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40" w:rsidRDefault="00206140" w:rsidP="00206140">
      <w:pPr>
        <w:jc w:val="center"/>
        <w:rPr>
          <w:rFonts w:ascii="Arial" w:hAnsi="Arial" w:cs="Arial"/>
          <w:b/>
          <w:sz w:val="32"/>
          <w:szCs w:val="32"/>
        </w:rPr>
      </w:pPr>
      <w:r w:rsidRPr="009C3219">
        <w:rPr>
          <w:rFonts w:ascii="Arial" w:hAnsi="Arial" w:cs="Arial"/>
          <w:b/>
          <w:sz w:val="32"/>
          <w:szCs w:val="32"/>
        </w:rPr>
        <w:t>ИЗМЕН</w:t>
      </w:r>
      <w:r>
        <w:rPr>
          <w:rFonts w:ascii="Arial" w:hAnsi="Arial" w:cs="Arial"/>
          <w:b/>
          <w:sz w:val="32"/>
          <w:szCs w:val="32"/>
        </w:rPr>
        <w:t>E</w:t>
      </w:r>
      <w:r w:rsidRPr="009C3219">
        <w:rPr>
          <w:rFonts w:ascii="Arial" w:hAnsi="Arial" w:cs="Arial"/>
          <w:b/>
          <w:sz w:val="32"/>
          <w:szCs w:val="32"/>
        </w:rPr>
        <w:t xml:space="preserve"> </w:t>
      </w:r>
      <w:r w:rsidRPr="009C3219">
        <w:rPr>
          <w:rFonts w:ascii="Arial" w:hAnsi="Arial" w:cs="Arial"/>
          <w:b/>
          <w:sz w:val="32"/>
          <w:szCs w:val="32"/>
          <w:lang w:val="sr-Cyrl-CS"/>
        </w:rPr>
        <w:t>КОНКУРСНЕ ДОКУМЕНТАЦИЈЕ</w:t>
      </w:r>
    </w:p>
    <w:p w:rsidR="00D579FF" w:rsidRPr="00EE05BB" w:rsidRDefault="00D579FF" w:rsidP="00D579FF">
      <w:pPr>
        <w:jc w:val="center"/>
        <w:rPr>
          <w:rFonts w:ascii="Arial" w:hAnsi="Arial" w:cs="Arial"/>
          <w:sz w:val="28"/>
          <w:szCs w:val="28"/>
          <w:lang w:val="ru-RU"/>
        </w:rPr>
      </w:pPr>
    </w:p>
    <w:p w:rsidR="00D579FF" w:rsidRPr="003C6091" w:rsidRDefault="00303DB9" w:rsidP="00D579FF">
      <w:pPr>
        <w:jc w:val="center"/>
        <w:rPr>
          <w:rFonts w:ascii="Arial" w:hAnsi="Arial" w:cs="Arial"/>
          <w:b/>
          <w:sz w:val="28"/>
          <w:szCs w:val="28"/>
        </w:rPr>
      </w:pPr>
      <w:r w:rsidRPr="003C6091">
        <w:rPr>
          <w:rFonts w:ascii="Arial" w:hAnsi="Arial" w:cs="Arial"/>
          <w:b/>
          <w:sz w:val="28"/>
          <w:szCs w:val="28"/>
          <w:lang w:val="ru-RU"/>
        </w:rPr>
        <w:t>Установа Геронтолошки центар Београд</w:t>
      </w:r>
    </w:p>
    <w:p w:rsidR="00D579FF" w:rsidRPr="003C6091" w:rsidRDefault="00D579FF" w:rsidP="00D579FF">
      <w:pPr>
        <w:jc w:val="center"/>
        <w:rPr>
          <w:rFonts w:ascii="Arial" w:hAnsi="Arial" w:cs="Arial"/>
          <w:b/>
          <w:bCs/>
          <w:i/>
          <w:iCs/>
          <w:sz w:val="28"/>
          <w:szCs w:val="28"/>
          <w:lang w:val="sr-Cyrl-CS"/>
        </w:rPr>
      </w:pPr>
      <w:r w:rsidRPr="003C6091">
        <w:rPr>
          <w:rFonts w:ascii="Arial" w:hAnsi="Arial" w:cs="Arial"/>
          <w:b/>
          <w:sz w:val="28"/>
          <w:szCs w:val="28"/>
          <w:lang w:val="ru-RU"/>
        </w:rPr>
        <w:t>Београд, Земун, Марије Бурсаћ 49</w:t>
      </w:r>
    </w:p>
    <w:p w:rsidR="00D579FF" w:rsidRPr="00EE05BB" w:rsidRDefault="00D579FF" w:rsidP="00D579FF">
      <w:pPr>
        <w:jc w:val="center"/>
        <w:rPr>
          <w:rFonts w:ascii="Arial" w:hAnsi="Arial" w:cs="Arial"/>
          <w:b/>
          <w:bCs/>
          <w:i/>
          <w:iCs/>
          <w:sz w:val="28"/>
          <w:szCs w:val="28"/>
          <w:lang w:val="ru-RU"/>
        </w:rPr>
      </w:pPr>
    </w:p>
    <w:p w:rsidR="00D579FF" w:rsidRPr="00EE05BB" w:rsidRDefault="00D579FF" w:rsidP="00D579FF">
      <w:pPr>
        <w:jc w:val="center"/>
        <w:rPr>
          <w:rFonts w:ascii="Arial" w:hAnsi="Arial" w:cs="Arial"/>
          <w:b/>
          <w:bCs/>
          <w:i/>
          <w:iCs/>
          <w:sz w:val="28"/>
          <w:szCs w:val="28"/>
          <w:lang w:val="ru-RU"/>
        </w:rPr>
      </w:pPr>
    </w:p>
    <w:p w:rsidR="00D579FF" w:rsidRPr="00EE05BB" w:rsidRDefault="00D579FF" w:rsidP="00D579FF">
      <w:pPr>
        <w:jc w:val="center"/>
        <w:rPr>
          <w:rFonts w:ascii="Arial" w:hAnsi="Arial" w:cs="Arial"/>
          <w:b/>
          <w:sz w:val="28"/>
          <w:szCs w:val="28"/>
        </w:rPr>
      </w:pPr>
      <w:r w:rsidRPr="00EE05BB">
        <w:rPr>
          <w:rFonts w:ascii="Arial" w:hAnsi="Arial" w:cs="Arial"/>
          <w:b/>
          <w:bCs/>
          <w:sz w:val="28"/>
          <w:szCs w:val="28"/>
        </w:rPr>
        <w:t>ЈАВНА НАБАВКА</w:t>
      </w:r>
      <w:r w:rsidR="007D75C7" w:rsidRPr="00EE05BB">
        <w:rPr>
          <w:rFonts w:ascii="Arial" w:hAnsi="Arial" w:cs="Arial"/>
          <w:b/>
          <w:bCs/>
          <w:sz w:val="28"/>
          <w:szCs w:val="28"/>
        </w:rPr>
        <w:t>-</w:t>
      </w:r>
      <w:r w:rsidRPr="00EE05BB">
        <w:rPr>
          <w:rFonts w:ascii="Arial" w:hAnsi="Arial" w:cs="Arial"/>
          <w:sz w:val="28"/>
          <w:szCs w:val="28"/>
          <w:lang w:val="sr-Cyrl-CS"/>
        </w:rPr>
        <w:t xml:space="preserve"> </w:t>
      </w:r>
      <w:r w:rsidR="005410EE" w:rsidRPr="00EE05BB">
        <w:rPr>
          <w:rFonts w:ascii="Arial" w:hAnsi="Arial" w:cs="Arial"/>
          <w:b/>
          <w:sz w:val="28"/>
          <w:szCs w:val="28"/>
        </w:rPr>
        <w:t>НАБАВКА ОПРЕМЕ ЗА КУХИЊУ</w:t>
      </w:r>
    </w:p>
    <w:p w:rsidR="00D579FF" w:rsidRPr="00EE05BB" w:rsidRDefault="00D579FF" w:rsidP="00D579FF">
      <w:pPr>
        <w:jc w:val="center"/>
        <w:rPr>
          <w:rFonts w:ascii="Arial" w:hAnsi="Arial" w:cs="Arial"/>
          <w:b/>
          <w:sz w:val="28"/>
          <w:szCs w:val="28"/>
          <w:lang w:val="sr-Cyrl-CS"/>
        </w:rPr>
      </w:pPr>
    </w:p>
    <w:p w:rsidR="00D579FF" w:rsidRPr="00EE05BB" w:rsidRDefault="00D579FF" w:rsidP="00D579FF">
      <w:pPr>
        <w:jc w:val="center"/>
        <w:rPr>
          <w:rFonts w:ascii="Arial" w:hAnsi="Arial" w:cs="Arial"/>
          <w:b/>
          <w:bCs/>
          <w:i/>
          <w:iCs/>
          <w:sz w:val="28"/>
          <w:szCs w:val="28"/>
          <w:lang w:val="sr-Cyrl-CS"/>
        </w:rPr>
      </w:pPr>
    </w:p>
    <w:p w:rsidR="00D579FF" w:rsidRPr="00EE05BB" w:rsidRDefault="00D579FF" w:rsidP="00D579FF">
      <w:pPr>
        <w:jc w:val="center"/>
        <w:rPr>
          <w:rFonts w:ascii="Arial" w:hAnsi="Arial" w:cs="Arial"/>
          <w:b/>
          <w:bCs/>
          <w:i/>
          <w:iCs/>
          <w:sz w:val="28"/>
          <w:szCs w:val="28"/>
        </w:rPr>
      </w:pPr>
    </w:p>
    <w:p w:rsidR="00D579FF" w:rsidRPr="00EE05BB" w:rsidRDefault="00D579FF" w:rsidP="00D579FF">
      <w:pPr>
        <w:jc w:val="center"/>
        <w:rPr>
          <w:rFonts w:ascii="Arial" w:hAnsi="Arial" w:cs="Arial"/>
          <w:b/>
          <w:bCs/>
          <w:sz w:val="28"/>
          <w:szCs w:val="28"/>
        </w:rPr>
      </w:pPr>
      <w:r w:rsidRPr="00EE05BB">
        <w:rPr>
          <w:rFonts w:ascii="Arial" w:hAnsi="Arial" w:cs="Arial"/>
          <w:b/>
          <w:bCs/>
          <w:sz w:val="28"/>
          <w:szCs w:val="28"/>
          <w:lang w:val="sr-Cyrl-CS"/>
        </w:rPr>
        <w:t>ОТВОРЕНИ ПОСТУПАК</w:t>
      </w:r>
    </w:p>
    <w:p w:rsidR="00D579FF" w:rsidRPr="00EE05BB" w:rsidRDefault="00D579FF" w:rsidP="00D579FF">
      <w:pPr>
        <w:jc w:val="center"/>
        <w:rPr>
          <w:rFonts w:ascii="Arial" w:hAnsi="Arial" w:cs="Arial"/>
          <w:b/>
          <w:bCs/>
          <w:sz w:val="28"/>
          <w:szCs w:val="28"/>
        </w:rPr>
      </w:pPr>
    </w:p>
    <w:p w:rsidR="00D579FF" w:rsidRPr="00EE05BB" w:rsidRDefault="00D579FF" w:rsidP="00D579FF">
      <w:pPr>
        <w:jc w:val="center"/>
        <w:rPr>
          <w:rFonts w:ascii="Arial" w:hAnsi="Arial" w:cs="Arial"/>
          <w:i/>
          <w:iCs/>
          <w:color w:val="auto"/>
          <w:sz w:val="28"/>
          <w:szCs w:val="28"/>
        </w:rPr>
      </w:pPr>
      <w:r w:rsidRPr="00EE05BB">
        <w:rPr>
          <w:rFonts w:ascii="Arial" w:hAnsi="Arial" w:cs="Arial"/>
          <w:b/>
          <w:bCs/>
          <w:sz w:val="28"/>
          <w:szCs w:val="28"/>
        </w:rPr>
        <w:t>ЈАВНА НАБАВКА бр</w:t>
      </w:r>
      <w:r w:rsidR="00B46ECD" w:rsidRPr="00EE05BB">
        <w:rPr>
          <w:rFonts w:ascii="Arial" w:hAnsi="Arial" w:cs="Arial"/>
          <w:b/>
          <w:bCs/>
          <w:sz w:val="28"/>
          <w:szCs w:val="28"/>
          <w:lang w:val="sr-Cyrl-CS"/>
        </w:rPr>
        <w:t xml:space="preserve">. </w:t>
      </w:r>
      <w:r w:rsidR="005410EE" w:rsidRPr="00EE05BB">
        <w:rPr>
          <w:rFonts w:ascii="Arial" w:hAnsi="Arial" w:cs="Arial"/>
          <w:b/>
          <w:bCs/>
          <w:color w:val="000000" w:themeColor="text1"/>
          <w:sz w:val="28"/>
          <w:szCs w:val="28"/>
        </w:rPr>
        <w:t>7</w:t>
      </w:r>
      <w:r w:rsidRPr="00EE05BB">
        <w:rPr>
          <w:rFonts w:ascii="Arial" w:hAnsi="Arial" w:cs="Arial"/>
          <w:b/>
          <w:bCs/>
          <w:color w:val="000000" w:themeColor="text1"/>
          <w:sz w:val="28"/>
          <w:szCs w:val="28"/>
          <w:lang w:val="sr-Cyrl-CS"/>
        </w:rPr>
        <w:t>/201</w:t>
      </w:r>
      <w:r w:rsidR="00303DB9" w:rsidRPr="00EE05BB">
        <w:rPr>
          <w:rFonts w:ascii="Arial" w:hAnsi="Arial" w:cs="Arial"/>
          <w:b/>
          <w:bCs/>
          <w:color w:val="000000" w:themeColor="text1"/>
          <w:sz w:val="28"/>
          <w:szCs w:val="28"/>
        </w:rPr>
        <w:t>9</w:t>
      </w: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pStyle w:val="Style"/>
        <w:spacing w:line="273" w:lineRule="exact"/>
        <w:jc w:val="center"/>
        <w:rPr>
          <w:rFonts w:eastAsia="Arial Unicode MS"/>
          <w:i/>
          <w:iCs/>
          <w:color w:val="000000"/>
          <w:kern w:val="1"/>
          <w:sz w:val="28"/>
          <w:szCs w:val="28"/>
          <w:lang w:val="sr-Cyrl-CS" w:eastAsia="ar-SA"/>
        </w:rPr>
      </w:pPr>
    </w:p>
    <w:p w:rsidR="00D579FF" w:rsidRPr="00EE05BB" w:rsidRDefault="00C607AA" w:rsidP="00D579FF">
      <w:pPr>
        <w:pStyle w:val="Style"/>
        <w:spacing w:line="273" w:lineRule="exact"/>
        <w:jc w:val="center"/>
        <w:rPr>
          <w:b/>
          <w:bCs/>
          <w:sz w:val="28"/>
          <w:szCs w:val="28"/>
          <w:lang w:val="sr-Cyrl-CS"/>
        </w:rPr>
      </w:pPr>
      <w:r w:rsidRPr="00EE05BB">
        <w:rPr>
          <w:rFonts w:eastAsia="Arial Unicode MS"/>
          <w:b/>
          <w:iCs/>
          <w:color w:val="000000" w:themeColor="text1"/>
          <w:kern w:val="1"/>
          <w:sz w:val="28"/>
          <w:szCs w:val="28"/>
          <w:lang w:eastAsia="ar-SA"/>
        </w:rPr>
        <w:t>Март</w:t>
      </w:r>
      <w:r w:rsidR="00D579FF" w:rsidRPr="00EE05BB">
        <w:rPr>
          <w:b/>
          <w:i/>
          <w:iCs/>
          <w:sz w:val="28"/>
          <w:szCs w:val="28"/>
          <w:lang w:val="sr-Cyrl-CS"/>
        </w:rPr>
        <w:t xml:space="preserve"> </w:t>
      </w:r>
      <w:r w:rsidR="00D579FF" w:rsidRPr="00EE05BB">
        <w:rPr>
          <w:b/>
          <w:bCs/>
          <w:sz w:val="28"/>
          <w:szCs w:val="28"/>
          <w:lang w:val="ru-RU"/>
        </w:rPr>
        <w:t>201</w:t>
      </w:r>
      <w:r w:rsidR="00303DB9" w:rsidRPr="00EE05BB">
        <w:rPr>
          <w:b/>
          <w:bCs/>
          <w:sz w:val="28"/>
          <w:szCs w:val="28"/>
          <w:lang w:val="ru-RU"/>
        </w:rPr>
        <w:t>9</w:t>
      </w:r>
      <w:r w:rsidR="00D579FF" w:rsidRPr="00EE05BB">
        <w:rPr>
          <w:b/>
          <w:bCs/>
          <w:sz w:val="28"/>
          <w:szCs w:val="28"/>
          <w:lang w:val="ru-RU"/>
        </w:rPr>
        <w:t>. године</w:t>
      </w: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1621C3" w:rsidRDefault="00D579FF" w:rsidP="00D579FF">
      <w:pPr>
        <w:pStyle w:val="Style"/>
        <w:spacing w:line="273" w:lineRule="exact"/>
        <w:jc w:val="center"/>
        <w:rPr>
          <w:b/>
          <w:bCs/>
          <w:color w:val="000000" w:themeColor="text1"/>
        </w:rPr>
      </w:pPr>
      <w:r w:rsidRPr="00EE05BB">
        <w:rPr>
          <w:b/>
          <w:bCs/>
          <w:color w:val="FF0000"/>
          <w:sz w:val="28"/>
          <w:szCs w:val="28"/>
          <w:lang w:val="sr-Cyrl-CS"/>
        </w:rPr>
        <w:t xml:space="preserve">                                    </w:t>
      </w:r>
      <w:r w:rsidRPr="001621C3">
        <w:rPr>
          <w:b/>
          <w:bCs/>
          <w:color w:val="000000" w:themeColor="text1"/>
          <w:lang w:val="sr-Cyrl-CS"/>
        </w:rPr>
        <w:t>Укупан број страна документације:</w:t>
      </w:r>
      <w:r w:rsidR="00A73401" w:rsidRPr="001621C3">
        <w:rPr>
          <w:b/>
          <w:bCs/>
          <w:color w:val="000000" w:themeColor="text1"/>
          <w:lang w:val="sr-Cyrl-CS"/>
        </w:rPr>
        <w:t xml:space="preserve"> </w:t>
      </w:r>
      <w:r w:rsidR="00F63CDB" w:rsidRPr="001621C3">
        <w:rPr>
          <w:b/>
          <w:bCs/>
          <w:color w:val="000000" w:themeColor="text1"/>
        </w:rPr>
        <w:t>5</w:t>
      </w:r>
      <w:r w:rsidR="001621C3" w:rsidRPr="001621C3">
        <w:rPr>
          <w:b/>
          <w:bCs/>
          <w:color w:val="000000" w:themeColor="text1"/>
        </w:rPr>
        <w:t>1</w:t>
      </w:r>
    </w:p>
    <w:p w:rsidR="00D579FF" w:rsidRPr="00EE05BB" w:rsidRDefault="00D579FF" w:rsidP="00D579FF">
      <w:pPr>
        <w:pStyle w:val="Style"/>
        <w:spacing w:line="273" w:lineRule="exact"/>
        <w:jc w:val="center"/>
        <w:rPr>
          <w:b/>
          <w:bCs/>
          <w:sz w:val="28"/>
          <w:szCs w:val="28"/>
          <w:lang w:val="sr-Cyrl-CS"/>
        </w:rPr>
      </w:pPr>
    </w:p>
    <w:p w:rsidR="00D579FF" w:rsidRPr="00BF6957" w:rsidRDefault="00D579FF" w:rsidP="00D579FF">
      <w:pPr>
        <w:pStyle w:val="Style"/>
        <w:spacing w:line="273" w:lineRule="exact"/>
        <w:jc w:val="center"/>
        <w:rPr>
          <w:b/>
          <w:bCs/>
          <w:lang w:val="sr-Cyrl-CS"/>
        </w:rPr>
      </w:pPr>
    </w:p>
    <w:p w:rsidR="00D579FF" w:rsidRPr="00BF6957" w:rsidRDefault="00D579FF" w:rsidP="00D579FF">
      <w:pPr>
        <w:pStyle w:val="Style"/>
        <w:spacing w:line="273" w:lineRule="exact"/>
        <w:jc w:val="center"/>
        <w:rPr>
          <w:b/>
          <w:bCs/>
          <w:lang w:val="sr-Cyrl-CS"/>
        </w:rPr>
      </w:pPr>
    </w:p>
    <w:p w:rsidR="00D9286C" w:rsidRPr="00206140" w:rsidRDefault="00D9286C" w:rsidP="00206140">
      <w:pPr>
        <w:pStyle w:val="Style"/>
        <w:spacing w:line="273" w:lineRule="exact"/>
        <w:rPr>
          <w:b/>
          <w:bCs/>
          <w:lang/>
        </w:rPr>
      </w:pPr>
    </w:p>
    <w:p w:rsidR="00D9286C" w:rsidRPr="00BF6957" w:rsidRDefault="00D9286C" w:rsidP="00D579FF">
      <w:pPr>
        <w:pStyle w:val="Style"/>
        <w:spacing w:line="273" w:lineRule="exact"/>
        <w:jc w:val="center"/>
        <w:rPr>
          <w:b/>
          <w:bCs/>
          <w:lang w:val="sr-Cyrl-CS"/>
        </w:rPr>
      </w:pPr>
    </w:p>
    <w:p w:rsidR="00D579FF" w:rsidRPr="00BF6957" w:rsidRDefault="00D579FF" w:rsidP="00D579FF">
      <w:pPr>
        <w:pStyle w:val="Style"/>
        <w:spacing w:line="273" w:lineRule="exact"/>
        <w:jc w:val="center"/>
        <w:rPr>
          <w:b/>
          <w:bCs/>
          <w:lang w:val="sr-Cyrl-CS"/>
        </w:rPr>
      </w:pPr>
    </w:p>
    <w:p w:rsidR="00D579FF" w:rsidRPr="00B8310E" w:rsidRDefault="00D579FF" w:rsidP="00D579FF">
      <w:pPr>
        <w:jc w:val="both"/>
        <w:rPr>
          <w:rFonts w:ascii="Arial" w:hAnsi="Arial" w:cs="Arial"/>
          <w:color w:val="000000" w:themeColor="text1"/>
          <w:lang w:val="sr-Cyrl-CS"/>
        </w:rPr>
      </w:pPr>
      <w:r w:rsidRPr="00BF6957">
        <w:rPr>
          <w:rFonts w:ascii="Arial" w:eastAsia="TimesNewRomanPSMT" w:hAnsi="Arial" w:cs="Arial"/>
        </w:rPr>
        <w:t xml:space="preserve">На основу чл. </w:t>
      </w:r>
      <w:r w:rsidR="00206140" w:rsidRPr="0021360A">
        <w:rPr>
          <w:rFonts w:ascii="Arial" w:eastAsia="TimesNewRomanPSMT" w:hAnsi="Arial" w:cs="Arial"/>
          <w:color w:val="auto"/>
        </w:rPr>
        <w:t>3</w:t>
      </w:r>
      <w:r w:rsidR="00206140" w:rsidRPr="0021360A">
        <w:rPr>
          <w:rFonts w:ascii="Arial" w:eastAsia="TimesNewRomanPSMT" w:hAnsi="Arial" w:cs="Arial"/>
          <w:color w:val="auto"/>
          <w:lang w:val="sr-Cyrl-CS"/>
        </w:rPr>
        <w:t>2</w:t>
      </w:r>
      <w:r w:rsidR="00206140">
        <w:rPr>
          <w:rFonts w:ascii="Arial" w:eastAsia="TimesNewRomanPSMT" w:hAnsi="Arial" w:cs="Arial"/>
          <w:color w:val="auto"/>
        </w:rPr>
        <w:t>, 61. и 63.</w:t>
      </w:r>
      <w:r w:rsidR="00206140" w:rsidRPr="0021360A">
        <w:rPr>
          <w:rFonts w:ascii="Arial" w:eastAsia="TimesNewRomanPSMT" w:hAnsi="Arial" w:cs="Arial"/>
          <w:color w:val="auto"/>
        </w:rPr>
        <w:t xml:space="preserve"> </w:t>
      </w:r>
      <w:r w:rsidRPr="00BF6957">
        <w:rPr>
          <w:rFonts w:ascii="Arial" w:eastAsia="TimesNewRomanPSMT" w:hAnsi="Arial" w:cs="Arial"/>
        </w:rPr>
        <w:t>Закона о јавним набавкама („Сл. гласник РС” бр. 124/2012,</w:t>
      </w:r>
      <w:r w:rsidRPr="00BF6957">
        <w:rPr>
          <w:rFonts w:ascii="Arial" w:eastAsia="TimesNewRomanPSMT" w:hAnsi="Arial" w:cs="Arial"/>
          <w:lang w:val="sr-Cyrl-CS"/>
        </w:rPr>
        <w:t xml:space="preserve"> 14/2015 и 68/2015</w:t>
      </w:r>
      <w:r w:rsidRPr="00BF6957">
        <w:rPr>
          <w:rFonts w:ascii="Arial" w:eastAsia="TimesNewRomanPSMT" w:hAnsi="Arial" w:cs="Arial"/>
        </w:rPr>
        <w:t xml:space="preserve"> у даљем тексту: Закон), чл. </w:t>
      </w:r>
      <w:r w:rsidRPr="00BF6957">
        <w:rPr>
          <w:rFonts w:ascii="Arial" w:eastAsia="TimesNewRomanPSMT" w:hAnsi="Arial" w:cs="Arial"/>
          <w:lang w:val="sr-Cyrl-CS"/>
        </w:rPr>
        <w:t>2</w:t>
      </w:r>
      <w:r w:rsidRPr="00BF6957">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B8310E">
        <w:rPr>
          <w:rFonts w:ascii="Arial" w:hAnsi="Arial" w:cs="Arial"/>
          <w:color w:val="000000" w:themeColor="text1"/>
        </w:rPr>
        <w:t>Одлуке о покретању поступка јавне набавке број</w:t>
      </w:r>
      <w:r w:rsidR="00B46ECD" w:rsidRPr="00B8310E">
        <w:rPr>
          <w:rFonts w:ascii="Arial" w:hAnsi="Arial" w:cs="Arial"/>
          <w:color w:val="000000" w:themeColor="text1"/>
          <w:lang w:val="sr-Cyrl-CS"/>
        </w:rPr>
        <w:t xml:space="preserve"> </w:t>
      </w:r>
      <w:r w:rsidR="00DE4690" w:rsidRPr="00B8310E">
        <w:rPr>
          <w:rFonts w:ascii="Arial" w:hAnsi="Arial" w:cs="Arial"/>
          <w:color w:val="000000" w:themeColor="text1"/>
        </w:rPr>
        <w:t>7</w:t>
      </w:r>
      <w:r w:rsidR="00BC2AC9" w:rsidRPr="00B8310E">
        <w:rPr>
          <w:rFonts w:ascii="Arial" w:hAnsi="Arial" w:cs="Arial"/>
          <w:color w:val="000000" w:themeColor="text1"/>
          <w:lang w:val="sr-Cyrl-CS"/>
        </w:rPr>
        <w:t>/</w:t>
      </w:r>
      <w:r w:rsidRPr="00B8310E">
        <w:rPr>
          <w:rFonts w:ascii="Arial" w:hAnsi="Arial" w:cs="Arial"/>
          <w:color w:val="000000" w:themeColor="text1"/>
          <w:lang w:val="sr-Cyrl-CS"/>
        </w:rPr>
        <w:t>201</w:t>
      </w:r>
      <w:r w:rsidR="00B61CAA" w:rsidRPr="00B8310E">
        <w:rPr>
          <w:rFonts w:ascii="Arial" w:hAnsi="Arial" w:cs="Arial"/>
          <w:color w:val="000000" w:themeColor="text1"/>
          <w:lang w:val="sr-Cyrl-CS"/>
        </w:rPr>
        <w:t>9</w:t>
      </w:r>
      <w:r w:rsidRPr="00B8310E">
        <w:rPr>
          <w:rFonts w:ascii="Arial" w:hAnsi="Arial" w:cs="Arial"/>
          <w:color w:val="000000" w:themeColor="text1"/>
          <w:lang w:val="sr-Cyrl-CS"/>
        </w:rPr>
        <w:t>,</w:t>
      </w:r>
      <w:r w:rsidRPr="00B8310E">
        <w:rPr>
          <w:rFonts w:ascii="Arial" w:hAnsi="Arial" w:cs="Arial"/>
          <w:color w:val="000000" w:themeColor="text1"/>
          <w:lang w:val="sr-Latn-CS"/>
        </w:rPr>
        <w:t xml:space="preserve"> </w:t>
      </w:r>
      <w:r w:rsidR="00B46ECD" w:rsidRPr="00B8310E">
        <w:rPr>
          <w:rFonts w:ascii="Arial" w:hAnsi="Arial" w:cs="Arial"/>
          <w:color w:val="000000" w:themeColor="text1"/>
          <w:lang w:val="sr-Cyrl-CS"/>
        </w:rPr>
        <w:t>деловодни бр.</w:t>
      </w:r>
      <w:r w:rsidR="00B84C59" w:rsidRPr="00B8310E">
        <w:rPr>
          <w:rFonts w:ascii="Arial" w:hAnsi="Arial" w:cs="Arial"/>
          <w:color w:val="000000" w:themeColor="text1"/>
          <w:lang w:val="sr-Cyrl-CS"/>
        </w:rPr>
        <w:t xml:space="preserve"> 18225-</w:t>
      </w:r>
      <w:r w:rsidR="00366A1A" w:rsidRPr="00B8310E">
        <w:rPr>
          <w:rFonts w:ascii="Arial" w:hAnsi="Arial" w:cs="Arial"/>
          <w:color w:val="000000" w:themeColor="text1"/>
        </w:rPr>
        <w:t>646</w:t>
      </w:r>
      <w:r w:rsidR="00B84C59" w:rsidRPr="00B8310E">
        <w:rPr>
          <w:rFonts w:ascii="Arial" w:hAnsi="Arial" w:cs="Arial"/>
          <w:color w:val="000000" w:themeColor="text1"/>
          <w:lang w:val="sr-Cyrl-CS"/>
        </w:rPr>
        <w:t xml:space="preserve"> од </w:t>
      </w:r>
      <w:r w:rsidR="0091513C" w:rsidRPr="00B8310E">
        <w:rPr>
          <w:rFonts w:ascii="Arial" w:hAnsi="Arial" w:cs="Arial"/>
          <w:color w:val="000000" w:themeColor="text1"/>
        </w:rPr>
        <w:t>0</w:t>
      </w:r>
      <w:r w:rsidR="006E5300">
        <w:rPr>
          <w:rFonts w:ascii="Arial" w:hAnsi="Arial" w:cs="Arial"/>
          <w:color w:val="000000" w:themeColor="text1"/>
        </w:rPr>
        <w:t>8</w:t>
      </w:r>
      <w:r w:rsidR="00B46ECD" w:rsidRPr="00B8310E">
        <w:rPr>
          <w:rFonts w:ascii="Arial" w:hAnsi="Arial" w:cs="Arial"/>
          <w:color w:val="000000" w:themeColor="text1"/>
          <w:lang w:val="sr-Cyrl-CS"/>
        </w:rPr>
        <w:t>.</w:t>
      </w:r>
      <w:r w:rsidR="00A02CB6" w:rsidRPr="00B8310E">
        <w:rPr>
          <w:rFonts w:ascii="Arial" w:hAnsi="Arial" w:cs="Arial"/>
          <w:color w:val="000000" w:themeColor="text1"/>
          <w:lang w:val="sr-Cyrl-CS"/>
        </w:rPr>
        <w:t>0</w:t>
      </w:r>
      <w:r w:rsidR="00DE4690" w:rsidRPr="00B8310E">
        <w:rPr>
          <w:rFonts w:ascii="Arial" w:hAnsi="Arial" w:cs="Arial"/>
          <w:color w:val="000000" w:themeColor="text1"/>
          <w:lang w:val="sr-Cyrl-CS"/>
        </w:rPr>
        <w:t>3</w:t>
      </w:r>
      <w:r w:rsidRPr="00B8310E">
        <w:rPr>
          <w:rFonts w:ascii="Arial" w:hAnsi="Arial" w:cs="Arial"/>
          <w:color w:val="000000" w:themeColor="text1"/>
          <w:lang w:val="sr-Cyrl-CS"/>
        </w:rPr>
        <w:t>.201</w:t>
      </w:r>
      <w:r w:rsidR="00B61CAA" w:rsidRPr="00B8310E">
        <w:rPr>
          <w:rFonts w:ascii="Arial" w:hAnsi="Arial" w:cs="Arial"/>
          <w:color w:val="000000" w:themeColor="text1"/>
          <w:lang w:val="sr-Cyrl-CS"/>
        </w:rPr>
        <w:t>9</w:t>
      </w:r>
      <w:r w:rsidRPr="00B8310E">
        <w:rPr>
          <w:rFonts w:ascii="Arial" w:hAnsi="Arial" w:cs="Arial"/>
          <w:color w:val="000000" w:themeColor="text1"/>
          <w:lang w:val="sr-Cyrl-CS"/>
        </w:rPr>
        <w:t>.г</w:t>
      </w:r>
      <w:r w:rsidR="00205255" w:rsidRPr="00B8310E">
        <w:rPr>
          <w:rFonts w:ascii="Arial" w:hAnsi="Arial" w:cs="Arial"/>
          <w:color w:val="000000" w:themeColor="text1"/>
          <w:lang w:val="sr-Cyrl-CS"/>
        </w:rPr>
        <w:t>од</w:t>
      </w:r>
      <w:r w:rsidRPr="00B8310E">
        <w:rPr>
          <w:rFonts w:ascii="Arial" w:hAnsi="Arial" w:cs="Arial"/>
          <w:color w:val="000000" w:themeColor="text1"/>
          <w:lang w:val="sr-Cyrl-CS"/>
        </w:rPr>
        <w:t xml:space="preserve">. </w:t>
      </w:r>
      <w:r w:rsidRPr="00B8310E">
        <w:rPr>
          <w:rFonts w:ascii="Arial" w:hAnsi="Arial" w:cs="Arial"/>
          <w:color w:val="000000" w:themeColor="text1"/>
        </w:rPr>
        <w:t xml:space="preserve"> и Решења о образовању комисије за јавну набавку</w:t>
      </w:r>
      <w:r w:rsidR="00B46ECD" w:rsidRPr="00B8310E">
        <w:rPr>
          <w:rFonts w:ascii="Arial" w:hAnsi="Arial" w:cs="Arial"/>
          <w:color w:val="000000" w:themeColor="text1"/>
          <w:lang w:val="sr-Cyrl-CS"/>
        </w:rPr>
        <w:t xml:space="preserve"> </w:t>
      </w:r>
      <w:r w:rsidR="00DE4690" w:rsidRPr="00B8310E">
        <w:rPr>
          <w:rFonts w:ascii="Arial" w:hAnsi="Arial" w:cs="Arial"/>
          <w:color w:val="000000" w:themeColor="text1"/>
        </w:rPr>
        <w:t>7</w:t>
      </w:r>
      <w:r w:rsidRPr="00B8310E">
        <w:rPr>
          <w:rFonts w:ascii="Arial" w:hAnsi="Arial" w:cs="Arial"/>
          <w:color w:val="000000" w:themeColor="text1"/>
          <w:lang w:val="sr-Cyrl-CS"/>
        </w:rPr>
        <w:t>/201</w:t>
      </w:r>
      <w:r w:rsidR="00B61CAA" w:rsidRPr="00B8310E">
        <w:rPr>
          <w:rFonts w:ascii="Arial" w:hAnsi="Arial" w:cs="Arial"/>
          <w:color w:val="000000" w:themeColor="text1"/>
          <w:lang w:val="sr-Cyrl-CS"/>
        </w:rPr>
        <w:t>9</w:t>
      </w:r>
      <w:r w:rsidRPr="00B8310E">
        <w:rPr>
          <w:rFonts w:ascii="Arial" w:hAnsi="Arial" w:cs="Arial"/>
          <w:i/>
          <w:iCs/>
          <w:color w:val="000000" w:themeColor="text1"/>
          <w:lang w:val="sr-Cyrl-CS"/>
        </w:rPr>
        <w:t xml:space="preserve">, </w:t>
      </w:r>
      <w:r w:rsidR="00B84C59" w:rsidRPr="00B8310E">
        <w:rPr>
          <w:rFonts w:ascii="Arial" w:hAnsi="Arial" w:cs="Arial"/>
          <w:iCs/>
          <w:color w:val="000000" w:themeColor="text1"/>
          <w:lang w:val="sr-Cyrl-CS"/>
        </w:rPr>
        <w:t>деловодни бр. 18225-</w:t>
      </w:r>
      <w:r w:rsidR="00366A1A" w:rsidRPr="00B8310E">
        <w:rPr>
          <w:rFonts w:ascii="Arial" w:hAnsi="Arial" w:cs="Arial"/>
          <w:iCs/>
          <w:color w:val="000000" w:themeColor="text1"/>
        </w:rPr>
        <w:t>646</w:t>
      </w:r>
      <w:r w:rsidR="008C54F8" w:rsidRPr="00B8310E">
        <w:rPr>
          <w:rFonts w:ascii="Arial" w:hAnsi="Arial" w:cs="Arial"/>
          <w:iCs/>
          <w:color w:val="000000" w:themeColor="text1"/>
          <w:lang w:val="sr-Cyrl-CS"/>
        </w:rPr>
        <w:t xml:space="preserve">/1 </w:t>
      </w:r>
      <w:r w:rsidR="00B46ECD" w:rsidRPr="00B8310E">
        <w:rPr>
          <w:rFonts w:ascii="Arial" w:hAnsi="Arial" w:cs="Arial"/>
          <w:iCs/>
          <w:color w:val="000000" w:themeColor="text1"/>
          <w:lang w:val="sr-Cyrl-CS"/>
        </w:rPr>
        <w:t xml:space="preserve">од   </w:t>
      </w:r>
      <w:r w:rsidR="0091513C" w:rsidRPr="00B8310E">
        <w:rPr>
          <w:rFonts w:ascii="Arial" w:hAnsi="Arial" w:cs="Arial"/>
          <w:iCs/>
          <w:color w:val="000000" w:themeColor="text1"/>
        </w:rPr>
        <w:t>0</w:t>
      </w:r>
      <w:r w:rsidR="006E5300">
        <w:rPr>
          <w:rFonts w:ascii="Arial" w:hAnsi="Arial" w:cs="Arial"/>
          <w:iCs/>
          <w:color w:val="000000" w:themeColor="text1"/>
        </w:rPr>
        <w:t>8</w:t>
      </w:r>
      <w:r w:rsidR="00B46ECD" w:rsidRPr="00B8310E">
        <w:rPr>
          <w:rFonts w:ascii="Arial" w:hAnsi="Arial" w:cs="Arial"/>
          <w:iCs/>
          <w:color w:val="000000" w:themeColor="text1"/>
          <w:lang w:val="sr-Cyrl-CS"/>
        </w:rPr>
        <w:t>.</w:t>
      </w:r>
      <w:r w:rsidR="00205255" w:rsidRPr="00B8310E">
        <w:rPr>
          <w:rFonts w:ascii="Arial" w:hAnsi="Arial" w:cs="Arial"/>
          <w:iCs/>
          <w:color w:val="000000" w:themeColor="text1"/>
          <w:lang w:val="sr-Cyrl-CS"/>
        </w:rPr>
        <w:t>0</w:t>
      </w:r>
      <w:r w:rsidR="00DE4690" w:rsidRPr="00B8310E">
        <w:rPr>
          <w:rFonts w:ascii="Arial" w:hAnsi="Arial" w:cs="Arial"/>
          <w:iCs/>
          <w:color w:val="000000" w:themeColor="text1"/>
          <w:lang w:val="sr-Cyrl-CS"/>
        </w:rPr>
        <w:t>3</w:t>
      </w:r>
      <w:r w:rsidRPr="00B8310E">
        <w:rPr>
          <w:rFonts w:ascii="Arial" w:hAnsi="Arial" w:cs="Arial"/>
          <w:iCs/>
          <w:color w:val="000000" w:themeColor="text1"/>
          <w:lang w:val="sr-Cyrl-CS"/>
        </w:rPr>
        <w:t>.201</w:t>
      </w:r>
      <w:r w:rsidR="00B61CAA" w:rsidRPr="00B8310E">
        <w:rPr>
          <w:rFonts w:ascii="Arial" w:hAnsi="Arial" w:cs="Arial"/>
          <w:iCs/>
          <w:color w:val="000000" w:themeColor="text1"/>
          <w:lang w:val="sr-Cyrl-CS"/>
        </w:rPr>
        <w:t>9</w:t>
      </w:r>
      <w:r w:rsidRPr="00B8310E">
        <w:rPr>
          <w:rFonts w:ascii="Arial" w:hAnsi="Arial" w:cs="Arial"/>
          <w:iCs/>
          <w:color w:val="000000" w:themeColor="text1"/>
          <w:lang w:val="sr-Cyrl-CS"/>
        </w:rPr>
        <w:t>.г</w:t>
      </w:r>
      <w:r w:rsidR="00205255" w:rsidRPr="00B8310E">
        <w:rPr>
          <w:rFonts w:ascii="Arial" w:hAnsi="Arial" w:cs="Arial"/>
          <w:iCs/>
          <w:color w:val="000000" w:themeColor="text1"/>
          <w:lang w:val="sr-Cyrl-CS"/>
        </w:rPr>
        <w:t>од</w:t>
      </w:r>
      <w:r w:rsidRPr="00B8310E">
        <w:rPr>
          <w:rFonts w:ascii="Arial" w:hAnsi="Arial" w:cs="Arial"/>
          <w:i/>
          <w:iCs/>
          <w:color w:val="000000" w:themeColor="text1"/>
          <w:lang w:val="sr-Cyrl-CS"/>
        </w:rPr>
        <w:t>.</w:t>
      </w:r>
      <w:r w:rsidRPr="00B8310E">
        <w:rPr>
          <w:rFonts w:ascii="Arial" w:hAnsi="Arial" w:cs="Arial"/>
          <w:color w:val="000000" w:themeColor="text1"/>
        </w:rPr>
        <w:t>, припремљена је:</w:t>
      </w:r>
    </w:p>
    <w:p w:rsidR="00D579FF" w:rsidRPr="00BF6957" w:rsidRDefault="00D579FF" w:rsidP="00D579FF">
      <w:pPr>
        <w:ind w:firstLine="720"/>
        <w:jc w:val="both"/>
        <w:rPr>
          <w:rFonts w:ascii="Arial" w:eastAsia="TimesNewRomanPSMT" w:hAnsi="Arial" w:cs="Arial"/>
        </w:rPr>
      </w:pPr>
    </w:p>
    <w:p w:rsidR="00D579FF" w:rsidRPr="00BF6957" w:rsidRDefault="00D579FF" w:rsidP="00D579FF">
      <w:pPr>
        <w:ind w:firstLine="720"/>
        <w:jc w:val="both"/>
        <w:rPr>
          <w:rFonts w:ascii="Arial" w:eastAsia="TimesNewRomanPSMT" w:hAnsi="Arial" w:cs="Arial"/>
        </w:rPr>
      </w:pPr>
    </w:p>
    <w:p w:rsidR="00D579FF" w:rsidRPr="00BF6957" w:rsidRDefault="00D579FF" w:rsidP="00D579FF">
      <w:pPr>
        <w:ind w:firstLine="720"/>
        <w:jc w:val="both"/>
        <w:rPr>
          <w:rFonts w:ascii="Arial" w:eastAsia="TimesNewRomanPSMT" w:hAnsi="Arial" w:cs="Arial"/>
        </w:rPr>
      </w:pPr>
    </w:p>
    <w:p w:rsidR="00206140" w:rsidRPr="00E417DA" w:rsidRDefault="00206140" w:rsidP="00206140">
      <w:pPr>
        <w:shd w:val="clear" w:color="auto" w:fill="C6D9F1"/>
        <w:jc w:val="center"/>
        <w:rPr>
          <w:rFonts w:ascii="Arial" w:eastAsia="TimesNewRomanPS-BoldMT" w:hAnsi="Arial" w:cs="Arial"/>
          <w:b/>
          <w:bCs/>
          <w:color w:val="auto"/>
        </w:rPr>
      </w:pPr>
      <w:r>
        <w:rPr>
          <w:rFonts w:ascii="Arial" w:eastAsia="TimesNewRomanPS-BoldMT" w:hAnsi="Arial" w:cs="Arial"/>
          <w:b/>
          <w:bCs/>
          <w:color w:val="auto"/>
        </w:rPr>
        <w:t>ИЗМЕНЕ КОНКУРСНЕ ДОКУМЕНТАЦИЈЕ</w:t>
      </w:r>
    </w:p>
    <w:p w:rsidR="00D579FF" w:rsidRPr="00BF6957" w:rsidRDefault="00D579FF" w:rsidP="00D579FF">
      <w:pPr>
        <w:shd w:val="clear" w:color="auto" w:fill="C6D9F1"/>
        <w:jc w:val="center"/>
        <w:rPr>
          <w:rFonts w:ascii="Arial" w:eastAsia="TimesNewRomanPS-BoldMT" w:hAnsi="Arial" w:cs="Arial"/>
          <w:b/>
          <w:bCs/>
          <w:lang w:val="ru-RU"/>
        </w:rPr>
      </w:pPr>
    </w:p>
    <w:p w:rsidR="00D579FF" w:rsidRPr="00BF6957" w:rsidRDefault="00D579FF" w:rsidP="00D579FF">
      <w:pPr>
        <w:jc w:val="center"/>
        <w:rPr>
          <w:rFonts w:ascii="Arial" w:hAnsi="Arial" w:cs="Arial"/>
          <w:b/>
          <w:bCs/>
          <w:i/>
          <w:iCs/>
          <w:lang w:val="sr-Cyrl-CS"/>
        </w:rPr>
      </w:pPr>
      <w:r w:rsidRPr="00BF6957">
        <w:rPr>
          <w:rFonts w:ascii="Arial" w:eastAsia="TimesNewRomanPS-BoldMT" w:hAnsi="Arial" w:cs="Arial"/>
          <w:b/>
          <w:bCs/>
          <w:lang w:val="sr-Cyrl-CS"/>
        </w:rPr>
        <w:t xml:space="preserve">у отвореном поступку за </w:t>
      </w:r>
      <w:r w:rsidRPr="00BF6957">
        <w:rPr>
          <w:rFonts w:ascii="Arial" w:eastAsia="TimesNewRomanPS-BoldMT" w:hAnsi="Arial" w:cs="Arial"/>
          <w:b/>
          <w:bCs/>
        </w:rPr>
        <w:t xml:space="preserve">јавну набавку </w:t>
      </w:r>
      <w:r w:rsidR="00FC228B" w:rsidRPr="00BF6957">
        <w:rPr>
          <w:rFonts w:ascii="Arial" w:eastAsia="TimesNewRomanPS-BoldMT" w:hAnsi="Arial" w:cs="Arial"/>
          <w:b/>
          <w:bCs/>
        </w:rPr>
        <w:t>–</w:t>
      </w:r>
      <w:r w:rsidR="001E6457" w:rsidRPr="00BF6957">
        <w:rPr>
          <w:rFonts w:ascii="Arial" w:hAnsi="Arial" w:cs="Arial"/>
          <w:b/>
        </w:rPr>
        <w:t xml:space="preserve"> НАБАВКА ОПРЕМЕ ЗА КУХИЊУ</w:t>
      </w:r>
    </w:p>
    <w:p w:rsidR="00D579FF" w:rsidRPr="00BF6957" w:rsidRDefault="00D579FF" w:rsidP="00D579FF">
      <w:pPr>
        <w:shd w:val="clear" w:color="auto" w:fill="C6D9F1"/>
        <w:jc w:val="center"/>
        <w:rPr>
          <w:rFonts w:ascii="Arial" w:eastAsia="TimesNewRomanPS-BoldMT" w:hAnsi="Arial" w:cs="Arial"/>
          <w:b/>
          <w:bCs/>
          <w:lang w:val="sr-Cyrl-CS"/>
        </w:rPr>
      </w:pPr>
    </w:p>
    <w:p w:rsidR="00D579FF" w:rsidRPr="00BF6957" w:rsidRDefault="00D579FF" w:rsidP="00D579FF">
      <w:pPr>
        <w:shd w:val="clear" w:color="auto" w:fill="C6D9F1"/>
        <w:jc w:val="center"/>
        <w:rPr>
          <w:rFonts w:ascii="Arial" w:eastAsia="TimesNewRomanPS-BoldMT" w:hAnsi="Arial" w:cs="Arial"/>
          <w:b/>
          <w:bCs/>
          <w:color w:val="000000" w:themeColor="text1"/>
          <w:lang w:val="sr-Cyrl-CS"/>
        </w:rPr>
      </w:pPr>
      <w:r w:rsidRPr="00BF6957">
        <w:rPr>
          <w:rFonts w:ascii="Arial" w:eastAsia="TimesNewRomanPS-BoldMT" w:hAnsi="Arial" w:cs="Arial"/>
          <w:b/>
          <w:bCs/>
          <w:color w:val="000000" w:themeColor="text1"/>
        </w:rPr>
        <w:t>ЈН бр</w:t>
      </w:r>
      <w:r w:rsidR="00B46ECD" w:rsidRPr="00BF6957">
        <w:rPr>
          <w:rFonts w:ascii="Arial" w:eastAsia="TimesNewRomanPS-BoldMT" w:hAnsi="Arial" w:cs="Arial"/>
          <w:b/>
          <w:bCs/>
          <w:color w:val="000000" w:themeColor="text1"/>
          <w:lang w:val="sr-Cyrl-CS"/>
        </w:rPr>
        <w:t xml:space="preserve"> </w:t>
      </w:r>
      <w:r w:rsidR="001E6457" w:rsidRPr="00BF6957">
        <w:rPr>
          <w:rFonts w:ascii="Arial" w:eastAsia="TimesNewRomanPS-BoldMT" w:hAnsi="Arial" w:cs="Arial"/>
          <w:b/>
          <w:bCs/>
          <w:color w:val="000000" w:themeColor="text1"/>
        </w:rPr>
        <w:t>7</w:t>
      </w:r>
      <w:r w:rsidRPr="00BF6957">
        <w:rPr>
          <w:rFonts w:ascii="Arial" w:eastAsia="TimesNewRomanPS-BoldMT" w:hAnsi="Arial" w:cs="Arial"/>
          <w:b/>
          <w:bCs/>
          <w:color w:val="000000" w:themeColor="text1"/>
          <w:lang w:val="sr-Cyrl-CS"/>
        </w:rPr>
        <w:t>/</w:t>
      </w:r>
      <w:r w:rsidRPr="00BF6957">
        <w:rPr>
          <w:rFonts w:ascii="Arial" w:eastAsia="TimesNewRomanPS-BoldMT" w:hAnsi="Arial" w:cs="Arial"/>
          <w:b/>
          <w:bCs/>
          <w:color w:val="000000" w:themeColor="text1"/>
        </w:rPr>
        <w:t>201</w:t>
      </w:r>
      <w:r w:rsidR="00BE209B" w:rsidRPr="00BF6957">
        <w:rPr>
          <w:rFonts w:ascii="Arial" w:eastAsia="TimesNewRomanPS-BoldMT" w:hAnsi="Arial" w:cs="Arial"/>
          <w:b/>
          <w:bCs/>
          <w:color w:val="000000" w:themeColor="text1"/>
          <w:lang w:val="sr-Cyrl-CS"/>
        </w:rPr>
        <w:t>9</w:t>
      </w:r>
      <w:r w:rsidRPr="00BF6957">
        <w:rPr>
          <w:rFonts w:ascii="Arial" w:eastAsia="TimesNewRomanPS-BoldMT" w:hAnsi="Arial" w:cs="Arial"/>
          <w:b/>
          <w:bCs/>
          <w:color w:val="000000" w:themeColor="text1"/>
          <w:lang w:val="sr-Cyrl-CS"/>
        </w:rPr>
        <w:t xml:space="preserve"> </w:t>
      </w:r>
    </w:p>
    <w:p w:rsidR="00D579FF" w:rsidRPr="00BF6957" w:rsidRDefault="00D579FF" w:rsidP="00D579FF">
      <w:pPr>
        <w:shd w:val="clear" w:color="auto" w:fill="C6D9F1"/>
        <w:jc w:val="center"/>
        <w:rPr>
          <w:rFonts w:ascii="Arial" w:eastAsia="TimesNewRomanPS-BoldMT" w:hAnsi="Arial" w:cs="Arial"/>
          <w:b/>
          <w:bCs/>
        </w:rPr>
      </w:pPr>
    </w:p>
    <w:p w:rsidR="00D579FF" w:rsidRPr="00BF6957" w:rsidRDefault="00D579FF" w:rsidP="00D579FF">
      <w:pPr>
        <w:jc w:val="both"/>
        <w:rPr>
          <w:rFonts w:ascii="Arial" w:eastAsia="TimesNewRomanPS-BoldMT" w:hAnsi="Arial" w:cs="Arial"/>
          <w:b/>
          <w:bCs/>
          <w:color w:val="FF0000"/>
        </w:rPr>
      </w:pPr>
    </w:p>
    <w:p w:rsidR="00D579FF" w:rsidRPr="00BF6957" w:rsidRDefault="00D579FF" w:rsidP="00D579FF">
      <w:pPr>
        <w:jc w:val="both"/>
        <w:rPr>
          <w:rFonts w:ascii="Arial" w:eastAsia="TimesNewRomanPSMT" w:hAnsi="Arial" w:cs="Arial"/>
        </w:rPr>
      </w:pPr>
      <w:r w:rsidRPr="00BF6957">
        <w:rPr>
          <w:rFonts w:ascii="Arial" w:eastAsia="TimesNewRomanPSMT" w:hAnsi="Arial" w:cs="Arial"/>
        </w:rPr>
        <w:t>Конкурсна документација садржи:</w:t>
      </w:r>
    </w:p>
    <w:p w:rsidR="00D579FF" w:rsidRPr="00BF6957" w:rsidRDefault="00D579FF" w:rsidP="00D579FF">
      <w:pPr>
        <w:jc w:val="both"/>
        <w:rPr>
          <w:rFonts w:ascii="Arial" w:eastAsia="TimesNewRomanPSMT" w:hAnsi="Arial" w:cs="Arial"/>
        </w:rPr>
      </w:pPr>
    </w:p>
    <w:p w:rsidR="00D579FF" w:rsidRPr="00BF6957" w:rsidRDefault="00D579FF" w:rsidP="00D579FF">
      <w:pPr>
        <w:jc w:val="both"/>
        <w:rPr>
          <w:rFonts w:ascii="Arial" w:eastAsia="TimesNewRomanPSMT" w:hAnsi="Arial" w:cs="Arial"/>
        </w:rPr>
      </w:pPr>
    </w:p>
    <w:tbl>
      <w:tblPr>
        <w:tblW w:w="9318" w:type="dxa"/>
        <w:tblInd w:w="-30" w:type="dxa"/>
        <w:tblLayout w:type="fixed"/>
        <w:tblLook w:val="0000"/>
      </w:tblPr>
      <w:tblGrid>
        <w:gridCol w:w="9318"/>
      </w:tblGrid>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bookmarkStart w:id="0" w:name="_GoBack"/>
            <w:bookmarkEnd w:id="0"/>
            <w:r w:rsidRPr="00BF6957">
              <w:rPr>
                <w:rFonts w:ascii="Arial" w:eastAsia="TimesNewRomanPSMT" w:hAnsi="Arial" w:cs="Arial"/>
              </w:rPr>
              <w:t>Општи подаци о јавној набавци</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Подаци о предмету јавне набавке</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Упутство понуђачима како да сачине понуду</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lang w:val="sr-Cyrl-CS"/>
              </w:rPr>
            </w:pPr>
            <w:r w:rsidRPr="00BF6957">
              <w:rPr>
                <w:rFonts w:ascii="Arial" w:eastAsia="TimesNewRomanPSMT" w:hAnsi="Arial" w:cs="Arial"/>
              </w:rPr>
              <w:t>Обрасце понуд</w:t>
            </w:r>
            <w:r w:rsidRPr="00BF6957">
              <w:rPr>
                <w:rFonts w:ascii="Arial" w:eastAsia="TimesNewRomanPSMT" w:hAnsi="Arial" w:cs="Arial"/>
                <w:lang w:val="sr-Cyrl-CS"/>
              </w:rPr>
              <w:t>а</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Модел</w:t>
            </w:r>
            <w:r w:rsidRPr="00BF6957">
              <w:rPr>
                <w:rFonts w:ascii="Arial" w:eastAsia="TimesNewRomanPSMT" w:hAnsi="Arial" w:cs="Arial"/>
                <w:lang w:val="sr-Cyrl-CS"/>
              </w:rPr>
              <w:t>е</w:t>
            </w:r>
            <w:r w:rsidRPr="00BF6957">
              <w:rPr>
                <w:rFonts w:ascii="Arial" w:eastAsia="TimesNewRomanPSMT" w:hAnsi="Arial" w:cs="Arial"/>
              </w:rPr>
              <w:t xml:space="preserve"> уговора</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lang w:val="sr-Cyrl-CS"/>
              </w:rPr>
            </w:pPr>
            <w:r w:rsidRPr="00BF6957">
              <w:rPr>
                <w:rFonts w:ascii="Arial" w:eastAsia="TimesNewRomanPSMT" w:hAnsi="Arial" w:cs="Arial"/>
              </w:rPr>
              <w:t>Обра</w:t>
            </w:r>
            <w:r w:rsidRPr="00BF6957">
              <w:rPr>
                <w:rFonts w:ascii="Arial" w:eastAsia="TimesNewRomanPSMT" w:hAnsi="Arial" w:cs="Arial"/>
                <w:lang w:val="sr-Cyrl-CS"/>
              </w:rPr>
              <w:t xml:space="preserve">сце </w:t>
            </w:r>
            <w:r w:rsidRPr="00BF6957">
              <w:rPr>
                <w:rFonts w:ascii="Arial" w:eastAsia="TimesNewRomanPSMT" w:hAnsi="Arial" w:cs="Arial"/>
              </w:rPr>
              <w:t xml:space="preserve">структуре ценe </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трошкова припреме понуде</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изјаве о независној понуди</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изјаве о поштовању обавеза из чл. 75. ст. 2. Закона</w:t>
            </w:r>
          </w:p>
        </w:tc>
      </w:tr>
    </w:tbl>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B46ECD" w:rsidRPr="00BF6957" w:rsidRDefault="00B46ECD"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BC2AC9">
      <w:pPr>
        <w:pStyle w:val="Style"/>
        <w:spacing w:line="273" w:lineRule="exact"/>
        <w:rPr>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lang w:val="ru-RU"/>
        </w:rPr>
        <w:t xml:space="preserve">  </w:t>
      </w:r>
      <w:r w:rsidRPr="00BF6957">
        <w:rPr>
          <w:rFonts w:ascii="Arial" w:hAnsi="Arial" w:cs="Arial"/>
          <w:b/>
          <w:bCs/>
          <w:i/>
          <w:iCs/>
        </w:rPr>
        <w:t xml:space="preserve">ОПШТИ ПОДАЦИ О ЈАВНОЈ НАБАВЦИ </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rPr>
      </w:pPr>
      <w:r w:rsidRPr="00BF6957">
        <w:rPr>
          <w:rFonts w:ascii="Arial" w:hAnsi="Arial" w:cs="Arial"/>
          <w:b/>
          <w:bCs/>
        </w:rPr>
        <w:t>1. Подаци о наручиоцу</w:t>
      </w:r>
    </w:p>
    <w:p w:rsidR="00D579FF" w:rsidRPr="00BF6957" w:rsidRDefault="00D579FF" w:rsidP="00D579FF">
      <w:pPr>
        <w:jc w:val="both"/>
        <w:rPr>
          <w:rFonts w:ascii="Arial" w:hAnsi="Arial" w:cs="Arial"/>
          <w:lang w:val="sr-Cyrl-CS"/>
        </w:rPr>
      </w:pPr>
      <w:r w:rsidRPr="00BF6957">
        <w:rPr>
          <w:rFonts w:ascii="Arial" w:hAnsi="Arial" w:cs="Arial"/>
        </w:rPr>
        <w:t xml:space="preserve">Наручилац: </w:t>
      </w:r>
      <w:r w:rsidR="00AC3B69" w:rsidRPr="00BF6957">
        <w:rPr>
          <w:rFonts w:ascii="Arial" w:hAnsi="Arial" w:cs="Arial"/>
          <w:lang w:val="sr-Cyrl-CS"/>
        </w:rPr>
        <w:t xml:space="preserve">Установа </w:t>
      </w:r>
      <w:r w:rsidRPr="00BF6957">
        <w:rPr>
          <w:rFonts w:ascii="Arial" w:hAnsi="Arial" w:cs="Arial"/>
          <w:lang w:val="sr-Cyrl-CS"/>
        </w:rPr>
        <w:t>Геронтолошки центар Београд</w:t>
      </w:r>
      <w:r w:rsidRPr="00BF6957">
        <w:rPr>
          <w:rFonts w:ascii="Arial" w:hAnsi="Arial" w:cs="Arial"/>
          <w:i/>
          <w:iCs/>
        </w:rPr>
        <w:t xml:space="preserve"> </w:t>
      </w:r>
    </w:p>
    <w:p w:rsidR="00D579FF" w:rsidRPr="00BF6957" w:rsidRDefault="00D579FF" w:rsidP="00D579FF">
      <w:pPr>
        <w:jc w:val="both"/>
        <w:rPr>
          <w:rFonts w:ascii="Arial" w:hAnsi="Arial" w:cs="Arial"/>
          <w:lang w:val="sr-Cyrl-CS"/>
        </w:rPr>
      </w:pPr>
      <w:r w:rsidRPr="00BF6957">
        <w:rPr>
          <w:rFonts w:ascii="Arial" w:hAnsi="Arial" w:cs="Arial"/>
          <w:lang w:val="sr-Cyrl-CS"/>
        </w:rPr>
        <w:t>Адреса:</w:t>
      </w:r>
      <w:r w:rsidRPr="00BF6957">
        <w:rPr>
          <w:rFonts w:ascii="Arial" w:hAnsi="Arial" w:cs="Arial"/>
          <w:i/>
          <w:iCs/>
          <w:lang w:val="sr-Cyrl-CS"/>
        </w:rPr>
        <w:t xml:space="preserve"> Београд, Земун, Марије Бурсаћ 49</w:t>
      </w:r>
    </w:p>
    <w:p w:rsidR="00D579FF" w:rsidRPr="00BF6957" w:rsidRDefault="00D579FF" w:rsidP="00D579FF">
      <w:pPr>
        <w:jc w:val="both"/>
        <w:rPr>
          <w:rFonts w:ascii="Arial" w:hAnsi="Arial" w:cs="Arial"/>
        </w:rPr>
      </w:pPr>
      <w:r w:rsidRPr="00BF6957">
        <w:rPr>
          <w:rFonts w:ascii="Arial" w:hAnsi="Arial" w:cs="Arial"/>
          <w:lang w:val="sr-Cyrl-CS"/>
        </w:rPr>
        <w:t>Интернет страница:</w:t>
      </w:r>
      <w:r w:rsidRPr="00BF6957">
        <w:rPr>
          <w:rFonts w:ascii="Arial" w:hAnsi="Arial" w:cs="Arial"/>
          <w:i/>
          <w:iCs/>
        </w:rPr>
        <w:t xml:space="preserve"> </w:t>
      </w:r>
      <w:hyperlink r:id="rId8" w:history="1">
        <w:r w:rsidRPr="00BF6957">
          <w:rPr>
            <w:rStyle w:val="Hyperlink"/>
            <w:rFonts w:ascii="Arial" w:hAnsi="Arial" w:cs="Arial"/>
            <w:lang w:val="sr-Cyrl-CS"/>
          </w:rPr>
          <w:t>www.ugcb.rs</w:t>
        </w:r>
      </w:hyperlink>
    </w:p>
    <w:p w:rsidR="005F6A54" w:rsidRPr="00BF6957" w:rsidRDefault="005F6A54"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b/>
          <w:bCs/>
        </w:rPr>
        <w:t>2. Врста поступка јавне набавке</w:t>
      </w:r>
    </w:p>
    <w:p w:rsidR="00D579FF" w:rsidRPr="00BF6957" w:rsidRDefault="00D579FF" w:rsidP="00D579FF">
      <w:pPr>
        <w:jc w:val="both"/>
        <w:rPr>
          <w:rFonts w:ascii="Arial" w:hAnsi="Arial" w:cs="Arial"/>
        </w:rPr>
      </w:pPr>
      <w:r w:rsidRPr="00BF6957">
        <w:rPr>
          <w:rFonts w:ascii="Arial" w:hAnsi="Arial" w:cs="Arial"/>
        </w:rPr>
        <w:t xml:space="preserve">Предметна јавна набавка се спроводи у </w:t>
      </w:r>
      <w:r w:rsidRPr="00BF6957">
        <w:rPr>
          <w:rFonts w:ascii="Arial" w:hAnsi="Arial" w:cs="Arial"/>
          <w:lang w:val="sr-Cyrl-CS"/>
        </w:rPr>
        <w:t xml:space="preserve">отвореном поступку, </w:t>
      </w:r>
      <w:r w:rsidRPr="00BF6957">
        <w:rPr>
          <w:rFonts w:ascii="Arial" w:hAnsi="Arial" w:cs="Arial"/>
        </w:rPr>
        <w:t>у складу са Законом и подзаконским актима којима се уређују јавне набавке.</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rPr>
      </w:pPr>
      <w:r w:rsidRPr="00BF6957">
        <w:rPr>
          <w:rFonts w:ascii="Arial" w:hAnsi="Arial" w:cs="Arial"/>
          <w:b/>
          <w:bCs/>
        </w:rPr>
        <w:t>3. Предмет јавне набавке</w:t>
      </w:r>
    </w:p>
    <w:p w:rsidR="00D579FF" w:rsidRPr="00BF6957" w:rsidRDefault="00D579FF" w:rsidP="00D579FF">
      <w:pPr>
        <w:jc w:val="both"/>
        <w:rPr>
          <w:rFonts w:ascii="Arial" w:hAnsi="Arial" w:cs="Arial"/>
        </w:rPr>
      </w:pPr>
      <w:r w:rsidRPr="00BF6957">
        <w:rPr>
          <w:rFonts w:ascii="Arial" w:hAnsi="Arial" w:cs="Arial"/>
        </w:rPr>
        <w:t>Предмет јавне набавке бр</w:t>
      </w:r>
      <w:r w:rsidR="00B46ECD" w:rsidRPr="00BF6957">
        <w:rPr>
          <w:rFonts w:ascii="Arial" w:hAnsi="Arial" w:cs="Arial"/>
          <w:lang w:val="ru-RU"/>
        </w:rPr>
        <w:t xml:space="preserve">. </w:t>
      </w:r>
      <w:r w:rsidR="00BD4C8F" w:rsidRPr="00BF6957">
        <w:rPr>
          <w:rFonts w:ascii="Arial" w:hAnsi="Arial" w:cs="Arial"/>
          <w:color w:val="000000" w:themeColor="text1"/>
        </w:rPr>
        <w:t>7</w:t>
      </w:r>
      <w:r w:rsidRPr="00BF6957">
        <w:rPr>
          <w:rFonts w:ascii="Arial" w:hAnsi="Arial" w:cs="Arial"/>
          <w:color w:val="000000" w:themeColor="text1"/>
          <w:lang w:val="ru-RU"/>
        </w:rPr>
        <w:t>/201</w:t>
      </w:r>
      <w:r w:rsidR="00274B02" w:rsidRPr="00BF6957">
        <w:rPr>
          <w:rFonts w:ascii="Arial" w:hAnsi="Arial" w:cs="Arial"/>
          <w:color w:val="000000" w:themeColor="text1"/>
        </w:rPr>
        <w:t>9</w:t>
      </w:r>
    </w:p>
    <w:p w:rsidR="00D579FF" w:rsidRPr="00BF6957" w:rsidRDefault="00D579FF" w:rsidP="00FC228B">
      <w:pPr>
        <w:jc w:val="center"/>
        <w:rPr>
          <w:rFonts w:ascii="Arial" w:hAnsi="Arial" w:cs="Arial"/>
          <w:lang w:val="sr-Cyrl-CS"/>
        </w:rPr>
      </w:pPr>
      <w:r w:rsidRPr="00BF6957">
        <w:rPr>
          <w:rFonts w:ascii="Arial" w:hAnsi="Arial" w:cs="Arial"/>
          <w:i/>
          <w:iCs/>
        </w:rPr>
        <w:t xml:space="preserve"> </w:t>
      </w:r>
      <w:r w:rsidRPr="00BF6957">
        <w:rPr>
          <w:rFonts w:ascii="Arial" w:hAnsi="Arial" w:cs="Arial"/>
        </w:rPr>
        <w:t>с</w:t>
      </w:r>
      <w:r w:rsidRPr="00BF6957">
        <w:rPr>
          <w:rFonts w:ascii="Arial" w:hAnsi="Arial" w:cs="Arial"/>
          <w:lang w:val="sr-Cyrl-CS"/>
        </w:rPr>
        <w:t>у добра</w:t>
      </w:r>
      <w:r w:rsidRPr="00BF6957">
        <w:rPr>
          <w:rFonts w:ascii="Arial" w:hAnsi="Arial" w:cs="Arial"/>
          <w:i/>
        </w:rPr>
        <w:t xml:space="preserve"> – </w:t>
      </w:r>
      <w:r w:rsidR="00BD4C8F" w:rsidRPr="00BF6957">
        <w:rPr>
          <w:rFonts w:ascii="Arial" w:hAnsi="Arial" w:cs="Arial"/>
          <w:b/>
        </w:rPr>
        <w:t>НАБАВКА ОПРЕМЕ ЗА КУХИЊУ</w:t>
      </w:r>
    </w:p>
    <w:p w:rsidR="00E07639" w:rsidRPr="00BF6957" w:rsidRDefault="00E07639" w:rsidP="00FC228B">
      <w:pPr>
        <w:jc w:val="center"/>
        <w:rPr>
          <w:rFonts w:ascii="Arial" w:hAnsi="Arial" w:cs="Arial"/>
          <w:lang w:val="sr-Cyrl-CS"/>
        </w:rPr>
      </w:pPr>
    </w:p>
    <w:p w:rsidR="00D579FF" w:rsidRPr="00BF6957" w:rsidRDefault="00D579FF" w:rsidP="00D579FF">
      <w:pPr>
        <w:jc w:val="both"/>
        <w:rPr>
          <w:rFonts w:ascii="Arial" w:hAnsi="Arial" w:cs="Arial"/>
          <w:i/>
          <w:iCs/>
          <w:lang w:val="sr-Cyrl-CS"/>
        </w:rPr>
      </w:pPr>
      <w:r w:rsidRPr="00BF6957">
        <w:rPr>
          <w:rFonts w:ascii="Arial" w:hAnsi="Arial" w:cs="Arial"/>
          <w:lang w:val="sr-Cyrl-CS"/>
        </w:rPr>
        <w:t>Поступак јавне набавке се спроводи ради закључења уговора о јавној набавци.</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rPr>
      </w:pPr>
      <w:r w:rsidRPr="00BF6957">
        <w:rPr>
          <w:rFonts w:ascii="Arial" w:hAnsi="Arial" w:cs="Arial"/>
          <w:b/>
          <w:bCs/>
          <w:lang w:val="sr-Cyrl-CS"/>
        </w:rPr>
        <w:t>5</w:t>
      </w:r>
      <w:r w:rsidRPr="00BF6957">
        <w:rPr>
          <w:rFonts w:ascii="Arial" w:hAnsi="Arial" w:cs="Arial"/>
          <w:b/>
          <w:bCs/>
        </w:rPr>
        <w:t xml:space="preserve">. Контакт (лице или служба) </w:t>
      </w:r>
    </w:p>
    <w:p w:rsidR="00D579FF" w:rsidRPr="00BF6957" w:rsidRDefault="00D579FF" w:rsidP="00D579FF">
      <w:pPr>
        <w:rPr>
          <w:rFonts w:ascii="Arial" w:hAnsi="Arial" w:cs="Arial"/>
          <w:lang w:val="sr-Cyrl-CS"/>
        </w:rPr>
      </w:pPr>
      <w:r w:rsidRPr="00BF6957">
        <w:rPr>
          <w:rFonts w:ascii="Arial" w:hAnsi="Arial" w:cs="Arial"/>
        </w:rPr>
        <w:t>Лиц</w:t>
      </w:r>
      <w:r w:rsidRPr="00BF6957">
        <w:rPr>
          <w:rFonts w:ascii="Arial" w:hAnsi="Arial" w:cs="Arial"/>
          <w:lang w:val="sr-Cyrl-CS"/>
        </w:rPr>
        <w:t>а</w:t>
      </w:r>
      <w:r w:rsidRPr="00BF6957">
        <w:rPr>
          <w:rFonts w:ascii="Arial" w:hAnsi="Arial" w:cs="Arial"/>
        </w:rPr>
        <w:t xml:space="preserve"> за контакт</w:t>
      </w:r>
      <w:r w:rsidRPr="00BF6957">
        <w:rPr>
          <w:rFonts w:ascii="Arial" w:hAnsi="Arial" w:cs="Arial"/>
          <w:lang w:val="sr-Cyrl-CS"/>
        </w:rPr>
        <w:t xml:space="preserve">: Милица Ђорђевић, </w:t>
      </w:r>
      <w:r w:rsidR="0071349B" w:rsidRPr="00BF6957">
        <w:rPr>
          <w:rFonts w:ascii="Arial" w:hAnsi="Arial" w:cs="Arial"/>
          <w:color w:val="000000" w:themeColor="text1"/>
          <w:lang w:val="sr-Cyrl-CS"/>
        </w:rPr>
        <w:t>Катарина Лазић</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lang w:val="sr-Cyrl-CS"/>
        </w:rPr>
      </w:pPr>
    </w:p>
    <w:p w:rsidR="00E07639" w:rsidRPr="00BF6957" w:rsidRDefault="00E07639" w:rsidP="00E07639">
      <w:pPr>
        <w:jc w:val="both"/>
        <w:rPr>
          <w:rFonts w:ascii="Arial" w:hAnsi="Arial" w:cs="Arial"/>
        </w:rPr>
      </w:pPr>
      <w:r w:rsidRPr="00BF6957">
        <w:rPr>
          <w:rFonts w:ascii="Arial" w:hAnsi="Arial" w:cs="Arial"/>
          <w:lang w:val="sr-Cyrl-CS"/>
        </w:rPr>
        <w:t xml:space="preserve">Е-mail адреса: </w:t>
      </w:r>
      <w:hyperlink r:id="rId9" w:history="1">
        <w:r w:rsidR="00221983" w:rsidRPr="00BF6957">
          <w:rPr>
            <w:rStyle w:val="Hyperlink"/>
            <w:rFonts w:ascii="Arial" w:hAnsi="Arial" w:cs="Arial"/>
            <w:lang w:val="sr-Latn-CS"/>
          </w:rPr>
          <w:t>javnenabavke@ugcb.rs</w:t>
        </w:r>
      </w:hyperlink>
      <w:r w:rsidR="00221983" w:rsidRPr="00BF6957">
        <w:rPr>
          <w:rFonts w:ascii="Arial" w:hAnsi="Arial" w:cs="Arial"/>
          <w:lang w:val="sr-Latn-CS"/>
        </w:rPr>
        <w:t xml:space="preserve"> или </w:t>
      </w:r>
      <w:hyperlink r:id="rId10" w:history="1">
        <w:r w:rsidR="00221983" w:rsidRPr="00BF6957">
          <w:rPr>
            <w:rStyle w:val="Hyperlink"/>
            <w:rFonts w:ascii="Arial" w:hAnsi="Arial" w:cs="Arial"/>
            <w:lang w:val="sr-Latn-CS"/>
          </w:rPr>
          <w:t>djordjevicm@ugcb.rs</w:t>
        </w:r>
      </w:hyperlink>
      <w:r w:rsidR="00221983" w:rsidRPr="00BF6957">
        <w:rPr>
          <w:rFonts w:ascii="Arial" w:hAnsi="Arial" w:cs="Arial"/>
          <w:lang w:val="sr-Latn-CS"/>
        </w:rPr>
        <w:t xml:space="preserve"> </w:t>
      </w:r>
    </w:p>
    <w:p w:rsidR="00E07639" w:rsidRPr="00BF6957" w:rsidRDefault="00E07639" w:rsidP="00E07639">
      <w:pPr>
        <w:rPr>
          <w:rFonts w:ascii="Arial" w:hAnsi="Arial" w:cs="Arial"/>
        </w:rPr>
      </w:pPr>
    </w:p>
    <w:p w:rsidR="00D579FF" w:rsidRPr="00BF6957" w:rsidRDefault="00E07639" w:rsidP="00E07639">
      <w:pPr>
        <w:rPr>
          <w:rFonts w:ascii="Arial" w:hAnsi="Arial" w:cs="Arial"/>
          <w:bCs/>
          <w:color w:val="FF0000"/>
        </w:rPr>
      </w:pPr>
      <w:r w:rsidRPr="00BF6957">
        <w:rPr>
          <w:rFonts w:ascii="Arial" w:hAnsi="Arial" w:cs="Arial"/>
          <w:lang w:val="sr-Cyrl-CS"/>
        </w:rPr>
        <w:t>број факса</w:t>
      </w:r>
      <w:r w:rsidRPr="00BF6957">
        <w:rPr>
          <w:rFonts w:ascii="Arial" w:hAnsi="Arial" w:cs="Arial"/>
          <w:lang w:val="sr-Latn-CS"/>
        </w:rPr>
        <w:t xml:space="preserve">: </w:t>
      </w:r>
      <w:r w:rsidRPr="00BF6957">
        <w:rPr>
          <w:rFonts w:ascii="Arial" w:hAnsi="Arial" w:cs="Arial"/>
          <w:color w:val="000000" w:themeColor="text1"/>
          <w:lang w:val="sr-Latn-CS"/>
        </w:rPr>
        <w:t>011-26</w:t>
      </w:r>
      <w:r w:rsidR="00031C00" w:rsidRPr="00BF6957">
        <w:rPr>
          <w:rFonts w:ascii="Arial" w:hAnsi="Arial" w:cs="Arial"/>
          <w:color w:val="000000" w:themeColor="text1"/>
        </w:rPr>
        <w:t>0</w:t>
      </w:r>
      <w:r w:rsidRPr="00BF6957">
        <w:rPr>
          <w:rFonts w:ascii="Arial" w:hAnsi="Arial" w:cs="Arial"/>
          <w:color w:val="000000" w:themeColor="text1"/>
          <w:lang w:val="sr-Latn-CS"/>
        </w:rPr>
        <w:t>4-</w:t>
      </w:r>
      <w:r w:rsidR="0071349B" w:rsidRPr="00BF6957">
        <w:rPr>
          <w:rFonts w:ascii="Arial" w:hAnsi="Arial" w:cs="Arial"/>
          <w:color w:val="000000" w:themeColor="text1"/>
        </w:rPr>
        <w:t>928</w:t>
      </w: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Default="00E07639" w:rsidP="00D579FF">
      <w:pPr>
        <w:jc w:val="center"/>
        <w:rPr>
          <w:rFonts w:ascii="Arial" w:hAnsi="Arial" w:cs="Arial"/>
          <w:bCs/>
        </w:rPr>
      </w:pPr>
    </w:p>
    <w:p w:rsidR="001621C3" w:rsidRPr="001621C3" w:rsidRDefault="001621C3" w:rsidP="00D579FF">
      <w:pPr>
        <w:jc w:val="center"/>
        <w:rPr>
          <w:rFonts w:ascii="Arial" w:hAnsi="Arial" w:cs="Arial"/>
          <w:bCs/>
        </w:rPr>
      </w:pPr>
    </w:p>
    <w:p w:rsidR="00E07639" w:rsidRPr="00BF6957" w:rsidRDefault="00E07639" w:rsidP="00D579FF">
      <w:pPr>
        <w:jc w:val="center"/>
        <w:rPr>
          <w:rFonts w:ascii="Arial" w:hAnsi="Arial" w:cs="Arial"/>
          <w:bCs/>
          <w:lang w:val="sr-Cyrl-CS"/>
        </w:rPr>
      </w:pPr>
    </w:p>
    <w:p w:rsidR="00D579FF" w:rsidRPr="00BF6957" w:rsidRDefault="00D579FF" w:rsidP="00D579FF">
      <w:pPr>
        <w:jc w:val="center"/>
        <w:rPr>
          <w:rFonts w:ascii="Arial" w:hAnsi="Arial" w:cs="Arial"/>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lastRenderedPageBreak/>
        <w:t xml:space="preserve">  ПОДАЦИ О ПРЕДМЕТУ ЈАВНЕ НАБАВКЕ</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rPr>
      </w:pPr>
      <w:r w:rsidRPr="00BF6957">
        <w:rPr>
          <w:rFonts w:ascii="Arial" w:hAnsi="Arial" w:cs="Arial"/>
          <w:b/>
          <w:bCs/>
        </w:rPr>
        <w:t>1. Предмет јавне набавке</w:t>
      </w:r>
    </w:p>
    <w:p w:rsidR="00831C40" w:rsidRPr="00BF6957" w:rsidRDefault="00D579FF" w:rsidP="00D579FF">
      <w:pPr>
        <w:jc w:val="center"/>
        <w:rPr>
          <w:rFonts w:ascii="Arial" w:hAnsi="Arial" w:cs="Arial"/>
        </w:rPr>
      </w:pPr>
      <w:r w:rsidRPr="00BF6957">
        <w:rPr>
          <w:rFonts w:ascii="Arial" w:hAnsi="Arial" w:cs="Arial"/>
        </w:rPr>
        <w:t>Предмет јавне набавке бр</w:t>
      </w:r>
      <w:r w:rsidRPr="00BF6957">
        <w:rPr>
          <w:rFonts w:ascii="Arial" w:hAnsi="Arial" w:cs="Arial"/>
          <w:lang w:val="ru-RU"/>
        </w:rPr>
        <w:t xml:space="preserve">. </w:t>
      </w:r>
      <w:r w:rsidR="003A52A6" w:rsidRPr="00BF6957">
        <w:rPr>
          <w:rFonts w:ascii="Arial" w:hAnsi="Arial" w:cs="Arial"/>
          <w:b/>
          <w:color w:val="000000" w:themeColor="text1"/>
        </w:rPr>
        <w:t>7</w:t>
      </w:r>
      <w:r w:rsidRPr="00BF6957">
        <w:rPr>
          <w:rFonts w:ascii="Arial" w:hAnsi="Arial" w:cs="Arial"/>
          <w:b/>
          <w:color w:val="000000" w:themeColor="text1"/>
          <w:lang w:val="sr-Cyrl-CS"/>
        </w:rPr>
        <w:t>/201</w:t>
      </w:r>
      <w:r w:rsidR="00FE6EA1" w:rsidRPr="00BF6957">
        <w:rPr>
          <w:rFonts w:ascii="Arial" w:hAnsi="Arial" w:cs="Arial"/>
          <w:b/>
          <w:color w:val="000000" w:themeColor="text1"/>
        </w:rPr>
        <w:t>9</w:t>
      </w:r>
      <w:r w:rsidRPr="00BF6957">
        <w:rPr>
          <w:rFonts w:ascii="Arial" w:hAnsi="Arial" w:cs="Arial"/>
          <w:lang w:val="sr-Cyrl-CS"/>
        </w:rPr>
        <w:t xml:space="preserve"> </w:t>
      </w:r>
      <w:r w:rsidRPr="00BF6957">
        <w:rPr>
          <w:rFonts w:ascii="Arial" w:hAnsi="Arial" w:cs="Arial"/>
        </w:rPr>
        <w:t>су</w:t>
      </w:r>
      <w:r w:rsidRPr="00BF6957">
        <w:rPr>
          <w:rFonts w:ascii="Arial" w:hAnsi="Arial" w:cs="Arial"/>
          <w:lang w:val="sr-Cyrl-CS"/>
        </w:rPr>
        <w:t xml:space="preserve"> </w:t>
      </w:r>
      <w:r w:rsidRPr="00BF6957">
        <w:rPr>
          <w:rFonts w:ascii="Arial" w:hAnsi="Arial" w:cs="Arial"/>
          <w:i/>
          <w:iCs/>
        </w:rPr>
        <w:t xml:space="preserve"> </w:t>
      </w:r>
      <w:r w:rsidR="00E73EA7" w:rsidRPr="00BF6957">
        <w:rPr>
          <w:rFonts w:ascii="Arial" w:hAnsi="Arial" w:cs="Arial"/>
          <w:i/>
        </w:rPr>
        <w:t>добра</w:t>
      </w:r>
      <w:r w:rsidRPr="00BF6957">
        <w:rPr>
          <w:rFonts w:ascii="Arial" w:hAnsi="Arial" w:cs="Arial"/>
          <w:i/>
        </w:rPr>
        <w:t xml:space="preserve"> –</w:t>
      </w:r>
      <w:r w:rsidRPr="00BF6957">
        <w:rPr>
          <w:rFonts w:ascii="Arial" w:hAnsi="Arial" w:cs="Arial"/>
          <w:lang w:val="sr-Cyrl-CS"/>
        </w:rPr>
        <w:t xml:space="preserve"> </w:t>
      </w:r>
      <w:r w:rsidR="003A52A6" w:rsidRPr="00BF6957">
        <w:rPr>
          <w:rFonts w:ascii="Arial" w:hAnsi="Arial" w:cs="Arial"/>
          <w:b/>
        </w:rPr>
        <w:t>НАБАВКА ОПРЕМЕ ЗА КУХИЊУ</w:t>
      </w:r>
    </w:p>
    <w:p w:rsidR="00831C40" w:rsidRPr="00BF6957" w:rsidRDefault="00831C40" w:rsidP="00831C40">
      <w:pPr>
        <w:jc w:val="both"/>
        <w:rPr>
          <w:rFonts w:ascii="Arial" w:hAnsi="Arial" w:cs="Arial"/>
          <w:color w:val="auto"/>
          <w:lang w:val="sr-Cyrl-CS"/>
        </w:rPr>
      </w:pPr>
      <w:r w:rsidRPr="00BF6957">
        <w:rPr>
          <w:rFonts w:ascii="Arial" w:hAnsi="Arial" w:cs="Arial"/>
          <w:color w:val="auto"/>
          <w:lang w:val="sr-Cyrl-CS"/>
        </w:rPr>
        <w:t>Шифра и општи речник набавки:</w:t>
      </w:r>
    </w:p>
    <w:p w:rsidR="0062572B" w:rsidRPr="00BF6957" w:rsidRDefault="00A71E9A" w:rsidP="0062572B">
      <w:pPr>
        <w:ind w:left="720"/>
        <w:jc w:val="both"/>
        <w:rPr>
          <w:rFonts w:ascii="Arial" w:eastAsia="Times New Roman" w:hAnsi="Arial" w:cs="Arial"/>
          <w:color w:val="000000" w:themeColor="text1"/>
        </w:rPr>
      </w:pPr>
      <w:r w:rsidRPr="00BF6957">
        <w:rPr>
          <w:rFonts w:ascii="Arial" w:eastAsia="Times New Roman" w:hAnsi="Arial" w:cs="Arial"/>
          <w:bCs/>
          <w:color w:val="000000" w:themeColor="text1"/>
        </w:rPr>
        <w:t>39221</w:t>
      </w:r>
      <w:r w:rsidR="007A3864" w:rsidRPr="00BF6957">
        <w:rPr>
          <w:rFonts w:ascii="Arial" w:eastAsia="Times New Roman" w:hAnsi="Arial" w:cs="Arial"/>
          <w:bCs/>
          <w:color w:val="000000" w:themeColor="text1"/>
        </w:rPr>
        <w:t>000-7</w:t>
      </w:r>
      <w:r w:rsidR="0062572B" w:rsidRPr="00BF6957">
        <w:rPr>
          <w:rFonts w:ascii="Arial" w:eastAsia="Times New Roman" w:hAnsi="Arial" w:cs="Arial"/>
          <w:color w:val="000000" w:themeColor="text1"/>
        </w:rPr>
        <w:t xml:space="preserve">– </w:t>
      </w:r>
      <w:r w:rsidR="007A3864" w:rsidRPr="00BF6957">
        <w:rPr>
          <w:rFonts w:ascii="Arial" w:eastAsia="Times New Roman" w:hAnsi="Arial" w:cs="Arial"/>
          <w:color w:val="000000" w:themeColor="text1"/>
        </w:rPr>
        <w:t>кухињска опрема</w:t>
      </w:r>
      <w:r w:rsidR="0062572B" w:rsidRPr="00BF6957">
        <w:rPr>
          <w:rFonts w:ascii="Arial" w:eastAsia="Times New Roman" w:hAnsi="Arial" w:cs="Arial"/>
          <w:color w:val="000000" w:themeColor="text1"/>
        </w:rPr>
        <w:t xml:space="preserve"> </w:t>
      </w:r>
    </w:p>
    <w:p w:rsidR="001C4C23" w:rsidRPr="00BF6957" w:rsidRDefault="001C4C23" w:rsidP="00D579FF">
      <w:pPr>
        <w:jc w:val="both"/>
        <w:rPr>
          <w:rFonts w:ascii="Arial" w:hAnsi="Arial" w:cs="Arial"/>
          <w:lang w:val="sr-Cyrl-CS"/>
        </w:rPr>
      </w:pPr>
    </w:p>
    <w:p w:rsidR="00D579FF" w:rsidRPr="00BF6957" w:rsidRDefault="00D579FF" w:rsidP="00D579FF">
      <w:pPr>
        <w:shd w:val="clear" w:color="auto" w:fill="C6D9F1"/>
        <w:jc w:val="center"/>
        <w:rPr>
          <w:rFonts w:ascii="Arial" w:hAnsi="Arial" w:cs="Arial"/>
          <w:b/>
          <w:bCs/>
          <w:i/>
          <w:iCs/>
          <w:lang w:val="ru-RU"/>
        </w:rPr>
      </w:pPr>
      <w:r w:rsidRPr="00BF6957">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BF6957">
        <w:rPr>
          <w:rFonts w:ascii="Arial" w:hAnsi="Arial" w:cs="Arial"/>
          <w:b/>
          <w:bCs/>
          <w:i/>
          <w:iCs/>
          <w:lang w:val="sr-Cyrl-CS"/>
        </w:rPr>
        <w:t>МЕСТО</w:t>
      </w:r>
      <w:r w:rsidRPr="00BF6957">
        <w:rPr>
          <w:rFonts w:ascii="Arial" w:hAnsi="Arial" w:cs="Arial"/>
          <w:b/>
          <w:bCs/>
          <w:i/>
          <w:iCs/>
        </w:rPr>
        <w:t xml:space="preserve"> ИСПОРУКЕ ДОБАРА, ЕВЕНТУАЛНЕ ДОДАТНЕ УСЛУГЕ И СЛ.</w:t>
      </w:r>
    </w:p>
    <w:p w:rsidR="00D579FF" w:rsidRPr="00BF6957" w:rsidRDefault="00D579FF" w:rsidP="00D579FF">
      <w:pPr>
        <w:jc w:val="both"/>
        <w:rPr>
          <w:rFonts w:ascii="Arial" w:hAnsi="Arial" w:cs="Arial"/>
          <w:b/>
          <w:lang w:val="sr-Cyrl-CS"/>
        </w:rPr>
      </w:pPr>
    </w:p>
    <w:p w:rsidR="00D579FF" w:rsidRPr="00BF6957" w:rsidRDefault="00D579FF" w:rsidP="00D579FF">
      <w:pPr>
        <w:jc w:val="both"/>
        <w:rPr>
          <w:rFonts w:ascii="Arial" w:hAnsi="Arial" w:cs="Arial"/>
          <w:color w:val="000000" w:themeColor="text1"/>
          <w:lang w:val="sr-Cyrl-CS"/>
        </w:rPr>
      </w:pPr>
      <w:r w:rsidRPr="00BF6957">
        <w:rPr>
          <w:rFonts w:ascii="Arial" w:hAnsi="Arial" w:cs="Arial"/>
          <w:color w:val="000000" w:themeColor="text1"/>
          <w:lang w:val="sr-Cyrl-CS"/>
        </w:rPr>
        <w:t>Врста и количина добара су садржани у обрасцу структуре цена, чиме су дефинисани и карактеристике, квалитет и опис добара.</w:t>
      </w:r>
      <w:r w:rsidR="00EB2013">
        <w:rPr>
          <w:rFonts w:ascii="Arial" w:hAnsi="Arial" w:cs="Arial"/>
          <w:color w:val="000000" w:themeColor="text1"/>
          <w:lang w:val="sr-Cyrl-CS"/>
        </w:rPr>
        <w:t xml:space="preserve"> У цену је укључена испорука, уградња, пуштање у рад и обука запослених за рад на опреми.</w:t>
      </w:r>
    </w:p>
    <w:p w:rsidR="00E73EA7" w:rsidRPr="00261E23" w:rsidRDefault="00E73EA7" w:rsidP="00E73EA7">
      <w:pPr>
        <w:jc w:val="both"/>
        <w:rPr>
          <w:rFonts w:ascii="Arial" w:hAnsi="Arial" w:cs="Arial"/>
          <w:color w:val="000000" w:themeColor="text1"/>
          <w:lang w:val="sr-Cyrl-CS"/>
        </w:rPr>
      </w:pPr>
      <w:r w:rsidRPr="00261E23">
        <w:rPr>
          <w:rFonts w:ascii="Arial" w:hAnsi="Arial" w:cs="Arial"/>
          <w:iCs/>
          <w:color w:val="000000" w:themeColor="text1"/>
        </w:rPr>
        <w:t>Рок испоруке добара</w:t>
      </w:r>
      <w:r w:rsidRPr="00261E23">
        <w:rPr>
          <w:rFonts w:ascii="Arial" w:hAnsi="Arial" w:cs="Arial"/>
          <w:i/>
          <w:iCs/>
          <w:color w:val="000000" w:themeColor="text1"/>
        </w:rPr>
        <w:t xml:space="preserve"> </w:t>
      </w:r>
      <w:r w:rsidRPr="00261E23">
        <w:rPr>
          <w:rFonts w:ascii="Arial" w:hAnsi="Arial" w:cs="Arial"/>
          <w:iCs/>
          <w:color w:val="000000" w:themeColor="text1"/>
          <w:lang w:val="sr-Cyrl-CS"/>
        </w:rPr>
        <w:t>не може</w:t>
      </w:r>
      <w:r w:rsidRPr="00261E23">
        <w:rPr>
          <w:rFonts w:ascii="Arial" w:hAnsi="Arial" w:cs="Arial"/>
          <w:iCs/>
          <w:color w:val="000000" w:themeColor="text1"/>
        </w:rPr>
        <w:t xml:space="preserve"> бити</w:t>
      </w:r>
      <w:r w:rsidRPr="00261E23">
        <w:rPr>
          <w:rFonts w:ascii="Arial" w:hAnsi="Arial" w:cs="Arial"/>
          <w:iCs/>
          <w:color w:val="000000" w:themeColor="text1"/>
          <w:lang w:val="sr-Cyrl-CS"/>
        </w:rPr>
        <w:t xml:space="preserve"> дужи од </w:t>
      </w:r>
      <w:r w:rsidR="008807E5" w:rsidRPr="00261E23">
        <w:rPr>
          <w:rFonts w:ascii="Arial" w:hAnsi="Arial" w:cs="Arial"/>
          <w:iCs/>
          <w:color w:val="000000" w:themeColor="text1"/>
          <w:lang w:val="sr-Cyrl-CS"/>
        </w:rPr>
        <w:t>45</w:t>
      </w:r>
      <w:r w:rsidRPr="00261E23">
        <w:rPr>
          <w:rFonts w:ascii="Arial" w:hAnsi="Arial" w:cs="Arial"/>
          <w:iCs/>
          <w:color w:val="000000" w:themeColor="text1"/>
          <w:lang w:val="sr-Cyrl-CS"/>
        </w:rPr>
        <w:t xml:space="preserve"> дана од</w:t>
      </w:r>
      <w:r w:rsidR="009374C6" w:rsidRPr="00261E23">
        <w:rPr>
          <w:rFonts w:ascii="Arial" w:hAnsi="Arial" w:cs="Arial"/>
          <w:iCs/>
          <w:color w:val="000000" w:themeColor="text1"/>
          <w:lang w:val="sr-Cyrl-CS"/>
        </w:rPr>
        <w:t xml:space="preserve"> дана закључења уговора</w:t>
      </w:r>
      <w:r w:rsidRPr="00261E23">
        <w:rPr>
          <w:rFonts w:ascii="Arial" w:hAnsi="Arial" w:cs="Arial"/>
          <w:color w:val="000000" w:themeColor="text1"/>
          <w:lang w:val="sr-Cyrl-CS"/>
        </w:rPr>
        <w:t>.</w:t>
      </w:r>
    </w:p>
    <w:p w:rsidR="00E73EA7" w:rsidRPr="00BF6957" w:rsidRDefault="00E73EA7" w:rsidP="00E73EA7">
      <w:pPr>
        <w:jc w:val="both"/>
        <w:rPr>
          <w:rFonts w:ascii="Arial" w:hAnsi="Arial" w:cs="Arial"/>
          <w:color w:val="000000" w:themeColor="text1"/>
        </w:rPr>
      </w:pPr>
      <w:r w:rsidRPr="00BF6957">
        <w:rPr>
          <w:rFonts w:ascii="Arial" w:hAnsi="Arial" w:cs="Arial"/>
          <w:iCs/>
          <w:color w:val="000000" w:themeColor="text1"/>
        </w:rPr>
        <w:t>Место испоруке</w:t>
      </w:r>
      <w:r w:rsidR="00EB2013">
        <w:rPr>
          <w:rFonts w:ascii="Arial" w:hAnsi="Arial" w:cs="Arial"/>
          <w:iCs/>
          <w:color w:val="000000" w:themeColor="text1"/>
        </w:rPr>
        <w:t>, уградње</w:t>
      </w:r>
      <w:r w:rsidR="00EA18B6" w:rsidRPr="00BF6957">
        <w:rPr>
          <w:rFonts w:ascii="Arial" w:hAnsi="Arial" w:cs="Arial"/>
          <w:iCs/>
          <w:color w:val="000000" w:themeColor="text1"/>
        </w:rPr>
        <w:t>, пуштање у рад</w:t>
      </w:r>
      <w:r w:rsidR="00CA543D" w:rsidRPr="00BF6957">
        <w:rPr>
          <w:rFonts w:ascii="Arial" w:hAnsi="Arial" w:cs="Arial"/>
          <w:iCs/>
          <w:color w:val="000000" w:themeColor="text1"/>
        </w:rPr>
        <w:t xml:space="preserve"> и обука запослених </w:t>
      </w:r>
      <w:r w:rsidR="00EB2013">
        <w:rPr>
          <w:rFonts w:ascii="Arial" w:hAnsi="Arial" w:cs="Arial"/>
          <w:iCs/>
          <w:color w:val="000000" w:themeColor="text1"/>
        </w:rPr>
        <w:t>за рад на опреми</w:t>
      </w:r>
      <w:r w:rsidR="00CA543D" w:rsidRPr="00BF6957">
        <w:rPr>
          <w:rFonts w:ascii="Arial" w:hAnsi="Arial" w:cs="Arial"/>
          <w:iCs/>
          <w:color w:val="000000" w:themeColor="text1"/>
        </w:rPr>
        <w:t xml:space="preserve"> – </w:t>
      </w:r>
      <w:r w:rsidR="00815C7C" w:rsidRPr="00BF6957">
        <w:rPr>
          <w:rFonts w:ascii="Arial" w:hAnsi="Arial" w:cs="Arial"/>
          <w:iCs/>
          <w:color w:val="000000" w:themeColor="text1"/>
        </w:rPr>
        <w:t>у радним јединицама</w:t>
      </w:r>
      <w:r w:rsidR="00CA543D" w:rsidRPr="00BF6957">
        <w:rPr>
          <w:rFonts w:ascii="Arial" w:hAnsi="Arial" w:cs="Arial"/>
          <w:iCs/>
          <w:color w:val="000000" w:themeColor="text1"/>
        </w:rPr>
        <w:t xml:space="preserve"> Наручиоца</w:t>
      </w:r>
      <w:r w:rsidR="0000265F" w:rsidRPr="00BF6957">
        <w:rPr>
          <w:rFonts w:ascii="Arial" w:hAnsi="Arial" w:cs="Arial"/>
          <w:iCs/>
          <w:color w:val="000000" w:themeColor="text1"/>
        </w:rPr>
        <w:t>.</w:t>
      </w:r>
    </w:p>
    <w:p w:rsidR="00D579FF" w:rsidRPr="00BF6957" w:rsidRDefault="00D579FF" w:rsidP="00D579FF">
      <w:pPr>
        <w:pStyle w:val="Style"/>
        <w:spacing w:line="273" w:lineRule="exact"/>
        <w:jc w:val="both"/>
        <w:rPr>
          <w:lang w:val="sr-Cyrl-CS"/>
        </w:rPr>
      </w:pPr>
    </w:p>
    <w:p w:rsidR="00D579FF" w:rsidRPr="00BF6957" w:rsidRDefault="00D579FF" w:rsidP="00D579FF">
      <w:pPr>
        <w:pStyle w:val="Style"/>
        <w:spacing w:line="273" w:lineRule="exact"/>
        <w:jc w:val="both"/>
        <w:rPr>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t xml:space="preserve">   УСЛОВИ ЗА УЧЕШЋЕ У ПОСТУПКУ ЈАВНЕ НАБАВКЕ ИЗ ЧЛ. 75.</w:t>
      </w:r>
      <w:r w:rsidRPr="00BF6957">
        <w:rPr>
          <w:rFonts w:ascii="Arial" w:hAnsi="Arial" w:cs="Arial"/>
          <w:b/>
          <w:bCs/>
          <w:i/>
          <w:iCs/>
          <w:lang w:val="sr-Cyrl-CS"/>
        </w:rPr>
        <w:t xml:space="preserve"> И 76.</w:t>
      </w:r>
      <w:r w:rsidRPr="00BF6957">
        <w:rPr>
          <w:rFonts w:ascii="Arial" w:hAnsi="Arial" w:cs="Arial"/>
          <w:b/>
          <w:bCs/>
          <w:i/>
          <w:iCs/>
        </w:rPr>
        <w:t xml:space="preserve"> ЗАКОНА И УПУТСТВО КАКО СЕ ДОКАЗУЈЕ ИСПУЊЕНОСТ ТИХ УСЛОВА</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pStyle w:val="ListParagraph"/>
        <w:numPr>
          <w:ilvl w:val="0"/>
          <w:numId w:val="3"/>
        </w:numPr>
        <w:shd w:val="clear" w:color="auto" w:fill="C6D9F1"/>
        <w:jc w:val="both"/>
        <w:rPr>
          <w:rFonts w:ascii="Arial" w:hAnsi="Arial" w:cs="Arial"/>
          <w:b/>
          <w:bCs/>
          <w:i/>
          <w:iCs/>
        </w:rPr>
      </w:pPr>
      <w:r w:rsidRPr="00BF6957">
        <w:rPr>
          <w:rFonts w:ascii="Arial" w:hAnsi="Arial" w:cs="Arial"/>
          <w:b/>
          <w:bCs/>
          <w:i/>
          <w:iCs/>
        </w:rPr>
        <w:t xml:space="preserve">УСЛОВИ ЗА УЧЕШЋЕ У ПОСТУПКУ ЈАВНЕ НАБАВКЕ ИЗ ЧЛ. 75.  </w:t>
      </w:r>
      <w:r w:rsidRPr="00BF6957">
        <w:rPr>
          <w:rFonts w:ascii="Arial" w:hAnsi="Arial" w:cs="Arial"/>
          <w:b/>
          <w:bCs/>
          <w:i/>
          <w:iCs/>
          <w:lang w:val="sr-Cyrl-CS"/>
        </w:rPr>
        <w:t xml:space="preserve">И 76. </w:t>
      </w:r>
      <w:r w:rsidRPr="00BF6957">
        <w:rPr>
          <w:rFonts w:ascii="Arial" w:hAnsi="Arial" w:cs="Arial"/>
          <w:b/>
          <w:bCs/>
          <w:i/>
          <w:iCs/>
        </w:rPr>
        <w:t>ЗАКОНА</w:t>
      </w:r>
    </w:p>
    <w:p w:rsidR="00D579FF" w:rsidRPr="00BF6957" w:rsidRDefault="00D579FF" w:rsidP="00D579FF">
      <w:pPr>
        <w:pStyle w:val="ListParagraph"/>
        <w:jc w:val="both"/>
        <w:rPr>
          <w:rFonts w:ascii="Arial" w:hAnsi="Arial" w:cs="Arial"/>
          <w:b/>
          <w:bCs/>
          <w:i/>
          <w:iCs/>
        </w:rPr>
      </w:pPr>
    </w:p>
    <w:p w:rsidR="00D579FF" w:rsidRPr="00BF6957" w:rsidRDefault="00D579FF" w:rsidP="00D579FF">
      <w:pPr>
        <w:pStyle w:val="ListParagraph"/>
        <w:numPr>
          <w:ilvl w:val="1"/>
          <w:numId w:val="3"/>
        </w:numPr>
        <w:jc w:val="both"/>
        <w:rPr>
          <w:rFonts w:ascii="Arial" w:hAnsi="Arial" w:cs="Arial"/>
          <w:iCs/>
        </w:rPr>
      </w:pPr>
      <w:r w:rsidRPr="00BF6957">
        <w:rPr>
          <w:rFonts w:ascii="Arial" w:hAnsi="Arial" w:cs="Arial"/>
          <w:iCs/>
        </w:rPr>
        <w:t xml:space="preserve">Право на учешће у поступку предметне јавне набавке има понуђач који испуњава </w:t>
      </w:r>
      <w:r w:rsidRPr="00BF6957">
        <w:rPr>
          <w:rFonts w:ascii="Arial" w:hAnsi="Arial" w:cs="Arial"/>
          <w:b/>
          <w:iCs/>
        </w:rPr>
        <w:t>обавезне услове</w:t>
      </w:r>
      <w:r w:rsidRPr="00BF6957">
        <w:rPr>
          <w:rFonts w:ascii="Arial" w:hAnsi="Arial" w:cs="Arial"/>
          <w:iCs/>
        </w:rPr>
        <w:t xml:space="preserve"> за учешће у поступку јавне набавке дефинисане чл. 75. Закона, и то:</w:t>
      </w:r>
    </w:p>
    <w:p w:rsidR="00D579FF" w:rsidRPr="00BF6957" w:rsidRDefault="00D579FF" w:rsidP="00D579FF">
      <w:pPr>
        <w:pStyle w:val="ListParagraph"/>
        <w:numPr>
          <w:ilvl w:val="0"/>
          <w:numId w:val="4"/>
        </w:numPr>
        <w:ind w:left="1440"/>
        <w:jc w:val="both"/>
        <w:rPr>
          <w:rFonts w:ascii="Arial" w:hAnsi="Arial" w:cs="Arial"/>
        </w:rPr>
      </w:pPr>
      <w:r w:rsidRPr="00BF6957">
        <w:rPr>
          <w:rFonts w:ascii="Arial" w:hAnsi="Arial" w:cs="Arial"/>
          <w:iCs/>
        </w:rPr>
        <w:t>Да је регистрован код надлежног органа, односно уписан у одговарајући регистар</w:t>
      </w:r>
      <w:r w:rsidRPr="00BF6957">
        <w:rPr>
          <w:rFonts w:ascii="Arial" w:hAnsi="Arial" w:cs="Arial"/>
          <w:iCs/>
          <w:lang w:val="sr-Cyrl-CS"/>
        </w:rPr>
        <w:t xml:space="preserve"> </w:t>
      </w:r>
      <w:r w:rsidRPr="00BF6957">
        <w:rPr>
          <w:rFonts w:ascii="Arial" w:hAnsi="Arial" w:cs="Arial"/>
          <w:i/>
          <w:iCs/>
          <w:lang w:val="sr-Cyrl-CS"/>
        </w:rPr>
        <w:t>(чл. 75. ст. 1. тач. 1) Закона);</w:t>
      </w:r>
    </w:p>
    <w:p w:rsidR="00D579FF" w:rsidRPr="00BF6957" w:rsidRDefault="00D579FF" w:rsidP="00D579FF">
      <w:pPr>
        <w:pStyle w:val="ListParagraph"/>
        <w:numPr>
          <w:ilvl w:val="0"/>
          <w:numId w:val="4"/>
        </w:numPr>
        <w:ind w:left="1440"/>
        <w:jc w:val="both"/>
        <w:rPr>
          <w:rFonts w:ascii="Arial" w:hAnsi="Arial" w:cs="Arial"/>
        </w:rPr>
      </w:pPr>
      <w:r w:rsidRPr="00BF6957">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F6957">
        <w:rPr>
          <w:rFonts w:ascii="Arial" w:hAnsi="Arial" w:cs="Arial"/>
          <w:lang w:val="sr-Cyrl-CS"/>
        </w:rPr>
        <w:t xml:space="preserve"> </w:t>
      </w:r>
      <w:r w:rsidRPr="00BF6957">
        <w:rPr>
          <w:rFonts w:ascii="Arial" w:hAnsi="Arial" w:cs="Arial"/>
          <w:i/>
          <w:iCs/>
          <w:lang w:val="sr-Cyrl-CS"/>
        </w:rPr>
        <w:t>(чл. 75. ст. 1. тач. 2) Закона);</w:t>
      </w:r>
    </w:p>
    <w:p w:rsidR="00D579FF" w:rsidRPr="00BF6957" w:rsidRDefault="00D579FF" w:rsidP="00520FCD">
      <w:pPr>
        <w:pStyle w:val="ListParagraph"/>
        <w:numPr>
          <w:ilvl w:val="0"/>
          <w:numId w:val="4"/>
        </w:numPr>
        <w:jc w:val="both"/>
        <w:rPr>
          <w:rFonts w:ascii="Arial" w:hAnsi="Arial" w:cs="Arial"/>
        </w:rPr>
      </w:pPr>
      <w:r w:rsidRPr="00BF6957">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F6957">
        <w:rPr>
          <w:rFonts w:ascii="Arial" w:hAnsi="Arial" w:cs="Arial"/>
          <w:i/>
          <w:iCs/>
          <w:lang w:val="sr-Cyrl-CS"/>
        </w:rPr>
        <w:t>(чл. 75. ст. 1. тач. 4) Закона);</w:t>
      </w:r>
    </w:p>
    <w:p w:rsidR="00D579FF" w:rsidRPr="00BF6957" w:rsidRDefault="00D579FF" w:rsidP="00E73EA7">
      <w:pPr>
        <w:suppressAutoHyphens w:val="0"/>
        <w:spacing w:line="240" w:lineRule="auto"/>
        <w:jc w:val="both"/>
        <w:rPr>
          <w:rFonts w:ascii="Arial" w:hAnsi="Arial" w:cs="Arial"/>
          <w:u w:val="single"/>
          <w:lang w:val="sr-Cyrl-CS"/>
        </w:rPr>
      </w:pPr>
    </w:p>
    <w:p w:rsidR="007C609F" w:rsidRPr="00BF6957" w:rsidRDefault="00D579FF" w:rsidP="007C609F">
      <w:pPr>
        <w:pStyle w:val="ListParagraph"/>
        <w:numPr>
          <w:ilvl w:val="0"/>
          <w:numId w:val="4"/>
        </w:numPr>
        <w:jc w:val="both"/>
        <w:rPr>
          <w:rFonts w:ascii="Arial" w:hAnsi="Arial" w:cs="Arial"/>
          <w:i/>
          <w:iCs/>
          <w:lang w:val="sr-Cyrl-CS"/>
        </w:rPr>
      </w:pPr>
      <w:r w:rsidRPr="00BF6957">
        <w:rPr>
          <w:rFonts w:ascii="Arial" w:hAnsi="Arial" w:cs="Arial"/>
        </w:rPr>
        <w:lastRenderedPageBreak/>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BF6957">
        <w:rPr>
          <w:rFonts w:ascii="Arial" w:hAnsi="Arial" w:cs="Arial"/>
          <w:lang w:val="sr-Cyrl-CS"/>
        </w:rPr>
        <w:t xml:space="preserve">и нема забрану обављања делатности која је на снази у време подношења понуде </w:t>
      </w:r>
      <w:r w:rsidRPr="00BF6957">
        <w:rPr>
          <w:rFonts w:ascii="Arial" w:hAnsi="Arial" w:cs="Arial"/>
          <w:i/>
          <w:iCs/>
          <w:lang w:val="sr-Cyrl-CS"/>
        </w:rPr>
        <w:t>(чл. 75. ст. 2. Закона).</w:t>
      </w:r>
    </w:p>
    <w:p w:rsidR="007C609F" w:rsidRPr="00BF6957" w:rsidRDefault="007C609F" w:rsidP="007C609F">
      <w:pPr>
        <w:pStyle w:val="ListParagraph"/>
        <w:ind w:left="1530"/>
        <w:jc w:val="both"/>
        <w:rPr>
          <w:rFonts w:ascii="Arial" w:hAnsi="Arial" w:cs="Arial"/>
          <w:i/>
          <w:iCs/>
          <w:lang w:val="sr-Cyrl-CS"/>
        </w:rPr>
      </w:pPr>
    </w:p>
    <w:p w:rsidR="007C609F" w:rsidRPr="00BF6957" w:rsidRDefault="007C609F" w:rsidP="007C609F">
      <w:pPr>
        <w:pStyle w:val="ListParagraph"/>
        <w:ind w:left="1530"/>
        <w:jc w:val="both"/>
        <w:rPr>
          <w:rFonts w:ascii="Arial" w:hAnsi="Arial" w:cs="Arial"/>
          <w:i/>
          <w:iCs/>
          <w:lang w:val="sr-Cyrl-CS"/>
        </w:rPr>
      </w:pPr>
      <w:r w:rsidRPr="00BF6957">
        <w:rPr>
          <w:rFonts w:ascii="Arial" w:hAnsi="Arial" w:cs="Arial"/>
          <w:b/>
          <w:i/>
          <w:iCs/>
          <w:lang w:val="sr-Cyrl-CS"/>
        </w:rPr>
        <w:t>1.2.</w:t>
      </w:r>
      <w:r w:rsidRPr="00BF6957">
        <w:rPr>
          <w:rFonts w:ascii="Arial" w:hAnsi="Arial" w:cs="Arial"/>
          <w:i/>
          <w:iCs/>
          <w:lang w:val="sr-Cyrl-CS"/>
        </w:rPr>
        <w:t xml:space="preserve"> </w:t>
      </w:r>
      <w:r w:rsidRPr="00BF6957">
        <w:rPr>
          <w:rFonts w:ascii="Arial" w:hAnsi="Arial" w:cs="Arial"/>
          <w:iCs/>
        </w:rPr>
        <w:t xml:space="preserve">Право на учешће у поступку предметне јавне набавке има понуђач који испуњава </w:t>
      </w:r>
      <w:r w:rsidRPr="00BF6957">
        <w:rPr>
          <w:rFonts w:ascii="Arial" w:hAnsi="Arial" w:cs="Arial"/>
          <w:b/>
          <w:iCs/>
        </w:rPr>
        <w:t>додатне услове</w:t>
      </w:r>
      <w:r w:rsidRPr="00BF6957">
        <w:rPr>
          <w:rFonts w:ascii="Arial" w:hAnsi="Arial" w:cs="Arial"/>
          <w:iCs/>
        </w:rPr>
        <w:t xml:space="preserve"> за учешће у поступку јавне набавке дефинисане чл. 76. Закона, и то:</w:t>
      </w:r>
    </w:p>
    <w:p w:rsidR="00520FCD" w:rsidRPr="00BF6957" w:rsidRDefault="00520FCD" w:rsidP="00520FCD">
      <w:pPr>
        <w:jc w:val="both"/>
        <w:rPr>
          <w:rFonts w:ascii="Arial" w:hAnsi="Arial" w:cs="Arial"/>
          <w:b/>
          <w:color w:val="auto"/>
        </w:rPr>
      </w:pPr>
    </w:p>
    <w:p w:rsidR="007C609F" w:rsidRPr="00BF6957" w:rsidRDefault="007C609F" w:rsidP="007C609F">
      <w:pPr>
        <w:pStyle w:val="ListParagraph"/>
        <w:numPr>
          <w:ilvl w:val="0"/>
          <w:numId w:val="28"/>
        </w:numPr>
        <w:suppressAutoHyphens w:val="0"/>
        <w:spacing w:line="240" w:lineRule="auto"/>
        <w:rPr>
          <w:rFonts w:ascii="Arial" w:hAnsi="Arial" w:cs="Arial"/>
          <w:b/>
          <w:u w:val="single"/>
        </w:rPr>
      </w:pPr>
      <w:r w:rsidRPr="00BF6957">
        <w:rPr>
          <w:rFonts w:ascii="Arial" w:hAnsi="Arial" w:cs="Arial"/>
          <w:b/>
          <w:u w:val="single"/>
        </w:rPr>
        <w:t>ФИНАНСИЈСКИ КАПАЦИТЕТ</w:t>
      </w:r>
    </w:p>
    <w:p w:rsidR="007C609F" w:rsidRPr="00491DE6" w:rsidRDefault="007C609F" w:rsidP="007C609F">
      <w:pPr>
        <w:rPr>
          <w:rFonts w:ascii="Arial" w:hAnsi="Arial" w:cs="Arial"/>
          <w:b/>
          <w:u w:val="single"/>
        </w:rPr>
      </w:pPr>
    </w:p>
    <w:p w:rsidR="007C609F" w:rsidRPr="00491DE6" w:rsidRDefault="009D57DA" w:rsidP="00D85E7A">
      <w:pPr>
        <w:spacing w:after="120"/>
        <w:jc w:val="both"/>
        <w:rPr>
          <w:rFonts w:ascii="Arial" w:hAnsi="Arial" w:cs="Arial"/>
          <w:iCs/>
          <w:color w:val="000000" w:themeColor="text1"/>
        </w:rPr>
      </w:pPr>
      <w:r w:rsidRPr="00491DE6">
        <w:rPr>
          <w:rFonts w:ascii="Arial" w:hAnsi="Arial" w:cs="Arial"/>
          <w:b/>
        </w:rPr>
        <w:tab/>
      </w:r>
      <w:r w:rsidR="007C609F" w:rsidRPr="00491DE6">
        <w:rPr>
          <w:rFonts w:ascii="Arial" w:hAnsi="Arial" w:cs="Arial"/>
          <w:b/>
        </w:rPr>
        <w:t>А</w:t>
      </w:r>
      <w:r w:rsidR="007C609F" w:rsidRPr="00491DE6">
        <w:rPr>
          <w:rFonts w:ascii="Arial" w:hAnsi="Arial" w:cs="Arial"/>
          <w:b/>
          <w:color w:val="auto"/>
        </w:rPr>
        <w:t>)</w:t>
      </w:r>
      <w:r w:rsidR="007C609F" w:rsidRPr="00491DE6">
        <w:rPr>
          <w:rFonts w:ascii="Arial" w:hAnsi="Arial" w:cs="Arial"/>
          <w:color w:val="auto"/>
        </w:rPr>
        <w:t xml:space="preserve"> </w:t>
      </w:r>
      <w:r w:rsidR="00206140" w:rsidRPr="00491DE6">
        <w:rPr>
          <w:rFonts w:ascii="Arial" w:hAnsi="Arial" w:cs="Arial"/>
          <w:color w:val="auto"/>
          <w:lang/>
        </w:rPr>
        <w:t xml:space="preserve">Да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 показатељ успешности) мора да има </w:t>
      </w:r>
      <w:r w:rsidR="00206140" w:rsidRPr="00491DE6">
        <w:rPr>
          <w:rFonts w:ascii="Arial" w:hAnsi="Arial" w:cs="Arial"/>
          <w:color w:val="auto"/>
        </w:rPr>
        <w:t xml:space="preserve">scoring </w:t>
      </w:r>
      <w:r w:rsidR="00206140" w:rsidRPr="00491DE6">
        <w:rPr>
          <w:rFonts w:ascii="Arial" w:hAnsi="Arial" w:cs="Arial"/>
          <w:color w:val="auto"/>
          <w:lang/>
        </w:rPr>
        <w:t>оцену нивоа Б или А, за период 2013., 2014., 2015., 2016. и 2017. год.)</w:t>
      </w:r>
    </w:p>
    <w:p w:rsidR="009D57DA" w:rsidRPr="00491DE6" w:rsidRDefault="007C609F" w:rsidP="007C609F">
      <w:pPr>
        <w:ind w:firstLine="720"/>
        <w:jc w:val="both"/>
        <w:rPr>
          <w:rFonts w:ascii="Arial" w:hAnsi="Arial" w:cs="Arial"/>
        </w:rPr>
      </w:pPr>
      <w:r w:rsidRPr="00491DE6">
        <w:rPr>
          <w:rFonts w:ascii="Arial" w:hAnsi="Arial" w:cs="Arial"/>
          <w:b/>
          <w:u w:val="single"/>
        </w:rPr>
        <w:t>Доказ</w:t>
      </w:r>
      <w:r w:rsidRPr="00491DE6">
        <w:rPr>
          <w:rFonts w:ascii="Arial" w:hAnsi="Arial" w:cs="Arial"/>
          <w:b/>
        </w:rPr>
        <w:t>:</w:t>
      </w:r>
      <w:r w:rsidR="005B173E" w:rsidRPr="00491DE6">
        <w:rPr>
          <w:rFonts w:ascii="Arial" w:hAnsi="Arial" w:cs="Arial"/>
        </w:rPr>
        <w:t xml:space="preserve">  K</w:t>
      </w:r>
      <w:r w:rsidRPr="00491DE6">
        <w:rPr>
          <w:rFonts w:ascii="Arial" w:hAnsi="Arial" w:cs="Arial"/>
        </w:rPr>
        <w:t xml:space="preserve">опија </w:t>
      </w:r>
      <w:r w:rsidR="00D85E7A" w:rsidRPr="00491DE6">
        <w:rPr>
          <w:rFonts w:ascii="Arial" w:hAnsi="Arial" w:cs="Arial"/>
          <w:iCs/>
        </w:rPr>
        <w:t>scoring</w:t>
      </w:r>
      <w:r w:rsidR="00F4005B" w:rsidRPr="00491DE6">
        <w:rPr>
          <w:rFonts w:ascii="Arial" w:hAnsi="Arial" w:cs="Arial"/>
          <w:iCs/>
        </w:rPr>
        <w:t>-a</w:t>
      </w:r>
      <w:r w:rsidR="00D85E7A" w:rsidRPr="00491DE6">
        <w:rPr>
          <w:rFonts w:ascii="Arial" w:hAnsi="Arial" w:cs="Arial"/>
        </w:rPr>
        <w:t xml:space="preserve"> </w:t>
      </w:r>
      <w:r w:rsidRPr="00491DE6">
        <w:rPr>
          <w:rFonts w:ascii="Arial" w:hAnsi="Arial" w:cs="Arial"/>
        </w:rPr>
        <w:t xml:space="preserve">не старијег од </w:t>
      </w:r>
      <w:r w:rsidR="006F5A15" w:rsidRPr="00491DE6">
        <w:rPr>
          <w:rFonts w:ascii="Arial" w:hAnsi="Arial" w:cs="Arial"/>
        </w:rPr>
        <w:t>12 месеци</w:t>
      </w:r>
      <w:r w:rsidR="00985CF2" w:rsidRPr="00491DE6">
        <w:rPr>
          <w:rFonts w:ascii="Arial" w:hAnsi="Arial" w:cs="Arial"/>
        </w:rPr>
        <w:t>, за пери</w:t>
      </w:r>
      <w:r w:rsidR="006F5A15" w:rsidRPr="00491DE6">
        <w:rPr>
          <w:rFonts w:ascii="Arial" w:hAnsi="Arial" w:cs="Arial"/>
        </w:rPr>
        <w:t>од 201</w:t>
      </w:r>
      <w:r w:rsidR="00206140" w:rsidRPr="00491DE6">
        <w:rPr>
          <w:rFonts w:ascii="Arial" w:hAnsi="Arial" w:cs="Arial"/>
        </w:rPr>
        <w:t>3</w:t>
      </w:r>
      <w:r w:rsidR="006F5A15" w:rsidRPr="00491DE6">
        <w:rPr>
          <w:rFonts w:ascii="Arial" w:hAnsi="Arial" w:cs="Arial"/>
        </w:rPr>
        <w:t>.-</w:t>
      </w:r>
      <w:r w:rsidR="006F5A15" w:rsidRPr="00491DE6">
        <w:rPr>
          <w:rFonts w:ascii="Arial" w:hAnsi="Arial" w:cs="Arial"/>
        </w:rPr>
        <w:tab/>
        <w:t>2017. године.</w:t>
      </w:r>
    </w:p>
    <w:p w:rsidR="00206140" w:rsidRPr="00491DE6" w:rsidRDefault="00206140" w:rsidP="007C609F">
      <w:pPr>
        <w:ind w:firstLine="720"/>
        <w:jc w:val="both"/>
        <w:rPr>
          <w:rFonts w:ascii="Arial" w:hAnsi="Arial" w:cs="Arial"/>
        </w:rPr>
      </w:pPr>
    </w:p>
    <w:p w:rsidR="009D071E" w:rsidRPr="00491DE6" w:rsidRDefault="009D071E" w:rsidP="009D071E">
      <w:pPr>
        <w:ind w:right="135"/>
        <w:jc w:val="both"/>
        <w:rPr>
          <w:rFonts w:ascii="Arial" w:hAnsi="Arial" w:cs="Arial"/>
        </w:rPr>
      </w:pPr>
      <w:r w:rsidRPr="00491DE6">
        <w:rPr>
          <w:rFonts w:ascii="Arial" w:hAnsi="Arial" w:cs="Arial"/>
          <w:b/>
        </w:rPr>
        <w:tab/>
      </w:r>
      <w:r w:rsidR="007C609F" w:rsidRPr="00491DE6">
        <w:rPr>
          <w:rFonts w:ascii="Arial" w:hAnsi="Arial" w:cs="Arial"/>
          <w:b/>
        </w:rPr>
        <w:t xml:space="preserve">Б) </w:t>
      </w:r>
      <w:r w:rsidRPr="00491DE6">
        <w:rPr>
          <w:rFonts w:ascii="Arial" w:hAnsi="Arial" w:cs="Arial"/>
        </w:rPr>
        <w:t xml:space="preserve">да му пословни рачуни нису били блокирани у периоду од 3 </w:t>
      </w:r>
      <w:r w:rsidRPr="00491DE6">
        <w:rPr>
          <w:rFonts w:ascii="Arial" w:hAnsi="Arial" w:cs="Arial"/>
        </w:rPr>
        <w:tab/>
        <w:t>године пре објављивања јавног позива на Порталу ЈН.</w:t>
      </w:r>
    </w:p>
    <w:p w:rsidR="009D071E" w:rsidRPr="00BF6957" w:rsidRDefault="009D071E" w:rsidP="009D071E">
      <w:pPr>
        <w:ind w:right="135"/>
        <w:jc w:val="both"/>
        <w:rPr>
          <w:rFonts w:ascii="Arial" w:hAnsi="Arial" w:cs="Arial"/>
        </w:rPr>
      </w:pPr>
      <w:r w:rsidRPr="00491DE6">
        <w:rPr>
          <w:rFonts w:ascii="Arial" w:hAnsi="Arial" w:cs="Arial"/>
        </w:rPr>
        <w:tab/>
      </w:r>
      <w:r w:rsidR="007C609F" w:rsidRPr="00491DE6">
        <w:rPr>
          <w:rFonts w:ascii="Arial" w:hAnsi="Arial" w:cs="Arial"/>
          <w:b/>
          <w:u w:val="single"/>
        </w:rPr>
        <w:t>Доказ</w:t>
      </w:r>
      <w:r w:rsidR="007C609F" w:rsidRPr="00491DE6">
        <w:rPr>
          <w:rFonts w:ascii="Arial" w:hAnsi="Arial" w:cs="Arial"/>
        </w:rPr>
        <w:t>:</w:t>
      </w:r>
      <w:r w:rsidR="009D57DA" w:rsidRPr="00491DE6">
        <w:rPr>
          <w:rFonts w:ascii="Arial" w:hAnsi="Arial" w:cs="Arial"/>
        </w:rPr>
        <w:t xml:space="preserve"> </w:t>
      </w:r>
      <w:r w:rsidRPr="00491DE6">
        <w:rPr>
          <w:rFonts w:ascii="Arial" w:hAnsi="Arial" w:cs="Arial"/>
          <w:lang w:val="sr-Cyrl-CS"/>
        </w:rPr>
        <w:t xml:space="preserve">Потврда НБС да понуђач није био у блокади у периоду од 3 </w:t>
      </w:r>
      <w:r w:rsidRPr="00491DE6">
        <w:rPr>
          <w:rFonts w:ascii="Arial" w:hAnsi="Arial" w:cs="Arial"/>
          <w:lang w:val="sr-Cyrl-CS"/>
        </w:rPr>
        <w:tab/>
        <w:t>године од дана објављивања Позива на Порталу</w:t>
      </w:r>
      <w:r w:rsidRPr="00BF6957">
        <w:rPr>
          <w:rFonts w:ascii="Arial" w:hAnsi="Arial" w:cs="Arial"/>
          <w:lang w:val="sr-Cyrl-CS"/>
        </w:rPr>
        <w:t xml:space="preserve"> ЈН</w:t>
      </w:r>
    </w:p>
    <w:p w:rsidR="00985CF2" w:rsidRPr="00BF6957" w:rsidRDefault="00985CF2" w:rsidP="007C609F">
      <w:pPr>
        <w:ind w:firstLine="720"/>
        <w:rPr>
          <w:rFonts w:ascii="Arial" w:hAnsi="Arial" w:cs="Arial"/>
        </w:rPr>
      </w:pPr>
    </w:p>
    <w:p w:rsidR="00985CF2" w:rsidRPr="00BF6957" w:rsidRDefault="00985CF2" w:rsidP="00985CF2">
      <w:pPr>
        <w:pStyle w:val="ListParagraph"/>
        <w:numPr>
          <w:ilvl w:val="0"/>
          <w:numId w:val="28"/>
        </w:numPr>
        <w:suppressAutoHyphens w:val="0"/>
        <w:spacing w:line="240" w:lineRule="auto"/>
        <w:jc w:val="both"/>
        <w:rPr>
          <w:rFonts w:ascii="Arial" w:hAnsi="Arial" w:cs="Arial"/>
          <w:b/>
          <w:u w:val="single"/>
        </w:rPr>
      </w:pPr>
      <w:r w:rsidRPr="00BF6957">
        <w:rPr>
          <w:rFonts w:ascii="Arial" w:hAnsi="Arial" w:cs="Arial"/>
          <w:b/>
          <w:u w:val="single"/>
        </w:rPr>
        <w:t xml:space="preserve">КАДРОВСКИ КАПАЦИТЕТ - </w:t>
      </w:r>
      <w:r w:rsidRPr="00BF6957">
        <w:rPr>
          <w:rFonts w:ascii="Arial" w:hAnsi="Arial" w:cs="Arial"/>
        </w:rPr>
        <w:t xml:space="preserve"> </w:t>
      </w:r>
    </w:p>
    <w:p w:rsidR="00985CF2" w:rsidRPr="00BF6957" w:rsidRDefault="00985CF2" w:rsidP="00985CF2">
      <w:pPr>
        <w:pStyle w:val="ListParagraph"/>
        <w:suppressAutoHyphens w:val="0"/>
        <w:spacing w:line="240" w:lineRule="auto"/>
        <w:jc w:val="both"/>
        <w:rPr>
          <w:rFonts w:ascii="Arial" w:hAnsi="Arial" w:cs="Arial"/>
        </w:rPr>
      </w:pPr>
      <w:r w:rsidRPr="00BF6957">
        <w:rPr>
          <w:rFonts w:ascii="Arial" w:hAnsi="Arial" w:cs="Arial"/>
          <w:b/>
        </w:rPr>
        <w:t>А)</w:t>
      </w:r>
      <w:r w:rsidRPr="00BF6957">
        <w:rPr>
          <w:rFonts w:ascii="Arial" w:hAnsi="Arial" w:cs="Arial"/>
        </w:rPr>
        <w:t xml:space="preserve"> Да има најмање </w:t>
      </w:r>
      <w:r w:rsidR="00101C23" w:rsidRPr="00BF6957">
        <w:rPr>
          <w:rFonts w:ascii="Arial" w:hAnsi="Arial" w:cs="Arial"/>
        </w:rPr>
        <w:t>10</w:t>
      </w:r>
      <w:r w:rsidRPr="00BF6957">
        <w:rPr>
          <w:rFonts w:ascii="Arial" w:hAnsi="Arial" w:cs="Arial"/>
        </w:rPr>
        <w:t xml:space="preserve"> радно ангажованих радника. </w:t>
      </w:r>
    </w:p>
    <w:p w:rsidR="00985CF2" w:rsidRPr="00BF6957" w:rsidRDefault="00985CF2" w:rsidP="00985CF2">
      <w:pPr>
        <w:pStyle w:val="ListParagraph"/>
        <w:suppressAutoHyphens w:val="0"/>
        <w:spacing w:line="240" w:lineRule="auto"/>
        <w:jc w:val="both"/>
        <w:rPr>
          <w:rFonts w:ascii="Arial" w:hAnsi="Arial" w:cs="Arial"/>
          <w:lang w:val="sr-Cyrl-CS"/>
        </w:rPr>
      </w:pPr>
      <w:r w:rsidRPr="00BF6957">
        <w:rPr>
          <w:rFonts w:ascii="Arial" w:hAnsi="Arial" w:cs="Arial"/>
          <w:b/>
          <w:u w:val="single"/>
        </w:rPr>
        <w:t>Доказ</w:t>
      </w:r>
      <w:r w:rsidRPr="00BF6957">
        <w:rPr>
          <w:rFonts w:ascii="Arial" w:hAnsi="Arial" w:cs="Arial"/>
          <w:b/>
        </w:rPr>
        <w:t>:</w:t>
      </w:r>
      <w:r w:rsidRPr="00BF6957">
        <w:rPr>
          <w:rFonts w:ascii="Arial" w:hAnsi="Arial" w:cs="Arial"/>
        </w:rPr>
        <w:t xml:space="preserve">  </w:t>
      </w:r>
      <w:r w:rsidR="00101C23" w:rsidRPr="00BF6957">
        <w:rPr>
          <w:rFonts w:ascii="Arial" w:hAnsi="Arial" w:cs="Arial"/>
          <w:lang w:val="sr-Cyrl-CS"/>
        </w:rPr>
        <w:t>копије М обрасца за запослена лица, копије МУН обрасца за радно ангажована лица. Уколико су радно анагажована лица доставити копију уговора о радном ангажовању.</w:t>
      </w:r>
    </w:p>
    <w:p w:rsidR="00101C23" w:rsidRPr="00BF6957" w:rsidRDefault="00101C23" w:rsidP="00985CF2">
      <w:pPr>
        <w:pStyle w:val="ListParagraph"/>
        <w:suppressAutoHyphens w:val="0"/>
        <w:spacing w:line="240" w:lineRule="auto"/>
        <w:jc w:val="both"/>
        <w:rPr>
          <w:rFonts w:ascii="Arial" w:hAnsi="Arial" w:cs="Arial"/>
          <w:b/>
          <w:u w:val="single"/>
        </w:rPr>
      </w:pPr>
    </w:p>
    <w:p w:rsidR="00101C23" w:rsidRPr="00BF6957" w:rsidRDefault="00101C23" w:rsidP="00101C23">
      <w:pPr>
        <w:pStyle w:val="ListParagraph"/>
        <w:numPr>
          <w:ilvl w:val="0"/>
          <w:numId w:val="28"/>
        </w:numPr>
        <w:suppressAutoHyphens w:val="0"/>
        <w:spacing w:line="240" w:lineRule="auto"/>
        <w:jc w:val="both"/>
        <w:rPr>
          <w:rFonts w:ascii="Arial" w:hAnsi="Arial" w:cs="Arial"/>
        </w:rPr>
      </w:pPr>
      <w:r w:rsidRPr="00BF6957">
        <w:rPr>
          <w:rFonts w:ascii="Arial" w:hAnsi="Arial" w:cs="Arial"/>
          <w:b/>
          <w:u w:val="single"/>
        </w:rPr>
        <w:t>ПОСЛОВНИ КАПАЦИТЕТ</w:t>
      </w:r>
      <w:r w:rsidRPr="00BF6957">
        <w:rPr>
          <w:rFonts w:ascii="Arial" w:hAnsi="Arial" w:cs="Arial"/>
        </w:rPr>
        <w:t xml:space="preserve"> – Да понуђач поседује </w:t>
      </w:r>
      <w:r w:rsidR="00B56221" w:rsidRPr="00BF6957">
        <w:rPr>
          <w:rFonts w:ascii="Arial" w:hAnsi="Arial" w:cs="Arial"/>
        </w:rPr>
        <w:t xml:space="preserve">важеће </w:t>
      </w:r>
      <w:r w:rsidRPr="00BF6957">
        <w:rPr>
          <w:rFonts w:ascii="Arial" w:hAnsi="Arial" w:cs="Arial"/>
        </w:rPr>
        <w:t>сертификате ISO 9001, ISO 14001, OHSAS 18001, ISO 50001</w:t>
      </w:r>
      <w:r w:rsidR="00EB2013" w:rsidRPr="00EB2013">
        <w:rPr>
          <w:rFonts w:ascii="Arial" w:hAnsi="Arial" w:cs="Arial"/>
        </w:rPr>
        <w:t xml:space="preserve"> </w:t>
      </w:r>
      <w:r w:rsidR="00EB2013" w:rsidRPr="00BF6957">
        <w:rPr>
          <w:rFonts w:ascii="Arial" w:hAnsi="Arial" w:cs="Arial"/>
        </w:rPr>
        <w:t>за професионалну угоститељску опрему</w:t>
      </w:r>
      <w:r w:rsidRPr="00BF6957">
        <w:rPr>
          <w:rFonts w:ascii="Arial" w:hAnsi="Arial" w:cs="Arial"/>
        </w:rPr>
        <w:t xml:space="preserve"> и </w:t>
      </w:r>
      <w:r w:rsidR="00E36478" w:rsidRPr="00BF6957">
        <w:rPr>
          <w:rFonts w:ascii="Arial" w:hAnsi="Arial" w:cs="Arial"/>
        </w:rPr>
        <w:t xml:space="preserve">SME EXCELLENT </w:t>
      </w:r>
      <w:r w:rsidRPr="00BF6957">
        <w:rPr>
          <w:rFonts w:ascii="Arial" w:hAnsi="Arial" w:cs="Arial"/>
        </w:rPr>
        <w:t>издате од акредитоване институције</w:t>
      </w:r>
    </w:p>
    <w:p w:rsidR="00101C23" w:rsidRPr="00BF6957" w:rsidRDefault="00101C23" w:rsidP="00101C23">
      <w:pPr>
        <w:ind w:firstLine="720"/>
        <w:jc w:val="both"/>
        <w:rPr>
          <w:rFonts w:ascii="Arial" w:hAnsi="Arial" w:cs="Arial"/>
        </w:rPr>
      </w:pPr>
      <w:r w:rsidRPr="00BF6957">
        <w:rPr>
          <w:rFonts w:ascii="Arial" w:hAnsi="Arial" w:cs="Arial"/>
          <w:b/>
          <w:u w:val="single"/>
        </w:rPr>
        <w:t>Доказ:</w:t>
      </w:r>
      <w:r w:rsidRPr="00BF6957">
        <w:rPr>
          <w:rFonts w:ascii="Arial" w:hAnsi="Arial" w:cs="Arial"/>
        </w:rPr>
        <w:t xml:space="preserve"> Копије важећих сертификата ISO 9001, ISO 14001, ОHSAS </w:t>
      </w:r>
      <w:r w:rsidRPr="00BF6957">
        <w:rPr>
          <w:rFonts w:ascii="Arial" w:hAnsi="Arial" w:cs="Arial"/>
        </w:rPr>
        <w:tab/>
        <w:t>18001, ISO 50001</w:t>
      </w:r>
      <w:r w:rsidR="00522381" w:rsidRPr="00BF6957">
        <w:rPr>
          <w:rFonts w:ascii="Arial" w:hAnsi="Arial" w:cs="Arial"/>
        </w:rPr>
        <w:t xml:space="preserve"> за професионалну угоститељску опрему</w:t>
      </w:r>
      <w:r w:rsidRPr="00BF6957">
        <w:rPr>
          <w:rFonts w:ascii="Arial" w:hAnsi="Arial" w:cs="Arial"/>
        </w:rPr>
        <w:t xml:space="preserve"> и </w:t>
      </w:r>
      <w:r w:rsidR="00E36478" w:rsidRPr="00BF6957">
        <w:rPr>
          <w:rFonts w:ascii="Arial" w:hAnsi="Arial" w:cs="Arial"/>
        </w:rPr>
        <w:t xml:space="preserve">SME </w:t>
      </w:r>
      <w:r w:rsidR="00522381" w:rsidRPr="00BF6957">
        <w:rPr>
          <w:rFonts w:ascii="Arial" w:hAnsi="Arial" w:cs="Arial"/>
        </w:rPr>
        <w:tab/>
      </w:r>
      <w:r w:rsidR="00E36478" w:rsidRPr="00BF6957">
        <w:rPr>
          <w:rFonts w:ascii="Arial" w:hAnsi="Arial" w:cs="Arial"/>
        </w:rPr>
        <w:t xml:space="preserve">EXCELLENT </w:t>
      </w:r>
      <w:r w:rsidR="00522381" w:rsidRPr="00BF6957">
        <w:rPr>
          <w:rFonts w:ascii="Arial" w:hAnsi="Arial" w:cs="Arial"/>
        </w:rPr>
        <w:t xml:space="preserve">издатих од акредитоване </w:t>
      </w:r>
      <w:r w:rsidRPr="00BF6957">
        <w:rPr>
          <w:rFonts w:ascii="Arial" w:hAnsi="Arial" w:cs="Arial"/>
        </w:rPr>
        <w:t>институције</w:t>
      </w:r>
    </w:p>
    <w:p w:rsidR="008E052F" w:rsidRPr="00BF6957" w:rsidRDefault="008E052F" w:rsidP="008E052F">
      <w:pPr>
        <w:jc w:val="both"/>
        <w:rPr>
          <w:rFonts w:ascii="Arial" w:hAnsi="Arial" w:cs="Arial"/>
          <w:b/>
          <w:bCs/>
        </w:rPr>
      </w:pPr>
      <w:r w:rsidRPr="00BF6957">
        <w:rPr>
          <w:rFonts w:ascii="Arial" w:hAnsi="Arial" w:cs="Arial"/>
        </w:rPr>
        <w:tab/>
      </w:r>
      <w:r w:rsidR="00BB353B">
        <w:rPr>
          <w:rFonts w:ascii="Arial" w:hAnsi="Arial" w:cs="Arial"/>
        </w:rPr>
        <w:t xml:space="preserve">- </w:t>
      </w:r>
      <w:r w:rsidR="003A138B" w:rsidRPr="00BF6957">
        <w:rPr>
          <w:rFonts w:ascii="Arial" w:hAnsi="Arial" w:cs="Arial"/>
        </w:rPr>
        <w:t>Да поседује</w:t>
      </w:r>
      <w:r w:rsidRPr="00BF6957">
        <w:rPr>
          <w:rFonts w:ascii="Arial" w:hAnsi="Arial" w:cs="Arial"/>
        </w:rPr>
        <w:t xml:space="preserve"> </w:t>
      </w:r>
      <w:r w:rsidR="003A138B" w:rsidRPr="00BF6957">
        <w:rPr>
          <w:rFonts w:ascii="Arial" w:hAnsi="Arial" w:cs="Arial"/>
        </w:rPr>
        <w:t>ВАЖЕЋЕ</w:t>
      </w:r>
      <w:r w:rsidR="00F22528" w:rsidRPr="00BF6957">
        <w:rPr>
          <w:rFonts w:ascii="Arial" w:hAnsi="Arial" w:cs="Arial"/>
        </w:rPr>
        <w:t xml:space="preserve"> </w:t>
      </w:r>
      <w:r w:rsidR="003A138B" w:rsidRPr="00BF6957">
        <w:rPr>
          <w:rFonts w:ascii="Arial" w:hAnsi="Arial" w:cs="Arial"/>
        </w:rPr>
        <w:t>СЕРТИФИКАТ</w:t>
      </w:r>
      <w:r w:rsidR="00540191" w:rsidRPr="00BF6957">
        <w:rPr>
          <w:rFonts w:ascii="Arial" w:hAnsi="Arial" w:cs="Arial"/>
        </w:rPr>
        <w:t>Е</w:t>
      </w:r>
      <w:r w:rsidRPr="00BF6957">
        <w:rPr>
          <w:rFonts w:ascii="Arial" w:hAnsi="Arial" w:cs="Arial"/>
        </w:rPr>
        <w:t xml:space="preserve"> ПРОИЗВОЂАЧА: </w:t>
      </w:r>
      <w:r w:rsidRPr="00BF6957">
        <w:rPr>
          <w:rFonts w:ascii="Arial" w:hAnsi="Arial" w:cs="Arial"/>
          <w:b/>
          <w:bCs/>
        </w:rPr>
        <w:t xml:space="preserve">CE </w:t>
      </w:r>
      <w:r w:rsidR="00050FB3">
        <w:rPr>
          <w:rFonts w:ascii="Arial" w:hAnsi="Arial" w:cs="Arial"/>
          <w:b/>
          <w:bCs/>
        </w:rPr>
        <w:tab/>
      </w:r>
      <w:r w:rsidRPr="00BF6957">
        <w:rPr>
          <w:rFonts w:ascii="Arial" w:hAnsi="Arial" w:cs="Arial"/>
          <w:b/>
          <w:bCs/>
        </w:rPr>
        <w:t>сертификат</w:t>
      </w:r>
      <w:r w:rsidR="00F22528" w:rsidRPr="00BF6957">
        <w:rPr>
          <w:rFonts w:ascii="Arial" w:hAnsi="Arial" w:cs="Arial"/>
          <w:b/>
          <w:bCs/>
        </w:rPr>
        <w:t xml:space="preserve"> </w:t>
      </w:r>
      <w:r w:rsidR="00F22528" w:rsidRPr="00BF6957">
        <w:rPr>
          <w:rFonts w:ascii="Arial" w:hAnsi="Arial" w:cs="Arial"/>
          <w:b/>
          <w:bCs/>
        </w:rPr>
        <w:tab/>
        <w:t xml:space="preserve">(за позиције тражене Обрасцем структуре </w:t>
      </w:r>
      <w:r w:rsidR="00050FB3">
        <w:rPr>
          <w:rFonts w:ascii="Arial" w:hAnsi="Arial" w:cs="Arial"/>
          <w:b/>
          <w:bCs/>
        </w:rPr>
        <w:tab/>
      </w:r>
      <w:r w:rsidR="00F22528" w:rsidRPr="00BF6957">
        <w:rPr>
          <w:rFonts w:ascii="Arial" w:hAnsi="Arial" w:cs="Arial"/>
          <w:b/>
          <w:bCs/>
        </w:rPr>
        <w:t>цена)</w:t>
      </w:r>
      <w:r w:rsidRPr="00BF6957">
        <w:rPr>
          <w:rFonts w:ascii="Arial" w:hAnsi="Arial" w:cs="Arial"/>
          <w:b/>
          <w:bCs/>
        </w:rPr>
        <w:t>, ISO 9001</w:t>
      </w:r>
      <w:r w:rsidR="00F22528" w:rsidRPr="00BF6957">
        <w:rPr>
          <w:rFonts w:ascii="Arial" w:hAnsi="Arial" w:cs="Arial"/>
          <w:b/>
          <w:bCs/>
        </w:rPr>
        <w:t xml:space="preserve"> (за позиције </w:t>
      </w:r>
      <w:r w:rsidR="00F22528" w:rsidRPr="00BF6957">
        <w:rPr>
          <w:rFonts w:ascii="Arial" w:hAnsi="Arial" w:cs="Arial"/>
          <w:b/>
          <w:bCs/>
        </w:rPr>
        <w:tab/>
        <w:t>тражене Обрасцем структуре цена)</w:t>
      </w:r>
      <w:r w:rsidRPr="00BF6957">
        <w:rPr>
          <w:rFonts w:ascii="Arial" w:hAnsi="Arial" w:cs="Arial"/>
          <w:b/>
          <w:bCs/>
        </w:rPr>
        <w:t>,</w:t>
      </w:r>
      <w:r w:rsidR="00F22528" w:rsidRPr="00BF6957">
        <w:rPr>
          <w:rFonts w:ascii="Arial" w:hAnsi="Arial" w:cs="Arial"/>
          <w:b/>
          <w:bCs/>
        </w:rPr>
        <w:t xml:space="preserve"> </w:t>
      </w:r>
      <w:r w:rsidR="00050FB3">
        <w:rPr>
          <w:rFonts w:ascii="Arial" w:hAnsi="Arial" w:cs="Arial"/>
          <w:b/>
          <w:bCs/>
        </w:rPr>
        <w:tab/>
      </w:r>
      <w:r w:rsidRPr="00BF6957">
        <w:rPr>
          <w:rFonts w:ascii="Arial" w:hAnsi="Arial" w:cs="Arial"/>
          <w:b/>
          <w:bCs/>
        </w:rPr>
        <w:t>ISO 14001</w:t>
      </w:r>
      <w:r w:rsidR="00F22528" w:rsidRPr="00BF6957">
        <w:rPr>
          <w:rFonts w:ascii="Arial" w:hAnsi="Arial" w:cs="Arial"/>
          <w:b/>
          <w:bCs/>
        </w:rPr>
        <w:t xml:space="preserve"> (</w:t>
      </w:r>
      <w:r w:rsidRPr="00BF6957">
        <w:rPr>
          <w:rFonts w:ascii="Arial" w:hAnsi="Arial" w:cs="Arial"/>
          <w:b/>
          <w:bCs/>
        </w:rPr>
        <w:t xml:space="preserve">за </w:t>
      </w:r>
      <w:r w:rsidR="00F22528" w:rsidRPr="00BF6957">
        <w:rPr>
          <w:rFonts w:ascii="Arial" w:hAnsi="Arial" w:cs="Arial"/>
          <w:b/>
          <w:bCs/>
        </w:rPr>
        <w:t>позиције тражене Обрасцем структуре цена).</w:t>
      </w:r>
    </w:p>
    <w:p w:rsidR="00F22528" w:rsidRPr="00BF6957" w:rsidRDefault="00F22528" w:rsidP="008E052F">
      <w:pPr>
        <w:jc w:val="both"/>
        <w:rPr>
          <w:rFonts w:ascii="Arial" w:hAnsi="Arial" w:cs="Arial"/>
          <w:b/>
          <w:bCs/>
        </w:rPr>
      </w:pPr>
      <w:r w:rsidRPr="00BF6957">
        <w:rPr>
          <w:rFonts w:ascii="Arial" w:hAnsi="Arial" w:cs="Arial"/>
        </w:rPr>
        <w:tab/>
        <w:t>Доказ: Копија важећих сертификата</w:t>
      </w:r>
      <w:r w:rsidR="009D1595" w:rsidRPr="00BF6957">
        <w:rPr>
          <w:rFonts w:ascii="Arial" w:hAnsi="Arial" w:cs="Arial"/>
        </w:rPr>
        <w:t xml:space="preserve"> произвођача</w:t>
      </w:r>
      <w:r w:rsidR="009D69EC">
        <w:rPr>
          <w:rFonts w:ascii="Arial" w:hAnsi="Arial" w:cs="Arial"/>
        </w:rPr>
        <w:t>:</w:t>
      </w:r>
      <w:r w:rsidRPr="00BF6957">
        <w:rPr>
          <w:rFonts w:ascii="Arial" w:hAnsi="Arial" w:cs="Arial"/>
        </w:rPr>
        <w:t xml:space="preserve"> </w:t>
      </w:r>
      <w:r w:rsidRPr="00BF6957">
        <w:rPr>
          <w:rFonts w:ascii="Arial" w:hAnsi="Arial" w:cs="Arial"/>
          <w:b/>
          <w:bCs/>
        </w:rPr>
        <w:t xml:space="preserve">CE сертификат (за </w:t>
      </w:r>
      <w:r w:rsidR="009D1595" w:rsidRPr="00BF6957">
        <w:rPr>
          <w:rFonts w:ascii="Arial" w:hAnsi="Arial" w:cs="Arial"/>
          <w:b/>
          <w:bCs/>
        </w:rPr>
        <w:tab/>
      </w:r>
      <w:r w:rsidRPr="00BF6957">
        <w:rPr>
          <w:rFonts w:ascii="Arial" w:hAnsi="Arial" w:cs="Arial"/>
          <w:b/>
          <w:bCs/>
        </w:rPr>
        <w:t>позиције</w:t>
      </w:r>
      <w:r w:rsidR="009D1595" w:rsidRPr="00BF6957">
        <w:rPr>
          <w:rFonts w:ascii="Arial" w:hAnsi="Arial" w:cs="Arial"/>
          <w:b/>
          <w:bCs/>
        </w:rPr>
        <w:t xml:space="preserve"> тражене </w:t>
      </w:r>
      <w:r w:rsidRPr="00BF6957">
        <w:rPr>
          <w:rFonts w:ascii="Arial" w:hAnsi="Arial" w:cs="Arial"/>
          <w:b/>
          <w:bCs/>
        </w:rPr>
        <w:t xml:space="preserve">Обрасцем структуре цена), ISO 9001 (за </w:t>
      </w:r>
      <w:r w:rsidR="008232D9">
        <w:rPr>
          <w:rFonts w:ascii="Arial" w:hAnsi="Arial" w:cs="Arial"/>
          <w:b/>
          <w:bCs/>
        </w:rPr>
        <w:tab/>
      </w:r>
      <w:r w:rsidRPr="00BF6957">
        <w:rPr>
          <w:rFonts w:ascii="Arial" w:hAnsi="Arial" w:cs="Arial"/>
          <w:b/>
          <w:bCs/>
        </w:rPr>
        <w:t xml:space="preserve">позиције </w:t>
      </w:r>
      <w:r w:rsidR="009D1595" w:rsidRPr="00BF6957">
        <w:rPr>
          <w:rFonts w:ascii="Arial" w:hAnsi="Arial" w:cs="Arial"/>
          <w:b/>
          <w:bCs/>
        </w:rPr>
        <w:tab/>
      </w:r>
      <w:r w:rsidRPr="00BF6957">
        <w:rPr>
          <w:rFonts w:ascii="Arial" w:hAnsi="Arial" w:cs="Arial"/>
          <w:b/>
          <w:bCs/>
        </w:rPr>
        <w:t xml:space="preserve">тражене Обрасцем </w:t>
      </w:r>
      <w:r w:rsidRPr="00BF6957">
        <w:rPr>
          <w:rFonts w:ascii="Arial" w:hAnsi="Arial" w:cs="Arial"/>
          <w:b/>
          <w:bCs/>
        </w:rPr>
        <w:tab/>
        <w:t xml:space="preserve">структуре цена), ISO 14001 (за </w:t>
      </w:r>
      <w:r w:rsidR="008232D9">
        <w:rPr>
          <w:rFonts w:ascii="Arial" w:hAnsi="Arial" w:cs="Arial"/>
          <w:b/>
          <w:bCs/>
        </w:rPr>
        <w:tab/>
      </w:r>
      <w:r w:rsidRPr="00BF6957">
        <w:rPr>
          <w:rFonts w:ascii="Arial" w:hAnsi="Arial" w:cs="Arial"/>
          <w:b/>
          <w:bCs/>
        </w:rPr>
        <w:t>позиције тражене Обрасцем структуре цена).</w:t>
      </w:r>
    </w:p>
    <w:p w:rsidR="00F22528" w:rsidRPr="00BF6957" w:rsidRDefault="005E0852" w:rsidP="005E0852">
      <w:pPr>
        <w:pStyle w:val="ListParagraph"/>
        <w:numPr>
          <w:ilvl w:val="0"/>
          <w:numId w:val="32"/>
        </w:numPr>
        <w:jc w:val="both"/>
        <w:rPr>
          <w:rFonts w:ascii="Arial" w:hAnsi="Arial" w:cs="Arial"/>
          <w:b/>
          <w:bCs/>
        </w:rPr>
      </w:pPr>
      <w:r w:rsidRPr="00BF6957">
        <w:rPr>
          <w:rFonts w:ascii="Arial" w:hAnsi="Arial" w:cs="Arial"/>
          <w:b/>
          <w:bCs/>
        </w:rPr>
        <w:lastRenderedPageBreak/>
        <w:t>Да поседује техничку спецификацију</w:t>
      </w:r>
      <w:r w:rsidR="008E052F" w:rsidRPr="00BF6957">
        <w:rPr>
          <w:rFonts w:ascii="Arial" w:hAnsi="Arial" w:cs="Arial"/>
          <w:b/>
          <w:bCs/>
        </w:rPr>
        <w:t xml:space="preserve"> са сликом производа</w:t>
      </w:r>
      <w:r w:rsidR="00F22528" w:rsidRPr="00BF6957">
        <w:rPr>
          <w:rFonts w:ascii="Arial" w:hAnsi="Arial" w:cs="Arial"/>
          <w:b/>
          <w:bCs/>
        </w:rPr>
        <w:t xml:space="preserve"> (за позиције тражене Обрасцем структуре цена).</w:t>
      </w:r>
    </w:p>
    <w:p w:rsidR="008E052F" w:rsidRPr="00BF6957" w:rsidRDefault="00F22528" w:rsidP="00261E23">
      <w:pPr>
        <w:pStyle w:val="ListParagraph"/>
        <w:ind w:left="1080"/>
        <w:jc w:val="both"/>
        <w:rPr>
          <w:rFonts w:ascii="Arial" w:hAnsi="Arial" w:cs="Arial"/>
          <w:b/>
          <w:bCs/>
        </w:rPr>
      </w:pPr>
      <w:r w:rsidRPr="00BF6957">
        <w:rPr>
          <w:rFonts w:ascii="Arial" w:hAnsi="Arial" w:cs="Arial"/>
        </w:rPr>
        <w:t xml:space="preserve">Доказ: </w:t>
      </w:r>
      <w:r w:rsidR="005E0852" w:rsidRPr="00BF6957">
        <w:rPr>
          <w:rFonts w:ascii="Arial" w:hAnsi="Arial" w:cs="Arial"/>
        </w:rPr>
        <w:t xml:space="preserve">Техничка спецификација са сликом производа </w:t>
      </w:r>
      <w:r w:rsidR="005E0852" w:rsidRPr="00BF6957">
        <w:rPr>
          <w:rFonts w:ascii="Arial" w:hAnsi="Arial" w:cs="Arial"/>
          <w:b/>
          <w:bCs/>
        </w:rPr>
        <w:t>(за позиције тражене Обрасцем структуре цена)</w:t>
      </w:r>
    </w:p>
    <w:p w:rsidR="00C54628" w:rsidRPr="00BF6957" w:rsidRDefault="00C54628" w:rsidP="00101C23">
      <w:pPr>
        <w:ind w:firstLine="720"/>
        <w:jc w:val="both"/>
        <w:rPr>
          <w:rFonts w:ascii="Arial" w:hAnsi="Arial" w:cs="Arial"/>
        </w:rPr>
      </w:pPr>
    </w:p>
    <w:p w:rsidR="00C54628" w:rsidRPr="00BF6957" w:rsidRDefault="00C54628" w:rsidP="00C54628">
      <w:pPr>
        <w:pStyle w:val="ListParagraph"/>
        <w:numPr>
          <w:ilvl w:val="0"/>
          <w:numId w:val="28"/>
        </w:numPr>
        <w:suppressAutoHyphens w:val="0"/>
        <w:spacing w:line="240" w:lineRule="auto"/>
        <w:rPr>
          <w:rFonts w:ascii="Arial" w:hAnsi="Arial" w:cs="Arial"/>
          <w:b/>
        </w:rPr>
      </w:pPr>
      <w:r w:rsidRPr="00BF6957">
        <w:rPr>
          <w:rFonts w:ascii="Arial" w:hAnsi="Arial" w:cs="Arial"/>
          <w:b/>
          <w:u w:val="single"/>
        </w:rPr>
        <w:t>ТЕХНИЧКИ КАПАЦИТЕТ</w:t>
      </w:r>
    </w:p>
    <w:p w:rsidR="00C54628" w:rsidRPr="00BF6957" w:rsidRDefault="00C54628" w:rsidP="00C54628">
      <w:pPr>
        <w:pStyle w:val="ListParagraph"/>
        <w:rPr>
          <w:rFonts w:ascii="Arial" w:hAnsi="Arial" w:cs="Arial"/>
          <w:b/>
        </w:rPr>
      </w:pPr>
    </w:p>
    <w:p w:rsidR="00C54628" w:rsidRPr="00BF6957" w:rsidRDefault="00C54628" w:rsidP="00491DE6">
      <w:pPr>
        <w:jc w:val="both"/>
        <w:rPr>
          <w:rFonts w:ascii="Arial" w:hAnsi="Arial" w:cs="Arial"/>
        </w:rPr>
      </w:pPr>
      <w:r w:rsidRPr="00BF6957">
        <w:rPr>
          <w:rFonts w:ascii="Arial" w:hAnsi="Arial" w:cs="Arial"/>
          <w:b/>
        </w:rPr>
        <w:t>А)</w:t>
      </w:r>
      <w:r w:rsidRPr="00BF6957">
        <w:rPr>
          <w:rFonts w:ascii="Arial" w:hAnsi="Arial" w:cs="Arial"/>
        </w:rPr>
        <w:t xml:space="preserve"> Да понуђач поседује 3 транспортна  возила, од којих једно треба да буде минималне носивости  1,3 т.</w:t>
      </w:r>
    </w:p>
    <w:p w:rsidR="0077215A" w:rsidRPr="00BF6957" w:rsidRDefault="0077215A" w:rsidP="0077215A">
      <w:pPr>
        <w:numPr>
          <w:ilvl w:val="0"/>
          <w:numId w:val="29"/>
        </w:numPr>
        <w:suppressAutoHyphens w:val="0"/>
        <w:spacing w:line="240" w:lineRule="auto"/>
        <w:ind w:left="142" w:hanging="142"/>
        <w:jc w:val="both"/>
        <w:rPr>
          <w:rFonts w:ascii="Arial" w:hAnsi="Arial" w:cs="Arial"/>
        </w:rPr>
      </w:pPr>
      <w:r w:rsidRPr="00BF6957">
        <w:rPr>
          <w:rFonts w:ascii="Arial" w:hAnsi="Arial" w:cs="Arial"/>
          <w:b/>
          <w:u w:val="single"/>
        </w:rPr>
        <w:t>Доказ:</w:t>
      </w:r>
      <w:r w:rsidRPr="00BF6957">
        <w:rPr>
          <w:rFonts w:ascii="Arial" w:hAnsi="Arial" w:cs="Arial"/>
        </w:rPr>
        <w:t xml:space="preserve"> пописна листа на дан 31.12.2018.год.</w:t>
      </w:r>
      <w:r w:rsidR="0033344F" w:rsidRPr="0033344F">
        <w:rPr>
          <w:rFonts w:ascii="Arial" w:hAnsi="Arial" w:cs="Arial"/>
          <w:lang w:val="sr-Cyrl-CS"/>
        </w:rPr>
        <w:t xml:space="preserve"> </w:t>
      </w:r>
      <w:r w:rsidR="0033344F" w:rsidRPr="00BF6957">
        <w:rPr>
          <w:rFonts w:ascii="Arial" w:hAnsi="Arial" w:cs="Arial"/>
          <w:lang w:val="sr-Cyrl-CS"/>
        </w:rPr>
        <w:t xml:space="preserve">или рачун за купљено </w:t>
      </w:r>
      <w:r w:rsidR="0033344F" w:rsidRPr="00BF6957">
        <w:rPr>
          <w:rFonts w:ascii="Arial" w:hAnsi="Arial" w:cs="Arial"/>
        </w:rPr>
        <w:t>oс</w:t>
      </w:r>
      <w:r w:rsidR="0033344F" w:rsidRPr="00BF6957">
        <w:rPr>
          <w:rFonts w:ascii="Arial" w:hAnsi="Arial" w:cs="Arial"/>
          <w:lang w:val="sr-Cyrl-CS"/>
        </w:rPr>
        <w:t>новно средство из 2019. године</w:t>
      </w:r>
      <w:r w:rsidR="0033344F">
        <w:rPr>
          <w:rFonts w:ascii="Arial" w:hAnsi="Arial" w:cs="Arial"/>
        </w:rPr>
        <w:t xml:space="preserve"> уколико су у власништву возила</w:t>
      </w:r>
      <w:r w:rsidR="00ED0959" w:rsidRPr="00BF6957">
        <w:rPr>
          <w:rFonts w:ascii="Arial" w:hAnsi="Arial" w:cs="Arial"/>
        </w:rPr>
        <w:t xml:space="preserve">, </w:t>
      </w:r>
      <w:r w:rsidRPr="00BF6957">
        <w:rPr>
          <w:rFonts w:ascii="Arial" w:hAnsi="Arial" w:cs="Arial"/>
        </w:rPr>
        <w:t xml:space="preserve">уговор о закупу уколико су изнајмљена, </w:t>
      </w:r>
      <w:r w:rsidR="00340BE2" w:rsidRPr="00BF6957">
        <w:rPr>
          <w:rFonts w:ascii="Arial" w:hAnsi="Arial" w:cs="Arial"/>
        </w:rPr>
        <w:t xml:space="preserve"> к</w:t>
      </w:r>
      <w:r w:rsidRPr="00BF6957">
        <w:rPr>
          <w:rFonts w:ascii="Arial" w:hAnsi="Arial" w:cs="Arial"/>
        </w:rPr>
        <w:t>опи</w:t>
      </w:r>
      <w:r w:rsidR="00E578D5">
        <w:rPr>
          <w:rFonts w:ascii="Arial" w:hAnsi="Arial" w:cs="Arial"/>
        </w:rPr>
        <w:t>је очитаних саобраћајних дозвола</w:t>
      </w:r>
      <w:r w:rsidRPr="00BF6957">
        <w:rPr>
          <w:rFonts w:ascii="Arial" w:hAnsi="Arial" w:cs="Arial"/>
        </w:rPr>
        <w:t xml:space="preserve"> и важећа полиса осигурања за предметна возила. </w:t>
      </w:r>
    </w:p>
    <w:p w:rsidR="0077215A" w:rsidRPr="00BF6957" w:rsidRDefault="0077215A" w:rsidP="00C54628">
      <w:pPr>
        <w:ind w:firstLine="720"/>
        <w:jc w:val="both"/>
        <w:rPr>
          <w:rFonts w:ascii="Arial" w:hAnsi="Arial" w:cs="Arial"/>
        </w:rPr>
      </w:pPr>
    </w:p>
    <w:p w:rsidR="00C54628" w:rsidRPr="00491DE6" w:rsidRDefault="00C54628" w:rsidP="00491DE6">
      <w:pPr>
        <w:jc w:val="both"/>
        <w:rPr>
          <w:rFonts w:ascii="Arial" w:hAnsi="Arial" w:cs="Arial"/>
          <w:color w:val="auto"/>
          <w:lang/>
        </w:rPr>
      </w:pPr>
      <w:r w:rsidRPr="00491DE6">
        <w:rPr>
          <w:rFonts w:ascii="Arial" w:hAnsi="Arial" w:cs="Arial"/>
          <w:b/>
          <w:color w:val="auto"/>
        </w:rPr>
        <w:t xml:space="preserve">Б) </w:t>
      </w:r>
      <w:r w:rsidR="00491DE6" w:rsidRPr="00491DE6">
        <w:rPr>
          <w:rFonts w:ascii="Arial" w:hAnsi="Arial" w:cs="Arial"/>
          <w:color w:val="auto"/>
          <w:lang/>
        </w:rPr>
        <w:t>Да поседује ручни палетарни виљушкар минималне носивости 1000</w:t>
      </w:r>
      <w:r w:rsidR="00491DE6" w:rsidRPr="00491DE6">
        <w:rPr>
          <w:rFonts w:ascii="Arial" w:hAnsi="Arial" w:cs="Arial"/>
          <w:color w:val="auto"/>
        </w:rPr>
        <w:t>kg.</w:t>
      </w:r>
    </w:p>
    <w:p w:rsidR="00491DE6" w:rsidRPr="00491DE6" w:rsidRDefault="00C54628" w:rsidP="00491DE6">
      <w:pPr>
        <w:jc w:val="both"/>
        <w:rPr>
          <w:rFonts w:ascii="Arial" w:hAnsi="Arial" w:cs="Arial"/>
          <w:color w:val="auto"/>
          <w:lang/>
        </w:rPr>
      </w:pPr>
      <w:r w:rsidRPr="00491DE6">
        <w:rPr>
          <w:rFonts w:ascii="Arial" w:hAnsi="Arial" w:cs="Arial"/>
          <w:b/>
          <w:color w:val="auto"/>
          <w:u w:val="single"/>
        </w:rPr>
        <w:t>Доказ</w:t>
      </w:r>
      <w:r w:rsidRPr="00491DE6">
        <w:rPr>
          <w:rFonts w:ascii="Arial" w:hAnsi="Arial" w:cs="Arial"/>
          <w:color w:val="auto"/>
        </w:rPr>
        <w:t xml:space="preserve">: </w:t>
      </w:r>
      <w:r w:rsidR="00491DE6" w:rsidRPr="00491DE6">
        <w:rPr>
          <w:rFonts w:ascii="Arial" w:hAnsi="Arial" w:cs="Arial"/>
          <w:color w:val="auto"/>
          <w:lang/>
        </w:rPr>
        <w:t>Пописна листа на дан 31.12.2018. године или рачун за купљено основно средство из 2019. године или уговор о изнајмљивању са копијом одговарајућ</w:t>
      </w:r>
      <w:r w:rsidR="00491DE6" w:rsidRPr="00491DE6">
        <w:rPr>
          <w:rFonts w:ascii="Arial" w:hAnsi="Arial" w:cs="Arial"/>
          <w:color w:val="auto"/>
        </w:rPr>
        <w:t>e</w:t>
      </w:r>
      <w:r w:rsidR="00491DE6" w:rsidRPr="00491DE6">
        <w:rPr>
          <w:rFonts w:ascii="Arial" w:hAnsi="Arial" w:cs="Arial"/>
          <w:color w:val="auto"/>
          <w:lang/>
        </w:rPr>
        <w:t>г атеста односно потврде о техничкој исправности и безбедности на раду.</w:t>
      </w:r>
    </w:p>
    <w:p w:rsidR="00C54628" w:rsidRPr="00491DE6" w:rsidRDefault="00C54628" w:rsidP="00C54628">
      <w:pPr>
        <w:ind w:firstLine="720"/>
        <w:jc w:val="both"/>
        <w:rPr>
          <w:rFonts w:ascii="Arial" w:hAnsi="Arial" w:cs="Arial"/>
          <w:color w:val="auto"/>
        </w:rPr>
      </w:pPr>
    </w:p>
    <w:p w:rsidR="00C54628" w:rsidRPr="00491DE6" w:rsidRDefault="00C54628" w:rsidP="00C54628">
      <w:pPr>
        <w:ind w:firstLine="720"/>
        <w:jc w:val="both"/>
        <w:rPr>
          <w:rFonts w:ascii="Arial" w:hAnsi="Arial" w:cs="Arial"/>
          <w:b/>
          <w:color w:val="auto"/>
        </w:rPr>
      </w:pPr>
    </w:p>
    <w:p w:rsidR="00C54628" w:rsidRPr="00491DE6" w:rsidRDefault="00C54628" w:rsidP="00491DE6">
      <w:pPr>
        <w:jc w:val="both"/>
        <w:rPr>
          <w:rFonts w:ascii="Arial" w:hAnsi="Arial" w:cs="Arial"/>
          <w:b/>
          <w:color w:val="auto"/>
        </w:rPr>
      </w:pPr>
      <w:r w:rsidRPr="00491DE6">
        <w:rPr>
          <w:rFonts w:ascii="Arial" w:hAnsi="Arial" w:cs="Arial"/>
          <w:b/>
          <w:color w:val="auto"/>
        </w:rPr>
        <w:t xml:space="preserve">Ц) </w:t>
      </w:r>
      <w:r w:rsidR="00491DE6" w:rsidRPr="00491DE6">
        <w:rPr>
          <w:rFonts w:ascii="Arial" w:hAnsi="Arial" w:cs="Arial"/>
          <w:color w:val="auto"/>
          <w:lang/>
        </w:rPr>
        <w:t>Да поседује 3 комплета браварског алата у оквиру којег су минимум сет равних и крстастих одвијача и шрафцигера, окастих, виластих и имбус кључева, клешта и чекића.</w:t>
      </w:r>
    </w:p>
    <w:p w:rsidR="00D579FF" w:rsidRPr="00491DE6" w:rsidRDefault="00C54628" w:rsidP="00491DE6">
      <w:pPr>
        <w:ind w:firstLine="720"/>
        <w:jc w:val="both"/>
        <w:rPr>
          <w:rFonts w:ascii="Arial" w:hAnsi="Arial" w:cs="Arial"/>
          <w:color w:val="auto"/>
          <w:lang/>
        </w:rPr>
      </w:pPr>
      <w:r w:rsidRPr="00491DE6">
        <w:rPr>
          <w:rFonts w:ascii="Arial" w:hAnsi="Arial" w:cs="Arial"/>
          <w:b/>
          <w:color w:val="auto"/>
          <w:u w:val="single"/>
        </w:rPr>
        <w:t>Доказ</w:t>
      </w:r>
      <w:r w:rsidRPr="00491DE6">
        <w:rPr>
          <w:rFonts w:ascii="Arial" w:hAnsi="Arial" w:cs="Arial"/>
          <w:color w:val="auto"/>
        </w:rPr>
        <w:t xml:space="preserve">: </w:t>
      </w:r>
      <w:r w:rsidR="00491DE6" w:rsidRPr="00491DE6">
        <w:rPr>
          <w:rFonts w:ascii="Arial" w:hAnsi="Arial" w:cs="Arial"/>
          <w:color w:val="auto"/>
          <w:lang/>
        </w:rPr>
        <w:t>Пописна листа на дан 31.12.2018. године или рачун за купљено основно средство из 2019. године или уговор о изнајмљивању са копијом одговарајућ</w:t>
      </w:r>
      <w:r w:rsidR="00491DE6" w:rsidRPr="00491DE6">
        <w:rPr>
          <w:rFonts w:ascii="Arial" w:hAnsi="Arial" w:cs="Arial"/>
          <w:color w:val="auto"/>
        </w:rPr>
        <w:t>e</w:t>
      </w:r>
      <w:r w:rsidR="00491DE6" w:rsidRPr="00491DE6">
        <w:rPr>
          <w:rFonts w:ascii="Arial" w:hAnsi="Arial" w:cs="Arial"/>
          <w:color w:val="auto"/>
          <w:lang/>
        </w:rPr>
        <w:t>г атеста односно потврде о техничкој исправности и безбедности на раду.</w:t>
      </w:r>
    </w:p>
    <w:p w:rsidR="00491DE6" w:rsidRPr="00491DE6" w:rsidRDefault="00491DE6" w:rsidP="00491DE6">
      <w:pPr>
        <w:ind w:firstLine="720"/>
        <w:jc w:val="both"/>
        <w:rPr>
          <w:rFonts w:ascii="Arial" w:hAnsi="Arial" w:cs="Arial"/>
          <w:lang/>
        </w:rPr>
      </w:pPr>
    </w:p>
    <w:p w:rsidR="00D579FF" w:rsidRPr="00BF6957" w:rsidRDefault="00D579FF" w:rsidP="00520FCD">
      <w:pPr>
        <w:pStyle w:val="ListParagraph"/>
        <w:numPr>
          <w:ilvl w:val="1"/>
          <w:numId w:val="4"/>
        </w:numPr>
        <w:jc w:val="both"/>
        <w:rPr>
          <w:rFonts w:ascii="Arial" w:hAnsi="Arial" w:cs="Arial"/>
          <w:b/>
          <w:bCs/>
          <w:i/>
          <w:iCs/>
        </w:rPr>
      </w:pPr>
      <w:r w:rsidRPr="00BF6957">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00C22BF3" w:rsidRPr="00BF6957">
        <w:rPr>
          <w:rFonts w:ascii="Arial" w:hAnsi="Arial" w:cs="Arial"/>
          <w:bCs/>
          <w:iCs/>
        </w:rPr>
        <w:t>,</w:t>
      </w:r>
      <w:r w:rsidR="00E26535" w:rsidRPr="00BF6957">
        <w:rPr>
          <w:rFonts w:ascii="Arial" w:hAnsi="Arial" w:cs="Arial"/>
          <w:bCs/>
          <w:iCs/>
        </w:rPr>
        <w:t xml:space="preserve"> 2)</w:t>
      </w:r>
      <w:r w:rsidR="000702CB" w:rsidRPr="00BF6957">
        <w:rPr>
          <w:rFonts w:ascii="Arial" w:hAnsi="Arial" w:cs="Arial"/>
          <w:bCs/>
          <w:iCs/>
          <w:lang w:val="sr-Cyrl-CS"/>
        </w:rPr>
        <w:t xml:space="preserve"> </w:t>
      </w:r>
      <w:r w:rsidR="00E26535" w:rsidRPr="00BF6957">
        <w:rPr>
          <w:rFonts w:ascii="Arial" w:hAnsi="Arial" w:cs="Arial"/>
          <w:bCs/>
          <w:iCs/>
          <w:lang w:val="sr-Cyrl-CS"/>
        </w:rPr>
        <w:t>и</w:t>
      </w:r>
      <w:r w:rsidRPr="00BF6957">
        <w:rPr>
          <w:rFonts w:ascii="Arial" w:hAnsi="Arial" w:cs="Arial"/>
          <w:bCs/>
          <w:iCs/>
        </w:rPr>
        <w:t xml:space="preserve"> </w:t>
      </w:r>
      <w:r w:rsidRPr="00BF6957">
        <w:rPr>
          <w:rFonts w:ascii="Arial" w:hAnsi="Arial" w:cs="Arial"/>
          <w:bCs/>
          <w:iCs/>
          <w:lang w:val="sr-Cyrl-CS"/>
        </w:rPr>
        <w:t>4</w:t>
      </w:r>
      <w:r w:rsidRPr="00BF6957">
        <w:rPr>
          <w:rFonts w:ascii="Arial" w:hAnsi="Arial" w:cs="Arial"/>
          <w:bCs/>
          <w:iCs/>
        </w:rPr>
        <w:t>) Закона</w:t>
      </w:r>
      <w:r w:rsidR="00712A1F" w:rsidRPr="00BF6957">
        <w:rPr>
          <w:rFonts w:ascii="Arial" w:hAnsi="Arial" w:cs="Arial"/>
          <w:bCs/>
          <w:iCs/>
        </w:rPr>
        <w:t>.</w:t>
      </w:r>
    </w:p>
    <w:p w:rsidR="0067046B" w:rsidRPr="00BF6957" w:rsidRDefault="0067046B" w:rsidP="0067046B">
      <w:pPr>
        <w:numPr>
          <w:ilvl w:val="1"/>
          <w:numId w:val="4"/>
        </w:numPr>
        <w:jc w:val="both"/>
        <w:rPr>
          <w:rFonts w:ascii="Arial" w:hAnsi="Arial" w:cs="Arial"/>
          <w:bCs/>
          <w:i/>
          <w:iCs/>
          <w:lang w:val="sr-Cyrl-CS"/>
        </w:rPr>
      </w:pPr>
      <w:r w:rsidRPr="00BF6957">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w:t>
      </w:r>
      <w:r w:rsidR="00E26535" w:rsidRPr="00BF6957">
        <w:rPr>
          <w:rFonts w:ascii="Arial" w:hAnsi="Arial" w:cs="Arial"/>
          <w:bCs/>
          <w:iCs/>
        </w:rPr>
        <w:t>,</w:t>
      </w:r>
      <w:r w:rsidRPr="00BF6957">
        <w:rPr>
          <w:rFonts w:ascii="Arial" w:hAnsi="Arial" w:cs="Arial"/>
          <w:bCs/>
          <w:iCs/>
        </w:rPr>
        <w:t xml:space="preserve"> </w:t>
      </w:r>
      <w:r w:rsidR="00E26535" w:rsidRPr="00BF6957">
        <w:rPr>
          <w:rFonts w:ascii="Arial" w:hAnsi="Arial" w:cs="Arial"/>
          <w:bCs/>
          <w:iCs/>
        </w:rPr>
        <w:t>2) и</w:t>
      </w:r>
      <w:r w:rsidRPr="00BF6957">
        <w:rPr>
          <w:rFonts w:ascii="Arial" w:hAnsi="Arial" w:cs="Arial"/>
          <w:bCs/>
          <w:iCs/>
        </w:rPr>
        <w:t xml:space="preserve"> </w:t>
      </w:r>
      <w:r w:rsidR="00EC600D" w:rsidRPr="00BF6957">
        <w:rPr>
          <w:rFonts w:ascii="Arial" w:hAnsi="Arial" w:cs="Arial"/>
          <w:bCs/>
          <w:iCs/>
          <w:lang w:val="sr-Cyrl-CS"/>
        </w:rPr>
        <w:t>4</w:t>
      </w:r>
      <w:r w:rsidRPr="00BF6957">
        <w:rPr>
          <w:rFonts w:ascii="Arial" w:hAnsi="Arial" w:cs="Arial"/>
          <w:bCs/>
          <w:iCs/>
        </w:rPr>
        <w:t>) Закона, а додатне услове испуњавају заједно.</w:t>
      </w:r>
    </w:p>
    <w:p w:rsidR="00A67836" w:rsidRPr="001621C3" w:rsidRDefault="00A67836" w:rsidP="00D579FF">
      <w:pPr>
        <w:ind w:left="1350"/>
        <w:jc w:val="both"/>
        <w:rPr>
          <w:rFonts w:ascii="Arial" w:hAnsi="Arial" w:cs="Arial"/>
          <w:bCs/>
          <w:i/>
          <w:iCs/>
        </w:rPr>
      </w:pPr>
    </w:p>
    <w:p w:rsidR="00D579FF" w:rsidRPr="00BF6957" w:rsidRDefault="00D579FF" w:rsidP="00753C93">
      <w:pPr>
        <w:pStyle w:val="ListParagraph"/>
        <w:shd w:val="clear" w:color="auto" w:fill="C6D9F1"/>
        <w:ind w:left="1530"/>
        <w:rPr>
          <w:rFonts w:ascii="Arial" w:hAnsi="Arial" w:cs="Arial"/>
          <w:b/>
          <w:bCs/>
          <w:i/>
          <w:iCs/>
        </w:rPr>
      </w:pPr>
      <w:r w:rsidRPr="00BF6957">
        <w:rPr>
          <w:rFonts w:ascii="Arial" w:hAnsi="Arial" w:cs="Arial"/>
          <w:b/>
          <w:bCs/>
          <w:i/>
          <w:iCs/>
        </w:rPr>
        <w:t>УПУТСТВО КАКО СЕ ДОКАЗУЈЕ ИСПУЊЕНОСТ УСЛОВА</w:t>
      </w:r>
    </w:p>
    <w:p w:rsidR="00D579FF" w:rsidRPr="00BF6957" w:rsidRDefault="00D579FF" w:rsidP="00D579FF">
      <w:pPr>
        <w:ind w:left="1350"/>
        <w:jc w:val="both"/>
        <w:rPr>
          <w:rFonts w:ascii="Arial" w:hAnsi="Arial" w:cs="Arial"/>
          <w:bCs/>
          <w:i/>
          <w:iCs/>
          <w:color w:val="C00000"/>
        </w:rPr>
      </w:pPr>
    </w:p>
    <w:p w:rsidR="00D579FF" w:rsidRPr="00BF6957" w:rsidRDefault="00D579FF" w:rsidP="00D579FF">
      <w:pPr>
        <w:pStyle w:val="ListParagraph"/>
        <w:ind w:left="0"/>
        <w:jc w:val="both"/>
        <w:rPr>
          <w:rFonts w:ascii="Arial" w:hAnsi="Arial" w:cs="Arial"/>
        </w:rPr>
      </w:pPr>
      <w:r w:rsidRPr="00BF6957">
        <w:rPr>
          <w:rFonts w:ascii="Arial" w:hAnsi="Arial" w:cs="Arial"/>
        </w:rPr>
        <w:t xml:space="preserve">Испуњеност </w:t>
      </w:r>
      <w:r w:rsidRPr="00BF6957">
        <w:rPr>
          <w:rFonts w:ascii="Arial" w:hAnsi="Arial" w:cs="Arial"/>
          <w:b/>
        </w:rPr>
        <w:t>обавезних</w:t>
      </w:r>
      <w:r w:rsidR="00F177FA">
        <w:rPr>
          <w:rFonts w:ascii="Arial" w:hAnsi="Arial" w:cs="Arial"/>
          <w:b/>
          <w:lang/>
        </w:rPr>
        <w:t xml:space="preserve"> и додатних</w:t>
      </w:r>
      <w:r w:rsidRPr="00BF6957">
        <w:rPr>
          <w:rFonts w:ascii="Arial" w:hAnsi="Arial" w:cs="Arial"/>
          <w:b/>
        </w:rPr>
        <w:t xml:space="preserve"> </w:t>
      </w:r>
      <w:r w:rsidRPr="00BF6957">
        <w:rPr>
          <w:rFonts w:ascii="Arial" w:hAnsi="Arial" w:cs="Arial"/>
          <w:b/>
          <w:lang w:val="sr-Cyrl-CS"/>
        </w:rPr>
        <w:t xml:space="preserve">услова </w:t>
      </w:r>
      <w:r w:rsidRPr="00BF6957">
        <w:rPr>
          <w:rFonts w:ascii="Arial" w:hAnsi="Arial" w:cs="Arial"/>
        </w:rPr>
        <w:t xml:space="preserve">за учешће у поступку предметне јавне набавке, </w:t>
      </w:r>
      <w:r w:rsidRPr="00BF6957">
        <w:rPr>
          <w:rFonts w:ascii="Arial" w:hAnsi="Arial" w:cs="Arial"/>
          <w:lang w:val="sr-Cyrl-CS"/>
        </w:rPr>
        <w:t>понуђач доказује достављањем следећих доказа:</w:t>
      </w:r>
    </w:p>
    <w:p w:rsidR="00D579FF" w:rsidRPr="00BF6957" w:rsidRDefault="00D579FF" w:rsidP="00D579FF">
      <w:pPr>
        <w:pStyle w:val="ListParagraph"/>
        <w:jc w:val="both"/>
        <w:rPr>
          <w:rFonts w:ascii="Arial" w:hAnsi="Arial" w:cs="Arial"/>
        </w:rPr>
      </w:pPr>
    </w:p>
    <w:p w:rsidR="00D579FF" w:rsidRPr="00BF6957" w:rsidRDefault="00D579FF" w:rsidP="00D579FF">
      <w:pPr>
        <w:pStyle w:val="ListParagraph"/>
        <w:numPr>
          <w:ilvl w:val="0"/>
          <w:numId w:val="6"/>
        </w:numPr>
        <w:jc w:val="both"/>
        <w:rPr>
          <w:rFonts w:ascii="Arial" w:hAnsi="Arial" w:cs="Arial"/>
          <w:iCs/>
          <w:lang w:val="sr-Cyrl-CS"/>
        </w:rPr>
      </w:pPr>
      <w:r w:rsidRPr="00BF6957">
        <w:rPr>
          <w:rFonts w:ascii="Arial" w:hAnsi="Arial" w:cs="Arial"/>
          <w:iCs/>
          <w:lang w:val="sr-Cyrl-CS"/>
        </w:rPr>
        <w:t xml:space="preserve">Услов из чл. 75. ст. 1. тач. 1) Закона - </w:t>
      </w:r>
      <w:r w:rsidRPr="00BF6957">
        <w:rPr>
          <w:rFonts w:ascii="Arial" w:hAnsi="Arial" w:cs="Arial"/>
          <w:b/>
          <w:iCs/>
          <w:lang w:val="sr-Cyrl-CS"/>
        </w:rPr>
        <w:t>Доказ</w:t>
      </w:r>
      <w:r w:rsidRPr="00BF6957">
        <w:rPr>
          <w:rFonts w:ascii="Arial" w:hAnsi="Arial" w:cs="Arial"/>
          <w:iCs/>
          <w:lang w:val="sr-Cyrl-CS"/>
        </w:rPr>
        <w:t xml:space="preserve">: Извод </w:t>
      </w:r>
      <w:r w:rsidRPr="00BF6957">
        <w:rPr>
          <w:rFonts w:ascii="Arial" w:hAnsi="Arial" w:cs="Arial"/>
        </w:rPr>
        <w:t>из регистра Агенције за привредне регистре, односно извод из регистра надлежног Привредног суда</w:t>
      </w:r>
      <w:r w:rsidRPr="00BF6957">
        <w:rPr>
          <w:rFonts w:ascii="Arial" w:hAnsi="Arial" w:cs="Arial"/>
          <w:lang w:val="sr-Cyrl-CS"/>
        </w:rPr>
        <w:t>:</w:t>
      </w:r>
    </w:p>
    <w:p w:rsidR="00D579FF" w:rsidRPr="00BF6957" w:rsidRDefault="00D579FF" w:rsidP="00D579FF">
      <w:pPr>
        <w:pStyle w:val="ListParagraph"/>
        <w:numPr>
          <w:ilvl w:val="0"/>
          <w:numId w:val="6"/>
        </w:numPr>
        <w:jc w:val="both"/>
        <w:rPr>
          <w:rFonts w:ascii="Arial" w:hAnsi="Arial" w:cs="Arial"/>
          <w:b/>
        </w:rPr>
      </w:pPr>
      <w:r w:rsidRPr="00BF6957">
        <w:rPr>
          <w:rFonts w:ascii="Arial" w:hAnsi="Arial" w:cs="Arial"/>
          <w:iCs/>
          <w:lang w:val="sr-Cyrl-CS"/>
        </w:rPr>
        <w:t xml:space="preserve">Услов из чл. 75. ст. 1. тач. 2) Закона </w:t>
      </w:r>
      <w:r w:rsidRPr="00BF6957">
        <w:rPr>
          <w:rFonts w:ascii="Arial" w:hAnsi="Arial" w:cs="Arial"/>
          <w:lang w:val="sr-Cyrl-CS"/>
        </w:rPr>
        <w:t xml:space="preserve">- </w:t>
      </w:r>
      <w:r w:rsidRPr="00BF6957">
        <w:rPr>
          <w:rFonts w:ascii="Arial" w:hAnsi="Arial" w:cs="Arial"/>
          <w:b/>
        </w:rPr>
        <w:t>Доказ:</w:t>
      </w:r>
      <w:r w:rsidRPr="00BF6957">
        <w:rPr>
          <w:rFonts w:ascii="Arial" w:hAnsi="Arial" w:cs="Arial"/>
        </w:rPr>
        <w:t xml:space="preserve"> </w:t>
      </w:r>
      <w:r w:rsidRPr="00BF6957">
        <w:rPr>
          <w:rFonts w:ascii="Arial" w:hAnsi="Arial" w:cs="Arial"/>
          <w:u w:val="single"/>
        </w:rPr>
        <w:t>П</w:t>
      </w:r>
      <w:r w:rsidRPr="00BF6957">
        <w:rPr>
          <w:rFonts w:ascii="Arial" w:hAnsi="Arial" w:cs="Arial"/>
          <w:u w:val="single"/>
          <w:lang w:val="sr-Cyrl-CS"/>
        </w:rPr>
        <w:t>р</w:t>
      </w:r>
      <w:r w:rsidRPr="00BF6957">
        <w:rPr>
          <w:rFonts w:ascii="Arial" w:hAnsi="Arial" w:cs="Arial"/>
          <w:bCs/>
          <w:u w:val="single"/>
        </w:rPr>
        <w:t>авна лица:</w:t>
      </w:r>
      <w:r w:rsidRPr="00BF6957">
        <w:rPr>
          <w:rFonts w:ascii="Arial" w:hAnsi="Arial" w:cs="Arial"/>
          <w:bCs/>
        </w:rPr>
        <w:t xml:space="preserve"> 1) </w:t>
      </w:r>
      <w:r w:rsidRPr="00BF6957">
        <w:rPr>
          <w:rFonts w:ascii="Arial" w:hAnsi="Arial" w:cs="Arial"/>
        </w:rPr>
        <w:t xml:space="preserve">Извод из казнене евиденције, односно уверењe основног суда на чијем подручју </w:t>
      </w:r>
      <w:r w:rsidRPr="00BF6957">
        <w:rPr>
          <w:rFonts w:ascii="Arial" w:hAnsi="Arial" w:cs="Arial"/>
        </w:rPr>
        <w:lastRenderedPageBreak/>
        <w:t>се налази седиште домаћег правног лица</w:t>
      </w:r>
      <w:r w:rsidRPr="00BF6957">
        <w:rPr>
          <w:rFonts w:ascii="Arial" w:hAnsi="Arial" w:cs="Arial"/>
          <w:lang w:val="ru-RU"/>
        </w:rPr>
        <w:t>,</w:t>
      </w:r>
      <w:r w:rsidRPr="00BF6957">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F6957">
        <w:rPr>
          <w:rFonts w:ascii="Arial" w:hAnsi="Arial" w:cs="Arial"/>
          <w:color w:val="auto"/>
        </w:rPr>
        <w:t xml:space="preserve">законски заступник понуђача </w:t>
      </w:r>
      <w:r w:rsidRPr="00BF6957">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F6957">
        <w:rPr>
          <w:rFonts w:ascii="Arial" w:hAnsi="Arial" w:cs="Arial"/>
          <w:color w:val="auto"/>
        </w:rPr>
        <w:t xml:space="preserve">Уколико понуђач има више законских заступника дужан је да достави доказ за сваког од њих. </w:t>
      </w:r>
      <w:r w:rsidRPr="00BF6957">
        <w:rPr>
          <w:rFonts w:ascii="Arial" w:hAnsi="Arial" w:cs="Arial"/>
        </w:rPr>
        <w:t xml:space="preserve"> </w:t>
      </w:r>
      <w:r w:rsidRPr="00BF6957">
        <w:rPr>
          <w:rFonts w:ascii="Arial" w:hAnsi="Arial" w:cs="Arial"/>
          <w:u w:val="single"/>
        </w:rPr>
        <w:t>П</w:t>
      </w:r>
      <w:r w:rsidRPr="00BF6957">
        <w:rPr>
          <w:rFonts w:ascii="Arial" w:hAnsi="Arial" w:cs="Arial"/>
          <w:bCs/>
          <w:u w:val="single"/>
        </w:rPr>
        <w:t>редузетници и физичка лица</w:t>
      </w:r>
      <w:r w:rsidRPr="00BF6957">
        <w:rPr>
          <w:rFonts w:ascii="Arial" w:hAnsi="Arial" w:cs="Arial"/>
          <w:u w:val="single"/>
        </w:rPr>
        <w:t>:</w:t>
      </w:r>
      <w:r w:rsidRPr="00BF6957">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Pr="00BF6957" w:rsidRDefault="00D579FF" w:rsidP="00D579FF">
      <w:pPr>
        <w:pStyle w:val="ListParagraph"/>
        <w:jc w:val="both"/>
        <w:rPr>
          <w:rFonts w:ascii="Arial" w:hAnsi="Arial" w:cs="Arial"/>
          <w:iCs/>
          <w:lang w:val="sr-Cyrl-CS"/>
        </w:rPr>
      </w:pPr>
      <w:r w:rsidRPr="00BF6957">
        <w:rPr>
          <w:rFonts w:ascii="Arial" w:hAnsi="Arial" w:cs="Arial"/>
          <w:b/>
        </w:rPr>
        <w:t xml:space="preserve">Доказ не може бити старији од два месеца пре отварања понуда; </w:t>
      </w:r>
    </w:p>
    <w:p w:rsidR="00D579FF" w:rsidRPr="00BF6957" w:rsidRDefault="00D579FF" w:rsidP="00D579FF">
      <w:pPr>
        <w:pStyle w:val="ListParagraph"/>
        <w:numPr>
          <w:ilvl w:val="0"/>
          <w:numId w:val="6"/>
        </w:numPr>
        <w:jc w:val="both"/>
        <w:rPr>
          <w:rFonts w:ascii="Arial" w:hAnsi="Arial" w:cs="Arial"/>
          <w:b/>
        </w:rPr>
      </w:pPr>
      <w:r w:rsidRPr="00BF6957">
        <w:rPr>
          <w:rFonts w:ascii="Arial" w:hAnsi="Arial" w:cs="Arial"/>
          <w:iCs/>
          <w:lang w:val="sr-Cyrl-CS"/>
        </w:rPr>
        <w:t xml:space="preserve">Услов из чл. 75. ст. 1. тач. 4) Закона - </w:t>
      </w:r>
      <w:r w:rsidRPr="00BF6957">
        <w:rPr>
          <w:rFonts w:ascii="Arial" w:hAnsi="Arial" w:cs="Arial"/>
          <w:b/>
        </w:rPr>
        <w:t>Доказ:</w:t>
      </w:r>
      <w:r w:rsidRPr="00BF6957">
        <w:rPr>
          <w:rFonts w:ascii="Arial" w:hAnsi="Arial" w:cs="Arial"/>
        </w:rPr>
        <w:t xml:space="preserve"> Уверење </w:t>
      </w:r>
      <w:r w:rsidRPr="00BF6957">
        <w:rPr>
          <w:rFonts w:ascii="Arial" w:hAnsi="Arial" w:cs="Arial"/>
          <w:bCs/>
        </w:rPr>
        <w:t xml:space="preserve">Пореске управе Министарства финансија и привреде </w:t>
      </w:r>
      <w:r w:rsidRPr="00BF6957">
        <w:rPr>
          <w:rFonts w:ascii="Arial" w:hAnsi="Arial" w:cs="Arial"/>
        </w:rPr>
        <w:t xml:space="preserve">да је измирио доспеле порезе и доприносе и уверење надлежне управе </w:t>
      </w:r>
      <w:r w:rsidRPr="00BF6957">
        <w:rPr>
          <w:rFonts w:ascii="Arial" w:hAnsi="Arial" w:cs="Arial"/>
          <w:bCs/>
        </w:rPr>
        <w:t xml:space="preserve">локалне самоуправе </w:t>
      </w:r>
      <w:r w:rsidRPr="00BF6957">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Pr="009C26F8" w:rsidRDefault="00D579FF" w:rsidP="00D579FF">
      <w:pPr>
        <w:pStyle w:val="ListParagraph"/>
        <w:jc w:val="both"/>
        <w:rPr>
          <w:rFonts w:ascii="Arial" w:hAnsi="Arial" w:cs="Arial"/>
          <w:b/>
        </w:rPr>
      </w:pPr>
      <w:r w:rsidRPr="00BF6957">
        <w:rPr>
          <w:rFonts w:ascii="Arial" w:hAnsi="Arial" w:cs="Arial"/>
          <w:b/>
        </w:rPr>
        <w:t>Доказ не може бити старији од два месеца пре отварања понуда;</w:t>
      </w:r>
    </w:p>
    <w:p w:rsidR="00520FCD" w:rsidRPr="00BF6957" w:rsidRDefault="00520FCD" w:rsidP="005F4A72">
      <w:pPr>
        <w:pStyle w:val="ListParagraph"/>
        <w:numPr>
          <w:ilvl w:val="0"/>
          <w:numId w:val="6"/>
        </w:numPr>
        <w:jc w:val="both"/>
        <w:rPr>
          <w:rFonts w:ascii="Arial" w:hAnsi="Arial" w:cs="Arial"/>
          <w:i/>
          <w:iCs/>
          <w:lang w:val="sr-Cyrl-CS"/>
        </w:rPr>
      </w:pPr>
      <w:r w:rsidRPr="00BF6957">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BF6957">
        <w:rPr>
          <w:rFonts w:ascii="Arial" w:hAnsi="Arial" w:cs="Arial"/>
          <w:lang w:val="sr-Cyrl-CS"/>
        </w:rPr>
        <w:t xml:space="preserve">и нема забрану обављања делатности која је на снази у време подношења понуде </w:t>
      </w:r>
      <w:r w:rsidRPr="00BF6957">
        <w:rPr>
          <w:rFonts w:ascii="Arial" w:hAnsi="Arial" w:cs="Arial"/>
          <w:i/>
          <w:iCs/>
          <w:lang w:val="sr-Cyrl-CS"/>
        </w:rPr>
        <w:t>(чл. 75. ст. 2. Закона).</w:t>
      </w:r>
    </w:p>
    <w:p w:rsidR="009D071E" w:rsidRPr="00BF6957" w:rsidRDefault="005F4A72" w:rsidP="009D071E">
      <w:pPr>
        <w:pStyle w:val="ListParagraph"/>
        <w:ind w:left="644"/>
        <w:jc w:val="both"/>
        <w:rPr>
          <w:rFonts w:ascii="Arial" w:hAnsi="Arial" w:cs="Arial"/>
          <w:iCs/>
          <w:lang w:val="sr-Cyrl-CS"/>
        </w:rPr>
      </w:pPr>
      <w:r w:rsidRPr="00BF6957">
        <w:rPr>
          <w:rFonts w:ascii="Arial" w:hAnsi="Arial" w:cs="Arial"/>
          <w:iCs/>
          <w:lang w:val="sr-Cyrl-CS"/>
        </w:rPr>
        <w:t>Доказ: Потписан и оверен образац Изјаве</w:t>
      </w:r>
      <w:r w:rsidR="008D2C92">
        <w:rPr>
          <w:rFonts w:ascii="Arial" w:hAnsi="Arial" w:cs="Arial"/>
          <w:iCs/>
          <w:lang w:val="sr-Cyrl-CS"/>
        </w:rPr>
        <w:t>.</w:t>
      </w:r>
    </w:p>
    <w:p w:rsidR="009D071E" w:rsidRPr="00BF6957" w:rsidRDefault="000846F0" w:rsidP="009D071E">
      <w:pPr>
        <w:pStyle w:val="ListParagraph"/>
        <w:ind w:left="644"/>
        <w:jc w:val="both"/>
        <w:rPr>
          <w:rFonts w:ascii="Arial" w:hAnsi="Arial" w:cs="Arial"/>
          <w:iCs/>
          <w:lang w:val="sr-Cyrl-CS"/>
        </w:rPr>
      </w:pPr>
      <w:r w:rsidRPr="00BF6957">
        <w:rPr>
          <w:rFonts w:ascii="Arial" w:hAnsi="Arial" w:cs="Arial"/>
          <w:b/>
        </w:rPr>
        <w:t xml:space="preserve"> </w:t>
      </w:r>
      <w:r w:rsidR="009D071E" w:rsidRPr="00BF6957">
        <w:rPr>
          <w:rFonts w:ascii="Arial" w:hAnsi="Arial" w:cs="Arial"/>
          <w:b/>
          <w:lang w:val="sr-Cyrl-CS"/>
        </w:rPr>
        <w:t>5)</w:t>
      </w:r>
      <w:r w:rsidR="009D071E" w:rsidRPr="00BF6957">
        <w:rPr>
          <w:rFonts w:ascii="Arial" w:hAnsi="Arial" w:cs="Arial"/>
          <w:lang w:val="sr-Cyrl-CS"/>
        </w:rPr>
        <w:t xml:space="preserve"> Достављањем</w:t>
      </w:r>
      <w:r w:rsidR="009D071E" w:rsidRPr="00BF6957">
        <w:rPr>
          <w:rFonts w:ascii="Arial" w:hAnsi="Arial" w:cs="Arial"/>
        </w:rPr>
        <w:t xml:space="preserve"> копије </w:t>
      </w:r>
      <w:r w:rsidR="009D071E" w:rsidRPr="00BF6957">
        <w:rPr>
          <w:rFonts w:ascii="Arial" w:hAnsi="Arial" w:cs="Arial"/>
          <w:iCs/>
        </w:rPr>
        <w:t>scoring-a</w:t>
      </w:r>
      <w:r w:rsidR="009D071E" w:rsidRPr="00BF6957">
        <w:rPr>
          <w:rFonts w:ascii="Arial" w:hAnsi="Arial" w:cs="Arial"/>
        </w:rPr>
        <w:t xml:space="preserve"> не старијег од 12 месеци, за период </w:t>
      </w:r>
      <w:r w:rsidR="009D071E" w:rsidRPr="00BF6957">
        <w:rPr>
          <w:rFonts w:ascii="Arial" w:hAnsi="Arial" w:cs="Arial"/>
        </w:rPr>
        <w:tab/>
        <w:t>201</w:t>
      </w:r>
      <w:r w:rsidR="00491DE6">
        <w:rPr>
          <w:rFonts w:ascii="Arial" w:hAnsi="Arial" w:cs="Arial"/>
        </w:rPr>
        <w:t>3</w:t>
      </w:r>
      <w:r w:rsidR="009D071E" w:rsidRPr="00BF6957">
        <w:rPr>
          <w:rFonts w:ascii="Arial" w:hAnsi="Arial" w:cs="Arial"/>
        </w:rPr>
        <w:t>.-</w:t>
      </w:r>
      <w:r w:rsidR="009D071E" w:rsidRPr="00BF6957">
        <w:rPr>
          <w:rFonts w:ascii="Arial" w:hAnsi="Arial" w:cs="Arial"/>
        </w:rPr>
        <w:tab/>
        <w:t>2017. године.</w:t>
      </w:r>
    </w:p>
    <w:p w:rsidR="009D071E" w:rsidRPr="00BF6957" w:rsidRDefault="000846F0" w:rsidP="00D579FF">
      <w:pPr>
        <w:pStyle w:val="ListParagraph"/>
        <w:ind w:left="360"/>
        <w:jc w:val="both"/>
        <w:rPr>
          <w:rFonts w:ascii="Arial" w:hAnsi="Arial" w:cs="Arial"/>
          <w:lang w:val="sr-Cyrl-CS"/>
        </w:rPr>
      </w:pPr>
      <w:r w:rsidRPr="00BF6957">
        <w:rPr>
          <w:rFonts w:ascii="Arial" w:hAnsi="Arial" w:cs="Arial"/>
        </w:rPr>
        <w:tab/>
      </w:r>
      <w:r w:rsidR="009D071E" w:rsidRPr="00BF6957">
        <w:rPr>
          <w:rFonts w:ascii="Arial" w:hAnsi="Arial" w:cs="Arial"/>
          <w:b/>
          <w:lang w:val="sr-Cyrl-CS"/>
        </w:rPr>
        <w:t>6)</w:t>
      </w:r>
      <w:r w:rsidR="009D071E" w:rsidRPr="00BF6957">
        <w:rPr>
          <w:rFonts w:ascii="Arial" w:hAnsi="Arial" w:cs="Arial"/>
          <w:lang w:val="sr-Cyrl-CS"/>
        </w:rPr>
        <w:t xml:space="preserve"> Достављањем Потврде НБС да понуђач није био у блокади у </w:t>
      </w:r>
      <w:r w:rsidR="009D071E" w:rsidRPr="00BF6957">
        <w:rPr>
          <w:rFonts w:ascii="Arial" w:hAnsi="Arial" w:cs="Arial"/>
          <w:lang w:val="sr-Cyrl-CS"/>
        </w:rPr>
        <w:tab/>
        <w:t>периоду од 3 године од дана објављивања Позива на Порталу ЈН</w:t>
      </w:r>
    </w:p>
    <w:p w:rsidR="009D071E" w:rsidRPr="00BF6957" w:rsidRDefault="009D071E" w:rsidP="00D579FF">
      <w:pPr>
        <w:pStyle w:val="ListParagraph"/>
        <w:ind w:left="360"/>
        <w:jc w:val="both"/>
        <w:rPr>
          <w:rFonts w:ascii="Arial" w:hAnsi="Arial" w:cs="Arial"/>
          <w:lang w:val="sr-Cyrl-CS"/>
        </w:rPr>
      </w:pPr>
      <w:r w:rsidRPr="00BF6957">
        <w:rPr>
          <w:rFonts w:ascii="Arial" w:hAnsi="Arial" w:cs="Arial"/>
          <w:lang w:val="sr-Cyrl-CS"/>
        </w:rPr>
        <w:tab/>
      </w:r>
      <w:r w:rsidRPr="00BF6957">
        <w:rPr>
          <w:rFonts w:ascii="Arial" w:hAnsi="Arial" w:cs="Arial"/>
          <w:b/>
          <w:lang w:val="sr-Cyrl-CS"/>
        </w:rPr>
        <w:t>7)</w:t>
      </w:r>
      <w:r w:rsidRPr="00BF6957">
        <w:rPr>
          <w:rFonts w:ascii="Arial" w:hAnsi="Arial" w:cs="Arial"/>
          <w:lang w:val="sr-Cyrl-CS"/>
        </w:rPr>
        <w:t xml:space="preserve"> Достављањем копије М обрасца за запослена лица, копије МУН </w:t>
      </w:r>
      <w:r w:rsidRPr="00BF6957">
        <w:rPr>
          <w:rFonts w:ascii="Arial" w:hAnsi="Arial" w:cs="Arial"/>
          <w:lang w:val="sr-Cyrl-CS"/>
        </w:rPr>
        <w:tab/>
        <w:t xml:space="preserve">обрасца за радно ангажована лица. Уколико су радно анагажована </w:t>
      </w:r>
      <w:r w:rsidRPr="00BF6957">
        <w:rPr>
          <w:rFonts w:ascii="Arial" w:hAnsi="Arial" w:cs="Arial"/>
          <w:lang w:val="sr-Cyrl-CS"/>
        </w:rPr>
        <w:tab/>
        <w:t>лица доставити копију уговора о радном ангажовању</w:t>
      </w:r>
    </w:p>
    <w:p w:rsidR="009D071E" w:rsidRPr="00BF6957" w:rsidRDefault="009D071E" w:rsidP="009D071E">
      <w:pPr>
        <w:ind w:firstLine="720"/>
        <w:jc w:val="both"/>
        <w:rPr>
          <w:rFonts w:ascii="Arial" w:hAnsi="Arial" w:cs="Arial"/>
        </w:rPr>
      </w:pPr>
      <w:r w:rsidRPr="00BF6957">
        <w:rPr>
          <w:rFonts w:ascii="Arial" w:hAnsi="Arial" w:cs="Arial"/>
          <w:b/>
          <w:lang w:val="sr-Cyrl-CS"/>
        </w:rPr>
        <w:t>8)</w:t>
      </w:r>
      <w:r w:rsidRPr="00BF6957">
        <w:rPr>
          <w:rFonts w:ascii="Arial" w:hAnsi="Arial" w:cs="Arial"/>
        </w:rPr>
        <w:t xml:space="preserve"> Достављањем копија важећих сертифика</w:t>
      </w:r>
      <w:r w:rsidR="00885A95">
        <w:rPr>
          <w:rFonts w:ascii="Arial" w:hAnsi="Arial" w:cs="Arial"/>
        </w:rPr>
        <w:t xml:space="preserve">та ISO 9001, ISO 14001, </w:t>
      </w:r>
      <w:r w:rsidR="00885A95">
        <w:rPr>
          <w:rFonts w:ascii="Arial" w:hAnsi="Arial" w:cs="Arial"/>
        </w:rPr>
        <w:tab/>
        <w:t xml:space="preserve">ОHSAS 18001, ISO </w:t>
      </w:r>
      <w:r w:rsidRPr="00BF6957">
        <w:rPr>
          <w:rFonts w:ascii="Arial" w:hAnsi="Arial" w:cs="Arial"/>
        </w:rPr>
        <w:t>50001</w:t>
      </w:r>
      <w:r w:rsidR="00885A95">
        <w:rPr>
          <w:rFonts w:ascii="Arial" w:hAnsi="Arial" w:cs="Arial"/>
        </w:rPr>
        <w:t xml:space="preserve"> за </w:t>
      </w:r>
      <w:r w:rsidR="00522381" w:rsidRPr="00BF6957">
        <w:rPr>
          <w:rFonts w:ascii="Arial" w:hAnsi="Arial" w:cs="Arial"/>
        </w:rPr>
        <w:t xml:space="preserve">професионалну угоститељску </w:t>
      </w:r>
      <w:r w:rsidR="00AB0F76">
        <w:rPr>
          <w:rFonts w:ascii="Arial" w:hAnsi="Arial" w:cs="Arial"/>
        </w:rPr>
        <w:tab/>
      </w:r>
      <w:r w:rsidR="00522381" w:rsidRPr="00BF6957">
        <w:rPr>
          <w:rFonts w:ascii="Arial" w:hAnsi="Arial" w:cs="Arial"/>
        </w:rPr>
        <w:t>опрему</w:t>
      </w:r>
      <w:r w:rsidRPr="00BF6957">
        <w:rPr>
          <w:rFonts w:ascii="Arial" w:hAnsi="Arial" w:cs="Arial"/>
        </w:rPr>
        <w:t xml:space="preserve"> и </w:t>
      </w:r>
      <w:r w:rsidR="00E36478" w:rsidRPr="00BF6957">
        <w:rPr>
          <w:rFonts w:ascii="Arial" w:hAnsi="Arial" w:cs="Arial"/>
        </w:rPr>
        <w:t xml:space="preserve">SME EXCELLENT </w:t>
      </w:r>
      <w:r w:rsidR="00885A95">
        <w:rPr>
          <w:rFonts w:ascii="Arial" w:hAnsi="Arial" w:cs="Arial"/>
        </w:rPr>
        <w:t xml:space="preserve">издатих од акредитоване </w:t>
      </w:r>
      <w:r w:rsidRPr="00BF6957">
        <w:rPr>
          <w:rFonts w:ascii="Arial" w:hAnsi="Arial" w:cs="Arial"/>
        </w:rPr>
        <w:t>институције</w:t>
      </w:r>
    </w:p>
    <w:p w:rsidR="009D1595" w:rsidRPr="00BF6957" w:rsidRDefault="009D1595" w:rsidP="009D1595">
      <w:pPr>
        <w:jc w:val="both"/>
        <w:rPr>
          <w:rFonts w:ascii="Arial" w:hAnsi="Arial" w:cs="Arial"/>
          <w:b/>
          <w:bCs/>
        </w:rPr>
      </w:pPr>
      <w:r w:rsidRPr="00BF6957">
        <w:rPr>
          <w:rFonts w:ascii="Arial" w:hAnsi="Arial" w:cs="Arial"/>
        </w:rPr>
        <w:lastRenderedPageBreak/>
        <w:tab/>
        <w:t>9) Достављањем копије важећих сертификата произвођача</w:t>
      </w:r>
      <w:r w:rsidR="001D4A31">
        <w:rPr>
          <w:rFonts w:ascii="Arial" w:hAnsi="Arial" w:cs="Arial"/>
        </w:rPr>
        <w:t>:</w:t>
      </w:r>
      <w:r w:rsidRPr="00BF6957">
        <w:rPr>
          <w:rFonts w:ascii="Arial" w:hAnsi="Arial" w:cs="Arial"/>
        </w:rPr>
        <w:t xml:space="preserve"> </w:t>
      </w:r>
      <w:r w:rsidRPr="00BF6957">
        <w:rPr>
          <w:rFonts w:ascii="Arial" w:hAnsi="Arial" w:cs="Arial"/>
          <w:b/>
          <w:bCs/>
        </w:rPr>
        <w:t xml:space="preserve">CE </w:t>
      </w:r>
      <w:r w:rsidRPr="00BF6957">
        <w:rPr>
          <w:rFonts w:ascii="Arial" w:hAnsi="Arial" w:cs="Arial"/>
          <w:b/>
          <w:bCs/>
        </w:rPr>
        <w:tab/>
        <w:t xml:space="preserve">сертификат (за позиције тражене Обрасцем структуре цена), ISO </w:t>
      </w:r>
      <w:r w:rsidR="0081069F">
        <w:rPr>
          <w:rFonts w:ascii="Arial" w:hAnsi="Arial" w:cs="Arial"/>
          <w:b/>
          <w:bCs/>
        </w:rPr>
        <w:tab/>
      </w:r>
      <w:r w:rsidRPr="00BF6957">
        <w:rPr>
          <w:rFonts w:ascii="Arial" w:hAnsi="Arial" w:cs="Arial"/>
          <w:b/>
          <w:bCs/>
        </w:rPr>
        <w:t xml:space="preserve">9001 </w:t>
      </w:r>
      <w:r w:rsidRPr="00BF6957">
        <w:rPr>
          <w:rFonts w:ascii="Arial" w:hAnsi="Arial" w:cs="Arial"/>
          <w:b/>
          <w:bCs/>
        </w:rPr>
        <w:tab/>
        <w:t xml:space="preserve">(за позиције тражене Обрасцем структуре цена), ISO 14001 </w:t>
      </w:r>
      <w:r w:rsidR="00027E24">
        <w:rPr>
          <w:rFonts w:ascii="Arial" w:hAnsi="Arial" w:cs="Arial"/>
          <w:b/>
          <w:bCs/>
        </w:rPr>
        <w:tab/>
      </w:r>
      <w:r w:rsidRPr="00BF6957">
        <w:rPr>
          <w:rFonts w:ascii="Arial" w:hAnsi="Arial" w:cs="Arial"/>
          <w:b/>
          <w:bCs/>
        </w:rPr>
        <w:t>(за позиције тражене Обрасцем структуре цена).</w:t>
      </w:r>
    </w:p>
    <w:p w:rsidR="009D1595" w:rsidRPr="00BF6957" w:rsidRDefault="009D1595" w:rsidP="009D1595">
      <w:pPr>
        <w:jc w:val="both"/>
        <w:rPr>
          <w:rFonts w:ascii="Arial" w:hAnsi="Arial" w:cs="Arial"/>
          <w:b/>
          <w:bCs/>
        </w:rPr>
      </w:pPr>
      <w:r w:rsidRPr="00BF6957">
        <w:rPr>
          <w:rFonts w:ascii="Arial" w:hAnsi="Arial" w:cs="Arial"/>
          <w:b/>
          <w:bCs/>
        </w:rPr>
        <w:tab/>
      </w:r>
      <w:r w:rsidRPr="002A3585">
        <w:rPr>
          <w:rFonts w:ascii="Arial" w:hAnsi="Arial" w:cs="Arial"/>
          <w:b/>
        </w:rPr>
        <w:t>10)</w:t>
      </w:r>
      <w:r w:rsidRPr="00BF6957">
        <w:rPr>
          <w:rFonts w:ascii="Arial" w:hAnsi="Arial" w:cs="Arial"/>
        </w:rPr>
        <w:t xml:space="preserve"> Достављањем т</w:t>
      </w:r>
      <w:r w:rsidR="009D69EC">
        <w:rPr>
          <w:rFonts w:ascii="Arial" w:hAnsi="Arial" w:cs="Arial"/>
        </w:rPr>
        <w:t>ехничке</w:t>
      </w:r>
      <w:r w:rsidRPr="00BF6957">
        <w:rPr>
          <w:rFonts w:ascii="Arial" w:hAnsi="Arial" w:cs="Arial"/>
        </w:rPr>
        <w:t xml:space="preserve"> спецификације са сликом производа </w:t>
      </w:r>
      <w:r w:rsidRPr="00BF6957">
        <w:rPr>
          <w:rFonts w:ascii="Arial" w:hAnsi="Arial" w:cs="Arial"/>
          <w:b/>
          <w:bCs/>
        </w:rPr>
        <w:t xml:space="preserve">(за </w:t>
      </w:r>
      <w:r w:rsidR="009D69EC">
        <w:rPr>
          <w:rFonts w:ascii="Arial" w:hAnsi="Arial" w:cs="Arial"/>
          <w:b/>
          <w:bCs/>
        </w:rPr>
        <w:tab/>
      </w:r>
      <w:r w:rsidRPr="00BF6957">
        <w:rPr>
          <w:rFonts w:ascii="Arial" w:hAnsi="Arial" w:cs="Arial"/>
          <w:b/>
          <w:bCs/>
        </w:rPr>
        <w:t>позиције тражене Обрасцем структуре цена)</w:t>
      </w:r>
    </w:p>
    <w:p w:rsidR="004374F3" w:rsidRPr="00BF6957" w:rsidRDefault="009D071E" w:rsidP="00F177FA">
      <w:pPr>
        <w:suppressAutoHyphens w:val="0"/>
        <w:spacing w:line="240" w:lineRule="auto"/>
        <w:ind w:left="709"/>
        <w:jc w:val="both"/>
        <w:rPr>
          <w:rFonts w:ascii="Arial" w:hAnsi="Arial" w:cs="Arial"/>
        </w:rPr>
      </w:pPr>
      <w:r w:rsidRPr="00BF6957">
        <w:rPr>
          <w:rFonts w:ascii="Arial" w:hAnsi="Arial" w:cs="Arial"/>
        </w:rPr>
        <w:tab/>
      </w:r>
      <w:r w:rsidR="00AB0F76">
        <w:rPr>
          <w:rFonts w:ascii="Arial" w:hAnsi="Arial" w:cs="Arial"/>
          <w:b/>
        </w:rPr>
        <w:t>11</w:t>
      </w:r>
      <w:r w:rsidRPr="00BF6957">
        <w:rPr>
          <w:rFonts w:ascii="Arial" w:hAnsi="Arial" w:cs="Arial"/>
          <w:b/>
        </w:rPr>
        <w:t>)</w:t>
      </w:r>
      <w:r w:rsidRPr="00BF6957">
        <w:rPr>
          <w:rFonts w:ascii="Arial" w:hAnsi="Arial" w:cs="Arial"/>
        </w:rPr>
        <w:t xml:space="preserve"> </w:t>
      </w:r>
      <w:r w:rsidR="00762060" w:rsidRPr="00BF6957">
        <w:rPr>
          <w:rFonts w:ascii="Arial" w:hAnsi="Arial" w:cs="Arial"/>
        </w:rPr>
        <w:t>Достављањем пописне листе</w:t>
      </w:r>
      <w:r w:rsidRPr="00BF6957">
        <w:rPr>
          <w:rFonts w:ascii="Arial" w:hAnsi="Arial" w:cs="Arial"/>
        </w:rPr>
        <w:t xml:space="preserve"> на дан 31.12.2018.год. </w:t>
      </w:r>
      <w:r w:rsidR="00ED0959" w:rsidRPr="00BF6957">
        <w:rPr>
          <w:rFonts w:ascii="Arial" w:hAnsi="Arial" w:cs="Arial"/>
          <w:lang w:val="sr-Cyrl-CS"/>
        </w:rPr>
        <w:t>или рачун</w:t>
      </w:r>
      <w:r w:rsidR="003C392E" w:rsidRPr="00BF6957">
        <w:rPr>
          <w:rFonts w:ascii="Arial" w:hAnsi="Arial" w:cs="Arial"/>
          <w:lang w:val="sr-Cyrl-CS"/>
        </w:rPr>
        <w:t>а</w:t>
      </w:r>
      <w:r w:rsidR="00ED0959" w:rsidRPr="00BF6957">
        <w:rPr>
          <w:rFonts w:ascii="Arial" w:hAnsi="Arial" w:cs="Arial"/>
          <w:lang w:val="sr-Cyrl-CS"/>
        </w:rPr>
        <w:t xml:space="preserve"> за </w:t>
      </w:r>
      <w:r w:rsidR="00ED0959" w:rsidRPr="00BF6957">
        <w:rPr>
          <w:rFonts w:ascii="Arial" w:hAnsi="Arial" w:cs="Arial"/>
          <w:lang w:val="sr-Cyrl-CS"/>
        </w:rPr>
        <w:tab/>
        <w:t xml:space="preserve">купљено </w:t>
      </w:r>
      <w:r w:rsidR="00ED0959" w:rsidRPr="00BF6957">
        <w:rPr>
          <w:rFonts w:ascii="Arial" w:hAnsi="Arial" w:cs="Arial"/>
        </w:rPr>
        <w:t>oс</w:t>
      </w:r>
      <w:r w:rsidR="00ED0959" w:rsidRPr="00BF6957">
        <w:rPr>
          <w:rFonts w:ascii="Arial" w:hAnsi="Arial" w:cs="Arial"/>
          <w:lang w:val="sr-Cyrl-CS"/>
        </w:rPr>
        <w:t>новно средство из 2019. године</w:t>
      </w:r>
      <w:r w:rsidR="00ED0959" w:rsidRPr="00BF6957">
        <w:rPr>
          <w:rFonts w:ascii="Arial" w:hAnsi="Arial" w:cs="Arial"/>
        </w:rPr>
        <w:t xml:space="preserve"> </w:t>
      </w:r>
      <w:r w:rsidRPr="00BF6957">
        <w:rPr>
          <w:rFonts w:ascii="Arial" w:hAnsi="Arial" w:cs="Arial"/>
        </w:rPr>
        <w:t xml:space="preserve">уколико су у </w:t>
      </w:r>
      <w:r w:rsidR="0008340B" w:rsidRPr="00BF6957">
        <w:rPr>
          <w:rFonts w:ascii="Arial" w:hAnsi="Arial" w:cs="Arial"/>
        </w:rPr>
        <w:tab/>
        <w:t xml:space="preserve">власништву </w:t>
      </w:r>
      <w:r w:rsidR="00ED0959" w:rsidRPr="00BF6957">
        <w:rPr>
          <w:rFonts w:ascii="Arial" w:hAnsi="Arial" w:cs="Arial"/>
        </w:rPr>
        <w:tab/>
      </w:r>
      <w:r w:rsidR="0008340B" w:rsidRPr="00BF6957">
        <w:rPr>
          <w:rFonts w:ascii="Arial" w:hAnsi="Arial" w:cs="Arial"/>
        </w:rPr>
        <w:t xml:space="preserve">возила, </w:t>
      </w:r>
      <w:r w:rsidRPr="00BF6957">
        <w:rPr>
          <w:rFonts w:ascii="Arial" w:hAnsi="Arial" w:cs="Arial"/>
        </w:rPr>
        <w:t>уговор о закупу уколико су изнајмљена,</w:t>
      </w:r>
      <w:r w:rsidR="0008340B" w:rsidRPr="00BF6957">
        <w:rPr>
          <w:rFonts w:ascii="Arial" w:hAnsi="Arial" w:cs="Arial"/>
        </w:rPr>
        <w:t xml:space="preserve"> к</w:t>
      </w:r>
      <w:r w:rsidR="00ED0959" w:rsidRPr="00BF6957">
        <w:rPr>
          <w:rFonts w:ascii="Arial" w:hAnsi="Arial" w:cs="Arial"/>
        </w:rPr>
        <w:t xml:space="preserve">опије </w:t>
      </w:r>
      <w:r w:rsidRPr="00BF6957">
        <w:rPr>
          <w:rFonts w:ascii="Arial" w:hAnsi="Arial" w:cs="Arial"/>
        </w:rPr>
        <w:t xml:space="preserve">очитаних </w:t>
      </w:r>
      <w:r w:rsidR="00ED0959" w:rsidRPr="00BF6957">
        <w:rPr>
          <w:rFonts w:ascii="Arial" w:hAnsi="Arial" w:cs="Arial"/>
        </w:rPr>
        <w:t xml:space="preserve"> </w:t>
      </w:r>
      <w:r w:rsidR="00ED0959" w:rsidRPr="00BF6957">
        <w:rPr>
          <w:rFonts w:ascii="Arial" w:hAnsi="Arial" w:cs="Arial"/>
        </w:rPr>
        <w:tab/>
        <w:t xml:space="preserve">саобраћајних </w:t>
      </w:r>
      <w:r w:rsidRPr="00BF6957">
        <w:rPr>
          <w:rFonts w:ascii="Arial" w:hAnsi="Arial" w:cs="Arial"/>
        </w:rPr>
        <w:t>дозво</w:t>
      </w:r>
      <w:r w:rsidR="00F579A3">
        <w:rPr>
          <w:rFonts w:ascii="Arial" w:hAnsi="Arial" w:cs="Arial"/>
        </w:rPr>
        <w:t>ла</w:t>
      </w:r>
      <w:r w:rsidR="00ED0959" w:rsidRPr="00BF6957">
        <w:rPr>
          <w:rFonts w:ascii="Arial" w:hAnsi="Arial" w:cs="Arial"/>
        </w:rPr>
        <w:t xml:space="preserve"> и важећа полиса осигурања за </w:t>
      </w:r>
      <w:r w:rsidRPr="00BF6957">
        <w:rPr>
          <w:rFonts w:ascii="Arial" w:hAnsi="Arial" w:cs="Arial"/>
        </w:rPr>
        <w:t xml:space="preserve">предметна </w:t>
      </w:r>
      <w:r w:rsidR="00ED0959" w:rsidRPr="00BF6957">
        <w:rPr>
          <w:rFonts w:ascii="Arial" w:hAnsi="Arial" w:cs="Arial"/>
        </w:rPr>
        <w:tab/>
      </w:r>
      <w:r w:rsidRPr="00BF6957">
        <w:rPr>
          <w:rFonts w:ascii="Arial" w:hAnsi="Arial" w:cs="Arial"/>
        </w:rPr>
        <w:t>возила</w:t>
      </w:r>
    </w:p>
    <w:p w:rsidR="004374F3" w:rsidRPr="002A3585" w:rsidRDefault="004374F3" w:rsidP="00F177FA">
      <w:pPr>
        <w:suppressAutoHyphens w:val="0"/>
        <w:spacing w:line="240" w:lineRule="auto"/>
        <w:ind w:left="709"/>
        <w:jc w:val="both"/>
        <w:rPr>
          <w:rFonts w:ascii="Arial" w:hAnsi="Arial" w:cs="Arial"/>
        </w:rPr>
      </w:pPr>
      <w:r w:rsidRPr="00BF6957">
        <w:rPr>
          <w:rFonts w:ascii="Arial" w:hAnsi="Arial" w:cs="Arial"/>
        </w:rPr>
        <w:tab/>
      </w:r>
      <w:r w:rsidR="0008340B" w:rsidRPr="002A3585">
        <w:rPr>
          <w:rFonts w:ascii="Arial" w:hAnsi="Arial" w:cs="Arial"/>
          <w:b/>
        </w:rPr>
        <w:t>1</w:t>
      </w:r>
      <w:r w:rsidR="00AB0F76" w:rsidRPr="002A3585">
        <w:rPr>
          <w:rFonts w:ascii="Arial" w:hAnsi="Arial" w:cs="Arial"/>
          <w:b/>
        </w:rPr>
        <w:t>2</w:t>
      </w:r>
      <w:r w:rsidRPr="002A3585">
        <w:rPr>
          <w:rFonts w:ascii="Arial" w:hAnsi="Arial" w:cs="Arial"/>
          <w:b/>
        </w:rPr>
        <w:t>)</w:t>
      </w:r>
      <w:r w:rsidR="00FC72A7" w:rsidRPr="00FC72A7">
        <w:rPr>
          <w:rFonts w:ascii="Arial" w:hAnsi="Arial" w:cs="Arial"/>
        </w:rPr>
        <w:t xml:space="preserve"> </w:t>
      </w:r>
      <w:r w:rsidR="00F177FA">
        <w:rPr>
          <w:rFonts w:ascii="Arial" w:hAnsi="Arial" w:cs="Arial"/>
        </w:rPr>
        <w:t xml:space="preserve">Достављањем </w:t>
      </w:r>
      <w:r w:rsidR="00F177FA">
        <w:rPr>
          <w:rFonts w:ascii="Arial" w:hAnsi="Arial" w:cs="Arial"/>
          <w:color w:val="auto"/>
          <w:lang/>
        </w:rPr>
        <w:t>п</w:t>
      </w:r>
      <w:r w:rsidR="00F177FA" w:rsidRPr="00491DE6">
        <w:rPr>
          <w:rFonts w:ascii="Arial" w:hAnsi="Arial" w:cs="Arial"/>
          <w:color w:val="auto"/>
          <w:lang/>
        </w:rPr>
        <w:t>описн</w:t>
      </w:r>
      <w:r w:rsidR="00F177FA">
        <w:rPr>
          <w:rFonts w:ascii="Arial" w:hAnsi="Arial" w:cs="Arial"/>
          <w:color w:val="auto"/>
          <w:lang/>
        </w:rPr>
        <w:t>е</w:t>
      </w:r>
      <w:r w:rsidR="00F177FA" w:rsidRPr="00491DE6">
        <w:rPr>
          <w:rFonts w:ascii="Arial" w:hAnsi="Arial" w:cs="Arial"/>
          <w:color w:val="auto"/>
          <w:lang/>
        </w:rPr>
        <w:t xml:space="preserve"> лист</w:t>
      </w:r>
      <w:r w:rsidR="00F177FA">
        <w:rPr>
          <w:rFonts w:ascii="Arial" w:hAnsi="Arial" w:cs="Arial"/>
          <w:color w:val="auto"/>
          <w:lang/>
        </w:rPr>
        <w:t>е</w:t>
      </w:r>
      <w:r w:rsidR="00F177FA" w:rsidRPr="00491DE6">
        <w:rPr>
          <w:rFonts w:ascii="Arial" w:hAnsi="Arial" w:cs="Arial"/>
          <w:color w:val="auto"/>
          <w:lang/>
        </w:rPr>
        <w:t xml:space="preserve"> на дан 31.12.2018. године или рачун за купљено основно средство из 2019. године или уговор о изнајмљивању са копијом одговарајућ</w:t>
      </w:r>
      <w:r w:rsidR="00F177FA" w:rsidRPr="00491DE6">
        <w:rPr>
          <w:rFonts w:ascii="Arial" w:hAnsi="Arial" w:cs="Arial"/>
          <w:color w:val="auto"/>
        </w:rPr>
        <w:t>e</w:t>
      </w:r>
      <w:r w:rsidR="00F177FA" w:rsidRPr="00491DE6">
        <w:rPr>
          <w:rFonts w:ascii="Arial" w:hAnsi="Arial" w:cs="Arial"/>
          <w:color w:val="auto"/>
          <w:lang/>
        </w:rPr>
        <w:t>г атеста односно потврде о техничкој исправности и безбедности на раду</w:t>
      </w:r>
      <w:r w:rsidR="00F177FA">
        <w:rPr>
          <w:rFonts w:ascii="Arial" w:hAnsi="Arial" w:cs="Arial"/>
          <w:color w:val="auto"/>
          <w:lang/>
        </w:rPr>
        <w:t xml:space="preserve"> за ручни палетарни виљушкар.</w:t>
      </w:r>
    </w:p>
    <w:p w:rsidR="004374F3" w:rsidRPr="00BF6957" w:rsidRDefault="004374F3" w:rsidP="00F177FA">
      <w:pPr>
        <w:ind w:left="709"/>
        <w:jc w:val="both"/>
        <w:rPr>
          <w:rFonts w:ascii="Arial" w:hAnsi="Arial" w:cs="Arial"/>
        </w:rPr>
      </w:pPr>
      <w:r w:rsidRPr="002A3585">
        <w:rPr>
          <w:rFonts w:ascii="Arial" w:hAnsi="Arial" w:cs="Arial"/>
          <w:b/>
        </w:rPr>
        <w:t>1</w:t>
      </w:r>
      <w:r w:rsidR="00AB0F76" w:rsidRPr="002A3585">
        <w:rPr>
          <w:rFonts w:ascii="Arial" w:hAnsi="Arial" w:cs="Arial"/>
          <w:b/>
        </w:rPr>
        <w:t>3</w:t>
      </w:r>
      <w:r w:rsidRPr="002A3585">
        <w:rPr>
          <w:rFonts w:ascii="Arial" w:hAnsi="Arial" w:cs="Arial"/>
          <w:b/>
        </w:rPr>
        <w:t>)</w:t>
      </w:r>
      <w:r w:rsidRPr="00BF6957">
        <w:rPr>
          <w:rFonts w:ascii="Arial" w:hAnsi="Arial" w:cs="Arial"/>
        </w:rPr>
        <w:t xml:space="preserve"> Достављањем </w:t>
      </w:r>
      <w:r w:rsidR="00F177FA">
        <w:rPr>
          <w:rFonts w:ascii="Arial" w:hAnsi="Arial" w:cs="Arial"/>
          <w:color w:val="auto"/>
          <w:lang/>
        </w:rPr>
        <w:t>п</w:t>
      </w:r>
      <w:r w:rsidR="00F177FA" w:rsidRPr="00491DE6">
        <w:rPr>
          <w:rFonts w:ascii="Arial" w:hAnsi="Arial" w:cs="Arial"/>
          <w:color w:val="auto"/>
          <w:lang/>
        </w:rPr>
        <w:t>описн</w:t>
      </w:r>
      <w:r w:rsidR="00F177FA">
        <w:rPr>
          <w:rFonts w:ascii="Arial" w:hAnsi="Arial" w:cs="Arial"/>
          <w:color w:val="auto"/>
          <w:lang/>
        </w:rPr>
        <w:t>е</w:t>
      </w:r>
      <w:r w:rsidR="00F177FA" w:rsidRPr="00491DE6">
        <w:rPr>
          <w:rFonts w:ascii="Arial" w:hAnsi="Arial" w:cs="Arial"/>
          <w:color w:val="auto"/>
          <w:lang/>
        </w:rPr>
        <w:t xml:space="preserve"> лист</w:t>
      </w:r>
      <w:r w:rsidR="00F177FA">
        <w:rPr>
          <w:rFonts w:ascii="Arial" w:hAnsi="Arial" w:cs="Arial"/>
          <w:color w:val="auto"/>
          <w:lang/>
        </w:rPr>
        <w:t>е</w:t>
      </w:r>
      <w:r w:rsidR="00F177FA" w:rsidRPr="00491DE6">
        <w:rPr>
          <w:rFonts w:ascii="Arial" w:hAnsi="Arial" w:cs="Arial"/>
          <w:color w:val="auto"/>
          <w:lang/>
        </w:rPr>
        <w:t xml:space="preserve"> на дан 31.12.2018. године или рачун за купљено основно средство из 2019. године или уговор о изнајмљивању са копијом одговарајућ</w:t>
      </w:r>
      <w:r w:rsidR="00F177FA" w:rsidRPr="00491DE6">
        <w:rPr>
          <w:rFonts w:ascii="Arial" w:hAnsi="Arial" w:cs="Arial"/>
          <w:color w:val="auto"/>
        </w:rPr>
        <w:t>e</w:t>
      </w:r>
      <w:r w:rsidR="00F177FA" w:rsidRPr="00491DE6">
        <w:rPr>
          <w:rFonts w:ascii="Arial" w:hAnsi="Arial" w:cs="Arial"/>
          <w:color w:val="auto"/>
          <w:lang/>
        </w:rPr>
        <w:t>г атеста односно потврде о техничкој исправности и безбедности на раду</w:t>
      </w:r>
      <w:r w:rsidR="00F177FA">
        <w:rPr>
          <w:rFonts w:ascii="Arial" w:hAnsi="Arial" w:cs="Arial"/>
          <w:color w:val="auto"/>
          <w:lang/>
        </w:rPr>
        <w:t xml:space="preserve"> за комплете браварског алата.</w:t>
      </w:r>
    </w:p>
    <w:p w:rsidR="009D071E" w:rsidRPr="00BF6957" w:rsidRDefault="009D071E" w:rsidP="00F177FA">
      <w:pPr>
        <w:pStyle w:val="ListParagraph"/>
        <w:ind w:left="709"/>
        <w:jc w:val="both"/>
        <w:rPr>
          <w:rFonts w:ascii="Arial" w:hAnsi="Arial" w:cs="Arial"/>
          <w:lang w:val="sr-Cyrl-CS"/>
        </w:rPr>
      </w:pPr>
    </w:p>
    <w:p w:rsidR="00D579FF" w:rsidRPr="00BF6957" w:rsidRDefault="00D579FF" w:rsidP="00D579FF">
      <w:pPr>
        <w:pStyle w:val="ListParagraph"/>
        <w:ind w:left="0"/>
        <w:jc w:val="both"/>
        <w:rPr>
          <w:rFonts w:ascii="Arial" w:hAnsi="Arial" w:cs="Arial"/>
          <w:b/>
          <w:bCs/>
          <w:iCs/>
          <w:lang w:val="sr-Cyrl-CS"/>
        </w:rPr>
      </w:pPr>
      <w:r w:rsidRPr="00BF6957">
        <w:rPr>
          <w:rFonts w:ascii="Arial" w:hAnsi="Arial" w:cs="Arial"/>
          <w:b/>
          <w:bCs/>
          <w:iCs/>
          <w:u w:val="single"/>
        </w:rPr>
        <w:t>Уколико п</w:t>
      </w:r>
      <w:r w:rsidRPr="00BF6957">
        <w:rPr>
          <w:rFonts w:ascii="Arial" w:hAnsi="Arial" w:cs="Arial"/>
          <w:b/>
          <w:bCs/>
          <w:iCs/>
          <w:u w:val="single"/>
          <w:lang w:val="sr-Cyrl-CS"/>
        </w:rPr>
        <w:t>онуду</w:t>
      </w:r>
      <w:r w:rsidRPr="00BF6957">
        <w:rPr>
          <w:rFonts w:ascii="Arial" w:hAnsi="Arial" w:cs="Arial"/>
          <w:b/>
          <w:bCs/>
          <w:iCs/>
          <w:u w:val="single"/>
        </w:rPr>
        <w:t xml:space="preserve"> подноси </w:t>
      </w:r>
      <w:r w:rsidRPr="00BF6957">
        <w:rPr>
          <w:rFonts w:ascii="Arial" w:hAnsi="Arial" w:cs="Arial"/>
          <w:b/>
          <w:bCs/>
          <w:iCs/>
          <w:u w:val="single"/>
          <w:lang w:val="sr-Cyrl-CS"/>
        </w:rPr>
        <w:t>група понуђача</w:t>
      </w:r>
      <w:r w:rsidRPr="00BF6957">
        <w:rPr>
          <w:rFonts w:ascii="Arial" w:hAnsi="Arial" w:cs="Arial"/>
          <w:bCs/>
          <w:iCs/>
        </w:rPr>
        <w:t xml:space="preserve"> понуђач је дужан да </w:t>
      </w:r>
      <w:r w:rsidR="002A460C" w:rsidRPr="00BF6957">
        <w:rPr>
          <w:rFonts w:ascii="Arial" w:hAnsi="Arial" w:cs="Arial"/>
          <w:bCs/>
          <w:iCs/>
          <w:lang w:val="sr-Cyrl-CS"/>
        </w:rPr>
        <w:t>за</w:t>
      </w:r>
      <w:r w:rsidRPr="00BF6957">
        <w:rPr>
          <w:rFonts w:ascii="Arial" w:hAnsi="Arial" w:cs="Arial"/>
          <w:bCs/>
          <w:iCs/>
          <w:lang w:val="sr-Cyrl-CS"/>
        </w:rPr>
        <w:t xml:space="preserve"> сваког члана групе достави наведене доказе да испуњава услове из ч</w:t>
      </w:r>
      <w:r w:rsidR="007B01F2" w:rsidRPr="00BF6957">
        <w:rPr>
          <w:rFonts w:ascii="Arial" w:hAnsi="Arial" w:cs="Arial"/>
          <w:bCs/>
          <w:iCs/>
          <w:lang w:val="sr-Cyrl-CS"/>
        </w:rPr>
        <w:t xml:space="preserve">лана 75. став 1. тач. 1), 2) и </w:t>
      </w:r>
      <w:r w:rsidR="00C22BF3" w:rsidRPr="00BF6957">
        <w:rPr>
          <w:rFonts w:ascii="Arial" w:hAnsi="Arial" w:cs="Arial"/>
          <w:bCs/>
          <w:iCs/>
          <w:lang w:val="sr-Cyrl-CS"/>
        </w:rPr>
        <w:t>4)</w:t>
      </w:r>
      <w:r w:rsidR="002A460C" w:rsidRPr="00BF6957">
        <w:rPr>
          <w:rFonts w:ascii="Arial" w:hAnsi="Arial" w:cs="Arial"/>
          <w:bCs/>
          <w:iCs/>
          <w:lang w:val="sr-Cyrl-CS"/>
        </w:rPr>
        <w:t>, док додатне услове испуњавају заједно.</w:t>
      </w:r>
    </w:p>
    <w:p w:rsidR="00D579FF" w:rsidRPr="00BF6957" w:rsidRDefault="00D579FF" w:rsidP="00D579FF">
      <w:pPr>
        <w:pStyle w:val="ListParagraph"/>
        <w:ind w:left="0"/>
        <w:jc w:val="both"/>
        <w:rPr>
          <w:rFonts w:ascii="Arial" w:hAnsi="Arial" w:cs="Arial"/>
          <w:bCs/>
          <w:iCs/>
        </w:rPr>
      </w:pPr>
    </w:p>
    <w:p w:rsidR="00D579FF" w:rsidRPr="00BF6957" w:rsidRDefault="00D579FF" w:rsidP="00D579FF">
      <w:pPr>
        <w:pStyle w:val="ListParagraph"/>
        <w:ind w:left="0"/>
        <w:jc w:val="both"/>
        <w:rPr>
          <w:rFonts w:ascii="Arial" w:hAnsi="Arial" w:cs="Arial"/>
          <w:bCs/>
          <w:iCs/>
        </w:rPr>
      </w:pPr>
      <w:r w:rsidRPr="00BF6957">
        <w:rPr>
          <w:rFonts w:ascii="Arial" w:hAnsi="Arial" w:cs="Arial"/>
          <w:b/>
          <w:bCs/>
          <w:iCs/>
          <w:u w:val="single"/>
          <w:lang w:val="sr-Cyrl-CS"/>
        </w:rPr>
        <w:t>У</w:t>
      </w:r>
      <w:r w:rsidRPr="00BF6957">
        <w:rPr>
          <w:rFonts w:ascii="Arial" w:hAnsi="Arial" w:cs="Arial"/>
          <w:b/>
          <w:bCs/>
          <w:iCs/>
          <w:u w:val="single"/>
        </w:rPr>
        <w:t>колико понуђач подноси понуду са подизвођачем</w:t>
      </w:r>
      <w:r w:rsidRPr="00BF6957">
        <w:rPr>
          <w:rFonts w:ascii="Arial" w:hAnsi="Arial" w:cs="Arial"/>
          <w:bCs/>
          <w:iCs/>
        </w:rPr>
        <w:t xml:space="preserve">, понуђач је дужан да </w:t>
      </w:r>
      <w:r w:rsidRPr="00BF6957">
        <w:rPr>
          <w:rFonts w:ascii="Arial" w:hAnsi="Arial" w:cs="Arial"/>
          <w:bCs/>
          <w:iCs/>
          <w:lang w:val="sr-Cyrl-CS"/>
        </w:rPr>
        <w:t>за подизвођача достави доказе да испуњава услове из члана 75. став 1.</w:t>
      </w:r>
      <w:r w:rsidR="002A460C" w:rsidRPr="00BF6957">
        <w:rPr>
          <w:rFonts w:ascii="Arial" w:hAnsi="Arial" w:cs="Arial"/>
          <w:bCs/>
          <w:iCs/>
          <w:lang w:val="sr-Cyrl-CS"/>
        </w:rPr>
        <w:t xml:space="preserve"> тач. 1), 2) и 4) Закона</w:t>
      </w:r>
      <w:r w:rsidRPr="00BF6957">
        <w:rPr>
          <w:rFonts w:ascii="Arial" w:hAnsi="Arial" w:cs="Arial"/>
          <w:bCs/>
          <w:iCs/>
          <w:lang w:val="sr-Cyrl-CS"/>
        </w:rPr>
        <w:t xml:space="preserve">.  </w:t>
      </w:r>
    </w:p>
    <w:p w:rsidR="00D579FF" w:rsidRPr="00BF6957" w:rsidRDefault="00D579FF" w:rsidP="00D579FF">
      <w:pPr>
        <w:pStyle w:val="ListParagraph"/>
        <w:ind w:left="0"/>
        <w:jc w:val="both"/>
        <w:rPr>
          <w:rFonts w:ascii="Arial" w:hAnsi="Arial" w:cs="Arial"/>
          <w:bCs/>
          <w:iCs/>
        </w:rPr>
      </w:pPr>
    </w:p>
    <w:p w:rsidR="00D579FF" w:rsidRPr="00BF6957" w:rsidRDefault="00D579FF" w:rsidP="00D579FF">
      <w:pPr>
        <w:pStyle w:val="ListParagraph"/>
        <w:tabs>
          <w:tab w:val="left" w:pos="680"/>
        </w:tabs>
        <w:ind w:left="0"/>
        <w:jc w:val="both"/>
        <w:rPr>
          <w:rFonts w:ascii="Arial" w:hAnsi="Arial" w:cs="Arial"/>
          <w:bCs/>
          <w:lang w:val="sr-Cyrl-CS"/>
        </w:rPr>
      </w:pPr>
      <w:r w:rsidRPr="00BF6957">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Pr="00BF6957" w:rsidRDefault="00D579FF" w:rsidP="00D579FF">
      <w:pPr>
        <w:pStyle w:val="ListParagraph"/>
        <w:tabs>
          <w:tab w:val="left" w:pos="680"/>
        </w:tabs>
        <w:ind w:left="0"/>
        <w:jc w:val="both"/>
        <w:rPr>
          <w:rFonts w:ascii="Arial" w:hAnsi="Arial" w:cs="Arial"/>
          <w:bCs/>
          <w:lang w:val="sr-Cyrl-CS"/>
        </w:rPr>
      </w:pPr>
    </w:p>
    <w:p w:rsidR="00D579FF" w:rsidRPr="00BF6957" w:rsidRDefault="00D579FF" w:rsidP="00D579FF">
      <w:pPr>
        <w:pStyle w:val="ListParagraph"/>
        <w:tabs>
          <w:tab w:val="left" w:pos="680"/>
        </w:tabs>
        <w:ind w:left="0"/>
        <w:jc w:val="both"/>
        <w:rPr>
          <w:rFonts w:ascii="Arial" w:hAnsi="Arial" w:cs="Arial"/>
          <w:bCs/>
          <w:lang w:val="sr-Cyrl-CS"/>
        </w:rPr>
      </w:pPr>
      <w:r w:rsidRPr="00BF6957">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F6957">
        <w:rPr>
          <w:rFonts w:ascii="Arial" w:hAnsi="Arial" w:cs="Arial"/>
          <w:bCs/>
        </w:rPr>
        <w:t>т</w:t>
      </w:r>
      <w:r w:rsidRPr="00BF6957">
        <w:rPr>
          <w:rFonts w:ascii="Arial" w:hAnsi="Arial" w:cs="Arial"/>
          <w:bCs/>
          <w:lang w:val="sr-Cyrl-CS"/>
        </w:rPr>
        <w:t>љиву.</w:t>
      </w:r>
    </w:p>
    <w:p w:rsidR="00D579FF" w:rsidRPr="00BF6957" w:rsidRDefault="00D579FF" w:rsidP="00D579FF">
      <w:pPr>
        <w:pStyle w:val="ListParagraph"/>
        <w:tabs>
          <w:tab w:val="left" w:pos="680"/>
        </w:tabs>
        <w:jc w:val="both"/>
        <w:rPr>
          <w:rFonts w:ascii="Arial" w:hAnsi="Arial" w:cs="Arial"/>
          <w:bCs/>
          <w:lang w:val="sr-Cyrl-CS"/>
        </w:rPr>
      </w:pPr>
    </w:p>
    <w:p w:rsidR="00D579FF" w:rsidRPr="00BF6957" w:rsidRDefault="00D579FF" w:rsidP="00D579FF">
      <w:pPr>
        <w:pStyle w:val="ListParagraph"/>
        <w:tabs>
          <w:tab w:val="left" w:pos="680"/>
        </w:tabs>
        <w:ind w:left="0"/>
        <w:jc w:val="both"/>
        <w:rPr>
          <w:rFonts w:ascii="Arial" w:hAnsi="Arial" w:cs="Arial"/>
        </w:rPr>
      </w:pPr>
      <w:r w:rsidRPr="00BF6957">
        <w:rPr>
          <w:rFonts w:ascii="Arial" w:eastAsia="TimesNewRomanPS-BoldMT" w:hAnsi="Arial" w:cs="Arial"/>
          <w:bCs/>
        </w:rPr>
        <w:t>Понуђачи који су регистровани у регистру</w:t>
      </w:r>
      <w:r w:rsidR="00005A08" w:rsidRPr="00BF6957">
        <w:rPr>
          <w:rFonts w:ascii="Arial" w:eastAsia="TimesNewRomanPS-BoldMT" w:hAnsi="Arial" w:cs="Arial"/>
          <w:bCs/>
        </w:rPr>
        <w:t xml:space="preserve"> понуђача</w:t>
      </w:r>
      <w:r w:rsidRPr="00BF6957">
        <w:rPr>
          <w:rFonts w:ascii="Arial" w:eastAsia="TimesNewRomanPS-BoldMT" w:hAnsi="Arial" w:cs="Arial"/>
          <w:bCs/>
        </w:rPr>
        <w:t xml:space="preserve"> који води Агенција за привредне регистре не морају да доставе доказ </w:t>
      </w:r>
      <w:r w:rsidRPr="00BF6957">
        <w:rPr>
          <w:rFonts w:ascii="Arial" w:eastAsia="TimesNewRomanPS-BoldMT" w:hAnsi="Arial" w:cs="Arial"/>
          <w:bCs/>
          <w:lang w:val="sr-Cyrl-CS"/>
        </w:rPr>
        <w:t>из чл.  75. ст. 1. тач. 1), 2) и 4). Ови понуђачи достављају копију И</w:t>
      </w:r>
      <w:r w:rsidRPr="00BF6957">
        <w:rPr>
          <w:rFonts w:ascii="Arial" w:eastAsia="TimesNewRomanPS-BoldMT" w:hAnsi="Arial" w:cs="Arial"/>
          <w:bCs/>
        </w:rPr>
        <w:t>звод</w:t>
      </w:r>
      <w:r w:rsidRPr="00BF6957">
        <w:rPr>
          <w:rFonts w:ascii="Arial" w:eastAsia="TimesNewRomanPS-BoldMT" w:hAnsi="Arial" w:cs="Arial"/>
          <w:bCs/>
          <w:lang w:val="sr-Cyrl-CS"/>
        </w:rPr>
        <w:t>а</w:t>
      </w:r>
      <w:r w:rsidRPr="00BF6957">
        <w:rPr>
          <w:rFonts w:ascii="Arial" w:eastAsia="TimesNewRomanPS-BoldMT" w:hAnsi="Arial" w:cs="Arial"/>
          <w:bCs/>
        </w:rPr>
        <w:t xml:space="preserve"> из регистра</w:t>
      </w:r>
      <w:r w:rsidRPr="00BF6957">
        <w:rPr>
          <w:rFonts w:ascii="Arial" w:eastAsia="TimesNewRomanPS-BoldMT" w:hAnsi="Arial" w:cs="Arial"/>
          <w:bCs/>
          <w:lang w:val="sr-Cyrl-CS"/>
        </w:rPr>
        <w:t xml:space="preserve"> понуђача</w:t>
      </w:r>
      <w:r w:rsidRPr="00BF6957">
        <w:rPr>
          <w:rFonts w:ascii="Arial" w:eastAsia="TimesNewRomanPS-BoldMT" w:hAnsi="Arial" w:cs="Arial"/>
          <w:bCs/>
        </w:rPr>
        <w:t xml:space="preserve"> Агенције за привредне регистре</w:t>
      </w:r>
      <w:r w:rsidRPr="00BF6957">
        <w:rPr>
          <w:rFonts w:ascii="Arial" w:eastAsia="TimesNewRomanPS-BoldMT" w:hAnsi="Arial" w:cs="Arial"/>
          <w:bCs/>
          <w:lang w:val="sr-Cyrl-CS"/>
        </w:rPr>
        <w:t>.</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pStyle w:val="ListParagraph"/>
        <w:tabs>
          <w:tab w:val="left" w:pos="680"/>
        </w:tabs>
        <w:ind w:left="0"/>
        <w:jc w:val="both"/>
        <w:rPr>
          <w:rFonts w:ascii="Arial" w:eastAsia="TimesNewRomanPS-BoldMT" w:hAnsi="Arial" w:cs="Arial"/>
          <w:bCs/>
        </w:rPr>
      </w:pPr>
      <w:r w:rsidRPr="00BF6957">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w:t>
      </w:r>
      <w:r w:rsidRPr="00BF6957">
        <w:rPr>
          <w:rFonts w:ascii="Arial" w:eastAsia="TimesNewRomanPS-BoldMT" w:hAnsi="Arial" w:cs="Arial"/>
          <w:bCs/>
        </w:rPr>
        <w:lastRenderedPageBreak/>
        <w:t>интернет страницу на којој су подаци који су тражени у оквиру услова јавно доступни.</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jc w:val="both"/>
        <w:rPr>
          <w:rFonts w:ascii="Arial" w:hAnsi="Arial" w:cs="Arial"/>
          <w:lang w:val="sr-Cyrl-CS"/>
        </w:rPr>
      </w:pPr>
      <w:r w:rsidRPr="00BF6957">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BF6957">
        <w:rPr>
          <w:rFonts w:ascii="Arial" w:hAnsi="Arial" w:cs="Arial"/>
          <w:lang w:val="sr-Cyrl-CS"/>
        </w:rPr>
        <w:t>.</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pStyle w:val="ListParagraph"/>
        <w:tabs>
          <w:tab w:val="left" w:pos="680"/>
        </w:tabs>
        <w:ind w:left="0"/>
        <w:jc w:val="both"/>
        <w:rPr>
          <w:rFonts w:ascii="Arial" w:hAnsi="Arial" w:cs="Arial"/>
        </w:rPr>
      </w:pPr>
      <w:r w:rsidRPr="00BF6957">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9FF" w:rsidRPr="00BF6957" w:rsidRDefault="00D579FF" w:rsidP="00D579FF">
      <w:pPr>
        <w:pStyle w:val="ListParagraph"/>
        <w:tabs>
          <w:tab w:val="left" w:pos="680"/>
        </w:tabs>
        <w:ind w:left="0"/>
        <w:jc w:val="both"/>
        <w:rPr>
          <w:rFonts w:ascii="Arial" w:eastAsia="TimesNewRomanPSMT" w:hAnsi="Arial" w:cs="Arial"/>
          <w:b/>
          <w:bCs/>
          <w:color w:val="002060"/>
        </w:rPr>
      </w:pPr>
      <w:r w:rsidRPr="00BF6957">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F6957">
        <w:rPr>
          <w:rFonts w:ascii="Arial" w:eastAsia="TimesNewRomanPSMT" w:hAnsi="Arial" w:cs="Arial"/>
          <w:bCs/>
        </w:rPr>
        <w:t>.</w:t>
      </w:r>
    </w:p>
    <w:p w:rsidR="00D579FF" w:rsidRPr="00BF6957" w:rsidRDefault="00D579FF" w:rsidP="00D579FF">
      <w:pPr>
        <w:jc w:val="both"/>
        <w:rPr>
          <w:rFonts w:ascii="Arial" w:eastAsia="TimesNewRomanPSMT" w:hAnsi="Arial" w:cs="Arial"/>
          <w:b/>
          <w:bCs/>
          <w:color w:val="002060"/>
        </w:rPr>
      </w:pPr>
    </w:p>
    <w:p w:rsidR="00D579FF" w:rsidRPr="00BF6957" w:rsidRDefault="00D579FF" w:rsidP="00D579FF">
      <w:pPr>
        <w:pStyle w:val="ListParagraph"/>
        <w:tabs>
          <w:tab w:val="left" w:pos="680"/>
        </w:tabs>
        <w:ind w:left="0"/>
        <w:jc w:val="both"/>
        <w:rPr>
          <w:rFonts w:ascii="Arial" w:eastAsia="TimesNewRomanPSMT" w:hAnsi="Arial" w:cs="Arial"/>
          <w:bCs/>
        </w:rPr>
      </w:pPr>
      <w:r w:rsidRPr="00BF6957">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B23BB" w:rsidRPr="00BF6957">
        <w:rPr>
          <w:rFonts w:ascii="Arial" w:eastAsia="TimesNewRomanPSMT" w:hAnsi="Arial" w:cs="Arial"/>
          <w:bCs/>
        </w:rPr>
        <w:t>.</w:t>
      </w:r>
    </w:p>
    <w:p w:rsidR="00A67836" w:rsidRPr="00BF6957" w:rsidRDefault="00A67836" w:rsidP="00D579FF">
      <w:pPr>
        <w:pStyle w:val="ListParagraph"/>
        <w:tabs>
          <w:tab w:val="left" w:pos="680"/>
        </w:tabs>
        <w:ind w:left="0"/>
        <w:jc w:val="both"/>
        <w:rPr>
          <w:rFonts w:ascii="Arial" w:eastAsia="TimesNewRomanPSMT" w:hAnsi="Arial" w:cs="Arial"/>
          <w:bCs/>
        </w:rPr>
      </w:pPr>
    </w:p>
    <w:p w:rsidR="009A4604" w:rsidRPr="00BF6957" w:rsidRDefault="009A4604" w:rsidP="00D579FF">
      <w:pPr>
        <w:pStyle w:val="ListParagraph"/>
        <w:tabs>
          <w:tab w:val="left" w:pos="680"/>
        </w:tabs>
        <w:ind w:left="0"/>
        <w:jc w:val="both"/>
        <w:rPr>
          <w:rFonts w:ascii="Arial" w:eastAsia="TimesNewRomanPSMT" w:hAnsi="Arial" w:cs="Arial"/>
          <w:b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t xml:space="preserve">  УПУТСТВО ПОНУЂАЧИМА КАКО ДА САЧИНЕ ПОНУДУ</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b/>
          <w:bCs/>
          <w:i/>
          <w:iCs/>
        </w:rPr>
      </w:pPr>
      <w:r w:rsidRPr="00BF6957">
        <w:rPr>
          <w:rFonts w:ascii="Arial" w:hAnsi="Arial" w:cs="Arial"/>
          <w:b/>
          <w:bCs/>
          <w:i/>
          <w:iCs/>
        </w:rPr>
        <w:t>1. ПОДАЦИ О ЈЕЗИКУ НА КОЈЕМ ПОНУДА МОРА ДА БУДЕ САСТАВЉЕНА</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b/>
          <w:bCs/>
          <w:i/>
          <w:iCs/>
        </w:rPr>
      </w:pPr>
      <w:r w:rsidRPr="00BF6957">
        <w:rPr>
          <w:rFonts w:ascii="Arial" w:hAnsi="Arial" w:cs="Arial"/>
        </w:rPr>
        <w:t>Понуђач подноси понуду на српском језику.</w:t>
      </w:r>
    </w:p>
    <w:p w:rsidR="00D579FF" w:rsidRPr="00BF6957" w:rsidRDefault="00D579FF" w:rsidP="00D579FF">
      <w:pPr>
        <w:jc w:val="both"/>
        <w:rPr>
          <w:rFonts w:ascii="Arial" w:hAnsi="Arial" w:cs="Arial"/>
        </w:rPr>
      </w:pPr>
    </w:p>
    <w:p w:rsidR="00D579FF" w:rsidRPr="00BF6957" w:rsidRDefault="00D579FF" w:rsidP="00D579FF">
      <w:pPr>
        <w:jc w:val="both"/>
        <w:rPr>
          <w:rFonts w:ascii="Arial" w:eastAsia="TimesNewRomanPSMT" w:hAnsi="Arial" w:cs="Arial"/>
          <w:bCs/>
        </w:rPr>
      </w:pPr>
      <w:r w:rsidRPr="00BF6957">
        <w:rPr>
          <w:rFonts w:ascii="Arial" w:hAnsi="Arial" w:cs="Arial"/>
          <w:b/>
          <w:bCs/>
          <w:i/>
          <w:iCs/>
        </w:rPr>
        <w:t>2. НАЧИН НА КОЈИ ПОНУДА МОРА ДА БУДЕ САЧИЊЕНА</w:t>
      </w:r>
    </w:p>
    <w:p w:rsidR="00D579FF" w:rsidRPr="00BF6957" w:rsidRDefault="00D579FF" w:rsidP="00D579FF">
      <w:pPr>
        <w:jc w:val="both"/>
        <w:rPr>
          <w:rFonts w:ascii="Arial" w:eastAsia="TimesNewRomanPSMT" w:hAnsi="Arial" w:cs="Arial"/>
          <w:bCs/>
        </w:rPr>
      </w:pP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rPr>
        <w:t>На полеђини коверте или на кутији навести назив</w:t>
      </w:r>
      <w:r w:rsidRPr="00BF6957">
        <w:rPr>
          <w:rFonts w:ascii="Arial" w:eastAsia="TimesNewRomanPSMT" w:hAnsi="Arial" w:cs="Arial"/>
          <w:bCs/>
          <w:lang w:val="sr-Cyrl-CS"/>
        </w:rPr>
        <w:t xml:space="preserve"> и адресу</w:t>
      </w:r>
      <w:r w:rsidRPr="00BF6957">
        <w:rPr>
          <w:rFonts w:ascii="Arial" w:eastAsia="TimesNewRomanPSMT" w:hAnsi="Arial" w:cs="Arial"/>
          <w:bCs/>
        </w:rPr>
        <w:t xml:space="preserve"> понуђача. </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A1741" w:rsidRPr="00BF6957" w:rsidRDefault="00D579FF" w:rsidP="00AE7046">
      <w:pPr>
        <w:jc w:val="both"/>
        <w:rPr>
          <w:rFonts w:ascii="Arial" w:hAnsi="Arial" w:cs="Arial"/>
          <w:b/>
          <w:color w:val="000000" w:themeColor="text1"/>
        </w:rPr>
      </w:pPr>
      <w:r w:rsidRPr="00BF6957">
        <w:rPr>
          <w:rFonts w:ascii="Arial" w:eastAsia="TimesNewRomanPSMT" w:hAnsi="Arial" w:cs="Arial"/>
          <w:bCs/>
        </w:rPr>
        <w:t>Понуду доставити на адресу:</w:t>
      </w:r>
      <w:r w:rsidR="00550D49" w:rsidRPr="00BF6957">
        <w:rPr>
          <w:rFonts w:ascii="Arial" w:eastAsia="TimesNewRomanPSMT" w:hAnsi="Arial" w:cs="Arial"/>
          <w:bCs/>
          <w:lang w:val="sr-Cyrl-CS"/>
        </w:rPr>
        <w:t xml:space="preserve"> Установа Геронтолошки центар Београд, </w:t>
      </w:r>
      <w:r w:rsidRPr="00BF6957">
        <w:rPr>
          <w:rFonts w:ascii="Arial" w:eastAsia="TimesNewRomanPSMT" w:hAnsi="Arial" w:cs="Arial"/>
          <w:bCs/>
          <w:lang w:val="sr-Cyrl-CS"/>
        </w:rPr>
        <w:t>Београд, Земун, Марије Бурсаћ 49</w:t>
      </w:r>
      <w:r w:rsidRPr="00BF6957">
        <w:rPr>
          <w:rFonts w:ascii="Arial" w:hAnsi="Arial" w:cs="Arial"/>
          <w:i/>
          <w:iCs/>
        </w:rPr>
        <w:t xml:space="preserve">, </w:t>
      </w:r>
      <w:r w:rsidRPr="00BF6957">
        <w:rPr>
          <w:rFonts w:ascii="Arial" w:eastAsia="TimesNewRomanPSMT" w:hAnsi="Arial" w:cs="Arial"/>
          <w:bCs/>
        </w:rPr>
        <w:t xml:space="preserve">са назнаком: </w:t>
      </w:r>
      <w:r w:rsidRPr="00BF6957">
        <w:rPr>
          <w:rFonts w:ascii="Arial" w:eastAsia="TimesNewRomanPS-BoldMT" w:hAnsi="Arial" w:cs="Arial"/>
          <w:b/>
          <w:bCs/>
          <w:color w:val="000000" w:themeColor="text1"/>
        </w:rPr>
        <w:t>,,</w:t>
      </w:r>
      <w:r w:rsidR="00A67836" w:rsidRPr="00BF6957">
        <w:rPr>
          <w:rFonts w:ascii="Arial" w:eastAsia="TimesNewRomanPS-BoldMT" w:hAnsi="Arial" w:cs="Arial"/>
          <w:b/>
          <w:bCs/>
          <w:color w:val="000000" w:themeColor="text1"/>
        </w:rPr>
        <w:t xml:space="preserve"> </w:t>
      </w:r>
      <w:r w:rsidRPr="00BF6957">
        <w:rPr>
          <w:rFonts w:ascii="Arial" w:eastAsia="TimesNewRomanPS-BoldMT" w:hAnsi="Arial" w:cs="Arial"/>
          <w:b/>
          <w:bCs/>
          <w:color w:val="000000" w:themeColor="text1"/>
        </w:rPr>
        <w:t>Понуда за јавну набавку</w:t>
      </w:r>
      <w:r w:rsidRPr="00BF6957">
        <w:rPr>
          <w:rFonts w:ascii="Arial" w:hAnsi="Arial" w:cs="Arial"/>
          <w:color w:val="000000" w:themeColor="text1"/>
          <w:lang w:val="sr-Cyrl-CS"/>
        </w:rPr>
        <w:t xml:space="preserve"> </w:t>
      </w:r>
      <w:r w:rsidRPr="00BF6957">
        <w:rPr>
          <w:rFonts w:ascii="Arial" w:hAnsi="Arial" w:cs="Arial"/>
          <w:b/>
          <w:color w:val="000000" w:themeColor="text1"/>
          <w:lang w:val="sr-Cyrl-CS"/>
        </w:rPr>
        <w:t>добара</w:t>
      </w:r>
      <w:r w:rsidRPr="00BF6957">
        <w:rPr>
          <w:rFonts w:ascii="Arial" w:hAnsi="Arial" w:cs="Arial"/>
          <w:color w:val="000000" w:themeColor="text1"/>
        </w:rPr>
        <w:t xml:space="preserve"> – </w:t>
      </w:r>
      <w:r w:rsidR="00EA736D" w:rsidRPr="00BF6957">
        <w:rPr>
          <w:rFonts w:ascii="Arial" w:hAnsi="Arial" w:cs="Arial"/>
          <w:b/>
          <w:color w:val="000000" w:themeColor="text1"/>
          <w:lang w:val="sr-Cyrl-CS"/>
        </w:rPr>
        <w:t>НАБАВКА ОПРЕМЕ ЗА КУХИЊУ</w:t>
      </w:r>
      <w:r w:rsidRPr="00BF6957">
        <w:rPr>
          <w:rFonts w:ascii="Arial" w:hAnsi="Arial" w:cs="Arial"/>
          <w:color w:val="000000" w:themeColor="text1"/>
        </w:rPr>
        <w:t>,</w:t>
      </w:r>
      <w:r w:rsidRPr="00BF6957">
        <w:rPr>
          <w:rFonts w:ascii="Arial" w:eastAsia="TimesNewRomanPS-BoldMT" w:hAnsi="Arial" w:cs="Arial"/>
          <w:b/>
          <w:bCs/>
          <w:color w:val="000000" w:themeColor="text1"/>
        </w:rPr>
        <w:t xml:space="preserve"> ЈН бр</w:t>
      </w:r>
      <w:r w:rsidR="00F75883" w:rsidRPr="00BF6957">
        <w:rPr>
          <w:rFonts w:ascii="Arial" w:eastAsia="TimesNewRomanPS-BoldMT" w:hAnsi="Arial" w:cs="Arial"/>
          <w:b/>
          <w:bCs/>
          <w:color w:val="000000" w:themeColor="text1"/>
          <w:lang w:val="sr-Cyrl-CS"/>
        </w:rPr>
        <w:t xml:space="preserve">. </w:t>
      </w:r>
      <w:r w:rsidR="00EA736D" w:rsidRPr="00BF6957">
        <w:rPr>
          <w:rFonts w:ascii="Arial" w:eastAsia="TimesNewRomanPS-BoldMT" w:hAnsi="Arial" w:cs="Arial"/>
          <w:b/>
          <w:bCs/>
          <w:color w:val="000000" w:themeColor="text1"/>
        </w:rPr>
        <w:t>7</w:t>
      </w:r>
      <w:r w:rsidRPr="00BF6957">
        <w:rPr>
          <w:rFonts w:ascii="Arial" w:eastAsia="TimesNewRomanPS-BoldMT" w:hAnsi="Arial" w:cs="Arial"/>
          <w:b/>
          <w:bCs/>
          <w:color w:val="000000" w:themeColor="text1"/>
        </w:rPr>
        <w:t>/201</w:t>
      </w:r>
      <w:r w:rsidR="00550D49" w:rsidRPr="00BF6957">
        <w:rPr>
          <w:rFonts w:ascii="Arial" w:eastAsia="TimesNewRomanPS-BoldMT" w:hAnsi="Arial" w:cs="Arial"/>
          <w:b/>
          <w:bCs/>
          <w:color w:val="000000" w:themeColor="text1"/>
          <w:lang w:val="sr-Cyrl-CS"/>
        </w:rPr>
        <w:t>9</w:t>
      </w:r>
      <w:r w:rsidR="00855D71" w:rsidRPr="00BF6957">
        <w:rPr>
          <w:rFonts w:ascii="Arial" w:eastAsia="TimesNewRomanPS-BoldMT" w:hAnsi="Arial" w:cs="Arial"/>
          <w:b/>
          <w:bCs/>
          <w:color w:val="000000" w:themeColor="text1"/>
          <w:lang w:val="sr-Cyrl-CS"/>
        </w:rPr>
        <w:t xml:space="preserve">, </w:t>
      </w:r>
      <w:r w:rsidRPr="00BF6957">
        <w:rPr>
          <w:rFonts w:ascii="Arial" w:eastAsia="TimesNewRomanPS-BoldMT" w:hAnsi="Arial" w:cs="Arial"/>
          <w:b/>
          <w:bCs/>
          <w:color w:val="000000" w:themeColor="text1"/>
        </w:rPr>
        <w:t>НЕ ОТВАРАТИ”</w:t>
      </w:r>
      <w:r w:rsidRPr="00BF6957">
        <w:rPr>
          <w:rFonts w:ascii="Arial" w:hAnsi="Arial" w:cs="Arial"/>
          <w:b/>
          <w:color w:val="000000" w:themeColor="text1"/>
        </w:rPr>
        <w:t>.</w:t>
      </w:r>
    </w:p>
    <w:p w:rsidR="00DA1741" w:rsidRPr="00BF6957" w:rsidRDefault="00DA1741" w:rsidP="00AE7046">
      <w:pPr>
        <w:jc w:val="both"/>
        <w:rPr>
          <w:rFonts w:ascii="Arial" w:eastAsia="TimesNewRomanPS-BoldMT" w:hAnsi="Arial" w:cs="Arial"/>
          <w:b/>
          <w:bCs/>
          <w:color w:val="000000" w:themeColor="text1"/>
        </w:rPr>
      </w:pPr>
    </w:p>
    <w:p w:rsidR="00D579FF" w:rsidRPr="001621C3" w:rsidRDefault="00D579FF" w:rsidP="00AE7046">
      <w:pPr>
        <w:jc w:val="both"/>
        <w:rPr>
          <w:rFonts w:ascii="Arial" w:hAnsi="Arial" w:cs="Arial"/>
          <w:i/>
          <w:iCs/>
          <w:color w:val="000000" w:themeColor="text1"/>
        </w:rPr>
      </w:pPr>
      <w:r w:rsidRPr="001621C3">
        <w:rPr>
          <w:rFonts w:ascii="Arial" w:hAnsi="Arial" w:cs="Arial"/>
          <w:color w:val="000000" w:themeColor="text1"/>
        </w:rPr>
        <w:t>Понуда се сматра благовременом уколико је примљена од стране наручиоца до</w:t>
      </w:r>
      <w:r w:rsidR="00855D71" w:rsidRPr="001621C3">
        <w:rPr>
          <w:rFonts w:ascii="Arial" w:hAnsi="Arial" w:cs="Arial"/>
          <w:color w:val="000000" w:themeColor="text1"/>
          <w:lang w:val="sr-Cyrl-CS"/>
        </w:rPr>
        <w:t xml:space="preserve">  </w:t>
      </w:r>
      <w:r w:rsidR="00D21263" w:rsidRPr="001621C3">
        <w:rPr>
          <w:rFonts w:ascii="Arial" w:hAnsi="Arial" w:cs="Arial"/>
          <w:color w:val="000000" w:themeColor="text1"/>
          <w:lang w:val="sr-Cyrl-CS"/>
        </w:rPr>
        <w:t>08</w:t>
      </w:r>
      <w:r w:rsidR="009A4AE8" w:rsidRPr="001621C3">
        <w:rPr>
          <w:rFonts w:ascii="Arial" w:hAnsi="Arial" w:cs="Arial"/>
          <w:color w:val="000000" w:themeColor="text1"/>
          <w:lang w:val="sr-Cyrl-CS"/>
        </w:rPr>
        <w:t>.0</w:t>
      </w:r>
      <w:r w:rsidR="00D21263" w:rsidRPr="001621C3">
        <w:rPr>
          <w:rFonts w:ascii="Arial" w:hAnsi="Arial" w:cs="Arial"/>
          <w:color w:val="000000" w:themeColor="text1"/>
          <w:lang w:val="sr-Cyrl-CS"/>
        </w:rPr>
        <w:t>4</w:t>
      </w:r>
      <w:r w:rsidR="009A4AE8" w:rsidRPr="001621C3">
        <w:rPr>
          <w:rFonts w:ascii="Arial" w:hAnsi="Arial" w:cs="Arial"/>
          <w:color w:val="000000" w:themeColor="text1"/>
          <w:lang w:val="sr-Cyrl-CS"/>
        </w:rPr>
        <w:t>.2019.</w:t>
      </w:r>
      <w:r w:rsidR="009A4AE8" w:rsidRPr="001621C3">
        <w:rPr>
          <w:rFonts w:ascii="Arial" w:hAnsi="Arial" w:cs="Arial"/>
          <w:b/>
          <w:color w:val="000000" w:themeColor="text1"/>
        </w:rPr>
        <w:t xml:space="preserve"> </w:t>
      </w:r>
      <w:r w:rsidR="009A4AE8" w:rsidRPr="001621C3">
        <w:rPr>
          <w:rFonts w:ascii="Arial" w:hAnsi="Arial" w:cs="Arial"/>
          <w:color w:val="000000" w:themeColor="text1"/>
        </w:rPr>
        <w:t>године</w:t>
      </w:r>
      <w:r w:rsidRPr="001621C3">
        <w:rPr>
          <w:rFonts w:ascii="Arial" w:hAnsi="Arial" w:cs="Arial"/>
          <w:color w:val="000000" w:themeColor="text1"/>
          <w:lang w:val="sr-Cyrl-CS"/>
        </w:rPr>
        <w:t xml:space="preserve">, </w:t>
      </w:r>
      <w:r w:rsidRPr="001621C3">
        <w:rPr>
          <w:rFonts w:ascii="Arial" w:hAnsi="Arial" w:cs="Arial"/>
          <w:i/>
          <w:iCs/>
          <w:color w:val="000000" w:themeColor="text1"/>
        </w:rPr>
        <w:t xml:space="preserve"> </w:t>
      </w:r>
      <w:r w:rsidRPr="001621C3">
        <w:rPr>
          <w:rFonts w:ascii="Arial" w:hAnsi="Arial" w:cs="Arial"/>
          <w:color w:val="000000" w:themeColor="text1"/>
        </w:rPr>
        <w:t>до</w:t>
      </w:r>
      <w:r w:rsidRPr="001621C3">
        <w:rPr>
          <w:rFonts w:ascii="Arial" w:hAnsi="Arial" w:cs="Arial"/>
          <w:color w:val="000000" w:themeColor="text1"/>
          <w:lang w:val="sr-Cyrl-CS"/>
        </w:rPr>
        <w:t xml:space="preserve"> 10,00</w:t>
      </w:r>
      <w:r w:rsidRPr="001621C3">
        <w:rPr>
          <w:rFonts w:ascii="Arial" w:hAnsi="Arial" w:cs="Arial"/>
          <w:color w:val="000000" w:themeColor="text1"/>
        </w:rPr>
        <w:t xml:space="preserve"> часова</w:t>
      </w:r>
      <w:r w:rsidRPr="001621C3">
        <w:rPr>
          <w:rFonts w:ascii="Arial" w:hAnsi="Arial" w:cs="Arial"/>
          <w:i/>
          <w:iCs/>
          <w:color w:val="000000" w:themeColor="text1"/>
        </w:rPr>
        <w:t xml:space="preserve">. </w:t>
      </w:r>
    </w:p>
    <w:p w:rsidR="00DA1741" w:rsidRPr="00BF6957" w:rsidRDefault="00DA1741" w:rsidP="00AE7046">
      <w:pPr>
        <w:jc w:val="both"/>
        <w:rPr>
          <w:rFonts w:ascii="Arial" w:eastAsia="TimesNewRomanPS-BoldMT" w:hAnsi="Arial" w:cs="Arial"/>
          <w:b/>
          <w:bCs/>
          <w:color w:val="000000" w:themeColor="text1"/>
        </w:rPr>
      </w:pPr>
    </w:p>
    <w:p w:rsidR="00D579FF" w:rsidRPr="00BF6957" w:rsidRDefault="00D579FF" w:rsidP="00D579FF">
      <w:pPr>
        <w:autoSpaceDE w:val="0"/>
        <w:autoSpaceDN w:val="0"/>
        <w:adjustRightInd w:val="0"/>
        <w:spacing w:line="240" w:lineRule="auto"/>
        <w:jc w:val="both"/>
        <w:rPr>
          <w:rFonts w:ascii="Arial" w:hAnsi="Arial" w:cs="Arial"/>
          <w:color w:val="auto"/>
        </w:rPr>
      </w:pPr>
      <w:r w:rsidRPr="00BF6957">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w:t>
      </w:r>
      <w:r w:rsidRPr="00BF6957">
        <w:rPr>
          <w:rFonts w:ascii="Arial" w:hAnsi="Arial" w:cs="Arial"/>
          <w:color w:val="auto"/>
        </w:rPr>
        <w:lastRenderedPageBreak/>
        <w:t xml:space="preserve">датум понуде према редоследу приспећа. Уколико је понуда достављена непосредно </w:t>
      </w:r>
      <w:r w:rsidRPr="00BF6957">
        <w:rPr>
          <w:rFonts w:ascii="Arial" w:hAnsi="Arial" w:cs="Arial"/>
          <w:color w:val="auto"/>
          <w:lang w:val="sr-Cyrl-CS"/>
        </w:rPr>
        <w:t>н</w:t>
      </w:r>
      <w:r w:rsidRPr="00BF6957">
        <w:rPr>
          <w:rFonts w:ascii="Arial" w:hAnsi="Arial" w:cs="Arial"/>
          <w:color w:val="auto"/>
        </w:rPr>
        <w:t>аруч</w:t>
      </w:r>
      <w:r w:rsidRPr="00BF6957">
        <w:rPr>
          <w:rFonts w:ascii="Arial" w:hAnsi="Arial" w:cs="Arial"/>
          <w:color w:val="auto"/>
          <w:lang w:val="sr-Cyrl-CS"/>
        </w:rPr>
        <w:t>и</w:t>
      </w:r>
      <w:r w:rsidRPr="00BF6957">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BF6957" w:rsidRDefault="00D579FF" w:rsidP="00D579FF">
      <w:pPr>
        <w:autoSpaceDE w:val="0"/>
        <w:autoSpaceDN w:val="0"/>
        <w:adjustRightInd w:val="0"/>
        <w:spacing w:line="240" w:lineRule="auto"/>
        <w:jc w:val="both"/>
        <w:rPr>
          <w:rFonts w:ascii="Arial" w:hAnsi="Arial" w:cs="Arial"/>
          <w:color w:val="auto"/>
        </w:rPr>
      </w:pPr>
      <w:r w:rsidRPr="00BF6957">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68C9" w:rsidRPr="00BF6957" w:rsidRDefault="00D579FF" w:rsidP="00D579FF">
      <w:pPr>
        <w:jc w:val="both"/>
        <w:rPr>
          <w:rFonts w:ascii="Arial" w:hAnsi="Arial" w:cs="Arial"/>
          <w:b/>
        </w:rPr>
      </w:pPr>
      <w:r w:rsidRPr="00BF6957">
        <w:rPr>
          <w:rFonts w:ascii="Arial" w:hAnsi="Arial" w:cs="Arial"/>
          <w:b/>
        </w:rPr>
        <w:t xml:space="preserve">   </w:t>
      </w:r>
    </w:p>
    <w:p w:rsidR="00D579FF" w:rsidRPr="00BF6957" w:rsidRDefault="008468C9" w:rsidP="00D579FF">
      <w:pPr>
        <w:jc w:val="both"/>
        <w:rPr>
          <w:rFonts w:ascii="Arial" w:hAnsi="Arial" w:cs="Arial"/>
          <w:lang w:val="sr-Cyrl-CS"/>
        </w:rPr>
      </w:pPr>
      <w:r w:rsidRPr="00BF6957">
        <w:rPr>
          <w:rFonts w:ascii="Arial" w:hAnsi="Arial" w:cs="Arial"/>
        </w:rPr>
        <w:tab/>
      </w:r>
      <w:r w:rsidR="00D579FF" w:rsidRPr="00BF6957">
        <w:rPr>
          <w:rFonts w:ascii="Arial" w:hAnsi="Arial" w:cs="Arial"/>
        </w:rPr>
        <w:t>Понуда мора да садржи:</w:t>
      </w:r>
    </w:p>
    <w:p w:rsidR="00D579FF" w:rsidRPr="00BF6957" w:rsidRDefault="00D579FF" w:rsidP="00D579FF">
      <w:pPr>
        <w:pStyle w:val="ListParagraph"/>
        <w:ind w:left="360"/>
        <w:jc w:val="both"/>
        <w:rPr>
          <w:rFonts w:ascii="Arial" w:hAnsi="Arial" w:cs="Arial"/>
          <w:iCs/>
          <w:lang w:val="sr-Cyrl-CS"/>
        </w:rPr>
      </w:pPr>
      <w:r w:rsidRPr="00BF6957">
        <w:rPr>
          <w:rFonts w:ascii="Arial" w:hAnsi="Arial" w:cs="Arial"/>
          <w:iCs/>
          <w:lang w:val="sr-Cyrl-CS"/>
        </w:rPr>
        <w:t xml:space="preserve">Извод </w:t>
      </w:r>
      <w:r w:rsidRPr="00BF6957">
        <w:rPr>
          <w:rFonts w:ascii="Arial" w:hAnsi="Arial" w:cs="Arial"/>
        </w:rPr>
        <w:t>из регистра Агенције за привредне регистре, односно извод из регистра надлежног Привредног суда</w:t>
      </w:r>
      <w:r w:rsidRPr="00BF6957">
        <w:rPr>
          <w:rFonts w:ascii="Arial" w:hAnsi="Arial" w:cs="Arial"/>
          <w:lang w:val="sr-Cyrl-CS"/>
        </w:rPr>
        <w:t>:</w:t>
      </w:r>
    </w:p>
    <w:p w:rsidR="00D579FF" w:rsidRPr="00BF6957" w:rsidRDefault="00D579FF" w:rsidP="00D579FF">
      <w:pPr>
        <w:pStyle w:val="ListParagraph"/>
        <w:ind w:left="360"/>
        <w:jc w:val="both"/>
        <w:rPr>
          <w:rFonts w:ascii="Arial" w:hAnsi="Arial" w:cs="Arial"/>
          <w:lang w:val="sr-Cyrl-CS"/>
        </w:rPr>
      </w:pPr>
      <w:r w:rsidRPr="00BF6957">
        <w:rPr>
          <w:rFonts w:ascii="Arial" w:hAnsi="Arial" w:cs="Arial"/>
        </w:rPr>
        <w:t>Извод</w:t>
      </w:r>
      <w:r w:rsidRPr="00BF6957">
        <w:rPr>
          <w:rFonts w:ascii="Arial" w:hAnsi="Arial" w:cs="Arial"/>
          <w:lang w:val="sr-Cyrl-CS"/>
        </w:rPr>
        <w:t>е</w:t>
      </w:r>
      <w:r w:rsidRPr="00BF6957">
        <w:rPr>
          <w:rFonts w:ascii="Arial" w:hAnsi="Arial" w:cs="Arial"/>
        </w:rPr>
        <w:t xml:space="preserve"> из казнене евиденције</w:t>
      </w:r>
      <w:r w:rsidRPr="00BF6957">
        <w:rPr>
          <w:rFonts w:ascii="Arial" w:hAnsi="Arial" w:cs="Arial"/>
          <w:lang w:val="sr-Cyrl-CS"/>
        </w:rPr>
        <w:t>,</w:t>
      </w:r>
      <w:r w:rsidRPr="00BF6957">
        <w:rPr>
          <w:rFonts w:ascii="Arial" w:hAnsi="Arial" w:cs="Arial"/>
        </w:rPr>
        <w:t xml:space="preserve"> односно уверењ</w:t>
      </w:r>
      <w:r w:rsidRPr="00BF6957">
        <w:rPr>
          <w:rFonts w:ascii="Arial" w:hAnsi="Arial" w:cs="Arial"/>
          <w:lang w:val="sr-Cyrl-CS"/>
        </w:rPr>
        <w:t>а</w:t>
      </w:r>
      <w:r w:rsidRPr="00BF6957">
        <w:rPr>
          <w:rFonts w:ascii="Arial" w:hAnsi="Arial" w:cs="Arial"/>
        </w:rPr>
        <w:t xml:space="preserve"> суда</w:t>
      </w:r>
    </w:p>
    <w:p w:rsidR="00D579FF" w:rsidRPr="00BF6957" w:rsidRDefault="00D579FF" w:rsidP="00D579FF">
      <w:pPr>
        <w:pStyle w:val="ListParagraph"/>
        <w:ind w:left="360"/>
        <w:jc w:val="both"/>
        <w:rPr>
          <w:rFonts w:ascii="Arial" w:hAnsi="Arial" w:cs="Arial"/>
          <w:lang w:val="sr-Cyrl-CS"/>
        </w:rPr>
      </w:pPr>
      <w:r w:rsidRPr="00BF6957">
        <w:rPr>
          <w:rFonts w:ascii="Arial" w:hAnsi="Arial" w:cs="Arial"/>
        </w:rPr>
        <w:t>Уверење да је измирио доспеле порезе и доприносе</w:t>
      </w:r>
    </w:p>
    <w:p w:rsidR="00D579FF" w:rsidRPr="00BF6957" w:rsidRDefault="00D579FF" w:rsidP="00D579FF">
      <w:pPr>
        <w:pStyle w:val="ListParagraph"/>
        <w:ind w:left="360"/>
        <w:jc w:val="both"/>
        <w:rPr>
          <w:rFonts w:ascii="Arial" w:hAnsi="Arial" w:cs="Arial"/>
          <w:b/>
          <w:color w:val="FF0000"/>
        </w:rPr>
      </w:pPr>
      <w:r w:rsidRPr="00BF6957">
        <w:rPr>
          <w:rFonts w:ascii="Arial" w:hAnsi="Arial" w:cs="Arial"/>
          <w:lang w:val="sr-Cyrl-CS"/>
        </w:rPr>
        <w:t>У</w:t>
      </w:r>
      <w:r w:rsidRPr="00BF6957">
        <w:rPr>
          <w:rFonts w:ascii="Arial" w:hAnsi="Arial" w:cs="Arial"/>
        </w:rPr>
        <w:t xml:space="preserve">верење надлежне управе </w:t>
      </w:r>
      <w:r w:rsidRPr="00BF6957">
        <w:rPr>
          <w:rFonts w:ascii="Arial" w:hAnsi="Arial" w:cs="Arial"/>
          <w:bCs/>
        </w:rPr>
        <w:t xml:space="preserve">локалне самоуправе </w:t>
      </w:r>
      <w:r w:rsidRPr="00BF6957">
        <w:rPr>
          <w:rFonts w:ascii="Arial" w:hAnsi="Arial" w:cs="Arial"/>
        </w:rPr>
        <w:t xml:space="preserve">да је измирио обавезе по основу изворних локалних јавних прихода или потврду  да се налази у </w:t>
      </w:r>
      <w:r w:rsidRPr="00BF6957">
        <w:rPr>
          <w:rFonts w:ascii="Arial" w:hAnsi="Arial" w:cs="Arial"/>
          <w:color w:val="auto"/>
        </w:rPr>
        <w:t>поступку приватизације.</w:t>
      </w:r>
      <w:r w:rsidRPr="00BF6957">
        <w:rPr>
          <w:rFonts w:ascii="Arial" w:hAnsi="Arial" w:cs="Arial"/>
          <w:color w:val="FF0000"/>
        </w:rPr>
        <w:t xml:space="preserve"> </w:t>
      </w:r>
    </w:p>
    <w:p w:rsidR="00D579FF" w:rsidRPr="00BF6957" w:rsidRDefault="00D579FF" w:rsidP="00D579FF">
      <w:pPr>
        <w:pStyle w:val="ListParagraph"/>
        <w:ind w:left="360"/>
        <w:jc w:val="both"/>
        <w:rPr>
          <w:rFonts w:ascii="Arial" w:hAnsi="Arial" w:cs="Arial"/>
          <w:color w:val="auto"/>
          <w:lang w:val="sr-Cyrl-CS"/>
        </w:rPr>
      </w:pPr>
      <w:r w:rsidRPr="00BF6957">
        <w:rPr>
          <w:rFonts w:ascii="Arial" w:hAnsi="Arial" w:cs="Arial"/>
          <w:color w:val="auto"/>
          <w:lang w:val="sr-Cyrl-CS"/>
        </w:rPr>
        <w:t>Образац Изјаве о поштовању обавеза из чл. 75. ст. 2. Закона</w:t>
      </w:r>
      <w:r w:rsidR="00A10B05" w:rsidRPr="00BF6957">
        <w:rPr>
          <w:rFonts w:ascii="Arial" w:hAnsi="Arial" w:cs="Arial"/>
          <w:color w:val="auto"/>
          <w:lang w:val="sr-Cyrl-CS"/>
        </w:rPr>
        <w:t>(попуњен, потписан и печатом оверен)</w:t>
      </w:r>
    </w:p>
    <w:p w:rsidR="00D579FF" w:rsidRPr="00BF6957" w:rsidRDefault="00D579FF" w:rsidP="00D579FF">
      <w:pPr>
        <w:pStyle w:val="ListParagraph"/>
        <w:ind w:left="360"/>
        <w:jc w:val="both"/>
        <w:rPr>
          <w:rFonts w:ascii="Arial" w:hAnsi="Arial" w:cs="Arial"/>
          <w:color w:val="auto"/>
          <w:lang w:val="sr-Cyrl-CS"/>
        </w:rPr>
      </w:pPr>
      <w:r w:rsidRPr="00BF6957">
        <w:rPr>
          <w:rFonts w:ascii="Arial" w:hAnsi="Arial" w:cs="Arial"/>
          <w:color w:val="auto"/>
          <w:lang w:val="sr-Cyrl-CS"/>
        </w:rPr>
        <w:t>Образац структуре цене</w:t>
      </w:r>
      <w:r w:rsidR="00A10B05" w:rsidRPr="00BF6957">
        <w:rPr>
          <w:rFonts w:ascii="Arial" w:hAnsi="Arial" w:cs="Arial"/>
          <w:color w:val="auto"/>
          <w:lang w:val="sr-Cyrl-CS"/>
        </w:rPr>
        <w:t xml:space="preserve"> (попуњен, потписан и печатом оверен)</w:t>
      </w:r>
    </w:p>
    <w:p w:rsidR="00D579FF" w:rsidRPr="00BF6957" w:rsidRDefault="00D579FF" w:rsidP="00D579FF">
      <w:pPr>
        <w:pStyle w:val="ListParagraph"/>
        <w:ind w:left="360"/>
        <w:jc w:val="both"/>
        <w:rPr>
          <w:rFonts w:ascii="Arial" w:hAnsi="Arial" w:cs="Arial"/>
          <w:color w:val="auto"/>
          <w:lang w:val="sr-Cyrl-CS"/>
        </w:rPr>
      </w:pPr>
      <w:r w:rsidRPr="00BF6957">
        <w:rPr>
          <w:rFonts w:ascii="Arial" w:hAnsi="Arial" w:cs="Arial"/>
          <w:color w:val="auto"/>
          <w:lang w:val="sr-Cyrl-CS"/>
        </w:rPr>
        <w:t>Образац понуде</w:t>
      </w:r>
      <w:r w:rsidR="00A10B05" w:rsidRPr="00BF6957">
        <w:rPr>
          <w:rFonts w:ascii="Arial" w:hAnsi="Arial" w:cs="Arial"/>
          <w:color w:val="auto"/>
          <w:lang w:val="sr-Cyrl-CS"/>
        </w:rPr>
        <w:t xml:space="preserve"> (попуњен, потписан и печатом оверен)</w:t>
      </w:r>
    </w:p>
    <w:p w:rsidR="00D579FF" w:rsidRPr="00BF6957" w:rsidRDefault="00D579FF" w:rsidP="00D579FF">
      <w:pPr>
        <w:pStyle w:val="ListParagraph"/>
        <w:ind w:left="360"/>
        <w:jc w:val="both"/>
        <w:rPr>
          <w:rFonts w:ascii="Arial" w:hAnsi="Arial" w:cs="Arial"/>
          <w:color w:val="auto"/>
          <w:lang w:val="sr-Cyrl-CS"/>
        </w:rPr>
      </w:pPr>
      <w:r w:rsidRPr="00BF6957">
        <w:rPr>
          <w:rFonts w:ascii="Arial" w:hAnsi="Arial" w:cs="Arial"/>
          <w:color w:val="auto"/>
          <w:lang w:val="sr-Cyrl-CS"/>
        </w:rPr>
        <w:t>Модел Уговора (попуњен, потписан и печатом оверен)</w:t>
      </w:r>
    </w:p>
    <w:p w:rsidR="009D071E" w:rsidRPr="00BF6957" w:rsidRDefault="00D579FF" w:rsidP="009D071E">
      <w:pPr>
        <w:pStyle w:val="ListParagraph"/>
        <w:ind w:left="360"/>
        <w:jc w:val="both"/>
        <w:rPr>
          <w:rFonts w:ascii="Arial" w:hAnsi="Arial" w:cs="Arial"/>
          <w:color w:val="auto"/>
          <w:lang w:val="sr-Cyrl-CS"/>
        </w:rPr>
      </w:pPr>
      <w:r w:rsidRPr="00BF6957">
        <w:rPr>
          <w:rFonts w:ascii="Arial" w:hAnsi="Arial" w:cs="Arial"/>
          <w:color w:val="auto"/>
          <w:lang w:val="sr-Cyrl-CS"/>
        </w:rPr>
        <w:t>Об</w:t>
      </w:r>
      <w:r w:rsidR="00C74F0F" w:rsidRPr="00BF6957">
        <w:rPr>
          <w:rFonts w:ascii="Arial" w:hAnsi="Arial" w:cs="Arial"/>
          <w:color w:val="auto"/>
          <w:lang w:val="sr-Cyrl-CS"/>
        </w:rPr>
        <w:t>разац изјаве о независној понуди</w:t>
      </w:r>
      <w:r w:rsidR="00BB0AE5" w:rsidRPr="00BF6957">
        <w:rPr>
          <w:rFonts w:ascii="Arial" w:hAnsi="Arial" w:cs="Arial"/>
          <w:color w:val="auto"/>
          <w:lang w:val="sr-Cyrl-CS"/>
        </w:rPr>
        <w:t>(попуњен, потписан и печатом оверен</w:t>
      </w:r>
    </w:p>
    <w:p w:rsidR="009D071E" w:rsidRPr="00BF6957" w:rsidRDefault="009D071E" w:rsidP="009D071E">
      <w:pPr>
        <w:pStyle w:val="ListParagraph"/>
        <w:ind w:left="360"/>
        <w:jc w:val="both"/>
        <w:rPr>
          <w:rFonts w:ascii="Arial" w:hAnsi="Arial" w:cs="Arial"/>
          <w:color w:val="auto"/>
          <w:lang w:val="sr-Cyrl-CS"/>
        </w:rPr>
      </w:pPr>
      <w:r w:rsidRPr="00BF6957">
        <w:rPr>
          <w:rFonts w:ascii="Arial" w:hAnsi="Arial" w:cs="Arial"/>
          <w:color w:val="auto"/>
          <w:lang w:val="sr-Cyrl-CS"/>
        </w:rPr>
        <w:t>К</w:t>
      </w:r>
      <w:r w:rsidRPr="00BF6957">
        <w:rPr>
          <w:rFonts w:ascii="Arial" w:hAnsi="Arial" w:cs="Arial"/>
        </w:rPr>
        <w:t xml:space="preserve">опија </w:t>
      </w:r>
      <w:r w:rsidRPr="00BF6957">
        <w:rPr>
          <w:rFonts w:ascii="Arial" w:hAnsi="Arial" w:cs="Arial"/>
          <w:iCs/>
        </w:rPr>
        <w:t>scoring-a</w:t>
      </w:r>
      <w:r w:rsidRPr="00BF6957">
        <w:rPr>
          <w:rFonts w:ascii="Arial" w:hAnsi="Arial" w:cs="Arial"/>
        </w:rPr>
        <w:t xml:space="preserve"> не старијег од 12 месеци, за период 201</w:t>
      </w:r>
      <w:r w:rsidR="00491DE6">
        <w:rPr>
          <w:rFonts w:ascii="Arial" w:hAnsi="Arial" w:cs="Arial"/>
        </w:rPr>
        <w:t>3</w:t>
      </w:r>
      <w:r w:rsidRPr="00BF6957">
        <w:rPr>
          <w:rFonts w:ascii="Arial" w:hAnsi="Arial" w:cs="Arial"/>
        </w:rPr>
        <w:t>.-2017.године.</w:t>
      </w:r>
    </w:p>
    <w:p w:rsidR="009D071E" w:rsidRPr="00BF6957" w:rsidRDefault="009D071E" w:rsidP="009D071E">
      <w:pPr>
        <w:ind w:left="284" w:right="135"/>
        <w:jc w:val="both"/>
        <w:rPr>
          <w:rFonts w:ascii="Arial" w:hAnsi="Arial" w:cs="Arial"/>
          <w:lang w:val="sr-Cyrl-CS"/>
        </w:rPr>
      </w:pPr>
      <w:r w:rsidRPr="00BF6957">
        <w:rPr>
          <w:rFonts w:ascii="Arial" w:hAnsi="Arial" w:cs="Arial"/>
          <w:lang w:val="sr-Cyrl-CS"/>
        </w:rPr>
        <w:t xml:space="preserve"> Потврда НБС да понуђач ни</w:t>
      </w:r>
      <w:r w:rsidR="00B1223B" w:rsidRPr="00BF6957">
        <w:rPr>
          <w:rFonts w:ascii="Arial" w:hAnsi="Arial" w:cs="Arial"/>
          <w:lang w:val="sr-Cyrl-CS"/>
        </w:rPr>
        <w:t>је био у блокади у периоду од 3</w:t>
      </w:r>
      <w:r w:rsidRPr="00BF6957">
        <w:rPr>
          <w:rFonts w:ascii="Arial" w:hAnsi="Arial" w:cs="Arial"/>
          <w:lang w:val="sr-Cyrl-CS"/>
        </w:rPr>
        <w:tab/>
      </w:r>
      <w:r w:rsidR="00B1223B" w:rsidRPr="00BF6957">
        <w:rPr>
          <w:rFonts w:ascii="Arial" w:hAnsi="Arial" w:cs="Arial"/>
          <w:lang w:val="sr-Cyrl-CS"/>
        </w:rPr>
        <w:t>године</w:t>
      </w:r>
      <w:r w:rsidR="00B1223B" w:rsidRPr="00BF6957">
        <w:rPr>
          <w:rFonts w:ascii="Arial" w:hAnsi="Arial" w:cs="Arial"/>
        </w:rPr>
        <w:t xml:space="preserve"> </w:t>
      </w:r>
      <w:r w:rsidRPr="00BF6957">
        <w:rPr>
          <w:rFonts w:ascii="Arial" w:hAnsi="Arial" w:cs="Arial"/>
          <w:lang w:val="sr-Cyrl-CS"/>
        </w:rPr>
        <w:t>од       дана објављивања Позива на Порталу ЈН</w:t>
      </w:r>
    </w:p>
    <w:p w:rsidR="009D071E" w:rsidRPr="00BF6957" w:rsidRDefault="009D071E" w:rsidP="009D071E">
      <w:pPr>
        <w:ind w:left="284" w:right="135"/>
        <w:jc w:val="both"/>
        <w:rPr>
          <w:rFonts w:ascii="Arial" w:hAnsi="Arial" w:cs="Arial"/>
          <w:lang w:val="sr-Cyrl-CS"/>
        </w:rPr>
      </w:pPr>
      <w:r w:rsidRPr="00BF6957">
        <w:rPr>
          <w:rFonts w:ascii="Arial" w:hAnsi="Arial" w:cs="Arial"/>
          <w:lang w:val="sr-Cyrl-CS"/>
        </w:rPr>
        <w:t>Копије М обрасца за запослена лица, копије МУН обрасца за радно ангажована лица. Уколико су радно анагажована лица доставити копију уговора о радном ангажовању</w:t>
      </w:r>
    </w:p>
    <w:p w:rsidR="0008340B" w:rsidRPr="00BF6957" w:rsidRDefault="009D071E" w:rsidP="0008340B">
      <w:pPr>
        <w:ind w:left="284" w:right="135"/>
        <w:jc w:val="both"/>
        <w:rPr>
          <w:rFonts w:ascii="Arial" w:hAnsi="Arial" w:cs="Arial"/>
        </w:rPr>
      </w:pPr>
      <w:r w:rsidRPr="00BF6957">
        <w:rPr>
          <w:rFonts w:ascii="Arial" w:hAnsi="Arial" w:cs="Arial"/>
        </w:rPr>
        <w:t xml:space="preserve">Копије важећих сертификата ISO 9001, ISO 14001, ОHSAS </w:t>
      </w:r>
      <w:r w:rsidRPr="00BF6957">
        <w:rPr>
          <w:rFonts w:ascii="Arial" w:hAnsi="Arial" w:cs="Arial"/>
        </w:rPr>
        <w:tab/>
        <w:t>18001, ISO 50001</w:t>
      </w:r>
      <w:r w:rsidR="00522381" w:rsidRPr="00BF6957">
        <w:rPr>
          <w:rFonts w:ascii="Arial" w:hAnsi="Arial" w:cs="Arial"/>
        </w:rPr>
        <w:t xml:space="preserve"> за професионалну угоститељску опрему</w:t>
      </w:r>
      <w:r w:rsidRPr="00BF6957">
        <w:rPr>
          <w:rFonts w:ascii="Arial" w:hAnsi="Arial" w:cs="Arial"/>
        </w:rPr>
        <w:t xml:space="preserve"> и </w:t>
      </w:r>
      <w:r w:rsidR="00E36478" w:rsidRPr="00BF6957">
        <w:rPr>
          <w:rFonts w:ascii="Arial" w:hAnsi="Arial" w:cs="Arial"/>
        </w:rPr>
        <w:t xml:space="preserve">SME EXCELLENT </w:t>
      </w:r>
      <w:r w:rsidRPr="00BF6957">
        <w:rPr>
          <w:rFonts w:ascii="Arial" w:hAnsi="Arial" w:cs="Arial"/>
        </w:rPr>
        <w:t>издатих од акредитоване институције</w:t>
      </w:r>
    </w:p>
    <w:p w:rsidR="002C568B" w:rsidRPr="00BF6957" w:rsidRDefault="0039086C" w:rsidP="00F177FA">
      <w:pPr>
        <w:ind w:left="284"/>
        <w:jc w:val="both"/>
        <w:rPr>
          <w:rFonts w:ascii="Arial" w:hAnsi="Arial" w:cs="Arial"/>
          <w:b/>
          <w:bCs/>
        </w:rPr>
      </w:pPr>
      <w:r w:rsidRPr="00BF6957">
        <w:rPr>
          <w:rFonts w:ascii="Arial" w:hAnsi="Arial" w:cs="Arial"/>
        </w:rPr>
        <w:t>Копија важећих сертификата произвођача</w:t>
      </w:r>
      <w:r w:rsidR="00EC234B">
        <w:rPr>
          <w:rFonts w:ascii="Arial" w:hAnsi="Arial" w:cs="Arial"/>
        </w:rPr>
        <w:t>:</w:t>
      </w:r>
      <w:r w:rsidRPr="00BF6957">
        <w:rPr>
          <w:rFonts w:ascii="Arial" w:hAnsi="Arial" w:cs="Arial"/>
        </w:rPr>
        <w:t xml:space="preserve"> </w:t>
      </w:r>
      <w:r w:rsidRPr="00BF6957">
        <w:rPr>
          <w:rFonts w:ascii="Arial" w:hAnsi="Arial" w:cs="Arial"/>
          <w:b/>
          <w:bCs/>
        </w:rPr>
        <w:t xml:space="preserve">CE сертификат (за позиције тражене Обрасцем структуре цена), ISO 9001 (за позиције тражене Обрасцем </w:t>
      </w:r>
      <w:r w:rsidRPr="00BF6957">
        <w:rPr>
          <w:rFonts w:ascii="Arial" w:hAnsi="Arial" w:cs="Arial"/>
          <w:b/>
          <w:bCs/>
        </w:rPr>
        <w:tab/>
        <w:t>структуре цена), ISO 14001 (за позиције тражене Обрасцем структуре цена).</w:t>
      </w:r>
    </w:p>
    <w:p w:rsidR="0039086C" w:rsidRPr="0081069F" w:rsidRDefault="0039086C" w:rsidP="00F177FA">
      <w:pPr>
        <w:ind w:left="284"/>
        <w:jc w:val="both"/>
        <w:rPr>
          <w:rFonts w:ascii="Arial" w:hAnsi="Arial" w:cs="Arial"/>
          <w:b/>
          <w:bCs/>
        </w:rPr>
      </w:pPr>
      <w:r w:rsidRPr="00BF6957">
        <w:rPr>
          <w:rFonts w:ascii="Arial" w:hAnsi="Arial" w:cs="Arial"/>
        </w:rPr>
        <w:t xml:space="preserve">Техничка спецификација са сликом производа </w:t>
      </w:r>
      <w:r w:rsidRPr="00BF6957">
        <w:rPr>
          <w:rFonts w:ascii="Arial" w:hAnsi="Arial" w:cs="Arial"/>
          <w:b/>
          <w:bCs/>
        </w:rPr>
        <w:t>(за позиције тражене Обрасцем структуре цена)</w:t>
      </w:r>
    </w:p>
    <w:p w:rsidR="004374F3" w:rsidRPr="00BF6957" w:rsidRDefault="0008340B" w:rsidP="00F177FA">
      <w:pPr>
        <w:ind w:left="284" w:right="135"/>
        <w:jc w:val="both"/>
        <w:rPr>
          <w:rFonts w:ascii="Arial" w:hAnsi="Arial" w:cs="Arial"/>
        </w:rPr>
      </w:pPr>
      <w:r w:rsidRPr="00BF6957">
        <w:rPr>
          <w:rFonts w:ascii="Arial" w:hAnsi="Arial" w:cs="Arial"/>
        </w:rPr>
        <w:t xml:space="preserve">Пописна листа на дан 31.12.2018.год. </w:t>
      </w:r>
      <w:r w:rsidR="003C392E" w:rsidRPr="00BF6957">
        <w:rPr>
          <w:rFonts w:ascii="Arial" w:hAnsi="Arial" w:cs="Arial"/>
          <w:lang w:val="sr-Cyrl-CS"/>
        </w:rPr>
        <w:t xml:space="preserve">или рачун за купљено </w:t>
      </w:r>
      <w:r w:rsidR="003C392E" w:rsidRPr="00BF6957">
        <w:rPr>
          <w:rFonts w:ascii="Arial" w:hAnsi="Arial" w:cs="Arial"/>
        </w:rPr>
        <w:t>oс</w:t>
      </w:r>
      <w:r w:rsidR="003C392E" w:rsidRPr="00BF6957">
        <w:rPr>
          <w:rFonts w:ascii="Arial" w:hAnsi="Arial" w:cs="Arial"/>
          <w:lang w:val="sr-Cyrl-CS"/>
        </w:rPr>
        <w:t>новно средство из 2019. године</w:t>
      </w:r>
      <w:r w:rsidR="003C392E" w:rsidRPr="00BF6957">
        <w:rPr>
          <w:rFonts w:ascii="Arial" w:hAnsi="Arial" w:cs="Arial"/>
        </w:rPr>
        <w:t xml:space="preserve"> </w:t>
      </w:r>
      <w:r w:rsidRPr="00BF6957">
        <w:rPr>
          <w:rFonts w:ascii="Arial" w:hAnsi="Arial" w:cs="Arial"/>
        </w:rPr>
        <w:t>уколико су у власништву возила, уговор о закупу уколико су изнајмљена, копије очитаних саобраћајних</w:t>
      </w:r>
      <w:r w:rsidR="00F579A3">
        <w:rPr>
          <w:rFonts w:ascii="Arial" w:hAnsi="Arial" w:cs="Arial"/>
        </w:rPr>
        <w:t xml:space="preserve"> дозвола</w:t>
      </w:r>
      <w:r w:rsidRPr="00BF6957">
        <w:rPr>
          <w:rFonts w:ascii="Arial" w:hAnsi="Arial" w:cs="Arial"/>
        </w:rPr>
        <w:t xml:space="preserve"> и важећа полиса осигурања за предметна возила</w:t>
      </w:r>
    </w:p>
    <w:p w:rsidR="00F177FA" w:rsidRPr="002A3585" w:rsidRDefault="00F177FA" w:rsidP="00F177FA">
      <w:pPr>
        <w:suppressAutoHyphens w:val="0"/>
        <w:spacing w:line="240" w:lineRule="auto"/>
        <w:ind w:left="284"/>
        <w:jc w:val="both"/>
        <w:rPr>
          <w:rFonts w:ascii="Arial" w:hAnsi="Arial" w:cs="Arial"/>
        </w:rPr>
      </w:pPr>
      <w:r>
        <w:rPr>
          <w:rFonts w:ascii="Arial" w:hAnsi="Arial" w:cs="Arial"/>
          <w:color w:val="auto"/>
          <w:lang/>
        </w:rPr>
        <w:t>П</w:t>
      </w:r>
      <w:r w:rsidRPr="00491DE6">
        <w:rPr>
          <w:rFonts w:ascii="Arial" w:hAnsi="Arial" w:cs="Arial"/>
          <w:color w:val="auto"/>
          <w:lang/>
        </w:rPr>
        <w:t>описн</w:t>
      </w:r>
      <w:r>
        <w:rPr>
          <w:rFonts w:ascii="Arial" w:hAnsi="Arial" w:cs="Arial"/>
          <w:color w:val="auto"/>
          <w:lang/>
        </w:rPr>
        <w:t>а</w:t>
      </w:r>
      <w:r w:rsidRPr="00491DE6">
        <w:rPr>
          <w:rFonts w:ascii="Arial" w:hAnsi="Arial" w:cs="Arial"/>
          <w:color w:val="auto"/>
          <w:lang/>
        </w:rPr>
        <w:t xml:space="preserve"> лист</w:t>
      </w:r>
      <w:r>
        <w:rPr>
          <w:rFonts w:ascii="Arial" w:hAnsi="Arial" w:cs="Arial"/>
          <w:color w:val="auto"/>
          <w:lang/>
        </w:rPr>
        <w:t>а</w:t>
      </w:r>
      <w:r w:rsidRPr="00491DE6">
        <w:rPr>
          <w:rFonts w:ascii="Arial" w:hAnsi="Arial" w:cs="Arial"/>
          <w:color w:val="auto"/>
          <w:lang/>
        </w:rPr>
        <w:t xml:space="preserve"> на дан 31.12.2018. године или рачун за купљено основно средство из 2019. године или уговор о изнајмљивању са копијом одговарајућ</w:t>
      </w:r>
      <w:r w:rsidRPr="00491DE6">
        <w:rPr>
          <w:rFonts w:ascii="Arial" w:hAnsi="Arial" w:cs="Arial"/>
          <w:color w:val="auto"/>
        </w:rPr>
        <w:t>e</w:t>
      </w:r>
      <w:r w:rsidRPr="00491DE6">
        <w:rPr>
          <w:rFonts w:ascii="Arial" w:hAnsi="Arial" w:cs="Arial"/>
          <w:color w:val="auto"/>
          <w:lang/>
        </w:rPr>
        <w:t>г атеста односно потврде о техничкој исправности и безбедности на раду</w:t>
      </w:r>
      <w:r>
        <w:rPr>
          <w:rFonts w:ascii="Arial" w:hAnsi="Arial" w:cs="Arial"/>
          <w:color w:val="auto"/>
          <w:lang/>
        </w:rPr>
        <w:t xml:space="preserve"> за ручни палетарни виљушкар.</w:t>
      </w:r>
    </w:p>
    <w:p w:rsidR="00F177FA" w:rsidRPr="00BF6957" w:rsidRDefault="00F177FA" w:rsidP="00F177FA">
      <w:pPr>
        <w:ind w:left="284"/>
        <w:jc w:val="both"/>
        <w:rPr>
          <w:rFonts w:ascii="Arial" w:hAnsi="Arial" w:cs="Arial"/>
        </w:rPr>
      </w:pPr>
      <w:r w:rsidRPr="00F177FA">
        <w:rPr>
          <w:rFonts w:ascii="Arial" w:hAnsi="Arial" w:cs="Arial"/>
          <w:lang/>
        </w:rPr>
        <w:t>Пописна</w:t>
      </w:r>
      <w:r>
        <w:rPr>
          <w:rFonts w:ascii="Arial" w:hAnsi="Arial" w:cs="Arial"/>
          <w:b/>
          <w:lang/>
        </w:rPr>
        <w:t xml:space="preserve"> </w:t>
      </w:r>
      <w:r w:rsidRPr="00491DE6">
        <w:rPr>
          <w:rFonts w:ascii="Arial" w:hAnsi="Arial" w:cs="Arial"/>
          <w:color w:val="auto"/>
          <w:lang/>
        </w:rPr>
        <w:t>лист</w:t>
      </w:r>
      <w:r>
        <w:rPr>
          <w:rFonts w:ascii="Arial" w:hAnsi="Arial" w:cs="Arial"/>
          <w:color w:val="auto"/>
          <w:lang/>
        </w:rPr>
        <w:t>а</w:t>
      </w:r>
      <w:r w:rsidRPr="00491DE6">
        <w:rPr>
          <w:rFonts w:ascii="Arial" w:hAnsi="Arial" w:cs="Arial"/>
          <w:color w:val="auto"/>
          <w:lang/>
        </w:rPr>
        <w:t xml:space="preserve"> на дан 31.12.2018. године или рачун за купљено основно средство из 2019. године или уговор о изнајмљивању са копијом </w:t>
      </w:r>
      <w:r w:rsidRPr="00491DE6">
        <w:rPr>
          <w:rFonts w:ascii="Arial" w:hAnsi="Arial" w:cs="Arial"/>
          <w:color w:val="auto"/>
          <w:lang/>
        </w:rPr>
        <w:lastRenderedPageBreak/>
        <w:t>одговарајућ</w:t>
      </w:r>
      <w:r w:rsidRPr="00491DE6">
        <w:rPr>
          <w:rFonts w:ascii="Arial" w:hAnsi="Arial" w:cs="Arial"/>
          <w:color w:val="auto"/>
        </w:rPr>
        <w:t>e</w:t>
      </w:r>
      <w:r w:rsidRPr="00491DE6">
        <w:rPr>
          <w:rFonts w:ascii="Arial" w:hAnsi="Arial" w:cs="Arial"/>
          <w:color w:val="auto"/>
          <w:lang/>
        </w:rPr>
        <w:t>г атеста односно потврде о техничкој исправности и безбедности на раду</w:t>
      </w:r>
      <w:r>
        <w:rPr>
          <w:rFonts w:ascii="Arial" w:hAnsi="Arial" w:cs="Arial"/>
          <w:color w:val="auto"/>
          <w:lang/>
        </w:rPr>
        <w:t xml:space="preserve"> за комплете браварског алата.</w:t>
      </w:r>
    </w:p>
    <w:p w:rsidR="00F177FA" w:rsidRPr="00BF6957" w:rsidRDefault="00F177FA" w:rsidP="00F177FA">
      <w:pPr>
        <w:pStyle w:val="ListParagraph"/>
        <w:ind w:left="360"/>
        <w:jc w:val="both"/>
        <w:rPr>
          <w:rFonts w:ascii="Arial" w:hAnsi="Arial" w:cs="Arial"/>
          <w:lang w:val="sr-Cyrl-CS"/>
        </w:rPr>
      </w:pPr>
    </w:p>
    <w:p w:rsidR="004374F3" w:rsidRPr="00BF6957" w:rsidRDefault="00D94C9F" w:rsidP="00B67C21">
      <w:pPr>
        <w:ind w:left="284"/>
        <w:jc w:val="both"/>
        <w:rPr>
          <w:rFonts w:ascii="Arial" w:hAnsi="Arial" w:cs="Arial"/>
        </w:rPr>
      </w:pPr>
      <w:r w:rsidRPr="00BF6957">
        <w:rPr>
          <w:rFonts w:ascii="Arial" w:hAnsi="Arial" w:cs="Arial"/>
          <w:lang w:val="sr-Cyrl-CS"/>
        </w:rPr>
        <w:t>Уколико понуђач као саставни део понуде достави попуњен, потписан</w:t>
      </w:r>
      <w:r w:rsidRPr="00BF6957">
        <w:rPr>
          <w:rFonts w:ascii="Arial" w:hAnsi="Arial" w:cs="Arial"/>
        </w:rPr>
        <w:t xml:space="preserve"> </w:t>
      </w:r>
      <w:r w:rsidRPr="00BF6957">
        <w:rPr>
          <w:rFonts w:ascii="Arial" w:hAnsi="Arial" w:cs="Arial"/>
          <w:lang w:val="sr-Cyrl-CS"/>
        </w:rPr>
        <w:t>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6371A0" w:rsidRPr="00BF6957" w:rsidRDefault="006371A0" w:rsidP="006371A0">
      <w:pPr>
        <w:numPr>
          <w:ilvl w:val="0"/>
          <w:numId w:val="30"/>
        </w:numPr>
        <w:suppressAutoHyphens w:val="0"/>
        <w:spacing w:line="240" w:lineRule="auto"/>
        <w:jc w:val="both"/>
        <w:rPr>
          <w:rFonts w:ascii="Arial" w:hAnsi="Arial" w:cs="Arial"/>
          <w:lang w:val="sr-Cyrl-CS"/>
        </w:rPr>
      </w:pPr>
      <w:r w:rsidRPr="00BF6957">
        <w:rPr>
          <w:rFonts w:ascii="Arial" w:hAnsi="Arial" w:cs="Arial"/>
          <w:lang w:val="ru-RU"/>
        </w:rPr>
        <w:t xml:space="preserve">Банкарска гаранција пословне банке понуђача за озбиљност понуде, прописно потписана и оверена, која је  безусловна и платива на први позив у  </w:t>
      </w:r>
      <w:r w:rsidRPr="00BF6957">
        <w:rPr>
          <w:rFonts w:ascii="Arial" w:hAnsi="Arial" w:cs="Arial"/>
          <w:lang w:val="sr-Cyrl-CS"/>
        </w:rPr>
        <w:t xml:space="preserve">висини од </w:t>
      </w:r>
      <w:r w:rsidR="003C392E" w:rsidRPr="00BF6957">
        <w:rPr>
          <w:rFonts w:ascii="Arial" w:hAnsi="Arial" w:cs="Arial"/>
          <w:lang w:val="sr-Cyrl-CS"/>
        </w:rPr>
        <w:t>2</w:t>
      </w:r>
      <w:r w:rsidRPr="00BF6957">
        <w:rPr>
          <w:rFonts w:ascii="Arial" w:hAnsi="Arial" w:cs="Arial"/>
          <w:lang w:val="sr-Cyrl-CS"/>
        </w:rPr>
        <w:t>% вредности понуде без ПДВ-а са роком трајања од минимум 60 дана од дана отварања понуда.</w:t>
      </w:r>
    </w:p>
    <w:p w:rsidR="00AD443E" w:rsidRPr="00BF6957" w:rsidRDefault="00AD443E" w:rsidP="00D579FF">
      <w:pPr>
        <w:jc w:val="both"/>
        <w:rPr>
          <w:rFonts w:ascii="Arial" w:hAnsi="Arial" w:cs="Arial"/>
          <w:b/>
          <w:i/>
          <w:iCs/>
          <w:lang w:val="sr-Cyrl-CS"/>
        </w:rPr>
      </w:pPr>
    </w:p>
    <w:p w:rsidR="00D579FF" w:rsidRPr="00BF6957" w:rsidRDefault="00D579FF" w:rsidP="00D579FF">
      <w:pPr>
        <w:jc w:val="both"/>
        <w:rPr>
          <w:rFonts w:ascii="Arial" w:hAnsi="Arial" w:cs="Arial"/>
          <w:bCs/>
          <w:iCs/>
        </w:rPr>
      </w:pPr>
      <w:r w:rsidRPr="00BF6957">
        <w:rPr>
          <w:rFonts w:ascii="Arial" w:hAnsi="Arial" w:cs="Arial"/>
          <w:b/>
          <w:i/>
          <w:iCs/>
          <w:lang w:val="sr-Cyrl-CS"/>
        </w:rPr>
        <w:t>3</w:t>
      </w:r>
      <w:r w:rsidRPr="00BF6957">
        <w:rPr>
          <w:rFonts w:ascii="Arial" w:hAnsi="Arial" w:cs="Arial"/>
          <w:b/>
          <w:i/>
          <w:iCs/>
        </w:rPr>
        <w:t>.</w:t>
      </w:r>
      <w:r w:rsidRPr="00BF6957">
        <w:rPr>
          <w:rFonts w:ascii="Arial" w:hAnsi="Arial" w:cs="Arial"/>
          <w:b/>
          <w:bCs/>
          <w:i/>
          <w:iCs/>
        </w:rPr>
        <w:t xml:space="preserve">  ПОНУДА СА ВАРИЈАНТАМА</w:t>
      </w:r>
    </w:p>
    <w:p w:rsidR="00D579FF" w:rsidRPr="00BF6957" w:rsidRDefault="00D579FF" w:rsidP="00D579FF">
      <w:pPr>
        <w:jc w:val="both"/>
        <w:rPr>
          <w:rFonts w:ascii="Arial" w:hAnsi="Arial" w:cs="Arial"/>
          <w:b/>
          <w:bCs/>
          <w:i/>
          <w:iCs/>
        </w:rPr>
      </w:pPr>
      <w:r w:rsidRPr="00BF6957">
        <w:rPr>
          <w:rFonts w:ascii="Arial" w:hAnsi="Arial" w:cs="Arial"/>
          <w:bCs/>
          <w:iCs/>
        </w:rPr>
        <w:t>Подношење понуде са варијантама није дозвољено.</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rPr>
      </w:pPr>
      <w:r w:rsidRPr="00BF6957">
        <w:rPr>
          <w:rFonts w:ascii="Arial" w:hAnsi="Arial" w:cs="Arial"/>
          <w:b/>
          <w:bCs/>
          <w:i/>
          <w:iCs/>
          <w:lang w:val="sr-Cyrl-CS"/>
        </w:rPr>
        <w:t>4</w:t>
      </w:r>
      <w:r w:rsidRPr="00BF6957">
        <w:rPr>
          <w:rFonts w:ascii="Arial" w:hAnsi="Arial" w:cs="Arial"/>
          <w:b/>
          <w:bCs/>
          <w:i/>
          <w:iCs/>
        </w:rPr>
        <w:t xml:space="preserve">. </w:t>
      </w:r>
      <w:r w:rsidRPr="00BF6957">
        <w:rPr>
          <w:rFonts w:ascii="Arial" w:hAnsi="Arial" w:cs="Arial"/>
          <w:b/>
          <w:i/>
          <w:iCs/>
        </w:rPr>
        <w:t>НАЧИН ИЗМЕНЕ, ДОПУНЕ И ОПОЗИВА ПОНУДЕ</w:t>
      </w:r>
    </w:p>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Pr="00BF6957" w:rsidRDefault="00D579FF" w:rsidP="00D579FF">
      <w:pPr>
        <w:jc w:val="both"/>
        <w:rPr>
          <w:rFonts w:ascii="Arial" w:eastAsia="TimesNewRomanPSMT" w:hAnsi="Arial" w:cs="Arial"/>
          <w:bCs/>
          <w:iCs/>
        </w:rPr>
      </w:pPr>
      <w:r w:rsidRPr="00BF6957">
        <w:rPr>
          <w:rFonts w:ascii="Arial" w:hAnsi="Arial" w:cs="Arial"/>
        </w:rPr>
        <w:t xml:space="preserve">Понуђач је дужан да јасно назначи који део понуде мења односно која документа накнадно доставља. </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Измену, допуну или опозив понуде треба доставити на адресу:</w:t>
      </w:r>
      <w:r w:rsidR="00C37835" w:rsidRPr="00BF6957">
        <w:rPr>
          <w:rFonts w:ascii="Arial" w:eastAsia="TimesNewRomanPSMT" w:hAnsi="Arial" w:cs="Arial"/>
          <w:bCs/>
          <w:iCs/>
          <w:lang w:val="sr-Cyrl-CS"/>
        </w:rPr>
        <w:t xml:space="preserve"> Установа Геронтолошки центар Београд</w:t>
      </w:r>
      <w:r w:rsidRPr="00BF6957">
        <w:rPr>
          <w:rFonts w:ascii="Arial" w:eastAsia="TimesNewRomanPSMT" w:hAnsi="Arial" w:cs="Arial"/>
          <w:bCs/>
          <w:iCs/>
          <w:lang w:val="sr-Cyrl-CS"/>
        </w:rPr>
        <w:t>, Београд, Земун, Марије Бурсаћ 49</w:t>
      </w:r>
      <w:r w:rsidRPr="00BF6957">
        <w:rPr>
          <w:rFonts w:ascii="Arial" w:hAnsi="Arial" w:cs="Arial"/>
          <w:i/>
          <w:iCs/>
        </w:rPr>
        <w:t xml:space="preserve">, </w:t>
      </w:r>
      <w:r w:rsidRPr="00BF6957">
        <w:rPr>
          <w:rFonts w:ascii="Arial" w:eastAsia="TimesNewRomanPSMT" w:hAnsi="Arial" w:cs="Arial"/>
          <w:bCs/>
          <w:iCs/>
          <w:color w:val="FF0000"/>
        </w:rPr>
        <w:t xml:space="preserve"> </w:t>
      </w:r>
      <w:r w:rsidRPr="00BF6957">
        <w:rPr>
          <w:rFonts w:ascii="Arial" w:eastAsia="TimesNewRomanPSMT" w:hAnsi="Arial" w:cs="Arial"/>
          <w:bCs/>
          <w:iCs/>
        </w:rPr>
        <w:t>са назнаком:</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Измена понуде</w:t>
      </w:r>
      <w:r w:rsidRPr="00BF6957">
        <w:rPr>
          <w:rFonts w:ascii="Arial" w:eastAsia="TimesNewRomanPS-BoldMT" w:hAnsi="Arial" w:cs="Arial"/>
          <w:b/>
          <w:bCs/>
        </w:rPr>
        <w:t xml:space="preserve"> 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lang w:val="sr-Cyrl-CS"/>
        </w:rPr>
        <w:t xml:space="preserve"> </w:t>
      </w:r>
      <w:r w:rsidR="00942B34" w:rsidRPr="00BF6957">
        <w:rPr>
          <w:rFonts w:ascii="Arial" w:hAnsi="Arial" w:cs="Arial"/>
          <w:b/>
          <w:color w:val="000000" w:themeColor="text1"/>
          <w:lang w:val="sr-Cyrl-CS"/>
        </w:rPr>
        <w:t>НАБАВКА ОПРЕМЕ ЗА КУХИЊУ</w:t>
      </w:r>
      <w:r w:rsidRPr="00BF6957">
        <w:rPr>
          <w:rFonts w:ascii="Arial" w:hAnsi="Arial" w:cs="Arial"/>
        </w:rPr>
        <w:t>,</w:t>
      </w:r>
      <w:r w:rsidRPr="00BF6957">
        <w:rPr>
          <w:rFonts w:ascii="Arial" w:eastAsia="TimesNewRomanPS-BoldMT" w:hAnsi="Arial" w:cs="Arial"/>
          <w:b/>
          <w:bCs/>
          <w:color w:val="002060"/>
        </w:rPr>
        <w:t xml:space="preserve"> </w:t>
      </w:r>
      <w:r w:rsidRPr="00BF6957">
        <w:rPr>
          <w:rFonts w:ascii="Arial" w:eastAsia="TimesNewRomanPS-BoldMT" w:hAnsi="Arial" w:cs="Arial"/>
          <w:b/>
          <w:bCs/>
          <w:color w:val="000000" w:themeColor="text1"/>
        </w:rPr>
        <w:t>ЈН бр</w:t>
      </w:r>
      <w:r w:rsidR="000B09F7" w:rsidRPr="00BF6957">
        <w:rPr>
          <w:rFonts w:ascii="Arial" w:eastAsia="TimesNewRomanPS-BoldMT" w:hAnsi="Arial" w:cs="Arial"/>
          <w:b/>
          <w:bCs/>
          <w:color w:val="000000" w:themeColor="text1"/>
        </w:rPr>
        <w:t>.</w:t>
      </w:r>
      <w:r w:rsidR="00F75883" w:rsidRPr="00BF6957">
        <w:rPr>
          <w:rFonts w:ascii="Arial" w:eastAsia="TimesNewRomanPS-BoldMT" w:hAnsi="Arial" w:cs="Arial"/>
          <w:b/>
          <w:bCs/>
          <w:color w:val="000000" w:themeColor="text1"/>
          <w:lang w:val="sr-Cyrl-CS"/>
        </w:rPr>
        <w:t xml:space="preserve"> </w:t>
      </w:r>
      <w:r w:rsidR="00942B34" w:rsidRPr="00BF6957">
        <w:rPr>
          <w:rFonts w:ascii="Arial" w:eastAsia="TimesNewRomanPS-BoldMT" w:hAnsi="Arial" w:cs="Arial"/>
          <w:b/>
          <w:bCs/>
          <w:color w:val="000000" w:themeColor="text1"/>
          <w:lang w:val="sr-Cyrl-CS"/>
        </w:rPr>
        <w:t>7</w:t>
      </w:r>
      <w:r w:rsidRPr="00BF6957">
        <w:rPr>
          <w:rFonts w:ascii="Arial" w:eastAsia="TimesNewRomanPS-BoldMT" w:hAnsi="Arial" w:cs="Arial"/>
          <w:b/>
          <w:bCs/>
          <w:color w:val="000000" w:themeColor="text1"/>
        </w:rPr>
        <w:t>/201</w:t>
      </w:r>
      <w:r w:rsidR="00586750" w:rsidRPr="00BF6957">
        <w:rPr>
          <w:rFonts w:ascii="Arial" w:eastAsia="TimesNewRomanPS-BoldMT" w:hAnsi="Arial" w:cs="Arial"/>
          <w:b/>
          <w:bCs/>
          <w:color w:val="000000" w:themeColor="text1"/>
          <w:lang w:val="sr-Cyrl-CS"/>
        </w:rPr>
        <w:t>9</w:t>
      </w:r>
      <w:r w:rsidRPr="00BF6957">
        <w:rPr>
          <w:rFonts w:ascii="Arial" w:eastAsia="TimesNewRomanPSMT" w:hAnsi="Arial" w:cs="Arial"/>
          <w:b/>
          <w:bCs/>
        </w:rPr>
        <w:t xml:space="preserve">- </w:t>
      </w:r>
      <w:r w:rsidRPr="00BF6957">
        <w:rPr>
          <w:rFonts w:ascii="Arial" w:eastAsia="TimesNewRomanPS-BoldMT" w:hAnsi="Arial" w:cs="Arial"/>
          <w:b/>
          <w:bCs/>
        </w:rPr>
        <w:t>НЕ ОТВАРАТИ”</w:t>
      </w:r>
      <w:r w:rsidRPr="00BF6957">
        <w:rPr>
          <w:rFonts w:ascii="Arial" w:eastAsia="TimesNewRomanPSMT" w:hAnsi="Arial" w:cs="Arial"/>
          <w:bCs/>
          <w:iCs/>
        </w:rPr>
        <w:t xml:space="preserve"> или</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Допуна понуде</w:t>
      </w:r>
      <w:r w:rsidRPr="00BF6957">
        <w:rPr>
          <w:rFonts w:ascii="Arial" w:eastAsia="TimesNewRomanPSMT" w:hAnsi="Arial" w:cs="Arial"/>
          <w:bCs/>
          <w:iCs/>
        </w:rPr>
        <w:t xml:space="preserve"> </w:t>
      </w:r>
      <w:r w:rsidRPr="00BF6957">
        <w:rPr>
          <w:rFonts w:ascii="Arial" w:eastAsia="TimesNewRomanPS-BoldMT" w:hAnsi="Arial" w:cs="Arial"/>
          <w:b/>
          <w:bCs/>
        </w:rPr>
        <w:t>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00F75883" w:rsidRPr="00BF6957">
        <w:rPr>
          <w:rFonts w:ascii="Arial" w:hAnsi="Arial" w:cs="Arial"/>
        </w:rPr>
        <w:t xml:space="preserve">- </w:t>
      </w:r>
      <w:r w:rsidR="00942B34" w:rsidRPr="00BF6957">
        <w:rPr>
          <w:rFonts w:ascii="Arial" w:hAnsi="Arial" w:cs="Arial"/>
          <w:b/>
          <w:color w:val="000000" w:themeColor="text1"/>
          <w:lang w:val="sr-Cyrl-CS"/>
        </w:rPr>
        <w:t>НАБАВКА ОПРЕМЕ ЗА КУХИЊУ</w:t>
      </w:r>
      <w:r w:rsidR="00F75883" w:rsidRPr="00BF6957">
        <w:rPr>
          <w:rFonts w:ascii="Arial" w:hAnsi="Arial" w:cs="Arial"/>
        </w:rPr>
        <w:t>,</w:t>
      </w:r>
      <w:r w:rsidR="00F75883" w:rsidRPr="00BF6957">
        <w:rPr>
          <w:rFonts w:ascii="Arial" w:eastAsia="TimesNewRomanPS-BoldMT" w:hAnsi="Arial" w:cs="Arial"/>
          <w:b/>
          <w:bCs/>
          <w:color w:val="002060"/>
        </w:rPr>
        <w:t xml:space="preserve"> </w:t>
      </w:r>
      <w:r w:rsidR="00F75883" w:rsidRPr="00BF6957">
        <w:rPr>
          <w:rFonts w:ascii="Arial" w:eastAsia="TimesNewRomanPS-BoldMT" w:hAnsi="Arial" w:cs="Arial"/>
          <w:b/>
          <w:bCs/>
          <w:color w:val="000000" w:themeColor="text1"/>
        </w:rPr>
        <w:t>ЈН бр</w:t>
      </w:r>
      <w:r w:rsidR="000B09F7" w:rsidRPr="00BF6957">
        <w:rPr>
          <w:rFonts w:ascii="Arial" w:eastAsia="TimesNewRomanPS-BoldMT" w:hAnsi="Arial" w:cs="Arial"/>
          <w:b/>
          <w:bCs/>
          <w:color w:val="000000" w:themeColor="text1"/>
        </w:rPr>
        <w:t>.</w:t>
      </w:r>
      <w:r w:rsidR="00F75883" w:rsidRPr="00BF6957">
        <w:rPr>
          <w:rFonts w:ascii="Arial" w:eastAsia="TimesNewRomanPS-BoldMT" w:hAnsi="Arial" w:cs="Arial"/>
          <w:b/>
          <w:bCs/>
          <w:color w:val="000000" w:themeColor="text1"/>
          <w:lang w:val="sr-Cyrl-CS"/>
        </w:rPr>
        <w:t xml:space="preserve"> </w:t>
      </w:r>
      <w:r w:rsidR="00942B34" w:rsidRPr="00BF6957">
        <w:rPr>
          <w:rFonts w:ascii="Arial" w:eastAsia="TimesNewRomanPS-BoldMT" w:hAnsi="Arial" w:cs="Arial"/>
          <w:b/>
          <w:bCs/>
          <w:color w:val="000000" w:themeColor="text1"/>
          <w:lang w:val="sr-Cyrl-CS"/>
        </w:rPr>
        <w:t>7</w:t>
      </w:r>
      <w:r w:rsidR="00F75883" w:rsidRPr="00BF6957">
        <w:rPr>
          <w:rFonts w:ascii="Arial" w:eastAsia="TimesNewRomanPS-BoldMT" w:hAnsi="Arial" w:cs="Arial"/>
          <w:b/>
          <w:bCs/>
          <w:color w:val="000000" w:themeColor="text1"/>
        </w:rPr>
        <w:t>/201</w:t>
      </w:r>
      <w:r w:rsidR="00586750" w:rsidRPr="00BF6957">
        <w:rPr>
          <w:rFonts w:ascii="Arial" w:eastAsia="TimesNewRomanPS-BoldMT" w:hAnsi="Arial" w:cs="Arial"/>
          <w:b/>
          <w:bCs/>
          <w:color w:val="000000" w:themeColor="text1"/>
          <w:lang w:val="sr-Cyrl-CS"/>
        </w:rPr>
        <w:t>9</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00F75883" w:rsidRPr="00BF6957">
        <w:rPr>
          <w:rFonts w:ascii="Arial" w:eastAsia="TimesNewRomanPSMT" w:hAnsi="Arial" w:cs="Arial"/>
          <w:bCs/>
          <w:iCs/>
        </w:rPr>
        <w:t xml:space="preserve"> </w:t>
      </w:r>
      <w:r w:rsidRPr="00BF6957">
        <w:rPr>
          <w:rFonts w:ascii="Arial" w:eastAsia="TimesNewRomanPSMT" w:hAnsi="Arial" w:cs="Arial"/>
          <w:bCs/>
          <w:iCs/>
        </w:rPr>
        <w:t xml:space="preserve"> или</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Опозив понуде</w:t>
      </w:r>
      <w:r w:rsidRPr="00BF6957">
        <w:rPr>
          <w:rFonts w:ascii="Arial" w:eastAsia="TimesNewRomanPSMT" w:hAnsi="Arial" w:cs="Arial"/>
          <w:bCs/>
          <w:iCs/>
        </w:rPr>
        <w:t xml:space="preserve"> </w:t>
      </w:r>
      <w:r w:rsidRPr="00BF6957">
        <w:rPr>
          <w:rFonts w:ascii="Arial" w:eastAsia="TimesNewRomanPS-BoldMT" w:hAnsi="Arial" w:cs="Arial"/>
          <w:b/>
          <w:bCs/>
        </w:rPr>
        <w:t>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b/>
          <w:lang w:val="sr-Cyrl-CS"/>
        </w:rPr>
        <w:t xml:space="preserve"> </w:t>
      </w:r>
      <w:r w:rsidR="00942B34" w:rsidRPr="00BF6957">
        <w:rPr>
          <w:rFonts w:ascii="Arial" w:hAnsi="Arial" w:cs="Arial"/>
          <w:b/>
          <w:color w:val="000000" w:themeColor="text1"/>
          <w:lang w:val="sr-Cyrl-CS"/>
        </w:rPr>
        <w:t>НАБАВКА ОПРЕМЕ ЗА КУХИЊУ</w:t>
      </w:r>
      <w:r w:rsidR="00F75883" w:rsidRPr="00BF6957">
        <w:rPr>
          <w:rFonts w:ascii="Arial" w:hAnsi="Arial" w:cs="Arial"/>
        </w:rPr>
        <w:t>,</w:t>
      </w:r>
      <w:r w:rsidR="00F75883" w:rsidRPr="00BF6957">
        <w:rPr>
          <w:rFonts w:ascii="Arial" w:eastAsia="TimesNewRomanPS-BoldMT" w:hAnsi="Arial" w:cs="Arial"/>
          <w:b/>
          <w:bCs/>
          <w:color w:val="002060"/>
        </w:rPr>
        <w:t xml:space="preserve"> </w:t>
      </w:r>
      <w:r w:rsidR="00F75883" w:rsidRPr="00BF6957">
        <w:rPr>
          <w:rFonts w:ascii="Arial" w:eastAsia="TimesNewRomanPS-BoldMT" w:hAnsi="Arial" w:cs="Arial"/>
          <w:b/>
          <w:bCs/>
          <w:color w:val="000000" w:themeColor="text1"/>
        </w:rPr>
        <w:t>ЈН бр</w:t>
      </w:r>
      <w:r w:rsidR="000B09F7" w:rsidRPr="00BF6957">
        <w:rPr>
          <w:rFonts w:ascii="Arial" w:eastAsia="TimesNewRomanPS-BoldMT" w:hAnsi="Arial" w:cs="Arial"/>
          <w:b/>
          <w:bCs/>
          <w:color w:val="000000" w:themeColor="text1"/>
        </w:rPr>
        <w:t>.</w:t>
      </w:r>
      <w:r w:rsidR="00F75883" w:rsidRPr="00BF6957">
        <w:rPr>
          <w:rFonts w:ascii="Arial" w:eastAsia="TimesNewRomanPS-BoldMT" w:hAnsi="Arial" w:cs="Arial"/>
          <w:b/>
          <w:bCs/>
          <w:color w:val="000000" w:themeColor="text1"/>
          <w:lang w:val="sr-Cyrl-CS"/>
        </w:rPr>
        <w:t xml:space="preserve"> </w:t>
      </w:r>
      <w:r w:rsidR="00942B34" w:rsidRPr="00BF6957">
        <w:rPr>
          <w:rFonts w:ascii="Arial" w:eastAsia="TimesNewRomanPS-BoldMT" w:hAnsi="Arial" w:cs="Arial"/>
          <w:b/>
          <w:bCs/>
          <w:color w:val="000000" w:themeColor="text1"/>
          <w:lang w:val="sr-Cyrl-CS"/>
        </w:rPr>
        <w:t>7</w:t>
      </w:r>
      <w:r w:rsidR="00F75883" w:rsidRPr="00BF6957">
        <w:rPr>
          <w:rFonts w:ascii="Arial" w:eastAsia="TimesNewRomanPS-BoldMT" w:hAnsi="Arial" w:cs="Arial"/>
          <w:b/>
          <w:bCs/>
          <w:color w:val="000000" w:themeColor="text1"/>
        </w:rPr>
        <w:t>/201</w:t>
      </w:r>
      <w:r w:rsidR="00586750" w:rsidRPr="00BF6957">
        <w:rPr>
          <w:rFonts w:ascii="Arial" w:eastAsia="TimesNewRomanPS-BoldMT" w:hAnsi="Arial" w:cs="Arial"/>
          <w:b/>
          <w:bCs/>
          <w:color w:val="000000" w:themeColor="text1"/>
          <w:lang w:val="sr-Cyrl-CS"/>
        </w:rPr>
        <w:t>9</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00F75883" w:rsidRPr="00BF6957">
        <w:rPr>
          <w:rFonts w:ascii="Arial" w:eastAsia="TimesNewRomanPSMT" w:hAnsi="Arial" w:cs="Arial"/>
          <w:bCs/>
          <w:iCs/>
        </w:rPr>
        <w:t xml:space="preserve"> </w:t>
      </w:r>
      <w:r w:rsidRPr="00BF6957">
        <w:rPr>
          <w:rFonts w:ascii="Arial" w:eastAsia="TimesNewRomanPS-BoldMT" w:hAnsi="Arial" w:cs="Arial"/>
          <w:bCs/>
        </w:rPr>
        <w:t>или</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iCs/>
        </w:rPr>
        <w:t>„</w:t>
      </w:r>
      <w:r w:rsidRPr="00BF6957">
        <w:rPr>
          <w:rFonts w:ascii="Arial" w:eastAsia="TimesNewRomanPSMT" w:hAnsi="Arial" w:cs="Arial"/>
          <w:b/>
          <w:bCs/>
          <w:iCs/>
        </w:rPr>
        <w:t>Измена и допуна понуде</w:t>
      </w:r>
      <w:r w:rsidRPr="00BF6957">
        <w:rPr>
          <w:rFonts w:ascii="Arial" w:eastAsia="TimesNewRomanPS-BoldMT" w:hAnsi="Arial" w:cs="Arial"/>
          <w:b/>
          <w:bCs/>
        </w:rPr>
        <w:t xml:space="preserve"> 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b/>
          <w:lang w:val="sr-Cyrl-CS"/>
        </w:rPr>
        <w:t xml:space="preserve"> </w:t>
      </w:r>
      <w:r w:rsidR="00942B34" w:rsidRPr="00BF6957">
        <w:rPr>
          <w:rFonts w:ascii="Arial" w:hAnsi="Arial" w:cs="Arial"/>
          <w:b/>
          <w:color w:val="000000" w:themeColor="text1"/>
          <w:lang w:val="sr-Cyrl-CS"/>
        </w:rPr>
        <w:t>НАБАВКА ОПРЕМЕ ЗА КУХИЊУ</w:t>
      </w:r>
      <w:r w:rsidR="00F75883" w:rsidRPr="00BF6957">
        <w:rPr>
          <w:rFonts w:ascii="Arial" w:hAnsi="Arial" w:cs="Arial"/>
        </w:rPr>
        <w:t>,</w:t>
      </w:r>
      <w:r w:rsidR="00F75883" w:rsidRPr="00BF6957">
        <w:rPr>
          <w:rFonts w:ascii="Arial" w:eastAsia="TimesNewRomanPS-BoldMT" w:hAnsi="Arial" w:cs="Arial"/>
          <w:b/>
          <w:bCs/>
          <w:color w:val="002060"/>
        </w:rPr>
        <w:t xml:space="preserve"> </w:t>
      </w:r>
      <w:r w:rsidR="00F75883" w:rsidRPr="00BF6957">
        <w:rPr>
          <w:rFonts w:ascii="Arial" w:eastAsia="TimesNewRomanPS-BoldMT" w:hAnsi="Arial" w:cs="Arial"/>
          <w:b/>
          <w:bCs/>
          <w:color w:val="000000" w:themeColor="text1"/>
        </w:rPr>
        <w:t>ЈН бр</w:t>
      </w:r>
      <w:r w:rsidR="000B09F7" w:rsidRPr="00BF6957">
        <w:rPr>
          <w:rFonts w:ascii="Arial" w:eastAsia="TimesNewRomanPS-BoldMT" w:hAnsi="Arial" w:cs="Arial"/>
          <w:b/>
          <w:bCs/>
          <w:color w:val="000000" w:themeColor="text1"/>
        </w:rPr>
        <w:t>.</w:t>
      </w:r>
      <w:r w:rsidR="00F75883" w:rsidRPr="00BF6957">
        <w:rPr>
          <w:rFonts w:ascii="Arial" w:eastAsia="TimesNewRomanPS-BoldMT" w:hAnsi="Arial" w:cs="Arial"/>
          <w:b/>
          <w:bCs/>
          <w:color w:val="000000" w:themeColor="text1"/>
          <w:lang w:val="sr-Cyrl-CS"/>
        </w:rPr>
        <w:t xml:space="preserve"> </w:t>
      </w:r>
      <w:r w:rsidR="00942B34" w:rsidRPr="00BF6957">
        <w:rPr>
          <w:rFonts w:ascii="Arial" w:eastAsia="TimesNewRomanPS-BoldMT" w:hAnsi="Arial" w:cs="Arial"/>
          <w:b/>
          <w:bCs/>
          <w:color w:val="000000" w:themeColor="text1"/>
          <w:lang w:val="sr-Cyrl-CS"/>
        </w:rPr>
        <w:t>7</w:t>
      </w:r>
      <w:r w:rsidR="00F75883" w:rsidRPr="00BF6957">
        <w:rPr>
          <w:rFonts w:ascii="Arial" w:eastAsia="TimesNewRomanPS-BoldMT" w:hAnsi="Arial" w:cs="Arial"/>
          <w:b/>
          <w:bCs/>
          <w:color w:val="000000" w:themeColor="text1"/>
        </w:rPr>
        <w:t>/201</w:t>
      </w:r>
      <w:r w:rsidR="00586750" w:rsidRPr="00BF6957">
        <w:rPr>
          <w:rFonts w:ascii="Arial" w:eastAsia="TimesNewRomanPS-BoldMT" w:hAnsi="Arial" w:cs="Arial"/>
          <w:b/>
          <w:bCs/>
          <w:color w:val="000000" w:themeColor="text1"/>
          <w:lang w:val="sr-Cyrl-CS"/>
        </w:rPr>
        <w:t>9</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Pr="00BF6957">
        <w:rPr>
          <w:rFonts w:ascii="Arial" w:eastAsia="TimesNewRomanPS-BoldMT" w:hAnsi="Arial" w:cs="Arial"/>
          <w:b/>
          <w:bCs/>
        </w:rPr>
        <w:t>.</w:t>
      </w:r>
    </w:p>
    <w:p w:rsidR="00D579FF" w:rsidRPr="00BF6957" w:rsidRDefault="00D579FF" w:rsidP="00D579FF">
      <w:pPr>
        <w:jc w:val="both"/>
        <w:rPr>
          <w:rFonts w:ascii="Arial" w:hAnsi="Arial" w:cs="Arial"/>
        </w:rPr>
      </w:pPr>
      <w:r w:rsidRPr="00BF6957">
        <w:rPr>
          <w:rFonts w:ascii="Arial" w:eastAsia="TimesNewRomanPSMT" w:hAnsi="Arial" w:cs="Arial"/>
          <w:bCs/>
        </w:rPr>
        <w:t>На полеђини коверте или на кутији навести назив</w:t>
      </w:r>
      <w:r w:rsidRPr="00BF6957">
        <w:rPr>
          <w:rFonts w:ascii="Arial" w:eastAsia="TimesNewRomanPSMT" w:hAnsi="Arial" w:cs="Arial"/>
          <w:bCs/>
          <w:lang w:val="sr-Cyrl-CS"/>
        </w:rPr>
        <w:t xml:space="preserve"> и адресу</w:t>
      </w:r>
      <w:r w:rsidRPr="00BF6957">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5171" w:rsidRPr="00BF6957" w:rsidRDefault="00D579FF" w:rsidP="004B1817">
      <w:pPr>
        <w:jc w:val="both"/>
        <w:rPr>
          <w:rFonts w:ascii="Arial" w:hAnsi="Arial" w:cs="Arial"/>
        </w:rPr>
      </w:pPr>
      <w:r w:rsidRPr="00BF6957">
        <w:rPr>
          <w:rFonts w:ascii="Arial" w:hAnsi="Arial" w:cs="Arial"/>
        </w:rPr>
        <w:t>По истеку рока за подношење понуда понуђач не може да повуче нити да мења своју понуду.</w:t>
      </w:r>
    </w:p>
    <w:p w:rsidR="00E15171" w:rsidRPr="00BF6957" w:rsidRDefault="00E15171" w:rsidP="00D579FF">
      <w:pPr>
        <w:pStyle w:val="ListParagraph"/>
        <w:tabs>
          <w:tab w:val="left" w:pos="680"/>
        </w:tabs>
        <w:ind w:left="0"/>
        <w:jc w:val="both"/>
        <w:rPr>
          <w:rFonts w:ascii="Arial" w:eastAsia="TimesNewRomanPSMT" w:hAnsi="Arial" w:cs="Arial"/>
          <w:bCs/>
          <w:lang w:val="sr-Cyrl-CS"/>
        </w:rPr>
      </w:pPr>
    </w:p>
    <w:p w:rsidR="00D579FF" w:rsidRPr="00BF6957" w:rsidRDefault="00D579FF" w:rsidP="00D579FF">
      <w:pPr>
        <w:jc w:val="both"/>
        <w:rPr>
          <w:rFonts w:ascii="Arial" w:hAnsi="Arial" w:cs="Arial"/>
          <w:bCs/>
          <w:iCs/>
        </w:rPr>
      </w:pPr>
      <w:r w:rsidRPr="00BF6957">
        <w:rPr>
          <w:rFonts w:ascii="Arial" w:hAnsi="Arial" w:cs="Arial"/>
          <w:b/>
          <w:bCs/>
          <w:i/>
          <w:iCs/>
          <w:lang w:val="sr-Cyrl-CS"/>
        </w:rPr>
        <w:t>5</w:t>
      </w:r>
      <w:r w:rsidRPr="00BF6957">
        <w:rPr>
          <w:rFonts w:ascii="Arial" w:hAnsi="Arial" w:cs="Arial"/>
          <w:b/>
          <w:bCs/>
          <w:i/>
          <w:iCs/>
        </w:rPr>
        <w:t xml:space="preserve">. УЧЕСТВОВАЊЕ У ЗАЈЕДНИЧКОЈ ПОНУДИ ИЛИ КАО ПОДИЗВОЂАЧ </w:t>
      </w:r>
    </w:p>
    <w:p w:rsidR="00D579FF" w:rsidRPr="00BF6957" w:rsidRDefault="00D579FF" w:rsidP="00D579FF">
      <w:pPr>
        <w:jc w:val="both"/>
        <w:rPr>
          <w:rFonts w:ascii="Arial" w:hAnsi="Arial" w:cs="Arial"/>
          <w:bCs/>
          <w:iCs/>
        </w:rPr>
      </w:pPr>
    </w:p>
    <w:p w:rsidR="00D579FF" w:rsidRPr="00BF6957" w:rsidRDefault="00D579FF" w:rsidP="00D579FF">
      <w:pPr>
        <w:jc w:val="both"/>
        <w:rPr>
          <w:rFonts w:ascii="Arial" w:hAnsi="Arial" w:cs="Arial"/>
          <w:iCs/>
        </w:rPr>
      </w:pPr>
      <w:r w:rsidRPr="00BF6957">
        <w:rPr>
          <w:rFonts w:ascii="Arial" w:hAnsi="Arial" w:cs="Arial"/>
          <w:bCs/>
          <w:iCs/>
        </w:rPr>
        <w:t>Понуђач може да поднесе само једну понуду.</w:t>
      </w:r>
      <w:r w:rsidRPr="00BF6957">
        <w:rPr>
          <w:rFonts w:ascii="Arial" w:hAnsi="Arial" w:cs="Arial"/>
          <w:i/>
          <w:iCs/>
        </w:rPr>
        <w:t xml:space="preserve"> </w:t>
      </w:r>
    </w:p>
    <w:p w:rsidR="00D579FF" w:rsidRPr="00BF6957" w:rsidRDefault="00D579FF" w:rsidP="00D579FF">
      <w:pPr>
        <w:jc w:val="both"/>
        <w:rPr>
          <w:rFonts w:ascii="Arial" w:hAnsi="Arial" w:cs="Arial"/>
          <w:iCs/>
        </w:rPr>
      </w:pPr>
      <w:r w:rsidRPr="00BF6957">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Pr="00BF6957" w:rsidRDefault="00D579FF" w:rsidP="00D579FF">
      <w:pPr>
        <w:jc w:val="both"/>
        <w:rPr>
          <w:rFonts w:ascii="Arial" w:hAnsi="Arial" w:cs="Arial"/>
          <w:i/>
          <w:iCs/>
          <w:color w:val="FF0000"/>
        </w:rPr>
      </w:pPr>
      <w:r w:rsidRPr="00BF6957">
        <w:rPr>
          <w:rFonts w:ascii="Arial" w:hAnsi="Arial" w:cs="Arial"/>
          <w:iCs/>
        </w:rPr>
        <w:lastRenderedPageBreak/>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BF6957" w:rsidRDefault="0020742C" w:rsidP="00D579FF">
      <w:pPr>
        <w:jc w:val="both"/>
        <w:rPr>
          <w:rFonts w:ascii="Arial" w:hAnsi="Arial" w:cs="Arial"/>
          <w:lang w:val="sr-Cyrl-CS"/>
        </w:rPr>
      </w:pPr>
    </w:p>
    <w:p w:rsidR="00D579FF" w:rsidRPr="00BF6957" w:rsidRDefault="00D579FF" w:rsidP="00D579FF">
      <w:pPr>
        <w:jc w:val="both"/>
        <w:rPr>
          <w:rFonts w:ascii="Arial" w:hAnsi="Arial" w:cs="Arial"/>
          <w:iCs/>
        </w:rPr>
      </w:pPr>
      <w:r w:rsidRPr="00BF6957">
        <w:rPr>
          <w:rFonts w:ascii="Arial" w:hAnsi="Arial" w:cs="Arial"/>
          <w:b/>
          <w:bCs/>
          <w:i/>
          <w:iCs/>
          <w:lang w:val="sr-Cyrl-CS"/>
        </w:rPr>
        <w:t>6</w:t>
      </w:r>
      <w:r w:rsidRPr="00BF6957">
        <w:rPr>
          <w:rFonts w:ascii="Arial" w:hAnsi="Arial" w:cs="Arial"/>
          <w:b/>
          <w:bCs/>
          <w:i/>
          <w:iCs/>
        </w:rPr>
        <w:t>. ПОНУДА СА ПОДИЗВОЂАЧЕМ</w:t>
      </w:r>
    </w:p>
    <w:p w:rsidR="00D579FF" w:rsidRPr="00BF6957" w:rsidRDefault="00D579FF" w:rsidP="00D579FF">
      <w:pPr>
        <w:jc w:val="both"/>
        <w:rPr>
          <w:rFonts w:ascii="Arial" w:hAnsi="Arial" w:cs="Arial"/>
          <w:iCs/>
        </w:rPr>
      </w:pPr>
    </w:p>
    <w:p w:rsidR="00D579FF" w:rsidRPr="00BF6957" w:rsidRDefault="00D579FF" w:rsidP="00D579FF">
      <w:pPr>
        <w:jc w:val="both"/>
        <w:rPr>
          <w:rFonts w:ascii="Arial" w:hAnsi="Arial" w:cs="Arial"/>
          <w:iCs/>
        </w:rPr>
      </w:pPr>
      <w:r w:rsidRPr="00BF6957">
        <w:rPr>
          <w:rFonts w:ascii="Arial" w:hAnsi="Arial" w:cs="Arial"/>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79FF" w:rsidRPr="00BF6957" w:rsidRDefault="00D579FF" w:rsidP="00D579FF">
      <w:pPr>
        <w:jc w:val="both"/>
        <w:rPr>
          <w:rFonts w:ascii="Arial" w:hAnsi="Arial" w:cs="Arial"/>
          <w:iCs/>
        </w:rPr>
      </w:pPr>
      <w:r w:rsidRPr="00BF6957">
        <w:rPr>
          <w:rFonts w:ascii="Arial" w:hAnsi="Arial" w:cs="Arial"/>
          <w:iCs/>
        </w:rPr>
        <w:t xml:space="preserve">Понуђач </w:t>
      </w:r>
      <w:r w:rsidRPr="00BF6957">
        <w:rPr>
          <w:rFonts w:ascii="Arial" w:hAnsi="Arial" w:cs="Arial"/>
          <w:iCs/>
          <w:color w:val="auto"/>
        </w:rPr>
        <w:t>у Обрасцу понуде</w:t>
      </w:r>
      <w:r w:rsidRPr="00BF6957">
        <w:rPr>
          <w:rFonts w:ascii="Arial" w:hAnsi="Arial" w:cs="Arial"/>
          <w:i/>
          <w:iCs/>
        </w:rPr>
        <w:t xml:space="preserve"> </w:t>
      </w:r>
      <w:r w:rsidRPr="00BF6957">
        <w:rPr>
          <w:rFonts w:ascii="Arial" w:hAnsi="Arial" w:cs="Arial"/>
          <w:iCs/>
        </w:rPr>
        <w:t xml:space="preserve">наводи назив и седиште подизвођача, уколико ће делимично извршење набавке поверити подизвођачу. </w:t>
      </w:r>
    </w:p>
    <w:p w:rsidR="00D579FF" w:rsidRPr="00BF6957" w:rsidRDefault="00D579FF" w:rsidP="00D579FF">
      <w:pPr>
        <w:jc w:val="both"/>
        <w:rPr>
          <w:rFonts w:ascii="Arial" w:hAnsi="Arial" w:cs="Arial"/>
          <w:iCs/>
          <w:lang w:val="sr-Cyrl-CS"/>
        </w:rPr>
      </w:pPr>
    </w:p>
    <w:p w:rsidR="00D579FF" w:rsidRPr="00BF6957" w:rsidRDefault="00D579FF" w:rsidP="00D579FF">
      <w:pPr>
        <w:jc w:val="both"/>
        <w:rPr>
          <w:rFonts w:ascii="Arial" w:eastAsia="TimesNewRomanPSMT" w:hAnsi="Arial" w:cs="Arial"/>
          <w:bCs/>
        </w:rPr>
      </w:pPr>
      <w:r w:rsidRPr="00BF6957">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F6957">
        <w:rPr>
          <w:rFonts w:ascii="Arial" w:eastAsia="TimesNewRomanPSMT" w:hAnsi="Arial" w:cs="Arial"/>
          <w:bCs/>
        </w:rPr>
        <w:t xml:space="preserve"> </w:t>
      </w:r>
    </w:p>
    <w:p w:rsidR="00D579FF" w:rsidRPr="00BF6957" w:rsidRDefault="00D579FF" w:rsidP="00D579FF">
      <w:pPr>
        <w:jc w:val="both"/>
        <w:rPr>
          <w:rFonts w:ascii="Arial" w:hAnsi="Arial" w:cs="Arial"/>
          <w:iCs/>
        </w:rPr>
      </w:pPr>
      <w:r w:rsidRPr="00BF6957">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F6957">
        <w:rPr>
          <w:rFonts w:ascii="Arial" w:eastAsia="TimesNewRomanPSMT" w:hAnsi="Arial" w:cs="Arial"/>
          <w:bCs/>
          <w:lang w:val="ru-RU"/>
        </w:rPr>
        <w:t xml:space="preserve"> </w:t>
      </w:r>
      <w:r w:rsidRPr="00BF6957">
        <w:rPr>
          <w:rFonts w:ascii="Arial" w:eastAsia="TimesNewRomanPSMT" w:hAnsi="Arial" w:cs="Arial"/>
          <w:bCs/>
        </w:rPr>
        <w:t>конкурсн</w:t>
      </w:r>
      <w:r w:rsidRPr="00BF6957">
        <w:rPr>
          <w:rFonts w:ascii="Arial" w:eastAsia="TimesNewRomanPSMT" w:hAnsi="Arial" w:cs="Arial"/>
          <w:bCs/>
          <w:lang w:val="sr-Cyrl-CS"/>
        </w:rPr>
        <w:t>ој</w:t>
      </w:r>
      <w:r w:rsidRPr="00BF6957">
        <w:rPr>
          <w:rFonts w:ascii="Arial" w:eastAsia="TimesNewRomanPSMT" w:hAnsi="Arial" w:cs="Arial"/>
          <w:bCs/>
        </w:rPr>
        <w:t xml:space="preserve"> документациј</w:t>
      </w:r>
      <w:r w:rsidRPr="00BF6957">
        <w:rPr>
          <w:rFonts w:ascii="Arial" w:eastAsia="TimesNewRomanPSMT" w:hAnsi="Arial" w:cs="Arial"/>
          <w:bCs/>
          <w:lang w:val="sr-Cyrl-CS"/>
        </w:rPr>
        <w:t>и</w:t>
      </w:r>
      <w:r w:rsidRPr="00BF6957">
        <w:rPr>
          <w:rFonts w:ascii="Arial" w:eastAsia="TimesNewRomanPSMT" w:hAnsi="Arial" w:cs="Arial"/>
          <w:bCs/>
        </w:rPr>
        <w:t>, у складу са Упутством како се доказује испуњеност услова.</w:t>
      </w:r>
    </w:p>
    <w:p w:rsidR="00D579FF" w:rsidRPr="00BF6957" w:rsidRDefault="00D579FF" w:rsidP="00D579FF">
      <w:pPr>
        <w:jc w:val="both"/>
        <w:rPr>
          <w:rFonts w:ascii="Arial" w:hAnsi="Arial" w:cs="Arial"/>
          <w:iCs/>
        </w:rPr>
      </w:pPr>
      <w:r w:rsidRPr="00BF6957">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BF6957" w:rsidRDefault="00D579FF" w:rsidP="00D579FF">
      <w:pPr>
        <w:jc w:val="both"/>
        <w:rPr>
          <w:rFonts w:ascii="Arial" w:hAnsi="Arial" w:cs="Arial"/>
          <w:iCs/>
        </w:rPr>
      </w:pPr>
      <w:r w:rsidRPr="00BF6957">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D579FF" w:rsidRPr="00BF6957" w:rsidRDefault="00D579FF" w:rsidP="00D579FF">
      <w:pPr>
        <w:jc w:val="both"/>
        <w:rPr>
          <w:rFonts w:ascii="Arial" w:hAnsi="Arial" w:cs="Arial"/>
          <w:b/>
          <w:i/>
        </w:rPr>
      </w:pPr>
    </w:p>
    <w:p w:rsidR="00D579FF" w:rsidRPr="00BF6957" w:rsidRDefault="00D579FF" w:rsidP="00D579FF">
      <w:pPr>
        <w:jc w:val="both"/>
        <w:rPr>
          <w:rFonts w:ascii="Arial" w:hAnsi="Arial" w:cs="Arial"/>
        </w:rPr>
      </w:pPr>
      <w:r w:rsidRPr="00BF6957">
        <w:rPr>
          <w:rFonts w:ascii="Arial" w:hAnsi="Arial" w:cs="Arial"/>
          <w:b/>
          <w:i/>
          <w:lang w:val="sr-Cyrl-CS"/>
        </w:rPr>
        <w:t>7</w:t>
      </w:r>
      <w:r w:rsidRPr="00BF6957">
        <w:rPr>
          <w:rFonts w:ascii="Arial" w:hAnsi="Arial" w:cs="Arial"/>
          <w:b/>
          <w:i/>
        </w:rPr>
        <w:t>. ЗАЈЕДНИЧКА ПОНУДА</w:t>
      </w:r>
    </w:p>
    <w:p w:rsidR="00D579FF" w:rsidRPr="00BF6957" w:rsidRDefault="00D579FF" w:rsidP="00D579FF">
      <w:pPr>
        <w:jc w:val="both"/>
        <w:rPr>
          <w:rFonts w:ascii="Arial" w:hAnsi="Arial" w:cs="Arial"/>
        </w:rPr>
      </w:pPr>
      <w:r w:rsidRPr="00BF6957">
        <w:rPr>
          <w:rFonts w:ascii="Arial" w:hAnsi="Arial" w:cs="Arial"/>
        </w:rPr>
        <w:t>Понуду може поднети група понуђача.</w:t>
      </w:r>
    </w:p>
    <w:p w:rsidR="00D579FF" w:rsidRPr="00BF6957" w:rsidRDefault="00D579FF" w:rsidP="00D579FF">
      <w:pPr>
        <w:jc w:val="both"/>
        <w:rPr>
          <w:rFonts w:ascii="Arial" w:hAnsi="Arial" w:cs="Arial"/>
        </w:rPr>
      </w:pPr>
      <w:r w:rsidRPr="00BF6957">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F6957">
        <w:rPr>
          <w:rFonts w:ascii="Arial" w:hAnsi="Arial" w:cs="Arial"/>
          <w:lang w:val="sr-Cyrl-CS"/>
        </w:rPr>
        <w:t>.</w:t>
      </w:r>
      <w:r w:rsidRPr="00BF6957">
        <w:rPr>
          <w:rFonts w:ascii="Arial" w:hAnsi="Arial" w:cs="Arial"/>
        </w:rPr>
        <w:t xml:space="preserve"> 4. тач</w:t>
      </w:r>
      <w:r w:rsidRPr="00BF6957">
        <w:rPr>
          <w:rFonts w:ascii="Arial" w:hAnsi="Arial" w:cs="Arial"/>
          <w:lang w:val="sr-Cyrl-CS"/>
        </w:rPr>
        <w:t>.</w:t>
      </w:r>
      <w:r w:rsidRPr="00BF6957">
        <w:rPr>
          <w:rFonts w:ascii="Arial" w:hAnsi="Arial" w:cs="Arial"/>
        </w:rPr>
        <w:t xml:space="preserve"> 1</w:t>
      </w:r>
      <w:r w:rsidRPr="00BF6957">
        <w:rPr>
          <w:rFonts w:ascii="Arial" w:hAnsi="Arial" w:cs="Arial"/>
          <w:lang w:val="sr-Cyrl-CS"/>
        </w:rPr>
        <w:t>)</w:t>
      </w:r>
      <w:r w:rsidRPr="00BF6957">
        <w:rPr>
          <w:rFonts w:ascii="Arial" w:hAnsi="Arial" w:cs="Arial"/>
        </w:rPr>
        <w:t xml:space="preserve"> </w:t>
      </w:r>
      <w:r w:rsidRPr="00BF6957">
        <w:rPr>
          <w:rFonts w:ascii="Arial" w:hAnsi="Arial" w:cs="Arial"/>
          <w:lang w:val="sr-Cyrl-CS"/>
        </w:rPr>
        <w:t>и</w:t>
      </w:r>
      <w:r w:rsidRPr="00BF6957">
        <w:rPr>
          <w:rFonts w:ascii="Arial" w:hAnsi="Arial" w:cs="Arial"/>
        </w:rPr>
        <w:t xml:space="preserve"> </w:t>
      </w:r>
      <w:r w:rsidRPr="00BF6957">
        <w:rPr>
          <w:rFonts w:ascii="Arial" w:hAnsi="Arial" w:cs="Arial"/>
          <w:lang w:val="sr-Cyrl-CS"/>
        </w:rPr>
        <w:t>2)</w:t>
      </w:r>
      <w:r w:rsidRPr="00BF6957">
        <w:rPr>
          <w:rFonts w:ascii="Arial" w:hAnsi="Arial" w:cs="Arial"/>
        </w:rPr>
        <w:t xml:space="preserve"> Закона и то податке о: </w:t>
      </w:r>
    </w:p>
    <w:p w:rsidR="00D579FF" w:rsidRPr="00BF6957" w:rsidRDefault="00D579FF" w:rsidP="00D579FF">
      <w:pPr>
        <w:numPr>
          <w:ilvl w:val="0"/>
          <w:numId w:val="10"/>
        </w:numPr>
        <w:jc w:val="both"/>
        <w:rPr>
          <w:rFonts w:ascii="Arial" w:hAnsi="Arial" w:cs="Arial"/>
        </w:rPr>
      </w:pPr>
      <w:r w:rsidRPr="00BF6957">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BF6957" w:rsidRDefault="00D579FF" w:rsidP="00D579FF">
      <w:pPr>
        <w:numPr>
          <w:ilvl w:val="0"/>
          <w:numId w:val="10"/>
        </w:numPr>
        <w:jc w:val="both"/>
        <w:rPr>
          <w:rFonts w:ascii="Arial" w:eastAsia="TimesNewRomanPSMT" w:hAnsi="Arial" w:cs="Arial"/>
          <w:bCs/>
        </w:rPr>
      </w:pPr>
      <w:r w:rsidRPr="00BF6957">
        <w:rPr>
          <w:rFonts w:ascii="Arial" w:hAnsi="Arial" w:cs="Arial"/>
          <w:lang w:val="sr-Cyrl-CS"/>
        </w:rPr>
        <w:t>опис послова сваког од понуђача из групе понуђача у извршењу уговора</w:t>
      </w:r>
    </w:p>
    <w:p w:rsidR="00D579FF" w:rsidRPr="00BF6957" w:rsidRDefault="00D579FF" w:rsidP="00D579FF">
      <w:pPr>
        <w:jc w:val="both"/>
        <w:rPr>
          <w:rFonts w:ascii="Arial" w:hAnsi="Arial" w:cs="Arial"/>
        </w:rPr>
      </w:pPr>
      <w:r w:rsidRPr="00BF6957">
        <w:rPr>
          <w:rFonts w:ascii="Arial" w:eastAsia="TimesNewRomanPSMT" w:hAnsi="Arial" w:cs="Arial"/>
          <w:bCs/>
        </w:rPr>
        <w:t>Група понуђача је дужна да достави све доказе о испуњености услова, у складу са Упутством како се доказује испуњеност услова.</w:t>
      </w:r>
    </w:p>
    <w:p w:rsidR="00D579FF" w:rsidRPr="00BF6957" w:rsidRDefault="00D579FF" w:rsidP="00D579FF">
      <w:pPr>
        <w:jc w:val="both"/>
        <w:rPr>
          <w:rFonts w:ascii="Arial" w:hAnsi="Arial" w:cs="Arial"/>
          <w:color w:val="auto"/>
        </w:rPr>
      </w:pPr>
      <w:r w:rsidRPr="00BF6957">
        <w:rPr>
          <w:rFonts w:ascii="Arial" w:hAnsi="Arial" w:cs="Arial"/>
        </w:rPr>
        <w:t xml:space="preserve">Понуђачи из групе понуђача одговарају неограничено солидарно према наручиоцу. </w:t>
      </w:r>
    </w:p>
    <w:p w:rsidR="00D579FF" w:rsidRPr="00BF6957" w:rsidRDefault="00D579FF" w:rsidP="00D579FF">
      <w:pPr>
        <w:jc w:val="both"/>
        <w:rPr>
          <w:rFonts w:ascii="Arial" w:hAnsi="Arial" w:cs="Arial"/>
          <w:color w:val="auto"/>
        </w:rPr>
      </w:pPr>
      <w:r w:rsidRPr="00BF6957">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Pr="00BF6957" w:rsidRDefault="00D579FF" w:rsidP="00D579FF">
      <w:pPr>
        <w:jc w:val="both"/>
        <w:rPr>
          <w:rFonts w:ascii="Arial" w:hAnsi="Arial" w:cs="Arial"/>
          <w:color w:val="auto"/>
        </w:rPr>
      </w:pPr>
      <w:r w:rsidRPr="00BF6957">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9FF" w:rsidRPr="00BF6957" w:rsidRDefault="00D579FF" w:rsidP="00D579FF">
      <w:pPr>
        <w:jc w:val="both"/>
        <w:rPr>
          <w:rFonts w:ascii="Arial" w:hAnsi="Arial" w:cs="Arial"/>
        </w:rPr>
      </w:pPr>
      <w:r w:rsidRPr="00BF6957">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A369D" w:rsidRDefault="000A369D" w:rsidP="00D579FF">
      <w:pPr>
        <w:pStyle w:val="ListParagraph"/>
        <w:tabs>
          <w:tab w:val="left" w:pos="680"/>
        </w:tabs>
        <w:ind w:left="0"/>
        <w:jc w:val="both"/>
        <w:rPr>
          <w:rFonts w:ascii="Arial" w:eastAsia="TimesNewRomanPSMT" w:hAnsi="Arial" w:cs="Arial"/>
          <w:bCs/>
        </w:rPr>
      </w:pPr>
    </w:p>
    <w:p w:rsidR="003024DD" w:rsidRPr="00BF6957" w:rsidRDefault="003024DD" w:rsidP="00D579FF">
      <w:pPr>
        <w:pStyle w:val="ListParagraph"/>
        <w:tabs>
          <w:tab w:val="left" w:pos="680"/>
        </w:tabs>
        <w:ind w:left="0"/>
        <w:jc w:val="both"/>
        <w:rPr>
          <w:rFonts w:ascii="Arial" w:eastAsia="TimesNewRomanPSMT" w:hAnsi="Arial" w:cs="Arial"/>
          <w:bCs/>
        </w:rPr>
      </w:pPr>
    </w:p>
    <w:p w:rsidR="00D579FF" w:rsidRPr="00BF6957" w:rsidRDefault="00D579FF" w:rsidP="00D579FF">
      <w:pPr>
        <w:jc w:val="both"/>
        <w:rPr>
          <w:rFonts w:ascii="Arial" w:hAnsi="Arial" w:cs="Arial"/>
          <w:b/>
          <w:bCs/>
          <w:i/>
          <w:iCs/>
        </w:rPr>
      </w:pPr>
      <w:r w:rsidRPr="00BF6957">
        <w:rPr>
          <w:rFonts w:ascii="Arial" w:hAnsi="Arial" w:cs="Arial"/>
          <w:b/>
          <w:bCs/>
          <w:i/>
          <w:iCs/>
          <w:lang w:val="sr-Cyrl-CS"/>
        </w:rPr>
        <w:t>8</w:t>
      </w:r>
      <w:r w:rsidRPr="00BF6957">
        <w:rPr>
          <w:rFonts w:ascii="Arial" w:hAnsi="Arial" w:cs="Arial"/>
          <w:b/>
          <w:bCs/>
          <w:i/>
          <w:iCs/>
        </w:rPr>
        <w:t>. НАЧИН И УСЛОВ</w:t>
      </w:r>
      <w:r w:rsidRPr="00BF6957">
        <w:rPr>
          <w:rFonts w:ascii="Arial" w:hAnsi="Arial" w:cs="Arial"/>
          <w:b/>
          <w:bCs/>
          <w:i/>
          <w:iCs/>
          <w:lang w:val="sr-Cyrl-CS"/>
        </w:rPr>
        <w:t>И</w:t>
      </w:r>
      <w:r w:rsidRPr="00BF6957">
        <w:rPr>
          <w:rFonts w:ascii="Arial" w:hAnsi="Arial" w:cs="Arial"/>
          <w:b/>
          <w:bCs/>
          <w:i/>
          <w:iCs/>
        </w:rPr>
        <w:t xml:space="preserve"> ПЛАЋАЊА,  РОК</w:t>
      </w:r>
      <w:r w:rsidRPr="00BF6957">
        <w:rPr>
          <w:rFonts w:ascii="Arial" w:hAnsi="Arial" w:cs="Arial"/>
          <w:b/>
          <w:bCs/>
          <w:i/>
          <w:iCs/>
          <w:lang w:val="sr-Cyrl-CS"/>
        </w:rPr>
        <w:t xml:space="preserve"> ИСПОРУКЕ</w:t>
      </w:r>
      <w:r w:rsidRPr="00BF6957">
        <w:rPr>
          <w:rFonts w:ascii="Arial" w:hAnsi="Arial" w:cs="Arial"/>
          <w:b/>
          <w:bCs/>
          <w:i/>
          <w:iCs/>
        </w:rPr>
        <w:t>, КАО И ДРУГЕ ОКОЛНОСТИ ОД КОЈИХ ЗАВИСИ ПРИХВАТЉИВОСТ  ПОНУДЕ</w:t>
      </w:r>
    </w:p>
    <w:p w:rsidR="007515A2" w:rsidRPr="00BF6957" w:rsidRDefault="007515A2" w:rsidP="00D579FF">
      <w:pPr>
        <w:jc w:val="both"/>
        <w:rPr>
          <w:rFonts w:ascii="Arial" w:hAnsi="Arial" w:cs="Arial"/>
        </w:rPr>
      </w:pPr>
    </w:p>
    <w:p w:rsidR="00D579FF" w:rsidRPr="00BF6957" w:rsidRDefault="00D579FF" w:rsidP="00D579FF">
      <w:pPr>
        <w:jc w:val="both"/>
        <w:rPr>
          <w:rFonts w:ascii="Arial" w:hAnsi="Arial" w:cs="Arial"/>
          <w:iCs/>
        </w:rPr>
      </w:pPr>
      <w:r w:rsidRPr="00BF6957">
        <w:rPr>
          <w:rFonts w:ascii="Arial" w:hAnsi="Arial" w:cs="Arial"/>
          <w:b/>
          <w:bCs/>
          <w:i/>
          <w:iCs/>
          <w:lang w:val="sr-Cyrl-CS"/>
        </w:rPr>
        <w:t>8</w:t>
      </w:r>
      <w:r w:rsidRPr="00BF6957">
        <w:rPr>
          <w:rFonts w:ascii="Arial" w:hAnsi="Arial" w:cs="Arial"/>
          <w:b/>
          <w:bCs/>
          <w:i/>
          <w:iCs/>
        </w:rPr>
        <w:t>.1</w:t>
      </w:r>
      <w:r w:rsidRPr="00BF6957">
        <w:rPr>
          <w:rFonts w:ascii="Arial" w:hAnsi="Arial" w:cs="Arial"/>
          <w:b/>
          <w:bCs/>
          <w:i/>
          <w:iCs/>
          <w:u w:val="single"/>
        </w:rPr>
        <w:t xml:space="preserve">. </w:t>
      </w:r>
      <w:r w:rsidRPr="00BF6957">
        <w:rPr>
          <w:rFonts w:ascii="Arial" w:hAnsi="Arial" w:cs="Arial"/>
          <w:iCs/>
          <w:u w:val="single"/>
        </w:rPr>
        <w:t>Захтеви у погледу начина, рока и услова плаћања</w:t>
      </w:r>
      <w:r w:rsidRPr="00BF6957">
        <w:rPr>
          <w:rFonts w:ascii="Arial" w:hAnsi="Arial" w:cs="Arial"/>
          <w:i/>
          <w:iCs/>
          <w:u w:val="single"/>
        </w:rPr>
        <w:t>.</w:t>
      </w:r>
    </w:p>
    <w:p w:rsidR="00D579FF" w:rsidRPr="00BF6957" w:rsidRDefault="00D579FF" w:rsidP="00D579FF">
      <w:pPr>
        <w:jc w:val="both"/>
        <w:rPr>
          <w:rFonts w:ascii="Arial" w:hAnsi="Arial" w:cs="Arial"/>
          <w:iCs/>
        </w:rPr>
      </w:pPr>
      <w:r w:rsidRPr="00BF6957">
        <w:rPr>
          <w:rFonts w:ascii="Arial" w:hAnsi="Arial" w:cs="Arial"/>
          <w:iCs/>
        </w:rPr>
        <w:t>Рок плаћања је</w:t>
      </w:r>
      <w:r w:rsidRPr="00BF6957">
        <w:rPr>
          <w:rFonts w:ascii="Arial" w:hAnsi="Arial" w:cs="Arial"/>
          <w:iCs/>
          <w:lang w:val="sr-Cyrl-CS"/>
        </w:rPr>
        <w:t xml:space="preserve"> 45 дана</w:t>
      </w:r>
      <w:r w:rsidRPr="00BF6957">
        <w:rPr>
          <w:rFonts w:ascii="Arial" w:eastAsia="TimesNewRomanPSMT" w:hAnsi="Arial" w:cs="Arial"/>
          <w:i/>
        </w:rPr>
        <w:t>,</w:t>
      </w:r>
      <w:r w:rsidRPr="00BF6957">
        <w:rPr>
          <w:rFonts w:ascii="Arial" w:hAnsi="Arial" w:cs="Arial"/>
          <w:i/>
          <w:iCs/>
          <w:color w:val="auto"/>
        </w:rPr>
        <w:t xml:space="preserve"> </w:t>
      </w:r>
      <w:r w:rsidR="00F75883" w:rsidRPr="00BF6957">
        <w:rPr>
          <w:rFonts w:ascii="Arial" w:hAnsi="Arial" w:cs="Arial"/>
          <w:iCs/>
          <w:lang w:val="sr-Cyrl-CS"/>
        </w:rPr>
        <w:t>од дана</w:t>
      </w:r>
      <w:r w:rsidRPr="00BF6957">
        <w:rPr>
          <w:rFonts w:ascii="Arial" w:hAnsi="Arial" w:cs="Arial"/>
          <w:lang w:val="sr-Cyrl-CS"/>
        </w:rPr>
        <w:t xml:space="preserve"> пријема исправно испостављене фактуре по преузимању добара. </w:t>
      </w:r>
      <w:r w:rsidRPr="00BF6957">
        <w:rPr>
          <w:rFonts w:ascii="Arial" w:hAnsi="Arial" w:cs="Arial"/>
          <w:iCs/>
        </w:rPr>
        <w:t>Плаћање се врши уплатом на рачун понуђача.</w:t>
      </w:r>
    </w:p>
    <w:p w:rsidR="00D579FF" w:rsidRPr="00BF6957" w:rsidRDefault="00D579FF" w:rsidP="00D579FF">
      <w:pPr>
        <w:jc w:val="both"/>
        <w:rPr>
          <w:rFonts w:ascii="Arial" w:hAnsi="Arial" w:cs="Arial"/>
          <w:iCs/>
        </w:rPr>
      </w:pPr>
      <w:r w:rsidRPr="00BF6957">
        <w:rPr>
          <w:rFonts w:ascii="Arial" w:hAnsi="Arial" w:cs="Arial"/>
          <w:iCs/>
        </w:rPr>
        <w:t>Понуђачу није дозвољено да захтева аванс.</w:t>
      </w:r>
    </w:p>
    <w:p w:rsidR="00FE5FA8" w:rsidRPr="00BF6957" w:rsidRDefault="00FE5FA8" w:rsidP="00FE5FA8">
      <w:pPr>
        <w:jc w:val="both"/>
        <w:rPr>
          <w:rFonts w:ascii="Arial" w:hAnsi="Arial" w:cs="Arial"/>
          <w:lang w:val="sr-Cyrl-CS"/>
        </w:rPr>
      </w:pPr>
    </w:p>
    <w:p w:rsidR="00FE5FA8" w:rsidRPr="00BF6957" w:rsidRDefault="00FE5FA8" w:rsidP="00FE5FA8">
      <w:pPr>
        <w:jc w:val="both"/>
        <w:rPr>
          <w:rFonts w:ascii="Arial" w:hAnsi="Arial" w:cs="Arial"/>
          <w:iCs/>
        </w:rPr>
      </w:pPr>
      <w:r w:rsidRPr="00BF6957">
        <w:rPr>
          <w:rFonts w:ascii="Arial" w:hAnsi="Arial" w:cs="Arial"/>
          <w:lang w:val="sr-Cyrl-CS"/>
        </w:rPr>
        <w:t>Извршилац</w:t>
      </w:r>
      <w:r w:rsidRPr="00BF6957">
        <w:rPr>
          <w:rFonts w:ascii="Arial" w:hAnsi="Arial" w:cs="Arial"/>
          <w:iCs/>
          <w:color w:val="auto"/>
        </w:rPr>
        <w:t xml:space="preserve"> је у обавези да на фактури наведе датум и број Уговора додељен од стране Наручиоца.</w:t>
      </w:r>
    </w:p>
    <w:p w:rsidR="00FE5FA8" w:rsidRPr="00BF6957" w:rsidRDefault="00FE5FA8" w:rsidP="00FE5FA8">
      <w:pPr>
        <w:pStyle w:val="normal0"/>
        <w:spacing w:before="0" w:beforeAutospacing="0" w:after="0" w:afterAutospacing="0"/>
        <w:jc w:val="both"/>
        <w:rPr>
          <w:rFonts w:ascii="Arial" w:hAnsi="Arial" w:cs="Arial"/>
          <w:lang w:val="sr-Cyrl-CS"/>
        </w:rPr>
      </w:pPr>
      <w:r w:rsidRPr="00BF6957">
        <w:rPr>
          <w:rFonts w:ascii="Arial" w:hAnsi="Arial" w:cs="Arial"/>
          <w:lang w:val="sr-Cyrl-CS"/>
        </w:rPr>
        <w:t>Извршилац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FE5FA8" w:rsidRPr="00BF6957" w:rsidRDefault="00FE5FA8" w:rsidP="00FE5FA8">
      <w:pPr>
        <w:pStyle w:val="normal0"/>
        <w:spacing w:before="0" w:beforeAutospacing="0" w:after="0" w:afterAutospacing="0"/>
        <w:jc w:val="both"/>
        <w:rPr>
          <w:rFonts w:ascii="Arial" w:hAnsi="Arial" w:cs="Arial"/>
          <w:lang w:val="ru-RU"/>
        </w:rPr>
      </w:pPr>
      <w:r w:rsidRPr="00BF6957">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p>
    <w:p w:rsidR="00FE5FA8" w:rsidRPr="00BF6957" w:rsidRDefault="00FE5FA8" w:rsidP="00D579FF">
      <w:pPr>
        <w:jc w:val="both"/>
        <w:rPr>
          <w:rFonts w:ascii="Arial" w:hAnsi="Arial" w:cs="Arial"/>
          <w:b/>
          <w:bCs/>
          <w:i/>
          <w:iCs/>
        </w:rPr>
      </w:pPr>
    </w:p>
    <w:p w:rsidR="00D579FF" w:rsidRPr="005F0733" w:rsidRDefault="00D579FF" w:rsidP="00D579FF">
      <w:pPr>
        <w:jc w:val="both"/>
        <w:rPr>
          <w:rFonts w:ascii="Arial" w:hAnsi="Arial" w:cs="Arial"/>
          <w:iCs/>
          <w:u w:val="single"/>
        </w:rPr>
      </w:pPr>
      <w:r w:rsidRPr="00BF6957">
        <w:rPr>
          <w:rFonts w:ascii="Arial" w:hAnsi="Arial" w:cs="Arial"/>
          <w:b/>
          <w:bCs/>
          <w:i/>
          <w:iCs/>
          <w:lang w:val="sr-Cyrl-CS"/>
        </w:rPr>
        <w:t>8</w:t>
      </w:r>
      <w:r w:rsidRPr="00BF6957">
        <w:rPr>
          <w:rFonts w:ascii="Arial" w:hAnsi="Arial" w:cs="Arial"/>
          <w:b/>
          <w:bCs/>
          <w:i/>
          <w:iCs/>
        </w:rPr>
        <w:t>.</w:t>
      </w:r>
      <w:r w:rsidRPr="00BF6957">
        <w:rPr>
          <w:rFonts w:ascii="Arial" w:hAnsi="Arial" w:cs="Arial"/>
          <w:b/>
          <w:bCs/>
          <w:i/>
          <w:iCs/>
          <w:lang w:val="sr-Cyrl-CS"/>
        </w:rPr>
        <w:t>2</w:t>
      </w:r>
      <w:r w:rsidRPr="00BF6957">
        <w:rPr>
          <w:rFonts w:ascii="Arial" w:hAnsi="Arial" w:cs="Arial"/>
          <w:b/>
          <w:bCs/>
          <w:i/>
          <w:iCs/>
        </w:rPr>
        <w:t xml:space="preserve">. </w:t>
      </w:r>
      <w:r w:rsidRPr="00BF6957">
        <w:rPr>
          <w:rFonts w:ascii="Arial" w:hAnsi="Arial" w:cs="Arial"/>
          <w:iCs/>
          <w:u w:val="single"/>
        </w:rPr>
        <w:t xml:space="preserve">Захтев у погледу </w:t>
      </w:r>
      <w:r w:rsidR="005F0733">
        <w:rPr>
          <w:rFonts w:ascii="Arial" w:hAnsi="Arial" w:cs="Arial"/>
          <w:iCs/>
          <w:u w:val="single"/>
        </w:rPr>
        <w:t>реализације уговора</w:t>
      </w:r>
    </w:p>
    <w:p w:rsidR="00F75883" w:rsidRPr="00E56106" w:rsidRDefault="00D579FF" w:rsidP="00F75883">
      <w:pPr>
        <w:jc w:val="both"/>
        <w:rPr>
          <w:rFonts w:ascii="Arial" w:hAnsi="Arial" w:cs="Arial"/>
          <w:iCs/>
          <w:color w:val="000000" w:themeColor="text1"/>
          <w:lang w:val="sr-Cyrl-CS"/>
        </w:rPr>
      </w:pPr>
      <w:r w:rsidRPr="00E56106">
        <w:rPr>
          <w:rFonts w:ascii="Arial" w:hAnsi="Arial" w:cs="Arial"/>
          <w:iCs/>
          <w:color w:val="000000" w:themeColor="text1"/>
        </w:rPr>
        <w:t xml:space="preserve">Рок </w:t>
      </w:r>
      <w:r w:rsidR="005F0733">
        <w:rPr>
          <w:rFonts w:ascii="Arial" w:hAnsi="Arial" w:cs="Arial"/>
          <w:iCs/>
          <w:color w:val="000000" w:themeColor="text1"/>
        </w:rPr>
        <w:t>реализације уговора</w:t>
      </w:r>
      <w:r w:rsidRPr="00E56106">
        <w:rPr>
          <w:rFonts w:ascii="Arial" w:hAnsi="Arial" w:cs="Arial"/>
          <w:i/>
          <w:iCs/>
          <w:color w:val="000000" w:themeColor="text1"/>
        </w:rPr>
        <w:t xml:space="preserve"> </w:t>
      </w:r>
      <w:r w:rsidRPr="00E56106">
        <w:rPr>
          <w:rFonts w:ascii="Arial" w:hAnsi="Arial" w:cs="Arial"/>
          <w:iCs/>
          <w:color w:val="000000" w:themeColor="text1"/>
        </w:rPr>
        <w:t>не може бити дужи од</w:t>
      </w:r>
      <w:r w:rsidR="00F75883" w:rsidRPr="00E56106">
        <w:rPr>
          <w:rFonts w:ascii="Arial" w:hAnsi="Arial" w:cs="Arial"/>
          <w:iCs/>
          <w:color w:val="000000" w:themeColor="text1"/>
          <w:lang w:val="sr-Cyrl-CS"/>
        </w:rPr>
        <w:t xml:space="preserve"> </w:t>
      </w:r>
      <w:r w:rsidR="00E56106" w:rsidRPr="00E56106">
        <w:rPr>
          <w:rFonts w:ascii="Arial" w:hAnsi="Arial" w:cs="Arial"/>
          <w:iCs/>
          <w:color w:val="000000" w:themeColor="text1"/>
          <w:lang w:val="sr-Cyrl-CS"/>
        </w:rPr>
        <w:t>45</w:t>
      </w:r>
      <w:r w:rsidRPr="00E56106">
        <w:rPr>
          <w:rFonts w:ascii="Arial" w:hAnsi="Arial" w:cs="Arial"/>
          <w:iCs/>
          <w:color w:val="000000" w:themeColor="text1"/>
          <w:lang w:val="sr-Cyrl-CS"/>
        </w:rPr>
        <w:t xml:space="preserve"> </w:t>
      </w:r>
      <w:r w:rsidRPr="00E56106">
        <w:rPr>
          <w:rFonts w:ascii="Arial" w:hAnsi="Arial" w:cs="Arial"/>
          <w:iCs/>
          <w:color w:val="000000" w:themeColor="text1"/>
        </w:rPr>
        <w:t>дана</w:t>
      </w:r>
      <w:r w:rsidRPr="00E56106">
        <w:rPr>
          <w:rFonts w:ascii="Arial" w:hAnsi="Arial" w:cs="Arial"/>
          <w:iCs/>
          <w:color w:val="000000" w:themeColor="text1"/>
          <w:lang w:val="sr-Cyrl-CS"/>
        </w:rPr>
        <w:t xml:space="preserve"> </w:t>
      </w:r>
      <w:r w:rsidRPr="00E56106">
        <w:rPr>
          <w:rFonts w:ascii="Arial" w:hAnsi="Arial" w:cs="Arial"/>
          <w:iCs/>
          <w:color w:val="000000" w:themeColor="text1"/>
        </w:rPr>
        <w:t xml:space="preserve"> од дана</w:t>
      </w:r>
      <w:r w:rsidRPr="00E56106">
        <w:rPr>
          <w:rFonts w:ascii="Arial" w:hAnsi="Arial" w:cs="Arial"/>
          <w:color w:val="000000" w:themeColor="text1"/>
          <w:lang w:val="sr-Cyrl-CS"/>
        </w:rPr>
        <w:t xml:space="preserve"> </w:t>
      </w:r>
      <w:r w:rsidR="00261E23">
        <w:rPr>
          <w:rFonts w:ascii="Arial" w:hAnsi="Arial" w:cs="Arial"/>
          <w:color w:val="000000" w:themeColor="text1"/>
          <w:lang w:val="sr-Cyrl-CS"/>
        </w:rPr>
        <w:t>закључења уговора</w:t>
      </w:r>
      <w:r w:rsidR="00F75883" w:rsidRPr="00E56106">
        <w:rPr>
          <w:rFonts w:ascii="Arial" w:hAnsi="Arial" w:cs="Arial"/>
          <w:color w:val="000000" w:themeColor="text1"/>
          <w:lang w:val="sr-Cyrl-CS"/>
        </w:rPr>
        <w:t>.</w:t>
      </w:r>
    </w:p>
    <w:p w:rsidR="00D579FF" w:rsidRPr="00BF6957" w:rsidRDefault="00D579FF" w:rsidP="00D579FF">
      <w:pPr>
        <w:jc w:val="both"/>
        <w:rPr>
          <w:rFonts w:ascii="Arial" w:hAnsi="Arial" w:cs="Arial"/>
          <w:iCs/>
          <w:lang w:val="sr-Cyrl-CS"/>
        </w:rPr>
      </w:pPr>
    </w:p>
    <w:p w:rsidR="00D579FF" w:rsidRPr="00BF6957" w:rsidRDefault="00D579FF" w:rsidP="00D579FF">
      <w:pPr>
        <w:jc w:val="both"/>
        <w:rPr>
          <w:rFonts w:ascii="Arial" w:hAnsi="Arial" w:cs="Arial"/>
          <w:iCs/>
        </w:rPr>
      </w:pPr>
      <w:r w:rsidRPr="00BF6957">
        <w:rPr>
          <w:rFonts w:ascii="Arial" w:hAnsi="Arial" w:cs="Arial"/>
          <w:b/>
          <w:bCs/>
          <w:iCs/>
          <w:u w:val="single"/>
          <w:lang w:val="sr-Cyrl-CS"/>
        </w:rPr>
        <w:t>8</w:t>
      </w:r>
      <w:r w:rsidRPr="00BF6957">
        <w:rPr>
          <w:rFonts w:ascii="Arial" w:hAnsi="Arial" w:cs="Arial"/>
          <w:b/>
          <w:bCs/>
          <w:iCs/>
          <w:u w:val="single"/>
        </w:rPr>
        <w:t>.</w:t>
      </w:r>
      <w:r w:rsidRPr="00BF6957">
        <w:rPr>
          <w:rFonts w:ascii="Arial" w:hAnsi="Arial" w:cs="Arial"/>
          <w:b/>
          <w:bCs/>
          <w:iCs/>
          <w:u w:val="single"/>
          <w:lang w:val="sr-Cyrl-CS"/>
        </w:rPr>
        <w:t>3</w:t>
      </w:r>
      <w:r w:rsidRPr="00BF6957">
        <w:rPr>
          <w:rFonts w:ascii="Arial" w:hAnsi="Arial" w:cs="Arial"/>
          <w:b/>
          <w:bCs/>
          <w:iCs/>
          <w:u w:val="single"/>
        </w:rPr>
        <w:t xml:space="preserve">. </w:t>
      </w:r>
      <w:r w:rsidRPr="00BF6957">
        <w:rPr>
          <w:rFonts w:ascii="Arial" w:hAnsi="Arial" w:cs="Arial"/>
          <w:iCs/>
          <w:u w:val="single"/>
        </w:rPr>
        <w:t>Захтев у погледу рока важења понуде</w:t>
      </w:r>
    </w:p>
    <w:p w:rsidR="00D579FF" w:rsidRPr="00BF6957" w:rsidRDefault="00D579FF" w:rsidP="00D579FF">
      <w:pPr>
        <w:jc w:val="both"/>
        <w:rPr>
          <w:rFonts w:ascii="Arial" w:hAnsi="Arial" w:cs="Arial"/>
          <w:iCs/>
        </w:rPr>
      </w:pPr>
      <w:r w:rsidRPr="00BF6957">
        <w:rPr>
          <w:rFonts w:ascii="Arial" w:hAnsi="Arial" w:cs="Arial"/>
          <w:iCs/>
        </w:rPr>
        <w:t xml:space="preserve">Рок важења понуде не може бити краћи од </w:t>
      </w:r>
      <w:r w:rsidRPr="00BF6957">
        <w:rPr>
          <w:rFonts w:ascii="Arial" w:hAnsi="Arial" w:cs="Arial"/>
          <w:iCs/>
          <w:lang w:val="sr-Cyrl-CS"/>
        </w:rPr>
        <w:t>6</w:t>
      </w:r>
      <w:r w:rsidRPr="00BF6957">
        <w:rPr>
          <w:rFonts w:ascii="Arial" w:hAnsi="Arial" w:cs="Arial"/>
          <w:iCs/>
        </w:rPr>
        <w:t>0 дана од дана отварања понуда.</w:t>
      </w:r>
    </w:p>
    <w:p w:rsidR="00D579FF" w:rsidRPr="00BF6957" w:rsidRDefault="00D579FF" w:rsidP="00D579FF">
      <w:pPr>
        <w:jc w:val="both"/>
        <w:rPr>
          <w:rFonts w:ascii="Arial" w:hAnsi="Arial" w:cs="Arial"/>
          <w:iCs/>
        </w:rPr>
      </w:pPr>
      <w:r w:rsidRPr="00BF6957">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579FF" w:rsidRPr="00BF6957" w:rsidRDefault="00D579FF" w:rsidP="00D579FF">
      <w:pPr>
        <w:jc w:val="both"/>
        <w:rPr>
          <w:rFonts w:ascii="Arial" w:hAnsi="Arial" w:cs="Arial"/>
          <w:b/>
          <w:bCs/>
          <w:i/>
          <w:iCs/>
        </w:rPr>
      </w:pPr>
      <w:r w:rsidRPr="00BF6957">
        <w:rPr>
          <w:rFonts w:ascii="Arial" w:hAnsi="Arial" w:cs="Arial"/>
          <w:iCs/>
        </w:rPr>
        <w:t>Понуђач који прихвати захтев за продужење рока важења понуде на може мењати понуду.</w:t>
      </w:r>
    </w:p>
    <w:p w:rsidR="00D579FF" w:rsidRPr="00BF6957" w:rsidRDefault="00D579FF" w:rsidP="00D579FF">
      <w:pPr>
        <w:pStyle w:val="ListParagraph"/>
        <w:tabs>
          <w:tab w:val="left" w:pos="680"/>
        </w:tabs>
        <w:ind w:left="0"/>
        <w:jc w:val="both"/>
        <w:rPr>
          <w:rFonts w:ascii="Arial" w:eastAsia="TimesNewRomanPSMT" w:hAnsi="Arial" w:cs="Arial"/>
          <w:bCs/>
        </w:rPr>
      </w:pPr>
    </w:p>
    <w:p w:rsidR="00D579FF" w:rsidRPr="00BF6957" w:rsidRDefault="00D579FF" w:rsidP="00D579FF">
      <w:pPr>
        <w:jc w:val="both"/>
        <w:rPr>
          <w:rFonts w:ascii="Arial" w:hAnsi="Arial" w:cs="Arial"/>
          <w:b/>
          <w:bCs/>
          <w:i/>
          <w:iCs/>
        </w:rPr>
      </w:pPr>
      <w:r w:rsidRPr="00BF6957">
        <w:rPr>
          <w:rFonts w:ascii="Arial" w:hAnsi="Arial" w:cs="Arial"/>
          <w:b/>
          <w:bCs/>
          <w:i/>
          <w:iCs/>
          <w:lang w:val="sr-Cyrl-CS"/>
        </w:rPr>
        <w:t>9</w:t>
      </w:r>
      <w:r w:rsidRPr="00BF6957">
        <w:rPr>
          <w:rFonts w:ascii="Arial" w:hAnsi="Arial" w:cs="Arial"/>
          <w:b/>
          <w:bCs/>
          <w:i/>
          <w:iCs/>
        </w:rPr>
        <w:t>. ВАЛУТА И НАЧИН НА КОЈИ МОРА ДА БУДЕ НАВЕДЕНА И ИЗРАЖЕНА ЦЕНА У ПОНУДИ</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iCs/>
        </w:rPr>
      </w:pPr>
      <w:r w:rsidRPr="00BF6957">
        <w:rPr>
          <w:rFonts w:ascii="Arial" w:hAnsi="Arial" w:cs="Arial"/>
          <w:iCs/>
        </w:rPr>
        <w:t xml:space="preserve">Цена мора бити исказана у динарима, са и </w:t>
      </w:r>
      <w:r w:rsidRPr="00BF6957">
        <w:rPr>
          <w:rFonts w:ascii="Arial" w:hAnsi="Arial" w:cs="Arial"/>
          <w:iCs/>
          <w:color w:val="00000A"/>
        </w:rPr>
        <w:t>без пореза на додату вредност,</w:t>
      </w:r>
      <w:r w:rsidRPr="00BF6957">
        <w:rPr>
          <w:rFonts w:ascii="Arial" w:hAnsi="Arial" w:cs="Arial"/>
          <w:color w:val="00000A"/>
        </w:rPr>
        <w:t xml:space="preserve"> </w:t>
      </w:r>
      <w:r w:rsidRPr="00BF6957">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669B" w:rsidRPr="00BF6957" w:rsidRDefault="00C7669B" w:rsidP="00C7669B">
      <w:pPr>
        <w:jc w:val="both"/>
        <w:rPr>
          <w:rFonts w:ascii="Arial" w:hAnsi="Arial" w:cs="Arial"/>
        </w:rPr>
      </w:pPr>
      <w:r w:rsidRPr="00BF6957">
        <w:rPr>
          <w:rFonts w:ascii="Arial" w:hAnsi="Arial" w:cs="Arial"/>
          <w:iCs/>
        </w:rPr>
        <w:t>Цена је фиксна и не може се мењати.</w:t>
      </w:r>
      <w:r w:rsidRPr="00BF6957">
        <w:rPr>
          <w:rFonts w:ascii="Arial" w:hAnsi="Arial" w:cs="Arial"/>
        </w:rPr>
        <w:t xml:space="preserve"> </w:t>
      </w:r>
    </w:p>
    <w:p w:rsidR="00D579FF" w:rsidRPr="00BF6957" w:rsidRDefault="00D579FF" w:rsidP="00D579FF">
      <w:pPr>
        <w:jc w:val="both"/>
        <w:rPr>
          <w:rFonts w:ascii="Arial" w:hAnsi="Arial" w:cs="Arial"/>
          <w:lang w:val="sr-Cyrl-CS"/>
        </w:rPr>
      </w:pPr>
      <w:r w:rsidRPr="00BF6957">
        <w:rPr>
          <w:rFonts w:ascii="Arial" w:hAnsi="Arial" w:cs="Arial"/>
        </w:rPr>
        <w:t>Ако је у понуди исказана неуобичајено ниска цена, наручилац ће поступити у складу са чланом 92. Закона.</w:t>
      </w:r>
    </w:p>
    <w:p w:rsidR="00D579FF" w:rsidRPr="00BF6957" w:rsidRDefault="00D579FF" w:rsidP="00D579FF">
      <w:pPr>
        <w:pStyle w:val="ListParagraph"/>
        <w:tabs>
          <w:tab w:val="left" w:pos="680"/>
        </w:tabs>
        <w:ind w:left="0"/>
        <w:jc w:val="both"/>
        <w:rPr>
          <w:rFonts w:ascii="Arial" w:eastAsia="TimesNewRomanPSMT" w:hAnsi="Arial" w:cs="Arial"/>
          <w:bCs/>
        </w:rPr>
      </w:pPr>
    </w:p>
    <w:p w:rsidR="00D579FF" w:rsidRPr="00BF6957" w:rsidRDefault="00D579FF" w:rsidP="00D579FF">
      <w:pPr>
        <w:jc w:val="both"/>
        <w:rPr>
          <w:rFonts w:ascii="Arial" w:hAnsi="Arial" w:cs="Arial"/>
          <w:b/>
          <w:i/>
          <w:iCs/>
        </w:rPr>
      </w:pPr>
      <w:r w:rsidRPr="00BF6957">
        <w:rPr>
          <w:rFonts w:ascii="Arial" w:hAnsi="Arial" w:cs="Arial"/>
          <w:b/>
          <w:i/>
          <w:iCs/>
        </w:rPr>
        <w:t>1</w:t>
      </w:r>
      <w:r w:rsidRPr="00BF6957">
        <w:rPr>
          <w:rFonts w:ascii="Arial" w:hAnsi="Arial" w:cs="Arial"/>
          <w:b/>
          <w:i/>
          <w:iCs/>
          <w:lang w:val="sr-Cyrl-CS"/>
        </w:rPr>
        <w:t>0</w:t>
      </w:r>
      <w:r w:rsidRPr="00BF6957">
        <w:rPr>
          <w:rFonts w:ascii="Arial" w:hAnsi="Arial" w:cs="Arial"/>
          <w:b/>
          <w:i/>
          <w:iCs/>
        </w:rPr>
        <w:t>. ПОДАЦИ О ВРСТИ, САДРЖИНИ, НАЧИНУ ПОДНОШЕЊА, ВИСИНИ И РОКОВИМА ОБЕЗБЕЂЕЊА ИСПУЊЕЊА ОБАВЕЗА ПОНУЂАЧА</w:t>
      </w:r>
    </w:p>
    <w:p w:rsidR="004A3217" w:rsidRPr="00BF6957" w:rsidRDefault="004A3217" w:rsidP="004A3217">
      <w:pPr>
        <w:jc w:val="both"/>
        <w:rPr>
          <w:rFonts w:ascii="Arial" w:hAnsi="Arial" w:cs="Arial"/>
          <w:lang w:val="sr-Cyrl-CS"/>
        </w:rPr>
      </w:pPr>
      <w:r w:rsidRPr="00BF6957">
        <w:rPr>
          <w:rFonts w:ascii="Arial" w:hAnsi="Arial" w:cs="Arial"/>
          <w:lang w:val="sr-Cyrl-CS"/>
        </w:rPr>
        <w:t xml:space="preserve">Средства финансијског обезбеђења </w:t>
      </w:r>
      <w:r w:rsidR="00A6161C">
        <w:rPr>
          <w:rFonts w:ascii="Arial" w:hAnsi="Arial" w:cs="Arial"/>
          <w:lang w:val="sr-Cyrl-CS"/>
        </w:rPr>
        <w:t xml:space="preserve">које доставља </w:t>
      </w:r>
      <w:r w:rsidRPr="00BF6957">
        <w:rPr>
          <w:rFonts w:ascii="Arial" w:hAnsi="Arial" w:cs="Arial"/>
          <w:lang w:val="sr-Cyrl-CS"/>
        </w:rPr>
        <w:t>понуђач п</w:t>
      </w:r>
      <w:r w:rsidRPr="00BF6957">
        <w:rPr>
          <w:rFonts w:ascii="Arial" w:hAnsi="Arial" w:cs="Arial"/>
        </w:rPr>
        <w:t>риликом подношења понуде:</w:t>
      </w:r>
    </w:p>
    <w:p w:rsidR="004A3217" w:rsidRPr="00BF6957" w:rsidRDefault="004A3217" w:rsidP="004A3217">
      <w:pPr>
        <w:jc w:val="both"/>
        <w:rPr>
          <w:rFonts w:ascii="Arial" w:hAnsi="Arial" w:cs="Arial"/>
        </w:rPr>
      </w:pPr>
      <w:r w:rsidRPr="00BF6957">
        <w:rPr>
          <w:rFonts w:ascii="Arial" w:hAnsi="Arial" w:cs="Arial"/>
          <w:lang w:val="ru-RU"/>
        </w:rPr>
        <w:lastRenderedPageBreak/>
        <w:t xml:space="preserve">Банкарска гаранција пословне банке понуђача за озбиљност понуде, прописно потписана и оверена, која је  безусловна и платива на први позив у  </w:t>
      </w:r>
      <w:r w:rsidRPr="00BF6957">
        <w:rPr>
          <w:rFonts w:ascii="Arial" w:hAnsi="Arial" w:cs="Arial"/>
          <w:lang w:val="sr-Cyrl-CS"/>
        </w:rPr>
        <w:t xml:space="preserve">висини од </w:t>
      </w:r>
      <w:r w:rsidR="00E56106">
        <w:rPr>
          <w:rFonts w:ascii="Arial" w:hAnsi="Arial" w:cs="Arial"/>
          <w:lang w:val="sr-Cyrl-CS"/>
        </w:rPr>
        <w:t>2</w:t>
      </w:r>
      <w:r w:rsidRPr="00BF6957">
        <w:rPr>
          <w:rFonts w:ascii="Arial" w:hAnsi="Arial" w:cs="Arial"/>
          <w:lang w:val="sr-Cyrl-CS"/>
        </w:rPr>
        <w:t>% вредности понуде без ПДВ-а са роком трајања од минимум 60 дана од дана отварања понуда.</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lang w:val="sr-Cyrl-CS"/>
        </w:rPr>
      </w:pPr>
      <w:r w:rsidRPr="00BF6957">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BF6957" w:rsidRDefault="00D579FF" w:rsidP="00D579FF">
      <w:pPr>
        <w:jc w:val="both"/>
        <w:rPr>
          <w:rFonts w:ascii="Arial" w:hAnsi="Arial" w:cs="Arial"/>
          <w:lang w:val="sr-Cyrl-CS"/>
        </w:rPr>
      </w:pPr>
      <w:r w:rsidRPr="00BF6957">
        <w:rPr>
          <w:rFonts w:ascii="Arial" w:hAnsi="Arial" w:cs="Arial"/>
          <w:lang w:val="sr-Cyrl-CS"/>
        </w:rPr>
        <w:t>За добро извршење посла-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Предметна меница за добро извршење посла, активираће се у случају да </w:t>
      </w:r>
      <w:r w:rsidR="0076158D">
        <w:rPr>
          <w:rFonts w:ascii="Arial" w:hAnsi="Arial" w:cs="Arial"/>
          <w:lang w:val="sr-Cyrl-CS"/>
        </w:rPr>
        <w:t>извршилац</w:t>
      </w:r>
      <w:r w:rsidR="000E4AC5" w:rsidRPr="00BF6957">
        <w:rPr>
          <w:rFonts w:ascii="Arial" w:hAnsi="Arial" w:cs="Arial"/>
          <w:lang w:val="sr-Cyrl-CS"/>
        </w:rPr>
        <w:t xml:space="preserve"> </w:t>
      </w:r>
      <w:r w:rsidRPr="00BF6957">
        <w:rPr>
          <w:rFonts w:ascii="Arial" w:hAnsi="Arial" w:cs="Arial"/>
          <w:lang w:val="sr-Cyrl-CS"/>
        </w:rPr>
        <w:t>не извршава уговорене обавезе у роковима и на начин предвиђен Уговором.</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Меница за добро извршење посла биће на писани захтев враћена </w:t>
      </w:r>
      <w:r w:rsidR="00240F4E">
        <w:rPr>
          <w:rFonts w:ascii="Arial" w:hAnsi="Arial" w:cs="Arial"/>
          <w:lang w:val="sr-Cyrl-CS"/>
        </w:rPr>
        <w:t>извршиоцу</w:t>
      </w:r>
      <w:r w:rsidRPr="00BF6957">
        <w:rPr>
          <w:rFonts w:ascii="Arial" w:hAnsi="Arial" w:cs="Arial"/>
          <w:lang w:val="sr-Cyrl-CS"/>
        </w:rPr>
        <w:t xml:space="preserve"> у року од 30 дана након извршења свих уговорених обавеза.</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lang w:val="sr-Cyrl-CS"/>
        </w:rPr>
      </w:pPr>
      <w:r w:rsidRPr="00BF6957">
        <w:rPr>
          <w:rFonts w:ascii="Arial" w:hAnsi="Arial" w:cs="Arial"/>
          <w:lang w:val="sr-Cyrl-CS"/>
        </w:rPr>
        <w:t>Уз меницу изабрани понуђач је дужан да достави и следећа документа:</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  - фотокопију Картона депонованих потписа,</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  - фотокопију ОП обрасца</w:t>
      </w:r>
    </w:p>
    <w:p w:rsidR="00D579FF" w:rsidRPr="00BF6957" w:rsidRDefault="00D579FF" w:rsidP="00D579FF">
      <w:pPr>
        <w:jc w:val="both"/>
        <w:rPr>
          <w:rFonts w:ascii="Arial" w:hAnsi="Arial" w:cs="Arial"/>
        </w:rPr>
      </w:pPr>
      <w:r w:rsidRPr="00BF6957">
        <w:rPr>
          <w:rFonts w:ascii="Arial" w:hAnsi="Arial" w:cs="Arial"/>
          <w:lang w:val="sr-Cyrl-CS"/>
        </w:rPr>
        <w:t xml:space="preserve">  - фотокопију овереног захтева за регистрацију меница од стране пословне банке</w:t>
      </w:r>
      <w:r w:rsidR="00C7096A" w:rsidRPr="00BF6957">
        <w:rPr>
          <w:rFonts w:ascii="Arial" w:hAnsi="Arial" w:cs="Arial"/>
          <w:lang w:val="sr-Cyrl-CS"/>
        </w:rPr>
        <w:t xml:space="preserve"> или копију листинга са сајта НБС.</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rPr>
      </w:pPr>
      <w:r w:rsidRPr="00BF6957">
        <w:rPr>
          <w:rFonts w:ascii="Arial" w:hAnsi="Arial" w:cs="Arial"/>
          <w:b/>
          <w:bCs/>
          <w:i/>
        </w:rPr>
        <w:t>1</w:t>
      </w:r>
      <w:r w:rsidRPr="00BF6957">
        <w:rPr>
          <w:rFonts w:ascii="Arial" w:hAnsi="Arial" w:cs="Arial"/>
          <w:b/>
          <w:bCs/>
          <w:i/>
          <w:lang w:val="sr-Cyrl-CS"/>
        </w:rPr>
        <w:t>1</w:t>
      </w:r>
      <w:r w:rsidRPr="00BF6957">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D579FF" w:rsidRPr="00BF6957" w:rsidRDefault="00D579FF" w:rsidP="00D579FF">
      <w:pPr>
        <w:spacing w:before="120" w:after="120"/>
        <w:jc w:val="both"/>
        <w:rPr>
          <w:rFonts w:ascii="Arial" w:hAnsi="Arial" w:cs="Arial"/>
        </w:rPr>
      </w:pPr>
      <w:r w:rsidRPr="00BF6957">
        <w:rPr>
          <w:rFonts w:ascii="Arial" w:hAnsi="Arial" w:cs="Arial"/>
        </w:rPr>
        <w:t>Предметна набавка не садржи поверљиве информације које наручилац ставља на располагање.</w:t>
      </w:r>
    </w:p>
    <w:p w:rsidR="00D579FF" w:rsidRPr="00BF6957" w:rsidRDefault="00D579FF" w:rsidP="00D579FF">
      <w:pPr>
        <w:jc w:val="both"/>
        <w:rPr>
          <w:rFonts w:ascii="Arial" w:hAnsi="Arial" w:cs="Arial"/>
          <w:b/>
          <w:bCs/>
        </w:rPr>
      </w:pPr>
      <w:r w:rsidRPr="00BF6957">
        <w:rPr>
          <w:rFonts w:ascii="Arial" w:hAnsi="Arial" w:cs="Arial"/>
          <w:b/>
          <w:bCs/>
        </w:rPr>
        <w:t>1</w:t>
      </w:r>
      <w:r w:rsidRPr="00BF6957">
        <w:rPr>
          <w:rFonts w:ascii="Arial" w:hAnsi="Arial" w:cs="Arial"/>
          <w:b/>
          <w:bCs/>
          <w:lang w:val="sr-Cyrl-CS"/>
        </w:rPr>
        <w:t>2</w:t>
      </w:r>
      <w:r w:rsidRPr="00BF6957">
        <w:rPr>
          <w:rFonts w:ascii="Arial" w:hAnsi="Arial" w:cs="Arial"/>
          <w:b/>
          <w:bCs/>
        </w:rPr>
        <w:t>. ДОДАТНЕ ИНФОРМАЦИЈЕ ИЛИ ПОЈАШЊЕЊА У ВЕЗИ СА ПРИПРЕМАЊЕМ ПОНУДЕ</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rPr>
      </w:pPr>
      <w:r w:rsidRPr="00BF6957">
        <w:rPr>
          <w:rFonts w:ascii="Arial" w:hAnsi="Arial" w:cs="Arial"/>
        </w:rPr>
        <w:t xml:space="preserve">Заинтересовано лице може, у писаном </w:t>
      </w:r>
      <w:r w:rsidRPr="00BF6957">
        <w:rPr>
          <w:rFonts w:ascii="Arial" w:hAnsi="Arial" w:cs="Arial"/>
          <w:color w:val="auto"/>
        </w:rPr>
        <w:t xml:space="preserve">облику </w:t>
      </w:r>
      <w:r w:rsidRPr="00BF6957">
        <w:rPr>
          <w:rFonts w:ascii="Arial" w:hAnsi="Arial" w:cs="Arial"/>
          <w:i/>
          <w:iCs/>
          <w:color w:val="auto"/>
        </w:rPr>
        <w:t>[</w:t>
      </w:r>
      <w:r w:rsidRPr="00BF6957">
        <w:rPr>
          <w:rFonts w:ascii="Arial" w:hAnsi="Arial" w:cs="Arial"/>
          <w:i/>
          <w:color w:val="auto"/>
        </w:rPr>
        <w:t>путем поште</w:t>
      </w:r>
      <w:r w:rsidRPr="00BF6957">
        <w:rPr>
          <w:rFonts w:ascii="Arial" w:hAnsi="Arial" w:cs="Arial"/>
          <w:i/>
          <w:color w:val="auto"/>
          <w:lang w:val="sr-Cyrl-CS"/>
        </w:rPr>
        <w:t xml:space="preserve"> на адресу наручиоца</w:t>
      </w:r>
      <w:r w:rsidRPr="00BF6957">
        <w:rPr>
          <w:rFonts w:ascii="Arial" w:hAnsi="Arial" w:cs="Arial"/>
          <w:i/>
          <w:color w:val="auto"/>
        </w:rPr>
        <w:t>, електронске поште</w:t>
      </w:r>
      <w:r w:rsidRPr="00BF6957">
        <w:rPr>
          <w:rFonts w:ascii="Arial" w:hAnsi="Arial" w:cs="Arial"/>
          <w:i/>
          <w:color w:val="auto"/>
          <w:lang w:val="sr-Cyrl-CS"/>
        </w:rPr>
        <w:t xml:space="preserve"> на </w:t>
      </w:r>
      <w:r w:rsidRPr="00BF6957">
        <w:rPr>
          <w:rFonts w:ascii="Arial" w:hAnsi="Arial" w:cs="Arial"/>
          <w:i/>
          <w:iCs/>
          <w:color w:val="auto"/>
        </w:rPr>
        <w:t>e</w:t>
      </w:r>
      <w:r w:rsidRPr="00BF6957">
        <w:rPr>
          <w:rFonts w:ascii="Arial" w:hAnsi="Arial" w:cs="Arial"/>
          <w:i/>
          <w:iCs/>
          <w:color w:val="auto"/>
          <w:lang w:val="ru-RU"/>
        </w:rPr>
        <w:t>-</w:t>
      </w:r>
      <w:r w:rsidRPr="00BF6957">
        <w:rPr>
          <w:rFonts w:ascii="Arial" w:hAnsi="Arial" w:cs="Arial"/>
          <w:i/>
          <w:iCs/>
          <w:color w:val="auto"/>
        </w:rPr>
        <w:t>mail</w:t>
      </w:r>
      <w:r w:rsidRPr="00BF6957">
        <w:rPr>
          <w:rFonts w:ascii="Arial" w:hAnsi="Arial" w:cs="Arial"/>
          <w:i/>
          <w:color w:val="auto"/>
          <w:lang w:val="sr-Cyrl-CS"/>
        </w:rPr>
        <w:t xml:space="preserve"> </w:t>
      </w:r>
      <w:hyperlink r:id="rId11" w:history="1">
        <w:r w:rsidR="00850F99" w:rsidRPr="00BF6957">
          <w:rPr>
            <w:rStyle w:val="Hyperlink"/>
            <w:rFonts w:ascii="Arial" w:hAnsi="Arial" w:cs="Arial"/>
            <w:i/>
          </w:rPr>
          <w:t>javnenabavke@ugcb.rs</w:t>
        </w:r>
      </w:hyperlink>
      <w:r w:rsidR="00850F99" w:rsidRPr="00BF6957">
        <w:rPr>
          <w:rFonts w:ascii="Arial" w:hAnsi="Arial" w:cs="Arial"/>
          <w:i/>
          <w:color w:val="auto"/>
        </w:rPr>
        <w:t xml:space="preserve"> </w:t>
      </w:r>
      <w:r w:rsidRPr="00BF6957">
        <w:rPr>
          <w:rFonts w:ascii="Arial" w:hAnsi="Arial" w:cs="Arial"/>
          <w:i/>
          <w:color w:val="auto"/>
        </w:rPr>
        <w:t>или</w:t>
      </w:r>
      <w:r w:rsidR="006B27C2" w:rsidRPr="00BF6957">
        <w:rPr>
          <w:rFonts w:ascii="Arial" w:hAnsi="Arial" w:cs="Arial"/>
          <w:i/>
          <w:color w:val="auto"/>
        </w:rPr>
        <w:t xml:space="preserve"> </w:t>
      </w:r>
      <w:hyperlink r:id="rId12" w:history="1">
        <w:r w:rsidR="006B27C2" w:rsidRPr="00BF6957">
          <w:rPr>
            <w:rStyle w:val="Hyperlink"/>
            <w:rFonts w:ascii="Arial" w:hAnsi="Arial" w:cs="Arial"/>
            <w:i/>
          </w:rPr>
          <w:t>djordjevicm</w:t>
        </w:r>
        <w:r w:rsidR="006B27C2" w:rsidRPr="00BF6957">
          <w:rPr>
            <w:rStyle w:val="Hyperlink"/>
            <w:rFonts w:ascii="Arial" w:hAnsi="Arial" w:cs="Arial"/>
            <w:i/>
            <w:lang w:val="sr-Cyrl-CS"/>
          </w:rPr>
          <w:t>@ugcb.</w:t>
        </w:r>
        <w:r w:rsidR="006B27C2" w:rsidRPr="00BF6957">
          <w:rPr>
            <w:rStyle w:val="Hyperlink"/>
            <w:rFonts w:ascii="Arial" w:hAnsi="Arial" w:cs="Arial"/>
            <w:i/>
            <w:lang w:val="sr-Latn-CS"/>
          </w:rPr>
          <w:t>rs</w:t>
        </w:r>
      </w:hyperlink>
      <w:r w:rsidR="006B27C2" w:rsidRPr="00BF6957">
        <w:rPr>
          <w:rFonts w:ascii="Arial" w:hAnsi="Arial" w:cs="Arial"/>
          <w:i/>
          <w:color w:val="auto"/>
          <w:lang w:val="sr-Latn-CS"/>
        </w:rPr>
        <w:t xml:space="preserve"> </w:t>
      </w:r>
      <w:r w:rsidR="006B27C2" w:rsidRPr="00BF6957">
        <w:rPr>
          <w:rFonts w:ascii="Arial" w:hAnsi="Arial" w:cs="Arial"/>
          <w:i/>
          <w:color w:val="auto"/>
        </w:rPr>
        <w:t xml:space="preserve">или </w:t>
      </w:r>
      <w:r w:rsidRPr="00BF6957">
        <w:rPr>
          <w:rFonts w:ascii="Arial" w:hAnsi="Arial" w:cs="Arial"/>
          <w:i/>
          <w:color w:val="auto"/>
        </w:rPr>
        <w:t>факсом</w:t>
      </w:r>
      <w:r w:rsidRPr="00BF6957">
        <w:rPr>
          <w:rFonts w:ascii="Arial" w:hAnsi="Arial" w:cs="Arial"/>
          <w:i/>
          <w:color w:val="auto"/>
          <w:lang w:val="sr-Cyrl-CS"/>
        </w:rPr>
        <w:t xml:space="preserve"> на број 011-</w:t>
      </w:r>
      <w:r w:rsidR="00222AE0" w:rsidRPr="00BF6957">
        <w:rPr>
          <w:rFonts w:ascii="Arial" w:hAnsi="Arial" w:cs="Arial"/>
          <w:color w:val="000000" w:themeColor="text1"/>
          <w:lang w:val="sr-Latn-CS"/>
        </w:rPr>
        <w:t>26</w:t>
      </w:r>
      <w:r w:rsidR="00222AE0" w:rsidRPr="00BF6957">
        <w:rPr>
          <w:rFonts w:ascii="Arial" w:hAnsi="Arial" w:cs="Arial"/>
          <w:color w:val="000000" w:themeColor="text1"/>
        </w:rPr>
        <w:t>0</w:t>
      </w:r>
      <w:r w:rsidR="00222AE0" w:rsidRPr="00BF6957">
        <w:rPr>
          <w:rFonts w:ascii="Arial" w:hAnsi="Arial" w:cs="Arial"/>
          <w:color w:val="000000" w:themeColor="text1"/>
          <w:lang w:val="sr-Latn-CS"/>
        </w:rPr>
        <w:t>4-</w:t>
      </w:r>
      <w:r w:rsidR="00222AE0" w:rsidRPr="00BF6957">
        <w:rPr>
          <w:rFonts w:ascii="Arial" w:hAnsi="Arial" w:cs="Arial"/>
          <w:color w:val="000000" w:themeColor="text1"/>
        </w:rPr>
        <w:t>928</w:t>
      </w:r>
      <w:r w:rsidRPr="00BF6957">
        <w:rPr>
          <w:rFonts w:ascii="Arial" w:hAnsi="Arial" w:cs="Arial"/>
          <w:i/>
          <w:iCs/>
          <w:color w:val="auto"/>
        </w:rPr>
        <w:t>]</w:t>
      </w:r>
      <w:r w:rsidRPr="00BF6957">
        <w:rPr>
          <w:rFonts w:ascii="Arial" w:eastAsia="TimesNewRomanPS-BoldMT" w:hAnsi="Arial" w:cs="Arial"/>
          <w:b/>
          <w:bCs/>
        </w:rPr>
        <w:t xml:space="preserve"> </w:t>
      </w:r>
      <w:r w:rsidRPr="00BF6957">
        <w:rPr>
          <w:rFonts w:ascii="Arial" w:hAnsi="Arial" w:cs="Arial"/>
        </w:rPr>
        <w:t xml:space="preserve">тражити од наручиоца додатне информације или појашњења у вези са припремањем понуде, </w:t>
      </w:r>
      <w:r w:rsidRPr="00BF6957">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sidRPr="00BF6957">
        <w:rPr>
          <w:rFonts w:ascii="Arial" w:hAnsi="Arial" w:cs="Arial"/>
        </w:rPr>
        <w:t xml:space="preserve"> најкасније 5 дана пре истека рока за подношење понуде. </w:t>
      </w:r>
    </w:p>
    <w:p w:rsidR="00D579FF" w:rsidRPr="00BF6957" w:rsidRDefault="00D579FF" w:rsidP="00D579FF">
      <w:pPr>
        <w:jc w:val="both"/>
        <w:rPr>
          <w:rFonts w:ascii="Arial" w:hAnsi="Arial" w:cs="Arial"/>
        </w:rPr>
      </w:pPr>
      <w:r w:rsidRPr="00BF6957">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BF6957" w:rsidRDefault="00D579FF" w:rsidP="00D579FF">
      <w:pPr>
        <w:jc w:val="both"/>
        <w:rPr>
          <w:rFonts w:ascii="Arial" w:hAnsi="Arial" w:cs="Arial"/>
          <w:color w:val="000000" w:themeColor="text1"/>
          <w:lang w:val="sr-Cyrl-CS"/>
        </w:rPr>
      </w:pPr>
      <w:r w:rsidRPr="00BF6957">
        <w:rPr>
          <w:rFonts w:ascii="Arial" w:hAnsi="Arial" w:cs="Arial"/>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Pr="00BF6957">
        <w:rPr>
          <w:rFonts w:ascii="Arial" w:eastAsia="TimesNewRomanPS-BoldMT" w:hAnsi="Arial" w:cs="Arial"/>
          <w:b/>
          <w:bCs/>
          <w:color w:val="000000" w:themeColor="text1"/>
        </w:rPr>
        <w:t xml:space="preserve"> ЈН бр</w:t>
      </w:r>
      <w:r w:rsidR="009D3EA6" w:rsidRPr="00BF6957">
        <w:rPr>
          <w:rFonts w:ascii="Arial" w:eastAsia="TimesNewRomanPS-BoldMT" w:hAnsi="Arial" w:cs="Arial"/>
          <w:b/>
          <w:bCs/>
          <w:color w:val="000000" w:themeColor="text1"/>
        </w:rPr>
        <w:t>.</w:t>
      </w:r>
      <w:r w:rsidR="00181BB4" w:rsidRPr="00BF6957">
        <w:rPr>
          <w:rFonts w:ascii="Arial" w:eastAsia="TimesNewRomanPS-BoldMT" w:hAnsi="Arial" w:cs="Arial"/>
          <w:b/>
          <w:bCs/>
          <w:color w:val="000000" w:themeColor="text1"/>
          <w:lang w:val="sr-Cyrl-CS"/>
        </w:rPr>
        <w:t xml:space="preserve"> </w:t>
      </w:r>
      <w:r w:rsidR="00E81F63" w:rsidRPr="00BF6957">
        <w:rPr>
          <w:rFonts w:ascii="Arial" w:eastAsia="TimesNewRomanPS-BoldMT" w:hAnsi="Arial" w:cs="Arial"/>
          <w:b/>
          <w:bCs/>
          <w:color w:val="000000" w:themeColor="text1"/>
        </w:rPr>
        <w:t>7</w:t>
      </w:r>
      <w:r w:rsidRPr="00BF6957">
        <w:rPr>
          <w:rFonts w:ascii="Arial" w:eastAsia="TimesNewRomanPS-BoldMT" w:hAnsi="Arial" w:cs="Arial"/>
          <w:b/>
          <w:bCs/>
          <w:color w:val="000000" w:themeColor="text1"/>
        </w:rPr>
        <w:t>/201</w:t>
      </w:r>
      <w:r w:rsidR="009D3EA6" w:rsidRPr="00BF6957">
        <w:rPr>
          <w:rFonts w:ascii="Arial" w:eastAsia="TimesNewRomanPS-BoldMT" w:hAnsi="Arial" w:cs="Arial"/>
          <w:b/>
          <w:bCs/>
          <w:color w:val="000000" w:themeColor="text1"/>
        </w:rPr>
        <w:t>9</w:t>
      </w:r>
      <w:r w:rsidRPr="00BF6957">
        <w:rPr>
          <w:rFonts w:ascii="Arial" w:eastAsia="TimesNewRomanPS-BoldMT" w:hAnsi="Arial" w:cs="Arial"/>
          <w:b/>
          <w:bCs/>
          <w:color w:val="000000" w:themeColor="text1"/>
          <w:lang w:val="sr-Cyrl-CS"/>
        </w:rPr>
        <w:t>"</w:t>
      </w:r>
      <w:r w:rsidRPr="00BF6957">
        <w:rPr>
          <w:rFonts w:ascii="Arial" w:eastAsia="TimesNewRomanPS-BoldMT" w:hAnsi="Arial" w:cs="Arial"/>
          <w:b/>
          <w:bCs/>
          <w:color w:val="000000" w:themeColor="text1"/>
        </w:rPr>
        <w:t>.</w:t>
      </w:r>
    </w:p>
    <w:p w:rsidR="00D579FF" w:rsidRPr="00BF6957" w:rsidRDefault="00D579FF" w:rsidP="00D579FF">
      <w:pPr>
        <w:jc w:val="both"/>
        <w:rPr>
          <w:rFonts w:ascii="Arial" w:hAnsi="Arial" w:cs="Arial"/>
        </w:rPr>
      </w:pPr>
      <w:r w:rsidRPr="00BF6957">
        <w:rPr>
          <w:rFonts w:ascii="Arial" w:hAnsi="Arial" w:cs="Arial"/>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Pr="00BF6957" w:rsidRDefault="00D579FF" w:rsidP="00D579FF">
      <w:pPr>
        <w:jc w:val="both"/>
        <w:rPr>
          <w:rFonts w:ascii="Arial" w:hAnsi="Arial" w:cs="Arial"/>
        </w:rPr>
      </w:pPr>
      <w:r w:rsidRPr="00BF6957">
        <w:rPr>
          <w:rFonts w:ascii="Arial" w:hAnsi="Arial" w:cs="Arial"/>
        </w:rPr>
        <w:t>По истеку рока предвиђеног за подношење понуда н</w:t>
      </w:r>
      <w:r w:rsidRPr="00BF6957">
        <w:rPr>
          <w:rFonts w:ascii="Arial" w:hAnsi="Arial" w:cs="Arial"/>
          <w:lang w:val="sr-Cyrl-CS"/>
        </w:rPr>
        <w:t>а</w:t>
      </w:r>
      <w:r w:rsidRPr="00BF6957">
        <w:rPr>
          <w:rFonts w:ascii="Arial" w:hAnsi="Arial" w:cs="Arial"/>
        </w:rPr>
        <w:t xml:space="preserve">ручилац не може да мења нити да допуњује конкурсну документацију. </w:t>
      </w:r>
    </w:p>
    <w:p w:rsidR="00D579FF" w:rsidRPr="00BF6957" w:rsidRDefault="00D579FF" w:rsidP="00D579FF">
      <w:pPr>
        <w:jc w:val="both"/>
        <w:rPr>
          <w:rFonts w:ascii="Arial" w:hAnsi="Arial" w:cs="Arial"/>
          <w:bCs/>
          <w:color w:val="auto"/>
        </w:rPr>
      </w:pPr>
      <w:r w:rsidRPr="00BF6957">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Pr="00BF6957" w:rsidRDefault="00D579FF" w:rsidP="00D579FF">
      <w:pPr>
        <w:jc w:val="both"/>
        <w:rPr>
          <w:rFonts w:ascii="Arial" w:hAnsi="Arial" w:cs="Arial"/>
          <w:bCs/>
          <w:color w:val="auto"/>
        </w:rPr>
      </w:pPr>
      <w:r w:rsidRPr="00BF6957">
        <w:rPr>
          <w:rFonts w:ascii="Arial" w:hAnsi="Arial" w:cs="Arial"/>
          <w:bCs/>
          <w:color w:val="auto"/>
        </w:rPr>
        <w:t>Комуникација у поступку јавне набавке врши се искључиво на начин одређен чланом 20. Закона.</w:t>
      </w:r>
    </w:p>
    <w:p w:rsidR="008D7C0F" w:rsidRPr="00BF6957" w:rsidRDefault="008D7C0F" w:rsidP="00D579FF">
      <w:pPr>
        <w:jc w:val="both"/>
        <w:rPr>
          <w:rFonts w:ascii="Arial" w:hAnsi="Arial" w:cs="Arial"/>
          <w:bCs/>
          <w:color w:val="auto"/>
        </w:rPr>
      </w:pPr>
    </w:p>
    <w:p w:rsidR="00D579FF" w:rsidRPr="00BF6957" w:rsidRDefault="00D579FF" w:rsidP="00D579FF">
      <w:pPr>
        <w:jc w:val="both"/>
        <w:rPr>
          <w:rFonts w:ascii="Arial" w:hAnsi="Arial" w:cs="Arial"/>
          <w:b/>
          <w:bCs/>
        </w:rPr>
      </w:pPr>
      <w:r w:rsidRPr="00BF6957">
        <w:rPr>
          <w:rFonts w:ascii="Arial" w:hAnsi="Arial" w:cs="Arial"/>
          <w:b/>
          <w:bCs/>
        </w:rPr>
        <w:t>1</w:t>
      </w:r>
      <w:r w:rsidRPr="00BF6957">
        <w:rPr>
          <w:rFonts w:ascii="Arial" w:hAnsi="Arial" w:cs="Arial"/>
          <w:b/>
          <w:bCs/>
          <w:lang w:val="sr-Cyrl-CS"/>
        </w:rPr>
        <w:t>3</w:t>
      </w:r>
      <w:r w:rsidRPr="00BF6957">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eastAsia="TimesNewRomanPSMT" w:hAnsi="Arial" w:cs="Arial"/>
          <w:bCs/>
        </w:rPr>
      </w:pPr>
      <w:r w:rsidRPr="00BF6957">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Pr="00BF6957" w:rsidRDefault="00D579FF" w:rsidP="00D579FF">
      <w:pPr>
        <w:tabs>
          <w:tab w:val="left" w:pos="-135"/>
          <w:tab w:val="left" w:pos="0"/>
          <w:tab w:val="left" w:pos="120"/>
        </w:tabs>
        <w:jc w:val="both"/>
        <w:rPr>
          <w:rFonts w:ascii="Arial" w:hAnsi="Arial" w:cs="Arial"/>
        </w:rPr>
      </w:pPr>
      <w:r w:rsidRPr="00BF6957">
        <w:rPr>
          <w:rFonts w:ascii="Arial" w:eastAsia="TimesNewRomanPSMT" w:hAnsi="Arial" w:cs="Arial"/>
          <w:bCs/>
        </w:rPr>
        <w:t>Уколико наручилац оцени да су потребна додатна објашњења или је потребно извршити</w:t>
      </w:r>
      <w:r w:rsidRPr="00BF6957">
        <w:rPr>
          <w:rFonts w:ascii="Arial" w:hAnsi="Arial" w:cs="Arial"/>
        </w:rPr>
        <w:t xml:space="preserve"> контролу (увид) код понуђача, односно његовог подизвођача</w:t>
      </w:r>
      <w:r w:rsidRPr="00BF6957">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Pr="00BF6957" w:rsidRDefault="00D579FF" w:rsidP="00D579FF">
      <w:pPr>
        <w:tabs>
          <w:tab w:val="left" w:pos="-135"/>
          <w:tab w:val="left" w:pos="0"/>
          <w:tab w:val="left" w:pos="120"/>
        </w:tabs>
        <w:jc w:val="both"/>
        <w:rPr>
          <w:rFonts w:ascii="Arial" w:hAnsi="Arial" w:cs="Arial"/>
        </w:rPr>
      </w:pPr>
      <w:r w:rsidRPr="00BF6957">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9FF" w:rsidRPr="00BF6957" w:rsidRDefault="00D579FF" w:rsidP="00D579FF">
      <w:pPr>
        <w:jc w:val="both"/>
        <w:rPr>
          <w:rFonts w:ascii="Arial" w:hAnsi="Arial" w:cs="Arial"/>
          <w:b/>
          <w:bCs/>
        </w:rPr>
      </w:pPr>
      <w:r w:rsidRPr="00BF6957">
        <w:rPr>
          <w:rFonts w:ascii="Arial" w:hAnsi="Arial" w:cs="Arial"/>
        </w:rPr>
        <w:t>Ако се понуђач не сагласи са исправком рачунских грешака, наручил</w:t>
      </w:r>
      <w:r w:rsidRPr="00BF6957">
        <w:rPr>
          <w:rFonts w:ascii="Arial" w:hAnsi="Arial" w:cs="Arial"/>
          <w:lang w:val="sr-Cyrl-CS"/>
        </w:rPr>
        <w:t>а</w:t>
      </w:r>
      <w:r w:rsidRPr="00BF6957">
        <w:rPr>
          <w:rFonts w:ascii="Arial" w:hAnsi="Arial" w:cs="Arial"/>
        </w:rPr>
        <w:t xml:space="preserve">ц ће његову понуду одбити као неприхватљиву. </w:t>
      </w:r>
    </w:p>
    <w:p w:rsidR="00D579FF" w:rsidRPr="00BF6957" w:rsidRDefault="00D579FF" w:rsidP="00D579FF">
      <w:pPr>
        <w:jc w:val="both"/>
        <w:rPr>
          <w:rFonts w:ascii="Arial" w:hAnsi="Arial" w:cs="Arial"/>
          <w:bCs/>
          <w:color w:val="auto"/>
        </w:rPr>
      </w:pPr>
    </w:p>
    <w:p w:rsidR="00D579FF" w:rsidRPr="00BF6957" w:rsidRDefault="00D579FF" w:rsidP="00D579FF">
      <w:pPr>
        <w:jc w:val="both"/>
        <w:rPr>
          <w:rFonts w:ascii="Arial" w:hAnsi="Arial" w:cs="Arial"/>
        </w:rPr>
      </w:pPr>
      <w:r w:rsidRPr="00BF6957">
        <w:rPr>
          <w:rFonts w:ascii="Arial" w:hAnsi="Arial" w:cs="Arial"/>
          <w:b/>
          <w:bCs/>
        </w:rPr>
        <w:t>1</w:t>
      </w:r>
      <w:r w:rsidRPr="00BF6957">
        <w:rPr>
          <w:rFonts w:ascii="Arial" w:hAnsi="Arial" w:cs="Arial"/>
          <w:b/>
          <w:bCs/>
          <w:lang w:val="sr-Cyrl-CS"/>
        </w:rPr>
        <w:t>4</w:t>
      </w:r>
      <w:r w:rsidRPr="00BF6957">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Pr="00BF6957" w:rsidRDefault="00D579FF" w:rsidP="00D579FF">
      <w:pPr>
        <w:jc w:val="both"/>
        <w:rPr>
          <w:rFonts w:ascii="Arial" w:hAnsi="Arial" w:cs="Arial"/>
        </w:rPr>
      </w:pPr>
    </w:p>
    <w:p w:rsidR="00D579FF" w:rsidRPr="00BF6957" w:rsidRDefault="00D579FF" w:rsidP="00182EE7">
      <w:pPr>
        <w:jc w:val="both"/>
        <w:rPr>
          <w:rFonts w:ascii="Arial" w:hAnsi="Arial" w:cs="Arial"/>
        </w:rPr>
      </w:pPr>
      <w:r w:rsidRPr="00BF6957">
        <w:rPr>
          <w:rFonts w:ascii="Arial" w:hAnsi="Arial" w:cs="Arial"/>
        </w:rPr>
        <w:t>Избор најповољније понуде ће се извршити</w:t>
      </w:r>
      <w:r w:rsidRPr="00BF6957">
        <w:rPr>
          <w:rFonts w:ascii="Arial" w:hAnsi="Arial" w:cs="Arial"/>
          <w:lang w:val="sr-Cyrl-CS"/>
        </w:rPr>
        <w:t xml:space="preserve"> применом критеријума</w:t>
      </w:r>
      <w:r w:rsidRPr="00BF6957">
        <w:rPr>
          <w:rFonts w:ascii="Arial" w:hAnsi="Arial" w:cs="Arial"/>
        </w:rPr>
        <w:t xml:space="preserve"> </w:t>
      </w:r>
      <w:r w:rsidRPr="00BF6957">
        <w:rPr>
          <w:rFonts w:ascii="Arial" w:hAnsi="Arial" w:cs="Arial"/>
          <w:b/>
          <w:bCs/>
        </w:rPr>
        <w:t>„</w:t>
      </w:r>
      <w:r w:rsidR="00182EE7" w:rsidRPr="00BF6957">
        <w:rPr>
          <w:rFonts w:ascii="Arial" w:hAnsi="Arial" w:cs="Arial"/>
          <w:b/>
          <w:bCs/>
          <w:lang w:val="sr-Cyrl-CS"/>
        </w:rPr>
        <w:t>Најнижа понуђена</w:t>
      </w:r>
      <w:r w:rsidRPr="00BF6957">
        <w:rPr>
          <w:rFonts w:ascii="Arial" w:hAnsi="Arial" w:cs="Arial"/>
          <w:b/>
          <w:bCs/>
          <w:lang w:val="sr-Cyrl-CS"/>
        </w:rPr>
        <w:t xml:space="preserve"> </w:t>
      </w:r>
      <w:r w:rsidR="00182EE7" w:rsidRPr="00BF6957">
        <w:rPr>
          <w:rFonts w:ascii="Arial" w:hAnsi="Arial" w:cs="Arial"/>
          <w:b/>
          <w:bCs/>
          <w:lang w:val="sr-Cyrl-CS"/>
        </w:rPr>
        <w:t>цена</w:t>
      </w:r>
      <w:r w:rsidRPr="00BF6957">
        <w:rPr>
          <w:rFonts w:ascii="Arial" w:hAnsi="Arial" w:cs="Arial"/>
          <w:b/>
          <w:bCs/>
        </w:rPr>
        <w:t>“</w:t>
      </w:r>
      <w:r w:rsidR="00D8560C" w:rsidRPr="00BF6957">
        <w:rPr>
          <w:rFonts w:ascii="Arial" w:hAnsi="Arial" w:cs="Arial"/>
          <w:b/>
          <w:bCs/>
        </w:rPr>
        <w:t>.</w:t>
      </w:r>
    </w:p>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b/>
          <w:bCs/>
        </w:rPr>
      </w:pPr>
      <w:r w:rsidRPr="00BF6957">
        <w:rPr>
          <w:rFonts w:ascii="Arial" w:hAnsi="Arial" w:cs="Arial"/>
          <w:b/>
          <w:bCs/>
        </w:rPr>
        <w:t>1</w:t>
      </w:r>
      <w:r w:rsidR="007A42CA" w:rsidRPr="00BF6957">
        <w:rPr>
          <w:rFonts w:ascii="Arial" w:hAnsi="Arial" w:cs="Arial"/>
          <w:b/>
          <w:bCs/>
        </w:rPr>
        <w:t>5</w:t>
      </w:r>
      <w:r w:rsidRPr="00BF6957">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b/>
          <w:bCs/>
          <w:i/>
          <w:iCs/>
        </w:rPr>
      </w:pPr>
      <w:r w:rsidRPr="00BF6957">
        <w:rPr>
          <w:rFonts w:ascii="Arial" w:hAnsi="Arial" w:cs="Arial"/>
          <w:iCs/>
        </w:rPr>
        <w:t>Уколико</w:t>
      </w:r>
      <w:r w:rsidR="00B84C59" w:rsidRPr="00BF6957">
        <w:rPr>
          <w:rFonts w:ascii="Arial" w:hAnsi="Arial" w:cs="Arial"/>
          <w:iCs/>
        </w:rPr>
        <w:t xml:space="preserve"> две или више понуда имају исту</w:t>
      </w:r>
      <w:r w:rsidRPr="00BF6957">
        <w:rPr>
          <w:rFonts w:ascii="Arial" w:hAnsi="Arial" w:cs="Arial"/>
          <w:iCs/>
          <w:lang w:val="sr-Cyrl-CS"/>
        </w:rPr>
        <w:t xml:space="preserve"> цену,</w:t>
      </w:r>
      <w:r w:rsidRPr="00BF6957">
        <w:rPr>
          <w:rFonts w:ascii="Arial" w:hAnsi="Arial" w:cs="Arial"/>
          <w:iCs/>
        </w:rPr>
        <w:t xml:space="preserve"> као најповољнија биће изабрана понуда оног понуђача који је понудио </w:t>
      </w:r>
      <w:r w:rsidRPr="00BF6957">
        <w:rPr>
          <w:rFonts w:ascii="Arial" w:hAnsi="Arial" w:cs="Arial"/>
          <w:iCs/>
          <w:lang w:val="sr-Cyrl-CS"/>
        </w:rPr>
        <w:t>дуж</w:t>
      </w:r>
      <w:r w:rsidRPr="00BF6957">
        <w:rPr>
          <w:rFonts w:ascii="Arial" w:hAnsi="Arial" w:cs="Arial"/>
          <w:iCs/>
        </w:rPr>
        <w:t>и рок важења понуде.</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b/>
          <w:bCs/>
        </w:rPr>
      </w:pPr>
      <w:r w:rsidRPr="00BF6957">
        <w:rPr>
          <w:rFonts w:ascii="Arial" w:hAnsi="Arial" w:cs="Arial"/>
          <w:b/>
          <w:bCs/>
          <w:lang w:val="sr-Cyrl-CS"/>
        </w:rPr>
        <w:lastRenderedPageBreak/>
        <w:t>1</w:t>
      </w:r>
      <w:r w:rsidR="007A42CA" w:rsidRPr="00BF6957">
        <w:rPr>
          <w:rFonts w:ascii="Arial" w:hAnsi="Arial" w:cs="Arial"/>
          <w:b/>
          <w:bCs/>
        </w:rPr>
        <w:t>6</w:t>
      </w:r>
      <w:r w:rsidRPr="00BF6957">
        <w:rPr>
          <w:rFonts w:ascii="Arial" w:hAnsi="Arial" w:cs="Arial"/>
          <w:b/>
          <w:bCs/>
        </w:rPr>
        <w:t xml:space="preserve">. ПОШТОВАЊЕ ОБАВЕЗА КОЈЕ ПРОИЗИЛАЗЕ ИЗ ВАЖЕЋИХ ПРОПИСА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lang w:val="sr-Cyrl-CS"/>
        </w:rPr>
      </w:pPr>
      <w:r w:rsidRPr="00BF6957">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BF6957">
        <w:rPr>
          <w:rFonts w:ascii="Arial" w:hAnsi="Arial" w:cs="Arial"/>
          <w:lang w:val="sr-Cyrl-CS"/>
        </w:rPr>
        <w:t>немају забрану обављања делатности која је на снази у време подношења понуде</w:t>
      </w:r>
      <w:r w:rsidRPr="00BF6957">
        <w:rPr>
          <w:rFonts w:ascii="Arial" w:hAnsi="Arial" w:cs="Arial"/>
        </w:rPr>
        <w:t>.  (Образац изјаве, дат је у</w:t>
      </w:r>
      <w:r w:rsidRPr="00BF6957">
        <w:rPr>
          <w:rFonts w:ascii="Arial" w:hAnsi="Arial" w:cs="Arial"/>
          <w:lang w:val="ru-RU"/>
        </w:rPr>
        <w:t xml:space="preserve"> </w:t>
      </w:r>
      <w:r w:rsidRPr="00BF6957">
        <w:rPr>
          <w:rFonts w:ascii="Arial" w:hAnsi="Arial" w:cs="Arial"/>
        </w:rPr>
        <w:t>конкурсн</w:t>
      </w:r>
      <w:r w:rsidRPr="00BF6957">
        <w:rPr>
          <w:rFonts w:ascii="Arial" w:hAnsi="Arial" w:cs="Arial"/>
          <w:lang w:val="sr-Cyrl-CS"/>
        </w:rPr>
        <w:t>ој</w:t>
      </w:r>
      <w:r w:rsidRPr="00BF6957">
        <w:rPr>
          <w:rFonts w:ascii="Arial" w:hAnsi="Arial" w:cs="Arial"/>
        </w:rPr>
        <w:t xml:space="preserve"> документациј</w:t>
      </w:r>
      <w:r w:rsidRPr="00BF6957">
        <w:rPr>
          <w:rFonts w:ascii="Arial" w:hAnsi="Arial" w:cs="Arial"/>
          <w:lang w:val="sr-Cyrl-CS"/>
        </w:rPr>
        <w:t>и</w:t>
      </w:r>
      <w:r w:rsidRPr="00BF6957">
        <w:rPr>
          <w:rFonts w:ascii="Arial" w:hAnsi="Arial" w:cs="Arial"/>
        </w:rPr>
        <w:t>)</w:t>
      </w:r>
      <w:r w:rsidRPr="00BF6957">
        <w:rPr>
          <w:rFonts w:ascii="Arial" w:hAnsi="Arial" w:cs="Arial"/>
          <w:lang w:val="sr-Cyrl-CS"/>
        </w:rPr>
        <w:t>.</w:t>
      </w:r>
    </w:p>
    <w:p w:rsidR="00D579FF" w:rsidRPr="00BF6957" w:rsidRDefault="00D579FF" w:rsidP="00D579FF">
      <w:pPr>
        <w:jc w:val="both"/>
        <w:rPr>
          <w:rFonts w:ascii="Arial" w:hAnsi="Arial" w:cs="Arial"/>
          <w:b/>
        </w:rPr>
      </w:pPr>
      <w:r w:rsidRPr="00BF6957">
        <w:rPr>
          <w:rFonts w:ascii="Arial" w:hAnsi="Arial" w:cs="Arial"/>
        </w:rPr>
        <w:t xml:space="preserve"> </w:t>
      </w:r>
    </w:p>
    <w:p w:rsidR="00D579FF" w:rsidRPr="00BF6957" w:rsidRDefault="00D579FF" w:rsidP="00D579FF">
      <w:pPr>
        <w:jc w:val="both"/>
        <w:rPr>
          <w:rFonts w:ascii="Arial" w:hAnsi="Arial" w:cs="Arial"/>
          <w:b/>
        </w:rPr>
      </w:pPr>
      <w:r w:rsidRPr="00BF6957">
        <w:rPr>
          <w:rFonts w:ascii="Arial" w:hAnsi="Arial" w:cs="Arial"/>
          <w:b/>
          <w:lang w:val="sr-Cyrl-CS"/>
        </w:rPr>
        <w:t>1</w:t>
      </w:r>
      <w:r w:rsidR="007A42CA" w:rsidRPr="00BF6957">
        <w:rPr>
          <w:rFonts w:ascii="Arial" w:hAnsi="Arial" w:cs="Arial"/>
          <w:b/>
        </w:rPr>
        <w:t>7</w:t>
      </w:r>
      <w:r w:rsidRPr="00BF6957">
        <w:rPr>
          <w:rFonts w:ascii="Arial" w:hAnsi="Arial" w:cs="Arial"/>
          <w:b/>
        </w:rPr>
        <w:t>. КОРИШЋЕЊЕ ПАТЕНТА И ОДГОВОРНОСТ ЗА ПОВРЕДУ ЗАШТИЋЕНИХ ПРАВА ИНТЕЛЕКТУАЛНЕ СВОЈИНЕ ТРЕЋИХ ЛИЦА</w:t>
      </w:r>
    </w:p>
    <w:p w:rsidR="00D579FF" w:rsidRPr="00BF6957" w:rsidRDefault="00D579FF" w:rsidP="00D579FF">
      <w:pPr>
        <w:jc w:val="both"/>
        <w:rPr>
          <w:rFonts w:ascii="Arial" w:hAnsi="Arial" w:cs="Arial"/>
          <w:b/>
        </w:rPr>
      </w:pPr>
    </w:p>
    <w:p w:rsidR="00433286" w:rsidRPr="00BF6957" w:rsidRDefault="00D579FF" w:rsidP="00D579FF">
      <w:pPr>
        <w:jc w:val="both"/>
        <w:rPr>
          <w:rFonts w:ascii="Arial" w:eastAsia="TimesNewRomanPSMT" w:hAnsi="Arial" w:cs="Arial"/>
          <w:bCs/>
          <w:iCs/>
        </w:rPr>
      </w:pPr>
      <w:r w:rsidRPr="00BF6957">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433286" w:rsidRPr="00BF6957" w:rsidRDefault="00433286" w:rsidP="00D579FF">
      <w:pPr>
        <w:jc w:val="both"/>
        <w:rPr>
          <w:rFonts w:ascii="Arial" w:hAnsi="Arial" w:cs="Arial"/>
          <w:b/>
        </w:rPr>
      </w:pPr>
    </w:p>
    <w:p w:rsidR="00D579FF" w:rsidRPr="00BF6957" w:rsidRDefault="007A42CA" w:rsidP="00D579FF">
      <w:pPr>
        <w:jc w:val="both"/>
        <w:rPr>
          <w:rFonts w:ascii="Arial" w:hAnsi="Arial" w:cs="Arial"/>
          <w:b/>
          <w:bCs/>
        </w:rPr>
      </w:pPr>
      <w:r w:rsidRPr="00BF6957">
        <w:rPr>
          <w:rFonts w:ascii="Arial" w:hAnsi="Arial" w:cs="Arial"/>
          <w:b/>
          <w:bCs/>
        </w:rPr>
        <w:t>18</w:t>
      </w:r>
      <w:r w:rsidR="00D579FF" w:rsidRPr="00BF6957">
        <w:rPr>
          <w:rFonts w:ascii="Arial" w:hAnsi="Arial" w:cs="Arial"/>
          <w:b/>
          <w:bCs/>
        </w:rPr>
        <w:t xml:space="preserve">. НАЧИН И РОК ЗА ПОДНОШЕЊЕ ЗАХТЕВА ЗА ЗАШТИТУ ПРАВА ПОНУЂАЧА </w:t>
      </w:r>
    </w:p>
    <w:p w:rsidR="003448D4" w:rsidRPr="006B2FAC" w:rsidRDefault="003448D4" w:rsidP="003448D4">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3D5AFD" w:rsidRDefault="003448D4" w:rsidP="003448D4">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w:t>
      </w:r>
      <w:r w:rsidR="00B6616C">
        <w:rPr>
          <w:rFonts w:ascii="Arial" w:hAnsi="Arial" w:cs="Arial"/>
          <w:lang w:val="sr-Cyrl-CS"/>
        </w:rPr>
        <w:t>н</w:t>
      </w:r>
      <w:r>
        <w:rPr>
          <w:rFonts w:ascii="Arial" w:hAnsi="Arial" w:cs="Arial"/>
          <w:lang w:val="sr-Cyrl-CS"/>
        </w:rPr>
        <w:t>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003D5AFD" w:rsidRPr="003D5AFD">
        <w:rPr>
          <w:rFonts w:ascii="Arial" w:hAnsi="Arial" w:cs="Arial"/>
        </w:rPr>
        <w:t xml:space="preserve"> </w:t>
      </w:r>
    </w:p>
    <w:p w:rsidR="003448D4" w:rsidRPr="00B273EC" w:rsidRDefault="003D5AFD" w:rsidP="003448D4">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3448D4" w:rsidRPr="006B2FAC" w:rsidRDefault="003448D4" w:rsidP="003448D4">
      <w:pPr>
        <w:jc w:val="both"/>
        <w:rPr>
          <w:rFonts w:ascii="Arial" w:hAnsi="Arial" w:cs="Arial"/>
          <w:lang w:val="sr-Cyrl-CS"/>
        </w:rPr>
      </w:pPr>
      <w:r w:rsidRPr="006B2FAC">
        <w:rPr>
          <w:rFonts w:ascii="Arial" w:hAnsi="Arial" w:cs="Arial"/>
          <w:lang w:val="sr-Cyrl-CS"/>
        </w:rPr>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3448D4" w:rsidRPr="00D642D5" w:rsidRDefault="003448D4" w:rsidP="003448D4">
      <w:pPr>
        <w:jc w:val="both"/>
        <w:rPr>
          <w:rFonts w:ascii="Arial" w:hAnsi="Arial" w:cs="Arial"/>
          <w:lang w:val="sr-Cyrl-CS"/>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sidR="00421BA6">
        <w:rPr>
          <w:rFonts w:ascii="Arial" w:hAnsi="Arial" w:cs="Arial"/>
        </w:rPr>
        <w:t xml:space="preserve">ке и неправилности, а наручилац исте није </w:t>
      </w:r>
      <w:r w:rsidRPr="00D642D5">
        <w:rPr>
          <w:rFonts w:ascii="Arial" w:hAnsi="Arial" w:cs="Arial"/>
        </w:rPr>
        <w:t>отклонио.</w:t>
      </w:r>
      <w:r w:rsidRPr="00D642D5">
        <w:rPr>
          <w:rFonts w:ascii="Arial" w:hAnsi="Arial" w:cs="Arial"/>
        </w:rPr>
        <w:b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3448D4" w:rsidRPr="006B2FAC" w:rsidRDefault="003448D4" w:rsidP="003448D4">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sidR="00690F73">
        <w:rPr>
          <w:rFonts w:ascii="Arial" w:hAnsi="Arial" w:cs="Arial"/>
          <w:lang w:val="sr-Cyrl-CS"/>
        </w:rPr>
        <w:t xml:space="preserve">(10) </w:t>
      </w:r>
      <w:r w:rsidR="0090146F">
        <w:rPr>
          <w:rFonts w:ascii="Arial" w:hAnsi="Arial" w:cs="Arial"/>
          <w:lang w:val="sr-Cyrl-CS"/>
        </w:rPr>
        <w:t>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3448D4" w:rsidRDefault="003448D4" w:rsidP="003448D4">
      <w:pPr>
        <w:jc w:val="both"/>
        <w:rPr>
          <w:rFonts w:ascii="Arial" w:hAnsi="Arial" w:cs="Arial"/>
          <w:lang w:val="sr-Cyrl-CS"/>
        </w:rPr>
      </w:pPr>
      <w:r w:rsidRPr="006B2FAC">
        <w:rPr>
          <w:rFonts w:ascii="Arial" w:hAnsi="Arial" w:cs="Arial"/>
          <w:lang w:val="sr-Cyrl-CS"/>
        </w:rPr>
        <w:t xml:space="preserve">  Захтевом за заштиту права не могу се оспоравати радње Наручиоца предузете у поступку јавне набавке ако су подносиоцу захтева били или </w:t>
      </w:r>
      <w:r w:rsidRPr="006B2FAC">
        <w:rPr>
          <w:rFonts w:ascii="Arial" w:hAnsi="Arial" w:cs="Arial"/>
          <w:lang w:val="sr-Cyrl-CS"/>
        </w:rPr>
        <w:lastRenderedPageBreak/>
        <w:t>могли бити познати разлози за његово подношење пре истека рока за подношење понуда, а подносилац захтева га није поднео пре истека тог рока.</w:t>
      </w:r>
    </w:p>
    <w:p w:rsidR="00704104" w:rsidRPr="00704104" w:rsidRDefault="00704104" w:rsidP="003448D4">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448D4" w:rsidRPr="006B2FAC" w:rsidRDefault="003448D4" w:rsidP="003448D4">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D579FF" w:rsidRPr="003448D4" w:rsidRDefault="003448D4" w:rsidP="00D579FF">
      <w:pPr>
        <w:jc w:val="both"/>
        <w:rPr>
          <w:rFonts w:ascii="Arial" w:hAnsi="Arial" w:cs="Arial"/>
          <w:lang w:val="sr-Cyrl-CS"/>
        </w:rPr>
      </w:pPr>
      <w:r w:rsidRPr="006B2FAC">
        <w:rPr>
          <w:rFonts w:ascii="Arial" w:hAnsi="Arial" w:cs="Arial"/>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D579FF" w:rsidRPr="00BF6957" w:rsidRDefault="00D579FF" w:rsidP="00D579FF">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0.000,00 динара уколико оспорава одређену радњу наручиоца пре отварања понуда на</w:t>
      </w:r>
      <w:r w:rsidR="00181BB4" w:rsidRPr="00BF6957">
        <w:rPr>
          <w:rFonts w:ascii="Arial" w:eastAsia="TimesNewRomanPSMT" w:hAnsi="Arial" w:cs="Arial"/>
          <w:bCs/>
        </w:rPr>
        <w:t xml:space="preserve"> број жиро рачуна: 840-30678845-06</w:t>
      </w:r>
      <w:r w:rsidRPr="00BF6957">
        <w:rPr>
          <w:rFonts w:ascii="Arial" w:eastAsia="TimesNewRomanPSMT" w:hAnsi="Arial" w:cs="Arial"/>
          <w:bCs/>
        </w:rPr>
        <w:t xml:space="preserve">, шифра плаћања: 153, позив на број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буџет Републике Србије. </w:t>
      </w:r>
    </w:p>
    <w:p w:rsidR="00D579FF" w:rsidRPr="00BF6957" w:rsidRDefault="00D579FF" w:rsidP="00D579FF">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D579FF" w:rsidRPr="00BF6957" w:rsidRDefault="00D579FF" w:rsidP="00D579FF">
      <w:pPr>
        <w:jc w:val="both"/>
        <w:rPr>
          <w:rFonts w:ascii="Arial" w:hAnsi="Arial" w:cs="Arial"/>
        </w:rPr>
      </w:pPr>
      <w:r w:rsidRPr="00BF6957">
        <w:rPr>
          <w:rFonts w:ascii="Arial" w:eastAsia="TimesNewRomanPSMT" w:hAnsi="Arial" w:cs="Arial"/>
          <w:bCs/>
        </w:rPr>
        <w:t>Поступак заштите права понуђача регулисан је одредбама чл. 138. - 167. Закона.</w:t>
      </w:r>
    </w:p>
    <w:p w:rsidR="00433286" w:rsidRPr="00BF6957" w:rsidRDefault="00433286" w:rsidP="00D579FF">
      <w:pPr>
        <w:jc w:val="both"/>
        <w:rPr>
          <w:rFonts w:ascii="Arial" w:hAnsi="Arial" w:cs="Arial"/>
        </w:rPr>
      </w:pPr>
    </w:p>
    <w:p w:rsidR="00D579FF" w:rsidRPr="00BF6957" w:rsidRDefault="007A42CA" w:rsidP="00D579FF">
      <w:pPr>
        <w:jc w:val="both"/>
        <w:rPr>
          <w:rFonts w:ascii="Arial" w:hAnsi="Arial" w:cs="Arial"/>
          <w:b/>
        </w:rPr>
      </w:pPr>
      <w:r w:rsidRPr="00BF6957">
        <w:rPr>
          <w:rFonts w:ascii="Arial" w:hAnsi="Arial" w:cs="Arial"/>
          <w:b/>
        </w:rPr>
        <w:t>19</w:t>
      </w:r>
      <w:r w:rsidR="00D579FF" w:rsidRPr="00BF6957">
        <w:rPr>
          <w:rFonts w:ascii="Arial" w:hAnsi="Arial" w:cs="Arial"/>
          <w:b/>
        </w:rPr>
        <w:t>. РОК У КОЈЕМ ЋЕ УГОВОР БИТИ ЗАКЉУЧЕН</w:t>
      </w:r>
    </w:p>
    <w:p w:rsidR="00D579FF" w:rsidRPr="00BF6957" w:rsidRDefault="00D579FF" w:rsidP="00D579FF">
      <w:pPr>
        <w:jc w:val="both"/>
        <w:rPr>
          <w:rFonts w:ascii="Arial" w:hAnsi="Arial" w:cs="Arial"/>
          <w:b/>
        </w:rPr>
      </w:pPr>
    </w:p>
    <w:p w:rsidR="00D579FF" w:rsidRPr="00BF6957" w:rsidRDefault="00D579FF" w:rsidP="00D579FF">
      <w:pPr>
        <w:jc w:val="both"/>
        <w:rPr>
          <w:rFonts w:ascii="Arial" w:hAnsi="Arial" w:cs="Arial"/>
        </w:rPr>
      </w:pPr>
      <w:r w:rsidRPr="00BF6957">
        <w:rPr>
          <w:rFonts w:ascii="Arial" w:hAnsi="Arial" w:cs="Arial"/>
        </w:rPr>
        <w:t xml:space="preserve">Уговор о јавној набавци ће бити закључен са понуђачем којем је додељен уговор у року од </w:t>
      </w:r>
      <w:r w:rsidR="00800BA0" w:rsidRPr="00BF6957">
        <w:rPr>
          <w:rFonts w:ascii="Arial" w:hAnsi="Arial" w:cs="Arial"/>
        </w:rPr>
        <w:t>8</w:t>
      </w:r>
      <w:r w:rsidRPr="00BF6957">
        <w:rPr>
          <w:rFonts w:ascii="Arial" w:hAnsi="Arial" w:cs="Arial"/>
        </w:rPr>
        <w:t xml:space="preserve"> дана од дана протека рока за подношење захт</w:t>
      </w:r>
      <w:r w:rsidRPr="00BF6957">
        <w:rPr>
          <w:rFonts w:ascii="Arial" w:hAnsi="Arial" w:cs="Arial"/>
          <w:lang w:val="sr-Cyrl-CS"/>
        </w:rPr>
        <w:t>е</w:t>
      </w:r>
      <w:r w:rsidRPr="00BF6957">
        <w:rPr>
          <w:rFonts w:ascii="Arial" w:hAnsi="Arial" w:cs="Arial"/>
        </w:rPr>
        <w:t xml:space="preserve">ва за заштиту права из члана 149. Закона. </w:t>
      </w:r>
    </w:p>
    <w:p w:rsidR="00BC2AC9" w:rsidRPr="00BF6957" w:rsidRDefault="00D579FF" w:rsidP="00BC2AC9">
      <w:pPr>
        <w:jc w:val="both"/>
        <w:rPr>
          <w:rFonts w:ascii="Arial" w:hAnsi="Arial" w:cs="Arial"/>
        </w:rPr>
      </w:pPr>
      <w:r w:rsidRPr="00BF6957">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r w:rsidR="009B214D" w:rsidRPr="00BF6957">
        <w:rPr>
          <w:rFonts w:ascii="Arial" w:hAnsi="Arial" w:cs="Arial"/>
        </w:rPr>
        <w:t>a.</w:t>
      </w:r>
    </w:p>
    <w:p w:rsidR="00753C93" w:rsidRPr="00BF6957" w:rsidRDefault="00753C93" w:rsidP="00BC2AC9">
      <w:pPr>
        <w:jc w:val="both"/>
        <w:rPr>
          <w:rFonts w:ascii="Arial" w:hAnsi="Arial" w:cs="Arial"/>
        </w:rPr>
      </w:pPr>
    </w:p>
    <w:p w:rsidR="00AD443E" w:rsidRDefault="00AD443E" w:rsidP="00E54753">
      <w:pPr>
        <w:ind w:right="-1080"/>
        <w:rPr>
          <w:rFonts w:ascii="Arial" w:hAnsi="Arial" w:cs="Arial"/>
        </w:rPr>
      </w:pPr>
    </w:p>
    <w:p w:rsidR="00F05090" w:rsidRDefault="00F05090" w:rsidP="00E54753">
      <w:pPr>
        <w:ind w:right="-1080"/>
        <w:rPr>
          <w:rFonts w:ascii="Arial" w:hAnsi="Arial" w:cs="Arial"/>
        </w:rPr>
      </w:pPr>
    </w:p>
    <w:p w:rsidR="00354CCD" w:rsidRDefault="006C458B" w:rsidP="00E54753">
      <w:pPr>
        <w:ind w:right="-1080"/>
        <w:rPr>
          <w:rFonts w:ascii="Arial" w:hAnsi="Arial" w:cs="Arial"/>
          <w:b/>
          <w:bCs/>
        </w:rPr>
      </w:pPr>
      <w:r w:rsidRPr="00BF6957">
        <w:rPr>
          <w:rFonts w:ascii="Arial" w:hAnsi="Arial" w:cs="Arial"/>
          <w:b/>
          <w:bCs/>
          <w:lang w:val="sr-Latn-CS"/>
        </w:rPr>
        <w:t xml:space="preserve">          </w:t>
      </w:r>
    </w:p>
    <w:p w:rsidR="00354CCD" w:rsidRDefault="00354CCD" w:rsidP="00E54753">
      <w:pPr>
        <w:ind w:right="-1080"/>
        <w:rPr>
          <w:rFonts w:ascii="Arial" w:hAnsi="Arial" w:cs="Arial"/>
          <w:b/>
          <w:bCs/>
        </w:rPr>
      </w:pPr>
    </w:p>
    <w:p w:rsidR="00354CCD" w:rsidRDefault="00354CCD" w:rsidP="00E54753">
      <w:pPr>
        <w:ind w:right="-1080"/>
        <w:rPr>
          <w:rFonts w:ascii="Arial" w:hAnsi="Arial" w:cs="Arial"/>
          <w:b/>
          <w:bCs/>
        </w:rPr>
      </w:pPr>
    </w:p>
    <w:p w:rsidR="00354CCD" w:rsidRDefault="00354CCD" w:rsidP="00E54753">
      <w:pPr>
        <w:ind w:right="-1080"/>
        <w:rPr>
          <w:rFonts w:ascii="Arial" w:hAnsi="Arial" w:cs="Arial"/>
          <w:b/>
          <w:bCs/>
        </w:rPr>
      </w:pPr>
    </w:p>
    <w:p w:rsidR="00354CCD" w:rsidRDefault="00354CCD" w:rsidP="00E54753">
      <w:pPr>
        <w:ind w:right="-1080"/>
        <w:rPr>
          <w:rFonts w:ascii="Arial" w:hAnsi="Arial" w:cs="Arial"/>
          <w:b/>
          <w:bCs/>
        </w:rPr>
      </w:pPr>
    </w:p>
    <w:p w:rsidR="00354CCD" w:rsidRDefault="00354CCD" w:rsidP="00E54753">
      <w:pPr>
        <w:ind w:right="-1080"/>
        <w:rPr>
          <w:rFonts w:ascii="Arial" w:hAnsi="Arial" w:cs="Arial"/>
          <w:b/>
          <w:bCs/>
        </w:rPr>
      </w:pPr>
    </w:p>
    <w:p w:rsidR="003024DD" w:rsidRDefault="003024DD" w:rsidP="00E54753">
      <w:pPr>
        <w:ind w:right="-1080"/>
        <w:rPr>
          <w:rFonts w:ascii="Arial" w:hAnsi="Arial" w:cs="Arial"/>
          <w:b/>
          <w:bCs/>
        </w:rPr>
      </w:pPr>
    </w:p>
    <w:p w:rsidR="003024DD" w:rsidRDefault="003024DD" w:rsidP="00E54753">
      <w:pPr>
        <w:ind w:right="-1080"/>
        <w:rPr>
          <w:rFonts w:ascii="Arial" w:hAnsi="Arial" w:cs="Arial"/>
          <w:b/>
          <w:bCs/>
        </w:rPr>
      </w:pPr>
    </w:p>
    <w:p w:rsidR="003024DD" w:rsidRDefault="003024DD" w:rsidP="00E54753">
      <w:pPr>
        <w:ind w:right="-1080"/>
        <w:rPr>
          <w:rFonts w:ascii="Arial" w:hAnsi="Arial" w:cs="Arial"/>
          <w:b/>
          <w:bCs/>
        </w:rPr>
      </w:pPr>
    </w:p>
    <w:p w:rsidR="003024DD" w:rsidRDefault="003024DD" w:rsidP="00E54753">
      <w:pPr>
        <w:ind w:right="-1080"/>
        <w:rPr>
          <w:rFonts w:ascii="Arial" w:hAnsi="Arial" w:cs="Arial"/>
          <w:b/>
          <w:bCs/>
        </w:rPr>
      </w:pPr>
    </w:p>
    <w:p w:rsidR="003024DD" w:rsidRDefault="003024DD" w:rsidP="00E54753">
      <w:pPr>
        <w:ind w:right="-1080"/>
        <w:rPr>
          <w:rFonts w:ascii="Arial" w:hAnsi="Arial" w:cs="Arial"/>
          <w:b/>
          <w:bCs/>
        </w:rPr>
      </w:pPr>
    </w:p>
    <w:p w:rsidR="003024DD" w:rsidRDefault="003024DD" w:rsidP="00E54753">
      <w:pPr>
        <w:ind w:right="-1080"/>
        <w:rPr>
          <w:rFonts w:ascii="Arial" w:hAnsi="Arial" w:cs="Arial"/>
          <w:b/>
          <w:bCs/>
        </w:rPr>
      </w:pPr>
    </w:p>
    <w:p w:rsidR="00E54753" w:rsidRPr="00BF6957" w:rsidRDefault="006C458B" w:rsidP="00E54753">
      <w:pPr>
        <w:ind w:right="-1080"/>
        <w:rPr>
          <w:rFonts w:ascii="Arial" w:hAnsi="Arial" w:cs="Arial"/>
          <w:b/>
          <w:bCs/>
          <w:lang w:val="sr-Cyrl-CS"/>
        </w:rPr>
      </w:pPr>
      <w:r w:rsidRPr="00BF6957">
        <w:rPr>
          <w:rFonts w:ascii="Arial" w:hAnsi="Arial" w:cs="Arial"/>
          <w:b/>
          <w:bCs/>
          <w:lang w:val="sr-Latn-CS"/>
        </w:rPr>
        <w:lastRenderedPageBreak/>
        <w:t xml:space="preserve">                  </w:t>
      </w:r>
      <w:r w:rsidR="00C03D22" w:rsidRPr="00BF6957">
        <w:rPr>
          <w:rFonts w:ascii="Arial" w:hAnsi="Arial" w:cs="Arial"/>
          <w:b/>
          <w:bCs/>
          <w:lang w:val="sr-Latn-CS"/>
        </w:rPr>
        <w:t xml:space="preserve">          </w:t>
      </w:r>
      <w:r w:rsidR="00E54753" w:rsidRPr="00BF6957">
        <w:rPr>
          <w:rFonts w:ascii="Arial" w:hAnsi="Arial" w:cs="Arial"/>
          <w:b/>
          <w:bCs/>
          <w:lang w:val="sr-Latn-CS"/>
        </w:rPr>
        <w:t xml:space="preserve">                                                                                                                                                                                                                                                                                                                                                                                                                                                                                                                                                                                                                                                                                                                                                                                                                                                                                                                                             </w:t>
      </w:r>
      <w:r w:rsidR="00E54753" w:rsidRPr="00BF6957">
        <w:rPr>
          <w:rFonts w:ascii="Arial" w:hAnsi="Arial" w:cs="Arial"/>
          <w:b/>
          <w:bCs/>
          <w:lang w:val="sr-Cyrl-CS"/>
        </w:rPr>
        <w:t xml:space="preserve">ПОНУЂАЧ:                                                                                                                                                                                                    </w:t>
      </w:r>
    </w:p>
    <w:p w:rsidR="00E54753" w:rsidRPr="00BF6957" w:rsidRDefault="00E54753" w:rsidP="00E54753">
      <w:pPr>
        <w:rPr>
          <w:rFonts w:ascii="Arial" w:hAnsi="Arial" w:cs="Arial"/>
          <w:b/>
          <w:bCs/>
          <w:lang w:val="sr-Cyrl-CS"/>
        </w:rPr>
      </w:pPr>
      <w:r w:rsidRPr="00BF6957">
        <w:rPr>
          <w:rFonts w:ascii="Arial" w:hAnsi="Arial" w:cs="Arial"/>
          <w:b/>
          <w:bCs/>
          <w:lang w:val="sr-Cyrl-CS"/>
        </w:rPr>
        <w:t>______________________</w:t>
      </w:r>
    </w:p>
    <w:p w:rsidR="00E54753" w:rsidRPr="00BF6957" w:rsidRDefault="00E54753" w:rsidP="00E54753">
      <w:pPr>
        <w:ind w:right="-1080"/>
        <w:rPr>
          <w:rFonts w:ascii="Arial" w:hAnsi="Arial" w:cs="Arial"/>
          <w:b/>
          <w:bCs/>
          <w:lang w:val="sr-Cyrl-CS"/>
        </w:rPr>
      </w:pPr>
      <w:r w:rsidRPr="00BF6957">
        <w:rPr>
          <w:rFonts w:ascii="Arial" w:hAnsi="Arial" w:cs="Arial"/>
          <w:b/>
          <w:bCs/>
          <w:lang w:val="sr-Cyrl-CS"/>
        </w:rPr>
        <w:t>______________________                                                               Н А Р У Ч И Л А Ц:</w:t>
      </w:r>
    </w:p>
    <w:p w:rsidR="00E54753" w:rsidRPr="00BF6957" w:rsidRDefault="00E54753" w:rsidP="00E54753">
      <w:pPr>
        <w:ind w:right="-1260"/>
        <w:rPr>
          <w:rFonts w:ascii="Arial" w:hAnsi="Arial" w:cs="Arial"/>
          <w:b/>
          <w:bCs/>
          <w:lang w:val="sr-Cyrl-CS"/>
        </w:rPr>
      </w:pPr>
      <w:r w:rsidRPr="00BF6957">
        <w:rPr>
          <w:rFonts w:ascii="Arial" w:hAnsi="Arial" w:cs="Arial"/>
          <w:b/>
          <w:bCs/>
          <w:lang w:val="sr-Cyrl-CS"/>
        </w:rPr>
        <w:t xml:space="preserve">Број понуде:___________            </w:t>
      </w:r>
      <w:r w:rsidR="00D85551">
        <w:rPr>
          <w:rFonts w:ascii="Arial" w:hAnsi="Arial" w:cs="Arial"/>
          <w:b/>
          <w:bCs/>
          <w:lang w:val="sr-Cyrl-CS"/>
        </w:rPr>
        <w:t xml:space="preserve">                             </w:t>
      </w:r>
      <w:r w:rsidRPr="00BF6957">
        <w:rPr>
          <w:rFonts w:ascii="Arial" w:hAnsi="Arial" w:cs="Arial"/>
          <w:b/>
          <w:bCs/>
          <w:lang w:val="sr-Cyrl-CS"/>
        </w:rPr>
        <w:t>Установа "Геронтолошки  Центар"</w:t>
      </w:r>
    </w:p>
    <w:p w:rsidR="00E54753" w:rsidRPr="00BF6957" w:rsidRDefault="00E54753" w:rsidP="00E54753">
      <w:pPr>
        <w:rPr>
          <w:rFonts w:ascii="Arial" w:hAnsi="Arial" w:cs="Arial"/>
          <w:b/>
          <w:bCs/>
          <w:lang w:val="sr-Cyrl-CS"/>
        </w:rPr>
      </w:pPr>
      <w:r w:rsidRPr="00BF6957">
        <w:rPr>
          <w:rFonts w:ascii="Arial" w:hAnsi="Arial" w:cs="Arial"/>
          <w:b/>
          <w:bCs/>
          <w:lang w:val="sr-Cyrl-CS"/>
        </w:rPr>
        <w:t xml:space="preserve">Датум:________________                                </w:t>
      </w:r>
      <w:r w:rsidR="00D85551">
        <w:rPr>
          <w:rFonts w:ascii="Arial" w:hAnsi="Arial" w:cs="Arial"/>
          <w:b/>
          <w:bCs/>
          <w:lang w:val="sr-Cyrl-CS"/>
        </w:rPr>
        <w:t xml:space="preserve">                            </w:t>
      </w:r>
      <w:r w:rsidRPr="00BF6957">
        <w:rPr>
          <w:rFonts w:ascii="Arial" w:hAnsi="Arial" w:cs="Arial"/>
          <w:b/>
          <w:bCs/>
          <w:lang w:val="sr-Cyrl-CS"/>
        </w:rPr>
        <w:t xml:space="preserve"> Б Е О Г Р А Д</w:t>
      </w:r>
    </w:p>
    <w:p w:rsidR="00E54753" w:rsidRPr="00BF6957" w:rsidRDefault="00E54753" w:rsidP="00E54753">
      <w:pPr>
        <w:rPr>
          <w:rFonts w:ascii="Arial" w:hAnsi="Arial" w:cs="Arial"/>
          <w:b/>
          <w:bCs/>
          <w:lang w:val="sr-Cyrl-CS"/>
        </w:rPr>
      </w:pPr>
    </w:p>
    <w:p w:rsidR="007D5AA2" w:rsidRPr="00BF6957" w:rsidRDefault="00E54753" w:rsidP="007D5AA2">
      <w:pPr>
        <w:jc w:val="center"/>
        <w:rPr>
          <w:rFonts w:ascii="Arial" w:hAnsi="Arial" w:cs="Arial"/>
          <w:b/>
          <w:bCs/>
          <w:lang w:val="sr-Cyrl-CS"/>
        </w:rPr>
      </w:pPr>
      <w:r w:rsidRPr="00BF6957">
        <w:rPr>
          <w:rFonts w:ascii="Arial" w:hAnsi="Arial" w:cs="Arial"/>
          <w:b/>
          <w:bCs/>
          <w:lang w:val="sr-Cyrl-CS"/>
        </w:rPr>
        <w:t>ОБРАЗАЦ</w:t>
      </w:r>
      <w:r w:rsidR="001B5F95" w:rsidRPr="00BF6957">
        <w:rPr>
          <w:rFonts w:ascii="Arial" w:hAnsi="Arial" w:cs="Arial"/>
          <w:b/>
          <w:bCs/>
          <w:lang w:val="sr-Cyrl-CS"/>
        </w:rPr>
        <w:t xml:space="preserve"> СТРУКТУРЕ ЦЕНЕ-</w:t>
      </w:r>
      <w:r w:rsidR="007D5AA2" w:rsidRPr="00BF6957">
        <w:rPr>
          <w:rFonts w:ascii="Arial" w:hAnsi="Arial" w:cs="Arial"/>
          <w:b/>
          <w:bCs/>
          <w:lang w:val="sr-Cyrl-CS"/>
        </w:rPr>
        <w:t xml:space="preserve"> </w:t>
      </w:r>
      <w:r w:rsidR="003960CB" w:rsidRPr="00BF6957">
        <w:rPr>
          <w:rFonts w:ascii="Arial" w:hAnsi="Arial" w:cs="Arial"/>
          <w:b/>
          <w:bCs/>
          <w:lang w:val="sr-Cyrl-CS"/>
        </w:rPr>
        <w:t xml:space="preserve"> ЈН</w:t>
      </w:r>
      <w:r w:rsidR="00C2052F" w:rsidRPr="00BF6957">
        <w:rPr>
          <w:rFonts w:ascii="Arial" w:hAnsi="Arial" w:cs="Arial"/>
          <w:b/>
          <w:bCs/>
          <w:lang w:val="sr-Cyrl-CS"/>
        </w:rPr>
        <w:t xml:space="preserve"> бр. </w:t>
      </w:r>
      <w:r w:rsidR="003960CB" w:rsidRPr="00BF6957">
        <w:rPr>
          <w:rFonts w:ascii="Arial" w:hAnsi="Arial" w:cs="Arial"/>
          <w:b/>
          <w:bCs/>
        </w:rPr>
        <w:t>7</w:t>
      </w:r>
      <w:r w:rsidR="00C2052F" w:rsidRPr="00BF6957">
        <w:rPr>
          <w:rFonts w:ascii="Arial" w:hAnsi="Arial" w:cs="Arial"/>
          <w:b/>
          <w:bCs/>
          <w:lang w:val="sr-Cyrl-CS"/>
        </w:rPr>
        <w:t>/201</w:t>
      </w:r>
      <w:r w:rsidR="00EB3D35" w:rsidRPr="00BF6957">
        <w:rPr>
          <w:rFonts w:ascii="Arial" w:hAnsi="Arial" w:cs="Arial"/>
          <w:b/>
          <w:bCs/>
        </w:rPr>
        <w:t>9</w:t>
      </w:r>
      <w:r w:rsidR="00C2052F" w:rsidRPr="00BF6957">
        <w:rPr>
          <w:rFonts w:ascii="Arial" w:hAnsi="Arial" w:cs="Arial"/>
          <w:b/>
          <w:bCs/>
          <w:lang w:val="sr-Cyrl-CS"/>
        </w:rPr>
        <w:t>-</w:t>
      </w:r>
    </w:p>
    <w:p w:rsidR="001B5F95" w:rsidRPr="00BF6957" w:rsidRDefault="003960CB" w:rsidP="00B82934">
      <w:pPr>
        <w:jc w:val="center"/>
        <w:rPr>
          <w:rFonts w:ascii="Arial" w:hAnsi="Arial" w:cs="Arial"/>
          <w:b/>
          <w:bCs/>
          <w:lang w:val="sr-Cyrl-CS"/>
        </w:rPr>
      </w:pPr>
      <w:r w:rsidRPr="00BF6957">
        <w:rPr>
          <w:rFonts w:ascii="Arial" w:hAnsi="Arial" w:cs="Arial"/>
          <w:b/>
          <w:bCs/>
          <w:lang w:val="sr-Cyrl-CS"/>
        </w:rPr>
        <w:t>НАБАВКА ОПРЕМЕ ЗА КУХИЊУ</w:t>
      </w:r>
    </w:p>
    <w:p w:rsidR="002464B0" w:rsidRPr="00BF6957" w:rsidRDefault="004A3637" w:rsidP="00F05090">
      <w:pPr>
        <w:jc w:val="center"/>
        <w:rPr>
          <w:rFonts w:ascii="Arial" w:hAnsi="Arial" w:cs="Arial"/>
          <w:b/>
          <w:bCs/>
          <w:lang w:val="sr-Cyrl-CS"/>
        </w:rPr>
      </w:pPr>
      <w:r w:rsidRPr="00BF6957">
        <w:rPr>
          <w:rFonts w:ascii="Arial" w:hAnsi="Arial" w:cs="Arial"/>
          <w:b/>
          <w:bCs/>
          <w:lang w:val="sr-Cyrl-CS"/>
        </w:rPr>
        <w:t xml:space="preserve"> </w:t>
      </w:r>
      <w:r w:rsidR="00E54753" w:rsidRPr="00BF6957">
        <w:rPr>
          <w:rFonts w:ascii="Arial" w:hAnsi="Arial" w:cs="Arial"/>
          <w:b/>
          <w:bCs/>
          <w:lang w:val="sr-Cyrl-CS"/>
        </w:rPr>
        <w:t xml:space="preserve">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639"/>
        <w:gridCol w:w="665"/>
        <w:gridCol w:w="964"/>
        <w:gridCol w:w="851"/>
        <w:gridCol w:w="992"/>
        <w:gridCol w:w="1134"/>
      </w:tblGrid>
      <w:tr w:rsidR="0042681A" w:rsidRPr="006645C1" w:rsidTr="0042681A">
        <w:tc>
          <w:tcPr>
            <w:tcW w:w="709" w:type="dxa"/>
          </w:tcPr>
          <w:p w:rsidR="009F36AE" w:rsidRPr="00354CCD" w:rsidRDefault="00C10669" w:rsidP="00F34CCA">
            <w:pPr>
              <w:jc w:val="center"/>
              <w:rPr>
                <w:rFonts w:ascii="Calibri" w:hAnsi="Calibri" w:cs="Arial"/>
                <w:b/>
                <w:bCs/>
              </w:rPr>
            </w:pPr>
            <w:r w:rsidRPr="00354CCD">
              <w:rPr>
                <w:rFonts w:ascii="Calibri" w:hAnsi="Calibri" w:cs="Arial"/>
                <w:b/>
                <w:bCs/>
              </w:rPr>
              <w:t>ЈН</w:t>
            </w:r>
          </w:p>
          <w:p w:rsidR="00C10669" w:rsidRPr="00354CCD" w:rsidRDefault="00C10669" w:rsidP="00F34CCA">
            <w:pPr>
              <w:jc w:val="center"/>
              <w:rPr>
                <w:rFonts w:ascii="Calibri" w:hAnsi="Calibri" w:cs="Arial"/>
                <w:b/>
                <w:bCs/>
              </w:rPr>
            </w:pPr>
            <w:r w:rsidRPr="00354CCD">
              <w:rPr>
                <w:rFonts w:ascii="Calibri" w:hAnsi="Calibri" w:cs="Arial"/>
                <w:b/>
                <w:bCs/>
              </w:rPr>
              <w:t>Бр.</w:t>
            </w:r>
          </w:p>
          <w:p w:rsidR="00C10669" w:rsidRPr="00C10669" w:rsidRDefault="00C10669" w:rsidP="00F34CCA">
            <w:pPr>
              <w:jc w:val="center"/>
              <w:rPr>
                <w:rFonts w:ascii="Calibri" w:hAnsi="Calibri" w:cs="Arial"/>
                <w:b/>
                <w:bCs/>
              </w:rPr>
            </w:pPr>
            <w:r w:rsidRPr="00C10669">
              <w:rPr>
                <w:rFonts w:ascii="Calibri" w:hAnsi="Calibri" w:cs="Arial"/>
                <w:b/>
                <w:bCs/>
              </w:rPr>
              <w:t>7/</w:t>
            </w:r>
          </w:p>
          <w:p w:rsidR="00C10669" w:rsidRPr="00E1537E" w:rsidRDefault="00C10669" w:rsidP="00F34CCA">
            <w:pPr>
              <w:jc w:val="center"/>
              <w:rPr>
                <w:rFonts w:ascii="Calibri" w:hAnsi="Calibri" w:cs="Arial"/>
                <w:bCs/>
              </w:rPr>
            </w:pPr>
            <w:r w:rsidRPr="00C10669">
              <w:rPr>
                <w:rFonts w:ascii="Calibri" w:hAnsi="Calibri" w:cs="Arial"/>
                <w:b/>
                <w:bCs/>
              </w:rPr>
              <w:t>2019</w:t>
            </w:r>
          </w:p>
        </w:tc>
        <w:tc>
          <w:tcPr>
            <w:tcW w:w="4111" w:type="dxa"/>
          </w:tcPr>
          <w:p w:rsidR="00C10669" w:rsidRDefault="00C10669" w:rsidP="00C10669">
            <w:pPr>
              <w:ind w:right="-1260"/>
              <w:jc w:val="both"/>
              <w:rPr>
                <w:b/>
                <w:bCs/>
                <w:lang w:val="sr-Cyrl-CS"/>
              </w:rPr>
            </w:pPr>
            <w:r w:rsidRPr="0011059D">
              <w:rPr>
                <w:b/>
                <w:bCs/>
                <w:lang w:val="sr-Cyrl-CS"/>
              </w:rPr>
              <w:t xml:space="preserve">НАЗИВ, ВРСТА И </w:t>
            </w:r>
          </w:p>
          <w:p w:rsidR="009F36AE" w:rsidRPr="00C10669" w:rsidRDefault="00C10669" w:rsidP="00C10669">
            <w:pPr>
              <w:ind w:right="-1260"/>
              <w:jc w:val="both"/>
              <w:rPr>
                <w:b/>
                <w:bCs/>
                <w:lang w:val="sr-Cyrl-CS"/>
              </w:rPr>
            </w:pPr>
            <w:r>
              <w:rPr>
                <w:b/>
                <w:bCs/>
                <w:lang w:val="sr-Cyrl-CS"/>
              </w:rPr>
              <w:t xml:space="preserve">КАРАКТЕРИСТИКЕ </w:t>
            </w:r>
            <w:r w:rsidRPr="0011059D">
              <w:rPr>
                <w:b/>
                <w:bCs/>
                <w:lang w:val="sr-Cyrl-CS"/>
              </w:rPr>
              <w:t>ДОБ</w:t>
            </w:r>
            <w:r>
              <w:rPr>
                <w:b/>
                <w:bCs/>
                <w:lang w:val="sr-Cyrl-CS"/>
              </w:rPr>
              <w:t>А</w:t>
            </w:r>
            <w:r w:rsidRPr="0011059D">
              <w:rPr>
                <w:b/>
                <w:bCs/>
                <w:lang w:val="sr-Cyrl-CS"/>
              </w:rPr>
              <w:t>РА</w:t>
            </w:r>
          </w:p>
        </w:tc>
        <w:tc>
          <w:tcPr>
            <w:tcW w:w="639" w:type="dxa"/>
          </w:tcPr>
          <w:p w:rsidR="009F36AE" w:rsidRPr="00F05090" w:rsidRDefault="009F36AE" w:rsidP="00F34CCA">
            <w:pPr>
              <w:jc w:val="center"/>
              <w:rPr>
                <w:rFonts w:ascii="Calibri" w:hAnsi="Calibri" w:cs="Arial"/>
                <w:b/>
                <w:bCs/>
              </w:rPr>
            </w:pPr>
            <w:r w:rsidRPr="00F05090">
              <w:rPr>
                <w:rFonts w:ascii="Calibri" w:hAnsi="Calibri" w:cs="Arial"/>
                <w:b/>
                <w:bCs/>
              </w:rPr>
              <w:t>Јед.</w:t>
            </w:r>
          </w:p>
          <w:p w:rsidR="009F36AE" w:rsidRPr="00F05090" w:rsidRDefault="009F36AE" w:rsidP="00F34CCA">
            <w:pPr>
              <w:jc w:val="center"/>
              <w:rPr>
                <w:rFonts w:ascii="Calibri" w:hAnsi="Calibri" w:cs="Arial"/>
                <w:b/>
                <w:bCs/>
              </w:rPr>
            </w:pPr>
            <w:r w:rsidRPr="00F05090">
              <w:rPr>
                <w:rFonts w:ascii="Calibri" w:hAnsi="Calibri" w:cs="Arial"/>
                <w:b/>
                <w:bCs/>
              </w:rPr>
              <w:t>мере</w:t>
            </w:r>
          </w:p>
        </w:tc>
        <w:tc>
          <w:tcPr>
            <w:tcW w:w="665" w:type="dxa"/>
          </w:tcPr>
          <w:p w:rsidR="009F36AE" w:rsidRPr="00F05090" w:rsidRDefault="009F36AE" w:rsidP="00F34CCA">
            <w:pPr>
              <w:jc w:val="center"/>
              <w:rPr>
                <w:rFonts w:ascii="Calibri" w:hAnsi="Calibri" w:cs="Arial"/>
                <w:b/>
                <w:bCs/>
              </w:rPr>
            </w:pPr>
            <w:r w:rsidRPr="00F05090">
              <w:rPr>
                <w:rFonts w:ascii="Calibri" w:hAnsi="Calibri" w:cs="Arial"/>
                <w:b/>
                <w:bCs/>
              </w:rPr>
              <w:t>Кол.</w:t>
            </w:r>
          </w:p>
        </w:tc>
        <w:tc>
          <w:tcPr>
            <w:tcW w:w="964" w:type="dxa"/>
          </w:tcPr>
          <w:p w:rsidR="009F36AE" w:rsidRPr="00F05090" w:rsidRDefault="009F36AE" w:rsidP="009F36AE">
            <w:pPr>
              <w:jc w:val="center"/>
              <w:rPr>
                <w:rFonts w:ascii="Calibri" w:hAnsi="Calibri" w:cs="Arial"/>
                <w:b/>
                <w:bCs/>
              </w:rPr>
            </w:pPr>
            <w:r w:rsidRPr="00F05090">
              <w:rPr>
                <w:rFonts w:ascii="Calibri" w:hAnsi="Calibri" w:cs="Arial"/>
                <w:b/>
                <w:bCs/>
              </w:rPr>
              <w:t>Јед. цена без ПДВ-а</w:t>
            </w:r>
          </w:p>
        </w:tc>
        <w:tc>
          <w:tcPr>
            <w:tcW w:w="851" w:type="dxa"/>
          </w:tcPr>
          <w:p w:rsidR="009F36AE" w:rsidRPr="00F05090" w:rsidRDefault="009F36AE" w:rsidP="009F36AE">
            <w:pPr>
              <w:jc w:val="center"/>
              <w:rPr>
                <w:rFonts w:ascii="Calibri" w:hAnsi="Calibri" w:cs="Arial"/>
                <w:b/>
                <w:bCs/>
              </w:rPr>
            </w:pPr>
            <w:r w:rsidRPr="00F05090">
              <w:rPr>
                <w:rFonts w:ascii="Calibri" w:hAnsi="Calibri" w:cs="Arial"/>
                <w:b/>
                <w:bCs/>
              </w:rPr>
              <w:t>Јед. цена са ПДВ-ом</w:t>
            </w:r>
          </w:p>
        </w:tc>
        <w:tc>
          <w:tcPr>
            <w:tcW w:w="992" w:type="dxa"/>
          </w:tcPr>
          <w:p w:rsidR="009F36AE" w:rsidRPr="00F05090" w:rsidRDefault="009F36AE" w:rsidP="009F36AE">
            <w:pPr>
              <w:jc w:val="center"/>
              <w:rPr>
                <w:rFonts w:ascii="Calibri" w:hAnsi="Calibri" w:cs="Arial"/>
                <w:b/>
                <w:bCs/>
              </w:rPr>
            </w:pPr>
            <w:r w:rsidRPr="00F05090">
              <w:rPr>
                <w:rFonts w:ascii="Calibri" w:hAnsi="Calibri" w:cs="Arial"/>
                <w:b/>
                <w:bCs/>
              </w:rPr>
              <w:t>Укупна цена без ПДВ-а</w:t>
            </w:r>
          </w:p>
        </w:tc>
        <w:tc>
          <w:tcPr>
            <w:tcW w:w="1134" w:type="dxa"/>
          </w:tcPr>
          <w:p w:rsidR="009F36AE" w:rsidRPr="00F05090" w:rsidRDefault="009F36AE" w:rsidP="009F36AE">
            <w:pPr>
              <w:jc w:val="center"/>
              <w:rPr>
                <w:rFonts w:ascii="Calibri" w:hAnsi="Calibri" w:cs="Arial"/>
                <w:b/>
                <w:bCs/>
              </w:rPr>
            </w:pPr>
            <w:r w:rsidRPr="00F05090">
              <w:rPr>
                <w:rFonts w:ascii="Calibri" w:hAnsi="Calibri" w:cs="Arial"/>
                <w:b/>
                <w:bCs/>
              </w:rPr>
              <w:t>Укупна цена са ПДВ-ом</w:t>
            </w: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t>1.</w:t>
            </w:r>
          </w:p>
        </w:tc>
        <w:tc>
          <w:tcPr>
            <w:tcW w:w="4111" w:type="dxa"/>
          </w:tcPr>
          <w:p w:rsidR="009F36AE" w:rsidRDefault="009F36AE" w:rsidP="00F34CCA">
            <w:pPr>
              <w:rPr>
                <w:rFonts w:ascii="Calibri" w:hAnsi="Calibri" w:cs="Arial"/>
                <w:bCs/>
              </w:rPr>
            </w:pPr>
            <w:r>
              <w:rPr>
                <w:rFonts w:ascii="Calibri" w:hAnsi="Calibri" w:cs="Arial"/>
                <w:bCs/>
              </w:rPr>
              <w:t>Лонац на гас, капацитет 140 литара, са системом AUTOCLAVE, индиректно загревање, израда инокс АISI 304. Горњна плоча дебљине 20/10 израда инокс AISI 304, дно посуде лонца од полираног нерђајућег челика AISI 316L, зидови од нерђајућег челика AISI 304.</w:t>
            </w:r>
          </w:p>
          <w:p w:rsidR="009F36AE" w:rsidRDefault="009F36AE" w:rsidP="00F34CCA">
            <w:pPr>
              <w:rPr>
                <w:rFonts w:ascii="Calibri" w:hAnsi="Calibri" w:cs="Calibri"/>
                <w:bCs/>
              </w:rPr>
            </w:pPr>
            <w:r>
              <w:rPr>
                <w:rFonts w:ascii="Calibri" w:hAnsi="Calibri" w:cs="Arial"/>
                <w:bCs/>
              </w:rPr>
              <w:t>Пуњење са врућом или хладном водом кроз соленоидни вентил који се активира прекидачем, фиксна славина за воду на врху уређаја. Друга сигурносна одводна славина са дршком од материјала отпорног на топлоту. Балансиран поклопац са отварањем од 90</w:t>
            </w:r>
            <w:r>
              <w:rPr>
                <w:rFonts w:ascii="Calibri" w:hAnsi="Calibri" w:cs="Calibri"/>
                <w:bCs/>
              </w:rPr>
              <w:t xml:space="preserve">°, са предњим и бочним рукохватом. Индиректно загревање са паром ниског притиска, коју ствара вода у дупликатору: сигуран и лак рад захваљујући манометру, сигурносном вентилу и компензацијском вентилу. Иновативни контролни систем са упозоравајућим сигналом за недостатак воде; грејање се поново покреће након што се обнови ниво воде. Индиректно загревање са горионицима од нерђајућег челика AISI 304. Гасни сигурносни вентил са електричним паљењем на предњем </w:t>
            </w:r>
            <w:r>
              <w:rPr>
                <w:rFonts w:ascii="Calibri" w:hAnsi="Calibri" w:cs="Calibri"/>
                <w:bCs/>
              </w:rPr>
              <w:lastRenderedPageBreak/>
              <w:t>панелу. Дебели изолациони панели за топлотну изолацију лонца. Температура се контролише преко регулатора енергије.</w:t>
            </w:r>
          </w:p>
          <w:p w:rsidR="009F36AE" w:rsidRDefault="009F36AE" w:rsidP="00F34CCA">
            <w:pPr>
              <w:rPr>
                <w:rFonts w:ascii="Calibri" w:hAnsi="Calibri" w:cs="Arial"/>
                <w:bCs/>
              </w:rPr>
            </w:pPr>
            <w:r>
              <w:rPr>
                <w:rFonts w:ascii="Calibri" w:hAnsi="Calibri" w:cs="Arial"/>
                <w:bCs/>
              </w:rPr>
              <w:t>Индикаторске сигналне лампе за верификацију исправног рада уређаја.</w:t>
            </w:r>
          </w:p>
          <w:p w:rsidR="009F36AE" w:rsidRDefault="009F36AE" w:rsidP="00F34CCA">
            <w:pPr>
              <w:rPr>
                <w:rFonts w:ascii="Calibri" w:hAnsi="Calibri" w:cs="Arial"/>
                <w:bCs/>
              </w:rPr>
            </w:pPr>
            <w:r>
              <w:rPr>
                <w:rFonts w:ascii="Calibri" w:hAnsi="Calibri" w:cs="Arial"/>
                <w:bCs/>
              </w:rPr>
              <w:t>Пречник казана 600мм. Уређај опремљен сигурносним термостатом са дугметом за ресетовањем, које је доступно кориснику. Ногице уређаја подесиве по висини од нерђајућег челика. IPX5 заштита.</w:t>
            </w:r>
          </w:p>
          <w:p w:rsidR="009F36AE" w:rsidRDefault="009F36AE" w:rsidP="00F34CCA">
            <w:pPr>
              <w:rPr>
                <w:rFonts w:ascii="Calibri" w:hAnsi="Calibri" w:cs="Arial"/>
                <w:bCs/>
              </w:rPr>
            </w:pPr>
            <w:r>
              <w:rPr>
                <w:rFonts w:ascii="Calibri" w:hAnsi="Calibri" w:cs="Arial"/>
                <w:bCs/>
              </w:rPr>
              <w:t>димензије(cm): 80x90x87h</w:t>
            </w:r>
          </w:p>
          <w:p w:rsidR="009F36AE" w:rsidRPr="00D85045" w:rsidRDefault="009F36AE" w:rsidP="00F34CCA">
            <w:pPr>
              <w:rPr>
                <w:rFonts w:ascii="Calibri" w:hAnsi="Calibri" w:cs="Arial"/>
                <w:bCs/>
              </w:rPr>
            </w:pPr>
            <w:r>
              <w:rPr>
                <w:rFonts w:ascii="Calibri" w:hAnsi="Calibri" w:cs="Arial"/>
                <w:bCs/>
              </w:rPr>
              <w:t>снага гаса еквивалентно: макс.24kW</w:t>
            </w:r>
          </w:p>
          <w:p w:rsidR="009F36AE" w:rsidRPr="00BF38DE" w:rsidRDefault="009F36AE" w:rsidP="00F34CCA">
            <w:pPr>
              <w:rPr>
                <w:rFonts w:ascii="Calibri" w:hAnsi="Calibri" w:cs="Arial"/>
                <w:bCs/>
              </w:rPr>
            </w:pPr>
            <w:r>
              <w:rPr>
                <w:rFonts w:ascii="Calibri" w:hAnsi="Calibri" w:cs="Arial"/>
                <w:bCs/>
              </w:rPr>
              <w:t>снага ел.енергије: 0,30kW</w:t>
            </w:r>
          </w:p>
          <w:p w:rsidR="009F36AE" w:rsidRDefault="009F36AE" w:rsidP="00F34CCA">
            <w:pPr>
              <w:rPr>
                <w:rFonts w:ascii="Calibri" w:hAnsi="Calibri" w:cs="Arial"/>
                <w:bCs/>
              </w:rPr>
            </w:pPr>
            <w:r>
              <w:rPr>
                <w:rFonts w:ascii="Calibri" w:hAnsi="Calibri" w:cs="Arial"/>
                <w:bCs/>
              </w:rPr>
              <w:t>напон 220V/1/50Hz</w:t>
            </w:r>
          </w:p>
          <w:p w:rsidR="009F36AE" w:rsidRPr="00F84CC3" w:rsidRDefault="009F36AE" w:rsidP="00F34CCA">
            <w:pPr>
              <w:rPr>
                <w:rFonts w:ascii="Calibri" w:hAnsi="Calibri" w:cs="Arial"/>
                <w:bCs/>
              </w:rPr>
            </w:pPr>
            <w:r>
              <w:rPr>
                <w:rFonts w:ascii="Calibri" w:hAnsi="Calibri" w:cs="Arial"/>
                <w:bCs/>
              </w:rPr>
              <w:t>количина грејних зона: 1x24kW</w:t>
            </w:r>
          </w:p>
          <w:p w:rsidR="009F36AE" w:rsidRDefault="009F36AE" w:rsidP="00F34CCA">
            <w:pPr>
              <w:rPr>
                <w:rFonts w:ascii="Calibri" w:hAnsi="Calibri" w:cs="Arial"/>
                <w:bCs/>
              </w:rPr>
            </w:pPr>
            <w:r>
              <w:rPr>
                <w:rFonts w:ascii="Calibri" w:hAnsi="Calibri" w:cs="Arial"/>
                <w:bCs/>
              </w:rPr>
              <w:t xml:space="preserve">дим.самог танка лонца(mm): </w:t>
            </w:r>
            <w:r>
              <w:rPr>
                <w:rFonts w:ascii="Calibri" w:hAnsi="Calibri" w:cs="Calibri"/>
                <w:bCs/>
              </w:rPr>
              <w:t>Ø</w:t>
            </w:r>
            <w:r>
              <w:rPr>
                <w:rFonts w:ascii="Calibri" w:hAnsi="Calibri" w:cs="Arial"/>
                <w:bCs/>
              </w:rPr>
              <w:t>595x568h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Pr="00F84CC3"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sidRPr="00F84CC3">
              <w:rPr>
                <w:rFonts w:ascii="Calibri" w:hAnsi="Calibri" w:cs="Arial"/>
                <w:b/>
                <w:bCs/>
              </w:rPr>
              <w:t>ISO 14001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0B27A7" w:rsidRDefault="009F36AE" w:rsidP="00F34CCA">
            <w:pPr>
              <w:rPr>
                <w:rFonts w:ascii="Calibri" w:hAnsi="Calibri" w:cs="Arial"/>
                <w:bCs/>
              </w:rPr>
            </w:pPr>
            <w:r>
              <w:rPr>
                <w:rFonts w:ascii="Calibri" w:hAnsi="Calibri" w:cs="Arial"/>
                <w:b/>
                <w:bCs/>
              </w:rPr>
              <w:t xml:space="preserve">Укључена испорука, монтажа,пуштање у рад. </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5</w:t>
            </w:r>
          </w:p>
        </w:tc>
        <w:tc>
          <w:tcPr>
            <w:tcW w:w="964" w:type="dxa"/>
          </w:tcPr>
          <w:p w:rsidR="009F36AE" w:rsidRPr="006645C1" w:rsidRDefault="009F36AE" w:rsidP="00F34CCA">
            <w:pPr>
              <w:jc w:val="right"/>
              <w:rPr>
                <w:rFonts w:ascii="Calibri" w:hAnsi="Calibri" w:cs="Arial"/>
                <w:bCs/>
              </w:rPr>
            </w:pPr>
          </w:p>
        </w:tc>
        <w:tc>
          <w:tcPr>
            <w:tcW w:w="851" w:type="dxa"/>
          </w:tcPr>
          <w:p w:rsidR="009F36AE" w:rsidRPr="00E1537E" w:rsidRDefault="009F36AE" w:rsidP="00F34CCA">
            <w:pPr>
              <w:jc w:val="right"/>
              <w:rPr>
                <w:rFonts w:ascii="Calibri" w:hAnsi="Calibri" w:cs="Arial"/>
                <w:bCs/>
              </w:rPr>
            </w:pPr>
          </w:p>
        </w:tc>
        <w:tc>
          <w:tcPr>
            <w:tcW w:w="992" w:type="dxa"/>
          </w:tcPr>
          <w:p w:rsidR="009F36AE" w:rsidRPr="00E1537E" w:rsidRDefault="009F36AE" w:rsidP="00F34CCA">
            <w:pPr>
              <w:jc w:val="right"/>
              <w:rPr>
                <w:rFonts w:ascii="Calibri" w:hAnsi="Calibri" w:cs="Arial"/>
                <w:bCs/>
              </w:rPr>
            </w:pPr>
          </w:p>
        </w:tc>
        <w:tc>
          <w:tcPr>
            <w:tcW w:w="1134" w:type="dxa"/>
          </w:tcPr>
          <w:p w:rsidR="009F36AE" w:rsidRPr="00E1537E"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lastRenderedPageBreak/>
              <w:t>2.</w:t>
            </w:r>
          </w:p>
        </w:tc>
        <w:tc>
          <w:tcPr>
            <w:tcW w:w="4111" w:type="dxa"/>
          </w:tcPr>
          <w:p w:rsidR="009F36AE" w:rsidRDefault="009F36AE" w:rsidP="00F34CCA">
            <w:pPr>
              <w:rPr>
                <w:rFonts w:ascii="Calibri" w:hAnsi="Calibri" w:cs="Arial"/>
                <w:bCs/>
              </w:rPr>
            </w:pPr>
            <w:r>
              <w:rPr>
                <w:rFonts w:ascii="Calibri" w:hAnsi="Calibri" w:cs="Arial"/>
                <w:bCs/>
              </w:rPr>
              <w:t>Електрични кип тигањ, капацитет 80 литара, моторизован, DUPLEX систем (дупло дно), израђен од нерђајућег челика AISI 304,са touch screen</w:t>
            </w:r>
            <w:r w:rsidRPr="006645C1">
              <w:rPr>
                <w:rFonts w:ascii="Calibri" w:hAnsi="Calibri" w:cs="Arial"/>
                <w:bCs/>
              </w:rPr>
              <w:t xml:space="preserve"> </w:t>
            </w:r>
            <w:r>
              <w:rPr>
                <w:rFonts w:ascii="Calibri" w:hAnsi="Calibri" w:cs="Arial"/>
                <w:bCs/>
              </w:rPr>
              <w:t>управљачким панелом (све контроле на једном панелу, једноставан за употребу,интуитиван и читљив са даљине, велика прецизност, уштеда енергије до 43%, лак за одржавање).</w:t>
            </w:r>
          </w:p>
          <w:p w:rsidR="009F36AE" w:rsidRDefault="009F36AE" w:rsidP="00F34CCA">
            <w:pPr>
              <w:rPr>
                <w:rFonts w:ascii="Calibri" w:hAnsi="Calibri" w:cs="Arial"/>
                <w:bCs/>
              </w:rPr>
            </w:pPr>
            <w:r>
              <w:rPr>
                <w:rFonts w:ascii="Calibri" w:hAnsi="Calibri" w:cs="Arial"/>
                <w:bCs/>
              </w:rPr>
              <w:t xml:space="preserve">Резервоар за кување са моторизованим механизмом за нагибање, израђен од нерђајућег челика,правоугаоног облика са заобљеним угловима за лакше чишћење, дно у DUPLEX 10мм </w:t>
            </w:r>
            <w:r>
              <w:rPr>
                <w:rFonts w:ascii="Calibri" w:hAnsi="Calibri" w:cs="Arial"/>
                <w:bCs/>
              </w:rPr>
              <w:lastRenderedPageBreak/>
              <w:t xml:space="preserve">дебљини. Поклопац са двоструком изолацијом са зоном за капање са задње стране, за усмеравање кондензоване течности у посуду. Чврсте шарке од нерђајућег челика AISI 304 са балансираним опругама. </w:t>
            </w:r>
          </w:p>
          <w:p w:rsidR="009F36AE" w:rsidRDefault="009F36AE" w:rsidP="00F34CCA">
            <w:pPr>
              <w:rPr>
                <w:rFonts w:ascii="Calibri" w:hAnsi="Calibri" w:cs="Arial"/>
                <w:bCs/>
              </w:rPr>
            </w:pPr>
            <w:r>
              <w:rPr>
                <w:rFonts w:ascii="Calibri" w:hAnsi="Calibri" w:cs="Arial"/>
                <w:bCs/>
              </w:rPr>
              <w:t>Аутоматско пуњење водом, којим се управља електричном командом. Фиксна славина за воду налази се на врху уређаја. Цеваста челична ручка са предњим рукохватом, спојена са поклопцем, у сатинираној завршној обради AISI 304. Систем грејања помоћу грејних елемената уграђених у дебеле алуминијумске блокове за складиштење енергије испод таве. Термостатска контрола температуре од 100</w:t>
            </w:r>
            <w:r>
              <w:rPr>
                <w:rFonts w:ascii="Calibri" w:hAnsi="Calibri" w:cs="Calibri"/>
                <w:bCs/>
              </w:rPr>
              <w:t>°</w:t>
            </w:r>
            <w:r>
              <w:rPr>
                <w:rFonts w:ascii="Calibri" w:hAnsi="Calibri" w:cs="Arial"/>
                <w:bCs/>
              </w:rPr>
              <w:t>C до 280</w:t>
            </w:r>
            <w:r>
              <w:rPr>
                <w:rFonts w:ascii="Calibri" w:hAnsi="Calibri" w:cs="Calibri"/>
                <w:bCs/>
              </w:rPr>
              <w:t>°</w:t>
            </w:r>
            <w:r>
              <w:rPr>
                <w:rFonts w:ascii="Calibri" w:hAnsi="Calibri" w:cs="Arial"/>
                <w:bCs/>
              </w:rPr>
              <w:t>C. Сигурносни термостат. Индикаторска лампица на контролној табли за рад уређаја. Загревање се аутоматски искључује када је посуда нагнута. Ногице уређаја подесиве по висини од нерђајућег челика. IPX5 заштита.</w:t>
            </w:r>
          </w:p>
          <w:p w:rsidR="009F36AE" w:rsidRPr="00BF38DE" w:rsidRDefault="009F36AE" w:rsidP="00F34CCA">
            <w:pPr>
              <w:rPr>
                <w:rFonts w:ascii="Calibri" w:hAnsi="Calibri" w:cs="Arial"/>
                <w:bCs/>
              </w:rPr>
            </w:pPr>
            <w:r>
              <w:rPr>
                <w:rFonts w:ascii="Calibri" w:hAnsi="Calibri" w:cs="Arial"/>
                <w:bCs/>
              </w:rPr>
              <w:t>димензије(cm): 80x90x87/173h</w:t>
            </w:r>
          </w:p>
          <w:p w:rsidR="009F36AE" w:rsidRPr="00BF38DE" w:rsidRDefault="009F36AE" w:rsidP="00F34CCA">
            <w:pPr>
              <w:rPr>
                <w:rFonts w:ascii="Calibri" w:hAnsi="Calibri" w:cs="Arial"/>
                <w:bCs/>
              </w:rPr>
            </w:pPr>
            <w:r>
              <w:rPr>
                <w:rFonts w:ascii="Calibri" w:hAnsi="Calibri" w:cs="Arial"/>
                <w:bCs/>
              </w:rPr>
              <w:t>снага: макс. 9kW</w:t>
            </w:r>
          </w:p>
          <w:p w:rsidR="009F36AE" w:rsidRDefault="009F36AE" w:rsidP="00F34CCA">
            <w:pPr>
              <w:rPr>
                <w:rFonts w:ascii="Calibri" w:hAnsi="Calibri" w:cs="Arial"/>
                <w:bCs/>
              </w:rPr>
            </w:pPr>
            <w:r>
              <w:rPr>
                <w:rFonts w:ascii="Calibri" w:hAnsi="Calibri" w:cs="Arial"/>
                <w:bCs/>
              </w:rPr>
              <w:t>напон 400V/3/50Hz</w:t>
            </w:r>
          </w:p>
          <w:p w:rsidR="009F36AE" w:rsidRPr="00F84CC3" w:rsidRDefault="009F36AE" w:rsidP="00F34CCA">
            <w:pPr>
              <w:rPr>
                <w:rFonts w:ascii="Calibri" w:hAnsi="Calibri" w:cs="Arial"/>
                <w:bCs/>
              </w:rPr>
            </w:pPr>
            <w:r>
              <w:rPr>
                <w:rFonts w:ascii="Calibri" w:hAnsi="Calibri" w:cs="Arial"/>
                <w:bCs/>
              </w:rPr>
              <w:t>количина грејних зона: 1x9kW</w:t>
            </w:r>
          </w:p>
          <w:p w:rsidR="009F36AE" w:rsidRDefault="009F36AE" w:rsidP="00F34CCA">
            <w:pPr>
              <w:rPr>
                <w:rFonts w:ascii="Calibri" w:hAnsi="Calibri" w:cs="Arial"/>
                <w:bCs/>
              </w:rPr>
            </w:pPr>
            <w:r>
              <w:rPr>
                <w:rFonts w:ascii="Calibri" w:hAnsi="Calibri" w:cs="Arial"/>
                <w:bCs/>
              </w:rPr>
              <w:t xml:space="preserve">дим.самог танка(cm): </w:t>
            </w:r>
            <w:r>
              <w:rPr>
                <w:rFonts w:ascii="Calibri" w:hAnsi="Calibri" w:cs="Calibri"/>
                <w:bCs/>
              </w:rPr>
              <w:t>77x71x20h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Pr="00F84CC3"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sidRPr="00F84CC3">
              <w:rPr>
                <w:rFonts w:ascii="Calibri" w:hAnsi="Calibri" w:cs="Arial"/>
                <w:b/>
                <w:bCs/>
              </w:rPr>
              <w:t>ISO 14001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0B27A7" w:rsidRDefault="009F36AE" w:rsidP="00F34CCA">
            <w:pPr>
              <w:rPr>
                <w:rFonts w:ascii="Calibri" w:hAnsi="Calibri" w:cs="Arial"/>
                <w:bCs/>
              </w:rPr>
            </w:pPr>
            <w:r>
              <w:rPr>
                <w:rFonts w:ascii="Calibri" w:hAnsi="Calibri" w:cs="Arial"/>
                <w:b/>
                <w:bCs/>
              </w:rPr>
              <w:t>Укључена испорука, монтажа,пуштање у рад.</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4</w:t>
            </w:r>
          </w:p>
        </w:tc>
        <w:tc>
          <w:tcPr>
            <w:tcW w:w="964" w:type="dxa"/>
          </w:tcPr>
          <w:p w:rsidR="009F36AE" w:rsidRPr="00DE5989" w:rsidRDefault="009F36AE" w:rsidP="00F34CCA">
            <w:pPr>
              <w:jc w:val="center"/>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lastRenderedPageBreak/>
              <w:t>3.</w:t>
            </w:r>
          </w:p>
        </w:tc>
        <w:tc>
          <w:tcPr>
            <w:tcW w:w="4111" w:type="dxa"/>
          </w:tcPr>
          <w:p w:rsidR="009F36AE" w:rsidRPr="001215F6" w:rsidRDefault="009F36AE" w:rsidP="00F34CCA">
            <w:pPr>
              <w:ind w:right="-108"/>
              <w:rPr>
                <w:rFonts w:ascii="Calibri" w:hAnsi="Calibri" w:cs="Calibri"/>
              </w:rPr>
            </w:pPr>
            <w:r>
              <w:rPr>
                <w:rFonts w:ascii="Calibri" w:hAnsi="Calibri" w:cs="Calibri"/>
              </w:rPr>
              <w:t>Парно конвекцијска пећ, капацитет 10 плехова GN1/1, електронски контролни панел  LED HVS (High Visibility Displey), 2,4'' LCD –TFT колор дисплеј.</w:t>
            </w:r>
          </w:p>
          <w:p w:rsidR="009F36AE" w:rsidRPr="00BE720B" w:rsidRDefault="009F36AE" w:rsidP="00F34CCA">
            <w:pPr>
              <w:ind w:right="-108"/>
              <w:rPr>
                <w:rFonts w:ascii="Calibri" w:hAnsi="Calibri" w:cs="Calibri"/>
              </w:rPr>
            </w:pPr>
            <w:r>
              <w:rPr>
                <w:rFonts w:ascii="Calibri" w:hAnsi="Calibri" w:cs="Calibri"/>
              </w:rPr>
              <w:t xml:space="preserve">Аутоматско печење са преко 90 </w:t>
            </w:r>
            <w:r>
              <w:rPr>
                <w:rFonts w:ascii="Calibri" w:hAnsi="Calibri" w:cs="Calibri"/>
              </w:rPr>
              <w:lastRenderedPageBreak/>
              <w:t>тестираних и меморисаних фабричких програма, укључујући програме за подгреванје на тањиру или плеху.</w:t>
            </w:r>
          </w:p>
          <w:p w:rsidR="009F36AE" w:rsidRPr="00BE720B" w:rsidRDefault="009F36AE" w:rsidP="00F34CCA">
            <w:pPr>
              <w:ind w:right="-108"/>
              <w:rPr>
                <w:rFonts w:ascii="Calibri" w:hAnsi="Calibri" w:cs="Calibri"/>
              </w:rPr>
            </w:pPr>
            <w:r>
              <w:rPr>
                <w:rFonts w:ascii="Calibri" w:hAnsi="Calibri" w:cs="Calibri"/>
              </w:rPr>
              <w:t xml:space="preserve">Могућност програмирања </w:t>
            </w:r>
            <w:r w:rsidRPr="001215F6">
              <w:rPr>
                <w:rFonts w:ascii="Calibri" w:hAnsi="Calibri" w:cs="Calibri"/>
              </w:rPr>
              <w:t>99</w:t>
            </w:r>
            <w:r>
              <w:rPr>
                <w:rFonts w:ascii="Calibri" w:hAnsi="Calibri" w:cs="Calibri"/>
              </w:rPr>
              <w:t xml:space="preserve"> програма у аутоматским секвенцама (до 9 у циклусу) уз доделу имена и одговарајуће иконице.</w:t>
            </w:r>
          </w:p>
          <w:p w:rsidR="009F36AE" w:rsidRPr="00BE720B" w:rsidRDefault="009F36AE" w:rsidP="00F34CCA">
            <w:pPr>
              <w:ind w:right="-108"/>
              <w:rPr>
                <w:rFonts w:ascii="Calibri" w:hAnsi="Calibri" w:cs="Calibri"/>
              </w:rPr>
            </w:pPr>
            <w:r>
              <w:rPr>
                <w:rFonts w:ascii="Calibri" w:hAnsi="Calibri" w:cs="Calibri"/>
              </w:rPr>
              <w:t>Три режима печења</w:t>
            </w:r>
            <w:r w:rsidRPr="001215F6">
              <w:rPr>
                <w:rFonts w:ascii="Calibri" w:hAnsi="Calibri" w:cs="Calibri"/>
              </w:rPr>
              <w:t>:</w:t>
            </w:r>
            <w:r>
              <w:rPr>
                <w:rFonts w:ascii="Calibri" w:hAnsi="Calibri" w:cs="Calibri"/>
              </w:rPr>
              <w:t xml:space="preserve"> конвекцијско од </w:t>
            </w:r>
            <w:r w:rsidRPr="001215F6">
              <w:rPr>
                <w:rFonts w:ascii="Calibri" w:hAnsi="Calibri" w:cs="Calibri"/>
              </w:rPr>
              <w:t xml:space="preserve">30°C-300°C, </w:t>
            </w:r>
            <w:r>
              <w:rPr>
                <w:rFonts w:ascii="Calibri" w:hAnsi="Calibri" w:cs="Calibri"/>
              </w:rPr>
              <w:t>парно 30°C-130°C и</w:t>
            </w:r>
          </w:p>
          <w:p w:rsidR="009F36AE" w:rsidRDefault="009F36AE" w:rsidP="00F34CCA">
            <w:pPr>
              <w:ind w:right="-108"/>
              <w:rPr>
                <w:rFonts w:ascii="Calibri" w:hAnsi="Calibri" w:cs="Calibri"/>
              </w:rPr>
            </w:pPr>
            <w:r>
              <w:rPr>
                <w:rFonts w:ascii="Calibri" w:hAnsi="Calibri" w:cs="Calibri"/>
              </w:rPr>
              <w:t>комбиновано</w:t>
            </w:r>
            <w:r w:rsidRPr="001215F6">
              <w:rPr>
                <w:rFonts w:ascii="Calibri" w:hAnsi="Calibri" w:cs="Calibri"/>
              </w:rPr>
              <w:t xml:space="preserve"> 30°C-300°C.</w:t>
            </w:r>
          </w:p>
          <w:p w:rsidR="009F36AE" w:rsidRPr="00782789" w:rsidRDefault="009F36AE" w:rsidP="00F34CCA">
            <w:pPr>
              <w:ind w:right="-108"/>
              <w:rPr>
                <w:rFonts w:ascii="Calibri" w:hAnsi="Calibri" w:cs="Calibri"/>
              </w:rPr>
            </w:pPr>
            <w:r>
              <w:rPr>
                <w:rFonts w:ascii="Calibri" w:hAnsi="Calibri" w:cs="Calibri"/>
              </w:rPr>
              <w:t>Једноставна и брза селекција најчешће коришћених програма, преко одговарајућих тастера. Аутоматски систем за мерење и контролу влажности унутар унутар коморе за печење, као и систем за брзо извлачење влажности из коморе за печење. Тастер са функцијом ''скролуј и одабери''за потврду одабира.</w:t>
            </w:r>
          </w:p>
          <w:p w:rsidR="009F36AE" w:rsidRDefault="009F36AE" w:rsidP="00F34CCA">
            <w:pPr>
              <w:ind w:right="-108"/>
              <w:rPr>
                <w:rFonts w:ascii="Calibri" w:hAnsi="Calibri" w:cs="Calibri"/>
              </w:rPr>
            </w:pPr>
            <w:r>
              <w:rPr>
                <w:rFonts w:ascii="Calibri" w:hAnsi="Calibri" w:cs="Calibri"/>
              </w:rPr>
              <w:t>Ручно предзагревање. Аутоматски контра смерови за вентилаторе, за перфектно печење. Аутоматска регулација кондеза паре. Ручна контрола за отпуштање притиска унутар коморе за печење (уколико је потребно). Могућност рада са швелом. Унутрашње светло. Једноставан приступ програмираним параметрима корисника кроз кориснички мени. Могућност одабира до 6 брзина вентилатора: прве 3 брзине аутоматски активирају редукцију снаге загревања. За специјалне метода кувања могу се користити наизменичне брзине.</w:t>
            </w:r>
          </w:p>
          <w:p w:rsidR="009F36AE" w:rsidRDefault="009F36AE" w:rsidP="00F34CCA">
            <w:pPr>
              <w:ind w:right="-108"/>
              <w:rPr>
                <w:rFonts w:ascii="Calibri" w:hAnsi="Calibri" w:cs="Calibri"/>
              </w:rPr>
            </w:pPr>
            <w:r>
              <w:rPr>
                <w:rFonts w:ascii="Calibri" w:hAnsi="Calibri" w:cs="Calibri"/>
              </w:rPr>
              <w:t xml:space="preserve">Предконфигурација за брзи прикључак сонде, преко екстерног конектора. Температурна контрола производа преко сонде са 4 контролне тачке. USB конекција за преузимање HACCP података, надоградњу софтвера и снимање/преузимање програма за кување. Сервисни програми за </w:t>
            </w:r>
            <w:r>
              <w:rPr>
                <w:rFonts w:ascii="Calibri" w:hAnsi="Calibri" w:cs="Calibri"/>
              </w:rPr>
              <w:lastRenderedPageBreak/>
              <w:t>испитивање рада штампаних плоча, приказ температурних сонди, бројач за укупно време рада пећи, са свим основним функцијама за програмирано одржавање пећи. Самодијагностика уређаја са описним и звучним сигналом у случају било каквих аномалија. Систем за контролу и испоруку енергије, који у зависности од количине и врсте хране, омогућава да пећ одржи стварну температуру печења, избегавајући осцилације у потрошњи, коришћењу воде и паре. Систем којим се регулише редукција воде и потрошња енергије, преко аутоматске контроле засићења паре,унутар коморе за печење.</w:t>
            </w:r>
          </w:p>
          <w:p w:rsidR="009F36AE" w:rsidRDefault="009F36AE" w:rsidP="00F34CCA">
            <w:pPr>
              <w:ind w:right="-108"/>
              <w:rPr>
                <w:rFonts w:ascii="Calibri" w:hAnsi="Calibri" w:cs="Calibri"/>
              </w:rPr>
            </w:pPr>
            <w:r>
              <w:rPr>
                <w:rFonts w:ascii="Calibri" w:hAnsi="Calibri" w:cs="Calibri"/>
              </w:rPr>
              <w:t xml:space="preserve">Израда коморе за печење од нерђајућег челика 18/10 АISI 304 од 1мм са дугим радијусним заобљеним угловима за лакше чишћење и одржавање. Комора за печење савршено глатка и водонепропустна. Врата са дуплим темперисаним стаклом, спољашње са ефектом огледала и ваздушном комором, и унутрашње топло рефлектујуће стакло за смањену топлотну емисију према оператеру и већу ефикасност. Унутрашње стакло се отвара за лакше чишћење. Подесиве шарке за оптимално заптивање. Веома прегледан командни панел са водоотпорном заштитом IPX5. Практичан систем за отварање контролног панела за једноставно сервисирање и проверу главних компоненти. Два улаза за воду (омекшана и хладна вода). </w:t>
            </w:r>
          </w:p>
          <w:p w:rsidR="009F36AE" w:rsidRDefault="009F36AE" w:rsidP="00F34CCA">
            <w:pPr>
              <w:ind w:right="-108"/>
              <w:rPr>
                <w:rFonts w:ascii="Calibri" w:hAnsi="Calibri" w:cs="Calibri"/>
              </w:rPr>
            </w:pPr>
            <w:r>
              <w:rPr>
                <w:rFonts w:ascii="Calibri" w:hAnsi="Calibri" w:cs="Calibri"/>
              </w:rPr>
              <w:t>Армирани грејачи за комору за печење.</w:t>
            </w:r>
          </w:p>
          <w:p w:rsidR="009F36AE" w:rsidRDefault="009F36AE" w:rsidP="00F34CCA">
            <w:pPr>
              <w:ind w:right="-108"/>
              <w:rPr>
                <w:rFonts w:ascii="Calibri" w:hAnsi="Calibri" w:cs="Calibri"/>
              </w:rPr>
            </w:pPr>
            <w:r>
              <w:rPr>
                <w:rFonts w:ascii="Calibri" w:hAnsi="Calibri" w:cs="Calibri"/>
              </w:rPr>
              <w:t xml:space="preserve">Сигурносни термостат за комору за печење, сигурносни уређај за повећање и смањење притиска, </w:t>
            </w:r>
            <w:r>
              <w:rPr>
                <w:rFonts w:ascii="Calibri" w:hAnsi="Calibri" w:cs="Calibri"/>
              </w:rPr>
              <w:lastRenderedPageBreak/>
              <w:t>термичка заштита мотора вентилатора, магнетски прекидач за врата, аларм за недостатак воде, самодијагностика и приказ грешака, систем за хлађење компонената са контролом прегревања за дисплеј.</w:t>
            </w:r>
          </w:p>
          <w:p w:rsidR="009F36AE" w:rsidRPr="00387E81" w:rsidRDefault="009F36AE" w:rsidP="00F34CCA">
            <w:pPr>
              <w:ind w:right="-108"/>
              <w:rPr>
                <w:rFonts w:ascii="Calibri" w:hAnsi="Calibri" w:cs="Calibri"/>
              </w:rPr>
            </w:pPr>
            <w:r>
              <w:rPr>
                <w:rFonts w:ascii="Calibri" w:hAnsi="Calibri" w:cs="Calibri"/>
              </w:rPr>
              <w:t>Аутоматски систем за прање и испирање, са аутоматским дозирањем. Додатно ручни туш.</w:t>
            </w:r>
          </w:p>
          <w:p w:rsidR="009F36AE" w:rsidRPr="001215F6" w:rsidRDefault="009F36AE" w:rsidP="00F34CCA">
            <w:pPr>
              <w:ind w:right="-108"/>
              <w:rPr>
                <w:rFonts w:ascii="Calibri" w:hAnsi="Calibri" w:cs="Calibri"/>
              </w:rPr>
            </w:pPr>
            <w:r>
              <w:rPr>
                <w:rFonts w:ascii="Calibri" w:hAnsi="Calibri" w:cs="Calibri"/>
              </w:rPr>
              <w:t>размак између плехова:</w:t>
            </w:r>
            <w:r w:rsidRPr="001215F6">
              <w:rPr>
                <w:rFonts w:ascii="Calibri" w:hAnsi="Calibri" w:cs="Calibri"/>
              </w:rPr>
              <w:t xml:space="preserve"> 70mm</w:t>
            </w:r>
          </w:p>
          <w:p w:rsidR="009F36AE" w:rsidRPr="001215F6" w:rsidRDefault="009F36AE" w:rsidP="00F34CCA">
            <w:pPr>
              <w:ind w:right="-108"/>
              <w:rPr>
                <w:rFonts w:ascii="Calibri" w:hAnsi="Calibri" w:cs="Calibri"/>
              </w:rPr>
            </w:pPr>
            <w:r>
              <w:rPr>
                <w:rFonts w:ascii="Calibri" w:hAnsi="Calibri" w:cs="Calibri"/>
              </w:rPr>
              <w:t>димензије</w:t>
            </w:r>
            <w:r w:rsidRPr="001215F6">
              <w:rPr>
                <w:rFonts w:ascii="Calibri" w:hAnsi="Calibri" w:cs="Calibri"/>
              </w:rPr>
              <w:t xml:space="preserve">(mm): </w:t>
            </w:r>
            <w:r>
              <w:rPr>
                <w:rFonts w:ascii="Calibri" w:hAnsi="Calibri" w:cs="Calibri"/>
              </w:rPr>
              <w:t>930</w:t>
            </w:r>
            <w:r w:rsidRPr="001215F6">
              <w:rPr>
                <w:rFonts w:ascii="Calibri" w:hAnsi="Calibri" w:cs="Calibri"/>
              </w:rPr>
              <w:t>x825x</w:t>
            </w:r>
            <w:r>
              <w:rPr>
                <w:rFonts w:ascii="Calibri" w:hAnsi="Calibri" w:cs="Calibri"/>
              </w:rPr>
              <w:t>1040</w:t>
            </w:r>
            <w:r w:rsidRPr="001215F6">
              <w:rPr>
                <w:rFonts w:ascii="Calibri" w:hAnsi="Calibri" w:cs="Calibri"/>
              </w:rPr>
              <w:t>h</w:t>
            </w:r>
          </w:p>
          <w:p w:rsidR="009F36AE" w:rsidRDefault="009F36AE" w:rsidP="00F34CCA">
            <w:pPr>
              <w:ind w:right="-108"/>
              <w:rPr>
                <w:rFonts w:ascii="Calibri" w:hAnsi="Calibri" w:cs="Calibri"/>
              </w:rPr>
            </w:pPr>
            <w:r>
              <w:rPr>
                <w:rFonts w:ascii="Calibri" w:hAnsi="Calibri" w:cs="Calibri"/>
              </w:rPr>
              <w:t>снага 16</w:t>
            </w:r>
            <w:r w:rsidRPr="001215F6">
              <w:rPr>
                <w:rFonts w:ascii="Calibri" w:hAnsi="Calibri" w:cs="Calibri"/>
              </w:rPr>
              <w:t>kW, napon 400V/3/50Hz</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D31163"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6645C1" w:rsidRDefault="009F36AE" w:rsidP="00F34CCA">
            <w:pPr>
              <w:jc w:val="center"/>
              <w:rPr>
                <w:rFonts w:ascii="Calibri" w:hAnsi="Calibri" w:cs="Arial"/>
                <w:bCs/>
              </w:rPr>
            </w:pPr>
            <w:r w:rsidRPr="006645C1">
              <w:rPr>
                <w:rFonts w:ascii="Calibri" w:hAnsi="Calibri" w:cs="Arial"/>
                <w:bCs/>
              </w:rPr>
              <w:t>1</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lastRenderedPageBreak/>
              <w:t>4.</w:t>
            </w:r>
          </w:p>
        </w:tc>
        <w:tc>
          <w:tcPr>
            <w:tcW w:w="4111" w:type="dxa"/>
          </w:tcPr>
          <w:p w:rsidR="009F36AE" w:rsidRPr="00F249F3" w:rsidRDefault="009F36AE" w:rsidP="00F34CCA">
            <w:pPr>
              <w:rPr>
                <w:rFonts w:ascii="Calibri" w:hAnsi="Calibri" w:cs="Arial"/>
                <w:bCs/>
              </w:rPr>
            </w:pPr>
            <w:r>
              <w:rPr>
                <w:rFonts w:ascii="Calibri" w:hAnsi="Calibri" w:cs="Arial"/>
                <w:bCs/>
              </w:rPr>
              <w:t>Постоље за пећ израда инокс</w:t>
            </w:r>
          </w:p>
          <w:p w:rsidR="009F36AE" w:rsidRDefault="009F36AE" w:rsidP="00F34CCA">
            <w:pPr>
              <w:rPr>
                <w:rFonts w:ascii="Calibri" w:hAnsi="Calibri" w:cs="Arial"/>
                <w:bCs/>
              </w:rPr>
            </w:pPr>
            <w:r>
              <w:rPr>
                <w:rFonts w:ascii="Calibri" w:hAnsi="Calibri" w:cs="Arial"/>
                <w:bCs/>
              </w:rPr>
              <w:t xml:space="preserve">са 10 клизача за плехове GN1/1 </w:t>
            </w:r>
          </w:p>
          <w:p w:rsidR="009F36AE" w:rsidRDefault="009F36AE" w:rsidP="00F34CCA">
            <w:pPr>
              <w:rPr>
                <w:rFonts w:ascii="Calibri" w:hAnsi="Calibri" w:cs="Arial"/>
                <w:bCs/>
              </w:rPr>
            </w:pPr>
            <w:r>
              <w:rPr>
                <w:rFonts w:ascii="Calibri" w:hAnsi="Calibri" w:cs="Arial"/>
                <w:bCs/>
              </w:rPr>
              <w:t>размак 45mm</w:t>
            </w:r>
          </w:p>
          <w:p w:rsidR="009F36AE" w:rsidRDefault="009F36AE" w:rsidP="00F34CCA">
            <w:pPr>
              <w:rPr>
                <w:rFonts w:ascii="Calibri" w:hAnsi="Calibri" w:cs="Arial"/>
                <w:bCs/>
              </w:rPr>
            </w:pPr>
            <w:r>
              <w:rPr>
                <w:rFonts w:ascii="Calibri" w:hAnsi="Calibri" w:cs="Arial"/>
                <w:bCs/>
              </w:rPr>
              <w:t>димензије(mm): 930x725x710h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0B27A7" w:rsidRDefault="009F36AE" w:rsidP="00F34CCA">
            <w:pPr>
              <w:rPr>
                <w:rFonts w:ascii="Calibri" w:hAnsi="Calibri" w:cs="Arial"/>
                <w:bCs/>
              </w:rPr>
            </w:pPr>
            <w:r>
              <w:rPr>
                <w:rFonts w:ascii="Calibri" w:hAnsi="Calibri" w:cs="Arial"/>
                <w:b/>
                <w:bCs/>
              </w:rPr>
              <w:t>Укључена испорука и монтажа.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sidRPr="006645C1">
              <w:rPr>
                <w:rFonts w:ascii="Calibri" w:hAnsi="Calibri" w:cs="Arial"/>
                <w:bCs/>
              </w:rPr>
              <w:t>1</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t>5.</w:t>
            </w:r>
          </w:p>
        </w:tc>
        <w:tc>
          <w:tcPr>
            <w:tcW w:w="4111" w:type="dxa"/>
          </w:tcPr>
          <w:p w:rsidR="009F36AE" w:rsidRPr="003E1AFD" w:rsidRDefault="009F36AE" w:rsidP="00F34CCA">
            <w:pPr>
              <w:ind w:right="-108"/>
              <w:rPr>
                <w:rFonts w:ascii="Calibri" w:hAnsi="Calibri" w:cs="Calibri"/>
              </w:rPr>
            </w:pPr>
            <w:r>
              <w:rPr>
                <w:rFonts w:ascii="Calibri" w:hAnsi="Calibri" w:cs="Calibri"/>
              </w:rPr>
              <w:t xml:space="preserve">Парно конвекцијска пећ, капацитет 20 плехова GN1/1 на колицима, електронски контролни панел  LED HVS (High Visibility Displey), 2,4'' LCD –TFT колор дисплеј. Аутоматско печење са преко 90 тестираних и меморисаних фабричких програма, укључујући програме за подгреванје на тањиру или плеху. Могућност програмирања </w:t>
            </w:r>
            <w:r w:rsidRPr="001215F6">
              <w:rPr>
                <w:rFonts w:ascii="Calibri" w:hAnsi="Calibri" w:cs="Calibri"/>
              </w:rPr>
              <w:t>99</w:t>
            </w:r>
            <w:r>
              <w:rPr>
                <w:rFonts w:ascii="Calibri" w:hAnsi="Calibri" w:cs="Calibri"/>
              </w:rPr>
              <w:t xml:space="preserve"> програма у аутоматским секвенцама (до 9 у циклусу) уз доделу имена и одговарајуће иконице.</w:t>
            </w:r>
          </w:p>
          <w:p w:rsidR="009F36AE" w:rsidRPr="00BE720B" w:rsidRDefault="009F36AE" w:rsidP="00F34CCA">
            <w:pPr>
              <w:ind w:right="-108"/>
              <w:rPr>
                <w:rFonts w:ascii="Calibri" w:hAnsi="Calibri" w:cs="Calibri"/>
              </w:rPr>
            </w:pPr>
            <w:r>
              <w:rPr>
                <w:rFonts w:ascii="Calibri" w:hAnsi="Calibri" w:cs="Calibri"/>
              </w:rPr>
              <w:lastRenderedPageBreak/>
              <w:t>Три режима печења</w:t>
            </w:r>
            <w:r w:rsidRPr="001215F6">
              <w:rPr>
                <w:rFonts w:ascii="Calibri" w:hAnsi="Calibri" w:cs="Calibri"/>
              </w:rPr>
              <w:t>:</w:t>
            </w:r>
            <w:r>
              <w:rPr>
                <w:rFonts w:ascii="Calibri" w:hAnsi="Calibri" w:cs="Calibri"/>
              </w:rPr>
              <w:t xml:space="preserve"> конвекцијско од </w:t>
            </w:r>
            <w:r w:rsidRPr="001215F6">
              <w:rPr>
                <w:rFonts w:ascii="Calibri" w:hAnsi="Calibri" w:cs="Calibri"/>
              </w:rPr>
              <w:t xml:space="preserve">30°C-300°C, </w:t>
            </w:r>
            <w:r>
              <w:rPr>
                <w:rFonts w:ascii="Calibri" w:hAnsi="Calibri" w:cs="Calibri"/>
              </w:rPr>
              <w:t>парно 30°C-130°C и</w:t>
            </w:r>
          </w:p>
          <w:p w:rsidR="009F36AE" w:rsidRDefault="009F36AE" w:rsidP="00F34CCA">
            <w:pPr>
              <w:ind w:right="-108"/>
              <w:rPr>
                <w:rFonts w:ascii="Calibri" w:hAnsi="Calibri" w:cs="Calibri"/>
              </w:rPr>
            </w:pPr>
            <w:r>
              <w:rPr>
                <w:rFonts w:ascii="Calibri" w:hAnsi="Calibri" w:cs="Calibri"/>
              </w:rPr>
              <w:t>комбиновано</w:t>
            </w:r>
            <w:r w:rsidRPr="001215F6">
              <w:rPr>
                <w:rFonts w:ascii="Calibri" w:hAnsi="Calibri" w:cs="Calibri"/>
              </w:rPr>
              <w:t xml:space="preserve"> 30°C-300°C.</w:t>
            </w:r>
          </w:p>
          <w:p w:rsidR="009F36AE" w:rsidRPr="00782789" w:rsidRDefault="009F36AE" w:rsidP="00F34CCA">
            <w:pPr>
              <w:ind w:right="-108"/>
              <w:rPr>
                <w:rFonts w:ascii="Calibri" w:hAnsi="Calibri" w:cs="Calibri"/>
              </w:rPr>
            </w:pPr>
            <w:r>
              <w:rPr>
                <w:rFonts w:ascii="Calibri" w:hAnsi="Calibri" w:cs="Calibri"/>
              </w:rPr>
              <w:t>Једноставна и брза селекција најчешће коришћених програма, преко одговарајућих тастера. Аутоматски систем за мерење и контролу влажности унутар унутар коморе за печење, као и систем за брзо извлачење влажности из коморе за печење. Тастер са функцијом ''скролуј и одабери''за потврду одабира.</w:t>
            </w:r>
          </w:p>
          <w:p w:rsidR="009F36AE" w:rsidRDefault="009F36AE" w:rsidP="00F34CCA">
            <w:pPr>
              <w:ind w:right="-108"/>
              <w:rPr>
                <w:rFonts w:ascii="Calibri" w:hAnsi="Calibri" w:cs="Calibri"/>
              </w:rPr>
            </w:pPr>
            <w:r>
              <w:rPr>
                <w:rFonts w:ascii="Calibri" w:hAnsi="Calibri" w:cs="Calibri"/>
              </w:rPr>
              <w:t>Ручно предзагревање. Аутоматски контра смерови за вентилаторе, за перфектно печење. Аутоматска регулација кондеза паре. Ручна контрола за отпуштање притиска унутар коморе за печење (уколико је потребно). Могућност рада са швелом. Унутрашње светло. Једноставан приступ програмираним параметрима корисника кроз кориснички мени. Могућност одабира до 6 брзина вентилатора: прве 3 брзине аутоматски активирају редукцију снаге загревања. За специјалне метода кувања могу се користити наизменичне брзине.</w:t>
            </w:r>
          </w:p>
          <w:p w:rsidR="009F36AE" w:rsidRDefault="009F36AE" w:rsidP="00F34CCA">
            <w:pPr>
              <w:ind w:right="-108"/>
              <w:rPr>
                <w:rFonts w:ascii="Calibri" w:hAnsi="Calibri" w:cs="Calibri"/>
              </w:rPr>
            </w:pPr>
            <w:r>
              <w:rPr>
                <w:rFonts w:ascii="Calibri" w:hAnsi="Calibri" w:cs="Calibri"/>
              </w:rPr>
              <w:t xml:space="preserve">Предконфигурација за брзи прикључак сонде, преко екстерног конектора. Температурна контрола производа преко сонде са 4 контролне тачке. USB конекција за преузимање HACCP података, надоградњу софтвера и снимање/преузимање програма за кување. Сервисни програми за испитивање рада штампаних плоча, приказ температурних сонди, бројач за укупно време рада пећи, са свим основним функцијама за програмирано одржавање пећи. Самодијагностика уређаја са описним и звучним сигналом у случају било </w:t>
            </w:r>
            <w:r>
              <w:rPr>
                <w:rFonts w:ascii="Calibri" w:hAnsi="Calibri" w:cs="Calibri"/>
              </w:rPr>
              <w:lastRenderedPageBreak/>
              <w:t>каквих аномалија. Систем за контролу и испоруку енергије, који у зависности од количине и врсте хране, омогућава да пећ одржи стварну температуру печења, избегавајући осцилације у потрошњи, коришћењу воде и паре. Систем којим се регулише редукција воде и потрошња енергије, преко аутоматске контроле засићења паре,унутар коморе за печење.</w:t>
            </w:r>
          </w:p>
          <w:p w:rsidR="009F36AE" w:rsidRDefault="009F36AE" w:rsidP="00F34CCA">
            <w:pPr>
              <w:ind w:right="-108"/>
              <w:rPr>
                <w:rFonts w:ascii="Calibri" w:hAnsi="Calibri" w:cs="Calibri"/>
              </w:rPr>
            </w:pPr>
            <w:r>
              <w:rPr>
                <w:rFonts w:ascii="Calibri" w:hAnsi="Calibri" w:cs="Calibri"/>
              </w:rPr>
              <w:t xml:space="preserve">Израда коморе за печење од нерђајућег челика 18/10 АISI 304 од 1мм са дугим радијусним заобљеним угловима за лакше чишћење и одржавање. Комора за печење савршено глатка и водонепропустна. Врата са дуплим темперисаним стаклом, спољашње са ефектом огледала и ваздушном комором, и унутрашње топло рефлектујуће стакло за смањену топлотну емисију према оператеру и већу ефикасност. Унутрашње стакло се отвара за лакше чишћење. Подесиве шарке за оптимално заптивање. Веома прегледан командни панел са водоотпорном заштитом IPX5. Практичан систем за отварање контролног панела за једноставно сервисирање и проверу главних компоненти. Два улаза за воду (омекшана и хладна вода). </w:t>
            </w:r>
          </w:p>
          <w:p w:rsidR="009F36AE" w:rsidRDefault="009F36AE" w:rsidP="00F34CCA">
            <w:pPr>
              <w:ind w:right="-108"/>
              <w:rPr>
                <w:rFonts w:ascii="Calibri" w:hAnsi="Calibri" w:cs="Calibri"/>
              </w:rPr>
            </w:pPr>
            <w:r>
              <w:rPr>
                <w:rFonts w:ascii="Calibri" w:hAnsi="Calibri" w:cs="Calibri"/>
              </w:rPr>
              <w:t>Армирани грејачи за комору за печење.</w:t>
            </w:r>
          </w:p>
          <w:p w:rsidR="009F36AE" w:rsidRDefault="009F36AE" w:rsidP="00F34CCA">
            <w:pPr>
              <w:ind w:right="-108"/>
              <w:rPr>
                <w:rFonts w:ascii="Calibri" w:hAnsi="Calibri" w:cs="Calibri"/>
              </w:rPr>
            </w:pPr>
            <w:r>
              <w:rPr>
                <w:rFonts w:ascii="Calibri" w:hAnsi="Calibri" w:cs="Calibri"/>
              </w:rPr>
              <w:t>Сигурносни термостат за комору за печење, сигурносни уређај за повећање и смањење притиска, термичка заштита мотора вентилатора, магнетски прекидач за врата, аларм за недостатак воде, самодијагностика и приказ грешака, систем за хлађење компонената са контролом прегревања за дисплеј.</w:t>
            </w:r>
          </w:p>
          <w:p w:rsidR="009F36AE" w:rsidRDefault="009F36AE" w:rsidP="00F34CCA">
            <w:pPr>
              <w:ind w:right="-108"/>
              <w:rPr>
                <w:rFonts w:ascii="Calibri" w:hAnsi="Calibri" w:cs="Calibri"/>
              </w:rPr>
            </w:pPr>
            <w:r>
              <w:rPr>
                <w:rFonts w:ascii="Calibri" w:hAnsi="Calibri" w:cs="Calibri"/>
              </w:rPr>
              <w:t xml:space="preserve">Аутоматски систем за прање и </w:t>
            </w:r>
            <w:r>
              <w:rPr>
                <w:rFonts w:ascii="Calibri" w:hAnsi="Calibri" w:cs="Calibri"/>
              </w:rPr>
              <w:lastRenderedPageBreak/>
              <w:t>испирање, са аутоматским дозирањем.</w:t>
            </w:r>
          </w:p>
          <w:p w:rsidR="009F36AE" w:rsidRPr="00387E81" w:rsidRDefault="009F36AE" w:rsidP="00F34CCA">
            <w:pPr>
              <w:ind w:right="-108"/>
              <w:rPr>
                <w:rFonts w:ascii="Calibri" w:hAnsi="Calibri" w:cs="Calibri"/>
              </w:rPr>
            </w:pPr>
            <w:r>
              <w:rPr>
                <w:rFonts w:ascii="Calibri" w:hAnsi="Calibri" w:cs="Calibri"/>
              </w:rPr>
              <w:t xml:space="preserve">Уз пећ се испоручују једна колица за 20 GN 1/1. </w:t>
            </w:r>
          </w:p>
          <w:p w:rsidR="009F36AE" w:rsidRPr="001215F6" w:rsidRDefault="009F36AE" w:rsidP="00F34CCA">
            <w:pPr>
              <w:ind w:right="-108"/>
              <w:rPr>
                <w:rFonts w:ascii="Calibri" w:hAnsi="Calibri" w:cs="Calibri"/>
              </w:rPr>
            </w:pPr>
            <w:r>
              <w:rPr>
                <w:rFonts w:ascii="Calibri" w:hAnsi="Calibri" w:cs="Calibri"/>
              </w:rPr>
              <w:t>размак између плехова:</w:t>
            </w:r>
            <w:r w:rsidRPr="001215F6">
              <w:rPr>
                <w:rFonts w:ascii="Calibri" w:hAnsi="Calibri" w:cs="Calibri"/>
              </w:rPr>
              <w:t xml:space="preserve"> </w:t>
            </w:r>
            <w:r>
              <w:rPr>
                <w:rFonts w:ascii="Calibri" w:hAnsi="Calibri" w:cs="Calibri"/>
              </w:rPr>
              <w:t>63</w:t>
            </w:r>
            <w:r w:rsidRPr="001215F6">
              <w:rPr>
                <w:rFonts w:ascii="Calibri" w:hAnsi="Calibri" w:cs="Calibri"/>
              </w:rPr>
              <w:t>mm</w:t>
            </w:r>
          </w:p>
          <w:p w:rsidR="009F36AE" w:rsidRPr="001215F6" w:rsidRDefault="009F36AE" w:rsidP="00F34CCA">
            <w:pPr>
              <w:ind w:right="-108"/>
              <w:rPr>
                <w:rFonts w:ascii="Calibri" w:hAnsi="Calibri" w:cs="Calibri"/>
              </w:rPr>
            </w:pPr>
            <w:r>
              <w:rPr>
                <w:rFonts w:ascii="Calibri" w:hAnsi="Calibri" w:cs="Calibri"/>
              </w:rPr>
              <w:t>димензије</w:t>
            </w:r>
            <w:r w:rsidRPr="001215F6">
              <w:rPr>
                <w:rFonts w:ascii="Calibri" w:hAnsi="Calibri" w:cs="Calibri"/>
              </w:rPr>
              <w:t xml:space="preserve">(mm): </w:t>
            </w:r>
            <w:r>
              <w:rPr>
                <w:rFonts w:ascii="Calibri" w:hAnsi="Calibri" w:cs="Calibri"/>
              </w:rPr>
              <w:t>960</w:t>
            </w:r>
            <w:r w:rsidRPr="001215F6">
              <w:rPr>
                <w:rFonts w:ascii="Calibri" w:hAnsi="Calibri" w:cs="Calibri"/>
              </w:rPr>
              <w:t>x825x</w:t>
            </w:r>
            <w:r>
              <w:rPr>
                <w:rFonts w:ascii="Calibri" w:hAnsi="Calibri" w:cs="Calibri"/>
              </w:rPr>
              <w:t>1810</w:t>
            </w:r>
            <w:r w:rsidRPr="001215F6">
              <w:rPr>
                <w:rFonts w:ascii="Calibri" w:hAnsi="Calibri" w:cs="Calibri"/>
              </w:rPr>
              <w:t>h</w:t>
            </w:r>
          </w:p>
          <w:p w:rsidR="009F36AE" w:rsidRPr="008C47B1" w:rsidRDefault="009F36AE" w:rsidP="008C47B1">
            <w:pPr>
              <w:ind w:right="-108"/>
              <w:rPr>
                <w:rFonts w:ascii="Calibri" w:hAnsi="Calibri" w:cs="Calibri"/>
              </w:rPr>
            </w:pPr>
            <w:r>
              <w:rPr>
                <w:rFonts w:ascii="Calibri" w:hAnsi="Calibri" w:cs="Calibri"/>
              </w:rPr>
              <w:t>снага 31,8</w:t>
            </w:r>
            <w:r w:rsidRPr="001215F6">
              <w:rPr>
                <w:rFonts w:ascii="Calibri" w:hAnsi="Calibri" w:cs="Calibri"/>
              </w:rPr>
              <w:t>kW, napon 400V/3/50Hz</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6645C1" w:rsidRDefault="009F36AE" w:rsidP="00F34CCA">
            <w:pPr>
              <w:rPr>
                <w:rFonts w:ascii="Calibri" w:hAnsi="Calibri" w:cs="Arial"/>
                <w:bCs/>
              </w:rPr>
            </w:pPr>
            <w:r>
              <w:rPr>
                <w:rFonts w:ascii="Calibri" w:hAnsi="Calibri" w:cs="Arial"/>
                <w:b/>
                <w:bCs/>
              </w:rPr>
              <w:t>Укључена испорука, монтажа,пуштање у рад.</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6645C1" w:rsidRDefault="009F36AE" w:rsidP="00F34CCA">
            <w:pPr>
              <w:jc w:val="center"/>
              <w:rPr>
                <w:rFonts w:ascii="Calibri" w:hAnsi="Calibri" w:cs="Arial"/>
                <w:bCs/>
              </w:rPr>
            </w:pPr>
            <w:r w:rsidRPr="006645C1">
              <w:rPr>
                <w:rFonts w:ascii="Calibri" w:hAnsi="Calibri" w:cs="Arial"/>
                <w:bCs/>
              </w:rPr>
              <w:t>1</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lastRenderedPageBreak/>
              <w:t>6.</w:t>
            </w:r>
          </w:p>
        </w:tc>
        <w:tc>
          <w:tcPr>
            <w:tcW w:w="4111" w:type="dxa"/>
          </w:tcPr>
          <w:p w:rsidR="009F36AE" w:rsidRPr="003E1AFD" w:rsidRDefault="009F36AE" w:rsidP="00F34CCA">
            <w:pPr>
              <w:rPr>
                <w:rFonts w:ascii="Calibri" w:hAnsi="Calibri" w:cs="Arial"/>
                <w:bCs/>
              </w:rPr>
            </w:pPr>
            <w:r w:rsidRPr="006645C1">
              <w:rPr>
                <w:rFonts w:ascii="Calibri" w:hAnsi="Calibri" w:cs="Arial"/>
                <w:bCs/>
              </w:rPr>
              <w:t xml:space="preserve"> </w:t>
            </w:r>
            <w:r>
              <w:rPr>
                <w:rFonts w:ascii="Calibri" w:hAnsi="Calibri" w:cs="Arial"/>
                <w:bCs/>
              </w:rPr>
              <w:t xml:space="preserve">Додатна колица за 15 плехова </w:t>
            </w:r>
            <w:r w:rsidRPr="006645C1">
              <w:rPr>
                <w:rFonts w:ascii="Calibri" w:hAnsi="Calibri" w:cs="Arial"/>
                <w:bCs/>
              </w:rPr>
              <w:t>60x40cm</w:t>
            </w:r>
            <w:r>
              <w:rPr>
                <w:rFonts w:ascii="Calibri" w:hAnsi="Calibri" w:cs="Arial"/>
                <w:bCs/>
              </w:rPr>
              <w:t xml:space="preserve"> </w:t>
            </w:r>
          </w:p>
          <w:p w:rsidR="009F36AE" w:rsidRDefault="009F36AE" w:rsidP="00F34CCA">
            <w:pPr>
              <w:rPr>
                <w:rFonts w:ascii="Calibri" w:hAnsi="Calibri" w:cs="Arial"/>
                <w:bCs/>
              </w:rPr>
            </w:pPr>
            <w:r>
              <w:rPr>
                <w:rFonts w:ascii="Calibri" w:hAnsi="Calibri" w:cs="Arial"/>
                <w:bCs/>
              </w:rPr>
              <w:t>размак између плехова 89mm</w:t>
            </w:r>
          </w:p>
          <w:p w:rsidR="009F36AE" w:rsidRPr="001215F6" w:rsidRDefault="009F36AE" w:rsidP="00F34CCA">
            <w:pPr>
              <w:ind w:right="-108"/>
              <w:rPr>
                <w:rFonts w:ascii="Calibri" w:hAnsi="Calibri" w:cs="Calibri"/>
              </w:rPr>
            </w:pPr>
            <w:r>
              <w:rPr>
                <w:rFonts w:ascii="Calibri" w:hAnsi="Calibri" w:cs="Calibri"/>
              </w:rPr>
              <w:t>димензије</w:t>
            </w:r>
            <w:r w:rsidRPr="001215F6">
              <w:rPr>
                <w:rFonts w:ascii="Calibri" w:hAnsi="Calibri" w:cs="Calibri"/>
              </w:rPr>
              <w:t xml:space="preserve">(mm): </w:t>
            </w:r>
            <w:r>
              <w:rPr>
                <w:rFonts w:ascii="Calibri" w:hAnsi="Calibri" w:cs="Calibri"/>
              </w:rPr>
              <w:t>490x715</w:t>
            </w:r>
            <w:r w:rsidRPr="001215F6">
              <w:rPr>
                <w:rFonts w:ascii="Calibri" w:hAnsi="Calibri" w:cs="Calibri"/>
              </w:rPr>
              <w:t>x</w:t>
            </w:r>
            <w:r>
              <w:rPr>
                <w:rFonts w:ascii="Calibri" w:hAnsi="Calibri" w:cs="Calibri"/>
              </w:rPr>
              <w:t>1710</w:t>
            </w:r>
            <w:r w:rsidRPr="001215F6">
              <w:rPr>
                <w:rFonts w:ascii="Calibri" w:hAnsi="Calibri" w:cs="Calibri"/>
              </w:rPr>
              <w:t>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237EF2"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sidRPr="006645C1">
              <w:rPr>
                <w:rFonts w:ascii="Calibri" w:hAnsi="Calibri" w:cs="Arial"/>
                <w:bCs/>
              </w:rPr>
              <w:t>1</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Pr>
                <w:rFonts w:ascii="Calibri" w:hAnsi="Calibri" w:cs="Arial"/>
                <w:bCs/>
              </w:rPr>
              <w:t>7</w:t>
            </w:r>
            <w:r w:rsidRPr="006645C1">
              <w:rPr>
                <w:rFonts w:ascii="Calibri" w:hAnsi="Calibri" w:cs="Arial"/>
                <w:bCs/>
              </w:rPr>
              <w:t>.</w:t>
            </w:r>
          </w:p>
        </w:tc>
        <w:tc>
          <w:tcPr>
            <w:tcW w:w="4111" w:type="dxa"/>
          </w:tcPr>
          <w:p w:rsidR="009F36AE" w:rsidRPr="001215F6" w:rsidRDefault="009F36AE" w:rsidP="00F34CCA">
            <w:pPr>
              <w:ind w:right="-108"/>
              <w:rPr>
                <w:rFonts w:ascii="Calibri" w:hAnsi="Calibri" w:cs="Calibri"/>
              </w:rPr>
            </w:pPr>
            <w:r>
              <w:rPr>
                <w:rFonts w:ascii="Calibri" w:hAnsi="Calibri" w:cs="Calibri"/>
              </w:rPr>
              <w:t>Парно конвекцијска пећ, капацитет 17 плехова GN1/1, електронски контролни панел  LED HVS (High Visibility Displey), 2,4'' LCD –TFT колор дисплеј.</w:t>
            </w:r>
          </w:p>
          <w:p w:rsidR="009F36AE" w:rsidRPr="00BE720B" w:rsidRDefault="009F36AE" w:rsidP="00F34CCA">
            <w:pPr>
              <w:ind w:right="-108"/>
              <w:rPr>
                <w:rFonts w:ascii="Calibri" w:hAnsi="Calibri" w:cs="Calibri"/>
              </w:rPr>
            </w:pPr>
            <w:r>
              <w:rPr>
                <w:rFonts w:ascii="Calibri" w:hAnsi="Calibri" w:cs="Calibri"/>
              </w:rPr>
              <w:t>Аутоматско печење са преко 90 тестираних и меморисаних фабричких програма, укључујући програме за подгреванје на тањиру или плеху.</w:t>
            </w:r>
          </w:p>
          <w:p w:rsidR="009F36AE" w:rsidRPr="00BE720B" w:rsidRDefault="009F36AE" w:rsidP="00F34CCA">
            <w:pPr>
              <w:ind w:right="-108"/>
              <w:rPr>
                <w:rFonts w:ascii="Calibri" w:hAnsi="Calibri" w:cs="Calibri"/>
              </w:rPr>
            </w:pPr>
            <w:r>
              <w:rPr>
                <w:rFonts w:ascii="Calibri" w:hAnsi="Calibri" w:cs="Calibri"/>
              </w:rPr>
              <w:t xml:space="preserve">Могућност програмирања </w:t>
            </w:r>
            <w:r w:rsidRPr="001215F6">
              <w:rPr>
                <w:rFonts w:ascii="Calibri" w:hAnsi="Calibri" w:cs="Calibri"/>
              </w:rPr>
              <w:t>99</w:t>
            </w:r>
            <w:r>
              <w:rPr>
                <w:rFonts w:ascii="Calibri" w:hAnsi="Calibri" w:cs="Calibri"/>
              </w:rPr>
              <w:t xml:space="preserve"> програма у аутоматским секвенцама (до 9 у циклусу) уз доделу имена и одговарајуће иконице.</w:t>
            </w:r>
          </w:p>
          <w:p w:rsidR="009F36AE" w:rsidRPr="00BE720B" w:rsidRDefault="009F36AE" w:rsidP="00F34CCA">
            <w:pPr>
              <w:ind w:right="-108"/>
              <w:rPr>
                <w:rFonts w:ascii="Calibri" w:hAnsi="Calibri" w:cs="Calibri"/>
              </w:rPr>
            </w:pPr>
            <w:r>
              <w:rPr>
                <w:rFonts w:ascii="Calibri" w:hAnsi="Calibri" w:cs="Calibri"/>
              </w:rPr>
              <w:t>Три режима печења</w:t>
            </w:r>
            <w:r w:rsidRPr="001215F6">
              <w:rPr>
                <w:rFonts w:ascii="Calibri" w:hAnsi="Calibri" w:cs="Calibri"/>
              </w:rPr>
              <w:t>:</w:t>
            </w:r>
            <w:r>
              <w:rPr>
                <w:rFonts w:ascii="Calibri" w:hAnsi="Calibri" w:cs="Calibri"/>
              </w:rPr>
              <w:t xml:space="preserve"> конвекцијско од </w:t>
            </w:r>
            <w:r w:rsidRPr="001215F6">
              <w:rPr>
                <w:rFonts w:ascii="Calibri" w:hAnsi="Calibri" w:cs="Calibri"/>
              </w:rPr>
              <w:t xml:space="preserve">30°C-300°C, </w:t>
            </w:r>
            <w:r>
              <w:rPr>
                <w:rFonts w:ascii="Calibri" w:hAnsi="Calibri" w:cs="Calibri"/>
              </w:rPr>
              <w:t>парно 30°C-130°C и</w:t>
            </w:r>
          </w:p>
          <w:p w:rsidR="009F36AE" w:rsidRDefault="009F36AE" w:rsidP="00F34CCA">
            <w:pPr>
              <w:ind w:right="-108"/>
              <w:rPr>
                <w:rFonts w:ascii="Calibri" w:hAnsi="Calibri" w:cs="Calibri"/>
              </w:rPr>
            </w:pPr>
            <w:r>
              <w:rPr>
                <w:rFonts w:ascii="Calibri" w:hAnsi="Calibri" w:cs="Calibri"/>
              </w:rPr>
              <w:t>комбиновано</w:t>
            </w:r>
            <w:r w:rsidRPr="001215F6">
              <w:rPr>
                <w:rFonts w:ascii="Calibri" w:hAnsi="Calibri" w:cs="Calibri"/>
              </w:rPr>
              <w:t xml:space="preserve"> 30°C-300°C.</w:t>
            </w:r>
          </w:p>
          <w:p w:rsidR="009F36AE" w:rsidRPr="00782789" w:rsidRDefault="009F36AE" w:rsidP="00F34CCA">
            <w:pPr>
              <w:ind w:right="-108"/>
              <w:rPr>
                <w:rFonts w:ascii="Calibri" w:hAnsi="Calibri" w:cs="Calibri"/>
              </w:rPr>
            </w:pPr>
            <w:r>
              <w:rPr>
                <w:rFonts w:ascii="Calibri" w:hAnsi="Calibri" w:cs="Calibri"/>
              </w:rPr>
              <w:t xml:space="preserve">Једноставна и брза селекција најчешће коришћених програма, </w:t>
            </w:r>
            <w:r>
              <w:rPr>
                <w:rFonts w:ascii="Calibri" w:hAnsi="Calibri" w:cs="Calibri"/>
              </w:rPr>
              <w:lastRenderedPageBreak/>
              <w:t>преко одговарајућих тастера. Аутоматски систем за мерење и контролу влажности унутар унутар коморе за печење, као и систем за брзо извлачење влажности из коморе за печење. Тастер са функцијом ''скролуј и одабери''за потврду одабира.</w:t>
            </w:r>
          </w:p>
          <w:p w:rsidR="009F36AE" w:rsidRDefault="009F36AE" w:rsidP="00F34CCA">
            <w:pPr>
              <w:ind w:right="-108"/>
              <w:rPr>
                <w:rFonts w:ascii="Calibri" w:hAnsi="Calibri" w:cs="Calibri"/>
              </w:rPr>
            </w:pPr>
            <w:r>
              <w:rPr>
                <w:rFonts w:ascii="Calibri" w:hAnsi="Calibri" w:cs="Calibri"/>
              </w:rPr>
              <w:t>Ручно предзагревање. Аутоматски контра смерови за вентилаторе, за перфектно печење. Аутоматска регулација кондеза паре. Ручна контрола за отпуштање притиска унутар коморе за печење. Могућност рада са швелом. Унутрашње светло. Једноставан приступ програмираним параметрима корисника кроз кориснички мени. Могућност одабира до 6 брзина вентилатора: прве 3 брзине аутоматски активирају редукцију снаге загревања. За специјалне метода кувања могу се користити наизменичне брзине.</w:t>
            </w:r>
          </w:p>
          <w:p w:rsidR="009F36AE" w:rsidRDefault="009F36AE" w:rsidP="00F34CCA">
            <w:pPr>
              <w:ind w:right="-108"/>
              <w:rPr>
                <w:rFonts w:ascii="Calibri" w:hAnsi="Calibri" w:cs="Calibri"/>
              </w:rPr>
            </w:pPr>
            <w:r>
              <w:rPr>
                <w:rFonts w:ascii="Calibri" w:hAnsi="Calibri" w:cs="Calibri"/>
              </w:rPr>
              <w:t xml:space="preserve">Предконфигурација за брзи прикључак сонде, преко екстерног конектора. Температурна контрола производа преко сонде са 4 контролне тачке. USB конекција за преузимање HACCP података, надоградњу софтвера и снимање/преузимање програма за кување. Сервисни програми за испитивање рада штампаних плоча, приказ температурних сонди, бројач за укупно време рада пећи, са свим основним функцијама за програмирано одржавање пећи. Самодијагностика уређаја са описним и звучним сигналом у случају било каквих аномалија. Систем за контролу и испоруку енергије, који у зависности од количине и врсте хране, омогућава да пећ одржи стварну температуру печења, избегавајући осцилације у потрошњи, коришћењу воде и паре. </w:t>
            </w:r>
            <w:r>
              <w:rPr>
                <w:rFonts w:ascii="Calibri" w:hAnsi="Calibri" w:cs="Calibri"/>
              </w:rPr>
              <w:lastRenderedPageBreak/>
              <w:t>Систем којим се регулише редукција воде и потрошња енергије, преко аутоматске контроле засићења паре,унутар коморе за печење.</w:t>
            </w:r>
          </w:p>
          <w:p w:rsidR="009F36AE" w:rsidRDefault="009F36AE" w:rsidP="00F34CCA">
            <w:pPr>
              <w:ind w:right="-108"/>
              <w:rPr>
                <w:rFonts w:ascii="Calibri" w:hAnsi="Calibri" w:cs="Calibri"/>
              </w:rPr>
            </w:pPr>
            <w:r>
              <w:rPr>
                <w:rFonts w:ascii="Calibri" w:hAnsi="Calibri" w:cs="Calibri"/>
              </w:rPr>
              <w:t xml:space="preserve">Израда коморе за печење од нерђајућег челика 18/10 АISI 304 од 1мм са дугим радијусним заобљеним угловима за лакше чишћење и одржавање. Комора за печење савршено глатка и водонепропустна. Врата са дуплим темперисаним стаклом, спољашње са ефектом огледала и ваздушном комором, и унутрашње топло рефлектујуће стакло за смањену топлотну емисију према оператеру и већу ефикасност. Унутрашње стакло се отвара за лакше чишћење. Подесиве шарке за оптимално заптивање. Веома прегледан командни панел са водоотпорном заштитом IPX5. Практичан систем за отварање контролног панела за једноставно сервисирање и проверу главних компоненти. Два улаза за воду (омекшана и хладна вода). </w:t>
            </w:r>
          </w:p>
          <w:p w:rsidR="009F36AE" w:rsidRDefault="009F36AE" w:rsidP="00F34CCA">
            <w:pPr>
              <w:ind w:right="-108"/>
              <w:rPr>
                <w:rFonts w:ascii="Calibri" w:hAnsi="Calibri" w:cs="Calibri"/>
              </w:rPr>
            </w:pPr>
            <w:r>
              <w:rPr>
                <w:rFonts w:ascii="Calibri" w:hAnsi="Calibri" w:cs="Calibri"/>
              </w:rPr>
              <w:t>Армирани грејачи за комору за печење.</w:t>
            </w:r>
          </w:p>
          <w:p w:rsidR="009F36AE" w:rsidRPr="00387E81" w:rsidRDefault="009F36AE" w:rsidP="00F34CCA">
            <w:pPr>
              <w:ind w:right="-108"/>
              <w:rPr>
                <w:rFonts w:ascii="Calibri" w:hAnsi="Calibri" w:cs="Calibri"/>
              </w:rPr>
            </w:pPr>
            <w:r>
              <w:rPr>
                <w:rFonts w:ascii="Calibri" w:hAnsi="Calibri" w:cs="Calibri"/>
              </w:rPr>
              <w:t>Сигурносни термостат за комору за печење, сигурносни уређај за повећање и смањење притиска, термичка заштита мотора вентилатора, магнетски прекидач за врата, аларм за недостатак воде, самодијагностика и приказ грешака, систем за хлађење компонената са контролом прегревања за дисплеј. Аутоматски систем за прање и испирање, са аутоматским дозирањем. Додатно ручни туш.</w:t>
            </w:r>
          </w:p>
          <w:p w:rsidR="009F36AE" w:rsidRPr="001215F6" w:rsidRDefault="009F36AE" w:rsidP="00F34CCA">
            <w:pPr>
              <w:ind w:right="-108"/>
              <w:rPr>
                <w:rFonts w:ascii="Calibri" w:hAnsi="Calibri" w:cs="Calibri"/>
              </w:rPr>
            </w:pPr>
            <w:r>
              <w:rPr>
                <w:rFonts w:ascii="Calibri" w:hAnsi="Calibri" w:cs="Calibri"/>
              </w:rPr>
              <w:t>размак између плехова:</w:t>
            </w:r>
            <w:r w:rsidRPr="001215F6">
              <w:rPr>
                <w:rFonts w:ascii="Calibri" w:hAnsi="Calibri" w:cs="Calibri"/>
              </w:rPr>
              <w:t xml:space="preserve"> 70mm</w:t>
            </w:r>
          </w:p>
          <w:p w:rsidR="009F36AE" w:rsidRPr="001215F6" w:rsidRDefault="009F36AE" w:rsidP="00F34CCA">
            <w:pPr>
              <w:ind w:right="-108"/>
              <w:rPr>
                <w:rFonts w:ascii="Calibri" w:hAnsi="Calibri" w:cs="Calibri"/>
              </w:rPr>
            </w:pPr>
            <w:r>
              <w:rPr>
                <w:rFonts w:ascii="Calibri" w:hAnsi="Calibri" w:cs="Calibri"/>
              </w:rPr>
              <w:t>димензије</w:t>
            </w:r>
            <w:r w:rsidRPr="001215F6">
              <w:rPr>
                <w:rFonts w:ascii="Calibri" w:hAnsi="Calibri" w:cs="Calibri"/>
              </w:rPr>
              <w:t xml:space="preserve">(mm): </w:t>
            </w:r>
            <w:r>
              <w:rPr>
                <w:rFonts w:ascii="Calibri" w:hAnsi="Calibri" w:cs="Calibri"/>
              </w:rPr>
              <w:t>930</w:t>
            </w:r>
            <w:r w:rsidRPr="001215F6">
              <w:rPr>
                <w:rFonts w:ascii="Calibri" w:hAnsi="Calibri" w:cs="Calibri"/>
              </w:rPr>
              <w:t>x825x</w:t>
            </w:r>
            <w:r>
              <w:rPr>
                <w:rFonts w:ascii="Calibri" w:hAnsi="Calibri" w:cs="Calibri"/>
              </w:rPr>
              <w:t>1925</w:t>
            </w:r>
            <w:r w:rsidRPr="001215F6">
              <w:rPr>
                <w:rFonts w:ascii="Calibri" w:hAnsi="Calibri" w:cs="Calibri"/>
              </w:rPr>
              <w:t>h</w:t>
            </w:r>
          </w:p>
          <w:p w:rsidR="009F36AE" w:rsidRDefault="009F36AE" w:rsidP="00F34CCA">
            <w:pPr>
              <w:ind w:right="-108"/>
              <w:rPr>
                <w:rFonts w:ascii="Calibri" w:hAnsi="Calibri" w:cs="Calibri"/>
              </w:rPr>
            </w:pPr>
            <w:r>
              <w:rPr>
                <w:rFonts w:ascii="Calibri" w:hAnsi="Calibri" w:cs="Calibri"/>
              </w:rPr>
              <w:t>снага 26,5</w:t>
            </w:r>
            <w:r w:rsidRPr="001215F6">
              <w:rPr>
                <w:rFonts w:ascii="Calibri" w:hAnsi="Calibri" w:cs="Calibri"/>
              </w:rPr>
              <w:t>kW, napon 400V/3/50Hz</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w:t>
            </w:r>
            <w:r>
              <w:rPr>
                <w:rFonts w:ascii="Calibri" w:hAnsi="Calibri" w:cs="Arial"/>
                <w:b/>
                <w:bCs/>
              </w:rPr>
              <w:lastRenderedPageBreak/>
              <w:t>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2</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F34CCA" w:rsidP="00F34CCA">
            <w:pPr>
              <w:jc w:val="center"/>
              <w:rPr>
                <w:rFonts w:ascii="Calibri" w:hAnsi="Calibri" w:cs="Arial"/>
                <w:bCs/>
              </w:rPr>
            </w:pPr>
            <w:r>
              <w:rPr>
                <w:rFonts w:ascii="Calibri" w:hAnsi="Calibri" w:cs="Arial"/>
                <w:bCs/>
              </w:rPr>
              <w:lastRenderedPageBreak/>
              <w:t>8</w:t>
            </w:r>
            <w:r w:rsidR="009F36AE" w:rsidRPr="006645C1">
              <w:rPr>
                <w:rFonts w:ascii="Calibri" w:hAnsi="Calibri" w:cs="Arial"/>
                <w:bCs/>
              </w:rPr>
              <w:t>.</w:t>
            </w:r>
          </w:p>
        </w:tc>
        <w:tc>
          <w:tcPr>
            <w:tcW w:w="4111" w:type="dxa"/>
          </w:tcPr>
          <w:p w:rsidR="009F36AE" w:rsidRPr="0082299E" w:rsidRDefault="009F36AE" w:rsidP="00F34CCA">
            <w:pPr>
              <w:rPr>
                <w:rFonts w:ascii="Calibri" w:hAnsi="Calibri" w:cs="Arial"/>
                <w:bCs/>
              </w:rPr>
            </w:pPr>
            <w:r>
              <w:rPr>
                <w:rFonts w:ascii="Calibri" w:hAnsi="Calibri" w:cs="Arial"/>
                <w:bCs/>
              </w:rPr>
              <w:t>Гастро посуда GN1/1 дубина 65mm пуна</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6645C1"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Pr>
                <w:rFonts w:ascii="Calibri" w:hAnsi="Calibri" w:cs="Arial"/>
                <w:bCs/>
              </w:rPr>
              <w:t>6</w:t>
            </w:r>
            <w:r w:rsidRPr="006645C1">
              <w:rPr>
                <w:rFonts w:ascii="Calibri" w:hAnsi="Calibri" w:cs="Arial"/>
                <w:bCs/>
              </w:rPr>
              <w:t>0</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F34CCA" w:rsidP="00F34CCA">
            <w:pPr>
              <w:jc w:val="center"/>
              <w:rPr>
                <w:rFonts w:ascii="Calibri" w:hAnsi="Calibri" w:cs="Arial"/>
                <w:bCs/>
              </w:rPr>
            </w:pPr>
            <w:r>
              <w:rPr>
                <w:rFonts w:ascii="Calibri" w:hAnsi="Calibri" w:cs="Arial"/>
                <w:bCs/>
              </w:rPr>
              <w:t>9</w:t>
            </w:r>
            <w:r w:rsidR="009F36AE" w:rsidRPr="006645C1">
              <w:rPr>
                <w:rFonts w:ascii="Calibri" w:hAnsi="Calibri" w:cs="Arial"/>
                <w:bCs/>
              </w:rPr>
              <w:t>.</w:t>
            </w:r>
          </w:p>
        </w:tc>
        <w:tc>
          <w:tcPr>
            <w:tcW w:w="4111" w:type="dxa"/>
          </w:tcPr>
          <w:p w:rsidR="009F36AE" w:rsidRPr="0082299E" w:rsidRDefault="009F36AE" w:rsidP="00F34CCA">
            <w:pPr>
              <w:rPr>
                <w:rFonts w:ascii="Calibri" w:hAnsi="Calibri" w:cs="Arial"/>
                <w:bCs/>
              </w:rPr>
            </w:pPr>
            <w:r>
              <w:rPr>
                <w:rFonts w:ascii="Calibri" w:hAnsi="Calibri" w:cs="Arial"/>
                <w:bCs/>
              </w:rPr>
              <w:t>Гастро посуда GN1/1 дубина</w:t>
            </w:r>
            <w:r w:rsidRPr="006645C1">
              <w:rPr>
                <w:rFonts w:ascii="Calibri" w:hAnsi="Calibri" w:cs="Arial"/>
                <w:bCs/>
              </w:rPr>
              <w:t xml:space="preserve"> 65mm </w:t>
            </w:r>
            <w:r>
              <w:rPr>
                <w:rFonts w:ascii="Calibri" w:hAnsi="Calibri" w:cs="Arial"/>
                <w:bCs/>
              </w:rPr>
              <w:t>перфорирана</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80</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rPr>
            </w:pPr>
          </w:p>
        </w:tc>
        <w:tc>
          <w:tcPr>
            <w:tcW w:w="992" w:type="dxa"/>
          </w:tcPr>
          <w:p w:rsidR="009F36AE" w:rsidRPr="006645C1" w:rsidRDefault="009F36AE" w:rsidP="00F34CCA">
            <w:pPr>
              <w:jc w:val="right"/>
              <w:rPr>
                <w:rFonts w:ascii="Calibri" w:hAnsi="Calibri" w:cs="Arial"/>
              </w:rPr>
            </w:pPr>
          </w:p>
        </w:tc>
        <w:tc>
          <w:tcPr>
            <w:tcW w:w="1134" w:type="dxa"/>
          </w:tcPr>
          <w:p w:rsidR="009F36AE" w:rsidRPr="006645C1" w:rsidRDefault="009F36AE" w:rsidP="00F34CCA">
            <w:pPr>
              <w:jc w:val="right"/>
              <w:rPr>
                <w:rFonts w:ascii="Calibri" w:hAnsi="Calibri" w:cs="Arial"/>
              </w:rPr>
            </w:pPr>
          </w:p>
        </w:tc>
      </w:tr>
      <w:tr w:rsidR="0042681A" w:rsidRPr="006645C1" w:rsidTr="0042681A">
        <w:tc>
          <w:tcPr>
            <w:tcW w:w="709" w:type="dxa"/>
          </w:tcPr>
          <w:p w:rsidR="009F36AE" w:rsidRPr="006645C1" w:rsidRDefault="00F34CCA" w:rsidP="00F34CCA">
            <w:pPr>
              <w:jc w:val="center"/>
              <w:rPr>
                <w:rFonts w:ascii="Calibri" w:hAnsi="Calibri" w:cs="Arial"/>
                <w:bCs/>
              </w:rPr>
            </w:pPr>
            <w:r>
              <w:rPr>
                <w:rFonts w:ascii="Calibri" w:hAnsi="Calibri" w:cs="Arial"/>
                <w:bCs/>
              </w:rPr>
              <w:t>10</w:t>
            </w:r>
            <w:r w:rsidR="009F36AE" w:rsidRPr="006645C1">
              <w:rPr>
                <w:rFonts w:ascii="Calibri" w:hAnsi="Calibri" w:cs="Arial"/>
                <w:bCs/>
              </w:rPr>
              <w:t>.</w:t>
            </w:r>
          </w:p>
        </w:tc>
        <w:tc>
          <w:tcPr>
            <w:tcW w:w="4111" w:type="dxa"/>
          </w:tcPr>
          <w:p w:rsidR="009F36AE" w:rsidRPr="0082299E" w:rsidRDefault="009F36AE" w:rsidP="00F34CCA">
            <w:pPr>
              <w:rPr>
                <w:rFonts w:ascii="Calibri" w:hAnsi="Calibri" w:cs="Arial"/>
                <w:bCs/>
              </w:rPr>
            </w:pPr>
            <w:r>
              <w:rPr>
                <w:rFonts w:ascii="Calibri" w:hAnsi="Calibri" w:cs="Arial"/>
                <w:bCs/>
              </w:rPr>
              <w:t xml:space="preserve">Гастро посуда </w:t>
            </w:r>
            <w:r w:rsidRPr="006645C1">
              <w:rPr>
                <w:rFonts w:ascii="Calibri" w:hAnsi="Calibri" w:cs="Arial"/>
                <w:bCs/>
              </w:rPr>
              <w:t xml:space="preserve">GN1/1 </w:t>
            </w:r>
            <w:r>
              <w:rPr>
                <w:rFonts w:ascii="Calibri" w:hAnsi="Calibri" w:cs="Arial"/>
                <w:bCs/>
              </w:rPr>
              <w:t>дубина</w:t>
            </w:r>
            <w:r w:rsidRPr="006645C1">
              <w:rPr>
                <w:rFonts w:ascii="Calibri" w:hAnsi="Calibri" w:cs="Arial"/>
                <w:bCs/>
              </w:rPr>
              <w:t xml:space="preserve"> 100mm </w:t>
            </w:r>
            <w:r>
              <w:rPr>
                <w:rFonts w:ascii="Calibri" w:hAnsi="Calibri" w:cs="Arial"/>
                <w:bCs/>
              </w:rPr>
              <w:t>пуна</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2299E"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Pr>
                <w:rFonts w:ascii="Calibri" w:hAnsi="Calibri" w:cs="Arial"/>
                <w:bCs/>
              </w:rPr>
              <w:t>3</w:t>
            </w:r>
            <w:r w:rsidRPr="006645C1">
              <w:rPr>
                <w:rFonts w:ascii="Calibri" w:hAnsi="Calibri" w:cs="Arial"/>
                <w:bCs/>
              </w:rPr>
              <w:t>0</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t>1</w:t>
            </w:r>
            <w:r w:rsidR="00F34CCA">
              <w:rPr>
                <w:rFonts w:ascii="Calibri" w:hAnsi="Calibri" w:cs="Arial"/>
                <w:bCs/>
              </w:rPr>
              <w:t>1</w:t>
            </w:r>
            <w:r w:rsidRPr="006645C1">
              <w:rPr>
                <w:rFonts w:ascii="Calibri" w:hAnsi="Calibri" w:cs="Arial"/>
                <w:bCs/>
              </w:rPr>
              <w:t>.</w:t>
            </w:r>
          </w:p>
        </w:tc>
        <w:tc>
          <w:tcPr>
            <w:tcW w:w="4111" w:type="dxa"/>
          </w:tcPr>
          <w:p w:rsidR="009F36AE" w:rsidRPr="0082299E" w:rsidRDefault="009F36AE" w:rsidP="00F34CCA">
            <w:pPr>
              <w:rPr>
                <w:rFonts w:ascii="Calibri" w:hAnsi="Calibri" w:cs="Arial"/>
                <w:bCs/>
              </w:rPr>
            </w:pPr>
            <w:r>
              <w:rPr>
                <w:rFonts w:ascii="Calibri" w:hAnsi="Calibri" w:cs="Arial"/>
                <w:bCs/>
              </w:rPr>
              <w:t xml:space="preserve">Гастро посуда </w:t>
            </w:r>
            <w:r w:rsidRPr="006645C1">
              <w:rPr>
                <w:rFonts w:ascii="Calibri" w:hAnsi="Calibri" w:cs="Arial"/>
                <w:bCs/>
              </w:rPr>
              <w:t xml:space="preserve">GN1/1 </w:t>
            </w:r>
            <w:r>
              <w:rPr>
                <w:rFonts w:ascii="Calibri" w:hAnsi="Calibri" w:cs="Arial"/>
                <w:bCs/>
              </w:rPr>
              <w:t>дубина</w:t>
            </w:r>
            <w:r w:rsidRPr="006645C1">
              <w:rPr>
                <w:rFonts w:ascii="Calibri" w:hAnsi="Calibri" w:cs="Arial"/>
                <w:bCs/>
              </w:rPr>
              <w:t xml:space="preserve"> 100mm </w:t>
            </w:r>
            <w:r>
              <w:rPr>
                <w:rFonts w:ascii="Calibri" w:hAnsi="Calibri" w:cs="Arial"/>
                <w:bCs/>
              </w:rPr>
              <w:t>перфорирана</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2299E"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Pr>
                <w:rFonts w:ascii="Calibri" w:hAnsi="Calibri" w:cs="Arial"/>
                <w:bCs/>
              </w:rPr>
              <w:t>3</w:t>
            </w:r>
            <w:r w:rsidRPr="006645C1">
              <w:rPr>
                <w:rFonts w:ascii="Calibri" w:hAnsi="Calibri" w:cs="Arial"/>
                <w:bCs/>
              </w:rPr>
              <w:t>5</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t>1</w:t>
            </w:r>
            <w:r w:rsidR="00F34CCA">
              <w:rPr>
                <w:rFonts w:ascii="Calibri" w:hAnsi="Calibri" w:cs="Arial"/>
                <w:bCs/>
              </w:rPr>
              <w:t>2</w:t>
            </w:r>
            <w:r w:rsidRPr="006645C1">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Алуминијумски плех</w:t>
            </w:r>
            <w:r w:rsidRPr="006645C1">
              <w:rPr>
                <w:rFonts w:ascii="Calibri" w:hAnsi="Calibri" w:cs="Arial"/>
                <w:bCs/>
              </w:rPr>
              <w:t xml:space="preserve"> GN1/1 </w:t>
            </w:r>
            <w:r>
              <w:rPr>
                <w:rFonts w:ascii="Calibri" w:hAnsi="Calibri" w:cs="Arial"/>
                <w:bCs/>
              </w:rPr>
              <w:lastRenderedPageBreak/>
              <w:t>пресвучен са нелепљивим</w:t>
            </w:r>
            <w:r w:rsidRPr="006645C1">
              <w:rPr>
                <w:rFonts w:ascii="Calibri" w:hAnsi="Calibri" w:cs="Arial"/>
                <w:bCs/>
              </w:rPr>
              <w:t xml:space="preserve"> Teflonom </w:t>
            </w:r>
            <w:r>
              <w:rPr>
                <w:rFonts w:ascii="Calibri" w:hAnsi="Calibri" w:cs="Arial"/>
                <w:bCs/>
              </w:rPr>
              <w:t>са 6 модли</w:t>
            </w:r>
            <w:r w:rsidRPr="006645C1">
              <w:rPr>
                <w:rFonts w:ascii="Calibri" w:hAnsi="Calibri" w:cs="Arial"/>
                <w:bCs/>
              </w:rPr>
              <w:t xml:space="preserve"> </w:t>
            </w:r>
            <w:r w:rsidRPr="006645C1">
              <w:rPr>
                <w:rFonts w:ascii="Calibri" w:hAnsi="Calibri" w:cs="Calibri"/>
                <w:bCs/>
              </w:rPr>
              <w:t>Ø</w:t>
            </w:r>
            <w:r w:rsidRPr="006645C1">
              <w:rPr>
                <w:rFonts w:ascii="Calibri" w:hAnsi="Calibri" w:cs="Arial"/>
                <w:bCs/>
              </w:rPr>
              <w:t>120mm</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2299E"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64</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Pr>
                <w:rFonts w:ascii="Calibri" w:hAnsi="Calibri" w:cs="Arial"/>
                <w:bCs/>
              </w:rPr>
              <w:lastRenderedPageBreak/>
              <w:t>1</w:t>
            </w:r>
            <w:r w:rsidR="00F34CCA">
              <w:rPr>
                <w:rFonts w:ascii="Calibri" w:hAnsi="Calibri" w:cs="Arial"/>
                <w:bCs/>
              </w:rPr>
              <w:t>3</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Алуминијумски плех за печење 1,5мм 60x40x2cm</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2299E"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E5989" w:rsidRDefault="009F36AE" w:rsidP="00F34CCA">
            <w:pPr>
              <w:jc w:val="center"/>
              <w:rPr>
                <w:rFonts w:ascii="Calibri" w:hAnsi="Calibri" w:cs="Arial"/>
                <w:bCs/>
              </w:rPr>
            </w:pPr>
            <w:r>
              <w:rPr>
                <w:rFonts w:ascii="Calibri" w:hAnsi="Calibri" w:cs="Arial"/>
                <w:bCs/>
              </w:rPr>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25</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F30D3A" w:rsidRDefault="009F36AE" w:rsidP="00F34CCA">
            <w:pPr>
              <w:jc w:val="center"/>
              <w:rPr>
                <w:rFonts w:ascii="Calibri" w:hAnsi="Calibri" w:cs="Arial"/>
                <w:bCs/>
              </w:rPr>
            </w:pPr>
            <w:r>
              <w:rPr>
                <w:rFonts w:ascii="Calibri" w:hAnsi="Calibri" w:cs="Arial"/>
                <w:bCs/>
              </w:rPr>
              <w:t>1</w:t>
            </w:r>
            <w:r w:rsidR="00F34CCA">
              <w:rPr>
                <w:rFonts w:ascii="Calibri" w:hAnsi="Calibri" w:cs="Arial"/>
                <w:bCs/>
              </w:rPr>
              <w:t>4</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Алуминијумски плех за печење ГН1/1 перфориран</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30</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EF673F" w:rsidRDefault="009F36AE" w:rsidP="00F34CCA">
            <w:pPr>
              <w:jc w:val="center"/>
              <w:rPr>
                <w:rFonts w:ascii="Calibri" w:hAnsi="Calibri" w:cs="Arial"/>
                <w:bCs/>
              </w:rPr>
            </w:pPr>
            <w:r w:rsidRPr="00EF673F">
              <w:rPr>
                <w:rFonts w:ascii="Calibri" w:hAnsi="Calibri" w:cs="Arial"/>
                <w:bCs/>
              </w:rPr>
              <w:t>1</w:t>
            </w:r>
            <w:r w:rsidR="00F34CCA">
              <w:rPr>
                <w:rFonts w:ascii="Calibri" w:hAnsi="Calibri" w:cs="Arial"/>
                <w:bCs/>
              </w:rPr>
              <w:t>5</w:t>
            </w:r>
            <w:r w:rsidRPr="00EF673F">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Топли сто за издавање, израда инокс</w:t>
            </w:r>
          </w:p>
          <w:p w:rsidR="009F36AE" w:rsidRPr="00EF673F" w:rsidRDefault="009F36AE" w:rsidP="00F34CCA">
            <w:pPr>
              <w:rPr>
                <w:rFonts w:ascii="Calibri" w:hAnsi="Calibri" w:cs="Arial"/>
                <w:bCs/>
              </w:rPr>
            </w:pPr>
            <w:r>
              <w:rPr>
                <w:rFonts w:ascii="Calibri" w:hAnsi="Calibri" w:cs="Arial"/>
                <w:bCs/>
              </w:rPr>
              <w:t>са изолованим зидовима, режим рада 0</w:t>
            </w:r>
            <w:r>
              <w:rPr>
                <w:rFonts w:ascii="Calibri" w:hAnsi="Calibri" w:cs="Calibri"/>
                <w:bCs/>
              </w:rPr>
              <w:t>°</w:t>
            </w:r>
            <w:r>
              <w:rPr>
                <w:rFonts w:ascii="Calibri" w:hAnsi="Calibri" w:cs="Arial"/>
                <w:bCs/>
              </w:rPr>
              <w:t>C/+90</w:t>
            </w:r>
            <w:r>
              <w:rPr>
                <w:rFonts w:ascii="Calibri" w:hAnsi="Calibri" w:cs="Calibri"/>
                <w:bCs/>
              </w:rPr>
              <w:t>°</w:t>
            </w:r>
            <w:r>
              <w:rPr>
                <w:rFonts w:ascii="Calibri" w:hAnsi="Calibri" w:cs="Arial"/>
                <w:bCs/>
              </w:rPr>
              <w:t>C, снага минимално 2kW,</w:t>
            </w:r>
          </w:p>
          <w:p w:rsidR="009F36AE" w:rsidRPr="00EF673F" w:rsidRDefault="009F36AE" w:rsidP="00F34CCA">
            <w:pPr>
              <w:rPr>
                <w:rFonts w:ascii="Calibri" w:hAnsi="Calibri" w:cs="Arial"/>
                <w:bCs/>
              </w:rPr>
            </w:pPr>
            <w:r>
              <w:rPr>
                <w:rFonts w:ascii="Calibri" w:hAnsi="Calibri" w:cs="Arial"/>
                <w:bCs/>
              </w:rPr>
              <w:t>напон 220V/1/50Hz</w:t>
            </w:r>
          </w:p>
          <w:p w:rsidR="009F36AE" w:rsidRPr="00EF673F" w:rsidRDefault="009F36AE" w:rsidP="00F34CCA">
            <w:pPr>
              <w:rPr>
                <w:rFonts w:ascii="Calibri" w:hAnsi="Calibri" w:cs="Arial"/>
                <w:bCs/>
              </w:rPr>
            </w:pPr>
            <w:r>
              <w:rPr>
                <w:rFonts w:ascii="Calibri" w:hAnsi="Calibri" w:cs="Arial"/>
                <w:bCs/>
              </w:rPr>
              <w:t>димензије</w:t>
            </w:r>
            <w:r w:rsidRPr="00EF673F">
              <w:rPr>
                <w:rFonts w:ascii="Calibri" w:hAnsi="Calibri" w:cs="Arial"/>
                <w:bCs/>
              </w:rPr>
              <w:t>(cm):200x70x85h</w:t>
            </w:r>
          </w:p>
          <w:p w:rsidR="009F36AE" w:rsidRPr="00EF673F" w:rsidRDefault="009F36AE" w:rsidP="00F34CCA">
            <w:pPr>
              <w:rPr>
                <w:rFonts w:ascii="Calibri" w:hAnsi="Calibri" w:cs="Arial"/>
                <w:b/>
                <w:bCs/>
              </w:rPr>
            </w:pPr>
            <w:r w:rsidRPr="00EF673F">
              <w:rPr>
                <w:rFonts w:ascii="Calibri" w:hAnsi="Calibri" w:cs="Arial"/>
                <w:b/>
                <w:bCs/>
              </w:rPr>
              <w:t>ОБАВЕЗНИ СЕРТИФИКАТИ ПРОИЗВОЂАЧА:</w:t>
            </w:r>
          </w:p>
          <w:p w:rsidR="009F36AE" w:rsidRPr="00EF673F" w:rsidRDefault="009F36AE" w:rsidP="00F34CCA">
            <w:pPr>
              <w:rPr>
                <w:rFonts w:ascii="Calibri" w:hAnsi="Calibri" w:cs="Arial"/>
                <w:b/>
                <w:bCs/>
              </w:rPr>
            </w:pPr>
            <w:r w:rsidRPr="00EF673F">
              <w:rPr>
                <w:rFonts w:ascii="Calibri" w:hAnsi="Calibri" w:cs="Arial"/>
                <w:b/>
                <w:bCs/>
              </w:rPr>
              <w:t>CE сертификат</w:t>
            </w:r>
          </w:p>
          <w:p w:rsidR="009F36AE" w:rsidRDefault="009F36AE" w:rsidP="00F34CCA">
            <w:pPr>
              <w:rPr>
                <w:rFonts w:ascii="Calibri" w:hAnsi="Calibri" w:cs="Arial"/>
                <w:b/>
                <w:bCs/>
              </w:rPr>
            </w:pPr>
            <w:r w:rsidRPr="00EF673F">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DE5989"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sidRPr="006645C1">
              <w:rPr>
                <w:rFonts w:ascii="Calibri" w:hAnsi="Calibri" w:cs="Arial"/>
                <w:bCs/>
              </w:rPr>
              <w:t>2</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E1537E" w:rsidRDefault="009F36AE" w:rsidP="00F34CCA">
            <w:pPr>
              <w:jc w:val="center"/>
              <w:rPr>
                <w:rFonts w:ascii="Calibri" w:hAnsi="Calibri" w:cs="Arial"/>
                <w:bCs/>
              </w:rPr>
            </w:pPr>
            <w:r>
              <w:rPr>
                <w:rFonts w:ascii="Calibri" w:hAnsi="Calibri" w:cs="Arial"/>
                <w:bCs/>
              </w:rPr>
              <w:t>1</w:t>
            </w:r>
            <w:r w:rsidR="00F34CCA">
              <w:rPr>
                <w:rFonts w:ascii="Calibri" w:hAnsi="Calibri" w:cs="Arial"/>
                <w:bCs/>
              </w:rPr>
              <w:t>6</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 xml:space="preserve">Висећи елемент затворен клизним вратима, са средњом полицом, </w:t>
            </w:r>
          </w:p>
          <w:p w:rsidR="009F36AE" w:rsidRPr="008F3A6C" w:rsidRDefault="009F36AE" w:rsidP="00F34CCA">
            <w:pPr>
              <w:rPr>
                <w:rFonts w:ascii="Calibri" w:hAnsi="Calibri" w:cs="Arial"/>
                <w:bCs/>
              </w:rPr>
            </w:pPr>
            <w:r>
              <w:rPr>
                <w:rFonts w:ascii="Calibri" w:hAnsi="Calibri" w:cs="Arial"/>
                <w:bCs/>
              </w:rPr>
              <w:t>израда инокс</w:t>
            </w:r>
          </w:p>
          <w:p w:rsidR="009F36AE" w:rsidRDefault="009F36AE" w:rsidP="00F34CCA">
            <w:pPr>
              <w:rPr>
                <w:rFonts w:ascii="Calibri" w:hAnsi="Calibri" w:cs="Arial"/>
                <w:bCs/>
              </w:rPr>
            </w:pPr>
            <w:r>
              <w:rPr>
                <w:rFonts w:ascii="Calibri" w:hAnsi="Calibri" w:cs="Arial"/>
                <w:bCs/>
              </w:rPr>
              <w:lastRenderedPageBreak/>
              <w:t>димензије</w:t>
            </w:r>
            <w:r w:rsidRPr="006645C1">
              <w:rPr>
                <w:rFonts w:ascii="Calibri" w:hAnsi="Calibri" w:cs="Arial"/>
                <w:bCs/>
              </w:rPr>
              <w:t>(cm): 180x30x60h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Pr="00E1537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E1537E" w:rsidRDefault="009F36AE" w:rsidP="00F34CCA">
            <w:pPr>
              <w:jc w:val="center"/>
              <w:rPr>
                <w:rFonts w:ascii="Calibri" w:hAnsi="Calibri" w:cs="Arial"/>
                <w:bCs/>
              </w:rPr>
            </w:pPr>
            <w:r>
              <w:rPr>
                <w:rFonts w:ascii="Calibri" w:hAnsi="Calibri" w:cs="Arial"/>
                <w:bCs/>
              </w:rPr>
              <w:t>2</w:t>
            </w:r>
          </w:p>
        </w:tc>
        <w:tc>
          <w:tcPr>
            <w:tcW w:w="964" w:type="dxa"/>
          </w:tcPr>
          <w:p w:rsidR="009F36AE" w:rsidRPr="00E1537E" w:rsidRDefault="009F36AE" w:rsidP="00F34CCA">
            <w:pPr>
              <w:jc w:val="center"/>
              <w:rPr>
                <w:rFonts w:ascii="Calibri" w:hAnsi="Calibri" w:cs="Arial"/>
                <w:bCs/>
              </w:rPr>
            </w:pPr>
          </w:p>
        </w:tc>
        <w:tc>
          <w:tcPr>
            <w:tcW w:w="851" w:type="dxa"/>
          </w:tcPr>
          <w:p w:rsidR="009F36AE" w:rsidRPr="00E1537E" w:rsidRDefault="009F36AE" w:rsidP="00F34CCA">
            <w:pPr>
              <w:jc w:val="center"/>
              <w:rPr>
                <w:rFonts w:ascii="Calibri" w:hAnsi="Calibri" w:cs="Arial"/>
                <w:bCs/>
              </w:rPr>
            </w:pPr>
          </w:p>
        </w:tc>
        <w:tc>
          <w:tcPr>
            <w:tcW w:w="992" w:type="dxa"/>
          </w:tcPr>
          <w:p w:rsidR="009F36AE" w:rsidRPr="00E1537E" w:rsidRDefault="009F36AE" w:rsidP="00F34CCA">
            <w:pPr>
              <w:jc w:val="center"/>
              <w:rPr>
                <w:rFonts w:ascii="Calibri" w:hAnsi="Calibri" w:cs="Arial"/>
                <w:bCs/>
              </w:rPr>
            </w:pPr>
          </w:p>
        </w:tc>
        <w:tc>
          <w:tcPr>
            <w:tcW w:w="1134" w:type="dxa"/>
          </w:tcPr>
          <w:p w:rsidR="009F36AE" w:rsidRPr="00E1537E" w:rsidRDefault="009F36AE" w:rsidP="00F34CCA">
            <w:pPr>
              <w:jc w:val="center"/>
              <w:rPr>
                <w:rFonts w:ascii="Calibri" w:hAnsi="Calibri" w:cs="Arial"/>
                <w:bCs/>
              </w:rPr>
            </w:pPr>
          </w:p>
        </w:tc>
      </w:tr>
      <w:tr w:rsidR="0042681A" w:rsidRPr="006645C1" w:rsidTr="0042681A">
        <w:tc>
          <w:tcPr>
            <w:tcW w:w="709" w:type="dxa"/>
          </w:tcPr>
          <w:p w:rsidR="009F36AE" w:rsidRPr="006B6319" w:rsidRDefault="009F36AE" w:rsidP="00F34CCA">
            <w:pPr>
              <w:jc w:val="center"/>
              <w:rPr>
                <w:rFonts w:ascii="Calibri" w:hAnsi="Calibri" w:cs="Arial"/>
                <w:bCs/>
              </w:rPr>
            </w:pPr>
            <w:r>
              <w:rPr>
                <w:rFonts w:ascii="Calibri" w:hAnsi="Calibri" w:cs="Arial"/>
                <w:bCs/>
              </w:rPr>
              <w:lastRenderedPageBreak/>
              <w:t>1</w:t>
            </w:r>
            <w:r w:rsidR="00F34CCA">
              <w:rPr>
                <w:rFonts w:ascii="Calibri" w:hAnsi="Calibri" w:cs="Arial"/>
                <w:bCs/>
              </w:rPr>
              <w:t>7</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 xml:space="preserve">Висећи елемент затворен клизним вратима, са средњом полицом, </w:t>
            </w:r>
          </w:p>
          <w:p w:rsidR="009F36AE" w:rsidRPr="008F3A6C" w:rsidRDefault="009F36AE" w:rsidP="00F34CCA">
            <w:pPr>
              <w:rPr>
                <w:rFonts w:ascii="Calibri" w:hAnsi="Calibri" w:cs="Arial"/>
                <w:bCs/>
              </w:rPr>
            </w:pPr>
            <w:r>
              <w:rPr>
                <w:rFonts w:ascii="Calibri" w:hAnsi="Calibri" w:cs="Arial"/>
                <w:bCs/>
              </w:rPr>
              <w:t>израда инокс</w:t>
            </w:r>
          </w:p>
          <w:p w:rsidR="009F36AE" w:rsidRDefault="009F36AE" w:rsidP="00F34CCA">
            <w:pPr>
              <w:rPr>
                <w:rFonts w:ascii="Calibri" w:hAnsi="Calibri" w:cs="Arial"/>
                <w:bCs/>
              </w:rPr>
            </w:pPr>
            <w:r>
              <w:rPr>
                <w:rFonts w:ascii="Calibri" w:hAnsi="Calibri" w:cs="Arial"/>
                <w:bCs/>
              </w:rPr>
              <w:t>димензије</w:t>
            </w:r>
            <w:r w:rsidRPr="006645C1">
              <w:rPr>
                <w:rFonts w:ascii="Calibri" w:hAnsi="Calibri" w:cs="Arial"/>
                <w:bCs/>
              </w:rPr>
              <w:t>(cm): 180x30x60h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Pr="006B631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Pr>
                <w:rFonts w:ascii="Calibri" w:hAnsi="Calibri" w:cs="Arial"/>
                <w:bCs/>
              </w:rPr>
              <w:t>1</w:t>
            </w:r>
            <w:r w:rsidR="00F34CCA">
              <w:rPr>
                <w:rFonts w:ascii="Calibri" w:hAnsi="Calibri" w:cs="Arial"/>
                <w:bCs/>
              </w:rPr>
              <w:t>8</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Острвска хауба израда инокс</w:t>
            </w:r>
          </w:p>
          <w:p w:rsidR="009F36AE" w:rsidRDefault="009F36AE" w:rsidP="00F34CCA">
            <w:pPr>
              <w:rPr>
                <w:rFonts w:ascii="Calibri" w:hAnsi="Calibri" w:cs="Arial"/>
                <w:bCs/>
              </w:rPr>
            </w:pPr>
            <w:r>
              <w:rPr>
                <w:rFonts w:ascii="Calibri" w:hAnsi="Calibri" w:cs="Arial"/>
                <w:bCs/>
              </w:rPr>
              <w:t>са 8 инокс филтера</w:t>
            </w:r>
          </w:p>
          <w:p w:rsidR="009F36AE" w:rsidRDefault="009F36AE" w:rsidP="00F34CCA">
            <w:pPr>
              <w:rPr>
                <w:rFonts w:ascii="Calibri" w:hAnsi="Calibri" w:cs="Arial"/>
                <w:bCs/>
              </w:rPr>
            </w:pPr>
            <w:r>
              <w:rPr>
                <w:rFonts w:ascii="Calibri" w:hAnsi="Calibri" w:cs="Arial"/>
                <w:bCs/>
              </w:rPr>
              <w:t xml:space="preserve"> димензије</w:t>
            </w:r>
            <w:r w:rsidRPr="006645C1">
              <w:rPr>
                <w:rFonts w:ascii="Calibri" w:hAnsi="Calibri" w:cs="Arial"/>
                <w:bCs/>
              </w:rPr>
              <w:t xml:space="preserve">(cm): </w:t>
            </w:r>
            <w:r>
              <w:rPr>
                <w:rFonts w:ascii="Calibri" w:hAnsi="Calibri" w:cs="Arial"/>
                <w:bCs/>
              </w:rPr>
              <w:t>25</w:t>
            </w:r>
            <w:r w:rsidRPr="006645C1">
              <w:rPr>
                <w:rFonts w:ascii="Calibri" w:hAnsi="Calibri" w:cs="Arial"/>
                <w:bCs/>
              </w:rPr>
              <w:t>0x</w:t>
            </w:r>
            <w:r>
              <w:rPr>
                <w:rFonts w:ascii="Calibri" w:hAnsi="Calibri" w:cs="Arial"/>
                <w:bCs/>
              </w:rPr>
              <w:t>197</w:t>
            </w:r>
            <w:r w:rsidRPr="006645C1">
              <w:rPr>
                <w:rFonts w:ascii="Calibri" w:hAnsi="Calibri" w:cs="Arial"/>
                <w:bCs/>
              </w:rPr>
              <w:t>x</w:t>
            </w:r>
            <w:r>
              <w:rPr>
                <w:rFonts w:ascii="Calibri" w:hAnsi="Calibri" w:cs="Arial"/>
                <w:bCs/>
              </w:rPr>
              <w:t>5</w:t>
            </w:r>
            <w:r w:rsidRPr="006645C1">
              <w:rPr>
                <w:rFonts w:ascii="Calibri" w:hAnsi="Calibri" w:cs="Arial"/>
                <w:bCs/>
              </w:rPr>
              <w:t>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237EF2"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Pr="00DE5989"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Pr>
                <w:rFonts w:ascii="Calibri" w:hAnsi="Calibri" w:cs="Arial"/>
                <w:bCs/>
              </w:rPr>
              <w:t>4</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DE5989" w:rsidRDefault="009F36AE" w:rsidP="00F34CCA">
            <w:pPr>
              <w:jc w:val="center"/>
              <w:rPr>
                <w:rFonts w:ascii="Calibri" w:hAnsi="Calibri" w:cs="Arial"/>
                <w:bCs/>
              </w:rPr>
            </w:pPr>
            <w:r>
              <w:rPr>
                <w:rFonts w:ascii="Calibri" w:hAnsi="Calibri" w:cs="Arial"/>
                <w:bCs/>
              </w:rPr>
              <w:t>1</w:t>
            </w:r>
            <w:r w:rsidR="00F34CCA">
              <w:rPr>
                <w:rFonts w:ascii="Calibri" w:hAnsi="Calibri" w:cs="Arial"/>
                <w:bCs/>
              </w:rPr>
              <w:t>9</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Хладни сто са 3 врата, израда инокс AISI 304, режим хлађења -2</w:t>
            </w:r>
            <w:r>
              <w:rPr>
                <w:rFonts w:ascii="Calibri" w:hAnsi="Calibri" w:cs="Calibri"/>
                <w:bCs/>
              </w:rPr>
              <w:t>°</w:t>
            </w:r>
            <w:r>
              <w:rPr>
                <w:rFonts w:ascii="Calibri" w:hAnsi="Calibri" w:cs="Arial"/>
                <w:bCs/>
              </w:rPr>
              <w:t>C/+8</w:t>
            </w:r>
            <w:r>
              <w:rPr>
                <w:rFonts w:ascii="Calibri" w:hAnsi="Calibri" w:cs="Calibri"/>
                <w:bCs/>
              </w:rPr>
              <w:t>°</w:t>
            </w:r>
            <w:r>
              <w:rPr>
                <w:rFonts w:ascii="Calibri" w:hAnsi="Calibri" w:cs="Arial"/>
                <w:bCs/>
              </w:rPr>
              <w:t>C, полиуретанска изолација 35/40Kg/m</w:t>
            </w:r>
            <w:r>
              <w:rPr>
                <w:rFonts w:ascii="Calibri" w:hAnsi="Calibri" w:cs="Calibri"/>
                <w:bCs/>
              </w:rPr>
              <w:t>³</w:t>
            </w:r>
            <w:r>
              <w:rPr>
                <w:rFonts w:ascii="Calibri" w:hAnsi="Calibri" w:cs="Arial"/>
                <w:bCs/>
              </w:rPr>
              <w:t xml:space="preserve"> Eco Friendly HCFC Free, дигитални контролни панел, аутоматско отапање, специјално испаравање воде, инокс ногице подесиве по висини, специјална врата и систем опруга и кочница за њих, магнетне заптивке за врата лако уклонљиве и погодне за чишћење, са 3 решеткасте полице, са соклом са задње стране h=6cm, расхладни гас R134A, енергетски разред минимално Е</w:t>
            </w:r>
          </w:p>
          <w:p w:rsidR="009F36AE" w:rsidRPr="00EA1B00" w:rsidRDefault="009F36AE" w:rsidP="00F34CCA">
            <w:pPr>
              <w:rPr>
                <w:rFonts w:ascii="Calibri" w:hAnsi="Calibri" w:cs="Arial"/>
                <w:bCs/>
              </w:rPr>
            </w:pPr>
            <w:r>
              <w:rPr>
                <w:rFonts w:ascii="Calibri" w:hAnsi="Calibri" w:cs="Arial"/>
                <w:bCs/>
              </w:rPr>
              <w:t>снага макс.0,23kW</w:t>
            </w:r>
          </w:p>
          <w:p w:rsidR="009F36AE" w:rsidRPr="006645C1" w:rsidRDefault="009F36AE" w:rsidP="00F34CCA">
            <w:pPr>
              <w:rPr>
                <w:rFonts w:ascii="Calibri" w:hAnsi="Calibri" w:cs="Arial"/>
                <w:bCs/>
              </w:rPr>
            </w:pPr>
            <w:r>
              <w:rPr>
                <w:rFonts w:ascii="Calibri" w:hAnsi="Calibri" w:cs="Arial"/>
                <w:bCs/>
              </w:rPr>
              <w:lastRenderedPageBreak/>
              <w:t>димензије</w:t>
            </w:r>
            <w:r w:rsidRPr="006645C1">
              <w:rPr>
                <w:rFonts w:ascii="Calibri" w:hAnsi="Calibri" w:cs="Arial"/>
                <w:bCs/>
              </w:rPr>
              <w:t>(cm): 186,5x70x85h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237EF2"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DE5989"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DE598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F34CCA" w:rsidP="00F34CCA">
            <w:pPr>
              <w:jc w:val="center"/>
              <w:rPr>
                <w:rFonts w:ascii="Calibri" w:hAnsi="Calibri" w:cs="Arial"/>
                <w:bCs/>
              </w:rPr>
            </w:pPr>
            <w:r>
              <w:rPr>
                <w:rFonts w:ascii="Calibri" w:hAnsi="Calibri" w:cs="Arial"/>
                <w:bCs/>
              </w:rPr>
              <w:lastRenderedPageBreak/>
              <w:t>20</w:t>
            </w:r>
            <w:r w:rsidR="009F36AE">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Хладни сто са 4 врата</w:t>
            </w:r>
          </w:p>
          <w:p w:rsidR="009F36AE" w:rsidRDefault="009F36AE" w:rsidP="00F34CCA">
            <w:pPr>
              <w:rPr>
                <w:rFonts w:ascii="Calibri" w:hAnsi="Calibri" w:cs="Arial"/>
                <w:bCs/>
              </w:rPr>
            </w:pPr>
            <w:r>
              <w:rPr>
                <w:rFonts w:ascii="Calibri" w:hAnsi="Calibri" w:cs="Arial"/>
                <w:bCs/>
              </w:rPr>
              <w:t xml:space="preserve">израда инокс AISI 304, режим хлађења </w:t>
            </w:r>
          </w:p>
          <w:p w:rsidR="009F36AE" w:rsidRPr="00EA1B00" w:rsidRDefault="009F36AE" w:rsidP="00F34CCA">
            <w:pPr>
              <w:rPr>
                <w:rFonts w:ascii="Calibri" w:hAnsi="Calibri" w:cs="Arial"/>
                <w:bCs/>
              </w:rPr>
            </w:pPr>
            <w:r>
              <w:rPr>
                <w:rFonts w:ascii="Calibri" w:hAnsi="Calibri" w:cs="Arial"/>
                <w:bCs/>
              </w:rPr>
              <w:t>-2</w:t>
            </w:r>
            <w:r>
              <w:rPr>
                <w:rFonts w:ascii="Calibri" w:hAnsi="Calibri" w:cs="Calibri"/>
                <w:bCs/>
              </w:rPr>
              <w:t>°</w:t>
            </w:r>
            <w:r>
              <w:rPr>
                <w:rFonts w:ascii="Calibri" w:hAnsi="Calibri" w:cs="Arial"/>
                <w:bCs/>
              </w:rPr>
              <w:t>C/+8</w:t>
            </w:r>
            <w:r>
              <w:rPr>
                <w:rFonts w:ascii="Calibri" w:hAnsi="Calibri" w:cs="Calibri"/>
                <w:bCs/>
              </w:rPr>
              <w:t>°</w:t>
            </w:r>
            <w:r>
              <w:rPr>
                <w:rFonts w:ascii="Calibri" w:hAnsi="Calibri" w:cs="Arial"/>
                <w:bCs/>
              </w:rPr>
              <w:t>C, полиуретанска изолација 35/40Kg/m</w:t>
            </w:r>
            <w:r>
              <w:rPr>
                <w:rFonts w:ascii="Calibri" w:hAnsi="Calibri" w:cs="Calibri"/>
                <w:bCs/>
              </w:rPr>
              <w:t>³</w:t>
            </w:r>
            <w:r>
              <w:rPr>
                <w:rFonts w:ascii="Calibri" w:hAnsi="Calibri" w:cs="Arial"/>
                <w:bCs/>
              </w:rPr>
              <w:t xml:space="preserve"> Eco Friendly HCFC Free,</w:t>
            </w:r>
          </w:p>
          <w:p w:rsidR="009F36AE" w:rsidRPr="00EA1B00" w:rsidRDefault="009F36AE" w:rsidP="00F34CCA">
            <w:pPr>
              <w:rPr>
                <w:rFonts w:ascii="Calibri" w:hAnsi="Calibri" w:cs="Arial"/>
                <w:bCs/>
              </w:rPr>
            </w:pPr>
            <w:r>
              <w:rPr>
                <w:rFonts w:ascii="Calibri" w:hAnsi="Calibri" w:cs="Arial"/>
                <w:bCs/>
              </w:rPr>
              <w:t>дигитални контролни панел, аутоматско отапање, специјално испаравање воде,</w:t>
            </w:r>
          </w:p>
          <w:p w:rsidR="009F36AE" w:rsidRDefault="009F36AE" w:rsidP="00F34CCA">
            <w:pPr>
              <w:rPr>
                <w:rFonts w:ascii="Calibri" w:hAnsi="Calibri" w:cs="Arial"/>
                <w:bCs/>
              </w:rPr>
            </w:pPr>
            <w:r>
              <w:rPr>
                <w:rFonts w:ascii="Calibri" w:hAnsi="Calibri" w:cs="Arial"/>
                <w:bCs/>
              </w:rPr>
              <w:t>инокс ногице подесиве по висини, специјална врата и систем опруга и кочница за њих, магнетне заптивке за врата лако уклонљиве и погодне за чишћење, са 4 решеткасте полице, са соклом са задње стране h=6cm, расхладни гас R134A, енергетски разред минимално Е</w:t>
            </w:r>
          </w:p>
          <w:p w:rsidR="009F36AE" w:rsidRPr="00EA1B00" w:rsidRDefault="009F36AE" w:rsidP="00F34CCA">
            <w:pPr>
              <w:rPr>
                <w:rFonts w:ascii="Calibri" w:hAnsi="Calibri" w:cs="Arial"/>
                <w:bCs/>
              </w:rPr>
            </w:pPr>
            <w:r>
              <w:rPr>
                <w:rFonts w:ascii="Calibri" w:hAnsi="Calibri" w:cs="Arial"/>
                <w:bCs/>
              </w:rPr>
              <w:t>снага макс.0,45kW</w:t>
            </w:r>
          </w:p>
          <w:p w:rsidR="009F36AE" w:rsidRPr="006645C1" w:rsidRDefault="009F36AE" w:rsidP="00F34CCA">
            <w:pPr>
              <w:rPr>
                <w:rFonts w:ascii="Calibri" w:hAnsi="Calibri" w:cs="Arial"/>
                <w:bCs/>
              </w:rPr>
            </w:pPr>
            <w:r>
              <w:rPr>
                <w:rFonts w:ascii="Calibri" w:hAnsi="Calibri" w:cs="Arial"/>
                <w:bCs/>
              </w:rPr>
              <w:t>димензије</w:t>
            </w:r>
            <w:r w:rsidRPr="006645C1">
              <w:rPr>
                <w:rFonts w:ascii="Calibri" w:hAnsi="Calibri" w:cs="Arial"/>
                <w:bCs/>
              </w:rPr>
              <w:t xml:space="preserve">(cm): </w:t>
            </w:r>
            <w:r>
              <w:rPr>
                <w:rFonts w:ascii="Calibri" w:hAnsi="Calibri" w:cs="Arial"/>
                <w:bCs/>
              </w:rPr>
              <w:t>233</w:t>
            </w:r>
            <w:r w:rsidRPr="006645C1">
              <w:rPr>
                <w:rFonts w:ascii="Calibri" w:hAnsi="Calibri" w:cs="Arial"/>
                <w:bCs/>
              </w:rPr>
              <w:t>x70x85h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EF673F"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r>
              <w:rPr>
                <w:rFonts w:ascii="Calibri" w:hAnsi="Calibri" w:cs="Arial"/>
                <w:bCs/>
              </w:rPr>
              <w:t>2</w:t>
            </w:r>
            <w:r w:rsidR="00F34CCA">
              <w:rPr>
                <w:rFonts w:ascii="Calibri" w:hAnsi="Calibri" w:cs="Arial"/>
                <w:bCs/>
              </w:rPr>
              <w:t>1</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 xml:space="preserve">Висећи елемент затворен клизним вратима, са средњом полицом, </w:t>
            </w:r>
          </w:p>
          <w:p w:rsidR="009F36AE" w:rsidRPr="008F3A6C" w:rsidRDefault="009F36AE" w:rsidP="00F34CCA">
            <w:pPr>
              <w:rPr>
                <w:rFonts w:ascii="Calibri" w:hAnsi="Calibri" w:cs="Arial"/>
                <w:bCs/>
              </w:rPr>
            </w:pPr>
            <w:r>
              <w:rPr>
                <w:rFonts w:ascii="Calibri" w:hAnsi="Calibri" w:cs="Arial"/>
                <w:bCs/>
              </w:rPr>
              <w:t>израда инокс</w:t>
            </w:r>
          </w:p>
          <w:p w:rsidR="009F36AE" w:rsidRDefault="009F36AE" w:rsidP="00F34CCA">
            <w:pPr>
              <w:rPr>
                <w:rFonts w:ascii="Calibri" w:hAnsi="Calibri" w:cs="Arial"/>
                <w:bCs/>
              </w:rPr>
            </w:pPr>
            <w:r>
              <w:rPr>
                <w:rFonts w:ascii="Calibri" w:hAnsi="Calibri" w:cs="Arial"/>
                <w:bCs/>
              </w:rPr>
              <w:t>димензије</w:t>
            </w:r>
            <w:r w:rsidRPr="006645C1">
              <w:rPr>
                <w:rFonts w:ascii="Calibri" w:hAnsi="Calibri" w:cs="Arial"/>
                <w:bCs/>
              </w:rPr>
              <w:t xml:space="preserve">(cm): </w:t>
            </w:r>
            <w:r>
              <w:rPr>
                <w:rFonts w:ascii="Calibri" w:hAnsi="Calibri" w:cs="Arial"/>
                <w:bCs/>
              </w:rPr>
              <w:t>20</w:t>
            </w:r>
            <w:r w:rsidRPr="006645C1">
              <w:rPr>
                <w:rFonts w:ascii="Calibri" w:hAnsi="Calibri" w:cs="Arial"/>
                <w:bCs/>
              </w:rPr>
              <w:t>0x30x60h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 xml:space="preserve">Обавезна техничка спецификација </w:t>
            </w:r>
            <w:r>
              <w:rPr>
                <w:rFonts w:ascii="Calibri" w:hAnsi="Calibri" w:cs="Arial"/>
                <w:b/>
                <w:bCs/>
              </w:rPr>
              <w:lastRenderedPageBreak/>
              <w:t>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EF673F" w:rsidRDefault="009F36AE" w:rsidP="00F34CCA">
            <w:pPr>
              <w:jc w:val="center"/>
              <w:rPr>
                <w:rFonts w:ascii="Calibri" w:hAnsi="Calibri" w:cs="Arial"/>
                <w:bCs/>
              </w:rPr>
            </w:pPr>
            <w:r w:rsidRPr="00EF673F">
              <w:rPr>
                <w:rFonts w:ascii="Calibri" w:hAnsi="Calibri" w:cs="Arial"/>
                <w:bCs/>
              </w:rPr>
              <w:lastRenderedPageBreak/>
              <w:t>2</w:t>
            </w:r>
            <w:r w:rsidR="00F34CCA">
              <w:rPr>
                <w:rFonts w:ascii="Calibri" w:hAnsi="Calibri" w:cs="Arial"/>
                <w:bCs/>
              </w:rPr>
              <w:t>2</w:t>
            </w:r>
            <w:r w:rsidRPr="00EF673F">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 xml:space="preserve">Универзална сецкалица са 5 ножева и носачем за ножеве, капацитет од 450kg-720kg/h, комплетна израда од нерђајућег челика AISI 304, </w:t>
            </w:r>
          </w:p>
          <w:p w:rsidR="009F36AE" w:rsidRPr="00EF673F" w:rsidRDefault="009F36AE" w:rsidP="00F34CCA">
            <w:pPr>
              <w:rPr>
                <w:rFonts w:ascii="Calibri" w:hAnsi="Calibri" w:cs="Arial"/>
                <w:bCs/>
              </w:rPr>
            </w:pPr>
            <w:r>
              <w:rPr>
                <w:rFonts w:ascii="Calibri" w:hAnsi="Calibri" w:cs="Arial"/>
                <w:bCs/>
              </w:rPr>
              <w:t>дим.(mm): 264x531x870h</w:t>
            </w:r>
          </w:p>
          <w:p w:rsidR="009F36AE" w:rsidRPr="00F84CC3" w:rsidRDefault="009F36AE" w:rsidP="00F34CCA">
            <w:pPr>
              <w:rPr>
                <w:rFonts w:ascii="Calibri" w:hAnsi="Calibri" w:cs="Arial"/>
                <w:b/>
                <w:bCs/>
              </w:rPr>
            </w:pPr>
            <w:r>
              <w:rPr>
                <w:rFonts w:ascii="Calibri" w:hAnsi="Calibri" w:cs="Arial"/>
                <w:b/>
                <w:bCs/>
              </w:rPr>
              <w:t>ОБАВЕЗНИ СЕРТИФИКАТ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3</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r>
              <w:rPr>
                <w:rFonts w:ascii="Calibri" w:hAnsi="Calibri" w:cs="Arial"/>
                <w:bCs/>
              </w:rPr>
              <w:t>2</w:t>
            </w:r>
            <w:r w:rsidR="00F34CCA">
              <w:rPr>
                <w:rFonts w:ascii="Calibri" w:hAnsi="Calibri" w:cs="Arial"/>
                <w:bCs/>
              </w:rPr>
              <w:t>3</w:t>
            </w:r>
            <w:r>
              <w:rPr>
                <w:rFonts w:ascii="Calibri" w:hAnsi="Calibri" w:cs="Arial"/>
                <w:bCs/>
              </w:rPr>
              <w:t>.</w:t>
            </w:r>
          </w:p>
        </w:tc>
        <w:tc>
          <w:tcPr>
            <w:tcW w:w="4111" w:type="dxa"/>
          </w:tcPr>
          <w:p w:rsidR="009F36AE" w:rsidRPr="00EF673F" w:rsidRDefault="009F36AE" w:rsidP="00F34CCA">
            <w:pPr>
              <w:rPr>
                <w:rFonts w:ascii="Calibri" w:hAnsi="Calibri" w:cs="Arial"/>
                <w:bCs/>
              </w:rPr>
            </w:pPr>
            <w:r>
              <w:rPr>
                <w:rFonts w:ascii="Calibri" w:hAnsi="Calibri" w:cs="Arial"/>
                <w:bCs/>
              </w:rPr>
              <w:t>Хладни сто – салатара, капацитет</w:t>
            </w:r>
          </w:p>
          <w:p w:rsidR="009F36AE" w:rsidRPr="00EF673F" w:rsidRDefault="009F36AE" w:rsidP="00F34CCA">
            <w:pPr>
              <w:rPr>
                <w:rFonts w:ascii="Calibri" w:hAnsi="Calibri" w:cs="Arial"/>
                <w:bCs/>
              </w:rPr>
            </w:pPr>
            <w:r>
              <w:rPr>
                <w:rFonts w:ascii="Calibri" w:hAnsi="Calibri" w:cs="Arial"/>
                <w:bCs/>
              </w:rPr>
              <w:t>4 врата + 6 GN 1/1 x 15cm, израда инокс AISI 304, режим хлађења -2</w:t>
            </w:r>
            <w:r>
              <w:rPr>
                <w:rFonts w:ascii="Calibri" w:hAnsi="Calibri" w:cs="Calibri"/>
                <w:bCs/>
              </w:rPr>
              <w:t>°</w:t>
            </w:r>
            <w:r>
              <w:rPr>
                <w:rFonts w:ascii="Calibri" w:hAnsi="Calibri" w:cs="Arial"/>
                <w:bCs/>
              </w:rPr>
              <w:t>C/+8</w:t>
            </w:r>
            <w:r>
              <w:rPr>
                <w:rFonts w:ascii="Calibri" w:hAnsi="Calibri" w:cs="Calibri"/>
                <w:bCs/>
              </w:rPr>
              <w:t>°</w:t>
            </w:r>
            <w:r>
              <w:rPr>
                <w:rFonts w:ascii="Calibri" w:hAnsi="Calibri" w:cs="Arial"/>
                <w:bCs/>
              </w:rPr>
              <w:t>C, полиуретанска изолација 35/40Kg/m</w:t>
            </w:r>
            <w:r>
              <w:rPr>
                <w:rFonts w:ascii="Calibri" w:hAnsi="Calibri" w:cs="Calibri"/>
                <w:bCs/>
              </w:rPr>
              <w:t>³</w:t>
            </w:r>
            <w:r>
              <w:rPr>
                <w:rFonts w:ascii="Calibri" w:hAnsi="Calibri" w:cs="Arial"/>
                <w:bCs/>
              </w:rPr>
              <w:t xml:space="preserve"> Eco Friendly HCFC Free, дигитални контролни панел, аутоматско отапање, специјално испаравање воде,</w:t>
            </w:r>
          </w:p>
          <w:p w:rsidR="009F36AE" w:rsidRPr="00EF673F" w:rsidRDefault="009F36AE" w:rsidP="00F34CCA">
            <w:pPr>
              <w:rPr>
                <w:rFonts w:ascii="Calibri" w:hAnsi="Calibri" w:cs="Arial"/>
                <w:bCs/>
              </w:rPr>
            </w:pPr>
            <w:r>
              <w:rPr>
                <w:rFonts w:ascii="Calibri" w:hAnsi="Calibri" w:cs="Arial"/>
                <w:bCs/>
              </w:rPr>
              <w:t>инокс ногице подесиве по висини, специјална врата и систем опруга и кочница за њих, магнетне заптивке за врата лако уклонљиве и погодне за чишћење, са 4 решеткасте полице, са укљученим GN посудама и одговарајућим поклопцима, расхладни гас R134A</w:t>
            </w:r>
          </w:p>
          <w:p w:rsidR="009F36AE" w:rsidRPr="00EA1B00" w:rsidRDefault="009F36AE" w:rsidP="00F34CCA">
            <w:pPr>
              <w:rPr>
                <w:rFonts w:ascii="Calibri" w:hAnsi="Calibri" w:cs="Arial"/>
                <w:bCs/>
              </w:rPr>
            </w:pPr>
            <w:r>
              <w:rPr>
                <w:rFonts w:ascii="Calibri" w:hAnsi="Calibri" w:cs="Arial"/>
                <w:bCs/>
              </w:rPr>
              <w:t>снага макс.0,47kW</w:t>
            </w:r>
          </w:p>
          <w:p w:rsidR="009F36AE" w:rsidRPr="00EF673F" w:rsidRDefault="009F36AE" w:rsidP="00F34CCA">
            <w:pPr>
              <w:rPr>
                <w:rFonts w:ascii="Calibri" w:hAnsi="Calibri" w:cs="Arial"/>
                <w:bCs/>
              </w:rPr>
            </w:pPr>
            <w:r>
              <w:rPr>
                <w:rFonts w:ascii="Calibri" w:hAnsi="Calibri" w:cs="Arial"/>
                <w:bCs/>
              </w:rPr>
              <w:t>димензије</w:t>
            </w:r>
            <w:r w:rsidRPr="006645C1">
              <w:rPr>
                <w:rFonts w:ascii="Calibri" w:hAnsi="Calibri" w:cs="Arial"/>
                <w:bCs/>
              </w:rPr>
              <w:t xml:space="preserve">(cm): </w:t>
            </w:r>
            <w:r>
              <w:rPr>
                <w:rFonts w:ascii="Calibri" w:hAnsi="Calibri" w:cs="Arial"/>
                <w:bCs/>
              </w:rPr>
              <w:t>233</w:t>
            </w:r>
            <w:r w:rsidRPr="006645C1">
              <w:rPr>
                <w:rFonts w:ascii="Calibri" w:hAnsi="Calibri" w:cs="Arial"/>
                <w:bCs/>
              </w:rPr>
              <w:t>x7</w:t>
            </w:r>
            <w:r>
              <w:rPr>
                <w:rFonts w:ascii="Calibri" w:hAnsi="Calibri" w:cs="Arial"/>
                <w:bCs/>
              </w:rPr>
              <w:t>0</w:t>
            </w:r>
            <w:r w:rsidRPr="006645C1">
              <w:rPr>
                <w:rFonts w:ascii="Calibri" w:hAnsi="Calibri" w:cs="Arial"/>
                <w:bCs/>
              </w:rPr>
              <w:t>x85h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A77C7E" w:rsidRDefault="009F36AE" w:rsidP="00F34CCA">
            <w:pPr>
              <w:jc w:val="center"/>
              <w:rPr>
                <w:rFonts w:ascii="Calibri" w:hAnsi="Calibri" w:cs="Arial"/>
                <w:bCs/>
              </w:rPr>
            </w:pPr>
            <w:r w:rsidRPr="00A77C7E">
              <w:rPr>
                <w:rFonts w:ascii="Calibri" w:hAnsi="Calibri" w:cs="Arial"/>
                <w:bCs/>
              </w:rPr>
              <w:t>2</w:t>
            </w:r>
            <w:r w:rsidR="00F34CCA">
              <w:rPr>
                <w:rFonts w:ascii="Calibri" w:hAnsi="Calibri" w:cs="Arial"/>
                <w:bCs/>
              </w:rPr>
              <w:t>4</w:t>
            </w:r>
            <w:r w:rsidRPr="00A77C7E">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Радни сто са доњом полицом</w:t>
            </w:r>
            <w:r w:rsidRPr="00A77C7E">
              <w:rPr>
                <w:rFonts w:ascii="Calibri" w:hAnsi="Calibri" w:cs="Arial"/>
                <w:bCs/>
              </w:rPr>
              <w:t xml:space="preserve"> </w:t>
            </w:r>
          </w:p>
          <w:p w:rsidR="009F36AE" w:rsidRPr="00A77C7E" w:rsidRDefault="009F36AE" w:rsidP="00F34CCA">
            <w:pPr>
              <w:rPr>
                <w:rFonts w:ascii="Calibri" w:hAnsi="Calibri" w:cs="Arial"/>
                <w:bCs/>
              </w:rPr>
            </w:pPr>
            <w:r>
              <w:rPr>
                <w:rFonts w:ascii="Calibri" w:hAnsi="Calibri" w:cs="Arial"/>
                <w:bCs/>
              </w:rPr>
              <w:t>израда инокс</w:t>
            </w:r>
          </w:p>
          <w:p w:rsidR="009F36AE" w:rsidRDefault="009F36AE" w:rsidP="00F34CCA">
            <w:pPr>
              <w:rPr>
                <w:rFonts w:ascii="Calibri" w:hAnsi="Calibri" w:cs="Arial"/>
                <w:bCs/>
              </w:rPr>
            </w:pPr>
            <w:r>
              <w:rPr>
                <w:rFonts w:ascii="Calibri" w:hAnsi="Calibri" w:cs="Arial"/>
                <w:bCs/>
              </w:rPr>
              <w:t>димензије</w:t>
            </w:r>
            <w:r w:rsidRPr="00A77C7E">
              <w:rPr>
                <w:rFonts w:ascii="Calibri" w:hAnsi="Calibri" w:cs="Arial"/>
                <w:bCs/>
              </w:rPr>
              <w:t>(cm): 160x70x85h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w:t>
            </w:r>
            <w:r>
              <w:rPr>
                <w:rFonts w:ascii="Calibri" w:hAnsi="Calibri" w:cs="Arial"/>
                <w:b/>
                <w:bCs/>
              </w:rPr>
              <w:lastRenderedPageBreak/>
              <w:t>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r>
              <w:rPr>
                <w:rFonts w:ascii="Calibri" w:hAnsi="Calibri" w:cs="Arial"/>
                <w:bCs/>
              </w:rPr>
              <w:lastRenderedPageBreak/>
              <w:t>2</w:t>
            </w:r>
            <w:r w:rsidR="00F34CCA">
              <w:rPr>
                <w:rFonts w:ascii="Calibri" w:hAnsi="Calibri" w:cs="Arial"/>
                <w:bCs/>
              </w:rPr>
              <w:t>5</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 xml:space="preserve">Висећи елемент затворен клизним вратима, са средњом полицом, </w:t>
            </w:r>
          </w:p>
          <w:p w:rsidR="009F36AE" w:rsidRPr="008F3A6C" w:rsidRDefault="009F36AE" w:rsidP="00F34CCA">
            <w:pPr>
              <w:rPr>
                <w:rFonts w:ascii="Calibri" w:hAnsi="Calibri" w:cs="Arial"/>
                <w:bCs/>
              </w:rPr>
            </w:pPr>
            <w:r>
              <w:rPr>
                <w:rFonts w:ascii="Calibri" w:hAnsi="Calibri" w:cs="Arial"/>
                <w:bCs/>
              </w:rPr>
              <w:t>израда инокс</w:t>
            </w:r>
          </w:p>
          <w:p w:rsidR="009F36AE" w:rsidRDefault="009F36AE" w:rsidP="00F34CCA">
            <w:pPr>
              <w:rPr>
                <w:rFonts w:ascii="Calibri" w:hAnsi="Calibri" w:cs="Arial"/>
                <w:bCs/>
              </w:rPr>
            </w:pPr>
            <w:r>
              <w:rPr>
                <w:rFonts w:ascii="Calibri" w:hAnsi="Calibri" w:cs="Arial"/>
                <w:bCs/>
              </w:rPr>
              <w:t>димензије</w:t>
            </w:r>
            <w:r w:rsidRPr="006645C1">
              <w:rPr>
                <w:rFonts w:ascii="Calibri" w:hAnsi="Calibri" w:cs="Arial"/>
                <w:bCs/>
              </w:rPr>
              <w:t>(cm): 1</w:t>
            </w:r>
            <w:r>
              <w:rPr>
                <w:rFonts w:ascii="Calibri" w:hAnsi="Calibri" w:cs="Arial"/>
                <w:bCs/>
              </w:rPr>
              <w:t>6</w:t>
            </w:r>
            <w:r w:rsidRPr="006645C1">
              <w:rPr>
                <w:rFonts w:ascii="Calibri" w:hAnsi="Calibri" w:cs="Arial"/>
                <w:bCs/>
              </w:rPr>
              <w:t>0x30x60h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A77C7E" w:rsidRDefault="009F36AE" w:rsidP="00F34CCA">
            <w:pPr>
              <w:jc w:val="center"/>
              <w:rPr>
                <w:rFonts w:ascii="Calibri" w:hAnsi="Calibri" w:cs="Arial"/>
                <w:bCs/>
              </w:rPr>
            </w:pPr>
            <w:r w:rsidRPr="00A77C7E">
              <w:rPr>
                <w:rFonts w:ascii="Calibri" w:hAnsi="Calibri" w:cs="Arial"/>
                <w:bCs/>
              </w:rPr>
              <w:t>2</w:t>
            </w:r>
            <w:r w:rsidR="00F34CCA">
              <w:rPr>
                <w:rFonts w:ascii="Calibri" w:hAnsi="Calibri" w:cs="Arial"/>
                <w:bCs/>
              </w:rPr>
              <w:t>6</w:t>
            </w:r>
            <w:r w:rsidRPr="00A77C7E">
              <w:rPr>
                <w:rFonts w:ascii="Calibri" w:hAnsi="Calibri" w:cs="Arial"/>
                <w:bCs/>
              </w:rPr>
              <w:t>.</w:t>
            </w:r>
          </w:p>
        </w:tc>
        <w:tc>
          <w:tcPr>
            <w:tcW w:w="4111" w:type="dxa"/>
          </w:tcPr>
          <w:p w:rsidR="009F36AE" w:rsidRPr="00A77C7E" w:rsidRDefault="009F36AE" w:rsidP="00F34CCA">
            <w:pPr>
              <w:rPr>
                <w:rFonts w:ascii="Calibri" w:hAnsi="Calibri" w:cs="Arial"/>
                <w:bCs/>
              </w:rPr>
            </w:pPr>
            <w:r w:rsidRPr="00A77C7E">
              <w:rPr>
                <w:rFonts w:ascii="Calibri" w:hAnsi="Calibri" w:cs="Arial"/>
                <w:bCs/>
              </w:rPr>
              <w:t>Дводелна судопера са оцедником</w:t>
            </w:r>
          </w:p>
          <w:p w:rsidR="009F36AE" w:rsidRPr="00A77C7E" w:rsidRDefault="009F36AE" w:rsidP="00F34CCA">
            <w:pPr>
              <w:rPr>
                <w:rFonts w:ascii="Calibri" w:hAnsi="Calibri" w:cs="Arial"/>
                <w:bCs/>
              </w:rPr>
            </w:pPr>
            <w:r>
              <w:rPr>
                <w:rFonts w:ascii="Calibri" w:hAnsi="Calibri" w:cs="Arial"/>
                <w:bCs/>
              </w:rPr>
              <w:t>израда инокс AISI</w:t>
            </w:r>
            <w:r w:rsidRPr="00A77C7E">
              <w:rPr>
                <w:rFonts w:ascii="Calibri" w:hAnsi="Calibri" w:cs="Arial"/>
                <w:bCs/>
              </w:rPr>
              <w:t xml:space="preserve"> 304</w:t>
            </w:r>
          </w:p>
          <w:p w:rsidR="009F36AE" w:rsidRDefault="009F36AE" w:rsidP="00F34CCA">
            <w:pPr>
              <w:rPr>
                <w:rFonts w:ascii="Calibri" w:hAnsi="Calibri" w:cs="Arial"/>
                <w:bCs/>
              </w:rPr>
            </w:pPr>
            <w:r w:rsidRPr="00A77C7E">
              <w:rPr>
                <w:rFonts w:ascii="Calibri" w:hAnsi="Calibri" w:cs="Arial"/>
                <w:bCs/>
              </w:rPr>
              <w:t>са доњом полицом и предњом маском</w:t>
            </w:r>
          </w:p>
          <w:p w:rsidR="009F36AE" w:rsidRDefault="009F36AE" w:rsidP="00F34CCA">
            <w:pPr>
              <w:rPr>
                <w:rFonts w:ascii="Calibri" w:hAnsi="Calibri" w:cs="Arial"/>
                <w:bCs/>
              </w:rPr>
            </w:pPr>
            <w:r>
              <w:rPr>
                <w:rFonts w:ascii="Calibri" w:hAnsi="Calibri" w:cs="Arial"/>
                <w:bCs/>
              </w:rPr>
              <w:t>димензије(cm):</w:t>
            </w:r>
            <w:r w:rsidRPr="00A77C7E">
              <w:rPr>
                <w:rFonts w:ascii="Calibri" w:hAnsi="Calibri" w:cs="Arial"/>
                <w:bCs/>
              </w:rPr>
              <w:t>200x70x85</w:t>
            </w:r>
            <w:r>
              <w:rPr>
                <w:rFonts w:ascii="Calibri" w:hAnsi="Calibri" w:cs="Arial"/>
                <w:bCs/>
              </w:rPr>
              <w:t>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B84B20"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Pr="006B6319" w:rsidRDefault="009F36AE" w:rsidP="00F34CCA">
            <w:pPr>
              <w:jc w:val="center"/>
              <w:rPr>
                <w:rFonts w:ascii="Calibri" w:hAnsi="Calibri" w:cs="Arial"/>
                <w:bCs/>
              </w:rPr>
            </w:pPr>
            <w:r>
              <w:rPr>
                <w:rFonts w:ascii="Calibri" w:hAnsi="Calibri" w:cs="Arial"/>
                <w:bCs/>
              </w:rPr>
              <w:t>kom</w:t>
            </w:r>
          </w:p>
        </w:tc>
        <w:tc>
          <w:tcPr>
            <w:tcW w:w="665" w:type="dxa"/>
          </w:tcPr>
          <w:p w:rsidR="009F36AE" w:rsidRPr="006B631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A77C7E" w:rsidRDefault="009F36AE" w:rsidP="00F34CCA">
            <w:pPr>
              <w:jc w:val="center"/>
              <w:rPr>
                <w:rFonts w:ascii="Calibri" w:hAnsi="Calibri" w:cs="Arial"/>
                <w:bCs/>
              </w:rPr>
            </w:pPr>
            <w:r w:rsidRPr="00A77C7E">
              <w:rPr>
                <w:rFonts w:ascii="Calibri" w:hAnsi="Calibri" w:cs="Arial"/>
                <w:bCs/>
              </w:rPr>
              <w:t>2</w:t>
            </w:r>
            <w:r w:rsidR="00F34CCA">
              <w:rPr>
                <w:rFonts w:ascii="Calibri" w:hAnsi="Calibri" w:cs="Arial"/>
                <w:bCs/>
              </w:rPr>
              <w:t>7</w:t>
            </w:r>
            <w:r w:rsidRPr="00A77C7E">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Мешајућа хромирана туш</w:t>
            </w:r>
            <w:r w:rsidRPr="00A77C7E">
              <w:rPr>
                <w:rFonts w:ascii="Calibri" w:hAnsi="Calibri" w:cs="Arial"/>
                <w:bCs/>
              </w:rPr>
              <w:t xml:space="preserve"> батерија на флексибилном цреву</w:t>
            </w:r>
            <w:r>
              <w:rPr>
                <w:rFonts w:ascii="Calibri" w:hAnsi="Calibri" w:cs="Arial"/>
                <w:bCs/>
              </w:rPr>
              <w:t>, једноручна, монтажа на судопери</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6B6319" w:rsidRDefault="009F36AE" w:rsidP="00F34CCA">
            <w:pPr>
              <w:jc w:val="center"/>
              <w:rPr>
                <w:rFonts w:ascii="Calibri" w:hAnsi="Calibri" w:cs="Arial"/>
                <w:bCs/>
              </w:rPr>
            </w:pPr>
            <w:r>
              <w:rPr>
                <w:rFonts w:ascii="Calibri" w:hAnsi="Calibri" w:cs="Arial"/>
                <w:bCs/>
              </w:rPr>
              <w:t>ком</w:t>
            </w:r>
          </w:p>
        </w:tc>
        <w:tc>
          <w:tcPr>
            <w:tcW w:w="665" w:type="dxa"/>
          </w:tcPr>
          <w:p w:rsidR="009F36AE" w:rsidRPr="006B631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6B6319" w:rsidRDefault="009F36AE" w:rsidP="00F34CCA">
            <w:pPr>
              <w:jc w:val="center"/>
              <w:rPr>
                <w:rFonts w:ascii="Calibri" w:hAnsi="Calibri" w:cs="Arial"/>
                <w:bCs/>
              </w:rPr>
            </w:pPr>
            <w:r>
              <w:rPr>
                <w:rFonts w:ascii="Calibri" w:hAnsi="Calibri" w:cs="Arial"/>
                <w:bCs/>
              </w:rPr>
              <w:t>2</w:t>
            </w:r>
            <w:r w:rsidR="00F34CCA">
              <w:rPr>
                <w:rFonts w:ascii="Calibri" w:hAnsi="Calibri" w:cs="Arial"/>
                <w:bCs/>
              </w:rPr>
              <w:t>8</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Хладна изложбена витрина, са равним двоструким стаклима која блокирају ставарање кондензације, са 2 стаклене полице, клизна врата према оператору</w:t>
            </w:r>
          </w:p>
          <w:p w:rsidR="009F36AE" w:rsidRDefault="009F36AE" w:rsidP="00F34CCA">
            <w:pPr>
              <w:rPr>
                <w:rFonts w:ascii="Calibri" w:hAnsi="Calibri" w:cs="Arial"/>
                <w:bCs/>
              </w:rPr>
            </w:pPr>
            <w:r>
              <w:rPr>
                <w:rFonts w:ascii="Calibri" w:hAnsi="Calibri" w:cs="Arial"/>
                <w:bCs/>
              </w:rPr>
              <w:t>режим рада 0</w:t>
            </w:r>
            <w:r>
              <w:rPr>
                <w:rFonts w:ascii="Calibri" w:hAnsi="Calibri" w:cs="Calibri"/>
                <w:bCs/>
              </w:rPr>
              <w:t>°</w:t>
            </w:r>
            <w:r>
              <w:rPr>
                <w:rFonts w:ascii="Calibri" w:hAnsi="Calibri" w:cs="Arial"/>
                <w:bCs/>
              </w:rPr>
              <w:t>C/+8</w:t>
            </w:r>
            <w:r>
              <w:rPr>
                <w:rFonts w:ascii="Calibri" w:hAnsi="Calibri" w:cs="Calibri"/>
                <w:bCs/>
              </w:rPr>
              <w:t>°</w:t>
            </w:r>
            <w:r>
              <w:rPr>
                <w:rFonts w:ascii="Calibri" w:hAnsi="Calibri" w:cs="Arial"/>
                <w:bCs/>
              </w:rPr>
              <w:t xml:space="preserve">C, вентилисано хлађење, расхладни гас R134A, са системом LED расвете, полиуретанска </w:t>
            </w:r>
            <w:r>
              <w:rPr>
                <w:rFonts w:ascii="Calibri" w:hAnsi="Calibri" w:cs="Arial"/>
                <w:bCs/>
              </w:rPr>
              <w:lastRenderedPageBreak/>
              <w:t>изолација густине 40kg/m</w:t>
            </w:r>
            <w:r>
              <w:rPr>
                <w:rFonts w:ascii="Calibri" w:hAnsi="Calibri" w:cs="Calibri"/>
                <w:bCs/>
              </w:rPr>
              <w:t>³</w:t>
            </w:r>
            <w:r>
              <w:rPr>
                <w:rFonts w:ascii="Calibri" w:hAnsi="Calibri" w:cs="Arial"/>
                <w:bCs/>
              </w:rPr>
              <w:t>, опциони избор боје дрвета</w:t>
            </w:r>
          </w:p>
          <w:p w:rsidR="009F36AE" w:rsidRDefault="009F36AE" w:rsidP="00F34CCA">
            <w:pPr>
              <w:rPr>
                <w:rFonts w:ascii="Calibri" w:hAnsi="Calibri" w:cs="Arial"/>
                <w:bCs/>
              </w:rPr>
            </w:pPr>
            <w:r>
              <w:rPr>
                <w:rFonts w:ascii="Calibri" w:hAnsi="Calibri" w:cs="Arial"/>
                <w:bCs/>
              </w:rPr>
              <w:t>снага мотора макс.0,5kW</w:t>
            </w:r>
          </w:p>
          <w:p w:rsidR="009F36AE" w:rsidRPr="00EE530D" w:rsidRDefault="009F36AE" w:rsidP="00F34CCA">
            <w:pPr>
              <w:rPr>
                <w:rFonts w:ascii="Calibri" w:hAnsi="Calibri" w:cs="Arial"/>
                <w:bCs/>
              </w:rPr>
            </w:pPr>
            <w:r>
              <w:rPr>
                <w:rFonts w:ascii="Calibri" w:hAnsi="Calibri" w:cs="Arial"/>
                <w:bCs/>
              </w:rPr>
              <w:t>укупна снага макс. 0,7kW</w:t>
            </w:r>
          </w:p>
          <w:p w:rsidR="009F36AE" w:rsidRPr="00EE530D" w:rsidRDefault="009F36AE" w:rsidP="00F34CCA">
            <w:pPr>
              <w:rPr>
                <w:rFonts w:ascii="Calibri" w:hAnsi="Calibri" w:cs="Arial"/>
                <w:bCs/>
              </w:rPr>
            </w:pPr>
            <w:r>
              <w:rPr>
                <w:rFonts w:ascii="Calibri" w:hAnsi="Calibri" w:cs="Arial"/>
                <w:bCs/>
              </w:rPr>
              <w:t>дим.(cm):100x75x135h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6B6319"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6B631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6B6319" w:rsidRDefault="009F36AE" w:rsidP="00F34CCA">
            <w:pPr>
              <w:jc w:val="center"/>
              <w:rPr>
                <w:rFonts w:ascii="Calibri" w:hAnsi="Calibri" w:cs="Arial"/>
                <w:bCs/>
              </w:rPr>
            </w:pPr>
            <w:r>
              <w:rPr>
                <w:rFonts w:ascii="Calibri" w:hAnsi="Calibri" w:cs="Arial"/>
                <w:bCs/>
              </w:rPr>
              <w:lastRenderedPageBreak/>
              <w:t>2</w:t>
            </w:r>
            <w:r w:rsidR="00F34CCA">
              <w:rPr>
                <w:rFonts w:ascii="Calibri" w:hAnsi="Calibri" w:cs="Arial"/>
                <w:bCs/>
              </w:rPr>
              <w:t>9</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Топла изложбена витрина са равним двоструким стаклима, са 2 стаклене полице, клизна врата према оператору</w:t>
            </w:r>
          </w:p>
          <w:p w:rsidR="009F36AE" w:rsidRDefault="009F36AE" w:rsidP="00F34CCA">
            <w:pPr>
              <w:rPr>
                <w:rFonts w:ascii="Calibri" w:hAnsi="Calibri" w:cs="Arial"/>
                <w:bCs/>
              </w:rPr>
            </w:pPr>
            <w:r>
              <w:rPr>
                <w:rFonts w:ascii="Calibri" w:hAnsi="Calibri" w:cs="Arial"/>
                <w:bCs/>
              </w:rPr>
              <w:t>режим рада 0</w:t>
            </w:r>
            <w:r>
              <w:rPr>
                <w:rFonts w:ascii="Calibri" w:hAnsi="Calibri" w:cs="Calibri"/>
                <w:bCs/>
              </w:rPr>
              <w:t>°</w:t>
            </w:r>
            <w:r>
              <w:rPr>
                <w:rFonts w:ascii="Calibri" w:hAnsi="Calibri" w:cs="Arial"/>
                <w:bCs/>
              </w:rPr>
              <w:t>C/+90</w:t>
            </w:r>
            <w:r>
              <w:rPr>
                <w:rFonts w:ascii="Calibri" w:hAnsi="Calibri" w:cs="Calibri"/>
                <w:bCs/>
              </w:rPr>
              <w:t>°</w:t>
            </w:r>
            <w:r>
              <w:rPr>
                <w:rFonts w:ascii="Calibri" w:hAnsi="Calibri" w:cs="Arial"/>
                <w:bCs/>
              </w:rPr>
              <w:t>C, са системом LED расвете, опциони избор боје дрвета</w:t>
            </w:r>
          </w:p>
          <w:p w:rsidR="009F36AE" w:rsidRPr="00EE530D" w:rsidRDefault="009F36AE" w:rsidP="00F34CCA">
            <w:pPr>
              <w:rPr>
                <w:rFonts w:ascii="Calibri" w:hAnsi="Calibri" w:cs="Arial"/>
                <w:bCs/>
              </w:rPr>
            </w:pPr>
            <w:r>
              <w:rPr>
                <w:rFonts w:ascii="Calibri" w:hAnsi="Calibri" w:cs="Arial"/>
                <w:bCs/>
              </w:rPr>
              <w:t>укупна снага макс. 0,98kW</w:t>
            </w:r>
          </w:p>
          <w:p w:rsidR="009F36AE" w:rsidRPr="00EE530D" w:rsidRDefault="009F36AE" w:rsidP="00F34CCA">
            <w:pPr>
              <w:rPr>
                <w:rFonts w:ascii="Calibri" w:hAnsi="Calibri" w:cs="Arial"/>
                <w:bCs/>
              </w:rPr>
            </w:pPr>
            <w:r>
              <w:rPr>
                <w:rFonts w:ascii="Calibri" w:hAnsi="Calibri" w:cs="Arial"/>
                <w:bCs/>
              </w:rPr>
              <w:t>дим.(cm):100x75x135h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6B6319" w:rsidRDefault="009F36AE" w:rsidP="00F34CCA">
            <w:pPr>
              <w:jc w:val="center"/>
              <w:rPr>
                <w:rFonts w:ascii="Calibri" w:hAnsi="Calibri" w:cs="Arial"/>
                <w:bCs/>
              </w:rPr>
            </w:pPr>
            <w:r>
              <w:rPr>
                <w:rFonts w:ascii="Calibri" w:hAnsi="Calibri" w:cs="Arial"/>
                <w:bCs/>
              </w:rPr>
              <w:t>ком</w:t>
            </w:r>
          </w:p>
        </w:tc>
        <w:tc>
          <w:tcPr>
            <w:tcW w:w="665" w:type="dxa"/>
          </w:tcPr>
          <w:p w:rsidR="009F36AE" w:rsidRPr="006B631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6B6319" w:rsidRDefault="00F34CCA" w:rsidP="00F34CCA">
            <w:pPr>
              <w:jc w:val="center"/>
              <w:rPr>
                <w:rFonts w:ascii="Calibri" w:hAnsi="Calibri" w:cs="Arial"/>
                <w:bCs/>
              </w:rPr>
            </w:pPr>
            <w:r>
              <w:rPr>
                <w:rFonts w:ascii="Calibri" w:hAnsi="Calibri" w:cs="Arial"/>
                <w:bCs/>
              </w:rPr>
              <w:t>30</w:t>
            </w:r>
            <w:r w:rsidR="009F36AE">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Изложбена витрина за колаче и торте,</w:t>
            </w:r>
          </w:p>
          <w:p w:rsidR="009F36AE" w:rsidRDefault="009F36AE" w:rsidP="00F34CCA">
            <w:pPr>
              <w:rPr>
                <w:rFonts w:ascii="Calibri" w:hAnsi="Calibri" w:cs="Arial"/>
                <w:bCs/>
              </w:rPr>
            </w:pPr>
            <w:r>
              <w:rPr>
                <w:rFonts w:ascii="Calibri" w:hAnsi="Calibri" w:cs="Arial"/>
                <w:bCs/>
              </w:rPr>
              <w:t>самостојећа на точкићима, режим рада +4</w:t>
            </w:r>
            <w:r>
              <w:rPr>
                <w:rFonts w:ascii="Calibri" w:hAnsi="Calibri" w:cs="Calibri"/>
                <w:bCs/>
              </w:rPr>
              <w:t>°</w:t>
            </w:r>
            <w:r>
              <w:rPr>
                <w:rFonts w:ascii="Calibri" w:hAnsi="Calibri" w:cs="Arial"/>
                <w:bCs/>
              </w:rPr>
              <w:t>C/+10</w:t>
            </w:r>
            <w:r>
              <w:rPr>
                <w:rFonts w:ascii="Calibri" w:hAnsi="Calibri" w:cs="Calibri"/>
                <w:bCs/>
              </w:rPr>
              <w:t>°</w:t>
            </w:r>
            <w:r>
              <w:rPr>
                <w:rFonts w:ascii="Calibri" w:hAnsi="Calibri" w:cs="Arial"/>
                <w:bCs/>
              </w:rPr>
              <w:t>C, влажност унутар витрине минимално 75%, вентилисано хлађење, аутоматско отапање и исправање воде, са 5 решеткастих полица дим.450x450mm, расхладни гас R404A, са LED расветом, укупна снага макс.540W</w:t>
            </w:r>
          </w:p>
          <w:p w:rsidR="009F36AE" w:rsidRPr="006645C1" w:rsidRDefault="009F36AE" w:rsidP="00F34CCA">
            <w:pPr>
              <w:rPr>
                <w:rFonts w:ascii="Calibri" w:hAnsi="Calibri" w:cs="Arial"/>
                <w:bCs/>
              </w:rPr>
            </w:pPr>
            <w:r>
              <w:rPr>
                <w:rFonts w:ascii="Calibri" w:hAnsi="Calibri" w:cs="Arial"/>
                <w:bCs/>
              </w:rPr>
              <w:t>димензије(m</w:t>
            </w:r>
            <w:r w:rsidRPr="006645C1">
              <w:rPr>
                <w:rFonts w:ascii="Calibri" w:hAnsi="Calibri" w:cs="Arial"/>
                <w:bCs/>
              </w:rPr>
              <w:t xml:space="preserve">m): </w:t>
            </w:r>
            <w:r>
              <w:rPr>
                <w:rFonts w:ascii="Calibri" w:hAnsi="Calibri" w:cs="Arial"/>
                <w:bCs/>
              </w:rPr>
              <w:t>595</w:t>
            </w:r>
            <w:r w:rsidRPr="006645C1">
              <w:rPr>
                <w:rFonts w:ascii="Calibri" w:hAnsi="Calibri" w:cs="Arial"/>
                <w:bCs/>
              </w:rPr>
              <w:t>x</w:t>
            </w:r>
            <w:r>
              <w:rPr>
                <w:rFonts w:ascii="Calibri" w:hAnsi="Calibri" w:cs="Arial"/>
                <w:bCs/>
              </w:rPr>
              <w:t>658</w:t>
            </w:r>
            <w:r w:rsidRPr="006645C1">
              <w:rPr>
                <w:rFonts w:ascii="Calibri" w:hAnsi="Calibri" w:cs="Arial"/>
                <w:bCs/>
              </w:rPr>
              <w:t>x</w:t>
            </w:r>
            <w:r>
              <w:rPr>
                <w:rFonts w:ascii="Calibri" w:hAnsi="Calibri" w:cs="Arial"/>
                <w:bCs/>
              </w:rPr>
              <w:t>1810</w:t>
            </w:r>
            <w:r w:rsidRPr="006645C1">
              <w:rPr>
                <w:rFonts w:ascii="Calibri" w:hAnsi="Calibri" w:cs="Arial"/>
                <w:bCs/>
              </w:rPr>
              <w:t>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lastRenderedPageBreak/>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r>
              <w:rPr>
                <w:rFonts w:ascii="Calibri" w:hAnsi="Calibri" w:cs="Arial"/>
                <w:bCs/>
              </w:rPr>
              <w:lastRenderedPageBreak/>
              <w:t>3</w:t>
            </w:r>
            <w:r w:rsidR="00F34CCA">
              <w:rPr>
                <w:rFonts w:ascii="Calibri" w:hAnsi="Calibri" w:cs="Arial"/>
                <w:bCs/>
              </w:rPr>
              <w:t>1</w:t>
            </w:r>
            <w:r>
              <w:rPr>
                <w:rFonts w:ascii="Calibri" w:hAnsi="Calibri" w:cs="Arial"/>
                <w:bCs/>
              </w:rPr>
              <w:t>.</w:t>
            </w:r>
          </w:p>
        </w:tc>
        <w:tc>
          <w:tcPr>
            <w:tcW w:w="4111" w:type="dxa"/>
          </w:tcPr>
          <w:p w:rsidR="009F36AE" w:rsidRPr="00AC345F" w:rsidRDefault="009F36AE" w:rsidP="00F34CCA">
            <w:pPr>
              <w:rPr>
                <w:rFonts w:ascii="Calibri" w:hAnsi="Calibri" w:cs="Arial"/>
                <w:bCs/>
              </w:rPr>
            </w:pPr>
            <w:r>
              <w:rPr>
                <w:rFonts w:ascii="Calibri" w:hAnsi="Calibri" w:cs="Arial"/>
                <w:bCs/>
              </w:rPr>
              <w:t>Дупли фрижидер 1400 литара,систем моноблок, израда инокс AISI 304, режим хлађења -2</w:t>
            </w:r>
            <w:r>
              <w:rPr>
                <w:rFonts w:ascii="Calibri" w:hAnsi="Calibri" w:cs="Calibri"/>
                <w:bCs/>
              </w:rPr>
              <w:t>°</w:t>
            </w:r>
            <w:r>
              <w:rPr>
                <w:rFonts w:ascii="Calibri" w:hAnsi="Calibri" w:cs="Arial"/>
                <w:bCs/>
              </w:rPr>
              <w:t>C/+8</w:t>
            </w:r>
            <w:r>
              <w:rPr>
                <w:rFonts w:ascii="Calibri" w:hAnsi="Calibri" w:cs="Calibri"/>
                <w:bCs/>
              </w:rPr>
              <w:t>°</w:t>
            </w:r>
            <w:r>
              <w:rPr>
                <w:rFonts w:ascii="Calibri" w:hAnsi="Calibri" w:cs="Arial"/>
                <w:bCs/>
              </w:rPr>
              <w:t>C, полиуретанска изолација 35/40Kg/m</w:t>
            </w:r>
            <w:r>
              <w:rPr>
                <w:rFonts w:ascii="Calibri" w:hAnsi="Calibri" w:cs="Calibri"/>
                <w:bCs/>
              </w:rPr>
              <w:t>³</w:t>
            </w:r>
            <w:r>
              <w:rPr>
                <w:rFonts w:ascii="Calibri" w:hAnsi="Calibri" w:cs="Arial"/>
                <w:bCs/>
              </w:rPr>
              <w:t xml:space="preserve"> Eco Friendly HCFC Free, дигитални контролни панел, аутоматско отапање, аутоматски систем за испаравање воде,</w:t>
            </w:r>
          </w:p>
          <w:p w:rsidR="009F36AE" w:rsidRDefault="009F36AE" w:rsidP="00F34CCA">
            <w:pPr>
              <w:rPr>
                <w:rFonts w:ascii="Calibri" w:hAnsi="Calibri" w:cs="Arial"/>
                <w:bCs/>
              </w:rPr>
            </w:pPr>
            <w:r>
              <w:rPr>
                <w:rFonts w:ascii="Calibri" w:hAnsi="Calibri" w:cs="Arial"/>
                <w:bCs/>
              </w:rPr>
              <w:t>инокс ногице подесиве по висини, аутоматско унутрашње светло када се отворе врата, специјална врата и систем опруга и кочница за њих, магнетне заптивке за врата лако уклонљиве и погодне за чишћење, са 6 решеткастих полица, расхладни гас R134A, енергетски разред минимално Е</w:t>
            </w:r>
          </w:p>
          <w:p w:rsidR="009F36AE" w:rsidRPr="00EA1B00" w:rsidRDefault="009F36AE" w:rsidP="00F34CCA">
            <w:pPr>
              <w:rPr>
                <w:rFonts w:ascii="Calibri" w:hAnsi="Calibri" w:cs="Arial"/>
                <w:bCs/>
              </w:rPr>
            </w:pPr>
            <w:r>
              <w:rPr>
                <w:rFonts w:ascii="Calibri" w:hAnsi="Calibri" w:cs="Arial"/>
                <w:bCs/>
              </w:rPr>
              <w:t>снага макс.0,23kW</w:t>
            </w:r>
          </w:p>
          <w:p w:rsidR="009F36AE" w:rsidRPr="006645C1" w:rsidRDefault="009F36AE" w:rsidP="00F34CCA">
            <w:pPr>
              <w:rPr>
                <w:rFonts w:ascii="Calibri" w:hAnsi="Calibri" w:cs="Arial"/>
                <w:bCs/>
              </w:rPr>
            </w:pPr>
            <w:r>
              <w:rPr>
                <w:rFonts w:ascii="Calibri" w:hAnsi="Calibri" w:cs="Arial"/>
                <w:bCs/>
              </w:rPr>
              <w:t>димензије</w:t>
            </w:r>
            <w:r w:rsidRPr="006645C1">
              <w:rPr>
                <w:rFonts w:ascii="Calibri" w:hAnsi="Calibri" w:cs="Arial"/>
                <w:bCs/>
              </w:rPr>
              <w:t xml:space="preserve">(cm): </w:t>
            </w:r>
            <w:r>
              <w:rPr>
                <w:rFonts w:ascii="Calibri" w:hAnsi="Calibri" w:cs="Arial"/>
                <w:bCs/>
              </w:rPr>
              <w:t>140</w:t>
            </w:r>
            <w:r w:rsidRPr="006645C1">
              <w:rPr>
                <w:rFonts w:ascii="Calibri" w:hAnsi="Calibri" w:cs="Arial"/>
                <w:bCs/>
              </w:rPr>
              <w:t>x</w:t>
            </w:r>
            <w:r>
              <w:rPr>
                <w:rFonts w:ascii="Calibri" w:hAnsi="Calibri" w:cs="Arial"/>
                <w:bCs/>
              </w:rPr>
              <w:t>81</w:t>
            </w:r>
            <w:r w:rsidRPr="006645C1">
              <w:rPr>
                <w:rFonts w:ascii="Calibri" w:hAnsi="Calibri" w:cs="Arial"/>
                <w:bCs/>
              </w:rPr>
              <w:t>x</w:t>
            </w:r>
            <w:r>
              <w:rPr>
                <w:rFonts w:ascii="Calibri" w:hAnsi="Calibri" w:cs="Arial"/>
                <w:bCs/>
              </w:rPr>
              <w:t>20</w:t>
            </w:r>
            <w:r w:rsidRPr="006645C1">
              <w:rPr>
                <w:rFonts w:ascii="Calibri" w:hAnsi="Calibri" w:cs="Arial"/>
                <w:bCs/>
              </w:rPr>
              <w:t>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2</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BB54DF" w:rsidRDefault="009F36AE" w:rsidP="00F34CCA">
            <w:pPr>
              <w:jc w:val="center"/>
              <w:rPr>
                <w:rFonts w:ascii="Calibri" w:hAnsi="Calibri" w:cs="Arial"/>
                <w:bCs/>
              </w:rPr>
            </w:pPr>
            <w:r>
              <w:rPr>
                <w:rFonts w:ascii="Calibri" w:hAnsi="Calibri" w:cs="Arial"/>
                <w:bCs/>
              </w:rPr>
              <w:t>3</w:t>
            </w:r>
            <w:r w:rsidR="00F34CCA">
              <w:rPr>
                <w:rFonts w:ascii="Calibri" w:hAnsi="Calibri" w:cs="Arial"/>
                <w:bCs/>
              </w:rPr>
              <w:t>2</w:t>
            </w:r>
            <w:r>
              <w:rPr>
                <w:rFonts w:ascii="Calibri" w:hAnsi="Calibri" w:cs="Arial"/>
                <w:bCs/>
              </w:rPr>
              <w:t>.</w:t>
            </w:r>
          </w:p>
        </w:tc>
        <w:tc>
          <w:tcPr>
            <w:tcW w:w="4111" w:type="dxa"/>
          </w:tcPr>
          <w:p w:rsidR="009F36AE" w:rsidRDefault="009F36AE" w:rsidP="00F34CCA">
            <w:pPr>
              <w:rPr>
                <w:rFonts w:ascii="Calibri" w:hAnsi="Calibri" w:cs="Arial"/>
                <w:bCs/>
              </w:rPr>
            </w:pPr>
          </w:p>
          <w:p w:rsidR="009F36AE" w:rsidRDefault="009F36AE" w:rsidP="00F34CCA">
            <w:pPr>
              <w:rPr>
                <w:rFonts w:ascii="Calibri" w:hAnsi="Calibri" w:cs="Arial"/>
                <w:bCs/>
              </w:rPr>
            </w:pPr>
            <w:r w:rsidRPr="00D34324">
              <w:rPr>
                <w:rFonts w:ascii="Calibri" w:hAnsi="Calibri" w:cs="Arial"/>
                <w:bCs/>
              </w:rPr>
              <w:t>Машина за прање посуђа са хаубом на подизање</w:t>
            </w:r>
            <w:r>
              <w:rPr>
                <w:rFonts w:ascii="Calibri" w:hAnsi="Calibri" w:cs="Arial"/>
                <w:bCs/>
              </w:rPr>
              <w:t xml:space="preserve">, комплетна израда инокс AISI 304, изолована врата са дуплим зидовима, електронски touch контролни панел са 3 циклуса прања. Хауба са системом старт/стоп, независне прскалице за прање и испирање, дупли филтер за танк, филтер за пумпу, уграђена пумпа за избацивање воде, са дозерима за </w:t>
            </w:r>
            <w:r>
              <w:rPr>
                <w:rFonts w:ascii="Calibri" w:hAnsi="Calibri" w:cs="Arial"/>
                <w:bCs/>
              </w:rPr>
              <w:lastRenderedPageBreak/>
              <w:t>прање и испирање, термометри за танк и бојлер. Корисна висина уметања макс. 410mm, корпа 50x50cm,</w:t>
            </w:r>
            <w:r w:rsidRPr="00CB5E4D">
              <w:rPr>
                <w:rFonts w:ascii="Calibri" w:hAnsi="Calibri" w:cs="Arial"/>
                <w:bCs/>
              </w:rPr>
              <w:t xml:space="preserve"> капацитет танка макс. </w:t>
            </w:r>
            <w:r>
              <w:rPr>
                <w:rFonts w:ascii="Calibri" w:hAnsi="Calibri" w:cs="Arial"/>
                <w:bCs/>
              </w:rPr>
              <w:t>30</w:t>
            </w:r>
            <w:r w:rsidRPr="00CB5E4D">
              <w:rPr>
                <w:rFonts w:ascii="Calibri" w:hAnsi="Calibri" w:cs="Arial"/>
                <w:bCs/>
              </w:rPr>
              <w:t xml:space="preserve"> литара, капацитет бојлера макс. 1</w:t>
            </w:r>
            <w:r>
              <w:rPr>
                <w:rFonts w:ascii="Calibri" w:hAnsi="Calibri" w:cs="Arial"/>
                <w:bCs/>
              </w:rPr>
              <w:t>0</w:t>
            </w:r>
            <w:r w:rsidRPr="00CB5E4D">
              <w:rPr>
                <w:rFonts w:ascii="Calibri" w:hAnsi="Calibri" w:cs="Arial"/>
                <w:bCs/>
              </w:rPr>
              <w:t xml:space="preserve"> литара, потрошња воде макс. 2,</w:t>
            </w:r>
            <w:r>
              <w:rPr>
                <w:rFonts w:ascii="Calibri" w:hAnsi="Calibri" w:cs="Arial"/>
                <w:bCs/>
              </w:rPr>
              <w:t>8</w:t>
            </w:r>
            <w:r w:rsidRPr="00CB5E4D">
              <w:rPr>
                <w:rFonts w:ascii="Calibri" w:hAnsi="Calibri" w:cs="Arial"/>
                <w:bCs/>
              </w:rPr>
              <w:t xml:space="preserve"> литара</w:t>
            </w:r>
          </w:p>
          <w:p w:rsidR="009F36AE" w:rsidRPr="00F26451" w:rsidRDefault="009F36AE" w:rsidP="00F34CCA">
            <w:pPr>
              <w:rPr>
                <w:rFonts w:ascii="Calibri" w:hAnsi="Calibri" w:cs="Arial"/>
                <w:bCs/>
              </w:rPr>
            </w:pPr>
            <w:r>
              <w:rPr>
                <w:rFonts w:ascii="Calibri" w:hAnsi="Calibri" w:cs="Arial"/>
                <w:bCs/>
              </w:rPr>
              <w:t>снага макс. 10,2kW</w:t>
            </w:r>
          </w:p>
          <w:p w:rsidR="009F36AE" w:rsidRPr="00377F10" w:rsidRDefault="009F36AE" w:rsidP="00F34CCA">
            <w:pPr>
              <w:rPr>
                <w:rFonts w:ascii="Calibri" w:hAnsi="Calibri" w:cs="Arial"/>
                <w:bCs/>
              </w:rPr>
            </w:pPr>
            <w:r>
              <w:rPr>
                <w:rFonts w:ascii="Calibri" w:hAnsi="Calibri" w:cs="Arial"/>
                <w:bCs/>
              </w:rPr>
              <w:t>димензије(mm): 720x735x1445/1880h</w:t>
            </w:r>
          </w:p>
          <w:p w:rsidR="009F36AE" w:rsidRPr="00D34324" w:rsidRDefault="009F36AE" w:rsidP="00F34CCA">
            <w:pPr>
              <w:rPr>
                <w:rFonts w:ascii="Calibri" w:hAnsi="Calibri" w:cs="Arial"/>
                <w:b/>
                <w:bCs/>
              </w:rPr>
            </w:pPr>
            <w:r w:rsidRPr="00D34324">
              <w:rPr>
                <w:rFonts w:ascii="Calibri" w:hAnsi="Calibri" w:cs="Arial"/>
                <w:b/>
                <w:bCs/>
              </w:rPr>
              <w:t>ОБАВЕЗНИ СЕРТИФИКАТИ ПРОИЗВОЂАЧА:</w:t>
            </w:r>
          </w:p>
          <w:p w:rsidR="009F36AE" w:rsidRPr="00D34324" w:rsidRDefault="009F36AE" w:rsidP="00F34CCA">
            <w:pPr>
              <w:rPr>
                <w:rFonts w:ascii="Calibri" w:hAnsi="Calibri" w:cs="Arial"/>
                <w:b/>
                <w:bCs/>
              </w:rPr>
            </w:pPr>
            <w:r w:rsidRPr="00D34324">
              <w:rPr>
                <w:rFonts w:ascii="Calibri" w:hAnsi="Calibri" w:cs="Arial"/>
                <w:b/>
                <w:bCs/>
              </w:rPr>
              <w:t>CE сертификат</w:t>
            </w:r>
          </w:p>
          <w:p w:rsidR="009F36AE" w:rsidRDefault="009F36AE" w:rsidP="00F34CCA">
            <w:pPr>
              <w:rPr>
                <w:rFonts w:ascii="Calibri" w:hAnsi="Calibri" w:cs="Arial"/>
                <w:bCs/>
              </w:rPr>
            </w:pPr>
            <w:r w:rsidRPr="00D34324">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2464B0"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2464B0" w:rsidRDefault="009F36AE" w:rsidP="00F34CCA">
            <w:pPr>
              <w:jc w:val="center"/>
              <w:rPr>
                <w:rFonts w:ascii="Calibri" w:hAnsi="Calibri" w:cs="Arial"/>
                <w:bCs/>
              </w:rPr>
            </w:pPr>
            <w:r>
              <w:rPr>
                <w:rFonts w:ascii="Calibri" w:hAnsi="Calibri" w:cs="Arial"/>
                <w:bCs/>
              </w:rPr>
              <w:lastRenderedPageBreak/>
              <w:t>3</w:t>
            </w:r>
            <w:r w:rsidR="00F34CCA">
              <w:rPr>
                <w:rFonts w:ascii="Calibri" w:hAnsi="Calibri" w:cs="Arial"/>
                <w:bCs/>
              </w:rPr>
              <w:t>3</w:t>
            </w:r>
            <w:r>
              <w:rPr>
                <w:rFonts w:ascii="Calibri" w:hAnsi="Calibri" w:cs="Arial"/>
                <w:bCs/>
              </w:rPr>
              <w:t>.</w:t>
            </w:r>
          </w:p>
        </w:tc>
        <w:tc>
          <w:tcPr>
            <w:tcW w:w="4111" w:type="dxa"/>
          </w:tcPr>
          <w:p w:rsidR="009F36AE" w:rsidRDefault="009F36AE" w:rsidP="002464B0">
            <w:pPr>
              <w:rPr>
                <w:rFonts w:ascii="Calibri" w:hAnsi="Calibri" w:cs="Arial"/>
                <w:bCs/>
              </w:rPr>
            </w:pPr>
            <w:r>
              <w:rPr>
                <w:rFonts w:ascii="Calibri" w:hAnsi="Calibri" w:cs="Arial"/>
                <w:bCs/>
              </w:rPr>
              <w:t>Машина за прање посуђа, комплетна израда инокс AISI 304, изолована врата на буку и топлоту са дуплим зидовима и сигурносним микропрекидачем, нагнутни танк постављен тако да омогућује перфекатн и тотални одвод воде. Интегрисани систем преливне и одводне цеви, омогућује троструку заштиту за водену пумпу. Лако уклонљиве млазнице помажу код дневног чишћења. Вентил за превенцију од поплаве. Систем термостоп омогућује да испирање почне само када је вода у бојлеру достигла 85</w:t>
            </w:r>
            <w:r>
              <w:rPr>
                <w:rFonts w:ascii="Calibri" w:hAnsi="Calibri" w:cs="Calibri"/>
                <w:bCs/>
              </w:rPr>
              <w:t>°</w:t>
            </w:r>
            <w:r>
              <w:rPr>
                <w:rFonts w:ascii="Calibri" w:hAnsi="Calibri" w:cs="Arial"/>
                <w:bCs/>
              </w:rPr>
              <w:t xml:space="preserve">C. Електронска верзија са 3 програма прања. Дозери за прање и испирање, корпа 50x50cm, корисна висина уметања минимално 345mm, </w:t>
            </w:r>
            <w:r w:rsidRPr="00CB5E4D">
              <w:rPr>
                <w:rFonts w:ascii="Calibri" w:hAnsi="Calibri" w:cs="Arial"/>
                <w:bCs/>
              </w:rPr>
              <w:t>капацитет танка мин. 29 ли</w:t>
            </w:r>
            <w:r>
              <w:rPr>
                <w:rFonts w:ascii="Calibri" w:hAnsi="Calibri" w:cs="Arial"/>
                <w:bCs/>
              </w:rPr>
              <w:t>тара, капацитет бојлера макс.</w:t>
            </w:r>
            <w:r w:rsidRPr="00CB5E4D">
              <w:rPr>
                <w:rFonts w:ascii="Calibri" w:hAnsi="Calibri" w:cs="Arial"/>
                <w:bCs/>
              </w:rPr>
              <w:t xml:space="preserve"> 5,7 литара, потрошња воде макс. 2,3 литара</w:t>
            </w:r>
          </w:p>
          <w:p w:rsidR="009F36AE" w:rsidRPr="00F26451" w:rsidRDefault="009F36AE" w:rsidP="002464B0">
            <w:pPr>
              <w:rPr>
                <w:rFonts w:ascii="Calibri" w:hAnsi="Calibri" w:cs="Arial"/>
                <w:bCs/>
              </w:rPr>
            </w:pPr>
            <w:r>
              <w:rPr>
                <w:rFonts w:ascii="Calibri" w:hAnsi="Calibri" w:cs="Arial"/>
                <w:bCs/>
              </w:rPr>
              <w:t>снага макс.5,2kW</w:t>
            </w:r>
          </w:p>
          <w:p w:rsidR="009F36AE" w:rsidRDefault="009F36AE" w:rsidP="002464B0">
            <w:pPr>
              <w:rPr>
                <w:rFonts w:ascii="Calibri" w:hAnsi="Calibri" w:cs="Arial"/>
                <w:bCs/>
              </w:rPr>
            </w:pPr>
            <w:r>
              <w:rPr>
                <w:rFonts w:ascii="Calibri" w:hAnsi="Calibri" w:cs="Arial"/>
                <w:bCs/>
              </w:rPr>
              <w:t>димензије(cm): 59x60x85h</w:t>
            </w:r>
          </w:p>
          <w:p w:rsidR="009F36AE" w:rsidRPr="00F84CC3" w:rsidRDefault="009F36AE" w:rsidP="002464B0">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2464B0">
            <w:pPr>
              <w:rPr>
                <w:rFonts w:ascii="Calibri" w:hAnsi="Calibri" w:cs="Arial"/>
                <w:b/>
                <w:bCs/>
              </w:rPr>
            </w:pPr>
            <w:r w:rsidRPr="00F84CC3">
              <w:rPr>
                <w:rFonts w:ascii="Calibri" w:hAnsi="Calibri" w:cs="Arial"/>
                <w:b/>
                <w:bCs/>
              </w:rPr>
              <w:t>CE сертификат</w:t>
            </w:r>
          </w:p>
          <w:p w:rsidR="009F36AE" w:rsidRDefault="009F36AE" w:rsidP="002464B0">
            <w:pPr>
              <w:rPr>
                <w:rFonts w:ascii="Calibri" w:hAnsi="Calibri" w:cs="Arial"/>
                <w:b/>
                <w:bCs/>
              </w:rPr>
            </w:pPr>
            <w:r w:rsidRPr="00F84CC3">
              <w:rPr>
                <w:rFonts w:ascii="Calibri" w:hAnsi="Calibri" w:cs="Arial"/>
                <w:b/>
                <w:bCs/>
              </w:rPr>
              <w:lastRenderedPageBreak/>
              <w:t>ISO 9001</w:t>
            </w:r>
          </w:p>
          <w:p w:rsidR="009F36AE" w:rsidRDefault="009F36AE" w:rsidP="002464B0">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2464B0" w:rsidRDefault="009F36AE" w:rsidP="00F34CCA">
            <w:pPr>
              <w:jc w:val="center"/>
              <w:rPr>
                <w:rFonts w:ascii="Calibri" w:hAnsi="Calibri" w:cs="Arial"/>
                <w:bCs/>
              </w:rPr>
            </w:pPr>
            <w:r>
              <w:rPr>
                <w:rFonts w:ascii="Calibri" w:hAnsi="Calibri" w:cs="Arial"/>
                <w:bCs/>
              </w:rPr>
              <w:lastRenderedPageBreak/>
              <w:t>3</w:t>
            </w:r>
            <w:r w:rsidR="00F34CCA">
              <w:rPr>
                <w:rFonts w:ascii="Calibri" w:hAnsi="Calibri" w:cs="Arial"/>
                <w:bCs/>
              </w:rPr>
              <w:t>4</w:t>
            </w:r>
            <w:r>
              <w:rPr>
                <w:rFonts w:ascii="Calibri" w:hAnsi="Calibri" w:cs="Arial"/>
                <w:bCs/>
              </w:rPr>
              <w:t>.</w:t>
            </w:r>
          </w:p>
        </w:tc>
        <w:tc>
          <w:tcPr>
            <w:tcW w:w="4111" w:type="dxa"/>
          </w:tcPr>
          <w:p w:rsidR="009F36AE" w:rsidRDefault="009F36AE" w:rsidP="00E874CF">
            <w:pPr>
              <w:rPr>
                <w:rFonts w:ascii="Calibri" w:hAnsi="Calibri" w:cs="Arial"/>
                <w:bCs/>
              </w:rPr>
            </w:pPr>
            <w:r w:rsidRPr="00BB54DF">
              <w:rPr>
                <w:rFonts w:ascii="Calibri" w:hAnsi="Calibri" w:cs="Arial"/>
                <w:bCs/>
              </w:rPr>
              <w:t>Машина за прање термоса и посуђа</w:t>
            </w:r>
            <w:r>
              <w:rPr>
                <w:rFonts w:ascii="Calibri" w:hAnsi="Calibri" w:cs="Arial"/>
                <w:bCs/>
              </w:rPr>
              <w:t>, комплетна израда инокс AISI 304, са soft touch управљачким панелом,  са дуплим зидовима конструкције и врата, са дозерима за прање и испирање, термостоп функцијом ( испирање почиње једино када вода у бојлеру достигне температуру од 85</w:t>
            </w:r>
            <w:r>
              <w:rPr>
                <w:rFonts w:ascii="Calibri" w:hAnsi="Calibri" w:cs="Calibri"/>
                <w:bCs/>
              </w:rPr>
              <w:t>°</w:t>
            </w:r>
            <w:r>
              <w:rPr>
                <w:rFonts w:ascii="Calibri" w:hAnsi="Calibri" w:cs="Arial"/>
                <w:bCs/>
              </w:rPr>
              <w:t>C), што омогућује стабилну потрошњу воде за испирање и контролише проток воде. Са нагнутим дубоко формираним танком, са интергисаним системом који омогућује тотални одвод воде. EURONORM мере улазног отвора (60x40cm), дупли филтер за танк и филтер за пумпу. Четири циклуса прања. Додатно PLUS систем који додатно гарантује за резултате испирања, што подрзумева да је циклус испирања стабилизован на температури од 85</w:t>
            </w:r>
            <w:r>
              <w:rPr>
                <w:rFonts w:ascii="Calibri" w:hAnsi="Calibri" w:cs="Calibri"/>
                <w:bCs/>
              </w:rPr>
              <w:t>°</w:t>
            </w:r>
            <w:r>
              <w:rPr>
                <w:rFonts w:ascii="Calibri" w:hAnsi="Calibri" w:cs="Arial"/>
                <w:bCs/>
              </w:rPr>
              <w:t xml:space="preserve">C, са константном температуром и притиском, захваљујући атмосферском бојлеру који избегава додавање свеже воде из мреже. На овај начин систем даје бољу контролу и исправно дозирање средства за испирање у сваком циклусу. Корпа 50x50cm, корисна висина уметања минимално 450mm, </w:t>
            </w:r>
            <w:r w:rsidRPr="00CB5E4D">
              <w:rPr>
                <w:rFonts w:ascii="Calibri" w:hAnsi="Calibri" w:cs="Arial"/>
                <w:bCs/>
              </w:rPr>
              <w:t>капацитет танка макс. 25 литара, капацитет бојлера макс. 15 литара, потрошња воде макс. 2,6 литара</w:t>
            </w:r>
          </w:p>
          <w:p w:rsidR="009F36AE" w:rsidRPr="00F26451" w:rsidRDefault="009F36AE" w:rsidP="00E874CF">
            <w:pPr>
              <w:rPr>
                <w:rFonts w:ascii="Calibri" w:hAnsi="Calibri" w:cs="Arial"/>
                <w:bCs/>
              </w:rPr>
            </w:pPr>
            <w:r>
              <w:rPr>
                <w:rFonts w:ascii="Calibri" w:hAnsi="Calibri" w:cs="Arial"/>
                <w:bCs/>
              </w:rPr>
              <w:t>снага макс. 10,2kW</w:t>
            </w:r>
          </w:p>
          <w:p w:rsidR="009F36AE" w:rsidRPr="00F26451" w:rsidRDefault="009F36AE" w:rsidP="00E874CF">
            <w:pPr>
              <w:rPr>
                <w:rFonts w:ascii="Calibri" w:hAnsi="Calibri" w:cs="Arial"/>
                <w:bCs/>
              </w:rPr>
            </w:pPr>
            <w:r>
              <w:rPr>
                <w:rFonts w:ascii="Calibri" w:hAnsi="Calibri" w:cs="Arial"/>
                <w:bCs/>
              </w:rPr>
              <w:t>димензије(cm): 60x70x138h</w:t>
            </w:r>
          </w:p>
          <w:p w:rsidR="009F36AE" w:rsidRPr="00BB54DF" w:rsidRDefault="009F36AE" w:rsidP="00E874CF">
            <w:pPr>
              <w:rPr>
                <w:rFonts w:ascii="Calibri" w:hAnsi="Calibri" w:cs="Arial"/>
                <w:b/>
                <w:bCs/>
              </w:rPr>
            </w:pPr>
            <w:r w:rsidRPr="00BB54DF">
              <w:rPr>
                <w:rFonts w:ascii="Calibri" w:hAnsi="Calibri" w:cs="Arial"/>
                <w:b/>
                <w:bCs/>
              </w:rPr>
              <w:t>ОБАВЕЗНИ СЕРТИФИКАТИ ПРОИЗВОЂАЧА:</w:t>
            </w:r>
          </w:p>
          <w:p w:rsidR="009F36AE" w:rsidRPr="00BB54DF" w:rsidRDefault="009F36AE" w:rsidP="00E874CF">
            <w:pPr>
              <w:rPr>
                <w:rFonts w:ascii="Calibri" w:hAnsi="Calibri" w:cs="Arial"/>
                <w:b/>
                <w:bCs/>
              </w:rPr>
            </w:pPr>
            <w:r w:rsidRPr="00BB54DF">
              <w:rPr>
                <w:rFonts w:ascii="Calibri" w:hAnsi="Calibri" w:cs="Arial"/>
                <w:b/>
                <w:bCs/>
              </w:rPr>
              <w:t>CE сертификат</w:t>
            </w:r>
          </w:p>
          <w:p w:rsidR="009F36AE" w:rsidRDefault="009F36AE" w:rsidP="00E874CF">
            <w:pPr>
              <w:rPr>
                <w:rFonts w:ascii="Calibri" w:hAnsi="Calibri" w:cs="Arial"/>
                <w:bCs/>
              </w:rPr>
            </w:pPr>
            <w:r w:rsidRPr="00BB54DF">
              <w:rPr>
                <w:rFonts w:ascii="Calibri" w:hAnsi="Calibri" w:cs="Arial"/>
                <w:b/>
                <w:bCs/>
              </w:rPr>
              <w:t>ISO 9001</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6A322A" w:rsidRDefault="009F36AE" w:rsidP="00F34CCA">
            <w:pPr>
              <w:jc w:val="center"/>
              <w:rPr>
                <w:rFonts w:ascii="Calibri" w:hAnsi="Calibri" w:cs="Arial"/>
                <w:bCs/>
              </w:rPr>
            </w:pPr>
            <w:r>
              <w:rPr>
                <w:rFonts w:ascii="Calibri" w:hAnsi="Calibri" w:cs="Arial"/>
                <w:bCs/>
              </w:rPr>
              <w:lastRenderedPageBreak/>
              <w:t>3</w:t>
            </w:r>
            <w:r w:rsidR="00F34CCA">
              <w:rPr>
                <w:rFonts w:ascii="Calibri" w:hAnsi="Calibri" w:cs="Arial"/>
                <w:bCs/>
              </w:rPr>
              <w:t>5</w:t>
            </w:r>
            <w:r>
              <w:rPr>
                <w:rFonts w:ascii="Calibri" w:hAnsi="Calibri" w:cs="Arial"/>
                <w:bCs/>
              </w:rPr>
              <w:t>.</w:t>
            </w:r>
          </w:p>
        </w:tc>
        <w:tc>
          <w:tcPr>
            <w:tcW w:w="4111" w:type="dxa"/>
          </w:tcPr>
          <w:p w:rsidR="009F36AE" w:rsidRDefault="009F36AE" w:rsidP="006A322A">
            <w:pPr>
              <w:rPr>
                <w:rFonts w:ascii="Calibri" w:hAnsi="Calibri" w:cs="Arial"/>
                <w:bCs/>
              </w:rPr>
            </w:pPr>
            <w:r>
              <w:rPr>
                <w:rFonts w:ascii="Calibri" w:hAnsi="Calibri" w:cs="Arial"/>
                <w:bCs/>
              </w:rPr>
              <w:t>Аутоматски депуратор</w:t>
            </w:r>
          </w:p>
          <w:p w:rsidR="009F36AE" w:rsidRDefault="009F36AE" w:rsidP="006A322A">
            <w:pPr>
              <w:rPr>
                <w:rFonts w:ascii="Calibri" w:hAnsi="Calibri" w:cs="Arial"/>
                <w:bCs/>
              </w:rPr>
            </w:pPr>
            <w:r>
              <w:rPr>
                <w:rFonts w:ascii="Calibri" w:hAnsi="Calibri" w:cs="Arial"/>
                <w:bCs/>
              </w:rPr>
              <w:t>капацитет 1950 литара/h</w:t>
            </w:r>
          </w:p>
          <w:p w:rsidR="009F36AE" w:rsidRDefault="009F36AE" w:rsidP="006A322A">
            <w:pPr>
              <w:rPr>
                <w:rFonts w:ascii="Calibri" w:hAnsi="Calibri" w:cs="Arial"/>
                <w:bCs/>
              </w:rPr>
            </w:pPr>
            <w:r>
              <w:rPr>
                <w:rFonts w:ascii="Calibri" w:hAnsi="Calibri" w:cs="Arial"/>
                <w:bCs/>
              </w:rPr>
              <w:t>радни притисак од 1,5-6 bar</w:t>
            </w:r>
          </w:p>
          <w:p w:rsidR="009F36AE" w:rsidRDefault="009F36AE" w:rsidP="006A322A">
            <w:pPr>
              <w:rPr>
                <w:rFonts w:ascii="Calibri" w:hAnsi="Calibri" w:cs="Arial"/>
                <w:bCs/>
              </w:rPr>
            </w:pPr>
            <w:r>
              <w:rPr>
                <w:rFonts w:ascii="Calibri" w:hAnsi="Calibri" w:cs="Arial"/>
                <w:bCs/>
              </w:rPr>
              <w:t>номинални/максимални проток воде (лит/мин): 0-30/75</w:t>
            </w:r>
          </w:p>
          <w:p w:rsidR="009F36AE" w:rsidRDefault="009F36AE" w:rsidP="006A322A">
            <w:pPr>
              <w:rPr>
                <w:rFonts w:ascii="Calibri" w:hAnsi="Calibri" w:cs="Arial"/>
                <w:bCs/>
              </w:rPr>
            </w:pPr>
            <w:r>
              <w:rPr>
                <w:rFonts w:ascii="Calibri" w:hAnsi="Calibri" w:cs="Arial"/>
                <w:bCs/>
              </w:rPr>
              <w:t>прикључак за воду ¾''</w:t>
            </w:r>
          </w:p>
          <w:p w:rsidR="009F36AE" w:rsidRDefault="009F36AE" w:rsidP="006A322A">
            <w:pPr>
              <w:rPr>
                <w:rFonts w:ascii="Calibri" w:hAnsi="Calibri" w:cs="Arial"/>
                <w:bCs/>
              </w:rPr>
            </w:pPr>
            <w:r>
              <w:rPr>
                <w:rFonts w:ascii="Calibri" w:hAnsi="Calibri" w:cs="Arial"/>
                <w:bCs/>
              </w:rPr>
              <w:t>димензије(mm): 280x410x535h</w:t>
            </w:r>
          </w:p>
          <w:p w:rsidR="009F36AE" w:rsidRDefault="009F36AE" w:rsidP="006A322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7</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420E5A" w:rsidRDefault="009F36AE" w:rsidP="00F34CCA">
            <w:pPr>
              <w:jc w:val="center"/>
              <w:rPr>
                <w:rFonts w:ascii="Calibri" w:hAnsi="Calibri" w:cs="Arial"/>
                <w:bCs/>
              </w:rPr>
            </w:pPr>
            <w:r>
              <w:rPr>
                <w:rFonts w:ascii="Calibri" w:hAnsi="Calibri" w:cs="Arial"/>
                <w:bCs/>
              </w:rPr>
              <w:t>3</w:t>
            </w:r>
            <w:r w:rsidR="00F34CCA">
              <w:rPr>
                <w:rFonts w:ascii="Calibri" w:hAnsi="Calibri" w:cs="Arial"/>
                <w:bCs/>
              </w:rPr>
              <w:t>6</w:t>
            </w:r>
            <w:r>
              <w:rPr>
                <w:rFonts w:ascii="Calibri" w:hAnsi="Calibri" w:cs="Arial"/>
                <w:bCs/>
              </w:rPr>
              <w:t>.</w:t>
            </w:r>
          </w:p>
        </w:tc>
        <w:tc>
          <w:tcPr>
            <w:tcW w:w="4111" w:type="dxa"/>
          </w:tcPr>
          <w:p w:rsidR="009F36AE" w:rsidRDefault="009F36AE" w:rsidP="00420E5A">
            <w:pPr>
              <w:rPr>
                <w:rFonts w:ascii="Calibri" w:hAnsi="Calibri" w:cs="Arial"/>
                <w:bCs/>
              </w:rPr>
            </w:pPr>
            <w:r w:rsidRPr="00377F10">
              <w:rPr>
                <w:rFonts w:ascii="Calibri" w:hAnsi="Calibri" w:cs="Arial"/>
                <w:bCs/>
              </w:rPr>
              <w:t xml:space="preserve">Колица за </w:t>
            </w:r>
            <w:r>
              <w:rPr>
                <w:rFonts w:ascii="Calibri" w:hAnsi="Calibri" w:cs="Arial"/>
                <w:bCs/>
              </w:rPr>
              <w:t>GN</w:t>
            </w:r>
            <w:r w:rsidRPr="00377F10">
              <w:rPr>
                <w:rFonts w:ascii="Calibri" w:hAnsi="Calibri" w:cs="Arial"/>
                <w:bCs/>
              </w:rPr>
              <w:t xml:space="preserve"> 1/1 посуде</w:t>
            </w:r>
          </w:p>
          <w:p w:rsidR="009F36AE" w:rsidRPr="00377F10" w:rsidRDefault="009F36AE" w:rsidP="00420E5A">
            <w:pPr>
              <w:rPr>
                <w:rFonts w:ascii="Calibri" w:hAnsi="Calibri" w:cs="Arial"/>
                <w:bCs/>
              </w:rPr>
            </w:pPr>
            <w:r>
              <w:rPr>
                <w:rFonts w:ascii="Calibri" w:hAnsi="Calibri" w:cs="Arial"/>
                <w:bCs/>
              </w:rPr>
              <w:t>израда инокс, капацитет 17 плехова, димензије(mm): 380x560x1720h</w:t>
            </w:r>
          </w:p>
          <w:p w:rsidR="009F36AE" w:rsidRPr="00BB54DF" w:rsidRDefault="009F36AE" w:rsidP="00420E5A">
            <w:pPr>
              <w:rPr>
                <w:rFonts w:ascii="Calibri" w:hAnsi="Calibri" w:cs="Arial"/>
                <w:b/>
                <w:bCs/>
              </w:rPr>
            </w:pPr>
            <w:r w:rsidRPr="00BB54DF">
              <w:rPr>
                <w:rFonts w:ascii="Calibri" w:hAnsi="Calibri" w:cs="Arial"/>
                <w:b/>
                <w:bCs/>
              </w:rPr>
              <w:t>ОБАВЕЗНИ СЕРТИФИКАТИ ПРОИЗВОЂАЧА:</w:t>
            </w:r>
          </w:p>
          <w:p w:rsidR="009F36AE" w:rsidRPr="00BB54DF" w:rsidRDefault="009F36AE" w:rsidP="00420E5A">
            <w:pPr>
              <w:rPr>
                <w:rFonts w:ascii="Calibri" w:hAnsi="Calibri" w:cs="Arial"/>
                <w:b/>
                <w:bCs/>
              </w:rPr>
            </w:pPr>
            <w:r w:rsidRPr="00BB54DF">
              <w:rPr>
                <w:rFonts w:ascii="Calibri" w:hAnsi="Calibri" w:cs="Arial"/>
                <w:b/>
                <w:bCs/>
              </w:rPr>
              <w:t>CE сертификат</w:t>
            </w:r>
          </w:p>
          <w:p w:rsidR="009F36AE" w:rsidRDefault="009F36AE" w:rsidP="00420E5A">
            <w:pPr>
              <w:rPr>
                <w:rFonts w:ascii="Calibri" w:hAnsi="Calibri" w:cs="Arial"/>
                <w:b/>
                <w:bCs/>
              </w:rPr>
            </w:pPr>
            <w:r w:rsidRPr="00BB54DF">
              <w:rPr>
                <w:rFonts w:ascii="Calibri" w:hAnsi="Calibri" w:cs="Arial"/>
                <w:b/>
                <w:bCs/>
              </w:rPr>
              <w:t>ISO 9001</w:t>
            </w:r>
          </w:p>
          <w:p w:rsidR="009F36AE" w:rsidRDefault="009F36AE" w:rsidP="00420E5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5</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r>
              <w:rPr>
                <w:rFonts w:ascii="Calibri" w:hAnsi="Calibri" w:cs="Arial"/>
                <w:bCs/>
              </w:rPr>
              <w:t>3</w:t>
            </w:r>
            <w:r w:rsidR="00F34CCA">
              <w:rPr>
                <w:rFonts w:ascii="Calibri" w:hAnsi="Calibri" w:cs="Arial"/>
                <w:bCs/>
              </w:rPr>
              <w:t>7</w:t>
            </w:r>
            <w:r>
              <w:rPr>
                <w:rFonts w:ascii="Calibri" w:hAnsi="Calibri" w:cs="Arial"/>
                <w:bCs/>
              </w:rPr>
              <w:t>.</w:t>
            </w:r>
          </w:p>
        </w:tc>
        <w:tc>
          <w:tcPr>
            <w:tcW w:w="4111" w:type="dxa"/>
          </w:tcPr>
          <w:p w:rsidR="009F36AE" w:rsidRDefault="009F36AE" w:rsidP="00420E5A">
            <w:pPr>
              <w:rPr>
                <w:rFonts w:ascii="Calibri" w:hAnsi="Calibri" w:cs="Arial"/>
                <w:bCs/>
              </w:rPr>
            </w:pPr>
            <w:r>
              <w:rPr>
                <w:rFonts w:ascii="Calibri" w:hAnsi="Calibri" w:cs="Arial"/>
                <w:bCs/>
              </w:rPr>
              <w:t>Шпорет на гас са 4 горионика на затвореном постољу, снага горионика минимално 10kW, израда од нерђајућег челика AISI 304. Сигурносна славина са термоелементом за континуалну контролу излаза. Паљење главног горионика помоћу трајног нискоенергетског пилот горионика (170W). Пилот горионик и термопар су смештени испод главног горионика, који су заштићени од случајног удара и изливања. Горња плоча шпорета са заобњљеним угловима ради лакшег чишћења и носачи у RAAF емајлираном ливеном гвожђу, које је  кисело отпорно, алкално отпорно и отпорном на пламен. Са инокс штелујућим ногицама. IPX5 заштита.</w:t>
            </w:r>
          </w:p>
          <w:p w:rsidR="009F36AE" w:rsidRDefault="009F36AE" w:rsidP="00420E5A">
            <w:pPr>
              <w:rPr>
                <w:rFonts w:ascii="Calibri" w:hAnsi="Calibri" w:cs="Arial"/>
                <w:bCs/>
              </w:rPr>
            </w:pPr>
            <w:r>
              <w:rPr>
                <w:rFonts w:ascii="Calibri" w:hAnsi="Calibri" w:cs="Arial"/>
                <w:bCs/>
              </w:rPr>
              <w:t>димензије(cm): 80x90x87h</w:t>
            </w:r>
          </w:p>
          <w:p w:rsidR="009F36AE" w:rsidRPr="00D85045" w:rsidRDefault="009F36AE" w:rsidP="00420E5A">
            <w:pPr>
              <w:rPr>
                <w:rFonts w:ascii="Calibri" w:hAnsi="Calibri" w:cs="Arial"/>
                <w:bCs/>
              </w:rPr>
            </w:pPr>
            <w:r>
              <w:rPr>
                <w:rFonts w:ascii="Calibri" w:hAnsi="Calibri" w:cs="Arial"/>
                <w:bCs/>
              </w:rPr>
              <w:t>снага гаса еквивалентно: мин.40kW</w:t>
            </w:r>
          </w:p>
          <w:p w:rsidR="009F36AE" w:rsidRPr="00F84CC3" w:rsidRDefault="009F36AE" w:rsidP="00420E5A">
            <w:pPr>
              <w:rPr>
                <w:rFonts w:ascii="Calibri" w:hAnsi="Calibri" w:cs="Arial"/>
                <w:bCs/>
              </w:rPr>
            </w:pPr>
            <w:r>
              <w:rPr>
                <w:rFonts w:ascii="Calibri" w:hAnsi="Calibri" w:cs="Arial"/>
                <w:bCs/>
              </w:rPr>
              <w:t>количина грејних зона: 4x10kW</w:t>
            </w:r>
          </w:p>
          <w:p w:rsidR="009F36AE" w:rsidRDefault="009F36AE" w:rsidP="00420E5A">
            <w:pPr>
              <w:rPr>
                <w:rFonts w:ascii="Calibri" w:hAnsi="Calibri" w:cs="Arial"/>
                <w:bCs/>
              </w:rPr>
            </w:pPr>
            <w:r>
              <w:rPr>
                <w:rFonts w:ascii="Calibri" w:hAnsi="Calibri" w:cs="Arial"/>
                <w:bCs/>
              </w:rPr>
              <w:lastRenderedPageBreak/>
              <w:t xml:space="preserve">димензије(cm): </w:t>
            </w:r>
            <w:r>
              <w:rPr>
                <w:rFonts w:ascii="Calibri" w:hAnsi="Calibri" w:cs="Calibri"/>
                <w:bCs/>
              </w:rPr>
              <w:t>80x90x85</w:t>
            </w:r>
            <w:r>
              <w:rPr>
                <w:rFonts w:ascii="Calibri" w:hAnsi="Calibri" w:cs="Arial"/>
                <w:bCs/>
              </w:rPr>
              <w:t>h</w:t>
            </w:r>
          </w:p>
          <w:p w:rsidR="009F36AE" w:rsidRPr="00F84CC3" w:rsidRDefault="009F36AE" w:rsidP="00420E5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420E5A">
            <w:pPr>
              <w:rPr>
                <w:rFonts w:ascii="Calibri" w:hAnsi="Calibri" w:cs="Arial"/>
                <w:b/>
                <w:bCs/>
              </w:rPr>
            </w:pPr>
            <w:r w:rsidRPr="00F84CC3">
              <w:rPr>
                <w:rFonts w:ascii="Calibri" w:hAnsi="Calibri" w:cs="Arial"/>
                <w:b/>
                <w:bCs/>
              </w:rPr>
              <w:t>CE сертификат</w:t>
            </w:r>
          </w:p>
          <w:p w:rsidR="009F36AE" w:rsidRPr="00F84CC3" w:rsidRDefault="009F36AE" w:rsidP="00420E5A">
            <w:pPr>
              <w:rPr>
                <w:rFonts w:ascii="Calibri" w:hAnsi="Calibri" w:cs="Arial"/>
                <w:b/>
                <w:bCs/>
              </w:rPr>
            </w:pPr>
            <w:r w:rsidRPr="00F84CC3">
              <w:rPr>
                <w:rFonts w:ascii="Calibri" w:hAnsi="Calibri" w:cs="Arial"/>
                <w:b/>
                <w:bCs/>
              </w:rPr>
              <w:t>ISO 9001</w:t>
            </w:r>
          </w:p>
          <w:p w:rsidR="009F36AE" w:rsidRDefault="009F36AE" w:rsidP="00420E5A">
            <w:pPr>
              <w:rPr>
                <w:rFonts w:ascii="Calibri" w:hAnsi="Calibri" w:cs="Arial"/>
                <w:b/>
                <w:bCs/>
              </w:rPr>
            </w:pPr>
            <w:r w:rsidRPr="00F84CC3">
              <w:rPr>
                <w:rFonts w:ascii="Calibri" w:hAnsi="Calibri" w:cs="Arial"/>
                <w:b/>
                <w:bCs/>
              </w:rPr>
              <w:t>ISO 14001</w:t>
            </w:r>
          </w:p>
          <w:p w:rsidR="009F36AE" w:rsidRDefault="009F36AE" w:rsidP="00420E5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p>
        </w:tc>
        <w:tc>
          <w:tcPr>
            <w:tcW w:w="4111" w:type="dxa"/>
          </w:tcPr>
          <w:p w:rsidR="009F36AE" w:rsidRPr="00420E5A" w:rsidRDefault="009F36AE" w:rsidP="00F34CCA">
            <w:pPr>
              <w:rPr>
                <w:rFonts w:ascii="Calibri" w:hAnsi="Calibri" w:cs="Arial"/>
                <w:b/>
                <w:bCs/>
                <w:sz w:val="28"/>
                <w:szCs w:val="28"/>
              </w:rPr>
            </w:pPr>
            <w:r w:rsidRPr="00420E5A">
              <w:rPr>
                <w:rFonts w:ascii="Calibri" w:hAnsi="Calibri" w:cs="Arial"/>
                <w:b/>
                <w:bCs/>
                <w:sz w:val="28"/>
                <w:szCs w:val="28"/>
              </w:rPr>
              <w:t>УКУПНО:</w:t>
            </w:r>
          </w:p>
        </w:tc>
        <w:tc>
          <w:tcPr>
            <w:tcW w:w="639" w:type="dxa"/>
          </w:tcPr>
          <w:p w:rsidR="009F36AE" w:rsidRDefault="009F36AE" w:rsidP="00F34CCA">
            <w:pPr>
              <w:jc w:val="center"/>
              <w:rPr>
                <w:rFonts w:ascii="Calibri" w:hAnsi="Calibri" w:cs="Arial"/>
                <w:bCs/>
              </w:rPr>
            </w:pPr>
          </w:p>
        </w:tc>
        <w:tc>
          <w:tcPr>
            <w:tcW w:w="665" w:type="dxa"/>
          </w:tcPr>
          <w:p w:rsidR="009F36AE" w:rsidRDefault="009F36AE" w:rsidP="00F34CCA">
            <w:pPr>
              <w:jc w:val="center"/>
              <w:rPr>
                <w:rFonts w:ascii="Calibri" w:hAnsi="Calibri" w:cs="Arial"/>
                <w:bCs/>
              </w:rPr>
            </w:pP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bl>
    <w:p w:rsidR="007D5AA2" w:rsidRDefault="007D5AA2" w:rsidP="00E54753">
      <w:pPr>
        <w:ind w:left="-360" w:right="-1260"/>
        <w:rPr>
          <w:rFonts w:ascii="Arial" w:hAnsi="Arial" w:cs="Arial"/>
          <w:b/>
          <w:bCs/>
          <w:lang w:val="sr-Cyrl-CS"/>
        </w:rPr>
      </w:pPr>
    </w:p>
    <w:p w:rsidR="00F05090" w:rsidRDefault="00F05090" w:rsidP="00E54753">
      <w:pPr>
        <w:ind w:left="-360" w:right="-1260"/>
        <w:rPr>
          <w:rFonts w:ascii="Arial" w:hAnsi="Arial" w:cs="Arial"/>
          <w:b/>
          <w:bCs/>
          <w:lang w:val="sr-Cyrl-CS"/>
        </w:rPr>
      </w:pPr>
    </w:p>
    <w:p w:rsidR="00F05090" w:rsidRPr="00BF6957" w:rsidRDefault="00F05090" w:rsidP="00E54753">
      <w:pPr>
        <w:ind w:left="-360" w:right="-1260"/>
        <w:rPr>
          <w:rFonts w:ascii="Arial" w:hAnsi="Arial" w:cs="Arial"/>
          <w:b/>
          <w:bCs/>
          <w:lang w:val="sr-Cyrl-CS"/>
        </w:rPr>
      </w:pPr>
    </w:p>
    <w:p w:rsidR="00E54753" w:rsidRPr="00BF6957" w:rsidRDefault="00E54753" w:rsidP="00E54753">
      <w:pPr>
        <w:ind w:left="-360" w:right="-1260"/>
        <w:rPr>
          <w:rFonts w:ascii="Arial" w:hAnsi="Arial" w:cs="Arial"/>
          <w:b/>
          <w:bCs/>
          <w:lang w:val="sr-Cyrl-CS"/>
        </w:rPr>
      </w:pPr>
      <w:r w:rsidRPr="00BF6957">
        <w:rPr>
          <w:rFonts w:ascii="Arial" w:hAnsi="Arial" w:cs="Arial"/>
          <w:b/>
          <w:bCs/>
          <w:lang w:val="sr-Latn-CS"/>
        </w:rPr>
        <w:t xml:space="preserve">                                                             </w:t>
      </w:r>
      <w:r w:rsidRPr="00BF6957">
        <w:rPr>
          <w:rFonts w:ascii="Arial" w:hAnsi="Arial" w:cs="Arial"/>
          <w:b/>
          <w:bCs/>
          <w:lang w:val="sr-Cyrl-CS"/>
        </w:rPr>
        <w:t>М.П.                                         ЗА ПОНУЂАЧА:</w:t>
      </w:r>
    </w:p>
    <w:p w:rsidR="00E54753" w:rsidRPr="00BF6957" w:rsidRDefault="00E54753" w:rsidP="00E54753">
      <w:pPr>
        <w:ind w:left="-360" w:right="-1260"/>
        <w:rPr>
          <w:rFonts w:ascii="Arial" w:hAnsi="Arial" w:cs="Arial"/>
          <w:b/>
          <w:bCs/>
          <w:lang w:val="sr-Cyrl-CS"/>
        </w:rPr>
      </w:pPr>
    </w:p>
    <w:p w:rsidR="00B82934" w:rsidRPr="00BF6957" w:rsidRDefault="00E54753" w:rsidP="00A01A05">
      <w:pPr>
        <w:ind w:left="-360" w:right="-1260"/>
        <w:rPr>
          <w:rFonts w:ascii="Arial" w:hAnsi="Arial" w:cs="Arial"/>
          <w:b/>
          <w:bCs/>
        </w:rPr>
      </w:pPr>
      <w:r w:rsidRPr="00BF6957">
        <w:rPr>
          <w:rFonts w:ascii="Arial" w:hAnsi="Arial" w:cs="Arial"/>
          <w:b/>
          <w:bCs/>
          <w:lang w:val="sr-Cyrl-CS"/>
        </w:rPr>
        <w:t xml:space="preserve">                                                                                                       </w:t>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Pr="00BF6957">
        <w:rPr>
          <w:rFonts w:ascii="Arial" w:hAnsi="Arial" w:cs="Arial"/>
          <w:b/>
          <w:bCs/>
          <w:lang w:val="sr-Cyrl-CS"/>
        </w:rPr>
        <w:t>__________________________</w:t>
      </w:r>
    </w:p>
    <w:p w:rsidR="00B82934" w:rsidRPr="00BF6957" w:rsidRDefault="00B82934" w:rsidP="00D579FF">
      <w:pPr>
        <w:ind w:right="-1080"/>
        <w:rPr>
          <w:rFonts w:ascii="Arial" w:hAnsi="Arial" w:cs="Arial"/>
          <w:b/>
        </w:rPr>
      </w:pPr>
    </w:p>
    <w:p w:rsidR="009C1AA2" w:rsidRPr="00BF6957" w:rsidRDefault="009C1AA2" w:rsidP="00D579FF">
      <w:pPr>
        <w:ind w:right="-1080"/>
        <w:rPr>
          <w:rFonts w:ascii="Arial" w:hAnsi="Arial" w:cs="Arial"/>
          <w:b/>
        </w:rPr>
      </w:pPr>
    </w:p>
    <w:p w:rsidR="009C1AA2" w:rsidRPr="00BF6957" w:rsidRDefault="009C1AA2" w:rsidP="00D579FF">
      <w:pPr>
        <w:ind w:right="-1080"/>
        <w:rPr>
          <w:rFonts w:ascii="Arial" w:hAnsi="Arial" w:cs="Arial"/>
          <w:b/>
        </w:rPr>
      </w:pPr>
    </w:p>
    <w:p w:rsidR="00C74F0F" w:rsidRPr="00BF6957" w:rsidRDefault="00C74F0F"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6C458B" w:rsidRDefault="006C458B" w:rsidP="00D579FF">
      <w:pPr>
        <w:ind w:right="-1080"/>
        <w:rPr>
          <w:rFonts w:ascii="Arial" w:hAnsi="Arial" w:cs="Arial"/>
          <w:b/>
        </w:rPr>
      </w:pPr>
    </w:p>
    <w:p w:rsidR="003024DD" w:rsidRPr="00BF6957" w:rsidRDefault="003024DD" w:rsidP="00D579FF">
      <w:pPr>
        <w:ind w:right="-1080"/>
        <w:rPr>
          <w:rFonts w:ascii="Arial" w:hAnsi="Arial" w:cs="Arial"/>
          <w:b/>
        </w:rPr>
      </w:pPr>
    </w:p>
    <w:p w:rsidR="00D579FF" w:rsidRPr="00BF6957" w:rsidRDefault="00D579FF" w:rsidP="00D579FF">
      <w:pPr>
        <w:ind w:right="-1260"/>
        <w:rPr>
          <w:rFonts w:ascii="Arial" w:hAnsi="Arial" w:cs="Arial"/>
          <w:b/>
          <w:lang w:val="sr-Cyrl-CS"/>
        </w:rPr>
      </w:pPr>
      <w:r w:rsidRPr="00BF6957">
        <w:rPr>
          <w:rFonts w:ascii="Arial" w:hAnsi="Arial" w:cs="Arial"/>
          <w:b/>
          <w:lang w:val="sr-Cyrl-CS"/>
        </w:rPr>
        <w:t xml:space="preserve">                                                                                                                                                                                                                 </w:t>
      </w:r>
    </w:p>
    <w:p w:rsidR="00D579FF" w:rsidRPr="00BF6957" w:rsidRDefault="00D579FF" w:rsidP="00D579FF">
      <w:pPr>
        <w:shd w:val="clear" w:color="auto" w:fill="C6D9F1"/>
        <w:jc w:val="center"/>
        <w:rPr>
          <w:rFonts w:ascii="Arial" w:hAnsi="Arial" w:cs="Arial"/>
          <w:b/>
          <w:bCs/>
          <w:i/>
          <w:iCs/>
          <w:lang w:val="sr-Cyrl-CS"/>
        </w:rPr>
      </w:pPr>
      <w:r w:rsidRPr="00BF6957">
        <w:rPr>
          <w:rFonts w:ascii="Arial" w:hAnsi="Arial" w:cs="Arial"/>
          <w:b/>
          <w:bCs/>
          <w:i/>
          <w:iCs/>
        </w:rPr>
        <w:lastRenderedPageBreak/>
        <w:t xml:space="preserve">  ОБРАЗАЦ ПОНУДЕ</w:t>
      </w:r>
    </w:p>
    <w:p w:rsidR="00D579FF" w:rsidRPr="00BF6957" w:rsidRDefault="00D579FF" w:rsidP="00D579FF">
      <w:pPr>
        <w:jc w:val="both"/>
        <w:rPr>
          <w:rFonts w:ascii="Arial" w:hAnsi="Arial" w:cs="Arial"/>
          <w:i/>
          <w:iCs/>
          <w:color w:val="000000" w:themeColor="text1"/>
          <w:lang w:val="sr-Cyrl-CS"/>
        </w:rPr>
      </w:pPr>
      <w:r w:rsidRPr="00BF6957">
        <w:rPr>
          <w:rFonts w:ascii="Arial" w:hAnsi="Arial" w:cs="Arial"/>
          <w:iCs/>
          <w:color w:val="000000" w:themeColor="text1"/>
        </w:rPr>
        <w:t>Понуда бр ________________ од __________________ за јавну набавку</w:t>
      </w:r>
      <w:r w:rsidRPr="00BF6957">
        <w:rPr>
          <w:rFonts w:ascii="Arial" w:hAnsi="Arial" w:cs="Arial"/>
          <w:iCs/>
          <w:color w:val="000000" w:themeColor="text1"/>
          <w:lang w:val="sr-Cyrl-CS"/>
        </w:rPr>
        <w:t xml:space="preserve"> </w:t>
      </w:r>
      <w:r w:rsidR="00E606D4" w:rsidRPr="00BF6957">
        <w:rPr>
          <w:rFonts w:ascii="Arial" w:hAnsi="Arial" w:cs="Arial"/>
          <w:b/>
          <w:iCs/>
          <w:color w:val="000000" w:themeColor="text1"/>
          <w:lang w:val="sr-Cyrl-CS"/>
        </w:rPr>
        <w:t>НАБА</w:t>
      </w:r>
      <w:r w:rsidR="00C03D22" w:rsidRPr="00BF6957">
        <w:rPr>
          <w:rFonts w:ascii="Arial" w:hAnsi="Arial" w:cs="Arial"/>
          <w:b/>
          <w:iCs/>
          <w:color w:val="000000" w:themeColor="text1"/>
          <w:lang w:val="sr-Cyrl-CS"/>
        </w:rPr>
        <w:t>В</w:t>
      </w:r>
      <w:r w:rsidR="00E606D4" w:rsidRPr="00BF6957">
        <w:rPr>
          <w:rFonts w:ascii="Arial" w:hAnsi="Arial" w:cs="Arial"/>
          <w:b/>
          <w:iCs/>
          <w:color w:val="000000" w:themeColor="text1"/>
          <w:lang w:val="sr-Cyrl-CS"/>
        </w:rPr>
        <w:t>КА ОПРЕМЕ ЗА КУХИЊУ</w:t>
      </w:r>
      <w:r w:rsidRPr="00BF6957">
        <w:rPr>
          <w:rFonts w:ascii="Arial" w:hAnsi="Arial" w:cs="Arial"/>
          <w:b/>
          <w:bCs/>
          <w:i/>
          <w:iCs/>
          <w:color w:val="000000" w:themeColor="text1"/>
        </w:rPr>
        <w:t>,</w:t>
      </w:r>
      <w:r w:rsidRPr="00BF6957">
        <w:rPr>
          <w:rFonts w:ascii="Arial" w:hAnsi="Arial" w:cs="Arial"/>
          <w:b/>
          <w:bCs/>
          <w:iCs/>
          <w:color w:val="000000" w:themeColor="text1"/>
        </w:rPr>
        <w:t xml:space="preserve"> </w:t>
      </w:r>
      <w:r w:rsidRPr="00BF6957">
        <w:rPr>
          <w:rFonts w:ascii="Arial" w:hAnsi="Arial" w:cs="Arial"/>
          <w:iCs/>
          <w:color w:val="000000" w:themeColor="text1"/>
        </w:rPr>
        <w:t xml:space="preserve">ЈН број </w:t>
      </w:r>
      <w:r w:rsidR="00E606D4" w:rsidRPr="00BF6957">
        <w:rPr>
          <w:rFonts w:ascii="Arial" w:hAnsi="Arial" w:cs="Arial"/>
          <w:b/>
          <w:iCs/>
          <w:color w:val="000000" w:themeColor="text1"/>
        </w:rPr>
        <w:t>7</w:t>
      </w:r>
      <w:r w:rsidRPr="00BF6957">
        <w:rPr>
          <w:rFonts w:ascii="Arial" w:hAnsi="Arial" w:cs="Arial"/>
          <w:b/>
          <w:iCs/>
          <w:color w:val="000000" w:themeColor="text1"/>
          <w:lang w:val="sr-Cyrl-CS"/>
        </w:rPr>
        <w:t>/201</w:t>
      </w:r>
      <w:r w:rsidR="00E15BDC" w:rsidRPr="00BF6957">
        <w:rPr>
          <w:rFonts w:ascii="Arial" w:hAnsi="Arial" w:cs="Arial"/>
          <w:b/>
          <w:iCs/>
          <w:color w:val="000000" w:themeColor="text1"/>
        </w:rPr>
        <w:t>9</w:t>
      </w:r>
      <w:r w:rsidR="00F05063" w:rsidRPr="00BF6957">
        <w:rPr>
          <w:rFonts w:ascii="Arial" w:hAnsi="Arial" w:cs="Arial"/>
          <w:iCs/>
          <w:color w:val="000000" w:themeColor="text1"/>
          <w:lang w:val="sr-Cyrl-CS"/>
        </w:rPr>
        <w:t>.</w:t>
      </w:r>
    </w:p>
    <w:p w:rsidR="00D579FF" w:rsidRPr="00BF6957" w:rsidRDefault="00D579FF" w:rsidP="00D579FF">
      <w:pPr>
        <w:jc w:val="both"/>
        <w:rPr>
          <w:rFonts w:ascii="Arial" w:hAnsi="Arial" w:cs="Arial"/>
          <w:i/>
          <w:iCs/>
        </w:rPr>
      </w:pPr>
    </w:p>
    <w:p w:rsidR="00D579FF" w:rsidRPr="00BF6957" w:rsidRDefault="00D579FF" w:rsidP="00D579FF">
      <w:pPr>
        <w:rPr>
          <w:rFonts w:ascii="Arial" w:hAnsi="Arial" w:cs="Arial"/>
          <w:i/>
          <w:iCs/>
          <w:lang w:val="ru-RU"/>
        </w:rPr>
      </w:pPr>
      <w:r w:rsidRPr="00BF6957">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Назив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Адреса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Матични број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Порески идентификациони број понуђача (ПИБ):</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E365F8" w:rsidP="001C4C23">
            <w:pPr>
              <w:snapToGrid w:val="0"/>
              <w:rPr>
                <w:rFonts w:ascii="Arial" w:hAnsi="Arial" w:cs="Arial"/>
                <w:b/>
                <w:bCs/>
                <w:i/>
                <w:iCs/>
                <w:lang w:val="ru-RU"/>
              </w:rPr>
            </w:pPr>
            <w:r w:rsidRPr="00BF6957">
              <w:rPr>
                <w:rFonts w:ascii="Arial" w:hAnsi="Arial" w:cs="Arial"/>
                <w:b/>
                <w:bCs/>
                <w:i/>
                <w:iCs/>
                <w:lang w:val="ru-RU"/>
              </w:rPr>
              <w:t xml:space="preserve"> </w:t>
            </w: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rPr>
            </w:pPr>
            <w:r w:rsidRPr="00BF6957">
              <w:rPr>
                <w:rFonts w:ascii="Arial" w:hAnsi="Arial" w:cs="Arial"/>
                <w:i/>
                <w:iCs/>
              </w:rPr>
              <w:t>Име особе за контакт:</w:t>
            </w:r>
          </w:p>
          <w:p w:rsidR="00D579FF" w:rsidRPr="00BF6957"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Електронска адреса понуђача (</w:t>
            </w:r>
            <w:r w:rsidRPr="00BF6957">
              <w:rPr>
                <w:rFonts w:ascii="Arial" w:hAnsi="Arial" w:cs="Arial"/>
                <w:i/>
                <w:iCs/>
              </w:rPr>
              <w:t>e</w:t>
            </w:r>
            <w:r w:rsidRPr="00BF6957">
              <w:rPr>
                <w:rFonts w:ascii="Arial" w:hAnsi="Arial" w:cs="Arial"/>
                <w:i/>
                <w:iCs/>
                <w:lang w:val="ru-RU"/>
              </w:rPr>
              <w:t>-</w:t>
            </w:r>
            <w:r w:rsidRPr="00BF6957">
              <w:rPr>
                <w:rFonts w:ascii="Arial" w:hAnsi="Arial" w:cs="Arial"/>
                <w:i/>
                <w:iCs/>
              </w:rPr>
              <w:t>mail</w:t>
            </w:r>
            <w:r w:rsidRPr="00BF6957">
              <w:rPr>
                <w:rFonts w:ascii="Arial" w:hAnsi="Arial" w:cs="Arial"/>
                <w:i/>
                <w:iCs/>
                <w:lang w:val="ru-RU"/>
              </w:rPr>
              <w:t>):</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rPr>
            </w:pPr>
            <w:r w:rsidRPr="00BF6957">
              <w:rPr>
                <w:rFonts w:ascii="Arial" w:hAnsi="Arial" w:cs="Arial"/>
                <w:i/>
                <w:iCs/>
              </w:rPr>
              <w:t>Телефон:</w:t>
            </w:r>
          </w:p>
          <w:p w:rsidR="00D579FF" w:rsidRPr="00BF6957"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sr-Cyrl-CS"/>
              </w:rPr>
            </w:pPr>
            <w:r w:rsidRPr="00BF6957">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Број рачуна понуђача и назив банке:</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ind w:firstLine="708"/>
              <w:rPr>
                <w:rFonts w:ascii="Arial" w:hAnsi="Arial" w:cs="Arial"/>
                <w:b/>
                <w:bCs/>
                <w:i/>
                <w:iCs/>
                <w:lang w:val="ru-RU"/>
              </w:rPr>
            </w:pPr>
          </w:p>
          <w:p w:rsidR="00D579FF" w:rsidRPr="00BF6957" w:rsidRDefault="00D579FF" w:rsidP="001C4C23">
            <w:pPr>
              <w:ind w:firstLine="708"/>
              <w:rPr>
                <w:rFonts w:ascii="Arial" w:hAnsi="Arial" w:cs="Arial"/>
                <w:b/>
                <w:bCs/>
                <w:i/>
                <w:iCs/>
                <w:lang w:val="ru-RU"/>
              </w:rPr>
            </w:pPr>
          </w:p>
          <w:p w:rsidR="00D579FF" w:rsidRPr="00BF6957" w:rsidRDefault="00D579FF" w:rsidP="001C4C23">
            <w:pPr>
              <w:ind w:firstLine="708"/>
              <w:rPr>
                <w:rFonts w:ascii="Arial" w:hAnsi="Arial" w:cs="Arial"/>
                <w:b/>
                <w:bCs/>
                <w:i/>
                <w:iCs/>
                <w:lang w:val="ru-RU"/>
              </w:rPr>
            </w:pPr>
          </w:p>
        </w:tc>
      </w:tr>
    </w:tbl>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rPr>
      </w:pPr>
      <w:r w:rsidRPr="00BF6957">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hAnsi="Arial" w:cs="Arial"/>
              </w:rPr>
            </w:pPr>
          </w:p>
          <w:p w:rsidR="00D579FF" w:rsidRPr="00BF6957" w:rsidRDefault="00D579FF" w:rsidP="001C4C23">
            <w:pPr>
              <w:jc w:val="center"/>
              <w:rPr>
                <w:rFonts w:ascii="Arial" w:eastAsia="TimesNewRomanPSMT" w:hAnsi="Arial" w:cs="Arial"/>
                <w:b/>
                <w:bCs/>
              </w:rPr>
            </w:pPr>
            <w:r w:rsidRPr="00BF6957">
              <w:rPr>
                <w:rFonts w:ascii="Arial" w:eastAsia="TimesNewRomanPSMT" w:hAnsi="Arial" w:cs="Arial"/>
                <w:b/>
                <w:bCs/>
              </w:rPr>
              <w:t xml:space="preserve">А) САМОСТАЛНО </w:t>
            </w:r>
          </w:p>
        </w:tc>
      </w:tr>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eastAsia="TimesNewRomanPSMT" w:hAnsi="Arial" w:cs="Arial"/>
                <w:b/>
                <w:bCs/>
              </w:rPr>
            </w:pPr>
          </w:p>
          <w:p w:rsidR="00D579FF" w:rsidRPr="00BF6957" w:rsidRDefault="00D579FF" w:rsidP="001C4C23">
            <w:pPr>
              <w:jc w:val="center"/>
              <w:rPr>
                <w:rFonts w:ascii="Arial" w:eastAsia="TimesNewRomanPSMT" w:hAnsi="Arial" w:cs="Arial"/>
                <w:b/>
                <w:bCs/>
              </w:rPr>
            </w:pPr>
            <w:r w:rsidRPr="00BF6957">
              <w:rPr>
                <w:rFonts w:ascii="Arial" w:eastAsia="TimesNewRomanPSMT" w:hAnsi="Arial" w:cs="Arial"/>
                <w:b/>
                <w:bCs/>
              </w:rPr>
              <w:t>Б) СА ПОДИЗВОЂАЧЕМ</w:t>
            </w:r>
          </w:p>
        </w:tc>
      </w:tr>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eastAsia="TimesNewRomanPSMT" w:hAnsi="Arial" w:cs="Arial"/>
                <w:b/>
                <w:bCs/>
              </w:rPr>
            </w:pPr>
          </w:p>
          <w:p w:rsidR="00D579FF" w:rsidRPr="00BF6957" w:rsidRDefault="00D579FF" w:rsidP="001C4C23">
            <w:pPr>
              <w:jc w:val="center"/>
              <w:rPr>
                <w:rFonts w:ascii="Arial" w:hAnsi="Arial" w:cs="Arial"/>
                <w:b/>
                <w:i/>
                <w:iCs/>
                <w:lang w:val="ru-RU"/>
              </w:rPr>
            </w:pPr>
            <w:r w:rsidRPr="00BF6957">
              <w:rPr>
                <w:rFonts w:ascii="Arial" w:eastAsia="TimesNewRomanPSMT" w:hAnsi="Arial" w:cs="Arial"/>
                <w:b/>
                <w:bCs/>
              </w:rPr>
              <w:t>В) КАО ЗАЈЕДНИЧКУ ПОНУДУ</w:t>
            </w:r>
          </w:p>
        </w:tc>
      </w:tr>
    </w:tbl>
    <w:p w:rsidR="00D579FF" w:rsidRPr="00BF6957" w:rsidRDefault="00D579FF" w:rsidP="00D579FF">
      <w:pPr>
        <w:jc w:val="both"/>
        <w:rPr>
          <w:rFonts w:ascii="Arial" w:eastAsia="TimesNewRomanPSMT" w:hAnsi="Arial" w:cs="Arial"/>
          <w:bCs/>
        </w:rPr>
      </w:pPr>
      <w:r w:rsidRPr="00BF6957">
        <w:rPr>
          <w:rFonts w:ascii="Arial" w:hAnsi="Arial" w:cs="Arial"/>
          <w:b/>
          <w:i/>
          <w:iCs/>
          <w:lang w:val="ru-RU"/>
        </w:rPr>
        <w:t>Напомена:</w:t>
      </w:r>
      <w:r w:rsidRPr="00BF6957">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579FF" w:rsidRPr="00BF6957" w:rsidRDefault="00D579FF" w:rsidP="00D579FF">
      <w:pPr>
        <w:jc w:val="both"/>
        <w:rPr>
          <w:rFonts w:ascii="Arial" w:eastAsia="TimesNewRomanPSMT" w:hAnsi="Arial" w:cs="Arial"/>
          <w:bCs/>
        </w:rPr>
      </w:pPr>
    </w:p>
    <w:p w:rsidR="00D579FF" w:rsidRPr="00BF6957" w:rsidRDefault="00D579FF"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rPr>
      </w:pPr>
      <w:r w:rsidRPr="00BF6957">
        <w:rPr>
          <w:rFonts w:ascii="Arial" w:eastAsia="TimesNewRomanPSMT" w:hAnsi="Arial" w:cs="Arial"/>
          <w:b/>
          <w:bCs/>
          <w:i/>
          <w:lang w:val="sr-Cyrl-CS"/>
        </w:rPr>
        <w:t xml:space="preserve">3) </w:t>
      </w:r>
      <w:r w:rsidRPr="00BF6957">
        <w:rPr>
          <w:rFonts w:ascii="Arial" w:eastAsia="TimesNewRomanPSMT" w:hAnsi="Arial" w:cs="Arial"/>
          <w:b/>
          <w:bCs/>
          <w:i/>
        </w:rPr>
        <w:t xml:space="preserve">ПОДАЦИ О ПОДИЗВОЂАЧУ </w:t>
      </w:r>
    </w:p>
    <w:p w:rsidR="00D579FF" w:rsidRPr="00BF6957" w:rsidRDefault="00D579FF" w:rsidP="00D579FF">
      <w:pPr>
        <w:jc w:val="both"/>
        <w:rPr>
          <w:rFonts w:ascii="Arial" w:hAnsi="Arial" w:cs="Arial"/>
        </w:rPr>
      </w:pPr>
      <w:r w:rsidRPr="00BF6957">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p w:rsidR="00D579FF" w:rsidRPr="00BF6957" w:rsidRDefault="00D579FF" w:rsidP="001C4C23">
            <w:pPr>
              <w:jc w:val="both"/>
              <w:rPr>
                <w:rFonts w:ascii="Arial" w:eastAsia="TimesNewRomanPSMT" w:hAnsi="Arial" w:cs="Arial"/>
                <w:bCs/>
                <w:i/>
              </w:rPr>
            </w:pPr>
            <w:r w:rsidRPr="00BF6957">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rPr>
            </w:pPr>
            <w:r w:rsidRPr="00BF6957">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bl>
    <w:p w:rsidR="00D579FF" w:rsidRPr="00BF6957" w:rsidRDefault="00D579FF" w:rsidP="00D579FF">
      <w:pPr>
        <w:jc w:val="both"/>
        <w:rPr>
          <w:rFonts w:ascii="Arial" w:hAnsi="Arial" w:cs="Arial"/>
          <w:i/>
          <w:iCs/>
          <w:lang w:val="ru-RU"/>
        </w:rPr>
      </w:pPr>
      <w:r w:rsidRPr="00BF6957">
        <w:rPr>
          <w:rFonts w:ascii="Arial" w:hAnsi="Arial" w:cs="Arial"/>
          <w:b/>
          <w:bCs/>
          <w:i/>
          <w:iCs/>
          <w:u w:val="single"/>
          <w:lang w:val="ru-RU"/>
        </w:rPr>
        <w:t>Напомена:</w:t>
      </w:r>
      <w:r w:rsidRPr="00BF6957">
        <w:rPr>
          <w:rFonts w:ascii="Arial" w:hAnsi="Arial" w:cs="Arial"/>
          <w:b/>
          <w:bCs/>
          <w:i/>
          <w:iCs/>
          <w:lang w:val="ru-RU"/>
        </w:rPr>
        <w:t xml:space="preserve"> </w:t>
      </w:r>
    </w:p>
    <w:p w:rsidR="00D579FF" w:rsidRPr="00BF6957" w:rsidRDefault="00D579FF" w:rsidP="00D579FF">
      <w:pPr>
        <w:jc w:val="both"/>
        <w:rPr>
          <w:rFonts w:ascii="Arial" w:eastAsia="TimesNewRomanPSMT" w:hAnsi="Arial" w:cs="Arial"/>
          <w:b/>
          <w:bCs/>
          <w:lang w:val="ru-RU"/>
        </w:rPr>
      </w:pPr>
      <w:r w:rsidRPr="00BF6957">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Pr="00BF6957" w:rsidRDefault="00D579FF"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73233" w:rsidRPr="00BF6957" w:rsidRDefault="00D73233"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ru-RU"/>
        </w:rPr>
      </w:pPr>
      <w:r w:rsidRPr="00BF6957">
        <w:rPr>
          <w:rFonts w:ascii="Arial" w:eastAsia="TimesNewRomanPSMT" w:hAnsi="Arial" w:cs="Arial"/>
          <w:b/>
          <w:bCs/>
          <w:i/>
          <w:lang w:val="sr-Cyrl-CS"/>
        </w:rPr>
        <w:lastRenderedPageBreak/>
        <w:t xml:space="preserve">4) </w:t>
      </w:r>
      <w:r w:rsidRPr="00BF6957">
        <w:rPr>
          <w:rFonts w:ascii="Arial" w:eastAsia="TimesNewRomanPSMT" w:hAnsi="Arial" w:cs="Arial"/>
          <w:b/>
          <w:bCs/>
          <w:i/>
          <w:lang w:val="ru-RU"/>
        </w:rPr>
        <w:t>ПОДАЦИ О УЧЕСНИКУ  У ЗАЈЕДНИЧКОЈ ПОНУДИ</w:t>
      </w:r>
    </w:p>
    <w:p w:rsidR="00D579FF" w:rsidRPr="00BF6957" w:rsidRDefault="00D579FF" w:rsidP="00D579FF">
      <w:pPr>
        <w:jc w:val="both"/>
        <w:rPr>
          <w:rFonts w:ascii="Arial" w:hAnsi="Arial" w:cs="Arial"/>
        </w:rPr>
      </w:pPr>
      <w:r w:rsidRPr="00BF6957">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bl>
    <w:p w:rsidR="00D579FF" w:rsidRPr="00BF6957" w:rsidRDefault="00D579FF" w:rsidP="00D579FF">
      <w:pPr>
        <w:jc w:val="both"/>
        <w:rPr>
          <w:rFonts w:ascii="Arial" w:hAnsi="Arial" w:cs="Arial"/>
          <w:i/>
          <w:iCs/>
          <w:lang w:val="ru-RU"/>
        </w:rPr>
      </w:pPr>
      <w:r w:rsidRPr="00BF6957">
        <w:rPr>
          <w:rFonts w:ascii="Arial" w:hAnsi="Arial" w:cs="Arial"/>
          <w:b/>
          <w:bCs/>
          <w:i/>
          <w:iCs/>
          <w:u w:val="single"/>
        </w:rPr>
        <w:t>Напомена:</w:t>
      </w:r>
      <w:r w:rsidRPr="00BF6957">
        <w:rPr>
          <w:rFonts w:ascii="Arial" w:hAnsi="Arial" w:cs="Arial"/>
          <w:b/>
          <w:bCs/>
          <w:i/>
          <w:iCs/>
        </w:rPr>
        <w:t xml:space="preserve"> </w:t>
      </w:r>
    </w:p>
    <w:p w:rsidR="00D579FF" w:rsidRPr="00BF6957" w:rsidRDefault="00D579FF" w:rsidP="00D579FF">
      <w:pPr>
        <w:jc w:val="both"/>
        <w:rPr>
          <w:rFonts w:ascii="Arial" w:hAnsi="Arial" w:cs="Arial"/>
          <w:b/>
          <w:bCs/>
          <w:i/>
          <w:iCs/>
        </w:rPr>
      </w:pPr>
      <w:r w:rsidRPr="00BF6957">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rPr>
          <w:rFonts w:ascii="Arial" w:hAnsi="Arial" w:cs="Arial"/>
        </w:rPr>
      </w:pPr>
    </w:p>
    <w:p w:rsidR="00D579FF" w:rsidRPr="00BF6957" w:rsidRDefault="00D579FF" w:rsidP="00D579FF">
      <w:pPr>
        <w:rPr>
          <w:rFonts w:ascii="Arial" w:hAnsi="Arial" w:cs="Arial"/>
          <w:lang w:val="sr-Cyrl-CS"/>
        </w:rPr>
      </w:pPr>
    </w:p>
    <w:p w:rsidR="00D579FF" w:rsidRPr="00BF6957" w:rsidRDefault="00D579FF" w:rsidP="00D579FF">
      <w:pPr>
        <w:rPr>
          <w:rFonts w:ascii="Arial" w:hAnsi="Arial" w:cs="Arial"/>
          <w:lang w:val="sr-Cyrl-CS"/>
        </w:rPr>
      </w:pPr>
    </w:p>
    <w:p w:rsidR="00D579FF" w:rsidRPr="00BF6957" w:rsidRDefault="00D579FF" w:rsidP="004771DE">
      <w:pPr>
        <w:jc w:val="both"/>
        <w:rPr>
          <w:rFonts w:ascii="Arial" w:eastAsia="TimesNewRomanPSMT" w:hAnsi="Arial" w:cs="Arial"/>
          <w:b/>
          <w:bCs/>
          <w:color w:val="000000" w:themeColor="text1"/>
          <w:lang w:val="sr-Cyrl-CS"/>
        </w:rPr>
      </w:pPr>
      <w:r w:rsidRPr="00BF6957">
        <w:rPr>
          <w:rFonts w:ascii="Arial" w:eastAsia="TimesNewRomanPSMT" w:hAnsi="Arial" w:cs="Arial"/>
          <w:b/>
          <w:bCs/>
          <w:lang w:val="sr-Cyrl-CS"/>
        </w:rPr>
        <w:t>5)</w:t>
      </w:r>
      <w:r w:rsidR="00D87D3C" w:rsidRPr="00BF6957">
        <w:rPr>
          <w:rFonts w:ascii="Arial" w:eastAsia="TimesNewRomanPSMT" w:hAnsi="Arial" w:cs="Arial"/>
          <w:b/>
          <w:bCs/>
          <w:lang w:val="sr-Cyrl-CS"/>
        </w:rPr>
        <w:t xml:space="preserve"> </w:t>
      </w:r>
      <w:r w:rsidRPr="00BF6957">
        <w:rPr>
          <w:rFonts w:ascii="Arial" w:eastAsia="TimesNewRomanPSMT" w:hAnsi="Arial" w:cs="Arial"/>
          <w:b/>
          <w:bCs/>
        </w:rPr>
        <w:t>ОПИС</w:t>
      </w:r>
      <w:r w:rsidRPr="00BF6957">
        <w:rPr>
          <w:rFonts w:ascii="Arial" w:eastAsia="TimesNewRomanPSMT" w:hAnsi="Arial" w:cs="Arial"/>
          <w:b/>
          <w:bCs/>
          <w:lang w:val="sr-Cyrl-CS"/>
        </w:rPr>
        <w:t xml:space="preserve"> </w:t>
      </w:r>
      <w:r w:rsidRPr="00BF6957">
        <w:rPr>
          <w:rFonts w:ascii="Arial" w:eastAsia="TimesNewRomanPSMT" w:hAnsi="Arial" w:cs="Arial"/>
          <w:b/>
          <w:bCs/>
        </w:rPr>
        <w:t>ПРЕДМЕТА</w:t>
      </w:r>
      <w:r w:rsidRPr="00BF6957">
        <w:rPr>
          <w:rFonts w:ascii="Arial" w:eastAsia="TimesNewRomanPSMT" w:hAnsi="Arial" w:cs="Arial"/>
          <w:b/>
          <w:bCs/>
          <w:lang w:val="sr-Cyrl-CS"/>
        </w:rPr>
        <w:t xml:space="preserve"> </w:t>
      </w:r>
      <w:r w:rsidRPr="00BF6957">
        <w:rPr>
          <w:rFonts w:ascii="Arial" w:eastAsia="TimesNewRomanPSMT" w:hAnsi="Arial" w:cs="Arial"/>
          <w:b/>
          <w:bCs/>
        </w:rPr>
        <w:t>НАБАВКЕ</w:t>
      </w:r>
      <w:r w:rsidRPr="00BF6957">
        <w:rPr>
          <w:rFonts w:ascii="Arial" w:eastAsia="TimesNewRomanPSMT" w:hAnsi="Arial" w:cs="Arial"/>
          <w:b/>
          <w:bCs/>
          <w:lang w:val="sr-Cyrl-CS"/>
        </w:rPr>
        <w:t>-</w:t>
      </w:r>
      <w:r w:rsidR="006D3808" w:rsidRPr="00BF6957">
        <w:rPr>
          <w:rFonts w:ascii="Arial" w:eastAsia="TimesNewRomanPSMT" w:hAnsi="Arial" w:cs="Arial"/>
          <w:b/>
          <w:bCs/>
          <w:lang w:val="sr-Cyrl-CS"/>
        </w:rPr>
        <w:t xml:space="preserve"> ЈН.</w:t>
      </w:r>
      <w:r w:rsidR="004771DE" w:rsidRPr="00BF6957">
        <w:rPr>
          <w:rFonts w:ascii="Arial" w:eastAsia="TimesNewRomanPSMT" w:hAnsi="Arial" w:cs="Arial"/>
          <w:b/>
          <w:bCs/>
          <w:lang w:val="sr-Cyrl-CS"/>
        </w:rPr>
        <w:t xml:space="preserve"> </w:t>
      </w:r>
      <w:r w:rsidR="00B31D71" w:rsidRPr="00BF6957">
        <w:rPr>
          <w:rFonts w:ascii="Arial" w:eastAsia="TimesNewRomanPSMT" w:hAnsi="Arial" w:cs="Arial"/>
          <w:b/>
          <w:bCs/>
          <w:color w:val="000000" w:themeColor="text1"/>
        </w:rPr>
        <w:t>7</w:t>
      </w:r>
      <w:r w:rsidR="00F75300" w:rsidRPr="00BF6957">
        <w:rPr>
          <w:rFonts w:ascii="Arial" w:eastAsia="TimesNewRomanPSMT" w:hAnsi="Arial" w:cs="Arial"/>
          <w:b/>
          <w:bCs/>
          <w:color w:val="000000" w:themeColor="text1"/>
        </w:rPr>
        <w:t>/</w:t>
      </w:r>
      <w:r w:rsidR="001A75F4" w:rsidRPr="00BF6957">
        <w:rPr>
          <w:rFonts w:ascii="Arial" w:eastAsia="TimesNewRomanPSMT" w:hAnsi="Arial" w:cs="Arial"/>
          <w:b/>
          <w:bCs/>
          <w:color w:val="000000" w:themeColor="text1"/>
          <w:lang w:val="sr-Cyrl-CS"/>
        </w:rPr>
        <w:t>201</w:t>
      </w:r>
      <w:r w:rsidR="006D3808" w:rsidRPr="00BF6957">
        <w:rPr>
          <w:rFonts w:ascii="Arial" w:eastAsia="TimesNewRomanPSMT" w:hAnsi="Arial" w:cs="Arial"/>
          <w:b/>
          <w:bCs/>
          <w:color w:val="000000" w:themeColor="text1"/>
        </w:rPr>
        <w:t>9</w:t>
      </w:r>
      <w:r w:rsidR="004771DE" w:rsidRPr="00BF6957">
        <w:rPr>
          <w:rFonts w:ascii="Arial" w:eastAsia="TimesNewRomanPSMT" w:hAnsi="Arial" w:cs="Arial"/>
          <w:b/>
          <w:bCs/>
          <w:color w:val="000000" w:themeColor="text1"/>
        </w:rPr>
        <w:t xml:space="preserve"> </w:t>
      </w:r>
      <w:r w:rsidR="00B31D71" w:rsidRPr="00BF6957">
        <w:rPr>
          <w:rFonts w:ascii="Arial" w:eastAsia="TimesNewRomanPSMT" w:hAnsi="Arial" w:cs="Arial"/>
          <w:b/>
          <w:bCs/>
          <w:color w:val="000000" w:themeColor="text1"/>
        </w:rPr>
        <w:t>–</w:t>
      </w:r>
      <w:r w:rsidRPr="00BF6957">
        <w:rPr>
          <w:rFonts w:ascii="Arial" w:hAnsi="Arial" w:cs="Arial"/>
          <w:b/>
          <w:color w:val="000000" w:themeColor="text1"/>
          <w:lang w:val="sr-Cyrl-CS"/>
        </w:rPr>
        <w:t xml:space="preserve"> </w:t>
      </w:r>
      <w:r w:rsidR="00B31D71" w:rsidRPr="00BF6957">
        <w:rPr>
          <w:rFonts w:ascii="Arial" w:hAnsi="Arial" w:cs="Arial"/>
          <w:b/>
          <w:iCs/>
          <w:color w:val="000000" w:themeColor="text1"/>
          <w:lang w:val="sr-Cyrl-CS"/>
        </w:rPr>
        <w:t>НАБАВКА ОПРЕМЕ ЗА КУХИЊУ</w:t>
      </w:r>
    </w:p>
    <w:p w:rsidR="00D579FF" w:rsidRPr="00BF6957" w:rsidRDefault="00D579FF" w:rsidP="00D579FF">
      <w:pPr>
        <w:rPr>
          <w:rFonts w:ascii="Arial" w:eastAsia="TimesNewRomanPSMT" w:hAnsi="Arial" w:cs="Arial"/>
          <w:b/>
          <w:bCs/>
          <w:lang w:val="sr-Cyrl-CS"/>
        </w:rPr>
      </w:pPr>
      <w:r w:rsidRPr="00BF6957">
        <w:rPr>
          <w:rFonts w:ascii="Arial" w:eastAsia="TimesNewRomanPSMT" w:hAnsi="Arial" w:cs="Arial"/>
          <w:b/>
          <w:bCs/>
          <w:lang w:val="sr-Cyrl-CS"/>
        </w:rPr>
        <w:t xml:space="preserve">            </w:t>
      </w:r>
    </w:p>
    <w:p w:rsidR="00D579FF" w:rsidRPr="00BF6957"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color w:val="FF0000"/>
                <w:lang w:val="ru-RU"/>
              </w:rPr>
            </w:pPr>
            <w:r w:rsidRPr="00BF6957">
              <w:rPr>
                <w:rFonts w:ascii="Arial" w:eastAsia="TimesNewRomanPSMT" w:hAnsi="Arial" w:cs="Arial"/>
                <w:bCs/>
                <w:lang w:val="ru-RU"/>
              </w:rPr>
              <w:t xml:space="preserve">Укупна цена без ПДВ-а </w:t>
            </w:r>
          </w:p>
          <w:p w:rsidR="00D579FF" w:rsidRPr="00BF6957"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color w:val="FF0000"/>
                <w:lang w:val="ru-RU"/>
              </w:rPr>
            </w:pPr>
          </w:p>
          <w:p w:rsidR="00D579FF" w:rsidRPr="00BF6957" w:rsidRDefault="00D579FF" w:rsidP="001C4C23">
            <w:pPr>
              <w:jc w:val="both"/>
              <w:rPr>
                <w:rFonts w:ascii="Arial" w:eastAsia="TimesNewRomanPSMT" w:hAnsi="Arial" w:cs="Arial"/>
                <w:bCs/>
                <w:color w:val="FF0000"/>
                <w:lang w:val="ru-RU"/>
              </w:rPr>
            </w:pPr>
          </w:p>
        </w:tc>
      </w:tr>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lang w:val="ru-RU"/>
              </w:rPr>
            </w:pPr>
            <w:r w:rsidRPr="00BF6957">
              <w:rPr>
                <w:rFonts w:ascii="Arial" w:eastAsia="TimesNewRomanPSMT" w:hAnsi="Arial" w:cs="Arial"/>
                <w:bCs/>
                <w:lang w:val="ru-RU"/>
              </w:rPr>
              <w:t>Укупна цена са ПДВ-ом</w:t>
            </w:r>
          </w:p>
          <w:p w:rsidR="00D579FF" w:rsidRPr="00BF6957"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color w:val="FF0000"/>
                <w:lang w:val="ru-RU"/>
              </w:rPr>
            </w:pPr>
          </w:p>
        </w:tc>
      </w:tr>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lang w:val="ru-RU"/>
              </w:rPr>
            </w:pPr>
            <w:r w:rsidRPr="00BF6957">
              <w:rPr>
                <w:rFonts w:ascii="Arial" w:eastAsia="TimesNewRomanPSMT" w:hAnsi="Arial" w:cs="Arial"/>
                <w:bCs/>
                <w:lang w:val="ru-RU"/>
              </w:rPr>
              <w:t>Рок важења понуде</w:t>
            </w:r>
          </w:p>
          <w:p w:rsidR="00D579FF" w:rsidRPr="00BF6957"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tc>
      </w:tr>
    </w:tbl>
    <w:p w:rsidR="00D579FF" w:rsidRPr="00BF6957" w:rsidRDefault="00D579FF" w:rsidP="00D579FF">
      <w:pPr>
        <w:ind w:left="720" w:firstLine="720"/>
        <w:jc w:val="both"/>
        <w:rPr>
          <w:rFonts w:ascii="Arial" w:hAnsi="Arial" w:cs="Arial"/>
        </w:rPr>
      </w:pPr>
    </w:p>
    <w:p w:rsidR="00D579FF" w:rsidRPr="00BF6957" w:rsidRDefault="00D579FF" w:rsidP="00D579FF">
      <w:pPr>
        <w:ind w:left="720" w:firstLine="720"/>
        <w:jc w:val="both"/>
        <w:rPr>
          <w:rFonts w:ascii="Arial" w:eastAsia="TimesNewRomanPSMT" w:hAnsi="Arial" w:cs="Arial"/>
          <w:bCs/>
        </w:rPr>
      </w:pPr>
    </w:p>
    <w:p w:rsidR="00D579FF" w:rsidRPr="00BF6957" w:rsidRDefault="00D579FF" w:rsidP="00D579FF">
      <w:pPr>
        <w:ind w:left="720" w:firstLine="720"/>
        <w:jc w:val="both"/>
        <w:rPr>
          <w:rFonts w:ascii="Arial" w:eastAsia="TimesNewRomanPSMT" w:hAnsi="Arial" w:cs="Arial"/>
          <w:bCs/>
          <w:lang w:val="sr-Cyrl-CS"/>
        </w:rPr>
      </w:pPr>
    </w:p>
    <w:p w:rsidR="00D579FF" w:rsidRPr="00BF6957" w:rsidRDefault="00D579FF" w:rsidP="00D579FF">
      <w:pPr>
        <w:ind w:left="720" w:firstLine="720"/>
        <w:jc w:val="both"/>
        <w:rPr>
          <w:rFonts w:ascii="Arial" w:eastAsia="TimesNewRomanPSMT" w:hAnsi="Arial" w:cs="Arial"/>
          <w:bCs/>
          <w:lang w:val="sr-Cyrl-CS"/>
        </w:rPr>
      </w:pPr>
    </w:p>
    <w:p w:rsidR="00D579FF" w:rsidRPr="00BF6957" w:rsidRDefault="00D73233" w:rsidP="00D579FF">
      <w:pPr>
        <w:ind w:left="720" w:firstLine="720"/>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t xml:space="preserve">          </w:t>
      </w:r>
      <w:r w:rsidR="00D579FF" w:rsidRPr="00BF6957">
        <w:rPr>
          <w:rFonts w:ascii="Arial" w:eastAsia="TimesNewRomanPSMT" w:hAnsi="Arial" w:cs="Arial"/>
          <w:bCs/>
        </w:rPr>
        <w:t xml:space="preserve"> Понуђач</w:t>
      </w:r>
    </w:p>
    <w:p w:rsidR="00D579FF" w:rsidRPr="00BF6957" w:rsidRDefault="00D579FF" w:rsidP="00D579FF">
      <w:pPr>
        <w:ind w:left="2880" w:firstLine="720"/>
        <w:jc w:val="both"/>
        <w:rPr>
          <w:rFonts w:ascii="Arial" w:eastAsia="TimesNewRomanPS-BoldMT" w:hAnsi="Arial" w:cs="Arial"/>
          <w:b/>
          <w:bCs/>
          <w:i/>
          <w:iCs/>
          <w:color w:val="002060"/>
        </w:rPr>
      </w:pPr>
      <w:r w:rsidRPr="00BF6957">
        <w:rPr>
          <w:rFonts w:ascii="Arial" w:eastAsia="TimesNewRomanPSMT" w:hAnsi="Arial" w:cs="Arial"/>
          <w:bCs/>
        </w:rPr>
        <w:t xml:space="preserve">    М. П. </w:t>
      </w:r>
    </w:p>
    <w:p w:rsidR="00D579FF" w:rsidRPr="00D73233" w:rsidRDefault="00D579FF" w:rsidP="00D579FF">
      <w:pPr>
        <w:rPr>
          <w:rFonts w:ascii="Arial" w:eastAsia="TimesNewRomanPS-BoldMT" w:hAnsi="Arial" w:cs="Arial"/>
          <w:b/>
          <w:bCs/>
          <w:i/>
          <w:iCs/>
          <w:color w:val="002060"/>
        </w:rPr>
      </w:pPr>
      <w:r w:rsidRPr="00BF6957">
        <w:rPr>
          <w:rFonts w:ascii="Arial" w:eastAsia="TimesNewRomanPS-BoldMT" w:hAnsi="Arial" w:cs="Arial"/>
          <w:b/>
          <w:bCs/>
          <w:i/>
          <w:iCs/>
          <w:color w:val="002060"/>
        </w:rPr>
        <w:t>________________</w:t>
      </w:r>
      <w:r w:rsidR="00D73233">
        <w:rPr>
          <w:rFonts w:ascii="Arial" w:eastAsia="TimesNewRomanPS-BoldMT" w:hAnsi="Arial" w:cs="Arial"/>
          <w:b/>
          <w:bCs/>
          <w:i/>
          <w:iCs/>
          <w:color w:val="002060"/>
        </w:rPr>
        <w:t>________</w:t>
      </w:r>
      <w:r w:rsidRPr="00BF6957">
        <w:rPr>
          <w:rFonts w:ascii="Arial" w:eastAsia="TimesNewRomanPS-BoldMT" w:hAnsi="Arial" w:cs="Arial"/>
          <w:b/>
          <w:bCs/>
          <w:i/>
          <w:iCs/>
          <w:color w:val="002060"/>
        </w:rPr>
        <w:tab/>
      </w:r>
      <w:r w:rsidRPr="00BF6957">
        <w:rPr>
          <w:rFonts w:ascii="Arial" w:eastAsia="TimesNewRomanPS-BoldMT" w:hAnsi="Arial" w:cs="Arial"/>
          <w:b/>
          <w:bCs/>
          <w:i/>
          <w:iCs/>
          <w:color w:val="002060"/>
        </w:rPr>
        <w:tab/>
      </w:r>
      <w:r w:rsidR="00D73233">
        <w:rPr>
          <w:rFonts w:ascii="Arial" w:eastAsia="TimesNewRomanPS-BoldMT" w:hAnsi="Arial" w:cs="Arial"/>
          <w:b/>
          <w:bCs/>
          <w:i/>
          <w:iCs/>
          <w:color w:val="002060"/>
          <w:lang w:val="sr-Cyrl-CS"/>
        </w:rPr>
        <w:t xml:space="preserve">           </w:t>
      </w:r>
      <w:r w:rsidRPr="00BF6957">
        <w:rPr>
          <w:rFonts w:ascii="Arial" w:eastAsia="TimesNewRomanPS-BoldMT" w:hAnsi="Arial" w:cs="Arial"/>
          <w:b/>
          <w:bCs/>
          <w:i/>
          <w:iCs/>
          <w:color w:val="002060"/>
          <w:lang w:val="sr-Cyrl-CS"/>
        </w:rPr>
        <w:t xml:space="preserve">   </w:t>
      </w:r>
      <w:r w:rsidR="00D73233">
        <w:rPr>
          <w:rFonts w:ascii="Arial" w:eastAsia="TimesNewRomanPS-BoldMT" w:hAnsi="Arial" w:cs="Arial"/>
          <w:b/>
          <w:bCs/>
          <w:i/>
          <w:iCs/>
          <w:color w:val="002060"/>
        </w:rPr>
        <w:t>______________________</w:t>
      </w:r>
    </w:p>
    <w:p w:rsidR="00D579FF" w:rsidRPr="00BF6957" w:rsidRDefault="00D579FF" w:rsidP="00D579FF">
      <w:pPr>
        <w:jc w:val="both"/>
        <w:rPr>
          <w:rFonts w:ascii="Arial" w:eastAsia="TimesNewRomanPS-BoldMT" w:hAnsi="Arial" w:cs="Arial"/>
          <w:b/>
          <w:bCs/>
          <w:i/>
          <w:iCs/>
          <w:color w:val="002060"/>
          <w:lang w:val="sr-Cyrl-CS"/>
        </w:rPr>
      </w:pPr>
    </w:p>
    <w:p w:rsidR="00D579FF" w:rsidRPr="00BF6957" w:rsidRDefault="00D579FF" w:rsidP="00D579FF">
      <w:pPr>
        <w:jc w:val="both"/>
        <w:rPr>
          <w:rFonts w:ascii="Arial" w:eastAsia="TimesNewRomanPS-BoldMT" w:hAnsi="Arial" w:cs="Arial"/>
          <w:b/>
          <w:bCs/>
          <w:i/>
          <w:iCs/>
          <w:color w:val="002060"/>
          <w:lang w:val="sr-Cyrl-CS"/>
        </w:rPr>
      </w:pPr>
    </w:p>
    <w:p w:rsidR="00D579FF" w:rsidRPr="00BF6957" w:rsidRDefault="00D579FF" w:rsidP="00D579FF">
      <w:pPr>
        <w:jc w:val="both"/>
        <w:rPr>
          <w:rFonts w:ascii="Arial" w:eastAsia="TimesNewRomanPS-BoldMT" w:hAnsi="Arial" w:cs="Arial"/>
          <w:b/>
          <w:bCs/>
          <w:i/>
          <w:iCs/>
          <w:color w:val="002060"/>
        </w:rPr>
      </w:pPr>
    </w:p>
    <w:p w:rsidR="00D579FF" w:rsidRPr="00BF6957" w:rsidRDefault="00D579FF" w:rsidP="00D579FF">
      <w:pPr>
        <w:jc w:val="both"/>
        <w:rPr>
          <w:rFonts w:ascii="Arial" w:hAnsi="Arial" w:cs="Arial"/>
          <w:i/>
          <w:iCs/>
        </w:rPr>
      </w:pPr>
      <w:r w:rsidRPr="00BF6957">
        <w:rPr>
          <w:rFonts w:ascii="Arial" w:hAnsi="Arial" w:cs="Arial"/>
          <w:b/>
          <w:bCs/>
          <w:i/>
          <w:iCs/>
          <w:u w:val="single"/>
        </w:rPr>
        <w:t>Напомене:</w:t>
      </w:r>
      <w:r w:rsidRPr="00BF6957">
        <w:rPr>
          <w:rFonts w:ascii="Arial" w:hAnsi="Arial" w:cs="Arial"/>
          <w:b/>
          <w:bCs/>
          <w:i/>
          <w:iCs/>
        </w:rPr>
        <w:t xml:space="preserve"> </w:t>
      </w:r>
    </w:p>
    <w:p w:rsidR="00D579FF" w:rsidRPr="00BF6957" w:rsidRDefault="00D579FF" w:rsidP="00D579FF">
      <w:pPr>
        <w:jc w:val="both"/>
        <w:rPr>
          <w:rFonts w:ascii="Arial" w:hAnsi="Arial" w:cs="Arial"/>
          <w:i/>
          <w:iCs/>
        </w:rPr>
      </w:pPr>
      <w:r w:rsidRPr="00BF6957">
        <w:rPr>
          <w:rFonts w:ascii="Arial" w:hAnsi="Arial" w:cs="Arial"/>
          <w:i/>
          <w:iCs/>
        </w:rPr>
        <w:t xml:space="preserve">Образац понуде понуђач мора да попуни, овери печатом и потпише, чиме </w:t>
      </w:r>
      <w:r w:rsidRPr="00BF6957">
        <w:rPr>
          <w:rFonts w:ascii="Arial" w:hAnsi="Arial" w:cs="Arial"/>
          <w:i/>
          <w:iCs/>
          <w:lang w:val="sr-Cyrl-CS"/>
        </w:rPr>
        <w:t>п</w:t>
      </w:r>
      <w:r w:rsidRPr="00BF6957">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hAnsi="Arial" w:cs="Arial"/>
        </w:rPr>
      </w:pPr>
    </w:p>
    <w:p w:rsidR="00851336" w:rsidRPr="00BF6957" w:rsidRDefault="00851336" w:rsidP="00D579FF">
      <w:pPr>
        <w:rPr>
          <w:rFonts w:ascii="Arial" w:eastAsia="TimesNewRomanPSMT" w:hAnsi="Arial" w:cs="Arial"/>
          <w:b/>
          <w:bCs/>
        </w:rPr>
      </w:pPr>
    </w:p>
    <w:p w:rsidR="008934CF" w:rsidRPr="00BF6957" w:rsidRDefault="008934CF" w:rsidP="00D579FF">
      <w:pPr>
        <w:rPr>
          <w:rFonts w:ascii="Arial" w:eastAsia="TimesNewRomanPSMT" w:hAnsi="Arial" w:cs="Arial"/>
          <w:b/>
          <w:bCs/>
        </w:rPr>
      </w:pPr>
    </w:p>
    <w:p w:rsidR="008934CF" w:rsidRPr="00BF6957" w:rsidRDefault="008934CF" w:rsidP="00D579FF">
      <w:pPr>
        <w:rPr>
          <w:rFonts w:ascii="Arial" w:eastAsia="TimesNewRomanPSMT" w:hAnsi="Arial" w:cs="Arial"/>
          <w:b/>
          <w:bCs/>
        </w:rPr>
      </w:pPr>
    </w:p>
    <w:p w:rsidR="00B31D71" w:rsidRPr="00BF6957" w:rsidRDefault="00B31D71" w:rsidP="00D579FF">
      <w:pPr>
        <w:rPr>
          <w:rFonts w:ascii="Arial" w:eastAsia="TimesNewRomanPSMT" w:hAnsi="Arial" w:cs="Arial"/>
          <w:b/>
          <w:bCs/>
        </w:rPr>
      </w:pPr>
    </w:p>
    <w:p w:rsidR="00B31D71" w:rsidRPr="00BF6957" w:rsidRDefault="00B31D71" w:rsidP="00D579FF">
      <w:pPr>
        <w:rPr>
          <w:rFonts w:ascii="Arial" w:eastAsia="TimesNewRomanPSMT" w:hAnsi="Arial" w:cs="Arial"/>
          <w:b/>
          <w:bCs/>
        </w:rPr>
      </w:pPr>
    </w:p>
    <w:p w:rsidR="00B31D71" w:rsidRPr="00BF6957" w:rsidRDefault="00B31D71" w:rsidP="00D579FF">
      <w:pPr>
        <w:rPr>
          <w:rFonts w:ascii="Arial" w:eastAsia="TimesNewRomanPSMT" w:hAnsi="Arial" w:cs="Arial"/>
          <w:b/>
          <w:bCs/>
        </w:rPr>
      </w:pPr>
    </w:p>
    <w:p w:rsidR="008934CF" w:rsidRPr="00BF6957" w:rsidRDefault="008934CF" w:rsidP="00D579FF">
      <w:pPr>
        <w:rPr>
          <w:rFonts w:ascii="Arial" w:eastAsia="TimesNewRomanPSMT" w:hAnsi="Arial" w:cs="Arial"/>
          <w:b/>
          <w:bCs/>
        </w:rPr>
      </w:pPr>
    </w:p>
    <w:p w:rsidR="008934CF" w:rsidRPr="00BF6957" w:rsidRDefault="008934CF" w:rsidP="008934CF">
      <w:pPr>
        <w:jc w:val="both"/>
        <w:rPr>
          <w:rFonts w:ascii="Arial" w:hAnsi="Arial" w:cs="Arial"/>
          <w:b/>
          <w:bCs/>
          <w:lang w:val="sr-Cyrl-CS"/>
        </w:rPr>
      </w:pPr>
      <w:r w:rsidRPr="00BF6957">
        <w:rPr>
          <w:rFonts w:ascii="Arial" w:hAnsi="Arial" w:cs="Arial"/>
          <w:b/>
          <w:bCs/>
          <w:lang w:val="sr-Cyrl-CS"/>
        </w:rPr>
        <w:lastRenderedPageBreak/>
        <w:t xml:space="preserve">Република Србија                                                                </w:t>
      </w:r>
      <w:r w:rsidRPr="00BF6957">
        <w:rPr>
          <w:rFonts w:ascii="Arial" w:hAnsi="Arial" w:cs="Arial"/>
          <w:b/>
          <w:bCs/>
          <w:lang w:val="sr-Cyrl-CS"/>
        </w:rPr>
        <w:tab/>
        <w:t>МОДЕЛ УГОВОРА</w:t>
      </w:r>
    </w:p>
    <w:p w:rsidR="008934CF" w:rsidRPr="00BF6957" w:rsidRDefault="008934CF" w:rsidP="008934CF">
      <w:pPr>
        <w:jc w:val="both"/>
        <w:rPr>
          <w:rFonts w:ascii="Arial" w:hAnsi="Arial" w:cs="Arial"/>
          <w:b/>
          <w:bCs/>
          <w:lang w:val="sr-Cyrl-CS"/>
        </w:rPr>
      </w:pPr>
      <w:r w:rsidRPr="00BF6957">
        <w:rPr>
          <w:rFonts w:ascii="Arial" w:hAnsi="Arial" w:cs="Arial"/>
          <w:b/>
          <w:bCs/>
          <w:lang w:val="sr-Cyrl-CS"/>
        </w:rPr>
        <w:t>Установа Геронтолошки центар</w:t>
      </w:r>
    </w:p>
    <w:p w:rsidR="008934CF" w:rsidRPr="00BF6957" w:rsidRDefault="008934CF" w:rsidP="008934CF">
      <w:pPr>
        <w:jc w:val="both"/>
        <w:rPr>
          <w:rFonts w:ascii="Arial" w:hAnsi="Arial" w:cs="Arial"/>
          <w:lang w:val="sr-Cyrl-CS"/>
        </w:rPr>
      </w:pPr>
      <w:r w:rsidRPr="00BF6957">
        <w:rPr>
          <w:rFonts w:ascii="Arial" w:hAnsi="Arial" w:cs="Arial"/>
          <w:lang w:val="sr-Cyrl-CS"/>
        </w:rPr>
        <w:t>Београд-Земун, ул. Марије Бурсаћ бр.49</w:t>
      </w:r>
    </w:p>
    <w:p w:rsidR="008934CF" w:rsidRPr="00BF6957" w:rsidRDefault="008934CF" w:rsidP="008934CF">
      <w:pPr>
        <w:jc w:val="both"/>
        <w:rPr>
          <w:rFonts w:ascii="Arial" w:hAnsi="Arial" w:cs="Arial"/>
          <w:lang w:val="sr-Cyrl-CS"/>
        </w:rPr>
      </w:pPr>
      <w:r w:rsidRPr="00BF6957">
        <w:rPr>
          <w:rFonts w:ascii="Arial" w:hAnsi="Arial" w:cs="Arial"/>
          <w:lang w:val="sr-Cyrl-CS"/>
        </w:rPr>
        <w:t>Датум:____________________</w:t>
      </w:r>
      <w:r w:rsidRPr="00BF6957">
        <w:rPr>
          <w:rFonts w:ascii="Arial" w:hAnsi="Arial" w:cs="Arial"/>
          <w:lang w:val="sr-Cyrl-CS"/>
        </w:rPr>
        <w:br/>
        <w:t>Број:______________________</w:t>
      </w:r>
    </w:p>
    <w:p w:rsidR="008934CF" w:rsidRPr="00BF6957" w:rsidRDefault="008934CF" w:rsidP="008934CF">
      <w:pPr>
        <w:jc w:val="both"/>
        <w:rPr>
          <w:rFonts w:ascii="Arial" w:hAnsi="Arial" w:cs="Arial"/>
          <w:lang w:val="sr-Cyrl-CS"/>
        </w:rPr>
      </w:pPr>
    </w:p>
    <w:p w:rsidR="008934CF" w:rsidRPr="00BF6957" w:rsidRDefault="008934CF" w:rsidP="008934CF">
      <w:pPr>
        <w:jc w:val="center"/>
        <w:rPr>
          <w:rFonts w:ascii="Arial" w:hAnsi="Arial" w:cs="Arial"/>
          <w:b/>
          <w:lang w:val="sr-Cyrl-CS"/>
        </w:rPr>
      </w:pPr>
      <w:r w:rsidRPr="00BF6957">
        <w:rPr>
          <w:rFonts w:ascii="Arial" w:hAnsi="Arial" w:cs="Arial"/>
          <w:b/>
        </w:rPr>
        <w:t>УГОВОР</w:t>
      </w:r>
    </w:p>
    <w:p w:rsidR="008934CF" w:rsidRPr="00BF6957" w:rsidRDefault="008934CF" w:rsidP="008934CF">
      <w:pPr>
        <w:pStyle w:val="Heading1"/>
        <w:jc w:val="center"/>
        <w:rPr>
          <w:rFonts w:ascii="Arial" w:hAnsi="Arial" w:cs="Arial"/>
          <w:b/>
          <w:sz w:val="24"/>
          <w:szCs w:val="24"/>
        </w:rPr>
      </w:pPr>
      <w:r w:rsidRPr="00BF6957">
        <w:rPr>
          <w:rFonts w:ascii="Arial" w:hAnsi="Arial" w:cs="Arial"/>
          <w:b/>
          <w:sz w:val="24"/>
          <w:szCs w:val="24"/>
        </w:rPr>
        <w:t>О  ЈАВНОЈ  НАБАВЦИ</w:t>
      </w:r>
    </w:p>
    <w:p w:rsidR="008934CF" w:rsidRPr="00BF6957" w:rsidRDefault="008934CF" w:rsidP="008934CF">
      <w:pPr>
        <w:jc w:val="both"/>
        <w:rPr>
          <w:rFonts w:ascii="Arial" w:hAnsi="Arial" w:cs="Arial"/>
          <w:b/>
          <w:bCs/>
          <w:lang w:val="sr-Cyrl-CS"/>
        </w:rPr>
      </w:pPr>
    </w:p>
    <w:p w:rsidR="008934CF" w:rsidRPr="00BF6957" w:rsidRDefault="008934CF" w:rsidP="008934CF">
      <w:pPr>
        <w:jc w:val="both"/>
        <w:rPr>
          <w:rFonts w:ascii="Arial" w:hAnsi="Arial" w:cs="Arial"/>
          <w:lang w:val="sr-Cyrl-CS"/>
        </w:rPr>
      </w:pPr>
      <w:r w:rsidRPr="00BF6957">
        <w:rPr>
          <w:rFonts w:ascii="Arial" w:hAnsi="Arial" w:cs="Arial"/>
          <w:lang w:val="sr-Cyrl-CS"/>
        </w:rPr>
        <w:t>Закључен дана______________________________ између:</w:t>
      </w:r>
    </w:p>
    <w:p w:rsidR="008934CF" w:rsidRPr="00BF6957" w:rsidRDefault="008934CF" w:rsidP="008934CF">
      <w:pPr>
        <w:numPr>
          <w:ilvl w:val="0"/>
          <w:numId w:val="11"/>
        </w:numPr>
        <w:suppressAutoHyphens w:val="0"/>
        <w:spacing w:line="240" w:lineRule="auto"/>
        <w:jc w:val="both"/>
        <w:rPr>
          <w:rFonts w:ascii="Arial" w:hAnsi="Arial" w:cs="Arial"/>
          <w:lang w:val="sr-Cyrl-CS"/>
        </w:rPr>
      </w:pPr>
      <w:r w:rsidRPr="00BF6957">
        <w:rPr>
          <w:rFonts w:ascii="Arial" w:hAnsi="Arial" w:cs="Arial"/>
          <w:b/>
          <w:bCs/>
          <w:lang w:val="sr-Cyrl-CS"/>
        </w:rPr>
        <w:t xml:space="preserve">Установе Геронтолошки центар </w:t>
      </w:r>
      <w:r w:rsidRPr="00BF6957">
        <w:rPr>
          <w:rFonts w:ascii="Arial" w:hAnsi="Arial" w:cs="Arial"/>
          <w:b/>
          <w:lang w:val="sr-Cyrl-CS"/>
        </w:rPr>
        <w:t>Београд</w:t>
      </w:r>
      <w:r w:rsidRPr="00BF6957">
        <w:rPr>
          <w:rFonts w:ascii="Arial" w:hAnsi="Arial" w:cs="Arial"/>
          <w:lang w:val="sr-Cyrl-CS"/>
        </w:rPr>
        <w:t>, Београд-Земун, ул. Марије Бурсаћ бр. 49, коју заступа Срђан Димитријевић, в.д. директора (у даљем тексту: купац) ПИБ: 100011573</w:t>
      </w:r>
    </w:p>
    <w:p w:rsidR="008934CF" w:rsidRPr="00BF6957" w:rsidRDefault="008934CF" w:rsidP="008934CF">
      <w:pPr>
        <w:ind w:left="2220"/>
        <w:jc w:val="both"/>
        <w:rPr>
          <w:rFonts w:ascii="Arial" w:hAnsi="Arial" w:cs="Arial"/>
          <w:lang w:val="sr-Cyrl-CS"/>
        </w:rPr>
      </w:pPr>
      <w:r w:rsidRPr="00BF6957">
        <w:rPr>
          <w:rFonts w:ascii="Arial" w:hAnsi="Arial" w:cs="Arial"/>
          <w:lang w:val="sr-Cyrl-CS"/>
        </w:rPr>
        <w:t>и</w:t>
      </w:r>
    </w:p>
    <w:p w:rsidR="008934CF" w:rsidRPr="00BF6957" w:rsidRDefault="008934CF" w:rsidP="008934CF">
      <w:pPr>
        <w:numPr>
          <w:ilvl w:val="0"/>
          <w:numId w:val="11"/>
        </w:numPr>
        <w:suppressAutoHyphens w:val="0"/>
        <w:spacing w:line="240" w:lineRule="auto"/>
        <w:jc w:val="both"/>
        <w:rPr>
          <w:rFonts w:ascii="Arial" w:hAnsi="Arial" w:cs="Arial"/>
          <w:lang w:val="sr-Cyrl-CS"/>
        </w:rPr>
      </w:pPr>
      <w:r w:rsidRPr="00BF6957">
        <w:rPr>
          <w:rFonts w:ascii="Arial" w:hAnsi="Arial" w:cs="Arial"/>
          <w:b/>
          <w:lang w:val="sr-Cyrl-CS"/>
        </w:rPr>
        <w:t xml:space="preserve">__________________ </w:t>
      </w:r>
      <w:r w:rsidRPr="00BF6957">
        <w:rPr>
          <w:rFonts w:ascii="Arial" w:hAnsi="Arial" w:cs="Arial"/>
          <w:lang w:val="sr-Cyrl-CS"/>
        </w:rPr>
        <w:t>из _______, ул.___________бр.___, које заступа директор __________  (у даљем тексту: продавац), ПИБ ______________</w:t>
      </w:r>
    </w:p>
    <w:p w:rsidR="008934CF" w:rsidRPr="00BF6957" w:rsidRDefault="008934CF" w:rsidP="008934CF">
      <w:pPr>
        <w:pStyle w:val="ListParagraph"/>
        <w:numPr>
          <w:ilvl w:val="0"/>
          <w:numId w:val="11"/>
        </w:numPr>
        <w:jc w:val="both"/>
        <w:rPr>
          <w:rFonts w:ascii="Arial" w:hAnsi="Arial" w:cs="Arial"/>
          <w:lang w:val="ru-RU"/>
        </w:rPr>
      </w:pPr>
      <w:r w:rsidRPr="00BF6957">
        <w:rPr>
          <w:rFonts w:ascii="Arial" w:hAnsi="Arial" w:cs="Arial"/>
          <w:lang w:val="ru-RU"/>
        </w:rPr>
        <w:t>Понуђачи учесници у заједничкој понуди или подизвођачи (опционо):</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Style"/>
        <w:spacing w:before="120" w:line="244" w:lineRule="exact"/>
        <w:ind w:left="532" w:right="523"/>
        <w:jc w:val="both"/>
        <w:rPr>
          <w:i/>
          <w:iCs/>
          <w:w w:val="122"/>
          <w:lang w:val="sr-Cyrl-CS"/>
        </w:rPr>
      </w:pPr>
      <w:r w:rsidRPr="00BF6957">
        <w:rPr>
          <w:i/>
          <w:iCs/>
          <w:w w:val="122"/>
          <w:lang w:val="sr-Cyrl-CS"/>
        </w:rPr>
        <w:t xml:space="preserve">(у случају подношења заједничке понуде, односно понуде </w:t>
      </w:r>
      <w:r w:rsidRPr="00BF6957">
        <w:rPr>
          <w:w w:val="118"/>
          <w:lang w:val="sr-Cyrl-CS"/>
        </w:rPr>
        <w:t xml:space="preserve">са </w:t>
      </w:r>
      <w:r w:rsidRPr="00BF6957">
        <w:rPr>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8934CF" w:rsidRPr="00BF6957" w:rsidRDefault="008934CF" w:rsidP="008934CF">
      <w:pPr>
        <w:pStyle w:val="Style"/>
        <w:spacing w:before="120" w:line="244" w:lineRule="exact"/>
        <w:ind w:left="532" w:right="523"/>
        <w:jc w:val="both"/>
        <w:rPr>
          <w:i/>
          <w:iCs/>
          <w:w w:val="122"/>
          <w:lang w:val="sr-Cyrl-CS"/>
        </w:rPr>
      </w:pPr>
    </w:p>
    <w:p w:rsidR="008934CF" w:rsidRPr="00BF6957" w:rsidRDefault="008934CF" w:rsidP="008934CF">
      <w:pPr>
        <w:pStyle w:val="Style"/>
        <w:spacing w:line="240" w:lineRule="exact"/>
        <w:ind w:left="4" w:right="1003"/>
        <w:jc w:val="both"/>
        <w:rPr>
          <w:i/>
          <w:iCs/>
          <w:w w:val="111"/>
          <w:lang w:val="sr-Cyrl-CS"/>
        </w:rPr>
      </w:pPr>
      <w:r w:rsidRPr="00BF6957">
        <w:rPr>
          <w:i/>
          <w:iCs/>
          <w:w w:val="122"/>
          <w:u w:val="single"/>
          <w:lang w:val="sr-Cyrl-CS"/>
        </w:rPr>
        <w:t>Напомена</w:t>
      </w:r>
      <w:r w:rsidRPr="00BF6957">
        <w:rPr>
          <w:i/>
          <w:iCs/>
          <w:w w:val="122"/>
          <w:lang w:val="sr-Cyrl-CS"/>
        </w:rPr>
        <w:t>:</w:t>
      </w:r>
      <w:r w:rsidRPr="00BF6957">
        <w:rPr>
          <w:i/>
          <w:iCs/>
          <w:w w:val="111"/>
          <w:lang w:val="sr-Cyrl-CS"/>
        </w:rPr>
        <w:t xml:space="preserve"> Понуђачи из групе понуђача одговарају неограничено солидарно према Наручиоцу. </w:t>
      </w:r>
    </w:p>
    <w:p w:rsidR="008934CF" w:rsidRPr="00BF6957" w:rsidRDefault="008934CF" w:rsidP="008934CF">
      <w:pPr>
        <w:pStyle w:val="Style"/>
        <w:spacing w:line="240" w:lineRule="exact"/>
        <w:ind w:left="14"/>
        <w:jc w:val="both"/>
        <w:rPr>
          <w:i/>
          <w:iCs/>
          <w:w w:val="124"/>
          <w:lang w:val="sr-Cyrl-CS"/>
        </w:rPr>
      </w:pPr>
      <w:r w:rsidRPr="00BF6957">
        <w:rPr>
          <w:w w:val="105"/>
          <w:lang w:val="sr-Cyrl-CS"/>
        </w:rPr>
        <w:t xml:space="preserve">Број </w:t>
      </w:r>
      <w:r w:rsidR="00AB020C" w:rsidRPr="00BF6957">
        <w:rPr>
          <w:w w:val="124"/>
          <w:lang w:val="sr-Cyrl-CS"/>
        </w:rPr>
        <w:t>ЈН</w:t>
      </w:r>
      <w:r w:rsidRPr="00BF6957">
        <w:rPr>
          <w:w w:val="124"/>
          <w:lang w:val="sr-Cyrl-CS"/>
        </w:rPr>
        <w:t xml:space="preserve">: </w:t>
      </w:r>
      <w:r w:rsidR="00B31D71" w:rsidRPr="00BF6957">
        <w:rPr>
          <w:i/>
          <w:iCs/>
          <w:w w:val="124"/>
        </w:rPr>
        <w:t>7</w:t>
      </w:r>
      <w:r w:rsidRPr="00BF6957">
        <w:rPr>
          <w:i/>
          <w:iCs/>
          <w:w w:val="124"/>
          <w:lang w:val="sr-Cyrl-CS"/>
        </w:rPr>
        <w:t xml:space="preserve">/2019. </w:t>
      </w:r>
    </w:p>
    <w:p w:rsidR="00D579FF" w:rsidRPr="00BF6957" w:rsidRDefault="00D579FF" w:rsidP="00D579FF">
      <w:pPr>
        <w:pStyle w:val="Style"/>
        <w:spacing w:line="273" w:lineRule="exact"/>
        <w:jc w:val="both"/>
        <w:rPr>
          <w:lang w:val="sr-Cyrl-CS"/>
        </w:rPr>
      </w:pPr>
    </w:p>
    <w:p w:rsidR="00D579FF" w:rsidRPr="00BF6957" w:rsidRDefault="001F1860" w:rsidP="00472010">
      <w:pPr>
        <w:jc w:val="center"/>
        <w:outlineLvl w:val="0"/>
        <w:rPr>
          <w:rFonts w:ascii="Arial" w:hAnsi="Arial" w:cs="Arial"/>
          <w:b/>
          <w:bCs/>
          <w:lang w:val="sr-Cyrl-CS"/>
        </w:rPr>
      </w:pPr>
      <w:r w:rsidRPr="00BF6957">
        <w:rPr>
          <w:rFonts w:ascii="Arial" w:hAnsi="Arial" w:cs="Arial"/>
          <w:b/>
          <w:bCs/>
          <w:lang w:val="sr-Cyrl-CS"/>
        </w:rPr>
        <w:t>Члан 1.</w:t>
      </w:r>
    </w:p>
    <w:p w:rsidR="001A75F4" w:rsidRPr="00BF6957" w:rsidRDefault="001A75F4" w:rsidP="001A75F4">
      <w:pPr>
        <w:numPr>
          <w:ilvl w:val="1"/>
          <w:numId w:val="12"/>
        </w:numPr>
        <w:suppressAutoHyphens w:val="0"/>
        <w:spacing w:line="240" w:lineRule="auto"/>
        <w:rPr>
          <w:rFonts w:ascii="Arial" w:hAnsi="Arial" w:cs="Arial"/>
          <w:b/>
          <w:bCs/>
          <w:lang w:val="sr-Cyrl-CS"/>
        </w:rPr>
      </w:pPr>
      <w:r w:rsidRPr="00BF6957">
        <w:rPr>
          <w:rFonts w:ascii="Arial" w:hAnsi="Arial" w:cs="Arial"/>
          <w:b/>
          <w:bCs/>
          <w:lang w:val="sr-Cyrl-CS"/>
        </w:rPr>
        <w:t>Уговорне стране констатују:</w:t>
      </w:r>
    </w:p>
    <w:p w:rsidR="001A75F4" w:rsidRPr="00BF6957" w:rsidRDefault="001A75F4" w:rsidP="001A75F4">
      <w:pPr>
        <w:jc w:val="both"/>
        <w:rPr>
          <w:rFonts w:ascii="Arial" w:hAnsi="Arial" w:cs="Arial"/>
          <w:lang w:val="sr-Cyrl-CS"/>
        </w:rPr>
      </w:pPr>
      <w:r w:rsidRPr="00BF6957">
        <w:rPr>
          <w:rFonts w:ascii="Arial" w:hAnsi="Arial" w:cs="Arial"/>
          <w:lang w:val="sr-Cyrl-CS"/>
        </w:rPr>
        <w:t>- да је купац, на основу члана 60.  Закона о јавним набавка</w:t>
      </w:r>
      <w:r w:rsidRPr="00BF6957">
        <w:rPr>
          <w:rFonts w:ascii="Arial" w:hAnsi="Arial" w:cs="Arial"/>
          <w:lang w:val="sr-Latn-CS"/>
        </w:rPr>
        <w:t>м</w:t>
      </w:r>
      <w:r w:rsidR="00C22DAA" w:rsidRPr="00BF6957">
        <w:rPr>
          <w:rFonts w:ascii="Arial" w:hAnsi="Arial" w:cs="Arial"/>
          <w:lang w:val="sr-Cyrl-CS"/>
        </w:rPr>
        <w:t>а («Службени гласник РС</w:t>
      </w:r>
      <w:r w:rsidRPr="00BF6957">
        <w:rPr>
          <w:rFonts w:ascii="Arial" w:hAnsi="Arial" w:cs="Arial"/>
          <w:lang w:val="sr-Cyrl-CS"/>
        </w:rPr>
        <w:t>», бр. 124/2012</w:t>
      </w:r>
      <w:r w:rsidR="00C22DAA" w:rsidRPr="00BF6957">
        <w:rPr>
          <w:rFonts w:ascii="Arial" w:hAnsi="Arial" w:cs="Arial"/>
          <w:lang w:val="sr-Cyrl-CS"/>
        </w:rPr>
        <w:t>, 14/2015 и 68/2015, у даљем тексту: Закон</w:t>
      </w:r>
      <w:r w:rsidRPr="00BF6957">
        <w:rPr>
          <w:rFonts w:ascii="Arial" w:hAnsi="Arial" w:cs="Arial"/>
          <w:lang w:val="sr-Cyrl-CS"/>
        </w:rPr>
        <w:t>), објавио јавни позив за прикупљање понуда у отвореном поступку на Порталу јавних набавки, дана _______. године за набавку добара</w:t>
      </w:r>
      <w:r w:rsidR="00B31D71" w:rsidRPr="00BF6957">
        <w:rPr>
          <w:rFonts w:ascii="Arial" w:hAnsi="Arial" w:cs="Arial"/>
          <w:iCs/>
          <w:lang w:val="sr-Cyrl-CS"/>
        </w:rPr>
        <w:t>- Набавка опреме кухињу</w:t>
      </w:r>
      <w:r w:rsidRPr="00BF6957">
        <w:rPr>
          <w:rFonts w:ascii="Arial" w:hAnsi="Arial" w:cs="Arial"/>
          <w:lang w:val="sr-Cyrl-CS"/>
        </w:rPr>
        <w:t>;</w:t>
      </w:r>
    </w:p>
    <w:p w:rsidR="001A75F4" w:rsidRPr="00BF6957" w:rsidRDefault="001A75F4" w:rsidP="001A75F4">
      <w:pPr>
        <w:jc w:val="both"/>
        <w:rPr>
          <w:rFonts w:ascii="Arial" w:hAnsi="Arial" w:cs="Arial"/>
          <w:lang w:val="sr-Cyrl-CS"/>
        </w:rPr>
      </w:pPr>
      <w:r w:rsidRPr="00BF6957">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1A75F4" w:rsidRPr="00BF6957" w:rsidRDefault="001A75F4" w:rsidP="001A75F4">
      <w:pPr>
        <w:jc w:val="both"/>
        <w:rPr>
          <w:rFonts w:ascii="Arial" w:hAnsi="Arial" w:cs="Arial"/>
          <w:lang w:val="sr-Cyrl-CS"/>
        </w:rPr>
      </w:pPr>
      <w:r w:rsidRPr="00BF6957">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A75F4" w:rsidRPr="00BF6957" w:rsidRDefault="001A75F4" w:rsidP="001A75F4">
      <w:pPr>
        <w:jc w:val="both"/>
        <w:rPr>
          <w:rFonts w:ascii="Arial" w:hAnsi="Arial" w:cs="Arial"/>
          <w:lang w:val="sr-Cyrl-CS"/>
        </w:rPr>
      </w:pPr>
      <w:r w:rsidRPr="00BF6957">
        <w:rPr>
          <w:rFonts w:ascii="Arial" w:hAnsi="Arial" w:cs="Arial"/>
          <w:lang w:val="sr-Cyrl-CS"/>
        </w:rPr>
        <w:lastRenderedPageBreak/>
        <w:t>- да је купац на основу члана 108. Закона о јавним набавкама, у складу са продавчевом понудом</w:t>
      </w:r>
      <w:r w:rsidRPr="00BF6957">
        <w:rPr>
          <w:rFonts w:ascii="Arial" w:hAnsi="Arial" w:cs="Arial"/>
          <w:b/>
          <w:lang w:val="sr-Cyrl-CS"/>
        </w:rPr>
        <w:t xml:space="preserve"> </w:t>
      </w:r>
      <w:r w:rsidRPr="00BF6957">
        <w:rPr>
          <w:rFonts w:ascii="Arial" w:hAnsi="Arial" w:cs="Arial"/>
          <w:lang w:val="sr-Cyrl-CS"/>
        </w:rPr>
        <w:t>и одлу</w:t>
      </w:r>
      <w:r w:rsidR="00472010" w:rsidRPr="00BF6957">
        <w:rPr>
          <w:rFonts w:ascii="Arial" w:hAnsi="Arial" w:cs="Arial"/>
          <w:lang w:val="sr-Cyrl-CS"/>
        </w:rPr>
        <w:t>ком о додели уговора</w:t>
      </w:r>
      <w:r w:rsidRPr="00BF6957">
        <w:rPr>
          <w:rFonts w:ascii="Arial" w:hAnsi="Arial" w:cs="Arial"/>
          <w:lang w:val="sr-Cyrl-CS"/>
        </w:rPr>
        <w:t xml:space="preserve"> бр._______ од _____</w:t>
      </w:r>
      <w:r w:rsidR="00472010" w:rsidRPr="00BF6957">
        <w:rPr>
          <w:rFonts w:ascii="Arial" w:hAnsi="Arial" w:cs="Arial"/>
          <w:lang w:val="sr-Cyrl-CS"/>
        </w:rPr>
        <w:t>.</w:t>
      </w:r>
      <w:r w:rsidRPr="00BF6957">
        <w:rPr>
          <w:rFonts w:ascii="Arial" w:hAnsi="Arial" w:cs="Arial"/>
          <w:lang w:val="sr-Cyrl-CS"/>
        </w:rPr>
        <w:t xml:space="preserve"> године изабрао продавца за испоруку до</w:t>
      </w:r>
      <w:r w:rsidR="002A5D5A" w:rsidRPr="00BF6957">
        <w:rPr>
          <w:rFonts w:ascii="Arial" w:hAnsi="Arial" w:cs="Arial"/>
          <w:lang w:val="sr-Cyrl-CS"/>
        </w:rPr>
        <w:t>бара</w:t>
      </w:r>
      <w:r w:rsidR="00B31D71" w:rsidRPr="00BF6957">
        <w:rPr>
          <w:rFonts w:ascii="Arial" w:hAnsi="Arial" w:cs="Arial"/>
          <w:lang w:val="sr-Cyrl-CS"/>
        </w:rPr>
        <w:t>- опрема за кухињу</w:t>
      </w:r>
      <w:r w:rsidRPr="00BF6957">
        <w:rPr>
          <w:rFonts w:ascii="Arial" w:hAnsi="Arial" w:cs="Arial"/>
          <w:lang w:val="sr-Cyrl-CS"/>
        </w:rPr>
        <w:t>.</w:t>
      </w:r>
    </w:p>
    <w:p w:rsidR="001A75F4" w:rsidRPr="00BF6957" w:rsidRDefault="001A75F4" w:rsidP="001A75F4">
      <w:pPr>
        <w:ind w:left="420"/>
        <w:jc w:val="both"/>
        <w:rPr>
          <w:rFonts w:ascii="Arial" w:hAnsi="Arial" w:cs="Arial"/>
          <w:lang w:val="sr-Cyrl-CS"/>
        </w:rPr>
      </w:pPr>
    </w:p>
    <w:p w:rsidR="00425925" w:rsidRPr="00BF6957" w:rsidRDefault="001A75F4" w:rsidP="00CF4DB5">
      <w:pPr>
        <w:jc w:val="center"/>
        <w:outlineLvl w:val="0"/>
        <w:rPr>
          <w:rFonts w:ascii="Arial" w:hAnsi="Arial" w:cs="Arial"/>
          <w:b/>
          <w:bCs/>
          <w:lang w:val="sr-Cyrl-CS"/>
        </w:rPr>
      </w:pPr>
      <w:r w:rsidRPr="00BF6957">
        <w:rPr>
          <w:rFonts w:ascii="Arial" w:hAnsi="Arial" w:cs="Arial"/>
          <w:b/>
          <w:bCs/>
          <w:lang w:val="sr-Cyrl-CS"/>
        </w:rPr>
        <w:t>Члан 2.</w:t>
      </w:r>
    </w:p>
    <w:p w:rsidR="00F947FC" w:rsidRPr="00BF6957" w:rsidRDefault="00CF4DB5" w:rsidP="00F947FC">
      <w:pPr>
        <w:jc w:val="both"/>
        <w:rPr>
          <w:rFonts w:ascii="Arial" w:hAnsi="Arial" w:cs="Arial"/>
          <w:lang w:val="sr-Cyrl-CS"/>
        </w:rPr>
      </w:pPr>
      <w:r w:rsidRPr="00BF6957">
        <w:rPr>
          <w:rFonts w:ascii="Arial" w:hAnsi="Arial" w:cs="Arial"/>
          <w:lang w:val="sr-Cyrl-CS"/>
        </w:rPr>
        <w:t xml:space="preserve">2.1. </w:t>
      </w:r>
      <w:r w:rsidR="001A75F4" w:rsidRPr="00BF6957">
        <w:rPr>
          <w:rFonts w:ascii="Arial" w:hAnsi="Arial" w:cs="Arial"/>
          <w:lang w:val="sr-Cyrl-CS"/>
        </w:rPr>
        <w:t>Пре</w:t>
      </w:r>
      <w:r w:rsidR="001B0924">
        <w:rPr>
          <w:rFonts w:ascii="Arial" w:hAnsi="Arial" w:cs="Arial"/>
          <w:lang w:val="sr-Cyrl-CS"/>
        </w:rPr>
        <w:t xml:space="preserve">дмет овог уговора је </w:t>
      </w:r>
      <w:r w:rsidR="00F947FC">
        <w:rPr>
          <w:rFonts w:ascii="Arial" w:hAnsi="Arial" w:cs="Arial"/>
          <w:lang w:val="sr-Cyrl-CS"/>
        </w:rPr>
        <w:t>купопродаја</w:t>
      </w:r>
      <w:r w:rsidR="001A75F4" w:rsidRPr="00BF6957">
        <w:rPr>
          <w:rFonts w:ascii="Arial" w:hAnsi="Arial" w:cs="Arial"/>
          <w:lang w:val="sr-Cyrl-CS"/>
        </w:rPr>
        <w:t xml:space="preserve"> </w:t>
      </w:r>
      <w:r w:rsidR="0055593E" w:rsidRPr="00BF6957">
        <w:rPr>
          <w:rFonts w:ascii="Arial" w:hAnsi="Arial" w:cs="Arial"/>
          <w:b/>
        </w:rPr>
        <w:t>опреме за кухињу</w:t>
      </w:r>
      <w:r w:rsidR="001A75F4" w:rsidRPr="00BF6957">
        <w:rPr>
          <w:rFonts w:ascii="Arial" w:hAnsi="Arial" w:cs="Arial"/>
          <w:lang w:val="sr-Cyrl-CS"/>
        </w:rPr>
        <w:t xml:space="preserve"> у количини и по ценама из понуде  број: _______________ од _____________ године, што износи </w:t>
      </w:r>
      <w:r w:rsidR="00A2787A" w:rsidRPr="00BF6957">
        <w:rPr>
          <w:rFonts w:ascii="Arial" w:hAnsi="Arial" w:cs="Arial"/>
          <w:u w:val="single"/>
          <w:lang w:val="sr-Cyrl-CS"/>
        </w:rPr>
        <w:t xml:space="preserve">_______________динара без ПДВ-а, </w:t>
      </w:r>
      <w:r w:rsidR="00A2787A" w:rsidRPr="00BF6957">
        <w:rPr>
          <w:rFonts w:ascii="Arial" w:hAnsi="Arial" w:cs="Arial"/>
          <w:lang w:val="sr-Cyrl-CS"/>
        </w:rPr>
        <w:t xml:space="preserve">односно </w:t>
      </w:r>
      <w:r w:rsidR="00A2787A" w:rsidRPr="00BF6957">
        <w:rPr>
          <w:rFonts w:ascii="Arial" w:hAnsi="Arial" w:cs="Arial"/>
          <w:u w:val="single"/>
          <w:lang w:val="sr-Cyrl-CS"/>
        </w:rPr>
        <w:t>_______________динара са ПДВ-ом.</w:t>
      </w:r>
      <w:r w:rsidR="00F947FC" w:rsidRPr="00F947FC">
        <w:rPr>
          <w:rFonts w:ascii="Arial" w:hAnsi="Arial" w:cs="Arial"/>
          <w:lang w:val="sr-Cyrl-CS"/>
        </w:rPr>
        <w:t xml:space="preserve"> </w:t>
      </w:r>
      <w:r w:rsidR="00F947FC">
        <w:rPr>
          <w:rFonts w:ascii="Arial" w:hAnsi="Arial" w:cs="Arial"/>
          <w:lang w:val="sr-Cyrl-CS"/>
        </w:rPr>
        <w:t>У цену је укључена испорука, уградња, пуштање у рад, као и обука запослених за рад на опреми, односно сви зависни трошкови које продавац има приликом реализације уговора.</w:t>
      </w:r>
    </w:p>
    <w:p w:rsidR="00851336" w:rsidRPr="00BF6957" w:rsidRDefault="00851336" w:rsidP="001A75F4">
      <w:pPr>
        <w:jc w:val="both"/>
        <w:rPr>
          <w:rFonts w:ascii="Arial" w:hAnsi="Arial" w:cs="Arial"/>
          <w:color w:val="FF0000"/>
          <w:lang w:val="sr-Cyrl-CS"/>
        </w:rPr>
      </w:pPr>
    </w:p>
    <w:p w:rsidR="00425925" w:rsidRPr="00BF6957" w:rsidRDefault="001A75F4" w:rsidP="00851336">
      <w:pPr>
        <w:jc w:val="center"/>
        <w:outlineLvl w:val="0"/>
        <w:rPr>
          <w:rFonts w:ascii="Arial" w:hAnsi="Arial" w:cs="Arial"/>
          <w:b/>
          <w:bCs/>
          <w:lang w:val="sr-Cyrl-CS"/>
        </w:rPr>
      </w:pPr>
      <w:r w:rsidRPr="00BF6957">
        <w:rPr>
          <w:rFonts w:ascii="Arial" w:hAnsi="Arial" w:cs="Arial"/>
          <w:b/>
          <w:bCs/>
          <w:lang w:val="sr-Cyrl-CS"/>
        </w:rPr>
        <w:t>Члан 3.</w:t>
      </w:r>
    </w:p>
    <w:p w:rsidR="00425925" w:rsidRPr="00BF6957" w:rsidRDefault="00425925" w:rsidP="00425925">
      <w:pPr>
        <w:jc w:val="both"/>
        <w:rPr>
          <w:rFonts w:ascii="Arial" w:hAnsi="Arial" w:cs="Arial"/>
          <w:lang w:val="sr-Cyrl-CS"/>
        </w:rPr>
      </w:pPr>
      <w:r w:rsidRPr="00BF6957">
        <w:rPr>
          <w:rFonts w:ascii="Arial" w:hAnsi="Arial" w:cs="Arial"/>
          <w:lang w:val="sr-Cyrl-CS"/>
        </w:rPr>
        <w:t>3.1. Цене исказане чланом 2. Уговора, односно понудом извршиоца број:_______ од __________. године,  су фиксне и не могу се мењати</w:t>
      </w:r>
      <w:r w:rsidRPr="00BF6957">
        <w:rPr>
          <w:rFonts w:ascii="Arial" w:hAnsi="Arial" w:cs="Arial"/>
        </w:rPr>
        <w:t xml:space="preserve"> до окончања уговора</w:t>
      </w:r>
      <w:r w:rsidRPr="00BF6957">
        <w:rPr>
          <w:rFonts w:ascii="Arial" w:hAnsi="Arial" w:cs="Arial"/>
          <w:lang w:val="sr-Cyrl-CS"/>
        </w:rPr>
        <w:t>.</w:t>
      </w:r>
      <w:r w:rsidR="00F947FC">
        <w:rPr>
          <w:rFonts w:ascii="Arial" w:hAnsi="Arial" w:cs="Arial"/>
          <w:lang w:val="sr-Cyrl-CS"/>
        </w:rPr>
        <w:t xml:space="preserve"> </w:t>
      </w:r>
    </w:p>
    <w:p w:rsidR="001D3681" w:rsidRPr="00BF6957" w:rsidRDefault="001D3681" w:rsidP="001A75F4">
      <w:pPr>
        <w:rPr>
          <w:rFonts w:ascii="Arial" w:hAnsi="Arial" w:cs="Arial"/>
          <w:lang w:val="sr-Cyrl-CS"/>
        </w:rPr>
      </w:pPr>
    </w:p>
    <w:p w:rsidR="001A75F4" w:rsidRPr="00BF6957" w:rsidRDefault="001A75F4" w:rsidP="00851336">
      <w:pPr>
        <w:jc w:val="center"/>
        <w:outlineLvl w:val="0"/>
        <w:rPr>
          <w:rFonts w:ascii="Arial" w:hAnsi="Arial" w:cs="Arial"/>
          <w:b/>
          <w:bCs/>
          <w:lang w:val="sr-Cyrl-CS"/>
        </w:rPr>
      </w:pPr>
      <w:r w:rsidRPr="00BF6957">
        <w:rPr>
          <w:rFonts w:ascii="Arial" w:hAnsi="Arial" w:cs="Arial"/>
          <w:b/>
          <w:bCs/>
          <w:lang w:val="sr-Cyrl-CS"/>
        </w:rPr>
        <w:t>Члан 4.</w:t>
      </w:r>
    </w:p>
    <w:p w:rsidR="001A75F4" w:rsidRPr="00BF6957" w:rsidRDefault="001A75F4" w:rsidP="001A75F4">
      <w:pPr>
        <w:jc w:val="both"/>
        <w:rPr>
          <w:rFonts w:ascii="Arial" w:hAnsi="Arial" w:cs="Arial"/>
          <w:lang w:val="sr-Cyrl-CS"/>
        </w:rPr>
      </w:pPr>
      <w:r w:rsidRPr="00BF6957">
        <w:rPr>
          <w:rFonts w:ascii="Arial" w:hAnsi="Arial" w:cs="Arial"/>
          <w:lang w:val="sr-Cyrl-CS"/>
        </w:rPr>
        <w:t>4.1</w:t>
      </w:r>
      <w:r w:rsidRPr="00BF6957">
        <w:rPr>
          <w:rFonts w:ascii="Arial" w:hAnsi="Arial" w:cs="Arial"/>
          <w:b/>
          <w:bCs/>
          <w:lang w:val="sr-Cyrl-CS"/>
        </w:rPr>
        <w:t xml:space="preserve">. </w:t>
      </w:r>
      <w:r w:rsidRPr="00BF6957">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1A75F4" w:rsidRPr="00BF6957" w:rsidRDefault="001A75F4" w:rsidP="001A75F4">
      <w:pPr>
        <w:jc w:val="both"/>
        <w:rPr>
          <w:rFonts w:ascii="Arial" w:hAnsi="Arial" w:cs="Arial"/>
          <w:lang w:val="sr-Cyrl-CS"/>
        </w:rPr>
      </w:pPr>
      <w:r w:rsidRPr="00BF6957">
        <w:rPr>
          <w:rFonts w:ascii="Arial" w:hAnsi="Arial" w:cs="Arial"/>
          <w:lang w:val="sr-Cyrl-CS"/>
        </w:rPr>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1A75F4" w:rsidRPr="00BF6957" w:rsidRDefault="001A75F4" w:rsidP="000C5E0E">
      <w:pPr>
        <w:jc w:val="both"/>
        <w:rPr>
          <w:rFonts w:ascii="Arial" w:hAnsi="Arial" w:cs="Arial"/>
          <w:b/>
          <w:lang w:val="sr-Cyrl-CS"/>
        </w:rPr>
      </w:pPr>
      <w:r w:rsidRPr="00BF6957">
        <w:rPr>
          <w:rFonts w:ascii="Arial" w:hAnsi="Arial" w:cs="Arial"/>
          <w:lang w:val="sr-Cyrl-CS"/>
        </w:rPr>
        <w:t>4.3. Уколико се у</w:t>
      </w:r>
      <w:r w:rsidRPr="00BF6957">
        <w:rPr>
          <w:rFonts w:ascii="Arial" w:hAnsi="Arial" w:cs="Arial"/>
          <w:b/>
          <w:lang w:val="sr-Cyrl-CS"/>
        </w:rPr>
        <w:t xml:space="preserve"> </w:t>
      </w:r>
      <w:r w:rsidRPr="00BF6957">
        <w:rPr>
          <w:rFonts w:ascii="Arial" w:hAnsi="Arial" w:cs="Arial"/>
          <w:lang w:val="sr-Cyrl-CS"/>
        </w:rPr>
        <w:t>наредним испорукама за иста добра</w:t>
      </w:r>
      <w:r w:rsidRPr="00BF6957">
        <w:rPr>
          <w:rFonts w:ascii="Arial" w:hAnsi="Arial" w:cs="Arial"/>
          <w:b/>
          <w:lang w:val="sr-Cyrl-CS"/>
        </w:rPr>
        <w:t xml:space="preserve"> </w:t>
      </w:r>
      <w:r w:rsidRPr="00BF6957">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0C5E0E" w:rsidRPr="00BF6957" w:rsidRDefault="000C5E0E" w:rsidP="000C5E0E">
      <w:pPr>
        <w:jc w:val="both"/>
        <w:rPr>
          <w:rFonts w:ascii="Arial" w:hAnsi="Arial" w:cs="Arial"/>
          <w:b/>
          <w:lang w:val="sr-Cyrl-CS"/>
        </w:rPr>
      </w:pPr>
    </w:p>
    <w:p w:rsidR="001A75F4" w:rsidRPr="00BF6957" w:rsidRDefault="001A75F4" w:rsidP="00851336">
      <w:pPr>
        <w:jc w:val="center"/>
        <w:outlineLvl w:val="0"/>
        <w:rPr>
          <w:rFonts w:ascii="Arial" w:hAnsi="Arial" w:cs="Arial"/>
          <w:b/>
          <w:bCs/>
          <w:lang w:val="sr-Cyrl-CS"/>
        </w:rPr>
      </w:pPr>
      <w:r w:rsidRPr="00BF6957">
        <w:rPr>
          <w:rFonts w:ascii="Arial" w:hAnsi="Arial" w:cs="Arial"/>
          <w:b/>
          <w:bCs/>
          <w:lang w:val="sr-Cyrl-CS"/>
        </w:rPr>
        <w:t>Члан 5.</w:t>
      </w:r>
    </w:p>
    <w:p w:rsidR="001A75F4" w:rsidRPr="00E34207" w:rsidRDefault="001A75F4" w:rsidP="001A75F4">
      <w:pPr>
        <w:jc w:val="both"/>
        <w:rPr>
          <w:rFonts w:ascii="Arial" w:hAnsi="Arial" w:cs="Arial"/>
          <w:color w:val="000000" w:themeColor="text1"/>
        </w:rPr>
      </w:pPr>
      <w:r w:rsidRPr="00BF6957">
        <w:rPr>
          <w:rFonts w:ascii="Arial" w:hAnsi="Arial" w:cs="Arial"/>
          <w:lang w:val="sr-Cyrl-CS"/>
        </w:rPr>
        <w:t xml:space="preserve">5.1. </w:t>
      </w:r>
      <w:r w:rsidRPr="00F947FC">
        <w:rPr>
          <w:rFonts w:ascii="Arial" w:hAnsi="Arial" w:cs="Arial"/>
          <w:color w:val="000000" w:themeColor="text1"/>
          <w:lang w:val="sr-Cyrl-CS"/>
        </w:rPr>
        <w:t>Продавац је дужан да</w:t>
      </w:r>
      <w:r w:rsidR="00017FC7" w:rsidRPr="00F947FC">
        <w:rPr>
          <w:rFonts w:ascii="Arial" w:hAnsi="Arial" w:cs="Arial"/>
          <w:color w:val="000000" w:themeColor="text1"/>
          <w:lang w:val="sr-Cyrl-CS"/>
        </w:rPr>
        <w:t xml:space="preserve"> реализује предмет набавке </w:t>
      </w:r>
      <w:r w:rsidRPr="00F947FC">
        <w:rPr>
          <w:rFonts w:ascii="Arial" w:hAnsi="Arial" w:cs="Arial"/>
          <w:color w:val="000000" w:themeColor="text1"/>
          <w:lang w:val="sr-Cyrl-CS"/>
        </w:rPr>
        <w:t>у року од</w:t>
      </w:r>
      <w:r w:rsidR="00851336" w:rsidRPr="00F947FC">
        <w:rPr>
          <w:rFonts w:ascii="Arial" w:hAnsi="Arial" w:cs="Arial"/>
          <w:color w:val="000000" w:themeColor="text1"/>
          <w:lang w:val="sr-Cyrl-CS"/>
        </w:rPr>
        <w:t xml:space="preserve"> ______________ </w:t>
      </w:r>
      <w:r w:rsidRPr="00F947FC">
        <w:rPr>
          <w:rFonts w:ascii="Arial" w:hAnsi="Arial" w:cs="Arial"/>
          <w:color w:val="000000" w:themeColor="text1"/>
          <w:lang w:val="sr-Cyrl-CS"/>
        </w:rPr>
        <w:t xml:space="preserve"> </w:t>
      </w:r>
      <w:r w:rsidR="00851336" w:rsidRPr="00F947FC">
        <w:rPr>
          <w:rFonts w:ascii="Arial" w:hAnsi="Arial" w:cs="Arial"/>
          <w:color w:val="000000" w:themeColor="text1"/>
          <w:lang w:val="sr-Cyrl-CS"/>
        </w:rPr>
        <w:t xml:space="preserve">(највише </w:t>
      </w:r>
      <w:r w:rsidR="0026292B" w:rsidRPr="00F947FC">
        <w:rPr>
          <w:rFonts w:ascii="Arial" w:hAnsi="Arial" w:cs="Arial"/>
          <w:color w:val="000000" w:themeColor="text1"/>
          <w:lang w:val="sr-Cyrl-CS"/>
        </w:rPr>
        <w:t>45</w:t>
      </w:r>
      <w:r w:rsidRPr="00F947FC">
        <w:rPr>
          <w:rFonts w:ascii="Arial" w:hAnsi="Arial" w:cs="Arial"/>
          <w:color w:val="000000" w:themeColor="text1"/>
          <w:lang w:val="sr-Cyrl-CS"/>
        </w:rPr>
        <w:t xml:space="preserve"> дана</w:t>
      </w:r>
      <w:r w:rsidR="00851336" w:rsidRPr="00F947FC">
        <w:rPr>
          <w:rFonts w:ascii="Arial" w:hAnsi="Arial" w:cs="Arial"/>
          <w:color w:val="000000" w:themeColor="text1"/>
          <w:lang w:val="sr-Cyrl-CS"/>
        </w:rPr>
        <w:t>)</w:t>
      </w:r>
      <w:r w:rsidRPr="00F947FC">
        <w:rPr>
          <w:rFonts w:ascii="Arial" w:hAnsi="Arial" w:cs="Arial"/>
          <w:color w:val="000000" w:themeColor="text1"/>
          <w:lang w:val="sr-Cyrl-CS"/>
        </w:rPr>
        <w:t xml:space="preserve"> </w:t>
      </w:r>
      <w:r w:rsidR="00E34207">
        <w:rPr>
          <w:rFonts w:ascii="Arial" w:hAnsi="Arial" w:cs="Arial"/>
          <w:color w:val="000000" w:themeColor="text1"/>
        </w:rPr>
        <w:t>од дана закључења уговора.</w:t>
      </w:r>
    </w:p>
    <w:p w:rsidR="001A75F4" w:rsidRPr="00F947FC" w:rsidRDefault="001A75F4" w:rsidP="001A75F4">
      <w:pPr>
        <w:jc w:val="both"/>
        <w:rPr>
          <w:rFonts w:ascii="Arial" w:hAnsi="Arial" w:cs="Arial"/>
          <w:iCs/>
          <w:color w:val="000000" w:themeColor="text1"/>
          <w:lang w:val="sr-Cyrl-CS"/>
        </w:rPr>
      </w:pPr>
      <w:r w:rsidRPr="00F947FC">
        <w:rPr>
          <w:rFonts w:ascii="Arial" w:hAnsi="Arial" w:cs="Arial"/>
          <w:color w:val="000000" w:themeColor="text1"/>
          <w:lang w:val="sr-Cyrl-CS"/>
        </w:rPr>
        <w:t xml:space="preserve">5.2. </w:t>
      </w:r>
      <w:r w:rsidRPr="00F947FC">
        <w:rPr>
          <w:rFonts w:ascii="Arial" w:hAnsi="Arial" w:cs="Arial"/>
          <w:iCs/>
          <w:color w:val="000000" w:themeColor="text1"/>
        </w:rPr>
        <w:t xml:space="preserve">Место </w:t>
      </w:r>
      <w:r w:rsidR="005F0733" w:rsidRPr="00F947FC">
        <w:rPr>
          <w:rFonts w:ascii="Arial" w:hAnsi="Arial" w:cs="Arial"/>
          <w:iCs/>
          <w:color w:val="000000" w:themeColor="text1"/>
        </w:rPr>
        <w:t xml:space="preserve">реализације </w:t>
      </w:r>
      <w:r w:rsidR="00E37CB4">
        <w:rPr>
          <w:rFonts w:ascii="Arial" w:hAnsi="Arial" w:cs="Arial"/>
          <w:iCs/>
          <w:color w:val="000000" w:themeColor="text1"/>
        </w:rPr>
        <w:t>предмета набавке</w:t>
      </w:r>
      <w:r w:rsidR="00675F43">
        <w:rPr>
          <w:rFonts w:ascii="Arial" w:hAnsi="Arial" w:cs="Arial"/>
          <w:iCs/>
          <w:color w:val="000000" w:themeColor="text1"/>
        </w:rPr>
        <w:t xml:space="preserve">- </w:t>
      </w:r>
      <w:r w:rsidRPr="00F947FC">
        <w:rPr>
          <w:rFonts w:ascii="Arial" w:hAnsi="Arial" w:cs="Arial"/>
          <w:iCs/>
          <w:color w:val="000000" w:themeColor="text1"/>
        </w:rPr>
        <w:t>испоруке</w:t>
      </w:r>
      <w:r w:rsidR="0026292B" w:rsidRPr="00F947FC">
        <w:rPr>
          <w:rFonts w:ascii="Arial" w:hAnsi="Arial" w:cs="Arial"/>
          <w:iCs/>
          <w:color w:val="000000" w:themeColor="text1"/>
        </w:rPr>
        <w:t xml:space="preserve">, </w:t>
      </w:r>
      <w:r w:rsidR="00607954">
        <w:rPr>
          <w:rFonts w:ascii="Arial" w:hAnsi="Arial" w:cs="Arial"/>
          <w:iCs/>
          <w:color w:val="000000" w:themeColor="text1"/>
        </w:rPr>
        <w:t>уградње, пуштања у рад и обука</w:t>
      </w:r>
      <w:r w:rsidR="0026292B" w:rsidRPr="00F947FC">
        <w:rPr>
          <w:rFonts w:ascii="Arial" w:hAnsi="Arial" w:cs="Arial"/>
          <w:iCs/>
          <w:color w:val="000000" w:themeColor="text1"/>
        </w:rPr>
        <w:t xml:space="preserve"> запослених за управљање  – </w:t>
      </w:r>
      <w:r w:rsidRPr="00F947FC">
        <w:rPr>
          <w:rFonts w:ascii="Arial" w:hAnsi="Arial" w:cs="Arial"/>
          <w:iCs/>
          <w:color w:val="000000" w:themeColor="text1"/>
        </w:rPr>
        <w:t xml:space="preserve"> адрес</w:t>
      </w:r>
      <w:r w:rsidR="0026292B" w:rsidRPr="00F947FC">
        <w:rPr>
          <w:rFonts w:ascii="Arial" w:hAnsi="Arial" w:cs="Arial"/>
          <w:iCs/>
          <w:color w:val="000000" w:themeColor="text1"/>
          <w:lang w:val="sr-Cyrl-CS"/>
        </w:rPr>
        <w:t xml:space="preserve">е радних јединица </w:t>
      </w:r>
      <w:r w:rsidR="0026292B" w:rsidRPr="00F947FC">
        <w:rPr>
          <w:rFonts w:ascii="Arial" w:hAnsi="Arial" w:cs="Arial"/>
          <w:iCs/>
          <w:color w:val="000000" w:themeColor="text1"/>
        </w:rPr>
        <w:t>н</w:t>
      </w:r>
      <w:r w:rsidRPr="00F947FC">
        <w:rPr>
          <w:rFonts w:ascii="Arial" w:hAnsi="Arial" w:cs="Arial"/>
          <w:iCs/>
          <w:color w:val="000000" w:themeColor="text1"/>
        </w:rPr>
        <w:t>аручиоца</w:t>
      </w:r>
      <w:r w:rsidR="0026292B" w:rsidRPr="00F947FC">
        <w:rPr>
          <w:rFonts w:ascii="Arial" w:hAnsi="Arial" w:cs="Arial"/>
          <w:iCs/>
          <w:color w:val="000000" w:themeColor="text1"/>
          <w:lang w:val="sr-Cyrl-CS"/>
        </w:rPr>
        <w:t>.</w:t>
      </w:r>
    </w:p>
    <w:p w:rsidR="001A75F4" w:rsidRPr="00BF6957" w:rsidRDefault="001A75F4" w:rsidP="001A75F4">
      <w:pPr>
        <w:jc w:val="both"/>
        <w:rPr>
          <w:rFonts w:ascii="Arial" w:hAnsi="Arial" w:cs="Arial"/>
          <w:lang w:val="sr-Cyrl-CS"/>
        </w:rPr>
      </w:pPr>
      <w:r w:rsidRPr="00BF6957">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851336" w:rsidRPr="00BF6957" w:rsidRDefault="00851336" w:rsidP="001A75F4">
      <w:pPr>
        <w:jc w:val="both"/>
        <w:rPr>
          <w:rFonts w:ascii="Arial" w:hAnsi="Arial" w:cs="Arial"/>
          <w:lang w:val="sr-Cyrl-CS"/>
        </w:rPr>
      </w:pPr>
      <w:r w:rsidRPr="00BF6957">
        <w:rPr>
          <w:rFonts w:ascii="Arial" w:hAnsi="Arial" w:cs="Arial"/>
          <w:lang w:val="sr-Cyrl-CS"/>
        </w:rPr>
        <w:t>5.4. Продавац се обавезује да на фактури наведе заводни број Уговора додељен од стране Наручиоца, као и назив предметне набавке.</w:t>
      </w:r>
    </w:p>
    <w:p w:rsidR="007C73D9" w:rsidRPr="00BF6957" w:rsidRDefault="006D6F9A" w:rsidP="001A75F4">
      <w:pPr>
        <w:jc w:val="both"/>
        <w:rPr>
          <w:rFonts w:ascii="Arial" w:hAnsi="Arial" w:cs="Arial"/>
          <w:lang w:val="sr-Cyrl-CS"/>
        </w:rPr>
      </w:pPr>
      <w:r w:rsidRPr="00BF6957">
        <w:rPr>
          <w:rFonts w:ascii="Arial" w:hAnsi="Arial" w:cs="Arial"/>
          <w:lang w:val="sr-Cyrl-CS"/>
        </w:rPr>
        <w:t>5.5. Продавац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7C73D9" w:rsidRPr="00BF6957" w:rsidRDefault="007C73D9" w:rsidP="001A75F4">
      <w:pPr>
        <w:jc w:val="both"/>
        <w:rPr>
          <w:rFonts w:ascii="Arial" w:hAnsi="Arial" w:cs="Arial"/>
          <w:lang w:val="sr-Cyrl-CS"/>
        </w:rPr>
      </w:pPr>
      <w:r w:rsidRPr="00BF6957">
        <w:rPr>
          <w:rFonts w:ascii="Arial" w:hAnsi="Arial" w:cs="Arial"/>
          <w:lang w:val="sr-Cyrl-CS"/>
        </w:rPr>
        <w:lastRenderedPageBreak/>
        <w:t>5.6. Наручилац је дужан да измирује новчане обавезе по фактурама које су исправно регистроване у централном регистру фактура.</w:t>
      </w:r>
    </w:p>
    <w:p w:rsidR="001A75F4" w:rsidRPr="00BF6957" w:rsidRDefault="001A75F4" w:rsidP="001A75F4">
      <w:pPr>
        <w:jc w:val="both"/>
        <w:rPr>
          <w:rFonts w:ascii="Arial" w:hAnsi="Arial" w:cs="Arial"/>
          <w:lang w:val="sr-Cyrl-CS"/>
        </w:rPr>
      </w:pPr>
    </w:p>
    <w:p w:rsidR="001A75F4" w:rsidRPr="00BF6957" w:rsidRDefault="001A75F4" w:rsidP="006914FE">
      <w:pPr>
        <w:jc w:val="center"/>
        <w:outlineLvl w:val="0"/>
        <w:rPr>
          <w:rFonts w:ascii="Arial" w:hAnsi="Arial" w:cs="Arial"/>
          <w:b/>
          <w:bCs/>
          <w:lang w:val="sr-Cyrl-CS"/>
        </w:rPr>
      </w:pPr>
      <w:r w:rsidRPr="00BF6957">
        <w:rPr>
          <w:rFonts w:ascii="Arial" w:hAnsi="Arial" w:cs="Arial"/>
          <w:b/>
          <w:bCs/>
          <w:lang w:val="sr-Cyrl-CS"/>
        </w:rPr>
        <w:t>Члан 6.</w:t>
      </w:r>
    </w:p>
    <w:p w:rsidR="001A75F4" w:rsidRPr="00BF6957" w:rsidRDefault="001A75F4" w:rsidP="001A75F4">
      <w:pPr>
        <w:pStyle w:val="BodyText"/>
        <w:rPr>
          <w:rFonts w:ascii="Arial" w:hAnsi="Arial" w:cs="Arial"/>
          <w:szCs w:val="24"/>
        </w:rPr>
      </w:pPr>
      <w:r w:rsidRPr="00BF6957">
        <w:rPr>
          <w:rFonts w:ascii="Arial" w:hAnsi="Arial" w:cs="Arial"/>
          <w:szCs w:val="24"/>
        </w:rPr>
        <w:t>6.1. Достављена фактура купцу представља основ за плаћање уговорне цене.</w:t>
      </w:r>
    </w:p>
    <w:p w:rsidR="001A75F4" w:rsidRPr="00BF6957" w:rsidRDefault="001A75F4" w:rsidP="001A75F4">
      <w:pPr>
        <w:jc w:val="both"/>
        <w:rPr>
          <w:rFonts w:ascii="Arial" w:hAnsi="Arial" w:cs="Arial"/>
          <w:lang w:val="sr-Cyrl-CS"/>
        </w:rPr>
      </w:pPr>
      <w:r w:rsidRPr="00BF6957">
        <w:rPr>
          <w:rFonts w:ascii="Arial" w:hAnsi="Arial" w:cs="Arial"/>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1A75F4" w:rsidRPr="00BF6957" w:rsidRDefault="001A75F4" w:rsidP="001A75F4">
      <w:pPr>
        <w:pStyle w:val="BodyText"/>
        <w:rPr>
          <w:rFonts w:ascii="Arial" w:hAnsi="Arial" w:cs="Arial"/>
          <w:szCs w:val="24"/>
        </w:rPr>
      </w:pPr>
      <w:r w:rsidRPr="00BF6957">
        <w:rPr>
          <w:rFonts w:ascii="Arial" w:hAnsi="Arial" w:cs="Arial"/>
          <w:szCs w:val="24"/>
        </w:rPr>
        <w:t>6.</w:t>
      </w:r>
      <w:r w:rsidR="006914FE" w:rsidRPr="00BF6957">
        <w:rPr>
          <w:rFonts w:ascii="Arial" w:hAnsi="Arial" w:cs="Arial"/>
          <w:szCs w:val="24"/>
        </w:rPr>
        <w:t>3</w:t>
      </w:r>
      <w:r w:rsidRPr="00BF6957">
        <w:rPr>
          <w:rFonts w:ascii="Arial" w:hAnsi="Arial" w:cs="Arial"/>
          <w:szCs w:val="24"/>
        </w:rP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1A75F4" w:rsidRPr="00BF6957" w:rsidRDefault="001A75F4" w:rsidP="001A75F4">
      <w:pPr>
        <w:jc w:val="both"/>
        <w:rPr>
          <w:rFonts w:ascii="Arial" w:hAnsi="Arial" w:cs="Arial"/>
        </w:rPr>
      </w:pPr>
    </w:p>
    <w:p w:rsidR="00B47FB8" w:rsidRPr="00BF6957" w:rsidRDefault="001A75F4" w:rsidP="00033978">
      <w:pPr>
        <w:jc w:val="center"/>
        <w:outlineLvl w:val="0"/>
        <w:rPr>
          <w:rFonts w:ascii="Arial" w:hAnsi="Arial" w:cs="Arial"/>
          <w:b/>
          <w:bCs/>
          <w:lang w:val="sr-Cyrl-CS"/>
        </w:rPr>
      </w:pPr>
      <w:r w:rsidRPr="00BF6957">
        <w:rPr>
          <w:rFonts w:ascii="Arial" w:hAnsi="Arial" w:cs="Arial"/>
          <w:b/>
          <w:bCs/>
          <w:lang w:val="sr-Cyrl-CS"/>
        </w:rPr>
        <w:t>Члан 7.</w:t>
      </w:r>
    </w:p>
    <w:p w:rsidR="00033978" w:rsidRPr="00BF6957" w:rsidRDefault="001A75F4" w:rsidP="00033978">
      <w:pPr>
        <w:pStyle w:val="Style"/>
        <w:spacing w:before="52" w:line="244" w:lineRule="exact"/>
        <w:ind w:left="14" w:right="4"/>
        <w:jc w:val="both"/>
        <w:rPr>
          <w:w w:val="106"/>
          <w:lang w:val="sr-Cyrl-CS"/>
        </w:rPr>
      </w:pPr>
      <w:r w:rsidRPr="00BF6957">
        <w:rPr>
          <w:lang w:val="sr-Cyrl-CS"/>
        </w:rPr>
        <w:t>7.</w:t>
      </w:r>
      <w:r w:rsidR="002C4DCA">
        <w:rPr>
          <w:lang w:val="sr-Cyrl-CS"/>
        </w:rPr>
        <w:t>1</w:t>
      </w:r>
      <w:r w:rsidRPr="00BF6957">
        <w:rPr>
          <w:lang w:val="sr-Cyrl-CS"/>
        </w:rPr>
        <w:t xml:space="preserve">. </w:t>
      </w:r>
      <w:r w:rsidR="00033978" w:rsidRPr="00BF6957">
        <w:rPr>
          <w:w w:val="106"/>
          <w:lang w:val="sr-Cyrl-CS"/>
        </w:rPr>
        <w:t xml:space="preserve">Ако укупна прекорачења рока из члана 5. овог уговора, трају више од 5 (пет) дана, Наручилац има право наплате средства обезбеђења за добро извршења посла и право да раскине предметни уговор. </w:t>
      </w:r>
    </w:p>
    <w:p w:rsidR="001A75F4" w:rsidRPr="00BF6957" w:rsidRDefault="001A75F4" w:rsidP="001A75F4">
      <w:pPr>
        <w:jc w:val="both"/>
        <w:rPr>
          <w:rFonts w:ascii="Arial" w:hAnsi="Arial" w:cs="Arial"/>
          <w:lang w:val="sr-Cyrl-CS"/>
        </w:rPr>
      </w:pPr>
      <w:r w:rsidRPr="00BF6957">
        <w:rPr>
          <w:rFonts w:ascii="Arial" w:hAnsi="Arial" w:cs="Arial"/>
          <w:lang w:val="sr-Cyrl-CS"/>
        </w:rPr>
        <w:t>7.</w:t>
      </w:r>
      <w:r w:rsidR="002C4DCA">
        <w:rPr>
          <w:rFonts w:ascii="Arial" w:hAnsi="Arial" w:cs="Arial"/>
          <w:lang w:val="sr-Cyrl-CS"/>
        </w:rPr>
        <w:t>2</w:t>
      </w:r>
      <w:r w:rsidRPr="00BF6957">
        <w:rPr>
          <w:rFonts w:ascii="Arial" w:hAnsi="Arial" w:cs="Arial"/>
          <w:lang w:val="sr-Cyrl-CS"/>
        </w:rPr>
        <w:t>.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D3681" w:rsidRPr="00BF6957" w:rsidRDefault="001A75F4" w:rsidP="001A75F4">
      <w:pPr>
        <w:rPr>
          <w:rFonts w:ascii="Arial" w:hAnsi="Arial" w:cs="Arial"/>
          <w:b/>
          <w:bCs/>
          <w:lang w:val="sr-Cyrl-CS"/>
        </w:rPr>
      </w:pPr>
      <w:r w:rsidRPr="00BF6957">
        <w:rPr>
          <w:rFonts w:ascii="Arial" w:hAnsi="Arial" w:cs="Arial"/>
          <w:b/>
          <w:bCs/>
          <w:lang w:val="sr-Cyrl-CS"/>
        </w:rPr>
        <w:t xml:space="preserve">     </w:t>
      </w:r>
      <w:r w:rsidR="00D10FC7" w:rsidRPr="00BF6957">
        <w:rPr>
          <w:rFonts w:ascii="Arial" w:hAnsi="Arial" w:cs="Arial"/>
          <w:b/>
          <w:bCs/>
          <w:lang w:val="sr-Cyrl-CS"/>
        </w:rPr>
        <w:t xml:space="preserve">                        </w:t>
      </w:r>
    </w:p>
    <w:p w:rsidR="001A75F4" w:rsidRPr="00BF6957" w:rsidRDefault="001A75F4" w:rsidP="00A80372">
      <w:pPr>
        <w:jc w:val="center"/>
        <w:outlineLvl w:val="0"/>
        <w:rPr>
          <w:rFonts w:ascii="Arial" w:hAnsi="Arial" w:cs="Arial"/>
          <w:b/>
          <w:bCs/>
          <w:lang w:val="sr-Cyrl-CS"/>
        </w:rPr>
      </w:pPr>
      <w:r w:rsidRPr="00BF6957">
        <w:rPr>
          <w:rFonts w:ascii="Arial" w:hAnsi="Arial" w:cs="Arial"/>
          <w:b/>
          <w:bCs/>
          <w:lang w:val="sr-Cyrl-CS"/>
        </w:rPr>
        <w:t>Члан 8.</w:t>
      </w:r>
    </w:p>
    <w:p w:rsidR="001A75F4" w:rsidRPr="00BF6957" w:rsidRDefault="001A75F4" w:rsidP="001A75F4">
      <w:pPr>
        <w:pStyle w:val="Style"/>
        <w:spacing w:before="52" w:line="244" w:lineRule="exact"/>
        <w:ind w:right="4"/>
        <w:jc w:val="both"/>
        <w:outlineLvl w:val="0"/>
        <w:rPr>
          <w:i/>
          <w:w w:val="106"/>
          <w:u w:val="single"/>
          <w:lang w:val="sr-Cyrl-CS"/>
        </w:rPr>
      </w:pPr>
      <w:r w:rsidRPr="00BF6957">
        <w:rPr>
          <w:i/>
          <w:w w:val="106"/>
          <w:u w:val="single"/>
          <w:lang w:val="sr-Cyrl-CS"/>
        </w:rPr>
        <w:t xml:space="preserve"> Средства обезбећења </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 xml:space="preserve">Извршилац се обавезује да Наручиоцу приликом потписивања Уговора достави: </w:t>
      </w:r>
    </w:p>
    <w:p w:rsidR="001A75F4" w:rsidRPr="00BF6957" w:rsidRDefault="001A75F4" w:rsidP="001A75F4">
      <w:pPr>
        <w:pStyle w:val="Style"/>
        <w:spacing w:before="52" w:line="244" w:lineRule="exact"/>
        <w:ind w:left="14" w:right="4" w:firstLine="720"/>
        <w:jc w:val="both"/>
        <w:rPr>
          <w:w w:val="106"/>
          <w:lang w:val="sr-Latn-CS"/>
        </w:rPr>
      </w:pPr>
      <w:r w:rsidRPr="00BF6957">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AE30B4" w:rsidRPr="00BF6957">
        <w:rPr>
          <w:w w:val="106"/>
          <w:lang w:val="sr-Cyrl-CS"/>
        </w:rPr>
        <w:t>сти уговора са свим трошковима без ПДВ-а</w:t>
      </w:r>
      <w:r w:rsidRPr="00BF6957">
        <w:rPr>
          <w:w w:val="106"/>
          <w:lang w:val="sr-Cyrl-CS"/>
        </w:rPr>
        <w:t xml:space="preserve">. </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Меница за добро извршење посла биће на писани захтев враћена Извр- шиоцу након истека рока  од З0 дана од извршења свих уговорених обавеза.</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Уз одговарајућу меницу Извршилац је дужан да достави и следећа документа:</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 xml:space="preserve">- фотокопију Картона депонованих потписа, </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 xml:space="preserve">- фотокопију ОП обрасца (обрасца са навођењем лица овлашћених за заступање понуђача), </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 фотокопију захтева за регистрацију менице, оверену од стране пословне банке</w:t>
      </w:r>
      <w:r w:rsidR="00501075" w:rsidRPr="00BF6957">
        <w:rPr>
          <w:lang w:val="sr-Cyrl-CS"/>
        </w:rPr>
        <w:t xml:space="preserve"> или копију листинга са сајта НБС</w:t>
      </w:r>
      <w:r w:rsidRPr="00BF6957">
        <w:rPr>
          <w:w w:val="106"/>
          <w:lang w:val="sr-Cyrl-CS"/>
        </w:rPr>
        <w:t xml:space="preserve">. </w:t>
      </w:r>
    </w:p>
    <w:p w:rsidR="001A75F4" w:rsidRPr="00BF6957" w:rsidRDefault="001A75F4" w:rsidP="001A75F4">
      <w:pPr>
        <w:jc w:val="both"/>
        <w:rPr>
          <w:rFonts w:ascii="Arial" w:hAnsi="Arial" w:cs="Arial"/>
          <w:lang w:val="sr-Cyrl-CS"/>
        </w:rPr>
      </w:pPr>
    </w:p>
    <w:p w:rsidR="001A75F4" w:rsidRPr="00BF6957" w:rsidRDefault="001A75F4" w:rsidP="001A75F4">
      <w:pPr>
        <w:jc w:val="center"/>
        <w:outlineLvl w:val="0"/>
        <w:rPr>
          <w:rFonts w:ascii="Arial" w:hAnsi="Arial" w:cs="Arial"/>
          <w:b/>
          <w:bCs/>
          <w:lang w:val="sr-Cyrl-CS"/>
        </w:rPr>
      </w:pPr>
      <w:r w:rsidRPr="00BF6957">
        <w:rPr>
          <w:rFonts w:ascii="Arial" w:hAnsi="Arial" w:cs="Arial"/>
          <w:b/>
          <w:bCs/>
          <w:lang w:val="sr-Cyrl-CS"/>
        </w:rPr>
        <w:t>Члан 9.</w:t>
      </w:r>
    </w:p>
    <w:p w:rsidR="008E7E01" w:rsidRPr="00BF6957" w:rsidRDefault="008E7E01" w:rsidP="002C71A6">
      <w:pPr>
        <w:jc w:val="both"/>
        <w:rPr>
          <w:rFonts w:ascii="Arial" w:hAnsi="Arial" w:cs="Arial"/>
          <w:lang w:val="sr-Cyrl-CS"/>
        </w:rPr>
      </w:pPr>
      <w:r w:rsidRPr="00BF6957">
        <w:rPr>
          <w:rFonts w:ascii="Arial" w:hAnsi="Arial" w:cs="Arial"/>
          <w:lang w:val="sr-Cyrl-CS"/>
        </w:rPr>
        <w:t xml:space="preserve">9.1. </w:t>
      </w:r>
      <w:r w:rsidR="00C32EC4" w:rsidRPr="00BF6957">
        <w:rPr>
          <w:rFonts w:ascii="Arial" w:hAnsi="Arial" w:cs="Arial"/>
          <w:lang w:val="sr-Cyrl-CS"/>
        </w:rPr>
        <w:t xml:space="preserve">Уговор се закључује </w:t>
      </w:r>
      <w:r w:rsidRPr="00BF6957">
        <w:rPr>
          <w:rFonts w:ascii="Arial" w:hAnsi="Arial" w:cs="Arial"/>
          <w:lang w:val="sr-Cyrl-CS"/>
        </w:rPr>
        <w:t xml:space="preserve">на период </w:t>
      </w:r>
      <w:r w:rsidR="002F0D5F">
        <w:rPr>
          <w:rFonts w:ascii="Arial" w:hAnsi="Arial" w:cs="Arial"/>
          <w:lang w:val="sr-Cyrl-CS"/>
        </w:rPr>
        <w:t>до 31.12.2019. године</w:t>
      </w:r>
      <w:r w:rsidRPr="00BF6957">
        <w:rPr>
          <w:rFonts w:ascii="Arial" w:hAnsi="Arial" w:cs="Arial"/>
          <w:lang w:val="sr-Cyrl-CS"/>
        </w:rPr>
        <w:t>.</w:t>
      </w:r>
    </w:p>
    <w:p w:rsidR="008E7E01" w:rsidRPr="00BF6957" w:rsidRDefault="008E7E01" w:rsidP="002C71A6">
      <w:pPr>
        <w:jc w:val="both"/>
        <w:rPr>
          <w:rFonts w:ascii="Arial" w:hAnsi="Arial" w:cs="Arial"/>
          <w:lang w:val="sr-Cyrl-CS"/>
        </w:rPr>
      </w:pPr>
      <w:r w:rsidRPr="00BF6957">
        <w:rPr>
          <w:rFonts w:ascii="Arial" w:hAnsi="Arial" w:cs="Arial"/>
          <w:lang w:val="sr-Cyrl-CS"/>
        </w:rPr>
        <w:t>9.2. Уговор ступа на снагу даном потписивања друге уговорне стране.</w:t>
      </w:r>
    </w:p>
    <w:p w:rsidR="001A75F4" w:rsidRPr="00BF6957" w:rsidRDefault="001A75F4" w:rsidP="001A75F4">
      <w:pPr>
        <w:rPr>
          <w:rFonts w:ascii="Arial" w:hAnsi="Arial" w:cs="Arial"/>
          <w:lang w:val="sr-Cyrl-CS"/>
        </w:rPr>
      </w:pPr>
    </w:p>
    <w:p w:rsidR="001A75F4" w:rsidRPr="00BF6957" w:rsidRDefault="001A75F4" w:rsidP="001A75F4">
      <w:pPr>
        <w:jc w:val="center"/>
        <w:outlineLvl w:val="0"/>
        <w:rPr>
          <w:rFonts w:ascii="Arial" w:hAnsi="Arial" w:cs="Arial"/>
          <w:b/>
          <w:bCs/>
          <w:lang w:val="sr-Cyrl-CS"/>
        </w:rPr>
      </w:pPr>
      <w:r w:rsidRPr="00BF6957">
        <w:rPr>
          <w:rFonts w:ascii="Arial" w:hAnsi="Arial" w:cs="Arial"/>
          <w:b/>
          <w:bCs/>
          <w:lang w:val="sr-Cyrl-CS"/>
        </w:rPr>
        <w:t>Члан 10.</w:t>
      </w:r>
    </w:p>
    <w:p w:rsidR="001A75F4" w:rsidRPr="00BF6957" w:rsidRDefault="001A75F4" w:rsidP="001A75F4">
      <w:pPr>
        <w:jc w:val="both"/>
        <w:rPr>
          <w:rFonts w:ascii="Arial" w:hAnsi="Arial" w:cs="Arial"/>
          <w:lang w:val="sr-Cyrl-CS"/>
        </w:rPr>
      </w:pPr>
      <w:r w:rsidRPr="00BF6957">
        <w:rPr>
          <w:rFonts w:ascii="Arial" w:hAnsi="Arial" w:cs="Arial"/>
          <w:lang w:val="sr-Cyrl-CS"/>
        </w:rPr>
        <w:t>10.1. Све евентуалне спорове који настану из, или поводом овог уговора – уговорне стране ће покушати да реше споразумно.</w:t>
      </w:r>
    </w:p>
    <w:p w:rsidR="001A75F4" w:rsidRPr="00BF6957" w:rsidRDefault="001A75F4" w:rsidP="001A75F4">
      <w:pPr>
        <w:jc w:val="both"/>
        <w:rPr>
          <w:rFonts w:ascii="Arial" w:hAnsi="Arial" w:cs="Arial"/>
          <w:lang w:val="sr-Cyrl-CS"/>
        </w:rPr>
      </w:pPr>
      <w:r w:rsidRPr="00BF6957">
        <w:rPr>
          <w:rFonts w:ascii="Arial" w:hAnsi="Arial" w:cs="Arial"/>
          <w:lang w:val="sr-Cyrl-CS"/>
        </w:rPr>
        <w:t>10.2. Уколико спорови између купца и продавца не буду решени споразумно, уговара се надлежност Привредног суда у Београду.</w:t>
      </w:r>
    </w:p>
    <w:p w:rsidR="001A75F4" w:rsidRPr="00BF6957" w:rsidRDefault="001A75F4" w:rsidP="001A75F4">
      <w:pPr>
        <w:jc w:val="both"/>
        <w:rPr>
          <w:rFonts w:ascii="Arial" w:hAnsi="Arial" w:cs="Arial"/>
          <w:lang w:val="sr-Cyrl-CS"/>
        </w:rPr>
      </w:pPr>
    </w:p>
    <w:p w:rsidR="001A75F4" w:rsidRPr="00BF6957" w:rsidRDefault="001A75F4" w:rsidP="001A75F4">
      <w:pPr>
        <w:jc w:val="center"/>
        <w:outlineLvl w:val="0"/>
        <w:rPr>
          <w:rFonts w:ascii="Arial" w:hAnsi="Arial" w:cs="Arial"/>
          <w:b/>
          <w:bCs/>
          <w:lang w:val="sr-Cyrl-CS"/>
        </w:rPr>
      </w:pPr>
      <w:r w:rsidRPr="00BF6957">
        <w:rPr>
          <w:rFonts w:ascii="Arial" w:hAnsi="Arial" w:cs="Arial"/>
          <w:b/>
          <w:bCs/>
          <w:lang w:val="sr-Cyrl-CS"/>
        </w:rPr>
        <w:t>Члан 11.</w:t>
      </w:r>
    </w:p>
    <w:p w:rsidR="001A75F4" w:rsidRPr="00BF6957" w:rsidRDefault="001A75F4" w:rsidP="001A75F4">
      <w:pPr>
        <w:jc w:val="both"/>
        <w:rPr>
          <w:rFonts w:ascii="Arial" w:hAnsi="Arial" w:cs="Arial"/>
          <w:lang w:val="sr-Cyrl-CS"/>
        </w:rPr>
      </w:pPr>
      <w:r w:rsidRPr="00BF6957">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1A75F4" w:rsidRPr="00BF6957" w:rsidRDefault="001A75F4" w:rsidP="001A75F4">
      <w:pPr>
        <w:jc w:val="both"/>
        <w:rPr>
          <w:rFonts w:ascii="Arial" w:hAnsi="Arial" w:cs="Arial"/>
          <w:lang w:val="sr-Cyrl-CS"/>
        </w:rPr>
      </w:pPr>
      <w:r w:rsidRPr="00BF6957">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1A75F4" w:rsidRPr="00BF6957" w:rsidRDefault="001A75F4" w:rsidP="001A75F4">
      <w:pPr>
        <w:jc w:val="both"/>
        <w:rPr>
          <w:rFonts w:ascii="Arial" w:hAnsi="Arial" w:cs="Arial"/>
          <w:lang w:val="sr-Cyrl-CS"/>
        </w:rPr>
      </w:pPr>
      <w:r w:rsidRPr="00BF6957">
        <w:rPr>
          <w:rFonts w:ascii="Arial" w:hAnsi="Arial" w:cs="Arial"/>
          <w:lang w:val="sr-Cyrl-CS"/>
        </w:rPr>
        <w:t>11.3. Овај уговор сачињен је у 4 (четири) истоветна примерка од којих по 2 (два) за сваку уговорну страну.</w:t>
      </w:r>
    </w:p>
    <w:p w:rsidR="001A75F4" w:rsidRPr="00BF6957" w:rsidRDefault="001A75F4" w:rsidP="001A75F4">
      <w:pPr>
        <w:jc w:val="both"/>
        <w:rPr>
          <w:rFonts w:ascii="Arial" w:hAnsi="Arial" w:cs="Arial"/>
          <w:lang w:val="sr-Cyrl-CS"/>
        </w:rPr>
      </w:pPr>
      <w:r w:rsidRPr="00BF6957">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2C71A6" w:rsidRPr="00BF6957" w:rsidRDefault="002C71A6" w:rsidP="001A75F4">
      <w:pPr>
        <w:jc w:val="both"/>
        <w:rPr>
          <w:rFonts w:ascii="Arial" w:hAnsi="Arial" w:cs="Arial"/>
          <w:lang w:val="sr-Cyrl-CS"/>
        </w:rPr>
      </w:pPr>
    </w:p>
    <w:p w:rsidR="001A75F4" w:rsidRPr="00BF6957" w:rsidRDefault="001A75F4" w:rsidP="00A54462">
      <w:pPr>
        <w:jc w:val="both"/>
        <w:rPr>
          <w:rFonts w:ascii="Arial" w:hAnsi="Arial" w:cs="Arial"/>
          <w:lang w:val="sr-Cyrl-CS"/>
        </w:rPr>
      </w:pPr>
    </w:p>
    <w:p w:rsidR="001A75F4" w:rsidRPr="00BF6957" w:rsidRDefault="001A75F4" w:rsidP="001A75F4">
      <w:pPr>
        <w:rPr>
          <w:rFonts w:ascii="Arial" w:hAnsi="Arial" w:cs="Arial"/>
          <w:b/>
          <w:lang w:val="sr-Cyrl-CS"/>
        </w:rPr>
      </w:pPr>
      <w:r w:rsidRPr="00BF6957">
        <w:rPr>
          <w:rFonts w:ascii="Arial" w:hAnsi="Arial" w:cs="Arial"/>
          <w:b/>
          <w:lang w:val="sr-Cyrl-CS"/>
        </w:rPr>
        <w:t>__________________</w:t>
      </w:r>
      <w:r w:rsidRPr="00BF6957">
        <w:rPr>
          <w:rFonts w:ascii="Arial" w:hAnsi="Arial" w:cs="Arial"/>
          <w:b/>
          <w:lang w:val="sr-Latn-CS"/>
        </w:rPr>
        <w:t xml:space="preserve">            </w:t>
      </w:r>
      <w:r w:rsidRPr="00BF6957">
        <w:rPr>
          <w:rFonts w:ascii="Arial" w:hAnsi="Arial" w:cs="Arial"/>
          <w:b/>
          <w:lang w:val="sr-Cyrl-CS"/>
        </w:rPr>
        <w:t xml:space="preserve">   </w:t>
      </w:r>
      <w:r w:rsidR="002C71A6" w:rsidRPr="00BF6957">
        <w:rPr>
          <w:rFonts w:ascii="Arial" w:hAnsi="Arial" w:cs="Arial"/>
          <w:b/>
          <w:lang w:val="sr-Cyrl-CS"/>
        </w:rPr>
        <w:t xml:space="preserve">                      </w:t>
      </w:r>
      <w:r w:rsidR="00825BC4" w:rsidRPr="00BF6957">
        <w:rPr>
          <w:rFonts w:ascii="Arial" w:hAnsi="Arial" w:cs="Arial"/>
          <w:b/>
          <w:lang w:val="sr-Cyrl-CS"/>
        </w:rPr>
        <w:t>У</w:t>
      </w:r>
      <w:r w:rsidR="00A80372" w:rsidRPr="00BF6957">
        <w:rPr>
          <w:rFonts w:ascii="Arial" w:hAnsi="Arial" w:cs="Arial"/>
          <w:b/>
          <w:lang w:val="sr-Cyrl-CS"/>
        </w:rPr>
        <w:t>станова Геронтолошки центар</w:t>
      </w:r>
    </w:p>
    <w:p w:rsidR="001A75F4" w:rsidRPr="00BF6957" w:rsidRDefault="002C71A6" w:rsidP="002C71A6">
      <w:pPr>
        <w:jc w:val="center"/>
        <w:rPr>
          <w:rFonts w:ascii="Arial" w:hAnsi="Arial" w:cs="Arial"/>
          <w:b/>
          <w:lang w:val="sr-Cyrl-CS"/>
        </w:rPr>
      </w:pPr>
      <w:r w:rsidRPr="00BF6957">
        <w:rPr>
          <w:rFonts w:ascii="Arial" w:hAnsi="Arial" w:cs="Arial"/>
          <w:b/>
          <w:lang w:val="sr-Cyrl-CS"/>
        </w:rPr>
        <w:t xml:space="preserve">                                                                   </w:t>
      </w:r>
      <w:r w:rsidR="00A80372" w:rsidRPr="00BF6957">
        <w:rPr>
          <w:rFonts w:ascii="Arial" w:hAnsi="Arial" w:cs="Arial"/>
          <w:b/>
          <w:lang w:val="sr-Cyrl-CS"/>
        </w:rPr>
        <w:t>Београд</w:t>
      </w:r>
    </w:p>
    <w:p w:rsidR="002C71A6" w:rsidRPr="00BF6957" w:rsidRDefault="001A75F4" w:rsidP="00362E5D">
      <w:pPr>
        <w:rPr>
          <w:rFonts w:ascii="Arial" w:hAnsi="Arial" w:cs="Arial"/>
          <w:b/>
          <w:lang w:val="sr-Cyrl-CS"/>
        </w:rPr>
      </w:pPr>
      <w:r w:rsidRPr="00BF6957">
        <w:rPr>
          <w:rFonts w:ascii="Arial" w:hAnsi="Arial" w:cs="Arial"/>
          <w:b/>
          <w:lang w:val="sr-Cyrl-CS"/>
        </w:rPr>
        <w:t xml:space="preserve">                                                                                             </w:t>
      </w:r>
      <w:r w:rsidR="002C71A6" w:rsidRPr="00BF6957">
        <w:rPr>
          <w:rFonts w:ascii="Arial" w:hAnsi="Arial" w:cs="Arial"/>
          <w:b/>
          <w:lang w:val="sr-Cyrl-CS"/>
        </w:rPr>
        <w:t xml:space="preserve">           </w:t>
      </w:r>
    </w:p>
    <w:p w:rsidR="00760B26" w:rsidRPr="00BF6957" w:rsidRDefault="001A75F4" w:rsidP="00362E5D">
      <w:pPr>
        <w:rPr>
          <w:rFonts w:ascii="Arial" w:hAnsi="Arial" w:cs="Arial"/>
          <w:b/>
          <w:lang w:val="sr-Cyrl-CS"/>
        </w:rPr>
      </w:pPr>
      <w:r w:rsidRPr="00BF6957">
        <w:rPr>
          <w:rFonts w:ascii="Arial" w:hAnsi="Arial" w:cs="Arial"/>
          <w:b/>
          <w:lang w:val="sr-Cyrl-CS"/>
        </w:rPr>
        <w:t>______________________</w:t>
      </w:r>
      <w:r w:rsidR="002C71A6" w:rsidRPr="00BF6957">
        <w:rPr>
          <w:rFonts w:ascii="Arial" w:hAnsi="Arial" w:cs="Arial"/>
          <w:b/>
          <w:lang w:val="sr-Cyrl-CS"/>
        </w:rPr>
        <w:t xml:space="preserve">                                   ______________________  </w:t>
      </w:r>
    </w:p>
    <w:p w:rsidR="00760B26" w:rsidRPr="00BF6957" w:rsidRDefault="00760B26" w:rsidP="00D579FF">
      <w:pPr>
        <w:pStyle w:val="Style"/>
        <w:spacing w:line="273" w:lineRule="exact"/>
        <w:jc w:val="both"/>
        <w:rPr>
          <w:lang w:val="sr-Cyrl-CS"/>
        </w:rPr>
      </w:pPr>
    </w:p>
    <w:p w:rsidR="00A52CBB" w:rsidRPr="00BF6957" w:rsidRDefault="00A52CBB"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D26B07" w:rsidRDefault="00D26B07" w:rsidP="00D579FF">
      <w:pPr>
        <w:pStyle w:val="Style"/>
        <w:spacing w:line="273" w:lineRule="exact"/>
        <w:jc w:val="both"/>
        <w:rPr>
          <w:lang w:val="sr-Cyrl-CS"/>
        </w:rPr>
      </w:pPr>
    </w:p>
    <w:p w:rsidR="00F63CDB" w:rsidRDefault="00F63CDB" w:rsidP="00D579FF">
      <w:pPr>
        <w:pStyle w:val="Style"/>
        <w:spacing w:line="273" w:lineRule="exact"/>
        <w:jc w:val="both"/>
        <w:rPr>
          <w:lang w:val="sr-Cyrl-CS"/>
        </w:rPr>
      </w:pPr>
    </w:p>
    <w:p w:rsidR="00F63CDB" w:rsidRPr="00BF6957" w:rsidRDefault="00F63CDB" w:rsidP="00D579FF">
      <w:pPr>
        <w:pStyle w:val="Style"/>
        <w:spacing w:line="273" w:lineRule="exact"/>
        <w:jc w:val="both"/>
        <w:rPr>
          <w:lang w:val="sr-Cyrl-CS"/>
        </w:rPr>
      </w:pPr>
    </w:p>
    <w:p w:rsidR="00D26B07" w:rsidRPr="00BF6957" w:rsidRDefault="00D26B07" w:rsidP="00D579FF">
      <w:pPr>
        <w:pStyle w:val="Style"/>
        <w:spacing w:line="273" w:lineRule="exact"/>
        <w:jc w:val="both"/>
        <w:rPr>
          <w:lang w:val="sr-Cyrl-CS"/>
        </w:rPr>
      </w:pPr>
    </w:p>
    <w:p w:rsidR="00760B26" w:rsidRPr="00BF6957" w:rsidRDefault="00760B26" w:rsidP="00D579FF">
      <w:pPr>
        <w:pStyle w:val="Style"/>
        <w:spacing w:line="273" w:lineRule="exact"/>
        <w:jc w:val="both"/>
        <w:rPr>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lastRenderedPageBreak/>
        <w:t xml:space="preserve">  ОБРАЗАЦ ТРОШКОВА ПРИПРЕМЕ ПОНУДЕ</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rPr>
          <w:rFonts w:ascii="Arial" w:hAnsi="Arial" w:cs="Arial"/>
          <w:b/>
          <w:bCs/>
          <w:i/>
          <w:iCs/>
        </w:rPr>
      </w:pPr>
    </w:p>
    <w:p w:rsidR="00D579FF" w:rsidRPr="00BF6957" w:rsidRDefault="00D579FF" w:rsidP="00D579FF">
      <w:pPr>
        <w:spacing w:after="120"/>
        <w:jc w:val="both"/>
        <w:rPr>
          <w:rFonts w:ascii="Arial" w:hAnsi="Arial" w:cs="Arial"/>
          <w:b/>
          <w:i/>
        </w:rPr>
      </w:pPr>
      <w:r w:rsidRPr="00BF6957">
        <w:rPr>
          <w:rFonts w:ascii="Arial" w:hAnsi="Arial" w:cs="Arial"/>
        </w:rPr>
        <w:t xml:space="preserve">У складу са чланом 88. </w:t>
      </w:r>
      <w:r w:rsidRPr="00BF6957">
        <w:rPr>
          <w:rFonts w:ascii="Arial" w:hAnsi="Arial" w:cs="Arial"/>
          <w:lang w:val="sr-Cyrl-CS"/>
        </w:rPr>
        <w:t>став 1.</w:t>
      </w:r>
      <w:r w:rsidRPr="00BF6957">
        <w:rPr>
          <w:rFonts w:ascii="Arial" w:hAnsi="Arial" w:cs="Arial"/>
        </w:rPr>
        <w:t xml:space="preserve"> Закона, понуђач ____________________ </w:t>
      </w:r>
      <w:r w:rsidRPr="00BF6957">
        <w:rPr>
          <w:rFonts w:ascii="Arial" w:hAnsi="Arial" w:cs="Arial"/>
          <w:i/>
          <w:lang w:val="ru-RU"/>
        </w:rPr>
        <w:t>из_______________</w:t>
      </w:r>
      <w:r w:rsidRPr="00BF6957">
        <w:rPr>
          <w:rFonts w:ascii="Arial" w:hAnsi="Arial" w:cs="Arial"/>
          <w:i/>
          <w:iCs/>
        </w:rPr>
        <w:t xml:space="preserve">, </w:t>
      </w:r>
      <w:r w:rsidRPr="00BF6957">
        <w:rPr>
          <w:rFonts w:ascii="Arial" w:hAnsi="Arial" w:cs="Arial"/>
        </w:rPr>
        <w:t>достав</w:t>
      </w:r>
      <w:r w:rsidRPr="00BF6957">
        <w:rPr>
          <w:rFonts w:ascii="Arial" w:hAnsi="Arial" w:cs="Arial"/>
          <w:lang w:val="sr-Cyrl-CS"/>
        </w:rPr>
        <w:t xml:space="preserve">ља </w:t>
      </w:r>
      <w:r w:rsidRPr="00BF6957">
        <w:rPr>
          <w:rFonts w:ascii="Arial" w:hAnsi="Arial" w:cs="Arial"/>
        </w:rPr>
        <w:t xml:space="preserve">укупан износ и структуру трошкова припремања понуде, </w:t>
      </w:r>
      <w:r w:rsidRPr="00BF6957">
        <w:rPr>
          <w:rFonts w:ascii="Arial" w:hAnsi="Arial" w:cs="Arial"/>
          <w:lang w:val="sr-Cyrl-CS"/>
        </w:rPr>
        <w:t xml:space="preserve">како следи у </w:t>
      </w:r>
      <w:r w:rsidRPr="00BF6957">
        <w:rPr>
          <w:rFonts w:ascii="Arial" w:hAnsi="Arial" w:cs="Arial"/>
        </w:rPr>
        <w:t>табели:</w:t>
      </w:r>
    </w:p>
    <w:tbl>
      <w:tblPr>
        <w:tblW w:w="0" w:type="auto"/>
        <w:tblInd w:w="153" w:type="dxa"/>
        <w:tblLayout w:type="fixed"/>
        <w:tblLook w:val="0000"/>
      </w:tblPr>
      <w:tblGrid>
        <w:gridCol w:w="5565"/>
        <w:gridCol w:w="3300"/>
      </w:tblGrid>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center"/>
              <w:rPr>
                <w:rFonts w:ascii="Arial" w:hAnsi="Arial" w:cs="Arial"/>
                <w:b/>
                <w:i/>
              </w:rPr>
            </w:pPr>
            <w:r w:rsidRPr="00BF6957">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jc w:val="center"/>
              <w:rPr>
                <w:rFonts w:ascii="Arial" w:hAnsi="Arial" w:cs="Arial"/>
              </w:rPr>
            </w:pPr>
            <w:r w:rsidRPr="00BF6957">
              <w:rPr>
                <w:rFonts w:ascii="Arial" w:hAnsi="Arial" w:cs="Arial"/>
                <w:b/>
                <w:i/>
              </w:rPr>
              <w:t>ИЗНОС ТРОШКА У РСД</w:t>
            </w: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right"/>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right"/>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i/>
              </w:rPr>
            </w:pPr>
          </w:p>
          <w:p w:rsidR="00D579FF" w:rsidRPr="00BF6957" w:rsidRDefault="00D579FF" w:rsidP="001C4C23">
            <w:pPr>
              <w:jc w:val="both"/>
              <w:rPr>
                <w:rFonts w:ascii="Arial" w:hAnsi="Arial" w:cs="Arial"/>
                <w:lang w:val="ru-RU"/>
              </w:rPr>
            </w:pPr>
            <w:r w:rsidRPr="00BF6957">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lang w:val="ru-RU"/>
              </w:rPr>
            </w:pPr>
          </w:p>
        </w:tc>
      </w:tr>
    </w:tbl>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Pr="00BF6957" w:rsidRDefault="00D579FF" w:rsidP="00D579FF">
      <w:pPr>
        <w:jc w:val="both"/>
        <w:rPr>
          <w:rFonts w:ascii="Arial" w:hAnsi="Arial" w:cs="Arial"/>
          <w:lang w:val="sr-Cyrl-CS"/>
        </w:rPr>
      </w:pPr>
      <w:r w:rsidRPr="00BF6957">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Pr="00BF6957" w:rsidRDefault="00D579FF" w:rsidP="00D579FF">
      <w:pPr>
        <w:spacing w:after="120"/>
        <w:ind w:firstLine="426"/>
        <w:jc w:val="both"/>
        <w:rPr>
          <w:rFonts w:ascii="Arial" w:hAnsi="Arial" w:cs="Arial"/>
          <w:b/>
          <w:bCs/>
          <w:i/>
        </w:rPr>
      </w:pPr>
    </w:p>
    <w:p w:rsidR="00D579FF" w:rsidRPr="00BF6957" w:rsidRDefault="00D579FF" w:rsidP="00D579FF">
      <w:pPr>
        <w:spacing w:after="120"/>
        <w:jc w:val="both"/>
        <w:rPr>
          <w:rFonts w:ascii="Arial" w:hAnsi="Arial" w:cs="Arial"/>
          <w:bCs/>
          <w:i/>
          <w:color w:val="FF0000"/>
          <w:lang w:val="sr-Cyrl-CS"/>
        </w:rPr>
      </w:pPr>
      <w:r w:rsidRPr="00BF6957">
        <w:rPr>
          <w:rFonts w:ascii="Arial" w:hAnsi="Arial" w:cs="Arial"/>
          <w:b/>
          <w:bCs/>
          <w:i/>
          <w:color w:val="auto"/>
        </w:rPr>
        <w:t xml:space="preserve">Напомена: </w:t>
      </w:r>
      <w:r w:rsidRPr="00BF6957">
        <w:rPr>
          <w:rFonts w:ascii="Arial" w:hAnsi="Arial" w:cs="Arial"/>
          <w:bCs/>
          <w:i/>
          <w:color w:val="auto"/>
        </w:rPr>
        <w:t>достављање овог обрасца није обавезно.</w:t>
      </w:r>
    </w:p>
    <w:p w:rsidR="00D579FF" w:rsidRPr="00BF6957" w:rsidRDefault="00D579FF" w:rsidP="00D579FF">
      <w:pPr>
        <w:spacing w:after="120"/>
        <w:jc w:val="both"/>
        <w:rPr>
          <w:rFonts w:ascii="Arial" w:hAnsi="Arial" w:cs="Arial"/>
          <w:bCs/>
          <w:color w:val="auto"/>
        </w:rPr>
      </w:pPr>
    </w:p>
    <w:p w:rsidR="00D579FF" w:rsidRPr="00BF6957" w:rsidRDefault="00D579FF" w:rsidP="00D579FF">
      <w:pPr>
        <w:spacing w:after="120"/>
        <w:ind w:firstLine="425"/>
        <w:jc w:val="both"/>
        <w:rPr>
          <w:rFonts w:ascii="Arial" w:hAnsi="Arial" w:cs="Arial"/>
          <w:bCs/>
        </w:rPr>
      </w:pPr>
    </w:p>
    <w:tbl>
      <w:tblPr>
        <w:tblW w:w="0" w:type="auto"/>
        <w:tblLayout w:type="fixed"/>
        <w:tblLook w:val="0000"/>
      </w:tblPr>
      <w:tblGrid>
        <w:gridCol w:w="3080"/>
        <w:gridCol w:w="3068"/>
        <w:gridCol w:w="3094"/>
      </w:tblGrid>
      <w:tr w:rsidR="00D579FF" w:rsidRPr="00BF6957" w:rsidTr="001C4C23">
        <w:tc>
          <w:tcPr>
            <w:tcW w:w="3080"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Датум:</w:t>
            </w:r>
          </w:p>
        </w:tc>
        <w:tc>
          <w:tcPr>
            <w:tcW w:w="3068"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М.П.</w:t>
            </w:r>
          </w:p>
        </w:tc>
        <w:tc>
          <w:tcPr>
            <w:tcW w:w="3094"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Потпис понуђача</w:t>
            </w:r>
          </w:p>
        </w:tc>
      </w:tr>
      <w:tr w:rsidR="00D579FF" w:rsidRPr="00BF6957" w:rsidTr="001C4C23">
        <w:tc>
          <w:tcPr>
            <w:tcW w:w="3080"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r>
    </w:tbl>
    <w:p w:rsidR="00D579FF" w:rsidRPr="00BF6957" w:rsidRDefault="00D579FF" w:rsidP="00D579FF">
      <w:pPr>
        <w:rPr>
          <w:rFonts w:ascii="Arial" w:hAnsi="Arial" w:cs="Arial"/>
          <w:b/>
          <w:bCs/>
          <w:i/>
          <w:i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Default="00D579FF" w:rsidP="00D579FF">
      <w:pPr>
        <w:rPr>
          <w:rFonts w:ascii="Arial" w:hAnsi="Arial" w:cs="Arial"/>
          <w:b/>
          <w:bCs/>
          <w:i/>
          <w:iCs/>
        </w:rPr>
      </w:pPr>
    </w:p>
    <w:p w:rsidR="00F63CDB" w:rsidRDefault="00F63CDB" w:rsidP="00D579FF">
      <w:pPr>
        <w:rPr>
          <w:rFonts w:ascii="Arial" w:hAnsi="Arial" w:cs="Arial"/>
          <w:b/>
          <w:bCs/>
          <w:i/>
          <w:iCs/>
        </w:rPr>
      </w:pPr>
    </w:p>
    <w:p w:rsidR="00F63CDB" w:rsidRDefault="00F63CDB" w:rsidP="00D579FF">
      <w:pPr>
        <w:rPr>
          <w:rFonts w:ascii="Arial" w:hAnsi="Arial" w:cs="Arial"/>
          <w:b/>
          <w:bCs/>
          <w:i/>
          <w:iCs/>
        </w:rPr>
      </w:pPr>
    </w:p>
    <w:p w:rsidR="00F63CDB" w:rsidRPr="00F63CDB" w:rsidRDefault="00F63CDB" w:rsidP="00D579FF">
      <w:pPr>
        <w:rPr>
          <w:rFonts w:ascii="Arial" w:hAnsi="Arial" w:cs="Arial"/>
          <w:b/>
          <w:bCs/>
          <w:i/>
          <w:iCs/>
        </w:rPr>
      </w:pPr>
    </w:p>
    <w:p w:rsidR="00D579FF" w:rsidRPr="00BF6957" w:rsidRDefault="00D579FF" w:rsidP="00D579FF">
      <w:pPr>
        <w:rPr>
          <w:rFonts w:ascii="Arial" w:hAnsi="Arial" w:cs="Arial"/>
          <w:b/>
          <w:bCs/>
          <w:i/>
          <w:iCs/>
        </w:rPr>
      </w:pPr>
    </w:p>
    <w:p w:rsidR="00D579FF" w:rsidRPr="00BF6957" w:rsidRDefault="00D579FF" w:rsidP="00D579FF">
      <w:pPr>
        <w:shd w:val="clear" w:color="auto" w:fill="C6D9F1"/>
        <w:jc w:val="center"/>
        <w:rPr>
          <w:rFonts w:ascii="Arial" w:hAnsi="Arial" w:cs="Arial"/>
          <w:bCs/>
        </w:rPr>
      </w:pPr>
      <w:r w:rsidRPr="00BF6957">
        <w:rPr>
          <w:rFonts w:ascii="Arial" w:hAnsi="Arial" w:cs="Arial"/>
          <w:b/>
          <w:bCs/>
          <w:i/>
          <w:iCs/>
          <w:lang w:val="ru-RU"/>
        </w:rPr>
        <w:lastRenderedPageBreak/>
        <w:t xml:space="preserve"> </w:t>
      </w:r>
      <w:r w:rsidRPr="00BF6957">
        <w:rPr>
          <w:rFonts w:ascii="Arial" w:hAnsi="Arial" w:cs="Arial"/>
          <w:b/>
          <w:bCs/>
          <w:i/>
          <w:iCs/>
        </w:rPr>
        <w:t xml:space="preserve"> ОБРАЗАЦ ИЗЈАВЕ О НЕЗАВИСНОЈ ПОНУДИ</w:t>
      </w:r>
    </w:p>
    <w:p w:rsidR="00D579FF" w:rsidRPr="00BF6957" w:rsidRDefault="00D579FF" w:rsidP="00D579FF">
      <w:pPr>
        <w:pStyle w:val="BodyText3"/>
        <w:shd w:val="clear" w:color="auto" w:fill="C6D9F1"/>
        <w:spacing w:after="0"/>
        <w:jc w:val="center"/>
        <w:rPr>
          <w:rFonts w:ascii="Arial" w:hAnsi="Arial" w:cs="Arial"/>
          <w:bCs/>
          <w:sz w:val="24"/>
          <w:szCs w:val="24"/>
        </w:rPr>
      </w:pPr>
    </w:p>
    <w:p w:rsidR="00D579FF" w:rsidRPr="00BF6957" w:rsidRDefault="00D579FF" w:rsidP="00D579FF">
      <w:pPr>
        <w:pStyle w:val="BodyText3"/>
        <w:spacing w:after="0"/>
        <w:jc w:val="center"/>
        <w:rPr>
          <w:rFonts w:ascii="Arial" w:hAnsi="Arial" w:cs="Arial"/>
          <w:bCs/>
          <w:sz w:val="24"/>
          <w:szCs w:val="24"/>
        </w:rPr>
      </w:pPr>
    </w:p>
    <w:p w:rsidR="00D579FF" w:rsidRPr="00BF6957" w:rsidRDefault="00D579FF" w:rsidP="00D579FF">
      <w:pPr>
        <w:pStyle w:val="BodyText3"/>
        <w:spacing w:after="0"/>
        <w:rPr>
          <w:rFonts w:ascii="Arial" w:hAnsi="Arial" w:cs="Arial"/>
          <w:sz w:val="24"/>
          <w:szCs w:val="24"/>
        </w:rPr>
      </w:pPr>
      <w:r w:rsidRPr="00BF6957">
        <w:rPr>
          <w:rFonts w:ascii="Arial" w:hAnsi="Arial" w:cs="Arial"/>
          <w:sz w:val="24"/>
          <w:szCs w:val="24"/>
        </w:rPr>
        <w:t xml:space="preserve">У складу са чланом 26. Закона, ____________________________________, </w:t>
      </w:r>
    </w:p>
    <w:p w:rsidR="00D579FF" w:rsidRPr="00BF6957" w:rsidRDefault="00D579FF" w:rsidP="00D579FF">
      <w:pPr>
        <w:pStyle w:val="BodyText3"/>
        <w:spacing w:after="0"/>
        <w:jc w:val="both"/>
        <w:rPr>
          <w:rFonts w:ascii="Arial" w:hAnsi="Arial" w:cs="Arial"/>
          <w:sz w:val="24"/>
          <w:szCs w:val="24"/>
        </w:rPr>
      </w:pPr>
      <w:r w:rsidRPr="00BF6957">
        <w:rPr>
          <w:rFonts w:ascii="Arial" w:hAnsi="Arial" w:cs="Arial"/>
          <w:sz w:val="24"/>
          <w:szCs w:val="24"/>
        </w:rPr>
        <w:t xml:space="preserve">                                                                            (Назив понуђача)</w:t>
      </w:r>
    </w:p>
    <w:p w:rsidR="00D579FF" w:rsidRPr="00BF6957" w:rsidRDefault="00D579FF" w:rsidP="00F4584C">
      <w:pPr>
        <w:pStyle w:val="BodyText3"/>
        <w:spacing w:after="0"/>
        <w:jc w:val="both"/>
        <w:rPr>
          <w:rFonts w:ascii="Arial" w:hAnsi="Arial" w:cs="Arial"/>
          <w:w w:val="200"/>
          <w:sz w:val="24"/>
          <w:szCs w:val="24"/>
        </w:rPr>
      </w:pPr>
      <w:r w:rsidRPr="00BF6957">
        <w:rPr>
          <w:rFonts w:ascii="Arial" w:hAnsi="Arial" w:cs="Arial"/>
          <w:sz w:val="24"/>
          <w:szCs w:val="24"/>
        </w:rPr>
        <w:t>даје:</w:t>
      </w:r>
    </w:p>
    <w:p w:rsidR="00F4584C" w:rsidRPr="00BF6957" w:rsidRDefault="00F4584C" w:rsidP="00D579FF">
      <w:pPr>
        <w:pStyle w:val="BodyText3"/>
        <w:spacing w:before="360" w:after="360"/>
        <w:ind w:firstLine="227"/>
        <w:jc w:val="center"/>
        <w:rPr>
          <w:rFonts w:ascii="Arial" w:hAnsi="Arial" w:cs="Arial"/>
          <w:b/>
          <w:bCs/>
          <w:sz w:val="24"/>
          <w:szCs w:val="24"/>
          <w:lang w:val="sr-Cyrl-CS"/>
        </w:rPr>
      </w:pPr>
    </w:p>
    <w:p w:rsidR="00D579FF" w:rsidRPr="00BF6957" w:rsidRDefault="00D579FF" w:rsidP="00D579FF">
      <w:pPr>
        <w:pStyle w:val="BodyText3"/>
        <w:spacing w:before="360" w:after="360"/>
        <w:ind w:firstLine="227"/>
        <w:jc w:val="center"/>
        <w:rPr>
          <w:rFonts w:ascii="Arial" w:hAnsi="Arial" w:cs="Arial"/>
          <w:b/>
          <w:bCs/>
          <w:sz w:val="24"/>
          <w:szCs w:val="24"/>
          <w:lang w:val="sr-Cyrl-CS"/>
        </w:rPr>
      </w:pPr>
      <w:r w:rsidRPr="00BF6957">
        <w:rPr>
          <w:rFonts w:ascii="Arial" w:hAnsi="Arial" w:cs="Arial"/>
          <w:b/>
          <w:bCs/>
          <w:sz w:val="24"/>
          <w:szCs w:val="24"/>
          <w:lang w:val="sr-Cyrl-CS"/>
        </w:rPr>
        <w:t xml:space="preserve">ИЗЈАВУ </w:t>
      </w:r>
    </w:p>
    <w:p w:rsidR="00D579FF" w:rsidRPr="00BF6957" w:rsidRDefault="00D579FF" w:rsidP="00D579FF">
      <w:pPr>
        <w:pStyle w:val="BodyText3"/>
        <w:spacing w:before="360" w:after="360"/>
        <w:ind w:firstLine="227"/>
        <w:jc w:val="center"/>
        <w:rPr>
          <w:rFonts w:ascii="Arial" w:hAnsi="Arial" w:cs="Arial"/>
          <w:bCs/>
          <w:sz w:val="24"/>
          <w:szCs w:val="24"/>
        </w:rPr>
      </w:pPr>
      <w:r w:rsidRPr="00BF6957">
        <w:rPr>
          <w:rFonts w:ascii="Arial" w:hAnsi="Arial" w:cs="Arial"/>
          <w:b/>
          <w:bCs/>
          <w:sz w:val="24"/>
          <w:szCs w:val="24"/>
          <w:lang w:val="sr-Cyrl-CS"/>
        </w:rPr>
        <w:t>О НЕЗАВИСНОЈ</w:t>
      </w:r>
      <w:r w:rsidRPr="00BF6957">
        <w:rPr>
          <w:rFonts w:ascii="Arial" w:hAnsi="Arial" w:cs="Arial"/>
          <w:b/>
          <w:bCs/>
          <w:sz w:val="24"/>
          <w:szCs w:val="24"/>
        </w:rPr>
        <w:t xml:space="preserve"> ПОНУДИ</w:t>
      </w:r>
    </w:p>
    <w:p w:rsidR="00D579FF" w:rsidRPr="00BF6957" w:rsidRDefault="00D579FF" w:rsidP="00D579FF">
      <w:pPr>
        <w:pStyle w:val="BodyText3"/>
        <w:spacing w:after="0"/>
        <w:jc w:val="both"/>
        <w:rPr>
          <w:rFonts w:ascii="Arial" w:hAnsi="Arial" w:cs="Arial"/>
          <w:bCs/>
          <w:sz w:val="24"/>
          <w:szCs w:val="24"/>
        </w:rPr>
      </w:pPr>
    </w:p>
    <w:p w:rsidR="00D579FF" w:rsidRPr="00BF6957" w:rsidRDefault="00D579FF" w:rsidP="00D579FF">
      <w:pPr>
        <w:pStyle w:val="BodyText3"/>
        <w:spacing w:after="0"/>
        <w:jc w:val="both"/>
        <w:rPr>
          <w:rFonts w:ascii="Arial" w:hAnsi="Arial" w:cs="Arial"/>
          <w:bCs/>
          <w:sz w:val="24"/>
          <w:szCs w:val="24"/>
        </w:rPr>
      </w:pPr>
    </w:p>
    <w:p w:rsidR="00D579FF" w:rsidRPr="00BF6957" w:rsidRDefault="00D579FF" w:rsidP="00D579FF">
      <w:pPr>
        <w:jc w:val="both"/>
        <w:rPr>
          <w:rFonts w:ascii="Arial" w:hAnsi="Arial" w:cs="Arial"/>
        </w:rPr>
      </w:pPr>
      <w:r w:rsidRPr="00BF6957">
        <w:rPr>
          <w:rFonts w:ascii="Arial" w:hAnsi="Arial" w:cs="Arial"/>
        </w:rPr>
        <w:tab/>
      </w:r>
      <w:r w:rsidRPr="00BF6957">
        <w:rPr>
          <w:rFonts w:ascii="Arial" w:hAnsi="Arial" w:cs="Arial"/>
        </w:rPr>
        <w:tab/>
      </w:r>
      <w:r w:rsidRPr="00BF6957">
        <w:rPr>
          <w:rFonts w:ascii="Arial" w:hAnsi="Arial" w:cs="Arial"/>
        </w:rPr>
        <w:tab/>
      </w:r>
      <w:r w:rsidRPr="00BF6957">
        <w:rPr>
          <w:rFonts w:ascii="Arial" w:hAnsi="Arial" w:cs="Arial"/>
          <w:bCs/>
        </w:rPr>
        <w:t xml:space="preserve"> </w:t>
      </w:r>
    </w:p>
    <w:p w:rsidR="00D579FF" w:rsidRPr="00BF6957" w:rsidRDefault="00D579FF" w:rsidP="00D579FF">
      <w:pPr>
        <w:jc w:val="both"/>
        <w:rPr>
          <w:rFonts w:ascii="Arial" w:hAnsi="Arial" w:cs="Arial"/>
          <w:lang w:val="sr-Cyrl-CS"/>
        </w:rPr>
      </w:pPr>
      <w:r w:rsidRPr="00BF6957">
        <w:rPr>
          <w:rFonts w:ascii="Arial" w:hAnsi="Arial" w:cs="Arial"/>
        </w:rPr>
        <w:t>Под пуном материјалном и кривичном одговорношћу п</w:t>
      </w:r>
      <w:r w:rsidRPr="00BF6957">
        <w:rPr>
          <w:rFonts w:ascii="Arial" w:hAnsi="Arial" w:cs="Arial"/>
          <w:bCs/>
        </w:rPr>
        <w:t xml:space="preserve">отврђујем да сам понуду у </w:t>
      </w:r>
      <w:r w:rsidR="000652EC" w:rsidRPr="00BF6957">
        <w:rPr>
          <w:rFonts w:ascii="Arial" w:hAnsi="Arial" w:cs="Arial"/>
          <w:bCs/>
        </w:rPr>
        <w:t xml:space="preserve">отвореном </w:t>
      </w:r>
      <w:r w:rsidRPr="00BF6957">
        <w:rPr>
          <w:rFonts w:ascii="Arial" w:hAnsi="Arial" w:cs="Arial"/>
          <w:bCs/>
          <w:lang w:val="sr-Cyrl-CS"/>
        </w:rPr>
        <w:t>поступку</w:t>
      </w:r>
      <w:r w:rsidRPr="00BF6957">
        <w:rPr>
          <w:rFonts w:ascii="Arial" w:hAnsi="Arial" w:cs="Arial"/>
          <w:bCs/>
        </w:rPr>
        <w:t xml:space="preserve"> јавне набавке</w:t>
      </w:r>
      <w:r w:rsidR="000652EC" w:rsidRPr="00BF6957">
        <w:rPr>
          <w:rFonts w:ascii="Arial" w:hAnsi="Arial" w:cs="Arial"/>
          <w:bCs/>
        </w:rPr>
        <w:t>-</w:t>
      </w:r>
      <w:r w:rsidRPr="00BF6957">
        <w:rPr>
          <w:rFonts w:ascii="Arial" w:hAnsi="Arial" w:cs="Arial"/>
          <w:lang w:val="sr-Cyrl-CS"/>
        </w:rPr>
        <w:t xml:space="preserve"> </w:t>
      </w:r>
      <w:r w:rsidR="00D26B07" w:rsidRPr="00BF6957">
        <w:rPr>
          <w:rFonts w:ascii="Arial" w:hAnsi="Arial" w:cs="Arial"/>
          <w:iCs/>
          <w:lang w:val="sr-Cyrl-CS"/>
        </w:rPr>
        <w:t>Набавка опреме за кухињу</w:t>
      </w:r>
      <w:r w:rsidRPr="00BF6957">
        <w:rPr>
          <w:rFonts w:ascii="Arial" w:hAnsi="Arial" w:cs="Arial"/>
          <w:i/>
          <w:iCs/>
        </w:rPr>
        <w:t>,</w:t>
      </w:r>
      <w:r w:rsidRPr="00BF6957">
        <w:rPr>
          <w:rFonts w:ascii="Arial" w:hAnsi="Arial" w:cs="Arial"/>
        </w:rPr>
        <w:t xml:space="preserve"> </w:t>
      </w:r>
      <w:r w:rsidRPr="00BF6957">
        <w:rPr>
          <w:rFonts w:ascii="Arial" w:hAnsi="Arial" w:cs="Arial"/>
          <w:color w:val="000000" w:themeColor="text1"/>
        </w:rPr>
        <w:t>бр</w:t>
      </w:r>
      <w:r w:rsidR="000652EC" w:rsidRPr="00BF6957">
        <w:rPr>
          <w:rFonts w:ascii="Arial" w:hAnsi="Arial" w:cs="Arial"/>
          <w:color w:val="000000" w:themeColor="text1"/>
        </w:rPr>
        <w:t>.</w:t>
      </w:r>
      <w:r w:rsidRPr="00BF6957">
        <w:rPr>
          <w:rFonts w:ascii="Arial" w:hAnsi="Arial" w:cs="Arial"/>
          <w:color w:val="000000" w:themeColor="text1"/>
        </w:rPr>
        <w:t xml:space="preserve"> </w:t>
      </w:r>
      <w:r w:rsidR="00D26B07" w:rsidRPr="00BF6957">
        <w:rPr>
          <w:rFonts w:ascii="Arial" w:hAnsi="Arial" w:cs="Arial"/>
          <w:b/>
          <w:color w:val="000000" w:themeColor="text1"/>
        </w:rPr>
        <w:t>7</w:t>
      </w:r>
      <w:r w:rsidRPr="00BF6957">
        <w:rPr>
          <w:rFonts w:ascii="Arial" w:hAnsi="Arial" w:cs="Arial"/>
          <w:b/>
          <w:color w:val="000000" w:themeColor="text1"/>
          <w:lang w:val="sr-Cyrl-CS"/>
        </w:rPr>
        <w:t>/201</w:t>
      </w:r>
      <w:r w:rsidR="000652EC" w:rsidRPr="00BF6957">
        <w:rPr>
          <w:rFonts w:ascii="Arial" w:hAnsi="Arial" w:cs="Arial"/>
          <w:b/>
          <w:color w:val="000000" w:themeColor="text1"/>
          <w:lang w:val="sr-Cyrl-CS"/>
        </w:rPr>
        <w:t>9</w:t>
      </w:r>
      <w:r w:rsidRPr="00BF6957">
        <w:rPr>
          <w:rFonts w:ascii="Arial" w:hAnsi="Arial" w:cs="Arial"/>
        </w:rPr>
        <w:t>,</w:t>
      </w:r>
      <w:r w:rsidRPr="00BF6957">
        <w:rPr>
          <w:rFonts w:ascii="Arial" w:hAnsi="Arial" w:cs="Arial"/>
          <w:lang w:val="sr-Cyrl-CS"/>
        </w:rPr>
        <w:t xml:space="preserve"> </w:t>
      </w:r>
      <w:r w:rsidRPr="00BF6957">
        <w:rPr>
          <w:rFonts w:ascii="Arial" w:hAnsi="Arial" w:cs="Arial"/>
          <w:bCs/>
        </w:rPr>
        <w:t>поднео независно, без договора са другим понуђачима или заинтересованим лицима.</w:t>
      </w:r>
    </w:p>
    <w:p w:rsidR="00D579FF" w:rsidRPr="00BF6957" w:rsidRDefault="00D579FF" w:rsidP="00D579FF">
      <w:pPr>
        <w:jc w:val="both"/>
        <w:rPr>
          <w:rFonts w:ascii="Arial" w:hAnsi="Arial" w:cs="Arial"/>
          <w:bCs/>
        </w:rPr>
      </w:pPr>
    </w:p>
    <w:p w:rsidR="00D579FF" w:rsidRPr="00BF6957" w:rsidRDefault="00D579FF" w:rsidP="00D579FF">
      <w:pPr>
        <w:jc w:val="both"/>
        <w:rPr>
          <w:rFonts w:ascii="Arial" w:hAnsi="Arial" w:cs="Arial"/>
          <w:bCs/>
        </w:rPr>
      </w:pPr>
    </w:p>
    <w:p w:rsidR="00D579FF" w:rsidRPr="00BF6957"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RPr="00BF6957" w:rsidTr="001C4C23">
        <w:tc>
          <w:tcPr>
            <w:tcW w:w="3080"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Датум:</w:t>
            </w:r>
          </w:p>
        </w:tc>
        <w:tc>
          <w:tcPr>
            <w:tcW w:w="3065"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М.П.</w:t>
            </w:r>
          </w:p>
        </w:tc>
        <w:tc>
          <w:tcPr>
            <w:tcW w:w="3097"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Потпис понуђача</w:t>
            </w:r>
          </w:p>
        </w:tc>
      </w:tr>
      <w:tr w:rsidR="00D579FF" w:rsidRPr="00BF6957" w:rsidTr="001C4C23">
        <w:tc>
          <w:tcPr>
            <w:tcW w:w="3080"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r>
    </w:tbl>
    <w:p w:rsidR="00D579FF" w:rsidRPr="00BF6957" w:rsidRDefault="00D579FF" w:rsidP="00D579FF">
      <w:pPr>
        <w:pStyle w:val="BodyText3"/>
        <w:spacing w:after="0"/>
        <w:ind w:firstLine="227"/>
        <w:jc w:val="both"/>
        <w:rPr>
          <w:rFonts w:ascii="Arial" w:hAnsi="Arial" w:cs="Arial"/>
          <w:sz w:val="24"/>
          <w:szCs w:val="24"/>
        </w:rPr>
      </w:pPr>
    </w:p>
    <w:p w:rsidR="00D579FF" w:rsidRPr="00BF6957" w:rsidRDefault="00D579FF" w:rsidP="00D579FF">
      <w:pPr>
        <w:tabs>
          <w:tab w:val="left" w:pos="6028"/>
        </w:tabs>
        <w:autoSpaceDE w:val="0"/>
        <w:spacing w:line="240" w:lineRule="auto"/>
        <w:rPr>
          <w:rFonts w:ascii="Arial" w:hAnsi="Arial" w:cs="Arial"/>
        </w:rPr>
      </w:pPr>
    </w:p>
    <w:p w:rsidR="00D579FF" w:rsidRPr="00BF6957" w:rsidRDefault="00D579FF" w:rsidP="00D579FF">
      <w:pPr>
        <w:tabs>
          <w:tab w:val="left" w:pos="6028"/>
        </w:tabs>
        <w:autoSpaceDE w:val="0"/>
        <w:spacing w:line="240" w:lineRule="auto"/>
        <w:jc w:val="both"/>
        <w:rPr>
          <w:rFonts w:ascii="Arial" w:hAnsi="Arial" w:cs="Arial"/>
          <w:i/>
          <w:color w:val="auto"/>
        </w:rPr>
      </w:pPr>
      <w:r w:rsidRPr="00BF6957">
        <w:rPr>
          <w:rFonts w:ascii="Arial" w:hAnsi="Arial" w:cs="Arial"/>
          <w:b/>
          <w:bCs/>
          <w:i/>
          <w:iCs/>
          <w:color w:val="auto"/>
        </w:rPr>
        <w:t xml:space="preserve">Напомена: </w:t>
      </w:r>
      <w:r w:rsidRPr="00BF6957">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579FF" w:rsidRPr="00BF6957" w:rsidRDefault="00D579FF" w:rsidP="00D579FF">
      <w:pPr>
        <w:tabs>
          <w:tab w:val="left" w:pos="6028"/>
        </w:tabs>
        <w:autoSpaceDE w:val="0"/>
        <w:spacing w:line="240" w:lineRule="auto"/>
        <w:jc w:val="both"/>
        <w:rPr>
          <w:rFonts w:ascii="Arial" w:hAnsi="Arial" w:cs="Arial"/>
          <w:bCs/>
          <w:i/>
          <w:iCs/>
          <w:color w:val="auto"/>
        </w:rPr>
      </w:pPr>
      <w:r w:rsidRPr="00BF6957">
        <w:rPr>
          <w:rFonts w:ascii="Arial" w:hAnsi="Arial" w:cs="Arial"/>
          <w:b/>
          <w:bCs/>
          <w:i/>
          <w:iCs/>
          <w:color w:val="auto"/>
          <w:u w:val="single"/>
        </w:rPr>
        <w:t>Уколико понуду подноси група понуђача,</w:t>
      </w:r>
      <w:r w:rsidRPr="00BF6957">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D579FF" w:rsidRPr="00BF6957" w:rsidRDefault="00D579FF" w:rsidP="00EB2161">
      <w:pPr>
        <w:pStyle w:val="BodyText3"/>
        <w:spacing w:after="0"/>
        <w:rPr>
          <w:rFonts w:ascii="Arial" w:hAnsi="Arial" w:cs="Arial"/>
          <w:sz w:val="24"/>
          <w:szCs w:val="24"/>
        </w:rPr>
      </w:pPr>
    </w:p>
    <w:p w:rsidR="00D579FF" w:rsidRPr="00BF6957" w:rsidRDefault="00D579FF" w:rsidP="00D579FF">
      <w:pPr>
        <w:pStyle w:val="BodyText3"/>
        <w:spacing w:after="0"/>
        <w:jc w:val="center"/>
        <w:rPr>
          <w:rFonts w:ascii="Arial" w:hAnsi="Arial" w:cs="Arial"/>
          <w:sz w:val="24"/>
          <w:szCs w:val="24"/>
        </w:rPr>
      </w:pPr>
    </w:p>
    <w:p w:rsidR="00D579FF" w:rsidRPr="00BF6957" w:rsidRDefault="00D579FF" w:rsidP="00D579FF">
      <w:pPr>
        <w:pStyle w:val="ListParagraph"/>
        <w:shd w:val="clear" w:color="auto" w:fill="C6D9F1"/>
        <w:ind w:left="360"/>
        <w:jc w:val="center"/>
        <w:rPr>
          <w:rFonts w:ascii="Arial" w:hAnsi="Arial" w:cs="Arial"/>
        </w:rPr>
      </w:pPr>
      <w:r w:rsidRPr="00BF6957">
        <w:rPr>
          <w:rFonts w:ascii="Arial" w:hAnsi="Arial" w:cs="Arial"/>
          <w:b/>
          <w:bCs/>
          <w:i/>
          <w:iCs/>
        </w:rPr>
        <w:lastRenderedPageBreak/>
        <w:t xml:space="preserve">  ОБРАЗАЦ ИЗЈАВЕ О ПОШТОВАЊУ ОБАВЕЗА  ИЗ ЧЛ. 75. СТ. 2. ЗАКОНА</w:t>
      </w:r>
    </w:p>
    <w:p w:rsidR="00D579FF" w:rsidRPr="00BF6957" w:rsidRDefault="00D579FF" w:rsidP="00D579FF">
      <w:pPr>
        <w:pStyle w:val="BodyText3"/>
        <w:spacing w:after="0"/>
        <w:jc w:val="center"/>
        <w:rPr>
          <w:rFonts w:ascii="Arial" w:hAnsi="Arial" w:cs="Arial"/>
          <w:sz w:val="24"/>
          <w:szCs w:val="24"/>
        </w:rPr>
      </w:pPr>
    </w:p>
    <w:p w:rsidR="00D579FF" w:rsidRPr="00BF6957" w:rsidRDefault="00D579FF" w:rsidP="00D579FF">
      <w:pPr>
        <w:tabs>
          <w:tab w:val="left" w:pos="6028"/>
        </w:tabs>
        <w:autoSpaceDE w:val="0"/>
        <w:spacing w:line="240" w:lineRule="auto"/>
        <w:ind w:left="360"/>
        <w:rPr>
          <w:rFonts w:ascii="Arial" w:hAnsi="Arial" w:cs="Arial"/>
          <w:b/>
          <w:bCs/>
          <w:iCs/>
          <w:lang w:val="ru-RU"/>
        </w:rPr>
      </w:pPr>
    </w:p>
    <w:p w:rsidR="00D579FF" w:rsidRPr="00BF6957" w:rsidRDefault="00D579FF" w:rsidP="00D579FF">
      <w:pPr>
        <w:tabs>
          <w:tab w:val="left" w:pos="6028"/>
        </w:tabs>
        <w:autoSpaceDE w:val="0"/>
        <w:spacing w:line="240" w:lineRule="auto"/>
        <w:ind w:left="360"/>
        <w:rPr>
          <w:rFonts w:ascii="Arial" w:hAnsi="Arial" w:cs="Arial"/>
          <w:bCs/>
          <w:iCs/>
          <w:lang w:val="ru-RU"/>
        </w:rPr>
      </w:pPr>
    </w:p>
    <w:p w:rsidR="00D579FF" w:rsidRPr="00BF6957" w:rsidRDefault="00D579FF" w:rsidP="00D579FF">
      <w:pPr>
        <w:tabs>
          <w:tab w:val="left" w:pos="6028"/>
        </w:tabs>
        <w:autoSpaceDE w:val="0"/>
        <w:spacing w:line="240" w:lineRule="auto"/>
        <w:ind w:left="360"/>
        <w:jc w:val="both"/>
        <w:rPr>
          <w:rFonts w:ascii="Arial" w:hAnsi="Arial" w:cs="Arial"/>
          <w:bCs/>
          <w:iCs/>
        </w:rPr>
      </w:pPr>
      <w:r w:rsidRPr="00BF6957">
        <w:rPr>
          <w:rFonts w:ascii="Arial" w:hAnsi="Arial" w:cs="Arial"/>
          <w:bCs/>
          <w:iCs/>
        </w:rPr>
        <w:t xml:space="preserve">У вези члана 75. став 2. Закона о јавним набавкама, као заступник понуђача дајем следећу </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jc w:val="center"/>
        <w:rPr>
          <w:rFonts w:ascii="Arial" w:hAnsi="Arial" w:cs="Arial"/>
          <w:bCs/>
          <w:iCs/>
        </w:rPr>
      </w:pPr>
      <w:r w:rsidRPr="00BF6957">
        <w:rPr>
          <w:rFonts w:ascii="Arial" w:hAnsi="Arial" w:cs="Arial"/>
          <w:bCs/>
          <w:iCs/>
        </w:rPr>
        <w:t>ИЗЈАВУ</w:t>
      </w:r>
    </w:p>
    <w:p w:rsidR="00D579FF" w:rsidRPr="00BF6957" w:rsidRDefault="00D579FF" w:rsidP="00D579FF">
      <w:pPr>
        <w:tabs>
          <w:tab w:val="left" w:pos="6028"/>
        </w:tabs>
        <w:autoSpaceDE w:val="0"/>
        <w:spacing w:line="240" w:lineRule="auto"/>
        <w:ind w:left="360"/>
        <w:jc w:val="center"/>
        <w:rPr>
          <w:rFonts w:ascii="Arial" w:hAnsi="Arial" w:cs="Arial"/>
          <w:bCs/>
          <w:iCs/>
        </w:rPr>
      </w:pPr>
    </w:p>
    <w:p w:rsidR="00D579FF" w:rsidRPr="00BF6957" w:rsidRDefault="00D579FF" w:rsidP="00D579FF">
      <w:pPr>
        <w:tabs>
          <w:tab w:val="left" w:pos="6028"/>
        </w:tabs>
        <w:autoSpaceDE w:val="0"/>
        <w:spacing w:line="240" w:lineRule="auto"/>
        <w:ind w:left="360"/>
        <w:jc w:val="both"/>
        <w:rPr>
          <w:rFonts w:ascii="Arial" w:hAnsi="Arial" w:cs="Arial"/>
          <w:bCs/>
          <w:iCs/>
        </w:rPr>
      </w:pPr>
      <w:r w:rsidRPr="00BF6957">
        <w:rPr>
          <w:rFonts w:ascii="Arial" w:hAnsi="Arial" w:cs="Arial"/>
          <w:bCs/>
          <w:iCs/>
        </w:rPr>
        <w:t>Понуђач</w:t>
      </w:r>
      <w:r w:rsidRPr="00BF6957">
        <w:rPr>
          <w:rFonts w:ascii="Arial" w:hAnsi="Arial" w:cs="Arial"/>
        </w:rPr>
        <w:t>................................</w:t>
      </w:r>
      <w:r w:rsidRPr="00BF6957">
        <w:rPr>
          <w:rFonts w:ascii="Arial" w:hAnsi="Arial" w:cs="Arial"/>
          <w:lang w:val="sr-Cyrl-CS"/>
        </w:rPr>
        <w:t>................................</w:t>
      </w:r>
      <w:r w:rsidRPr="00BF6957">
        <w:rPr>
          <w:rFonts w:ascii="Arial" w:hAnsi="Arial" w:cs="Arial"/>
          <w:i/>
          <w:iCs/>
        </w:rPr>
        <w:t>[</w:t>
      </w:r>
      <w:r w:rsidRPr="00BF6957">
        <w:rPr>
          <w:rFonts w:ascii="Arial" w:hAnsi="Arial" w:cs="Arial"/>
          <w:i/>
        </w:rPr>
        <w:t>навести назив понуђача</w:t>
      </w:r>
      <w:r w:rsidRPr="00BF6957">
        <w:rPr>
          <w:rFonts w:ascii="Arial" w:hAnsi="Arial" w:cs="Arial"/>
          <w:i/>
          <w:iCs/>
        </w:rPr>
        <w:t>]</w:t>
      </w:r>
      <w:r w:rsidRPr="00BF6957">
        <w:rPr>
          <w:rFonts w:ascii="Arial" w:hAnsi="Arial" w:cs="Arial"/>
          <w:i/>
          <w:lang w:val="sr-Cyrl-CS"/>
        </w:rPr>
        <w:t xml:space="preserve"> </w:t>
      </w:r>
      <w:r w:rsidRPr="00BF6957">
        <w:rPr>
          <w:rFonts w:ascii="Arial" w:hAnsi="Arial" w:cs="Arial"/>
        </w:rPr>
        <w:t xml:space="preserve">у </w:t>
      </w:r>
      <w:r w:rsidR="000652EC" w:rsidRPr="00BF6957">
        <w:rPr>
          <w:rFonts w:ascii="Arial" w:hAnsi="Arial" w:cs="Arial"/>
        </w:rPr>
        <w:t xml:space="preserve">отвореном </w:t>
      </w:r>
      <w:r w:rsidRPr="00BF6957">
        <w:rPr>
          <w:rFonts w:ascii="Arial" w:hAnsi="Arial" w:cs="Arial"/>
        </w:rPr>
        <w:t>поступку јавне набавке</w:t>
      </w:r>
      <w:r w:rsidR="000652EC" w:rsidRPr="00BF6957">
        <w:rPr>
          <w:rFonts w:ascii="Arial" w:hAnsi="Arial" w:cs="Arial"/>
        </w:rPr>
        <w:t>-</w:t>
      </w:r>
      <w:r w:rsidRPr="00BF6957">
        <w:rPr>
          <w:rFonts w:ascii="Arial" w:hAnsi="Arial" w:cs="Arial"/>
          <w:lang w:val="sr-Cyrl-CS"/>
        </w:rPr>
        <w:t xml:space="preserve"> </w:t>
      </w:r>
      <w:r w:rsidR="00F2747C" w:rsidRPr="00BF6957">
        <w:rPr>
          <w:rFonts w:ascii="Arial" w:hAnsi="Arial" w:cs="Arial"/>
          <w:iCs/>
          <w:lang w:val="sr-Cyrl-CS"/>
        </w:rPr>
        <w:t>Набавка опреме за кухињу</w:t>
      </w:r>
      <w:r w:rsidR="001A75F4" w:rsidRPr="00BF6957">
        <w:rPr>
          <w:rFonts w:ascii="Arial" w:hAnsi="Arial" w:cs="Arial"/>
          <w:i/>
          <w:iCs/>
        </w:rPr>
        <w:t>,</w:t>
      </w:r>
      <w:r w:rsidR="001A75F4" w:rsidRPr="00BF6957">
        <w:rPr>
          <w:rFonts w:ascii="Arial" w:hAnsi="Arial" w:cs="Arial"/>
        </w:rPr>
        <w:t xml:space="preserve"> бр</w:t>
      </w:r>
      <w:r w:rsidR="004A73F6" w:rsidRPr="00BF6957">
        <w:rPr>
          <w:rFonts w:ascii="Arial" w:hAnsi="Arial" w:cs="Arial"/>
        </w:rPr>
        <w:t>.</w:t>
      </w:r>
      <w:r w:rsidR="001A75F4" w:rsidRPr="00BF6957">
        <w:rPr>
          <w:rFonts w:ascii="Arial" w:hAnsi="Arial" w:cs="Arial"/>
        </w:rPr>
        <w:t xml:space="preserve"> </w:t>
      </w:r>
      <w:r w:rsidR="00F2747C" w:rsidRPr="00BF6957">
        <w:rPr>
          <w:rFonts w:ascii="Arial" w:hAnsi="Arial" w:cs="Arial"/>
          <w:b/>
          <w:color w:val="000000" w:themeColor="text1"/>
        </w:rPr>
        <w:t>7</w:t>
      </w:r>
      <w:r w:rsidR="001A75F4" w:rsidRPr="00BF6957">
        <w:rPr>
          <w:rFonts w:ascii="Arial" w:hAnsi="Arial" w:cs="Arial"/>
          <w:b/>
          <w:color w:val="000000" w:themeColor="text1"/>
          <w:lang w:val="sr-Cyrl-CS"/>
        </w:rPr>
        <w:t>/201</w:t>
      </w:r>
      <w:r w:rsidR="000652EC" w:rsidRPr="00BF6957">
        <w:rPr>
          <w:rFonts w:ascii="Arial" w:hAnsi="Arial" w:cs="Arial"/>
          <w:b/>
          <w:color w:val="000000" w:themeColor="text1"/>
          <w:lang w:val="sr-Cyrl-CS"/>
        </w:rPr>
        <w:t>9</w:t>
      </w:r>
      <w:r w:rsidR="001A75F4" w:rsidRPr="00BF6957">
        <w:rPr>
          <w:rFonts w:ascii="Arial" w:hAnsi="Arial" w:cs="Arial"/>
          <w:lang w:val="sr-Cyrl-CS"/>
        </w:rPr>
        <w:t xml:space="preserve"> </w:t>
      </w:r>
      <w:r w:rsidRPr="00BF6957">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BF6957">
        <w:rPr>
          <w:rFonts w:ascii="Arial" w:hAnsi="Arial" w:cs="Arial"/>
          <w:bCs/>
          <w:iCs/>
          <w:lang w:val="sr-Cyrl-CS"/>
        </w:rPr>
        <w:t>нема забрану обављања делатности која је на снази у време подношења понуде</w:t>
      </w:r>
      <w:r w:rsidRPr="00BF6957">
        <w:rPr>
          <w:rFonts w:ascii="Arial" w:hAnsi="Arial" w:cs="Arial"/>
          <w:bCs/>
          <w:iCs/>
        </w:rPr>
        <w:t>.</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color w:val="002060"/>
        </w:rPr>
      </w:pPr>
    </w:p>
    <w:p w:rsidR="00D579FF" w:rsidRPr="00BF6957" w:rsidRDefault="00D579FF" w:rsidP="00D579FF">
      <w:pPr>
        <w:tabs>
          <w:tab w:val="left" w:pos="6028"/>
        </w:tabs>
        <w:autoSpaceDE w:val="0"/>
        <w:spacing w:line="240" w:lineRule="auto"/>
        <w:ind w:left="360"/>
        <w:rPr>
          <w:rFonts w:ascii="Arial" w:hAnsi="Arial" w:cs="Arial"/>
          <w:bCs/>
          <w:iCs/>
          <w:color w:val="002060"/>
        </w:rPr>
      </w:pPr>
    </w:p>
    <w:p w:rsidR="00D579FF" w:rsidRPr="00BF6957" w:rsidRDefault="00D579FF" w:rsidP="00D579FF">
      <w:pPr>
        <w:tabs>
          <w:tab w:val="left" w:pos="6028"/>
        </w:tabs>
        <w:autoSpaceDE w:val="0"/>
        <w:spacing w:line="240" w:lineRule="auto"/>
        <w:ind w:left="360"/>
        <w:rPr>
          <w:rFonts w:ascii="Arial" w:hAnsi="Arial" w:cs="Arial"/>
          <w:bCs/>
          <w:iCs/>
        </w:rPr>
      </w:pPr>
      <w:r w:rsidRPr="00BF6957">
        <w:rPr>
          <w:rFonts w:ascii="Arial" w:hAnsi="Arial" w:cs="Arial"/>
          <w:bCs/>
          <w:iCs/>
        </w:rPr>
        <w:t xml:space="preserve">          Датум </w:t>
      </w:r>
      <w:r w:rsidRPr="00BF6957">
        <w:rPr>
          <w:rFonts w:ascii="Arial" w:hAnsi="Arial" w:cs="Arial"/>
          <w:bCs/>
          <w:iCs/>
        </w:rPr>
        <w:tab/>
      </w:r>
      <w:r w:rsidRPr="00BF6957">
        <w:rPr>
          <w:rFonts w:ascii="Arial" w:hAnsi="Arial" w:cs="Arial"/>
          <w:bCs/>
          <w:iCs/>
        </w:rPr>
        <w:tab/>
        <w:t xml:space="preserve">           Понуђач</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rPr>
      </w:pPr>
      <w:r w:rsidRPr="00BF6957">
        <w:rPr>
          <w:rFonts w:ascii="Arial" w:hAnsi="Arial" w:cs="Arial"/>
          <w:bCs/>
          <w:iCs/>
        </w:rPr>
        <w:t>________________                        М.П.                   __________________</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pStyle w:val="BodyText3"/>
        <w:spacing w:after="0"/>
        <w:jc w:val="center"/>
        <w:rPr>
          <w:rFonts w:ascii="Arial" w:hAnsi="Arial" w:cs="Arial"/>
          <w:sz w:val="24"/>
          <w:szCs w:val="24"/>
        </w:rPr>
      </w:pPr>
    </w:p>
    <w:p w:rsidR="00D579FF" w:rsidRPr="00BF6957" w:rsidRDefault="00D579FF" w:rsidP="00D579FF">
      <w:pPr>
        <w:tabs>
          <w:tab w:val="left" w:pos="6028"/>
        </w:tabs>
        <w:autoSpaceDE w:val="0"/>
        <w:spacing w:line="240" w:lineRule="auto"/>
        <w:jc w:val="both"/>
        <w:rPr>
          <w:rFonts w:ascii="Arial" w:hAnsi="Arial" w:cs="Arial"/>
          <w:bCs/>
          <w:i/>
          <w:iCs/>
          <w:color w:val="auto"/>
        </w:rPr>
      </w:pPr>
      <w:r w:rsidRPr="00BF6957">
        <w:rPr>
          <w:rFonts w:ascii="Arial" w:hAnsi="Arial" w:cs="Arial"/>
          <w:b/>
          <w:bCs/>
          <w:i/>
          <w:iCs/>
          <w:color w:val="auto"/>
        </w:rPr>
        <w:t xml:space="preserve">Напомена: </w:t>
      </w:r>
      <w:r w:rsidRPr="00BF6957">
        <w:rPr>
          <w:rFonts w:ascii="Arial" w:hAnsi="Arial" w:cs="Arial"/>
          <w:b/>
          <w:bCs/>
          <w:i/>
          <w:iCs/>
          <w:color w:val="auto"/>
          <w:u w:val="single"/>
        </w:rPr>
        <w:t>Уколико понуду подноси група понуђача,</w:t>
      </w:r>
      <w:r w:rsidRPr="00BF6957">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Pr="00BF6957" w:rsidRDefault="00D579FF" w:rsidP="00D579FF">
      <w:pPr>
        <w:tabs>
          <w:tab w:val="left" w:pos="6028"/>
        </w:tabs>
        <w:autoSpaceDE w:val="0"/>
        <w:spacing w:line="240" w:lineRule="auto"/>
        <w:jc w:val="both"/>
        <w:rPr>
          <w:rFonts w:ascii="Arial" w:hAnsi="Arial" w:cs="Arial"/>
          <w:bCs/>
          <w:i/>
          <w:iCs/>
          <w:color w:val="FF0000"/>
        </w:rPr>
      </w:pPr>
    </w:p>
    <w:p w:rsidR="0000139D" w:rsidRPr="00BF6957" w:rsidRDefault="0000139D">
      <w:pPr>
        <w:rPr>
          <w:rFonts w:ascii="Arial" w:hAnsi="Arial" w:cs="Arial"/>
        </w:rPr>
      </w:pPr>
    </w:p>
    <w:sectPr w:rsidR="0000139D" w:rsidRPr="00BF6957" w:rsidSect="001C4C23">
      <w:footerReference w:type="default" r:id="rId13"/>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318" w:rsidRDefault="00C16318" w:rsidP="005D746A">
      <w:pPr>
        <w:spacing w:line="240" w:lineRule="auto"/>
      </w:pPr>
      <w:r>
        <w:separator/>
      </w:r>
    </w:p>
  </w:endnote>
  <w:endnote w:type="continuationSeparator" w:id="1">
    <w:p w:rsidR="00C16318" w:rsidRDefault="00C16318"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0" w:rsidRDefault="00206140" w:rsidP="001C4C23">
    <w:pPr>
      <w:pStyle w:val="Footer"/>
      <w:jc w:val="center"/>
      <w:rPr>
        <w:rStyle w:val="PageNumber"/>
      </w:rPr>
    </w:pPr>
    <w:r>
      <w:rPr>
        <w:rStyle w:val="PageNumber"/>
      </w:rPr>
      <w:t>____________________________________________________________</w:t>
    </w:r>
  </w:p>
  <w:p w:rsidR="00206140" w:rsidRDefault="00206140" w:rsidP="001C4C23">
    <w:pPr>
      <w:pStyle w:val="Footer"/>
      <w:jc w:val="center"/>
    </w:pPr>
    <w:r>
      <w:rPr>
        <w:rStyle w:val="PageNumber"/>
      </w:rPr>
      <w:fldChar w:fldCharType="begin"/>
    </w:r>
    <w:r>
      <w:rPr>
        <w:rStyle w:val="PageNumber"/>
      </w:rPr>
      <w:instrText xml:space="preserve"> PAGE </w:instrText>
    </w:r>
    <w:r>
      <w:rPr>
        <w:rStyle w:val="PageNumber"/>
      </w:rPr>
      <w:fldChar w:fldCharType="separate"/>
    </w:r>
    <w:r w:rsidR="00F177FA">
      <w:rPr>
        <w:rStyle w:val="PageNumber"/>
        <w:noProof/>
      </w:rPr>
      <w:t>51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318" w:rsidRDefault="00C16318" w:rsidP="005D746A">
      <w:pPr>
        <w:spacing w:line="240" w:lineRule="auto"/>
      </w:pPr>
      <w:r>
        <w:separator/>
      </w:r>
    </w:p>
  </w:footnote>
  <w:footnote w:type="continuationSeparator" w:id="1">
    <w:p w:rsidR="00C16318" w:rsidRDefault="00C16318"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07A04E3"/>
    <w:multiLevelType w:val="hybridMultilevel"/>
    <w:tmpl w:val="2B7C8DA2"/>
    <w:lvl w:ilvl="0" w:tplc="FDECEB66">
      <w:start w:val="8"/>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8AE7EA0"/>
    <w:multiLevelType w:val="hybridMultilevel"/>
    <w:tmpl w:val="A53A22BC"/>
    <w:lvl w:ilvl="0" w:tplc="85D4873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A50398"/>
    <w:multiLevelType w:val="hybridMultilevel"/>
    <w:tmpl w:val="7ED064F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123F99"/>
    <w:multiLevelType w:val="hybridMultilevel"/>
    <w:tmpl w:val="D42C36E2"/>
    <w:lvl w:ilvl="0" w:tplc="C06ECE1E">
      <w:start w:val="1"/>
      <w:numFmt w:val="bullet"/>
      <w:lvlText w:val="-"/>
      <w:lvlJc w:val="left"/>
      <w:pPr>
        <w:ind w:left="1778" w:hanging="360"/>
      </w:pPr>
      <w:rPr>
        <w:rFonts w:ascii="Arial" w:eastAsia="Arial Unicode MS"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4">
    <w:nsid w:val="1F07009F"/>
    <w:multiLevelType w:val="multilevel"/>
    <w:tmpl w:val="AAA02F6A"/>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5">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6">
    <w:nsid w:val="224978FF"/>
    <w:multiLevelType w:val="hybridMultilevel"/>
    <w:tmpl w:val="D2CEDB78"/>
    <w:lvl w:ilvl="0" w:tplc="4A203A9C">
      <w:start w:val="8"/>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5DE0137"/>
    <w:multiLevelType w:val="hybridMultilevel"/>
    <w:tmpl w:val="F4E20EDA"/>
    <w:lvl w:ilvl="0" w:tplc="076057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86F2F7E"/>
    <w:multiLevelType w:val="hybridMultilevel"/>
    <w:tmpl w:val="2A2E94BC"/>
    <w:lvl w:ilvl="0" w:tplc="66287C7A">
      <w:start w:val="1"/>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1">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2">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6">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8">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5"/>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0"/>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5"/>
  </w:num>
  <w:num w:numId="17">
    <w:abstractNumId w:val="24"/>
  </w:num>
  <w:num w:numId="18">
    <w:abstractNumId w:val="27"/>
  </w:num>
  <w:num w:numId="19">
    <w:abstractNumId w:val="21"/>
  </w:num>
  <w:num w:numId="20">
    <w:abstractNumId w:val="28"/>
  </w:num>
  <w:num w:numId="21">
    <w:abstractNumId w:val="26"/>
  </w:num>
  <w:num w:numId="22">
    <w:abstractNumId w:val="18"/>
  </w:num>
  <w:num w:numId="23">
    <w:abstractNumId w:val="20"/>
  </w:num>
  <w:num w:numId="24">
    <w:abstractNumId w:val="12"/>
  </w:num>
  <w:num w:numId="25">
    <w:abstractNumId w:val="9"/>
  </w:num>
  <w:num w:numId="26">
    <w:abstractNumId w:val="13"/>
  </w:num>
  <w:num w:numId="27">
    <w:abstractNumId w:val="14"/>
  </w:num>
  <w:num w:numId="28">
    <w:abstractNumId w:val="19"/>
  </w:num>
  <w:num w:numId="29">
    <w:abstractNumId w:val="17"/>
  </w:num>
  <w:num w:numId="30">
    <w:abstractNumId w:val="11"/>
  </w:num>
  <w:num w:numId="31">
    <w:abstractNumId w:val="8"/>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579FF"/>
    <w:rsid w:val="00001148"/>
    <w:rsid w:val="0000139D"/>
    <w:rsid w:val="0000265F"/>
    <w:rsid w:val="00004FFC"/>
    <w:rsid w:val="00005A08"/>
    <w:rsid w:val="0001142A"/>
    <w:rsid w:val="000122EA"/>
    <w:rsid w:val="00014607"/>
    <w:rsid w:val="00015170"/>
    <w:rsid w:val="00017FC7"/>
    <w:rsid w:val="00020F26"/>
    <w:rsid w:val="00027E24"/>
    <w:rsid w:val="00031C00"/>
    <w:rsid w:val="000324D9"/>
    <w:rsid w:val="00033978"/>
    <w:rsid w:val="00036D78"/>
    <w:rsid w:val="0004252A"/>
    <w:rsid w:val="00050FB3"/>
    <w:rsid w:val="00054999"/>
    <w:rsid w:val="00055501"/>
    <w:rsid w:val="000566A0"/>
    <w:rsid w:val="00057FC5"/>
    <w:rsid w:val="000652EC"/>
    <w:rsid w:val="000702CB"/>
    <w:rsid w:val="00077E79"/>
    <w:rsid w:val="0008340B"/>
    <w:rsid w:val="000846F0"/>
    <w:rsid w:val="0009183B"/>
    <w:rsid w:val="00094038"/>
    <w:rsid w:val="000A1277"/>
    <w:rsid w:val="000A369D"/>
    <w:rsid w:val="000B09F7"/>
    <w:rsid w:val="000B6F87"/>
    <w:rsid w:val="000C413E"/>
    <w:rsid w:val="000C5E0E"/>
    <w:rsid w:val="000D31D2"/>
    <w:rsid w:val="000D52D9"/>
    <w:rsid w:val="000E1B1C"/>
    <w:rsid w:val="000E4AC5"/>
    <w:rsid w:val="000E5B73"/>
    <w:rsid w:val="000F4E4B"/>
    <w:rsid w:val="000F5DAB"/>
    <w:rsid w:val="000F6344"/>
    <w:rsid w:val="00101C23"/>
    <w:rsid w:val="00122168"/>
    <w:rsid w:val="001244E6"/>
    <w:rsid w:val="00126159"/>
    <w:rsid w:val="00137319"/>
    <w:rsid w:val="001504AE"/>
    <w:rsid w:val="00154AF9"/>
    <w:rsid w:val="00161A1F"/>
    <w:rsid w:val="001621C3"/>
    <w:rsid w:val="00171CCD"/>
    <w:rsid w:val="00181BB4"/>
    <w:rsid w:val="00182EE7"/>
    <w:rsid w:val="00184565"/>
    <w:rsid w:val="00184DD8"/>
    <w:rsid w:val="001911A0"/>
    <w:rsid w:val="001A75F4"/>
    <w:rsid w:val="001B0924"/>
    <w:rsid w:val="001B3D12"/>
    <w:rsid w:val="001B5F95"/>
    <w:rsid w:val="001C4C23"/>
    <w:rsid w:val="001D10B1"/>
    <w:rsid w:val="001D3681"/>
    <w:rsid w:val="001D4A31"/>
    <w:rsid w:val="001E6385"/>
    <w:rsid w:val="001E6457"/>
    <w:rsid w:val="001F1860"/>
    <w:rsid w:val="002028B7"/>
    <w:rsid w:val="00204C0A"/>
    <w:rsid w:val="00205255"/>
    <w:rsid w:val="00206140"/>
    <w:rsid w:val="0020742C"/>
    <w:rsid w:val="002151A3"/>
    <w:rsid w:val="00215DE1"/>
    <w:rsid w:val="00216799"/>
    <w:rsid w:val="00221983"/>
    <w:rsid w:val="00221BBF"/>
    <w:rsid w:val="00222AE0"/>
    <w:rsid w:val="002233CE"/>
    <w:rsid w:val="00223C17"/>
    <w:rsid w:val="002252C1"/>
    <w:rsid w:val="00233B6A"/>
    <w:rsid w:val="00240F4E"/>
    <w:rsid w:val="002464B0"/>
    <w:rsid w:val="002467AA"/>
    <w:rsid w:val="0025781A"/>
    <w:rsid w:val="00261E23"/>
    <w:rsid w:val="0026292B"/>
    <w:rsid w:val="00266B53"/>
    <w:rsid w:val="00274B02"/>
    <w:rsid w:val="0028158B"/>
    <w:rsid w:val="00287C8F"/>
    <w:rsid w:val="002906C8"/>
    <w:rsid w:val="00291879"/>
    <w:rsid w:val="002A3585"/>
    <w:rsid w:val="002A460C"/>
    <w:rsid w:val="002A48E6"/>
    <w:rsid w:val="002A5D5A"/>
    <w:rsid w:val="002B2C6F"/>
    <w:rsid w:val="002C2F01"/>
    <w:rsid w:val="002C4DCA"/>
    <w:rsid w:val="002C568B"/>
    <w:rsid w:val="002C71A6"/>
    <w:rsid w:val="002C75C8"/>
    <w:rsid w:val="002D7670"/>
    <w:rsid w:val="002E0DD2"/>
    <w:rsid w:val="002E2D48"/>
    <w:rsid w:val="002E7134"/>
    <w:rsid w:val="002F0604"/>
    <w:rsid w:val="002F0D5F"/>
    <w:rsid w:val="002F353D"/>
    <w:rsid w:val="003024DD"/>
    <w:rsid w:val="00303DB9"/>
    <w:rsid w:val="00313859"/>
    <w:rsid w:val="003168B6"/>
    <w:rsid w:val="00316A87"/>
    <w:rsid w:val="00320107"/>
    <w:rsid w:val="00324807"/>
    <w:rsid w:val="0033344F"/>
    <w:rsid w:val="00340BE2"/>
    <w:rsid w:val="00342BB9"/>
    <w:rsid w:val="003448D4"/>
    <w:rsid w:val="0034546F"/>
    <w:rsid w:val="00354CCD"/>
    <w:rsid w:val="00362E5D"/>
    <w:rsid w:val="00365197"/>
    <w:rsid w:val="00366A1A"/>
    <w:rsid w:val="003737DF"/>
    <w:rsid w:val="00377C1A"/>
    <w:rsid w:val="0039086C"/>
    <w:rsid w:val="003960CB"/>
    <w:rsid w:val="003A0255"/>
    <w:rsid w:val="003A138B"/>
    <w:rsid w:val="003A52A6"/>
    <w:rsid w:val="003C392E"/>
    <w:rsid w:val="003C6091"/>
    <w:rsid w:val="003D5AFD"/>
    <w:rsid w:val="003E45DA"/>
    <w:rsid w:val="004010CD"/>
    <w:rsid w:val="0040151A"/>
    <w:rsid w:val="004028F1"/>
    <w:rsid w:val="00420E5A"/>
    <w:rsid w:val="00421BA6"/>
    <w:rsid w:val="004246BC"/>
    <w:rsid w:val="00425925"/>
    <w:rsid w:val="0042681A"/>
    <w:rsid w:val="00426CEB"/>
    <w:rsid w:val="004277F7"/>
    <w:rsid w:val="00427E0F"/>
    <w:rsid w:val="004326AA"/>
    <w:rsid w:val="00433286"/>
    <w:rsid w:val="004374F3"/>
    <w:rsid w:val="00445EAC"/>
    <w:rsid w:val="00452A37"/>
    <w:rsid w:val="00454300"/>
    <w:rsid w:val="00454B6E"/>
    <w:rsid w:val="00460AE6"/>
    <w:rsid w:val="00467B03"/>
    <w:rsid w:val="00472010"/>
    <w:rsid w:val="00475129"/>
    <w:rsid w:val="004771DE"/>
    <w:rsid w:val="00491DE6"/>
    <w:rsid w:val="004A2B45"/>
    <w:rsid w:val="004A3217"/>
    <w:rsid w:val="004A3637"/>
    <w:rsid w:val="004A73F6"/>
    <w:rsid w:val="004B1817"/>
    <w:rsid w:val="004B43DA"/>
    <w:rsid w:val="004C0F57"/>
    <w:rsid w:val="004C1AA0"/>
    <w:rsid w:val="004D1D93"/>
    <w:rsid w:val="004D4E5B"/>
    <w:rsid w:val="004D688E"/>
    <w:rsid w:val="004D6D38"/>
    <w:rsid w:val="004E222C"/>
    <w:rsid w:val="004F0A25"/>
    <w:rsid w:val="004F3CC4"/>
    <w:rsid w:val="004F3D90"/>
    <w:rsid w:val="004F653C"/>
    <w:rsid w:val="00501075"/>
    <w:rsid w:val="0051535C"/>
    <w:rsid w:val="0051645A"/>
    <w:rsid w:val="0052002E"/>
    <w:rsid w:val="00520FCD"/>
    <w:rsid w:val="00522381"/>
    <w:rsid w:val="00524F2D"/>
    <w:rsid w:val="00540191"/>
    <w:rsid w:val="005410EE"/>
    <w:rsid w:val="00550D49"/>
    <w:rsid w:val="00554DA1"/>
    <w:rsid w:val="0055593E"/>
    <w:rsid w:val="00566333"/>
    <w:rsid w:val="00572059"/>
    <w:rsid w:val="00572633"/>
    <w:rsid w:val="00574CB1"/>
    <w:rsid w:val="005804B9"/>
    <w:rsid w:val="005826C3"/>
    <w:rsid w:val="00586750"/>
    <w:rsid w:val="00587D93"/>
    <w:rsid w:val="00595493"/>
    <w:rsid w:val="00595559"/>
    <w:rsid w:val="00596281"/>
    <w:rsid w:val="00596A06"/>
    <w:rsid w:val="005B173E"/>
    <w:rsid w:val="005B2D38"/>
    <w:rsid w:val="005C43CC"/>
    <w:rsid w:val="005D0B17"/>
    <w:rsid w:val="005D746A"/>
    <w:rsid w:val="005D757A"/>
    <w:rsid w:val="005D78D4"/>
    <w:rsid w:val="005E0852"/>
    <w:rsid w:val="005E27DE"/>
    <w:rsid w:val="005E64F7"/>
    <w:rsid w:val="005F0733"/>
    <w:rsid w:val="005F0E9A"/>
    <w:rsid w:val="005F3E7B"/>
    <w:rsid w:val="005F4A72"/>
    <w:rsid w:val="005F6A54"/>
    <w:rsid w:val="005F7F09"/>
    <w:rsid w:val="0060512F"/>
    <w:rsid w:val="00607954"/>
    <w:rsid w:val="006136D2"/>
    <w:rsid w:val="0062572B"/>
    <w:rsid w:val="006371A0"/>
    <w:rsid w:val="0065079D"/>
    <w:rsid w:val="00650BDC"/>
    <w:rsid w:val="0065529C"/>
    <w:rsid w:val="00655ED7"/>
    <w:rsid w:val="0067046B"/>
    <w:rsid w:val="00673E1E"/>
    <w:rsid w:val="00675F43"/>
    <w:rsid w:val="00681752"/>
    <w:rsid w:val="00690F73"/>
    <w:rsid w:val="006914FE"/>
    <w:rsid w:val="00692B01"/>
    <w:rsid w:val="00693882"/>
    <w:rsid w:val="006A3089"/>
    <w:rsid w:val="006A322A"/>
    <w:rsid w:val="006B1AF8"/>
    <w:rsid w:val="006B27C2"/>
    <w:rsid w:val="006C3A84"/>
    <w:rsid w:val="006C458B"/>
    <w:rsid w:val="006C57F3"/>
    <w:rsid w:val="006C5F06"/>
    <w:rsid w:val="006D3808"/>
    <w:rsid w:val="006D3AA8"/>
    <w:rsid w:val="006D570A"/>
    <w:rsid w:val="006D6F9A"/>
    <w:rsid w:val="006E5300"/>
    <w:rsid w:val="006F2283"/>
    <w:rsid w:val="006F3983"/>
    <w:rsid w:val="006F5A15"/>
    <w:rsid w:val="00704104"/>
    <w:rsid w:val="00706D68"/>
    <w:rsid w:val="00707F0F"/>
    <w:rsid w:val="00712A1F"/>
    <w:rsid w:val="007132B5"/>
    <w:rsid w:val="0071349B"/>
    <w:rsid w:val="007141DC"/>
    <w:rsid w:val="00714858"/>
    <w:rsid w:val="00726963"/>
    <w:rsid w:val="00726A71"/>
    <w:rsid w:val="0073453A"/>
    <w:rsid w:val="00737209"/>
    <w:rsid w:val="007515A2"/>
    <w:rsid w:val="00753C93"/>
    <w:rsid w:val="00760153"/>
    <w:rsid w:val="00760B26"/>
    <w:rsid w:val="0076158D"/>
    <w:rsid w:val="00762060"/>
    <w:rsid w:val="007630BE"/>
    <w:rsid w:val="00763726"/>
    <w:rsid w:val="0077054D"/>
    <w:rsid w:val="0077215A"/>
    <w:rsid w:val="00774711"/>
    <w:rsid w:val="00776A4C"/>
    <w:rsid w:val="007876DF"/>
    <w:rsid w:val="007928E7"/>
    <w:rsid w:val="007A383E"/>
    <w:rsid w:val="007A3864"/>
    <w:rsid w:val="007A42CA"/>
    <w:rsid w:val="007A537A"/>
    <w:rsid w:val="007B01F2"/>
    <w:rsid w:val="007C609F"/>
    <w:rsid w:val="007C73D9"/>
    <w:rsid w:val="007D0317"/>
    <w:rsid w:val="007D5AA2"/>
    <w:rsid w:val="007D75C7"/>
    <w:rsid w:val="007E6A14"/>
    <w:rsid w:val="007E7E24"/>
    <w:rsid w:val="007F624E"/>
    <w:rsid w:val="00800BA0"/>
    <w:rsid w:val="00806EEC"/>
    <w:rsid w:val="00807D61"/>
    <w:rsid w:val="0081035B"/>
    <w:rsid w:val="0081069F"/>
    <w:rsid w:val="00812F03"/>
    <w:rsid w:val="00815C7C"/>
    <w:rsid w:val="00822F79"/>
    <w:rsid w:val="008232D9"/>
    <w:rsid w:val="00825BC4"/>
    <w:rsid w:val="00831C40"/>
    <w:rsid w:val="008468C9"/>
    <w:rsid w:val="00850F99"/>
    <w:rsid w:val="00851336"/>
    <w:rsid w:val="00853729"/>
    <w:rsid w:val="00855D71"/>
    <w:rsid w:val="00857337"/>
    <w:rsid w:val="00866DBA"/>
    <w:rsid w:val="008807E5"/>
    <w:rsid w:val="00883A32"/>
    <w:rsid w:val="008844F5"/>
    <w:rsid w:val="00885A95"/>
    <w:rsid w:val="008904E0"/>
    <w:rsid w:val="00892197"/>
    <w:rsid w:val="008934CF"/>
    <w:rsid w:val="00893CD3"/>
    <w:rsid w:val="00897A97"/>
    <w:rsid w:val="008A42A2"/>
    <w:rsid w:val="008A56E3"/>
    <w:rsid w:val="008A6C9E"/>
    <w:rsid w:val="008C00B9"/>
    <w:rsid w:val="008C024C"/>
    <w:rsid w:val="008C0692"/>
    <w:rsid w:val="008C1569"/>
    <w:rsid w:val="008C47B1"/>
    <w:rsid w:val="008C54F8"/>
    <w:rsid w:val="008D2C92"/>
    <w:rsid w:val="008D7C0F"/>
    <w:rsid w:val="008E0186"/>
    <w:rsid w:val="008E052F"/>
    <w:rsid w:val="008E6BD8"/>
    <w:rsid w:val="008E7E01"/>
    <w:rsid w:val="008F6C48"/>
    <w:rsid w:val="0090146F"/>
    <w:rsid w:val="00906278"/>
    <w:rsid w:val="00914B4D"/>
    <w:rsid w:val="0091513C"/>
    <w:rsid w:val="00916F7E"/>
    <w:rsid w:val="009176B6"/>
    <w:rsid w:val="00932F23"/>
    <w:rsid w:val="00936CF0"/>
    <w:rsid w:val="00936D5D"/>
    <w:rsid w:val="009374C6"/>
    <w:rsid w:val="009429DE"/>
    <w:rsid w:val="00942B34"/>
    <w:rsid w:val="00943EA4"/>
    <w:rsid w:val="009449F0"/>
    <w:rsid w:val="00945EC0"/>
    <w:rsid w:val="00947305"/>
    <w:rsid w:val="00947DD6"/>
    <w:rsid w:val="00950366"/>
    <w:rsid w:val="00952C59"/>
    <w:rsid w:val="009549B8"/>
    <w:rsid w:val="00964E30"/>
    <w:rsid w:val="00965622"/>
    <w:rsid w:val="00976D31"/>
    <w:rsid w:val="00985CF2"/>
    <w:rsid w:val="009A1068"/>
    <w:rsid w:val="009A4604"/>
    <w:rsid w:val="009A4AE8"/>
    <w:rsid w:val="009A5EBC"/>
    <w:rsid w:val="009A7205"/>
    <w:rsid w:val="009A751B"/>
    <w:rsid w:val="009B214D"/>
    <w:rsid w:val="009C1AA2"/>
    <w:rsid w:val="009C26F8"/>
    <w:rsid w:val="009D071E"/>
    <w:rsid w:val="009D1595"/>
    <w:rsid w:val="009D3EA6"/>
    <w:rsid w:val="009D57DA"/>
    <w:rsid w:val="009D69EC"/>
    <w:rsid w:val="009E1082"/>
    <w:rsid w:val="009E1AAC"/>
    <w:rsid w:val="009F36AE"/>
    <w:rsid w:val="00A01A05"/>
    <w:rsid w:val="00A02CB6"/>
    <w:rsid w:val="00A10B05"/>
    <w:rsid w:val="00A10C10"/>
    <w:rsid w:val="00A15CCE"/>
    <w:rsid w:val="00A2787A"/>
    <w:rsid w:val="00A31A50"/>
    <w:rsid w:val="00A35E46"/>
    <w:rsid w:val="00A52CBB"/>
    <w:rsid w:val="00A54462"/>
    <w:rsid w:val="00A6161C"/>
    <w:rsid w:val="00A623F4"/>
    <w:rsid w:val="00A67836"/>
    <w:rsid w:val="00A70A21"/>
    <w:rsid w:val="00A71E9A"/>
    <w:rsid w:val="00A73401"/>
    <w:rsid w:val="00A80372"/>
    <w:rsid w:val="00A80EDF"/>
    <w:rsid w:val="00A92961"/>
    <w:rsid w:val="00AB020C"/>
    <w:rsid w:val="00AB0F76"/>
    <w:rsid w:val="00AC3B69"/>
    <w:rsid w:val="00AD443E"/>
    <w:rsid w:val="00AD5BCD"/>
    <w:rsid w:val="00AE081F"/>
    <w:rsid w:val="00AE1B18"/>
    <w:rsid w:val="00AE30B4"/>
    <w:rsid w:val="00AE7046"/>
    <w:rsid w:val="00AF431A"/>
    <w:rsid w:val="00AF4657"/>
    <w:rsid w:val="00B02CB6"/>
    <w:rsid w:val="00B1223B"/>
    <w:rsid w:val="00B12449"/>
    <w:rsid w:val="00B158A9"/>
    <w:rsid w:val="00B23DB5"/>
    <w:rsid w:val="00B30655"/>
    <w:rsid w:val="00B31D71"/>
    <w:rsid w:val="00B35018"/>
    <w:rsid w:val="00B4282C"/>
    <w:rsid w:val="00B46ECD"/>
    <w:rsid w:val="00B47FB8"/>
    <w:rsid w:val="00B51772"/>
    <w:rsid w:val="00B56221"/>
    <w:rsid w:val="00B61CAA"/>
    <w:rsid w:val="00B62BD3"/>
    <w:rsid w:val="00B6616C"/>
    <w:rsid w:val="00B67C21"/>
    <w:rsid w:val="00B82934"/>
    <w:rsid w:val="00B8310E"/>
    <w:rsid w:val="00B84C59"/>
    <w:rsid w:val="00B87B81"/>
    <w:rsid w:val="00BA2D57"/>
    <w:rsid w:val="00BB0AE5"/>
    <w:rsid w:val="00BB23BB"/>
    <w:rsid w:val="00BB353B"/>
    <w:rsid w:val="00BB3DCC"/>
    <w:rsid w:val="00BC287D"/>
    <w:rsid w:val="00BC2AC9"/>
    <w:rsid w:val="00BD4C8F"/>
    <w:rsid w:val="00BE14A3"/>
    <w:rsid w:val="00BE1C7F"/>
    <w:rsid w:val="00BE209B"/>
    <w:rsid w:val="00BE3869"/>
    <w:rsid w:val="00BF010A"/>
    <w:rsid w:val="00BF1065"/>
    <w:rsid w:val="00BF1343"/>
    <w:rsid w:val="00BF6957"/>
    <w:rsid w:val="00C02FA7"/>
    <w:rsid w:val="00C03D22"/>
    <w:rsid w:val="00C10669"/>
    <w:rsid w:val="00C10F16"/>
    <w:rsid w:val="00C16318"/>
    <w:rsid w:val="00C2052F"/>
    <w:rsid w:val="00C22BF3"/>
    <w:rsid w:val="00C22DAA"/>
    <w:rsid w:val="00C30AAC"/>
    <w:rsid w:val="00C32EC4"/>
    <w:rsid w:val="00C33D17"/>
    <w:rsid w:val="00C37835"/>
    <w:rsid w:val="00C4032B"/>
    <w:rsid w:val="00C41B44"/>
    <w:rsid w:val="00C43866"/>
    <w:rsid w:val="00C5299F"/>
    <w:rsid w:val="00C52B15"/>
    <w:rsid w:val="00C54628"/>
    <w:rsid w:val="00C54B25"/>
    <w:rsid w:val="00C607AA"/>
    <w:rsid w:val="00C63619"/>
    <w:rsid w:val="00C64C88"/>
    <w:rsid w:val="00C7096A"/>
    <w:rsid w:val="00C71EA1"/>
    <w:rsid w:val="00C74F0F"/>
    <w:rsid w:val="00C7669B"/>
    <w:rsid w:val="00C7686D"/>
    <w:rsid w:val="00C774E0"/>
    <w:rsid w:val="00C83F79"/>
    <w:rsid w:val="00CA081B"/>
    <w:rsid w:val="00CA2C68"/>
    <w:rsid w:val="00CA543D"/>
    <w:rsid w:val="00CB6C0A"/>
    <w:rsid w:val="00CB74BB"/>
    <w:rsid w:val="00CC01D2"/>
    <w:rsid w:val="00CC2000"/>
    <w:rsid w:val="00CD1F38"/>
    <w:rsid w:val="00CD2E75"/>
    <w:rsid w:val="00CD4546"/>
    <w:rsid w:val="00CE0BE2"/>
    <w:rsid w:val="00CF04CB"/>
    <w:rsid w:val="00CF4DB5"/>
    <w:rsid w:val="00D10625"/>
    <w:rsid w:val="00D10FC7"/>
    <w:rsid w:val="00D14C14"/>
    <w:rsid w:val="00D21263"/>
    <w:rsid w:val="00D24C76"/>
    <w:rsid w:val="00D26536"/>
    <w:rsid w:val="00D26B07"/>
    <w:rsid w:val="00D33931"/>
    <w:rsid w:val="00D36C33"/>
    <w:rsid w:val="00D4742B"/>
    <w:rsid w:val="00D53132"/>
    <w:rsid w:val="00D579FF"/>
    <w:rsid w:val="00D63ED4"/>
    <w:rsid w:val="00D716BF"/>
    <w:rsid w:val="00D73233"/>
    <w:rsid w:val="00D77A1E"/>
    <w:rsid w:val="00D80CAA"/>
    <w:rsid w:val="00D81493"/>
    <w:rsid w:val="00D82086"/>
    <w:rsid w:val="00D820CE"/>
    <w:rsid w:val="00D85551"/>
    <w:rsid w:val="00D8560C"/>
    <w:rsid w:val="00D85E7A"/>
    <w:rsid w:val="00D87D3C"/>
    <w:rsid w:val="00D91B05"/>
    <w:rsid w:val="00D9286C"/>
    <w:rsid w:val="00D94C9F"/>
    <w:rsid w:val="00D96684"/>
    <w:rsid w:val="00D97B74"/>
    <w:rsid w:val="00DA0660"/>
    <w:rsid w:val="00DA1741"/>
    <w:rsid w:val="00DA2202"/>
    <w:rsid w:val="00DA6DBE"/>
    <w:rsid w:val="00DB1314"/>
    <w:rsid w:val="00DC17DB"/>
    <w:rsid w:val="00DC6C8D"/>
    <w:rsid w:val="00DD3DA1"/>
    <w:rsid w:val="00DE3823"/>
    <w:rsid w:val="00DE4690"/>
    <w:rsid w:val="00DE690A"/>
    <w:rsid w:val="00DF53F1"/>
    <w:rsid w:val="00E00E39"/>
    <w:rsid w:val="00E01BF1"/>
    <w:rsid w:val="00E0315F"/>
    <w:rsid w:val="00E05C00"/>
    <w:rsid w:val="00E07639"/>
    <w:rsid w:val="00E15171"/>
    <w:rsid w:val="00E15BDC"/>
    <w:rsid w:val="00E20350"/>
    <w:rsid w:val="00E26535"/>
    <w:rsid w:val="00E33D1C"/>
    <w:rsid w:val="00E34207"/>
    <w:rsid w:val="00E36478"/>
    <w:rsid w:val="00E365F8"/>
    <w:rsid w:val="00E37CB4"/>
    <w:rsid w:val="00E4786D"/>
    <w:rsid w:val="00E53679"/>
    <w:rsid w:val="00E54753"/>
    <w:rsid w:val="00E56106"/>
    <w:rsid w:val="00E578D5"/>
    <w:rsid w:val="00E606D4"/>
    <w:rsid w:val="00E62D9F"/>
    <w:rsid w:val="00E64B7B"/>
    <w:rsid w:val="00E73EA7"/>
    <w:rsid w:val="00E747C8"/>
    <w:rsid w:val="00E76BD3"/>
    <w:rsid w:val="00E81F63"/>
    <w:rsid w:val="00E874CF"/>
    <w:rsid w:val="00E905EA"/>
    <w:rsid w:val="00EA18B6"/>
    <w:rsid w:val="00EA5C24"/>
    <w:rsid w:val="00EA6ACB"/>
    <w:rsid w:val="00EA736D"/>
    <w:rsid w:val="00EB2013"/>
    <w:rsid w:val="00EB2161"/>
    <w:rsid w:val="00EB3D35"/>
    <w:rsid w:val="00EC11BB"/>
    <w:rsid w:val="00EC234B"/>
    <w:rsid w:val="00EC3FF1"/>
    <w:rsid w:val="00EC600D"/>
    <w:rsid w:val="00ED0959"/>
    <w:rsid w:val="00ED7885"/>
    <w:rsid w:val="00EE05BB"/>
    <w:rsid w:val="00EE2AA4"/>
    <w:rsid w:val="00EF4449"/>
    <w:rsid w:val="00F01564"/>
    <w:rsid w:val="00F02B2B"/>
    <w:rsid w:val="00F05063"/>
    <w:rsid w:val="00F05090"/>
    <w:rsid w:val="00F11B67"/>
    <w:rsid w:val="00F177FA"/>
    <w:rsid w:val="00F21395"/>
    <w:rsid w:val="00F22528"/>
    <w:rsid w:val="00F2747C"/>
    <w:rsid w:val="00F34CCA"/>
    <w:rsid w:val="00F4005B"/>
    <w:rsid w:val="00F421C3"/>
    <w:rsid w:val="00F4584C"/>
    <w:rsid w:val="00F46F05"/>
    <w:rsid w:val="00F53134"/>
    <w:rsid w:val="00F5572A"/>
    <w:rsid w:val="00F579A3"/>
    <w:rsid w:val="00F60DFF"/>
    <w:rsid w:val="00F63CDB"/>
    <w:rsid w:val="00F648D8"/>
    <w:rsid w:val="00F75300"/>
    <w:rsid w:val="00F75883"/>
    <w:rsid w:val="00F86E0E"/>
    <w:rsid w:val="00F947FC"/>
    <w:rsid w:val="00F96960"/>
    <w:rsid w:val="00FA1115"/>
    <w:rsid w:val="00FB0325"/>
    <w:rsid w:val="00FC08A5"/>
    <w:rsid w:val="00FC228B"/>
    <w:rsid w:val="00FC72A7"/>
    <w:rsid w:val="00FD694F"/>
    <w:rsid w:val="00FE5FA8"/>
    <w:rsid w:val="00FE6E10"/>
    <w:rsid w:val="00FE6EA1"/>
    <w:rsid w:val="00FF4266"/>
    <w:rsid w:val="00FF42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normal0">
    <w:name w:val="normal"/>
    <w:basedOn w:val="Normal"/>
    <w:rsid w:val="00FE5FA8"/>
    <w:pPr>
      <w:suppressAutoHyphens w:val="0"/>
      <w:spacing w:before="100" w:beforeAutospacing="1" w:after="100" w:afterAutospacing="1" w:line="240" w:lineRule="auto"/>
    </w:pPr>
    <w:rPr>
      <w:rFonts w:eastAsia="Times New Roman"/>
      <w:color w:val="auto"/>
      <w:kern w:val="0"/>
      <w:lang w:eastAsia="en-US"/>
    </w:rPr>
  </w:style>
  <w:style w:type="character" w:styleId="FollowedHyperlink">
    <w:name w:val="FollowedHyperlink"/>
    <w:basedOn w:val="DefaultParagraphFont"/>
    <w:uiPriority w:val="99"/>
    <w:semiHidden/>
    <w:unhideWhenUsed/>
    <w:rsid w:val="00850F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1EC3-3855-4BFC-8266-8087AFC1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11259</Words>
  <Characters>64180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djordjevicm</cp:lastModifiedBy>
  <cp:revision>2</cp:revision>
  <cp:lastPrinted>2019-03-07T12:40:00Z</cp:lastPrinted>
  <dcterms:created xsi:type="dcterms:W3CDTF">2019-03-25T07:28:00Z</dcterms:created>
  <dcterms:modified xsi:type="dcterms:W3CDTF">2019-03-25T07:28:00Z</dcterms:modified>
</cp:coreProperties>
</file>