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E6" w:rsidRPr="001F5FF7" w:rsidRDefault="00AB07E6" w:rsidP="00AB07E6">
      <w:pPr>
        <w:pStyle w:val="Style"/>
        <w:spacing w:line="273" w:lineRule="exact"/>
        <w:jc w:val="center"/>
        <w:rPr>
          <w:b/>
          <w:lang w:val="sr-Cyrl-CS"/>
        </w:rPr>
      </w:pPr>
      <w:r w:rsidRPr="001F5FF7">
        <w:rPr>
          <w:b/>
          <w:lang w:val="sr-Cyrl-CS"/>
        </w:rPr>
        <w:t>КОНКУРСНА ДОКУМЕНТАЦИЈА</w:t>
      </w:r>
    </w:p>
    <w:p w:rsidR="00AB07E6" w:rsidRDefault="00AB07E6" w:rsidP="00AB07E6">
      <w:pPr>
        <w:jc w:val="center"/>
        <w:rPr>
          <w:rFonts w:ascii="Arial" w:hAnsi="Arial" w:cs="Arial"/>
          <w:sz w:val="32"/>
          <w:szCs w:val="32"/>
          <w:lang w:val="ru-RU"/>
        </w:rPr>
      </w:pPr>
    </w:p>
    <w:p w:rsidR="00AB07E6" w:rsidRDefault="00AB07E6" w:rsidP="00AB07E6">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AB07E6" w:rsidRPr="001F5FF7" w:rsidRDefault="00AB07E6" w:rsidP="00AB07E6">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AB07E6" w:rsidRDefault="00AB07E6" w:rsidP="00AB07E6">
      <w:pPr>
        <w:jc w:val="center"/>
        <w:rPr>
          <w:rFonts w:ascii="Arial" w:hAnsi="Arial" w:cs="Arial"/>
          <w:b/>
          <w:bCs/>
          <w:i/>
          <w:iCs/>
          <w:sz w:val="28"/>
          <w:szCs w:val="28"/>
          <w:lang w:val="ru-RU"/>
        </w:rPr>
      </w:pPr>
    </w:p>
    <w:p w:rsidR="00AB07E6" w:rsidRDefault="00AB07E6" w:rsidP="00AB07E6">
      <w:pPr>
        <w:jc w:val="center"/>
        <w:rPr>
          <w:rFonts w:ascii="Arial" w:hAnsi="Arial" w:cs="Arial"/>
          <w:b/>
          <w:bCs/>
          <w:i/>
          <w:iCs/>
          <w:sz w:val="28"/>
          <w:szCs w:val="28"/>
          <w:lang w:val="ru-RU"/>
        </w:rPr>
      </w:pPr>
    </w:p>
    <w:p w:rsidR="00AB07E6" w:rsidRPr="00DA0D96" w:rsidRDefault="00AB07E6" w:rsidP="00AB07E6">
      <w:pPr>
        <w:jc w:val="center"/>
        <w:rPr>
          <w:rFonts w:ascii="Arial" w:hAnsi="Arial" w:cs="Arial"/>
          <w:b/>
          <w:lang w:val="sr-Cyrl-CS"/>
        </w:rPr>
      </w:pPr>
      <w:r>
        <w:rPr>
          <w:rFonts w:ascii="Arial" w:hAnsi="Arial" w:cs="Arial"/>
          <w:b/>
          <w:bCs/>
        </w:rPr>
        <w:t>ЈАВНА НАБАВКА</w:t>
      </w:r>
      <w:r>
        <w:rPr>
          <w:rFonts w:ascii="Arial" w:hAnsi="Arial" w:cs="Arial"/>
          <w:b/>
          <w:bCs/>
          <w:lang w:val="sr-Cyrl-CS"/>
        </w:rPr>
        <w:t xml:space="preserve"> </w:t>
      </w:r>
      <w:r>
        <w:rPr>
          <w:lang w:val="sr-Cyrl-CS"/>
        </w:rPr>
        <w:t xml:space="preserve"> </w:t>
      </w:r>
      <w:r>
        <w:rPr>
          <w:rFonts w:ascii="Arial" w:hAnsi="Arial" w:cs="Arial"/>
          <w:b/>
          <w:lang w:val="sr-Cyrl-CS"/>
        </w:rPr>
        <w:t>НАМИРНИЦА</w:t>
      </w:r>
      <w:r>
        <w:rPr>
          <w:rFonts w:ascii="Arial" w:hAnsi="Arial" w:cs="Arial"/>
          <w:b/>
          <w:lang w:val="sr-Latn-CS"/>
        </w:rPr>
        <w:t xml:space="preserve"> </w:t>
      </w:r>
      <w:r>
        <w:rPr>
          <w:rFonts w:ascii="Arial" w:hAnsi="Arial" w:cs="Arial"/>
          <w:b/>
          <w:lang w:val="sr-Cyrl-CS"/>
        </w:rPr>
        <w:t>-</w:t>
      </w:r>
      <w:r>
        <w:rPr>
          <w:rFonts w:ascii="Arial" w:hAnsi="Arial" w:cs="Arial"/>
          <w:b/>
          <w:lang w:val="sr-Latn-CS"/>
        </w:rPr>
        <w:t xml:space="preserve"> </w:t>
      </w:r>
      <w:r>
        <w:rPr>
          <w:rFonts w:ascii="Arial" w:hAnsi="Arial" w:cs="Arial"/>
          <w:b/>
          <w:lang w:val="sr-Cyrl-CS"/>
        </w:rPr>
        <w:t>ДЕО</w:t>
      </w:r>
    </w:p>
    <w:p w:rsidR="00AB07E6" w:rsidRPr="00A90FA7" w:rsidRDefault="00AB07E6" w:rsidP="00AB07E6">
      <w:pPr>
        <w:jc w:val="center"/>
        <w:rPr>
          <w:rFonts w:ascii="Arial" w:hAnsi="Arial" w:cs="Arial"/>
          <w:b/>
          <w:lang w:val="sr-Cyrl-CS"/>
        </w:rPr>
      </w:pPr>
    </w:p>
    <w:p w:rsidR="00AB07E6" w:rsidRPr="001F5FF7" w:rsidRDefault="00AB07E6" w:rsidP="00AB07E6">
      <w:pPr>
        <w:jc w:val="center"/>
        <w:rPr>
          <w:rFonts w:ascii="Arial" w:hAnsi="Arial" w:cs="Arial"/>
          <w:b/>
          <w:bCs/>
          <w:i/>
          <w:iCs/>
          <w:lang w:val="sr-Cyrl-CS"/>
        </w:rPr>
      </w:pPr>
    </w:p>
    <w:p w:rsidR="00AB07E6" w:rsidRDefault="00AB07E6" w:rsidP="00AB07E6">
      <w:pPr>
        <w:jc w:val="center"/>
        <w:rPr>
          <w:rFonts w:ascii="Arial" w:hAnsi="Arial" w:cs="Arial"/>
          <w:b/>
          <w:bCs/>
          <w:i/>
          <w:iCs/>
        </w:rPr>
      </w:pPr>
    </w:p>
    <w:p w:rsidR="00AB07E6" w:rsidRDefault="00AB07E6" w:rsidP="00AB07E6">
      <w:pPr>
        <w:jc w:val="center"/>
        <w:rPr>
          <w:rFonts w:ascii="Arial" w:hAnsi="Arial" w:cs="Arial"/>
          <w:b/>
          <w:bCs/>
        </w:rPr>
      </w:pPr>
      <w:r>
        <w:rPr>
          <w:rFonts w:ascii="Arial" w:hAnsi="Arial" w:cs="Arial"/>
          <w:b/>
          <w:bCs/>
          <w:lang w:val="sr-Cyrl-CS"/>
        </w:rPr>
        <w:t>ОТВОРЕНИ ПОСТУПАК</w:t>
      </w:r>
    </w:p>
    <w:p w:rsidR="00AB07E6" w:rsidRDefault="00AB07E6" w:rsidP="00AB07E6">
      <w:pPr>
        <w:jc w:val="center"/>
        <w:rPr>
          <w:rFonts w:ascii="Arial" w:hAnsi="Arial" w:cs="Arial"/>
          <w:b/>
          <w:bCs/>
        </w:rPr>
      </w:pPr>
    </w:p>
    <w:p w:rsidR="00AB07E6" w:rsidRPr="00F36C5C" w:rsidRDefault="00AB07E6" w:rsidP="00AB07E6">
      <w:pPr>
        <w:jc w:val="center"/>
        <w:rPr>
          <w:rFonts w:ascii="Arial" w:hAnsi="Arial" w:cs="Arial"/>
          <w:i/>
          <w:iCs/>
        </w:rPr>
      </w:pPr>
      <w:r>
        <w:rPr>
          <w:rFonts w:ascii="Arial" w:hAnsi="Arial" w:cs="Arial"/>
          <w:b/>
          <w:bCs/>
        </w:rPr>
        <w:t>ЈАВНА НАБАВКА бр</w:t>
      </w:r>
      <w:r w:rsidRPr="00E0465B">
        <w:rPr>
          <w:rFonts w:ascii="Arial" w:hAnsi="Arial" w:cs="Arial"/>
          <w:b/>
          <w:bCs/>
          <w:color w:val="auto"/>
          <w:lang w:val="sr-Cyrl-CS"/>
        </w:rPr>
        <w:t xml:space="preserve">. </w:t>
      </w:r>
      <w:r w:rsidR="00F36C5C">
        <w:rPr>
          <w:rFonts w:ascii="Arial" w:hAnsi="Arial" w:cs="Arial"/>
          <w:b/>
          <w:bCs/>
          <w:color w:val="auto"/>
        </w:rPr>
        <w:t>21</w:t>
      </w:r>
      <w:r w:rsidRPr="00E0465B">
        <w:rPr>
          <w:rFonts w:ascii="Arial" w:hAnsi="Arial" w:cs="Arial"/>
          <w:b/>
          <w:bCs/>
          <w:color w:val="auto"/>
          <w:lang w:val="sr-Cyrl-CS"/>
        </w:rPr>
        <w:t>/201</w:t>
      </w:r>
      <w:r w:rsidR="00F36C5C">
        <w:rPr>
          <w:rFonts w:ascii="Arial" w:hAnsi="Arial" w:cs="Arial"/>
          <w:b/>
          <w:bCs/>
          <w:color w:val="auto"/>
        </w:rPr>
        <w:t>7</w:t>
      </w: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pStyle w:val="Style"/>
        <w:spacing w:line="273" w:lineRule="exact"/>
        <w:jc w:val="center"/>
        <w:rPr>
          <w:rFonts w:eastAsia="Arial Unicode MS"/>
          <w:i/>
          <w:iCs/>
          <w:color w:val="000000"/>
          <w:kern w:val="1"/>
          <w:lang w:val="sr-Cyrl-CS" w:eastAsia="ar-SA"/>
        </w:rPr>
      </w:pPr>
    </w:p>
    <w:p w:rsidR="00AB07E6" w:rsidRDefault="00AB07E6" w:rsidP="00AB07E6">
      <w:pPr>
        <w:pStyle w:val="Style"/>
        <w:spacing w:line="273" w:lineRule="exact"/>
        <w:jc w:val="center"/>
        <w:rPr>
          <w:b/>
          <w:bCs/>
          <w:lang w:val="sr-Cyrl-CS"/>
        </w:rPr>
      </w:pPr>
      <w:r w:rsidRPr="00B562B1">
        <w:rPr>
          <w:rFonts w:eastAsia="Arial Unicode MS"/>
          <w:b/>
          <w:i/>
          <w:iCs/>
          <w:color w:val="000000"/>
          <w:kern w:val="1"/>
          <w:lang w:val="sr-Cyrl-CS" w:eastAsia="ar-SA"/>
        </w:rPr>
        <w:t>Ју</w:t>
      </w:r>
      <w:r w:rsidR="00F36C5C">
        <w:rPr>
          <w:rFonts w:eastAsia="Arial Unicode MS"/>
          <w:b/>
          <w:i/>
          <w:iCs/>
          <w:color w:val="000000"/>
          <w:kern w:val="1"/>
          <w:lang w:val="sr-Cyrl-CS" w:eastAsia="ar-SA"/>
        </w:rPr>
        <w:t>л</w:t>
      </w:r>
      <w:r>
        <w:rPr>
          <w:i/>
          <w:iCs/>
          <w:lang w:val="sr-Cyrl-CS"/>
        </w:rPr>
        <w:t xml:space="preserve"> </w:t>
      </w:r>
      <w:r w:rsidRPr="00DA0D96">
        <w:rPr>
          <w:i/>
          <w:iCs/>
          <w:lang w:val="ru-RU"/>
        </w:rPr>
        <w:t xml:space="preserve"> </w:t>
      </w:r>
      <w:r>
        <w:rPr>
          <w:b/>
          <w:bCs/>
          <w:lang w:val="ru-RU"/>
        </w:rPr>
        <w:t>201</w:t>
      </w:r>
      <w:r w:rsidR="00F36C5C">
        <w:rPr>
          <w:b/>
          <w:bCs/>
        </w:rPr>
        <w:t>7</w:t>
      </w:r>
      <w:r w:rsidRPr="00DA0D96">
        <w:rPr>
          <w:b/>
          <w:bCs/>
          <w:lang w:val="ru-RU"/>
        </w:rPr>
        <w:t>. године</w:t>
      </w: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lang w:val="sr-Cyrl-CS"/>
        </w:rPr>
      </w:pPr>
    </w:p>
    <w:p w:rsidR="00AB07E6" w:rsidRPr="00B87DB8" w:rsidRDefault="00AB07E6" w:rsidP="00AB07E6">
      <w:pPr>
        <w:pStyle w:val="Style"/>
        <w:spacing w:line="273" w:lineRule="exact"/>
        <w:jc w:val="center"/>
        <w:rPr>
          <w:b/>
          <w:bCs/>
          <w:lang w:val="sr-Cyrl-CS"/>
        </w:rPr>
      </w:pPr>
      <w:r>
        <w:rPr>
          <w:b/>
          <w:bCs/>
          <w:lang w:val="sr-Cyrl-CS"/>
        </w:rPr>
        <w:t xml:space="preserve">                                    Уку</w:t>
      </w:r>
      <w:r w:rsidR="007674E1">
        <w:rPr>
          <w:b/>
          <w:bCs/>
          <w:lang w:val="sr-Cyrl-CS"/>
        </w:rPr>
        <w:t>пан број страна документације:49</w:t>
      </w: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rPr>
      </w:pPr>
    </w:p>
    <w:p w:rsidR="00AB07E6" w:rsidRPr="00AB07E6" w:rsidRDefault="00AB07E6" w:rsidP="00AB07E6">
      <w:pPr>
        <w:pStyle w:val="Style"/>
        <w:spacing w:line="273" w:lineRule="exact"/>
        <w:jc w:val="center"/>
        <w:rPr>
          <w:b/>
          <w:bCs/>
        </w:rPr>
      </w:pPr>
    </w:p>
    <w:p w:rsidR="00AB07E6" w:rsidRDefault="00AB07E6" w:rsidP="00AB07E6">
      <w:pPr>
        <w:pStyle w:val="Style"/>
        <w:spacing w:line="273" w:lineRule="exact"/>
        <w:jc w:val="center"/>
        <w:rPr>
          <w:b/>
          <w:bCs/>
          <w:lang w:val="sr-Cyrl-CS"/>
        </w:rPr>
      </w:pPr>
    </w:p>
    <w:p w:rsidR="00AB07E6" w:rsidRDefault="00AB07E6" w:rsidP="00AB07E6">
      <w:pPr>
        <w:pStyle w:val="Style"/>
        <w:spacing w:line="273" w:lineRule="exact"/>
        <w:jc w:val="center"/>
        <w:rPr>
          <w:b/>
          <w:bCs/>
          <w:lang w:val="sr-Cyrl-CS"/>
        </w:rPr>
      </w:pPr>
    </w:p>
    <w:p w:rsidR="00AB07E6" w:rsidRDefault="00AB07E6" w:rsidP="00AB07E6">
      <w:pPr>
        <w:jc w:val="both"/>
        <w:rPr>
          <w:rFonts w:ascii="Arial" w:eastAsia="TimesNewRomanPSMT" w:hAnsi="Arial" w:cs="Arial"/>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ascii="Arial" w:eastAsia="TimesNewRomanPSMT" w:hAnsi="Arial" w:cs="Arial"/>
          <w:lang w:val="sr-Cyrl-CS"/>
        </w:rPr>
        <w:t>86</w:t>
      </w:r>
      <w:r>
        <w:rPr>
          <w:rFonts w:ascii="Arial" w:eastAsia="TimesNewRomanPSMT" w:hAnsi="Arial" w:cs="Arial"/>
        </w:rPr>
        <w:t>/201</w:t>
      </w:r>
      <w:r>
        <w:rPr>
          <w:rFonts w:ascii="Arial" w:eastAsia="TimesNewRomanPSMT" w:hAnsi="Arial" w:cs="Arial"/>
          <w:lang w:val="sr-Cyrl-CS"/>
        </w:rPr>
        <w:t>5</w:t>
      </w:r>
      <w:r>
        <w:rPr>
          <w:rFonts w:ascii="Arial" w:eastAsia="TimesNewRomanPSMT" w:hAnsi="Arial" w:cs="Arial"/>
        </w:rPr>
        <w:t xml:space="preserve">), </w:t>
      </w:r>
      <w:r>
        <w:rPr>
          <w:rFonts w:ascii="Arial" w:hAnsi="Arial" w:cs="Arial"/>
        </w:rPr>
        <w:t>Одлуке о покретању поступка јавне набавке број</w:t>
      </w:r>
      <w:r>
        <w:rPr>
          <w:rFonts w:ascii="Arial" w:hAnsi="Arial" w:cs="Arial"/>
          <w:lang w:val="sr-Cyrl-CS"/>
        </w:rPr>
        <w:t xml:space="preserve"> </w:t>
      </w:r>
      <w:r w:rsidR="00F36C5C">
        <w:rPr>
          <w:rFonts w:ascii="Arial" w:hAnsi="Arial" w:cs="Arial"/>
        </w:rPr>
        <w:t>21</w:t>
      </w:r>
      <w:r w:rsidR="00F36C5C">
        <w:rPr>
          <w:rFonts w:ascii="Arial" w:hAnsi="Arial" w:cs="Arial"/>
          <w:lang w:val="sr-Cyrl-CS"/>
        </w:rPr>
        <w:t>/2017</w:t>
      </w:r>
      <w:r>
        <w:rPr>
          <w:rFonts w:ascii="Arial" w:hAnsi="Arial" w:cs="Arial"/>
          <w:lang w:val="sr-Cyrl-CS"/>
        </w:rPr>
        <w:t>,</w:t>
      </w:r>
      <w:r>
        <w:rPr>
          <w:rFonts w:ascii="Arial" w:hAnsi="Arial" w:cs="Arial"/>
          <w:lang w:val="sr-Latn-CS"/>
        </w:rPr>
        <w:t xml:space="preserve"> </w:t>
      </w:r>
      <w:r>
        <w:rPr>
          <w:rFonts w:ascii="Arial" w:hAnsi="Arial" w:cs="Arial"/>
          <w:lang w:val="sr-Cyrl-CS"/>
        </w:rPr>
        <w:t>деловодни бр.</w:t>
      </w:r>
      <w:r w:rsidR="00F36C5C">
        <w:rPr>
          <w:rFonts w:ascii="Arial" w:hAnsi="Arial" w:cs="Arial"/>
          <w:color w:val="auto"/>
          <w:lang w:val="sr-Cyrl-CS"/>
        </w:rPr>
        <w:t>18225-2668 од 10.07.2017</w:t>
      </w:r>
      <w:r w:rsidRPr="00F543CA">
        <w:rPr>
          <w:rFonts w:ascii="Arial" w:hAnsi="Arial" w:cs="Arial"/>
          <w:color w:val="auto"/>
          <w:lang w:val="sr-Cyrl-CS"/>
        </w:rPr>
        <w:t>.године</w:t>
      </w:r>
      <w:r w:rsidRPr="00F543CA">
        <w:rPr>
          <w:rFonts w:ascii="Arial" w:hAnsi="Arial" w:cs="Arial"/>
          <w:color w:val="auto"/>
        </w:rPr>
        <w:t xml:space="preserve"> и Решења о образовању комисије за јавну набавку</w:t>
      </w:r>
      <w:r w:rsidRPr="00F543CA">
        <w:rPr>
          <w:rFonts w:ascii="Arial" w:hAnsi="Arial" w:cs="Arial"/>
          <w:color w:val="auto"/>
          <w:lang w:val="sr-Cyrl-CS"/>
        </w:rPr>
        <w:t xml:space="preserve"> </w:t>
      </w:r>
      <w:r w:rsidR="00F36C5C">
        <w:rPr>
          <w:rFonts w:ascii="Arial" w:hAnsi="Arial" w:cs="Arial"/>
          <w:color w:val="auto"/>
        </w:rPr>
        <w:t>21</w:t>
      </w:r>
      <w:r w:rsidRPr="00F543CA">
        <w:rPr>
          <w:rFonts w:ascii="Arial" w:hAnsi="Arial" w:cs="Arial"/>
          <w:color w:val="auto"/>
          <w:lang w:val="sr-Cyrl-CS"/>
        </w:rPr>
        <w:t>/20</w:t>
      </w:r>
      <w:r w:rsidR="00F36C5C">
        <w:rPr>
          <w:rFonts w:ascii="Arial" w:hAnsi="Arial" w:cs="Arial"/>
          <w:color w:val="auto"/>
          <w:lang w:val="sr-Cyrl-CS"/>
        </w:rPr>
        <w:t>17</w:t>
      </w:r>
      <w:r w:rsidRPr="00F543CA">
        <w:rPr>
          <w:rFonts w:ascii="Arial" w:hAnsi="Arial" w:cs="Arial"/>
          <w:i/>
          <w:iCs/>
          <w:color w:val="auto"/>
          <w:lang w:val="sr-Cyrl-CS"/>
        </w:rPr>
        <w:t xml:space="preserve">, </w:t>
      </w:r>
      <w:r w:rsidR="00F36C5C">
        <w:rPr>
          <w:rFonts w:ascii="Arial" w:hAnsi="Arial" w:cs="Arial"/>
          <w:iCs/>
          <w:color w:val="auto"/>
          <w:lang w:val="sr-Cyrl-CS"/>
        </w:rPr>
        <w:t>деловодни бр.18225-2668/1 од 10.07.2017</w:t>
      </w:r>
      <w:r w:rsidRPr="00F543CA">
        <w:rPr>
          <w:rFonts w:ascii="Arial" w:hAnsi="Arial" w:cs="Arial"/>
          <w:iCs/>
          <w:color w:val="auto"/>
          <w:lang w:val="sr-Cyrl-CS"/>
        </w:rPr>
        <w:t xml:space="preserve">.године </w:t>
      </w:r>
      <w:r w:rsidRPr="00F543CA">
        <w:rPr>
          <w:rFonts w:ascii="Arial" w:hAnsi="Arial" w:cs="Arial"/>
          <w:color w:val="auto"/>
        </w:rPr>
        <w:t>припремљена је:</w:t>
      </w:r>
    </w:p>
    <w:p w:rsidR="00AB07E6" w:rsidRDefault="00AB07E6" w:rsidP="00AB07E6">
      <w:pPr>
        <w:ind w:firstLine="720"/>
        <w:jc w:val="both"/>
        <w:rPr>
          <w:rFonts w:ascii="Arial" w:eastAsia="TimesNewRomanPSMT" w:hAnsi="Arial" w:cs="Arial"/>
        </w:rPr>
      </w:pPr>
    </w:p>
    <w:p w:rsidR="00AB07E6" w:rsidRDefault="00AB07E6" w:rsidP="00AB07E6">
      <w:pPr>
        <w:ind w:firstLine="720"/>
        <w:jc w:val="both"/>
        <w:rPr>
          <w:rFonts w:ascii="Arial" w:eastAsia="TimesNewRomanPSMT" w:hAnsi="Arial" w:cs="Arial"/>
        </w:rPr>
      </w:pPr>
    </w:p>
    <w:p w:rsidR="00AB07E6" w:rsidRDefault="00AB07E6" w:rsidP="00AB07E6">
      <w:pPr>
        <w:ind w:firstLine="720"/>
        <w:jc w:val="both"/>
        <w:rPr>
          <w:rFonts w:ascii="Arial" w:eastAsia="TimesNewRomanPSMT" w:hAnsi="Arial" w:cs="Arial"/>
        </w:rPr>
      </w:pPr>
    </w:p>
    <w:p w:rsidR="00AB07E6" w:rsidRDefault="00AB07E6" w:rsidP="00AB07E6">
      <w:pPr>
        <w:ind w:firstLine="720"/>
        <w:jc w:val="both"/>
        <w:rPr>
          <w:rFonts w:ascii="Arial" w:eastAsia="TimesNewRomanPSMT" w:hAnsi="Arial" w:cs="Arial"/>
        </w:rPr>
      </w:pPr>
    </w:p>
    <w:p w:rsidR="00AB07E6" w:rsidRDefault="00AB07E6" w:rsidP="00AB07E6">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AB07E6" w:rsidRDefault="00AB07E6" w:rsidP="00AB07E6">
      <w:pPr>
        <w:shd w:val="clear" w:color="auto" w:fill="C6D9F1"/>
        <w:jc w:val="center"/>
        <w:rPr>
          <w:rFonts w:ascii="Arial" w:eastAsia="TimesNewRomanPS-BoldMT" w:hAnsi="Arial" w:cs="Arial"/>
          <w:b/>
          <w:bCs/>
          <w:lang w:val="ru-RU"/>
        </w:rPr>
      </w:pPr>
    </w:p>
    <w:p w:rsidR="00AB07E6" w:rsidRPr="00DA0D96" w:rsidRDefault="00AB07E6" w:rsidP="00AB07E6">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 </w:t>
      </w:r>
      <w:r>
        <w:rPr>
          <w:rFonts w:ascii="Arial" w:eastAsia="TimesNewRomanPS-BoldMT" w:hAnsi="Arial" w:cs="Arial"/>
          <w:b/>
          <w:bCs/>
          <w:lang w:val="sr-Cyrl-CS"/>
        </w:rPr>
        <w:t>НАМИРНИЦА-ДЕО</w:t>
      </w:r>
    </w:p>
    <w:p w:rsidR="00AB07E6" w:rsidRPr="001F5FF7" w:rsidRDefault="00AB07E6" w:rsidP="00AB07E6">
      <w:pPr>
        <w:shd w:val="clear" w:color="auto" w:fill="C6D9F1"/>
        <w:jc w:val="center"/>
        <w:rPr>
          <w:rFonts w:ascii="Arial" w:eastAsia="TimesNewRomanPS-BoldMT" w:hAnsi="Arial" w:cs="Arial"/>
          <w:b/>
          <w:bCs/>
          <w:lang w:val="sr-Cyrl-CS"/>
        </w:rPr>
      </w:pPr>
    </w:p>
    <w:p w:rsidR="00AB07E6" w:rsidRPr="001F5FF7" w:rsidRDefault="00AB07E6" w:rsidP="00AB07E6">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Pr>
          <w:rFonts w:ascii="Arial" w:eastAsia="TimesNewRomanPS-BoldMT" w:hAnsi="Arial" w:cs="Arial"/>
          <w:b/>
          <w:bCs/>
          <w:lang w:val="sr-Cyrl-CS"/>
        </w:rPr>
        <w:t xml:space="preserve"> </w:t>
      </w:r>
      <w:r w:rsidR="00F36C5C">
        <w:rPr>
          <w:rFonts w:ascii="Arial" w:eastAsia="TimesNewRomanPS-BoldMT" w:hAnsi="Arial" w:cs="Arial"/>
          <w:b/>
          <w:bCs/>
        </w:rPr>
        <w:t>21</w:t>
      </w:r>
      <w:r>
        <w:rPr>
          <w:rFonts w:ascii="Arial" w:eastAsia="TimesNewRomanPS-BoldMT" w:hAnsi="Arial" w:cs="Arial"/>
          <w:b/>
          <w:bCs/>
          <w:lang w:val="sr-Cyrl-CS"/>
        </w:rPr>
        <w:t>/</w:t>
      </w:r>
      <w:r w:rsidR="00F36C5C">
        <w:rPr>
          <w:rFonts w:ascii="Arial" w:eastAsia="TimesNewRomanPS-BoldMT" w:hAnsi="Arial" w:cs="Arial"/>
          <w:b/>
          <w:bCs/>
        </w:rPr>
        <w:t>2017</w:t>
      </w:r>
      <w:r>
        <w:rPr>
          <w:rFonts w:ascii="Arial" w:eastAsia="TimesNewRomanPS-BoldMT" w:hAnsi="Arial" w:cs="Arial"/>
          <w:b/>
          <w:bCs/>
          <w:lang w:val="sr-Cyrl-CS"/>
        </w:rPr>
        <w:t xml:space="preserve"> </w:t>
      </w:r>
    </w:p>
    <w:p w:rsidR="00AB07E6" w:rsidRDefault="00AB07E6" w:rsidP="00AB07E6">
      <w:pPr>
        <w:shd w:val="clear" w:color="auto" w:fill="C6D9F1"/>
        <w:jc w:val="center"/>
        <w:rPr>
          <w:rFonts w:ascii="Arial" w:eastAsia="TimesNewRomanPS-BoldMT" w:hAnsi="Arial" w:cs="Arial"/>
          <w:b/>
          <w:bCs/>
        </w:rPr>
      </w:pPr>
    </w:p>
    <w:p w:rsidR="00AB07E6" w:rsidRDefault="00AB07E6" w:rsidP="00AB07E6">
      <w:pPr>
        <w:jc w:val="both"/>
        <w:rPr>
          <w:rFonts w:ascii="Arial" w:eastAsia="TimesNewRomanPS-BoldMT" w:hAnsi="Arial" w:cs="Arial"/>
          <w:b/>
          <w:bCs/>
          <w:color w:val="FF0000"/>
        </w:rPr>
      </w:pPr>
    </w:p>
    <w:p w:rsidR="00AB07E6" w:rsidRDefault="00AB07E6" w:rsidP="00AB07E6">
      <w:pPr>
        <w:jc w:val="both"/>
        <w:rPr>
          <w:rFonts w:ascii="Arial" w:eastAsia="TimesNewRomanPSMT" w:hAnsi="Arial" w:cs="Arial"/>
        </w:rPr>
      </w:pPr>
      <w:r>
        <w:rPr>
          <w:rFonts w:ascii="Arial" w:eastAsia="TimesNewRomanPSMT" w:hAnsi="Arial" w:cs="Arial"/>
        </w:rPr>
        <w:t>Конкурсна документација садржи:</w:t>
      </w:r>
    </w:p>
    <w:p w:rsidR="00AB07E6" w:rsidRDefault="00AB07E6" w:rsidP="00AB07E6">
      <w:pPr>
        <w:jc w:val="both"/>
        <w:rPr>
          <w:rFonts w:ascii="Arial" w:eastAsia="TimesNewRomanPSMT" w:hAnsi="Arial" w:cs="Arial"/>
        </w:rPr>
      </w:pPr>
    </w:p>
    <w:p w:rsidR="00AB07E6" w:rsidRDefault="00AB07E6" w:rsidP="00AB07E6">
      <w:pPr>
        <w:jc w:val="both"/>
        <w:rPr>
          <w:rFonts w:ascii="Arial" w:eastAsia="TimesNewRomanPSMT" w:hAnsi="Arial" w:cs="Arial"/>
        </w:rPr>
      </w:pPr>
    </w:p>
    <w:tbl>
      <w:tblPr>
        <w:tblW w:w="9318" w:type="dxa"/>
        <w:tblInd w:w="-30" w:type="dxa"/>
        <w:tblLayout w:type="fixed"/>
        <w:tblLook w:val="0000"/>
      </w:tblPr>
      <w:tblGrid>
        <w:gridCol w:w="9318"/>
      </w:tblGrid>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AB07E6" w:rsidRPr="002B771E"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Pr="00B312FB"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AB07E6" w:rsidRPr="002B771E" w:rsidTr="00F36C5C">
        <w:tc>
          <w:tcPr>
            <w:tcW w:w="9318" w:type="dxa"/>
            <w:tcBorders>
              <w:top w:val="single" w:sz="4" w:space="0" w:color="000000"/>
              <w:left w:val="single" w:sz="4" w:space="0" w:color="000000"/>
              <w:bottom w:val="single" w:sz="4" w:space="0" w:color="000000"/>
            </w:tcBorders>
            <w:shd w:val="clear" w:color="auto" w:fill="auto"/>
          </w:tcPr>
          <w:p w:rsidR="00AB07E6" w:rsidRPr="00B562B1"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AB07E6" w:rsidTr="00F36C5C">
        <w:tc>
          <w:tcPr>
            <w:tcW w:w="9318"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Pr="00F71452" w:rsidRDefault="00AB07E6" w:rsidP="00AB07E6">
      <w:pPr>
        <w:pStyle w:val="Style"/>
        <w:spacing w:line="273" w:lineRule="exact"/>
        <w:jc w:val="center"/>
        <w:rPr>
          <w:rFonts w:ascii="Times New Roman" w:hAnsi="Times New Roman" w:cs="Times New Roman"/>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Подаци о наручиоцу</w:t>
      </w:r>
    </w:p>
    <w:p w:rsidR="00AB07E6" w:rsidRDefault="00AB07E6" w:rsidP="00AB07E6">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r>
        <w:rPr>
          <w:rFonts w:ascii="Arial" w:hAnsi="Arial" w:cs="Arial"/>
          <w:i/>
          <w:iCs/>
        </w:rPr>
        <w:t xml:space="preserve"> </w:t>
      </w:r>
    </w:p>
    <w:p w:rsidR="00AB07E6" w:rsidRDefault="00AB07E6" w:rsidP="00AB07E6">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AB07E6" w:rsidRDefault="00AB07E6" w:rsidP="00AB07E6">
      <w:pPr>
        <w:jc w:val="both"/>
      </w:pPr>
      <w:r>
        <w:rPr>
          <w:rFonts w:ascii="Arial" w:hAnsi="Arial" w:cs="Arial"/>
          <w:lang w:val="sr-Cyrl-CS"/>
        </w:rPr>
        <w:t>Интернет страница:</w:t>
      </w:r>
      <w:r>
        <w:rPr>
          <w:rFonts w:ascii="Arial" w:hAnsi="Arial" w:cs="Arial"/>
          <w:i/>
          <w:iCs/>
        </w:rPr>
        <w:t xml:space="preserve"> </w:t>
      </w:r>
      <w:hyperlink r:id="rId7" w:history="1">
        <w:r w:rsidRPr="00667B71">
          <w:rPr>
            <w:rStyle w:val="Hyperlink"/>
            <w:lang w:val="sr-Cyrl-CS"/>
          </w:rPr>
          <w:t>www.ugcb.rs</w:t>
        </w:r>
      </w:hyperlink>
      <w:r w:rsidRPr="00667B71">
        <w:rPr>
          <w:lang w:val="sr-Cyrl-CS"/>
        </w:rPr>
        <w:t xml:space="preserve">, </w:t>
      </w:r>
      <w:hyperlink r:id="rId8" w:history="1">
        <w:r w:rsidRPr="00667B71">
          <w:rPr>
            <w:rStyle w:val="Hyperlink"/>
            <w:lang w:val="sr-Cyrl-CS"/>
          </w:rPr>
          <w:t>www.domzastare.com</w:t>
        </w:r>
      </w:hyperlink>
    </w:p>
    <w:p w:rsidR="00AB07E6" w:rsidRPr="002B771E"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rPr>
        <w:t>2. Врста поступка јавне набавке</w:t>
      </w:r>
    </w:p>
    <w:p w:rsidR="00AB07E6" w:rsidRDefault="00AB07E6" w:rsidP="00AB07E6">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AB07E6" w:rsidRPr="002B771E"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rPr>
        <w:t>3. Предмет јавне набавке</w:t>
      </w:r>
    </w:p>
    <w:p w:rsidR="00AB07E6" w:rsidRPr="00F36C5C" w:rsidRDefault="00AB07E6" w:rsidP="00AB07E6">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F36C5C">
        <w:rPr>
          <w:rFonts w:ascii="Arial" w:hAnsi="Arial" w:cs="Arial"/>
        </w:rPr>
        <w:t>21</w:t>
      </w:r>
      <w:r>
        <w:rPr>
          <w:rFonts w:ascii="Arial" w:hAnsi="Arial" w:cs="Arial"/>
          <w:lang w:val="ru-RU"/>
        </w:rPr>
        <w:t>/201</w:t>
      </w:r>
      <w:r w:rsidR="00F36C5C">
        <w:rPr>
          <w:rFonts w:ascii="Arial" w:hAnsi="Arial" w:cs="Arial"/>
        </w:rPr>
        <w:t>7</w:t>
      </w:r>
    </w:p>
    <w:p w:rsidR="00AB07E6" w:rsidRDefault="00AB07E6" w:rsidP="00AB07E6">
      <w:pPr>
        <w:jc w:val="center"/>
        <w:rPr>
          <w:rFonts w:ascii="Arial" w:hAnsi="Arial" w:cs="Arial"/>
          <w:b/>
          <w:lang w:val="sr-Cyrl-CS"/>
        </w:rPr>
      </w:pP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Pr>
          <w:rFonts w:ascii="Arial" w:hAnsi="Arial" w:cs="Arial"/>
          <w:b/>
          <w:lang w:val="sr-Cyrl-CS"/>
        </w:rPr>
        <w:t>Намирнице-део</w:t>
      </w:r>
    </w:p>
    <w:p w:rsidR="00AB07E6" w:rsidRPr="00B312FB" w:rsidRDefault="00AB07E6" w:rsidP="00AB07E6">
      <w:pPr>
        <w:rPr>
          <w:rFonts w:ascii="Arial" w:hAnsi="Arial" w:cs="Arial"/>
          <w:b/>
          <w:lang w:val="sr-Cyrl-CS"/>
        </w:rPr>
      </w:pPr>
      <w:r>
        <w:rPr>
          <w:rFonts w:ascii="Arial" w:hAnsi="Arial" w:cs="Arial"/>
          <w:b/>
          <w:lang w:val="sr-Cyrl-CS"/>
        </w:rPr>
        <w:t xml:space="preserve">               Партија:</w:t>
      </w:r>
      <w:r w:rsidR="00F36C5C">
        <w:rPr>
          <w:rFonts w:ascii="Arial" w:hAnsi="Arial" w:cs="Arial"/>
          <w:b/>
        </w:rPr>
        <w:t>21</w:t>
      </w:r>
      <w:r>
        <w:rPr>
          <w:rFonts w:ascii="Arial" w:hAnsi="Arial" w:cs="Arial"/>
          <w:b/>
          <w:lang w:val="sr-Cyrl-CS"/>
        </w:rPr>
        <w:t>/1/201</w:t>
      </w:r>
      <w:r w:rsidR="00F36C5C">
        <w:rPr>
          <w:rFonts w:ascii="Arial" w:hAnsi="Arial" w:cs="Arial"/>
          <w:b/>
        </w:rPr>
        <w:t>7</w:t>
      </w:r>
      <w:r>
        <w:rPr>
          <w:rFonts w:ascii="Arial" w:hAnsi="Arial" w:cs="Arial"/>
          <w:b/>
          <w:lang w:val="sr-Cyrl-CS"/>
        </w:rPr>
        <w:t xml:space="preserve"> </w:t>
      </w:r>
      <w:r>
        <w:rPr>
          <w:rFonts w:ascii="Arial" w:hAnsi="Arial" w:cs="Arial"/>
          <w:lang w:val="sr-Cyrl-CS"/>
        </w:rPr>
        <w:t>Свеже поврће и воће</w:t>
      </w:r>
    </w:p>
    <w:p w:rsidR="00AB07E6" w:rsidRDefault="00AB07E6" w:rsidP="00AB07E6">
      <w:pPr>
        <w:jc w:val="both"/>
        <w:rPr>
          <w:rFonts w:ascii="Arial" w:hAnsi="Arial" w:cs="Arial"/>
          <w:lang w:val="sr-Cyrl-CS"/>
        </w:rPr>
      </w:pPr>
      <w:r>
        <w:rPr>
          <w:rFonts w:ascii="Arial" w:hAnsi="Arial" w:cs="Arial"/>
          <w:b/>
          <w:lang w:val="sr-Cyrl-CS"/>
        </w:rPr>
        <w:t xml:space="preserve">               Партија: </w:t>
      </w:r>
      <w:r w:rsidR="00F36C5C">
        <w:rPr>
          <w:rFonts w:ascii="Arial" w:hAnsi="Arial" w:cs="Arial"/>
          <w:b/>
        </w:rPr>
        <w:t>21</w:t>
      </w:r>
      <w:r>
        <w:rPr>
          <w:rFonts w:ascii="Arial" w:hAnsi="Arial" w:cs="Arial"/>
          <w:b/>
          <w:lang w:val="sr-Cyrl-CS"/>
        </w:rPr>
        <w:t>/2/201</w:t>
      </w:r>
      <w:r w:rsidR="00F36C5C">
        <w:rPr>
          <w:rFonts w:ascii="Arial" w:hAnsi="Arial" w:cs="Arial"/>
          <w:b/>
        </w:rPr>
        <w:t>7</w:t>
      </w:r>
      <w:r>
        <w:rPr>
          <w:rFonts w:ascii="Arial" w:hAnsi="Arial" w:cs="Arial"/>
          <w:b/>
          <w:lang w:val="sr-Cyrl-CS"/>
        </w:rPr>
        <w:t xml:space="preserve"> </w:t>
      </w:r>
      <w:r>
        <w:rPr>
          <w:rFonts w:ascii="Arial" w:hAnsi="Arial" w:cs="Arial"/>
          <w:lang w:val="sr-Cyrl-CS"/>
        </w:rPr>
        <w:t>Смрзнута и конзервирана риба</w:t>
      </w:r>
    </w:p>
    <w:p w:rsidR="00AB07E6" w:rsidRPr="00B312FB" w:rsidRDefault="00AB07E6" w:rsidP="00AB07E6">
      <w:pPr>
        <w:jc w:val="both"/>
        <w:rPr>
          <w:rFonts w:ascii="Arial" w:hAnsi="Arial" w:cs="Arial"/>
          <w:lang w:val="sr-Cyrl-CS"/>
        </w:rPr>
      </w:pPr>
      <w:r>
        <w:rPr>
          <w:rFonts w:ascii="Arial" w:hAnsi="Arial" w:cs="Arial"/>
          <w:b/>
          <w:lang w:val="sr-Cyrl-CS"/>
        </w:rPr>
        <w:t xml:space="preserve">               Партија: </w:t>
      </w:r>
      <w:r w:rsidR="00F36C5C">
        <w:rPr>
          <w:rFonts w:ascii="Arial" w:hAnsi="Arial" w:cs="Arial"/>
          <w:b/>
        </w:rPr>
        <w:t>21</w:t>
      </w:r>
      <w:r w:rsidRPr="00B312FB">
        <w:rPr>
          <w:rFonts w:ascii="Arial" w:hAnsi="Arial" w:cs="Arial"/>
          <w:b/>
          <w:lang w:val="sr-Cyrl-CS"/>
        </w:rPr>
        <w:t>/3/201</w:t>
      </w:r>
      <w:r w:rsidR="00F36C5C">
        <w:rPr>
          <w:rFonts w:ascii="Arial" w:hAnsi="Arial" w:cs="Arial"/>
          <w:b/>
        </w:rPr>
        <w:t>7</w:t>
      </w:r>
      <w:r>
        <w:rPr>
          <w:rFonts w:ascii="Arial" w:hAnsi="Arial" w:cs="Arial"/>
          <w:lang w:val="sr-Cyrl-CS"/>
        </w:rPr>
        <w:t xml:space="preserve"> Млеко, киселомлечни производи и сиреви</w:t>
      </w:r>
    </w:p>
    <w:p w:rsidR="00F36C5C" w:rsidRPr="00B312FB" w:rsidRDefault="00F36C5C" w:rsidP="00F36C5C">
      <w:pPr>
        <w:rPr>
          <w:rFonts w:ascii="Arial" w:hAnsi="Arial" w:cs="Arial"/>
          <w:b/>
          <w:lang w:val="sr-Cyrl-CS"/>
        </w:rPr>
      </w:pPr>
      <w:r>
        <w:rPr>
          <w:rFonts w:ascii="Arial" w:hAnsi="Arial" w:cs="Arial"/>
          <w:b/>
          <w:lang w:val="sr-Cyrl-CS"/>
        </w:rPr>
        <w:t xml:space="preserve">               Партија:</w:t>
      </w:r>
      <w:r>
        <w:rPr>
          <w:rFonts w:ascii="Arial" w:hAnsi="Arial" w:cs="Arial"/>
          <w:b/>
        </w:rPr>
        <w:t>21</w:t>
      </w:r>
      <w:r>
        <w:rPr>
          <w:rFonts w:ascii="Arial" w:hAnsi="Arial" w:cs="Arial"/>
          <w:b/>
          <w:lang w:val="sr-Cyrl-CS"/>
        </w:rPr>
        <w:t>/4/201</w:t>
      </w:r>
      <w:r>
        <w:rPr>
          <w:rFonts w:ascii="Arial" w:hAnsi="Arial" w:cs="Arial"/>
          <w:b/>
        </w:rPr>
        <w:t>7</w:t>
      </w:r>
      <w:r>
        <w:rPr>
          <w:rFonts w:ascii="Arial" w:hAnsi="Arial" w:cs="Arial"/>
          <w:b/>
          <w:lang w:val="sr-Cyrl-CS"/>
        </w:rPr>
        <w:t xml:space="preserve"> </w:t>
      </w:r>
      <w:r>
        <w:rPr>
          <w:rFonts w:ascii="Arial" w:hAnsi="Arial" w:cs="Arial"/>
          <w:lang w:val="sr-Cyrl-CS"/>
        </w:rPr>
        <w:t>Јаја</w:t>
      </w:r>
    </w:p>
    <w:p w:rsidR="00AB07E6" w:rsidRPr="002B771E" w:rsidRDefault="00AB07E6" w:rsidP="00AB07E6">
      <w:pPr>
        <w:jc w:val="both"/>
        <w:rPr>
          <w:lang w:val="sr-Cyrl-CS"/>
        </w:rPr>
      </w:pPr>
    </w:p>
    <w:p w:rsidR="00AB07E6" w:rsidRDefault="00AB07E6" w:rsidP="00AB07E6">
      <w:pPr>
        <w:jc w:val="both"/>
        <w:rPr>
          <w:rFonts w:ascii="Arial" w:hAnsi="Arial" w:cs="Arial"/>
          <w:lang w:val="sr-Cyrl-CS"/>
        </w:rPr>
      </w:pPr>
      <w:r>
        <w:rPr>
          <w:rFonts w:ascii="Arial" w:hAnsi="Arial" w:cs="Arial"/>
          <w:b/>
          <w:bCs/>
          <w:lang w:val="sr-Cyrl-CS"/>
        </w:rPr>
        <w:t>4. Циљ поступка</w:t>
      </w:r>
    </w:p>
    <w:p w:rsidR="00AB07E6" w:rsidRDefault="00AB07E6" w:rsidP="00AB07E6">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AB07E6" w:rsidRPr="008170CF"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AB07E6" w:rsidRPr="008931C6" w:rsidRDefault="00AB07E6" w:rsidP="00AB07E6">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Стјепан Јурић           </w:t>
      </w:r>
    </w:p>
    <w:p w:rsidR="00AB07E6" w:rsidRPr="008931C6" w:rsidRDefault="00AB07E6" w:rsidP="00AB07E6">
      <w:pPr>
        <w:rPr>
          <w:rFonts w:ascii="Arial" w:hAnsi="Arial" w:cs="Arial"/>
          <w:lang w:val="sr-Cyrl-CS"/>
        </w:rPr>
      </w:pPr>
    </w:p>
    <w:p w:rsidR="00AB07E6" w:rsidRPr="00580970" w:rsidRDefault="00AB07E6" w:rsidP="00AB07E6">
      <w:pPr>
        <w:jc w:val="both"/>
        <w:rPr>
          <w:rFonts w:ascii="Arial" w:hAnsi="Arial" w:cs="Arial"/>
          <w:lang w:val="sr-Cyrl-CS"/>
        </w:rPr>
      </w:pPr>
    </w:p>
    <w:p w:rsidR="00AB07E6" w:rsidRDefault="00AB07E6" w:rsidP="00AB07E6">
      <w:pPr>
        <w:jc w:val="both"/>
        <w:rPr>
          <w:rFonts w:ascii="Arial" w:hAnsi="Arial" w:cs="Arial"/>
          <w:lang w:val="sr-Latn-CS"/>
        </w:rPr>
      </w:pPr>
      <w:r>
        <w:rPr>
          <w:rFonts w:ascii="Arial" w:hAnsi="Arial" w:cs="Arial"/>
          <w:lang w:val="sr-Cyrl-CS"/>
        </w:rPr>
        <w:t xml:space="preserve">Е - mail адреса: </w:t>
      </w:r>
      <w:r>
        <w:rPr>
          <w:rFonts w:ascii="Arial" w:hAnsi="Arial" w:cs="Arial"/>
          <w:lang w:val="sr-Latn-CS"/>
        </w:rPr>
        <w:t>jurics@ugcb.rs</w:t>
      </w:r>
    </w:p>
    <w:p w:rsidR="00AB07E6" w:rsidRDefault="00AB07E6" w:rsidP="00AB07E6">
      <w:pPr>
        <w:jc w:val="both"/>
        <w:rPr>
          <w:rFonts w:ascii="Arial" w:hAnsi="Arial" w:cs="Arial"/>
          <w:lang w:val="sr-Latn-CS"/>
        </w:rPr>
      </w:pPr>
    </w:p>
    <w:p w:rsidR="00AB07E6" w:rsidRDefault="00AB07E6" w:rsidP="00AB07E6">
      <w:pPr>
        <w:jc w:val="both"/>
        <w:rPr>
          <w:rFonts w:ascii="Arial" w:hAnsi="Arial" w:cs="Arial"/>
          <w:bCs/>
          <w:lang w:val="sr-Cyrl-CS"/>
        </w:rPr>
      </w:pPr>
      <w:r>
        <w:rPr>
          <w:rFonts w:ascii="Arial" w:hAnsi="Arial" w:cs="Arial"/>
          <w:lang w:val="sr-Cyrl-CS"/>
        </w:rPr>
        <w:t xml:space="preserve"> број факса</w:t>
      </w:r>
      <w:r w:rsidR="00F36C5C">
        <w:rPr>
          <w:rFonts w:ascii="Arial" w:hAnsi="Arial" w:cs="Arial"/>
          <w:lang w:val="sr-Latn-CS"/>
        </w:rPr>
        <w:t>: 011-269</w:t>
      </w:r>
      <w:r w:rsidR="00F36C5C">
        <w:rPr>
          <w:rFonts w:ascii="Arial" w:hAnsi="Arial" w:cs="Arial"/>
        </w:rPr>
        <w:t>5</w:t>
      </w:r>
      <w:r w:rsidR="00F36C5C">
        <w:rPr>
          <w:rFonts w:ascii="Arial" w:hAnsi="Arial" w:cs="Arial"/>
          <w:lang w:val="sr-Latn-CS"/>
        </w:rPr>
        <w:t>-6</w:t>
      </w:r>
      <w:r w:rsidR="00F36C5C">
        <w:rPr>
          <w:rFonts w:ascii="Arial" w:hAnsi="Arial" w:cs="Arial"/>
        </w:rPr>
        <w:t>0</w:t>
      </w:r>
      <w:r>
        <w:rPr>
          <w:rFonts w:ascii="Arial" w:hAnsi="Arial" w:cs="Arial"/>
          <w:lang w:val="sr-Latn-CS"/>
        </w:rPr>
        <w:t>5</w:t>
      </w:r>
      <w:r w:rsidR="00F36C5C">
        <w:rPr>
          <w:rFonts w:ascii="Arial" w:hAnsi="Arial" w:cs="Arial"/>
        </w:rPr>
        <w:t>/145</w:t>
      </w:r>
      <w:r>
        <w:rPr>
          <w:rFonts w:ascii="Arial" w:hAnsi="Arial" w:cs="Arial"/>
          <w:bCs/>
        </w:rPr>
        <w:t xml:space="preserve"> </w:t>
      </w: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Pr="00A90FA7" w:rsidRDefault="00AB07E6" w:rsidP="00AB07E6">
      <w:pPr>
        <w:jc w:val="center"/>
        <w:rPr>
          <w:rFonts w:ascii="Arial" w:hAnsi="Arial" w:cs="Arial"/>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Предмет јавне набавке</w:t>
      </w:r>
    </w:p>
    <w:p w:rsidR="00AB07E6" w:rsidRDefault="00AB07E6" w:rsidP="00AB07E6">
      <w:pPr>
        <w:jc w:val="center"/>
        <w:rPr>
          <w:sz w:val="22"/>
          <w:szCs w:val="22"/>
          <w:lang w:val="sr-Cyrl-CS"/>
        </w:rPr>
      </w:pPr>
      <w:r>
        <w:rPr>
          <w:rFonts w:ascii="Arial" w:hAnsi="Arial" w:cs="Arial"/>
        </w:rPr>
        <w:t>Предмет јавне набавке бр</w:t>
      </w:r>
      <w:r>
        <w:rPr>
          <w:rFonts w:ascii="Arial" w:hAnsi="Arial" w:cs="Arial"/>
          <w:lang w:val="ru-RU"/>
        </w:rPr>
        <w:t xml:space="preserve">. </w:t>
      </w:r>
      <w:r w:rsidR="00F36C5C">
        <w:rPr>
          <w:rFonts w:ascii="Arial" w:hAnsi="Arial" w:cs="Arial"/>
        </w:rPr>
        <w:t>21</w:t>
      </w:r>
      <w:r>
        <w:rPr>
          <w:rFonts w:ascii="Arial" w:hAnsi="Arial" w:cs="Arial"/>
          <w:lang w:val="sr-Cyrl-CS"/>
        </w:rPr>
        <w:t>/201</w:t>
      </w:r>
      <w:r w:rsidR="00F36C5C">
        <w:rPr>
          <w:rFonts w:ascii="Arial" w:hAnsi="Arial" w:cs="Arial"/>
        </w:rPr>
        <w:t>7</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Pr>
          <w:rFonts w:ascii="Arial" w:hAnsi="Arial" w:cs="Arial"/>
          <w:i/>
        </w:rPr>
        <w:t>добра, –</w:t>
      </w:r>
      <w:r w:rsidRPr="00DA0D96">
        <w:rPr>
          <w:sz w:val="22"/>
          <w:szCs w:val="22"/>
          <w:lang w:val="sr-Cyrl-CS"/>
        </w:rPr>
        <w:t xml:space="preserve"> </w:t>
      </w:r>
      <w:r>
        <w:rPr>
          <w:sz w:val="22"/>
          <w:szCs w:val="22"/>
          <w:lang w:val="sr-Cyrl-CS"/>
        </w:rPr>
        <w:t>НАМИРНИЦЕ</w:t>
      </w:r>
    </w:p>
    <w:p w:rsidR="00AB07E6" w:rsidRPr="00A90FA7" w:rsidRDefault="00AB07E6" w:rsidP="00AB07E6">
      <w:pPr>
        <w:rPr>
          <w:lang w:val="sr-Cyrl-CS"/>
        </w:rPr>
      </w:pPr>
      <w:r>
        <w:rPr>
          <w:rFonts w:ascii="Arial" w:hAnsi="Arial" w:cs="Arial"/>
          <w:b/>
          <w:lang w:val="sr-Cyrl-CS"/>
        </w:rPr>
        <w:t xml:space="preserve">Партија: </w:t>
      </w:r>
      <w:r w:rsidR="00F36C5C">
        <w:rPr>
          <w:rFonts w:ascii="Arial" w:hAnsi="Arial" w:cs="Arial"/>
          <w:b/>
        </w:rPr>
        <w:t>21</w:t>
      </w:r>
      <w:r>
        <w:rPr>
          <w:rFonts w:ascii="Arial" w:hAnsi="Arial" w:cs="Arial"/>
          <w:b/>
          <w:lang w:val="sr-Cyrl-CS"/>
        </w:rPr>
        <w:t>/1/201</w:t>
      </w:r>
      <w:r w:rsidR="00F36C5C">
        <w:rPr>
          <w:rFonts w:ascii="Arial" w:hAnsi="Arial" w:cs="Arial"/>
          <w:b/>
        </w:rPr>
        <w:t>7</w:t>
      </w:r>
      <w:r>
        <w:rPr>
          <w:rFonts w:ascii="Arial" w:hAnsi="Arial" w:cs="Arial"/>
          <w:b/>
          <w:lang w:val="sr-Cyrl-CS"/>
        </w:rPr>
        <w:t xml:space="preserve"> </w:t>
      </w:r>
      <w:r>
        <w:rPr>
          <w:rFonts w:ascii="Arial" w:hAnsi="Arial" w:cs="Arial"/>
          <w:lang w:val="sr-Cyrl-CS"/>
        </w:rPr>
        <w:t>Свеже поврће и воће</w:t>
      </w:r>
    </w:p>
    <w:p w:rsidR="00AB07E6" w:rsidRDefault="00AB07E6" w:rsidP="00AB07E6">
      <w:pPr>
        <w:jc w:val="both"/>
        <w:rPr>
          <w:rFonts w:ascii="Arial" w:hAnsi="Arial" w:cs="Arial"/>
          <w:lang w:val="ru-RU"/>
        </w:rPr>
      </w:pPr>
      <w:r w:rsidRPr="00DA0D96">
        <w:rPr>
          <w:rFonts w:ascii="Arial" w:hAnsi="Arial" w:cs="Arial"/>
        </w:rPr>
        <w:t xml:space="preserve"> </w:t>
      </w:r>
      <w:r>
        <w:rPr>
          <w:rFonts w:ascii="Arial" w:hAnsi="Arial" w:cs="Arial"/>
          <w:lang w:val="ru-RU"/>
        </w:rPr>
        <w:t>03221000</w:t>
      </w:r>
      <w:r>
        <w:rPr>
          <w:rFonts w:ascii="Arial" w:hAnsi="Arial" w:cs="Arial"/>
        </w:rPr>
        <w:t>-6</w:t>
      </w:r>
      <w:r>
        <w:rPr>
          <w:rFonts w:ascii="Arial" w:hAnsi="Arial" w:cs="Arial"/>
          <w:lang w:val="ru-RU"/>
        </w:rPr>
        <w:t xml:space="preserve"> Поврће; 03222000</w:t>
      </w:r>
      <w:r>
        <w:rPr>
          <w:rFonts w:ascii="Arial" w:hAnsi="Arial" w:cs="Arial"/>
        </w:rPr>
        <w:t xml:space="preserve">-9 </w:t>
      </w:r>
      <w:r>
        <w:rPr>
          <w:rFonts w:ascii="Arial" w:hAnsi="Arial" w:cs="Arial"/>
          <w:lang w:val="ru-RU"/>
        </w:rPr>
        <w:t>Воће и коштуњаво воће</w:t>
      </w:r>
    </w:p>
    <w:p w:rsidR="00AB07E6" w:rsidRPr="00B312FB" w:rsidRDefault="00AB07E6" w:rsidP="00AB07E6">
      <w:pPr>
        <w:jc w:val="both"/>
        <w:rPr>
          <w:rFonts w:ascii="Arial" w:hAnsi="Arial" w:cs="Arial"/>
          <w:lang w:val="ru-RU"/>
        </w:rPr>
      </w:pPr>
      <w:r>
        <w:rPr>
          <w:rFonts w:ascii="Arial" w:hAnsi="Arial" w:cs="Arial"/>
          <w:lang w:val="ru-RU"/>
        </w:rPr>
        <w:t xml:space="preserve"> </w:t>
      </w:r>
      <w:r>
        <w:rPr>
          <w:rFonts w:ascii="Arial" w:hAnsi="Arial" w:cs="Arial"/>
          <w:b/>
          <w:lang w:val="sr-Cyrl-CS"/>
        </w:rPr>
        <w:t xml:space="preserve">Партија: </w:t>
      </w:r>
      <w:r w:rsidR="00F36C5C">
        <w:rPr>
          <w:rFonts w:ascii="Arial" w:hAnsi="Arial" w:cs="Arial"/>
          <w:b/>
        </w:rPr>
        <w:t>21</w:t>
      </w:r>
      <w:r>
        <w:rPr>
          <w:rFonts w:ascii="Arial" w:hAnsi="Arial" w:cs="Arial"/>
          <w:b/>
          <w:lang w:val="sr-Cyrl-CS"/>
        </w:rPr>
        <w:t>/2/201</w:t>
      </w:r>
      <w:r w:rsidR="00F36C5C">
        <w:rPr>
          <w:rFonts w:ascii="Arial" w:hAnsi="Arial" w:cs="Arial"/>
          <w:b/>
        </w:rPr>
        <w:t>7</w:t>
      </w:r>
      <w:r>
        <w:rPr>
          <w:rFonts w:ascii="Arial" w:hAnsi="Arial" w:cs="Arial"/>
          <w:b/>
          <w:lang w:val="sr-Cyrl-CS"/>
        </w:rPr>
        <w:t xml:space="preserve"> </w:t>
      </w:r>
      <w:r>
        <w:rPr>
          <w:rFonts w:ascii="Arial" w:hAnsi="Arial" w:cs="Arial"/>
          <w:lang w:val="sr-Cyrl-CS"/>
        </w:rPr>
        <w:t>Смрзнута и конзервирана риба</w:t>
      </w:r>
    </w:p>
    <w:p w:rsidR="00AB07E6" w:rsidRPr="0078176F" w:rsidRDefault="00AB07E6" w:rsidP="00AB07E6">
      <w:pPr>
        <w:jc w:val="both"/>
        <w:rPr>
          <w:rFonts w:ascii="Arial" w:hAnsi="Arial" w:cs="Arial"/>
          <w:lang w:val="sr-Cyrl-CS"/>
        </w:rPr>
      </w:pPr>
      <w:r>
        <w:rPr>
          <w:rFonts w:ascii="Arial" w:hAnsi="Arial" w:cs="Arial"/>
          <w:lang w:val="sr-Cyrl-CS"/>
        </w:rPr>
        <w:t xml:space="preserve">15220000 -6 Смрзнута риба, рибљи филети и остало рибље месо; </w:t>
      </w:r>
    </w:p>
    <w:p w:rsidR="00AB07E6" w:rsidRDefault="00AB07E6" w:rsidP="00AB07E6">
      <w:pPr>
        <w:jc w:val="both"/>
        <w:rPr>
          <w:rFonts w:ascii="Arial" w:hAnsi="Arial" w:cs="Arial"/>
          <w:lang w:val="sr-Cyrl-CS"/>
        </w:rPr>
      </w:pPr>
      <w:r>
        <w:rPr>
          <w:rFonts w:ascii="Arial" w:hAnsi="Arial" w:cs="Arial"/>
          <w:lang w:val="sr-Cyrl-CS"/>
        </w:rPr>
        <w:t>15241300-2- Сардине</w:t>
      </w:r>
    </w:p>
    <w:p w:rsidR="00AB07E6" w:rsidRDefault="00AB07E6" w:rsidP="00AB07E6">
      <w:pPr>
        <w:jc w:val="both"/>
        <w:rPr>
          <w:rFonts w:ascii="Arial" w:hAnsi="Arial" w:cs="Arial"/>
          <w:lang w:val="sr-Cyrl-CS"/>
        </w:rPr>
      </w:pPr>
      <w:r>
        <w:rPr>
          <w:rFonts w:ascii="Arial" w:hAnsi="Arial" w:cs="Arial"/>
          <w:b/>
          <w:lang w:val="sr-Cyrl-CS"/>
        </w:rPr>
        <w:t xml:space="preserve">Партија: </w:t>
      </w:r>
      <w:r w:rsidR="00F36C5C">
        <w:rPr>
          <w:rFonts w:ascii="Arial" w:hAnsi="Arial" w:cs="Arial"/>
          <w:b/>
        </w:rPr>
        <w:t>21</w:t>
      </w:r>
      <w:r>
        <w:rPr>
          <w:rFonts w:ascii="Arial" w:hAnsi="Arial" w:cs="Arial"/>
          <w:b/>
          <w:lang w:val="sr-Cyrl-CS"/>
        </w:rPr>
        <w:t>/3/201</w:t>
      </w:r>
      <w:r w:rsidR="00F36C5C">
        <w:rPr>
          <w:rFonts w:ascii="Arial" w:hAnsi="Arial" w:cs="Arial"/>
          <w:b/>
        </w:rPr>
        <w:t>7</w:t>
      </w:r>
      <w:r w:rsidRPr="00B312FB">
        <w:rPr>
          <w:rFonts w:ascii="Arial" w:hAnsi="Arial" w:cs="Arial"/>
          <w:lang w:val="sr-Cyrl-CS"/>
        </w:rPr>
        <w:t xml:space="preserve"> </w:t>
      </w:r>
      <w:r>
        <w:rPr>
          <w:rFonts w:ascii="Arial" w:hAnsi="Arial" w:cs="Arial"/>
          <w:lang w:val="sr-Cyrl-CS"/>
        </w:rPr>
        <w:t>Млеко, киселомлечни производи и сиреви</w:t>
      </w:r>
    </w:p>
    <w:p w:rsidR="00AB07E6" w:rsidRDefault="00AB07E6" w:rsidP="00AB07E6">
      <w:pPr>
        <w:jc w:val="both"/>
        <w:rPr>
          <w:rFonts w:ascii="Arial" w:hAnsi="Arial" w:cs="Arial"/>
          <w:lang w:val="sr-Cyrl-CS"/>
        </w:rPr>
      </w:pPr>
      <w:r w:rsidRPr="00B31C7A">
        <w:rPr>
          <w:rFonts w:ascii="Arial" w:hAnsi="Arial" w:cs="Arial"/>
          <w:lang w:val="sr-Cyrl-CS"/>
        </w:rPr>
        <w:t>15500000</w:t>
      </w:r>
      <w:r>
        <w:rPr>
          <w:rFonts w:ascii="Arial" w:hAnsi="Arial" w:cs="Arial"/>
          <w:lang w:val="sr-Cyrl-CS"/>
        </w:rPr>
        <w:t>-3</w:t>
      </w:r>
      <w:r w:rsidRPr="00B31C7A">
        <w:rPr>
          <w:rFonts w:ascii="Arial" w:hAnsi="Arial" w:cs="Arial"/>
          <w:lang w:val="sr-Cyrl-CS"/>
        </w:rPr>
        <w:t xml:space="preserve"> Млечни производи</w:t>
      </w:r>
    </w:p>
    <w:p w:rsidR="00F36C5C" w:rsidRDefault="00F36C5C" w:rsidP="00AB07E6">
      <w:pPr>
        <w:jc w:val="both"/>
        <w:rPr>
          <w:rFonts w:ascii="Arial" w:hAnsi="Arial" w:cs="Arial"/>
          <w:lang w:val="sr-Cyrl-CS"/>
        </w:rPr>
      </w:pPr>
      <w:r>
        <w:rPr>
          <w:rFonts w:ascii="Arial" w:hAnsi="Arial" w:cs="Arial"/>
          <w:b/>
          <w:lang w:val="sr-Cyrl-CS"/>
        </w:rPr>
        <w:t>Партија:</w:t>
      </w:r>
      <w:r>
        <w:rPr>
          <w:rFonts w:ascii="Arial" w:hAnsi="Arial" w:cs="Arial"/>
          <w:b/>
        </w:rPr>
        <w:t>21</w:t>
      </w:r>
      <w:r>
        <w:rPr>
          <w:rFonts w:ascii="Arial" w:hAnsi="Arial" w:cs="Arial"/>
          <w:b/>
          <w:lang w:val="sr-Cyrl-CS"/>
        </w:rPr>
        <w:t>/4/201</w:t>
      </w:r>
      <w:r>
        <w:rPr>
          <w:rFonts w:ascii="Arial" w:hAnsi="Arial" w:cs="Arial"/>
          <w:b/>
        </w:rPr>
        <w:t>7</w:t>
      </w:r>
      <w:r>
        <w:rPr>
          <w:rFonts w:ascii="Arial" w:hAnsi="Arial" w:cs="Arial"/>
          <w:b/>
          <w:lang w:val="sr-Cyrl-CS"/>
        </w:rPr>
        <w:t xml:space="preserve"> </w:t>
      </w:r>
      <w:r>
        <w:rPr>
          <w:rFonts w:ascii="Arial" w:hAnsi="Arial" w:cs="Arial"/>
          <w:lang w:val="sr-Cyrl-CS"/>
        </w:rPr>
        <w:t>Јаја</w:t>
      </w:r>
    </w:p>
    <w:p w:rsidR="00F36C5C" w:rsidRPr="00B31C7A" w:rsidRDefault="00F36C5C" w:rsidP="00AB07E6">
      <w:pPr>
        <w:jc w:val="both"/>
        <w:rPr>
          <w:rFonts w:ascii="Arial" w:hAnsi="Arial" w:cs="Arial"/>
          <w:lang w:val="sr-Cyrl-CS"/>
        </w:rPr>
      </w:pPr>
      <w:r>
        <w:rPr>
          <w:rFonts w:ascii="Arial" w:hAnsi="Arial" w:cs="Arial"/>
          <w:lang w:val="sr-Cyrl-CS"/>
        </w:rPr>
        <w:t>03142500-3 Јаја</w:t>
      </w:r>
    </w:p>
    <w:p w:rsidR="00AB07E6" w:rsidRDefault="00AB07E6" w:rsidP="00AB07E6">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AB07E6" w:rsidRDefault="00AB07E6" w:rsidP="00AB07E6">
      <w:pPr>
        <w:jc w:val="both"/>
        <w:rPr>
          <w:b/>
          <w:lang w:val="sr-Cyrl-CS"/>
        </w:rPr>
      </w:pPr>
    </w:p>
    <w:p w:rsidR="00AB07E6" w:rsidRPr="00015687" w:rsidRDefault="00AB07E6" w:rsidP="00AB07E6">
      <w:pPr>
        <w:jc w:val="both"/>
        <w:rPr>
          <w:rFonts w:ascii="Arial" w:hAnsi="Arial" w:cs="Arial"/>
          <w:lang w:val="sr-Cyrl-CS"/>
        </w:rPr>
      </w:pPr>
      <w:r w:rsidRPr="00015687">
        <w:rPr>
          <w:rFonts w:ascii="Arial" w:hAnsi="Arial" w:cs="Arial"/>
          <w:lang w:val="sr-Cyrl-CS"/>
        </w:rPr>
        <w:t>Врста и количина добара су садржани у обрасцу структуре цена, чиме су дефинисани и карактеристике, квалитет и опис добара.</w:t>
      </w:r>
    </w:p>
    <w:p w:rsidR="00AB07E6" w:rsidRDefault="00AB07E6" w:rsidP="00AB07E6">
      <w:pPr>
        <w:jc w:val="both"/>
        <w:rPr>
          <w:lang w:val="sr-Cyrl-CS"/>
        </w:rPr>
      </w:pPr>
      <w:r>
        <w:rPr>
          <w:lang w:val="sr-Cyrl-CS"/>
        </w:rPr>
        <w:t xml:space="preserve"> </w:t>
      </w:r>
      <w:r>
        <w:rPr>
          <w:rFonts w:ascii="Arial" w:hAnsi="Arial" w:cs="Arial"/>
          <w:lang w:val="sr-Cyrl-CS"/>
        </w:rPr>
        <w:t>Продавац се обавезује да</w:t>
      </w:r>
      <w:r w:rsidRPr="001E0DDF">
        <w:rPr>
          <w:rFonts w:ascii="Arial" w:hAnsi="Arial" w:cs="Arial"/>
          <w:lang w:val="sr-Cyrl-CS"/>
        </w:rPr>
        <w:t xml:space="preserve"> приликом сваке испоруке</w:t>
      </w:r>
      <w:r>
        <w:rPr>
          <w:rFonts w:ascii="Arial" w:hAnsi="Arial" w:cs="Arial"/>
          <w:lang w:val="sr-Cyrl-CS"/>
        </w:rPr>
        <w:t xml:space="preserve"> смрзнуте и конзервиране рибе,односно дуготрајног млека, киселомлечних производа и сирева,</w:t>
      </w:r>
      <w:r w:rsidRPr="001E0DDF">
        <w:rPr>
          <w:rFonts w:ascii="Arial" w:hAnsi="Arial" w:cs="Arial"/>
          <w:lang w:val="sr-Cyrl-CS"/>
        </w:rPr>
        <w:t xml:space="preserve"> по требовању наручиоца</w:t>
      </w:r>
      <w:r>
        <w:rPr>
          <w:rFonts w:ascii="Arial" w:hAnsi="Arial" w:cs="Arial"/>
          <w:lang w:val="sr-Cyrl-CS"/>
        </w:rPr>
        <w:t>,</w:t>
      </w:r>
      <w:r w:rsidRPr="001E0DDF">
        <w:rPr>
          <w:rFonts w:ascii="Arial" w:hAnsi="Arial" w:cs="Arial"/>
          <w:lang w:val="sr-Cyrl-CS"/>
        </w:rPr>
        <w:t xml:space="preserve"> достави за свако добро атест који не сме бити старији од</w:t>
      </w:r>
      <w:r>
        <w:rPr>
          <w:rFonts w:ascii="Arial" w:hAnsi="Arial" w:cs="Arial"/>
          <w:lang w:val="sr-Cyrl-CS"/>
        </w:rPr>
        <w:t xml:space="preserve"> датума производње испорученог  добра</w:t>
      </w:r>
      <w:r w:rsidRPr="00D84516">
        <w:rPr>
          <w:rFonts w:ascii="Arial" w:hAnsi="Arial" w:cs="Arial"/>
          <w:lang w:val="sr-Cyrl-CS"/>
        </w:rPr>
        <w:t>.</w:t>
      </w:r>
    </w:p>
    <w:p w:rsidR="00AB07E6" w:rsidRPr="001E0DDF" w:rsidRDefault="00AB07E6" w:rsidP="00AB07E6">
      <w:pPr>
        <w:pStyle w:val="Style"/>
        <w:spacing w:line="273" w:lineRule="exact"/>
        <w:rPr>
          <w:lang w:val="sr-Cyrl-CS"/>
        </w:rPr>
      </w:pPr>
      <w:r>
        <w:rPr>
          <w:lang w:val="sr-Cyrl-CS"/>
        </w:rPr>
        <w:t>Приликом пријема смрзнуте и конзервиране рибе,</w:t>
      </w:r>
      <w:r w:rsidRPr="00D860EF">
        <w:rPr>
          <w:lang w:val="sr-Cyrl-CS"/>
        </w:rPr>
        <w:t xml:space="preserve"> </w:t>
      </w:r>
      <w:r>
        <w:rPr>
          <w:lang w:val="sr-Cyrl-CS"/>
        </w:rPr>
        <w:t>односно млека, кисело- млечних производа и сирева представници наручиоца  врше упоређивање испоруке са узорцима презентираним за оцењивање погодности за исхрану старих.</w:t>
      </w:r>
    </w:p>
    <w:p w:rsidR="00AB07E6" w:rsidRDefault="00AB07E6" w:rsidP="00AB07E6">
      <w:pPr>
        <w:pStyle w:val="Style"/>
        <w:spacing w:line="273" w:lineRule="exact"/>
      </w:pPr>
      <w:r>
        <w:rPr>
          <w:lang w:val="sr-Cyrl-CS"/>
        </w:rPr>
        <w:t>Добра се испоручују по недељним</w:t>
      </w:r>
      <w:r w:rsidRPr="00175DDB">
        <w:rPr>
          <w:lang w:val="sr-Cyrl-CS"/>
        </w:rPr>
        <w:t xml:space="preserve"> тр</w:t>
      </w:r>
      <w:r>
        <w:rPr>
          <w:lang w:val="sr-Cyrl-CS"/>
        </w:rPr>
        <w:t>ебовањима наручиоца, у року од највише 3 дана за свеже поврће и воће,</w:t>
      </w:r>
      <w:r w:rsidR="00503A91">
        <w:rPr>
          <w:lang w:val="sr-Cyrl-CS"/>
        </w:rPr>
        <w:t xml:space="preserve"> 5 дана за јаја,</w:t>
      </w:r>
      <w:r>
        <w:rPr>
          <w:lang w:val="sr-Cyrl-CS"/>
        </w:rPr>
        <w:t xml:space="preserve"> односно </w:t>
      </w:r>
      <w:r w:rsidR="00503A91" w:rsidRPr="00503A91">
        <w:rPr>
          <w:lang w:val="sr-Cyrl-CS"/>
        </w:rPr>
        <w:t>1</w:t>
      </w:r>
      <w:r w:rsidR="00503A91">
        <w:rPr>
          <w:lang w:val="sr-Cyrl-CS"/>
        </w:rPr>
        <w:t xml:space="preserve"> дан</w:t>
      </w:r>
      <w:r>
        <w:rPr>
          <w:lang w:val="sr-Cyrl-CS"/>
        </w:rPr>
        <w:t xml:space="preserve"> за смрзнуту и конзервирану рибу, а за</w:t>
      </w:r>
      <w:r w:rsidRPr="008170CF">
        <w:rPr>
          <w:lang w:val="sr-Cyrl-CS"/>
        </w:rPr>
        <w:t xml:space="preserve"> </w:t>
      </w:r>
      <w:r>
        <w:rPr>
          <w:lang w:val="sr-Cyrl-CS"/>
        </w:rPr>
        <w:t>млеко, киселомлечне производе и сиреве,</w:t>
      </w:r>
      <w:r w:rsidRPr="008170CF">
        <w:rPr>
          <w:lang w:val="sr-Cyrl-CS"/>
        </w:rPr>
        <w:t xml:space="preserve"> </w:t>
      </w:r>
      <w:r>
        <w:rPr>
          <w:lang w:val="sr-Cyrl-CS"/>
        </w:rPr>
        <w:t>по месечним</w:t>
      </w:r>
      <w:r w:rsidRPr="00175DDB">
        <w:rPr>
          <w:lang w:val="sr-Cyrl-CS"/>
        </w:rPr>
        <w:t xml:space="preserve"> тр</w:t>
      </w:r>
      <w:r>
        <w:rPr>
          <w:lang w:val="sr-Cyrl-CS"/>
        </w:rPr>
        <w:t>ебовањима наручиоца, у количини и динамици дефинисаном требовањем,</w:t>
      </w:r>
      <w:r w:rsidRPr="00175DDB">
        <w:rPr>
          <w:lang w:val="sr-Cyrl-CS"/>
        </w:rPr>
        <w:t xml:space="preserve"> на адресе радни</w:t>
      </w:r>
      <w:r>
        <w:rPr>
          <w:lang w:val="sr-Cyrl-CS"/>
        </w:rPr>
        <w:t>х јединица наручиоца у Београду.</w:t>
      </w:r>
    </w:p>
    <w:p w:rsidR="00AB07E6" w:rsidRDefault="00AB07E6" w:rsidP="00AB07E6">
      <w:pPr>
        <w:pStyle w:val="Style"/>
        <w:spacing w:line="273" w:lineRule="exact"/>
      </w:pPr>
    </w:p>
    <w:p w:rsidR="00AB07E6" w:rsidRDefault="00AB07E6" w:rsidP="00AB07E6">
      <w:pPr>
        <w:pStyle w:val="Style"/>
        <w:spacing w:line="273" w:lineRule="exact"/>
      </w:pPr>
    </w:p>
    <w:p w:rsidR="00AB07E6" w:rsidRDefault="00AB07E6" w:rsidP="00AB07E6">
      <w:pPr>
        <w:pStyle w:val="Style"/>
        <w:spacing w:line="273" w:lineRule="exact"/>
      </w:pPr>
    </w:p>
    <w:p w:rsidR="00AB07E6" w:rsidRDefault="00AB07E6" w:rsidP="00AB07E6">
      <w:pPr>
        <w:pStyle w:val="Style"/>
        <w:spacing w:line="273" w:lineRule="exact"/>
      </w:pPr>
    </w:p>
    <w:p w:rsidR="00AB07E6" w:rsidRDefault="00AB07E6" w:rsidP="00AB07E6">
      <w:pPr>
        <w:pStyle w:val="Style"/>
        <w:spacing w:line="273" w:lineRule="exact"/>
      </w:pPr>
    </w:p>
    <w:p w:rsidR="00AB07E6" w:rsidRDefault="00AB07E6" w:rsidP="00AB07E6">
      <w:pPr>
        <w:pStyle w:val="Style"/>
        <w:spacing w:line="273" w:lineRule="exact"/>
      </w:pPr>
    </w:p>
    <w:p w:rsidR="00AB07E6" w:rsidRDefault="00AB07E6" w:rsidP="00AB07E6">
      <w:pPr>
        <w:pStyle w:val="Style"/>
        <w:spacing w:line="273" w:lineRule="exact"/>
      </w:pPr>
    </w:p>
    <w:p w:rsidR="00AB07E6" w:rsidRPr="00B1511E" w:rsidRDefault="00AB07E6" w:rsidP="00AB07E6">
      <w:pPr>
        <w:pStyle w:val="Style"/>
        <w:spacing w:line="273" w:lineRule="exact"/>
      </w:pPr>
    </w:p>
    <w:p w:rsidR="00AB07E6" w:rsidRDefault="00AB07E6" w:rsidP="00AB07E6">
      <w:pPr>
        <w:pStyle w:val="Style"/>
        <w:spacing w:line="273" w:lineRule="exact"/>
        <w:jc w:val="both"/>
        <w:rPr>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AB07E6" w:rsidRDefault="00AB07E6" w:rsidP="00AB07E6">
      <w:pPr>
        <w:shd w:val="clear" w:color="auto" w:fill="C6D9F1"/>
        <w:jc w:val="center"/>
        <w:rPr>
          <w:rFonts w:ascii="Arial" w:hAnsi="Arial" w:cs="Arial"/>
          <w:b/>
          <w:bCs/>
          <w:i/>
          <w:iCs/>
          <w:sz w:val="28"/>
          <w:szCs w:val="28"/>
        </w:rPr>
      </w:pPr>
    </w:p>
    <w:p w:rsidR="00AB07E6" w:rsidRPr="00F71452" w:rsidRDefault="00AB07E6" w:rsidP="00AB07E6">
      <w:pPr>
        <w:jc w:val="both"/>
        <w:rPr>
          <w:rFonts w:ascii="Arial" w:hAnsi="Arial" w:cs="Arial"/>
          <w:b/>
          <w:bCs/>
          <w:i/>
          <w:iCs/>
          <w:sz w:val="28"/>
          <w:szCs w:val="28"/>
        </w:rPr>
      </w:pPr>
    </w:p>
    <w:p w:rsidR="00AB07E6" w:rsidRDefault="00AB07E6" w:rsidP="00AB07E6">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AB07E6" w:rsidRDefault="00AB07E6" w:rsidP="00AB07E6">
      <w:pPr>
        <w:pStyle w:val="ListParagraph"/>
        <w:jc w:val="both"/>
        <w:rPr>
          <w:rFonts w:ascii="Arial" w:hAnsi="Arial" w:cs="Arial"/>
          <w:b/>
          <w:bCs/>
          <w:i/>
          <w:iCs/>
        </w:rPr>
      </w:pPr>
    </w:p>
    <w:p w:rsidR="00AB07E6" w:rsidRDefault="00AB07E6" w:rsidP="00AB07E6">
      <w:pPr>
        <w:pStyle w:val="ListParagraph"/>
        <w:numPr>
          <w:ilvl w:val="1"/>
          <w:numId w:val="2"/>
        </w:numPr>
        <w:ind w:left="1350" w:hanging="720"/>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B07E6" w:rsidRDefault="00AB07E6" w:rsidP="00AB07E6">
      <w:pPr>
        <w:pStyle w:val="ListParagraph"/>
        <w:numPr>
          <w:ilvl w:val="0"/>
          <w:numId w:val="17"/>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AB07E6" w:rsidRDefault="00AB07E6" w:rsidP="00AB07E6">
      <w:pPr>
        <w:pStyle w:val="ListParagraph"/>
        <w:numPr>
          <w:ilvl w:val="0"/>
          <w:numId w:val="3"/>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AB07E6" w:rsidRPr="009100EC" w:rsidRDefault="00AB07E6" w:rsidP="00AB07E6">
      <w:pPr>
        <w:pStyle w:val="ListParagraph"/>
        <w:numPr>
          <w:ilvl w:val="0"/>
          <w:numId w:val="3"/>
        </w:numPr>
        <w:jc w:val="both"/>
        <w:rPr>
          <w:rFonts w:ascii="Arial" w:hAnsi="Arial" w:cs="Arial"/>
          <w:lang w:val="sr-Cyrl-CS"/>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B07E6" w:rsidRDefault="00AB07E6" w:rsidP="00AB07E6">
      <w:pPr>
        <w:suppressAutoHyphens w:val="0"/>
        <w:spacing w:line="240" w:lineRule="auto"/>
        <w:ind w:left="1170"/>
        <w:jc w:val="both"/>
        <w:rPr>
          <w:rFonts w:ascii="Arial" w:hAnsi="Arial" w:cs="Arial"/>
          <w:u w:val="single"/>
          <w:lang w:val="sr-Cyrl-CS"/>
        </w:rPr>
      </w:pPr>
    </w:p>
    <w:p w:rsidR="00AB07E6" w:rsidRDefault="00AB07E6" w:rsidP="00AB07E6">
      <w:pPr>
        <w:pStyle w:val="ListParagraph"/>
        <w:numPr>
          <w:ilvl w:val="0"/>
          <w:numId w:val="3"/>
        </w:numPr>
        <w:jc w:val="both"/>
        <w:rPr>
          <w:rFonts w:ascii="Arial" w:hAnsi="Arial" w:cs="Arial"/>
        </w:rPr>
      </w:pPr>
      <w:r>
        <w:rPr>
          <w:rFonts w:ascii="Arial" w:hAnsi="Arial" w:cs="Arial"/>
        </w:rP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r>
        <w:rPr>
          <w:rFonts w:ascii="Arial" w:hAnsi="Arial" w:cs="Arial"/>
          <w:lang w:val="sr-Cyrl-CS"/>
        </w:rPr>
        <w:t xml:space="preserve">  </w:t>
      </w:r>
    </w:p>
    <w:p w:rsidR="00AB07E6" w:rsidRPr="001E625C" w:rsidRDefault="00AB07E6" w:rsidP="00AB07E6">
      <w:pPr>
        <w:pStyle w:val="ListParagraph"/>
        <w:numPr>
          <w:ilvl w:val="0"/>
          <w:numId w:val="3"/>
        </w:numPr>
        <w:jc w:val="both"/>
        <w:rPr>
          <w:rFonts w:ascii="Arial" w:hAnsi="Arial" w:cs="Arial"/>
        </w:rPr>
      </w:pPr>
    </w:p>
    <w:p w:rsidR="00AB07E6" w:rsidRPr="001E625C" w:rsidRDefault="00AB07E6" w:rsidP="00AB07E6">
      <w:pPr>
        <w:pStyle w:val="ListParagraph"/>
        <w:ind w:left="0"/>
        <w:jc w:val="both"/>
        <w:rPr>
          <w:rFonts w:ascii="Arial" w:hAnsi="Arial" w:cs="Arial"/>
        </w:rPr>
      </w:pPr>
      <w:r>
        <w:rPr>
          <w:rFonts w:ascii="Arial" w:hAnsi="Arial" w:cs="Arial"/>
        </w:rPr>
        <w:t xml:space="preserve"> </w:t>
      </w:r>
      <w:r w:rsidRPr="001E625C">
        <w:rPr>
          <w:rFonts w:ascii="Arial" w:hAnsi="Arial" w:cs="Arial"/>
          <w:u w:val="single"/>
          <w:lang w:val="sr-Cyrl-CS"/>
        </w:rPr>
        <w:t>За смрзнуту и конзервирану ри</w:t>
      </w:r>
      <w:r>
        <w:rPr>
          <w:rFonts w:ascii="Arial" w:hAnsi="Arial" w:cs="Arial"/>
          <w:u w:val="single"/>
        </w:rPr>
        <w:t>бу</w:t>
      </w:r>
    </w:p>
    <w:p w:rsidR="00AB07E6" w:rsidRPr="001E625C" w:rsidRDefault="00AB07E6" w:rsidP="00AB07E6">
      <w:pPr>
        <w:pStyle w:val="ListParagraph"/>
        <w:jc w:val="both"/>
        <w:rPr>
          <w:rFonts w:ascii="Arial" w:hAnsi="Arial" w:cs="Arial"/>
        </w:rPr>
      </w:pPr>
    </w:p>
    <w:p w:rsidR="00AB07E6" w:rsidRDefault="00AB07E6" w:rsidP="00AB07E6">
      <w:pPr>
        <w:pStyle w:val="ListParagraph"/>
        <w:ind w:left="0"/>
        <w:jc w:val="both"/>
        <w:rPr>
          <w:rFonts w:ascii="Arial" w:hAnsi="Arial" w:cs="Arial"/>
          <w:lang w:val="sr-Cyrl-CS"/>
        </w:rPr>
      </w:pPr>
      <w:r w:rsidRPr="001E625C">
        <w:rPr>
          <w:rFonts w:ascii="Arial" w:hAnsi="Arial" w:cs="Arial"/>
          <w:lang w:val="sr-Cyrl-CS"/>
        </w:rPr>
        <w:t xml:space="preserve"> </w:t>
      </w:r>
      <w:r w:rsidRPr="001E625C">
        <w:rPr>
          <w:rFonts w:ascii="Arial" w:hAnsi="Arial" w:cs="Arial"/>
        </w:rPr>
        <w:t>Да</w:t>
      </w:r>
      <w:r w:rsidRPr="001E625C">
        <w:rPr>
          <w:lang w:val="sr-Cyrl-CS"/>
        </w:rPr>
        <w:t xml:space="preserve"> </w:t>
      </w:r>
      <w:r w:rsidRPr="001E625C">
        <w:rPr>
          <w:rFonts w:ascii="Arial" w:hAnsi="Arial" w:cs="Arial"/>
          <w:lang w:val="sr-Cyrl-CS"/>
        </w:rPr>
        <w:t>има</w:t>
      </w:r>
      <w:r w:rsidRPr="001E625C">
        <w:rPr>
          <w:rFonts w:ascii="Arial" w:hAnsi="Arial" w:cs="Arial"/>
          <w:lang w:val="sr-Latn-CS"/>
        </w:rPr>
        <w:t xml:space="preserve"> важећи</w:t>
      </w:r>
      <w:r w:rsidRPr="001E625C">
        <w:rPr>
          <w:rFonts w:ascii="Arial" w:hAnsi="Arial" w:cs="Arial"/>
          <w:lang w:val="sr-Cyrl-CS"/>
        </w:rPr>
        <w:t xml:space="preserve"> HАCCP сертификат за активности производње, односно промета добара која су предмет јавне набавке.</w:t>
      </w:r>
    </w:p>
    <w:p w:rsidR="00AB07E6" w:rsidRPr="001E625C" w:rsidRDefault="00AB07E6" w:rsidP="00AB07E6">
      <w:pPr>
        <w:pStyle w:val="ListParagraph"/>
        <w:ind w:left="0"/>
        <w:jc w:val="both"/>
        <w:rPr>
          <w:rFonts w:ascii="Arial" w:hAnsi="Arial" w:cs="Arial"/>
        </w:rPr>
      </w:pPr>
    </w:p>
    <w:p w:rsidR="00AB07E6" w:rsidRDefault="00AB07E6" w:rsidP="00AB07E6">
      <w:pPr>
        <w:suppressAutoHyphens w:val="0"/>
        <w:spacing w:line="240" w:lineRule="auto"/>
        <w:jc w:val="both"/>
        <w:rPr>
          <w:rFonts w:ascii="Arial" w:hAnsi="Arial" w:cs="Arial"/>
          <w:lang w:val="sr-Cyrl-CS"/>
        </w:rPr>
      </w:pPr>
      <w:r w:rsidRPr="005F735D">
        <w:rPr>
          <w:rFonts w:ascii="Arial" w:hAnsi="Arial" w:cs="Arial"/>
          <w:u w:val="single"/>
          <w:lang w:val="sr-Cyrl-CS"/>
        </w:rPr>
        <w:t>За млеко, киселомлечне производе и сиреве</w:t>
      </w:r>
      <w:r w:rsidR="003721A2">
        <w:rPr>
          <w:rFonts w:ascii="Arial" w:hAnsi="Arial" w:cs="Arial"/>
          <w:lang w:val="sr-Cyrl-CS"/>
        </w:rPr>
        <w:t xml:space="preserve"> и </w:t>
      </w:r>
    </w:p>
    <w:p w:rsidR="003721A2" w:rsidRDefault="003721A2" w:rsidP="00AB07E6">
      <w:pPr>
        <w:suppressAutoHyphens w:val="0"/>
        <w:spacing w:line="240" w:lineRule="auto"/>
        <w:jc w:val="both"/>
        <w:rPr>
          <w:rFonts w:ascii="Arial" w:hAnsi="Arial" w:cs="Arial"/>
          <w:lang w:val="sr-Cyrl-CS"/>
        </w:rPr>
      </w:pPr>
    </w:p>
    <w:p w:rsidR="003721A2" w:rsidRPr="003721A2" w:rsidRDefault="003721A2" w:rsidP="00AB07E6">
      <w:pPr>
        <w:suppressAutoHyphens w:val="0"/>
        <w:spacing w:line="240" w:lineRule="auto"/>
        <w:jc w:val="both"/>
        <w:rPr>
          <w:rFonts w:ascii="Arial" w:hAnsi="Arial" w:cs="Arial"/>
          <w:u w:val="single"/>
          <w:lang w:val="sr-Cyrl-CS"/>
        </w:rPr>
      </w:pPr>
      <w:r>
        <w:rPr>
          <w:rFonts w:ascii="Arial" w:hAnsi="Arial" w:cs="Arial"/>
          <w:u w:val="single"/>
          <w:lang w:val="sr-Cyrl-CS"/>
        </w:rPr>
        <w:t>Јаја</w:t>
      </w:r>
    </w:p>
    <w:p w:rsidR="00AB07E6" w:rsidRDefault="00AB07E6" w:rsidP="00AB07E6">
      <w:pPr>
        <w:suppressAutoHyphens w:val="0"/>
        <w:spacing w:line="240" w:lineRule="auto"/>
        <w:jc w:val="both"/>
        <w:rPr>
          <w:rFonts w:ascii="Arial" w:hAnsi="Arial" w:cs="Arial"/>
          <w:u w:val="single"/>
          <w:lang w:val="sr-Cyrl-CS"/>
        </w:rPr>
      </w:pPr>
    </w:p>
    <w:p w:rsidR="00AB07E6" w:rsidRPr="00911E66" w:rsidRDefault="00AB07E6" w:rsidP="00AB07E6">
      <w:pPr>
        <w:suppressAutoHyphens w:val="0"/>
        <w:spacing w:line="240" w:lineRule="auto"/>
        <w:jc w:val="both"/>
        <w:rPr>
          <w:lang w:val="sr-Cyrl-CS"/>
        </w:rPr>
      </w:pPr>
      <w:r>
        <w:rPr>
          <w:rFonts w:ascii="Arial" w:hAnsi="Arial" w:cs="Arial"/>
        </w:rPr>
        <w:t>Да</w:t>
      </w:r>
      <w:r>
        <w:rPr>
          <w:lang w:val="sr-Cyrl-CS"/>
        </w:rPr>
        <w:t xml:space="preserve"> </w:t>
      </w:r>
      <w:r w:rsidRPr="00C54115">
        <w:rPr>
          <w:rFonts w:ascii="Arial" w:hAnsi="Arial" w:cs="Arial"/>
          <w:lang w:val="sr-Cyrl-CS"/>
        </w:rPr>
        <w:t>има</w:t>
      </w:r>
      <w:r w:rsidRPr="00C54115">
        <w:rPr>
          <w:rFonts w:ascii="Arial" w:hAnsi="Arial" w:cs="Arial"/>
          <w:lang w:val="sr-Latn-CS"/>
        </w:rPr>
        <w:t xml:space="preserve"> важећи</w:t>
      </w:r>
      <w:r w:rsidRPr="00C54115">
        <w:rPr>
          <w:rFonts w:ascii="Arial" w:hAnsi="Arial" w:cs="Arial"/>
          <w:lang w:val="sr-Cyrl-CS"/>
        </w:rPr>
        <w:t xml:space="preserve"> HАCCP серти</w:t>
      </w:r>
      <w:r>
        <w:rPr>
          <w:rFonts w:ascii="Arial" w:hAnsi="Arial" w:cs="Arial"/>
          <w:lang w:val="sr-Cyrl-CS"/>
        </w:rPr>
        <w:t>фикат за активности производње, односно</w:t>
      </w:r>
      <w:r w:rsidRPr="00C54115">
        <w:rPr>
          <w:rFonts w:ascii="Arial" w:hAnsi="Arial" w:cs="Arial"/>
          <w:lang w:val="sr-Cyrl-CS"/>
        </w:rPr>
        <w:t xml:space="preserve"> промета добара која су предмет јавне набавке.</w:t>
      </w:r>
    </w:p>
    <w:p w:rsidR="00AB07E6" w:rsidRDefault="00AB07E6" w:rsidP="00AB07E6">
      <w:pPr>
        <w:suppressAutoHyphens w:val="0"/>
        <w:spacing w:line="240" w:lineRule="auto"/>
        <w:jc w:val="both"/>
        <w:rPr>
          <w:rFonts w:ascii="Arial" w:hAnsi="Arial" w:cs="Arial"/>
          <w:lang w:val="sr-Cyrl-CS"/>
        </w:rPr>
      </w:pPr>
      <w:r>
        <w:rPr>
          <w:rFonts w:ascii="Arial" w:hAnsi="Arial" w:cs="Arial"/>
          <w:lang w:val="sr-Cyrl-CS"/>
        </w:rPr>
        <w:t xml:space="preserve"> Уколико понуђач није произвођач нуђених добара, обавезан је да достави важећи </w:t>
      </w:r>
      <w:r w:rsidRPr="00C54115">
        <w:rPr>
          <w:rFonts w:ascii="Arial" w:hAnsi="Arial" w:cs="Arial"/>
          <w:lang w:val="sr-Cyrl-CS"/>
        </w:rPr>
        <w:t>HАCCP серти</w:t>
      </w:r>
      <w:r>
        <w:rPr>
          <w:rFonts w:ascii="Arial" w:hAnsi="Arial" w:cs="Arial"/>
          <w:lang w:val="sr-Cyrl-CS"/>
        </w:rPr>
        <w:t>фикат за активности производње и за произвођача</w:t>
      </w:r>
      <w:r w:rsidR="00DE0465">
        <w:rPr>
          <w:rFonts w:ascii="Arial" w:hAnsi="Arial" w:cs="Arial"/>
          <w:lang w:val="sr-Cyrl-CS"/>
        </w:rPr>
        <w:t xml:space="preserve"> , односно увозника</w:t>
      </w:r>
      <w:r>
        <w:rPr>
          <w:rFonts w:ascii="Arial" w:hAnsi="Arial" w:cs="Arial"/>
          <w:lang w:val="sr-Cyrl-CS"/>
        </w:rPr>
        <w:t>.</w:t>
      </w:r>
    </w:p>
    <w:p w:rsidR="00AB07E6" w:rsidRDefault="00AB07E6" w:rsidP="00AB07E6">
      <w:pPr>
        <w:suppressAutoHyphens w:val="0"/>
        <w:spacing w:line="240" w:lineRule="auto"/>
        <w:ind w:left="1170"/>
        <w:jc w:val="both"/>
        <w:rPr>
          <w:rFonts w:ascii="Arial" w:hAnsi="Arial" w:cs="Arial"/>
          <w:lang w:val="sr-Cyrl-CS"/>
        </w:rPr>
      </w:pPr>
    </w:p>
    <w:p w:rsidR="00AB07E6" w:rsidRPr="00592688" w:rsidRDefault="00AB07E6" w:rsidP="00AB07E6">
      <w:pPr>
        <w:suppressAutoHyphens w:val="0"/>
        <w:spacing w:line="240" w:lineRule="auto"/>
        <w:jc w:val="both"/>
        <w:rPr>
          <w:rFonts w:ascii="Arial" w:hAnsi="Arial" w:cs="Arial"/>
          <w:u w:val="single"/>
          <w:lang w:val="sr-Cyrl-CS"/>
        </w:rPr>
      </w:pPr>
      <w:r>
        <w:rPr>
          <w:rFonts w:ascii="Arial" w:hAnsi="Arial" w:cs="Arial"/>
          <w:u w:val="single"/>
          <w:lang w:val="sr-Cyrl-CS"/>
        </w:rPr>
        <w:t>.</w:t>
      </w:r>
      <w:r w:rsidRPr="00592688">
        <w:rPr>
          <w:rFonts w:ascii="Arial" w:hAnsi="Arial" w:cs="Arial"/>
          <w:u w:val="single"/>
          <w:lang w:val="sr-Cyrl-CS"/>
        </w:rPr>
        <w:t>За добра животињског порекла-да је уписан у регистар одобрених објеката Управе за ветерину.</w:t>
      </w:r>
      <w:r w:rsidR="003721A2">
        <w:rPr>
          <w:rFonts w:ascii="Arial" w:hAnsi="Arial" w:cs="Arial"/>
          <w:u w:val="single"/>
          <w:lang w:val="sr-Cyrl-CS"/>
        </w:rPr>
        <w:t xml:space="preserve"> </w:t>
      </w:r>
      <w:r w:rsidR="003721A2" w:rsidRPr="003721A2">
        <w:rPr>
          <w:rFonts w:ascii="Arial" w:hAnsi="Arial" w:cs="Arial"/>
          <w:lang w:val="sr-Cyrl-CS"/>
        </w:rPr>
        <w:t>(У</w:t>
      </w:r>
      <w:r w:rsidR="003721A2">
        <w:rPr>
          <w:rFonts w:ascii="Arial" w:hAnsi="Arial" w:cs="Arial"/>
          <w:lang w:val="sr-Cyrl-CS"/>
        </w:rPr>
        <w:t>колико понуђач није произвођач, доставља и за произвођача</w:t>
      </w:r>
      <w:r w:rsidR="00DE0465">
        <w:rPr>
          <w:rFonts w:ascii="Arial" w:hAnsi="Arial" w:cs="Arial"/>
          <w:lang w:val="sr-Cyrl-CS"/>
        </w:rPr>
        <w:t>, односно увозника</w:t>
      </w:r>
      <w:r w:rsidR="003721A2">
        <w:rPr>
          <w:rFonts w:ascii="Arial" w:hAnsi="Arial" w:cs="Arial"/>
          <w:lang w:val="sr-Cyrl-CS"/>
        </w:rPr>
        <w:t>)</w:t>
      </w:r>
    </w:p>
    <w:p w:rsidR="00AB07E6" w:rsidRDefault="00AB07E6" w:rsidP="00AB07E6">
      <w:pPr>
        <w:pStyle w:val="ListParagraph"/>
        <w:ind w:left="0"/>
        <w:jc w:val="both"/>
        <w:rPr>
          <w:rFonts w:ascii="Arial" w:hAnsi="Arial" w:cs="Arial"/>
          <w:i/>
          <w:iCs/>
          <w:lang w:val="sr-Cyrl-CS"/>
        </w:rPr>
      </w:pPr>
    </w:p>
    <w:p w:rsidR="00AB07E6" w:rsidRDefault="00AB07E6" w:rsidP="00AB07E6">
      <w:pPr>
        <w:pStyle w:val="ListParagraph"/>
        <w:ind w:left="0"/>
        <w:jc w:val="both"/>
        <w:rPr>
          <w:rFonts w:ascii="Arial" w:hAnsi="Arial" w:cs="Arial"/>
          <w:lang w:val="sr-Cyrl-CS"/>
        </w:rPr>
      </w:pPr>
      <w:r>
        <w:rPr>
          <w:rStyle w:val="Strong"/>
          <w:rFonts w:ascii="Arial" w:hAnsi="Arial" w:cs="Arial"/>
          <w:b w:val="0"/>
          <w:u w:val="single"/>
          <w:lang w:val="sr-Cyrl-CS"/>
        </w:rPr>
        <w:t>Д</w:t>
      </w:r>
      <w:r w:rsidRPr="00C54115">
        <w:rPr>
          <w:rStyle w:val="Strong"/>
          <w:rFonts w:ascii="Arial" w:hAnsi="Arial" w:cs="Arial"/>
          <w:b w:val="0"/>
          <w:u w:val="single"/>
          <w:lang w:val="sr-Cyrl-CS"/>
        </w:rPr>
        <w:t>а има потврде надлежног органа о квалитету производа</w:t>
      </w:r>
      <w:r>
        <w:rPr>
          <w:rStyle w:val="Strong"/>
          <w:rFonts w:ascii="Arial" w:hAnsi="Arial" w:cs="Arial"/>
          <w:b w:val="0"/>
          <w:u w:val="single"/>
          <w:lang w:val="sr-Cyrl-CS"/>
        </w:rPr>
        <w:t xml:space="preserve">- </w:t>
      </w:r>
      <w:r w:rsidR="00DE0465">
        <w:rPr>
          <w:rStyle w:val="Strong"/>
          <w:rFonts w:ascii="Arial" w:hAnsi="Arial" w:cs="Arial"/>
          <w:b w:val="0"/>
          <w:u w:val="single"/>
          <w:lang w:val="sr-Cyrl-CS"/>
        </w:rPr>
        <w:t xml:space="preserve">за сировину, остале састојке и </w:t>
      </w:r>
      <w:r>
        <w:rPr>
          <w:rStyle w:val="Strong"/>
          <w:rFonts w:ascii="Arial" w:hAnsi="Arial" w:cs="Arial"/>
          <w:b w:val="0"/>
          <w:u w:val="single"/>
          <w:lang w:val="sr-Cyrl-CS"/>
        </w:rPr>
        <w:t>амбалажу</w:t>
      </w:r>
      <w:r w:rsidRPr="00C54115">
        <w:rPr>
          <w:rStyle w:val="Strong"/>
          <w:rFonts w:ascii="Arial" w:hAnsi="Arial" w:cs="Arial"/>
          <w:b w:val="0"/>
          <w:u w:val="single"/>
          <w:lang w:val="sr-Cyrl-CS"/>
        </w:rPr>
        <w:t xml:space="preserve"> (атест за сваки производ).</w:t>
      </w:r>
      <w:r w:rsidRPr="00C54115">
        <w:rPr>
          <w:rFonts w:ascii="Arial" w:hAnsi="Arial" w:cs="Arial"/>
          <w:lang w:val="sr-Cyrl-CS"/>
        </w:rPr>
        <w:t xml:space="preserve"> </w:t>
      </w:r>
      <w:r>
        <w:rPr>
          <w:rFonts w:ascii="Arial" w:hAnsi="Arial" w:cs="Arial"/>
          <w:lang w:val="sr-Cyrl-CS"/>
        </w:rPr>
        <w:t>П</w:t>
      </w:r>
      <w:r w:rsidRPr="00C54115">
        <w:rPr>
          <w:rFonts w:ascii="Arial" w:hAnsi="Arial" w:cs="Arial"/>
          <w:lang w:val="sr-Cyrl-CS"/>
        </w:rPr>
        <w:t>одразумева</w:t>
      </w:r>
      <w:r>
        <w:rPr>
          <w:rFonts w:ascii="Arial" w:hAnsi="Arial" w:cs="Arial"/>
          <w:lang w:val="sr-Cyrl-CS"/>
        </w:rPr>
        <w:t xml:space="preserve"> се</w:t>
      </w:r>
      <w:r w:rsidRPr="00C54115">
        <w:rPr>
          <w:rFonts w:ascii="Arial" w:hAnsi="Arial" w:cs="Arial"/>
          <w:lang w:val="sr-Cyrl-CS"/>
        </w:rPr>
        <w:t xml:space="preserve"> да понуђач приложи Извештаје акредитоване институције о испитивању да УЗОРАК одговара захтевима</w:t>
      </w:r>
      <w:r>
        <w:rPr>
          <w:rFonts w:ascii="Arial" w:hAnsi="Arial" w:cs="Arial"/>
          <w:lang w:val="sr-Cyrl-CS"/>
        </w:rPr>
        <w:t>:</w:t>
      </w:r>
    </w:p>
    <w:p w:rsidR="00AB07E6" w:rsidRDefault="00AB07E6" w:rsidP="00AB07E6">
      <w:pPr>
        <w:pStyle w:val="ListParagraph"/>
        <w:ind w:left="0"/>
        <w:jc w:val="both"/>
        <w:rPr>
          <w:rFonts w:ascii="Arial" w:hAnsi="Arial" w:cs="Arial"/>
          <w:u w:val="single"/>
          <w:lang w:val="sr-Cyrl-CS"/>
        </w:rPr>
      </w:pPr>
      <w:r>
        <w:rPr>
          <w:rFonts w:ascii="Arial" w:hAnsi="Arial" w:cs="Arial"/>
          <w:lang w:val="sr-Cyrl-CS"/>
        </w:rPr>
        <w:t>-Правилника о квалитету воћа, поврћа и печурки (Сл.л.СФРЈ 53/87, Сл.лист СЦГ 33/2003, 56/2003 И 4/2004)-</w:t>
      </w:r>
      <w:r w:rsidRPr="00810309">
        <w:rPr>
          <w:rFonts w:ascii="Arial" w:hAnsi="Arial" w:cs="Arial"/>
          <w:u w:val="single"/>
          <w:lang w:val="sr-Cyrl-CS"/>
        </w:rPr>
        <w:t>За Свеже поврће и воће</w:t>
      </w:r>
    </w:p>
    <w:p w:rsidR="00AB07E6" w:rsidRPr="001E625C" w:rsidRDefault="00AB07E6" w:rsidP="00AB07E6">
      <w:pPr>
        <w:pStyle w:val="ListParagraph"/>
        <w:ind w:left="0"/>
        <w:rPr>
          <w:rFonts w:ascii="Arial" w:hAnsi="Arial" w:cs="Arial"/>
          <w:u w:val="single"/>
          <w:lang w:val="sr-Cyrl-CS"/>
        </w:rPr>
      </w:pPr>
      <w:r>
        <w:rPr>
          <w:rFonts w:ascii="Arial" w:hAnsi="Arial" w:cs="Arial"/>
          <w:lang w:val="sr-Cyrl-CS"/>
        </w:rPr>
        <w:t xml:space="preserve">  -</w:t>
      </w:r>
      <w:r w:rsidRPr="00C54115">
        <w:rPr>
          <w:rFonts w:ascii="Arial" w:hAnsi="Arial" w:cs="Arial"/>
          <w:lang w:val="sr-Cyrl-CS"/>
        </w:rPr>
        <w:t xml:space="preserve">Правилника о </w:t>
      </w:r>
      <w:r>
        <w:rPr>
          <w:rFonts w:ascii="Arial" w:hAnsi="Arial" w:cs="Arial"/>
          <w:lang w:val="sr-Cyrl-CS"/>
        </w:rPr>
        <w:t>максимално дозвољеним количинама остатака средстава за заштиту биља у храни и храни за животиње и охрани и храни за животиње за коју се утврђују  максимално</w:t>
      </w:r>
      <w:r>
        <w:rPr>
          <w:rFonts w:ascii="Arial" w:hAnsi="Arial" w:cs="Arial"/>
          <w:u w:val="single"/>
          <w:lang w:val="sr-Cyrl-CS"/>
        </w:rPr>
        <w:t xml:space="preserve"> </w:t>
      </w:r>
      <w:r>
        <w:rPr>
          <w:rFonts w:ascii="Arial" w:hAnsi="Arial" w:cs="Arial"/>
          <w:lang w:val="sr-Cyrl-CS"/>
        </w:rPr>
        <w:t>дозвољене количине остатака средстава за заштиту биља (Сл.  гласник РС бр. 29/2014, 37/2014 и 39/2014).</w:t>
      </w:r>
      <w:r w:rsidRPr="005576C9">
        <w:rPr>
          <w:rFonts w:ascii="Arial" w:hAnsi="Arial" w:cs="Arial"/>
          <w:u w:val="single"/>
          <w:lang w:val="sr-Cyrl-CS"/>
        </w:rPr>
        <w:t xml:space="preserve"> </w:t>
      </w:r>
      <w:r>
        <w:rPr>
          <w:rFonts w:ascii="Arial" w:hAnsi="Arial" w:cs="Arial"/>
          <w:u w:val="single"/>
          <w:lang w:val="sr-Cyrl-CS"/>
        </w:rPr>
        <w:t>-За Свеже поврће и в</w:t>
      </w:r>
      <w:r w:rsidR="003721A2">
        <w:rPr>
          <w:rFonts w:ascii="Arial" w:hAnsi="Arial" w:cs="Arial"/>
          <w:u w:val="single"/>
          <w:lang w:val="sr-Cyrl-CS"/>
        </w:rPr>
        <w:t>оће ,</w:t>
      </w:r>
      <w:r w:rsidRPr="005576C9">
        <w:rPr>
          <w:rFonts w:ascii="Arial" w:hAnsi="Arial" w:cs="Arial"/>
          <w:u w:val="single"/>
          <w:lang w:val="sr-Cyrl-CS"/>
        </w:rPr>
        <w:t xml:space="preserve"> Смрзнуту и конзервирану рибу</w:t>
      </w:r>
      <w:r w:rsidR="003721A2">
        <w:rPr>
          <w:rFonts w:ascii="Arial" w:hAnsi="Arial" w:cs="Arial"/>
          <w:u w:val="single"/>
          <w:lang w:val="sr-Cyrl-CS"/>
        </w:rPr>
        <w:t xml:space="preserve"> и Јаја</w:t>
      </w:r>
    </w:p>
    <w:p w:rsidR="00AB07E6" w:rsidRPr="00F64177" w:rsidRDefault="00F64177" w:rsidP="00AB07E6">
      <w:pPr>
        <w:jc w:val="both"/>
        <w:rPr>
          <w:rFonts w:ascii="Arial" w:hAnsi="Arial" w:cs="Arial"/>
          <w:lang w:val="sr-Cyrl-CS"/>
        </w:rPr>
      </w:pPr>
      <w:r>
        <w:rPr>
          <w:rFonts w:ascii="Arial" w:hAnsi="Arial" w:cs="Arial"/>
          <w:lang w:val="sr-Cyrl-CS"/>
        </w:rPr>
        <w:t xml:space="preserve">  </w:t>
      </w:r>
      <w:r w:rsidR="00AB07E6">
        <w:rPr>
          <w:rFonts w:ascii="Arial" w:hAnsi="Arial" w:cs="Arial"/>
          <w:lang w:val="sr-Cyrl-CS"/>
        </w:rPr>
        <w:t xml:space="preserve"> -</w:t>
      </w:r>
      <w:r w:rsidR="00AB07E6" w:rsidRPr="00C54115">
        <w:rPr>
          <w:rFonts w:ascii="Arial" w:hAnsi="Arial" w:cs="Arial"/>
          <w:lang w:val="sr-Cyrl-CS"/>
        </w:rPr>
        <w:t>Правилника о</w:t>
      </w:r>
      <w:r w:rsidR="00AB07E6">
        <w:rPr>
          <w:rFonts w:ascii="Arial" w:hAnsi="Arial" w:cs="Arial"/>
          <w:lang w:val="sr-Cyrl-CS"/>
        </w:rPr>
        <w:t xml:space="preserve"> општим и посебним условима хигијене хране у  било којој фази производње, прераде и промета (Сл. гласник РС</w:t>
      </w:r>
      <w:r>
        <w:rPr>
          <w:rFonts w:ascii="Arial" w:hAnsi="Arial" w:cs="Arial"/>
          <w:lang w:val="sr-Cyrl-CS"/>
        </w:rPr>
        <w:t xml:space="preserve"> </w:t>
      </w:r>
      <w:r w:rsidR="00AB07E6">
        <w:rPr>
          <w:lang w:val="sr-Cyrl-CS"/>
        </w:rPr>
        <w:t xml:space="preserve"> 72/2010.)-</w:t>
      </w:r>
      <w:r w:rsidR="00AB07E6" w:rsidRPr="00610556">
        <w:rPr>
          <w:rFonts w:ascii="Arial" w:hAnsi="Arial" w:cs="Arial"/>
          <w:lang w:val="sr-Cyrl-CS"/>
        </w:rPr>
        <w:t xml:space="preserve">За </w:t>
      </w:r>
      <w:r w:rsidR="00AB07E6" w:rsidRPr="00610556">
        <w:rPr>
          <w:rFonts w:ascii="Arial" w:hAnsi="Arial" w:cs="Arial"/>
          <w:u w:val="single"/>
          <w:lang w:val="sr-Cyrl-CS"/>
        </w:rPr>
        <w:t>Смрзнуту и конзервирану рибу</w:t>
      </w:r>
      <w:r w:rsidR="00AB07E6">
        <w:rPr>
          <w:rFonts w:ascii="Arial" w:hAnsi="Arial" w:cs="Arial"/>
          <w:u w:val="single"/>
          <w:lang w:val="sr-Cyrl-CS"/>
        </w:rPr>
        <w:t>, Млеко, киселомлечне</w:t>
      </w:r>
      <w:r w:rsidR="00AB07E6" w:rsidRPr="00C34823">
        <w:rPr>
          <w:rFonts w:ascii="Arial" w:hAnsi="Arial" w:cs="Arial"/>
          <w:lang w:val="sr-Cyrl-CS"/>
        </w:rPr>
        <w:t xml:space="preserve"> </w:t>
      </w:r>
      <w:r w:rsidR="00AB07E6">
        <w:rPr>
          <w:rFonts w:ascii="Arial" w:hAnsi="Arial" w:cs="Arial"/>
          <w:u w:val="single"/>
          <w:lang w:val="sr-Cyrl-CS"/>
        </w:rPr>
        <w:t xml:space="preserve"> производе и сиреве</w:t>
      </w:r>
      <w:r w:rsidR="003721A2">
        <w:rPr>
          <w:rFonts w:ascii="Arial" w:hAnsi="Arial" w:cs="Arial"/>
          <w:u w:val="single"/>
          <w:lang w:val="sr-Cyrl-CS"/>
        </w:rPr>
        <w:t xml:space="preserve"> и Јаја</w:t>
      </w:r>
    </w:p>
    <w:p w:rsidR="00AB07E6" w:rsidRPr="00F64177" w:rsidRDefault="00AB07E6" w:rsidP="00AB07E6">
      <w:pPr>
        <w:jc w:val="both"/>
        <w:rPr>
          <w:rFonts w:ascii="Arial" w:hAnsi="Arial" w:cs="Arial"/>
          <w:lang w:val="sr-Cyrl-CS"/>
        </w:rPr>
      </w:pPr>
      <w:r>
        <w:rPr>
          <w:rFonts w:ascii="Arial" w:hAnsi="Arial" w:cs="Arial"/>
          <w:lang w:val="sr-Cyrl-CS"/>
        </w:rPr>
        <w:t xml:space="preserve">  -Правилника о квалитету производа од млека и стартер култура (СЛ.гласник РС</w:t>
      </w:r>
      <w:r>
        <w:rPr>
          <w:rFonts w:ascii="Arial" w:hAnsi="Arial" w:cs="Arial"/>
          <w:lang w:val="sr-Latn-CS"/>
        </w:rPr>
        <w:t xml:space="preserve"> бр.33/2010 и 69/2010.)-</w:t>
      </w:r>
      <w:r w:rsidRPr="009030D2">
        <w:rPr>
          <w:rFonts w:ascii="Arial" w:hAnsi="Arial" w:cs="Arial"/>
          <w:u w:val="single"/>
          <w:lang w:val="sr-Cyrl-CS"/>
        </w:rPr>
        <w:t>За М</w:t>
      </w:r>
      <w:r>
        <w:rPr>
          <w:rFonts w:ascii="Arial" w:hAnsi="Arial" w:cs="Arial"/>
          <w:u w:val="single"/>
          <w:lang w:val="sr-Cyrl-CS"/>
        </w:rPr>
        <w:t>леко, киселомлечне производе и сиреве</w:t>
      </w:r>
    </w:p>
    <w:p w:rsidR="00F64177" w:rsidRPr="006B7248" w:rsidRDefault="00AB07E6" w:rsidP="00F64177">
      <w:pPr>
        <w:ind w:left="45" w:right="-180"/>
      </w:pPr>
      <w:r>
        <w:rPr>
          <w:rFonts w:ascii="Arial" w:hAnsi="Arial" w:cs="Arial"/>
          <w:lang w:val="sr-Cyrl-CS"/>
        </w:rPr>
        <w:t xml:space="preserve">   </w:t>
      </w:r>
      <w:r w:rsidR="00F64177">
        <w:rPr>
          <w:rFonts w:ascii="Arial" w:hAnsi="Arial" w:cs="Arial"/>
          <w:lang w:val="sr-Cyrl-CS"/>
        </w:rPr>
        <w:t>-</w:t>
      </w:r>
      <w:r w:rsidR="00F64177" w:rsidRPr="00F64177">
        <w:rPr>
          <w:lang w:val="sr-Cyrl-CS"/>
        </w:rPr>
        <w:t xml:space="preserve"> </w:t>
      </w:r>
      <w:r w:rsidR="00F64177" w:rsidRPr="00F64177">
        <w:rPr>
          <w:rFonts w:ascii="Arial" w:hAnsi="Arial" w:cs="Arial"/>
          <w:lang w:val="sr-Cyrl-CS"/>
        </w:rPr>
        <w:t>Правилника о здравственој исправности предмета опште употребе (Сл.лист СФРЈ 26/83, 61/84, 56/86, 50/89, 18/91).</w:t>
      </w:r>
      <w:r w:rsidR="00F64177">
        <w:rPr>
          <w:rFonts w:ascii="Arial" w:hAnsi="Arial" w:cs="Arial"/>
          <w:lang w:val="sr-Cyrl-CS"/>
        </w:rPr>
        <w:t>-За амбалажу.</w:t>
      </w:r>
    </w:p>
    <w:p w:rsidR="00AB07E6" w:rsidRDefault="00AB07E6" w:rsidP="00AB07E6">
      <w:pPr>
        <w:jc w:val="both"/>
        <w:rPr>
          <w:rFonts w:ascii="Arial" w:hAnsi="Arial" w:cs="Arial"/>
          <w:lang w:val="sr-Cyrl-CS"/>
        </w:rPr>
      </w:pPr>
      <w:r>
        <w:rPr>
          <w:rFonts w:ascii="Arial" w:hAnsi="Arial" w:cs="Arial"/>
          <w:lang w:val="sr-Cyrl-CS"/>
        </w:rPr>
        <w:t xml:space="preserve">             </w:t>
      </w:r>
    </w:p>
    <w:p w:rsidR="00AB07E6" w:rsidRDefault="004929C8" w:rsidP="00AB07E6">
      <w:pPr>
        <w:jc w:val="both"/>
        <w:rPr>
          <w:rFonts w:ascii="Arial" w:hAnsi="Arial" w:cs="Arial"/>
          <w:u w:val="single"/>
          <w:lang w:val="sr-Cyrl-CS"/>
        </w:rPr>
      </w:pPr>
      <w:r>
        <w:rPr>
          <w:rFonts w:ascii="Arial" w:hAnsi="Arial" w:cs="Arial"/>
          <w:lang w:val="sr-Cyrl-CS"/>
        </w:rPr>
        <w:t xml:space="preserve">   </w:t>
      </w:r>
      <w:r w:rsidR="00AB07E6">
        <w:rPr>
          <w:rFonts w:ascii="Arial" w:hAnsi="Arial" w:cs="Arial"/>
          <w:lang w:val="sr-Cyrl-CS"/>
        </w:rPr>
        <w:t>Да понуђена добра поседују декларације-</w:t>
      </w:r>
      <w:r w:rsidR="00AB07E6" w:rsidRPr="009030D2">
        <w:rPr>
          <w:rFonts w:ascii="Arial" w:hAnsi="Arial" w:cs="Arial"/>
          <w:lang w:val="sr-Cyrl-CS"/>
        </w:rPr>
        <w:t xml:space="preserve"> </w:t>
      </w:r>
      <w:r w:rsidR="00AB07E6" w:rsidRPr="00610556">
        <w:rPr>
          <w:rFonts w:ascii="Arial" w:hAnsi="Arial" w:cs="Arial"/>
          <w:lang w:val="sr-Cyrl-CS"/>
        </w:rPr>
        <w:t xml:space="preserve">За </w:t>
      </w:r>
      <w:r w:rsidRPr="004929C8">
        <w:rPr>
          <w:rFonts w:ascii="Arial" w:hAnsi="Arial" w:cs="Arial"/>
          <w:u w:val="single"/>
          <w:lang w:val="sr-Cyrl-CS"/>
        </w:rPr>
        <w:t xml:space="preserve">Свеже поврће и воће </w:t>
      </w:r>
      <w:r w:rsidR="00AB07E6" w:rsidRPr="004929C8">
        <w:rPr>
          <w:rFonts w:ascii="Arial" w:hAnsi="Arial" w:cs="Arial"/>
          <w:u w:val="single"/>
          <w:lang w:val="sr-Cyrl-CS"/>
        </w:rPr>
        <w:t xml:space="preserve">Смрзнуту </w:t>
      </w:r>
      <w:r w:rsidRPr="004929C8">
        <w:rPr>
          <w:rFonts w:ascii="Arial" w:hAnsi="Arial" w:cs="Arial"/>
          <w:u w:val="single"/>
          <w:lang w:val="sr-Cyrl-CS"/>
        </w:rPr>
        <w:t>и</w:t>
      </w:r>
      <w:r>
        <w:rPr>
          <w:rFonts w:ascii="Arial" w:hAnsi="Arial" w:cs="Arial"/>
          <w:u w:val="single"/>
          <w:lang w:val="sr-Cyrl-CS"/>
        </w:rPr>
        <w:t xml:space="preserve"> </w:t>
      </w:r>
      <w:r w:rsidR="00AB07E6" w:rsidRPr="004929C8">
        <w:rPr>
          <w:rFonts w:ascii="Arial" w:hAnsi="Arial" w:cs="Arial"/>
          <w:u w:val="single"/>
          <w:lang w:val="sr-Cyrl-CS"/>
        </w:rPr>
        <w:t>конзервирану</w:t>
      </w:r>
      <w:r w:rsidR="00AB07E6" w:rsidRPr="00610556">
        <w:rPr>
          <w:rFonts w:ascii="Arial" w:hAnsi="Arial" w:cs="Arial"/>
          <w:u w:val="single"/>
          <w:lang w:val="sr-Cyrl-CS"/>
        </w:rPr>
        <w:t xml:space="preserve"> рибу</w:t>
      </w:r>
      <w:r w:rsidR="00AB07E6">
        <w:rPr>
          <w:rFonts w:ascii="Arial" w:hAnsi="Arial" w:cs="Arial"/>
          <w:u w:val="single"/>
          <w:lang w:val="sr-Cyrl-CS"/>
        </w:rPr>
        <w:t>, Млеко, киселомлечне производе и сиреве</w:t>
      </w:r>
      <w:r w:rsidR="003721A2">
        <w:rPr>
          <w:rFonts w:ascii="Arial" w:hAnsi="Arial" w:cs="Arial"/>
          <w:u w:val="single"/>
          <w:lang w:val="sr-Cyrl-CS"/>
        </w:rPr>
        <w:t xml:space="preserve"> и</w:t>
      </w:r>
      <w:r>
        <w:rPr>
          <w:rFonts w:ascii="Arial" w:hAnsi="Arial" w:cs="Arial"/>
          <w:u w:val="single"/>
          <w:lang w:val="sr-Cyrl-CS"/>
        </w:rPr>
        <w:t xml:space="preserve"> </w:t>
      </w:r>
      <w:r w:rsidR="003721A2">
        <w:rPr>
          <w:rFonts w:ascii="Arial" w:hAnsi="Arial" w:cs="Arial"/>
          <w:u w:val="single"/>
          <w:lang w:val="sr-Cyrl-CS"/>
        </w:rPr>
        <w:t>Јаја</w:t>
      </w:r>
      <w:r>
        <w:rPr>
          <w:rFonts w:ascii="Arial" w:hAnsi="Arial" w:cs="Arial"/>
          <w:u w:val="single"/>
          <w:lang w:val="sr-Cyrl-CS"/>
        </w:rPr>
        <w:t>.</w:t>
      </w:r>
    </w:p>
    <w:p w:rsidR="00AB07E6" w:rsidRPr="009030D2" w:rsidRDefault="00AB07E6" w:rsidP="00AB07E6">
      <w:pPr>
        <w:jc w:val="both"/>
        <w:rPr>
          <w:rFonts w:ascii="Arial" w:hAnsi="Arial" w:cs="Arial"/>
          <w:lang w:val="sr-Cyrl-CS"/>
        </w:rPr>
      </w:pPr>
    </w:p>
    <w:p w:rsidR="00AB07E6" w:rsidRPr="00C54115" w:rsidRDefault="00AB07E6" w:rsidP="00AB07E6">
      <w:pPr>
        <w:pStyle w:val="ListParagraph"/>
        <w:ind w:left="1170"/>
        <w:jc w:val="both"/>
        <w:rPr>
          <w:rFonts w:ascii="Arial" w:hAnsi="Arial" w:cs="Arial"/>
          <w:lang w:val="sr-Cyrl-CS"/>
        </w:rPr>
      </w:pPr>
      <w:r>
        <w:rPr>
          <w:rFonts w:ascii="Arial" w:hAnsi="Arial" w:cs="Arial"/>
          <w:lang w:val="sr-Cyrl-CS"/>
        </w:rPr>
        <w:t>Да му пословни рачуни нису били блокирани у периоду од 12 месеци пре објављивања јавног позива на Порталу ЈН.</w:t>
      </w:r>
    </w:p>
    <w:p w:rsidR="00AB07E6" w:rsidRDefault="00AB07E6" w:rsidP="00AB07E6">
      <w:pPr>
        <w:pStyle w:val="ListParagraph"/>
        <w:ind w:left="1350"/>
        <w:jc w:val="both"/>
      </w:pPr>
    </w:p>
    <w:p w:rsidR="00AB07E6" w:rsidRDefault="00AB07E6" w:rsidP="00AB07E6">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B07E6" w:rsidRDefault="00AB07E6" w:rsidP="00AB07E6">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w:t>
      </w:r>
      <w:r>
        <w:rPr>
          <w:rFonts w:ascii="Arial" w:hAnsi="Arial" w:cs="Arial"/>
          <w:bCs/>
          <w:iCs/>
          <w:lang w:val="sr-Cyrl-CS"/>
        </w:rPr>
        <w:t>5</w:t>
      </w:r>
      <w:r>
        <w:rPr>
          <w:rFonts w:ascii="Arial" w:hAnsi="Arial" w:cs="Arial"/>
          <w:bCs/>
          <w:iCs/>
        </w:rPr>
        <w:t xml:space="preserve">) Закона, а додатне услове испуњавају заједно. </w:t>
      </w:r>
    </w:p>
    <w:p w:rsidR="00AB07E6" w:rsidRDefault="00AB07E6" w:rsidP="00AB07E6">
      <w:pPr>
        <w:ind w:left="1350"/>
        <w:jc w:val="both"/>
        <w:rPr>
          <w:rFonts w:ascii="Arial" w:hAnsi="Arial" w:cs="Arial"/>
          <w:bCs/>
          <w:i/>
          <w:iCs/>
          <w:lang w:val="sr-Cyrl-CS"/>
        </w:rPr>
      </w:pPr>
    </w:p>
    <w:p w:rsidR="00AB07E6" w:rsidRDefault="00AB07E6" w:rsidP="00AB07E6">
      <w:pPr>
        <w:ind w:left="1350"/>
        <w:jc w:val="both"/>
        <w:rPr>
          <w:rFonts w:ascii="Arial" w:hAnsi="Arial" w:cs="Arial"/>
          <w:bCs/>
          <w:i/>
          <w:iCs/>
          <w:lang w:val="sr-Cyrl-CS"/>
        </w:rPr>
      </w:pPr>
    </w:p>
    <w:p w:rsidR="00AB07E6" w:rsidRDefault="00AB07E6" w:rsidP="00AB07E6">
      <w:pPr>
        <w:pStyle w:val="ListParagraph"/>
        <w:numPr>
          <w:ilvl w:val="0"/>
          <w:numId w:val="3"/>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AB07E6" w:rsidRDefault="00AB07E6" w:rsidP="00AB07E6">
      <w:pPr>
        <w:pStyle w:val="ListParagraph"/>
        <w:jc w:val="both"/>
        <w:rPr>
          <w:rFonts w:ascii="Arial" w:hAnsi="Arial" w:cs="Arial"/>
          <w:b/>
          <w:bCs/>
          <w:i/>
          <w:iCs/>
        </w:rPr>
      </w:pPr>
    </w:p>
    <w:p w:rsidR="00AB07E6" w:rsidRDefault="00AB07E6" w:rsidP="00AB07E6">
      <w:pPr>
        <w:ind w:left="1350"/>
        <w:jc w:val="both"/>
        <w:rPr>
          <w:rFonts w:ascii="Arial" w:hAnsi="Arial" w:cs="Arial"/>
          <w:bCs/>
          <w:i/>
          <w:iCs/>
          <w:color w:val="C00000"/>
        </w:rPr>
      </w:pPr>
    </w:p>
    <w:p w:rsidR="00AB07E6" w:rsidRDefault="00AB07E6" w:rsidP="00AB07E6">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AB07E6" w:rsidRPr="009100EC" w:rsidRDefault="00AB07E6" w:rsidP="00AB07E6">
      <w:pPr>
        <w:pStyle w:val="ListParagraph"/>
        <w:ind w:left="0"/>
        <w:jc w:val="both"/>
      </w:pPr>
    </w:p>
    <w:p w:rsidR="00AB07E6" w:rsidRDefault="00AB07E6" w:rsidP="00AB07E6">
      <w:pPr>
        <w:pStyle w:val="ListParagraph"/>
        <w:numPr>
          <w:ilvl w:val="0"/>
          <w:numId w:val="10"/>
        </w:numPr>
        <w:tabs>
          <w:tab w:val="clear" w:pos="-360"/>
          <w:tab w:val="num" w:pos="720"/>
        </w:tabs>
        <w:ind w:left="720"/>
        <w:jc w:val="both"/>
        <w:rPr>
          <w:rFonts w:ascii="Arial" w:hAnsi="Arial" w:cs="Arial"/>
          <w:iCs/>
          <w:lang w:val="sr-Cyrl-CS"/>
        </w:rPr>
      </w:pPr>
      <w:r>
        <w:rPr>
          <w:rFonts w:ascii="Arial" w:hAnsi="Arial" w:cs="Arial"/>
          <w:iCs/>
          <w:lang w:val="sr-Cyrl-CS"/>
        </w:rPr>
        <w:lastRenderedPageBreak/>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07E6" w:rsidRDefault="00AB07E6" w:rsidP="00AB07E6">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B07E6" w:rsidRDefault="00AB07E6" w:rsidP="00AB07E6">
      <w:pPr>
        <w:pStyle w:val="ListParagraph"/>
        <w:jc w:val="both"/>
        <w:rPr>
          <w:rFonts w:ascii="Arial" w:hAnsi="Arial" w:cs="Arial"/>
          <w:i/>
          <w:lang w:val="sr-Cyrl-CS"/>
        </w:rPr>
      </w:pPr>
      <w:r>
        <w:rPr>
          <w:rFonts w:ascii="Arial" w:hAnsi="Arial" w:cs="Arial"/>
          <w:b/>
        </w:rPr>
        <w:t>Доказ не може бити старији од два месеца пре отварања понуда;</w:t>
      </w:r>
    </w:p>
    <w:p w:rsidR="00AB07E6" w:rsidRDefault="00AB07E6" w:rsidP="00AB07E6">
      <w:pPr>
        <w:pStyle w:val="ListParagraph"/>
        <w:ind w:left="360"/>
        <w:jc w:val="both"/>
        <w:rPr>
          <w:rFonts w:ascii="Arial" w:hAnsi="Arial" w:cs="Arial"/>
          <w:i/>
          <w:lang w:val="sr-Cyrl-CS"/>
        </w:rPr>
      </w:pPr>
    </w:p>
    <w:p w:rsidR="00AB07E6" w:rsidRDefault="00AB07E6" w:rsidP="00AB07E6">
      <w:pPr>
        <w:pStyle w:val="ListParagraph"/>
        <w:ind w:left="360"/>
        <w:jc w:val="both"/>
        <w:rPr>
          <w:rFonts w:ascii="Arial" w:hAnsi="Arial" w:cs="Arial"/>
          <w:i/>
          <w:lang w:val="sr-Cyrl-CS"/>
        </w:rPr>
      </w:pPr>
    </w:p>
    <w:p w:rsidR="00AB07E6" w:rsidRDefault="00AB07E6" w:rsidP="00AB07E6">
      <w:pPr>
        <w:pStyle w:val="ListParagraph"/>
        <w:ind w:left="360"/>
        <w:jc w:val="both"/>
        <w:rPr>
          <w:rFonts w:ascii="Arial" w:hAnsi="Arial" w:cs="Arial"/>
          <w:i/>
          <w:lang w:val="sr-Cyrl-CS"/>
        </w:rPr>
      </w:pPr>
    </w:p>
    <w:p w:rsidR="00AB07E6" w:rsidRDefault="00AB07E6" w:rsidP="00AB07E6">
      <w:pPr>
        <w:pStyle w:val="ListParagraph"/>
        <w:numPr>
          <w:ilvl w:val="0"/>
          <w:numId w:val="10"/>
        </w:numPr>
        <w:tabs>
          <w:tab w:val="num" w:pos="720"/>
        </w:tabs>
        <w:jc w:val="both"/>
        <w:rPr>
          <w:rFonts w:ascii="Arial" w:hAnsi="Arial" w:cs="Arial"/>
          <w:i/>
          <w:lang w:val="sr-Cyrl-CS"/>
        </w:rPr>
      </w:pPr>
      <w:r>
        <w:rPr>
          <w:rFonts w:ascii="Arial" w:hAnsi="Arial" w:cs="Arial"/>
          <w:i/>
          <w:lang w:val="sr-Cyrl-CS"/>
        </w:rPr>
        <w:t xml:space="preserve">Услов из члана </w:t>
      </w:r>
      <w:r>
        <w:rPr>
          <w:rFonts w:ascii="Arial" w:hAnsi="Arial" w:cs="Arial"/>
          <w:i/>
          <w:iCs/>
          <w:lang w:val="sr-Cyrl-CS"/>
        </w:rPr>
        <w:t xml:space="preserve">чл. 75. ст. 2.  - </w:t>
      </w:r>
      <w:r>
        <w:rPr>
          <w:rFonts w:ascii="Arial" w:hAnsi="Arial" w:cs="Arial"/>
          <w:b/>
          <w:i/>
          <w:iCs/>
          <w:lang w:val="sr-Cyrl-CS"/>
        </w:rPr>
        <w:t xml:space="preserve">Доказ: </w:t>
      </w:r>
      <w:r>
        <w:rPr>
          <w:rFonts w:ascii="Arial" w:hAnsi="Arial" w:cs="Arial"/>
          <w:i/>
          <w:iCs/>
          <w:lang w:val="sr-Cyrl-CS"/>
        </w:rPr>
        <w:t xml:space="preserve">Потписан о оверен </w:t>
      </w:r>
      <w:r>
        <w:rPr>
          <w:rFonts w:ascii="Arial" w:hAnsi="Arial" w:cs="Arial"/>
          <w:i/>
          <w:iCs/>
        </w:rPr>
        <w:t>O</w:t>
      </w:r>
      <w:r>
        <w:rPr>
          <w:rFonts w:ascii="Arial" w:hAnsi="Arial" w:cs="Arial"/>
          <w:i/>
          <w:iCs/>
          <w:lang w:val="sr-Cyrl-CS"/>
        </w:rPr>
        <w:t xml:space="preserve">бразац </w:t>
      </w:r>
      <w:r>
        <w:rPr>
          <w:rFonts w:ascii="Arial" w:hAnsi="Arial" w:cs="Arial"/>
          <w:i/>
          <w:iCs/>
        </w:rPr>
        <w:t>и</w:t>
      </w:r>
      <w:r>
        <w:rPr>
          <w:rFonts w:ascii="Arial" w:hAnsi="Arial" w:cs="Arial"/>
          <w:i/>
          <w:iCs/>
          <w:lang w:val="sr-Cyrl-CS"/>
        </w:rPr>
        <w:t>зјаве</w:t>
      </w:r>
      <w:r>
        <w:rPr>
          <w:rFonts w:ascii="Arial" w:hAnsi="Arial" w:cs="Arial"/>
          <w:i/>
          <w:iCs/>
          <w:color w:val="auto"/>
          <w:lang w:val="sr-Cyrl-CS"/>
        </w:rPr>
        <w:t>.</w:t>
      </w:r>
      <w:r>
        <w:rPr>
          <w:rFonts w:ascii="Arial" w:hAnsi="Arial" w:cs="Arial"/>
          <w:i/>
          <w:iCs/>
          <w:color w:val="FF0000"/>
          <w:lang w:val="sr-Cyrl-CS"/>
        </w:rPr>
        <w:t xml:space="preserve"> </w:t>
      </w: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b/>
          <w:bCs/>
          <w:iCs/>
          <w:color w:val="auto"/>
          <w:u w:val="single"/>
        </w:rPr>
        <w:t>Уколико понуду подноси група понуђача</w:t>
      </w:r>
      <w:r>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Pr>
          <w:rFonts w:ascii="Arial" w:hAnsi="Arial" w:cs="Arial"/>
          <w:bCs/>
          <w:iCs/>
          <w:color w:val="FF0000"/>
        </w:rPr>
        <w:t xml:space="preserve"> </w:t>
      </w:r>
    </w:p>
    <w:p w:rsidR="00AB07E6" w:rsidRDefault="00AB07E6" w:rsidP="00AB07E6">
      <w:pPr>
        <w:pStyle w:val="ListParagraph"/>
        <w:jc w:val="both"/>
        <w:rPr>
          <w:rFonts w:ascii="Arial" w:hAnsi="Arial" w:cs="Arial"/>
          <w:b/>
        </w:rPr>
      </w:pPr>
    </w:p>
    <w:p w:rsidR="00AB07E6" w:rsidRDefault="00AB07E6" w:rsidP="00AB07E6">
      <w:pPr>
        <w:pStyle w:val="ListParagraph"/>
        <w:jc w:val="both"/>
        <w:rPr>
          <w:rFonts w:ascii="Arial" w:hAnsi="Arial" w:cs="Arial"/>
          <w:iCs/>
          <w:lang w:val="sr-Cyrl-CS"/>
        </w:rPr>
      </w:pPr>
    </w:p>
    <w:p w:rsidR="00AB07E6" w:rsidRPr="008A670E" w:rsidRDefault="00AB07E6" w:rsidP="00AB07E6">
      <w:pPr>
        <w:pStyle w:val="ListParagraph"/>
        <w:numPr>
          <w:ilvl w:val="0"/>
          <w:numId w:val="6"/>
        </w:numPr>
        <w:jc w:val="both"/>
        <w:rPr>
          <w:rFonts w:ascii="Arial" w:hAnsi="Arial" w:cs="Arial"/>
          <w:i/>
          <w:lang w:val="sr-Cyrl-CS"/>
        </w:rPr>
      </w:pPr>
      <w:r>
        <w:rPr>
          <w:rFonts w:ascii="Arial" w:hAnsi="Arial" w:cs="Arial"/>
          <w:iCs/>
          <w:lang w:val="sr-Cyrl-CS"/>
        </w:rPr>
        <w:lastRenderedPageBreak/>
        <w:t xml:space="preserve">Услов из чл. 75. ст. 1. тач. 5) Закона - </w:t>
      </w:r>
      <w:r>
        <w:rPr>
          <w:rFonts w:ascii="Arial" w:hAnsi="Arial" w:cs="Arial"/>
          <w:b/>
        </w:rPr>
        <w:t>Доказ:</w:t>
      </w:r>
      <w:r w:rsidRPr="00C54115">
        <w:rPr>
          <w:rFonts w:ascii="Arial" w:hAnsi="Arial" w:cs="Arial"/>
          <w:lang w:val="sr-Cyrl-CS"/>
        </w:rPr>
        <w:t xml:space="preserve"> HАCCP серти</w:t>
      </w:r>
      <w:r>
        <w:rPr>
          <w:rFonts w:ascii="Arial" w:hAnsi="Arial" w:cs="Arial"/>
          <w:lang w:val="sr-Cyrl-CS"/>
        </w:rPr>
        <w:t>фикат за активности производње, односно</w:t>
      </w:r>
      <w:r w:rsidRPr="00C54115">
        <w:rPr>
          <w:rFonts w:ascii="Arial" w:hAnsi="Arial" w:cs="Arial"/>
          <w:lang w:val="sr-Cyrl-CS"/>
        </w:rPr>
        <w:t xml:space="preserve"> промета добара која су предмет јавне набавке</w:t>
      </w:r>
      <w:r>
        <w:rPr>
          <w:rFonts w:ascii="Arial" w:hAnsi="Arial" w:cs="Arial"/>
          <w:lang w:val="sr-Cyrl-CS"/>
        </w:rPr>
        <w:t>. Уколико понуђач није произвођач, односно увозник, доставља HACCP сертификат и за проивођача, односно увозника.</w:t>
      </w:r>
      <w:r>
        <w:rPr>
          <w:rFonts w:ascii="Arial" w:hAnsi="Arial" w:cs="Arial"/>
        </w:rPr>
        <w:t xml:space="preserve"> </w:t>
      </w:r>
      <w:r>
        <w:rPr>
          <w:rFonts w:ascii="Arial" w:hAnsi="Arial" w:cs="Arial"/>
          <w:lang w:val="sr-Cyrl-CS"/>
        </w:rPr>
        <w:t>П</w:t>
      </w:r>
      <w:r>
        <w:rPr>
          <w:rFonts w:ascii="Arial" w:hAnsi="Arial" w:cs="Arial"/>
        </w:rPr>
        <w:t>онуђач</w:t>
      </w:r>
      <w:r>
        <w:rPr>
          <w:rFonts w:ascii="Arial" w:hAnsi="Arial" w:cs="Arial"/>
          <w:lang w:val="sr-Cyrl-CS"/>
        </w:rPr>
        <w:t xml:space="preserve"> сертификате</w:t>
      </w:r>
      <w:r>
        <w:rPr>
          <w:rFonts w:ascii="Arial" w:hAnsi="Arial" w:cs="Arial"/>
        </w:rPr>
        <w:t xml:space="preserve"> доставља у виду неоверене копије. </w:t>
      </w:r>
      <w:r>
        <w:rPr>
          <w:rFonts w:ascii="Arial" w:hAnsi="Arial" w:cs="Arial"/>
          <w:b/>
          <w:lang w:val="sr-Cyrl-CS"/>
        </w:rPr>
        <w:t>Сертификат</w:t>
      </w:r>
      <w:r>
        <w:rPr>
          <w:rFonts w:ascii="Arial" w:hAnsi="Arial" w:cs="Arial"/>
          <w:b/>
        </w:rPr>
        <w:t xml:space="preserve"> мора бити важећ</w:t>
      </w:r>
      <w:r>
        <w:rPr>
          <w:rFonts w:ascii="Arial" w:hAnsi="Arial" w:cs="Arial"/>
          <w:b/>
          <w:lang w:val="sr-Cyrl-CS"/>
        </w:rPr>
        <w:t>и</w:t>
      </w:r>
      <w:r>
        <w:rPr>
          <w:rFonts w:ascii="Arial" w:hAnsi="Arial" w:cs="Arial"/>
          <w:b/>
        </w:rPr>
        <w:t>.</w:t>
      </w:r>
      <w:r>
        <w:rPr>
          <w:rFonts w:ascii="Arial" w:hAnsi="Arial" w:cs="Arial"/>
          <w:b/>
          <w:lang w:val="sr-Cyrl-CS"/>
        </w:rPr>
        <w:t xml:space="preserve"> </w:t>
      </w:r>
      <w:r w:rsidRPr="00AB3C78">
        <w:rPr>
          <w:rFonts w:ascii="Arial" w:hAnsi="Arial" w:cs="Arial"/>
          <w:lang w:val="sr-Cyrl-CS"/>
        </w:rPr>
        <w:t>(</w:t>
      </w:r>
      <w:r w:rsidRPr="00004732">
        <w:rPr>
          <w:rFonts w:ascii="Arial" w:hAnsi="Arial" w:cs="Arial"/>
          <w:u w:val="single"/>
          <w:lang w:val="sr-Cyrl-CS"/>
        </w:rPr>
        <w:t>За смрзнуту и конзервирану рибу</w:t>
      </w:r>
      <w:r w:rsidR="004929C8">
        <w:rPr>
          <w:rFonts w:ascii="Arial" w:hAnsi="Arial" w:cs="Arial"/>
          <w:u w:val="single"/>
          <w:lang w:val="sr-Cyrl-CS"/>
        </w:rPr>
        <w:t xml:space="preserve"> ,</w:t>
      </w:r>
      <w:r w:rsidRPr="008E7A50">
        <w:rPr>
          <w:rFonts w:ascii="Arial" w:hAnsi="Arial" w:cs="Arial"/>
          <w:u w:val="single"/>
          <w:lang w:val="sr-Cyrl-CS"/>
        </w:rPr>
        <w:t xml:space="preserve"> </w:t>
      </w:r>
      <w:r>
        <w:rPr>
          <w:rFonts w:ascii="Arial" w:hAnsi="Arial" w:cs="Arial"/>
          <w:u w:val="single"/>
          <w:lang w:val="sr-Cyrl-CS"/>
        </w:rPr>
        <w:t>Млеко, киселомлечне производе и сиреве</w:t>
      </w:r>
      <w:r w:rsidR="004929C8">
        <w:rPr>
          <w:rFonts w:ascii="Arial" w:hAnsi="Arial" w:cs="Arial"/>
          <w:u w:val="single"/>
          <w:lang w:val="sr-Cyrl-CS"/>
        </w:rPr>
        <w:t xml:space="preserve"> и Јаја</w:t>
      </w:r>
      <w:r>
        <w:rPr>
          <w:rFonts w:ascii="Arial" w:hAnsi="Arial" w:cs="Arial"/>
          <w:u w:val="single"/>
          <w:lang w:val="sr-Cyrl-CS"/>
        </w:rPr>
        <w:t>)</w:t>
      </w:r>
    </w:p>
    <w:p w:rsidR="00AB07E6" w:rsidRPr="008A670E" w:rsidRDefault="00AB07E6" w:rsidP="00AB07E6">
      <w:pPr>
        <w:pStyle w:val="ListParagraph"/>
        <w:ind w:left="360"/>
        <w:jc w:val="both"/>
        <w:rPr>
          <w:rFonts w:ascii="Arial" w:hAnsi="Arial" w:cs="Arial"/>
          <w:i/>
          <w:lang w:val="sr-Cyrl-CS"/>
        </w:rPr>
      </w:pPr>
    </w:p>
    <w:p w:rsidR="00AB07E6" w:rsidRPr="004929C8" w:rsidRDefault="00AB07E6" w:rsidP="004929C8">
      <w:pPr>
        <w:suppressAutoHyphens w:val="0"/>
        <w:spacing w:line="240" w:lineRule="auto"/>
        <w:jc w:val="both"/>
        <w:rPr>
          <w:rFonts w:ascii="Arial" w:hAnsi="Arial" w:cs="Arial"/>
          <w:u w:val="single"/>
          <w:lang w:val="sr-Cyrl-CS"/>
        </w:rPr>
      </w:pPr>
      <w:r w:rsidRPr="008A670E">
        <w:rPr>
          <w:rFonts w:ascii="Arial" w:hAnsi="Arial" w:cs="Arial"/>
          <w:i/>
          <w:u w:val="single"/>
          <w:lang w:val="sr-Cyrl-CS"/>
        </w:rPr>
        <w:t>За добра</w:t>
      </w:r>
      <w:r w:rsidRPr="008A670E">
        <w:rPr>
          <w:rFonts w:ascii="Arial" w:hAnsi="Arial" w:cs="Arial"/>
          <w:u w:val="single"/>
          <w:lang w:val="sr-Cyrl-CS"/>
        </w:rPr>
        <w:t xml:space="preserve"> </w:t>
      </w:r>
      <w:r w:rsidRPr="00592688">
        <w:rPr>
          <w:rFonts w:ascii="Arial" w:hAnsi="Arial" w:cs="Arial"/>
          <w:u w:val="single"/>
          <w:lang w:val="sr-Cyrl-CS"/>
        </w:rPr>
        <w:t>животињског порекла</w:t>
      </w:r>
      <w:r>
        <w:rPr>
          <w:rFonts w:ascii="Arial" w:hAnsi="Arial" w:cs="Arial"/>
          <w:u w:val="single"/>
          <w:lang w:val="sr-Cyrl-CS"/>
        </w:rPr>
        <w:t xml:space="preserve"> понуђач доставља копију Решења, односно Извода из регистра</w:t>
      </w:r>
      <w:r>
        <w:rPr>
          <w:rFonts w:ascii="Arial" w:hAnsi="Arial" w:cs="Arial"/>
          <w:i/>
          <w:lang w:val="sr-Cyrl-CS"/>
        </w:rPr>
        <w:t xml:space="preserve"> одобрених објеката Министарства пољопривреде и заштите животне средине-Управе за ветерину</w:t>
      </w:r>
      <w:r w:rsidR="004929C8" w:rsidRPr="004929C8">
        <w:rPr>
          <w:rFonts w:ascii="Arial" w:hAnsi="Arial" w:cs="Arial"/>
          <w:lang w:val="sr-Cyrl-CS"/>
        </w:rPr>
        <w:t xml:space="preserve"> </w:t>
      </w:r>
      <w:r w:rsidR="004929C8" w:rsidRPr="003721A2">
        <w:rPr>
          <w:rFonts w:ascii="Arial" w:hAnsi="Arial" w:cs="Arial"/>
          <w:lang w:val="sr-Cyrl-CS"/>
        </w:rPr>
        <w:t>(У</w:t>
      </w:r>
      <w:r w:rsidR="004929C8">
        <w:rPr>
          <w:rFonts w:ascii="Arial" w:hAnsi="Arial" w:cs="Arial"/>
          <w:lang w:val="sr-Cyrl-CS"/>
        </w:rPr>
        <w:t>колико понуђач није произвођач, доставља и за произвођача).</w:t>
      </w:r>
    </w:p>
    <w:p w:rsidR="00AB07E6" w:rsidRPr="00FF16D2" w:rsidRDefault="00AB07E6" w:rsidP="00AB07E6">
      <w:pPr>
        <w:pStyle w:val="ListParagraph"/>
        <w:ind w:left="360"/>
        <w:jc w:val="both"/>
        <w:rPr>
          <w:rFonts w:ascii="Arial" w:hAnsi="Arial" w:cs="Arial"/>
          <w:i/>
          <w:lang w:val="sr-Cyrl-CS"/>
        </w:rPr>
      </w:pPr>
    </w:p>
    <w:p w:rsidR="00AB07E6" w:rsidRPr="005A705D" w:rsidRDefault="00AB07E6" w:rsidP="00AB07E6">
      <w:pPr>
        <w:pStyle w:val="ListParagraph"/>
        <w:numPr>
          <w:ilvl w:val="0"/>
          <w:numId w:val="6"/>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зјаве</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Pr="00C55492">
        <w:rPr>
          <w:rFonts w:ascii="Arial" w:hAnsi="Arial" w:cs="Arial"/>
          <w:b/>
          <w:bCs/>
          <w:iCs/>
          <w:color w:val="auto"/>
          <w:u w:val="single"/>
        </w:rPr>
        <w:t>Уколико понуду подноси група понуђача</w:t>
      </w:r>
      <w:r w:rsidRPr="00C55492">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5A705D">
        <w:rPr>
          <w:rFonts w:ascii="Arial" w:hAnsi="Arial" w:cs="Arial"/>
          <w:bCs/>
          <w:iCs/>
          <w:color w:val="FF0000"/>
        </w:rPr>
        <w:t xml:space="preserve"> </w:t>
      </w:r>
    </w:p>
    <w:p w:rsidR="00AB07E6" w:rsidRPr="00D62CD4" w:rsidRDefault="00AB07E6" w:rsidP="00AB07E6">
      <w:pPr>
        <w:pStyle w:val="ListParagraph"/>
        <w:numPr>
          <w:ilvl w:val="0"/>
          <w:numId w:val="6"/>
        </w:numPr>
        <w:jc w:val="both"/>
        <w:rPr>
          <w:rStyle w:val="Strong"/>
          <w:rFonts w:ascii="Arial" w:hAnsi="Arial" w:cs="Arial"/>
          <w:b w:val="0"/>
          <w:bCs w:val="0"/>
          <w:i/>
          <w:lang w:val="sr-Cyrl-CS"/>
        </w:rPr>
      </w:pPr>
      <w:r>
        <w:rPr>
          <w:rStyle w:val="Strong"/>
          <w:rFonts w:ascii="Arial" w:hAnsi="Arial" w:cs="Arial"/>
          <w:b w:val="0"/>
          <w:u w:val="single"/>
          <w:lang w:val="sr-Cyrl-CS"/>
        </w:rPr>
        <w:t>П</w:t>
      </w:r>
      <w:r w:rsidRPr="00C54115">
        <w:rPr>
          <w:rStyle w:val="Strong"/>
          <w:rFonts w:ascii="Arial" w:hAnsi="Arial" w:cs="Arial"/>
          <w:b w:val="0"/>
          <w:u w:val="single"/>
          <w:lang w:val="sr-Cyrl-CS"/>
        </w:rPr>
        <w:t>отврде надлежног органа о квалитету производа (атест за сваки производ</w:t>
      </w:r>
      <w:r>
        <w:rPr>
          <w:rStyle w:val="Strong"/>
          <w:rFonts w:ascii="Arial" w:hAnsi="Arial" w:cs="Arial"/>
          <w:b w:val="0"/>
          <w:u w:val="single"/>
          <w:lang w:val="sr-Cyrl-CS"/>
        </w:rPr>
        <w:t>.</w:t>
      </w:r>
    </w:p>
    <w:p w:rsidR="00AB07E6" w:rsidRDefault="00AB07E6" w:rsidP="00AB07E6">
      <w:pPr>
        <w:pStyle w:val="ListParagraph"/>
        <w:ind w:left="360"/>
        <w:jc w:val="both"/>
        <w:rPr>
          <w:rFonts w:ascii="Arial" w:hAnsi="Arial" w:cs="Arial"/>
          <w:b/>
          <w:lang w:val="sr-Cyrl-CS"/>
        </w:rPr>
      </w:pPr>
      <w:r>
        <w:rPr>
          <w:rFonts w:ascii="Arial" w:hAnsi="Arial" w:cs="Arial"/>
          <w:i/>
          <w:lang w:val="sr-Cyrl-CS"/>
        </w:rPr>
        <w:t xml:space="preserve">     </w:t>
      </w:r>
      <w:r>
        <w:rPr>
          <w:rFonts w:ascii="Arial" w:hAnsi="Arial" w:cs="Arial"/>
          <w:b/>
          <w:lang w:val="sr-Cyrl-CS"/>
        </w:rPr>
        <w:t>Доказ не може бити старији од дванаест месеци пре отварања по-</w:t>
      </w:r>
    </w:p>
    <w:p w:rsidR="00AB07E6" w:rsidRDefault="00AB07E6" w:rsidP="00AB07E6">
      <w:pPr>
        <w:pStyle w:val="ListParagraph"/>
        <w:ind w:left="360"/>
        <w:jc w:val="both"/>
        <w:rPr>
          <w:rFonts w:ascii="Arial" w:hAnsi="Arial" w:cs="Arial"/>
          <w:b/>
          <w:lang w:val="sr-Cyrl-CS"/>
        </w:rPr>
      </w:pPr>
      <w:r>
        <w:rPr>
          <w:rFonts w:ascii="Arial" w:hAnsi="Arial" w:cs="Arial"/>
          <w:b/>
          <w:lang w:val="sr-Cyrl-CS"/>
        </w:rPr>
        <w:t xml:space="preserve">   </w:t>
      </w:r>
      <w:r w:rsidR="004929C8">
        <w:rPr>
          <w:rFonts w:ascii="Arial" w:hAnsi="Arial" w:cs="Arial"/>
          <w:b/>
          <w:lang w:val="sr-Cyrl-CS"/>
        </w:rPr>
        <w:t xml:space="preserve">  нуде, за Свеже поврће и воће, </w:t>
      </w:r>
      <w:r>
        <w:rPr>
          <w:rFonts w:ascii="Arial" w:hAnsi="Arial" w:cs="Arial"/>
          <w:b/>
          <w:lang w:val="sr-Cyrl-CS"/>
        </w:rPr>
        <w:t>Смрзнуту и конзервирану рибу,</w:t>
      </w:r>
      <w:r w:rsidR="004929C8">
        <w:rPr>
          <w:rFonts w:ascii="Arial" w:hAnsi="Arial" w:cs="Arial"/>
          <w:b/>
          <w:lang w:val="sr-Cyrl-CS"/>
        </w:rPr>
        <w:t xml:space="preserve"> Јаја,</w:t>
      </w:r>
      <w:r w:rsidR="00F64177">
        <w:rPr>
          <w:rFonts w:ascii="Arial" w:hAnsi="Arial" w:cs="Arial"/>
          <w:b/>
          <w:lang w:val="sr-Cyrl-CS"/>
        </w:rPr>
        <w:t xml:space="preserve"> и амба</w:t>
      </w:r>
      <w:r w:rsidR="00B346A3">
        <w:rPr>
          <w:rFonts w:ascii="Arial" w:hAnsi="Arial" w:cs="Arial"/>
          <w:b/>
          <w:lang w:val="sr-Cyrl-CS"/>
        </w:rPr>
        <w:t>лажу,</w:t>
      </w:r>
      <w:r>
        <w:rPr>
          <w:rFonts w:ascii="Arial" w:hAnsi="Arial" w:cs="Arial"/>
          <w:b/>
          <w:lang w:val="sr-Cyrl-CS"/>
        </w:rPr>
        <w:t xml:space="preserve"> односно два месеца за  Млеко, киселомлечне производе и сиреве.</w:t>
      </w:r>
    </w:p>
    <w:p w:rsidR="00AB07E6" w:rsidRDefault="00AB07E6" w:rsidP="00AB07E6">
      <w:pPr>
        <w:pStyle w:val="ListParagraph"/>
        <w:ind w:left="360"/>
        <w:jc w:val="both"/>
        <w:rPr>
          <w:rFonts w:ascii="Arial" w:hAnsi="Arial" w:cs="Arial"/>
          <w:b/>
          <w:lang w:val="sr-Cyrl-CS"/>
        </w:rPr>
      </w:pPr>
    </w:p>
    <w:p w:rsidR="00AB07E6" w:rsidRDefault="00AB07E6" w:rsidP="00AB07E6">
      <w:pPr>
        <w:pStyle w:val="ListParagraph"/>
        <w:ind w:left="360"/>
        <w:jc w:val="both"/>
        <w:rPr>
          <w:rFonts w:ascii="Arial" w:hAnsi="Arial" w:cs="Arial"/>
          <w:b/>
          <w:lang w:val="sr-Cyrl-CS"/>
        </w:rPr>
      </w:pPr>
      <w:r>
        <w:rPr>
          <w:rFonts w:ascii="Arial" w:hAnsi="Arial" w:cs="Arial"/>
          <w:b/>
          <w:lang w:val="sr-Cyrl-CS"/>
        </w:rPr>
        <w:t>5) Декларације за свако понуђено добро-За Смрзнуту и конзервира-</w:t>
      </w:r>
    </w:p>
    <w:p w:rsidR="00AB07E6" w:rsidRDefault="00AB07E6" w:rsidP="00AB07E6">
      <w:pPr>
        <w:pStyle w:val="ListParagraph"/>
        <w:ind w:left="360"/>
        <w:jc w:val="both"/>
        <w:rPr>
          <w:rFonts w:ascii="Arial" w:hAnsi="Arial" w:cs="Arial"/>
          <w:b/>
          <w:lang w:val="sr-Cyrl-CS"/>
        </w:rPr>
      </w:pPr>
      <w:r>
        <w:rPr>
          <w:rFonts w:ascii="Arial" w:hAnsi="Arial" w:cs="Arial"/>
          <w:b/>
          <w:lang w:val="sr-Cyrl-CS"/>
        </w:rPr>
        <w:t xml:space="preserve">    ну рибу, Млеко, киселомлечне производ</w:t>
      </w:r>
      <w:r w:rsidR="004929C8">
        <w:rPr>
          <w:rFonts w:ascii="Arial" w:hAnsi="Arial" w:cs="Arial"/>
          <w:b/>
          <w:lang w:val="sr-Cyrl-CS"/>
        </w:rPr>
        <w:t>е и сиреве, Свеже поврће и воће и Јаја.</w:t>
      </w:r>
    </w:p>
    <w:p w:rsidR="00AB07E6" w:rsidRDefault="00AB07E6" w:rsidP="00AB07E6">
      <w:pPr>
        <w:pStyle w:val="ListParagraph"/>
        <w:ind w:left="360"/>
        <w:jc w:val="both"/>
        <w:rPr>
          <w:rFonts w:ascii="Arial" w:hAnsi="Arial" w:cs="Arial"/>
          <w:b/>
          <w:lang w:val="sr-Cyrl-CS"/>
        </w:rPr>
      </w:pPr>
    </w:p>
    <w:p w:rsidR="00AB07E6" w:rsidRDefault="00AB07E6" w:rsidP="00AB07E6">
      <w:pPr>
        <w:pStyle w:val="ListParagraph"/>
        <w:ind w:left="360"/>
        <w:jc w:val="both"/>
        <w:rPr>
          <w:rFonts w:ascii="Arial" w:hAnsi="Arial" w:cs="Arial"/>
          <w:lang w:val="sr-Cyrl-CS"/>
        </w:rPr>
      </w:pPr>
      <w:r>
        <w:rPr>
          <w:rFonts w:ascii="Arial" w:hAnsi="Arial" w:cs="Arial"/>
          <w:b/>
          <w:lang w:val="sr-Cyrl-CS"/>
        </w:rPr>
        <w:t>6</w:t>
      </w:r>
      <w:r w:rsidRPr="00E0357E">
        <w:rPr>
          <w:rFonts w:ascii="Arial" w:hAnsi="Arial" w:cs="Arial"/>
          <w:b/>
          <w:lang w:val="sr-Cyrl-CS"/>
        </w:rPr>
        <w:t>)</w:t>
      </w:r>
      <w:r>
        <w:rPr>
          <w:rFonts w:ascii="Arial" w:hAnsi="Arial" w:cs="Arial"/>
          <w:b/>
          <w:lang w:val="sr-Cyrl-CS"/>
        </w:rPr>
        <w:t xml:space="preserve">  </w:t>
      </w:r>
      <w:r>
        <w:rPr>
          <w:rFonts w:ascii="Arial" w:hAnsi="Arial" w:cs="Arial"/>
          <w:lang w:val="sr-Cyrl-CS"/>
        </w:rPr>
        <w:t xml:space="preserve">Потврда НБС да понуђач није био у блокади у периоду од годину дана </w:t>
      </w:r>
    </w:p>
    <w:p w:rsidR="00AB07E6" w:rsidRDefault="00AB07E6" w:rsidP="00AB07E6">
      <w:pPr>
        <w:pStyle w:val="ListParagraph"/>
        <w:ind w:left="360"/>
        <w:jc w:val="both"/>
        <w:rPr>
          <w:rFonts w:ascii="Arial" w:hAnsi="Arial" w:cs="Arial"/>
          <w:lang w:val="sr-Cyrl-CS"/>
        </w:rPr>
      </w:pPr>
      <w:r>
        <w:rPr>
          <w:rFonts w:ascii="Arial" w:hAnsi="Arial" w:cs="Arial"/>
          <w:lang w:val="sr-Cyrl-CS"/>
        </w:rPr>
        <w:t xml:space="preserve">     пре објављивања Позива на Порталу ЈН.</w:t>
      </w:r>
    </w:p>
    <w:p w:rsidR="00AB07E6" w:rsidRPr="008D2BE6" w:rsidRDefault="00AB07E6" w:rsidP="00AB07E6">
      <w:pPr>
        <w:pStyle w:val="ListParagraph"/>
        <w:ind w:left="360"/>
        <w:jc w:val="both"/>
        <w:rPr>
          <w:rFonts w:ascii="Arial" w:hAnsi="Arial" w:cs="Arial"/>
          <w:lang w:val="sr-Cyrl-CS"/>
        </w:rPr>
      </w:pPr>
    </w:p>
    <w:p w:rsidR="00AB07E6" w:rsidRDefault="00AB07E6" w:rsidP="00AB07E6">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за онај део набавке који му  је поверен. </w:t>
      </w:r>
    </w:p>
    <w:p w:rsidR="00AB07E6" w:rsidRDefault="00AB07E6" w:rsidP="00AB07E6">
      <w:pPr>
        <w:pStyle w:val="ListParagraph"/>
        <w:ind w:left="0"/>
        <w:jc w:val="both"/>
        <w:rPr>
          <w:rFonts w:ascii="Arial" w:hAnsi="Arial" w:cs="Arial"/>
          <w:bCs/>
          <w:iCs/>
        </w:rPr>
      </w:pPr>
    </w:p>
    <w:p w:rsidR="00AB07E6" w:rsidRDefault="00AB07E6" w:rsidP="00AB07E6">
      <w:pPr>
        <w:pStyle w:val="ListParagraph"/>
        <w:ind w:left="0"/>
        <w:jc w:val="both"/>
        <w:rPr>
          <w:rFonts w:ascii="Arial" w:hAnsi="Arial" w:cs="Arial"/>
          <w:bCs/>
          <w:iCs/>
        </w:rPr>
      </w:pPr>
    </w:p>
    <w:p w:rsidR="00AB07E6" w:rsidRDefault="00AB07E6" w:rsidP="00AB07E6">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AB07E6" w:rsidRDefault="00AB07E6" w:rsidP="00AB07E6">
      <w:pPr>
        <w:pStyle w:val="ListParagraph"/>
        <w:ind w:left="0"/>
        <w:jc w:val="both"/>
        <w:rPr>
          <w:rFonts w:ascii="Arial" w:hAnsi="Arial" w:cs="Arial"/>
          <w:bCs/>
          <w:iCs/>
        </w:rPr>
      </w:pPr>
    </w:p>
    <w:p w:rsidR="00AB07E6" w:rsidRDefault="00AB07E6" w:rsidP="00AB07E6">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Pr>
          <w:rFonts w:ascii="Arial" w:eastAsia="TimesNewRomanPS-BoldMT" w:hAnsi="Arial" w:cs="Arial"/>
          <w:bCs/>
          <w:lang w:val="sr-Cyrl-CS"/>
        </w:rPr>
        <w:lastRenderedPageBreak/>
        <w:t>набавку оцењена као најповољнија, да достави на увид оригинал или оверену копију свих или појединих доказа.</w:t>
      </w:r>
    </w:p>
    <w:p w:rsidR="00AB07E6" w:rsidRDefault="00AB07E6" w:rsidP="00AB07E6">
      <w:pPr>
        <w:pStyle w:val="ListParagraph"/>
        <w:tabs>
          <w:tab w:val="left" w:pos="680"/>
        </w:tabs>
        <w:ind w:left="0"/>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AB07E6" w:rsidRDefault="00AB07E6" w:rsidP="00AB07E6">
      <w:pPr>
        <w:pStyle w:val="ListParagraph"/>
        <w:tabs>
          <w:tab w:val="left" w:pos="680"/>
        </w:tabs>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до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AB07E6" w:rsidRDefault="00AB07E6" w:rsidP="00AB07E6">
      <w:pPr>
        <w:pStyle w:val="ListParagraph"/>
        <w:tabs>
          <w:tab w:val="left" w:pos="680"/>
        </w:tabs>
        <w:ind w:left="0"/>
        <w:jc w:val="both"/>
        <w:rPr>
          <w:rFonts w:ascii="Arial" w:hAnsi="Arial" w:cs="Arial"/>
        </w:rPr>
      </w:pPr>
    </w:p>
    <w:p w:rsidR="00AB07E6" w:rsidRDefault="00AB07E6" w:rsidP="00AB07E6">
      <w:pPr>
        <w:pStyle w:val="ListParagraph"/>
        <w:tabs>
          <w:tab w:val="left" w:pos="680"/>
        </w:tabs>
        <w:ind w:left="0"/>
        <w:jc w:val="both"/>
        <w:rPr>
          <w:rFonts w:ascii="Arial" w:eastAsia="TimesNewRomanPS-BoldMT" w:hAnsi="Arial" w:cs="Arial"/>
          <w:bCs/>
        </w:rPr>
      </w:pPr>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B07E6" w:rsidRPr="0029066A" w:rsidRDefault="00AB07E6" w:rsidP="00AB07E6">
      <w:pPr>
        <w:pStyle w:val="ListParagraph"/>
        <w:tabs>
          <w:tab w:val="left" w:pos="680"/>
        </w:tabs>
        <w:ind w:left="0"/>
        <w:jc w:val="both"/>
      </w:pPr>
    </w:p>
    <w:p w:rsidR="00AB07E6" w:rsidRPr="00044BB9" w:rsidRDefault="00AB07E6" w:rsidP="00AB07E6">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AB07E6" w:rsidRPr="0029066A" w:rsidRDefault="00AB07E6" w:rsidP="00AB07E6">
      <w:pPr>
        <w:pStyle w:val="ListParagraph"/>
        <w:tabs>
          <w:tab w:val="left" w:pos="680"/>
        </w:tabs>
        <w:ind w:left="0"/>
        <w:jc w:val="both"/>
        <w:rPr>
          <w:rFonts w:ascii="Arial" w:hAnsi="Arial" w:cs="Arial"/>
        </w:rPr>
      </w:pPr>
    </w:p>
    <w:p w:rsidR="00AB07E6" w:rsidRPr="008D2BE6" w:rsidRDefault="00AB07E6" w:rsidP="00AB07E6">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07E6" w:rsidRDefault="00AB07E6" w:rsidP="00AB07E6">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AB07E6" w:rsidRDefault="00AB07E6" w:rsidP="00AB07E6">
      <w:pPr>
        <w:jc w:val="both"/>
        <w:rPr>
          <w:rFonts w:ascii="Arial" w:eastAsia="TimesNewRomanPSMT" w:hAnsi="Arial" w:cs="Arial"/>
          <w:b/>
          <w:bCs/>
          <w:color w:val="002060"/>
        </w:rPr>
      </w:pPr>
    </w:p>
    <w:p w:rsidR="00AB07E6" w:rsidRDefault="00AB07E6" w:rsidP="00AB07E6">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Pr="0061055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B07E6" w:rsidRDefault="00AB07E6" w:rsidP="00AB07E6">
      <w:pPr>
        <w:jc w:val="both"/>
        <w:rPr>
          <w:rFonts w:ascii="Arial" w:hAnsi="Arial" w:cs="Arial"/>
          <w:b/>
          <w:bCs/>
          <w:i/>
          <w:iCs/>
        </w:rPr>
      </w:pPr>
    </w:p>
    <w:p w:rsidR="00AB07E6" w:rsidRDefault="00AB07E6" w:rsidP="00AB07E6">
      <w:pPr>
        <w:jc w:val="both"/>
        <w:rPr>
          <w:rFonts w:ascii="Arial" w:hAnsi="Arial" w:cs="Arial"/>
          <w:b/>
          <w:bCs/>
          <w:i/>
          <w:iCs/>
        </w:rPr>
      </w:pPr>
      <w:r>
        <w:rPr>
          <w:rFonts w:ascii="Arial" w:hAnsi="Arial" w:cs="Arial"/>
        </w:rPr>
        <w:t>Понуђач подноси понуду на српском језику.</w:t>
      </w:r>
    </w:p>
    <w:p w:rsidR="00AB07E6" w:rsidRDefault="00AB07E6" w:rsidP="00AB07E6">
      <w:pPr>
        <w:jc w:val="both"/>
        <w:rPr>
          <w:rFonts w:ascii="Arial" w:hAnsi="Arial" w:cs="Arial"/>
          <w:b/>
          <w:bCs/>
          <w:i/>
          <w:iCs/>
        </w:rPr>
      </w:pPr>
    </w:p>
    <w:p w:rsidR="00AB07E6" w:rsidRDefault="00AB07E6" w:rsidP="00AB07E6">
      <w:pPr>
        <w:jc w:val="both"/>
      </w:pPr>
    </w:p>
    <w:p w:rsidR="00AB07E6" w:rsidRDefault="00AB07E6" w:rsidP="00AB07E6">
      <w:pPr>
        <w:jc w:val="both"/>
        <w:rPr>
          <w:rFonts w:ascii="Arial" w:eastAsia="TimesNewRomanPSMT" w:hAnsi="Arial" w:cs="Arial"/>
          <w:bCs/>
        </w:rPr>
      </w:pPr>
      <w:r>
        <w:rPr>
          <w:rFonts w:ascii="Arial" w:hAnsi="Arial" w:cs="Arial"/>
          <w:b/>
          <w:bCs/>
          <w:i/>
          <w:iCs/>
        </w:rPr>
        <w:t>2. НАЧИН НА КОЈИ ПОНУДА МОРА ДА БУДЕ САЧИЊЕНА</w:t>
      </w:r>
    </w:p>
    <w:p w:rsidR="00AB07E6" w:rsidRDefault="00AB07E6" w:rsidP="00AB07E6">
      <w:pPr>
        <w:jc w:val="both"/>
        <w:rPr>
          <w:rFonts w:ascii="Arial" w:eastAsia="TimesNewRomanPSMT" w:hAnsi="Arial" w:cs="Arial"/>
          <w:bCs/>
        </w:rPr>
      </w:pPr>
    </w:p>
    <w:p w:rsidR="00AB07E6" w:rsidRDefault="00AB07E6" w:rsidP="00AB07E6">
      <w:pPr>
        <w:jc w:val="both"/>
        <w:rPr>
          <w:rFonts w:ascii="Arial" w:eastAsia="TimesNewRomanPSMT" w:hAnsi="Arial" w:cs="Arial"/>
          <w:bCs/>
        </w:rPr>
      </w:pPr>
      <w:r>
        <w:rPr>
          <w:rFonts w:ascii="Arial" w:eastAsia="TimesNewRomanPSMT" w:hAnsi="Arial" w:cs="Arial"/>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B07E6" w:rsidRDefault="00AB07E6" w:rsidP="00AB07E6">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B07E6" w:rsidRDefault="00AB07E6" w:rsidP="00AB07E6">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75ED0" w:rsidRDefault="00AB07E6" w:rsidP="00AB07E6">
      <w:pPr>
        <w:rPr>
          <w:rFonts w:ascii="Arial" w:eastAsia="TimesNewRomanPS-BoldMT" w:hAnsi="Arial" w:cs="Arial"/>
          <w:b/>
          <w:bCs/>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Pr>
          <w:rFonts w:ascii="Arial" w:hAnsi="Arial" w:cs="Arial"/>
          <w:b/>
          <w:lang w:val="sr-Cyrl-CS"/>
        </w:rPr>
        <w:t>Намирница-део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4929C8">
        <w:rPr>
          <w:rFonts w:ascii="Arial" w:eastAsia="TimesNewRomanPS-BoldMT" w:hAnsi="Arial" w:cs="Arial"/>
          <w:b/>
          <w:bCs/>
          <w:lang w:val="sr-Cyrl-CS"/>
        </w:rPr>
        <w:t>. 21</w:t>
      </w:r>
      <w:r>
        <w:rPr>
          <w:rFonts w:ascii="Arial" w:eastAsia="TimesNewRomanPS-BoldMT" w:hAnsi="Arial" w:cs="Arial"/>
          <w:b/>
          <w:bCs/>
        </w:rPr>
        <w:t>/201</w:t>
      </w:r>
      <w:r w:rsidR="004929C8">
        <w:rPr>
          <w:rFonts w:ascii="Arial" w:eastAsia="TimesNewRomanPS-BoldMT" w:hAnsi="Arial" w:cs="Arial"/>
          <w:b/>
          <w:bCs/>
          <w:lang w:val="sr-Cyrl-CS"/>
        </w:rPr>
        <w:t>7, партија-21/../2017</w:t>
      </w:r>
      <w:r>
        <w:rPr>
          <w:rFonts w:ascii="Arial" w:eastAsia="TimesNewRomanPS-BoldMT" w:hAnsi="Arial" w:cs="Arial"/>
          <w:b/>
          <w:bCs/>
          <w:lang w:val="sr-Cyrl-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rPr>
        <w:t>.</w:t>
      </w:r>
    </w:p>
    <w:p w:rsidR="00AB07E6" w:rsidRPr="000524AB" w:rsidRDefault="00AB07E6" w:rsidP="00AB07E6">
      <w:pPr>
        <w:rPr>
          <w:rFonts w:ascii="Arial" w:hAnsi="Arial" w:cs="Arial"/>
          <w:b/>
        </w:rPr>
      </w:pPr>
      <w:r w:rsidRPr="00A0389E">
        <w:rPr>
          <w:rFonts w:ascii="Arial" w:hAnsi="Arial" w:cs="Arial"/>
          <w:color w:val="FF0000"/>
        </w:rPr>
        <w:t xml:space="preserve"> </w:t>
      </w:r>
      <w:r w:rsidRPr="00317383">
        <w:rPr>
          <w:rFonts w:ascii="Arial" w:hAnsi="Arial" w:cs="Arial"/>
          <w:color w:val="auto"/>
        </w:rPr>
        <w:t>Понуда се сматра благовременом уколико је примљена од стране наручиоца до</w:t>
      </w:r>
      <w:r w:rsidR="00DE0465">
        <w:rPr>
          <w:rFonts w:ascii="Arial" w:hAnsi="Arial" w:cs="Arial"/>
          <w:color w:val="auto"/>
          <w:lang w:val="sr-Cyrl-CS"/>
        </w:rPr>
        <w:t xml:space="preserve">   14</w:t>
      </w:r>
      <w:r w:rsidR="004929C8">
        <w:rPr>
          <w:rFonts w:ascii="Arial" w:hAnsi="Arial" w:cs="Arial"/>
          <w:color w:val="auto"/>
          <w:lang w:val="sr-Cyrl-CS"/>
        </w:rPr>
        <w:t>.08.2017</w:t>
      </w:r>
      <w:r>
        <w:rPr>
          <w:rFonts w:ascii="Arial" w:hAnsi="Arial" w:cs="Arial"/>
          <w:color w:val="auto"/>
          <w:lang w:val="sr-Cyrl-CS"/>
        </w:rPr>
        <w:t xml:space="preserve">.год., </w:t>
      </w:r>
      <w:r w:rsidRPr="00317383">
        <w:rPr>
          <w:rFonts w:ascii="Arial" w:hAnsi="Arial" w:cs="Arial"/>
          <w:i/>
          <w:iCs/>
          <w:color w:val="auto"/>
        </w:rPr>
        <w:t xml:space="preserve"> </w:t>
      </w:r>
      <w:r>
        <w:rPr>
          <w:rFonts w:ascii="Arial" w:hAnsi="Arial" w:cs="Arial"/>
          <w:color w:val="auto"/>
        </w:rPr>
        <w:t>до</w:t>
      </w:r>
      <w:r>
        <w:rPr>
          <w:rFonts w:ascii="Arial" w:hAnsi="Arial" w:cs="Arial"/>
          <w:color w:val="auto"/>
          <w:lang w:val="sr-Cyrl-CS"/>
        </w:rPr>
        <w:t xml:space="preserve"> 10,00</w:t>
      </w:r>
      <w:r w:rsidRPr="00317383">
        <w:rPr>
          <w:rFonts w:ascii="Arial" w:hAnsi="Arial" w:cs="Arial"/>
          <w:color w:val="auto"/>
        </w:rPr>
        <w:t xml:space="preserve"> часова</w:t>
      </w:r>
      <w:r w:rsidRPr="00317383">
        <w:rPr>
          <w:rFonts w:ascii="Arial" w:hAnsi="Arial" w:cs="Arial"/>
          <w:i/>
          <w:iCs/>
          <w:color w:val="auto"/>
        </w:rPr>
        <w:t>.</w:t>
      </w:r>
      <w:r w:rsidRPr="00371113">
        <w:rPr>
          <w:rFonts w:ascii="Arial" w:hAnsi="Arial" w:cs="Arial"/>
          <w:i/>
          <w:iCs/>
          <w:color w:val="FF0000"/>
        </w:rPr>
        <w:t xml:space="preserve"> </w:t>
      </w:r>
    </w:p>
    <w:p w:rsidR="00AB07E6" w:rsidRPr="00A370C2" w:rsidRDefault="00AB07E6" w:rsidP="00AB07E6">
      <w:pPr>
        <w:autoSpaceDE w:val="0"/>
        <w:autoSpaceDN w:val="0"/>
        <w:adjustRightInd w:val="0"/>
        <w:spacing w:line="240" w:lineRule="auto"/>
        <w:jc w:val="both"/>
        <w:rPr>
          <w:rFonts w:ascii="Arial" w:hAnsi="Arial" w:cs="Arial"/>
          <w:color w:val="auto"/>
        </w:rPr>
      </w:pPr>
      <w:r w:rsidRPr="00A370C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color w:val="auto"/>
          <w:lang w:val="sr-Cyrl-CS"/>
        </w:rPr>
        <w:t>н</w:t>
      </w:r>
      <w:r w:rsidRPr="00A370C2">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B07E6" w:rsidRPr="00A370C2" w:rsidRDefault="00AB07E6" w:rsidP="00AB07E6">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B07E6" w:rsidRDefault="00AB07E6" w:rsidP="00AB07E6">
      <w:pPr>
        <w:jc w:val="both"/>
        <w:rPr>
          <w:rFonts w:ascii="Arial" w:eastAsia="TimesNewRomanPSMT" w:hAnsi="Arial" w:cs="Arial"/>
          <w:bCs/>
        </w:rPr>
      </w:pPr>
      <w:r>
        <w:rPr>
          <w:rFonts w:ascii="Arial" w:hAnsi="Arial" w:cs="Arial"/>
          <w:b/>
        </w:rPr>
        <w:t xml:space="preserve">   </w:t>
      </w:r>
    </w:p>
    <w:p w:rsidR="00AB07E6" w:rsidRDefault="00AB07E6" w:rsidP="00AB07E6">
      <w:pPr>
        <w:jc w:val="both"/>
        <w:rPr>
          <w:lang w:val="sr-Cyrl-CS"/>
        </w:rPr>
      </w:pPr>
      <w:r w:rsidRPr="000524AB">
        <w:rPr>
          <w:rFonts w:ascii="Arial" w:hAnsi="Arial" w:cs="Arial"/>
        </w:rPr>
        <w:t>Понуда мора да садржи</w:t>
      </w:r>
      <w:r>
        <w:t>:</w:t>
      </w:r>
    </w:p>
    <w:p w:rsidR="00AB07E6" w:rsidRPr="000524AB" w:rsidRDefault="00AB07E6" w:rsidP="00AB07E6">
      <w:pPr>
        <w:jc w:val="both"/>
        <w:rPr>
          <w:rFonts w:ascii="Arial" w:eastAsia="TimesNewRomanPSMT" w:hAnsi="Arial" w:cs="Arial"/>
          <w:bCs/>
          <w:lang w:val="sr-Cyrl-CS"/>
        </w:rPr>
      </w:pPr>
    </w:p>
    <w:p w:rsidR="00AB07E6" w:rsidRDefault="00AB07E6" w:rsidP="00AB07E6">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AB07E6" w:rsidRDefault="00AB07E6" w:rsidP="00AB07E6">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AB07E6" w:rsidRDefault="00AB07E6" w:rsidP="00AB07E6">
      <w:pPr>
        <w:pStyle w:val="ListParagraph"/>
        <w:ind w:left="360"/>
        <w:jc w:val="both"/>
        <w:rPr>
          <w:rFonts w:ascii="Arial" w:hAnsi="Arial" w:cs="Arial"/>
          <w:lang w:val="sr-Cyrl-CS"/>
        </w:rPr>
      </w:pPr>
      <w:r>
        <w:rPr>
          <w:rFonts w:ascii="Arial" w:hAnsi="Arial" w:cs="Arial"/>
        </w:rPr>
        <w:t>Потврд</w:t>
      </w:r>
      <w:r>
        <w:rPr>
          <w:rFonts w:ascii="Arial" w:hAnsi="Arial" w:cs="Arial"/>
          <w:lang w:val="sr-Cyrl-CS"/>
        </w:rPr>
        <w:t>у</w:t>
      </w:r>
      <w:r w:rsidRPr="00943910">
        <w:rPr>
          <w:rFonts w:ascii="Arial" w:hAnsi="Arial" w:cs="Arial"/>
        </w:rPr>
        <w:t xml:space="preserve"> </w:t>
      </w:r>
      <w:r>
        <w:rPr>
          <w:rFonts w:ascii="Arial" w:hAnsi="Arial" w:cs="Arial"/>
        </w:rPr>
        <w:t>да  није изречена мера забране обављања делатности</w:t>
      </w:r>
    </w:p>
    <w:p w:rsidR="00AB07E6" w:rsidRDefault="00AB07E6" w:rsidP="00AB07E6">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F64177" w:rsidRDefault="00AB07E6" w:rsidP="00AB07E6">
      <w:pPr>
        <w:pStyle w:val="ListParagraph"/>
        <w:ind w:left="360"/>
        <w:jc w:val="both"/>
        <w:rPr>
          <w:rFonts w:ascii="Arial" w:hAnsi="Arial" w:cs="Arial"/>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или потврду  да се налази у поступку приватизације.</w:t>
      </w:r>
    </w:p>
    <w:p w:rsidR="00AB07E6" w:rsidRDefault="00AB07E6" w:rsidP="00AB07E6">
      <w:pPr>
        <w:pStyle w:val="ListParagraph"/>
        <w:ind w:left="360"/>
        <w:jc w:val="both"/>
        <w:rPr>
          <w:rFonts w:ascii="Arial" w:hAnsi="Arial" w:cs="Arial"/>
          <w:b/>
        </w:rPr>
      </w:pPr>
      <w:r>
        <w:rPr>
          <w:rFonts w:ascii="Arial" w:hAnsi="Arial" w:cs="Arial"/>
        </w:rPr>
        <w:t xml:space="preserve"> </w:t>
      </w:r>
      <w:r w:rsidR="00F64177">
        <w:rPr>
          <w:rFonts w:ascii="Arial" w:hAnsi="Arial" w:cs="Arial"/>
          <w:u w:val="single"/>
          <w:lang w:val="sr-Cyrl-CS"/>
        </w:rPr>
        <w:t>Извода из регистра</w:t>
      </w:r>
      <w:r w:rsidR="00F64177">
        <w:rPr>
          <w:rFonts w:ascii="Arial" w:hAnsi="Arial" w:cs="Arial"/>
          <w:i/>
          <w:lang w:val="sr-Cyrl-CS"/>
        </w:rPr>
        <w:t xml:space="preserve"> одобрених објеката Министарства пољопривреде и заштите животне средине-Управе за ветерину</w:t>
      </w:r>
      <w:r w:rsidR="00F64177" w:rsidRPr="004929C8">
        <w:rPr>
          <w:rFonts w:ascii="Arial" w:hAnsi="Arial" w:cs="Arial"/>
          <w:lang w:val="sr-Cyrl-CS"/>
        </w:rPr>
        <w:t xml:space="preserve"> </w:t>
      </w:r>
      <w:r w:rsidR="00F64177" w:rsidRPr="003721A2">
        <w:rPr>
          <w:rFonts w:ascii="Arial" w:hAnsi="Arial" w:cs="Arial"/>
          <w:lang w:val="sr-Cyrl-CS"/>
        </w:rPr>
        <w:t>(У</w:t>
      </w:r>
      <w:r w:rsidR="00F64177">
        <w:rPr>
          <w:rFonts w:ascii="Arial" w:hAnsi="Arial" w:cs="Arial"/>
          <w:lang w:val="sr-Cyrl-CS"/>
        </w:rPr>
        <w:t>колико понуђач није произвођач и за произвођача)-за добра животињског порекла.</w:t>
      </w:r>
    </w:p>
    <w:p w:rsidR="00AB07E6" w:rsidRDefault="00AB07E6" w:rsidP="00AB07E6">
      <w:pPr>
        <w:pStyle w:val="ListParagraph"/>
        <w:ind w:left="360"/>
        <w:jc w:val="both"/>
        <w:rPr>
          <w:rFonts w:ascii="Arial" w:hAnsi="Arial" w:cs="Arial"/>
          <w:lang w:val="sr-Cyrl-CS"/>
        </w:rPr>
      </w:pPr>
      <w:r w:rsidRPr="00C54115">
        <w:rPr>
          <w:rFonts w:ascii="Arial" w:hAnsi="Arial" w:cs="Arial"/>
          <w:lang w:val="sr-Cyrl-CS"/>
        </w:rPr>
        <w:t>HАCCP сертифика</w:t>
      </w:r>
      <w:r>
        <w:rPr>
          <w:rFonts w:ascii="Arial" w:hAnsi="Arial" w:cs="Arial"/>
          <w:lang w:val="sr-Cyrl-CS"/>
        </w:rPr>
        <w:t>т за активности производње, односно</w:t>
      </w:r>
      <w:r w:rsidRPr="00C54115">
        <w:rPr>
          <w:rFonts w:ascii="Arial" w:hAnsi="Arial" w:cs="Arial"/>
          <w:lang w:val="sr-Cyrl-CS"/>
        </w:rPr>
        <w:t xml:space="preserve"> промета добара која су предмет јавне набавке</w:t>
      </w:r>
      <w:r w:rsidRPr="00B42824">
        <w:rPr>
          <w:rFonts w:ascii="Arial" w:hAnsi="Arial" w:cs="Arial"/>
          <w:lang w:val="sr-Cyrl-CS"/>
        </w:rPr>
        <w:t xml:space="preserve"> </w:t>
      </w:r>
      <w:r>
        <w:rPr>
          <w:rFonts w:ascii="Arial" w:hAnsi="Arial" w:cs="Arial"/>
          <w:lang w:val="sr-Cyrl-CS"/>
        </w:rPr>
        <w:t>-за Партију Смрзнута и конзервирана риба</w:t>
      </w:r>
    </w:p>
    <w:p w:rsidR="00AB07E6" w:rsidRDefault="00AB07E6" w:rsidP="00AB07E6">
      <w:pPr>
        <w:pStyle w:val="ListParagraph"/>
        <w:ind w:left="360"/>
        <w:jc w:val="both"/>
        <w:rPr>
          <w:rFonts w:ascii="Arial" w:hAnsi="Arial" w:cs="Arial"/>
          <w:lang w:val="sr-Cyrl-CS"/>
        </w:rPr>
      </w:pPr>
      <w:r w:rsidRPr="00C54115">
        <w:rPr>
          <w:rFonts w:ascii="Arial" w:hAnsi="Arial" w:cs="Arial"/>
          <w:lang w:val="sr-Cyrl-CS"/>
        </w:rPr>
        <w:t>HАCCP сертифика</w:t>
      </w:r>
      <w:r>
        <w:rPr>
          <w:rFonts w:ascii="Arial" w:hAnsi="Arial" w:cs="Arial"/>
          <w:lang w:val="sr-Cyrl-CS"/>
        </w:rPr>
        <w:t>т за активности производње, односно</w:t>
      </w:r>
      <w:r w:rsidRPr="00C54115">
        <w:rPr>
          <w:rFonts w:ascii="Arial" w:hAnsi="Arial" w:cs="Arial"/>
          <w:lang w:val="sr-Cyrl-CS"/>
        </w:rPr>
        <w:t xml:space="preserve"> промета добара која су предмет јавне набавке</w:t>
      </w:r>
      <w:r w:rsidRPr="00B42824">
        <w:rPr>
          <w:rFonts w:ascii="Arial" w:hAnsi="Arial" w:cs="Arial"/>
          <w:lang w:val="sr-Cyrl-CS"/>
        </w:rPr>
        <w:t xml:space="preserve"> </w:t>
      </w:r>
      <w:r>
        <w:rPr>
          <w:rFonts w:ascii="Arial" w:hAnsi="Arial" w:cs="Arial"/>
          <w:lang w:val="sr-Cyrl-CS"/>
        </w:rPr>
        <w:t>-за Партију Млеко, киселомлечни производи и сиреви</w:t>
      </w:r>
      <w:r w:rsidR="004929C8">
        <w:rPr>
          <w:rFonts w:ascii="Arial" w:hAnsi="Arial" w:cs="Arial"/>
          <w:lang w:val="sr-Cyrl-CS"/>
        </w:rPr>
        <w:t xml:space="preserve"> и Партију-</w:t>
      </w:r>
      <w:r w:rsidR="00DE0465">
        <w:rPr>
          <w:rFonts w:ascii="Arial" w:hAnsi="Arial" w:cs="Arial"/>
          <w:lang w:val="sr-Cyrl-CS"/>
        </w:rPr>
        <w:t xml:space="preserve"> </w:t>
      </w:r>
      <w:r w:rsidR="004929C8">
        <w:rPr>
          <w:rFonts w:ascii="Arial" w:hAnsi="Arial" w:cs="Arial"/>
          <w:lang w:val="sr-Cyrl-CS"/>
        </w:rPr>
        <w:t>Јаја.</w:t>
      </w:r>
      <w:r>
        <w:rPr>
          <w:rFonts w:ascii="Arial" w:hAnsi="Arial" w:cs="Arial"/>
          <w:lang w:val="sr-Cyrl-CS"/>
        </w:rPr>
        <w:t xml:space="preserve">. Уколико понуђач није произвођач доставити и </w:t>
      </w:r>
      <w:r w:rsidRPr="00C54115">
        <w:rPr>
          <w:rFonts w:ascii="Arial" w:hAnsi="Arial" w:cs="Arial"/>
          <w:lang w:val="sr-Cyrl-CS"/>
        </w:rPr>
        <w:t>HАCCP</w:t>
      </w:r>
      <w:r>
        <w:rPr>
          <w:rFonts w:ascii="Arial" w:hAnsi="Arial" w:cs="Arial"/>
          <w:lang w:val="sr-Cyrl-CS"/>
        </w:rPr>
        <w:t xml:space="preserve"> сертификат за активности производње за произвођача.</w:t>
      </w:r>
    </w:p>
    <w:p w:rsidR="00AB07E6" w:rsidRDefault="00AB07E6" w:rsidP="00AB07E6">
      <w:pPr>
        <w:pStyle w:val="ListParagraph"/>
        <w:ind w:left="360"/>
        <w:jc w:val="both"/>
        <w:rPr>
          <w:rFonts w:ascii="Arial" w:hAnsi="Arial" w:cs="Arial"/>
          <w:lang w:val="sr-Cyrl-CS"/>
        </w:rPr>
      </w:pPr>
      <w:r>
        <w:rPr>
          <w:rFonts w:ascii="Arial" w:hAnsi="Arial" w:cs="Arial"/>
          <w:lang w:val="sr-Cyrl-CS"/>
        </w:rPr>
        <w:t>Образац Изјаве о поштовању обавеза из чл. 75. ст. 2. Закона</w:t>
      </w:r>
    </w:p>
    <w:p w:rsidR="00AB07E6" w:rsidRDefault="00AB07E6" w:rsidP="00AB07E6">
      <w:pPr>
        <w:pStyle w:val="ListParagraph"/>
        <w:ind w:left="360"/>
        <w:jc w:val="both"/>
        <w:rPr>
          <w:rFonts w:ascii="Arial" w:hAnsi="Arial" w:cs="Arial"/>
          <w:lang w:val="sr-Cyrl-CS"/>
        </w:rPr>
      </w:pPr>
      <w:r>
        <w:rPr>
          <w:rFonts w:ascii="Arial" w:hAnsi="Arial" w:cs="Arial"/>
          <w:lang w:val="sr-Cyrl-CS"/>
        </w:rPr>
        <w:t>Образац структуре цене</w:t>
      </w:r>
    </w:p>
    <w:p w:rsidR="00AB07E6" w:rsidRDefault="00AB07E6" w:rsidP="00AB07E6">
      <w:pPr>
        <w:pStyle w:val="ListParagraph"/>
        <w:ind w:left="360"/>
        <w:jc w:val="both"/>
        <w:rPr>
          <w:rFonts w:ascii="Arial" w:hAnsi="Arial" w:cs="Arial"/>
          <w:lang w:val="sr-Cyrl-CS"/>
        </w:rPr>
      </w:pPr>
      <w:r>
        <w:rPr>
          <w:rFonts w:ascii="Arial" w:hAnsi="Arial" w:cs="Arial"/>
          <w:lang w:val="sr-Cyrl-CS"/>
        </w:rPr>
        <w:t>Образац понуде</w:t>
      </w:r>
    </w:p>
    <w:p w:rsidR="00AB07E6" w:rsidRDefault="00AB07E6" w:rsidP="00AB07E6">
      <w:pPr>
        <w:pStyle w:val="ListParagraph"/>
        <w:ind w:left="360"/>
        <w:jc w:val="both"/>
        <w:rPr>
          <w:rFonts w:ascii="Arial" w:hAnsi="Arial" w:cs="Arial"/>
          <w:lang w:val="sr-Cyrl-CS"/>
        </w:rPr>
      </w:pPr>
      <w:r>
        <w:rPr>
          <w:rFonts w:ascii="Arial" w:hAnsi="Arial" w:cs="Arial"/>
          <w:lang w:val="sr-Cyrl-CS"/>
        </w:rPr>
        <w:t>Модел Уговора (попуњен, потписан и печатом оверен)</w:t>
      </w:r>
    </w:p>
    <w:p w:rsidR="00AB07E6" w:rsidRDefault="00AB07E6" w:rsidP="00AB07E6">
      <w:pPr>
        <w:pStyle w:val="ListParagraph"/>
        <w:ind w:left="360"/>
        <w:jc w:val="both"/>
        <w:rPr>
          <w:rFonts w:ascii="Arial" w:hAnsi="Arial" w:cs="Arial"/>
          <w:lang w:val="sr-Cyrl-CS"/>
        </w:rPr>
      </w:pPr>
      <w:r>
        <w:rPr>
          <w:rFonts w:ascii="Arial" w:hAnsi="Arial" w:cs="Arial"/>
          <w:lang w:val="sr-Cyrl-CS"/>
        </w:rPr>
        <w:t>Образац изјаве о независној понуди</w:t>
      </w:r>
    </w:p>
    <w:p w:rsidR="00AB07E6" w:rsidRDefault="00AB07E6" w:rsidP="00AB07E6">
      <w:pPr>
        <w:pStyle w:val="ListParagraph"/>
        <w:ind w:left="360"/>
        <w:jc w:val="both"/>
        <w:rPr>
          <w:rStyle w:val="Strong"/>
          <w:rFonts w:ascii="Arial" w:hAnsi="Arial" w:cs="Arial"/>
          <w:b w:val="0"/>
          <w:lang w:val="sr-Cyrl-CS"/>
        </w:rPr>
      </w:pPr>
      <w:r w:rsidRPr="00295CB3">
        <w:rPr>
          <w:rStyle w:val="Strong"/>
          <w:rFonts w:ascii="Arial" w:hAnsi="Arial" w:cs="Arial"/>
          <w:b w:val="0"/>
          <w:lang w:val="sr-Cyrl-CS"/>
        </w:rPr>
        <w:lastRenderedPageBreak/>
        <w:t>Потврде надлежног органа о квалитету производа (атест за сваки производ</w:t>
      </w:r>
      <w:r>
        <w:rPr>
          <w:rStyle w:val="Strong"/>
          <w:rFonts w:ascii="Arial" w:hAnsi="Arial" w:cs="Arial"/>
          <w:b w:val="0"/>
          <w:lang w:val="sr-Cyrl-CS"/>
        </w:rPr>
        <w:t>).</w:t>
      </w:r>
    </w:p>
    <w:p w:rsidR="00F64177" w:rsidRPr="00F64177" w:rsidRDefault="00F64177" w:rsidP="00AB07E6">
      <w:pPr>
        <w:pStyle w:val="ListParagraph"/>
        <w:ind w:left="360"/>
        <w:jc w:val="both"/>
        <w:rPr>
          <w:rStyle w:val="Strong"/>
          <w:rFonts w:ascii="Arial" w:hAnsi="Arial" w:cs="Arial"/>
          <w:b w:val="0"/>
          <w:lang w:val="sr-Cyrl-CS"/>
        </w:rPr>
      </w:pPr>
      <w:r w:rsidRPr="00F64177">
        <w:rPr>
          <w:rFonts w:ascii="Arial" w:hAnsi="Arial" w:cs="Arial"/>
          <w:lang w:val="sr-Cyrl-CS"/>
        </w:rPr>
        <w:t>Потврде надлежног органа о здравственој исправности амбалаже.</w:t>
      </w:r>
    </w:p>
    <w:p w:rsidR="00AB07E6" w:rsidRDefault="00AB07E6" w:rsidP="00AB07E6">
      <w:pPr>
        <w:pStyle w:val="ListParagraph"/>
        <w:ind w:left="360"/>
        <w:jc w:val="both"/>
        <w:rPr>
          <w:rStyle w:val="Strong"/>
          <w:rFonts w:ascii="Arial" w:hAnsi="Arial" w:cs="Arial"/>
          <w:b w:val="0"/>
          <w:lang w:val="sr-Cyrl-CS"/>
        </w:rPr>
      </w:pPr>
      <w:r>
        <w:rPr>
          <w:rStyle w:val="Strong"/>
          <w:rFonts w:ascii="Arial" w:hAnsi="Arial" w:cs="Arial"/>
          <w:b w:val="0"/>
          <w:lang w:val="sr-Cyrl-CS"/>
        </w:rPr>
        <w:t>Декларације добара</w:t>
      </w:r>
      <w:r>
        <w:rPr>
          <w:rFonts w:ascii="Arial" w:hAnsi="Arial" w:cs="Arial"/>
          <w:lang w:val="sr-Cyrl-CS"/>
        </w:rPr>
        <w:t>-</w:t>
      </w:r>
      <w:r w:rsidR="00DE0465">
        <w:rPr>
          <w:rFonts w:ascii="Arial" w:hAnsi="Arial" w:cs="Arial"/>
          <w:lang w:val="sr-Cyrl-CS"/>
        </w:rPr>
        <w:t xml:space="preserve"> </w:t>
      </w:r>
      <w:r>
        <w:rPr>
          <w:rFonts w:ascii="Arial" w:hAnsi="Arial" w:cs="Arial"/>
          <w:lang w:val="sr-Cyrl-CS"/>
        </w:rPr>
        <w:t>за Партије- Смрзнута и конзервирана риба,</w:t>
      </w:r>
      <w:r w:rsidRPr="000524AB">
        <w:rPr>
          <w:rFonts w:ascii="Arial" w:hAnsi="Arial" w:cs="Arial"/>
          <w:lang w:val="sr-Cyrl-CS"/>
        </w:rPr>
        <w:t xml:space="preserve"> </w:t>
      </w:r>
      <w:r>
        <w:rPr>
          <w:rFonts w:ascii="Arial" w:hAnsi="Arial" w:cs="Arial"/>
          <w:lang w:val="sr-Cyrl-CS"/>
        </w:rPr>
        <w:t>Млеко, киселомлечни производи и сиреви, Свеже поврће и воће</w:t>
      </w:r>
      <w:r w:rsidR="004929C8">
        <w:rPr>
          <w:rFonts w:ascii="Arial" w:hAnsi="Arial" w:cs="Arial"/>
          <w:lang w:val="sr-Cyrl-CS"/>
        </w:rPr>
        <w:t xml:space="preserve"> и Јаја.</w:t>
      </w:r>
    </w:p>
    <w:p w:rsidR="00AB07E6" w:rsidRDefault="00AB07E6" w:rsidP="00AB07E6">
      <w:pPr>
        <w:pStyle w:val="ListParagraph"/>
        <w:ind w:left="360"/>
        <w:jc w:val="both"/>
        <w:rPr>
          <w:rFonts w:ascii="Arial" w:hAnsi="Arial" w:cs="Arial"/>
          <w:lang w:val="sr-Cyrl-CS"/>
        </w:rPr>
      </w:pPr>
      <w:r>
        <w:rPr>
          <w:rFonts w:ascii="Arial" w:hAnsi="Arial" w:cs="Arial"/>
          <w:lang w:val="sr-Cyrl-CS"/>
        </w:rPr>
        <w:t xml:space="preserve">Потврда НБС да понуђач није био у блокади у периоду од годину дана </w:t>
      </w:r>
    </w:p>
    <w:p w:rsidR="00AB07E6" w:rsidRPr="00E0357E" w:rsidRDefault="00AB07E6" w:rsidP="00AB07E6">
      <w:pPr>
        <w:pStyle w:val="ListParagraph"/>
        <w:ind w:left="360"/>
        <w:jc w:val="both"/>
        <w:rPr>
          <w:rFonts w:ascii="Arial" w:hAnsi="Arial" w:cs="Arial"/>
          <w:lang w:val="sr-Cyrl-CS"/>
        </w:rPr>
      </w:pPr>
      <w:r>
        <w:rPr>
          <w:rFonts w:ascii="Arial" w:hAnsi="Arial" w:cs="Arial"/>
          <w:lang w:val="sr-Cyrl-CS"/>
        </w:rPr>
        <w:t xml:space="preserve">     пре објављивања Позива на Порталу ЈН.</w:t>
      </w:r>
    </w:p>
    <w:p w:rsidR="00AB07E6" w:rsidRPr="00814CEB" w:rsidRDefault="00AB07E6" w:rsidP="00AB07E6">
      <w:pPr>
        <w:pStyle w:val="ListParagraph"/>
        <w:ind w:left="360"/>
        <w:jc w:val="both"/>
        <w:rPr>
          <w:rFonts w:ascii="Arial" w:hAnsi="Arial" w:cs="Arial"/>
          <w:lang w:val="sr-Latn-CS"/>
        </w:rPr>
      </w:pPr>
    </w:p>
    <w:p w:rsidR="00AB07E6" w:rsidRDefault="00AB07E6" w:rsidP="00AB07E6">
      <w:pPr>
        <w:pStyle w:val="ListParagraph"/>
        <w:ind w:left="360"/>
        <w:jc w:val="both"/>
        <w:rPr>
          <w:rFonts w:ascii="Arial" w:hAnsi="Arial" w:cs="Arial"/>
          <w:lang w:val="sr-Cyrl-CS"/>
        </w:rPr>
      </w:pPr>
      <w:r>
        <w:rPr>
          <w:rFonts w:ascii="Arial" w:hAnsi="Arial" w:cs="Arial"/>
          <w:lang w:val="sr-Cyrl-CS"/>
        </w:rPr>
        <w:t>Уколико понуђач учествује у поступку јавне набавке за више партија, документа која представљају доказе о испуњености обавезних услова прилаже уз прву партију у којој учествује.</w:t>
      </w:r>
    </w:p>
    <w:p w:rsidR="00AB07E6" w:rsidRDefault="00AB07E6" w:rsidP="00AB07E6">
      <w:pPr>
        <w:pStyle w:val="ListParagraph"/>
        <w:ind w:left="360"/>
        <w:jc w:val="both"/>
        <w:rPr>
          <w:rFonts w:ascii="Arial" w:hAnsi="Arial" w:cs="Arial"/>
          <w:lang w:val="sr-Cyrl-CS"/>
        </w:rPr>
      </w:pPr>
    </w:p>
    <w:p w:rsidR="00AB07E6" w:rsidRPr="008D2BE6" w:rsidRDefault="00AB07E6" w:rsidP="00AB07E6">
      <w:pPr>
        <w:pStyle w:val="BodyText2"/>
        <w:jc w:val="both"/>
        <w:rPr>
          <w:rFonts w:ascii="Arial" w:hAnsi="Arial"/>
          <w:b/>
          <w:u w:val="single"/>
          <w:lang w:val="sr-Cyrl-CS"/>
        </w:rPr>
      </w:pPr>
      <w:r w:rsidRPr="00E026AB">
        <w:rPr>
          <w:rStyle w:val="ListParagraphChar"/>
          <w:rFonts w:ascii="Arial" w:hAnsi="Arial"/>
        </w:rPr>
        <w:t xml:space="preserve">      </w:t>
      </w:r>
      <w:r w:rsidRPr="008D2BE6">
        <w:rPr>
          <w:rStyle w:val="ListParagraphChar"/>
          <w:rFonts w:ascii="Arial" w:hAnsi="Arial"/>
          <w:b/>
          <w:u w:val="single"/>
        </w:rPr>
        <w:t>Понуђачи ће накнадно, благовремено, бити обавештени о термину</w:t>
      </w:r>
      <w:r w:rsidRPr="008D2BE6">
        <w:rPr>
          <w:rStyle w:val="ListParagraphChar"/>
          <w:rFonts w:ascii="Arial" w:hAnsi="Arial"/>
          <w:b/>
          <w:u w:val="single"/>
          <w:lang w:val="sr-Cyrl-CS"/>
        </w:rPr>
        <w:t xml:space="preserve"> и </w:t>
      </w:r>
      <w:r w:rsidRPr="008D2BE6">
        <w:rPr>
          <w:rStyle w:val="ListParagraphChar"/>
          <w:rFonts w:ascii="Arial" w:hAnsi="Arial"/>
          <w:b/>
          <w:u w:val="single"/>
        </w:rPr>
        <w:t>месту</w:t>
      </w:r>
      <w:r w:rsidRPr="008D2BE6">
        <w:rPr>
          <w:rStyle w:val="ListParagraphChar"/>
          <w:rFonts w:ascii="Arial" w:hAnsi="Arial"/>
          <w:b/>
          <w:u w:val="single"/>
          <w:lang w:val="sr-Cyrl-CS"/>
        </w:rPr>
        <w:t xml:space="preserve"> достављања узорака, ради оцене погодности за исхрану старих.</w:t>
      </w:r>
    </w:p>
    <w:p w:rsidR="00AB07E6" w:rsidRDefault="00AB07E6" w:rsidP="00AB07E6">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AB07E6" w:rsidRDefault="00AB07E6" w:rsidP="00AB07E6">
      <w:pPr>
        <w:jc w:val="both"/>
        <w:rPr>
          <w:rFonts w:ascii="Arial" w:hAnsi="Arial" w:cs="Arial"/>
          <w:bCs/>
          <w:iCs/>
        </w:rPr>
      </w:pPr>
    </w:p>
    <w:p w:rsidR="00AB07E6" w:rsidRDefault="00AB07E6" w:rsidP="00AB07E6">
      <w:pPr>
        <w:jc w:val="both"/>
        <w:rPr>
          <w:rFonts w:ascii="Arial" w:hAnsi="Arial" w:cs="Arial"/>
          <w:b/>
          <w:bCs/>
          <w:i/>
          <w:iCs/>
        </w:rPr>
      </w:pPr>
      <w:r>
        <w:rPr>
          <w:rFonts w:ascii="Arial" w:hAnsi="Arial" w:cs="Arial"/>
          <w:bCs/>
          <w:iCs/>
        </w:rPr>
        <w:t>Подношење понуде са варијантама није дозвољено.</w:t>
      </w:r>
    </w:p>
    <w:p w:rsidR="00AB07E6" w:rsidRDefault="00AB07E6" w:rsidP="00AB07E6">
      <w:pPr>
        <w:jc w:val="both"/>
        <w:rPr>
          <w:rFonts w:ascii="Arial" w:hAnsi="Arial" w:cs="Arial"/>
          <w:b/>
          <w:bCs/>
          <w:i/>
          <w:iCs/>
        </w:rPr>
      </w:pPr>
    </w:p>
    <w:p w:rsidR="00AB07E6" w:rsidRDefault="00AB07E6" w:rsidP="00AB07E6">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AB07E6" w:rsidRDefault="00AB07E6" w:rsidP="00AB07E6">
      <w:pPr>
        <w:jc w:val="both"/>
      </w:pPr>
    </w:p>
    <w:p w:rsidR="00AB07E6" w:rsidRDefault="00AB07E6" w:rsidP="00AB07E6">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B07E6" w:rsidRDefault="00AB07E6" w:rsidP="00AB07E6">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AB07E6" w:rsidRDefault="00AB07E6" w:rsidP="00AB07E6">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Pr>
          <w:rFonts w:ascii="Arial" w:hAnsi="Arial" w:cs="Arial"/>
          <w:b/>
          <w:lang w:val="sr-Cyrl-CS"/>
        </w:rPr>
        <w:t>Намирнице-део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46A3">
        <w:rPr>
          <w:rFonts w:ascii="Arial" w:eastAsia="TimesNewRomanPS-BoldMT" w:hAnsi="Arial" w:cs="Arial"/>
          <w:b/>
          <w:bCs/>
          <w:lang w:val="sr-Cyrl-CS"/>
        </w:rPr>
        <w:t xml:space="preserve"> 21</w:t>
      </w:r>
      <w:r>
        <w:rPr>
          <w:rFonts w:ascii="Arial" w:eastAsia="TimesNewRomanPS-BoldMT" w:hAnsi="Arial" w:cs="Arial"/>
          <w:b/>
          <w:bCs/>
        </w:rPr>
        <w:t>/201</w:t>
      </w:r>
      <w:r w:rsidR="00B346A3">
        <w:rPr>
          <w:rFonts w:ascii="Arial" w:eastAsia="TimesNewRomanPS-BoldMT" w:hAnsi="Arial" w:cs="Arial"/>
          <w:b/>
          <w:bCs/>
          <w:lang w:val="sr-Cyrl-CS"/>
        </w:rPr>
        <w:t>7-партија 21/../2017</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 </w:t>
      </w:r>
      <w:r>
        <w:rPr>
          <w:rFonts w:ascii="Arial" w:hAnsi="Arial" w:cs="Arial"/>
          <w:b/>
          <w:lang w:val="sr-Cyrl-CS"/>
        </w:rPr>
        <w:t>Намирнице-део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46A3">
        <w:rPr>
          <w:rFonts w:ascii="Arial" w:eastAsia="TimesNewRomanPS-BoldMT" w:hAnsi="Arial" w:cs="Arial"/>
          <w:b/>
          <w:bCs/>
          <w:lang w:val="sr-Cyrl-CS"/>
        </w:rPr>
        <w:t xml:space="preserve"> 21</w:t>
      </w:r>
      <w:r>
        <w:rPr>
          <w:rFonts w:ascii="Arial" w:eastAsia="TimesNewRomanPS-BoldMT" w:hAnsi="Arial" w:cs="Arial"/>
          <w:b/>
          <w:bCs/>
        </w:rPr>
        <w:t>/201</w:t>
      </w:r>
      <w:r w:rsidR="00B346A3">
        <w:rPr>
          <w:rFonts w:ascii="Arial" w:eastAsia="TimesNewRomanPS-BoldMT" w:hAnsi="Arial" w:cs="Arial"/>
          <w:b/>
          <w:bCs/>
          <w:lang w:val="sr-Cyrl-CS"/>
        </w:rPr>
        <w:t>7-партија 21/../2017</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46A3">
        <w:rPr>
          <w:rFonts w:ascii="Arial" w:eastAsia="TimesNewRomanPS-BoldMT" w:hAnsi="Arial" w:cs="Arial"/>
          <w:b/>
          <w:bCs/>
          <w:lang w:val="sr-Cyrl-CS"/>
        </w:rPr>
        <w:t xml:space="preserve"> 21</w:t>
      </w:r>
      <w:r>
        <w:rPr>
          <w:rFonts w:ascii="Arial" w:eastAsia="TimesNewRomanPS-BoldMT" w:hAnsi="Arial" w:cs="Arial"/>
          <w:b/>
          <w:bCs/>
        </w:rPr>
        <w:t>/201</w:t>
      </w:r>
      <w:r w:rsidR="00B346A3">
        <w:rPr>
          <w:rFonts w:ascii="Arial" w:eastAsia="TimesNewRomanPS-BoldMT" w:hAnsi="Arial" w:cs="Arial"/>
          <w:b/>
          <w:bCs/>
          <w:lang w:val="sr-Cyrl-CS"/>
        </w:rPr>
        <w:t>7-партија 21/../2017</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AB07E6" w:rsidRDefault="00AB07E6" w:rsidP="00AB07E6">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B346A3">
        <w:rPr>
          <w:rFonts w:ascii="Arial" w:eastAsia="TimesNewRomanPS-BoldMT" w:hAnsi="Arial" w:cs="Arial"/>
          <w:b/>
          <w:bCs/>
          <w:lang w:val="sr-Cyrl-CS"/>
        </w:rPr>
        <w:t xml:space="preserve"> 21</w:t>
      </w:r>
      <w:r>
        <w:rPr>
          <w:rFonts w:ascii="Arial" w:eastAsia="TimesNewRomanPS-BoldMT" w:hAnsi="Arial" w:cs="Arial"/>
          <w:b/>
          <w:bCs/>
        </w:rPr>
        <w:t>/201</w:t>
      </w:r>
      <w:r w:rsidR="00B346A3">
        <w:rPr>
          <w:rFonts w:ascii="Arial" w:eastAsia="TimesNewRomanPS-BoldMT" w:hAnsi="Arial" w:cs="Arial"/>
          <w:b/>
          <w:bCs/>
          <w:lang w:val="sr-Cyrl-CS"/>
        </w:rPr>
        <w:t>7-партија 21/../2017</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p>
    <w:p w:rsidR="00AB07E6" w:rsidRDefault="00AB07E6" w:rsidP="00AB07E6">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524AB" w:rsidRDefault="00AB07E6" w:rsidP="00AB07E6">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AB07E6" w:rsidRPr="000524AB"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AB07E6" w:rsidRDefault="00AB07E6" w:rsidP="00AB07E6">
      <w:pPr>
        <w:jc w:val="both"/>
        <w:rPr>
          <w:rFonts w:ascii="Arial" w:hAnsi="Arial" w:cs="Arial"/>
          <w:bCs/>
          <w:iCs/>
        </w:rPr>
      </w:pPr>
    </w:p>
    <w:p w:rsidR="00AB07E6" w:rsidRDefault="00AB07E6" w:rsidP="00AB07E6">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AB07E6" w:rsidRDefault="00AB07E6" w:rsidP="00AB07E6">
      <w:pPr>
        <w:jc w:val="both"/>
        <w:rPr>
          <w:rFonts w:ascii="Arial" w:hAnsi="Arial" w:cs="Arial"/>
          <w:iCs/>
        </w:rPr>
      </w:pPr>
      <w:r>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07E6" w:rsidRDefault="00AB07E6" w:rsidP="00AB07E6">
      <w:pPr>
        <w:jc w:val="both"/>
        <w:rPr>
          <w:rFonts w:ascii="Arial" w:hAnsi="Arial" w:cs="Arial"/>
          <w:i/>
          <w:iCs/>
          <w:color w:val="FF0000"/>
        </w:rPr>
      </w:pPr>
      <w:r>
        <w:rPr>
          <w:rFonts w:ascii="Arial" w:hAnsi="Arial" w:cs="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AB07E6" w:rsidRDefault="00AB07E6" w:rsidP="00AB07E6">
      <w:pPr>
        <w:jc w:val="both"/>
        <w:rPr>
          <w:rFonts w:ascii="Arial" w:hAnsi="Arial" w:cs="Arial"/>
          <w:iCs/>
        </w:rPr>
      </w:pPr>
    </w:p>
    <w:p w:rsidR="00AB07E6" w:rsidRDefault="00AB07E6" w:rsidP="00AB07E6">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07E6" w:rsidRDefault="00AB07E6" w:rsidP="00AB07E6">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AB07E6" w:rsidRPr="00EE2019" w:rsidRDefault="00AB07E6" w:rsidP="00AB07E6">
      <w:pPr>
        <w:jc w:val="both"/>
        <w:rPr>
          <w:rFonts w:ascii="Arial" w:hAnsi="Arial" w:cs="Arial"/>
          <w:iCs/>
          <w:lang w:val="sr-Cyrl-CS"/>
        </w:rPr>
      </w:pPr>
    </w:p>
    <w:p w:rsidR="00AB07E6" w:rsidRDefault="00AB07E6" w:rsidP="00AB07E6">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B07E6" w:rsidRDefault="00AB07E6" w:rsidP="00AB07E6">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у складу са Упутством како се доказује испуњеност услова.</w:t>
      </w:r>
    </w:p>
    <w:p w:rsidR="00AB07E6" w:rsidRDefault="00AB07E6" w:rsidP="00AB07E6">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07E6" w:rsidRPr="0030501B" w:rsidRDefault="00AB07E6" w:rsidP="00AB07E6">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B07E6" w:rsidRDefault="00AB07E6" w:rsidP="00AB07E6">
      <w:pPr>
        <w:jc w:val="both"/>
        <w:rPr>
          <w:rFonts w:ascii="Arial" w:hAnsi="Arial" w:cs="Arial"/>
          <w:b/>
          <w:i/>
        </w:rPr>
      </w:pPr>
    </w:p>
    <w:p w:rsidR="00AB07E6" w:rsidRDefault="00AB07E6" w:rsidP="00AB07E6">
      <w:pPr>
        <w:jc w:val="both"/>
        <w:rPr>
          <w:rFonts w:ascii="Arial" w:hAnsi="Arial" w:cs="Arial"/>
        </w:rPr>
      </w:pPr>
      <w:r>
        <w:rPr>
          <w:rFonts w:ascii="Arial" w:hAnsi="Arial" w:cs="Arial"/>
          <w:b/>
          <w:i/>
          <w:lang w:val="sr-Cyrl-CS"/>
        </w:rPr>
        <w:t>7</w:t>
      </w:r>
      <w:r>
        <w:rPr>
          <w:rFonts w:ascii="Arial" w:hAnsi="Arial" w:cs="Arial"/>
          <w:b/>
          <w:i/>
        </w:rPr>
        <w:t>. ЗАЈЕДНИЧКА ПОНУДА</w:t>
      </w:r>
    </w:p>
    <w:p w:rsidR="00AB07E6" w:rsidRDefault="00AB07E6" w:rsidP="00AB07E6">
      <w:pPr>
        <w:jc w:val="both"/>
        <w:rPr>
          <w:rFonts w:ascii="Arial" w:hAnsi="Arial" w:cs="Arial"/>
        </w:rPr>
      </w:pPr>
    </w:p>
    <w:p w:rsidR="00AB07E6" w:rsidRDefault="00AB07E6" w:rsidP="00AB07E6">
      <w:pPr>
        <w:jc w:val="both"/>
        <w:rPr>
          <w:rFonts w:ascii="Arial" w:hAnsi="Arial" w:cs="Arial"/>
        </w:rPr>
      </w:pPr>
      <w:r>
        <w:rPr>
          <w:rFonts w:ascii="Arial" w:hAnsi="Arial" w:cs="Arial"/>
        </w:rPr>
        <w:t>Понуду може поднети група понуђача.</w:t>
      </w:r>
    </w:p>
    <w:p w:rsidR="00AB07E6" w:rsidRDefault="00AB07E6" w:rsidP="00AB07E6">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AB07E6" w:rsidRDefault="00AB07E6" w:rsidP="00AB07E6">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AB07E6" w:rsidRDefault="00AB07E6" w:rsidP="00AB07E6">
      <w:pPr>
        <w:numPr>
          <w:ilvl w:val="0"/>
          <w:numId w:val="10"/>
        </w:numPr>
        <w:jc w:val="both"/>
        <w:rPr>
          <w:rFonts w:ascii="Arial" w:hAnsi="Arial" w:cs="Arial"/>
        </w:rPr>
      </w:pPr>
      <w:r>
        <w:rPr>
          <w:rFonts w:ascii="Arial" w:hAnsi="Arial" w:cs="Arial"/>
        </w:rPr>
        <w:t xml:space="preserve">понуђачу који ће у име групе понуђача потписати уговор, </w:t>
      </w:r>
    </w:p>
    <w:p w:rsidR="00AB07E6" w:rsidRDefault="00AB07E6" w:rsidP="00AB07E6">
      <w:pPr>
        <w:numPr>
          <w:ilvl w:val="0"/>
          <w:numId w:val="10"/>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AB07E6" w:rsidRDefault="00AB07E6" w:rsidP="00AB07E6">
      <w:pPr>
        <w:numPr>
          <w:ilvl w:val="0"/>
          <w:numId w:val="10"/>
        </w:numPr>
        <w:jc w:val="both"/>
        <w:rPr>
          <w:rFonts w:ascii="Arial" w:hAnsi="Arial" w:cs="Arial"/>
        </w:rPr>
      </w:pPr>
      <w:r>
        <w:rPr>
          <w:rFonts w:ascii="Arial" w:hAnsi="Arial" w:cs="Arial"/>
        </w:rPr>
        <w:t xml:space="preserve">понуђачу који ће издати рачун, </w:t>
      </w:r>
    </w:p>
    <w:p w:rsidR="00AB07E6" w:rsidRDefault="00AB07E6" w:rsidP="00AB07E6">
      <w:pPr>
        <w:numPr>
          <w:ilvl w:val="0"/>
          <w:numId w:val="10"/>
        </w:numPr>
        <w:jc w:val="both"/>
        <w:rPr>
          <w:rFonts w:ascii="Arial" w:hAnsi="Arial" w:cs="Arial"/>
        </w:rPr>
      </w:pPr>
      <w:r>
        <w:rPr>
          <w:rFonts w:ascii="Arial" w:hAnsi="Arial" w:cs="Arial"/>
        </w:rPr>
        <w:t xml:space="preserve">рачуну на који ће бити извршено плаћање, </w:t>
      </w:r>
    </w:p>
    <w:p w:rsidR="00AB07E6" w:rsidRPr="00AD0C6A" w:rsidRDefault="00AB07E6" w:rsidP="00AB07E6">
      <w:pPr>
        <w:pStyle w:val="ListParagraph"/>
        <w:numPr>
          <w:ilvl w:val="0"/>
          <w:numId w:val="10"/>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AB07E6" w:rsidRPr="00CD4B68" w:rsidRDefault="00AB07E6" w:rsidP="00AB07E6">
      <w:pPr>
        <w:pStyle w:val="ListParagraph"/>
        <w:jc w:val="both"/>
        <w:rPr>
          <w:rFonts w:ascii="Arial" w:eastAsia="TimesNewRomanPSMT" w:hAnsi="Arial" w:cs="Arial"/>
          <w:bCs/>
        </w:rPr>
      </w:pPr>
    </w:p>
    <w:p w:rsidR="00AB07E6" w:rsidRDefault="00AB07E6" w:rsidP="00AB07E6">
      <w:pPr>
        <w:pStyle w:val="ListParagraph"/>
        <w:jc w:val="both"/>
        <w:rPr>
          <w:rFonts w:ascii="Arial" w:eastAsia="TimesNewRomanPSMT" w:hAnsi="Arial" w:cs="Arial"/>
          <w:bCs/>
        </w:rPr>
      </w:pPr>
    </w:p>
    <w:p w:rsidR="00AB07E6" w:rsidRDefault="00AB07E6" w:rsidP="00AB07E6">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AB07E6" w:rsidRDefault="00AB07E6" w:rsidP="00AB07E6">
      <w:pPr>
        <w:jc w:val="both"/>
        <w:rPr>
          <w:rFonts w:ascii="Arial" w:hAnsi="Arial" w:cs="Arial"/>
          <w:color w:val="auto"/>
        </w:rPr>
      </w:pPr>
      <w:r>
        <w:rPr>
          <w:rFonts w:ascii="Arial" w:hAnsi="Arial" w:cs="Arial"/>
        </w:rPr>
        <w:lastRenderedPageBreak/>
        <w:t xml:space="preserve">Понуђачи из групе понуђача одговарају неограничено солидарно према наручиоцу. </w:t>
      </w:r>
    </w:p>
    <w:p w:rsidR="00AB07E6" w:rsidRDefault="00AB07E6" w:rsidP="00AB07E6">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AB07E6" w:rsidRDefault="00AB07E6" w:rsidP="00AB07E6">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B07E6" w:rsidRDefault="00AB07E6" w:rsidP="00AB07E6">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B07E6" w:rsidRDefault="00AB07E6" w:rsidP="00AB07E6">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Pr>
          <w:rFonts w:ascii="Arial" w:hAnsi="Arial" w:cs="Arial"/>
          <w:iCs/>
          <w:lang w:val="sr-Cyrl-CS"/>
        </w:rPr>
        <w:t xml:space="preserve">од дана </w:t>
      </w:r>
      <w:r w:rsidRPr="00012664">
        <w:rPr>
          <w:rFonts w:ascii="Arial" w:hAnsi="Arial" w:cs="Arial"/>
          <w:lang w:val="sr-Cyrl-CS"/>
        </w:rPr>
        <w:t>од дана пријема исправно испостављене фактуре</w:t>
      </w:r>
      <w:r>
        <w:rPr>
          <w:rFonts w:ascii="Arial" w:hAnsi="Arial" w:cs="Arial"/>
          <w:lang w:val="sr-Cyrl-CS"/>
        </w:rPr>
        <w:t xml:space="preserve"> са назначеним заводним бројем Уговора додељеним од стране Наручиоца, датумом, називом и  бројем партије,</w:t>
      </w:r>
      <w:r w:rsidRPr="00012664">
        <w:rPr>
          <w:rFonts w:ascii="Arial" w:hAnsi="Arial" w:cs="Arial"/>
          <w:lang w:val="sr-Cyrl-CS"/>
        </w:rPr>
        <w:t xml:space="preserve">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AB07E6" w:rsidRDefault="00AB07E6" w:rsidP="00AB07E6">
      <w:pPr>
        <w:jc w:val="both"/>
        <w:rPr>
          <w:rFonts w:ascii="Arial" w:hAnsi="Arial" w:cs="Arial"/>
          <w:b/>
          <w:bCs/>
          <w:i/>
          <w:iCs/>
        </w:rPr>
      </w:pPr>
      <w:r>
        <w:rPr>
          <w:rFonts w:ascii="Arial" w:hAnsi="Arial" w:cs="Arial"/>
          <w:iCs/>
        </w:rPr>
        <w:t>Понуђачу није дозвољено да захтева аванс.</w:t>
      </w:r>
    </w:p>
    <w:p w:rsidR="00AB07E6" w:rsidRPr="00E07350" w:rsidRDefault="00AB07E6" w:rsidP="00AB07E6">
      <w:pPr>
        <w:jc w:val="both"/>
        <w:rPr>
          <w:rFonts w:ascii="Arial" w:hAnsi="Arial" w:cs="Arial"/>
          <w:iCs/>
          <w:lang w:val="sr-Cyrl-CS"/>
        </w:rPr>
      </w:pPr>
    </w:p>
    <w:p w:rsidR="00AB07E6" w:rsidRDefault="00AB07E6" w:rsidP="00AB07E6">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AB07E6" w:rsidRPr="00396EE8" w:rsidRDefault="00AB07E6" w:rsidP="00AB07E6">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Pr>
          <w:rFonts w:ascii="Arial" w:hAnsi="Arial" w:cs="Arial"/>
          <w:iCs/>
          <w:lang w:val="sr-Cyrl-CS"/>
        </w:rPr>
        <w:t xml:space="preserve"> 3 </w:t>
      </w:r>
      <w:r>
        <w:rPr>
          <w:rFonts w:ascii="Arial" w:hAnsi="Arial" w:cs="Arial"/>
          <w:iCs/>
        </w:rPr>
        <w:t>дана</w:t>
      </w:r>
      <w:r>
        <w:rPr>
          <w:rFonts w:ascii="Arial" w:hAnsi="Arial" w:cs="Arial"/>
          <w:iCs/>
          <w:lang w:val="sr-Cyrl-CS"/>
        </w:rPr>
        <w:t xml:space="preserve"> за партију</w:t>
      </w:r>
      <w:r w:rsidRPr="00EB6F1F">
        <w:rPr>
          <w:rFonts w:ascii="Arial" w:hAnsi="Arial" w:cs="Arial"/>
          <w:lang w:val="sr-Cyrl-CS"/>
        </w:rPr>
        <w:t xml:space="preserve"> </w:t>
      </w:r>
      <w:r>
        <w:rPr>
          <w:rFonts w:ascii="Arial" w:hAnsi="Arial" w:cs="Arial"/>
          <w:lang w:val="sr-Cyrl-CS"/>
        </w:rPr>
        <w:t>Свеже поврће и воће,</w:t>
      </w:r>
      <w:r w:rsidR="00B346A3">
        <w:rPr>
          <w:rFonts w:ascii="Arial" w:hAnsi="Arial" w:cs="Arial"/>
          <w:lang w:val="sr-Cyrl-CS"/>
        </w:rPr>
        <w:t xml:space="preserve"> 5 дана за партију Јаја,</w:t>
      </w:r>
      <w:r>
        <w:rPr>
          <w:rFonts w:ascii="Arial" w:hAnsi="Arial" w:cs="Arial"/>
          <w:lang w:val="sr-Cyrl-CS"/>
        </w:rPr>
        <w:t xml:space="preserve"> односно, </w:t>
      </w:r>
      <w:r w:rsidRPr="00FD4A33">
        <w:rPr>
          <w:rFonts w:ascii="Arial" w:hAnsi="Arial" w:cs="Arial"/>
          <w:color w:val="auto"/>
          <w:lang w:val="sr-Cyrl-CS"/>
        </w:rPr>
        <w:t>1 дан</w:t>
      </w:r>
      <w:r>
        <w:rPr>
          <w:rFonts w:ascii="Arial" w:hAnsi="Arial" w:cs="Arial"/>
          <w:lang w:val="sr-Cyrl-CS"/>
        </w:rPr>
        <w:t xml:space="preserve"> за партију</w:t>
      </w:r>
      <w:r w:rsidRPr="00EB6F1F">
        <w:rPr>
          <w:rFonts w:ascii="Arial" w:hAnsi="Arial" w:cs="Arial"/>
          <w:lang w:val="sr-Cyrl-CS"/>
        </w:rPr>
        <w:t xml:space="preserve"> </w:t>
      </w:r>
      <w:r>
        <w:rPr>
          <w:rFonts w:ascii="Arial" w:hAnsi="Arial" w:cs="Arial"/>
          <w:lang w:val="sr-Cyrl-CS"/>
        </w:rPr>
        <w:t>Смрзнута и конзервирана риба,</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наручиоца, а за партију Млеко, киселомлечни производи и сиреви-у количини и динамици дефинисаној месечним требовањем.</w:t>
      </w:r>
    </w:p>
    <w:p w:rsidR="00AB07E6" w:rsidRPr="00396EE8" w:rsidRDefault="00AB07E6" w:rsidP="00AB07E6">
      <w:pPr>
        <w:jc w:val="both"/>
        <w:rPr>
          <w:rFonts w:ascii="Arial" w:hAnsi="Arial" w:cs="Arial"/>
          <w:iCs/>
          <w:lang w:val="sr-Cyrl-CS"/>
        </w:rPr>
      </w:pPr>
      <w:r>
        <w:rPr>
          <w:rFonts w:ascii="Arial" w:hAnsi="Arial" w:cs="Arial"/>
          <w:iCs/>
        </w:rPr>
        <w:t>Место испоруке  – на адрес</w:t>
      </w:r>
      <w:r>
        <w:rPr>
          <w:rFonts w:ascii="Arial" w:hAnsi="Arial" w:cs="Arial"/>
          <w:iCs/>
          <w:lang w:val="sr-Cyrl-CS"/>
        </w:rPr>
        <w:t>и</w:t>
      </w:r>
      <w:r>
        <w:rPr>
          <w:rFonts w:ascii="Arial" w:hAnsi="Arial" w:cs="Arial"/>
          <w:iCs/>
        </w:rPr>
        <w:t xml:space="preserve"> </w:t>
      </w:r>
      <w:r>
        <w:rPr>
          <w:rFonts w:ascii="Arial" w:hAnsi="Arial" w:cs="Arial"/>
          <w:lang w:val="sr-Cyrl-CS"/>
        </w:rPr>
        <w:t>радних јединица</w:t>
      </w:r>
      <w:r>
        <w:rPr>
          <w:rFonts w:ascii="Arial" w:hAnsi="Arial" w:cs="Arial"/>
          <w:iCs/>
        </w:rPr>
        <w:t xml:space="preserve"> наручиоца</w:t>
      </w:r>
      <w:r>
        <w:rPr>
          <w:rFonts w:ascii="Arial" w:hAnsi="Arial" w:cs="Arial"/>
          <w:iCs/>
          <w:lang w:val="sr-Cyrl-CS"/>
        </w:rPr>
        <w:t>.</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AB07E6" w:rsidRDefault="00AB07E6" w:rsidP="00AB07E6">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AB07E6" w:rsidRDefault="00AB07E6" w:rsidP="00AB07E6">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AB07E6" w:rsidRDefault="00AB07E6" w:rsidP="00AB07E6">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AB07E6" w:rsidRDefault="00AB07E6" w:rsidP="00AB07E6">
      <w:pPr>
        <w:jc w:val="both"/>
        <w:rPr>
          <w:rFonts w:ascii="Arial" w:hAnsi="Arial" w:cs="Arial"/>
          <w:b/>
          <w:bCs/>
          <w:i/>
          <w:iCs/>
        </w:rPr>
      </w:pPr>
    </w:p>
    <w:p w:rsidR="00AB07E6" w:rsidRPr="00EB6F1F"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07E6" w:rsidRDefault="00AB07E6" w:rsidP="00AB07E6">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AB07E6" w:rsidRDefault="00AB07E6" w:rsidP="00AB07E6">
      <w:pPr>
        <w:jc w:val="both"/>
        <w:rPr>
          <w:rFonts w:ascii="Arial" w:hAnsi="Arial" w:cs="Arial"/>
          <w:lang w:val="sr-Cyrl-CS"/>
        </w:rPr>
      </w:pPr>
      <w:r>
        <w:rPr>
          <w:rFonts w:ascii="Arial" w:hAnsi="Arial" w:cs="Arial"/>
        </w:rPr>
        <w:lastRenderedPageBreak/>
        <w:t>Ако је у понуди исказана неуобичајено ниска цена, наручилац ће поступити у складу са чланом 92. Закона.</w:t>
      </w:r>
    </w:p>
    <w:p w:rsidR="00AB07E6" w:rsidRPr="00EB6F1F" w:rsidRDefault="00AB07E6" w:rsidP="00AB07E6">
      <w:pPr>
        <w:jc w:val="both"/>
        <w:rPr>
          <w:rFonts w:ascii="Arial" w:hAnsi="Arial" w:cs="Arial"/>
          <w:iCs/>
          <w:lang w:val="sr-Cyrl-CS"/>
        </w:rPr>
      </w:pPr>
    </w:p>
    <w:p w:rsidR="00AB07E6" w:rsidRDefault="00AB07E6" w:rsidP="00AB07E6">
      <w:pPr>
        <w:jc w:val="both"/>
        <w:rPr>
          <w:rFonts w:ascii="Arial" w:hAnsi="Arial" w:cs="Arial"/>
          <w:b/>
          <w:i/>
          <w:iCs/>
        </w:rPr>
      </w:pPr>
    </w:p>
    <w:p w:rsidR="00AB07E6" w:rsidRPr="00E15883"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i/>
          <w:iCs/>
        </w:rPr>
      </w:pPr>
      <w:r>
        <w:rPr>
          <w:rFonts w:ascii="Arial" w:hAnsi="Arial" w:cs="Arial"/>
          <w:b/>
          <w:i/>
          <w:iCs/>
        </w:rPr>
        <w:t>1</w:t>
      </w:r>
      <w:r w:rsidR="00507405">
        <w:rPr>
          <w:rFonts w:ascii="Arial" w:hAnsi="Arial" w:cs="Arial"/>
          <w:b/>
          <w:i/>
          <w:iCs/>
          <w:lang w:val="sr-Cyrl-CS"/>
        </w:rPr>
        <w:t>0</w:t>
      </w:r>
      <w:r>
        <w:rPr>
          <w:rFonts w:ascii="Arial" w:hAnsi="Arial" w:cs="Arial"/>
          <w:b/>
          <w:i/>
          <w:iCs/>
        </w:rPr>
        <w:t>. ПОДАЦИ О ВРСТИ, САДРЖИНИ, НАЧИНУ ПОДНОШЕЊА, ВИСИНИ И РОКОВИМА ОБЕЗБЕЂЕЊА ИСПУЊЕЊА ОБАВЕЗА ПОНУЂАЧА</w:t>
      </w:r>
    </w:p>
    <w:p w:rsidR="00AB07E6" w:rsidRPr="004707D0" w:rsidRDefault="00AB07E6" w:rsidP="00AB07E6">
      <w:pPr>
        <w:rPr>
          <w:lang w:val="sr-Cyrl-CS"/>
        </w:rPr>
      </w:pPr>
    </w:p>
    <w:p w:rsidR="00AB07E6" w:rsidRPr="00F70FB3" w:rsidRDefault="00AB07E6" w:rsidP="00AB07E6">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AB07E6" w:rsidRPr="00F70FB3" w:rsidRDefault="00AB07E6" w:rsidP="00AB07E6">
      <w:pPr>
        <w:jc w:val="both"/>
        <w:rPr>
          <w:rFonts w:ascii="Arial" w:hAnsi="Arial" w:cs="Arial"/>
          <w:lang w:val="sr-Cyrl-CS"/>
        </w:rPr>
      </w:pPr>
      <w:r w:rsidRPr="00F70FB3">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w:t>
      </w:r>
      <w:r w:rsidR="00507405">
        <w:rPr>
          <w:rFonts w:ascii="Arial" w:hAnsi="Arial" w:cs="Arial"/>
          <w:lang w:val="sr-Cyrl-CS"/>
        </w:rPr>
        <w:t>сти уговора са свим трошковима без ПДВ-а</w:t>
      </w:r>
      <w:r w:rsidRPr="00F70FB3">
        <w:rPr>
          <w:rFonts w:ascii="Arial" w:hAnsi="Arial" w:cs="Arial"/>
          <w:lang w:val="sr-Cyrl-CS"/>
        </w:rPr>
        <w:t>.</w:t>
      </w:r>
    </w:p>
    <w:p w:rsidR="00AB07E6" w:rsidRPr="00F70FB3" w:rsidRDefault="00AB07E6" w:rsidP="00AB07E6">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ивираће се у случају да Испору</w:t>
      </w:r>
      <w:r w:rsidRPr="00F70FB3">
        <w:rPr>
          <w:rFonts w:ascii="Arial" w:hAnsi="Arial" w:cs="Arial"/>
          <w:lang w:val="sr-Cyrl-CS"/>
        </w:rPr>
        <w:t>чилац не извршава уговорене обавезе у роковима и на начин предвиђен Уговором.</w:t>
      </w:r>
    </w:p>
    <w:p w:rsidR="00AB07E6" w:rsidRPr="00F70FB3" w:rsidRDefault="00AB07E6" w:rsidP="00AB07E6">
      <w:pPr>
        <w:jc w:val="both"/>
        <w:rPr>
          <w:rFonts w:ascii="Arial" w:hAnsi="Arial" w:cs="Arial"/>
          <w:lang w:val="sr-Cyrl-CS"/>
        </w:rPr>
      </w:pPr>
      <w:r w:rsidRPr="00F70FB3">
        <w:rPr>
          <w:rFonts w:ascii="Arial" w:hAnsi="Arial" w:cs="Arial"/>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AB07E6" w:rsidRPr="00F70FB3" w:rsidRDefault="00AB07E6" w:rsidP="00AB07E6">
      <w:pPr>
        <w:jc w:val="both"/>
        <w:rPr>
          <w:rFonts w:ascii="Arial" w:hAnsi="Arial" w:cs="Arial"/>
          <w:lang w:val="sr-Cyrl-CS"/>
        </w:rPr>
      </w:pPr>
    </w:p>
    <w:p w:rsidR="00AB07E6" w:rsidRPr="00F70FB3" w:rsidRDefault="00AB07E6" w:rsidP="00AB07E6">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ОП обрасца</w:t>
      </w:r>
    </w:p>
    <w:p w:rsidR="00AB07E6" w:rsidRPr="00667B71" w:rsidRDefault="00AB07E6" w:rsidP="00AB07E6">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Pr="00667B71">
        <w:rPr>
          <w:lang w:val="sr-Cyrl-CS"/>
        </w:rPr>
        <w:t>.</w:t>
      </w:r>
    </w:p>
    <w:p w:rsidR="00AB07E6" w:rsidRPr="00667B71" w:rsidRDefault="00AB07E6" w:rsidP="00AB07E6">
      <w:pPr>
        <w:rPr>
          <w:lang w:val="sr-Cyrl-CS"/>
        </w:rPr>
      </w:pPr>
    </w:p>
    <w:p w:rsidR="00AB07E6" w:rsidRPr="002F5840" w:rsidRDefault="00AB07E6" w:rsidP="00AB07E6">
      <w:pPr>
        <w:jc w:val="both"/>
      </w:pPr>
      <w:r>
        <w:rPr>
          <w:rFonts w:ascii="Arial" w:hAnsi="Arial" w:cs="Arial"/>
          <w:b/>
          <w:bCs/>
          <w:i/>
        </w:rPr>
        <w:t>1</w:t>
      </w:r>
      <w:r w:rsidR="00507405">
        <w:rPr>
          <w:rFonts w:ascii="Arial" w:hAnsi="Arial" w:cs="Arial"/>
          <w:b/>
          <w:bCs/>
          <w:i/>
          <w:lang w:val="sr-Cyrl-CS"/>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AB07E6" w:rsidRDefault="00AB07E6" w:rsidP="00AB07E6">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AB07E6" w:rsidRPr="00EB6F1F" w:rsidRDefault="00AB07E6" w:rsidP="00AB07E6">
      <w:pPr>
        <w:spacing w:before="120" w:after="120"/>
        <w:jc w:val="both"/>
        <w:rPr>
          <w:rFonts w:ascii="Arial" w:hAnsi="Arial" w:cs="Arial"/>
          <w:b/>
          <w:i/>
          <w:lang w:val="sr-Cyrl-CS"/>
        </w:rPr>
      </w:pPr>
    </w:p>
    <w:p w:rsidR="00AB07E6" w:rsidRDefault="00AB07E6" w:rsidP="00AB07E6">
      <w:pPr>
        <w:jc w:val="both"/>
        <w:rPr>
          <w:rFonts w:ascii="Arial" w:hAnsi="Arial" w:cs="Arial"/>
          <w:b/>
          <w:bCs/>
        </w:rPr>
      </w:pPr>
      <w:r>
        <w:rPr>
          <w:rFonts w:ascii="Arial" w:hAnsi="Arial" w:cs="Arial"/>
          <w:b/>
          <w:bCs/>
        </w:rPr>
        <w:t>1</w:t>
      </w:r>
      <w:r w:rsidR="00507405">
        <w:rPr>
          <w:rFonts w:ascii="Arial" w:hAnsi="Arial" w:cs="Arial"/>
          <w:b/>
          <w:bCs/>
          <w:lang w:val="sr-Cyrl-CS"/>
        </w:rPr>
        <w:t>2</w:t>
      </w:r>
      <w:r>
        <w:rPr>
          <w:rFonts w:ascii="Arial" w:hAnsi="Arial" w:cs="Arial"/>
          <w:b/>
          <w:bCs/>
        </w:rPr>
        <w:t>. ДОДАТНЕ ИНФОРМАЦИЈЕ ИЛИ ПОЈАШЊЕЊА У ВЕЗИ СА ПРИПРЕМАЊЕМ ПОНУДЕ</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jurics@ugcb.</w:t>
      </w:r>
      <w:r>
        <w:rPr>
          <w:rFonts w:ascii="Arial" w:hAnsi="Arial" w:cs="Arial"/>
          <w:i/>
          <w:color w:val="auto"/>
          <w:lang w:val="sr-Latn-CS"/>
        </w:rPr>
        <w:t>rs</w:t>
      </w:r>
      <w:r>
        <w:rPr>
          <w:rFonts w:ascii="Arial" w:hAnsi="Arial" w:cs="Arial"/>
          <w:i/>
          <w:color w:val="auto"/>
        </w:rPr>
        <w:t xml:space="preserve"> или факсом</w:t>
      </w:r>
      <w:r>
        <w:rPr>
          <w:rFonts w:ascii="Arial" w:hAnsi="Arial" w:cs="Arial"/>
          <w:i/>
          <w:color w:val="auto"/>
          <w:lang w:val="sr-Cyrl-CS"/>
        </w:rPr>
        <w:t xml:space="preserve"> н</w:t>
      </w:r>
      <w:r w:rsidR="00507405">
        <w:rPr>
          <w:rFonts w:ascii="Arial" w:hAnsi="Arial" w:cs="Arial"/>
          <w:i/>
          <w:color w:val="auto"/>
          <w:lang w:val="sr-Cyrl-CS"/>
        </w:rPr>
        <w:t>а број 011-2695-60</w:t>
      </w:r>
      <w:r>
        <w:rPr>
          <w:rFonts w:ascii="Arial" w:hAnsi="Arial" w:cs="Arial"/>
          <w:i/>
          <w:color w:val="auto"/>
          <w:lang w:val="sr-Cyrl-CS"/>
        </w:rPr>
        <w:t>5</w:t>
      </w:r>
      <w:r w:rsidR="00507405">
        <w:rPr>
          <w:rFonts w:ascii="Arial" w:hAnsi="Arial" w:cs="Arial"/>
          <w:i/>
          <w:color w:val="auto"/>
          <w:lang w:val="sr-Cyrl-CS"/>
        </w:rPr>
        <w:t>/145</w:t>
      </w:r>
      <w:r>
        <w:rPr>
          <w:rFonts w:ascii="Arial" w:hAnsi="Arial" w:cs="Arial"/>
          <w:i/>
          <w:iCs/>
          <w:color w:val="auto"/>
        </w:rPr>
        <w:t>]</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AB07E6" w:rsidRDefault="00AB07E6" w:rsidP="00AB07E6">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07E6" w:rsidRDefault="00AB07E6" w:rsidP="00AB07E6">
      <w:pPr>
        <w:jc w:val="both"/>
        <w:rPr>
          <w:rFonts w:ascii="Arial" w:hAnsi="Arial" w:cs="Arial"/>
        </w:rPr>
      </w:pPr>
      <w:r>
        <w:rPr>
          <w:rFonts w:ascii="Arial" w:hAnsi="Arial" w:cs="Arial"/>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507405">
        <w:rPr>
          <w:rFonts w:ascii="Arial" w:eastAsia="TimesNewRomanPS-BoldMT" w:hAnsi="Arial" w:cs="Arial"/>
          <w:b/>
          <w:bCs/>
        </w:rPr>
        <w:t xml:space="preserve"> </w:t>
      </w:r>
      <w:r w:rsidR="00507405">
        <w:rPr>
          <w:rFonts w:ascii="Arial" w:eastAsia="TimesNewRomanPS-BoldMT" w:hAnsi="Arial" w:cs="Arial"/>
          <w:b/>
          <w:bCs/>
          <w:lang w:val="sr-Cyrl-CS"/>
        </w:rPr>
        <w:t>21</w:t>
      </w:r>
      <w:r>
        <w:rPr>
          <w:rFonts w:ascii="Arial" w:eastAsia="TimesNewRomanPS-BoldMT" w:hAnsi="Arial" w:cs="Arial"/>
          <w:b/>
          <w:bCs/>
        </w:rPr>
        <w:t>/201</w:t>
      </w:r>
      <w:r w:rsidR="00507405">
        <w:rPr>
          <w:rFonts w:ascii="Arial" w:eastAsia="TimesNewRomanPS-BoldMT" w:hAnsi="Arial" w:cs="Arial"/>
          <w:b/>
          <w:bCs/>
          <w:lang w:val="sr-Cyrl-CS"/>
        </w:rPr>
        <w:t>7</w:t>
      </w:r>
      <w:r>
        <w:rPr>
          <w:rFonts w:ascii="Arial" w:eastAsia="TimesNewRomanPS-BoldMT" w:hAnsi="Arial" w:cs="Arial"/>
          <w:b/>
          <w:bCs/>
          <w:lang w:val="sr-Cyrl-CS"/>
        </w:rPr>
        <w:t>"</w:t>
      </w:r>
      <w:r>
        <w:rPr>
          <w:rFonts w:ascii="Arial" w:eastAsia="TimesNewRomanPS-BoldMT" w:hAnsi="Arial" w:cs="Arial"/>
          <w:b/>
          <w:bCs/>
        </w:rPr>
        <w:t>.</w:t>
      </w:r>
    </w:p>
    <w:p w:rsidR="00AB07E6" w:rsidRDefault="00AB07E6" w:rsidP="00AB07E6">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07E6" w:rsidRDefault="00AB07E6" w:rsidP="00AB07E6">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AB07E6" w:rsidRDefault="00AB07E6" w:rsidP="00AB07E6">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AB07E6" w:rsidRDefault="00AB07E6" w:rsidP="00AB07E6">
      <w:pPr>
        <w:jc w:val="both"/>
        <w:rPr>
          <w:rFonts w:ascii="Arial" w:hAnsi="Arial" w:cs="Arial"/>
          <w:b/>
          <w:bCs/>
        </w:rPr>
      </w:pPr>
      <w:r>
        <w:rPr>
          <w:rFonts w:ascii="Arial" w:hAnsi="Arial" w:cs="Arial"/>
          <w:bCs/>
          <w:color w:val="auto"/>
        </w:rPr>
        <w:t>Комуникација у поступку јавне набавке врши се искључиво на начин одређен чланом 20. Закона.</w:t>
      </w:r>
    </w:p>
    <w:p w:rsidR="00AB07E6" w:rsidRDefault="00AB07E6" w:rsidP="00AB07E6">
      <w:pPr>
        <w:jc w:val="both"/>
        <w:rPr>
          <w:rFonts w:ascii="Arial" w:hAnsi="Arial" w:cs="Arial"/>
          <w:b/>
          <w:bCs/>
        </w:rPr>
      </w:pPr>
      <w:r>
        <w:rPr>
          <w:rFonts w:ascii="Arial" w:hAnsi="Arial" w:cs="Arial"/>
          <w:b/>
          <w:bCs/>
        </w:rPr>
        <w:t>1</w:t>
      </w:r>
      <w:r w:rsidR="00507405">
        <w:rPr>
          <w:rFonts w:ascii="Arial" w:hAnsi="Arial" w:cs="Arial"/>
          <w:b/>
          <w:bCs/>
          <w:lang w:val="sr-Cyrl-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AB07E6" w:rsidRDefault="00AB07E6" w:rsidP="00AB07E6">
      <w:pPr>
        <w:jc w:val="both"/>
        <w:rPr>
          <w:rFonts w:ascii="Arial" w:hAnsi="Arial" w:cs="Arial"/>
          <w:b/>
          <w:bCs/>
        </w:rPr>
      </w:pPr>
    </w:p>
    <w:p w:rsidR="00AB07E6" w:rsidRDefault="00AB07E6" w:rsidP="00AB07E6">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B07E6" w:rsidRDefault="00AB07E6" w:rsidP="00AB07E6">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07E6" w:rsidRDefault="00AB07E6" w:rsidP="00AB07E6">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07E6" w:rsidRDefault="00AB07E6" w:rsidP="00AB07E6">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AB07E6" w:rsidRDefault="00AB07E6" w:rsidP="00AB07E6">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AB07E6" w:rsidRDefault="00AB07E6" w:rsidP="00AB07E6">
      <w:pPr>
        <w:jc w:val="both"/>
        <w:rPr>
          <w:rFonts w:ascii="Arial" w:hAnsi="Arial" w:cs="Arial"/>
          <w:b/>
          <w:bCs/>
        </w:rPr>
      </w:pPr>
    </w:p>
    <w:p w:rsidR="00AB07E6" w:rsidRDefault="00AB07E6" w:rsidP="00AB07E6">
      <w:pPr>
        <w:jc w:val="both"/>
        <w:rPr>
          <w:rFonts w:ascii="Arial" w:hAnsi="Arial" w:cs="Arial"/>
          <w:lang w:val="sr-Cyrl-CS"/>
        </w:rPr>
      </w:pPr>
    </w:p>
    <w:p w:rsidR="00AB07E6" w:rsidRPr="00DC26FB" w:rsidRDefault="00AB07E6" w:rsidP="00AB07E6">
      <w:pPr>
        <w:jc w:val="both"/>
        <w:rPr>
          <w:rFonts w:ascii="Arial" w:hAnsi="Arial" w:cs="Arial"/>
          <w:bCs/>
          <w:color w:val="auto"/>
        </w:rPr>
      </w:pPr>
    </w:p>
    <w:p w:rsidR="00AB07E6" w:rsidRDefault="00AB07E6" w:rsidP="00AB07E6">
      <w:pPr>
        <w:jc w:val="both"/>
      </w:pPr>
      <w:r>
        <w:rPr>
          <w:rFonts w:ascii="Arial" w:hAnsi="Arial" w:cs="Arial"/>
          <w:b/>
          <w:bCs/>
        </w:rPr>
        <w:t>1</w:t>
      </w:r>
      <w:r w:rsidR="00507405">
        <w:rPr>
          <w:rFonts w:ascii="Arial" w:hAnsi="Arial" w:cs="Arial"/>
          <w:b/>
          <w:bCs/>
          <w:lang w:val="sr-Cyrl-CS"/>
        </w:rPr>
        <w:t>4</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B07E6" w:rsidRDefault="00AB07E6" w:rsidP="00AB07E6">
      <w:pPr>
        <w:jc w:val="both"/>
      </w:pPr>
    </w:p>
    <w:p w:rsidR="00507405" w:rsidRDefault="00AB07E6" w:rsidP="00AB07E6">
      <w:pPr>
        <w:jc w:val="both"/>
        <w:rPr>
          <w:rFonts w:ascii="Arial" w:hAnsi="Arial" w:cs="Arial"/>
          <w:lang w:val="sr-Cyrl-CS"/>
        </w:rPr>
      </w:pPr>
      <w:r w:rsidRPr="002C78A5">
        <w:rPr>
          <w:rFonts w:ascii="Arial" w:hAnsi="Arial" w:cs="Arial"/>
        </w:rPr>
        <w:t>Избор најповољније понуде ће се извршити применом критеријума</w:t>
      </w:r>
      <w:r w:rsidRPr="00303BDF">
        <w:rPr>
          <w:rFonts w:ascii="Arial" w:hAnsi="Arial" w:cs="Arial"/>
          <w:b/>
          <w:lang w:val="sr-Cyrl-CS"/>
        </w:rPr>
        <w:t>"најнижа понуђена цена"</w:t>
      </w:r>
      <w:r>
        <w:rPr>
          <w:rFonts w:ascii="Arial" w:hAnsi="Arial" w:cs="Arial"/>
          <w:lang w:val="sr-Cyrl-CS"/>
        </w:rPr>
        <w:t xml:space="preserve"> за</w:t>
      </w:r>
      <w:r w:rsidRPr="00B02ABB">
        <w:rPr>
          <w:rFonts w:ascii="Arial" w:hAnsi="Arial" w:cs="Arial"/>
          <w:b/>
          <w:lang w:val="sr-Cyrl-CS"/>
        </w:rPr>
        <w:t xml:space="preserve"> </w:t>
      </w:r>
      <w:r w:rsidR="00507405">
        <w:rPr>
          <w:rFonts w:ascii="Arial" w:hAnsi="Arial" w:cs="Arial"/>
          <w:b/>
          <w:lang w:val="sr-Cyrl-CS"/>
        </w:rPr>
        <w:t>Партију: 21/1/2017</w:t>
      </w:r>
      <w:r>
        <w:rPr>
          <w:rFonts w:ascii="Arial" w:hAnsi="Arial" w:cs="Arial"/>
          <w:b/>
          <w:lang w:val="sr-Cyrl-CS"/>
        </w:rPr>
        <w:t>-</w:t>
      </w:r>
      <w:r w:rsidR="00507405">
        <w:rPr>
          <w:rFonts w:ascii="Arial" w:hAnsi="Arial" w:cs="Arial"/>
          <w:lang w:val="sr-Cyrl-CS"/>
        </w:rPr>
        <w:t>Свеже поврће и воће и</w:t>
      </w:r>
    </w:p>
    <w:p w:rsidR="00AB07E6" w:rsidRPr="00507405" w:rsidRDefault="00507405" w:rsidP="00AB07E6">
      <w:pPr>
        <w:jc w:val="both"/>
        <w:rPr>
          <w:rFonts w:ascii="Arial" w:hAnsi="Arial" w:cs="Arial"/>
          <w:lang w:val="sr-Cyrl-CS"/>
        </w:rPr>
      </w:pPr>
      <w:r>
        <w:rPr>
          <w:rFonts w:ascii="Arial" w:hAnsi="Arial" w:cs="Arial"/>
          <w:lang w:val="sr-Cyrl-CS"/>
        </w:rPr>
        <w:t xml:space="preserve">                                  </w:t>
      </w:r>
      <w:r w:rsidR="00AB07E6">
        <w:rPr>
          <w:rFonts w:ascii="Arial" w:hAnsi="Arial" w:cs="Arial"/>
          <w:lang w:val="sr-Cyrl-CS"/>
        </w:rPr>
        <w:t xml:space="preserve"> </w:t>
      </w:r>
      <w:r>
        <w:rPr>
          <w:rFonts w:ascii="Arial" w:hAnsi="Arial" w:cs="Arial"/>
          <w:b/>
          <w:lang w:val="sr-Cyrl-CS"/>
        </w:rPr>
        <w:t>Партију: 21/4/2017-</w:t>
      </w:r>
      <w:r>
        <w:rPr>
          <w:rFonts w:ascii="Arial" w:hAnsi="Arial" w:cs="Arial"/>
          <w:lang w:val="sr-Cyrl-CS"/>
        </w:rPr>
        <w:t>Јаја</w:t>
      </w:r>
    </w:p>
    <w:p w:rsidR="00AB07E6" w:rsidRDefault="00AB07E6" w:rsidP="00AB07E6">
      <w:pPr>
        <w:tabs>
          <w:tab w:val="left" w:pos="6885"/>
        </w:tabs>
        <w:jc w:val="both"/>
        <w:rPr>
          <w:rFonts w:ascii="Arial" w:hAnsi="Arial" w:cs="Arial"/>
          <w:lang w:val="sr-Cyrl-CS"/>
        </w:rPr>
      </w:pPr>
      <w:r>
        <w:rPr>
          <w:rFonts w:ascii="Arial" w:hAnsi="Arial" w:cs="Arial"/>
          <w:lang w:val="sr-Cyrl-CS"/>
        </w:rPr>
        <w:t xml:space="preserve">                                                 </w:t>
      </w:r>
      <w:r>
        <w:rPr>
          <w:rFonts w:ascii="Arial" w:hAnsi="Arial" w:cs="Arial"/>
          <w:lang w:val="sr-Cyrl-CS"/>
        </w:rPr>
        <w:tab/>
      </w:r>
    </w:p>
    <w:p w:rsidR="00AB07E6" w:rsidRDefault="00AB07E6" w:rsidP="00AB07E6">
      <w:pPr>
        <w:jc w:val="both"/>
        <w:rPr>
          <w:rFonts w:ascii="Arial" w:hAnsi="Arial" w:cs="Arial"/>
          <w:b/>
          <w:lang w:val="sr-Cyrl-CS"/>
        </w:rPr>
      </w:pPr>
      <w:r>
        <w:rPr>
          <w:rFonts w:ascii="Arial" w:hAnsi="Arial" w:cs="Arial"/>
          <w:lang w:val="sr-Cyrl-CS"/>
        </w:rPr>
        <w:t>а применом критеријума</w:t>
      </w:r>
      <w:r w:rsidRPr="002C78A5">
        <w:rPr>
          <w:rFonts w:ascii="Arial" w:hAnsi="Arial" w:cs="Arial"/>
        </w:rPr>
        <w:t xml:space="preserve"> </w:t>
      </w:r>
      <w:r w:rsidRPr="002C78A5">
        <w:rPr>
          <w:rFonts w:ascii="Arial" w:hAnsi="Arial" w:cs="Arial"/>
          <w:b/>
          <w:bCs/>
        </w:rPr>
        <w:t>„</w:t>
      </w:r>
      <w:r w:rsidRPr="002C78A5">
        <w:rPr>
          <w:rFonts w:ascii="Arial" w:hAnsi="Arial" w:cs="Arial"/>
          <w:b/>
          <w:bCs/>
          <w:lang w:val="sr-Cyrl-CS"/>
        </w:rPr>
        <w:t>Економски најповољнија понуда</w:t>
      </w:r>
      <w:r>
        <w:rPr>
          <w:rFonts w:ascii="Arial" w:hAnsi="Arial" w:cs="Arial"/>
          <w:b/>
          <w:bCs/>
        </w:rPr>
        <w:t>“</w:t>
      </w:r>
      <w:r>
        <w:rPr>
          <w:rFonts w:ascii="Arial" w:hAnsi="Arial" w:cs="Arial"/>
          <w:b/>
          <w:bCs/>
          <w:lang w:val="sr-Cyrl-CS"/>
        </w:rPr>
        <w:t xml:space="preserve"> </w:t>
      </w:r>
      <w:r w:rsidRPr="00CB0DF1">
        <w:rPr>
          <w:rFonts w:ascii="Arial" w:hAnsi="Arial" w:cs="Arial"/>
          <w:bCs/>
          <w:lang w:val="sr-Cyrl-CS"/>
        </w:rPr>
        <w:t>за</w:t>
      </w:r>
      <w:r>
        <w:rPr>
          <w:rFonts w:ascii="Arial" w:hAnsi="Arial" w:cs="Arial"/>
          <w:b/>
          <w:bCs/>
          <w:lang w:val="sr-Cyrl-CS"/>
        </w:rPr>
        <w:t xml:space="preserve"> </w:t>
      </w:r>
      <w:r w:rsidRPr="002C78A5">
        <w:rPr>
          <w:rFonts w:ascii="Arial" w:hAnsi="Arial" w:cs="Arial"/>
          <w:b/>
          <w:bCs/>
        </w:rPr>
        <w:t xml:space="preserve"> </w:t>
      </w:r>
      <w:r>
        <w:rPr>
          <w:rFonts w:ascii="Arial" w:hAnsi="Arial" w:cs="Arial"/>
          <w:b/>
          <w:bCs/>
          <w:lang w:val="sr-Cyrl-CS"/>
        </w:rPr>
        <w:t>Партију:</w:t>
      </w:r>
      <w:r w:rsidRPr="00CB0DF1">
        <w:rPr>
          <w:rFonts w:ascii="Arial" w:hAnsi="Arial" w:cs="Arial"/>
          <w:b/>
          <w:lang w:val="sr-Cyrl-CS"/>
        </w:rPr>
        <w:t xml:space="preserve"> </w:t>
      </w:r>
    </w:p>
    <w:p w:rsidR="00AB07E6" w:rsidRDefault="00AB07E6" w:rsidP="00AB07E6">
      <w:pPr>
        <w:jc w:val="both"/>
        <w:rPr>
          <w:rFonts w:ascii="Arial" w:hAnsi="Arial" w:cs="Arial"/>
          <w:lang w:val="sr-Cyrl-CS"/>
        </w:rPr>
      </w:pPr>
      <w:r>
        <w:rPr>
          <w:rFonts w:ascii="Arial" w:hAnsi="Arial" w:cs="Arial"/>
          <w:b/>
          <w:lang w:val="sr-Cyrl-CS"/>
        </w:rPr>
        <w:lastRenderedPageBreak/>
        <w:t xml:space="preserve">         </w:t>
      </w:r>
      <w:r w:rsidR="00507405">
        <w:rPr>
          <w:rFonts w:ascii="Arial" w:hAnsi="Arial" w:cs="Arial"/>
          <w:b/>
          <w:lang w:val="sr-Cyrl-CS"/>
        </w:rPr>
        <w:t xml:space="preserve">                              21/2/2017</w:t>
      </w:r>
      <w:r>
        <w:rPr>
          <w:rFonts w:ascii="Arial" w:hAnsi="Arial" w:cs="Arial"/>
          <w:b/>
          <w:lang w:val="sr-Cyrl-CS"/>
        </w:rPr>
        <w:t xml:space="preserve"> </w:t>
      </w:r>
      <w:r>
        <w:rPr>
          <w:rFonts w:ascii="Arial" w:hAnsi="Arial" w:cs="Arial"/>
          <w:lang w:val="sr-Cyrl-CS"/>
        </w:rPr>
        <w:t>Смрзнута и конзервирана риба и</w:t>
      </w:r>
    </w:p>
    <w:p w:rsidR="00AB07E6" w:rsidRPr="00DB1A0D" w:rsidRDefault="00AB07E6" w:rsidP="00AB07E6">
      <w:pPr>
        <w:jc w:val="both"/>
        <w:rPr>
          <w:rFonts w:ascii="Arial" w:hAnsi="Arial" w:cs="Arial"/>
          <w:lang w:val="sr-Cyrl-CS"/>
        </w:rPr>
      </w:pPr>
      <w:r>
        <w:rPr>
          <w:rFonts w:ascii="Arial" w:hAnsi="Arial" w:cs="Arial"/>
          <w:lang w:val="sr-Cyrl-CS"/>
        </w:rPr>
        <w:t xml:space="preserve">                                       </w:t>
      </w:r>
      <w:r w:rsidR="00507405">
        <w:rPr>
          <w:rFonts w:ascii="Arial" w:hAnsi="Arial" w:cs="Arial"/>
          <w:b/>
          <w:lang w:val="sr-Cyrl-CS"/>
        </w:rPr>
        <w:t>21/3/2017</w:t>
      </w:r>
      <w:r>
        <w:rPr>
          <w:rFonts w:ascii="Arial" w:hAnsi="Arial" w:cs="Arial"/>
          <w:b/>
          <w:lang w:val="sr-Cyrl-CS"/>
        </w:rPr>
        <w:t xml:space="preserve"> </w:t>
      </w:r>
      <w:r>
        <w:rPr>
          <w:rFonts w:ascii="Arial" w:hAnsi="Arial" w:cs="Arial"/>
          <w:lang w:val="sr-Cyrl-CS"/>
        </w:rPr>
        <w:t>Млеко, киселомлечни производи и сиреви</w:t>
      </w:r>
    </w:p>
    <w:p w:rsidR="00AB07E6" w:rsidRPr="002C78A5" w:rsidRDefault="00AB07E6" w:rsidP="00AB07E6">
      <w:pPr>
        <w:jc w:val="both"/>
        <w:rPr>
          <w:rFonts w:ascii="Arial" w:hAnsi="Arial" w:cs="Arial"/>
          <w:lang w:val="sr-Cyrl-CS"/>
        </w:rPr>
      </w:pPr>
      <w:r>
        <w:rPr>
          <w:rFonts w:ascii="Arial" w:hAnsi="Arial" w:cs="Arial"/>
          <w:lang w:val="sr-Cyrl-CS"/>
        </w:rPr>
        <w:t xml:space="preserve">                                                  </w:t>
      </w:r>
    </w:p>
    <w:p w:rsidR="00AB07E6" w:rsidRPr="006C5B79" w:rsidRDefault="00AB07E6" w:rsidP="00AB07E6">
      <w:pPr>
        <w:rPr>
          <w:rFonts w:ascii="Arial" w:hAnsi="Arial" w:cs="Arial"/>
          <w:b/>
          <w:lang w:val="sr-Cyrl-CS"/>
        </w:rPr>
      </w:pPr>
      <w:r w:rsidRPr="002C78A5">
        <w:rPr>
          <w:rFonts w:ascii="Arial" w:hAnsi="Arial" w:cs="Arial"/>
          <w:b/>
          <w:lang w:val="sr-Cyrl-CS"/>
        </w:rPr>
        <w:tab/>
        <w:t>Основи и вредновање за утврђивање најповољније понуде су:</w:t>
      </w:r>
    </w:p>
    <w:p w:rsidR="00AB07E6" w:rsidRPr="002C78A5" w:rsidRDefault="00AB07E6" w:rsidP="00AB07E6">
      <w:pPr>
        <w:rPr>
          <w:rFonts w:ascii="Arial" w:hAnsi="Arial" w:cs="Arial"/>
          <w:lang w:val="sr-Cyrl-CS"/>
        </w:rPr>
      </w:pPr>
    </w:p>
    <w:p w:rsidR="00AB07E6" w:rsidRDefault="00AB07E6" w:rsidP="00AB07E6">
      <w:pPr>
        <w:rPr>
          <w:rFonts w:ascii="Arial" w:hAnsi="Arial" w:cs="Arial"/>
          <w:lang w:val="sr-Cyrl-CS"/>
        </w:rPr>
      </w:pPr>
      <w:r>
        <w:rPr>
          <w:rFonts w:ascii="Arial" w:hAnsi="Arial" w:cs="Arial"/>
          <w:lang w:val="sr-Cyrl-CS"/>
        </w:rPr>
        <w:t xml:space="preserve"> цена –                                             до 7</w:t>
      </w:r>
      <w:r w:rsidRPr="002C78A5">
        <w:rPr>
          <w:rFonts w:ascii="Arial" w:hAnsi="Arial" w:cs="Arial"/>
          <w:lang w:val="sr-Cyrl-CS"/>
        </w:rPr>
        <w:t xml:space="preserve">0 пондера, </w:t>
      </w:r>
    </w:p>
    <w:p w:rsidR="00AB07E6" w:rsidRPr="002C78A5" w:rsidRDefault="00AB07E6" w:rsidP="00AB07E6">
      <w:pPr>
        <w:rPr>
          <w:rFonts w:ascii="Arial" w:hAnsi="Arial" w:cs="Arial"/>
          <w:lang w:val="sr-Cyrl-CS"/>
        </w:rPr>
      </w:pPr>
      <w:r>
        <w:rPr>
          <w:rFonts w:ascii="Arial" w:hAnsi="Arial" w:cs="Arial"/>
          <w:lang w:val="sr-Cyrl-CS"/>
        </w:rPr>
        <w:t xml:space="preserve"> </w:t>
      </w:r>
      <w:r w:rsidRPr="002C78A5">
        <w:rPr>
          <w:rFonts w:ascii="Arial" w:hAnsi="Arial" w:cs="Arial"/>
          <w:lang w:val="sr-Cyrl-CS"/>
        </w:rPr>
        <w:t>погодност за исхрану старих-</w:t>
      </w:r>
      <w:r>
        <w:rPr>
          <w:rFonts w:ascii="Arial" w:hAnsi="Arial" w:cs="Arial"/>
          <w:lang w:val="sr-Cyrl-CS"/>
        </w:rPr>
        <w:t xml:space="preserve">      </w:t>
      </w:r>
      <w:r w:rsidRPr="002C78A5">
        <w:rPr>
          <w:rFonts w:ascii="Arial" w:hAnsi="Arial" w:cs="Arial"/>
          <w:lang w:val="sr-Cyrl-CS"/>
        </w:rPr>
        <w:t xml:space="preserve"> до</w:t>
      </w:r>
      <w:r>
        <w:rPr>
          <w:rFonts w:ascii="Arial" w:hAnsi="Arial" w:cs="Arial"/>
          <w:lang w:val="sr-Cyrl-CS"/>
        </w:rPr>
        <w:t xml:space="preserve"> 3</w:t>
      </w:r>
      <w:r w:rsidRPr="002C78A5">
        <w:rPr>
          <w:rFonts w:ascii="Arial" w:hAnsi="Arial" w:cs="Arial"/>
          <w:lang w:val="sr-Cyrl-CS"/>
        </w:rPr>
        <w:t xml:space="preserve">0 пондера, </w:t>
      </w:r>
    </w:p>
    <w:p w:rsidR="00AB07E6" w:rsidRPr="006C5B79" w:rsidRDefault="00AB07E6" w:rsidP="00AB07E6">
      <w:pPr>
        <w:rPr>
          <w:rFonts w:ascii="Arial" w:hAnsi="Arial" w:cs="Arial"/>
          <w:lang w:val="sr-Cyrl-CS"/>
        </w:rPr>
      </w:pPr>
      <w:r w:rsidRPr="002C78A5">
        <w:rPr>
          <w:rFonts w:ascii="Arial" w:hAnsi="Arial" w:cs="Arial"/>
          <w:lang w:val="sr-Cyrl-CS"/>
        </w:rPr>
        <w:t>.</w:t>
      </w:r>
    </w:p>
    <w:p w:rsidR="00AB07E6" w:rsidRPr="002C78A5" w:rsidRDefault="00AB07E6" w:rsidP="00AB07E6">
      <w:pPr>
        <w:jc w:val="center"/>
        <w:rPr>
          <w:rFonts w:ascii="Arial" w:hAnsi="Arial" w:cs="Arial"/>
          <w:b/>
          <w:sz w:val="28"/>
          <w:szCs w:val="28"/>
          <w:u w:val="single"/>
          <w:lang w:val="sr-Cyrl-CS"/>
        </w:rPr>
      </w:pPr>
      <w:r w:rsidRPr="002C78A5">
        <w:rPr>
          <w:rFonts w:ascii="Arial" w:hAnsi="Arial" w:cs="Arial"/>
          <w:b/>
          <w:sz w:val="28"/>
          <w:szCs w:val="28"/>
          <w:u w:val="single"/>
          <w:lang w:val="sr-Cyrl-CS"/>
        </w:rPr>
        <w:t>Утврђивање броја пондера:</w:t>
      </w: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t xml:space="preserve"> За цену:</w:t>
      </w:r>
    </w:p>
    <w:p w:rsidR="00AB07E6" w:rsidRPr="002C78A5" w:rsidRDefault="00AB07E6" w:rsidP="00AB07E6">
      <w:pPr>
        <w:rPr>
          <w:rFonts w:ascii="Arial" w:hAnsi="Arial" w:cs="Arial"/>
          <w:lang w:val="sr-Cyrl-CS"/>
        </w:rPr>
      </w:pPr>
    </w:p>
    <w:p w:rsidR="00AB07E6" w:rsidRPr="002C78A5" w:rsidRDefault="00AB07E6" w:rsidP="00AB07E6">
      <w:pPr>
        <w:jc w:val="center"/>
        <w:rPr>
          <w:rFonts w:ascii="Arial" w:hAnsi="Arial" w:cs="Arial"/>
          <w:b/>
        </w:rPr>
      </w:pPr>
      <w:r w:rsidRPr="002C78A5">
        <w:rPr>
          <w:rFonts w:ascii="Arial" w:hAnsi="Arial" w:cs="Arial"/>
          <w:b/>
          <w:lang w:val="sr-Cyrl-CS"/>
        </w:rPr>
        <w:t xml:space="preserve">Најнижа вредност целовите партије – </w:t>
      </w:r>
      <w:r>
        <w:rPr>
          <w:rFonts w:ascii="Arial" w:hAnsi="Arial" w:cs="Arial"/>
          <w:b/>
          <w:lang w:val="sr-Cyrl-CS"/>
        </w:rPr>
        <w:t>7</w:t>
      </w:r>
      <w:r w:rsidRPr="002C78A5">
        <w:rPr>
          <w:rFonts w:ascii="Arial" w:hAnsi="Arial" w:cs="Arial"/>
          <w:b/>
          <w:lang w:val="sr-Cyrl-CS"/>
        </w:rPr>
        <w:t>0 пондера</w:t>
      </w:r>
    </w:p>
    <w:p w:rsidR="00AB07E6" w:rsidRDefault="00AB07E6" w:rsidP="00AB07E6">
      <w:pPr>
        <w:jc w:val="center"/>
        <w:rPr>
          <w:rFonts w:ascii="Arial" w:hAnsi="Arial" w:cs="Arial"/>
          <w:b/>
          <w:lang w:val="sr-Cyrl-CS"/>
        </w:rPr>
      </w:pPr>
    </w:p>
    <w:p w:rsidR="00AB07E6" w:rsidRPr="002C78A5" w:rsidRDefault="00AB07E6" w:rsidP="00AB07E6">
      <w:pPr>
        <w:jc w:val="center"/>
        <w:rPr>
          <w:rFonts w:ascii="Arial" w:hAnsi="Arial" w:cs="Arial"/>
          <w:b/>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Одступање од најниже понуђене вредности –  прерачунато  по обрасцу:</w:t>
      </w:r>
    </w:p>
    <w:p w:rsidR="00AB07E6" w:rsidRPr="002C78A5" w:rsidRDefault="00AB07E6" w:rsidP="00AB07E6">
      <w:pPr>
        <w:rPr>
          <w:rFonts w:ascii="Arial" w:hAnsi="Arial" w:cs="Arial"/>
          <w:b/>
          <w:sz w:val="28"/>
          <w:szCs w:val="28"/>
          <w:lang w:val="sr-Cyrl-CS"/>
        </w:rPr>
      </w:pPr>
      <w:r w:rsidRPr="002C78A5">
        <w:rPr>
          <w:rFonts w:ascii="Arial" w:hAnsi="Arial" w:cs="Arial"/>
          <w:b/>
          <w:sz w:val="32"/>
          <w:szCs w:val="32"/>
          <w:lang w:val="sr-Cyrl-CS"/>
        </w:rPr>
        <w:t xml:space="preserve">      </w:t>
      </w:r>
      <w:r w:rsidRPr="002C78A5">
        <w:rPr>
          <w:rFonts w:ascii="Arial" w:hAnsi="Arial" w:cs="Arial"/>
          <w:b/>
          <w:sz w:val="32"/>
          <w:szCs w:val="32"/>
          <w:u w:val="single"/>
          <w:lang w:val="sr-Cyrl-CS"/>
        </w:rPr>
        <w:t>најнижа понуђена вредност</w:t>
      </w:r>
      <w:r w:rsidRPr="002C78A5">
        <w:rPr>
          <w:rFonts w:ascii="Arial" w:hAnsi="Arial" w:cs="Arial"/>
          <w:b/>
          <w:sz w:val="32"/>
          <w:szCs w:val="32"/>
          <w:lang w:val="sr-Cyrl-CS"/>
        </w:rPr>
        <w:t xml:space="preserve">     </w:t>
      </w:r>
      <w:r w:rsidRPr="002C78A5">
        <w:rPr>
          <w:rFonts w:ascii="Arial" w:hAnsi="Arial" w:cs="Arial"/>
          <w:b/>
          <w:sz w:val="40"/>
          <w:szCs w:val="40"/>
          <w:lang w:val="sr-Cyrl-CS"/>
        </w:rPr>
        <w:t xml:space="preserve"> х</w:t>
      </w:r>
      <w:r>
        <w:rPr>
          <w:rFonts w:ascii="Arial" w:hAnsi="Arial" w:cs="Arial"/>
          <w:b/>
          <w:sz w:val="40"/>
          <w:szCs w:val="40"/>
          <w:lang w:val="sr-Cyrl-CS"/>
        </w:rPr>
        <w:t xml:space="preserve"> 7</w:t>
      </w:r>
      <w:r w:rsidRPr="002C78A5">
        <w:rPr>
          <w:rFonts w:ascii="Arial" w:hAnsi="Arial" w:cs="Arial"/>
          <w:b/>
          <w:sz w:val="40"/>
          <w:szCs w:val="40"/>
          <w:lang w:val="sr-Cyrl-CS"/>
        </w:rPr>
        <w:t xml:space="preserve">0 </w:t>
      </w:r>
      <w:r w:rsidRPr="002C78A5">
        <w:rPr>
          <w:rFonts w:ascii="Arial" w:hAnsi="Arial" w:cs="Arial"/>
          <w:b/>
          <w:sz w:val="28"/>
          <w:szCs w:val="28"/>
          <w:lang w:val="sr-Cyrl-CS"/>
        </w:rPr>
        <w:t xml:space="preserve"> </w:t>
      </w:r>
    </w:p>
    <w:p w:rsidR="00AB07E6" w:rsidRPr="00DB1A0D" w:rsidRDefault="00AB07E6" w:rsidP="00AB07E6">
      <w:pPr>
        <w:rPr>
          <w:rFonts w:ascii="Arial" w:hAnsi="Arial" w:cs="Arial"/>
          <w:b/>
          <w:sz w:val="32"/>
          <w:szCs w:val="32"/>
          <w:lang w:val="sr-Cyrl-CS"/>
        </w:rPr>
      </w:pPr>
      <w:r w:rsidRPr="002C78A5">
        <w:rPr>
          <w:rFonts w:ascii="Arial" w:hAnsi="Arial" w:cs="Arial"/>
          <w:b/>
          <w:sz w:val="32"/>
          <w:szCs w:val="32"/>
          <w:lang w:val="sr-Cyrl-CS"/>
        </w:rPr>
        <w:t xml:space="preserve">              понуђена вредност</w:t>
      </w:r>
    </w:p>
    <w:p w:rsidR="00AB07E6" w:rsidRPr="002C78A5" w:rsidRDefault="00AB07E6" w:rsidP="00AB07E6">
      <w:pPr>
        <w:rPr>
          <w:rFonts w:ascii="Arial" w:hAnsi="Arial" w:cs="Arial"/>
          <w:b/>
          <w:lang w:val="sr-Cyrl-CS"/>
        </w:rPr>
      </w:pP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t>За погодност за исхрану старих:</w:t>
      </w:r>
    </w:p>
    <w:p w:rsidR="00AB07E6" w:rsidRPr="002C78A5" w:rsidRDefault="00AB07E6" w:rsidP="00AB07E6">
      <w:pPr>
        <w:rPr>
          <w:rFonts w:ascii="Arial" w:hAnsi="Arial" w:cs="Arial"/>
          <w:b/>
          <w:u w:val="single"/>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 не задовољава -</w:t>
      </w:r>
      <w:r w:rsidRPr="002C78A5">
        <w:rPr>
          <w:rFonts w:ascii="Arial" w:hAnsi="Arial" w:cs="Arial"/>
          <w:lang w:val="sr-Cyrl-CS"/>
        </w:rPr>
        <w:tab/>
        <w:t xml:space="preserve">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0 подер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xml:space="preserve">- задовољава –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w:t>
      </w:r>
      <w:r w:rsidRPr="002C78A5">
        <w:rPr>
          <w:rFonts w:ascii="Arial" w:hAnsi="Arial" w:cs="Arial"/>
          <w:lang w:val="sr-Cyrl-CS"/>
        </w:rPr>
        <w:t xml:space="preserve"> </w:t>
      </w:r>
      <w:r>
        <w:rPr>
          <w:rFonts w:ascii="Arial" w:hAnsi="Arial" w:cs="Arial"/>
          <w:lang w:val="sr-Cyrl-CS"/>
        </w:rPr>
        <w:t>5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погодује за исхрану старих</w:t>
      </w:r>
      <w:r w:rsidRPr="002C78A5">
        <w:rPr>
          <w:rFonts w:ascii="Arial" w:hAnsi="Arial" w:cs="Arial"/>
        </w:rPr>
        <w:t xml:space="preserve"> -    </w:t>
      </w:r>
      <w:r w:rsidRPr="002C78A5">
        <w:rPr>
          <w:rFonts w:ascii="Arial" w:hAnsi="Arial" w:cs="Arial"/>
          <w:lang w:val="sr-Cyrl-CS"/>
        </w:rPr>
        <w:t xml:space="preserve">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10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 xml:space="preserve">            -врло добар за исхрану старих</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20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одличан за исхрану старих</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30 пондер</w:t>
      </w:r>
      <w:r w:rsidRPr="002C78A5">
        <w:rPr>
          <w:rFonts w:ascii="Arial" w:hAnsi="Arial" w:cs="Arial"/>
          <w:lang w:val="sr-Cyrl-CS"/>
        </w:rPr>
        <w:t>а.</w:t>
      </w:r>
    </w:p>
    <w:p w:rsidR="00AB07E6" w:rsidRPr="002C78A5" w:rsidRDefault="00AB07E6" w:rsidP="00AB07E6">
      <w:pPr>
        <w:rPr>
          <w:rFonts w:ascii="Arial" w:hAnsi="Arial" w:cs="Arial"/>
          <w:b/>
          <w:u w:val="single"/>
          <w:lang w:val="sr-Cyrl-CS"/>
        </w:rPr>
      </w:pPr>
    </w:p>
    <w:p w:rsidR="00AB07E6" w:rsidRDefault="00AB07E6" w:rsidP="00AB07E6">
      <w:pPr>
        <w:rPr>
          <w:rFonts w:ascii="Arial" w:hAnsi="Arial" w:cs="Arial"/>
          <w:b/>
          <w:lang w:val="sr-Cyrl-CS"/>
        </w:rPr>
      </w:pPr>
      <w:r w:rsidRPr="002C78A5">
        <w:rPr>
          <w:rFonts w:ascii="Arial" w:hAnsi="Arial" w:cs="Arial"/>
          <w:b/>
          <w:u w:val="single"/>
          <w:lang w:val="sr-Cyrl-CS"/>
        </w:rPr>
        <w:t>НАПОМЕНА:</w:t>
      </w:r>
      <w:r w:rsidRPr="002C78A5">
        <w:rPr>
          <w:rFonts w:ascii="Arial" w:hAnsi="Arial" w:cs="Arial"/>
          <w:b/>
          <w:lang w:val="sr-Cyrl-CS"/>
        </w:rPr>
        <w:t xml:space="preserve">  Узорци ће, по потреби, бити упућени на анализу рефе</w:t>
      </w:r>
      <w:r>
        <w:rPr>
          <w:rFonts w:ascii="Arial" w:hAnsi="Arial" w:cs="Arial"/>
          <w:b/>
          <w:lang w:val="sr-Cyrl-CS"/>
        </w:rPr>
        <w:t>-</w:t>
      </w:r>
    </w:p>
    <w:p w:rsidR="00AB07E6" w:rsidRDefault="00AB07E6" w:rsidP="00AB07E6">
      <w:pPr>
        <w:rPr>
          <w:rFonts w:ascii="Arial" w:hAnsi="Arial" w:cs="Arial"/>
          <w:b/>
          <w:lang w:val="sr-Cyrl-CS"/>
        </w:rPr>
      </w:pPr>
      <w:r w:rsidRPr="002C78A5">
        <w:rPr>
          <w:rFonts w:ascii="Arial" w:hAnsi="Arial" w:cs="Arial"/>
          <w:b/>
          <w:lang w:val="sr-Cyrl-CS"/>
        </w:rPr>
        <w:t>рентним установама о трошку понуђача.</w:t>
      </w:r>
    </w:p>
    <w:p w:rsidR="00AB07E6" w:rsidRPr="002C78A5" w:rsidRDefault="00AB07E6" w:rsidP="00AB07E6">
      <w:pPr>
        <w:rPr>
          <w:rFonts w:ascii="Arial" w:hAnsi="Arial" w:cs="Arial"/>
          <w:b/>
          <w:u w:val="single"/>
          <w:lang w:val="sr-Cyrl-CS"/>
        </w:rPr>
      </w:pPr>
      <w:r w:rsidRPr="002C78A5">
        <w:rPr>
          <w:rFonts w:ascii="Arial" w:hAnsi="Arial" w:cs="Arial"/>
          <w:b/>
          <w:lang w:val="sr-Cyrl-CS"/>
        </w:rPr>
        <w:t xml:space="preserve">Уколико било који узорак из понуде добије оцену: «не задовољава», понуда ће бити квалификована </w:t>
      </w:r>
      <w:r>
        <w:rPr>
          <w:rFonts w:ascii="Arial" w:hAnsi="Arial" w:cs="Arial"/>
          <w:b/>
          <w:u w:val="single"/>
          <w:lang w:val="sr-Cyrl-CS"/>
        </w:rPr>
        <w:t>као неприхватљив</w:t>
      </w:r>
      <w:r w:rsidRPr="002C78A5">
        <w:rPr>
          <w:rFonts w:ascii="Arial" w:hAnsi="Arial" w:cs="Arial"/>
          <w:b/>
          <w:u w:val="single"/>
          <w:lang w:val="sr-Cyrl-CS"/>
        </w:rPr>
        <w:t>а.</w:t>
      </w:r>
    </w:p>
    <w:p w:rsidR="00AB07E6" w:rsidRPr="00DB1A0D" w:rsidRDefault="00AB07E6" w:rsidP="00AB07E6">
      <w:pPr>
        <w:rPr>
          <w:rFonts w:ascii="Arial" w:hAnsi="Arial" w:cs="Arial"/>
          <w:b/>
          <w:lang w:val="sr-Cyrl-CS"/>
        </w:rPr>
      </w:pPr>
      <w:r w:rsidRPr="002C78A5">
        <w:rPr>
          <w:rFonts w:ascii="Arial" w:hAnsi="Arial" w:cs="Arial"/>
          <w:b/>
          <w:lang w:val="sr-Cyrl-CS"/>
        </w:rPr>
        <w:t xml:space="preserve">                          У случају да поједини узорци  буд</w:t>
      </w:r>
      <w:r>
        <w:rPr>
          <w:rFonts w:ascii="Arial" w:hAnsi="Arial" w:cs="Arial"/>
          <w:b/>
          <w:lang w:val="sr-Cyrl-CS"/>
        </w:rPr>
        <w:t xml:space="preserve">у оцењени различитим позитивним </w:t>
      </w:r>
      <w:r w:rsidRPr="002C78A5">
        <w:rPr>
          <w:rFonts w:ascii="Arial" w:hAnsi="Arial" w:cs="Arial"/>
          <w:b/>
          <w:lang w:val="sr-Cyrl-CS"/>
        </w:rPr>
        <w:t>оценама, понуда ће се вредновати оценом узорака који чи</w:t>
      </w:r>
      <w:r>
        <w:rPr>
          <w:rFonts w:ascii="Arial" w:hAnsi="Arial" w:cs="Arial"/>
          <w:b/>
          <w:lang w:val="sr-Cyrl-CS"/>
        </w:rPr>
        <w:t>не више од 50% вредности понуде</w:t>
      </w:r>
      <w:r w:rsidRPr="002C78A5">
        <w:rPr>
          <w:rFonts w:ascii="Arial" w:hAnsi="Arial" w:cs="Arial"/>
          <w:b/>
          <w:lang w:val="sr-Cyrl-CS"/>
        </w:rPr>
        <w:t>.</w:t>
      </w:r>
    </w:p>
    <w:p w:rsidR="00AB07E6" w:rsidRDefault="00AB07E6" w:rsidP="00AB07E6">
      <w:pPr>
        <w:jc w:val="both"/>
        <w:rPr>
          <w:rFonts w:ascii="Arial" w:hAnsi="Arial" w:cs="Arial"/>
          <w:b/>
          <w:bCs/>
        </w:rPr>
      </w:pPr>
      <w:r>
        <w:rPr>
          <w:rFonts w:ascii="Arial" w:hAnsi="Arial" w:cs="Arial"/>
          <w:b/>
          <w:bCs/>
        </w:rPr>
        <w:t>1</w:t>
      </w:r>
      <w:r w:rsidR="00507405">
        <w:rPr>
          <w:rFonts w:ascii="Arial" w:hAnsi="Arial" w:cs="Arial"/>
          <w:b/>
          <w:bCs/>
        </w:rPr>
        <w:t>5</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B07E6" w:rsidRDefault="00AB07E6" w:rsidP="00AB07E6">
      <w:pPr>
        <w:jc w:val="both"/>
        <w:rPr>
          <w:rFonts w:ascii="Arial" w:hAnsi="Arial" w:cs="Arial"/>
          <w:b/>
          <w:bCs/>
        </w:rPr>
      </w:pPr>
    </w:p>
    <w:p w:rsidR="00AB07E6" w:rsidRDefault="00AB07E6" w:rsidP="00AB07E6">
      <w:pPr>
        <w:jc w:val="both"/>
        <w:rPr>
          <w:rFonts w:ascii="Arial" w:hAnsi="Arial" w:cs="Arial"/>
          <w:b/>
          <w:bCs/>
          <w:i/>
          <w:iCs/>
        </w:rPr>
      </w:pPr>
      <w:r>
        <w:rPr>
          <w:rFonts w:ascii="Arial" w:hAnsi="Arial" w:cs="Arial"/>
          <w:iCs/>
        </w:rPr>
        <w:t xml:space="preserve">Уколико две или више понуда имају исту </w:t>
      </w:r>
      <w:r>
        <w:rPr>
          <w:rFonts w:ascii="Arial" w:hAnsi="Arial" w:cs="Arial"/>
          <w:iCs/>
          <w:lang w:val="sr-Cyrl-CS"/>
        </w:rPr>
        <w:t>збир пондера</w:t>
      </w:r>
      <w:r>
        <w:rPr>
          <w:rFonts w:ascii="Arial" w:hAnsi="Arial" w:cs="Arial"/>
          <w:iCs/>
        </w:rPr>
        <w:t>,</w:t>
      </w:r>
      <w:r>
        <w:rPr>
          <w:rFonts w:ascii="Arial" w:hAnsi="Arial" w:cs="Arial"/>
          <w:iCs/>
          <w:lang w:val="sr-Cyrl-CS"/>
        </w:rPr>
        <w:t xml:space="preserve"> односно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AB07E6" w:rsidRPr="00667B71" w:rsidRDefault="00AB07E6" w:rsidP="00AB07E6">
      <w:pPr>
        <w:rPr>
          <w:lang w:val="sr-Cyrl-CS"/>
        </w:rPr>
      </w:pPr>
    </w:p>
    <w:p w:rsidR="00AB07E6" w:rsidRDefault="00507405" w:rsidP="00AB07E6">
      <w:pPr>
        <w:jc w:val="both"/>
        <w:rPr>
          <w:rFonts w:ascii="Arial" w:hAnsi="Arial" w:cs="Arial"/>
          <w:b/>
          <w:bCs/>
        </w:rPr>
      </w:pPr>
      <w:r>
        <w:rPr>
          <w:rFonts w:ascii="Arial" w:hAnsi="Arial" w:cs="Arial"/>
          <w:b/>
          <w:bCs/>
          <w:lang w:val="sr-Cyrl-CS"/>
        </w:rPr>
        <w:t>16</w:t>
      </w:r>
      <w:r w:rsidR="00AB07E6">
        <w:rPr>
          <w:rFonts w:ascii="Arial" w:hAnsi="Arial" w:cs="Arial"/>
          <w:b/>
          <w:bCs/>
        </w:rPr>
        <w:t xml:space="preserve">. ПОШТОВАЊЕ ОБАВЕЗА КОЈЕ ПРОИЗИЛАЗЕ ИЗ ВАЖЕЋИХ ПРОПИСА </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Pr>
          <w:rFonts w:ascii="Arial" w:hAnsi="Arial" w:cs="Arial"/>
        </w:rPr>
        <w:t>.  (Образац изјаве, дат је у</w:t>
      </w:r>
      <w:r>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AB07E6" w:rsidRDefault="00AB07E6" w:rsidP="00AB07E6">
      <w:pPr>
        <w:jc w:val="both"/>
        <w:rPr>
          <w:rFonts w:ascii="Arial" w:hAnsi="Arial" w:cs="Arial"/>
          <w:b/>
          <w:lang w:val="sr-Cyrl-CS"/>
        </w:rPr>
      </w:pPr>
      <w:r>
        <w:rPr>
          <w:rFonts w:ascii="Arial" w:hAnsi="Arial" w:cs="Arial"/>
        </w:rPr>
        <w:t xml:space="preserve"> </w:t>
      </w:r>
    </w:p>
    <w:p w:rsidR="00AB07E6" w:rsidRDefault="00507405" w:rsidP="00AB07E6">
      <w:pPr>
        <w:jc w:val="both"/>
        <w:rPr>
          <w:rFonts w:ascii="Arial" w:hAnsi="Arial" w:cs="Arial"/>
          <w:b/>
        </w:rPr>
      </w:pPr>
      <w:r>
        <w:rPr>
          <w:rFonts w:ascii="Arial" w:hAnsi="Arial" w:cs="Arial"/>
          <w:b/>
          <w:lang w:val="sr-Cyrl-CS"/>
        </w:rPr>
        <w:t>17</w:t>
      </w:r>
      <w:r w:rsidR="00AB07E6">
        <w:rPr>
          <w:rFonts w:ascii="Arial" w:hAnsi="Arial" w:cs="Arial"/>
          <w:b/>
        </w:rPr>
        <w:t>. КОРИШЋЕЊЕ ПАТЕНТА И ОДГОВОРНОСТ ЗА ПОВРЕДУ ЗАШТИЋЕНИХ ПРАВА ИНТЕЛЕКТУАЛНЕ СВОЈИНЕ ТРЕЋИХ ЛИЦА</w:t>
      </w:r>
    </w:p>
    <w:p w:rsidR="00AB07E6" w:rsidRDefault="00AB07E6" w:rsidP="00AB07E6">
      <w:pPr>
        <w:jc w:val="both"/>
        <w:rPr>
          <w:rFonts w:ascii="Arial" w:hAnsi="Arial" w:cs="Arial"/>
          <w:b/>
        </w:rPr>
      </w:pPr>
    </w:p>
    <w:p w:rsidR="00AB07E6" w:rsidRDefault="00AB07E6" w:rsidP="00AB07E6">
      <w:pPr>
        <w:jc w:val="both"/>
        <w:rPr>
          <w:rFonts w:ascii="Arial" w:hAnsi="Arial" w:cs="Arial"/>
          <w:b/>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B07E6" w:rsidRDefault="00AB07E6" w:rsidP="00AB07E6">
      <w:pPr>
        <w:jc w:val="both"/>
        <w:rPr>
          <w:rFonts w:ascii="Arial" w:hAnsi="Arial" w:cs="Arial"/>
          <w:b/>
          <w:lang w:val="sr-Cyrl-CS"/>
        </w:rPr>
      </w:pPr>
    </w:p>
    <w:p w:rsidR="00AB07E6" w:rsidRDefault="00AB07E6" w:rsidP="00AB07E6">
      <w:pPr>
        <w:jc w:val="both"/>
        <w:rPr>
          <w:rFonts w:ascii="Arial" w:hAnsi="Arial" w:cs="Arial"/>
          <w:b/>
          <w:lang w:val="sr-Cyrl-CS"/>
        </w:rPr>
      </w:pPr>
    </w:p>
    <w:p w:rsidR="00AB07E6" w:rsidRDefault="00AB07E6" w:rsidP="00AB07E6">
      <w:pPr>
        <w:jc w:val="both"/>
        <w:rPr>
          <w:rFonts w:ascii="Arial" w:hAnsi="Arial" w:cs="Arial"/>
          <w:b/>
        </w:rPr>
      </w:pPr>
    </w:p>
    <w:p w:rsidR="00AB07E6" w:rsidRDefault="00507405" w:rsidP="00AB07E6">
      <w:pPr>
        <w:jc w:val="both"/>
        <w:rPr>
          <w:rFonts w:ascii="Arial" w:hAnsi="Arial" w:cs="Arial"/>
          <w:b/>
          <w:bCs/>
        </w:rPr>
      </w:pPr>
      <w:r>
        <w:rPr>
          <w:rFonts w:ascii="Arial" w:hAnsi="Arial" w:cs="Arial"/>
          <w:b/>
          <w:bCs/>
          <w:lang w:val="sr-Cyrl-CS"/>
        </w:rPr>
        <w:t>18</w:t>
      </w:r>
      <w:r w:rsidR="00AB07E6">
        <w:rPr>
          <w:rFonts w:ascii="Arial" w:hAnsi="Arial" w:cs="Arial"/>
          <w:b/>
          <w:bCs/>
        </w:rPr>
        <w:t xml:space="preserve">. НАЧИН И РОК ЗА ПОДНОШЕЊЕ ЗАХТЕВА ЗА ЗАШТИТУ ПРАВА ПОНУЂАЧА </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AB07E6" w:rsidRDefault="00AB07E6" w:rsidP="00AB07E6">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објављује обавештење о 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AB07E6" w:rsidRDefault="00AB07E6" w:rsidP="00AB07E6">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B07E6" w:rsidRDefault="00AB07E6" w:rsidP="00AB07E6">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AB07E6" w:rsidRDefault="00AB07E6" w:rsidP="00AB07E6">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B07E6" w:rsidRDefault="00AB07E6" w:rsidP="00AB07E6">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w:t>
      </w:r>
      <w:r>
        <w:rPr>
          <w:rFonts w:ascii="Arial" w:hAnsi="Arial" w:cs="Arial"/>
        </w:rPr>
        <w:lastRenderedPageBreak/>
        <w:t xml:space="preserve">оспоравати радње наручиоца за које је подносилац захтева знао или могао знати приликом подношења претходног захтева. </w:t>
      </w:r>
    </w:p>
    <w:p w:rsidR="00AB07E6" w:rsidRDefault="00AB07E6" w:rsidP="00AB07E6">
      <w:pPr>
        <w:pStyle w:val="ListParagraph"/>
        <w:ind w:left="0"/>
        <w:jc w:val="both"/>
        <w:rPr>
          <w:rFonts w:ascii="Arial" w:eastAsia="TimesNewRomanPSMT" w:hAnsi="Arial" w:cs="Arial"/>
          <w:bCs/>
        </w:rPr>
      </w:pPr>
      <w:r>
        <w:rPr>
          <w:rFonts w:ascii="Arial" w:eastAsia="TimesNewRomanPSMT" w:hAnsi="Arial" w:cs="Arial"/>
          <w:bCs/>
        </w:rPr>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0.000,00 динара уколико оспорава одређену радњу наручиоца пре отварања понуда на</w:t>
      </w:r>
      <w:r w:rsidR="00507405">
        <w:rPr>
          <w:rFonts w:ascii="Arial" w:eastAsia="TimesNewRomanPSMT" w:hAnsi="Arial" w:cs="Arial"/>
          <w:bCs/>
        </w:rPr>
        <w:t xml:space="preserve"> број жиро рачуна: 840-30678845-06</w:t>
      </w:r>
      <w:r>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B07E6" w:rsidRDefault="00AB07E6" w:rsidP="00AB07E6">
      <w:pPr>
        <w:pStyle w:val="ListParagraph"/>
        <w:ind w:left="0"/>
        <w:jc w:val="both"/>
        <w:rPr>
          <w:rFonts w:ascii="Arial" w:eastAsia="TimesNewRomanPSMT" w:hAnsi="Arial" w:cs="Arial"/>
          <w:bCs/>
        </w:rPr>
      </w:pPr>
      <w:r>
        <w:rPr>
          <w:rFonts w:ascii="Arial" w:eastAsia="TimesNewRomanPSMT" w:hAnsi="Arial" w:cs="Arial"/>
          <w:bCs/>
        </w:rPr>
        <w:t xml:space="preserve"> </w:t>
      </w:r>
    </w:p>
    <w:p w:rsidR="00AB07E6" w:rsidRDefault="00AB07E6" w:rsidP="00AB07E6">
      <w:pPr>
        <w:pStyle w:val="ListParagraph"/>
        <w:ind w:left="0"/>
        <w:jc w:val="both"/>
        <w:rPr>
          <w:rFonts w:ascii="Arial" w:eastAsia="TimesNewRomanPSMT" w:hAnsi="Arial" w:cs="Arial"/>
          <w:bCs/>
        </w:rPr>
      </w:pPr>
      <w:r>
        <w:rPr>
          <w:rFonts w:ascii="Arial" w:eastAsia="TimesNewRomanPSMT" w:hAnsi="Arial" w:cs="Arial"/>
          <w:bCs/>
        </w:rPr>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AB07E6" w:rsidRDefault="00AB07E6" w:rsidP="00AB07E6">
      <w:pPr>
        <w:jc w:val="both"/>
        <w:rPr>
          <w:rFonts w:ascii="Arial" w:hAnsi="Arial" w:cs="Arial"/>
          <w:lang w:val="sr-Cyrl-CS"/>
        </w:rPr>
      </w:pPr>
      <w:r>
        <w:rPr>
          <w:rFonts w:ascii="Arial" w:eastAsia="TimesNewRomanPSMT" w:hAnsi="Arial" w:cs="Arial"/>
          <w:bCs/>
        </w:rPr>
        <w:t>Поступак заштите права понуђача регулисан је одредбама чл. 138. - 167. Закона.</w:t>
      </w: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Pr="00F40A79" w:rsidRDefault="00AB07E6" w:rsidP="00AB07E6">
      <w:pPr>
        <w:jc w:val="both"/>
        <w:rPr>
          <w:rFonts w:ascii="Arial" w:hAnsi="Arial" w:cs="Arial"/>
          <w:lang w:val="sr-Cyrl-CS"/>
        </w:rPr>
      </w:pPr>
    </w:p>
    <w:p w:rsidR="00AB07E6" w:rsidRDefault="00AB07E6" w:rsidP="00AB07E6">
      <w:pPr>
        <w:jc w:val="both"/>
        <w:rPr>
          <w:rFonts w:ascii="Arial" w:hAnsi="Arial" w:cs="Arial"/>
          <w:b/>
        </w:rPr>
      </w:pPr>
      <w:r>
        <w:rPr>
          <w:rFonts w:ascii="Arial" w:hAnsi="Arial" w:cs="Arial"/>
          <w:b/>
          <w:lang w:val="sr-Cyrl-CS"/>
        </w:rPr>
        <w:t>1</w:t>
      </w:r>
      <w:r w:rsidR="00507405">
        <w:rPr>
          <w:rFonts w:ascii="Arial" w:hAnsi="Arial" w:cs="Arial"/>
          <w:b/>
          <w:lang w:val="sr-Cyrl-CS"/>
        </w:rPr>
        <w:t>9</w:t>
      </w:r>
      <w:r>
        <w:rPr>
          <w:rFonts w:ascii="Arial" w:hAnsi="Arial" w:cs="Arial"/>
          <w:b/>
        </w:rPr>
        <w:t>. РОК У КОЈЕМ ЋЕ УГОВОР БИТИ ЗАКЉУЧЕН</w:t>
      </w:r>
    </w:p>
    <w:p w:rsidR="00AB07E6" w:rsidRDefault="00AB07E6" w:rsidP="00AB07E6">
      <w:pPr>
        <w:jc w:val="both"/>
        <w:rPr>
          <w:rFonts w:ascii="Arial" w:hAnsi="Arial" w:cs="Arial"/>
          <w:b/>
        </w:rPr>
      </w:pPr>
    </w:p>
    <w:p w:rsidR="00AB07E6" w:rsidRDefault="00AB07E6" w:rsidP="00AB07E6">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3</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AB07E6" w:rsidRDefault="00AB07E6" w:rsidP="00AB07E6">
      <w:pPr>
        <w:jc w:val="both"/>
        <w:rPr>
          <w:rFonts w:ascii="Arial" w:hAnsi="Arial" w:cs="Arial"/>
          <w:lang w:val="sr-Cyrl-CS"/>
        </w:rPr>
      </w:pPr>
      <w:r>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lang w:val="sr-Cyrl-CS"/>
        </w:rPr>
      </w:pPr>
    </w:p>
    <w:p w:rsidR="00AB07E6" w:rsidRDefault="00AB07E6" w:rsidP="00AB07E6">
      <w:pPr>
        <w:jc w:val="both"/>
        <w:rPr>
          <w:rFonts w:ascii="Arial" w:hAnsi="Arial" w:cs="Arial"/>
          <w:sz w:val="22"/>
          <w:szCs w:val="22"/>
          <w:lang w:val="sr-Cyrl-CS"/>
        </w:rPr>
      </w:pPr>
    </w:p>
    <w:p w:rsidR="00AB07E6" w:rsidRDefault="00AB07E6" w:rsidP="00AB07E6">
      <w:pPr>
        <w:jc w:val="both"/>
        <w:rPr>
          <w:rFonts w:ascii="Arial" w:hAnsi="Arial" w:cs="Arial"/>
          <w:sz w:val="22"/>
          <w:szCs w:val="22"/>
          <w:lang w:val="sr-Cyrl-CS"/>
        </w:rPr>
      </w:pPr>
    </w:p>
    <w:p w:rsidR="00AB07E6" w:rsidRDefault="00AB07E6" w:rsidP="00AB07E6">
      <w:pPr>
        <w:jc w:val="both"/>
        <w:rPr>
          <w:rFonts w:ascii="Arial" w:hAnsi="Arial" w:cs="Arial"/>
          <w:sz w:val="22"/>
          <w:szCs w:val="22"/>
          <w:lang w:val="sr-Cyrl-CS"/>
        </w:rPr>
      </w:pPr>
    </w:p>
    <w:p w:rsidR="00AB07E6" w:rsidRDefault="00AB07E6" w:rsidP="00AB07E6">
      <w:pPr>
        <w:jc w:val="both"/>
        <w:rPr>
          <w:rFonts w:ascii="Arial" w:hAnsi="Arial" w:cs="Arial"/>
          <w:sz w:val="22"/>
          <w:szCs w:val="22"/>
          <w:lang w:val="sr-Cyrl-CS"/>
        </w:rPr>
      </w:pPr>
    </w:p>
    <w:p w:rsidR="00507405" w:rsidRDefault="00507405" w:rsidP="00507405">
      <w:pPr>
        <w:ind w:right="-1080"/>
        <w:rPr>
          <w:b/>
          <w:lang w:val="sr-Cyrl-CS"/>
        </w:rPr>
      </w:pPr>
      <w:r w:rsidRPr="00595042">
        <w:rPr>
          <w:b/>
          <w:lang w:val="sr-Cyrl-CS"/>
        </w:rPr>
        <w:t>ПОНУЂАЧ</w:t>
      </w:r>
      <w:r>
        <w:rPr>
          <w:b/>
          <w:lang w:val="sr-Cyrl-CS"/>
        </w:rPr>
        <w:t xml:space="preserve">:                                                                                                            </w:t>
      </w:r>
    </w:p>
    <w:p w:rsidR="00507405" w:rsidRDefault="00507405" w:rsidP="00507405">
      <w:pPr>
        <w:rPr>
          <w:b/>
          <w:lang w:val="sr-Cyrl-CS"/>
        </w:rPr>
      </w:pPr>
      <w:r>
        <w:rPr>
          <w:b/>
          <w:lang w:val="sr-Cyrl-CS"/>
        </w:rPr>
        <w:t>______________________</w:t>
      </w:r>
    </w:p>
    <w:p w:rsidR="00507405" w:rsidRDefault="00507405" w:rsidP="00507405">
      <w:pPr>
        <w:ind w:right="-1080"/>
        <w:rPr>
          <w:b/>
          <w:lang w:val="sr-Cyrl-CS"/>
        </w:rPr>
      </w:pPr>
      <w:r>
        <w:rPr>
          <w:b/>
          <w:lang w:val="sr-Cyrl-CS"/>
        </w:rPr>
        <w:t>______________________                                                            Н А Р У Ч И Л А Ц:</w:t>
      </w:r>
    </w:p>
    <w:p w:rsidR="00507405" w:rsidRDefault="00507405" w:rsidP="00507405">
      <w:pPr>
        <w:ind w:right="-1260"/>
        <w:rPr>
          <w:b/>
          <w:lang w:val="sr-Cyrl-CS"/>
        </w:rPr>
      </w:pPr>
      <w:r>
        <w:rPr>
          <w:b/>
          <w:lang w:val="sr-Cyrl-CS"/>
        </w:rPr>
        <w:t>Број понуде:___________                                            Установа "Геронтолошки  Центар"</w:t>
      </w:r>
    </w:p>
    <w:p w:rsidR="00507405" w:rsidRDefault="00507405" w:rsidP="00507405">
      <w:pPr>
        <w:rPr>
          <w:b/>
          <w:lang w:val="sr-Cyrl-CS"/>
        </w:rPr>
      </w:pPr>
      <w:r>
        <w:rPr>
          <w:b/>
          <w:lang w:val="sr-Cyrl-CS"/>
        </w:rPr>
        <w:t>Датум:________________                                                                 Б Е О Г Р А Д</w:t>
      </w:r>
    </w:p>
    <w:p w:rsidR="00507405" w:rsidRDefault="00507405" w:rsidP="00507405">
      <w:pPr>
        <w:rPr>
          <w:b/>
          <w:lang w:val="sr-Cyrl-CS"/>
        </w:rPr>
      </w:pPr>
    </w:p>
    <w:p w:rsidR="00507405" w:rsidRDefault="00507405" w:rsidP="00507405">
      <w:pPr>
        <w:rPr>
          <w:b/>
          <w:lang w:val="sr-Cyrl-CS"/>
        </w:rPr>
      </w:pPr>
    </w:p>
    <w:p w:rsidR="00507405" w:rsidRDefault="00507405" w:rsidP="00507405">
      <w:pPr>
        <w:rPr>
          <w:b/>
          <w:lang w:val="sr-Cyrl-CS"/>
        </w:rPr>
      </w:pPr>
    </w:p>
    <w:p w:rsidR="00507405" w:rsidRDefault="00507405" w:rsidP="00507405">
      <w:pPr>
        <w:rPr>
          <w:b/>
          <w:lang w:val="sr-Cyrl-CS"/>
        </w:rPr>
      </w:pPr>
    </w:p>
    <w:p w:rsidR="00507405" w:rsidRDefault="00507405" w:rsidP="00507405">
      <w:pPr>
        <w:ind w:left="-360" w:right="-1260"/>
        <w:rPr>
          <w:b/>
          <w:lang w:val="sr-Cyrl-CS"/>
        </w:rPr>
      </w:pPr>
      <w:r>
        <w:rPr>
          <w:b/>
          <w:lang w:val="sr-Cyrl-CS"/>
        </w:rPr>
        <w:t xml:space="preserve">                                                    ОБРАЗАЦ СТРУКТУРЕ ЦЕНЕ</w:t>
      </w:r>
    </w:p>
    <w:p w:rsidR="00507405" w:rsidRDefault="00507405" w:rsidP="00507405">
      <w:pPr>
        <w:ind w:left="-360" w:right="-1260"/>
        <w:rPr>
          <w:b/>
          <w:lang w:val="sr-Cyrl-CS"/>
        </w:rPr>
      </w:pPr>
    </w:p>
    <w:p w:rsidR="00507405" w:rsidRDefault="00507405" w:rsidP="00507405">
      <w:pPr>
        <w:ind w:left="-360" w:right="-1260"/>
        <w:rPr>
          <w:b/>
          <w:lang w:val="sr-Cyrl-CS"/>
        </w:rPr>
      </w:pPr>
    </w:p>
    <w:p w:rsidR="00507405" w:rsidRDefault="00507405" w:rsidP="00507405">
      <w:pPr>
        <w:ind w:left="-360" w:right="-1260"/>
        <w:rPr>
          <w:b/>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34"/>
        <w:gridCol w:w="2875"/>
        <w:gridCol w:w="905"/>
        <w:gridCol w:w="720"/>
        <w:gridCol w:w="948"/>
        <w:gridCol w:w="681"/>
        <w:gridCol w:w="681"/>
        <w:gridCol w:w="930"/>
        <w:gridCol w:w="1260"/>
      </w:tblGrid>
      <w:tr w:rsidR="00507405" w:rsidRPr="007444B8" w:rsidTr="00DE0465">
        <w:trPr>
          <w:trHeight w:val="1242"/>
        </w:trPr>
        <w:tc>
          <w:tcPr>
            <w:tcW w:w="614" w:type="dxa"/>
          </w:tcPr>
          <w:p w:rsidR="00507405" w:rsidRPr="007444B8" w:rsidRDefault="00507405" w:rsidP="00DE0465">
            <w:pPr>
              <w:ind w:right="-1260"/>
              <w:rPr>
                <w:b/>
                <w:lang w:val="sr-Cyrl-CS"/>
              </w:rPr>
            </w:pPr>
            <w:r w:rsidRPr="007444B8">
              <w:rPr>
                <w:b/>
                <w:lang w:val="sr-Cyrl-CS"/>
              </w:rPr>
              <w:t>број</w:t>
            </w:r>
          </w:p>
          <w:p w:rsidR="00507405" w:rsidRPr="007444B8" w:rsidRDefault="00507405" w:rsidP="00DE0465">
            <w:pPr>
              <w:ind w:right="-1260"/>
              <w:rPr>
                <w:b/>
                <w:lang w:val="sr-Cyrl-CS"/>
              </w:rPr>
            </w:pPr>
            <w:r w:rsidRPr="007444B8">
              <w:rPr>
                <w:b/>
                <w:lang w:val="sr-Cyrl-CS"/>
              </w:rPr>
              <w:t>јав.</w:t>
            </w:r>
          </w:p>
          <w:p w:rsidR="00507405" w:rsidRPr="007444B8" w:rsidRDefault="00507405" w:rsidP="00DE0465">
            <w:pPr>
              <w:ind w:right="-1260"/>
              <w:rPr>
                <w:b/>
                <w:lang w:val="sr-Cyrl-CS"/>
              </w:rPr>
            </w:pPr>
            <w:r w:rsidRPr="007444B8">
              <w:rPr>
                <w:b/>
                <w:lang w:val="sr-Cyrl-CS"/>
              </w:rPr>
              <w:t>наб.</w:t>
            </w:r>
          </w:p>
          <w:p w:rsidR="00507405" w:rsidRPr="007444B8" w:rsidRDefault="00507405" w:rsidP="00DE0465">
            <w:pPr>
              <w:ind w:right="-1260"/>
              <w:rPr>
                <w:b/>
                <w:lang w:val="sr-Cyrl-CS"/>
              </w:rPr>
            </w:pPr>
            <w:r w:rsidRPr="007444B8">
              <w:rPr>
                <w:b/>
                <w:lang w:val="sr-Cyrl-CS"/>
              </w:rPr>
              <w:t xml:space="preserve">и </w:t>
            </w:r>
          </w:p>
          <w:p w:rsidR="00507405" w:rsidRPr="007444B8" w:rsidRDefault="00507405" w:rsidP="00DE0465">
            <w:pPr>
              <w:ind w:right="-1260"/>
              <w:rPr>
                <w:b/>
                <w:lang w:val="sr-Latn-CS"/>
              </w:rPr>
            </w:pPr>
            <w:r w:rsidRPr="007444B8">
              <w:rPr>
                <w:b/>
                <w:lang w:val="sr-Cyrl-CS"/>
              </w:rPr>
              <w:t>парт.</w:t>
            </w:r>
          </w:p>
        </w:tc>
        <w:tc>
          <w:tcPr>
            <w:tcW w:w="2909" w:type="dxa"/>
            <w:gridSpan w:val="2"/>
          </w:tcPr>
          <w:p w:rsidR="00507405" w:rsidRPr="007444B8" w:rsidRDefault="00507405" w:rsidP="00DE0465">
            <w:pPr>
              <w:ind w:right="-1260"/>
              <w:rPr>
                <w:b/>
                <w:lang w:val="sr-Cyrl-CS"/>
              </w:rPr>
            </w:pPr>
            <w:r w:rsidRPr="007444B8">
              <w:rPr>
                <w:b/>
                <w:lang w:val="sr-Cyrl-CS"/>
              </w:rPr>
              <w:t xml:space="preserve">НАЗИВ, ВРСТА И </w:t>
            </w:r>
          </w:p>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 xml:space="preserve">КАРАКТЕРИСТИКЕ </w:t>
            </w:r>
          </w:p>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 xml:space="preserve">        ДОБРА</w:t>
            </w:r>
          </w:p>
        </w:tc>
        <w:tc>
          <w:tcPr>
            <w:tcW w:w="905" w:type="dxa"/>
          </w:tcPr>
          <w:p w:rsidR="00507405" w:rsidRPr="007444B8" w:rsidRDefault="00507405" w:rsidP="00DE0465">
            <w:pPr>
              <w:ind w:right="-1260"/>
              <w:rPr>
                <w:b/>
                <w:lang w:val="sr-Cyrl-CS"/>
              </w:rPr>
            </w:pPr>
            <w:r w:rsidRPr="007444B8">
              <w:rPr>
                <w:b/>
                <w:lang w:val="sr-Cyrl-CS"/>
              </w:rPr>
              <w:t xml:space="preserve">начин </w:t>
            </w:r>
          </w:p>
          <w:p w:rsidR="00507405" w:rsidRPr="007444B8" w:rsidRDefault="00507405" w:rsidP="00DE0465">
            <w:pPr>
              <w:ind w:right="-1260"/>
              <w:rPr>
                <w:b/>
                <w:lang w:val="sr-Cyrl-CS"/>
              </w:rPr>
            </w:pPr>
            <w:r w:rsidRPr="007444B8">
              <w:rPr>
                <w:b/>
                <w:lang w:val="sr-Cyrl-CS"/>
              </w:rPr>
              <w:t>испору-</w:t>
            </w:r>
          </w:p>
          <w:p w:rsidR="00507405" w:rsidRPr="007444B8" w:rsidRDefault="00507405" w:rsidP="00DE0465">
            <w:pPr>
              <w:ind w:right="-1260"/>
              <w:rPr>
                <w:b/>
                <w:lang w:val="sr-Cyrl-CS"/>
              </w:rPr>
            </w:pPr>
            <w:r w:rsidRPr="007444B8">
              <w:rPr>
                <w:b/>
                <w:lang w:val="sr-Cyrl-CS"/>
              </w:rPr>
              <w:t>ке</w:t>
            </w:r>
          </w:p>
        </w:tc>
        <w:tc>
          <w:tcPr>
            <w:tcW w:w="720" w:type="dxa"/>
          </w:tcPr>
          <w:p w:rsidR="00507405" w:rsidRPr="007444B8" w:rsidRDefault="00507405" w:rsidP="00DE0465">
            <w:pPr>
              <w:ind w:right="-1260"/>
              <w:rPr>
                <w:b/>
                <w:lang w:val="sr-Cyrl-CS"/>
              </w:rPr>
            </w:pPr>
            <w:r w:rsidRPr="007444B8">
              <w:rPr>
                <w:b/>
                <w:lang w:val="sr-Cyrl-CS"/>
              </w:rPr>
              <w:t>јед.</w:t>
            </w:r>
          </w:p>
          <w:p w:rsidR="00507405" w:rsidRPr="007444B8" w:rsidRDefault="00507405" w:rsidP="00DE0465">
            <w:pPr>
              <w:ind w:right="-1260"/>
              <w:rPr>
                <w:b/>
                <w:lang w:val="sr-Cyrl-CS"/>
              </w:rPr>
            </w:pPr>
            <w:r w:rsidRPr="007444B8">
              <w:rPr>
                <w:b/>
                <w:lang w:val="sr-Cyrl-CS"/>
              </w:rPr>
              <w:t>мере</w:t>
            </w:r>
          </w:p>
        </w:tc>
        <w:tc>
          <w:tcPr>
            <w:tcW w:w="948" w:type="dxa"/>
          </w:tcPr>
          <w:p w:rsidR="00507405" w:rsidRPr="007444B8" w:rsidRDefault="00507405" w:rsidP="00DE0465">
            <w:pPr>
              <w:ind w:right="-1260"/>
              <w:rPr>
                <w:b/>
                <w:lang w:val="sr-Cyrl-CS"/>
              </w:rPr>
            </w:pPr>
            <w:r w:rsidRPr="007444B8">
              <w:rPr>
                <w:b/>
                <w:lang w:val="sr-Cyrl-CS"/>
              </w:rPr>
              <w:t>коли-</w:t>
            </w:r>
          </w:p>
          <w:p w:rsidR="00507405" w:rsidRPr="007444B8" w:rsidRDefault="00507405" w:rsidP="00DE0465">
            <w:pPr>
              <w:ind w:right="-1260"/>
              <w:rPr>
                <w:b/>
                <w:lang w:val="sr-Cyrl-CS"/>
              </w:rPr>
            </w:pPr>
            <w:r w:rsidRPr="007444B8">
              <w:rPr>
                <w:b/>
                <w:lang w:val="sr-Cyrl-CS"/>
              </w:rPr>
              <w:t>чина</w:t>
            </w:r>
          </w:p>
        </w:tc>
        <w:tc>
          <w:tcPr>
            <w:tcW w:w="681" w:type="dxa"/>
          </w:tcPr>
          <w:p w:rsidR="00507405" w:rsidRPr="007444B8" w:rsidRDefault="00507405" w:rsidP="00DE0465">
            <w:pPr>
              <w:ind w:right="-1260"/>
              <w:rPr>
                <w:b/>
                <w:lang w:val="sr-Cyrl-CS"/>
              </w:rPr>
            </w:pPr>
            <w:r w:rsidRPr="007444B8">
              <w:rPr>
                <w:b/>
                <w:lang w:val="sr-Cyrl-CS"/>
              </w:rPr>
              <w:t>цена</w:t>
            </w:r>
          </w:p>
          <w:p w:rsidR="00507405" w:rsidRPr="007444B8" w:rsidRDefault="00507405" w:rsidP="00DE0465">
            <w:pPr>
              <w:ind w:right="-1260"/>
              <w:rPr>
                <w:b/>
                <w:lang w:val="sr-Cyrl-CS"/>
              </w:rPr>
            </w:pPr>
            <w:r w:rsidRPr="007444B8">
              <w:rPr>
                <w:b/>
                <w:lang w:val="sr-Cyrl-CS"/>
              </w:rPr>
              <w:t>без</w:t>
            </w:r>
          </w:p>
          <w:p w:rsidR="00507405" w:rsidRPr="007444B8" w:rsidRDefault="00507405" w:rsidP="00DE0465">
            <w:pPr>
              <w:ind w:right="-1260"/>
              <w:rPr>
                <w:b/>
                <w:lang w:val="sr-Cyrl-CS"/>
              </w:rPr>
            </w:pPr>
            <w:r w:rsidRPr="007444B8">
              <w:rPr>
                <w:b/>
                <w:lang w:val="sr-Cyrl-CS"/>
              </w:rPr>
              <w:t>ПДВ</w:t>
            </w:r>
          </w:p>
        </w:tc>
        <w:tc>
          <w:tcPr>
            <w:tcW w:w="681" w:type="dxa"/>
          </w:tcPr>
          <w:p w:rsidR="00507405" w:rsidRPr="007444B8" w:rsidRDefault="00507405" w:rsidP="00DE0465">
            <w:pPr>
              <w:ind w:right="-1260"/>
              <w:rPr>
                <w:b/>
                <w:lang w:val="sr-Cyrl-CS"/>
              </w:rPr>
            </w:pPr>
            <w:r w:rsidRPr="007444B8">
              <w:rPr>
                <w:b/>
                <w:lang w:val="sr-Cyrl-CS"/>
              </w:rPr>
              <w:t>цена</w:t>
            </w:r>
          </w:p>
          <w:p w:rsidR="00507405" w:rsidRPr="007444B8" w:rsidRDefault="00507405" w:rsidP="00DE0465">
            <w:pPr>
              <w:ind w:right="-1260"/>
              <w:rPr>
                <w:b/>
                <w:lang w:val="sr-Cyrl-CS"/>
              </w:rPr>
            </w:pPr>
            <w:r w:rsidRPr="007444B8">
              <w:rPr>
                <w:b/>
                <w:lang w:val="sr-Cyrl-CS"/>
              </w:rPr>
              <w:t>са</w:t>
            </w:r>
          </w:p>
          <w:p w:rsidR="00507405" w:rsidRPr="007444B8" w:rsidRDefault="00507405" w:rsidP="00DE0465">
            <w:pPr>
              <w:ind w:right="-1260"/>
              <w:rPr>
                <w:b/>
                <w:lang w:val="sr-Cyrl-CS"/>
              </w:rPr>
            </w:pPr>
            <w:r w:rsidRPr="007444B8">
              <w:rPr>
                <w:b/>
                <w:lang w:val="sr-Cyrl-CS"/>
              </w:rPr>
              <w:t>ПДВ</w:t>
            </w:r>
          </w:p>
        </w:tc>
        <w:tc>
          <w:tcPr>
            <w:tcW w:w="930" w:type="dxa"/>
          </w:tcPr>
          <w:p w:rsidR="00507405" w:rsidRPr="007444B8" w:rsidRDefault="00507405" w:rsidP="00DE0465">
            <w:pPr>
              <w:ind w:right="-1260"/>
              <w:rPr>
                <w:b/>
                <w:lang w:val="sr-Cyrl-CS"/>
              </w:rPr>
            </w:pPr>
            <w:r w:rsidRPr="007444B8">
              <w:rPr>
                <w:b/>
                <w:lang w:val="sr-Cyrl-CS"/>
              </w:rPr>
              <w:t>вред.</w:t>
            </w:r>
          </w:p>
          <w:p w:rsidR="00507405" w:rsidRPr="007444B8" w:rsidRDefault="00507405" w:rsidP="00DE0465">
            <w:pPr>
              <w:ind w:right="-1260"/>
              <w:rPr>
                <w:b/>
                <w:lang w:val="sr-Cyrl-CS"/>
              </w:rPr>
            </w:pPr>
            <w:r w:rsidRPr="007444B8">
              <w:rPr>
                <w:b/>
                <w:lang w:val="sr-Cyrl-CS"/>
              </w:rPr>
              <w:t>без</w:t>
            </w:r>
          </w:p>
          <w:p w:rsidR="00507405" w:rsidRPr="007444B8" w:rsidRDefault="00507405" w:rsidP="00DE0465">
            <w:pPr>
              <w:ind w:right="-1260"/>
              <w:rPr>
                <w:b/>
                <w:lang w:val="sr-Cyrl-CS"/>
              </w:rPr>
            </w:pPr>
            <w:r w:rsidRPr="007444B8">
              <w:rPr>
                <w:b/>
                <w:lang w:val="sr-Cyrl-CS"/>
              </w:rPr>
              <w:t>ПДВ</w:t>
            </w:r>
          </w:p>
        </w:tc>
        <w:tc>
          <w:tcPr>
            <w:tcW w:w="1260" w:type="dxa"/>
          </w:tcPr>
          <w:p w:rsidR="00507405" w:rsidRPr="007444B8" w:rsidRDefault="00507405" w:rsidP="00DE0465">
            <w:pPr>
              <w:ind w:right="-1260"/>
              <w:rPr>
                <w:b/>
                <w:lang w:val="sr-Cyrl-CS"/>
              </w:rPr>
            </w:pPr>
            <w:r w:rsidRPr="007444B8">
              <w:rPr>
                <w:b/>
                <w:lang w:val="sr-Cyrl-CS"/>
              </w:rPr>
              <w:t>вредност</w:t>
            </w:r>
          </w:p>
          <w:p w:rsidR="00507405" w:rsidRPr="007444B8" w:rsidRDefault="00507405" w:rsidP="00DE0465">
            <w:pPr>
              <w:ind w:right="-1260"/>
              <w:rPr>
                <w:b/>
                <w:lang w:val="sr-Cyrl-CS"/>
              </w:rPr>
            </w:pPr>
            <w:r w:rsidRPr="007444B8">
              <w:rPr>
                <w:b/>
                <w:lang w:val="sr-Cyrl-CS"/>
              </w:rPr>
              <w:t xml:space="preserve">      са</w:t>
            </w:r>
          </w:p>
          <w:p w:rsidR="00507405" w:rsidRPr="007444B8" w:rsidRDefault="00507405" w:rsidP="00DE0465">
            <w:pPr>
              <w:ind w:right="-1260"/>
              <w:rPr>
                <w:b/>
                <w:lang w:val="sr-Cyrl-CS"/>
              </w:rPr>
            </w:pPr>
            <w:r w:rsidRPr="007444B8">
              <w:rPr>
                <w:b/>
                <w:lang w:val="sr-Cyrl-CS"/>
              </w:rPr>
              <w:t xml:space="preserve">   ПДВ</w:t>
            </w:r>
          </w:p>
        </w:tc>
      </w:tr>
      <w:tr w:rsidR="00507405" w:rsidRPr="007444B8" w:rsidTr="00DE0465">
        <w:tc>
          <w:tcPr>
            <w:tcW w:w="648" w:type="dxa"/>
            <w:gridSpan w:val="2"/>
          </w:tcPr>
          <w:p w:rsidR="00507405" w:rsidRDefault="00507405" w:rsidP="00DE0465">
            <w:pPr>
              <w:ind w:right="-1260"/>
              <w:rPr>
                <w:b/>
                <w:lang w:val="sr-Cyrl-CS"/>
              </w:rPr>
            </w:pPr>
            <w:r>
              <w:rPr>
                <w:b/>
                <w:lang w:val="sr-Cyrl-CS"/>
              </w:rPr>
              <w:t>21/1/</w:t>
            </w:r>
          </w:p>
          <w:p w:rsidR="00507405" w:rsidRPr="007444B8" w:rsidRDefault="00507405" w:rsidP="00DE0465">
            <w:pPr>
              <w:ind w:right="-1260"/>
              <w:rPr>
                <w:b/>
                <w:lang w:val="sr-Cyrl-CS"/>
              </w:rPr>
            </w:pPr>
            <w:r>
              <w:rPr>
                <w:b/>
                <w:lang w:val="sr-Cyrl-CS"/>
              </w:rPr>
              <w:t>2017</w:t>
            </w:r>
          </w:p>
        </w:tc>
        <w:tc>
          <w:tcPr>
            <w:tcW w:w="2875" w:type="dxa"/>
          </w:tcPr>
          <w:p w:rsidR="00507405" w:rsidRPr="007444B8" w:rsidRDefault="00507405" w:rsidP="00DE0465">
            <w:pPr>
              <w:ind w:right="-1260"/>
              <w:rPr>
                <w:b/>
                <w:lang w:val="sr-Cyrl-CS"/>
              </w:rPr>
            </w:pPr>
            <w:r w:rsidRPr="007444B8">
              <w:rPr>
                <w:b/>
                <w:lang w:val="sr-Cyrl-CS"/>
              </w:rPr>
              <w:t>СВЕЖЕ ПОВРЋЕ</w:t>
            </w:r>
          </w:p>
          <w:p w:rsidR="00507405" w:rsidRPr="007444B8" w:rsidRDefault="00507405" w:rsidP="00DE0465">
            <w:pPr>
              <w:ind w:right="-1260"/>
              <w:rPr>
                <w:b/>
                <w:lang w:val="sr-Cyrl-CS"/>
              </w:rPr>
            </w:pPr>
            <w:r w:rsidRPr="007444B8">
              <w:rPr>
                <w:b/>
                <w:lang w:val="sr-Cyrl-CS"/>
              </w:rPr>
              <w:t>И ВОЋЕ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p>
        </w:tc>
        <w:tc>
          <w:tcPr>
            <w:tcW w:w="948"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Бела зелен</w:t>
            </w:r>
          </w:p>
        </w:tc>
        <w:tc>
          <w:tcPr>
            <w:tcW w:w="905" w:type="dxa"/>
          </w:tcPr>
          <w:p w:rsidR="00507405" w:rsidRPr="007444B8" w:rsidRDefault="00507405" w:rsidP="00DE0465">
            <w:pPr>
              <w:ind w:right="-1260"/>
              <w:rPr>
                <w:b/>
                <w:lang w:val="sr-Latn-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2</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Default="00507405" w:rsidP="00DE0465">
            <w:pPr>
              <w:ind w:right="-1260"/>
              <w:rPr>
                <w:b/>
                <w:lang w:val="sr-Cyrl-CS"/>
              </w:rPr>
            </w:pPr>
            <w:r>
              <w:rPr>
                <w:b/>
                <w:lang w:val="sr-Cyrl-CS"/>
              </w:rPr>
              <w:t>Ананас</w:t>
            </w:r>
          </w:p>
        </w:tc>
        <w:tc>
          <w:tcPr>
            <w:tcW w:w="905" w:type="dxa"/>
          </w:tcPr>
          <w:p w:rsidR="00507405" w:rsidRPr="007444B8" w:rsidRDefault="00507405" w:rsidP="00DE0465">
            <w:pPr>
              <w:ind w:right="-1260"/>
              <w:rPr>
                <w:b/>
                <w:lang w:val="sr-Latn-CS"/>
              </w:rPr>
            </w:pPr>
          </w:p>
        </w:tc>
        <w:tc>
          <w:tcPr>
            <w:tcW w:w="720" w:type="dxa"/>
          </w:tcPr>
          <w:p w:rsidR="00507405" w:rsidRPr="007444B8" w:rsidRDefault="00507405" w:rsidP="00DE0465">
            <w:pPr>
              <w:ind w:right="-1260"/>
              <w:rPr>
                <w:b/>
                <w:lang w:val="sr-Cyrl-CS"/>
              </w:rPr>
            </w:pPr>
            <w:r>
              <w:rPr>
                <w:b/>
                <w:lang w:val="sr-Cyrl-CS"/>
              </w:rPr>
              <w:t xml:space="preserve"> кг</w:t>
            </w:r>
          </w:p>
        </w:tc>
        <w:tc>
          <w:tcPr>
            <w:tcW w:w="948" w:type="dxa"/>
          </w:tcPr>
          <w:p w:rsidR="00507405" w:rsidRDefault="00507405" w:rsidP="00DE0465">
            <w:pPr>
              <w:ind w:right="-1260"/>
              <w:rPr>
                <w:b/>
                <w:lang w:val="sr-Cyrl-CS"/>
              </w:rPr>
            </w:pPr>
            <w:r>
              <w:rPr>
                <w:b/>
                <w:lang w:val="sr-Cyrl-CS"/>
              </w:rPr>
              <w:t>5.000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Default="00507405" w:rsidP="00DE0465">
            <w:pPr>
              <w:ind w:right="-1260"/>
              <w:rPr>
                <w:b/>
                <w:lang w:val="sr-Cyrl-CS"/>
              </w:rPr>
            </w:pPr>
            <w:r>
              <w:rPr>
                <w:b/>
                <w:lang w:val="sr-Cyrl-CS"/>
              </w:rPr>
              <w:t>Броколи</w:t>
            </w:r>
          </w:p>
        </w:tc>
        <w:tc>
          <w:tcPr>
            <w:tcW w:w="905" w:type="dxa"/>
          </w:tcPr>
          <w:p w:rsidR="00507405" w:rsidRPr="007444B8" w:rsidRDefault="00507405" w:rsidP="00DE0465">
            <w:pPr>
              <w:ind w:right="-1260"/>
              <w:rPr>
                <w:b/>
                <w:lang w:val="sr-Latn-CS"/>
              </w:rPr>
            </w:pPr>
          </w:p>
        </w:tc>
        <w:tc>
          <w:tcPr>
            <w:tcW w:w="720" w:type="dxa"/>
          </w:tcPr>
          <w:p w:rsidR="00507405" w:rsidRDefault="00507405" w:rsidP="00DE0465">
            <w:pPr>
              <w:ind w:right="-1260"/>
              <w:rPr>
                <w:b/>
                <w:lang w:val="sr-Cyrl-CS"/>
              </w:rPr>
            </w:pPr>
            <w:r>
              <w:rPr>
                <w:b/>
                <w:lang w:val="sr-Cyrl-CS"/>
              </w:rPr>
              <w:t xml:space="preserve">кг </w:t>
            </w:r>
          </w:p>
        </w:tc>
        <w:tc>
          <w:tcPr>
            <w:tcW w:w="948" w:type="dxa"/>
          </w:tcPr>
          <w:p w:rsidR="00507405" w:rsidRDefault="00507405" w:rsidP="00DE0465">
            <w:pPr>
              <w:ind w:right="-1260"/>
              <w:rPr>
                <w:b/>
                <w:lang w:val="sr-Cyrl-CS"/>
              </w:rPr>
            </w:pPr>
            <w:r>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rPr>
          <w:trHeight w:val="398"/>
        </w:trPr>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Блитва свежа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 xml:space="preserve">  веза</w:t>
            </w:r>
          </w:p>
        </w:tc>
        <w:tc>
          <w:tcPr>
            <w:tcW w:w="948" w:type="dxa"/>
          </w:tcPr>
          <w:p w:rsidR="00507405" w:rsidRPr="007444B8" w:rsidRDefault="00507405" w:rsidP="00DE0465">
            <w:pPr>
              <w:ind w:right="-1260"/>
              <w:rPr>
                <w:b/>
                <w:lang w:val="sr-Cyrl-CS"/>
              </w:rPr>
            </w:pPr>
            <w:r>
              <w:rPr>
                <w:b/>
                <w:lang w:val="sr-Cyrl-CS"/>
              </w:rPr>
              <w:t>73.500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Спанаћ свеж</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5</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Купус свеж</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40</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Купус кисели</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rPr>
              <w:t>6</w:t>
            </w:r>
            <w:r>
              <w:rPr>
                <w:b/>
                <w:lang w:val="sr-Cyrl-CS"/>
              </w:rPr>
              <w:t>.</w:t>
            </w:r>
            <w:r>
              <w:rPr>
                <w:b/>
              </w:rPr>
              <w:t>0</w:t>
            </w:r>
            <w:r w:rsidRPr="007444B8">
              <w:rPr>
                <w:b/>
                <w:lang w:val="sr-Cyrl-CS"/>
              </w:rPr>
              <w:t>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Карфиол свеж</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1</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Лук црни</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10</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Празилук</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3</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Млади лук</w:t>
            </w:r>
          </w:p>
        </w:tc>
        <w:tc>
          <w:tcPr>
            <w:tcW w:w="905" w:type="dxa"/>
          </w:tcPr>
          <w:p w:rsidR="00507405" w:rsidRPr="007444B8" w:rsidRDefault="00507405" w:rsidP="00DE0465">
            <w:pPr>
              <w:ind w:right="-1260"/>
              <w:rPr>
                <w:b/>
                <w:lang w:val="sr-Cyrl-CS"/>
              </w:rPr>
            </w:pPr>
          </w:p>
        </w:tc>
        <w:tc>
          <w:tcPr>
            <w:tcW w:w="720" w:type="dxa"/>
          </w:tcPr>
          <w:p w:rsidR="00507405" w:rsidRPr="00C73E1A" w:rsidRDefault="00507405" w:rsidP="00DE0465">
            <w:pPr>
              <w:ind w:right="-1260"/>
              <w:rPr>
                <w:b/>
              </w:rPr>
            </w:pPr>
            <w:r>
              <w:rPr>
                <w:b/>
                <w:lang w:val="sr-Cyrl-CS"/>
              </w:rPr>
              <w:t xml:space="preserve"> </w:t>
            </w:r>
            <w:r>
              <w:rPr>
                <w:b/>
              </w:rPr>
              <w:t>веза</w:t>
            </w:r>
          </w:p>
        </w:tc>
        <w:tc>
          <w:tcPr>
            <w:tcW w:w="948" w:type="dxa"/>
          </w:tcPr>
          <w:p w:rsidR="00507405" w:rsidRPr="00143395" w:rsidRDefault="00507405" w:rsidP="00DE0465">
            <w:pPr>
              <w:ind w:right="-1260"/>
              <w:rPr>
                <w:b/>
              </w:rPr>
            </w:pPr>
            <w:r>
              <w:rPr>
                <w:b/>
              </w:rPr>
              <w:t>49.000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Шаргарепа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17.8</w:t>
            </w:r>
            <w:r w:rsidRPr="007444B8">
              <w:rPr>
                <w:b/>
                <w:lang w:val="sr-Cyrl-CS"/>
              </w:rPr>
              <w:t>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Тиквице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4</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Паприка бабура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5</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Паприка шиља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3.000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Паприка љута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 xml:space="preserve"> кг</w:t>
            </w:r>
          </w:p>
        </w:tc>
        <w:tc>
          <w:tcPr>
            <w:tcW w:w="948" w:type="dxa"/>
          </w:tcPr>
          <w:p w:rsidR="00507405" w:rsidRPr="007444B8" w:rsidRDefault="00507405" w:rsidP="00DE0465">
            <w:pPr>
              <w:ind w:right="-1260"/>
              <w:rPr>
                <w:b/>
                <w:lang w:val="sr-Cyrl-CS"/>
              </w:rPr>
            </w:pPr>
            <w:r>
              <w:rPr>
                <w:b/>
                <w:lang w:val="sr-Cyrl-CS"/>
              </w:rPr>
              <w:t>6.000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Краставац</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7</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Парадајз</w:t>
            </w:r>
            <w:r>
              <w:rPr>
                <w:b/>
                <w:lang w:val="sr-Cyrl-CS"/>
              </w:rPr>
              <w:t xml:space="preserve"> 100гр</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11.500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Зелена салата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глав.</w:t>
            </w:r>
          </w:p>
        </w:tc>
        <w:tc>
          <w:tcPr>
            <w:tcW w:w="948" w:type="dxa"/>
          </w:tcPr>
          <w:p w:rsidR="00507405" w:rsidRPr="007444B8" w:rsidRDefault="00507405" w:rsidP="00DE0465">
            <w:pPr>
              <w:ind w:right="-1260"/>
              <w:rPr>
                <w:b/>
                <w:lang w:val="sr-Cyrl-CS"/>
              </w:rPr>
            </w:pPr>
            <w:r>
              <w:rPr>
                <w:b/>
                <w:lang w:val="sr-Cyrl-CS"/>
              </w:rPr>
              <w:t>7.</w:t>
            </w:r>
            <w:r>
              <w:rPr>
                <w:b/>
              </w:rPr>
              <w:t>2</w:t>
            </w:r>
            <w:r w:rsidRPr="007444B8">
              <w:rPr>
                <w:b/>
                <w:lang w:val="sr-Cyrl-CS"/>
              </w:rPr>
              <w:t>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Салата лола-росо</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ком</w:t>
            </w:r>
          </w:p>
        </w:tc>
        <w:tc>
          <w:tcPr>
            <w:tcW w:w="948" w:type="dxa"/>
          </w:tcPr>
          <w:p w:rsidR="00507405" w:rsidRDefault="00507405" w:rsidP="00DE0465">
            <w:pPr>
              <w:ind w:right="-1260"/>
              <w:rPr>
                <w:b/>
                <w:lang w:val="sr-Cyrl-CS"/>
              </w:rPr>
            </w:pPr>
            <w:r>
              <w:rPr>
                <w:b/>
                <w:lang w:val="sr-Cyrl-CS"/>
              </w:rPr>
              <w:t>6.000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Печурке-шампињони</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3.000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Бели лук</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200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Кељ</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2.880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Плави патлиџан</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720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Ротквице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веза</w:t>
            </w:r>
          </w:p>
        </w:tc>
        <w:tc>
          <w:tcPr>
            <w:tcW w:w="948" w:type="dxa"/>
          </w:tcPr>
          <w:p w:rsidR="00507405" w:rsidRPr="007444B8" w:rsidRDefault="00507405" w:rsidP="00DE0465">
            <w:pPr>
              <w:ind w:right="-1260"/>
              <w:rPr>
                <w:b/>
                <w:lang w:val="sr-Cyrl-CS"/>
              </w:rPr>
            </w:pPr>
            <w:r w:rsidRPr="007444B8">
              <w:rPr>
                <w:b/>
                <w:lang w:val="sr-Cyrl-CS"/>
              </w:rPr>
              <w:t>5.000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Першун лист-мирођија</w:t>
            </w:r>
          </w:p>
          <w:p w:rsidR="00507405" w:rsidRPr="007444B8" w:rsidRDefault="00507405" w:rsidP="00DE0465">
            <w:pPr>
              <w:ind w:right="-1260"/>
              <w:rPr>
                <w:b/>
                <w:lang w:val="sr-Cyrl-CS"/>
              </w:rPr>
            </w:pPr>
            <w:r w:rsidRPr="007444B8">
              <w:rPr>
                <w:b/>
                <w:lang w:val="sr-Cyrl-CS"/>
              </w:rPr>
              <w:t xml:space="preserve"> (20 веза/1)</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бунт</w:t>
            </w:r>
          </w:p>
        </w:tc>
        <w:tc>
          <w:tcPr>
            <w:tcW w:w="948"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Pr>
                <w:b/>
                <w:lang w:val="sr-Cyrl-CS"/>
              </w:rPr>
              <w:t>1</w:t>
            </w:r>
            <w:r w:rsidRPr="007444B8">
              <w:rPr>
                <w:b/>
                <w:lang w:val="sr-Cyrl-CS"/>
              </w:rPr>
              <w:t>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Цвекла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7.2</w:t>
            </w:r>
            <w:r w:rsidRPr="007444B8">
              <w:rPr>
                <w:b/>
                <w:lang w:val="sr-Cyrl-CS"/>
              </w:rPr>
              <w:t>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rPr>
          <w:trHeight w:val="350"/>
        </w:trPr>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Бундева бела-резана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 </w:t>
            </w:r>
          </w:p>
        </w:tc>
        <w:tc>
          <w:tcPr>
            <w:tcW w:w="948" w:type="dxa"/>
          </w:tcPr>
          <w:p w:rsidR="00507405" w:rsidRPr="007444B8" w:rsidRDefault="00507405" w:rsidP="00DE0465">
            <w:pPr>
              <w:ind w:right="-1260"/>
              <w:rPr>
                <w:b/>
                <w:lang w:val="sr-Cyrl-CS"/>
              </w:rPr>
            </w:pPr>
            <w:r>
              <w:rPr>
                <w:b/>
                <w:lang w:val="sr-Cyrl-CS"/>
              </w:rPr>
              <w:t>2.</w:t>
            </w:r>
            <w:r>
              <w:rPr>
                <w:b/>
              </w:rPr>
              <w:t>5</w:t>
            </w:r>
            <w:r w:rsidRPr="007444B8">
              <w:rPr>
                <w:b/>
                <w:lang w:val="sr-Cyrl-CS"/>
              </w:rPr>
              <w:t>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Бундева бела-рендана</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1.500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Целер</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400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Кромпир</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lang w:val="sr-Cyrl-CS"/>
              </w:rPr>
              <w:t>30</w:t>
            </w:r>
            <w:r w:rsidRPr="007444B8">
              <w:rPr>
                <w:b/>
                <w:lang w:val="sr-Cyrl-CS"/>
              </w:rPr>
              <w:t>.000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Кромпир млади</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 xml:space="preserve">   кг</w:t>
            </w:r>
          </w:p>
        </w:tc>
        <w:tc>
          <w:tcPr>
            <w:tcW w:w="948" w:type="dxa"/>
          </w:tcPr>
          <w:p w:rsidR="00507405" w:rsidRDefault="00507405" w:rsidP="00DE0465">
            <w:pPr>
              <w:ind w:right="-1260"/>
              <w:rPr>
                <w:b/>
                <w:lang w:val="sr-Cyrl-CS"/>
              </w:rPr>
            </w:pPr>
            <w:r>
              <w:rPr>
                <w:b/>
                <w:lang w:val="sr-Cyrl-CS"/>
              </w:rPr>
              <w:t>25.000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Јабуке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10.000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4F3E55" w:rsidRDefault="00507405" w:rsidP="00DE0465">
            <w:pPr>
              <w:ind w:right="-1260"/>
              <w:rPr>
                <w:b/>
              </w:rPr>
            </w:pPr>
            <w:r>
              <w:rPr>
                <w:b/>
              </w:rPr>
              <w:t>Вишње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 xml:space="preserve"> кг</w:t>
            </w:r>
          </w:p>
        </w:tc>
        <w:tc>
          <w:tcPr>
            <w:tcW w:w="948" w:type="dxa"/>
          </w:tcPr>
          <w:p w:rsidR="00507405" w:rsidRPr="007444B8" w:rsidRDefault="00507405" w:rsidP="00DE0465">
            <w:pPr>
              <w:ind w:right="-1260"/>
              <w:rPr>
                <w:b/>
                <w:lang w:val="sr-Cyrl-CS"/>
              </w:rPr>
            </w:pPr>
            <w:r>
              <w:rPr>
                <w:b/>
                <w:lang w:val="sr-Cyrl-CS"/>
              </w:rPr>
              <w:t>500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Грожђе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Лубенице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rPr>
              <w:t>3</w:t>
            </w:r>
            <w:r>
              <w:rPr>
                <w:b/>
                <w:lang w:val="sr-Cyrl-CS"/>
              </w:rPr>
              <w:t>.</w:t>
            </w:r>
            <w:r>
              <w:rPr>
                <w:b/>
              </w:rPr>
              <w:t>5</w:t>
            </w:r>
            <w:r w:rsidRPr="007444B8">
              <w:rPr>
                <w:b/>
                <w:lang w:val="sr-Cyrl-CS"/>
              </w:rPr>
              <w:t>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Јагоде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Брескве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Pr>
                <w:b/>
              </w:rPr>
              <w:t>1</w:t>
            </w:r>
            <w:r>
              <w:rPr>
                <w:b/>
                <w:lang w:val="sr-Cyrl-CS"/>
              </w:rPr>
              <w:t>.</w:t>
            </w:r>
            <w:r>
              <w:rPr>
                <w:b/>
              </w:rPr>
              <w:t>5</w:t>
            </w:r>
            <w:r w:rsidRPr="007444B8">
              <w:rPr>
                <w:b/>
                <w:lang w:val="sr-Cyrl-CS"/>
              </w:rPr>
              <w:t>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Нектарине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 xml:space="preserve">  кг</w:t>
            </w:r>
          </w:p>
        </w:tc>
        <w:tc>
          <w:tcPr>
            <w:tcW w:w="948" w:type="dxa"/>
          </w:tcPr>
          <w:p w:rsidR="00507405" w:rsidRDefault="00507405" w:rsidP="00DE0465">
            <w:pPr>
              <w:ind w:right="-1260"/>
              <w:rPr>
                <w:b/>
                <w:lang w:val="sr-Cyrl-CS"/>
              </w:rPr>
            </w:pPr>
            <w:r>
              <w:rPr>
                <w:b/>
                <w:lang w:val="sr-Cyrl-CS"/>
              </w:rPr>
              <w:t>2.000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Шљиве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Трешње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Кајсије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Диње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5.000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Крушке</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sidRPr="007444B8">
              <w:rPr>
                <w:b/>
                <w:lang w:val="sr-Cyrl-CS"/>
              </w:rPr>
              <w:t xml:space="preserve">  кг</w:t>
            </w:r>
          </w:p>
        </w:tc>
        <w:tc>
          <w:tcPr>
            <w:tcW w:w="948" w:type="dxa"/>
          </w:tcPr>
          <w:p w:rsidR="00507405" w:rsidRPr="007444B8" w:rsidRDefault="00507405" w:rsidP="00DE0465">
            <w:pPr>
              <w:ind w:right="-1260"/>
              <w:rPr>
                <w:b/>
                <w:lang w:val="sr-Cyrl-CS"/>
              </w:rPr>
            </w:pPr>
            <w:r w:rsidRPr="007444B8">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 xml:space="preserve">Поморанџе </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 xml:space="preserve">  кг</w:t>
            </w:r>
          </w:p>
        </w:tc>
        <w:tc>
          <w:tcPr>
            <w:tcW w:w="948" w:type="dxa"/>
          </w:tcPr>
          <w:p w:rsidR="00507405" w:rsidRPr="007444B8" w:rsidRDefault="00507405" w:rsidP="00DE0465">
            <w:pPr>
              <w:ind w:right="-1260"/>
              <w:rPr>
                <w:b/>
                <w:lang w:val="sr-Cyrl-CS"/>
              </w:rPr>
            </w:pPr>
            <w:r>
              <w:rPr>
                <w:b/>
                <w:lang w:val="sr-Cyrl-CS"/>
              </w:rPr>
              <w:t>5.000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 xml:space="preserve">Лимун </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 xml:space="preserve">  кг</w:t>
            </w:r>
          </w:p>
        </w:tc>
        <w:tc>
          <w:tcPr>
            <w:tcW w:w="948" w:type="dxa"/>
          </w:tcPr>
          <w:p w:rsidR="00507405" w:rsidRPr="007444B8" w:rsidRDefault="00507405" w:rsidP="00DE0465">
            <w:pPr>
              <w:ind w:right="-1260"/>
              <w:rPr>
                <w:b/>
                <w:lang w:val="sr-Cyrl-CS"/>
              </w:rPr>
            </w:pPr>
            <w:r>
              <w:rPr>
                <w:b/>
                <w:lang w:val="sr-Cyrl-CS"/>
              </w:rPr>
              <w:t>200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Pr>
                <w:b/>
                <w:lang w:val="sr-Cyrl-CS"/>
              </w:rPr>
              <w:t xml:space="preserve">Банане </w:t>
            </w: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r>
              <w:rPr>
                <w:b/>
                <w:lang w:val="sr-Cyrl-CS"/>
              </w:rPr>
              <w:t xml:space="preserve">  кг</w:t>
            </w:r>
          </w:p>
        </w:tc>
        <w:tc>
          <w:tcPr>
            <w:tcW w:w="948" w:type="dxa"/>
          </w:tcPr>
          <w:p w:rsidR="00507405" w:rsidRPr="007444B8" w:rsidRDefault="00507405" w:rsidP="00DE0465">
            <w:pPr>
              <w:ind w:right="-1260"/>
              <w:rPr>
                <w:b/>
                <w:lang w:val="sr-Cyrl-CS"/>
              </w:rPr>
            </w:pPr>
            <w:r>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Default="00507405" w:rsidP="00DE0465">
            <w:pPr>
              <w:ind w:right="-1260"/>
              <w:rPr>
                <w:b/>
                <w:lang w:val="sr-Cyrl-CS"/>
              </w:rPr>
            </w:pPr>
            <w:r>
              <w:rPr>
                <w:b/>
                <w:lang w:val="sr-Cyrl-CS"/>
              </w:rPr>
              <w:t xml:space="preserve">Мандарине </w:t>
            </w:r>
          </w:p>
        </w:tc>
        <w:tc>
          <w:tcPr>
            <w:tcW w:w="905" w:type="dxa"/>
          </w:tcPr>
          <w:p w:rsidR="00507405" w:rsidRPr="007444B8" w:rsidRDefault="00507405" w:rsidP="00DE0465">
            <w:pPr>
              <w:ind w:right="-1260"/>
              <w:rPr>
                <w:b/>
                <w:lang w:val="sr-Cyrl-CS"/>
              </w:rPr>
            </w:pPr>
          </w:p>
        </w:tc>
        <w:tc>
          <w:tcPr>
            <w:tcW w:w="720" w:type="dxa"/>
          </w:tcPr>
          <w:p w:rsidR="00507405" w:rsidRDefault="00507405" w:rsidP="00DE0465">
            <w:pPr>
              <w:ind w:right="-1260"/>
              <w:rPr>
                <w:b/>
                <w:lang w:val="sr-Cyrl-CS"/>
              </w:rPr>
            </w:pPr>
            <w:r>
              <w:rPr>
                <w:b/>
                <w:lang w:val="sr-Cyrl-CS"/>
              </w:rPr>
              <w:t xml:space="preserve">  кг</w:t>
            </w:r>
          </w:p>
        </w:tc>
        <w:tc>
          <w:tcPr>
            <w:tcW w:w="948" w:type="dxa"/>
          </w:tcPr>
          <w:p w:rsidR="00507405" w:rsidRPr="007444B8" w:rsidRDefault="00507405" w:rsidP="00DE0465">
            <w:pPr>
              <w:ind w:right="-1260"/>
              <w:rPr>
                <w:b/>
                <w:lang w:val="sr-Cyrl-CS"/>
              </w:rPr>
            </w:pPr>
            <w:r>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Default="00507405" w:rsidP="00DE0465">
            <w:pPr>
              <w:ind w:right="-1260"/>
              <w:rPr>
                <w:b/>
                <w:lang w:val="sr-Cyrl-CS"/>
              </w:rPr>
            </w:pPr>
            <w:r>
              <w:rPr>
                <w:b/>
                <w:lang w:val="sr-Cyrl-CS"/>
              </w:rPr>
              <w:t>Нар</w:t>
            </w:r>
          </w:p>
        </w:tc>
        <w:tc>
          <w:tcPr>
            <w:tcW w:w="905" w:type="dxa"/>
          </w:tcPr>
          <w:p w:rsidR="00507405" w:rsidRPr="007444B8" w:rsidRDefault="00507405" w:rsidP="00DE0465">
            <w:pPr>
              <w:ind w:right="-1260"/>
              <w:rPr>
                <w:b/>
                <w:lang w:val="sr-Cyrl-CS"/>
              </w:rPr>
            </w:pPr>
          </w:p>
        </w:tc>
        <w:tc>
          <w:tcPr>
            <w:tcW w:w="720" w:type="dxa"/>
          </w:tcPr>
          <w:p w:rsidR="00507405" w:rsidRDefault="00507405" w:rsidP="00DE0465">
            <w:pPr>
              <w:ind w:right="-1260"/>
              <w:rPr>
                <w:b/>
                <w:lang w:val="sr-Cyrl-CS"/>
              </w:rPr>
            </w:pPr>
            <w:r>
              <w:rPr>
                <w:b/>
                <w:lang w:val="sr-Cyrl-CS"/>
              </w:rPr>
              <w:t xml:space="preserve">  кг</w:t>
            </w:r>
          </w:p>
        </w:tc>
        <w:tc>
          <w:tcPr>
            <w:tcW w:w="948" w:type="dxa"/>
          </w:tcPr>
          <w:p w:rsidR="00507405" w:rsidRDefault="00507405" w:rsidP="00DE0465">
            <w:pPr>
              <w:ind w:right="-1260"/>
              <w:rPr>
                <w:b/>
                <w:lang w:val="sr-Cyrl-CS"/>
              </w:rPr>
            </w:pPr>
            <w:r>
              <w:rPr>
                <w:b/>
                <w:lang w:val="sr-Cyrl-CS"/>
              </w:rPr>
              <w:t>1.000</w:t>
            </w: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c>
          <w:tcPr>
            <w:tcW w:w="648" w:type="dxa"/>
            <w:gridSpan w:val="2"/>
          </w:tcPr>
          <w:p w:rsidR="00507405" w:rsidRPr="007444B8" w:rsidRDefault="00507405" w:rsidP="00DE0465">
            <w:pPr>
              <w:ind w:right="-1260"/>
              <w:rPr>
                <w:b/>
                <w:lang w:val="sr-Cyrl-CS"/>
              </w:rPr>
            </w:pPr>
          </w:p>
        </w:tc>
        <w:tc>
          <w:tcPr>
            <w:tcW w:w="2875" w:type="dxa"/>
          </w:tcPr>
          <w:p w:rsidR="00507405" w:rsidRPr="007444B8" w:rsidRDefault="00507405" w:rsidP="00DE0465">
            <w:pPr>
              <w:ind w:right="-1260"/>
              <w:rPr>
                <w:b/>
                <w:lang w:val="sr-Cyrl-CS"/>
              </w:rPr>
            </w:pPr>
            <w:r w:rsidRPr="007444B8">
              <w:rPr>
                <w:b/>
                <w:lang w:val="sr-Cyrl-CS"/>
              </w:rPr>
              <w:t xml:space="preserve">        </w:t>
            </w:r>
          </w:p>
          <w:p w:rsidR="00507405" w:rsidRPr="007444B8" w:rsidRDefault="00507405" w:rsidP="00DE0465">
            <w:pPr>
              <w:ind w:right="-1260"/>
              <w:rPr>
                <w:b/>
                <w:lang w:val="sr-Cyrl-CS"/>
              </w:rPr>
            </w:pPr>
            <w:r w:rsidRPr="007444B8">
              <w:rPr>
                <w:b/>
                <w:lang w:val="sr-Cyrl-CS"/>
              </w:rPr>
              <w:t xml:space="preserve">             УКУПНО:</w:t>
            </w:r>
          </w:p>
          <w:p w:rsidR="00507405" w:rsidRPr="007444B8" w:rsidRDefault="00507405" w:rsidP="00DE0465">
            <w:pPr>
              <w:ind w:right="-1260"/>
              <w:rPr>
                <w:b/>
                <w:lang w:val="sr-Cyrl-CS"/>
              </w:rPr>
            </w:pPr>
          </w:p>
        </w:tc>
        <w:tc>
          <w:tcPr>
            <w:tcW w:w="905" w:type="dxa"/>
          </w:tcPr>
          <w:p w:rsidR="00507405" w:rsidRPr="007444B8" w:rsidRDefault="00507405" w:rsidP="00DE0465">
            <w:pPr>
              <w:ind w:right="-1260"/>
              <w:rPr>
                <w:b/>
                <w:lang w:val="sr-Cyrl-CS"/>
              </w:rPr>
            </w:pPr>
          </w:p>
        </w:tc>
        <w:tc>
          <w:tcPr>
            <w:tcW w:w="720" w:type="dxa"/>
          </w:tcPr>
          <w:p w:rsidR="00507405" w:rsidRPr="007444B8" w:rsidRDefault="00507405" w:rsidP="00DE0465">
            <w:pPr>
              <w:ind w:right="-1260"/>
              <w:rPr>
                <w:b/>
                <w:lang w:val="sr-Cyrl-CS"/>
              </w:rPr>
            </w:pPr>
          </w:p>
        </w:tc>
        <w:tc>
          <w:tcPr>
            <w:tcW w:w="948"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681" w:type="dxa"/>
          </w:tcPr>
          <w:p w:rsidR="00507405" w:rsidRPr="007444B8" w:rsidRDefault="00507405" w:rsidP="00DE0465">
            <w:pPr>
              <w:ind w:right="-1260"/>
              <w:rPr>
                <w:b/>
                <w:lang w:val="sr-Cyrl-CS"/>
              </w:rPr>
            </w:pPr>
          </w:p>
        </w:tc>
        <w:tc>
          <w:tcPr>
            <w:tcW w:w="930" w:type="dxa"/>
          </w:tcPr>
          <w:p w:rsidR="00507405" w:rsidRPr="007444B8" w:rsidRDefault="00507405" w:rsidP="00DE0465">
            <w:pPr>
              <w:ind w:right="-1260"/>
              <w:rPr>
                <w:b/>
                <w:lang w:val="sr-Cyrl-CS"/>
              </w:rPr>
            </w:pPr>
          </w:p>
        </w:tc>
        <w:tc>
          <w:tcPr>
            <w:tcW w:w="1260" w:type="dxa"/>
          </w:tcPr>
          <w:p w:rsidR="00507405" w:rsidRPr="007444B8" w:rsidRDefault="00507405" w:rsidP="00DE0465">
            <w:pPr>
              <w:ind w:right="-1260"/>
              <w:rPr>
                <w:b/>
                <w:lang w:val="sr-Cyrl-CS"/>
              </w:rPr>
            </w:pPr>
          </w:p>
        </w:tc>
      </w:tr>
      <w:tr w:rsidR="00507405" w:rsidRPr="007444B8" w:rsidTr="00DE0465">
        <w:trPr>
          <w:trHeight w:val="760"/>
        </w:trPr>
        <w:tc>
          <w:tcPr>
            <w:tcW w:w="4428" w:type="dxa"/>
            <w:gridSpan w:val="4"/>
          </w:tcPr>
          <w:p w:rsidR="00507405" w:rsidRPr="007444B8" w:rsidRDefault="00507405" w:rsidP="00DE0465">
            <w:pPr>
              <w:ind w:right="-1260"/>
              <w:rPr>
                <w:b/>
                <w:lang w:val="sr-Cyrl-CS"/>
              </w:rPr>
            </w:pPr>
            <w:r w:rsidRPr="007444B8">
              <w:rPr>
                <w:b/>
                <w:lang w:val="sr-Cyrl-CS"/>
              </w:rPr>
              <w:t>ДИСПОЗИЦИЈА:</w:t>
            </w:r>
          </w:p>
        </w:tc>
        <w:tc>
          <w:tcPr>
            <w:tcW w:w="5220" w:type="dxa"/>
            <w:gridSpan w:val="6"/>
          </w:tcPr>
          <w:p w:rsidR="00507405" w:rsidRPr="007444B8" w:rsidRDefault="00507405" w:rsidP="00DE0465">
            <w:pPr>
              <w:ind w:right="-1260"/>
              <w:rPr>
                <w:b/>
                <w:lang w:val="sr-Cyrl-CS"/>
              </w:rPr>
            </w:pPr>
            <w:r w:rsidRPr="007444B8">
              <w:rPr>
                <w:b/>
                <w:lang w:val="sr-Latn-CS"/>
              </w:rPr>
              <w:t>м</w:t>
            </w:r>
            <w:r w:rsidRPr="007444B8">
              <w:rPr>
                <w:b/>
                <w:lang w:val="sr-Cyrl-CS"/>
              </w:rPr>
              <w:t>агацини радних јединица</w:t>
            </w:r>
          </w:p>
        </w:tc>
      </w:tr>
      <w:tr w:rsidR="00507405" w:rsidRPr="007444B8" w:rsidTr="00DE0465">
        <w:trPr>
          <w:trHeight w:val="696"/>
        </w:trPr>
        <w:tc>
          <w:tcPr>
            <w:tcW w:w="4428" w:type="dxa"/>
            <w:gridSpan w:val="4"/>
          </w:tcPr>
          <w:p w:rsidR="00507405" w:rsidRPr="007444B8" w:rsidRDefault="00507405" w:rsidP="00DE0465">
            <w:pPr>
              <w:ind w:right="-1260"/>
              <w:rPr>
                <w:b/>
                <w:lang w:val="sr-Cyrl-CS"/>
              </w:rPr>
            </w:pPr>
          </w:p>
        </w:tc>
        <w:tc>
          <w:tcPr>
            <w:tcW w:w="5220" w:type="dxa"/>
            <w:gridSpan w:val="6"/>
          </w:tcPr>
          <w:p w:rsidR="00507405" w:rsidRPr="007444B8" w:rsidRDefault="00507405" w:rsidP="00DE0465">
            <w:pPr>
              <w:ind w:right="-1260"/>
              <w:rPr>
                <w:b/>
                <w:lang w:val="sr-Cyrl-CS"/>
              </w:rPr>
            </w:pPr>
          </w:p>
        </w:tc>
      </w:tr>
    </w:tbl>
    <w:p w:rsidR="00507405" w:rsidRPr="00F405C5" w:rsidRDefault="00F405C5" w:rsidP="00507405">
      <w:pPr>
        <w:ind w:left="-360" w:right="-1260"/>
        <w:rPr>
          <w:b/>
          <w:lang/>
        </w:rPr>
      </w:pPr>
      <w:r>
        <w:rPr>
          <w:b/>
          <w:lang/>
        </w:rPr>
        <w:t>**Претпостављена цена по СТИПС-у: за нар-150,00 дин/кг; за мандарину-100,00 дин/кг.</w:t>
      </w:r>
    </w:p>
    <w:p w:rsidR="00507405" w:rsidRDefault="00507405" w:rsidP="00507405">
      <w:pPr>
        <w:ind w:left="-360" w:right="-1260"/>
        <w:rPr>
          <w:b/>
          <w:lang w:val="sr-Latn-CS"/>
        </w:rPr>
      </w:pPr>
    </w:p>
    <w:p w:rsidR="00507405" w:rsidRDefault="00507405" w:rsidP="00507405">
      <w:pPr>
        <w:ind w:left="-360" w:right="-1260"/>
        <w:rPr>
          <w:b/>
          <w:lang w:val="sr-Latn-CS"/>
        </w:rPr>
      </w:pPr>
    </w:p>
    <w:p w:rsidR="00507405" w:rsidRDefault="00507405" w:rsidP="00507405">
      <w:pPr>
        <w:ind w:left="-360" w:right="-1260"/>
        <w:rPr>
          <w:b/>
          <w:lang w:val="sr-Cyrl-CS"/>
        </w:rPr>
      </w:pPr>
      <w:r>
        <w:rPr>
          <w:b/>
          <w:lang w:val="sr-Latn-CS"/>
        </w:rPr>
        <w:t xml:space="preserve">                                                             </w:t>
      </w:r>
      <w:r>
        <w:rPr>
          <w:b/>
          <w:lang w:val="sr-Cyrl-CS"/>
        </w:rPr>
        <w:t>М.П.                                         ЗА ПОНУЂАЧА:</w:t>
      </w:r>
    </w:p>
    <w:p w:rsidR="00507405" w:rsidRDefault="00507405" w:rsidP="00507405">
      <w:pPr>
        <w:ind w:left="-360" w:right="-1260"/>
        <w:rPr>
          <w:b/>
          <w:lang w:val="sr-Cyrl-CS"/>
        </w:rPr>
      </w:pPr>
    </w:p>
    <w:p w:rsidR="00AB07E6" w:rsidRPr="00DE0465" w:rsidRDefault="00507405" w:rsidP="00DE0465">
      <w:pPr>
        <w:ind w:left="-360" w:right="-1260"/>
        <w:rPr>
          <w:b/>
          <w:lang w:val="sr-Cyrl-CS"/>
        </w:rPr>
      </w:pPr>
      <w:r>
        <w:rPr>
          <w:b/>
          <w:lang w:val="sr-Cyrl-CS"/>
        </w:rPr>
        <w:t xml:space="preserve">                                                                                                       __________________________</w:t>
      </w:r>
    </w:p>
    <w:p w:rsidR="00AB07E6" w:rsidRDefault="00AB07E6" w:rsidP="00AB07E6">
      <w:pPr>
        <w:jc w:val="both"/>
        <w:rPr>
          <w:b/>
          <w:lang w:val="sr-Cyrl-CS"/>
        </w:rPr>
      </w:pPr>
    </w:p>
    <w:p w:rsidR="00507405" w:rsidRDefault="00507405" w:rsidP="00507405">
      <w:pPr>
        <w:ind w:right="-1080"/>
        <w:rPr>
          <w:b/>
          <w:lang w:val="sr-Cyrl-CS"/>
        </w:rPr>
      </w:pPr>
      <w:r w:rsidRPr="00595042">
        <w:rPr>
          <w:b/>
          <w:lang w:val="sr-Cyrl-CS"/>
        </w:rPr>
        <w:lastRenderedPageBreak/>
        <w:t>ПОНУЂАЧ</w:t>
      </w:r>
      <w:r>
        <w:rPr>
          <w:b/>
          <w:lang w:val="sr-Cyrl-CS"/>
        </w:rPr>
        <w:t xml:space="preserve">:                                                                                                          </w:t>
      </w:r>
    </w:p>
    <w:p w:rsidR="00507405" w:rsidRDefault="00507405" w:rsidP="00507405">
      <w:pPr>
        <w:ind w:right="-1080"/>
        <w:rPr>
          <w:b/>
          <w:lang w:val="sr-Cyrl-CS"/>
        </w:rPr>
      </w:pPr>
      <w:r>
        <w:rPr>
          <w:b/>
          <w:lang w:val="sr-Cyrl-CS"/>
        </w:rPr>
        <w:t>______________________                                                            Н А Р У Ч И Л А Ц:</w:t>
      </w:r>
    </w:p>
    <w:p w:rsidR="00507405" w:rsidRDefault="00507405" w:rsidP="00507405">
      <w:pPr>
        <w:ind w:right="-1260"/>
        <w:rPr>
          <w:b/>
          <w:lang w:val="sr-Cyrl-CS"/>
        </w:rPr>
      </w:pPr>
      <w:r>
        <w:rPr>
          <w:b/>
          <w:lang w:val="sr-Cyrl-CS"/>
        </w:rPr>
        <w:t>______________________</w:t>
      </w:r>
    </w:p>
    <w:p w:rsidR="00507405" w:rsidRDefault="00507405" w:rsidP="00507405">
      <w:pPr>
        <w:ind w:right="-1260"/>
        <w:rPr>
          <w:b/>
          <w:lang w:val="sr-Cyrl-CS"/>
        </w:rPr>
      </w:pPr>
      <w:r>
        <w:rPr>
          <w:b/>
          <w:lang w:val="sr-Cyrl-CS"/>
        </w:rPr>
        <w:t>Број понуде:___________                                            Установа "Геронтолошки  Центар"</w:t>
      </w:r>
    </w:p>
    <w:p w:rsidR="00507405" w:rsidRDefault="00507405" w:rsidP="00507405">
      <w:pPr>
        <w:rPr>
          <w:b/>
          <w:lang w:val="sr-Cyrl-CS"/>
        </w:rPr>
      </w:pPr>
      <w:r>
        <w:rPr>
          <w:b/>
          <w:lang w:val="sr-Cyrl-CS"/>
        </w:rPr>
        <w:t>Датум:________________                                                                 Б Е О Г Р А Д</w:t>
      </w:r>
    </w:p>
    <w:p w:rsidR="00507405" w:rsidRDefault="00507405" w:rsidP="00507405">
      <w:pPr>
        <w:ind w:left="-360" w:right="-1260"/>
        <w:jc w:val="center"/>
        <w:rPr>
          <w:b/>
          <w:lang w:val="sr-Cyrl-CS"/>
        </w:rPr>
      </w:pPr>
      <w:r>
        <w:rPr>
          <w:b/>
          <w:lang w:val="sr-Cyrl-CS"/>
        </w:rPr>
        <w:t>ОБРАЗАЦ СТРУКТУРЕ ЦЕНЕ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3721"/>
        <w:gridCol w:w="709"/>
        <w:gridCol w:w="567"/>
        <w:gridCol w:w="850"/>
        <w:gridCol w:w="709"/>
        <w:gridCol w:w="850"/>
        <w:gridCol w:w="709"/>
        <w:gridCol w:w="893"/>
      </w:tblGrid>
      <w:tr w:rsidR="00507405" w:rsidRPr="007444B8" w:rsidTr="00DE0465">
        <w:trPr>
          <w:trHeight w:val="1242"/>
        </w:trPr>
        <w:tc>
          <w:tcPr>
            <w:tcW w:w="640" w:type="dxa"/>
          </w:tcPr>
          <w:p w:rsidR="00507405" w:rsidRDefault="00507405" w:rsidP="00DE0465">
            <w:pPr>
              <w:ind w:right="-1260"/>
              <w:rPr>
                <w:b/>
                <w:lang w:val="sr-Cyrl-CS"/>
              </w:rPr>
            </w:pPr>
            <w:r w:rsidRPr="007444B8">
              <w:rPr>
                <w:b/>
                <w:lang w:val="sr-Cyrl-CS"/>
              </w:rPr>
              <w:t>бр.</w:t>
            </w:r>
          </w:p>
          <w:p w:rsidR="00507405" w:rsidRPr="007444B8" w:rsidRDefault="00507405" w:rsidP="00DE0465">
            <w:pPr>
              <w:ind w:right="-1260"/>
              <w:rPr>
                <w:b/>
                <w:lang w:val="sr-Cyrl-CS"/>
              </w:rPr>
            </w:pPr>
            <w:r w:rsidRPr="007444B8">
              <w:rPr>
                <w:b/>
                <w:lang w:val="sr-Cyrl-CS"/>
              </w:rPr>
              <w:t>Јн</w:t>
            </w:r>
            <w:r>
              <w:rPr>
                <w:b/>
                <w:lang w:val="sr-Cyrl-CS"/>
              </w:rPr>
              <w:t xml:space="preserve"> </w:t>
            </w:r>
            <w:r w:rsidRPr="007444B8">
              <w:rPr>
                <w:b/>
                <w:lang w:val="sr-Cyrl-CS"/>
              </w:rPr>
              <w:t xml:space="preserve">и </w:t>
            </w:r>
          </w:p>
          <w:p w:rsidR="00507405" w:rsidRDefault="00507405" w:rsidP="00DE0465">
            <w:pPr>
              <w:ind w:right="-1260"/>
              <w:rPr>
                <w:b/>
                <w:lang w:val="sr-Cyrl-CS"/>
              </w:rPr>
            </w:pPr>
            <w:r w:rsidRPr="007444B8">
              <w:rPr>
                <w:b/>
                <w:lang w:val="sr-Cyrl-CS"/>
              </w:rPr>
              <w:t>пар</w:t>
            </w:r>
            <w:r>
              <w:rPr>
                <w:b/>
                <w:lang w:val="sr-Cyrl-CS"/>
              </w:rPr>
              <w:t>-</w:t>
            </w:r>
          </w:p>
          <w:p w:rsidR="00507405" w:rsidRPr="007444B8" w:rsidRDefault="00507405" w:rsidP="00DE0465">
            <w:pPr>
              <w:ind w:right="-1260"/>
              <w:rPr>
                <w:b/>
                <w:lang w:val="sr-Latn-CS"/>
              </w:rPr>
            </w:pPr>
            <w:r w:rsidRPr="007444B8">
              <w:rPr>
                <w:b/>
                <w:lang w:val="sr-Cyrl-CS"/>
              </w:rPr>
              <w:t>т</w:t>
            </w:r>
            <w:r>
              <w:rPr>
                <w:b/>
                <w:lang w:val="sr-Cyrl-CS"/>
              </w:rPr>
              <w:t>ија</w:t>
            </w:r>
          </w:p>
        </w:tc>
        <w:tc>
          <w:tcPr>
            <w:tcW w:w="3721" w:type="dxa"/>
          </w:tcPr>
          <w:p w:rsidR="00507405" w:rsidRPr="007444B8" w:rsidRDefault="00507405" w:rsidP="00DE0465">
            <w:pPr>
              <w:ind w:right="-1260"/>
              <w:rPr>
                <w:b/>
                <w:lang w:val="sr-Cyrl-CS"/>
              </w:rPr>
            </w:pPr>
            <w:r w:rsidRPr="007444B8">
              <w:rPr>
                <w:b/>
                <w:lang w:val="sr-Cyrl-CS"/>
              </w:rPr>
              <w:t xml:space="preserve">НАЗИВ, ВРСТА И </w:t>
            </w:r>
          </w:p>
          <w:p w:rsidR="00507405" w:rsidRPr="007444B8" w:rsidRDefault="00507405" w:rsidP="00DE0465">
            <w:pPr>
              <w:ind w:right="-1260"/>
              <w:rPr>
                <w:b/>
                <w:lang w:val="sr-Cyrl-CS"/>
              </w:rPr>
            </w:pPr>
            <w:r w:rsidRPr="007444B8">
              <w:rPr>
                <w:b/>
                <w:lang w:val="sr-Cyrl-CS"/>
              </w:rPr>
              <w:t xml:space="preserve">КАРАКТЕРИСТИКЕ </w:t>
            </w:r>
          </w:p>
          <w:p w:rsidR="00507405" w:rsidRPr="007444B8" w:rsidRDefault="00507405" w:rsidP="00DE0465">
            <w:pPr>
              <w:ind w:right="-1260"/>
              <w:rPr>
                <w:b/>
                <w:lang w:val="sr-Cyrl-CS"/>
              </w:rPr>
            </w:pPr>
            <w:r w:rsidRPr="007444B8">
              <w:rPr>
                <w:b/>
                <w:lang w:val="sr-Cyrl-CS"/>
              </w:rPr>
              <w:t xml:space="preserve">        ДОБРА</w:t>
            </w:r>
          </w:p>
        </w:tc>
        <w:tc>
          <w:tcPr>
            <w:tcW w:w="709" w:type="dxa"/>
          </w:tcPr>
          <w:p w:rsidR="00507405" w:rsidRPr="00035157" w:rsidRDefault="00507405" w:rsidP="00DE0465">
            <w:pPr>
              <w:ind w:right="-1260"/>
              <w:rPr>
                <w:b/>
              </w:rPr>
            </w:pPr>
            <w:r w:rsidRPr="007444B8">
              <w:rPr>
                <w:b/>
                <w:lang w:val="sr-Cyrl-CS"/>
              </w:rPr>
              <w:t>На</w:t>
            </w:r>
            <w:r>
              <w:rPr>
                <w:b/>
              </w:rPr>
              <w:t>-</w:t>
            </w:r>
          </w:p>
          <w:p w:rsidR="00507405" w:rsidRPr="007444B8" w:rsidRDefault="00507405" w:rsidP="00DE0465">
            <w:pPr>
              <w:ind w:right="-1260"/>
              <w:rPr>
                <w:b/>
                <w:lang w:val="sr-Cyrl-CS"/>
              </w:rPr>
            </w:pPr>
            <w:r w:rsidRPr="007444B8">
              <w:rPr>
                <w:b/>
                <w:lang w:val="sr-Cyrl-CS"/>
              </w:rPr>
              <w:t xml:space="preserve">чин </w:t>
            </w:r>
          </w:p>
          <w:p w:rsidR="00507405" w:rsidRDefault="00507405" w:rsidP="00DE0465">
            <w:pPr>
              <w:ind w:right="-1260"/>
              <w:rPr>
                <w:b/>
              </w:rPr>
            </w:pPr>
            <w:r w:rsidRPr="007444B8">
              <w:rPr>
                <w:b/>
                <w:lang w:val="sr-Cyrl-CS"/>
              </w:rPr>
              <w:t>испо</w:t>
            </w:r>
            <w:r>
              <w:rPr>
                <w:b/>
              </w:rPr>
              <w:t>-</w:t>
            </w:r>
          </w:p>
          <w:p w:rsidR="00507405" w:rsidRPr="007444B8" w:rsidRDefault="00507405" w:rsidP="00DE0465">
            <w:pPr>
              <w:ind w:right="-1260"/>
              <w:rPr>
                <w:b/>
                <w:lang w:val="sr-Latn-CS"/>
              </w:rPr>
            </w:pPr>
            <w:r w:rsidRPr="007444B8">
              <w:rPr>
                <w:b/>
                <w:lang w:val="sr-Cyrl-CS"/>
              </w:rPr>
              <w:t>руке</w:t>
            </w:r>
          </w:p>
        </w:tc>
        <w:tc>
          <w:tcPr>
            <w:tcW w:w="567" w:type="dxa"/>
          </w:tcPr>
          <w:p w:rsidR="00507405" w:rsidRPr="007444B8" w:rsidRDefault="00507405" w:rsidP="00DE0465">
            <w:pPr>
              <w:ind w:right="-1260"/>
              <w:rPr>
                <w:b/>
                <w:lang w:val="sr-Cyrl-CS"/>
              </w:rPr>
            </w:pPr>
            <w:r w:rsidRPr="007444B8">
              <w:rPr>
                <w:b/>
                <w:lang w:val="sr-Cyrl-CS"/>
              </w:rPr>
              <w:t>јед.</w:t>
            </w:r>
          </w:p>
          <w:p w:rsidR="00507405" w:rsidRDefault="00507405" w:rsidP="00DE0465">
            <w:pPr>
              <w:ind w:right="-1260"/>
              <w:rPr>
                <w:b/>
              </w:rPr>
            </w:pPr>
            <w:r w:rsidRPr="007444B8">
              <w:rPr>
                <w:b/>
                <w:lang w:val="sr-Cyrl-CS"/>
              </w:rPr>
              <w:t>Ме</w:t>
            </w:r>
            <w:r>
              <w:rPr>
                <w:b/>
              </w:rPr>
              <w:t>-</w:t>
            </w:r>
          </w:p>
          <w:p w:rsidR="00507405" w:rsidRPr="007444B8" w:rsidRDefault="00507405" w:rsidP="00DE0465">
            <w:pPr>
              <w:ind w:right="-1260"/>
              <w:rPr>
                <w:b/>
                <w:lang w:val="sr-Cyrl-CS"/>
              </w:rPr>
            </w:pPr>
            <w:r w:rsidRPr="007444B8">
              <w:rPr>
                <w:b/>
                <w:lang w:val="sr-Cyrl-CS"/>
              </w:rPr>
              <w:t>ре</w:t>
            </w:r>
          </w:p>
        </w:tc>
        <w:tc>
          <w:tcPr>
            <w:tcW w:w="850" w:type="dxa"/>
          </w:tcPr>
          <w:p w:rsidR="00507405" w:rsidRPr="007444B8" w:rsidRDefault="00507405" w:rsidP="00DE0465">
            <w:pPr>
              <w:ind w:right="-1260"/>
              <w:rPr>
                <w:b/>
                <w:lang w:val="sr-Cyrl-CS"/>
              </w:rPr>
            </w:pPr>
            <w:r w:rsidRPr="007444B8">
              <w:rPr>
                <w:b/>
                <w:lang w:val="sr-Cyrl-CS"/>
              </w:rPr>
              <w:t>коли-</w:t>
            </w:r>
          </w:p>
          <w:p w:rsidR="00507405" w:rsidRPr="007444B8" w:rsidRDefault="00507405" w:rsidP="00DE0465">
            <w:pPr>
              <w:ind w:right="-1260"/>
              <w:rPr>
                <w:b/>
                <w:lang w:val="sr-Cyrl-CS"/>
              </w:rPr>
            </w:pPr>
            <w:r w:rsidRPr="007444B8">
              <w:rPr>
                <w:b/>
                <w:lang w:val="sr-Cyrl-CS"/>
              </w:rPr>
              <w:t>чина</w:t>
            </w:r>
          </w:p>
        </w:tc>
        <w:tc>
          <w:tcPr>
            <w:tcW w:w="709" w:type="dxa"/>
          </w:tcPr>
          <w:p w:rsidR="00507405" w:rsidRPr="007444B8" w:rsidRDefault="00507405" w:rsidP="00DE0465">
            <w:pPr>
              <w:ind w:right="-1260"/>
              <w:rPr>
                <w:b/>
                <w:lang w:val="sr-Cyrl-CS"/>
              </w:rPr>
            </w:pPr>
            <w:r w:rsidRPr="007444B8">
              <w:rPr>
                <w:b/>
                <w:lang w:val="sr-Cyrl-CS"/>
              </w:rPr>
              <w:t>цена</w:t>
            </w:r>
          </w:p>
          <w:p w:rsidR="00507405" w:rsidRPr="007444B8" w:rsidRDefault="00507405" w:rsidP="00DE0465">
            <w:pPr>
              <w:ind w:right="-1260"/>
              <w:rPr>
                <w:b/>
                <w:lang w:val="sr-Cyrl-CS"/>
              </w:rPr>
            </w:pPr>
            <w:r w:rsidRPr="007444B8">
              <w:rPr>
                <w:b/>
                <w:lang w:val="sr-Cyrl-CS"/>
              </w:rPr>
              <w:t>без</w:t>
            </w:r>
          </w:p>
          <w:p w:rsidR="00507405" w:rsidRPr="007444B8" w:rsidRDefault="00507405" w:rsidP="00DE0465">
            <w:pPr>
              <w:ind w:right="-1260"/>
              <w:rPr>
                <w:b/>
                <w:lang w:val="sr-Cyrl-CS"/>
              </w:rPr>
            </w:pPr>
            <w:r w:rsidRPr="007444B8">
              <w:rPr>
                <w:b/>
                <w:lang w:val="sr-Cyrl-CS"/>
              </w:rPr>
              <w:t>ПДВ</w:t>
            </w:r>
          </w:p>
        </w:tc>
        <w:tc>
          <w:tcPr>
            <w:tcW w:w="850" w:type="dxa"/>
          </w:tcPr>
          <w:p w:rsidR="00507405" w:rsidRPr="007444B8" w:rsidRDefault="00507405" w:rsidP="00DE0465">
            <w:pPr>
              <w:ind w:right="-1260"/>
              <w:rPr>
                <w:b/>
                <w:lang w:val="sr-Cyrl-CS"/>
              </w:rPr>
            </w:pPr>
            <w:r w:rsidRPr="007444B8">
              <w:rPr>
                <w:b/>
                <w:lang w:val="sr-Cyrl-CS"/>
              </w:rPr>
              <w:t>цена</w:t>
            </w:r>
          </w:p>
          <w:p w:rsidR="00507405" w:rsidRPr="007444B8" w:rsidRDefault="00507405" w:rsidP="00DE0465">
            <w:pPr>
              <w:ind w:right="-1260"/>
              <w:rPr>
                <w:b/>
                <w:lang w:val="sr-Cyrl-CS"/>
              </w:rPr>
            </w:pPr>
            <w:r w:rsidRPr="007444B8">
              <w:rPr>
                <w:b/>
                <w:lang w:val="sr-Cyrl-CS"/>
              </w:rPr>
              <w:t>са</w:t>
            </w:r>
          </w:p>
          <w:p w:rsidR="00507405" w:rsidRPr="007444B8" w:rsidRDefault="00507405" w:rsidP="00DE0465">
            <w:pPr>
              <w:ind w:right="-1260"/>
              <w:rPr>
                <w:b/>
                <w:lang w:val="sr-Cyrl-CS"/>
              </w:rPr>
            </w:pPr>
            <w:r w:rsidRPr="007444B8">
              <w:rPr>
                <w:b/>
                <w:lang w:val="sr-Cyrl-CS"/>
              </w:rPr>
              <w:t>ПДВ</w:t>
            </w:r>
          </w:p>
        </w:tc>
        <w:tc>
          <w:tcPr>
            <w:tcW w:w="709" w:type="dxa"/>
          </w:tcPr>
          <w:p w:rsidR="00507405" w:rsidRPr="007444B8" w:rsidRDefault="00507405" w:rsidP="00DE0465">
            <w:pPr>
              <w:ind w:right="-1260"/>
              <w:rPr>
                <w:b/>
                <w:lang w:val="sr-Cyrl-CS"/>
              </w:rPr>
            </w:pPr>
            <w:r w:rsidRPr="007444B8">
              <w:rPr>
                <w:b/>
                <w:lang w:val="sr-Cyrl-CS"/>
              </w:rPr>
              <w:t>вред.</w:t>
            </w:r>
          </w:p>
          <w:p w:rsidR="00507405" w:rsidRPr="007444B8" w:rsidRDefault="00507405" w:rsidP="00DE0465">
            <w:pPr>
              <w:ind w:right="-1260"/>
              <w:rPr>
                <w:b/>
                <w:lang w:val="sr-Cyrl-CS"/>
              </w:rPr>
            </w:pPr>
            <w:r w:rsidRPr="007444B8">
              <w:rPr>
                <w:b/>
                <w:lang w:val="sr-Cyrl-CS"/>
              </w:rPr>
              <w:t>без</w:t>
            </w:r>
          </w:p>
          <w:p w:rsidR="00507405" w:rsidRPr="007444B8" w:rsidRDefault="00507405" w:rsidP="00DE0465">
            <w:pPr>
              <w:ind w:right="-1260"/>
              <w:rPr>
                <w:b/>
                <w:lang w:val="sr-Cyrl-CS"/>
              </w:rPr>
            </w:pPr>
            <w:r w:rsidRPr="007444B8">
              <w:rPr>
                <w:b/>
                <w:lang w:val="sr-Cyrl-CS"/>
              </w:rPr>
              <w:t>ПДВ</w:t>
            </w:r>
          </w:p>
        </w:tc>
        <w:tc>
          <w:tcPr>
            <w:tcW w:w="893" w:type="dxa"/>
          </w:tcPr>
          <w:p w:rsidR="00507405" w:rsidRPr="007444B8" w:rsidRDefault="00507405" w:rsidP="00DE0465">
            <w:pPr>
              <w:ind w:right="-1260"/>
              <w:rPr>
                <w:b/>
                <w:lang w:val="sr-Cyrl-CS"/>
              </w:rPr>
            </w:pPr>
            <w:r w:rsidRPr="007444B8">
              <w:rPr>
                <w:b/>
                <w:lang w:val="sr-Cyrl-CS"/>
              </w:rPr>
              <w:t>вредност</w:t>
            </w:r>
          </w:p>
          <w:p w:rsidR="00507405" w:rsidRPr="007444B8" w:rsidRDefault="00507405" w:rsidP="00DE0465">
            <w:pPr>
              <w:ind w:right="-1260"/>
              <w:rPr>
                <w:b/>
                <w:lang w:val="sr-Cyrl-CS"/>
              </w:rPr>
            </w:pPr>
            <w:r w:rsidRPr="007444B8">
              <w:rPr>
                <w:b/>
                <w:lang w:val="sr-Cyrl-CS"/>
              </w:rPr>
              <w:t xml:space="preserve">      са</w:t>
            </w:r>
          </w:p>
          <w:p w:rsidR="00507405" w:rsidRPr="007444B8" w:rsidRDefault="00507405" w:rsidP="00DE0465">
            <w:pPr>
              <w:ind w:right="-1260"/>
              <w:rPr>
                <w:b/>
                <w:lang w:val="sr-Cyrl-CS"/>
              </w:rPr>
            </w:pPr>
            <w:r w:rsidRPr="007444B8">
              <w:rPr>
                <w:b/>
                <w:lang w:val="sr-Cyrl-CS"/>
              </w:rPr>
              <w:t xml:space="preserve">   ПДВ</w:t>
            </w:r>
          </w:p>
        </w:tc>
      </w:tr>
      <w:tr w:rsidR="00507405" w:rsidRPr="007444B8" w:rsidTr="00DE0465">
        <w:tc>
          <w:tcPr>
            <w:tcW w:w="640" w:type="dxa"/>
          </w:tcPr>
          <w:p w:rsidR="00507405" w:rsidRDefault="00021903" w:rsidP="00DE0465">
            <w:pPr>
              <w:ind w:right="-1260"/>
              <w:rPr>
                <w:b/>
                <w:lang w:val="sr-Cyrl-CS"/>
              </w:rPr>
            </w:pPr>
            <w:r>
              <w:rPr>
                <w:b/>
                <w:lang w:val="sr-Cyrl-CS"/>
              </w:rPr>
              <w:t>21/2/</w:t>
            </w:r>
          </w:p>
          <w:p w:rsidR="00021903" w:rsidRPr="007444B8" w:rsidRDefault="00021903" w:rsidP="00DE0465">
            <w:pPr>
              <w:ind w:right="-1260"/>
              <w:rPr>
                <w:b/>
                <w:lang w:val="sr-Cyrl-CS"/>
              </w:rPr>
            </w:pPr>
            <w:r>
              <w:rPr>
                <w:b/>
                <w:lang w:val="sr-Cyrl-CS"/>
              </w:rPr>
              <w:t>2017</w:t>
            </w:r>
          </w:p>
        </w:tc>
        <w:tc>
          <w:tcPr>
            <w:tcW w:w="3721" w:type="dxa"/>
          </w:tcPr>
          <w:p w:rsidR="00507405" w:rsidRDefault="00507405" w:rsidP="00DE0465">
            <w:pPr>
              <w:ind w:right="-1260"/>
              <w:rPr>
                <w:b/>
                <w:lang w:val="sr-Cyrl-CS"/>
              </w:rPr>
            </w:pPr>
            <w:r w:rsidRPr="007444B8">
              <w:rPr>
                <w:b/>
                <w:lang w:val="sr-Cyrl-CS"/>
              </w:rPr>
              <w:t xml:space="preserve">СМРЗНУТА И </w:t>
            </w:r>
          </w:p>
          <w:p w:rsidR="00507405" w:rsidRPr="007444B8" w:rsidRDefault="00507405" w:rsidP="00DE0465">
            <w:pPr>
              <w:ind w:right="-1260"/>
              <w:rPr>
                <w:b/>
                <w:lang w:val="sr-Cyrl-CS"/>
              </w:rPr>
            </w:pPr>
            <w:r>
              <w:rPr>
                <w:b/>
                <w:lang w:val="sr-Cyrl-CS"/>
              </w:rPr>
              <w:t>КОН</w:t>
            </w:r>
            <w:r w:rsidRPr="007444B8">
              <w:rPr>
                <w:b/>
                <w:lang w:val="sr-Cyrl-CS"/>
              </w:rPr>
              <w:t>ЗЕРВИРАНА РИБА</w:t>
            </w:r>
          </w:p>
        </w:tc>
        <w:tc>
          <w:tcPr>
            <w:tcW w:w="709" w:type="dxa"/>
          </w:tcPr>
          <w:p w:rsidR="00507405" w:rsidRDefault="00507405" w:rsidP="00DE0465">
            <w:pPr>
              <w:ind w:right="-1260"/>
              <w:rPr>
                <w:b/>
                <w:lang w:val="sr-Cyrl-CS"/>
              </w:rPr>
            </w:pPr>
            <w:r w:rsidRPr="007444B8">
              <w:rPr>
                <w:b/>
                <w:lang w:val="sr-Cyrl-CS"/>
              </w:rPr>
              <w:t>Недељ</w:t>
            </w:r>
          </w:p>
          <w:p w:rsidR="00507405" w:rsidRPr="00D85676" w:rsidRDefault="00507405" w:rsidP="00DE0465">
            <w:pPr>
              <w:ind w:right="-1260"/>
              <w:rPr>
                <w:b/>
              </w:rPr>
            </w:pPr>
            <w:r w:rsidRPr="007444B8">
              <w:rPr>
                <w:b/>
                <w:lang w:val="sr-Cyrl-CS"/>
              </w:rPr>
              <w:t>но</w:t>
            </w:r>
          </w:p>
        </w:tc>
        <w:tc>
          <w:tcPr>
            <w:tcW w:w="567"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b/>
                <w:lang w:val="sr-Cyrl-CS"/>
              </w:rPr>
            </w:pP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Default="00507405" w:rsidP="00DE0465">
            <w:pPr>
              <w:ind w:right="-1260"/>
              <w:rPr>
                <w:b/>
              </w:rPr>
            </w:pPr>
            <w:r w:rsidRPr="007444B8">
              <w:rPr>
                <w:b/>
                <w:lang w:val="sr-Cyrl-CS"/>
              </w:rPr>
              <w:t>Ослић филет неглазиран,порек.</w:t>
            </w:r>
          </w:p>
          <w:p w:rsidR="00507405" w:rsidRPr="007444B8" w:rsidRDefault="00507405" w:rsidP="00DE0465">
            <w:pPr>
              <w:ind w:right="-1260"/>
              <w:rPr>
                <w:b/>
                <w:lang w:val="sr-Cyrl-CS"/>
              </w:rPr>
            </w:pPr>
            <w:r w:rsidRPr="007444B8">
              <w:rPr>
                <w:b/>
                <w:lang w:val="sr-Cyrl-CS"/>
              </w:rPr>
              <w:t>Аргентина</w:t>
            </w:r>
            <w:r>
              <w:rPr>
                <w:b/>
                <w:lang w:val="sr-Cyrl-CS"/>
              </w:rPr>
              <w:t>,пакова</w:t>
            </w:r>
            <w:r>
              <w:rPr>
                <w:b/>
              </w:rPr>
              <w:t>.</w:t>
            </w:r>
            <w:r>
              <w:rPr>
                <w:b/>
                <w:lang w:val="sr-Cyrl-CS"/>
              </w:rPr>
              <w:t xml:space="preserve"> 14 или 21 кг</w:t>
            </w:r>
          </w:p>
        </w:tc>
        <w:tc>
          <w:tcPr>
            <w:tcW w:w="709" w:type="dxa"/>
          </w:tcPr>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 xml:space="preserve">  кг</w:t>
            </w:r>
          </w:p>
        </w:tc>
        <w:tc>
          <w:tcPr>
            <w:tcW w:w="850"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 xml:space="preserve">  </w:t>
            </w:r>
            <w:r>
              <w:rPr>
                <w:b/>
              </w:rPr>
              <w:t>2</w:t>
            </w:r>
            <w:r>
              <w:rPr>
                <w:b/>
                <w:lang w:val="sr-Cyrl-CS"/>
              </w:rPr>
              <w:t>.</w:t>
            </w:r>
            <w:r>
              <w:rPr>
                <w:b/>
              </w:rPr>
              <w:t>0</w:t>
            </w:r>
            <w:r w:rsidRPr="007444B8">
              <w:rPr>
                <w:b/>
                <w:lang w:val="sr-Cyrl-CS"/>
              </w:rPr>
              <w:t>00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Pr="007444B8" w:rsidRDefault="00507405" w:rsidP="00DE0465">
            <w:pPr>
              <w:ind w:right="-1260"/>
              <w:rPr>
                <w:b/>
                <w:lang w:val="sr-Cyrl-CS"/>
              </w:rPr>
            </w:pPr>
            <w:r w:rsidRPr="007444B8">
              <w:rPr>
                <w:b/>
                <w:lang w:val="sr-Cyrl-CS"/>
              </w:rPr>
              <w:t>Ослић хек-бели</w:t>
            </w:r>
          </w:p>
          <w:p w:rsidR="00507405" w:rsidRPr="007444B8" w:rsidRDefault="00507405" w:rsidP="00DE0465">
            <w:pPr>
              <w:ind w:right="-1260"/>
              <w:rPr>
                <w:b/>
                <w:lang w:val="sr-Cyrl-CS"/>
              </w:rPr>
            </w:pPr>
            <w:r w:rsidRPr="007444B8">
              <w:rPr>
                <w:b/>
                <w:lang w:val="sr-Cyrl-CS"/>
              </w:rPr>
              <w:t>(300-500 гр)</w:t>
            </w:r>
            <w:r>
              <w:rPr>
                <w:b/>
                <w:lang w:val="sr-Cyrl-CS"/>
              </w:rPr>
              <w:t>, паковање 12-15 кг</w:t>
            </w:r>
          </w:p>
        </w:tc>
        <w:tc>
          <w:tcPr>
            <w:tcW w:w="709" w:type="dxa"/>
          </w:tcPr>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 xml:space="preserve">  кг</w:t>
            </w:r>
          </w:p>
        </w:tc>
        <w:tc>
          <w:tcPr>
            <w:tcW w:w="850"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Latn-CS"/>
              </w:rPr>
              <w:t xml:space="preserve">  </w:t>
            </w:r>
            <w:r>
              <w:rPr>
                <w:b/>
                <w:lang w:val="sr-Latn-CS"/>
              </w:rPr>
              <w:t>2</w:t>
            </w:r>
            <w:r w:rsidRPr="007444B8">
              <w:rPr>
                <w:b/>
                <w:lang w:val="sr-Cyrl-CS"/>
              </w:rPr>
              <w:t>.000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Pr="007444B8" w:rsidRDefault="00507405" w:rsidP="00DE0465">
            <w:pPr>
              <w:ind w:right="-1260"/>
              <w:rPr>
                <w:b/>
                <w:lang w:val="sr-Cyrl-CS"/>
              </w:rPr>
            </w:pPr>
            <w:r w:rsidRPr="007444B8">
              <w:rPr>
                <w:b/>
                <w:lang w:val="sr-Cyrl-CS"/>
              </w:rPr>
              <w:t>Скуша(200-400 гр)</w:t>
            </w:r>
            <w:r>
              <w:rPr>
                <w:b/>
                <w:lang w:val="sr-Cyrl-CS"/>
              </w:rPr>
              <w:t xml:space="preserve">, </w:t>
            </w:r>
            <w:r>
              <w:rPr>
                <w:b/>
              </w:rPr>
              <w:t>п</w:t>
            </w:r>
            <w:r>
              <w:rPr>
                <w:b/>
                <w:lang w:val="sr-Cyrl-CS"/>
              </w:rPr>
              <w:t>аков</w:t>
            </w:r>
            <w:r>
              <w:rPr>
                <w:b/>
              </w:rPr>
              <w:t>.</w:t>
            </w:r>
            <w:r>
              <w:rPr>
                <w:b/>
                <w:lang w:val="sr-Cyrl-CS"/>
              </w:rPr>
              <w:t xml:space="preserve"> 20 кг</w:t>
            </w:r>
          </w:p>
        </w:tc>
        <w:tc>
          <w:tcPr>
            <w:tcW w:w="709" w:type="dxa"/>
          </w:tcPr>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r w:rsidRPr="007444B8">
              <w:rPr>
                <w:b/>
                <w:lang w:val="sr-Cyrl-CS"/>
              </w:rPr>
              <w:t xml:space="preserve">  кг</w:t>
            </w:r>
          </w:p>
        </w:tc>
        <w:tc>
          <w:tcPr>
            <w:tcW w:w="850" w:type="dxa"/>
          </w:tcPr>
          <w:p w:rsidR="00507405" w:rsidRPr="007444B8" w:rsidRDefault="00507405" w:rsidP="00DE0465">
            <w:pPr>
              <w:ind w:right="-1260"/>
              <w:rPr>
                <w:b/>
                <w:lang w:val="sr-Cyrl-CS"/>
              </w:rPr>
            </w:pPr>
            <w:r w:rsidRPr="007444B8">
              <w:rPr>
                <w:b/>
                <w:lang w:val="sr-Cyrl-CS"/>
              </w:rPr>
              <w:t xml:space="preserve">  </w:t>
            </w:r>
            <w:r>
              <w:rPr>
                <w:b/>
                <w:lang w:val="sr-Cyrl-CS"/>
              </w:rPr>
              <w:t>1</w:t>
            </w:r>
            <w:r>
              <w:rPr>
                <w:b/>
              </w:rPr>
              <w:t>.</w:t>
            </w:r>
            <w:r>
              <w:rPr>
                <w:b/>
                <w:lang w:val="sr-Cyrl-CS"/>
              </w:rPr>
              <w:t>000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Pr="007444B8" w:rsidRDefault="00507405" w:rsidP="00DE0465">
            <w:pPr>
              <w:ind w:right="-1260"/>
              <w:rPr>
                <w:b/>
                <w:lang w:val="sr-Cyrl-CS"/>
              </w:rPr>
            </w:pPr>
            <w:r w:rsidRPr="007444B8">
              <w:rPr>
                <w:b/>
                <w:lang w:val="sr-Cyrl-CS"/>
              </w:rPr>
              <w:t>Пангасиус филет</w:t>
            </w:r>
          </w:p>
          <w:p w:rsidR="00507405" w:rsidRPr="007444B8" w:rsidRDefault="00507405" w:rsidP="00DE0465">
            <w:pPr>
              <w:ind w:right="-1260"/>
              <w:rPr>
                <w:b/>
                <w:lang w:val="sr-Cyrl-CS"/>
              </w:rPr>
            </w:pPr>
            <w:r w:rsidRPr="007444B8">
              <w:rPr>
                <w:b/>
                <w:lang w:val="sr-Cyrl-CS"/>
              </w:rPr>
              <w:t>(10% глазиран)</w:t>
            </w:r>
            <w:r>
              <w:rPr>
                <w:b/>
                <w:lang w:val="sr-Cyrl-CS"/>
              </w:rPr>
              <w:t>, паковање 10 кг</w:t>
            </w:r>
          </w:p>
        </w:tc>
        <w:tc>
          <w:tcPr>
            <w:tcW w:w="709" w:type="dxa"/>
          </w:tcPr>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 xml:space="preserve">  кг</w:t>
            </w:r>
          </w:p>
        </w:tc>
        <w:tc>
          <w:tcPr>
            <w:tcW w:w="850"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 xml:space="preserve">  </w:t>
            </w:r>
            <w:r>
              <w:rPr>
                <w:b/>
              </w:rPr>
              <w:t>6</w:t>
            </w:r>
            <w:r>
              <w:rPr>
                <w:b/>
                <w:lang w:val="sr-Cyrl-CS"/>
              </w:rPr>
              <w:t>.</w:t>
            </w:r>
            <w:r>
              <w:rPr>
                <w:b/>
              </w:rPr>
              <w:t>5</w:t>
            </w:r>
            <w:r w:rsidRPr="007444B8">
              <w:rPr>
                <w:b/>
                <w:lang w:val="sr-Cyrl-CS"/>
              </w:rPr>
              <w:t>00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Default="00507405" w:rsidP="00DE0465">
            <w:pPr>
              <w:ind w:right="-1260"/>
              <w:rPr>
                <w:b/>
              </w:rPr>
            </w:pPr>
            <w:r w:rsidRPr="007444B8">
              <w:rPr>
                <w:b/>
                <w:lang w:val="sr-Cyrl-CS"/>
              </w:rPr>
              <w:t xml:space="preserve">Конзерва сардине </w:t>
            </w:r>
            <w:r>
              <w:rPr>
                <w:b/>
              </w:rPr>
              <w:t>у уљу, садржај</w:t>
            </w:r>
          </w:p>
          <w:p w:rsidR="00507405" w:rsidRDefault="00507405" w:rsidP="00DE0465">
            <w:pPr>
              <w:ind w:right="-1260"/>
              <w:rPr>
                <w:b/>
              </w:rPr>
            </w:pPr>
            <w:r>
              <w:rPr>
                <w:b/>
              </w:rPr>
              <w:t xml:space="preserve"> рибе мин 70% у односу на нето </w:t>
            </w:r>
          </w:p>
          <w:p w:rsidR="00507405" w:rsidRPr="00035157" w:rsidRDefault="00507405" w:rsidP="00DE0465">
            <w:pPr>
              <w:ind w:right="-1260"/>
              <w:rPr>
                <w:b/>
              </w:rPr>
            </w:pPr>
            <w:r>
              <w:rPr>
                <w:b/>
              </w:rPr>
              <w:t xml:space="preserve">масу конзерве,паковање </w:t>
            </w:r>
            <w:r w:rsidRPr="007444B8">
              <w:rPr>
                <w:b/>
                <w:lang w:val="sr-Cyrl-CS"/>
              </w:rPr>
              <w:t>125 гр.</w:t>
            </w:r>
          </w:p>
          <w:p w:rsidR="00507405" w:rsidRDefault="00507405" w:rsidP="00DE0465">
            <w:pPr>
              <w:ind w:right="-1260"/>
              <w:rPr>
                <w:b/>
                <w:lang w:val="sr-Cyrl-CS"/>
              </w:rPr>
            </w:pPr>
            <w:r w:rsidRPr="007444B8">
              <w:rPr>
                <w:b/>
                <w:lang w:val="sr-Cyrl-CS"/>
              </w:rPr>
              <w:t>-са отварањем на потез</w:t>
            </w:r>
            <w:r>
              <w:rPr>
                <w:b/>
                <w:lang w:val="sr-Cyrl-CS"/>
              </w:rPr>
              <w:t xml:space="preserve">, </w:t>
            </w:r>
          </w:p>
          <w:p w:rsidR="00507405" w:rsidRPr="007444B8" w:rsidRDefault="00507405" w:rsidP="00DE0465">
            <w:pPr>
              <w:ind w:right="-1260"/>
              <w:rPr>
                <w:b/>
                <w:lang w:val="sr-Cyrl-CS"/>
              </w:rPr>
            </w:pPr>
            <w:r>
              <w:rPr>
                <w:b/>
                <w:lang w:val="sr-Cyrl-CS"/>
              </w:rPr>
              <w:t>порекло Мароко</w:t>
            </w:r>
          </w:p>
        </w:tc>
        <w:tc>
          <w:tcPr>
            <w:tcW w:w="709"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r w:rsidRPr="007444B8">
              <w:rPr>
                <w:b/>
                <w:lang w:val="sr-Cyrl-CS"/>
              </w:rPr>
              <w:t xml:space="preserve"> </w:t>
            </w:r>
          </w:p>
          <w:p w:rsidR="00507405" w:rsidRPr="007444B8" w:rsidRDefault="00507405" w:rsidP="00DE0465">
            <w:pPr>
              <w:ind w:right="-1260"/>
              <w:rPr>
                <w:b/>
                <w:lang w:val="sr-Cyrl-CS"/>
              </w:rPr>
            </w:pPr>
            <w:r w:rsidRPr="007444B8">
              <w:rPr>
                <w:b/>
                <w:lang w:val="sr-Cyrl-CS"/>
              </w:rPr>
              <w:t xml:space="preserve">  кг</w:t>
            </w:r>
          </w:p>
        </w:tc>
        <w:tc>
          <w:tcPr>
            <w:tcW w:w="850" w:type="dxa"/>
          </w:tcPr>
          <w:p w:rsidR="00507405" w:rsidRPr="007444B8" w:rsidRDefault="00507405" w:rsidP="00DE0465">
            <w:pPr>
              <w:ind w:right="-1260"/>
              <w:rPr>
                <w:b/>
                <w:lang w:val="sr-Cyrl-CS"/>
              </w:rPr>
            </w:pPr>
            <w:r w:rsidRPr="007444B8">
              <w:rPr>
                <w:b/>
                <w:lang w:val="sr-Cyrl-CS"/>
              </w:rPr>
              <w:t xml:space="preserve"> </w:t>
            </w:r>
          </w:p>
          <w:p w:rsidR="00507405" w:rsidRPr="007444B8" w:rsidRDefault="00507405" w:rsidP="00DE0465">
            <w:pPr>
              <w:ind w:right="-1260"/>
              <w:rPr>
                <w:b/>
                <w:lang w:val="sr-Cyrl-CS"/>
              </w:rPr>
            </w:pPr>
            <w:r w:rsidRPr="007444B8">
              <w:rPr>
                <w:b/>
                <w:lang w:val="sr-Cyrl-CS"/>
              </w:rPr>
              <w:t xml:space="preserve">  </w:t>
            </w:r>
            <w:r>
              <w:rPr>
                <w:b/>
              </w:rPr>
              <w:t>4</w:t>
            </w:r>
            <w:r w:rsidRPr="007444B8">
              <w:rPr>
                <w:b/>
                <w:lang w:val="sr-Cyrl-CS"/>
              </w:rPr>
              <w:t>.000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Default="00507405" w:rsidP="00DE0465">
            <w:pPr>
              <w:ind w:right="-1260"/>
              <w:rPr>
                <w:b/>
                <w:lang w:val="sr-Cyrl-CS"/>
              </w:rPr>
            </w:pPr>
            <w:r>
              <w:rPr>
                <w:b/>
                <w:lang w:val="sr-Cyrl-CS"/>
              </w:rPr>
              <w:t xml:space="preserve">Туњевина у уљу, комад, отвара- </w:t>
            </w:r>
          </w:p>
          <w:p w:rsidR="00507405" w:rsidRPr="007444B8" w:rsidRDefault="00507405" w:rsidP="00DE0465">
            <w:pPr>
              <w:ind w:right="-1260"/>
              <w:rPr>
                <w:b/>
                <w:lang w:val="sr-Cyrl-CS"/>
              </w:rPr>
            </w:pPr>
            <w:r>
              <w:rPr>
                <w:b/>
                <w:lang w:val="sr-Cyrl-CS"/>
              </w:rPr>
              <w:t>ње на потез паковање 170</w:t>
            </w:r>
            <w:r w:rsidR="00F405C5">
              <w:rPr>
                <w:b/>
                <w:lang w:val="sr-Cyrl-CS"/>
              </w:rPr>
              <w:t>-185</w:t>
            </w:r>
            <w:r>
              <w:rPr>
                <w:b/>
                <w:lang w:val="sr-Cyrl-CS"/>
              </w:rPr>
              <w:t xml:space="preserve"> гр</w:t>
            </w:r>
          </w:p>
        </w:tc>
        <w:tc>
          <w:tcPr>
            <w:tcW w:w="709" w:type="dxa"/>
          </w:tcPr>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r>
              <w:rPr>
                <w:b/>
                <w:lang w:val="sr-Cyrl-CS"/>
              </w:rPr>
              <w:t xml:space="preserve"> кг</w:t>
            </w:r>
          </w:p>
        </w:tc>
        <w:tc>
          <w:tcPr>
            <w:tcW w:w="850" w:type="dxa"/>
          </w:tcPr>
          <w:p w:rsidR="00507405" w:rsidRPr="007444B8" w:rsidRDefault="00507405" w:rsidP="00DE0465">
            <w:pPr>
              <w:ind w:right="-1260"/>
              <w:rPr>
                <w:b/>
                <w:lang w:val="sr-Cyrl-CS"/>
              </w:rPr>
            </w:pPr>
            <w:r>
              <w:rPr>
                <w:b/>
                <w:lang w:val="sr-Cyrl-CS"/>
              </w:rPr>
              <w:t xml:space="preserve">    </w:t>
            </w:r>
            <w:r>
              <w:rPr>
                <w:b/>
              </w:rPr>
              <w:t>30</w:t>
            </w:r>
            <w:r>
              <w:rPr>
                <w:b/>
                <w:lang w:val="sr-Cyrl-CS"/>
              </w:rPr>
              <w:t>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Default="00507405" w:rsidP="00DE0465">
            <w:pPr>
              <w:ind w:right="-1260"/>
              <w:rPr>
                <w:b/>
                <w:lang w:val="sr-Cyrl-CS"/>
              </w:rPr>
            </w:pPr>
            <w:r w:rsidRPr="007444B8">
              <w:rPr>
                <w:b/>
                <w:lang w:val="sr-Cyrl-CS"/>
              </w:rPr>
              <w:t>Рибљи штапићи-пани</w:t>
            </w:r>
            <w:r>
              <w:rPr>
                <w:b/>
              </w:rPr>
              <w:t>рани</w:t>
            </w:r>
            <w:r>
              <w:rPr>
                <w:b/>
                <w:lang w:val="sr-Cyrl-CS"/>
              </w:rPr>
              <w:t>,</w:t>
            </w:r>
          </w:p>
          <w:p w:rsidR="00507405" w:rsidRPr="007444B8" w:rsidRDefault="00507405" w:rsidP="00DE0465">
            <w:pPr>
              <w:ind w:right="-1260"/>
              <w:rPr>
                <w:b/>
                <w:lang w:val="sr-Cyrl-CS"/>
              </w:rPr>
            </w:pPr>
            <w:r>
              <w:rPr>
                <w:b/>
                <w:lang w:val="sr-Cyrl-CS"/>
              </w:rPr>
              <w:t>паковање 6кг</w:t>
            </w:r>
          </w:p>
        </w:tc>
        <w:tc>
          <w:tcPr>
            <w:tcW w:w="709" w:type="dxa"/>
          </w:tcPr>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r w:rsidRPr="007444B8">
              <w:rPr>
                <w:b/>
                <w:lang w:val="sr-Cyrl-CS"/>
              </w:rPr>
              <w:t xml:space="preserve">  </w:t>
            </w:r>
          </w:p>
          <w:p w:rsidR="00507405" w:rsidRPr="007444B8" w:rsidRDefault="00507405" w:rsidP="00DE0465">
            <w:pPr>
              <w:ind w:right="-1260"/>
              <w:rPr>
                <w:b/>
                <w:lang w:val="sr-Cyrl-CS"/>
              </w:rPr>
            </w:pPr>
            <w:r w:rsidRPr="007444B8">
              <w:rPr>
                <w:b/>
                <w:lang w:val="sr-Cyrl-CS"/>
              </w:rPr>
              <w:t xml:space="preserve">  кг</w:t>
            </w:r>
          </w:p>
        </w:tc>
        <w:tc>
          <w:tcPr>
            <w:tcW w:w="850" w:type="dxa"/>
          </w:tcPr>
          <w:p w:rsidR="00507405" w:rsidRPr="007444B8" w:rsidRDefault="00507405" w:rsidP="00DE0465">
            <w:pPr>
              <w:ind w:right="-1260"/>
              <w:rPr>
                <w:b/>
                <w:lang w:val="sr-Cyrl-CS"/>
              </w:rPr>
            </w:pPr>
          </w:p>
          <w:p w:rsidR="00507405" w:rsidRPr="007444B8" w:rsidRDefault="00507405" w:rsidP="00DE0465">
            <w:pPr>
              <w:ind w:right="-1260"/>
              <w:rPr>
                <w:b/>
                <w:lang w:val="sr-Cyrl-CS"/>
              </w:rPr>
            </w:pPr>
            <w:r w:rsidRPr="007444B8">
              <w:rPr>
                <w:b/>
                <w:lang w:val="sr-Cyrl-CS"/>
              </w:rPr>
              <w:t xml:space="preserve">  </w:t>
            </w:r>
            <w:r>
              <w:rPr>
                <w:b/>
                <w:lang w:val="sr-Cyrl-CS"/>
              </w:rPr>
              <w:t>1.000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Default="00507405" w:rsidP="00DE0465">
            <w:pPr>
              <w:ind w:right="-1260"/>
              <w:rPr>
                <w:b/>
              </w:rPr>
            </w:pPr>
            <w:r>
              <w:rPr>
                <w:b/>
              </w:rPr>
              <w:t xml:space="preserve">Лосос без главе и утробе , комад </w:t>
            </w:r>
          </w:p>
          <w:p w:rsidR="00507405" w:rsidRPr="00C833F7" w:rsidRDefault="00507405" w:rsidP="00DE0465">
            <w:pPr>
              <w:ind w:right="-1260"/>
              <w:rPr>
                <w:b/>
              </w:rPr>
            </w:pPr>
            <w:r>
              <w:rPr>
                <w:b/>
              </w:rPr>
              <w:t>3-4 кг, порекло SAD</w:t>
            </w:r>
          </w:p>
        </w:tc>
        <w:tc>
          <w:tcPr>
            <w:tcW w:w="709" w:type="dxa"/>
          </w:tcPr>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r>
              <w:rPr>
                <w:b/>
                <w:lang w:val="sr-Cyrl-CS"/>
              </w:rPr>
              <w:t xml:space="preserve">  кг</w:t>
            </w:r>
          </w:p>
        </w:tc>
        <w:tc>
          <w:tcPr>
            <w:tcW w:w="850" w:type="dxa"/>
          </w:tcPr>
          <w:p w:rsidR="00507405" w:rsidRPr="007444B8" w:rsidRDefault="00507405" w:rsidP="00DE0465">
            <w:pPr>
              <w:ind w:right="-1260"/>
              <w:rPr>
                <w:b/>
                <w:lang w:val="sr-Cyrl-CS"/>
              </w:rPr>
            </w:pPr>
            <w:r>
              <w:rPr>
                <w:b/>
                <w:lang w:val="sr-Cyrl-CS"/>
              </w:rPr>
              <w:t xml:space="preserve">    500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Default="00507405" w:rsidP="00DE0465">
            <w:pPr>
              <w:ind w:right="-1260"/>
              <w:rPr>
                <w:b/>
                <w:lang w:val="sr-Cyrl-CS"/>
              </w:rPr>
            </w:pPr>
            <w:r>
              <w:rPr>
                <w:b/>
                <w:lang w:val="sr-Cyrl-CS"/>
              </w:rPr>
              <w:t>Шкарпина 300-500гр,кутија 21кг,</w:t>
            </w:r>
          </w:p>
          <w:p w:rsidR="00507405" w:rsidRPr="007444B8" w:rsidRDefault="00507405" w:rsidP="00DE0465">
            <w:pPr>
              <w:ind w:right="-1260"/>
              <w:rPr>
                <w:b/>
                <w:lang w:val="sr-Cyrl-CS"/>
              </w:rPr>
            </w:pPr>
            <w:r>
              <w:rPr>
                <w:b/>
                <w:lang w:val="sr-Cyrl-CS"/>
              </w:rPr>
              <w:t xml:space="preserve"> порекло Исланд</w:t>
            </w:r>
          </w:p>
        </w:tc>
        <w:tc>
          <w:tcPr>
            <w:tcW w:w="709" w:type="dxa"/>
          </w:tcPr>
          <w:p w:rsidR="00507405" w:rsidRPr="007444B8" w:rsidRDefault="00507405" w:rsidP="00DE0465">
            <w:pPr>
              <w:ind w:right="-1260"/>
              <w:rPr>
                <w:b/>
                <w:lang w:val="sr-Cyrl-CS"/>
              </w:rPr>
            </w:pPr>
          </w:p>
        </w:tc>
        <w:tc>
          <w:tcPr>
            <w:tcW w:w="567" w:type="dxa"/>
          </w:tcPr>
          <w:p w:rsidR="00507405" w:rsidRPr="007444B8" w:rsidRDefault="00507405" w:rsidP="00DE0465">
            <w:pPr>
              <w:ind w:right="-1260"/>
              <w:rPr>
                <w:b/>
                <w:lang w:val="sr-Cyrl-CS"/>
              </w:rPr>
            </w:pPr>
            <w:r>
              <w:rPr>
                <w:b/>
                <w:lang w:val="sr-Cyrl-CS"/>
              </w:rPr>
              <w:t>кг</w:t>
            </w:r>
          </w:p>
        </w:tc>
        <w:tc>
          <w:tcPr>
            <w:tcW w:w="850" w:type="dxa"/>
          </w:tcPr>
          <w:p w:rsidR="00507405" w:rsidRPr="007444B8" w:rsidRDefault="00507405" w:rsidP="00DE0465">
            <w:pPr>
              <w:ind w:right="-1260"/>
              <w:rPr>
                <w:b/>
                <w:lang w:val="sr-Cyrl-CS"/>
              </w:rPr>
            </w:pPr>
            <w:r>
              <w:rPr>
                <w:b/>
                <w:lang w:val="sr-Cyrl-CS"/>
              </w:rPr>
              <w:t xml:space="preserve">    500</w:t>
            </w:r>
          </w:p>
        </w:tc>
        <w:tc>
          <w:tcPr>
            <w:tcW w:w="709" w:type="dxa"/>
          </w:tcPr>
          <w:p w:rsidR="00507405" w:rsidRPr="007444B8" w:rsidRDefault="00507405" w:rsidP="00DE0465">
            <w:pPr>
              <w:ind w:right="-1260"/>
              <w:rPr>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c>
          <w:tcPr>
            <w:tcW w:w="640" w:type="dxa"/>
          </w:tcPr>
          <w:p w:rsidR="00507405" w:rsidRPr="007444B8" w:rsidRDefault="00507405" w:rsidP="00DE0465">
            <w:pPr>
              <w:ind w:right="-1260"/>
              <w:rPr>
                <w:b/>
                <w:lang w:val="sr-Cyrl-CS"/>
              </w:rPr>
            </w:pPr>
          </w:p>
        </w:tc>
        <w:tc>
          <w:tcPr>
            <w:tcW w:w="3721" w:type="dxa"/>
          </w:tcPr>
          <w:p w:rsidR="00507405" w:rsidRPr="007444B8" w:rsidRDefault="00507405" w:rsidP="00DE0465">
            <w:pPr>
              <w:ind w:right="-1260"/>
              <w:rPr>
                <w:rFonts w:ascii="Arial" w:hAnsi="Arial" w:cs="Arial"/>
                <w:b/>
                <w:lang w:val="sr-Cyrl-CS"/>
              </w:rPr>
            </w:pPr>
          </w:p>
          <w:p w:rsidR="00507405" w:rsidRPr="007444B8" w:rsidRDefault="00507405" w:rsidP="00DE0465">
            <w:pPr>
              <w:ind w:right="-1260"/>
              <w:rPr>
                <w:b/>
                <w:lang w:val="sr-Cyrl-CS"/>
              </w:rPr>
            </w:pPr>
            <w:r w:rsidRPr="007444B8">
              <w:rPr>
                <w:b/>
                <w:lang w:val="sr-Cyrl-CS"/>
              </w:rPr>
              <w:t xml:space="preserve">      УКУПНО:</w:t>
            </w:r>
          </w:p>
        </w:tc>
        <w:tc>
          <w:tcPr>
            <w:tcW w:w="709" w:type="dxa"/>
          </w:tcPr>
          <w:p w:rsidR="00507405" w:rsidRPr="007444B8" w:rsidRDefault="00507405" w:rsidP="00DE0465">
            <w:pPr>
              <w:ind w:right="-1260"/>
              <w:rPr>
                <w:rFonts w:ascii="Arial" w:hAnsi="Arial" w:cs="Arial"/>
                <w:b/>
                <w:lang w:val="sr-Cyrl-CS"/>
              </w:rPr>
            </w:pPr>
          </w:p>
        </w:tc>
        <w:tc>
          <w:tcPr>
            <w:tcW w:w="567" w:type="dxa"/>
          </w:tcPr>
          <w:p w:rsidR="00507405" w:rsidRPr="007444B8" w:rsidRDefault="00507405" w:rsidP="00DE0465">
            <w:pPr>
              <w:ind w:right="-1260"/>
              <w:rPr>
                <w:rFonts w:ascii="Arial" w:hAnsi="Arial" w:cs="Arial"/>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50" w:type="dxa"/>
          </w:tcPr>
          <w:p w:rsidR="00507405" w:rsidRPr="007444B8" w:rsidRDefault="00507405" w:rsidP="00DE0465">
            <w:pPr>
              <w:ind w:right="-1260"/>
              <w:rPr>
                <w:rFonts w:ascii="Arial" w:hAnsi="Arial" w:cs="Arial"/>
                <w:b/>
                <w:lang w:val="sr-Cyrl-CS"/>
              </w:rPr>
            </w:pPr>
          </w:p>
        </w:tc>
        <w:tc>
          <w:tcPr>
            <w:tcW w:w="709" w:type="dxa"/>
          </w:tcPr>
          <w:p w:rsidR="00507405" w:rsidRPr="007444B8" w:rsidRDefault="00507405" w:rsidP="00DE0465">
            <w:pPr>
              <w:ind w:right="-1260"/>
              <w:rPr>
                <w:rFonts w:ascii="Arial" w:hAnsi="Arial" w:cs="Arial"/>
                <w:b/>
                <w:lang w:val="sr-Cyrl-CS"/>
              </w:rPr>
            </w:pPr>
          </w:p>
        </w:tc>
        <w:tc>
          <w:tcPr>
            <w:tcW w:w="893" w:type="dxa"/>
          </w:tcPr>
          <w:p w:rsidR="00507405" w:rsidRPr="007444B8" w:rsidRDefault="00507405" w:rsidP="00DE0465">
            <w:pPr>
              <w:ind w:right="-1260"/>
              <w:rPr>
                <w:rFonts w:ascii="Arial" w:hAnsi="Arial" w:cs="Arial"/>
                <w:b/>
                <w:lang w:val="sr-Cyrl-CS"/>
              </w:rPr>
            </w:pPr>
          </w:p>
        </w:tc>
      </w:tr>
      <w:tr w:rsidR="00507405" w:rsidRPr="007444B8" w:rsidTr="00DE0465">
        <w:trPr>
          <w:trHeight w:val="760"/>
        </w:trPr>
        <w:tc>
          <w:tcPr>
            <w:tcW w:w="5070" w:type="dxa"/>
            <w:gridSpan w:val="3"/>
          </w:tcPr>
          <w:p w:rsidR="00507405" w:rsidRPr="007444B8" w:rsidRDefault="00507405" w:rsidP="00DE0465">
            <w:pPr>
              <w:ind w:right="-1260"/>
              <w:rPr>
                <w:b/>
                <w:lang w:val="sr-Cyrl-CS"/>
              </w:rPr>
            </w:pPr>
            <w:r w:rsidRPr="007444B8">
              <w:rPr>
                <w:b/>
                <w:lang w:val="sr-Cyrl-CS"/>
              </w:rPr>
              <w:t>ДИСПОЗИЦИЈА:</w:t>
            </w:r>
          </w:p>
        </w:tc>
        <w:tc>
          <w:tcPr>
            <w:tcW w:w="4578" w:type="dxa"/>
            <w:gridSpan w:val="6"/>
            <w:vAlign w:val="bottom"/>
          </w:tcPr>
          <w:p w:rsidR="00507405" w:rsidRPr="007444B8" w:rsidRDefault="00507405" w:rsidP="00DE0465">
            <w:pPr>
              <w:rPr>
                <w:rFonts w:ascii="Arial" w:hAnsi="Arial" w:cs="Arial"/>
                <w:b/>
                <w:sz w:val="20"/>
                <w:szCs w:val="20"/>
                <w:lang w:val="sr-Cyrl-CS"/>
              </w:rPr>
            </w:pPr>
            <w:r w:rsidRPr="007444B8">
              <w:rPr>
                <w:rFonts w:ascii="Arial" w:hAnsi="Arial" w:cs="Arial"/>
                <w:b/>
                <w:sz w:val="20"/>
                <w:szCs w:val="20"/>
                <w:lang w:val="sr-Cyrl-CS"/>
              </w:rPr>
              <w:t>Магацин</w:t>
            </w:r>
            <w:r>
              <w:rPr>
                <w:rFonts w:ascii="Arial" w:hAnsi="Arial" w:cs="Arial"/>
                <w:b/>
                <w:sz w:val="20"/>
                <w:szCs w:val="20"/>
              </w:rPr>
              <w:t>и</w:t>
            </w:r>
            <w:r>
              <w:rPr>
                <w:rFonts w:ascii="Arial" w:hAnsi="Arial" w:cs="Arial"/>
                <w:b/>
                <w:sz w:val="20"/>
                <w:szCs w:val="20"/>
                <w:lang w:val="sr-Cyrl-CS"/>
              </w:rPr>
              <w:t xml:space="preserve"> Установе</w:t>
            </w:r>
          </w:p>
        </w:tc>
      </w:tr>
      <w:tr w:rsidR="00507405" w:rsidRPr="007444B8" w:rsidTr="00DE0465">
        <w:trPr>
          <w:trHeight w:val="237"/>
        </w:trPr>
        <w:tc>
          <w:tcPr>
            <w:tcW w:w="5070" w:type="dxa"/>
            <w:gridSpan w:val="3"/>
          </w:tcPr>
          <w:p w:rsidR="00507405" w:rsidRPr="007444B8" w:rsidRDefault="00507405" w:rsidP="00DE0465">
            <w:pPr>
              <w:ind w:right="-1260"/>
              <w:rPr>
                <w:b/>
                <w:lang w:val="sr-Cyrl-CS"/>
              </w:rPr>
            </w:pPr>
          </w:p>
          <w:p w:rsidR="00507405" w:rsidRPr="007444B8" w:rsidRDefault="00507405" w:rsidP="00DE0465">
            <w:pPr>
              <w:ind w:right="-1260"/>
              <w:rPr>
                <w:b/>
                <w:lang w:val="sr-Cyrl-CS"/>
              </w:rPr>
            </w:pPr>
          </w:p>
        </w:tc>
        <w:tc>
          <w:tcPr>
            <w:tcW w:w="4578" w:type="dxa"/>
            <w:gridSpan w:val="6"/>
          </w:tcPr>
          <w:p w:rsidR="00507405" w:rsidRPr="007444B8" w:rsidRDefault="00507405" w:rsidP="00DE0465">
            <w:pPr>
              <w:ind w:right="-1260"/>
              <w:rPr>
                <w:b/>
                <w:lang w:val="sr-Cyrl-CS"/>
              </w:rPr>
            </w:pPr>
          </w:p>
        </w:tc>
      </w:tr>
    </w:tbl>
    <w:p w:rsidR="00507405" w:rsidRDefault="00507405" w:rsidP="00507405">
      <w:pPr>
        <w:ind w:left="-360" w:right="-1260"/>
        <w:rPr>
          <w:b/>
          <w:lang w:val="sr-Cyrl-CS"/>
        </w:rPr>
      </w:pPr>
      <w:r>
        <w:rPr>
          <w:b/>
          <w:lang w:val="sr-Cyrl-CS"/>
        </w:rPr>
        <w:t xml:space="preserve"> </w:t>
      </w:r>
    </w:p>
    <w:p w:rsidR="00507405" w:rsidRDefault="00507405" w:rsidP="00507405">
      <w:pPr>
        <w:ind w:left="-360" w:right="-1260"/>
        <w:rPr>
          <w:b/>
          <w:lang w:val="sr-Cyrl-CS"/>
        </w:rPr>
      </w:pPr>
    </w:p>
    <w:p w:rsidR="00507405" w:rsidRDefault="00507405" w:rsidP="00507405">
      <w:pPr>
        <w:ind w:left="-360" w:right="-1260"/>
        <w:rPr>
          <w:b/>
          <w:lang w:val="sr-Cyrl-CS"/>
        </w:rPr>
      </w:pPr>
      <w:r>
        <w:rPr>
          <w:b/>
          <w:lang w:val="sr-Cyrl-CS"/>
        </w:rPr>
        <w:t xml:space="preserve"> ** Предвиђено достављање узорака !!</w:t>
      </w:r>
    </w:p>
    <w:p w:rsidR="00507405" w:rsidRPr="00C46D25" w:rsidRDefault="00507405" w:rsidP="00507405">
      <w:pPr>
        <w:ind w:left="-360" w:right="-1260"/>
        <w:rPr>
          <w:b/>
          <w:lang w:val="sr-Cyrl-CS"/>
        </w:rPr>
      </w:pPr>
    </w:p>
    <w:p w:rsidR="00507405" w:rsidRDefault="00507405" w:rsidP="00507405">
      <w:pPr>
        <w:ind w:left="-360" w:right="-1260"/>
        <w:rPr>
          <w:b/>
          <w:lang w:val="sr-Cyrl-CS"/>
        </w:rPr>
      </w:pPr>
      <w:r>
        <w:rPr>
          <w:b/>
          <w:lang w:val="sr-Latn-CS"/>
        </w:rPr>
        <w:t xml:space="preserve">                                                             </w:t>
      </w:r>
      <w:r>
        <w:rPr>
          <w:b/>
          <w:lang w:val="sr-Cyrl-CS"/>
        </w:rPr>
        <w:t>М.П.                                         ЗА ПОНУЂАЧА:</w:t>
      </w:r>
    </w:p>
    <w:p w:rsidR="00507405" w:rsidRDefault="00507405" w:rsidP="00507405"/>
    <w:p w:rsidR="00AB07E6" w:rsidRPr="00DE0465" w:rsidRDefault="00AB07E6" w:rsidP="00AB07E6">
      <w:pPr>
        <w:jc w:val="both"/>
        <w:rPr>
          <w:b/>
          <w:lang w:val="sr-Cyrl-CS"/>
        </w:rPr>
      </w:pPr>
      <w:r>
        <w:rPr>
          <w:b/>
          <w:lang w:val="sr-Cyrl-CS"/>
        </w:rPr>
        <w:t xml:space="preserve">     </w:t>
      </w:r>
    </w:p>
    <w:p w:rsidR="00021903" w:rsidRDefault="00021903" w:rsidP="00021903">
      <w:pPr>
        <w:ind w:right="-1080"/>
        <w:rPr>
          <w:b/>
          <w:lang w:val="sr-Cyrl-CS"/>
        </w:rPr>
      </w:pPr>
      <w:r>
        <w:rPr>
          <w:b/>
          <w:lang w:val="sr-Cyrl-CS"/>
        </w:rPr>
        <w:lastRenderedPageBreak/>
        <w:t xml:space="preserve">ПОНУЂАЧ:                                                                                                            </w:t>
      </w:r>
    </w:p>
    <w:p w:rsidR="00021903" w:rsidRDefault="00021903" w:rsidP="00021903">
      <w:pPr>
        <w:rPr>
          <w:b/>
          <w:lang w:val="sr-Cyrl-CS"/>
        </w:rPr>
      </w:pPr>
      <w:r>
        <w:rPr>
          <w:b/>
          <w:lang w:val="sr-Cyrl-CS"/>
        </w:rPr>
        <w:t>______________________</w:t>
      </w:r>
    </w:p>
    <w:p w:rsidR="00021903" w:rsidRDefault="00021903" w:rsidP="00021903">
      <w:pPr>
        <w:ind w:right="-1080"/>
        <w:rPr>
          <w:b/>
          <w:lang w:val="sr-Cyrl-CS"/>
        </w:rPr>
      </w:pPr>
      <w:r>
        <w:rPr>
          <w:b/>
          <w:lang w:val="sr-Cyrl-CS"/>
        </w:rPr>
        <w:t>______________________                                                            Н А Р У Ч И Л А Ц:</w:t>
      </w:r>
    </w:p>
    <w:p w:rsidR="00021903" w:rsidRDefault="00021903" w:rsidP="00021903">
      <w:pPr>
        <w:ind w:right="-1260"/>
        <w:rPr>
          <w:b/>
          <w:lang w:val="sr-Cyrl-CS"/>
        </w:rPr>
      </w:pPr>
      <w:r>
        <w:rPr>
          <w:b/>
          <w:lang w:val="sr-Cyrl-CS"/>
        </w:rPr>
        <w:t>Број понуде:___________                                            Установа "Геронтолошки  Центар"</w:t>
      </w:r>
    </w:p>
    <w:p w:rsidR="00021903" w:rsidRDefault="00021903" w:rsidP="00021903">
      <w:pPr>
        <w:rPr>
          <w:b/>
          <w:lang w:val="sr-Cyrl-CS"/>
        </w:rPr>
      </w:pPr>
      <w:r>
        <w:rPr>
          <w:b/>
          <w:lang w:val="sr-Cyrl-CS"/>
        </w:rPr>
        <w:t>Датум:________________                                                                 Б Е О Г Р А Д</w:t>
      </w:r>
    </w:p>
    <w:p w:rsidR="00021903" w:rsidRDefault="00021903" w:rsidP="00021903">
      <w:pPr>
        <w:ind w:right="-1260"/>
        <w:rPr>
          <w:rFonts w:ascii="Arial" w:hAnsi="Arial" w:cs="Arial"/>
          <w:b/>
          <w:lang w:val="sr-Cyrl-CS"/>
        </w:rPr>
      </w:pPr>
    </w:p>
    <w:p w:rsidR="00021903" w:rsidRPr="00B43339" w:rsidRDefault="00021903" w:rsidP="00021903">
      <w:pPr>
        <w:ind w:left="-360" w:right="-1260"/>
        <w:jc w:val="center"/>
        <w:rPr>
          <w:b/>
          <w:lang w:val="sr-Cyrl-CS"/>
        </w:rPr>
      </w:pPr>
      <w:r w:rsidRPr="00B43339">
        <w:rPr>
          <w:b/>
          <w:lang w:val="sr-Cyrl-CS"/>
        </w:rPr>
        <w:t>ОБРАЗАЦ СТРУКТУРЕ ЦЕНА</w:t>
      </w:r>
    </w:p>
    <w:tbl>
      <w:tblPr>
        <w:tblW w:w="1028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900"/>
        <w:gridCol w:w="720"/>
        <w:gridCol w:w="1080"/>
        <w:gridCol w:w="744"/>
        <w:gridCol w:w="720"/>
        <w:gridCol w:w="584"/>
        <w:gridCol w:w="316"/>
        <w:gridCol w:w="900"/>
        <w:gridCol w:w="1260"/>
      </w:tblGrid>
      <w:tr w:rsidR="00021903" w:rsidRPr="00B43339" w:rsidTr="00DE0465">
        <w:trPr>
          <w:trHeight w:val="923"/>
        </w:trPr>
        <w:tc>
          <w:tcPr>
            <w:tcW w:w="3060" w:type="dxa"/>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sz w:val="20"/>
                <w:szCs w:val="20"/>
                <w:lang w:val="sr-Cyrl-CS"/>
              </w:rPr>
            </w:pPr>
            <w:r w:rsidRPr="00B43339">
              <w:rPr>
                <w:b/>
                <w:sz w:val="20"/>
                <w:szCs w:val="20"/>
                <w:lang w:val="sr-Cyrl-CS"/>
              </w:rPr>
              <w:t>НАЗИВ, ВРСТА И КАРАКТЕ-</w:t>
            </w:r>
          </w:p>
          <w:p w:rsidR="00021903" w:rsidRPr="00B43339" w:rsidRDefault="00021903" w:rsidP="00DE0465">
            <w:pPr>
              <w:ind w:right="-1260"/>
              <w:rPr>
                <w:b/>
                <w:sz w:val="20"/>
                <w:szCs w:val="20"/>
                <w:lang w:val="sr-Cyrl-CS"/>
              </w:rPr>
            </w:pPr>
            <w:r w:rsidRPr="00B43339">
              <w:rPr>
                <w:b/>
                <w:sz w:val="20"/>
                <w:szCs w:val="20"/>
                <w:lang w:val="sr-Cyrl-CS"/>
              </w:rPr>
              <w:t>РИСТИКЕ ДОБАРА</w:t>
            </w:r>
          </w:p>
        </w:tc>
        <w:tc>
          <w:tcPr>
            <w:tcW w:w="900" w:type="dxa"/>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lang w:val="sr-Cyrl-CS"/>
              </w:rPr>
            </w:pPr>
            <w:r w:rsidRPr="00B43339">
              <w:rPr>
                <w:b/>
                <w:lang w:val="sr-Cyrl-CS"/>
              </w:rPr>
              <w:t>начин</w:t>
            </w:r>
          </w:p>
          <w:p w:rsidR="00021903" w:rsidRPr="00B43339" w:rsidRDefault="00021903" w:rsidP="00DE0465">
            <w:pPr>
              <w:ind w:right="-1260"/>
              <w:rPr>
                <w:b/>
                <w:lang w:val="sr-Cyrl-CS"/>
              </w:rPr>
            </w:pPr>
            <w:r w:rsidRPr="00B43339">
              <w:rPr>
                <w:b/>
                <w:lang w:val="sr-Cyrl-CS"/>
              </w:rPr>
              <w:t>испо-</w:t>
            </w:r>
          </w:p>
          <w:p w:rsidR="00021903" w:rsidRPr="00B43339" w:rsidRDefault="00021903" w:rsidP="00DE0465">
            <w:pPr>
              <w:ind w:right="-1260"/>
              <w:rPr>
                <w:b/>
                <w:lang w:val="sr-Cyrl-CS"/>
              </w:rPr>
            </w:pPr>
            <w:r w:rsidRPr="00B43339">
              <w:rPr>
                <w:b/>
                <w:lang w:val="sr-Cyrl-CS"/>
              </w:rPr>
              <w:t>руке</w:t>
            </w:r>
          </w:p>
        </w:tc>
        <w:tc>
          <w:tcPr>
            <w:tcW w:w="720" w:type="dxa"/>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lang w:val="sr-Cyrl-CS"/>
              </w:rPr>
            </w:pPr>
            <w:r w:rsidRPr="00B43339">
              <w:rPr>
                <w:b/>
                <w:lang w:val="sr-Cyrl-CS"/>
              </w:rPr>
              <w:t>јед.</w:t>
            </w:r>
          </w:p>
          <w:p w:rsidR="00021903" w:rsidRPr="00B43339" w:rsidRDefault="00021903" w:rsidP="00DE0465">
            <w:pPr>
              <w:ind w:right="-1260"/>
              <w:rPr>
                <w:b/>
                <w:lang w:val="sr-Cyrl-CS"/>
              </w:rPr>
            </w:pPr>
            <w:r w:rsidRPr="00B43339">
              <w:rPr>
                <w:b/>
                <w:lang w:val="sr-Cyrl-CS"/>
              </w:rPr>
              <w:t>мере</w:t>
            </w:r>
          </w:p>
        </w:tc>
        <w:tc>
          <w:tcPr>
            <w:tcW w:w="1080" w:type="dxa"/>
            <w:tcBorders>
              <w:top w:val="single" w:sz="4" w:space="0" w:color="auto"/>
              <w:left w:val="single" w:sz="4" w:space="0" w:color="auto"/>
              <w:bottom w:val="single" w:sz="4" w:space="0" w:color="auto"/>
              <w:right w:val="single" w:sz="4" w:space="0" w:color="auto"/>
            </w:tcBorders>
          </w:tcPr>
          <w:p w:rsidR="00021903" w:rsidRPr="00B43339" w:rsidRDefault="00021903" w:rsidP="00DE0465">
            <w:pPr>
              <w:ind w:right="-1260"/>
              <w:rPr>
                <w:b/>
                <w:sz w:val="20"/>
                <w:szCs w:val="20"/>
                <w:lang w:val="sr-Cyrl-CS"/>
              </w:rPr>
            </w:pPr>
            <w:r w:rsidRPr="00B43339">
              <w:rPr>
                <w:b/>
                <w:sz w:val="20"/>
                <w:szCs w:val="20"/>
                <w:lang w:val="sr-Cyrl-CS"/>
              </w:rPr>
              <w:t>коли-</w:t>
            </w:r>
          </w:p>
          <w:p w:rsidR="00021903" w:rsidRPr="00B43339" w:rsidRDefault="00021903" w:rsidP="00DE0465">
            <w:pPr>
              <w:ind w:right="-1260"/>
              <w:rPr>
                <w:b/>
                <w:sz w:val="20"/>
                <w:szCs w:val="20"/>
                <w:lang w:val="sr-Cyrl-CS"/>
              </w:rPr>
            </w:pPr>
            <w:r w:rsidRPr="00B43339">
              <w:rPr>
                <w:b/>
                <w:sz w:val="20"/>
                <w:szCs w:val="20"/>
                <w:lang w:val="sr-Cyrl-CS"/>
              </w:rPr>
              <w:t>чина</w:t>
            </w:r>
          </w:p>
          <w:p w:rsidR="00021903" w:rsidRPr="00B43339" w:rsidRDefault="00021903" w:rsidP="00DE0465">
            <w:pPr>
              <w:ind w:right="-1260"/>
              <w:rPr>
                <w:b/>
                <w:lang w:val="sr-Cyrl-CS"/>
              </w:rPr>
            </w:pPr>
          </w:p>
        </w:tc>
        <w:tc>
          <w:tcPr>
            <w:tcW w:w="744" w:type="dxa"/>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sz w:val="20"/>
                <w:szCs w:val="20"/>
                <w:lang w:val="sr-Cyrl-CS"/>
              </w:rPr>
            </w:pPr>
            <w:r w:rsidRPr="00B43339">
              <w:rPr>
                <w:b/>
                <w:sz w:val="20"/>
                <w:szCs w:val="20"/>
                <w:lang w:val="sr-Cyrl-CS"/>
              </w:rPr>
              <w:t>цена</w:t>
            </w:r>
          </w:p>
          <w:p w:rsidR="00021903" w:rsidRPr="00B43339" w:rsidRDefault="00021903" w:rsidP="00DE0465">
            <w:pPr>
              <w:ind w:right="-1260"/>
              <w:rPr>
                <w:b/>
                <w:sz w:val="20"/>
                <w:szCs w:val="20"/>
                <w:lang w:val="sr-Cyrl-CS"/>
              </w:rPr>
            </w:pPr>
            <w:r w:rsidRPr="00B43339">
              <w:rPr>
                <w:b/>
                <w:sz w:val="20"/>
                <w:szCs w:val="20"/>
                <w:lang w:val="sr-Cyrl-CS"/>
              </w:rPr>
              <w:t>без</w:t>
            </w:r>
          </w:p>
          <w:p w:rsidR="00021903" w:rsidRPr="00B43339" w:rsidRDefault="00021903" w:rsidP="00DE0465">
            <w:pPr>
              <w:ind w:right="-1260"/>
              <w:rPr>
                <w:b/>
                <w:sz w:val="20"/>
                <w:szCs w:val="20"/>
                <w:lang w:val="sr-Cyrl-CS"/>
              </w:rPr>
            </w:pPr>
            <w:r w:rsidRPr="00B43339">
              <w:rPr>
                <w:b/>
                <w:sz w:val="20"/>
                <w:szCs w:val="20"/>
                <w:lang w:val="sr-Cyrl-CS"/>
              </w:rPr>
              <w:t>ПДВ</w:t>
            </w:r>
          </w:p>
        </w:tc>
        <w:tc>
          <w:tcPr>
            <w:tcW w:w="720" w:type="dxa"/>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sz w:val="20"/>
                <w:szCs w:val="20"/>
                <w:lang w:val="sr-Cyrl-CS"/>
              </w:rPr>
            </w:pPr>
            <w:r w:rsidRPr="00B43339">
              <w:rPr>
                <w:b/>
                <w:sz w:val="20"/>
                <w:szCs w:val="20"/>
                <w:lang w:val="sr-Cyrl-CS"/>
              </w:rPr>
              <w:t>цена</w:t>
            </w:r>
          </w:p>
          <w:p w:rsidR="00021903" w:rsidRPr="00B43339" w:rsidRDefault="00021903" w:rsidP="00DE0465">
            <w:pPr>
              <w:ind w:right="-1260"/>
              <w:rPr>
                <w:b/>
                <w:sz w:val="20"/>
                <w:szCs w:val="20"/>
                <w:lang w:val="sr-Cyrl-CS"/>
              </w:rPr>
            </w:pPr>
            <w:r w:rsidRPr="00B43339">
              <w:rPr>
                <w:b/>
                <w:sz w:val="20"/>
                <w:szCs w:val="20"/>
                <w:lang w:val="sr-Cyrl-CS"/>
              </w:rPr>
              <w:t>са</w:t>
            </w:r>
          </w:p>
          <w:p w:rsidR="00021903" w:rsidRPr="00B43339" w:rsidRDefault="00021903" w:rsidP="00DE0465">
            <w:pPr>
              <w:ind w:right="-1260"/>
              <w:rPr>
                <w:b/>
                <w:sz w:val="20"/>
                <w:szCs w:val="20"/>
                <w:lang w:val="sr-Cyrl-CS"/>
              </w:rPr>
            </w:pPr>
            <w:r w:rsidRPr="00B43339">
              <w:rPr>
                <w:b/>
                <w:sz w:val="20"/>
                <w:szCs w:val="20"/>
                <w:lang w:val="sr-Cyrl-CS"/>
              </w:rPr>
              <w:t>ПДВ</w:t>
            </w:r>
          </w:p>
        </w:tc>
        <w:tc>
          <w:tcPr>
            <w:tcW w:w="900" w:type="dxa"/>
            <w:gridSpan w:val="2"/>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sz w:val="20"/>
                <w:szCs w:val="20"/>
                <w:lang w:val="sr-Cyrl-CS"/>
              </w:rPr>
            </w:pPr>
            <w:r w:rsidRPr="00B43339">
              <w:rPr>
                <w:b/>
                <w:sz w:val="20"/>
                <w:szCs w:val="20"/>
                <w:lang w:val="sr-Cyrl-CS"/>
              </w:rPr>
              <w:t>вред-</w:t>
            </w:r>
          </w:p>
          <w:p w:rsidR="00021903" w:rsidRPr="00B43339" w:rsidRDefault="00021903" w:rsidP="00DE0465">
            <w:pPr>
              <w:ind w:right="-1260"/>
              <w:rPr>
                <w:b/>
                <w:sz w:val="20"/>
                <w:szCs w:val="20"/>
                <w:lang w:val="sr-Cyrl-CS"/>
              </w:rPr>
            </w:pPr>
            <w:r w:rsidRPr="00B43339">
              <w:rPr>
                <w:b/>
                <w:sz w:val="20"/>
                <w:szCs w:val="20"/>
                <w:lang w:val="sr-Cyrl-CS"/>
              </w:rPr>
              <w:t xml:space="preserve">ност </w:t>
            </w:r>
          </w:p>
          <w:p w:rsidR="00021903" w:rsidRPr="00B43339" w:rsidRDefault="00021903" w:rsidP="00DE0465">
            <w:pPr>
              <w:ind w:right="-1260"/>
              <w:rPr>
                <w:b/>
                <w:sz w:val="20"/>
                <w:szCs w:val="20"/>
                <w:lang w:val="sr-Cyrl-CS"/>
              </w:rPr>
            </w:pPr>
            <w:r w:rsidRPr="00B43339">
              <w:rPr>
                <w:b/>
                <w:sz w:val="20"/>
                <w:szCs w:val="20"/>
                <w:lang w:val="sr-Cyrl-CS"/>
              </w:rPr>
              <w:t>без</w:t>
            </w:r>
          </w:p>
          <w:p w:rsidR="00021903" w:rsidRPr="00B43339" w:rsidRDefault="00021903" w:rsidP="00DE0465">
            <w:pPr>
              <w:ind w:right="-1260"/>
              <w:rPr>
                <w:b/>
                <w:sz w:val="20"/>
                <w:szCs w:val="20"/>
                <w:lang w:val="sr-Cyrl-CS"/>
              </w:rPr>
            </w:pPr>
            <w:r w:rsidRPr="00B43339">
              <w:rPr>
                <w:b/>
                <w:sz w:val="20"/>
                <w:szCs w:val="20"/>
                <w:lang w:val="sr-Cyrl-CS"/>
              </w:rPr>
              <w:t>ПДВ</w:t>
            </w:r>
          </w:p>
        </w:tc>
        <w:tc>
          <w:tcPr>
            <w:tcW w:w="900" w:type="dxa"/>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sz w:val="20"/>
                <w:szCs w:val="20"/>
                <w:lang w:val="sr-Cyrl-CS"/>
              </w:rPr>
            </w:pPr>
            <w:r w:rsidRPr="00B43339">
              <w:rPr>
                <w:b/>
                <w:sz w:val="20"/>
                <w:szCs w:val="20"/>
                <w:lang w:val="sr-Cyrl-CS"/>
              </w:rPr>
              <w:t>вред-</w:t>
            </w:r>
          </w:p>
          <w:p w:rsidR="00021903" w:rsidRPr="00B43339" w:rsidRDefault="00021903" w:rsidP="00DE0465">
            <w:pPr>
              <w:ind w:right="-1260"/>
              <w:rPr>
                <w:b/>
                <w:sz w:val="20"/>
                <w:szCs w:val="20"/>
                <w:lang w:val="sr-Cyrl-CS"/>
              </w:rPr>
            </w:pPr>
            <w:r w:rsidRPr="00B43339">
              <w:rPr>
                <w:b/>
                <w:sz w:val="20"/>
                <w:szCs w:val="20"/>
                <w:lang w:val="sr-Cyrl-CS"/>
              </w:rPr>
              <w:t>ност</w:t>
            </w:r>
          </w:p>
          <w:p w:rsidR="00021903" w:rsidRPr="00B43339" w:rsidRDefault="00021903" w:rsidP="00DE0465">
            <w:pPr>
              <w:ind w:right="-1260"/>
              <w:rPr>
                <w:b/>
                <w:sz w:val="20"/>
                <w:szCs w:val="20"/>
                <w:lang w:val="sr-Cyrl-CS"/>
              </w:rPr>
            </w:pPr>
            <w:r w:rsidRPr="00B43339">
              <w:rPr>
                <w:b/>
                <w:sz w:val="20"/>
                <w:szCs w:val="20"/>
                <w:lang w:val="sr-Cyrl-CS"/>
              </w:rPr>
              <w:t>са</w:t>
            </w:r>
          </w:p>
          <w:p w:rsidR="00021903" w:rsidRPr="00B43339" w:rsidRDefault="00021903" w:rsidP="00DE0465">
            <w:pPr>
              <w:ind w:right="-1260"/>
              <w:rPr>
                <w:b/>
                <w:sz w:val="20"/>
                <w:szCs w:val="20"/>
                <w:lang w:val="sr-Cyrl-CS"/>
              </w:rPr>
            </w:pPr>
            <w:r w:rsidRPr="00B43339">
              <w:rPr>
                <w:b/>
                <w:sz w:val="20"/>
                <w:szCs w:val="20"/>
                <w:lang w:val="sr-Cyrl-CS"/>
              </w:rPr>
              <w:t>ПДВ</w:t>
            </w:r>
          </w:p>
        </w:tc>
        <w:tc>
          <w:tcPr>
            <w:tcW w:w="1260" w:type="dxa"/>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sz w:val="20"/>
                <w:szCs w:val="20"/>
                <w:lang w:val="sr-Cyrl-CS"/>
              </w:rPr>
            </w:pPr>
            <w:r w:rsidRPr="00B43339">
              <w:rPr>
                <w:b/>
                <w:sz w:val="20"/>
                <w:szCs w:val="20"/>
                <w:lang w:val="sr-Cyrl-CS"/>
              </w:rPr>
              <w:t>произво-</w:t>
            </w:r>
          </w:p>
          <w:p w:rsidR="00021903" w:rsidRPr="00B43339" w:rsidRDefault="00021903" w:rsidP="00DE0465">
            <w:pPr>
              <w:ind w:right="-1260"/>
              <w:rPr>
                <w:b/>
                <w:sz w:val="20"/>
                <w:szCs w:val="20"/>
                <w:lang w:val="sr-Cyrl-CS"/>
              </w:rPr>
            </w:pPr>
            <w:r w:rsidRPr="00B43339">
              <w:rPr>
                <w:b/>
                <w:sz w:val="20"/>
                <w:szCs w:val="20"/>
                <w:lang w:val="sr-Cyrl-CS"/>
              </w:rPr>
              <w:t>ђач</w:t>
            </w:r>
          </w:p>
        </w:tc>
      </w:tr>
      <w:tr w:rsidR="00021903" w:rsidTr="00DE0465">
        <w:tc>
          <w:tcPr>
            <w:tcW w:w="30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sz w:val="20"/>
                <w:szCs w:val="20"/>
                <w:lang w:val="sr-Cyrl-CS"/>
              </w:rPr>
            </w:pPr>
            <w:r w:rsidRPr="00121A5C">
              <w:rPr>
                <w:b/>
                <w:sz w:val="20"/>
                <w:szCs w:val="20"/>
                <w:lang w:val="sr-Cyrl-CS"/>
              </w:rPr>
              <w:t>МЛЕКО, КИСЕЛО</w:t>
            </w:r>
            <w:r>
              <w:rPr>
                <w:b/>
                <w:sz w:val="20"/>
                <w:szCs w:val="20"/>
              </w:rPr>
              <w:t>-</w:t>
            </w:r>
            <w:r w:rsidRPr="00121A5C">
              <w:rPr>
                <w:b/>
                <w:sz w:val="20"/>
                <w:szCs w:val="20"/>
                <w:lang w:val="sr-Cyrl-CS"/>
              </w:rPr>
              <w:t>МЛЕЧНИ</w:t>
            </w:r>
          </w:p>
          <w:p w:rsidR="00021903" w:rsidRDefault="00021903" w:rsidP="00DE0465">
            <w:pPr>
              <w:ind w:right="-1260"/>
              <w:rPr>
                <w:b/>
                <w:sz w:val="20"/>
                <w:szCs w:val="20"/>
                <w:lang w:val="sr-Cyrl-CS"/>
              </w:rPr>
            </w:pPr>
            <w:r>
              <w:rPr>
                <w:b/>
                <w:sz w:val="20"/>
                <w:szCs w:val="20"/>
                <w:lang w:val="sr-Cyrl-CS"/>
              </w:rPr>
              <w:t xml:space="preserve"> ПРОИЗВОДИ И СИРЕВИ </w:t>
            </w:r>
          </w:p>
          <w:p w:rsidR="00021903" w:rsidRPr="00121A5C" w:rsidRDefault="00021903" w:rsidP="00DE0465">
            <w:pPr>
              <w:ind w:right="-1260"/>
              <w:rPr>
                <w:b/>
                <w:sz w:val="20"/>
                <w:szCs w:val="20"/>
                <w:lang w:val="sr-Cyrl-CS"/>
              </w:rPr>
            </w:pPr>
          </w:p>
          <w:p w:rsidR="00021903" w:rsidRPr="00021903" w:rsidRDefault="00021903" w:rsidP="00DE0465">
            <w:pPr>
              <w:ind w:right="-1260"/>
              <w:rPr>
                <w:b/>
                <w:lang w:val="sr-Cyrl-CS"/>
              </w:rPr>
            </w:pPr>
            <w:r w:rsidRPr="00021903">
              <w:rPr>
                <w:b/>
                <w:lang w:val="sr-Cyrl-CS"/>
              </w:rPr>
              <w:t>ЈН-21/3/2017</w:t>
            </w:r>
          </w:p>
        </w:tc>
        <w:tc>
          <w:tcPr>
            <w:tcW w:w="900" w:type="dxa"/>
            <w:tcBorders>
              <w:top w:val="single" w:sz="4" w:space="0" w:color="auto"/>
              <w:left w:val="single" w:sz="4" w:space="0" w:color="auto"/>
              <w:bottom w:val="single" w:sz="4" w:space="0" w:color="auto"/>
              <w:right w:val="single" w:sz="4" w:space="0" w:color="auto"/>
            </w:tcBorders>
            <w:hideMark/>
          </w:tcPr>
          <w:p w:rsidR="00021903" w:rsidRDefault="00021903" w:rsidP="00DE0465">
            <w:pPr>
              <w:ind w:right="-1260"/>
              <w:rPr>
                <w:b/>
                <w:sz w:val="20"/>
                <w:szCs w:val="20"/>
                <w:lang w:val="sr-Cyrl-CS"/>
              </w:rPr>
            </w:pPr>
            <w:r w:rsidRPr="00121A5C">
              <w:rPr>
                <w:b/>
                <w:sz w:val="20"/>
                <w:szCs w:val="20"/>
                <w:lang w:val="sr-Cyrl-CS"/>
              </w:rPr>
              <w:t>у кол</w:t>
            </w:r>
            <w:r>
              <w:rPr>
                <w:b/>
                <w:sz w:val="20"/>
                <w:szCs w:val="20"/>
                <w:lang w:val="sr-Cyrl-CS"/>
              </w:rPr>
              <w:t>.</w:t>
            </w:r>
            <w:r w:rsidRPr="00121A5C">
              <w:rPr>
                <w:b/>
                <w:sz w:val="20"/>
                <w:szCs w:val="20"/>
                <w:lang w:val="sr-Cyrl-CS"/>
              </w:rPr>
              <w:t xml:space="preserve"> и </w:t>
            </w:r>
          </w:p>
          <w:p w:rsidR="00021903" w:rsidRPr="00121A5C" w:rsidRDefault="00021903" w:rsidP="00DE0465">
            <w:pPr>
              <w:ind w:right="-1260"/>
              <w:rPr>
                <w:b/>
                <w:sz w:val="20"/>
                <w:szCs w:val="20"/>
                <w:lang w:val="sr-Cyrl-CS"/>
              </w:rPr>
            </w:pPr>
            <w:r>
              <w:rPr>
                <w:b/>
                <w:sz w:val="20"/>
                <w:szCs w:val="20"/>
                <w:lang w:val="sr-Cyrl-CS"/>
              </w:rPr>
              <w:t>динам.</w:t>
            </w:r>
          </w:p>
          <w:p w:rsidR="00021903" w:rsidRPr="00121A5C" w:rsidRDefault="00021903" w:rsidP="00DE0465">
            <w:pPr>
              <w:ind w:right="-1260"/>
              <w:rPr>
                <w:b/>
                <w:sz w:val="20"/>
                <w:szCs w:val="20"/>
                <w:lang w:val="sr-Cyrl-CS"/>
              </w:rPr>
            </w:pPr>
            <w:r>
              <w:rPr>
                <w:b/>
                <w:sz w:val="20"/>
                <w:szCs w:val="20"/>
                <w:lang w:val="sr-Cyrl-CS"/>
              </w:rPr>
              <w:t>д</w:t>
            </w:r>
            <w:r w:rsidRPr="00121A5C">
              <w:rPr>
                <w:b/>
                <w:sz w:val="20"/>
                <w:szCs w:val="20"/>
                <w:lang w:val="sr-Cyrl-CS"/>
              </w:rPr>
              <w:t>ефин</w:t>
            </w:r>
            <w:r>
              <w:rPr>
                <w:b/>
                <w:sz w:val="20"/>
                <w:szCs w:val="20"/>
                <w:lang w:val="sr-Cyrl-CS"/>
              </w:rPr>
              <w:t>.</w:t>
            </w:r>
          </w:p>
          <w:p w:rsidR="00021903" w:rsidRPr="00121A5C" w:rsidRDefault="00021903" w:rsidP="00DE0465">
            <w:pPr>
              <w:ind w:right="-1260"/>
              <w:rPr>
                <w:b/>
                <w:sz w:val="20"/>
                <w:szCs w:val="20"/>
                <w:lang w:val="sr-Cyrl-CS"/>
              </w:rPr>
            </w:pPr>
            <w:r>
              <w:rPr>
                <w:b/>
                <w:sz w:val="20"/>
                <w:szCs w:val="20"/>
                <w:lang w:val="sr-Cyrl-CS"/>
              </w:rPr>
              <w:t>требо</w:t>
            </w:r>
            <w:r w:rsidRPr="00121A5C">
              <w:rPr>
                <w:b/>
                <w:sz w:val="20"/>
                <w:szCs w:val="20"/>
                <w:lang w:val="sr-Cyrl-CS"/>
              </w:rPr>
              <w:t>в</w:t>
            </w:r>
            <w:r>
              <w:rPr>
                <w:b/>
                <w:sz w:val="20"/>
                <w:szCs w:val="20"/>
                <w:lang w:val="sr-Cyrl-CS"/>
              </w:rPr>
              <w:t>.</w:t>
            </w:r>
            <w:r w:rsidRPr="00121A5C">
              <w:rPr>
                <w:lang w:val="sr-Cyrl-CS"/>
              </w:rPr>
              <w:t xml:space="preserve"> </w:t>
            </w: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08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Млеко пастеризовано 3,2%</w:t>
            </w:r>
          </w:p>
          <w:p w:rsidR="00021903" w:rsidRPr="00121A5C" w:rsidRDefault="00021903" w:rsidP="00DE0465">
            <w:pPr>
              <w:ind w:right="-1260"/>
              <w:rPr>
                <w:b/>
                <w:lang w:val="sr-Cyrl-CS"/>
              </w:rPr>
            </w:pPr>
            <w:r w:rsidRPr="00121A5C">
              <w:rPr>
                <w:b/>
                <w:lang w:val="sr-Cyrl-CS"/>
              </w:rPr>
              <w:t>м.м.-тетрапак,  пет боца</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p w:rsidR="00021903" w:rsidRPr="00121A5C" w:rsidRDefault="00021903" w:rsidP="00DE0465">
            <w:pPr>
              <w:ind w:right="-1260"/>
              <w:rPr>
                <w:b/>
                <w:lang w:val="sr-Cyrl-CS"/>
              </w:rPr>
            </w:pPr>
            <w:r w:rsidRPr="00121A5C">
              <w:rPr>
                <w:b/>
                <w:lang w:val="sr-Cyrl-CS"/>
              </w:rPr>
              <w:t xml:space="preserve"> л.</w:t>
            </w:r>
          </w:p>
        </w:tc>
        <w:tc>
          <w:tcPr>
            <w:tcW w:w="108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p w:rsidR="00021903" w:rsidRPr="00121A5C" w:rsidRDefault="00021903" w:rsidP="00DE0465">
            <w:pPr>
              <w:ind w:right="-1260"/>
              <w:rPr>
                <w:b/>
                <w:lang w:val="sr-Cyrl-CS"/>
              </w:rPr>
            </w:pPr>
            <w:r>
              <w:rPr>
                <w:b/>
              </w:rPr>
              <w:t>35</w:t>
            </w:r>
            <w:r w:rsidRPr="00121A5C">
              <w:rPr>
                <w:b/>
                <w:lang w:val="sr-Cyrl-CS"/>
              </w:rPr>
              <w:t>.000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Default="00021903" w:rsidP="00DE0465">
            <w:pPr>
              <w:ind w:right="-1260"/>
              <w:rPr>
                <w:b/>
                <w:lang w:val="sr-Cyrl-CS"/>
              </w:rPr>
            </w:pPr>
            <w:r w:rsidRPr="00121A5C">
              <w:rPr>
                <w:b/>
                <w:lang w:val="sr-Cyrl-CS"/>
              </w:rPr>
              <w:t>Млеко дуготрајно</w:t>
            </w:r>
          </w:p>
          <w:p w:rsidR="00021903" w:rsidRPr="00121A5C" w:rsidRDefault="00021903" w:rsidP="00DE0465">
            <w:pPr>
              <w:ind w:right="-1260"/>
              <w:rPr>
                <w:b/>
                <w:lang w:val="sr-Cyrl-CS"/>
              </w:rPr>
            </w:pPr>
            <w:r w:rsidRPr="00121A5C">
              <w:rPr>
                <w:b/>
                <w:lang w:val="sr-Cyrl-CS"/>
              </w:rPr>
              <w:t>2,8%</w:t>
            </w:r>
            <w:r w:rsidRPr="00121A5C">
              <w:rPr>
                <w:b/>
                <w:lang w:val="sr-Latn-CS"/>
              </w:rPr>
              <w:t xml:space="preserve"> </w:t>
            </w:r>
            <w:r w:rsidRPr="00121A5C">
              <w:rPr>
                <w:b/>
                <w:lang w:val="sr-Cyrl-CS"/>
              </w:rPr>
              <w:t>м.м.-тетрапак</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p w:rsidR="00021903" w:rsidRPr="00121A5C" w:rsidRDefault="00021903" w:rsidP="00DE0465">
            <w:pPr>
              <w:ind w:right="-1260"/>
              <w:rPr>
                <w:b/>
                <w:lang w:val="sr-Cyrl-CS"/>
              </w:rPr>
            </w:pPr>
            <w:r w:rsidRPr="00121A5C">
              <w:rPr>
                <w:b/>
                <w:lang w:val="sr-Cyrl-CS"/>
              </w:rPr>
              <w:t xml:space="preserve"> л.</w:t>
            </w:r>
          </w:p>
        </w:tc>
        <w:tc>
          <w:tcPr>
            <w:tcW w:w="108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p w:rsidR="00021903" w:rsidRPr="00121A5C" w:rsidRDefault="00021903" w:rsidP="00DE0465">
            <w:pPr>
              <w:ind w:right="-1260"/>
              <w:rPr>
                <w:b/>
                <w:lang w:val="sr-Cyrl-CS"/>
              </w:rPr>
            </w:pPr>
            <w:r>
              <w:rPr>
                <w:b/>
              </w:rPr>
              <w:t xml:space="preserve">  5</w:t>
            </w:r>
            <w:r w:rsidRPr="00121A5C">
              <w:rPr>
                <w:b/>
                <w:lang w:val="sr-Cyrl-CS"/>
              </w:rPr>
              <w:t>.000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Mлеко чоколадно 0.2 л</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r>
              <w:rPr>
                <w:b/>
                <w:lang w:val="sr-Cyrl-CS"/>
              </w:rPr>
              <w:t>л.</w:t>
            </w:r>
          </w:p>
        </w:tc>
        <w:tc>
          <w:tcPr>
            <w:tcW w:w="108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r>
              <w:rPr>
                <w:b/>
                <w:lang w:val="sr-Cyrl-CS"/>
              </w:rPr>
              <w:t xml:space="preserve">  1.200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Јогурт 3,2% м.м.-чаша</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л.</w:t>
            </w:r>
          </w:p>
        </w:tc>
        <w:tc>
          <w:tcPr>
            <w:tcW w:w="108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rPr>
              <w:t xml:space="preserve">  23.000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Воћни јогурт-чаша</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л.</w:t>
            </w:r>
          </w:p>
        </w:tc>
        <w:tc>
          <w:tcPr>
            <w:tcW w:w="1080" w:type="dxa"/>
            <w:tcBorders>
              <w:top w:val="single" w:sz="4" w:space="0" w:color="auto"/>
              <w:left w:val="single" w:sz="4" w:space="0" w:color="auto"/>
              <w:bottom w:val="single" w:sz="4" w:space="0" w:color="auto"/>
              <w:right w:val="single" w:sz="4" w:space="0" w:color="auto"/>
            </w:tcBorders>
            <w:hideMark/>
          </w:tcPr>
          <w:p w:rsidR="00021903" w:rsidRDefault="00021903" w:rsidP="00DE0465">
            <w:pPr>
              <w:ind w:right="-1260"/>
              <w:rPr>
                <w:b/>
              </w:rPr>
            </w:pPr>
            <w:r>
              <w:rPr>
                <w:b/>
              </w:rPr>
              <w:t xml:space="preserve">  1.200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Павлака 12% м.м.-чаша</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л.</w:t>
            </w:r>
          </w:p>
        </w:tc>
        <w:tc>
          <w:tcPr>
            <w:tcW w:w="108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 xml:space="preserve">  11.500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Latn-CS"/>
              </w:rPr>
              <w:t>Павлака 20%</w:t>
            </w:r>
            <w:r w:rsidRPr="00121A5C">
              <w:rPr>
                <w:b/>
                <w:lang w:val="sr-Cyrl-CS"/>
              </w:rPr>
              <w:t xml:space="preserve"> м.м.-</w:t>
            </w:r>
            <w:r w:rsidRPr="00121A5C">
              <w:rPr>
                <w:b/>
                <w:lang w:val="sr-Latn-CS"/>
              </w:rPr>
              <w:t>чаша</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л.</w:t>
            </w:r>
          </w:p>
        </w:tc>
        <w:tc>
          <w:tcPr>
            <w:tcW w:w="108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 xml:space="preserve">  10.000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Павлака за кување</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л.</w:t>
            </w:r>
          </w:p>
        </w:tc>
        <w:tc>
          <w:tcPr>
            <w:tcW w:w="108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1.000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Кајмак 65% м.м.</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кг.</w:t>
            </w:r>
          </w:p>
        </w:tc>
        <w:tc>
          <w:tcPr>
            <w:tcW w:w="108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5.000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Паприка у павлаци</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кг.</w:t>
            </w:r>
          </w:p>
        </w:tc>
        <w:tc>
          <w:tcPr>
            <w:tcW w:w="108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2.000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Кисело млеко-чаша</w:t>
            </w:r>
            <w:r>
              <w:rPr>
                <w:b/>
                <w:lang w:val="sr-Cyrl-CS"/>
              </w:rPr>
              <w:t xml:space="preserve"> </w:t>
            </w:r>
            <w:r w:rsidRPr="00121A5C">
              <w:rPr>
                <w:b/>
                <w:lang w:val="sr-Cyrl-CS"/>
              </w:rPr>
              <w:t>3,2%м.м.-</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л.</w:t>
            </w:r>
          </w:p>
        </w:tc>
        <w:tc>
          <w:tcPr>
            <w:tcW w:w="108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 xml:space="preserve">  11.500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Екстра кисело млеко 6% м.м.</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л.</w:t>
            </w:r>
          </w:p>
        </w:tc>
        <w:tc>
          <w:tcPr>
            <w:tcW w:w="1080" w:type="dxa"/>
            <w:tcBorders>
              <w:top w:val="single" w:sz="4" w:space="0" w:color="auto"/>
              <w:left w:val="single" w:sz="4" w:space="0" w:color="auto"/>
              <w:bottom w:val="single" w:sz="4" w:space="0" w:color="auto"/>
              <w:right w:val="single" w:sz="4" w:space="0" w:color="auto"/>
            </w:tcBorders>
            <w:hideMark/>
          </w:tcPr>
          <w:p w:rsidR="00021903" w:rsidRDefault="00021903" w:rsidP="00DE0465">
            <w:pPr>
              <w:ind w:right="-1260"/>
              <w:rPr>
                <w:b/>
                <w:lang w:val="sr-Cyrl-CS"/>
              </w:rPr>
            </w:pPr>
            <w:r>
              <w:rPr>
                <w:b/>
                <w:lang w:val="sr-Cyrl-CS"/>
              </w:rPr>
              <w:t>2.500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Овчије кисело млеко 380 гр.</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л.</w:t>
            </w:r>
          </w:p>
        </w:tc>
        <w:tc>
          <w:tcPr>
            <w:tcW w:w="1080" w:type="dxa"/>
            <w:tcBorders>
              <w:top w:val="single" w:sz="4" w:space="0" w:color="auto"/>
              <w:left w:val="single" w:sz="4" w:space="0" w:color="auto"/>
              <w:bottom w:val="single" w:sz="4" w:space="0" w:color="auto"/>
              <w:right w:val="single" w:sz="4" w:space="0" w:color="auto"/>
            </w:tcBorders>
            <w:hideMark/>
          </w:tcPr>
          <w:p w:rsidR="00021903" w:rsidRDefault="00021903" w:rsidP="00DE0465">
            <w:pPr>
              <w:ind w:right="-1260"/>
              <w:rPr>
                <w:b/>
                <w:lang w:val="sr-Cyrl-CS"/>
              </w:rPr>
            </w:pPr>
            <w:r>
              <w:rPr>
                <w:b/>
                <w:lang w:val="sr-Cyrl-CS"/>
              </w:rPr>
              <w:t>2.500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Бели сир 25%</w:t>
            </w:r>
            <w:r w:rsidRPr="00121A5C">
              <w:rPr>
                <w:b/>
                <w:lang w:val="sr-Cyrl-CS"/>
              </w:rPr>
              <w:t>м.м.</w:t>
            </w:r>
            <w:r>
              <w:rPr>
                <w:b/>
                <w:lang w:val="sr-Cyrl-CS"/>
              </w:rPr>
              <w:t>криш.сл.</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r>
              <w:rPr>
                <w:b/>
                <w:lang w:val="sr-Cyrl-CS"/>
              </w:rPr>
              <w:t xml:space="preserve">  </w:t>
            </w:r>
            <w:r w:rsidRPr="00121A5C">
              <w:rPr>
                <w:b/>
                <w:lang w:val="sr-Cyrl-CS"/>
              </w:rPr>
              <w:t>кг.</w:t>
            </w:r>
          </w:p>
        </w:tc>
        <w:tc>
          <w:tcPr>
            <w:tcW w:w="108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r w:rsidRPr="00121A5C">
              <w:rPr>
                <w:b/>
              </w:rPr>
              <w:t>8</w:t>
            </w:r>
            <w:r w:rsidRPr="00121A5C">
              <w:rPr>
                <w:b/>
                <w:lang w:val="sr-Cyrl-CS"/>
              </w:rPr>
              <w:t>.000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Бели сир 25% м.м.</w:t>
            </w:r>
          </w:p>
          <w:p w:rsidR="00021903" w:rsidRPr="00121A5C" w:rsidRDefault="00021903" w:rsidP="00DE0465">
            <w:pPr>
              <w:ind w:right="-1260"/>
              <w:rPr>
                <w:b/>
                <w:lang w:val="sr-Cyrl-CS"/>
              </w:rPr>
            </w:pPr>
            <w:r w:rsidRPr="00121A5C">
              <w:rPr>
                <w:b/>
                <w:lang w:val="sr-Cyrl-CS"/>
              </w:rPr>
              <w:t>кришка неслани</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p w:rsidR="00021903" w:rsidRPr="00121A5C" w:rsidRDefault="00021903" w:rsidP="00DE0465">
            <w:pPr>
              <w:ind w:right="-1260"/>
              <w:rPr>
                <w:b/>
                <w:lang w:val="sr-Cyrl-CS"/>
              </w:rPr>
            </w:pPr>
            <w:r>
              <w:rPr>
                <w:b/>
              </w:rPr>
              <w:t xml:space="preserve">  </w:t>
            </w:r>
            <w:r w:rsidRPr="00121A5C">
              <w:rPr>
                <w:b/>
                <w:lang w:val="sr-Cyrl-CS"/>
              </w:rPr>
              <w:t>5.000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Топљени сир 30 гр.</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кг.</w:t>
            </w:r>
          </w:p>
        </w:tc>
        <w:tc>
          <w:tcPr>
            <w:tcW w:w="108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 xml:space="preserve"> 3.450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Вајкрем 100гр</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lang w:val="sr-Cyrl-CS"/>
              </w:rPr>
              <w:t>кг.</w:t>
            </w:r>
          </w:p>
        </w:tc>
        <w:tc>
          <w:tcPr>
            <w:tcW w:w="1080" w:type="dxa"/>
            <w:tcBorders>
              <w:top w:val="single" w:sz="4" w:space="0" w:color="auto"/>
              <w:left w:val="single" w:sz="4" w:space="0" w:color="auto"/>
              <w:bottom w:val="single" w:sz="4" w:space="0" w:color="auto"/>
              <w:right w:val="single" w:sz="4" w:space="0" w:color="auto"/>
            </w:tcBorders>
            <w:hideMark/>
          </w:tcPr>
          <w:p w:rsidR="00021903" w:rsidRPr="00B41591" w:rsidRDefault="00021903" w:rsidP="00DE0465">
            <w:pPr>
              <w:ind w:right="-1260"/>
              <w:rPr>
                <w:b/>
              </w:rPr>
            </w:pPr>
            <w:r>
              <w:rPr>
                <w:b/>
              </w:rPr>
              <w:t>5.000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Крем сир-чаша 100гр.</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кг.</w:t>
            </w:r>
          </w:p>
        </w:tc>
        <w:tc>
          <w:tcPr>
            <w:tcW w:w="108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rPr>
              <w:t xml:space="preserve">  5</w:t>
            </w:r>
            <w:r>
              <w:rPr>
                <w:b/>
                <w:lang w:val="sr-Cyrl-CS"/>
              </w:rPr>
              <w:t>.</w:t>
            </w:r>
            <w:r>
              <w:rPr>
                <w:b/>
              </w:rPr>
              <w:t>0</w:t>
            </w:r>
            <w:r w:rsidRPr="00121A5C">
              <w:rPr>
                <w:b/>
                <w:lang w:val="sr-Cyrl-CS"/>
              </w:rPr>
              <w:t>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Качкаваљ пуномасни</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кг.</w:t>
            </w:r>
          </w:p>
        </w:tc>
        <w:tc>
          <w:tcPr>
            <w:tcW w:w="108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rPr>
              <w:t xml:space="preserve">  </w:t>
            </w:r>
            <w:r>
              <w:rPr>
                <w:b/>
                <w:lang w:val="sr-Cyrl-CS"/>
              </w:rPr>
              <w:t>2.300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Маслац</w:t>
            </w:r>
            <w:r>
              <w:rPr>
                <w:b/>
                <w:lang w:val="sr-Cyrl-CS"/>
              </w:rPr>
              <w:t>-(10гр. или</w:t>
            </w:r>
            <w:r w:rsidRPr="00121A5C">
              <w:rPr>
                <w:b/>
                <w:lang w:val="sr-Cyrl-CS"/>
              </w:rPr>
              <w:t xml:space="preserve"> 2</w:t>
            </w:r>
            <w:r>
              <w:rPr>
                <w:b/>
                <w:lang w:val="sr-Cyrl-CS"/>
              </w:rPr>
              <w:t>0</w:t>
            </w:r>
            <w:r w:rsidRPr="00121A5C">
              <w:rPr>
                <w:b/>
                <w:lang w:val="sr-Cyrl-CS"/>
              </w:rPr>
              <w:t>г</w:t>
            </w:r>
            <w:r>
              <w:rPr>
                <w:b/>
                <w:lang w:val="sr-Cyrl-CS"/>
              </w:rPr>
              <w:t>р.)</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кг</w:t>
            </w:r>
          </w:p>
        </w:tc>
        <w:tc>
          <w:tcPr>
            <w:tcW w:w="108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rPr>
              <w:t xml:space="preserve">  </w:t>
            </w:r>
            <w:r>
              <w:rPr>
                <w:b/>
                <w:lang w:val="sr-Cyrl-CS"/>
              </w:rPr>
              <w:t>1.</w:t>
            </w:r>
            <w:r>
              <w:rPr>
                <w:b/>
              </w:rPr>
              <w:t>5</w:t>
            </w:r>
            <w:r w:rsidRPr="00121A5C">
              <w:rPr>
                <w:b/>
                <w:lang w:val="sr-Cyrl-CS"/>
              </w:rPr>
              <w:t>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306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Меки бели сир-фета или </w:t>
            </w:r>
          </w:p>
          <w:p w:rsidR="00021903" w:rsidRPr="00121A5C" w:rsidRDefault="00021903" w:rsidP="00DE0465">
            <w:pPr>
              <w:ind w:right="-1260"/>
              <w:rPr>
                <w:b/>
                <w:lang w:val="sr-Cyrl-CS"/>
              </w:rPr>
            </w:pPr>
            <w:r w:rsidRPr="00121A5C">
              <w:rPr>
                <w:b/>
                <w:lang w:val="sr-Cyrl-CS"/>
              </w:rPr>
              <w:t>одговарајуће,</w:t>
            </w:r>
            <w:r w:rsidRPr="00121A5C">
              <w:rPr>
                <w:b/>
                <w:lang w:val="sr-Latn-CS"/>
              </w:rPr>
              <w:t xml:space="preserve"> 45 % м.м.</w:t>
            </w: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sidRPr="00121A5C">
              <w:rPr>
                <w:b/>
                <w:lang w:val="sr-Cyrl-CS"/>
              </w:rPr>
              <w:t xml:space="preserve"> кг.</w:t>
            </w:r>
          </w:p>
        </w:tc>
        <w:tc>
          <w:tcPr>
            <w:tcW w:w="1080" w:type="dxa"/>
            <w:tcBorders>
              <w:top w:val="single" w:sz="4" w:space="0" w:color="auto"/>
              <w:left w:val="single" w:sz="4" w:space="0" w:color="auto"/>
              <w:bottom w:val="single" w:sz="4" w:space="0" w:color="auto"/>
              <w:right w:val="single" w:sz="4" w:space="0" w:color="auto"/>
            </w:tcBorders>
            <w:hideMark/>
          </w:tcPr>
          <w:p w:rsidR="00021903" w:rsidRPr="00121A5C" w:rsidRDefault="00021903" w:rsidP="00DE0465">
            <w:pPr>
              <w:ind w:right="-1260"/>
              <w:rPr>
                <w:b/>
                <w:lang w:val="sr-Cyrl-CS"/>
              </w:rPr>
            </w:pPr>
            <w:r>
              <w:rPr>
                <w:b/>
              </w:rPr>
              <w:t xml:space="preserve">  2.500</w:t>
            </w:r>
          </w:p>
        </w:tc>
        <w:tc>
          <w:tcPr>
            <w:tcW w:w="744"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gridSpan w:val="2"/>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c>
          <w:tcPr>
            <w:tcW w:w="1260" w:type="dxa"/>
            <w:tcBorders>
              <w:top w:val="single" w:sz="4" w:space="0" w:color="auto"/>
              <w:left w:val="single" w:sz="4" w:space="0" w:color="auto"/>
              <w:bottom w:val="single" w:sz="4" w:space="0" w:color="auto"/>
              <w:right w:val="single" w:sz="4" w:space="0" w:color="auto"/>
            </w:tcBorders>
          </w:tcPr>
          <w:p w:rsidR="00021903" w:rsidRPr="00121A5C" w:rsidRDefault="00021903" w:rsidP="00DE0465">
            <w:pPr>
              <w:ind w:right="-1260"/>
              <w:rPr>
                <w:rFonts w:ascii="Arial" w:hAnsi="Arial" w:cs="Arial"/>
                <w:b/>
                <w:lang w:val="sr-Cyrl-CS"/>
              </w:rPr>
            </w:pPr>
          </w:p>
        </w:tc>
      </w:tr>
      <w:tr w:rsidR="00021903" w:rsidTr="00DE0465">
        <w:tc>
          <w:tcPr>
            <w:tcW w:w="5760" w:type="dxa"/>
            <w:gridSpan w:val="4"/>
            <w:tcBorders>
              <w:top w:val="single" w:sz="4" w:space="0" w:color="auto"/>
              <w:left w:val="single" w:sz="4" w:space="0" w:color="auto"/>
              <w:bottom w:val="single" w:sz="4" w:space="0" w:color="auto"/>
              <w:right w:val="single" w:sz="4" w:space="0" w:color="auto"/>
            </w:tcBorders>
          </w:tcPr>
          <w:p w:rsidR="00021903" w:rsidRPr="00B43339" w:rsidRDefault="00021903" w:rsidP="00DE0465">
            <w:pPr>
              <w:ind w:right="-1260"/>
              <w:rPr>
                <w:b/>
                <w:lang w:val="sr-Cyrl-CS"/>
              </w:rPr>
            </w:pPr>
            <w:r w:rsidRPr="00B43339">
              <w:rPr>
                <w:b/>
                <w:lang w:val="sr-Cyrl-CS"/>
              </w:rPr>
              <w:t>УКУПНО:</w:t>
            </w:r>
          </w:p>
        </w:tc>
        <w:tc>
          <w:tcPr>
            <w:tcW w:w="2048" w:type="dxa"/>
            <w:gridSpan w:val="3"/>
            <w:tcBorders>
              <w:top w:val="single" w:sz="4" w:space="0" w:color="auto"/>
              <w:left w:val="single" w:sz="4" w:space="0" w:color="auto"/>
              <w:bottom w:val="single" w:sz="4" w:space="0" w:color="auto"/>
              <w:right w:val="single" w:sz="4" w:space="0" w:color="auto"/>
            </w:tcBorders>
          </w:tcPr>
          <w:p w:rsidR="00021903" w:rsidRPr="00B43339" w:rsidRDefault="00021903" w:rsidP="00DE0465">
            <w:pPr>
              <w:ind w:right="-1260"/>
              <w:rPr>
                <w:b/>
                <w:lang w:val="sr-Cyrl-CS"/>
              </w:rPr>
            </w:pPr>
          </w:p>
        </w:tc>
        <w:tc>
          <w:tcPr>
            <w:tcW w:w="2476" w:type="dxa"/>
            <w:gridSpan w:val="3"/>
            <w:tcBorders>
              <w:top w:val="single" w:sz="4" w:space="0" w:color="auto"/>
              <w:left w:val="single" w:sz="4" w:space="0" w:color="auto"/>
              <w:bottom w:val="single" w:sz="4" w:space="0" w:color="auto"/>
              <w:right w:val="single" w:sz="4" w:space="0" w:color="auto"/>
            </w:tcBorders>
          </w:tcPr>
          <w:p w:rsidR="00021903" w:rsidRPr="00B43339" w:rsidRDefault="00021903" w:rsidP="00DE0465">
            <w:pPr>
              <w:ind w:right="-1260"/>
              <w:rPr>
                <w:b/>
                <w:lang w:val="sr-Cyrl-CS"/>
              </w:rPr>
            </w:pPr>
          </w:p>
        </w:tc>
      </w:tr>
      <w:tr w:rsidR="00021903" w:rsidTr="00DE0465">
        <w:tc>
          <w:tcPr>
            <w:tcW w:w="3960" w:type="dxa"/>
            <w:gridSpan w:val="2"/>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lang w:val="sr-Cyrl-CS"/>
              </w:rPr>
            </w:pPr>
            <w:r w:rsidRPr="00B43339">
              <w:rPr>
                <w:b/>
                <w:lang w:val="sr-Cyrl-CS"/>
              </w:rPr>
              <w:t>ДИСПОЗИЦИЈА:</w:t>
            </w:r>
          </w:p>
        </w:tc>
        <w:tc>
          <w:tcPr>
            <w:tcW w:w="6324" w:type="dxa"/>
            <w:gridSpan w:val="8"/>
            <w:tcBorders>
              <w:top w:val="single" w:sz="4" w:space="0" w:color="auto"/>
              <w:left w:val="single" w:sz="4" w:space="0" w:color="auto"/>
              <w:bottom w:val="single" w:sz="4" w:space="0" w:color="auto"/>
              <w:right w:val="single" w:sz="4" w:space="0" w:color="auto"/>
            </w:tcBorders>
            <w:hideMark/>
          </w:tcPr>
          <w:p w:rsidR="00021903" w:rsidRPr="00B43339" w:rsidRDefault="00021903" w:rsidP="00DE0465">
            <w:pPr>
              <w:ind w:right="-1260"/>
              <w:rPr>
                <w:b/>
                <w:sz w:val="20"/>
                <w:szCs w:val="20"/>
                <w:lang w:val="sr-Cyrl-CS"/>
              </w:rPr>
            </w:pPr>
            <w:r w:rsidRPr="00B43339">
              <w:rPr>
                <w:b/>
                <w:sz w:val="20"/>
                <w:szCs w:val="20"/>
                <w:lang w:val="sr-Cyrl-CS"/>
              </w:rPr>
              <w:t>МАГАЦИНИ РАДНИХ ЈЕДИНИЦА-БЕОГРАД</w:t>
            </w:r>
          </w:p>
        </w:tc>
      </w:tr>
    </w:tbl>
    <w:p w:rsidR="00021903" w:rsidRPr="00B43339" w:rsidRDefault="00021903" w:rsidP="00021903">
      <w:pPr>
        <w:ind w:right="-1260"/>
        <w:rPr>
          <w:b/>
          <w:lang w:val="sr-Cyrl-CS"/>
        </w:rPr>
      </w:pPr>
      <w:r w:rsidRPr="00B43339">
        <w:rPr>
          <w:b/>
          <w:lang w:val="sr-Cyrl-CS"/>
        </w:rPr>
        <w:t>**Предвиђено достављање узорака!!</w:t>
      </w:r>
    </w:p>
    <w:p w:rsidR="00021903" w:rsidRDefault="00021903" w:rsidP="00021903">
      <w:pPr>
        <w:ind w:right="-1260"/>
        <w:rPr>
          <w:rFonts w:ascii="Arial" w:hAnsi="Arial" w:cs="Arial"/>
          <w:b/>
          <w:lang w:val="sr-Cyrl-CS"/>
        </w:rPr>
      </w:pPr>
    </w:p>
    <w:p w:rsidR="00021903" w:rsidRPr="00B43339" w:rsidRDefault="00021903" w:rsidP="00021903">
      <w:pPr>
        <w:ind w:left="-360" w:right="-1260"/>
        <w:rPr>
          <w:b/>
        </w:rPr>
      </w:pPr>
      <w:r>
        <w:rPr>
          <w:rFonts w:ascii="Arial" w:hAnsi="Arial" w:cs="Arial"/>
          <w:b/>
          <w:lang w:val="sr-Latn-CS"/>
        </w:rPr>
        <w:t xml:space="preserve">                                                             </w:t>
      </w:r>
      <w:r w:rsidRPr="00B43339">
        <w:rPr>
          <w:b/>
          <w:lang w:val="sr-Cyrl-CS"/>
        </w:rPr>
        <w:t>М.П.                                         ЗА ПОНУЂАЧА</w:t>
      </w:r>
    </w:p>
    <w:p w:rsidR="00AB07E6" w:rsidRDefault="00AB07E6" w:rsidP="00AB07E6">
      <w:pPr>
        <w:jc w:val="right"/>
        <w:rPr>
          <w:b/>
          <w:lang w:val="sr-Cyrl-CS"/>
        </w:rPr>
      </w:pPr>
      <w:r>
        <w:rPr>
          <w:b/>
          <w:lang w:val="sr-Cyrl-CS"/>
        </w:rPr>
        <w:t xml:space="preserve">                                                                                                                    __________________________</w:t>
      </w:r>
    </w:p>
    <w:p w:rsidR="00021903" w:rsidRDefault="00021903" w:rsidP="00021903">
      <w:pPr>
        <w:ind w:right="-1080"/>
        <w:rPr>
          <w:b/>
          <w:lang w:val="sr-Cyrl-CS"/>
        </w:rPr>
      </w:pPr>
      <w:r>
        <w:rPr>
          <w:b/>
          <w:lang w:val="sr-Cyrl-CS"/>
        </w:rPr>
        <w:lastRenderedPageBreak/>
        <w:t xml:space="preserve">ПОНУЂАЧ:                                                                                                            </w:t>
      </w:r>
    </w:p>
    <w:p w:rsidR="00021903" w:rsidRDefault="00021903" w:rsidP="00021903">
      <w:pPr>
        <w:rPr>
          <w:b/>
          <w:lang w:val="sr-Cyrl-CS"/>
        </w:rPr>
      </w:pPr>
      <w:r>
        <w:rPr>
          <w:b/>
          <w:lang w:val="sr-Cyrl-CS"/>
        </w:rPr>
        <w:t>______________________</w:t>
      </w:r>
    </w:p>
    <w:p w:rsidR="00021903" w:rsidRDefault="00021903" w:rsidP="00021903">
      <w:pPr>
        <w:ind w:right="-1080"/>
        <w:rPr>
          <w:b/>
          <w:lang w:val="sr-Cyrl-CS"/>
        </w:rPr>
      </w:pPr>
      <w:r>
        <w:rPr>
          <w:b/>
          <w:lang w:val="sr-Cyrl-CS"/>
        </w:rPr>
        <w:t>______________________                                                             Н А Р У Ч У Л А Ц:</w:t>
      </w:r>
    </w:p>
    <w:p w:rsidR="00021903" w:rsidRDefault="00021903" w:rsidP="00021903">
      <w:pPr>
        <w:ind w:right="-1260"/>
        <w:rPr>
          <w:b/>
          <w:lang w:val="sr-Cyrl-CS"/>
        </w:rPr>
      </w:pPr>
      <w:r>
        <w:rPr>
          <w:b/>
          <w:lang w:val="sr-Cyrl-CS"/>
        </w:rPr>
        <w:t>Број понуде:___________                                            Установа "Геронтолошки  Центар"</w:t>
      </w:r>
    </w:p>
    <w:p w:rsidR="00021903" w:rsidRDefault="00021903" w:rsidP="00021903">
      <w:pPr>
        <w:rPr>
          <w:b/>
          <w:lang w:val="sr-Cyrl-CS"/>
        </w:rPr>
      </w:pPr>
      <w:r>
        <w:rPr>
          <w:b/>
          <w:lang w:val="sr-Cyrl-CS"/>
        </w:rPr>
        <w:t>Датум:________________                                                                 Б Е О Г Р А Д</w:t>
      </w:r>
    </w:p>
    <w:p w:rsidR="00021903" w:rsidRDefault="00021903" w:rsidP="00021903">
      <w:pPr>
        <w:rPr>
          <w:b/>
          <w:lang w:val="sr-Cyrl-CS"/>
        </w:rPr>
      </w:pPr>
      <w:r>
        <w:rPr>
          <w:b/>
          <w:lang w:val="sr-Cyrl-CS"/>
        </w:rPr>
        <w:t xml:space="preserve">                                                 </w:t>
      </w:r>
    </w:p>
    <w:p w:rsidR="00021903" w:rsidRDefault="00021903" w:rsidP="00021903">
      <w:pPr>
        <w:rPr>
          <w:b/>
          <w:lang w:val="sr-Cyrl-CS"/>
        </w:rPr>
      </w:pPr>
    </w:p>
    <w:p w:rsidR="00021903" w:rsidRDefault="00021903" w:rsidP="00021903">
      <w:pPr>
        <w:rPr>
          <w:b/>
          <w:lang w:val="sr-Cyrl-CS"/>
        </w:rPr>
      </w:pPr>
    </w:p>
    <w:p w:rsidR="00021903" w:rsidRDefault="00021903" w:rsidP="00021903">
      <w:pPr>
        <w:rPr>
          <w:b/>
          <w:lang w:val="sr-Cyrl-CS"/>
        </w:rPr>
      </w:pPr>
    </w:p>
    <w:p w:rsidR="00021903" w:rsidRDefault="00021903" w:rsidP="00021903">
      <w:pPr>
        <w:ind w:left="-360" w:right="-1260"/>
        <w:rPr>
          <w:b/>
          <w:lang w:val="sr-Cyrl-CS"/>
        </w:rPr>
      </w:pPr>
      <w:r>
        <w:rPr>
          <w:b/>
          <w:lang w:val="sr-Cyrl-CS"/>
        </w:rPr>
        <w:t xml:space="preserve">   </w:t>
      </w:r>
    </w:p>
    <w:p w:rsidR="00021903" w:rsidRDefault="00021903" w:rsidP="00021903">
      <w:pPr>
        <w:ind w:left="-360" w:right="-1260"/>
        <w:jc w:val="center"/>
        <w:rPr>
          <w:b/>
          <w:lang w:val="sr-Cyrl-CS"/>
        </w:rPr>
      </w:pPr>
      <w:r>
        <w:rPr>
          <w:b/>
          <w:lang w:val="sr-Cyrl-CS"/>
        </w:rPr>
        <w:t>ОБРАЗАЦ СТРУКТУРЕ ЦЕНЕ</w:t>
      </w:r>
    </w:p>
    <w:p w:rsidR="00021903" w:rsidRDefault="00021903" w:rsidP="00021903">
      <w:pPr>
        <w:ind w:left="-360" w:right="-1260"/>
        <w:rPr>
          <w:b/>
          <w:lang w:val="sr-Cyrl-CS"/>
        </w:rPr>
      </w:pPr>
    </w:p>
    <w:p w:rsidR="00021903" w:rsidRDefault="00021903" w:rsidP="00021903">
      <w:pPr>
        <w:ind w:left="-360" w:right="-1260"/>
        <w:rPr>
          <w:b/>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586"/>
        <w:gridCol w:w="1098"/>
        <w:gridCol w:w="700"/>
        <w:gridCol w:w="1034"/>
        <w:gridCol w:w="720"/>
        <w:gridCol w:w="720"/>
        <w:gridCol w:w="900"/>
        <w:gridCol w:w="1080"/>
      </w:tblGrid>
      <w:tr w:rsidR="00021903" w:rsidTr="00DE0465">
        <w:trPr>
          <w:trHeight w:val="1242"/>
        </w:trPr>
        <w:tc>
          <w:tcPr>
            <w:tcW w:w="630"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број</w:t>
            </w:r>
          </w:p>
          <w:p w:rsidR="00021903" w:rsidRPr="00170216" w:rsidRDefault="00021903" w:rsidP="00DE0465">
            <w:pPr>
              <w:ind w:right="-1260"/>
              <w:rPr>
                <w:b/>
                <w:lang w:val="sr-Cyrl-CS"/>
              </w:rPr>
            </w:pPr>
            <w:r w:rsidRPr="00170216">
              <w:rPr>
                <w:b/>
                <w:lang w:val="sr-Cyrl-CS"/>
              </w:rPr>
              <w:t>јав.</w:t>
            </w:r>
          </w:p>
          <w:p w:rsidR="00021903" w:rsidRPr="00170216" w:rsidRDefault="00021903" w:rsidP="00DE0465">
            <w:pPr>
              <w:ind w:right="-1260"/>
              <w:rPr>
                <w:b/>
                <w:lang w:val="sr-Cyrl-CS"/>
              </w:rPr>
            </w:pPr>
            <w:r w:rsidRPr="00170216">
              <w:rPr>
                <w:b/>
                <w:lang w:val="sr-Cyrl-CS"/>
              </w:rPr>
              <w:t xml:space="preserve">наб. </w:t>
            </w:r>
          </w:p>
          <w:p w:rsidR="00021903" w:rsidRPr="00170216" w:rsidRDefault="00021903" w:rsidP="00DE0465">
            <w:pPr>
              <w:ind w:right="-1260"/>
              <w:rPr>
                <w:b/>
                <w:lang w:val="sr-Cyrl-CS"/>
              </w:rPr>
            </w:pPr>
            <w:r w:rsidRPr="00170216">
              <w:rPr>
                <w:b/>
                <w:lang w:val="sr-Cyrl-CS"/>
              </w:rPr>
              <w:t xml:space="preserve">и </w:t>
            </w:r>
          </w:p>
          <w:p w:rsidR="00021903" w:rsidRPr="00170216" w:rsidRDefault="00021903" w:rsidP="00DE0465">
            <w:pPr>
              <w:ind w:right="-1260"/>
              <w:rPr>
                <w:b/>
                <w:kern w:val="2"/>
                <w:lang w:val="sr-Latn-CS"/>
              </w:rPr>
            </w:pPr>
            <w:r w:rsidRPr="00170216">
              <w:rPr>
                <w:b/>
                <w:lang w:val="sr-Cyrl-CS"/>
              </w:rPr>
              <w:t>парт.</w:t>
            </w:r>
          </w:p>
        </w:tc>
        <w:tc>
          <w:tcPr>
            <w:tcW w:w="2586"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r w:rsidRPr="00170216">
              <w:rPr>
                <w:b/>
                <w:lang w:val="sr-Cyrl-CS"/>
              </w:rPr>
              <w:t xml:space="preserve">НАЗИВ, ВРСТА И </w:t>
            </w:r>
          </w:p>
          <w:p w:rsidR="00021903" w:rsidRPr="00170216" w:rsidRDefault="00021903" w:rsidP="00DE0465">
            <w:pPr>
              <w:ind w:right="-1260"/>
              <w:rPr>
                <w:b/>
                <w:lang w:val="sr-Cyrl-CS"/>
              </w:rPr>
            </w:pPr>
          </w:p>
          <w:p w:rsidR="00021903" w:rsidRPr="00170216" w:rsidRDefault="00021903" w:rsidP="00DE0465">
            <w:pPr>
              <w:ind w:right="-1260"/>
              <w:rPr>
                <w:b/>
                <w:lang w:val="sr-Cyrl-CS"/>
              </w:rPr>
            </w:pPr>
            <w:r w:rsidRPr="00170216">
              <w:rPr>
                <w:b/>
                <w:lang w:val="sr-Cyrl-CS"/>
              </w:rPr>
              <w:t>КАРАКТЕРИСТИКЕ</w:t>
            </w:r>
          </w:p>
          <w:p w:rsidR="00021903" w:rsidRPr="00170216" w:rsidRDefault="00021903" w:rsidP="00DE0465">
            <w:pPr>
              <w:ind w:right="-1260"/>
              <w:rPr>
                <w:b/>
                <w:lang w:val="sr-Cyrl-CS"/>
              </w:rPr>
            </w:pPr>
            <w:r w:rsidRPr="00170216">
              <w:rPr>
                <w:b/>
                <w:lang w:val="sr-Cyrl-CS"/>
              </w:rPr>
              <w:t xml:space="preserve">          </w:t>
            </w:r>
          </w:p>
          <w:p w:rsidR="00021903" w:rsidRPr="00170216" w:rsidRDefault="00021903" w:rsidP="00DE0465">
            <w:pPr>
              <w:ind w:right="-1260"/>
              <w:rPr>
                <w:b/>
                <w:kern w:val="2"/>
                <w:lang w:val="sr-Cyrl-CS"/>
              </w:rPr>
            </w:pPr>
            <w:r w:rsidRPr="00170216">
              <w:rPr>
                <w:b/>
                <w:lang w:val="sr-Cyrl-CS"/>
              </w:rPr>
              <w:t xml:space="preserve">          ДОБРА </w:t>
            </w:r>
          </w:p>
        </w:tc>
        <w:tc>
          <w:tcPr>
            <w:tcW w:w="1098"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r w:rsidRPr="00170216">
              <w:rPr>
                <w:b/>
                <w:lang w:val="sr-Cyrl-CS"/>
              </w:rPr>
              <w:t>начин</w:t>
            </w:r>
          </w:p>
          <w:p w:rsidR="00021903" w:rsidRPr="00170216" w:rsidRDefault="00021903" w:rsidP="00DE0465">
            <w:pPr>
              <w:ind w:right="-1260"/>
              <w:rPr>
                <w:b/>
                <w:lang w:val="sr-Cyrl-CS"/>
              </w:rPr>
            </w:pPr>
          </w:p>
          <w:p w:rsidR="00021903" w:rsidRPr="00170216" w:rsidRDefault="00021903" w:rsidP="00DE0465">
            <w:pPr>
              <w:ind w:right="-1260"/>
              <w:rPr>
                <w:b/>
                <w:kern w:val="2"/>
                <w:lang w:val="sr-Cyrl-CS"/>
              </w:rPr>
            </w:pPr>
            <w:r w:rsidRPr="00170216">
              <w:rPr>
                <w:b/>
                <w:lang w:val="sr-Cyrl-CS"/>
              </w:rPr>
              <w:t>испоруке</w:t>
            </w:r>
          </w:p>
        </w:tc>
        <w:tc>
          <w:tcPr>
            <w:tcW w:w="700"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јед.</w:t>
            </w:r>
          </w:p>
          <w:p w:rsidR="00021903" w:rsidRPr="00170216" w:rsidRDefault="00021903" w:rsidP="00DE0465">
            <w:pPr>
              <w:ind w:right="-1260"/>
              <w:rPr>
                <w:b/>
                <w:kern w:val="2"/>
                <w:lang w:val="sr-Cyrl-CS"/>
              </w:rPr>
            </w:pPr>
            <w:r w:rsidRPr="00170216">
              <w:rPr>
                <w:b/>
                <w:lang w:val="sr-Cyrl-CS"/>
              </w:rPr>
              <w:t>мере</w:t>
            </w:r>
          </w:p>
        </w:tc>
        <w:tc>
          <w:tcPr>
            <w:tcW w:w="1034"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коли-</w:t>
            </w:r>
          </w:p>
          <w:p w:rsidR="00021903" w:rsidRPr="00170216" w:rsidRDefault="00021903" w:rsidP="00DE0465">
            <w:pPr>
              <w:ind w:right="-1260"/>
              <w:rPr>
                <w:b/>
                <w:kern w:val="2"/>
                <w:lang w:val="sr-Cyrl-CS"/>
              </w:rPr>
            </w:pPr>
            <w:r w:rsidRPr="00170216">
              <w:rPr>
                <w:b/>
                <w:lang w:val="sr-Cyrl-CS"/>
              </w:rPr>
              <w:t>чина</w:t>
            </w:r>
          </w:p>
        </w:tc>
        <w:tc>
          <w:tcPr>
            <w:tcW w:w="720"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цена</w:t>
            </w:r>
          </w:p>
          <w:p w:rsidR="00021903" w:rsidRPr="00170216" w:rsidRDefault="00021903" w:rsidP="00DE0465">
            <w:pPr>
              <w:ind w:right="-1260"/>
              <w:rPr>
                <w:b/>
                <w:lang w:val="sr-Cyrl-CS"/>
              </w:rPr>
            </w:pPr>
            <w:r w:rsidRPr="00170216">
              <w:rPr>
                <w:b/>
                <w:lang w:val="sr-Cyrl-CS"/>
              </w:rPr>
              <w:t>без</w:t>
            </w:r>
          </w:p>
          <w:p w:rsidR="00021903" w:rsidRPr="00170216" w:rsidRDefault="00021903" w:rsidP="00DE0465">
            <w:pPr>
              <w:ind w:right="-1260"/>
              <w:rPr>
                <w:b/>
                <w:kern w:val="2"/>
                <w:lang w:val="sr-Cyrl-CS"/>
              </w:rPr>
            </w:pPr>
            <w:r w:rsidRPr="00170216">
              <w:rPr>
                <w:b/>
                <w:lang w:val="sr-Cyrl-CS"/>
              </w:rPr>
              <w:t>ПДВ</w:t>
            </w:r>
          </w:p>
        </w:tc>
        <w:tc>
          <w:tcPr>
            <w:tcW w:w="720"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цена</w:t>
            </w:r>
          </w:p>
          <w:p w:rsidR="00021903" w:rsidRPr="00170216" w:rsidRDefault="00021903" w:rsidP="00DE0465">
            <w:pPr>
              <w:ind w:right="-1260"/>
              <w:rPr>
                <w:b/>
                <w:lang w:val="sr-Cyrl-CS"/>
              </w:rPr>
            </w:pPr>
            <w:r w:rsidRPr="00170216">
              <w:rPr>
                <w:b/>
                <w:lang w:val="sr-Cyrl-CS"/>
              </w:rPr>
              <w:t>са</w:t>
            </w:r>
          </w:p>
          <w:p w:rsidR="00021903" w:rsidRPr="00170216" w:rsidRDefault="00021903" w:rsidP="00DE0465">
            <w:pPr>
              <w:ind w:right="-1260"/>
              <w:rPr>
                <w:b/>
                <w:kern w:val="2"/>
                <w:lang w:val="sr-Cyrl-CS"/>
              </w:rPr>
            </w:pPr>
            <w:r w:rsidRPr="00170216">
              <w:rPr>
                <w:b/>
                <w:lang w:val="sr-Cyrl-CS"/>
              </w:rPr>
              <w:t>ПДВ</w:t>
            </w:r>
          </w:p>
        </w:tc>
        <w:tc>
          <w:tcPr>
            <w:tcW w:w="900"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вред.</w:t>
            </w:r>
          </w:p>
          <w:p w:rsidR="00021903" w:rsidRPr="00170216" w:rsidRDefault="00021903" w:rsidP="00DE0465">
            <w:pPr>
              <w:ind w:right="-1260"/>
              <w:rPr>
                <w:b/>
                <w:lang w:val="sr-Cyrl-CS"/>
              </w:rPr>
            </w:pPr>
            <w:r w:rsidRPr="00170216">
              <w:rPr>
                <w:b/>
                <w:lang w:val="sr-Cyrl-CS"/>
              </w:rPr>
              <w:t>без</w:t>
            </w:r>
          </w:p>
          <w:p w:rsidR="00021903" w:rsidRPr="00170216" w:rsidRDefault="00021903" w:rsidP="00DE0465">
            <w:pPr>
              <w:ind w:right="-1260"/>
              <w:rPr>
                <w:b/>
                <w:kern w:val="2"/>
                <w:lang w:val="sr-Cyrl-CS"/>
              </w:rPr>
            </w:pPr>
            <w:r w:rsidRPr="00170216">
              <w:rPr>
                <w:b/>
                <w:lang w:val="sr-Cyrl-CS"/>
              </w:rPr>
              <w:t>ПДВ</w:t>
            </w:r>
          </w:p>
        </w:tc>
        <w:tc>
          <w:tcPr>
            <w:tcW w:w="1080"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вредност</w:t>
            </w:r>
          </w:p>
          <w:p w:rsidR="00021903" w:rsidRPr="00170216" w:rsidRDefault="00021903" w:rsidP="00DE0465">
            <w:pPr>
              <w:ind w:right="-1260"/>
              <w:rPr>
                <w:b/>
                <w:lang w:val="sr-Cyrl-CS"/>
              </w:rPr>
            </w:pPr>
            <w:r w:rsidRPr="00170216">
              <w:rPr>
                <w:b/>
                <w:lang w:val="sr-Cyrl-CS"/>
              </w:rPr>
              <w:t xml:space="preserve">      са</w:t>
            </w:r>
          </w:p>
          <w:p w:rsidR="00021903" w:rsidRPr="00170216" w:rsidRDefault="00021903" w:rsidP="00DE0465">
            <w:pPr>
              <w:ind w:right="-1260"/>
              <w:rPr>
                <w:b/>
                <w:kern w:val="2"/>
                <w:lang w:val="sr-Cyrl-CS"/>
              </w:rPr>
            </w:pPr>
            <w:r w:rsidRPr="00170216">
              <w:rPr>
                <w:b/>
                <w:lang w:val="sr-Cyrl-CS"/>
              </w:rPr>
              <w:t xml:space="preserve">   ПДВ</w:t>
            </w:r>
          </w:p>
        </w:tc>
      </w:tr>
      <w:tr w:rsidR="00021903" w:rsidTr="00DE0465">
        <w:tc>
          <w:tcPr>
            <w:tcW w:w="630"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Latn-CS"/>
              </w:rPr>
            </w:pPr>
            <w:r>
              <w:rPr>
                <w:b/>
              </w:rPr>
              <w:t>21/4</w:t>
            </w:r>
            <w:r w:rsidRPr="00170216">
              <w:rPr>
                <w:b/>
                <w:lang w:val="sr-Latn-CS"/>
              </w:rPr>
              <w:t>/</w:t>
            </w:r>
          </w:p>
          <w:p w:rsidR="00021903" w:rsidRPr="007C0111" w:rsidRDefault="00021903" w:rsidP="00DE0465">
            <w:pPr>
              <w:ind w:right="-1260"/>
              <w:rPr>
                <w:b/>
                <w:kern w:val="2"/>
              </w:rPr>
            </w:pPr>
            <w:r w:rsidRPr="00170216">
              <w:rPr>
                <w:b/>
                <w:lang w:val="sr-Latn-CS"/>
              </w:rPr>
              <w:t>201</w:t>
            </w:r>
            <w:r>
              <w:rPr>
                <w:b/>
              </w:rPr>
              <w:t>7</w:t>
            </w:r>
          </w:p>
        </w:tc>
        <w:tc>
          <w:tcPr>
            <w:tcW w:w="2586" w:type="dxa"/>
            <w:tcBorders>
              <w:top w:val="single" w:sz="4" w:space="0" w:color="auto"/>
              <w:left w:val="single" w:sz="4" w:space="0" w:color="auto"/>
              <w:bottom w:val="single" w:sz="4" w:space="0" w:color="auto"/>
              <w:right w:val="single" w:sz="4" w:space="0" w:color="auto"/>
            </w:tcBorders>
            <w:vAlign w:val="bottom"/>
            <w:hideMark/>
          </w:tcPr>
          <w:p w:rsidR="00021903" w:rsidRPr="00170216" w:rsidRDefault="00021903" w:rsidP="00DE0465">
            <w:pPr>
              <w:rPr>
                <w:rFonts w:ascii="Arial" w:hAnsi="Arial" w:cs="Arial"/>
                <w:b/>
                <w:kern w:val="2"/>
                <w:sz w:val="20"/>
                <w:szCs w:val="20"/>
                <w:lang w:val="sr-Cyrl-CS"/>
              </w:rPr>
            </w:pPr>
            <w:r w:rsidRPr="00170216">
              <w:rPr>
                <w:rFonts w:ascii="Arial" w:hAnsi="Arial" w:cs="Arial"/>
                <w:b/>
                <w:sz w:val="20"/>
                <w:szCs w:val="20"/>
                <w:lang w:val="sr-Cyrl-CS"/>
              </w:rPr>
              <w:t xml:space="preserve">          Ј А Ј А</w:t>
            </w:r>
          </w:p>
        </w:tc>
        <w:tc>
          <w:tcPr>
            <w:tcW w:w="1098"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недељно</w:t>
            </w:r>
          </w:p>
        </w:tc>
        <w:tc>
          <w:tcPr>
            <w:tcW w:w="70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1034" w:type="dxa"/>
            <w:tcBorders>
              <w:top w:val="single" w:sz="4" w:space="0" w:color="auto"/>
              <w:left w:val="single" w:sz="4" w:space="0" w:color="auto"/>
              <w:bottom w:val="single" w:sz="4" w:space="0" w:color="auto"/>
              <w:right w:val="single" w:sz="4" w:space="0" w:color="auto"/>
            </w:tcBorders>
            <w:vAlign w:val="bottom"/>
          </w:tcPr>
          <w:p w:rsidR="00021903" w:rsidRPr="00170216" w:rsidRDefault="00021903" w:rsidP="00DE0465">
            <w:pPr>
              <w:jc w:val="center"/>
              <w:rPr>
                <w:rFonts w:ascii="Arial" w:hAnsi="Arial" w:cs="Arial"/>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r>
      <w:tr w:rsidR="00021903" w:rsidTr="00DE0465">
        <w:tc>
          <w:tcPr>
            <w:tcW w:w="63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2586" w:type="dxa"/>
            <w:tcBorders>
              <w:top w:val="single" w:sz="4" w:space="0" w:color="auto"/>
              <w:left w:val="single" w:sz="4" w:space="0" w:color="auto"/>
              <w:bottom w:val="single" w:sz="4" w:space="0" w:color="auto"/>
              <w:right w:val="single" w:sz="4" w:space="0" w:color="auto"/>
            </w:tcBorders>
            <w:vAlign w:val="bottom"/>
            <w:hideMark/>
          </w:tcPr>
          <w:p w:rsidR="00021903" w:rsidRPr="00170216" w:rsidRDefault="00021903" w:rsidP="00DE0465">
            <w:pPr>
              <w:rPr>
                <w:rFonts w:ascii="Arial" w:hAnsi="Arial" w:cs="Arial"/>
                <w:b/>
                <w:kern w:val="2"/>
                <w:sz w:val="20"/>
                <w:szCs w:val="20"/>
                <w:lang w:val="sr-Cyrl-CS"/>
              </w:rPr>
            </w:pPr>
            <w:r w:rsidRPr="00170216">
              <w:rPr>
                <w:rFonts w:ascii="Arial" w:hAnsi="Arial" w:cs="Arial"/>
                <w:b/>
                <w:sz w:val="20"/>
                <w:szCs w:val="20"/>
                <w:lang w:val="sr-Cyrl-CS"/>
              </w:rPr>
              <w:t xml:space="preserve">     Јаја"А" класе</w:t>
            </w:r>
          </w:p>
        </w:tc>
        <w:tc>
          <w:tcPr>
            <w:tcW w:w="1098"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700" w:type="dxa"/>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ком</w:t>
            </w:r>
          </w:p>
        </w:tc>
        <w:tc>
          <w:tcPr>
            <w:tcW w:w="1034" w:type="dxa"/>
            <w:tcBorders>
              <w:top w:val="single" w:sz="4" w:space="0" w:color="auto"/>
              <w:left w:val="single" w:sz="4" w:space="0" w:color="auto"/>
              <w:bottom w:val="single" w:sz="4" w:space="0" w:color="auto"/>
              <w:right w:val="single" w:sz="4" w:space="0" w:color="auto"/>
            </w:tcBorders>
            <w:vAlign w:val="bottom"/>
            <w:hideMark/>
          </w:tcPr>
          <w:p w:rsidR="00021903" w:rsidRPr="00170216" w:rsidRDefault="00021903" w:rsidP="00DE0465">
            <w:pPr>
              <w:jc w:val="center"/>
              <w:rPr>
                <w:rFonts w:ascii="Arial" w:hAnsi="Arial" w:cs="Arial"/>
                <w:b/>
                <w:kern w:val="2"/>
                <w:sz w:val="20"/>
                <w:szCs w:val="20"/>
                <w:lang w:val="sr-Cyrl-CS"/>
              </w:rPr>
            </w:pPr>
            <w:r>
              <w:rPr>
                <w:rFonts w:ascii="Arial" w:hAnsi="Arial" w:cs="Arial"/>
                <w:b/>
                <w:sz w:val="20"/>
                <w:szCs w:val="20"/>
              </w:rPr>
              <w:t>3</w:t>
            </w:r>
            <w:r w:rsidRPr="00170216">
              <w:rPr>
                <w:rFonts w:ascii="Arial" w:hAnsi="Arial" w:cs="Arial"/>
                <w:b/>
                <w:sz w:val="20"/>
                <w:szCs w:val="20"/>
              </w:rPr>
              <w:t>00</w:t>
            </w:r>
            <w:r w:rsidRPr="00170216">
              <w:rPr>
                <w:rFonts w:ascii="Arial" w:hAnsi="Arial" w:cs="Arial"/>
                <w:b/>
                <w:sz w:val="20"/>
                <w:szCs w:val="20"/>
                <w:lang w:val="sr-Cyrl-CS"/>
              </w:rPr>
              <w:t>.000</w:t>
            </w:r>
          </w:p>
        </w:tc>
        <w:tc>
          <w:tcPr>
            <w:tcW w:w="72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r>
      <w:tr w:rsidR="00021903" w:rsidTr="00DE0465">
        <w:tc>
          <w:tcPr>
            <w:tcW w:w="63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2586" w:type="dxa"/>
            <w:tcBorders>
              <w:top w:val="single" w:sz="4" w:space="0" w:color="auto"/>
              <w:left w:val="single" w:sz="4" w:space="0" w:color="auto"/>
              <w:bottom w:val="single" w:sz="4" w:space="0" w:color="auto"/>
              <w:right w:val="single" w:sz="4" w:space="0" w:color="auto"/>
            </w:tcBorders>
            <w:vAlign w:val="bottom"/>
          </w:tcPr>
          <w:p w:rsidR="00021903" w:rsidRPr="00170216" w:rsidRDefault="00021903" w:rsidP="00DE0465">
            <w:pPr>
              <w:rPr>
                <w:rFonts w:ascii="Arial" w:hAnsi="Arial" w:cs="Arial"/>
                <w:kern w:val="2"/>
                <w:sz w:val="20"/>
                <w:szCs w:val="20"/>
              </w:rPr>
            </w:pPr>
          </w:p>
        </w:tc>
        <w:tc>
          <w:tcPr>
            <w:tcW w:w="1098"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70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1034" w:type="dxa"/>
            <w:tcBorders>
              <w:top w:val="single" w:sz="4" w:space="0" w:color="auto"/>
              <w:left w:val="single" w:sz="4" w:space="0" w:color="auto"/>
              <w:bottom w:val="single" w:sz="4" w:space="0" w:color="auto"/>
              <w:right w:val="single" w:sz="4" w:space="0" w:color="auto"/>
            </w:tcBorders>
            <w:vAlign w:val="bottom"/>
          </w:tcPr>
          <w:p w:rsidR="00021903" w:rsidRPr="00170216" w:rsidRDefault="00021903" w:rsidP="00DE0465">
            <w:pPr>
              <w:jc w:val="center"/>
              <w:rPr>
                <w:rFonts w:ascii="Arial" w:hAnsi="Arial" w:cs="Arial"/>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r>
      <w:tr w:rsidR="00021903" w:rsidTr="00DE0465">
        <w:tc>
          <w:tcPr>
            <w:tcW w:w="63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2586" w:type="dxa"/>
            <w:tcBorders>
              <w:top w:val="single" w:sz="4" w:space="0" w:color="auto"/>
              <w:left w:val="single" w:sz="4" w:space="0" w:color="auto"/>
              <w:bottom w:val="single" w:sz="4" w:space="0" w:color="auto"/>
              <w:right w:val="single" w:sz="4" w:space="0" w:color="auto"/>
            </w:tcBorders>
            <w:vAlign w:val="bottom"/>
            <w:hideMark/>
          </w:tcPr>
          <w:p w:rsidR="00021903" w:rsidRDefault="00021903" w:rsidP="00DE0465">
            <w:pPr>
              <w:rPr>
                <w:rFonts w:ascii="Arial" w:hAnsi="Arial" w:cs="Arial"/>
                <w:sz w:val="20"/>
                <w:szCs w:val="20"/>
                <w:lang w:val="sr-Cyrl-CS"/>
              </w:rPr>
            </w:pPr>
            <w:r w:rsidRPr="00170216">
              <w:rPr>
                <w:rFonts w:ascii="Arial" w:hAnsi="Arial" w:cs="Arial"/>
                <w:sz w:val="20"/>
                <w:szCs w:val="20"/>
                <w:lang w:val="sr-Cyrl-CS"/>
              </w:rPr>
              <w:t xml:space="preserve">           </w:t>
            </w:r>
          </w:p>
          <w:p w:rsidR="00021903" w:rsidRDefault="00021903" w:rsidP="00DE0465">
            <w:pPr>
              <w:rPr>
                <w:rFonts w:ascii="Arial" w:hAnsi="Arial" w:cs="Arial"/>
                <w:b/>
                <w:sz w:val="20"/>
                <w:szCs w:val="20"/>
                <w:lang w:val="sr-Cyrl-CS"/>
              </w:rPr>
            </w:pPr>
            <w:r w:rsidRPr="00170216">
              <w:rPr>
                <w:rFonts w:ascii="Arial" w:hAnsi="Arial" w:cs="Arial"/>
                <w:sz w:val="20"/>
                <w:szCs w:val="20"/>
                <w:lang w:val="sr-Cyrl-CS"/>
              </w:rPr>
              <w:t xml:space="preserve"> </w:t>
            </w:r>
            <w:r w:rsidRPr="00170216">
              <w:rPr>
                <w:rFonts w:ascii="Arial" w:hAnsi="Arial" w:cs="Arial"/>
                <w:b/>
                <w:sz w:val="20"/>
                <w:szCs w:val="20"/>
                <w:lang w:val="sr-Cyrl-CS"/>
              </w:rPr>
              <w:t>УКУПНО:</w:t>
            </w:r>
          </w:p>
          <w:p w:rsidR="00021903" w:rsidRPr="00170216" w:rsidRDefault="00021903" w:rsidP="00DE0465">
            <w:pPr>
              <w:rPr>
                <w:rFonts w:ascii="Arial" w:hAnsi="Arial" w:cs="Arial"/>
                <w:b/>
                <w:kern w:val="2"/>
                <w:sz w:val="20"/>
                <w:szCs w:val="20"/>
                <w:lang w:val="sr-Cyrl-CS"/>
              </w:rPr>
            </w:pPr>
          </w:p>
        </w:tc>
        <w:tc>
          <w:tcPr>
            <w:tcW w:w="1098"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70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1034" w:type="dxa"/>
            <w:tcBorders>
              <w:top w:val="single" w:sz="4" w:space="0" w:color="auto"/>
              <w:left w:val="single" w:sz="4" w:space="0" w:color="auto"/>
              <w:bottom w:val="single" w:sz="4" w:space="0" w:color="auto"/>
              <w:right w:val="single" w:sz="4" w:space="0" w:color="auto"/>
            </w:tcBorders>
            <w:vAlign w:val="bottom"/>
          </w:tcPr>
          <w:p w:rsidR="00021903" w:rsidRPr="00170216" w:rsidRDefault="00021903" w:rsidP="00DE0465">
            <w:pPr>
              <w:jc w:val="center"/>
              <w:rPr>
                <w:rFonts w:ascii="Arial" w:hAnsi="Arial" w:cs="Arial"/>
                <w:kern w:val="2"/>
                <w:sz w:val="20"/>
                <w:szCs w:val="20"/>
              </w:rPr>
            </w:pPr>
          </w:p>
        </w:tc>
        <w:tc>
          <w:tcPr>
            <w:tcW w:w="72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90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1080" w:type="dxa"/>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r>
      <w:tr w:rsidR="00021903" w:rsidTr="00DE0465">
        <w:trPr>
          <w:trHeight w:val="760"/>
        </w:trPr>
        <w:tc>
          <w:tcPr>
            <w:tcW w:w="4314" w:type="dxa"/>
            <w:gridSpan w:val="3"/>
            <w:tcBorders>
              <w:top w:val="single" w:sz="4" w:space="0" w:color="auto"/>
              <w:left w:val="single" w:sz="4" w:space="0" w:color="auto"/>
              <w:bottom w:val="single" w:sz="4" w:space="0" w:color="auto"/>
              <w:right w:val="single" w:sz="4" w:space="0" w:color="auto"/>
            </w:tcBorders>
            <w:hideMark/>
          </w:tcPr>
          <w:p w:rsidR="00021903" w:rsidRPr="00170216" w:rsidRDefault="00021903" w:rsidP="00DE0465">
            <w:pPr>
              <w:ind w:right="-1260"/>
              <w:rPr>
                <w:b/>
                <w:kern w:val="2"/>
                <w:lang w:val="sr-Cyrl-CS"/>
              </w:rPr>
            </w:pPr>
            <w:r w:rsidRPr="00170216">
              <w:rPr>
                <w:b/>
                <w:lang w:val="sr-Cyrl-CS"/>
              </w:rPr>
              <w:t>ДИСПОЗИЦИЈА:</w:t>
            </w:r>
          </w:p>
        </w:tc>
        <w:tc>
          <w:tcPr>
            <w:tcW w:w="5154" w:type="dxa"/>
            <w:gridSpan w:val="6"/>
            <w:tcBorders>
              <w:top w:val="single" w:sz="4" w:space="0" w:color="auto"/>
              <w:left w:val="single" w:sz="4" w:space="0" w:color="auto"/>
              <w:bottom w:val="single" w:sz="4" w:space="0" w:color="auto"/>
              <w:right w:val="single" w:sz="4" w:space="0" w:color="auto"/>
            </w:tcBorders>
            <w:vAlign w:val="bottom"/>
            <w:hideMark/>
          </w:tcPr>
          <w:p w:rsidR="00021903" w:rsidRPr="00170216" w:rsidRDefault="00021903" w:rsidP="00DE0465">
            <w:pPr>
              <w:rPr>
                <w:rFonts w:ascii="Arial" w:hAnsi="Arial" w:cs="Arial"/>
                <w:b/>
                <w:kern w:val="2"/>
                <w:sz w:val="20"/>
                <w:szCs w:val="20"/>
                <w:lang w:val="sr-Cyrl-CS"/>
              </w:rPr>
            </w:pPr>
            <w:r w:rsidRPr="00170216">
              <w:rPr>
                <w:rFonts w:ascii="Arial" w:hAnsi="Arial" w:cs="Arial"/>
                <w:b/>
                <w:sz w:val="20"/>
                <w:szCs w:val="20"/>
                <w:lang w:val="sr-Cyrl-CS"/>
              </w:rPr>
              <w:t>Магацини Установе у Београду</w:t>
            </w:r>
          </w:p>
        </w:tc>
      </w:tr>
      <w:tr w:rsidR="00021903" w:rsidTr="00DE0465">
        <w:trPr>
          <w:trHeight w:val="696"/>
        </w:trPr>
        <w:tc>
          <w:tcPr>
            <w:tcW w:w="4314" w:type="dxa"/>
            <w:gridSpan w:val="3"/>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c>
          <w:tcPr>
            <w:tcW w:w="5154" w:type="dxa"/>
            <w:gridSpan w:val="6"/>
            <w:tcBorders>
              <w:top w:val="single" w:sz="4" w:space="0" w:color="auto"/>
              <w:left w:val="single" w:sz="4" w:space="0" w:color="auto"/>
              <w:bottom w:val="single" w:sz="4" w:space="0" w:color="auto"/>
              <w:right w:val="single" w:sz="4" w:space="0" w:color="auto"/>
            </w:tcBorders>
          </w:tcPr>
          <w:p w:rsidR="00021903" w:rsidRPr="00170216" w:rsidRDefault="00021903" w:rsidP="00DE0465">
            <w:pPr>
              <w:ind w:right="-1260"/>
              <w:rPr>
                <w:b/>
                <w:kern w:val="2"/>
                <w:lang w:val="sr-Cyrl-CS"/>
              </w:rPr>
            </w:pPr>
          </w:p>
        </w:tc>
      </w:tr>
    </w:tbl>
    <w:p w:rsidR="00021903" w:rsidRDefault="00021903" w:rsidP="00021903">
      <w:pPr>
        <w:ind w:left="-360" w:right="-1260"/>
        <w:rPr>
          <w:b/>
          <w:kern w:val="2"/>
          <w:lang w:val="sr-Cyrl-CS"/>
        </w:rPr>
      </w:pPr>
    </w:p>
    <w:p w:rsidR="00021903" w:rsidRDefault="00021903" w:rsidP="00021903">
      <w:pPr>
        <w:ind w:left="-360" w:right="-1260"/>
        <w:rPr>
          <w:b/>
          <w:lang w:val="sr-Cyrl-CS"/>
        </w:rPr>
      </w:pPr>
    </w:p>
    <w:p w:rsidR="00021903" w:rsidRDefault="00021903" w:rsidP="00021903">
      <w:pPr>
        <w:ind w:left="-360" w:right="-1260"/>
        <w:rPr>
          <w:b/>
          <w:lang w:val="sr-Latn-CS"/>
        </w:rPr>
      </w:pPr>
    </w:p>
    <w:p w:rsidR="00021903" w:rsidRDefault="00021903" w:rsidP="00021903">
      <w:pPr>
        <w:ind w:left="-360" w:right="-1260"/>
        <w:rPr>
          <w:b/>
          <w:lang w:val="sr-Latn-CS"/>
        </w:rPr>
      </w:pPr>
    </w:p>
    <w:p w:rsidR="00021903" w:rsidRDefault="00021903" w:rsidP="00021903">
      <w:pPr>
        <w:ind w:left="-360" w:right="-1260"/>
        <w:rPr>
          <w:b/>
          <w:lang w:val="sr-Latn-CS"/>
        </w:rPr>
      </w:pPr>
    </w:p>
    <w:p w:rsidR="00021903" w:rsidRDefault="00021903" w:rsidP="00021903">
      <w:pPr>
        <w:ind w:left="-360" w:right="-1260"/>
        <w:rPr>
          <w:b/>
          <w:lang w:val="sr-Cyrl-CS"/>
        </w:rPr>
      </w:pPr>
      <w:r>
        <w:rPr>
          <w:b/>
          <w:lang w:val="sr-Latn-CS"/>
        </w:rPr>
        <w:t xml:space="preserve">                                                             </w:t>
      </w:r>
      <w:r>
        <w:rPr>
          <w:b/>
          <w:lang w:val="sr-Cyrl-CS"/>
        </w:rPr>
        <w:t>М.П.                                         ЗА ПОНУЂАЧА:</w:t>
      </w:r>
    </w:p>
    <w:p w:rsidR="00021903" w:rsidRDefault="00021903" w:rsidP="00021903">
      <w:pPr>
        <w:ind w:left="-360" w:right="-1260"/>
        <w:rPr>
          <w:b/>
          <w:lang w:val="sr-Cyrl-CS"/>
        </w:rPr>
      </w:pPr>
    </w:p>
    <w:p w:rsidR="00021903" w:rsidRDefault="00021903" w:rsidP="00021903">
      <w:pPr>
        <w:ind w:left="-360" w:right="-1260"/>
        <w:rPr>
          <w:b/>
          <w:sz w:val="32"/>
          <w:szCs w:val="32"/>
          <w:lang w:val="sr-Cyrl-CS"/>
        </w:rPr>
      </w:pPr>
      <w:r>
        <w:rPr>
          <w:b/>
          <w:lang w:val="sr-Cyrl-CS"/>
        </w:rPr>
        <w:t xml:space="preserve">                                                                                                       __________________________</w:t>
      </w:r>
    </w:p>
    <w:p w:rsidR="00021903" w:rsidRDefault="00021903" w:rsidP="00021903">
      <w:pPr>
        <w:jc w:val="both"/>
        <w:rPr>
          <w:rFonts w:ascii="Arial" w:hAnsi="Arial" w:cs="Arial"/>
          <w:lang w:val="sr-Cyrl-CS"/>
        </w:rPr>
      </w:pPr>
    </w:p>
    <w:p w:rsidR="00021903" w:rsidRDefault="00021903" w:rsidP="00021903"/>
    <w:p w:rsidR="00021903" w:rsidRDefault="00021903" w:rsidP="00021903"/>
    <w:p w:rsidR="00021903" w:rsidRDefault="00021903" w:rsidP="00021903"/>
    <w:p w:rsidR="00021903" w:rsidRDefault="00021903" w:rsidP="00021903"/>
    <w:p w:rsidR="00021903" w:rsidRDefault="00021903" w:rsidP="00021903"/>
    <w:p w:rsidR="00021903" w:rsidRDefault="00021903" w:rsidP="00021903"/>
    <w:p w:rsidR="00021903" w:rsidRPr="00021903" w:rsidRDefault="00021903" w:rsidP="00021903"/>
    <w:p w:rsidR="00021903" w:rsidRPr="00FC2A90" w:rsidRDefault="00021903" w:rsidP="00AB07E6">
      <w:pPr>
        <w:jc w:val="right"/>
        <w:rPr>
          <w:rFonts w:ascii="Arial" w:hAnsi="Arial" w:cs="Arial"/>
          <w:lang w:val="sr-Cyrl-CS"/>
        </w:rPr>
      </w:pPr>
    </w:p>
    <w:p w:rsidR="00AB07E6" w:rsidRPr="006C5B79" w:rsidRDefault="00AB07E6" w:rsidP="00AB07E6">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AB07E6" w:rsidRPr="0099748E" w:rsidRDefault="00AB07E6" w:rsidP="00AB07E6">
      <w:pPr>
        <w:jc w:val="both"/>
        <w:rPr>
          <w:rFonts w:ascii="Arial" w:hAnsi="Arial" w:cs="Arial"/>
          <w:i/>
          <w:iCs/>
          <w:lang w:val="sr-Cyrl-CS"/>
        </w:rPr>
      </w:pPr>
      <w:r>
        <w:rPr>
          <w:rFonts w:ascii="Arial" w:hAnsi="Arial" w:cs="Arial"/>
          <w:iCs/>
        </w:rPr>
        <w:t>Понуда бр ________________ од __________________ за јавну набавку</w:t>
      </w:r>
      <w:r>
        <w:rPr>
          <w:rFonts w:ascii="Arial" w:hAnsi="Arial" w:cs="Arial"/>
          <w:iCs/>
          <w:lang w:val="sr-Cyrl-CS"/>
        </w:rPr>
        <w:t xml:space="preserve"> НАМИРНИЦА-ДЕО</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021903">
        <w:rPr>
          <w:rFonts w:ascii="Arial" w:hAnsi="Arial" w:cs="Arial"/>
          <w:iCs/>
          <w:lang w:val="sr-Cyrl-CS"/>
        </w:rPr>
        <w:t>21</w:t>
      </w:r>
      <w:r>
        <w:rPr>
          <w:rFonts w:ascii="Arial" w:hAnsi="Arial" w:cs="Arial"/>
          <w:iCs/>
          <w:lang w:val="sr-Cyrl-CS"/>
        </w:rPr>
        <w:t>/201</w:t>
      </w:r>
      <w:r w:rsidR="00021903">
        <w:rPr>
          <w:rFonts w:ascii="Arial" w:hAnsi="Arial" w:cs="Arial"/>
          <w:iCs/>
          <w:lang w:val="sr-Cyrl-CS"/>
        </w:rPr>
        <w:t>7</w:t>
      </w:r>
    </w:p>
    <w:p w:rsidR="00AB07E6" w:rsidRDefault="00AB07E6" w:rsidP="00AB07E6">
      <w:pPr>
        <w:jc w:val="both"/>
        <w:rPr>
          <w:rFonts w:ascii="Arial" w:hAnsi="Arial" w:cs="Arial"/>
          <w:i/>
          <w:iCs/>
        </w:rPr>
      </w:pPr>
    </w:p>
    <w:p w:rsidR="00AB07E6" w:rsidRPr="006C5B79" w:rsidRDefault="00AB07E6" w:rsidP="00AB07E6">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Назив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Адреса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Матични број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Име особе за контакт:</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Телефон:</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rPr>
          <w:trHeight w:val="416"/>
        </w:trPr>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Број рачуна понуђача и назив банке:</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p w:rsidR="00AB07E6" w:rsidRDefault="00AB07E6" w:rsidP="00F36C5C">
            <w:pPr>
              <w:rPr>
                <w:rFonts w:ascii="Arial" w:hAnsi="Arial" w:cs="Arial"/>
                <w:b/>
                <w:bCs/>
                <w:i/>
                <w:iCs/>
                <w:lang w:val="ru-RU"/>
              </w:rPr>
            </w:pPr>
          </w:p>
          <w:p w:rsidR="00AB07E6"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tc>
      </w:tr>
    </w:tbl>
    <w:p w:rsidR="00AB07E6" w:rsidRPr="0099748E" w:rsidRDefault="00AB07E6" w:rsidP="00AB07E6">
      <w:pPr>
        <w:rPr>
          <w:rFonts w:ascii="Arial" w:hAnsi="Arial" w:cs="Arial"/>
          <w:b/>
          <w:bCs/>
          <w:i/>
          <w:iCs/>
          <w:lang w:val="sr-Cyrl-CS"/>
        </w:rPr>
      </w:pPr>
    </w:p>
    <w:p w:rsidR="00AB07E6" w:rsidRDefault="00AB07E6" w:rsidP="00AB07E6">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pPr>
          </w:p>
          <w:p w:rsidR="00AB07E6" w:rsidRDefault="00AB07E6" w:rsidP="00F36C5C">
            <w:pPr>
              <w:jc w:val="center"/>
              <w:rPr>
                <w:rFonts w:ascii="Arial" w:eastAsia="TimesNewRomanPSMT" w:hAnsi="Arial" w:cs="Arial"/>
                <w:b/>
                <w:bCs/>
              </w:rPr>
            </w:pPr>
            <w:r>
              <w:rPr>
                <w:rFonts w:ascii="Arial" w:eastAsia="TimesNewRomanPSMT" w:hAnsi="Arial" w:cs="Arial"/>
                <w:b/>
                <w:bCs/>
              </w:rPr>
              <w:t xml:space="preserve">А) САМОСТАЛНО </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eastAsia="TimesNewRomanPSMT" w:hAnsi="Arial" w:cs="Arial"/>
                <w:b/>
                <w:bCs/>
              </w:rPr>
            </w:pPr>
            <w:r>
              <w:rPr>
                <w:rFonts w:ascii="Arial" w:eastAsia="TimesNewRomanPSMT" w:hAnsi="Arial" w:cs="Arial"/>
                <w:b/>
                <w:bCs/>
              </w:rPr>
              <w:t>Б) СА ПОДИЗВОЂАЧЕМ</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hAnsi="Arial" w:cs="Arial"/>
                <w:b/>
                <w:i/>
                <w:iCs/>
                <w:lang w:val="ru-RU"/>
              </w:rPr>
            </w:pPr>
            <w:r>
              <w:rPr>
                <w:rFonts w:ascii="Arial" w:eastAsia="TimesNewRomanPSMT" w:hAnsi="Arial" w:cs="Arial"/>
                <w:b/>
                <w:bCs/>
              </w:rPr>
              <w:t>В) КАО ЗАЈЕДНИЧКУ ПОНУДУ</w:t>
            </w:r>
          </w:p>
        </w:tc>
      </w:tr>
    </w:tbl>
    <w:p w:rsidR="00AB07E6" w:rsidRDefault="00AB07E6" w:rsidP="00AB07E6">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07E6" w:rsidRDefault="00AB07E6" w:rsidP="00AB07E6">
      <w:pPr>
        <w:jc w:val="both"/>
        <w:rPr>
          <w:rFonts w:eastAsia="TimesNewRomanPSMT"/>
          <w:b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AB07E6" w:rsidRDefault="00AB07E6" w:rsidP="00AB07E6">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bl>
    <w:p w:rsidR="00AB07E6" w:rsidRDefault="00AB07E6" w:rsidP="00AB07E6">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AB07E6" w:rsidRDefault="00AB07E6" w:rsidP="00AB07E6">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AB07E6" w:rsidRDefault="00AB07E6" w:rsidP="00AB07E6">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bl>
    <w:p w:rsidR="00AB07E6" w:rsidRDefault="00AB07E6" w:rsidP="00AB07E6">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AB07E6" w:rsidRDefault="00AB07E6" w:rsidP="00AB07E6">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eastAsia="TimesNewRomanPSMT" w:hAnsi="Arial" w:cs="Arial"/>
          <w:b/>
          <w:bCs/>
        </w:rPr>
      </w:pPr>
    </w:p>
    <w:p w:rsidR="000E054F" w:rsidRDefault="00AB07E6" w:rsidP="00AB07E6">
      <w:pPr>
        <w:rPr>
          <w:rFonts w:ascii="Arial" w:hAnsi="Arial" w:cs="Arial"/>
          <w:b/>
          <w:lang w:val="sr-Cyrl-CS"/>
        </w:rPr>
      </w:pPr>
      <w:r>
        <w:rPr>
          <w:rFonts w:ascii="Arial" w:eastAsia="TimesNewRomanPSMT" w:hAnsi="Arial" w:cs="Arial"/>
          <w:b/>
          <w:bCs/>
          <w:lang w:val="sr-Cyrl-CS"/>
        </w:rPr>
        <w:lastRenderedPageBreak/>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sidR="00021903">
        <w:rPr>
          <w:rFonts w:ascii="Arial" w:hAnsi="Arial" w:cs="Arial"/>
          <w:b/>
          <w:lang w:val="sr-Cyrl-CS"/>
        </w:rPr>
        <w:t>21/1/2017</w:t>
      </w:r>
      <w:r>
        <w:rPr>
          <w:rFonts w:ascii="Arial" w:hAnsi="Arial" w:cs="Arial"/>
          <w:b/>
          <w:lang w:val="sr-Cyrl-CS"/>
        </w:rPr>
        <w:t xml:space="preserve"> </w:t>
      </w:r>
      <w:r w:rsidR="000E054F">
        <w:rPr>
          <w:rFonts w:ascii="Arial" w:hAnsi="Arial" w:cs="Arial"/>
          <w:b/>
          <w:lang w:val="sr-Cyrl-CS"/>
        </w:rPr>
        <w:t>СВЕЖЕ ПОВРЋЕ И</w:t>
      </w:r>
    </w:p>
    <w:p w:rsidR="00AB07E6" w:rsidRDefault="000E054F" w:rsidP="00AB07E6">
      <w:pPr>
        <w:rPr>
          <w:rFonts w:ascii="Arial" w:eastAsia="TimesNewRomanPSMT" w:hAnsi="Arial" w:cs="Arial"/>
          <w:b/>
          <w:bCs/>
          <w:lang w:val="sr-Cyrl-CS"/>
        </w:rPr>
      </w:pPr>
      <w:r>
        <w:rPr>
          <w:rFonts w:ascii="Arial" w:hAnsi="Arial" w:cs="Arial"/>
          <w:b/>
          <w:lang w:val="sr-Cyrl-CS"/>
        </w:rPr>
        <w:t xml:space="preserve">                                                                                           ВОЋЕ</w:t>
      </w:r>
    </w:p>
    <w:p w:rsidR="00AB07E6" w:rsidRDefault="00AB07E6" w:rsidP="00AB07E6">
      <w:pPr>
        <w:rPr>
          <w:rFonts w:ascii="Arial" w:eastAsia="TimesNewRomanPSMT" w:hAnsi="Arial" w:cs="Arial"/>
          <w:b/>
          <w:bCs/>
          <w:lang w:val="sr-Cyrl-CS"/>
        </w:rPr>
      </w:pPr>
    </w:p>
    <w:p w:rsidR="00AB07E6" w:rsidRPr="00E90D8D" w:rsidRDefault="00AB07E6" w:rsidP="00AB07E6">
      <w:pPr>
        <w:rPr>
          <w:rFonts w:ascii="Arial" w:eastAsia="TimesNewRomanPSMT" w:hAnsi="Arial" w:cs="Arial"/>
          <w:b/>
          <w:bCs/>
          <w:lang w:val="sr-Cyrl-CS"/>
        </w:rPr>
      </w:pPr>
      <w:r>
        <w:rPr>
          <w:rFonts w:ascii="Arial" w:eastAsia="TimesNewRomanPSMT" w:hAnsi="Arial" w:cs="Arial"/>
          <w:b/>
          <w:bCs/>
          <w:lang w:val="sr-Cyrl-CS"/>
        </w:rPr>
        <w:t xml:space="preserve">            </w:t>
      </w: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Default="00AB07E6" w:rsidP="00AB07E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AB07E6" w:rsidRDefault="00AB07E6" w:rsidP="00AB07E6">
      <w:pPr>
        <w:ind w:left="2880" w:firstLine="720"/>
        <w:jc w:val="both"/>
        <w:rPr>
          <w:rFonts w:eastAsia="TimesNewRomanPS-BoldMT"/>
          <w:b/>
          <w:bCs/>
          <w:i/>
          <w:iCs/>
          <w:color w:val="002060"/>
        </w:rPr>
      </w:pPr>
      <w:r>
        <w:rPr>
          <w:rFonts w:eastAsia="TimesNewRomanPSMT"/>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F24467" w:rsidRDefault="00AB07E6" w:rsidP="00AB07E6">
      <w:pPr>
        <w:jc w:val="both"/>
        <w:rPr>
          <w:rFonts w:ascii="Arial" w:eastAsia="TimesNewRomanPSMT" w:hAnsi="Arial" w:cs="Arial"/>
          <w:b/>
          <w:bCs/>
        </w:rPr>
      </w:pPr>
    </w:p>
    <w:p w:rsidR="00AB07E6" w:rsidRPr="0099748E" w:rsidRDefault="00AB07E6" w:rsidP="00AB07E6">
      <w:pPr>
        <w:jc w:val="both"/>
        <w:rPr>
          <w:rFonts w:ascii="Arial" w:hAnsi="Arial" w:cs="Arial"/>
          <w:lang w:val="ru-RU"/>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Pr="0032422C" w:rsidRDefault="00AB07E6" w:rsidP="00AB07E6">
      <w:pPr>
        <w:rPr>
          <w:lang w:val="sr-Cyrl-CS"/>
        </w:rPr>
      </w:pPr>
    </w:p>
    <w:p w:rsidR="00AB07E6" w:rsidRPr="00667B71" w:rsidRDefault="00AB07E6" w:rsidP="00AB07E6">
      <w:pPr>
        <w:rPr>
          <w:lang w:val="sr-Cyrl-CS"/>
        </w:rPr>
      </w:pPr>
    </w:p>
    <w:p w:rsidR="00AB07E6" w:rsidRPr="00667B71" w:rsidRDefault="00AB07E6" w:rsidP="00AB07E6">
      <w:pPr>
        <w:rPr>
          <w:lang w:val="sr-Cyrl-CS"/>
        </w:rPr>
      </w:pPr>
    </w:p>
    <w:p w:rsidR="000E054F" w:rsidRDefault="00AB07E6" w:rsidP="00AB07E6">
      <w:pPr>
        <w:rPr>
          <w:rFonts w:ascii="Arial" w:hAnsi="Arial" w:cs="Arial"/>
          <w:b/>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sidR="00021903">
        <w:rPr>
          <w:rFonts w:ascii="Arial" w:hAnsi="Arial" w:cs="Arial"/>
          <w:b/>
          <w:lang w:val="sr-Cyrl-CS"/>
        </w:rPr>
        <w:t>21/2/2017</w:t>
      </w:r>
      <w:r>
        <w:rPr>
          <w:rFonts w:ascii="Arial" w:hAnsi="Arial" w:cs="Arial"/>
          <w:b/>
          <w:lang w:val="sr-Cyrl-CS"/>
        </w:rPr>
        <w:t xml:space="preserve"> </w:t>
      </w:r>
      <w:r w:rsidRPr="005D76AF">
        <w:rPr>
          <w:rFonts w:ascii="Arial" w:hAnsi="Arial" w:cs="Arial"/>
          <w:b/>
          <w:lang w:val="sr-Cyrl-CS"/>
        </w:rPr>
        <w:t>СМРЗНУТА И</w:t>
      </w:r>
    </w:p>
    <w:p w:rsidR="00AB07E6" w:rsidRPr="005D76AF" w:rsidRDefault="000E054F" w:rsidP="00AB07E6">
      <w:pPr>
        <w:rPr>
          <w:rFonts w:ascii="Arial" w:eastAsia="TimesNewRomanPSMT" w:hAnsi="Arial" w:cs="Arial"/>
          <w:b/>
          <w:bCs/>
          <w:lang w:val="sr-Cyrl-CS"/>
        </w:rPr>
      </w:pPr>
      <w:r>
        <w:rPr>
          <w:rFonts w:ascii="Arial" w:hAnsi="Arial" w:cs="Arial"/>
          <w:b/>
          <w:lang w:val="sr-Cyrl-CS"/>
        </w:rPr>
        <w:t xml:space="preserve">                                                                                      </w:t>
      </w:r>
      <w:r w:rsidR="00AB07E6" w:rsidRPr="005D76AF">
        <w:rPr>
          <w:rFonts w:ascii="Arial" w:hAnsi="Arial" w:cs="Arial"/>
          <w:b/>
          <w:lang w:val="sr-Cyrl-CS"/>
        </w:rPr>
        <w:t xml:space="preserve"> </w:t>
      </w:r>
      <w:r>
        <w:rPr>
          <w:rFonts w:ascii="Arial" w:hAnsi="Arial" w:cs="Arial"/>
          <w:b/>
          <w:lang w:val="sr-Cyrl-CS"/>
        </w:rPr>
        <w:t xml:space="preserve"> </w:t>
      </w:r>
      <w:r w:rsidR="00AB07E6" w:rsidRPr="005D76AF">
        <w:rPr>
          <w:rFonts w:ascii="Arial" w:hAnsi="Arial" w:cs="Arial"/>
          <w:b/>
          <w:lang w:val="sr-Cyrl-CS"/>
        </w:rPr>
        <w:t>КОНЗЕРВИРАНА РИБА</w:t>
      </w:r>
    </w:p>
    <w:p w:rsidR="00AB07E6" w:rsidRPr="00E90D8D" w:rsidRDefault="00AB07E6" w:rsidP="00AB07E6">
      <w:pPr>
        <w:rPr>
          <w:rFonts w:ascii="Arial" w:eastAsia="TimesNewRomanPSMT" w:hAnsi="Arial" w:cs="Arial"/>
          <w:b/>
          <w:bCs/>
          <w:lang w:val="sr-Cyrl-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Default="00AB07E6" w:rsidP="00AB07E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AB07E6" w:rsidRDefault="00AB07E6" w:rsidP="00AB07E6">
      <w:pPr>
        <w:ind w:left="2880" w:firstLine="720"/>
        <w:jc w:val="both"/>
        <w:rPr>
          <w:rFonts w:eastAsia="TimesNewRomanPS-BoldMT"/>
          <w:b/>
          <w:bCs/>
          <w:i/>
          <w:iCs/>
          <w:color w:val="002060"/>
        </w:rPr>
      </w:pPr>
      <w:r>
        <w:rPr>
          <w:rFonts w:eastAsia="TimesNewRomanPSMT"/>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E054F" w:rsidRDefault="00AB07E6" w:rsidP="00AB07E6">
      <w:pPr>
        <w:rPr>
          <w:rFonts w:ascii="Arial" w:hAnsi="Arial" w:cs="Arial"/>
          <w:b/>
          <w:lang w:val="sr-Cyrl-CS"/>
        </w:rPr>
      </w:pPr>
      <w:r>
        <w:rPr>
          <w:rFonts w:ascii="Arial" w:eastAsia="TimesNewRomanPSMT" w:hAnsi="Arial" w:cs="Arial"/>
          <w:b/>
          <w:bCs/>
          <w:lang w:val="sr-Cyrl-CS"/>
        </w:rPr>
        <w:lastRenderedPageBreak/>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sidR="00021903">
        <w:rPr>
          <w:rFonts w:ascii="Arial" w:hAnsi="Arial" w:cs="Arial"/>
          <w:b/>
          <w:lang w:val="sr-Cyrl-CS"/>
        </w:rPr>
        <w:t>21/3/2017</w:t>
      </w:r>
      <w:r>
        <w:rPr>
          <w:rFonts w:ascii="Arial" w:hAnsi="Arial" w:cs="Arial"/>
          <w:b/>
          <w:lang w:val="sr-Cyrl-CS"/>
        </w:rPr>
        <w:t xml:space="preserve"> МЛЕКО, </w:t>
      </w:r>
      <w:r w:rsidR="000E054F">
        <w:rPr>
          <w:rFonts w:ascii="Arial" w:hAnsi="Arial" w:cs="Arial"/>
          <w:b/>
          <w:lang w:val="sr-Cyrl-CS"/>
        </w:rPr>
        <w:t xml:space="preserve"> </w:t>
      </w:r>
      <w:r>
        <w:rPr>
          <w:rFonts w:ascii="Arial" w:hAnsi="Arial" w:cs="Arial"/>
          <w:b/>
          <w:lang w:val="sr-Cyrl-CS"/>
        </w:rPr>
        <w:t>КИСЕЛО</w:t>
      </w:r>
      <w:r w:rsidR="000E054F">
        <w:rPr>
          <w:rFonts w:ascii="Arial" w:hAnsi="Arial" w:cs="Arial"/>
          <w:b/>
          <w:lang w:val="sr-Cyrl-CS"/>
        </w:rPr>
        <w:t>-</w:t>
      </w:r>
    </w:p>
    <w:p w:rsidR="00AB07E6" w:rsidRPr="005D76AF" w:rsidRDefault="000E054F" w:rsidP="00AB07E6">
      <w:pPr>
        <w:rPr>
          <w:rFonts w:ascii="Arial" w:eastAsia="TimesNewRomanPSMT" w:hAnsi="Arial" w:cs="Arial"/>
          <w:b/>
          <w:bCs/>
          <w:lang w:val="sr-Cyrl-CS"/>
        </w:rPr>
      </w:pPr>
      <w:r>
        <w:rPr>
          <w:rFonts w:ascii="Arial" w:hAnsi="Arial" w:cs="Arial"/>
          <w:b/>
          <w:lang w:val="sr-Cyrl-CS"/>
        </w:rPr>
        <w:t xml:space="preserve">                                                                     </w:t>
      </w:r>
      <w:r w:rsidR="00AB07E6">
        <w:rPr>
          <w:rFonts w:ascii="Arial" w:hAnsi="Arial" w:cs="Arial"/>
          <w:b/>
          <w:lang w:val="sr-Cyrl-CS"/>
        </w:rPr>
        <w:t>МЛЕЧНИ ПРОИЗВОДИ И СИРЕВИ</w:t>
      </w:r>
    </w:p>
    <w:p w:rsidR="00AB07E6" w:rsidRPr="00E90D8D" w:rsidRDefault="00AB07E6" w:rsidP="00AB07E6">
      <w:pPr>
        <w:rPr>
          <w:rFonts w:ascii="Arial" w:eastAsia="TimesNewRomanPSMT" w:hAnsi="Arial" w:cs="Arial"/>
          <w:b/>
          <w:bCs/>
          <w:lang w:val="sr-Cyrl-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Default="00AB07E6" w:rsidP="00AB07E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AB07E6" w:rsidRDefault="00AB07E6" w:rsidP="00AB07E6">
      <w:pPr>
        <w:ind w:left="2880" w:firstLine="720"/>
        <w:jc w:val="both"/>
        <w:rPr>
          <w:rFonts w:eastAsia="TimesNewRomanPS-BoldMT"/>
          <w:b/>
          <w:bCs/>
          <w:i/>
          <w:iCs/>
          <w:color w:val="002060"/>
        </w:rPr>
      </w:pPr>
      <w:r>
        <w:rPr>
          <w:rFonts w:eastAsia="TimesNewRomanPSMT"/>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DB1A0D" w:rsidRDefault="00AB07E6" w:rsidP="00AB07E6">
      <w:pPr>
        <w:jc w:val="both"/>
        <w:rPr>
          <w:rFonts w:ascii="Arial" w:eastAsia="TimesNewRomanPSMT" w:hAnsi="Arial" w:cs="Arial"/>
          <w:b/>
          <w:b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Pr="0032422C" w:rsidRDefault="00AB07E6" w:rsidP="00AB07E6">
      <w:pPr>
        <w:jc w:val="both"/>
        <w:rPr>
          <w:rFonts w:ascii="Arial" w:eastAsia="TimesNewRomanPSMT" w:hAnsi="Arial" w:cs="Arial"/>
          <w:b/>
          <w:bCs/>
          <w:lang w:val="sr-Cyrl-CS"/>
        </w:rPr>
      </w:pPr>
    </w:p>
    <w:p w:rsidR="00021903" w:rsidRPr="005D76AF" w:rsidRDefault="00021903" w:rsidP="00021903">
      <w:pPr>
        <w:rPr>
          <w:rFonts w:ascii="Arial" w:eastAsia="TimesNewRomanPSMT" w:hAnsi="Arial" w:cs="Arial"/>
          <w:b/>
          <w:bCs/>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Pr>
          <w:rFonts w:ascii="Arial" w:hAnsi="Arial" w:cs="Arial"/>
          <w:b/>
          <w:lang w:val="sr-Cyrl-CS"/>
        </w:rPr>
        <w:t>21/4/2017 ЈАЈА</w:t>
      </w:r>
    </w:p>
    <w:p w:rsidR="00021903" w:rsidRPr="00E90D8D" w:rsidRDefault="00021903" w:rsidP="00021903">
      <w:pPr>
        <w:rPr>
          <w:rFonts w:ascii="Arial" w:eastAsia="TimesNewRomanPSMT" w:hAnsi="Arial" w:cs="Arial"/>
          <w:b/>
          <w:bCs/>
          <w:lang w:val="sr-Cyrl-CS"/>
        </w:rPr>
      </w:pPr>
    </w:p>
    <w:p w:rsidR="00021903" w:rsidRDefault="00021903" w:rsidP="00021903">
      <w:pPr>
        <w:jc w:val="both"/>
        <w:rPr>
          <w:rFonts w:ascii="Arial" w:eastAsia="TimesNewRomanPSMT" w:hAnsi="Arial" w:cs="Arial"/>
          <w:b/>
          <w:bCs/>
        </w:rPr>
      </w:pPr>
    </w:p>
    <w:tbl>
      <w:tblPr>
        <w:tblW w:w="8625" w:type="dxa"/>
        <w:tblInd w:w="303" w:type="dxa"/>
        <w:tblLayout w:type="fixed"/>
        <w:tblLook w:val="0000"/>
      </w:tblPr>
      <w:tblGrid>
        <w:gridCol w:w="5250"/>
        <w:gridCol w:w="3375"/>
      </w:tblGrid>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021903" w:rsidRDefault="00021903" w:rsidP="00DE0465">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p w:rsidR="00021903" w:rsidRDefault="00021903" w:rsidP="00DE0465">
            <w:pPr>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tc>
      </w:tr>
      <w:tr w:rsidR="00211D1D" w:rsidTr="00DE0465">
        <w:tc>
          <w:tcPr>
            <w:tcW w:w="5250" w:type="dxa"/>
            <w:tcBorders>
              <w:top w:val="single" w:sz="4" w:space="0" w:color="000000"/>
              <w:left w:val="single" w:sz="4" w:space="0" w:color="000000"/>
              <w:bottom w:val="single" w:sz="4" w:space="0" w:color="000000"/>
            </w:tcBorders>
            <w:shd w:val="clear" w:color="auto" w:fill="auto"/>
          </w:tcPr>
          <w:p w:rsidR="00211D1D" w:rsidRDefault="00211D1D" w:rsidP="00211D1D">
            <w:pPr>
              <w:jc w:val="both"/>
              <w:rPr>
                <w:rFonts w:ascii="Arial" w:eastAsia="TimesNewRomanPSMT" w:hAnsi="Arial" w:cs="Arial"/>
                <w:bCs/>
                <w:lang w:val="ru-RU"/>
              </w:rPr>
            </w:pPr>
          </w:p>
          <w:p w:rsidR="00211D1D" w:rsidRDefault="00211D1D" w:rsidP="00211D1D">
            <w:pPr>
              <w:jc w:val="both"/>
              <w:rPr>
                <w:rFonts w:ascii="Arial" w:eastAsia="TimesNewRomanPSMT" w:hAnsi="Arial" w:cs="Arial"/>
                <w:bCs/>
                <w:lang w:val="ru-RU"/>
              </w:rPr>
            </w:pPr>
            <w:r>
              <w:rPr>
                <w:rFonts w:ascii="Arial" w:eastAsia="TimesNewRomanPSMT" w:hAnsi="Arial" w:cs="Arial"/>
                <w:bCs/>
                <w:lang w:val="ru-RU"/>
              </w:rPr>
              <w:t>Рок важења понуде</w:t>
            </w:r>
          </w:p>
          <w:p w:rsidR="00211D1D" w:rsidRDefault="00211D1D" w:rsidP="00DE0465">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1D1D" w:rsidRDefault="00211D1D" w:rsidP="00DE0465">
            <w:pPr>
              <w:snapToGrid w:val="0"/>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503A91" w:rsidP="00DE0465">
            <w:pPr>
              <w:jc w:val="both"/>
              <w:rPr>
                <w:rFonts w:ascii="Arial" w:eastAsia="TimesNewRomanPSMT" w:hAnsi="Arial" w:cs="Arial"/>
                <w:bCs/>
                <w:lang w:val="ru-RU"/>
              </w:rPr>
            </w:pPr>
            <w:r>
              <w:rPr>
                <w:rFonts w:ascii="Arial" w:eastAsia="TimesNewRomanPSMT" w:hAnsi="Arial" w:cs="Arial"/>
                <w:bCs/>
                <w:lang w:val="ru-RU"/>
              </w:rPr>
              <w:t>Рок испоруке</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tc>
      </w:tr>
    </w:tbl>
    <w:p w:rsidR="00021903" w:rsidRDefault="00021903" w:rsidP="00021903">
      <w:pPr>
        <w:ind w:left="720" w:firstLine="720"/>
        <w:jc w:val="both"/>
      </w:pPr>
    </w:p>
    <w:p w:rsidR="00021903" w:rsidRDefault="00021903" w:rsidP="00021903">
      <w:pPr>
        <w:ind w:left="720" w:firstLine="720"/>
        <w:jc w:val="both"/>
        <w:rPr>
          <w:rFonts w:eastAsia="TimesNewRomanPSMT"/>
          <w:bCs/>
        </w:rPr>
      </w:pPr>
    </w:p>
    <w:p w:rsidR="00021903" w:rsidRDefault="00021903" w:rsidP="00021903">
      <w:pPr>
        <w:ind w:left="720" w:firstLine="720"/>
        <w:jc w:val="both"/>
        <w:rPr>
          <w:rFonts w:eastAsia="TimesNewRomanPSMT"/>
          <w:bCs/>
          <w:lang w:val="sr-Cyrl-CS"/>
        </w:rPr>
      </w:pPr>
    </w:p>
    <w:p w:rsidR="00021903" w:rsidRPr="00E90D8D" w:rsidRDefault="00021903" w:rsidP="00021903">
      <w:pPr>
        <w:ind w:left="720" w:firstLine="720"/>
        <w:jc w:val="both"/>
        <w:rPr>
          <w:rFonts w:eastAsia="TimesNewRomanPSMT"/>
          <w:bCs/>
          <w:lang w:val="sr-Cyrl-CS"/>
        </w:rPr>
      </w:pPr>
    </w:p>
    <w:p w:rsidR="00021903" w:rsidRDefault="00021903" w:rsidP="00021903">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021903" w:rsidRDefault="00021903" w:rsidP="00021903">
      <w:pPr>
        <w:ind w:left="2880" w:firstLine="720"/>
        <w:jc w:val="both"/>
        <w:rPr>
          <w:rFonts w:eastAsia="TimesNewRomanPS-BoldMT"/>
          <w:b/>
          <w:bCs/>
          <w:i/>
          <w:iCs/>
          <w:color w:val="002060"/>
        </w:rPr>
      </w:pPr>
      <w:r>
        <w:rPr>
          <w:rFonts w:eastAsia="TimesNewRomanPSMT"/>
          <w:bCs/>
        </w:rPr>
        <w:t xml:space="preserve">    М. П. </w:t>
      </w:r>
    </w:p>
    <w:p w:rsidR="00021903" w:rsidRPr="00E90D8D" w:rsidRDefault="00021903" w:rsidP="00021903">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021903" w:rsidRDefault="00021903" w:rsidP="00021903">
      <w:pPr>
        <w:jc w:val="both"/>
        <w:rPr>
          <w:rFonts w:eastAsia="TimesNewRomanPS-BoldMT"/>
          <w:b/>
          <w:bCs/>
          <w:i/>
          <w:iCs/>
          <w:color w:val="002060"/>
          <w:lang w:val="sr-Cyrl-CS"/>
        </w:rPr>
      </w:pPr>
    </w:p>
    <w:p w:rsidR="00021903" w:rsidRPr="00E90D8D" w:rsidRDefault="00021903" w:rsidP="00021903">
      <w:pPr>
        <w:jc w:val="both"/>
        <w:rPr>
          <w:rFonts w:eastAsia="TimesNewRomanPS-BoldMT"/>
          <w:b/>
          <w:bCs/>
          <w:i/>
          <w:iCs/>
          <w:color w:val="002060"/>
          <w:lang w:val="sr-Cyrl-CS"/>
        </w:rPr>
      </w:pPr>
    </w:p>
    <w:p w:rsidR="00021903" w:rsidRDefault="00021903" w:rsidP="00021903">
      <w:pPr>
        <w:jc w:val="both"/>
        <w:rPr>
          <w:rFonts w:eastAsia="TimesNewRomanPS-BoldMT"/>
          <w:b/>
          <w:bCs/>
          <w:i/>
          <w:iCs/>
          <w:color w:val="002060"/>
        </w:rPr>
      </w:pPr>
    </w:p>
    <w:p w:rsidR="00021903" w:rsidRDefault="00021903" w:rsidP="00021903">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021903" w:rsidRDefault="00021903" w:rsidP="0002190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1903" w:rsidRDefault="00021903" w:rsidP="00021903">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021903" w:rsidRDefault="00021903" w:rsidP="00021903">
      <w:pPr>
        <w:rPr>
          <w:rFonts w:ascii="Arial" w:hAnsi="Arial" w:cs="Arial"/>
          <w:b/>
          <w:bCs/>
          <w:i/>
          <w:iCs/>
        </w:rPr>
      </w:pPr>
    </w:p>
    <w:p w:rsidR="00021903" w:rsidRPr="00DB1A0D" w:rsidRDefault="00021903" w:rsidP="00021903">
      <w:pPr>
        <w:jc w:val="both"/>
        <w:rPr>
          <w:rFonts w:ascii="Arial" w:eastAsia="TimesNewRomanPSMT" w:hAnsi="Arial" w:cs="Arial"/>
          <w:b/>
          <w:b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AB07E6" w:rsidRDefault="00AB07E6" w:rsidP="00AB07E6">
      <w:pPr>
        <w:rPr>
          <w:b/>
          <w:bCs/>
          <w:lang w:val="sr-Cyrl-CS"/>
        </w:rPr>
      </w:pPr>
    </w:p>
    <w:p w:rsidR="00AB07E6" w:rsidRDefault="00AB07E6" w:rsidP="00AB07E6">
      <w:pPr>
        <w:rPr>
          <w:b/>
          <w:bCs/>
          <w:lang w:val="sr-Cyrl-CS"/>
        </w:rPr>
      </w:pPr>
    </w:p>
    <w:p w:rsidR="00AB07E6" w:rsidRDefault="00AB07E6" w:rsidP="00AB07E6">
      <w:pPr>
        <w:rPr>
          <w:b/>
          <w:bCs/>
          <w:lang w:val="sr-Cyrl-CS"/>
        </w:rPr>
      </w:pPr>
      <w:r>
        <w:rPr>
          <w:b/>
          <w:bCs/>
          <w:lang w:val="sr-Cyrl-CS"/>
        </w:rPr>
        <w:t xml:space="preserve">                                                                                                       МОДЕЛ УГОВОРА</w:t>
      </w:r>
    </w:p>
    <w:p w:rsidR="00AB07E6" w:rsidRDefault="00AB07E6" w:rsidP="00AB07E6">
      <w:pPr>
        <w:rPr>
          <w:b/>
          <w:bCs/>
          <w:lang w:val="sr-Cyrl-CS"/>
        </w:rPr>
      </w:pPr>
      <w:r>
        <w:rPr>
          <w:b/>
          <w:bCs/>
          <w:lang w:val="sr-Cyrl-CS"/>
        </w:rPr>
        <w:t>Република Србија</w:t>
      </w:r>
      <w:r>
        <w:rPr>
          <w:b/>
          <w:bCs/>
          <w:lang w:val="sr-Latn-CS"/>
        </w:rPr>
        <w:t xml:space="preserve">                                                                                 </w:t>
      </w:r>
      <w:r>
        <w:rPr>
          <w:b/>
          <w:bCs/>
          <w:lang w:val="sr-Cyrl-CS"/>
        </w:rPr>
        <w:t xml:space="preserve">                                                                                                       </w:t>
      </w:r>
    </w:p>
    <w:p w:rsidR="00AB07E6" w:rsidRDefault="00AB07E6" w:rsidP="00AB07E6">
      <w:pPr>
        <w:rPr>
          <w:b/>
          <w:bCs/>
          <w:lang w:val="sr-Cyrl-CS"/>
        </w:rPr>
      </w:pPr>
      <w:r>
        <w:rPr>
          <w:b/>
          <w:bCs/>
          <w:lang w:val="sr-Cyrl-CS"/>
        </w:rPr>
        <w:t>Установа «Геронтолошки центар»</w:t>
      </w:r>
    </w:p>
    <w:p w:rsidR="00AB07E6" w:rsidRDefault="00AB07E6" w:rsidP="00AB07E6">
      <w:pPr>
        <w:rPr>
          <w:lang w:val="sr-Cyrl-CS"/>
        </w:rPr>
      </w:pPr>
      <w:r>
        <w:rPr>
          <w:lang w:val="sr-Cyrl-CS"/>
        </w:rPr>
        <w:t>Београд-Земун, ул. Марије Бурсаћ бр.49</w:t>
      </w:r>
    </w:p>
    <w:p w:rsidR="00AB07E6" w:rsidRDefault="00AB07E6" w:rsidP="00AB07E6">
      <w:pPr>
        <w:rPr>
          <w:lang w:val="sr-Cyrl-CS"/>
        </w:rPr>
      </w:pPr>
      <w:r>
        <w:rPr>
          <w:lang w:val="sr-Cyrl-CS"/>
        </w:rPr>
        <w:t>Датум:____________________</w:t>
      </w:r>
      <w:r>
        <w:rPr>
          <w:lang w:val="sr-Cyrl-CS"/>
        </w:rPr>
        <w:br/>
        <w:t>Број:______________________</w:t>
      </w:r>
    </w:p>
    <w:p w:rsidR="00AB07E6" w:rsidRDefault="00AB07E6" w:rsidP="00AB07E6">
      <w:pPr>
        <w:rPr>
          <w:lang w:val="sr-Cyrl-CS"/>
        </w:rPr>
      </w:pPr>
    </w:p>
    <w:p w:rsidR="00AB07E6" w:rsidRDefault="00AB07E6" w:rsidP="00AB07E6">
      <w:pPr>
        <w:pStyle w:val="Heading1"/>
        <w:jc w:val="center"/>
      </w:pPr>
      <w:r>
        <w:t>УГОВОР О ЈАВНОЈ НАБАВЦИ</w:t>
      </w:r>
    </w:p>
    <w:p w:rsidR="00AB07E6" w:rsidRDefault="00AB07E6" w:rsidP="00AB07E6">
      <w:pPr>
        <w:jc w:val="center"/>
        <w:rPr>
          <w:b/>
          <w:bCs/>
          <w:lang w:val="sr-Cyrl-CS"/>
        </w:rPr>
      </w:pPr>
    </w:p>
    <w:p w:rsidR="00AB07E6" w:rsidRDefault="00AB07E6" w:rsidP="00AB07E6">
      <w:pPr>
        <w:rPr>
          <w:lang w:val="sr-Cyrl-CS"/>
        </w:rPr>
      </w:pPr>
      <w:r>
        <w:rPr>
          <w:lang w:val="sr-Cyrl-CS"/>
        </w:rPr>
        <w:t>Закључен дана______________________________ између:</w:t>
      </w:r>
    </w:p>
    <w:p w:rsidR="00AB07E6" w:rsidRDefault="00AB07E6" w:rsidP="00AB07E6">
      <w:pPr>
        <w:numPr>
          <w:ilvl w:val="0"/>
          <w:numId w:val="11"/>
        </w:numPr>
        <w:tabs>
          <w:tab w:val="clear" w:pos="2220"/>
          <w:tab w:val="num" w:pos="2160"/>
        </w:tabs>
        <w:suppressAutoHyphens w:val="0"/>
        <w:spacing w:line="240" w:lineRule="auto"/>
        <w:ind w:left="2160"/>
        <w:rPr>
          <w:lang w:val="sr-Cyrl-CS"/>
        </w:rPr>
      </w:pPr>
      <w:r>
        <w:rPr>
          <w:b/>
          <w:bCs/>
          <w:lang w:val="sr-Cyrl-CS"/>
        </w:rPr>
        <w:t>Установе «Геронтолошки центар»,</w:t>
      </w:r>
      <w:r>
        <w:rPr>
          <w:lang w:val="sr-Cyrl-CS"/>
        </w:rPr>
        <w:t xml:space="preserve"> са седиштем у Београду, </w:t>
      </w:r>
    </w:p>
    <w:p w:rsidR="00AB07E6" w:rsidRDefault="00AB07E6" w:rsidP="00AB07E6">
      <w:pPr>
        <w:ind w:left="2220"/>
        <w:rPr>
          <w:lang w:val="sr-Cyrl-CS"/>
        </w:rPr>
      </w:pPr>
      <w:r>
        <w:rPr>
          <w:lang w:val="sr-Cyrl-CS"/>
        </w:rPr>
        <w:t>Ул. Марије Бурсаћ бр.49, коју заступа Сузана Мишић</w:t>
      </w:r>
      <w:r w:rsidRPr="00E953A0">
        <w:rPr>
          <w:lang w:val="sr-Cyrl-CS"/>
        </w:rPr>
        <w:t>,</w:t>
      </w:r>
      <w:r>
        <w:rPr>
          <w:lang w:val="sr-Cyrl-CS"/>
        </w:rPr>
        <w:t xml:space="preserve"> </w:t>
      </w:r>
      <w:r w:rsidRPr="00E953A0">
        <w:rPr>
          <w:lang w:val="sr-Cyrl-CS"/>
        </w:rPr>
        <w:t xml:space="preserve"> </w:t>
      </w:r>
      <w:r>
        <w:rPr>
          <w:lang w:val="sr-Cyrl-CS"/>
        </w:rPr>
        <w:t>Директор (у даљем тексту: купац) ПИБ: 100011573</w:t>
      </w:r>
    </w:p>
    <w:p w:rsidR="00AB07E6" w:rsidRDefault="00AB07E6" w:rsidP="00AB07E6">
      <w:pPr>
        <w:ind w:left="2220"/>
        <w:rPr>
          <w:lang w:val="sr-Cyrl-CS"/>
        </w:rPr>
      </w:pPr>
      <w:r>
        <w:rPr>
          <w:lang w:val="sr-Cyrl-CS"/>
        </w:rPr>
        <w:t>И</w:t>
      </w:r>
    </w:p>
    <w:p w:rsidR="00AB07E6" w:rsidRPr="004810CF" w:rsidRDefault="00AB07E6" w:rsidP="00AB07E6">
      <w:pPr>
        <w:numPr>
          <w:ilvl w:val="0"/>
          <w:numId w:val="11"/>
        </w:numPr>
        <w:tabs>
          <w:tab w:val="clear" w:pos="2220"/>
          <w:tab w:val="num" w:pos="2160"/>
        </w:tabs>
        <w:suppressAutoHyphens w:val="0"/>
        <w:spacing w:line="240" w:lineRule="auto"/>
        <w:ind w:left="2160"/>
      </w:pPr>
      <w:r>
        <w:rPr>
          <w:lang w:val="sr-Cyrl-CS"/>
        </w:rPr>
        <w:t xml:space="preserve"> ______________________________________</w:t>
      </w:r>
    </w:p>
    <w:p w:rsidR="00AB07E6" w:rsidRPr="00E539D7" w:rsidRDefault="00AB07E6" w:rsidP="00AB07E6">
      <w:pPr>
        <w:ind w:left="1860"/>
      </w:pPr>
      <w:r>
        <w:rPr>
          <w:lang w:val="sr-Cyrl-CS"/>
        </w:rPr>
        <w:t xml:space="preserve">   ___________________________ </w:t>
      </w:r>
      <w:r>
        <w:t xml:space="preserve">(у даљем тексту: продавац), ПИБ: </w:t>
      </w:r>
      <w:r>
        <w:rPr>
          <w:lang w:val="sr-Cyrl-CS"/>
        </w:rPr>
        <w:t>______________</w:t>
      </w:r>
    </w:p>
    <w:p w:rsidR="00AB07E6" w:rsidRDefault="00AB07E6" w:rsidP="00AB07E6">
      <w:pPr>
        <w:pStyle w:val="BodyTextIndent"/>
      </w:pPr>
    </w:p>
    <w:p w:rsidR="00AB07E6" w:rsidRDefault="00AB07E6" w:rsidP="00AB07E6">
      <w:pPr>
        <w:ind w:left="2220"/>
        <w:rPr>
          <w:b/>
          <w:bCs/>
          <w:lang w:val="sr-Cyrl-CS"/>
        </w:rPr>
      </w:pPr>
    </w:p>
    <w:p w:rsidR="00AB07E6" w:rsidRDefault="00AB07E6" w:rsidP="00AB07E6">
      <w:pPr>
        <w:jc w:val="center"/>
        <w:rPr>
          <w:b/>
          <w:bCs/>
          <w:lang w:val="sr-Cyrl-CS"/>
        </w:rPr>
      </w:pPr>
      <w:r>
        <w:rPr>
          <w:b/>
          <w:bCs/>
          <w:lang w:val="sr-Cyrl-CS"/>
        </w:rPr>
        <w:t>Члан 1.</w:t>
      </w:r>
    </w:p>
    <w:p w:rsidR="00AB07E6" w:rsidRPr="002166F9" w:rsidRDefault="00AB07E6" w:rsidP="00AB07E6">
      <w:pPr>
        <w:numPr>
          <w:ilvl w:val="1"/>
          <w:numId w:val="12"/>
        </w:numPr>
        <w:suppressAutoHyphens w:val="0"/>
        <w:spacing w:line="240" w:lineRule="auto"/>
        <w:rPr>
          <w:b/>
          <w:bCs/>
          <w:lang w:val="sr-Cyrl-CS"/>
        </w:rPr>
      </w:pPr>
      <w:r w:rsidRPr="002166F9">
        <w:rPr>
          <w:b/>
          <w:bCs/>
          <w:lang w:val="sr-Cyrl-CS"/>
        </w:rPr>
        <w:t>Уговорне стране констатују:</w:t>
      </w:r>
    </w:p>
    <w:p w:rsidR="00AB07E6" w:rsidRPr="002166F9" w:rsidRDefault="00AB07E6" w:rsidP="00AB07E6">
      <w:pPr>
        <w:numPr>
          <w:ilvl w:val="0"/>
          <w:numId w:val="16"/>
        </w:numPr>
        <w:suppressAutoHyphens w:val="0"/>
        <w:spacing w:line="240" w:lineRule="auto"/>
        <w:jc w:val="both"/>
        <w:rPr>
          <w:color w:val="auto"/>
          <w:lang w:val="sr-Cyrl-CS"/>
        </w:rPr>
      </w:pPr>
      <w:r w:rsidRPr="002166F9">
        <w:rPr>
          <w:color w:val="auto"/>
          <w:lang w:val="sr-Cyrl-CS"/>
        </w:rPr>
        <w:t>да је купац, на основу члана 60. Закона о јавним набавка</w:t>
      </w:r>
      <w:r w:rsidRPr="002166F9">
        <w:rPr>
          <w:color w:val="auto"/>
          <w:lang w:val="sr-Latn-CS"/>
        </w:rPr>
        <w:t>м</w:t>
      </w:r>
      <w:r w:rsidRPr="002166F9">
        <w:rPr>
          <w:color w:val="auto"/>
          <w:lang w:val="sr-Cyrl-CS"/>
        </w:rPr>
        <w:t xml:space="preserve">а </w:t>
      </w:r>
      <w:r w:rsidRPr="002166F9">
        <w:rPr>
          <w:rFonts w:eastAsia="TimesNewRomanPSMT"/>
        </w:rPr>
        <w:t>(„Сл. гласник РС” бр. 124/2012,</w:t>
      </w:r>
      <w:r w:rsidRPr="002166F9">
        <w:rPr>
          <w:rFonts w:eastAsia="TimesNewRomanPSMT"/>
          <w:lang w:val="sr-Cyrl-CS"/>
        </w:rPr>
        <w:t xml:space="preserve"> 14/2015 и 68/2015</w:t>
      </w:r>
      <w:r w:rsidRPr="002166F9">
        <w:rPr>
          <w:rFonts w:eastAsia="TimesNewRomanPSMT"/>
        </w:rPr>
        <w:t xml:space="preserve"> у даљем тексту: Закон</w:t>
      </w:r>
      <w:r w:rsidRPr="002166F9">
        <w:rPr>
          <w:color w:val="auto"/>
          <w:lang w:val="sr-Cyrl-CS"/>
        </w:rPr>
        <w:t>), објавио јавни позив за прикупљање понуда у отвореном поступку на Порталу јавних набавки, дана_________ за набавку добара -Намирнице-део, Партија Свеже поврће и воће;</w:t>
      </w:r>
    </w:p>
    <w:p w:rsidR="00AB07E6" w:rsidRPr="008221AF" w:rsidRDefault="00AB07E6" w:rsidP="00AB07E6">
      <w:pPr>
        <w:numPr>
          <w:ilvl w:val="0"/>
          <w:numId w:val="16"/>
        </w:numPr>
        <w:jc w:val="both"/>
        <w:rPr>
          <w:color w:val="auto"/>
          <w:lang w:val="sr-Cyrl-CS"/>
        </w:rPr>
      </w:pPr>
      <w:r w:rsidRPr="008221AF">
        <w:rPr>
          <w:color w:val="auto"/>
          <w:lang w:val="sr-Cyrl-CS"/>
        </w:rPr>
        <w:t>да је продавац доставио понуду број:_______ од __________. године, која се  налази у прилогу уговора и саставни је део овог уговора;</w:t>
      </w:r>
    </w:p>
    <w:p w:rsidR="00AB07E6" w:rsidRPr="008221AF" w:rsidRDefault="00AB07E6" w:rsidP="00AB07E6">
      <w:pPr>
        <w:numPr>
          <w:ilvl w:val="0"/>
          <w:numId w:val="16"/>
        </w:numPr>
        <w:jc w:val="both"/>
        <w:rPr>
          <w:color w:val="auto"/>
          <w:lang w:val="sr-Cyrl-CS"/>
        </w:rPr>
      </w:pPr>
      <w:r w:rsidRPr="008221AF">
        <w:rPr>
          <w:color w:val="auto"/>
          <w:lang w:val="sr-Cyrl-CS"/>
        </w:rPr>
        <w:t>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8221AF" w:rsidRDefault="00AB07E6" w:rsidP="00AB07E6">
      <w:pPr>
        <w:numPr>
          <w:ilvl w:val="0"/>
          <w:numId w:val="16"/>
        </w:numPr>
        <w:jc w:val="both"/>
        <w:rPr>
          <w:color w:val="auto"/>
          <w:lang w:val="sr-Cyrl-CS"/>
        </w:rPr>
      </w:pPr>
      <w:r w:rsidRPr="008221AF">
        <w:rPr>
          <w:color w:val="auto"/>
          <w:lang w:val="sr-Cyrl-CS"/>
        </w:rPr>
        <w:t>да је купац на основу члана 108. Закона, у складу са продавчевом понудом</w:t>
      </w:r>
      <w:r w:rsidRPr="008221AF">
        <w:rPr>
          <w:b/>
          <w:color w:val="auto"/>
          <w:lang w:val="sr-Cyrl-CS"/>
        </w:rPr>
        <w:t xml:space="preserve"> </w:t>
      </w:r>
      <w:r w:rsidRPr="008221AF">
        <w:rPr>
          <w:color w:val="auto"/>
          <w:lang w:val="sr-Cyrl-CS"/>
        </w:rPr>
        <w:t>и одлуком о избору најповољније понуде бр._______ од _____ године изабрао продавца за испору</w:t>
      </w:r>
      <w:r>
        <w:rPr>
          <w:color w:val="auto"/>
          <w:lang w:val="sr-Cyrl-CS"/>
        </w:rPr>
        <w:t>ку добара за јавну набавку</w:t>
      </w:r>
      <w:r w:rsidR="00211D1D">
        <w:rPr>
          <w:color w:val="auto"/>
          <w:lang w:val="sr-Cyrl-CS"/>
        </w:rPr>
        <w:t xml:space="preserve"> бр.21/2017., Партија 21/1/2017</w:t>
      </w:r>
      <w:r w:rsidRPr="008221AF">
        <w:rPr>
          <w:color w:val="auto"/>
          <w:lang w:val="sr-Cyrl-CS"/>
        </w:rPr>
        <w:t>.</w:t>
      </w:r>
    </w:p>
    <w:p w:rsidR="00AB07E6" w:rsidRPr="008221AF" w:rsidRDefault="00AB07E6" w:rsidP="00AB07E6">
      <w:pPr>
        <w:ind w:left="420"/>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2.</w:t>
      </w:r>
    </w:p>
    <w:p w:rsidR="00AB07E6" w:rsidRPr="008221AF" w:rsidRDefault="00AB07E6" w:rsidP="00AB07E6">
      <w:pPr>
        <w:rPr>
          <w:color w:val="auto"/>
          <w:lang w:val="sr-Cyrl-CS"/>
        </w:rPr>
      </w:pPr>
    </w:p>
    <w:p w:rsidR="00AB07E6" w:rsidRPr="008221AF" w:rsidRDefault="00AB07E6" w:rsidP="00AB07E6">
      <w:pPr>
        <w:jc w:val="both"/>
        <w:rPr>
          <w:color w:val="auto"/>
          <w:lang w:val="sr-Cyrl-CS"/>
        </w:rPr>
      </w:pPr>
      <w:r w:rsidRPr="008221AF">
        <w:rPr>
          <w:color w:val="auto"/>
          <w:lang w:val="sr-Cyrl-CS"/>
        </w:rPr>
        <w:t>2.1. Предмет уговора је купопродаја свежег поврћа и воћа у количини и по ценама из понуде  број:_____________ од __________.године, што износи _______________динара без ПДВ.</w:t>
      </w:r>
    </w:p>
    <w:p w:rsidR="00AB07E6" w:rsidRDefault="00AB07E6" w:rsidP="00AB07E6">
      <w:pPr>
        <w:jc w:val="both"/>
        <w:rPr>
          <w:color w:val="auto"/>
          <w:lang w:val="sr-Cyrl-CS"/>
        </w:rPr>
      </w:pPr>
    </w:p>
    <w:p w:rsidR="00211D1D" w:rsidRDefault="00211D1D" w:rsidP="00AB07E6">
      <w:pPr>
        <w:jc w:val="both"/>
        <w:rPr>
          <w:color w:val="auto"/>
          <w:lang w:val="sr-Cyrl-CS"/>
        </w:rPr>
      </w:pPr>
    </w:p>
    <w:p w:rsidR="00211D1D" w:rsidRPr="008221AF" w:rsidRDefault="00211D1D"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lastRenderedPageBreak/>
        <w:t>Члан 3.</w:t>
      </w:r>
    </w:p>
    <w:p w:rsidR="00AB07E6" w:rsidRPr="008221AF" w:rsidRDefault="00AB07E6" w:rsidP="00AB07E6">
      <w:pPr>
        <w:rPr>
          <w:color w:val="auto"/>
          <w:lang w:val="sr-Cyrl-CS"/>
        </w:rPr>
      </w:pPr>
      <w:r w:rsidRPr="008221AF">
        <w:rPr>
          <w:color w:val="auto"/>
          <w:lang w:val="sr-Cyrl-CS"/>
        </w:rPr>
        <w:t>3.1. Цене исказане у члану 2. уговор</w:t>
      </w:r>
      <w:r>
        <w:rPr>
          <w:color w:val="auto"/>
          <w:lang w:val="sr-Cyrl-CS"/>
        </w:rPr>
        <w:t>а не могу се мењати у року од 15</w:t>
      </w:r>
      <w:r w:rsidRPr="008221AF">
        <w:rPr>
          <w:color w:val="auto"/>
          <w:lang w:val="sr-Cyrl-CS"/>
        </w:rPr>
        <w:t xml:space="preserve"> дана од дана прве испоруке по потписаном уговору.</w:t>
      </w: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r w:rsidRPr="008221AF">
        <w:rPr>
          <w:color w:val="auto"/>
          <w:lang w:val="sr-Cyrl-CS"/>
        </w:rPr>
        <w:t>3.2. Трочлана комисија купца ће, са продавцем, утврдити паритет цене из усвојене понуде, у односу на цене на кванташкој пијаци у Београду, у недељи када је понуда примљена (званични податак СТИПС-а).</w:t>
      </w:r>
    </w:p>
    <w:p w:rsidR="00AB07E6" w:rsidRPr="008221AF" w:rsidRDefault="00AB07E6" w:rsidP="00AB07E6">
      <w:pPr>
        <w:rPr>
          <w:color w:val="auto"/>
          <w:lang w:val="sr-Cyrl-CS"/>
        </w:rPr>
      </w:pPr>
    </w:p>
    <w:p w:rsidR="00AB07E6" w:rsidRPr="008221AF" w:rsidRDefault="00AB07E6" w:rsidP="00AB07E6">
      <w:pPr>
        <w:rPr>
          <w:color w:val="auto"/>
          <w:lang w:val="sr-Cyrl-CS"/>
        </w:rPr>
      </w:pPr>
      <w:r w:rsidRPr="008221AF">
        <w:rPr>
          <w:color w:val="auto"/>
          <w:lang w:val="sr-Cyrl-CS"/>
        </w:rPr>
        <w:t>3.3. По истеку рока из првог става, на сваких десет дана, комисија и продавац ће утврдити ниво цена, узимајући у обзир кретање цена на кванташкој пијаци у Бео-</w:t>
      </w:r>
    </w:p>
    <w:p w:rsidR="00AB07E6" w:rsidRDefault="00AB07E6" w:rsidP="00AB07E6">
      <w:pPr>
        <w:rPr>
          <w:color w:val="auto"/>
          <w:lang w:val="sr-Cyrl-CS"/>
        </w:rPr>
      </w:pPr>
      <w:r w:rsidRPr="008221AF">
        <w:rPr>
          <w:color w:val="auto"/>
          <w:lang w:val="sr-Cyrl-CS"/>
        </w:rPr>
        <w:t>граду (званични податак СТИПС-а) и паритет утврђен ставом 3.2.</w:t>
      </w:r>
    </w:p>
    <w:p w:rsidR="00AB07E6" w:rsidRDefault="00AB07E6" w:rsidP="00AB07E6">
      <w:pPr>
        <w:rPr>
          <w:color w:val="auto"/>
          <w:lang w:val="sr-Cyrl-CS"/>
        </w:rPr>
      </w:pPr>
    </w:p>
    <w:p w:rsidR="00AB07E6" w:rsidRDefault="00AB07E6" w:rsidP="00AB07E6">
      <w:pPr>
        <w:rPr>
          <w:color w:val="auto"/>
          <w:lang w:val="sr-Cyrl-CS"/>
        </w:rPr>
      </w:pPr>
      <w:r>
        <w:rPr>
          <w:color w:val="auto"/>
          <w:lang w:val="sr-Cyrl-CS"/>
        </w:rPr>
        <w:t>3.4. За добра, за која нема званичног податка СТИПС-а користиће се податак:</w:t>
      </w:r>
    </w:p>
    <w:p w:rsidR="00AB07E6" w:rsidRDefault="00AB07E6" w:rsidP="00AB07E6">
      <w:pPr>
        <w:rPr>
          <w:color w:val="auto"/>
          <w:lang w:val="sr-Cyrl-CS"/>
        </w:rPr>
      </w:pPr>
      <w:r>
        <w:rPr>
          <w:color w:val="auto"/>
          <w:lang w:val="sr-Cyrl-CS"/>
        </w:rPr>
        <w:t xml:space="preserve">          за кисели купус</w:t>
      </w:r>
      <w:r w:rsidR="00211D1D">
        <w:rPr>
          <w:color w:val="auto"/>
          <w:lang w:val="sr-Cyrl-CS"/>
        </w:rPr>
        <w:t xml:space="preserve"> и</w:t>
      </w:r>
      <w:r w:rsidR="00211D1D" w:rsidRPr="00211D1D">
        <w:rPr>
          <w:color w:val="auto"/>
          <w:lang w:val="sr-Cyrl-CS"/>
        </w:rPr>
        <w:t xml:space="preserve"> </w:t>
      </w:r>
      <w:r w:rsidR="00211D1D">
        <w:rPr>
          <w:color w:val="auto"/>
          <w:lang w:val="sr-Cyrl-CS"/>
        </w:rPr>
        <w:t xml:space="preserve">бундеву белу </w:t>
      </w:r>
      <w:r>
        <w:rPr>
          <w:color w:val="auto"/>
          <w:lang w:val="sr-Cyrl-CS"/>
        </w:rPr>
        <w:t>-ниво цена Велетржнице Београд;</w:t>
      </w:r>
    </w:p>
    <w:p w:rsidR="00AB07E6" w:rsidRPr="008221AF" w:rsidRDefault="00AB07E6" w:rsidP="00AB07E6">
      <w:pPr>
        <w:rPr>
          <w:color w:val="auto"/>
          <w:lang w:val="sr-Cyrl-CS"/>
        </w:rPr>
      </w:pPr>
      <w:r>
        <w:rPr>
          <w:color w:val="auto"/>
          <w:lang w:val="sr-Cyrl-CS"/>
        </w:rPr>
        <w:t xml:space="preserve">          </w:t>
      </w:r>
    </w:p>
    <w:p w:rsidR="00AB07E6" w:rsidRPr="008221AF" w:rsidRDefault="00AB07E6" w:rsidP="00AB07E6">
      <w:pPr>
        <w:jc w:val="center"/>
        <w:rPr>
          <w:b/>
          <w:bCs/>
          <w:color w:val="auto"/>
          <w:lang w:val="sr-Cyrl-CS"/>
        </w:rPr>
      </w:pPr>
      <w:r w:rsidRPr="008221AF">
        <w:rPr>
          <w:b/>
          <w:bCs/>
          <w:color w:val="auto"/>
          <w:lang w:val="sr-Cyrl-CS"/>
        </w:rPr>
        <w:t>Члан 4.</w:t>
      </w:r>
    </w:p>
    <w:p w:rsidR="00AB07E6" w:rsidRPr="008221AF" w:rsidRDefault="00AB07E6" w:rsidP="00AB07E6">
      <w:pPr>
        <w:jc w:val="center"/>
        <w:rPr>
          <w:b/>
          <w:bCs/>
          <w:color w:val="auto"/>
          <w:lang w:val="sr-Cyrl-CS"/>
        </w:rPr>
      </w:pPr>
    </w:p>
    <w:p w:rsidR="00AB07E6" w:rsidRPr="005E1277" w:rsidRDefault="00AB07E6" w:rsidP="00AB07E6">
      <w:pPr>
        <w:jc w:val="both"/>
        <w:rPr>
          <w:color w:val="auto"/>
          <w:lang w:val="sr-Cyrl-CS"/>
        </w:rPr>
      </w:pPr>
      <w:r w:rsidRPr="005E1277">
        <w:rPr>
          <w:color w:val="auto"/>
          <w:lang w:val="sr-Cyrl-CS"/>
        </w:rPr>
        <w:t>4.1</w:t>
      </w:r>
      <w:r w:rsidRPr="005E1277">
        <w:rPr>
          <w:b/>
          <w:bCs/>
          <w:color w:val="auto"/>
          <w:lang w:val="sr-Cyrl-CS"/>
        </w:rPr>
        <w:t xml:space="preserve">. </w:t>
      </w:r>
      <w:r w:rsidRPr="005E1277">
        <w:rPr>
          <w:color w:val="auto"/>
          <w:lang w:val="sr-Cyrl-CS"/>
        </w:rPr>
        <w:t>Продавац се обавезује да испоручи добра из клаузуле 2.1. овог уговора у свему под условима из конкурсне документације и прихваћене понуде.</w:t>
      </w:r>
    </w:p>
    <w:p w:rsidR="00AB07E6" w:rsidRPr="008221AF" w:rsidRDefault="00AB07E6" w:rsidP="00AB07E6">
      <w:pPr>
        <w:jc w:val="both"/>
        <w:rPr>
          <w:color w:val="auto"/>
          <w:lang w:val="sr-Cyrl-CS"/>
        </w:rPr>
      </w:pPr>
      <w:r w:rsidRPr="008221AF">
        <w:rPr>
          <w:color w:val="auto"/>
          <w:lang w:val="sr-Cyrl-CS"/>
        </w:rPr>
        <w:t>4.</w:t>
      </w:r>
      <w:r w:rsidR="00211D1D">
        <w:rPr>
          <w:color w:val="auto"/>
          <w:lang w:val="sr-Cyrl-CS"/>
        </w:rPr>
        <w:t>2</w:t>
      </w:r>
      <w:r w:rsidRPr="008221AF">
        <w:rPr>
          <w:color w:val="auto"/>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у току дана кога је утврђено да добра имају недостатке, а најкасније наредног дана до 08:00, а уколико  то не учини, купац може једнострано раскинути уговор. </w:t>
      </w:r>
    </w:p>
    <w:p w:rsidR="00AB07E6" w:rsidRPr="008221AF" w:rsidRDefault="00AB07E6" w:rsidP="00AB07E6">
      <w:pPr>
        <w:jc w:val="both"/>
        <w:rPr>
          <w:color w:val="auto"/>
          <w:lang w:val="sr-Cyrl-CS"/>
        </w:rPr>
      </w:pPr>
      <w:r w:rsidRPr="008221AF">
        <w:rPr>
          <w:color w:val="auto"/>
          <w:lang w:val="sr-Cyrl-CS"/>
        </w:rPr>
        <w:t>4.</w:t>
      </w:r>
      <w:r w:rsidR="00211D1D">
        <w:rPr>
          <w:color w:val="auto"/>
          <w:lang w:val="sr-Cyrl-CS"/>
        </w:rPr>
        <w:t>3</w:t>
      </w:r>
      <w:r w:rsidRPr="008221AF">
        <w:rPr>
          <w:color w:val="auto"/>
          <w:lang w:val="sr-Cyrl-CS"/>
        </w:rPr>
        <w:t>. Уколико се у наредним испорукама за иста добра записнички утврди да добра која је продавац испоручио купцу имају недостатке у квалитету и очигледних грешака, уговор се раскида.</w:t>
      </w:r>
    </w:p>
    <w:p w:rsidR="00AB07E6" w:rsidRPr="008221AF" w:rsidRDefault="00AB07E6" w:rsidP="00AB07E6">
      <w:pPr>
        <w:jc w:val="both"/>
        <w:rPr>
          <w:color w:val="auto"/>
          <w:lang w:val="sr-Cyrl-CS"/>
        </w:rPr>
      </w:pPr>
    </w:p>
    <w:p w:rsidR="00AB07E6" w:rsidRPr="008221AF" w:rsidRDefault="00AB07E6" w:rsidP="00AB07E6">
      <w:pPr>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5.</w:t>
      </w:r>
    </w:p>
    <w:p w:rsidR="00AB07E6" w:rsidRPr="008221AF" w:rsidRDefault="00AB07E6" w:rsidP="00AB07E6">
      <w:pPr>
        <w:jc w:val="both"/>
        <w:rPr>
          <w:color w:val="auto"/>
          <w:lang w:val="sr-Cyrl-CS"/>
        </w:rPr>
      </w:pPr>
      <w:r w:rsidRPr="008221AF">
        <w:rPr>
          <w:color w:val="auto"/>
          <w:lang w:val="sr-Cyrl-CS"/>
        </w:rPr>
        <w:t>5.1. Продавац је дужан да купцу испоручи добра у року од____(највише 3) дана од достављања спецификације-требовања од стране купца.</w:t>
      </w:r>
    </w:p>
    <w:p w:rsidR="00AB07E6" w:rsidRPr="008221AF" w:rsidRDefault="00AB07E6" w:rsidP="00AB07E6">
      <w:pPr>
        <w:jc w:val="both"/>
        <w:rPr>
          <w:color w:val="auto"/>
          <w:lang w:val="sr-Cyrl-CS"/>
        </w:rPr>
      </w:pPr>
      <w:r w:rsidRPr="008221AF">
        <w:rPr>
          <w:color w:val="auto"/>
          <w:lang w:val="sr-Cyrl-CS"/>
        </w:rPr>
        <w:t xml:space="preserve">5.2. Место </w:t>
      </w:r>
      <w:r w:rsidRPr="008221AF">
        <w:rPr>
          <w:color w:val="auto"/>
          <w:lang w:val="sr-Latn-CS"/>
        </w:rPr>
        <w:t>и</w:t>
      </w:r>
      <w:r w:rsidRPr="008221AF">
        <w:rPr>
          <w:color w:val="auto"/>
          <w:lang w:val="sr-Cyrl-CS"/>
        </w:rPr>
        <w:t>споруке је у радним јединицама купца.</w:t>
      </w:r>
    </w:p>
    <w:p w:rsidR="00AB07E6" w:rsidRPr="008221AF" w:rsidRDefault="00AB07E6" w:rsidP="00AB07E6">
      <w:pPr>
        <w:jc w:val="both"/>
        <w:rPr>
          <w:color w:val="auto"/>
          <w:lang w:val="sr-Cyrl-CS"/>
        </w:rPr>
      </w:pPr>
      <w:r w:rsidRPr="008221AF">
        <w:rPr>
          <w:color w:val="auto"/>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AB07E6" w:rsidRPr="008221AF" w:rsidRDefault="00AB07E6"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6.</w:t>
      </w:r>
    </w:p>
    <w:p w:rsidR="00AB07E6" w:rsidRPr="008221AF" w:rsidRDefault="00AB07E6" w:rsidP="00AB07E6">
      <w:pPr>
        <w:pStyle w:val="BodyText"/>
      </w:pPr>
      <w:r w:rsidRPr="008221AF">
        <w:t>6.1. Достављена фактура купцу представља основ за плаћање уговорне цене.</w:t>
      </w:r>
    </w:p>
    <w:p w:rsidR="00AB07E6" w:rsidRDefault="00AB07E6" w:rsidP="00AB07E6">
      <w:pPr>
        <w:jc w:val="both"/>
        <w:rPr>
          <w:color w:val="auto"/>
          <w:lang w:val="sr-Cyrl-CS"/>
        </w:rPr>
      </w:pPr>
      <w:r w:rsidRPr="008221AF">
        <w:rPr>
          <w:color w:val="auto"/>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 _____________банке.</w:t>
      </w:r>
    </w:p>
    <w:p w:rsidR="007674E1" w:rsidRDefault="007674E1" w:rsidP="007674E1">
      <w:pPr>
        <w:jc w:val="both"/>
        <w:rPr>
          <w:lang w:val="sr-Cyrl-CS"/>
        </w:rPr>
      </w:pPr>
      <w:r>
        <w:rPr>
          <w:lang w:val="sr-Cyrl-CS"/>
        </w:rPr>
        <w:t>6.3. Продавац</w:t>
      </w:r>
      <w:r>
        <w:rPr>
          <w:lang w:val="ru-RU"/>
        </w:rPr>
        <w:t xml:space="preserve"> се обавезује да на фактури наведе заводни број Уговора додељен од стране Наручиоца са називом предметне набавке.</w:t>
      </w:r>
    </w:p>
    <w:p w:rsidR="00AB07E6" w:rsidRDefault="00AB07E6" w:rsidP="007674E1">
      <w:pPr>
        <w:jc w:val="both"/>
      </w:pPr>
      <w:r w:rsidRPr="008221AF">
        <w:t>6.</w:t>
      </w:r>
      <w:r>
        <w:t>4</w:t>
      </w:r>
      <w:r w:rsidRPr="008221AF">
        <w:t xml:space="preserve">. Ако продавац испоручи предмет уговора у квалитету и квантитету који је утврђен, а купац не плати у року од </w:t>
      </w:r>
      <w:r w:rsidRPr="008221AF">
        <w:rPr>
          <w:lang w:val="sr-Cyrl-CS"/>
        </w:rPr>
        <w:t>45</w:t>
      </w:r>
      <w:r w:rsidRPr="008221AF">
        <w:t xml:space="preserve"> дана продавац може једнострано раскинути уговор.</w:t>
      </w:r>
    </w:p>
    <w:p w:rsidR="00AB07E6" w:rsidRDefault="00AB07E6" w:rsidP="00AB07E6">
      <w:pPr>
        <w:pStyle w:val="BodyText"/>
      </w:pPr>
    </w:p>
    <w:p w:rsidR="00AB07E6" w:rsidRPr="005E1277" w:rsidRDefault="00AB07E6" w:rsidP="00AB07E6">
      <w:pPr>
        <w:pStyle w:val="BodyText"/>
      </w:pPr>
    </w:p>
    <w:p w:rsidR="00AB07E6" w:rsidRPr="008221AF" w:rsidRDefault="00AB07E6"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7.</w:t>
      </w:r>
    </w:p>
    <w:p w:rsidR="00AB07E6" w:rsidRPr="008221AF" w:rsidRDefault="00AB07E6" w:rsidP="00AB07E6">
      <w:pPr>
        <w:jc w:val="both"/>
        <w:rPr>
          <w:color w:val="auto"/>
          <w:lang w:val="sr-Cyrl-CS"/>
        </w:rPr>
      </w:pPr>
      <w:r w:rsidRPr="008221AF">
        <w:rPr>
          <w:color w:val="auto"/>
          <w:lang w:val="sr-Cyrl-CS"/>
        </w:rPr>
        <w:t>7.1. Ако продавац касни са првом испоруком робе дуже од 2 дана, купац може раскинути уговор.</w:t>
      </w:r>
    </w:p>
    <w:p w:rsidR="00AB07E6" w:rsidRPr="008221AF" w:rsidRDefault="00AB07E6" w:rsidP="00AB07E6">
      <w:pPr>
        <w:jc w:val="both"/>
        <w:rPr>
          <w:color w:val="auto"/>
          <w:lang w:val="sr-Cyrl-CS"/>
        </w:rPr>
      </w:pPr>
      <w:r w:rsidRPr="008221AF">
        <w:rPr>
          <w:color w:val="auto"/>
          <w:lang w:val="sr-Cyrl-CS"/>
        </w:rPr>
        <w:t xml:space="preserve">7.2. Ако продавац касни са следећом испоруком робе обавезан је да купцу  плати уговорну казну у висини од 1% од вредности неиспоручене робе за за сваки дан закашњења, а ако </w:t>
      </w:r>
      <w:r w:rsidRPr="008221AF">
        <w:rPr>
          <w:color w:val="auto"/>
          <w:w w:val="106"/>
          <w:lang w:val="sr-Cyrl-CS"/>
        </w:rPr>
        <w:t>укупна прекорачења рока из члана 5. овог уговора, трају више од 5 (пет) дана, Наручилац има право наплате средства обезбеђења за добро извршења посла и право да раскине предметни уговор</w:t>
      </w:r>
      <w:r w:rsidRPr="008221AF">
        <w:rPr>
          <w:color w:val="auto"/>
          <w:lang w:val="sr-Cyrl-CS"/>
        </w:rPr>
        <w:t>.</w:t>
      </w:r>
    </w:p>
    <w:p w:rsidR="00AB07E6" w:rsidRPr="008221AF" w:rsidRDefault="00AB07E6" w:rsidP="00AB07E6">
      <w:pPr>
        <w:jc w:val="both"/>
        <w:rPr>
          <w:color w:val="auto"/>
          <w:lang w:val="sr-Cyrl-CS"/>
        </w:rPr>
      </w:pPr>
      <w:r w:rsidRPr="008221AF">
        <w:rPr>
          <w:color w:val="auto"/>
          <w:lang w:val="sr-Cyrl-CS"/>
        </w:rPr>
        <w:t>7.3. Клаузула 7.1. се не примењује ако је закашњење у испоруци проузроковано неблаговременим преузимањем робе од стране купца и у случају немогућности испуњења уговора.</w:t>
      </w:r>
    </w:p>
    <w:p w:rsidR="00AB07E6" w:rsidRPr="008221AF" w:rsidRDefault="00AB07E6" w:rsidP="00AB07E6">
      <w:pPr>
        <w:jc w:val="both"/>
        <w:rPr>
          <w:color w:val="auto"/>
          <w:lang w:val="sr-Cyrl-CS"/>
        </w:rPr>
      </w:pPr>
      <w:r w:rsidRPr="008221AF">
        <w:rPr>
          <w:color w:val="auto"/>
          <w:lang w:val="sr-Cyrl-CS"/>
        </w:rPr>
        <w:t>7.4. Продавац је у обавези да у случају немогућности испоруке након требовања од стране купца, у року од 24 сат</w:t>
      </w:r>
      <w:r w:rsidRPr="008221AF">
        <w:rPr>
          <w:color w:val="auto"/>
        </w:rPr>
        <w:t>a</w:t>
      </w:r>
      <w:r w:rsidRPr="008221AF">
        <w:rPr>
          <w:color w:val="auto"/>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Pr="008221AF" w:rsidRDefault="00AB07E6" w:rsidP="00AB07E6">
      <w:pPr>
        <w:jc w:val="center"/>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8.</w:t>
      </w:r>
    </w:p>
    <w:p w:rsidR="00AB07E6" w:rsidRPr="008221AF" w:rsidRDefault="00AB07E6" w:rsidP="00AB07E6">
      <w:pPr>
        <w:tabs>
          <w:tab w:val="left" w:pos="3645"/>
        </w:tabs>
        <w:jc w:val="both"/>
        <w:rPr>
          <w:color w:val="auto"/>
          <w:lang w:val="sr-Cyrl-CS"/>
        </w:rPr>
      </w:pPr>
    </w:p>
    <w:p w:rsidR="00AB07E6" w:rsidRPr="008221AF" w:rsidRDefault="00AB07E6" w:rsidP="00AB07E6">
      <w:pPr>
        <w:jc w:val="both"/>
        <w:rPr>
          <w:color w:val="auto"/>
          <w:lang w:val="sr-Cyrl-CS"/>
        </w:rPr>
      </w:pPr>
    </w:p>
    <w:p w:rsidR="00AB07E6" w:rsidRPr="008221AF" w:rsidRDefault="00AB07E6" w:rsidP="00AB07E6">
      <w:pPr>
        <w:pStyle w:val="Style"/>
        <w:spacing w:before="52" w:line="244" w:lineRule="exact"/>
        <w:ind w:right="4"/>
        <w:jc w:val="both"/>
        <w:rPr>
          <w:rFonts w:ascii="Times New Roman" w:hAnsi="Times New Roman" w:cs="Times New Roman"/>
          <w:i/>
          <w:w w:val="106"/>
          <w:u w:val="single"/>
          <w:lang w:val="sr-Cyrl-CS"/>
        </w:rPr>
      </w:pPr>
      <w:r w:rsidRPr="008221AF">
        <w:rPr>
          <w:rFonts w:ascii="Times New Roman" w:hAnsi="Times New Roman" w:cs="Times New Roman"/>
          <w:i/>
          <w:w w:val="106"/>
          <w:u w:val="single"/>
          <w:lang w:val="sr-Cyrl-CS"/>
        </w:rPr>
        <w:t xml:space="preserve">Средства обезбећења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Latn-CS"/>
        </w:rPr>
      </w:pPr>
      <w:r w:rsidRPr="008221AF">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Pr>
          <w:rFonts w:ascii="Times New Roman" w:hAnsi="Times New Roman" w:cs="Times New Roman"/>
          <w:w w:val="106"/>
          <w:lang w:val="sr-Cyrl-CS"/>
        </w:rPr>
        <w:t>сти уговора са свим трошковима без ПДВ-а</w:t>
      </w:r>
      <w:r w:rsidRPr="008221AF">
        <w:rPr>
          <w:rFonts w:ascii="Times New Roman" w:hAnsi="Times New Roman" w:cs="Times New Roman"/>
          <w:w w:val="106"/>
          <w:lang w:val="sr-Cyrl-CS"/>
        </w:rPr>
        <w:t xml:space="preserve">.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Меница за добро извршење посла биће на писани захтев враћена Извр- шиоцу након истека рока  од З0 дана од извршења свих уговорених обавеза.</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Уз одговарајућу меницу Извршилац је дужан да достави и следећа документа:</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 фотокопију Картона депонованих потписа,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AB07E6" w:rsidRPr="008221AF"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8221AF">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AB07E6" w:rsidRPr="008221AF" w:rsidRDefault="00AB07E6" w:rsidP="00AB07E6">
      <w:pPr>
        <w:jc w:val="both"/>
        <w:rPr>
          <w:color w:val="auto"/>
          <w:lang w:val="sr-Cyrl-CS"/>
        </w:rPr>
      </w:pPr>
    </w:p>
    <w:p w:rsidR="00AB07E6" w:rsidRPr="008221AF" w:rsidRDefault="00AB07E6"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9.</w:t>
      </w:r>
    </w:p>
    <w:p w:rsidR="00AB07E6" w:rsidRPr="008221AF" w:rsidRDefault="00AB07E6" w:rsidP="00AB07E6">
      <w:pPr>
        <w:rPr>
          <w:color w:val="auto"/>
          <w:lang w:val="sr-Cyrl-CS"/>
        </w:rPr>
      </w:pPr>
      <w:r w:rsidRPr="008221AF">
        <w:rPr>
          <w:color w:val="auto"/>
          <w:lang w:val="sr-Cyrl-CS"/>
        </w:rPr>
        <w:t>8.1. Уговор ступа на снагу даном потписивања.</w:t>
      </w:r>
    </w:p>
    <w:p w:rsidR="00AB07E6" w:rsidRPr="008221AF" w:rsidRDefault="00AB07E6" w:rsidP="00AB07E6">
      <w:pPr>
        <w:rPr>
          <w:color w:val="auto"/>
          <w:lang w:val="sr-Cyrl-CS"/>
        </w:rPr>
      </w:pPr>
      <w:r w:rsidRPr="008221AF">
        <w:rPr>
          <w:color w:val="auto"/>
          <w:lang w:val="sr-Cyrl-CS"/>
        </w:rPr>
        <w:t>8.2. Уговор је на снази док уговорена количина робе не буде испоручена.</w:t>
      </w:r>
    </w:p>
    <w:p w:rsidR="00AB07E6" w:rsidRPr="008221AF" w:rsidRDefault="00AB07E6" w:rsidP="00AB07E6">
      <w:pPr>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10.</w:t>
      </w:r>
    </w:p>
    <w:p w:rsidR="00AB07E6" w:rsidRPr="008221AF" w:rsidRDefault="00AB07E6" w:rsidP="00AB07E6">
      <w:pPr>
        <w:jc w:val="both"/>
        <w:rPr>
          <w:color w:val="auto"/>
          <w:lang w:val="sr-Cyrl-CS"/>
        </w:rPr>
      </w:pPr>
      <w:r w:rsidRPr="008221AF">
        <w:rPr>
          <w:color w:val="auto"/>
          <w:lang w:val="sr-Cyrl-CS"/>
        </w:rPr>
        <w:t>9.1. Све евентуалне спорове који настану из, или поводом овог уговора – уговорне стране ће покушати да реше споразумно.</w:t>
      </w:r>
    </w:p>
    <w:p w:rsidR="00AB07E6" w:rsidRPr="008221AF" w:rsidRDefault="00AB07E6" w:rsidP="00AB07E6">
      <w:pPr>
        <w:jc w:val="both"/>
        <w:rPr>
          <w:color w:val="auto"/>
          <w:lang w:val="sr-Cyrl-CS"/>
        </w:rPr>
      </w:pPr>
      <w:r w:rsidRPr="008221AF">
        <w:rPr>
          <w:color w:val="auto"/>
          <w:lang w:val="sr-Cyrl-CS"/>
        </w:rPr>
        <w:t>9.2. Уколико спорови између купца и продавца не буду решени споразумно, уговара се надлежност стварно надлежног суда у Београду.</w:t>
      </w:r>
    </w:p>
    <w:p w:rsidR="00AB07E6" w:rsidRPr="008221AF" w:rsidRDefault="00AB07E6" w:rsidP="00AB07E6">
      <w:pPr>
        <w:jc w:val="both"/>
        <w:rPr>
          <w:color w:val="auto"/>
          <w:lang w:val="sr-Cyrl-CS"/>
        </w:rPr>
      </w:pPr>
    </w:p>
    <w:p w:rsidR="00AB07E6" w:rsidRPr="005E1277" w:rsidRDefault="00AB07E6" w:rsidP="00AB07E6">
      <w:pPr>
        <w:jc w:val="both"/>
        <w:rPr>
          <w:color w:val="auto"/>
        </w:rPr>
      </w:pPr>
    </w:p>
    <w:p w:rsidR="00AB07E6" w:rsidRPr="008221AF" w:rsidRDefault="00AB07E6" w:rsidP="00AB07E6">
      <w:pPr>
        <w:jc w:val="both"/>
        <w:rPr>
          <w:color w:val="auto"/>
          <w:lang w:val="sr-Cyrl-CS"/>
        </w:rPr>
      </w:pPr>
    </w:p>
    <w:p w:rsidR="00AB07E6" w:rsidRPr="008221AF" w:rsidRDefault="00AB07E6" w:rsidP="00AB07E6">
      <w:pPr>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11.</w:t>
      </w:r>
    </w:p>
    <w:p w:rsidR="00AB07E6" w:rsidRPr="008221AF" w:rsidRDefault="00AB07E6" w:rsidP="00AB07E6">
      <w:pPr>
        <w:jc w:val="both"/>
        <w:rPr>
          <w:color w:val="auto"/>
          <w:lang w:val="sr-Cyrl-CS"/>
        </w:rPr>
      </w:pPr>
      <w:r w:rsidRPr="008221AF">
        <w:rPr>
          <w:color w:val="auto"/>
          <w:lang w:val="sr-Cyrl-CS"/>
        </w:rPr>
        <w:t>10.1. Овај уговор се може изменити само писаним анексом, потписаним од стране овлашћених лица уговорних страна.</w:t>
      </w:r>
    </w:p>
    <w:p w:rsidR="00AB07E6" w:rsidRPr="008221AF" w:rsidRDefault="00AB07E6" w:rsidP="00AB07E6">
      <w:pPr>
        <w:jc w:val="both"/>
        <w:rPr>
          <w:color w:val="auto"/>
          <w:lang w:val="sr-Cyrl-CS"/>
        </w:rPr>
      </w:pPr>
      <w:r w:rsidRPr="008221AF">
        <w:rPr>
          <w:color w:val="auto"/>
          <w:lang w:val="sr-Cyrl-CS"/>
        </w:rPr>
        <w:t>10.2. На све што није регулисано клаузулама овог уговора, примењиваће се одредбе Закона о облигационим односима.</w:t>
      </w:r>
    </w:p>
    <w:p w:rsidR="00AB07E6" w:rsidRPr="008221AF" w:rsidRDefault="00AB07E6" w:rsidP="00AB07E6">
      <w:pPr>
        <w:jc w:val="both"/>
        <w:rPr>
          <w:color w:val="auto"/>
          <w:lang w:val="sr-Cyrl-CS"/>
        </w:rPr>
      </w:pPr>
      <w:r w:rsidRPr="008221AF">
        <w:rPr>
          <w:color w:val="auto"/>
          <w:lang w:val="sr-Cyrl-CS"/>
        </w:rPr>
        <w:t>10.3. Овај уговор сачињен је у 4 (четири) истоветна примерка од којих по 2 (два) за сваку уговорну страну.</w:t>
      </w:r>
    </w:p>
    <w:p w:rsidR="00AB07E6" w:rsidRPr="008221AF" w:rsidRDefault="00AB07E6" w:rsidP="00AB07E6">
      <w:pPr>
        <w:jc w:val="both"/>
        <w:rPr>
          <w:color w:val="auto"/>
          <w:lang w:val="sr-Cyrl-CS"/>
        </w:rPr>
      </w:pPr>
      <w:r w:rsidRPr="008221AF">
        <w:rPr>
          <w:color w:val="auto"/>
          <w:lang w:val="sr-Cyrl-CS"/>
        </w:rPr>
        <w:t>10.4.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8221AF" w:rsidRDefault="00AB07E6" w:rsidP="00AB07E6">
      <w:pPr>
        <w:jc w:val="both"/>
        <w:rPr>
          <w:color w:val="auto"/>
          <w:lang w:val="sr-Cyrl-CS"/>
        </w:rPr>
      </w:pPr>
    </w:p>
    <w:p w:rsidR="00AB07E6" w:rsidRPr="008221AF" w:rsidRDefault="00AB07E6" w:rsidP="00AB07E6">
      <w:pPr>
        <w:jc w:val="both"/>
        <w:rPr>
          <w:color w:val="auto"/>
          <w:lang w:val="sr-Cyrl-CS"/>
        </w:rPr>
      </w:pPr>
    </w:p>
    <w:p w:rsidR="00AB07E6" w:rsidRPr="008221AF" w:rsidRDefault="00AB07E6" w:rsidP="00AB07E6">
      <w:pPr>
        <w:rPr>
          <w:b/>
          <w:color w:val="auto"/>
          <w:lang w:val="sr-Cyrl-CS"/>
        </w:rPr>
      </w:pPr>
      <w:r w:rsidRPr="008221AF">
        <w:rPr>
          <w:b/>
          <w:color w:val="auto"/>
          <w:lang w:val="sr-Cyrl-CS"/>
        </w:rPr>
        <w:t>_______________</w:t>
      </w:r>
      <w:r w:rsidRPr="008221AF">
        <w:rPr>
          <w:color w:val="auto"/>
          <w:lang w:val="sr-Cyrl-CS"/>
        </w:rPr>
        <w:t xml:space="preserve">                                                       </w:t>
      </w:r>
      <w:r w:rsidRPr="008221AF">
        <w:rPr>
          <w:b/>
          <w:color w:val="auto"/>
          <w:lang w:val="sr-Cyrl-CS"/>
        </w:rPr>
        <w:t>ГЕРОНТОЛОШКИ ЦЕНТАР</w:t>
      </w:r>
    </w:p>
    <w:p w:rsidR="00AB07E6" w:rsidRPr="008221AF" w:rsidRDefault="00AB07E6" w:rsidP="00AB07E6">
      <w:pPr>
        <w:rPr>
          <w:b/>
          <w:color w:val="auto"/>
          <w:lang w:val="sr-Cyrl-CS"/>
        </w:rPr>
      </w:pPr>
      <w:r w:rsidRPr="008221AF">
        <w:rPr>
          <w:b/>
          <w:color w:val="auto"/>
          <w:lang w:val="sr-Cyrl-CS"/>
        </w:rPr>
        <w:t xml:space="preserve">                           </w:t>
      </w:r>
    </w:p>
    <w:p w:rsidR="00AB07E6" w:rsidRPr="008221AF" w:rsidRDefault="00AB07E6" w:rsidP="00AB07E6">
      <w:pPr>
        <w:rPr>
          <w:b/>
          <w:color w:val="auto"/>
          <w:lang w:val="sr-Cyrl-CS"/>
        </w:rPr>
      </w:pPr>
      <w:r w:rsidRPr="008221AF">
        <w:rPr>
          <w:b/>
          <w:color w:val="auto"/>
          <w:lang w:val="sr-Cyrl-CS"/>
        </w:rPr>
        <w:t>___________________                                                     __________________________</w:t>
      </w:r>
    </w:p>
    <w:p w:rsidR="00AB07E6" w:rsidRPr="008221AF" w:rsidRDefault="00AB07E6" w:rsidP="00AB07E6">
      <w:pPr>
        <w:rPr>
          <w:b/>
          <w:color w:val="auto"/>
          <w:lang w:val="sr-Cyrl-CS"/>
        </w:rPr>
      </w:pPr>
    </w:p>
    <w:p w:rsidR="00AB07E6" w:rsidRPr="008221AF" w:rsidRDefault="00AB07E6" w:rsidP="00AB07E6">
      <w:pPr>
        <w:rPr>
          <w:color w:val="auto"/>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Pr="008221AF" w:rsidRDefault="00AB07E6" w:rsidP="00AB07E6">
      <w:pPr>
        <w:rPr>
          <w:color w:val="auto"/>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Pr="00667B71" w:rsidRDefault="00AB07E6" w:rsidP="00AB07E6">
      <w:pPr>
        <w:rPr>
          <w:lang w:val="sr-Cyrl-CS"/>
        </w:rPr>
      </w:pPr>
    </w:p>
    <w:p w:rsidR="00AB07E6" w:rsidRDefault="00AB07E6" w:rsidP="00AB07E6">
      <w:pPr>
        <w:rPr>
          <w:b/>
          <w:bCs/>
          <w:lang w:val="sr-Cyrl-CS"/>
        </w:rPr>
      </w:pPr>
      <w:r>
        <w:rPr>
          <w:b/>
          <w:bCs/>
          <w:lang w:val="sr-Cyrl-CS"/>
        </w:rPr>
        <w:t xml:space="preserve">Република Србија                                                                МОДЕЛ УГОВОРА                                                                 </w:t>
      </w:r>
    </w:p>
    <w:p w:rsidR="00AB07E6" w:rsidRDefault="00AB07E6" w:rsidP="00AB07E6">
      <w:pPr>
        <w:rPr>
          <w:b/>
          <w:bCs/>
          <w:lang w:val="sr-Cyrl-CS"/>
        </w:rPr>
      </w:pPr>
      <w:r>
        <w:rPr>
          <w:b/>
          <w:bCs/>
          <w:lang w:val="sr-Cyrl-CS"/>
        </w:rPr>
        <w:t>Установа Геронтолошки центар</w:t>
      </w:r>
    </w:p>
    <w:p w:rsidR="00AB07E6" w:rsidRDefault="00AB07E6" w:rsidP="00AB07E6">
      <w:pPr>
        <w:rPr>
          <w:lang w:val="sr-Cyrl-CS"/>
        </w:rPr>
      </w:pPr>
      <w:r>
        <w:rPr>
          <w:lang w:val="sr-Cyrl-CS"/>
        </w:rPr>
        <w:t>Београд-Земун, ул. Марије Бурсаћ бр.49</w:t>
      </w:r>
    </w:p>
    <w:p w:rsidR="00AB07E6" w:rsidRDefault="00AB07E6" w:rsidP="00AB07E6">
      <w:pPr>
        <w:rPr>
          <w:lang w:val="sr-Cyrl-CS"/>
        </w:rPr>
      </w:pPr>
      <w:r>
        <w:rPr>
          <w:lang w:val="sr-Cyrl-CS"/>
        </w:rPr>
        <w:t>Датум:____________________</w:t>
      </w:r>
      <w:r>
        <w:rPr>
          <w:lang w:val="sr-Cyrl-CS"/>
        </w:rPr>
        <w:br/>
        <w:t>Број:______________________</w:t>
      </w:r>
    </w:p>
    <w:p w:rsidR="00AB07E6" w:rsidRDefault="00AB07E6" w:rsidP="00AB07E6">
      <w:pPr>
        <w:rPr>
          <w:lang w:val="sr-Cyrl-CS"/>
        </w:rPr>
      </w:pPr>
    </w:p>
    <w:p w:rsidR="00AB07E6" w:rsidRPr="00A90774" w:rsidRDefault="00AB07E6" w:rsidP="00AB07E6">
      <w:pPr>
        <w:jc w:val="center"/>
        <w:rPr>
          <w:b/>
          <w:lang w:val="sr-Cyrl-CS"/>
        </w:rPr>
      </w:pPr>
      <w:r w:rsidRPr="00A90774">
        <w:rPr>
          <w:b/>
        </w:rPr>
        <w:t>УГОВОР</w:t>
      </w:r>
    </w:p>
    <w:p w:rsidR="00AB07E6" w:rsidRPr="00A90774" w:rsidRDefault="00AB07E6" w:rsidP="00AB07E6">
      <w:pPr>
        <w:pStyle w:val="Heading1"/>
        <w:jc w:val="center"/>
        <w:rPr>
          <w:b/>
          <w:sz w:val="24"/>
          <w:szCs w:val="24"/>
        </w:rPr>
      </w:pPr>
      <w:r w:rsidRPr="00A90774">
        <w:rPr>
          <w:b/>
          <w:sz w:val="24"/>
          <w:szCs w:val="24"/>
        </w:rPr>
        <w:t xml:space="preserve">  О  ЈАВНОЈ  НАБАВЦИ</w:t>
      </w:r>
    </w:p>
    <w:p w:rsidR="00AB07E6" w:rsidRDefault="00AB07E6" w:rsidP="00AB07E6">
      <w:pPr>
        <w:jc w:val="center"/>
        <w:rPr>
          <w:b/>
          <w:bCs/>
          <w:lang w:val="sr-Cyrl-CS"/>
        </w:rPr>
      </w:pPr>
    </w:p>
    <w:p w:rsidR="00AB07E6" w:rsidRDefault="00AB07E6" w:rsidP="00AB07E6">
      <w:pPr>
        <w:rPr>
          <w:lang w:val="sr-Cyrl-CS"/>
        </w:rPr>
      </w:pPr>
      <w:r>
        <w:rPr>
          <w:lang w:val="sr-Cyrl-CS"/>
        </w:rPr>
        <w:t>Закључен дана______________________________ између:</w:t>
      </w:r>
    </w:p>
    <w:p w:rsidR="00AB07E6" w:rsidRDefault="00AB07E6" w:rsidP="00AB07E6">
      <w:pPr>
        <w:suppressAutoHyphens w:val="0"/>
        <w:spacing w:line="240" w:lineRule="auto"/>
        <w:ind w:left="1800"/>
        <w:jc w:val="both"/>
        <w:rPr>
          <w:lang w:val="sr-Cyrl-CS"/>
        </w:rPr>
      </w:pPr>
      <w:r>
        <w:rPr>
          <w:bCs/>
          <w:lang w:val="sr-Cyrl-CS"/>
        </w:rPr>
        <w:t xml:space="preserve">1) </w:t>
      </w:r>
      <w:r w:rsidRPr="00D73590">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AB07E6" w:rsidRDefault="00AB07E6" w:rsidP="00AB07E6">
      <w:pPr>
        <w:ind w:left="2220"/>
        <w:jc w:val="both"/>
        <w:rPr>
          <w:lang w:val="sr-Cyrl-CS"/>
        </w:rPr>
      </w:pPr>
      <w:r>
        <w:rPr>
          <w:lang w:val="sr-Cyrl-CS"/>
        </w:rPr>
        <w:t>и</w:t>
      </w:r>
    </w:p>
    <w:p w:rsidR="00AB07E6" w:rsidRPr="00DF6B0D" w:rsidRDefault="00AB07E6" w:rsidP="00AB07E6">
      <w:pPr>
        <w:numPr>
          <w:ilvl w:val="0"/>
          <w:numId w:val="15"/>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AB07E6" w:rsidRPr="00B03EE1" w:rsidRDefault="00AB07E6" w:rsidP="00AB07E6">
      <w:pPr>
        <w:ind w:left="1860"/>
        <w:jc w:val="both"/>
        <w:rPr>
          <w:b/>
          <w:bCs/>
          <w:lang w:val="sr-Cyrl-CS"/>
        </w:rPr>
      </w:pPr>
    </w:p>
    <w:p w:rsidR="00AB07E6" w:rsidRDefault="00AB07E6" w:rsidP="00AB07E6">
      <w:pPr>
        <w:ind w:left="2220"/>
        <w:rPr>
          <w:b/>
          <w:bCs/>
          <w:lang w:val="sr-Cyrl-CS"/>
        </w:rPr>
      </w:pPr>
    </w:p>
    <w:p w:rsidR="00AB07E6" w:rsidRDefault="00AB07E6" w:rsidP="00AB07E6">
      <w:pPr>
        <w:jc w:val="center"/>
        <w:rPr>
          <w:b/>
          <w:bCs/>
          <w:lang w:val="sr-Cyrl-CS"/>
        </w:rPr>
      </w:pPr>
      <w:r>
        <w:rPr>
          <w:b/>
          <w:bCs/>
          <w:lang w:val="sr-Cyrl-CS"/>
        </w:rPr>
        <w:t>Члан 1.</w:t>
      </w:r>
    </w:p>
    <w:p w:rsidR="00AB07E6" w:rsidRDefault="00AB07E6" w:rsidP="00AB07E6">
      <w:pPr>
        <w:numPr>
          <w:ilvl w:val="1"/>
          <w:numId w:val="12"/>
        </w:numPr>
        <w:suppressAutoHyphens w:val="0"/>
        <w:spacing w:line="240" w:lineRule="auto"/>
        <w:rPr>
          <w:b/>
          <w:bCs/>
          <w:lang w:val="sr-Cyrl-CS"/>
        </w:rPr>
      </w:pPr>
      <w:r>
        <w:rPr>
          <w:b/>
          <w:bCs/>
          <w:lang w:val="sr-Cyrl-CS"/>
        </w:rPr>
        <w:t>Уговорне стране констатују:</w:t>
      </w:r>
    </w:p>
    <w:p w:rsidR="00AB07E6" w:rsidRPr="008221AF" w:rsidRDefault="00AB07E6" w:rsidP="00AB07E6">
      <w:pPr>
        <w:jc w:val="both"/>
        <w:rPr>
          <w:color w:val="auto"/>
          <w:lang w:val="sr-Cyrl-CS"/>
        </w:rPr>
      </w:pPr>
      <w:r w:rsidRPr="008221AF">
        <w:rPr>
          <w:color w:val="auto"/>
          <w:lang w:val="sr-Cyrl-CS"/>
        </w:rPr>
        <w:t>- да је купац, на основу члана 60. Закона о јавним набавка</w:t>
      </w:r>
      <w:r w:rsidRPr="008221AF">
        <w:rPr>
          <w:color w:val="auto"/>
          <w:lang w:val="sr-Latn-CS"/>
        </w:rPr>
        <w:t>м</w:t>
      </w:r>
      <w:r w:rsidRPr="008221AF">
        <w:rPr>
          <w:color w:val="auto"/>
          <w:lang w:val="sr-Cyrl-CS"/>
        </w:rPr>
        <w:t xml:space="preserve">а </w:t>
      </w:r>
      <w:r w:rsidRPr="002166F9">
        <w:rPr>
          <w:rFonts w:eastAsia="TimesNewRomanPSMT"/>
        </w:rPr>
        <w:t>(„Сл. гласник РС” бр. 124/2012,</w:t>
      </w:r>
      <w:r w:rsidRPr="002166F9">
        <w:rPr>
          <w:rFonts w:eastAsia="TimesNewRomanPSMT"/>
          <w:lang w:val="sr-Cyrl-CS"/>
        </w:rPr>
        <w:t xml:space="preserve"> 14/2015 и 68/2015</w:t>
      </w:r>
      <w:r w:rsidRPr="002166F9">
        <w:rPr>
          <w:rFonts w:eastAsia="TimesNewRomanPSMT"/>
        </w:rPr>
        <w:t xml:space="preserve"> у даљем тексту: Закон</w:t>
      </w:r>
      <w:r w:rsidRPr="002166F9">
        <w:rPr>
          <w:color w:val="auto"/>
          <w:lang w:val="sr-Cyrl-CS"/>
        </w:rPr>
        <w:t>)</w:t>
      </w:r>
      <w:r w:rsidRPr="008221AF">
        <w:rPr>
          <w:color w:val="auto"/>
          <w:lang w:val="sr-Cyrl-CS"/>
        </w:rPr>
        <w:t>, објавио јавни позив за прикупљање понуда у отвореном поступку на Порталу јавних набавки, дана _______. године  за набавку добара НАМИРНИЦА-ДЕО, ПАРТИЈА Смрзнута и конзервирана риба;</w:t>
      </w:r>
    </w:p>
    <w:p w:rsidR="00AB07E6" w:rsidRPr="008221AF" w:rsidRDefault="00AB07E6" w:rsidP="00AB07E6">
      <w:pPr>
        <w:jc w:val="both"/>
        <w:rPr>
          <w:color w:val="auto"/>
          <w:lang w:val="sr-Cyrl-CS"/>
        </w:rPr>
      </w:pPr>
      <w:r w:rsidRPr="008221AF">
        <w:rPr>
          <w:color w:val="auto"/>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8221AF" w:rsidRDefault="00AB07E6" w:rsidP="00AB07E6">
      <w:pPr>
        <w:jc w:val="both"/>
        <w:rPr>
          <w:color w:val="auto"/>
          <w:lang w:val="sr-Cyrl-CS"/>
        </w:rPr>
      </w:pPr>
      <w:r w:rsidRPr="008221AF">
        <w:rPr>
          <w:color w:val="auto"/>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8221AF" w:rsidRDefault="00AB07E6" w:rsidP="00AB07E6">
      <w:pPr>
        <w:jc w:val="both"/>
        <w:rPr>
          <w:color w:val="auto"/>
          <w:lang w:val="sr-Cyrl-CS"/>
        </w:rPr>
      </w:pPr>
      <w:r w:rsidRPr="008221AF">
        <w:rPr>
          <w:color w:val="auto"/>
          <w:lang w:val="sr-Cyrl-CS"/>
        </w:rPr>
        <w:t>- да је купац на основу члана 108. Закона, у складу са продавчевом понудом</w:t>
      </w:r>
      <w:r w:rsidRPr="008221AF">
        <w:rPr>
          <w:b/>
          <w:color w:val="auto"/>
          <w:lang w:val="sr-Cyrl-CS"/>
        </w:rPr>
        <w:t xml:space="preserve"> </w:t>
      </w:r>
      <w:r w:rsidRPr="008221AF">
        <w:rPr>
          <w:color w:val="auto"/>
          <w:lang w:val="sr-Cyrl-CS"/>
        </w:rPr>
        <w:t>и одлуком о избору најповољније понуде бр._______ од _____ године изабрао продавца за испоруку добар</w:t>
      </w:r>
      <w:r w:rsidR="00211D1D">
        <w:rPr>
          <w:color w:val="auto"/>
          <w:lang w:val="sr-Cyrl-CS"/>
        </w:rPr>
        <w:t>а за јавну набавку бр.21/2017., Партија 21/2/2017</w:t>
      </w:r>
      <w:r w:rsidRPr="008221AF">
        <w:rPr>
          <w:color w:val="auto"/>
          <w:lang w:val="sr-Cyrl-CS"/>
        </w:rPr>
        <w:t>.</w:t>
      </w:r>
    </w:p>
    <w:p w:rsidR="00AB07E6" w:rsidRPr="008221AF" w:rsidRDefault="00AB07E6" w:rsidP="00AB07E6">
      <w:pPr>
        <w:ind w:left="420"/>
        <w:jc w:val="both"/>
        <w:rPr>
          <w:color w:val="auto"/>
          <w:lang w:val="sr-Cyrl-CS"/>
        </w:rPr>
      </w:pPr>
    </w:p>
    <w:p w:rsidR="00AB07E6" w:rsidRPr="008221AF" w:rsidRDefault="00AB07E6" w:rsidP="00AB07E6">
      <w:pPr>
        <w:jc w:val="center"/>
        <w:rPr>
          <w:b/>
          <w:bCs/>
          <w:color w:val="auto"/>
          <w:lang w:val="sr-Cyrl-CS"/>
        </w:rPr>
      </w:pPr>
      <w:r w:rsidRPr="008221AF">
        <w:rPr>
          <w:b/>
          <w:bCs/>
          <w:color w:val="auto"/>
          <w:lang w:val="sr-Cyrl-CS"/>
        </w:rPr>
        <w:t>Члан 2.</w:t>
      </w:r>
    </w:p>
    <w:p w:rsidR="00AB07E6" w:rsidRDefault="00AB07E6" w:rsidP="00AB07E6">
      <w:pPr>
        <w:jc w:val="both"/>
        <w:rPr>
          <w:u w:val="single"/>
          <w:lang w:val="sr-Cyrl-CS"/>
        </w:rPr>
      </w:pPr>
      <w:r>
        <w:rPr>
          <w:lang w:val="sr-Cyrl-CS"/>
        </w:rPr>
        <w:t xml:space="preserve">2.1. Предмет овог уговора је купопродаја </w:t>
      </w:r>
      <w:r>
        <w:rPr>
          <w:b/>
          <w:lang w:val="sr-Cyrl-CS"/>
        </w:rPr>
        <w:t>Смрзнуте и конзервиране рибе за потребе припрема оброка корисника купца</w:t>
      </w:r>
      <w:r>
        <w:rPr>
          <w:lang w:val="sr-Latn-CS"/>
        </w:rPr>
        <w:t xml:space="preserve"> </w:t>
      </w:r>
      <w:r>
        <w:rPr>
          <w:lang w:val="sr-Cyrl-CS"/>
        </w:rPr>
        <w:t xml:space="preserve">у количини и по ценама из понуде  број: _______________ од _____________ године, што износи </w:t>
      </w:r>
      <w:r>
        <w:rPr>
          <w:u w:val="single"/>
          <w:lang w:val="sr-Cyrl-CS"/>
        </w:rPr>
        <w:t>_______________</w:t>
      </w:r>
      <w:r w:rsidRPr="00902516">
        <w:rPr>
          <w:u w:val="single"/>
          <w:lang w:val="sr-Cyrl-CS"/>
        </w:rPr>
        <w:t>динара без ПДВ.</w:t>
      </w:r>
    </w:p>
    <w:p w:rsidR="00AB07E6" w:rsidRPr="00C536D6" w:rsidRDefault="00AB07E6" w:rsidP="00AB07E6">
      <w:pPr>
        <w:jc w:val="both"/>
        <w:rPr>
          <w:rStyle w:val="Strong"/>
          <w:u w:val="single"/>
          <w:lang w:val="sr-Cyrl-CS"/>
        </w:rPr>
      </w:pPr>
      <w:r>
        <w:rPr>
          <w:lang w:val="sr-Cyrl-CS"/>
        </w:rPr>
        <w:t xml:space="preserve">2.2.   </w:t>
      </w:r>
      <w:r w:rsidRPr="00C536D6">
        <w:rPr>
          <w:b/>
          <w:lang w:val="sr-Cyrl-CS"/>
        </w:rPr>
        <w:t xml:space="preserve">Продавац се обавезује да приликом сваке испоруке </w:t>
      </w:r>
      <w:r>
        <w:rPr>
          <w:b/>
          <w:lang w:val="sr-Cyrl-CS"/>
        </w:rPr>
        <w:t xml:space="preserve">купцу достави, заједно са предметом купопродаје, и </w:t>
      </w:r>
      <w:r w:rsidRPr="000B6B4D">
        <w:rPr>
          <w:b/>
          <w:u w:val="single"/>
          <w:lang w:val="sr-Cyrl-CS"/>
        </w:rPr>
        <w:t xml:space="preserve">важеће </w:t>
      </w:r>
      <w:r w:rsidRPr="00C536D6">
        <w:rPr>
          <w:rStyle w:val="Strong"/>
          <w:u w:val="single"/>
          <w:lang w:val="sr-Cyrl-CS"/>
        </w:rPr>
        <w:t>потврде надлежног органа о квалитету прои</w:t>
      </w:r>
      <w:r>
        <w:rPr>
          <w:rStyle w:val="Strong"/>
          <w:u w:val="single"/>
          <w:lang w:val="sr-Cyrl-CS"/>
        </w:rPr>
        <w:t>звода.</w:t>
      </w:r>
    </w:p>
    <w:p w:rsidR="00AB07E6" w:rsidRDefault="00AB07E6" w:rsidP="00AB07E6">
      <w:pPr>
        <w:jc w:val="both"/>
        <w:rPr>
          <w:b/>
          <w:lang w:val="sr-Cyrl-CS"/>
        </w:rPr>
      </w:pPr>
    </w:p>
    <w:p w:rsidR="00AB07E6" w:rsidRDefault="00AB07E6" w:rsidP="00AB07E6">
      <w:pPr>
        <w:jc w:val="both"/>
        <w:rPr>
          <w:b/>
          <w:lang w:val="sr-Latn-CS"/>
        </w:rPr>
      </w:pPr>
    </w:p>
    <w:p w:rsidR="00AB07E6" w:rsidRDefault="00AB07E6" w:rsidP="00AB07E6">
      <w:pPr>
        <w:jc w:val="both"/>
        <w:rPr>
          <w:b/>
          <w:lang w:val="sr-Latn-CS"/>
        </w:rPr>
      </w:pPr>
    </w:p>
    <w:p w:rsidR="00AB07E6" w:rsidRPr="00846155" w:rsidRDefault="00AB07E6" w:rsidP="00AB07E6">
      <w:pPr>
        <w:jc w:val="both"/>
        <w:rPr>
          <w:b/>
          <w:lang w:val="sr-Latn-CS"/>
        </w:rPr>
      </w:pPr>
    </w:p>
    <w:p w:rsidR="00AB07E6" w:rsidRPr="00C536D6" w:rsidRDefault="00AB07E6" w:rsidP="00AB07E6">
      <w:pPr>
        <w:jc w:val="both"/>
        <w:rPr>
          <w:b/>
          <w:lang w:val="sr-Cyrl-CS"/>
        </w:rPr>
      </w:pPr>
    </w:p>
    <w:p w:rsidR="00AB07E6" w:rsidRDefault="00AB07E6" w:rsidP="00AB07E6">
      <w:pPr>
        <w:jc w:val="center"/>
        <w:rPr>
          <w:b/>
          <w:bCs/>
          <w:lang w:val="sr-Cyrl-CS"/>
        </w:rPr>
      </w:pPr>
      <w:r>
        <w:rPr>
          <w:b/>
          <w:bCs/>
          <w:lang w:val="sr-Cyrl-CS"/>
        </w:rPr>
        <w:t>Члан 3.</w:t>
      </w:r>
    </w:p>
    <w:p w:rsidR="00AB07E6" w:rsidRDefault="00AB07E6" w:rsidP="00AB07E6">
      <w:pPr>
        <w:rPr>
          <w:lang w:val="sr-Cyrl-CS"/>
        </w:rPr>
      </w:pPr>
      <w:r>
        <w:rPr>
          <w:lang w:val="sr-Cyrl-CS"/>
        </w:rPr>
        <w:t xml:space="preserve">3.1. Цене исказане у члану 2. уговора не могу се мењати у року од </w:t>
      </w:r>
      <w:r w:rsidRPr="00A251CA">
        <w:rPr>
          <w:lang w:val="sr-Cyrl-CS"/>
        </w:rPr>
        <w:t>30</w:t>
      </w:r>
      <w:r w:rsidRPr="007073E8">
        <w:rPr>
          <w:b/>
          <w:lang w:val="sr-Cyrl-CS"/>
        </w:rPr>
        <w:t xml:space="preserve"> </w:t>
      </w:r>
      <w:r>
        <w:rPr>
          <w:lang w:val="sr-Cyrl-CS"/>
        </w:rPr>
        <w:t>дана од дана прве испоруке по потписаном уговору.</w:t>
      </w:r>
    </w:p>
    <w:p w:rsidR="00AB07E6" w:rsidRPr="00E90D8D" w:rsidRDefault="00AB07E6" w:rsidP="00AB07E6">
      <w:pPr>
        <w:rPr>
          <w:b/>
          <w:lang w:val="sr-Cyrl-CS"/>
        </w:rPr>
      </w:pPr>
      <w:r>
        <w:rPr>
          <w:lang w:val="sr-Cyrl-CS"/>
        </w:rPr>
        <w:t>3.2.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Pr>
          <w:lang w:val="sr-Latn-CS"/>
        </w:rPr>
        <w:t xml:space="preserve"> </w:t>
      </w:r>
      <w:r>
        <w:rPr>
          <w:lang w:val="sr-Cyrl-CS"/>
        </w:rPr>
        <w:t>.</w:t>
      </w:r>
    </w:p>
    <w:p w:rsidR="00AB07E6" w:rsidRDefault="00AB07E6" w:rsidP="00AB07E6">
      <w:pPr>
        <w:jc w:val="both"/>
        <w:rPr>
          <w:lang w:val="sr-Cyrl-CS"/>
        </w:rPr>
      </w:pPr>
      <w:r>
        <w:rPr>
          <w:lang w:val="sr-Cyrl-CS"/>
        </w:rPr>
        <w:t>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w:t>
      </w:r>
      <w:r w:rsidRPr="004F72BE">
        <w:rPr>
          <w:lang w:val="sr-Cyrl-CS"/>
        </w:rPr>
        <w:t xml:space="preserve"> </w:t>
      </w:r>
      <w:r>
        <w:rPr>
          <w:lang w:val="sr-Cyrl-CS"/>
        </w:rPr>
        <w:t>у  односу на месец у ком је извршена прва испорука тј</w:t>
      </w:r>
      <w:r>
        <w:rPr>
          <w:lang w:val="sr-Latn-CS"/>
        </w:rPr>
        <w:t>.</w:t>
      </w:r>
      <w:r>
        <w:rPr>
          <w:lang w:val="sr-Cyrl-CS"/>
        </w:rPr>
        <w:t xml:space="preserve"> у односу на месец када је цена промењена.</w:t>
      </w:r>
    </w:p>
    <w:p w:rsidR="00AB07E6" w:rsidRDefault="00AB07E6" w:rsidP="00AB07E6">
      <w:pPr>
        <w:rPr>
          <w:lang w:val="sr-Cyrl-CS"/>
        </w:rPr>
      </w:pPr>
    </w:p>
    <w:p w:rsidR="00AB07E6" w:rsidRDefault="00AB07E6" w:rsidP="00AB07E6">
      <w:pPr>
        <w:rPr>
          <w:lang w:val="sr-Cyrl-CS"/>
        </w:rPr>
      </w:pPr>
    </w:p>
    <w:p w:rsidR="00AB07E6" w:rsidRDefault="00AB07E6" w:rsidP="00AB07E6">
      <w:pPr>
        <w:jc w:val="center"/>
        <w:rPr>
          <w:b/>
          <w:bCs/>
          <w:lang w:val="sr-Cyrl-CS"/>
        </w:rPr>
      </w:pPr>
      <w:r>
        <w:rPr>
          <w:b/>
          <w:bCs/>
          <w:lang w:val="sr-Cyrl-CS"/>
        </w:rPr>
        <w:t>Члан 4.</w:t>
      </w:r>
    </w:p>
    <w:p w:rsidR="00AB07E6" w:rsidRDefault="00AB07E6" w:rsidP="00AB07E6">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AB07E6" w:rsidRPr="005E1277" w:rsidRDefault="00AB07E6" w:rsidP="00AB07E6">
      <w:pPr>
        <w:jc w:val="both"/>
      </w:pPr>
      <w:r>
        <w:t>4.2.</w:t>
      </w:r>
      <w:r w:rsidRPr="005E1277">
        <w:t xml:space="preserve"> </w:t>
      </w:r>
      <w:r w:rsidR="00211D1D">
        <w:t>Про</w:t>
      </w:r>
      <w:r>
        <w:t>давац</w:t>
      </w:r>
      <w:r w:rsidRPr="005E1277">
        <w:t xml:space="preserve"> се обавезује да сва требована и испоручена роба одговара узорцима достављеним на </w:t>
      </w:r>
      <w:r>
        <w:t>узорковање</w:t>
      </w:r>
      <w:r w:rsidRPr="005E1277">
        <w:t>.</w:t>
      </w:r>
    </w:p>
    <w:p w:rsidR="00AB07E6" w:rsidRPr="008C47CF" w:rsidRDefault="00AB07E6" w:rsidP="00AB07E6">
      <w:pPr>
        <w:jc w:val="both"/>
        <w:rPr>
          <w:lang w:val="sr-Cyrl-CS"/>
        </w:rPr>
      </w:pPr>
      <w:r w:rsidRPr="008C47CF">
        <w:rPr>
          <w:lang w:val="sr-Cyrl-CS"/>
        </w:rPr>
        <w:t>4.</w:t>
      </w:r>
      <w:r>
        <w:rPr>
          <w:lang w:val="sr-Cyrl-CS"/>
        </w:rPr>
        <w:t>3</w:t>
      </w:r>
      <w:r w:rsidRPr="008C47CF">
        <w:rPr>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8C47CF" w:rsidRDefault="00AB07E6" w:rsidP="00AB07E6">
      <w:pPr>
        <w:jc w:val="both"/>
        <w:rPr>
          <w:b/>
          <w:lang w:val="sr-Cyrl-CS"/>
        </w:rPr>
      </w:pPr>
      <w:r w:rsidRPr="008C47CF">
        <w:rPr>
          <w:lang w:val="sr-Cyrl-CS"/>
        </w:rPr>
        <w:t>4.</w:t>
      </w:r>
      <w:r>
        <w:rPr>
          <w:lang w:val="sr-Cyrl-CS"/>
        </w:rPr>
        <w:t>4</w:t>
      </w:r>
      <w:r w:rsidRPr="008C47CF">
        <w:rPr>
          <w:lang w:val="sr-Cyrl-CS"/>
        </w:rPr>
        <w:t xml:space="preserve">. Уколико се </w:t>
      </w:r>
      <w:r w:rsidRPr="008C47CF">
        <w:rPr>
          <w:b/>
          <w:lang w:val="sr-Cyrl-CS"/>
        </w:rPr>
        <w:t xml:space="preserve">у </w:t>
      </w:r>
      <w:r>
        <w:rPr>
          <w:lang w:val="sr-Cyrl-CS"/>
        </w:rPr>
        <w:t xml:space="preserve">наредним испорукама за </w:t>
      </w:r>
      <w:r w:rsidRPr="008C47CF">
        <w:rPr>
          <w:lang w:val="sr-Cyrl-CS"/>
        </w:rPr>
        <w:t xml:space="preserve">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Default="00AB07E6" w:rsidP="00AB07E6">
      <w:pPr>
        <w:rPr>
          <w:lang w:val="sr-Cyrl-CS"/>
        </w:rPr>
      </w:pPr>
    </w:p>
    <w:p w:rsidR="00AB07E6" w:rsidRDefault="00AB07E6" w:rsidP="00AB07E6">
      <w:pPr>
        <w:jc w:val="center"/>
        <w:rPr>
          <w:b/>
          <w:bCs/>
          <w:lang w:val="sr-Cyrl-CS"/>
        </w:rPr>
      </w:pPr>
      <w:r>
        <w:rPr>
          <w:b/>
          <w:bCs/>
          <w:lang w:val="sr-Cyrl-CS"/>
        </w:rPr>
        <w:t>Члан 5.</w:t>
      </w:r>
    </w:p>
    <w:p w:rsidR="00AB07E6" w:rsidRDefault="00AB07E6" w:rsidP="00AB07E6">
      <w:pPr>
        <w:jc w:val="both"/>
        <w:rPr>
          <w:lang w:val="sr-Cyrl-CS"/>
        </w:rPr>
      </w:pPr>
      <w:r>
        <w:rPr>
          <w:lang w:val="sr-Cyrl-CS"/>
        </w:rPr>
        <w:t>5.1. Продавац је дужан да купцу испоручи добра у року од___ (</w:t>
      </w:r>
      <w:r w:rsidRPr="00FD4A33">
        <w:rPr>
          <w:color w:val="auto"/>
          <w:lang w:val="sr-Cyrl-CS"/>
        </w:rPr>
        <w:t>највише 1)</w:t>
      </w:r>
      <w:r>
        <w:rPr>
          <w:lang w:val="sr-Cyrl-CS"/>
        </w:rPr>
        <w:t xml:space="preserve"> дана од достављања спецификације-требовања од стране купца.</w:t>
      </w:r>
    </w:p>
    <w:p w:rsidR="00AB07E6" w:rsidRDefault="00AB07E6" w:rsidP="00AB07E6">
      <w:pPr>
        <w:jc w:val="both"/>
        <w:rPr>
          <w:lang w:val="sr-Cyrl-CS"/>
        </w:rPr>
      </w:pPr>
      <w:r>
        <w:rPr>
          <w:lang w:val="sr-Cyrl-CS"/>
        </w:rPr>
        <w:t>5.2. Место испоруке је у радним јединицама купца.</w:t>
      </w:r>
    </w:p>
    <w:p w:rsidR="00AB07E6" w:rsidRDefault="00AB07E6" w:rsidP="00AB07E6">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6.</w:t>
      </w:r>
    </w:p>
    <w:p w:rsidR="00AB07E6" w:rsidRDefault="00AB07E6" w:rsidP="00AB07E6">
      <w:pPr>
        <w:pStyle w:val="BodyText"/>
      </w:pPr>
      <w:r>
        <w:t>6.1. Достављена фактура купцу представља основ за плаћање уговорне цене.</w:t>
      </w:r>
    </w:p>
    <w:p w:rsidR="00AB07E6" w:rsidRDefault="00AB07E6" w:rsidP="00AB07E6">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7674E1" w:rsidRDefault="007674E1" w:rsidP="007674E1">
      <w:pPr>
        <w:jc w:val="both"/>
        <w:rPr>
          <w:lang w:val="sr-Cyrl-CS"/>
        </w:rPr>
      </w:pPr>
      <w:r>
        <w:rPr>
          <w:lang w:val="sr-Cyrl-CS"/>
        </w:rPr>
        <w:t>6.3. Продавац</w:t>
      </w:r>
      <w:r>
        <w:rPr>
          <w:lang w:val="ru-RU"/>
        </w:rPr>
        <w:t xml:space="preserve"> се обавезује да на фактури наведе заводни број Уговора додељен од стране Наручиоца са називом предметне набавке.</w:t>
      </w:r>
    </w:p>
    <w:p w:rsidR="007674E1" w:rsidRDefault="007674E1" w:rsidP="007674E1">
      <w:pPr>
        <w:jc w:val="both"/>
        <w:rPr>
          <w:lang w:val="sr-Cyrl-CS"/>
        </w:rPr>
      </w:pPr>
    </w:p>
    <w:p w:rsidR="00AB07E6" w:rsidRDefault="00AB07E6" w:rsidP="007674E1">
      <w:pPr>
        <w:jc w:val="both"/>
      </w:pPr>
      <w:r>
        <w:lastRenderedPageBreak/>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5E1277" w:rsidRDefault="00AB07E6" w:rsidP="00AB07E6">
      <w:pPr>
        <w:pStyle w:val="BodyText"/>
      </w:pPr>
    </w:p>
    <w:p w:rsidR="00AB07E6" w:rsidRDefault="00AB07E6" w:rsidP="00AB07E6">
      <w:pPr>
        <w:jc w:val="center"/>
        <w:rPr>
          <w:b/>
          <w:bCs/>
          <w:lang w:val="sr-Cyrl-CS"/>
        </w:rPr>
      </w:pPr>
      <w:r>
        <w:rPr>
          <w:b/>
          <w:bCs/>
          <w:lang w:val="sr-Cyrl-CS"/>
        </w:rPr>
        <w:t>Члан 7.</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У</w:t>
      </w:r>
      <w:r w:rsidRPr="00667B71">
        <w:rPr>
          <w:rFonts w:ascii="Times New Roman" w:hAnsi="Times New Roman" w:cs="Times New Roman"/>
          <w:w w:val="106"/>
          <w:lang w:val="sr-Cyrl-CS"/>
        </w:rPr>
        <w:t xml:space="preserve"> случају прекорач</w:t>
      </w:r>
      <w:r>
        <w:rPr>
          <w:rFonts w:ascii="Times New Roman" w:hAnsi="Times New Roman" w:cs="Times New Roman"/>
          <w:w w:val="106"/>
          <w:lang w:val="sr-Cyrl-CS"/>
        </w:rPr>
        <w:t>ења рока из члана 5.</w:t>
      </w:r>
      <w:r w:rsidRPr="00667B71">
        <w:rPr>
          <w:rFonts w:ascii="Times New Roman" w:hAnsi="Times New Roman" w:cs="Times New Roman"/>
          <w:w w:val="106"/>
          <w:lang w:val="sr-Cyrl-CS"/>
        </w:rPr>
        <w:t xml:space="preserve"> овог уговора, Извршилац се обавезује да за сваки дан закашњења плати Нар</w:t>
      </w:r>
      <w:r>
        <w:rPr>
          <w:rFonts w:ascii="Times New Roman" w:hAnsi="Times New Roman" w:cs="Times New Roman"/>
          <w:w w:val="106"/>
          <w:lang w:val="sr-Cyrl-CS"/>
        </w:rPr>
        <w:t>учиоцу на име уговорне казне 1</w:t>
      </w:r>
      <w:r w:rsidRPr="00667B71">
        <w:rPr>
          <w:rFonts w:ascii="Times New Roman" w:hAnsi="Times New Roman" w:cs="Times New Roman"/>
          <w:w w:val="106"/>
          <w:lang w:val="sr-Cyrl-CS"/>
        </w:rPr>
        <w:t>% од износа п</w:t>
      </w:r>
      <w:r>
        <w:rPr>
          <w:rFonts w:ascii="Times New Roman" w:hAnsi="Times New Roman" w:cs="Times New Roman"/>
          <w:w w:val="106"/>
          <w:lang w:val="sr-Cyrl-CS"/>
        </w:rPr>
        <w:t>оручених добара</w:t>
      </w:r>
      <w:r w:rsidRPr="00667B71">
        <w:rPr>
          <w:rFonts w:ascii="Times New Roman" w:hAnsi="Times New Roman" w:cs="Times New Roman"/>
          <w:w w:val="106"/>
          <w:lang w:val="sr-Cyrl-CS"/>
        </w:rPr>
        <w:t xml:space="preserve">. </w:t>
      </w:r>
    </w:p>
    <w:p w:rsidR="00AB07E6" w:rsidRDefault="00AB07E6" w:rsidP="00AB07E6">
      <w:pPr>
        <w:pStyle w:val="Style"/>
        <w:spacing w:before="52" w:line="244" w:lineRule="exact"/>
        <w:ind w:left="14" w:right="4" w:firstLine="720"/>
        <w:jc w:val="both"/>
        <w:rPr>
          <w:rFonts w:ascii="Times New Roman" w:hAnsi="Times New Roman" w:cs="Times New Roman"/>
          <w:w w:val="106"/>
          <w:lang w:val="sr-Cyrl-CS"/>
        </w:rPr>
      </w:pPr>
    </w:p>
    <w:p w:rsidR="00AB07E6" w:rsidRDefault="00AB07E6" w:rsidP="00AB07E6">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Ако укупна прекорачења рока из члана 5. овог уговора, трају више</w:t>
      </w:r>
      <w:r w:rsidRPr="00667B71">
        <w:rPr>
          <w:rFonts w:ascii="Times New Roman" w:hAnsi="Times New Roman" w:cs="Times New Roman"/>
          <w:w w:val="106"/>
          <w:lang w:val="sr-Cyrl-CS"/>
        </w:rPr>
        <w:t xml:space="preserve"> од</w:t>
      </w:r>
      <w:r>
        <w:rPr>
          <w:rFonts w:ascii="Times New Roman" w:hAnsi="Times New Roman" w:cs="Times New Roman"/>
          <w:w w:val="106"/>
          <w:lang w:val="sr-Cyrl-CS"/>
        </w:rPr>
        <w:t xml:space="preserve"> 5 (пет</w:t>
      </w:r>
      <w:r w:rsidRPr="00667B71">
        <w:rPr>
          <w:rFonts w:ascii="Times New Roman" w:hAnsi="Times New Roman" w:cs="Times New Roman"/>
          <w:w w:val="106"/>
          <w:lang w:val="sr-Cyrl-CS"/>
        </w:rPr>
        <w:t>) дана, Наручилац има право</w:t>
      </w:r>
      <w:r>
        <w:rPr>
          <w:rFonts w:ascii="Times New Roman" w:hAnsi="Times New Roman" w:cs="Times New Roman"/>
          <w:w w:val="106"/>
          <w:lang w:val="sr-Cyrl-CS"/>
        </w:rPr>
        <w:t xml:space="preserve"> наплате средства обезбеђења за добро извршења посла и</w:t>
      </w:r>
      <w:r w:rsidRPr="00667B71">
        <w:rPr>
          <w:rFonts w:ascii="Times New Roman" w:hAnsi="Times New Roman" w:cs="Times New Roman"/>
          <w:w w:val="106"/>
          <w:lang w:val="sr-Cyrl-CS"/>
        </w:rPr>
        <w:t xml:space="preserve"> право да раскине предметни уговор. </w:t>
      </w:r>
    </w:p>
    <w:p w:rsidR="00AB07E6" w:rsidRPr="002B3B2D" w:rsidRDefault="00AB07E6" w:rsidP="00AB07E6">
      <w:pPr>
        <w:jc w:val="both"/>
        <w:rPr>
          <w:lang w:val="sr-Cyrl-CS"/>
        </w:rPr>
      </w:pPr>
    </w:p>
    <w:p w:rsidR="00AB07E6" w:rsidRPr="001917B0" w:rsidRDefault="00AB07E6" w:rsidP="00AB07E6">
      <w:pPr>
        <w:jc w:val="both"/>
        <w:rPr>
          <w:lang w:val="sr-Cyrl-CS"/>
        </w:rPr>
      </w:pP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Default="00AB07E6" w:rsidP="00AB07E6">
      <w:pPr>
        <w:rPr>
          <w:b/>
          <w:bCs/>
          <w:lang w:val="sr-Cyrl-CS"/>
        </w:rPr>
      </w:pPr>
      <w:r>
        <w:rPr>
          <w:lang w:val="sr-Cyrl-CS"/>
        </w:rPr>
        <w:t xml:space="preserve">                                                        </w:t>
      </w:r>
      <w:r>
        <w:rPr>
          <w:b/>
          <w:bCs/>
          <w:lang w:val="sr-Cyrl-CS"/>
        </w:rPr>
        <w:t>Члан 8.</w:t>
      </w:r>
    </w:p>
    <w:p w:rsidR="00AB07E6" w:rsidRDefault="00AB07E6" w:rsidP="00AB07E6">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AB07E6" w:rsidRDefault="00AB07E6" w:rsidP="00AB07E6">
      <w:pPr>
        <w:pStyle w:val="Style"/>
        <w:spacing w:before="52" w:line="244" w:lineRule="exact"/>
        <w:ind w:right="4"/>
        <w:jc w:val="both"/>
        <w:rPr>
          <w:rFonts w:ascii="Times New Roman" w:eastAsia="Arial Unicode MS" w:hAnsi="Times New Roman" w:cs="Times New Roman"/>
          <w:color w:val="000000"/>
          <w:kern w:val="1"/>
          <w:lang w:val="sr-Cyrl-CS" w:eastAsia="ar-SA"/>
        </w:rPr>
      </w:pPr>
    </w:p>
    <w:p w:rsidR="00AB07E6" w:rsidRPr="00667B71" w:rsidRDefault="00AB07E6" w:rsidP="00AB07E6">
      <w:pPr>
        <w:pStyle w:val="Style"/>
        <w:spacing w:before="52" w:line="244" w:lineRule="exact"/>
        <w:ind w:right="4"/>
        <w:jc w:val="both"/>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AB07E6" w:rsidRPr="006331C8" w:rsidRDefault="00AB07E6" w:rsidP="00AB07E6">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AB07E6" w:rsidRPr="006331C8"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AB07E6" w:rsidRDefault="00AB07E6" w:rsidP="00AB07E6">
      <w:pPr>
        <w:jc w:val="center"/>
        <w:rPr>
          <w:b/>
          <w:bCs/>
          <w:lang w:val="sr-Cyrl-CS"/>
        </w:rPr>
      </w:pPr>
    </w:p>
    <w:p w:rsidR="00AB07E6" w:rsidRDefault="00AB07E6" w:rsidP="00AB07E6">
      <w:pPr>
        <w:jc w:val="center"/>
        <w:rPr>
          <w:b/>
          <w:bCs/>
          <w:lang w:val="sr-Cyrl-CS"/>
        </w:rPr>
      </w:pPr>
      <w:r>
        <w:rPr>
          <w:b/>
          <w:bCs/>
          <w:lang w:val="sr-Cyrl-CS"/>
        </w:rPr>
        <w:t>Члан 9.</w:t>
      </w:r>
    </w:p>
    <w:p w:rsidR="00AB07E6" w:rsidRDefault="00AB07E6" w:rsidP="00AB07E6">
      <w:pPr>
        <w:jc w:val="center"/>
        <w:rPr>
          <w:b/>
          <w:bCs/>
          <w:lang w:val="sr-Cyrl-CS"/>
        </w:rPr>
      </w:pPr>
    </w:p>
    <w:p w:rsidR="00AB07E6" w:rsidRDefault="00AB07E6" w:rsidP="00AB07E6">
      <w:pPr>
        <w:rPr>
          <w:lang w:val="sr-Cyrl-CS"/>
        </w:rPr>
      </w:pPr>
      <w:r>
        <w:rPr>
          <w:lang w:val="sr-Cyrl-CS"/>
        </w:rPr>
        <w:t>9.1. Уговор ступа на снагу даном потписивања.</w:t>
      </w:r>
    </w:p>
    <w:p w:rsidR="00AB07E6" w:rsidRDefault="00AB07E6" w:rsidP="00AB07E6">
      <w:pPr>
        <w:rPr>
          <w:lang w:val="sr-Cyrl-CS"/>
        </w:rPr>
      </w:pPr>
      <w:r>
        <w:rPr>
          <w:lang w:val="sr-Cyrl-CS"/>
        </w:rPr>
        <w:t>9.2. Уговор је на снази док уговорена количина робе не буде испоручена.</w:t>
      </w:r>
    </w:p>
    <w:p w:rsidR="00AB07E6" w:rsidRDefault="00AB07E6" w:rsidP="00AB07E6">
      <w:pPr>
        <w:rPr>
          <w:lang w:val="sr-Cyrl-CS"/>
        </w:rPr>
      </w:pPr>
    </w:p>
    <w:p w:rsidR="00AB07E6" w:rsidRDefault="00AB07E6" w:rsidP="00AB07E6">
      <w:pPr>
        <w:jc w:val="center"/>
        <w:rPr>
          <w:b/>
          <w:bCs/>
          <w:lang w:val="sr-Cyrl-CS"/>
        </w:rPr>
      </w:pPr>
      <w:r>
        <w:rPr>
          <w:b/>
          <w:bCs/>
          <w:lang w:val="sr-Cyrl-CS"/>
        </w:rPr>
        <w:t>Члан 10.</w:t>
      </w:r>
    </w:p>
    <w:p w:rsidR="00AB07E6" w:rsidRDefault="00AB07E6" w:rsidP="00AB07E6">
      <w:pPr>
        <w:jc w:val="both"/>
        <w:rPr>
          <w:lang w:val="sr-Cyrl-CS"/>
        </w:rPr>
      </w:pPr>
      <w:r>
        <w:rPr>
          <w:lang w:val="sr-Cyrl-CS"/>
        </w:rPr>
        <w:lastRenderedPageBreak/>
        <w:t>10.1. Све евентуалне спорове који настану из, или поводом овог уговора – уговорне стране ће покушати да реше споразумно.</w:t>
      </w:r>
    </w:p>
    <w:p w:rsidR="00AB07E6" w:rsidRDefault="00AB07E6" w:rsidP="00AB07E6">
      <w:pPr>
        <w:jc w:val="both"/>
        <w:rPr>
          <w:lang w:val="sr-Cyrl-CS"/>
        </w:rPr>
      </w:pPr>
      <w:r>
        <w:rPr>
          <w:lang w:val="sr-Cyrl-CS"/>
        </w:rPr>
        <w:t xml:space="preserve">10.2. Уколико спорови између купца и продавца не буду решени споразумно, уговара се надлежност </w:t>
      </w:r>
      <w:r>
        <w:rPr>
          <w:lang w:val="sr-Latn-CS"/>
        </w:rPr>
        <w:t>Привредног</w:t>
      </w:r>
      <w:r>
        <w:rPr>
          <w:lang w:val="sr-Cyrl-CS"/>
        </w:rPr>
        <w:t xml:space="preserve"> суда у Београду.</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both"/>
        <w:rPr>
          <w:lang w:val="sr-Latn-CS"/>
        </w:rPr>
      </w:pPr>
    </w:p>
    <w:p w:rsidR="00AB07E6" w:rsidRPr="00846155" w:rsidRDefault="00AB07E6" w:rsidP="00AB07E6">
      <w:pPr>
        <w:jc w:val="both"/>
        <w:rPr>
          <w:lang w:val="sr-Latn-CS"/>
        </w:rPr>
      </w:pP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11.</w:t>
      </w:r>
    </w:p>
    <w:p w:rsidR="00AB07E6" w:rsidRDefault="00AB07E6" w:rsidP="00AB07E6">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AB07E6" w:rsidRDefault="00AB07E6" w:rsidP="00AB07E6">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AB07E6" w:rsidRDefault="00AB07E6" w:rsidP="00AB07E6">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AB07E6" w:rsidRDefault="00AB07E6" w:rsidP="00AB07E6">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ind w:left="2220"/>
        <w:jc w:val="both"/>
        <w:rPr>
          <w:lang w:val="sr-Cyrl-CS"/>
        </w:rPr>
      </w:pPr>
      <w:r>
        <w:rPr>
          <w:b/>
          <w:lang w:val="sr-Cyrl-CS"/>
        </w:rPr>
        <w:t xml:space="preserve">  </w:t>
      </w:r>
    </w:p>
    <w:p w:rsidR="00AB07E6" w:rsidRPr="009E1517" w:rsidRDefault="00AB07E6" w:rsidP="00AB07E6">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AB07E6" w:rsidRPr="009E1517" w:rsidRDefault="00AB07E6" w:rsidP="00AB07E6">
      <w:pPr>
        <w:rPr>
          <w:b/>
          <w:lang w:val="sr-Cyrl-CS"/>
        </w:rPr>
      </w:pPr>
      <w:r w:rsidRPr="009E1517">
        <w:rPr>
          <w:b/>
          <w:lang w:val="sr-Cyrl-CS"/>
        </w:rPr>
        <w:t xml:space="preserve">              </w:t>
      </w:r>
      <w:r>
        <w:rPr>
          <w:b/>
          <w:lang w:val="sr-Cyrl-CS"/>
        </w:rPr>
        <w:t xml:space="preserve">             </w:t>
      </w:r>
    </w:p>
    <w:p w:rsidR="00AB07E6" w:rsidRPr="009E1517" w:rsidRDefault="00AB07E6" w:rsidP="00AB07E6">
      <w:pPr>
        <w:rPr>
          <w:b/>
          <w:lang w:val="sr-Cyrl-CS"/>
        </w:rPr>
      </w:pPr>
      <w:r>
        <w:rPr>
          <w:b/>
          <w:lang w:val="sr-Cyrl-CS"/>
        </w:rPr>
        <w:t xml:space="preserve">                                                                   </w:t>
      </w:r>
    </w:p>
    <w:p w:rsidR="00AB07E6" w:rsidRPr="009E1517" w:rsidRDefault="00AB07E6" w:rsidP="00AB07E6">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AB07E6" w:rsidRDefault="00AB07E6" w:rsidP="00AB07E6"/>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rPr>
          <w:b/>
          <w:bCs/>
          <w:lang w:val="sr-Cyrl-CS"/>
        </w:rPr>
      </w:pPr>
      <w:r>
        <w:rPr>
          <w:b/>
          <w:bCs/>
          <w:lang w:val="sr-Cyrl-CS"/>
        </w:rPr>
        <w:t xml:space="preserve">Република Србија                                                                МОДЕЛ УГОВОРА                                                                 </w:t>
      </w:r>
    </w:p>
    <w:p w:rsidR="00AB07E6" w:rsidRDefault="00AB07E6" w:rsidP="00AB07E6">
      <w:pPr>
        <w:rPr>
          <w:b/>
          <w:bCs/>
          <w:lang w:val="sr-Cyrl-CS"/>
        </w:rPr>
      </w:pPr>
      <w:r>
        <w:rPr>
          <w:b/>
          <w:bCs/>
          <w:lang w:val="sr-Cyrl-CS"/>
        </w:rPr>
        <w:t>Установа Геронтолошки центар</w:t>
      </w:r>
    </w:p>
    <w:p w:rsidR="00AB07E6" w:rsidRDefault="00AB07E6" w:rsidP="00AB07E6">
      <w:pPr>
        <w:rPr>
          <w:lang w:val="sr-Cyrl-CS"/>
        </w:rPr>
      </w:pPr>
      <w:r>
        <w:rPr>
          <w:lang w:val="sr-Cyrl-CS"/>
        </w:rPr>
        <w:t>Београд-Земун, ул. Марије Бурсаћ бр.49</w:t>
      </w:r>
    </w:p>
    <w:p w:rsidR="00AB07E6" w:rsidRDefault="00AB07E6" w:rsidP="00AB07E6">
      <w:pPr>
        <w:rPr>
          <w:lang w:val="sr-Cyrl-CS"/>
        </w:rPr>
      </w:pPr>
      <w:r>
        <w:rPr>
          <w:lang w:val="sr-Cyrl-CS"/>
        </w:rPr>
        <w:t>Датум:____________________</w:t>
      </w:r>
      <w:r>
        <w:rPr>
          <w:lang w:val="sr-Cyrl-CS"/>
        </w:rPr>
        <w:br/>
        <w:t>Број:______________________</w:t>
      </w:r>
    </w:p>
    <w:p w:rsidR="00AB07E6" w:rsidRDefault="00AB07E6" w:rsidP="00AB07E6">
      <w:pPr>
        <w:rPr>
          <w:lang w:val="sr-Cyrl-CS"/>
        </w:rPr>
      </w:pPr>
    </w:p>
    <w:p w:rsidR="00AB07E6" w:rsidRPr="00A90774" w:rsidRDefault="00AB07E6" w:rsidP="00AB07E6">
      <w:pPr>
        <w:jc w:val="center"/>
        <w:rPr>
          <w:b/>
          <w:lang w:val="sr-Cyrl-CS"/>
        </w:rPr>
      </w:pPr>
      <w:r w:rsidRPr="00A90774">
        <w:rPr>
          <w:b/>
        </w:rPr>
        <w:t>УГОВОР</w:t>
      </w:r>
    </w:p>
    <w:p w:rsidR="00AB07E6" w:rsidRPr="00A90774" w:rsidRDefault="00AB07E6" w:rsidP="00AB07E6">
      <w:pPr>
        <w:pStyle w:val="Heading1"/>
        <w:jc w:val="center"/>
        <w:rPr>
          <w:b/>
          <w:sz w:val="24"/>
          <w:szCs w:val="24"/>
        </w:rPr>
      </w:pPr>
      <w:r w:rsidRPr="00A90774">
        <w:rPr>
          <w:b/>
          <w:sz w:val="24"/>
          <w:szCs w:val="24"/>
        </w:rPr>
        <w:t xml:space="preserve">  О  ЈАВНОЈ  НАБАВЦИ</w:t>
      </w:r>
    </w:p>
    <w:p w:rsidR="00AB07E6" w:rsidRDefault="00AB07E6" w:rsidP="00AB07E6">
      <w:pPr>
        <w:jc w:val="center"/>
        <w:rPr>
          <w:b/>
          <w:bCs/>
          <w:lang w:val="sr-Cyrl-CS"/>
        </w:rPr>
      </w:pPr>
    </w:p>
    <w:p w:rsidR="00AB07E6" w:rsidRDefault="00AB07E6" w:rsidP="00AB07E6">
      <w:pPr>
        <w:rPr>
          <w:lang w:val="sr-Cyrl-CS"/>
        </w:rPr>
      </w:pPr>
      <w:r>
        <w:rPr>
          <w:lang w:val="sr-Cyrl-CS"/>
        </w:rPr>
        <w:t>Закључен дана______________________________ између:</w:t>
      </w:r>
    </w:p>
    <w:p w:rsidR="00AB07E6" w:rsidRDefault="00AB07E6" w:rsidP="00AB07E6">
      <w:pPr>
        <w:numPr>
          <w:ilvl w:val="0"/>
          <w:numId w:val="11"/>
        </w:numPr>
        <w:suppressAutoHyphens w:val="0"/>
        <w:spacing w:line="240" w:lineRule="auto"/>
        <w:jc w:val="both"/>
        <w:rPr>
          <w:lang w:val="sr-Cyrl-CS"/>
        </w:rPr>
      </w:pPr>
      <w:r w:rsidRPr="00D73590">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AB07E6" w:rsidRDefault="00AB07E6" w:rsidP="00AB07E6">
      <w:pPr>
        <w:ind w:left="2220"/>
        <w:jc w:val="both"/>
        <w:rPr>
          <w:lang w:val="sr-Cyrl-CS"/>
        </w:rPr>
      </w:pPr>
      <w:r>
        <w:rPr>
          <w:lang w:val="sr-Cyrl-CS"/>
        </w:rPr>
        <w:t>и</w:t>
      </w:r>
    </w:p>
    <w:p w:rsidR="00AB07E6" w:rsidRPr="00DF6B0D" w:rsidRDefault="00AB07E6" w:rsidP="00AB07E6">
      <w:pPr>
        <w:numPr>
          <w:ilvl w:val="0"/>
          <w:numId w:val="11"/>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AB07E6" w:rsidRPr="00B03EE1" w:rsidRDefault="00AB07E6" w:rsidP="00AB07E6">
      <w:pPr>
        <w:ind w:left="1860"/>
        <w:jc w:val="both"/>
        <w:rPr>
          <w:b/>
          <w:bCs/>
          <w:lang w:val="sr-Cyrl-CS"/>
        </w:rPr>
      </w:pPr>
    </w:p>
    <w:p w:rsidR="00AB07E6" w:rsidRDefault="00AB07E6" w:rsidP="00AB07E6">
      <w:pPr>
        <w:ind w:left="2220"/>
        <w:rPr>
          <w:b/>
          <w:bCs/>
          <w:lang w:val="sr-Cyrl-CS"/>
        </w:rPr>
      </w:pPr>
    </w:p>
    <w:p w:rsidR="00AB07E6" w:rsidRDefault="00AB07E6" w:rsidP="00AB07E6">
      <w:pPr>
        <w:jc w:val="center"/>
        <w:rPr>
          <w:b/>
          <w:bCs/>
          <w:lang w:val="sr-Cyrl-CS"/>
        </w:rPr>
      </w:pPr>
      <w:r>
        <w:rPr>
          <w:b/>
          <w:bCs/>
          <w:lang w:val="sr-Cyrl-CS"/>
        </w:rPr>
        <w:t>Члан 1.</w:t>
      </w:r>
    </w:p>
    <w:p w:rsidR="00AB07E6" w:rsidRDefault="00AB07E6" w:rsidP="00AB07E6">
      <w:pPr>
        <w:numPr>
          <w:ilvl w:val="1"/>
          <w:numId w:val="12"/>
        </w:numPr>
        <w:suppressAutoHyphens w:val="0"/>
        <w:spacing w:line="240" w:lineRule="auto"/>
        <w:rPr>
          <w:b/>
          <w:bCs/>
          <w:lang w:val="sr-Cyrl-CS"/>
        </w:rPr>
      </w:pPr>
      <w:r>
        <w:rPr>
          <w:b/>
          <w:bCs/>
          <w:lang w:val="sr-Cyrl-CS"/>
        </w:rPr>
        <w:t>Уговорне стране констатују:</w:t>
      </w:r>
    </w:p>
    <w:p w:rsidR="00AB07E6" w:rsidRDefault="00AB07E6" w:rsidP="00AB07E6">
      <w:pPr>
        <w:jc w:val="both"/>
        <w:rPr>
          <w:lang w:val="sr-Cyrl-CS"/>
        </w:rPr>
      </w:pPr>
      <w:r>
        <w:rPr>
          <w:lang w:val="sr-Cyrl-CS"/>
        </w:rPr>
        <w:t>- да је купац, на основу члана 60. Закона о јавним набавка</w:t>
      </w:r>
      <w:r>
        <w:rPr>
          <w:lang w:val="sr-Latn-CS"/>
        </w:rPr>
        <w:t>м</w:t>
      </w:r>
      <w:r>
        <w:rPr>
          <w:lang w:val="sr-Cyrl-CS"/>
        </w:rPr>
        <w:t xml:space="preserve">а </w:t>
      </w:r>
      <w:r w:rsidRPr="002166F9">
        <w:rPr>
          <w:rFonts w:eastAsia="TimesNewRomanPSMT"/>
        </w:rPr>
        <w:t>(„Сл. гласник РС” бр. 124/2012,</w:t>
      </w:r>
      <w:r w:rsidRPr="002166F9">
        <w:rPr>
          <w:rFonts w:eastAsia="TimesNewRomanPSMT"/>
          <w:lang w:val="sr-Cyrl-CS"/>
        </w:rPr>
        <w:t xml:space="preserve"> 14/2015 и 68/2015</w:t>
      </w:r>
      <w:r w:rsidRPr="002166F9">
        <w:rPr>
          <w:rFonts w:eastAsia="TimesNewRomanPSMT"/>
        </w:rPr>
        <w:t xml:space="preserve"> у даљем тексту: Закон</w:t>
      </w:r>
      <w:r w:rsidRPr="002166F9">
        <w:rPr>
          <w:color w:val="auto"/>
          <w:lang w:val="sr-Cyrl-CS"/>
        </w:rPr>
        <w:t>)</w:t>
      </w:r>
      <w:r>
        <w:rPr>
          <w:color w:val="auto"/>
          <w:lang w:val="sr-Cyrl-CS"/>
        </w:rPr>
        <w:t xml:space="preserve"> </w:t>
      </w:r>
      <w:r>
        <w:rPr>
          <w:lang w:val="sr-Cyrl-CS"/>
        </w:rPr>
        <w:t>објавио јавни позив за прикупљање понуда у отвореном поступку на Порталу јавних набавки, дана _______. године за набавку добара МЛЕКА, КИСЕЛОМЛЕЧНИХ ПРОИЗВОДА И СИРЕВА;</w:t>
      </w:r>
    </w:p>
    <w:p w:rsidR="00AB07E6" w:rsidRDefault="00AB07E6" w:rsidP="00AB07E6">
      <w:pPr>
        <w:jc w:val="both"/>
        <w:rPr>
          <w:lang w:val="sr-Cyrl-CS"/>
        </w:rPr>
      </w:pPr>
      <w:r>
        <w:rPr>
          <w:lang w:val="sr-Cyrl-CS"/>
        </w:rPr>
        <w:t>- да је продавац доставио понуду број:_______ од __________. године, која се налази у прилогу уговора и саставни је део овог уговора;</w:t>
      </w:r>
    </w:p>
    <w:p w:rsidR="00AB07E6" w:rsidRDefault="00AB07E6" w:rsidP="00AB07E6">
      <w:pPr>
        <w:jc w:val="both"/>
        <w:rPr>
          <w:lang w:val="sr-Cyrl-CS"/>
        </w:rPr>
      </w:pPr>
      <w:r>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Default="00AB07E6" w:rsidP="00AB07E6">
      <w:pPr>
        <w:jc w:val="both"/>
        <w:rPr>
          <w:lang w:val="sr-Cyrl-CS"/>
        </w:rPr>
      </w:pPr>
      <w:r>
        <w:rPr>
          <w:lang w:val="sr-Cyrl-CS"/>
        </w:rPr>
        <w:t xml:space="preserve">- да је купац на основу члана 108. Закона, у складу са </w:t>
      </w:r>
      <w:r w:rsidRPr="00A251CA">
        <w:rPr>
          <w:lang w:val="sr-Cyrl-CS"/>
        </w:rPr>
        <w:t>продавчевом понудом</w:t>
      </w:r>
      <w:r w:rsidRPr="00D54545">
        <w:rPr>
          <w:b/>
          <w:lang w:val="sr-Cyrl-CS"/>
        </w:rPr>
        <w:t xml:space="preserve"> </w:t>
      </w:r>
      <w:r>
        <w:rPr>
          <w:lang w:val="sr-Cyrl-CS"/>
        </w:rPr>
        <w:t>и одлуком о избору најповољније понуде бр._______ од _____ године изабрао продавца за испору</w:t>
      </w:r>
      <w:r w:rsidR="007674E1">
        <w:rPr>
          <w:lang w:val="sr-Cyrl-CS"/>
        </w:rPr>
        <w:t>ку добара за јавну набавку бр.21/2017</w:t>
      </w:r>
      <w:r>
        <w:rPr>
          <w:lang w:val="sr-Cyrl-CS"/>
        </w:rPr>
        <w:t>.</w:t>
      </w:r>
      <w:r w:rsidR="007674E1">
        <w:rPr>
          <w:color w:val="auto"/>
          <w:lang w:val="sr-Cyrl-CS"/>
        </w:rPr>
        <w:t>, Партија 21/3/2017</w:t>
      </w:r>
      <w:r>
        <w:rPr>
          <w:color w:val="auto"/>
          <w:lang w:val="sr-Cyrl-CS"/>
        </w:rPr>
        <w:t>.</w:t>
      </w:r>
    </w:p>
    <w:p w:rsidR="00AB07E6" w:rsidRDefault="00AB07E6" w:rsidP="00AB07E6">
      <w:pPr>
        <w:ind w:left="420"/>
        <w:jc w:val="both"/>
        <w:rPr>
          <w:lang w:val="sr-Cyrl-CS"/>
        </w:rPr>
      </w:pPr>
    </w:p>
    <w:p w:rsidR="00AB07E6" w:rsidRDefault="00AB07E6" w:rsidP="00AB07E6">
      <w:pPr>
        <w:jc w:val="center"/>
        <w:rPr>
          <w:b/>
          <w:bCs/>
          <w:lang w:val="sr-Cyrl-CS"/>
        </w:rPr>
      </w:pPr>
      <w:r>
        <w:rPr>
          <w:b/>
          <w:bCs/>
          <w:lang w:val="sr-Cyrl-CS"/>
        </w:rPr>
        <w:t>Члан 2.</w:t>
      </w:r>
    </w:p>
    <w:p w:rsidR="00AB07E6" w:rsidRDefault="00AB07E6" w:rsidP="00AB07E6">
      <w:pPr>
        <w:jc w:val="both"/>
        <w:rPr>
          <w:u w:val="single"/>
          <w:lang w:val="sr-Cyrl-CS"/>
        </w:rPr>
      </w:pPr>
      <w:r>
        <w:rPr>
          <w:lang w:val="sr-Cyrl-CS"/>
        </w:rPr>
        <w:t xml:space="preserve">2.1. Предмет овог уговора је купопродаја </w:t>
      </w:r>
      <w:r>
        <w:rPr>
          <w:b/>
          <w:lang w:val="sr-Cyrl-CS"/>
        </w:rPr>
        <w:t>млека, киселомлечних производа и сирева за потребе припрема оброка корисника купца</w:t>
      </w:r>
      <w:r>
        <w:rPr>
          <w:lang w:val="sr-Latn-CS"/>
        </w:rPr>
        <w:t xml:space="preserve"> </w:t>
      </w:r>
      <w:r>
        <w:rPr>
          <w:lang w:val="sr-Cyrl-CS"/>
        </w:rPr>
        <w:t xml:space="preserve">у количини и по ценама из понуде  број: _______________ од _____________ године, што износи </w:t>
      </w:r>
      <w:r>
        <w:rPr>
          <w:u w:val="single"/>
          <w:lang w:val="sr-Cyrl-CS"/>
        </w:rPr>
        <w:t>_______________</w:t>
      </w:r>
      <w:r w:rsidRPr="00902516">
        <w:rPr>
          <w:u w:val="single"/>
          <w:lang w:val="sr-Cyrl-CS"/>
        </w:rPr>
        <w:t>динара без ПДВ.</w:t>
      </w:r>
    </w:p>
    <w:p w:rsidR="00AB07E6" w:rsidRPr="00C536D6" w:rsidRDefault="00AB07E6" w:rsidP="00AB07E6">
      <w:pPr>
        <w:jc w:val="both"/>
        <w:rPr>
          <w:b/>
          <w:lang w:val="sr-Cyrl-CS"/>
        </w:rPr>
      </w:pPr>
      <w:r>
        <w:rPr>
          <w:lang w:val="sr-Cyrl-CS"/>
        </w:rPr>
        <w:t xml:space="preserve">2.2.   </w:t>
      </w:r>
      <w:r w:rsidRPr="00C536D6">
        <w:rPr>
          <w:b/>
          <w:lang w:val="sr-Cyrl-CS"/>
        </w:rPr>
        <w:t xml:space="preserve">Продавац се обавезује да приликом сваке испоруке </w:t>
      </w:r>
      <w:r>
        <w:rPr>
          <w:b/>
          <w:lang w:val="sr-Cyrl-CS"/>
        </w:rPr>
        <w:t xml:space="preserve">купцу достави, заједно са предметом купопродаје, и </w:t>
      </w:r>
      <w:r w:rsidRPr="000B6B4D">
        <w:rPr>
          <w:b/>
          <w:u w:val="single"/>
          <w:lang w:val="sr-Cyrl-CS"/>
        </w:rPr>
        <w:t xml:space="preserve">важеће </w:t>
      </w:r>
      <w:r w:rsidRPr="00C536D6">
        <w:rPr>
          <w:rStyle w:val="Strong"/>
          <w:u w:val="single"/>
          <w:lang w:val="sr-Cyrl-CS"/>
        </w:rPr>
        <w:t xml:space="preserve">потврде надлежног органа о </w:t>
      </w:r>
      <w:r>
        <w:rPr>
          <w:rStyle w:val="Strong"/>
          <w:u w:val="single"/>
          <w:lang w:val="sr-Cyrl-CS"/>
        </w:rPr>
        <w:t>здравственој исправности (атест).</w:t>
      </w:r>
    </w:p>
    <w:p w:rsidR="00AB07E6" w:rsidRPr="00C536D6" w:rsidRDefault="00AB07E6" w:rsidP="00AB07E6">
      <w:pPr>
        <w:jc w:val="both"/>
        <w:rPr>
          <w:b/>
          <w:lang w:val="sr-Cyrl-CS"/>
        </w:rPr>
      </w:pPr>
    </w:p>
    <w:p w:rsidR="00AB07E6" w:rsidRDefault="00AB07E6" w:rsidP="00AB07E6">
      <w:pPr>
        <w:jc w:val="center"/>
        <w:rPr>
          <w:b/>
          <w:bCs/>
          <w:lang w:val="sr-Cyrl-CS"/>
        </w:rPr>
      </w:pPr>
      <w:r>
        <w:rPr>
          <w:b/>
          <w:bCs/>
          <w:lang w:val="sr-Cyrl-CS"/>
        </w:rPr>
        <w:lastRenderedPageBreak/>
        <w:t>Члан 3.</w:t>
      </w:r>
    </w:p>
    <w:p w:rsidR="00AB07E6" w:rsidRDefault="00AB07E6" w:rsidP="00AB07E6">
      <w:pPr>
        <w:rPr>
          <w:lang w:val="sr-Cyrl-CS"/>
        </w:rPr>
      </w:pPr>
      <w:r>
        <w:rPr>
          <w:lang w:val="sr-Cyrl-CS"/>
        </w:rPr>
        <w:t xml:space="preserve">3.1. Цене исказане у члану 2. уговора не могу се мењати у року од </w:t>
      </w:r>
      <w:r w:rsidRPr="00A251CA">
        <w:rPr>
          <w:lang w:val="sr-Cyrl-CS"/>
        </w:rPr>
        <w:t>30</w:t>
      </w:r>
      <w:r w:rsidRPr="007073E8">
        <w:rPr>
          <w:b/>
          <w:lang w:val="sr-Cyrl-CS"/>
        </w:rPr>
        <w:t xml:space="preserve"> </w:t>
      </w:r>
      <w:r>
        <w:rPr>
          <w:lang w:val="sr-Cyrl-CS"/>
        </w:rPr>
        <w:t>дана од дана прве испоруке по потписаном уговору.</w:t>
      </w:r>
    </w:p>
    <w:p w:rsidR="00AB07E6" w:rsidRPr="00E90D8D" w:rsidRDefault="00AB07E6" w:rsidP="00AB07E6">
      <w:pPr>
        <w:rPr>
          <w:b/>
          <w:lang w:val="sr-Cyrl-CS"/>
        </w:rPr>
      </w:pPr>
      <w:r>
        <w:rPr>
          <w:lang w:val="sr-Cyrl-CS"/>
        </w:rPr>
        <w:t>3.2.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Pr>
          <w:lang w:val="sr-Latn-CS"/>
        </w:rPr>
        <w:t xml:space="preserve"> </w:t>
      </w:r>
      <w:r>
        <w:rPr>
          <w:lang w:val="sr-Cyrl-CS"/>
        </w:rPr>
        <w:t>.</w:t>
      </w:r>
    </w:p>
    <w:p w:rsidR="00AB07E6" w:rsidRDefault="00AB07E6" w:rsidP="00AB07E6">
      <w:pPr>
        <w:jc w:val="both"/>
        <w:rPr>
          <w:lang w:val="sr-Cyrl-CS"/>
        </w:rPr>
      </w:pPr>
      <w:r>
        <w:rPr>
          <w:lang w:val="sr-Cyrl-CS"/>
        </w:rPr>
        <w:t>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w:t>
      </w:r>
      <w:r w:rsidRPr="004F72BE">
        <w:rPr>
          <w:lang w:val="sr-Cyrl-CS"/>
        </w:rPr>
        <w:t xml:space="preserve"> </w:t>
      </w:r>
      <w:r>
        <w:rPr>
          <w:lang w:val="sr-Cyrl-CS"/>
        </w:rPr>
        <w:t>у  односу на месец у ком је извршена прва испорука тј</w:t>
      </w:r>
      <w:r>
        <w:rPr>
          <w:lang w:val="sr-Latn-CS"/>
        </w:rPr>
        <w:t>.</w:t>
      </w:r>
      <w:r>
        <w:rPr>
          <w:lang w:val="sr-Cyrl-CS"/>
        </w:rPr>
        <w:t xml:space="preserve"> у односу на месец када је цена промењена.</w:t>
      </w:r>
    </w:p>
    <w:p w:rsidR="00AB07E6" w:rsidRDefault="00AB07E6" w:rsidP="00AB07E6">
      <w:pPr>
        <w:rPr>
          <w:lang w:val="sr-Cyrl-CS"/>
        </w:rPr>
      </w:pPr>
    </w:p>
    <w:p w:rsidR="00AB07E6" w:rsidRDefault="00AB07E6" w:rsidP="00AB07E6">
      <w:pPr>
        <w:rPr>
          <w:lang w:val="sr-Cyrl-CS"/>
        </w:rPr>
      </w:pPr>
    </w:p>
    <w:p w:rsidR="00AB07E6" w:rsidRDefault="00AB07E6" w:rsidP="00AB07E6">
      <w:pPr>
        <w:jc w:val="center"/>
        <w:rPr>
          <w:b/>
          <w:bCs/>
          <w:lang w:val="sr-Cyrl-CS"/>
        </w:rPr>
      </w:pPr>
      <w:r>
        <w:rPr>
          <w:b/>
          <w:bCs/>
          <w:lang w:val="sr-Cyrl-CS"/>
        </w:rPr>
        <w:t>Члан 4.</w:t>
      </w:r>
    </w:p>
    <w:p w:rsidR="00AB07E6" w:rsidRDefault="00AB07E6" w:rsidP="00AB07E6">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AB07E6" w:rsidRPr="008C47CF" w:rsidRDefault="00AB07E6" w:rsidP="00AB07E6">
      <w:pPr>
        <w:jc w:val="both"/>
        <w:rPr>
          <w:lang w:val="sr-Cyrl-CS"/>
        </w:rPr>
      </w:pPr>
      <w:r>
        <w:t>4.2.</w:t>
      </w:r>
      <w:r w:rsidRPr="005E1277">
        <w:t xml:space="preserve"> </w:t>
      </w:r>
      <w:r w:rsidR="00211D1D">
        <w:t>Про</w:t>
      </w:r>
      <w:r>
        <w:t>давац</w:t>
      </w:r>
      <w:r w:rsidRPr="005E1277">
        <w:t xml:space="preserve"> се обавезује да сва требована и испоручена роба одговара узорцима достављеним на </w:t>
      </w:r>
      <w:r>
        <w:t>узорковање</w:t>
      </w:r>
      <w:r w:rsidRPr="005E1277">
        <w:t>.</w:t>
      </w:r>
    </w:p>
    <w:p w:rsidR="00AB07E6" w:rsidRPr="008C47CF" w:rsidRDefault="00AB07E6" w:rsidP="00AB07E6">
      <w:pPr>
        <w:jc w:val="both"/>
        <w:rPr>
          <w:lang w:val="sr-Cyrl-CS"/>
        </w:rPr>
      </w:pPr>
      <w:r w:rsidRPr="008C47CF">
        <w:rPr>
          <w:lang w:val="sr-Cyrl-CS"/>
        </w:rPr>
        <w:t>4.</w:t>
      </w:r>
      <w:r>
        <w:rPr>
          <w:lang w:val="sr-Cyrl-CS"/>
        </w:rPr>
        <w:t>3</w:t>
      </w:r>
      <w:r w:rsidRPr="008C47CF">
        <w:rPr>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8C47CF" w:rsidRDefault="00AB07E6" w:rsidP="00AB07E6">
      <w:pPr>
        <w:jc w:val="both"/>
        <w:rPr>
          <w:b/>
          <w:lang w:val="sr-Cyrl-CS"/>
        </w:rPr>
      </w:pPr>
      <w:r w:rsidRPr="008C47CF">
        <w:rPr>
          <w:lang w:val="sr-Cyrl-CS"/>
        </w:rPr>
        <w:t>4.</w:t>
      </w:r>
      <w:r>
        <w:rPr>
          <w:lang w:val="sr-Cyrl-CS"/>
        </w:rPr>
        <w:t>4</w:t>
      </w:r>
      <w:r w:rsidRPr="008C47CF">
        <w:rPr>
          <w:lang w:val="sr-Cyrl-CS"/>
        </w:rPr>
        <w:t xml:space="preserve">. Уколико се </w:t>
      </w:r>
      <w:r w:rsidRPr="008C47CF">
        <w:rPr>
          <w:b/>
          <w:lang w:val="sr-Cyrl-CS"/>
        </w:rPr>
        <w:t xml:space="preserve">у </w:t>
      </w:r>
      <w:r>
        <w:rPr>
          <w:lang w:val="sr-Cyrl-CS"/>
        </w:rPr>
        <w:t xml:space="preserve">наредним испорукама за </w:t>
      </w:r>
      <w:r w:rsidRPr="008C47CF">
        <w:rPr>
          <w:lang w:val="sr-Cyrl-CS"/>
        </w:rPr>
        <w:t xml:space="preserve">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Pr="008C47CF" w:rsidRDefault="00AB07E6" w:rsidP="00AB07E6">
      <w:pPr>
        <w:jc w:val="both"/>
        <w:rPr>
          <w:lang w:val="sr-Cyrl-CS"/>
        </w:rPr>
      </w:pPr>
    </w:p>
    <w:p w:rsidR="00AB07E6" w:rsidRDefault="00AB07E6" w:rsidP="00AB07E6">
      <w:pPr>
        <w:rPr>
          <w:lang w:val="sr-Cyrl-CS"/>
        </w:rPr>
      </w:pPr>
    </w:p>
    <w:p w:rsidR="00AB07E6" w:rsidRDefault="00AB07E6" w:rsidP="00AB07E6">
      <w:pPr>
        <w:jc w:val="center"/>
        <w:rPr>
          <w:b/>
          <w:bCs/>
          <w:lang w:val="sr-Cyrl-CS"/>
        </w:rPr>
      </w:pPr>
      <w:r>
        <w:rPr>
          <w:b/>
          <w:bCs/>
          <w:lang w:val="sr-Cyrl-CS"/>
        </w:rPr>
        <w:t>Члан 5.</w:t>
      </w:r>
    </w:p>
    <w:p w:rsidR="00AB07E6" w:rsidRDefault="00AB07E6" w:rsidP="00AB07E6">
      <w:pPr>
        <w:jc w:val="both"/>
        <w:rPr>
          <w:lang w:val="sr-Cyrl-CS"/>
        </w:rPr>
      </w:pPr>
      <w:r>
        <w:rPr>
          <w:lang w:val="sr-Cyrl-CS"/>
        </w:rPr>
        <w:t>5.1. Продавац је дужан да купцу испоручи добра у року дефинисаном требовањем од стране купца.</w:t>
      </w:r>
    </w:p>
    <w:p w:rsidR="00AB07E6" w:rsidRDefault="00AB07E6" w:rsidP="00AB07E6">
      <w:pPr>
        <w:jc w:val="both"/>
        <w:rPr>
          <w:lang w:val="sr-Cyrl-CS"/>
        </w:rPr>
      </w:pPr>
      <w:r>
        <w:rPr>
          <w:lang w:val="sr-Cyrl-CS"/>
        </w:rPr>
        <w:t>5.2. Место испоруке је у радним јединицама купца.</w:t>
      </w:r>
    </w:p>
    <w:p w:rsidR="00AB07E6" w:rsidRDefault="00AB07E6" w:rsidP="00AB07E6">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6.</w:t>
      </w:r>
    </w:p>
    <w:p w:rsidR="00AB07E6" w:rsidRDefault="00AB07E6" w:rsidP="00AB07E6">
      <w:pPr>
        <w:pStyle w:val="BodyText"/>
      </w:pPr>
      <w:r>
        <w:t>6.1. Достављена фактура купцу представља основ за плаћање уговорне цене.</w:t>
      </w:r>
    </w:p>
    <w:p w:rsidR="00AB07E6" w:rsidRDefault="00AB07E6" w:rsidP="00AB07E6">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AB07E6" w:rsidRDefault="00AB07E6" w:rsidP="00AB07E6">
      <w:pPr>
        <w:jc w:val="both"/>
        <w:rPr>
          <w:lang w:val="sr-Cyrl-CS"/>
        </w:rPr>
      </w:pPr>
      <w:r>
        <w:rPr>
          <w:lang w:val="sr-Cyrl-CS"/>
        </w:rPr>
        <w:t xml:space="preserve">6.3. </w:t>
      </w:r>
      <w:r w:rsidR="007674E1">
        <w:rPr>
          <w:lang w:val="sr-Cyrl-CS"/>
        </w:rPr>
        <w:t>Продавац је дужан да Купцу достави фактуру са наведеним заводним бројем уговора додељеним од стране Купца, називом набавке и бројем парије.</w:t>
      </w:r>
    </w:p>
    <w:p w:rsidR="00AB07E6" w:rsidRDefault="00AB07E6" w:rsidP="00AB07E6">
      <w:pPr>
        <w:pStyle w:val="BodyText"/>
      </w:pPr>
      <w:r>
        <w:lastRenderedPageBreak/>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7.</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У</w:t>
      </w:r>
      <w:r w:rsidRPr="00667B71">
        <w:rPr>
          <w:rFonts w:ascii="Times New Roman" w:hAnsi="Times New Roman" w:cs="Times New Roman"/>
          <w:w w:val="106"/>
          <w:lang w:val="sr-Cyrl-CS"/>
        </w:rPr>
        <w:t xml:space="preserve"> случају прекорач</w:t>
      </w:r>
      <w:r>
        <w:rPr>
          <w:rFonts w:ascii="Times New Roman" w:hAnsi="Times New Roman" w:cs="Times New Roman"/>
          <w:w w:val="106"/>
          <w:lang w:val="sr-Cyrl-CS"/>
        </w:rPr>
        <w:t>ења рока из члана 5.</w:t>
      </w:r>
      <w:r w:rsidRPr="00667B71">
        <w:rPr>
          <w:rFonts w:ascii="Times New Roman" w:hAnsi="Times New Roman" w:cs="Times New Roman"/>
          <w:w w:val="106"/>
          <w:lang w:val="sr-Cyrl-CS"/>
        </w:rPr>
        <w:t xml:space="preserve"> овог уговора, Извршилац се обавезује да за сваки дан закашњења плати Наручиоцу на име уговорне казне 0,5% од износа п</w:t>
      </w:r>
      <w:r>
        <w:rPr>
          <w:rFonts w:ascii="Times New Roman" w:hAnsi="Times New Roman" w:cs="Times New Roman"/>
          <w:w w:val="106"/>
          <w:lang w:val="sr-Cyrl-CS"/>
        </w:rPr>
        <w:t>оручених добара</w:t>
      </w:r>
      <w:r w:rsidRPr="00667B71">
        <w:rPr>
          <w:rFonts w:ascii="Times New Roman" w:hAnsi="Times New Roman" w:cs="Times New Roman"/>
          <w:w w:val="106"/>
          <w:lang w:val="sr-Cyrl-CS"/>
        </w:rPr>
        <w:t xml:space="preserve">. </w:t>
      </w:r>
    </w:p>
    <w:p w:rsidR="00AB07E6" w:rsidRDefault="00AB07E6" w:rsidP="00AB07E6">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Ако укупна прекорачења рока из члана 5. овог уговора, трају више</w:t>
      </w:r>
      <w:r w:rsidRPr="00667B71">
        <w:rPr>
          <w:rFonts w:ascii="Times New Roman" w:hAnsi="Times New Roman" w:cs="Times New Roman"/>
          <w:w w:val="106"/>
          <w:lang w:val="sr-Cyrl-CS"/>
        </w:rPr>
        <w:t xml:space="preserve"> од</w:t>
      </w:r>
      <w:r>
        <w:rPr>
          <w:rFonts w:ascii="Times New Roman" w:hAnsi="Times New Roman" w:cs="Times New Roman"/>
          <w:w w:val="106"/>
          <w:lang w:val="sr-Cyrl-CS"/>
        </w:rPr>
        <w:t xml:space="preserve"> 5 (пет</w:t>
      </w:r>
      <w:r w:rsidRPr="00667B71">
        <w:rPr>
          <w:rFonts w:ascii="Times New Roman" w:hAnsi="Times New Roman" w:cs="Times New Roman"/>
          <w:w w:val="106"/>
          <w:lang w:val="sr-Cyrl-CS"/>
        </w:rPr>
        <w:t>) дана, Наручилац има право</w:t>
      </w:r>
      <w:r>
        <w:rPr>
          <w:rFonts w:ascii="Times New Roman" w:hAnsi="Times New Roman" w:cs="Times New Roman"/>
          <w:w w:val="106"/>
          <w:lang w:val="sr-Cyrl-CS"/>
        </w:rPr>
        <w:t xml:space="preserve"> наплате средства обезбеђења за добро извршења посла и</w:t>
      </w:r>
      <w:r w:rsidRPr="00667B71">
        <w:rPr>
          <w:rFonts w:ascii="Times New Roman" w:hAnsi="Times New Roman" w:cs="Times New Roman"/>
          <w:w w:val="106"/>
          <w:lang w:val="sr-Cyrl-CS"/>
        </w:rPr>
        <w:t xml:space="preserve"> право да раскине предметни уговор. </w:t>
      </w:r>
    </w:p>
    <w:p w:rsidR="00AB07E6" w:rsidRPr="002B3B2D" w:rsidRDefault="00AB07E6" w:rsidP="00AB07E6">
      <w:pPr>
        <w:jc w:val="both"/>
        <w:rPr>
          <w:lang w:val="sr-Cyrl-CS"/>
        </w:rPr>
      </w:pPr>
    </w:p>
    <w:p w:rsidR="00AB07E6" w:rsidRPr="001917B0" w:rsidRDefault="00AB07E6" w:rsidP="00AB07E6">
      <w:pPr>
        <w:jc w:val="both"/>
        <w:rPr>
          <w:lang w:val="sr-Cyrl-CS"/>
        </w:rPr>
      </w:pP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Default="00AB07E6" w:rsidP="00AB07E6">
      <w:pPr>
        <w:rPr>
          <w:b/>
          <w:bCs/>
          <w:lang w:val="sr-Cyrl-CS"/>
        </w:rPr>
      </w:pPr>
      <w:r>
        <w:rPr>
          <w:lang w:val="sr-Cyrl-CS"/>
        </w:rPr>
        <w:t xml:space="preserve">                                                        </w:t>
      </w:r>
      <w:r>
        <w:rPr>
          <w:b/>
          <w:bCs/>
          <w:lang w:val="sr-Cyrl-CS"/>
        </w:rPr>
        <w:t>Члан 8.</w:t>
      </w:r>
    </w:p>
    <w:p w:rsidR="00AB07E6" w:rsidRDefault="00AB07E6" w:rsidP="00AB07E6">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AB07E6" w:rsidRDefault="00AB07E6" w:rsidP="00AB07E6">
      <w:pPr>
        <w:pStyle w:val="Style"/>
        <w:spacing w:before="52" w:line="244" w:lineRule="exact"/>
        <w:ind w:right="4"/>
        <w:jc w:val="both"/>
        <w:rPr>
          <w:rFonts w:ascii="Times New Roman" w:eastAsia="Arial Unicode MS" w:hAnsi="Times New Roman" w:cs="Times New Roman"/>
          <w:color w:val="000000"/>
          <w:kern w:val="1"/>
          <w:lang w:val="sr-Cyrl-CS" w:eastAsia="ar-SA"/>
        </w:rPr>
      </w:pPr>
    </w:p>
    <w:p w:rsidR="00AB07E6" w:rsidRPr="00667B71" w:rsidRDefault="00AB07E6" w:rsidP="00AB07E6">
      <w:pPr>
        <w:pStyle w:val="Style"/>
        <w:spacing w:before="52" w:line="244" w:lineRule="exact"/>
        <w:ind w:right="4"/>
        <w:jc w:val="both"/>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AB07E6" w:rsidRPr="006331C8" w:rsidRDefault="00AB07E6" w:rsidP="00AB07E6">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AB07E6" w:rsidRPr="006331C8"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AB07E6" w:rsidRPr="00667B71" w:rsidRDefault="00AB07E6" w:rsidP="00AB07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AB07E6" w:rsidRDefault="00AB07E6" w:rsidP="00AB07E6">
      <w:pPr>
        <w:jc w:val="center"/>
        <w:rPr>
          <w:b/>
          <w:bCs/>
          <w:lang w:val="sr-Cyrl-CS"/>
        </w:rPr>
      </w:pPr>
    </w:p>
    <w:p w:rsidR="00AB07E6" w:rsidRDefault="00AB07E6" w:rsidP="00AB07E6">
      <w:pPr>
        <w:jc w:val="center"/>
        <w:rPr>
          <w:b/>
          <w:bCs/>
          <w:lang w:val="sr-Cyrl-CS"/>
        </w:rPr>
      </w:pPr>
      <w:r>
        <w:rPr>
          <w:b/>
          <w:bCs/>
          <w:lang w:val="sr-Cyrl-CS"/>
        </w:rPr>
        <w:t>Члан 9.</w:t>
      </w:r>
    </w:p>
    <w:p w:rsidR="00AB07E6" w:rsidRDefault="00AB07E6" w:rsidP="00AB07E6">
      <w:pPr>
        <w:jc w:val="center"/>
        <w:rPr>
          <w:b/>
          <w:bCs/>
          <w:lang w:val="sr-Cyrl-CS"/>
        </w:rPr>
      </w:pPr>
    </w:p>
    <w:p w:rsidR="00AB07E6" w:rsidRDefault="00AB07E6" w:rsidP="00AB07E6">
      <w:pPr>
        <w:rPr>
          <w:lang w:val="sr-Cyrl-CS"/>
        </w:rPr>
      </w:pPr>
      <w:r>
        <w:rPr>
          <w:lang w:val="sr-Cyrl-CS"/>
        </w:rPr>
        <w:t>9.1. Уговор ступа на снагу даном потписивања.</w:t>
      </w:r>
    </w:p>
    <w:p w:rsidR="00AB07E6" w:rsidRDefault="00AB07E6" w:rsidP="00AB07E6">
      <w:pPr>
        <w:rPr>
          <w:lang w:val="sr-Cyrl-CS"/>
        </w:rPr>
      </w:pPr>
      <w:r>
        <w:rPr>
          <w:lang w:val="sr-Cyrl-CS"/>
        </w:rPr>
        <w:t>9.2. Уговор је на снази док уговорена количина робе не буде испоручена.</w:t>
      </w:r>
    </w:p>
    <w:p w:rsidR="00AB07E6" w:rsidRDefault="00AB07E6" w:rsidP="00AB07E6">
      <w:pPr>
        <w:rPr>
          <w:lang w:val="sr-Cyrl-CS"/>
        </w:rPr>
      </w:pPr>
    </w:p>
    <w:p w:rsidR="00AB07E6" w:rsidRDefault="00AB07E6" w:rsidP="00AB07E6">
      <w:pPr>
        <w:jc w:val="center"/>
        <w:rPr>
          <w:b/>
          <w:bCs/>
          <w:lang w:val="sr-Cyrl-CS"/>
        </w:rPr>
      </w:pPr>
      <w:r>
        <w:rPr>
          <w:b/>
          <w:bCs/>
          <w:lang w:val="sr-Cyrl-CS"/>
        </w:rPr>
        <w:t>Члан 10.</w:t>
      </w:r>
    </w:p>
    <w:p w:rsidR="00AB07E6" w:rsidRDefault="00AB07E6" w:rsidP="00AB07E6">
      <w:pPr>
        <w:jc w:val="both"/>
        <w:rPr>
          <w:lang w:val="sr-Cyrl-CS"/>
        </w:rPr>
      </w:pPr>
      <w:r>
        <w:rPr>
          <w:lang w:val="sr-Cyrl-CS"/>
        </w:rPr>
        <w:lastRenderedPageBreak/>
        <w:t>10.1. Све евентуалне спорове који настану из, или поводом овог уговора – уговорне стране ће покушати да реше споразумно.</w:t>
      </w:r>
    </w:p>
    <w:p w:rsidR="00AB07E6" w:rsidRDefault="00AB07E6" w:rsidP="00AB07E6">
      <w:pPr>
        <w:jc w:val="both"/>
        <w:rPr>
          <w:lang w:val="sr-Cyrl-CS"/>
        </w:rPr>
      </w:pPr>
      <w:r>
        <w:rPr>
          <w:lang w:val="sr-Cyrl-CS"/>
        </w:rPr>
        <w:t xml:space="preserve">10.2. Уколико спорови између купца и продавца не буду решени споразумно, уговара се надлежност </w:t>
      </w:r>
      <w:r>
        <w:rPr>
          <w:lang w:val="sr-Latn-CS"/>
        </w:rPr>
        <w:t>Привредног</w:t>
      </w:r>
      <w:r>
        <w:rPr>
          <w:lang w:val="sr-Cyrl-CS"/>
        </w:rPr>
        <w:t xml:space="preserve"> суда у Београду.</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center"/>
        <w:rPr>
          <w:b/>
          <w:bCs/>
          <w:lang w:val="sr-Cyrl-CS"/>
        </w:rPr>
      </w:pPr>
      <w:r>
        <w:rPr>
          <w:b/>
          <w:bCs/>
          <w:lang w:val="sr-Cyrl-CS"/>
        </w:rPr>
        <w:t>Члан 11.</w:t>
      </w:r>
    </w:p>
    <w:p w:rsidR="00AB07E6" w:rsidRDefault="00AB07E6" w:rsidP="00AB07E6">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AB07E6" w:rsidRDefault="00AB07E6" w:rsidP="00AB07E6">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AB07E6" w:rsidRDefault="00AB07E6" w:rsidP="00AB07E6">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AB07E6" w:rsidRDefault="00AB07E6" w:rsidP="00AB07E6">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jc w:val="both"/>
        <w:rPr>
          <w:lang w:val="sr-Cyrl-CS"/>
        </w:rPr>
      </w:pPr>
    </w:p>
    <w:p w:rsidR="00AB07E6" w:rsidRDefault="00AB07E6" w:rsidP="00AB07E6">
      <w:pPr>
        <w:ind w:left="2220"/>
        <w:jc w:val="both"/>
        <w:rPr>
          <w:lang w:val="sr-Cyrl-CS"/>
        </w:rPr>
      </w:pPr>
      <w:r>
        <w:rPr>
          <w:b/>
          <w:lang w:val="sr-Cyrl-CS"/>
        </w:rPr>
        <w:t xml:space="preserve">  </w:t>
      </w:r>
    </w:p>
    <w:p w:rsidR="00AB07E6" w:rsidRPr="009E1517" w:rsidRDefault="00AB07E6" w:rsidP="00AB07E6">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AB07E6" w:rsidRPr="009E1517" w:rsidRDefault="00AB07E6" w:rsidP="00AB07E6">
      <w:pPr>
        <w:rPr>
          <w:b/>
          <w:lang w:val="sr-Cyrl-CS"/>
        </w:rPr>
      </w:pPr>
      <w:r w:rsidRPr="009E1517">
        <w:rPr>
          <w:b/>
          <w:lang w:val="sr-Cyrl-CS"/>
        </w:rPr>
        <w:t xml:space="preserve">              </w:t>
      </w:r>
      <w:r>
        <w:rPr>
          <w:b/>
          <w:lang w:val="sr-Cyrl-CS"/>
        </w:rPr>
        <w:t xml:space="preserve">             </w:t>
      </w:r>
    </w:p>
    <w:p w:rsidR="00AB07E6" w:rsidRPr="009E1517" w:rsidRDefault="00AB07E6" w:rsidP="00AB07E6">
      <w:pPr>
        <w:rPr>
          <w:b/>
          <w:lang w:val="sr-Cyrl-CS"/>
        </w:rPr>
      </w:pPr>
      <w:r>
        <w:rPr>
          <w:b/>
          <w:lang w:val="sr-Cyrl-CS"/>
        </w:rPr>
        <w:t xml:space="preserve">                                                                   </w:t>
      </w:r>
    </w:p>
    <w:p w:rsidR="00AB07E6" w:rsidRDefault="00AB07E6" w:rsidP="00AB07E6">
      <w:pPr>
        <w:pStyle w:val="ListParagraph"/>
        <w:tabs>
          <w:tab w:val="left" w:pos="680"/>
        </w:tabs>
        <w:ind w:left="0"/>
        <w:jc w:val="both"/>
        <w:rPr>
          <w:rFonts w:ascii="Arial" w:eastAsia="TimesNewRomanPSMT" w:hAnsi="Arial" w:cs="Arial"/>
          <w:b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B07E6" w:rsidRPr="00C70D6B" w:rsidRDefault="00AB07E6" w:rsidP="00AB07E6">
      <w:pPr>
        <w:pStyle w:val="ListParagraph"/>
        <w:tabs>
          <w:tab w:val="left" w:pos="680"/>
        </w:tabs>
        <w:ind w:left="0"/>
        <w:jc w:val="both"/>
        <w:rPr>
          <w:rFonts w:ascii="Arial" w:eastAsia="TimesNewRomanPSMT" w:hAnsi="Arial" w:cs="Arial"/>
          <w:bCs/>
        </w:rPr>
      </w:pPr>
    </w:p>
    <w:p w:rsidR="00AB07E6" w:rsidRPr="00F457AA" w:rsidRDefault="00AB07E6" w:rsidP="00AB07E6">
      <w:pPr>
        <w:ind w:left="1350"/>
        <w:jc w:val="both"/>
        <w:rPr>
          <w:rFonts w:ascii="Arial" w:hAnsi="Arial" w:cs="Arial"/>
          <w:bCs/>
          <w:i/>
          <w:iCs/>
          <w:color w:val="C00000"/>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7674E1" w:rsidRDefault="007674E1" w:rsidP="00AB07E6">
      <w:pPr>
        <w:pStyle w:val="Style"/>
        <w:spacing w:line="273" w:lineRule="exact"/>
        <w:jc w:val="both"/>
        <w:rPr>
          <w:lang w:val="sr-Cyrl-CS"/>
        </w:rPr>
      </w:pPr>
    </w:p>
    <w:p w:rsidR="007674E1" w:rsidRDefault="007674E1"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211D1D" w:rsidRDefault="00211D1D" w:rsidP="00211D1D">
      <w:pPr>
        <w:rPr>
          <w:b/>
          <w:bCs/>
          <w:lang w:val="sr-Cyrl-CS"/>
        </w:rPr>
      </w:pPr>
      <w:r>
        <w:rPr>
          <w:b/>
          <w:bCs/>
          <w:lang w:val="sr-Cyrl-CS"/>
        </w:rPr>
        <w:lastRenderedPageBreak/>
        <w:t>МОДЕЛ УГОВОРА</w:t>
      </w:r>
    </w:p>
    <w:p w:rsidR="00211D1D" w:rsidRPr="008221AF" w:rsidRDefault="00211D1D" w:rsidP="00211D1D">
      <w:pPr>
        <w:rPr>
          <w:lang w:val="sr-Cyrl-CS"/>
        </w:rPr>
      </w:pPr>
    </w:p>
    <w:p w:rsidR="00211D1D" w:rsidRPr="008221AF" w:rsidRDefault="00211D1D" w:rsidP="00211D1D">
      <w:pPr>
        <w:rPr>
          <w:lang w:val="sr-Cyrl-CS"/>
        </w:rPr>
      </w:pPr>
    </w:p>
    <w:p w:rsidR="00211D1D" w:rsidRDefault="00211D1D" w:rsidP="00211D1D">
      <w:pPr>
        <w:rPr>
          <w:b/>
          <w:bCs/>
          <w:lang w:val="sr-Cyrl-CS"/>
        </w:rPr>
      </w:pPr>
      <w:r>
        <w:rPr>
          <w:b/>
          <w:bCs/>
          <w:lang w:val="sr-Cyrl-CS"/>
        </w:rPr>
        <w:t xml:space="preserve">Република Србија                                                                </w:t>
      </w:r>
    </w:p>
    <w:p w:rsidR="00211D1D" w:rsidRDefault="00211D1D" w:rsidP="00211D1D">
      <w:pPr>
        <w:rPr>
          <w:b/>
          <w:bCs/>
          <w:lang w:val="sr-Cyrl-CS"/>
        </w:rPr>
      </w:pPr>
      <w:r>
        <w:rPr>
          <w:b/>
          <w:bCs/>
          <w:lang w:val="sr-Cyrl-CS"/>
        </w:rPr>
        <w:t>Установа Геронтолошки центар</w:t>
      </w:r>
    </w:p>
    <w:p w:rsidR="00211D1D" w:rsidRDefault="00211D1D" w:rsidP="00211D1D">
      <w:pPr>
        <w:rPr>
          <w:lang w:val="sr-Cyrl-CS"/>
        </w:rPr>
      </w:pPr>
      <w:r>
        <w:rPr>
          <w:lang w:val="sr-Cyrl-CS"/>
        </w:rPr>
        <w:t>Београд-Земун, ул. Марије Бурсаћ бр.49</w:t>
      </w:r>
    </w:p>
    <w:p w:rsidR="00211D1D" w:rsidRDefault="00211D1D" w:rsidP="00211D1D">
      <w:pPr>
        <w:rPr>
          <w:lang w:val="sr-Cyrl-CS"/>
        </w:rPr>
      </w:pPr>
      <w:r>
        <w:rPr>
          <w:lang w:val="sr-Cyrl-CS"/>
        </w:rPr>
        <w:t>Датум:____________________</w:t>
      </w:r>
      <w:r>
        <w:rPr>
          <w:lang w:val="sr-Cyrl-CS"/>
        </w:rPr>
        <w:br/>
        <w:t>Број:______________________</w:t>
      </w:r>
    </w:p>
    <w:p w:rsidR="00211D1D" w:rsidRDefault="00211D1D" w:rsidP="00211D1D">
      <w:pPr>
        <w:rPr>
          <w:lang w:val="sr-Cyrl-CS"/>
        </w:rPr>
      </w:pPr>
    </w:p>
    <w:p w:rsidR="00211D1D" w:rsidRPr="00A90774" w:rsidRDefault="00211D1D" w:rsidP="00211D1D">
      <w:pPr>
        <w:jc w:val="center"/>
        <w:rPr>
          <w:b/>
          <w:lang w:val="sr-Cyrl-CS"/>
        </w:rPr>
      </w:pPr>
      <w:r w:rsidRPr="00A90774">
        <w:rPr>
          <w:b/>
        </w:rPr>
        <w:t>УГОВОР</w:t>
      </w:r>
    </w:p>
    <w:p w:rsidR="00211D1D" w:rsidRPr="00A90774" w:rsidRDefault="00211D1D" w:rsidP="00211D1D">
      <w:pPr>
        <w:pStyle w:val="Heading1"/>
        <w:jc w:val="center"/>
        <w:rPr>
          <w:b/>
          <w:sz w:val="24"/>
          <w:szCs w:val="24"/>
        </w:rPr>
      </w:pPr>
      <w:r w:rsidRPr="00A90774">
        <w:rPr>
          <w:b/>
          <w:sz w:val="24"/>
          <w:szCs w:val="24"/>
        </w:rPr>
        <w:t xml:space="preserve">  О  ЈАВНОЈ  НАБАВЦИ</w:t>
      </w:r>
    </w:p>
    <w:p w:rsidR="00211D1D" w:rsidRDefault="00211D1D" w:rsidP="00211D1D">
      <w:pPr>
        <w:jc w:val="center"/>
        <w:rPr>
          <w:b/>
          <w:bCs/>
          <w:lang w:val="sr-Cyrl-CS"/>
        </w:rPr>
      </w:pPr>
    </w:p>
    <w:p w:rsidR="00211D1D" w:rsidRDefault="00211D1D" w:rsidP="00211D1D">
      <w:pPr>
        <w:rPr>
          <w:lang w:val="sr-Cyrl-CS"/>
        </w:rPr>
      </w:pPr>
      <w:r>
        <w:rPr>
          <w:lang w:val="sr-Cyrl-CS"/>
        </w:rPr>
        <w:t>Закључен дана______________________________ између:</w:t>
      </w:r>
    </w:p>
    <w:p w:rsidR="00211D1D" w:rsidRDefault="00211D1D" w:rsidP="00211D1D">
      <w:pPr>
        <w:numPr>
          <w:ilvl w:val="0"/>
          <w:numId w:val="11"/>
        </w:numPr>
        <w:suppressAutoHyphens w:val="0"/>
        <w:spacing w:line="240" w:lineRule="auto"/>
        <w:jc w:val="both"/>
        <w:rPr>
          <w:lang w:val="sr-Cyrl-CS"/>
        </w:rPr>
      </w:pPr>
      <w:r w:rsidRPr="00D73590">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211D1D" w:rsidRDefault="00211D1D" w:rsidP="00211D1D">
      <w:pPr>
        <w:ind w:left="2220"/>
        <w:jc w:val="both"/>
        <w:rPr>
          <w:lang w:val="sr-Cyrl-CS"/>
        </w:rPr>
      </w:pPr>
      <w:r>
        <w:rPr>
          <w:lang w:val="sr-Cyrl-CS"/>
        </w:rPr>
        <w:t>и</w:t>
      </w:r>
    </w:p>
    <w:p w:rsidR="00211D1D" w:rsidRPr="00DF6B0D" w:rsidRDefault="00211D1D" w:rsidP="00211D1D">
      <w:pPr>
        <w:numPr>
          <w:ilvl w:val="0"/>
          <w:numId w:val="11"/>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211D1D" w:rsidRPr="00B03EE1" w:rsidRDefault="00211D1D" w:rsidP="00211D1D">
      <w:pPr>
        <w:ind w:left="1860"/>
        <w:jc w:val="both"/>
        <w:rPr>
          <w:b/>
          <w:bCs/>
          <w:lang w:val="sr-Cyrl-CS"/>
        </w:rPr>
      </w:pPr>
    </w:p>
    <w:p w:rsidR="00211D1D" w:rsidRDefault="00211D1D" w:rsidP="00211D1D">
      <w:pPr>
        <w:ind w:left="2220"/>
        <w:rPr>
          <w:b/>
          <w:bCs/>
          <w:lang w:val="sr-Cyrl-CS"/>
        </w:rPr>
      </w:pPr>
    </w:p>
    <w:p w:rsidR="00211D1D" w:rsidRDefault="00211D1D" w:rsidP="00211D1D">
      <w:pPr>
        <w:jc w:val="center"/>
        <w:rPr>
          <w:b/>
          <w:bCs/>
          <w:lang w:val="sr-Cyrl-CS"/>
        </w:rPr>
      </w:pPr>
      <w:r>
        <w:rPr>
          <w:b/>
          <w:bCs/>
          <w:lang w:val="sr-Cyrl-CS"/>
        </w:rPr>
        <w:t>Члан 1.</w:t>
      </w:r>
    </w:p>
    <w:p w:rsidR="00211D1D" w:rsidRDefault="00211D1D" w:rsidP="00211D1D">
      <w:pPr>
        <w:numPr>
          <w:ilvl w:val="1"/>
          <w:numId w:val="12"/>
        </w:numPr>
        <w:suppressAutoHyphens w:val="0"/>
        <w:spacing w:line="240" w:lineRule="auto"/>
        <w:rPr>
          <w:b/>
          <w:bCs/>
          <w:lang w:val="sr-Cyrl-CS"/>
        </w:rPr>
      </w:pPr>
      <w:r>
        <w:rPr>
          <w:b/>
          <w:bCs/>
          <w:lang w:val="sr-Cyrl-CS"/>
        </w:rPr>
        <w:t>Уговорне стране констатују:</w:t>
      </w:r>
    </w:p>
    <w:p w:rsidR="00211D1D" w:rsidRDefault="00211D1D" w:rsidP="00211D1D">
      <w:pPr>
        <w:jc w:val="both"/>
        <w:rPr>
          <w:lang w:val="sr-Cyrl-CS"/>
        </w:rPr>
      </w:pPr>
      <w:r>
        <w:rPr>
          <w:lang w:val="sr-Cyrl-CS"/>
        </w:rPr>
        <w:t>- да је купац, на основу члана 60. Закона о јавним набавка</w:t>
      </w:r>
      <w:r>
        <w:rPr>
          <w:lang w:val="sr-Latn-CS"/>
        </w:rPr>
        <w:t>м</w:t>
      </w:r>
      <w:r>
        <w:rPr>
          <w:lang w:val="sr-Cyrl-CS"/>
        </w:rPr>
        <w:t>а («Службени гласник Републике Србије», бр. 124/2012, 14/2015 и 68/2015), објавио јавни позив за прикупљање понуда у  поступку јавне набавке мале вредности на Порталу јавних набавки, дана _______. године за набавку добара ЈАЈА;</w:t>
      </w:r>
    </w:p>
    <w:p w:rsidR="00211D1D" w:rsidRDefault="00211D1D" w:rsidP="00211D1D">
      <w:pPr>
        <w:jc w:val="both"/>
        <w:rPr>
          <w:lang w:val="sr-Cyrl-CS"/>
        </w:rPr>
      </w:pPr>
      <w:r>
        <w:rPr>
          <w:lang w:val="sr-Cyrl-CS"/>
        </w:rPr>
        <w:t>- да је продавац доставио понуду број:_______ од __________. године, која се налази у прилогу уговора и саставни је део овог уговора;</w:t>
      </w:r>
    </w:p>
    <w:p w:rsidR="00211D1D" w:rsidRDefault="00211D1D" w:rsidP="00211D1D">
      <w:pPr>
        <w:jc w:val="both"/>
        <w:rPr>
          <w:lang w:val="sr-Cyrl-CS"/>
        </w:rPr>
      </w:pPr>
      <w:r>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211D1D" w:rsidRDefault="00211D1D" w:rsidP="00211D1D">
      <w:pPr>
        <w:jc w:val="both"/>
        <w:rPr>
          <w:lang w:val="sr-Cyrl-CS"/>
        </w:rPr>
      </w:pPr>
      <w:r>
        <w:rPr>
          <w:lang w:val="sr-Cyrl-CS"/>
        </w:rPr>
        <w:t xml:space="preserve">- да је купац на основу члана 108. Закона, у складу са </w:t>
      </w:r>
      <w:r w:rsidRPr="00A251CA">
        <w:rPr>
          <w:lang w:val="sr-Cyrl-CS"/>
        </w:rPr>
        <w:t>продавчевом понудом</w:t>
      </w:r>
      <w:r w:rsidRPr="00D54545">
        <w:rPr>
          <w:b/>
          <w:lang w:val="sr-Cyrl-CS"/>
        </w:rPr>
        <w:t xml:space="preserve"> </w:t>
      </w:r>
      <w:r>
        <w:rPr>
          <w:lang w:val="sr-Cyrl-CS"/>
        </w:rPr>
        <w:t>и одлуком о избору најповољније понуде бр._______ од _____ године изабрао продавца за испоруку добара за јавну набавку бр. 21/2017, Партија-21/4/2017.</w:t>
      </w:r>
    </w:p>
    <w:p w:rsidR="00211D1D" w:rsidRDefault="00211D1D" w:rsidP="00211D1D">
      <w:pPr>
        <w:ind w:left="420"/>
        <w:jc w:val="both"/>
        <w:rPr>
          <w:lang w:val="sr-Cyrl-CS"/>
        </w:rPr>
      </w:pPr>
    </w:p>
    <w:p w:rsidR="00211D1D" w:rsidRDefault="00211D1D" w:rsidP="00211D1D">
      <w:pPr>
        <w:jc w:val="center"/>
        <w:rPr>
          <w:b/>
          <w:bCs/>
          <w:lang w:val="sr-Cyrl-CS"/>
        </w:rPr>
      </w:pPr>
      <w:r>
        <w:rPr>
          <w:b/>
          <w:bCs/>
          <w:lang w:val="sr-Cyrl-CS"/>
        </w:rPr>
        <w:t>Члан 2.</w:t>
      </w:r>
    </w:p>
    <w:p w:rsidR="00211D1D" w:rsidRPr="000F066A" w:rsidRDefault="00211D1D" w:rsidP="00211D1D">
      <w:pPr>
        <w:jc w:val="both"/>
        <w:rPr>
          <w:lang w:val="sr-Cyrl-CS"/>
        </w:rPr>
      </w:pPr>
      <w:r>
        <w:rPr>
          <w:lang w:val="sr-Cyrl-CS"/>
        </w:rPr>
        <w:t>2.1. Предмет овог уговора је купопродаја ЈАЈА „А“ КЛАСЕ</w:t>
      </w:r>
      <w:r>
        <w:rPr>
          <w:b/>
          <w:lang w:val="sr-Cyrl-CS"/>
        </w:rPr>
        <w:t xml:space="preserve"> за потребе припрема оброка корисника купца</w:t>
      </w:r>
      <w:r>
        <w:rPr>
          <w:lang w:val="sr-Latn-CS"/>
        </w:rPr>
        <w:t xml:space="preserve"> </w:t>
      </w:r>
      <w:r>
        <w:rPr>
          <w:lang w:val="sr-Cyrl-CS"/>
        </w:rPr>
        <w:t xml:space="preserve">у количини и по ценама из понуде  број: _______________ од _____________ године, што износи </w:t>
      </w:r>
      <w:r>
        <w:rPr>
          <w:u w:val="single"/>
          <w:lang w:val="sr-Cyrl-CS"/>
        </w:rPr>
        <w:t>_______________</w:t>
      </w:r>
      <w:r w:rsidRPr="000F066A">
        <w:rPr>
          <w:lang w:val="sr-Cyrl-CS"/>
        </w:rPr>
        <w:t>динара без ПДВ-а</w:t>
      </w:r>
      <w:r>
        <w:rPr>
          <w:lang w:val="sr-Cyrl-CS"/>
        </w:rPr>
        <w:t>, односно_____________________са ПДВ-ом.</w:t>
      </w:r>
    </w:p>
    <w:p w:rsidR="00211D1D" w:rsidRPr="00C536D6" w:rsidRDefault="00211D1D" w:rsidP="00211D1D">
      <w:pPr>
        <w:jc w:val="both"/>
        <w:rPr>
          <w:rStyle w:val="Strong"/>
          <w:u w:val="single"/>
          <w:lang w:val="sr-Cyrl-CS"/>
        </w:rPr>
      </w:pPr>
      <w:r>
        <w:rPr>
          <w:lang w:val="sr-Cyrl-CS"/>
        </w:rPr>
        <w:t xml:space="preserve">2.2.   </w:t>
      </w:r>
      <w:r w:rsidRPr="00C536D6">
        <w:rPr>
          <w:b/>
          <w:lang w:val="sr-Cyrl-CS"/>
        </w:rPr>
        <w:t xml:space="preserve">Продавац се обавезује да приликом сваке испоруке </w:t>
      </w:r>
      <w:r>
        <w:rPr>
          <w:b/>
          <w:lang w:val="sr-Cyrl-CS"/>
        </w:rPr>
        <w:t xml:space="preserve">купцу достави, заједно са предметом купопродаје, и </w:t>
      </w:r>
      <w:r w:rsidRPr="000B6B4D">
        <w:rPr>
          <w:b/>
          <w:u w:val="single"/>
          <w:lang w:val="sr-Cyrl-CS"/>
        </w:rPr>
        <w:t xml:space="preserve">важеће </w:t>
      </w:r>
      <w:r w:rsidRPr="00C536D6">
        <w:rPr>
          <w:rStyle w:val="Strong"/>
          <w:u w:val="single"/>
          <w:lang w:val="sr-Cyrl-CS"/>
        </w:rPr>
        <w:t>потврде надлежног органа о квалитету прои</w:t>
      </w:r>
      <w:r>
        <w:rPr>
          <w:rStyle w:val="Strong"/>
          <w:u w:val="single"/>
          <w:lang w:val="sr-Cyrl-CS"/>
        </w:rPr>
        <w:t>звода.</w:t>
      </w:r>
    </w:p>
    <w:p w:rsidR="00211D1D" w:rsidRPr="00C536D6" w:rsidRDefault="00211D1D" w:rsidP="00211D1D">
      <w:pPr>
        <w:jc w:val="both"/>
        <w:rPr>
          <w:b/>
          <w:lang w:val="sr-Cyrl-CS"/>
        </w:rPr>
      </w:pPr>
    </w:p>
    <w:p w:rsidR="00211D1D" w:rsidRDefault="00211D1D" w:rsidP="00211D1D">
      <w:pPr>
        <w:jc w:val="both"/>
        <w:rPr>
          <w:b/>
          <w:lang w:val="sr-Cyrl-CS"/>
        </w:rPr>
      </w:pPr>
    </w:p>
    <w:p w:rsidR="00211D1D" w:rsidRPr="00C536D6" w:rsidRDefault="00211D1D" w:rsidP="00211D1D">
      <w:pPr>
        <w:jc w:val="both"/>
        <w:rPr>
          <w:b/>
          <w:lang w:val="sr-Cyrl-CS"/>
        </w:rPr>
      </w:pPr>
    </w:p>
    <w:p w:rsidR="00211D1D" w:rsidRDefault="00211D1D" w:rsidP="00211D1D">
      <w:pPr>
        <w:jc w:val="center"/>
        <w:rPr>
          <w:b/>
          <w:bCs/>
          <w:lang w:val="sr-Cyrl-CS"/>
        </w:rPr>
      </w:pPr>
    </w:p>
    <w:p w:rsidR="00211D1D" w:rsidRDefault="00211D1D" w:rsidP="00211D1D">
      <w:pPr>
        <w:jc w:val="center"/>
        <w:rPr>
          <w:b/>
          <w:bCs/>
          <w:lang w:val="sr-Cyrl-CS"/>
        </w:rPr>
      </w:pPr>
      <w:r>
        <w:rPr>
          <w:b/>
          <w:bCs/>
          <w:lang w:val="sr-Cyrl-CS"/>
        </w:rPr>
        <w:t>Члан 3.</w:t>
      </w:r>
    </w:p>
    <w:p w:rsidR="00211D1D" w:rsidRDefault="00211D1D" w:rsidP="00211D1D">
      <w:pPr>
        <w:rPr>
          <w:lang w:val="sr-Cyrl-CS"/>
        </w:rPr>
      </w:pPr>
      <w:r>
        <w:rPr>
          <w:lang w:val="sr-Cyrl-CS"/>
        </w:rPr>
        <w:t xml:space="preserve">3.1. Цене исказане у члану 2. уговора не могу се мењати у року од </w:t>
      </w:r>
      <w:r w:rsidRPr="00A251CA">
        <w:rPr>
          <w:lang w:val="sr-Cyrl-CS"/>
        </w:rPr>
        <w:t>30</w:t>
      </w:r>
      <w:r w:rsidRPr="007073E8">
        <w:rPr>
          <w:b/>
          <w:lang w:val="sr-Cyrl-CS"/>
        </w:rPr>
        <w:t xml:space="preserve"> </w:t>
      </w:r>
      <w:r>
        <w:rPr>
          <w:lang w:val="sr-Cyrl-CS"/>
        </w:rPr>
        <w:t>дана од дана прве испоруке по потписаном уговору.</w:t>
      </w:r>
    </w:p>
    <w:p w:rsidR="00211D1D" w:rsidRPr="00E90D8D" w:rsidRDefault="00211D1D" w:rsidP="00211D1D">
      <w:pPr>
        <w:rPr>
          <w:b/>
          <w:lang w:val="sr-Cyrl-CS"/>
        </w:rPr>
      </w:pPr>
      <w:r>
        <w:rPr>
          <w:lang w:val="sr-Cyrl-CS"/>
        </w:rPr>
        <w:t>3.2.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Pr>
          <w:lang w:val="sr-Latn-CS"/>
        </w:rPr>
        <w:t xml:space="preserve"> </w:t>
      </w:r>
      <w:r>
        <w:rPr>
          <w:lang w:val="sr-Cyrl-CS"/>
        </w:rPr>
        <w:t>.</w:t>
      </w:r>
    </w:p>
    <w:p w:rsidR="00211D1D" w:rsidRDefault="00211D1D" w:rsidP="00211D1D">
      <w:pPr>
        <w:jc w:val="both"/>
        <w:rPr>
          <w:lang w:val="sr-Cyrl-CS"/>
        </w:rPr>
      </w:pPr>
      <w:r>
        <w:rPr>
          <w:lang w:val="sr-Cyrl-CS"/>
        </w:rPr>
        <w:t>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w:t>
      </w:r>
      <w:r w:rsidRPr="004F72BE">
        <w:rPr>
          <w:lang w:val="sr-Cyrl-CS"/>
        </w:rPr>
        <w:t xml:space="preserve"> </w:t>
      </w:r>
      <w:r>
        <w:rPr>
          <w:lang w:val="sr-Cyrl-CS"/>
        </w:rPr>
        <w:t>у  односу на месец у ком је извршена прва испорука тј</w:t>
      </w:r>
      <w:r>
        <w:rPr>
          <w:lang w:val="sr-Latn-CS"/>
        </w:rPr>
        <w:t>.</w:t>
      </w:r>
      <w:r>
        <w:rPr>
          <w:lang w:val="sr-Cyrl-CS"/>
        </w:rPr>
        <w:t xml:space="preserve"> у односу на месец када је цена промењена.</w:t>
      </w:r>
    </w:p>
    <w:p w:rsidR="00211D1D" w:rsidRDefault="00211D1D" w:rsidP="00211D1D">
      <w:pPr>
        <w:rPr>
          <w:lang w:val="sr-Cyrl-CS"/>
        </w:rPr>
      </w:pPr>
    </w:p>
    <w:p w:rsidR="00211D1D" w:rsidRDefault="00211D1D" w:rsidP="00211D1D">
      <w:pPr>
        <w:rPr>
          <w:lang w:val="sr-Cyrl-CS"/>
        </w:rPr>
      </w:pPr>
    </w:p>
    <w:p w:rsidR="00211D1D" w:rsidRDefault="00211D1D" w:rsidP="00211D1D">
      <w:pPr>
        <w:jc w:val="center"/>
        <w:rPr>
          <w:b/>
          <w:bCs/>
          <w:lang w:val="sr-Cyrl-CS"/>
        </w:rPr>
      </w:pPr>
      <w:r>
        <w:rPr>
          <w:b/>
          <w:bCs/>
          <w:lang w:val="sr-Cyrl-CS"/>
        </w:rPr>
        <w:t>Члан 4.</w:t>
      </w:r>
    </w:p>
    <w:p w:rsidR="00211D1D" w:rsidRPr="008C47CF" w:rsidRDefault="00211D1D" w:rsidP="00211D1D">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211D1D" w:rsidRPr="008C47CF" w:rsidRDefault="00211D1D" w:rsidP="00211D1D">
      <w:pPr>
        <w:jc w:val="both"/>
        <w:rPr>
          <w:lang w:val="sr-Cyrl-CS"/>
        </w:rPr>
      </w:pPr>
      <w:r w:rsidRPr="008C47CF">
        <w:rPr>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211D1D" w:rsidRPr="008C47CF" w:rsidRDefault="00211D1D" w:rsidP="00211D1D">
      <w:pPr>
        <w:jc w:val="both"/>
        <w:rPr>
          <w:b/>
          <w:lang w:val="sr-Cyrl-CS"/>
        </w:rPr>
      </w:pPr>
      <w:r w:rsidRPr="008C47CF">
        <w:rPr>
          <w:lang w:val="sr-Cyrl-CS"/>
        </w:rPr>
        <w:t xml:space="preserve">4.3. Уколико се </w:t>
      </w:r>
      <w:r w:rsidRPr="008C47CF">
        <w:rPr>
          <w:b/>
          <w:lang w:val="sr-Cyrl-CS"/>
        </w:rPr>
        <w:t xml:space="preserve">у </w:t>
      </w:r>
      <w:r>
        <w:rPr>
          <w:lang w:val="sr-Cyrl-CS"/>
        </w:rPr>
        <w:t xml:space="preserve">наредним испорукама за </w:t>
      </w:r>
      <w:r w:rsidRPr="008C47CF">
        <w:rPr>
          <w:lang w:val="sr-Cyrl-CS"/>
        </w:rPr>
        <w:t xml:space="preserve">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211D1D" w:rsidRPr="008C47CF" w:rsidRDefault="00211D1D" w:rsidP="00211D1D">
      <w:pPr>
        <w:jc w:val="both"/>
        <w:rPr>
          <w:lang w:val="sr-Cyrl-CS"/>
        </w:rPr>
      </w:pPr>
    </w:p>
    <w:p w:rsidR="00211D1D" w:rsidRDefault="00211D1D" w:rsidP="00211D1D">
      <w:pPr>
        <w:rPr>
          <w:lang w:val="sr-Cyrl-CS"/>
        </w:rPr>
      </w:pPr>
    </w:p>
    <w:p w:rsidR="00211D1D" w:rsidRDefault="00211D1D" w:rsidP="00211D1D">
      <w:pPr>
        <w:jc w:val="center"/>
        <w:rPr>
          <w:b/>
          <w:bCs/>
          <w:lang w:val="sr-Cyrl-CS"/>
        </w:rPr>
      </w:pPr>
      <w:r>
        <w:rPr>
          <w:b/>
          <w:bCs/>
          <w:lang w:val="sr-Cyrl-CS"/>
        </w:rPr>
        <w:t>Члан 5.</w:t>
      </w:r>
    </w:p>
    <w:p w:rsidR="00211D1D" w:rsidRDefault="00211D1D" w:rsidP="00211D1D">
      <w:pPr>
        <w:jc w:val="both"/>
        <w:rPr>
          <w:lang w:val="sr-Cyrl-CS"/>
        </w:rPr>
      </w:pPr>
      <w:r>
        <w:rPr>
          <w:lang w:val="sr-Cyrl-CS"/>
        </w:rPr>
        <w:t>5.1. Продавац је дужан да купцу испоручи добра у року од___ (највише 5) дана од достављања спецификације-требовања од стране купца.</w:t>
      </w:r>
    </w:p>
    <w:p w:rsidR="00211D1D" w:rsidRDefault="00211D1D" w:rsidP="00211D1D">
      <w:pPr>
        <w:jc w:val="both"/>
        <w:rPr>
          <w:lang w:val="sr-Cyrl-CS"/>
        </w:rPr>
      </w:pPr>
      <w:r>
        <w:rPr>
          <w:lang w:val="sr-Cyrl-CS"/>
        </w:rPr>
        <w:t>5.2. Место испоруке је у радним јединицама купца.</w:t>
      </w:r>
    </w:p>
    <w:p w:rsidR="00211D1D" w:rsidRDefault="00211D1D" w:rsidP="00211D1D">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211D1D" w:rsidRDefault="00211D1D" w:rsidP="00211D1D">
      <w:pPr>
        <w:jc w:val="both"/>
        <w:rPr>
          <w:lang w:val="sr-Cyrl-CS"/>
        </w:rPr>
      </w:pPr>
      <w:r>
        <w:rPr>
          <w:lang w:val="ru-RU"/>
        </w:rPr>
        <w:t>5.4.</w:t>
      </w:r>
      <w:r w:rsidRPr="00751811">
        <w:rPr>
          <w:lang w:val="sr-Cyrl-CS"/>
        </w:rPr>
        <w:t xml:space="preserve"> </w:t>
      </w:r>
      <w:r>
        <w:rPr>
          <w:lang w:val="sr-Cyrl-CS"/>
        </w:rPr>
        <w:t>Продавац</w:t>
      </w:r>
      <w:r>
        <w:rPr>
          <w:lang w:val="ru-RU"/>
        </w:rPr>
        <w:t xml:space="preserve"> се обавезује да на фактури наведе заводни број Уговора додељен од стране Наручиоца са називом предметне набавке.</w:t>
      </w:r>
    </w:p>
    <w:p w:rsidR="00211D1D" w:rsidRDefault="00211D1D" w:rsidP="00211D1D">
      <w:pPr>
        <w:jc w:val="both"/>
        <w:rPr>
          <w:lang w:val="sr-Cyrl-CS"/>
        </w:rPr>
      </w:pPr>
    </w:p>
    <w:p w:rsidR="00211D1D" w:rsidRDefault="00211D1D" w:rsidP="00211D1D">
      <w:pPr>
        <w:jc w:val="center"/>
        <w:rPr>
          <w:b/>
          <w:bCs/>
          <w:lang w:val="sr-Cyrl-CS"/>
        </w:rPr>
      </w:pPr>
      <w:r>
        <w:rPr>
          <w:b/>
          <w:bCs/>
          <w:lang w:val="sr-Cyrl-CS"/>
        </w:rPr>
        <w:t>Члан 6.</w:t>
      </w:r>
    </w:p>
    <w:p w:rsidR="00211D1D" w:rsidRDefault="00211D1D" w:rsidP="00211D1D">
      <w:pPr>
        <w:pStyle w:val="BodyText"/>
      </w:pPr>
      <w:r>
        <w:t>6.1. Достављена фактура купцу представља основ за плаћање уговорне цене.</w:t>
      </w:r>
    </w:p>
    <w:p w:rsidR="00211D1D" w:rsidRDefault="00211D1D" w:rsidP="00211D1D">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__________________ код____________ банке.</w:t>
      </w:r>
    </w:p>
    <w:p w:rsidR="00211D1D" w:rsidRDefault="00211D1D" w:rsidP="00211D1D">
      <w:pPr>
        <w:pStyle w:val="BodyText"/>
      </w:pPr>
      <w: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211D1D" w:rsidRDefault="00211D1D" w:rsidP="00211D1D">
      <w:pPr>
        <w:jc w:val="both"/>
        <w:rPr>
          <w:lang w:val="sr-Cyrl-CS"/>
        </w:rPr>
      </w:pPr>
    </w:p>
    <w:p w:rsidR="00211D1D" w:rsidRDefault="00211D1D" w:rsidP="00211D1D">
      <w:pPr>
        <w:jc w:val="center"/>
        <w:rPr>
          <w:b/>
          <w:bCs/>
          <w:lang w:val="sr-Cyrl-CS"/>
        </w:rPr>
      </w:pPr>
      <w:r>
        <w:rPr>
          <w:b/>
          <w:bCs/>
          <w:lang w:val="sr-Cyrl-CS"/>
        </w:rPr>
        <w:lastRenderedPageBreak/>
        <w:t>Члан 7.</w:t>
      </w:r>
    </w:p>
    <w:p w:rsidR="00211D1D" w:rsidRPr="0070250E" w:rsidRDefault="00211D1D" w:rsidP="00211D1D">
      <w:pPr>
        <w:jc w:val="center"/>
        <w:rPr>
          <w:b/>
          <w:bCs/>
          <w:lang w:val="sr-Cyrl-CS"/>
        </w:rPr>
      </w:pP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70250E">
        <w:rPr>
          <w:rFonts w:ascii="Times New Roman" w:hAnsi="Times New Roman" w:cs="Times New Roman"/>
          <w:b/>
          <w:w w:val="106"/>
          <w:lang w:val="sr-Cyrl-CS"/>
        </w:rPr>
        <w:t>У случају прекорачења рока из члана</w:t>
      </w:r>
      <w:r>
        <w:rPr>
          <w:rFonts w:ascii="Times New Roman" w:hAnsi="Times New Roman" w:cs="Times New Roman"/>
          <w:w w:val="106"/>
          <w:lang w:val="sr-Cyrl-CS"/>
        </w:rPr>
        <w:t xml:space="preserve"> 5.</w:t>
      </w:r>
      <w:r w:rsidRPr="00667B71">
        <w:rPr>
          <w:rFonts w:ascii="Times New Roman" w:hAnsi="Times New Roman" w:cs="Times New Roman"/>
          <w:w w:val="106"/>
          <w:lang w:val="sr-Cyrl-CS"/>
        </w:rPr>
        <w:t xml:space="preserve"> овог уговора, Извршилац се обавезује да за сваки дан закашњења плати Наручиоцу на име уговорне казне 0,5% од износа п</w:t>
      </w:r>
      <w:r>
        <w:rPr>
          <w:rFonts w:ascii="Times New Roman" w:hAnsi="Times New Roman" w:cs="Times New Roman"/>
          <w:w w:val="106"/>
          <w:lang w:val="sr-Cyrl-CS"/>
        </w:rPr>
        <w:t>оручених добара</w:t>
      </w:r>
      <w:r w:rsidRPr="00667B71">
        <w:rPr>
          <w:rFonts w:ascii="Times New Roman" w:hAnsi="Times New Roman" w:cs="Times New Roman"/>
          <w:w w:val="106"/>
          <w:lang w:val="sr-Cyrl-CS"/>
        </w:rPr>
        <w:t xml:space="preserve">. </w:t>
      </w:r>
    </w:p>
    <w:p w:rsidR="00211D1D" w:rsidRDefault="00211D1D" w:rsidP="00211D1D">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Ако укупна прекорачења рока из члана 5. овог уговора, трају више</w:t>
      </w:r>
      <w:r w:rsidRPr="00667B71">
        <w:rPr>
          <w:rFonts w:ascii="Times New Roman" w:hAnsi="Times New Roman" w:cs="Times New Roman"/>
          <w:w w:val="106"/>
          <w:lang w:val="sr-Cyrl-CS"/>
        </w:rPr>
        <w:t xml:space="preserve"> од</w:t>
      </w:r>
      <w:r>
        <w:rPr>
          <w:rFonts w:ascii="Times New Roman" w:hAnsi="Times New Roman" w:cs="Times New Roman"/>
          <w:w w:val="106"/>
          <w:lang w:val="sr-Cyrl-CS"/>
        </w:rPr>
        <w:t xml:space="preserve"> 5 (пет</w:t>
      </w:r>
      <w:r w:rsidRPr="00667B71">
        <w:rPr>
          <w:rFonts w:ascii="Times New Roman" w:hAnsi="Times New Roman" w:cs="Times New Roman"/>
          <w:w w:val="106"/>
          <w:lang w:val="sr-Cyrl-CS"/>
        </w:rPr>
        <w:t>) дана, Наручилац има право</w:t>
      </w:r>
      <w:r>
        <w:rPr>
          <w:rFonts w:ascii="Times New Roman" w:hAnsi="Times New Roman" w:cs="Times New Roman"/>
          <w:w w:val="106"/>
          <w:lang w:val="sr-Cyrl-CS"/>
        </w:rPr>
        <w:t xml:space="preserve"> наплате средства обезбеђења за добро извршења посла и</w:t>
      </w:r>
      <w:r w:rsidRPr="00667B71">
        <w:rPr>
          <w:rFonts w:ascii="Times New Roman" w:hAnsi="Times New Roman" w:cs="Times New Roman"/>
          <w:w w:val="106"/>
          <w:lang w:val="sr-Cyrl-CS"/>
        </w:rPr>
        <w:t xml:space="preserve"> право да раскине предметни уговор. </w:t>
      </w:r>
    </w:p>
    <w:p w:rsidR="00211D1D" w:rsidRPr="002B3B2D" w:rsidRDefault="00211D1D" w:rsidP="00211D1D">
      <w:pPr>
        <w:jc w:val="both"/>
        <w:rPr>
          <w:lang w:val="sr-Cyrl-CS"/>
        </w:rPr>
      </w:pPr>
    </w:p>
    <w:p w:rsidR="00211D1D" w:rsidRPr="001917B0" w:rsidRDefault="00211D1D" w:rsidP="00211D1D">
      <w:pPr>
        <w:jc w:val="both"/>
        <w:rPr>
          <w:lang w:val="sr-Cyrl-CS"/>
        </w:rPr>
      </w:pP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211D1D" w:rsidRDefault="00211D1D" w:rsidP="00211D1D">
      <w:pPr>
        <w:rPr>
          <w:b/>
          <w:bCs/>
          <w:lang w:val="sr-Cyrl-CS"/>
        </w:rPr>
      </w:pPr>
      <w:r>
        <w:rPr>
          <w:lang w:val="sr-Cyrl-CS"/>
        </w:rPr>
        <w:t xml:space="preserve">                                                        </w:t>
      </w:r>
      <w:r>
        <w:rPr>
          <w:b/>
          <w:bCs/>
          <w:lang w:val="sr-Cyrl-CS"/>
        </w:rPr>
        <w:t>Члан 8.</w:t>
      </w:r>
    </w:p>
    <w:p w:rsidR="00211D1D" w:rsidRDefault="00211D1D" w:rsidP="00211D1D">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211D1D" w:rsidRPr="00667B71" w:rsidRDefault="00211D1D" w:rsidP="00211D1D">
      <w:pPr>
        <w:pStyle w:val="Style"/>
        <w:spacing w:before="52" w:line="244" w:lineRule="exact"/>
        <w:ind w:right="4"/>
        <w:jc w:val="both"/>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211D1D" w:rsidRPr="006331C8" w:rsidRDefault="00211D1D" w:rsidP="00211D1D">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211D1D" w:rsidRPr="006331C8"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211D1D" w:rsidRDefault="00211D1D" w:rsidP="00211D1D">
      <w:pPr>
        <w:jc w:val="center"/>
        <w:rPr>
          <w:b/>
          <w:bCs/>
          <w:lang w:val="sr-Cyrl-CS"/>
        </w:rPr>
      </w:pPr>
    </w:p>
    <w:p w:rsidR="00211D1D" w:rsidRDefault="00211D1D" w:rsidP="00211D1D">
      <w:pPr>
        <w:jc w:val="center"/>
        <w:rPr>
          <w:b/>
          <w:bCs/>
          <w:lang w:val="sr-Cyrl-CS"/>
        </w:rPr>
      </w:pPr>
      <w:r>
        <w:rPr>
          <w:b/>
          <w:bCs/>
          <w:lang w:val="sr-Cyrl-CS"/>
        </w:rPr>
        <w:t>Члан 9.</w:t>
      </w:r>
    </w:p>
    <w:p w:rsidR="00211D1D" w:rsidRDefault="00211D1D" w:rsidP="00211D1D">
      <w:pPr>
        <w:jc w:val="center"/>
        <w:rPr>
          <w:b/>
          <w:bCs/>
          <w:lang w:val="sr-Cyrl-CS"/>
        </w:rPr>
      </w:pPr>
    </w:p>
    <w:p w:rsidR="00211D1D" w:rsidRDefault="00211D1D" w:rsidP="00211D1D">
      <w:pPr>
        <w:rPr>
          <w:lang w:val="sr-Cyrl-CS"/>
        </w:rPr>
      </w:pPr>
      <w:r>
        <w:rPr>
          <w:lang w:val="sr-Cyrl-CS"/>
        </w:rPr>
        <w:t>9.1. Уговор ступа на снагу даном потписивања.</w:t>
      </w:r>
    </w:p>
    <w:p w:rsidR="00211D1D" w:rsidRDefault="00211D1D" w:rsidP="00211D1D">
      <w:pPr>
        <w:rPr>
          <w:lang w:val="sr-Cyrl-CS"/>
        </w:rPr>
      </w:pPr>
      <w:r>
        <w:rPr>
          <w:lang w:val="sr-Cyrl-CS"/>
        </w:rPr>
        <w:t>9.2. Уговор је на снази док уговорена количина робе не буде испоручена.</w:t>
      </w:r>
    </w:p>
    <w:p w:rsidR="00211D1D" w:rsidRDefault="00211D1D" w:rsidP="00211D1D">
      <w:pPr>
        <w:rPr>
          <w:lang w:val="sr-Cyrl-CS"/>
        </w:rPr>
      </w:pPr>
    </w:p>
    <w:p w:rsidR="00211D1D" w:rsidRDefault="00211D1D" w:rsidP="00211D1D">
      <w:pPr>
        <w:jc w:val="center"/>
        <w:rPr>
          <w:b/>
          <w:bCs/>
          <w:lang w:val="sr-Cyrl-CS"/>
        </w:rPr>
      </w:pPr>
      <w:r>
        <w:rPr>
          <w:b/>
          <w:bCs/>
          <w:lang w:val="sr-Cyrl-CS"/>
        </w:rPr>
        <w:t>Члан 10.</w:t>
      </w:r>
    </w:p>
    <w:p w:rsidR="00211D1D" w:rsidRDefault="00211D1D" w:rsidP="00211D1D">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211D1D" w:rsidRDefault="00211D1D" w:rsidP="00211D1D">
      <w:pPr>
        <w:jc w:val="both"/>
        <w:rPr>
          <w:lang w:val="sr-Cyrl-CS"/>
        </w:rPr>
      </w:pPr>
      <w:r>
        <w:rPr>
          <w:lang w:val="sr-Cyrl-CS"/>
        </w:rPr>
        <w:t xml:space="preserve">10.2. Уколико спорови између купца и продавца не буду решени споразумно, уговара се надлежност </w:t>
      </w:r>
      <w:r>
        <w:rPr>
          <w:lang w:val="sr-Latn-CS"/>
        </w:rPr>
        <w:t>Привредног</w:t>
      </w:r>
      <w:r>
        <w:rPr>
          <w:lang w:val="sr-Cyrl-CS"/>
        </w:rPr>
        <w:t xml:space="preserve"> суда у Београду.</w:t>
      </w: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jc w:val="center"/>
        <w:rPr>
          <w:b/>
          <w:bCs/>
          <w:lang w:val="sr-Cyrl-CS"/>
        </w:rPr>
      </w:pPr>
      <w:r>
        <w:rPr>
          <w:b/>
          <w:bCs/>
          <w:lang w:val="sr-Cyrl-CS"/>
        </w:rPr>
        <w:t>Члан 11.</w:t>
      </w:r>
    </w:p>
    <w:p w:rsidR="00211D1D" w:rsidRDefault="00211D1D" w:rsidP="00211D1D">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211D1D" w:rsidRDefault="00211D1D" w:rsidP="00211D1D">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211D1D" w:rsidRDefault="00211D1D" w:rsidP="00211D1D">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211D1D" w:rsidRDefault="00211D1D" w:rsidP="00211D1D">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jc w:val="both"/>
        <w:rPr>
          <w:lang w:val="sr-Cyrl-CS"/>
        </w:rPr>
      </w:pPr>
    </w:p>
    <w:p w:rsidR="00211D1D" w:rsidRDefault="00211D1D" w:rsidP="00211D1D">
      <w:pPr>
        <w:ind w:left="2220"/>
        <w:jc w:val="both"/>
        <w:rPr>
          <w:lang w:val="sr-Cyrl-CS"/>
        </w:rPr>
      </w:pPr>
      <w:r>
        <w:rPr>
          <w:b/>
          <w:lang w:val="sr-Cyrl-CS"/>
        </w:rPr>
        <w:t xml:space="preserve">  </w:t>
      </w:r>
    </w:p>
    <w:p w:rsidR="00211D1D" w:rsidRPr="009E1517" w:rsidRDefault="00211D1D" w:rsidP="00211D1D">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211D1D" w:rsidRPr="009E1517" w:rsidRDefault="00211D1D" w:rsidP="00211D1D">
      <w:pPr>
        <w:rPr>
          <w:b/>
          <w:lang w:val="sr-Cyrl-CS"/>
        </w:rPr>
      </w:pPr>
      <w:r w:rsidRPr="009E1517">
        <w:rPr>
          <w:b/>
          <w:lang w:val="sr-Cyrl-CS"/>
        </w:rPr>
        <w:t xml:space="preserve">              </w:t>
      </w:r>
      <w:r>
        <w:rPr>
          <w:b/>
          <w:lang w:val="sr-Cyrl-CS"/>
        </w:rPr>
        <w:t xml:space="preserve">             </w:t>
      </w:r>
    </w:p>
    <w:p w:rsidR="00211D1D" w:rsidRPr="009E1517" w:rsidRDefault="00211D1D" w:rsidP="00211D1D">
      <w:pPr>
        <w:rPr>
          <w:b/>
          <w:lang w:val="sr-Cyrl-CS"/>
        </w:rPr>
      </w:pPr>
      <w:r>
        <w:rPr>
          <w:b/>
          <w:lang w:val="sr-Cyrl-CS"/>
        </w:rPr>
        <w:t xml:space="preserve">                                                                   </w:t>
      </w:r>
    </w:p>
    <w:p w:rsidR="00211D1D" w:rsidRPr="009E1517" w:rsidRDefault="00211D1D" w:rsidP="00211D1D">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211D1D" w:rsidRPr="009E1517" w:rsidRDefault="00211D1D" w:rsidP="00211D1D">
      <w:pPr>
        <w:rPr>
          <w:b/>
          <w:lang w:val="sr-Cyrl-CS"/>
        </w:rPr>
      </w:pPr>
    </w:p>
    <w:p w:rsidR="00211D1D" w:rsidRPr="0055663A" w:rsidRDefault="00211D1D" w:rsidP="00211D1D">
      <w:pPr>
        <w:rPr>
          <w:lang w:val="sr-Cyrl-CS"/>
        </w:rPr>
      </w:pP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p>
    <w:p w:rsidR="00211D1D" w:rsidRPr="00667B71" w:rsidRDefault="00211D1D" w:rsidP="00211D1D">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211D1D" w:rsidRDefault="00211D1D"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pStyle w:val="Style"/>
        <w:spacing w:line="273" w:lineRule="exact"/>
        <w:jc w:val="both"/>
        <w:rPr>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rPr>
          <w:rFonts w:ascii="Arial" w:hAnsi="Arial" w:cs="Arial"/>
          <w:b/>
          <w:bCs/>
          <w:i/>
          <w:iCs/>
          <w:sz w:val="28"/>
          <w:szCs w:val="28"/>
        </w:rPr>
      </w:pPr>
    </w:p>
    <w:p w:rsidR="00AB07E6" w:rsidRDefault="00AB07E6" w:rsidP="00AB07E6">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jc w:val="center"/>
              <w:rPr>
                <w:rFonts w:ascii="Arial" w:hAnsi="Arial" w:cs="Arial"/>
              </w:rPr>
            </w:pPr>
            <w:r>
              <w:rPr>
                <w:rFonts w:ascii="Arial" w:hAnsi="Arial" w:cs="Arial"/>
                <w:b/>
                <w:i/>
              </w:rPr>
              <w:t>ИЗНОС ТРОШКА У РСД</w:t>
            </w: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i/>
              </w:rPr>
            </w:pPr>
          </w:p>
          <w:p w:rsidR="00AB07E6" w:rsidRDefault="00AB07E6" w:rsidP="00F36C5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lang w:val="ru-RU"/>
              </w:rPr>
            </w:pPr>
          </w:p>
        </w:tc>
      </w:tr>
    </w:tbl>
    <w:p w:rsidR="00AB07E6" w:rsidRDefault="00AB07E6" w:rsidP="00AB07E6">
      <w:pPr>
        <w:jc w:val="both"/>
      </w:pPr>
    </w:p>
    <w:p w:rsidR="00AB07E6" w:rsidRDefault="00AB07E6" w:rsidP="00AB07E6">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AB07E6" w:rsidRDefault="00AB07E6" w:rsidP="00AB07E6">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07E6" w:rsidRDefault="00AB07E6" w:rsidP="00AB07E6">
      <w:pPr>
        <w:spacing w:after="120"/>
        <w:ind w:firstLine="426"/>
        <w:jc w:val="both"/>
        <w:rPr>
          <w:rFonts w:ascii="Arial" w:hAnsi="Arial" w:cs="Arial"/>
          <w:b/>
          <w:bCs/>
          <w:i/>
        </w:rPr>
      </w:pPr>
    </w:p>
    <w:p w:rsidR="00AB07E6" w:rsidRDefault="00AB07E6" w:rsidP="00AB07E6">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AB07E6" w:rsidRPr="00E71653" w:rsidRDefault="00AB07E6" w:rsidP="00AB07E6">
      <w:pPr>
        <w:spacing w:after="120"/>
        <w:jc w:val="both"/>
        <w:rPr>
          <w:bCs/>
          <w:color w:val="auto"/>
        </w:rPr>
      </w:pPr>
    </w:p>
    <w:p w:rsidR="00AB07E6" w:rsidRDefault="00AB07E6" w:rsidP="00AB07E6">
      <w:pPr>
        <w:spacing w:after="120"/>
        <w:ind w:firstLine="425"/>
        <w:jc w:val="both"/>
        <w:rPr>
          <w:bCs/>
        </w:rPr>
      </w:pPr>
    </w:p>
    <w:tbl>
      <w:tblPr>
        <w:tblW w:w="0" w:type="auto"/>
        <w:tblLayout w:type="fixed"/>
        <w:tblLook w:val="0000"/>
      </w:tblPr>
      <w:tblGrid>
        <w:gridCol w:w="3080"/>
        <w:gridCol w:w="3068"/>
        <w:gridCol w:w="3094"/>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8"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rPr>
          <w:rFonts w:ascii="Arial" w:hAnsi="Arial" w:cs="Arial"/>
          <w:b/>
          <w:bCs/>
          <w:i/>
          <w:iCs/>
          <w:sz w:val="28"/>
          <w:szCs w:val="28"/>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Pr="00825AD4"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rPr>
      </w:pPr>
    </w:p>
    <w:p w:rsidR="00AB07E6" w:rsidRDefault="00AB07E6" w:rsidP="00AB07E6">
      <w:pPr>
        <w:shd w:val="clear" w:color="auto" w:fill="C6D9F1"/>
        <w:jc w:val="center"/>
        <w:rPr>
          <w:rFonts w:ascii="Arial" w:hAnsi="Arial" w:cs="Arial"/>
          <w:bCs/>
        </w:rPr>
      </w:pP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AB07E6" w:rsidRDefault="00AB07E6" w:rsidP="00AB07E6">
      <w:pPr>
        <w:pStyle w:val="BodyText3"/>
        <w:shd w:val="clear" w:color="auto" w:fill="C6D9F1"/>
        <w:spacing w:after="0"/>
        <w:jc w:val="center"/>
        <w:rPr>
          <w:rFonts w:ascii="Arial" w:hAnsi="Arial" w:cs="Arial"/>
          <w:bCs/>
          <w:sz w:val="24"/>
          <w:szCs w:val="24"/>
        </w:rPr>
      </w:pPr>
    </w:p>
    <w:p w:rsidR="00AB07E6" w:rsidRDefault="00AB07E6" w:rsidP="00AB07E6">
      <w:pPr>
        <w:pStyle w:val="BodyText3"/>
        <w:spacing w:after="0"/>
        <w:jc w:val="center"/>
        <w:rPr>
          <w:rFonts w:ascii="Arial" w:hAnsi="Arial" w:cs="Arial"/>
          <w:bCs/>
          <w:sz w:val="24"/>
          <w:szCs w:val="24"/>
        </w:rPr>
      </w:pPr>
    </w:p>
    <w:p w:rsidR="00AB07E6" w:rsidRDefault="00AB07E6" w:rsidP="00AB07E6">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AB07E6" w:rsidRDefault="00AB07E6" w:rsidP="00AB07E6">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AB07E6" w:rsidRDefault="00AB07E6" w:rsidP="00AB07E6">
      <w:pPr>
        <w:pStyle w:val="BodyText3"/>
        <w:spacing w:after="0"/>
        <w:jc w:val="both"/>
        <w:rPr>
          <w:rFonts w:ascii="Arial" w:hAnsi="Arial" w:cs="Arial"/>
          <w:w w:val="200"/>
          <w:sz w:val="24"/>
          <w:szCs w:val="24"/>
        </w:rPr>
      </w:pPr>
      <w:r>
        <w:rPr>
          <w:rFonts w:ascii="Arial" w:hAnsi="Arial" w:cs="Arial"/>
          <w:sz w:val="24"/>
          <w:szCs w:val="24"/>
        </w:rPr>
        <w:t xml:space="preserve">даје: </w:t>
      </w:r>
    </w:p>
    <w:p w:rsidR="00AB07E6" w:rsidRDefault="00AB07E6" w:rsidP="00AB07E6">
      <w:pPr>
        <w:pStyle w:val="BodyText3"/>
        <w:spacing w:before="360" w:after="360"/>
        <w:ind w:firstLine="227"/>
        <w:jc w:val="both"/>
        <w:rPr>
          <w:rFonts w:ascii="Arial" w:hAnsi="Arial" w:cs="Arial"/>
          <w:w w:val="200"/>
          <w:sz w:val="24"/>
          <w:szCs w:val="24"/>
        </w:rPr>
      </w:pPr>
    </w:p>
    <w:p w:rsidR="00AB07E6" w:rsidRDefault="00AB07E6" w:rsidP="00AB07E6">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AB07E6" w:rsidRDefault="00AB07E6" w:rsidP="00AB07E6">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AB07E6" w:rsidRDefault="00AB07E6" w:rsidP="00AB07E6">
      <w:pPr>
        <w:pStyle w:val="BodyText3"/>
        <w:spacing w:after="0"/>
        <w:jc w:val="both"/>
        <w:rPr>
          <w:rFonts w:ascii="Arial" w:hAnsi="Arial" w:cs="Arial"/>
          <w:bCs/>
          <w:sz w:val="24"/>
          <w:szCs w:val="24"/>
        </w:rPr>
      </w:pPr>
    </w:p>
    <w:p w:rsidR="00AB07E6" w:rsidRDefault="00AB07E6" w:rsidP="00AB07E6">
      <w:pPr>
        <w:pStyle w:val="BodyText3"/>
        <w:spacing w:after="0"/>
        <w:jc w:val="both"/>
        <w:rPr>
          <w:rFonts w:ascii="Arial" w:hAnsi="Arial" w:cs="Arial"/>
          <w:bCs/>
          <w:sz w:val="24"/>
          <w:szCs w:val="24"/>
        </w:rPr>
      </w:pPr>
    </w:p>
    <w:p w:rsidR="00AB07E6" w:rsidRDefault="00AB07E6" w:rsidP="00AB07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AB07E6" w:rsidRPr="00253879" w:rsidRDefault="00AB07E6" w:rsidP="00AB07E6">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НАМИРНИЦА-ДЕО</w:t>
      </w:r>
      <w:r>
        <w:rPr>
          <w:rFonts w:ascii="Arial" w:hAnsi="Arial" w:cs="Arial"/>
          <w:i/>
          <w:iCs/>
        </w:rPr>
        <w:t>,</w:t>
      </w:r>
      <w:r>
        <w:rPr>
          <w:rFonts w:ascii="Arial" w:hAnsi="Arial" w:cs="Arial"/>
        </w:rPr>
        <w:t xml:space="preserve"> бр </w:t>
      </w:r>
      <w:r w:rsidR="007674E1">
        <w:rPr>
          <w:rFonts w:ascii="Arial" w:hAnsi="Arial" w:cs="Arial"/>
          <w:lang w:val="sr-Cyrl-CS"/>
        </w:rPr>
        <w:t>21/2017</w:t>
      </w:r>
      <w:r>
        <w:rPr>
          <w:rFonts w:ascii="Arial" w:hAnsi="Arial" w:cs="Arial"/>
        </w:rPr>
        <w:t>,</w:t>
      </w:r>
      <w:r>
        <w:rPr>
          <w:rFonts w:ascii="Arial" w:hAnsi="Arial" w:cs="Arial"/>
          <w:lang w:val="sr-Cyrl-CS"/>
        </w:rPr>
        <w:t xml:space="preserve"> Партија___________</w:t>
      </w:r>
      <w:r w:rsidR="007674E1">
        <w:rPr>
          <w:rFonts w:ascii="Arial" w:hAnsi="Arial" w:cs="Arial"/>
          <w:lang w:val="sr-Cyrl-CS"/>
        </w:rPr>
        <w:t>____________________________, 21/ /2017</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AB07E6" w:rsidRDefault="00AB07E6" w:rsidP="00AB07E6">
      <w:pPr>
        <w:jc w:val="both"/>
        <w:rPr>
          <w:rFonts w:ascii="Arial" w:hAnsi="Arial" w:cs="Arial"/>
          <w:bCs/>
        </w:rPr>
      </w:pPr>
    </w:p>
    <w:p w:rsidR="00AB07E6" w:rsidRDefault="00AB07E6" w:rsidP="00AB07E6">
      <w:pPr>
        <w:jc w:val="both"/>
        <w:rPr>
          <w:rFonts w:ascii="Arial" w:hAnsi="Arial" w:cs="Arial"/>
          <w:bCs/>
        </w:rPr>
      </w:pPr>
    </w:p>
    <w:p w:rsidR="00AB07E6" w:rsidRDefault="00AB07E6" w:rsidP="00AB07E6">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5"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pStyle w:val="BodyText3"/>
        <w:spacing w:after="0"/>
        <w:ind w:firstLine="227"/>
        <w:jc w:val="both"/>
      </w:pPr>
    </w:p>
    <w:p w:rsidR="00AB07E6" w:rsidRDefault="00AB07E6" w:rsidP="00AB07E6">
      <w:pPr>
        <w:tabs>
          <w:tab w:val="left" w:pos="6028"/>
        </w:tabs>
        <w:autoSpaceDE w:val="0"/>
        <w:spacing w:line="240" w:lineRule="auto"/>
      </w:pPr>
    </w:p>
    <w:p w:rsidR="00AB07E6" w:rsidRDefault="00AB07E6" w:rsidP="00AB07E6">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AB07E6" w:rsidRDefault="00AB07E6" w:rsidP="00AB07E6">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B07E6" w:rsidRDefault="00AB07E6" w:rsidP="00AB07E6">
      <w:pPr>
        <w:tabs>
          <w:tab w:val="left" w:pos="6028"/>
        </w:tabs>
        <w:autoSpaceDE w:val="0"/>
        <w:spacing w:line="240" w:lineRule="auto"/>
        <w:jc w:val="both"/>
        <w:rPr>
          <w:rFonts w:ascii="Arial" w:hAnsi="Arial" w:cs="Arial"/>
          <w:bCs/>
          <w:i/>
          <w:iCs/>
          <w:color w:val="auto"/>
        </w:rPr>
      </w:pPr>
    </w:p>
    <w:p w:rsidR="00AB07E6" w:rsidRPr="00194553" w:rsidRDefault="00AB07E6" w:rsidP="00AB07E6">
      <w:pPr>
        <w:pStyle w:val="BodyText3"/>
        <w:spacing w:after="0"/>
      </w:pPr>
    </w:p>
    <w:p w:rsidR="00AB07E6" w:rsidRDefault="00AB07E6" w:rsidP="00AB07E6">
      <w:pPr>
        <w:pStyle w:val="BodyText3"/>
        <w:spacing w:after="0"/>
        <w:jc w:val="center"/>
      </w:pPr>
    </w:p>
    <w:p w:rsidR="00AB07E6" w:rsidRPr="00194553" w:rsidRDefault="00AB07E6" w:rsidP="00AB07E6">
      <w:pPr>
        <w:pStyle w:val="BodyText3"/>
        <w:spacing w:after="0"/>
      </w:pPr>
    </w:p>
    <w:p w:rsidR="00AB07E6" w:rsidRDefault="00AB07E6" w:rsidP="00AB07E6">
      <w:pPr>
        <w:pStyle w:val="BodyText3"/>
        <w:spacing w:after="0"/>
        <w:jc w:val="center"/>
      </w:pPr>
    </w:p>
    <w:p w:rsidR="00AB07E6" w:rsidRDefault="00AB07E6" w:rsidP="00AB07E6">
      <w:pPr>
        <w:pStyle w:val="BodyText3"/>
        <w:spacing w:after="0"/>
        <w:jc w:val="center"/>
      </w:pPr>
    </w:p>
    <w:p w:rsidR="00AB07E6" w:rsidRDefault="00AB07E6" w:rsidP="00AB07E6">
      <w:pPr>
        <w:pStyle w:val="ListParagraph"/>
        <w:shd w:val="clear" w:color="auto" w:fill="C6D9F1"/>
        <w:ind w:left="360"/>
        <w:jc w:val="center"/>
        <w:rPr>
          <w:rFonts w:ascii="Arial" w:hAnsi="Arial" w:cs="Arial"/>
        </w:rPr>
      </w:pPr>
      <w:r>
        <w:rPr>
          <w:rFonts w:ascii="Arial" w:hAnsi="Arial" w:cs="Arial"/>
          <w:b/>
          <w:bCs/>
          <w:i/>
          <w:iCs/>
          <w:sz w:val="28"/>
          <w:szCs w:val="28"/>
        </w:rPr>
        <w:t xml:space="preserve">  ОБРАЗАЦ ИЗЈАВЕ О ПОШТОВАЊУ ОБАВЕЗА  ИЗ ЧЛ. 75. СТ. 2. ЗАКОНА</w:t>
      </w:r>
    </w:p>
    <w:p w:rsidR="00AB07E6" w:rsidRDefault="00AB07E6" w:rsidP="00AB07E6">
      <w:pPr>
        <w:pStyle w:val="BodyText3"/>
        <w:spacing w:after="0"/>
        <w:jc w:val="center"/>
        <w:rPr>
          <w:rFonts w:ascii="Arial" w:hAnsi="Arial" w:cs="Arial"/>
          <w:sz w:val="24"/>
          <w:szCs w:val="24"/>
        </w:rPr>
      </w:pPr>
    </w:p>
    <w:p w:rsidR="00AB07E6" w:rsidRPr="00221130" w:rsidRDefault="00AB07E6" w:rsidP="00AB07E6">
      <w:pPr>
        <w:tabs>
          <w:tab w:val="left" w:pos="6028"/>
        </w:tabs>
        <w:autoSpaceDE w:val="0"/>
        <w:spacing w:line="240" w:lineRule="auto"/>
        <w:ind w:left="360"/>
        <w:rPr>
          <w:rFonts w:ascii="Arial" w:hAnsi="Arial" w:cs="Arial"/>
          <w:b/>
          <w:bCs/>
          <w:iCs/>
          <w:lang w:val="ru-RU"/>
        </w:rPr>
      </w:pPr>
    </w:p>
    <w:p w:rsidR="00AB07E6" w:rsidRPr="00221130" w:rsidRDefault="00AB07E6" w:rsidP="00AB07E6">
      <w:pPr>
        <w:tabs>
          <w:tab w:val="left" w:pos="6028"/>
        </w:tabs>
        <w:autoSpaceDE w:val="0"/>
        <w:spacing w:line="240" w:lineRule="auto"/>
        <w:ind w:left="360"/>
        <w:rPr>
          <w:rFonts w:ascii="Arial" w:hAnsi="Arial" w:cs="Arial"/>
          <w:bCs/>
          <w:iCs/>
          <w:lang w:val="ru-RU"/>
        </w:rPr>
      </w:pPr>
    </w:p>
    <w:p w:rsidR="00AB07E6" w:rsidRDefault="00AB07E6" w:rsidP="00AB07E6">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AB07E6" w:rsidRDefault="00AB07E6" w:rsidP="00AB07E6">
      <w:pPr>
        <w:tabs>
          <w:tab w:val="left" w:pos="6028"/>
        </w:tabs>
        <w:autoSpaceDE w:val="0"/>
        <w:spacing w:line="240" w:lineRule="auto"/>
        <w:ind w:left="360"/>
        <w:jc w:val="center"/>
        <w:rPr>
          <w:rFonts w:ascii="Arial" w:hAnsi="Arial" w:cs="Arial"/>
          <w:bCs/>
          <w:iCs/>
        </w:rPr>
      </w:pPr>
    </w:p>
    <w:p w:rsidR="00AB07E6" w:rsidRDefault="00AB07E6" w:rsidP="00AB07E6">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НАМИРНИЦА-ДЕО</w:t>
      </w:r>
      <w:r>
        <w:rPr>
          <w:rFonts w:ascii="Arial" w:hAnsi="Arial" w:cs="Arial"/>
          <w:i/>
          <w:iCs/>
        </w:rPr>
        <w:t>,</w:t>
      </w:r>
      <w:r>
        <w:rPr>
          <w:rFonts w:ascii="Arial" w:hAnsi="Arial" w:cs="Arial"/>
        </w:rPr>
        <w:t xml:space="preserve"> бр </w:t>
      </w:r>
      <w:r w:rsidR="007674E1">
        <w:rPr>
          <w:rFonts w:ascii="Arial" w:hAnsi="Arial" w:cs="Arial"/>
          <w:lang w:val="sr-Cyrl-CS"/>
        </w:rPr>
        <w:t>21/2017</w:t>
      </w:r>
      <w:r>
        <w:rPr>
          <w:rFonts w:ascii="Arial" w:hAnsi="Arial" w:cs="Arial"/>
        </w:rPr>
        <w:t>,</w:t>
      </w:r>
      <w:r>
        <w:rPr>
          <w:rFonts w:ascii="Arial" w:hAnsi="Arial" w:cs="Arial"/>
          <w:lang w:val="sr-Cyrl-CS"/>
        </w:rPr>
        <w:t xml:space="preserve"> Партија___________</w:t>
      </w:r>
      <w:r w:rsidR="007674E1">
        <w:rPr>
          <w:rFonts w:ascii="Arial" w:hAnsi="Arial" w:cs="Arial"/>
          <w:lang w:val="sr-Cyrl-CS"/>
        </w:rPr>
        <w:t>____________________________, 21/ /2017</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tabs>
          <w:tab w:val="left" w:pos="6028"/>
        </w:tabs>
        <w:autoSpaceDE w:val="0"/>
        <w:spacing w:line="240" w:lineRule="auto"/>
        <w:ind w:left="360"/>
        <w:rPr>
          <w:rFonts w:ascii="Arial" w:hAnsi="Arial" w:cs="Arial"/>
          <w:bCs/>
          <w:iCs/>
          <w:color w:val="002060"/>
        </w:rPr>
      </w:pPr>
    </w:p>
    <w:p w:rsidR="00AB07E6" w:rsidRDefault="00AB07E6" w:rsidP="00AB07E6">
      <w:pPr>
        <w:tabs>
          <w:tab w:val="left" w:pos="6028"/>
        </w:tabs>
        <w:autoSpaceDE w:val="0"/>
        <w:spacing w:line="240" w:lineRule="auto"/>
        <w:ind w:left="360"/>
        <w:rPr>
          <w:rFonts w:ascii="Arial" w:hAnsi="Arial" w:cs="Arial"/>
          <w:bCs/>
          <w:iCs/>
          <w:color w:val="002060"/>
        </w:rPr>
      </w:pPr>
    </w:p>
    <w:p w:rsidR="00AB07E6" w:rsidRDefault="00AB07E6" w:rsidP="00AB07E6">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AB07E6" w:rsidRDefault="00AB07E6" w:rsidP="00AB07E6">
      <w:pPr>
        <w:tabs>
          <w:tab w:val="left" w:pos="6028"/>
        </w:tabs>
        <w:autoSpaceDE w:val="0"/>
        <w:spacing w:line="240" w:lineRule="auto"/>
        <w:ind w:left="360"/>
        <w:rPr>
          <w:rFonts w:ascii="Arial" w:hAnsi="Arial" w:cs="Arial"/>
          <w:bCs/>
          <w:iCs/>
        </w:rPr>
      </w:pPr>
    </w:p>
    <w:p w:rsidR="00AB07E6" w:rsidRDefault="00AB07E6" w:rsidP="00AB07E6">
      <w:pPr>
        <w:pStyle w:val="BodyText3"/>
        <w:spacing w:after="0"/>
        <w:jc w:val="center"/>
      </w:pPr>
    </w:p>
    <w:p w:rsidR="00AB07E6" w:rsidRPr="001D6DA4" w:rsidRDefault="00AB07E6" w:rsidP="00AB07E6">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B07E6" w:rsidRPr="00E71653" w:rsidRDefault="00AB07E6" w:rsidP="00AB07E6">
      <w:pPr>
        <w:tabs>
          <w:tab w:val="left" w:pos="6028"/>
        </w:tabs>
        <w:autoSpaceDE w:val="0"/>
        <w:spacing w:line="240" w:lineRule="auto"/>
        <w:jc w:val="both"/>
        <w:rPr>
          <w:rFonts w:ascii="Arial" w:hAnsi="Arial" w:cs="Arial"/>
          <w:bCs/>
          <w:i/>
          <w:iCs/>
          <w:color w:val="FF0000"/>
        </w:rPr>
      </w:pPr>
    </w:p>
    <w:p w:rsidR="00AB07E6" w:rsidRPr="009B3A11" w:rsidRDefault="00AB07E6" w:rsidP="00AB07E6">
      <w:pPr>
        <w:pStyle w:val="Style"/>
        <w:spacing w:line="273" w:lineRule="exact"/>
        <w:jc w:val="both"/>
      </w:pPr>
    </w:p>
    <w:p w:rsidR="0000139D" w:rsidRDefault="0000139D"/>
    <w:sectPr w:rsidR="0000139D" w:rsidSect="00F36C5C">
      <w:footerReference w:type="default" r:id="rId9"/>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70F" w:rsidRDefault="00D3570F" w:rsidP="00224828">
      <w:pPr>
        <w:spacing w:line="240" w:lineRule="auto"/>
      </w:pPr>
      <w:r>
        <w:separator/>
      </w:r>
    </w:p>
  </w:endnote>
  <w:endnote w:type="continuationSeparator" w:id="1">
    <w:p w:rsidR="00D3570F" w:rsidRDefault="00D3570F" w:rsidP="002248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C5" w:rsidRDefault="00F405C5" w:rsidP="00F36C5C">
    <w:pPr>
      <w:pStyle w:val="Footer"/>
      <w:jc w:val="center"/>
      <w:rPr>
        <w:rStyle w:val="PageNumber"/>
      </w:rPr>
    </w:pPr>
    <w:r>
      <w:rPr>
        <w:rStyle w:val="PageNumber"/>
      </w:rPr>
      <w:t>____________________________________________________________</w:t>
    </w:r>
  </w:p>
  <w:p w:rsidR="00F405C5" w:rsidRDefault="00F405C5" w:rsidP="00F36C5C">
    <w:pPr>
      <w:pStyle w:val="Footer"/>
      <w:jc w:val="center"/>
    </w:pPr>
    <w:r>
      <w:rPr>
        <w:rStyle w:val="PageNumber"/>
      </w:rPr>
      <w:fldChar w:fldCharType="begin"/>
    </w:r>
    <w:r>
      <w:rPr>
        <w:rStyle w:val="PageNumber"/>
      </w:rPr>
      <w:instrText xml:space="preserve"> PAGE </w:instrText>
    </w:r>
    <w:r>
      <w:rPr>
        <w:rStyle w:val="PageNumber"/>
      </w:rPr>
      <w:fldChar w:fldCharType="separate"/>
    </w:r>
    <w:r w:rsidR="000E054F">
      <w:rPr>
        <w:rStyle w:val="PageNumber"/>
        <w:noProof/>
      </w:rPr>
      <w:t>49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70F" w:rsidRDefault="00D3570F" w:rsidP="00224828">
      <w:pPr>
        <w:spacing w:line="240" w:lineRule="auto"/>
      </w:pPr>
      <w:r>
        <w:separator/>
      </w:r>
    </w:p>
  </w:footnote>
  <w:footnote w:type="continuationSeparator" w:id="1">
    <w:p w:rsidR="00D3570F" w:rsidRDefault="00D3570F" w:rsidP="002248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573"/>
        </w:tabs>
        <w:ind w:left="927"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b w:val="0"/>
        <w:i w:val="0"/>
        <w:sz w:val="24"/>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Arial"/>
        <w:b w:val="0"/>
        <w:i w:val="0"/>
        <w:sz w:val="24"/>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Arial"/>
        <w:b w:val="0"/>
        <w:i w:val="0"/>
        <w:sz w:val="24"/>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0">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4">
    <w:nsid w:val="53C60F02"/>
    <w:multiLevelType w:val="hybridMultilevel"/>
    <w:tmpl w:val="76A04222"/>
    <w:lvl w:ilvl="0" w:tplc="1004B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13"/>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8"/>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B07E6"/>
    <w:rsid w:val="0000139D"/>
    <w:rsid w:val="00021903"/>
    <w:rsid w:val="000E054F"/>
    <w:rsid w:val="00211D1D"/>
    <w:rsid w:val="00224828"/>
    <w:rsid w:val="0022673C"/>
    <w:rsid w:val="003721A2"/>
    <w:rsid w:val="003821BC"/>
    <w:rsid w:val="004929C8"/>
    <w:rsid w:val="00503A91"/>
    <w:rsid w:val="00507405"/>
    <w:rsid w:val="00656DDA"/>
    <w:rsid w:val="00757FCF"/>
    <w:rsid w:val="007674E1"/>
    <w:rsid w:val="00AB07E6"/>
    <w:rsid w:val="00B346A3"/>
    <w:rsid w:val="00BF010A"/>
    <w:rsid w:val="00C54B25"/>
    <w:rsid w:val="00C6708D"/>
    <w:rsid w:val="00D3570F"/>
    <w:rsid w:val="00DE0465"/>
    <w:rsid w:val="00E03066"/>
    <w:rsid w:val="00E9542D"/>
    <w:rsid w:val="00F36C5C"/>
    <w:rsid w:val="00F405C5"/>
    <w:rsid w:val="00F64177"/>
    <w:rsid w:val="00F87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E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AB07E6"/>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7E6"/>
    <w:rPr>
      <w:rFonts w:ascii="Times New Roman" w:eastAsia="Arial Unicode MS" w:hAnsi="Times New Roman" w:cs="Times New Roman"/>
      <w:color w:val="000000"/>
      <w:kern w:val="1"/>
      <w:sz w:val="28"/>
      <w:szCs w:val="20"/>
      <w:lang w:eastAsia="sr-Latn-CS"/>
    </w:rPr>
  </w:style>
  <w:style w:type="paragraph" w:customStyle="1" w:styleId="Style">
    <w:name w:val="Style"/>
    <w:rsid w:val="00AB07E6"/>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AB07E6"/>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AB07E6"/>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AB07E6"/>
    <w:pPr>
      <w:spacing w:after="120" w:line="480" w:lineRule="auto"/>
      <w:ind w:left="283"/>
    </w:pPr>
  </w:style>
  <w:style w:type="character" w:customStyle="1" w:styleId="BodyTextIndent2Char">
    <w:name w:val="Body Text Indent 2 Char"/>
    <w:basedOn w:val="DefaultParagraphFont"/>
    <w:link w:val="BodyTextIndent2"/>
    <w:rsid w:val="00AB07E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AB07E6"/>
    <w:pPr>
      <w:tabs>
        <w:tab w:val="center" w:pos="4702"/>
        <w:tab w:val="right" w:pos="9405"/>
      </w:tabs>
    </w:pPr>
  </w:style>
  <w:style w:type="character" w:customStyle="1" w:styleId="FooterChar">
    <w:name w:val="Footer Char"/>
    <w:basedOn w:val="DefaultParagraphFont"/>
    <w:link w:val="Footer"/>
    <w:rsid w:val="00AB07E6"/>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AB07E6"/>
  </w:style>
  <w:style w:type="character" w:customStyle="1" w:styleId="WW8Num2z0">
    <w:name w:val="WW8Num2z0"/>
    <w:rsid w:val="00AB07E6"/>
    <w:rPr>
      <w:rFonts w:ascii="Symbol" w:hAnsi="Symbol" w:cs="Symbol"/>
    </w:rPr>
  </w:style>
  <w:style w:type="paragraph" w:customStyle="1" w:styleId="TableContents">
    <w:name w:val="Table Contents"/>
    <w:basedOn w:val="Normal"/>
    <w:rsid w:val="00AB07E6"/>
    <w:pPr>
      <w:suppressLineNumbers/>
    </w:pPr>
  </w:style>
  <w:style w:type="character" w:styleId="Hyperlink">
    <w:name w:val="Hyperlink"/>
    <w:basedOn w:val="DefaultParagraphFont"/>
    <w:rsid w:val="00AB07E6"/>
    <w:rPr>
      <w:color w:val="0000FF"/>
      <w:u w:val="single"/>
    </w:rPr>
  </w:style>
  <w:style w:type="paragraph" w:styleId="ListParagraph">
    <w:name w:val="List Paragraph"/>
    <w:basedOn w:val="Normal"/>
    <w:link w:val="ListParagraphChar"/>
    <w:qFormat/>
    <w:rsid w:val="00AB07E6"/>
    <w:pPr>
      <w:ind w:left="720"/>
    </w:pPr>
  </w:style>
  <w:style w:type="character" w:styleId="Strong">
    <w:name w:val="Strong"/>
    <w:basedOn w:val="DefaultParagraphFont"/>
    <w:qFormat/>
    <w:rsid w:val="00AB07E6"/>
    <w:rPr>
      <w:b/>
      <w:bCs/>
    </w:rPr>
  </w:style>
  <w:style w:type="table" w:styleId="TableGrid">
    <w:name w:val="Table Grid"/>
    <w:basedOn w:val="TableNormal"/>
    <w:rsid w:val="00AB07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B07E6"/>
    <w:pPr>
      <w:spacing w:after="120" w:line="480" w:lineRule="auto"/>
    </w:pPr>
  </w:style>
  <w:style w:type="character" w:customStyle="1" w:styleId="BodyText2Char">
    <w:name w:val="Body Text 2 Char"/>
    <w:basedOn w:val="DefaultParagraphFont"/>
    <w:link w:val="BodyText2"/>
    <w:rsid w:val="00AB07E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AB07E6"/>
    <w:pPr>
      <w:spacing w:after="120"/>
    </w:pPr>
    <w:rPr>
      <w:rFonts w:eastAsia="Times New Roman"/>
      <w:sz w:val="16"/>
      <w:szCs w:val="16"/>
    </w:rPr>
  </w:style>
  <w:style w:type="character" w:customStyle="1" w:styleId="BodyText3Char">
    <w:name w:val="Body Text 3 Char"/>
    <w:basedOn w:val="DefaultParagraphFont"/>
    <w:link w:val="BodyText3"/>
    <w:rsid w:val="00AB07E6"/>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AB07E6"/>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AB07E6"/>
    <w:pPr>
      <w:spacing w:after="120"/>
      <w:ind w:left="283"/>
    </w:pPr>
  </w:style>
  <w:style w:type="character" w:customStyle="1" w:styleId="BodyTextIndentChar">
    <w:name w:val="Body Text Indent Char"/>
    <w:basedOn w:val="DefaultParagraphFont"/>
    <w:link w:val="BodyTextIndent"/>
    <w:rsid w:val="00AB07E6"/>
    <w:rPr>
      <w:rFonts w:ascii="Times New Roman" w:eastAsia="Arial Unicode MS" w:hAnsi="Times New Roman" w:cs="Times New Roman"/>
      <w:color w:val="000000"/>
      <w:kern w:val="1"/>
      <w:sz w:val="24"/>
      <w:szCs w:val="24"/>
      <w:lang w:eastAsia="ar-SA"/>
    </w:rPr>
  </w:style>
  <w:style w:type="paragraph" w:customStyle="1" w:styleId="ListParagraph1">
    <w:name w:val="List Paragraph1"/>
    <w:basedOn w:val="Normal"/>
    <w:rsid w:val="00AB07E6"/>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com" TargetMode="External"/><Relationship Id="rId3" Type="http://schemas.openxmlformats.org/officeDocument/2006/relationships/settings" Target="settings.xml"/><Relationship Id="rId7" Type="http://schemas.openxmlformats.org/officeDocument/2006/relationships/hyperlink" Target="http://www.ugcb.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11855</Words>
  <Characters>67574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jurics</cp:lastModifiedBy>
  <cp:revision>9</cp:revision>
  <dcterms:created xsi:type="dcterms:W3CDTF">2017-07-12T10:55:00Z</dcterms:created>
  <dcterms:modified xsi:type="dcterms:W3CDTF">2017-07-13T09:39:00Z</dcterms:modified>
</cp:coreProperties>
</file>