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1F5FF7" w:rsidRDefault="00D579FF" w:rsidP="00D579FF">
      <w:pPr>
        <w:pStyle w:val="Style"/>
        <w:spacing w:line="273" w:lineRule="exact"/>
        <w:jc w:val="center"/>
        <w:rPr>
          <w:b/>
          <w:lang w:val="sr-Cyrl-CS"/>
        </w:rPr>
      </w:pPr>
      <w:r w:rsidRPr="001F5FF7">
        <w:rPr>
          <w:b/>
          <w:lang w:val="sr-Cyrl-CS"/>
        </w:rPr>
        <w:t>КОНКУРСНА ДОКУМЕНТАЦИЈА</w:t>
      </w:r>
    </w:p>
    <w:p w:rsidR="00D579FF" w:rsidRDefault="00D579FF" w:rsidP="00D579FF">
      <w:pPr>
        <w:jc w:val="center"/>
        <w:rPr>
          <w:rFonts w:ascii="Arial" w:hAnsi="Arial" w:cs="Arial"/>
          <w:sz w:val="32"/>
          <w:szCs w:val="32"/>
          <w:lang w:val="ru-RU"/>
        </w:rPr>
      </w:pPr>
    </w:p>
    <w:p w:rsidR="00D579FF" w:rsidRDefault="00D579FF" w:rsidP="00D579FF">
      <w:pPr>
        <w:jc w:val="center"/>
        <w:rPr>
          <w:rFonts w:ascii="Arial" w:hAnsi="Arial" w:cs="Arial"/>
          <w:sz w:val="32"/>
          <w:szCs w:val="32"/>
          <w:lang w:val="ru-RU"/>
        </w:rPr>
      </w:pPr>
      <w:r>
        <w:rPr>
          <w:rFonts w:ascii="Arial" w:hAnsi="Arial" w:cs="Arial"/>
          <w:sz w:val="32"/>
          <w:szCs w:val="32"/>
          <w:lang w:val="ru-RU"/>
        </w:rPr>
        <w:t>Установа "Геронтолошки центар Београд"</w:t>
      </w:r>
    </w:p>
    <w:p w:rsidR="00D579FF" w:rsidRPr="001F5FF7" w:rsidRDefault="00D579FF" w:rsidP="00D579FF">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D579FF" w:rsidRDefault="00D579FF" w:rsidP="00D579FF">
      <w:pPr>
        <w:jc w:val="center"/>
        <w:rPr>
          <w:rFonts w:ascii="Arial" w:hAnsi="Arial" w:cs="Arial"/>
          <w:b/>
          <w:bCs/>
          <w:i/>
          <w:iCs/>
          <w:sz w:val="28"/>
          <w:szCs w:val="28"/>
          <w:lang w:val="ru-RU"/>
        </w:rPr>
      </w:pPr>
    </w:p>
    <w:p w:rsidR="00D579FF" w:rsidRDefault="00D579FF" w:rsidP="00D579FF">
      <w:pPr>
        <w:jc w:val="center"/>
        <w:rPr>
          <w:rFonts w:ascii="Arial" w:hAnsi="Arial" w:cs="Arial"/>
          <w:b/>
          <w:bCs/>
          <w:i/>
          <w:iCs/>
          <w:sz w:val="28"/>
          <w:szCs w:val="28"/>
          <w:lang w:val="ru-RU"/>
        </w:rPr>
      </w:pPr>
    </w:p>
    <w:p w:rsidR="00D579FF" w:rsidRPr="00FC228B" w:rsidRDefault="00D579FF" w:rsidP="00D579FF">
      <w:pPr>
        <w:jc w:val="center"/>
        <w:rPr>
          <w:rFonts w:ascii="Arial" w:hAnsi="Arial" w:cs="Arial"/>
          <w:b/>
        </w:rPr>
      </w:pPr>
      <w:r>
        <w:rPr>
          <w:rFonts w:ascii="Arial" w:hAnsi="Arial" w:cs="Arial"/>
          <w:b/>
          <w:bCs/>
        </w:rPr>
        <w:t>ЈАВНА НАБАВКА</w:t>
      </w:r>
      <w:r>
        <w:rPr>
          <w:rFonts w:ascii="Arial" w:hAnsi="Arial" w:cs="Arial"/>
          <w:b/>
          <w:bCs/>
          <w:lang w:val="sr-Cyrl-CS"/>
        </w:rPr>
        <w:t xml:space="preserve"> </w:t>
      </w:r>
      <w:r>
        <w:rPr>
          <w:lang w:val="sr-Cyrl-CS"/>
        </w:rPr>
        <w:t xml:space="preserve"> </w:t>
      </w:r>
      <w:r w:rsidR="00C83F79">
        <w:rPr>
          <w:rFonts w:ascii="Arial" w:hAnsi="Arial" w:cs="Arial"/>
          <w:b/>
        </w:rPr>
        <w:t>ХИГИЈЕНСКА СРЕДСТВА</w:t>
      </w:r>
      <w:r w:rsidR="00FC228B">
        <w:rPr>
          <w:rFonts w:ascii="Arial" w:hAnsi="Arial" w:cs="Arial"/>
          <w:b/>
        </w:rPr>
        <w:t xml:space="preserve"> ГАРАНТОВАНОГ КВАЛИТЕТА</w:t>
      </w:r>
    </w:p>
    <w:p w:rsidR="00D579FF" w:rsidRPr="00A90FA7" w:rsidRDefault="00D579FF" w:rsidP="00D579FF">
      <w:pPr>
        <w:jc w:val="center"/>
        <w:rPr>
          <w:rFonts w:ascii="Arial" w:hAnsi="Arial" w:cs="Arial"/>
          <w:b/>
          <w:lang w:val="sr-Cyrl-CS"/>
        </w:rPr>
      </w:pPr>
    </w:p>
    <w:p w:rsidR="00D579FF" w:rsidRPr="001F5FF7" w:rsidRDefault="00D579FF" w:rsidP="00D579FF">
      <w:pPr>
        <w:jc w:val="center"/>
        <w:rPr>
          <w:rFonts w:ascii="Arial" w:hAnsi="Arial" w:cs="Arial"/>
          <w:b/>
          <w:bCs/>
          <w:i/>
          <w:iCs/>
          <w:lang w:val="sr-Cyrl-CS"/>
        </w:rPr>
      </w:pPr>
    </w:p>
    <w:p w:rsidR="00D579FF" w:rsidRDefault="00D579FF" w:rsidP="00D579FF">
      <w:pPr>
        <w:jc w:val="center"/>
        <w:rPr>
          <w:rFonts w:ascii="Arial" w:hAnsi="Arial" w:cs="Arial"/>
          <w:b/>
          <w:bCs/>
          <w:i/>
          <w:iCs/>
        </w:rPr>
      </w:pPr>
    </w:p>
    <w:p w:rsidR="00D579FF" w:rsidRDefault="00D579FF" w:rsidP="00D579FF">
      <w:pPr>
        <w:jc w:val="center"/>
        <w:rPr>
          <w:rFonts w:ascii="Arial" w:hAnsi="Arial" w:cs="Arial"/>
          <w:b/>
          <w:bCs/>
        </w:rPr>
      </w:pPr>
      <w:r>
        <w:rPr>
          <w:rFonts w:ascii="Arial" w:hAnsi="Arial" w:cs="Arial"/>
          <w:b/>
          <w:bCs/>
          <w:lang w:val="sr-Cyrl-CS"/>
        </w:rPr>
        <w:t>ОТВОРЕНИ ПОСТУПАК</w:t>
      </w:r>
    </w:p>
    <w:p w:rsidR="00D579FF" w:rsidRDefault="00D579FF" w:rsidP="00D579FF">
      <w:pPr>
        <w:jc w:val="center"/>
        <w:rPr>
          <w:rFonts w:ascii="Arial" w:hAnsi="Arial" w:cs="Arial"/>
          <w:b/>
          <w:bCs/>
        </w:rPr>
      </w:pPr>
    </w:p>
    <w:p w:rsidR="00D579FF" w:rsidRPr="00C83F79" w:rsidRDefault="00D579FF" w:rsidP="00D579FF">
      <w:pPr>
        <w:jc w:val="center"/>
        <w:rPr>
          <w:rFonts w:ascii="Arial" w:hAnsi="Arial" w:cs="Arial"/>
          <w:i/>
          <w:iCs/>
          <w:color w:val="auto"/>
          <w:lang w:val="sr-Cyrl-CS"/>
        </w:rPr>
      </w:pPr>
      <w:r>
        <w:rPr>
          <w:rFonts w:ascii="Arial" w:hAnsi="Arial" w:cs="Arial"/>
          <w:b/>
          <w:bCs/>
        </w:rPr>
        <w:t>ЈАВНА НАБАВКА бр</w:t>
      </w:r>
      <w:r w:rsidR="00B46ECD">
        <w:rPr>
          <w:rFonts w:ascii="Arial" w:hAnsi="Arial" w:cs="Arial"/>
          <w:b/>
          <w:bCs/>
          <w:lang w:val="sr-Cyrl-CS"/>
        </w:rPr>
        <w:t xml:space="preserve">. </w:t>
      </w:r>
      <w:r w:rsidR="00B46ECD" w:rsidRPr="00C83F79">
        <w:rPr>
          <w:rFonts w:ascii="Arial" w:hAnsi="Arial" w:cs="Arial"/>
          <w:b/>
          <w:bCs/>
          <w:color w:val="auto"/>
          <w:lang w:val="sr-Cyrl-CS"/>
        </w:rPr>
        <w:t>4</w:t>
      </w:r>
      <w:r w:rsidR="00FC228B" w:rsidRPr="00C83F79">
        <w:rPr>
          <w:rFonts w:ascii="Arial" w:hAnsi="Arial" w:cs="Arial"/>
          <w:b/>
          <w:bCs/>
          <w:color w:val="auto"/>
          <w:lang w:val="sr-Cyrl-CS"/>
        </w:rPr>
        <w:t>6</w:t>
      </w:r>
      <w:r w:rsidRPr="00C83F79">
        <w:rPr>
          <w:rFonts w:ascii="Arial" w:hAnsi="Arial" w:cs="Arial"/>
          <w:b/>
          <w:bCs/>
          <w:color w:val="auto"/>
          <w:lang w:val="sr-Cyrl-CS"/>
        </w:rPr>
        <w:t>/2016</w:t>
      </w: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pStyle w:val="Style"/>
        <w:spacing w:line="273" w:lineRule="exact"/>
        <w:jc w:val="center"/>
        <w:rPr>
          <w:rFonts w:eastAsia="Arial Unicode MS"/>
          <w:i/>
          <w:iCs/>
          <w:color w:val="000000"/>
          <w:kern w:val="1"/>
          <w:lang w:val="sr-Cyrl-CS" w:eastAsia="ar-SA"/>
        </w:rPr>
      </w:pPr>
    </w:p>
    <w:p w:rsidR="00D579FF" w:rsidRDefault="00B46ECD" w:rsidP="00D579FF">
      <w:pPr>
        <w:pStyle w:val="Style"/>
        <w:spacing w:line="273" w:lineRule="exact"/>
        <w:jc w:val="center"/>
        <w:rPr>
          <w:b/>
          <w:bCs/>
          <w:lang w:val="sr-Cyrl-CS"/>
        </w:rPr>
      </w:pPr>
      <w:r>
        <w:rPr>
          <w:rFonts w:eastAsia="Arial Unicode MS"/>
          <w:b/>
          <w:iCs/>
          <w:color w:val="000000"/>
          <w:kern w:val="1"/>
          <w:lang w:val="sr-Cyrl-CS" w:eastAsia="ar-SA"/>
        </w:rPr>
        <w:t>Децем</w:t>
      </w:r>
      <w:r w:rsidR="00D579FF">
        <w:rPr>
          <w:rFonts w:eastAsia="Arial Unicode MS"/>
          <w:b/>
          <w:iCs/>
          <w:color w:val="000000"/>
          <w:kern w:val="1"/>
          <w:lang w:val="sr-Cyrl-CS" w:eastAsia="ar-SA"/>
        </w:rPr>
        <w:t>бар</w:t>
      </w:r>
      <w:r w:rsidR="00D579FF">
        <w:rPr>
          <w:i/>
          <w:iCs/>
          <w:lang w:val="sr-Cyrl-CS"/>
        </w:rPr>
        <w:t xml:space="preserve"> </w:t>
      </w:r>
      <w:r w:rsidR="00D579FF" w:rsidRPr="00DA0D96">
        <w:rPr>
          <w:i/>
          <w:iCs/>
          <w:lang w:val="ru-RU"/>
        </w:rPr>
        <w:t xml:space="preserve"> </w:t>
      </w:r>
      <w:r w:rsidR="00D579FF">
        <w:rPr>
          <w:b/>
          <w:bCs/>
          <w:lang w:val="ru-RU"/>
        </w:rPr>
        <w:t>2016</w:t>
      </w:r>
      <w:r w:rsidR="00D579FF" w:rsidRPr="00DA0D96">
        <w:rPr>
          <w:b/>
          <w:bCs/>
          <w:lang w:val="ru-RU"/>
        </w:rPr>
        <w:t>. године</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BC2AC9" w:rsidRDefault="00D579FF" w:rsidP="00D579FF">
      <w:pPr>
        <w:pStyle w:val="Style"/>
        <w:spacing w:line="273" w:lineRule="exact"/>
        <w:jc w:val="center"/>
        <w:rPr>
          <w:b/>
          <w:bCs/>
        </w:rPr>
      </w:pPr>
      <w:r>
        <w:rPr>
          <w:b/>
          <w:bCs/>
          <w:lang w:val="sr-Cyrl-CS"/>
        </w:rPr>
        <w:t xml:space="preserve">                                    Укупан број страна документације:</w:t>
      </w:r>
      <w:r w:rsidR="002233CE">
        <w:rPr>
          <w:b/>
          <w:bCs/>
        </w:rPr>
        <w:t>3</w:t>
      </w:r>
      <w:r w:rsidR="00BC2AC9">
        <w:rPr>
          <w:b/>
          <w:bCs/>
        </w:rPr>
        <w:t>2</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B46ECD" w:rsidRDefault="00B46ECD"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B84C59" w:rsidRDefault="00D579FF" w:rsidP="00D579FF">
      <w:pPr>
        <w:jc w:val="both"/>
        <w:rPr>
          <w:rFonts w:ascii="Arial" w:hAnsi="Arial" w:cs="Arial"/>
          <w:color w:val="auto"/>
          <w:lang w:val="sr-Cyrl-CS"/>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B84C59">
        <w:rPr>
          <w:rFonts w:ascii="Arial" w:hAnsi="Arial" w:cs="Arial"/>
          <w:color w:val="auto"/>
        </w:rPr>
        <w:t>Одлуке о покретању поступка јавне набавке број</w:t>
      </w:r>
      <w:r w:rsidR="00B46ECD" w:rsidRPr="00B84C59">
        <w:rPr>
          <w:rFonts w:ascii="Arial" w:hAnsi="Arial" w:cs="Arial"/>
          <w:color w:val="auto"/>
          <w:lang w:val="sr-Cyrl-CS"/>
        </w:rPr>
        <w:t xml:space="preserve"> 4</w:t>
      </w:r>
      <w:r w:rsidR="00BC2AC9" w:rsidRPr="00B84C59">
        <w:rPr>
          <w:rFonts w:ascii="Arial" w:hAnsi="Arial" w:cs="Arial"/>
          <w:color w:val="auto"/>
          <w:lang w:val="sr-Cyrl-CS"/>
        </w:rPr>
        <w:t>6/</w:t>
      </w:r>
      <w:r w:rsidRPr="00B84C59">
        <w:rPr>
          <w:rFonts w:ascii="Arial" w:hAnsi="Arial" w:cs="Arial"/>
          <w:color w:val="auto"/>
          <w:lang w:val="sr-Cyrl-CS"/>
        </w:rPr>
        <w:t>2016,</w:t>
      </w:r>
      <w:r w:rsidRPr="00B84C59">
        <w:rPr>
          <w:rFonts w:ascii="Arial" w:hAnsi="Arial" w:cs="Arial"/>
          <w:color w:val="auto"/>
          <w:lang w:val="sr-Latn-CS"/>
        </w:rPr>
        <w:t xml:space="preserve"> </w:t>
      </w:r>
      <w:r w:rsidR="00B46ECD" w:rsidRPr="00B84C59">
        <w:rPr>
          <w:rFonts w:ascii="Arial" w:hAnsi="Arial" w:cs="Arial"/>
          <w:color w:val="auto"/>
          <w:lang w:val="sr-Cyrl-CS"/>
        </w:rPr>
        <w:t>деловодни бр.</w:t>
      </w:r>
      <w:r w:rsidR="00B84C59" w:rsidRPr="00B84C59">
        <w:rPr>
          <w:rFonts w:ascii="Arial" w:hAnsi="Arial" w:cs="Arial"/>
          <w:color w:val="auto"/>
          <w:lang w:val="sr-Cyrl-CS"/>
        </w:rPr>
        <w:t xml:space="preserve"> 18225-5764 од 30</w:t>
      </w:r>
      <w:r w:rsidR="00B46ECD" w:rsidRPr="00B84C59">
        <w:rPr>
          <w:rFonts w:ascii="Arial" w:hAnsi="Arial" w:cs="Arial"/>
          <w:color w:val="auto"/>
          <w:lang w:val="sr-Cyrl-CS"/>
        </w:rPr>
        <w:t>.12</w:t>
      </w:r>
      <w:r w:rsidRPr="00B84C59">
        <w:rPr>
          <w:rFonts w:ascii="Arial" w:hAnsi="Arial" w:cs="Arial"/>
          <w:color w:val="auto"/>
          <w:lang w:val="sr-Cyrl-CS"/>
        </w:rPr>
        <w:t xml:space="preserve">.2016.г. </w:t>
      </w:r>
      <w:r w:rsidRPr="00B84C59">
        <w:rPr>
          <w:rFonts w:ascii="Arial" w:hAnsi="Arial" w:cs="Arial"/>
          <w:color w:val="auto"/>
        </w:rPr>
        <w:t xml:space="preserve"> и Решења о образовању комисије за јавну набавку</w:t>
      </w:r>
      <w:r w:rsidR="00B46ECD" w:rsidRPr="00B84C59">
        <w:rPr>
          <w:rFonts w:ascii="Arial" w:hAnsi="Arial" w:cs="Arial"/>
          <w:color w:val="auto"/>
          <w:lang w:val="sr-Cyrl-CS"/>
        </w:rPr>
        <w:t xml:space="preserve"> 4</w:t>
      </w:r>
      <w:r w:rsidR="00BC2AC9" w:rsidRPr="00B84C59">
        <w:rPr>
          <w:rFonts w:ascii="Arial" w:hAnsi="Arial" w:cs="Arial"/>
          <w:color w:val="auto"/>
          <w:lang w:val="sr-Cyrl-CS"/>
        </w:rPr>
        <w:t>6</w:t>
      </w:r>
      <w:r w:rsidRPr="00B84C59">
        <w:rPr>
          <w:rFonts w:ascii="Arial" w:hAnsi="Arial" w:cs="Arial"/>
          <w:color w:val="auto"/>
          <w:lang w:val="sr-Cyrl-CS"/>
        </w:rPr>
        <w:t>/2016</w:t>
      </w:r>
      <w:r w:rsidRPr="00B84C59">
        <w:rPr>
          <w:rFonts w:ascii="Arial" w:hAnsi="Arial" w:cs="Arial"/>
          <w:i/>
          <w:iCs/>
          <w:color w:val="auto"/>
          <w:lang w:val="sr-Cyrl-CS"/>
        </w:rPr>
        <w:t xml:space="preserve">, </w:t>
      </w:r>
      <w:r w:rsidR="00B84C59" w:rsidRPr="00B84C59">
        <w:rPr>
          <w:rFonts w:ascii="Arial" w:hAnsi="Arial" w:cs="Arial"/>
          <w:iCs/>
          <w:color w:val="auto"/>
          <w:lang w:val="sr-Cyrl-CS"/>
        </w:rPr>
        <w:t>деловодни бр. 18225-5764</w:t>
      </w:r>
      <w:r w:rsidR="008C54F8" w:rsidRPr="00B84C59">
        <w:rPr>
          <w:rFonts w:ascii="Arial" w:hAnsi="Arial" w:cs="Arial"/>
          <w:iCs/>
          <w:color w:val="auto"/>
          <w:lang w:val="sr-Cyrl-CS"/>
        </w:rPr>
        <w:t xml:space="preserve">/1 </w:t>
      </w:r>
      <w:r w:rsidR="00B46ECD" w:rsidRPr="00B84C59">
        <w:rPr>
          <w:rFonts w:ascii="Arial" w:hAnsi="Arial" w:cs="Arial"/>
          <w:iCs/>
          <w:color w:val="auto"/>
          <w:lang w:val="sr-Cyrl-CS"/>
        </w:rPr>
        <w:t xml:space="preserve">од   </w:t>
      </w:r>
      <w:r w:rsidR="00B84C59" w:rsidRPr="00B84C59">
        <w:rPr>
          <w:rFonts w:ascii="Arial" w:hAnsi="Arial" w:cs="Arial"/>
          <w:iCs/>
          <w:color w:val="auto"/>
          <w:lang w:val="sr-Cyrl-CS"/>
        </w:rPr>
        <w:t>30</w:t>
      </w:r>
      <w:r w:rsidR="00B46ECD" w:rsidRPr="00B84C59">
        <w:rPr>
          <w:rFonts w:ascii="Arial" w:hAnsi="Arial" w:cs="Arial"/>
          <w:iCs/>
          <w:color w:val="auto"/>
          <w:lang w:val="sr-Cyrl-CS"/>
        </w:rPr>
        <w:t>.12</w:t>
      </w:r>
      <w:r w:rsidRPr="00B84C59">
        <w:rPr>
          <w:rFonts w:ascii="Arial" w:hAnsi="Arial" w:cs="Arial"/>
          <w:iCs/>
          <w:color w:val="auto"/>
          <w:lang w:val="sr-Cyrl-CS"/>
        </w:rPr>
        <w:t>.2016.г</w:t>
      </w:r>
      <w:r w:rsidRPr="00B84C59">
        <w:rPr>
          <w:rFonts w:ascii="Arial" w:hAnsi="Arial" w:cs="Arial"/>
          <w:i/>
          <w:iCs/>
          <w:color w:val="auto"/>
          <w:lang w:val="sr-Cyrl-CS"/>
        </w:rPr>
        <w:t>.</w:t>
      </w:r>
      <w:r w:rsidRPr="00B84C59">
        <w:rPr>
          <w:rFonts w:ascii="Arial" w:hAnsi="Arial" w:cs="Arial"/>
          <w:color w:val="auto"/>
        </w:rPr>
        <w:t>, припремљена је:</w:t>
      </w:r>
    </w:p>
    <w:p w:rsidR="00D579FF" w:rsidRDefault="00D579FF" w:rsidP="00D579FF">
      <w:pPr>
        <w:ind w:firstLine="720"/>
        <w:jc w:val="both"/>
        <w:rPr>
          <w:rFonts w:ascii="Arial" w:eastAsia="TimesNewRomanPSMT" w:hAnsi="Arial" w:cs="Arial"/>
        </w:rPr>
      </w:pPr>
    </w:p>
    <w:p w:rsidR="00D579FF" w:rsidRDefault="00D579FF" w:rsidP="00D579FF">
      <w:pPr>
        <w:ind w:firstLine="720"/>
        <w:jc w:val="both"/>
        <w:rPr>
          <w:rFonts w:ascii="Arial" w:eastAsia="TimesNewRomanPSMT" w:hAnsi="Arial" w:cs="Arial"/>
        </w:rPr>
      </w:pPr>
    </w:p>
    <w:p w:rsidR="00D579FF" w:rsidRDefault="00D579FF" w:rsidP="00D579FF">
      <w:pPr>
        <w:ind w:firstLine="720"/>
        <w:jc w:val="both"/>
        <w:rPr>
          <w:rFonts w:ascii="Arial" w:eastAsia="TimesNewRomanPSMT" w:hAnsi="Arial" w:cs="Arial"/>
        </w:rPr>
      </w:pPr>
    </w:p>
    <w:p w:rsidR="00D579FF" w:rsidRDefault="00D579FF" w:rsidP="00D579F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D579FF" w:rsidRDefault="00D579FF" w:rsidP="00D579FF">
      <w:pPr>
        <w:shd w:val="clear" w:color="auto" w:fill="C6D9F1"/>
        <w:jc w:val="center"/>
        <w:rPr>
          <w:rFonts w:ascii="Arial" w:eastAsia="TimesNewRomanPS-BoldMT" w:hAnsi="Arial" w:cs="Arial"/>
          <w:b/>
          <w:bCs/>
          <w:lang w:val="ru-RU"/>
        </w:rPr>
      </w:pPr>
    </w:p>
    <w:p w:rsidR="00D579FF" w:rsidRPr="00DA0D96" w:rsidRDefault="00D579FF" w:rsidP="00D579FF">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w:t>
      </w:r>
      <w:r w:rsidR="00FC228B">
        <w:rPr>
          <w:rFonts w:ascii="Arial" w:eastAsia="TimesNewRomanPS-BoldMT" w:hAnsi="Arial" w:cs="Arial"/>
          <w:b/>
          <w:bCs/>
        </w:rPr>
        <w:t>–</w:t>
      </w:r>
      <w:r w:rsidR="00FC228B">
        <w:rPr>
          <w:rFonts w:ascii="Arial" w:eastAsia="TimesNewRomanPS-BoldMT" w:hAnsi="Arial" w:cs="Arial"/>
          <w:b/>
          <w:bCs/>
          <w:lang w:val="sr-Cyrl-CS"/>
        </w:rPr>
        <w:t>ХИГИЈЕН</w:t>
      </w:r>
      <w:r w:rsidR="00C83F79">
        <w:rPr>
          <w:rFonts w:ascii="Arial" w:eastAsia="TimesNewRomanPS-BoldMT" w:hAnsi="Arial" w:cs="Arial"/>
          <w:b/>
          <w:bCs/>
          <w:lang w:val="sr-Cyrl-CS"/>
        </w:rPr>
        <w:t>СКА СРЕДСТВА</w:t>
      </w:r>
      <w:r w:rsidR="00FC228B">
        <w:rPr>
          <w:rFonts w:ascii="Arial" w:eastAsia="TimesNewRomanPS-BoldMT" w:hAnsi="Arial" w:cs="Arial"/>
          <w:b/>
          <w:bCs/>
          <w:lang w:val="sr-Cyrl-CS"/>
        </w:rPr>
        <w:t xml:space="preserve"> ГАРАНТОВАНОГ КВАЛИТЕТА</w:t>
      </w:r>
    </w:p>
    <w:p w:rsidR="00D579FF" w:rsidRPr="001F5FF7" w:rsidRDefault="00D579FF" w:rsidP="00D579FF">
      <w:pPr>
        <w:shd w:val="clear" w:color="auto" w:fill="C6D9F1"/>
        <w:jc w:val="center"/>
        <w:rPr>
          <w:rFonts w:ascii="Arial" w:eastAsia="TimesNewRomanPS-BoldMT" w:hAnsi="Arial" w:cs="Arial"/>
          <w:b/>
          <w:bCs/>
          <w:lang w:val="sr-Cyrl-CS"/>
        </w:rPr>
      </w:pPr>
    </w:p>
    <w:p w:rsidR="00D579FF" w:rsidRPr="001F5FF7" w:rsidRDefault="00D579FF" w:rsidP="00D579FF">
      <w:pPr>
        <w:shd w:val="clear" w:color="auto" w:fill="C6D9F1"/>
        <w:jc w:val="center"/>
        <w:rPr>
          <w:rFonts w:ascii="Arial" w:eastAsia="TimesNewRomanPS-BoldMT" w:hAnsi="Arial" w:cs="Arial"/>
          <w:b/>
          <w:bCs/>
          <w:lang w:val="sr-Cyrl-CS"/>
        </w:rPr>
      </w:pPr>
      <w:r>
        <w:rPr>
          <w:rFonts w:ascii="Arial" w:eastAsia="TimesNewRomanPS-BoldMT" w:hAnsi="Arial" w:cs="Arial"/>
          <w:b/>
          <w:bCs/>
        </w:rPr>
        <w:t xml:space="preserve">ЈН </w:t>
      </w:r>
      <w:r w:rsidRPr="00C83F79">
        <w:rPr>
          <w:rFonts w:ascii="Arial" w:eastAsia="TimesNewRomanPS-BoldMT" w:hAnsi="Arial" w:cs="Arial"/>
          <w:b/>
          <w:bCs/>
          <w:color w:val="auto"/>
        </w:rPr>
        <w:t>бр</w:t>
      </w:r>
      <w:r w:rsidR="00B46ECD" w:rsidRPr="00C83F79">
        <w:rPr>
          <w:rFonts w:ascii="Arial" w:eastAsia="TimesNewRomanPS-BoldMT" w:hAnsi="Arial" w:cs="Arial"/>
          <w:b/>
          <w:bCs/>
          <w:color w:val="auto"/>
          <w:lang w:val="sr-Cyrl-CS"/>
        </w:rPr>
        <w:t xml:space="preserve"> 4</w:t>
      </w:r>
      <w:r w:rsidR="00FC228B" w:rsidRPr="00C83F79">
        <w:rPr>
          <w:rFonts w:ascii="Arial" w:eastAsia="TimesNewRomanPS-BoldMT" w:hAnsi="Arial" w:cs="Arial"/>
          <w:b/>
          <w:bCs/>
          <w:color w:val="auto"/>
          <w:lang w:val="sr-Cyrl-CS"/>
        </w:rPr>
        <w:t>6</w:t>
      </w:r>
      <w:r w:rsidRPr="00C83F79">
        <w:rPr>
          <w:rFonts w:ascii="Arial" w:eastAsia="TimesNewRomanPS-BoldMT" w:hAnsi="Arial" w:cs="Arial"/>
          <w:b/>
          <w:bCs/>
          <w:color w:val="auto"/>
          <w:lang w:val="sr-Cyrl-CS"/>
        </w:rPr>
        <w:t>/</w:t>
      </w:r>
      <w:r w:rsidRPr="00C83F79">
        <w:rPr>
          <w:rFonts w:ascii="Arial" w:eastAsia="TimesNewRomanPS-BoldMT" w:hAnsi="Arial" w:cs="Arial"/>
          <w:b/>
          <w:bCs/>
          <w:color w:val="auto"/>
        </w:rPr>
        <w:t>201</w:t>
      </w:r>
      <w:r w:rsidRPr="00C83F79">
        <w:rPr>
          <w:rFonts w:ascii="Arial" w:eastAsia="TimesNewRomanPS-BoldMT" w:hAnsi="Arial" w:cs="Arial"/>
          <w:b/>
          <w:bCs/>
          <w:color w:val="auto"/>
          <w:lang w:val="sr-Cyrl-CS"/>
        </w:rPr>
        <w:t>6</w:t>
      </w:r>
      <w:r>
        <w:rPr>
          <w:rFonts w:ascii="Arial" w:eastAsia="TimesNewRomanPS-BoldMT" w:hAnsi="Arial" w:cs="Arial"/>
          <w:b/>
          <w:bCs/>
          <w:lang w:val="sr-Cyrl-CS"/>
        </w:rPr>
        <w:t xml:space="preserve"> </w:t>
      </w:r>
    </w:p>
    <w:p w:rsidR="00D579FF" w:rsidRDefault="00D579FF" w:rsidP="00D579FF">
      <w:pPr>
        <w:shd w:val="clear" w:color="auto" w:fill="C6D9F1"/>
        <w:jc w:val="center"/>
        <w:rPr>
          <w:rFonts w:ascii="Arial" w:eastAsia="TimesNewRomanPS-BoldMT" w:hAnsi="Arial" w:cs="Arial"/>
          <w:b/>
          <w:bCs/>
        </w:rPr>
      </w:pPr>
    </w:p>
    <w:p w:rsidR="00D579FF" w:rsidRDefault="00D579FF" w:rsidP="00D579FF">
      <w:pPr>
        <w:jc w:val="both"/>
        <w:rPr>
          <w:rFonts w:ascii="Arial" w:eastAsia="TimesNewRomanPS-BoldMT" w:hAnsi="Arial" w:cs="Arial"/>
          <w:b/>
          <w:bCs/>
          <w:color w:val="FF0000"/>
        </w:rPr>
      </w:pPr>
    </w:p>
    <w:p w:rsidR="00D579FF" w:rsidRDefault="00D579FF" w:rsidP="00D579FF">
      <w:pPr>
        <w:jc w:val="both"/>
        <w:rPr>
          <w:rFonts w:ascii="Arial" w:eastAsia="TimesNewRomanPSMT" w:hAnsi="Arial" w:cs="Arial"/>
        </w:rPr>
      </w:pPr>
      <w:r>
        <w:rPr>
          <w:rFonts w:ascii="Arial" w:eastAsia="TimesNewRomanPSMT" w:hAnsi="Arial" w:cs="Arial"/>
        </w:rPr>
        <w:t>Конкурсна документација садржи:</w:t>
      </w:r>
    </w:p>
    <w:p w:rsidR="00D579FF" w:rsidRDefault="00D579FF" w:rsidP="00D579FF">
      <w:pPr>
        <w:jc w:val="both"/>
        <w:rPr>
          <w:rFonts w:ascii="Arial" w:eastAsia="TimesNewRomanPSMT" w:hAnsi="Arial" w:cs="Arial"/>
        </w:rPr>
      </w:pPr>
    </w:p>
    <w:p w:rsidR="00D579FF" w:rsidRDefault="00D579FF" w:rsidP="00D579FF">
      <w:pPr>
        <w:jc w:val="both"/>
        <w:rPr>
          <w:rFonts w:ascii="Arial" w:eastAsia="TimesNewRomanPSMT" w:hAnsi="Arial" w:cs="Arial"/>
        </w:rPr>
      </w:pPr>
    </w:p>
    <w:tbl>
      <w:tblPr>
        <w:tblW w:w="9318" w:type="dxa"/>
        <w:tblInd w:w="-30" w:type="dxa"/>
        <w:tblLayout w:type="fixed"/>
        <w:tblLook w:val="0000"/>
      </w:tblPr>
      <w:tblGrid>
        <w:gridCol w:w="9318"/>
      </w:tblGrid>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579FF" w:rsidRPr="002B771E"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Pr="00B312FB" w:rsidRDefault="00D579FF" w:rsidP="001C4C23">
            <w:pPr>
              <w:snapToGrid w:val="0"/>
              <w:jc w:val="both"/>
              <w:rPr>
                <w:rFonts w:ascii="Arial" w:eastAsia="TimesNewRomanPSMT" w:hAnsi="Arial" w:cs="Arial"/>
                <w:color w:val="auto"/>
                <w:lang w:val="sr-Cyrl-CS"/>
              </w:rPr>
            </w:pPr>
            <w:r>
              <w:rPr>
                <w:rFonts w:ascii="Arial" w:eastAsia="TimesNewRomanPSMT" w:hAnsi="Arial" w:cs="Arial"/>
              </w:rPr>
              <w:t>Обрасце понуд</w:t>
            </w:r>
            <w:r>
              <w:rPr>
                <w:rFonts w:ascii="Arial" w:eastAsia="TimesNewRomanPSMT" w:hAnsi="Arial" w:cs="Arial"/>
                <w:lang w:val="sr-Cyrl-CS"/>
              </w:rPr>
              <w:t>а</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Модел</w:t>
            </w:r>
            <w:r>
              <w:rPr>
                <w:rFonts w:ascii="Arial" w:eastAsia="TimesNewRomanPSMT" w:hAnsi="Arial" w:cs="Arial"/>
                <w:lang w:val="sr-Cyrl-CS"/>
              </w:rPr>
              <w:t>е</w:t>
            </w:r>
            <w:r>
              <w:rPr>
                <w:rFonts w:ascii="Arial" w:eastAsia="TimesNewRomanPSMT" w:hAnsi="Arial" w:cs="Arial"/>
              </w:rPr>
              <w:t xml:space="preserve"> уговора</w:t>
            </w:r>
          </w:p>
        </w:tc>
      </w:tr>
      <w:tr w:rsidR="00D579FF" w:rsidRPr="002B771E" w:rsidTr="001C4C23">
        <w:tc>
          <w:tcPr>
            <w:tcW w:w="9318" w:type="dxa"/>
            <w:tcBorders>
              <w:top w:val="single" w:sz="4" w:space="0" w:color="000000"/>
              <w:left w:val="single" w:sz="4" w:space="0" w:color="000000"/>
              <w:bottom w:val="single" w:sz="4" w:space="0" w:color="000000"/>
            </w:tcBorders>
            <w:shd w:val="clear" w:color="auto" w:fill="auto"/>
          </w:tcPr>
          <w:p w:rsidR="00D579FF" w:rsidRPr="00B562B1" w:rsidRDefault="00D579FF" w:rsidP="001C4C23">
            <w:pPr>
              <w:snapToGrid w:val="0"/>
              <w:jc w:val="both"/>
              <w:rPr>
                <w:rFonts w:ascii="Arial" w:eastAsia="TimesNewRomanPSMT" w:hAnsi="Arial" w:cs="Arial"/>
                <w:color w:val="auto"/>
                <w:lang w:val="sr-Cyrl-CS"/>
              </w:rPr>
            </w:pPr>
            <w:r>
              <w:rPr>
                <w:rFonts w:ascii="Arial" w:eastAsia="TimesNewRomanPSMT" w:hAnsi="Arial" w:cs="Arial"/>
              </w:rPr>
              <w:t>Обра</w:t>
            </w:r>
            <w:r>
              <w:rPr>
                <w:rFonts w:ascii="Arial" w:eastAsia="TimesNewRomanPSMT" w:hAnsi="Arial" w:cs="Arial"/>
                <w:lang w:val="sr-Cyrl-CS"/>
              </w:rPr>
              <w:t xml:space="preserve">сце </w:t>
            </w:r>
            <w:r>
              <w:rPr>
                <w:rFonts w:ascii="Arial" w:eastAsia="TimesNewRomanPSMT" w:hAnsi="Arial" w:cs="Arial"/>
              </w:rPr>
              <w:t xml:space="preserve">структуре ценe </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B46ECD" w:rsidRDefault="00B46ECD"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BC2AC9">
      <w:pPr>
        <w:pStyle w:val="Style"/>
        <w:spacing w:line="273" w:lineRule="exact"/>
        <w:rPr>
          <w:rFonts w:ascii="Times New Roman" w:hAnsi="Times New Roman" w:cs="Times New Roman"/>
          <w:lang w:val="sr-Cyrl-CS"/>
        </w:rPr>
      </w:pPr>
    </w:p>
    <w:p w:rsidR="00D579FF" w:rsidRDefault="00D579FF" w:rsidP="00D579FF">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rPr>
      </w:pPr>
      <w:r>
        <w:rPr>
          <w:rFonts w:ascii="Arial" w:hAnsi="Arial" w:cs="Arial"/>
          <w:b/>
          <w:bCs/>
        </w:rPr>
        <w:t>1. Подаци о наручиоцу</w:t>
      </w:r>
    </w:p>
    <w:p w:rsidR="00D579FF" w:rsidRDefault="00D579FF" w:rsidP="00D579FF">
      <w:pPr>
        <w:jc w:val="both"/>
        <w:rPr>
          <w:rFonts w:ascii="Arial" w:hAnsi="Arial" w:cs="Arial"/>
          <w:lang w:val="sr-Cyrl-CS"/>
        </w:rPr>
      </w:pPr>
      <w:r>
        <w:rPr>
          <w:rFonts w:ascii="Arial" w:hAnsi="Arial" w:cs="Arial"/>
        </w:rPr>
        <w:t xml:space="preserve">Наручилац: </w:t>
      </w:r>
      <w:r>
        <w:rPr>
          <w:rFonts w:ascii="Arial" w:hAnsi="Arial" w:cs="Arial"/>
          <w:lang w:val="sr-Cyrl-CS"/>
        </w:rPr>
        <w:t>Установа "Геронтолошки центар Београд"</w:t>
      </w:r>
      <w:r>
        <w:rPr>
          <w:rFonts w:ascii="Arial" w:hAnsi="Arial" w:cs="Arial"/>
          <w:i/>
          <w:iCs/>
        </w:rPr>
        <w:t xml:space="preserve"> </w:t>
      </w:r>
    </w:p>
    <w:p w:rsidR="00D579FF" w:rsidRDefault="00D579FF" w:rsidP="00D579F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D579FF" w:rsidRDefault="00D579FF" w:rsidP="00D579FF">
      <w:pPr>
        <w:jc w:val="both"/>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r w:rsidRPr="00667B71">
        <w:rPr>
          <w:lang w:val="sr-Cyrl-CS"/>
        </w:rPr>
        <w:t xml:space="preserve">, </w:t>
      </w:r>
      <w:hyperlink r:id="rId9" w:history="1">
        <w:r w:rsidRPr="00667B71">
          <w:rPr>
            <w:rStyle w:val="Hyperlink"/>
            <w:lang w:val="sr-Cyrl-CS"/>
          </w:rPr>
          <w:t>www.domzastare.com</w:t>
        </w:r>
      </w:hyperlink>
    </w:p>
    <w:p w:rsidR="00D579FF" w:rsidRPr="002B771E"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rPr>
        <w:t>2. Врста поступка јавне набавке</w:t>
      </w:r>
    </w:p>
    <w:p w:rsidR="00D579FF" w:rsidRDefault="00D579FF" w:rsidP="00D579FF">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D579FF" w:rsidRPr="002B771E"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rPr>
        <w:t>3. Предмет јавне набавке</w:t>
      </w:r>
    </w:p>
    <w:p w:rsidR="00D579FF" w:rsidRDefault="00D579FF" w:rsidP="00D579FF">
      <w:pPr>
        <w:jc w:val="both"/>
        <w:rPr>
          <w:rFonts w:ascii="Arial" w:hAnsi="Arial" w:cs="Arial"/>
          <w:lang w:val="ru-RU"/>
        </w:rPr>
      </w:pPr>
      <w:r>
        <w:rPr>
          <w:rFonts w:ascii="Arial" w:hAnsi="Arial" w:cs="Arial"/>
        </w:rPr>
        <w:t>Предмет јавне набавке бр</w:t>
      </w:r>
      <w:r w:rsidR="00B46ECD">
        <w:rPr>
          <w:rFonts w:ascii="Arial" w:hAnsi="Arial" w:cs="Arial"/>
          <w:lang w:val="ru-RU"/>
        </w:rPr>
        <w:t>. 4</w:t>
      </w:r>
      <w:r w:rsidR="00FC228B">
        <w:rPr>
          <w:rFonts w:ascii="Arial" w:hAnsi="Arial" w:cs="Arial"/>
          <w:lang w:val="ru-RU"/>
        </w:rPr>
        <w:t>6</w:t>
      </w:r>
      <w:r>
        <w:rPr>
          <w:rFonts w:ascii="Arial" w:hAnsi="Arial" w:cs="Arial"/>
          <w:lang w:val="ru-RU"/>
        </w:rPr>
        <w:t>/2016</w:t>
      </w:r>
    </w:p>
    <w:p w:rsidR="00D579FF" w:rsidRDefault="00D579FF" w:rsidP="00FC228B">
      <w:pPr>
        <w:jc w:val="center"/>
        <w:rPr>
          <w:rFonts w:ascii="Arial" w:hAnsi="Arial" w:cs="Arial"/>
          <w:lang w:val="sr-Cyrl-CS"/>
        </w:rPr>
      </w:pP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sidR="00C83F79">
        <w:rPr>
          <w:rFonts w:ascii="Arial" w:hAnsi="Arial" w:cs="Arial"/>
          <w:lang w:val="sr-Cyrl-CS"/>
        </w:rPr>
        <w:t>Хигијенска средства</w:t>
      </w:r>
      <w:r w:rsidR="00FC228B" w:rsidRPr="00FC228B">
        <w:rPr>
          <w:rFonts w:ascii="Arial" w:hAnsi="Arial" w:cs="Arial"/>
          <w:lang w:val="sr-Cyrl-CS"/>
        </w:rPr>
        <w:t xml:space="preserve"> гарантованог квалитета</w:t>
      </w:r>
    </w:p>
    <w:p w:rsidR="00D579FF" w:rsidRDefault="00D579FF" w:rsidP="00D579FF">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D579FF" w:rsidRPr="008170CF"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D579FF" w:rsidRPr="008931C6" w:rsidRDefault="00D579FF" w:rsidP="00D579FF">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Стјепан Јурић           </w:t>
      </w:r>
    </w:p>
    <w:p w:rsidR="00D579FF" w:rsidRPr="008931C6" w:rsidRDefault="00D579FF" w:rsidP="00D579FF">
      <w:pPr>
        <w:rPr>
          <w:rFonts w:ascii="Arial" w:hAnsi="Arial" w:cs="Arial"/>
          <w:lang w:val="sr-Cyrl-CS"/>
        </w:rPr>
      </w:pPr>
    </w:p>
    <w:p w:rsidR="00D579FF" w:rsidRPr="00580970" w:rsidRDefault="00D579FF" w:rsidP="00D579FF">
      <w:pPr>
        <w:jc w:val="both"/>
        <w:rPr>
          <w:rFonts w:ascii="Arial" w:hAnsi="Arial" w:cs="Arial"/>
          <w:lang w:val="sr-Cyrl-CS"/>
        </w:rPr>
      </w:pPr>
    </w:p>
    <w:p w:rsidR="00D579FF" w:rsidRDefault="00D579FF" w:rsidP="00D579FF">
      <w:pPr>
        <w:jc w:val="both"/>
        <w:rPr>
          <w:rFonts w:ascii="Arial" w:hAnsi="Arial" w:cs="Arial"/>
          <w:lang w:val="sr-Latn-CS"/>
        </w:rPr>
      </w:pPr>
      <w:r>
        <w:rPr>
          <w:rFonts w:ascii="Arial" w:hAnsi="Arial" w:cs="Arial"/>
          <w:lang w:val="sr-Cyrl-CS"/>
        </w:rPr>
        <w:t xml:space="preserve">Е - mail адреса: </w:t>
      </w:r>
      <w:r>
        <w:rPr>
          <w:rFonts w:ascii="Arial" w:hAnsi="Arial" w:cs="Arial"/>
          <w:lang w:val="sr-Latn-CS"/>
        </w:rPr>
        <w:t>jurics@ugcb.rs</w:t>
      </w:r>
    </w:p>
    <w:p w:rsidR="00D579FF" w:rsidRDefault="00D579FF" w:rsidP="00D579FF">
      <w:pPr>
        <w:jc w:val="both"/>
        <w:rPr>
          <w:rFonts w:ascii="Arial" w:hAnsi="Arial" w:cs="Arial"/>
          <w:lang w:val="sr-Latn-CS"/>
        </w:rPr>
      </w:pPr>
    </w:p>
    <w:p w:rsidR="00D579FF" w:rsidRDefault="00D579FF" w:rsidP="00D579FF">
      <w:pPr>
        <w:jc w:val="both"/>
        <w:rPr>
          <w:rFonts w:ascii="Arial" w:hAnsi="Arial" w:cs="Arial"/>
          <w:bCs/>
          <w:lang w:val="sr-Cyrl-CS"/>
        </w:rPr>
      </w:pPr>
      <w:r>
        <w:rPr>
          <w:rFonts w:ascii="Arial" w:hAnsi="Arial" w:cs="Arial"/>
          <w:lang w:val="sr-Cyrl-CS"/>
        </w:rPr>
        <w:t xml:space="preserve"> број факса</w:t>
      </w:r>
      <w:r>
        <w:rPr>
          <w:rFonts w:ascii="Arial" w:hAnsi="Arial" w:cs="Arial"/>
          <w:lang w:val="sr-Latn-CS"/>
        </w:rPr>
        <w:t>: 011-2694-655</w:t>
      </w:r>
      <w:r>
        <w:rPr>
          <w:rFonts w:ascii="Arial" w:hAnsi="Arial" w:cs="Arial"/>
          <w:bCs/>
        </w:rPr>
        <w:t xml:space="preserve"> </w:t>
      </w:r>
    </w:p>
    <w:p w:rsidR="00D579FF" w:rsidRDefault="00D579FF" w:rsidP="00D579FF">
      <w:pPr>
        <w:jc w:val="center"/>
        <w:rPr>
          <w:rFonts w:ascii="Arial" w:hAnsi="Arial" w:cs="Arial"/>
          <w:bCs/>
          <w:lang w:val="sr-Cyrl-CS"/>
        </w:rPr>
      </w:pPr>
    </w:p>
    <w:p w:rsidR="00D579FF" w:rsidRPr="00A90FA7" w:rsidRDefault="00D579FF" w:rsidP="00D579FF">
      <w:pPr>
        <w:jc w:val="center"/>
        <w:rPr>
          <w:rFonts w:ascii="Arial" w:hAnsi="Arial" w:cs="Arial"/>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ПОДАЦИ О ПРЕДМЕТУ ЈАВНЕ НАБАВКЕ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rPr>
      </w:pPr>
      <w:r>
        <w:rPr>
          <w:rFonts w:ascii="Arial" w:hAnsi="Arial" w:cs="Arial"/>
          <w:b/>
          <w:bCs/>
        </w:rPr>
        <w:t>1. Предмет јавне набавке</w:t>
      </w:r>
    </w:p>
    <w:p w:rsidR="00B46ECD" w:rsidRDefault="00D579FF" w:rsidP="00D579FF">
      <w:pPr>
        <w:jc w:val="center"/>
        <w:rPr>
          <w:sz w:val="22"/>
          <w:szCs w:val="22"/>
          <w:lang w:val="sr-Cyrl-CS"/>
        </w:rPr>
      </w:pPr>
      <w:r>
        <w:rPr>
          <w:rFonts w:ascii="Arial" w:hAnsi="Arial" w:cs="Arial"/>
        </w:rPr>
        <w:t>Предмет јавне набавке бр</w:t>
      </w:r>
      <w:r>
        <w:rPr>
          <w:rFonts w:ascii="Arial" w:hAnsi="Arial" w:cs="Arial"/>
          <w:lang w:val="ru-RU"/>
        </w:rPr>
        <w:t xml:space="preserve">. </w:t>
      </w:r>
      <w:r w:rsidR="00B46ECD">
        <w:rPr>
          <w:rFonts w:ascii="Arial" w:hAnsi="Arial" w:cs="Arial"/>
          <w:lang w:val="sr-Cyrl-CS"/>
        </w:rPr>
        <w:t>4</w:t>
      </w:r>
      <w:r w:rsidR="00E73EA7">
        <w:rPr>
          <w:rFonts w:ascii="Arial" w:hAnsi="Arial" w:cs="Arial"/>
          <w:lang w:val="sr-Cyrl-CS"/>
        </w:rPr>
        <w:t>6</w:t>
      </w:r>
      <w:r>
        <w:rPr>
          <w:rFonts w:ascii="Arial" w:hAnsi="Arial" w:cs="Arial"/>
          <w:lang w:val="sr-Cyrl-CS"/>
        </w:rPr>
        <w:t xml:space="preserve">/2016 </w:t>
      </w:r>
      <w:r>
        <w:rPr>
          <w:rFonts w:ascii="Arial" w:hAnsi="Arial" w:cs="Arial"/>
        </w:rPr>
        <w:t>су</w:t>
      </w:r>
      <w:r>
        <w:rPr>
          <w:rFonts w:ascii="Arial" w:hAnsi="Arial" w:cs="Arial"/>
          <w:lang w:val="sr-Cyrl-CS"/>
        </w:rPr>
        <w:t xml:space="preserve"> </w:t>
      </w:r>
      <w:r>
        <w:rPr>
          <w:rFonts w:ascii="Arial" w:hAnsi="Arial" w:cs="Arial"/>
          <w:i/>
          <w:iCs/>
        </w:rPr>
        <w:t xml:space="preserve"> </w:t>
      </w:r>
      <w:r w:rsidR="00E73EA7">
        <w:rPr>
          <w:rFonts w:ascii="Arial" w:hAnsi="Arial" w:cs="Arial"/>
          <w:i/>
        </w:rPr>
        <w:t>добра</w:t>
      </w:r>
      <w:r>
        <w:rPr>
          <w:rFonts w:ascii="Arial" w:hAnsi="Arial" w:cs="Arial"/>
          <w:i/>
        </w:rPr>
        <w:t xml:space="preserve"> –</w:t>
      </w:r>
      <w:r w:rsidRPr="00DA0D96">
        <w:rPr>
          <w:sz w:val="22"/>
          <w:szCs w:val="22"/>
          <w:lang w:val="sr-Cyrl-CS"/>
        </w:rPr>
        <w:t xml:space="preserve"> </w:t>
      </w:r>
      <w:r w:rsidR="00C83F79">
        <w:rPr>
          <w:rFonts w:ascii="Arial" w:hAnsi="Arial" w:cs="Arial"/>
          <w:lang w:val="sr-Cyrl-CS"/>
        </w:rPr>
        <w:t>Хигијенска средства</w:t>
      </w:r>
      <w:r w:rsidR="00E73EA7" w:rsidRPr="00FC228B">
        <w:rPr>
          <w:rFonts w:ascii="Arial" w:hAnsi="Arial" w:cs="Arial"/>
          <w:lang w:val="sr-Cyrl-CS"/>
        </w:rPr>
        <w:t xml:space="preserve"> гарантованог квалитета</w:t>
      </w:r>
    </w:p>
    <w:p w:rsidR="00D579FF" w:rsidRPr="00C83F79" w:rsidRDefault="0062572B" w:rsidP="00D579FF">
      <w:pPr>
        <w:jc w:val="both"/>
        <w:rPr>
          <w:rFonts w:ascii="Arial" w:hAnsi="Arial" w:cs="Arial"/>
          <w:b/>
          <w:color w:val="auto"/>
          <w:lang w:val="sr-Cyrl-CS"/>
        </w:rPr>
      </w:pPr>
      <w:r w:rsidRPr="00C83F79">
        <w:rPr>
          <w:rFonts w:ascii="Arial" w:hAnsi="Arial" w:cs="Arial"/>
          <w:b/>
          <w:color w:val="auto"/>
          <w:lang w:val="sr-Cyrl-CS"/>
        </w:rPr>
        <w:t>Ш</w:t>
      </w:r>
      <w:r w:rsidR="00E73EA7" w:rsidRPr="00C83F79">
        <w:rPr>
          <w:rFonts w:ascii="Arial" w:hAnsi="Arial" w:cs="Arial"/>
          <w:b/>
          <w:color w:val="auto"/>
          <w:lang w:val="sr-Cyrl-CS"/>
        </w:rPr>
        <w:t>ифра</w:t>
      </w:r>
      <w:r w:rsidRPr="00C83F79">
        <w:rPr>
          <w:rFonts w:ascii="Arial" w:hAnsi="Arial" w:cs="Arial"/>
          <w:b/>
          <w:color w:val="auto"/>
          <w:lang w:val="sr-Cyrl-CS"/>
        </w:rPr>
        <w:t xml:space="preserve"> ОРН</w:t>
      </w:r>
    </w:p>
    <w:p w:rsidR="0062572B" w:rsidRPr="00E73EA7" w:rsidRDefault="0062572B" w:rsidP="00D579FF">
      <w:pPr>
        <w:jc w:val="both"/>
        <w:rPr>
          <w:rFonts w:ascii="Arial" w:hAnsi="Arial" w:cs="Arial"/>
          <w:color w:val="FF0000"/>
          <w:lang w:val="sr-Cyrl-CS"/>
        </w:rPr>
      </w:pPr>
    </w:p>
    <w:p w:rsidR="0062572B" w:rsidRPr="000D3DF0" w:rsidRDefault="0062572B" w:rsidP="0062572B">
      <w:pPr>
        <w:ind w:left="720"/>
        <w:jc w:val="both"/>
        <w:rPr>
          <w:rFonts w:eastAsia="Times New Roman"/>
          <w:color w:val="auto"/>
          <w:sz w:val="22"/>
          <w:szCs w:val="22"/>
        </w:rPr>
      </w:pPr>
      <w:r w:rsidRPr="000D3DF0">
        <w:rPr>
          <w:rFonts w:eastAsia="Times New Roman"/>
          <w:bCs/>
          <w:color w:val="auto"/>
        </w:rPr>
        <w:t>39800000</w:t>
      </w:r>
      <w:r w:rsidR="00C83F79">
        <w:rPr>
          <w:rFonts w:eastAsia="Times New Roman"/>
          <w:bCs/>
          <w:color w:val="auto"/>
        </w:rPr>
        <w:t>-0</w:t>
      </w:r>
      <w:r w:rsidRPr="000D3DF0">
        <w:rPr>
          <w:rFonts w:eastAsia="Times New Roman"/>
          <w:color w:val="auto"/>
        </w:rPr>
        <w:t xml:space="preserve">– производи за чишћење и полирање </w:t>
      </w:r>
    </w:p>
    <w:p w:rsidR="001C4C23" w:rsidRDefault="001C4C23" w:rsidP="00D579FF">
      <w:pPr>
        <w:jc w:val="both"/>
        <w:rPr>
          <w:rFonts w:ascii="Arial" w:hAnsi="Arial" w:cs="Arial"/>
          <w:lang w:val="sr-Cyrl-CS"/>
        </w:rPr>
      </w:pPr>
    </w:p>
    <w:p w:rsidR="00D579FF" w:rsidRDefault="00D579FF" w:rsidP="00D579FF">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D579FF" w:rsidRDefault="00D579FF" w:rsidP="00D579FF">
      <w:pPr>
        <w:jc w:val="both"/>
        <w:rPr>
          <w:b/>
          <w:lang w:val="sr-Cyrl-CS"/>
        </w:rPr>
      </w:pPr>
    </w:p>
    <w:p w:rsidR="00D579FF" w:rsidRPr="00015687" w:rsidRDefault="00D579FF" w:rsidP="00D579FF">
      <w:pPr>
        <w:jc w:val="both"/>
        <w:rPr>
          <w:rFonts w:ascii="Arial" w:hAnsi="Arial" w:cs="Arial"/>
          <w:lang w:val="sr-Cyrl-CS"/>
        </w:rPr>
      </w:pPr>
      <w:r w:rsidRPr="00015687">
        <w:rPr>
          <w:rFonts w:ascii="Arial" w:hAnsi="Arial" w:cs="Arial"/>
          <w:lang w:val="sr-Cyrl-CS"/>
        </w:rPr>
        <w:lastRenderedPageBreak/>
        <w:t>Врста и количина добара су садржани у обрасцу структуре цена, чиме су дефинисани и карактеристике, квалитет и опис добара.</w:t>
      </w:r>
    </w:p>
    <w:p w:rsidR="00E73EA7" w:rsidRPr="00396EE8" w:rsidRDefault="00E73EA7" w:rsidP="00E73EA7">
      <w:pPr>
        <w:jc w:val="both"/>
        <w:rPr>
          <w:rFonts w:ascii="Arial" w:hAnsi="Arial" w:cs="Arial"/>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lang w:val="sr-Cyrl-CS"/>
        </w:rPr>
        <w:t>не може</w:t>
      </w:r>
      <w:r>
        <w:rPr>
          <w:rFonts w:ascii="Arial" w:hAnsi="Arial" w:cs="Arial"/>
          <w:iCs/>
        </w:rPr>
        <w:t xml:space="preserve"> бити</w:t>
      </w:r>
      <w:r>
        <w:rPr>
          <w:rFonts w:ascii="Arial" w:hAnsi="Arial" w:cs="Arial"/>
          <w:iCs/>
          <w:lang w:val="sr-Cyrl-CS"/>
        </w:rPr>
        <w:t xml:space="preserve"> дужи од 5 дана од добијања требовања </w:t>
      </w:r>
      <w:r>
        <w:rPr>
          <w:rFonts w:ascii="Arial" w:hAnsi="Arial" w:cs="Arial"/>
          <w:lang w:val="sr-Cyrl-CS"/>
        </w:rPr>
        <w:t>од стране наручио</w:t>
      </w:r>
      <w:r w:rsidRPr="00396EE8">
        <w:rPr>
          <w:rFonts w:ascii="Arial" w:hAnsi="Arial" w:cs="Arial"/>
          <w:lang w:val="sr-Cyrl-CS"/>
        </w:rPr>
        <w:t>ца.</w:t>
      </w:r>
    </w:p>
    <w:p w:rsidR="00E73EA7" w:rsidRDefault="00E73EA7" w:rsidP="00E73EA7">
      <w:pPr>
        <w:jc w:val="both"/>
        <w:rPr>
          <w:lang w:val="sr-Cyrl-CS"/>
        </w:rPr>
      </w:pPr>
      <w:r>
        <w:rPr>
          <w:rFonts w:ascii="Arial" w:hAnsi="Arial" w:cs="Arial"/>
          <w:iCs/>
        </w:rPr>
        <w:t>Место испоруке  – на адрес</w:t>
      </w:r>
      <w:r>
        <w:rPr>
          <w:rFonts w:ascii="Arial" w:hAnsi="Arial" w:cs="Arial"/>
          <w:iCs/>
          <w:lang w:val="sr-Cyrl-CS"/>
        </w:rPr>
        <w:t>и</w:t>
      </w:r>
      <w:r>
        <w:rPr>
          <w:rFonts w:ascii="Arial" w:hAnsi="Arial" w:cs="Arial"/>
          <w:iCs/>
        </w:rPr>
        <w:t xml:space="preserve"> наручиоца</w:t>
      </w:r>
      <w:r>
        <w:rPr>
          <w:rFonts w:ascii="Arial" w:hAnsi="Arial" w:cs="Arial"/>
          <w:iCs/>
          <w:lang w:val="sr-Cyrl-CS"/>
        </w:rPr>
        <w:t xml:space="preserve"> Београд, Земун, Марије Бурсаћ 49</w:t>
      </w: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D579FF" w:rsidRDefault="00D579FF" w:rsidP="00D579FF">
      <w:pPr>
        <w:pStyle w:val="ListParagraph"/>
        <w:jc w:val="both"/>
        <w:rPr>
          <w:rFonts w:ascii="Arial" w:hAnsi="Arial" w:cs="Arial"/>
          <w:b/>
          <w:bCs/>
          <w:i/>
          <w:iCs/>
        </w:rPr>
      </w:pPr>
    </w:p>
    <w:p w:rsidR="00D579FF" w:rsidRDefault="00D579FF" w:rsidP="00D579FF">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w:t>
      </w:r>
      <w:r>
        <w:rPr>
          <w:rFonts w:ascii="Arial" w:hAnsi="Arial" w:cs="Arial"/>
          <w:iCs/>
          <w:lang w:val="sr-Cyrl-CS"/>
        </w:rPr>
        <w:t xml:space="preserve"> и 76.</w:t>
      </w:r>
      <w:r>
        <w:rPr>
          <w:rFonts w:ascii="Arial" w:hAnsi="Arial" w:cs="Arial"/>
          <w:iCs/>
        </w:rPr>
        <w:t xml:space="preserve"> Закона, и то:</w:t>
      </w:r>
    </w:p>
    <w:p w:rsidR="00D579FF" w:rsidRDefault="00D579FF" w:rsidP="00D579FF">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D579FF" w:rsidRDefault="00D579FF" w:rsidP="00D579FF">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D579FF" w:rsidRPr="00911E66" w:rsidRDefault="00D579FF" w:rsidP="00520FCD">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D579FF" w:rsidRPr="00592688" w:rsidRDefault="00D579FF" w:rsidP="00E73EA7">
      <w:pPr>
        <w:suppressAutoHyphens w:val="0"/>
        <w:spacing w:line="240" w:lineRule="auto"/>
        <w:jc w:val="both"/>
        <w:rPr>
          <w:rFonts w:ascii="Arial" w:hAnsi="Arial" w:cs="Arial"/>
          <w:u w:val="single"/>
          <w:lang w:val="sr-Cyrl-CS"/>
        </w:rPr>
      </w:pPr>
    </w:p>
    <w:p w:rsidR="00D579FF" w:rsidRDefault="00D579FF" w:rsidP="00520FCD">
      <w:pPr>
        <w:pStyle w:val="ListParagraph"/>
        <w:numPr>
          <w:ilvl w:val="0"/>
          <w:numId w:val="4"/>
        </w:numPr>
        <w:jc w:val="both"/>
        <w:rPr>
          <w:rFonts w:ascii="Arial" w:hAnsi="Arial" w:cs="Arial"/>
          <w:i/>
          <w:iCs/>
          <w:lang w:val="sr-Cyrl-CS"/>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p>
    <w:p w:rsidR="00D579FF" w:rsidRDefault="00D579FF" w:rsidP="00D579FF">
      <w:pPr>
        <w:pStyle w:val="ListParagraph"/>
        <w:ind w:left="1170"/>
        <w:jc w:val="both"/>
        <w:rPr>
          <w:rFonts w:ascii="Arial" w:hAnsi="Arial" w:cs="Arial"/>
          <w:i/>
          <w:iCs/>
          <w:lang w:val="sr-Cyrl-CS"/>
        </w:rPr>
      </w:pPr>
    </w:p>
    <w:p w:rsidR="00520FCD" w:rsidRPr="00003B82" w:rsidRDefault="00520FCD" w:rsidP="00520FCD">
      <w:pPr>
        <w:jc w:val="both"/>
        <w:rPr>
          <w:b/>
          <w:color w:val="auto"/>
          <w:sz w:val="22"/>
          <w:szCs w:val="22"/>
        </w:rPr>
      </w:pPr>
    </w:p>
    <w:p w:rsidR="00520FCD" w:rsidRPr="00C83F79" w:rsidRDefault="00520FCD" w:rsidP="00520FCD">
      <w:pPr>
        <w:pStyle w:val="ListParagraph"/>
        <w:numPr>
          <w:ilvl w:val="0"/>
          <w:numId w:val="4"/>
        </w:numPr>
        <w:suppressAutoHyphens w:val="0"/>
        <w:spacing w:line="240" w:lineRule="auto"/>
        <w:jc w:val="both"/>
        <w:rPr>
          <w:rFonts w:ascii="Arial" w:hAnsi="Arial" w:cs="Arial"/>
          <w:color w:val="auto"/>
        </w:rPr>
      </w:pPr>
      <w:r w:rsidRPr="00C83F79">
        <w:rPr>
          <w:rFonts w:ascii="Arial" w:hAnsi="Arial" w:cs="Arial"/>
          <w:color w:val="auto"/>
        </w:rPr>
        <w:t>Располаже довољним кадровским капацитетом и техничким капацитетом.</w:t>
      </w:r>
    </w:p>
    <w:p w:rsidR="00520FCD" w:rsidRPr="00C83F79" w:rsidRDefault="00520FCD" w:rsidP="00520FCD">
      <w:pPr>
        <w:numPr>
          <w:ilvl w:val="0"/>
          <w:numId w:val="19"/>
        </w:numPr>
        <w:suppressAutoHyphens w:val="0"/>
        <w:spacing w:line="240" w:lineRule="auto"/>
        <w:ind w:left="1440"/>
        <w:jc w:val="both"/>
        <w:rPr>
          <w:rFonts w:ascii="Arial" w:hAnsi="Arial" w:cs="Arial"/>
          <w:color w:val="auto"/>
        </w:rPr>
      </w:pPr>
      <w:r w:rsidRPr="00C83F79">
        <w:rPr>
          <w:rFonts w:ascii="Arial" w:hAnsi="Arial" w:cs="Arial"/>
          <w:color w:val="auto"/>
        </w:rPr>
        <w:t>1 (једно) транспортно возило за превоз робе  минималне носивости 1,5 тона.</w:t>
      </w:r>
    </w:p>
    <w:p w:rsidR="00520FCD" w:rsidRPr="00C83F79" w:rsidRDefault="00520FCD" w:rsidP="00520FCD">
      <w:pPr>
        <w:numPr>
          <w:ilvl w:val="0"/>
          <w:numId w:val="19"/>
        </w:numPr>
        <w:suppressAutoHyphens w:val="0"/>
        <w:spacing w:line="240" w:lineRule="auto"/>
        <w:jc w:val="both"/>
        <w:rPr>
          <w:rFonts w:ascii="Arial" w:hAnsi="Arial" w:cs="Arial"/>
          <w:color w:val="auto"/>
        </w:rPr>
      </w:pPr>
      <w:r w:rsidRPr="00C83F79">
        <w:rPr>
          <w:rFonts w:ascii="Arial" w:hAnsi="Arial" w:cs="Arial"/>
          <w:color w:val="auto"/>
          <w:lang w:val="ru-RU"/>
        </w:rPr>
        <w:t>да има најмање 5 (</w:t>
      </w:r>
      <w:r w:rsidRPr="00C83F79">
        <w:rPr>
          <w:rFonts w:ascii="Arial" w:hAnsi="Arial" w:cs="Arial"/>
          <w:color w:val="auto"/>
        </w:rPr>
        <w:t>пет</w:t>
      </w:r>
      <w:r w:rsidRPr="00C83F79">
        <w:rPr>
          <w:rFonts w:ascii="Arial" w:hAnsi="Arial" w:cs="Arial"/>
          <w:color w:val="auto"/>
          <w:lang w:val="ru-RU"/>
        </w:rPr>
        <w:t>) запослених радника</w:t>
      </w:r>
      <w:r w:rsidRPr="00C83F79">
        <w:rPr>
          <w:rFonts w:ascii="Arial" w:hAnsi="Arial" w:cs="Arial"/>
          <w:color w:val="auto"/>
        </w:rPr>
        <w:t>;</w:t>
      </w:r>
    </w:p>
    <w:p w:rsidR="00520FCD" w:rsidRPr="00C83F79" w:rsidRDefault="00520FCD" w:rsidP="00520FCD">
      <w:pPr>
        <w:numPr>
          <w:ilvl w:val="0"/>
          <w:numId w:val="19"/>
        </w:numPr>
        <w:suppressAutoHyphens w:val="0"/>
        <w:spacing w:line="240" w:lineRule="auto"/>
        <w:rPr>
          <w:rFonts w:ascii="Arial" w:hAnsi="Arial" w:cs="Arial"/>
          <w:color w:val="auto"/>
        </w:rPr>
      </w:pPr>
      <w:r w:rsidRPr="00C83F79">
        <w:rPr>
          <w:rFonts w:ascii="Arial" w:hAnsi="Arial" w:cs="Arial"/>
          <w:color w:val="auto"/>
        </w:rPr>
        <w:t>Да поседује сертификат: ISO 9001:2008.</w:t>
      </w:r>
    </w:p>
    <w:p w:rsidR="00BC2AC9" w:rsidRPr="00BC2AC9" w:rsidRDefault="00520FCD" w:rsidP="00520FCD">
      <w:pPr>
        <w:numPr>
          <w:ilvl w:val="0"/>
          <w:numId w:val="4"/>
        </w:numPr>
        <w:suppressAutoHyphens w:val="0"/>
        <w:spacing w:after="200" w:line="240" w:lineRule="auto"/>
        <w:rPr>
          <w:rFonts w:ascii="Arial" w:hAnsi="Arial" w:cs="Arial"/>
          <w:color w:val="auto"/>
        </w:rPr>
      </w:pPr>
      <w:r w:rsidRPr="00BC2AC9">
        <w:rPr>
          <w:rFonts w:ascii="Arial" w:hAnsi="Arial" w:cs="Arial"/>
          <w:color w:val="auto"/>
        </w:rPr>
        <w:t xml:space="preserve">Извештај о испитивању здравствене исправности за позиције бр. </w:t>
      </w:r>
      <w:r w:rsidR="00BC2AC9">
        <w:rPr>
          <w:rFonts w:ascii="Arial" w:hAnsi="Arial" w:cs="Arial"/>
          <w:color w:val="auto"/>
        </w:rPr>
        <w:t>1,5,7,25,41,42,47,48</w:t>
      </w:r>
    </w:p>
    <w:p w:rsidR="00520FCD" w:rsidRPr="00BC2AC9" w:rsidRDefault="00520FCD" w:rsidP="00520FCD">
      <w:pPr>
        <w:numPr>
          <w:ilvl w:val="0"/>
          <w:numId w:val="4"/>
        </w:numPr>
        <w:suppressAutoHyphens w:val="0"/>
        <w:spacing w:after="200" w:line="240" w:lineRule="auto"/>
        <w:rPr>
          <w:rFonts w:ascii="Arial" w:hAnsi="Arial" w:cs="Arial"/>
          <w:color w:val="auto"/>
        </w:rPr>
      </w:pPr>
      <w:r w:rsidRPr="00BC2AC9">
        <w:rPr>
          <w:rFonts w:ascii="Arial" w:hAnsi="Arial" w:cs="Arial"/>
          <w:color w:val="auto"/>
        </w:rPr>
        <w:lastRenderedPageBreak/>
        <w:t xml:space="preserve">Безбедности лист којим се доказује биоразградивост производа од минимум 90% за позиције </w:t>
      </w:r>
      <w:r w:rsidR="00BC2AC9" w:rsidRPr="00BC2AC9">
        <w:rPr>
          <w:rFonts w:ascii="Arial" w:hAnsi="Arial" w:cs="Arial"/>
          <w:bCs/>
          <w:color w:val="auto"/>
        </w:rPr>
        <w:t>60,61,62,63,64,65,66,67</w:t>
      </w:r>
      <w:r w:rsidRPr="00BC2AC9">
        <w:rPr>
          <w:rFonts w:ascii="Arial" w:hAnsi="Arial" w:cs="Arial"/>
          <w:color w:val="auto"/>
        </w:rPr>
        <w:t>;</w:t>
      </w:r>
    </w:p>
    <w:p w:rsidR="00520FCD" w:rsidRPr="00182EE7" w:rsidRDefault="00520FCD" w:rsidP="00520FCD">
      <w:pPr>
        <w:numPr>
          <w:ilvl w:val="0"/>
          <w:numId w:val="4"/>
        </w:numPr>
        <w:suppressAutoHyphens w:val="0"/>
        <w:spacing w:line="240" w:lineRule="auto"/>
        <w:rPr>
          <w:rFonts w:ascii="Arial" w:hAnsi="Arial" w:cs="Arial"/>
          <w:color w:val="auto"/>
        </w:rPr>
      </w:pPr>
      <w:r w:rsidRPr="00BC2AC9">
        <w:rPr>
          <w:rFonts w:ascii="Arial" w:hAnsi="Arial" w:cs="Arial"/>
          <w:color w:val="auto"/>
        </w:rPr>
        <w:t xml:space="preserve">Решења о упису у привремену листу биоцида за позиције </w:t>
      </w:r>
      <w:r w:rsidR="00BC2AC9" w:rsidRPr="00BC2AC9">
        <w:rPr>
          <w:rFonts w:ascii="Arial" w:hAnsi="Arial" w:cs="Arial"/>
          <w:bCs/>
          <w:color w:val="auto"/>
        </w:rPr>
        <w:t>60,61,63,64</w:t>
      </w:r>
    </w:p>
    <w:p w:rsidR="00182EE7" w:rsidRPr="00182EE7" w:rsidRDefault="00182EE7" w:rsidP="00182EE7">
      <w:pPr>
        <w:pStyle w:val="ListParagraph"/>
        <w:numPr>
          <w:ilvl w:val="0"/>
          <w:numId w:val="4"/>
        </w:numPr>
        <w:ind w:right="-1260"/>
        <w:rPr>
          <w:rFonts w:ascii="Arial" w:hAnsi="Arial" w:cs="Arial"/>
          <w:bCs/>
          <w:lang w:val="sr-Cyrl-CS"/>
        </w:rPr>
      </w:pPr>
      <w:r w:rsidRPr="00182EE7">
        <w:rPr>
          <w:rFonts w:ascii="Arial" w:hAnsi="Arial" w:cs="Arial"/>
          <w:bCs/>
        </w:rPr>
        <w:t>Предвиђено достављање узорака за производе на позицијама 1,4,5,6,7,12,16,17,18,21,22,23,24,25,31,33,35,37,40,41,42,46,47,48,49,52,53,54,60,61,62,63,64,65,66,67,68,69,70,71,72,73,74.</w:t>
      </w:r>
    </w:p>
    <w:p w:rsidR="00D579FF" w:rsidRPr="00BC2AC9" w:rsidRDefault="00D579FF" w:rsidP="00D579FF">
      <w:pPr>
        <w:jc w:val="both"/>
        <w:rPr>
          <w:rFonts w:ascii="Arial" w:hAnsi="Arial" w:cs="Arial"/>
          <w:color w:val="auto"/>
          <w:lang w:val="sr-Cyrl-CS"/>
        </w:rPr>
      </w:pPr>
    </w:p>
    <w:p w:rsidR="00D579FF" w:rsidRPr="00C54115" w:rsidRDefault="00520FCD" w:rsidP="00D579FF">
      <w:pPr>
        <w:pStyle w:val="ListParagraph"/>
        <w:ind w:left="1170"/>
        <w:jc w:val="both"/>
        <w:rPr>
          <w:rFonts w:ascii="Arial" w:hAnsi="Arial" w:cs="Arial"/>
          <w:lang w:val="sr-Cyrl-CS"/>
        </w:rPr>
      </w:pPr>
      <w:r w:rsidRPr="00BC2AC9">
        <w:rPr>
          <w:rFonts w:ascii="Arial" w:hAnsi="Arial" w:cs="Arial"/>
          <w:color w:val="auto"/>
          <w:lang w:val="sr-Cyrl-CS"/>
        </w:rPr>
        <w:t>10</w:t>
      </w:r>
      <w:r w:rsidR="00D579FF" w:rsidRPr="00BC2AC9">
        <w:rPr>
          <w:rFonts w:ascii="Arial" w:hAnsi="Arial" w:cs="Arial"/>
          <w:color w:val="auto"/>
          <w:lang w:val="sr-Cyrl-CS"/>
        </w:rPr>
        <w:t>)   Да му пословни рачуни нису били блокирани у периоду од 12 месеци пре</w:t>
      </w:r>
      <w:r w:rsidR="00D579FF">
        <w:rPr>
          <w:rFonts w:ascii="Arial" w:hAnsi="Arial" w:cs="Arial"/>
          <w:lang w:val="sr-Cyrl-CS"/>
        </w:rPr>
        <w:t xml:space="preserve"> објављивања јавног позива на Порталу ЈН.</w:t>
      </w:r>
    </w:p>
    <w:p w:rsidR="00D579FF" w:rsidRDefault="00D579FF" w:rsidP="00D579FF">
      <w:pPr>
        <w:pStyle w:val="ListParagraph"/>
        <w:ind w:left="1350"/>
        <w:jc w:val="both"/>
      </w:pPr>
    </w:p>
    <w:p w:rsidR="00D579FF" w:rsidRDefault="00D579FF" w:rsidP="00520FCD">
      <w:pPr>
        <w:pStyle w:val="ListParagraph"/>
        <w:numPr>
          <w:ilvl w:val="1"/>
          <w:numId w:val="4"/>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w:t>
      </w:r>
      <w:r>
        <w:rPr>
          <w:rFonts w:ascii="Arial" w:hAnsi="Arial" w:cs="Arial"/>
          <w:bCs/>
          <w:iCs/>
          <w:lang w:val="sr-Cyrl-CS"/>
        </w:rPr>
        <w:t>, 2)</w:t>
      </w:r>
      <w:r>
        <w:rPr>
          <w:rFonts w:ascii="Arial" w:hAnsi="Arial" w:cs="Arial"/>
          <w:bCs/>
          <w:iCs/>
        </w:rPr>
        <w:t xml:space="preserve"> </w:t>
      </w:r>
      <w:r>
        <w:rPr>
          <w:rFonts w:ascii="Arial" w:hAnsi="Arial" w:cs="Arial"/>
          <w:bCs/>
          <w:iCs/>
          <w:lang w:val="sr-Cyrl-CS"/>
        </w:rPr>
        <w:t>и</w:t>
      </w:r>
      <w:r>
        <w:rPr>
          <w:rFonts w:ascii="Arial" w:hAnsi="Arial" w:cs="Arial"/>
          <w:bCs/>
          <w:iCs/>
        </w:rPr>
        <w:t xml:space="preserve"> </w:t>
      </w:r>
      <w:r>
        <w:rPr>
          <w:rFonts w:ascii="Arial" w:hAnsi="Arial" w:cs="Arial"/>
          <w:bCs/>
          <w:iCs/>
          <w:lang w:val="sr-Cyrl-CS"/>
        </w:rPr>
        <w:t>4</w:t>
      </w:r>
      <w:r>
        <w:rPr>
          <w:rFonts w:ascii="Arial" w:hAnsi="Arial" w:cs="Arial"/>
          <w:bCs/>
          <w:iCs/>
        </w:rPr>
        <w:t xml:space="preserve">) Закона и услов из члана 75. став 1. тачка 5) Закона, за део набавке који ће понуђач извршити преко подизвођача.  </w:t>
      </w:r>
    </w:p>
    <w:p w:rsidR="00D579FF" w:rsidRDefault="00D579FF" w:rsidP="00520FCD">
      <w:pPr>
        <w:pStyle w:val="ListParagraph"/>
        <w:numPr>
          <w:ilvl w:val="1"/>
          <w:numId w:val="4"/>
        </w:numPr>
        <w:jc w:val="both"/>
        <w:rPr>
          <w:rFonts w:ascii="Arial" w:hAnsi="Arial" w:cs="Arial"/>
          <w:bCs/>
          <w:iCs/>
        </w:rPr>
      </w:pPr>
      <w:r>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w:t>
      </w:r>
      <w:r>
        <w:rPr>
          <w:rFonts w:ascii="Arial" w:hAnsi="Arial" w:cs="Arial"/>
          <w:bCs/>
          <w:iCs/>
          <w:lang w:val="sr-Cyrl-CS"/>
        </w:rPr>
        <w:t>, 2),</w:t>
      </w:r>
      <w:r>
        <w:rPr>
          <w:rFonts w:ascii="Arial" w:hAnsi="Arial" w:cs="Arial"/>
          <w:bCs/>
          <w:iCs/>
        </w:rPr>
        <w:t xml:space="preserve"> </w:t>
      </w:r>
      <w:r>
        <w:rPr>
          <w:rFonts w:ascii="Arial" w:hAnsi="Arial" w:cs="Arial"/>
          <w:bCs/>
          <w:iCs/>
          <w:lang w:val="sr-Cyrl-CS"/>
        </w:rPr>
        <w:t>4</w:t>
      </w:r>
      <w:r>
        <w:rPr>
          <w:rFonts w:ascii="Arial" w:hAnsi="Arial" w:cs="Arial"/>
          <w:bCs/>
          <w:iCs/>
        </w:rPr>
        <w:t>)</w:t>
      </w:r>
      <w:r>
        <w:rPr>
          <w:rFonts w:ascii="Arial" w:hAnsi="Arial" w:cs="Arial"/>
          <w:bCs/>
          <w:iCs/>
          <w:lang w:val="sr-Cyrl-CS"/>
        </w:rPr>
        <w:t xml:space="preserve"> и 5)</w:t>
      </w:r>
      <w:r>
        <w:rPr>
          <w:rFonts w:ascii="Arial" w:hAnsi="Arial" w:cs="Arial"/>
          <w:bCs/>
          <w:iCs/>
        </w:rPr>
        <w:t xml:space="preserve"> Закона, а додатне услове испуњавају заједно. </w:t>
      </w:r>
    </w:p>
    <w:p w:rsidR="00C64C88" w:rsidRDefault="00C64C88" w:rsidP="00D579FF">
      <w:pPr>
        <w:ind w:left="630"/>
        <w:jc w:val="both"/>
        <w:rPr>
          <w:rFonts w:ascii="Arial" w:hAnsi="Arial" w:cs="Arial"/>
          <w:bCs/>
          <w:i/>
          <w:iCs/>
          <w:lang w:val="sr-Cyrl-CS"/>
        </w:rPr>
      </w:pPr>
    </w:p>
    <w:p w:rsidR="00D579FF" w:rsidRDefault="00D579FF" w:rsidP="00D579FF">
      <w:pPr>
        <w:ind w:left="1350"/>
        <w:jc w:val="both"/>
        <w:rPr>
          <w:rFonts w:ascii="Arial" w:hAnsi="Arial" w:cs="Arial"/>
          <w:bCs/>
          <w:i/>
          <w:iCs/>
          <w:lang w:val="sr-Cyrl-CS"/>
        </w:rPr>
      </w:pPr>
    </w:p>
    <w:p w:rsidR="00D579FF" w:rsidRDefault="00D579FF" w:rsidP="00753C93">
      <w:pPr>
        <w:pStyle w:val="ListParagraph"/>
        <w:shd w:val="clear" w:color="auto" w:fill="C6D9F1"/>
        <w:ind w:left="1530"/>
        <w:rPr>
          <w:rFonts w:ascii="Arial" w:hAnsi="Arial" w:cs="Arial"/>
          <w:b/>
          <w:bCs/>
          <w:i/>
          <w:iCs/>
        </w:rPr>
      </w:pPr>
      <w:r>
        <w:rPr>
          <w:rFonts w:ascii="Arial" w:hAnsi="Arial" w:cs="Arial"/>
          <w:b/>
          <w:bCs/>
          <w:i/>
          <w:iCs/>
        </w:rPr>
        <w:t>УПУТСТВО КАКО СЕ ДОКАЗУЈЕ ИСПУЊЕНОСТ УСЛОВА</w:t>
      </w:r>
    </w:p>
    <w:p w:rsidR="00D579FF" w:rsidRDefault="00D579FF" w:rsidP="00D579FF">
      <w:pPr>
        <w:pStyle w:val="ListParagraph"/>
        <w:jc w:val="both"/>
        <w:rPr>
          <w:rFonts w:ascii="Arial" w:hAnsi="Arial" w:cs="Arial"/>
          <w:b/>
          <w:bCs/>
          <w:i/>
          <w:iCs/>
        </w:rPr>
      </w:pPr>
    </w:p>
    <w:p w:rsidR="00D579FF" w:rsidRDefault="00D579FF" w:rsidP="00D579FF">
      <w:pPr>
        <w:ind w:left="1350"/>
        <w:jc w:val="both"/>
        <w:rPr>
          <w:rFonts w:ascii="Arial" w:hAnsi="Arial" w:cs="Arial"/>
          <w:bCs/>
          <w:i/>
          <w:iCs/>
          <w:color w:val="C00000"/>
        </w:rPr>
      </w:pPr>
    </w:p>
    <w:p w:rsidR="00D579FF" w:rsidRDefault="00D579FF" w:rsidP="00D579FF">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D579FF" w:rsidRDefault="00D579FF" w:rsidP="00D579FF">
      <w:pPr>
        <w:pStyle w:val="ListParagraph"/>
        <w:jc w:val="both"/>
      </w:pPr>
    </w:p>
    <w:p w:rsidR="00D579FF" w:rsidRDefault="00D579FF" w:rsidP="00D579FF">
      <w:pPr>
        <w:pStyle w:val="ListParagraph"/>
        <w:numPr>
          <w:ilvl w:val="0"/>
          <w:numId w:val="6"/>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w:t>
      </w:r>
      <w:r>
        <w:rPr>
          <w:rFonts w:ascii="Arial" w:hAnsi="Arial" w:cs="Arial"/>
        </w:rPr>
        <w:lastRenderedPageBreak/>
        <w:t xml:space="preserve">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Default="00D579FF" w:rsidP="00D579FF">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Default="00D579FF" w:rsidP="00D579FF">
      <w:pPr>
        <w:pStyle w:val="ListParagraph"/>
        <w:jc w:val="both"/>
        <w:rPr>
          <w:rFonts w:ascii="Arial" w:hAnsi="Arial" w:cs="Arial"/>
          <w:b/>
        </w:rPr>
      </w:pPr>
      <w:r>
        <w:rPr>
          <w:rFonts w:ascii="Arial" w:hAnsi="Arial" w:cs="Arial"/>
          <w:b/>
        </w:rPr>
        <w:t>Доказ не може бити старији од два месеца пре отварања понуда;</w:t>
      </w:r>
    </w:p>
    <w:p w:rsidR="00D579FF" w:rsidRPr="00057FC5" w:rsidRDefault="00D579FF" w:rsidP="00D579FF">
      <w:pPr>
        <w:pStyle w:val="ListParagraph"/>
        <w:jc w:val="both"/>
        <w:rPr>
          <w:rFonts w:ascii="Arial" w:hAnsi="Arial" w:cs="Arial"/>
          <w:b/>
          <w:color w:val="FF0000"/>
        </w:rPr>
      </w:pPr>
    </w:p>
    <w:p w:rsidR="00520FCD" w:rsidRDefault="00520FCD" w:rsidP="005F4A72">
      <w:pPr>
        <w:pStyle w:val="ListParagraph"/>
        <w:numPr>
          <w:ilvl w:val="0"/>
          <w:numId w:val="6"/>
        </w:numPr>
        <w:jc w:val="both"/>
        <w:rPr>
          <w:rFonts w:ascii="Arial" w:hAnsi="Arial" w:cs="Arial"/>
          <w:i/>
          <w:iCs/>
          <w:lang w:val="sr-Cyrl-CS"/>
        </w:rPr>
      </w:pPr>
      <w:r w:rsidRPr="005F4A72">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5F4A72">
        <w:rPr>
          <w:rFonts w:ascii="Arial" w:hAnsi="Arial" w:cs="Arial"/>
          <w:lang w:val="sr-Cyrl-CS"/>
        </w:rPr>
        <w:t xml:space="preserve">и нема забрану обављања делатности која је на снази у време подношења понуде </w:t>
      </w:r>
      <w:r w:rsidRPr="005F4A72">
        <w:rPr>
          <w:rFonts w:ascii="Arial" w:hAnsi="Arial" w:cs="Arial"/>
          <w:i/>
          <w:iCs/>
          <w:lang w:val="sr-Cyrl-CS"/>
        </w:rPr>
        <w:t>(чл. 75. ст. 2. Закона).</w:t>
      </w:r>
    </w:p>
    <w:p w:rsidR="005F4A72" w:rsidRPr="005F4A72" w:rsidRDefault="005F4A72" w:rsidP="005F4A72">
      <w:pPr>
        <w:pStyle w:val="ListParagraph"/>
        <w:ind w:left="644"/>
        <w:jc w:val="both"/>
        <w:rPr>
          <w:rFonts w:ascii="Arial" w:hAnsi="Arial" w:cs="Arial"/>
          <w:iCs/>
          <w:lang w:val="sr-Cyrl-CS"/>
        </w:rPr>
      </w:pPr>
      <w:r w:rsidRPr="005F4A72">
        <w:rPr>
          <w:rFonts w:ascii="Arial" w:hAnsi="Arial" w:cs="Arial"/>
          <w:iCs/>
          <w:lang w:val="sr-Cyrl-CS"/>
        </w:rPr>
        <w:t>Доказ: Потписан и оверен образац Изјаве</w:t>
      </w:r>
    </w:p>
    <w:p w:rsidR="00520FCD" w:rsidRPr="005F4A72" w:rsidRDefault="00520FCD" w:rsidP="005F4A72">
      <w:pPr>
        <w:jc w:val="both"/>
        <w:rPr>
          <w:rFonts w:ascii="Arial" w:hAnsi="Arial" w:cs="Arial"/>
          <w:i/>
          <w:iCs/>
        </w:rPr>
      </w:pPr>
    </w:p>
    <w:p w:rsidR="00520FCD" w:rsidRPr="005F4A72" w:rsidRDefault="00520FCD" w:rsidP="005F4A72">
      <w:pPr>
        <w:pStyle w:val="ListParagraph"/>
        <w:suppressAutoHyphens w:val="0"/>
        <w:spacing w:line="240" w:lineRule="auto"/>
        <w:ind w:left="644"/>
        <w:jc w:val="both"/>
        <w:rPr>
          <w:color w:val="auto"/>
        </w:rPr>
      </w:pPr>
    </w:p>
    <w:p w:rsidR="00520FCD" w:rsidRPr="005F4A72" w:rsidRDefault="00520FCD" w:rsidP="005F4A72">
      <w:pPr>
        <w:pStyle w:val="ListParagraph"/>
        <w:numPr>
          <w:ilvl w:val="0"/>
          <w:numId w:val="6"/>
        </w:numPr>
        <w:suppressAutoHyphens w:val="0"/>
        <w:spacing w:line="240" w:lineRule="auto"/>
        <w:jc w:val="both"/>
        <w:rPr>
          <w:rFonts w:ascii="Arial" w:hAnsi="Arial" w:cs="Arial"/>
          <w:color w:val="auto"/>
        </w:rPr>
      </w:pPr>
      <w:r w:rsidRPr="005F4A72">
        <w:rPr>
          <w:rFonts w:ascii="Arial" w:hAnsi="Arial" w:cs="Arial"/>
          <w:color w:val="auto"/>
        </w:rPr>
        <w:t xml:space="preserve">Услов да </w:t>
      </w:r>
      <w:r w:rsidR="005F4A72" w:rsidRPr="005F4A72">
        <w:rPr>
          <w:rFonts w:ascii="Arial" w:hAnsi="Arial" w:cs="Arial"/>
          <w:color w:val="auto"/>
        </w:rPr>
        <w:t>р</w:t>
      </w:r>
      <w:r w:rsidRPr="005F4A72">
        <w:rPr>
          <w:rFonts w:ascii="Arial" w:hAnsi="Arial" w:cs="Arial"/>
          <w:color w:val="auto"/>
        </w:rPr>
        <w:t>асполаже довољним кадровским капацитетом и техничким капацитетом.</w:t>
      </w:r>
    </w:p>
    <w:p w:rsidR="00520FCD" w:rsidRPr="005F4A72" w:rsidRDefault="00520FCD" w:rsidP="005F4A72">
      <w:pPr>
        <w:suppressAutoHyphens w:val="0"/>
        <w:spacing w:line="240" w:lineRule="auto"/>
        <w:jc w:val="both"/>
        <w:rPr>
          <w:rFonts w:ascii="Arial" w:hAnsi="Arial" w:cs="Arial"/>
          <w:color w:val="auto"/>
        </w:rPr>
      </w:pPr>
      <w:r w:rsidRPr="005F4A72">
        <w:rPr>
          <w:rFonts w:ascii="Arial" w:hAnsi="Arial" w:cs="Arial"/>
          <w:color w:val="auto"/>
        </w:rPr>
        <w:t xml:space="preserve"> Услов да има 1 (једно) транспортно возило за превоз робе  минималне носивости 1,5 тона се доказује копијом саобраћајне дозволе</w:t>
      </w:r>
    </w:p>
    <w:p w:rsidR="00520FCD" w:rsidRPr="005F4A72" w:rsidRDefault="00520FCD" w:rsidP="005F4A72">
      <w:pPr>
        <w:suppressAutoHyphens w:val="0"/>
        <w:spacing w:line="240" w:lineRule="auto"/>
        <w:jc w:val="both"/>
        <w:rPr>
          <w:rFonts w:ascii="Arial" w:hAnsi="Arial" w:cs="Arial"/>
          <w:color w:val="auto"/>
        </w:rPr>
      </w:pPr>
      <w:r w:rsidRPr="005F4A72">
        <w:rPr>
          <w:rFonts w:ascii="Arial" w:hAnsi="Arial" w:cs="Arial"/>
          <w:color w:val="auto"/>
          <w:lang w:val="ru-RU"/>
        </w:rPr>
        <w:t>Услов да има најмање 5 (</w:t>
      </w:r>
      <w:r w:rsidRPr="005F4A72">
        <w:rPr>
          <w:rFonts w:ascii="Arial" w:hAnsi="Arial" w:cs="Arial"/>
          <w:color w:val="auto"/>
        </w:rPr>
        <w:t>пет</w:t>
      </w:r>
      <w:r w:rsidRPr="005F4A72">
        <w:rPr>
          <w:rFonts w:ascii="Arial" w:hAnsi="Arial" w:cs="Arial"/>
          <w:color w:val="auto"/>
          <w:lang w:val="ru-RU"/>
        </w:rPr>
        <w:t>) запослених радника</w:t>
      </w:r>
      <w:r w:rsidRPr="005F4A72">
        <w:rPr>
          <w:rFonts w:ascii="Arial" w:hAnsi="Arial" w:cs="Arial"/>
          <w:color w:val="auto"/>
        </w:rPr>
        <w:t xml:space="preserve"> се доказује обрасцем ПП</w:t>
      </w:r>
      <w:r w:rsidR="00182EE7">
        <w:rPr>
          <w:rFonts w:ascii="Arial" w:hAnsi="Arial" w:cs="Arial"/>
          <w:color w:val="auto"/>
        </w:rPr>
        <w:t>П-П</w:t>
      </w:r>
      <w:r w:rsidRPr="005F4A72">
        <w:rPr>
          <w:rFonts w:ascii="Arial" w:hAnsi="Arial" w:cs="Arial"/>
          <w:color w:val="auto"/>
        </w:rPr>
        <w:t>Д за месец који претходи месецу објављивања набавке.</w:t>
      </w:r>
    </w:p>
    <w:p w:rsidR="00520FCD" w:rsidRPr="00BC2AC9" w:rsidRDefault="005F4A72" w:rsidP="005F4A72">
      <w:pPr>
        <w:suppressAutoHyphens w:val="0"/>
        <w:spacing w:line="240" w:lineRule="auto"/>
        <w:jc w:val="both"/>
        <w:rPr>
          <w:rFonts w:ascii="Arial" w:hAnsi="Arial" w:cs="Arial"/>
          <w:color w:val="auto"/>
        </w:rPr>
      </w:pPr>
      <w:r>
        <w:rPr>
          <w:rFonts w:ascii="Arial" w:hAnsi="Arial" w:cs="Arial"/>
          <w:color w:val="auto"/>
        </w:rPr>
        <w:t xml:space="preserve">Услов </w:t>
      </w:r>
      <w:r w:rsidR="00520FCD" w:rsidRPr="005F4A72">
        <w:rPr>
          <w:rFonts w:ascii="Arial" w:hAnsi="Arial" w:cs="Arial"/>
          <w:color w:val="auto"/>
        </w:rPr>
        <w:t xml:space="preserve">да поседује сертификат: ISO 9001:2008 се доказује копијом важећег </w:t>
      </w:r>
      <w:r w:rsidR="00520FCD" w:rsidRPr="00BC2AC9">
        <w:rPr>
          <w:rFonts w:ascii="Arial" w:hAnsi="Arial" w:cs="Arial"/>
          <w:color w:val="auto"/>
        </w:rPr>
        <w:t>сертификата</w:t>
      </w:r>
    </w:p>
    <w:p w:rsidR="00520FCD" w:rsidRPr="00BC2AC9" w:rsidRDefault="005F4A72" w:rsidP="005F4A72">
      <w:pPr>
        <w:numPr>
          <w:ilvl w:val="0"/>
          <w:numId w:val="6"/>
        </w:numPr>
        <w:suppressAutoHyphens w:val="0"/>
        <w:spacing w:after="200" w:line="240" w:lineRule="auto"/>
        <w:jc w:val="both"/>
        <w:rPr>
          <w:rFonts w:ascii="Arial" w:hAnsi="Arial" w:cs="Arial"/>
          <w:color w:val="auto"/>
        </w:rPr>
      </w:pPr>
      <w:r w:rsidRPr="00BC2AC9">
        <w:rPr>
          <w:rFonts w:ascii="Arial" w:hAnsi="Arial" w:cs="Arial"/>
          <w:color w:val="auto"/>
        </w:rPr>
        <w:t>Услов да поседује и</w:t>
      </w:r>
      <w:r w:rsidR="00520FCD" w:rsidRPr="00BC2AC9">
        <w:rPr>
          <w:rFonts w:ascii="Arial" w:hAnsi="Arial" w:cs="Arial"/>
          <w:color w:val="auto"/>
        </w:rPr>
        <w:t>звештај</w:t>
      </w:r>
      <w:r w:rsidRPr="00BC2AC9">
        <w:rPr>
          <w:rFonts w:ascii="Arial" w:hAnsi="Arial" w:cs="Arial"/>
          <w:color w:val="auto"/>
        </w:rPr>
        <w:t>е</w:t>
      </w:r>
      <w:r w:rsidR="00520FCD" w:rsidRPr="00BC2AC9">
        <w:rPr>
          <w:rFonts w:ascii="Arial" w:hAnsi="Arial" w:cs="Arial"/>
          <w:color w:val="auto"/>
        </w:rPr>
        <w:t xml:space="preserve"> о испитивању здравствене исправности за позиције бр. </w:t>
      </w:r>
      <w:r w:rsidR="00BC2AC9" w:rsidRPr="00BC2AC9">
        <w:rPr>
          <w:rFonts w:ascii="Arial" w:hAnsi="Arial" w:cs="Arial"/>
          <w:color w:val="auto"/>
        </w:rPr>
        <w:t xml:space="preserve">1,5,7,25,41,42,47,48 </w:t>
      </w:r>
      <w:r w:rsidRPr="00BC2AC9">
        <w:rPr>
          <w:rFonts w:ascii="Arial" w:hAnsi="Arial" w:cs="Arial"/>
          <w:color w:val="auto"/>
        </w:rPr>
        <w:t>се доказује копијом извештаја.</w:t>
      </w:r>
    </w:p>
    <w:p w:rsidR="00520FCD" w:rsidRPr="00BC2AC9" w:rsidRDefault="005F4A72" w:rsidP="005F4A72">
      <w:pPr>
        <w:numPr>
          <w:ilvl w:val="0"/>
          <w:numId w:val="6"/>
        </w:numPr>
        <w:suppressAutoHyphens w:val="0"/>
        <w:spacing w:after="200" w:line="240" w:lineRule="auto"/>
        <w:jc w:val="both"/>
        <w:rPr>
          <w:rFonts w:ascii="Arial" w:hAnsi="Arial" w:cs="Arial"/>
          <w:color w:val="auto"/>
        </w:rPr>
      </w:pPr>
      <w:r w:rsidRPr="00BC2AC9">
        <w:rPr>
          <w:rFonts w:ascii="Arial" w:hAnsi="Arial" w:cs="Arial"/>
          <w:color w:val="auto"/>
        </w:rPr>
        <w:t>Услов да поседује б</w:t>
      </w:r>
      <w:r w:rsidR="00520FCD" w:rsidRPr="00BC2AC9">
        <w:rPr>
          <w:rFonts w:ascii="Arial" w:hAnsi="Arial" w:cs="Arial"/>
          <w:color w:val="auto"/>
        </w:rPr>
        <w:t xml:space="preserve">езбедности лист којим се доказује биоразградивост производа од минимум 90% за позиције </w:t>
      </w:r>
      <w:r w:rsidR="00BC2AC9" w:rsidRPr="00BC2AC9">
        <w:rPr>
          <w:rFonts w:ascii="Arial" w:hAnsi="Arial" w:cs="Arial"/>
          <w:bCs/>
          <w:color w:val="auto"/>
        </w:rPr>
        <w:t>60,61,62,63,64,65,66,67</w:t>
      </w:r>
      <w:r w:rsidR="00BC2AC9" w:rsidRPr="00BC2AC9">
        <w:rPr>
          <w:b/>
          <w:bCs/>
          <w:color w:val="auto"/>
        </w:rPr>
        <w:t xml:space="preserve"> </w:t>
      </w:r>
      <w:r w:rsidRPr="00BC2AC9">
        <w:rPr>
          <w:rFonts w:ascii="Arial" w:hAnsi="Arial" w:cs="Arial"/>
          <w:color w:val="auto"/>
        </w:rPr>
        <w:t>се доказује копијом безбедносног листа.</w:t>
      </w:r>
    </w:p>
    <w:p w:rsidR="00520FCD" w:rsidRPr="00182EE7" w:rsidRDefault="005F4A72" w:rsidP="00520FCD">
      <w:pPr>
        <w:numPr>
          <w:ilvl w:val="0"/>
          <w:numId w:val="6"/>
        </w:numPr>
        <w:suppressAutoHyphens w:val="0"/>
        <w:spacing w:line="240" w:lineRule="auto"/>
        <w:jc w:val="both"/>
        <w:rPr>
          <w:color w:val="auto"/>
        </w:rPr>
      </w:pPr>
      <w:r w:rsidRPr="00BC2AC9">
        <w:rPr>
          <w:rFonts w:ascii="Arial" w:hAnsi="Arial" w:cs="Arial"/>
          <w:color w:val="auto"/>
        </w:rPr>
        <w:t>Услов да поседује решење</w:t>
      </w:r>
      <w:r w:rsidR="00520FCD" w:rsidRPr="00BC2AC9">
        <w:rPr>
          <w:rFonts w:ascii="Arial" w:hAnsi="Arial" w:cs="Arial"/>
          <w:color w:val="auto"/>
        </w:rPr>
        <w:t xml:space="preserve"> о упису у привремену листу биоцида за позиције </w:t>
      </w:r>
      <w:r w:rsidR="00BC2AC9" w:rsidRPr="00BC2AC9">
        <w:rPr>
          <w:rFonts w:ascii="Arial" w:hAnsi="Arial" w:cs="Arial"/>
          <w:bCs/>
          <w:color w:val="auto"/>
        </w:rPr>
        <w:t>60,61,63,64</w:t>
      </w:r>
    </w:p>
    <w:p w:rsidR="00182EE7" w:rsidRPr="00182EE7" w:rsidRDefault="00182EE7" w:rsidP="00182EE7">
      <w:pPr>
        <w:pStyle w:val="ListParagraph"/>
        <w:numPr>
          <w:ilvl w:val="0"/>
          <w:numId w:val="6"/>
        </w:numPr>
        <w:ind w:right="-1260"/>
        <w:rPr>
          <w:rFonts w:ascii="Arial" w:hAnsi="Arial" w:cs="Arial"/>
          <w:bCs/>
          <w:lang w:val="sr-Cyrl-CS"/>
        </w:rPr>
      </w:pPr>
      <w:r w:rsidRPr="00182EE7">
        <w:rPr>
          <w:rFonts w:ascii="Arial" w:hAnsi="Arial" w:cs="Arial"/>
          <w:bCs/>
        </w:rPr>
        <w:t>Предвиђено достављање узорака за производе на позицијама 1,4,5,6,7,12,16,17,18,21,22,23,24,25,31,33,35,37,40,41,42,46,47,48,49,52,53,54,60,61,62,63,64,65,66,67,68,69,70,71,72,73,74.</w:t>
      </w:r>
    </w:p>
    <w:p w:rsidR="00182EE7" w:rsidRPr="00BC2AC9" w:rsidRDefault="00182EE7" w:rsidP="00182EE7">
      <w:pPr>
        <w:suppressAutoHyphens w:val="0"/>
        <w:spacing w:line="240" w:lineRule="auto"/>
        <w:ind w:left="644"/>
        <w:jc w:val="both"/>
        <w:rPr>
          <w:color w:val="auto"/>
        </w:rPr>
      </w:pPr>
    </w:p>
    <w:p w:rsidR="00D579FF" w:rsidRPr="00BC2AC9" w:rsidRDefault="00D579FF" w:rsidP="00D579FF">
      <w:pPr>
        <w:pStyle w:val="ListParagraph"/>
        <w:jc w:val="both"/>
        <w:rPr>
          <w:rFonts w:ascii="Arial" w:hAnsi="Arial" w:cs="Arial"/>
          <w:iCs/>
          <w:color w:val="auto"/>
          <w:lang w:val="sr-Cyrl-CS"/>
        </w:rPr>
      </w:pPr>
    </w:p>
    <w:p w:rsidR="00D579FF" w:rsidRPr="00BC2AC9" w:rsidRDefault="00D579FF" w:rsidP="00520FCD">
      <w:pPr>
        <w:jc w:val="both"/>
        <w:rPr>
          <w:rFonts w:ascii="Arial" w:hAnsi="Arial" w:cs="Arial"/>
          <w:bCs/>
          <w:color w:val="auto"/>
          <w:lang w:val="sr-Cyrl-CS"/>
        </w:rPr>
      </w:pPr>
      <w:r w:rsidRPr="00BC2AC9">
        <w:rPr>
          <w:rFonts w:ascii="Arial" w:hAnsi="Arial" w:cs="Arial"/>
          <w:color w:val="auto"/>
          <w:lang w:val="sr-Cyrl-CS"/>
        </w:rPr>
        <w:t xml:space="preserve"> </w:t>
      </w:r>
    </w:p>
    <w:p w:rsidR="00D579FF" w:rsidRPr="00BC2AC9" w:rsidRDefault="00182EE7" w:rsidP="00D579FF">
      <w:pPr>
        <w:pStyle w:val="ListParagraph"/>
        <w:ind w:left="360"/>
        <w:jc w:val="both"/>
        <w:rPr>
          <w:rFonts w:ascii="Arial" w:hAnsi="Arial" w:cs="Arial"/>
          <w:color w:val="auto"/>
          <w:lang w:val="sr-Cyrl-CS"/>
        </w:rPr>
      </w:pPr>
      <w:r>
        <w:rPr>
          <w:rFonts w:ascii="Arial" w:hAnsi="Arial" w:cs="Arial"/>
          <w:b/>
          <w:color w:val="auto"/>
        </w:rPr>
        <w:t>10</w:t>
      </w:r>
      <w:r w:rsidR="00D579FF" w:rsidRPr="00BC2AC9">
        <w:rPr>
          <w:rFonts w:ascii="Arial" w:hAnsi="Arial" w:cs="Arial"/>
          <w:b/>
          <w:color w:val="auto"/>
          <w:lang w:val="sr-Cyrl-CS"/>
        </w:rPr>
        <w:t xml:space="preserve">)  </w:t>
      </w:r>
      <w:r w:rsidR="00D579FF" w:rsidRPr="00BC2AC9">
        <w:rPr>
          <w:rFonts w:ascii="Arial" w:hAnsi="Arial" w:cs="Arial"/>
          <w:color w:val="auto"/>
          <w:lang w:val="sr-Cyrl-CS"/>
        </w:rPr>
        <w:t xml:space="preserve">Потврда НБС да понуђач није био у блокади у периоду од годину дана </w:t>
      </w:r>
    </w:p>
    <w:p w:rsidR="00D579FF" w:rsidRDefault="00D579FF" w:rsidP="00D579FF">
      <w:pPr>
        <w:pStyle w:val="ListParagraph"/>
        <w:ind w:left="360"/>
        <w:jc w:val="both"/>
        <w:rPr>
          <w:rFonts w:ascii="Arial" w:hAnsi="Arial" w:cs="Arial"/>
          <w:lang w:val="sr-Cyrl-CS"/>
        </w:rPr>
      </w:pPr>
      <w:r w:rsidRPr="00BC2AC9">
        <w:rPr>
          <w:rFonts w:ascii="Arial" w:hAnsi="Arial" w:cs="Arial"/>
          <w:color w:val="auto"/>
          <w:lang w:val="sr-Cyrl-CS"/>
        </w:rPr>
        <w:t xml:space="preserve">     пре објављивања</w:t>
      </w:r>
      <w:r>
        <w:rPr>
          <w:rFonts w:ascii="Arial" w:hAnsi="Arial" w:cs="Arial"/>
          <w:lang w:val="sr-Cyrl-CS"/>
        </w:rPr>
        <w:t xml:space="preserve"> Позива на Порталу ЈН.</w:t>
      </w:r>
    </w:p>
    <w:p w:rsidR="00D579FF" w:rsidRPr="008D2BE6" w:rsidRDefault="00D579FF" w:rsidP="00D579FF">
      <w:pPr>
        <w:pStyle w:val="ListParagraph"/>
        <w:ind w:left="360"/>
        <w:jc w:val="both"/>
        <w:rPr>
          <w:rFonts w:ascii="Arial" w:hAnsi="Arial" w:cs="Arial"/>
          <w:lang w:val="sr-Cyrl-CS"/>
        </w:rPr>
      </w:pPr>
    </w:p>
    <w:p w:rsidR="00D579FF" w:rsidRDefault="00D579FF" w:rsidP="00D579FF">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2) и  4), а доказ из члана 75. став 1. тач. 5) Закона, дужан је да достави понуђач из групе понуђача за онај део набавке који му  је поверен. </w:t>
      </w:r>
    </w:p>
    <w:p w:rsidR="00D579FF" w:rsidRDefault="00D579FF" w:rsidP="00D579FF">
      <w:pPr>
        <w:pStyle w:val="ListParagraph"/>
        <w:ind w:left="0"/>
        <w:jc w:val="both"/>
        <w:rPr>
          <w:rFonts w:ascii="Arial" w:hAnsi="Arial" w:cs="Arial"/>
          <w:bCs/>
          <w:iCs/>
        </w:rPr>
      </w:pPr>
    </w:p>
    <w:p w:rsidR="00D579FF" w:rsidRDefault="00D579FF" w:rsidP="00D579FF">
      <w:pPr>
        <w:pStyle w:val="ListParagraph"/>
        <w:ind w:left="0"/>
        <w:jc w:val="both"/>
        <w:rPr>
          <w:rFonts w:ascii="Arial" w:hAnsi="Arial" w:cs="Arial"/>
          <w:bCs/>
          <w:iCs/>
        </w:rPr>
      </w:pPr>
    </w:p>
    <w:p w:rsidR="00D579FF" w:rsidRDefault="00D579FF" w:rsidP="00D579FF">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2) и 4) Закона, а доказ из члана 75. став 1. тач. 5) Закона, за део набавке који ће понуђач извршити преко подизвођача.  </w:t>
      </w:r>
    </w:p>
    <w:p w:rsidR="00D579FF" w:rsidRDefault="00D579FF" w:rsidP="00D579FF">
      <w:pPr>
        <w:pStyle w:val="ListParagraph"/>
        <w:ind w:left="0"/>
        <w:jc w:val="both"/>
        <w:rPr>
          <w:rFonts w:ascii="Arial" w:hAnsi="Arial" w:cs="Arial"/>
          <w:bCs/>
          <w:iCs/>
        </w:rPr>
      </w:pPr>
    </w:p>
    <w:p w:rsidR="00D579FF" w:rsidRDefault="00D579FF" w:rsidP="00D579FF">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Default="00D579FF" w:rsidP="00D579FF">
      <w:pPr>
        <w:pStyle w:val="ListParagraph"/>
        <w:tabs>
          <w:tab w:val="left" w:pos="680"/>
        </w:tabs>
        <w:ind w:left="0"/>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D579FF" w:rsidRDefault="00D579FF" w:rsidP="00D579FF">
      <w:pPr>
        <w:pStyle w:val="ListParagraph"/>
        <w:tabs>
          <w:tab w:val="left" w:pos="680"/>
        </w:tabs>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 xml:space="preserve">из чл.  75. ст. 1. тач. 1), 2) и 4). </w:t>
      </w:r>
      <w:r w:rsidRPr="00682972">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регистра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D579FF" w:rsidRDefault="00D579FF" w:rsidP="00D579FF">
      <w:pPr>
        <w:pStyle w:val="ListParagraph"/>
        <w:tabs>
          <w:tab w:val="left" w:pos="680"/>
        </w:tabs>
        <w:ind w:left="0"/>
        <w:jc w:val="both"/>
        <w:rPr>
          <w:rFonts w:ascii="Arial" w:hAnsi="Arial" w:cs="Arial"/>
        </w:rPr>
      </w:pPr>
    </w:p>
    <w:p w:rsidR="00D579FF" w:rsidRDefault="00D579FF" w:rsidP="00D579FF">
      <w:pPr>
        <w:pStyle w:val="ListParagraph"/>
        <w:tabs>
          <w:tab w:val="left" w:pos="680"/>
        </w:tabs>
        <w:ind w:left="0"/>
        <w:jc w:val="both"/>
        <w:rPr>
          <w:rFonts w:ascii="Arial" w:eastAsia="TimesNewRomanPS-BoldMT" w:hAnsi="Arial" w:cs="Arial"/>
          <w:bCs/>
        </w:rPr>
      </w:pPr>
      <w:r>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29066A" w:rsidRDefault="00D579FF" w:rsidP="00D579FF">
      <w:pPr>
        <w:pStyle w:val="ListParagraph"/>
        <w:tabs>
          <w:tab w:val="left" w:pos="680"/>
        </w:tabs>
        <w:ind w:left="0"/>
        <w:jc w:val="both"/>
      </w:pPr>
    </w:p>
    <w:p w:rsidR="00D579FF" w:rsidRPr="00044BB9" w:rsidRDefault="00D579FF" w:rsidP="00D579FF">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D579FF" w:rsidRPr="0029066A" w:rsidRDefault="00D579FF" w:rsidP="00D579FF">
      <w:pPr>
        <w:pStyle w:val="ListParagraph"/>
        <w:tabs>
          <w:tab w:val="left" w:pos="680"/>
        </w:tabs>
        <w:ind w:left="0"/>
        <w:jc w:val="both"/>
        <w:rPr>
          <w:rFonts w:ascii="Arial" w:hAnsi="Arial" w:cs="Arial"/>
        </w:rPr>
      </w:pPr>
    </w:p>
    <w:p w:rsidR="00D579FF" w:rsidRPr="008D2BE6" w:rsidRDefault="00D579FF" w:rsidP="00D579FF">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9FF" w:rsidRDefault="00D579FF" w:rsidP="00D579FF">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D579FF" w:rsidRDefault="00D579FF" w:rsidP="00D579FF">
      <w:pPr>
        <w:jc w:val="both"/>
        <w:rPr>
          <w:rFonts w:ascii="Arial" w:eastAsia="TimesNewRomanPSMT" w:hAnsi="Arial" w:cs="Arial"/>
          <w:b/>
          <w:bCs/>
          <w:color w:val="002060"/>
        </w:rPr>
      </w:pPr>
    </w:p>
    <w:p w:rsidR="00D579FF" w:rsidRDefault="00D579FF" w:rsidP="00D579FF">
      <w:pPr>
        <w:pStyle w:val="ListParagraph"/>
        <w:tabs>
          <w:tab w:val="left" w:pos="680"/>
        </w:tabs>
        <w:ind w:left="0"/>
        <w:jc w:val="both"/>
        <w:rPr>
          <w:rFonts w:ascii="Arial" w:eastAsia="TimesNewRomanPSMT" w:hAnsi="Arial" w:cs="Arial"/>
          <w:bCs/>
          <w:lang w:val="sr-Cyrl-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579FF" w:rsidRDefault="00D579FF" w:rsidP="00D579FF">
      <w:pPr>
        <w:pStyle w:val="ListParagraph"/>
        <w:tabs>
          <w:tab w:val="left" w:pos="680"/>
        </w:tabs>
        <w:ind w:left="0"/>
        <w:jc w:val="both"/>
        <w:rPr>
          <w:rFonts w:ascii="Arial" w:eastAsia="TimesNewRomanPSMT" w:hAnsi="Arial" w:cs="Arial"/>
          <w:bCs/>
          <w:lang w:val="sr-Cyrl-CS"/>
        </w:rPr>
      </w:pPr>
    </w:p>
    <w:p w:rsidR="00D579FF" w:rsidRPr="00610556" w:rsidRDefault="00D579FF" w:rsidP="00D579FF">
      <w:pPr>
        <w:pStyle w:val="ListParagraph"/>
        <w:tabs>
          <w:tab w:val="left" w:pos="680"/>
        </w:tabs>
        <w:ind w:left="0"/>
        <w:jc w:val="both"/>
        <w:rPr>
          <w:rFonts w:ascii="Arial" w:eastAsia="TimesNewRomanPSMT" w:hAnsi="Arial" w:cs="Arial"/>
          <w:bCs/>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D579FF" w:rsidRDefault="00D579FF" w:rsidP="00D579FF">
      <w:pPr>
        <w:jc w:val="both"/>
        <w:rPr>
          <w:rFonts w:ascii="Arial" w:hAnsi="Arial" w:cs="Arial"/>
          <w:b/>
          <w:bCs/>
          <w:i/>
          <w:iCs/>
        </w:rPr>
      </w:pPr>
    </w:p>
    <w:p w:rsidR="00D579FF" w:rsidRDefault="00D579FF" w:rsidP="00D579FF">
      <w:pPr>
        <w:jc w:val="both"/>
        <w:rPr>
          <w:rFonts w:ascii="Arial" w:hAnsi="Arial" w:cs="Arial"/>
          <w:b/>
          <w:bCs/>
          <w:i/>
          <w:iCs/>
        </w:rPr>
      </w:pPr>
      <w:r>
        <w:rPr>
          <w:rFonts w:ascii="Arial" w:hAnsi="Arial" w:cs="Arial"/>
        </w:rPr>
        <w:t>Понуђач подноси понуду на српском језику.</w:t>
      </w:r>
    </w:p>
    <w:p w:rsidR="00D579FF" w:rsidRDefault="00D579FF" w:rsidP="00D579FF">
      <w:pPr>
        <w:jc w:val="both"/>
        <w:rPr>
          <w:rFonts w:ascii="Arial" w:hAnsi="Arial" w:cs="Arial"/>
          <w:b/>
          <w:bCs/>
          <w:i/>
          <w:iCs/>
        </w:rPr>
      </w:pPr>
    </w:p>
    <w:p w:rsidR="00D579FF" w:rsidRDefault="00D579FF" w:rsidP="00D579FF">
      <w:pPr>
        <w:jc w:val="both"/>
      </w:pPr>
    </w:p>
    <w:p w:rsidR="00D579FF" w:rsidRDefault="00D579FF" w:rsidP="00D579FF">
      <w:pPr>
        <w:jc w:val="both"/>
        <w:rPr>
          <w:rFonts w:ascii="Arial" w:eastAsia="TimesNewRomanPSMT" w:hAnsi="Arial" w:cs="Arial"/>
          <w:bCs/>
        </w:rPr>
      </w:pPr>
      <w:r>
        <w:rPr>
          <w:rFonts w:ascii="Arial" w:hAnsi="Arial" w:cs="Arial"/>
          <w:b/>
          <w:bCs/>
          <w:i/>
          <w:iCs/>
        </w:rPr>
        <w:t>2. НАЧИН НА КОЈИ ПОНУДА МОРА ДА БУДЕ САЧИЊЕНА</w:t>
      </w:r>
    </w:p>
    <w:p w:rsidR="00D579FF" w:rsidRDefault="00D579FF" w:rsidP="00D579FF">
      <w:pPr>
        <w:jc w:val="both"/>
        <w:rPr>
          <w:rFonts w:ascii="Arial" w:eastAsia="TimesNewRomanPSMT" w:hAnsi="Arial" w:cs="Arial"/>
          <w:bCs/>
        </w:rPr>
      </w:pPr>
    </w:p>
    <w:p w:rsidR="00D579FF" w:rsidRDefault="00D579FF" w:rsidP="00D579F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579FF" w:rsidRDefault="00D579FF" w:rsidP="00D579F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D579FF" w:rsidRDefault="00D579FF" w:rsidP="00D579F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75ED0" w:rsidRDefault="00D579FF" w:rsidP="00D579FF">
      <w:pPr>
        <w:rPr>
          <w:rFonts w:ascii="Arial" w:eastAsia="TimesNewRomanPS-BoldMT" w:hAnsi="Arial" w:cs="Arial"/>
          <w:b/>
          <w:bCs/>
          <w:lang w:val="sr-Cyrl-CS"/>
        </w:rPr>
      </w:pPr>
      <w:r>
        <w:rPr>
          <w:rFonts w:ascii="Arial" w:eastAsia="TimesNewRomanPSMT" w:hAnsi="Arial" w:cs="Arial"/>
          <w:bCs/>
        </w:rPr>
        <w:t>Понуду доставити на адресу:</w:t>
      </w:r>
      <w:r>
        <w:rPr>
          <w:rFonts w:ascii="Arial" w:eastAsia="TimesNewRomanPSMT" w:hAnsi="Arial" w:cs="Arial"/>
          <w:b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 </w:t>
      </w:r>
      <w:r w:rsidR="00C83F79">
        <w:rPr>
          <w:rFonts w:ascii="Arial" w:hAnsi="Arial" w:cs="Arial"/>
          <w:b/>
          <w:lang w:val="sr-Cyrl-CS"/>
        </w:rPr>
        <w:t>Хигијенска средства</w:t>
      </w:r>
      <w:r w:rsidR="00F75883">
        <w:rPr>
          <w:rFonts w:ascii="Arial" w:hAnsi="Arial" w:cs="Arial"/>
          <w:b/>
          <w:lang w:val="sr-Cyrl-CS"/>
        </w:rPr>
        <w:t xml:space="preserve"> гарантованог квалитета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75883">
        <w:rPr>
          <w:rFonts w:ascii="Arial" w:eastAsia="TimesNewRomanPS-BoldMT" w:hAnsi="Arial" w:cs="Arial"/>
          <w:b/>
          <w:bCs/>
          <w:lang w:val="sr-Cyrl-CS"/>
        </w:rPr>
        <w:t>. 46</w:t>
      </w:r>
      <w:r>
        <w:rPr>
          <w:rFonts w:ascii="Arial" w:eastAsia="TimesNewRomanPS-BoldMT" w:hAnsi="Arial" w:cs="Arial"/>
          <w:b/>
          <w:bCs/>
        </w:rPr>
        <w:t>/201</w:t>
      </w:r>
      <w:r w:rsidR="00855D71">
        <w:rPr>
          <w:rFonts w:ascii="Arial" w:eastAsia="TimesNewRomanPS-BoldMT" w:hAnsi="Arial" w:cs="Arial"/>
          <w:b/>
          <w:bCs/>
          <w:lang w:val="sr-Cyrl-CS"/>
        </w:rPr>
        <w:t xml:space="preserve">6, </w:t>
      </w:r>
      <w:r>
        <w:rPr>
          <w:rFonts w:ascii="Arial" w:eastAsia="TimesNewRomanPS-BoldMT" w:hAnsi="Arial" w:cs="Arial"/>
          <w:b/>
          <w:bCs/>
        </w:rPr>
        <w:t>НЕ ОТВАРАТИ”</w:t>
      </w:r>
      <w:r>
        <w:rPr>
          <w:rFonts w:ascii="Arial" w:hAnsi="Arial" w:cs="Arial"/>
          <w:b/>
        </w:rPr>
        <w:t>.</w:t>
      </w:r>
    </w:p>
    <w:p w:rsidR="00D579FF" w:rsidRPr="000524AB" w:rsidRDefault="00D579FF" w:rsidP="00D579FF">
      <w:pPr>
        <w:rPr>
          <w:rFonts w:ascii="Arial" w:hAnsi="Arial" w:cs="Arial"/>
          <w:b/>
        </w:rPr>
      </w:pPr>
      <w:r w:rsidRPr="00A0389E">
        <w:rPr>
          <w:rFonts w:ascii="Arial" w:hAnsi="Arial" w:cs="Arial"/>
          <w:color w:val="FF0000"/>
        </w:rPr>
        <w:t xml:space="preserve"> </w:t>
      </w:r>
      <w:r w:rsidRPr="00317383">
        <w:rPr>
          <w:rFonts w:ascii="Arial" w:hAnsi="Arial" w:cs="Arial"/>
          <w:color w:val="auto"/>
        </w:rPr>
        <w:t>Понуда се сматра благовременом уколико је примљена од стране наручиоца до</w:t>
      </w:r>
      <w:r w:rsidR="00855D71">
        <w:rPr>
          <w:rFonts w:ascii="Arial" w:hAnsi="Arial" w:cs="Arial"/>
          <w:color w:val="auto"/>
          <w:lang w:val="sr-Cyrl-CS"/>
        </w:rPr>
        <w:t xml:space="preserve">  </w:t>
      </w:r>
      <w:r w:rsidR="00C83F79" w:rsidRPr="00C83F79">
        <w:rPr>
          <w:rFonts w:ascii="Arial" w:hAnsi="Arial" w:cs="Arial"/>
          <w:color w:val="auto"/>
          <w:lang w:val="sr-Cyrl-CS"/>
        </w:rPr>
        <w:t>13</w:t>
      </w:r>
      <w:r w:rsidR="00855D71" w:rsidRPr="00C83F79">
        <w:rPr>
          <w:rFonts w:ascii="Arial" w:hAnsi="Arial" w:cs="Arial"/>
          <w:color w:val="auto"/>
          <w:lang w:val="sr-Cyrl-CS"/>
        </w:rPr>
        <w:t>.0</w:t>
      </w:r>
      <w:r w:rsidR="00B84C59">
        <w:rPr>
          <w:rFonts w:ascii="Arial" w:hAnsi="Arial" w:cs="Arial"/>
          <w:color w:val="auto"/>
          <w:lang w:val="sr-Cyrl-CS"/>
        </w:rPr>
        <w:t>3</w:t>
      </w:r>
      <w:r w:rsidR="00855D71" w:rsidRPr="00C83F79">
        <w:rPr>
          <w:rFonts w:ascii="Arial" w:hAnsi="Arial" w:cs="Arial"/>
          <w:color w:val="auto"/>
          <w:lang w:val="sr-Cyrl-CS"/>
        </w:rPr>
        <w:t>.2017</w:t>
      </w:r>
      <w:r w:rsidRPr="00C83F79">
        <w:rPr>
          <w:rFonts w:ascii="Arial" w:hAnsi="Arial" w:cs="Arial"/>
          <w:color w:val="auto"/>
          <w:lang w:val="sr-Cyrl-CS"/>
        </w:rPr>
        <w:t>.год</w:t>
      </w:r>
      <w:r>
        <w:rPr>
          <w:rFonts w:ascii="Arial" w:hAnsi="Arial" w:cs="Arial"/>
          <w:color w:val="auto"/>
          <w:lang w:val="sr-Cyrl-CS"/>
        </w:rPr>
        <w:t xml:space="preserve">., </w:t>
      </w:r>
      <w:r w:rsidRPr="00317383">
        <w:rPr>
          <w:rFonts w:ascii="Arial" w:hAnsi="Arial" w:cs="Arial"/>
          <w:i/>
          <w:iCs/>
          <w:color w:val="auto"/>
        </w:rPr>
        <w:t xml:space="preserve"> </w:t>
      </w:r>
      <w:r>
        <w:rPr>
          <w:rFonts w:ascii="Arial" w:hAnsi="Arial" w:cs="Arial"/>
          <w:color w:val="auto"/>
        </w:rPr>
        <w:t>до</w:t>
      </w:r>
      <w:r>
        <w:rPr>
          <w:rFonts w:ascii="Arial" w:hAnsi="Arial" w:cs="Arial"/>
          <w:color w:val="auto"/>
          <w:lang w:val="sr-Cyrl-CS"/>
        </w:rPr>
        <w:t xml:space="preserve"> 10,00</w:t>
      </w:r>
      <w:r w:rsidRPr="00317383">
        <w:rPr>
          <w:rFonts w:ascii="Arial" w:hAnsi="Arial" w:cs="Arial"/>
          <w:color w:val="auto"/>
        </w:rPr>
        <w:t xml:space="preserve"> часова</w:t>
      </w:r>
      <w:r w:rsidRPr="00317383">
        <w:rPr>
          <w:rFonts w:ascii="Arial" w:hAnsi="Arial" w:cs="Arial"/>
          <w:i/>
          <w:iCs/>
          <w:color w:val="auto"/>
        </w:rPr>
        <w:t>.</w:t>
      </w:r>
      <w:r w:rsidRPr="00371113">
        <w:rPr>
          <w:rFonts w:ascii="Arial" w:hAnsi="Arial" w:cs="Arial"/>
          <w:i/>
          <w:iCs/>
          <w:color w:val="FF0000"/>
        </w:rPr>
        <w:t xml:space="preserve">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370C2">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sidRPr="00A370C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579FF" w:rsidRDefault="00D579FF" w:rsidP="00D579FF">
      <w:pPr>
        <w:jc w:val="both"/>
        <w:rPr>
          <w:rFonts w:ascii="Arial" w:eastAsia="TimesNewRomanPSMT" w:hAnsi="Arial" w:cs="Arial"/>
          <w:bCs/>
        </w:rPr>
      </w:pPr>
      <w:r>
        <w:rPr>
          <w:rFonts w:ascii="Arial" w:hAnsi="Arial" w:cs="Arial"/>
          <w:b/>
        </w:rPr>
        <w:t xml:space="preserve">   </w:t>
      </w:r>
    </w:p>
    <w:p w:rsidR="00D579FF" w:rsidRPr="00175B55" w:rsidRDefault="00D579FF" w:rsidP="00D579FF">
      <w:pPr>
        <w:jc w:val="both"/>
        <w:rPr>
          <w:lang w:val="sr-Cyrl-CS"/>
        </w:rPr>
      </w:pPr>
      <w:r w:rsidRPr="000524AB">
        <w:rPr>
          <w:rFonts w:ascii="Arial" w:hAnsi="Arial" w:cs="Arial"/>
        </w:rPr>
        <w:t>Понуда мора да садржи</w:t>
      </w:r>
      <w:r>
        <w:t>:</w:t>
      </w:r>
    </w:p>
    <w:p w:rsidR="00D579FF" w:rsidRDefault="00D579FF" w:rsidP="00D579FF">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D579FF" w:rsidRDefault="00D579FF" w:rsidP="00D579FF">
      <w:pPr>
        <w:pStyle w:val="ListParagraph"/>
        <w:ind w:left="360"/>
        <w:jc w:val="both"/>
        <w:rPr>
          <w:rFonts w:ascii="Arial" w:hAnsi="Arial" w:cs="Arial"/>
          <w:lang w:val="sr-Cyrl-CS"/>
        </w:rPr>
      </w:pPr>
      <w:r>
        <w:rPr>
          <w:rFonts w:ascii="Arial" w:hAnsi="Arial" w:cs="Arial"/>
        </w:rPr>
        <w:lastRenderedPageBreak/>
        <w:t>Уверење</w:t>
      </w:r>
      <w:r w:rsidRPr="00943910">
        <w:rPr>
          <w:rFonts w:ascii="Arial" w:hAnsi="Arial" w:cs="Arial"/>
        </w:rPr>
        <w:t xml:space="preserve"> </w:t>
      </w:r>
      <w:r>
        <w:rPr>
          <w:rFonts w:ascii="Arial" w:hAnsi="Arial" w:cs="Arial"/>
        </w:rPr>
        <w:t>да је измирио доспеле порезе и доприносе</w:t>
      </w:r>
    </w:p>
    <w:p w:rsidR="00D579FF" w:rsidRPr="00F75883" w:rsidRDefault="00D579FF" w:rsidP="00D579FF">
      <w:pPr>
        <w:pStyle w:val="ListParagraph"/>
        <w:ind w:left="360"/>
        <w:jc w:val="both"/>
        <w:rPr>
          <w:rFonts w:ascii="Arial" w:hAnsi="Arial" w:cs="Arial"/>
          <w:b/>
          <w:color w:val="FF0000"/>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Pr>
          <w:rFonts w:ascii="Arial" w:hAnsi="Arial" w:cs="Arial"/>
        </w:rPr>
        <w:t xml:space="preserve">или потврду  да се налази у </w:t>
      </w:r>
      <w:r w:rsidRPr="00C41B44">
        <w:rPr>
          <w:rFonts w:ascii="Arial" w:hAnsi="Arial" w:cs="Arial"/>
          <w:color w:val="auto"/>
        </w:rPr>
        <w:t>поступку приватизације.</w:t>
      </w:r>
      <w:r w:rsidRPr="00F75883">
        <w:rPr>
          <w:rFonts w:ascii="Arial" w:hAnsi="Arial" w:cs="Arial"/>
          <w:color w:val="FF0000"/>
        </w:rPr>
        <w:t xml:space="preserve"> </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Изјаве о поштовању обавеза из чл. 75. ст. 2. Закона</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структуре цене</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понуде</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Модел Уговора (попуњен, потписан и печатом оверен)</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изјаве о независној понуди</w:t>
      </w:r>
    </w:p>
    <w:p w:rsidR="00C41B44" w:rsidRDefault="00C41B44" w:rsidP="005F4A72">
      <w:pPr>
        <w:suppressAutoHyphens w:val="0"/>
        <w:spacing w:line="240" w:lineRule="auto"/>
        <w:jc w:val="both"/>
        <w:rPr>
          <w:rFonts w:ascii="Arial" w:hAnsi="Arial" w:cs="Arial"/>
          <w:color w:val="auto"/>
        </w:rPr>
      </w:pPr>
      <w:r>
        <w:rPr>
          <w:rFonts w:ascii="Arial" w:hAnsi="Arial" w:cs="Arial"/>
          <w:color w:val="auto"/>
        </w:rPr>
        <w:t xml:space="preserve">      Копија саобраћајне дозволе</w:t>
      </w:r>
    </w:p>
    <w:p w:rsidR="00C41B44" w:rsidRDefault="00C41B44" w:rsidP="005F4A72">
      <w:pPr>
        <w:suppressAutoHyphens w:val="0"/>
        <w:spacing w:line="240" w:lineRule="auto"/>
        <w:jc w:val="both"/>
        <w:rPr>
          <w:rFonts w:ascii="Arial" w:hAnsi="Arial" w:cs="Arial"/>
          <w:color w:val="auto"/>
        </w:rPr>
      </w:pPr>
      <w:r>
        <w:rPr>
          <w:rFonts w:ascii="Arial" w:hAnsi="Arial" w:cs="Arial"/>
          <w:color w:val="auto"/>
        </w:rPr>
        <w:t xml:space="preserve">      Копија обрасца </w:t>
      </w:r>
      <w:r w:rsidR="00182EE7" w:rsidRPr="005F4A72">
        <w:rPr>
          <w:rFonts w:ascii="Arial" w:hAnsi="Arial" w:cs="Arial"/>
          <w:color w:val="auto"/>
        </w:rPr>
        <w:t>ПП</w:t>
      </w:r>
      <w:r w:rsidR="00182EE7">
        <w:rPr>
          <w:rFonts w:ascii="Arial" w:hAnsi="Arial" w:cs="Arial"/>
          <w:color w:val="auto"/>
        </w:rPr>
        <w:t>П-П</w:t>
      </w:r>
      <w:r w:rsidR="00182EE7" w:rsidRPr="005F4A72">
        <w:rPr>
          <w:rFonts w:ascii="Arial" w:hAnsi="Arial" w:cs="Arial"/>
          <w:color w:val="auto"/>
        </w:rPr>
        <w:t>Д</w:t>
      </w:r>
    </w:p>
    <w:p w:rsidR="00C41B44" w:rsidRDefault="00C41B44" w:rsidP="005F4A72">
      <w:pPr>
        <w:suppressAutoHyphens w:val="0"/>
        <w:spacing w:line="240" w:lineRule="auto"/>
        <w:jc w:val="both"/>
        <w:rPr>
          <w:rFonts w:ascii="Arial" w:hAnsi="Arial" w:cs="Arial"/>
          <w:color w:val="auto"/>
        </w:rPr>
      </w:pPr>
      <w:r>
        <w:rPr>
          <w:rFonts w:ascii="Arial" w:hAnsi="Arial" w:cs="Arial"/>
          <w:color w:val="auto"/>
        </w:rPr>
        <w:t xml:space="preserve">      Копија сертификата </w:t>
      </w:r>
      <w:r w:rsidRPr="005F4A72">
        <w:rPr>
          <w:rFonts w:ascii="Arial" w:hAnsi="Arial" w:cs="Arial"/>
          <w:color w:val="auto"/>
        </w:rPr>
        <w:t>ISO 9001:2008</w:t>
      </w:r>
    </w:p>
    <w:p w:rsidR="00BC2AC9" w:rsidRPr="00BC2AC9" w:rsidRDefault="00C41B44" w:rsidP="00C41B44">
      <w:pPr>
        <w:suppressAutoHyphens w:val="0"/>
        <w:spacing w:line="240" w:lineRule="auto"/>
        <w:jc w:val="both"/>
        <w:rPr>
          <w:rFonts w:ascii="Arial" w:hAnsi="Arial" w:cs="Arial"/>
          <w:color w:val="FF0000"/>
        </w:rPr>
      </w:pPr>
      <w:r>
        <w:rPr>
          <w:rFonts w:ascii="Arial" w:hAnsi="Arial" w:cs="Arial"/>
          <w:color w:val="auto"/>
        </w:rPr>
        <w:t xml:space="preserve">      Копија </w:t>
      </w:r>
      <w:r w:rsidR="005F4A72" w:rsidRPr="005F4A72">
        <w:rPr>
          <w:rFonts w:ascii="Arial" w:hAnsi="Arial" w:cs="Arial"/>
          <w:color w:val="auto"/>
        </w:rPr>
        <w:t>извештај</w:t>
      </w:r>
      <w:r>
        <w:rPr>
          <w:rFonts w:ascii="Arial" w:hAnsi="Arial" w:cs="Arial"/>
          <w:color w:val="auto"/>
        </w:rPr>
        <w:t>а</w:t>
      </w:r>
      <w:r w:rsidR="005F4A72" w:rsidRPr="005F4A72">
        <w:rPr>
          <w:rFonts w:ascii="Arial" w:hAnsi="Arial" w:cs="Arial"/>
          <w:color w:val="auto"/>
        </w:rPr>
        <w:t xml:space="preserve"> о испитивању здравствене исправности за позиције бр. </w:t>
      </w:r>
      <w:r w:rsidR="00BC2AC9">
        <w:rPr>
          <w:rFonts w:ascii="Arial" w:hAnsi="Arial" w:cs="Arial"/>
          <w:color w:val="auto"/>
        </w:rPr>
        <w:t>1,5,7,25,41,42,47,48</w:t>
      </w:r>
    </w:p>
    <w:p w:rsidR="00D26536" w:rsidRDefault="00D26536" w:rsidP="00D26536">
      <w:pPr>
        <w:suppressAutoHyphens w:val="0"/>
        <w:spacing w:line="240" w:lineRule="auto"/>
        <w:jc w:val="both"/>
        <w:rPr>
          <w:rFonts w:ascii="Arial" w:hAnsi="Arial" w:cs="Arial"/>
          <w:color w:val="auto"/>
        </w:rPr>
      </w:pPr>
      <w:r>
        <w:rPr>
          <w:rFonts w:ascii="Arial" w:hAnsi="Arial" w:cs="Arial"/>
          <w:color w:val="auto"/>
        </w:rPr>
        <w:t xml:space="preserve">     Копија </w:t>
      </w:r>
      <w:r w:rsidR="005F4A72" w:rsidRPr="005F4A72">
        <w:rPr>
          <w:rFonts w:ascii="Arial" w:hAnsi="Arial" w:cs="Arial"/>
          <w:color w:val="auto"/>
        </w:rPr>
        <w:t>б</w:t>
      </w:r>
      <w:r>
        <w:rPr>
          <w:rFonts w:ascii="Arial" w:hAnsi="Arial" w:cs="Arial"/>
          <w:color w:val="auto"/>
        </w:rPr>
        <w:t>езбедносног</w:t>
      </w:r>
      <w:r w:rsidR="005F4A72" w:rsidRPr="005F4A72">
        <w:rPr>
          <w:rFonts w:ascii="Arial" w:hAnsi="Arial" w:cs="Arial"/>
          <w:color w:val="auto"/>
        </w:rPr>
        <w:t xml:space="preserve"> лист</w:t>
      </w:r>
      <w:r>
        <w:rPr>
          <w:rFonts w:ascii="Arial" w:hAnsi="Arial" w:cs="Arial"/>
          <w:color w:val="auto"/>
        </w:rPr>
        <w:t>а</w:t>
      </w:r>
      <w:r w:rsidR="005F4A72" w:rsidRPr="005F4A72">
        <w:rPr>
          <w:rFonts w:ascii="Arial" w:hAnsi="Arial" w:cs="Arial"/>
          <w:color w:val="auto"/>
        </w:rPr>
        <w:t xml:space="preserve"> којим се доказује биоразградивост производа од минимум 90% за позиције </w:t>
      </w:r>
      <w:r w:rsidR="00BC2AC9" w:rsidRPr="00BC2AC9">
        <w:rPr>
          <w:rFonts w:ascii="Arial" w:hAnsi="Arial" w:cs="Arial"/>
          <w:bCs/>
        </w:rPr>
        <w:t>60,61,62,63,64,65,66,67</w:t>
      </w:r>
    </w:p>
    <w:p w:rsidR="005F4A72" w:rsidRDefault="00D26536" w:rsidP="00D26536">
      <w:pPr>
        <w:suppressAutoHyphens w:val="0"/>
        <w:spacing w:line="240" w:lineRule="auto"/>
        <w:jc w:val="both"/>
        <w:rPr>
          <w:rFonts w:ascii="Arial" w:hAnsi="Arial" w:cs="Arial"/>
          <w:bCs/>
        </w:rPr>
      </w:pPr>
      <w:r>
        <w:rPr>
          <w:rFonts w:ascii="Arial" w:hAnsi="Arial" w:cs="Arial"/>
          <w:color w:val="auto"/>
        </w:rPr>
        <w:t xml:space="preserve">    Копија</w:t>
      </w:r>
      <w:r w:rsidR="005F4A72" w:rsidRPr="005F4A72">
        <w:rPr>
          <w:rFonts w:ascii="Arial" w:hAnsi="Arial" w:cs="Arial"/>
          <w:color w:val="auto"/>
        </w:rPr>
        <w:t xml:space="preserve"> решењ</w:t>
      </w:r>
      <w:r>
        <w:rPr>
          <w:rFonts w:ascii="Arial" w:hAnsi="Arial" w:cs="Arial"/>
          <w:color w:val="auto"/>
        </w:rPr>
        <w:t>а</w:t>
      </w:r>
      <w:r w:rsidR="005F4A72" w:rsidRPr="005F4A72">
        <w:rPr>
          <w:rFonts w:ascii="Arial" w:hAnsi="Arial" w:cs="Arial"/>
          <w:color w:val="auto"/>
        </w:rPr>
        <w:t xml:space="preserve"> о упису у привремену листу биоцида за позиције </w:t>
      </w:r>
      <w:r w:rsidR="00BC2AC9" w:rsidRPr="00BC2AC9">
        <w:rPr>
          <w:rFonts w:ascii="Arial" w:hAnsi="Arial" w:cs="Arial"/>
          <w:bCs/>
        </w:rPr>
        <w:t>60,61,63,64</w:t>
      </w:r>
    </w:p>
    <w:p w:rsidR="00182EE7" w:rsidRPr="00182EE7" w:rsidRDefault="00182EE7" w:rsidP="00182EE7">
      <w:pPr>
        <w:rPr>
          <w:rFonts w:ascii="Arial" w:eastAsia="TimesNewRomanPS-BoldMT" w:hAnsi="Arial" w:cs="Arial"/>
          <w:b/>
          <w:bCs/>
          <w:lang w:val="sr-Cyrl-CS"/>
        </w:rPr>
      </w:pPr>
      <w:r>
        <w:rPr>
          <w:rFonts w:ascii="Arial" w:hAnsi="Arial" w:cs="Arial"/>
          <w:bCs/>
        </w:rPr>
        <w:t>У</w:t>
      </w:r>
      <w:r w:rsidR="00753C93">
        <w:rPr>
          <w:rFonts w:ascii="Arial" w:hAnsi="Arial" w:cs="Arial"/>
          <w:bCs/>
        </w:rPr>
        <w:t>зорци</w:t>
      </w:r>
      <w:r>
        <w:rPr>
          <w:rFonts w:ascii="Arial" w:hAnsi="Arial" w:cs="Arial"/>
          <w:bCs/>
        </w:rPr>
        <w:t xml:space="preserve"> за производе на позицијама </w:t>
      </w:r>
      <w:r w:rsidRPr="00182EE7">
        <w:rPr>
          <w:rFonts w:ascii="Arial" w:hAnsi="Arial" w:cs="Arial"/>
          <w:bCs/>
        </w:rPr>
        <w:t>1,</w:t>
      </w:r>
      <w:r>
        <w:rPr>
          <w:rFonts w:ascii="Arial" w:hAnsi="Arial" w:cs="Arial"/>
          <w:bCs/>
        </w:rPr>
        <w:t xml:space="preserve"> </w:t>
      </w:r>
      <w:r w:rsidRPr="00182EE7">
        <w:rPr>
          <w:rFonts w:ascii="Arial" w:hAnsi="Arial" w:cs="Arial"/>
          <w:bCs/>
        </w:rPr>
        <w:t>4,5,6,7,12,16,17,18,21,22,</w:t>
      </w:r>
      <w:r>
        <w:rPr>
          <w:rFonts w:ascii="Arial" w:hAnsi="Arial" w:cs="Arial"/>
          <w:bCs/>
        </w:rPr>
        <w:t xml:space="preserve"> </w:t>
      </w:r>
      <w:r w:rsidRPr="00182EE7">
        <w:rPr>
          <w:rFonts w:ascii="Arial" w:hAnsi="Arial" w:cs="Arial"/>
          <w:bCs/>
        </w:rPr>
        <w:t>23,24,25,31,33,35,37,40,41,42,46,47,48,49,52,53,54,60,61,62,63,6</w:t>
      </w:r>
      <w:r>
        <w:rPr>
          <w:rFonts w:ascii="Arial" w:hAnsi="Arial" w:cs="Arial"/>
          <w:bCs/>
        </w:rPr>
        <w:t xml:space="preserve">4,65,66,67,68,69,70,71,72,73,74 који ће бити упаковани у кутије са </w:t>
      </w:r>
      <w:r>
        <w:rPr>
          <w:rFonts w:ascii="Arial" w:eastAsia="TimesNewRomanPSMT" w:hAnsi="Arial" w:cs="Arial"/>
          <w:bCs/>
        </w:rPr>
        <w:t xml:space="preserve">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 </w:t>
      </w:r>
      <w:r>
        <w:rPr>
          <w:rFonts w:ascii="Arial" w:hAnsi="Arial" w:cs="Arial"/>
          <w:b/>
          <w:lang w:val="sr-Cyrl-CS"/>
        </w:rPr>
        <w:t>Хигијенска средства гарантованог квалитета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Pr>
          <w:rFonts w:ascii="Arial" w:eastAsia="TimesNewRomanPS-BoldMT" w:hAnsi="Arial" w:cs="Arial"/>
          <w:b/>
          <w:bCs/>
          <w:lang w:val="sr-Cyrl-CS"/>
        </w:rPr>
        <w:t>. 46</w:t>
      </w:r>
      <w:r>
        <w:rPr>
          <w:rFonts w:ascii="Arial" w:eastAsia="TimesNewRomanPS-BoldMT" w:hAnsi="Arial" w:cs="Arial"/>
          <w:b/>
          <w:bCs/>
        </w:rPr>
        <w:t>/201</w:t>
      </w:r>
      <w:r>
        <w:rPr>
          <w:rFonts w:ascii="Arial" w:eastAsia="TimesNewRomanPS-BoldMT" w:hAnsi="Arial" w:cs="Arial"/>
          <w:b/>
          <w:bCs/>
          <w:lang w:val="sr-Cyrl-CS"/>
        </w:rPr>
        <w:t xml:space="preserve">6, </w:t>
      </w:r>
      <w:r>
        <w:rPr>
          <w:rFonts w:ascii="Arial" w:eastAsia="TimesNewRomanPS-BoldMT" w:hAnsi="Arial" w:cs="Arial"/>
          <w:b/>
          <w:bCs/>
        </w:rPr>
        <w:t>НЕ ОТВАРАТИ”</w:t>
      </w:r>
      <w:r>
        <w:rPr>
          <w:rFonts w:ascii="Arial" w:hAnsi="Arial" w:cs="Arial"/>
          <w:b/>
        </w:rPr>
        <w:t>.</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 xml:space="preserve">Потврда НБС да понуђач није био у блокади у периоду од годину дана </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 xml:space="preserve">     пре објављивања Позива на Порталу ЈН.</w:t>
      </w:r>
    </w:p>
    <w:p w:rsidR="00D579FF" w:rsidRDefault="00D579FF" w:rsidP="00D579FF">
      <w:pPr>
        <w:pStyle w:val="ListParagraph"/>
        <w:ind w:left="360"/>
        <w:jc w:val="both"/>
        <w:rPr>
          <w:rFonts w:ascii="Arial" w:hAnsi="Arial" w:cs="Arial"/>
          <w:lang w:val="sr-Cyrl-CS"/>
        </w:rPr>
      </w:pPr>
    </w:p>
    <w:p w:rsidR="00D579FF" w:rsidRPr="008D2BE6" w:rsidRDefault="00D579FF" w:rsidP="00D579FF">
      <w:pPr>
        <w:pStyle w:val="BodyText2"/>
        <w:jc w:val="both"/>
        <w:rPr>
          <w:rFonts w:ascii="Arial" w:hAnsi="Arial"/>
          <w:b/>
          <w:u w:val="single"/>
          <w:lang w:val="sr-Cyrl-CS"/>
        </w:rPr>
      </w:pPr>
      <w:r w:rsidRPr="00E026AB">
        <w:rPr>
          <w:rStyle w:val="ListParagraphChar"/>
          <w:rFonts w:ascii="Arial" w:hAnsi="Arial"/>
        </w:rPr>
        <w:t xml:space="preserve">      </w:t>
      </w:r>
    </w:p>
    <w:p w:rsidR="00D579FF" w:rsidRPr="00D44B02" w:rsidRDefault="00D579FF" w:rsidP="00D579FF">
      <w:pPr>
        <w:jc w:val="both"/>
        <w:rPr>
          <w:rFonts w:ascii="Arial" w:hAnsi="Arial" w:cs="Arial"/>
          <w:bCs/>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D579FF" w:rsidRDefault="00D579FF" w:rsidP="00D579FF">
      <w:pPr>
        <w:jc w:val="both"/>
        <w:rPr>
          <w:rFonts w:ascii="Arial" w:hAnsi="Arial" w:cs="Arial"/>
          <w:b/>
          <w:bCs/>
          <w:i/>
          <w:iCs/>
        </w:rPr>
      </w:pPr>
      <w:r>
        <w:rPr>
          <w:rFonts w:ascii="Arial" w:hAnsi="Arial" w:cs="Arial"/>
          <w:bCs/>
          <w:iCs/>
        </w:rPr>
        <w:t>Подношење понуде са варијантама није дозвољено.</w:t>
      </w:r>
    </w:p>
    <w:p w:rsidR="00D579FF" w:rsidRDefault="00D579FF" w:rsidP="00D579FF">
      <w:pPr>
        <w:jc w:val="both"/>
        <w:rPr>
          <w:rFonts w:ascii="Arial" w:hAnsi="Arial" w:cs="Arial"/>
          <w:b/>
          <w:bCs/>
          <w:i/>
          <w:iCs/>
        </w:rPr>
      </w:pPr>
    </w:p>
    <w:p w:rsidR="00D579FF" w:rsidRDefault="00D579FF" w:rsidP="00D579FF">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D579FF" w:rsidRDefault="00D579FF" w:rsidP="00D579FF">
      <w:pPr>
        <w:jc w:val="both"/>
      </w:pPr>
    </w:p>
    <w:p w:rsidR="00D579FF" w:rsidRDefault="00D579FF" w:rsidP="00D579F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9FF" w:rsidRDefault="00D579FF" w:rsidP="00D579F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D579FF" w:rsidRDefault="00D579FF" w:rsidP="00D579F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Pr>
          <w:rFonts w:ascii="Arial" w:eastAsia="TimesNewRomanPSMT" w:hAnsi="Arial" w:cs="Arial"/>
          <w:bCs/>
          <w:i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Pr>
          <w:rFonts w:ascii="Arial" w:hAnsi="Arial" w:cs="Arial"/>
          <w:lang w:val="sr-Cyrl-CS"/>
        </w:rPr>
        <w:t xml:space="preserve"> </w:t>
      </w:r>
      <w:r w:rsidR="00C83F79">
        <w:rPr>
          <w:rFonts w:ascii="Arial" w:hAnsi="Arial" w:cs="Arial"/>
          <w:b/>
          <w:lang w:val="sr-Cyrl-CS"/>
        </w:rPr>
        <w:t>Хигијенска средства</w:t>
      </w:r>
      <w:r w:rsidR="00F75883">
        <w:rPr>
          <w:rFonts w:ascii="Arial" w:hAnsi="Arial" w:cs="Arial"/>
          <w:b/>
          <w:lang w:val="sr-Cyrl-CS"/>
        </w:rPr>
        <w:t xml:space="preserve"> гарантованог квалитета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75883">
        <w:rPr>
          <w:rFonts w:ascii="Arial" w:eastAsia="TimesNewRomanPS-BoldMT" w:hAnsi="Arial" w:cs="Arial"/>
          <w:b/>
          <w:bCs/>
          <w:lang w:val="sr-Cyrl-CS"/>
        </w:rPr>
        <w:t xml:space="preserve"> 46</w:t>
      </w:r>
      <w:r>
        <w:rPr>
          <w:rFonts w:ascii="Arial" w:eastAsia="TimesNewRomanPS-BoldMT" w:hAnsi="Arial" w:cs="Arial"/>
          <w:b/>
          <w:bCs/>
        </w:rPr>
        <w:t>/201</w:t>
      </w:r>
      <w:r w:rsidR="00F75883">
        <w:rPr>
          <w:rFonts w:ascii="Arial" w:eastAsia="TimesNewRomanPS-BoldMT" w:hAnsi="Arial" w:cs="Arial"/>
          <w:b/>
          <w:bCs/>
          <w:lang w:val="sr-Cyrl-CS"/>
        </w:rPr>
        <w:t>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00F75883">
        <w:rPr>
          <w:rFonts w:ascii="Arial" w:hAnsi="Arial" w:cs="Arial"/>
        </w:rPr>
        <w:t xml:space="preserve">- </w:t>
      </w:r>
      <w:r w:rsidR="00C83F79">
        <w:rPr>
          <w:rFonts w:ascii="Arial" w:hAnsi="Arial" w:cs="Arial"/>
          <w:b/>
          <w:lang w:val="sr-Cyrl-CS"/>
        </w:rPr>
        <w:t xml:space="preserve">Хигијенска средства </w:t>
      </w:r>
      <w:r w:rsidR="00F75883">
        <w:rPr>
          <w:rFonts w:ascii="Arial" w:hAnsi="Arial" w:cs="Arial"/>
          <w:b/>
          <w:lang w:val="sr-Cyrl-CS"/>
        </w:rPr>
        <w:t>гарантованог квалитета</w:t>
      </w:r>
      <w:r w:rsidR="00F75883">
        <w:rPr>
          <w:rFonts w:ascii="Arial" w:hAnsi="Arial" w:cs="Arial"/>
        </w:rPr>
        <w:t>,</w:t>
      </w:r>
      <w:r w:rsidR="00F75883">
        <w:rPr>
          <w:rFonts w:ascii="Arial" w:eastAsia="TimesNewRomanPS-BoldMT" w:hAnsi="Arial" w:cs="Arial"/>
          <w:b/>
          <w:bCs/>
          <w:color w:val="002060"/>
        </w:rPr>
        <w:t xml:space="preserve"> </w:t>
      </w:r>
      <w:r w:rsidR="00F75883">
        <w:rPr>
          <w:rFonts w:ascii="Arial" w:eastAsia="TimesNewRomanPS-BoldMT" w:hAnsi="Arial" w:cs="Arial"/>
          <w:b/>
          <w:bCs/>
        </w:rPr>
        <w:t>ЈН бр</w:t>
      </w:r>
      <w:r w:rsidR="00F75883">
        <w:rPr>
          <w:rFonts w:ascii="Arial" w:eastAsia="TimesNewRomanPS-BoldMT" w:hAnsi="Arial" w:cs="Arial"/>
          <w:b/>
          <w:bCs/>
          <w:lang w:val="sr-Cyrl-CS"/>
        </w:rPr>
        <w:t xml:space="preserve"> 46</w:t>
      </w:r>
      <w:r w:rsidR="00F75883">
        <w:rPr>
          <w:rFonts w:ascii="Arial" w:eastAsia="TimesNewRomanPS-BoldMT" w:hAnsi="Arial" w:cs="Arial"/>
          <w:b/>
          <w:bCs/>
        </w:rPr>
        <w:t>/201</w:t>
      </w:r>
      <w:r w:rsidR="00F75883">
        <w:rPr>
          <w:rFonts w:ascii="Arial" w:eastAsia="TimesNewRomanPS-BoldMT" w:hAnsi="Arial" w:cs="Arial"/>
          <w:b/>
          <w:bCs/>
          <w:lang w:val="sr-Cyrl-CS"/>
        </w:rPr>
        <w:t>6</w:t>
      </w:r>
      <w:r w:rsidR="00F75883">
        <w:rPr>
          <w:rFonts w:ascii="Arial" w:eastAsia="TimesNewRomanPSMT" w:hAnsi="Arial" w:cs="Arial"/>
          <w:b/>
          <w:bCs/>
        </w:rPr>
        <w:t xml:space="preserve">- </w:t>
      </w:r>
      <w:r w:rsidR="00F75883">
        <w:rPr>
          <w:rFonts w:ascii="Arial" w:eastAsia="TimesNewRomanPS-BoldMT" w:hAnsi="Arial" w:cs="Arial"/>
          <w:b/>
          <w:bCs/>
        </w:rPr>
        <w:t>НЕ ОТВАРАТИ”</w:t>
      </w:r>
      <w:r w:rsidR="00F75883">
        <w:rPr>
          <w:rFonts w:ascii="Arial" w:eastAsia="TimesNewRomanPSMT" w:hAnsi="Arial" w:cs="Arial"/>
          <w:bCs/>
          <w:iCs/>
        </w:rPr>
        <w:t xml:space="preserve"> </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C83F79">
        <w:rPr>
          <w:rFonts w:ascii="Arial" w:hAnsi="Arial" w:cs="Arial"/>
          <w:b/>
          <w:lang w:val="sr-Cyrl-CS"/>
        </w:rPr>
        <w:t xml:space="preserve">Хигијенска средства </w:t>
      </w:r>
      <w:r w:rsidR="00F75883">
        <w:rPr>
          <w:rFonts w:ascii="Arial" w:hAnsi="Arial" w:cs="Arial"/>
          <w:b/>
          <w:lang w:val="sr-Cyrl-CS"/>
        </w:rPr>
        <w:t>гарантованог квалитета</w:t>
      </w:r>
      <w:r w:rsidR="00F75883">
        <w:rPr>
          <w:rFonts w:ascii="Arial" w:hAnsi="Arial" w:cs="Arial"/>
        </w:rPr>
        <w:t>,</w:t>
      </w:r>
      <w:r w:rsidR="00F75883">
        <w:rPr>
          <w:rFonts w:ascii="Arial" w:eastAsia="TimesNewRomanPS-BoldMT" w:hAnsi="Arial" w:cs="Arial"/>
          <w:b/>
          <w:bCs/>
          <w:color w:val="002060"/>
        </w:rPr>
        <w:t xml:space="preserve"> </w:t>
      </w:r>
      <w:r w:rsidR="00F75883">
        <w:rPr>
          <w:rFonts w:ascii="Arial" w:eastAsia="TimesNewRomanPS-BoldMT" w:hAnsi="Arial" w:cs="Arial"/>
          <w:b/>
          <w:bCs/>
        </w:rPr>
        <w:t>ЈН бр</w:t>
      </w:r>
      <w:r w:rsidR="00F75883">
        <w:rPr>
          <w:rFonts w:ascii="Arial" w:eastAsia="TimesNewRomanPS-BoldMT" w:hAnsi="Arial" w:cs="Arial"/>
          <w:b/>
          <w:bCs/>
          <w:lang w:val="sr-Cyrl-CS"/>
        </w:rPr>
        <w:t xml:space="preserve"> 46</w:t>
      </w:r>
      <w:r w:rsidR="00F75883">
        <w:rPr>
          <w:rFonts w:ascii="Arial" w:eastAsia="TimesNewRomanPS-BoldMT" w:hAnsi="Arial" w:cs="Arial"/>
          <w:b/>
          <w:bCs/>
        </w:rPr>
        <w:t>/201</w:t>
      </w:r>
      <w:r w:rsidR="00F75883">
        <w:rPr>
          <w:rFonts w:ascii="Arial" w:eastAsia="TimesNewRomanPS-BoldMT" w:hAnsi="Arial" w:cs="Arial"/>
          <w:b/>
          <w:bCs/>
          <w:lang w:val="sr-Cyrl-CS"/>
        </w:rPr>
        <w:t>6</w:t>
      </w:r>
      <w:r w:rsidR="00F75883">
        <w:rPr>
          <w:rFonts w:ascii="Arial" w:eastAsia="TimesNewRomanPSMT" w:hAnsi="Arial" w:cs="Arial"/>
          <w:b/>
          <w:bCs/>
        </w:rPr>
        <w:t xml:space="preserve">- </w:t>
      </w:r>
      <w:r w:rsidR="00F75883">
        <w:rPr>
          <w:rFonts w:ascii="Arial" w:eastAsia="TimesNewRomanPS-BoldMT" w:hAnsi="Arial" w:cs="Arial"/>
          <w:b/>
          <w:bCs/>
        </w:rPr>
        <w:t>НЕ ОТВАРАТИ”</w:t>
      </w:r>
      <w:r w:rsidR="00F75883">
        <w:rPr>
          <w:rFonts w:ascii="Arial" w:eastAsia="TimesNewRomanPSMT" w:hAnsi="Arial" w:cs="Arial"/>
          <w:bCs/>
          <w:iCs/>
        </w:rPr>
        <w:t xml:space="preserve"> </w:t>
      </w:r>
      <w:r>
        <w:rPr>
          <w:rFonts w:ascii="Arial" w:eastAsia="TimesNewRomanPS-BoldMT" w:hAnsi="Arial" w:cs="Arial"/>
          <w:bCs/>
        </w:rPr>
        <w:t>или</w:t>
      </w:r>
    </w:p>
    <w:p w:rsidR="00D579FF" w:rsidRDefault="00D579FF" w:rsidP="00D579FF">
      <w:pPr>
        <w:jc w:val="both"/>
        <w:rPr>
          <w:rFonts w:ascii="Arial" w:eastAsia="TimesNewRomanPSMT" w:hAnsi="Arial" w:cs="Arial"/>
          <w:bCs/>
        </w:rPr>
      </w:pPr>
      <w:r>
        <w:rPr>
          <w:rFonts w:ascii="Arial" w:eastAsia="TimesNewRomanPSMT" w:hAnsi="Arial" w:cs="Arial"/>
          <w:bCs/>
          <w:iCs/>
        </w:rPr>
        <w:lastRenderedPageBreak/>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C83F79">
        <w:rPr>
          <w:rFonts w:ascii="Arial" w:hAnsi="Arial" w:cs="Arial"/>
          <w:b/>
          <w:lang w:val="sr-Cyrl-CS"/>
        </w:rPr>
        <w:t xml:space="preserve">Хигијенска средства </w:t>
      </w:r>
      <w:r w:rsidR="00F75883">
        <w:rPr>
          <w:rFonts w:ascii="Arial" w:hAnsi="Arial" w:cs="Arial"/>
          <w:b/>
          <w:lang w:val="sr-Cyrl-CS"/>
        </w:rPr>
        <w:t>гарантованог квалитета</w:t>
      </w:r>
      <w:r w:rsidR="00F75883">
        <w:rPr>
          <w:rFonts w:ascii="Arial" w:hAnsi="Arial" w:cs="Arial"/>
        </w:rPr>
        <w:t>,</w:t>
      </w:r>
      <w:r w:rsidR="00F75883">
        <w:rPr>
          <w:rFonts w:ascii="Arial" w:eastAsia="TimesNewRomanPS-BoldMT" w:hAnsi="Arial" w:cs="Arial"/>
          <w:b/>
          <w:bCs/>
          <w:color w:val="002060"/>
        </w:rPr>
        <w:t xml:space="preserve"> </w:t>
      </w:r>
      <w:r w:rsidR="00F75883">
        <w:rPr>
          <w:rFonts w:ascii="Arial" w:eastAsia="TimesNewRomanPS-BoldMT" w:hAnsi="Arial" w:cs="Arial"/>
          <w:b/>
          <w:bCs/>
        </w:rPr>
        <w:t>ЈН бр</w:t>
      </w:r>
      <w:r w:rsidR="00F75883">
        <w:rPr>
          <w:rFonts w:ascii="Arial" w:eastAsia="TimesNewRomanPS-BoldMT" w:hAnsi="Arial" w:cs="Arial"/>
          <w:b/>
          <w:bCs/>
          <w:lang w:val="sr-Cyrl-CS"/>
        </w:rPr>
        <w:t xml:space="preserve"> 46</w:t>
      </w:r>
      <w:r w:rsidR="00F75883">
        <w:rPr>
          <w:rFonts w:ascii="Arial" w:eastAsia="TimesNewRomanPS-BoldMT" w:hAnsi="Arial" w:cs="Arial"/>
          <w:b/>
          <w:bCs/>
        </w:rPr>
        <w:t>/201</w:t>
      </w:r>
      <w:r w:rsidR="00F75883">
        <w:rPr>
          <w:rFonts w:ascii="Arial" w:eastAsia="TimesNewRomanPS-BoldMT" w:hAnsi="Arial" w:cs="Arial"/>
          <w:b/>
          <w:bCs/>
          <w:lang w:val="sr-Cyrl-CS"/>
        </w:rPr>
        <w:t>6</w:t>
      </w:r>
      <w:r w:rsidR="00F75883">
        <w:rPr>
          <w:rFonts w:ascii="Arial" w:eastAsia="TimesNewRomanPSMT" w:hAnsi="Arial" w:cs="Arial"/>
          <w:b/>
          <w:bCs/>
        </w:rPr>
        <w:t xml:space="preserve">- </w:t>
      </w:r>
      <w:r w:rsidR="00F75883">
        <w:rPr>
          <w:rFonts w:ascii="Arial" w:eastAsia="TimesNewRomanPS-BoldMT" w:hAnsi="Arial" w:cs="Arial"/>
          <w:b/>
          <w:bCs/>
        </w:rPr>
        <w:t>НЕ ОТВАРАТИ”</w:t>
      </w:r>
      <w:r>
        <w:rPr>
          <w:rFonts w:ascii="Arial" w:eastAsia="TimesNewRomanPS-BoldMT" w:hAnsi="Arial" w:cs="Arial"/>
          <w:b/>
          <w:bCs/>
        </w:rPr>
        <w:t>.</w:t>
      </w:r>
    </w:p>
    <w:p w:rsidR="00D579FF" w:rsidRDefault="00D579FF" w:rsidP="00D579F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524AB" w:rsidRDefault="00D579FF" w:rsidP="00D579FF">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D579FF" w:rsidRPr="000524AB" w:rsidRDefault="00D579FF" w:rsidP="00D579FF">
      <w:pPr>
        <w:pStyle w:val="ListParagraph"/>
        <w:tabs>
          <w:tab w:val="left" w:pos="680"/>
        </w:tabs>
        <w:ind w:left="0"/>
        <w:jc w:val="both"/>
        <w:rPr>
          <w:rFonts w:ascii="Arial" w:eastAsia="TimesNewRomanPSMT" w:hAnsi="Arial" w:cs="Arial"/>
          <w:bCs/>
          <w:lang w:val="sr-Cyrl-CS"/>
        </w:rPr>
      </w:pPr>
    </w:p>
    <w:p w:rsidR="00D579FF" w:rsidRDefault="00D579FF" w:rsidP="00D579FF">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D579FF" w:rsidRDefault="00D579FF" w:rsidP="00D579FF">
      <w:pPr>
        <w:jc w:val="both"/>
        <w:rPr>
          <w:rFonts w:ascii="Arial" w:hAnsi="Arial" w:cs="Arial"/>
          <w:bCs/>
          <w:iCs/>
        </w:rPr>
      </w:pPr>
    </w:p>
    <w:p w:rsidR="00D579FF" w:rsidRDefault="00D579FF" w:rsidP="00D579F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D579FF" w:rsidRDefault="00D579FF" w:rsidP="00D579F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Default="00D579FF" w:rsidP="00D579FF">
      <w:pPr>
        <w:jc w:val="both"/>
        <w:rPr>
          <w:rFonts w:ascii="Arial" w:hAnsi="Arial" w:cs="Arial"/>
          <w:i/>
          <w:iCs/>
          <w:color w:val="FF0000"/>
        </w:rPr>
      </w:pPr>
      <w:r>
        <w:rPr>
          <w:rFonts w:ascii="Arial" w:hAnsi="Arial" w:cs="Arial"/>
          <w:iCs/>
        </w:rPr>
        <w:t>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579FF" w:rsidRDefault="00D579FF" w:rsidP="00D579FF">
      <w:pPr>
        <w:jc w:val="both"/>
        <w:rPr>
          <w:lang w:val="sr-Cyrl-CS"/>
        </w:rPr>
      </w:pPr>
    </w:p>
    <w:p w:rsidR="00D579FF" w:rsidRDefault="00D579FF" w:rsidP="00D579FF">
      <w:pPr>
        <w:jc w:val="both"/>
        <w:rPr>
          <w:lang w:val="sr-Cyrl-CS"/>
        </w:rPr>
      </w:pPr>
    </w:p>
    <w:p w:rsidR="0020742C" w:rsidRPr="000713FE" w:rsidRDefault="0020742C" w:rsidP="00D579FF">
      <w:pPr>
        <w:jc w:val="both"/>
        <w:rPr>
          <w:lang w:val="sr-Cyrl-CS"/>
        </w:rPr>
      </w:pPr>
    </w:p>
    <w:p w:rsidR="00D579FF" w:rsidRDefault="00D579FF" w:rsidP="00D579FF">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D579FF" w:rsidRDefault="00D579FF" w:rsidP="00D579FF">
      <w:pPr>
        <w:jc w:val="both"/>
        <w:rPr>
          <w:rFonts w:ascii="Arial" w:hAnsi="Arial" w:cs="Arial"/>
          <w:iCs/>
        </w:rPr>
      </w:pPr>
    </w:p>
    <w:p w:rsidR="00D579FF" w:rsidRDefault="00D579FF" w:rsidP="00D579FF">
      <w:pPr>
        <w:jc w:val="both"/>
        <w:rPr>
          <w:rFonts w:ascii="Arial" w:hAnsi="Arial" w:cs="Arial"/>
          <w:iCs/>
        </w:rPr>
      </w:pPr>
      <w:r>
        <w:rPr>
          <w:rFonts w:ascii="Arial" w:hAnsi="Arial" w:cs="Arial"/>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79FF" w:rsidRDefault="00D579FF" w:rsidP="00D579F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 xml:space="preserve">наводи назив и седиште подизвођача, уколико ће делимично извршење набавке поверити подизвођачу. </w:t>
      </w:r>
    </w:p>
    <w:p w:rsidR="00D579FF" w:rsidRPr="00EE2019" w:rsidRDefault="00D579FF" w:rsidP="00D579FF">
      <w:pPr>
        <w:jc w:val="both"/>
        <w:rPr>
          <w:rFonts w:ascii="Arial" w:hAnsi="Arial" w:cs="Arial"/>
          <w:iCs/>
          <w:lang w:val="sr-Cyrl-CS"/>
        </w:rPr>
      </w:pPr>
    </w:p>
    <w:p w:rsidR="00D579FF" w:rsidRDefault="00D579FF" w:rsidP="00D579F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D579FF" w:rsidRDefault="00D579FF" w:rsidP="00D579F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у складу са Упутством како се доказује испуњеност услова.</w:t>
      </w:r>
    </w:p>
    <w:p w:rsidR="00D579FF" w:rsidRDefault="00D579FF" w:rsidP="00D579F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30501B" w:rsidRDefault="00D579FF" w:rsidP="00D579FF">
      <w:pPr>
        <w:jc w:val="both"/>
        <w:rPr>
          <w:rFonts w:ascii="Arial" w:hAnsi="Arial" w:cs="Arial"/>
          <w:i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D579FF" w:rsidRDefault="00D579FF" w:rsidP="00D579FF">
      <w:pPr>
        <w:jc w:val="both"/>
        <w:rPr>
          <w:rFonts w:ascii="Arial" w:hAnsi="Arial" w:cs="Arial"/>
          <w:b/>
          <w:i/>
        </w:rPr>
      </w:pPr>
    </w:p>
    <w:p w:rsidR="00D579FF" w:rsidRPr="00D44B02" w:rsidRDefault="00D579FF" w:rsidP="00D579FF">
      <w:pPr>
        <w:jc w:val="both"/>
        <w:rPr>
          <w:rFonts w:ascii="Arial" w:hAnsi="Arial" w:cs="Arial"/>
        </w:rPr>
      </w:pPr>
      <w:r>
        <w:rPr>
          <w:rFonts w:ascii="Arial" w:hAnsi="Arial" w:cs="Arial"/>
          <w:b/>
          <w:i/>
          <w:lang w:val="sr-Cyrl-CS"/>
        </w:rPr>
        <w:t>7</w:t>
      </w:r>
      <w:r>
        <w:rPr>
          <w:rFonts w:ascii="Arial" w:hAnsi="Arial" w:cs="Arial"/>
          <w:b/>
          <w:i/>
        </w:rPr>
        <w:t>. ЗАЈЕДНИЧКА ПОНУДА</w:t>
      </w:r>
    </w:p>
    <w:p w:rsidR="00D579FF" w:rsidRDefault="00D579FF" w:rsidP="00D579FF">
      <w:pPr>
        <w:jc w:val="both"/>
        <w:rPr>
          <w:rFonts w:ascii="Arial" w:hAnsi="Arial" w:cs="Arial"/>
        </w:rPr>
      </w:pPr>
      <w:r>
        <w:rPr>
          <w:rFonts w:ascii="Arial" w:hAnsi="Arial" w:cs="Arial"/>
        </w:rPr>
        <w:t>Понуду може поднети група понуђача.</w:t>
      </w:r>
    </w:p>
    <w:p w:rsidR="00D579FF" w:rsidRDefault="00D579FF" w:rsidP="00D579FF">
      <w:pPr>
        <w:jc w:val="both"/>
        <w:rPr>
          <w:rFonts w:ascii="Arial" w:hAnsi="Arial" w:cs="Arial"/>
        </w:rPr>
      </w:pPr>
      <w:r>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w:t>
      </w:r>
      <w:r>
        <w:rPr>
          <w:rFonts w:ascii="Arial" w:hAnsi="Arial" w:cs="Arial"/>
        </w:rPr>
        <w:lastRenderedPageBreak/>
        <w:t>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r>
        <w:rPr>
          <w:rFonts w:ascii="Arial" w:hAnsi="Arial" w:cs="Arial"/>
          <w:lang w:val="sr-Cyrl-CS"/>
        </w:rPr>
        <w:t>и</w:t>
      </w:r>
      <w:r>
        <w:rPr>
          <w:rFonts w:ascii="Arial" w:hAnsi="Arial" w:cs="Arial"/>
        </w:rPr>
        <w:t xml:space="preserve"> </w:t>
      </w:r>
      <w:r>
        <w:rPr>
          <w:rFonts w:ascii="Arial" w:hAnsi="Arial" w:cs="Arial"/>
          <w:lang w:val="sr-Cyrl-CS"/>
        </w:rPr>
        <w:t>2)</w:t>
      </w:r>
      <w:r>
        <w:rPr>
          <w:rFonts w:ascii="Arial" w:hAnsi="Arial" w:cs="Arial"/>
        </w:rPr>
        <w:t xml:space="preserve"> Закона и то податке о: </w:t>
      </w:r>
    </w:p>
    <w:p w:rsidR="00D579FF" w:rsidRDefault="00D579FF" w:rsidP="00D579FF">
      <w:pPr>
        <w:numPr>
          <w:ilvl w:val="0"/>
          <w:numId w:val="10"/>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BA18F2" w:rsidRDefault="00D579FF" w:rsidP="00D579FF">
      <w:pPr>
        <w:numPr>
          <w:ilvl w:val="0"/>
          <w:numId w:val="10"/>
        </w:numPr>
        <w:jc w:val="both"/>
        <w:rPr>
          <w:rFonts w:ascii="Arial" w:eastAsia="TimesNewRomanPSMT" w:hAnsi="Arial" w:cs="Arial"/>
          <w:bCs/>
        </w:rPr>
      </w:pPr>
      <w:r w:rsidRPr="000713FE">
        <w:rPr>
          <w:rFonts w:ascii="Arial" w:hAnsi="Arial" w:cs="Arial"/>
          <w:lang w:val="sr-Cyrl-CS"/>
        </w:rPr>
        <w:t xml:space="preserve">опис </w:t>
      </w:r>
      <w:r>
        <w:rPr>
          <w:rFonts w:ascii="Arial" w:hAnsi="Arial" w:cs="Arial"/>
          <w:lang w:val="sr-Cyrl-CS"/>
        </w:rPr>
        <w:t>послова сваког од понуђача из групе понуђача у извршењу уговора</w:t>
      </w:r>
    </w:p>
    <w:p w:rsidR="00D579FF" w:rsidRDefault="00D579FF" w:rsidP="00D579FF">
      <w:pPr>
        <w:jc w:val="both"/>
        <w:rPr>
          <w:rFonts w:ascii="Arial" w:hAnsi="Arial" w:cs="Arial"/>
        </w:rPr>
      </w:pPr>
      <w:r>
        <w:rPr>
          <w:rFonts w:ascii="Arial" w:eastAsia="TimesNewRomanPSMT" w:hAnsi="Arial" w:cs="Arial"/>
          <w:bCs/>
        </w:rPr>
        <w:t>Група понуђача је дужна да достави све доказе о испуњености услова, у складу са Упутством како се доказује испуњеност услова.</w:t>
      </w:r>
    </w:p>
    <w:p w:rsidR="00D579FF" w:rsidRDefault="00D579FF" w:rsidP="00D579F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D579FF" w:rsidRDefault="00D579FF" w:rsidP="00D579F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9FF" w:rsidRDefault="00D579FF" w:rsidP="00D579F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79FF" w:rsidRDefault="00D579FF" w:rsidP="00D579F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579FF" w:rsidRDefault="00D579FF" w:rsidP="00D579FF">
      <w:pPr>
        <w:pStyle w:val="ListParagraph"/>
        <w:tabs>
          <w:tab w:val="left" w:pos="680"/>
        </w:tabs>
        <w:ind w:left="0"/>
        <w:jc w:val="both"/>
        <w:rPr>
          <w:rFonts w:ascii="Arial" w:eastAsia="TimesNewRomanPSMT" w:hAnsi="Arial" w:cs="Arial"/>
          <w:bCs/>
        </w:rPr>
      </w:pPr>
    </w:p>
    <w:p w:rsidR="00D579FF" w:rsidRPr="00D44B02" w:rsidRDefault="00D579FF" w:rsidP="00D579FF">
      <w:pPr>
        <w:jc w:val="both"/>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D579FF" w:rsidRDefault="00D579FF" w:rsidP="00D579FF">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D579FF" w:rsidRDefault="00D579FF" w:rsidP="00D579FF">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eastAsia="TimesNewRomanPSMT" w:hAnsi="Arial" w:cs="Arial"/>
          <w:i/>
        </w:rPr>
        <w:t>,</w:t>
      </w:r>
      <w:r>
        <w:rPr>
          <w:rFonts w:ascii="Arial" w:hAnsi="Arial" w:cs="Arial"/>
          <w:i/>
          <w:iCs/>
          <w:color w:val="auto"/>
        </w:rPr>
        <w:t xml:space="preserve"> </w:t>
      </w:r>
      <w:r w:rsidR="00F75883">
        <w:rPr>
          <w:rFonts w:ascii="Arial" w:hAnsi="Arial" w:cs="Arial"/>
          <w:iCs/>
          <w:lang w:val="sr-Cyrl-CS"/>
        </w:rPr>
        <w:t>од дана</w:t>
      </w:r>
      <w:r w:rsidRPr="00012664">
        <w:rPr>
          <w:rFonts w:ascii="Arial" w:hAnsi="Arial" w:cs="Arial"/>
          <w:lang w:val="sr-Cyrl-CS"/>
        </w:rPr>
        <w:t xml:space="preserve"> пријема исправно испостављене фактуре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D579FF" w:rsidRPr="00BA18F2" w:rsidRDefault="00D579FF" w:rsidP="00D579FF">
      <w:pPr>
        <w:jc w:val="both"/>
        <w:rPr>
          <w:rFonts w:ascii="Arial" w:hAnsi="Arial" w:cs="Arial"/>
          <w:b/>
          <w:bCs/>
          <w:i/>
          <w:iCs/>
        </w:rPr>
      </w:pPr>
      <w:r>
        <w:rPr>
          <w:rFonts w:ascii="Arial" w:hAnsi="Arial" w:cs="Arial"/>
          <w:iCs/>
        </w:rPr>
        <w:t>Понуђачу није дозвољено да захтева аванс.</w:t>
      </w:r>
    </w:p>
    <w:p w:rsidR="00D579FF" w:rsidRDefault="00D579FF" w:rsidP="00D579FF">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F75883" w:rsidRDefault="00D579FF" w:rsidP="00F75883">
      <w:pPr>
        <w:jc w:val="both"/>
        <w:rPr>
          <w:rFonts w:ascii="Arial" w:hAnsi="Arial" w:cs="Arial"/>
          <w:iCs/>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sidR="00F75883">
        <w:rPr>
          <w:rFonts w:ascii="Arial" w:hAnsi="Arial" w:cs="Arial"/>
          <w:iCs/>
          <w:lang w:val="sr-Cyrl-CS"/>
        </w:rPr>
        <w:t xml:space="preserve"> 5</w:t>
      </w:r>
      <w:r>
        <w:rPr>
          <w:rFonts w:ascii="Arial" w:hAnsi="Arial" w:cs="Arial"/>
          <w:iCs/>
          <w:lang w:val="sr-Cyrl-CS"/>
        </w:rPr>
        <w:t xml:space="preserve"> </w:t>
      </w:r>
      <w:r>
        <w:rPr>
          <w:rFonts w:ascii="Arial" w:hAnsi="Arial" w:cs="Arial"/>
          <w:iCs/>
        </w:rPr>
        <w:t>дана</w:t>
      </w:r>
      <w:r>
        <w:rPr>
          <w:rFonts w:ascii="Arial" w:hAnsi="Arial" w:cs="Arial"/>
          <w:iCs/>
          <w:lang w:val="sr-Cyrl-CS"/>
        </w:rPr>
        <w:t xml:space="preserve"> </w:t>
      </w:r>
      <w:r>
        <w:rPr>
          <w:rFonts w:ascii="Arial" w:hAnsi="Arial" w:cs="Arial"/>
          <w:iCs/>
        </w:rPr>
        <w:t xml:space="preserve">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фикације-требовања од стране наручио</w:t>
      </w:r>
      <w:r w:rsidR="0020742C">
        <w:rPr>
          <w:rFonts w:ascii="Arial" w:hAnsi="Arial" w:cs="Arial"/>
          <w:lang w:val="sr-Cyrl-CS"/>
        </w:rPr>
        <w:t>ца</w:t>
      </w:r>
      <w:r w:rsidR="00F75883">
        <w:rPr>
          <w:rFonts w:ascii="Arial" w:hAnsi="Arial" w:cs="Arial"/>
          <w:lang w:val="sr-Cyrl-CS"/>
        </w:rPr>
        <w:t>.</w:t>
      </w:r>
    </w:p>
    <w:p w:rsidR="00D579FF" w:rsidRPr="00396EE8" w:rsidRDefault="00D579FF" w:rsidP="00D579FF">
      <w:pPr>
        <w:jc w:val="both"/>
        <w:rPr>
          <w:rFonts w:ascii="Arial" w:hAnsi="Arial" w:cs="Arial"/>
          <w:iCs/>
          <w:lang w:val="sr-Cyrl-CS"/>
        </w:rPr>
      </w:pPr>
      <w:r>
        <w:rPr>
          <w:rFonts w:ascii="Arial" w:hAnsi="Arial" w:cs="Arial"/>
          <w:iCs/>
          <w:lang w:val="sr-Cyrl-CS"/>
        </w:rPr>
        <w:t>.</w:t>
      </w:r>
    </w:p>
    <w:p w:rsidR="00D579FF" w:rsidRDefault="00D579FF"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b/>
          <w:bCs/>
          <w:iCs/>
          <w:u w:val="single"/>
          <w:lang w:val="sr-Cyrl-CS"/>
        </w:rPr>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D579FF" w:rsidRDefault="00D579FF" w:rsidP="00D579FF">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D579FF" w:rsidRDefault="00D579FF" w:rsidP="00D579F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579FF" w:rsidRPr="00BA18F2" w:rsidRDefault="00D579FF" w:rsidP="00D579F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D579FF"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D579FF" w:rsidRDefault="00D579FF"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79FF" w:rsidRDefault="00D579FF" w:rsidP="00D579FF">
      <w:pPr>
        <w:jc w:val="both"/>
        <w:rPr>
          <w:rFonts w:ascii="Arial" w:hAnsi="Arial" w:cs="Arial"/>
        </w:rPr>
      </w:pPr>
      <w:r>
        <w:rPr>
          <w:rFonts w:ascii="Arial" w:hAnsi="Arial" w:cs="Arial"/>
          <w:iCs/>
        </w:rPr>
        <w:t>Цена се може мењати</w:t>
      </w:r>
      <w:r>
        <w:rPr>
          <w:rFonts w:ascii="Arial" w:hAnsi="Arial" w:cs="Arial"/>
          <w:iCs/>
          <w:lang w:val="sr-Cyrl-CS"/>
        </w:rPr>
        <w:t xml:space="preserve"> у складу са одредбама Уговора</w:t>
      </w:r>
      <w:r>
        <w:rPr>
          <w:rFonts w:ascii="Arial" w:hAnsi="Arial" w:cs="Arial"/>
          <w:iCs/>
        </w:rPr>
        <w:t>.</w:t>
      </w:r>
      <w:r>
        <w:rPr>
          <w:rFonts w:ascii="Arial" w:hAnsi="Arial" w:cs="Arial"/>
        </w:rPr>
        <w:t xml:space="preserve"> </w:t>
      </w:r>
    </w:p>
    <w:p w:rsidR="00D579FF" w:rsidRDefault="00D579FF" w:rsidP="00D579FF">
      <w:pPr>
        <w:jc w:val="both"/>
        <w:rPr>
          <w:rFonts w:ascii="Arial" w:hAnsi="Arial" w:cs="Arial"/>
          <w:lang w:val="sr-Cyrl-CS"/>
        </w:rPr>
      </w:pPr>
      <w:r>
        <w:rPr>
          <w:rFonts w:ascii="Arial" w:hAnsi="Arial" w:cs="Arial"/>
        </w:rPr>
        <w:lastRenderedPageBreak/>
        <w:t>Ако је у понуди исказана неуобичајено ниска цена, наручилац ће поступити у складу са чланом 92. Закона.</w:t>
      </w:r>
    </w:p>
    <w:p w:rsidR="00D579FF" w:rsidRPr="00EB6F1F" w:rsidRDefault="00D579FF" w:rsidP="00D579FF">
      <w:pPr>
        <w:jc w:val="both"/>
        <w:rPr>
          <w:rFonts w:ascii="Arial" w:hAnsi="Arial" w:cs="Arial"/>
          <w:iCs/>
          <w:lang w:val="sr-Cyrl-CS"/>
        </w:rPr>
      </w:pPr>
    </w:p>
    <w:p w:rsidR="00D579FF" w:rsidRPr="00E15883"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i/>
          <w:iCs/>
        </w:rPr>
      </w:pPr>
      <w:r>
        <w:rPr>
          <w:rFonts w:ascii="Arial" w:hAnsi="Arial" w:cs="Arial"/>
          <w:b/>
          <w:i/>
          <w:iCs/>
        </w:rPr>
        <w:t>1</w:t>
      </w:r>
      <w:r>
        <w:rPr>
          <w:rFonts w:ascii="Arial" w:hAnsi="Arial" w:cs="Arial"/>
          <w:b/>
          <w:i/>
          <w:iCs/>
          <w:lang w:val="sr-Cyrl-CS"/>
        </w:rPr>
        <w:t>0</w:t>
      </w:r>
      <w:r>
        <w:rPr>
          <w:rFonts w:ascii="Arial" w:hAnsi="Arial" w:cs="Arial"/>
          <w:b/>
          <w:i/>
          <w:iCs/>
        </w:rPr>
        <w:t>. ПОДАЦИ О ВРСТИ, САДРЖИНИ, НАЧИНУ ПОДНОШЕЊА, ВИСИНИ И РОКОВИМА ОБЕЗБЕЂЕЊА ИСПУЊЕЊА ОБАВЕЗА ПОНУЂАЧА</w:t>
      </w:r>
    </w:p>
    <w:p w:rsidR="00D579FF" w:rsidRPr="004707D0" w:rsidRDefault="00D579FF" w:rsidP="00D579FF">
      <w:pPr>
        <w:rPr>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Средства финансијског обезбеђења које доставља изабрани понуђач приликом закључења уговора:</w:t>
      </w:r>
    </w:p>
    <w:p w:rsidR="00D579FF" w:rsidRPr="00F70FB3" w:rsidRDefault="00D579FF" w:rsidP="00D579FF">
      <w:pPr>
        <w:jc w:val="both"/>
        <w:rPr>
          <w:rFonts w:ascii="Arial" w:hAnsi="Arial" w:cs="Arial"/>
          <w:lang w:val="sr-Cyrl-CS"/>
        </w:rPr>
      </w:pPr>
      <w:r w:rsidRPr="00F70FB3">
        <w:rPr>
          <w:rFonts w:ascii="Arial" w:hAnsi="Arial" w:cs="Arial"/>
          <w:lang w:val="sr-Cyrl-CS"/>
        </w:rPr>
        <w:t>За добро извршење посла- БЛАНКО МЕНИЦА, прописно потписана и оверена, са меничним овлашћењем на попуну у висини 10% од укупне вредно</w:t>
      </w:r>
      <w:r>
        <w:rPr>
          <w:rFonts w:ascii="Arial" w:hAnsi="Arial" w:cs="Arial"/>
          <w:lang w:val="sr-Cyrl-CS"/>
        </w:rPr>
        <w:t>сти уговора са свим трошковима без</w:t>
      </w:r>
      <w:r w:rsidRPr="00F70FB3">
        <w:rPr>
          <w:rFonts w:ascii="Arial" w:hAnsi="Arial" w:cs="Arial"/>
          <w:lang w:val="sr-Cyrl-CS"/>
        </w:rPr>
        <w:t xml:space="preserve"> ПДВ-</w:t>
      </w:r>
      <w:r>
        <w:rPr>
          <w:rFonts w:ascii="Arial" w:hAnsi="Arial" w:cs="Arial"/>
          <w:lang w:val="sr-Cyrl-CS"/>
        </w:rPr>
        <w:t>а</w:t>
      </w:r>
      <w:r w:rsidRPr="00F70FB3">
        <w:rPr>
          <w:rFonts w:ascii="Arial" w:hAnsi="Arial" w:cs="Arial"/>
          <w:lang w:val="sr-Cyrl-CS"/>
        </w:rPr>
        <w:t>.</w:t>
      </w:r>
    </w:p>
    <w:p w:rsidR="00D579FF" w:rsidRPr="00F70FB3" w:rsidRDefault="00D579FF" w:rsidP="00D579FF">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ивираће се у случају да Испору</w:t>
      </w:r>
      <w:r w:rsidRPr="00F70FB3">
        <w:rPr>
          <w:rFonts w:ascii="Arial" w:hAnsi="Arial" w:cs="Arial"/>
          <w:lang w:val="sr-Cyrl-CS"/>
        </w:rPr>
        <w:t>чилац не извршава уговорене обавезе у роковима и на начин предвиђен Уговором.</w:t>
      </w:r>
    </w:p>
    <w:p w:rsidR="00D579FF" w:rsidRPr="00F70FB3" w:rsidRDefault="00D579FF" w:rsidP="00D579FF">
      <w:pPr>
        <w:jc w:val="both"/>
        <w:rPr>
          <w:rFonts w:ascii="Arial" w:hAnsi="Arial" w:cs="Arial"/>
          <w:lang w:val="sr-Cyrl-CS"/>
        </w:rPr>
      </w:pPr>
      <w:r w:rsidRPr="00F70FB3">
        <w:rPr>
          <w:rFonts w:ascii="Arial" w:hAnsi="Arial" w:cs="Arial"/>
          <w:lang w:val="sr-Cyrl-CS"/>
        </w:rPr>
        <w:t>Меница за добро извршење посла биће на писани захтев враћена Испоручиоцу у року од 30 дана након извршења свих уговорених обавеза.</w:t>
      </w:r>
    </w:p>
    <w:p w:rsidR="00D579FF" w:rsidRPr="00F70FB3" w:rsidRDefault="00D579FF" w:rsidP="00D579FF">
      <w:pPr>
        <w:jc w:val="both"/>
        <w:rPr>
          <w:rFonts w:ascii="Arial" w:hAnsi="Arial" w:cs="Arial"/>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ОП обрасца</w:t>
      </w:r>
    </w:p>
    <w:p w:rsidR="00D579FF" w:rsidRPr="00667B71" w:rsidRDefault="00D579FF" w:rsidP="00D579FF">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Pr="00667B71">
        <w:rPr>
          <w:lang w:val="sr-Cyrl-CS"/>
        </w:rPr>
        <w:t>.</w:t>
      </w:r>
    </w:p>
    <w:p w:rsidR="00D579FF" w:rsidRPr="00667B71" w:rsidRDefault="00D579FF" w:rsidP="00D579FF">
      <w:pPr>
        <w:rPr>
          <w:lang w:val="sr-Cyrl-CS"/>
        </w:rPr>
      </w:pPr>
    </w:p>
    <w:p w:rsidR="00D579FF" w:rsidRPr="002F5840" w:rsidRDefault="00D579FF" w:rsidP="00D579FF">
      <w:pPr>
        <w:jc w:val="both"/>
      </w:pPr>
      <w:r>
        <w:rPr>
          <w:rFonts w:ascii="Arial" w:hAnsi="Arial" w:cs="Arial"/>
          <w:b/>
          <w:bCs/>
          <w:i/>
        </w:rPr>
        <w:t>1</w:t>
      </w:r>
      <w:r>
        <w:rPr>
          <w:rFonts w:ascii="Arial" w:hAnsi="Arial" w:cs="Arial"/>
          <w:b/>
          <w:bCs/>
          <w:i/>
          <w:lang w:val="sr-Cyrl-CS"/>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D579FF" w:rsidRDefault="00D579FF" w:rsidP="00D579FF">
      <w:pPr>
        <w:spacing w:before="120" w:after="120"/>
        <w:jc w:val="both"/>
        <w:rPr>
          <w:rFonts w:ascii="Arial" w:hAnsi="Arial" w:cs="Arial"/>
          <w:lang w:val="sr-Cyrl-CS"/>
        </w:rPr>
      </w:pPr>
      <w:r>
        <w:rPr>
          <w:rFonts w:ascii="Arial" w:hAnsi="Arial" w:cs="Arial"/>
        </w:rPr>
        <w:t>Предметна набавка не садржи поверљиве информације које наручилац ставља на располагање.</w:t>
      </w:r>
    </w:p>
    <w:p w:rsidR="00D579FF" w:rsidRPr="00EB6F1F" w:rsidRDefault="00D579FF" w:rsidP="00D579FF">
      <w:pPr>
        <w:spacing w:before="120" w:after="120"/>
        <w:jc w:val="both"/>
        <w:rPr>
          <w:rFonts w:ascii="Arial" w:hAnsi="Arial" w:cs="Arial"/>
          <w:b/>
          <w:i/>
          <w:lang w:val="sr-Cyrl-CS"/>
        </w:rPr>
      </w:pP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2</w:t>
      </w:r>
      <w:r>
        <w:rPr>
          <w:rFonts w:ascii="Arial" w:hAnsi="Arial" w:cs="Arial"/>
          <w:b/>
          <w:bCs/>
        </w:rPr>
        <w:t>. ДОДАТНЕ ИНФОРМАЦИЈЕ ИЛИ ПОЈАШЊЕЊА У ВЕЗИ СА ПРИПРЕМАЊЕМ ПОНУДЕ</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 xml:space="preserve"> jurics@ugcb.</w:t>
      </w:r>
      <w:r>
        <w:rPr>
          <w:rFonts w:ascii="Arial" w:hAnsi="Arial" w:cs="Arial"/>
          <w:i/>
          <w:color w:val="auto"/>
          <w:lang w:val="sr-Latn-CS"/>
        </w:rPr>
        <w:t>rs</w:t>
      </w:r>
      <w:r>
        <w:rPr>
          <w:rFonts w:ascii="Arial" w:hAnsi="Arial" w:cs="Arial"/>
          <w:i/>
          <w:color w:val="auto"/>
        </w:rPr>
        <w:t xml:space="preserve"> или факсом</w:t>
      </w:r>
      <w:r>
        <w:rPr>
          <w:rFonts w:ascii="Arial" w:hAnsi="Arial" w:cs="Arial"/>
          <w:i/>
          <w:color w:val="auto"/>
          <w:lang w:val="sr-Cyrl-CS"/>
        </w:rPr>
        <w:t xml:space="preserve"> на број 011-2694-655</w:t>
      </w:r>
      <w:r>
        <w:rPr>
          <w:rFonts w:ascii="Arial" w:hAnsi="Arial" w:cs="Arial"/>
          <w:i/>
          <w:iCs/>
          <w:color w:val="auto"/>
        </w:rPr>
        <w:t>]</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D579FF" w:rsidRDefault="00D579FF" w:rsidP="00D579FF">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7644AE" w:rsidRDefault="00D579FF" w:rsidP="00D579FF">
      <w:pPr>
        <w:jc w:val="both"/>
        <w:rPr>
          <w:rFonts w:ascii="Arial" w:hAnsi="Arial" w:cs="Arial"/>
          <w:lang w:val="sr-Cyrl-CS"/>
        </w:rPr>
      </w:pPr>
      <w:r>
        <w:rPr>
          <w:rFonts w:ascii="Arial" w:hAnsi="Arial" w:cs="Arial"/>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181BB4">
        <w:rPr>
          <w:rFonts w:ascii="Arial" w:eastAsia="TimesNewRomanPS-BoldMT" w:hAnsi="Arial" w:cs="Arial"/>
          <w:b/>
          <w:bCs/>
          <w:lang w:val="sr-Cyrl-CS"/>
        </w:rPr>
        <w:t xml:space="preserve"> 4</w:t>
      </w:r>
      <w:r w:rsidR="00C83F79">
        <w:rPr>
          <w:rFonts w:ascii="Arial" w:eastAsia="TimesNewRomanPS-BoldMT" w:hAnsi="Arial" w:cs="Arial"/>
          <w:b/>
          <w:bCs/>
          <w:lang w:val="sr-Cyrl-CS"/>
        </w:rPr>
        <w:t>6</w:t>
      </w:r>
      <w:r>
        <w:rPr>
          <w:rFonts w:ascii="Arial" w:eastAsia="TimesNewRomanPS-BoldMT" w:hAnsi="Arial" w:cs="Arial"/>
          <w:b/>
          <w:bCs/>
        </w:rPr>
        <w:t>/201</w:t>
      </w:r>
      <w:r w:rsidR="00E365F8">
        <w:rPr>
          <w:rFonts w:ascii="Arial" w:eastAsia="TimesNewRomanPS-BoldMT" w:hAnsi="Arial" w:cs="Arial"/>
          <w:b/>
          <w:bCs/>
          <w:lang w:val="sr-Cyrl-CS"/>
        </w:rPr>
        <w:t>6</w:t>
      </w:r>
      <w:r>
        <w:rPr>
          <w:rFonts w:ascii="Arial" w:eastAsia="TimesNewRomanPS-BoldMT" w:hAnsi="Arial" w:cs="Arial"/>
          <w:b/>
          <w:bCs/>
          <w:lang w:val="sr-Cyrl-CS"/>
        </w:rPr>
        <w:t>"</w:t>
      </w:r>
      <w:r>
        <w:rPr>
          <w:rFonts w:ascii="Arial" w:eastAsia="TimesNewRomanPS-BoldMT" w:hAnsi="Arial" w:cs="Arial"/>
          <w:b/>
          <w:bCs/>
        </w:rPr>
        <w:t>.</w:t>
      </w:r>
    </w:p>
    <w:p w:rsidR="00D579FF" w:rsidRDefault="00D579FF" w:rsidP="00D579FF">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Default="00D579FF" w:rsidP="00D579F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D579FF" w:rsidRDefault="00D579FF" w:rsidP="00D579F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D579FF" w:rsidRDefault="00D579FF" w:rsidP="00D579FF">
      <w:pPr>
        <w:jc w:val="both"/>
        <w:rPr>
          <w:rFonts w:ascii="Arial" w:hAnsi="Arial" w:cs="Arial"/>
          <w:bCs/>
          <w:color w:val="auto"/>
          <w:lang w:val="sr-Cyrl-CS"/>
        </w:rPr>
      </w:pPr>
      <w:r>
        <w:rPr>
          <w:rFonts w:ascii="Arial" w:hAnsi="Arial" w:cs="Arial"/>
          <w:bCs/>
          <w:color w:val="auto"/>
        </w:rPr>
        <w:t>Комуникација у поступку јавне набавке врши се искључиво на начин одређен чланом 20. Закона.</w:t>
      </w: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579FF" w:rsidRDefault="00D579FF" w:rsidP="00D579FF">
      <w:pPr>
        <w:jc w:val="both"/>
        <w:rPr>
          <w:rFonts w:ascii="Arial" w:hAnsi="Arial" w:cs="Arial"/>
          <w:b/>
          <w:bCs/>
        </w:rPr>
      </w:pPr>
    </w:p>
    <w:p w:rsidR="00D579FF" w:rsidRDefault="00D579FF" w:rsidP="00D579F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Default="00D579FF" w:rsidP="00D579F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Default="00D579FF" w:rsidP="00D579F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579FF" w:rsidRPr="00003330" w:rsidRDefault="00D579FF" w:rsidP="00D579FF">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D579FF" w:rsidRPr="00DC26FB" w:rsidRDefault="00D579FF" w:rsidP="00D579FF">
      <w:pPr>
        <w:jc w:val="both"/>
        <w:rPr>
          <w:rFonts w:ascii="Arial" w:hAnsi="Arial" w:cs="Arial"/>
          <w:bCs/>
          <w:color w:val="auto"/>
        </w:rPr>
      </w:pPr>
    </w:p>
    <w:p w:rsidR="00D579FF" w:rsidRDefault="00D579FF" w:rsidP="00D579FF">
      <w:pPr>
        <w:jc w:val="both"/>
      </w:pPr>
      <w:r>
        <w:rPr>
          <w:rFonts w:ascii="Arial" w:hAnsi="Arial" w:cs="Arial"/>
          <w:b/>
          <w:bCs/>
        </w:rPr>
        <w:t>1</w:t>
      </w:r>
      <w:r>
        <w:rPr>
          <w:rFonts w:ascii="Arial" w:hAnsi="Arial" w:cs="Arial"/>
          <w:b/>
          <w:bCs/>
          <w:lang w:val="sr-Cyrl-CS"/>
        </w:rPr>
        <w:t>4</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Default="00D579FF" w:rsidP="00D579FF">
      <w:pPr>
        <w:jc w:val="both"/>
      </w:pPr>
    </w:p>
    <w:p w:rsidR="00D579FF" w:rsidRPr="00182EE7" w:rsidRDefault="00D579FF" w:rsidP="00182EE7">
      <w:pPr>
        <w:jc w:val="both"/>
        <w:rPr>
          <w:rFonts w:ascii="Arial" w:hAnsi="Arial" w:cs="Arial"/>
          <w:lang w:val="sr-Cyrl-CS"/>
        </w:rPr>
      </w:pPr>
      <w:r w:rsidRPr="002C78A5">
        <w:rPr>
          <w:rFonts w:ascii="Arial" w:hAnsi="Arial" w:cs="Arial"/>
        </w:rPr>
        <w:t>Избор најповољније понуде ће се извршити</w:t>
      </w:r>
      <w:r>
        <w:rPr>
          <w:rFonts w:ascii="Arial" w:hAnsi="Arial" w:cs="Arial"/>
          <w:lang w:val="sr-Cyrl-CS"/>
        </w:rPr>
        <w:t xml:space="preserve"> применом критеријума</w:t>
      </w:r>
      <w:r w:rsidRPr="002C78A5">
        <w:rPr>
          <w:rFonts w:ascii="Arial" w:hAnsi="Arial" w:cs="Arial"/>
        </w:rPr>
        <w:t xml:space="preserve"> </w:t>
      </w:r>
      <w:r w:rsidRPr="002C78A5">
        <w:rPr>
          <w:rFonts w:ascii="Arial" w:hAnsi="Arial" w:cs="Arial"/>
          <w:b/>
          <w:bCs/>
        </w:rPr>
        <w:t>„</w:t>
      </w:r>
      <w:r w:rsidR="00182EE7">
        <w:rPr>
          <w:rFonts w:ascii="Arial" w:hAnsi="Arial" w:cs="Arial"/>
          <w:b/>
          <w:bCs/>
          <w:lang w:val="sr-Cyrl-CS"/>
        </w:rPr>
        <w:t>Најнижа понуђена</w:t>
      </w:r>
      <w:r w:rsidRPr="002C78A5">
        <w:rPr>
          <w:rFonts w:ascii="Arial" w:hAnsi="Arial" w:cs="Arial"/>
          <w:b/>
          <w:bCs/>
          <w:lang w:val="sr-Cyrl-CS"/>
        </w:rPr>
        <w:t xml:space="preserve"> </w:t>
      </w:r>
      <w:r w:rsidR="00182EE7">
        <w:rPr>
          <w:rFonts w:ascii="Arial" w:hAnsi="Arial" w:cs="Arial"/>
          <w:b/>
          <w:bCs/>
          <w:lang w:val="sr-Cyrl-CS"/>
        </w:rPr>
        <w:t>цена</w:t>
      </w:r>
      <w:r>
        <w:rPr>
          <w:rFonts w:ascii="Arial" w:hAnsi="Arial" w:cs="Arial"/>
          <w:b/>
          <w:bCs/>
        </w:rPr>
        <w:t>“</w:t>
      </w:r>
      <w:r>
        <w:rPr>
          <w:rFonts w:ascii="Arial" w:hAnsi="Arial" w:cs="Arial"/>
          <w:b/>
          <w:bCs/>
          <w:lang w:val="sr-Cyrl-CS"/>
        </w:rPr>
        <w:t xml:space="preserve"> </w:t>
      </w:r>
    </w:p>
    <w:p w:rsidR="00D579FF" w:rsidRDefault="00D579FF" w:rsidP="00D579FF">
      <w:pPr>
        <w:jc w:val="both"/>
      </w:pP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7</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Default="00D579FF" w:rsidP="00D579FF">
      <w:pPr>
        <w:jc w:val="both"/>
        <w:rPr>
          <w:rFonts w:ascii="Arial" w:hAnsi="Arial" w:cs="Arial"/>
          <w:b/>
          <w:bCs/>
        </w:rPr>
      </w:pPr>
    </w:p>
    <w:p w:rsidR="00D579FF" w:rsidRDefault="00D579FF" w:rsidP="00D579FF">
      <w:pPr>
        <w:jc w:val="both"/>
        <w:rPr>
          <w:rFonts w:ascii="Arial" w:hAnsi="Arial" w:cs="Arial"/>
          <w:b/>
          <w:bCs/>
          <w:i/>
          <w:iCs/>
        </w:rPr>
      </w:pPr>
      <w:r>
        <w:rPr>
          <w:rFonts w:ascii="Arial" w:hAnsi="Arial" w:cs="Arial"/>
          <w:iCs/>
        </w:rPr>
        <w:lastRenderedPageBreak/>
        <w:t>Уколико</w:t>
      </w:r>
      <w:r w:rsidR="00B84C59">
        <w:rPr>
          <w:rFonts w:ascii="Arial" w:hAnsi="Arial" w:cs="Arial"/>
          <w:iCs/>
        </w:rPr>
        <w:t xml:space="preserve"> две или више понуда имају исту</w:t>
      </w:r>
      <w:r>
        <w:rPr>
          <w:rFonts w:ascii="Arial" w:hAnsi="Arial" w:cs="Arial"/>
          <w:iCs/>
          <w:lang w:val="sr-Cyrl-CS"/>
        </w:rPr>
        <w:t xml:space="preserve">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D579FF" w:rsidRPr="00667B71" w:rsidRDefault="00D579FF" w:rsidP="00D579FF">
      <w:pPr>
        <w:rPr>
          <w:lang w:val="sr-Cyrl-CS"/>
        </w:rPr>
      </w:pPr>
    </w:p>
    <w:p w:rsidR="00D579FF" w:rsidRDefault="00D579FF" w:rsidP="00D579FF">
      <w:pPr>
        <w:jc w:val="both"/>
        <w:rPr>
          <w:rFonts w:ascii="Arial" w:hAnsi="Arial" w:cs="Arial"/>
          <w:b/>
          <w:bCs/>
        </w:rPr>
      </w:pPr>
      <w:r>
        <w:rPr>
          <w:rFonts w:ascii="Arial" w:hAnsi="Arial" w:cs="Arial"/>
          <w:b/>
          <w:bCs/>
          <w:lang w:val="sr-Cyrl-CS"/>
        </w:rPr>
        <w:t>18</w:t>
      </w:r>
      <w:r>
        <w:rPr>
          <w:rFonts w:ascii="Arial" w:hAnsi="Arial" w:cs="Arial"/>
          <w:b/>
          <w:bCs/>
        </w:rPr>
        <w:t xml:space="preserve">. ПОШТОВАЊЕ ОБАВЕЗА КОЈЕ ПРОИЗИЛАЗЕ ИЗ ВАЖЕЋИХ ПРОПИСА </w:t>
      </w:r>
    </w:p>
    <w:p w:rsidR="00D579FF" w:rsidRDefault="00D579FF" w:rsidP="00D579FF">
      <w:pPr>
        <w:jc w:val="both"/>
        <w:rPr>
          <w:rFonts w:ascii="Arial" w:hAnsi="Arial" w:cs="Arial"/>
          <w:b/>
          <w:bCs/>
        </w:rPr>
      </w:pPr>
    </w:p>
    <w:p w:rsidR="00D579FF" w:rsidRPr="0051376D" w:rsidRDefault="00D579FF" w:rsidP="00D579FF">
      <w:pPr>
        <w:jc w:val="both"/>
        <w:rPr>
          <w:rFonts w:ascii="Arial" w:hAnsi="Arial" w:cs="Arial"/>
          <w:lang w:val="sr-Cyrl-CS"/>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Pr>
          <w:rFonts w:ascii="Arial" w:hAnsi="Arial" w:cs="Arial"/>
        </w:rPr>
        <w:t>.  (Образац изјаве, дат је у</w:t>
      </w:r>
      <w:r w:rsidRPr="00221130">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D579FF" w:rsidRDefault="00D579FF" w:rsidP="00D579FF">
      <w:pPr>
        <w:jc w:val="both"/>
        <w:rPr>
          <w:rFonts w:ascii="Arial" w:hAnsi="Arial" w:cs="Arial"/>
          <w:b/>
        </w:rPr>
      </w:pPr>
      <w:r>
        <w:rPr>
          <w:rFonts w:ascii="Arial" w:hAnsi="Arial" w:cs="Arial"/>
        </w:rPr>
        <w:t xml:space="preserve"> </w:t>
      </w:r>
    </w:p>
    <w:p w:rsidR="00D579FF" w:rsidRDefault="00D579FF" w:rsidP="00D579FF">
      <w:pPr>
        <w:jc w:val="both"/>
        <w:rPr>
          <w:rFonts w:ascii="Arial" w:hAnsi="Arial" w:cs="Arial"/>
          <w:b/>
        </w:rPr>
      </w:pPr>
      <w:r>
        <w:rPr>
          <w:rFonts w:ascii="Arial" w:hAnsi="Arial" w:cs="Arial"/>
          <w:b/>
          <w:lang w:val="sr-Cyrl-CS"/>
        </w:rPr>
        <w:t>19</w:t>
      </w:r>
      <w:r>
        <w:rPr>
          <w:rFonts w:ascii="Arial" w:hAnsi="Arial" w:cs="Arial"/>
          <w:b/>
        </w:rPr>
        <w:t>. КОРИШЋЕЊЕ ПАТЕНТА И ОДГОВОРНОСТ ЗА ПОВРЕДУ ЗАШТИЋЕНИХ ПРАВА ИНТЕЛЕКТУАЛНЕ СВОЈИНЕ ТРЕЋИХ ЛИЦА</w:t>
      </w:r>
    </w:p>
    <w:p w:rsidR="00D579FF" w:rsidRDefault="00D579FF" w:rsidP="00D579FF">
      <w:pPr>
        <w:jc w:val="both"/>
        <w:rPr>
          <w:rFonts w:ascii="Arial" w:hAnsi="Arial" w:cs="Arial"/>
          <w:b/>
        </w:rPr>
      </w:pPr>
    </w:p>
    <w:p w:rsidR="00D579FF" w:rsidRPr="00D44B02" w:rsidRDefault="00D579FF" w:rsidP="00D579FF">
      <w:pPr>
        <w:jc w:val="both"/>
        <w:rPr>
          <w:rFonts w:ascii="Arial" w:eastAsia="TimesNewRomanPSMT" w:hAnsi="Arial" w:cs="Arial"/>
          <w:bCs/>
          <w:iCs/>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D579FF" w:rsidRDefault="00D579FF" w:rsidP="00D579FF">
      <w:pPr>
        <w:jc w:val="both"/>
        <w:rPr>
          <w:rFonts w:ascii="Arial" w:hAnsi="Arial" w:cs="Arial"/>
          <w:b/>
        </w:rPr>
      </w:pPr>
    </w:p>
    <w:p w:rsidR="00D579FF" w:rsidRDefault="00D579FF" w:rsidP="00D579FF">
      <w:pPr>
        <w:jc w:val="both"/>
        <w:rPr>
          <w:rFonts w:ascii="Arial" w:hAnsi="Arial" w:cs="Arial"/>
          <w:b/>
          <w:bCs/>
        </w:rPr>
      </w:pPr>
      <w:r>
        <w:rPr>
          <w:rFonts w:ascii="Arial" w:hAnsi="Arial" w:cs="Arial"/>
          <w:b/>
          <w:bCs/>
        </w:rPr>
        <w:t>2</w:t>
      </w:r>
      <w:r>
        <w:rPr>
          <w:rFonts w:ascii="Arial" w:hAnsi="Arial" w:cs="Arial"/>
          <w:b/>
          <w:bCs/>
          <w:lang w:val="sr-Cyrl-CS"/>
        </w:rPr>
        <w:t>0</w:t>
      </w:r>
      <w:r>
        <w:rPr>
          <w:rFonts w:ascii="Arial" w:hAnsi="Arial" w:cs="Arial"/>
          <w:b/>
          <w:bCs/>
        </w:rPr>
        <w:t xml:space="preserve">. НАЧИН И РОК ЗА ПОДНОШЕЊЕ ЗАХТЕВА ЗА ЗАШТИТУ ПРАВА ПОНУЂАЧА </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D579FF" w:rsidRDefault="00D579FF" w:rsidP="00D579F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објављује обавештење о поднетом захтеву на Порталу јавних набавки</w:t>
      </w:r>
      <w:r>
        <w:rPr>
          <w:rFonts w:ascii="Arial" w:hAnsi="Arial" w:cs="Arial"/>
          <w:lang w:val="sr-Cyrl-CS"/>
        </w:rPr>
        <w:t xml:space="preserve"> и на својој интернет страници</w:t>
      </w:r>
      <w:r>
        <w:rPr>
          <w:rFonts w:ascii="Arial" w:hAnsi="Arial" w:cs="Arial"/>
        </w:rPr>
        <w:t>, најкасније у року од 2 дана од дана пријема захтева.</w:t>
      </w:r>
    </w:p>
    <w:p w:rsidR="00D579FF" w:rsidRDefault="00D579FF" w:rsidP="00D579F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lang w:val="sr-Cyrl-CS"/>
        </w:rPr>
        <w:t>7</w:t>
      </w:r>
      <w:r>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D579FF" w:rsidRDefault="00D579FF" w:rsidP="00D579F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hAnsi="Arial" w:cs="Arial"/>
          <w:lang w:val="sr-Cyrl-CS"/>
        </w:rPr>
        <w:t xml:space="preserve">10 </w:t>
      </w:r>
      <w:r>
        <w:rPr>
          <w:rFonts w:ascii="Arial" w:hAnsi="Arial" w:cs="Arial"/>
        </w:rPr>
        <w:t xml:space="preserve">дана од дана </w:t>
      </w:r>
      <w:r>
        <w:rPr>
          <w:rFonts w:ascii="Arial" w:hAnsi="Arial" w:cs="Arial"/>
          <w:lang w:val="sr-Cyrl-CS"/>
        </w:rPr>
        <w:t>објављивања одлуке на Порталу јавних набавки</w:t>
      </w:r>
      <w:r>
        <w:rPr>
          <w:rFonts w:ascii="Arial" w:hAnsi="Arial" w:cs="Arial"/>
        </w:rPr>
        <w:t xml:space="preserve">. </w:t>
      </w:r>
    </w:p>
    <w:p w:rsidR="00D579FF" w:rsidRDefault="00D579FF" w:rsidP="00D579F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Pr>
          <w:rFonts w:ascii="Arial" w:hAnsi="Arial" w:cs="Arial"/>
        </w:rPr>
        <w:lastRenderedPageBreak/>
        <w:t xml:space="preserve">подношење понуда, а подносилац захтева га није поднео пре истека тог рока. </w:t>
      </w:r>
    </w:p>
    <w:p w:rsidR="00D579FF" w:rsidRDefault="00D579FF" w:rsidP="00D579FF">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579FF" w:rsidRDefault="00D579FF" w:rsidP="00D579FF">
      <w:pPr>
        <w:pStyle w:val="ListParagraph"/>
        <w:ind w:left="0"/>
        <w:jc w:val="both"/>
        <w:rPr>
          <w:rFonts w:ascii="Arial" w:eastAsia="TimesNewRomanPSMT" w:hAnsi="Arial" w:cs="Arial"/>
          <w:bCs/>
          <w:lang w:val="sr-Cyrl-CS"/>
        </w:rPr>
      </w:pPr>
      <w:r>
        <w:rPr>
          <w:rFonts w:ascii="Arial" w:eastAsia="TimesNewRomanPSMT" w:hAnsi="Arial" w:cs="Arial"/>
          <w:bCs/>
        </w:rPr>
        <w:t xml:space="preserve">Подносилац захтева је дужан да на рачун буџета Републике Србије уплати таксу у изнoсу од </w:t>
      </w:r>
      <w:r>
        <w:rPr>
          <w:rFonts w:ascii="Arial" w:eastAsia="TimesNewRomanPSMT" w:hAnsi="Arial" w:cs="Arial"/>
          <w:bCs/>
          <w:lang w:val="sr-Cyrl-CS"/>
        </w:rPr>
        <w:t>12</w:t>
      </w:r>
      <w:r>
        <w:rPr>
          <w:rFonts w:ascii="Arial" w:eastAsia="TimesNewRomanPSMT" w:hAnsi="Arial" w:cs="Arial"/>
          <w:bCs/>
        </w:rPr>
        <w:t>0.000,00 динара уколико оспорава одређену радњу наручиоца пре отварања понуда на</w:t>
      </w:r>
      <w:r w:rsidR="00181BB4">
        <w:rPr>
          <w:rFonts w:ascii="Arial" w:eastAsia="TimesNewRomanPSMT" w:hAnsi="Arial" w:cs="Arial"/>
          <w:bCs/>
        </w:rPr>
        <w:t xml:space="preserve"> број жиро рачуна: 840-30678845-06</w:t>
      </w:r>
      <w:r>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579FF" w:rsidRDefault="00D579FF" w:rsidP="00D579FF">
      <w:pPr>
        <w:pStyle w:val="ListParagraph"/>
        <w:ind w:left="0"/>
        <w:jc w:val="both"/>
        <w:rPr>
          <w:rFonts w:ascii="Arial" w:eastAsia="TimesNewRomanPSMT" w:hAnsi="Arial" w:cs="Arial"/>
          <w:bCs/>
        </w:rPr>
      </w:pPr>
      <w:r>
        <w:rPr>
          <w:rFonts w:ascii="Arial" w:eastAsia="TimesNewRomanPSMT" w:hAnsi="Arial" w:cs="Arial"/>
          <w:bCs/>
        </w:rPr>
        <w:t xml:space="preserve"> </w:t>
      </w:r>
    </w:p>
    <w:p w:rsidR="00D579FF" w:rsidRPr="009E1576" w:rsidRDefault="00D579FF" w:rsidP="00D579FF">
      <w:pPr>
        <w:pStyle w:val="ListParagraph"/>
        <w:ind w:left="0"/>
        <w:jc w:val="both"/>
        <w:rPr>
          <w:rFonts w:ascii="Arial" w:eastAsia="TimesNewRomanPSMT" w:hAnsi="Arial" w:cs="Arial"/>
          <w:bCs/>
          <w:lang w:val="sr-Cyrl-CS"/>
        </w:rPr>
      </w:pPr>
      <w:r>
        <w:rPr>
          <w:rFonts w:ascii="Arial" w:eastAsia="TimesNewRomanPSMT" w:hAnsi="Arial" w:cs="Arial"/>
          <w:bCs/>
        </w:rPr>
        <w:t xml:space="preserve">Уколико подносилац захтева </w:t>
      </w:r>
      <w:r>
        <w:rPr>
          <w:rFonts w:ascii="Arial" w:eastAsia="TimesNewRomanPSMT" w:hAnsi="Arial" w:cs="Arial"/>
          <w:bCs/>
          <w:lang w:val="sr-Cyrl-CS"/>
        </w:rPr>
        <w:t>за заштиту права подноси захтев након отварања понуда, такса износи 120.000,00 динара.</w:t>
      </w:r>
    </w:p>
    <w:p w:rsidR="00D579FF" w:rsidRPr="00D44B02" w:rsidRDefault="00D579FF" w:rsidP="00D579F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D579FF" w:rsidRPr="00F40A79" w:rsidRDefault="00D579FF" w:rsidP="00D579FF">
      <w:pPr>
        <w:jc w:val="both"/>
        <w:rPr>
          <w:rFonts w:ascii="Arial" w:hAnsi="Arial" w:cs="Arial"/>
          <w:lang w:val="sr-Cyrl-CS"/>
        </w:rPr>
      </w:pPr>
    </w:p>
    <w:p w:rsidR="00D579FF" w:rsidRDefault="00D579FF" w:rsidP="00D579FF">
      <w:pPr>
        <w:jc w:val="both"/>
        <w:rPr>
          <w:rFonts w:ascii="Arial" w:hAnsi="Arial" w:cs="Arial"/>
          <w:b/>
        </w:rPr>
      </w:pPr>
      <w:r>
        <w:rPr>
          <w:rFonts w:ascii="Arial" w:hAnsi="Arial" w:cs="Arial"/>
          <w:b/>
        </w:rPr>
        <w:t>2</w:t>
      </w:r>
      <w:r>
        <w:rPr>
          <w:rFonts w:ascii="Arial" w:hAnsi="Arial" w:cs="Arial"/>
          <w:b/>
          <w:lang w:val="sr-Cyrl-CS"/>
        </w:rPr>
        <w:t>1</w:t>
      </w:r>
      <w:r>
        <w:rPr>
          <w:rFonts w:ascii="Arial" w:hAnsi="Arial" w:cs="Arial"/>
          <w:b/>
        </w:rPr>
        <w:t>. РОК У КОЈЕМ ЋЕ УГОВОР БИТИ ЗАКЉУЧЕН</w:t>
      </w:r>
    </w:p>
    <w:p w:rsidR="00D579FF" w:rsidRDefault="00D579FF" w:rsidP="00D579FF">
      <w:pPr>
        <w:jc w:val="both"/>
        <w:rPr>
          <w:rFonts w:ascii="Arial" w:hAnsi="Arial" w:cs="Arial"/>
          <w:b/>
        </w:rPr>
      </w:pPr>
    </w:p>
    <w:p w:rsidR="00D579FF" w:rsidRDefault="00D579FF" w:rsidP="00D579FF">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Pr>
          <w:rFonts w:ascii="Arial" w:hAnsi="Arial" w:cs="Arial"/>
          <w:lang w:val="sr-Cyrl-CS"/>
        </w:rPr>
        <w:t>3</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BC2AC9" w:rsidRDefault="00D579FF" w:rsidP="00BC2AC9">
      <w:pPr>
        <w:jc w:val="both"/>
        <w:rPr>
          <w:rFonts w:ascii="Arial" w:hAnsi="Arial" w:cs="Arial"/>
        </w:rPr>
      </w:pPr>
      <w:r>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w:t>
      </w: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Pr="00753C93" w:rsidRDefault="00753C93" w:rsidP="00BC2AC9">
      <w:pPr>
        <w:jc w:val="both"/>
        <w:rPr>
          <w:rFonts w:ascii="Arial" w:hAnsi="Arial" w:cs="Arial"/>
        </w:rPr>
      </w:pPr>
    </w:p>
    <w:p w:rsidR="00E54753" w:rsidRDefault="00E54753" w:rsidP="00E54753">
      <w:pPr>
        <w:ind w:right="-1080"/>
        <w:rPr>
          <w:b/>
          <w:bCs/>
          <w:lang w:val="sr-Cyrl-CS"/>
        </w:rPr>
      </w:pPr>
      <w:r>
        <w:rPr>
          <w:b/>
          <w:bCs/>
          <w:lang w:val="sr-Latn-CS"/>
        </w:rPr>
        <w:lastRenderedPageBreak/>
        <w:t xml:space="preserve">                                                                                                                                                                                                                                                                                                                                                                                                                                                                                                                                                                                                                                                                                                                                                                                                                                                                                                                                                                                                                                                            </w:t>
      </w:r>
      <w:r>
        <w:rPr>
          <w:b/>
          <w:bCs/>
          <w:lang w:val="sr-Cyrl-CS"/>
        </w:rPr>
        <w:t xml:space="preserve">ПОНУЂАЧ:                                                                                                                                                                                                    </w:t>
      </w:r>
    </w:p>
    <w:p w:rsidR="00E54753" w:rsidRDefault="00E54753" w:rsidP="00E54753">
      <w:pPr>
        <w:rPr>
          <w:b/>
          <w:bCs/>
          <w:lang w:val="sr-Cyrl-CS"/>
        </w:rPr>
      </w:pPr>
      <w:r>
        <w:rPr>
          <w:b/>
          <w:bCs/>
          <w:lang w:val="sr-Cyrl-CS"/>
        </w:rPr>
        <w:t>______________________</w:t>
      </w:r>
    </w:p>
    <w:p w:rsidR="00E54753" w:rsidRDefault="00E54753" w:rsidP="00E54753">
      <w:pPr>
        <w:ind w:right="-1080"/>
        <w:rPr>
          <w:b/>
          <w:bCs/>
          <w:lang w:val="sr-Cyrl-CS"/>
        </w:rPr>
      </w:pPr>
      <w:r>
        <w:rPr>
          <w:b/>
          <w:bCs/>
          <w:lang w:val="sr-Cyrl-CS"/>
        </w:rPr>
        <w:t>______________________                                                               Н А Р У Ч И Л А Ц:</w:t>
      </w:r>
    </w:p>
    <w:p w:rsidR="00E54753" w:rsidRDefault="00E54753" w:rsidP="00E54753">
      <w:pPr>
        <w:ind w:right="-1260"/>
        <w:rPr>
          <w:b/>
          <w:bCs/>
          <w:lang w:val="sr-Cyrl-CS"/>
        </w:rPr>
      </w:pPr>
      <w:r>
        <w:rPr>
          <w:b/>
          <w:bCs/>
          <w:lang w:val="sr-Cyrl-CS"/>
        </w:rPr>
        <w:t>Број понуде:___________                                            Установа "Геронтолошки  Центар"</w:t>
      </w:r>
    </w:p>
    <w:p w:rsidR="00E54753" w:rsidRDefault="00E54753" w:rsidP="00E54753">
      <w:pPr>
        <w:rPr>
          <w:b/>
          <w:bCs/>
          <w:lang w:val="sr-Cyrl-CS"/>
        </w:rPr>
      </w:pPr>
      <w:r>
        <w:rPr>
          <w:b/>
          <w:bCs/>
          <w:lang w:val="sr-Cyrl-CS"/>
        </w:rPr>
        <w:t>Датум:________________                                                                 Б Е О Г Р А Д</w:t>
      </w:r>
    </w:p>
    <w:p w:rsidR="00E54753" w:rsidRDefault="00E54753" w:rsidP="00E54753">
      <w:pPr>
        <w:rPr>
          <w:b/>
          <w:bCs/>
          <w:lang w:val="sr-Cyrl-CS"/>
        </w:rPr>
      </w:pPr>
    </w:p>
    <w:p w:rsidR="00E54753" w:rsidRDefault="00E54753" w:rsidP="00E54753">
      <w:pPr>
        <w:rPr>
          <w:b/>
          <w:bCs/>
          <w:lang w:val="sr-Cyrl-CS"/>
        </w:rPr>
      </w:pPr>
    </w:p>
    <w:p w:rsidR="00E54753" w:rsidRDefault="00E54753" w:rsidP="00E54753">
      <w:pPr>
        <w:jc w:val="center"/>
        <w:rPr>
          <w:b/>
          <w:bCs/>
          <w:sz w:val="40"/>
          <w:szCs w:val="40"/>
          <w:lang w:val="sr-Cyrl-CS"/>
        </w:rPr>
      </w:pPr>
      <w:r>
        <w:rPr>
          <w:b/>
          <w:bCs/>
          <w:sz w:val="40"/>
          <w:szCs w:val="40"/>
          <w:lang w:val="sr-Cyrl-CS"/>
        </w:rPr>
        <w:t>ОБРАЗАЦ</w:t>
      </w:r>
    </w:p>
    <w:p w:rsidR="00E54753" w:rsidRDefault="00E54753" w:rsidP="00E54753">
      <w:pPr>
        <w:jc w:val="center"/>
        <w:rPr>
          <w:b/>
          <w:bCs/>
          <w:sz w:val="40"/>
          <w:szCs w:val="40"/>
          <w:lang w:val="sr-Cyrl-CS"/>
        </w:rPr>
      </w:pPr>
      <w:r>
        <w:rPr>
          <w:b/>
          <w:bCs/>
          <w:lang w:val="sr-Cyrl-CS"/>
        </w:rPr>
        <w:t>структуре цене</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5528"/>
        <w:gridCol w:w="993"/>
        <w:gridCol w:w="567"/>
        <w:gridCol w:w="708"/>
        <w:gridCol w:w="993"/>
      </w:tblGrid>
      <w:tr w:rsidR="00E54753" w:rsidTr="00AD5BCD">
        <w:trPr>
          <w:trHeight w:val="1242"/>
        </w:trPr>
        <w:tc>
          <w:tcPr>
            <w:tcW w:w="1135" w:type="dxa"/>
          </w:tcPr>
          <w:p w:rsidR="00E54753" w:rsidRPr="0011059D" w:rsidRDefault="00E54753" w:rsidP="00182EE7">
            <w:pPr>
              <w:ind w:right="-1260"/>
              <w:rPr>
                <w:b/>
                <w:bCs/>
                <w:lang w:val="sr-Cyrl-CS"/>
              </w:rPr>
            </w:pPr>
          </w:p>
        </w:tc>
        <w:tc>
          <w:tcPr>
            <w:tcW w:w="5528" w:type="dxa"/>
          </w:tcPr>
          <w:p w:rsidR="00E54753" w:rsidRPr="0011059D" w:rsidRDefault="00E54753" w:rsidP="00182EE7">
            <w:pPr>
              <w:ind w:right="-1260"/>
              <w:rPr>
                <w:b/>
                <w:bCs/>
                <w:lang w:val="sr-Cyrl-CS"/>
              </w:rPr>
            </w:pPr>
            <w:r w:rsidRPr="0011059D">
              <w:rPr>
                <w:b/>
                <w:bCs/>
                <w:lang w:val="sr-Cyrl-CS"/>
              </w:rPr>
              <w:t>НАЗИВ, ВРСТА И КА-</w:t>
            </w:r>
          </w:p>
          <w:p w:rsidR="00E54753" w:rsidRPr="0011059D" w:rsidRDefault="00E54753" w:rsidP="00182EE7">
            <w:pPr>
              <w:ind w:right="-1260"/>
              <w:rPr>
                <w:b/>
                <w:bCs/>
                <w:lang w:val="sr-Cyrl-CS"/>
              </w:rPr>
            </w:pPr>
            <w:r w:rsidRPr="0011059D">
              <w:rPr>
                <w:b/>
                <w:bCs/>
                <w:lang w:val="sr-Cyrl-CS"/>
              </w:rPr>
              <w:t xml:space="preserve">  РАКТЕРИСТИКЕ</w:t>
            </w:r>
          </w:p>
          <w:p w:rsidR="00E54753" w:rsidRPr="0011059D" w:rsidRDefault="00E54753" w:rsidP="00182EE7">
            <w:pPr>
              <w:ind w:right="-1260"/>
              <w:rPr>
                <w:b/>
                <w:bCs/>
                <w:lang w:val="sr-Cyrl-CS"/>
              </w:rPr>
            </w:pPr>
            <w:r w:rsidRPr="0011059D">
              <w:rPr>
                <w:b/>
                <w:bCs/>
                <w:lang w:val="sr-Cyrl-CS"/>
              </w:rPr>
              <w:t xml:space="preserve">       ДОБРА</w:t>
            </w:r>
          </w:p>
        </w:tc>
        <w:tc>
          <w:tcPr>
            <w:tcW w:w="993"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sidRPr="0011059D">
              <w:rPr>
                <w:b/>
                <w:bCs/>
                <w:lang w:val="sr-Cyrl-CS"/>
              </w:rPr>
              <w:t xml:space="preserve">начин </w:t>
            </w:r>
          </w:p>
          <w:p w:rsidR="00E54753" w:rsidRPr="0011059D" w:rsidRDefault="00E54753" w:rsidP="00182EE7">
            <w:pPr>
              <w:ind w:right="-1260"/>
              <w:rPr>
                <w:b/>
                <w:bCs/>
                <w:lang w:val="sr-Cyrl-CS"/>
              </w:rPr>
            </w:pPr>
            <w:r w:rsidRPr="0011059D">
              <w:rPr>
                <w:b/>
                <w:bCs/>
                <w:lang w:val="sr-Cyrl-CS"/>
              </w:rPr>
              <w:t>испоруке</w:t>
            </w:r>
          </w:p>
        </w:tc>
        <w:tc>
          <w:tcPr>
            <w:tcW w:w="567" w:type="dxa"/>
          </w:tcPr>
          <w:p w:rsidR="00E54753" w:rsidRPr="0011059D" w:rsidRDefault="00E54753" w:rsidP="00182EE7">
            <w:pPr>
              <w:ind w:right="-1260"/>
              <w:rPr>
                <w:b/>
                <w:bCs/>
                <w:lang w:val="sr-Cyrl-CS"/>
              </w:rPr>
            </w:pPr>
            <w:r w:rsidRPr="0011059D">
              <w:rPr>
                <w:b/>
                <w:bCs/>
                <w:lang w:val="sr-Cyrl-CS"/>
              </w:rPr>
              <w:t>јед.</w:t>
            </w:r>
          </w:p>
          <w:p w:rsidR="00E54753" w:rsidRPr="0011059D" w:rsidRDefault="00E54753" w:rsidP="00182EE7">
            <w:pPr>
              <w:ind w:right="-1260"/>
              <w:rPr>
                <w:b/>
                <w:bCs/>
                <w:lang w:val="sr-Cyrl-CS"/>
              </w:rPr>
            </w:pPr>
            <w:r w:rsidRPr="0011059D">
              <w:rPr>
                <w:b/>
                <w:bCs/>
                <w:lang w:val="sr-Cyrl-CS"/>
              </w:rPr>
              <w:t>ме-</w:t>
            </w:r>
          </w:p>
          <w:p w:rsidR="00E54753" w:rsidRPr="0011059D" w:rsidRDefault="00E54753" w:rsidP="00182EE7">
            <w:pPr>
              <w:ind w:right="-1260"/>
              <w:rPr>
                <w:b/>
                <w:bCs/>
                <w:lang w:val="sr-Cyrl-CS"/>
              </w:rPr>
            </w:pPr>
            <w:r w:rsidRPr="0011059D">
              <w:rPr>
                <w:b/>
                <w:bCs/>
                <w:lang w:val="sr-Cyrl-CS"/>
              </w:rPr>
              <w:t>ре</w:t>
            </w:r>
          </w:p>
        </w:tc>
        <w:tc>
          <w:tcPr>
            <w:tcW w:w="708" w:type="dxa"/>
          </w:tcPr>
          <w:p w:rsidR="00E54753" w:rsidRPr="0011059D" w:rsidRDefault="00E54753" w:rsidP="00182EE7">
            <w:pPr>
              <w:ind w:right="-1260"/>
              <w:rPr>
                <w:b/>
                <w:bCs/>
                <w:lang w:val="sr-Cyrl-CS"/>
              </w:rPr>
            </w:pPr>
            <w:r w:rsidRPr="0011059D">
              <w:rPr>
                <w:b/>
                <w:bCs/>
                <w:lang w:val="sr-Cyrl-CS"/>
              </w:rPr>
              <w:t>цена</w:t>
            </w:r>
          </w:p>
          <w:p w:rsidR="00E54753" w:rsidRPr="0011059D" w:rsidRDefault="00E54753" w:rsidP="00182EE7">
            <w:pPr>
              <w:ind w:right="-1260"/>
              <w:rPr>
                <w:b/>
                <w:bCs/>
                <w:lang w:val="sr-Cyrl-CS"/>
              </w:rPr>
            </w:pPr>
            <w:r w:rsidRPr="0011059D">
              <w:rPr>
                <w:b/>
                <w:bCs/>
                <w:lang w:val="sr-Cyrl-CS"/>
              </w:rPr>
              <w:t>без</w:t>
            </w:r>
          </w:p>
          <w:p w:rsidR="00E54753" w:rsidRPr="0011059D" w:rsidRDefault="00E54753" w:rsidP="00182EE7">
            <w:pPr>
              <w:ind w:right="-1260"/>
              <w:rPr>
                <w:b/>
                <w:bCs/>
                <w:lang w:val="sr-Cyrl-CS"/>
              </w:rPr>
            </w:pPr>
            <w:r w:rsidRPr="0011059D">
              <w:rPr>
                <w:b/>
                <w:bCs/>
                <w:lang w:val="sr-Cyrl-CS"/>
              </w:rPr>
              <w:t>ПДВ</w:t>
            </w:r>
          </w:p>
        </w:tc>
        <w:tc>
          <w:tcPr>
            <w:tcW w:w="993" w:type="dxa"/>
          </w:tcPr>
          <w:p w:rsidR="00E54753" w:rsidRPr="0011059D" w:rsidRDefault="00E54753" w:rsidP="00182EE7">
            <w:pPr>
              <w:ind w:right="-1260"/>
              <w:rPr>
                <w:b/>
                <w:bCs/>
                <w:lang w:val="sr-Cyrl-CS"/>
              </w:rPr>
            </w:pPr>
            <w:r w:rsidRPr="0011059D">
              <w:rPr>
                <w:b/>
                <w:bCs/>
                <w:lang w:val="sr-Cyrl-CS"/>
              </w:rPr>
              <w:t>цена</w:t>
            </w:r>
          </w:p>
          <w:p w:rsidR="00E54753" w:rsidRPr="0011059D" w:rsidRDefault="00E54753" w:rsidP="00182EE7">
            <w:pPr>
              <w:ind w:right="-1260"/>
              <w:rPr>
                <w:b/>
                <w:bCs/>
                <w:lang w:val="sr-Cyrl-CS"/>
              </w:rPr>
            </w:pPr>
            <w:r w:rsidRPr="0011059D">
              <w:rPr>
                <w:b/>
                <w:bCs/>
                <w:lang w:val="sr-Cyrl-CS"/>
              </w:rPr>
              <w:t>са</w:t>
            </w:r>
          </w:p>
          <w:p w:rsidR="00E54753" w:rsidRPr="0011059D" w:rsidRDefault="00E54753" w:rsidP="00182EE7">
            <w:pPr>
              <w:ind w:right="-1260"/>
              <w:rPr>
                <w:b/>
                <w:bCs/>
                <w:lang w:val="sr-Cyrl-CS"/>
              </w:rPr>
            </w:pPr>
            <w:r w:rsidRPr="0011059D">
              <w:rPr>
                <w:b/>
                <w:bCs/>
                <w:lang w:val="sr-Cyrl-CS"/>
              </w:rPr>
              <w:t>ПДВ</w:t>
            </w:r>
          </w:p>
        </w:tc>
      </w:tr>
      <w:tr w:rsidR="00E54753" w:rsidTr="00AD5BCD">
        <w:tc>
          <w:tcPr>
            <w:tcW w:w="1135" w:type="dxa"/>
          </w:tcPr>
          <w:p w:rsidR="00E54753" w:rsidRPr="0011059D" w:rsidRDefault="00E54753" w:rsidP="00182EE7">
            <w:pPr>
              <w:ind w:left="643" w:right="-1260"/>
              <w:rPr>
                <w:b/>
                <w:bCs/>
                <w:lang w:val="sr-Latn-CS"/>
              </w:rPr>
            </w:pPr>
          </w:p>
        </w:tc>
        <w:tc>
          <w:tcPr>
            <w:tcW w:w="5528" w:type="dxa"/>
          </w:tcPr>
          <w:p w:rsidR="00E54753" w:rsidRPr="0011059D" w:rsidRDefault="00E54753" w:rsidP="00182EE7">
            <w:pPr>
              <w:ind w:right="-1260"/>
              <w:rPr>
                <w:b/>
                <w:bCs/>
                <w:lang w:val="sr-Cyrl-CS"/>
              </w:rPr>
            </w:pPr>
            <w:r w:rsidRPr="0011059D">
              <w:rPr>
                <w:b/>
                <w:bCs/>
                <w:lang w:val="sr-Cyrl-CS"/>
              </w:rPr>
              <w:t>ХИГ.СРЕДСТВА</w:t>
            </w:r>
          </w:p>
          <w:p w:rsidR="00E54753" w:rsidRPr="0011059D" w:rsidRDefault="00E54753" w:rsidP="00182EE7">
            <w:pPr>
              <w:ind w:right="-1260"/>
              <w:rPr>
                <w:b/>
                <w:bCs/>
                <w:lang w:val="sr-Cyrl-CS"/>
              </w:rPr>
            </w:pPr>
            <w:r w:rsidRPr="0011059D">
              <w:rPr>
                <w:b/>
                <w:bCs/>
                <w:lang w:val="sr-Cyrl-CS"/>
              </w:rPr>
              <w:t>ГАРАНТ.КВАЛИТ.</w:t>
            </w:r>
          </w:p>
        </w:tc>
        <w:tc>
          <w:tcPr>
            <w:tcW w:w="993" w:type="dxa"/>
          </w:tcPr>
          <w:p w:rsidR="00E54753" w:rsidRPr="0011059D" w:rsidRDefault="00E54753" w:rsidP="00182EE7">
            <w:pPr>
              <w:ind w:right="-1260"/>
              <w:rPr>
                <w:b/>
                <w:bCs/>
                <w:lang w:val="sr-Cyrl-CS"/>
              </w:rPr>
            </w:pPr>
            <w:r w:rsidRPr="0011059D">
              <w:rPr>
                <w:b/>
                <w:bCs/>
                <w:lang w:val="sr-Cyrl-CS"/>
              </w:rPr>
              <w:t>месечно</w:t>
            </w:r>
          </w:p>
        </w:tc>
        <w:tc>
          <w:tcPr>
            <w:tcW w:w="567" w:type="dxa"/>
          </w:tcPr>
          <w:p w:rsidR="00E54753" w:rsidRPr="0011059D" w:rsidRDefault="00E54753" w:rsidP="00182EE7">
            <w:pPr>
              <w:ind w:right="-1260"/>
              <w:rPr>
                <w:b/>
                <w:bCs/>
                <w:lang w:val="sr-Cyrl-CS"/>
              </w:rPr>
            </w:pP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Прашак за машинско прање рубља</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 xml:space="preserve"> паковање 8кг типа "Ariel" или</w:t>
            </w:r>
            <w:r w:rsidRPr="00BC2AC9">
              <w:rPr>
                <w:rFonts w:ascii="Arial" w:eastAsia="Times New Roman" w:hAnsi="Arial" w:cs="Arial"/>
                <w:color w:val="auto"/>
                <w:lang w:eastAsia="sr-Latn-CS"/>
              </w:rPr>
              <w:t xml:space="preserve"> одговарајући</w:t>
            </w:r>
            <w:r w:rsidRPr="00BC2AC9">
              <w:rPr>
                <w:rFonts w:ascii="Arial" w:hAnsi="Arial" w:cs="Arial"/>
                <w:bCs/>
                <w:lang w:val="sr-Cyrl-CS"/>
              </w:rPr>
              <w:t xml:space="preserve"> </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Pr>
                <w:b/>
                <w:bCs/>
                <w:lang w:val="sr-Cyrl-CS"/>
              </w:rPr>
              <w:t xml:space="preserve"> 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AD5BCD" w:rsidTr="00AD5BCD">
        <w:tc>
          <w:tcPr>
            <w:tcW w:w="1135" w:type="dxa"/>
          </w:tcPr>
          <w:p w:rsidR="00AD5BCD" w:rsidRPr="0011059D" w:rsidRDefault="00AD5BCD" w:rsidP="00E54753">
            <w:pPr>
              <w:numPr>
                <w:ilvl w:val="0"/>
                <w:numId w:val="24"/>
              </w:numPr>
              <w:ind w:right="-1260"/>
              <w:rPr>
                <w:b/>
                <w:bCs/>
                <w:lang w:val="sr-Cyrl-CS"/>
              </w:rPr>
            </w:pPr>
          </w:p>
        </w:tc>
        <w:tc>
          <w:tcPr>
            <w:tcW w:w="5528" w:type="dxa"/>
          </w:tcPr>
          <w:p w:rsidR="00AD5BCD" w:rsidRPr="00BC2AC9" w:rsidRDefault="00AD5BCD" w:rsidP="00AD5BCD">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Прашак за машинско прање рубља</w:t>
            </w:r>
          </w:p>
          <w:p w:rsidR="00AD5BCD" w:rsidRPr="00BC2AC9" w:rsidRDefault="00AD5BCD" w:rsidP="00AD5BCD">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 паковање </w:t>
            </w:r>
            <w:r w:rsidRPr="00BC2AC9">
              <w:rPr>
                <w:rFonts w:ascii="Arial" w:eastAsia="Times New Roman" w:hAnsi="Arial" w:cs="Arial"/>
                <w:color w:val="auto"/>
                <w:lang w:eastAsia="sr-Latn-CS"/>
              </w:rPr>
              <w:t>10</w:t>
            </w:r>
            <w:r w:rsidRPr="00BC2AC9">
              <w:rPr>
                <w:rFonts w:ascii="Arial" w:eastAsia="Times New Roman" w:hAnsi="Arial" w:cs="Arial"/>
                <w:color w:val="auto"/>
                <w:lang w:val="sr-Latn-CS" w:eastAsia="sr-Latn-CS"/>
              </w:rPr>
              <w:t>кг типа "Ariel" или</w:t>
            </w:r>
            <w:r w:rsidRPr="00BC2AC9">
              <w:rPr>
                <w:rFonts w:ascii="Arial" w:eastAsia="Times New Roman" w:hAnsi="Arial" w:cs="Arial"/>
                <w:color w:val="auto"/>
                <w:lang w:eastAsia="sr-Latn-CS"/>
              </w:rPr>
              <w:t xml:space="preserve"> одговарајући</w:t>
            </w:r>
          </w:p>
        </w:tc>
        <w:tc>
          <w:tcPr>
            <w:tcW w:w="993" w:type="dxa"/>
          </w:tcPr>
          <w:p w:rsidR="00AD5BCD" w:rsidRPr="0011059D" w:rsidRDefault="00AD5BCD" w:rsidP="00182EE7">
            <w:pPr>
              <w:ind w:right="-1260"/>
              <w:rPr>
                <w:b/>
                <w:bCs/>
                <w:lang w:val="sr-Cyrl-CS"/>
              </w:rPr>
            </w:pPr>
          </w:p>
        </w:tc>
        <w:tc>
          <w:tcPr>
            <w:tcW w:w="567" w:type="dxa"/>
          </w:tcPr>
          <w:p w:rsidR="00AD5BCD" w:rsidRPr="0011059D" w:rsidRDefault="00AD5BCD" w:rsidP="00182EE7">
            <w:pPr>
              <w:ind w:right="-1260"/>
              <w:rPr>
                <w:b/>
                <w:bCs/>
                <w:lang w:val="sr-Cyrl-CS"/>
              </w:rPr>
            </w:pPr>
            <w:r>
              <w:rPr>
                <w:b/>
                <w:bCs/>
                <w:lang w:val="sr-Cyrl-CS"/>
              </w:rPr>
              <w:t>ком</w:t>
            </w: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AD5BCD" w:rsidTr="00AD5BCD">
        <w:tc>
          <w:tcPr>
            <w:tcW w:w="1135" w:type="dxa"/>
          </w:tcPr>
          <w:p w:rsidR="00AD5BCD" w:rsidRPr="0011059D" w:rsidRDefault="00AD5BCD" w:rsidP="00E54753">
            <w:pPr>
              <w:numPr>
                <w:ilvl w:val="0"/>
                <w:numId w:val="24"/>
              </w:numPr>
              <w:ind w:right="-1260"/>
              <w:rPr>
                <w:b/>
                <w:bCs/>
                <w:lang w:val="sr-Cyrl-CS"/>
              </w:rPr>
            </w:pPr>
          </w:p>
        </w:tc>
        <w:tc>
          <w:tcPr>
            <w:tcW w:w="5528" w:type="dxa"/>
          </w:tcPr>
          <w:p w:rsidR="00AD5BCD" w:rsidRPr="00BC2AC9" w:rsidRDefault="00AD5BCD" w:rsidP="00AD5BCD">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Прашак за машинско прање рубља</w:t>
            </w:r>
          </w:p>
          <w:p w:rsidR="00AD5BCD" w:rsidRPr="00BC2AC9" w:rsidRDefault="00AD5BCD" w:rsidP="00AD5BCD">
            <w:pPr>
              <w:ind w:right="-1260"/>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 xml:space="preserve"> паковање </w:t>
            </w:r>
            <w:r w:rsidRPr="00BC2AC9">
              <w:rPr>
                <w:rFonts w:ascii="Arial" w:eastAsia="Times New Roman" w:hAnsi="Arial" w:cs="Arial"/>
                <w:color w:val="auto"/>
                <w:lang w:eastAsia="sr-Latn-CS"/>
              </w:rPr>
              <w:t>12</w:t>
            </w:r>
            <w:r w:rsidRPr="00BC2AC9">
              <w:rPr>
                <w:rFonts w:ascii="Arial" w:eastAsia="Times New Roman" w:hAnsi="Arial" w:cs="Arial"/>
                <w:color w:val="auto"/>
                <w:lang w:val="sr-Latn-CS" w:eastAsia="sr-Latn-CS"/>
              </w:rPr>
              <w:t>кг типа "Ariel" или</w:t>
            </w:r>
            <w:r w:rsidRPr="00BC2AC9">
              <w:rPr>
                <w:rFonts w:ascii="Arial" w:eastAsia="Times New Roman" w:hAnsi="Arial" w:cs="Arial"/>
                <w:color w:val="auto"/>
                <w:lang w:eastAsia="sr-Latn-CS"/>
              </w:rPr>
              <w:t xml:space="preserve"> одговарајући</w:t>
            </w:r>
          </w:p>
        </w:tc>
        <w:tc>
          <w:tcPr>
            <w:tcW w:w="993" w:type="dxa"/>
          </w:tcPr>
          <w:p w:rsidR="00AD5BCD" w:rsidRPr="0011059D" w:rsidRDefault="00AD5BCD" w:rsidP="00182EE7">
            <w:pPr>
              <w:ind w:right="-1260"/>
              <w:rPr>
                <w:b/>
                <w:bCs/>
                <w:lang w:val="sr-Cyrl-CS"/>
              </w:rPr>
            </w:pPr>
          </w:p>
        </w:tc>
        <w:tc>
          <w:tcPr>
            <w:tcW w:w="567" w:type="dxa"/>
          </w:tcPr>
          <w:p w:rsidR="00AD5BCD" w:rsidRPr="0011059D" w:rsidRDefault="00AD5BCD" w:rsidP="00182EE7">
            <w:pPr>
              <w:ind w:right="-1260"/>
              <w:rPr>
                <w:b/>
                <w:bCs/>
                <w:lang w:val="sr-Cyrl-CS"/>
              </w:rPr>
            </w:pPr>
            <w:r>
              <w:rPr>
                <w:b/>
                <w:bCs/>
                <w:lang w:val="sr-Cyrl-CS"/>
              </w:rPr>
              <w:t>ком</w:t>
            </w: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Омекшивач за машинско прање веша 1л типа "Duel" </w:t>
            </w:r>
          </w:p>
          <w:p w:rsidR="00E54753" w:rsidRPr="00BC2AC9" w:rsidRDefault="00E54753" w:rsidP="00182EE7">
            <w:pPr>
              <w:ind w:right="-1260"/>
              <w:rPr>
                <w:rFonts w:ascii="Arial" w:hAnsi="Arial" w:cs="Arial"/>
                <w:bCs/>
              </w:rPr>
            </w:pPr>
            <w:r w:rsidRPr="00BC2AC9">
              <w:rPr>
                <w:rFonts w:ascii="Arial" w:eastAsia="Times New Roman" w:hAnsi="Arial" w:cs="Arial"/>
                <w:color w:val="auto"/>
                <w:lang w:val="sr-Latn-CS" w:eastAsia="sr-Latn-CS"/>
              </w:rPr>
              <w:t>или одговарајући</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Pr>
                <w:b/>
                <w:bCs/>
                <w:lang w:val="sr-Cyrl-CS"/>
              </w:rPr>
              <w:t xml:space="preserve"> 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Средство за уклањање флека типа "Vanisc" 1л или</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 xml:space="preserve"> одговарајуће</w:t>
            </w:r>
            <w:r w:rsidRPr="00BC2AC9">
              <w:rPr>
                <w:rFonts w:ascii="Arial" w:hAnsi="Arial" w:cs="Arial"/>
                <w:bCs/>
                <w:lang w:val="sr-Cyrl-CS"/>
              </w:rPr>
              <w:t xml:space="preserve"> </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Pr>
                <w:b/>
                <w:bCs/>
                <w:lang w:val="sr-Cyrl-CS"/>
              </w:rPr>
              <w:t xml:space="preserve"> 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Избељивач веша "Снежник" 1л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752E65" w:rsidRDefault="00E54753" w:rsidP="00182EE7">
            <w:pPr>
              <w:ind w:right="-1260"/>
              <w:rPr>
                <w:b/>
                <w:bCs/>
              </w:rPr>
            </w:pPr>
            <w:r>
              <w:rPr>
                <w:b/>
                <w:b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Сапун течни антибактеријски 1л</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hAnsi="Arial" w:cs="Arial"/>
                <w:bCs/>
                <w:lang w:val="sr-Cyrl-CS"/>
              </w:rPr>
              <w:t>Тоалетни сапун 100 гр.</w:t>
            </w:r>
          </w:p>
          <w:p w:rsidR="00E54753" w:rsidRPr="00BC2AC9" w:rsidRDefault="00E54753" w:rsidP="00182EE7">
            <w:pPr>
              <w:ind w:right="-1260"/>
              <w:rPr>
                <w:rFonts w:ascii="Arial" w:hAnsi="Arial" w:cs="Arial"/>
                <w:bCs/>
                <w:lang w:val="sr-Cyrl-CS"/>
              </w:rPr>
            </w:pP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sidRPr="0011059D">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AD5BCD" w:rsidTr="00AD5BCD">
        <w:tc>
          <w:tcPr>
            <w:tcW w:w="1135" w:type="dxa"/>
          </w:tcPr>
          <w:p w:rsidR="00AD5BCD" w:rsidRDefault="00AD5BCD" w:rsidP="00E54753">
            <w:pPr>
              <w:numPr>
                <w:ilvl w:val="0"/>
                <w:numId w:val="24"/>
              </w:numPr>
              <w:ind w:right="-1260"/>
              <w:rPr>
                <w:b/>
                <w:bCs/>
              </w:rPr>
            </w:pPr>
          </w:p>
        </w:tc>
        <w:tc>
          <w:tcPr>
            <w:tcW w:w="5528" w:type="dxa"/>
          </w:tcPr>
          <w:p w:rsidR="00AD5BCD" w:rsidRPr="00BC2AC9" w:rsidRDefault="00AD5BCD" w:rsidP="00AD5BCD">
            <w:pPr>
              <w:ind w:right="-1260"/>
              <w:rPr>
                <w:rFonts w:ascii="Arial" w:hAnsi="Arial" w:cs="Arial"/>
                <w:bCs/>
                <w:lang w:val="sr-Cyrl-CS"/>
              </w:rPr>
            </w:pPr>
            <w:r w:rsidRPr="00BC2AC9">
              <w:rPr>
                <w:rFonts w:ascii="Arial" w:hAnsi="Arial" w:cs="Arial"/>
                <w:bCs/>
                <w:lang w:val="sr-Cyrl-CS"/>
              </w:rPr>
              <w:t>Тоалетни сапун 200 гр.</w:t>
            </w:r>
          </w:p>
          <w:p w:rsidR="00AD5BCD" w:rsidRPr="00BC2AC9" w:rsidRDefault="00AD5BCD" w:rsidP="00182EE7">
            <w:pPr>
              <w:ind w:right="-1260"/>
              <w:rPr>
                <w:rFonts w:ascii="Arial" w:hAnsi="Arial" w:cs="Arial"/>
                <w:bCs/>
                <w:lang w:val="sr-Cyrl-CS"/>
              </w:rPr>
            </w:pPr>
          </w:p>
        </w:tc>
        <w:tc>
          <w:tcPr>
            <w:tcW w:w="993" w:type="dxa"/>
          </w:tcPr>
          <w:p w:rsidR="00AD5BCD" w:rsidRPr="0011059D" w:rsidRDefault="00AD5BCD" w:rsidP="00182EE7">
            <w:pPr>
              <w:ind w:right="-1260"/>
              <w:rPr>
                <w:b/>
                <w:bCs/>
                <w:lang w:val="sr-Cyrl-CS"/>
              </w:rPr>
            </w:pPr>
          </w:p>
        </w:tc>
        <w:tc>
          <w:tcPr>
            <w:tcW w:w="567" w:type="dxa"/>
          </w:tcPr>
          <w:p w:rsidR="00AD5BCD" w:rsidRPr="0011059D" w:rsidRDefault="00AD5BCD" w:rsidP="00182EE7">
            <w:pPr>
              <w:ind w:right="-1260"/>
              <w:rPr>
                <w:b/>
                <w:bCs/>
                <w:lang w:val="sr-Cyrl-CS"/>
              </w:rPr>
            </w:pPr>
            <w:r>
              <w:rPr>
                <w:b/>
                <w:bCs/>
                <w:lang w:val="sr-Cyrl-CS"/>
              </w:rPr>
              <w:t>ком</w:t>
            </w: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AD5BCD" w:rsidTr="00AD5BCD">
        <w:tc>
          <w:tcPr>
            <w:tcW w:w="1135" w:type="dxa"/>
          </w:tcPr>
          <w:p w:rsidR="00AD5BCD" w:rsidRDefault="00AD5BCD" w:rsidP="00E54753">
            <w:pPr>
              <w:numPr>
                <w:ilvl w:val="0"/>
                <w:numId w:val="24"/>
              </w:numPr>
              <w:ind w:right="-1260"/>
              <w:rPr>
                <w:b/>
                <w:bCs/>
              </w:rPr>
            </w:pPr>
          </w:p>
        </w:tc>
        <w:tc>
          <w:tcPr>
            <w:tcW w:w="5528" w:type="dxa"/>
          </w:tcPr>
          <w:p w:rsidR="00AD5BCD" w:rsidRPr="00BC2AC9" w:rsidRDefault="00AD5BCD" w:rsidP="00AD5BCD">
            <w:pPr>
              <w:ind w:right="-1260"/>
              <w:rPr>
                <w:rFonts w:ascii="Arial" w:hAnsi="Arial" w:cs="Arial"/>
                <w:bCs/>
                <w:lang w:val="sr-Cyrl-CS"/>
              </w:rPr>
            </w:pPr>
            <w:r w:rsidRPr="00BC2AC9">
              <w:rPr>
                <w:rFonts w:ascii="Arial" w:hAnsi="Arial" w:cs="Arial"/>
                <w:bCs/>
                <w:lang w:val="sr-Cyrl-CS"/>
              </w:rPr>
              <w:t>Тоалетни сапун 500 гр.</w:t>
            </w:r>
          </w:p>
          <w:p w:rsidR="00AD5BCD" w:rsidRPr="00BC2AC9" w:rsidRDefault="00AD5BCD" w:rsidP="00182EE7">
            <w:pPr>
              <w:ind w:right="-1260"/>
              <w:rPr>
                <w:rFonts w:ascii="Arial" w:hAnsi="Arial" w:cs="Arial"/>
                <w:bCs/>
                <w:lang w:val="sr-Cyrl-CS"/>
              </w:rPr>
            </w:pPr>
          </w:p>
        </w:tc>
        <w:tc>
          <w:tcPr>
            <w:tcW w:w="993" w:type="dxa"/>
          </w:tcPr>
          <w:p w:rsidR="00AD5BCD" w:rsidRPr="0011059D" w:rsidRDefault="00AD5BCD" w:rsidP="00182EE7">
            <w:pPr>
              <w:ind w:right="-1260"/>
              <w:rPr>
                <w:b/>
                <w:bCs/>
                <w:lang w:val="sr-Cyrl-CS"/>
              </w:rPr>
            </w:pPr>
          </w:p>
        </w:tc>
        <w:tc>
          <w:tcPr>
            <w:tcW w:w="567" w:type="dxa"/>
          </w:tcPr>
          <w:p w:rsidR="00AD5BCD" w:rsidRPr="0011059D" w:rsidRDefault="00AD5BCD" w:rsidP="00182EE7">
            <w:pPr>
              <w:ind w:right="-1260"/>
              <w:rPr>
                <w:b/>
                <w:bCs/>
                <w:lang w:val="sr-Cyrl-CS"/>
              </w:rPr>
            </w:pPr>
            <w:r>
              <w:rPr>
                <w:b/>
                <w:bCs/>
                <w:lang w:val="sr-Cyrl-CS"/>
              </w:rPr>
              <w:t>ком</w:t>
            </w: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AD5BCD" w:rsidTr="00AD5BCD">
        <w:tc>
          <w:tcPr>
            <w:tcW w:w="1135" w:type="dxa"/>
          </w:tcPr>
          <w:p w:rsidR="00AD5BCD" w:rsidRDefault="00AD5BCD" w:rsidP="00E54753">
            <w:pPr>
              <w:numPr>
                <w:ilvl w:val="0"/>
                <w:numId w:val="24"/>
              </w:numPr>
              <w:ind w:right="-1260"/>
              <w:rPr>
                <w:b/>
                <w:bCs/>
              </w:rPr>
            </w:pPr>
          </w:p>
        </w:tc>
        <w:tc>
          <w:tcPr>
            <w:tcW w:w="5528" w:type="dxa"/>
          </w:tcPr>
          <w:p w:rsidR="00AD5BCD" w:rsidRPr="00BC2AC9" w:rsidRDefault="00AD5BCD" w:rsidP="00AD5BCD">
            <w:pPr>
              <w:ind w:right="-1260"/>
              <w:rPr>
                <w:rFonts w:ascii="Arial" w:hAnsi="Arial" w:cs="Arial"/>
                <w:bCs/>
                <w:lang w:val="sr-Cyrl-CS"/>
              </w:rPr>
            </w:pPr>
            <w:r w:rsidRPr="00BC2AC9">
              <w:rPr>
                <w:rFonts w:ascii="Arial" w:hAnsi="Arial" w:cs="Arial"/>
                <w:bCs/>
                <w:lang w:val="sr-Cyrl-CS"/>
              </w:rPr>
              <w:t>Тоалетни сапун 100</w:t>
            </w:r>
            <w:r w:rsidR="00182EE7">
              <w:rPr>
                <w:rFonts w:ascii="Arial" w:hAnsi="Arial" w:cs="Arial"/>
                <w:bCs/>
              </w:rPr>
              <w:t>0</w:t>
            </w:r>
            <w:r w:rsidRPr="00BC2AC9">
              <w:rPr>
                <w:rFonts w:ascii="Arial" w:hAnsi="Arial" w:cs="Arial"/>
                <w:bCs/>
                <w:lang w:val="sr-Cyrl-CS"/>
              </w:rPr>
              <w:t xml:space="preserve"> гр.</w:t>
            </w:r>
          </w:p>
          <w:p w:rsidR="00AD5BCD" w:rsidRPr="00BC2AC9" w:rsidRDefault="00AD5BCD" w:rsidP="00182EE7">
            <w:pPr>
              <w:ind w:right="-1260"/>
              <w:rPr>
                <w:rFonts w:ascii="Arial" w:hAnsi="Arial" w:cs="Arial"/>
                <w:bCs/>
                <w:lang w:val="sr-Cyrl-CS"/>
              </w:rPr>
            </w:pPr>
          </w:p>
        </w:tc>
        <w:tc>
          <w:tcPr>
            <w:tcW w:w="993" w:type="dxa"/>
          </w:tcPr>
          <w:p w:rsidR="00AD5BCD" w:rsidRPr="0011059D" w:rsidRDefault="00AD5BCD" w:rsidP="00182EE7">
            <w:pPr>
              <w:ind w:right="-1260"/>
              <w:rPr>
                <w:b/>
                <w:bCs/>
                <w:lang w:val="sr-Cyrl-CS"/>
              </w:rPr>
            </w:pPr>
          </w:p>
        </w:tc>
        <w:tc>
          <w:tcPr>
            <w:tcW w:w="567" w:type="dxa"/>
          </w:tcPr>
          <w:p w:rsidR="00AD5BCD" w:rsidRPr="0011059D" w:rsidRDefault="00AD5BCD" w:rsidP="00182EE7">
            <w:pPr>
              <w:ind w:right="-1260"/>
              <w:rPr>
                <w:b/>
                <w:bCs/>
                <w:lang w:val="sr-Cyrl-CS"/>
              </w:rPr>
            </w:pPr>
            <w:r>
              <w:rPr>
                <w:b/>
                <w:bCs/>
                <w:lang w:val="sr-Cyrl-CS"/>
              </w:rPr>
              <w:t>ком</w:t>
            </w: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Детерџент течни за ручно прање посуђа 900</w:t>
            </w:r>
            <w:r w:rsidRPr="00BC2AC9">
              <w:rPr>
                <w:rFonts w:ascii="Arial" w:eastAsia="Times New Roman" w:hAnsi="Arial" w:cs="Arial"/>
                <w:color w:val="auto"/>
                <w:lang w:eastAsia="sr-Latn-CS"/>
              </w:rPr>
              <w:t>м</w:t>
            </w:r>
            <w:r w:rsidRPr="00BC2AC9">
              <w:rPr>
                <w:rFonts w:ascii="Arial" w:eastAsia="Times New Roman" w:hAnsi="Arial" w:cs="Arial"/>
                <w:color w:val="auto"/>
                <w:lang w:val="sr-Latn-CS" w:eastAsia="sr-Latn-CS"/>
              </w:rPr>
              <w:t xml:space="preserve">л типа </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"Fairy"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AD5BCD" w:rsidTr="00AD5BCD">
        <w:tc>
          <w:tcPr>
            <w:tcW w:w="1135" w:type="dxa"/>
          </w:tcPr>
          <w:p w:rsidR="00AD5BCD" w:rsidRPr="0011059D" w:rsidRDefault="00AD5BCD" w:rsidP="00E54753">
            <w:pPr>
              <w:numPr>
                <w:ilvl w:val="0"/>
                <w:numId w:val="24"/>
              </w:numPr>
              <w:ind w:right="-1260"/>
              <w:rPr>
                <w:b/>
                <w:bCs/>
                <w:lang w:val="sr-Cyrl-CS"/>
              </w:rPr>
            </w:pPr>
          </w:p>
        </w:tc>
        <w:tc>
          <w:tcPr>
            <w:tcW w:w="5528" w:type="dxa"/>
          </w:tcPr>
          <w:p w:rsidR="00AD5BCD" w:rsidRPr="00BC2AC9" w:rsidRDefault="00AD5BCD" w:rsidP="00AD5BCD">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Детерџент течни за ручно прање посуђа </w:t>
            </w:r>
            <w:r w:rsidRPr="00BC2AC9">
              <w:rPr>
                <w:rFonts w:ascii="Arial" w:eastAsia="Times New Roman" w:hAnsi="Arial" w:cs="Arial"/>
                <w:color w:val="auto"/>
                <w:lang w:eastAsia="sr-Latn-CS"/>
              </w:rPr>
              <w:t>5</w:t>
            </w:r>
            <w:r w:rsidRPr="00BC2AC9">
              <w:rPr>
                <w:rFonts w:ascii="Arial" w:eastAsia="Times New Roman" w:hAnsi="Arial" w:cs="Arial"/>
                <w:color w:val="auto"/>
                <w:lang w:val="sr-Latn-CS" w:eastAsia="sr-Latn-CS"/>
              </w:rPr>
              <w:t>00</w:t>
            </w:r>
            <w:r w:rsidRPr="00BC2AC9">
              <w:rPr>
                <w:rFonts w:ascii="Arial" w:eastAsia="Times New Roman" w:hAnsi="Arial" w:cs="Arial"/>
                <w:color w:val="auto"/>
                <w:lang w:eastAsia="sr-Latn-CS"/>
              </w:rPr>
              <w:t>м</w:t>
            </w:r>
            <w:r w:rsidRPr="00BC2AC9">
              <w:rPr>
                <w:rFonts w:ascii="Arial" w:eastAsia="Times New Roman" w:hAnsi="Arial" w:cs="Arial"/>
                <w:color w:val="auto"/>
                <w:lang w:val="sr-Latn-CS" w:eastAsia="sr-Latn-CS"/>
              </w:rPr>
              <w:t xml:space="preserve">л типа </w:t>
            </w:r>
          </w:p>
          <w:p w:rsidR="00AD5BCD" w:rsidRPr="00BC2AC9" w:rsidRDefault="00AD5BCD" w:rsidP="00AD5BCD">
            <w:pPr>
              <w:ind w:right="-1260"/>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"Fairy" или одговарајуће</w:t>
            </w:r>
          </w:p>
        </w:tc>
        <w:tc>
          <w:tcPr>
            <w:tcW w:w="993" w:type="dxa"/>
          </w:tcPr>
          <w:p w:rsidR="00AD5BCD" w:rsidRPr="0011059D" w:rsidRDefault="00AD5BCD" w:rsidP="00182EE7">
            <w:pPr>
              <w:ind w:right="-1260"/>
              <w:rPr>
                <w:b/>
                <w:bCs/>
                <w:lang w:val="sr-Cyrl-CS"/>
              </w:rPr>
            </w:pPr>
          </w:p>
        </w:tc>
        <w:tc>
          <w:tcPr>
            <w:tcW w:w="567" w:type="dxa"/>
          </w:tcPr>
          <w:p w:rsidR="00AD5BCD" w:rsidRDefault="00AD5BCD" w:rsidP="00182EE7">
            <w:pPr>
              <w:ind w:right="-1260"/>
              <w:rPr>
                <w:b/>
                <w:bCs/>
                <w:lang w:val="sr-Cyrl-CS"/>
              </w:rPr>
            </w:pPr>
            <w:r>
              <w:rPr>
                <w:b/>
                <w:bCs/>
                <w:lang w:val="sr-Cyrl-CS"/>
              </w:rPr>
              <w:t>ком</w:t>
            </w: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AD5BCD" w:rsidTr="00AD5BCD">
        <w:tc>
          <w:tcPr>
            <w:tcW w:w="1135" w:type="dxa"/>
          </w:tcPr>
          <w:p w:rsidR="00AD5BCD" w:rsidRPr="0011059D" w:rsidRDefault="00AD5BCD" w:rsidP="00E54753">
            <w:pPr>
              <w:numPr>
                <w:ilvl w:val="0"/>
                <w:numId w:val="24"/>
              </w:numPr>
              <w:ind w:right="-1260"/>
              <w:rPr>
                <w:b/>
                <w:bCs/>
                <w:lang w:val="sr-Cyrl-CS"/>
              </w:rPr>
            </w:pPr>
          </w:p>
        </w:tc>
        <w:tc>
          <w:tcPr>
            <w:tcW w:w="5528" w:type="dxa"/>
          </w:tcPr>
          <w:p w:rsidR="00AD5BCD" w:rsidRPr="00BC2AC9" w:rsidRDefault="00AD5BCD" w:rsidP="00AD5BCD">
            <w:pPr>
              <w:ind w:right="-1260"/>
              <w:rPr>
                <w:rFonts w:ascii="Arial" w:eastAsia="Times New Roman" w:hAnsi="Arial" w:cs="Arial"/>
                <w:color w:val="auto"/>
                <w:lang w:eastAsia="sr-Latn-CS"/>
              </w:rPr>
            </w:pPr>
            <w:r w:rsidRPr="00BC2AC9">
              <w:rPr>
                <w:rFonts w:ascii="Arial" w:eastAsia="Times New Roman" w:hAnsi="Arial" w:cs="Arial"/>
                <w:color w:val="auto"/>
                <w:lang w:eastAsia="sr-Latn-CS"/>
              </w:rPr>
              <w:t>Таблете за машинско прање посуђа паковање од15 ком</w:t>
            </w:r>
          </w:p>
        </w:tc>
        <w:tc>
          <w:tcPr>
            <w:tcW w:w="993" w:type="dxa"/>
          </w:tcPr>
          <w:p w:rsidR="00AD5BCD" w:rsidRPr="0011059D" w:rsidRDefault="00AD5BCD" w:rsidP="00182EE7">
            <w:pPr>
              <w:ind w:right="-1260"/>
              <w:rPr>
                <w:b/>
                <w:bCs/>
                <w:lang w:val="sr-Cyrl-CS"/>
              </w:rPr>
            </w:pPr>
          </w:p>
        </w:tc>
        <w:tc>
          <w:tcPr>
            <w:tcW w:w="567" w:type="dxa"/>
          </w:tcPr>
          <w:p w:rsidR="00AD5BCD" w:rsidRDefault="00AD5BCD" w:rsidP="00182EE7">
            <w:pPr>
              <w:ind w:right="-1260"/>
              <w:rPr>
                <w:b/>
                <w:bCs/>
                <w:lang w:val="sr-Cyrl-CS"/>
              </w:rPr>
            </w:pPr>
            <w:r>
              <w:rPr>
                <w:b/>
                <w:bCs/>
                <w:lang w:val="sr-Cyrl-CS"/>
              </w:rPr>
              <w:t>ком</w:t>
            </w: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AD5BCD" w:rsidTr="00AD5BCD">
        <w:tc>
          <w:tcPr>
            <w:tcW w:w="1135" w:type="dxa"/>
          </w:tcPr>
          <w:p w:rsidR="00AD5BCD" w:rsidRPr="0011059D" w:rsidRDefault="00AD5BCD" w:rsidP="00E54753">
            <w:pPr>
              <w:numPr>
                <w:ilvl w:val="0"/>
                <w:numId w:val="24"/>
              </w:numPr>
              <w:ind w:right="-1260"/>
              <w:rPr>
                <w:b/>
                <w:bCs/>
                <w:lang w:val="sr-Cyrl-CS"/>
              </w:rPr>
            </w:pPr>
          </w:p>
        </w:tc>
        <w:tc>
          <w:tcPr>
            <w:tcW w:w="5528" w:type="dxa"/>
          </w:tcPr>
          <w:p w:rsidR="00AD5BCD" w:rsidRPr="00BC2AC9" w:rsidRDefault="00AD5BCD" w:rsidP="00AD5BCD">
            <w:pPr>
              <w:ind w:right="-1260"/>
              <w:rPr>
                <w:rFonts w:ascii="Arial" w:eastAsia="Times New Roman" w:hAnsi="Arial" w:cs="Arial"/>
                <w:color w:val="auto"/>
                <w:lang w:val="sr-Latn-CS" w:eastAsia="sr-Latn-CS"/>
              </w:rPr>
            </w:pPr>
            <w:r w:rsidRPr="00BC2AC9">
              <w:rPr>
                <w:rFonts w:ascii="Arial" w:eastAsia="Times New Roman" w:hAnsi="Arial" w:cs="Arial"/>
                <w:color w:val="auto"/>
                <w:lang w:eastAsia="sr-Latn-CS"/>
              </w:rPr>
              <w:t>Таблете за машинско прање посуђа паковање од100 ком</w:t>
            </w:r>
          </w:p>
        </w:tc>
        <w:tc>
          <w:tcPr>
            <w:tcW w:w="993" w:type="dxa"/>
          </w:tcPr>
          <w:p w:rsidR="00AD5BCD" w:rsidRPr="0011059D" w:rsidRDefault="00AD5BCD" w:rsidP="00182EE7">
            <w:pPr>
              <w:ind w:right="-1260"/>
              <w:rPr>
                <w:b/>
                <w:bCs/>
                <w:lang w:val="sr-Cyrl-CS"/>
              </w:rPr>
            </w:pPr>
          </w:p>
        </w:tc>
        <w:tc>
          <w:tcPr>
            <w:tcW w:w="567" w:type="dxa"/>
          </w:tcPr>
          <w:p w:rsidR="00AD5BCD" w:rsidRDefault="00AD5BCD" w:rsidP="00182EE7">
            <w:pPr>
              <w:ind w:right="-1260"/>
              <w:rPr>
                <w:b/>
                <w:bCs/>
                <w:lang w:val="sr-Cyrl-CS"/>
              </w:rPr>
            </w:pPr>
            <w:r>
              <w:rPr>
                <w:b/>
                <w:bCs/>
                <w:lang w:val="sr-Cyrl-CS"/>
              </w:rPr>
              <w:t>ком</w:t>
            </w: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Средство за прање паркета са мирисном компонентом</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 xml:space="preserve"> 750мл "Pronto"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Pr>
                <w:b/>
                <w:bCs/>
                <w:lang w:val="sr-Cyrl-CS"/>
              </w:rPr>
              <w:t xml:space="preserve">Ком </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Средство за ручно прање  тепиха типа</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lastRenderedPageBreak/>
              <w:t xml:space="preserve"> "Mer" 750мл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Pr>
                <w:b/>
                <w:bCs/>
                <w:lang w:val="sr-Cyrl-CS"/>
              </w:rPr>
              <w:lastRenderedPageBreak/>
              <w:t>Ком.</w:t>
            </w:r>
          </w:p>
        </w:tc>
        <w:tc>
          <w:tcPr>
            <w:tcW w:w="708" w:type="dxa"/>
          </w:tcPr>
          <w:p w:rsidR="00E54753" w:rsidRDefault="00E54753" w:rsidP="00182EE7">
            <w:pPr>
              <w:ind w:right="-1260"/>
              <w:rPr>
                <w:b/>
                <w:bCs/>
                <w:lang w:val="sr-Cyrl-CS"/>
              </w:rPr>
            </w:pPr>
          </w:p>
          <w:p w:rsidR="00E54753" w:rsidRDefault="00E54753" w:rsidP="00182EE7">
            <w:pPr>
              <w:ind w:right="-1260"/>
              <w:rPr>
                <w:b/>
                <w:bCs/>
                <w:lang w:val="sr-Cyrl-CS"/>
              </w:rPr>
            </w:pPr>
          </w:p>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Средство за прање стакала са пумпицом </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750 мл "Mer glass" или одговарајуће</w:t>
            </w:r>
            <w:r w:rsidRPr="00BC2AC9">
              <w:rPr>
                <w:rFonts w:ascii="Arial" w:hAnsi="Arial" w:cs="Arial"/>
                <w:bCs/>
                <w:lang w:val="sr-Cyrl-CS"/>
              </w:rPr>
              <w:t xml:space="preserve"> </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hAnsi="Arial" w:cs="Arial"/>
                <w:bCs/>
                <w:lang w:val="sr-Cyrl-CS"/>
              </w:rPr>
              <w:t>Средство за чишћење</w:t>
            </w:r>
          </w:p>
          <w:p w:rsidR="00E54753" w:rsidRPr="00BC2AC9" w:rsidRDefault="00E54753" w:rsidP="00182EE7">
            <w:pPr>
              <w:ind w:right="-1260"/>
              <w:rPr>
                <w:rFonts w:ascii="Arial" w:hAnsi="Arial" w:cs="Arial"/>
                <w:bCs/>
                <w:lang w:val="sr-Cyrl-CS"/>
              </w:rPr>
            </w:pPr>
            <w:r w:rsidRPr="00BC2AC9">
              <w:rPr>
                <w:rFonts w:ascii="Arial" w:hAnsi="Arial" w:cs="Arial"/>
                <w:bCs/>
                <w:lang w:val="sr-Cyrl-CS"/>
              </w:rPr>
              <w:t>намештаја-течно Рефлекс или</w:t>
            </w:r>
          </w:p>
          <w:p w:rsidR="00E54753" w:rsidRPr="00BC2AC9" w:rsidRDefault="00E54753" w:rsidP="00182EE7">
            <w:pPr>
              <w:ind w:right="-1260"/>
              <w:rPr>
                <w:rFonts w:ascii="Arial" w:hAnsi="Arial" w:cs="Arial"/>
                <w:bCs/>
                <w:lang w:val="sr-Cyrl-CS"/>
              </w:rPr>
            </w:pPr>
            <w:r w:rsidRPr="00BC2AC9">
              <w:rPr>
                <w:rFonts w:ascii="Arial" w:hAnsi="Arial" w:cs="Arial"/>
                <w:bCs/>
                <w:lang w:val="sr-Cyrl-CS"/>
              </w:rPr>
              <w:t xml:space="preserve">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r>
              <w:rPr>
                <w:b/>
                <w:bCs/>
              </w:rPr>
              <w:t>*</w:t>
            </w:r>
          </w:p>
        </w:tc>
        <w:tc>
          <w:tcPr>
            <w:tcW w:w="5528" w:type="dxa"/>
          </w:tcPr>
          <w:p w:rsidR="00E54753" w:rsidRPr="00BC2AC9" w:rsidRDefault="00E54753" w:rsidP="00182EE7">
            <w:pPr>
              <w:ind w:right="-1260"/>
              <w:rPr>
                <w:rFonts w:ascii="Arial" w:hAnsi="Arial" w:cs="Arial"/>
                <w:bCs/>
                <w:lang w:val="sr-Cyrl-CS"/>
              </w:rPr>
            </w:pPr>
            <w:r w:rsidRPr="00BC2AC9">
              <w:rPr>
                <w:rFonts w:ascii="Arial" w:hAnsi="Arial" w:cs="Arial"/>
                <w:bCs/>
                <w:lang w:val="sr-Cyrl-CS"/>
              </w:rPr>
              <w:t>Средство за чишћење</w:t>
            </w:r>
          </w:p>
          <w:p w:rsidR="00E54753" w:rsidRPr="00BC2AC9" w:rsidRDefault="00E54753" w:rsidP="00182EE7">
            <w:pPr>
              <w:ind w:right="-1260"/>
              <w:rPr>
                <w:rFonts w:ascii="Arial" w:hAnsi="Arial" w:cs="Arial"/>
                <w:bCs/>
              </w:rPr>
            </w:pPr>
            <w:r w:rsidRPr="00BC2AC9">
              <w:rPr>
                <w:rFonts w:ascii="Arial" w:hAnsi="Arial" w:cs="Arial"/>
                <w:bCs/>
                <w:lang w:val="sr-Cyrl-CS"/>
              </w:rPr>
              <w:t>мермера 1/1-</w:t>
            </w:r>
            <w:r w:rsidRPr="00BC2AC9">
              <w:rPr>
                <w:rFonts w:ascii="Arial" w:hAnsi="Arial" w:cs="Arial"/>
                <w:bCs/>
              </w:rPr>
              <w:t>Cif</w:t>
            </w:r>
          </w:p>
          <w:p w:rsidR="00E54753" w:rsidRPr="00BC2AC9" w:rsidRDefault="00E54753" w:rsidP="00182EE7">
            <w:pPr>
              <w:ind w:right="-1260"/>
              <w:rPr>
                <w:rFonts w:ascii="Arial" w:hAnsi="Arial" w:cs="Arial"/>
                <w:bCs/>
                <w:lang w:val="sr-Cyrl-CS"/>
              </w:rPr>
            </w:pPr>
            <w:r w:rsidRPr="00BC2AC9">
              <w:rPr>
                <w:rFonts w:ascii="Arial" w:hAnsi="Arial" w:cs="Arial"/>
                <w:bCs/>
                <w:lang w:val="sr-Cyrl-CS"/>
              </w:rPr>
              <w:t xml:space="preserve"> или одговарајући </w:t>
            </w:r>
          </w:p>
          <w:p w:rsidR="00E54753" w:rsidRPr="00BC2AC9" w:rsidRDefault="00E54753" w:rsidP="00182EE7">
            <w:pPr>
              <w:ind w:right="-1260"/>
              <w:rPr>
                <w:rFonts w:ascii="Arial" w:hAnsi="Arial" w:cs="Arial"/>
                <w:bCs/>
                <w:lang w:val="sr-Cyrl-CS"/>
              </w:rPr>
            </w:pP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vAlign w:val="center"/>
          </w:tcPr>
          <w:p w:rsidR="00E54753" w:rsidRPr="00BC2AC9" w:rsidRDefault="00E54753" w:rsidP="00182EE7">
            <w:pPr>
              <w:jc w:val="both"/>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Средство за уклањање каменца 750мл "Cilit bang" </w:t>
            </w:r>
          </w:p>
          <w:p w:rsidR="00E54753" w:rsidRPr="00BC2AC9" w:rsidRDefault="00E54753" w:rsidP="00182EE7">
            <w:pPr>
              <w:jc w:val="both"/>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sidRPr="0011059D">
              <w:rPr>
                <w:b/>
                <w:bCs/>
                <w:lang w:val="sr-Cyrl-CS"/>
              </w:rPr>
              <w:t xml:space="preserve"> </w:t>
            </w: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vAlign w:val="center"/>
          </w:tcPr>
          <w:p w:rsidR="00E54753" w:rsidRPr="00BC2AC9" w:rsidRDefault="00E54753" w:rsidP="00182EE7">
            <w:pPr>
              <w:jc w:val="both"/>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Течно абразивно средство типа "Cif" 500 мл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sidRPr="0011059D">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Освеживач за WЦ шоље у течном стању, паковање </w:t>
            </w:r>
          </w:p>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појединачно комплетно са сталком </w:t>
            </w:r>
            <w:r w:rsidRPr="00BC2AC9">
              <w:rPr>
                <w:rFonts w:ascii="Arial" w:eastAsia="Times New Roman" w:hAnsi="Arial" w:cs="Arial"/>
                <w:color w:val="auto"/>
                <w:lang w:eastAsia="sr-Latn-CS"/>
              </w:rPr>
              <w:t>5</w:t>
            </w:r>
            <w:r w:rsidRPr="00BC2AC9">
              <w:rPr>
                <w:rFonts w:ascii="Arial" w:eastAsia="Times New Roman" w:hAnsi="Arial" w:cs="Arial"/>
                <w:color w:val="auto"/>
                <w:lang w:val="sr-Latn-CS" w:eastAsia="sr-Latn-CS"/>
              </w:rPr>
              <w:t xml:space="preserve">0мл, без </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допуњавања "Bref"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sidRPr="0011059D">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Спреј за чишћење ИНОX површина 750мл типа</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 xml:space="preserve"> "Winterhalter"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sidRPr="0011059D">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Средство за одмашћивање-прање рерни у спреју</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 xml:space="preserve"> 300 мл типа "Mr. Musculo"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sidRPr="0011059D">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hAnsi="Arial" w:cs="Arial"/>
                <w:bCs/>
                <w:lang w:val="sr-Cyrl-CS"/>
              </w:rPr>
              <w:t>Крема за руке 100 мл.</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sidRPr="0011059D">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AD5BCD" w:rsidTr="00AD5BCD">
        <w:tc>
          <w:tcPr>
            <w:tcW w:w="1135" w:type="dxa"/>
          </w:tcPr>
          <w:p w:rsidR="00AD5BCD" w:rsidRDefault="00AD5BCD" w:rsidP="00E54753">
            <w:pPr>
              <w:numPr>
                <w:ilvl w:val="0"/>
                <w:numId w:val="24"/>
              </w:numPr>
              <w:ind w:right="-1260"/>
              <w:rPr>
                <w:b/>
                <w:bCs/>
              </w:rPr>
            </w:pPr>
          </w:p>
        </w:tc>
        <w:tc>
          <w:tcPr>
            <w:tcW w:w="5528" w:type="dxa"/>
          </w:tcPr>
          <w:p w:rsidR="00AD5BCD" w:rsidRPr="00BC2AC9" w:rsidRDefault="00AD5BCD" w:rsidP="00182EE7">
            <w:pPr>
              <w:ind w:right="-1260"/>
              <w:rPr>
                <w:rFonts w:ascii="Arial" w:hAnsi="Arial" w:cs="Arial"/>
                <w:bCs/>
                <w:lang w:val="sr-Cyrl-CS"/>
              </w:rPr>
            </w:pPr>
            <w:r w:rsidRPr="00BC2AC9">
              <w:rPr>
                <w:rFonts w:ascii="Arial" w:hAnsi="Arial" w:cs="Arial"/>
                <w:bCs/>
                <w:lang w:val="sr-Cyrl-CS"/>
              </w:rPr>
              <w:t>Крема за руке 50 мл.</w:t>
            </w:r>
          </w:p>
        </w:tc>
        <w:tc>
          <w:tcPr>
            <w:tcW w:w="993" w:type="dxa"/>
          </w:tcPr>
          <w:p w:rsidR="00AD5BCD" w:rsidRPr="0011059D" w:rsidRDefault="00AD5BCD" w:rsidP="00182EE7">
            <w:pPr>
              <w:ind w:right="-1260"/>
              <w:rPr>
                <w:b/>
                <w:bCs/>
                <w:lang w:val="sr-Cyrl-CS"/>
              </w:rPr>
            </w:pPr>
          </w:p>
        </w:tc>
        <w:tc>
          <w:tcPr>
            <w:tcW w:w="567" w:type="dxa"/>
          </w:tcPr>
          <w:p w:rsidR="00AD5BCD" w:rsidRPr="0011059D" w:rsidRDefault="00AD5BCD" w:rsidP="00182EE7">
            <w:pPr>
              <w:ind w:right="-1260"/>
              <w:rPr>
                <w:b/>
                <w:bCs/>
                <w:lang w:val="sr-Cyrl-CS"/>
              </w:rPr>
            </w:pPr>
            <w:r>
              <w:rPr>
                <w:b/>
                <w:bCs/>
                <w:lang w:val="sr-Cyrl-CS"/>
              </w:rPr>
              <w:t>ком</w:t>
            </w: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hAnsi="Arial" w:cs="Arial"/>
                <w:bCs/>
                <w:lang w:val="sr-Cyrl-CS"/>
              </w:rPr>
              <w:t>Шампон за косу 1/1</w:t>
            </w:r>
          </w:p>
          <w:p w:rsidR="00E54753" w:rsidRPr="00BC2AC9" w:rsidRDefault="00E54753" w:rsidP="00182EE7">
            <w:pPr>
              <w:ind w:right="-1260"/>
              <w:rPr>
                <w:rFonts w:ascii="Arial" w:hAnsi="Arial" w:cs="Arial"/>
                <w:bCs/>
                <w:lang w:val="sr-Cyrl-CS"/>
              </w:rPr>
            </w:pPr>
            <w:r w:rsidRPr="00BC2AC9">
              <w:rPr>
                <w:rFonts w:ascii="Arial" w:hAnsi="Arial" w:cs="Arial"/>
                <w:bCs/>
                <w:lang w:val="sr-Cyrl-CS"/>
              </w:rPr>
              <w:t>1000 мл.</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AD5BCD" w:rsidTr="00AD5BCD">
        <w:tc>
          <w:tcPr>
            <w:tcW w:w="1135" w:type="dxa"/>
          </w:tcPr>
          <w:p w:rsidR="00AD5BCD" w:rsidRDefault="00AD5BCD" w:rsidP="00E54753">
            <w:pPr>
              <w:numPr>
                <w:ilvl w:val="0"/>
                <w:numId w:val="24"/>
              </w:numPr>
              <w:ind w:right="-1260"/>
              <w:rPr>
                <w:b/>
                <w:bCs/>
              </w:rPr>
            </w:pPr>
          </w:p>
        </w:tc>
        <w:tc>
          <w:tcPr>
            <w:tcW w:w="5528" w:type="dxa"/>
          </w:tcPr>
          <w:p w:rsidR="00AD5BCD" w:rsidRPr="00BC2AC9" w:rsidRDefault="00AD5BCD" w:rsidP="00AD5BCD">
            <w:pPr>
              <w:ind w:right="-1260"/>
              <w:rPr>
                <w:rFonts w:ascii="Arial" w:hAnsi="Arial" w:cs="Arial"/>
                <w:bCs/>
                <w:lang w:val="sr-Cyrl-CS"/>
              </w:rPr>
            </w:pPr>
            <w:r w:rsidRPr="00BC2AC9">
              <w:rPr>
                <w:rFonts w:ascii="Arial" w:hAnsi="Arial" w:cs="Arial"/>
                <w:bCs/>
                <w:lang w:val="sr-Cyrl-CS"/>
              </w:rPr>
              <w:t>Шампон за косу 2/1</w:t>
            </w:r>
          </w:p>
        </w:tc>
        <w:tc>
          <w:tcPr>
            <w:tcW w:w="993" w:type="dxa"/>
          </w:tcPr>
          <w:p w:rsidR="00AD5BCD" w:rsidRPr="0011059D" w:rsidRDefault="00AD5BCD" w:rsidP="00182EE7">
            <w:pPr>
              <w:ind w:right="-1260"/>
              <w:rPr>
                <w:b/>
                <w:bCs/>
                <w:lang w:val="sr-Cyrl-CS"/>
              </w:rPr>
            </w:pPr>
          </w:p>
        </w:tc>
        <w:tc>
          <w:tcPr>
            <w:tcW w:w="567" w:type="dxa"/>
          </w:tcPr>
          <w:p w:rsidR="00AD5BCD" w:rsidRDefault="00AD5BCD" w:rsidP="00182EE7">
            <w:pPr>
              <w:ind w:right="-1260"/>
              <w:rPr>
                <w:b/>
                <w:bCs/>
                <w:lang w:val="sr-Cyrl-CS"/>
              </w:rPr>
            </w:pPr>
            <w:r>
              <w:rPr>
                <w:b/>
                <w:bCs/>
                <w:lang w:val="sr-Cyrl-CS"/>
              </w:rPr>
              <w:t>ком</w:t>
            </w: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AD5BCD" w:rsidTr="00AD5BCD">
        <w:tc>
          <w:tcPr>
            <w:tcW w:w="1135" w:type="dxa"/>
          </w:tcPr>
          <w:p w:rsidR="00AD5BCD" w:rsidRDefault="00AD5BCD" w:rsidP="00E54753">
            <w:pPr>
              <w:numPr>
                <w:ilvl w:val="0"/>
                <w:numId w:val="24"/>
              </w:numPr>
              <w:ind w:right="-1260"/>
              <w:rPr>
                <w:b/>
                <w:bCs/>
              </w:rPr>
            </w:pPr>
          </w:p>
        </w:tc>
        <w:tc>
          <w:tcPr>
            <w:tcW w:w="5528" w:type="dxa"/>
          </w:tcPr>
          <w:p w:rsidR="00AD5BCD" w:rsidRPr="00BC2AC9" w:rsidRDefault="00AD5BCD" w:rsidP="00182EE7">
            <w:pPr>
              <w:ind w:right="-1260"/>
              <w:rPr>
                <w:rFonts w:ascii="Arial" w:hAnsi="Arial" w:cs="Arial"/>
                <w:bCs/>
                <w:lang w:val="sr-Cyrl-CS"/>
              </w:rPr>
            </w:pPr>
            <w:r w:rsidRPr="00BC2AC9">
              <w:rPr>
                <w:rFonts w:ascii="Arial" w:hAnsi="Arial" w:cs="Arial"/>
                <w:bCs/>
                <w:lang w:val="sr-Cyrl-CS"/>
              </w:rPr>
              <w:t>Шампон за косу 5/1</w:t>
            </w:r>
          </w:p>
        </w:tc>
        <w:tc>
          <w:tcPr>
            <w:tcW w:w="993" w:type="dxa"/>
          </w:tcPr>
          <w:p w:rsidR="00AD5BCD" w:rsidRPr="0011059D" w:rsidRDefault="00AD5BCD" w:rsidP="00182EE7">
            <w:pPr>
              <w:ind w:right="-1260"/>
              <w:rPr>
                <w:b/>
                <w:bCs/>
                <w:lang w:val="sr-Cyrl-CS"/>
              </w:rPr>
            </w:pPr>
          </w:p>
        </w:tc>
        <w:tc>
          <w:tcPr>
            <w:tcW w:w="567" w:type="dxa"/>
          </w:tcPr>
          <w:p w:rsidR="00AD5BCD" w:rsidRDefault="00AD5BCD" w:rsidP="00182EE7">
            <w:pPr>
              <w:ind w:right="-1260"/>
              <w:rPr>
                <w:b/>
                <w:bCs/>
                <w:lang w:val="sr-Cyrl-CS"/>
              </w:rPr>
            </w:pPr>
            <w:r>
              <w:rPr>
                <w:b/>
                <w:bCs/>
                <w:lang w:val="sr-Cyrl-CS"/>
              </w:rPr>
              <w:t>ком</w:t>
            </w: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Детерџент за машинско прање посуђа за машине</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 xml:space="preserve"> 25кг типа  "Winterhalter"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sidRPr="0011059D">
              <w:rPr>
                <w:b/>
                <w:bCs/>
                <w:lang w:val="sr-Cyrl-CS"/>
              </w:rPr>
              <w:t xml:space="preserve"> </w:t>
            </w:r>
            <w:r>
              <w:rPr>
                <w:b/>
                <w:bCs/>
                <w:lang w:val="sr-Cyrl-CS"/>
              </w:rPr>
              <w:t>кг</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AD5BCD" w:rsidTr="00AD5BCD">
        <w:tc>
          <w:tcPr>
            <w:tcW w:w="1135" w:type="dxa"/>
          </w:tcPr>
          <w:p w:rsidR="00AD5BCD" w:rsidRPr="0011059D" w:rsidRDefault="00AD5BCD" w:rsidP="00E54753">
            <w:pPr>
              <w:numPr>
                <w:ilvl w:val="0"/>
                <w:numId w:val="24"/>
              </w:numPr>
              <w:ind w:right="-1260"/>
              <w:rPr>
                <w:b/>
                <w:bCs/>
                <w:lang w:val="sr-Cyrl-CS"/>
              </w:rPr>
            </w:pPr>
          </w:p>
        </w:tc>
        <w:tc>
          <w:tcPr>
            <w:tcW w:w="5528" w:type="dxa"/>
          </w:tcPr>
          <w:p w:rsidR="00AD5BCD" w:rsidRPr="00BC2AC9" w:rsidRDefault="00AD5BCD" w:rsidP="00AD5BCD">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Детерџент за машинско прање посуђа за машине</w:t>
            </w:r>
          </w:p>
          <w:p w:rsidR="00AD5BCD" w:rsidRPr="00BC2AC9" w:rsidRDefault="00AD5BCD" w:rsidP="00AD5BCD">
            <w:pPr>
              <w:ind w:right="-1260"/>
              <w:rPr>
                <w:rFonts w:ascii="Arial" w:eastAsia="Times New Roman" w:hAnsi="Arial" w:cs="Arial"/>
                <w:color w:val="auto"/>
                <w:lang w:val="sr-Latn-CS" w:eastAsia="sr-Latn-CS"/>
              </w:rPr>
            </w:pPr>
            <w:r w:rsidRPr="00BC2AC9">
              <w:rPr>
                <w:rFonts w:ascii="Arial" w:eastAsia="Times New Roman" w:hAnsi="Arial" w:cs="Arial"/>
                <w:color w:val="auto"/>
                <w:lang w:eastAsia="sr-Latn-CS"/>
              </w:rPr>
              <w:t xml:space="preserve">1 </w:t>
            </w:r>
            <w:r w:rsidRPr="00BC2AC9">
              <w:rPr>
                <w:rFonts w:ascii="Arial" w:eastAsia="Times New Roman" w:hAnsi="Arial" w:cs="Arial"/>
                <w:color w:val="auto"/>
                <w:lang w:val="sr-Latn-CS" w:eastAsia="sr-Latn-CS"/>
              </w:rPr>
              <w:t>кг</w:t>
            </w:r>
          </w:p>
        </w:tc>
        <w:tc>
          <w:tcPr>
            <w:tcW w:w="993" w:type="dxa"/>
          </w:tcPr>
          <w:p w:rsidR="00AD5BCD" w:rsidRPr="0011059D" w:rsidRDefault="00AD5BCD" w:rsidP="00182EE7">
            <w:pPr>
              <w:ind w:right="-1260"/>
              <w:rPr>
                <w:b/>
                <w:bCs/>
                <w:lang w:val="sr-Cyrl-CS"/>
              </w:rPr>
            </w:pPr>
          </w:p>
        </w:tc>
        <w:tc>
          <w:tcPr>
            <w:tcW w:w="567" w:type="dxa"/>
          </w:tcPr>
          <w:p w:rsidR="00AD5BCD" w:rsidRPr="0011059D" w:rsidRDefault="00AD5BCD" w:rsidP="00182EE7">
            <w:pPr>
              <w:ind w:right="-1260"/>
              <w:rPr>
                <w:b/>
                <w:bCs/>
                <w:lang w:val="sr-Cyrl-CS"/>
              </w:rPr>
            </w:pP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Течност за машинско испирање посуђа за машине </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10л типа  "Winterhalter"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Pr>
                <w:b/>
                <w:bCs/>
                <w:lang w:val="sr-Cyrl-CS"/>
              </w:rPr>
              <w:t>лит.</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hAnsi="Arial" w:cs="Arial"/>
                <w:bCs/>
                <w:lang w:val="sr-Cyrl-CS"/>
              </w:rPr>
              <w:t>Штирак за машину-течни</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Освеживач просторија у спреју типа "Glade" минимум</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 xml:space="preserve"> 300мл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sidRPr="0011059D">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AD5BCD" w:rsidTr="00AD5BCD">
        <w:tc>
          <w:tcPr>
            <w:tcW w:w="1135" w:type="dxa"/>
          </w:tcPr>
          <w:p w:rsidR="00AD5BCD" w:rsidRPr="0011059D" w:rsidRDefault="00AD5BCD" w:rsidP="00E54753">
            <w:pPr>
              <w:numPr>
                <w:ilvl w:val="0"/>
                <w:numId w:val="24"/>
              </w:numPr>
              <w:ind w:right="-1260"/>
              <w:rPr>
                <w:b/>
                <w:bCs/>
                <w:lang w:val="sr-Cyrl-CS"/>
              </w:rPr>
            </w:pPr>
          </w:p>
        </w:tc>
        <w:tc>
          <w:tcPr>
            <w:tcW w:w="5528" w:type="dxa"/>
          </w:tcPr>
          <w:p w:rsidR="00AD5BCD" w:rsidRPr="00BC2AC9" w:rsidRDefault="00AD5BCD" w:rsidP="00AD5BCD">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Освеживач просторија у спреју типа "Glade" минимум</w:t>
            </w:r>
          </w:p>
          <w:p w:rsidR="00AD5BCD" w:rsidRPr="00BC2AC9" w:rsidRDefault="00AD5BCD" w:rsidP="00AD5BCD">
            <w:pPr>
              <w:ind w:right="-1260"/>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 xml:space="preserve"> </w:t>
            </w:r>
            <w:r w:rsidRPr="00BC2AC9">
              <w:rPr>
                <w:rFonts w:ascii="Arial" w:eastAsia="Times New Roman" w:hAnsi="Arial" w:cs="Arial"/>
                <w:color w:val="auto"/>
                <w:lang w:eastAsia="sr-Latn-CS"/>
              </w:rPr>
              <w:t>5</w:t>
            </w:r>
            <w:r w:rsidRPr="00BC2AC9">
              <w:rPr>
                <w:rFonts w:ascii="Arial" w:eastAsia="Times New Roman" w:hAnsi="Arial" w:cs="Arial"/>
                <w:color w:val="auto"/>
                <w:lang w:val="sr-Latn-CS" w:eastAsia="sr-Latn-CS"/>
              </w:rPr>
              <w:t>00мл или одговарајуће</w:t>
            </w:r>
          </w:p>
        </w:tc>
        <w:tc>
          <w:tcPr>
            <w:tcW w:w="993" w:type="dxa"/>
          </w:tcPr>
          <w:p w:rsidR="00AD5BCD" w:rsidRPr="0011059D" w:rsidRDefault="00AD5BCD" w:rsidP="00182EE7">
            <w:pPr>
              <w:ind w:right="-1260"/>
              <w:rPr>
                <w:b/>
                <w:bCs/>
                <w:lang w:val="sr-Cyrl-CS"/>
              </w:rPr>
            </w:pPr>
          </w:p>
        </w:tc>
        <w:tc>
          <w:tcPr>
            <w:tcW w:w="567" w:type="dxa"/>
          </w:tcPr>
          <w:p w:rsidR="00AD5BCD" w:rsidRPr="0011059D" w:rsidRDefault="00AD5BCD" w:rsidP="00182EE7">
            <w:pPr>
              <w:ind w:right="-1260"/>
              <w:rPr>
                <w:b/>
                <w:bCs/>
                <w:lang w:val="sr-Cyrl-CS"/>
              </w:rPr>
            </w:pPr>
            <w:r>
              <w:rPr>
                <w:b/>
                <w:bCs/>
                <w:lang w:val="sr-Cyrl-CS"/>
              </w:rPr>
              <w:t>ком</w:t>
            </w:r>
          </w:p>
        </w:tc>
        <w:tc>
          <w:tcPr>
            <w:tcW w:w="708" w:type="dxa"/>
          </w:tcPr>
          <w:p w:rsidR="00AD5BCD" w:rsidRPr="0011059D" w:rsidRDefault="00AD5BCD" w:rsidP="00182EE7">
            <w:pPr>
              <w:ind w:right="-1260"/>
              <w:rPr>
                <w:b/>
                <w:bCs/>
                <w:lang w:val="sr-Cyrl-CS"/>
              </w:rPr>
            </w:pPr>
          </w:p>
        </w:tc>
        <w:tc>
          <w:tcPr>
            <w:tcW w:w="993" w:type="dxa"/>
          </w:tcPr>
          <w:p w:rsidR="00AD5BCD" w:rsidRPr="0011059D" w:rsidRDefault="00AD5BCD"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Допуна освеживача простора у спреју, у металној</w:t>
            </w:r>
          </w:p>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 бочици, разних мириса 250мл "Mega systems a.e.b.e." </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sidRPr="0011059D">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hAnsi="Arial" w:cs="Arial"/>
                <w:bCs/>
                <w:lang w:val="sr-Cyrl-CS"/>
              </w:rPr>
              <w:t>Дестилована вода</w:t>
            </w:r>
            <w:r w:rsidR="00CC2000" w:rsidRPr="00BC2AC9">
              <w:rPr>
                <w:rFonts w:ascii="Arial" w:hAnsi="Arial" w:cs="Arial"/>
                <w:bCs/>
                <w:lang w:val="sr-Cyrl-CS"/>
              </w:rPr>
              <w:t xml:space="preserve"> 1л</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Pr>
                <w:b/>
                <w:bCs/>
                <w:lang w:val="sr-Cyrl-CS"/>
              </w:rPr>
              <w:t>ком</w:t>
            </w:r>
            <w:r w:rsidRPr="0011059D">
              <w:rPr>
                <w:b/>
                <w:bCs/>
                <w:lang w:val="sr-Cyrl-CS"/>
              </w:rPr>
              <w:t>.</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CC2000" w:rsidTr="00AD5BCD">
        <w:tc>
          <w:tcPr>
            <w:tcW w:w="1135" w:type="dxa"/>
          </w:tcPr>
          <w:p w:rsidR="00CC2000" w:rsidRDefault="00CC2000" w:rsidP="00E54753">
            <w:pPr>
              <w:numPr>
                <w:ilvl w:val="0"/>
                <w:numId w:val="24"/>
              </w:numPr>
              <w:ind w:right="-1260"/>
              <w:rPr>
                <w:b/>
                <w:bCs/>
              </w:rPr>
            </w:pPr>
          </w:p>
        </w:tc>
        <w:tc>
          <w:tcPr>
            <w:tcW w:w="5528" w:type="dxa"/>
          </w:tcPr>
          <w:p w:rsidR="00CC2000" w:rsidRPr="00BC2AC9" w:rsidRDefault="00CC2000" w:rsidP="00CC2000">
            <w:pPr>
              <w:ind w:right="-1260"/>
              <w:rPr>
                <w:rFonts w:ascii="Arial" w:hAnsi="Arial" w:cs="Arial"/>
                <w:bCs/>
                <w:lang w:val="sr-Cyrl-CS"/>
              </w:rPr>
            </w:pPr>
            <w:r w:rsidRPr="00BC2AC9">
              <w:rPr>
                <w:rFonts w:ascii="Arial" w:hAnsi="Arial" w:cs="Arial"/>
                <w:bCs/>
                <w:lang w:val="sr-Cyrl-CS"/>
              </w:rPr>
              <w:t>Дестилована вода 2л</w:t>
            </w:r>
          </w:p>
        </w:tc>
        <w:tc>
          <w:tcPr>
            <w:tcW w:w="993" w:type="dxa"/>
          </w:tcPr>
          <w:p w:rsidR="00CC2000" w:rsidRPr="0011059D" w:rsidRDefault="00CC2000" w:rsidP="00182EE7">
            <w:pPr>
              <w:ind w:right="-1260"/>
              <w:rPr>
                <w:b/>
                <w:bCs/>
                <w:lang w:val="sr-Cyrl-CS"/>
              </w:rPr>
            </w:pPr>
          </w:p>
        </w:tc>
        <w:tc>
          <w:tcPr>
            <w:tcW w:w="567" w:type="dxa"/>
          </w:tcPr>
          <w:p w:rsidR="00CC2000" w:rsidRDefault="00CC2000" w:rsidP="00182EE7">
            <w:pPr>
              <w:ind w:right="-1260"/>
              <w:rPr>
                <w:b/>
                <w:bCs/>
                <w:lang w:val="sr-Cyrl-CS"/>
              </w:rPr>
            </w:pPr>
            <w:r>
              <w:rPr>
                <w:b/>
                <w:bCs/>
                <w:lang w:val="sr-Cyrl-CS"/>
              </w:rPr>
              <w:t>Ком.</w:t>
            </w:r>
          </w:p>
        </w:tc>
        <w:tc>
          <w:tcPr>
            <w:tcW w:w="708" w:type="dxa"/>
          </w:tcPr>
          <w:p w:rsidR="00CC2000" w:rsidRPr="0011059D" w:rsidRDefault="00CC2000" w:rsidP="00182EE7">
            <w:pPr>
              <w:ind w:right="-1260"/>
              <w:rPr>
                <w:b/>
                <w:bCs/>
                <w:lang w:val="sr-Cyrl-CS"/>
              </w:rPr>
            </w:pPr>
          </w:p>
        </w:tc>
        <w:tc>
          <w:tcPr>
            <w:tcW w:w="993" w:type="dxa"/>
          </w:tcPr>
          <w:p w:rsidR="00CC2000" w:rsidRPr="0011059D" w:rsidRDefault="00CC2000"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Избељивач типа "Ace" 1л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p w:rsidR="00E54753" w:rsidRPr="0011059D" w:rsidRDefault="00E54753" w:rsidP="00182EE7">
            <w:pPr>
              <w:ind w:right="-1260"/>
              <w:rPr>
                <w:b/>
                <w:bCs/>
                <w:lang w:val="sr-Cyrl-CS"/>
              </w:rPr>
            </w:pPr>
            <w:r>
              <w:rPr>
                <w:b/>
                <w:bCs/>
                <w:lang w:val="sr-Cyrl-CS"/>
              </w:rPr>
              <w:lastRenderedPageBreak/>
              <w:t>ком</w:t>
            </w:r>
            <w:r w:rsidRPr="0011059D">
              <w:rPr>
                <w:b/>
                <w:bCs/>
                <w:lang w:val="sr-Cyrl-CS"/>
              </w:rPr>
              <w:t>.</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Средство за отпушавање цеви минимум 750</w:t>
            </w:r>
            <w:r w:rsidRPr="00BC2AC9">
              <w:rPr>
                <w:rFonts w:ascii="Arial" w:eastAsia="Times New Roman" w:hAnsi="Arial" w:cs="Arial"/>
                <w:color w:val="auto"/>
                <w:lang w:eastAsia="sr-Latn-CS"/>
              </w:rPr>
              <w:t>м</w:t>
            </w:r>
            <w:r w:rsidRPr="00BC2AC9">
              <w:rPr>
                <w:rFonts w:ascii="Arial" w:eastAsia="Times New Roman" w:hAnsi="Arial" w:cs="Arial"/>
                <w:color w:val="auto"/>
                <w:lang w:val="sr-Latn-CS" w:eastAsia="sr-Latn-CS"/>
              </w:rPr>
              <w:t>л</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 xml:space="preserve"> "</w:t>
            </w:r>
            <w:r w:rsidRPr="00BC2AC9">
              <w:rPr>
                <w:rFonts w:ascii="Arial" w:eastAsia="Times New Roman" w:hAnsi="Arial" w:cs="Arial"/>
                <w:color w:val="auto"/>
                <w:lang w:eastAsia="sr-Latn-CS"/>
              </w:rPr>
              <w:t>Mer cevol</w:t>
            </w:r>
            <w:r w:rsidRPr="00BC2AC9">
              <w:rPr>
                <w:rFonts w:ascii="Arial" w:eastAsia="Times New Roman" w:hAnsi="Arial" w:cs="Arial"/>
                <w:color w:val="auto"/>
                <w:lang w:val="sr-Latn-CS" w:eastAsia="sr-Latn-CS"/>
              </w:rPr>
              <w:t>"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Pr>
                <w:b/>
                <w:bCs/>
                <w:lang w:val="sr-Cyrl-CS"/>
              </w:rPr>
              <w:t>ком</w:t>
            </w:r>
            <w:r w:rsidRPr="0011059D">
              <w:rPr>
                <w:b/>
                <w:bCs/>
                <w:lang w:val="sr-Cyrl-CS"/>
              </w:rPr>
              <w:t>.</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301"/>
        </w:trPr>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Со таблетирана 25кг за машину за прање посуђа  </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типа "Winterhalter" или одговарајуће</w:t>
            </w:r>
            <w:r w:rsidRPr="00BC2AC9">
              <w:rPr>
                <w:rFonts w:ascii="Arial" w:hAnsi="Arial" w:cs="Arial"/>
                <w:bCs/>
                <w:lang w:val="sr-Cyrl-CS"/>
              </w:rPr>
              <w:t xml:space="preserve"> </w:t>
            </w:r>
          </w:p>
        </w:tc>
        <w:tc>
          <w:tcPr>
            <w:tcW w:w="993" w:type="dxa"/>
          </w:tcPr>
          <w:p w:rsidR="00E54753" w:rsidRDefault="00E54753" w:rsidP="00182EE7">
            <w:pPr>
              <w:ind w:right="-1260"/>
              <w:rPr>
                <w:b/>
                <w:bCs/>
                <w:lang w:val="sr-Cyrl-CS"/>
              </w:rPr>
            </w:pPr>
          </w:p>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sidRPr="0011059D">
              <w:rPr>
                <w:b/>
                <w:bCs/>
                <w:lang w:val="sr-Cyrl-CS"/>
              </w:rPr>
              <w:t xml:space="preserve"> </w:t>
            </w:r>
            <w:r>
              <w:rPr>
                <w:b/>
                <w:bCs/>
                <w:lang w:val="sr-Cyrl-CS"/>
              </w:rPr>
              <w:t>кг.</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Latn-CS"/>
              </w:rPr>
            </w:pPr>
            <w:r w:rsidRPr="00BC2AC9">
              <w:rPr>
                <w:rFonts w:ascii="Arial" w:hAnsi="Arial" w:cs="Arial"/>
                <w:bCs/>
                <w:lang w:val="sr-Cyrl-CS"/>
              </w:rPr>
              <w:t xml:space="preserve">Освеживач просторија са </w:t>
            </w:r>
          </w:p>
          <w:p w:rsidR="00E54753" w:rsidRPr="00BC2AC9" w:rsidRDefault="00E54753" w:rsidP="00182EE7">
            <w:pPr>
              <w:ind w:right="-1260"/>
              <w:rPr>
                <w:rFonts w:ascii="Arial" w:hAnsi="Arial" w:cs="Arial"/>
                <w:bCs/>
                <w:lang w:val="sr-Latn-CS"/>
              </w:rPr>
            </w:pPr>
            <w:r w:rsidRPr="00BC2AC9">
              <w:rPr>
                <w:rFonts w:ascii="Arial" w:hAnsi="Arial" w:cs="Arial"/>
                <w:bCs/>
                <w:lang w:val="sr-Cyrl-CS"/>
              </w:rPr>
              <w:t>дужим трајањем Аmbi-pur</w:t>
            </w:r>
          </w:p>
          <w:p w:rsidR="00E54753" w:rsidRPr="00BC2AC9" w:rsidRDefault="00E54753" w:rsidP="00182EE7">
            <w:pPr>
              <w:ind w:right="-1260"/>
              <w:rPr>
                <w:rFonts w:ascii="Arial" w:hAnsi="Arial" w:cs="Arial"/>
                <w:bCs/>
                <w:lang w:val="sr-Cyrl-CS"/>
              </w:rPr>
            </w:pPr>
            <w:r w:rsidRPr="00BC2AC9">
              <w:rPr>
                <w:rFonts w:ascii="Arial" w:hAnsi="Arial" w:cs="Arial"/>
                <w:bCs/>
                <w:lang w:val="sr-Cyrl-CS"/>
              </w:rPr>
              <w:t xml:space="preserve"> или одговарајући </w:t>
            </w:r>
          </w:p>
          <w:p w:rsidR="00E54753" w:rsidRPr="00BC2AC9" w:rsidRDefault="00E54753" w:rsidP="00182EE7">
            <w:pPr>
              <w:ind w:right="-1260"/>
              <w:rPr>
                <w:rFonts w:ascii="Arial" w:hAnsi="Arial" w:cs="Arial"/>
                <w:bCs/>
                <w:lang w:val="sr-Cyrl-CS"/>
              </w:rPr>
            </w:pPr>
            <w:r w:rsidRPr="00BC2AC9">
              <w:rPr>
                <w:rFonts w:ascii="Arial" w:hAnsi="Arial" w:cs="Arial"/>
                <w:bCs/>
                <w:lang w:val="sr-Cyrl-CS"/>
              </w:rPr>
              <w:t>(90 дана) Диспензер</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r w:rsidRPr="0011059D">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75"/>
        </w:trPr>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Latn-CS"/>
              </w:rPr>
            </w:pPr>
            <w:r w:rsidRPr="00BC2AC9">
              <w:rPr>
                <w:rFonts w:ascii="Arial" w:hAnsi="Arial" w:cs="Arial"/>
                <w:bCs/>
                <w:lang w:val="sr-Cyrl-CS"/>
              </w:rPr>
              <w:t>Освеживач просторија на</w:t>
            </w:r>
          </w:p>
          <w:p w:rsidR="00E54753" w:rsidRPr="00BC2AC9" w:rsidRDefault="00E54753" w:rsidP="00182EE7">
            <w:pPr>
              <w:ind w:right="-1260"/>
              <w:rPr>
                <w:rFonts w:ascii="Arial" w:hAnsi="Arial" w:cs="Arial"/>
                <w:bCs/>
                <w:lang w:val="sr-Cyrl-CS"/>
              </w:rPr>
            </w:pPr>
            <w:r w:rsidRPr="00BC2AC9">
              <w:rPr>
                <w:rFonts w:ascii="Arial" w:hAnsi="Arial" w:cs="Arial"/>
                <w:bCs/>
                <w:lang w:val="sr-Cyrl-CS"/>
              </w:rPr>
              <w:t xml:space="preserve"> струју или сензор</w:t>
            </w:r>
          </w:p>
          <w:p w:rsidR="00E54753" w:rsidRPr="00BC2AC9" w:rsidRDefault="00E54753" w:rsidP="00182EE7">
            <w:pPr>
              <w:ind w:right="-1260"/>
              <w:rPr>
                <w:rFonts w:ascii="Arial" w:hAnsi="Arial" w:cs="Arial"/>
                <w:bCs/>
              </w:rPr>
            </w:pP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sidRPr="0011059D">
              <w:rPr>
                <w:b/>
                <w:bCs/>
                <w:lang w:val="sr-Cyrl-CS"/>
              </w:rPr>
              <w:t>К</w:t>
            </w:r>
            <w:r>
              <w:rPr>
                <w:b/>
                <w:bCs/>
                <w:lang w:val="sr-Cyrl-CS"/>
              </w:rPr>
              <w:t>ом</w:t>
            </w:r>
          </w:p>
          <w:p w:rsidR="00E54753" w:rsidRDefault="00E54753" w:rsidP="00182EE7">
            <w:pPr>
              <w:ind w:right="-1260"/>
              <w:rPr>
                <w:b/>
                <w:bCs/>
                <w:lang w:val="sr-Cyrl-CS"/>
              </w:rPr>
            </w:pPr>
          </w:p>
          <w:p w:rsidR="00E54753" w:rsidRPr="0011059D" w:rsidRDefault="00E54753" w:rsidP="00182EE7">
            <w:pPr>
              <w:ind w:right="-1260"/>
              <w:rPr>
                <w:b/>
                <w:bCs/>
                <w:lang w:val="sr-Cyrl-CS"/>
              </w:rPr>
            </w:pP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1095"/>
        </w:trPr>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color w:val="auto"/>
                <w:lang w:val="sr-Cyrl-CS"/>
              </w:rPr>
            </w:pPr>
            <w:r w:rsidRPr="00BC2AC9">
              <w:rPr>
                <w:rFonts w:ascii="Arial" w:hAnsi="Arial" w:cs="Arial"/>
                <w:bCs/>
                <w:color w:val="auto"/>
                <w:lang w:val="sr-Cyrl-CS"/>
              </w:rPr>
              <w:t>Средство за маш.прање</w:t>
            </w:r>
            <w:r w:rsidRPr="00BC2AC9">
              <w:rPr>
                <w:rFonts w:ascii="Arial" w:hAnsi="Arial" w:cs="Arial"/>
                <w:bCs/>
                <w:color w:val="auto"/>
              </w:rPr>
              <w:t xml:space="preserve"> п</w:t>
            </w:r>
            <w:r w:rsidRPr="00BC2AC9">
              <w:rPr>
                <w:rFonts w:ascii="Arial" w:hAnsi="Arial" w:cs="Arial"/>
                <w:bCs/>
                <w:color w:val="auto"/>
                <w:lang w:val="sr-Cyrl-CS"/>
              </w:rPr>
              <w:t>одова,15 минута након</w:t>
            </w:r>
          </w:p>
          <w:p w:rsidR="00E54753" w:rsidRPr="00BC2AC9" w:rsidRDefault="00E54753" w:rsidP="00182EE7">
            <w:pPr>
              <w:ind w:right="-1260"/>
              <w:rPr>
                <w:rFonts w:ascii="Arial" w:hAnsi="Arial" w:cs="Arial"/>
                <w:bCs/>
                <w:color w:val="auto"/>
                <w:lang w:val="sr-Cyrl-CS"/>
              </w:rPr>
            </w:pPr>
            <w:r w:rsidRPr="00BC2AC9">
              <w:rPr>
                <w:rFonts w:ascii="Arial" w:hAnsi="Arial" w:cs="Arial"/>
                <w:bCs/>
                <w:color w:val="auto"/>
                <w:lang w:val="sr-Cyrl-CS"/>
              </w:rPr>
              <w:t xml:space="preserve"> наношења делује анти-бактерично, </w:t>
            </w:r>
          </w:p>
          <w:p w:rsidR="00E54753" w:rsidRPr="00BC2AC9" w:rsidRDefault="00E54753" w:rsidP="00182EE7">
            <w:pPr>
              <w:ind w:right="-1260"/>
              <w:rPr>
                <w:rFonts w:ascii="Arial" w:hAnsi="Arial" w:cs="Arial"/>
                <w:bCs/>
                <w:color w:val="auto"/>
              </w:rPr>
            </w:pPr>
            <w:r w:rsidRPr="00BC2AC9">
              <w:rPr>
                <w:rFonts w:ascii="Arial" w:hAnsi="Arial" w:cs="Arial"/>
                <w:bCs/>
                <w:color w:val="auto"/>
                <w:lang w:val="sr-Cyrl-CS"/>
              </w:rPr>
              <w:t>фунгицидно и  против самонеле, паковање 10л,</w:t>
            </w:r>
          </w:p>
          <w:p w:rsidR="00E54753" w:rsidRPr="00BC2AC9" w:rsidRDefault="00E54753" w:rsidP="00182EE7">
            <w:pPr>
              <w:ind w:right="-1260"/>
              <w:rPr>
                <w:rFonts w:ascii="Arial" w:hAnsi="Arial" w:cs="Arial"/>
                <w:bCs/>
                <w:color w:val="auto"/>
              </w:rPr>
            </w:pPr>
            <w:r w:rsidRPr="00BC2AC9">
              <w:rPr>
                <w:rFonts w:ascii="Arial" w:hAnsi="Arial" w:cs="Arial"/>
                <w:bCs/>
                <w:color w:val="auto"/>
                <w:lang w:val="sr-Cyrl-CS"/>
              </w:rPr>
              <w:t xml:space="preserve"> ph вредност9.0, дозирање 100-400 мл/ 10л воде</w:t>
            </w:r>
          </w:p>
          <w:p w:rsidR="00E54753" w:rsidRPr="00BC2AC9" w:rsidRDefault="00E54753" w:rsidP="00182EE7">
            <w:pPr>
              <w:ind w:right="-1260"/>
              <w:rPr>
                <w:rFonts w:ascii="Arial" w:hAnsi="Arial" w:cs="Arial"/>
                <w:bCs/>
                <w:color w:val="auto"/>
              </w:rPr>
            </w:pPr>
            <w:r w:rsidRPr="00BC2AC9">
              <w:rPr>
                <w:rFonts w:ascii="Arial" w:hAnsi="Arial" w:cs="Arial"/>
                <w:bCs/>
                <w:color w:val="auto"/>
                <w:lang w:val="sr-Cyrl-CS"/>
              </w:rPr>
              <w:t xml:space="preserve"> </w:t>
            </w:r>
            <w:r w:rsidRPr="00BC2AC9">
              <w:rPr>
                <w:rFonts w:ascii="Arial" w:hAnsi="Arial" w:cs="Arial"/>
                <w:bCs/>
                <w:color w:val="auto"/>
              </w:rPr>
              <w:t>Desinfektionsreiniger или одговарајући</w:t>
            </w:r>
          </w:p>
          <w:p w:rsidR="00E54753" w:rsidRPr="00BC2AC9" w:rsidRDefault="00E54753" w:rsidP="00182EE7">
            <w:pPr>
              <w:ind w:right="-1260"/>
              <w:rPr>
                <w:rFonts w:ascii="Arial" w:hAnsi="Arial" w:cs="Arial"/>
                <w:bCs/>
                <w:lang w:val="sr-Cyrl-CS"/>
              </w:rPr>
            </w:pP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p>
          <w:p w:rsidR="00E54753" w:rsidRPr="0011059D"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1095"/>
        </w:trPr>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Средство за ефикасно чишћење подова(керамика,ламинат,линолеум), кухињске</w:t>
            </w:r>
          </w:p>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 површине,нема потребе за испирање када се користи</w:t>
            </w:r>
          </w:p>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 као раствор,оставља пријатан мирис. Вредност пх 10.3 Релативна густина: 1110г/Л, паковање 5л,  "Mr. Proper universal </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 lemon"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1095"/>
        </w:trPr>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Средство за одржавање санитарија типа "Domestos" </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750мл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1095"/>
        </w:trPr>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WC санитар "Mer" 750мл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p>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Средство за дезинфекцију подова и површина са хипо ибељивачем(Хипо Избељивач пружа брилијантно</w:t>
            </w:r>
          </w:p>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 чишћење и убија 99,99% бактерија према европском </w:t>
            </w:r>
          </w:p>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стандарду (ЕН).  Раствор користите на површинама</w:t>
            </w:r>
          </w:p>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 и подовина и дезинфикујте их у једном потезу.) </w:t>
            </w:r>
          </w:p>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Убија 99% бактериај. Вредност пХ: 12.8 Релативна</w:t>
            </w:r>
          </w:p>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 xml:space="preserve"> густина 1090г/Л,  паковање 5л, "Mr. Proper with </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hypo bleach" или одговарајући</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5F19D8" w:rsidRDefault="00E54753" w:rsidP="00E54753">
            <w:pPr>
              <w:numPr>
                <w:ilvl w:val="0"/>
                <w:numId w:val="24"/>
              </w:numPr>
              <w:ind w:right="-1260"/>
              <w:rPr>
                <w:b/>
                <w:bCs/>
              </w:rPr>
            </w:pPr>
          </w:p>
        </w:tc>
        <w:tc>
          <w:tcPr>
            <w:tcW w:w="5528" w:type="dxa"/>
          </w:tcPr>
          <w:p w:rsidR="00E54753" w:rsidRPr="00BC2AC9" w:rsidRDefault="00E54753" w:rsidP="00182EE7">
            <w:pPr>
              <w:ind w:right="-1260"/>
              <w:rPr>
                <w:rFonts w:ascii="Arial" w:hAnsi="Arial" w:cs="Arial"/>
                <w:bCs/>
                <w:lang w:val="sr-Cyrl-CS"/>
              </w:rPr>
            </w:pPr>
            <w:r w:rsidRPr="00BC2AC9">
              <w:rPr>
                <w:rFonts w:ascii="Arial" w:hAnsi="Arial" w:cs="Arial"/>
                <w:bCs/>
                <w:lang w:val="sr-Cyrl-CS"/>
              </w:rPr>
              <w:t>Сода бикарона</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hAnsi="Arial" w:cs="Arial"/>
                <w:bCs/>
                <w:lang w:val="sr-Cyrl-CS"/>
              </w:rPr>
              <w:t>Паста за зубе</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eastAsia="Times New Roman" w:hAnsi="Arial" w:cs="Arial"/>
                <w:color w:val="auto"/>
                <w:lang w:eastAsia="sr-Latn-CS"/>
              </w:rPr>
            </w:pPr>
            <w:r w:rsidRPr="00BC2AC9">
              <w:rPr>
                <w:rFonts w:ascii="Arial" w:eastAsia="Times New Roman" w:hAnsi="Arial" w:cs="Arial"/>
                <w:color w:val="auto"/>
                <w:lang w:val="sr-Latn-CS" w:eastAsia="sr-Latn-CS"/>
              </w:rPr>
              <w:t>Средство за одмашћивање са пумпицом типа</w:t>
            </w:r>
          </w:p>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 xml:space="preserve"> "Axel" 750мл или одговарајући</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hAnsi="Arial" w:cs="Arial"/>
                <w:bCs/>
                <w:lang w:val="sr-Cyrl-CS"/>
              </w:rPr>
              <w:t>Сона киселина 1л.</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tcPr>
          <w:p w:rsidR="00E54753" w:rsidRPr="00BC2AC9" w:rsidRDefault="00E54753" w:rsidP="00182EE7">
            <w:pPr>
              <w:ind w:right="-1260"/>
              <w:rPr>
                <w:rFonts w:ascii="Arial" w:hAnsi="Arial" w:cs="Arial"/>
                <w:bCs/>
                <w:lang w:val="sr-Cyrl-CS"/>
              </w:rPr>
            </w:pPr>
            <w:r w:rsidRPr="00BC2AC9">
              <w:rPr>
                <w:rFonts w:ascii="Arial" w:eastAsia="Times New Roman" w:hAnsi="Arial" w:cs="Arial"/>
                <w:color w:val="auto"/>
                <w:lang w:val="sr-Latn-CS" w:eastAsia="sr-Latn-CS"/>
              </w:rPr>
              <w:t>Асепсол са пумпицом 200 мл</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CC2000" w:rsidTr="00AD5BCD">
        <w:trPr>
          <w:trHeight w:val="690"/>
        </w:trPr>
        <w:tc>
          <w:tcPr>
            <w:tcW w:w="1135" w:type="dxa"/>
          </w:tcPr>
          <w:p w:rsidR="00CC2000" w:rsidRPr="0011059D" w:rsidRDefault="00CC2000" w:rsidP="00E54753">
            <w:pPr>
              <w:numPr>
                <w:ilvl w:val="0"/>
                <w:numId w:val="24"/>
              </w:numPr>
              <w:ind w:right="-1260"/>
              <w:rPr>
                <w:b/>
                <w:bCs/>
                <w:lang w:val="sr-Cyrl-CS"/>
              </w:rPr>
            </w:pPr>
          </w:p>
        </w:tc>
        <w:tc>
          <w:tcPr>
            <w:tcW w:w="5528" w:type="dxa"/>
          </w:tcPr>
          <w:p w:rsidR="00CC2000" w:rsidRPr="00BC2AC9" w:rsidRDefault="00CC2000" w:rsidP="00CC2000">
            <w:pPr>
              <w:ind w:right="-1260"/>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 xml:space="preserve">Асепсол са пумпицом </w:t>
            </w:r>
            <w:r w:rsidRPr="00BC2AC9">
              <w:rPr>
                <w:rFonts w:ascii="Arial" w:eastAsia="Times New Roman" w:hAnsi="Arial" w:cs="Arial"/>
                <w:color w:val="auto"/>
                <w:lang w:eastAsia="sr-Latn-CS"/>
              </w:rPr>
              <w:t>5</w:t>
            </w:r>
            <w:r w:rsidRPr="00BC2AC9">
              <w:rPr>
                <w:rFonts w:ascii="Arial" w:eastAsia="Times New Roman" w:hAnsi="Arial" w:cs="Arial"/>
                <w:color w:val="auto"/>
                <w:lang w:val="sr-Latn-CS" w:eastAsia="sr-Latn-CS"/>
              </w:rPr>
              <w:t>00 мл</w:t>
            </w:r>
          </w:p>
        </w:tc>
        <w:tc>
          <w:tcPr>
            <w:tcW w:w="993" w:type="dxa"/>
          </w:tcPr>
          <w:p w:rsidR="00CC2000" w:rsidRPr="0011059D" w:rsidRDefault="00CC2000" w:rsidP="00182EE7">
            <w:pPr>
              <w:ind w:right="-1260"/>
              <w:rPr>
                <w:b/>
                <w:bCs/>
                <w:lang w:val="sr-Cyrl-CS"/>
              </w:rPr>
            </w:pPr>
          </w:p>
        </w:tc>
        <w:tc>
          <w:tcPr>
            <w:tcW w:w="567" w:type="dxa"/>
          </w:tcPr>
          <w:p w:rsidR="00CC2000" w:rsidRDefault="00CC2000" w:rsidP="00182EE7">
            <w:pPr>
              <w:ind w:right="-1260"/>
              <w:rPr>
                <w:b/>
                <w:bCs/>
                <w:lang w:val="sr-Cyrl-CS"/>
              </w:rPr>
            </w:pPr>
            <w:r>
              <w:rPr>
                <w:b/>
                <w:bCs/>
                <w:lang w:val="sr-Cyrl-CS"/>
              </w:rPr>
              <w:t>ком</w:t>
            </w:r>
          </w:p>
        </w:tc>
        <w:tc>
          <w:tcPr>
            <w:tcW w:w="708" w:type="dxa"/>
          </w:tcPr>
          <w:p w:rsidR="00CC2000" w:rsidRPr="0011059D" w:rsidRDefault="00CC2000" w:rsidP="00182EE7">
            <w:pPr>
              <w:ind w:right="-1260"/>
              <w:rPr>
                <w:b/>
                <w:bCs/>
                <w:lang w:val="sr-Cyrl-CS"/>
              </w:rPr>
            </w:pPr>
          </w:p>
        </w:tc>
        <w:tc>
          <w:tcPr>
            <w:tcW w:w="993" w:type="dxa"/>
          </w:tcPr>
          <w:p w:rsidR="00CC2000" w:rsidRPr="0011059D" w:rsidRDefault="00CC2000" w:rsidP="00182EE7">
            <w:pPr>
              <w:ind w:right="-1260"/>
              <w:rPr>
                <w:b/>
                <w:bCs/>
                <w:lang w:val="sr-Cyrl-CS"/>
              </w:rPr>
            </w:pPr>
          </w:p>
        </w:tc>
      </w:tr>
      <w:tr w:rsidR="00E54753" w:rsidTr="00AD5BCD">
        <w:trPr>
          <w:trHeight w:val="690"/>
        </w:trPr>
        <w:tc>
          <w:tcPr>
            <w:tcW w:w="1135" w:type="dxa"/>
          </w:tcPr>
          <w:p w:rsidR="00E54753" w:rsidRPr="005F19D8" w:rsidRDefault="00E54753" w:rsidP="00E54753">
            <w:pPr>
              <w:numPr>
                <w:ilvl w:val="0"/>
                <w:numId w:val="24"/>
              </w:numPr>
              <w:ind w:right="-1260"/>
              <w:rPr>
                <w:b/>
                <w:bCs/>
              </w:rPr>
            </w:pPr>
          </w:p>
        </w:tc>
        <w:tc>
          <w:tcPr>
            <w:tcW w:w="5528" w:type="dxa"/>
          </w:tcPr>
          <w:p w:rsidR="00E54753" w:rsidRPr="00BC2AC9" w:rsidRDefault="00E54753" w:rsidP="00182EE7">
            <w:pPr>
              <w:ind w:right="-1260"/>
              <w:rPr>
                <w:rFonts w:ascii="Arial" w:hAnsi="Arial" w:cs="Arial"/>
                <w:bCs/>
                <w:color w:val="auto"/>
                <w:lang w:val="sr-Cyrl-CS"/>
              </w:rPr>
            </w:pPr>
            <w:r w:rsidRPr="00BC2AC9">
              <w:rPr>
                <w:rFonts w:ascii="Arial" w:hAnsi="Arial" w:cs="Arial"/>
                <w:bCs/>
                <w:color w:val="auto"/>
                <w:lang w:val="sr-Cyrl-CS"/>
              </w:rPr>
              <w:t>Средство против буђи- Moldex или</w:t>
            </w:r>
          </w:p>
          <w:p w:rsidR="00E54753" w:rsidRPr="00BC2AC9" w:rsidRDefault="00E54753" w:rsidP="00182EE7">
            <w:pPr>
              <w:ind w:right="-1260"/>
              <w:rPr>
                <w:rFonts w:ascii="Arial" w:hAnsi="Arial" w:cs="Arial"/>
                <w:bCs/>
                <w:color w:val="auto"/>
              </w:rPr>
            </w:pPr>
            <w:r w:rsidRPr="00BC2AC9">
              <w:rPr>
                <w:rFonts w:ascii="Arial" w:hAnsi="Arial" w:cs="Arial"/>
                <w:bCs/>
                <w:color w:val="auto"/>
                <w:lang w:val="sr-Cyrl-CS"/>
              </w:rPr>
              <w:t xml:space="preserve"> Одговарајуће</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5F19D8" w:rsidRDefault="00E54753" w:rsidP="00E54753">
            <w:pPr>
              <w:numPr>
                <w:ilvl w:val="0"/>
                <w:numId w:val="24"/>
              </w:numPr>
              <w:ind w:right="-1260"/>
              <w:rPr>
                <w:b/>
                <w:bCs/>
              </w:rPr>
            </w:pPr>
          </w:p>
        </w:tc>
        <w:tc>
          <w:tcPr>
            <w:tcW w:w="5528" w:type="dxa"/>
          </w:tcPr>
          <w:p w:rsidR="00E54753" w:rsidRPr="00BC2AC9" w:rsidRDefault="00E54753" w:rsidP="00182EE7">
            <w:pPr>
              <w:ind w:right="-1260"/>
              <w:rPr>
                <w:rFonts w:ascii="Arial" w:hAnsi="Arial" w:cs="Arial"/>
                <w:bCs/>
                <w:lang w:val="sr-Cyrl-CS"/>
              </w:rPr>
            </w:pPr>
            <w:r w:rsidRPr="00BC2AC9">
              <w:rPr>
                <w:rFonts w:ascii="Arial" w:hAnsi="Arial" w:cs="Arial"/>
                <w:bCs/>
                <w:lang w:val="sr-Cyrl-CS"/>
              </w:rPr>
              <w:t>Паста за бријање</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5F19D8" w:rsidRDefault="00E54753" w:rsidP="00E54753">
            <w:pPr>
              <w:numPr>
                <w:ilvl w:val="0"/>
                <w:numId w:val="24"/>
              </w:numPr>
              <w:ind w:right="-1260"/>
              <w:rPr>
                <w:b/>
                <w:bCs/>
              </w:rPr>
            </w:pPr>
          </w:p>
        </w:tc>
        <w:tc>
          <w:tcPr>
            <w:tcW w:w="5528" w:type="dxa"/>
          </w:tcPr>
          <w:p w:rsidR="00E54753" w:rsidRPr="00BC2AC9" w:rsidRDefault="00E54753" w:rsidP="00182EE7">
            <w:pPr>
              <w:ind w:right="-1260"/>
              <w:rPr>
                <w:rFonts w:ascii="Arial" w:hAnsi="Arial" w:cs="Arial"/>
                <w:bCs/>
                <w:lang w:val="sr-Cyrl-CS"/>
              </w:rPr>
            </w:pPr>
            <w:r w:rsidRPr="00BC2AC9">
              <w:rPr>
                <w:rFonts w:ascii="Arial" w:hAnsi="Arial" w:cs="Arial"/>
                <w:bCs/>
                <w:lang w:val="sr-Cyrl-CS"/>
              </w:rPr>
              <w:t xml:space="preserve">Течни дезифицијенс за хигијенску и хируршку дезинфекцију руку </w:t>
            </w:r>
            <w:r w:rsidRPr="00BC2AC9">
              <w:rPr>
                <w:rFonts w:ascii="Arial" w:hAnsi="Arial" w:cs="Arial"/>
                <w:bCs/>
              </w:rPr>
              <w:t xml:space="preserve">Dezihand </w:t>
            </w:r>
            <w:r w:rsidRPr="00BC2AC9">
              <w:rPr>
                <w:rFonts w:ascii="Arial" w:hAnsi="Arial" w:cs="Arial"/>
                <w:bCs/>
                <w:lang w:val="sr-Cyrl-CS"/>
              </w:rPr>
              <w:t xml:space="preserve">или </w:t>
            </w:r>
          </w:p>
          <w:p w:rsidR="00E54753" w:rsidRPr="00BC2AC9" w:rsidRDefault="00E54753" w:rsidP="00182EE7">
            <w:pPr>
              <w:ind w:right="-1260"/>
              <w:rPr>
                <w:rFonts w:ascii="Arial" w:hAnsi="Arial" w:cs="Arial"/>
                <w:bCs/>
                <w:lang w:val="sr-Cyrl-CS"/>
              </w:rPr>
            </w:pPr>
            <w:r w:rsidRPr="00BC2AC9">
              <w:rPr>
                <w:rFonts w:ascii="Arial" w:hAnsi="Arial" w:cs="Arial"/>
                <w:bCs/>
                <w:lang w:val="sr-Cyrl-CS"/>
              </w:rPr>
              <w:t>одговарајући</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CC2000" w:rsidTr="00AD5BCD">
        <w:trPr>
          <w:trHeight w:val="690"/>
        </w:trPr>
        <w:tc>
          <w:tcPr>
            <w:tcW w:w="1135" w:type="dxa"/>
          </w:tcPr>
          <w:p w:rsidR="00CC2000" w:rsidRDefault="00CC2000" w:rsidP="00E54753">
            <w:pPr>
              <w:numPr>
                <w:ilvl w:val="0"/>
                <w:numId w:val="24"/>
              </w:numPr>
              <w:ind w:right="-1260"/>
              <w:rPr>
                <w:b/>
                <w:bCs/>
              </w:rPr>
            </w:pPr>
          </w:p>
        </w:tc>
        <w:tc>
          <w:tcPr>
            <w:tcW w:w="5528" w:type="dxa"/>
          </w:tcPr>
          <w:p w:rsidR="00CC2000" w:rsidRPr="00BC2AC9" w:rsidRDefault="00CC2000" w:rsidP="00182EE7">
            <w:pPr>
              <w:ind w:right="-1260"/>
              <w:rPr>
                <w:rFonts w:ascii="Arial" w:hAnsi="Arial" w:cs="Arial"/>
                <w:bCs/>
                <w:lang w:val="sr-Cyrl-CS"/>
              </w:rPr>
            </w:pPr>
            <w:r w:rsidRPr="00BC2AC9">
              <w:rPr>
                <w:rFonts w:ascii="Arial" w:hAnsi="Arial" w:cs="Arial"/>
                <w:bCs/>
                <w:lang w:val="sr-Cyrl-CS"/>
              </w:rPr>
              <w:t>Инектицид спреј против инсеката 300 мл</w:t>
            </w:r>
          </w:p>
        </w:tc>
        <w:tc>
          <w:tcPr>
            <w:tcW w:w="993" w:type="dxa"/>
          </w:tcPr>
          <w:p w:rsidR="00CC2000" w:rsidRPr="0011059D" w:rsidRDefault="00CC2000" w:rsidP="00182EE7">
            <w:pPr>
              <w:ind w:right="-1260"/>
              <w:rPr>
                <w:b/>
                <w:bCs/>
                <w:lang w:val="sr-Cyrl-CS"/>
              </w:rPr>
            </w:pPr>
          </w:p>
        </w:tc>
        <w:tc>
          <w:tcPr>
            <w:tcW w:w="567" w:type="dxa"/>
          </w:tcPr>
          <w:p w:rsidR="00CC2000" w:rsidRDefault="00CC2000" w:rsidP="00182EE7">
            <w:pPr>
              <w:ind w:right="-1260"/>
              <w:rPr>
                <w:b/>
                <w:bCs/>
                <w:lang w:val="sr-Cyrl-CS"/>
              </w:rPr>
            </w:pPr>
            <w:r>
              <w:rPr>
                <w:b/>
                <w:bCs/>
                <w:lang w:val="sr-Cyrl-CS"/>
              </w:rPr>
              <w:t>ком</w:t>
            </w:r>
          </w:p>
        </w:tc>
        <w:tc>
          <w:tcPr>
            <w:tcW w:w="708" w:type="dxa"/>
          </w:tcPr>
          <w:p w:rsidR="00CC2000" w:rsidRPr="0011059D" w:rsidRDefault="00CC2000" w:rsidP="00182EE7">
            <w:pPr>
              <w:ind w:right="-1260"/>
              <w:rPr>
                <w:b/>
                <w:bCs/>
                <w:lang w:val="sr-Cyrl-CS"/>
              </w:rPr>
            </w:pPr>
          </w:p>
        </w:tc>
        <w:tc>
          <w:tcPr>
            <w:tcW w:w="993" w:type="dxa"/>
          </w:tcPr>
          <w:p w:rsidR="00CC2000" w:rsidRPr="0011059D" w:rsidRDefault="00CC2000"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bottom"/>
          </w:tcPr>
          <w:p w:rsidR="00E54753" w:rsidRPr="00BC2AC9" w:rsidRDefault="00E54753" w:rsidP="00182EE7">
            <w:pPr>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Биоразградиво средство за прање подова на бази активног кисеоника са гермицидним деловањем, концентрат-биоцид-бактрицид, вируцид, фунгицид, спороцид, биоразградивост мин   90% . паковање 1/1</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bottom"/>
          </w:tcPr>
          <w:p w:rsidR="00E54753" w:rsidRPr="00BC2AC9" w:rsidRDefault="00E54753" w:rsidP="00182EE7">
            <w:pPr>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Биоразградиво средство за ручно прање посуђа, инструмената, радних површина... на бази активног кисеоника са гермицидним деловањем, концентрат-биоцид-бактрицид, вируцид, фунгицид, спороцид, биоразградивост мин   90% . паковање 1/1</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bottom"/>
          </w:tcPr>
          <w:p w:rsidR="00E54753" w:rsidRPr="00BC2AC9" w:rsidRDefault="00E54753" w:rsidP="00182EE7">
            <w:pPr>
              <w:rPr>
                <w:rFonts w:ascii="Arial" w:eastAsia="Times New Roman" w:hAnsi="Arial" w:cs="Arial"/>
                <w:color w:val="auto"/>
                <w:lang w:val="sr-Latn-CS" w:eastAsia="sr-Latn-CS"/>
              </w:rPr>
            </w:pPr>
            <w:r w:rsidRPr="00BC2AC9">
              <w:rPr>
                <w:rFonts w:ascii="Arial" w:eastAsia="Calibri" w:hAnsi="Arial" w:cs="Arial"/>
                <w:color w:val="auto"/>
                <w:lang w:eastAsia="en-US"/>
              </w:rPr>
              <w:t>Биоразградиво средство за прање руку – течни сапун антибактеријски биоразградивост мин   90% . паковање 1/1</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center"/>
          </w:tcPr>
          <w:p w:rsidR="00E54753" w:rsidRPr="00BC2AC9" w:rsidRDefault="00E54753" w:rsidP="00182EE7">
            <w:pPr>
              <w:spacing w:after="200" w:line="276" w:lineRule="auto"/>
              <w:rPr>
                <w:rFonts w:ascii="Arial" w:eastAsia="Calibri" w:hAnsi="Arial" w:cs="Arial"/>
                <w:color w:val="auto"/>
                <w:lang w:eastAsia="en-US"/>
              </w:rPr>
            </w:pPr>
            <w:r w:rsidRPr="00BC2AC9">
              <w:rPr>
                <w:rFonts w:ascii="Arial" w:eastAsia="Calibri" w:hAnsi="Arial" w:cs="Arial"/>
                <w:color w:val="auto"/>
                <w:lang w:eastAsia="en-US"/>
              </w:rPr>
              <w:t xml:space="preserve"> Биоразградиво средство за дезинфекцију руку на бази алкохола и водоник пероксида, биоцид-бактерицид, вируцид, фунгицид, биоразградивост мин   90% . паковање 1/1</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bottom"/>
          </w:tcPr>
          <w:p w:rsidR="00E54753" w:rsidRPr="00BC2AC9" w:rsidRDefault="00E54753" w:rsidP="00182EE7">
            <w:pPr>
              <w:rPr>
                <w:rFonts w:ascii="Arial" w:eastAsia="Times New Roman" w:hAnsi="Arial" w:cs="Arial"/>
                <w:color w:val="auto"/>
                <w:lang w:val="sr-Latn-CS" w:eastAsia="sr-Latn-CS"/>
              </w:rPr>
            </w:pPr>
            <w:r w:rsidRPr="00BC2AC9">
              <w:rPr>
                <w:rFonts w:ascii="Arial" w:eastAsia="Calibri" w:hAnsi="Arial" w:cs="Arial"/>
                <w:color w:val="auto"/>
                <w:lang w:eastAsia="en-US"/>
              </w:rPr>
              <w:t>Биоразградиво средство за општу дезинфекцију (подова, столова, радних површина, инструмената, посуђа, умиваоника...) на бази активног кисеоника са гермацидним деловањем – биоцид-бактерицид, вируцид, фунгицид, спороцид биоразградивост мин   90% . паковање 1/1</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bottom"/>
          </w:tcPr>
          <w:p w:rsidR="00E54753" w:rsidRPr="00BC2AC9" w:rsidRDefault="00E54753" w:rsidP="00182EE7">
            <w:pPr>
              <w:rPr>
                <w:rFonts w:ascii="Arial" w:eastAsia="Times New Roman" w:hAnsi="Arial" w:cs="Arial"/>
                <w:color w:val="auto"/>
                <w:lang w:val="sr-Latn-CS" w:eastAsia="sr-Latn-CS"/>
              </w:rPr>
            </w:pPr>
            <w:r w:rsidRPr="00BC2AC9">
              <w:rPr>
                <w:rFonts w:ascii="Arial" w:eastAsia="Calibri" w:hAnsi="Arial" w:cs="Arial"/>
                <w:color w:val="auto"/>
                <w:lang w:eastAsia="en-US"/>
              </w:rPr>
              <w:t>Биоразградиво средстрво за одмашћивање рерни и аспиратора, радни раствор биоразградивост мин   90% . паковање 1/1</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bottom"/>
          </w:tcPr>
          <w:p w:rsidR="00E54753" w:rsidRPr="00BC2AC9" w:rsidRDefault="00E54753" w:rsidP="00182EE7">
            <w:pPr>
              <w:rPr>
                <w:rFonts w:ascii="Arial" w:eastAsia="Times New Roman" w:hAnsi="Arial" w:cs="Arial"/>
                <w:color w:val="auto"/>
                <w:lang w:val="sr-Latn-CS" w:eastAsia="sr-Latn-CS"/>
              </w:rPr>
            </w:pPr>
            <w:r w:rsidRPr="00BC2AC9">
              <w:rPr>
                <w:rFonts w:ascii="Arial" w:eastAsia="Calibri" w:hAnsi="Arial" w:cs="Arial"/>
                <w:color w:val="auto"/>
                <w:lang w:eastAsia="en-US"/>
              </w:rPr>
              <w:t>Биоразградиво средство за скидање каменца  биоразградивост мин   90% . паковање 1/1</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bottom"/>
          </w:tcPr>
          <w:p w:rsidR="00E54753" w:rsidRPr="00BC2AC9" w:rsidRDefault="00E54753" w:rsidP="00182EE7">
            <w:pPr>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Биоразградиво средство за санитарије, биоразградивост мин   90% . паковање 1/1</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r>
              <w:rPr>
                <w:b/>
                <w:bCs/>
                <w:lang w:val="sr-Cyrl-CS"/>
              </w:rPr>
              <w:t>Ком</w:t>
            </w: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center"/>
          </w:tcPr>
          <w:p w:rsidR="00E54753" w:rsidRPr="00BC2AC9" w:rsidRDefault="00E54753" w:rsidP="00182EE7">
            <w:pPr>
              <w:jc w:val="both"/>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Течност за чишћење и одмашћивање радних површина,кухињских подова,зидова,плафона,кухињске опреме и опреме за кување. Такође ефикасан у одмашћивању аспиратора,роштиља и фритеза. Вредност пХ: 11.1, релативна густина: 1130г/л, паковање 5л, "Fairy" или одговарајући</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center"/>
          </w:tcPr>
          <w:p w:rsidR="00E54753" w:rsidRPr="00BC2AC9" w:rsidRDefault="00E54753" w:rsidP="00182EE7">
            <w:pPr>
              <w:jc w:val="both"/>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Течност за прање и потапање кухињског посуђа, шерпи и тигања,есцајга и других површина. Вредност пХ:9 Густина: 1020г/л. паковање 5л, "Fairy" или одговарајући</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center"/>
          </w:tcPr>
          <w:p w:rsidR="00E54753" w:rsidRPr="00BC2AC9" w:rsidRDefault="00E54753" w:rsidP="00182EE7">
            <w:pPr>
              <w:jc w:val="both"/>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Спреј за лако чишћење и дезинфекцију површина (огледало,столови,столице,кваке,телефона) са пумпицом. Убија 99,9% бактерија,нема потребе за испиранјем. Вредност пХ(10%) 10.8 Релативна густина: 995г/л, паковање 750мл "Mr. Proper 3u1" или одговарајући</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center"/>
          </w:tcPr>
          <w:p w:rsidR="00E54753" w:rsidRPr="00BC2AC9" w:rsidRDefault="00E54753" w:rsidP="00182EE7">
            <w:pPr>
              <w:jc w:val="both"/>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Гел за хигијенско чишћење тоалета. “4ин1”: Чисти, освежава и оставља пријатан мирис, уклања каменац. Технологија полимера оставља провидан филм, који дозвољава доци да ефикасно клизи с површине и на тај начин сречава настанак каменца. Ефикасно уклања остатке и прљавштину. Дуготрајан сјај. Висока густина за боље наношење производа (нпр. по WЦ шољи) Вредност пх 2.2 Релативна густина 1031г/Л, паковање 750мл,  "Mr. Proper toilet bowl cleaner 4in1"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center"/>
          </w:tcPr>
          <w:p w:rsidR="00E54753" w:rsidRPr="00BC2AC9" w:rsidRDefault="00E54753" w:rsidP="00182EE7">
            <w:pPr>
              <w:jc w:val="both"/>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 xml:space="preserve">Течност за чишћење подова и уклањање тврдокорних флека.Изузетно чишћење. MP clean and care чисти све деликатне површине,нема потребе за испирањем, пх неутралан,оставља свеж и пријатан мирис,одговара већини перивих подова укључујући и осетљиве порвшине попут мермера, природног камена, дрвета, винила и керамике. пХ 7.4 Релативна густина: 1110 г/Л, </w:t>
            </w:r>
            <w:r w:rsidRPr="00BC2AC9">
              <w:rPr>
                <w:rFonts w:ascii="Arial" w:eastAsia="Times New Roman" w:hAnsi="Arial" w:cs="Arial"/>
                <w:color w:val="auto"/>
                <w:lang w:val="sr-Latn-CS" w:eastAsia="sr-Latn-CS"/>
              </w:rPr>
              <w:lastRenderedPageBreak/>
              <w:t>паковање 5л,  "Mr. Proper sensitive surface cleaner" или одговарајући</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bottom"/>
          </w:tcPr>
          <w:p w:rsidR="00E54753" w:rsidRPr="00BC2AC9" w:rsidRDefault="00E54753" w:rsidP="00182EE7">
            <w:pPr>
              <w:rPr>
                <w:rFonts w:ascii="Arial" w:eastAsia="Times New Roman" w:hAnsi="Arial" w:cs="Arial"/>
                <w:color w:val="auto"/>
                <w:lang w:val="sr-Latn-CS" w:eastAsia="sr-Latn-CS"/>
              </w:rPr>
            </w:pPr>
            <w:r w:rsidRPr="00BC2AC9">
              <w:rPr>
                <w:rFonts w:ascii="Arial" w:eastAsia="Times New Roman" w:hAnsi="Arial" w:cs="Arial"/>
                <w:color w:val="auto"/>
                <w:lang w:val="sr-Latn-CS" w:eastAsia="sr-Latn-CS"/>
              </w:rPr>
              <w:t>Средство за прање плочица са мирисном компонентом 1л "Ajax" или одговарајуће</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rPr>
          <w:trHeight w:val="690"/>
        </w:trPr>
        <w:tc>
          <w:tcPr>
            <w:tcW w:w="1135" w:type="dxa"/>
          </w:tcPr>
          <w:p w:rsidR="00E54753" w:rsidRPr="0011059D" w:rsidRDefault="00E54753" w:rsidP="00E54753">
            <w:pPr>
              <w:numPr>
                <w:ilvl w:val="0"/>
                <w:numId w:val="24"/>
              </w:numPr>
              <w:ind w:right="-1260"/>
              <w:rPr>
                <w:b/>
                <w:bCs/>
                <w:lang w:val="sr-Cyrl-CS"/>
              </w:rPr>
            </w:pPr>
          </w:p>
        </w:tc>
        <w:tc>
          <w:tcPr>
            <w:tcW w:w="5528" w:type="dxa"/>
            <w:vAlign w:val="bottom"/>
          </w:tcPr>
          <w:p w:rsidR="00E54753" w:rsidRPr="00BC2AC9" w:rsidRDefault="00E54753" w:rsidP="00182EE7">
            <w:pPr>
              <w:rPr>
                <w:rFonts w:ascii="Arial" w:eastAsia="Times New Roman" w:hAnsi="Arial" w:cs="Arial"/>
                <w:color w:val="auto"/>
                <w:lang w:eastAsia="sr-Latn-CS"/>
              </w:rPr>
            </w:pPr>
            <w:r w:rsidRPr="00BC2AC9">
              <w:rPr>
                <w:rFonts w:ascii="Arial" w:eastAsia="Times New Roman" w:hAnsi="Arial" w:cs="Arial"/>
                <w:color w:val="auto"/>
                <w:lang w:val="sr-Latn-CS" w:eastAsia="sr-Latn-CS"/>
              </w:rPr>
              <w:t>Миришљава гума за писоаре 170х170мм</w:t>
            </w:r>
          </w:p>
        </w:tc>
        <w:tc>
          <w:tcPr>
            <w:tcW w:w="993" w:type="dxa"/>
          </w:tcPr>
          <w:p w:rsidR="00E54753" w:rsidRPr="0011059D" w:rsidRDefault="00E54753" w:rsidP="00182EE7">
            <w:pPr>
              <w:ind w:right="-1260"/>
              <w:rPr>
                <w:b/>
                <w:bCs/>
                <w:lang w:val="sr-Cyrl-CS"/>
              </w:rPr>
            </w:pPr>
          </w:p>
        </w:tc>
        <w:tc>
          <w:tcPr>
            <w:tcW w:w="567" w:type="dxa"/>
          </w:tcPr>
          <w:p w:rsidR="00E54753" w:rsidRDefault="00E54753" w:rsidP="00182EE7">
            <w:pPr>
              <w:ind w:right="-1260"/>
              <w:rPr>
                <w:b/>
                <w:bCs/>
                <w:lang w:val="sr-Cyrl-CS"/>
              </w:rPr>
            </w:pP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AD5BCD">
        <w:tc>
          <w:tcPr>
            <w:tcW w:w="1135" w:type="dxa"/>
          </w:tcPr>
          <w:p w:rsidR="00E54753" w:rsidRPr="0011059D" w:rsidRDefault="00E54753" w:rsidP="00182EE7">
            <w:pPr>
              <w:ind w:right="-1260"/>
              <w:rPr>
                <w:b/>
                <w:bCs/>
                <w:lang w:val="sr-Cyrl-CS"/>
              </w:rPr>
            </w:pPr>
          </w:p>
        </w:tc>
        <w:tc>
          <w:tcPr>
            <w:tcW w:w="5528" w:type="dxa"/>
          </w:tcPr>
          <w:p w:rsidR="00E54753" w:rsidRPr="0011059D" w:rsidRDefault="00E54753" w:rsidP="00182EE7">
            <w:pPr>
              <w:ind w:right="-1260"/>
              <w:rPr>
                <w:b/>
                <w:bCs/>
                <w:lang w:val="sr-Cyrl-CS"/>
              </w:rPr>
            </w:pPr>
            <w:r w:rsidRPr="0011059D">
              <w:rPr>
                <w:b/>
                <w:bCs/>
                <w:lang w:val="sr-Cyrl-CS"/>
              </w:rPr>
              <w:t xml:space="preserve">  УКУПНО:</w:t>
            </w:r>
          </w:p>
        </w:tc>
        <w:tc>
          <w:tcPr>
            <w:tcW w:w="993" w:type="dxa"/>
          </w:tcPr>
          <w:p w:rsidR="00E54753" w:rsidRPr="0011059D" w:rsidRDefault="00E54753" w:rsidP="00182EE7">
            <w:pPr>
              <w:ind w:right="-1260"/>
              <w:rPr>
                <w:b/>
                <w:bCs/>
                <w:lang w:val="sr-Cyrl-CS"/>
              </w:rPr>
            </w:pPr>
          </w:p>
        </w:tc>
        <w:tc>
          <w:tcPr>
            <w:tcW w:w="567" w:type="dxa"/>
          </w:tcPr>
          <w:p w:rsidR="00E54753" w:rsidRPr="0011059D" w:rsidRDefault="00E54753" w:rsidP="00182EE7">
            <w:pPr>
              <w:ind w:right="-1260"/>
              <w:rPr>
                <w:b/>
                <w:bCs/>
                <w:lang w:val="sr-Cyrl-CS"/>
              </w:rPr>
            </w:pPr>
          </w:p>
        </w:tc>
        <w:tc>
          <w:tcPr>
            <w:tcW w:w="708" w:type="dxa"/>
          </w:tcPr>
          <w:p w:rsidR="00E54753" w:rsidRPr="0011059D" w:rsidRDefault="00E54753" w:rsidP="00182EE7">
            <w:pPr>
              <w:ind w:right="-1260"/>
              <w:rPr>
                <w:b/>
                <w:bCs/>
                <w:lang w:val="sr-Cyrl-CS"/>
              </w:rPr>
            </w:pPr>
          </w:p>
        </w:tc>
        <w:tc>
          <w:tcPr>
            <w:tcW w:w="993" w:type="dxa"/>
          </w:tcPr>
          <w:p w:rsidR="00E54753" w:rsidRPr="0011059D" w:rsidRDefault="00E54753" w:rsidP="00182EE7">
            <w:pPr>
              <w:ind w:right="-1260"/>
              <w:rPr>
                <w:b/>
                <w:bCs/>
                <w:lang w:val="sr-Cyrl-CS"/>
              </w:rPr>
            </w:pPr>
          </w:p>
        </w:tc>
      </w:tr>
      <w:tr w:rsidR="00E54753" w:rsidTr="00182EE7">
        <w:trPr>
          <w:trHeight w:val="1050"/>
        </w:trPr>
        <w:tc>
          <w:tcPr>
            <w:tcW w:w="7656" w:type="dxa"/>
            <w:gridSpan w:val="3"/>
            <w:vMerge w:val="restart"/>
          </w:tcPr>
          <w:p w:rsidR="00E54753" w:rsidRPr="0011059D" w:rsidRDefault="00E54753" w:rsidP="00182EE7">
            <w:pPr>
              <w:ind w:right="-1260"/>
              <w:rPr>
                <w:b/>
                <w:bCs/>
                <w:lang w:val="sr-Cyrl-CS"/>
              </w:rPr>
            </w:pPr>
            <w:r w:rsidRPr="0011059D">
              <w:rPr>
                <w:b/>
                <w:bCs/>
                <w:lang w:val="sr-Cyrl-CS"/>
              </w:rPr>
              <w:t>ДИСПОЗИЦИЈА:</w:t>
            </w:r>
          </w:p>
        </w:tc>
        <w:tc>
          <w:tcPr>
            <w:tcW w:w="2268" w:type="dxa"/>
            <w:gridSpan w:val="3"/>
          </w:tcPr>
          <w:p w:rsidR="00E54753" w:rsidRDefault="00E54753" w:rsidP="00182EE7">
            <w:pPr>
              <w:ind w:right="-1260"/>
              <w:rPr>
                <w:b/>
                <w:bCs/>
                <w:lang w:val="sr-Cyrl-CS"/>
              </w:rPr>
            </w:pPr>
            <w:r w:rsidRPr="0011059D">
              <w:rPr>
                <w:b/>
                <w:bCs/>
                <w:lang w:val="sr-Latn-CS"/>
              </w:rPr>
              <w:t>Магацин</w:t>
            </w:r>
            <w:r w:rsidRPr="0011059D">
              <w:rPr>
                <w:b/>
                <w:bCs/>
                <w:lang w:val="sr-Cyrl-CS"/>
              </w:rPr>
              <w:t xml:space="preserve"> Установе,</w:t>
            </w:r>
          </w:p>
          <w:p w:rsidR="00E54753" w:rsidRPr="0011059D" w:rsidRDefault="00E54753" w:rsidP="00182EE7">
            <w:pPr>
              <w:ind w:right="-1260"/>
              <w:rPr>
                <w:b/>
                <w:bCs/>
                <w:lang w:val="sr-Cyrl-CS"/>
              </w:rPr>
            </w:pPr>
            <w:r w:rsidRPr="0011059D">
              <w:rPr>
                <w:b/>
                <w:bCs/>
                <w:lang w:val="sr-Cyrl-CS"/>
              </w:rPr>
              <w:t xml:space="preserve"> Земун</w:t>
            </w:r>
          </w:p>
          <w:p w:rsidR="00E54753" w:rsidRDefault="00E54753" w:rsidP="00182EE7">
            <w:pPr>
              <w:ind w:right="-1260"/>
              <w:rPr>
                <w:b/>
                <w:bCs/>
                <w:lang w:val="sr-Cyrl-CS"/>
              </w:rPr>
            </w:pPr>
            <w:r w:rsidRPr="0011059D">
              <w:rPr>
                <w:b/>
                <w:bCs/>
                <w:lang w:val="sr-Cyrl-CS"/>
              </w:rPr>
              <w:t>Марије Бурсаћ 49</w:t>
            </w:r>
          </w:p>
          <w:p w:rsidR="00E54753" w:rsidRDefault="00E54753" w:rsidP="00182EE7">
            <w:pPr>
              <w:ind w:right="-1260"/>
              <w:rPr>
                <w:b/>
                <w:bCs/>
                <w:lang w:val="sr-Cyrl-CS"/>
              </w:rPr>
            </w:pPr>
          </w:p>
          <w:p w:rsidR="00E54753" w:rsidRPr="0011059D" w:rsidRDefault="00E54753" w:rsidP="00182EE7">
            <w:pPr>
              <w:ind w:right="-1260"/>
              <w:rPr>
                <w:b/>
                <w:bCs/>
                <w:lang w:val="sr-Cyrl-CS"/>
              </w:rPr>
            </w:pPr>
          </w:p>
        </w:tc>
      </w:tr>
      <w:tr w:rsidR="00E54753" w:rsidTr="00182EE7">
        <w:trPr>
          <w:trHeight w:val="585"/>
        </w:trPr>
        <w:tc>
          <w:tcPr>
            <w:tcW w:w="7656" w:type="dxa"/>
            <w:gridSpan w:val="3"/>
            <w:vMerge/>
          </w:tcPr>
          <w:p w:rsidR="00E54753" w:rsidRPr="0011059D" w:rsidRDefault="00E54753" w:rsidP="00182EE7">
            <w:pPr>
              <w:ind w:right="-1260"/>
              <w:rPr>
                <w:b/>
                <w:bCs/>
                <w:lang w:val="sr-Cyrl-CS"/>
              </w:rPr>
            </w:pPr>
          </w:p>
        </w:tc>
        <w:tc>
          <w:tcPr>
            <w:tcW w:w="2268" w:type="dxa"/>
            <w:gridSpan w:val="3"/>
          </w:tcPr>
          <w:p w:rsidR="00E54753" w:rsidRDefault="00E54753" w:rsidP="00182EE7">
            <w:pPr>
              <w:ind w:right="-1260"/>
              <w:rPr>
                <w:b/>
                <w:bCs/>
                <w:lang w:val="sr-Cyrl-CS"/>
              </w:rPr>
            </w:pPr>
          </w:p>
          <w:p w:rsidR="00E54753" w:rsidRPr="005B7248" w:rsidRDefault="00E54753" w:rsidP="00182EE7">
            <w:pPr>
              <w:ind w:right="-1260"/>
              <w:rPr>
                <w:b/>
                <w:bCs/>
                <w:lang w:val="sr-Cyrl-CS"/>
              </w:rPr>
            </w:pPr>
          </w:p>
        </w:tc>
      </w:tr>
    </w:tbl>
    <w:p w:rsidR="00E54753" w:rsidRDefault="00E54753" w:rsidP="00E54753">
      <w:pPr>
        <w:ind w:left="-360" w:right="-1260"/>
        <w:rPr>
          <w:b/>
          <w:bCs/>
          <w:lang w:val="sr-Latn-CS"/>
        </w:rPr>
      </w:pPr>
    </w:p>
    <w:p w:rsidR="00E54753" w:rsidRDefault="00E54753" w:rsidP="00774711">
      <w:pPr>
        <w:ind w:left="-360" w:right="-1260"/>
        <w:rPr>
          <w:b/>
          <w:bCs/>
          <w:lang w:val="sr-Cyrl-CS"/>
        </w:rPr>
      </w:pPr>
      <w:r>
        <w:rPr>
          <w:b/>
          <w:bCs/>
        </w:rPr>
        <w:t xml:space="preserve">Предвиђено достављање узорака за производе на позицијама </w:t>
      </w:r>
      <w:r w:rsidR="00774711">
        <w:rPr>
          <w:b/>
          <w:bCs/>
        </w:rPr>
        <w:t>1,4,5,6,7,12,16,17,18,21,22,23,24,25,31,33,35,37,40,41,42,46,47,48,49,52,53,54,60,61,62,63,64,65,66,67,68,69,70,71,72,73,74.</w:t>
      </w:r>
    </w:p>
    <w:p w:rsidR="00E54753" w:rsidRPr="00997AF4" w:rsidRDefault="00E54753" w:rsidP="00E54753">
      <w:pPr>
        <w:ind w:left="-360" w:right="-1260"/>
        <w:rPr>
          <w:b/>
          <w:bCs/>
          <w:lang w:val="sr-Cyrl-CS"/>
        </w:rPr>
      </w:pPr>
      <w:r>
        <w:rPr>
          <w:b/>
          <w:bCs/>
          <w:lang w:val="sr-Cyrl-CS"/>
        </w:rPr>
        <w:t xml:space="preserve">  </w:t>
      </w:r>
    </w:p>
    <w:p w:rsidR="00E54753" w:rsidRDefault="00E54753" w:rsidP="00E54753">
      <w:pPr>
        <w:ind w:left="-360" w:right="-1260"/>
        <w:rPr>
          <w:b/>
          <w:bCs/>
          <w:lang w:val="sr-Cyrl-CS"/>
        </w:rPr>
      </w:pPr>
      <w:r>
        <w:rPr>
          <w:b/>
          <w:bCs/>
          <w:lang w:val="sr-Latn-CS"/>
        </w:rPr>
        <w:t xml:space="preserve">                                                             </w:t>
      </w:r>
      <w:r>
        <w:rPr>
          <w:b/>
          <w:bCs/>
          <w:lang w:val="sr-Cyrl-CS"/>
        </w:rPr>
        <w:t>М.П.                                         ЗА ПОНУЂАЧА:</w:t>
      </w:r>
    </w:p>
    <w:p w:rsidR="00E54753" w:rsidRDefault="00E54753" w:rsidP="00E54753">
      <w:pPr>
        <w:ind w:left="-360" w:right="-1260"/>
        <w:rPr>
          <w:b/>
          <w:bCs/>
          <w:lang w:val="sr-Cyrl-CS"/>
        </w:rPr>
      </w:pPr>
    </w:p>
    <w:p w:rsidR="00E54753" w:rsidRDefault="00E54753" w:rsidP="00E54753">
      <w:pPr>
        <w:ind w:left="-360" w:right="-1260"/>
        <w:rPr>
          <w:b/>
          <w:bCs/>
          <w:lang w:val="sr-Latn-CS"/>
        </w:rPr>
      </w:pPr>
      <w:r>
        <w:rPr>
          <w:b/>
          <w:bCs/>
          <w:lang w:val="sr-Cyrl-CS"/>
        </w:rPr>
        <w:t xml:space="preserve">                                                                                                       __________________________</w:t>
      </w:r>
    </w:p>
    <w:p w:rsidR="00E54753" w:rsidRDefault="00E54753" w:rsidP="00E54753">
      <w:pPr>
        <w:ind w:left="-360" w:right="-1260"/>
        <w:rPr>
          <w:b/>
          <w:bCs/>
          <w:lang w:val="sr-Latn-CS"/>
        </w:rPr>
      </w:pPr>
    </w:p>
    <w:p w:rsidR="00E54753" w:rsidRDefault="00E54753" w:rsidP="00D579FF">
      <w:pPr>
        <w:ind w:right="-1080"/>
        <w:rPr>
          <w:b/>
        </w:rPr>
      </w:pPr>
    </w:p>
    <w:p w:rsidR="00E54753" w:rsidRDefault="00E54753" w:rsidP="00D579FF">
      <w:pPr>
        <w:ind w:right="-1080"/>
        <w:rPr>
          <w:b/>
        </w:rPr>
      </w:pPr>
    </w:p>
    <w:p w:rsidR="00E54753" w:rsidRDefault="00E54753" w:rsidP="00D579FF">
      <w:pPr>
        <w:ind w:right="-1080"/>
        <w:rPr>
          <w:b/>
        </w:rPr>
      </w:pPr>
    </w:p>
    <w:p w:rsidR="00E54753" w:rsidRDefault="00E54753" w:rsidP="00D579FF">
      <w:pPr>
        <w:ind w:right="-1080"/>
        <w:rPr>
          <w:b/>
        </w:rPr>
      </w:pPr>
    </w:p>
    <w:p w:rsidR="00E54753" w:rsidRDefault="00E54753" w:rsidP="00D579FF">
      <w:pPr>
        <w:ind w:right="-1080"/>
        <w:rPr>
          <w:b/>
        </w:rPr>
      </w:pPr>
    </w:p>
    <w:p w:rsidR="00E54753" w:rsidRDefault="00E54753" w:rsidP="00D579FF">
      <w:pPr>
        <w:ind w:right="-1080"/>
        <w:rPr>
          <w:b/>
        </w:rPr>
      </w:pPr>
    </w:p>
    <w:p w:rsidR="00BC2AC9" w:rsidRDefault="00BC2AC9" w:rsidP="00D579FF">
      <w:pPr>
        <w:ind w:right="-1080"/>
        <w:rPr>
          <w:b/>
        </w:rPr>
      </w:pPr>
    </w:p>
    <w:p w:rsidR="00BC2AC9" w:rsidRDefault="00BC2AC9" w:rsidP="00D579FF">
      <w:pPr>
        <w:ind w:right="-1080"/>
        <w:rPr>
          <w:b/>
        </w:rPr>
      </w:pPr>
    </w:p>
    <w:p w:rsidR="00BC2AC9" w:rsidRDefault="00BC2AC9" w:rsidP="00D579FF">
      <w:pPr>
        <w:ind w:right="-1080"/>
        <w:rPr>
          <w:b/>
        </w:rPr>
      </w:pPr>
    </w:p>
    <w:p w:rsidR="00BC2AC9" w:rsidRDefault="00BC2AC9" w:rsidP="00D579FF">
      <w:pPr>
        <w:ind w:right="-1080"/>
        <w:rPr>
          <w:b/>
        </w:rPr>
      </w:pPr>
    </w:p>
    <w:p w:rsidR="00BC2AC9" w:rsidRDefault="00BC2AC9" w:rsidP="00D579FF">
      <w:pPr>
        <w:ind w:right="-1080"/>
        <w:rPr>
          <w:b/>
        </w:rPr>
      </w:pPr>
    </w:p>
    <w:p w:rsidR="00BC2AC9" w:rsidRDefault="00BC2AC9" w:rsidP="00D579FF">
      <w:pPr>
        <w:ind w:right="-1080"/>
        <w:rPr>
          <w:b/>
        </w:rPr>
      </w:pPr>
    </w:p>
    <w:p w:rsidR="00BC2AC9" w:rsidRDefault="00BC2AC9" w:rsidP="00D579FF">
      <w:pPr>
        <w:ind w:right="-1080"/>
        <w:rPr>
          <w:b/>
        </w:rPr>
      </w:pPr>
    </w:p>
    <w:p w:rsidR="00BC2AC9" w:rsidRDefault="00BC2AC9" w:rsidP="00D579FF">
      <w:pPr>
        <w:ind w:right="-1080"/>
        <w:rPr>
          <w:b/>
        </w:rPr>
      </w:pPr>
    </w:p>
    <w:p w:rsidR="00BC2AC9" w:rsidRDefault="00BC2AC9" w:rsidP="00D579FF">
      <w:pPr>
        <w:ind w:right="-1080"/>
        <w:rPr>
          <w:b/>
        </w:rPr>
      </w:pPr>
    </w:p>
    <w:p w:rsidR="00BC2AC9" w:rsidRDefault="00BC2AC9" w:rsidP="00D579FF">
      <w:pPr>
        <w:ind w:right="-1080"/>
        <w:rPr>
          <w:b/>
        </w:rPr>
      </w:pPr>
    </w:p>
    <w:p w:rsidR="00BC2AC9" w:rsidRDefault="00BC2AC9" w:rsidP="00D579FF">
      <w:pPr>
        <w:ind w:right="-1080"/>
        <w:rPr>
          <w:b/>
        </w:rPr>
      </w:pPr>
    </w:p>
    <w:p w:rsidR="00BC2AC9" w:rsidRPr="00BC2AC9" w:rsidRDefault="00BC2AC9" w:rsidP="00D579FF">
      <w:pPr>
        <w:ind w:right="-1080"/>
        <w:rPr>
          <w:b/>
        </w:rPr>
      </w:pPr>
    </w:p>
    <w:p w:rsidR="00E54753" w:rsidRDefault="00E54753" w:rsidP="00D579FF">
      <w:pPr>
        <w:ind w:right="-1080"/>
        <w:rPr>
          <w:b/>
        </w:rPr>
      </w:pPr>
    </w:p>
    <w:p w:rsidR="00E365F8" w:rsidRDefault="00E365F8" w:rsidP="00D579FF">
      <w:pPr>
        <w:ind w:right="-1080"/>
        <w:rPr>
          <w:b/>
          <w:lang w:val="sr-Cyrl-CS"/>
        </w:rPr>
      </w:pPr>
    </w:p>
    <w:p w:rsidR="00E365F8" w:rsidRDefault="00E365F8" w:rsidP="00D579FF">
      <w:pPr>
        <w:ind w:right="-1080"/>
        <w:rPr>
          <w:b/>
          <w:lang w:val="sr-Cyrl-CS"/>
        </w:rPr>
      </w:pPr>
    </w:p>
    <w:p w:rsidR="00D579FF" w:rsidRPr="00F64003" w:rsidRDefault="00D579FF" w:rsidP="00D579FF">
      <w:pPr>
        <w:ind w:right="-1260"/>
        <w:rPr>
          <w:b/>
          <w:lang w:val="sr-Cyrl-CS"/>
        </w:rPr>
      </w:pPr>
      <w:r>
        <w:rPr>
          <w:b/>
          <w:lang w:val="sr-Cyrl-CS"/>
        </w:rPr>
        <w:t xml:space="preserve">                                                                                                                                                                                                                 </w:t>
      </w:r>
    </w:p>
    <w:p w:rsidR="00D579FF" w:rsidRPr="006C5B79" w:rsidRDefault="00D579FF" w:rsidP="00D579FF">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 xml:space="preserve">  ОБРАЗАЦ ПОНУДЕ</w:t>
      </w:r>
    </w:p>
    <w:p w:rsidR="00D579FF" w:rsidRPr="0099748E" w:rsidRDefault="00D579FF" w:rsidP="00D579FF">
      <w:pPr>
        <w:jc w:val="both"/>
        <w:rPr>
          <w:rFonts w:ascii="Arial" w:hAnsi="Arial" w:cs="Arial"/>
          <w:i/>
          <w:iCs/>
          <w:lang w:val="sr-Cyrl-CS"/>
        </w:rPr>
      </w:pPr>
      <w:r>
        <w:rPr>
          <w:rFonts w:ascii="Arial" w:hAnsi="Arial" w:cs="Arial"/>
          <w:iCs/>
        </w:rPr>
        <w:t>Понуда бр ________________ од __________________ за јавну набавку</w:t>
      </w:r>
      <w:r>
        <w:rPr>
          <w:rFonts w:ascii="Arial" w:hAnsi="Arial" w:cs="Arial"/>
          <w:iCs/>
          <w:lang w:val="sr-Cyrl-CS"/>
        </w:rPr>
        <w:t xml:space="preserve"> </w:t>
      </w:r>
      <w:r w:rsidR="00C83F79">
        <w:rPr>
          <w:rFonts w:ascii="Arial" w:hAnsi="Arial" w:cs="Arial"/>
          <w:iCs/>
          <w:lang w:val="sr-Cyrl-CS"/>
        </w:rPr>
        <w:t>Хигијенска средства</w:t>
      </w:r>
      <w:r w:rsidR="00E365F8">
        <w:rPr>
          <w:rFonts w:ascii="Arial" w:hAnsi="Arial" w:cs="Arial"/>
          <w:iCs/>
          <w:lang w:val="sr-Cyrl-CS"/>
        </w:rPr>
        <w:t xml:space="preserve"> гарантованог квалитета</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E365F8">
        <w:rPr>
          <w:rFonts w:ascii="Arial" w:hAnsi="Arial" w:cs="Arial"/>
          <w:iCs/>
          <w:lang w:val="sr-Cyrl-CS"/>
        </w:rPr>
        <w:t>46</w:t>
      </w:r>
      <w:r>
        <w:rPr>
          <w:rFonts w:ascii="Arial" w:hAnsi="Arial" w:cs="Arial"/>
          <w:iCs/>
          <w:lang w:val="sr-Cyrl-CS"/>
        </w:rPr>
        <w:t>/2016</w:t>
      </w:r>
    </w:p>
    <w:p w:rsidR="00D579FF" w:rsidRDefault="00D579FF" w:rsidP="00D579FF">
      <w:pPr>
        <w:jc w:val="both"/>
        <w:rPr>
          <w:rFonts w:ascii="Arial" w:hAnsi="Arial" w:cs="Arial"/>
          <w:i/>
          <w:iCs/>
        </w:rPr>
      </w:pPr>
    </w:p>
    <w:p w:rsidR="00D579FF" w:rsidRPr="006C5B79" w:rsidRDefault="00D579FF" w:rsidP="00D579FF">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Назив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Адреса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Матични број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E365F8" w:rsidP="001C4C23">
            <w:pPr>
              <w:snapToGrid w:val="0"/>
              <w:rPr>
                <w:rFonts w:ascii="Arial" w:hAnsi="Arial" w:cs="Arial"/>
                <w:b/>
                <w:bCs/>
                <w:i/>
                <w:iCs/>
                <w:lang w:val="ru-RU"/>
              </w:rPr>
            </w:pPr>
            <w:r>
              <w:rPr>
                <w:rFonts w:ascii="Arial" w:hAnsi="Arial" w:cs="Arial"/>
                <w:b/>
                <w:bCs/>
                <w:i/>
                <w:iCs/>
                <w:lang w:val="ru-RU"/>
              </w:rPr>
              <w:t xml:space="preserve"> </w:t>
            </w: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Име особе за контакт:</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Телефон:</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Број рачуна понуђача и назив банке:</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p w:rsidR="00D579FF" w:rsidRDefault="00D579FF" w:rsidP="001C4C23">
            <w:pPr>
              <w:rPr>
                <w:rFonts w:ascii="Arial" w:hAnsi="Arial" w:cs="Arial"/>
                <w:b/>
                <w:bCs/>
                <w:i/>
                <w:iCs/>
                <w:lang w:val="ru-RU"/>
              </w:rPr>
            </w:pPr>
          </w:p>
          <w:p w:rsidR="00D579FF"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tc>
      </w:tr>
    </w:tbl>
    <w:p w:rsidR="00D579FF" w:rsidRPr="0099748E" w:rsidRDefault="00D579FF" w:rsidP="00D579FF">
      <w:pPr>
        <w:rPr>
          <w:rFonts w:ascii="Arial" w:hAnsi="Arial" w:cs="Arial"/>
          <w:b/>
          <w:bCs/>
          <w:i/>
          <w:iCs/>
          <w:lang w:val="sr-Cyrl-CS"/>
        </w:rPr>
      </w:pPr>
    </w:p>
    <w:p w:rsidR="00D579FF" w:rsidRDefault="00D579FF" w:rsidP="00D579FF">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pPr>
          </w:p>
          <w:p w:rsidR="00D579FF" w:rsidRDefault="00D579FF" w:rsidP="001C4C23">
            <w:pPr>
              <w:jc w:val="center"/>
              <w:rPr>
                <w:rFonts w:ascii="Arial" w:eastAsia="TimesNewRomanPSMT" w:hAnsi="Arial" w:cs="Arial"/>
                <w:b/>
                <w:bCs/>
              </w:rPr>
            </w:pPr>
            <w:r>
              <w:rPr>
                <w:rFonts w:ascii="Arial" w:eastAsia="TimesNewRomanPSMT" w:hAnsi="Arial" w:cs="Arial"/>
                <w:b/>
                <w:bCs/>
              </w:rPr>
              <w:t xml:space="preserve">А) САМОСТАЛНО </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eastAsia="TimesNewRomanPSMT" w:hAnsi="Arial" w:cs="Arial"/>
                <w:b/>
                <w:bCs/>
              </w:rPr>
            </w:pPr>
            <w:r>
              <w:rPr>
                <w:rFonts w:ascii="Arial" w:eastAsia="TimesNewRomanPSMT" w:hAnsi="Arial" w:cs="Arial"/>
                <w:b/>
                <w:bCs/>
              </w:rPr>
              <w:t>Б) СА ПОДИЗВОЂАЧЕМ</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hAnsi="Arial" w:cs="Arial"/>
                <w:b/>
                <w:i/>
                <w:iCs/>
                <w:lang w:val="ru-RU"/>
              </w:rPr>
            </w:pPr>
            <w:r>
              <w:rPr>
                <w:rFonts w:ascii="Arial" w:eastAsia="TimesNewRomanPSMT" w:hAnsi="Arial" w:cs="Arial"/>
                <w:b/>
                <w:bCs/>
              </w:rPr>
              <w:t>В) КАО ЗАЈЕДНИЧКУ ПОНУДУ</w:t>
            </w:r>
          </w:p>
        </w:tc>
      </w:tr>
    </w:tbl>
    <w:p w:rsidR="00D579FF" w:rsidRDefault="00D579FF" w:rsidP="00D579F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579FF" w:rsidRDefault="00D579FF" w:rsidP="00D579FF">
      <w:pPr>
        <w:jc w:val="both"/>
        <w:rPr>
          <w:rFonts w:eastAsia="TimesNewRomanPSMT"/>
          <w:b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D579FF" w:rsidRDefault="00D579FF" w:rsidP="00D579FF">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bl>
    <w:p w:rsidR="00D579FF" w:rsidRDefault="00D579FF" w:rsidP="00D579F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D579FF" w:rsidRDefault="00D579FF" w:rsidP="00D579F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D579FF" w:rsidRDefault="00D579FF" w:rsidP="00D579FF">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bl>
    <w:p w:rsidR="00D579FF" w:rsidRDefault="00D579FF" w:rsidP="00D579F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D579FF" w:rsidRDefault="00D579FF" w:rsidP="00D579FF">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Pr="00BF53A5" w:rsidRDefault="00D579FF" w:rsidP="00D579FF"/>
    <w:p w:rsidR="00D579FF" w:rsidRPr="00667B71" w:rsidRDefault="00D579FF" w:rsidP="00D579FF">
      <w:pPr>
        <w:rPr>
          <w:lang w:val="sr-Cyrl-CS"/>
        </w:rPr>
      </w:pPr>
    </w:p>
    <w:p w:rsidR="00D579FF" w:rsidRPr="00667B71" w:rsidRDefault="00D579FF" w:rsidP="00D579FF">
      <w:pPr>
        <w:rPr>
          <w:lang w:val="sr-Cyrl-CS"/>
        </w:rPr>
      </w:pPr>
    </w:p>
    <w:p w:rsidR="00D579FF" w:rsidRDefault="00D579FF" w:rsidP="00E33D1C">
      <w:pPr>
        <w:rPr>
          <w:rFonts w:ascii="Arial" w:eastAsia="TimesNewRomanPSMT" w:hAnsi="Arial" w:cs="Arial"/>
          <w:b/>
          <w:bCs/>
          <w:lang w:val="sr-Cyrl-CS"/>
        </w:rPr>
      </w:pPr>
      <w:r>
        <w:rPr>
          <w:rFonts w:ascii="Arial" w:eastAsia="TimesNewRomanPSMT" w:hAnsi="Arial" w:cs="Arial"/>
          <w:b/>
          <w:bCs/>
          <w:lang w:val="sr-Cyrl-CS"/>
        </w:rPr>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1A75F4">
        <w:rPr>
          <w:rFonts w:ascii="Arial" w:eastAsia="TimesNewRomanPSMT" w:hAnsi="Arial" w:cs="Arial"/>
          <w:b/>
          <w:bCs/>
          <w:lang w:val="sr-Cyrl-CS"/>
        </w:rPr>
        <w:t>46/2016</w:t>
      </w:r>
      <w:r>
        <w:rPr>
          <w:rFonts w:ascii="Arial" w:hAnsi="Arial" w:cs="Arial"/>
          <w:b/>
          <w:lang w:val="sr-Cyrl-CS"/>
        </w:rPr>
        <w:t xml:space="preserve"> </w:t>
      </w:r>
      <w:r w:rsidR="00C83F79">
        <w:rPr>
          <w:rFonts w:ascii="Arial" w:hAnsi="Arial" w:cs="Arial"/>
          <w:iCs/>
          <w:lang w:val="sr-Cyrl-CS"/>
        </w:rPr>
        <w:t xml:space="preserve">Хигијенска средства </w:t>
      </w:r>
      <w:r w:rsidR="001A75F4">
        <w:rPr>
          <w:rFonts w:ascii="Arial" w:hAnsi="Arial" w:cs="Arial"/>
          <w:lang w:val="sr-Cyrl-CS"/>
        </w:rPr>
        <w:t>гарантованог квалитета</w:t>
      </w:r>
    </w:p>
    <w:p w:rsidR="00D579FF" w:rsidRPr="00E90D8D" w:rsidRDefault="00D579FF" w:rsidP="00D579FF">
      <w:pPr>
        <w:rPr>
          <w:rFonts w:ascii="Arial" w:eastAsia="TimesNewRomanPSMT" w:hAnsi="Arial" w:cs="Arial"/>
          <w:b/>
          <w:bCs/>
          <w:lang w:val="sr-Cyrl-CS"/>
        </w:rPr>
      </w:pPr>
      <w:r>
        <w:rPr>
          <w:rFonts w:ascii="Arial" w:eastAsia="TimesNewRomanPSMT" w:hAnsi="Arial" w:cs="Arial"/>
          <w:b/>
          <w:bCs/>
          <w:lang w:val="sr-Cyrl-CS"/>
        </w:rPr>
        <w:t xml:space="preserve">            </w:t>
      </w:r>
    </w:p>
    <w:p w:rsidR="00D579FF"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D579FF"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p w:rsidR="00D579FF" w:rsidRDefault="00D579FF" w:rsidP="001C4C23">
            <w:pPr>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Рок важења понуде</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tc>
      </w:tr>
    </w:tbl>
    <w:p w:rsidR="00D579FF" w:rsidRDefault="00D579FF" w:rsidP="00D579FF">
      <w:pPr>
        <w:ind w:left="720" w:firstLine="720"/>
        <w:jc w:val="both"/>
      </w:pPr>
    </w:p>
    <w:p w:rsidR="00D579FF" w:rsidRDefault="00D579FF" w:rsidP="00D579FF">
      <w:pPr>
        <w:ind w:left="720" w:firstLine="720"/>
        <w:jc w:val="both"/>
        <w:rPr>
          <w:rFonts w:eastAsia="TimesNewRomanPSMT"/>
          <w:bCs/>
        </w:rPr>
      </w:pPr>
    </w:p>
    <w:p w:rsidR="00D579FF" w:rsidRDefault="00D579FF" w:rsidP="00D579FF">
      <w:pPr>
        <w:ind w:left="720" w:firstLine="720"/>
        <w:jc w:val="both"/>
        <w:rPr>
          <w:rFonts w:eastAsia="TimesNewRomanPSMT"/>
          <w:bCs/>
          <w:lang w:val="sr-Cyrl-CS"/>
        </w:rPr>
      </w:pPr>
    </w:p>
    <w:p w:rsidR="00D579FF" w:rsidRPr="00E90D8D" w:rsidRDefault="00D579FF" w:rsidP="00D579FF">
      <w:pPr>
        <w:ind w:left="720" w:firstLine="720"/>
        <w:jc w:val="both"/>
        <w:rPr>
          <w:rFonts w:eastAsia="TimesNewRomanPSMT"/>
          <w:bCs/>
          <w:lang w:val="sr-Cyrl-CS"/>
        </w:rPr>
      </w:pPr>
    </w:p>
    <w:p w:rsidR="00D579FF" w:rsidRDefault="00D579FF" w:rsidP="00D579F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579FF" w:rsidRDefault="00D579FF" w:rsidP="00D579FF">
      <w:pPr>
        <w:ind w:left="2880" w:firstLine="720"/>
        <w:jc w:val="both"/>
        <w:rPr>
          <w:rFonts w:eastAsia="TimesNewRomanPS-BoldMT"/>
          <w:b/>
          <w:bCs/>
          <w:i/>
          <w:iCs/>
          <w:color w:val="002060"/>
        </w:rPr>
      </w:pPr>
      <w:r>
        <w:rPr>
          <w:rFonts w:eastAsia="TimesNewRomanPSMT"/>
          <w:bCs/>
        </w:rPr>
        <w:t xml:space="preserve">    М. П. </w:t>
      </w:r>
    </w:p>
    <w:p w:rsidR="00D579FF" w:rsidRPr="00E90D8D" w:rsidRDefault="00D579FF" w:rsidP="00D579FF">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D579FF" w:rsidRDefault="00D579FF" w:rsidP="00D579FF">
      <w:pPr>
        <w:jc w:val="both"/>
        <w:rPr>
          <w:rFonts w:eastAsia="TimesNewRomanPS-BoldMT"/>
          <w:b/>
          <w:bCs/>
          <w:i/>
          <w:iCs/>
          <w:color w:val="002060"/>
          <w:lang w:val="sr-Cyrl-CS"/>
        </w:rPr>
      </w:pPr>
    </w:p>
    <w:p w:rsidR="00D579FF" w:rsidRPr="00E90D8D" w:rsidRDefault="00D579FF" w:rsidP="00D579FF">
      <w:pPr>
        <w:jc w:val="both"/>
        <w:rPr>
          <w:rFonts w:eastAsia="TimesNewRomanPS-BoldMT"/>
          <w:b/>
          <w:bCs/>
          <w:i/>
          <w:iCs/>
          <w:color w:val="002060"/>
          <w:lang w:val="sr-Cyrl-CS"/>
        </w:rPr>
      </w:pPr>
    </w:p>
    <w:p w:rsidR="00D579FF" w:rsidRDefault="00D579FF" w:rsidP="00D579FF">
      <w:pPr>
        <w:jc w:val="both"/>
        <w:rPr>
          <w:rFonts w:eastAsia="TimesNewRomanPS-BoldMT"/>
          <w:b/>
          <w:bCs/>
          <w:i/>
          <w:iCs/>
          <w:color w:val="002060"/>
        </w:rPr>
      </w:pPr>
    </w:p>
    <w:p w:rsidR="00D579FF" w:rsidRDefault="00D579FF" w:rsidP="00D579F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579FF" w:rsidRDefault="00D579FF" w:rsidP="00D579F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hAnsi="Arial" w:cs="Arial"/>
        </w:rPr>
      </w:pPr>
    </w:p>
    <w:p w:rsidR="00137319" w:rsidRDefault="00137319" w:rsidP="00D579FF">
      <w:pPr>
        <w:jc w:val="both"/>
        <w:rPr>
          <w:rFonts w:ascii="Arial" w:hAnsi="Arial" w:cs="Arial"/>
        </w:rPr>
      </w:pPr>
    </w:p>
    <w:p w:rsidR="00137319" w:rsidRPr="00137319" w:rsidRDefault="00137319" w:rsidP="00D579FF">
      <w:pPr>
        <w:jc w:val="both"/>
        <w:rPr>
          <w:rFonts w:ascii="Arial" w:hAnsi="Arial" w:cs="Arial"/>
        </w:rPr>
      </w:pPr>
    </w:p>
    <w:p w:rsidR="00D579FF" w:rsidRDefault="00D579FF" w:rsidP="00D579FF">
      <w:pPr>
        <w:jc w:val="both"/>
        <w:rPr>
          <w:rFonts w:ascii="Arial" w:eastAsia="TimesNewRomanPSMT" w:hAnsi="Arial" w:cs="Arial"/>
          <w:b/>
          <w:bCs/>
          <w:lang w:val="sr-Cyrl-CS"/>
        </w:rPr>
      </w:pPr>
    </w:p>
    <w:p w:rsidR="001A75F4" w:rsidRDefault="001A75F4"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1A75F4" w:rsidRDefault="001A75F4" w:rsidP="00D579FF">
      <w:pPr>
        <w:jc w:val="both"/>
        <w:rPr>
          <w:rFonts w:ascii="Arial" w:eastAsia="TimesNewRomanPSMT" w:hAnsi="Arial" w:cs="Arial"/>
          <w:b/>
          <w:bCs/>
          <w:lang w:val="sr-Cyrl-CS"/>
        </w:rPr>
      </w:pPr>
    </w:p>
    <w:p w:rsidR="00D579FF" w:rsidRDefault="00D579FF" w:rsidP="00D579FF">
      <w:pPr>
        <w:rPr>
          <w:rFonts w:ascii="Arial" w:eastAsia="TimesNewRomanPSMT" w:hAnsi="Arial" w:cs="Arial"/>
          <w:b/>
          <w:bCs/>
          <w:lang w:val="sr-Cyrl-CS"/>
        </w:rPr>
      </w:pPr>
    </w:p>
    <w:p w:rsidR="001244E6" w:rsidRDefault="001244E6" w:rsidP="001244E6">
      <w:pPr>
        <w:rPr>
          <w:b/>
          <w:bCs/>
          <w:lang w:val="sr-Cyrl-CS"/>
        </w:rPr>
      </w:pPr>
      <w:r>
        <w:rPr>
          <w:b/>
          <w:bCs/>
          <w:lang w:val="sr-Cyrl-CS"/>
        </w:rPr>
        <w:lastRenderedPageBreak/>
        <w:t xml:space="preserve">Република Србија                                                                МОДЕЛ УГОВОРА                                                                 </w:t>
      </w:r>
    </w:p>
    <w:p w:rsidR="001244E6" w:rsidRDefault="001244E6" w:rsidP="001244E6">
      <w:pPr>
        <w:rPr>
          <w:b/>
          <w:bCs/>
          <w:lang w:val="sr-Cyrl-CS"/>
        </w:rPr>
      </w:pPr>
      <w:r>
        <w:rPr>
          <w:b/>
          <w:bCs/>
          <w:lang w:val="sr-Cyrl-CS"/>
        </w:rPr>
        <w:t>Установа Геронтолошки центар</w:t>
      </w:r>
    </w:p>
    <w:p w:rsidR="001244E6" w:rsidRDefault="001244E6" w:rsidP="001244E6">
      <w:pPr>
        <w:rPr>
          <w:lang w:val="sr-Cyrl-CS"/>
        </w:rPr>
      </w:pPr>
      <w:r>
        <w:rPr>
          <w:lang w:val="sr-Cyrl-CS"/>
        </w:rPr>
        <w:t>Београд-Земун, ул. Марије Бурсаћ бр.49</w:t>
      </w:r>
    </w:p>
    <w:p w:rsidR="001244E6" w:rsidRDefault="001244E6" w:rsidP="001244E6">
      <w:pPr>
        <w:rPr>
          <w:lang w:val="sr-Cyrl-CS"/>
        </w:rPr>
      </w:pPr>
      <w:r>
        <w:rPr>
          <w:lang w:val="sr-Cyrl-CS"/>
        </w:rPr>
        <w:t>Датум:____________________</w:t>
      </w:r>
      <w:r>
        <w:rPr>
          <w:lang w:val="sr-Cyrl-CS"/>
        </w:rPr>
        <w:br/>
        <w:t>Број:______________________</w:t>
      </w:r>
    </w:p>
    <w:p w:rsidR="001244E6" w:rsidRPr="00A90774" w:rsidRDefault="001244E6" w:rsidP="001244E6">
      <w:pPr>
        <w:jc w:val="center"/>
        <w:rPr>
          <w:b/>
          <w:lang w:val="sr-Cyrl-CS"/>
        </w:rPr>
      </w:pPr>
      <w:r w:rsidRPr="00A90774">
        <w:rPr>
          <w:b/>
        </w:rPr>
        <w:t>УГОВОР</w:t>
      </w:r>
    </w:p>
    <w:p w:rsidR="001244E6" w:rsidRPr="00A90774" w:rsidRDefault="001244E6" w:rsidP="001244E6">
      <w:pPr>
        <w:pStyle w:val="Heading1"/>
        <w:jc w:val="center"/>
        <w:rPr>
          <w:b/>
          <w:sz w:val="24"/>
          <w:szCs w:val="24"/>
        </w:rPr>
      </w:pPr>
      <w:r w:rsidRPr="00A90774">
        <w:rPr>
          <w:b/>
          <w:sz w:val="24"/>
          <w:szCs w:val="24"/>
        </w:rPr>
        <w:t xml:space="preserve">  О  ЈАВНОЈ  НАБАВЦИ</w:t>
      </w:r>
    </w:p>
    <w:p w:rsidR="001244E6" w:rsidRDefault="001244E6" w:rsidP="001244E6">
      <w:pPr>
        <w:jc w:val="center"/>
        <w:rPr>
          <w:b/>
          <w:bCs/>
          <w:lang w:val="sr-Cyrl-CS"/>
        </w:rPr>
      </w:pPr>
    </w:p>
    <w:p w:rsidR="001244E6" w:rsidRDefault="001244E6" w:rsidP="001244E6">
      <w:pPr>
        <w:rPr>
          <w:lang w:val="sr-Cyrl-CS"/>
        </w:rPr>
      </w:pPr>
      <w:r>
        <w:rPr>
          <w:lang w:val="sr-Cyrl-CS"/>
        </w:rPr>
        <w:t>Закључен дана______________________________ између:</w:t>
      </w:r>
    </w:p>
    <w:p w:rsidR="001244E6" w:rsidRDefault="001244E6" w:rsidP="001244E6">
      <w:pPr>
        <w:numPr>
          <w:ilvl w:val="0"/>
          <w:numId w:val="11"/>
        </w:numPr>
        <w:suppressAutoHyphens w:val="0"/>
        <w:spacing w:line="240" w:lineRule="auto"/>
        <w:jc w:val="both"/>
        <w:rPr>
          <w:lang w:val="sr-Cyrl-CS"/>
        </w:rPr>
      </w:pPr>
      <w:r w:rsidRPr="00D73590">
        <w:rPr>
          <w:bCs/>
          <w:lang w:val="sr-Cyrl-CS"/>
        </w:rPr>
        <w:t>Установе</w:t>
      </w:r>
      <w:r>
        <w:rPr>
          <w:b/>
          <w:bCs/>
          <w:lang w:val="sr-Cyrl-CS"/>
        </w:rPr>
        <w:t xml:space="preserve"> Геронтолошки центар </w:t>
      </w:r>
      <w:r>
        <w:rPr>
          <w:lang w:val="sr-Cyrl-CS"/>
        </w:rPr>
        <w:t>Београд-Земун, ул. Марије Бурсаћ бр.49, коју заступа Сузана Мишић, директор (у даљем тексту: купац) ПИБ: 100011573</w:t>
      </w:r>
    </w:p>
    <w:p w:rsidR="001244E6" w:rsidRDefault="001244E6" w:rsidP="001244E6">
      <w:pPr>
        <w:ind w:left="2220"/>
        <w:jc w:val="both"/>
        <w:rPr>
          <w:lang w:val="sr-Cyrl-CS"/>
        </w:rPr>
      </w:pPr>
      <w:r>
        <w:rPr>
          <w:lang w:val="sr-Cyrl-CS"/>
        </w:rPr>
        <w:t>и</w:t>
      </w:r>
    </w:p>
    <w:p w:rsidR="001244E6" w:rsidRPr="00DF6B0D" w:rsidRDefault="001244E6" w:rsidP="001244E6">
      <w:pPr>
        <w:numPr>
          <w:ilvl w:val="0"/>
          <w:numId w:val="11"/>
        </w:numPr>
        <w:suppressAutoHyphens w:val="0"/>
        <w:spacing w:line="240" w:lineRule="auto"/>
        <w:jc w:val="both"/>
        <w:rPr>
          <w:lang w:val="sr-Cyrl-CS"/>
        </w:rPr>
      </w:pPr>
      <w:r>
        <w:rPr>
          <w:b/>
          <w:lang w:val="sr-Cyrl-CS"/>
        </w:rPr>
        <w:t>__________________</w:t>
      </w:r>
      <w:r>
        <w:rPr>
          <w:lang w:val="sr-Cyrl-CS"/>
        </w:rPr>
        <w:t>из_______</w:t>
      </w:r>
      <w:r w:rsidRPr="00DF6B0D">
        <w:rPr>
          <w:lang w:val="sr-Cyrl-CS"/>
        </w:rPr>
        <w:t xml:space="preserve">, </w:t>
      </w:r>
      <w:r>
        <w:rPr>
          <w:lang w:val="sr-Cyrl-CS"/>
        </w:rPr>
        <w:t xml:space="preserve">ул.___________бр.___, </w:t>
      </w:r>
      <w:r w:rsidRPr="00DF6B0D">
        <w:rPr>
          <w:lang w:val="sr-Cyrl-CS"/>
        </w:rPr>
        <w:t>к</w:t>
      </w:r>
      <w:r>
        <w:rPr>
          <w:lang w:val="sr-Cyrl-CS"/>
        </w:rPr>
        <w:t xml:space="preserve">оје заступа директор __________  </w:t>
      </w:r>
      <w:r w:rsidRPr="00DF6B0D">
        <w:rPr>
          <w:lang w:val="sr-Cyrl-CS"/>
        </w:rPr>
        <w:t>(у даљем тексту: продавац)</w:t>
      </w:r>
      <w:r>
        <w:rPr>
          <w:lang w:val="sr-Cyrl-CS"/>
        </w:rPr>
        <w:t>, ПИБ ______________</w:t>
      </w: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1A75F4" w:rsidRPr="00FC4677" w:rsidRDefault="001A75F4" w:rsidP="001A75F4">
      <w:pPr>
        <w:numPr>
          <w:ilvl w:val="1"/>
          <w:numId w:val="12"/>
        </w:numPr>
        <w:suppressAutoHyphens w:val="0"/>
        <w:spacing w:line="240" w:lineRule="auto"/>
        <w:rPr>
          <w:b/>
          <w:bCs/>
          <w:lang w:val="sr-Cyrl-CS"/>
        </w:rPr>
      </w:pPr>
      <w:r w:rsidRPr="00FC4677">
        <w:rPr>
          <w:b/>
          <w:bCs/>
          <w:lang w:val="sr-Cyrl-CS"/>
        </w:rPr>
        <w:t>Уговорне стране констатују:</w:t>
      </w:r>
    </w:p>
    <w:p w:rsidR="001A75F4" w:rsidRPr="00C83F79" w:rsidRDefault="001A75F4" w:rsidP="001A75F4">
      <w:pPr>
        <w:jc w:val="both"/>
        <w:rPr>
          <w:sz w:val="22"/>
          <w:szCs w:val="22"/>
          <w:lang w:val="sr-Cyrl-CS"/>
        </w:rPr>
      </w:pPr>
      <w:r w:rsidRPr="00FC4677">
        <w:rPr>
          <w:lang w:val="sr-Cyrl-CS"/>
        </w:rPr>
        <w:t>- да је купац, на основу члана 60.  Закона о јавним набавка</w:t>
      </w:r>
      <w:r w:rsidRPr="00FC4677">
        <w:rPr>
          <w:lang w:val="sr-Latn-CS"/>
        </w:rPr>
        <w:t>м</w:t>
      </w:r>
      <w:r w:rsidRPr="00FC4677">
        <w:rPr>
          <w:lang w:val="sr-Cyrl-CS"/>
        </w:rPr>
        <w:t xml:space="preserve">а («Службени гласник Републике Србије», бр. 124/2012), објавио јавни позив за прикупљање понуда у отвореном поступку </w:t>
      </w:r>
      <w:r w:rsidRPr="00C83F79">
        <w:rPr>
          <w:sz w:val="22"/>
          <w:szCs w:val="22"/>
          <w:lang w:val="sr-Cyrl-CS"/>
        </w:rPr>
        <w:t xml:space="preserve">на Порталу јавних набавки, дана _______. године за набавку добара </w:t>
      </w:r>
      <w:r w:rsidR="00C83F79" w:rsidRPr="00C83F79">
        <w:rPr>
          <w:iCs/>
          <w:sz w:val="22"/>
          <w:szCs w:val="22"/>
          <w:lang w:val="sr-Cyrl-CS"/>
        </w:rPr>
        <w:t xml:space="preserve">Хигијенска средства </w:t>
      </w:r>
      <w:r w:rsidRPr="00C83F79">
        <w:rPr>
          <w:sz w:val="22"/>
          <w:szCs w:val="22"/>
        </w:rPr>
        <w:t>гарантованог квалитета</w:t>
      </w:r>
      <w:r w:rsidRPr="00C83F79">
        <w:rPr>
          <w:sz w:val="22"/>
          <w:szCs w:val="22"/>
          <w:lang w:val="sr-Cyrl-CS"/>
        </w:rPr>
        <w:t>;</w:t>
      </w:r>
    </w:p>
    <w:p w:rsidR="001A75F4" w:rsidRPr="00FC4677" w:rsidRDefault="001A75F4" w:rsidP="001A75F4">
      <w:pPr>
        <w:jc w:val="both"/>
        <w:rPr>
          <w:lang w:val="sr-Cyrl-CS"/>
        </w:rPr>
      </w:pPr>
      <w:r w:rsidRPr="00C83F79">
        <w:rPr>
          <w:sz w:val="22"/>
          <w:szCs w:val="22"/>
          <w:lang w:val="sr-Cyrl-CS"/>
        </w:rPr>
        <w:t>- да је продавац доставио понуду број:_______ од __________. године</w:t>
      </w:r>
      <w:r w:rsidRPr="00FC4677">
        <w:rPr>
          <w:lang w:val="sr-Cyrl-CS"/>
        </w:rPr>
        <w:t>, која се налази у прилогу уговора и саставни је део овог уговора;</w:t>
      </w:r>
    </w:p>
    <w:p w:rsidR="001A75F4" w:rsidRPr="00FC4677" w:rsidRDefault="001A75F4" w:rsidP="001A75F4">
      <w:pPr>
        <w:jc w:val="both"/>
        <w:rPr>
          <w:lang w:val="sr-Cyrl-CS"/>
        </w:rPr>
      </w:pPr>
      <w:r w:rsidRPr="00FC4677">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1A75F4" w:rsidRPr="00FC4677" w:rsidRDefault="001A75F4" w:rsidP="001A75F4">
      <w:pPr>
        <w:jc w:val="both"/>
        <w:rPr>
          <w:lang w:val="sr-Cyrl-CS"/>
        </w:rPr>
      </w:pPr>
      <w:r w:rsidRPr="00FC4677">
        <w:rPr>
          <w:lang w:val="sr-Cyrl-CS"/>
        </w:rPr>
        <w:t>- да је купац на основу члана 108. Закона о јавним набавкама, у складу са продавчевом понудом</w:t>
      </w:r>
      <w:r w:rsidRPr="00FC4677">
        <w:rPr>
          <w:b/>
          <w:lang w:val="sr-Cyrl-CS"/>
        </w:rPr>
        <w:t xml:space="preserve"> </w:t>
      </w:r>
      <w:r w:rsidRPr="00FC4677">
        <w:rPr>
          <w:lang w:val="sr-Cyrl-CS"/>
        </w:rPr>
        <w:t>и одлуком о избору најповољније понуде бр._______ од _____ године изабрао продавца за испоруку добара ___________________________.</w:t>
      </w:r>
    </w:p>
    <w:p w:rsidR="001A75F4" w:rsidRPr="00FC4677" w:rsidRDefault="001A75F4" w:rsidP="001A75F4">
      <w:pPr>
        <w:ind w:left="420"/>
        <w:jc w:val="both"/>
        <w:rPr>
          <w:lang w:val="sr-Cyrl-CS"/>
        </w:rPr>
      </w:pPr>
    </w:p>
    <w:p w:rsidR="001A75F4" w:rsidRPr="00CF4DB5" w:rsidRDefault="001A75F4" w:rsidP="00CF4DB5">
      <w:pPr>
        <w:jc w:val="center"/>
        <w:outlineLvl w:val="0"/>
        <w:rPr>
          <w:b/>
          <w:bCs/>
          <w:lang w:val="sr-Cyrl-CS"/>
        </w:rPr>
      </w:pPr>
      <w:r w:rsidRPr="00FC4677">
        <w:rPr>
          <w:b/>
          <w:bCs/>
          <w:lang w:val="sr-Cyrl-CS"/>
        </w:rPr>
        <w:t>Члан 2.</w:t>
      </w:r>
    </w:p>
    <w:p w:rsidR="001A75F4" w:rsidRPr="00CF4DB5" w:rsidRDefault="00CF4DB5" w:rsidP="00CF4DB5">
      <w:pPr>
        <w:jc w:val="both"/>
        <w:rPr>
          <w:u w:val="single"/>
          <w:lang w:val="sr-Cyrl-CS"/>
        </w:rPr>
      </w:pPr>
      <w:r w:rsidRPr="00CF4DB5">
        <w:rPr>
          <w:lang w:val="sr-Cyrl-CS"/>
        </w:rPr>
        <w:t>2.</w:t>
      </w:r>
      <w:r>
        <w:rPr>
          <w:lang w:val="sr-Cyrl-CS"/>
        </w:rPr>
        <w:t xml:space="preserve">1. </w:t>
      </w:r>
      <w:r w:rsidR="001A75F4" w:rsidRPr="00CF4DB5">
        <w:rPr>
          <w:lang w:val="sr-Cyrl-CS"/>
        </w:rPr>
        <w:t xml:space="preserve">Предмет овог уговора је купопродаја </w:t>
      </w:r>
      <w:r w:rsidR="00C83F79">
        <w:rPr>
          <w:b/>
        </w:rPr>
        <w:t>хигијенских средстава</w:t>
      </w:r>
      <w:r w:rsidR="001A75F4" w:rsidRPr="00CF4DB5">
        <w:rPr>
          <w:b/>
        </w:rPr>
        <w:t xml:space="preserve"> гарантованог квалитета</w:t>
      </w:r>
      <w:r w:rsidR="001A75F4" w:rsidRPr="00CF4DB5">
        <w:rPr>
          <w:lang w:val="sr-Cyrl-CS"/>
        </w:rPr>
        <w:t xml:space="preserve"> у количини и по ценама из понуде  број: _______________ од _____________ године, што износи </w:t>
      </w:r>
      <w:r w:rsidR="001A75F4" w:rsidRPr="00CF4DB5">
        <w:rPr>
          <w:u w:val="single"/>
          <w:lang w:val="sr-Cyrl-CS"/>
        </w:rPr>
        <w:t>_______________динара без ПДВ.</w:t>
      </w:r>
    </w:p>
    <w:p w:rsidR="001A75F4" w:rsidRPr="00CF4DB5" w:rsidRDefault="00CF4DB5" w:rsidP="001A75F4">
      <w:pPr>
        <w:jc w:val="both"/>
        <w:rPr>
          <w:lang w:val="sr-Cyrl-CS"/>
        </w:rPr>
      </w:pPr>
      <w:r w:rsidRPr="00CF4DB5">
        <w:rPr>
          <w:lang w:val="sr-Cyrl-CS"/>
        </w:rPr>
        <w:t xml:space="preserve">2.2. </w:t>
      </w:r>
      <w:r w:rsidR="001E6385" w:rsidRPr="00CF4DB5">
        <w:rPr>
          <w:lang w:val="sr-Cyrl-CS"/>
        </w:rPr>
        <w:t xml:space="preserve">Укупна </w:t>
      </w:r>
      <w:r w:rsidRPr="00CF4DB5">
        <w:rPr>
          <w:lang w:val="sr-Cyrl-CS"/>
        </w:rPr>
        <w:t>финансијска обавеза наручиоца према понуђачу</w:t>
      </w:r>
      <w:r w:rsidR="001E6385" w:rsidRPr="00CF4DB5">
        <w:rPr>
          <w:lang w:val="sr-Cyrl-CS"/>
        </w:rPr>
        <w:t xml:space="preserve"> не може да пређе износ планиран Финасијским планом и Планом јавних набавки од 6.000.000,00 динара</w:t>
      </w:r>
      <w:r>
        <w:rPr>
          <w:lang w:val="sr-Cyrl-CS"/>
        </w:rPr>
        <w:t xml:space="preserve"> без ПДВ-а</w:t>
      </w:r>
      <w:r w:rsidR="001E6385" w:rsidRPr="00CF4DB5">
        <w:rPr>
          <w:lang w:val="sr-Cyrl-CS"/>
        </w:rPr>
        <w:t>.</w:t>
      </w:r>
    </w:p>
    <w:p w:rsidR="001A75F4" w:rsidRPr="00CF4DB5" w:rsidRDefault="001A75F4" w:rsidP="001A75F4">
      <w:pPr>
        <w:jc w:val="both"/>
        <w:rPr>
          <w:b/>
          <w:lang w:val="sr-Cyrl-CS"/>
        </w:rPr>
      </w:pPr>
    </w:p>
    <w:p w:rsidR="001A75F4" w:rsidRDefault="001A75F4" w:rsidP="001A75F4">
      <w:pPr>
        <w:jc w:val="center"/>
        <w:outlineLvl w:val="0"/>
        <w:rPr>
          <w:b/>
          <w:bCs/>
          <w:lang w:val="sr-Cyrl-CS"/>
        </w:rPr>
      </w:pPr>
      <w:r>
        <w:rPr>
          <w:b/>
          <w:bCs/>
          <w:lang w:val="sr-Cyrl-CS"/>
        </w:rPr>
        <w:t>Члан 3.</w:t>
      </w:r>
    </w:p>
    <w:p w:rsidR="001A75F4" w:rsidRDefault="001A75F4" w:rsidP="001A75F4">
      <w:pPr>
        <w:jc w:val="center"/>
        <w:outlineLvl w:val="0"/>
        <w:rPr>
          <w:b/>
          <w:bCs/>
          <w:lang w:val="sr-Cyrl-CS"/>
        </w:rPr>
      </w:pPr>
    </w:p>
    <w:p w:rsidR="00CF4DB5" w:rsidRDefault="001A75F4" w:rsidP="001A75F4">
      <w:pPr>
        <w:rPr>
          <w:lang w:val="sr-Cyrl-CS"/>
        </w:rPr>
      </w:pPr>
      <w:r>
        <w:rPr>
          <w:lang w:val="sr-Cyrl-CS"/>
        </w:rPr>
        <w:t xml:space="preserve">3.1. Цене исказане у члану 2. уговора не могу се мењати. </w:t>
      </w:r>
    </w:p>
    <w:p w:rsidR="001A75F4" w:rsidRDefault="001A75F4" w:rsidP="001A75F4">
      <w:pPr>
        <w:rPr>
          <w:lang w:val="sr-Cyrl-CS"/>
        </w:rPr>
      </w:pPr>
    </w:p>
    <w:p w:rsidR="001A75F4" w:rsidRDefault="001A75F4" w:rsidP="001A75F4">
      <w:pPr>
        <w:jc w:val="center"/>
        <w:outlineLvl w:val="0"/>
        <w:rPr>
          <w:b/>
          <w:bCs/>
          <w:lang w:val="sr-Cyrl-CS"/>
        </w:rPr>
      </w:pPr>
      <w:r>
        <w:rPr>
          <w:b/>
          <w:bCs/>
          <w:lang w:val="sr-Cyrl-CS"/>
        </w:rPr>
        <w:t>Члан 4.</w:t>
      </w:r>
    </w:p>
    <w:p w:rsidR="001A75F4" w:rsidRDefault="001A75F4" w:rsidP="001A75F4">
      <w:pPr>
        <w:jc w:val="center"/>
        <w:outlineLvl w:val="0"/>
        <w:rPr>
          <w:b/>
          <w:bCs/>
          <w:lang w:val="sr-Cyrl-CS"/>
        </w:rPr>
      </w:pPr>
    </w:p>
    <w:p w:rsidR="001A75F4" w:rsidRPr="008C47CF" w:rsidRDefault="001A75F4" w:rsidP="001A75F4">
      <w:pPr>
        <w:jc w:val="both"/>
        <w:rPr>
          <w:lang w:val="sr-Cyrl-CS"/>
        </w:rPr>
      </w:pPr>
      <w:r w:rsidRPr="008C47CF">
        <w:rPr>
          <w:lang w:val="sr-Cyrl-CS"/>
        </w:rPr>
        <w:lastRenderedPageBreak/>
        <w:t>4.1</w:t>
      </w:r>
      <w:r w:rsidRPr="008C47CF">
        <w:rPr>
          <w:b/>
          <w:bCs/>
          <w:lang w:val="sr-Cyrl-CS"/>
        </w:rPr>
        <w:t xml:space="preserve">. </w:t>
      </w:r>
      <w:r w:rsidRPr="008C47CF">
        <w:rPr>
          <w:lang w:val="sr-Cyrl-CS"/>
        </w:rPr>
        <w:t xml:space="preserve">Продавац се обавезује да испоручи добра </w:t>
      </w:r>
      <w:r>
        <w:rPr>
          <w:lang w:val="sr-Cyrl-CS"/>
        </w:rPr>
        <w:t>која су предмет овог уговора у складу са</w:t>
      </w:r>
      <w:r w:rsidRPr="008C47CF">
        <w:rPr>
          <w:lang w:val="sr-Cyrl-CS"/>
        </w:rPr>
        <w:t xml:space="preserve"> </w:t>
      </w:r>
      <w:r>
        <w:rPr>
          <w:lang w:val="sr-Cyrl-CS"/>
        </w:rPr>
        <w:t>чланом 2.</w:t>
      </w:r>
      <w:r w:rsidRPr="008C47CF">
        <w:rPr>
          <w:lang w:val="sr-Cyrl-CS"/>
        </w:rPr>
        <w:t xml:space="preserve"> овог уговора </w:t>
      </w:r>
      <w:r>
        <w:rPr>
          <w:lang w:val="sr-Cyrl-CS"/>
        </w:rPr>
        <w:t xml:space="preserve">и </w:t>
      </w:r>
      <w:r w:rsidRPr="008C47CF">
        <w:rPr>
          <w:lang w:val="sr-Cyrl-CS"/>
        </w:rPr>
        <w:t>у свему под условима из конкурсне документације и прихваћене понуде</w:t>
      </w:r>
      <w:r>
        <w:rPr>
          <w:lang w:val="sr-Cyrl-CS"/>
        </w:rPr>
        <w:t xml:space="preserve"> и осталим одредбама овог уговора</w:t>
      </w:r>
      <w:r w:rsidRPr="008C47CF">
        <w:rPr>
          <w:lang w:val="sr-Cyrl-CS"/>
        </w:rPr>
        <w:t>.</w:t>
      </w:r>
    </w:p>
    <w:p w:rsidR="001A75F4" w:rsidRPr="008C47CF" w:rsidRDefault="001A75F4" w:rsidP="001A75F4">
      <w:pPr>
        <w:jc w:val="both"/>
        <w:rPr>
          <w:lang w:val="sr-Cyrl-CS"/>
        </w:rPr>
      </w:pPr>
      <w:r w:rsidRPr="008C47CF">
        <w:rPr>
          <w:lang w:val="sr-Cyrl-CS"/>
        </w:rPr>
        <w:t xml:space="preserve">4.2.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1A75F4" w:rsidRPr="008C47CF" w:rsidRDefault="001A75F4" w:rsidP="001A75F4">
      <w:pPr>
        <w:jc w:val="both"/>
        <w:rPr>
          <w:b/>
          <w:lang w:val="sr-Cyrl-CS"/>
        </w:rPr>
      </w:pPr>
      <w:r w:rsidRPr="008C47CF">
        <w:rPr>
          <w:lang w:val="sr-Cyrl-CS"/>
        </w:rPr>
        <w:t xml:space="preserve">4.3. Уколико се </w:t>
      </w:r>
      <w:r w:rsidRPr="00A74A86">
        <w:rPr>
          <w:lang w:val="sr-Cyrl-CS"/>
        </w:rPr>
        <w:t>у</w:t>
      </w:r>
      <w:r w:rsidRPr="008C47CF">
        <w:rPr>
          <w:b/>
          <w:lang w:val="sr-Cyrl-CS"/>
        </w:rPr>
        <w:t xml:space="preserve"> </w:t>
      </w:r>
      <w:r w:rsidRPr="008C47CF">
        <w:rPr>
          <w:lang w:val="sr-Cyrl-CS"/>
        </w:rPr>
        <w:t>наредним испорукама за иста добра</w:t>
      </w:r>
      <w:r w:rsidRPr="008C47CF">
        <w:rPr>
          <w:b/>
          <w:lang w:val="sr-Cyrl-CS"/>
        </w:rPr>
        <w:t xml:space="preserve"> </w:t>
      </w:r>
      <w:r w:rsidRPr="008C47CF">
        <w:rPr>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1A75F4" w:rsidRPr="008C47CF" w:rsidRDefault="001A75F4" w:rsidP="001A75F4">
      <w:pPr>
        <w:jc w:val="both"/>
        <w:rPr>
          <w:lang w:val="sr-Cyrl-CS"/>
        </w:rPr>
      </w:pPr>
    </w:p>
    <w:p w:rsidR="001A75F4" w:rsidRDefault="001A75F4" w:rsidP="001A75F4">
      <w:pPr>
        <w:rPr>
          <w:lang w:val="sr-Cyrl-CS"/>
        </w:rPr>
      </w:pPr>
    </w:p>
    <w:p w:rsidR="001A75F4" w:rsidRDefault="001A75F4" w:rsidP="001A75F4">
      <w:pPr>
        <w:jc w:val="center"/>
        <w:outlineLvl w:val="0"/>
        <w:rPr>
          <w:b/>
          <w:bCs/>
          <w:lang w:val="sr-Cyrl-CS"/>
        </w:rPr>
      </w:pPr>
      <w:r>
        <w:rPr>
          <w:b/>
          <w:bCs/>
          <w:lang w:val="sr-Cyrl-CS"/>
        </w:rPr>
        <w:t>Члан 5.</w:t>
      </w:r>
    </w:p>
    <w:p w:rsidR="001A75F4" w:rsidRDefault="001A75F4" w:rsidP="001A75F4">
      <w:pPr>
        <w:jc w:val="center"/>
        <w:outlineLvl w:val="0"/>
        <w:rPr>
          <w:b/>
          <w:bCs/>
          <w:lang w:val="sr-Cyrl-CS"/>
        </w:rPr>
      </w:pPr>
    </w:p>
    <w:p w:rsidR="001A75F4" w:rsidRPr="00D6423B" w:rsidRDefault="001A75F4" w:rsidP="001A75F4">
      <w:pPr>
        <w:jc w:val="both"/>
        <w:rPr>
          <w:lang w:val="sr-Cyrl-CS"/>
        </w:rPr>
      </w:pPr>
      <w:r>
        <w:rPr>
          <w:lang w:val="sr-Cyrl-CS"/>
        </w:rPr>
        <w:t xml:space="preserve">5.1. Продавац је дужан да купцу испоручи добра у року од 5 дана од достављања </w:t>
      </w:r>
      <w:r w:rsidRPr="00D6423B">
        <w:rPr>
          <w:lang w:val="sr-Cyrl-CS"/>
        </w:rPr>
        <w:t>спецификације-требовања од стране купца.</w:t>
      </w:r>
    </w:p>
    <w:p w:rsidR="001A75F4" w:rsidRPr="00D6423B" w:rsidRDefault="001A75F4" w:rsidP="001A75F4">
      <w:pPr>
        <w:jc w:val="both"/>
        <w:rPr>
          <w:iCs/>
          <w:lang w:val="sr-Cyrl-CS"/>
        </w:rPr>
      </w:pPr>
      <w:r w:rsidRPr="00D6423B">
        <w:rPr>
          <w:lang w:val="sr-Cyrl-CS"/>
        </w:rPr>
        <w:t xml:space="preserve">5.2. </w:t>
      </w:r>
      <w:r w:rsidRPr="00D6423B">
        <w:rPr>
          <w:iCs/>
        </w:rPr>
        <w:t>Место испоруке  – на адрес</w:t>
      </w:r>
      <w:r w:rsidRPr="00D6423B">
        <w:rPr>
          <w:iCs/>
          <w:lang w:val="sr-Cyrl-CS"/>
        </w:rPr>
        <w:t>и</w:t>
      </w:r>
      <w:r w:rsidRPr="00D6423B">
        <w:rPr>
          <w:iCs/>
        </w:rPr>
        <w:t xml:space="preserve"> наручиоца</w:t>
      </w:r>
      <w:r w:rsidRPr="00D6423B">
        <w:rPr>
          <w:iCs/>
          <w:lang w:val="sr-Cyrl-CS"/>
        </w:rPr>
        <w:t xml:space="preserve"> Београд, Земун, Марије Бурсаћ 49</w:t>
      </w:r>
      <w:r w:rsidRPr="00D6423B">
        <w:rPr>
          <w:lang w:val="sr-Cyrl-CS"/>
        </w:rPr>
        <w:t>.</w:t>
      </w:r>
    </w:p>
    <w:p w:rsidR="001A75F4" w:rsidRDefault="001A75F4" w:rsidP="001A75F4">
      <w:pPr>
        <w:jc w:val="both"/>
        <w:rPr>
          <w:lang w:val="sr-Cyrl-CS"/>
        </w:rPr>
      </w:pPr>
      <w:r>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1A75F4" w:rsidRDefault="001A75F4" w:rsidP="001A75F4">
      <w:pPr>
        <w:jc w:val="both"/>
        <w:rPr>
          <w:lang w:val="sr-Cyrl-CS"/>
        </w:rPr>
      </w:pPr>
    </w:p>
    <w:p w:rsidR="001A75F4" w:rsidRDefault="001A75F4" w:rsidP="001A75F4">
      <w:pPr>
        <w:jc w:val="both"/>
        <w:rPr>
          <w:lang w:val="sr-Cyrl-CS"/>
        </w:rPr>
      </w:pPr>
    </w:p>
    <w:p w:rsidR="001A75F4" w:rsidRDefault="001A75F4" w:rsidP="001A75F4">
      <w:pPr>
        <w:jc w:val="center"/>
        <w:outlineLvl w:val="0"/>
        <w:rPr>
          <w:b/>
          <w:bCs/>
          <w:lang w:val="sr-Cyrl-CS"/>
        </w:rPr>
      </w:pPr>
      <w:r>
        <w:rPr>
          <w:b/>
          <w:bCs/>
          <w:lang w:val="sr-Cyrl-CS"/>
        </w:rPr>
        <w:t>Члан 6.</w:t>
      </w:r>
    </w:p>
    <w:p w:rsidR="001A75F4" w:rsidRDefault="001A75F4" w:rsidP="001A75F4">
      <w:pPr>
        <w:jc w:val="center"/>
        <w:outlineLvl w:val="0"/>
        <w:rPr>
          <w:b/>
          <w:bCs/>
          <w:lang w:val="sr-Cyrl-CS"/>
        </w:rPr>
      </w:pPr>
    </w:p>
    <w:p w:rsidR="001A75F4" w:rsidRDefault="001A75F4" w:rsidP="001A75F4">
      <w:pPr>
        <w:pStyle w:val="BodyText"/>
      </w:pPr>
      <w:r>
        <w:t>6.1. Достављена фактура купцу представља основ за плаћање уговорне цене.</w:t>
      </w:r>
    </w:p>
    <w:p w:rsidR="001A75F4" w:rsidRDefault="001A75F4" w:rsidP="001A75F4">
      <w:pPr>
        <w:jc w:val="both"/>
        <w:rPr>
          <w:lang w:val="sr-Cyrl-CS"/>
        </w:rPr>
      </w:pPr>
      <w:r>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1A75F4" w:rsidRDefault="001A75F4" w:rsidP="001A75F4">
      <w:pPr>
        <w:jc w:val="both"/>
        <w:rPr>
          <w:lang w:val="sr-Cyrl-CS"/>
        </w:rPr>
      </w:pPr>
      <w:r>
        <w:rPr>
          <w:lang w:val="sr-Cyrl-CS"/>
        </w:rPr>
        <w:t>6.3. Продавац се обавезује да на фактури наведе број уговора додељен од стране Купца као и назив набавке.</w:t>
      </w:r>
    </w:p>
    <w:p w:rsidR="001A75F4" w:rsidRDefault="001A75F4" w:rsidP="001A75F4">
      <w:pPr>
        <w:pStyle w:val="BodyText"/>
      </w:pPr>
      <w:r>
        <w:t>6.4.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1A75F4" w:rsidRDefault="001A75F4" w:rsidP="001A75F4">
      <w:pPr>
        <w:jc w:val="both"/>
        <w:rPr>
          <w:lang w:val="sr-Cyrl-CS"/>
        </w:rPr>
      </w:pPr>
    </w:p>
    <w:p w:rsidR="001A75F4" w:rsidRPr="00CF4DB5" w:rsidRDefault="001A75F4" w:rsidP="001A75F4">
      <w:pPr>
        <w:jc w:val="both"/>
      </w:pPr>
    </w:p>
    <w:p w:rsidR="001A75F4" w:rsidRDefault="001A75F4" w:rsidP="001A75F4">
      <w:pPr>
        <w:jc w:val="center"/>
        <w:outlineLvl w:val="0"/>
        <w:rPr>
          <w:b/>
          <w:bCs/>
          <w:lang w:val="sr-Cyrl-CS"/>
        </w:rPr>
      </w:pPr>
      <w:r>
        <w:rPr>
          <w:b/>
          <w:bCs/>
          <w:lang w:val="sr-Cyrl-CS"/>
        </w:rPr>
        <w:t>Члан 7.</w:t>
      </w:r>
    </w:p>
    <w:p w:rsidR="001A75F4" w:rsidRDefault="001A75F4" w:rsidP="001A75F4">
      <w:pPr>
        <w:jc w:val="center"/>
        <w:outlineLvl w:val="0"/>
        <w:rPr>
          <w:b/>
          <w:bCs/>
          <w:lang w:val="sr-Cyrl-CS"/>
        </w:rPr>
      </w:pPr>
    </w:p>
    <w:p w:rsidR="001A75F4" w:rsidRDefault="001A75F4" w:rsidP="001A75F4">
      <w:pPr>
        <w:jc w:val="both"/>
        <w:rPr>
          <w:lang w:val="sr-Cyrl-CS"/>
        </w:rPr>
      </w:pPr>
      <w:r>
        <w:rPr>
          <w:lang w:val="sr-Cyrl-CS"/>
        </w:rPr>
        <w:t>7.1. Ако продавац касни са првом испоруком робе дуже од 5 дана, купац може раскинути уговор.</w:t>
      </w:r>
    </w:p>
    <w:p w:rsidR="001A75F4" w:rsidRDefault="001A75F4" w:rsidP="001A75F4">
      <w:pPr>
        <w:jc w:val="both"/>
        <w:rPr>
          <w:lang w:val="sr-Cyrl-CS"/>
        </w:rPr>
      </w:pPr>
      <w:r>
        <w:rPr>
          <w:lang w:val="sr-Cyrl-CS"/>
        </w:rPr>
        <w:t>7.2. Ако продавац касни са другом испоруком робе обавезан је да купцу  плати и уговорну казну у висини од 1% од вредности неиспоручене робе  за сваки дан закашњења, а уколико број дана</w:t>
      </w:r>
      <w:r w:rsidRPr="007B0CA8">
        <w:rPr>
          <w:lang w:val="sr-Cyrl-CS"/>
        </w:rPr>
        <w:t xml:space="preserve"> </w:t>
      </w:r>
      <w:r>
        <w:rPr>
          <w:lang w:val="sr-Cyrl-CS"/>
        </w:rPr>
        <w:t>закашњења  пређе 10 дана, уговор се сматра раскинутим.</w:t>
      </w:r>
    </w:p>
    <w:p w:rsidR="001A75F4" w:rsidRDefault="001A75F4" w:rsidP="001A75F4">
      <w:pPr>
        <w:jc w:val="both"/>
        <w:rPr>
          <w:lang w:val="sr-Cyrl-CS"/>
        </w:rPr>
      </w:pPr>
      <w:r>
        <w:rPr>
          <w:lang w:val="sr-Cyrl-CS"/>
        </w:rPr>
        <w:t>7.3. Клаузула 7.1. се не примењује ако је закашњење у испоруци проузроковано неблаговременим преузимањем робе од стране купца.</w:t>
      </w:r>
    </w:p>
    <w:p w:rsidR="001A75F4" w:rsidRDefault="001A75F4" w:rsidP="001A75F4">
      <w:pPr>
        <w:jc w:val="both"/>
        <w:rPr>
          <w:lang w:val="sr-Cyrl-CS"/>
        </w:rPr>
      </w:pPr>
      <w:r>
        <w:rPr>
          <w:lang w:val="sr-Cyrl-CS"/>
        </w:rPr>
        <w:t>7</w:t>
      </w:r>
      <w:r w:rsidRPr="00F6702E">
        <w:rPr>
          <w:lang w:val="sr-Cyrl-CS"/>
        </w:rPr>
        <w:t>.</w:t>
      </w:r>
      <w:r>
        <w:rPr>
          <w:lang w:val="sr-Cyrl-CS"/>
        </w:rPr>
        <w:t>4</w:t>
      </w:r>
      <w:r w:rsidRPr="00F6702E">
        <w:rPr>
          <w:lang w:val="sr-Cyrl-CS"/>
        </w:rPr>
        <w:t>.</w:t>
      </w:r>
      <w:r>
        <w:rPr>
          <w:lang w:val="sr-Cyrl-CS"/>
        </w:rPr>
        <w:t xml:space="preserve"> Продавац је у обавези да у случају немогућности испоруке након требовања од стране купца, у року од 48 сати купца писаним путем обавести о разлозима </w:t>
      </w:r>
      <w:r>
        <w:rPr>
          <w:lang w:val="sr-Cyrl-CS"/>
        </w:rPr>
        <w:lastRenderedPageBreak/>
        <w:t>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1A75F4" w:rsidRDefault="001A75F4" w:rsidP="001A75F4">
      <w:pPr>
        <w:rPr>
          <w:b/>
          <w:bCs/>
          <w:lang w:val="sr-Cyrl-CS"/>
        </w:rPr>
      </w:pPr>
      <w:r>
        <w:rPr>
          <w:b/>
          <w:bCs/>
          <w:lang w:val="sr-Cyrl-CS"/>
        </w:rPr>
        <w:t xml:space="preserve">                                     </w:t>
      </w:r>
    </w:p>
    <w:p w:rsidR="001A75F4" w:rsidRDefault="001A75F4" w:rsidP="001A75F4">
      <w:pPr>
        <w:rPr>
          <w:b/>
          <w:bCs/>
          <w:lang w:val="sr-Cyrl-CS"/>
        </w:rPr>
      </w:pPr>
    </w:p>
    <w:p w:rsidR="001A75F4" w:rsidRDefault="001A75F4" w:rsidP="001A75F4">
      <w:pPr>
        <w:jc w:val="center"/>
        <w:outlineLvl w:val="0"/>
        <w:rPr>
          <w:b/>
          <w:bCs/>
          <w:lang w:val="sr-Cyrl-CS"/>
        </w:rPr>
      </w:pPr>
      <w:r>
        <w:rPr>
          <w:b/>
          <w:bCs/>
          <w:lang w:val="sr-Cyrl-CS"/>
        </w:rPr>
        <w:t>Члан 8.</w:t>
      </w:r>
    </w:p>
    <w:p w:rsidR="001A75F4" w:rsidRDefault="001A75F4" w:rsidP="001A75F4">
      <w:pPr>
        <w:pStyle w:val="Style"/>
        <w:spacing w:before="52" w:line="244" w:lineRule="exact"/>
        <w:ind w:right="4"/>
        <w:jc w:val="both"/>
        <w:rPr>
          <w:rFonts w:ascii="Times New Roman" w:eastAsia="Arial Unicode MS" w:hAnsi="Times New Roman" w:cs="Times New Roman"/>
          <w:color w:val="000000"/>
          <w:kern w:val="1"/>
          <w:lang w:val="sr-Cyrl-CS" w:eastAsia="ar-SA"/>
        </w:rPr>
      </w:pPr>
      <w:r>
        <w:rPr>
          <w:rFonts w:ascii="Times New Roman" w:eastAsia="Arial Unicode MS" w:hAnsi="Times New Roman" w:cs="Times New Roman"/>
          <w:color w:val="000000"/>
          <w:kern w:val="1"/>
          <w:lang w:val="sr-Cyrl-CS" w:eastAsia="ar-SA"/>
        </w:rPr>
        <w:t xml:space="preserve">    </w:t>
      </w:r>
    </w:p>
    <w:p w:rsidR="001A75F4" w:rsidRDefault="001A75F4" w:rsidP="001A75F4">
      <w:pPr>
        <w:pStyle w:val="Style"/>
        <w:spacing w:before="52" w:line="244" w:lineRule="exact"/>
        <w:ind w:right="4"/>
        <w:jc w:val="both"/>
        <w:rPr>
          <w:rFonts w:ascii="Times New Roman" w:eastAsia="Arial Unicode MS" w:hAnsi="Times New Roman" w:cs="Times New Roman"/>
          <w:color w:val="000000"/>
          <w:kern w:val="1"/>
          <w:lang w:val="sr-Cyrl-CS" w:eastAsia="ar-SA"/>
        </w:rPr>
      </w:pPr>
    </w:p>
    <w:p w:rsidR="001A75F4" w:rsidRPr="00667B71" w:rsidRDefault="001A75F4" w:rsidP="001A75F4">
      <w:pPr>
        <w:pStyle w:val="Style"/>
        <w:spacing w:before="52" w:line="244" w:lineRule="exact"/>
        <w:ind w:right="4"/>
        <w:jc w:val="both"/>
        <w:outlineLvl w:val="0"/>
        <w:rPr>
          <w:rFonts w:ascii="Times New Roman" w:hAnsi="Times New Roman" w:cs="Times New Roman"/>
          <w:i/>
          <w:w w:val="106"/>
          <w:u w:val="single"/>
          <w:lang w:val="sr-Cyrl-CS"/>
        </w:rPr>
      </w:pPr>
      <w:r w:rsidRPr="00AD5F16">
        <w:rPr>
          <w:i/>
          <w:w w:val="106"/>
          <w:u w:val="single"/>
          <w:lang w:val="sr-Cyrl-CS"/>
        </w:rPr>
        <w:t xml:space="preserve"> </w:t>
      </w:r>
      <w:r w:rsidRPr="00667B71">
        <w:rPr>
          <w:rFonts w:ascii="Times New Roman" w:hAnsi="Times New Roman" w:cs="Times New Roman"/>
          <w:i/>
          <w:w w:val="106"/>
          <w:u w:val="single"/>
          <w:lang w:val="sr-Cyrl-CS"/>
        </w:rPr>
        <w:t xml:space="preserve">Средства обезбећења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1A75F4" w:rsidRPr="006331C8" w:rsidRDefault="001A75F4" w:rsidP="001A75F4">
      <w:pPr>
        <w:pStyle w:val="Style"/>
        <w:spacing w:before="52" w:line="244" w:lineRule="exact"/>
        <w:ind w:left="14" w:right="4" w:firstLine="720"/>
        <w:jc w:val="both"/>
        <w:rPr>
          <w:rFonts w:ascii="Times New Roman" w:hAnsi="Times New Roman" w:cs="Times New Roman"/>
          <w:w w:val="106"/>
          <w:lang w:val="sr-Latn-CS"/>
        </w:rPr>
      </w:pPr>
      <w:r w:rsidRPr="00667B71">
        <w:rPr>
          <w:rFonts w:ascii="Times New Roman" w:hAnsi="Times New Roman" w:cs="Times New Roman"/>
          <w:w w:val="106"/>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вредности уговора са свим трошковима и ПДВ-ом.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1A75F4" w:rsidRPr="006331C8"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Меница за добро извршење посла биће на писани захтев враћена Из</w:t>
      </w:r>
      <w:r>
        <w:rPr>
          <w:rFonts w:ascii="Times New Roman" w:hAnsi="Times New Roman" w:cs="Times New Roman"/>
          <w:w w:val="106"/>
          <w:lang w:val="sr-Cyrl-CS"/>
        </w:rPr>
        <w:t xml:space="preserve">вр- шиоцу након истека рока </w:t>
      </w:r>
      <w:r w:rsidRPr="00667B71">
        <w:rPr>
          <w:rFonts w:ascii="Times New Roman" w:hAnsi="Times New Roman" w:cs="Times New Roman"/>
          <w:w w:val="106"/>
          <w:lang w:val="sr-Cyrl-CS"/>
        </w:rPr>
        <w:t xml:space="preserve"> од З0 дана од извршења свих уговорених обавеза.</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Уз одговарајућу меницу Извршилац је дужан да достави и следећа документа:</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Картона депонованих потписа,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захтева за регистрацију менице, оверену од стране пословне банке. </w:t>
      </w:r>
    </w:p>
    <w:p w:rsidR="001A75F4" w:rsidRPr="001917B0" w:rsidRDefault="001A75F4" w:rsidP="001A75F4">
      <w:pPr>
        <w:jc w:val="center"/>
        <w:rPr>
          <w:lang w:val="sr-Cyrl-CS"/>
        </w:rPr>
      </w:pPr>
    </w:p>
    <w:p w:rsidR="001A75F4" w:rsidRDefault="001A75F4" w:rsidP="001A75F4">
      <w:pPr>
        <w:jc w:val="both"/>
        <w:rPr>
          <w:lang w:val="sr-Cyrl-CS"/>
        </w:rPr>
      </w:pPr>
    </w:p>
    <w:p w:rsidR="001A75F4" w:rsidRDefault="001A75F4" w:rsidP="001A75F4">
      <w:pPr>
        <w:jc w:val="center"/>
        <w:outlineLvl w:val="0"/>
        <w:rPr>
          <w:b/>
          <w:bCs/>
          <w:lang w:val="sr-Cyrl-CS"/>
        </w:rPr>
      </w:pPr>
      <w:r>
        <w:rPr>
          <w:b/>
          <w:bCs/>
          <w:lang w:val="sr-Cyrl-CS"/>
        </w:rPr>
        <w:t>Члан 9.</w:t>
      </w:r>
    </w:p>
    <w:p w:rsidR="001A75F4" w:rsidRDefault="001A75F4" w:rsidP="001A75F4">
      <w:pPr>
        <w:rPr>
          <w:lang w:val="sr-Cyrl-CS"/>
        </w:rPr>
      </w:pPr>
      <w:r>
        <w:rPr>
          <w:lang w:val="sr-Cyrl-CS"/>
        </w:rPr>
        <w:t>9.1. Уговор ступа на снагу даном потписивања.</w:t>
      </w:r>
    </w:p>
    <w:p w:rsidR="001A75F4" w:rsidRDefault="001A75F4" w:rsidP="001A75F4">
      <w:pPr>
        <w:rPr>
          <w:lang w:val="sr-Cyrl-CS"/>
        </w:rPr>
      </w:pPr>
      <w:r>
        <w:rPr>
          <w:lang w:val="sr-Cyrl-CS"/>
        </w:rPr>
        <w:t>9.2. Уговор се закључује на период од годину дана а примењује се од__________.</w:t>
      </w:r>
    </w:p>
    <w:p w:rsidR="001A75F4" w:rsidRDefault="001A75F4" w:rsidP="001A75F4">
      <w:pPr>
        <w:rPr>
          <w:lang w:val="sr-Cyrl-CS"/>
        </w:rPr>
      </w:pPr>
    </w:p>
    <w:p w:rsidR="001A75F4" w:rsidRDefault="001A75F4" w:rsidP="001A75F4">
      <w:pPr>
        <w:jc w:val="center"/>
        <w:outlineLvl w:val="0"/>
        <w:rPr>
          <w:b/>
          <w:bCs/>
          <w:lang w:val="sr-Cyrl-CS"/>
        </w:rPr>
      </w:pPr>
      <w:r>
        <w:rPr>
          <w:b/>
          <w:bCs/>
          <w:lang w:val="sr-Cyrl-CS"/>
        </w:rPr>
        <w:t>Члан 10.</w:t>
      </w:r>
    </w:p>
    <w:p w:rsidR="001A75F4" w:rsidRDefault="001A75F4" w:rsidP="001A75F4">
      <w:pPr>
        <w:jc w:val="both"/>
        <w:rPr>
          <w:lang w:val="sr-Cyrl-CS"/>
        </w:rPr>
      </w:pPr>
      <w:r>
        <w:rPr>
          <w:lang w:val="sr-Cyrl-CS"/>
        </w:rPr>
        <w:t>10.1. Све евентуалне спорове који настану из, или поводом овог уговора – уговорне стране ће покушати да реше споразумно.</w:t>
      </w:r>
    </w:p>
    <w:p w:rsidR="001A75F4" w:rsidRDefault="001A75F4" w:rsidP="001A75F4">
      <w:pPr>
        <w:jc w:val="both"/>
        <w:rPr>
          <w:lang w:val="sr-Cyrl-CS"/>
        </w:rPr>
      </w:pPr>
      <w:r>
        <w:rPr>
          <w:lang w:val="sr-Cyrl-CS"/>
        </w:rPr>
        <w:t>10.2. Уколико спорови између купца и продавца не буду решени споразумно, уговара се надлежност Привредног суда у Београду.</w:t>
      </w:r>
    </w:p>
    <w:p w:rsidR="001A75F4" w:rsidRDefault="001A75F4" w:rsidP="001A75F4">
      <w:pPr>
        <w:jc w:val="both"/>
        <w:rPr>
          <w:lang w:val="sr-Cyrl-CS"/>
        </w:rPr>
      </w:pPr>
    </w:p>
    <w:p w:rsidR="001A75F4" w:rsidRDefault="001A75F4" w:rsidP="001A75F4">
      <w:pPr>
        <w:jc w:val="both"/>
        <w:rPr>
          <w:lang w:val="sr-Cyrl-CS"/>
        </w:rPr>
      </w:pPr>
    </w:p>
    <w:p w:rsidR="001A75F4" w:rsidRDefault="001A75F4" w:rsidP="001A75F4">
      <w:pPr>
        <w:jc w:val="both"/>
        <w:rPr>
          <w:lang w:val="sr-Cyrl-CS"/>
        </w:rPr>
      </w:pPr>
    </w:p>
    <w:p w:rsidR="001A75F4" w:rsidRDefault="001A75F4" w:rsidP="001A75F4">
      <w:pPr>
        <w:jc w:val="center"/>
        <w:outlineLvl w:val="0"/>
        <w:rPr>
          <w:b/>
          <w:bCs/>
          <w:lang w:val="sr-Cyrl-CS"/>
        </w:rPr>
      </w:pPr>
      <w:r>
        <w:rPr>
          <w:b/>
          <w:bCs/>
          <w:lang w:val="sr-Cyrl-CS"/>
        </w:rPr>
        <w:t>Члан 11.</w:t>
      </w:r>
    </w:p>
    <w:p w:rsidR="001A75F4" w:rsidRDefault="001A75F4" w:rsidP="001A75F4">
      <w:pPr>
        <w:jc w:val="both"/>
        <w:rPr>
          <w:lang w:val="sr-Cyrl-CS"/>
        </w:rPr>
      </w:pPr>
      <w:r>
        <w:rPr>
          <w:lang w:val="sr-Cyrl-CS"/>
        </w:rPr>
        <w:t>11.1. Овај уговор се може изменити само писаним анексом, потписаним од стране овлашћених лица уговорних страна.</w:t>
      </w:r>
    </w:p>
    <w:p w:rsidR="001A75F4" w:rsidRDefault="001A75F4" w:rsidP="001A75F4">
      <w:pPr>
        <w:jc w:val="both"/>
        <w:rPr>
          <w:lang w:val="sr-Cyrl-CS"/>
        </w:rPr>
      </w:pPr>
      <w:r>
        <w:rPr>
          <w:lang w:val="sr-Cyrl-CS"/>
        </w:rPr>
        <w:t>11.2. На све што није регулисано клаузулама овог уговора, примењиваће се одредбе Закона о облигационим односима.</w:t>
      </w:r>
    </w:p>
    <w:p w:rsidR="001A75F4" w:rsidRDefault="001A75F4" w:rsidP="001A75F4">
      <w:pPr>
        <w:jc w:val="both"/>
        <w:rPr>
          <w:lang w:val="sr-Cyrl-CS"/>
        </w:rPr>
      </w:pPr>
      <w:r>
        <w:rPr>
          <w:lang w:val="sr-Cyrl-CS"/>
        </w:rPr>
        <w:lastRenderedPageBreak/>
        <w:t>11.3. Овај уговор сачињен је у 4 (четири) истоветна примерка од којих по 2 (два) за сваку уговорну страну.</w:t>
      </w:r>
    </w:p>
    <w:p w:rsidR="001A75F4" w:rsidRDefault="001A75F4" w:rsidP="001A75F4">
      <w:pPr>
        <w:jc w:val="both"/>
        <w:rPr>
          <w:lang w:val="sr-Cyrl-CS"/>
        </w:rPr>
      </w:pPr>
      <w:r>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1A75F4" w:rsidRDefault="001A75F4" w:rsidP="001A75F4">
      <w:pPr>
        <w:jc w:val="both"/>
        <w:rPr>
          <w:lang w:val="sr-Cyrl-CS"/>
        </w:rPr>
      </w:pPr>
    </w:p>
    <w:p w:rsidR="001A75F4" w:rsidRDefault="001A75F4" w:rsidP="001A75F4">
      <w:pPr>
        <w:jc w:val="both"/>
        <w:rPr>
          <w:lang w:val="sr-Cyrl-CS"/>
        </w:rPr>
      </w:pPr>
    </w:p>
    <w:p w:rsidR="001A75F4" w:rsidRDefault="001A75F4" w:rsidP="001A75F4">
      <w:pPr>
        <w:ind w:left="2220"/>
        <w:jc w:val="both"/>
        <w:rPr>
          <w:lang w:val="sr-Cyrl-CS"/>
        </w:rPr>
      </w:pPr>
      <w:r>
        <w:rPr>
          <w:b/>
          <w:lang w:val="sr-Cyrl-CS"/>
        </w:rPr>
        <w:t xml:space="preserve">  </w:t>
      </w:r>
    </w:p>
    <w:p w:rsidR="001A75F4" w:rsidRPr="009E1517" w:rsidRDefault="001A75F4" w:rsidP="001A75F4">
      <w:pPr>
        <w:rPr>
          <w:b/>
          <w:lang w:val="sr-Cyrl-CS"/>
        </w:rPr>
      </w:pPr>
      <w:r>
        <w:rPr>
          <w:b/>
          <w:lang w:val="sr-Cyrl-CS"/>
        </w:rPr>
        <w:t>__________________</w:t>
      </w:r>
      <w:r>
        <w:rPr>
          <w:b/>
          <w:lang w:val="sr-Latn-CS"/>
        </w:rPr>
        <w:t xml:space="preserve">            </w:t>
      </w:r>
      <w:r>
        <w:rPr>
          <w:b/>
          <w:lang w:val="sr-Cyrl-CS"/>
        </w:rPr>
        <w:t xml:space="preserve">                                   </w:t>
      </w:r>
      <w:r w:rsidRPr="00117BA1">
        <w:rPr>
          <w:b/>
          <w:lang w:val="sr-Cyrl-CS"/>
        </w:rPr>
        <w:t xml:space="preserve"> </w:t>
      </w:r>
      <w:r>
        <w:rPr>
          <w:b/>
          <w:lang w:val="sr-Latn-CS"/>
        </w:rPr>
        <w:t xml:space="preserve">  </w:t>
      </w:r>
      <w:r>
        <w:rPr>
          <w:b/>
          <w:lang w:val="sr-Cyrl-CS"/>
        </w:rPr>
        <w:t xml:space="preserve"> ГЕРОНТОЛОШКИ ЦЕНТАР</w:t>
      </w:r>
    </w:p>
    <w:p w:rsidR="001A75F4" w:rsidRPr="009E1517" w:rsidRDefault="001A75F4" w:rsidP="001A75F4">
      <w:pPr>
        <w:rPr>
          <w:b/>
          <w:lang w:val="sr-Cyrl-CS"/>
        </w:rPr>
      </w:pPr>
      <w:r w:rsidRPr="009E1517">
        <w:rPr>
          <w:b/>
          <w:lang w:val="sr-Cyrl-CS"/>
        </w:rPr>
        <w:t xml:space="preserve">              </w:t>
      </w:r>
      <w:r>
        <w:rPr>
          <w:b/>
          <w:lang w:val="sr-Cyrl-CS"/>
        </w:rPr>
        <w:t xml:space="preserve">             </w:t>
      </w:r>
    </w:p>
    <w:p w:rsidR="001A75F4" w:rsidRPr="009E1517" w:rsidRDefault="001A75F4" w:rsidP="001A75F4">
      <w:pPr>
        <w:rPr>
          <w:b/>
          <w:lang w:val="sr-Cyrl-CS"/>
        </w:rPr>
      </w:pPr>
      <w:r>
        <w:rPr>
          <w:b/>
          <w:lang w:val="sr-Cyrl-CS"/>
        </w:rPr>
        <w:t xml:space="preserve">                                                               </w:t>
      </w:r>
    </w:p>
    <w:p w:rsidR="001A75F4" w:rsidRPr="009E1517" w:rsidRDefault="001A75F4" w:rsidP="001A75F4">
      <w:pPr>
        <w:rPr>
          <w:b/>
          <w:lang w:val="sr-Cyrl-CS"/>
        </w:rPr>
      </w:pPr>
      <w:r w:rsidRPr="009E1517">
        <w:rPr>
          <w:b/>
          <w:lang w:val="sr-Cyrl-CS"/>
        </w:rPr>
        <w:t>___________________</w:t>
      </w:r>
      <w:r>
        <w:rPr>
          <w:b/>
          <w:lang w:val="sr-Cyrl-CS"/>
        </w:rPr>
        <w:t>_____</w:t>
      </w:r>
      <w:r w:rsidRPr="009E1517">
        <w:rPr>
          <w:b/>
          <w:lang w:val="sr-Cyrl-CS"/>
        </w:rPr>
        <w:t xml:space="preserve">                               </w:t>
      </w:r>
      <w:r>
        <w:rPr>
          <w:b/>
          <w:lang w:val="sr-Cyrl-CS"/>
        </w:rPr>
        <w:t xml:space="preserve">                ______________________</w:t>
      </w:r>
    </w:p>
    <w:p w:rsidR="001A75F4" w:rsidRPr="009E1517" w:rsidRDefault="001A75F4" w:rsidP="001A75F4">
      <w:pPr>
        <w:rPr>
          <w:b/>
          <w:lang w:val="sr-Cyrl-CS"/>
        </w:rPr>
      </w:pPr>
    </w:p>
    <w:p w:rsidR="001A75F4" w:rsidRPr="0055663A" w:rsidRDefault="001A75F4" w:rsidP="001A75F4">
      <w:pPr>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CF4DB5" w:rsidRDefault="00CF4DB5" w:rsidP="00D579FF">
      <w:pPr>
        <w:pStyle w:val="Style"/>
        <w:spacing w:line="273" w:lineRule="exact"/>
        <w:jc w:val="both"/>
        <w:rPr>
          <w:lang w:val="sr-Cyrl-CS"/>
        </w:rPr>
      </w:pPr>
    </w:p>
    <w:p w:rsidR="00CF4DB5" w:rsidRDefault="00CF4DB5"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2233CE" w:rsidRDefault="002233CE" w:rsidP="00D579FF">
      <w:pPr>
        <w:pStyle w:val="Style"/>
        <w:spacing w:line="273" w:lineRule="exact"/>
        <w:jc w:val="both"/>
        <w:rPr>
          <w:lang w:val="sr-Cyrl-CS"/>
        </w:rPr>
      </w:pPr>
    </w:p>
    <w:p w:rsidR="001A75F4" w:rsidRDefault="001A75F4" w:rsidP="00D579FF">
      <w:pPr>
        <w:pStyle w:val="Style"/>
        <w:spacing w:line="273" w:lineRule="exact"/>
        <w:jc w:val="both"/>
        <w:rPr>
          <w:lang w:val="sr-Cyrl-CS"/>
        </w:rPr>
      </w:pPr>
    </w:p>
    <w:p w:rsidR="001A75F4" w:rsidRDefault="001A75F4" w:rsidP="00D579FF">
      <w:pPr>
        <w:pStyle w:val="Style"/>
        <w:spacing w:line="273" w:lineRule="exact"/>
        <w:jc w:val="both"/>
        <w:rPr>
          <w:lang w:val="sr-Cyrl-CS"/>
        </w:rPr>
      </w:pPr>
    </w:p>
    <w:p w:rsidR="001A75F4" w:rsidRDefault="001A75F4" w:rsidP="00D579FF">
      <w:pPr>
        <w:pStyle w:val="Style"/>
        <w:spacing w:line="273" w:lineRule="exact"/>
        <w:jc w:val="both"/>
        <w:rPr>
          <w:lang w:val="sr-Cyrl-CS"/>
        </w:rPr>
      </w:pPr>
    </w:p>
    <w:p w:rsidR="001A75F4" w:rsidRDefault="001A75F4"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CF4DB5" w:rsidRDefault="00CF4DB5" w:rsidP="00D579FF">
      <w:pPr>
        <w:pStyle w:val="Style"/>
        <w:spacing w:line="273" w:lineRule="exact"/>
        <w:jc w:val="both"/>
        <w:rPr>
          <w:lang w:val="sr-Cyrl-CS"/>
        </w:rPr>
      </w:pPr>
    </w:p>
    <w:p w:rsidR="00CF4DB5" w:rsidRDefault="00CF4DB5" w:rsidP="00D579FF">
      <w:pPr>
        <w:pStyle w:val="Style"/>
        <w:spacing w:line="273" w:lineRule="exact"/>
        <w:jc w:val="both"/>
        <w:rPr>
          <w:lang w:val="sr-Cyrl-CS"/>
        </w:rPr>
      </w:pPr>
    </w:p>
    <w:p w:rsidR="00CF4DB5" w:rsidRDefault="00CF4DB5" w:rsidP="00D579FF">
      <w:pPr>
        <w:pStyle w:val="Style"/>
        <w:spacing w:line="273" w:lineRule="exact"/>
        <w:jc w:val="both"/>
        <w:rPr>
          <w:lang w:val="sr-Cyrl-CS"/>
        </w:rPr>
      </w:pPr>
    </w:p>
    <w:p w:rsidR="00CF4DB5" w:rsidRDefault="00CF4DB5"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ТРОШКОВА ПРИПРЕМЕ ПОНУДЕ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jc w:val="center"/>
              <w:rPr>
                <w:rFonts w:ascii="Arial" w:hAnsi="Arial" w:cs="Arial"/>
              </w:rPr>
            </w:pPr>
            <w:r>
              <w:rPr>
                <w:rFonts w:ascii="Arial" w:hAnsi="Arial" w:cs="Arial"/>
                <w:b/>
                <w:i/>
              </w:rPr>
              <w:t>ИЗНОС ТРОШКА У РСД</w:t>
            </w: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i/>
              </w:rPr>
            </w:pPr>
          </w:p>
          <w:p w:rsidR="00D579FF" w:rsidRDefault="00D579FF" w:rsidP="001C4C23">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lang w:val="ru-RU"/>
              </w:rPr>
            </w:pPr>
          </w:p>
        </w:tc>
      </w:tr>
    </w:tbl>
    <w:p w:rsidR="00D579FF" w:rsidRDefault="00D579FF" w:rsidP="00D579FF">
      <w:pPr>
        <w:jc w:val="both"/>
      </w:pPr>
    </w:p>
    <w:p w:rsidR="00D579FF" w:rsidRDefault="00D579FF" w:rsidP="00D579F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D579FF" w:rsidRDefault="00D579FF" w:rsidP="00D579F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Default="00D579FF" w:rsidP="00D579FF">
      <w:pPr>
        <w:spacing w:after="120"/>
        <w:ind w:firstLine="426"/>
        <w:jc w:val="both"/>
        <w:rPr>
          <w:rFonts w:ascii="Arial" w:hAnsi="Arial" w:cs="Arial"/>
          <w:b/>
          <w:bCs/>
          <w:i/>
        </w:rPr>
      </w:pPr>
    </w:p>
    <w:p w:rsidR="00D579FF" w:rsidRDefault="00D579FF" w:rsidP="00D579FF">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D579FF" w:rsidRPr="00E71653" w:rsidRDefault="00D579FF" w:rsidP="00D579FF">
      <w:pPr>
        <w:spacing w:after="120"/>
        <w:jc w:val="both"/>
        <w:rPr>
          <w:bCs/>
          <w:color w:val="auto"/>
        </w:rPr>
      </w:pPr>
    </w:p>
    <w:p w:rsidR="00D579FF" w:rsidRDefault="00D579FF" w:rsidP="00D579FF">
      <w:pPr>
        <w:spacing w:after="120"/>
        <w:ind w:firstLine="425"/>
        <w:jc w:val="both"/>
        <w:rPr>
          <w:bCs/>
        </w:rPr>
      </w:pPr>
    </w:p>
    <w:tbl>
      <w:tblPr>
        <w:tblW w:w="0" w:type="auto"/>
        <w:tblLayout w:type="fixed"/>
        <w:tblLook w:val="0000"/>
      </w:tblPr>
      <w:tblGrid>
        <w:gridCol w:w="3080"/>
        <w:gridCol w:w="3068"/>
        <w:gridCol w:w="3094"/>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8"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rPr>
          <w:rFonts w:ascii="Arial" w:hAnsi="Arial" w:cs="Arial"/>
          <w:b/>
          <w:bCs/>
          <w:i/>
          <w:iCs/>
          <w:sz w:val="28"/>
          <w:szCs w:val="28"/>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Pr="00825AD4" w:rsidRDefault="00D579FF" w:rsidP="00D579FF">
      <w:pPr>
        <w:rPr>
          <w:rFonts w:ascii="Arial" w:hAnsi="Arial" w:cs="Arial"/>
          <w:b/>
          <w:bCs/>
          <w:i/>
          <w:iCs/>
          <w:sz w:val="28"/>
          <w:szCs w:val="28"/>
          <w:lang w:val="sr-Cyrl-CS"/>
        </w:rPr>
      </w:pPr>
    </w:p>
    <w:p w:rsidR="00D579FF" w:rsidRPr="00E71653" w:rsidRDefault="00D579FF" w:rsidP="00D579FF">
      <w:pP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hd w:val="clear" w:color="auto" w:fill="C6D9F1"/>
        <w:jc w:val="center"/>
        <w:rPr>
          <w:rFonts w:ascii="Arial" w:hAnsi="Arial" w:cs="Arial"/>
          <w:bCs/>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 ОБРАЗАЦ ИЗЈАВЕ О НЕЗАВИСНОЈ ПОНУДИ</w:t>
      </w:r>
    </w:p>
    <w:p w:rsidR="00D579FF" w:rsidRDefault="00D579FF" w:rsidP="00D579FF">
      <w:pPr>
        <w:pStyle w:val="BodyText3"/>
        <w:shd w:val="clear" w:color="auto" w:fill="C6D9F1"/>
        <w:spacing w:after="0"/>
        <w:jc w:val="center"/>
        <w:rPr>
          <w:rFonts w:ascii="Arial" w:hAnsi="Arial" w:cs="Arial"/>
          <w:bCs/>
          <w:sz w:val="24"/>
          <w:szCs w:val="24"/>
        </w:rPr>
      </w:pPr>
    </w:p>
    <w:p w:rsidR="00D579FF" w:rsidRDefault="00D579FF" w:rsidP="00D579FF">
      <w:pPr>
        <w:pStyle w:val="BodyText3"/>
        <w:spacing w:after="0"/>
        <w:jc w:val="center"/>
        <w:rPr>
          <w:rFonts w:ascii="Arial" w:hAnsi="Arial" w:cs="Arial"/>
          <w:bCs/>
          <w:sz w:val="24"/>
          <w:szCs w:val="24"/>
        </w:rPr>
      </w:pPr>
    </w:p>
    <w:p w:rsidR="00D579FF" w:rsidRDefault="00D579FF" w:rsidP="00D579FF">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p>
    <w:p w:rsidR="00D579FF" w:rsidRDefault="00D579FF" w:rsidP="00D579F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D579FF" w:rsidRDefault="00D579FF" w:rsidP="00D579FF">
      <w:pPr>
        <w:pStyle w:val="BodyText3"/>
        <w:spacing w:after="0"/>
        <w:jc w:val="both"/>
        <w:rPr>
          <w:rFonts w:ascii="Arial" w:hAnsi="Arial" w:cs="Arial"/>
          <w:w w:val="200"/>
          <w:sz w:val="24"/>
          <w:szCs w:val="24"/>
        </w:rPr>
      </w:pPr>
      <w:r>
        <w:rPr>
          <w:rFonts w:ascii="Arial" w:hAnsi="Arial" w:cs="Arial"/>
          <w:sz w:val="24"/>
          <w:szCs w:val="24"/>
        </w:rPr>
        <w:t xml:space="preserve">даје: </w:t>
      </w:r>
    </w:p>
    <w:p w:rsidR="00D579FF" w:rsidRDefault="00D579FF" w:rsidP="00D579FF">
      <w:pPr>
        <w:pStyle w:val="BodyText3"/>
        <w:spacing w:before="360" w:after="360"/>
        <w:ind w:firstLine="227"/>
        <w:jc w:val="both"/>
        <w:rPr>
          <w:rFonts w:ascii="Arial" w:hAnsi="Arial" w:cs="Arial"/>
          <w:w w:val="200"/>
          <w:sz w:val="24"/>
          <w:szCs w:val="24"/>
        </w:rPr>
      </w:pPr>
    </w:p>
    <w:p w:rsidR="00D579FF" w:rsidRDefault="00D579FF" w:rsidP="00D579F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D579FF" w:rsidRDefault="00D579FF" w:rsidP="00D579F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D579FF" w:rsidRDefault="00D579FF" w:rsidP="00D579FF">
      <w:pPr>
        <w:pStyle w:val="BodyText3"/>
        <w:spacing w:after="0"/>
        <w:jc w:val="both"/>
        <w:rPr>
          <w:rFonts w:ascii="Arial" w:hAnsi="Arial" w:cs="Arial"/>
          <w:bCs/>
          <w:sz w:val="24"/>
          <w:szCs w:val="24"/>
        </w:rPr>
      </w:pPr>
    </w:p>
    <w:p w:rsidR="00D579FF" w:rsidRDefault="00D579FF" w:rsidP="00D579FF">
      <w:pPr>
        <w:pStyle w:val="BodyText3"/>
        <w:spacing w:after="0"/>
        <w:jc w:val="both"/>
        <w:rPr>
          <w:rFonts w:ascii="Arial" w:hAnsi="Arial" w:cs="Arial"/>
          <w:bCs/>
          <w:sz w:val="24"/>
          <w:szCs w:val="24"/>
        </w:rPr>
      </w:pPr>
    </w:p>
    <w:p w:rsidR="00D579FF" w:rsidRDefault="00D579FF" w:rsidP="00D579F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D579FF" w:rsidRPr="00253879" w:rsidRDefault="00D579FF" w:rsidP="00D579FF">
      <w:pPr>
        <w:jc w:val="both"/>
        <w:rPr>
          <w:rFonts w:ascii="Arial" w:hAnsi="Arial" w:cs="Arial"/>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w:t>
      </w:r>
      <w:r w:rsidR="00C83F79">
        <w:rPr>
          <w:rFonts w:ascii="Arial" w:hAnsi="Arial" w:cs="Arial"/>
          <w:iCs/>
          <w:lang w:val="sr-Cyrl-CS"/>
        </w:rPr>
        <w:t xml:space="preserve">Хигијенска средства </w:t>
      </w:r>
      <w:r w:rsidR="001A75F4">
        <w:rPr>
          <w:rFonts w:ascii="Arial" w:hAnsi="Arial" w:cs="Arial"/>
          <w:lang w:val="sr-Cyrl-CS"/>
        </w:rPr>
        <w:t>гарантованог квалитета</w:t>
      </w:r>
      <w:r>
        <w:rPr>
          <w:rFonts w:ascii="Arial" w:hAnsi="Arial" w:cs="Arial"/>
          <w:i/>
          <w:iCs/>
        </w:rPr>
        <w:t>,</w:t>
      </w:r>
      <w:r>
        <w:rPr>
          <w:rFonts w:ascii="Arial" w:hAnsi="Arial" w:cs="Arial"/>
        </w:rPr>
        <w:t xml:space="preserve"> бр </w:t>
      </w:r>
      <w:r w:rsidR="001A75F4">
        <w:rPr>
          <w:rFonts w:ascii="Arial" w:hAnsi="Arial" w:cs="Arial"/>
          <w:lang w:val="sr-Cyrl-CS"/>
        </w:rPr>
        <w:t>46</w:t>
      </w:r>
      <w:r>
        <w:rPr>
          <w:rFonts w:ascii="Arial" w:hAnsi="Arial" w:cs="Arial"/>
          <w:lang w:val="sr-Cyrl-CS"/>
        </w:rPr>
        <w:t>/2016</w:t>
      </w:r>
      <w:r>
        <w:rPr>
          <w:rFonts w:ascii="Arial" w:hAnsi="Arial" w:cs="Arial"/>
        </w:rPr>
        <w:t>,</w:t>
      </w:r>
      <w:r>
        <w:rPr>
          <w:rFonts w:ascii="Arial" w:hAnsi="Arial" w:cs="Arial"/>
          <w:lang w:val="sr-Cyrl-CS"/>
        </w:rPr>
        <w:t xml:space="preserve"> </w:t>
      </w:r>
      <w:r>
        <w:rPr>
          <w:rFonts w:ascii="Arial" w:hAnsi="Arial" w:cs="Arial"/>
          <w:bCs/>
        </w:rPr>
        <w:t>поднео независно, без договора са другим понуђачима или заинтересованим лицима.</w:t>
      </w:r>
    </w:p>
    <w:p w:rsidR="00D579FF" w:rsidRDefault="00D579FF" w:rsidP="00D579FF">
      <w:pPr>
        <w:jc w:val="both"/>
        <w:rPr>
          <w:rFonts w:ascii="Arial" w:hAnsi="Arial" w:cs="Arial"/>
          <w:bCs/>
        </w:rPr>
      </w:pPr>
    </w:p>
    <w:p w:rsidR="00D579FF" w:rsidRDefault="00D579FF" w:rsidP="00D579FF">
      <w:pPr>
        <w:jc w:val="both"/>
        <w:rPr>
          <w:rFonts w:ascii="Arial" w:hAnsi="Arial" w:cs="Arial"/>
          <w:bCs/>
        </w:rPr>
      </w:pPr>
    </w:p>
    <w:p w:rsidR="00D579FF" w:rsidRDefault="00D579FF" w:rsidP="00D579F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5"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pStyle w:val="BodyText3"/>
        <w:spacing w:after="0"/>
        <w:ind w:firstLine="227"/>
        <w:jc w:val="both"/>
      </w:pPr>
    </w:p>
    <w:p w:rsidR="00D579FF" w:rsidRDefault="00D579FF" w:rsidP="00D579FF">
      <w:pPr>
        <w:tabs>
          <w:tab w:val="left" w:pos="6028"/>
        </w:tabs>
        <w:autoSpaceDE w:val="0"/>
        <w:spacing w:line="240" w:lineRule="auto"/>
      </w:pPr>
    </w:p>
    <w:p w:rsidR="00D579FF" w:rsidRDefault="00D579FF" w:rsidP="00D579FF">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D579FF" w:rsidRDefault="00D579FF" w:rsidP="00D579FF">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Default="00D579FF" w:rsidP="00D579FF">
      <w:pPr>
        <w:tabs>
          <w:tab w:val="left" w:pos="6028"/>
        </w:tabs>
        <w:autoSpaceDE w:val="0"/>
        <w:spacing w:line="240" w:lineRule="auto"/>
        <w:jc w:val="both"/>
        <w:rPr>
          <w:rFonts w:ascii="Arial" w:hAnsi="Arial" w:cs="Arial"/>
          <w:bCs/>
          <w:i/>
          <w:iCs/>
          <w:color w:val="auto"/>
        </w:rPr>
      </w:pPr>
    </w:p>
    <w:p w:rsidR="00D579FF" w:rsidRDefault="00D579FF" w:rsidP="00D579FF">
      <w:pPr>
        <w:pStyle w:val="BodyText2"/>
        <w:spacing w:line="100" w:lineRule="atLeast"/>
        <w:ind w:firstLine="227"/>
        <w:jc w:val="both"/>
        <w:rPr>
          <w:rFonts w:ascii="Arial" w:hAnsi="Arial" w:cs="Arial"/>
          <w:i/>
          <w:color w:val="auto"/>
        </w:rP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Pr="001A75F4" w:rsidRDefault="00D579FF" w:rsidP="001A75F4">
      <w:pPr>
        <w:pStyle w:val="BodyText3"/>
        <w:spacing w:after="0"/>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ListParagraph"/>
        <w:shd w:val="clear" w:color="auto" w:fill="C6D9F1"/>
        <w:ind w:left="360"/>
        <w:jc w:val="center"/>
        <w:rPr>
          <w:rFonts w:ascii="Arial" w:hAnsi="Arial" w:cs="Arial"/>
        </w:rPr>
      </w:pPr>
      <w:r>
        <w:rPr>
          <w:rFonts w:ascii="Arial" w:hAnsi="Arial" w:cs="Arial"/>
          <w:b/>
          <w:bCs/>
          <w:i/>
          <w:iCs/>
          <w:sz w:val="28"/>
          <w:szCs w:val="28"/>
        </w:rPr>
        <w:t xml:space="preserve">  ОБРАЗАЦ ИЗЈАВЕ О ПОШТОВАЊУ ОБАВЕЗА  ИЗ ЧЛ. 75. СТ. 2. ЗАКОНА</w:t>
      </w:r>
    </w:p>
    <w:p w:rsidR="00D579FF" w:rsidRDefault="00D579FF" w:rsidP="00D579FF">
      <w:pPr>
        <w:pStyle w:val="BodyText3"/>
        <w:spacing w:after="0"/>
        <w:jc w:val="center"/>
        <w:rPr>
          <w:rFonts w:ascii="Arial" w:hAnsi="Arial" w:cs="Arial"/>
          <w:sz w:val="24"/>
          <w:szCs w:val="24"/>
        </w:rPr>
      </w:pPr>
    </w:p>
    <w:p w:rsidR="00D579FF" w:rsidRPr="00221130" w:rsidRDefault="00D579FF" w:rsidP="00D579FF">
      <w:pPr>
        <w:tabs>
          <w:tab w:val="left" w:pos="6028"/>
        </w:tabs>
        <w:autoSpaceDE w:val="0"/>
        <w:spacing w:line="240" w:lineRule="auto"/>
        <w:ind w:left="360"/>
        <w:rPr>
          <w:rFonts w:ascii="Arial" w:hAnsi="Arial" w:cs="Arial"/>
          <w:b/>
          <w:bCs/>
          <w:iCs/>
          <w:lang w:val="ru-RU"/>
        </w:rPr>
      </w:pPr>
    </w:p>
    <w:p w:rsidR="00D579FF" w:rsidRPr="00221130" w:rsidRDefault="00D579FF" w:rsidP="00D579FF">
      <w:pPr>
        <w:tabs>
          <w:tab w:val="left" w:pos="6028"/>
        </w:tabs>
        <w:autoSpaceDE w:val="0"/>
        <w:spacing w:line="240" w:lineRule="auto"/>
        <w:ind w:left="360"/>
        <w:rPr>
          <w:rFonts w:ascii="Arial" w:hAnsi="Arial" w:cs="Arial"/>
          <w:bCs/>
          <w:iCs/>
          <w:lang w:val="ru-RU"/>
        </w:rPr>
      </w:pPr>
    </w:p>
    <w:p w:rsidR="00D579FF" w:rsidRDefault="00D579FF" w:rsidP="00D579FF">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D579FF" w:rsidRDefault="00D579FF" w:rsidP="00D579FF">
      <w:pPr>
        <w:tabs>
          <w:tab w:val="left" w:pos="6028"/>
        </w:tabs>
        <w:autoSpaceDE w:val="0"/>
        <w:spacing w:line="240" w:lineRule="auto"/>
        <w:ind w:left="360"/>
        <w:jc w:val="center"/>
        <w:rPr>
          <w:rFonts w:ascii="Arial" w:hAnsi="Arial" w:cs="Arial"/>
          <w:bCs/>
          <w:iCs/>
        </w:rPr>
      </w:pPr>
    </w:p>
    <w:p w:rsidR="00D579FF" w:rsidRDefault="00D579FF" w:rsidP="00D579FF">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xml:space="preserve"> </w:t>
      </w:r>
      <w:r w:rsidR="00C83F79">
        <w:rPr>
          <w:rFonts w:ascii="Arial" w:hAnsi="Arial" w:cs="Arial"/>
          <w:iCs/>
          <w:lang w:val="sr-Cyrl-CS"/>
        </w:rPr>
        <w:t xml:space="preserve">Хигијенска средства </w:t>
      </w:r>
      <w:r w:rsidR="001A75F4">
        <w:rPr>
          <w:rFonts w:ascii="Arial" w:hAnsi="Arial" w:cs="Arial"/>
          <w:lang w:val="sr-Cyrl-CS"/>
        </w:rPr>
        <w:t>гарантованог квалитета</w:t>
      </w:r>
      <w:r w:rsidR="001A75F4">
        <w:rPr>
          <w:rFonts w:ascii="Arial" w:hAnsi="Arial" w:cs="Arial"/>
          <w:i/>
          <w:iCs/>
        </w:rPr>
        <w:t>,</w:t>
      </w:r>
      <w:r w:rsidR="001A75F4">
        <w:rPr>
          <w:rFonts w:ascii="Arial" w:hAnsi="Arial" w:cs="Arial"/>
        </w:rPr>
        <w:t xml:space="preserve"> бр </w:t>
      </w:r>
      <w:r w:rsidR="001A75F4">
        <w:rPr>
          <w:rFonts w:ascii="Arial" w:hAnsi="Arial" w:cs="Arial"/>
          <w:lang w:val="sr-Cyrl-CS"/>
        </w:rPr>
        <w:t xml:space="preserve">46/2016 </w:t>
      </w:r>
      <w:r>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Pr>
          <w:rFonts w:ascii="Arial" w:hAnsi="Arial" w:cs="Arial"/>
          <w:bCs/>
          <w:iCs/>
          <w:lang w:val="sr-Cyrl-CS"/>
        </w:rPr>
        <w:t>нема забрану обављања делатности која је на снази у време подношења понуде</w:t>
      </w:r>
      <w:r>
        <w:rPr>
          <w:rFonts w:ascii="Arial" w:hAnsi="Arial" w:cs="Arial"/>
          <w:bCs/>
          <w:iCs/>
        </w:rPr>
        <w:t>.</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pStyle w:val="BodyText3"/>
        <w:spacing w:after="0"/>
        <w:jc w:val="center"/>
      </w:pPr>
    </w:p>
    <w:p w:rsidR="00D579FF" w:rsidRPr="001D6DA4" w:rsidRDefault="00D579FF" w:rsidP="00D579FF">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Pr="00E71653" w:rsidRDefault="00D579FF" w:rsidP="00D579FF">
      <w:pPr>
        <w:tabs>
          <w:tab w:val="left" w:pos="6028"/>
        </w:tabs>
        <w:autoSpaceDE w:val="0"/>
        <w:spacing w:line="240" w:lineRule="auto"/>
        <w:jc w:val="both"/>
        <w:rPr>
          <w:rFonts w:ascii="Arial" w:hAnsi="Arial" w:cs="Arial"/>
          <w:bCs/>
          <w:i/>
          <w:iCs/>
          <w:color w:val="FF0000"/>
        </w:rPr>
      </w:pPr>
    </w:p>
    <w:p w:rsidR="00D579FF" w:rsidRPr="009B3A11" w:rsidRDefault="00D579FF" w:rsidP="00D579FF">
      <w:pPr>
        <w:pStyle w:val="Style"/>
        <w:spacing w:line="273" w:lineRule="exact"/>
        <w:jc w:val="both"/>
      </w:pPr>
    </w:p>
    <w:p w:rsidR="0000139D" w:rsidRDefault="0000139D"/>
    <w:sectPr w:rsidR="0000139D" w:rsidSect="001C4C23">
      <w:footerReference w:type="default" r:id="rId10"/>
      <w:pgSz w:w="12240" w:h="15840"/>
      <w:pgMar w:top="1440" w:right="1800" w:bottom="126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2EA" w:rsidRDefault="000122EA" w:rsidP="005D746A">
      <w:pPr>
        <w:spacing w:line="240" w:lineRule="auto"/>
      </w:pPr>
      <w:r>
        <w:separator/>
      </w:r>
    </w:p>
  </w:endnote>
  <w:endnote w:type="continuationSeparator" w:id="1">
    <w:p w:rsidR="000122EA" w:rsidRDefault="000122EA"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59" w:rsidRDefault="00B84C59" w:rsidP="001C4C23">
    <w:pPr>
      <w:pStyle w:val="Footer"/>
      <w:jc w:val="center"/>
      <w:rPr>
        <w:rStyle w:val="PageNumber"/>
      </w:rPr>
    </w:pPr>
    <w:r>
      <w:rPr>
        <w:rStyle w:val="PageNumber"/>
      </w:rPr>
      <w:t>____________________________________________________________</w:t>
    </w:r>
  </w:p>
  <w:p w:rsidR="00B84C59" w:rsidRDefault="00B84C59" w:rsidP="001C4C23">
    <w:pPr>
      <w:pStyle w:val="Footer"/>
      <w:jc w:val="center"/>
    </w:pPr>
    <w:r>
      <w:rPr>
        <w:rStyle w:val="PageNumber"/>
      </w:rPr>
      <w:fldChar w:fldCharType="begin"/>
    </w:r>
    <w:r>
      <w:rPr>
        <w:rStyle w:val="PageNumber"/>
      </w:rPr>
      <w:instrText xml:space="preserve"> PAGE </w:instrText>
    </w:r>
    <w:r>
      <w:rPr>
        <w:rStyle w:val="PageNumber"/>
      </w:rPr>
      <w:fldChar w:fldCharType="separate"/>
    </w:r>
    <w:r w:rsidR="00BF1065">
      <w:rPr>
        <w:rStyle w:val="PageNumber"/>
        <w:noProof/>
      </w:rPr>
      <w:t>31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2EA" w:rsidRDefault="000122EA" w:rsidP="005D746A">
      <w:pPr>
        <w:spacing w:line="240" w:lineRule="auto"/>
      </w:pPr>
      <w:r>
        <w:separator/>
      </w:r>
    </w:p>
  </w:footnote>
  <w:footnote w:type="continuationSeparator" w:id="1">
    <w:p w:rsidR="000122EA" w:rsidRDefault="000122EA"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9A50398"/>
    <w:multiLevelType w:val="hybridMultilevel"/>
    <w:tmpl w:val="7ED064FE"/>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4">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15">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9">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1">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18"/>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9"/>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1"/>
  </w:num>
  <w:num w:numId="17">
    <w:abstractNumId w:val="17"/>
  </w:num>
  <w:num w:numId="18">
    <w:abstractNumId w:val="20"/>
  </w:num>
  <w:num w:numId="19">
    <w:abstractNumId w:val="14"/>
  </w:num>
  <w:num w:numId="20">
    <w:abstractNumId w:val="21"/>
  </w:num>
  <w:num w:numId="21">
    <w:abstractNumId w:val="19"/>
  </w:num>
  <w:num w:numId="22">
    <w:abstractNumId w:val="12"/>
  </w:num>
  <w:num w:numId="23">
    <w:abstractNumId w:val="13"/>
  </w:num>
  <w:num w:numId="24">
    <w:abstractNumId w:val="1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D579FF"/>
    <w:rsid w:val="0000139D"/>
    <w:rsid w:val="000122EA"/>
    <w:rsid w:val="000566A0"/>
    <w:rsid w:val="00057FC5"/>
    <w:rsid w:val="000A1277"/>
    <w:rsid w:val="000F4E4B"/>
    <w:rsid w:val="001244E6"/>
    <w:rsid w:val="00137319"/>
    <w:rsid w:val="00181BB4"/>
    <w:rsid w:val="00182EE7"/>
    <w:rsid w:val="00184565"/>
    <w:rsid w:val="001A75F4"/>
    <w:rsid w:val="001C4C23"/>
    <w:rsid w:val="001E6385"/>
    <w:rsid w:val="0020742C"/>
    <w:rsid w:val="002233CE"/>
    <w:rsid w:val="00223C17"/>
    <w:rsid w:val="00266B53"/>
    <w:rsid w:val="002A48E6"/>
    <w:rsid w:val="00316A87"/>
    <w:rsid w:val="00320107"/>
    <w:rsid w:val="0034546F"/>
    <w:rsid w:val="004246BC"/>
    <w:rsid w:val="004D6D38"/>
    <w:rsid w:val="00520FCD"/>
    <w:rsid w:val="00574CB1"/>
    <w:rsid w:val="005D746A"/>
    <w:rsid w:val="005D78D4"/>
    <w:rsid w:val="005F4A72"/>
    <w:rsid w:val="006136D2"/>
    <w:rsid w:val="0062572B"/>
    <w:rsid w:val="006C5F06"/>
    <w:rsid w:val="006D3AA8"/>
    <w:rsid w:val="007132B5"/>
    <w:rsid w:val="00737209"/>
    <w:rsid w:val="00753C93"/>
    <w:rsid w:val="0077054D"/>
    <w:rsid w:val="00774711"/>
    <w:rsid w:val="00855D71"/>
    <w:rsid w:val="00897A97"/>
    <w:rsid w:val="008C54F8"/>
    <w:rsid w:val="009429DE"/>
    <w:rsid w:val="009549B8"/>
    <w:rsid w:val="00AD5BCD"/>
    <w:rsid w:val="00B23DB5"/>
    <w:rsid w:val="00B35018"/>
    <w:rsid w:val="00B46ECD"/>
    <w:rsid w:val="00B84C59"/>
    <w:rsid w:val="00BC2AC9"/>
    <w:rsid w:val="00BF010A"/>
    <w:rsid w:val="00BF1065"/>
    <w:rsid w:val="00C33D17"/>
    <w:rsid w:val="00C41B44"/>
    <w:rsid w:val="00C54B25"/>
    <w:rsid w:val="00C64C88"/>
    <w:rsid w:val="00C83F79"/>
    <w:rsid w:val="00CC2000"/>
    <w:rsid w:val="00CF04CB"/>
    <w:rsid w:val="00CF4DB5"/>
    <w:rsid w:val="00D26536"/>
    <w:rsid w:val="00D579FF"/>
    <w:rsid w:val="00D81493"/>
    <w:rsid w:val="00DF53F1"/>
    <w:rsid w:val="00E33D1C"/>
    <w:rsid w:val="00E365F8"/>
    <w:rsid w:val="00E54753"/>
    <w:rsid w:val="00E73EA7"/>
    <w:rsid w:val="00E747C8"/>
    <w:rsid w:val="00E905EA"/>
    <w:rsid w:val="00EF4449"/>
    <w:rsid w:val="00F75883"/>
    <w:rsid w:val="00FC228B"/>
    <w:rsid w:val="00FF4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zast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2B03-AADD-4B5B-9C4E-E450E732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7517</Words>
  <Characters>42853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jurics</cp:lastModifiedBy>
  <cp:revision>4</cp:revision>
  <dcterms:created xsi:type="dcterms:W3CDTF">2017-02-10T10:56:00Z</dcterms:created>
  <dcterms:modified xsi:type="dcterms:W3CDTF">2017-02-10T11:09:00Z</dcterms:modified>
</cp:coreProperties>
</file>