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D82" w:rsidRDefault="00795D82" w:rsidP="00795D82">
      <w:pPr>
        <w:jc w:val="center"/>
        <w:rPr>
          <w:rFonts w:cs="Times New Roman"/>
          <w:b/>
          <w:bCs/>
          <w:iCs/>
          <w:sz w:val="28"/>
          <w:szCs w:val="28"/>
          <w:lang w:val="ru-RU"/>
        </w:rPr>
      </w:pPr>
    </w:p>
    <w:p w:rsidR="00795D82" w:rsidRDefault="00795D82" w:rsidP="00795D82">
      <w:pPr>
        <w:jc w:val="center"/>
        <w:rPr>
          <w:rFonts w:cs="Times New Roman"/>
          <w:b/>
          <w:bCs/>
          <w:iCs/>
          <w:sz w:val="28"/>
          <w:szCs w:val="28"/>
          <w:lang w:val="ru-RU"/>
        </w:rPr>
      </w:pPr>
    </w:p>
    <w:p w:rsidR="00795D82" w:rsidRDefault="00795D82" w:rsidP="00795D82">
      <w:pPr>
        <w:jc w:val="center"/>
        <w:rPr>
          <w:rFonts w:cs="Times New Roman"/>
          <w:b/>
          <w:bCs/>
          <w:iCs/>
          <w:sz w:val="28"/>
          <w:szCs w:val="28"/>
          <w:lang w:val="ru-RU"/>
        </w:rPr>
      </w:pPr>
    </w:p>
    <w:p w:rsidR="00795D82" w:rsidRDefault="00795D82" w:rsidP="00795D82">
      <w:pPr>
        <w:jc w:val="center"/>
        <w:rPr>
          <w:rFonts w:cs="Times New Roman"/>
          <w:b/>
          <w:bCs/>
          <w:iCs/>
          <w:sz w:val="28"/>
          <w:szCs w:val="28"/>
          <w:lang w:val="ru-RU"/>
        </w:rPr>
      </w:pPr>
    </w:p>
    <w:p w:rsidR="00795D82" w:rsidRDefault="00795D82" w:rsidP="00795D82">
      <w:pPr>
        <w:jc w:val="center"/>
        <w:rPr>
          <w:rFonts w:cs="Times New Roman"/>
          <w:b/>
          <w:bCs/>
          <w:iCs/>
          <w:sz w:val="28"/>
          <w:szCs w:val="28"/>
          <w:lang w:val="ru-RU"/>
        </w:rPr>
      </w:pPr>
    </w:p>
    <w:p w:rsidR="00795D82" w:rsidRPr="00264827" w:rsidRDefault="00795D82" w:rsidP="00795D82">
      <w:pPr>
        <w:jc w:val="center"/>
        <w:rPr>
          <w:rFonts w:cs="Times New Roman"/>
          <w:b/>
          <w:bCs/>
          <w:iCs/>
          <w:sz w:val="28"/>
          <w:szCs w:val="28"/>
          <w:lang w:val="ru-RU"/>
        </w:rPr>
      </w:pPr>
    </w:p>
    <w:p w:rsidR="00795D82" w:rsidRPr="00517732" w:rsidRDefault="00795D82" w:rsidP="00795D82">
      <w:pPr>
        <w:jc w:val="center"/>
        <w:rPr>
          <w:rFonts w:cs="Times New Roman"/>
          <w:b/>
          <w:bCs/>
        </w:rPr>
      </w:pPr>
      <w:r w:rsidRPr="00264827">
        <w:rPr>
          <w:rFonts w:cs="Times New Roman"/>
          <w:b/>
          <w:bCs/>
        </w:rPr>
        <w:t>ЈАВНА НАБАВКА</w:t>
      </w:r>
      <w:r w:rsidRPr="00264827">
        <w:rPr>
          <w:rFonts w:cs="Times New Roman"/>
          <w:b/>
          <w:bCs/>
          <w:lang w:val="sr-Cyrl-CS"/>
        </w:rPr>
        <w:t xml:space="preserve"> </w:t>
      </w:r>
      <w:r>
        <w:rPr>
          <w:rFonts w:cs="Times New Roman"/>
          <w:b/>
          <w:bCs/>
        </w:rPr>
        <w:t>РАДОВА У ПРЕГОВАРАЧКОМ ПОСТУПКУ БЕЗ ОБЈАВЉИВАЊА ПОЗИВА ЗА ПОДНОШЕЊЕ ПОНУДЕ- ДОДАТНИ РАДОВИ НА САНАЦИЈИ КРОВА НА А1, А2, Б1 И Б2 ОБЈЕКТИМА РЈ ДОМ БЕЖАНИЈСКА КОСА</w:t>
      </w:r>
    </w:p>
    <w:p w:rsidR="00795D82" w:rsidRPr="00432968" w:rsidRDefault="00795D82" w:rsidP="00795D82">
      <w:pPr>
        <w:jc w:val="center"/>
        <w:rPr>
          <w:rFonts w:cs="Times New Roman"/>
          <w:b/>
          <w:bCs/>
        </w:rPr>
      </w:pPr>
    </w:p>
    <w:p w:rsidR="00795D82" w:rsidRPr="00432968" w:rsidRDefault="00795D82" w:rsidP="00795D82">
      <w:pPr>
        <w:spacing w:line="480" w:lineRule="auto"/>
        <w:ind w:right="2" w:hanging="6"/>
        <w:jc w:val="center"/>
        <w:rPr>
          <w:rFonts w:cs="Times New Roman"/>
          <w:sz w:val="32"/>
          <w:szCs w:val="32"/>
        </w:rPr>
      </w:pPr>
      <w:r w:rsidRPr="00432968">
        <w:rPr>
          <w:rFonts w:cs="Times New Roman"/>
          <w:b/>
          <w:bCs/>
        </w:rPr>
        <w:t>ЈАВНА НАБАВКА бр. 42</w:t>
      </w:r>
      <w:r w:rsidRPr="00432968">
        <w:rPr>
          <w:rFonts w:eastAsia="Arial"/>
          <w:b/>
          <w:spacing w:val="1"/>
          <w:position w:val="-1"/>
          <w:sz w:val="28"/>
          <w:szCs w:val="28"/>
        </w:rPr>
        <w:t>/2016</w:t>
      </w:r>
    </w:p>
    <w:p w:rsidR="00795D82" w:rsidRPr="00264827" w:rsidRDefault="00795D82" w:rsidP="00795D82">
      <w:pPr>
        <w:jc w:val="center"/>
        <w:rPr>
          <w:rFonts w:cs="Times New Roman"/>
          <w:iCs/>
        </w:rPr>
      </w:pPr>
    </w:p>
    <w:p w:rsidR="00795D82" w:rsidRPr="00264827" w:rsidRDefault="00795D82" w:rsidP="00795D82">
      <w:pPr>
        <w:rPr>
          <w:rFonts w:cs="Times New Roman"/>
          <w:iCs/>
        </w:rPr>
      </w:pPr>
    </w:p>
    <w:p w:rsidR="00795D82" w:rsidRDefault="00795D82" w:rsidP="00795D82">
      <w:pPr>
        <w:jc w:val="center"/>
        <w:rPr>
          <w:rFonts w:cs="Times New Roman"/>
          <w:iCs/>
        </w:rPr>
      </w:pPr>
    </w:p>
    <w:p w:rsidR="00795D82" w:rsidRDefault="00795D82" w:rsidP="00795D82">
      <w:pPr>
        <w:jc w:val="center"/>
        <w:rPr>
          <w:rFonts w:cs="Times New Roman"/>
          <w:iCs/>
        </w:rPr>
      </w:pPr>
    </w:p>
    <w:p w:rsidR="00795D82" w:rsidRDefault="00795D82" w:rsidP="00795D82">
      <w:pPr>
        <w:jc w:val="center"/>
        <w:rPr>
          <w:rFonts w:cs="Times New Roman"/>
          <w:iCs/>
        </w:rPr>
      </w:pPr>
    </w:p>
    <w:p w:rsidR="00795D82" w:rsidRDefault="00795D82" w:rsidP="00795D82">
      <w:pPr>
        <w:jc w:val="center"/>
        <w:rPr>
          <w:rFonts w:cs="Times New Roman"/>
          <w:iCs/>
        </w:rPr>
      </w:pPr>
    </w:p>
    <w:p w:rsidR="00795D82" w:rsidRDefault="00795D82" w:rsidP="00795D82">
      <w:pPr>
        <w:jc w:val="center"/>
        <w:rPr>
          <w:rFonts w:cs="Times New Roman"/>
          <w:iCs/>
        </w:rPr>
      </w:pPr>
    </w:p>
    <w:p w:rsidR="00795D82" w:rsidRPr="00FF5224" w:rsidRDefault="00795D82" w:rsidP="00795D82">
      <w:pPr>
        <w:tabs>
          <w:tab w:val="left" w:pos="6945"/>
        </w:tabs>
        <w:jc w:val="right"/>
        <w:rPr>
          <w:rFonts w:cs="Times New Roman"/>
          <w:iCs/>
        </w:rPr>
      </w:pPr>
      <w:r>
        <w:rPr>
          <w:rFonts w:cs="Times New Roman"/>
          <w:iCs/>
        </w:rPr>
        <w:t>Број с</w:t>
      </w:r>
      <w:r w:rsidR="00494B4E">
        <w:rPr>
          <w:rFonts w:cs="Times New Roman"/>
          <w:iCs/>
        </w:rPr>
        <w:t>т</w:t>
      </w:r>
      <w:r w:rsidR="00311599">
        <w:rPr>
          <w:rFonts w:cs="Times New Roman"/>
          <w:iCs/>
        </w:rPr>
        <w:t>рана конкурсне документације: 45</w:t>
      </w:r>
    </w:p>
    <w:p w:rsidR="00795D82" w:rsidRDefault="00795D82" w:rsidP="00795D82">
      <w:pPr>
        <w:rPr>
          <w:rFonts w:cs="Times New Roman"/>
          <w:iCs/>
        </w:rPr>
      </w:pPr>
    </w:p>
    <w:p w:rsidR="00795D82" w:rsidRDefault="00795D82" w:rsidP="00795D82">
      <w:pPr>
        <w:rPr>
          <w:rFonts w:cs="Times New Roman"/>
          <w:iCs/>
        </w:rPr>
      </w:pPr>
    </w:p>
    <w:p w:rsidR="00795D82" w:rsidRPr="00264827" w:rsidRDefault="00795D82" w:rsidP="00795D82">
      <w:pPr>
        <w:jc w:val="center"/>
        <w:rPr>
          <w:rFonts w:cs="Times New Roman"/>
        </w:rPr>
      </w:pPr>
      <w:r>
        <w:rPr>
          <w:rFonts w:cs="Times New Roman"/>
          <w:iCs/>
        </w:rPr>
        <w:t>Новембар</w:t>
      </w:r>
      <w:r w:rsidRPr="00264827">
        <w:rPr>
          <w:rFonts w:cs="Times New Roman"/>
          <w:iCs/>
        </w:rPr>
        <w:t xml:space="preserve"> </w:t>
      </w:r>
      <w:r w:rsidRPr="00264827">
        <w:rPr>
          <w:rFonts w:cs="Times New Roman"/>
          <w:b/>
          <w:bCs/>
        </w:rPr>
        <w:t>201</w:t>
      </w:r>
      <w:r>
        <w:rPr>
          <w:rFonts w:cs="Times New Roman"/>
          <w:b/>
          <w:bCs/>
        </w:rPr>
        <w:t>6</w:t>
      </w:r>
      <w:r w:rsidRPr="00264827">
        <w:rPr>
          <w:rFonts w:cs="Times New Roman"/>
          <w:b/>
          <w:bCs/>
        </w:rPr>
        <w:t>. године</w:t>
      </w:r>
    </w:p>
    <w:p w:rsidR="00795D82" w:rsidRDefault="00795D82" w:rsidP="00795D82">
      <w:pPr>
        <w:jc w:val="both"/>
        <w:rPr>
          <w:rFonts w:cs="Times New Roman"/>
        </w:rPr>
      </w:pPr>
    </w:p>
    <w:p w:rsidR="00D65604" w:rsidRDefault="00494B4E" w:rsidP="00494B4E">
      <w:pPr>
        <w:tabs>
          <w:tab w:val="left" w:pos="1260"/>
          <w:tab w:val="left" w:pos="4035"/>
        </w:tabs>
        <w:jc w:val="both"/>
        <w:rPr>
          <w:rFonts w:cs="Times New Roman"/>
        </w:rPr>
      </w:pPr>
      <w:r>
        <w:rPr>
          <w:rFonts w:cs="Times New Roman"/>
        </w:rPr>
        <w:tab/>
      </w:r>
    </w:p>
    <w:p w:rsidR="00D65604" w:rsidRDefault="00D65604" w:rsidP="00494B4E">
      <w:pPr>
        <w:tabs>
          <w:tab w:val="left" w:pos="1260"/>
          <w:tab w:val="left" w:pos="4035"/>
        </w:tabs>
        <w:jc w:val="both"/>
        <w:rPr>
          <w:rFonts w:cs="Times New Roman"/>
        </w:rPr>
      </w:pPr>
    </w:p>
    <w:p w:rsidR="00795D82" w:rsidRPr="00795D82" w:rsidRDefault="00494B4E" w:rsidP="00494B4E">
      <w:pPr>
        <w:tabs>
          <w:tab w:val="left" w:pos="1260"/>
          <w:tab w:val="left" w:pos="4035"/>
        </w:tabs>
        <w:jc w:val="both"/>
        <w:rPr>
          <w:rFonts w:cs="Times New Roman"/>
        </w:rPr>
      </w:pPr>
      <w:r>
        <w:rPr>
          <w:rFonts w:cs="Times New Roman"/>
        </w:rPr>
        <w:tab/>
      </w:r>
    </w:p>
    <w:p w:rsidR="00795D82" w:rsidRDefault="00795D82" w:rsidP="00795D82">
      <w:pPr>
        <w:jc w:val="both"/>
        <w:rPr>
          <w:rFonts w:ascii="Arial" w:eastAsia="TimesNewRomanPSMT" w:hAnsi="Arial" w:cs="Arial"/>
        </w:rPr>
      </w:pPr>
      <w:r>
        <w:rPr>
          <w:rFonts w:ascii="Arial" w:eastAsia="TimesNewRomanPSMT" w:hAnsi="Arial" w:cs="Arial"/>
        </w:rPr>
        <w:lastRenderedPageBreak/>
        <w:t>На основу чл. 36. и 61. Закона о јавним набавкама („Сл. гласник РС” бр. 124/12, 14/15 и 68/15, у даљем тексту: ЗЈН), чл. 5. Правилника о обавезним елементима конкурсне документације у поступцима јавних набавки и начину доказивања испуњености услова („Сл. гласник РС” бр. 86/15),</w:t>
      </w:r>
      <w:r>
        <w:rPr>
          <w:rFonts w:ascii="Arial" w:eastAsia="TimesNewRomanPSMT" w:hAnsi="Arial" w:cs="Arial"/>
          <w:lang w:val="sr-Cyrl-CS"/>
        </w:rPr>
        <w:t xml:space="preserve"> Мишљења Управе за јавне набавке број</w:t>
      </w:r>
      <w:r>
        <w:rPr>
          <w:rFonts w:ascii="Arial" w:eastAsia="TimesNewRomanPSMT" w:hAnsi="Arial" w:cs="Arial"/>
        </w:rPr>
        <w:t>: 404-02-3207/16</w:t>
      </w:r>
      <w:r>
        <w:rPr>
          <w:rFonts w:ascii="Arial" w:eastAsia="TimesNewRomanPSMT" w:hAnsi="Arial" w:cs="Arial"/>
          <w:lang w:val="sr-Cyrl-CS"/>
        </w:rPr>
        <w:t xml:space="preserve"> </w:t>
      </w:r>
      <w:r w:rsidRPr="004D2EFA">
        <w:rPr>
          <w:rFonts w:ascii="Arial" w:eastAsia="TimesNewRomanPSMT" w:hAnsi="Arial" w:cs="Arial"/>
          <w:lang w:val="sr-Cyrl-CS"/>
        </w:rPr>
        <w:t>од</w:t>
      </w:r>
      <w:r w:rsidRPr="004D2EFA">
        <w:rPr>
          <w:rFonts w:ascii="Arial" w:eastAsia="TimesNewRomanPSMT" w:hAnsi="Arial" w:cs="Arial"/>
        </w:rPr>
        <w:t xml:space="preserve"> 09.11.2016. године</w:t>
      </w:r>
      <w:r w:rsidRPr="004D2EFA">
        <w:rPr>
          <w:rFonts w:ascii="Arial" w:eastAsia="TimesNewRomanPSMT" w:hAnsi="Arial" w:cs="Arial"/>
          <w:lang w:val="sr-Cyrl-CS"/>
        </w:rPr>
        <w:t xml:space="preserve">, </w:t>
      </w:r>
      <w:r w:rsidRPr="004D2EFA">
        <w:rPr>
          <w:rFonts w:ascii="Arial" w:hAnsi="Arial" w:cs="Arial"/>
        </w:rPr>
        <w:t>Одлуке о покретању поступка јавне набавке број 18224-5063 од 23.11.2016.године и Решења о образовању комисије за јавну набавку 18224-5063/1 од 23.11.2016.године, припремљена је:</w:t>
      </w:r>
    </w:p>
    <w:p w:rsidR="00795D82" w:rsidRPr="00264827" w:rsidRDefault="00795D82" w:rsidP="00795D82">
      <w:pPr>
        <w:ind w:firstLine="720"/>
        <w:jc w:val="both"/>
        <w:rPr>
          <w:rFonts w:eastAsia="TimesNewRomanPSMT" w:cs="Times New Roman"/>
        </w:rPr>
      </w:pPr>
    </w:p>
    <w:p w:rsidR="00795D82" w:rsidRPr="00264827" w:rsidRDefault="00795D82" w:rsidP="00795D82">
      <w:pPr>
        <w:shd w:val="clear" w:color="auto" w:fill="C6D9F1"/>
        <w:jc w:val="center"/>
        <w:rPr>
          <w:rFonts w:eastAsia="TimesNewRomanPS-BoldMT" w:cs="Times New Roman"/>
          <w:b/>
          <w:bCs/>
          <w:lang w:val="ru-RU"/>
        </w:rPr>
      </w:pPr>
      <w:r w:rsidRPr="00264827">
        <w:rPr>
          <w:rFonts w:eastAsia="TimesNewRomanPS-BoldMT" w:cs="Times New Roman"/>
          <w:b/>
          <w:bCs/>
        </w:rPr>
        <w:t>КОНКУРСНА ДОКУМЕНТАЦИЈА</w:t>
      </w:r>
    </w:p>
    <w:p w:rsidR="00795D82" w:rsidRPr="00AC4920" w:rsidRDefault="00795D82" w:rsidP="00795D82">
      <w:pPr>
        <w:spacing w:before="29"/>
        <w:ind w:left="371" w:right="370"/>
        <w:jc w:val="center"/>
        <w:rPr>
          <w:rFonts w:eastAsia="Arial" w:cs="Times New Roman"/>
          <w:b/>
        </w:rPr>
      </w:pPr>
      <w:r w:rsidRPr="004F1AD1">
        <w:rPr>
          <w:rFonts w:eastAsia="TimesNewRomanPS-BoldMT" w:cs="Times New Roman"/>
          <w:b/>
          <w:bCs/>
          <w:lang w:val="sr-Cyrl-CS"/>
        </w:rPr>
        <w:t xml:space="preserve">у преговарачком поступку без објављивања позива за подношење понуда за </w:t>
      </w:r>
      <w:r w:rsidRPr="004F1AD1">
        <w:rPr>
          <w:rFonts w:eastAsia="TimesNewRomanPS-BoldMT" w:cs="Times New Roman"/>
          <w:b/>
          <w:bCs/>
        </w:rPr>
        <w:t xml:space="preserve">јавну набавку </w:t>
      </w:r>
      <w:r w:rsidRPr="004F1AD1">
        <w:rPr>
          <w:rFonts w:cs="Times New Roman"/>
          <w:b/>
        </w:rPr>
        <w:t xml:space="preserve"> </w:t>
      </w:r>
      <w:r w:rsidRPr="004F1AD1">
        <w:rPr>
          <w:rFonts w:eastAsia="Arial"/>
          <w:b/>
          <w:spacing w:val="-26"/>
        </w:rPr>
        <w:t>р а д о в</w:t>
      </w:r>
      <w:r>
        <w:rPr>
          <w:rFonts w:eastAsia="Arial"/>
          <w:b/>
          <w:spacing w:val="-26"/>
        </w:rPr>
        <w:t xml:space="preserve"> </w:t>
      </w:r>
      <w:r w:rsidRPr="004F1AD1">
        <w:rPr>
          <w:rFonts w:eastAsia="Arial"/>
          <w:b/>
          <w:spacing w:val="-26"/>
        </w:rPr>
        <w:t xml:space="preserve">а - </w:t>
      </w:r>
      <w:r>
        <w:rPr>
          <w:rFonts w:eastAsia="Arial"/>
          <w:b/>
          <w:spacing w:val="-26"/>
        </w:rPr>
        <w:t xml:space="preserve"> </w:t>
      </w:r>
      <w:r w:rsidRPr="00092AAC">
        <w:rPr>
          <w:rFonts w:cs="Times New Roman"/>
        </w:rPr>
        <w:t>додатни радови на санацији крова на А1, А2, Б1 и Б2 објектима РЈ Дом Бежанијска коса</w:t>
      </w:r>
    </w:p>
    <w:p w:rsidR="00795D82" w:rsidRPr="00D65604" w:rsidRDefault="00795D82" w:rsidP="00D65604">
      <w:pPr>
        <w:spacing w:line="260" w:lineRule="exact"/>
        <w:ind w:left="1702" w:right="1702"/>
        <w:jc w:val="center"/>
        <w:rPr>
          <w:rFonts w:eastAsia="Arial" w:cs="Times New Roman"/>
          <w:b/>
        </w:rPr>
      </w:pPr>
      <w:r w:rsidRPr="00432968">
        <w:rPr>
          <w:rFonts w:eastAsia="Arial" w:cs="Times New Roman"/>
          <w:b/>
          <w:spacing w:val="1"/>
          <w:position w:val="-1"/>
        </w:rPr>
        <w:t>Ј</w:t>
      </w:r>
      <w:r w:rsidRPr="00432968">
        <w:rPr>
          <w:rFonts w:eastAsia="Arial" w:cs="Times New Roman"/>
          <w:b/>
          <w:position w:val="-1"/>
        </w:rPr>
        <w:t>Н бр42</w:t>
      </w:r>
      <w:r w:rsidRPr="00432968">
        <w:rPr>
          <w:rFonts w:eastAsia="Arial"/>
          <w:b/>
          <w:spacing w:val="1"/>
          <w:position w:val="-1"/>
          <w:sz w:val="28"/>
          <w:szCs w:val="28"/>
        </w:rPr>
        <w:t>/2016</w:t>
      </w:r>
    </w:p>
    <w:p w:rsidR="00795D82" w:rsidRPr="00D65604" w:rsidRDefault="00795D82" w:rsidP="00795D82">
      <w:pPr>
        <w:jc w:val="both"/>
        <w:rPr>
          <w:rFonts w:eastAsia="TimesNewRomanPSMT" w:cs="Times New Roman"/>
        </w:rPr>
      </w:pPr>
      <w:r w:rsidRPr="00264827">
        <w:rPr>
          <w:rFonts w:eastAsia="TimesNewRomanPSMT" w:cs="Times New Roman"/>
        </w:rPr>
        <w:t>Конкурсна документација садржи:</w:t>
      </w:r>
    </w:p>
    <w:tbl>
      <w:tblPr>
        <w:tblW w:w="7682" w:type="dxa"/>
        <w:tblInd w:w="-30" w:type="dxa"/>
        <w:tblLayout w:type="fixed"/>
        <w:tblLook w:val="0000"/>
      </w:tblPr>
      <w:tblGrid>
        <w:gridCol w:w="1563"/>
        <w:gridCol w:w="6119"/>
      </w:tblGrid>
      <w:tr w:rsidR="00795D82" w:rsidRPr="00264827" w:rsidTr="00FF5224">
        <w:tc>
          <w:tcPr>
            <w:tcW w:w="1563"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jc w:val="both"/>
              <w:rPr>
                <w:rFonts w:eastAsia="TimesNewRomanPSMT" w:cs="Times New Roman"/>
                <w:b/>
              </w:rPr>
            </w:pPr>
            <w:bookmarkStart w:id="0" w:name="_GoBack"/>
            <w:bookmarkEnd w:id="0"/>
            <w:r w:rsidRPr="00264827">
              <w:rPr>
                <w:rFonts w:eastAsia="TimesNewRomanPSMT" w:cs="Times New Roman"/>
                <w:b/>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jc w:val="center"/>
              <w:rPr>
                <w:rFonts w:eastAsia="TimesNewRomanPSMT" w:cs="Times New Roman"/>
                <w:b/>
              </w:rPr>
            </w:pPr>
            <w:r w:rsidRPr="00264827">
              <w:rPr>
                <w:rFonts w:eastAsia="TimesNewRomanPSMT" w:cs="Times New Roman"/>
                <w:b/>
              </w:rPr>
              <w:t>Назив</w:t>
            </w:r>
            <w:r w:rsidRPr="00264827">
              <w:rPr>
                <w:rFonts w:eastAsia="TimesNewRomanPSMT" w:cs="Times New Roman"/>
                <w:b/>
                <w:lang w:val="sr-Cyrl-CS"/>
              </w:rPr>
              <w:t xml:space="preserve"> поглавља</w:t>
            </w:r>
          </w:p>
        </w:tc>
      </w:tr>
      <w:tr w:rsidR="00795D82" w:rsidRPr="00264827" w:rsidTr="00FF5224">
        <w:tc>
          <w:tcPr>
            <w:tcW w:w="1563"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snapToGrid w:val="0"/>
              <w:jc w:val="center"/>
              <w:rPr>
                <w:rFonts w:eastAsia="TimesNewRomanPSMT" w:cs="Times New Roman"/>
              </w:rPr>
            </w:pPr>
            <w:r w:rsidRPr="00264827">
              <w:rPr>
                <w:rFonts w:cs="Times New Roman"/>
                <w:bCs/>
                <w:iCs/>
              </w:rPr>
              <w:t>I</w:t>
            </w:r>
          </w:p>
        </w:tc>
        <w:tc>
          <w:tcPr>
            <w:tcW w:w="6119"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snapToGrid w:val="0"/>
              <w:jc w:val="both"/>
              <w:rPr>
                <w:rFonts w:eastAsia="TimesNewRomanPSMT" w:cs="Times New Roman"/>
              </w:rPr>
            </w:pPr>
            <w:r w:rsidRPr="00264827">
              <w:rPr>
                <w:rFonts w:eastAsia="TimesNewRomanPSMT" w:cs="Times New Roman"/>
              </w:rPr>
              <w:t>Општи подаци о јавној набавци</w:t>
            </w:r>
          </w:p>
        </w:tc>
      </w:tr>
      <w:tr w:rsidR="00795D82" w:rsidRPr="00264827" w:rsidTr="00FF5224">
        <w:tc>
          <w:tcPr>
            <w:tcW w:w="1563"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snapToGrid w:val="0"/>
              <w:jc w:val="center"/>
              <w:rPr>
                <w:rFonts w:eastAsia="TimesNewRomanPSMT" w:cs="Times New Roman"/>
              </w:rPr>
            </w:pPr>
            <w:r w:rsidRPr="00264827">
              <w:rPr>
                <w:rFonts w:cs="Times New Roman"/>
                <w:bCs/>
                <w:iCs/>
              </w:rPr>
              <w:t>II</w:t>
            </w:r>
          </w:p>
        </w:tc>
        <w:tc>
          <w:tcPr>
            <w:tcW w:w="6119"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snapToGrid w:val="0"/>
              <w:jc w:val="both"/>
              <w:rPr>
                <w:rFonts w:eastAsia="TimesNewRomanPSMT" w:cs="Times New Roman"/>
              </w:rPr>
            </w:pPr>
            <w:r w:rsidRPr="00264827">
              <w:rPr>
                <w:rFonts w:eastAsia="TimesNewRomanPSMT" w:cs="Times New Roman"/>
              </w:rPr>
              <w:t>Подаци о предмету јавне набавке</w:t>
            </w:r>
          </w:p>
        </w:tc>
      </w:tr>
      <w:tr w:rsidR="00795D82" w:rsidRPr="00264827" w:rsidTr="00FF5224">
        <w:tc>
          <w:tcPr>
            <w:tcW w:w="1563"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snapToGrid w:val="0"/>
              <w:jc w:val="center"/>
              <w:rPr>
                <w:rFonts w:eastAsia="TimesNewRomanPSMT" w:cs="Times New Roman"/>
              </w:rPr>
            </w:pPr>
          </w:p>
          <w:p w:rsidR="00795D82" w:rsidRPr="00264827" w:rsidRDefault="00795D82" w:rsidP="00FF5224">
            <w:pPr>
              <w:snapToGrid w:val="0"/>
              <w:jc w:val="center"/>
              <w:rPr>
                <w:rFonts w:eastAsia="TimesNewRomanPSMT" w:cs="Times New Roman"/>
              </w:rPr>
            </w:pPr>
          </w:p>
          <w:p w:rsidR="00795D82" w:rsidRPr="00264827" w:rsidRDefault="00795D82" w:rsidP="00FF5224">
            <w:pPr>
              <w:snapToGrid w:val="0"/>
              <w:jc w:val="center"/>
              <w:rPr>
                <w:rFonts w:eastAsia="TimesNewRomanPSMT" w:cs="Times New Roman"/>
              </w:rPr>
            </w:pPr>
          </w:p>
          <w:p w:rsidR="00795D82" w:rsidRPr="00264827" w:rsidRDefault="00795D82" w:rsidP="00FF5224">
            <w:pPr>
              <w:snapToGrid w:val="0"/>
              <w:jc w:val="center"/>
              <w:rPr>
                <w:rFonts w:eastAsia="TimesNewRomanPSMT" w:cs="Times New Roman"/>
              </w:rPr>
            </w:pPr>
          </w:p>
          <w:p w:rsidR="00795D82" w:rsidRPr="00264827" w:rsidRDefault="00795D82" w:rsidP="00FF5224">
            <w:pPr>
              <w:snapToGrid w:val="0"/>
              <w:jc w:val="center"/>
              <w:rPr>
                <w:rFonts w:eastAsia="TimesNewRomanPSMT" w:cs="Times New Roman"/>
              </w:rPr>
            </w:pPr>
            <w:r w:rsidRPr="00264827">
              <w:rPr>
                <w:rFonts w:eastAsia="TimesNewRomanPSMT" w:cs="Times New Roman"/>
              </w:rPr>
              <w:t>III</w:t>
            </w:r>
          </w:p>
        </w:tc>
        <w:tc>
          <w:tcPr>
            <w:tcW w:w="6119"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snapToGrid w:val="0"/>
              <w:jc w:val="both"/>
              <w:rPr>
                <w:rFonts w:eastAsia="TimesNewRomanPSMT" w:cs="Times New Roman"/>
              </w:rPr>
            </w:pPr>
            <w:r w:rsidRPr="00264827">
              <w:rPr>
                <w:rFonts w:eastAsia="TimesNewRomanPSMT" w:cs="Times New Roman"/>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r>
      <w:tr w:rsidR="00795D82" w:rsidRPr="00264827" w:rsidTr="00FF5224">
        <w:tc>
          <w:tcPr>
            <w:tcW w:w="1563"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snapToGrid w:val="0"/>
              <w:jc w:val="center"/>
              <w:rPr>
                <w:rFonts w:eastAsia="TimesNewRomanPSMT" w:cs="Times New Roman"/>
              </w:rPr>
            </w:pPr>
          </w:p>
          <w:p w:rsidR="00795D82" w:rsidRPr="00264827" w:rsidRDefault="00795D82" w:rsidP="00FF5224">
            <w:pPr>
              <w:snapToGrid w:val="0"/>
              <w:jc w:val="center"/>
              <w:rPr>
                <w:rFonts w:eastAsia="TimesNewRomanPSMT" w:cs="Times New Roman"/>
              </w:rPr>
            </w:pPr>
          </w:p>
          <w:p w:rsidR="00795D82" w:rsidRPr="00264827" w:rsidRDefault="00795D82" w:rsidP="00FF5224">
            <w:pPr>
              <w:snapToGrid w:val="0"/>
              <w:jc w:val="center"/>
              <w:rPr>
                <w:rFonts w:eastAsia="TimesNewRomanPSMT" w:cs="Times New Roman"/>
              </w:rPr>
            </w:pPr>
            <w:r w:rsidRPr="00264827">
              <w:rPr>
                <w:rFonts w:eastAsia="TimesNewRomanPSMT" w:cs="Times New Roman"/>
              </w:rPr>
              <w:t>IV</w:t>
            </w:r>
          </w:p>
        </w:tc>
        <w:tc>
          <w:tcPr>
            <w:tcW w:w="6119"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snapToGrid w:val="0"/>
              <w:jc w:val="both"/>
              <w:rPr>
                <w:rFonts w:eastAsia="TimesNewRomanPSMT" w:cs="Times New Roman"/>
              </w:rPr>
            </w:pPr>
            <w:r w:rsidRPr="00264827">
              <w:rPr>
                <w:rFonts w:eastAsia="TimesNewRomanPSMT" w:cs="Times New Roman"/>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r>
      <w:tr w:rsidR="00795D82" w:rsidRPr="00264827" w:rsidTr="00FF5224">
        <w:tc>
          <w:tcPr>
            <w:tcW w:w="1563"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snapToGrid w:val="0"/>
              <w:jc w:val="center"/>
              <w:rPr>
                <w:rFonts w:eastAsia="TimesNewRomanPSMT" w:cs="Times New Roman"/>
              </w:rPr>
            </w:pPr>
          </w:p>
          <w:p w:rsidR="00795D82" w:rsidRPr="00264827" w:rsidRDefault="00795D82" w:rsidP="00FF5224">
            <w:pPr>
              <w:snapToGrid w:val="0"/>
              <w:jc w:val="center"/>
              <w:rPr>
                <w:rFonts w:eastAsia="TimesNewRomanPSMT" w:cs="Times New Roman"/>
              </w:rPr>
            </w:pPr>
          </w:p>
          <w:p w:rsidR="00795D82" w:rsidRPr="00264827" w:rsidRDefault="00795D82" w:rsidP="00FF5224">
            <w:pPr>
              <w:snapToGrid w:val="0"/>
              <w:jc w:val="center"/>
              <w:rPr>
                <w:rFonts w:eastAsia="TimesNewRomanPSMT" w:cs="Times New Roman"/>
              </w:rPr>
            </w:pPr>
            <w:r w:rsidRPr="00264827">
              <w:rPr>
                <w:rFonts w:eastAsia="TimesNewRomanPSMT" w:cs="Times New Roman"/>
              </w:rPr>
              <w:t>V</w:t>
            </w:r>
          </w:p>
        </w:tc>
        <w:tc>
          <w:tcPr>
            <w:tcW w:w="6119"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snapToGrid w:val="0"/>
              <w:jc w:val="both"/>
              <w:rPr>
                <w:rFonts w:eastAsia="TimesNewRomanPSMT" w:cs="Times New Roman"/>
              </w:rPr>
            </w:pPr>
            <w:r w:rsidRPr="00264827">
              <w:rPr>
                <w:rFonts w:eastAsia="TimesNewRomanPSMT" w:cs="Times New Roman"/>
              </w:rPr>
              <w:t>Услови за учешће у поступку јавне набавке из чл. 75. и 76. Закона и упутство како се доказује испуњеност тих услова</w:t>
            </w:r>
          </w:p>
        </w:tc>
      </w:tr>
      <w:tr w:rsidR="00795D82" w:rsidRPr="00264827" w:rsidTr="00FF5224">
        <w:tc>
          <w:tcPr>
            <w:tcW w:w="1563"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snapToGrid w:val="0"/>
              <w:jc w:val="center"/>
              <w:rPr>
                <w:rFonts w:eastAsia="TimesNewRomanPSMT" w:cs="Times New Roman"/>
              </w:rPr>
            </w:pPr>
            <w:r w:rsidRPr="00264827">
              <w:rPr>
                <w:rFonts w:eastAsia="TimesNewRomanPSMT" w:cs="Times New Roman"/>
              </w:rPr>
              <w:t>VI</w:t>
            </w:r>
          </w:p>
        </w:tc>
        <w:tc>
          <w:tcPr>
            <w:tcW w:w="6119"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snapToGrid w:val="0"/>
              <w:jc w:val="both"/>
              <w:rPr>
                <w:rFonts w:eastAsia="TimesNewRomanPSMT" w:cs="Times New Roman"/>
                <w:lang w:val="sr-Cyrl-CS"/>
              </w:rPr>
            </w:pPr>
            <w:r w:rsidRPr="00264827">
              <w:rPr>
                <w:rFonts w:eastAsia="TimesNewRomanPSMT" w:cs="Times New Roman"/>
              </w:rPr>
              <w:t>Елементи уговора о којима ће се преговарати</w:t>
            </w:r>
            <w:r w:rsidRPr="00264827">
              <w:rPr>
                <w:rFonts w:eastAsia="TimesNewRomanPSMT" w:cs="Times New Roman"/>
                <w:lang w:val="sr-Cyrl-CS"/>
              </w:rPr>
              <w:t xml:space="preserve"> и начин преговарања</w:t>
            </w:r>
          </w:p>
        </w:tc>
      </w:tr>
      <w:tr w:rsidR="00795D82" w:rsidRPr="00264827" w:rsidTr="00FF5224">
        <w:tc>
          <w:tcPr>
            <w:tcW w:w="1563"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snapToGrid w:val="0"/>
              <w:jc w:val="center"/>
              <w:rPr>
                <w:rFonts w:eastAsia="TimesNewRomanPSMT" w:cs="Times New Roman"/>
              </w:rPr>
            </w:pPr>
            <w:r w:rsidRPr="00264827">
              <w:rPr>
                <w:rFonts w:eastAsia="TimesNewRomanPSMT" w:cs="Times New Roman"/>
              </w:rPr>
              <w:lastRenderedPageBreak/>
              <w:t>VII</w:t>
            </w:r>
          </w:p>
        </w:tc>
        <w:tc>
          <w:tcPr>
            <w:tcW w:w="6119"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snapToGrid w:val="0"/>
              <w:jc w:val="both"/>
              <w:rPr>
                <w:rFonts w:eastAsia="TimesNewRomanPSMT" w:cs="Times New Roman"/>
              </w:rPr>
            </w:pPr>
            <w:r w:rsidRPr="00264827">
              <w:rPr>
                <w:rFonts w:eastAsia="TimesNewRomanPSMT" w:cs="Times New Roman"/>
              </w:rPr>
              <w:t>Упутство понуђачима како да сачине понуду</w:t>
            </w:r>
          </w:p>
        </w:tc>
      </w:tr>
      <w:tr w:rsidR="00795D82" w:rsidRPr="00264827" w:rsidTr="00FF5224">
        <w:tc>
          <w:tcPr>
            <w:tcW w:w="1563"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snapToGrid w:val="0"/>
              <w:jc w:val="center"/>
              <w:rPr>
                <w:rFonts w:eastAsia="TimesNewRomanPSMT" w:cs="Times New Roman"/>
              </w:rPr>
            </w:pPr>
            <w:r w:rsidRPr="00264827">
              <w:rPr>
                <w:rFonts w:eastAsia="TimesNewRomanPSMT" w:cs="Times New Roman"/>
              </w:rPr>
              <w:t>VIII</w:t>
            </w:r>
          </w:p>
        </w:tc>
        <w:tc>
          <w:tcPr>
            <w:tcW w:w="6119"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snapToGrid w:val="0"/>
              <w:jc w:val="both"/>
              <w:rPr>
                <w:rFonts w:eastAsia="TimesNewRomanPSMT" w:cs="Times New Roman"/>
              </w:rPr>
            </w:pPr>
            <w:r w:rsidRPr="00264827">
              <w:rPr>
                <w:rFonts w:eastAsia="TimesNewRomanPSMT" w:cs="Times New Roman"/>
              </w:rPr>
              <w:t>Образац понуде</w:t>
            </w:r>
          </w:p>
        </w:tc>
      </w:tr>
      <w:tr w:rsidR="00795D82" w:rsidRPr="00264827" w:rsidTr="00FF5224">
        <w:tc>
          <w:tcPr>
            <w:tcW w:w="1563"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snapToGrid w:val="0"/>
              <w:jc w:val="center"/>
              <w:rPr>
                <w:rFonts w:eastAsia="TimesNewRomanPSMT" w:cs="Times New Roman"/>
              </w:rPr>
            </w:pPr>
          </w:p>
          <w:p w:rsidR="00795D82" w:rsidRPr="00264827" w:rsidRDefault="00795D82" w:rsidP="00FF5224">
            <w:pPr>
              <w:snapToGrid w:val="0"/>
              <w:jc w:val="center"/>
              <w:rPr>
                <w:rFonts w:eastAsia="TimesNewRomanPSMT" w:cs="Times New Roman"/>
              </w:rPr>
            </w:pPr>
            <w:r w:rsidRPr="00264827">
              <w:rPr>
                <w:rFonts w:eastAsia="TimesNewRomanPSMT" w:cs="Times New Roman"/>
              </w:rPr>
              <w:t>IX</w:t>
            </w:r>
          </w:p>
        </w:tc>
        <w:tc>
          <w:tcPr>
            <w:tcW w:w="6119"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snapToGrid w:val="0"/>
              <w:jc w:val="both"/>
              <w:rPr>
                <w:rFonts w:eastAsia="TimesNewRomanPSMT" w:cs="Times New Roman"/>
              </w:rPr>
            </w:pPr>
            <w:r w:rsidRPr="00264827">
              <w:rPr>
                <w:rFonts w:eastAsia="TimesNewRomanPSMT" w:cs="Times New Roman"/>
              </w:rPr>
              <w:t>Образац структуре ценe са упутством како да се попуни</w:t>
            </w:r>
          </w:p>
        </w:tc>
      </w:tr>
      <w:tr w:rsidR="00795D82" w:rsidRPr="00264827" w:rsidTr="00FF5224">
        <w:tc>
          <w:tcPr>
            <w:tcW w:w="1563"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snapToGrid w:val="0"/>
              <w:jc w:val="center"/>
              <w:rPr>
                <w:rFonts w:eastAsia="TimesNewRomanPSMT" w:cs="Times New Roman"/>
              </w:rPr>
            </w:pPr>
            <w:r w:rsidRPr="00264827">
              <w:rPr>
                <w:rFonts w:eastAsia="TimesNewRomanPSMT" w:cs="Times New Roman"/>
              </w:rPr>
              <w:t>X</w:t>
            </w:r>
          </w:p>
        </w:tc>
        <w:tc>
          <w:tcPr>
            <w:tcW w:w="6119"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snapToGrid w:val="0"/>
              <w:jc w:val="both"/>
              <w:rPr>
                <w:rFonts w:eastAsia="TimesNewRomanPSMT" w:cs="Times New Roman"/>
              </w:rPr>
            </w:pPr>
            <w:r w:rsidRPr="00264827">
              <w:rPr>
                <w:rFonts w:eastAsia="TimesNewRomanPSMT" w:cs="Times New Roman"/>
              </w:rPr>
              <w:t>Образац трошкова припреме понуде</w:t>
            </w:r>
          </w:p>
        </w:tc>
      </w:tr>
      <w:tr w:rsidR="00795D82" w:rsidRPr="00264827" w:rsidTr="00FF5224">
        <w:tc>
          <w:tcPr>
            <w:tcW w:w="1563"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snapToGrid w:val="0"/>
              <w:jc w:val="center"/>
              <w:rPr>
                <w:rFonts w:eastAsia="TimesNewRomanPSMT" w:cs="Times New Roman"/>
              </w:rPr>
            </w:pPr>
            <w:r w:rsidRPr="00264827">
              <w:rPr>
                <w:rFonts w:eastAsia="TimesNewRomanPSMT" w:cs="Times New Roman"/>
              </w:rPr>
              <w:t>XI</w:t>
            </w:r>
          </w:p>
        </w:tc>
        <w:tc>
          <w:tcPr>
            <w:tcW w:w="6119"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snapToGrid w:val="0"/>
              <w:jc w:val="both"/>
              <w:rPr>
                <w:rFonts w:eastAsia="TimesNewRomanPSMT" w:cs="Times New Roman"/>
              </w:rPr>
            </w:pPr>
            <w:r w:rsidRPr="00264827">
              <w:rPr>
                <w:rFonts w:eastAsia="TimesNewRomanPSMT" w:cs="Times New Roman"/>
              </w:rPr>
              <w:t>Образац изјаве о независној понуди</w:t>
            </w:r>
          </w:p>
        </w:tc>
      </w:tr>
      <w:tr w:rsidR="00795D82" w:rsidRPr="00264827" w:rsidTr="00FF5224">
        <w:tc>
          <w:tcPr>
            <w:tcW w:w="1563"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snapToGrid w:val="0"/>
              <w:jc w:val="center"/>
              <w:rPr>
                <w:rFonts w:eastAsia="TimesNewRomanPSMT" w:cs="Times New Roman"/>
              </w:rPr>
            </w:pPr>
          </w:p>
          <w:p w:rsidR="00795D82" w:rsidRPr="00264827" w:rsidRDefault="00795D82" w:rsidP="00FF5224">
            <w:pPr>
              <w:snapToGrid w:val="0"/>
              <w:jc w:val="center"/>
              <w:rPr>
                <w:rFonts w:eastAsia="TimesNewRomanPSMT" w:cs="Times New Roman"/>
              </w:rPr>
            </w:pPr>
            <w:r w:rsidRPr="00264827">
              <w:rPr>
                <w:rFonts w:eastAsia="TimesNewRomanPSMT" w:cs="Times New Roman"/>
              </w:rPr>
              <w:t>XII</w:t>
            </w:r>
          </w:p>
        </w:tc>
        <w:tc>
          <w:tcPr>
            <w:tcW w:w="6119" w:type="dxa"/>
            <w:tcBorders>
              <w:top w:val="single" w:sz="4" w:space="0" w:color="000000"/>
              <w:left w:val="single" w:sz="4" w:space="0" w:color="000000"/>
              <w:bottom w:val="single" w:sz="4" w:space="0" w:color="000000"/>
            </w:tcBorders>
            <w:shd w:val="clear" w:color="auto" w:fill="auto"/>
          </w:tcPr>
          <w:p w:rsidR="00795D82" w:rsidRPr="00AC65EE" w:rsidRDefault="00795D82" w:rsidP="00FF5224">
            <w:pPr>
              <w:snapToGrid w:val="0"/>
              <w:jc w:val="both"/>
              <w:rPr>
                <w:rFonts w:eastAsia="TimesNewRomanPSMT" w:cs="Times New Roman"/>
              </w:rPr>
            </w:pPr>
            <w:r w:rsidRPr="00264827">
              <w:rPr>
                <w:rFonts w:eastAsia="TimesNewRomanPSMT" w:cs="Times New Roman"/>
              </w:rPr>
              <w:t>Образац изјаве о поштовању обавеза из чл. 75. ст. 2. Закона</w:t>
            </w:r>
          </w:p>
        </w:tc>
      </w:tr>
      <w:tr w:rsidR="00795D82" w:rsidRPr="00264827" w:rsidTr="00FF5224">
        <w:tc>
          <w:tcPr>
            <w:tcW w:w="1563"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snapToGrid w:val="0"/>
              <w:jc w:val="center"/>
              <w:rPr>
                <w:rFonts w:eastAsia="TimesNewRomanPSMT" w:cs="Times New Roman"/>
              </w:rPr>
            </w:pPr>
            <w:r w:rsidRPr="00264827">
              <w:rPr>
                <w:rFonts w:eastAsia="TimesNewRomanPSMT" w:cs="Times New Roman"/>
              </w:rPr>
              <w:t>XIII</w:t>
            </w:r>
          </w:p>
        </w:tc>
        <w:tc>
          <w:tcPr>
            <w:tcW w:w="6119" w:type="dxa"/>
            <w:tcBorders>
              <w:top w:val="single" w:sz="4" w:space="0" w:color="000000"/>
              <w:left w:val="single" w:sz="4" w:space="0" w:color="000000"/>
              <w:bottom w:val="single" w:sz="4" w:space="0" w:color="000000"/>
            </w:tcBorders>
            <w:shd w:val="clear" w:color="auto" w:fill="auto"/>
          </w:tcPr>
          <w:p w:rsidR="00795D82" w:rsidRPr="00AC65EE" w:rsidRDefault="00795D82" w:rsidP="00FF5224">
            <w:pPr>
              <w:snapToGrid w:val="0"/>
              <w:jc w:val="both"/>
              <w:rPr>
                <w:rFonts w:eastAsia="TimesNewRomanPSMT" w:cs="Times New Roman"/>
              </w:rPr>
            </w:pPr>
            <w:r>
              <w:rPr>
                <w:rFonts w:eastAsia="TimesNewRomanPSMT" w:cs="Times New Roman"/>
              </w:rPr>
              <w:t>Модел уговора</w:t>
            </w:r>
          </w:p>
        </w:tc>
      </w:tr>
    </w:tbl>
    <w:p w:rsidR="00795D82" w:rsidRPr="00D65604" w:rsidRDefault="00795D82" w:rsidP="00795D82">
      <w:pPr>
        <w:jc w:val="both"/>
        <w:rPr>
          <w:rFonts w:cs="Times New Roman"/>
          <w:lang/>
        </w:rPr>
      </w:pPr>
    </w:p>
    <w:p w:rsidR="00795D82" w:rsidRPr="00264827" w:rsidRDefault="00795D82" w:rsidP="00795D82">
      <w:pPr>
        <w:shd w:val="clear" w:color="auto" w:fill="C6D9F1"/>
        <w:jc w:val="center"/>
        <w:rPr>
          <w:rFonts w:cs="Times New Roman"/>
          <w:b/>
          <w:bCs/>
          <w:iCs/>
          <w:sz w:val="28"/>
          <w:szCs w:val="28"/>
        </w:rPr>
      </w:pPr>
      <w:r w:rsidRPr="00264827">
        <w:rPr>
          <w:rFonts w:cs="Times New Roman"/>
          <w:b/>
          <w:bCs/>
          <w:iCs/>
          <w:sz w:val="28"/>
          <w:szCs w:val="28"/>
        </w:rPr>
        <w:t xml:space="preserve"> I</w:t>
      </w:r>
      <w:r w:rsidRPr="00264827">
        <w:rPr>
          <w:rFonts w:cs="Times New Roman"/>
          <w:b/>
          <w:bCs/>
          <w:iCs/>
          <w:sz w:val="28"/>
          <w:szCs w:val="28"/>
          <w:lang w:val="ru-RU"/>
        </w:rPr>
        <w:t xml:space="preserve">   </w:t>
      </w:r>
      <w:r w:rsidRPr="00264827">
        <w:rPr>
          <w:rFonts w:cs="Times New Roman"/>
          <w:b/>
          <w:bCs/>
          <w:iCs/>
          <w:sz w:val="28"/>
          <w:szCs w:val="28"/>
        </w:rPr>
        <w:t xml:space="preserve">ОПШТИ ПОДАЦИ О ЈАВНОЈ НАБАВЦИ </w:t>
      </w:r>
    </w:p>
    <w:p w:rsidR="00795D82" w:rsidRPr="00264827" w:rsidRDefault="00795D82" w:rsidP="00795D82">
      <w:pPr>
        <w:shd w:val="clear" w:color="auto" w:fill="C6D9F1"/>
        <w:jc w:val="center"/>
        <w:rPr>
          <w:rFonts w:cs="Times New Roman"/>
          <w:b/>
          <w:bCs/>
          <w:iCs/>
          <w:sz w:val="28"/>
          <w:szCs w:val="28"/>
        </w:rPr>
      </w:pPr>
    </w:p>
    <w:p w:rsidR="00795D82" w:rsidRPr="00264827" w:rsidRDefault="00795D82" w:rsidP="00795D82">
      <w:pPr>
        <w:jc w:val="both"/>
        <w:rPr>
          <w:rFonts w:cs="Times New Roman"/>
          <w:b/>
          <w:bCs/>
          <w:iCs/>
          <w:sz w:val="28"/>
          <w:szCs w:val="28"/>
        </w:rPr>
      </w:pPr>
    </w:p>
    <w:p w:rsidR="00795D82" w:rsidRPr="00264827" w:rsidRDefault="00795D82" w:rsidP="00795D82">
      <w:pPr>
        <w:jc w:val="both"/>
        <w:rPr>
          <w:rFonts w:cs="Times New Roman"/>
        </w:rPr>
      </w:pPr>
      <w:r w:rsidRPr="00264827">
        <w:rPr>
          <w:rFonts w:cs="Times New Roman"/>
          <w:b/>
          <w:bCs/>
        </w:rPr>
        <w:t>1. Подаци о наручиоцу</w:t>
      </w:r>
    </w:p>
    <w:p w:rsidR="00795D82" w:rsidRPr="00264827" w:rsidRDefault="00795D82" w:rsidP="00795D82">
      <w:pPr>
        <w:spacing w:line="260" w:lineRule="exact"/>
        <w:ind w:left="220"/>
        <w:rPr>
          <w:rFonts w:eastAsia="Arial" w:cs="Times New Roman"/>
          <w:spacing w:val="1"/>
        </w:rPr>
      </w:pPr>
      <w:r w:rsidRPr="00264827">
        <w:rPr>
          <w:rFonts w:eastAsia="Arial" w:cs="Times New Roman"/>
        </w:rPr>
        <w:t>На</w:t>
      </w:r>
      <w:r w:rsidRPr="00264827">
        <w:rPr>
          <w:rFonts w:eastAsia="Arial" w:cs="Times New Roman"/>
          <w:spacing w:val="-1"/>
        </w:rPr>
        <w:t>р</w:t>
      </w:r>
      <w:r w:rsidRPr="00264827">
        <w:rPr>
          <w:rFonts w:eastAsia="Arial" w:cs="Times New Roman"/>
          <w:spacing w:val="-2"/>
        </w:rPr>
        <w:t>у</w:t>
      </w:r>
      <w:r w:rsidRPr="00264827">
        <w:rPr>
          <w:rFonts w:eastAsia="Arial" w:cs="Times New Roman"/>
        </w:rPr>
        <w:t>чи</w:t>
      </w:r>
      <w:r w:rsidRPr="00264827">
        <w:rPr>
          <w:rFonts w:eastAsia="Arial" w:cs="Times New Roman"/>
          <w:spacing w:val="-1"/>
        </w:rPr>
        <w:t>л</w:t>
      </w:r>
      <w:r w:rsidRPr="00264827">
        <w:rPr>
          <w:rFonts w:eastAsia="Arial" w:cs="Times New Roman"/>
          <w:spacing w:val="1"/>
        </w:rPr>
        <w:t>а</w:t>
      </w:r>
      <w:r w:rsidRPr="00264827">
        <w:rPr>
          <w:rFonts w:eastAsia="Arial" w:cs="Times New Roman"/>
          <w:spacing w:val="-1"/>
        </w:rPr>
        <w:t>ц</w:t>
      </w:r>
      <w:r w:rsidRPr="00264827">
        <w:rPr>
          <w:rFonts w:eastAsia="Arial" w:cs="Times New Roman"/>
        </w:rPr>
        <w:t>:</w:t>
      </w:r>
      <w:r>
        <w:rPr>
          <w:rFonts w:eastAsia="Arial" w:cs="Times New Roman"/>
        </w:rPr>
        <w:t>Установа Геронтолошки центар Београд</w:t>
      </w:r>
      <w:r w:rsidRPr="00264827">
        <w:rPr>
          <w:rFonts w:eastAsia="Arial" w:cs="Times New Roman"/>
          <w:spacing w:val="1"/>
        </w:rPr>
        <w:t xml:space="preserve"> </w:t>
      </w:r>
    </w:p>
    <w:p w:rsidR="00795D82" w:rsidRPr="00AC4920" w:rsidRDefault="00795D82" w:rsidP="00795D82">
      <w:pPr>
        <w:spacing w:line="260" w:lineRule="exact"/>
        <w:ind w:left="220"/>
        <w:rPr>
          <w:rFonts w:eastAsia="Arial" w:cs="Times New Roman"/>
        </w:rPr>
      </w:pPr>
      <w:r w:rsidRPr="00264827">
        <w:rPr>
          <w:rFonts w:eastAsia="Arial" w:cs="Times New Roman"/>
        </w:rPr>
        <w:t>А</w:t>
      </w:r>
      <w:r w:rsidRPr="00264827">
        <w:rPr>
          <w:rFonts w:eastAsia="Arial" w:cs="Times New Roman"/>
          <w:spacing w:val="-1"/>
        </w:rPr>
        <w:t>д</w:t>
      </w:r>
      <w:r w:rsidRPr="00264827">
        <w:rPr>
          <w:rFonts w:eastAsia="Arial" w:cs="Times New Roman"/>
          <w:spacing w:val="1"/>
        </w:rPr>
        <w:t>ре</w:t>
      </w:r>
      <w:r w:rsidRPr="00264827">
        <w:rPr>
          <w:rFonts w:eastAsia="Arial" w:cs="Times New Roman"/>
        </w:rPr>
        <w:t>с</w:t>
      </w:r>
      <w:r w:rsidRPr="00264827">
        <w:rPr>
          <w:rFonts w:eastAsia="Arial" w:cs="Times New Roman"/>
          <w:spacing w:val="1"/>
        </w:rPr>
        <w:t>а</w:t>
      </w:r>
      <w:r w:rsidRPr="00264827">
        <w:rPr>
          <w:rFonts w:eastAsia="Arial" w:cs="Times New Roman"/>
        </w:rPr>
        <w:t xml:space="preserve">: </w:t>
      </w:r>
      <w:r>
        <w:rPr>
          <w:rFonts w:eastAsia="Arial" w:cs="Times New Roman"/>
        </w:rPr>
        <w:t>Марије Бурсаћ бр.49, Београд</w:t>
      </w:r>
    </w:p>
    <w:p w:rsidR="00795D82" w:rsidRPr="00264827" w:rsidRDefault="00795D82" w:rsidP="00795D82">
      <w:pPr>
        <w:ind w:left="220"/>
        <w:rPr>
          <w:rFonts w:eastAsia="Arial" w:cs="Times New Roman"/>
        </w:rPr>
      </w:pPr>
      <w:r w:rsidRPr="00264827">
        <w:rPr>
          <w:rFonts w:eastAsia="Arial" w:cs="Times New Roman"/>
        </w:rPr>
        <w:t>Ин</w:t>
      </w:r>
      <w:r w:rsidRPr="00264827">
        <w:rPr>
          <w:rFonts w:eastAsia="Arial" w:cs="Times New Roman"/>
          <w:spacing w:val="-2"/>
        </w:rPr>
        <w:t>т</w:t>
      </w:r>
      <w:r w:rsidRPr="00264827">
        <w:rPr>
          <w:rFonts w:eastAsia="Arial" w:cs="Times New Roman"/>
          <w:spacing w:val="1"/>
        </w:rPr>
        <w:t>ер</w:t>
      </w:r>
      <w:r w:rsidRPr="00264827">
        <w:rPr>
          <w:rFonts w:eastAsia="Arial" w:cs="Times New Roman"/>
        </w:rPr>
        <w:t>н</w:t>
      </w:r>
      <w:r w:rsidRPr="00264827">
        <w:rPr>
          <w:rFonts w:eastAsia="Arial" w:cs="Times New Roman"/>
          <w:spacing w:val="-9"/>
        </w:rPr>
        <w:t>е</w:t>
      </w:r>
      <w:r w:rsidRPr="00264827">
        <w:rPr>
          <w:rFonts w:eastAsia="Arial" w:cs="Times New Roman"/>
        </w:rPr>
        <w:t>т</w:t>
      </w:r>
      <w:r w:rsidRPr="00264827">
        <w:rPr>
          <w:rFonts w:eastAsia="Arial" w:cs="Times New Roman"/>
          <w:spacing w:val="1"/>
        </w:rPr>
        <w:t xml:space="preserve"> </w:t>
      </w:r>
      <w:r w:rsidRPr="00264827">
        <w:rPr>
          <w:rFonts w:eastAsia="Arial" w:cs="Times New Roman"/>
        </w:rPr>
        <w:t>ст</w:t>
      </w:r>
      <w:r w:rsidRPr="00264827">
        <w:rPr>
          <w:rFonts w:eastAsia="Arial" w:cs="Times New Roman"/>
          <w:spacing w:val="-1"/>
        </w:rPr>
        <w:t>р</w:t>
      </w:r>
      <w:r w:rsidRPr="00264827">
        <w:rPr>
          <w:rFonts w:eastAsia="Arial" w:cs="Times New Roman"/>
          <w:spacing w:val="1"/>
        </w:rPr>
        <w:t>а</w:t>
      </w:r>
      <w:r w:rsidRPr="00264827">
        <w:rPr>
          <w:rFonts w:eastAsia="Arial" w:cs="Times New Roman"/>
        </w:rPr>
        <w:t>ни</w:t>
      </w:r>
      <w:r w:rsidRPr="00264827">
        <w:rPr>
          <w:rFonts w:eastAsia="Arial" w:cs="Times New Roman"/>
          <w:spacing w:val="-1"/>
        </w:rPr>
        <w:t>ц</w:t>
      </w:r>
      <w:r w:rsidRPr="00264827">
        <w:rPr>
          <w:rFonts w:eastAsia="Arial" w:cs="Times New Roman"/>
          <w:spacing w:val="1"/>
        </w:rPr>
        <w:t>а</w:t>
      </w:r>
      <w:r w:rsidRPr="00264827">
        <w:rPr>
          <w:rFonts w:eastAsia="Arial" w:cs="Times New Roman"/>
        </w:rPr>
        <w:t>:www.</w:t>
      </w:r>
      <w:r>
        <w:rPr>
          <w:rFonts w:eastAsia="Arial" w:cs="Times New Roman"/>
        </w:rPr>
        <w:t>ugcb.</w:t>
      </w:r>
      <w:r w:rsidRPr="00264827">
        <w:rPr>
          <w:rFonts w:eastAsia="Arial" w:cs="Times New Roman"/>
        </w:rPr>
        <w:t>rs</w:t>
      </w:r>
    </w:p>
    <w:p w:rsidR="00795D82" w:rsidRPr="00264827" w:rsidRDefault="00795D82" w:rsidP="00795D82">
      <w:pPr>
        <w:jc w:val="both"/>
        <w:rPr>
          <w:rFonts w:cs="Times New Roman"/>
        </w:rPr>
      </w:pPr>
      <w:r w:rsidRPr="00264827">
        <w:rPr>
          <w:rFonts w:cs="Times New Roman"/>
          <w:b/>
          <w:bCs/>
        </w:rPr>
        <w:t>2. Врста поступка јавне набавке</w:t>
      </w:r>
    </w:p>
    <w:p w:rsidR="00795D82" w:rsidRPr="00264827" w:rsidRDefault="00795D82" w:rsidP="00795D82">
      <w:pPr>
        <w:jc w:val="both"/>
        <w:rPr>
          <w:rFonts w:cs="Times New Roman"/>
        </w:rPr>
      </w:pPr>
      <w:r w:rsidRPr="00264827">
        <w:rPr>
          <w:rFonts w:cs="Times New Roman"/>
        </w:rPr>
        <w:t xml:space="preserve">Предметна јавна набавка се спроводи у </w:t>
      </w:r>
      <w:r w:rsidRPr="00264827">
        <w:rPr>
          <w:rFonts w:cs="Times New Roman"/>
          <w:lang w:val="sr-Cyrl-CS"/>
        </w:rPr>
        <w:t xml:space="preserve">преговарачком поступку без објављивања позива за подношење понуда, </w:t>
      </w:r>
      <w:r w:rsidRPr="00264827">
        <w:rPr>
          <w:rFonts w:cs="Times New Roman"/>
        </w:rPr>
        <w:t xml:space="preserve">у складу са Законом и подзаконским актима којима се уређују јавне набавке. </w:t>
      </w:r>
    </w:p>
    <w:p w:rsidR="00795D82" w:rsidRDefault="00795D82" w:rsidP="00795D82">
      <w:pPr>
        <w:spacing w:after="240"/>
        <w:ind w:firstLine="709"/>
        <w:jc w:val="both"/>
        <w:rPr>
          <w:rFonts w:cs="Times New Roman"/>
          <w:noProof/>
          <w:lang w:val="sr-Cyrl-CS"/>
        </w:rPr>
      </w:pPr>
      <w:r w:rsidRPr="00D47AAB">
        <w:rPr>
          <w:rFonts w:cs="Times New Roman"/>
        </w:rPr>
        <w:t>Основ за примену преговарачког поступка без објављивањ</w:t>
      </w:r>
      <w:r>
        <w:rPr>
          <w:rFonts w:cs="Times New Roman"/>
        </w:rPr>
        <w:t xml:space="preserve">а позива за подношење понуда:Установа Геронтолошки центар Београд- </w:t>
      </w:r>
      <w:r>
        <w:rPr>
          <w:rFonts w:cs="Times New Roman"/>
          <w:noProof/>
          <w:lang w:val="sr-Latn-CS"/>
        </w:rPr>
        <w:t xml:space="preserve"> је дана </w:t>
      </w:r>
      <w:r>
        <w:rPr>
          <w:rFonts w:cs="Times New Roman"/>
          <w:noProof/>
        </w:rPr>
        <w:t>01.06.2016.</w:t>
      </w:r>
      <w:r>
        <w:rPr>
          <w:rFonts w:cs="Times New Roman"/>
          <w:noProof/>
          <w:lang w:val="sr-Latn-CS"/>
        </w:rPr>
        <w:t xml:space="preserve"> године доне</w:t>
      </w:r>
      <w:r>
        <w:rPr>
          <w:rFonts w:cs="Times New Roman"/>
          <w:noProof/>
        </w:rPr>
        <w:t>л</w:t>
      </w:r>
      <w:r>
        <w:rPr>
          <w:rFonts w:cs="Times New Roman"/>
          <w:noProof/>
          <w:lang w:val="sr-Latn-CS"/>
        </w:rPr>
        <w:t xml:space="preserve">a одлуку о покретању поступка јавне набавке  бр. </w:t>
      </w:r>
      <w:r>
        <w:rPr>
          <w:rFonts w:eastAsia="Arial"/>
          <w:spacing w:val="1"/>
          <w:position w:val="-1"/>
        </w:rPr>
        <w:t>11/2016</w:t>
      </w:r>
      <w:r>
        <w:rPr>
          <w:rFonts w:cs="Times New Roman"/>
          <w:noProof/>
          <w:lang w:val="sr-Latn-CS"/>
        </w:rPr>
        <w:t xml:space="preserve">, </w:t>
      </w:r>
      <w:r>
        <w:rPr>
          <w:lang w:val="sr-Cyrl-CS"/>
        </w:rPr>
        <w:t>(</w:t>
      </w:r>
      <w:r>
        <w:rPr>
          <w:rFonts w:eastAsia="Arial"/>
        </w:rPr>
        <w:t xml:space="preserve">ОРН </w:t>
      </w:r>
      <w:r w:rsidRPr="00092AAC">
        <w:rPr>
          <w:lang w:val="sr-Cyrl-CS"/>
        </w:rPr>
        <w:t>45261210-</w:t>
      </w:r>
      <w:r w:rsidRPr="00092AAC">
        <w:t xml:space="preserve">9 </w:t>
      </w:r>
      <w:r w:rsidRPr="00092AAC">
        <w:rPr>
          <w:lang w:val="sr-Cyrl-CS"/>
        </w:rPr>
        <w:t>кровопокривачки радови</w:t>
      </w:r>
      <w:r>
        <w:rPr>
          <w:lang w:val="sr-Cyrl-CS"/>
        </w:rPr>
        <w:t>)</w:t>
      </w:r>
      <w:r>
        <w:rPr>
          <w:rFonts w:cs="Times New Roman"/>
          <w:noProof/>
          <w:lang w:val="sr-Latn-CS"/>
        </w:rPr>
        <w:t xml:space="preserve"> за јавну набавку </w:t>
      </w:r>
      <w:r>
        <w:rPr>
          <w:rFonts w:eastAsia="Arial"/>
        </w:rPr>
        <w:t>радова</w:t>
      </w:r>
      <w:r>
        <w:rPr>
          <w:rFonts w:eastAsia="Arial"/>
          <w:spacing w:val="-1"/>
        </w:rPr>
        <w:t xml:space="preserve"> </w:t>
      </w:r>
      <w:r>
        <w:rPr>
          <w:rFonts w:eastAsia="Arial"/>
          <w:spacing w:val="3"/>
        </w:rPr>
        <w:t xml:space="preserve"> </w:t>
      </w:r>
      <w:r>
        <w:rPr>
          <w:rFonts w:eastAsia="Arial"/>
        </w:rPr>
        <w:t xml:space="preserve">–  </w:t>
      </w:r>
      <w:r>
        <w:rPr>
          <w:rFonts w:cs="Times New Roman"/>
        </w:rPr>
        <w:t>Санација</w:t>
      </w:r>
      <w:r w:rsidRPr="00092AAC">
        <w:rPr>
          <w:rFonts w:cs="Times New Roman"/>
        </w:rPr>
        <w:t xml:space="preserve"> крова на А1, А2, Б1 и Б2 објек</w:t>
      </w:r>
      <w:r>
        <w:rPr>
          <w:rFonts w:cs="Times New Roman"/>
        </w:rPr>
        <w:t>ту</w:t>
      </w:r>
      <w:r w:rsidRPr="00092AAC">
        <w:rPr>
          <w:rFonts w:cs="Times New Roman"/>
        </w:rPr>
        <w:t xml:space="preserve"> РЈ Дом Бежанијска коса</w:t>
      </w:r>
      <w:r>
        <w:rPr>
          <w:lang w:val="sr-Cyrl-CS"/>
        </w:rPr>
        <w:t>, процењене</w:t>
      </w:r>
      <w:r>
        <w:rPr>
          <w:lang w:val="sr-Latn-CS"/>
        </w:rPr>
        <w:t xml:space="preserve"> вредност</w:t>
      </w:r>
      <w:r>
        <w:t>и</w:t>
      </w:r>
      <w:r>
        <w:rPr>
          <w:lang w:val="sr-Latn-CS"/>
        </w:rPr>
        <w:t xml:space="preserve"> </w:t>
      </w:r>
      <w:r>
        <w:t>43.828.123,00</w:t>
      </w:r>
      <w:r>
        <w:rPr>
          <w:lang w:val="sr-Latn-CS"/>
        </w:rPr>
        <w:t xml:space="preserve"> дин. без пореза</w:t>
      </w:r>
      <w:r>
        <w:rPr>
          <w:rFonts w:cs="Times New Roman"/>
          <w:noProof/>
          <w:lang w:val="sr-Latn-CS"/>
        </w:rPr>
        <w:t>.</w:t>
      </w:r>
    </w:p>
    <w:p w:rsidR="00795D82" w:rsidRDefault="00795D82" w:rsidP="00795D82">
      <w:pPr>
        <w:spacing w:after="240"/>
        <w:ind w:firstLine="709"/>
        <w:jc w:val="both"/>
        <w:rPr>
          <w:rFonts w:cs="Times New Roman"/>
          <w:noProof/>
        </w:rPr>
      </w:pPr>
      <w:r>
        <w:rPr>
          <w:rFonts w:cs="Times New Roman"/>
          <w:noProof/>
          <w:lang w:val="sr-Latn-CS"/>
        </w:rPr>
        <w:t xml:space="preserve">За наведену јавну набавку наручилац је дана </w:t>
      </w:r>
      <w:r>
        <w:rPr>
          <w:rFonts w:cs="Times New Roman"/>
          <w:noProof/>
        </w:rPr>
        <w:t>02.06.2016.</w:t>
      </w:r>
      <w:r>
        <w:rPr>
          <w:rFonts w:cs="Times New Roman"/>
          <w:noProof/>
          <w:lang w:val="sr-Cyrl-CS"/>
        </w:rPr>
        <w:t xml:space="preserve"> године </w:t>
      </w:r>
      <w:r>
        <w:rPr>
          <w:rFonts w:cs="Times New Roman"/>
          <w:noProof/>
          <w:lang w:val="sr-Latn-CS"/>
        </w:rPr>
        <w:t>објавио позив за подношење понуда на Порталу јавних набавки и на својој интернет страници.</w:t>
      </w:r>
    </w:p>
    <w:p w:rsidR="00795D82" w:rsidRPr="001A1E11" w:rsidRDefault="00795D82" w:rsidP="00795D82">
      <w:pPr>
        <w:spacing w:after="240"/>
        <w:ind w:firstLine="709"/>
        <w:jc w:val="both"/>
      </w:pPr>
      <w:r>
        <w:rPr>
          <w:iCs/>
        </w:rPr>
        <w:t>Комисија је на основу понуде број:</w:t>
      </w:r>
      <w:r>
        <w:rPr>
          <w:b/>
          <w:lang w:val="sr-Cyrl-CS"/>
        </w:rPr>
        <w:t xml:space="preserve"> </w:t>
      </w:r>
      <w:r>
        <w:rPr>
          <w:lang w:val="sr-Cyrl-CS"/>
        </w:rPr>
        <w:t>18225-2847 од  04.06.2016. године</w:t>
      </w:r>
      <w:r>
        <w:rPr>
          <w:iCs/>
        </w:rPr>
        <w:t xml:space="preserve"> изабрала</w:t>
      </w:r>
      <w:r>
        <w:t>,</w:t>
      </w:r>
      <w:r>
        <w:rPr>
          <w:iCs/>
        </w:rPr>
        <w:t xml:space="preserve"> за најповољнијег понуђача за извођење </w:t>
      </w:r>
      <w:r>
        <w:rPr>
          <w:rFonts w:eastAsia="Arial"/>
        </w:rPr>
        <w:t xml:space="preserve">радова–  </w:t>
      </w:r>
      <w:r>
        <w:rPr>
          <w:rFonts w:cs="Times New Roman"/>
        </w:rPr>
        <w:t>Санација</w:t>
      </w:r>
      <w:r w:rsidRPr="00092AAC">
        <w:rPr>
          <w:rFonts w:cs="Times New Roman"/>
        </w:rPr>
        <w:t xml:space="preserve"> крова на А1, А2, Б1 и Б2 објек</w:t>
      </w:r>
      <w:r>
        <w:rPr>
          <w:rFonts w:cs="Times New Roman"/>
        </w:rPr>
        <w:t>ту</w:t>
      </w:r>
      <w:r w:rsidRPr="00092AAC">
        <w:rPr>
          <w:rFonts w:cs="Times New Roman"/>
        </w:rPr>
        <w:t xml:space="preserve"> РЈ </w:t>
      </w:r>
      <w:r w:rsidRPr="00092AAC">
        <w:rPr>
          <w:rFonts w:cs="Times New Roman"/>
        </w:rPr>
        <w:lastRenderedPageBreak/>
        <w:t>Дом Бежанијска коса</w:t>
      </w:r>
      <w:r>
        <w:t xml:space="preserve"> </w:t>
      </w:r>
      <w:r>
        <w:rPr>
          <w:rFonts w:eastAsia="Times New Roman"/>
        </w:rPr>
        <w:t xml:space="preserve">понуђача Градина д.о.о. са седиштем у Београду, Земун, улица </w:t>
      </w:r>
      <w:r w:rsidR="001A1E11">
        <w:rPr>
          <w:rFonts w:eastAsia="Times New Roman"/>
        </w:rPr>
        <w:t>Масариков трг бр.8</w:t>
      </w:r>
    </w:p>
    <w:p w:rsidR="00795D82" w:rsidRDefault="00795D82" w:rsidP="00795D82">
      <w:pPr>
        <w:widowControl/>
        <w:suppressAutoHyphens w:val="0"/>
        <w:spacing w:after="0" w:line="240" w:lineRule="auto"/>
        <w:ind w:right="282" w:firstLine="709"/>
        <w:jc w:val="both"/>
      </w:pPr>
    </w:p>
    <w:p w:rsidR="00795D82" w:rsidRDefault="00795D82" w:rsidP="00795D82">
      <w:pPr>
        <w:ind w:right="-360" w:firstLine="720"/>
        <w:jc w:val="both"/>
      </w:pPr>
      <w:r>
        <w:t>Уговорена вредност износи</w:t>
      </w:r>
      <w:r>
        <w:rPr>
          <w:lang w:val="sr-Latn-CS"/>
        </w:rPr>
        <w:t xml:space="preserve">: = </w:t>
      </w:r>
      <w:r>
        <w:rPr>
          <w:lang w:val="sr-Cyrl-CS"/>
        </w:rPr>
        <w:t xml:space="preserve">39. 681.373, 60 </w:t>
      </w:r>
      <w:r>
        <w:rPr>
          <w:lang w:val="sr-Latn-CS"/>
        </w:rPr>
        <w:t xml:space="preserve">динара </w:t>
      </w:r>
      <w:r>
        <w:t>без ПДВ.</w:t>
      </w:r>
    </w:p>
    <w:p w:rsidR="00795D82" w:rsidRDefault="00795D82" w:rsidP="00795D82">
      <w:pPr>
        <w:ind w:right="-360" w:firstLine="720"/>
        <w:jc w:val="both"/>
      </w:pPr>
      <w:r>
        <w:t>У току извођења радова на реконструкцији утврђено је да је неопходно извести додатне радове који нису били уговорени.</w:t>
      </w:r>
    </w:p>
    <w:p w:rsidR="00795D82" w:rsidRPr="002E1792" w:rsidRDefault="00795D82" w:rsidP="00795D82">
      <w:pPr>
        <w:ind w:right="-360" w:firstLine="720"/>
        <w:jc w:val="both"/>
      </w:pPr>
      <w:r>
        <w:t xml:space="preserve">У питању су лимарски радови. </w:t>
      </w:r>
    </w:p>
    <w:p w:rsidR="00795D82" w:rsidRDefault="00795D82" w:rsidP="00795D82">
      <w:pPr>
        <w:ind w:right="-360" w:firstLine="720"/>
        <w:jc w:val="both"/>
      </w:pPr>
      <w:r>
        <w:t>Процењена вредност додатних радова износи 3</w:t>
      </w:r>
      <w:r>
        <w:rPr>
          <w:rFonts w:cs="Times New Roman"/>
          <w:sz w:val="26"/>
          <w:szCs w:val="26"/>
        </w:rPr>
        <w:t xml:space="preserve">.376.960,00 </w:t>
      </w:r>
      <w:r>
        <w:t xml:space="preserve"> </w:t>
      </w:r>
      <w:r>
        <w:rPr>
          <w:lang w:val="sr-Latn-CS"/>
        </w:rPr>
        <w:t xml:space="preserve">динара </w:t>
      </w:r>
      <w:r>
        <w:t xml:space="preserve">без ПДВ,  што је испод границе од 15% а у питању су радови без којих није могуће окончати започете радове и  </w:t>
      </w:r>
      <w:bookmarkStart w:id="1" w:name="SADRZAJ_430"/>
      <w:r>
        <w:t xml:space="preserve">који се не могу раздвојити, </w:t>
      </w:r>
      <w:bookmarkStart w:id="2" w:name="SADRZAJ_431"/>
      <w:bookmarkEnd w:id="1"/>
      <w:r>
        <w:t>у техничком и економском погледу од првобитног уговора о реконструкцији јер би нам  проузроковали несразмерно велике техничке тешкоће у раду установе</w:t>
      </w:r>
      <w:bookmarkEnd w:id="2"/>
      <w:r>
        <w:t>.</w:t>
      </w:r>
    </w:p>
    <w:p w:rsidR="00795D82" w:rsidRDefault="00795D82" w:rsidP="00795D82">
      <w:pPr>
        <w:jc w:val="both"/>
      </w:pPr>
      <w:r>
        <w:t>Надзорни орган је сагласан са потребом извођења додатних радова.</w:t>
      </w:r>
    </w:p>
    <w:p w:rsidR="00795D82" w:rsidRPr="001A1E11" w:rsidRDefault="00795D82" w:rsidP="00795D82">
      <w:pPr>
        <w:jc w:val="both"/>
        <w:rPr>
          <w:rFonts w:cs="Times New Roman"/>
        </w:rPr>
      </w:pPr>
      <w:r w:rsidRPr="00D47AAB">
        <w:rPr>
          <w:rFonts w:cs="Times New Roman"/>
        </w:rPr>
        <w:t xml:space="preserve">Наручилац је у складу са одредбама члана 36, став1, тачка 5. </w:t>
      </w:r>
      <w:r>
        <w:rPr>
          <w:rFonts w:cs="Times New Roman"/>
        </w:rPr>
        <w:t xml:space="preserve">После добијања мишљења </w:t>
      </w:r>
      <w:r w:rsidRPr="000661A7">
        <w:rPr>
          <w:rFonts w:cs="Times New Roman"/>
        </w:rPr>
        <w:t>Управе за ја</w:t>
      </w:r>
      <w:r>
        <w:rPr>
          <w:rFonts w:cs="Times New Roman"/>
        </w:rPr>
        <w:t>в</w:t>
      </w:r>
      <w:r w:rsidRPr="000661A7">
        <w:rPr>
          <w:rFonts w:cs="Times New Roman"/>
        </w:rPr>
        <w:t>не набавке број:</w:t>
      </w:r>
      <w:r w:rsidRPr="000661A7">
        <w:rPr>
          <w:rFonts w:eastAsia="TimesNewRomanPSMT" w:cs="Times New Roman"/>
        </w:rPr>
        <w:t xml:space="preserve"> 404-02-</w:t>
      </w:r>
      <w:r>
        <w:rPr>
          <w:rFonts w:eastAsia="TimesNewRomanPSMT" w:cs="Times New Roman"/>
        </w:rPr>
        <w:t>3207</w:t>
      </w:r>
      <w:r w:rsidRPr="000661A7">
        <w:rPr>
          <w:rFonts w:eastAsia="TimesNewRomanPSMT" w:cs="Times New Roman"/>
        </w:rPr>
        <w:t>/16</w:t>
      </w:r>
      <w:r w:rsidRPr="000661A7">
        <w:rPr>
          <w:rFonts w:eastAsia="TimesNewRomanPSMT" w:cs="Times New Roman"/>
          <w:lang w:val="sr-Cyrl-CS"/>
        </w:rPr>
        <w:t xml:space="preserve"> од</w:t>
      </w:r>
      <w:r w:rsidRPr="000661A7">
        <w:rPr>
          <w:rFonts w:eastAsia="TimesNewRomanPSMT" w:cs="Times New Roman"/>
        </w:rPr>
        <w:t xml:space="preserve"> </w:t>
      </w:r>
      <w:r>
        <w:rPr>
          <w:rFonts w:eastAsia="TimesNewRomanPSMT" w:cs="Times New Roman"/>
        </w:rPr>
        <w:t>09</w:t>
      </w:r>
      <w:r w:rsidRPr="000661A7">
        <w:rPr>
          <w:rFonts w:eastAsia="TimesNewRomanPSMT" w:cs="Times New Roman"/>
        </w:rPr>
        <w:t>.</w:t>
      </w:r>
      <w:r>
        <w:rPr>
          <w:rFonts w:eastAsia="TimesNewRomanPSMT" w:cs="Times New Roman"/>
        </w:rPr>
        <w:t>11</w:t>
      </w:r>
      <w:r w:rsidRPr="000661A7">
        <w:rPr>
          <w:rFonts w:eastAsia="TimesNewRomanPSMT" w:cs="Times New Roman"/>
        </w:rPr>
        <w:t>.2016. године</w:t>
      </w:r>
      <w:r w:rsidRPr="000661A7">
        <w:rPr>
          <w:rFonts w:cs="Times New Roman"/>
        </w:rPr>
        <w:t xml:space="preserve"> одлучио да спроведе</w:t>
      </w:r>
      <w:r>
        <w:rPr>
          <w:rFonts w:cs="Times New Roman"/>
        </w:rPr>
        <w:t xml:space="preserve"> преговарачки поступак без објављивања позива за подношење понуда</w:t>
      </w:r>
      <w:r w:rsidRPr="00D47AAB">
        <w:rPr>
          <w:rFonts w:cs="Times New Roman"/>
        </w:rPr>
        <w:t xml:space="preserve"> .</w:t>
      </w:r>
    </w:p>
    <w:p w:rsidR="00795D82" w:rsidRPr="00264827" w:rsidRDefault="00795D82" w:rsidP="00795D82">
      <w:pPr>
        <w:jc w:val="both"/>
        <w:rPr>
          <w:rFonts w:cs="Times New Roman"/>
        </w:rPr>
      </w:pPr>
      <w:r w:rsidRPr="00264827">
        <w:rPr>
          <w:rFonts w:cs="Times New Roman"/>
          <w:b/>
          <w:bCs/>
        </w:rPr>
        <w:t>3. Предмет јавне набавке</w:t>
      </w:r>
    </w:p>
    <w:p w:rsidR="00795D82" w:rsidRPr="00264827" w:rsidRDefault="00795D82" w:rsidP="00795D82">
      <w:pPr>
        <w:spacing w:line="260" w:lineRule="exact"/>
        <w:ind w:left="220" w:right="198"/>
        <w:jc w:val="both"/>
        <w:rPr>
          <w:rFonts w:eastAsia="Arial" w:cs="Times New Roman"/>
        </w:rPr>
      </w:pPr>
      <w:r w:rsidRPr="00264827">
        <w:rPr>
          <w:rFonts w:eastAsia="Arial" w:cs="Times New Roman"/>
        </w:rPr>
        <w:t>П</w:t>
      </w:r>
      <w:r w:rsidRPr="00264827">
        <w:rPr>
          <w:rFonts w:eastAsia="Arial" w:cs="Times New Roman"/>
          <w:spacing w:val="1"/>
        </w:rPr>
        <w:t>р</w:t>
      </w:r>
      <w:r w:rsidRPr="00264827">
        <w:rPr>
          <w:rFonts w:eastAsia="Arial" w:cs="Times New Roman"/>
          <w:spacing w:val="-4"/>
        </w:rPr>
        <w:t>е</w:t>
      </w:r>
      <w:r w:rsidRPr="00264827">
        <w:rPr>
          <w:rFonts w:eastAsia="Arial" w:cs="Times New Roman"/>
          <w:spacing w:val="-1"/>
        </w:rPr>
        <w:t>д</w:t>
      </w:r>
      <w:r w:rsidRPr="00264827">
        <w:rPr>
          <w:rFonts w:eastAsia="Arial" w:cs="Times New Roman"/>
          <w:spacing w:val="-2"/>
        </w:rPr>
        <w:t>м</w:t>
      </w:r>
      <w:r w:rsidRPr="00264827">
        <w:rPr>
          <w:rFonts w:eastAsia="Arial" w:cs="Times New Roman"/>
          <w:spacing w:val="-6"/>
        </w:rPr>
        <w:t>е</w:t>
      </w:r>
      <w:r w:rsidRPr="00264827">
        <w:rPr>
          <w:rFonts w:eastAsia="Arial" w:cs="Times New Roman"/>
        </w:rPr>
        <w:t xml:space="preserve">т </w:t>
      </w:r>
      <w:r w:rsidRPr="00264827">
        <w:rPr>
          <w:rFonts w:eastAsia="Arial" w:cs="Times New Roman"/>
          <w:spacing w:val="49"/>
        </w:rPr>
        <w:t xml:space="preserve"> </w:t>
      </w:r>
      <w:r w:rsidRPr="00264827">
        <w:rPr>
          <w:rFonts w:eastAsia="Arial" w:cs="Times New Roman"/>
        </w:rPr>
        <w:t xml:space="preserve">јавне </w:t>
      </w:r>
      <w:r w:rsidRPr="00264827">
        <w:rPr>
          <w:rFonts w:eastAsia="Arial" w:cs="Times New Roman"/>
          <w:spacing w:val="49"/>
        </w:rPr>
        <w:t xml:space="preserve"> </w:t>
      </w:r>
      <w:r w:rsidRPr="00264827">
        <w:rPr>
          <w:rFonts w:eastAsia="Arial" w:cs="Times New Roman"/>
        </w:rPr>
        <w:t>на</w:t>
      </w:r>
      <w:r w:rsidRPr="00264827">
        <w:rPr>
          <w:rFonts w:eastAsia="Arial" w:cs="Times New Roman"/>
          <w:spacing w:val="-5"/>
        </w:rPr>
        <w:t>б</w:t>
      </w:r>
      <w:r w:rsidRPr="00264827">
        <w:rPr>
          <w:rFonts w:eastAsia="Arial" w:cs="Times New Roman"/>
          <w:spacing w:val="-1"/>
        </w:rPr>
        <w:t>а</w:t>
      </w:r>
      <w:r w:rsidRPr="00264827">
        <w:rPr>
          <w:rFonts w:eastAsia="Arial" w:cs="Times New Roman"/>
        </w:rPr>
        <w:t>в</w:t>
      </w:r>
      <w:r w:rsidRPr="00264827">
        <w:rPr>
          <w:rFonts w:eastAsia="Arial" w:cs="Times New Roman"/>
          <w:spacing w:val="2"/>
        </w:rPr>
        <w:t>к</w:t>
      </w:r>
      <w:r w:rsidRPr="00264827">
        <w:rPr>
          <w:rFonts w:eastAsia="Arial" w:cs="Times New Roman"/>
        </w:rPr>
        <w:t xml:space="preserve">е </w:t>
      </w:r>
      <w:r w:rsidRPr="00264827">
        <w:rPr>
          <w:rFonts w:eastAsia="Arial" w:cs="Times New Roman"/>
          <w:spacing w:val="49"/>
        </w:rPr>
        <w:t xml:space="preserve"> </w:t>
      </w:r>
      <w:r w:rsidRPr="00264827">
        <w:rPr>
          <w:rFonts w:eastAsia="Arial" w:cs="Times New Roman"/>
          <w:spacing w:val="-1"/>
        </w:rPr>
        <w:t>б</w:t>
      </w:r>
      <w:r w:rsidRPr="00264827">
        <w:rPr>
          <w:rFonts w:eastAsia="Arial" w:cs="Times New Roman"/>
          <w:spacing w:val="3"/>
        </w:rPr>
        <w:t>р</w:t>
      </w:r>
      <w:r w:rsidRPr="00264827">
        <w:rPr>
          <w:rFonts w:eastAsia="Arial" w:cs="Times New Roman"/>
        </w:rPr>
        <w:t>.</w:t>
      </w:r>
      <w:r w:rsidRPr="002E1792">
        <w:rPr>
          <w:rFonts w:eastAsia="Arial" w:cs="Times New Roman"/>
          <w:b/>
        </w:rPr>
        <w:t xml:space="preserve">42 </w:t>
      </w:r>
      <w:r>
        <w:rPr>
          <w:rFonts w:eastAsia="Arial"/>
          <w:b/>
          <w:spacing w:val="1"/>
          <w:position w:val="-1"/>
          <w:sz w:val="28"/>
          <w:szCs w:val="28"/>
        </w:rPr>
        <w:t xml:space="preserve">/2016 </w:t>
      </w:r>
      <w:r>
        <w:rPr>
          <w:rFonts w:eastAsia="Arial"/>
          <w:spacing w:val="1"/>
          <w:position w:val="-1"/>
          <w:sz w:val="28"/>
          <w:szCs w:val="28"/>
        </w:rPr>
        <w:t xml:space="preserve">су  </w:t>
      </w:r>
      <w:r w:rsidRPr="00092AAC">
        <w:rPr>
          <w:rFonts w:cs="Times New Roman"/>
        </w:rPr>
        <w:t>додатни радови на санацији крова на А1, А2, Б1 и Б2 објектима РЈ Дом Бежанијска коса.</w:t>
      </w:r>
    </w:p>
    <w:p w:rsidR="00795D82" w:rsidRPr="00264827" w:rsidRDefault="00795D82" w:rsidP="00795D82">
      <w:pPr>
        <w:widowControl/>
        <w:suppressAutoHyphens w:val="0"/>
        <w:spacing w:after="0" w:line="240" w:lineRule="auto"/>
        <w:ind w:left="-140" w:right="262" w:firstLine="360"/>
        <w:jc w:val="both"/>
        <w:rPr>
          <w:rFonts w:eastAsia="Arial" w:cs="Times New Roman"/>
        </w:rPr>
      </w:pPr>
      <w:r w:rsidRPr="00264827">
        <w:rPr>
          <w:rFonts w:eastAsia="Arial" w:cs="Times New Roman"/>
          <w:spacing w:val="1"/>
        </w:rPr>
        <w:t xml:space="preserve">– </w:t>
      </w:r>
      <w:r>
        <w:rPr>
          <w:rFonts w:eastAsia="Arial"/>
        </w:rPr>
        <w:t xml:space="preserve">ОРН </w:t>
      </w:r>
      <w:r w:rsidRPr="00092AAC">
        <w:rPr>
          <w:lang w:val="sr-Cyrl-CS"/>
        </w:rPr>
        <w:t>45261210-</w:t>
      </w:r>
      <w:r w:rsidRPr="00092AAC">
        <w:t xml:space="preserve">9 </w:t>
      </w:r>
      <w:r w:rsidRPr="00092AAC">
        <w:rPr>
          <w:lang w:val="sr-Cyrl-CS"/>
        </w:rPr>
        <w:t>кровопокривачки радови</w:t>
      </w:r>
    </w:p>
    <w:p w:rsidR="00795D82" w:rsidRPr="00264827" w:rsidRDefault="00795D82" w:rsidP="00795D82">
      <w:pPr>
        <w:jc w:val="both"/>
        <w:rPr>
          <w:rFonts w:cs="Times New Roman"/>
        </w:rPr>
      </w:pPr>
    </w:p>
    <w:p w:rsidR="00795D82" w:rsidRPr="00264827" w:rsidRDefault="00795D82" w:rsidP="00795D82">
      <w:pPr>
        <w:jc w:val="both"/>
        <w:rPr>
          <w:rFonts w:cs="Times New Roman"/>
          <w:b/>
          <w:bCs/>
          <w:iCs/>
        </w:rPr>
      </w:pPr>
      <w:r w:rsidRPr="00264827">
        <w:rPr>
          <w:rFonts w:cs="Times New Roman"/>
          <w:b/>
          <w:bCs/>
          <w:iCs/>
          <w:lang w:val="sr-Cyrl-CS"/>
        </w:rPr>
        <w:t xml:space="preserve">4. </w:t>
      </w:r>
      <w:r w:rsidRPr="00264827">
        <w:rPr>
          <w:rFonts w:cs="Times New Roman"/>
          <w:b/>
          <w:bCs/>
          <w:iCs/>
        </w:rPr>
        <w:t>Напомена</w:t>
      </w:r>
      <w:r w:rsidRPr="00264827">
        <w:rPr>
          <w:rFonts w:cs="Times New Roman"/>
          <w:b/>
          <w:bCs/>
          <w:iCs/>
          <w:lang w:val="ru-RU"/>
        </w:rPr>
        <w:t xml:space="preserve"> </w:t>
      </w:r>
      <w:r w:rsidRPr="00264827">
        <w:rPr>
          <w:rFonts w:cs="Times New Roman"/>
          <w:b/>
          <w:bCs/>
          <w:iCs/>
        </w:rPr>
        <w:t>уколико је у питању резервисана јавна набавка</w:t>
      </w:r>
    </w:p>
    <w:p w:rsidR="00795D82" w:rsidRPr="00264827" w:rsidRDefault="00795D82" w:rsidP="00795D82">
      <w:pPr>
        <w:spacing w:line="300" w:lineRule="exact"/>
        <w:ind w:firstLine="720"/>
        <w:rPr>
          <w:rFonts w:cs="Times New Roman"/>
        </w:rPr>
      </w:pPr>
      <w:r w:rsidRPr="00264827">
        <w:rPr>
          <w:rFonts w:cs="Times New Roman"/>
        </w:rPr>
        <w:t>Јавна набавка није резервисана за установе, организације или привредне субјекте за радно оспособљавање, професионалну рехабилитацију и запошљавање инвалидних лица.</w:t>
      </w:r>
    </w:p>
    <w:p w:rsidR="00795D82" w:rsidRPr="00264827" w:rsidRDefault="00795D82" w:rsidP="00795D82">
      <w:pPr>
        <w:jc w:val="both"/>
        <w:rPr>
          <w:rFonts w:cs="Times New Roman"/>
        </w:rPr>
      </w:pPr>
      <w:r w:rsidRPr="00264827">
        <w:rPr>
          <w:rFonts w:cs="Times New Roman"/>
          <w:b/>
          <w:bCs/>
        </w:rPr>
        <w:t xml:space="preserve">6. Контакт (лице или служба) </w:t>
      </w:r>
    </w:p>
    <w:p w:rsidR="00795D82" w:rsidRPr="00B06270" w:rsidRDefault="00795D82" w:rsidP="00795D82">
      <w:pPr>
        <w:jc w:val="both"/>
        <w:rPr>
          <w:rFonts w:cs="Times New Roman"/>
        </w:rPr>
      </w:pPr>
      <w:r w:rsidRPr="00264827">
        <w:rPr>
          <w:rFonts w:cs="Times New Roman"/>
        </w:rPr>
        <w:t xml:space="preserve">Лице (или служба) за контакт: </w:t>
      </w:r>
      <w:r>
        <w:rPr>
          <w:rFonts w:cs="Times New Roman"/>
        </w:rPr>
        <w:t>Стјепан Јурић</w:t>
      </w:r>
      <w:r w:rsidRPr="00264827">
        <w:rPr>
          <w:rFonts w:cs="Times New Roman"/>
          <w:iCs/>
        </w:rPr>
        <w:t>,</w:t>
      </w:r>
      <w:r>
        <w:rPr>
          <w:rFonts w:cs="Times New Roman"/>
          <w:iCs/>
        </w:rPr>
        <w:t xml:space="preserve"> Милица Ђорђевић </w:t>
      </w:r>
    </w:p>
    <w:p w:rsidR="00795D82" w:rsidRDefault="00795D82" w:rsidP="00795D82">
      <w:pPr>
        <w:jc w:val="both"/>
        <w:rPr>
          <w:rFonts w:cs="Times New Roman"/>
          <w:bCs/>
        </w:rPr>
      </w:pPr>
      <w:r w:rsidRPr="00264827">
        <w:rPr>
          <w:rFonts w:cs="Times New Roman"/>
          <w:lang w:val="sr-Cyrl-CS"/>
        </w:rPr>
        <w:t xml:space="preserve">Е - mail адреса : </w:t>
      </w:r>
      <w:r>
        <w:t>jurics@ugcb.rs</w:t>
      </w:r>
      <w:r w:rsidRPr="00264827">
        <w:rPr>
          <w:rFonts w:cs="Times New Roman"/>
          <w:bCs/>
        </w:rPr>
        <w:t xml:space="preserve"> </w:t>
      </w:r>
    </w:p>
    <w:p w:rsidR="00795D82" w:rsidRPr="0062389E" w:rsidRDefault="00795D82" w:rsidP="00795D82">
      <w:pPr>
        <w:jc w:val="both"/>
        <w:rPr>
          <w:rFonts w:cs="Times New Roman"/>
          <w:bCs/>
        </w:rPr>
      </w:pPr>
      <w:r>
        <w:rPr>
          <w:rFonts w:cs="Times New Roman"/>
          <w:bCs/>
        </w:rPr>
        <w:t>Факс:011/2694655</w:t>
      </w:r>
    </w:p>
    <w:p w:rsidR="00795D82" w:rsidRPr="00264827" w:rsidRDefault="00795D82" w:rsidP="00795D82">
      <w:pPr>
        <w:shd w:val="clear" w:color="auto" w:fill="C6D9F1"/>
        <w:jc w:val="center"/>
        <w:rPr>
          <w:rFonts w:cs="Times New Roman"/>
          <w:b/>
          <w:bCs/>
          <w:iCs/>
          <w:sz w:val="28"/>
          <w:szCs w:val="28"/>
        </w:rPr>
      </w:pPr>
      <w:r w:rsidRPr="00264827">
        <w:rPr>
          <w:rFonts w:cs="Times New Roman"/>
          <w:b/>
          <w:bCs/>
          <w:iCs/>
          <w:sz w:val="28"/>
          <w:szCs w:val="28"/>
        </w:rPr>
        <w:t>II  ПОДАЦИ О ПРЕДМЕТУ ЈАВНЕ НАБАВКЕ</w:t>
      </w:r>
    </w:p>
    <w:p w:rsidR="00795D82" w:rsidRPr="00264827" w:rsidRDefault="00795D82" w:rsidP="00795D82">
      <w:pPr>
        <w:shd w:val="clear" w:color="auto" w:fill="C6D9F1"/>
        <w:jc w:val="center"/>
        <w:rPr>
          <w:rFonts w:cs="Times New Roman"/>
          <w:b/>
          <w:bCs/>
          <w:iCs/>
          <w:sz w:val="28"/>
          <w:szCs w:val="28"/>
        </w:rPr>
      </w:pPr>
    </w:p>
    <w:p w:rsidR="00795D82" w:rsidRPr="00264827" w:rsidRDefault="00795D82" w:rsidP="00795D82">
      <w:pPr>
        <w:jc w:val="both"/>
        <w:rPr>
          <w:rFonts w:cs="Times New Roman"/>
        </w:rPr>
      </w:pPr>
      <w:r w:rsidRPr="00264827">
        <w:rPr>
          <w:rFonts w:cs="Times New Roman"/>
          <w:b/>
          <w:bCs/>
        </w:rPr>
        <w:t>1. Предмет јавне набавке</w:t>
      </w:r>
    </w:p>
    <w:p w:rsidR="00795D82" w:rsidRPr="00FF47BA" w:rsidRDefault="00795D82" w:rsidP="00795D82">
      <w:pPr>
        <w:spacing w:line="260" w:lineRule="exact"/>
        <w:ind w:left="220" w:right="198"/>
        <w:jc w:val="both"/>
        <w:rPr>
          <w:rFonts w:eastAsia="Arial"/>
          <w:spacing w:val="-26"/>
        </w:rPr>
      </w:pPr>
      <w:r w:rsidRPr="00264827">
        <w:rPr>
          <w:rFonts w:eastAsia="Arial" w:cs="Times New Roman"/>
        </w:rPr>
        <w:t>П</w:t>
      </w:r>
      <w:r w:rsidRPr="00264827">
        <w:rPr>
          <w:rFonts w:eastAsia="Arial" w:cs="Times New Roman"/>
          <w:spacing w:val="1"/>
        </w:rPr>
        <w:t>р</w:t>
      </w:r>
      <w:r w:rsidRPr="00264827">
        <w:rPr>
          <w:rFonts w:eastAsia="Arial" w:cs="Times New Roman"/>
          <w:spacing w:val="-4"/>
        </w:rPr>
        <w:t>е</w:t>
      </w:r>
      <w:r w:rsidRPr="00264827">
        <w:rPr>
          <w:rFonts w:eastAsia="Arial" w:cs="Times New Roman"/>
          <w:spacing w:val="-1"/>
        </w:rPr>
        <w:t>д</w:t>
      </w:r>
      <w:r w:rsidRPr="00264827">
        <w:rPr>
          <w:rFonts w:eastAsia="Arial" w:cs="Times New Roman"/>
          <w:spacing w:val="-2"/>
        </w:rPr>
        <w:t>м</w:t>
      </w:r>
      <w:r w:rsidRPr="00264827">
        <w:rPr>
          <w:rFonts w:eastAsia="Arial" w:cs="Times New Roman"/>
          <w:spacing w:val="-6"/>
        </w:rPr>
        <w:t>е</w:t>
      </w:r>
      <w:r w:rsidRPr="00264827">
        <w:rPr>
          <w:rFonts w:eastAsia="Arial" w:cs="Times New Roman"/>
        </w:rPr>
        <w:t xml:space="preserve">т </w:t>
      </w:r>
      <w:r w:rsidRPr="00264827">
        <w:rPr>
          <w:rFonts w:eastAsia="Arial" w:cs="Times New Roman"/>
          <w:spacing w:val="49"/>
        </w:rPr>
        <w:t xml:space="preserve"> </w:t>
      </w:r>
      <w:r w:rsidRPr="00264827">
        <w:rPr>
          <w:rFonts w:eastAsia="Arial" w:cs="Times New Roman"/>
        </w:rPr>
        <w:t xml:space="preserve">јавне </w:t>
      </w:r>
      <w:r w:rsidRPr="00264827">
        <w:rPr>
          <w:rFonts w:eastAsia="Arial" w:cs="Times New Roman"/>
          <w:spacing w:val="49"/>
        </w:rPr>
        <w:t xml:space="preserve"> </w:t>
      </w:r>
      <w:r w:rsidRPr="00264827">
        <w:rPr>
          <w:rFonts w:eastAsia="Arial" w:cs="Times New Roman"/>
        </w:rPr>
        <w:t>на</w:t>
      </w:r>
      <w:r w:rsidRPr="00264827">
        <w:rPr>
          <w:rFonts w:eastAsia="Arial" w:cs="Times New Roman"/>
          <w:spacing w:val="-5"/>
        </w:rPr>
        <w:t>б</w:t>
      </w:r>
      <w:r w:rsidRPr="00264827">
        <w:rPr>
          <w:rFonts w:eastAsia="Arial" w:cs="Times New Roman"/>
          <w:spacing w:val="-1"/>
        </w:rPr>
        <w:t>а</w:t>
      </w:r>
      <w:r w:rsidRPr="00264827">
        <w:rPr>
          <w:rFonts w:eastAsia="Arial" w:cs="Times New Roman"/>
        </w:rPr>
        <w:t>в</w:t>
      </w:r>
      <w:r w:rsidRPr="00264827">
        <w:rPr>
          <w:rFonts w:eastAsia="Arial" w:cs="Times New Roman"/>
          <w:spacing w:val="2"/>
        </w:rPr>
        <w:t>к</w:t>
      </w:r>
      <w:r w:rsidRPr="00264827">
        <w:rPr>
          <w:rFonts w:eastAsia="Arial" w:cs="Times New Roman"/>
        </w:rPr>
        <w:t xml:space="preserve">е </w:t>
      </w:r>
      <w:r w:rsidRPr="00264827">
        <w:rPr>
          <w:rFonts w:eastAsia="Arial" w:cs="Times New Roman"/>
          <w:spacing w:val="49"/>
        </w:rPr>
        <w:t xml:space="preserve"> </w:t>
      </w:r>
      <w:r w:rsidRPr="00264827">
        <w:rPr>
          <w:rFonts w:eastAsia="Arial" w:cs="Times New Roman"/>
          <w:spacing w:val="-1"/>
        </w:rPr>
        <w:t>б</w:t>
      </w:r>
      <w:r w:rsidRPr="00264827">
        <w:rPr>
          <w:rFonts w:eastAsia="Arial" w:cs="Times New Roman"/>
          <w:spacing w:val="3"/>
        </w:rPr>
        <w:t>р</w:t>
      </w:r>
      <w:r w:rsidRPr="006630F4">
        <w:rPr>
          <w:b/>
          <w:position w:val="-1"/>
        </w:rPr>
        <w:t xml:space="preserve"> </w:t>
      </w:r>
      <w:r>
        <w:rPr>
          <w:b/>
          <w:position w:val="-1"/>
        </w:rPr>
        <w:t>42</w:t>
      </w:r>
      <w:r>
        <w:rPr>
          <w:rFonts w:eastAsia="Arial"/>
          <w:b/>
          <w:spacing w:val="1"/>
          <w:position w:val="-1"/>
          <w:sz w:val="28"/>
          <w:szCs w:val="28"/>
        </w:rPr>
        <w:t xml:space="preserve">/2016 </w:t>
      </w:r>
      <w:r w:rsidRPr="00264827">
        <w:rPr>
          <w:rFonts w:eastAsia="Arial" w:cs="Times New Roman"/>
        </w:rPr>
        <w:t xml:space="preserve"> с</w:t>
      </w:r>
      <w:r w:rsidRPr="00264827">
        <w:rPr>
          <w:rFonts w:eastAsia="Arial" w:cs="Times New Roman"/>
          <w:spacing w:val="-26"/>
        </w:rPr>
        <w:t xml:space="preserve">у </w:t>
      </w:r>
      <w:r w:rsidRPr="00264827">
        <w:rPr>
          <w:rFonts w:eastAsia="Arial" w:cs="Times New Roman"/>
          <w:spacing w:val="-26"/>
          <w:lang w:val="sr-Cyrl-CS"/>
        </w:rPr>
        <w:t xml:space="preserve"> </w:t>
      </w:r>
      <w:r>
        <w:rPr>
          <w:rFonts w:eastAsia="Arial"/>
          <w:spacing w:val="-26"/>
        </w:rPr>
        <w:t xml:space="preserve">р а д о в и  у   преговарачком поступку без објављивања </w:t>
      </w:r>
      <w:r>
        <w:rPr>
          <w:rFonts w:eastAsia="Arial"/>
          <w:spacing w:val="-26"/>
        </w:rPr>
        <w:lastRenderedPageBreak/>
        <w:t xml:space="preserve">позива за подношење понуда  - </w:t>
      </w:r>
      <w:r w:rsidRPr="00092AAC">
        <w:rPr>
          <w:rFonts w:cs="Times New Roman"/>
        </w:rPr>
        <w:t>додатни радови на санацији крова на А1, А2, Б1 и Б2 објект</w:t>
      </w:r>
      <w:r>
        <w:rPr>
          <w:rFonts w:cs="Times New Roman"/>
        </w:rPr>
        <w:t>у</w:t>
      </w:r>
      <w:r w:rsidRPr="00092AAC">
        <w:rPr>
          <w:rFonts w:cs="Times New Roman"/>
        </w:rPr>
        <w:t xml:space="preserve"> РЈ Дом Бежанијска коса</w:t>
      </w:r>
      <w:r>
        <w:rPr>
          <w:rFonts w:eastAsia="Arial"/>
        </w:rPr>
        <w:t>,</w:t>
      </w:r>
      <w:r w:rsidRPr="00264827">
        <w:rPr>
          <w:rFonts w:eastAsia="Arial" w:cs="Times New Roman"/>
          <w:spacing w:val="1"/>
        </w:rPr>
        <w:t xml:space="preserve"> </w:t>
      </w:r>
      <w:r>
        <w:rPr>
          <w:rFonts w:eastAsia="Arial"/>
        </w:rPr>
        <w:t xml:space="preserve">ОРН </w:t>
      </w:r>
      <w:r w:rsidRPr="00092AAC">
        <w:rPr>
          <w:lang w:val="sr-Cyrl-CS"/>
        </w:rPr>
        <w:t>45261210-</w:t>
      </w:r>
      <w:r w:rsidRPr="00092AAC">
        <w:t xml:space="preserve">9 </w:t>
      </w:r>
      <w:r w:rsidRPr="00092AAC">
        <w:rPr>
          <w:lang w:val="sr-Cyrl-CS"/>
        </w:rPr>
        <w:t>кровопокривачки радови</w:t>
      </w:r>
    </w:p>
    <w:p w:rsidR="00795D82" w:rsidRPr="00264827" w:rsidRDefault="00795D82" w:rsidP="00795D82">
      <w:pPr>
        <w:jc w:val="both"/>
        <w:rPr>
          <w:rFonts w:cs="Times New Roman"/>
          <w:b/>
          <w:bCs/>
          <w:iCs/>
        </w:rPr>
      </w:pPr>
      <w:r w:rsidRPr="00264827">
        <w:rPr>
          <w:rFonts w:cs="Times New Roman"/>
          <w:b/>
          <w:bCs/>
          <w:lang w:val="sr-Cyrl-CS"/>
        </w:rPr>
        <w:t>2.</w:t>
      </w:r>
      <w:r w:rsidRPr="00264827">
        <w:rPr>
          <w:rFonts w:cs="Times New Roman"/>
          <w:b/>
          <w:bCs/>
          <w:iCs/>
          <w:lang w:val="sr-Cyrl-CS"/>
        </w:rPr>
        <w:t xml:space="preserve"> </w:t>
      </w:r>
      <w:r w:rsidRPr="00264827">
        <w:rPr>
          <w:rFonts w:cs="Times New Roman"/>
          <w:b/>
          <w:bCs/>
          <w:lang w:val="sr-Cyrl-CS"/>
        </w:rPr>
        <w:t>Партије</w:t>
      </w:r>
    </w:p>
    <w:p w:rsidR="00795D82" w:rsidRDefault="00795D82" w:rsidP="00795D82">
      <w:pPr>
        <w:rPr>
          <w:rFonts w:cs="Times New Roman"/>
          <w:iCs/>
        </w:rPr>
      </w:pPr>
      <w:r>
        <w:t>Н</w:t>
      </w:r>
      <w:r>
        <w:rPr>
          <w:spacing w:val="1"/>
        </w:rPr>
        <w:t>а</w:t>
      </w:r>
      <w:r>
        <w:rPr>
          <w:spacing w:val="-6"/>
        </w:rPr>
        <w:t>б</w:t>
      </w:r>
      <w:r>
        <w:rPr>
          <w:spacing w:val="1"/>
        </w:rPr>
        <w:t>а</w:t>
      </w:r>
      <w:r>
        <w:t>в</w:t>
      </w:r>
      <w:r>
        <w:rPr>
          <w:spacing w:val="5"/>
        </w:rPr>
        <w:t>к</w:t>
      </w:r>
      <w:r>
        <w:t>а</w:t>
      </w:r>
      <w:r>
        <w:rPr>
          <w:spacing w:val="1"/>
        </w:rPr>
        <w:t xml:space="preserve"> ни</w:t>
      </w:r>
      <w:r>
        <w:t>је</w:t>
      </w:r>
      <w:r>
        <w:rPr>
          <w:spacing w:val="-1"/>
        </w:rPr>
        <w:t xml:space="preserve"> </w:t>
      </w:r>
      <w:r>
        <w:rPr>
          <w:spacing w:val="1"/>
        </w:rPr>
        <w:t>о</w:t>
      </w:r>
      <w:r>
        <w:rPr>
          <w:spacing w:val="-10"/>
        </w:rPr>
        <w:t>б</w:t>
      </w:r>
      <w:r>
        <w:rPr>
          <w:spacing w:val="-1"/>
        </w:rPr>
        <w:t>л</w:t>
      </w:r>
      <w:r>
        <w:t>и</w:t>
      </w:r>
      <w:r>
        <w:rPr>
          <w:spacing w:val="3"/>
        </w:rPr>
        <w:t>к</w:t>
      </w:r>
      <w:r>
        <w:rPr>
          <w:spacing w:val="1"/>
        </w:rPr>
        <w:t>о</w:t>
      </w:r>
      <w:r>
        <w:rPr>
          <w:spacing w:val="-5"/>
        </w:rPr>
        <w:t>в</w:t>
      </w:r>
      <w:r>
        <w:rPr>
          <w:spacing w:val="1"/>
        </w:rPr>
        <w:t>а</w:t>
      </w:r>
      <w:r>
        <w:t>на</w:t>
      </w:r>
      <w:r>
        <w:rPr>
          <w:spacing w:val="1"/>
        </w:rPr>
        <w:t xml:space="preserve"> </w:t>
      </w:r>
      <w:r>
        <w:t>у</w:t>
      </w:r>
      <w:r>
        <w:rPr>
          <w:spacing w:val="-2"/>
        </w:rPr>
        <w:t xml:space="preserve"> партије.</w:t>
      </w:r>
      <w:r>
        <w:rPr>
          <w:rFonts w:cs="Times New Roman"/>
          <w:iCs/>
        </w:rPr>
        <w:t xml:space="preserve"> </w:t>
      </w:r>
    </w:p>
    <w:p w:rsidR="00795D82" w:rsidRPr="00264827" w:rsidRDefault="00795D82" w:rsidP="00795D82">
      <w:pPr>
        <w:shd w:val="clear" w:color="auto" w:fill="C6D9F1"/>
        <w:jc w:val="center"/>
        <w:rPr>
          <w:rFonts w:cs="Times New Roman"/>
          <w:b/>
          <w:bCs/>
          <w:iCs/>
          <w:sz w:val="28"/>
          <w:szCs w:val="28"/>
        </w:rPr>
      </w:pPr>
      <w:r w:rsidRPr="00264827">
        <w:rPr>
          <w:rFonts w:cs="Times New Roman"/>
          <w:b/>
          <w:bCs/>
          <w:iCs/>
          <w:sz w:val="28"/>
          <w:szCs w:val="28"/>
        </w:rPr>
        <w:t xml:space="preserve">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264827">
        <w:rPr>
          <w:rFonts w:cs="Times New Roman"/>
          <w:b/>
          <w:bCs/>
          <w:iCs/>
          <w:sz w:val="28"/>
          <w:szCs w:val="28"/>
          <w:lang w:val="sr-Cyrl-CS"/>
        </w:rPr>
        <w:t xml:space="preserve">МЕСТО ИЗВРШЕЊА </w:t>
      </w:r>
      <w:r w:rsidRPr="00264827">
        <w:rPr>
          <w:rFonts w:cs="Times New Roman"/>
          <w:b/>
          <w:bCs/>
          <w:iCs/>
          <w:sz w:val="28"/>
          <w:szCs w:val="28"/>
        </w:rPr>
        <w:t>ИЛИ ИСПОРУКЕ ДОБАРА, ЕВЕНТУАЛНЕ ДОДАТНЕ УСЛУГЕ И СЛ.</w:t>
      </w:r>
    </w:p>
    <w:p w:rsidR="00795D82" w:rsidRPr="00264827" w:rsidRDefault="00795D82" w:rsidP="00795D82">
      <w:pPr>
        <w:shd w:val="clear" w:color="auto" w:fill="C6D9F1"/>
        <w:tabs>
          <w:tab w:val="left" w:pos="3819"/>
        </w:tabs>
        <w:rPr>
          <w:rFonts w:cs="Times New Roman"/>
          <w:b/>
          <w:bCs/>
          <w:iCs/>
          <w:sz w:val="28"/>
          <w:szCs w:val="28"/>
        </w:rPr>
      </w:pPr>
      <w:r w:rsidRPr="00264827">
        <w:rPr>
          <w:rFonts w:cs="Times New Roman"/>
          <w:b/>
          <w:bCs/>
          <w:iCs/>
          <w:sz w:val="28"/>
          <w:szCs w:val="28"/>
        </w:rPr>
        <w:tab/>
      </w:r>
    </w:p>
    <w:p w:rsidR="00795D82" w:rsidRPr="00264827" w:rsidRDefault="00795D82" w:rsidP="00795D82">
      <w:pPr>
        <w:shd w:val="clear" w:color="auto" w:fill="FFFFFF"/>
        <w:jc w:val="center"/>
        <w:rPr>
          <w:rFonts w:cs="Times New Roman"/>
          <w:b/>
          <w:bCs/>
          <w:iCs/>
          <w:sz w:val="28"/>
          <w:szCs w:val="28"/>
        </w:rPr>
      </w:pPr>
    </w:p>
    <w:p w:rsidR="00795D82" w:rsidRDefault="00795D82" w:rsidP="00795D82">
      <w:pPr>
        <w:jc w:val="both"/>
        <w:rPr>
          <w:lang w:val="sr-Cyrl-CS"/>
        </w:rPr>
      </w:pPr>
      <w:r>
        <w:rPr>
          <w:lang w:val="sl-SI"/>
        </w:rPr>
        <w:tab/>
      </w:r>
      <w:r>
        <w:rPr>
          <w:lang w:val="sl-SI"/>
        </w:rPr>
        <w:tab/>
        <w:t xml:space="preserve"> Радови </w:t>
      </w:r>
      <w:r>
        <w:rPr>
          <w:lang w:val="sr-Cyrl-CS"/>
        </w:rPr>
        <w:t xml:space="preserve">садржани у понуди </w:t>
      </w:r>
      <w:r>
        <w:rPr>
          <w:lang w:val="sl-SI"/>
        </w:rPr>
        <w:t xml:space="preserve">морају бити изведени у складу са </w:t>
      </w:r>
      <w:r>
        <w:rPr>
          <w:lang w:val="sr-Cyrl-CS"/>
        </w:rPr>
        <w:t xml:space="preserve">прописаним </w:t>
      </w:r>
      <w:r>
        <w:rPr>
          <w:lang w:val="sl-SI"/>
        </w:rPr>
        <w:t>техничким нормативима и стандардима за ту врсту радова, односно по техничк</w:t>
      </w:r>
      <w:r>
        <w:rPr>
          <w:lang w:val="sr-Cyrl-CS"/>
        </w:rPr>
        <w:t>ом опису из Предмера радова.</w:t>
      </w:r>
    </w:p>
    <w:p w:rsidR="00795D82" w:rsidRDefault="00795D82" w:rsidP="00795D82">
      <w:pPr>
        <w:ind w:firstLine="1416"/>
        <w:jc w:val="both"/>
        <w:rPr>
          <w:lang w:val="sr-Cyrl-CS"/>
        </w:rPr>
      </w:pPr>
      <w:r>
        <w:rPr>
          <w:lang w:val="sl-SI"/>
        </w:rPr>
        <w:t xml:space="preserve">Карактеристике и  квалитет  понуђених </w:t>
      </w:r>
      <w:r>
        <w:rPr>
          <w:lang w:val="sr-Cyrl-CS"/>
        </w:rPr>
        <w:t>материјала</w:t>
      </w:r>
      <w:r>
        <w:rPr>
          <w:lang w:val="sl-SI"/>
        </w:rPr>
        <w:t xml:space="preserve"> која се испоручуј</w:t>
      </w:r>
      <w:r>
        <w:rPr>
          <w:lang w:val="sr-Cyrl-CS"/>
        </w:rPr>
        <w:t>у</w:t>
      </w:r>
      <w:r>
        <w:rPr>
          <w:lang w:val="sl-SI"/>
        </w:rPr>
        <w:t xml:space="preserve"> и уграђују, морају у свему одговарати назначеним  карактеристикама и квалитету, датим у обрасцу понуде или у техничкој документацији, у складу са  обавезујућим  стандардима за ту врсту производа и другим позитивним прописима из области предметних радова.</w:t>
      </w:r>
    </w:p>
    <w:p w:rsidR="00795D82" w:rsidRDefault="00795D82" w:rsidP="00795D82">
      <w:pPr>
        <w:jc w:val="both"/>
        <w:rPr>
          <w:lang w:val="sr-Cyrl-CS"/>
        </w:rPr>
      </w:pPr>
      <w:r>
        <w:rPr>
          <w:lang w:val="sr-Cyrl-CS"/>
        </w:rPr>
        <w:tab/>
      </w:r>
      <w:r>
        <w:rPr>
          <w:lang w:val="sr-Cyrl-CS"/>
        </w:rPr>
        <w:tab/>
        <w:t xml:space="preserve">Сви радови се морају извести у складу са прописаним стандардима, а уграђени материјали и опрема  се морају уградити у складу са упутствима произвођача. </w:t>
      </w:r>
    </w:p>
    <w:p w:rsidR="00795D82" w:rsidRDefault="00795D82" w:rsidP="00795D82">
      <w:pPr>
        <w:jc w:val="both"/>
        <w:rPr>
          <w:lang w:val="sr-Cyrl-CS"/>
        </w:rPr>
      </w:pPr>
      <w:r>
        <w:rPr>
          <w:lang w:val="sl-SI"/>
        </w:rPr>
        <w:tab/>
      </w:r>
      <w:r>
        <w:rPr>
          <w:lang w:val="sl-SI"/>
        </w:rPr>
        <w:tab/>
        <w:t xml:space="preserve">Радови </w:t>
      </w:r>
      <w:r>
        <w:rPr>
          <w:lang w:val="sr-Cyrl-CS"/>
        </w:rPr>
        <w:t xml:space="preserve">се </w:t>
      </w:r>
      <w:r>
        <w:rPr>
          <w:lang w:val="sl-SI"/>
        </w:rPr>
        <w:t xml:space="preserve">у понуди морају понудити </w:t>
      </w:r>
      <w:r>
        <w:rPr>
          <w:lang w:val="sr-Cyrl-CS"/>
        </w:rPr>
        <w:t xml:space="preserve">и извести </w:t>
      </w:r>
      <w:r>
        <w:rPr>
          <w:lang w:val="sl-SI"/>
        </w:rPr>
        <w:t>у назначеним јединицама мере, односно јединицама обрачунавања</w:t>
      </w:r>
      <w:r>
        <w:rPr>
          <w:lang w:val="sr-Cyrl-CS"/>
        </w:rPr>
        <w:t>, и на начин одређен прописима за одређене радове, упутствима произвођача и налозима лица за стручни надзор</w:t>
      </w:r>
      <w:r>
        <w:rPr>
          <w:lang w:val="sl-SI"/>
        </w:rPr>
        <w:t>.  Никакве преправке јединица мере нису допуштене и такве понуде неће бити сматране као одговарајуће. Уколико понуђач има примедби на структуисање позиција из обрасца понуде, услед примене принудних прописа,  дужан је да са тиме писмено упозна наручиоца пре достављања понуде.</w:t>
      </w:r>
      <w:r>
        <w:rPr>
          <w:lang w:val="sr-Cyrl-CS"/>
        </w:rPr>
        <w:t xml:space="preserve"> Понуђач је у обавези да, поступајући са пажњом доброг стручњака, предвиди и у цену из понуде урачуна све технички неопходне а у позицијама непоменуте радове, и све услуге и сав материјал, који су неопходни да би се у целости  и квалитетно реализовала одређена позиција из обрасца понуде. Никакви непредвиђени радови по том основу нису дозвољени и наручилац их неће признати. Уколико има примедбе у том погледу понуђач је дужан да на то писменим путем укаже пре достављања понуде.</w:t>
      </w:r>
    </w:p>
    <w:p w:rsidR="00795D82" w:rsidRPr="00432968" w:rsidRDefault="00795D82" w:rsidP="00795D82">
      <w:pPr>
        <w:spacing w:line="260" w:lineRule="exact"/>
        <w:ind w:left="220"/>
        <w:jc w:val="both"/>
      </w:pPr>
      <w:r>
        <w:rPr>
          <w:lang w:val="sl-SI"/>
        </w:rPr>
        <w:tab/>
      </w:r>
      <w:r>
        <w:rPr>
          <w:lang w:val="sl-SI"/>
        </w:rPr>
        <w:tab/>
        <w:t xml:space="preserve">Испорука </w:t>
      </w:r>
      <w:r>
        <w:rPr>
          <w:lang w:val="sr-Cyrl-CS"/>
        </w:rPr>
        <w:t xml:space="preserve">и уградња </w:t>
      </w:r>
      <w:r>
        <w:rPr>
          <w:lang w:val="sl-SI"/>
        </w:rPr>
        <w:t xml:space="preserve">материјала и извођење </w:t>
      </w:r>
      <w:r>
        <w:rPr>
          <w:lang w:val="sr-Cyrl-CS"/>
        </w:rPr>
        <w:t xml:space="preserve">свих </w:t>
      </w:r>
      <w:r>
        <w:rPr>
          <w:lang w:val="sl-SI"/>
        </w:rPr>
        <w:t xml:space="preserve">радова се врши </w:t>
      </w:r>
      <w:r>
        <w:t>на адреси наручиоца у Београду, ул.Марије Бурсаћ бр.49</w:t>
      </w:r>
    </w:p>
    <w:p w:rsidR="00795D82" w:rsidRDefault="00795D82" w:rsidP="00795D82">
      <w:pPr>
        <w:ind w:firstLine="1440"/>
        <w:jc w:val="both"/>
        <w:rPr>
          <w:lang w:val="sr-Cyrl-CS"/>
        </w:rPr>
      </w:pPr>
      <w:r>
        <w:rPr>
          <w:lang w:val="sl-SI"/>
        </w:rPr>
        <w:t xml:space="preserve">Сво извођење радова  се мора вршити од стране стручног </w:t>
      </w:r>
      <w:r>
        <w:rPr>
          <w:lang w:val="sr-Cyrl-CS"/>
        </w:rPr>
        <w:t xml:space="preserve">и оспособљеног </w:t>
      </w:r>
      <w:r>
        <w:rPr>
          <w:lang w:val="sl-SI"/>
        </w:rPr>
        <w:t>особља, које испуњава прописане услове за обављање одређених врста радова</w:t>
      </w:r>
      <w:r>
        <w:rPr>
          <w:lang w:val="sr-Cyrl-CS"/>
        </w:rPr>
        <w:t>,</w:t>
      </w:r>
      <w:r>
        <w:rPr>
          <w:lang w:val="sl-SI"/>
        </w:rPr>
        <w:t xml:space="preserve"> и да обезбеди да контролу извођења радова врш</w:t>
      </w:r>
      <w:r>
        <w:rPr>
          <w:lang w:val="sr-Cyrl-CS"/>
        </w:rPr>
        <w:t>и</w:t>
      </w:r>
      <w:r>
        <w:rPr>
          <w:lang w:val="sl-SI"/>
        </w:rPr>
        <w:t xml:space="preserve"> одговорни извођач радова </w:t>
      </w:r>
      <w:r>
        <w:rPr>
          <w:lang w:val="sr-Cyrl-CS"/>
        </w:rPr>
        <w:t xml:space="preserve">одређен од стране </w:t>
      </w:r>
      <w:r>
        <w:rPr>
          <w:lang w:val="sr-Cyrl-CS"/>
        </w:rPr>
        <w:lastRenderedPageBreak/>
        <w:t>извођача на прописан начин</w:t>
      </w:r>
      <w:r>
        <w:rPr>
          <w:lang w:val="sl-SI"/>
        </w:rPr>
        <w:t>;</w:t>
      </w:r>
    </w:p>
    <w:p w:rsidR="00795D82" w:rsidRDefault="00795D82" w:rsidP="00795D82">
      <w:pPr>
        <w:ind w:firstLine="1440"/>
        <w:jc w:val="both"/>
        <w:rPr>
          <w:lang w:val="sr-Cyrl-CS"/>
        </w:rPr>
      </w:pPr>
      <w:r>
        <w:rPr>
          <w:lang w:val="sr-Cyrl-CS"/>
        </w:rPr>
        <w:t>Контролу обима и квалитета вршења радова у име наручиоца-инвеститора ће вршити лице које је наручилац одредио за стручни надзор над извођењем радова. Извођач је у обавези да  поступа по налозима стручног надзорника. Након окончања радова се врши преглед и примопредаја радова од стране заједничке комисије наручиоца и извођача радова на начин утврђен уговором, а пре испостављања окончане ситуације.</w:t>
      </w:r>
    </w:p>
    <w:p w:rsidR="00795D82" w:rsidRDefault="00795D82" w:rsidP="00795D82">
      <w:pPr>
        <w:ind w:firstLine="1497"/>
        <w:jc w:val="both"/>
      </w:pPr>
      <w:r>
        <w:rPr>
          <w:lang w:val="sl-SI"/>
        </w:rPr>
        <w:t>За сав уграђени материјал приликом примопредаје радова морају бити приложени прописане декларације, сертификати, атести, извештаји о испитивањима</w:t>
      </w:r>
      <w:r>
        <w:rPr>
          <w:lang w:val="sr-Cyrl-CS"/>
        </w:rPr>
        <w:t>,</w:t>
      </w:r>
      <w:r>
        <w:rPr>
          <w:lang w:val="sl-SI"/>
        </w:rPr>
        <w:t xml:space="preserve"> потврде о исправности или упутства за употребу и гарантни листови, уколико је прописима одређено њихово обавезно издавање. </w:t>
      </w:r>
    </w:p>
    <w:p w:rsidR="00795D82" w:rsidRDefault="00795D82" w:rsidP="00795D82">
      <w:pPr>
        <w:pStyle w:val="BodyText"/>
        <w:ind w:firstLine="720"/>
        <w:jc w:val="both"/>
        <w:rPr>
          <w:lang w:val="sr-Cyrl-CS"/>
        </w:rPr>
      </w:pPr>
      <w:r>
        <w:t>Као случајеви “више силе”, због којих се може, уз писмени захтев извођача и одобрење наручиоца, продужити рок извођења радова су: природни догађаји (пожар, поплава, земљотрес, мере из аката надлежних органа за које нема кривице извођача, закашњење у увођењу извођача у посао</w:t>
      </w:r>
      <w:r>
        <w:rPr>
          <w:lang w:val="sr-Cyrl-CS"/>
        </w:rPr>
        <w:t xml:space="preserve"> и слично </w:t>
      </w:r>
      <w:r>
        <w:t>према прихваћеним правним стандардима и судској пракси. Као “виша сила” се не може сматрати кашњење у испоруци матери</w:t>
      </w:r>
      <w:r>
        <w:rPr>
          <w:lang w:val="sr-Cyrl-CS"/>
        </w:rPr>
        <w:t>јала. Евентуално продужење рока се врши закључењем анекса уговора након спроведене процедуре из Закона о јавним набавкама.</w:t>
      </w:r>
    </w:p>
    <w:p w:rsidR="00795D82" w:rsidRDefault="00795D82" w:rsidP="00795D82">
      <w:pPr>
        <w:ind w:firstLine="1497"/>
        <w:jc w:val="both"/>
      </w:pPr>
      <w:r>
        <w:rPr>
          <w:lang w:val="sr-Cyrl-CS"/>
        </w:rPr>
        <w:t xml:space="preserve">Понуђач је у обавези да у обрасцу понуде у саставу конкурсне документације опредељено одреди рок за који даје гаранцију за квалитет радова и уграђеног материјала, а тај рок мора бити у оквирима прописима одређених рокова за предметну врсту радова. Обавезе отклањања грешака у гарантном року спадају у обавезе извођача радова након извршене примопредаје, и у случају да извођач не поступи по споразуму о начину отклањања грешака, који закључују наручилац-инвеститор и извођач, наручилац има право да једнострано раскине уговор и приступи реализацији наплате уговорне казне и достављеног средства обезбеђења за отклањање грешака у гарантном периоду. Понуђач нуди јединствени рок који обухвата и рокове гаранције за уграђена добра и за изведене радове, а који мора бити најмање исти као рок одређен прописима </w:t>
      </w:r>
    </w:p>
    <w:p w:rsidR="00795D82" w:rsidRDefault="00795D82" w:rsidP="00795D82">
      <w:pPr>
        <w:autoSpaceDE w:val="0"/>
        <w:autoSpaceDN w:val="0"/>
        <w:adjustRightInd w:val="0"/>
        <w:spacing w:line="1" w:lineRule="exact"/>
        <w:jc w:val="both"/>
        <w:rPr>
          <w:b/>
          <w:bCs/>
        </w:rPr>
      </w:pPr>
    </w:p>
    <w:p w:rsidR="00795D82" w:rsidRDefault="00795D82" w:rsidP="00795D82">
      <w:pPr>
        <w:ind w:firstLine="1497"/>
        <w:jc w:val="both"/>
        <w:rPr>
          <w:lang w:val="sr-Cyrl-CS"/>
        </w:rPr>
      </w:pPr>
      <w:r>
        <w:rPr>
          <w:lang w:val="sr-Cyrl-CS"/>
        </w:rPr>
        <w:t xml:space="preserve">У </w:t>
      </w:r>
      <w:r>
        <w:t xml:space="preserve">случају утврђених недостатака у квалитету  </w:t>
      </w:r>
      <w:r>
        <w:rPr>
          <w:lang w:val="sr-Cyrl-CS"/>
        </w:rPr>
        <w:t>уграђених</w:t>
      </w:r>
      <w:r>
        <w:t xml:space="preserve"> добара</w:t>
      </w:r>
      <w:r>
        <w:rPr>
          <w:lang w:val="sr-Cyrl-CS"/>
        </w:rPr>
        <w:t xml:space="preserve"> или изведених радова</w:t>
      </w:r>
      <w:r>
        <w:t xml:space="preserve">, </w:t>
      </w:r>
      <w:r>
        <w:rPr>
          <w:lang w:val="sr-Cyrl-CS"/>
        </w:rPr>
        <w:t xml:space="preserve">наручилац је у обавези </w:t>
      </w:r>
      <w:r>
        <w:t>.</w:t>
      </w:r>
      <w:r>
        <w:rPr>
          <w:lang w:val="sr-Cyrl-CS"/>
        </w:rPr>
        <w:t>да се писаним путем обрати извођачу, који је дужан да приступи отклањању грешке у складу са споразумом о начину отклањања грешака у гарантном периоду и прописима о заштити потрошача.</w:t>
      </w:r>
    </w:p>
    <w:p w:rsidR="00795D82" w:rsidRDefault="00795D82" w:rsidP="00D65604">
      <w:pPr>
        <w:jc w:val="both"/>
      </w:pPr>
    </w:p>
    <w:p w:rsidR="00D65604" w:rsidRDefault="00D65604" w:rsidP="00D65604">
      <w:pPr>
        <w:jc w:val="both"/>
      </w:pPr>
    </w:p>
    <w:p w:rsidR="00D65604" w:rsidRDefault="00D65604" w:rsidP="00D65604">
      <w:pPr>
        <w:jc w:val="both"/>
      </w:pPr>
    </w:p>
    <w:p w:rsidR="00D65604" w:rsidRDefault="00D65604" w:rsidP="00D65604">
      <w:pPr>
        <w:jc w:val="both"/>
      </w:pPr>
    </w:p>
    <w:p w:rsidR="00D65604" w:rsidRDefault="00D65604" w:rsidP="00D65604">
      <w:pPr>
        <w:jc w:val="both"/>
      </w:pPr>
    </w:p>
    <w:p w:rsidR="00D65604" w:rsidRPr="000661A7" w:rsidRDefault="00D65604" w:rsidP="00D65604">
      <w:pPr>
        <w:jc w:val="both"/>
      </w:pPr>
    </w:p>
    <w:p w:rsidR="00795D82" w:rsidRPr="00264827" w:rsidRDefault="00795D82" w:rsidP="00795D82">
      <w:pPr>
        <w:shd w:val="clear" w:color="auto" w:fill="C6D9F1"/>
        <w:jc w:val="center"/>
        <w:rPr>
          <w:rFonts w:cs="Times New Roman"/>
          <w:b/>
          <w:bCs/>
          <w:iCs/>
        </w:rPr>
      </w:pPr>
      <w:r w:rsidRPr="00264827">
        <w:rPr>
          <w:rFonts w:cs="Times New Roman"/>
          <w:b/>
          <w:bCs/>
          <w:iCs/>
          <w:sz w:val="28"/>
          <w:szCs w:val="28"/>
        </w:rPr>
        <w:lastRenderedPageBreak/>
        <w:t>IV  ТЕХНИЧКА ДОКУМЕНТАЦИЈА И ПЛАНОВИ</w:t>
      </w:r>
    </w:p>
    <w:p w:rsidR="00795D82" w:rsidRPr="00264827" w:rsidRDefault="00795D82" w:rsidP="00795D82">
      <w:pPr>
        <w:shd w:val="clear" w:color="auto" w:fill="C6D9F1"/>
        <w:jc w:val="center"/>
        <w:rPr>
          <w:rFonts w:cs="Times New Roman"/>
          <w:b/>
          <w:bCs/>
          <w:iCs/>
        </w:rPr>
      </w:pPr>
    </w:p>
    <w:p w:rsidR="00795D82" w:rsidRDefault="00795D82" w:rsidP="00795D82">
      <w:pPr>
        <w:ind w:right="-2"/>
        <w:rPr>
          <w:b/>
          <w:sz w:val="16"/>
          <w:szCs w:val="16"/>
          <w:u w:val="single"/>
          <w:lang w:val="it-IT"/>
        </w:rPr>
      </w:pPr>
    </w:p>
    <w:p w:rsidR="00795D82" w:rsidRDefault="00795D82" w:rsidP="00795D82">
      <w:pPr>
        <w:ind w:right="-2"/>
        <w:jc w:val="center"/>
        <w:rPr>
          <w:b/>
          <w:sz w:val="28"/>
          <w:szCs w:val="28"/>
          <w:u w:val="single"/>
          <w:lang w:val="it-IT"/>
        </w:rPr>
      </w:pPr>
      <w:r>
        <w:rPr>
          <w:b/>
          <w:caps/>
          <w:u w:val="single"/>
          <w:lang w:val="it-IT"/>
        </w:rPr>
        <w:t>Predmer radova</w:t>
      </w:r>
      <w:r>
        <w:rPr>
          <w:u w:val="single"/>
          <w:lang w:val="it-IT"/>
        </w:rPr>
        <w:t xml:space="preserve"> </w:t>
      </w:r>
    </w:p>
    <w:p w:rsidR="00795D82" w:rsidRDefault="00795D82" w:rsidP="00795D82">
      <w:pPr>
        <w:ind w:right="-2"/>
        <w:rPr>
          <w:b/>
        </w:rPr>
      </w:pPr>
      <w:r w:rsidRPr="00432968">
        <w:rPr>
          <w:b/>
        </w:rPr>
        <w:t>Радови ће бити израђени од пластифицираног лима у браон боји.</w:t>
      </w:r>
    </w:p>
    <w:tbl>
      <w:tblPr>
        <w:tblW w:w="0" w:type="auto"/>
        <w:tblInd w:w="150" w:type="dxa"/>
        <w:tblLayout w:type="fixed"/>
        <w:tblCellMar>
          <w:left w:w="0" w:type="dxa"/>
          <w:right w:w="0" w:type="dxa"/>
        </w:tblCellMar>
        <w:tblLook w:val="0000"/>
      </w:tblPr>
      <w:tblGrid>
        <w:gridCol w:w="569"/>
        <w:gridCol w:w="551"/>
        <w:gridCol w:w="3780"/>
        <w:gridCol w:w="560"/>
        <w:gridCol w:w="1220"/>
        <w:gridCol w:w="1320"/>
        <w:gridCol w:w="1640"/>
      </w:tblGrid>
      <w:tr w:rsidR="00795D82" w:rsidTr="00FF5224">
        <w:trPr>
          <w:trHeight w:val="259"/>
        </w:trPr>
        <w:tc>
          <w:tcPr>
            <w:tcW w:w="569" w:type="dxa"/>
            <w:tcBorders>
              <w:left w:val="single" w:sz="8" w:space="0" w:color="auto"/>
              <w:right w:val="single" w:sz="8" w:space="0" w:color="auto"/>
            </w:tcBorders>
            <w:shd w:val="clear" w:color="auto" w:fill="auto"/>
            <w:vAlign w:val="bottom"/>
          </w:tcPr>
          <w:p w:rsidR="00795D82" w:rsidRPr="00DD746A" w:rsidRDefault="00795D82" w:rsidP="00FF5224">
            <w:pPr>
              <w:spacing w:line="229" w:lineRule="exact"/>
              <w:ind w:left="60"/>
              <w:rPr>
                <w:rFonts w:ascii="Arial" w:eastAsia="Arial" w:hAnsi="Arial"/>
                <w:b/>
              </w:rPr>
            </w:pPr>
            <w:r w:rsidRPr="00DD746A">
              <w:rPr>
                <w:rFonts w:ascii="Arial" w:eastAsia="Arial" w:hAnsi="Arial"/>
                <w:b/>
              </w:rPr>
              <w:t>red.</w:t>
            </w:r>
          </w:p>
        </w:tc>
        <w:tc>
          <w:tcPr>
            <w:tcW w:w="551" w:type="dxa"/>
            <w:tcBorders>
              <w:right w:val="single" w:sz="8" w:space="0" w:color="auto"/>
            </w:tcBorders>
            <w:shd w:val="clear" w:color="auto" w:fill="auto"/>
            <w:vAlign w:val="bottom"/>
          </w:tcPr>
          <w:p w:rsidR="00795D82" w:rsidRDefault="00795D82" w:rsidP="00FF5224">
            <w:pPr>
              <w:spacing w:line="229" w:lineRule="exact"/>
              <w:ind w:left="40"/>
              <w:rPr>
                <w:rFonts w:ascii="Arial" w:eastAsia="Arial" w:hAnsi="Arial"/>
                <w:b/>
              </w:rPr>
            </w:pPr>
            <w:r>
              <w:rPr>
                <w:rFonts w:ascii="Arial" w:eastAsia="Arial" w:hAnsi="Arial"/>
                <w:b/>
              </w:rPr>
              <w:t>Pozi</w:t>
            </w:r>
          </w:p>
        </w:tc>
        <w:tc>
          <w:tcPr>
            <w:tcW w:w="3780" w:type="dxa"/>
            <w:vMerge w:val="restart"/>
            <w:tcBorders>
              <w:right w:val="single" w:sz="8" w:space="0" w:color="auto"/>
            </w:tcBorders>
            <w:shd w:val="clear" w:color="auto" w:fill="auto"/>
            <w:vAlign w:val="bottom"/>
          </w:tcPr>
          <w:p w:rsidR="00795D82" w:rsidRDefault="00795D82" w:rsidP="00FF5224">
            <w:pPr>
              <w:spacing w:line="229" w:lineRule="exact"/>
              <w:ind w:left="1640"/>
              <w:rPr>
                <w:rFonts w:ascii="Arial" w:eastAsia="Arial" w:hAnsi="Arial"/>
                <w:b/>
              </w:rPr>
            </w:pPr>
            <w:r>
              <w:rPr>
                <w:rFonts w:ascii="Arial" w:eastAsia="Arial" w:hAnsi="Arial"/>
                <w:b/>
              </w:rPr>
              <w:t>OPIS</w:t>
            </w:r>
          </w:p>
        </w:tc>
        <w:tc>
          <w:tcPr>
            <w:tcW w:w="560" w:type="dxa"/>
            <w:vMerge w:val="restart"/>
            <w:tcBorders>
              <w:right w:val="single" w:sz="8" w:space="0" w:color="auto"/>
            </w:tcBorders>
            <w:shd w:val="clear" w:color="auto" w:fill="auto"/>
            <w:vAlign w:val="bottom"/>
          </w:tcPr>
          <w:p w:rsidR="00795D82" w:rsidRDefault="00795D82" w:rsidP="00FF5224">
            <w:pPr>
              <w:spacing w:line="229" w:lineRule="exact"/>
              <w:jc w:val="center"/>
              <w:rPr>
                <w:rFonts w:ascii="Arial" w:eastAsia="Arial" w:hAnsi="Arial"/>
                <w:b/>
                <w:w w:val="98"/>
              </w:rPr>
            </w:pPr>
            <w:r>
              <w:rPr>
                <w:rFonts w:ascii="Arial" w:eastAsia="Arial" w:hAnsi="Arial"/>
                <w:b/>
                <w:w w:val="98"/>
              </w:rPr>
              <w:t>j.m.</w:t>
            </w:r>
          </w:p>
        </w:tc>
        <w:tc>
          <w:tcPr>
            <w:tcW w:w="1220" w:type="dxa"/>
            <w:vMerge w:val="restart"/>
            <w:tcBorders>
              <w:right w:val="single" w:sz="8" w:space="0" w:color="auto"/>
            </w:tcBorders>
            <w:shd w:val="clear" w:color="auto" w:fill="auto"/>
            <w:vAlign w:val="bottom"/>
          </w:tcPr>
          <w:p w:rsidR="00795D82" w:rsidRDefault="00795D82" w:rsidP="00FF5224">
            <w:pPr>
              <w:spacing w:line="229" w:lineRule="exact"/>
              <w:ind w:right="155"/>
              <w:jc w:val="right"/>
              <w:rPr>
                <w:rFonts w:ascii="Arial" w:eastAsia="Arial" w:hAnsi="Arial"/>
                <w:b/>
              </w:rPr>
            </w:pPr>
            <w:r>
              <w:rPr>
                <w:rFonts w:ascii="Arial" w:eastAsia="Arial" w:hAnsi="Arial"/>
                <w:b/>
              </w:rPr>
              <w:t>količina</w:t>
            </w:r>
          </w:p>
        </w:tc>
        <w:tc>
          <w:tcPr>
            <w:tcW w:w="1320" w:type="dxa"/>
            <w:vMerge w:val="restart"/>
            <w:tcBorders>
              <w:right w:val="single" w:sz="8" w:space="0" w:color="auto"/>
            </w:tcBorders>
            <w:shd w:val="clear" w:color="auto" w:fill="auto"/>
            <w:vAlign w:val="bottom"/>
          </w:tcPr>
          <w:p w:rsidR="00795D82" w:rsidRDefault="00795D82" w:rsidP="00FF5224">
            <w:pPr>
              <w:spacing w:line="229" w:lineRule="exact"/>
              <w:ind w:right="155"/>
              <w:jc w:val="right"/>
              <w:rPr>
                <w:rFonts w:ascii="Arial" w:eastAsia="Arial" w:hAnsi="Arial"/>
                <w:b/>
              </w:rPr>
            </w:pPr>
            <w:r>
              <w:rPr>
                <w:rFonts w:ascii="Arial" w:eastAsia="Arial" w:hAnsi="Arial"/>
                <w:b/>
              </w:rPr>
              <w:t>jed.cena</w:t>
            </w:r>
          </w:p>
        </w:tc>
        <w:tc>
          <w:tcPr>
            <w:tcW w:w="1640" w:type="dxa"/>
            <w:vMerge w:val="restart"/>
            <w:tcBorders>
              <w:right w:val="single" w:sz="8" w:space="0" w:color="auto"/>
            </w:tcBorders>
            <w:shd w:val="clear" w:color="auto" w:fill="auto"/>
            <w:vAlign w:val="bottom"/>
          </w:tcPr>
          <w:p w:rsidR="00795D82" w:rsidRDefault="00795D82" w:rsidP="00FF5224">
            <w:pPr>
              <w:spacing w:line="229" w:lineRule="exact"/>
              <w:ind w:right="413"/>
              <w:jc w:val="right"/>
              <w:rPr>
                <w:rFonts w:ascii="Arial" w:eastAsia="Arial" w:hAnsi="Arial"/>
                <w:b/>
              </w:rPr>
            </w:pPr>
            <w:r>
              <w:rPr>
                <w:rFonts w:ascii="Arial" w:eastAsia="Arial" w:hAnsi="Arial"/>
                <w:b/>
              </w:rPr>
              <w:t>IZNOS</w:t>
            </w:r>
          </w:p>
        </w:tc>
      </w:tr>
      <w:tr w:rsidR="00795D82" w:rsidTr="00FF5224">
        <w:trPr>
          <w:trHeight w:val="429"/>
        </w:trPr>
        <w:tc>
          <w:tcPr>
            <w:tcW w:w="569" w:type="dxa"/>
            <w:vMerge w:val="restart"/>
            <w:tcBorders>
              <w:left w:val="single" w:sz="8" w:space="0" w:color="auto"/>
              <w:right w:val="single" w:sz="8" w:space="0" w:color="auto"/>
            </w:tcBorders>
            <w:shd w:val="clear" w:color="auto" w:fill="auto"/>
            <w:vAlign w:val="bottom"/>
          </w:tcPr>
          <w:p w:rsidR="00795D82" w:rsidRPr="00DD746A" w:rsidRDefault="00795D82" w:rsidP="00FF5224">
            <w:pPr>
              <w:spacing w:line="229" w:lineRule="exact"/>
              <w:ind w:left="60"/>
              <w:rPr>
                <w:rFonts w:ascii="Arial" w:eastAsia="Arial" w:hAnsi="Arial"/>
                <w:b/>
              </w:rPr>
            </w:pPr>
            <w:r w:rsidRPr="00DD746A">
              <w:rPr>
                <w:rFonts w:ascii="Arial" w:eastAsia="Arial" w:hAnsi="Arial"/>
                <w:b/>
              </w:rPr>
              <w:t>br.</w:t>
            </w:r>
          </w:p>
        </w:tc>
        <w:tc>
          <w:tcPr>
            <w:tcW w:w="551" w:type="dxa"/>
            <w:vMerge w:val="restart"/>
            <w:tcBorders>
              <w:right w:val="single" w:sz="8" w:space="0" w:color="auto"/>
            </w:tcBorders>
            <w:shd w:val="clear" w:color="auto" w:fill="auto"/>
            <w:vAlign w:val="bottom"/>
          </w:tcPr>
          <w:p w:rsidR="00795D82" w:rsidRDefault="00795D82" w:rsidP="00FF5224">
            <w:pPr>
              <w:spacing w:line="229" w:lineRule="exact"/>
              <w:ind w:left="40"/>
              <w:rPr>
                <w:rFonts w:ascii="Arial" w:eastAsia="Arial" w:hAnsi="Arial"/>
                <w:b/>
              </w:rPr>
            </w:pPr>
            <w:r>
              <w:rPr>
                <w:rFonts w:ascii="Arial" w:eastAsia="Arial" w:hAnsi="Arial"/>
                <w:b/>
              </w:rPr>
              <w:t>Cija</w:t>
            </w:r>
          </w:p>
        </w:tc>
        <w:tc>
          <w:tcPr>
            <w:tcW w:w="3780" w:type="dxa"/>
            <w:vMerge/>
            <w:tcBorders>
              <w:right w:val="single" w:sz="8" w:space="0" w:color="auto"/>
            </w:tcBorders>
            <w:shd w:val="clear" w:color="auto" w:fill="auto"/>
            <w:vAlign w:val="bottom"/>
          </w:tcPr>
          <w:p w:rsidR="00795D82" w:rsidRDefault="00795D82" w:rsidP="00FF5224">
            <w:pPr>
              <w:spacing w:line="0" w:lineRule="atLeast"/>
              <w:rPr>
                <w:rFonts w:eastAsia="Times New Roman"/>
                <w:sz w:val="11"/>
              </w:rPr>
            </w:pPr>
          </w:p>
        </w:tc>
        <w:tc>
          <w:tcPr>
            <w:tcW w:w="560" w:type="dxa"/>
            <w:vMerge/>
            <w:tcBorders>
              <w:right w:val="single" w:sz="8" w:space="0" w:color="auto"/>
            </w:tcBorders>
            <w:shd w:val="clear" w:color="auto" w:fill="auto"/>
            <w:vAlign w:val="bottom"/>
          </w:tcPr>
          <w:p w:rsidR="00795D82" w:rsidRDefault="00795D82" w:rsidP="00FF5224">
            <w:pPr>
              <w:spacing w:line="0" w:lineRule="atLeast"/>
              <w:rPr>
                <w:rFonts w:eastAsia="Times New Roman"/>
                <w:sz w:val="11"/>
              </w:rPr>
            </w:pPr>
          </w:p>
        </w:tc>
        <w:tc>
          <w:tcPr>
            <w:tcW w:w="1220" w:type="dxa"/>
            <w:vMerge/>
            <w:tcBorders>
              <w:right w:val="single" w:sz="8" w:space="0" w:color="auto"/>
            </w:tcBorders>
            <w:shd w:val="clear" w:color="auto" w:fill="auto"/>
            <w:vAlign w:val="bottom"/>
          </w:tcPr>
          <w:p w:rsidR="00795D82" w:rsidRDefault="00795D82" w:rsidP="00FF5224">
            <w:pPr>
              <w:spacing w:line="0" w:lineRule="atLeast"/>
              <w:rPr>
                <w:rFonts w:eastAsia="Times New Roman"/>
                <w:sz w:val="11"/>
              </w:rPr>
            </w:pPr>
          </w:p>
        </w:tc>
        <w:tc>
          <w:tcPr>
            <w:tcW w:w="1320" w:type="dxa"/>
            <w:vMerge/>
            <w:tcBorders>
              <w:right w:val="single" w:sz="8" w:space="0" w:color="auto"/>
            </w:tcBorders>
            <w:shd w:val="clear" w:color="auto" w:fill="auto"/>
            <w:vAlign w:val="bottom"/>
          </w:tcPr>
          <w:p w:rsidR="00795D82" w:rsidRDefault="00795D82" w:rsidP="00FF5224">
            <w:pPr>
              <w:spacing w:line="0" w:lineRule="atLeast"/>
              <w:rPr>
                <w:rFonts w:eastAsia="Times New Roman"/>
                <w:sz w:val="11"/>
              </w:rPr>
            </w:pPr>
          </w:p>
        </w:tc>
        <w:tc>
          <w:tcPr>
            <w:tcW w:w="1640" w:type="dxa"/>
            <w:vMerge/>
            <w:tcBorders>
              <w:right w:val="single" w:sz="8" w:space="0" w:color="auto"/>
            </w:tcBorders>
            <w:shd w:val="clear" w:color="auto" w:fill="auto"/>
            <w:vAlign w:val="bottom"/>
          </w:tcPr>
          <w:p w:rsidR="00795D82" w:rsidRDefault="00795D82" w:rsidP="00FF5224">
            <w:pPr>
              <w:spacing w:line="0" w:lineRule="atLeast"/>
              <w:rPr>
                <w:rFonts w:eastAsia="Times New Roman"/>
                <w:sz w:val="11"/>
              </w:rPr>
            </w:pPr>
          </w:p>
        </w:tc>
      </w:tr>
      <w:tr w:rsidR="00795D82" w:rsidTr="00FF5224">
        <w:trPr>
          <w:trHeight w:val="130"/>
        </w:trPr>
        <w:tc>
          <w:tcPr>
            <w:tcW w:w="569" w:type="dxa"/>
            <w:vMerge/>
            <w:tcBorders>
              <w:left w:val="single" w:sz="8" w:space="0" w:color="auto"/>
              <w:right w:val="single" w:sz="8" w:space="0" w:color="auto"/>
            </w:tcBorders>
            <w:shd w:val="clear" w:color="auto" w:fill="auto"/>
            <w:vAlign w:val="bottom"/>
          </w:tcPr>
          <w:p w:rsidR="00795D82" w:rsidRDefault="00795D82" w:rsidP="00FF5224">
            <w:pPr>
              <w:spacing w:line="0" w:lineRule="atLeast"/>
              <w:rPr>
                <w:rFonts w:eastAsia="Times New Roman"/>
                <w:sz w:val="11"/>
              </w:rPr>
            </w:pPr>
          </w:p>
        </w:tc>
        <w:tc>
          <w:tcPr>
            <w:tcW w:w="551" w:type="dxa"/>
            <w:vMerge/>
            <w:tcBorders>
              <w:right w:val="single" w:sz="8" w:space="0" w:color="auto"/>
            </w:tcBorders>
            <w:shd w:val="clear" w:color="auto" w:fill="auto"/>
            <w:vAlign w:val="bottom"/>
          </w:tcPr>
          <w:p w:rsidR="00795D82" w:rsidRDefault="00795D82" w:rsidP="00FF5224">
            <w:pPr>
              <w:spacing w:line="0" w:lineRule="atLeast"/>
              <w:rPr>
                <w:rFonts w:eastAsia="Times New Roman"/>
                <w:sz w:val="11"/>
              </w:rPr>
            </w:pPr>
          </w:p>
        </w:tc>
        <w:tc>
          <w:tcPr>
            <w:tcW w:w="3780" w:type="dxa"/>
            <w:tcBorders>
              <w:right w:val="single" w:sz="8" w:space="0" w:color="auto"/>
            </w:tcBorders>
            <w:shd w:val="clear" w:color="auto" w:fill="auto"/>
            <w:vAlign w:val="bottom"/>
          </w:tcPr>
          <w:p w:rsidR="00795D82" w:rsidRDefault="00795D82" w:rsidP="00FF5224">
            <w:pPr>
              <w:spacing w:line="0" w:lineRule="atLeast"/>
              <w:rPr>
                <w:rFonts w:eastAsia="Times New Roman"/>
                <w:sz w:val="11"/>
              </w:rPr>
            </w:pPr>
          </w:p>
        </w:tc>
        <w:tc>
          <w:tcPr>
            <w:tcW w:w="560" w:type="dxa"/>
            <w:tcBorders>
              <w:right w:val="single" w:sz="8" w:space="0" w:color="auto"/>
            </w:tcBorders>
            <w:shd w:val="clear" w:color="auto" w:fill="auto"/>
            <w:vAlign w:val="bottom"/>
          </w:tcPr>
          <w:p w:rsidR="00795D82" w:rsidRDefault="00795D82" w:rsidP="00FF5224">
            <w:pPr>
              <w:spacing w:line="0" w:lineRule="atLeast"/>
              <w:rPr>
                <w:rFonts w:eastAsia="Times New Roman"/>
                <w:sz w:val="11"/>
              </w:rPr>
            </w:pPr>
          </w:p>
        </w:tc>
        <w:tc>
          <w:tcPr>
            <w:tcW w:w="1220" w:type="dxa"/>
            <w:tcBorders>
              <w:right w:val="single" w:sz="8" w:space="0" w:color="auto"/>
            </w:tcBorders>
            <w:shd w:val="clear" w:color="auto" w:fill="auto"/>
            <w:vAlign w:val="bottom"/>
          </w:tcPr>
          <w:p w:rsidR="00795D82" w:rsidRDefault="00795D82" w:rsidP="00FF5224">
            <w:pPr>
              <w:spacing w:line="0" w:lineRule="atLeast"/>
              <w:rPr>
                <w:rFonts w:eastAsia="Times New Roman"/>
                <w:sz w:val="11"/>
              </w:rPr>
            </w:pPr>
          </w:p>
        </w:tc>
        <w:tc>
          <w:tcPr>
            <w:tcW w:w="1320" w:type="dxa"/>
            <w:tcBorders>
              <w:right w:val="single" w:sz="8" w:space="0" w:color="auto"/>
            </w:tcBorders>
            <w:shd w:val="clear" w:color="auto" w:fill="auto"/>
            <w:vAlign w:val="bottom"/>
          </w:tcPr>
          <w:p w:rsidR="00795D82" w:rsidRDefault="00795D82" w:rsidP="00FF5224">
            <w:pPr>
              <w:spacing w:line="0" w:lineRule="atLeast"/>
              <w:rPr>
                <w:rFonts w:eastAsia="Times New Roman"/>
                <w:sz w:val="11"/>
              </w:rPr>
            </w:pPr>
          </w:p>
        </w:tc>
        <w:tc>
          <w:tcPr>
            <w:tcW w:w="1640" w:type="dxa"/>
            <w:tcBorders>
              <w:right w:val="single" w:sz="8" w:space="0" w:color="auto"/>
            </w:tcBorders>
            <w:shd w:val="clear" w:color="auto" w:fill="auto"/>
            <w:vAlign w:val="bottom"/>
          </w:tcPr>
          <w:p w:rsidR="00795D82" w:rsidRDefault="00795D82" w:rsidP="00FF5224">
            <w:pPr>
              <w:spacing w:line="0" w:lineRule="atLeast"/>
              <w:rPr>
                <w:rFonts w:eastAsia="Times New Roman"/>
                <w:sz w:val="11"/>
              </w:rPr>
            </w:pPr>
          </w:p>
        </w:tc>
      </w:tr>
      <w:tr w:rsidR="00795D82" w:rsidTr="00FF5224">
        <w:trPr>
          <w:trHeight w:val="34"/>
        </w:trPr>
        <w:tc>
          <w:tcPr>
            <w:tcW w:w="569" w:type="dxa"/>
            <w:tcBorders>
              <w:left w:val="single" w:sz="8" w:space="0" w:color="auto"/>
              <w:bottom w:val="single" w:sz="8" w:space="0" w:color="auto"/>
              <w:right w:val="single" w:sz="8" w:space="0" w:color="auto"/>
            </w:tcBorders>
            <w:shd w:val="clear" w:color="auto" w:fill="auto"/>
            <w:vAlign w:val="bottom"/>
          </w:tcPr>
          <w:p w:rsidR="00795D82" w:rsidRDefault="00795D82" w:rsidP="00FF5224">
            <w:pPr>
              <w:spacing w:line="0" w:lineRule="atLeast"/>
              <w:rPr>
                <w:rFonts w:eastAsia="Times New Roman"/>
                <w:sz w:val="2"/>
              </w:rPr>
            </w:pPr>
          </w:p>
        </w:tc>
        <w:tc>
          <w:tcPr>
            <w:tcW w:w="551" w:type="dxa"/>
            <w:tcBorders>
              <w:bottom w:val="single" w:sz="8" w:space="0" w:color="auto"/>
              <w:right w:val="single" w:sz="8" w:space="0" w:color="auto"/>
            </w:tcBorders>
            <w:shd w:val="clear" w:color="auto" w:fill="auto"/>
            <w:vAlign w:val="bottom"/>
          </w:tcPr>
          <w:p w:rsidR="00795D82" w:rsidRDefault="00795D82" w:rsidP="00FF5224">
            <w:pPr>
              <w:spacing w:line="0" w:lineRule="atLeast"/>
              <w:rPr>
                <w:rFonts w:eastAsia="Times New Roman"/>
                <w:sz w:val="2"/>
              </w:rPr>
            </w:pPr>
          </w:p>
        </w:tc>
        <w:tc>
          <w:tcPr>
            <w:tcW w:w="3780" w:type="dxa"/>
            <w:tcBorders>
              <w:bottom w:val="single" w:sz="8" w:space="0" w:color="auto"/>
              <w:right w:val="single" w:sz="8" w:space="0" w:color="auto"/>
            </w:tcBorders>
            <w:shd w:val="clear" w:color="auto" w:fill="auto"/>
            <w:vAlign w:val="bottom"/>
          </w:tcPr>
          <w:p w:rsidR="00795D82" w:rsidRDefault="00795D82" w:rsidP="00FF5224">
            <w:pPr>
              <w:spacing w:line="0" w:lineRule="atLeast"/>
              <w:rPr>
                <w:rFonts w:eastAsia="Times New Roman"/>
                <w:sz w:val="2"/>
              </w:rPr>
            </w:pPr>
          </w:p>
        </w:tc>
        <w:tc>
          <w:tcPr>
            <w:tcW w:w="560" w:type="dxa"/>
            <w:tcBorders>
              <w:bottom w:val="single" w:sz="8" w:space="0" w:color="auto"/>
              <w:right w:val="single" w:sz="8" w:space="0" w:color="auto"/>
            </w:tcBorders>
            <w:shd w:val="clear" w:color="auto" w:fill="auto"/>
            <w:vAlign w:val="bottom"/>
          </w:tcPr>
          <w:p w:rsidR="00795D82" w:rsidRDefault="00795D82" w:rsidP="00FF5224">
            <w:pPr>
              <w:spacing w:line="0" w:lineRule="atLeast"/>
              <w:rPr>
                <w:rFonts w:eastAsia="Times New Roman"/>
                <w:sz w:val="2"/>
              </w:rPr>
            </w:pPr>
          </w:p>
        </w:tc>
        <w:tc>
          <w:tcPr>
            <w:tcW w:w="1220" w:type="dxa"/>
            <w:tcBorders>
              <w:bottom w:val="single" w:sz="8" w:space="0" w:color="auto"/>
              <w:right w:val="single" w:sz="8" w:space="0" w:color="auto"/>
            </w:tcBorders>
            <w:shd w:val="clear" w:color="auto" w:fill="auto"/>
            <w:vAlign w:val="bottom"/>
          </w:tcPr>
          <w:p w:rsidR="00795D82" w:rsidRDefault="00795D82" w:rsidP="00FF5224">
            <w:pPr>
              <w:spacing w:line="0" w:lineRule="atLeast"/>
              <w:rPr>
                <w:rFonts w:eastAsia="Times New Roman"/>
                <w:sz w:val="2"/>
              </w:rPr>
            </w:pPr>
          </w:p>
        </w:tc>
        <w:tc>
          <w:tcPr>
            <w:tcW w:w="1320" w:type="dxa"/>
            <w:tcBorders>
              <w:bottom w:val="single" w:sz="8" w:space="0" w:color="auto"/>
              <w:right w:val="single" w:sz="8" w:space="0" w:color="auto"/>
            </w:tcBorders>
            <w:shd w:val="clear" w:color="auto" w:fill="auto"/>
            <w:vAlign w:val="bottom"/>
          </w:tcPr>
          <w:p w:rsidR="00795D82" w:rsidRDefault="00795D82" w:rsidP="00FF5224">
            <w:pPr>
              <w:spacing w:line="0" w:lineRule="atLeast"/>
              <w:rPr>
                <w:rFonts w:eastAsia="Times New Roman"/>
                <w:sz w:val="2"/>
              </w:rPr>
            </w:pPr>
          </w:p>
        </w:tc>
        <w:tc>
          <w:tcPr>
            <w:tcW w:w="1640" w:type="dxa"/>
            <w:tcBorders>
              <w:bottom w:val="single" w:sz="8" w:space="0" w:color="auto"/>
              <w:right w:val="single" w:sz="8" w:space="0" w:color="auto"/>
            </w:tcBorders>
            <w:shd w:val="clear" w:color="auto" w:fill="auto"/>
            <w:vAlign w:val="bottom"/>
          </w:tcPr>
          <w:p w:rsidR="00795D82" w:rsidRDefault="00795D82" w:rsidP="00FF5224">
            <w:pPr>
              <w:spacing w:line="0" w:lineRule="atLeast"/>
              <w:rPr>
                <w:rFonts w:eastAsia="Times New Roman"/>
                <w:sz w:val="2"/>
              </w:rPr>
            </w:pPr>
          </w:p>
        </w:tc>
      </w:tr>
      <w:tr w:rsidR="00795D82" w:rsidTr="00FF5224">
        <w:trPr>
          <w:trHeight w:val="20"/>
        </w:trPr>
        <w:tc>
          <w:tcPr>
            <w:tcW w:w="1120" w:type="dxa"/>
            <w:gridSpan w:val="2"/>
            <w:tcBorders>
              <w:left w:val="single" w:sz="8" w:space="0" w:color="auto"/>
              <w:bottom w:val="single" w:sz="8" w:space="0" w:color="auto"/>
            </w:tcBorders>
            <w:shd w:val="clear" w:color="auto" w:fill="auto"/>
            <w:vAlign w:val="bottom"/>
          </w:tcPr>
          <w:p w:rsidR="00795D82" w:rsidRDefault="00795D82" w:rsidP="00FF5224">
            <w:pPr>
              <w:spacing w:line="20" w:lineRule="exact"/>
              <w:rPr>
                <w:rFonts w:eastAsia="Times New Roman"/>
                <w:sz w:val="1"/>
              </w:rPr>
            </w:pPr>
          </w:p>
        </w:tc>
        <w:tc>
          <w:tcPr>
            <w:tcW w:w="3780" w:type="dxa"/>
            <w:tcBorders>
              <w:bottom w:val="single" w:sz="8" w:space="0" w:color="auto"/>
            </w:tcBorders>
            <w:shd w:val="clear" w:color="auto" w:fill="auto"/>
            <w:vAlign w:val="bottom"/>
          </w:tcPr>
          <w:p w:rsidR="00795D82" w:rsidRDefault="00795D82" w:rsidP="00FF5224">
            <w:pPr>
              <w:spacing w:line="20" w:lineRule="exact"/>
              <w:rPr>
                <w:rFonts w:eastAsia="Times New Roman"/>
                <w:sz w:val="1"/>
              </w:rPr>
            </w:pPr>
          </w:p>
        </w:tc>
        <w:tc>
          <w:tcPr>
            <w:tcW w:w="560" w:type="dxa"/>
            <w:tcBorders>
              <w:bottom w:val="single" w:sz="8" w:space="0" w:color="auto"/>
            </w:tcBorders>
            <w:shd w:val="clear" w:color="auto" w:fill="auto"/>
            <w:vAlign w:val="bottom"/>
          </w:tcPr>
          <w:p w:rsidR="00795D82" w:rsidRDefault="00795D82" w:rsidP="00FF5224">
            <w:pPr>
              <w:spacing w:line="20" w:lineRule="exact"/>
              <w:rPr>
                <w:rFonts w:eastAsia="Times New Roman"/>
                <w:sz w:val="1"/>
              </w:rPr>
            </w:pPr>
          </w:p>
        </w:tc>
        <w:tc>
          <w:tcPr>
            <w:tcW w:w="1220" w:type="dxa"/>
            <w:tcBorders>
              <w:bottom w:val="single" w:sz="8" w:space="0" w:color="auto"/>
            </w:tcBorders>
            <w:shd w:val="clear" w:color="auto" w:fill="auto"/>
            <w:vAlign w:val="bottom"/>
          </w:tcPr>
          <w:p w:rsidR="00795D82" w:rsidRDefault="00795D82" w:rsidP="00FF5224">
            <w:pPr>
              <w:spacing w:line="20" w:lineRule="exact"/>
              <w:rPr>
                <w:rFonts w:eastAsia="Times New Roman"/>
                <w:sz w:val="1"/>
              </w:rPr>
            </w:pPr>
          </w:p>
        </w:tc>
        <w:tc>
          <w:tcPr>
            <w:tcW w:w="1320" w:type="dxa"/>
            <w:tcBorders>
              <w:bottom w:val="single" w:sz="8" w:space="0" w:color="auto"/>
            </w:tcBorders>
            <w:shd w:val="clear" w:color="auto" w:fill="auto"/>
            <w:vAlign w:val="bottom"/>
          </w:tcPr>
          <w:p w:rsidR="00795D82" w:rsidRDefault="00795D82" w:rsidP="00FF5224">
            <w:pPr>
              <w:spacing w:line="20" w:lineRule="exact"/>
              <w:rPr>
                <w:rFonts w:eastAsia="Times New Roman"/>
                <w:sz w:val="1"/>
              </w:rPr>
            </w:pPr>
          </w:p>
        </w:tc>
        <w:tc>
          <w:tcPr>
            <w:tcW w:w="1640" w:type="dxa"/>
            <w:tcBorders>
              <w:bottom w:val="single" w:sz="8" w:space="0" w:color="auto"/>
              <w:right w:val="single" w:sz="8" w:space="0" w:color="auto"/>
            </w:tcBorders>
            <w:shd w:val="clear" w:color="auto" w:fill="auto"/>
            <w:vAlign w:val="bottom"/>
          </w:tcPr>
          <w:p w:rsidR="00795D82" w:rsidRDefault="00795D82" w:rsidP="00FF5224">
            <w:pPr>
              <w:spacing w:line="20" w:lineRule="exact"/>
              <w:rPr>
                <w:rFonts w:eastAsia="Times New Roman"/>
                <w:sz w:val="1"/>
              </w:rPr>
            </w:pPr>
          </w:p>
        </w:tc>
      </w:tr>
      <w:tr w:rsidR="00795D82" w:rsidTr="00FF5224">
        <w:trPr>
          <w:trHeight w:val="536"/>
        </w:trPr>
        <w:tc>
          <w:tcPr>
            <w:tcW w:w="1120" w:type="dxa"/>
            <w:gridSpan w:val="2"/>
            <w:shd w:val="clear" w:color="auto" w:fill="auto"/>
            <w:vAlign w:val="bottom"/>
          </w:tcPr>
          <w:p w:rsidR="00795D82" w:rsidRDefault="00795D82" w:rsidP="00FF5224">
            <w:pPr>
              <w:spacing w:line="252" w:lineRule="exact"/>
              <w:ind w:right="317"/>
              <w:rPr>
                <w:rFonts w:ascii="Arial" w:eastAsia="Arial" w:hAnsi="Arial"/>
                <w:color w:val="000000"/>
              </w:rPr>
            </w:pPr>
            <w:r>
              <w:rPr>
                <w:rFonts w:ascii="Arial" w:eastAsia="Arial" w:hAnsi="Arial"/>
                <w:color w:val="000000"/>
                <w:sz w:val="22"/>
              </w:rPr>
              <w:t>1</w:t>
            </w:r>
          </w:p>
        </w:tc>
        <w:tc>
          <w:tcPr>
            <w:tcW w:w="3780" w:type="dxa"/>
            <w:shd w:val="clear" w:color="auto" w:fill="auto"/>
            <w:vAlign w:val="bottom"/>
          </w:tcPr>
          <w:p w:rsidR="00795D82" w:rsidRDefault="00795D82" w:rsidP="00FF5224">
            <w:pPr>
              <w:spacing w:line="252" w:lineRule="exact"/>
              <w:ind w:left="20"/>
              <w:rPr>
                <w:rFonts w:ascii="Arial" w:eastAsia="Arial" w:hAnsi="Arial"/>
              </w:rPr>
            </w:pPr>
            <w:r>
              <w:rPr>
                <w:rFonts w:ascii="Arial" w:eastAsia="Arial" w:hAnsi="Arial"/>
                <w:sz w:val="22"/>
              </w:rPr>
              <w:t>Izrada oluka dimenzija kao postojeći tazvijene širine 40 cm.</w:t>
            </w:r>
          </w:p>
        </w:tc>
        <w:tc>
          <w:tcPr>
            <w:tcW w:w="560" w:type="dxa"/>
            <w:shd w:val="clear" w:color="auto" w:fill="auto"/>
            <w:vAlign w:val="bottom"/>
          </w:tcPr>
          <w:p w:rsidR="00795D82" w:rsidRDefault="00795D82" w:rsidP="00FF5224">
            <w:pPr>
              <w:spacing w:line="0" w:lineRule="atLeast"/>
              <w:rPr>
                <w:rFonts w:eastAsia="Times New Roman"/>
              </w:rPr>
            </w:pPr>
            <w:r>
              <w:rPr>
                <w:rFonts w:ascii="Arial" w:eastAsia="Arial" w:hAnsi="Arial"/>
                <w:sz w:val="22"/>
              </w:rPr>
              <w:t>m</w:t>
            </w:r>
            <w:r>
              <w:rPr>
                <w:sz w:val="22"/>
              </w:rPr>
              <w:t>¹</w:t>
            </w:r>
          </w:p>
        </w:tc>
        <w:tc>
          <w:tcPr>
            <w:tcW w:w="1220" w:type="dxa"/>
            <w:shd w:val="clear" w:color="auto" w:fill="auto"/>
            <w:vAlign w:val="bottom"/>
          </w:tcPr>
          <w:p w:rsidR="00795D82" w:rsidRDefault="00795D82" w:rsidP="00FF5224">
            <w:pPr>
              <w:spacing w:line="0" w:lineRule="atLeast"/>
              <w:jc w:val="right"/>
              <w:rPr>
                <w:rFonts w:eastAsia="Times New Roman"/>
              </w:rPr>
            </w:pPr>
            <w:r>
              <w:rPr>
                <w:rFonts w:eastAsia="Times New Roman"/>
              </w:rPr>
              <w:t>196,00</w:t>
            </w:r>
          </w:p>
        </w:tc>
        <w:tc>
          <w:tcPr>
            <w:tcW w:w="1320" w:type="dxa"/>
            <w:shd w:val="clear" w:color="auto" w:fill="auto"/>
            <w:vAlign w:val="bottom"/>
          </w:tcPr>
          <w:p w:rsidR="00795D82" w:rsidRDefault="00795D82" w:rsidP="00FF5224">
            <w:pPr>
              <w:spacing w:line="0" w:lineRule="atLeast"/>
              <w:rPr>
                <w:rFonts w:eastAsia="Times New Roman"/>
              </w:rPr>
            </w:pPr>
          </w:p>
        </w:tc>
        <w:tc>
          <w:tcPr>
            <w:tcW w:w="1640" w:type="dxa"/>
            <w:shd w:val="clear" w:color="auto" w:fill="auto"/>
            <w:vAlign w:val="bottom"/>
          </w:tcPr>
          <w:p w:rsidR="00795D82" w:rsidRDefault="00795D82" w:rsidP="00FF5224">
            <w:pPr>
              <w:spacing w:line="0" w:lineRule="atLeast"/>
              <w:rPr>
                <w:rFonts w:eastAsia="Times New Roman"/>
              </w:rPr>
            </w:pPr>
          </w:p>
        </w:tc>
      </w:tr>
      <w:tr w:rsidR="00795D82" w:rsidTr="00FF5224">
        <w:trPr>
          <w:trHeight w:val="274"/>
        </w:trPr>
        <w:tc>
          <w:tcPr>
            <w:tcW w:w="569" w:type="dxa"/>
            <w:shd w:val="clear" w:color="auto" w:fill="auto"/>
            <w:vAlign w:val="bottom"/>
          </w:tcPr>
          <w:p w:rsidR="00795D82" w:rsidRDefault="00795D82" w:rsidP="00FF5224">
            <w:pPr>
              <w:spacing w:line="0" w:lineRule="atLeast"/>
              <w:rPr>
                <w:rFonts w:eastAsia="Times New Roman"/>
                <w:sz w:val="23"/>
              </w:rPr>
            </w:pPr>
          </w:p>
        </w:tc>
        <w:tc>
          <w:tcPr>
            <w:tcW w:w="551" w:type="dxa"/>
            <w:shd w:val="clear" w:color="auto" w:fill="auto"/>
            <w:vAlign w:val="bottom"/>
          </w:tcPr>
          <w:p w:rsidR="00795D82" w:rsidRDefault="00795D82" w:rsidP="00FF5224">
            <w:pPr>
              <w:spacing w:line="0" w:lineRule="atLeast"/>
              <w:rPr>
                <w:rFonts w:eastAsia="Times New Roman"/>
                <w:sz w:val="23"/>
              </w:rPr>
            </w:pPr>
          </w:p>
        </w:tc>
        <w:tc>
          <w:tcPr>
            <w:tcW w:w="3780" w:type="dxa"/>
            <w:shd w:val="clear" w:color="auto" w:fill="auto"/>
            <w:vAlign w:val="bottom"/>
          </w:tcPr>
          <w:p w:rsidR="00795D82" w:rsidRDefault="00795D82" w:rsidP="00FF5224">
            <w:pPr>
              <w:spacing w:line="252" w:lineRule="exact"/>
              <w:ind w:left="20"/>
              <w:rPr>
                <w:rFonts w:ascii="Arial" w:eastAsia="Arial" w:hAnsi="Arial"/>
              </w:rPr>
            </w:pPr>
          </w:p>
        </w:tc>
        <w:tc>
          <w:tcPr>
            <w:tcW w:w="560" w:type="dxa"/>
            <w:shd w:val="clear" w:color="auto" w:fill="auto"/>
            <w:vAlign w:val="bottom"/>
          </w:tcPr>
          <w:p w:rsidR="00795D82" w:rsidRDefault="00795D82" w:rsidP="00FF5224">
            <w:pPr>
              <w:spacing w:line="0" w:lineRule="atLeast"/>
              <w:rPr>
                <w:rFonts w:eastAsia="Times New Roman"/>
                <w:sz w:val="23"/>
              </w:rPr>
            </w:pPr>
          </w:p>
        </w:tc>
        <w:tc>
          <w:tcPr>
            <w:tcW w:w="1220" w:type="dxa"/>
            <w:shd w:val="clear" w:color="auto" w:fill="auto"/>
            <w:vAlign w:val="bottom"/>
          </w:tcPr>
          <w:p w:rsidR="00795D82" w:rsidRDefault="00795D82" w:rsidP="00FF5224">
            <w:pPr>
              <w:spacing w:line="0" w:lineRule="atLeast"/>
              <w:jc w:val="right"/>
              <w:rPr>
                <w:rFonts w:eastAsia="Times New Roman"/>
                <w:sz w:val="23"/>
              </w:rPr>
            </w:pPr>
          </w:p>
        </w:tc>
        <w:tc>
          <w:tcPr>
            <w:tcW w:w="1320" w:type="dxa"/>
            <w:shd w:val="clear" w:color="auto" w:fill="auto"/>
            <w:vAlign w:val="bottom"/>
          </w:tcPr>
          <w:p w:rsidR="00795D82" w:rsidRDefault="00795D82" w:rsidP="00FF5224">
            <w:pPr>
              <w:spacing w:line="0" w:lineRule="atLeast"/>
              <w:rPr>
                <w:rFonts w:eastAsia="Times New Roman"/>
                <w:sz w:val="23"/>
              </w:rPr>
            </w:pPr>
          </w:p>
        </w:tc>
        <w:tc>
          <w:tcPr>
            <w:tcW w:w="1640" w:type="dxa"/>
            <w:shd w:val="clear" w:color="auto" w:fill="auto"/>
            <w:vAlign w:val="bottom"/>
          </w:tcPr>
          <w:p w:rsidR="00795D82" w:rsidRDefault="00795D82" w:rsidP="00FF5224">
            <w:pPr>
              <w:spacing w:line="0" w:lineRule="atLeast"/>
              <w:rPr>
                <w:rFonts w:eastAsia="Times New Roman"/>
                <w:sz w:val="23"/>
              </w:rPr>
            </w:pPr>
          </w:p>
        </w:tc>
      </w:tr>
      <w:tr w:rsidR="00795D82" w:rsidTr="00FF5224">
        <w:trPr>
          <w:trHeight w:val="274"/>
        </w:trPr>
        <w:tc>
          <w:tcPr>
            <w:tcW w:w="569" w:type="dxa"/>
            <w:shd w:val="clear" w:color="auto" w:fill="auto"/>
            <w:vAlign w:val="bottom"/>
          </w:tcPr>
          <w:p w:rsidR="00795D82" w:rsidRPr="00E51CAA" w:rsidRDefault="00795D82" w:rsidP="00FF5224">
            <w:pPr>
              <w:spacing w:line="252" w:lineRule="exact"/>
              <w:ind w:right="317"/>
              <w:rPr>
                <w:rFonts w:ascii="Arial" w:eastAsia="Arial" w:hAnsi="Arial"/>
                <w:color w:val="000000"/>
              </w:rPr>
            </w:pPr>
            <w:r w:rsidRPr="00E51CAA">
              <w:rPr>
                <w:rFonts w:ascii="Arial" w:eastAsia="Arial" w:hAnsi="Arial"/>
                <w:color w:val="000000"/>
                <w:sz w:val="22"/>
              </w:rPr>
              <w:t>2</w:t>
            </w:r>
          </w:p>
        </w:tc>
        <w:tc>
          <w:tcPr>
            <w:tcW w:w="551" w:type="dxa"/>
            <w:shd w:val="clear" w:color="auto" w:fill="auto"/>
            <w:vAlign w:val="bottom"/>
          </w:tcPr>
          <w:p w:rsidR="00795D82" w:rsidRDefault="00795D82" w:rsidP="00FF5224">
            <w:pPr>
              <w:spacing w:line="0" w:lineRule="atLeast"/>
              <w:rPr>
                <w:rFonts w:eastAsia="Times New Roman"/>
                <w:sz w:val="23"/>
              </w:rPr>
            </w:pPr>
          </w:p>
        </w:tc>
        <w:tc>
          <w:tcPr>
            <w:tcW w:w="3780" w:type="dxa"/>
            <w:shd w:val="clear" w:color="auto" w:fill="auto"/>
            <w:vAlign w:val="bottom"/>
          </w:tcPr>
          <w:p w:rsidR="00795D82" w:rsidRDefault="00795D82" w:rsidP="00FF5224">
            <w:pPr>
              <w:spacing w:line="252" w:lineRule="exact"/>
              <w:ind w:left="20"/>
              <w:rPr>
                <w:rFonts w:ascii="Arial" w:eastAsia="Arial" w:hAnsi="Arial"/>
              </w:rPr>
            </w:pPr>
            <w:r>
              <w:rPr>
                <w:rFonts w:ascii="Arial" w:eastAsia="Arial" w:hAnsi="Arial"/>
                <w:sz w:val="22"/>
              </w:rPr>
              <w:t>Dopuna olučnih vertikala dimenzija kao postojeće</w:t>
            </w:r>
          </w:p>
        </w:tc>
        <w:tc>
          <w:tcPr>
            <w:tcW w:w="560" w:type="dxa"/>
            <w:shd w:val="clear" w:color="auto" w:fill="auto"/>
            <w:vAlign w:val="bottom"/>
          </w:tcPr>
          <w:p w:rsidR="00795D82" w:rsidRDefault="00795D82" w:rsidP="00FF5224">
            <w:pPr>
              <w:spacing w:line="0" w:lineRule="atLeast"/>
              <w:rPr>
                <w:rFonts w:eastAsia="Times New Roman"/>
                <w:sz w:val="23"/>
              </w:rPr>
            </w:pPr>
            <w:r>
              <w:rPr>
                <w:rFonts w:ascii="Arial" w:eastAsia="Arial" w:hAnsi="Arial"/>
                <w:sz w:val="22"/>
              </w:rPr>
              <w:t>m</w:t>
            </w:r>
            <w:r>
              <w:rPr>
                <w:sz w:val="22"/>
              </w:rPr>
              <w:t>¹</w:t>
            </w:r>
          </w:p>
        </w:tc>
        <w:tc>
          <w:tcPr>
            <w:tcW w:w="1220" w:type="dxa"/>
            <w:shd w:val="clear" w:color="auto" w:fill="auto"/>
            <w:vAlign w:val="bottom"/>
          </w:tcPr>
          <w:p w:rsidR="00795D82" w:rsidRDefault="00795D82" w:rsidP="00FF5224">
            <w:pPr>
              <w:spacing w:line="0" w:lineRule="atLeast"/>
              <w:jc w:val="right"/>
              <w:rPr>
                <w:rFonts w:eastAsia="Times New Roman"/>
                <w:sz w:val="23"/>
              </w:rPr>
            </w:pPr>
            <w:r>
              <w:rPr>
                <w:rFonts w:eastAsia="Times New Roman"/>
                <w:sz w:val="23"/>
              </w:rPr>
              <w:t>12,00</w:t>
            </w:r>
          </w:p>
        </w:tc>
        <w:tc>
          <w:tcPr>
            <w:tcW w:w="1320" w:type="dxa"/>
            <w:shd w:val="clear" w:color="auto" w:fill="auto"/>
            <w:vAlign w:val="bottom"/>
          </w:tcPr>
          <w:p w:rsidR="00795D82" w:rsidRDefault="00795D82" w:rsidP="00FF5224">
            <w:pPr>
              <w:spacing w:line="0" w:lineRule="atLeast"/>
              <w:rPr>
                <w:rFonts w:eastAsia="Times New Roman"/>
                <w:sz w:val="23"/>
              </w:rPr>
            </w:pPr>
          </w:p>
        </w:tc>
        <w:tc>
          <w:tcPr>
            <w:tcW w:w="1640" w:type="dxa"/>
            <w:shd w:val="clear" w:color="auto" w:fill="auto"/>
            <w:vAlign w:val="bottom"/>
          </w:tcPr>
          <w:p w:rsidR="00795D82" w:rsidRDefault="00795D82" w:rsidP="00FF5224">
            <w:pPr>
              <w:spacing w:line="0" w:lineRule="atLeast"/>
              <w:rPr>
                <w:rFonts w:eastAsia="Times New Roman"/>
                <w:sz w:val="23"/>
              </w:rPr>
            </w:pPr>
          </w:p>
        </w:tc>
      </w:tr>
      <w:tr w:rsidR="00795D82" w:rsidTr="00FF5224">
        <w:trPr>
          <w:trHeight w:val="274"/>
        </w:trPr>
        <w:tc>
          <w:tcPr>
            <w:tcW w:w="569" w:type="dxa"/>
            <w:shd w:val="clear" w:color="auto" w:fill="auto"/>
            <w:vAlign w:val="bottom"/>
          </w:tcPr>
          <w:p w:rsidR="00795D82" w:rsidRPr="00E51CAA" w:rsidRDefault="00795D82" w:rsidP="00FF5224">
            <w:pPr>
              <w:spacing w:line="252" w:lineRule="exact"/>
              <w:ind w:right="317"/>
              <w:rPr>
                <w:rFonts w:ascii="Arial" w:eastAsia="Arial" w:hAnsi="Arial"/>
                <w:color w:val="000000"/>
              </w:rPr>
            </w:pPr>
          </w:p>
        </w:tc>
        <w:tc>
          <w:tcPr>
            <w:tcW w:w="551" w:type="dxa"/>
            <w:shd w:val="clear" w:color="auto" w:fill="auto"/>
            <w:vAlign w:val="bottom"/>
          </w:tcPr>
          <w:p w:rsidR="00795D82" w:rsidRDefault="00795D82" w:rsidP="00FF5224">
            <w:pPr>
              <w:spacing w:line="0" w:lineRule="atLeast"/>
              <w:rPr>
                <w:rFonts w:eastAsia="Times New Roman"/>
                <w:sz w:val="23"/>
              </w:rPr>
            </w:pPr>
          </w:p>
        </w:tc>
        <w:tc>
          <w:tcPr>
            <w:tcW w:w="3780" w:type="dxa"/>
            <w:shd w:val="clear" w:color="auto" w:fill="auto"/>
            <w:vAlign w:val="bottom"/>
          </w:tcPr>
          <w:p w:rsidR="00795D82" w:rsidRDefault="00795D82" w:rsidP="00FF5224">
            <w:pPr>
              <w:spacing w:line="252" w:lineRule="exact"/>
              <w:ind w:left="20"/>
              <w:rPr>
                <w:rFonts w:ascii="Arial" w:eastAsia="Arial" w:hAnsi="Arial"/>
              </w:rPr>
            </w:pPr>
          </w:p>
        </w:tc>
        <w:tc>
          <w:tcPr>
            <w:tcW w:w="560" w:type="dxa"/>
            <w:shd w:val="clear" w:color="auto" w:fill="auto"/>
            <w:vAlign w:val="bottom"/>
          </w:tcPr>
          <w:p w:rsidR="00795D82" w:rsidRDefault="00795D82" w:rsidP="00FF5224">
            <w:pPr>
              <w:spacing w:line="0" w:lineRule="atLeast"/>
              <w:rPr>
                <w:rFonts w:eastAsia="Times New Roman"/>
                <w:sz w:val="23"/>
              </w:rPr>
            </w:pPr>
          </w:p>
        </w:tc>
        <w:tc>
          <w:tcPr>
            <w:tcW w:w="1220" w:type="dxa"/>
            <w:shd w:val="clear" w:color="auto" w:fill="auto"/>
            <w:vAlign w:val="bottom"/>
          </w:tcPr>
          <w:p w:rsidR="00795D82" w:rsidRDefault="00795D82" w:rsidP="00FF5224">
            <w:pPr>
              <w:spacing w:line="0" w:lineRule="atLeast"/>
              <w:jc w:val="right"/>
              <w:rPr>
                <w:rFonts w:eastAsia="Times New Roman"/>
                <w:sz w:val="23"/>
              </w:rPr>
            </w:pPr>
          </w:p>
        </w:tc>
        <w:tc>
          <w:tcPr>
            <w:tcW w:w="1320" w:type="dxa"/>
            <w:shd w:val="clear" w:color="auto" w:fill="auto"/>
            <w:vAlign w:val="bottom"/>
          </w:tcPr>
          <w:p w:rsidR="00795D82" w:rsidRDefault="00795D82" w:rsidP="00FF5224">
            <w:pPr>
              <w:spacing w:line="0" w:lineRule="atLeast"/>
              <w:rPr>
                <w:rFonts w:eastAsia="Times New Roman"/>
                <w:sz w:val="23"/>
              </w:rPr>
            </w:pPr>
          </w:p>
        </w:tc>
        <w:tc>
          <w:tcPr>
            <w:tcW w:w="1640" w:type="dxa"/>
            <w:shd w:val="clear" w:color="auto" w:fill="auto"/>
            <w:vAlign w:val="bottom"/>
          </w:tcPr>
          <w:p w:rsidR="00795D82" w:rsidRDefault="00795D82" w:rsidP="00FF5224">
            <w:pPr>
              <w:spacing w:line="0" w:lineRule="atLeast"/>
              <w:rPr>
                <w:rFonts w:eastAsia="Times New Roman"/>
                <w:sz w:val="23"/>
              </w:rPr>
            </w:pPr>
          </w:p>
        </w:tc>
      </w:tr>
      <w:tr w:rsidR="00795D82" w:rsidTr="00FF5224">
        <w:trPr>
          <w:trHeight w:val="274"/>
        </w:trPr>
        <w:tc>
          <w:tcPr>
            <w:tcW w:w="569" w:type="dxa"/>
            <w:shd w:val="clear" w:color="auto" w:fill="auto"/>
            <w:vAlign w:val="bottom"/>
          </w:tcPr>
          <w:p w:rsidR="00795D82" w:rsidRPr="00E51CAA" w:rsidRDefault="00795D82" w:rsidP="00FF5224">
            <w:pPr>
              <w:spacing w:line="252" w:lineRule="exact"/>
              <w:ind w:right="317"/>
              <w:rPr>
                <w:rFonts w:ascii="Arial" w:eastAsia="Arial" w:hAnsi="Arial"/>
                <w:color w:val="000000"/>
              </w:rPr>
            </w:pPr>
            <w:r w:rsidRPr="00E51CAA">
              <w:rPr>
                <w:rFonts w:ascii="Arial" w:eastAsia="Arial" w:hAnsi="Arial"/>
                <w:color w:val="000000"/>
                <w:sz w:val="22"/>
              </w:rPr>
              <w:t>3</w:t>
            </w:r>
          </w:p>
        </w:tc>
        <w:tc>
          <w:tcPr>
            <w:tcW w:w="551" w:type="dxa"/>
            <w:shd w:val="clear" w:color="auto" w:fill="auto"/>
            <w:vAlign w:val="bottom"/>
          </w:tcPr>
          <w:p w:rsidR="00795D82" w:rsidRDefault="00795D82" w:rsidP="00FF5224">
            <w:pPr>
              <w:spacing w:line="0" w:lineRule="atLeast"/>
              <w:rPr>
                <w:rFonts w:eastAsia="Times New Roman"/>
                <w:sz w:val="23"/>
              </w:rPr>
            </w:pPr>
          </w:p>
        </w:tc>
        <w:tc>
          <w:tcPr>
            <w:tcW w:w="3780" w:type="dxa"/>
            <w:shd w:val="clear" w:color="auto" w:fill="auto"/>
            <w:vAlign w:val="bottom"/>
          </w:tcPr>
          <w:p w:rsidR="00795D82" w:rsidRDefault="00795D82" w:rsidP="00FF5224">
            <w:pPr>
              <w:spacing w:line="252" w:lineRule="exact"/>
              <w:ind w:left="20"/>
              <w:rPr>
                <w:rFonts w:ascii="Arial" w:eastAsia="Arial" w:hAnsi="Arial"/>
              </w:rPr>
            </w:pPr>
            <w:r>
              <w:rPr>
                <w:rFonts w:ascii="Arial" w:eastAsia="Arial" w:hAnsi="Arial"/>
                <w:sz w:val="22"/>
              </w:rPr>
              <w:t>Izrada uvodnih limova razvijene širine 62,50 cm.</w:t>
            </w:r>
          </w:p>
        </w:tc>
        <w:tc>
          <w:tcPr>
            <w:tcW w:w="560" w:type="dxa"/>
            <w:shd w:val="clear" w:color="auto" w:fill="auto"/>
            <w:vAlign w:val="bottom"/>
          </w:tcPr>
          <w:p w:rsidR="00795D82" w:rsidRDefault="00795D82" w:rsidP="00FF5224">
            <w:pPr>
              <w:spacing w:line="0" w:lineRule="atLeast"/>
              <w:rPr>
                <w:rFonts w:eastAsia="Times New Roman"/>
                <w:sz w:val="23"/>
              </w:rPr>
            </w:pPr>
            <w:r>
              <w:rPr>
                <w:rFonts w:ascii="Arial" w:eastAsia="Arial" w:hAnsi="Arial"/>
                <w:sz w:val="22"/>
              </w:rPr>
              <w:t>m</w:t>
            </w:r>
            <w:r>
              <w:rPr>
                <w:sz w:val="22"/>
              </w:rPr>
              <w:t>¹</w:t>
            </w:r>
          </w:p>
        </w:tc>
        <w:tc>
          <w:tcPr>
            <w:tcW w:w="1220" w:type="dxa"/>
            <w:shd w:val="clear" w:color="auto" w:fill="auto"/>
            <w:vAlign w:val="bottom"/>
          </w:tcPr>
          <w:p w:rsidR="00795D82" w:rsidRDefault="00795D82" w:rsidP="00FF5224">
            <w:pPr>
              <w:spacing w:line="0" w:lineRule="atLeast"/>
              <w:jc w:val="right"/>
              <w:rPr>
                <w:rFonts w:eastAsia="Times New Roman"/>
                <w:sz w:val="23"/>
              </w:rPr>
            </w:pPr>
            <w:r>
              <w:rPr>
                <w:rFonts w:eastAsia="Times New Roman"/>
                <w:sz w:val="23"/>
              </w:rPr>
              <w:t>1.040,00</w:t>
            </w:r>
          </w:p>
        </w:tc>
        <w:tc>
          <w:tcPr>
            <w:tcW w:w="1320" w:type="dxa"/>
            <w:shd w:val="clear" w:color="auto" w:fill="auto"/>
            <w:vAlign w:val="bottom"/>
          </w:tcPr>
          <w:p w:rsidR="00795D82" w:rsidRDefault="00795D82" w:rsidP="00FF5224">
            <w:pPr>
              <w:spacing w:line="0" w:lineRule="atLeast"/>
              <w:rPr>
                <w:rFonts w:eastAsia="Times New Roman"/>
                <w:sz w:val="23"/>
              </w:rPr>
            </w:pPr>
          </w:p>
        </w:tc>
        <w:tc>
          <w:tcPr>
            <w:tcW w:w="1640" w:type="dxa"/>
            <w:shd w:val="clear" w:color="auto" w:fill="auto"/>
            <w:vAlign w:val="bottom"/>
          </w:tcPr>
          <w:p w:rsidR="00795D82" w:rsidRDefault="00795D82" w:rsidP="00FF5224">
            <w:pPr>
              <w:spacing w:line="0" w:lineRule="atLeast"/>
              <w:rPr>
                <w:rFonts w:eastAsia="Times New Roman"/>
                <w:sz w:val="23"/>
              </w:rPr>
            </w:pPr>
          </w:p>
        </w:tc>
      </w:tr>
      <w:tr w:rsidR="00795D82" w:rsidTr="00FF5224">
        <w:trPr>
          <w:trHeight w:val="274"/>
        </w:trPr>
        <w:tc>
          <w:tcPr>
            <w:tcW w:w="569" w:type="dxa"/>
            <w:shd w:val="clear" w:color="auto" w:fill="auto"/>
            <w:vAlign w:val="bottom"/>
          </w:tcPr>
          <w:p w:rsidR="00795D82" w:rsidRPr="00E51CAA" w:rsidRDefault="00795D82" w:rsidP="00FF5224">
            <w:pPr>
              <w:spacing w:line="252" w:lineRule="exact"/>
              <w:ind w:right="317"/>
              <w:rPr>
                <w:rFonts w:ascii="Arial" w:eastAsia="Arial" w:hAnsi="Arial"/>
                <w:color w:val="000000"/>
              </w:rPr>
            </w:pPr>
          </w:p>
        </w:tc>
        <w:tc>
          <w:tcPr>
            <w:tcW w:w="551" w:type="dxa"/>
            <w:shd w:val="clear" w:color="auto" w:fill="auto"/>
            <w:vAlign w:val="bottom"/>
          </w:tcPr>
          <w:p w:rsidR="00795D82" w:rsidRDefault="00795D82" w:rsidP="00FF5224">
            <w:pPr>
              <w:spacing w:line="0" w:lineRule="atLeast"/>
              <w:rPr>
                <w:rFonts w:eastAsia="Times New Roman"/>
                <w:sz w:val="23"/>
              </w:rPr>
            </w:pPr>
          </w:p>
        </w:tc>
        <w:tc>
          <w:tcPr>
            <w:tcW w:w="3780" w:type="dxa"/>
            <w:shd w:val="clear" w:color="auto" w:fill="auto"/>
            <w:vAlign w:val="bottom"/>
          </w:tcPr>
          <w:p w:rsidR="00795D82" w:rsidRDefault="00795D82" w:rsidP="00FF5224">
            <w:pPr>
              <w:spacing w:line="252" w:lineRule="exact"/>
              <w:rPr>
                <w:rFonts w:ascii="Arial" w:eastAsia="Arial" w:hAnsi="Arial"/>
              </w:rPr>
            </w:pPr>
          </w:p>
        </w:tc>
        <w:tc>
          <w:tcPr>
            <w:tcW w:w="560" w:type="dxa"/>
            <w:shd w:val="clear" w:color="auto" w:fill="auto"/>
            <w:vAlign w:val="bottom"/>
          </w:tcPr>
          <w:p w:rsidR="00795D82" w:rsidRDefault="00795D82" w:rsidP="00FF5224">
            <w:pPr>
              <w:spacing w:line="0" w:lineRule="atLeast"/>
              <w:rPr>
                <w:rFonts w:eastAsia="Times New Roman"/>
                <w:sz w:val="23"/>
              </w:rPr>
            </w:pPr>
          </w:p>
        </w:tc>
        <w:tc>
          <w:tcPr>
            <w:tcW w:w="1220" w:type="dxa"/>
            <w:shd w:val="clear" w:color="auto" w:fill="auto"/>
            <w:vAlign w:val="bottom"/>
          </w:tcPr>
          <w:p w:rsidR="00795D82" w:rsidRDefault="00795D82" w:rsidP="00FF5224">
            <w:pPr>
              <w:spacing w:line="0" w:lineRule="atLeast"/>
              <w:jc w:val="right"/>
              <w:rPr>
                <w:rFonts w:eastAsia="Times New Roman"/>
                <w:sz w:val="23"/>
              </w:rPr>
            </w:pPr>
          </w:p>
        </w:tc>
        <w:tc>
          <w:tcPr>
            <w:tcW w:w="1320" w:type="dxa"/>
            <w:shd w:val="clear" w:color="auto" w:fill="auto"/>
            <w:vAlign w:val="bottom"/>
          </w:tcPr>
          <w:p w:rsidR="00795D82" w:rsidRDefault="00795D82" w:rsidP="00FF5224">
            <w:pPr>
              <w:spacing w:line="0" w:lineRule="atLeast"/>
              <w:rPr>
                <w:rFonts w:eastAsia="Times New Roman"/>
                <w:sz w:val="23"/>
              </w:rPr>
            </w:pPr>
          </w:p>
        </w:tc>
        <w:tc>
          <w:tcPr>
            <w:tcW w:w="1640" w:type="dxa"/>
            <w:shd w:val="clear" w:color="auto" w:fill="auto"/>
            <w:vAlign w:val="bottom"/>
          </w:tcPr>
          <w:p w:rsidR="00795D82" w:rsidRDefault="00795D82" w:rsidP="00FF5224">
            <w:pPr>
              <w:spacing w:line="0" w:lineRule="atLeast"/>
              <w:rPr>
                <w:rFonts w:eastAsia="Times New Roman"/>
                <w:sz w:val="23"/>
              </w:rPr>
            </w:pPr>
          </w:p>
        </w:tc>
      </w:tr>
      <w:tr w:rsidR="00795D82" w:rsidTr="00FF5224">
        <w:trPr>
          <w:trHeight w:val="274"/>
        </w:trPr>
        <w:tc>
          <w:tcPr>
            <w:tcW w:w="569" w:type="dxa"/>
            <w:shd w:val="clear" w:color="auto" w:fill="auto"/>
            <w:vAlign w:val="bottom"/>
          </w:tcPr>
          <w:p w:rsidR="00795D82" w:rsidRPr="00E51CAA" w:rsidRDefault="00795D82" w:rsidP="00FF5224">
            <w:pPr>
              <w:spacing w:line="252" w:lineRule="exact"/>
              <w:ind w:right="317"/>
              <w:rPr>
                <w:rFonts w:ascii="Arial" w:eastAsia="Arial" w:hAnsi="Arial"/>
                <w:color w:val="000000"/>
              </w:rPr>
            </w:pPr>
            <w:r>
              <w:rPr>
                <w:rFonts w:ascii="Arial" w:eastAsia="Arial" w:hAnsi="Arial"/>
                <w:color w:val="000000"/>
                <w:sz w:val="22"/>
              </w:rPr>
              <w:t>4</w:t>
            </w:r>
          </w:p>
        </w:tc>
        <w:tc>
          <w:tcPr>
            <w:tcW w:w="551" w:type="dxa"/>
            <w:shd w:val="clear" w:color="auto" w:fill="auto"/>
            <w:vAlign w:val="bottom"/>
          </w:tcPr>
          <w:p w:rsidR="00795D82" w:rsidRDefault="00795D82" w:rsidP="00FF5224">
            <w:pPr>
              <w:spacing w:line="0" w:lineRule="atLeast"/>
              <w:rPr>
                <w:rFonts w:eastAsia="Times New Roman"/>
                <w:sz w:val="23"/>
              </w:rPr>
            </w:pPr>
          </w:p>
        </w:tc>
        <w:tc>
          <w:tcPr>
            <w:tcW w:w="3780" w:type="dxa"/>
            <w:shd w:val="clear" w:color="auto" w:fill="auto"/>
            <w:vAlign w:val="bottom"/>
          </w:tcPr>
          <w:p w:rsidR="00795D82" w:rsidRDefault="00795D82" w:rsidP="00FF5224">
            <w:pPr>
              <w:spacing w:line="252" w:lineRule="exact"/>
              <w:rPr>
                <w:rFonts w:ascii="Arial" w:eastAsia="Arial" w:hAnsi="Arial"/>
              </w:rPr>
            </w:pPr>
            <w:r>
              <w:rPr>
                <w:rFonts w:ascii="Arial" w:eastAsia="Arial" w:hAnsi="Arial"/>
                <w:sz w:val="22"/>
              </w:rPr>
              <w:t>Izrada kapa na postojeće kanale zbog prelivanja sa gornjih krovnih površina razvijene širine 82 cm.</w:t>
            </w:r>
          </w:p>
        </w:tc>
        <w:tc>
          <w:tcPr>
            <w:tcW w:w="560" w:type="dxa"/>
            <w:shd w:val="clear" w:color="auto" w:fill="auto"/>
            <w:vAlign w:val="bottom"/>
          </w:tcPr>
          <w:p w:rsidR="00795D82" w:rsidRDefault="00795D82" w:rsidP="00FF5224">
            <w:pPr>
              <w:spacing w:line="0" w:lineRule="atLeast"/>
              <w:rPr>
                <w:rFonts w:eastAsia="Times New Roman"/>
                <w:sz w:val="23"/>
              </w:rPr>
            </w:pPr>
            <w:r>
              <w:rPr>
                <w:rFonts w:ascii="Arial" w:eastAsia="Arial" w:hAnsi="Arial"/>
                <w:sz w:val="22"/>
              </w:rPr>
              <w:t>m</w:t>
            </w:r>
            <w:r>
              <w:rPr>
                <w:sz w:val="22"/>
              </w:rPr>
              <w:t>¹</w:t>
            </w:r>
          </w:p>
        </w:tc>
        <w:tc>
          <w:tcPr>
            <w:tcW w:w="1220" w:type="dxa"/>
            <w:shd w:val="clear" w:color="auto" w:fill="auto"/>
            <w:vAlign w:val="bottom"/>
          </w:tcPr>
          <w:p w:rsidR="00795D82" w:rsidRDefault="00795D82" w:rsidP="00FF5224">
            <w:pPr>
              <w:spacing w:line="0" w:lineRule="atLeast"/>
              <w:jc w:val="right"/>
              <w:rPr>
                <w:rFonts w:eastAsia="Times New Roman"/>
                <w:sz w:val="23"/>
              </w:rPr>
            </w:pPr>
            <w:r>
              <w:rPr>
                <w:rFonts w:eastAsia="Times New Roman"/>
                <w:sz w:val="23"/>
              </w:rPr>
              <w:t>586,00</w:t>
            </w:r>
          </w:p>
        </w:tc>
        <w:tc>
          <w:tcPr>
            <w:tcW w:w="1320" w:type="dxa"/>
            <w:shd w:val="clear" w:color="auto" w:fill="auto"/>
            <w:vAlign w:val="bottom"/>
          </w:tcPr>
          <w:p w:rsidR="00795D82" w:rsidRDefault="00795D82" w:rsidP="00FF5224">
            <w:pPr>
              <w:spacing w:line="0" w:lineRule="atLeast"/>
              <w:rPr>
                <w:rFonts w:eastAsia="Times New Roman"/>
                <w:sz w:val="23"/>
              </w:rPr>
            </w:pPr>
          </w:p>
        </w:tc>
        <w:tc>
          <w:tcPr>
            <w:tcW w:w="1640" w:type="dxa"/>
            <w:shd w:val="clear" w:color="auto" w:fill="auto"/>
            <w:vAlign w:val="bottom"/>
          </w:tcPr>
          <w:p w:rsidR="00795D82" w:rsidRDefault="00795D82" w:rsidP="00FF5224">
            <w:pPr>
              <w:spacing w:line="0" w:lineRule="atLeast"/>
              <w:rPr>
                <w:rFonts w:eastAsia="Times New Roman"/>
                <w:sz w:val="23"/>
              </w:rPr>
            </w:pPr>
          </w:p>
        </w:tc>
      </w:tr>
      <w:tr w:rsidR="00795D82" w:rsidTr="00FF5224">
        <w:trPr>
          <w:trHeight w:val="274"/>
        </w:trPr>
        <w:tc>
          <w:tcPr>
            <w:tcW w:w="569" w:type="dxa"/>
            <w:shd w:val="clear" w:color="auto" w:fill="auto"/>
            <w:vAlign w:val="bottom"/>
          </w:tcPr>
          <w:p w:rsidR="00795D82" w:rsidRPr="00E51CAA" w:rsidRDefault="00795D82" w:rsidP="00FF5224">
            <w:pPr>
              <w:spacing w:line="252" w:lineRule="exact"/>
              <w:ind w:right="317"/>
              <w:rPr>
                <w:rFonts w:ascii="Arial" w:eastAsia="Arial" w:hAnsi="Arial"/>
                <w:color w:val="000000"/>
              </w:rPr>
            </w:pPr>
          </w:p>
        </w:tc>
        <w:tc>
          <w:tcPr>
            <w:tcW w:w="551" w:type="dxa"/>
            <w:shd w:val="clear" w:color="auto" w:fill="auto"/>
            <w:vAlign w:val="bottom"/>
          </w:tcPr>
          <w:p w:rsidR="00795D82" w:rsidRDefault="00795D82" w:rsidP="00FF5224">
            <w:pPr>
              <w:spacing w:line="0" w:lineRule="atLeast"/>
              <w:rPr>
                <w:rFonts w:eastAsia="Times New Roman"/>
                <w:sz w:val="23"/>
              </w:rPr>
            </w:pPr>
          </w:p>
        </w:tc>
        <w:tc>
          <w:tcPr>
            <w:tcW w:w="3780" w:type="dxa"/>
            <w:shd w:val="clear" w:color="auto" w:fill="auto"/>
            <w:vAlign w:val="bottom"/>
          </w:tcPr>
          <w:p w:rsidR="00795D82" w:rsidRDefault="00795D82" w:rsidP="00FF5224">
            <w:pPr>
              <w:spacing w:line="252" w:lineRule="exact"/>
              <w:rPr>
                <w:rFonts w:ascii="Arial" w:eastAsia="Arial" w:hAnsi="Arial"/>
              </w:rPr>
            </w:pPr>
          </w:p>
        </w:tc>
        <w:tc>
          <w:tcPr>
            <w:tcW w:w="560" w:type="dxa"/>
            <w:shd w:val="clear" w:color="auto" w:fill="auto"/>
            <w:vAlign w:val="bottom"/>
          </w:tcPr>
          <w:p w:rsidR="00795D82" w:rsidRDefault="00795D82" w:rsidP="00FF5224">
            <w:pPr>
              <w:spacing w:line="0" w:lineRule="atLeast"/>
              <w:rPr>
                <w:rFonts w:eastAsia="Times New Roman"/>
                <w:sz w:val="23"/>
              </w:rPr>
            </w:pPr>
          </w:p>
        </w:tc>
        <w:tc>
          <w:tcPr>
            <w:tcW w:w="1220" w:type="dxa"/>
            <w:shd w:val="clear" w:color="auto" w:fill="auto"/>
            <w:vAlign w:val="bottom"/>
          </w:tcPr>
          <w:p w:rsidR="00795D82" w:rsidRDefault="00795D82" w:rsidP="00FF5224">
            <w:pPr>
              <w:spacing w:line="0" w:lineRule="atLeast"/>
              <w:jc w:val="right"/>
              <w:rPr>
                <w:rFonts w:eastAsia="Times New Roman"/>
                <w:sz w:val="23"/>
              </w:rPr>
            </w:pPr>
          </w:p>
        </w:tc>
        <w:tc>
          <w:tcPr>
            <w:tcW w:w="1320" w:type="dxa"/>
            <w:shd w:val="clear" w:color="auto" w:fill="auto"/>
            <w:vAlign w:val="bottom"/>
          </w:tcPr>
          <w:p w:rsidR="00795D82" w:rsidRDefault="00795D82" w:rsidP="00FF5224">
            <w:pPr>
              <w:spacing w:line="0" w:lineRule="atLeast"/>
              <w:rPr>
                <w:rFonts w:eastAsia="Times New Roman"/>
                <w:sz w:val="23"/>
              </w:rPr>
            </w:pPr>
          </w:p>
        </w:tc>
        <w:tc>
          <w:tcPr>
            <w:tcW w:w="1640" w:type="dxa"/>
            <w:shd w:val="clear" w:color="auto" w:fill="auto"/>
            <w:vAlign w:val="bottom"/>
          </w:tcPr>
          <w:p w:rsidR="00795D82" w:rsidRDefault="00795D82" w:rsidP="00FF5224">
            <w:pPr>
              <w:spacing w:line="0" w:lineRule="atLeast"/>
              <w:rPr>
                <w:rFonts w:eastAsia="Times New Roman"/>
                <w:sz w:val="23"/>
              </w:rPr>
            </w:pPr>
          </w:p>
        </w:tc>
      </w:tr>
      <w:tr w:rsidR="00795D82" w:rsidTr="00FF5224">
        <w:trPr>
          <w:trHeight w:val="274"/>
        </w:trPr>
        <w:tc>
          <w:tcPr>
            <w:tcW w:w="569" w:type="dxa"/>
            <w:shd w:val="clear" w:color="auto" w:fill="auto"/>
            <w:vAlign w:val="bottom"/>
          </w:tcPr>
          <w:p w:rsidR="00795D82" w:rsidRPr="00E51CAA" w:rsidRDefault="00795D82" w:rsidP="00FF5224">
            <w:pPr>
              <w:spacing w:line="252" w:lineRule="exact"/>
              <w:ind w:right="317"/>
              <w:rPr>
                <w:rFonts w:ascii="Arial" w:eastAsia="Arial" w:hAnsi="Arial"/>
                <w:color w:val="000000"/>
              </w:rPr>
            </w:pPr>
            <w:r>
              <w:rPr>
                <w:rFonts w:ascii="Arial" w:eastAsia="Arial" w:hAnsi="Arial"/>
                <w:color w:val="000000"/>
                <w:sz w:val="22"/>
              </w:rPr>
              <w:t>5</w:t>
            </w:r>
          </w:p>
        </w:tc>
        <w:tc>
          <w:tcPr>
            <w:tcW w:w="551" w:type="dxa"/>
            <w:shd w:val="clear" w:color="auto" w:fill="auto"/>
            <w:vAlign w:val="bottom"/>
          </w:tcPr>
          <w:p w:rsidR="00795D82" w:rsidRDefault="00795D82" w:rsidP="00FF5224">
            <w:pPr>
              <w:spacing w:line="0" w:lineRule="atLeast"/>
              <w:rPr>
                <w:rFonts w:eastAsia="Times New Roman"/>
                <w:sz w:val="23"/>
              </w:rPr>
            </w:pPr>
          </w:p>
        </w:tc>
        <w:tc>
          <w:tcPr>
            <w:tcW w:w="3780" w:type="dxa"/>
            <w:shd w:val="clear" w:color="auto" w:fill="auto"/>
            <w:vAlign w:val="bottom"/>
          </w:tcPr>
          <w:p w:rsidR="00795D82" w:rsidRDefault="00795D82" w:rsidP="00FF5224">
            <w:pPr>
              <w:spacing w:line="252" w:lineRule="exact"/>
              <w:rPr>
                <w:rFonts w:ascii="Arial" w:eastAsia="Arial" w:hAnsi="Arial"/>
              </w:rPr>
            </w:pPr>
            <w:r>
              <w:rPr>
                <w:rFonts w:ascii="Arial" w:eastAsia="Arial" w:hAnsi="Arial"/>
                <w:sz w:val="22"/>
              </w:rPr>
              <w:t>Izrada okapnica razvijene širine 62,50 cm.</w:t>
            </w:r>
          </w:p>
        </w:tc>
        <w:tc>
          <w:tcPr>
            <w:tcW w:w="560" w:type="dxa"/>
            <w:shd w:val="clear" w:color="auto" w:fill="auto"/>
            <w:vAlign w:val="bottom"/>
          </w:tcPr>
          <w:p w:rsidR="00795D82" w:rsidRDefault="00795D82" w:rsidP="00FF5224">
            <w:pPr>
              <w:spacing w:line="0" w:lineRule="atLeast"/>
              <w:rPr>
                <w:rFonts w:eastAsia="Times New Roman"/>
                <w:sz w:val="23"/>
              </w:rPr>
            </w:pPr>
            <w:r>
              <w:rPr>
                <w:rFonts w:ascii="Arial" w:eastAsia="Arial" w:hAnsi="Arial"/>
                <w:sz w:val="22"/>
              </w:rPr>
              <w:t>m</w:t>
            </w:r>
            <w:r>
              <w:rPr>
                <w:sz w:val="22"/>
              </w:rPr>
              <w:t>¹</w:t>
            </w:r>
          </w:p>
        </w:tc>
        <w:tc>
          <w:tcPr>
            <w:tcW w:w="1220" w:type="dxa"/>
            <w:shd w:val="clear" w:color="auto" w:fill="auto"/>
            <w:vAlign w:val="bottom"/>
          </w:tcPr>
          <w:p w:rsidR="00795D82" w:rsidRDefault="00795D82" w:rsidP="00FF5224">
            <w:pPr>
              <w:spacing w:line="0" w:lineRule="atLeast"/>
              <w:jc w:val="right"/>
              <w:rPr>
                <w:rFonts w:eastAsia="Times New Roman"/>
                <w:sz w:val="23"/>
              </w:rPr>
            </w:pPr>
            <w:r>
              <w:rPr>
                <w:rFonts w:eastAsia="Times New Roman"/>
                <w:sz w:val="23"/>
              </w:rPr>
              <w:t>402,00</w:t>
            </w:r>
          </w:p>
        </w:tc>
        <w:tc>
          <w:tcPr>
            <w:tcW w:w="1320" w:type="dxa"/>
            <w:shd w:val="clear" w:color="auto" w:fill="auto"/>
            <w:vAlign w:val="bottom"/>
          </w:tcPr>
          <w:p w:rsidR="00795D82" w:rsidRDefault="00795D82" w:rsidP="00FF5224">
            <w:pPr>
              <w:spacing w:line="0" w:lineRule="atLeast"/>
              <w:rPr>
                <w:rFonts w:eastAsia="Times New Roman"/>
                <w:sz w:val="23"/>
              </w:rPr>
            </w:pPr>
          </w:p>
        </w:tc>
        <w:tc>
          <w:tcPr>
            <w:tcW w:w="1640" w:type="dxa"/>
            <w:shd w:val="clear" w:color="auto" w:fill="auto"/>
            <w:vAlign w:val="bottom"/>
          </w:tcPr>
          <w:p w:rsidR="00795D82" w:rsidRDefault="00795D82" w:rsidP="00FF5224">
            <w:pPr>
              <w:spacing w:line="0" w:lineRule="atLeast"/>
              <w:rPr>
                <w:rFonts w:eastAsia="Times New Roman"/>
                <w:sz w:val="23"/>
              </w:rPr>
            </w:pPr>
          </w:p>
        </w:tc>
      </w:tr>
      <w:tr w:rsidR="00795D82" w:rsidTr="00FF5224">
        <w:trPr>
          <w:trHeight w:val="274"/>
        </w:trPr>
        <w:tc>
          <w:tcPr>
            <w:tcW w:w="569" w:type="dxa"/>
            <w:shd w:val="clear" w:color="auto" w:fill="auto"/>
            <w:vAlign w:val="bottom"/>
          </w:tcPr>
          <w:p w:rsidR="00795D82" w:rsidRPr="00E51CAA" w:rsidRDefault="00795D82" w:rsidP="00FF5224">
            <w:pPr>
              <w:spacing w:line="252" w:lineRule="exact"/>
              <w:ind w:right="317"/>
              <w:rPr>
                <w:rFonts w:ascii="Arial" w:eastAsia="Arial" w:hAnsi="Arial"/>
                <w:color w:val="000000"/>
              </w:rPr>
            </w:pPr>
          </w:p>
        </w:tc>
        <w:tc>
          <w:tcPr>
            <w:tcW w:w="551" w:type="dxa"/>
            <w:shd w:val="clear" w:color="auto" w:fill="auto"/>
            <w:vAlign w:val="bottom"/>
          </w:tcPr>
          <w:p w:rsidR="00795D82" w:rsidRDefault="00795D82" w:rsidP="00FF5224">
            <w:pPr>
              <w:spacing w:line="0" w:lineRule="atLeast"/>
              <w:rPr>
                <w:rFonts w:eastAsia="Times New Roman"/>
                <w:sz w:val="23"/>
              </w:rPr>
            </w:pPr>
          </w:p>
        </w:tc>
        <w:tc>
          <w:tcPr>
            <w:tcW w:w="3780" w:type="dxa"/>
            <w:shd w:val="clear" w:color="auto" w:fill="auto"/>
            <w:vAlign w:val="bottom"/>
          </w:tcPr>
          <w:p w:rsidR="00795D82" w:rsidRDefault="00795D82" w:rsidP="00FF5224">
            <w:pPr>
              <w:spacing w:line="252" w:lineRule="exact"/>
              <w:rPr>
                <w:rFonts w:ascii="Arial" w:eastAsia="Arial" w:hAnsi="Arial"/>
              </w:rPr>
            </w:pPr>
          </w:p>
        </w:tc>
        <w:tc>
          <w:tcPr>
            <w:tcW w:w="560" w:type="dxa"/>
            <w:shd w:val="clear" w:color="auto" w:fill="auto"/>
            <w:vAlign w:val="bottom"/>
          </w:tcPr>
          <w:p w:rsidR="00795D82" w:rsidRDefault="00795D82" w:rsidP="00FF5224">
            <w:pPr>
              <w:spacing w:line="0" w:lineRule="atLeast"/>
              <w:rPr>
                <w:rFonts w:eastAsia="Times New Roman"/>
                <w:sz w:val="23"/>
              </w:rPr>
            </w:pPr>
          </w:p>
        </w:tc>
        <w:tc>
          <w:tcPr>
            <w:tcW w:w="1220" w:type="dxa"/>
            <w:shd w:val="clear" w:color="auto" w:fill="auto"/>
            <w:vAlign w:val="bottom"/>
          </w:tcPr>
          <w:p w:rsidR="00795D82" w:rsidRDefault="00795D82" w:rsidP="00FF5224">
            <w:pPr>
              <w:spacing w:line="0" w:lineRule="atLeast"/>
              <w:jc w:val="right"/>
              <w:rPr>
                <w:rFonts w:eastAsia="Times New Roman"/>
                <w:sz w:val="23"/>
              </w:rPr>
            </w:pPr>
          </w:p>
        </w:tc>
        <w:tc>
          <w:tcPr>
            <w:tcW w:w="1320" w:type="dxa"/>
            <w:shd w:val="clear" w:color="auto" w:fill="auto"/>
            <w:vAlign w:val="bottom"/>
          </w:tcPr>
          <w:p w:rsidR="00795D82" w:rsidRDefault="00795D82" w:rsidP="00FF5224">
            <w:pPr>
              <w:spacing w:line="0" w:lineRule="atLeast"/>
              <w:rPr>
                <w:rFonts w:eastAsia="Times New Roman"/>
                <w:sz w:val="23"/>
              </w:rPr>
            </w:pPr>
          </w:p>
        </w:tc>
        <w:tc>
          <w:tcPr>
            <w:tcW w:w="1640" w:type="dxa"/>
            <w:shd w:val="clear" w:color="auto" w:fill="auto"/>
            <w:vAlign w:val="bottom"/>
          </w:tcPr>
          <w:p w:rsidR="00795D82" w:rsidRDefault="00795D82" w:rsidP="00FF5224">
            <w:pPr>
              <w:spacing w:line="0" w:lineRule="atLeast"/>
              <w:rPr>
                <w:rFonts w:eastAsia="Times New Roman"/>
                <w:sz w:val="23"/>
              </w:rPr>
            </w:pPr>
          </w:p>
        </w:tc>
      </w:tr>
      <w:tr w:rsidR="00795D82" w:rsidTr="00FF5224">
        <w:trPr>
          <w:trHeight w:val="274"/>
        </w:trPr>
        <w:tc>
          <w:tcPr>
            <w:tcW w:w="569" w:type="dxa"/>
            <w:shd w:val="clear" w:color="auto" w:fill="auto"/>
            <w:vAlign w:val="bottom"/>
          </w:tcPr>
          <w:p w:rsidR="00795D82" w:rsidRPr="00E51CAA" w:rsidRDefault="00795D82" w:rsidP="00FF5224">
            <w:pPr>
              <w:spacing w:line="252" w:lineRule="exact"/>
              <w:ind w:right="317"/>
              <w:rPr>
                <w:rFonts w:ascii="Arial" w:eastAsia="Arial" w:hAnsi="Arial"/>
                <w:color w:val="000000"/>
              </w:rPr>
            </w:pPr>
            <w:r>
              <w:rPr>
                <w:rFonts w:ascii="Arial" w:eastAsia="Arial" w:hAnsi="Arial"/>
                <w:color w:val="000000"/>
                <w:sz w:val="22"/>
              </w:rPr>
              <w:t>6</w:t>
            </w:r>
          </w:p>
        </w:tc>
        <w:tc>
          <w:tcPr>
            <w:tcW w:w="551" w:type="dxa"/>
            <w:shd w:val="clear" w:color="auto" w:fill="auto"/>
            <w:vAlign w:val="bottom"/>
          </w:tcPr>
          <w:p w:rsidR="00795D82" w:rsidRDefault="00795D82" w:rsidP="00FF5224">
            <w:pPr>
              <w:spacing w:line="0" w:lineRule="atLeast"/>
              <w:rPr>
                <w:rFonts w:eastAsia="Times New Roman"/>
                <w:sz w:val="23"/>
              </w:rPr>
            </w:pPr>
          </w:p>
        </w:tc>
        <w:tc>
          <w:tcPr>
            <w:tcW w:w="3780" w:type="dxa"/>
            <w:shd w:val="clear" w:color="auto" w:fill="auto"/>
            <w:vAlign w:val="bottom"/>
          </w:tcPr>
          <w:p w:rsidR="00795D82" w:rsidRDefault="00795D82" w:rsidP="00FF5224">
            <w:pPr>
              <w:spacing w:line="252" w:lineRule="exact"/>
              <w:rPr>
                <w:rFonts w:ascii="Arial" w:eastAsia="Arial" w:hAnsi="Arial"/>
              </w:rPr>
            </w:pPr>
            <w:r>
              <w:rPr>
                <w:rFonts w:ascii="Arial" w:eastAsia="Arial" w:hAnsi="Arial"/>
                <w:sz w:val="22"/>
              </w:rPr>
              <w:t>Izrada kapa razvijene širine 40 cm.</w:t>
            </w:r>
          </w:p>
        </w:tc>
        <w:tc>
          <w:tcPr>
            <w:tcW w:w="560" w:type="dxa"/>
            <w:shd w:val="clear" w:color="auto" w:fill="auto"/>
            <w:vAlign w:val="bottom"/>
          </w:tcPr>
          <w:p w:rsidR="00795D82" w:rsidRDefault="00795D82" w:rsidP="00FF5224">
            <w:pPr>
              <w:spacing w:line="0" w:lineRule="atLeast"/>
              <w:rPr>
                <w:rFonts w:eastAsia="Times New Roman"/>
                <w:sz w:val="23"/>
              </w:rPr>
            </w:pPr>
            <w:r>
              <w:rPr>
                <w:rFonts w:ascii="Arial" w:eastAsia="Arial" w:hAnsi="Arial"/>
                <w:sz w:val="22"/>
              </w:rPr>
              <w:t>m</w:t>
            </w:r>
            <w:r>
              <w:rPr>
                <w:sz w:val="22"/>
              </w:rPr>
              <w:t>¹</w:t>
            </w:r>
          </w:p>
        </w:tc>
        <w:tc>
          <w:tcPr>
            <w:tcW w:w="1220" w:type="dxa"/>
            <w:shd w:val="clear" w:color="auto" w:fill="auto"/>
            <w:vAlign w:val="bottom"/>
          </w:tcPr>
          <w:p w:rsidR="00795D82" w:rsidRDefault="00795D82" w:rsidP="00FF5224">
            <w:pPr>
              <w:spacing w:line="0" w:lineRule="atLeast"/>
              <w:jc w:val="right"/>
              <w:rPr>
                <w:rFonts w:eastAsia="Times New Roman"/>
                <w:sz w:val="23"/>
              </w:rPr>
            </w:pPr>
            <w:r>
              <w:rPr>
                <w:rFonts w:eastAsia="Times New Roman"/>
                <w:sz w:val="23"/>
              </w:rPr>
              <w:t>78,00</w:t>
            </w:r>
          </w:p>
        </w:tc>
        <w:tc>
          <w:tcPr>
            <w:tcW w:w="1320" w:type="dxa"/>
            <w:shd w:val="clear" w:color="auto" w:fill="auto"/>
            <w:vAlign w:val="bottom"/>
          </w:tcPr>
          <w:p w:rsidR="00795D82" w:rsidRDefault="00795D82" w:rsidP="00FF5224">
            <w:pPr>
              <w:spacing w:line="0" w:lineRule="atLeast"/>
              <w:rPr>
                <w:rFonts w:eastAsia="Times New Roman"/>
                <w:sz w:val="23"/>
              </w:rPr>
            </w:pPr>
          </w:p>
        </w:tc>
        <w:tc>
          <w:tcPr>
            <w:tcW w:w="1640" w:type="dxa"/>
            <w:shd w:val="clear" w:color="auto" w:fill="auto"/>
            <w:vAlign w:val="bottom"/>
          </w:tcPr>
          <w:p w:rsidR="00795D82" w:rsidRDefault="00795D82" w:rsidP="00FF5224">
            <w:pPr>
              <w:spacing w:line="0" w:lineRule="atLeast"/>
              <w:rPr>
                <w:rFonts w:eastAsia="Times New Roman"/>
                <w:sz w:val="23"/>
              </w:rPr>
            </w:pPr>
          </w:p>
        </w:tc>
      </w:tr>
      <w:tr w:rsidR="00795D82" w:rsidTr="00FF5224">
        <w:trPr>
          <w:trHeight w:val="274"/>
        </w:trPr>
        <w:tc>
          <w:tcPr>
            <w:tcW w:w="569" w:type="dxa"/>
            <w:shd w:val="clear" w:color="auto" w:fill="auto"/>
            <w:vAlign w:val="bottom"/>
          </w:tcPr>
          <w:p w:rsidR="00795D82" w:rsidRPr="00E51CAA" w:rsidRDefault="00795D82" w:rsidP="00FF5224">
            <w:pPr>
              <w:spacing w:line="252" w:lineRule="exact"/>
              <w:ind w:right="317"/>
              <w:rPr>
                <w:rFonts w:ascii="Arial" w:eastAsia="Arial" w:hAnsi="Arial"/>
                <w:color w:val="000000"/>
              </w:rPr>
            </w:pPr>
          </w:p>
        </w:tc>
        <w:tc>
          <w:tcPr>
            <w:tcW w:w="551" w:type="dxa"/>
            <w:shd w:val="clear" w:color="auto" w:fill="auto"/>
            <w:vAlign w:val="bottom"/>
          </w:tcPr>
          <w:p w:rsidR="00795D82" w:rsidRDefault="00795D82" w:rsidP="00FF5224">
            <w:pPr>
              <w:spacing w:line="0" w:lineRule="atLeast"/>
              <w:rPr>
                <w:rFonts w:eastAsia="Times New Roman"/>
                <w:sz w:val="23"/>
              </w:rPr>
            </w:pPr>
          </w:p>
        </w:tc>
        <w:tc>
          <w:tcPr>
            <w:tcW w:w="3780" w:type="dxa"/>
            <w:shd w:val="clear" w:color="auto" w:fill="auto"/>
            <w:vAlign w:val="bottom"/>
          </w:tcPr>
          <w:p w:rsidR="00795D82" w:rsidRDefault="00795D82" w:rsidP="00FF5224">
            <w:pPr>
              <w:spacing w:line="252" w:lineRule="exact"/>
              <w:rPr>
                <w:rFonts w:ascii="Arial" w:eastAsia="Arial" w:hAnsi="Arial"/>
              </w:rPr>
            </w:pPr>
          </w:p>
        </w:tc>
        <w:tc>
          <w:tcPr>
            <w:tcW w:w="560" w:type="dxa"/>
            <w:shd w:val="clear" w:color="auto" w:fill="auto"/>
            <w:vAlign w:val="bottom"/>
          </w:tcPr>
          <w:p w:rsidR="00795D82" w:rsidRDefault="00795D82" w:rsidP="00FF5224">
            <w:pPr>
              <w:spacing w:line="0" w:lineRule="atLeast"/>
              <w:rPr>
                <w:rFonts w:eastAsia="Times New Roman"/>
                <w:sz w:val="23"/>
              </w:rPr>
            </w:pPr>
          </w:p>
        </w:tc>
        <w:tc>
          <w:tcPr>
            <w:tcW w:w="1220" w:type="dxa"/>
            <w:shd w:val="clear" w:color="auto" w:fill="auto"/>
            <w:vAlign w:val="bottom"/>
          </w:tcPr>
          <w:p w:rsidR="00795D82" w:rsidRDefault="00795D82" w:rsidP="00FF5224">
            <w:pPr>
              <w:spacing w:line="0" w:lineRule="atLeast"/>
              <w:jc w:val="right"/>
              <w:rPr>
                <w:rFonts w:eastAsia="Times New Roman"/>
                <w:sz w:val="23"/>
              </w:rPr>
            </w:pPr>
          </w:p>
        </w:tc>
        <w:tc>
          <w:tcPr>
            <w:tcW w:w="1320" w:type="dxa"/>
            <w:shd w:val="clear" w:color="auto" w:fill="auto"/>
            <w:vAlign w:val="bottom"/>
          </w:tcPr>
          <w:p w:rsidR="00795D82" w:rsidRDefault="00795D82" w:rsidP="00FF5224">
            <w:pPr>
              <w:spacing w:line="0" w:lineRule="atLeast"/>
              <w:rPr>
                <w:rFonts w:eastAsia="Times New Roman"/>
                <w:sz w:val="23"/>
              </w:rPr>
            </w:pPr>
          </w:p>
        </w:tc>
        <w:tc>
          <w:tcPr>
            <w:tcW w:w="1640" w:type="dxa"/>
            <w:shd w:val="clear" w:color="auto" w:fill="auto"/>
            <w:vAlign w:val="bottom"/>
          </w:tcPr>
          <w:p w:rsidR="00795D82" w:rsidRDefault="00795D82" w:rsidP="00FF5224">
            <w:pPr>
              <w:spacing w:line="0" w:lineRule="atLeast"/>
              <w:rPr>
                <w:rFonts w:eastAsia="Times New Roman"/>
                <w:sz w:val="23"/>
              </w:rPr>
            </w:pPr>
          </w:p>
        </w:tc>
      </w:tr>
      <w:tr w:rsidR="00795D82" w:rsidTr="00FF5224">
        <w:trPr>
          <w:trHeight w:val="274"/>
        </w:trPr>
        <w:tc>
          <w:tcPr>
            <w:tcW w:w="569" w:type="dxa"/>
            <w:shd w:val="clear" w:color="auto" w:fill="auto"/>
            <w:vAlign w:val="bottom"/>
          </w:tcPr>
          <w:p w:rsidR="00795D82" w:rsidRPr="00E51CAA" w:rsidRDefault="00795D82" w:rsidP="00FF5224">
            <w:pPr>
              <w:spacing w:line="252" w:lineRule="exact"/>
              <w:ind w:right="317"/>
              <w:rPr>
                <w:rFonts w:ascii="Arial" w:eastAsia="Arial" w:hAnsi="Arial"/>
                <w:color w:val="000000"/>
              </w:rPr>
            </w:pPr>
            <w:r>
              <w:rPr>
                <w:rFonts w:ascii="Arial" w:eastAsia="Arial" w:hAnsi="Arial"/>
                <w:color w:val="000000"/>
                <w:sz w:val="22"/>
              </w:rPr>
              <w:t>7</w:t>
            </w:r>
          </w:p>
        </w:tc>
        <w:tc>
          <w:tcPr>
            <w:tcW w:w="551" w:type="dxa"/>
            <w:shd w:val="clear" w:color="auto" w:fill="auto"/>
            <w:vAlign w:val="bottom"/>
          </w:tcPr>
          <w:p w:rsidR="00795D82" w:rsidRDefault="00795D82" w:rsidP="00FF5224">
            <w:pPr>
              <w:spacing w:line="0" w:lineRule="atLeast"/>
              <w:rPr>
                <w:rFonts w:eastAsia="Times New Roman"/>
                <w:sz w:val="23"/>
              </w:rPr>
            </w:pPr>
          </w:p>
        </w:tc>
        <w:tc>
          <w:tcPr>
            <w:tcW w:w="3780" w:type="dxa"/>
            <w:shd w:val="clear" w:color="auto" w:fill="auto"/>
            <w:vAlign w:val="bottom"/>
          </w:tcPr>
          <w:p w:rsidR="00795D82" w:rsidRDefault="00795D82" w:rsidP="00FF5224">
            <w:pPr>
              <w:spacing w:line="252" w:lineRule="exact"/>
              <w:rPr>
                <w:rFonts w:ascii="Arial" w:eastAsia="Arial" w:hAnsi="Arial"/>
              </w:rPr>
            </w:pPr>
            <w:r>
              <w:rPr>
                <w:rFonts w:ascii="Arial" w:eastAsia="Arial" w:hAnsi="Arial"/>
                <w:sz w:val="22"/>
              </w:rPr>
              <w:t>Izrada kapa razvijene širine 62,50 cm.</w:t>
            </w:r>
          </w:p>
        </w:tc>
        <w:tc>
          <w:tcPr>
            <w:tcW w:w="560" w:type="dxa"/>
            <w:shd w:val="clear" w:color="auto" w:fill="auto"/>
            <w:vAlign w:val="bottom"/>
          </w:tcPr>
          <w:p w:rsidR="00795D82" w:rsidRDefault="00795D82" w:rsidP="00FF5224">
            <w:pPr>
              <w:spacing w:line="0" w:lineRule="atLeast"/>
              <w:rPr>
                <w:rFonts w:eastAsia="Times New Roman"/>
                <w:sz w:val="23"/>
              </w:rPr>
            </w:pPr>
            <w:r>
              <w:rPr>
                <w:rFonts w:ascii="Arial" w:eastAsia="Arial" w:hAnsi="Arial"/>
                <w:sz w:val="22"/>
              </w:rPr>
              <w:t>m</w:t>
            </w:r>
            <w:r>
              <w:rPr>
                <w:sz w:val="22"/>
              </w:rPr>
              <w:t>¹</w:t>
            </w:r>
          </w:p>
        </w:tc>
        <w:tc>
          <w:tcPr>
            <w:tcW w:w="1220" w:type="dxa"/>
            <w:shd w:val="clear" w:color="auto" w:fill="auto"/>
            <w:vAlign w:val="bottom"/>
          </w:tcPr>
          <w:p w:rsidR="00795D82" w:rsidRDefault="00795D82" w:rsidP="00FF5224">
            <w:pPr>
              <w:spacing w:line="0" w:lineRule="atLeast"/>
              <w:jc w:val="right"/>
              <w:rPr>
                <w:rFonts w:eastAsia="Times New Roman"/>
                <w:sz w:val="23"/>
              </w:rPr>
            </w:pPr>
            <w:r>
              <w:rPr>
                <w:rFonts w:eastAsia="Times New Roman"/>
                <w:sz w:val="23"/>
              </w:rPr>
              <w:t>32,00</w:t>
            </w:r>
          </w:p>
        </w:tc>
        <w:tc>
          <w:tcPr>
            <w:tcW w:w="1320" w:type="dxa"/>
            <w:shd w:val="clear" w:color="auto" w:fill="auto"/>
            <w:vAlign w:val="bottom"/>
          </w:tcPr>
          <w:p w:rsidR="00795D82" w:rsidRDefault="00795D82" w:rsidP="00FF5224">
            <w:pPr>
              <w:spacing w:line="0" w:lineRule="atLeast"/>
              <w:rPr>
                <w:rFonts w:eastAsia="Times New Roman"/>
                <w:sz w:val="23"/>
              </w:rPr>
            </w:pPr>
          </w:p>
        </w:tc>
        <w:tc>
          <w:tcPr>
            <w:tcW w:w="1640" w:type="dxa"/>
            <w:shd w:val="clear" w:color="auto" w:fill="auto"/>
            <w:vAlign w:val="bottom"/>
          </w:tcPr>
          <w:p w:rsidR="00795D82" w:rsidRDefault="00795D82" w:rsidP="00FF5224">
            <w:pPr>
              <w:spacing w:line="0" w:lineRule="atLeast"/>
              <w:rPr>
                <w:rFonts w:eastAsia="Times New Roman"/>
                <w:sz w:val="23"/>
              </w:rPr>
            </w:pPr>
          </w:p>
        </w:tc>
      </w:tr>
      <w:tr w:rsidR="00795D82" w:rsidTr="00FF5224">
        <w:trPr>
          <w:trHeight w:val="274"/>
        </w:trPr>
        <w:tc>
          <w:tcPr>
            <w:tcW w:w="569" w:type="dxa"/>
            <w:shd w:val="clear" w:color="auto" w:fill="auto"/>
            <w:vAlign w:val="bottom"/>
          </w:tcPr>
          <w:p w:rsidR="00795D82" w:rsidRPr="00E51CAA" w:rsidRDefault="00795D82" w:rsidP="00FF5224">
            <w:pPr>
              <w:spacing w:line="252" w:lineRule="exact"/>
              <w:ind w:right="317"/>
              <w:rPr>
                <w:rFonts w:ascii="Arial" w:eastAsia="Arial" w:hAnsi="Arial"/>
                <w:color w:val="000000"/>
              </w:rPr>
            </w:pPr>
          </w:p>
        </w:tc>
        <w:tc>
          <w:tcPr>
            <w:tcW w:w="551" w:type="dxa"/>
            <w:shd w:val="clear" w:color="auto" w:fill="auto"/>
            <w:vAlign w:val="bottom"/>
          </w:tcPr>
          <w:p w:rsidR="00795D82" w:rsidRDefault="00795D82" w:rsidP="00FF5224">
            <w:pPr>
              <w:spacing w:line="0" w:lineRule="atLeast"/>
              <w:rPr>
                <w:rFonts w:eastAsia="Times New Roman"/>
                <w:sz w:val="23"/>
              </w:rPr>
            </w:pPr>
          </w:p>
        </w:tc>
        <w:tc>
          <w:tcPr>
            <w:tcW w:w="3780" w:type="dxa"/>
            <w:shd w:val="clear" w:color="auto" w:fill="auto"/>
            <w:vAlign w:val="bottom"/>
          </w:tcPr>
          <w:p w:rsidR="00795D82" w:rsidRDefault="00795D82" w:rsidP="00FF5224">
            <w:pPr>
              <w:spacing w:line="252" w:lineRule="exact"/>
              <w:rPr>
                <w:rFonts w:ascii="Arial" w:eastAsia="Arial" w:hAnsi="Arial"/>
              </w:rPr>
            </w:pPr>
          </w:p>
        </w:tc>
        <w:tc>
          <w:tcPr>
            <w:tcW w:w="560" w:type="dxa"/>
            <w:shd w:val="clear" w:color="auto" w:fill="auto"/>
            <w:vAlign w:val="bottom"/>
          </w:tcPr>
          <w:p w:rsidR="00795D82" w:rsidRDefault="00795D82" w:rsidP="00FF5224">
            <w:pPr>
              <w:spacing w:line="0" w:lineRule="atLeast"/>
              <w:rPr>
                <w:rFonts w:eastAsia="Times New Roman"/>
                <w:sz w:val="23"/>
              </w:rPr>
            </w:pPr>
          </w:p>
        </w:tc>
        <w:tc>
          <w:tcPr>
            <w:tcW w:w="1220" w:type="dxa"/>
            <w:shd w:val="clear" w:color="auto" w:fill="auto"/>
            <w:vAlign w:val="bottom"/>
          </w:tcPr>
          <w:p w:rsidR="00795D82" w:rsidRDefault="00795D82" w:rsidP="00FF5224">
            <w:pPr>
              <w:spacing w:line="0" w:lineRule="atLeast"/>
              <w:jc w:val="right"/>
              <w:rPr>
                <w:rFonts w:eastAsia="Times New Roman"/>
                <w:sz w:val="23"/>
              </w:rPr>
            </w:pPr>
          </w:p>
        </w:tc>
        <w:tc>
          <w:tcPr>
            <w:tcW w:w="1320" w:type="dxa"/>
            <w:shd w:val="clear" w:color="auto" w:fill="auto"/>
            <w:vAlign w:val="bottom"/>
          </w:tcPr>
          <w:p w:rsidR="00795D82" w:rsidRDefault="00795D82" w:rsidP="00FF5224">
            <w:pPr>
              <w:spacing w:line="0" w:lineRule="atLeast"/>
              <w:rPr>
                <w:rFonts w:eastAsia="Times New Roman"/>
                <w:sz w:val="23"/>
              </w:rPr>
            </w:pPr>
          </w:p>
        </w:tc>
        <w:tc>
          <w:tcPr>
            <w:tcW w:w="1640" w:type="dxa"/>
            <w:shd w:val="clear" w:color="auto" w:fill="auto"/>
            <w:vAlign w:val="bottom"/>
          </w:tcPr>
          <w:p w:rsidR="00795D82" w:rsidRDefault="00795D82" w:rsidP="00FF5224">
            <w:pPr>
              <w:spacing w:line="0" w:lineRule="atLeast"/>
              <w:rPr>
                <w:rFonts w:eastAsia="Times New Roman"/>
                <w:sz w:val="23"/>
              </w:rPr>
            </w:pPr>
          </w:p>
        </w:tc>
      </w:tr>
      <w:tr w:rsidR="00795D82" w:rsidTr="00FF5224">
        <w:trPr>
          <w:trHeight w:val="274"/>
        </w:trPr>
        <w:tc>
          <w:tcPr>
            <w:tcW w:w="569" w:type="dxa"/>
            <w:shd w:val="clear" w:color="auto" w:fill="auto"/>
            <w:vAlign w:val="bottom"/>
          </w:tcPr>
          <w:p w:rsidR="00795D82" w:rsidRPr="00E51CAA" w:rsidRDefault="00795D82" w:rsidP="00FF5224">
            <w:pPr>
              <w:spacing w:line="252" w:lineRule="exact"/>
              <w:ind w:right="317"/>
              <w:rPr>
                <w:rFonts w:ascii="Arial" w:eastAsia="Arial" w:hAnsi="Arial"/>
                <w:color w:val="000000"/>
              </w:rPr>
            </w:pPr>
            <w:r>
              <w:rPr>
                <w:rFonts w:ascii="Arial" w:eastAsia="Arial" w:hAnsi="Arial"/>
                <w:color w:val="000000"/>
                <w:sz w:val="22"/>
              </w:rPr>
              <w:t>8</w:t>
            </w:r>
          </w:p>
        </w:tc>
        <w:tc>
          <w:tcPr>
            <w:tcW w:w="551" w:type="dxa"/>
            <w:shd w:val="clear" w:color="auto" w:fill="auto"/>
            <w:vAlign w:val="bottom"/>
          </w:tcPr>
          <w:p w:rsidR="00795D82" w:rsidRDefault="00795D82" w:rsidP="00FF5224">
            <w:pPr>
              <w:spacing w:line="0" w:lineRule="atLeast"/>
              <w:rPr>
                <w:rFonts w:eastAsia="Times New Roman"/>
                <w:sz w:val="23"/>
              </w:rPr>
            </w:pPr>
          </w:p>
        </w:tc>
        <w:tc>
          <w:tcPr>
            <w:tcW w:w="3780" w:type="dxa"/>
            <w:shd w:val="clear" w:color="auto" w:fill="auto"/>
            <w:vAlign w:val="bottom"/>
          </w:tcPr>
          <w:p w:rsidR="00795D82" w:rsidRDefault="00795D82" w:rsidP="00FF5224">
            <w:pPr>
              <w:spacing w:line="252" w:lineRule="exact"/>
              <w:rPr>
                <w:rFonts w:ascii="Arial" w:eastAsia="Arial" w:hAnsi="Arial"/>
              </w:rPr>
            </w:pPr>
            <w:r>
              <w:rPr>
                <w:rFonts w:ascii="Arial" w:eastAsia="Arial" w:hAnsi="Arial"/>
                <w:sz w:val="22"/>
              </w:rPr>
              <w:t>Izrada ventilacije</w:t>
            </w:r>
          </w:p>
        </w:tc>
        <w:tc>
          <w:tcPr>
            <w:tcW w:w="560" w:type="dxa"/>
            <w:shd w:val="clear" w:color="auto" w:fill="auto"/>
            <w:vAlign w:val="bottom"/>
          </w:tcPr>
          <w:p w:rsidR="00795D82" w:rsidRDefault="00795D82" w:rsidP="00FF5224">
            <w:pPr>
              <w:spacing w:line="0" w:lineRule="atLeast"/>
              <w:rPr>
                <w:rFonts w:eastAsia="Times New Roman"/>
                <w:sz w:val="23"/>
              </w:rPr>
            </w:pPr>
            <w:r>
              <w:rPr>
                <w:rFonts w:ascii="Arial" w:eastAsia="Arial" w:hAnsi="Arial"/>
                <w:sz w:val="22"/>
              </w:rPr>
              <w:t>m</w:t>
            </w:r>
            <w:r>
              <w:rPr>
                <w:sz w:val="22"/>
              </w:rPr>
              <w:t>¹</w:t>
            </w:r>
          </w:p>
        </w:tc>
        <w:tc>
          <w:tcPr>
            <w:tcW w:w="1220" w:type="dxa"/>
            <w:shd w:val="clear" w:color="auto" w:fill="auto"/>
            <w:vAlign w:val="bottom"/>
          </w:tcPr>
          <w:p w:rsidR="00795D82" w:rsidRDefault="00795D82" w:rsidP="00FF5224">
            <w:pPr>
              <w:spacing w:line="0" w:lineRule="atLeast"/>
              <w:jc w:val="right"/>
              <w:rPr>
                <w:rFonts w:eastAsia="Times New Roman"/>
                <w:sz w:val="23"/>
              </w:rPr>
            </w:pPr>
            <w:r>
              <w:rPr>
                <w:rFonts w:eastAsia="Times New Roman"/>
                <w:sz w:val="23"/>
              </w:rPr>
              <w:t>48,00</w:t>
            </w:r>
          </w:p>
        </w:tc>
        <w:tc>
          <w:tcPr>
            <w:tcW w:w="1320" w:type="dxa"/>
            <w:shd w:val="clear" w:color="auto" w:fill="auto"/>
            <w:vAlign w:val="bottom"/>
          </w:tcPr>
          <w:p w:rsidR="00795D82" w:rsidRDefault="00795D82" w:rsidP="00FF5224">
            <w:pPr>
              <w:spacing w:line="0" w:lineRule="atLeast"/>
              <w:rPr>
                <w:rFonts w:eastAsia="Times New Roman"/>
                <w:sz w:val="23"/>
              </w:rPr>
            </w:pPr>
          </w:p>
        </w:tc>
        <w:tc>
          <w:tcPr>
            <w:tcW w:w="1640" w:type="dxa"/>
            <w:shd w:val="clear" w:color="auto" w:fill="auto"/>
            <w:vAlign w:val="bottom"/>
          </w:tcPr>
          <w:p w:rsidR="00795D82" w:rsidRDefault="00795D82" w:rsidP="00FF5224">
            <w:pPr>
              <w:spacing w:line="0" w:lineRule="atLeast"/>
              <w:rPr>
                <w:rFonts w:eastAsia="Times New Roman"/>
                <w:sz w:val="23"/>
              </w:rPr>
            </w:pPr>
          </w:p>
        </w:tc>
      </w:tr>
      <w:tr w:rsidR="00795D82" w:rsidTr="00FF5224">
        <w:trPr>
          <w:trHeight w:val="274"/>
        </w:trPr>
        <w:tc>
          <w:tcPr>
            <w:tcW w:w="569" w:type="dxa"/>
            <w:shd w:val="clear" w:color="auto" w:fill="auto"/>
            <w:vAlign w:val="bottom"/>
          </w:tcPr>
          <w:p w:rsidR="00795D82" w:rsidRPr="00E51CAA" w:rsidRDefault="00795D82" w:rsidP="00FF5224">
            <w:pPr>
              <w:spacing w:line="252" w:lineRule="exact"/>
              <w:ind w:right="317"/>
              <w:rPr>
                <w:rFonts w:ascii="Arial" w:eastAsia="Arial" w:hAnsi="Arial"/>
                <w:color w:val="000000"/>
              </w:rPr>
            </w:pPr>
          </w:p>
        </w:tc>
        <w:tc>
          <w:tcPr>
            <w:tcW w:w="551" w:type="dxa"/>
            <w:shd w:val="clear" w:color="auto" w:fill="auto"/>
            <w:vAlign w:val="bottom"/>
          </w:tcPr>
          <w:p w:rsidR="00795D82" w:rsidRDefault="00795D82" w:rsidP="00FF5224">
            <w:pPr>
              <w:spacing w:line="0" w:lineRule="atLeast"/>
              <w:rPr>
                <w:rFonts w:eastAsia="Times New Roman"/>
                <w:sz w:val="23"/>
              </w:rPr>
            </w:pPr>
          </w:p>
        </w:tc>
        <w:tc>
          <w:tcPr>
            <w:tcW w:w="3780" w:type="dxa"/>
            <w:shd w:val="clear" w:color="auto" w:fill="auto"/>
            <w:vAlign w:val="bottom"/>
          </w:tcPr>
          <w:p w:rsidR="00795D82" w:rsidRDefault="00795D82" w:rsidP="00FF5224">
            <w:pPr>
              <w:spacing w:line="252" w:lineRule="exact"/>
              <w:rPr>
                <w:rFonts w:ascii="Arial" w:eastAsia="Arial" w:hAnsi="Arial"/>
              </w:rPr>
            </w:pPr>
          </w:p>
        </w:tc>
        <w:tc>
          <w:tcPr>
            <w:tcW w:w="560" w:type="dxa"/>
            <w:shd w:val="clear" w:color="auto" w:fill="auto"/>
            <w:vAlign w:val="bottom"/>
          </w:tcPr>
          <w:p w:rsidR="00795D82" w:rsidRDefault="00795D82" w:rsidP="00FF5224">
            <w:pPr>
              <w:spacing w:line="0" w:lineRule="atLeast"/>
              <w:rPr>
                <w:rFonts w:eastAsia="Times New Roman"/>
                <w:sz w:val="23"/>
              </w:rPr>
            </w:pPr>
          </w:p>
        </w:tc>
        <w:tc>
          <w:tcPr>
            <w:tcW w:w="1220" w:type="dxa"/>
            <w:shd w:val="clear" w:color="auto" w:fill="auto"/>
            <w:vAlign w:val="bottom"/>
          </w:tcPr>
          <w:p w:rsidR="00795D82" w:rsidRDefault="00795D82" w:rsidP="00FF5224">
            <w:pPr>
              <w:spacing w:line="0" w:lineRule="atLeast"/>
              <w:jc w:val="right"/>
              <w:rPr>
                <w:rFonts w:eastAsia="Times New Roman"/>
                <w:sz w:val="23"/>
              </w:rPr>
            </w:pPr>
          </w:p>
        </w:tc>
        <w:tc>
          <w:tcPr>
            <w:tcW w:w="1320" w:type="dxa"/>
            <w:shd w:val="clear" w:color="auto" w:fill="auto"/>
            <w:vAlign w:val="bottom"/>
          </w:tcPr>
          <w:p w:rsidR="00795D82" w:rsidRDefault="00795D82" w:rsidP="00FF5224">
            <w:pPr>
              <w:spacing w:line="0" w:lineRule="atLeast"/>
              <w:rPr>
                <w:rFonts w:eastAsia="Times New Roman"/>
                <w:sz w:val="23"/>
              </w:rPr>
            </w:pPr>
          </w:p>
        </w:tc>
        <w:tc>
          <w:tcPr>
            <w:tcW w:w="1640" w:type="dxa"/>
            <w:shd w:val="clear" w:color="auto" w:fill="auto"/>
            <w:vAlign w:val="bottom"/>
          </w:tcPr>
          <w:p w:rsidR="00795D82" w:rsidRDefault="00795D82" w:rsidP="00FF5224">
            <w:pPr>
              <w:spacing w:line="0" w:lineRule="atLeast"/>
              <w:rPr>
                <w:rFonts w:eastAsia="Times New Roman"/>
                <w:sz w:val="23"/>
              </w:rPr>
            </w:pPr>
          </w:p>
        </w:tc>
      </w:tr>
      <w:tr w:rsidR="00795D82" w:rsidTr="00FF5224">
        <w:trPr>
          <w:trHeight w:val="274"/>
        </w:trPr>
        <w:tc>
          <w:tcPr>
            <w:tcW w:w="569" w:type="dxa"/>
            <w:shd w:val="clear" w:color="auto" w:fill="auto"/>
            <w:vAlign w:val="bottom"/>
          </w:tcPr>
          <w:p w:rsidR="00795D82" w:rsidRPr="00E51CAA" w:rsidRDefault="00795D82" w:rsidP="00FF5224">
            <w:pPr>
              <w:spacing w:line="252" w:lineRule="exact"/>
              <w:ind w:right="317"/>
              <w:rPr>
                <w:rFonts w:ascii="Arial" w:eastAsia="Arial" w:hAnsi="Arial"/>
                <w:color w:val="000000"/>
              </w:rPr>
            </w:pPr>
            <w:r>
              <w:rPr>
                <w:rFonts w:ascii="Arial" w:eastAsia="Arial" w:hAnsi="Arial"/>
                <w:color w:val="000000"/>
                <w:sz w:val="22"/>
              </w:rPr>
              <w:t>9</w:t>
            </w:r>
          </w:p>
        </w:tc>
        <w:tc>
          <w:tcPr>
            <w:tcW w:w="551" w:type="dxa"/>
            <w:shd w:val="clear" w:color="auto" w:fill="auto"/>
            <w:vAlign w:val="bottom"/>
          </w:tcPr>
          <w:p w:rsidR="00795D82" w:rsidRDefault="00795D82" w:rsidP="00FF5224">
            <w:pPr>
              <w:spacing w:line="0" w:lineRule="atLeast"/>
              <w:rPr>
                <w:rFonts w:eastAsia="Times New Roman"/>
                <w:sz w:val="23"/>
              </w:rPr>
            </w:pPr>
          </w:p>
        </w:tc>
        <w:tc>
          <w:tcPr>
            <w:tcW w:w="3780" w:type="dxa"/>
            <w:shd w:val="clear" w:color="auto" w:fill="auto"/>
            <w:vAlign w:val="bottom"/>
          </w:tcPr>
          <w:p w:rsidR="00795D82" w:rsidRDefault="00795D82" w:rsidP="00FF5224">
            <w:pPr>
              <w:spacing w:line="252" w:lineRule="exact"/>
              <w:rPr>
                <w:rFonts w:ascii="Arial" w:eastAsia="Arial" w:hAnsi="Arial"/>
              </w:rPr>
            </w:pPr>
            <w:r>
              <w:rPr>
                <w:rFonts w:ascii="Arial" w:eastAsia="Arial" w:hAnsi="Arial"/>
                <w:sz w:val="22"/>
              </w:rPr>
              <w:t>Dopuna ventilacionih kanala</w:t>
            </w:r>
          </w:p>
        </w:tc>
        <w:tc>
          <w:tcPr>
            <w:tcW w:w="560" w:type="dxa"/>
            <w:shd w:val="clear" w:color="auto" w:fill="auto"/>
            <w:vAlign w:val="bottom"/>
          </w:tcPr>
          <w:p w:rsidR="00795D82" w:rsidRDefault="00795D82" w:rsidP="00FF5224">
            <w:pPr>
              <w:spacing w:line="0" w:lineRule="atLeast"/>
              <w:rPr>
                <w:rFonts w:eastAsia="Times New Roman"/>
                <w:sz w:val="23"/>
              </w:rPr>
            </w:pPr>
            <w:r>
              <w:rPr>
                <w:rFonts w:ascii="Arial" w:eastAsia="Arial" w:hAnsi="Arial"/>
                <w:sz w:val="22"/>
              </w:rPr>
              <w:t>m</w:t>
            </w:r>
            <w:r>
              <w:rPr>
                <w:sz w:val="22"/>
              </w:rPr>
              <w:t>¹</w:t>
            </w:r>
          </w:p>
        </w:tc>
        <w:tc>
          <w:tcPr>
            <w:tcW w:w="1220" w:type="dxa"/>
            <w:shd w:val="clear" w:color="auto" w:fill="auto"/>
            <w:vAlign w:val="bottom"/>
          </w:tcPr>
          <w:p w:rsidR="00795D82" w:rsidRDefault="00795D82" w:rsidP="00FF5224">
            <w:pPr>
              <w:spacing w:line="0" w:lineRule="atLeast"/>
              <w:jc w:val="right"/>
              <w:rPr>
                <w:rFonts w:eastAsia="Times New Roman"/>
                <w:sz w:val="23"/>
              </w:rPr>
            </w:pPr>
            <w:r>
              <w:rPr>
                <w:rFonts w:eastAsia="Times New Roman"/>
                <w:sz w:val="23"/>
              </w:rPr>
              <w:t>4,00</w:t>
            </w:r>
          </w:p>
        </w:tc>
        <w:tc>
          <w:tcPr>
            <w:tcW w:w="1320" w:type="dxa"/>
            <w:shd w:val="clear" w:color="auto" w:fill="auto"/>
            <w:vAlign w:val="bottom"/>
          </w:tcPr>
          <w:p w:rsidR="00795D82" w:rsidRDefault="00795D82" w:rsidP="00FF5224">
            <w:pPr>
              <w:spacing w:line="0" w:lineRule="atLeast"/>
              <w:rPr>
                <w:rFonts w:eastAsia="Times New Roman"/>
                <w:sz w:val="23"/>
              </w:rPr>
            </w:pPr>
          </w:p>
        </w:tc>
        <w:tc>
          <w:tcPr>
            <w:tcW w:w="1640" w:type="dxa"/>
            <w:shd w:val="clear" w:color="auto" w:fill="auto"/>
            <w:vAlign w:val="bottom"/>
          </w:tcPr>
          <w:p w:rsidR="00795D82" w:rsidRDefault="00795D82" w:rsidP="00FF5224">
            <w:pPr>
              <w:spacing w:line="0" w:lineRule="atLeast"/>
              <w:rPr>
                <w:rFonts w:eastAsia="Times New Roman"/>
                <w:sz w:val="23"/>
              </w:rPr>
            </w:pPr>
          </w:p>
        </w:tc>
      </w:tr>
      <w:tr w:rsidR="00795D82" w:rsidTr="00FF5224">
        <w:trPr>
          <w:trHeight w:val="274"/>
        </w:trPr>
        <w:tc>
          <w:tcPr>
            <w:tcW w:w="569" w:type="dxa"/>
            <w:shd w:val="clear" w:color="auto" w:fill="auto"/>
            <w:vAlign w:val="bottom"/>
          </w:tcPr>
          <w:p w:rsidR="00795D82" w:rsidRPr="00E51CAA" w:rsidRDefault="00795D82" w:rsidP="00FF5224">
            <w:pPr>
              <w:spacing w:line="252" w:lineRule="exact"/>
              <w:ind w:right="317"/>
              <w:rPr>
                <w:rFonts w:ascii="Arial" w:eastAsia="Arial" w:hAnsi="Arial"/>
                <w:color w:val="000000"/>
              </w:rPr>
            </w:pPr>
          </w:p>
        </w:tc>
        <w:tc>
          <w:tcPr>
            <w:tcW w:w="551" w:type="dxa"/>
            <w:shd w:val="clear" w:color="auto" w:fill="auto"/>
            <w:vAlign w:val="bottom"/>
          </w:tcPr>
          <w:p w:rsidR="00795D82" w:rsidRDefault="00795D82" w:rsidP="00FF5224">
            <w:pPr>
              <w:spacing w:line="0" w:lineRule="atLeast"/>
              <w:rPr>
                <w:rFonts w:eastAsia="Times New Roman"/>
                <w:sz w:val="23"/>
              </w:rPr>
            </w:pPr>
          </w:p>
        </w:tc>
        <w:tc>
          <w:tcPr>
            <w:tcW w:w="3780" w:type="dxa"/>
            <w:shd w:val="clear" w:color="auto" w:fill="auto"/>
            <w:vAlign w:val="bottom"/>
          </w:tcPr>
          <w:p w:rsidR="00795D82" w:rsidRDefault="00795D82" w:rsidP="00FF5224">
            <w:pPr>
              <w:spacing w:line="252" w:lineRule="exact"/>
              <w:rPr>
                <w:rFonts w:ascii="Arial" w:eastAsia="Arial" w:hAnsi="Arial"/>
              </w:rPr>
            </w:pPr>
          </w:p>
        </w:tc>
        <w:tc>
          <w:tcPr>
            <w:tcW w:w="560" w:type="dxa"/>
            <w:shd w:val="clear" w:color="auto" w:fill="auto"/>
            <w:vAlign w:val="bottom"/>
          </w:tcPr>
          <w:p w:rsidR="00795D82" w:rsidRDefault="00795D82" w:rsidP="00FF5224">
            <w:pPr>
              <w:spacing w:line="0" w:lineRule="atLeast"/>
              <w:rPr>
                <w:rFonts w:eastAsia="Times New Roman"/>
                <w:sz w:val="23"/>
              </w:rPr>
            </w:pPr>
          </w:p>
        </w:tc>
        <w:tc>
          <w:tcPr>
            <w:tcW w:w="1220" w:type="dxa"/>
            <w:shd w:val="clear" w:color="auto" w:fill="auto"/>
            <w:vAlign w:val="bottom"/>
          </w:tcPr>
          <w:p w:rsidR="00795D82" w:rsidRDefault="00795D82" w:rsidP="00FF5224">
            <w:pPr>
              <w:spacing w:line="0" w:lineRule="atLeast"/>
              <w:jc w:val="right"/>
              <w:rPr>
                <w:rFonts w:eastAsia="Times New Roman"/>
                <w:sz w:val="23"/>
              </w:rPr>
            </w:pPr>
          </w:p>
        </w:tc>
        <w:tc>
          <w:tcPr>
            <w:tcW w:w="1320" w:type="dxa"/>
            <w:shd w:val="clear" w:color="auto" w:fill="auto"/>
            <w:vAlign w:val="bottom"/>
          </w:tcPr>
          <w:p w:rsidR="00795D82" w:rsidRDefault="00795D82" w:rsidP="00FF5224">
            <w:pPr>
              <w:spacing w:line="0" w:lineRule="atLeast"/>
              <w:rPr>
                <w:rFonts w:eastAsia="Times New Roman"/>
                <w:sz w:val="23"/>
              </w:rPr>
            </w:pPr>
          </w:p>
        </w:tc>
        <w:tc>
          <w:tcPr>
            <w:tcW w:w="1640" w:type="dxa"/>
            <w:shd w:val="clear" w:color="auto" w:fill="auto"/>
            <w:vAlign w:val="bottom"/>
          </w:tcPr>
          <w:p w:rsidR="00795D82" w:rsidRDefault="00795D82" w:rsidP="00FF5224">
            <w:pPr>
              <w:spacing w:line="0" w:lineRule="atLeast"/>
              <w:rPr>
                <w:rFonts w:eastAsia="Times New Roman"/>
                <w:sz w:val="23"/>
              </w:rPr>
            </w:pPr>
          </w:p>
        </w:tc>
      </w:tr>
      <w:tr w:rsidR="00795D82" w:rsidTr="00FF5224">
        <w:trPr>
          <w:trHeight w:val="274"/>
        </w:trPr>
        <w:tc>
          <w:tcPr>
            <w:tcW w:w="569" w:type="dxa"/>
            <w:shd w:val="clear" w:color="auto" w:fill="auto"/>
            <w:vAlign w:val="bottom"/>
          </w:tcPr>
          <w:p w:rsidR="00795D82" w:rsidRPr="00E51CAA" w:rsidRDefault="00795D82" w:rsidP="00FF5224">
            <w:pPr>
              <w:spacing w:line="252" w:lineRule="exact"/>
              <w:ind w:right="317"/>
              <w:rPr>
                <w:rFonts w:ascii="Arial" w:eastAsia="Arial" w:hAnsi="Arial"/>
                <w:color w:val="000000"/>
              </w:rPr>
            </w:pPr>
            <w:r>
              <w:rPr>
                <w:rFonts w:ascii="Arial" w:eastAsia="Arial" w:hAnsi="Arial"/>
                <w:color w:val="000000"/>
                <w:sz w:val="22"/>
              </w:rPr>
              <w:t>10</w:t>
            </w:r>
          </w:p>
        </w:tc>
        <w:tc>
          <w:tcPr>
            <w:tcW w:w="551" w:type="dxa"/>
            <w:shd w:val="clear" w:color="auto" w:fill="auto"/>
            <w:vAlign w:val="bottom"/>
          </w:tcPr>
          <w:p w:rsidR="00795D82" w:rsidRDefault="00795D82" w:rsidP="00FF5224">
            <w:pPr>
              <w:spacing w:line="0" w:lineRule="atLeast"/>
              <w:rPr>
                <w:rFonts w:eastAsia="Times New Roman"/>
                <w:sz w:val="23"/>
              </w:rPr>
            </w:pPr>
          </w:p>
        </w:tc>
        <w:tc>
          <w:tcPr>
            <w:tcW w:w="3780" w:type="dxa"/>
            <w:shd w:val="clear" w:color="auto" w:fill="auto"/>
            <w:vAlign w:val="bottom"/>
          </w:tcPr>
          <w:p w:rsidR="00795D82" w:rsidRDefault="00795D82" w:rsidP="00FF5224">
            <w:pPr>
              <w:spacing w:line="252" w:lineRule="exact"/>
              <w:rPr>
                <w:rFonts w:ascii="Arial" w:eastAsia="Arial" w:hAnsi="Arial"/>
              </w:rPr>
            </w:pPr>
            <w:r>
              <w:rPr>
                <w:rFonts w:ascii="Arial" w:eastAsia="Arial" w:hAnsi="Arial"/>
                <w:sz w:val="22"/>
              </w:rPr>
              <w:t>Opšivka prozora</w:t>
            </w:r>
          </w:p>
        </w:tc>
        <w:tc>
          <w:tcPr>
            <w:tcW w:w="560" w:type="dxa"/>
            <w:shd w:val="clear" w:color="auto" w:fill="auto"/>
            <w:vAlign w:val="bottom"/>
          </w:tcPr>
          <w:p w:rsidR="00795D82" w:rsidRDefault="00795D82" w:rsidP="00FF5224">
            <w:pPr>
              <w:spacing w:line="0" w:lineRule="atLeast"/>
              <w:rPr>
                <w:rFonts w:eastAsia="Times New Roman"/>
                <w:sz w:val="23"/>
              </w:rPr>
            </w:pPr>
            <w:r>
              <w:rPr>
                <w:rFonts w:ascii="Arial" w:eastAsia="Arial" w:hAnsi="Arial"/>
                <w:sz w:val="22"/>
              </w:rPr>
              <w:t>m</w:t>
            </w:r>
            <w:r>
              <w:rPr>
                <w:sz w:val="22"/>
              </w:rPr>
              <w:t>¹</w:t>
            </w:r>
          </w:p>
        </w:tc>
        <w:tc>
          <w:tcPr>
            <w:tcW w:w="1220" w:type="dxa"/>
            <w:shd w:val="clear" w:color="auto" w:fill="auto"/>
            <w:vAlign w:val="bottom"/>
          </w:tcPr>
          <w:p w:rsidR="00795D82" w:rsidRDefault="00795D82" w:rsidP="00FF5224">
            <w:pPr>
              <w:spacing w:line="0" w:lineRule="atLeast"/>
              <w:jc w:val="right"/>
              <w:rPr>
                <w:rFonts w:eastAsia="Times New Roman"/>
                <w:sz w:val="23"/>
              </w:rPr>
            </w:pPr>
            <w:r>
              <w:rPr>
                <w:rFonts w:eastAsia="Times New Roman"/>
                <w:sz w:val="23"/>
              </w:rPr>
              <w:t>12,00</w:t>
            </w:r>
          </w:p>
        </w:tc>
        <w:tc>
          <w:tcPr>
            <w:tcW w:w="1320" w:type="dxa"/>
            <w:shd w:val="clear" w:color="auto" w:fill="auto"/>
            <w:vAlign w:val="bottom"/>
          </w:tcPr>
          <w:p w:rsidR="00795D82" w:rsidRDefault="00795D82" w:rsidP="00FF5224">
            <w:pPr>
              <w:spacing w:line="0" w:lineRule="atLeast"/>
              <w:rPr>
                <w:rFonts w:eastAsia="Times New Roman"/>
                <w:sz w:val="23"/>
              </w:rPr>
            </w:pPr>
          </w:p>
        </w:tc>
        <w:tc>
          <w:tcPr>
            <w:tcW w:w="1640" w:type="dxa"/>
            <w:shd w:val="clear" w:color="auto" w:fill="auto"/>
            <w:vAlign w:val="bottom"/>
          </w:tcPr>
          <w:p w:rsidR="00795D82" w:rsidRDefault="00795D82" w:rsidP="00FF5224">
            <w:pPr>
              <w:spacing w:line="0" w:lineRule="atLeast"/>
              <w:rPr>
                <w:rFonts w:eastAsia="Times New Roman"/>
                <w:sz w:val="23"/>
              </w:rPr>
            </w:pPr>
          </w:p>
        </w:tc>
      </w:tr>
      <w:tr w:rsidR="00795D82" w:rsidTr="00FF5224">
        <w:trPr>
          <w:trHeight w:val="274"/>
        </w:trPr>
        <w:tc>
          <w:tcPr>
            <w:tcW w:w="569" w:type="dxa"/>
            <w:shd w:val="clear" w:color="auto" w:fill="auto"/>
            <w:vAlign w:val="bottom"/>
          </w:tcPr>
          <w:p w:rsidR="00795D82" w:rsidRPr="00E51CAA" w:rsidRDefault="00795D82" w:rsidP="00FF5224">
            <w:pPr>
              <w:spacing w:line="252" w:lineRule="exact"/>
              <w:ind w:right="317"/>
              <w:rPr>
                <w:rFonts w:ascii="Arial" w:eastAsia="Arial" w:hAnsi="Arial"/>
                <w:color w:val="000000"/>
              </w:rPr>
            </w:pPr>
          </w:p>
        </w:tc>
        <w:tc>
          <w:tcPr>
            <w:tcW w:w="551" w:type="dxa"/>
            <w:shd w:val="clear" w:color="auto" w:fill="auto"/>
            <w:vAlign w:val="bottom"/>
          </w:tcPr>
          <w:p w:rsidR="00795D82" w:rsidRDefault="00795D82" w:rsidP="00FF5224">
            <w:pPr>
              <w:spacing w:line="0" w:lineRule="atLeast"/>
              <w:rPr>
                <w:rFonts w:eastAsia="Times New Roman"/>
                <w:sz w:val="23"/>
              </w:rPr>
            </w:pPr>
          </w:p>
        </w:tc>
        <w:tc>
          <w:tcPr>
            <w:tcW w:w="3780" w:type="dxa"/>
            <w:shd w:val="clear" w:color="auto" w:fill="auto"/>
            <w:vAlign w:val="bottom"/>
          </w:tcPr>
          <w:p w:rsidR="00795D82" w:rsidRDefault="00795D82" w:rsidP="00FF5224">
            <w:pPr>
              <w:spacing w:line="252" w:lineRule="exact"/>
              <w:rPr>
                <w:rFonts w:ascii="Arial" w:eastAsia="Arial" w:hAnsi="Arial"/>
              </w:rPr>
            </w:pPr>
          </w:p>
        </w:tc>
        <w:tc>
          <w:tcPr>
            <w:tcW w:w="560" w:type="dxa"/>
            <w:shd w:val="clear" w:color="auto" w:fill="auto"/>
            <w:vAlign w:val="bottom"/>
          </w:tcPr>
          <w:p w:rsidR="00795D82" w:rsidRDefault="00795D82" w:rsidP="00FF5224">
            <w:pPr>
              <w:spacing w:line="0" w:lineRule="atLeast"/>
              <w:rPr>
                <w:rFonts w:eastAsia="Times New Roman"/>
                <w:sz w:val="23"/>
              </w:rPr>
            </w:pPr>
          </w:p>
        </w:tc>
        <w:tc>
          <w:tcPr>
            <w:tcW w:w="1220" w:type="dxa"/>
            <w:shd w:val="clear" w:color="auto" w:fill="auto"/>
            <w:vAlign w:val="bottom"/>
          </w:tcPr>
          <w:p w:rsidR="00795D82" w:rsidRDefault="00795D82" w:rsidP="00FF5224">
            <w:pPr>
              <w:spacing w:line="0" w:lineRule="atLeast"/>
              <w:jc w:val="right"/>
              <w:rPr>
                <w:rFonts w:eastAsia="Times New Roman"/>
                <w:sz w:val="23"/>
              </w:rPr>
            </w:pPr>
          </w:p>
        </w:tc>
        <w:tc>
          <w:tcPr>
            <w:tcW w:w="1320" w:type="dxa"/>
            <w:shd w:val="clear" w:color="auto" w:fill="auto"/>
            <w:vAlign w:val="bottom"/>
          </w:tcPr>
          <w:p w:rsidR="00795D82" w:rsidRDefault="00795D82" w:rsidP="00FF5224">
            <w:pPr>
              <w:spacing w:line="0" w:lineRule="atLeast"/>
              <w:rPr>
                <w:rFonts w:eastAsia="Times New Roman"/>
                <w:sz w:val="23"/>
              </w:rPr>
            </w:pPr>
          </w:p>
        </w:tc>
        <w:tc>
          <w:tcPr>
            <w:tcW w:w="1640" w:type="dxa"/>
            <w:shd w:val="clear" w:color="auto" w:fill="auto"/>
            <w:vAlign w:val="bottom"/>
          </w:tcPr>
          <w:p w:rsidR="00795D82" w:rsidRDefault="00795D82" w:rsidP="00FF5224">
            <w:pPr>
              <w:spacing w:line="0" w:lineRule="atLeast"/>
              <w:rPr>
                <w:rFonts w:eastAsia="Times New Roman"/>
                <w:sz w:val="23"/>
              </w:rPr>
            </w:pPr>
          </w:p>
        </w:tc>
      </w:tr>
      <w:tr w:rsidR="00795D82" w:rsidTr="00FF5224">
        <w:trPr>
          <w:trHeight w:val="274"/>
        </w:trPr>
        <w:tc>
          <w:tcPr>
            <w:tcW w:w="569" w:type="dxa"/>
            <w:shd w:val="clear" w:color="auto" w:fill="auto"/>
            <w:vAlign w:val="bottom"/>
          </w:tcPr>
          <w:p w:rsidR="00795D82" w:rsidRPr="00E51CAA" w:rsidRDefault="00795D82" w:rsidP="00FF5224">
            <w:pPr>
              <w:spacing w:line="252" w:lineRule="exact"/>
              <w:ind w:right="317"/>
              <w:rPr>
                <w:rFonts w:ascii="Arial" w:eastAsia="Arial" w:hAnsi="Arial"/>
                <w:color w:val="000000"/>
              </w:rPr>
            </w:pPr>
            <w:r>
              <w:rPr>
                <w:rFonts w:ascii="Arial" w:eastAsia="Arial" w:hAnsi="Arial"/>
                <w:color w:val="000000"/>
                <w:sz w:val="22"/>
              </w:rPr>
              <w:t>11</w:t>
            </w:r>
          </w:p>
        </w:tc>
        <w:tc>
          <w:tcPr>
            <w:tcW w:w="551" w:type="dxa"/>
            <w:shd w:val="clear" w:color="auto" w:fill="auto"/>
            <w:vAlign w:val="bottom"/>
          </w:tcPr>
          <w:p w:rsidR="00795D82" w:rsidRDefault="00795D82" w:rsidP="00FF5224">
            <w:pPr>
              <w:spacing w:line="0" w:lineRule="atLeast"/>
              <w:rPr>
                <w:rFonts w:eastAsia="Times New Roman"/>
                <w:sz w:val="23"/>
              </w:rPr>
            </w:pPr>
          </w:p>
        </w:tc>
        <w:tc>
          <w:tcPr>
            <w:tcW w:w="3780" w:type="dxa"/>
            <w:shd w:val="clear" w:color="auto" w:fill="auto"/>
            <w:vAlign w:val="bottom"/>
          </w:tcPr>
          <w:p w:rsidR="00795D82" w:rsidRDefault="00795D82" w:rsidP="00FF5224">
            <w:pPr>
              <w:spacing w:line="252" w:lineRule="exact"/>
              <w:rPr>
                <w:rFonts w:ascii="Arial" w:eastAsia="Arial" w:hAnsi="Arial"/>
              </w:rPr>
            </w:pPr>
            <w:r>
              <w:rPr>
                <w:rFonts w:ascii="Arial" w:eastAsia="Arial" w:hAnsi="Arial"/>
                <w:sz w:val="22"/>
              </w:rPr>
              <w:t>Nabavka i ugradwa dodatne podletve za pokrivač crepom</w:t>
            </w:r>
          </w:p>
        </w:tc>
        <w:tc>
          <w:tcPr>
            <w:tcW w:w="560" w:type="dxa"/>
            <w:shd w:val="clear" w:color="auto" w:fill="auto"/>
            <w:vAlign w:val="bottom"/>
          </w:tcPr>
          <w:p w:rsidR="00795D82" w:rsidRDefault="00795D82" w:rsidP="00FF5224">
            <w:pPr>
              <w:spacing w:line="0" w:lineRule="atLeast"/>
              <w:rPr>
                <w:rFonts w:eastAsia="Times New Roman"/>
                <w:sz w:val="23"/>
              </w:rPr>
            </w:pPr>
            <w:r>
              <w:rPr>
                <w:rFonts w:ascii="Arial" w:eastAsia="Arial" w:hAnsi="Arial"/>
                <w:sz w:val="22"/>
              </w:rPr>
              <w:t>m</w:t>
            </w:r>
            <w:r>
              <w:rPr>
                <w:sz w:val="22"/>
              </w:rPr>
              <w:t>¹</w:t>
            </w:r>
          </w:p>
        </w:tc>
        <w:tc>
          <w:tcPr>
            <w:tcW w:w="1220" w:type="dxa"/>
            <w:shd w:val="clear" w:color="auto" w:fill="auto"/>
            <w:vAlign w:val="bottom"/>
          </w:tcPr>
          <w:p w:rsidR="00795D82" w:rsidRDefault="00795D82" w:rsidP="00FF5224">
            <w:pPr>
              <w:spacing w:line="0" w:lineRule="atLeast"/>
              <w:jc w:val="right"/>
              <w:rPr>
                <w:rFonts w:eastAsia="Times New Roman"/>
                <w:sz w:val="23"/>
              </w:rPr>
            </w:pPr>
            <w:r>
              <w:rPr>
                <w:rFonts w:eastAsia="Times New Roman"/>
                <w:sz w:val="23"/>
              </w:rPr>
              <w:t>6.400,00</w:t>
            </w:r>
          </w:p>
        </w:tc>
        <w:tc>
          <w:tcPr>
            <w:tcW w:w="1320" w:type="dxa"/>
            <w:shd w:val="clear" w:color="auto" w:fill="auto"/>
            <w:vAlign w:val="bottom"/>
          </w:tcPr>
          <w:p w:rsidR="00795D82" w:rsidRDefault="00795D82" w:rsidP="00FF5224">
            <w:pPr>
              <w:spacing w:line="0" w:lineRule="atLeast"/>
              <w:rPr>
                <w:rFonts w:eastAsia="Times New Roman"/>
                <w:sz w:val="23"/>
              </w:rPr>
            </w:pPr>
          </w:p>
        </w:tc>
        <w:tc>
          <w:tcPr>
            <w:tcW w:w="1640" w:type="dxa"/>
            <w:shd w:val="clear" w:color="auto" w:fill="auto"/>
            <w:vAlign w:val="bottom"/>
          </w:tcPr>
          <w:p w:rsidR="00795D82" w:rsidRDefault="00795D82" w:rsidP="00FF5224">
            <w:pPr>
              <w:spacing w:line="0" w:lineRule="atLeast"/>
              <w:rPr>
                <w:rFonts w:eastAsia="Times New Roman"/>
                <w:sz w:val="23"/>
              </w:rPr>
            </w:pPr>
          </w:p>
        </w:tc>
      </w:tr>
      <w:tr w:rsidR="00795D82" w:rsidTr="00FF5224">
        <w:trPr>
          <w:trHeight w:val="274"/>
        </w:trPr>
        <w:tc>
          <w:tcPr>
            <w:tcW w:w="569" w:type="dxa"/>
            <w:shd w:val="clear" w:color="auto" w:fill="auto"/>
            <w:vAlign w:val="bottom"/>
          </w:tcPr>
          <w:p w:rsidR="00795D82" w:rsidRDefault="00795D82" w:rsidP="00FF5224">
            <w:pPr>
              <w:spacing w:line="252" w:lineRule="exact"/>
              <w:ind w:right="317"/>
              <w:rPr>
                <w:rFonts w:ascii="Arial" w:eastAsia="Arial" w:hAnsi="Arial"/>
                <w:color w:val="000000"/>
              </w:rPr>
            </w:pPr>
          </w:p>
        </w:tc>
        <w:tc>
          <w:tcPr>
            <w:tcW w:w="551" w:type="dxa"/>
            <w:shd w:val="clear" w:color="auto" w:fill="auto"/>
            <w:vAlign w:val="bottom"/>
          </w:tcPr>
          <w:p w:rsidR="00795D82" w:rsidRDefault="00795D82" w:rsidP="00FF5224">
            <w:pPr>
              <w:spacing w:line="0" w:lineRule="atLeast"/>
              <w:rPr>
                <w:rFonts w:eastAsia="Times New Roman"/>
                <w:sz w:val="23"/>
              </w:rPr>
            </w:pPr>
          </w:p>
        </w:tc>
        <w:tc>
          <w:tcPr>
            <w:tcW w:w="3780" w:type="dxa"/>
            <w:shd w:val="clear" w:color="auto" w:fill="auto"/>
            <w:vAlign w:val="bottom"/>
          </w:tcPr>
          <w:p w:rsidR="00795D82" w:rsidRDefault="00795D82" w:rsidP="00FF5224">
            <w:pPr>
              <w:spacing w:line="252" w:lineRule="exact"/>
              <w:rPr>
                <w:rFonts w:ascii="Arial" w:eastAsia="Arial" w:hAnsi="Arial"/>
              </w:rPr>
            </w:pPr>
          </w:p>
        </w:tc>
        <w:tc>
          <w:tcPr>
            <w:tcW w:w="560" w:type="dxa"/>
            <w:shd w:val="clear" w:color="auto" w:fill="auto"/>
            <w:vAlign w:val="bottom"/>
          </w:tcPr>
          <w:p w:rsidR="00795D82" w:rsidRDefault="00795D82" w:rsidP="00FF5224">
            <w:pPr>
              <w:spacing w:line="0" w:lineRule="atLeast"/>
              <w:rPr>
                <w:rFonts w:ascii="Arial" w:eastAsia="Arial" w:hAnsi="Arial"/>
              </w:rPr>
            </w:pPr>
          </w:p>
        </w:tc>
        <w:tc>
          <w:tcPr>
            <w:tcW w:w="1220" w:type="dxa"/>
            <w:shd w:val="clear" w:color="auto" w:fill="auto"/>
            <w:vAlign w:val="bottom"/>
          </w:tcPr>
          <w:p w:rsidR="00795D82" w:rsidRDefault="00795D82" w:rsidP="00FF5224">
            <w:pPr>
              <w:spacing w:line="0" w:lineRule="atLeast"/>
              <w:jc w:val="right"/>
              <w:rPr>
                <w:rFonts w:eastAsia="Times New Roman"/>
                <w:sz w:val="23"/>
              </w:rPr>
            </w:pPr>
          </w:p>
        </w:tc>
        <w:tc>
          <w:tcPr>
            <w:tcW w:w="1320" w:type="dxa"/>
            <w:shd w:val="clear" w:color="auto" w:fill="auto"/>
            <w:vAlign w:val="bottom"/>
          </w:tcPr>
          <w:p w:rsidR="00795D82" w:rsidRDefault="00795D82" w:rsidP="00FF5224">
            <w:pPr>
              <w:spacing w:line="0" w:lineRule="atLeast"/>
              <w:rPr>
                <w:rFonts w:eastAsia="Times New Roman"/>
                <w:sz w:val="23"/>
              </w:rPr>
            </w:pPr>
          </w:p>
        </w:tc>
        <w:tc>
          <w:tcPr>
            <w:tcW w:w="1640" w:type="dxa"/>
            <w:shd w:val="clear" w:color="auto" w:fill="auto"/>
            <w:vAlign w:val="bottom"/>
          </w:tcPr>
          <w:p w:rsidR="00795D82" w:rsidRDefault="00795D82" w:rsidP="00FF5224">
            <w:pPr>
              <w:spacing w:line="0" w:lineRule="atLeast"/>
              <w:rPr>
                <w:rFonts w:eastAsia="Times New Roman"/>
                <w:sz w:val="23"/>
              </w:rPr>
            </w:pPr>
          </w:p>
        </w:tc>
      </w:tr>
      <w:tr w:rsidR="00795D82" w:rsidTr="00FF5224">
        <w:trPr>
          <w:trHeight w:val="274"/>
        </w:trPr>
        <w:tc>
          <w:tcPr>
            <w:tcW w:w="569" w:type="dxa"/>
            <w:shd w:val="clear" w:color="auto" w:fill="auto"/>
            <w:vAlign w:val="bottom"/>
          </w:tcPr>
          <w:p w:rsidR="00795D82" w:rsidRDefault="00795D82" w:rsidP="00FF5224">
            <w:pPr>
              <w:spacing w:line="252" w:lineRule="exact"/>
              <w:ind w:right="317"/>
              <w:rPr>
                <w:rFonts w:ascii="Arial" w:eastAsia="Arial" w:hAnsi="Arial"/>
                <w:color w:val="000000"/>
              </w:rPr>
            </w:pPr>
            <w:r>
              <w:rPr>
                <w:rFonts w:ascii="Arial" w:eastAsia="Arial" w:hAnsi="Arial"/>
                <w:color w:val="000000"/>
                <w:sz w:val="22"/>
              </w:rPr>
              <w:t>12</w:t>
            </w:r>
          </w:p>
        </w:tc>
        <w:tc>
          <w:tcPr>
            <w:tcW w:w="551" w:type="dxa"/>
            <w:shd w:val="clear" w:color="auto" w:fill="auto"/>
            <w:vAlign w:val="bottom"/>
          </w:tcPr>
          <w:p w:rsidR="00795D82" w:rsidRDefault="00795D82" w:rsidP="00FF5224">
            <w:pPr>
              <w:spacing w:line="0" w:lineRule="atLeast"/>
              <w:rPr>
                <w:rFonts w:eastAsia="Times New Roman"/>
                <w:sz w:val="23"/>
              </w:rPr>
            </w:pPr>
          </w:p>
        </w:tc>
        <w:tc>
          <w:tcPr>
            <w:tcW w:w="3780" w:type="dxa"/>
            <w:shd w:val="clear" w:color="auto" w:fill="auto"/>
            <w:vAlign w:val="bottom"/>
          </w:tcPr>
          <w:p w:rsidR="00795D82" w:rsidRDefault="00795D82" w:rsidP="00FF5224">
            <w:pPr>
              <w:spacing w:line="252" w:lineRule="exact"/>
              <w:rPr>
                <w:rFonts w:ascii="Arial" w:eastAsia="Arial" w:hAnsi="Arial"/>
              </w:rPr>
            </w:pPr>
            <w:r>
              <w:rPr>
                <w:rFonts w:ascii="Arial" w:eastAsia="Arial" w:hAnsi="Arial"/>
                <w:sz w:val="22"/>
              </w:rPr>
              <w:t>Popravka postojećih krovnih prozora ili ugradnja novih krovnih prozora.</w:t>
            </w:r>
          </w:p>
          <w:p w:rsidR="00795D82" w:rsidRDefault="00795D82" w:rsidP="00FF5224">
            <w:pPr>
              <w:spacing w:line="252" w:lineRule="exact"/>
              <w:rPr>
                <w:rFonts w:ascii="Arial" w:eastAsia="Arial" w:hAnsi="Arial"/>
              </w:rPr>
            </w:pPr>
            <w:r>
              <w:rPr>
                <w:rFonts w:ascii="Arial" w:eastAsia="Arial" w:hAnsi="Arial"/>
                <w:sz w:val="22"/>
              </w:rPr>
              <w:t>Napomena: investitor odlučuje o vrsti navedenih radova.</w:t>
            </w:r>
          </w:p>
        </w:tc>
        <w:tc>
          <w:tcPr>
            <w:tcW w:w="560" w:type="dxa"/>
            <w:shd w:val="clear" w:color="auto" w:fill="auto"/>
            <w:vAlign w:val="bottom"/>
          </w:tcPr>
          <w:p w:rsidR="00795D82" w:rsidRDefault="00795D82" w:rsidP="00FF5224">
            <w:pPr>
              <w:spacing w:line="0" w:lineRule="atLeast"/>
              <w:rPr>
                <w:rFonts w:ascii="Arial" w:eastAsia="Arial" w:hAnsi="Arial"/>
              </w:rPr>
            </w:pPr>
            <w:r>
              <w:rPr>
                <w:rFonts w:ascii="Arial" w:eastAsia="Arial" w:hAnsi="Arial"/>
                <w:sz w:val="22"/>
              </w:rPr>
              <w:t>kom</w:t>
            </w:r>
          </w:p>
        </w:tc>
        <w:tc>
          <w:tcPr>
            <w:tcW w:w="1220" w:type="dxa"/>
            <w:shd w:val="clear" w:color="auto" w:fill="auto"/>
            <w:vAlign w:val="bottom"/>
          </w:tcPr>
          <w:p w:rsidR="00795D82" w:rsidRDefault="00795D82" w:rsidP="00FF5224">
            <w:pPr>
              <w:spacing w:line="0" w:lineRule="atLeast"/>
              <w:jc w:val="right"/>
              <w:rPr>
                <w:rFonts w:eastAsia="Times New Roman"/>
                <w:sz w:val="23"/>
              </w:rPr>
            </w:pPr>
            <w:r>
              <w:rPr>
                <w:rFonts w:eastAsia="Times New Roman"/>
                <w:sz w:val="23"/>
              </w:rPr>
              <w:t>12</w:t>
            </w:r>
          </w:p>
        </w:tc>
        <w:tc>
          <w:tcPr>
            <w:tcW w:w="1320" w:type="dxa"/>
            <w:shd w:val="clear" w:color="auto" w:fill="auto"/>
            <w:vAlign w:val="bottom"/>
          </w:tcPr>
          <w:p w:rsidR="00795D82" w:rsidRDefault="00795D82" w:rsidP="00FF5224">
            <w:pPr>
              <w:spacing w:line="0" w:lineRule="atLeast"/>
              <w:rPr>
                <w:rFonts w:eastAsia="Times New Roman"/>
                <w:sz w:val="23"/>
              </w:rPr>
            </w:pPr>
          </w:p>
        </w:tc>
        <w:tc>
          <w:tcPr>
            <w:tcW w:w="1640" w:type="dxa"/>
            <w:shd w:val="clear" w:color="auto" w:fill="auto"/>
            <w:vAlign w:val="bottom"/>
          </w:tcPr>
          <w:p w:rsidR="00795D82" w:rsidRDefault="00795D82" w:rsidP="00FF5224">
            <w:pPr>
              <w:spacing w:line="0" w:lineRule="atLeast"/>
              <w:rPr>
                <w:rFonts w:eastAsia="Times New Roman"/>
                <w:sz w:val="23"/>
              </w:rPr>
            </w:pPr>
          </w:p>
        </w:tc>
      </w:tr>
      <w:tr w:rsidR="00795D82" w:rsidTr="00FF5224">
        <w:trPr>
          <w:trHeight w:val="274"/>
        </w:trPr>
        <w:tc>
          <w:tcPr>
            <w:tcW w:w="569" w:type="dxa"/>
            <w:shd w:val="clear" w:color="auto" w:fill="auto"/>
            <w:vAlign w:val="bottom"/>
          </w:tcPr>
          <w:p w:rsidR="00795D82" w:rsidRDefault="00795D82" w:rsidP="00FF5224">
            <w:pPr>
              <w:spacing w:line="252" w:lineRule="exact"/>
              <w:ind w:right="317"/>
              <w:rPr>
                <w:rFonts w:ascii="Arial" w:eastAsia="Arial" w:hAnsi="Arial"/>
                <w:color w:val="000000"/>
              </w:rPr>
            </w:pPr>
          </w:p>
        </w:tc>
        <w:tc>
          <w:tcPr>
            <w:tcW w:w="551" w:type="dxa"/>
            <w:shd w:val="clear" w:color="auto" w:fill="auto"/>
            <w:vAlign w:val="bottom"/>
          </w:tcPr>
          <w:p w:rsidR="00795D82" w:rsidRDefault="00795D82" w:rsidP="00FF5224">
            <w:pPr>
              <w:spacing w:line="0" w:lineRule="atLeast"/>
              <w:rPr>
                <w:rFonts w:eastAsia="Times New Roman"/>
                <w:sz w:val="23"/>
              </w:rPr>
            </w:pPr>
          </w:p>
        </w:tc>
        <w:tc>
          <w:tcPr>
            <w:tcW w:w="3780" w:type="dxa"/>
            <w:shd w:val="clear" w:color="auto" w:fill="auto"/>
            <w:vAlign w:val="bottom"/>
          </w:tcPr>
          <w:p w:rsidR="00795D82" w:rsidRDefault="00795D82" w:rsidP="00FF5224">
            <w:pPr>
              <w:spacing w:line="252" w:lineRule="exact"/>
              <w:rPr>
                <w:rFonts w:ascii="Arial" w:eastAsia="Arial" w:hAnsi="Arial"/>
              </w:rPr>
            </w:pPr>
          </w:p>
        </w:tc>
        <w:tc>
          <w:tcPr>
            <w:tcW w:w="560" w:type="dxa"/>
            <w:shd w:val="clear" w:color="auto" w:fill="auto"/>
            <w:vAlign w:val="bottom"/>
          </w:tcPr>
          <w:p w:rsidR="00795D82" w:rsidRDefault="00795D82" w:rsidP="00FF5224">
            <w:pPr>
              <w:spacing w:line="0" w:lineRule="atLeast"/>
              <w:rPr>
                <w:rFonts w:ascii="Arial" w:eastAsia="Arial" w:hAnsi="Arial"/>
              </w:rPr>
            </w:pPr>
          </w:p>
        </w:tc>
        <w:tc>
          <w:tcPr>
            <w:tcW w:w="1220" w:type="dxa"/>
            <w:shd w:val="clear" w:color="auto" w:fill="auto"/>
            <w:vAlign w:val="bottom"/>
          </w:tcPr>
          <w:p w:rsidR="00795D82" w:rsidRDefault="00795D82" w:rsidP="00FF5224">
            <w:pPr>
              <w:spacing w:line="0" w:lineRule="atLeast"/>
              <w:jc w:val="right"/>
              <w:rPr>
                <w:rFonts w:eastAsia="Times New Roman"/>
                <w:sz w:val="23"/>
              </w:rPr>
            </w:pPr>
          </w:p>
        </w:tc>
        <w:tc>
          <w:tcPr>
            <w:tcW w:w="1320" w:type="dxa"/>
            <w:shd w:val="clear" w:color="auto" w:fill="auto"/>
            <w:vAlign w:val="bottom"/>
          </w:tcPr>
          <w:p w:rsidR="00795D82" w:rsidRDefault="00795D82" w:rsidP="00FF5224">
            <w:pPr>
              <w:spacing w:line="0" w:lineRule="atLeast"/>
              <w:rPr>
                <w:rFonts w:eastAsia="Times New Roman"/>
                <w:sz w:val="23"/>
              </w:rPr>
            </w:pPr>
          </w:p>
        </w:tc>
        <w:tc>
          <w:tcPr>
            <w:tcW w:w="1640" w:type="dxa"/>
            <w:shd w:val="clear" w:color="auto" w:fill="auto"/>
            <w:vAlign w:val="bottom"/>
          </w:tcPr>
          <w:p w:rsidR="00795D82" w:rsidRDefault="00795D82" w:rsidP="00FF5224">
            <w:pPr>
              <w:spacing w:line="0" w:lineRule="atLeast"/>
              <w:rPr>
                <w:rFonts w:eastAsia="Times New Roman"/>
                <w:sz w:val="23"/>
              </w:rPr>
            </w:pPr>
          </w:p>
        </w:tc>
      </w:tr>
      <w:tr w:rsidR="00795D82" w:rsidTr="00FF5224">
        <w:trPr>
          <w:trHeight w:val="80"/>
        </w:trPr>
        <w:tc>
          <w:tcPr>
            <w:tcW w:w="569" w:type="dxa"/>
            <w:shd w:val="clear" w:color="auto" w:fill="auto"/>
            <w:vAlign w:val="bottom"/>
          </w:tcPr>
          <w:p w:rsidR="00795D82" w:rsidRDefault="00795D82" w:rsidP="00FF5224">
            <w:pPr>
              <w:spacing w:line="0" w:lineRule="atLeast"/>
              <w:rPr>
                <w:rFonts w:eastAsia="Times New Roman"/>
                <w:sz w:val="21"/>
              </w:rPr>
            </w:pPr>
          </w:p>
        </w:tc>
        <w:tc>
          <w:tcPr>
            <w:tcW w:w="551" w:type="dxa"/>
            <w:shd w:val="clear" w:color="auto" w:fill="auto"/>
            <w:vAlign w:val="bottom"/>
          </w:tcPr>
          <w:p w:rsidR="00795D82" w:rsidRDefault="00795D82" w:rsidP="00FF5224">
            <w:pPr>
              <w:spacing w:line="0" w:lineRule="atLeast"/>
              <w:rPr>
                <w:rFonts w:eastAsia="Times New Roman"/>
                <w:sz w:val="21"/>
              </w:rPr>
            </w:pPr>
          </w:p>
        </w:tc>
        <w:tc>
          <w:tcPr>
            <w:tcW w:w="3780" w:type="dxa"/>
            <w:shd w:val="clear" w:color="auto" w:fill="auto"/>
            <w:vAlign w:val="bottom"/>
          </w:tcPr>
          <w:p w:rsidR="00795D82" w:rsidRDefault="00795D82" w:rsidP="00FF5224">
            <w:pPr>
              <w:spacing w:line="249" w:lineRule="exact"/>
              <w:ind w:left="20"/>
              <w:rPr>
                <w:rFonts w:ascii="Arial" w:eastAsia="Arial" w:hAnsi="Arial"/>
              </w:rPr>
            </w:pPr>
            <w:r>
              <w:rPr>
                <w:rFonts w:ascii="Arial" w:eastAsia="Arial" w:hAnsi="Arial"/>
                <w:sz w:val="22"/>
              </w:rPr>
              <w:t>Svega limarskih radova:</w:t>
            </w:r>
          </w:p>
        </w:tc>
        <w:tc>
          <w:tcPr>
            <w:tcW w:w="560" w:type="dxa"/>
            <w:shd w:val="clear" w:color="auto" w:fill="auto"/>
            <w:vAlign w:val="bottom"/>
          </w:tcPr>
          <w:p w:rsidR="00795D82" w:rsidRDefault="00795D82" w:rsidP="00FF5224">
            <w:pPr>
              <w:spacing w:line="0" w:lineRule="atLeast"/>
              <w:rPr>
                <w:rFonts w:eastAsia="Times New Roman"/>
                <w:sz w:val="21"/>
              </w:rPr>
            </w:pPr>
          </w:p>
        </w:tc>
        <w:tc>
          <w:tcPr>
            <w:tcW w:w="1220" w:type="dxa"/>
            <w:shd w:val="clear" w:color="auto" w:fill="auto"/>
            <w:vAlign w:val="bottom"/>
          </w:tcPr>
          <w:p w:rsidR="00795D82" w:rsidRDefault="00795D82" w:rsidP="00FF5224">
            <w:pPr>
              <w:spacing w:line="0" w:lineRule="atLeast"/>
              <w:rPr>
                <w:rFonts w:eastAsia="Times New Roman"/>
                <w:sz w:val="21"/>
              </w:rPr>
            </w:pPr>
          </w:p>
        </w:tc>
        <w:tc>
          <w:tcPr>
            <w:tcW w:w="1320" w:type="dxa"/>
            <w:shd w:val="clear" w:color="auto" w:fill="auto"/>
            <w:vAlign w:val="bottom"/>
          </w:tcPr>
          <w:p w:rsidR="00795D82" w:rsidRDefault="00795D82" w:rsidP="00FF5224">
            <w:pPr>
              <w:spacing w:line="0" w:lineRule="atLeast"/>
              <w:rPr>
                <w:rFonts w:eastAsia="Times New Roman"/>
                <w:sz w:val="21"/>
              </w:rPr>
            </w:pPr>
          </w:p>
        </w:tc>
        <w:tc>
          <w:tcPr>
            <w:tcW w:w="1640" w:type="dxa"/>
            <w:shd w:val="clear" w:color="auto" w:fill="auto"/>
            <w:vAlign w:val="bottom"/>
          </w:tcPr>
          <w:p w:rsidR="00795D82" w:rsidRDefault="00795D82" w:rsidP="00FF5224">
            <w:pPr>
              <w:spacing w:line="249" w:lineRule="exact"/>
              <w:jc w:val="right"/>
              <w:rPr>
                <w:rFonts w:ascii="Arial" w:eastAsia="Arial" w:hAnsi="Arial"/>
              </w:rPr>
            </w:pPr>
          </w:p>
        </w:tc>
      </w:tr>
    </w:tbl>
    <w:p w:rsidR="00795D82" w:rsidRDefault="00795D82" w:rsidP="00795D82">
      <w:pPr>
        <w:ind w:right="-2"/>
        <w:rPr>
          <w:b/>
        </w:rPr>
      </w:pPr>
    </w:p>
    <w:p w:rsidR="00795D82" w:rsidRDefault="00795D82" w:rsidP="00795D82">
      <w:pPr>
        <w:ind w:right="-2"/>
        <w:rPr>
          <w:b/>
        </w:rPr>
      </w:pPr>
    </w:p>
    <w:p w:rsidR="00795D82" w:rsidRDefault="00795D82" w:rsidP="00795D82">
      <w:pPr>
        <w:rPr>
          <w:b/>
        </w:rPr>
      </w:pPr>
    </w:p>
    <w:p w:rsidR="00795D82" w:rsidRPr="00B92559" w:rsidRDefault="00795D82" w:rsidP="00795D82">
      <w:pPr>
        <w:rPr>
          <w:rFonts w:cs="Times New Roman"/>
          <w:iCs/>
          <w:sz w:val="18"/>
          <w:szCs w:val="18"/>
        </w:rPr>
      </w:pPr>
    </w:p>
    <w:p w:rsidR="00795D82" w:rsidRPr="00264827" w:rsidRDefault="00795D82" w:rsidP="00795D82">
      <w:pPr>
        <w:shd w:val="clear" w:color="auto" w:fill="C6D9F1"/>
        <w:jc w:val="center"/>
        <w:rPr>
          <w:rFonts w:cs="Times New Roman"/>
          <w:b/>
          <w:bCs/>
          <w:iCs/>
          <w:sz w:val="28"/>
          <w:szCs w:val="28"/>
        </w:rPr>
      </w:pPr>
      <w:r w:rsidRPr="00264827">
        <w:rPr>
          <w:rFonts w:cs="Times New Roman"/>
          <w:b/>
          <w:bCs/>
          <w:iCs/>
          <w:sz w:val="28"/>
          <w:szCs w:val="28"/>
        </w:rPr>
        <w:t>V   УСЛОВИ ЗА УЧЕШЋЕ У ПОСТУПКУ ЈАВНЕ НАБАВКЕ ИЗ ЧЛ. 75. И 76. ЗАКОНА И УПУТСТВО КАКО СЕ ДОКАЗУЈЕ ИСПУЊЕНОСТ ТИХ УСЛОВА</w:t>
      </w:r>
    </w:p>
    <w:p w:rsidR="00795D82" w:rsidRPr="00264827" w:rsidRDefault="00795D82" w:rsidP="00795D82">
      <w:pPr>
        <w:shd w:val="clear" w:color="auto" w:fill="C6D9F1"/>
        <w:jc w:val="center"/>
        <w:rPr>
          <w:rFonts w:cs="Times New Roman"/>
          <w:b/>
          <w:bCs/>
          <w:iCs/>
          <w:sz w:val="28"/>
          <w:szCs w:val="28"/>
        </w:rPr>
      </w:pPr>
    </w:p>
    <w:p w:rsidR="00795D82" w:rsidRPr="00264827" w:rsidRDefault="00795D82" w:rsidP="00795D82">
      <w:pPr>
        <w:jc w:val="both"/>
        <w:rPr>
          <w:rFonts w:cs="Times New Roman"/>
          <w:b/>
          <w:bCs/>
          <w:iCs/>
          <w:sz w:val="28"/>
          <w:szCs w:val="28"/>
        </w:rPr>
      </w:pPr>
    </w:p>
    <w:p w:rsidR="00795D82" w:rsidRDefault="00795D82" w:rsidP="00795D82">
      <w:pPr>
        <w:ind w:left="1572" w:right="198" w:hanging="720"/>
        <w:jc w:val="both"/>
        <w:rPr>
          <w:rFonts w:eastAsia="Arial"/>
        </w:rPr>
      </w:pPr>
      <w:r>
        <w:rPr>
          <w:rFonts w:eastAsia="Arial"/>
          <w:b/>
          <w:spacing w:val="1"/>
        </w:rPr>
        <w:t>1</w:t>
      </w:r>
      <w:r>
        <w:rPr>
          <w:rFonts w:eastAsia="Arial"/>
          <w:b/>
        </w:rPr>
        <w:t>.</w:t>
      </w:r>
      <w:r>
        <w:rPr>
          <w:rFonts w:eastAsia="Arial"/>
          <w:b/>
          <w:spacing w:val="1"/>
        </w:rPr>
        <w:t>1</w:t>
      </w:r>
      <w:r>
        <w:rPr>
          <w:rFonts w:eastAsia="Arial"/>
          <w:b/>
        </w:rPr>
        <w:t xml:space="preserve">.   </w:t>
      </w:r>
      <w:r>
        <w:rPr>
          <w:rFonts w:eastAsia="Arial"/>
          <w:b/>
          <w:spacing w:val="34"/>
        </w:rPr>
        <w:t xml:space="preserve"> </w:t>
      </w:r>
      <w:r>
        <w:rPr>
          <w:rFonts w:eastAsia="Arial"/>
        </w:rPr>
        <w:t>П</w:t>
      </w:r>
      <w:r>
        <w:rPr>
          <w:rFonts w:eastAsia="Arial"/>
          <w:spacing w:val="1"/>
        </w:rPr>
        <w:t>ра</w:t>
      </w:r>
      <w:r>
        <w:rPr>
          <w:rFonts w:eastAsia="Arial"/>
          <w:spacing w:val="-3"/>
        </w:rPr>
        <w:t>в</w:t>
      </w:r>
      <w:r>
        <w:rPr>
          <w:rFonts w:eastAsia="Arial"/>
        </w:rPr>
        <w:t>о</w:t>
      </w:r>
      <w:r>
        <w:rPr>
          <w:rFonts w:eastAsia="Arial"/>
          <w:spacing w:val="1"/>
        </w:rPr>
        <w:t xml:space="preserve"> </w:t>
      </w:r>
      <w:r>
        <w:rPr>
          <w:rFonts w:eastAsia="Arial"/>
        </w:rPr>
        <w:t>на</w:t>
      </w:r>
      <w:r>
        <w:rPr>
          <w:rFonts w:eastAsia="Arial"/>
          <w:spacing w:val="3"/>
        </w:rPr>
        <w:t xml:space="preserve"> </w:t>
      </w:r>
      <w:r>
        <w:rPr>
          <w:rFonts w:eastAsia="Arial"/>
          <w:spacing w:val="-2"/>
        </w:rPr>
        <w:t>у</w:t>
      </w:r>
      <w:r>
        <w:rPr>
          <w:rFonts w:eastAsia="Arial"/>
        </w:rPr>
        <w:t>чеш</w:t>
      </w:r>
      <w:r>
        <w:rPr>
          <w:rFonts w:eastAsia="Arial"/>
          <w:spacing w:val="1"/>
        </w:rPr>
        <w:t>ћ</w:t>
      </w:r>
      <w:r>
        <w:rPr>
          <w:rFonts w:eastAsia="Arial"/>
        </w:rPr>
        <w:t>е</w:t>
      </w:r>
      <w:r>
        <w:rPr>
          <w:rFonts w:eastAsia="Arial"/>
          <w:spacing w:val="1"/>
        </w:rPr>
        <w:t xml:space="preserve"> </w:t>
      </w:r>
      <w:r>
        <w:rPr>
          <w:rFonts w:eastAsia="Arial"/>
        </w:rPr>
        <w:t>у пос</w:t>
      </w:r>
      <w:r>
        <w:rPr>
          <w:rFonts w:eastAsia="Arial"/>
          <w:spacing w:val="3"/>
        </w:rPr>
        <w:t>т</w:t>
      </w:r>
      <w:r>
        <w:rPr>
          <w:rFonts w:eastAsia="Arial"/>
          <w:spacing w:val="-2"/>
        </w:rPr>
        <w:t>у</w:t>
      </w:r>
      <w:r>
        <w:rPr>
          <w:rFonts w:eastAsia="Arial"/>
        </w:rPr>
        <w:t>п</w:t>
      </w:r>
      <w:r>
        <w:rPr>
          <w:rFonts w:eastAsia="Arial"/>
          <w:spacing w:val="5"/>
        </w:rPr>
        <w:t>к</w:t>
      </w:r>
      <w:r>
        <w:rPr>
          <w:rFonts w:eastAsia="Arial"/>
        </w:rPr>
        <w:t>у пр</w:t>
      </w:r>
      <w:r>
        <w:rPr>
          <w:rFonts w:eastAsia="Arial"/>
          <w:spacing w:val="-3"/>
        </w:rPr>
        <w:t>е</w:t>
      </w:r>
      <w:r>
        <w:rPr>
          <w:rFonts w:eastAsia="Arial"/>
          <w:spacing w:val="-1"/>
        </w:rPr>
        <w:t>д</w:t>
      </w:r>
      <w:r>
        <w:rPr>
          <w:rFonts w:eastAsia="Arial"/>
        </w:rPr>
        <w:t>м</w:t>
      </w:r>
      <w:r>
        <w:rPr>
          <w:rFonts w:eastAsia="Arial"/>
          <w:spacing w:val="-6"/>
        </w:rPr>
        <w:t>е</w:t>
      </w:r>
      <w:r>
        <w:rPr>
          <w:rFonts w:eastAsia="Arial"/>
        </w:rPr>
        <w:t>т</w:t>
      </w:r>
      <w:r>
        <w:rPr>
          <w:rFonts w:eastAsia="Arial"/>
          <w:spacing w:val="-2"/>
        </w:rPr>
        <w:t>н</w:t>
      </w:r>
      <w:r>
        <w:rPr>
          <w:rFonts w:eastAsia="Arial"/>
        </w:rPr>
        <w:t>е</w:t>
      </w:r>
      <w:r>
        <w:rPr>
          <w:rFonts w:eastAsia="Arial"/>
          <w:spacing w:val="3"/>
        </w:rPr>
        <w:t xml:space="preserve"> </w:t>
      </w:r>
      <w:r>
        <w:rPr>
          <w:rFonts w:eastAsia="Arial"/>
        </w:rPr>
        <w:t>ј</w:t>
      </w:r>
      <w:r>
        <w:rPr>
          <w:rFonts w:eastAsia="Arial"/>
          <w:spacing w:val="-2"/>
        </w:rPr>
        <w:t>а</w:t>
      </w:r>
      <w:r>
        <w:rPr>
          <w:rFonts w:eastAsia="Arial"/>
        </w:rPr>
        <w:t>вне</w:t>
      </w:r>
      <w:r>
        <w:rPr>
          <w:rFonts w:eastAsia="Arial"/>
          <w:spacing w:val="3"/>
        </w:rPr>
        <w:t xml:space="preserve"> </w:t>
      </w:r>
      <w:r>
        <w:rPr>
          <w:rFonts w:eastAsia="Arial"/>
        </w:rPr>
        <w:t>на</w:t>
      </w:r>
      <w:r>
        <w:rPr>
          <w:rFonts w:eastAsia="Arial"/>
          <w:spacing w:val="-5"/>
        </w:rPr>
        <w:t>б</w:t>
      </w:r>
      <w:r>
        <w:rPr>
          <w:rFonts w:eastAsia="Arial"/>
          <w:spacing w:val="1"/>
        </w:rPr>
        <w:t>а</w:t>
      </w:r>
      <w:r>
        <w:rPr>
          <w:rFonts w:eastAsia="Arial"/>
        </w:rPr>
        <w:t>в</w:t>
      </w:r>
      <w:r>
        <w:rPr>
          <w:rFonts w:eastAsia="Arial"/>
          <w:spacing w:val="2"/>
        </w:rPr>
        <w:t>к</w:t>
      </w:r>
      <w:r>
        <w:rPr>
          <w:rFonts w:eastAsia="Arial"/>
        </w:rPr>
        <w:t>е</w:t>
      </w:r>
      <w:r>
        <w:rPr>
          <w:rFonts w:eastAsia="Arial"/>
          <w:spacing w:val="1"/>
        </w:rPr>
        <w:t xml:space="preserve"> </w:t>
      </w:r>
      <w:r>
        <w:rPr>
          <w:rFonts w:eastAsia="Arial"/>
        </w:rPr>
        <w:t>и</w:t>
      </w:r>
      <w:r>
        <w:rPr>
          <w:rFonts w:eastAsia="Arial"/>
          <w:spacing w:val="-2"/>
        </w:rPr>
        <w:t>м</w:t>
      </w:r>
      <w:r>
        <w:rPr>
          <w:rFonts w:eastAsia="Arial"/>
        </w:rPr>
        <w:t>а</w:t>
      </w:r>
      <w:r>
        <w:rPr>
          <w:rFonts w:eastAsia="Arial"/>
          <w:spacing w:val="3"/>
        </w:rPr>
        <w:t xml:space="preserve"> </w:t>
      </w:r>
      <w:r>
        <w:rPr>
          <w:rFonts w:eastAsia="Arial"/>
        </w:rPr>
        <w:t>по</w:t>
      </w:r>
      <w:r>
        <w:rPr>
          <w:rFonts w:eastAsia="Arial"/>
          <w:spacing w:val="-2"/>
        </w:rPr>
        <w:t>ну</w:t>
      </w:r>
      <w:r>
        <w:rPr>
          <w:rFonts w:eastAsia="Arial"/>
          <w:spacing w:val="1"/>
        </w:rPr>
        <w:t>ђ</w:t>
      </w:r>
      <w:r>
        <w:rPr>
          <w:rFonts w:eastAsia="Arial"/>
          <w:spacing w:val="-4"/>
        </w:rPr>
        <w:t>а</w:t>
      </w:r>
      <w:r>
        <w:rPr>
          <w:rFonts w:eastAsia="Arial"/>
        </w:rPr>
        <w:t xml:space="preserve">ч </w:t>
      </w:r>
      <w:r>
        <w:rPr>
          <w:rFonts w:eastAsia="Arial"/>
          <w:spacing w:val="3"/>
        </w:rPr>
        <w:t>к</w:t>
      </w:r>
      <w:r>
        <w:rPr>
          <w:rFonts w:eastAsia="Arial"/>
          <w:spacing w:val="1"/>
        </w:rPr>
        <w:t>о</w:t>
      </w:r>
      <w:r>
        <w:rPr>
          <w:rFonts w:eastAsia="Arial"/>
        </w:rPr>
        <w:t xml:space="preserve">ји </w:t>
      </w:r>
      <w:r>
        <w:rPr>
          <w:rFonts w:eastAsia="Arial"/>
          <w:spacing w:val="3"/>
        </w:rPr>
        <w:t xml:space="preserve"> </w:t>
      </w:r>
      <w:r>
        <w:rPr>
          <w:rFonts w:eastAsia="Arial"/>
        </w:rPr>
        <w:t>исп</w:t>
      </w:r>
      <w:r>
        <w:rPr>
          <w:rFonts w:eastAsia="Arial"/>
          <w:spacing w:val="-3"/>
        </w:rPr>
        <w:t>у</w:t>
      </w:r>
      <w:r>
        <w:rPr>
          <w:rFonts w:eastAsia="Arial"/>
          <w:spacing w:val="-1"/>
        </w:rPr>
        <w:t>њ</w:t>
      </w:r>
      <w:r>
        <w:rPr>
          <w:rFonts w:eastAsia="Arial"/>
          <w:spacing w:val="1"/>
        </w:rPr>
        <w:t>а</w:t>
      </w:r>
      <w:r>
        <w:rPr>
          <w:rFonts w:eastAsia="Arial"/>
          <w:spacing w:val="-3"/>
        </w:rPr>
        <w:t>в</w:t>
      </w:r>
      <w:r>
        <w:rPr>
          <w:rFonts w:eastAsia="Arial"/>
        </w:rPr>
        <w:t xml:space="preserve">а </w:t>
      </w:r>
      <w:r>
        <w:rPr>
          <w:rFonts w:eastAsia="Arial"/>
          <w:spacing w:val="5"/>
        </w:rPr>
        <w:t xml:space="preserve"> </w:t>
      </w:r>
      <w:r>
        <w:rPr>
          <w:rFonts w:eastAsia="Arial"/>
          <w:b/>
        </w:rPr>
        <w:t>об</w:t>
      </w:r>
      <w:r>
        <w:rPr>
          <w:rFonts w:eastAsia="Arial"/>
          <w:b/>
          <w:spacing w:val="1"/>
        </w:rPr>
        <w:t>а</w:t>
      </w:r>
      <w:r>
        <w:rPr>
          <w:rFonts w:eastAsia="Arial"/>
          <w:b/>
          <w:spacing w:val="-4"/>
        </w:rPr>
        <w:t>в</w:t>
      </w:r>
      <w:r>
        <w:rPr>
          <w:rFonts w:eastAsia="Arial"/>
          <w:b/>
          <w:spacing w:val="1"/>
        </w:rPr>
        <w:t>е</w:t>
      </w:r>
      <w:r>
        <w:rPr>
          <w:rFonts w:eastAsia="Arial"/>
          <w:b/>
        </w:rPr>
        <w:t xml:space="preserve">зне </w:t>
      </w:r>
      <w:r>
        <w:rPr>
          <w:rFonts w:eastAsia="Arial"/>
          <w:b/>
          <w:spacing w:val="6"/>
        </w:rPr>
        <w:t xml:space="preserve"> </w:t>
      </w:r>
      <w:r>
        <w:rPr>
          <w:rFonts w:eastAsia="Arial"/>
          <w:b/>
          <w:spacing w:val="-11"/>
        </w:rPr>
        <w:t>у</w:t>
      </w:r>
      <w:r>
        <w:rPr>
          <w:rFonts w:eastAsia="Arial"/>
          <w:b/>
          <w:spacing w:val="1"/>
        </w:rPr>
        <w:t>с</w:t>
      </w:r>
      <w:r>
        <w:rPr>
          <w:rFonts w:eastAsia="Arial"/>
          <w:b/>
          <w:spacing w:val="-1"/>
        </w:rPr>
        <w:t>л</w:t>
      </w:r>
      <w:r>
        <w:rPr>
          <w:rFonts w:eastAsia="Arial"/>
          <w:b/>
        </w:rPr>
        <w:t>о</w:t>
      </w:r>
      <w:r>
        <w:rPr>
          <w:rFonts w:eastAsia="Arial"/>
          <w:b/>
          <w:spacing w:val="-4"/>
        </w:rPr>
        <w:t>в</w:t>
      </w:r>
      <w:r>
        <w:rPr>
          <w:rFonts w:eastAsia="Arial"/>
          <w:b/>
        </w:rPr>
        <w:t xml:space="preserve">е </w:t>
      </w:r>
      <w:r>
        <w:rPr>
          <w:rFonts w:eastAsia="Arial"/>
          <w:b/>
          <w:spacing w:val="6"/>
        </w:rPr>
        <w:t xml:space="preserve"> </w:t>
      </w:r>
      <w:r>
        <w:rPr>
          <w:rFonts w:eastAsia="Arial"/>
        </w:rPr>
        <w:t xml:space="preserve">за </w:t>
      </w:r>
      <w:r>
        <w:rPr>
          <w:rFonts w:eastAsia="Arial"/>
          <w:spacing w:val="4"/>
        </w:rPr>
        <w:t xml:space="preserve"> </w:t>
      </w:r>
      <w:r>
        <w:rPr>
          <w:rFonts w:eastAsia="Arial"/>
          <w:spacing w:val="-2"/>
        </w:rPr>
        <w:t>у</w:t>
      </w:r>
      <w:r>
        <w:rPr>
          <w:rFonts w:eastAsia="Arial"/>
        </w:rPr>
        <w:t>чеш</w:t>
      </w:r>
      <w:r>
        <w:rPr>
          <w:rFonts w:eastAsia="Arial"/>
          <w:spacing w:val="1"/>
        </w:rPr>
        <w:t>ћ</w:t>
      </w:r>
      <w:r>
        <w:rPr>
          <w:rFonts w:eastAsia="Arial"/>
        </w:rPr>
        <w:t xml:space="preserve">е </w:t>
      </w:r>
      <w:r>
        <w:rPr>
          <w:rFonts w:eastAsia="Arial"/>
          <w:spacing w:val="3"/>
        </w:rPr>
        <w:t xml:space="preserve"> </w:t>
      </w:r>
      <w:r>
        <w:rPr>
          <w:rFonts w:eastAsia="Arial"/>
        </w:rPr>
        <w:t>у  пос</w:t>
      </w:r>
      <w:r>
        <w:rPr>
          <w:rFonts w:eastAsia="Arial"/>
          <w:spacing w:val="3"/>
        </w:rPr>
        <w:t>т</w:t>
      </w:r>
      <w:r>
        <w:rPr>
          <w:rFonts w:eastAsia="Arial"/>
          <w:spacing w:val="-2"/>
        </w:rPr>
        <w:t>у</w:t>
      </w:r>
      <w:r>
        <w:rPr>
          <w:rFonts w:eastAsia="Arial"/>
        </w:rPr>
        <w:t>п</w:t>
      </w:r>
      <w:r>
        <w:rPr>
          <w:rFonts w:eastAsia="Arial"/>
          <w:spacing w:val="5"/>
        </w:rPr>
        <w:t>к</w:t>
      </w:r>
      <w:r>
        <w:rPr>
          <w:rFonts w:eastAsia="Arial"/>
        </w:rPr>
        <w:t xml:space="preserve">у </w:t>
      </w:r>
      <w:r>
        <w:rPr>
          <w:rFonts w:eastAsia="Arial"/>
          <w:spacing w:val="3"/>
        </w:rPr>
        <w:t xml:space="preserve"> </w:t>
      </w:r>
      <w:r>
        <w:rPr>
          <w:rFonts w:eastAsia="Arial"/>
          <w:spacing w:val="2"/>
        </w:rPr>
        <w:t>ј</w:t>
      </w:r>
      <w:r>
        <w:rPr>
          <w:rFonts w:eastAsia="Arial"/>
          <w:spacing w:val="1"/>
        </w:rPr>
        <w:t>а</w:t>
      </w:r>
      <w:r>
        <w:rPr>
          <w:rFonts w:eastAsia="Arial"/>
        </w:rPr>
        <w:t>вне на</w:t>
      </w:r>
      <w:r>
        <w:rPr>
          <w:rFonts w:eastAsia="Arial"/>
          <w:spacing w:val="-5"/>
        </w:rPr>
        <w:t>б</w:t>
      </w:r>
      <w:r>
        <w:rPr>
          <w:rFonts w:eastAsia="Arial"/>
          <w:spacing w:val="1"/>
        </w:rPr>
        <w:t>а</w:t>
      </w:r>
      <w:r>
        <w:rPr>
          <w:rFonts w:eastAsia="Arial"/>
        </w:rPr>
        <w:t>в</w:t>
      </w:r>
      <w:r>
        <w:rPr>
          <w:rFonts w:eastAsia="Arial"/>
          <w:spacing w:val="2"/>
        </w:rPr>
        <w:t>к</w:t>
      </w:r>
      <w:r>
        <w:rPr>
          <w:rFonts w:eastAsia="Arial"/>
        </w:rPr>
        <w:t>е</w:t>
      </w:r>
      <w:r>
        <w:rPr>
          <w:rFonts w:eastAsia="Arial"/>
          <w:spacing w:val="1"/>
        </w:rPr>
        <w:t xml:space="preserve"> </w:t>
      </w:r>
      <w:r>
        <w:rPr>
          <w:rFonts w:eastAsia="Arial"/>
        </w:rPr>
        <w:t>дефинис</w:t>
      </w:r>
      <w:r>
        <w:rPr>
          <w:rFonts w:eastAsia="Arial"/>
          <w:spacing w:val="1"/>
        </w:rPr>
        <w:t>а</w:t>
      </w:r>
      <w:r>
        <w:rPr>
          <w:rFonts w:eastAsia="Arial"/>
        </w:rPr>
        <w:t>не</w:t>
      </w:r>
      <w:r>
        <w:rPr>
          <w:rFonts w:eastAsia="Arial"/>
          <w:spacing w:val="-4"/>
        </w:rPr>
        <w:t xml:space="preserve"> </w:t>
      </w:r>
      <w:r>
        <w:rPr>
          <w:rFonts w:eastAsia="Arial"/>
        </w:rPr>
        <w:t>ч</w:t>
      </w:r>
      <w:r>
        <w:rPr>
          <w:rFonts w:eastAsia="Arial"/>
          <w:spacing w:val="-1"/>
        </w:rPr>
        <w:t>л</w:t>
      </w:r>
      <w:r>
        <w:rPr>
          <w:rFonts w:eastAsia="Arial"/>
        </w:rPr>
        <w:t>.</w:t>
      </w:r>
      <w:r>
        <w:rPr>
          <w:rFonts w:eastAsia="Arial"/>
          <w:spacing w:val="1"/>
        </w:rPr>
        <w:t xml:space="preserve"> 75</w:t>
      </w:r>
      <w:r>
        <w:rPr>
          <w:rFonts w:eastAsia="Arial"/>
        </w:rPr>
        <w:t>.</w:t>
      </w:r>
      <w:r>
        <w:rPr>
          <w:rFonts w:eastAsia="Arial"/>
          <w:spacing w:val="1"/>
        </w:rPr>
        <w:t xml:space="preserve"> </w:t>
      </w:r>
      <w:r>
        <w:rPr>
          <w:rFonts w:eastAsia="Arial"/>
          <w:spacing w:val="-1"/>
        </w:rPr>
        <w:t>З</w:t>
      </w:r>
      <w:r>
        <w:rPr>
          <w:rFonts w:eastAsia="Arial"/>
          <w:spacing w:val="1"/>
        </w:rPr>
        <w:t>а</w:t>
      </w:r>
      <w:r>
        <w:rPr>
          <w:rFonts w:eastAsia="Arial"/>
        </w:rPr>
        <w:t>к</w:t>
      </w:r>
      <w:r>
        <w:rPr>
          <w:rFonts w:eastAsia="Arial"/>
          <w:spacing w:val="1"/>
        </w:rPr>
        <w:t>о</w:t>
      </w:r>
      <w:r>
        <w:rPr>
          <w:rFonts w:eastAsia="Arial"/>
        </w:rPr>
        <w:t>на,</w:t>
      </w:r>
      <w:r>
        <w:rPr>
          <w:rFonts w:eastAsia="Arial"/>
          <w:spacing w:val="1"/>
        </w:rPr>
        <w:t xml:space="preserve"> </w:t>
      </w:r>
      <w:r>
        <w:rPr>
          <w:rFonts w:eastAsia="Arial"/>
        </w:rPr>
        <w:t>и</w:t>
      </w:r>
      <w:r>
        <w:rPr>
          <w:rFonts w:eastAsia="Arial"/>
          <w:spacing w:val="-1"/>
        </w:rPr>
        <w:t xml:space="preserve"> т</w:t>
      </w:r>
      <w:r>
        <w:rPr>
          <w:rFonts w:eastAsia="Arial"/>
          <w:spacing w:val="1"/>
        </w:rPr>
        <w:t>о</w:t>
      </w:r>
      <w:r>
        <w:rPr>
          <w:rFonts w:eastAsia="Arial"/>
        </w:rPr>
        <w:t>:</w:t>
      </w:r>
    </w:p>
    <w:p w:rsidR="00795D82" w:rsidRDefault="00795D82" w:rsidP="00795D82">
      <w:pPr>
        <w:spacing w:before="6" w:line="260" w:lineRule="exact"/>
        <w:ind w:left="1660" w:right="203" w:hanging="360"/>
        <w:jc w:val="both"/>
        <w:rPr>
          <w:rFonts w:eastAsia="Arial"/>
        </w:rPr>
      </w:pPr>
      <w:r>
        <w:rPr>
          <w:rFonts w:eastAsia="Arial"/>
          <w:spacing w:val="1"/>
        </w:rPr>
        <w:t>1</w:t>
      </w:r>
      <w:r>
        <w:rPr>
          <w:rFonts w:eastAsia="Arial"/>
        </w:rPr>
        <w:t xml:space="preserve">) Да </w:t>
      </w:r>
      <w:r>
        <w:rPr>
          <w:rFonts w:eastAsia="Arial"/>
          <w:spacing w:val="6"/>
        </w:rPr>
        <w:t xml:space="preserve"> </w:t>
      </w:r>
      <w:r>
        <w:rPr>
          <w:rFonts w:eastAsia="Arial"/>
        </w:rPr>
        <w:t xml:space="preserve">је </w:t>
      </w:r>
      <w:r>
        <w:rPr>
          <w:rFonts w:eastAsia="Arial"/>
          <w:spacing w:val="6"/>
        </w:rPr>
        <w:t xml:space="preserve"> </w:t>
      </w:r>
      <w:r>
        <w:rPr>
          <w:rFonts w:eastAsia="Arial"/>
          <w:spacing w:val="1"/>
        </w:rPr>
        <w:t>ре</w:t>
      </w:r>
      <w:r>
        <w:rPr>
          <w:rFonts w:eastAsia="Arial"/>
          <w:spacing w:val="-1"/>
        </w:rPr>
        <w:t>г</w:t>
      </w:r>
      <w:r>
        <w:rPr>
          <w:rFonts w:eastAsia="Arial"/>
        </w:rPr>
        <w:t>ист</w:t>
      </w:r>
      <w:r>
        <w:rPr>
          <w:rFonts w:eastAsia="Arial"/>
          <w:spacing w:val="-1"/>
        </w:rPr>
        <w:t>р</w:t>
      </w:r>
      <w:r>
        <w:rPr>
          <w:rFonts w:eastAsia="Arial"/>
          <w:spacing w:val="1"/>
        </w:rPr>
        <w:t>о</w:t>
      </w:r>
      <w:r>
        <w:rPr>
          <w:rFonts w:eastAsia="Arial"/>
          <w:spacing w:val="-3"/>
        </w:rPr>
        <w:t>в</w:t>
      </w:r>
      <w:r>
        <w:rPr>
          <w:rFonts w:eastAsia="Arial"/>
          <w:spacing w:val="1"/>
        </w:rPr>
        <w:t>а</w:t>
      </w:r>
      <w:r>
        <w:rPr>
          <w:rFonts w:eastAsia="Arial"/>
        </w:rPr>
        <w:t xml:space="preserve">н </w:t>
      </w:r>
      <w:r>
        <w:rPr>
          <w:rFonts w:eastAsia="Arial"/>
          <w:spacing w:val="3"/>
        </w:rPr>
        <w:t xml:space="preserve"> к</w:t>
      </w:r>
      <w:r>
        <w:rPr>
          <w:rFonts w:eastAsia="Arial"/>
          <w:spacing w:val="-4"/>
        </w:rPr>
        <w:t>о</w:t>
      </w:r>
      <w:r>
        <w:rPr>
          <w:rFonts w:eastAsia="Arial"/>
        </w:rPr>
        <w:t xml:space="preserve">д </w:t>
      </w:r>
      <w:r>
        <w:rPr>
          <w:rFonts w:eastAsia="Arial"/>
          <w:spacing w:val="5"/>
        </w:rPr>
        <w:t xml:space="preserve"> </w:t>
      </w:r>
      <w:r>
        <w:rPr>
          <w:rFonts w:eastAsia="Arial"/>
        </w:rPr>
        <w:t>над</w:t>
      </w:r>
      <w:r>
        <w:rPr>
          <w:rFonts w:eastAsia="Arial"/>
          <w:spacing w:val="-1"/>
        </w:rPr>
        <w:t>ле</w:t>
      </w:r>
      <w:r>
        <w:rPr>
          <w:rFonts w:eastAsia="Arial"/>
        </w:rPr>
        <w:t xml:space="preserve">жног </w:t>
      </w:r>
      <w:r>
        <w:rPr>
          <w:rFonts w:eastAsia="Arial"/>
          <w:spacing w:val="5"/>
        </w:rPr>
        <w:t xml:space="preserve"> </w:t>
      </w:r>
      <w:r>
        <w:rPr>
          <w:rFonts w:eastAsia="Arial"/>
          <w:spacing w:val="1"/>
        </w:rPr>
        <w:t>ор</w:t>
      </w:r>
      <w:r>
        <w:rPr>
          <w:rFonts w:eastAsia="Arial"/>
          <w:spacing w:val="-6"/>
        </w:rPr>
        <w:t>г</w:t>
      </w:r>
      <w:r>
        <w:rPr>
          <w:rFonts w:eastAsia="Arial"/>
          <w:spacing w:val="-1"/>
        </w:rPr>
        <w:t>а</w:t>
      </w:r>
      <w:r>
        <w:rPr>
          <w:rFonts w:eastAsia="Arial"/>
        </w:rPr>
        <w:t xml:space="preserve">на, </w:t>
      </w:r>
      <w:r>
        <w:rPr>
          <w:rFonts w:eastAsia="Arial"/>
          <w:spacing w:val="6"/>
        </w:rPr>
        <w:t xml:space="preserve"> </w:t>
      </w:r>
      <w:r>
        <w:rPr>
          <w:rFonts w:eastAsia="Arial"/>
          <w:spacing w:val="-4"/>
        </w:rPr>
        <w:t>о</w:t>
      </w:r>
      <w:r>
        <w:rPr>
          <w:rFonts w:eastAsia="Arial"/>
          <w:spacing w:val="-1"/>
        </w:rPr>
        <w:t>д</w:t>
      </w:r>
      <w:r>
        <w:rPr>
          <w:rFonts w:eastAsia="Arial"/>
        </w:rPr>
        <w:t xml:space="preserve">носно </w:t>
      </w:r>
      <w:r>
        <w:rPr>
          <w:rFonts w:eastAsia="Arial"/>
          <w:spacing w:val="6"/>
        </w:rPr>
        <w:t xml:space="preserve"> </w:t>
      </w:r>
      <w:r>
        <w:rPr>
          <w:rFonts w:eastAsia="Arial"/>
          <w:spacing w:val="-2"/>
        </w:rPr>
        <w:t>у</w:t>
      </w:r>
      <w:r>
        <w:rPr>
          <w:rFonts w:eastAsia="Arial"/>
        </w:rPr>
        <w:t xml:space="preserve">писан </w:t>
      </w:r>
      <w:r>
        <w:rPr>
          <w:rFonts w:eastAsia="Arial"/>
          <w:spacing w:val="8"/>
        </w:rPr>
        <w:t xml:space="preserve"> </w:t>
      </w:r>
      <w:r>
        <w:rPr>
          <w:rFonts w:eastAsia="Arial"/>
        </w:rPr>
        <w:t xml:space="preserve">у </w:t>
      </w:r>
      <w:r>
        <w:rPr>
          <w:rFonts w:eastAsia="Arial"/>
          <w:spacing w:val="-4"/>
        </w:rPr>
        <w:t>о</w:t>
      </w:r>
      <w:r>
        <w:rPr>
          <w:rFonts w:eastAsia="Arial"/>
          <w:spacing w:val="-1"/>
        </w:rPr>
        <w:t>д</w:t>
      </w:r>
      <w:r>
        <w:rPr>
          <w:rFonts w:eastAsia="Arial"/>
          <w:spacing w:val="-6"/>
        </w:rPr>
        <w:t>г</w:t>
      </w:r>
      <w:r>
        <w:rPr>
          <w:rFonts w:eastAsia="Arial"/>
          <w:spacing w:val="1"/>
        </w:rPr>
        <w:t>о</w:t>
      </w:r>
      <w:r>
        <w:rPr>
          <w:rFonts w:eastAsia="Arial"/>
          <w:spacing w:val="-3"/>
        </w:rPr>
        <w:t>в</w:t>
      </w:r>
      <w:r>
        <w:rPr>
          <w:rFonts w:eastAsia="Arial"/>
          <w:spacing w:val="1"/>
        </w:rPr>
        <w:t>ара</w:t>
      </w:r>
      <w:r>
        <w:rPr>
          <w:rFonts w:eastAsia="Arial"/>
        </w:rPr>
        <w:t>ј</w:t>
      </w:r>
      <w:r>
        <w:rPr>
          <w:rFonts w:eastAsia="Arial"/>
          <w:spacing w:val="-3"/>
        </w:rPr>
        <w:t>у</w:t>
      </w:r>
      <w:r>
        <w:rPr>
          <w:rFonts w:eastAsia="Arial"/>
          <w:spacing w:val="1"/>
        </w:rPr>
        <w:t>ћ</w:t>
      </w:r>
      <w:r>
        <w:rPr>
          <w:rFonts w:eastAsia="Arial"/>
        </w:rPr>
        <w:t xml:space="preserve">и </w:t>
      </w:r>
      <w:r>
        <w:rPr>
          <w:rFonts w:eastAsia="Arial"/>
          <w:spacing w:val="-1"/>
        </w:rPr>
        <w:t>р</w:t>
      </w:r>
      <w:r>
        <w:rPr>
          <w:rFonts w:eastAsia="Arial"/>
          <w:spacing w:val="1"/>
        </w:rPr>
        <w:t>е</w:t>
      </w:r>
      <w:r>
        <w:rPr>
          <w:rFonts w:eastAsia="Arial"/>
          <w:spacing w:val="-1"/>
        </w:rPr>
        <w:t>г</w:t>
      </w:r>
      <w:r>
        <w:rPr>
          <w:rFonts w:eastAsia="Arial"/>
        </w:rPr>
        <w:t>ис</w:t>
      </w:r>
      <w:r>
        <w:rPr>
          <w:rFonts w:eastAsia="Arial"/>
          <w:spacing w:val="-2"/>
        </w:rPr>
        <w:t>т</w:t>
      </w:r>
      <w:r>
        <w:rPr>
          <w:rFonts w:eastAsia="Arial"/>
          <w:spacing w:val="-1"/>
        </w:rPr>
        <w:t>а</w:t>
      </w:r>
      <w:r>
        <w:rPr>
          <w:rFonts w:eastAsia="Arial"/>
        </w:rPr>
        <w:t>р</w:t>
      </w:r>
      <w:r>
        <w:rPr>
          <w:rFonts w:eastAsia="Arial"/>
          <w:spacing w:val="4"/>
        </w:rPr>
        <w:t xml:space="preserve"> </w:t>
      </w:r>
      <w:r>
        <w:rPr>
          <w:rFonts w:eastAsia="Arial"/>
          <w:i/>
        </w:rPr>
        <w:t>(ч</w:t>
      </w:r>
      <w:r>
        <w:rPr>
          <w:rFonts w:eastAsia="Arial"/>
          <w:i/>
          <w:spacing w:val="-1"/>
        </w:rPr>
        <w:t>л</w:t>
      </w:r>
      <w:r>
        <w:rPr>
          <w:rFonts w:eastAsia="Arial"/>
          <w:i/>
        </w:rPr>
        <w:t>.</w:t>
      </w:r>
      <w:r>
        <w:rPr>
          <w:rFonts w:eastAsia="Arial"/>
          <w:i/>
          <w:spacing w:val="1"/>
        </w:rPr>
        <w:t xml:space="preserve"> 7</w:t>
      </w:r>
      <w:r>
        <w:rPr>
          <w:rFonts w:eastAsia="Arial"/>
          <w:i/>
          <w:spacing w:val="-1"/>
        </w:rPr>
        <w:t>5</w:t>
      </w:r>
      <w:r>
        <w:rPr>
          <w:rFonts w:eastAsia="Arial"/>
          <w:i/>
        </w:rPr>
        <w:t>.</w:t>
      </w:r>
      <w:r>
        <w:rPr>
          <w:rFonts w:eastAsia="Arial"/>
          <w:i/>
          <w:spacing w:val="1"/>
        </w:rPr>
        <w:t xml:space="preserve"> </w:t>
      </w:r>
      <w:r>
        <w:rPr>
          <w:rFonts w:eastAsia="Arial"/>
          <w:i/>
        </w:rPr>
        <w:t>с</w:t>
      </w:r>
      <w:r>
        <w:rPr>
          <w:rFonts w:eastAsia="Arial"/>
          <w:i/>
          <w:spacing w:val="-6"/>
        </w:rPr>
        <w:t>т</w:t>
      </w:r>
      <w:r>
        <w:rPr>
          <w:rFonts w:eastAsia="Arial"/>
          <w:i/>
        </w:rPr>
        <w:t>.</w:t>
      </w:r>
      <w:r>
        <w:rPr>
          <w:rFonts w:eastAsia="Arial"/>
          <w:i/>
          <w:spacing w:val="1"/>
        </w:rPr>
        <w:t xml:space="preserve"> 1</w:t>
      </w:r>
      <w:r>
        <w:rPr>
          <w:rFonts w:eastAsia="Arial"/>
          <w:i/>
        </w:rPr>
        <w:t>.</w:t>
      </w:r>
      <w:r>
        <w:rPr>
          <w:rFonts w:eastAsia="Arial"/>
          <w:i/>
          <w:spacing w:val="1"/>
        </w:rPr>
        <w:t xml:space="preserve"> </w:t>
      </w:r>
      <w:r>
        <w:rPr>
          <w:rFonts w:eastAsia="Arial"/>
          <w:i/>
          <w:spacing w:val="-6"/>
        </w:rPr>
        <w:t>т</w:t>
      </w:r>
      <w:r>
        <w:rPr>
          <w:rFonts w:eastAsia="Arial"/>
          <w:i/>
          <w:spacing w:val="-16"/>
        </w:rPr>
        <w:t>а</w:t>
      </w:r>
      <w:r>
        <w:rPr>
          <w:rFonts w:eastAsia="Arial"/>
          <w:i/>
        </w:rPr>
        <w:t>ч.</w:t>
      </w:r>
      <w:r>
        <w:rPr>
          <w:rFonts w:eastAsia="Arial"/>
          <w:i/>
          <w:spacing w:val="1"/>
        </w:rPr>
        <w:t xml:space="preserve"> 1</w:t>
      </w:r>
      <w:r>
        <w:rPr>
          <w:rFonts w:eastAsia="Arial"/>
          <w:i/>
        </w:rPr>
        <w:t xml:space="preserve">) </w:t>
      </w:r>
      <w:r>
        <w:rPr>
          <w:rFonts w:eastAsia="Arial"/>
          <w:i/>
          <w:spacing w:val="-1"/>
        </w:rPr>
        <w:t>З</w:t>
      </w:r>
      <w:r>
        <w:rPr>
          <w:rFonts w:eastAsia="Arial"/>
          <w:i/>
          <w:spacing w:val="1"/>
        </w:rPr>
        <w:t>а</w:t>
      </w:r>
      <w:r>
        <w:rPr>
          <w:rFonts w:eastAsia="Arial"/>
          <w:i/>
        </w:rPr>
        <w:t>кон</w:t>
      </w:r>
      <w:r>
        <w:rPr>
          <w:rFonts w:eastAsia="Arial"/>
          <w:i/>
          <w:spacing w:val="1"/>
        </w:rPr>
        <w:t>а</w:t>
      </w:r>
      <w:r>
        <w:rPr>
          <w:rFonts w:eastAsia="Arial"/>
          <w:i/>
        </w:rPr>
        <w:t>);</w:t>
      </w:r>
    </w:p>
    <w:p w:rsidR="00795D82" w:rsidRDefault="00795D82" w:rsidP="00795D82">
      <w:pPr>
        <w:spacing w:before="3" w:line="260" w:lineRule="exact"/>
        <w:ind w:left="1660" w:right="194" w:hanging="360"/>
        <w:jc w:val="both"/>
        <w:rPr>
          <w:rFonts w:eastAsia="Arial"/>
        </w:rPr>
      </w:pPr>
      <w:r>
        <w:rPr>
          <w:rFonts w:eastAsia="Arial"/>
          <w:spacing w:val="1"/>
        </w:rPr>
        <w:t>2</w:t>
      </w:r>
      <w:r>
        <w:rPr>
          <w:rFonts w:eastAsia="Arial"/>
        </w:rPr>
        <w:t>)</w:t>
      </w:r>
      <w:r>
        <w:rPr>
          <w:rFonts w:eastAsia="Arial"/>
          <w:spacing w:val="23"/>
        </w:rPr>
        <w:t xml:space="preserve"> </w:t>
      </w:r>
      <w:r>
        <w:rPr>
          <w:rFonts w:eastAsia="Arial"/>
        </w:rPr>
        <w:t xml:space="preserve">Да </w:t>
      </w:r>
      <w:r>
        <w:rPr>
          <w:rFonts w:eastAsia="Arial"/>
          <w:spacing w:val="1"/>
        </w:rPr>
        <w:t xml:space="preserve"> о</w:t>
      </w:r>
      <w:r>
        <w:rPr>
          <w:rFonts w:eastAsia="Arial"/>
        </w:rPr>
        <w:t xml:space="preserve">н </w:t>
      </w:r>
      <w:r>
        <w:rPr>
          <w:rFonts w:eastAsia="Arial"/>
          <w:spacing w:val="2"/>
        </w:rPr>
        <w:t xml:space="preserve"> </w:t>
      </w:r>
      <w:r>
        <w:rPr>
          <w:rFonts w:eastAsia="Arial"/>
        </w:rPr>
        <w:t xml:space="preserve">и </w:t>
      </w:r>
      <w:r>
        <w:rPr>
          <w:rFonts w:eastAsia="Arial"/>
          <w:spacing w:val="1"/>
        </w:rPr>
        <w:t xml:space="preserve"> </w:t>
      </w:r>
      <w:r>
        <w:rPr>
          <w:rFonts w:eastAsia="Arial"/>
          <w:spacing w:val="-1"/>
        </w:rPr>
        <w:t>њ</w:t>
      </w:r>
      <w:r>
        <w:rPr>
          <w:rFonts w:eastAsia="Arial"/>
          <w:spacing w:val="1"/>
        </w:rPr>
        <w:t>е</w:t>
      </w:r>
      <w:r>
        <w:rPr>
          <w:rFonts w:eastAsia="Arial"/>
          <w:spacing w:val="-6"/>
        </w:rPr>
        <w:t>г</w:t>
      </w:r>
      <w:r>
        <w:rPr>
          <w:rFonts w:eastAsia="Arial"/>
          <w:spacing w:val="1"/>
        </w:rPr>
        <w:t>о</w:t>
      </w:r>
      <w:r>
        <w:rPr>
          <w:rFonts w:eastAsia="Arial"/>
        </w:rPr>
        <w:t>в  з</w:t>
      </w:r>
      <w:r>
        <w:rPr>
          <w:rFonts w:eastAsia="Arial"/>
          <w:spacing w:val="1"/>
        </w:rPr>
        <w:t>а</w:t>
      </w:r>
      <w:r>
        <w:rPr>
          <w:rFonts w:eastAsia="Arial"/>
        </w:rPr>
        <w:t>к</w:t>
      </w:r>
      <w:r>
        <w:rPr>
          <w:rFonts w:eastAsia="Arial"/>
          <w:spacing w:val="1"/>
        </w:rPr>
        <w:t>о</w:t>
      </w:r>
      <w:r>
        <w:rPr>
          <w:rFonts w:eastAsia="Arial"/>
        </w:rPr>
        <w:t xml:space="preserve">нски </w:t>
      </w:r>
      <w:r>
        <w:rPr>
          <w:rFonts w:eastAsia="Arial"/>
          <w:spacing w:val="3"/>
        </w:rPr>
        <w:t xml:space="preserve"> </w:t>
      </w:r>
      <w:r>
        <w:rPr>
          <w:rFonts w:eastAsia="Arial"/>
          <w:spacing w:val="-2"/>
        </w:rPr>
        <w:t>з</w:t>
      </w:r>
      <w:r>
        <w:rPr>
          <w:rFonts w:eastAsia="Arial"/>
          <w:spacing w:val="1"/>
        </w:rPr>
        <w:t>а</w:t>
      </w:r>
      <w:r>
        <w:rPr>
          <w:rFonts w:eastAsia="Arial"/>
        </w:rPr>
        <w:t>с</w:t>
      </w:r>
      <w:r>
        <w:rPr>
          <w:rFonts w:eastAsia="Arial"/>
          <w:spacing w:val="3"/>
        </w:rPr>
        <w:t>т</w:t>
      </w:r>
      <w:r>
        <w:rPr>
          <w:rFonts w:eastAsia="Arial"/>
          <w:spacing w:val="-2"/>
        </w:rPr>
        <w:t>у</w:t>
      </w:r>
      <w:r>
        <w:rPr>
          <w:rFonts w:eastAsia="Arial"/>
        </w:rPr>
        <w:t>п</w:t>
      </w:r>
      <w:r>
        <w:rPr>
          <w:rFonts w:eastAsia="Arial"/>
          <w:spacing w:val="-1"/>
        </w:rPr>
        <w:t>н</w:t>
      </w:r>
      <w:r>
        <w:rPr>
          <w:rFonts w:eastAsia="Arial"/>
        </w:rPr>
        <w:t xml:space="preserve">ик </w:t>
      </w:r>
      <w:r>
        <w:rPr>
          <w:rFonts w:eastAsia="Arial"/>
          <w:spacing w:val="3"/>
        </w:rPr>
        <w:t xml:space="preserve"> </w:t>
      </w:r>
      <w:r>
        <w:rPr>
          <w:rFonts w:eastAsia="Arial"/>
        </w:rPr>
        <w:t>ни</w:t>
      </w:r>
      <w:r>
        <w:rPr>
          <w:rFonts w:eastAsia="Arial"/>
          <w:spacing w:val="-1"/>
        </w:rPr>
        <w:t>ј</w:t>
      </w:r>
      <w:r>
        <w:rPr>
          <w:rFonts w:eastAsia="Arial"/>
        </w:rPr>
        <w:t xml:space="preserve">е </w:t>
      </w:r>
      <w:r>
        <w:rPr>
          <w:rFonts w:eastAsia="Arial"/>
          <w:spacing w:val="3"/>
        </w:rPr>
        <w:t xml:space="preserve"> </w:t>
      </w:r>
      <w:r>
        <w:rPr>
          <w:rFonts w:eastAsia="Arial"/>
          <w:spacing w:val="1"/>
        </w:rPr>
        <w:t>о</w:t>
      </w:r>
      <w:r>
        <w:rPr>
          <w:rFonts w:eastAsia="Arial"/>
        </w:rPr>
        <w:t>с</w:t>
      </w:r>
      <w:r>
        <w:rPr>
          <w:rFonts w:eastAsia="Arial"/>
          <w:spacing w:val="-2"/>
        </w:rPr>
        <w:t>у</w:t>
      </w:r>
      <w:r>
        <w:rPr>
          <w:rFonts w:eastAsia="Arial"/>
          <w:spacing w:val="1"/>
        </w:rPr>
        <w:t>ђ</w:t>
      </w:r>
      <w:r>
        <w:rPr>
          <w:rFonts w:eastAsia="Arial"/>
        </w:rPr>
        <w:t>и</w:t>
      </w:r>
      <w:r>
        <w:rPr>
          <w:rFonts w:eastAsia="Arial"/>
          <w:spacing w:val="-2"/>
        </w:rPr>
        <w:t>в</w:t>
      </w:r>
      <w:r>
        <w:rPr>
          <w:rFonts w:eastAsia="Arial"/>
          <w:spacing w:val="1"/>
        </w:rPr>
        <w:t>а</w:t>
      </w:r>
      <w:r>
        <w:rPr>
          <w:rFonts w:eastAsia="Arial"/>
        </w:rPr>
        <w:t xml:space="preserve">н  за </w:t>
      </w:r>
      <w:r>
        <w:rPr>
          <w:rFonts w:eastAsia="Arial"/>
          <w:spacing w:val="1"/>
        </w:rPr>
        <w:t xml:space="preserve"> </w:t>
      </w:r>
      <w:r>
        <w:rPr>
          <w:rFonts w:eastAsia="Arial"/>
          <w:spacing w:val="7"/>
        </w:rPr>
        <w:t>н</w:t>
      </w:r>
      <w:r>
        <w:rPr>
          <w:rFonts w:eastAsia="Arial"/>
          <w:spacing w:val="1"/>
        </w:rPr>
        <w:t>е</w:t>
      </w:r>
      <w:r>
        <w:rPr>
          <w:rFonts w:eastAsia="Arial"/>
        </w:rPr>
        <w:t xml:space="preserve">ко </w:t>
      </w:r>
      <w:r>
        <w:rPr>
          <w:rFonts w:eastAsia="Arial"/>
          <w:spacing w:val="1"/>
        </w:rPr>
        <w:t xml:space="preserve"> </w:t>
      </w:r>
      <w:r>
        <w:rPr>
          <w:rFonts w:eastAsia="Arial"/>
          <w:spacing w:val="-4"/>
        </w:rPr>
        <w:t>о</w:t>
      </w:r>
      <w:r>
        <w:rPr>
          <w:rFonts w:eastAsia="Arial"/>
        </w:rPr>
        <w:t>д к</w:t>
      </w:r>
      <w:r>
        <w:rPr>
          <w:rFonts w:eastAsia="Arial"/>
          <w:spacing w:val="1"/>
        </w:rPr>
        <w:t>р</w:t>
      </w:r>
      <w:r>
        <w:rPr>
          <w:rFonts w:eastAsia="Arial"/>
        </w:rPr>
        <w:t xml:space="preserve">ивичних </w:t>
      </w:r>
      <w:r>
        <w:rPr>
          <w:rFonts w:eastAsia="Arial"/>
          <w:spacing w:val="-1"/>
        </w:rPr>
        <w:t>д</w:t>
      </w:r>
      <w:r>
        <w:rPr>
          <w:rFonts w:eastAsia="Arial"/>
          <w:spacing w:val="-6"/>
        </w:rPr>
        <w:t>е</w:t>
      </w:r>
      <w:r>
        <w:rPr>
          <w:rFonts w:eastAsia="Arial"/>
          <w:spacing w:val="-1"/>
        </w:rPr>
        <w:t>л</w:t>
      </w:r>
      <w:r>
        <w:rPr>
          <w:rFonts w:eastAsia="Arial"/>
        </w:rPr>
        <w:t>а</w:t>
      </w:r>
      <w:r>
        <w:rPr>
          <w:rFonts w:eastAsia="Arial"/>
          <w:spacing w:val="4"/>
        </w:rPr>
        <w:t xml:space="preserve"> </w:t>
      </w:r>
      <w:r>
        <w:rPr>
          <w:rFonts w:eastAsia="Arial"/>
          <w:spacing w:val="5"/>
        </w:rPr>
        <w:t>к</w:t>
      </w:r>
      <w:r>
        <w:rPr>
          <w:rFonts w:eastAsia="Arial"/>
          <w:spacing w:val="-1"/>
        </w:rPr>
        <w:t>а</w:t>
      </w:r>
      <w:r>
        <w:rPr>
          <w:rFonts w:eastAsia="Arial"/>
        </w:rPr>
        <w:t>о</w:t>
      </w:r>
      <w:r>
        <w:rPr>
          <w:rFonts w:eastAsia="Arial"/>
          <w:spacing w:val="1"/>
        </w:rPr>
        <w:t xml:space="preserve"> </w:t>
      </w:r>
      <w:r>
        <w:rPr>
          <w:rFonts w:eastAsia="Arial"/>
        </w:rPr>
        <w:t>ч</w:t>
      </w:r>
      <w:r>
        <w:rPr>
          <w:rFonts w:eastAsia="Arial"/>
          <w:spacing w:val="-1"/>
        </w:rPr>
        <w:t>л</w:t>
      </w:r>
      <w:r>
        <w:rPr>
          <w:rFonts w:eastAsia="Arial"/>
          <w:spacing w:val="1"/>
        </w:rPr>
        <w:t>а</w:t>
      </w:r>
      <w:r>
        <w:rPr>
          <w:rFonts w:eastAsia="Arial"/>
        </w:rPr>
        <w:t>н</w:t>
      </w:r>
      <w:r>
        <w:rPr>
          <w:rFonts w:eastAsia="Arial"/>
          <w:spacing w:val="2"/>
        </w:rPr>
        <w:t xml:space="preserve"> </w:t>
      </w:r>
      <w:r>
        <w:rPr>
          <w:rFonts w:eastAsia="Arial"/>
          <w:spacing w:val="1"/>
        </w:rPr>
        <w:t>ор</w:t>
      </w:r>
      <w:r>
        <w:rPr>
          <w:rFonts w:eastAsia="Arial"/>
          <w:spacing w:val="-6"/>
        </w:rPr>
        <w:t>г</w:t>
      </w:r>
      <w:r>
        <w:rPr>
          <w:rFonts w:eastAsia="Arial"/>
          <w:spacing w:val="1"/>
        </w:rPr>
        <w:t>а</w:t>
      </w:r>
      <w:r>
        <w:rPr>
          <w:rFonts w:eastAsia="Arial"/>
        </w:rPr>
        <w:t>ни</w:t>
      </w:r>
      <w:r>
        <w:rPr>
          <w:rFonts w:eastAsia="Arial"/>
          <w:spacing w:val="-5"/>
        </w:rPr>
        <w:t>з</w:t>
      </w:r>
      <w:r>
        <w:rPr>
          <w:rFonts w:eastAsia="Arial"/>
          <w:spacing w:val="1"/>
        </w:rPr>
        <w:t>о</w:t>
      </w:r>
      <w:r>
        <w:rPr>
          <w:rFonts w:eastAsia="Arial"/>
          <w:spacing w:val="-3"/>
        </w:rPr>
        <w:t>в</w:t>
      </w:r>
      <w:r>
        <w:rPr>
          <w:rFonts w:eastAsia="Arial"/>
          <w:spacing w:val="1"/>
        </w:rPr>
        <w:t>а</w:t>
      </w:r>
      <w:r>
        <w:rPr>
          <w:rFonts w:eastAsia="Arial"/>
        </w:rPr>
        <w:t>не</w:t>
      </w:r>
      <w:r>
        <w:rPr>
          <w:rFonts w:eastAsia="Arial"/>
          <w:spacing w:val="1"/>
        </w:rPr>
        <w:t xml:space="preserve"> </w:t>
      </w:r>
      <w:r>
        <w:rPr>
          <w:rFonts w:eastAsia="Arial"/>
          <w:spacing w:val="-2"/>
        </w:rPr>
        <w:t>к</w:t>
      </w:r>
      <w:r>
        <w:rPr>
          <w:rFonts w:eastAsia="Arial"/>
          <w:spacing w:val="1"/>
        </w:rPr>
        <w:t>р</w:t>
      </w:r>
      <w:r>
        <w:rPr>
          <w:rFonts w:eastAsia="Arial"/>
        </w:rPr>
        <w:t>иминалне</w:t>
      </w:r>
      <w:r>
        <w:rPr>
          <w:rFonts w:eastAsia="Arial"/>
          <w:spacing w:val="3"/>
        </w:rPr>
        <w:t xml:space="preserve"> </w:t>
      </w:r>
      <w:r>
        <w:rPr>
          <w:rFonts w:eastAsia="Arial"/>
          <w:spacing w:val="-1"/>
        </w:rPr>
        <w:t>гр</w:t>
      </w:r>
      <w:r>
        <w:rPr>
          <w:rFonts w:eastAsia="Arial"/>
          <w:spacing w:val="-2"/>
        </w:rPr>
        <w:t>у</w:t>
      </w:r>
      <w:r>
        <w:rPr>
          <w:rFonts w:eastAsia="Arial"/>
        </w:rPr>
        <w:t>пе,</w:t>
      </w:r>
      <w:r>
        <w:rPr>
          <w:rFonts w:eastAsia="Arial"/>
          <w:spacing w:val="4"/>
        </w:rPr>
        <w:t xml:space="preserve"> </w:t>
      </w:r>
      <w:r>
        <w:rPr>
          <w:rFonts w:eastAsia="Arial"/>
          <w:spacing w:val="-1"/>
        </w:rPr>
        <w:t>д</w:t>
      </w:r>
      <w:r>
        <w:rPr>
          <w:rFonts w:eastAsia="Arial"/>
        </w:rPr>
        <w:t>а</w:t>
      </w:r>
      <w:r>
        <w:rPr>
          <w:rFonts w:eastAsia="Arial"/>
          <w:spacing w:val="1"/>
        </w:rPr>
        <w:t xml:space="preserve"> </w:t>
      </w:r>
      <w:r>
        <w:rPr>
          <w:rFonts w:eastAsia="Arial"/>
        </w:rPr>
        <w:t>ни</w:t>
      </w:r>
      <w:r>
        <w:rPr>
          <w:rFonts w:eastAsia="Arial"/>
          <w:spacing w:val="-1"/>
        </w:rPr>
        <w:t>ј</w:t>
      </w:r>
      <w:r>
        <w:rPr>
          <w:rFonts w:eastAsia="Arial"/>
        </w:rPr>
        <w:t xml:space="preserve">е </w:t>
      </w:r>
      <w:r>
        <w:rPr>
          <w:rFonts w:eastAsia="Arial"/>
          <w:spacing w:val="1"/>
        </w:rPr>
        <w:t>о</w:t>
      </w:r>
      <w:r>
        <w:rPr>
          <w:rFonts w:eastAsia="Arial"/>
        </w:rPr>
        <w:t>с</w:t>
      </w:r>
      <w:r>
        <w:rPr>
          <w:rFonts w:eastAsia="Arial"/>
          <w:spacing w:val="-2"/>
        </w:rPr>
        <w:t>у</w:t>
      </w:r>
      <w:r>
        <w:rPr>
          <w:rFonts w:eastAsia="Arial"/>
          <w:spacing w:val="1"/>
        </w:rPr>
        <w:t>ђ</w:t>
      </w:r>
      <w:r>
        <w:rPr>
          <w:rFonts w:eastAsia="Arial"/>
        </w:rPr>
        <w:t>и</w:t>
      </w:r>
      <w:r>
        <w:rPr>
          <w:rFonts w:eastAsia="Arial"/>
          <w:spacing w:val="-2"/>
        </w:rPr>
        <w:t>в</w:t>
      </w:r>
      <w:r>
        <w:rPr>
          <w:rFonts w:eastAsia="Arial"/>
          <w:spacing w:val="1"/>
        </w:rPr>
        <w:t>а</w:t>
      </w:r>
      <w:r>
        <w:rPr>
          <w:rFonts w:eastAsia="Arial"/>
        </w:rPr>
        <w:t xml:space="preserve">н </w:t>
      </w:r>
      <w:r>
        <w:rPr>
          <w:rFonts w:eastAsia="Arial"/>
          <w:spacing w:val="2"/>
        </w:rPr>
        <w:t xml:space="preserve"> </w:t>
      </w:r>
      <w:r>
        <w:rPr>
          <w:rFonts w:eastAsia="Arial"/>
        </w:rPr>
        <w:t xml:space="preserve">за </w:t>
      </w:r>
      <w:r>
        <w:rPr>
          <w:rFonts w:eastAsia="Arial"/>
          <w:spacing w:val="3"/>
        </w:rPr>
        <w:t xml:space="preserve"> </w:t>
      </w:r>
      <w:r>
        <w:rPr>
          <w:rFonts w:eastAsia="Arial"/>
        </w:rPr>
        <w:t>к</w:t>
      </w:r>
      <w:r>
        <w:rPr>
          <w:rFonts w:eastAsia="Arial"/>
          <w:spacing w:val="1"/>
        </w:rPr>
        <w:t>р</w:t>
      </w:r>
      <w:r>
        <w:rPr>
          <w:rFonts w:eastAsia="Arial"/>
        </w:rPr>
        <w:t>иви</w:t>
      </w:r>
      <w:r>
        <w:rPr>
          <w:rFonts w:eastAsia="Arial"/>
          <w:spacing w:val="-2"/>
        </w:rPr>
        <w:t>ч</w:t>
      </w:r>
      <w:r>
        <w:rPr>
          <w:rFonts w:eastAsia="Arial"/>
        </w:rPr>
        <w:t xml:space="preserve">на </w:t>
      </w:r>
      <w:r>
        <w:rPr>
          <w:rFonts w:eastAsia="Arial"/>
          <w:spacing w:val="3"/>
        </w:rPr>
        <w:t xml:space="preserve"> </w:t>
      </w:r>
      <w:r>
        <w:rPr>
          <w:rFonts w:eastAsia="Arial"/>
          <w:spacing w:val="-1"/>
        </w:rPr>
        <w:t>д</w:t>
      </w:r>
      <w:r>
        <w:rPr>
          <w:rFonts w:eastAsia="Arial"/>
          <w:spacing w:val="-6"/>
        </w:rPr>
        <w:t>е</w:t>
      </w:r>
      <w:r>
        <w:rPr>
          <w:rFonts w:eastAsia="Arial"/>
          <w:spacing w:val="-1"/>
        </w:rPr>
        <w:t>л</w:t>
      </w:r>
      <w:r>
        <w:rPr>
          <w:rFonts w:eastAsia="Arial"/>
        </w:rPr>
        <w:t xml:space="preserve">а </w:t>
      </w:r>
      <w:r>
        <w:rPr>
          <w:rFonts w:eastAsia="Arial"/>
          <w:spacing w:val="3"/>
        </w:rPr>
        <w:t xml:space="preserve"> </w:t>
      </w:r>
      <w:r>
        <w:rPr>
          <w:rFonts w:eastAsia="Arial"/>
        </w:rPr>
        <w:t>пр</w:t>
      </w:r>
      <w:r>
        <w:rPr>
          <w:rFonts w:eastAsia="Arial"/>
          <w:spacing w:val="-6"/>
        </w:rPr>
        <w:t>о</w:t>
      </w:r>
      <w:r>
        <w:rPr>
          <w:rFonts w:eastAsia="Arial"/>
        </w:rPr>
        <w:t xml:space="preserve">тив </w:t>
      </w:r>
      <w:r>
        <w:rPr>
          <w:rFonts w:eastAsia="Arial"/>
          <w:spacing w:val="2"/>
        </w:rPr>
        <w:t xml:space="preserve"> </w:t>
      </w:r>
      <w:r>
        <w:rPr>
          <w:rFonts w:eastAsia="Arial"/>
        </w:rPr>
        <w:t>п</w:t>
      </w:r>
      <w:r>
        <w:rPr>
          <w:rFonts w:eastAsia="Arial"/>
          <w:spacing w:val="-2"/>
        </w:rPr>
        <w:t>р</w:t>
      </w:r>
      <w:r>
        <w:rPr>
          <w:rFonts w:eastAsia="Arial"/>
        </w:rPr>
        <w:t>ив</w:t>
      </w:r>
      <w:r>
        <w:rPr>
          <w:rFonts w:eastAsia="Arial"/>
          <w:spacing w:val="1"/>
        </w:rPr>
        <w:t>р</w:t>
      </w:r>
      <w:r>
        <w:rPr>
          <w:rFonts w:eastAsia="Arial"/>
          <w:spacing w:val="-4"/>
        </w:rPr>
        <w:t>е</w:t>
      </w:r>
      <w:r>
        <w:rPr>
          <w:rFonts w:eastAsia="Arial"/>
          <w:spacing w:val="-1"/>
        </w:rPr>
        <w:t>д</w:t>
      </w:r>
      <w:r>
        <w:rPr>
          <w:rFonts w:eastAsia="Arial"/>
          <w:spacing w:val="1"/>
        </w:rPr>
        <w:t>е</w:t>
      </w:r>
      <w:r>
        <w:rPr>
          <w:rFonts w:eastAsia="Arial"/>
        </w:rPr>
        <w:t>,  к</w:t>
      </w:r>
      <w:r>
        <w:rPr>
          <w:rFonts w:eastAsia="Arial"/>
          <w:spacing w:val="1"/>
        </w:rPr>
        <w:t>р</w:t>
      </w:r>
      <w:r>
        <w:rPr>
          <w:rFonts w:eastAsia="Arial"/>
        </w:rPr>
        <w:t xml:space="preserve">ивична </w:t>
      </w:r>
      <w:r>
        <w:rPr>
          <w:rFonts w:eastAsia="Arial"/>
          <w:spacing w:val="3"/>
        </w:rPr>
        <w:t xml:space="preserve"> </w:t>
      </w:r>
      <w:r>
        <w:rPr>
          <w:rFonts w:eastAsia="Arial"/>
          <w:spacing w:val="-3"/>
        </w:rPr>
        <w:t>д</w:t>
      </w:r>
      <w:r>
        <w:rPr>
          <w:rFonts w:eastAsia="Arial"/>
          <w:spacing w:val="-6"/>
        </w:rPr>
        <w:t>е</w:t>
      </w:r>
      <w:r>
        <w:rPr>
          <w:rFonts w:eastAsia="Arial"/>
          <w:spacing w:val="-1"/>
        </w:rPr>
        <w:t>л</w:t>
      </w:r>
      <w:r>
        <w:rPr>
          <w:rFonts w:eastAsia="Arial"/>
        </w:rPr>
        <w:t>а пр</w:t>
      </w:r>
      <w:r>
        <w:rPr>
          <w:rFonts w:eastAsia="Arial"/>
          <w:spacing w:val="-3"/>
        </w:rPr>
        <w:t>о</w:t>
      </w:r>
      <w:r>
        <w:rPr>
          <w:rFonts w:eastAsia="Arial"/>
        </w:rPr>
        <w:t xml:space="preserve">тив </w:t>
      </w:r>
      <w:r>
        <w:rPr>
          <w:rFonts w:eastAsia="Arial"/>
          <w:spacing w:val="15"/>
        </w:rPr>
        <w:t xml:space="preserve"> </w:t>
      </w:r>
      <w:r>
        <w:rPr>
          <w:rFonts w:eastAsia="Arial"/>
        </w:rPr>
        <w:t>жи</w:t>
      </w:r>
      <w:r>
        <w:rPr>
          <w:rFonts w:eastAsia="Arial"/>
          <w:spacing w:val="-2"/>
        </w:rPr>
        <w:t>в</w:t>
      </w:r>
      <w:r>
        <w:rPr>
          <w:rFonts w:eastAsia="Arial"/>
          <w:spacing w:val="-4"/>
        </w:rPr>
        <w:t>о</w:t>
      </w:r>
      <w:r>
        <w:rPr>
          <w:rFonts w:eastAsia="Arial"/>
        </w:rPr>
        <w:t>т</w:t>
      </w:r>
      <w:r>
        <w:rPr>
          <w:rFonts w:eastAsia="Arial"/>
          <w:spacing w:val="-2"/>
        </w:rPr>
        <w:t>н</w:t>
      </w:r>
      <w:r>
        <w:rPr>
          <w:rFonts w:eastAsia="Arial"/>
        </w:rPr>
        <w:t xml:space="preserve">е </w:t>
      </w:r>
      <w:r>
        <w:rPr>
          <w:rFonts w:eastAsia="Arial"/>
          <w:spacing w:val="19"/>
        </w:rPr>
        <w:t xml:space="preserve"> </w:t>
      </w:r>
      <w:r>
        <w:rPr>
          <w:rFonts w:eastAsia="Arial"/>
        </w:rPr>
        <w:t>с</w:t>
      </w:r>
      <w:r>
        <w:rPr>
          <w:rFonts w:eastAsia="Arial"/>
          <w:spacing w:val="-1"/>
        </w:rPr>
        <w:t>р</w:t>
      </w:r>
      <w:r>
        <w:rPr>
          <w:rFonts w:eastAsia="Arial"/>
          <w:spacing w:val="-6"/>
        </w:rPr>
        <w:t>е</w:t>
      </w:r>
      <w:r>
        <w:rPr>
          <w:rFonts w:eastAsia="Arial"/>
          <w:spacing w:val="-1"/>
        </w:rPr>
        <w:t>д</w:t>
      </w:r>
      <w:r>
        <w:rPr>
          <w:rFonts w:eastAsia="Arial"/>
        </w:rPr>
        <w:t xml:space="preserve">ине, </w:t>
      </w:r>
      <w:r>
        <w:rPr>
          <w:rFonts w:eastAsia="Arial"/>
          <w:spacing w:val="19"/>
        </w:rPr>
        <w:t xml:space="preserve"> </w:t>
      </w:r>
      <w:r>
        <w:rPr>
          <w:rFonts w:eastAsia="Arial"/>
        </w:rPr>
        <w:t>к</w:t>
      </w:r>
      <w:r>
        <w:rPr>
          <w:rFonts w:eastAsia="Arial"/>
          <w:spacing w:val="1"/>
        </w:rPr>
        <w:t>р</w:t>
      </w:r>
      <w:r>
        <w:rPr>
          <w:rFonts w:eastAsia="Arial"/>
        </w:rPr>
        <w:t xml:space="preserve">ивично </w:t>
      </w:r>
      <w:r>
        <w:rPr>
          <w:rFonts w:eastAsia="Arial"/>
          <w:spacing w:val="16"/>
        </w:rPr>
        <w:t xml:space="preserve"> </w:t>
      </w:r>
      <w:r>
        <w:rPr>
          <w:rFonts w:eastAsia="Arial"/>
          <w:spacing w:val="-1"/>
        </w:rPr>
        <w:t>д</w:t>
      </w:r>
      <w:r>
        <w:rPr>
          <w:rFonts w:eastAsia="Arial"/>
          <w:spacing w:val="-6"/>
        </w:rPr>
        <w:t>е</w:t>
      </w:r>
      <w:r>
        <w:rPr>
          <w:rFonts w:eastAsia="Arial"/>
          <w:spacing w:val="-1"/>
        </w:rPr>
        <w:t>л</w:t>
      </w:r>
      <w:r>
        <w:rPr>
          <w:rFonts w:eastAsia="Arial"/>
        </w:rPr>
        <w:t xml:space="preserve">о </w:t>
      </w:r>
      <w:r>
        <w:rPr>
          <w:rFonts w:eastAsia="Arial"/>
          <w:spacing w:val="19"/>
        </w:rPr>
        <w:t xml:space="preserve"> </w:t>
      </w:r>
      <w:r>
        <w:rPr>
          <w:rFonts w:eastAsia="Arial"/>
        </w:rPr>
        <w:t>при</w:t>
      </w:r>
      <w:r>
        <w:rPr>
          <w:rFonts w:eastAsia="Arial"/>
          <w:spacing w:val="-1"/>
        </w:rPr>
        <w:t>м</w:t>
      </w:r>
      <w:r>
        <w:rPr>
          <w:rFonts w:eastAsia="Arial"/>
          <w:spacing w:val="1"/>
        </w:rPr>
        <w:t>а</w:t>
      </w:r>
      <w:r>
        <w:rPr>
          <w:rFonts w:eastAsia="Arial"/>
          <w:spacing w:val="-1"/>
        </w:rPr>
        <w:t>њ</w:t>
      </w:r>
      <w:r>
        <w:rPr>
          <w:rFonts w:eastAsia="Arial"/>
        </w:rPr>
        <w:t xml:space="preserve">а </w:t>
      </w:r>
      <w:r>
        <w:rPr>
          <w:rFonts w:eastAsia="Arial"/>
          <w:spacing w:val="19"/>
        </w:rPr>
        <w:t xml:space="preserve"> </w:t>
      </w:r>
      <w:r>
        <w:rPr>
          <w:rFonts w:eastAsia="Arial"/>
        </w:rPr>
        <w:t xml:space="preserve">или </w:t>
      </w:r>
      <w:r>
        <w:rPr>
          <w:rFonts w:eastAsia="Arial"/>
          <w:spacing w:val="15"/>
        </w:rPr>
        <w:t xml:space="preserve"> </w:t>
      </w:r>
      <w:r>
        <w:rPr>
          <w:rFonts w:eastAsia="Arial"/>
          <w:spacing w:val="-1"/>
        </w:rPr>
        <w:t>д</w:t>
      </w:r>
      <w:r>
        <w:rPr>
          <w:rFonts w:eastAsia="Arial"/>
          <w:spacing w:val="1"/>
        </w:rPr>
        <w:t>а</w:t>
      </w:r>
      <w:r>
        <w:rPr>
          <w:rFonts w:eastAsia="Arial"/>
          <w:spacing w:val="-5"/>
        </w:rPr>
        <w:t>в</w:t>
      </w:r>
      <w:r>
        <w:rPr>
          <w:rFonts w:eastAsia="Arial"/>
          <w:spacing w:val="1"/>
        </w:rPr>
        <w:t>а</w:t>
      </w:r>
      <w:r>
        <w:rPr>
          <w:rFonts w:eastAsia="Arial"/>
          <w:spacing w:val="-1"/>
        </w:rPr>
        <w:t>њ</w:t>
      </w:r>
      <w:r>
        <w:rPr>
          <w:rFonts w:eastAsia="Arial"/>
        </w:rPr>
        <w:t>а ми</w:t>
      </w:r>
      <w:r>
        <w:rPr>
          <w:rFonts w:eastAsia="Arial"/>
          <w:spacing w:val="-2"/>
        </w:rPr>
        <w:t>т</w:t>
      </w:r>
      <w:r>
        <w:rPr>
          <w:rFonts w:eastAsia="Arial"/>
          <w:spacing w:val="1"/>
        </w:rPr>
        <w:t>а</w:t>
      </w:r>
      <w:r>
        <w:rPr>
          <w:rFonts w:eastAsia="Arial"/>
        </w:rPr>
        <w:t>,</w:t>
      </w:r>
      <w:r>
        <w:rPr>
          <w:rFonts w:eastAsia="Arial"/>
          <w:spacing w:val="-2"/>
        </w:rPr>
        <w:t xml:space="preserve"> </w:t>
      </w:r>
      <w:r>
        <w:rPr>
          <w:rFonts w:eastAsia="Arial"/>
          <w:spacing w:val="1"/>
        </w:rPr>
        <w:t>кр</w:t>
      </w:r>
      <w:r>
        <w:rPr>
          <w:rFonts w:eastAsia="Arial"/>
        </w:rPr>
        <w:t>ивично</w:t>
      </w:r>
      <w:r>
        <w:rPr>
          <w:rFonts w:eastAsia="Arial"/>
          <w:spacing w:val="-2"/>
        </w:rPr>
        <w:t xml:space="preserve"> </w:t>
      </w:r>
      <w:r>
        <w:rPr>
          <w:rFonts w:eastAsia="Arial"/>
        </w:rPr>
        <w:t>д</w:t>
      </w:r>
      <w:r>
        <w:rPr>
          <w:rFonts w:eastAsia="Arial"/>
          <w:spacing w:val="-6"/>
        </w:rPr>
        <w:t>е</w:t>
      </w:r>
      <w:r>
        <w:rPr>
          <w:rFonts w:eastAsia="Arial"/>
          <w:spacing w:val="1"/>
        </w:rPr>
        <w:t>л</w:t>
      </w:r>
      <w:r>
        <w:rPr>
          <w:rFonts w:eastAsia="Arial"/>
        </w:rPr>
        <w:t>о</w:t>
      </w:r>
      <w:r>
        <w:rPr>
          <w:rFonts w:eastAsia="Arial"/>
          <w:spacing w:val="-1"/>
        </w:rPr>
        <w:t xml:space="preserve"> </w:t>
      </w:r>
      <w:r>
        <w:rPr>
          <w:rFonts w:eastAsia="Arial"/>
        </w:rPr>
        <w:t>пр</w:t>
      </w:r>
      <w:r>
        <w:rPr>
          <w:rFonts w:eastAsia="Arial"/>
          <w:spacing w:val="1"/>
        </w:rPr>
        <w:t>е</w:t>
      </w:r>
      <w:r>
        <w:rPr>
          <w:rFonts w:eastAsia="Arial"/>
          <w:spacing w:val="-3"/>
        </w:rPr>
        <w:t>в</w:t>
      </w:r>
      <w:r>
        <w:rPr>
          <w:rFonts w:eastAsia="Arial"/>
          <w:spacing w:val="1"/>
        </w:rPr>
        <w:t>а</w:t>
      </w:r>
      <w:r>
        <w:rPr>
          <w:rFonts w:eastAsia="Arial"/>
          <w:spacing w:val="-1"/>
        </w:rPr>
        <w:t>р</w:t>
      </w:r>
      <w:r>
        <w:rPr>
          <w:rFonts w:eastAsia="Arial"/>
        </w:rPr>
        <w:t>е</w:t>
      </w:r>
      <w:r>
        <w:rPr>
          <w:rFonts w:eastAsia="Arial"/>
          <w:spacing w:val="4"/>
        </w:rPr>
        <w:t xml:space="preserve"> </w:t>
      </w:r>
      <w:r>
        <w:rPr>
          <w:rFonts w:eastAsia="Arial"/>
          <w:i/>
        </w:rPr>
        <w:t>(ч</w:t>
      </w:r>
      <w:r>
        <w:rPr>
          <w:rFonts w:eastAsia="Arial"/>
          <w:i/>
          <w:spacing w:val="-1"/>
        </w:rPr>
        <w:t>л</w:t>
      </w:r>
      <w:r>
        <w:rPr>
          <w:rFonts w:eastAsia="Arial"/>
          <w:i/>
        </w:rPr>
        <w:t>.</w:t>
      </w:r>
      <w:r>
        <w:rPr>
          <w:rFonts w:eastAsia="Arial"/>
          <w:i/>
          <w:spacing w:val="1"/>
        </w:rPr>
        <w:t xml:space="preserve"> </w:t>
      </w:r>
      <w:r>
        <w:rPr>
          <w:rFonts w:eastAsia="Arial"/>
          <w:i/>
          <w:spacing w:val="-1"/>
        </w:rPr>
        <w:t>7</w:t>
      </w:r>
      <w:r>
        <w:rPr>
          <w:rFonts w:eastAsia="Arial"/>
          <w:i/>
          <w:spacing w:val="1"/>
        </w:rPr>
        <w:t>5</w:t>
      </w:r>
      <w:r>
        <w:rPr>
          <w:rFonts w:eastAsia="Arial"/>
          <w:i/>
        </w:rPr>
        <w:t>.</w:t>
      </w:r>
      <w:r>
        <w:rPr>
          <w:rFonts w:eastAsia="Arial"/>
          <w:i/>
          <w:spacing w:val="1"/>
        </w:rPr>
        <w:t xml:space="preserve"> </w:t>
      </w:r>
      <w:r>
        <w:rPr>
          <w:rFonts w:eastAsia="Arial"/>
          <w:i/>
        </w:rPr>
        <w:t>с</w:t>
      </w:r>
      <w:r>
        <w:rPr>
          <w:rFonts w:eastAsia="Arial"/>
          <w:i/>
          <w:spacing w:val="-6"/>
        </w:rPr>
        <w:t>т</w:t>
      </w:r>
      <w:r>
        <w:rPr>
          <w:rFonts w:eastAsia="Arial"/>
          <w:i/>
        </w:rPr>
        <w:t>.</w:t>
      </w:r>
      <w:r>
        <w:rPr>
          <w:rFonts w:eastAsia="Arial"/>
          <w:i/>
          <w:spacing w:val="1"/>
        </w:rPr>
        <w:t xml:space="preserve"> </w:t>
      </w:r>
      <w:r>
        <w:rPr>
          <w:rFonts w:eastAsia="Arial"/>
          <w:i/>
          <w:spacing w:val="-1"/>
        </w:rPr>
        <w:t>1</w:t>
      </w:r>
      <w:r>
        <w:rPr>
          <w:rFonts w:eastAsia="Arial"/>
          <w:i/>
        </w:rPr>
        <w:t>.</w:t>
      </w:r>
      <w:r>
        <w:rPr>
          <w:rFonts w:eastAsia="Arial"/>
          <w:i/>
          <w:spacing w:val="1"/>
        </w:rPr>
        <w:t xml:space="preserve"> </w:t>
      </w:r>
      <w:r>
        <w:rPr>
          <w:rFonts w:eastAsia="Arial"/>
          <w:i/>
          <w:spacing w:val="-6"/>
        </w:rPr>
        <w:t>т</w:t>
      </w:r>
      <w:r>
        <w:rPr>
          <w:rFonts w:eastAsia="Arial"/>
          <w:i/>
          <w:spacing w:val="-16"/>
        </w:rPr>
        <w:t>а</w:t>
      </w:r>
      <w:r>
        <w:rPr>
          <w:rFonts w:eastAsia="Arial"/>
          <w:i/>
        </w:rPr>
        <w:t>ч.</w:t>
      </w:r>
      <w:r>
        <w:rPr>
          <w:rFonts w:eastAsia="Arial"/>
          <w:i/>
          <w:spacing w:val="1"/>
        </w:rPr>
        <w:t xml:space="preserve"> 2</w:t>
      </w:r>
      <w:r>
        <w:rPr>
          <w:rFonts w:eastAsia="Arial"/>
          <w:i/>
        </w:rPr>
        <w:t xml:space="preserve">) </w:t>
      </w:r>
      <w:r>
        <w:rPr>
          <w:rFonts w:eastAsia="Arial"/>
          <w:i/>
          <w:spacing w:val="-1"/>
        </w:rPr>
        <w:t>З</w:t>
      </w:r>
      <w:r>
        <w:rPr>
          <w:rFonts w:eastAsia="Arial"/>
          <w:i/>
          <w:spacing w:val="1"/>
        </w:rPr>
        <w:t>а</w:t>
      </w:r>
      <w:r>
        <w:rPr>
          <w:rFonts w:eastAsia="Arial"/>
          <w:i/>
        </w:rPr>
        <w:t>кон</w:t>
      </w:r>
      <w:r>
        <w:rPr>
          <w:rFonts w:eastAsia="Arial"/>
          <w:i/>
          <w:spacing w:val="1"/>
        </w:rPr>
        <w:t>а</w:t>
      </w:r>
      <w:r>
        <w:rPr>
          <w:rFonts w:eastAsia="Arial"/>
          <w:i/>
        </w:rPr>
        <w:t>);</w:t>
      </w:r>
    </w:p>
    <w:p w:rsidR="00795D82" w:rsidRDefault="00795D82" w:rsidP="00795D82">
      <w:pPr>
        <w:spacing w:before="3"/>
        <w:ind w:left="1660" w:right="198" w:hanging="360"/>
        <w:jc w:val="both"/>
        <w:rPr>
          <w:rFonts w:eastAsia="Arial"/>
        </w:rPr>
      </w:pPr>
      <w:r>
        <w:rPr>
          <w:rFonts w:eastAsia="Arial"/>
        </w:rPr>
        <w:t>3)</w:t>
      </w:r>
      <w:r>
        <w:rPr>
          <w:rFonts w:eastAsia="Arial"/>
          <w:spacing w:val="40"/>
        </w:rPr>
        <w:t xml:space="preserve"> </w:t>
      </w:r>
      <w:r>
        <w:rPr>
          <w:rFonts w:eastAsia="Arial"/>
        </w:rPr>
        <w:t>Да</w:t>
      </w:r>
      <w:r>
        <w:rPr>
          <w:rFonts w:eastAsia="Arial"/>
          <w:spacing w:val="1"/>
        </w:rPr>
        <w:t xml:space="preserve"> </w:t>
      </w:r>
      <w:r>
        <w:rPr>
          <w:rFonts w:eastAsia="Arial"/>
        </w:rPr>
        <w:t>је изми</w:t>
      </w:r>
      <w:r>
        <w:rPr>
          <w:rFonts w:eastAsia="Arial"/>
          <w:spacing w:val="1"/>
        </w:rPr>
        <w:t>р</w:t>
      </w:r>
      <w:r>
        <w:rPr>
          <w:rFonts w:eastAsia="Arial"/>
          <w:spacing w:val="-2"/>
        </w:rPr>
        <w:t>и</w:t>
      </w:r>
      <w:r>
        <w:rPr>
          <w:rFonts w:eastAsia="Arial"/>
        </w:rPr>
        <w:t>о</w:t>
      </w:r>
      <w:r>
        <w:rPr>
          <w:rFonts w:eastAsia="Arial"/>
          <w:spacing w:val="1"/>
        </w:rPr>
        <w:t xml:space="preserve"> </w:t>
      </w:r>
      <w:r>
        <w:rPr>
          <w:rFonts w:eastAsia="Arial"/>
          <w:spacing w:val="-1"/>
        </w:rPr>
        <w:t>д</w:t>
      </w:r>
      <w:r>
        <w:rPr>
          <w:rFonts w:eastAsia="Arial"/>
          <w:spacing w:val="1"/>
        </w:rPr>
        <w:t>о</w:t>
      </w:r>
      <w:r>
        <w:rPr>
          <w:rFonts w:eastAsia="Arial"/>
        </w:rPr>
        <w:t>сп</w:t>
      </w:r>
      <w:r>
        <w:rPr>
          <w:rFonts w:eastAsia="Arial"/>
          <w:spacing w:val="-9"/>
        </w:rPr>
        <w:t>е</w:t>
      </w:r>
      <w:r>
        <w:rPr>
          <w:rFonts w:eastAsia="Arial"/>
          <w:spacing w:val="-1"/>
        </w:rPr>
        <w:t>л</w:t>
      </w:r>
      <w:r>
        <w:rPr>
          <w:rFonts w:eastAsia="Arial"/>
        </w:rPr>
        <w:t>е</w:t>
      </w:r>
      <w:r>
        <w:rPr>
          <w:rFonts w:eastAsia="Arial"/>
          <w:spacing w:val="1"/>
        </w:rPr>
        <w:t xml:space="preserve"> </w:t>
      </w:r>
      <w:r>
        <w:rPr>
          <w:rFonts w:eastAsia="Arial"/>
        </w:rPr>
        <w:t>по</w:t>
      </w:r>
      <w:r>
        <w:rPr>
          <w:rFonts w:eastAsia="Arial"/>
          <w:spacing w:val="1"/>
        </w:rPr>
        <w:t>р</w:t>
      </w:r>
      <w:r>
        <w:rPr>
          <w:rFonts w:eastAsia="Arial"/>
          <w:spacing w:val="-4"/>
        </w:rPr>
        <w:t>ез</w:t>
      </w:r>
      <w:r>
        <w:rPr>
          <w:rFonts w:eastAsia="Arial"/>
          <w:spacing w:val="1"/>
        </w:rPr>
        <w:t>е</w:t>
      </w:r>
      <w:r>
        <w:rPr>
          <w:rFonts w:eastAsia="Arial"/>
        </w:rPr>
        <w:t xml:space="preserve">, </w:t>
      </w:r>
      <w:r>
        <w:rPr>
          <w:rFonts w:eastAsia="Arial"/>
          <w:spacing w:val="-1"/>
        </w:rPr>
        <w:t>д</w:t>
      </w:r>
      <w:r>
        <w:rPr>
          <w:rFonts w:eastAsia="Arial"/>
          <w:spacing w:val="1"/>
        </w:rPr>
        <w:t>о</w:t>
      </w:r>
      <w:r>
        <w:rPr>
          <w:rFonts w:eastAsia="Arial"/>
        </w:rPr>
        <w:t>прин</w:t>
      </w:r>
      <w:r>
        <w:rPr>
          <w:rFonts w:eastAsia="Arial"/>
          <w:spacing w:val="1"/>
        </w:rPr>
        <w:t>о</w:t>
      </w:r>
      <w:r>
        <w:rPr>
          <w:rFonts w:eastAsia="Arial"/>
          <w:spacing w:val="-2"/>
        </w:rPr>
        <w:t>с</w:t>
      </w:r>
      <w:r>
        <w:rPr>
          <w:rFonts w:eastAsia="Arial"/>
        </w:rPr>
        <w:t>е</w:t>
      </w:r>
      <w:r>
        <w:rPr>
          <w:rFonts w:eastAsia="Arial"/>
          <w:spacing w:val="1"/>
        </w:rPr>
        <w:t xml:space="preserve"> </w:t>
      </w:r>
      <w:r>
        <w:rPr>
          <w:rFonts w:eastAsia="Arial"/>
        </w:rPr>
        <w:t xml:space="preserve">и </w:t>
      </w:r>
      <w:r>
        <w:rPr>
          <w:rFonts w:eastAsia="Arial"/>
          <w:spacing w:val="-1"/>
        </w:rPr>
        <w:t>др</w:t>
      </w:r>
      <w:r>
        <w:rPr>
          <w:rFonts w:eastAsia="Arial"/>
          <w:spacing w:val="-2"/>
        </w:rPr>
        <w:t>у</w:t>
      </w:r>
      <w:r>
        <w:rPr>
          <w:rFonts w:eastAsia="Arial"/>
          <w:spacing w:val="-6"/>
        </w:rPr>
        <w:t>г</w:t>
      </w:r>
      <w:r>
        <w:rPr>
          <w:rFonts w:eastAsia="Arial"/>
        </w:rPr>
        <w:t>е</w:t>
      </w:r>
      <w:r>
        <w:rPr>
          <w:rFonts w:eastAsia="Arial"/>
          <w:spacing w:val="1"/>
        </w:rPr>
        <w:t xml:space="preserve"> </w:t>
      </w:r>
      <w:r>
        <w:rPr>
          <w:rFonts w:eastAsia="Arial"/>
        </w:rPr>
        <w:t>јавне</w:t>
      </w:r>
      <w:r>
        <w:rPr>
          <w:rFonts w:eastAsia="Arial"/>
          <w:spacing w:val="1"/>
        </w:rPr>
        <w:t xml:space="preserve"> </w:t>
      </w:r>
      <w:r>
        <w:rPr>
          <w:rFonts w:eastAsia="Arial"/>
          <w:spacing w:val="-1"/>
        </w:rPr>
        <w:t>д</w:t>
      </w:r>
      <w:r>
        <w:rPr>
          <w:rFonts w:eastAsia="Arial"/>
          <w:spacing w:val="1"/>
        </w:rPr>
        <w:t>а</w:t>
      </w:r>
      <w:r>
        <w:rPr>
          <w:rFonts w:eastAsia="Arial"/>
          <w:spacing w:val="2"/>
        </w:rPr>
        <w:t>ж</w:t>
      </w:r>
      <w:r>
        <w:rPr>
          <w:rFonts w:eastAsia="Arial"/>
          <w:spacing w:val="1"/>
        </w:rPr>
        <w:t>б</w:t>
      </w:r>
      <w:r>
        <w:rPr>
          <w:rFonts w:eastAsia="Arial"/>
        </w:rPr>
        <w:t>ине</w:t>
      </w:r>
      <w:r>
        <w:rPr>
          <w:rFonts w:eastAsia="Arial"/>
          <w:spacing w:val="1"/>
        </w:rPr>
        <w:t xml:space="preserve"> </w:t>
      </w:r>
      <w:r>
        <w:rPr>
          <w:rFonts w:eastAsia="Arial"/>
        </w:rPr>
        <w:t>у с</w:t>
      </w:r>
      <w:r>
        <w:rPr>
          <w:rFonts w:eastAsia="Arial"/>
          <w:spacing w:val="3"/>
        </w:rPr>
        <w:t>к</w:t>
      </w:r>
      <w:r>
        <w:rPr>
          <w:rFonts w:eastAsia="Arial"/>
          <w:spacing w:val="-1"/>
        </w:rPr>
        <w:t>л</w:t>
      </w:r>
      <w:r>
        <w:rPr>
          <w:rFonts w:eastAsia="Arial"/>
          <w:spacing w:val="1"/>
        </w:rPr>
        <w:t>а</w:t>
      </w:r>
      <w:r>
        <w:rPr>
          <w:rFonts w:eastAsia="Arial"/>
          <w:spacing w:val="-1"/>
        </w:rPr>
        <w:t>д</w:t>
      </w:r>
      <w:r>
        <w:rPr>
          <w:rFonts w:eastAsia="Arial"/>
        </w:rPr>
        <w:t>у са</w:t>
      </w:r>
      <w:r>
        <w:rPr>
          <w:rFonts w:eastAsia="Arial"/>
          <w:spacing w:val="3"/>
        </w:rPr>
        <w:t xml:space="preserve"> </w:t>
      </w:r>
      <w:r>
        <w:rPr>
          <w:rFonts w:eastAsia="Arial"/>
        </w:rPr>
        <w:t>пр</w:t>
      </w:r>
      <w:r>
        <w:rPr>
          <w:rFonts w:eastAsia="Arial"/>
          <w:spacing w:val="1"/>
        </w:rPr>
        <w:t>о</w:t>
      </w:r>
      <w:r>
        <w:rPr>
          <w:rFonts w:eastAsia="Arial"/>
        </w:rPr>
        <w:t>писима</w:t>
      </w:r>
      <w:r>
        <w:rPr>
          <w:rFonts w:eastAsia="Arial"/>
          <w:spacing w:val="2"/>
        </w:rPr>
        <w:t xml:space="preserve"> </w:t>
      </w:r>
      <w:r>
        <w:rPr>
          <w:rFonts w:eastAsia="Arial"/>
          <w:spacing w:val="-9"/>
        </w:rPr>
        <w:t>Р</w:t>
      </w:r>
      <w:r>
        <w:rPr>
          <w:rFonts w:eastAsia="Arial"/>
          <w:spacing w:val="1"/>
        </w:rPr>
        <w:t>е</w:t>
      </w:r>
      <w:r>
        <w:rPr>
          <w:rFonts w:eastAsia="Arial"/>
        </w:rPr>
        <w:t>пу</w:t>
      </w:r>
      <w:r>
        <w:rPr>
          <w:rFonts w:eastAsia="Arial"/>
          <w:spacing w:val="-11"/>
        </w:rPr>
        <w:t>б</w:t>
      </w:r>
      <w:r>
        <w:rPr>
          <w:rFonts w:eastAsia="Arial"/>
          <w:spacing w:val="-1"/>
        </w:rPr>
        <w:t>л</w:t>
      </w:r>
      <w:r>
        <w:rPr>
          <w:rFonts w:eastAsia="Arial"/>
        </w:rPr>
        <w:t>и</w:t>
      </w:r>
      <w:r>
        <w:rPr>
          <w:rFonts w:eastAsia="Arial"/>
          <w:spacing w:val="3"/>
        </w:rPr>
        <w:t>к</w:t>
      </w:r>
      <w:r>
        <w:rPr>
          <w:rFonts w:eastAsia="Arial"/>
        </w:rPr>
        <w:t>е</w:t>
      </w:r>
      <w:r>
        <w:rPr>
          <w:rFonts w:eastAsia="Arial"/>
          <w:spacing w:val="3"/>
        </w:rPr>
        <w:t xml:space="preserve"> </w:t>
      </w:r>
      <w:r>
        <w:rPr>
          <w:rFonts w:eastAsia="Arial"/>
        </w:rPr>
        <w:t>Србије</w:t>
      </w:r>
      <w:r>
        <w:rPr>
          <w:rFonts w:eastAsia="Arial"/>
          <w:spacing w:val="3"/>
        </w:rPr>
        <w:t xml:space="preserve"> </w:t>
      </w:r>
      <w:r>
        <w:rPr>
          <w:rFonts w:eastAsia="Arial"/>
          <w:spacing w:val="-2"/>
        </w:rPr>
        <w:t>и</w:t>
      </w:r>
      <w:r>
        <w:rPr>
          <w:rFonts w:eastAsia="Arial"/>
          <w:spacing w:val="-1"/>
        </w:rPr>
        <w:t>л</w:t>
      </w:r>
      <w:r>
        <w:rPr>
          <w:rFonts w:eastAsia="Arial"/>
        </w:rPr>
        <w:t>и</w:t>
      </w:r>
      <w:r>
        <w:rPr>
          <w:rFonts w:eastAsia="Arial"/>
          <w:spacing w:val="3"/>
        </w:rPr>
        <w:t xml:space="preserve"> </w:t>
      </w:r>
      <w:r>
        <w:rPr>
          <w:rFonts w:eastAsia="Arial"/>
        </w:rPr>
        <w:t>ст</w:t>
      </w:r>
      <w:r>
        <w:rPr>
          <w:rFonts w:eastAsia="Arial"/>
          <w:spacing w:val="1"/>
        </w:rPr>
        <w:t>ра</w:t>
      </w:r>
      <w:r>
        <w:rPr>
          <w:rFonts w:eastAsia="Arial"/>
        </w:rPr>
        <w:t>не</w:t>
      </w:r>
      <w:r>
        <w:rPr>
          <w:rFonts w:eastAsia="Arial"/>
          <w:spacing w:val="3"/>
        </w:rPr>
        <w:t xml:space="preserve"> </w:t>
      </w:r>
      <w:r>
        <w:rPr>
          <w:rFonts w:eastAsia="Arial"/>
          <w:spacing w:val="-1"/>
        </w:rPr>
        <w:t>д</w:t>
      </w:r>
      <w:r>
        <w:rPr>
          <w:rFonts w:eastAsia="Arial"/>
          <w:spacing w:val="1"/>
        </w:rPr>
        <w:t>р</w:t>
      </w:r>
      <w:r>
        <w:rPr>
          <w:rFonts w:eastAsia="Arial"/>
          <w:spacing w:val="-2"/>
        </w:rPr>
        <w:t>ж</w:t>
      </w:r>
      <w:r>
        <w:rPr>
          <w:rFonts w:eastAsia="Arial"/>
          <w:spacing w:val="7"/>
        </w:rPr>
        <w:t>а</w:t>
      </w:r>
      <w:r>
        <w:rPr>
          <w:rFonts w:eastAsia="Arial"/>
          <w:spacing w:val="-3"/>
        </w:rPr>
        <w:t>в</w:t>
      </w:r>
      <w:r>
        <w:rPr>
          <w:rFonts w:eastAsia="Arial"/>
        </w:rPr>
        <w:t>е</w:t>
      </w:r>
      <w:r>
        <w:rPr>
          <w:rFonts w:eastAsia="Arial"/>
          <w:spacing w:val="3"/>
        </w:rPr>
        <w:t xml:space="preserve"> </w:t>
      </w:r>
      <w:r>
        <w:rPr>
          <w:rFonts w:eastAsia="Arial"/>
          <w:spacing w:val="5"/>
        </w:rPr>
        <w:t>к</w:t>
      </w:r>
      <w:r>
        <w:rPr>
          <w:rFonts w:eastAsia="Arial"/>
          <w:spacing w:val="-1"/>
        </w:rPr>
        <w:t>ад</w:t>
      </w:r>
      <w:r>
        <w:rPr>
          <w:rFonts w:eastAsia="Arial"/>
        </w:rPr>
        <w:t>а има</w:t>
      </w:r>
      <w:r>
        <w:rPr>
          <w:rFonts w:eastAsia="Arial"/>
          <w:spacing w:val="1"/>
        </w:rPr>
        <w:t xml:space="preserve"> </w:t>
      </w:r>
      <w:r>
        <w:rPr>
          <w:rFonts w:eastAsia="Arial"/>
          <w:spacing w:val="-2"/>
        </w:rPr>
        <w:t>с</w:t>
      </w:r>
      <w:r>
        <w:rPr>
          <w:rFonts w:eastAsia="Arial"/>
          <w:spacing w:val="-4"/>
        </w:rPr>
        <w:t>е</w:t>
      </w:r>
      <w:r>
        <w:rPr>
          <w:rFonts w:eastAsia="Arial"/>
          <w:spacing w:val="-1"/>
        </w:rPr>
        <w:t>д</w:t>
      </w:r>
      <w:r>
        <w:rPr>
          <w:rFonts w:eastAsia="Arial"/>
        </w:rPr>
        <w:t>иш</w:t>
      </w:r>
      <w:r>
        <w:rPr>
          <w:rFonts w:eastAsia="Arial"/>
          <w:spacing w:val="-2"/>
        </w:rPr>
        <w:t>т</w:t>
      </w:r>
      <w:r>
        <w:rPr>
          <w:rFonts w:eastAsia="Arial"/>
        </w:rPr>
        <w:t>е</w:t>
      </w:r>
      <w:r>
        <w:rPr>
          <w:rFonts w:eastAsia="Arial"/>
          <w:spacing w:val="1"/>
        </w:rPr>
        <w:t xml:space="preserve"> </w:t>
      </w:r>
      <w:r>
        <w:rPr>
          <w:rFonts w:eastAsia="Arial"/>
        </w:rPr>
        <w:t>на</w:t>
      </w:r>
      <w:r>
        <w:rPr>
          <w:rFonts w:eastAsia="Arial"/>
          <w:spacing w:val="1"/>
        </w:rPr>
        <w:t xml:space="preserve"> </w:t>
      </w:r>
      <w:r>
        <w:rPr>
          <w:rFonts w:eastAsia="Arial"/>
          <w:spacing w:val="-3"/>
        </w:rPr>
        <w:t>њ</w:t>
      </w:r>
      <w:r>
        <w:rPr>
          <w:rFonts w:eastAsia="Arial"/>
          <w:spacing w:val="1"/>
        </w:rPr>
        <w:t>е</w:t>
      </w:r>
      <w:r>
        <w:rPr>
          <w:rFonts w:eastAsia="Arial"/>
        </w:rPr>
        <w:t>н</w:t>
      </w:r>
      <w:r>
        <w:rPr>
          <w:rFonts w:eastAsia="Arial"/>
          <w:spacing w:val="-2"/>
        </w:rPr>
        <w:t>о</w:t>
      </w:r>
      <w:r>
        <w:rPr>
          <w:rFonts w:eastAsia="Arial"/>
        </w:rPr>
        <w:t xml:space="preserve">ј </w:t>
      </w:r>
      <w:r>
        <w:rPr>
          <w:rFonts w:eastAsia="Arial"/>
          <w:spacing w:val="-2"/>
        </w:rPr>
        <w:t>т</w:t>
      </w:r>
      <w:r>
        <w:rPr>
          <w:rFonts w:eastAsia="Arial"/>
          <w:spacing w:val="1"/>
        </w:rPr>
        <w:t>ер</w:t>
      </w:r>
      <w:r>
        <w:rPr>
          <w:rFonts w:eastAsia="Arial"/>
          <w:spacing w:val="-2"/>
        </w:rPr>
        <w:t>ит</w:t>
      </w:r>
      <w:r>
        <w:rPr>
          <w:rFonts w:eastAsia="Arial"/>
          <w:spacing w:val="1"/>
        </w:rPr>
        <w:t>ор</w:t>
      </w:r>
      <w:r>
        <w:rPr>
          <w:rFonts w:eastAsia="Arial"/>
        </w:rPr>
        <w:t>ији</w:t>
      </w:r>
      <w:r>
        <w:rPr>
          <w:rFonts w:eastAsia="Arial"/>
          <w:spacing w:val="1"/>
        </w:rPr>
        <w:t xml:space="preserve"> </w:t>
      </w:r>
      <w:r>
        <w:rPr>
          <w:rFonts w:eastAsia="Arial"/>
          <w:i/>
        </w:rPr>
        <w:t>(ч</w:t>
      </w:r>
      <w:r>
        <w:rPr>
          <w:rFonts w:eastAsia="Arial"/>
          <w:i/>
          <w:spacing w:val="-1"/>
        </w:rPr>
        <w:t>л</w:t>
      </w:r>
      <w:r>
        <w:rPr>
          <w:rFonts w:eastAsia="Arial"/>
          <w:i/>
        </w:rPr>
        <w:t>.</w:t>
      </w:r>
      <w:r>
        <w:rPr>
          <w:rFonts w:eastAsia="Arial"/>
          <w:i/>
          <w:spacing w:val="1"/>
        </w:rPr>
        <w:t xml:space="preserve"> 75</w:t>
      </w:r>
      <w:r>
        <w:rPr>
          <w:rFonts w:eastAsia="Arial"/>
          <w:i/>
        </w:rPr>
        <w:t>.</w:t>
      </w:r>
      <w:r>
        <w:rPr>
          <w:rFonts w:eastAsia="Arial"/>
          <w:i/>
          <w:spacing w:val="-2"/>
        </w:rPr>
        <w:t xml:space="preserve"> с</w:t>
      </w:r>
      <w:r>
        <w:rPr>
          <w:rFonts w:eastAsia="Arial"/>
          <w:i/>
          <w:spacing w:val="-6"/>
        </w:rPr>
        <w:t>т</w:t>
      </w:r>
      <w:r>
        <w:rPr>
          <w:rFonts w:eastAsia="Arial"/>
          <w:i/>
        </w:rPr>
        <w:t>.</w:t>
      </w:r>
      <w:r>
        <w:rPr>
          <w:rFonts w:eastAsia="Arial"/>
          <w:i/>
          <w:spacing w:val="1"/>
        </w:rPr>
        <w:t xml:space="preserve"> 1</w:t>
      </w:r>
      <w:r>
        <w:rPr>
          <w:rFonts w:eastAsia="Arial"/>
          <w:i/>
        </w:rPr>
        <w:t>.</w:t>
      </w:r>
      <w:r>
        <w:rPr>
          <w:rFonts w:eastAsia="Arial"/>
          <w:i/>
          <w:spacing w:val="1"/>
        </w:rPr>
        <w:t xml:space="preserve"> </w:t>
      </w:r>
      <w:r>
        <w:rPr>
          <w:rFonts w:eastAsia="Arial"/>
          <w:i/>
          <w:spacing w:val="-6"/>
        </w:rPr>
        <w:t>т</w:t>
      </w:r>
      <w:r>
        <w:rPr>
          <w:rFonts w:eastAsia="Arial"/>
          <w:i/>
          <w:spacing w:val="-16"/>
        </w:rPr>
        <w:t>а</w:t>
      </w:r>
      <w:r>
        <w:rPr>
          <w:rFonts w:eastAsia="Arial"/>
          <w:i/>
        </w:rPr>
        <w:t>ч.</w:t>
      </w:r>
      <w:r>
        <w:rPr>
          <w:rFonts w:eastAsia="Arial"/>
          <w:i/>
          <w:spacing w:val="1"/>
        </w:rPr>
        <w:t xml:space="preserve"> 4</w:t>
      </w:r>
      <w:r>
        <w:rPr>
          <w:rFonts w:eastAsia="Arial"/>
          <w:i/>
        </w:rPr>
        <w:t xml:space="preserve">) </w:t>
      </w:r>
      <w:r>
        <w:rPr>
          <w:rFonts w:eastAsia="Arial"/>
          <w:i/>
          <w:spacing w:val="-1"/>
        </w:rPr>
        <w:t>З</w:t>
      </w:r>
      <w:r>
        <w:rPr>
          <w:rFonts w:eastAsia="Arial"/>
          <w:i/>
          <w:spacing w:val="1"/>
        </w:rPr>
        <w:t>а</w:t>
      </w:r>
      <w:r>
        <w:rPr>
          <w:rFonts w:eastAsia="Arial"/>
          <w:i/>
        </w:rPr>
        <w:t>кон</w:t>
      </w:r>
      <w:r>
        <w:rPr>
          <w:rFonts w:eastAsia="Arial"/>
          <w:i/>
          <w:spacing w:val="1"/>
        </w:rPr>
        <w:t>а</w:t>
      </w:r>
      <w:r>
        <w:rPr>
          <w:rFonts w:eastAsia="Arial"/>
          <w:i/>
        </w:rPr>
        <w:t>);</w:t>
      </w:r>
    </w:p>
    <w:p w:rsidR="00795D82" w:rsidRDefault="00795D82" w:rsidP="00795D82">
      <w:pPr>
        <w:spacing w:before="8" w:line="260" w:lineRule="exact"/>
        <w:ind w:left="1660" w:right="199" w:hanging="360"/>
        <w:jc w:val="both"/>
        <w:rPr>
          <w:rFonts w:eastAsia="Arial"/>
          <w:i/>
        </w:rPr>
      </w:pPr>
      <w:r>
        <w:rPr>
          <w:rFonts w:eastAsia="Arial"/>
          <w:spacing w:val="1"/>
        </w:rPr>
        <w:lastRenderedPageBreak/>
        <w:t>4</w:t>
      </w:r>
      <w:r>
        <w:rPr>
          <w:rFonts w:eastAsia="Arial"/>
        </w:rPr>
        <w:t>)</w:t>
      </w:r>
      <w:r>
        <w:rPr>
          <w:rFonts w:eastAsia="Arial"/>
          <w:spacing w:val="55"/>
        </w:rPr>
        <w:t xml:space="preserve"> </w:t>
      </w:r>
      <w:r>
        <w:rPr>
          <w:rFonts w:eastAsia="Arial"/>
        </w:rPr>
        <w:t>П</w:t>
      </w:r>
      <w:r>
        <w:rPr>
          <w:rFonts w:eastAsia="Arial"/>
          <w:spacing w:val="1"/>
        </w:rPr>
        <w:t>о</w:t>
      </w:r>
      <w:r>
        <w:rPr>
          <w:rFonts w:eastAsia="Arial"/>
        </w:rPr>
        <w:t>н</w:t>
      </w:r>
      <w:r>
        <w:rPr>
          <w:rFonts w:eastAsia="Arial"/>
          <w:spacing w:val="-3"/>
        </w:rPr>
        <w:t>у</w:t>
      </w:r>
      <w:r>
        <w:rPr>
          <w:rFonts w:eastAsia="Arial"/>
          <w:spacing w:val="1"/>
        </w:rPr>
        <w:t>ђ</w:t>
      </w:r>
      <w:r>
        <w:rPr>
          <w:rFonts w:eastAsia="Arial"/>
          <w:spacing w:val="-4"/>
        </w:rPr>
        <w:t>а</w:t>
      </w:r>
      <w:r>
        <w:rPr>
          <w:rFonts w:eastAsia="Arial"/>
        </w:rPr>
        <w:t>ч</w:t>
      </w:r>
      <w:r>
        <w:rPr>
          <w:rFonts w:eastAsia="Arial"/>
          <w:spacing w:val="29"/>
        </w:rPr>
        <w:t xml:space="preserve"> </w:t>
      </w:r>
      <w:r>
        <w:rPr>
          <w:rFonts w:eastAsia="Arial"/>
        </w:rPr>
        <w:t>је</w:t>
      </w:r>
      <w:r>
        <w:rPr>
          <w:rFonts w:eastAsia="Arial"/>
          <w:spacing w:val="30"/>
        </w:rPr>
        <w:t xml:space="preserve"> </w:t>
      </w:r>
      <w:r>
        <w:rPr>
          <w:rFonts w:eastAsia="Arial"/>
          <w:spacing w:val="-1"/>
        </w:rPr>
        <w:t>д</w:t>
      </w:r>
      <w:r>
        <w:rPr>
          <w:rFonts w:eastAsia="Arial"/>
        </w:rPr>
        <w:t>уж</w:t>
      </w:r>
      <w:r>
        <w:rPr>
          <w:rFonts w:eastAsia="Arial"/>
          <w:spacing w:val="1"/>
        </w:rPr>
        <w:t>а</w:t>
      </w:r>
      <w:r>
        <w:rPr>
          <w:rFonts w:eastAsia="Arial"/>
        </w:rPr>
        <w:t>н</w:t>
      </w:r>
      <w:r>
        <w:rPr>
          <w:rFonts w:eastAsia="Arial"/>
          <w:spacing w:val="29"/>
        </w:rPr>
        <w:t xml:space="preserve"> </w:t>
      </w:r>
      <w:r>
        <w:rPr>
          <w:rFonts w:eastAsia="Arial"/>
          <w:spacing w:val="-1"/>
        </w:rPr>
        <w:t>д</w:t>
      </w:r>
      <w:r>
        <w:rPr>
          <w:rFonts w:eastAsia="Arial"/>
        </w:rPr>
        <w:t>а</w:t>
      </w:r>
      <w:r>
        <w:rPr>
          <w:rFonts w:eastAsia="Arial"/>
          <w:spacing w:val="28"/>
        </w:rPr>
        <w:t xml:space="preserve"> </w:t>
      </w:r>
      <w:r>
        <w:rPr>
          <w:rFonts w:eastAsia="Arial"/>
        </w:rPr>
        <w:t>при</w:t>
      </w:r>
      <w:r>
        <w:rPr>
          <w:rFonts w:eastAsia="Arial"/>
          <w:spacing w:val="28"/>
        </w:rPr>
        <w:t xml:space="preserve"> </w:t>
      </w:r>
      <w:r>
        <w:rPr>
          <w:rFonts w:eastAsia="Arial"/>
        </w:rPr>
        <w:t>с</w:t>
      </w:r>
      <w:r>
        <w:rPr>
          <w:rFonts w:eastAsia="Arial"/>
          <w:spacing w:val="1"/>
        </w:rPr>
        <w:t>а</w:t>
      </w:r>
      <w:r>
        <w:rPr>
          <w:rFonts w:eastAsia="Arial"/>
        </w:rPr>
        <w:t>с</w:t>
      </w:r>
      <w:r>
        <w:rPr>
          <w:rFonts w:eastAsia="Arial"/>
          <w:spacing w:val="-4"/>
        </w:rPr>
        <w:t>т</w:t>
      </w:r>
      <w:r>
        <w:rPr>
          <w:rFonts w:eastAsia="Arial"/>
          <w:spacing w:val="1"/>
        </w:rPr>
        <w:t>а</w:t>
      </w:r>
      <w:r>
        <w:rPr>
          <w:rFonts w:eastAsia="Arial"/>
        </w:rPr>
        <w:t>вљ</w:t>
      </w:r>
      <w:r>
        <w:rPr>
          <w:rFonts w:eastAsia="Arial"/>
          <w:spacing w:val="1"/>
        </w:rPr>
        <w:t>а</w:t>
      </w:r>
      <w:r>
        <w:rPr>
          <w:rFonts w:eastAsia="Arial"/>
          <w:spacing w:val="-1"/>
        </w:rPr>
        <w:t>њ</w:t>
      </w:r>
      <w:r>
        <w:rPr>
          <w:rFonts w:eastAsia="Arial"/>
        </w:rPr>
        <w:t>у</w:t>
      </w:r>
      <w:r>
        <w:rPr>
          <w:rFonts w:eastAsia="Arial"/>
          <w:spacing w:val="27"/>
        </w:rPr>
        <w:t xml:space="preserve"> </w:t>
      </w:r>
      <w:r>
        <w:rPr>
          <w:rFonts w:eastAsia="Arial"/>
        </w:rPr>
        <w:t>п</w:t>
      </w:r>
      <w:r>
        <w:rPr>
          <w:rFonts w:eastAsia="Arial"/>
          <w:spacing w:val="-2"/>
        </w:rPr>
        <w:t>о</w:t>
      </w:r>
      <w:r>
        <w:rPr>
          <w:rFonts w:eastAsia="Arial"/>
        </w:rPr>
        <w:t>н</w:t>
      </w:r>
      <w:r>
        <w:rPr>
          <w:rFonts w:eastAsia="Arial"/>
          <w:spacing w:val="-10"/>
        </w:rPr>
        <w:t>у</w:t>
      </w:r>
      <w:r>
        <w:rPr>
          <w:rFonts w:eastAsia="Arial"/>
          <w:spacing w:val="-1"/>
        </w:rPr>
        <w:t>д</w:t>
      </w:r>
      <w:r>
        <w:rPr>
          <w:rFonts w:eastAsia="Arial"/>
        </w:rPr>
        <w:t>е</w:t>
      </w:r>
      <w:r>
        <w:rPr>
          <w:rFonts w:eastAsia="Arial"/>
          <w:spacing w:val="30"/>
        </w:rPr>
        <w:t xml:space="preserve"> </w:t>
      </w:r>
      <w:r>
        <w:rPr>
          <w:rFonts w:eastAsia="Arial"/>
        </w:rPr>
        <w:t>из</w:t>
      </w:r>
      <w:r>
        <w:rPr>
          <w:rFonts w:eastAsia="Arial"/>
          <w:spacing w:val="1"/>
        </w:rPr>
        <w:t>р</w:t>
      </w:r>
      <w:r>
        <w:rPr>
          <w:rFonts w:eastAsia="Arial"/>
        </w:rPr>
        <w:t>ичи</w:t>
      </w:r>
      <w:r>
        <w:rPr>
          <w:rFonts w:eastAsia="Arial"/>
          <w:spacing w:val="-2"/>
        </w:rPr>
        <w:t>т</w:t>
      </w:r>
      <w:r>
        <w:rPr>
          <w:rFonts w:eastAsia="Arial"/>
        </w:rPr>
        <w:t>о</w:t>
      </w:r>
      <w:r>
        <w:rPr>
          <w:rFonts w:eastAsia="Arial"/>
          <w:spacing w:val="28"/>
        </w:rPr>
        <w:t xml:space="preserve"> </w:t>
      </w:r>
      <w:r>
        <w:rPr>
          <w:rFonts w:eastAsia="Arial"/>
        </w:rPr>
        <w:t>на</w:t>
      </w:r>
      <w:r>
        <w:rPr>
          <w:rFonts w:eastAsia="Arial"/>
          <w:spacing w:val="-5"/>
        </w:rPr>
        <w:t>в</w:t>
      </w:r>
      <w:r>
        <w:rPr>
          <w:rFonts w:eastAsia="Arial"/>
          <w:spacing w:val="-4"/>
        </w:rPr>
        <w:t>е</w:t>
      </w:r>
      <w:r>
        <w:rPr>
          <w:rFonts w:eastAsia="Arial"/>
          <w:spacing w:val="-1"/>
        </w:rPr>
        <w:t>д</w:t>
      </w:r>
      <w:r>
        <w:rPr>
          <w:rFonts w:eastAsia="Arial"/>
        </w:rPr>
        <w:t>е</w:t>
      </w:r>
      <w:r>
        <w:rPr>
          <w:rFonts w:eastAsia="Arial"/>
          <w:spacing w:val="30"/>
        </w:rPr>
        <w:t xml:space="preserve"> </w:t>
      </w:r>
      <w:r>
        <w:rPr>
          <w:rFonts w:eastAsia="Arial"/>
          <w:spacing w:val="-1"/>
        </w:rPr>
        <w:t>д</w:t>
      </w:r>
      <w:r>
        <w:rPr>
          <w:rFonts w:eastAsia="Arial"/>
        </w:rPr>
        <w:t>а је</w:t>
      </w:r>
      <w:r>
        <w:rPr>
          <w:rFonts w:eastAsia="Arial"/>
          <w:spacing w:val="5"/>
        </w:rPr>
        <w:t xml:space="preserve"> </w:t>
      </w:r>
      <w:r>
        <w:rPr>
          <w:rFonts w:eastAsia="Arial"/>
        </w:rPr>
        <w:t>пош</w:t>
      </w:r>
      <w:r>
        <w:rPr>
          <w:rFonts w:eastAsia="Arial"/>
          <w:spacing w:val="-2"/>
        </w:rPr>
        <w:t>т</w:t>
      </w:r>
      <w:r>
        <w:rPr>
          <w:rFonts w:eastAsia="Arial"/>
          <w:spacing w:val="1"/>
        </w:rPr>
        <w:t>о</w:t>
      </w:r>
      <w:r>
        <w:rPr>
          <w:rFonts w:eastAsia="Arial"/>
          <w:spacing w:val="-5"/>
        </w:rPr>
        <w:t>в</w:t>
      </w:r>
      <w:r>
        <w:rPr>
          <w:rFonts w:eastAsia="Arial"/>
          <w:spacing w:val="2"/>
        </w:rPr>
        <w:t>а</w:t>
      </w:r>
      <w:r>
        <w:rPr>
          <w:rFonts w:eastAsia="Arial"/>
        </w:rPr>
        <w:t>о</w:t>
      </w:r>
      <w:r>
        <w:rPr>
          <w:rFonts w:eastAsia="Arial"/>
          <w:spacing w:val="2"/>
        </w:rPr>
        <w:t xml:space="preserve"> </w:t>
      </w:r>
      <w:r>
        <w:rPr>
          <w:rFonts w:eastAsia="Arial"/>
          <w:spacing w:val="1"/>
        </w:rPr>
        <w:t>о</w:t>
      </w:r>
      <w:r>
        <w:rPr>
          <w:rFonts w:eastAsia="Arial"/>
          <w:spacing w:val="-6"/>
        </w:rPr>
        <w:t>б</w:t>
      </w:r>
      <w:r>
        <w:rPr>
          <w:rFonts w:eastAsia="Arial"/>
          <w:spacing w:val="1"/>
        </w:rPr>
        <w:t>а</w:t>
      </w:r>
      <w:r>
        <w:rPr>
          <w:rFonts w:eastAsia="Arial"/>
          <w:spacing w:val="-5"/>
        </w:rPr>
        <w:t>в</w:t>
      </w:r>
      <w:r>
        <w:rPr>
          <w:rFonts w:eastAsia="Arial"/>
          <w:spacing w:val="-4"/>
        </w:rPr>
        <w:t>е</w:t>
      </w:r>
      <w:r>
        <w:rPr>
          <w:rFonts w:eastAsia="Arial"/>
          <w:spacing w:val="-2"/>
        </w:rPr>
        <w:t>з</w:t>
      </w:r>
      <w:r>
        <w:rPr>
          <w:rFonts w:eastAsia="Arial"/>
        </w:rPr>
        <w:t xml:space="preserve">е </w:t>
      </w:r>
      <w:r>
        <w:rPr>
          <w:rFonts w:eastAsia="Arial"/>
          <w:spacing w:val="3"/>
        </w:rPr>
        <w:t>к</w:t>
      </w:r>
      <w:r>
        <w:rPr>
          <w:rFonts w:eastAsia="Arial"/>
          <w:spacing w:val="1"/>
        </w:rPr>
        <w:t>о</w:t>
      </w:r>
      <w:r>
        <w:rPr>
          <w:rFonts w:eastAsia="Arial"/>
        </w:rPr>
        <w:t>је</w:t>
      </w:r>
      <w:r>
        <w:rPr>
          <w:rFonts w:eastAsia="Arial"/>
          <w:spacing w:val="5"/>
        </w:rPr>
        <w:t xml:space="preserve"> </w:t>
      </w:r>
      <w:r>
        <w:rPr>
          <w:rFonts w:eastAsia="Arial"/>
        </w:rPr>
        <w:t>п</w:t>
      </w:r>
      <w:r>
        <w:rPr>
          <w:rFonts w:eastAsia="Arial"/>
          <w:spacing w:val="-2"/>
        </w:rPr>
        <w:t>р</w:t>
      </w:r>
      <w:r>
        <w:rPr>
          <w:rFonts w:eastAsia="Arial"/>
          <w:spacing w:val="1"/>
        </w:rPr>
        <w:t>о</w:t>
      </w:r>
      <w:r>
        <w:rPr>
          <w:rFonts w:eastAsia="Arial"/>
        </w:rPr>
        <w:t>и</w:t>
      </w:r>
      <w:r>
        <w:rPr>
          <w:rFonts w:eastAsia="Arial"/>
          <w:spacing w:val="-2"/>
        </w:rPr>
        <w:t>з</w:t>
      </w:r>
      <w:r>
        <w:rPr>
          <w:rFonts w:eastAsia="Arial"/>
          <w:spacing w:val="-1"/>
        </w:rPr>
        <w:t>ла</w:t>
      </w:r>
      <w:r>
        <w:rPr>
          <w:rFonts w:eastAsia="Arial"/>
          <w:spacing w:val="-4"/>
        </w:rPr>
        <w:t>з</w:t>
      </w:r>
      <w:r>
        <w:rPr>
          <w:rFonts w:eastAsia="Arial"/>
        </w:rPr>
        <w:t>е</w:t>
      </w:r>
      <w:r>
        <w:rPr>
          <w:rFonts w:eastAsia="Arial"/>
          <w:spacing w:val="5"/>
        </w:rPr>
        <w:t xml:space="preserve"> </w:t>
      </w:r>
      <w:r>
        <w:rPr>
          <w:rFonts w:eastAsia="Arial"/>
        </w:rPr>
        <w:t>из</w:t>
      </w:r>
      <w:r>
        <w:rPr>
          <w:rFonts w:eastAsia="Arial"/>
          <w:spacing w:val="2"/>
        </w:rPr>
        <w:t xml:space="preserve"> </w:t>
      </w:r>
      <w:r>
        <w:rPr>
          <w:rFonts w:eastAsia="Arial"/>
          <w:spacing w:val="-3"/>
        </w:rPr>
        <w:t>в</w:t>
      </w:r>
      <w:r>
        <w:rPr>
          <w:rFonts w:eastAsia="Arial"/>
          <w:spacing w:val="-1"/>
        </w:rPr>
        <w:t>а</w:t>
      </w:r>
      <w:r>
        <w:rPr>
          <w:rFonts w:eastAsia="Arial"/>
        </w:rPr>
        <w:t>ж</w:t>
      </w:r>
      <w:r>
        <w:rPr>
          <w:rFonts w:eastAsia="Arial"/>
          <w:spacing w:val="1"/>
        </w:rPr>
        <w:t>ећ</w:t>
      </w:r>
      <w:r>
        <w:rPr>
          <w:rFonts w:eastAsia="Arial"/>
        </w:rPr>
        <w:t>их</w:t>
      </w:r>
      <w:r>
        <w:rPr>
          <w:rFonts w:eastAsia="Arial"/>
          <w:spacing w:val="2"/>
        </w:rPr>
        <w:t xml:space="preserve"> </w:t>
      </w:r>
      <w:r>
        <w:rPr>
          <w:rFonts w:eastAsia="Arial"/>
        </w:rPr>
        <w:t>пр</w:t>
      </w:r>
      <w:r>
        <w:rPr>
          <w:rFonts w:eastAsia="Arial"/>
          <w:spacing w:val="1"/>
        </w:rPr>
        <w:t>о</w:t>
      </w:r>
      <w:r>
        <w:rPr>
          <w:rFonts w:eastAsia="Arial"/>
        </w:rPr>
        <w:t>писа</w:t>
      </w:r>
      <w:r>
        <w:rPr>
          <w:rFonts w:eastAsia="Arial"/>
          <w:spacing w:val="2"/>
        </w:rPr>
        <w:t xml:space="preserve"> </w:t>
      </w:r>
      <w:r>
        <w:rPr>
          <w:rFonts w:eastAsia="Arial"/>
        </w:rPr>
        <w:t>о</w:t>
      </w:r>
      <w:r>
        <w:rPr>
          <w:rFonts w:eastAsia="Arial"/>
          <w:spacing w:val="5"/>
        </w:rPr>
        <w:t xml:space="preserve"> </w:t>
      </w:r>
      <w:r>
        <w:rPr>
          <w:rFonts w:eastAsia="Arial"/>
          <w:spacing w:val="-2"/>
        </w:rPr>
        <w:t>з</w:t>
      </w:r>
      <w:r>
        <w:rPr>
          <w:rFonts w:eastAsia="Arial"/>
          <w:spacing w:val="1"/>
        </w:rPr>
        <w:t>а</w:t>
      </w:r>
      <w:r>
        <w:rPr>
          <w:rFonts w:eastAsia="Arial"/>
          <w:spacing w:val="-3"/>
        </w:rPr>
        <w:t>ш</w:t>
      </w:r>
      <w:r>
        <w:rPr>
          <w:rFonts w:eastAsia="Arial"/>
        </w:rPr>
        <w:t>тити на</w:t>
      </w:r>
      <w:r>
        <w:rPr>
          <w:rFonts w:eastAsia="Arial"/>
        </w:rPr>
        <w:tab/>
      </w:r>
      <w:r>
        <w:rPr>
          <w:rFonts w:eastAsia="Arial"/>
          <w:spacing w:val="1"/>
        </w:rPr>
        <w:t>ра</w:t>
      </w:r>
      <w:r>
        <w:rPr>
          <w:rFonts w:eastAsia="Arial"/>
          <w:spacing w:val="-1"/>
        </w:rPr>
        <w:t>д</w:t>
      </w:r>
      <w:r>
        <w:rPr>
          <w:rFonts w:eastAsia="Arial"/>
          <w:spacing w:val="-26"/>
        </w:rPr>
        <w:t>у</w:t>
      </w:r>
      <w:r>
        <w:rPr>
          <w:rFonts w:eastAsia="Arial"/>
        </w:rPr>
        <w:t xml:space="preserve">,  </w:t>
      </w:r>
      <w:r>
        <w:rPr>
          <w:rFonts w:eastAsia="Arial"/>
          <w:spacing w:val="10"/>
        </w:rPr>
        <w:t xml:space="preserve"> </w:t>
      </w:r>
      <w:r>
        <w:rPr>
          <w:rFonts w:eastAsia="Arial"/>
        </w:rPr>
        <w:t>з</w:t>
      </w:r>
      <w:r>
        <w:rPr>
          <w:rFonts w:eastAsia="Arial"/>
          <w:spacing w:val="1"/>
        </w:rPr>
        <w:t>а</w:t>
      </w:r>
      <w:r>
        <w:rPr>
          <w:rFonts w:eastAsia="Arial"/>
        </w:rPr>
        <w:t>пош</w:t>
      </w:r>
      <w:r>
        <w:rPr>
          <w:rFonts w:eastAsia="Arial"/>
          <w:spacing w:val="1"/>
        </w:rPr>
        <w:t>ља</w:t>
      </w:r>
      <w:r>
        <w:rPr>
          <w:rFonts w:eastAsia="Arial"/>
          <w:spacing w:val="-5"/>
        </w:rPr>
        <w:t>в</w:t>
      </w:r>
      <w:r>
        <w:rPr>
          <w:rFonts w:eastAsia="Arial"/>
          <w:spacing w:val="1"/>
        </w:rPr>
        <w:t>а</w:t>
      </w:r>
      <w:r>
        <w:rPr>
          <w:rFonts w:eastAsia="Arial"/>
          <w:spacing w:val="-1"/>
        </w:rPr>
        <w:t>њ</w:t>
      </w:r>
      <w:r>
        <w:rPr>
          <w:rFonts w:eastAsia="Arial"/>
        </w:rPr>
        <w:t xml:space="preserve">у  </w:t>
      </w:r>
      <w:r>
        <w:rPr>
          <w:rFonts w:eastAsia="Arial"/>
          <w:spacing w:val="7"/>
        </w:rPr>
        <w:t xml:space="preserve"> </w:t>
      </w:r>
      <w:r>
        <w:rPr>
          <w:rFonts w:eastAsia="Arial"/>
        </w:rPr>
        <w:t xml:space="preserve">и  </w:t>
      </w:r>
      <w:r>
        <w:rPr>
          <w:rFonts w:eastAsia="Arial"/>
          <w:spacing w:val="12"/>
        </w:rPr>
        <w:t xml:space="preserve"> </w:t>
      </w:r>
      <w:r>
        <w:rPr>
          <w:rFonts w:eastAsia="Arial"/>
          <w:spacing w:val="-5"/>
        </w:rPr>
        <w:t>у</w:t>
      </w:r>
      <w:r>
        <w:rPr>
          <w:rFonts w:eastAsia="Arial"/>
        </w:rPr>
        <w:t>с</w:t>
      </w:r>
      <w:r>
        <w:rPr>
          <w:rFonts w:eastAsia="Arial"/>
          <w:spacing w:val="1"/>
        </w:rPr>
        <w:t>ло</w:t>
      </w:r>
      <w:r>
        <w:rPr>
          <w:rFonts w:eastAsia="Arial"/>
        </w:rPr>
        <w:t xml:space="preserve">вима  </w:t>
      </w:r>
      <w:r>
        <w:rPr>
          <w:rFonts w:eastAsia="Arial"/>
          <w:spacing w:val="10"/>
        </w:rPr>
        <w:t xml:space="preserve"> </w:t>
      </w:r>
      <w:r>
        <w:rPr>
          <w:rFonts w:eastAsia="Arial"/>
          <w:spacing w:val="1"/>
        </w:rPr>
        <w:t>ра</w:t>
      </w:r>
      <w:r>
        <w:rPr>
          <w:rFonts w:eastAsia="Arial"/>
          <w:spacing w:val="-1"/>
        </w:rPr>
        <w:t>д</w:t>
      </w:r>
      <w:r>
        <w:rPr>
          <w:rFonts w:eastAsia="Arial"/>
          <w:spacing w:val="1"/>
        </w:rPr>
        <w:t>а</w:t>
      </w:r>
      <w:r>
        <w:rPr>
          <w:rFonts w:eastAsia="Arial"/>
        </w:rPr>
        <w:t xml:space="preserve">,  </w:t>
      </w:r>
      <w:r>
        <w:rPr>
          <w:rFonts w:eastAsia="Arial"/>
          <w:spacing w:val="10"/>
        </w:rPr>
        <w:t xml:space="preserve"> </w:t>
      </w:r>
      <w:r>
        <w:rPr>
          <w:rFonts w:eastAsia="Arial"/>
        </w:rPr>
        <w:t>з</w:t>
      </w:r>
      <w:r>
        <w:rPr>
          <w:rFonts w:eastAsia="Arial"/>
          <w:spacing w:val="1"/>
        </w:rPr>
        <w:t>а</w:t>
      </w:r>
      <w:r>
        <w:rPr>
          <w:rFonts w:eastAsia="Arial"/>
        </w:rPr>
        <w:t xml:space="preserve">штити  </w:t>
      </w:r>
      <w:r>
        <w:rPr>
          <w:rFonts w:eastAsia="Arial"/>
          <w:spacing w:val="9"/>
        </w:rPr>
        <w:t xml:space="preserve"> </w:t>
      </w:r>
      <w:r>
        <w:rPr>
          <w:rFonts w:eastAsia="Arial"/>
        </w:rPr>
        <w:t>жи</w:t>
      </w:r>
      <w:r>
        <w:rPr>
          <w:rFonts w:eastAsia="Arial"/>
          <w:spacing w:val="-5"/>
        </w:rPr>
        <w:t>в</w:t>
      </w:r>
      <w:r>
        <w:rPr>
          <w:rFonts w:eastAsia="Arial"/>
          <w:spacing w:val="-6"/>
        </w:rPr>
        <w:t>о</w:t>
      </w:r>
      <w:r>
        <w:rPr>
          <w:rFonts w:eastAsia="Arial"/>
        </w:rPr>
        <w:t>тне с</w:t>
      </w:r>
      <w:r>
        <w:rPr>
          <w:rFonts w:eastAsia="Arial"/>
          <w:spacing w:val="1"/>
        </w:rPr>
        <w:t>р</w:t>
      </w:r>
      <w:r>
        <w:rPr>
          <w:rFonts w:eastAsia="Arial"/>
          <w:spacing w:val="-4"/>
        </w:rPr>
        <w:t>е</w:t>
      </w:r>
      <w:r>
        <w:rPr>
          <w:rFonts w:eastAsia="Arial"/>
          <w:spacing w:val="-1"/>
        </w:rPr>
        <w:t>д</w:t>
      </w:r>
      <w:r>
        <w:rPr>
          <w:rFonts w:eastAsia="Arial"/>
        </w:rPr>
        <w:t>ине,</w:t>
      </w:r>
      <w:r>
        <w:rPr>
          <w:rFonts w:eastAsia="Arial"/>
          <w:spacing w:val="1"/>
        </w:rPr>
        <w:t xml:space="preserve"> </w:t>
      </w:r>
      <w:r>
        <w:rPr>
          <w:rFonts w:eastAsia="Arial"/>
          <w:spacing w:val="5"/>
        </w:rPr>
        <w:t>к</w:t>
      </w:r>
      <w:r>
        <w:rPr>
          <w:rFonts w:eastAsia="Arial"/>
          <w:spacing w:val="-1"/>
        </w:rPr>
        <w:t>а</w:t>
      </w:r>
      <w:r>
        <w:rPr>
          <w:rFonts w:eastAsia="Arial"/>
        </w:rPr>
        <w:t>о</w:t>
      </w:r>
      <w:r>
        <w:rPr>
          <w:rFonts w:eastAsia="Arial"/>
          <w:spacing w:val="1"/>
        </w:rPr>
        <w:t xml:space="preserve"> </w:t>
      </w:r>
      <w:r>
        <w:rPr>
          <w:rFonts w:eastAsia="Arial"/>
        </w:rPr>
        <w:t>и</w:t>
      </w:r>
      <w:r>
        <w:rPr>
          <w:rFonts w:eastAsia="Arial"/>
          <w:spacing w:val="1"/>
        </w:rPr>
        <w:t xml:space="preserve"> </w:t>
      </w:r>
      <w:r>
        <w:rPr>
          <w:rFonts w:eastAsia="Arial"/>
          <w:spacing w:val="-1"/>
        </w:rPr>
        <w:t>д</w:t>
      </w:r>
      <w:r>
        <w:rPr>
          <w:rFonts w:eastAsia="Arial"/>
        </w:rPr>
        <w:t>а</w:t>
      </w:r>
      <w:r>
        <w:rPr>
          <w:rFonts w:eastAsia="Arial"/>
          <w:spacing w:val="1"/>
        </w:rPr>
        <w:t xml:space="preserve"> </w:t>
      </w:r>
      <w:r>
        <w:rPr>
          <w:rFonts w:eastAsia="Arial"/>
          <w:spacing w:val="3"/>
        </w:rPr>
        <w:t>м</w:t>
      </w:r>
      <w:r>
        <w:rPr>
          <w:rFonts w:eastAsia="Arial"/>
        </w:rPr>
        <w:t>у</w:t>
      </w:r>
      <w:r>
        <w:rPr>
          <w:rFonts w:eastAsia="Arial"/>
          <w:spacing w:val="32"/>
        </w:rPr>
        <w:t xml:space="preserve"> </w:t>
      </w:r>
      <w:r>
        <w:rPr>
          <w:rFonts w:eastAsia="Arial"/>
        </w:rPr>
        <w:t>ни</w:t>
      </w:r>
      <w:r>
        <w:rPr>
          <w:rFonts w:eastAsia="Arial"/>
          <w:spacing w:val="-1"/>
        </w:rPr>
        <w:t>ј</w:t>
      </w:r>
      <w:r>
        <w:rPr>
          <w:rFonts w:eastAsia="Arial"/>
        </w:rPr>
        <w:t>е</w:t>
      </w:r>
      <w:r>
        <w:rPr>
          <w:rFonts w:eastAsia="Arial"/>
          <w:spacing w:val="37"/>
        </w:rPr>
        <w:t xml:space="preserve"> </w:t>
      </w:r>
      <w:r>
        <w:rPr>
          <w:rFonts w:eastAsia="Arial"/>
        </w:rPr>
        <w:t>из</w:t>
      </w:r>
      <w:r>
        <w:rPr>
          <w:rFonts w:eastAsia="Arial"/>
          <w:spacing w:val="-1"/>
        </w:rPr>
        <w:t>р</w:t>
      </w:r>
      <w:r>
        <w:rPr>
          <w:rFonts w:eastAsia="Arial"/>
          <w:spacing w:val="-6"/>
        </w:rPr>
        <w:t>е</w:t>
      </w:r>
      <w:r>
        <w:rPr>
          <w:rFonts w:eastAsia="Arial"/>
        </w:rPr>
        <w:t>чена</w:t>
      </w:r>
      <w:r>
        <w:rPr>
          <w:rFonts w:eastAsia="Arial"/>
          <w:spacing w:val="33"/>
        </w:rPr>
        <w:t xml:space="preserve"> </w:t>
      </w:r>
      <w:r>
        <w:rPr>
          <w:rFonts w:eastAsia="Arial"/>
        </w:rPr>
        <w:t>м</w:t>
      </w:r>
      <w:r>
        <w:rPr>
          <w:rFonts w:eastAsia="Arial"/>
          <w:spacing w:val="1"/>
        </w:rPr>
        <w:t>ер</w:t>
      </w:r>
      <w:r>
        <w:rPr>
          <w:rFonts w:eastAsia="Arial"/>
        </w:rPr>
        <w:t>а</w:t>
      </w:r>
      <w:r>
        <w:rPr>
          <w:rFonts w:eastAsia="Arial"/>
          <w:spacing w:val="33"/>
        </w:rPr>
        <w:t xml:space="preserve"> </w:t>
      </w:r>
      <w:r>
        <w:rPr>
          <w:rFonts w:eastAsia="Arial"/>
        </w:rPr>
        <w:t>з</w:t>
      </w:r>
      <w:r>
        <w:rPr>
          <w:rFonts w:eastAsia="Arial"/>
          <w:spacing w:val="1"/>
        </w:rPr>
        <w:t>а</w:t>
      </w:r>
      <w:r>
        <w:rPr>
          <w:rFonts w:eastAsia="Arial"/>
          <w:spacing w:val="-1"/>
        </w:rPr>
        <w:t>бр</w:t>
      </w:r>
      <w:r>
        <w:rPr>
          <w:rFonts w:eastAsia="Arial"/>
          <w:spacing w:val="1"/>
        </w:rPr>
        <w:t>а</w:t>
      </w:r>
      <w:r>
        <w:rPr>
          <w:rFonts w:eastAsia="Arial"/>
        </w:rPr>
        <w:t>не</w:t>
      </w:r>
      <w:r>
        <w:rPr>
          <w:rFonts w:eastAsia="Arial"/>
          <w:spacing w:val="34"/>
        </w:rPr>
        <w:t xml:space="preserve"> </w:t>
      </w:r>
      <w:r>
        <w:rPr>
          <w:rFonts w:eastAsia="Arial"/>
          <w:spacing w:val="1"/>
        </w:rPr>
        <w:t>о</w:t>
      </w:r>
      <w:r>
        <w:rPr>
          <w:rFonts w:eastAsia="Arial"/>
          <w:spacing w:val="-8"/>
        </w:rPr>
        <w:t>б</w:t>
      </w:r>
      <w:r>
        <w:rPr>
          <w:rFonts w:eastAsia="Arial"/>
          <w:spacing w:val="1"/>
        </w:rPr>
        <w:t>а</w:t>
      </w:r>
      <w:r>
        <w:rPr>
          <w:rFonts w:eastAsia="Arial"/>
          <w:spacing w:val="-3"/>
        </w:rPr>
        <w:t>в</w:t>
      </w:r>
      <w:r>
        <w:rPr>
          <w:rFonts w:eastAsia="Arial"/>
          <w:spacing w:val="1"/>
        </w:rPr>
        <w:t>ља</w:t>
      </w:r>
      <w:r>
        <w:rPr>
          <w:rFonts w:eastAsia="Arial"/>
          <w:spacing w:val="-1"/>
        </w:rPr>
        <w:t>њ</w:t>
      </w:r>
      <w:r>
        <w:rPr>
          <w:rFonts w:eastAsia="Arial"/>
        </w:rPr>
        <w:t>а</w:t>
      </w:r>
      <w:r>
        <w:rPr>
          <w:rFonts w:eastAsia="Arial"/>
          <w:spacing w:val="34"/>
        </w:rPr>
        <w:t xml:space="preserve"> </w:t>
      </w:r>
      <w:r>
        <w:rPr>
          <w:rFonts w:eastAsia="Arial"/>
          <w:spacing w:val="-1"/>
        </w:rPr>
        <w:t>д</w:t>
      </w:r>
      <w:r>
        <w:rPr>
          <w:rFonts w:eastAsia="Arial"/>
          <w:spacing w:val="-6"/>
        </w:rPr>
        <w:t>е</w:t>
      </w:r>
      <w:r>
        <w:rPr>
          <w:rFonts w:eastAsia="Arial"/>
          <w:spacing w:val="-3"/>
        </w:rPr>
        <w:t>л</w:t>
      </w:r>
      <w:r>
        <w:rPr>
          <w:rFonts w:eastAsia="Arial"/>
          <w:spacing w:val="-4"/>
        </w:rPr>
        <w:t>а</w:t>
      </w:r>
      <w:r>
        <w:rPr>
          <w:rFonts w:eastAsia="Arial"/>
        </w:rPr>
        <w:t>тн</w:t>
      </w:r>
      <w:r>
        <w:rPr>
          <w:rFonts w:eastAsia="Arial"/>
          <w:spacing w:val="1"/>
        </w:rPr>
        <w:t>о</w:t>
      </w:r>
      <w:r>
        <w:rPr>
          <w:rFonts w:eastAsia="Arial"/>
        </w:rPr>
        <w:t>сти,</w:t>
      </w:r>
      <w:r>
        <w:rPr>
          <w:rFonts w:eastAsia="Arial"/>
          <w:spacing w:val="32"/>
        </w:rPr>
        <w:t xml:space="preserve"> </w:t>
      </w:r>
      <w:r>
        <w:rPr>
          <w:rFonts w:eastAsia="Arial"/>
        </w:rPr>
        <w:t>к</w:t>
      </w:r>
      <w:r>
        <w:rPr>
          <w:rFonts w:eastAsia="Arial"/>
          <w:spacing w:val="1"/>
        </w:rPr>
        <w:t>о</w:t>
      </w:r>
      <w:r>
        <w:rPr>
          <w:rFonts w:eastAsia="Arial"/>
        </w:rPr>
        <w:t>ја</w:t>
      </w:r>
      <w:r>
        <w:rPr>
          <w:rFonts w:eastAsia="Arial"/>
          <w:spacing w:val="34"/>
        </w:rPr>
        <w:t xml:space="preserve"> </w:t>
      </w:r>
      <w:r>
        <w:rPr>
          <w:rFonts w:eastAsia="Arial"/>
        </w:rPr>
        <w:t>је на</w:t>
      </w:r>
      <w:r>
        <w:rPr>
          <w:rFonts w:eastAsia="Arial"/>
          <w:spacing w:val="27"/>
        </w:rPr>
        <w:t xml:space="preserve"> </w:t>
      </w:r>
      <w:r>
        <w:rPr>
          <w:rFonts w:eastAsia="Arial"/>
        </w:rPr>
        <w:t>сн</w:t>
      </w:r>
      <w:r>
        <w:rPr>
          <w:rFonts w:eastAsia="Arial"/>
          <w:spacing w:val="-2"/>
        </w:rPr>
        <w:t>а</w:t>
      </w:r>
      <w:r>
        <w:rPr>
          <w:rFonts w:eastAsia="Arial"/>
        </w:rPr>
        <w:t>зи</w:t>
      </w:r>
      <w:r>
        <w:rPr>
          <w:rFonts w:eastAsia="Arial"/>
          <w:spacing w:val="27"/>
        </w:rPr>
        <w:t xml:space="preserve"> </w:t>
      </w:r>
      <w:r>
        <w:rPr>
          <w:rFonts w:eastAsia="Arial"/>
        </w:rPr>
        <w:t>у</w:t>
      </w:r>
      <w:r>
        <w:rPr>
          <w:rFonts w:eastAsia="Arial"/>
          <w:spacing w:val="24"/>
        </w:rPr>
        <w:t xml:space="preserve"> </w:t>
      </w:r>
      <w:r>
        <w:rPr>
          <w:rFonts w:eastAsia="Arial"/>
        </w:rPr>
        <w:t>вр</w:t>
      </w:r>
      <w:r>
        <w:rPr>
          <w:rFonts w:eastAsia="Arial"/>
          <w:spacing w:val="1"/>
        </w:rPr>
        <w:t>е</w:t>
      </w:r>
      <w:r>
        <w:rPr>
          <w:rFonts w:eastAsia="Arial"/>
        </w:rPr>
        <w:t>ме</w:t>
      </w:r>
      <w:r>
        <w:rPr>
          <w:rFonts w:eastAsia="Arial"/>
          <w:spacing w:val="31"/>
        </w:rPr>
        <w:t xml:space="preserve"> </w:t>
      </w:r>
      <w:r>
        <w:rPr>
          <w:rFonts w:eastAsia="Arial"/>
          <w:spacing w:val="1"/>
        </w:rPr>
        <w:t>о</w:t>
      </w:r>
      <w:r>
        <w:rPr>
          <w:rFonts w:eastAsia="Arial"/>
          <w:spacing w:val="-1"/>
        </w:rPr>
        <w:t>б</w:t>
      </w:r>
      <w:r>
        <w:rPr>
          <w:rFonts w:eastAsia="Arial"/>
          <w:spacing w:val="-3"/>
        </w:rPr>
        <w:t>ј</w:t>
      </w:r>
      <w:r>
        <w:rPr>
          <w:rFonts w:eastAsia="Arial"/>
          <w:spacing w:val="1"/>
        </w:rPr>
        <w:t>а</w:t>
      </w:r>
      <w:r>
        <w:rPr>
          <w:rFonts w:eastAsia="Arial"/>
        </w:rPr>
        <w:t>вљи</w:t>
      </w:r>
      <w:r>
        <w:rPr>
          <w:rFonts w:eastAsia="Arial"/>
          <w:spacing w:val="-2"/>
        </w:rPr>
        <w:t>в</w:t>
      </w:r>
      <w:r>
        <w:rPr>
          <w:rFonts w:eastAsia="Arial"/>
          <w:spacing w:val="1"/>
        </w:rPr>
        <w:t>а</w:t>
      </w:r>
      <w:r>
        <w:rPr>
          <w:rFonts w:eastAsia="Arial"/>
          <w:spacing w:val="-1"/>
        </w:rPr>
        <w:t>њ</w:t>
      </w:r>
      <w:r>
        <w:rPr>
          <w:rFonts w:eastAsia="Arial"/>
        </w:rPr>
        <w:t>а</w:t>
      </w:r>
      <w:r>
        <w:rPr>
          <w:rFonts w:eastAsia="Arial"/>
          <w:spacing w:val="29"/>
        </w:rPr>
        <w:t xml:space="preserve"> </w:t>
      </w:r>
      <w:r>
        <w:rPr>
          <w:rFonts w:eastAsia="Arial"/>
          <w:spacing w:val="-3"/>
        </w:rPr>
        <w:t>п</w:t>
      </w:r>
      <w:r>
        <w:rPr>
          <w:rFonts w:eastAsia="Arial"/>
          <w:spacing w:val="-1"/>
        </w:rPr>
        <w:t>о</w:t>
      </w:r>
      <w:r>
        <w:rPr>
          <w:rFonts w:eastAsia="Arial"/>
        </w:rPr>
        <w:t>зи</w:t>
      </w:r>
      <w:r>
        <w:rPr>
          <w:rFonts w:eastAsia="Arial"/>
          <w:spacing w:val="-3"/>
        </w:rPr>
        <w:t>в</w:t>
      </w:r>
      <w:r>
        <w:rPr>
          <w:rFonts w:eastAsia="Arial"/>
        </w:rPr>
        <w:t>а</w:t>
      </w:r>
      <w:r>
        <w:rPr>
          <w:rFonts w:eastAsia="Arial"/>
          <w:spacing w:val="28"/>
        </w:rPr>
        <w:t xml:space="preserve"> </w:t>
      </w:r>
      <w:r>
        <w:rPr>
          <w:rFonts w:eastAsia="Arial"/>
          <w:spacing w:val="-2"/>
        </w:rPr>
        <w:t>з</w:t>
      </w:r>
      <w:r>
        <w:rPr>
          <w:rFonts w:eastAsia="Arial"/>
        </w:rPr>
        <w:t>а</w:t>
      </w:r>
      <w:r>
        <w:rPr>
          <w:rFonts w:eastAsia="Arial"/>
          <w:spacing w:val="25"/>
        </w:rPr>
        <w:t xml:space="preserve"> </w:t>
      </w:r>
      <w:r>
        <w:rPr>
          <w:rFonts w:eastAsia="Arial"/>
        </w:rPr>
        <w:t>п</w:t>
      </w:r>
      <w:r>
        <w:rPr>
          <w:rFonts w:eastAsia="Arial"/>
          <w:spacing w:val="-4"/>
        </w:rPr>
        <w:t>о</w:t>
      </w:r>
      <w:r>
        <w:rPr>
          <w:rFonts w:eastAsia="Arial"/>
          <w:spacing w:val="-1"/>
        </w:rPr>
        <w:t>д</w:t>
      </w:r>
      <w:r>
        <w:rPr>
          <w:rFonts w:eastAsia="Arial"/>
        </w:rPr>
        <w:t>нош</w:t>
      </w:r>
      <w:r>
        <w:rPr>
          <w:rFonts w:eastAsia="Arial"/>
          <w:spacing w:val="1"/>
        </w:rPr>
        <w:t>е</w:t>
      </w:r>
      <w:r>
        <w:rPr>
          <w:rFonts w:eastAsia="Arial"/>
          <w:spacing w:val="-1"/>
        </w:rPr>
        <w:t>њ</w:t>
      </w:r>
      <w:r>
        <w:rPr>
          <w:rFonts w:eastAsia="Arial"/>
        </w:rPr>
        <w:t>е</w:t>
      </w:r>
      <w:r>
        <w:rPr>
          <w:rFonts w:eastAsia="Arial"/>
          <w:spacing w:val="28"/>
        </w:rPr>
        <w:t xml:space="preserve"> </w:t>
      </w:r>
      <w:r>
        <w:rPr>
          <w:rFonts w:eastAsia="Arial"/>
        </w:rPr>
        <w:t>пон</w:t>
      </w:r>
      <w:r>
        <w:rPr>
          <w:rFonts w:eastAsia="Arial"/>
          <w:spacing w:val="-10"/>
        </w:rPr>
        <w:t>у</w:t>
      </w:r>
      <w:r>
        <w:rPr>
          <w:rFonts w:eastAsia="Arial"/>
          <w:spacing w:val="-1"/>
        </w:rPr>
        <w:t>д</w:t>
      </w:r>
      <w:r>
        <w:rPr>
          <w:rFonts w:eastAsia="Arial"/>
        </w:rPr>
        <w:t>е</w:t>
      </w:r>
      <w:r>
        <w:rPr>
          <w:rFonts w:eastAsia="Arial"/>
          <w:spacing w:val="31"/>
        </w:rPr>
        <w:t xml:space="preserve"> </w:t>
      </w:r>
      <w:r>
        <w:rPr>
          <w:rFonts w:eastAsia="Arial"/>
          <w:spacing w:val="2"/>
        </w:rPr>
        <w:t xml:space="preserve"> </w:t>
      </w:r>
      <w:r>
        <w:rPr>
          <w:rFonts w:eastAsia="Arial"/>
          <w:i/>
        </w:rPr>
        <w:t>(ч</w:t>
      </w:r>
      <w:r>
        <w:rPr>
          <w:rFonts w:eastAsia="Arial"/>
          <w:i/>
          <w:spacing w:val="-1"/>
        </w:rPr>
        <w:t>л</w:t>
      </w:r>
      <w:r>
        <w:rPr>
          <w:rFonts w:eastAsia="Arial"/>
          <w:i/>
        </w:rPr>
        <w:t>.</w:t>
      </w:r>
      <w:r>
        <w:rPr>
          <w:rFonts w:eastAsia="Arial"/>
          <w:i/>
          <w:spacing w:val="1"/>
        </w:rPr>
        <w:t xml:space="preserve"> 7</w:t>
      </w:r>
      <w:r>
        <w:rPr>
          <w:rFonts w:eastAsia="Arial"/>
          <w:i/>
          <w:spacing w:val="-1"/>
        </w:rPr>
        <w:t>5</w:t>
      </w:r>
      <w:r>
        <w:rPr>
          <w:rFonts w:eastAsia="Arial"/>
          <w:i/>
        </w:rPr>
        <w:t>.</w:t>
      </w:r>
      <w:r>
        <w:rPr>
          <w:rFonts w:eastAsia="Arial"/>
          <w:i/>
          <w:spacing w:val="1"/>
        </w:rPr>
        <w:t xml:space="preserve"> </w:t>
      </w:r>
      <w:r>
        <w:rPr>
          <w:rFonts w:eastAsia="Arial"/>
          <w:i/>
        </w:rPr>
        <w:t>с</w:t>
      </w:r>
      <w:r>
        <w:rPr>
          <w:rFonts w:eastAsia="Arial"/>
          <w:i/>
          <w:spacing w:val="-6"/>
        </w:rPr>
        <w:t>т</w:t>
      </w:r>
      <w:r>
        <w:rPr>
          <w:rFonts w:eastAsia="Arial"/>
          <w:i/>
        </w:rPr>
        <w:t>.</w:t>
      </w:r>
      <w:r>
        <w:rPr>
          <w:rFonts w:eastAsia="Arial"/>
          <w:i/>
          <w:spacing w:val="1"/>
        </w:rPr>
        <w:t xml:space="preserve"> 2</w:t>
      </w:r>
      <w:r>
        <w:rPr>
          <w:rFonts w:eastAsia="Arial"/>
          <w:i/>
        </w:rPr>
        <w:t>.</w:t>
      </w:r>
      <w:r>
        <w:rPr>
          <w:rFonts w:eastAsia="Arial"/>
          <w:i/>
          <w:spacing w:val="-2"/>
        </w:rPr>
        <w:t xml:space="preserve"> </w:t>
      </w:r>
      <w:r>
        <w:rPr>
          <w:rFonts w:eastAsia="Arial"/>
          <w:i/>
        </w:rPr>
        <w:t>Зак</w:t>
      </w:r>
      <w:r>
        <w:rPr>
          <w:rFonts w:eastAsia="Arial"/>
          <w:i/>
          <w:spacing w:val="1"/>
        </w:rPr>
        <w:t>о</w:t>
      </w:r>
      <w:r>
        <w:rPr>
          <w:rFonts w:eastAsia="Arial"/>
          <w:i/>
        </w:rPr>
        <w:t>н</w:t>
      </w:r>
      <w:r>
        <w:rPr>
          <w:rFonts w:eastAsia="Arial"/>
          <w:i/>
          <w:spacing w:val="1"/>
        </w:rPr>
        <w:t>а</w:t>
      </w:r>
      <w:r>
        <w:rPr>
          <w:rFonts w:eastAsia="Arial"/>
          <w:i/>
        </w:rPr>
        <w:t>).</w:t>
      </w:r>
    </w:p>
    <w:p w:rsidR="00795D82" w:rsidRDefault="00795D82" w:rsidP="00795D82">
      <w:pPr>
        <w:spacing w:before="77"/>
        <w:ind w:left="1572" w:right="196" w:hanging="720"/>
        <w:jc w:val="both"/>
        <w:rPr>
          <w:rFonts w:eastAsia="Arial"/>
        </w:rPr>
      </w:pPr>
      <w:r>
        <w:rPr>
          <w:rFonts w:eastAsia="Arial"/>
          <w:b/>
          <w:spacing w:val="1"/>
        </w:rPr>
        <w:t>1</w:t>
      </w:r>
      <w:r>
        <w:rPr>
          <w:rFonts w:eastAsia="Arial"/>
          <w:b/>
        </w:rPr>
        <w:t>.</w:t>
      </w:r>
      <w:r>
        <w:rPr>
          <w:rFonts w:eastAsia="Arial"/>
          <w:b/>
          <w:spacing w:val="1"/>
        </w:rPr>
        <w:t>2</w:t>
      </w:r>
      <w:r>
        <w:rPr>
          <w:rFonts w:eastAsia="Arial"/>
          <w:b/>
        </w:rPr>
        <w:t xml:space="preserve">.   </w:t>
      </w:r>
      <w:r>
        <w:rPr>
          <w:rFonts w:eastAsia="Arial"/>
          <w:b/>
          <w:spacing w:val="13"/>
        </w:rPr>
        <w:t xml:space="preserve"> </w:t>
      </w:r>
      <w:r>
        <w:rPr>
          <w:rFonts w:eastAsia="Arial"/>
        </w:rPr>
        <w:t>П</w:t>
      </w:r>
      <w:r>
        <w:rPr>
          <w:rFonts w:eastAsia="Arial"/>
          <w:spacing w:val="1"/>
        </w:rPr>
        <w:t>о</w:t>
      </w:r>
      <w:r>
        <w:rPr>
          <w:rFonts w:eastAsia="Arial"/>
        </w:rPr>
        <w:t>н</w:t>
      </w:r>
      <w:r>
        <w:rPr>
          <w:rFonts w:eastAsia="Arial"/>
          <w:spacing w:val="-3"/>
        </w:rPr>
        <w:t>у</w:t>
      </w:r>
      <w:r>
        <w:rPr>
          <w:rFonts w:eastAsia="Arial"/>
          <w:spacing w:val="1"/>
        </w:rPr>
        <w:t>ђ</w:t>
      </w:r>
      <w:r>
        <w:rPr>
          <w:rFonts w:eastAsia="Arial"/>
          <w:spacing w:val="-4"/>
        </w:rPr>
        <w:t>а</w:t>
      </w:r>
      <w:r>
        <w:rPr>
          <w:rFonts w:eastAsia="Arial"/>
        </w:rPr>
        <w:t>ч</w:t>
      </w:r>
      <w:r>
        <w:rPr>
          <w:rFonts w:eastAsia="Arial"/>
          <w:spacing w:val="3"/>
        </w:rPr>
        <w:t xml:space="preserve"> к</w:t>
      </w:r>
      <w:r>
        <w:rPr>
          <w:rFonts w:eastAsia="Arial"/>
          <w:spacing w:val="1"/>
        </w:rPr>
        <w:t>о</w:t>
      </w:r>
      <w:r>
        <w:rPr>
          <w:rFonts w:eastAsia="Arial"/>
        </w:rPr>
        <w:t>ји</w:t>
      </w:r>
      <w:r>
        <w:rPr>
          <w:rFonts w:eastAsia="Arial"/>
          <w:spacing w:val="5"/>
        </w:rPr>
        <w:t xml:space="preserve"> </w:t>
      </w:r>
      <w:r>
        <w:rPr>
          <w:rFonts w:eastAsia="Arial"/>
          <w:spacing w:val="-2"/>
        </w:rPr>
        <w:t>у</w:t>
      </w:r>
      <w:r>
        <w:rPr>
          <w:rFonts w:eastAsia="Arial"/>
        </w:rPr>
        <w:t>чес</w:t>
      </w:r>
      <w:r>
        <w:rPr>
          <w:rFonts w:eastAsia="Arial"/>
          <w:spacing w:val="1"/>
        </w:rPr>
        <w:t>т</w:t>
      </w:r>
      <w:r>
        <w:rPr>
          <w:rFonts w:eastAsia="Arial"/>
          <w:spacing w:val="-5"/>
        </w:rPr>
        <w:t>в</w:t>
      </w:r>
      <w:r>
        <w:rPr>
          <w:rFonts w:eastAsia="Arial"/>
        </w:rPr>
        <w:t>ује</w:t>
      </w:r>
      <w:r>
        <w:rPr>
          <w:rFonts w:eastAsia="Arial"/>
          <w:spacing w:val="3"/>
        </w:rPr>
        <w:t xml:space="preserve"> </w:t>
      </w:r>
      <w:r>
        <w:rPr>
          <w:rFonts w:eastAsia="Arial"/>
        </w:rPr>
        <w:t>у пос</w:t>
      </w:r>
      <w:r>
        <w:rPr>
          <w:rFonts w:eastAsia="Arial"/>
          <w:spacing w:val="3"/>
        </w:rPr>
        <w:t>т</w:t>
      </w:r>
      <w:r>
        <w:rPr>
          <w:rFonts w:eastAsia="Arial"/>
          <w:spacing w:val="-2"/>
        </w:rPr>
        <w:t>у</w:t>
      </w:r>
      <w:r>
        <w:rPr>
          <w:rFonts w:eastAsia="Arial"/>
        </w:rPr>
        <w:t>п</w:t>
      </w:r>
      <w:r>
        <w:rPr>
          <w:rFonts w:eastAsia="Arial"/>
          <w:spacing w:val="5"/>
        </w:rPr>
        <w:t>к</w:t>
      </w:r>
      <w:r>
        <w:rPr>
          <w:rFonts w:eastAsia="Arial"/>
        </w:rPr>
        <w:t>у пр</w:t>
      </w:r>
      <w:r>
        <w:rPr>
          <w:rFonts w:eastAsia="Arial"/>
          <w:spacing w:val="-3"/>
        </w:rPr>
        <w:t>е</w:t>
      </w:r>
      <w:r>
        <w:rPr>
          <w:rFonts w:eastAsia="Arial"/>
          <w:spacing w:val="-1"/>
        </w:rPr>
        <w:t>д</w:t>
      </w:r>
      <w:r>
        <w:rPr>
          <w:rFonts w:eastAsia="Arial"/>
        </w:rPr>
        <w:t>м</w:t>
      </w:r>
      <w:r>
        <w:rPr>
          <w:rFonts w:eastAsia="Arial"/>
          <w:spacing w:val="-6"/>
        </w:rPr>
        <w:t>е</w:t>
      </w:r>
      <w:r>
        <w:rPr>
          <w:rFonts w:eastAsia="Arial"/>
        </w:rPr>
        <w:t>тне</w:t>
      </w:r>
      <w:r>
        <w:rPr>
          <w:rFonts w:eastAsia="Arial"/>
          <w:spacing w:val="4"/>
        </w:rPr>
        <w:t xml:space="preserve"> </w:t>
      </w:r>
      <w:r>
        <w:rPr>
          <w:rFonts w:eastAsia="Arial"/>
        </w:rPr>
        <w:t>јавне</w:t>
      </w:r>
      <w:r>
        <w:rPr>
          <w:rFonts w:eastAsia="Arial"/>
          <w:spacing w:val="4"/>
        </w:rPr>
        <w:t xml:space="preserve"> </w:t>
      </w:r>
      <w:r>
        <w:rPr>
          <w:rFonts w:eastAsia="Arial"/>
        </w:rPr>
        <w:t>на</w:t>
      </w:r>
      <w:r>
        <w:rPr>
          <w:rFonts w:eastAsia="Arial"/>
          <w:spacing w:val="-5"/>
        </w:rPr>
        <w:t>б</w:t>
      </w:r>
      <w:r>
        <w:rPr>
          <w:rFonts w:eastAsia="Arial"/>
          <w:spacing w:val="4"/>
        </w:rPr>
        <w:t>а</w:t>
      </w:r>
      <w:r>
        <w:rPr>
          <w:rFonts w:eastAsia="Arial"/>
        </w:rPr>
        <w:t>вк</w:t>
      </w:r>
      <w:r>
        <w:rPr>
          <w:rFonts w:eastAsia="Arial"/>
          <w:spacing w:val="1"/>
        </w:rPr>
        <w:t>е</w:t>
      </w:r>
      <w:r>
        <w:rPr>
          <w:rFonts w:eastAsia="Arial"/>
        </w:rPr>
        <w:t>,</w:t>
      </w:r>
      <w:r>
        <w:rPr>
          <w:rFonts w:eastAsia="Arial"/>
          <w:spacing w:val="3"/>
        </w:rPr>
        <w:t xml:space="preserve"> </w:t>
      </w:r>
      <w:r>
        <w:rPr>
          <w:rFonts w:eastAsia="Arial"/>
          <w:spacing w:val="-2"/>
        </w:rPr>
        <w:t>м</w:t>
      </w:r>
      <w:r>
        <w:rPr>
          <w:rFonts w:eastAsia="Arial"/>
          <w:spacing w:val="-1"/>
        </w:rPr>
        <w:t>ор</w:t>
      </w:r>
      <w:r>
        <w:rPr>
          <w:rFonts w:eastAsia="Arial"/>
        </w:rPr>
        <w:t>а исп</w:t>
      </w:r>
      <w:r>
        <w:rPr>
          <w:rFonts w:eastAsia="Arial"/>
          <w:spacing w:val="-3"/>
        </w:rPr>
        <w:t>у</w:t>
      </w:r>
      <w:r>
        <w:rPr>
          <w:rFonts w:eastAsia="Arial"/>
        </w:rPr>
        <w:t>нити</w:t>
      </w:r>
      <w:r>
        <w:rPr>
          <w:rFonts w:eastAsia="Arial"/>
          <w:spacing w:val="3"/>
        </w:rPr>
        <w:t xml:space="preserve"> </w:t>
      </w:r>
      <w:r>
        <w:rPr>
          <w:rFonts w:eastAsia="Arial"/>
          <w:b/>
          <w:spacing w:val="-1"/>
        </w:rPr>
        <w:t>д</w:t>
      </w:r>
      <w:r>
        <w:rPr>
          <w:rFonts w:eastAsia="Arial"/>
          <w:b/>
          <w:spacing w:val="-3"/>
        </w:rPr>
        <w:t>о</w:t>
      </w:r>
      <w:r>
        <w:rPr>
          <w:rFonts w:eastAsia="Arial"/>
          <w:b/>
          <w:spacing w:val="-1"/>
        </w:rPr>
        <w:t>д</w:t>
      </w:r>
      <w:r>
        <w:rPr>
          <w:rFonts w:eastAsia="Arial"/>
          <w:b/>
          <w:spacing w:val="3"/>
        </w:rPr>
        <w:t>а</w:t>
      </w:r>
      <w:r>
        <w:rPr>
          <w:rFonts w:eastAsia="Arial"/>
          <w:b/>
          <w:spacing w:val="-2"/>
        </w:rPr>
        <w:t>т</w:t>
      </w:r>
      <w:r>
        <w:rPr>
          <w:rFonts w:eastAsia="Arial"/>
          <w:b/>
          <w:spacing w:val="-1"/>
        </w:rPr>
        <w:t>н</w:t>
      </w:r>
      <w:r>
        <w:rPr>
          <w:rFonts w:eastAsia="Arial"/>
          <w:b/>
        </w:rPr>
        <w:t>е</w:t>
      </w:r>
      <w:r>
        <w:rPr>
          <w:rFonts w:eastAsia="Arial"/>
          <w:b/>
          <w:spacing w:val="6"/>
        </w:rPr>
        <w:t xml:space="preserve"> </w:t>
      </w:r>
      <w:r>
        <w:rPr>
          <w:rFonts w:eastAsia="Arial"/>
          <w:b/>
          <w:spacing w:val="-6"/>
        </w:rPr>
        <w:t>у</w:t>
      </w:r>
      <w:r>
        <w:rPr>
          <w:rFonts w:eastAsia="Arial"/>
          <w:b/>
          <w:spacing w:val="1"/>
        </w:rPr>
        <w:t>с</w:t>
      </w:r>
      <w:r>
        <w:rPr>
          <w:rFonts w:eastAsia="Arial"/>
          <w:b/>
          <w:spacing w:val="-1"/>
        </w:rPr>
        <w:t>л</w:t>
      </w:r>
      <w:r>
        <w:rPr>
          <w:rFonts w:eastAsia="Arial"/>
          <w:b/>
        </w:rPr>
        <w:t>о</w:t>
      </w:r>
      <w:r>
        <w:rPr>
          <w:rFonts w:eastAsia="Arial"/>
          <w:b/>
          <w:spacing w:val="-4"/>
        </w:rPr>
        <w:t>в</w:t>
      </w:r>
      <w:r>
        <w:rPr>
          <w:rFonts w:eastAsia="Arial"/>
          <w:b/>
        </w:rPr>
        <w:t>е</w:t>
      </w:r>
      <w:r>
        <w:rPr>
          <w:rFonts w:eastAsia="Arial"/>
          <w:b/>
          <w:spacing w:val="3"/>
        </w:rPr>
        <w:t xml:space="preserve"> </w:t>
      </w:r>
      <w:r>
        <w:rPr>
          <w:rFonts w:eastAsia="Arial"/>
        </w:rPr>
        <w:t>за</w:t>
      </w:r>
      <w:r>
        <w:rPr>
          <w:rFonts w:eastAsia="Arial"/>
          <w:spacing w:val="4"/>
        </w:rPr>
        <w:t xml:space="preserve"> </w:t>
      </w:r>
      <w:r>
        <w:rPr>
          <w:rFonts w:eastAsia="Arial"/>
          <w:spacing w:val="-2"/>
        </w:rPr>
        <w:t>у</w:t>
      </w:r>
      <w:r>
        <w:rPr>
          <w:rFonts w:eastAsia="Arial"/>
        </w:rPr>
        <w:t>чеш</w:t>
      </w:r>
      <w:r>
        <w:rPr>
          <w:rFonts w:eastAsia="Arial"/>
          <w:spacing w:val="1"/>
        </w:rPr>
        <w:t>ћ</w:t>
      </w:r>
      <w:r>
        <w:rPr>
          <w:rFonts w:eastAsia="Arial"/>
        </w:rPr>
        <w:t>е</w:t>
      </w:r>
      <w:r>
        <w:rPr>
          <w:rFonts w:eastAsia="Arial"/>
          <w:spacing w:val="1"/>
        </w:rPr>
        <w:t xml:space="preserve"> </w:t>
      </w:r>
      <w:r>
        <w:rPr>
          <w:rFonts w:eastAsia="Arial"/>
        </w:rPr>
        <w:t>у пос</w:t>
      </w:r>
      <w:r>
        <w:rPr>
          <w:rFonts w:eastAsia="Arial"/>
          <w:spacing w:val="3"/>
        </w:rPr>
        <w:t>т</w:t>
      </w:r>
      <w:r>
        <w:rPr>
          <w:rFonts w:eastAsia="Arial"/>
          <w:spacing w:val="-2"/>
        </w:rPr>
        <w:t>у</w:t>
      </w:r>
      <w:r>
        <w:rPr>
          <w:rFonts w:eastAsia="Arial"/>
        </w:rPr>
        <w:t>п</w:t>
      </w:r>
      <w:r>
        <w:rPr>
          <w:rFonts w:eastAsia="Arial"/>
          <w:spacing w:val="2"/>
        </w:rPr>
        <w:t>к</w:t>
      </w:r>
      <w:r>
        <w:rPr>
          <w:rFonts w:eastAsia="Arial"/>
        </w:rPr>
        <w:t>у јавне</w:t>
      </w:r>
      <w:r>
        <w:rPr>
          <w:rFonts w:eastAsia="Arial"/>
          <w:spacing w:val="3"/>
        </w:rPr>
        <w:t xml:space="preserve"> </w:t>
      </w:r>
      <w:r>
        <w:rPr>
          <w:rFonts w:eastAsia="Arial"/>
        </w:rPr>
        <w:t>на</w:t>
      </w:r>
      <w:r>
        <w:rPr>
          <w:rFonts w:eastAsia="Arial"/>
          <w:spacing w:val="-5"/>
        </w:rPr>
        <w:t>б</w:t>
      </w:r>
      <w:r>
        <w:rPr>
          <w:rFonts w:eastAsia="Arial"/>
          <w:spacing w:val="1"/>
        </w:rPr>
        <w:t>а</w:t>
      </w:r>
      <w:r>
        <w:rPr>
          <w:rFonts w:eastAsia="Arial"/>
        </w:rPr>
        <w:t>в</w:t>
      </w:r>
      <w:r>
        <w:rPr>
          <w:rFonts w:eastAsia="Arial"/>
          <w:spacing w:val="2"/>
        </w:rPr>
        <w:t>к</w:t>
      </w:r>
      <w:r>
        <w:rPr>
          <w:rFonts w:eastAsia="Arial"/>
          <w:spacing w:val="1"/>
        </w:rPr>
        <w:t>е</w:t>
      </w:r>
      <w:r>
        <w:rPr>
          <w:rFonts w:eastAsia="Arial"/>
        </w:rPr>
        <w:t xml:space="preserve">, </w:t>
      </w:r>
      <w:r>
        <w:rPr>
          <w:rFonts w:eastAsia="Arial"/>
          <w:spacing w:val="-1"/>
        </w:rPr>
        <w:t>д</w:t>
      </w:r>
      <w:r>
        <w:rPr>
          <w:rFonts w:eastAsia="Arial"/>
          <w:spacing w:val="1"/>
        </w:rPr>
        <w:t>е</w:t>
      </w:r>
      <w:r>
        <w:rPr>
          <w:rFonts w:eastAsia="Arial"/>
          <w:spacing w:val="-1"/>
        </w:rPr>
        <w:t>ф</w:t>
      </w:r>
      <w:r>
        <w:rPr>
          <w:rFonts w:eastAsia="Arial"/>
        </w:rPr>
        <w:t>инис</w:t>
      </w:r>
      <w:r>
        <w:rPr>
          <w:rFonts w:eastAsia="Arial"/>
          <w:spacing w:val="1"/>
        </w:rPr>
        <w:t>а</w:t>
      </w:r>
      <w:r>
        <w:rPr>
          <w:rFonts w:eastAsia="Arial"/>
        </w:rPr>
        <w:t>не</w:t>
      </w:r>
      <w:r>
        <w:rPr>
          <w:rFonts w:eastAsia="Arial"/>
          <w:spacing w:val="1"/>
        </w:rPr>
        <w:t xml:space="preserve"> </w:t>
      </w:r>
      <w:r>
        <w:rPr>
          <w:rFonts w:eastAsia="Arial"/>
        </w:rPr>
        <w:t>ч</w:t>
      </w:r>
      <w:r>
        <w:rPr>
          <w:rFonts w:eastAsia="Arial"/>
          <w:spacing w:val="-1"/>
        </w:rPr>
        <w:t>л</w:t>
      </w:r>
      <w:r>
        <w:rPr>
          <w:rFonts w:eastAsia="Arial"/>
        </w:rPr>
        <w:t>.</w:t>
      </w:r>
      <w:r>
        <w:rPr>
          <w:rFonts w:eastAsia="Arial"/>
          <w:spacing w:val="1"/>
        </w:rPr>
        <w:t xml:space="preserve"> 76</w:t>
      </w:r>
      <w:r>
        <w:rPr>
          <w:rFonts w:eastAsia="Arial"/>
        </w:rPr>
        <w:t>.</w:t>
      </w:r>
      <w:r>
        <w:rPr>
          <w:rFonts w:eastAsia="Arial"/>
          <w:spacing w:val="-2"/>
        </w:rPr>
        <w:t xml:space="preserve"> </w:t>
      </w:r>
      <w:r>
        <w:rPr>
          <w:rFonts w:eastAsia="Arial"/>
        </w:rPr>
        <w:t>За</w:t>
      </w:r>
      <w:r>
        <w:rPr>
          <w:rFonts w:eastAsia="Arial"/>
          <w:spacing w:val="3"/>
        </w:rPr>
        <w:t>к</w:t>
      </w:r>
      <w:r>
        <w:rPr>
          <w:rFonts w:eastAsia="Arial"/>
          <w:spacing w:val="1"/>
        </w:rPr>
        <w:t>о</w:t>
      </w:r>
      <w:r>
        <w:rPr>
          <w:rFonts w:eastAsia="Arial"/>
        </w:rPr>
        <w:t>на,</w:t>
      </w:r>
      <w:r>
        <w:rPr>
          <w:rFonts w:eastAsia="Arial"/>
          <w:spacing w:val="-1"/>
        </w:rPr>
        <w:t xml:space="preserve"> </w:t>
      </w:r>
      <w:r>
        <w:rPr>
          <w:rFonts w:eastAsia="Arial"/>
        </w:rPr>
        <w:t xml:space="preserve">и </w:t>
      </w:r>
      <w:r>
        <w:rPr>
          <w:rFonts w:eastAsia="Arial"/>
          <w:spacing w:val="-4"/>
        </w:rPr>
        <w:t>т</w:t>
      </w:r>
      <w:r>
        <w:rPr>
          <w:rFonts w:eastAsia="Arial"/>
          <w:spacing w:val="1"/>
        </w:rPr>
        <w:t>о</w:t>
      </w:r>
      <w:r>
        <w:rPr>
          <w:rFonts w:eastAsia="Arial"/>
        </w:rPr>
        <w:t>: -</w:t>
      </w:r>
      <w:r>
        <w:rPr>
          <w:rFonts w:eastAsia="Arial"/>
        </w:rPr>
        <w:tab/>
      </w:r>
      <w:r>
        <w:rPr>
          <w:rFonts w:eastAsia="Arial"/>
        </w:rPr>
        <w:tab/>
        <w:t xml:space="preserve">   </w:t>
      </w:r>
    </w:p>
    <w:p w:rsidR="00795D82" w:rsidRDefault="00795D82" w:rsidP="00795D82">
      <w:pPr>
        <w:spacing w:before="29"/>
        <w:ind w:left="1572" w:right="201" w:hanging="720"/>
        <w:jc w:val="both"/>
        <w:rPr>
          <w:rFonts w:eastAsia="Times New Roman"/>
          <w:sz w:val="28"/>
          <w:szCs w:val="28"/>
        </w:rPr>
      </w:pPr>
      <w:r>
        <w:rPr>
          <w:rFonts w:eastAsia="Arial"/>
          <w:b/>
          <w:spacing w:val="1"/>
        </w:rPr>
        <w:t>1</w:t>
      </w:r>
      <w:r>
        <w:rPr>
          <w:rFonts w:eastAsia="Arial"/>
          <w:b/>
        </w:rPr>
        <w:t>.</w:t>
      </w:r>
      <w:r>
        <w:rPr>
          <w:rFonts w:eastAsia="Arial"/>
          <w:b/>
          <w:spacing w:val="1"/>
        </w:rPr>
        <w:t>3</w:t>
      </w:r>
      <w:r>
        <w:rPr>
          <w:rFonts w:eastAsia="Arial"/>
          <w:b/>
        </w:rPr>
        <w:t xml:space="preserve">.   </w:t>
      </w:r>
      <w:r>
        <w:rPr>
          <w:rFonts w:eastAsia="Arial"/>
          <w:b/>
          <w:spacing w:val="43"/>
        </w:rPr>
        <w:t xml:space="preserve"> </w:t>
      </w:r>
      <w:r>
        <w:rPr>
          <w:rFonts w:eastAsia="Arial"/>
          <w:spacing w:val="-8"/>
        </w:rPr>
        <w:t>У</w:t>
      </w:r>
      <w:r>
        <w:rPr>
          <w:rFonts w:eastAsia="Arial"/>
        </w:rPr>
        <w:t>к</w:t>
      </w:r>
      <w:r>
        <w:rPr>
          <w:rFonts w:eastAsia="Arial"/>
          <w:spacing w:val="-3"/>
        </w:rPr>
        <w:t>о</w:t>
      </w:r>
      <w:r>
        <w:rPr>
          <w:rFonts w:eastAsia="Arial"/>
          <w:spacing w:val="-1"/>
        </w:rPr>
        <w:t>л</w:t>
      </w:r>
      <w:r>
        <w:rPr>
          <w:rFonts w:eastAsia="Arial"/>
        </w:rPr>
        <w:t>и</w:t>
      </w:r>
      <w:r>
        <w:rPr>
          <w:rFonts w:eastAsia="Arial"/>
          <w:spacing w:val="3"/>
        </w:rPr>
        <w:t>к</w:t>
      </w:r>
      <w:r>
        <w:rPr>
          <w:rFonts w:eastAsia="Arial"/>
        </w:rPr>
        <w:t xml:space="preserve">о </w:t>
      </w:r>
      <w:r>
        <w:rPr>
          <w:rFonts w:eastAsia="Arial"/>
          <w:spacing w:val="4"/>
        </w:rPr>
        <w:t xml:space="preserve"> </w:t>
      </w:r>
      <w:r>
        <w:rPr>
          <w:rFonts w:eastAsia="Arial"/>
        </w:rPr>
        <w:t>пон</w:t>
      </w:r>
      <w:r>
        <w:rPr>
          <w:rFonts w:eastAsia="Arial"/>
          <w:spacing w:val="-2"/>
        </w:rPr>
        <w:t>у</w:t>
      </w:r>
      <w:r>
        <w:rPr>
          <w:rFonts w:eastAsia="Arial"/>
          <w:spacing w:val="1"/>
        </w:rPr>
        <w:t>ђ</w:t>
      </w:r>
      <w:r>
        <w:rPr>
          <w:rFonts w:eastAsia="Arial"/>
          <w:spacing w:val="-4"/>
        </w:rPr>
        <w:t>а</w:t>
      </w:r>
      <w:r>
        <w:rPr>
          <w:rFonts w:eastAsia="Arial"/>
        </w:rPr>
        <w:t xml:space="preserve">ч </w:t>
      </w:r>
      <w:r>
        <w:rPr>
          <w:rFonts w:eastAsia="Arial"/>
          <w:spacing w:val="3"/>
        </w:rPr>
        <w:t xml:space="preserve"> </w:t>
      </w:r>
      <w:r>
        <w:rPr>
          <w:rFonts w:eastAsia="Arial"/>
        </w:rPr>
        <w:t>п</w:t>
      </w:r>
      <w:r>
        <w:rPr>
          <w:rFonts w:eastAsia="Arial"/>
          <w:spacing w:val="-7"/>
        </w:rPr>
        <w:t>о</w:t>
      </w:r>
      <w:r>
        <w:rPr>
          <w:rFonts w:eastAsia="Arial"/>
          <w:spacing w:val="-1"/>
        </w:rPr>
        <w:t>д</w:t>
      </w:r>
      <w:r>
        <w:rPr>
          <w:rFonts w:eastAsia="Arial"/>
        </w:rPr>
        <w:t xml:space="preserve">носи </w:t>
      </w:r>
      <w:r>
        <w:rPr>
          <w:rFonts w:eastAsia="Arial"/>
          <w:spacing w:val="3"/>
        </w:rPr>
        <w:t xml:space="preserve"> </w:t>
      </w:r>
      <w:r>
        <w:rPr>
          <w:rFonts w:eastAsia="Arial"/>
        </w:rPr>
        <w:t>пон</w:t>
      </w:r>
      <w:r>
        <w:rPr>
          <w:rFonts w:eastAsia="Arial"/>
          <w:spacing w:val="-10"/>
        </w:rPr>
        <w:t>у</w:t>
      </w:r>
      <w:r>
        <w:rPr>
          <w:rFonts w:eastAsia="Arial"/>
          <w:spacing w:val="1"/>
        </w:rPr>
        <w:t>д</w:t>
      </w:r>
      <w:r>
        <w:rPr>
          <w:rFonts w:eastAsia="Arial"/>
        </w:rPr>
        <w:t xml:space="preserve">у  са </w:t>
      </w:r>
      <w:r>
        <w:rPr>
          <w:rFonts w:eastAsia="Arial"/>
          <w:spacing w:val="4"/>
        </w:rPr>
        <w:t xml:space="preserve"> </w:t>
      </w:r>
      <w:r>
        <w:rPr>
          <w:rFonts w:eastAsia="Arial"/>
        </w:rPr>
        <w:t>п</w:t>
      </w:r>
      <w:r>
        <w:rPr>
          <w:rFonts w:eastAsia="Arial"/>
          <w:spacing w:val="-2"/>
        </w:rPr>
        <w:t>о</w:t>
      </w:r>
      <w:r>
        <w:rPr>
          <w:rFonts w:eastAsia="Arial"/>
          <w:spacing w:val="-1"/>
        </w:rPr>
        <w:t>д</w:t>
      </w:r>
      <w:r>
        <w:rPr>
          <w:rFonts w:eastAsia="Arial"/>
        </w:rPr>
        <w:t>из</w:t>
      </w:r>
      <w:r>
        <w:rPr>
          <w:rFonts w:eastAsia="Arial"/>
          <w:spacing w:val="-3"/>
        </w:rPr>
        <w:t>в</w:t>
      </w:r>
      <w:r>
        <w:rPr>
          <w:rFonts w:eastAsia="Arial"/>
          <w:spacing w:val="1"/>
        </w:rPr>
        <w:t>ођ</w:t>
      </w:r>
      <w:r>
        <w:rPr>
          <w:rFonts w:eastAsia="Arial"/>
          <w:spacing w:val="-4"/>
        </w:rPr>
        <w:t>а</w:t>
      </w:r>
      <w:r>
        <w:rPr>
          <w:rFonts w:eastAsia="Arial"/>
          <w:spacing w:val="-3"/>
        </w:rPr>
        <w:t>ч</w:t>
      </w:r>
      <w:r>
        <w:rPr>
          <w:rFonts w:eastAsia="Arial"/>
          <w:spacing w:val="1"/>
        </w:rPr>
        <w:t>е</w:t>
      </w:r>
      <w:r>
        <w:rPr>
          <w:rFonts w:eastAsia="Arial"/>
        </w:rPr>
        <w:t xml:space="preserve">м, </w:t>
      </w:r>
      <w:r>
        <w:rPr>
          <w:rFonts w:eastAsia="Arial"/>
          <w:spacing w:val="4"/>
        </w:rPr>
        <w:t xml:space="preserve"> </w:t>
      </w:r>
      <w:r>
        <w:rPr>
          <w:rFonts w:eastAsia="Arial"/>
        </w:rPr>
        <w:t>у  с</w:t>
      </w:r>
      <w:r>
        <w:rPr>
          <w:rFonts w:eastAsia="Arial"/>
          <w:spacing w:val="3"/>
        </w:rPr>
        <w:t>к</w:t>
      </w:r>
      <w:r>
        <w:rPr>
          <w:rFonts w:eastAsia="Arial"/>
          <w:spacing w:val="-1"/>
        </w:rPr>
        <w:t>л</w:t>
      </w:r>
      <w:r>
        <w:rPr>
          <w:rFonts w:eastAsia="Arial"/>
          <w:spacing w:val="1"/>
        </w:rPr>
        <w:t>а</w:t>
      </w:r>
      <w:r>
        <w:rPr>
          <w:rFonts w:eastAsia="Arial"/>
          <w:spacing w:val="-1"/>
        </w:rPr>
        <w:t>д</w:t>
      </w:r>
      <w:r>
        <w:rPr>
          <w:rFonts w:eastAsia="Arial"/>
        </w:rPr>
        <w:t>у  са ч</w:t>
      </w:r>
      <w:r>
        <w:rPr>
          <w:rFonts w:eastAsia="Arial"/>
          <w:spacing w:val="-1"/>
        </w:rPr>
        <w:t>л</w:t>
      </w:r>
      <w:r>
        <w:rPr>
          <w:rFonts w:eastAsia="Arial"/>
          <w:spacing w:val="1"/>
        </w:rPr>
        <w:t>а</w:t>
      </w:r>
      <w:r>
        <w:rPr>
          <w:rFonts w:eastAsia="Arial"/>
        </w:rPr>
        <w:t>ном</w:t>
      </w:r>
      <w:r>
        <w:rPr>
          <w:rFonts w:eastAsia="Arial"/>
          <w:spacing w:val="3"/>
        </w:rPr>
        <w:t xml:space="preserve"> </w:t>
      </w:r>
      <w:r>
        <w:rPr>
          <w:rFonts w:eastAsia="Arial"/>
          <w:spacing w:val="-1"/>
        </w:rPr>
        <w:t>8</w:t>
      </w:r>
      <w:r>
        <w:rPr>
          <w:rFonts w:eastAsia="Arial"/>
          <w:spacing w:val="1"/>
        </w:rPr>
        <w:t>0</w:t>
      </w:r>
      <w:r>
        <w:rPr>
          <w:rFonts w:eastAsia="Arial"/>
        </w:rPr>
        <w:t>.</w:t>
      </w:r>
      <w:r>
        <w:rPr>
          <w:rFonts w:eastAsia="Arial"/>
          <w:spacing w:val="2"/>
        </w:rPr>
        <w:t xml:space="preserve"> </w:t>
      </w:r>
      <w:r>
        <w:rPr>
          <w:rFonts w:eastAsia="Arial"/>
          <w:spacing w:val="-1"/>
        </w:rPr>
        <w:t>З</w:t>
      </w:r>
      <w:r>
        <w:rPr>
          <w:rFonts w:eastAsia="Arial"/>
          <w:spacing w:val="1"/>
        </w:rPr>
        <w:t>а</w:t>
      </w:r>
      <w:r>
        <w:rPr>
          <w:rFonts w:eastAsia="Arial"/>
        </w:rPr>
        <w:t>к</w:t>
      </w:r>
      <w:r>
        <w:rPr>
          <w:rFonts w:eastAsia="Arial"/>
          <w:spacing w:val="1"/>
        </w:rPr>
        <w:t>о</w:t>
      </w:r>
      <w:r>
        <w:rPr>
          <w:rFonts w:eastAsia="Arial"/>
        </w:rPr>
        <w:t>на, п</w:t>
      </w:r>
      <w:r>
        <w:rPr>
          <w:rFonts w:eastAsia="Arial"/>
          <w:spacing w:val="-4"/>
        </w:rPr>
        <w:t>о</w:t>
      </w:r>
      <w:r>
        <w:rPr>
          <w:rFonts w:eastAsia="Arial"/>
          <w:spacing w:val="-1"/>
        </w:rPr>
        <w:t>д</w:t>
      </w:r>
      <w:r>
        <w:rPr>
          <w:rFonts w:eastAsia="Arial"/>
        </w:rPr>
        <w:t>из</w:t>
      </w:r>
      <w:r>
        <w:rPr>
          <w:rFonts w:eastAsia="Arial"/>
          <w:spacing w:val="-3"/>
        </w:rPr>
        <w:t>в</w:t>
      </w:r>
      <w:r>
        <w:rPr>
          <w:rFonts w:eastAsia="Arial"/>
          <w:spacing w:val="1"/>
        </w:rPr>
        <w:t>о</w:t>
      </w:r>
      <w:r>
        <w:rPr>
          <w:rFonts w:eastAsia="Arial"/>
          <w:spacing w:val="-1"/>
        </w:rPr>
        <w:t>ђ</w:t>
      </w:r>
      <w:r>
        <w:rPr>
          <w:rFonts w:eastAsia="Arial"/>
          <w:spacing w:val="-4"/>
        </w:rPr>
        <w:t>а</w:t>
      </w:r>
      <w:r>
        <w:rPr>
          <w:rFonts w:eastAsia="Arial"/>
        </w:rPr>
        <w:t>ч</w:t>
      </w:r>
      <w:r>
        <w:rPr>
          <w:rFonts w:eastAsia="Arial"/>
          <w:spacing w:val="2"/>
        </w:rPr>
        <w:t xml:space="preserve"> </w:t>
      </w:r>
      <w:r>
        <w:rPr>
          <w:rFonts w:eastAsia="Arial"/>
          <w:spacing w:val="-2"/>
        </w:rPr>
        <w:t>м</w:t>
      </w:r>
      <w:r>
        <w:rPr>
          <w:rFonts w:eastAsia="Arial"/>
          <w:spacing w:val="1"/>
        </w:rPr>
        <w:t>о</w:t>
      </w:r>
      <w:r>
        <w:rPr>
          <w:rFonts w:eastAsia="Arial"/>
          <w:spacing w:val="-1"/>
        </w:rPr>
        <w:t>р</w:t>
      </w:r>
      <w:r>
        <w:rPr>
          <w:rFonts w:eastAsia="Arial"/>
        </w:rPr>
        <w:t>а</w:t>
      </w:r>
      <w:r>
        <w:rPr>
          <w:rFonts w:eastAsia="Arial"/>
          <w:spacing w:val="3"/>
        </w:rPr>
        <w:t xml:space="preserve"> </w:t>
      </w:r>
      <w:r>
        <w:rPr>
          <w:rFonts w:eastAsia="Arial"/>
          <w:spacing w:val="-1"/>
        </w:rPr>
        <w:t>д</w:t>
      </w:r>
      <w:r>
        <w:rPr>
          <w:rFonts w:eastAsia="Arial"/>
        </w:rPr>
        <w:t xml:space="preserve">а </w:t>
      </w:r>
      <w:r>
        <w:rPr>
          <w:rFonts w:eastAsia="Arial"/>
          <w:spacing w:val="-2"/>
        </w:rPr>
        <w:t>и</w:t>
      </w:r>
      <w:r>
        <w:rPr>
          <w:rFonts w:eastAsia="Arial"/>
        </w:rPr>
        <w:t>сп</w:t>
      </w:r>
      <w:r>
        <w:rPr>
          <w:rFonts w:eastAsia="Arial"/>
          <w:spacing w:val="-3"/>
        </w:rPr>
        <w:t>у</w:t>
      </w:r>
      <w:r>
        <w:rPr>
          <w:rFonts w:eastAsia="Arial"/>
          <w:spacing w:val="-1"/>
        </w:rPr>
        <w:t>њ</w:t>
      </w:r>
      <w:r>
        <w:rPr>
          <w:rFonts w:eastAsia="Arial"/>
          <w:spacing w:val="1"/>
        </w:rPr>
        <w:t>а</w:t>
      </w:r>
      <w:r>
        <w:rPr>
          <w:rFonts w:eastAsia="Arial"/>
          <w:spacing w:val="-3"/>
        </w:rPr>
        <w:t>в</w:t>
      </w:r>
      <w:r>
        <w:rPr>
          <w:rFonts w:eastAsia="Arial"/>
        </w:rPr>
        <w:t>а</w:t>
      </w:r>
      <w:r>
        <w:rPr>
          <w:rFonts w:eastAsia="Arial"/>
          <w:spacing w:val="3"/>
        </w:rPr>
        <w:t xml:space="preserve"> </w:t>
      </w:r>
      <w:r>
        <w:rPr>
          <w:rFonts w:eastAsia="Arial"/>
          <w:spacing w:val="1"/>
        </w:rPr>
        <w:t>о</w:t>
      </w:r>
      <w:r>
        <w:rPr>
          <w:rFonts w:eastAsia="Arial"/>
          <w:spacing w:val="-6"/>
        </w:rPr>
        <w:t>б</w:t>
      </w:r>
      <w:r>
        <w:rPr>
          <w:rFonts w:eastAsia="Arial"/>
          <w:spacing w:val="1"/>
        </w:rPr>
        <w:t>а</w:t>
      </w:r>
      <w:r>
        <w:rPr>
          <w:rFonts w:eastAsia="Arial"/>
          <w:spacing w:val="-3"/>
        </w:rPr>
        <w:t>в</w:t>
      </w:r>
      <w:r>
        <w:rPr>
          <w:rFonts w:eastAsia="Arial"/>
          <w:spacing w:val="-4"/>
        </w:rPr>
        <w:t>е</w:t>
      </w:r>
      <w:r>
        <w:rPr>
          <w:rFonts w:eastAsia="Arial"/>
        </w:rPr>
        <w:t xml:space="preserve">зне </w:t>
      </w:r>
      <w:r>
        <w:rPr>
          <w:rFonts w:eastAsia="Arial"/>
          <w:spacing w:val="-5"/>
        </w:rPr>
        <w:t>у</w:t>
      </w:r>
      <w:r>
        <w:rPr>
          <w:rFonts w:eastAsia="Arial"/>
        </w:rPr>
        <w:t>с</w:t>
      </w:r>
      <w:r>
        <w:rPr>
          <w:rFonts w:eastAsia="Arial"/>
          <w:spacing w:val="1"/>
        </w:rPr>
        <w:t>ло</w:t>
      </w:r>
      <w:r>
        <w:rPr>
          <w:rFonts w:eastAsia="Arial"/>
          <w:spacing w:val="-3"/>
        </w:rPr>
        <w:t>в</w:t>
      </w:r>
      <w:r>
        <w:rPr>
          <w:rFonts w:eastAsia="Arial"/>
        </w:rPr>
        <w:t>е из</w:t>
      </w:r>
      <w:r>
        <w:rPr>
          <w:rFonts w:eastAsia="Arial"/>
          <w:spacing w:val="5"/>
        </w:rPr>
        <w:t xml:space="preserve"> </w:t>
      </w:r>
      <w:r>
        <w:rPr>
          <w:rFonts w:eastAsia="Arial"/>
        </w:rPr>
        <w:t>ч</w:t>
      </w:r>
      <w:r>
        <w:rPr>
          <w:rFonts w:eastAsia="Arial"/>
          <w:spacing w:val="-1"/>
        </w:rPr>
        <w:t>л</w:t>
      </w:r>
      <w:r>
        <w:rPr>
          <w:rFonts w:eastAsia="Arial"/>
          <w:spacing w:val="1"/>
        </w:rPr>
        <w:t>а</w:t>
      </w:r>
      <w:r>
        <w:rPr>
          <w:rFonts w:eastAsia="Arial"/>
        </w:rPr>
        <w:t>на</w:t>
      </w:r>
      <w:r>
        <w:rPr>
          <w:rFonts w:eastAsia="Arial"/>
          <w:spacing w:val="2"/>
        </w:rPr>
        <w:t xml:space="preserve"> </w:t>
      </w:r>
      <w:r>
        <w:rPr>
          <w:rFonts w:eastAsia="Arial"/>
          <w:spacing w:val="1"/>
        </w:rPr>
        <w:t>7</w:t>
      </w:r>
      <w:r>
        <w:rPr>
          <w:rFonts w:eastAsia="Arial"/>
          <w:spacing w:val="-1"/>
        </w:rPr>
        <w:t>5</w:t>
      </w:r>
      <w:r>
        <w:rPr>
          <w:rFonts w:eastAsia="Arial"/>
        </w:rPr>
        <w:t>.</w:t>
      </w:r>
      <w:r>
        <w:rPr>
          <w:rFonts w:eastAsia="Arial"/>
          <w:spacing w:val="5"/>
        </w:rPr>
        <w:t xml:space="preserve"> </w:t>
      </w:r>
      <w:r>
        <w:rPr>
          <w:rFonts w:eastAsia="Arial"/>
          <w:spacing w:val="-2"/>
        </w:rPr>
        <w:t>ст</w:t>
      </w:r>
      <w:r>
        <w:rPr>
          <w:rFonts w:eastAsia="Arial"/>
          <w:spacing w:val="1"/>
        </w:rPr>
        <w:t>а</w:t>
      </w:r>
      <w:r>
        <w:rPr>
          <w:rFonts w:eastAsia="Arial"/>
        </w:rPr>
        <w:t>в</w:t>
      </w:r>
      <w:r>
        <w:rPr>
          <w:rFonts w:eastAsia="Arial"/>
          <w:spacing w:val="2"/>
        </w:rPr>
        <w:t xml:space="preserve"> </w:t>
      </w:r>
      <w:r>
        <w:rPr>
          <w:rFonts w:eastAsia="Arial"/>
          <w:spacing w:val="1"/>
        </w:rPr>
        <w:t>1</w:t>
      </w:r>
      <w:r>
        <w:rPr>
          <w:rFonts w:eastAsia="Arial"/>
        </w:rPr>
        <w:t>.</w:t>
      </w:r>
      <w:r>
        <w:rPr>
          <w:rFonts w:eastAsia="Arial"/>
          <w:spacing w:val="2"/>
        </w:rPr>
        <w:t xml:space="preserve"> </w:t>
      </w:r>
      <w:r>
        <w:rPr>
          <w:rFonts w:eastAsia="Arial"/>
          <w:spacing w:val="-4"/>
        </w:rPr>
        <w:t>та</w:t>
      </w:r>
      <w:r>
        <w:rPr>
          <w:rFonts w:eastAsia="Arial"/>
        </w:rPr>
        <w:t>ч.</w:t>
      </w:r>
      <w:r>
        <w:rPr>
          <w:rFonts w:eastAsia="Arial"/>
          <w:spacing w:val="2"/>
        </w:rPr>
        <w:t xml:space="preserve"> </w:t>
      </w:r>
      <w:r>
        <w:rPr>
          <w:rFonts w:eastAsia="Arial"/>
          <w:spacing w:val="1"/>
        </w:rPr>
        <w:t>1</w:t>
      </w:r>
      <w:r>
        <w:rPr>
          <w:rFonts w:eastAsia="Arial"/>
        </w:rPr>
        <w:t>)</w:t>
      </w:r>
      <w:r>
        <w:rPr>
          <w:rFonts w:eastAsia="Arial"/>
          <w:spacing w:val="4"/>
        </w:rPr>
        <w:t xml:space="preserve"> </w:t>
      </w:r>
      <w:r>
        <w:rPr>
          <w:rFonts w:eastAsia="Arial"/>
          <w:spacing w:val="-1"/>
        </w:rPr>
        <w:t>д</w:t>
      </w:r>
      <w:r>
        <w:rPr>
          <w:rFonts w:eastAsia="Arial"/>
        </w:rPr>
        <w:t>о</w:t>
      </w:r>
      <w:r>
        <w:rPr>
          <w:rFonts w:eastAsia="Arial"/>
          <w:spacing w:val="3"/>
        </w:rPr>
        <w:t xml:space="preserve"> 4</w:t>
      </w:r>
      <w:r>
        <w:rPr>
          <w:rFonts w:eastAsia="Arial"/>
        </w:rPr>
        <w:t>)</w:t>
      </w:r>
      <w:r>
        <w:rPr>
          <w:rFonts w:eastAsia="Arial"/>
          <w:spacing w:val="1"/>
        </w:rPr>
        <w:t xml:space="preserve"> </w:t>
      </w:r>
      <w:r>
        <w:rPr>
          <w:rFonts w:eastAsia="Arial"/>
          <w:spacing w:val="-1"/>
        </w:rPr>
        <w:t>З</w:t>
      </w:r>
      <w:r>
        <w:rPr>
          <w:rFonts w:eastAsia="Arial"/>
          <w:spacing w:val="1"/>
        </w:rPr>
        <w:t>а</w:t>
      </w:r>
      <w:r>
        <w:rPr>
          <w:rFonts w:eastAsia="Arial"/>
          <w:spacing w:val="3"/>
        </w:rPr>
        <w:t>к</w:t>
      </w:r>
      <w:r>
        <w:rPr>
          <w:rFonts w:eastAsia="Arial"/>
          <w:spacing w:val="1"/>
        </w:rPr>
        <w:t>о</w:t>
      </w:r>
      <w:r>
        <w:rPr>
          <w:rFonts w:eastAsia="Arial"/>
        </w:rPr>
        <w:t>на</w:t>
      </w:r>
      <w:r>
        <w:rPr>
          <w:rFonts w:eastAsia="Arial"/>
          <w:spacing w:val="2"/>
        </w:rPr>
        <w:t xml:space="preserve"> </w:t>
      </w:r>
      <w:r>
        <w:rPr>
          <w:rFonts w:eastAsia="Arial"/>
        </w:rPr>
        <w:t xml:space="preserve">и </w:t>
      </w:r>
      <w:r>
        <w:rPr>
          <w:rFonts w:eastAsia="Arial"/>
          <w:spacing w:val="-5"/>
        </w:rPr>
        <w:t>у</w:t>
      </w:r>
      <w:r>
        <w:rPr>
          <w:rFonts w:eastAsia="Arial"/>
        </w:rPr>
        <w:t>с</w:t>
      </w:r>
      <w:r>
        <w:rPr>
          <w:rFonts w:eastAsia="Arial"/>
          <w:spacing w:val="1"/>
        </w:rPr>
        <w:t>ло</w:t>
      </w:r>
      <w:r>
        <w:rPr>
          <w:rFonts w:eastAsia="Arial"/>
        </w:rPr>
        <w:t>в</w:t>
      </w:r>
      <w:r>
        <w:rPr>
          <w:rFonts w:eastAsia="Arial"/>
          <w:spacing w:val="4"/>
        </w:rPr>
        <w:t xml:space="preserve"> </w:t>
      </w:r>
      <w:r>
        <w:rPr>
          <w:rFonts w:eastAsia="Arial"/>
        </w:rPr>
        <w:t>из</w:t>
      </w:r>
      <w:r>
        <w:rPr>
          <w:rFonts w:eastAsia="Arial"/>
          <w:spacing w:val="5"/>
        </w:rPr>
        <w:t xml:space="preserve"> </w:t>
      </w:r>
      <w:r>
        <w:rPr>
          <w:rFonts w:eastAsia="Arial"/>
        </w:rPr>
        <w:t>ч</w:t>
      </w:r>
      <w:r>
        <w:rPr>
          <w:rFonts w:eastAsia="Arial"/>
          <w:spacing w:val="-1"/>
        </w:rPr>
        <w:t>л</w:t>
      </w:r>
      <w:r>
        <w:rPr>
          <w:rFonts w:eastAsia="Arial"/>
          <w:spacing w:val="1"/>
        </w:rPr>
        <w:t>а</w:t>
      </w:r>
      <w:r>
        <w:rPr>
          <w:rFonts w:eastAsia="Arial"/>
        </w:rPr>
        <w:t>на</w:t>
      </w:r>
      <w:r>
        <w:rPr>
          <w:rFonts w:eastAsia="Arial"/>
          <w:spacing w:val="2"/>
        </w:rPr>
        <w:t xml:space="preserve"> </w:t>
      </w:r>
      <w:r>
        <w:rPr>
          <w:rFonts w:eastAsia="Arial"/>
          <w:spacing w:val="1"/>
        </w:rPr>
        <w:t>75</w:t>
      </w:r>
      <w:r>
        <w:rPr>
          <w:rFonts w:eastAsia="Arial"/>
        </w:rPr>
        <w:t>.</w:t>
      </w:r>
      <w:r>
        <w:rPr>
          <w:rFonts w:eastAsia="Arial"/>
          <w:spacing w:val="2"/>
        </w:rPr>
        <w:t xml:space="preserve"> </w:t>
      </w:r>
      <w:r>
        <w:rPr>
          <w:rFonts w:eastAsia="Arial"/>
        </w:rPr>
        <w:t>с</w:t>
      </w:r>
      <w:r>
        <w:rPr>
          <w:rFonts w:eastAsia="Arial"/>
          <w:spacing w:val="-4"/>
        </w:rPr>
        <w:t>т</w:t>
      </w:r>
      <w:r>
        <w:rPr>
          <w:rFonts w:eastAsia="Arial"/>
          <w:spacing w:val="1"/>
        </w:rPr>
        <w:t>а</w:t>
      </w:r>
      <w:r>
        <w:rPr>
          <w:rFonts w:eastAsia="Arial"/>
        </w:rPr>
        <w:t>в</w:t>
      </w:r>
      <w:r>
        <w:rPr>
          <w:rFonts w:eastAsia="Arial"/>
          <w:spacing w:val="4"/>
        </w:rPr>
        <w:t xml:space="preserve"> </w:t>
      </w:r>
      <w:r>
        <w:rPr>
          <w:rFonts w:eastAsia="Arial"/>
          <w:spacing w:val="-1"/>
        </w:rPr>
        <w:t>1</w:t>
      </w:r>
      <w:r>
        <w:rPr>
          <w:rFonts w:eastAsia="Arial"/>
        </w:rPr>
        <w:t xml:space="preserve">. </w:t>
      </w:r>
      <w:r>
        <w:rPr>
          <w:rFonts w:eastAsia="Arial"/>
          <w:spacing w:val="-2"/>
        </w:rPr>
        <w:t>т</w:t>
      </w:r>
      <w:r>
        <w:rPr>
          <w:rFonts w:eastAsia="Arial"/>
          <w:spacing w:val="-4"/>
        </w:rPr>
        <w:t>а</w:t>
      </w:r>
      <w:r>
        <w:rPr>
          <w:rFonts w:eastAsia="Arial"/>
        </w:rPr>
        <w:t>ч</w:t>
      </w:r>
      <w:r>
        <w:rPr>
          <w:rFonts w:eastAsia="Arial"/>
          <w:spacing w:val="5"/>
        </w:rPr>
        <w:t>к</w:t>
      </w:r>
      <w:r>
        <w:rPr>
          <w:rFonts w:eastAsia="Arial"/>
        </w:rPr>
        <w:t>а</w:t>
      </w:r>
      <w:r>
        <w:rPr>
          <w:rFonts w:eastAsia="Arial"/>
          <w:spacing w:val="1"/>
        </w:rPr>
        <w:t xml:space="preserve"> 5 </w:t>
      </w:r>
      <w:r>
        <w:rPr>
          <w:rFonts w:eastAsia="Arial"/>
          <w:spacing w:val="-1"/>
        </w:rPr>
        <w:t>З</w:t>
      </w:r>
      <w:r>
        <w:rPr>
          <w:rFonts w:eastAsia="Arial"/>
          <w:spacing w:val="1"/>
        </w:rPr>
        <w:t>а</w:t>
      </w:r>
      <w:r>
        <w:rPr>
          <w:rFonts w:eastAsia="Arial"/>
          <w:spacing w:val="3"/>
        </w:rPr>
        <w:t>к</w:t>
      </w:r>
      <w:r>
        <w:rPr>
          <w:rFonts w:eastAsia="Arial"/>
          <w:spacing w:val="1"/>
        </w:rPr>
        <w:t>о</w:t>
      </w:r>
      <w:r>
        <w:rPr>
          <w:rFonts w:eastAsia="Arial"/>
          <w:spacing w:val="-3"/>
        </w:rPr>
        <w:t>н</w:t>
      </w:r>
      <w:r>
        <w:rPr>
          <w:rFonts w:eastAsia="Arial"/>
          <w:spacing w:val="3"/>
        </w:rPr>
        <w:t>а</w:t>
      </w:r>
      <w:r>
        <w:rPr>
          <w:rFonts w:eastAsia="Arial"/>
        </w:rPr>
        <w:t>,</w:t>
      </w:r>
      <w:r>
        <w:rPr>
          <w:rFonts w:eastAsia="Arial"/>
          <w:spacing w:val="2"/>
        </w:rPr>
        <w:t xml:space="preserve"> </w:t>
      </w:r>
      <w:r>
        <w:rPr>
          <w:rFonts w:eastAsia="Arial"/>
          <w:spacing w:val="-2"/>
        </w:rPr>
        <w:t>з</w:t>
      </w:r>
      <w:r>
        <w:rPr>
          <w:rFonts w:eastAsia="Arial"/>
        </w:rPr>
        <w:t xml:space="preserve">а </w:t>
      </w:r>
      <w:r>
        <w:rPr>
          <w:rFonts w:eastAsia="Arial"/>
          <w:spacing w:val="-1"/>
        </w:rPr>
        <w:t>д</w:t>
      </w:r>
      <w:r>
        <w:rPr>
          <w:rFonts w:eastAsia="Arial"/>
          <w:spacing w:val="1"/>
        </w:rPr>
        <w:t>е</w:t>
      </w:r>
      <w:r>
        <w:rPr>
          <w:rFonts w:eastAsia="Arial"/>
        </w:rPr>
        <w:t>о</w:t>
      </w:r>
      <w:r>
        <w:rPr>
          <w:rFonts w:eastAsia="Arial"/>
          <w:spacing w:val="3"/>
        </w:rPr>
        <w:t xml:space="preserve"> </w:t>
      </w:r>
      <w:r>
        <w:rPr>
          <w:rFonts w:eastAsia="Arial"/>
        </w:rPr>
        <w:t>на</w:t>
      </w:r>
      <w:r>
        <w:rPr>
          <w:rFonts w:eastAsia="Arial"/>
          <w:spacing w:val="-5"/>
        </w:rPr>
        <w:t>б</w:t>
      </w:r>
      <w:r>
        <w:rPr>
          <w:rFonts w:eastAsia="Arial"/>
          <w:spacing w:val="1"/>
        </w:rPr>
        <w:t>а</w:t>
      </w:r>
      <w:r>
        <w:rPr>
          <w:rFonts w:eastAsia="Arial"/>
        </w:rPr>
        <w:t>вке</w:t>
      </w:r>
      <w:r>
        <w:rPr>
          <w:rFonts w:eastAsia="Arial"/>
          <w:spacing w:val="3"/>
        </w:rPr>
        <w:t xml:space="preserve"> </w:t>
      </w:r>
      <w:r>
        <w:rPr>
          <w:rFonts w:eastAsia="Arial"/>
        </w:rPr>
        <w:t>к</w:t>
      </w:r>
      <w:r>
        <w:rPr>
          <w:rFonts w:eastAsia="Arial"/>
          <w:spacing w:val="1"/>
        </w:rPr>
        <w:t>о</w:t>
      </w:r>
      <w:r>
        <w:rPr>
          <w:rFonts w:eastAsia="Arial"/>
        </w:rPr>
        <w:t>ји</w:t>
      </w:r>
      <w:r>
        <w:rPr>
          <w:rFonts w:eastAsia="Arial"/>
          <w:spacing w:val="2"/>
        </w:rPr>
        <w:t xml:space="preserve"> </w:t>
      </w:r>
      <w:r>
        <w:rPr>
          <w:rFonts w:eastAsia="Arial"/>
          <w:spacing w:val="-1"/>
        </w:rPr>
        <w:t>ћ</w:t>
      </w:r>
      <w:r>
        <w:rPr>
          <w:rFonts w:eastAsia="Arial"/>
        </w:rPr>
        <w:t>е</w:t>
      </w:r>
      <w:r>
        <w:rPr>
          <w:rFonts w:eastAsia="Arial"/>
          <w:spacing w:val="1"/>
        </w:rPr>
        <w:t xml:space="preserve"> </w:t>
      </w:r>
      <w:r>
        <w:rPr>
          <w:rFonts w:eastAsia="Arial"/>
        </w:rPr>
        <w:t>пон</w:t>
      </w:r>
      <w:r>
        <w:rPr>
          <w:rFonts w:eastAsia="Arial"/>
          <w:spacing w:val="-2"/>
        </w:rPr>
        <w:t>у</w:t>
      </w:r>
      <w:r>
        <w:rPr>
          <w:rFonts w:eastAsia="Arial"/>
          <w:spacing w:val="1"/>
        </w:rPr>
        <w:t>ђ</w:t>
      </w:r>
      <w:r>
        <w:rPr>
          <w:rFonts w:eastAsia="Arial"/>
          <w:spacing w:val="-4"/>
        </w:rPr>
        <w:t>а</w:t>
      </w:r>
      <w:r>
        <w:rPr>
          <w:rFonts w:eastAsia="Arial"/>
        </w:rPr>
        <w:t>ч</w:t>
      </w:r>
      <w:r>
        <w:rPr>
          <w:rFonts w:eastAsia="Arial"/>
          <w:spacing w:val="2"/>
        </w:rPr>
        <w:t xml:space="preserve"> </w:t>
      </w:r>
      <w:r>
        <w:rPr>
          <w:rFonts w:eastAsia="Arial"/>
        </w:rPr>
        <w:t xml:space="preserve">извршити </w:t>
      </w:r>
      <w:r>
        <w:rPr>
          <w:rFonts w:eastAsia="Arial"/>
          <w:spacing w:val="-3"/>
        </w:rPr>
        <w:t>п</w:t>
      </w:r>
      <w:r>
        <w:rPr>
          <w:rFonts w:eastAsia="Arial"/>
          <w:spacing w:val="1"/>
        </w:rPr>
        <w:t>ре</w:t>
      </w:r>
      <w:r>
        <w:rPr>
          <w:rFonts w:eastAsia="Arial"/>
          <w:spacing w:val="3"/>
        </w:rPr>
        <w:t>к</w:t>
      </w:r>
      <w:r>
        <w:rPr>
          <w:rFonts w:eastAsia="Arial"/>
        </w:rPr>
        <w:t>о п</w:t>
      </w:r>
      <w:r>
        <w:rPr>
          <w:rFonts w:eastAsia="Arial"/>
          <w:spacing w:val="-4"/>
        </w:rPr>
        <w:t>о</w:t>
      </w:r>
      <w:r>
        <w:rPr>
          <w:rFonts w:eastAsia="Arial"/>
          <w:spacing w:val="-1"/>
        </w:rPr>
        <w:t>д</w:t>
      </w:r>
      <w:r>
        <w:rPr>
          <w:rFonts w:eastAsia="Arial"/>
        </w:rPr>
        <w:t>из</w:t>
      </w:r>
      <w:r>
        <w:rPr>
          <w:rFonts w:eastAsia="Arial"/>
          <w:spacing w:val="-3"/>
        </w:rPr>
        <w:t>в</w:t>
      </w:r>
      <w:r>
        <w:rPr>
          <w:rFonts w:eastAsia="Arial"/>
          <w:spacing w:val="1"/>
        </w:rPr>
        <w:t>о</w:t>
      </w:r>
      <w:r>
        <w:rPr>
          <w:rFonts w:eastAsia="Arial"/>
          <w:spacing w:val="-1"/>
        </w:rPr>
        <w:t>ђ</w:t>
      </w:r>
      <w:r>
        <w:rPr>
          <w:rFonts w:eastAsia="Arial"/>
          <w:spacing w:val="-4"/>
        </w:rPr>
        <w:t>а</w:t>
      </w:r>
      <w:r>
        <w:rPr>
          <w:rFonts w:eastAsia="Arial"/>
        </w:rPr>
        <w:t>ча.</w:t>
      </w:r>
    </w:p>
    <w:p w:rsidR="00795D82" w:rsidRDefault="00795D82" w:rsidP="00795D82">
      <w:pPr>
        <w:spacing w:before="29"/>
        <w:ind w:left="1572" w:right="203" w:hanging="720"/>
        <w:rPr>
          <w:rFonts w:eastAsia="Arial"/>
        </w:rPr>
      </w:pPr>
      <w:r>
        <w:rPr>
          <w:rFonts w:eastAsia="Arial"/>
          <w:b/>
          <w:spacing w:val="1"/>
        </w:rPr>
        <w:t>1</w:t>
      </w:r>
      <w:r>
        <w:rPr>
          <w:rFonts w:eastAsia="Arial"/>
          <w:b/>
        </w:rPr>
        <w:t>.</w:t>
      </w:r>
      <w:r>
        <w:rPr>
          <w:rFonts w:eastAsia="Arial"/>
          <w:b/>
          <w:spacing w:val="1"/>
        </w:rPr>
        <w:t>4</w:t>
      </w:r>
      <w:r>
        <w:rPr>
          <w:rFonts w:eastAsia="Arial"/>
          <w:b/>
        </w:rPr>
        <w:t xml:space="preserve">.   </w:t>
      </w:r>
      <w:r>
        <w:rPr>
          <w:rFonts w:eastAsia="Arial"/>
          <w:b/>
          <w:spacing w:val="51"/>
        </w:rPr>
        <w:t xml:space="preserve"> </w:t>
      </w:r>
      <w:r>
        <w:rPr>
          <w:rFonts w:eastAsia="Arial"/>
          <w:spacing w:val="-8"/>
        </w:rPr>
        <w:t>У</w:t>
      </w:r>
      <w:r>
        <w:rPr>
          <w:rFonts w:eastAsia="Arial"/>
        </w:rPr>
        <w:t>к</w:t>
      </w:r>
      <w:r>
        <w:rPr>
          <w:rFonts w:eastAsia="Arial"/>
          <w:spacing w:val="-3"/>
        </w:rPr>
        <w:t>о</w:t>
      </w:r>
      <w:r>
        <w:rPr>
          <w:rFonts w:eastAsia="Arial"/>
          <w:spacing w:val="-1"/>
        </w:rPr>
        <w:t>л</w:t>
      </w:r>
      <w:r>
        <w:rPr>
          <w:rFonts w:eastAsia="Arial"/>
        </w:rPr>
        <w:t>и</w:t>
      </w:r>
      <w:r>
        <w:rPr>
          <w:rFonts w:eastAsia="Arial"/>
          <w:spacing w:val="3"/>
        </w:rPr>
        <w:t>к</w:t>
      </w:r>
      <w:r>
        <w:rPr>
          <w:rFonts w:eastAsia="Arial"/>
        </w:rPr>
        <w:t>о</w:t>
      </w:r>
      <w:r>
        <w:rPr>
          <w:rFonts w:eastAsia="Arial"/>
          <w:spacing w:val="63"/>
        </w:rPr>
        <w:t xml:space="preserve"> </w:t>
      </w:r>
      <w:r>
        <w:rPr>
          <w:rFonts w:eastAsia="Arial"/>
          <w:spacing w:val="-3"/>
        </w:rPr>
        <w:t>п</w:t>
      </w:r>
      <w:r>
        <w:rPr>
          <w:rFonts w:eastAsia="Arial"/>
          <w:spacing w:val="1"/>
        </w:rPr>
        <w:t>о</w:t>
      </w:r>
      <w:r>
        <w:rPr>
          <w:rFonts w:eastAsia="Arial"/>
        </w:rPr>
        <w:t>н</w:t>
      </w:r>
      <w:r>
        <w:rPr>
          <w:rFonts w:eastAsia="Arial"/>
          <w:spacing w:val="-10"/>
        </w:rPr>
        <w:t>у</w:t>
      </w:r>
      <w:r>
        <w:rPr>
          <w:rFonts w:eastAsia="Arial"/>
          <w:spacing w:val="1"/>
        </w:rPr>
        <w:t>д</w:t>
      </w:r>
      <w:r>
        <w:rPr>
          <w:rFonts w:eastAsia="Arial"/>
        </w:rPr>
        <w:t>у</w:t>
      </w:r>
      <w:r>
        <w:rPr>
          <w:rFonts w:eastAsia="Arial"/>
          <w:spacing w:val="60"/>
        </w:rPr>
        <w:t xml:space="preserve"> </w:t>
      </w:r>
      <w:r>
        <w:rPr>
          <w:rFonts w:eastAsia="Arial"/>
        </w:rPr>
        <w:t>п</w:t>
      </w:r>
      <w:r>
        <w:rPr>
          <w:rFonts w:eastAsia="Arial"/>
          <w:spacing w:val="-4"/>
        </w:rPr>
        <w:t>о</w:t>
      </w:r>
      <w:r>
        <w:rPr>
          <w:rFonts w:eastAsia="Arial"/>
          <w:spacing w:val="-1"/>
        </w:rPr>
        <w:t>д</w:t>
      </w:r>
      <w:r>
        <w:rPr>
          <w:rFonts w:eastAsia="Arial"/>
        </w:rPr>
        <w:t>носи</w:t>
      </w:r>
      <w:r>
        <w:rPr>
          <w:rFonts w:eastAsia="Arial"/>
          <w:spacing w:val="63"/>
        </w:rPr>
        <w:t xml:space="preserve"> </w:t>
      </w:r>
      <w:r>
        <w:rPr>
          <w:rFonts w:eastAsia="Arial"/>
          <w:spacing w:val="-1"/>
        </w:rPr>
        <w:t>гр</w:t>
      </w:r>
      <w:r>
        <w:rPr>
          <w:rFonts w:eastAsia="Arial"/>
          <w:spacing w:val="-2"/>
        </w:rPr>
        <w:t>у</w:t>
      </w:r>
      <w:r>
        <w:rPr>
          <w:rFonts w:eastAsia="Arial"/>
        </w:rPr>
        <w:t>па</w:t>
      </w:r>
      <w:r>
        <w:rPr>
          <w:rFonts w:eastAsia="Arial"/>
          <w:spacing w:val="63"/>
        </w:rPr>
        <w:t xml:space="preserve"> </w:t>
      </w:r>
      <w:r>
        <w:rPr>
          <w:rFonts w:eastAsia="Arial"/>
        </w:rPr>
        <w:t>пон</w:t>
      </w:r>
      <w:r>
        <w:rPr>
          <w:rFonts w:eastAsia="Arial"/>
          <w:spacing w:val="-2"/>
        </w:rPr>
        <w:t>у</w:t>
      </w:r>
      <w:r>
        <w:rPr>
          <w:rFonts w:eastAsia="Arial"/>
          <w:spacing w:val="1"/>
        </w:rPr>
        <w:t>ђ</w:t>
      </w:r>
      <w:r>
        <w:rPr>
          <w:rFonts w:eastAsia="Arial"/>
          <w:spacing w:val="-4"/>
        </w:rPr>
        <w:t>а</w:t>
      </w:r>
      <w:r>
        <w:rPr>
          <w:rFonts w:eastAsia="Arial"/>
        </w:rPr>
        <w:t>ча,</w:t>
      </w:r>
      <w:r>
        <w:rPr>
          <w:rFonts w:eastAsia="Arial"/>
          <w:spacing w:val="61"/>
        </w:rPr>
        <w:t xml:space="preserve"> </w:t>
      </w:r>
      <w:r>
        <w:rPr>
          <w:rFonts w:eastAsia="Arial"/>
        </w:rPr>
        <w:t>с</w:t>
      </w:r>
      <w:r>
        <w:rPr>
          <w:rFonts w:eastAsia="Arial"/>
          <w:spacing w:val="-3"/>
        </w:rPr>
        <w:t>в</w:t>
      </w:r>
      <w:r>
        <w:rPr>
          <w:rFonts w:eastAsia="Arial"/>
          <w:spacing w:val="1"/>
        </w:rPr>
        <w:t>а</w:t>
      </w:r>
      <w:r>
        <w:rPr>
          <w:rFonts w:eastAsia="Arial"/>
        </w:rPr>
        <w:t>ки</w:t>
      </w:r>
      <w:r>
        <w:rPr>
          <w:rFonts w:eastAsia="Arial"/>
          <w:spacing w:val="61"/>
        </w:rPr>
        <w:t xml:space="preserve"> </w:t>
      </w:r>
      <w:r>
        <w:rPr>
          <w:rFonts w:eastAsia="Arial"/>
        </w:rPr>
        <w:t>пон</w:t>
      </w:r>
      <w:r>
        <w:rPr>
          <w:rFonts w:eastAsia="Arial"/>
          <w:spacing w:val="-2"/>
        </w:rPr>
        <w:t>у</w:t>
      </w:r>
      <w:r>
        <w:rPr>
          <w:rFonts w:eastAsia="Arial"/>
          <w:spacing w:val="1"/>
        </w:rPr>
        <w:t>ђ</w:t>
      </w:r>
      <w:r>
        <w:rPr>
          <w:rFonts w:eastAsia="Arial"/>
          <w:spacing w:val="-4"/>
        </w:rPr>
        <w:t>а</w:t>
      </w:r>
      <w:r>
        <w:rPr>
          <w:rFonts w:eastAsia="Arial"/>
        </w:rPr>
        <w:t>ч</w:t>
      </w:r>
      <w:r>
        <w:rPr>
          <w:rFonts w:eastAsia="Arial"/>
          <w:spacing w:val="62"/>
        </w:rPr>
        <w:t xml:space="preserve"> </w:t>
      </w:r>
      <w:r>
        <w:rPr>
          <w:rFonts w:eastAsia="Arial"/>
          <w:spacing w:val="-2"/>
        </w:rPr>
        <w:t>и</w:t>
      </w:r>
      <w:r>
        <w:rPr>
          <w:rFonts w:eastAsia="Arial"/>
        </w:rPr>
        <w:t>з</w:t>
      </w:r>
      <w:r>
        <w:rPr>
          <w:rFonts w:eastAsia="Arial"/>
          <w:spacing w:val="63"/>
        </w:rPr>
        <w:t xml:space="preserve"> </w:t>
      </w:r>
      <w:r>
        <w:rPr>
          <w:rFonts w:eastAsia="Arial"/>
          <w:spacing w:val="-4"/>
        </w:rPr>
        <w:t>г</w:t>
      </w:r>
      <w:r>
        <w:rPr>
          <w:rFonts w:eastAsia="Arial"/>
          <w:spacing w:val="-1"/>
        </w:rPr>
        <w:t>р</w:t>
      </w:r>
      <w:r>
        <w:rPr>
          <w:rFonts w:eastAsia="Arial"/>
          <w:spacing w:val="-2"/>
        </w:rPr>
        <w:t>у</w:t>
      </w:r>
      <w:r>
        <w:rPr>
          <w:rFonts w:eastAsia="Arial"/>
        </w:rPr>
        <w:t>пе пон</w:t>
      </w:r>
      <w:r>
        <w:rPr>
          <w:rFonts w:eastAsia="Arial"/>
          <w:spacing w:val="-2"/>
        </w:rPr>
        <w:t>у</w:t>
      </w:r>
      <w:r>
        <w:rPr>
          <w:rFonts w:eastAsia="Arial"/>
          <w:spacing w:val="1"/>
        </w:rPr>
        <w:t>ђ</w:t>
      </w:r>
      <w:r>
        <w:rPr>
          <w:rFonts w:eastAsia="Arial"/>
          <w:spacing w:val="-4"/>
        </w:rPr>
        <w:t>а</w:t>
      </w:r>
      <w:r>
        <w:rPr>
          <w:rFonts w:eastAsia="Arial"/>
        </w:rPr>
        <w:t>ча,</w:t>
      </w:r>
      <w:r>
        <w:rPr>
          <w:rFonts w:eastAsia="Arial"/>
          <w:spacing w:val="9"/>
        </w:rPr>
        <w:t xml:space="preserve"> </w:t>
      </w:r>
      <w:r>
        <w:rPr>
          <w:rFonts w:eastAsia="Arial"/>
          <w:spacing w:val="-2"/>
        </w:rPr>
        <w:t>м</w:t>
      </w:r>
      <w:r>
        <w:rPr>
          <w:rFonts w:eastAsia="Arial"/>
          <w:spacing w:val="1"/>
        </w:rPr>
        <w:t>ор</w:t>
      </w:r>
      <w:r>
        <w:rPr>
          <w:rFonts w:eastAsia="Arial"/>
        </w:rPr>
        <w:t>а</w:t>
      </w:r>
      <w:r>
        <w:rPr>
          <w:rFonts w:eastAsia="Arial"/>
          <w:spacing w:val="6"/>
        </w:rPr>
        <w:t xml:space="preserve"> </w:t>
      </w:r>
      <w:r>
        <w:rPr>
          <w:rFonts w:eastAsia="Arial"/>
          <w:spacing w:val="-1"/>
        </w:rPr>
        <w:t>д</w:t>
      </w:r>
      <w:r>
        <w:rPr>
          <w:rFonts w:eastAsia="Arial"/>
        </w:rPr>
        <w:t>а</w:t>
      </w:r>
      <w:r>
        <w:rPr>
          <w:rFonts w:eastAsia="Arial"/>
          <w:spacing w:val="8"/>
        </w:rPr>
        <w:t xml:space="preserve"> </w:t>
      </w:r>
      <w:r>
        <w:rPr>
          <w:rFonts w:eastAsia="Arial"/>
        </w:rPr>
        <w:t>и</w:t>
      </w:r>
      <w:r>
        <w:rPr>
          <w:rFonts w:eastAsia="Arial"/>
          <w:spacing w:val="-2"/>
        </w:rPr>
        <w:t>с</w:t>
      </w:r>
      <w:r>
        <w:rPr>
          <w:rFonts w:eastAsia="Arial"/>
        </w:rPr>
        <w:t>п</w:t>
      </w:r>
      <w:r>
        <w:rPr>
          <w:rFonts w:eastAsia="Arial"/>
          <w:spacing w:val="-3"/>
        </w:rPr>
        <w:t>у</w:t>
      </w:r>
      <w:r>
        <w:rPr>
          <w:rFonts w:eastAsia="Arial"/>
        </w:rPr>
        <w:t>ни</w:t>
      </w:r>
      <w:r>
        <w:rPr>
          <w:rFonts w:eastAsia="Arial"/>
          <w:spacing w:val="7"/>
        </w:rPr>
        <w:t xml:space="preserve"> </w:t>
      </w:r>
      <w:r>
        <w:rPr>
          <w:rFonts w:eastAsia="Arial"/>
          <w:spacing w:val="1"/>
        </w:rPr>
        <w:t>о</w:t>
      </w:r>
      <w:r>
        <w:rPr>
          <w:rFonts w:eastAsia="Arial"/>
          <w:spacing w:val="-6"/>
        </w:rPr>
        <w:t>б</w:t>
      </w:r>
      <w:r>
        <w:rPr>
          <w:rFonts w:eastAsia="Arial"/>
          <w:spacing w:val="1"/>
        </w:rPr>
        <w:t>а</w:t>
      </w:r>
      <w:r>
        <w:rPr>
          <w:rFonts w:eastAsia="Arial"/>
          <w:spacing w:val="-3"/>
        </w:rPr>
        <w:t>в</w:t>
      </w:r>
      <w:r>
        <w:rPr>
          <w:rFonts w:eastAsia="Arial"/>
          <w:spacing w:val="-4"/>
        </w:rPr>
        <w:t>е</w:t>
      </w:r>
      <w:r>
        <w:rPr>
          <w:rFonts w:eastAsia="Arial"/>
        </w:rPr>
        <w:t>зне</w:t>
      </w:r>
      <w:r>
        <w:rPr>
          <w:rFonts w:eastAsia="Arial"/>
          <w:spacing w:val="8"/>
        </w:rPr>
        <w:t xml:space="preserve"> </w:t>
      </w:r>
      <w:r>
        <w:rPr>
          <w:rFonts w:eastAsia="Arial"/>
          <w:spacing w:val="-5"/>
        </w:rPr>
        <w:t>у</w:t>
      </w:r>
      <w:r>
        <w:rPr>
          <w:rFonts w:eastAsia="Arial"/>
        </w:rPr>
        <w:t>с</w:t>
      </w:r>
      <w:r>
        <w:rPr>
          <w:rFonts w:eastAsia="Arial"/>
          <w:spacing w:val="1"/>
        </w:rPr>
        <w:t>ло</w:t>
      </w:r>
      <w:r>
        <w:rPr>
          <w:rFonts w:eastAsia="Arial"/>
          <w:spacing w:val="-3"/>
        </w:rPr>
        <w:t>в</w:t>
      </w:r>
      <w:r>
        <w:rPr>
          <w:rFonts w:eastAsia="Arial"/>
        </w:rPr>
        <w:t>е</w:t>
      </w:r>
      <w:r>
        <w:rPr>
          <w:rFonts w:eastAsia="Arial"/>
          <w:spacing w:val="8"/>
        </w:rPr>
        <w:t xml:space="preserve"> </w:t>
      </w:r>
      <w:r>
        <w:rPr>
          <w:rFonts w:eastAsia="Arial"/>
        </w:rPr>
        <w:t>из</w:t>
      </w:r>
      <w:r>
        <w:rPr>
          <w:rFonts w:eastAsia="Arial"/>
          <w:spacing w:val="6"/>
        </w:rPr>
        <w:t xml:space="preserve"> </w:t>
      </w:r>
      <w:r>
        <w:rPr>
          <w:rFonts w:eastAsia="Arial"/>
        </w:rPr>
        <w:t>ч</w:t>
      </w:r>
      <w:r>
        <w:rPr>
          <w:rFonts w:eastAsia="Arial"/>
          <w:spacing w:val="-1"/>
        </w:rPr>
        <w:t>л</w:t>
      </w:r>
      <w:r>
        <w:rPr>
          <w:rFonts w:eastAsia="Arial"/>
          <w:spacing w:val="1"/>
        </w:rPr>
        <w:t>а</w:t>
      </w:r>
      <w:r>
        <w:rPr>
          <w:rFonts w:eastAsia="Arial"/>
        </w:rPr>
        <w:t>на</w:t>
      </w:r>
      <w:r>
        <w:rPr>
          <w:rFonts w:eastAsia="Arial"/>
          <w:spacing w:val="6"/>
        </w:rPr>
        <w:t xml:space="preserve"> </w:t>
      </w:r>
      <w:r>
        <w:rPr>
          <w:rFonts w:eastAsia="Arial"/>
          <w:spacing w:val="1"/>
        </w:rPr>
        <w:t>75</w:t>
      </w:r>
      <w:r>
        <w:rPr>
          <w:rFonts w:eastAsia="Arial"/>
        </w:rPr>
        <w:t>.</w:t>
      </w:r>
      <w:r>
        <w:rPr>
          <w:rFonts w:eastAsia="Arial"/>
          <w:spacing w:val="6"/>
        </w:rPr>
        <w:t xml:space="preserve"> </w:t>
      </w:r>
      <w:r>
        <w:rPr>
          <w:rFonts w:eastAsia="Arial"/>
        </w:rPr>
        <w:t>с</w:t>
      </w:r>
      <w:r>
        <w:rPr>
          <w:rFonts w:eastAsia="Arial"/>
          <w:spacing w:val="-2"/>
        </w:rPr>
        <w:t>т</w:t>
      </w:r>
      <w:r>
        <w:rPr>
          <w:rFonts w:eastAsia="Arial"/>
          <w:spacing w:val="1"/>
        </w:rPr>
        <w:t>а</w:t>
      </w:r>
      <w:r>
        <w:rPr>
          <w:rFonts w:eastAsia="Arial"/>
        </w:rPr>
        <w:t>в</w:t>
      </w:r>
      <w:r>
        <w:rPr>
          <w:rFonts w:eastAsia="Arial"/>
          <w:spacing w:val="5"/>
        </w:rPr>
        <w:t xml:space="preserve"> </w:t>
      </w:r>
      <w:r>
        <w:rPr>
          <w:rFonts w:eastAsia="Arial"/>
          <w:spacing w:val="1"/>
        </w:rPr>
        <w:t>1</w:t>
      </w:r>
      <w:r>
        <w:rPr>
          <w:rFonts w:eastAsia="Arial"/>
        </w:rPr>
        <w:t>.</w:t>
      </w:r>
      <w:r>
        <w:rPr>
          <w:rFonts w:eastAsia="Arial"/>
          <w:spacing w:val="6"/>
        </w:rPr>
        <w:t xml:space="preserve"> </w:t>
      </w:r>
      <w:r>
        <w:rPr>
          <w:rFonts w:eastAsia="Arial"/>
          <w:spacing w:val="-2"/>
        </w:rPr>
        <w:t>т</w:t>
      </w:r>
      <w:r>
        <w:rPr>
          <w:rFonts w:eastAsia="Arial"/>
          <w:spacing w:val="-6"/>
        </w:rPr>
        <w:t>а</w:t>
      </w:r>
      <w:r>
        <w:rPr>
          <w:rFonts w:eastAsia="Arial"/>
          <w:spacing w:val="-3"/>
        </w:rPr>
        <w:t>ч</w:t>
      </w:r>
      <w:r>
        <w:rPr>
          <w:rFonts w:eastAsia="Arial"/>
        </w:rPr>
        <w:t>.</w:t>
      </w:r>
      <w:r>
        <w:rPr>
          <w:rFonts w:eastAsia="Arial"/>
          <w:spacing w:val="1"/>
        </w:rPr>
        <w:t>1</w:t>
      </w:r>
      <w:r>
        <w:rPr>
          <w:rFonts w:eastAsia="Arial"/>
        </w:rPr>
        <w:t xml:space="preserve">) </w:t>
      </w:r>
      <w:r>
        <w:rPr>
          <w:rFonts w:eastAsia="Arial"/>
          <w:spacing w:val="-1"/>
        </w:rPr>
        <w:t>д</w:t>
      </w:r>
      <w:r>
        <w:rPr>
          <w:rFonts w:eastAsia="Arial"/>
        </w:rPr>
        <w:t>о</w:t>
      </w:r>
      <w:r>
        <w:rPr>
          <w:rFonts w:eastAsia="Arial"/>
          <w:spacing w:val="1"/>
        </w:rPr>
        <w:t xml:space="preserve"> 4</w:t>
      </w:r>
      <w:r>
        <w:rPr>
          <w:rFonts w:eastAsia="Arial"/>
        </w:rPr>
        <w:t xml:space="preserve">) </w:t>
      </w:r>
      <w:r>
        <w:rPr>
          <w:rFonts w:eastAsia="Arial"/>
          <w:spacing w:val="-1"/>
        </w:rPr>
        <w:t>З</w:t>
      </w:r>
      <w:r>
        <w:rPr>
          <w:rFonts w:eastAsia="Arial"/>
          <w:spacing w:val="1"/>
        </w:rPr>
        <w:t>а</w:t>
      </w:r>
      <w:r>
        <w:rPr>
          <w:rFonts w:eastAsia="Arial"/>
          <w:spacing w:val="3"/>
        </w:rPr>
        <w:t>к</w:t>
      </w:r>
      <w:r>
        <w:rPr>
          <w:rFonts w:eastAsia="Arial"/>
          <w:spacing w:val="1"/>
        </w:rPr>
        <w:t>о</w:t>
      </w:r>
      <w:r>
        <w:rPr>
          <w:rFonts w:eastAsia="Arial"/>
        </w:rPr>
        <w:t>н</w:t>
      </w:r>
      <w:r>
        <w:rPr>
          <w:rFonts w:eastAsia="Arial"/>
          <w:spacing w:val="-2"/>
        </w:rPr>
        <w:t>а</w:t>
      </w:r>
      <w:r>
        <w:rPr>
          <w:rFonts w:eastAsia="Arial"/>
        </w:rPr>
        <w:t>,</w:t>
      </w:r>
      <w:r>
        <w:rPr>
          <w:rFonts w:eastAsia="Arial"/>
          <w:spacing w:val="1"/>
        </w:rPr>
        <w:t xml:space="preserve"> </w:t>
      </w:r>
      <w:r>
        <w:rPr>
          <w:rFonts w:eastAsia="Arial"/>
        </w:rPr>
        <w:t>а</w:t>
      </w:r>
      <w:r>
        <w:rPr>
          <w:rFonts w:eastAsia="Arial"/>
          <w:spacing w:val="1"/>
        </w:rPr>
        <w:t xml:space="preserve"> </w:t>
      </w:r>
      <w:r>
        <w:rPr>
          <w:rFonts w:eastAsia="Arial"/>
          <w:spacing w:val="-3"/>
        </w:rPr>
        <w:t>д</w:t>
      </w:r>
      <w:r>
        <w:rPr>
          <w:rFonts w:eastAsia="Arial"/>
          <w:spacing w:val="-4"/>
        </w:rPr>
        <w:t>о</w:t>
      </w:r>
      <w:r>
        <w:rPr>
          <w:rFonts w:eastAsia="Arial"/>
          <w:spacing w:val="-1"/>
        </w:rPr>
        <w:t>д</w:t>
      </w:r>
      <w:r>
        <w:rPr>
          <w:rFonts w:eastAsia="Arial"/>
          <w:spacing w:val="-4"/>
        </w:rPr>
        <w:t>а</w:t>
      </w:r>
      <w:r>
        <w:rPr>
          <w:rFonts w:eastAsia="Arial"/>
        </w:rPr>
        <w:t>тне</w:t>
      </w:r>
      <w:r>
        <w:rPr>
          <w:rFonts w:eastAsia="Arial"/>
          <w:spacing w:val="1"/>
        </w:rPr>
        <w:t xml:space="preserve"> </w:t>
      </w:r>
      <w:r>
        <w:rPr>
          <w:rFonts w:eastAsia="Arial"/>
          <w:spacing w:val="-4"/>
        </w:rPr>
        <w:t>у</w:t>
      </w:r>
      <w:r>
        <w:rPr>
          <w:rFonts w:eastAsia="Arial"/>
        </w:rPr>
        <w:t>с</w:t>
      </w:r>
      <w:r>
        <w:rPr>
          <w:rFonts w:eastAsia="Arial"/>
          <w:spacing w:val="1"/>
        </w:rPr>
        <w:t>ло</w:t>
      </w:r>
      <w:r>
        <w:rPr>
          <w:rFonts w:eastAsia="Arial"/>
          <w:spacing w:val="-3"/>
        </w:rPr>
        <w:t>в</w:t>
      </w:r>
      <w:r>
        <w:rPr>
          <w:rFonts w:eastAsia="Arial"/>
        </w:rPr>
        <w:t>е</w:t>
      </w:r>
      <w:r>
        <w:rPr>
          <w:rFonts w:eastAsia="Arial"/>
          <w:spacing w:val="1"/>
        </w:rPr>
        <w:t xml:space="preserve"> </w:t>
      </w:r>
      <w:r>
        <w:rPr>
          <w:rFonts w:eastAsia="Arial"/>
        </w:rPr>
        <w:t>исп</w:t>
      </w:r>
      <w:r>
        <w:rPr>
          <w:rFonts w:eastAsia="Arial"/>
          <w:spacing w:val="-2"/>
        </w:rPr>
        <w:t>у</w:t>
      </w:r>
      <w:r>
        <w:rPr>
          <w:rFonts w:eastAsia="Arial"/>
          <w:spacing w:val="-1"/>
        </w:rPr>
        <w:t>њ</w:t>
      </w:r>
      <w:r>
        <w:rPr>
          <w:rFonts w:eastAsia="Arial"/>
          <w:spacing w:val="1"/>
        </w:rPr>
        <w:t>а</w:t>
      </w:r>
      <w:r>
        <w:rPr>
          <w:rFonts w:eastAsia="Arial"/>
          <w:spacing w:val="-3"/>
        </w:rPr>
        <w:t>в</w:t>
      </w:r>
      <w:r>
        <w:rPr>
          <w:rFonts w:eastAsia="Arial"/>
          <w:spacing w:val="1"/>
        </w:rPr>
        <w:t>а</w:t>
      </w:r>
      <w:r>
        <w:rPr>
          <w:rFonts w:eastAsia="Arial"/>
        </w:rPr>
        <w:t>ју</w:t>
      </w:r>
      <w:r>
        <w:rPr>
          <w:rFonts w:eastAsia="Arial"/>
          <w:spacing w:val="-3"/>
        </w:rPr>
        <w:t xml:space="preserve"> </w:t>
      </w:r>
      <w:r>
        <w:rPr>
          <w:rFonts w:eastAsia="Arial"/>
          <w:spacing w:val="1"/>
        </w:rPr>
        <w:t>за</w:t>
      </w:r>
      <w:r>
        <w:rPr>
          <w:rFonts w:eastAsia="Arial"/>
        </w:rPr>
        <w:t>ј</w:t>
      </w:r>
      <w:r>
        <w:rPr>
          <w:rFonts w:eastAsia="Arial"/>
          <w:spacing w:val="-4"/>
        </w:rPr>
        <w:t>е</w:t>
      </w:r>
      <w:r>
        <w:rPr>
          <w:rFonts w:eastAsia="Arial"/>
          <w:spacing w:val="-1"/>
        </w:rPr>
        <w:t>д</w:t>
      </w:r>
      <w:r>
        <w:rPr>
          <w:rFonts w:eastAsia="Arial"/>
        </w:rPr>
        <w:t>но.</w:t>
      </w:r>
    </w:p>
    <w:p w:rsidR="00795D82" w:rsidRDefault="00795D82" w:rsidP="00795D82">
      <w:pPr>
        <w:ind w:left="1572" w:right="202"/>
        <w:jc w:val="both"/>
        <w:rPr>
          <w:rFonts w:eastAsia="Arial"/>
        </w:rPr>
      </w:pPr>
      <w:r>
        <w:rPr>
          <w:rFonts w:eastAsia="Arial"/>
          <w:spacing w:val="-16"/>
        </w:rPr>
        <w:t>У</w:t>
      </w:r>
      <w:r>
        <w:rPr>
          <w:rFonts w:eastAsia="Arial"/>
        </w:rPr>
        <w:t>с</w:t>
      </w:r>
      <w:r>
        <w:rPr>
          <w:rFonts w:eastAsia="Arial"/>
          <w:spacing w:val="1"/>
        </w:rPr>
        <w:t>ло</w:t>
      </w:r>
      <w:r>
        <w:rPr>
          <w:rFonts w:eastAsia="Arial"/>
        </w:rPr>
        <w:t xml:space="preserve">в </w:t>
      </w:r>
      <w:r>
        <w:rPr>
          <w:rFonts w:eastAsia="Arial"/>
          <w:spacing w:val="2"/>
        </w:rPr>
        <w:t xml:space="preserve"> </w:t>
      </w:r>
      <w:r>
        <w:rPr>
          <w:rFonts w:eastAsia="Arial"/>
        </w:rPr>
        <w:t xml:space="preserve">из </w:t>
      </w:r>
      <w:r>
        <w:rPr>
          <w:rFonts w:eastAsia="Arial"/>
          <w:spacing w:val="4"/>
        </w:rPr>
        <w:t xml:space="preserve"> </w:t>
      </w:r>
      <w:r>
        <w:rPr>
          <w:rFonts w:eastAsia="Arial"/>
        </w:rPr>
        <w:t>ч</w:t>
      </w:r>
      <w:r>
        <w:rPr>
          <w:rFonts w:eastAsia="Arial"/>
          <w:spacing w:val="-1"/>
        </w:rPr>
        <w:t>л</w:t>
      </w:r>
      <w:r>
        <w:rPr>
          <w:rFonts w:eastAsia="Arial"/>
          <w:spacing w:val="1"/>
        </w:rPr>
        <w:t>а</w:t>
      </w:r>
      <w:r>
        <w:rPr>
          <w:rFonts w:eastAsia="Arial"/>
        </w:rPr>
        <w:t xml:space="preserve">на </w:t>
      </w:r>
      <w:r>
        <w:rPr>
          <w:rFonts w:eastAsia="Arial"/>
          <w:spacing w:val="2"/>
        </w:rPr>
        <w:t xml:space="preserve"> </w:t>
      </w:r>
      <w:r>
        <w:rPr>
          <w:rFonts w:eastAsia="Arial"/>
          <w:spacing w:val="1"/>
        </w:rPr>
        <w:t>75</w:t>
      </w:r>
      <w:r>
        <w:rPr>
          <w:rFonts w:eastAsia="Arial"/>
        </w:rPr>
        <w:t>.  с</w:t>
      </w:r>
      <w:r>
        <w:rPr>
          <w:rFonts w:eastAsia="Arial"/>
          <w:spacing w:val="-2"/>
        </w:rPr>
        <w:t>т</w:t>
      </w:r>
      <w:r>
        <w:rPr>
          <w:rFonts w:eastAsia="Arial"/>
          <w:spacing w:val="1"/>
        </w:rPr>
        <w:t>а</w:t>
      </w:r>
      <w:r>
        <w:rPr>
          <w:rFonts w:eastAsia="Arial"/>
        </w:rPr>
        <w:t xml:space="preserve">в </w:t>
      </w:r>
      <w:r>
        <w:rPr>
          <w:rFonts w:eastAsia="Arial"/>
          <w:spacing w:val="2"/>
        </w:rPr>
        <w:t xml:space="preserve"> </w:t>
      </w:r>
      <w:r>
        <w:rPr>
          <w:rFonts w:eastAsia="Arial"/>
          <w:spacing w:val="1"/>
        </w:rPr>
        <w:t>1</w:t>
      </w:r>
      <w:r>
        <w:rPr>
          <w:rFonts w:eastAsia="Arial"/>
        </w:rPr>
        <w:t xml:space="preserve">. </w:t>
      </w:r>
      <w:r>
        <w:rPr>
          <w:rFonts w:eastAsia="Arial"/>
          <w:spacing w:val="2"/>
        </w:rPr>
        <w:t xml:space="preserve"> </w:t>
      </w:r>
      <w:r>
        <w:rPr>
          <w:rFonts w:eastAsia="Arial"/>
          <w:spacing w:val="-4"/>
        </w:rPr>
        <w:t>та</w:t>
      </w:r>
      <w:r>
        <w:rPr>
          <w:rFonts w:eastAsia="Arial"/>
        </w:rPr>
        <w:t xml:space="preserve">ч. </w:t>
      </w:r>
      <w:r>
        <w:rPr>
          <w:rFonts w:eastAsia="Arial"/>
          <w:spacing w:val="2"/>
        </w:rPr>
        <w:t xml:space="preserve"> </w:t>
      </w:r>
      <w:r>
        <w:rPr>
          <w:rFonts w:eastAsia="Arial"/>
          <w:spacing w:val="1"/>
        </w:rPr>
        <w:t>5</w:t>
      </w:r>
      <w:r>
        <w:rPr>
          <w:rFonts w:eastAsia="Arial"/>
        </w:rPr>
        <w:t xml:space="preserve">) </w:t>
      </w:r>
      <w:r>
        <w:rPr>
          <w:rFonts w:eastAsia="Arial"/>
          <w:spacing w:val="1"/>
        </w:rPr>
        <w:t xml:space="preserve"> </w:t>
      </w:r>
      <w:r>
        <w:rPr>
          <w:rFonts w:eastAsia="Arial"/>
          <w:spacing w:val="-1"/>
        </w:rPr>
        <w:t>З</w:t>
      </w:r>
      <w:r>
        <w:rPr>
          <w:rFonts w:eastAsia="Arial"/>
          <w:spacing w:val="1"/>
        </w:rPr>
        <w:t>а</w:t>
      </w:r>
      <w:r>
        <w:rPr>
          <w:rFonts w:eastAsia="Arial"/>
        </w:rPr>
        <w:t>к</w:t>
      </w:r>
      <w:r>
        <w:rPr>
          <w:rFonts w:eastAsia="Arial"/>
          <w:spacing w:val="1"/>
        </w:rPr>
        <w:t>о</w:t>
      </w:r>
      <w:r>
        <w:rPr>
          <w:rFonts w:eastAsia="Arial"/>
        </w:rPr>
        <w:t xml:space="preserve">на, </w:t>
      </w:r>
      <w:r>
        <w:rPr>
          <w:rFonts w:eastAsia="Arial"/>
          <w:spacing w:val="3"/>
        </w:rPr>
        <w:t xml:space="preserve"> </w:t>
      </w:r>
      <w:r>
        <w:rPr>
          <w:rFonts w:eastAsia="Arial"/>
          <w:spacing w:val="-1"/>
        </w:rPr>
        <w:t>д</w:t>
      </w:r>
      <w:r>
        <w:rPr>
          <w:rFonts w:eastAsia="Arial"/>
        </w:rPr>
        <w:t>уж</w:t>
      </w:r>
      <w:r>
        <w:rPr>
          <w:rFonts w:eastAsia="Arial"/>
          <w:spacing w:val="1"/>
        </w:rPr>
        <w:t>а</w:t>
      </w:r>
      <w:r>
        <w:rPr>
          <w:rFonts w:eastAsia="Arial"/>
        </w:rPr>
        <w:t xml:space="preserve">н </w:t>
      </w:r>
      <w:r>
        <w:rPr>
          <w:rFonts w:eastAsia="Arial"/>
          <w:spacing w:val="2"/>
        </w:rPr>
        <w:t xml:space="preserve"> </w:t>
      </w:r>
      <w:r>
        <w:rPr>
          <w:rFonts w:eastAsia="Arial"/>
        </w:rPr>
        <w:t xml:space="preserve">је </w:t>
      </w:r>
      <w:r>
        <w:rPr>
          <w:rFonts w:eastAsia="Arial"/>
          <w:spacing w:val="2"/>
        </w:rPr>
        <w:t xml:space="preserve"> </w:t>
      </w:r>
      <w:r>
        <w:rPr>
          <w:rFonts w:eastAsia="Arial"/>
          <w:spacing w:val="-1"/>
        </w:rPr>
        <w:t>д</w:t>
      </w:r>
      <w:r>
        <w:rPr>
          <w:rFonts w:eastAsia="Arial"/>
        </w:rPr>
        <w:t xml:space="preserve">а </w:t>
      </w:r>
      <w:r>
        <w:rPr>
          <w:rFonts w:eastAsia="Arial"/>
          <w:spacing w:val="3"/>
        </w:rPr>
        <w:t xml:space="preserve"> </w:t>
      </w:r>
      <w:r>
        <w:rPr>
          <w:rFonts w:eastAsia="Arial"/>
        </w:rPr>
        <w:t>исп</w:t>
      </w:r>
      <w:r>
        <w:rPr>
          <w:rFonts w:eastAsia="Arial"/>
          <w:spacing w:val="-3"/>
        </w:rPr>
        <w:t>у</w:t>
      </w:r>
      <w:r>
        <w:rPr>
          <w:rFonts w:eastAsia="Arial"/>
        </w:rPr>
        <w:t>ни пон</w:t>
      </w:r>
      <w:r>
        <w:rPr>
          <w:rFonts w:eastAsia="Arial"/>
          <w:spacing w:val="-2"/>
        </w:rPr>
        <w:t>у</w:t>
      </w:r>
      <w:r>
        <w:rPr>
          <w:rFonts w:eastAsia="Arial"/>
          <w:spacing w:val="1"/>
        </w:rPr>
        <w:t>ђ</w:t>
      </w:r>
      <w:r>
        <w:rPr>
          <w:rFonts w:eastAsia="Arial"/>
          <w:spacing w:val="-4"/>
        </w:rPr>
        <w:t>а</w:t>
      </w:r>
      <w:r>
        <w:rPr>
          <w:rFonts w:eastAsia="Arial"/>
        </w:rPr>
        <w:t>ч</w:t>
      </w:r>
      <w:r>
        <w:rPr>
          <w:rFonts w:eastAsia="Arial"/>
          <w:spacing w:val="1"/>
        </w:rPr>
        <w:t xml:space="preserve"> </w:t>
      </w:r>
      <w:r>
        <w:rPr>
          <w:rFonts w:eastAsia="Arial"/>
        </w:rPr>
        <w:t>из</w:t>
      </w:r>
      <w:r>
        <w:rPr>
          <w:rFonts w:eastAsia="Arial"/>
          <w:spacing w:val="2"/>
        </w:rPr>
        <w:t xml:space="preserve"> </w:t>
      </w:r>
      <w:r>
        <w:rPr>
          <w:rFonts w:eastAsia="Arial"/>
          <w:spacing w:val="-1"/>
        </w:rPr>
        <w:t>гр</w:t>
      </w:r>
      <w:r>
        <w:rPr>
          <w:rFonts w:eastAsia="Arial"/>
          <w:spacing w:val="-2"/>
        </w:rPr>
        <w:t>у</w:t>
      </w:r>
      <w:r>
        <w:rPr>
          <w:rFonts w:eastAsia="Arial"/>
        </w:rPr>
        <w:t>пе</w:t>
      </w:r>
      <w:r>
        <w:rPr>
          <w:rFonts w:eastAsia="Arial"/>
          <w:spacing w:val="2"/>
        </w:rPr>
        <w:t xml:space="preserve"> </w:t>
      </w:r>
      <w:r>
        <w:rPr>
          <w:rFonts w:eastAsia="Arial"/>
        </w:rPr>
        <w:t>пон</w:t>
      </w:r>
      <w:r>
        <w:rPr>
          <w:rFonts w:eastAsia="Arial"/>
          <w:spacing w:val="-2"/>
        </w:rPr>
        <w:t>у</w:t>
      </w:r>
      <w:r>
        <w:rPr>
          <w:rFonts w:eastAsia="Arial"/>
          <w:spacing w:val="1"/>
        </w:rPr>
        <w:t>ђ</w:t>
      </w:r>
      <w:r>
        <w:rPr>
          <w:rFonts w:eastAsia="Arial"/>
          <w:spacing w:val="-4"/>
        </w:rPr>
        <w:t>а</w:t>
      </w:r>
      <w:r>
        <w:rPr>
          <w:rFonts w:eastAsia="Arial"/>
        </w:rPr>
        <w:t>ча</w:t>
      </w:r>
      <w:r>
        <w:rPr>
          <w:rFonts w:eastAsia="Arial"/>
          <w:spacing w:val="2"/>
        </w:rPr>
        <w:t xml:space="preserve"> </w:t>
      </w:r>
      <w:r>
        <w:rPr>
          <w:rFonts w:eastAsia="Arial"/>
          <w:spacing w:val="3"/>
        </w:rPr>
        <w:t>к</w:t>
      </w:r>
      <w:r>
        <w:rPr>
          <w:rFonts w:eastAsia="Arial"/>
          <w:spacing w:val="1"/>
        </w:rPr>
        <w:t>о</w:t>
      </w:r>
      <w:r>
        <w:rPr>
          <w:rFonts w:eastAsia="Arial"/>
        </w:rPr>
        <w:t>ј</w:t>
      </w:r>
      <w:r>
        <w:rPr>
          <w:rFonts w:eastAsia="Arial"/>
          <w:spacing w:val="-2"/>
        </w:rPr>
        <w:t>е</w:t>
      </w:r>
      <w:r>
        <w:rPr>
          <w:rFonts w:eastAsia="Arial"/>
        </w:rPr>
        <w:t>м</w:t>
      </w:r>
      <w:r>
        <w:rPr>
          <w:rFonts w:eastAsia="Arial"/>
          <w:spacing w:val="2"/>
        </w:rPr>
        <w:t xml:space="preserve"> </w:t>
      </w:r>
      <w:r>
        <w:rPr>
          <w:rFonts w:eastAsia="Arial"/>
        </w:rPr>
        <w:t>је</w:t>
      </w:r>
      <w:r>
        <w:rPr>
          <w:rFonts w:eastAsia="Arial"/>
          <w:spacing w:val="2"/>
        </w:rPr>
        <w:t xml:space="preserve"> </w:t>
      </w:r>
      <w:r>
        <w:rPr>
          <w:rFonts w:eastAsia="Arial"/>
          <w:spacing w:val="-3"/>
        </w:rPr>
        <w:t>п</w:t>
      </w:r>
      <w:r>
        <w:rPr>
          <w:rFonts w:eastAsia="Arial"/>
          <w:spacing w:val="1"/>
        </w:rPr>
        <w:t>о</w:t>
      </w:r>
      <w:r>
        <w:rPr>
          <w:rFonts w:eastAsia="Arial"/>
          <w:spacing w:val="-3"/>
        </w:rPr>
        <w:t>в</w:t>
      </w:r>
      <w:r>
        <w:rPr>
          <w:rFonts w:eastAsia="Arial"/>
          <w:spacing w:val="1"/>
        </w:rPr>
        <w:t>е</w:t>
      </w:r>
      <w:r>
        <w:rPr>
          <w:rFonts w:eastAsia="Arial"/>
          <w:spacing w:val="-1"/>
        </w:rPr>
        <w:t>р</w:t>
      </w:r>
      <w:r>
        <w:rPr>
          <w:rFonts w:eastAsia="Arial"/>
          <w:spacing w:val="1"/>
        </w:rPr>
        <w:t>е</w:t>
      </w:r>
      <w:r>
        <w:rPr>
          <w:rFonts w:eastAsia="Arial"/>
        </w:rPr>
        <w:t>но</w:t>
      </w:r>
      <w:r>
        <w:rPr>
          <w:rFonts w:eastAsia="Arial"/>
          <w:spacing w:val="2"/>
        </w:rPr>
        <w:t xml:space="preserve"> </w:t>
      </w:r>
      <w:r>
        <w:rPr>
          <w:rFonts w:eastAsia="Arial"/>
        </w:rPr>
        <w:t>извр</w:t>
      </w:r>
      <w:r>
        <w:rPr>
          <w:rFonts w:eastAsia="Arial"/>
          <w:spacing w:val="-3"/>
        </w:rPr>
        <w:t>ш</w:t>
      </w:r>
      <w:r>
        <w:rPr>
          <w:rFonts w:eastAsia="Arial"/>
          <w:spacing w:val="1"/>
        </w:rPr>
        <w:t>е</w:t>
      </w:r>
      <w:r>
        <w:rPr>
          <w:rFonts w:eastAsia="Arial"/>
          <w:spacing w:val="-1"/>
        </w:rPr>
        <w:t>њ</w:t>
      </w:r>
      <w:r>
        <w:rPr>
          <w:rFonts w:eastAsia="Arial"/>
        </w:rPr>
        <w:t xml:space="preserve">е </w:t>
      </w:r>
      <w:r>
        <w:rPr>
          <w:rFonts w:eastAsia="Arial"/>
          <w:spacing w:val="-1"/>
        </w:rPr>
        <w:t>д</w:t>
      </w:r>
      <w:r>
        <w:rPr>
          <w:rFonts w:eastAsia="Arial"/>
          <w:spacing w:val="-6"/>
        </w:rPr>
        <w:t>е</w:t>
      </w:r>
      <w:r>
        <w:rPr>
          <w:rFonts w:eastAsia="Arial"/>
          <w:spacing w:val="-1"/>
        </w:rPr>
        <w:t>л</w:t>
      </w:r>
      <w:r>
        <w:rPr>
          <w:rFonts w:eastAsia="Arial"/>
        </w:rPr>
        <w:t>а на</w:t>
      </w:r>
      <w:r>
        <w:rPr>
          <w:rFonts w:eastAsia="Arial"/>
          <w:spacing w:val="-5"/>
        </w:rPr>
        <w:t>б</w:t>
      </w:r>
      <w:r>
        <w:rPr>
          <w:rFonts w:eastAsia="Arial"/>
          <w:spacing w:val="1"/>
        </w:rPr>
        <w:t>а</w:t>
      </w:r>
      <w:r>
        <w:rPr>
          <w:rFonts w:eastAsia="Arial"/>
        </w:rPr>
        <w:t>в</w:t>
      </w:r>
      <w:r>
        <w:rPr>
          <w:rFonts w:eastAsia="Arial"/>
          <w:spacing w:val="2"/>
        </w:rPr>
        <w:t>к</w:t>
      </w:r>
      <w:r>
        <w:rPr>
          <w:rFonts w:eastAsia="Arial"/>
        </w:rPr>
        <w:t>е</w:t>
      </w:r>
      <w:r>
        <w:rPr>
          <w:rFonts w:eastAsia="Arial"/>
          <w:spacing w:val="1"/>
        </w:rPr>
        <w:t xml:space="preserve"> </w:t>
      </w:r>
      <w:r>
        <w:rPr>
          <w:rFonts w:eastAsia="Arial"/>
          <w:spacing w:val="-1"/>
        </w:rPr>
        <w:t>з</w:t>
      </w:r>
      <w:r>
        <w:rPr>
          <w:rFonts w:eastAsia="Arial"/>
        </w:rPr>
        <w:t>а</w:t>
      </w:r>
      <w:r>
        <w:rPr>
          <w:rFonts w:eastAsia="Arial"/>
          <w:spacing w:val="1"/>
        </w:rPr>
        <w:t xml:space="preserve"> </w:t>
      </w:r>
      <w:r>
        <w:rPr>
          <w:rFonts w:eastAsia="Arial"/>
          <w:spacing w:val="3"/>
        </w:rPr>
        <w:t>к</w:t>
      </w:r>
      <w:r>
        <w:rPr>
          <w:rFonts w:eastAsia="Arial"/>
          <w:spacing w:val="1"/>
        </w:rPr>
        <w:t>о</w:t>
      </w:r>
      <w:r>
        <w:rPr>
          <w:rFonts w:eastAsia="Arial"/>
        </w:rPr>
        <w:t>ји</w:t>
      </w:r>
      <w:r>
        <w:rPr>
          <w:rFonts w:eastAsia="Arial"/>
          <w:spacing w:val="-2"/>
        </w:rPr>
        <w:t xml:space="preserve"> </w:t>
      </w:r>
      <w:r>
        <w:rPr>
          <w:rFonts w:eastAsia="Arial"/>
        </w:rPr>
        <w:t>је</w:t>
      </w:r>
      <w:r>
        <w:rPr>
          <w:rFonts w:eastAsia="Arial"/>
          <w:spacing w:val="1"/>
        </w:rPr>
        <w:t xml:space="preserve"> </w:t>
      </w:r>
      <w:r>
        <w:rPr>
          <w:rFonts w:eastAsia="Arial"/>
        </w:rPr>
        <w:t>н</w:t>
      </w:r>
      <w:r>
        <w:rPr>
          <w:rFonts w:eastAsia="Arial"/>
          <w:spacing w:val="1"/>
        </w:rPr>
        <w:t>е</w:t>
      </w:r>
      <w:r>
        <w:rPr>
          <w:rFonts w:eastAsia="Arial"/>
          <w:spacing w:val="-1"/>
        </w:rPr>
        <w:t>о</w:t>
      </w:r>
      <w:r>
        <w:rPr>
          <w:rFonts w:eastAsia="Arial"/>
        </w:rPr>
        <w:t>п</w:t>
      </w:r>
      <w:r>
        <w:rPr>
          <w:rFonts w:eastAsia="Arial"/>
          <w:spacing w:val="-5"/>
        </w:rPr>
        <w:t>х</w:t>
      </w:r>
      <w:r>
        <w:rPr>
          <w:rFonts w:eastAsia="Arial"/>
          <w:spacing w:val="-4"/>
        </w:rPr>
        <w:t>о</w:t>
      </w:r>
      <w:r>
        <w:rPr>
          <w:rFonts w:eastAsia="Arial"/>
          <w:spacing w:val="-1"/>
        </w:rPr>
        <w:t>д</w:t>
      </w:r>
      <w:r>
        <w:rPr>
          <w:rFonts w:eastAsia="Arial"/>
        </w:rPr>
        <w:t>на</w:t>
      </w:r>
      <w:r>
        <w:rPr>
          <w:rFonts w:eastAsia="Arial"/>
          <w:spacing w:val="1"/>
        </w:rPr>
        <w:t xml:space="preserve"> </w:t>
      </w:r>
      <w:r>
        <w:rPr>
          <w:rFonts w:eastAsia="Arial"/>
        </w:rPr>
        <w:t>испу</w:t>
      </w:r>
      <w:r>
        <w:rPr>
          <w:rFonts w:eastAsia="Arial"/>
          <w:spacing w:val="-1"/>
        </w:rPr>
        <w:t>њ</w:t>
      </w:r>
      <w:r>
        <w:rPr>
          <w:rFonts w:eastAsia="Arial"/>
          <w:spacing w:val="1"/>
        </w:rPr>
        <w:t>е</w:t>
      </w:r>
      <w:r>
        <w:rPr>
          <w:rFonts w:eastAsia="Arial"/>
        </w:rPr>
        <w:t>ност</w:t>
      </w:r>
      <w:r>
        <w:rPr>
          <w:rFonts w:eastAsia="Arial"/>
          <w:spacing w:val="1"/>
        </w:rPr>
        <w:t xml:space="preserve"> </w:t>
      </w:r>
      <w:r>
        <w:rPr>
          <w:rFonts w:eastAsia="Arial"/>
          <w:spacing w:val="-4"/>
        </w:rPr>
        <w:t>т</w:t>
      </w:r>
      <w:r>
        <w:rPr>
          <w:rFonts w:eastAsia="Arial"/>
          <w:spacing w:val="1"/>
        </w:rPr>
        <w:t>о</w:t>
      </w:r>
      <w:r>
        <w:rPr>
          <w:rFonts w:eastAsia="Arial"/>
        </w:rPr>
        <w:t>г</w:t>
      </w:r>
      <w:r>
        <w:rPr>
          <w:rFonts w:eastAsia="Arial"/>
          <w:spacing w:val="-1"/>
        </w:rPr>
        <w:t xml:space="preserve"> </w:t>
      </w:r>
      <w:r>
        <w:rPr>
          <w:rFonts w:eastAsia="Arial"/>
          <w:spacing w:val="-4"/>
        </w:rPr>
        <w:t>у</w:t>
      </w:r>
      <w:r>
        <w:rPr>
          <w:rFonts w:eastAsia="Arial"/>
        </w:rPr>
        <w:t>с</w:t>
      </w:r>
      <w:r>
        <w:rPr>
          <w:rFonts w:eastAsia="Arial"/>
          <w:spacing w:val="1"/>
        </w:rPr>
        <w:t>ло</w:t>
      </w:r>
      <w:r>
        <w:rPr>
          <w:rFonts w:eastAsia="Arial"/>
          <w:spacing w:val="-3"/>
        </w:rPr>
        <w:t>в</w:t>
      </w:r>
      <w:r>
        <w:rPr>
          <w:rFonts w:eastAsia="Arial"/>
          <w:spacing w:val="1"/>
        </w:rPr>
        <w:t>а</w:t>
      </w:r>
      <w:r>
        <w:rPr>
          <w:rFonts w:eastAsia="Arial"/>
        </w:rPr>
        <w:t>.</w:t>
      </w:r>
    </w:p>
    <w:p w:rsidR="00795D82" w:rsidRDefault="000F3CC8" w:rsidP="00795D82">
      <w:pPr>
        <w:ind w:left="1572" w:right="202"/>
        <w:jc w:val="both"/>
      </w:pPr>
      <w:r w:rsidRPr="000F3CC8">
        <w:rPr>
          <w:rFonts w:eastAsia="Times New Roman"/>
          <w:sz w:val="20"/>
          <w:szCs w:val="20"/>
        </w:rPr>
        <w:pict>
          <v:group id="_x0000_s1035" style="position:absolute;left:0;text-align:left;margin-left:88.6pt;margin-top:1in;width:436.25pt;height:13.8pt;z-index:-251655168;mso-position-horizontal-relative:page;mso-position-vertical-relative:page" coordorigin="1772,1440" coordsize="8725,276">
            <v:shape id="_x0000_s1036" style="position:absolute;left:1772;top:1440;width:8725;height:276" coordorigin="1772,1440" coordsize="8725,276" path="m1772,1716r8725,l10497,1440r-8725,l1772,1716xe" fillcolor="#c5d9f0" stroked="f">
              <v:path arrowok="t"/>
            </v:shape>
            <w10:wrap anchorx="page" anchory="page"/>
          </v:group>
        </w:pict>
      </w:r>
      <w:r w:rsidR="00795D82">
        <w:rPr>
          <w:rFonts w:eastAsia="Arial"/>
          <w:b/>
          <w:i/>
          <w:spacing w:val="1"/>
        </w:rPr>
        <w:t>2</w:t>
      </w:r>
      <w:r w:rsidR="00795D82">
        <w:rPr>
          <w:rFonts w:eastAsia="Arial"/>
          <w:b/>
          <w:i/>
        </w:rPr>
        <w:t xml:space="preserve">. </w:t>
      </w:r>
      <w:r w:rsidR="00795D82">
        <w:rPr>
          <w:rFonts w:eastAsia="Arial"/>
          <w:b/>
          <w:i/>
          <w:spacing w:val="14"/>
        </w:rPr>
        <w:t xml:space="preserve"> </w:t>
      </w:r>
      <w:r w:rsidR="00795D82">
        <w:rPr>
          <w:rFonts w:eastAsia="Arial"/>
          <w:b/>
          <w:i/>
        </w:rPr>
        <w:t>УП</w:t>
      </w:r>
      <w:r w:rsidR="00795D82">
        <w:rPr>
          <w:rFonts w:eastAsia="Arial"/>
          <w:b/>
          <w:i/>
          <w:spacing w:val="1"/>
        </w:rPr>
        <w:t>У</w:t>
      </w:r>
      <w:r w:rsidR="00795D82">
        <w:rPr>
          <w:rFonts w:eastAsia="Arial"/>
          <w:b/>
          <w:i/>
        </w:rPr>
        <w:t>Т</w:t>
      </w:r>
      <w:r w:rsidR="00795D82">
        <w:rPr>
          <w:rFonts w:eastAsia="Arial"/>
          <w:b/>
          <w:i/>
          <w:spacing w:val="-10"/>
        </w:rPr>
        <w:t>С</w:t>
      </w:r>
      <w:r w:rsidR="00795D82">
        <w:rPr>
          <w:rFonts w:eastAsia="Arial"/>
          <w:b/>
          <w:i/>
        </w:rPr>
        <w:t>Т</w:t>
      </w:r>
      <w:r w:rsidR="00795D82">
        <w:rPr>
          <w:rFonts w:eastAsia="Arial"/>
          <w:b/>
          <w:i/>
          <w:spacing w:val="-6"/>
        </w:rPr>
        <w:t>В</w:t>
      </w:r>
      <w:r w:rsidR="00795D82">
        <w:rPr>
          <w:rFonts w:eastAsia="Arial"/>
          <w:b/>
          <w:i/>
        </w:rPr>
        <w:t>О</w:t>
      </w:r>
      <w:r w:rsidR="00795D82">
        <w:rPr>
          <w:rFonts w:eastAsia="Arial"/>
          <w:b/>
          <w:i/>
          <w:spacing w:val="1"/>
        </w:rPr>
        <w:t xml:space="preserve"> </w:t>
      </w:r>
      <w:r w:rsidR="00795D82">
        <w:rPr>
          <w:rFonts w:eastAsia="Arial"/>
          <w:b/>
          <w:i/>
          <w:spacing w:val="-1"/>
        </w:rPr>
        <w:t>К</w:t>
      </w:r>
      <w:r w:rsidR="00795D82">
        <w:rPr>
          <w:rFonts w:eastAsia="Arial"/>
          <w:b/>
          <w:i/>
        </w:rPr>
        <w:t>А</w:t>
      </w:r>
      <w:r w:rsidR="00795D82">
        <w:rPr>
          <w:rFonts w:eastAsia="Arial"/>
          <w:b/>
          <w:i/>
          <w:spacing w:val="-4"/>
        </w:rPr>
        <w:t>К</w:t>
      </w:r>
      <w:r w:rsidR="00795D82">
        <w:rPr>
          <w:rFonts w:eastAsia="Arial"/>
          <w:b/>
          <w:i/>
        </w:rPr>
        <w:t>О</w:t>
      </w:r>
      <w:r w:rsidR="00795D82">
        <w:rPr>
          <w:rFonts w:eastAsia="Arial"/>
          <w:b/>
          <w:i/>
          <w:spacing w:val="1"/>
        </w:rPr>
        <w:t xml:space="preserve"> </w:t>
      </w:r>
      <w:r w:rsidR="00795D82">
        <w:rPr>
          <w:rFonts w:eastAsia="Arial"/>
          <w:b/>
          <w:i/>
        </w:rPr>
        <w:t>СЕ</w:t>
      </w:r>
      <w:r w:rsidR="00795D82">
        <w:rPr>
          <w:rFonts w:eastAsia="Arial"/>
          <w:b/>
          <w:i/>
          <w:spacing w:val="1"/>
        </w:rPr>
        <w:t xml:space="preserve"> </w:t>
      </w:r>
      <w:r w:rsidR="00795D82">
        <w:rPr>
          <w:rFonts w:eastAsia="Arial"/>
          <w:b/>
          <w:i/>
        </w:rPr>
        <w:t>ДО</w:t>
      </w:r>
      <w:r w:rsidR="00795D82">
        <w:rPr>
          <w:rFonts w:eastAsia="Arial"/>
          <w:b/>
          <w:i/>
          <w:spacing w:val="-1"/>
        </w:rPr>
        <w:t>К</w:t>
      </w:r>
      <w:r w:rsidR="00795D82">
        <w:rPr>
          <w:rFonts w:eastAsia="Arial"/>
          <w:b/>
          <w:i/>
          <w:spacing w:val="-10"/>
        </w:rPr>
        <w:t>АЗ</w:t>
      </w:r>
      <w:r w:rsidR="00795D82">
        <w:rPr>
          <w:rFonts w:eastAsia="Arial"/>
          <w:b/>
          <w:i/>
        </w:rPr>
        <w:t>У</w:t>
      </w:r>
      <w:r w:rsidR="00795D82">
        <w:rPr>
          <w:rFonts w:eastAsia="Arial"/>
          <w:b/>
          <w:i/>
          <w:spacing w:val="1"/>
        </w:rPr>
        <w:t>Ј</w:t>
      </w:r>
      <w:r w:rsidR="00795D82">
        <w:rPr>
          <w:rFonts w:eastAsia="Arial"/>
          <w:b/>
          <w:i/>
        </w:rPr>
        <w:t>Е</w:t>
      </w:r>
      <w:r w:rsidR="00795D82">
        <w:rPr>
          <w:rFonts w:eastAsia="Arial"/>
          <w:b/>
          <w:i/>
          <w:spacing w:val="1"/>
        </w:rPr>
        <w:t xml:space="preserve"> </w:t>
      </w:r>
      <w:r w:rsidR="00795D82">
        <w:rPr>
          <w:rFonts w:eastAsia="Arial"/>
          <w:b/>
          <w:i/>
        </w:rPr>
        <w:t>ИСПУЊЕНО</w:t>
      </w:r>
      <w:r w:rsidR="00795D82">
        <w:rPr>
          <w:rFonts w:eastAsia="Arial"/>
          <w:b/>
          <w:i/>
          <w:spacing w:val="-10"/>
        </w:rPr>
        <w:t>С</w:t>
      </w:r>
      <w:r w:rsidR="00795D82">
        <w:rPr>
          <w:rFonts w:eastAsia="Arial"/>
          <w:b/>
          <w:i/>
        </w:rPr>
        <w:t xml:space="preserve">Т </w:t>
      </w:r>
      <w:r w:rsidR="00795D82">
        <w:rPr>
          <w:rFonts w:eastAsia="Arial"/>
          <w:b/>
          <w:i/>
          <w:spacing w:val="1"/>
        </w:rPr>
        <w:t>У</w:t>
      </w:r>
      <w:r w:rsidR="00795D82">
        <w:rPr>
          <w:rFonts w:eastAsia="Arial"/>
          <w:b/>
          <w:i/>
        </w:rPr>
        <w:t>СЛО</w:t>
      </w:r>
      <w:r w:rsidR="00795D82">
        <w:rPr>
          <w:rFonts w:eastAsia="Arial"/>
          <w:b/>
          <w:i/>
          <w:spacing w:val="-10"/>
        </w:rPr>
        <w:t>В</w:t>
      </w:r>
      <w:r w:rsidR="00795D82">
        <w:rPr>
          <w:rFonts w:eastAsia="Arial"/>
          <w:b/>
          <w:i/>
        </w:rPr>
        <w:t>А</w:t>
      </w:r>
    </w:p>
    <w:p w:rsidR="00795D82" w:rsidRDefault="00795D82" w:rsidP="00795D82">
      <w:pPr>
        <w:ind w:left="220" w:right="199"/>
        <w:rPr>
          <w:rFonts w:eastAsia="Arial"/>
        </w:rPr>
      </w:pPr>
      <w:r>
        <w:rPr>
          <w:rFonts w:eastAsia="Arial"/>
        </w:rPr>
        <w:t>Исп</w:t>
      </w:r>
      <w:r>
        <w:rPr>
          <w:rFonts w:eastAsia="Arial"/>
          <w:spacing w:val="-3"/>
        </w:rPr>
        <w:t>у</w:t>
      </w:r>
      <w:r>
        <w:rPr>
          <w:rFonts w:eastAsia="Arial"/>
          <w:spacing w:val="-1"/>
        </w:rPr>
        <w:t>њ</w:t>
      </w:r>
      <w:r>
        <w:rPr>
          <w:rFonts w:eastAsia="Arial"/>
          <w:spacing w:val="1"/>
        </w:rPr>
        <w:t>е</w:t>
      </w:r>
      <w:r>
        <w:rPr>
          <w:rFonts w:eastAsia="Arial"/>
        </w:rPr>
        <w:t>ност</w:t>
      </w:r>
      <w:r>
        <w:rPr>
          <w:rFonts w:eastAsia="Arial"/>
          <w:spacing w:val="7"/>
        </w:rPr>
        <w:t xml:space="preserve"> </w:t>
      </w:r>
      <w:r>
        <w:rPr>
          <w:rFonts w:eastAsia="Arial"/>
          <w:b/>
        </w:rPr>
        <w:t>об</w:t>
      </w:r>
      <w:r>
        <w:rPr>
          <w:rFonts w:eastAsia="Arial"/>
          <w:b/>
          <w:spacing w:val="1"/>
        </w:rPr>
        <w:t>а</w:t>
      </w:r>
      <w:r>
        <w:rPr>
          <w:rFonts w:eastAsia="Arial"/>
          <w:b/>
          <w:spacing w:val="-4"/>
        </w:rPr>
        <w:t>в</w:t>
      </w:r>
      <w:r>
        <w:rPr>
          <w:rFonts w:eastAsia="Arial"/>
          <w:b/>
          <w:spacing w:val="1"/>
        </w:rPr>
        <w:t>е</w:t>
      </w:r>
      <w:r>
        <w:rPr>
          <w:rFonts w:eastAsia="Arial"/>
          <w:b/>
        </w:rPr>
        <w:t>зн</w:t>
      </w:r>
      <w:r>
        <w:rPr>
          <w:rFonts w:eastAsia="Arial"/>
          <w:b/>
          <w:spacing w:val="-1"/>
        </w:rPr>
        <w:t>и</w:t>
      </w:r>
      <w:r>
        <w:rPr>
          <w:rFonts w:eastAsia="Arial"/>
          <w:b/>
        </w:rPr>
        <w:t>х</w:t>
      </w:r>
      <w:r>
        <w:rPr>
          <w:rFonts w:eastAsia="Arial"/>
          <w:b/>
          <w:spacing w:val="10"/>
        </w:rPr>
        <w:t xml:space="preserve"> </w:t>
      </w:r>
      <w:r>
        <w:rPr>
          <w:rFonts w:eastAsia="Arial"/>
          <w:b/>
          <w:spacing w:val="-11"/>
        </w:rPr>
        <w:t>у</w:t>
      </w:r>
      <w:r>
        <w:rPr>
          <w:rFonts w:eastAsia="Arial"/>
          <w:b/>
          <w:spacing w:val="1"/>
        </w:rPr>
        <w:t>с</w:t>
      </w:r>
      <w:r>
        <w:rPr>
          <w:rFonts w:eastAsia="Arial"/>
          <w:b/>
          <w:spacing w:val="-1"/>
        </w:rPr>
        <w:t>л</w:t>
      </w:r>
      <w:r>
        <w:rPr>
          <w:rFonts w:eastAsia="Arial"/>
          <w:b/>
        </w:rPr>
        <w:t>о</w:t>
      </w:r>
      <w:r>
        <w:rPr>
          <w:rFonts w:eastAsia="Arial"/>
          <w:b/>
          <w:spacing w:val="-4"/>
        </w:rPr>
        <w:t>в</w:t>
      </w:r>
      <w:r>
        <w:rPr>
          <w:rFonts w:eastAsia="Arial"/>
          <w:b/>
        </w:rPr>
        <w:t>а</w:t>
      </w:r>
      <w:r>
        <w:rPr>
          <w:rFonts w:eastAsia="Arial"/>
          <w:b/>
          <w:spacing w:val="7"/>
        </w:rPr>
        <w:t xml:space="preserve"> </w:t>
      </w:r>
      <w:r>
        <w:rPr>
          <w:rFonts w:eastAsia="Arial"/>
        </w:rPr>
        <w:t>за</w:t>
      </w:r>
      <w:r>
        <w:rPr>
          <w:rFonts w:eastAsia="Arial"/>
          <w:spacing w:val="6"/>
        </w:rPr>
        <w:t xml:space="preserve"> </w:t>
      </w:r>
      <w:r>
        <w:rPr>
          <w:rFonts w:eastAsia="Arial"/>
          <w:spacing w:val="-2"/>
        </w:rPr>
        <w:t>у</w:t>
      </w:r>
      <w:r>
        <w:rPr>
          <w:rFonts w:eastAsia="Arial"/>
        </w:rPr>
        <w:t>чеш</w:t>
      </w:r>
      <w:r>
        <w:rPr>
          <w:rFonts w:eastAsia="Arial"/>
          <w:spacing w:val="1"/>
        </w:rPr>
        <w:t>ћ</w:t>
      </w:r>
      <w:r>
        <w:rPr>
          <w:rFonts w:eastAsia="Arial"/>
        </w:rPr>
        <w:t>е</w:t>
      </w:r>
      <w:r>
        <w:rPr>
          <w:rFonts w:eastAsia="Arial"/>
          <w:spacing w:val="6"/>
        </w:rPr>
        <w:t xml:space="preserve"> </w:t>
      </w:r>
      <w:r>
        <w:rPr>
          <w:rFonts w:eastAsia="Arial"/>
        </w:rPr>
        <w:t>у</w:t>
      </w:r>
      <w:r>
        <w:rPr>
          <w:rFonts w:eastAsia="Arial"/>
          <w:spacing w:val="5"/>
        </w:rPr>
        <w:t xml:space="preserve"> </w:t>
      </w:r>
      <w:r>
        <w:rPr>
          <w:rFonts w:eastAsia="Arial"/>
        </w:rPr>
        <w:t>пос</w:t>
      </w:r>
      <w:r>
        <w:rPr>
          <w:rFonts w:eastAsia="Arial"/>
          <w:spacing w:val="3"/>
        </w:rPr>
        <w:t>т</w:t>
      </w:r>
      <w:r>
        <w:rPr>
          <w:rFonts w:eastAsia="Arial"/>
          <w:spacing w:val="-2"/>
        </w:rPr>
        <w:t>у</w:t>
      </w:r>
      <w:r>
        <w:rPr>
          <w:rFonts w:eastAsia="Arial"/>
        </w:rPr>
        <w:t>п</w:t>
      </w:r>
      <w:r>
        <w:rPr>
          <w:rFonts w:eastAsia="Arial"/>
          <w:spacing w:val="5"/>
        </w:rPr>
        <w:t>к</w:t>
      </w:r>
      <w:r>
        <w:rPr>
          <w:rFonts w:eastAsia="Arial"/>
        </w:rPr>
        <w:t>у</w:t>
      </w:r>
      <w:r>
        <w:rPr>
          <w:rFonts w:eastAsia="Arial"/>
          <w:spacing w:val="5"/>
        </w:rPr>
        <w:t xml:space="preserve"> </w:t>
      </w:r>
      <w:r>
        <w:rPr>
          <w:rFonts w:eastAsia="Arial"/>
        </w:rPr>
        <w:t>пр</w:t>
      </w:r>
      <w:r>
        <w:rPr>
          <w:rFonts w:eastAsia="Arial"/>
          <w:spacing w:val="-3"/>
        </w:rPr>
        <w:t>е</w:t>
      </w:r>
      <w:r>
        <w:rPr>
          <w:rFonts w:eastAsia="Arial"/>
          <w:spacing w:val="-1"/>
        </w:rPr>
        <w:t>д</w:t>
      </w:r>
      <w:r>
        <w:rPr>
          <w:rFonts w:eastAsia="Arial"/>
        </w:rPr>
        <w:t>м</w:t>
      </w:r>
      <w:r>
        <w:rPr>
          <w:rFonts w:eastAsia="Arial"/>
          <w:spacing w:val="-6"/>
        </w:rPr>
        <w:t>е</w:t>
      </w:r>
      <w:r>
        <w:rPr>
          <w:rFonts w:eastAsia="Arial"/>
        </w:rPr>
        <w:t>т</w:t>
      </w:r>
      <w:r>
        <w:rPr>
          <w:rFonts w:eastAsia="Arial"/>
          <w:spacing w:val="-2"/>
        </w:rPr>
        <w:t>н</w:t>
      </w:r>
      <w:r>
        <w:rPr>
          <w:rFonts w:eastAsia="Arial"/>
        </w:rPr>
        <w:t>е</w:t>
      </w:r>
      <w:r>
        <w:rPr>
          <w:rFonts w:eastAsia="Arial"/>
          <w:spacing w:val="6"/>
        </w:rPr>
        <w:t xml:space="preserve"> </w:t>
      </w:r>
      <w:r>
        <w:rPr>
          <w:rFonts w:eastAsia="Arial"/>
        </w:rPr>
        <w:t>јавне</w:t>
      </w:r>
      <w:r>
        <w:rPr>
          <w:rFonts w:eastAsia="Arial"/>
          <w:spacing w:val="6"/>
        </w:rPr>
        <w:t xml:space="preserve"> </w:t>
      </w:r>
      <w:r>
        <w:rPr>
          <w:rFonts w:eastAsia="Arial"/>
        </w:rPr>
        <w:t>на</w:t>
      </w:r>
      <w:r>
        <w:rPr>
          <w:rFonts w:eastAsia="Arial"/>
          <w:spacing w:val="-5"/>
        </w:rPr>
        <w:t>б</w:t>
      </w:r>
      <w:r>
        <w:rPr>
          <w:rFonts w:eastAsia="Arial"/>
          <w:spacing w:val="1"/>
        </w:rPr>
        <w:t>а</w:t>
      </w:r>
      <w:r>
        <w:rPr>
          <w:rFonts w:eastAsia="Arial"/>
        </w:rPr>
        <w:t>в</w:t>
      </w:r>
      <w:r>
        <w:rPr>
          <w:rFonts w:eastAsia="Arial"/>
          <w:spacing w:val="2"/>
        </w:rPr>
        <w:t>к</w:t>
      </w:r>
      <w:r>
        <w:rPr>
          <w:rFonts w:eastAsia="Arial"/>
          <w:spacing w:val="1"/>
        </w:rPr>
        <w:t>е</w:t>
      </w:r>
      <w:r>
        <w:rPr>
          <w:rFonts w:eastAsia="Arial"/>
        </w:rPr>
        <w:t>, пон</w:t>
      </w:r>
      <w:r>
        <w:rPr>
          <w:rFonts w:eastAsia="Arial"/>
          <w:spacing w:val="-2"/>
        </w:rPr>
        <w:t>у</w:t>
      </w:r>
      <w:r>
        <w:rPr>
          <w:rFonts w:eastAsia="Arial"/>
          <w:spacing w:val="1"/>
        </w:rPr>
        <w:t>ђ</w:t>
      </w:r>
      <w:r>
        <w:rPr>
          <w:rFonts w:eastAsia="Arial"/>
          <w:spacing w:val="-4"/>
        </w:rPr>
        <w:t>а</w:t>
      </w:r>
      <w:r>
        <w:rPr>
          <w:rFonts w:eastAsia="Arial"/>
        </w:rPr>
        <w:t>ч до</w:t>
      </w:r>
      <w:r>
        <w:rPr>
          <w:rFonts w:eastAsia="Arial"/>
          <w:spacing w:val="6"/>
        </w:rPr>
        <w:t>к</w:t>
      </w:r>
      <w:r>
        <w:rPr>
          <w:rFonts w:eastAsia="Arial"/>
          <w:spacing w:val="-1"/>
        </w:rPr>
        <w:t>а</w:t>
      </w:r>
      <w:r>
        <w:rPr>
          <w:rFonts w:eastAsia="Arial"/>
          <w:spacing w:val="-2"/>
        </w:rPr>
        <w:t>зу</w:t>
      </w:r>
      <w:r>
        <w:rPr>
          <w:rFonts w:eastAsia="Arial"/>
        </w:rPr>
        <w:t>је</w:t>
      </w:r>
      <w:r>
        <w:rPr>
          <w:rFonts w:eastAsia="Arial"/>
          <w:spacing w:val="1"/>
        </w:rPr>
        <w:t xml:space="preserve"> </w:t>
      </w:r>
      <w:r>
        <w:rPr>
          <w:rFonts w:eastAsia="Arial"/>
          <w:spacing w:val="-1"/>
        </w:rPr>
        <w:t>д</w:t>
      </w:r>
      <w:r>
        <w:rPr>
          <w:rFonts w:eastAsia="Arial"/>
          <w:spacing w:val="1"/>
        </w:rPr>
        <w:t>о</w:t>
      </w:r>
      <w:r>
        <w:rPr>
          <w:rFonts w:eastAsia="Arial"/>
        </w:rPr>
        <w:t>с</w:t>
      </w:r>
      <w:r>
        <w:rPr>
          <w:rFonts w:eastAsia="Arial"/>
          <w:spacing w:val="-2"/>
        </w:rPr>
        <w:t>т</w:t>
      </w:r>
      <w:r>
        <w:rPr>
          <w:rFonts w:eastAsia="Arial"/>
          <w:spacing w:val="1"/>
        </w:rPr>
        <w:t>а</w:t>
      </w:r>
      <w:r>
        <w:rPr>
          <w:rFonts w:eastAsia="Arial"/>
        </w:rPr>
        <w:t>вљ</w:t>
      </w:r>
      <w:r>
        <w:rPr>
          <w:rFonts w:eastAsia="Arial"/>
          <w:spacing w:val="1"/>
        </w:rPr>
        <w:t>а</w:t>
      </w:r>
      <w:r>
        <w:rPr>
          <w:rFonts w:eastAsia="Arial"/>
          <w:spacing w:val="-1"/>
        </w:rPr>
        <w:t>ње</w:t>
      </w:r>
      <w:r>
        <w:rPr>
          <w:rFonts w:eastAsia="Arial"/>
        </w:rPr>
        <w:t>м</w:t>
      </w:r>
      <w:r>
        <w:rPr>
          <w:rFonts w:eastAsia="Arial"/>
          <w:spacing w:val="1"/>
        </w:rPr>
        <w:t xml:space="preserve"> </w:t>
      </w:r>
      <w:r>
        <w:rPr>
          <w:rFonts w:eastAsia="Arial"/>
        </w:rPr>
        <w:t>сл</w:t>
      </w:r>
      <w:r>
        <w:rPr>
          <w:rFonts w:eastAsia="Arial"/>
          <w:spacing w:val="-5"/>
        </w:rPr>
        <w:t>е</w:t>
      </w:r>
      <w:r>
        <w:rPr>
          <w:rFonts w:eastAsia="Arial"/>
          <w:spacing w:val="-1"/>
        </w:rPr>
        <w:t>де</w:t>
      </w:r>
      <w:r>
        <w:rPr>
          <w:rFonts w:eastAsia="Arial"/>
          <w:spacing w:val="1"/>
        </w:rPr>
        <w:t>ћ</w:t>
      </w:r>
      <w:r>
        <w:rPr>
          <w:rFonts w:eastAsia="Arial"/>
        </w:rPr>
        <w:t>их</w:t>
      </w:r>
      <w:r>
        <w:rPr>
          <w:rFonts w:eastAsia="Arial"/>
          <w:spacing w:val="-2"/>
        </w:rPr>
        <w:t xml:space="preserve"> </w:t>
      </w:r>
      <w:r>
        <w:rPr>
          <w:rFonts w:eastAsia="Arial"/>
        </w:rPr>
        <w:t>до</w:t>
      </w:r>
      <w:r>
        <w:rPr>
          <w:rFonts w:eastAsia="Arial"/>
          <w:spacing w:val="6"/>
        </w:rPr>
        <w:t>к</w:t>
      </w:r>
      <w:r>
        <w:rPr>
          <w:rFonts w:eastAsia="Arial"/>
          <w:spacing w:val="-1"/>
        </w:rPr>
        <w:t>а</w:t>
      </w:r>
      <w:r>
        <w:rPr>
          <w:rFonts w:eastAsia="Arial"/>
        </w:rPr>
        <w:t>з</w:t>
      </w:r>
      <w:r>
        <w:rPr>
          <w:rFonts w:eastAsia="Arial"/>
          <w:spacing w:val="1"/>
        </w:rPr>
        <w:t>а</w:t>
      </w:r>
      <w:r>
        <w:rPr>
          <w:rFonts w:eastAsia="Arial"/>
        </w:rPr>
        <w:t>:</w:t>
      </w:r>
    </w:p>
    <w:p w:rsidR="00795D82" w:rsidRDefault="00795D82" w:rsidP="00795D82">
      <w:pPr>
        <w:spacing w:before="16" w:line="260" w:lineRule="exact"/>
        <w:rPr>
          <w:rFonts w:eastAsia="Times New Roman"/>
          <w:sz w:val="26"/>
          <w:szCs w:val="26"/>
        </w:rPr>
      </w:pPr>
    </w:p>
    <w:p w:rsidR="00795D82" w:rsidRDefault="00795D82" w:rsidP="00795D82">
      <w:pPr>
        <w:tabs>
          <w:tab w:val="left" w:pos="1440"/>
        </w:tabs>
        <w:ind w:left="940" w:right="197" w:hanging="360"/>
        <w:jc w:val="both"/>
        <w:rPr>
          <w:rFonts w:eastAsia="Arial"/>
        </w:rPr>
      </w:pPr>
      <w:r>
        <w:rPr>
          <w:rFonts w:eastAsia="Arial"/>
          <w:b/>
          <w:i/>
          <w:spacing w:val="1"/>
        </w:rPr>
        <w:t>1</w:t>
      </w:r>
      <w:r>
        <w:rPr>
          <w:rFonts w:eastAsia="Arial"/>
          <w:b/>
          <w:i/>
        </w:rPr>
        <w:t xml:space="preserve">) </w:t>
      </w:r>
      <w:r>
        <w:rPr>
          <w:rFonts w:eastAsia="Arial"/>
          <w:b/>
          <w:i/>
          <w:spacing w:val="13"/>
        </w:rPr>
        <w:t xml:space="preserve"> </w:t>
      </w:r>
      <w:r>
        <w:rPr>
          <w:rFonts w:eastAsia="Arial"/>
          <w:spacing w:val="-16"/>
        </w:rPr>
        <w:t>У</w:t>
      </w:r>
      <w:r>
        <w:rPr>
          <w:rFonts w:eastAsia="Arial"/>
        </w:rPr>
        <w:t>с</w:t>
      </w:r>
      <w:r>
        <w:rPr>
          <w:rFonts w:eastAsia="Arial"/>
          <w:spacing w:val="1"/>
        </w:rPr>
        <w:t>ло</w:t>
      </w:r>
      <w:r>
        <w:rPr>
          <w:rFonts w:eastAsia="Arial"/>
        </w:rPr>
        <w:t>в</w:t>
      </w:r>
      <w:r>
        <w:rPr>
          <w:rFonts w:eastAsia="Arial"/>
          <w:spacing w:val="15"/>
        </w:rPr>
        <w:t xml:space="preserve"> </w:t>
      </w:r>
      <w:r>
        <w:rPr>
          <w:rFonts w:eastAsia="Arial"/>
        </w:rPr>
        <w:t>из</w:t>
      </w:r>
      <w:r>
        <w:rPr>
          <w:rFonts w:eastAsia="Arial"/>
          <w:spacing w:val="15"/>
        </w:rPr>
        <w:t xml:space="preserve"> </w:t>
      </w:r>
      <w:r>
        <w:rPr>
          <w:rFonts w:eastAsia="Arial"/>
        </w:rPr>
        <w:t>ч</w:t>
      </w:r>
      <w:r>
        <w:rPr>
          <w:rFonts w:eastAsia="Arial"/>
          <w:spacing w:val="-1"/>
        </w:rPr>
        <w:t>л</w:t>
      </w:r>
      <w:r>
        <w:rPr>
          <w:rFonts w:eastAsia="Arial"/>
        </w:rPr>
        <w:t>.</w:t>
      </w:r>
      <w:r>
        <w:rPr>
          <w:rFonts w:eastAsia="Arial"/>
          <w:spacing w:val="13"/>
        </w:rPr>
        <w:t xml:space="preserve"> </w:t>
      </w:r>
      <w:r>
        <w:rPr>
          <w:rFonts w:eastAsia="Arial"/>
          <w:spacing w:val="1"/>
        </w:rPr>
        <w:t>75</w:t>
      </w:r>
      <w:r>
        <w:rPr>
          <w:rFonts w:eastAsia="Arial"/>
        </w:rPr>
        <w:t>.</w:t>
      </w:r>
      <w:r>
        <w:rPr>
          <w:rFonts w:eastAsia="Arial"/>
          <w:spacing w:val="13"/>
        </w:rPr>
        <w:t xml:space="preserve"> </w:t>
      </w:r>
      <w:r>
        <w:rPr>
          <w:rFonts w:eastAsia="Arial"/>
        </w:rPr>
        <w:t>с</w:t>
      </w:r>
      <w:r>
        <w:rPr>
          <w:rFonts w:eastAsia="Arial"/>
          <w:spacing w:val="-26"/>
        </w:rPr>
        <w:t>т</w:t>
      </w:r>
      <w:r>
        <w:rPr>
          <w:rFonts w:eastAsia="Arial"/>
        </w:rPr>
        <w:t>.</w:t>
      </w:r>
      <w:r>
        <w:rPr>
          <w:rFonts w:eastAsia="Arial"/>
          <w:spacing w:val="13"/>
        </w:rPr>
        <w:t xml:space="preserve"> </w:t>
      </w:r>
      <w:r>
        <w:rPr>
          <w:rFonts w:eastAsia="Arial"/>
          <w:spacing w:val="-1"/>
        </w:rPr>
        <w:t>1</w:t>
      </w:r>
      <w:r>
        <w:rPr>
          <w:rFonts w:eastAsia="Arial"/>
        </w:rPr>
        <w:t>.</w:t>
      </w:r>
      <w:r>
        <w:rPr>
          <w:rFonts w:eastAsia="Arial"/>
          <w:spacing w:val="13"/>
        </w:rPr>
        <w:t xml:space="preserve"> </w:t>
      </w:r>
      <w:r>
        <w:rPr>
          <w:rFonts w:eastAsia="Arial"/>
          <w:spacing w:val="-2"/>
        </w:rPr>
        <w:t>т</w:t>
      </w:r>
      <w:r>
        <w:rPr>
          <w:rFonts w:eastAsia="Arial"/>
          <w:spacing w:val="-4"/>
        </w:rPr>
        <w:t>а</w:t>
      </w:r>
      <w:r>
        <w:rPr>
          <w:rFonts w:eastAsia="Arial"/>
          <w:spacing w:val="-3"/>
        </w:rPr>
        <w:t>ч</w:t>
      </w:r>
      <w:r>
        <w:rPr>
          <w:rFonts w:eastAsia="Arial"/>
        </w:rPr>
        <w:t>.</w:t>
      </w:r>
      <w:r>
        <w:rPr>
          <w:rFonts w:eastAsia="Arial"/>
          <w:spacing w:val="15"/>
        </w:rPr>
        <w:t xml:space="preserve"> </w:t>
      </w:r>
      <w:r>
        <w:rPr>
          <w:rFonts w:eastAsia="Arial"/>
          <w:spacing w:val="1"/>
        </w:rPr>
        <w:t>1</w:t>
      </w:r>
      <w:r>
        <w:rPr>
          <w:rFonts w:eastAsia="Arial"/>
        </w:rPr>
        <w:t>)</w:t>
      </w:r>
      <w:r>
        <w:rPr>
          <w:rFonts w:eastAsia="Arial"/>
          <w:spacing w:val="12"/>
        </w:rPr>
        <w:t xml:space="preserve"> </w:t>
      </w:r>
      <w:r>
        <w:rPr>
          <w:rFonts w:eastAsia="Arial"/>
          <w:spacing w:val="-1"/>
        </w:rPr>
        <w:t>З</w:t>
      </w:r>
      <w:r>
        <w:rPr>
          <w:rFonts w:eastAsia="Arial"/>
          <w:spacing w:val="1"/>
        </w:rPr>
        <w:t>а</w:t>
      </w:r>
      <w:r>
        <w:rPr>
          <w:rFonts w:eastAsia="Arial"/>
          <w:spacing w:val="3"/>
        </w:rPr>
        <w:t>к</w:t>
      </w:r>
      <w:r>
        <w:rPr>
          <w:rFonts w:eastAsia="Arial"/>
          <w:spacing w:val="1"/>
        </w:rPr>
        <w:t>о</w:t>
      </w:r>
      <w:r>
        <w:rPr>
          <w:rFonts w:eastAsia="Arial"/>
        </w:rPr>
        <w:t>на</w:t>
      </w:r>
      <w:r>
        <w:rPr>
          <w:rFonts w:eastAsia="Arial"/>
          <w:spacing w:val="18"/>
        </w:rPr>
        <w:t xml:space="preserve"> </w:t>
      </w:r>
      <w:r>
        <w:rPr>
          <w:rFonts w:eastAsia="Arial"/>
        </w:rPr>
        <w:t>-</w:t>
      </w:r>
      <w:r>
        <w:rPr>
          <w:rFonts w:eastAsia="Arial"/>
          <w:spacing w:val="14"/>
        </w:rPr>
        <w:t xml:space="preserve"> </w:t>
      </w:r>
      <w:r>
        <w:rPr>
          <w:rFonts w:eastAsia="Arial"/>
          <w:b/>
          <w:spacing w:val="2"/>
        </w:rPr>
        <w:t>Д</w:t>
      </w:r>
      <w:r>
        <w:rPr>
          <w:rFonts w:eastAsia="Arial"/>
          <w:b/>
        </w:rPr>
        <w:t>ок</w:t>
      </w:r>
      <w:r>
        <w:rPr>
          <w:rFonts w:eastAsia="Arial"/>
          <w:b/>
          <w:spacing w:val="3"/>
        </w:rPr>
        <w:t>а</w:t>
      </w:r>
      <w:r>
        <w:rPr>
          <w:rFonts w:eastAsia="Arial"/>
          <w:b/>
          <w:spacing w:val="2"/>
        </w:rPr>
        <w:t>з</w:t>
      </w:r>
      <w:r>
        <w:rPr>
          <w:rFonts w:eastAsia="Arial"/>
        </w:rPr>
        <w:t>:</w:t>
      </w:r>
      <w:r>
        <w:rPr>
          <w:rFonts w:eastAsia="Arial"/>
          <w:spacing w:val="15"/>
        </w:rPr>
        <w:t xml:space="preserve"> </w:t>
      </w:r>
      <w:r>
        <w:rPr>
          <w:rFonts w:eastAsia="Arial"/>
        </w:rPr>
        <w:t>Из</w:t>
      </w:r>
      <w:r>
        <w:rPr>
          <w:rFonts w:eastAsia="Arial"/>
          <w:spacing w:val="-5"/>
        </w:rPr>
        <w:t>в</w:t>
      </w:r>
      <w:r>
        <w:rPr>
          <w:rFonts w:eastAsia="Arial"/>
          <w:spacing w:val="-4"/>
        </w:rPr>
        <w:t>о</w:t>
      </w:r>
      <w:r>
        <w:rPr>
          <w:rFonts w:eastAsia="Arial"/>
        </w:rPr>
        <w:t>д</w:t>
      </w:r>
      <w:r>
        <w:rPr>
          <w:rFonts w:eastAsia="Arial"/>
          <w:spacing w:val="15"/>
        </w:rPr>
        <w:t xml:space="preserve"> </w:t>
      </w:r>
      <w:r>
        <w:rPr>
          <w:rFonts w:eastAsia="Arial"/>
        </w:rPr>
        <w:t>из</w:t>
      </w:r>
      <w:r>
        <w:rPr>
          <w:rFonts w:eastAsia="Arial"/>
          <w:spacing w:val="13"/>
        </w:rPr>
        <w:t xml:space="preserve"> </w:t>
      </w:r>
      <w:r>
        <w:rPr>
          <w:rFonts w:eastAsia="Arial"/>
          <w:spacing w:val="-1"/>
        </w:rPr>
        <w:t>р</w:t>
      </w:r>
      <w:r>
        <w:rPr>
          <w:rFonts w:eastAsia="Arial"/>
          <w:spacing w:val="1"/>
        </w:rPr>
        <w:t>е</w:t>
      </w:r>
      <w:r>
        <w:rPr>
          <w:rFonts w:eastAsia="Arial"/>
          <w:spacing w:val="-1"/>
        </w:rPr>
        <w:t>г</w:t>
      </w:r>
      <w:r>
        <w:rPr>
          <w:rFonts w:eastAsia="Arial"/>
        </w:rPr>
        <w:t>ист</w:t>
      </w:r>
      <w:r>
        <w:rPr>
          <w:rFonts w:eastAsia="Arial"/>
          <w:spacing w:val="-1"/>
        </w:rPr>
        <w:t>р</w:t>
      </w:r>
      <w:r>
        <w:rPr>
          <w:rFonts w:eastAsia="Arial"/>
        </w:rPr>
        <w:t>а</w:t>
      </w:r>
      <w:r>
        <w:rPr>
          <w:rFonts w:eastAsia="Arial"/>
          <w:spacing w:val="16"/>
        </w:rPr>
        <w:t xml:space="preserve"> </w:t>
      </w:r>
      <w:r>
        <w:rPr>
          <w:rFonts w:eastAsia="Arial"/>
        </w:rPr>
        <w:t>А</w:t>
      </w:r>
      <w:r>
        <w:rPr>
          <w:rFonts w:eastAsia="Arial"/>
          <w:spacing w:val="-6"/>
        </w:rPr>
        <w:t>г</w:t>
      </w:r>
      <w:r>
        <w:rPr>
          <w:rFonts w:eastAsia="Arial"/>
          <w:spacing w:val="1"/>
        </w:rPr>
        <w:t>е</w:t>
      </w:r>
      <w:r>
        <w:rPr>
          <w:rFonts w:eastAsia="Arial"/>
        </w:rPr>
        <w:t>н</w:t>
      </w:r>
      <w:r>
        <w:rPr>
          <w:rFonts w:eastAsia="Arial"/>
          <w:spacing w:val="-1"/>
        </w:rPr>
        <w:t>ц</w:t>
      </w:r>
      <w:r>
        <w:rPr>
          <w:rFonts w:eastAsia="Arial"/>
        </w:rPr>
        <w:t>ије за</w:t>
      </w:r>
      <w:r>
        <w:rPr>
          <w:rFonts w:eastAsia="Arial"/>
        </w:rPr>
        <w:tab/>
        <w:t>при</w:t>
      </w:r>
      <w:r>
        <w:rPr>
          <w:rFonts w:eastAsia="Arial"/>
          <w:spacing w:val="-2"/>
        </w:rPr>
        <w:t>в</w:t>
      </w:r>
      <w:r>
        <w:rPr>
          <w:rFonts w:eastAsia="Arial"/>
          <w:spacing w:val="1"/>
        </w:rPr>
        <w:t>р</w:t>
      </w:r>
      <w:r>
        <w:rPr>
          <w:rFonts w:eastAsia="Arial"/>
          <w:spacing w:val="-4"/>
        </w:rPr>
        <w:t>е</w:t>
      </w:r>
      <w:r>
        <w:rPr>
          <w:rFonts w:eastAsia="Arial"/>
          <w:spacing w:val="-1"/>
        </w:rPr>
        <w:t>д</w:t>
      </w:r>
      <w:r>
        <w:rPr>
          <w:rFonts w:eastAsia="Arial"/>
        </w:rPr>
        <w:t xml:space="preserve">не  </w:t>
      </w:r>
      <w:r>
        <w:rPr>
          <w:rFonts w:eastAsia="Arial"/>
          <w:spacing w:val="62"/>
        </w:rPr>
        <w:t xml:space="preserve"> </w:t>
      </w:r>
      <w:r>
        <w:rPr>
          <w:rFonts w:eastAsia="Arial"/>
          <w:spacing w:val="1"/>
        </w:rPr>
        <w:t>ре</w:t>
      </w:r>
      <w:r>
        <w:rPr>
          <w:rFonts w:eastAsia="Arial"/>
          <w:spacing w:val="-1"/>
        </w:rPr>
        <w:t>г</w:t>
      </w:r>
      <w:r>
        <w:rPr>
          <w:rFonts w:eastAsia="Arial"/>
          <w:spacing w:val="-2"/>
        </w:rPr>
        <w:t>и</w:t>
      </w:r>
      <w:r>
        <w:rPr>
          <w:rFonts w:eastAsia="Arial"/>
        </w:rPr>
        <w:t>ст</w:t>
      </w:r>
      <w:r>
        <w:rPr>
          <w:rFonts w:eastAsia="Arial"/>
          <w:spacing w:val="1"/>
        </w:rPr>
        <w:t>ре</w:t>
      </w:r>
      <w:r>
        <w:rPr>
          <w:rFonts w:eastAsia="Arial"/>
        </w:rPr>
        <w:t xml:space="preserve">,  </w:t>
      </w:r>
      <w:r>
        <w:rPr>
          <w:rFonts w:eastAsia="Arial"/>
          <w:spacing w:val="62"/>
        </w:rPr>
        <w:t xml:space="preserve"> </w:t>
      </w:r>
      <w:r>
        <w:rPr>
          <w:rFonts w:eastAsia="Arial"/>
          <w:spacing w:val="-4"/>
        </w:rPr>
        <w:t>о</w:t>
      </w:r>
      <w:r>
        <w:rPr>
          <w:rFonts w:eastAsia="Arial"/>
          <w:spacing w:val="-1"/>
        </w:rPr>
        <w:t>д</w:t>
      </w:r>
      <w:r>
        <w:rPr>
          <w:rFonts w:eastAsia="Arial"/>
        </w:rPr>
        <w:t xml:space="preserve">носно  </w:t>
      </w:r>
      <w:r>
        <w:rPr>
          <w:rFonts w:eastAsia="Arial"/>
          <w:spacing w:val="62"/>
        </w:rPr>
        <w:t xml:space="preserve"> </w:t>
      </w:r>
      <w:r>
        <w:rPr>
          <w:rFonts w:eastAsia="Arial"/>
        </w:rPr>
        <w:t>из</w:t>
      </w:r>
      <w:r>
        <w:rPr>
          <w:rFonts w:eastAsia="Arial"/>
          <w:spacing w:val="-5"/>
        </w:rPr>
        <w:t>в</w:t>
      </w:r>
      <w:r>
        <w:rPr>
          <w:rFonts w:eastAsia="Arial"/>
          <w:spacing w:val="-4"/>
        </w:rPr>
        <w:t>о</w:t>
      </w:r>
      <w:r>
        <w:rPr>
          <w:rFonts w:eastAsia="Arial"/>
        </w:rPr>
        <w:t xml:space="preserve">д  </w:t>
      </w:r>
      <w:r>
        <w:rPr>
          <w:rFonts w:eastAsia="Arial"/>
          <w:spacing w:val="63"/>
        </w:rPr>
        <w:t xml:space="preserve"> </w:t>
      </w:r>
      <w:r>
        <w:rPr>
          <w:rFonts w:eastAsia="Arial"/>
        </w:rPr>
        <w:t xml:space="preserve">из  </w:t>
      </w:r>
      <w:r>
        <w:rPr>
          <w:rFonts w:eastAsia="Arial"/>
          <w:spacing w:val="62"/>
        </w:rPr>
        <w:t xml:space="preserve"> </w:t>
      </w:r>
      <w:r>
        <w:rPr>
          <w:rFonts w:eastAsia="Arial"/>
          <w:spacing w:val="1"/>
        </w:rPr>
        <w:t>ре</w:t>
      </w:r>
      <w:r>
        <w:rPr>
          <w:rFonts w:eastAsia="Arial"/>
          <w:spacing w:val="-1"/>
        </w:rPr>
        <w:t>г</w:t>
      </w:r>
      <w:r>
        <w:rPr>
          <w:rFonts w:eastAsia="Arial"/>
        </w:rPr>
        <w:t>ист</w:t>
      </w:r>
      <w:r>
        <w:rPr>
          <w:rFonts w:eastAsia="Arial"/>
          <w:spacing w:val="-1"/>
        </w:rPr>
        <w:t>р</w:t>
      </w:r>
      <w:r>
        <w:rPr>
          <w:rFonts w:eastAsia="Arial"/>
        </w:rPr>
        <w:t xml:space="preserve">а  </w:t>
      </w:r>
      <w:r>
        <w:rPr>
          <w:rFonts w:eastAsia="Arial"/>
          <w:spacing w:val="65"/>
        </w:rPr>
        <w:t xml:space="preserve"> </w:t>
      </w:r>
      <w:r>
        <w:rPr>
          <w:rFonts w:eastAsia="Arial"/>
          <w:spacing w:val="-3"/>
        </w:rPr>
        <w:t>н</w:t>
      </w:r>
      <w:r>
        <w:rPr>
          <w:rFonts w:eastAsia="Arial"/>
          <w:spacing w:val="1"/>
        </w:rPr>
        <w:t>а</w:t>
      </w:r>
      <w:r>
        <w:rPr>
          <w:rFonts w:eastAsia="Arial"/>
          <w:spacing w:val="-1"/>
        </w:rPr>
        <w:t>дле</w:t>
      </w:r>
      <w:r>
        <w:rPr>
          <w:rFonts w:eastAsia="Arial"/>
        </w:rPr>
        <w:t>жног П</w:t>
      </w:r>
      <w:r>
        <w:rPr>
          <w:rFonts w:eastAsia="Arial"/>
          <w:spacing w:val="1"/>
        </w:rPr>
        <w:t>р</w:t>
      </w:r>
      <w:r>
        <w:rPr>
          <w:rFonts w:eastAsia="Arial"/>
        </w:rPr>
        <w:t>ив</w:t>
      </w:r>
      <w:r>
        <w:rPr>
          <w:rFonts w:eastAsia="Arial"/>
          <w:spacing w:val="1"/>
        </w:rPr>
        <w:t>р</w:t>
      </w:r>
      <w:r>
        <w:rPr>
          <w:rFonts w:eastAsia="Arial"/>
          <w:spacing w:val="-4"/>
        </w:rPr>
        <w:t>е</w:t>
      </w:r>
      <w:r>
        <w:rPr>
          <w:rFonts w:eastAsia="Arial"/>
          <w:spacing w:val="-1"/>
        </w:rPr>
        <w:t>д</w:t>
      </w:r>
      <w:r>
        <w:rPr>
          <w:rFonts w:eastAsia="Arial"/>
        </w:rPr>
        <w:t>ног с</w:t>
      </w:r>
      <w:r>
        <w:rPr>
          <w:rFonts w:eastAsia="Arial"/>
          <w:spacing w:val="-9"/>
        </w:rPr>
        <w:t>у</w:t>
      </w:r>
      <w:r>
        <w:rPr>
          <w:rFonts w:eastAsia="Arial"/>
          <w:spacing w:val="-1"/>
        </w:rPr>
        <w:t>д</w:t>
      </w:r>
      <w:r>
        <w:rPr>
          <w:rFonts w:eastAsia="Arial"/>
          <w:spacing w:val="2"/>
        </w:rPr>
        <w:t>а</w:t>
      </w:r>
      <w:r>
        <w:rPr>
          <w:rFonts w:eastAsia="Arial"/>
        </w:rPr>
        <w:t>:</w:t>
      </w:r>
    </w:p>
    <w:p w:rsidR="00795D82" w:rsidRDefault="00795D82" w:rsidP="00795D82">
      <w:pPr>
        <w:ind w:left="940" w:right="195" w:hanging="360"/>
        <w:jc w:val="both"/>
        <w:rPr>
          <w:rFonts w:eastAsia="Arial"/>
        </w:rPr>
      </w:pPr>
      <w:r>
        <w:rPr>
          <w:rFonts w:eastAsia="Arial"/>
          <w:b/>
          <w:i/>
          <w:spacing w:val="1"/>
        </w:rPr>
        <w:t>2</w:t>
      </w:r>
      <w:r>
        <w:rPr>
          <w:rFonts w:eastAsia="Arial"/>
          <w:b/>
          <w:i/>
        </w:rPr>
        <w:t xml:space="preserve">) </w:t>
      </w:r>
      <w:r>
        <w:rPr>
          <w:rFonts w:eastAsia="Arial"/>
          <w:b/>
          <w:i/>
          <w:spacing w:val="13"/>
        </w:rPr>
        <w:t xml:space="preserve"> </w:t>
      </w:r>
      <w:r>
        <w:rPr>
          <w:rFonts w:eastAsia="Arial"/>
          <w:spacing w:val="-16"/>
        </w:rPr>
        <w:t>У</w:t>
      </w:r>
      <w:r>
        <w:rPr>
          <w:rFonts w:eastAsia="Arial"/>
        </w:rPr>
        <w:t>с</w:t>
      </w:r>
      <w:r>
        <w:rPr>
          <w:rFonts w:eastAsia="Arial"/>
          <w:spacing w:val="1"/>
        </w:rPr>
        <w:t>ло</w:t>
      </w:r>
      <w:r>
        <w:rPr>
          <w:rFonts w:eastAsia="Arial"/>
        </w:rPr>
        <w:t>в</w:t>
      </w:r>
      <w:r>
        <w:rPr>
          <w:rFonts w:eastAsia="Arial"/>
          <w:spacing w:val="27"/>
        </w:rPr>
        <w:t xml:space="preserve"> </w:t>
      </w:r>
      <w:r>
        <w:rPr>
          <w:rFonts w:eastAsia="Arial"/>
        </w:rPr>
        <w:t>из</w:t>
      </w:r>
      <w:r>
        <w:rPr>
          <w:rFonts w:eastAsia="Arial"/>
          <w:spacing w:val="27"/>
        </w:rPr>
        <w:t xml:space="preserve"> </w:t>
      </w:r>
      <w:r>
        <w:rPr>
          <w:rFonts w:eastAsia="Arial"/>
        </w:rPr>
        <w:t>ч</w:t>
      </w:r>
      <w:r>
        <w:rPr>
          <w:rFonts w:eastAsia="Arial"/>
          <w:spacing w:val="-1"/>
        </w:rPr>
        <w:t>л</w:t>
      </w:r>
      <w:r>
        <w:rPr>
          <w:rFonts w:eastAsia="Arial"/>
        </w:rPr>
        <w:t>.</w:t>
      </w:r>
      <w:r>
        <w:rPr>
          <w:rFonts w:eastAsia="Arial"/>
          <w:spacing w:val="27"/>
        </w:rPr>
        <w:t xml:space="preserve"> </w:t>
      </w:r>
      <w:r>
        <w:rPr>
          <w:rFonts w:eastAsia="Arial"/>
          <w:spacing w:val="1"/>
        </w:rPr>
        <w:t>75</w:t>
      </w:r>
      <w:r>
        <w:rPr>
          <w:rFonts w:eastAsia="Arial"/>
        </w:rPr>
        <w:t>.</w:t>
      </w:r>
      <w:r>
        <w:rPr>
          <w:rFonts w:eastAsia="Arial"/>
          <w:spacing w:val="27"/>
        </w:rPr>
        <w:t xml:space="preserve"> </w:t>
      </w:r>
      <w:r>
        <w:rPr>
          <w:rFonts w:eastAsia="Arial"/>
        </w:rPr>
        <w:t>с</w:t>
      </w:r>
      <w:r>
        <w:rPr>
          <w:rFonts w:eastAsia="Arial"/>
          <w:spacing w:val="-26"/>
        </w:rPr>
        <w:t>т</w:t>
      </w:r>
      <w:r>
        <w:rPr>
          <w:rFonts w:eastAsia="Arial"/>
        </w:rPr>
        <w:t>.</w:t>
      </w:r>
      <w:r>
        <w:rPr>
          <w:rFonts w:eastAsia="Arial"/>
          <w:spacing w:val="25"/>
        </w:rPr>
        <w:t xml:space="preserve"> </w:t>
      </w:r>
      <w:r>
        <w:rPr>
          <w:rFonts w:eastAsia="Arial"/>
          <w:spacing w:val="-1"/>
        </w:rPr>
        <w:t>1</w:t>
      </w:r>
      <w:r>
        <w:rPr>
          <w:rFonts w:eastAsia="Arial"/>
        </w:rPr>
        <w:t>.</w:t>
      </w:r>
      <w:r>
        <w:rPr>
          <w:rFonts w:eastAsia="Arial"/>
          <w:spacing w:val="27"/>
        </w:rPr>
        <w:t xml:space="preserve"> </w:t>
      </w:r>
      <w:r>
        <w:rPr>
          <w:rFonts w:eastAsia="Arial"/>
          <w:spacing w:val="-2"/>
        </w:rPr>
        <w:t>т</w:t>
      </w:r>
      <w:r>
        <w:rPr>
          <w:rFonts w:eastAsia="Arial"/>
          <w:spacing w:val="-4"/>
        </w:rPr>
        <w:t>а</w:t>
      </w:r>
      <w:r>
        <w:rPr>
          <w:rFonts w:eastAsia="Arial"/>
        </w:rPr>
        <w:t>ч.</w:t>
      </w:r>
      <w:r>
        <w:rPr>
          <w:rFonts w:eastAsia="Arial"/>
          <w:spacing w:val="27"/>
        </w:rPr>
        <w:t xml:space="preserve"> </w:t>
      </w:r>
      <w:r>
        <w:rPr>
          <w:rFonts w:eastAsia="Arial"/>
          <w:spacing w:val="1"/>
        </w:rPr>
        <w:t>2</w:t>
      </w:r>
      <w:r>
        <w:rPr>
          <w:rFonts w:eastAsia="Arial"/>
        </w:rPr>
        <w:t>)</w:t>
      </w:r>
      <w:r>
        <w:rPr>
          <w:rFonts w:eastAsia="Arial"/>
          <w:spacing w:val="26"/>
        </w:rPr>
        <w:t xml:space="preserve"> </w:t>
      </w:r>
      <w:r>
        <w:rPr>
          <w:rFonts w:eastAsia="Arial"/>
          <w:spacing w:val="-1"/>
        </w:rPr>
        <w:t>З</w:t>
      </w:r>
      <w:r>
        <w:rPr>
          <w:rFonts w:eastAsia="Arial"/>
          <w:spacing w:val="1"/>
        </w:rPr>
        <w:t>а</w:t>
      </w:r>
      <w:r>
        <w:rPr>
          <w:rFonts w:eastAsia="Arial"/>
        </w:rPr>
        <w:t>к</w:t>
      </w:r>
      <w:r>
        <w:rPr>
          <w:rFonts w:eastAsia="Arial"/>
          <w:spacing w:val="1"/>
        </w:rPr>
        <w:t>о</w:t>
      </w:r>
      <w:r>
        <w:rPr>
          <w:rFonts w:eastAsia="Arial"/>
        </w:rPr>
        <w:t>на</w:t>
      </w:r>
      <w:r>
        <w:rPr>
          <w:rFonts w:eastAsia="Arial"/>
          <w:spacing w:val="32"/>
        </w:rPr>
        <w:t xml:space="preserve"> </w:t>
      </w:r>
      <w:r>
        <w:rPr>
          <w:rFonts w:eastAsia="Arial"/>
        </w:rPr>
        <w:t>-</w:t>
      </w:r>
      <w:r>
        <w:rPr>
          <w:rFonts w:eastAsia="Arial"/>
          <w:spacing w:val="27"/>
        </w:rPr>
        <w:t xml:space="preserve"> </w:t>
      </w:r>
      <w:r>
        <w:rPr>
          <w:rFonts w:eastAsia="Arial"/>
          <w:b/>
          <w:spacing w:val="2"/>
        </w:rPr>
        <w:t>Д</w:t>
      </w:r>
      <w:r>
        <w:rPr>
          <w:rFonts w:eastAsia="Arial"/>
          <w:b/>
        </w:rPr>
        <w:t>ок</w:t>
      </w:r>
      <w:r>
        <w:rPr>
          <w:rFonts w:eastAsia="Arial"/>
          <w:b/>
          <w:spacing w:val="3"/>
        </w:rPr>
        <w:t>а</w:t>
      </w:r>
      <w:r>
        <w:rPr>
          <w:rFonts w:eastAsia="Arial"/>
          <w:b/>
        </w:rPr>
        <w:t xml:space="preserve">з: </w:t>
      </w:r>
      <w:r>
        <w:rPr>
          <w:rFonts w:eastAsia="Arial"/>
          <w:spacing w:val="30"/>
          <w:u w:val="single" w:color="000000"/>
        </w:rPr>
        <w:t xml:space="preserve"> </w:t>
      </w:r>
      <w:r>
        <w:rPr>
          <w:rFonts w:eastAsia="Arial"/>
          <w:spacing w:val="-2"/>
          <w:u w:val="single" w:color="000000"/>
        </w:rPr>
        <w:t>П</w:t>
      </w:r>
      <w:r>
        <w:rPr>
          <w:rFonts w:eastAsia="Arial"/>
          <w:u w:val="single" w:color="000000"/>
        </w:rPr>
        <w:t xml:space="preserve">равна </w:t>
      </w:r>
      <w:r>
        <w:rPr>
          <w:rFonts w:eastAsia="Arial"/>
          <w:spacing w:val="27"/>
          <w:u w:val="single" w:color="000000"/>
        </w:rPr>
        <w:t xml:space="preserve"> </w:t>
      </w:r>
      <w:r>
        <w:rPr>
          <w:rFonts w:eastAsia="Arial"/>
          <w:spacing w:val="-1"/>
          <w:u w:val="single" w:color="000000"/>
        </w:rPr>
        <w:t>л</w:t>
      </w:r>
      <w:r>
        <w:rPr>
          <w:rFonts w:eastAsia="Arial"/>
          <w:u w:val="single" w:color="000000"/>
        </w:rPr>
        <w:t>и</w:t>
      </w:r>
      <w:r>
        <w:rPr>
          <w:rFonts w:eastAsia="Arial"/>
          <w:spacing w:val="-1"/>
          <w:u w:val="single" w:color="000000"/>
        </w:rPr>
        <w:t>ц</w:t>
      </w:r>
      <w:r>
        <w:rPr>
          <w:rFonts w:eastAsia="Arial"/>
          <w:u w:val="single" w:color="000000"/>
        </w:rPr>
        <w:t>а</w:t>
      </w:r>
      <w:r>
        <w:rPr>
          <w:rFonts w:eastAsia="Arial"/>
          <w:spacing w:val="1"/>
          <w:u w:val="single" w:color="000000"/>
        </w:rPr>
        <w:t xml:space="preserve"> </w:t>
      </w:r>
      <w:r>
        <w:rPr>
          <w:rFonts w:eastAsia="Arial"/>
          <w:u w:val="single" w:color="000000"/>
        </w:rPr>
        <w:t xml:space="preserve">: </w:t>
      </w:r>
      <w:r>
        <w:rPr>
          <w:rFonts w:eastAsia="Arial"/>
          <w:spacing w:val="27"/>
        </w:rPr>
        <w:t xml:space="preserve"> </w:t>
      </w:r>
      <w:r>
        <w:rPr>
          <w:rFonts w:eastAsia="Arial"/>
          <w:spacing w:val="1"/>
        </w:rPr>
        <w:t>1</w:t>
      </w:r>
      <w:r>
        <w:rPr>
          <w:rFonts w:eastAsia="Arial"/>
        </w:rPr>
        <w:t>)</w:t>
      </w:r>
      <w:r>
        <w:rPr>
          <w:rFonts w:eastAsia="Arial"/>
          <w:spacing w:val="25"/>
        </w:rPr>
        <w:t xml:space="preserve"> </w:t>
      </w:r>
      <w:r>
        <w:rPr>
          <w:rFonts w:eastAsia="Arial"/>
        </w:rPr>
        <w:t>Из</w:t>
      </w:r>
      <w:r>
        <w:rPr>
          <w:rFonts w:eastAsia="Arial"/>
          <w:spacing w:val="-3"/>
        </w:rPr>
        <w:t>в</w:t>
      </w:r>
      <w:r>
        <w:rPr>
          <w:rFonts w:eastAsia="Arial"/>
          <w:spacing w:val="-4"/>
        </w:rPr>
        <w:t>о</w:t>
      </w:r>
      <w:r>
        <w:rPr>
          <w:rFonts w:eastAsia="Arial"/>
        </w:rPr>
        <w:t>д</w:t>
      </w:r>
      <w:r>
        <w:rPr>
          <w:rFonts w:eastAsia="Arial"/>
          <w:spacing w:val="26"/>
        </w:rPr>
        <w:t xml:space="preserve"> </w:t>
      </w:r>
      <w:r>
        <w:rPr>
          <w:rFonts w:eastAsia="Arial"/>
        </w:rPr>
        <w:t xml:space="preserve">из </w:t>
      </w:r>
      <w:r>
        <w:rPr>
          <w:rFonts w:eastAsia="Arial"/>
          <w:spacing w:val="5"/>
        </w:rPr>
        <w:t>к</w:t>
      </w:r>
      <w:r>
        <w:rPr>
          <w:rFonts w:eastAsia="Arial"/>
          <w:spacing w:val="-1"/>
        </w:rPr>
        <w:t>а</w:t>
      </w:r>
      <w:r>
        <w:rPr>
          <w:rFonts w:eastAsia="Arial"/>
        </w:rPr>
        <w:t>зн</w:t>
      </w:r>
      <w:r>
        <w:rPr>
          <w:rFonts w:eastAsia="Arial"/>
          <w:spacing w:val="1"/>
        </w:rPr>
        <w:t>е</w:t>
      </w:r>
      <w:r>
        <w:rPr>
          <w:rFonts w:eastAsia="Arial"/>
        </w:rPr>
        <w:t>не</w:t>
      </w:r>
      <w:r>
        <w:rPr>
          <w:rFonts w:eastAsia="Arial"/>
          <w:spacing w:val="1"/>
        </w:rPr>
        <w:t xml:space="preserve"> е</w:t>
      </w:r>
      <w:r>
        <w:rPr>
          <w:rFonts w:eastAsia="Arial"/>
        </w:rPr>
        <w:t>ви</w:t>
      </w:r>
      <w:r>
        <w:rPr>
          <w:rFonts w:eastAsia="Arial"/>
          <w:spacing w:val="-1"/>
        </w:rPr>
        <w:t>д</w:t>
      </w:r>
      <w:r>
        <w:rPr>
          <w:rFonts w:eastAsia="Arial"/>
          <w:spacing w:val="1"/>
        </w:rPr>
        <w:t>е</w:t>
      </w:r>
      <w:r>
        <w:rPr>
          <w:rFonts w:eastAsia="Arial"/>
        </w:rPr>
        <w:t>н</w:t>
      </w:r>
      <w:r>
        <w:rPr>
          <w:rFonts w:eastAsia="Arial"/>
          <w:spacing w:val="-1"/>
        </w:rPr>
        <w:t>ц</w:t>
      </w:r>
      <w:r>
        <w:rPr>
          <w:rFonts w:eastAsia="Arial"/>
        </w:rPr>
        <w:t>ије,</w:t>
      </w:r>
      <w:r>
        <w:rPr>
          <w:rFonts w:eastAsia="Arial"/>
          <w:spacing w:val="1"/>
        </w:rPr>
        <w:t xml:space="preserve"> </w:t>
      </w:r>
      <w:r>
        <w:rPr>
          <w:rFonts w:eastAsia="Arial"/>
          <w:spacing w:val="-4"/>
        </w:rPr>
        <w:t>о</w:t>
      </w:r>
      <w:r>
        <w:rPr>
          <w:rFonts w:eastAsia="Arial"/>
          <w:spacing w:val="-1"/>
        </w:rPr>
        <w:t>д</w:t>
      </w:r>
      <w:r>
        <w:rPr>
          <w:rFonts w:eastAsia="Arial"/>
        </w:rPr>
        <w:t>носно</w:t>
      </w:r>
      <w:r>
        <w:rPr>
          <w:rFonts w:eastAsia="Arial"/>
          <w:spacing w:val="4"/>
        </w:rPr>
        <w:t xml:space="preserve"> </w:t>
      </w:r>
      <w:r>
        <w:rPr>
          <w:rFonts w:eastAsia="Arial"/>
          <w:spacing w:val="-2"/>
        </w:rPr>
        <w:t>у</w:t>
      </w:r>
      <w:r>
        <w:rPr>
          <w:rFonts w:eastAsia="Arial"/>
          <w:spacing w:val="-3"/>
        </w:rPr>
        <w:t>в</w:t>
      </w:r>
      <w:r>
        <w:rPr>
          <w:rFonts w:eastAsia="Arial"/>
          <w:spacing w:val="1"/>
        </w:rPr>
        <w:t>ере</w:t>
      </w:r>
      <w:r>
        <w:rPr>
          <w:rFonts w:eastAsia="Arial"/>
          <w:spacing w:val="-1"/>
        </w:rPr>
        <w:t>њ</w:t>
      </w:r>
      <w:r>
        <w:rPr>
          <w:rFonts w:eastAsia="Arial"/>
        </w:rPr>
        <w:t>e</w:t>
      </w:r>
      <w:r>
        <w:rPr>
          <w:rFonts w:eastAsia="Arial"/>
          <w:spacing w:val="5"/>
        </w:rPr>
        <w:t xml:space="preserve"> </w:t>
      </w:r>
      <w:r>
        <w:rPr>
          <w:rFonts w:eastAsia="Arial"/>
          <w:spacing w:val="1"/>
        </w:rPr>
        <w:t>о</w:t>
      </w:r>
      <w:r>
        <w:rPr>
          <w:rFonts w:eastAsia="Arial"/>
        </w:rPr>
        <w:t>с</w:t>
      </w:r>
      <w:r>
        <w:rPr>
          <w:rFonts w:eastAsia="Arial"/>
          <w:spacing w:val="-3"/>
        </w:rPr>
        <w:t>н</w:t>
      </w:r>
      <w:r>
        <w:rPr>
          <w:rFonts w:eastAsia="Arial"/>
          <w:spacing w:val="1"/>
        </w:rPr>
        <w:t>о</w:t>
      </w:r>
      <w:r>
        <w:rPr>
          <w:rFonts w:eastAsia="Arial"/>
        </w:rPr>
        <w:t>вног</w:t>
      </w:r>
      <w:r>
        <w:rPr>
          <w:rFonts w:eastAsia="Arial"/>
          <w:spacing w:val="2"/>
        </w:rPr>
        <w:t xml:space="preserve"> </w:t>
      </w:r>
      <w:r>
        <w:rPr>
          <w:rFonts w:eastAsia="Arial"/>
        </w:rPr>
        <w:t>с</w:t>
      </w:r>
      <w:r>
        <w:rPr>
          <w:rFonts w:eastAsia="Arial"/>
          <w:spacing w:val="-10"/>
        </w:rPr>
        <w:t>у</w:t>
      </w:r>
      <w:r>
        <w:rPr>
          <w:rFonts w:eastAsia="Arial"/>
          <w:spacing w:val="-1"/>
        </w:rPr>
        <w:t>д</w:t>
      </w:r>
      <w:r>
        <w:rPr>
          <w:rFonts w:eastAsia="Arial"/>
        </w:rPr>
        <w:t>а</w:t>
      </w:r>
      <w:r>
        <w:rPr>
          <w:rFonts w:eastAsia="Arial"/>
          <w:spacing w:val="4"/>
        </w:rPr>
        <w:t xml:space="preserve"> </w:t>
      </w:r>
      <w:r>
        <w:rPr>
          <w:rFonts w:eastAsia="Arial"/>
        </w:rPr>
        <w:t>на</w:t>
      </w:r>
      <w:r>
        <w:rPr>
          <w:rFonts w:eastAsia="Arial"/>
          <w:spacing w:val="3"/>
        </w:rPr>
        <w:t xml:space="preserve"> </w:t>
      </w:r>
      <w:r>
        <w:rPr>
          <w:rFonts w:eastAsia="Arial"/>
        </w:rPr>
        <w:t>чијем</w:t>
      </w:r>
      <w:r>
        <w:rPr>
          <w:rFonts w:eastAsia="Arial"/>
          <w:spacing w:val="4"/>
        </w:rPr>
        <w:t xml:space="preserve"> </w:t>
      </w:r>
      <w:r>
        <w:rPr>
          <w:rFonts w:eastAsia="Arial"/>
          <w:spacing w:val="-3"/>
        </w:rPr>
        <w:t>п</w:t>
      </w:r>
      <w:r>
        <w:rPr>
          <w:rFonts w:eastAsia="Arial"/>
          <w:spacing w:val="-4"/>
        </w:rPr>
        <w:t>о</w:t>
      </w:r>
      <w:r>
        <w:rPr>
          <w:rFonts w:eastAsia="Arial"/>
          <w:spacing w:val="-1"/>
        </w:rPr>
        <w:t>др</w:t>
      </w:r>
      <w:r>
        <w:rPr>
          <w:rFonts w:eastAsia="Arial"/>
          <w:spacing w:val="-2"/>
        </w:rPr>
        <w:t>у</w:t>
      </w:r>
      <w:r>
        <w:rPr>
          <w:rFonts w:eastAsia="Arial"/>
        </w:rPr>
        <w:t>ч</w:t>
      </w:r>
      <w:r>
        <w:rPr>
          <w:rFonts w:eastAsia="Arial"/>
          <w:spacing w:val="1"/>
        </w:rPr>
        <w:t>ј</w:t>
      </w:r>
      <w:r>
        <w:rPr>
          <w:rFonts w:eastAsia="Arial"/>
        </w:rPr>
        <w:t>у се нал</w:t>
      </w:r>
      <w:r>
        <w:rPr>
          <w:rFonts w:eastAsia="Arial"/>
          <w:spacing w:val="-2"/>
        </w:rPr>
        <w:t>а</w:t>
      </w:r>
      <w:r>
        <w:rPr>
          <w:rFonts w:eastAsia="Arial"/>
        </w:rPr>
        <w:t xml:space="preserve">зи    </w:t>
      </w:r>
      <w:r>
        <w:rPr>
          <w:rFonts w:eastAsia="Arial"/>
          <w:spacing w:val="47"/>
        </w:rPr>
        <w:t xml:space="preserve"> </w:t>
      </w:r>
      <w:r>
        <w:rPr>
          <w:rFonts w:eastAsia="Arial"/>
        </w:rPr>
        <w:t>с</w:t>
      </w:r>
      <w:r>
        <w:rPr>
          <w:rFonts w:eastAsia="Arial"/>
          <w:spacing w:val="-4"/>
        </w:rPr>
        <w:t>е</w:t>
      </w:r>
      <w:r>
        <w:rPr>
          <w:rFonts w:eastAsia="Arial"/>
          <w:spacing w:val="-1"/>
        </w:rPr>
        <w:t>д</w:t>
      </w:r>
      <w:r>
        <w:rPr>
          <w:rFonts w:eastAsia="Arial"/>
        </w:rPr>
        <w:t>иш</w:t>
      </w:r>
      <w:r>
        <w:rPr>
          <w:rFonts w:eastAsia="Arial"/>
          <w:spacing w:val="-2"/>
        </w:rPr>
        <w:t>т</w:t>
      </w:r>
      <w:r>
        <w:rPr>
          <w:rFonts w:eastAsia="Arial"/>
        </w:rPr>
        <w:t xml:space="preserve">е    </w:t>
      </w:r>
      <w:r>
        <w:rPr>
          <w:rFonts w:eastAsia="Arial"/>
          <w:spacing w:val="45"/>
        </w:rPr>
        <w:t xml:space="preserve"> </w:t>
      </w:r>
      <w:r>
        <w:rPr>
          <w:rFonts w:eastAsia="Arial"/>
          <w:spacing w:val="-1"/>
        </w:rPr>
        <w:t>д</w:t>
      </w:r>
      <w:r>
        <w:rPr>
          <w:rFonts w:eastAsia="Arial"/>
          <w:spacing w:val="1"/>
        </w:rPr>
        <w:t>о</w:t>
      </w:r>
      <w:r>
        <w:rPr>
          <w:rFonts w:eastAsia="Arial"/>
        </w:rPr>
        <w:t>м</w:t>
      </w:r>
      <w:r>
        <w:rPr>
          <w:rFonts w:eastAsia="Arial"/>
          <w:spacing w:val="1"/>
        </w:rPr>
        <w:t>аће</w:t>
      </w:r>
      <w:r>
        <w:rPr>
          <w:rFonts w:eastAsia="Arial"/>
        </w:rPr>
        <w:t xml:space="preserve">г    </w:t>
      </w:r>
      <w:r>
        <w:rPr>
          <w:rFonts w:eastAsia="Arial"/>
          <w:spacing w:val="45"/>
        </w:rPr>
        <w:t xml:space="preserve"> </w:t>
      </w:r>
      <w:r>
        <w:rPr>
          <w:rFonts w:eastAsia="Arial"/>
        </w:rPr>
        <w:t>пр</w:t>
      </w:r>
      <w:r>
        <w:rPr>
          <w:rFonts w:eastAsia="Arial"/>
          <w:spacing w:val="1"/>
        </w:rPr>
        <w:t>а</w:t>
      </w:r>
      <w:r>
        <w:rPr>
          <w:rFonts w:eastAsia="Arial"/>
        </w:rPr>
        <w:t>в</w:t>
      </w:r>
      <w:r>
        <w:rPr>
          <w:rFonts w:eastAsia="Arial"/>
          <w:spacing w:val="-3"/>
        </w:rPr>
        <w:t>н</w:t>
      </w:r>
      <w:r>
        <w:rPr>
          <w:rFonts w:eastAsia="Arial"/>
          <w:spacing w:val="1"/>
        </w:rPr>
        <w:t>о</w:t>
      </w:r>
      <w:r>
        <w:rPr>
          <w:rFonts w:eastAsia="Arial"/>
        </w:rPr>
        <w:t xml:space="preserve">г    </w:t>
      </w:r>
      <w:r>
        <w:rPr>
          <w:rFonts w:eastAsia="Arial"/>
          <w:spacing w:val="45"/>
        </w:rPr>
        <w:t xml:space="preserve"> </w:t>
      </w:r>
      <w:r>
        <w:rPr>
          <w:rFonts w:eastAsia="Arial"/>
          <w:spacing w:val="-1"/>
        </w:rPr>
        <w:t>л</w:t>
      </w:r>
      <w:r>
        <w:rPr>
          <w:rFonts w:eastAsia="Arial"/>
        </w:rPr>
        <w:t>иц</w:t>
      </w:r>
      <w:r>
        <w:rPr>
          <w:rFonts w:eastAsia="Arial"/>
          <w:spacing w:val="4"/>
        </w:rPr>
        <w:t>а</w:t>
      </w:r>
      <w:r>
        <w:rPr>
          <w:rFonts w:eastAsia="Arial"/>
        </w:rPr>
        <w:t xml:space="preserve">,    </w:t>
      </w:r>
      <w:r>
        <w:rPr>
          <w:rFonts w:eastAsia="Arial"/>
          <w:spacing w:val="47"/>
        </w:rPr>
        <w:t xml:space="preserve"> </w:t>
      </w:r>
      <w:r>
        <w:rPr>
          <w:rFonts w:eastAsia="Arial"/>
          <w:spacing w:val="-4"/>
        </w:rPr>
        <w:t>о</w:t>
      </w:r>
      <w:r>
        <w:rPr>
          <w:rFonts w:eastAsia="Arial"/>
          <w:spacing w:val="-1"/>
        </w:rPr>
        <w:t>д</w:t>
      </w:r>
      <w:r>
        <w:rPr>
          <w:rFonts w:eastAsia="Arial"/>
        </w:rPr>
        <w:t xml:space="preserve">носно     </w:t>
      </w:r>
      <w:r>
        <w:rPr>
          <w:rFonts w:eastAsia="Arial"/>
          <w:spacing w:val="-19"/>
        </w:rPr>
        <w:t xml:space="preserve"> </w:t>
      </w:r>
      <w:r>
        <w:rPr>
          <w:rFonts w:eastAsia="Arial"/>
        </w:rPr>
        <w:t>с</w:t>
      </w:r>
      <w:r>
        <w:rPr>
          <w:rFonts w:eastAsia="Arial"/>
          <w:spacing w:val="-4"/>
        </w:rPr>
        <w:t>е</w:t>
      </w:r>
      <w:r>
        <w:rPr>
          <w:rFonts w:eastAsia="Arial"/>
          <w:spacing w:val="-1"/>
        </w:rPr>
        <w:t>д</w:t>
      </w:r>
      <w:r>
        <w:rPr>
          <w:rFonts w:eastAsia="Arial"/>
        </w:rPr>
        <w:t>иш</w:t>
      </w:r>
      <w:r>
        <w:rPr>
          <w:rFonts w:eastAsia="Arial"/>
          <w:spacing w:val="-2"/>
        </w:rPr>
        <w:t>т</w:t>
      </w:r>
      <w:r>
        <w:rPr>
          <w:rFonts w:eastAsia="Arial"/>
        </w:rPr>
        <w:t>е пр</w:t>
      </w:r>
      <w:r>
        <w:rPr>
          <w:rFonts w:eastAsia="Arial"/>
          <w:spacing w:val="-3"/>
        </w:rPr>
        <w:t>е</w:t>
      </w:r>
      <w:r>
        <w:rPr>
          <w:rFonts w:eastAsia="Arial"/>
          <w:spacing w:val="-1"/>
        </w:rPr>
        <w:t>д</w:t>
      </w:r>
      <w:r>
        <w:rPr>
          <w:rFonts w:eastAsia="Arial"/>
        </w:rPr>
        <w:t>с</w:t>
      </w:r>
      <w:r>
        <w:rPr>
          <w:rFonts w:eastAsia="Arial"/>
          <w:spacing w:val="-2"/>
        </w:rPr>
        <w:t>т</w:t>
      </w:r>
      <w:r>
        <w:rPr>
          <w:rFonts w:eastAsia="Arial"/>
          <w:spacing w:val="1"/>
        </w:rPr>
        <w:t>а</w:t>
      </w:r>
      <w:r>
        <w:rPr>
          <w:rFonts w:eastAsia="Arial"/>
        </w:rPr>
        <w:t>вни</w:t>
      </w:r>
      <w:r>
        <w:rPr>
          <w:rFonts w:eastAsia="Arial"/>
          <w:spacing w:val="-1"/>
        </w:rPr>
        <w:t>ш</w:t>
      </w:r>
      <w:r>
        <w:rPr>
          <w:rFonts w:eastAsia="Arial"/>
        </w:rPr>
        <w:t>т</w:t>
      </w:r>
      <w:r>
        <w:rPr>
          <w:rFonts w:eastAsia="Arial"/>
          <w:spacing w:val="-2"/>
        </w:rPr>
        <w:t>в</w:t>
      </w:r>
      <w:r>
        <w:rPr>
          <w:rFonts w:eastAsia="Arial"/>
        </w:rPr>
        <w:t>а</w:t>
      </w:r>
      <w:r>
        <w:rPr>
          <w:rFonts w:eastAsia="Arial"/>
          <w:spacing w:val="6"/>
        </w:rPr>
        <w:t xml:space="preserve"> </w:t>
      </w:r>
      <w:r>
        <w:rPr>
          <w:rFonts w:eastAsia="Arial"/>
        </w:rPr>
        <w:t>или</w:t>
      </w:r>
      <w:r>
        <w:rPr>
          <w:rFonts w:eastAsia="Arial"/>
          <w:spacing w:val="5"/>
        </w:rPr>
        <w:t xml:space="preserve"> </w:t>
      </w:r>
      <w:r>
        <w:rPr>
          <w:rFonts w:eastAsia="Arial"/>
          <w:spacing w:val="1"/>
        </w:rPr>
        <w:t>о</w:t>
      </w:r>
      <w:r>
        <w:rPr>
          <w:rFonts w:eastAsia="Arial"/>
          <w:spacing w:val="-1"/>
        </w:rPr>
        <w:t>г</w:t>
      </w:r>
      <w:r>
        <w:rPr>
          <w:rFonts w:eastAsia="Arial"/>
          <w:spacing w:val="1"/>
        </w:rPr>
        <w:t>ра</w:t>
      </w:r>
      <w:r>
        <w:rPr>
          <w:rFonts w:eastAsia="Arial"/>
        </w:rPr>
        <w:t>н</w:t>
      </w:r>
      <w:r>
        <w:rPr>
          <w:rFonts w:eastAsia="Arial"/>
          <w:spacing w:val="5"/>
        </w:rPr>
        <w:t>к</w:t>
      </w:r>
      <w:r>
        <w:rPr>
          <w:rFonts w:eastAsia="Arial"/>
        </w:rPr>
        <w:t>а</w:t>
      </w:r>
      <w:r>
        <w:rPr>
          <w:rFonts w:eastAsia="Arial"/>
          <w:spacing w:val="8"/>
        </w:rPr>
        <w:t xml:space="preserve"> </w:t>
      </w:r>
      <w:r>
        <w:rPr>
          <w:rFonts w:eastAsia="Arial"/>
          <w:spacing w:val="-2"/>
        </w:rPr>
        <w:t>с</w:t>
      </w:r>
      <w:r>
        <w:rPr>
          <w:rFonts w:eastAsia="Arial"/>
        </w:rPr>
        <w:t>т</w:t>
      </w:r>
      <w:r>
        <w:rPr>
          <w:rFonts w:eastAsia="Arial"/>
          <w:spacing w:val="1"/>
        </w:rPr>
        <w:t>ра</w:t>
      </w:r>
      <w:r>
        <w:rPr>
          <w:rFonts w:eastAsia="Arial"/>
          <w:spacing w:val="-3"/>
        </w:rPr>
        <w:t>н</w:t>
      </w:r>
      <w:r>
        <w:rPr>
          <w:rFonts w:eastAsia="Arial"/>
          <w:spacing w:val="1"/>
        </w:rPr>
        <w:t>о</w:t>
      </w:r>
      <w:r>
        <w:rPr>
          <w:rFonts w:eastAsia="Arial"/>
        </w:rPr>
        <w:t>г</w:t>
      </w:r>
      <w:r>
        <w:rPr>
          <w:rFonts w:eastAsia="Arial"/>
          <w:spacing w:val="6"/>
        </w:rPr>
        <w:t xml:space="preserve"> </w:t>
      </w:r>
      <w:r>
        <w:rPr>
          <w:rFonts w:eastAsia="Arial"/>
        </w:rPr>
        <w:t>пр</w:t>
      </w:r>
      <w:r>
        <w:rPr>
          <w:rFonts w:eastAsia="Arial"/>
          <w:spacing w:val="1"/>
        </w:rPr>
        <w:t>а</w:t>
      </w:r>
      <w:r>
        <w:rPr>
          <w:rFonts w:eastAsia="Arial"/>
          <w:spacing w:val="-3"/>
        </w:rPr>
        <w:t>в</w:t>
      </w:r>
      <w:r>
        <w:rPr>
          <w:rFonts w:eastAsia="Arial"/>
        </w:rPr>
        <w:t>ног</w:t>
      </w:r>
      <w:r>
        <w:rPr>
          <w:rFonts w:eastAsia="Arial"/>
          <w:spacing w:val="7"/>
        </w:rPr>
        <w:t xml:space="preserve"> </w:t>
      </w:r>
      <w:r>
        <w:rPr>
          <w:rFonts w:eastAsia="Arial"/>
          <w:spacing w:val="-1"/>
        </w:rPr>
        <w:t>л</w:t>
      </w:r>
      <w:r>
        <w:rPr>
          <w:rFonts w:eastAsia="Arial"/>
        </w:rPr>
        <w:t>ица,</w:t>
      </w:r>
      <w:r>
        <w:rPr>
          <w:rFonts w:eastAsia="Arial"/>
          <w:spacing w:val="8"/>
        </w:rPr>
        <w:t xml:space="preserve"> </w:t>
      </w:r>
      <w:r>
        <w:rPr>
          <w:rFonts w:eastAsia="Arial"/>
          <w:spacing w:val="3"/>
        </w:rPr>
        <w:t>к</w:t>
      </w:r>
      <w:r>
        <w:rPr>
          <w:rFonts w:eastAsia="Arial"/>
          <w:spacing w:val="1"/>
        </w:rPr>
        <w:t>о</w:t>
      </w:r>
      <w:r>
        <w:rPr>
          <w:rFonts w:eastAsia="Arial"/>
        </w:rPr>
        <w:t>ј</w:t>
      </w:r>
      <w:r>
        <w:rPr>
          <w:rFonts w:eastAsia="Arial"/>
          <w:spacing w:val="-3"/>
        </w:rPr>
        <w:t>и</w:t>
      </w:r>
      <w:r>
        <w:rPr>
          <w:rFonts w:eastAsia="Arial"/>
        </w:rPr>
        <w:t>м</w:t>
      </w:r>
      <w:r>
        <w:rPr>
          <w:rFonts w:eastAsia="Arial"/>
          <w:spacing w:val="8"/>
        </w:rPr>
        <w:t xml:space="preserve"> </w:t>
      </w:r>
      <w:r>
        <w:rPr>
          <w:rFonts w:eastAsia="Arial"/>
          <w:spacing w:val="-2"/>
        </w:rPr>
        <w:t>с</w:t>
      </w:r>
      <w:r>
        <w:rPr>
          <w:rFonts w:eastAsia="Arial"/>
        </w:rPr>
        <w:t>е</w:t>
      </w:r>
      <w:r>
        <w:rPr>
          <w:rFonts w:eastAsia="Arial"/>
          <w:spacing w:val="8"/>
        </w:rPr>
        <w:t xml:space="preserve"> </w:t>
      </w:r>
      <w:r>
        <w:rPr>
          <w:rFonts w:eastAsia="Arial"/>
          <w:spacing w:val="-3"/>
        </w:rPr>
        <w:t>п</w:t>
      </w:r>
      <w:r>
        <w:rPr>
          <w:rFonts w:eastAsia="Arial"/>
          <w:spacing w:val="-6"/>
        </w:rPr>
        <w:t>о</w:t>
      </w:r>
      <w:r>
        <w:rPr>
          <w:rFonts w:eastAsia="Arial"/>
        </w:rPr>
        <w:t>тв</w:t>
      </w:r>
      <w:r>
        <w:rPr>
          <w:rFonts w:eastAsia="Arial"/>
          <w:spacing w:val="1"/>
        </w:rPr>
        <w:t>рђ</w:t>
      </w:r>
      <w:r>
        <w:rPr>
          <w:rFonts w:eastAsia="Arial"/>
          <w:spacing w:val="-2"/>
        </w:rPr>
        <w:t>у</w:t>
      </w:r>
      <w:r>
        <w:rPr>
          <w:rFonts w:eastAsia="Arial"/>
        </w:rPr>
        <w:t>је</w:t>
      </w:r>
      <w:r>
        <w:rPr>
          <w:rFonts w:eastAsia="Arial"/>
          <w:spacing w:val="8"/>
        </w:rPr>
        <w:t xml:space="preserve"> </w:t>
      </w:r>
      <w:r>
        <w:rPr>
          <w:rFonts w:eastAsia="Arial"/>
          <w:spacing w:val="-1"/>
        </w:rPr>
        <w:t>д</w:t>
      </w:r>
      <w:r>
        <w:rPr>
          <w:rFonts w:eastAsia="Arial"/>
        </w:rPr>
        <w:t>а пр</w:t>
      </w:r>
      <w:r>
        <w:rPr>
          <w:rFonts w:eastAsia="Arial"/>
          <w:spacing w:val="1"/>
        </w:rPr>
        <w:t>а</w:t>
      </w:r>
      <w:r>
        <w:rPr>
          <w:rFonts w:eastAsia="Arial"/>
        </w:rPr>
        <w:t>вно</w:t>
      </w:r>
      <w:r>
        <w:rPr>
          <w:rFonts w:eastAsia="Arial"/>
          <w:spacing w:val="3"/>
        </w:rPr>
        <w:t xml:space="preserve"> </w:t>
      </w:r>
      <w:r>
        <w:rPr>
          <w:rFonts w:eastAsia="Arial"/>
          <w:spacing w:val="-1"/>
        </w:rPr>
        <w:t>л</w:t>
      </w:r>
      <w:r>
        <w:rPr>
          <w:rFonts w:eastAsia="Arial"/>
        </w:rPr>
        <w:t>и</w:t>
      </w:r>
      <w:r>
        <w:rPr>
          <w:rFonts w:eastAsia="Arial"/>
          <w:spacing w:val="-3"/>
        </w:rPr>
        <w:t>ц</w:t>
      </w:r>
      <w:r>
        <w:rPr>
          <w:rFonts w:eastAsia="Arial"/>
        </w:rPr>
        <w:t>е</w:t>
      </w:r>
      <w:r>
        <w:rPr>
          <w:rFonts w:eastAsia="Arial"/>
          <w:spacing w:val="5"/>
        </w:rPr>
        <w:t xml:space="preserve"> </w:t>
      </w:r>
      <w:r>
        <w:rPr>
          <w:rFonts w:eastAsia="Arial"/>
        </w:rPr>
        <w:t>ни</w:t>
      </w:r>
      <w:r>
        <w:rPr>
          <w:rFonts w:eastAsia="Arial"/>
          <w:spacing w:val="-1"/>
        </w:rPr>
        <w:t>ј</w:t>
      </w:r>
      <w:r>
        <w:rPr>
          <w:rFonts w:eastAsia="Arial"/>
        </w:rPr>
        <w:t>е</w:t>
      </w:r>
      <w:r>
        <w:rPr>
          <w:rFonts w:eastAsia="Arial"/>
          <w:spacing w:val="4"/>
        </w:rPr>
        <w:t xml:space="preserve"> </w:t>
      </w:r>
      <w:r>
        <w:rPr>
          <w:rFonts w:eastAsia="Arial"/>
          <w:spacing w:val="1"/>
        </w:rPr>
        <w:t>о</w:t>
      </w:r>
      <w:r>
        <w:rPr>
          <w:rFonts w:eastAsia="Arial"/>
        </w:rPr>
        <w:t>су</w:t>
      </w:r>
      <w:r>
        <w:rPr>
          <w:rFonts w:eastAsia="Arial"/>
          <w:spacing w:val="1"/>
        </w:rPr>
        <w:t>ђ</w:t>
      </w:r>
      <w:r>
        <w:rPr>
          <w:rFonts w:eastAsia="Arial"/>
        </w:rPr>
        <w:t>и</w:t>
      </w:r>
      <w:r>
        <w:rPr>
          <w:rFonts w:eastAsia="Arial"/>
          <w:spacing w:val="-2"/>
        </w:rPr>
        <w:t>в</w:t>
      </w:r>
      <w:r>
        <w:rPr>
          <w:rFonts w:eastAsia="Arial"/>
          <w:spacing w:val="1"/>
        </w:rPr>
        <w:t>ан</w:t>
      </w:r>
      <w:r>
        <w:rPr>
          <w:rFonts w:eastAsia="Arial"/>
        </w:rPr>
        <w:t>о</w:t>
      </w:r>
      <w:r>
        <w:rPr>
          <w:rFonts w:eastAsia="Arial"/>
          <w:spacing w:val="4"/>
        </w:rPr>
        <w:t xml:space="preserve"> </w:t>
      </w:r>
      <w:r>
        <w:rPr>
          <w:rFonts w:eastAsia="Arial"/>
        </w:rPr>
        <w:t>за</w:t>
      </w:r>
      <w:r>
        <w:rPr>
          <w:rFonts w:eastAsia="Arial"/>
          <w:spacing w:val="4"/>
        </w:rPr>
        <w:t xml:space="preserve"> </w:t>
      </w:r>
      <w:r>
        <w:rPr>
          <w:rFonts w:eastAsia="Arial"/>
          <w:spacing w:val="-2"/>
        </w:rPr>
        <w:t>к</w:t>
      </w:r>
      <w:r>
        <w:rPr>
          <w:rFonts w:eastAsia="Arial"/>
          <w:spacing w:val="1"/>
        </w:rPr>
        <w:t>р</w:t>
      </w:r>
      <w:r>
        <w:rPr>
          <w:rFonts w:eastAsia="Arial"/>
        </w:rPr>
        <w:t>ивична</w:t>
      </w:r>
      <w:r>
        <w:rPr>
          <w:rFonts w:eastAsia="Arial"/>
          <w:spacing w:val="3"/>
        </w:rPr>
        <w:t xml:space="preserve"> </w:t>
      </w:r>
      <w:r>
        <w:rPr>
          <w:rFonts w:eastAsia="Arial"/>
          <w:spacing w:val="-1"/>
        </w:rPr>
        <w:t>д</w:t>
      </w:r>
      <w:r>
        <w:rPr>
          <w:rFonts w:eastAsia="Arial"/>
          <w:spacing w:val="-6"/>
        </w:rPr>
        <w:t>е</w:t>
      </w:r>
      <w:r>
        <w:rPr>
          <w:rFonts w:eastAsia="Arial"/>
          <w:spacing w:val="-1"/>
        </w:rPr>
        <w:t>л</w:t>
      </w:r>
      <w:r>
        <w:rPr>
          <w:rFonts w:eastAsia="Arial"/>
        </w:rPr>
        <w:t>а</w:t>
      </w:r>
      <w:r>
        <w:rPr>
          <w:rFonts w:eastAsia="Arial"/>
          <w:spacing w:val="4"/>
        </w:rPr>
        <w:t xml:space="preserve"> </w:t>
      </w:r>
      <w:r>
        <w:rPr>
          <w:rFonts w:eastAsia="Arial"/>
          <w:spacing w:val="1"/>
        </w:rPr>
        <w:t>пр</w:t>
      </w:r>
      <w:r>
        <w:rPr>
          <w:rFonts w:eastAsia="Arial"/>
          <w:spacing w:val="-4"/>
        </w:rPr>
        <w:t>о</w:t>
      </w:r>
      <w:r>
        <w:rPr>
          <w:rFonts w:eastAsia="Arial"/>
          <w:spacing w:val="-2"/>
        </w:rPr>
        <w:t>т</w:t>
      </w:r>
      <w:r>
        <w:rPr>
          <w:rFonts w:eastAsia="Arial"/>
        </w:rPr>
        <w:t>ив</w:t>
      </w:r>
      <w:r>
        <w:rPr>
          <w:rFonts w:eastAsia="Arial"/>
          <w:spacing w:val="3"/>
        </w:rPr>
        <w:t xml:space="preserve"> </w:t>
      </w:r>
      <w:r>
        <w:rPr>
          <w:rFonts w:eastAsia="Arial"/>
        </w:rPr>
        <w:t>прив</w:t>
      </w:r>
      <w:r>
        <w:rPr>
          <w:rFonts w:eastAsia="Arial"/>
          <w:spacing w:val="1"/>
        </w:rPr>
        <w:t>р</w:t>
      </w:r>
      <w:r>
        <w:rPr>
          <w:rFonts w:eastAsia="Arial"/>
          <w:spacing w:val="-4"/>
        </w:rPr>
        <w:t>е</w:t>
      </w:r>
      <w:r>
        <w:rPr>
          <w:rFonts w:eastAsia="Arial"/>
          <w:spacing w:val="-1"/>
        </w:rPr>
        <w:t>де</w:t>
      </w:r>
      <w:r>
        <w:rPr>
          <w:rFonts w:eastAsia="Arial"/>
        </w:rPr>
        <w:t>,</w:t>
      </w:r>
      <w:r>
        <w:rPr>
          <w:rFonts w:eastAsia="Arial"/>
          <w:spacing w:val="1"/>
        </w:rPr>
        <w:t xml:space="preserve"> </w:t>
      </w:r>
      <w:r>
        <w:rPr>
          <w:rFonts w:eastAsia="Arial"/>
        </w:rPr>
        <w:t>к</w:t>
      </w:r>
      <w:r>
        <w:rPr>
          <w:rFonts w:eastAsia="Arial"/>
          <w:spacing w:val="1"/>
        </w:rPr>
        <w:t>р</w:t>
      </w:r>
      <w:r>
        <w:rPr>
          <w:rFonts w:eastAsia="Arial"/>
        </w:rPr>
        <w:t xml:space="preserve">ивична </w:t>
      </w:r>
      <w:r>
        <w:rPr>
          <w:rFonts w:eastAsia="Arial"/>
          <w:spacing w:val="-1"/>
        </w:rPr>
        <w:t>д</w:t>
      </w:r>
      <w:r>
        <w:rPr>
          <w:rFonts w:eastAsia="Arial"/>
          <w:spacing w:val="-6"/>
        </w:rPr>
        <w:t>е</w:t>
      </w:r>
      <w:r>
        <w:rPr>
          <w:rFonts w:eastAsia="Arial"/>
          <w:spacing w:val="-1"/>
        </w:rPr>
        <w:t>л</w:t>
      </w:r>
      <w:r>
        <w:rPr>
          <w:rFonts w:eastAsia="Arial"/>
        </w:rPr>
        <w:t>а</w:t>
      </w:r>
      <w:r>
        <w:rPr>
          <w:rFonts w:eastAsia="Arial"/>
          <w:spacing w:val="4"/>
        </w:rPr>
        <w:t xml:space="preserve"> </w:t>
      </w:r>
      <w:r>
        <w:rPr>
          <w:rFonts w:eastAsia="Arial"/>
        </w:rPr>
        <w:t>пр</w:t>
      </w:r>
      <w:r>
        <w:rPr>
          <w:rFonts w:eastAsia="Arial"/>
          <w:spacing w:val="-3"/>
        </w:rPr>
        <w:t>о</w:t>
      </w:r>
      <w:r>
        <w:rPr>
          <w:rFonts w:eastAsia="Arial"/>
          <w:spacing w:val="-2"/>
        </w:rPr>
        <w:t>т</w:t>
      </w:r>
      <w:r>
        <w:rPr>
          <w:rFonts w:eastAsia="Arial"/>
        </w:rPr>
        <w:t>ив</w:t>
      </w:r>
      <w:r>
        <w:rPr>
          <w:rFonts w:eastAsia="Arial"/>
          <w:spacing w:val="3"/>
        </w:rPr>
        <w:t xml:space="preserve"> </w:t>
      </w:r>
      <w:r>
        <w:rPr>
          <w:rFonts w:eastAsia="Arial"/>
        </w:rPr>
        <w:t>жи</w:t>
      </w:r>
      <w:r>
        <w:rPr>
          <w:rFonts w:eastAsia="Arial"/>
          <w:spacing w:val="-2"/>
        </w:rPr>
        <w:t>в</w:t>
      </w:r>
      <w:r>
        <w:rPr>
          <w:rFonts w:eastAsia="Arial"/>
          <w:spacing w:val="-4"/>
        </w:rPr>
        <w:t>о</w:t>
      </w:r>
      <w:r>
        <w:rPr>
          <w:rFonts w:eastAsia="Arial"/>
        </w:rPr>
        <w:t>т</w:t>
      </w:r>
      <w:r>
        <w:rPr>
          <w:rFonts w:eastAsia="Arial"/>
          <w:spacing w:val="-2"/>
        </w:rPr>
        <w:t>н</w:t>
      </w:r>
      <w:r>
        <w:rPr>
          <w:rFonts w:eastAsia="Arial"/>
        </w:rPr>
        <w:t>е</w:t>
      </w:r>
      <w:r>
        <w:rPr>
          <w:rFonts w:eastAsia="Arial"/>
          <w:spacing w:val="1"/>
        </w:rPr>
        <w:t xml:space="preserve"> </w:t>
      </w:r>
      <w:r>
        <w:rPr>
          <w:rFonts w:eastAsia="Arial"/>
        </w:rPr>
        <w:t>с</w:t>
      </w:r>
      <w:r>
        <w:rPr>
          <w:rFonts w:eastAsia="Arial"/>
          <w:spacing w:val="1"/>
        </w:rPr>
        <w:t>р</w:t>
      </w:r>
      <w:r>
        <w:rPr>
          <w:rFonts w:eastAsia="Arial"/>
          <w:spacing w:val="-4"/>
        </w:rPr>
        <w:t>е</w:t>
      </w:r>
      <w:r>
        <w:rPr>
          <w:rFonts w:eastAsia="Arial"/>
          <w:spacing w:val="-1"/>
        </w:rPr>
        <w:t>д</w:t>
      </w:r>
      <w:r>
        <w:rPr>
          <w:rFonts w:eastAsia="Arial"/>
        </w:rPr>
        <w:t>ине,</w:t>
      </w:r>
      <w:r>
        <w:rPr>
          <w:rFonts w:eastAsia="Arial"/>
          <w:spacing w:val="4"/>
        </w:rPr>
        <w:t xml:space="preserve"> </w:t>
      </w:r>
      <w:r>
        <w:rPr>
          <w:rFonts w:eastAsia="Arial"/>
          <w:spacing w:val="-2"/>
        </w:rPr>
        <w:t>к</w:t>
      </w:r>
      <w:r>
        <w:rPr>
          <w:rFonts w:eastAsia="Arial"/>
          <w:spacing w:val="1"/>
        </w:rPr>
        <w:t>р</w:t>
      </w:r>
      <w:r>
        <w:rPr>
          <w:rFonts w:eastAsia="Arial"/>
        </w:rPr>
        <w:t>ивично</w:t>
      </w:r>
      <w:r>
        <w:rPr>
          <w:rFonts w:eastAsia="Arial"/>
          <w:spacing w:val="3"/>
        </w:rPr>
        <w:t xml:space="preserve"> </w:t>
      </w:r>
      <w:r>
        <w:rPr>
          <w:rFonts w:eastAsia="Arial"/>
          <w:spacing w:val="-1"/>
        </w:rPr>
        <w:t>д</w:t>
      </w:r>
      <w:r>
        <w:rPr>
          <w:rFonts w:eastAsia="Arial"/>
          <w:spacing w:val="-9"/>
        </w:rPr>
        <w:t>е</w:t>
      </w:r>
      <w:r>
        <w:rPr>
          <w:rFonts w:eastAsia="Arial"/>
          <w:spacing w:val="1"/>
        </w:rPr>
        <w:t>л</w:t>
      </w:r>
      <w:r>
        <w:rPr>
          <w:rFonts w:eastAsia="Arial"/>
        </w:rPr>
        <w:t>о</w:t>
      </w:r>
      <w:r>
        <w:rPr>
          <w:rFonts w:eastAsia="Arial"/>
          <w:spacing w:val="4"/>
        </w:rPr>
        <w:t xml:space="preserve"> </w:t>
      </w:r>
      <w:r>
        <w:rPr>
          <w:rFonts w:eastAsia="Arial"/>
        </w:rPr>
        <w:t>при</w:t>
      </w:r>
      <w:r>
        <w:rPr>
          <w:rFonts w:eastAsia="Arial"/>
          <w:spacing w:val="1"/>
        </w:rPr>
        <w:t>ма</w:t>
      </w:r>
      <w:r>
        <w:rPr>
          <w:rFonts w:eastAsia="Arial"/>
          <w:spacing w:val="-1"/>
        </w:rPr>
        <w:t>њ</w:t>
      </w:r>
      <w:r>
        <w:rPr>
          <w:rFonts w:eastAsia="Arial"/>
        </w:rPr>
        <w:t>а</w:t>
      </w:r>
      <w:r>
        <w:rPr>
          <w:rFonts w:eastAsia="Arial"/>
          <w:spacing w:val="4"/>
        </w:rPr>
        <w:t xml:space="preserve"> </w:t>
      </w:r>
      <w:r>
        <w:rPr>
          <w:rFonts w:eastAsia="Arial"/>
        </w:rPr>
        <w:t>или</w:t>
      </w:r>
      <w:r>
        <w:rPr>
          <w:rFonts w:eastAsia="Arial"/>
          <w:spacing w:val="3"/>
        </w:rPr>
        <w:t xml:space="preserve"> </w:t>
      </w:r>
      <w:r>
        <w:rPr>
          <w:rFonts w:eastAsia="Arial"/>
          <w:spacing w:val="-1"/>
        </w:rPr>
        <w:t>д</w:t>
      </w:r>
      <w:r>
        <w:rPr>
          <w:rFonts w:eastAsia="Arial"/>
          <w:spacing w:val="1"/>
        </w:rPr>
        <w:t>а</w:t>
      </w:r>
      <w:r>
        <w:rPr>
          <w:rFonts w:eastAsia="Arial"/>
          <w:spacing w:val="-3"/>
        </w:rPr>
        <w:t>в</w:t>
      </w:r>
      <w:r>
        <w:rPr>
          <w:rFonts w:eastAsia="Arial"/>
          <w:spacing w:val="-1"/>
        </w:rPr>
        <w:t>ањ</w:t>
      </w:r>
      <w:r>
        <w:rPr>
          <w:rFonts w:eastAsia="Arial"/>
        </w:rPr>
        <w:t>а</w:t>
      </w:r>
      <w:r>
        <w:rPr>
          <w:rFonts w:eastAsia="Arial"/>
          <w:spacing w:val="4"/>
        </w:rPr>
        <w:t xml:space="preserve"> </w:t>
      </w:r>
      <w:r>
        <w:rPr>
          <w:rFonts w:eastAsia="Arial"/>
        </w:rPr>
        <w:t>ми</w:t>
      </w:r>
      <w:r>
        <w:rPr>
          <w:rFonts w:eastAsia="Arial"/>
          <w:spacing w:val="-2"/>
        </w:rPr>
        <w:t>т</w:t>
      </w:r>
      <w:r>
        <w:rPr>
          <w:rFonts w:eastAsia="Arial"/>
          <w:spacing w:val="-1"/>
        </w:rPr>
        <w:t>а</w:t>
      </w:r>
      <w:r>
        <w:rPr>
          <w:rFonts w:eastAsia="Arial"/>
        </w:rPr>
        <w:t>, к</w:t>
      </w:r>
      <w:r>
        <w:rPr>
          <w:rFonts w:eastAsia="Arial"/>
          <w:spacing w:val="1"/>
        </w:rPr>
        <w:t>р</w:t>
      </w:r>
      <w:r>
        <w:rPr>
          <w:rFonts w:eastAsia="Arial"/>
        </w:rPr>
        <w:t xml:space="preserve">ивично </w:t>
      </w:r>
      <w:r>
        <w:rPr>
          <w:rFonts w:eastAsia="Arial"/>
          <w:spacing w:val="47"/>
        </w:rPr>
        <w:t xml:space="preserve"> </w:t>
      </w:r>
      <w:r>
        <w:rPr>
          <w:rFonts w:eastAsia="Arial"/>
          <w:spacing w:val="-3"/>
        </w:rPr>
        <w:t>д</w:t>
      </w:r>
      <w:r>
        <w:rPr>
          <w:rFonts w:eastAsia="Arial"/>
          <w:spacing w:val="-6"/>
        </w:rPr>
        <w:t>е</w:t>
      </w:r>
      <w:r>
        <w:rPr>
          <w:rFonts w:eastAsia="Arial"/>
          <w:spacing w:val="1"/>
        </w:rPr>
        <w:t>л</w:t>
      </w:r>
      <w:r>
        <w:rPr>
          <w:rFonts w:eastAsia="Arial"/>
        </w:rPr>
        <w:t xml:space="preserve">о </w:t>
      </w:r>
      <w:r>
        <w:rPr>
          <w:rFonts w:eastAsia="Arial"/>
          <w:spacing w:val="47"/>
        </w:rPr>
        <w:t xml:space="preserve"> </w:t>
      </w:r>
      <w:r>
        <w:rPr>
          <w:rFonts w:eastAsia="Arial"/>
          <w:spacing w:val="-3"/>
        </w:rPr>
        <w:t>п</w:t>
      </w:r>
      <w:r>
        <w:rPr>
          <w:rFonts w:eastAsia="Arial"/>
          <w:spacing w:val="1"/>
        </w:rPr>
        <w:t>ре</w:t>
      </w:r>
      <w:r>
        <w:rPr>
          <w:rFonts w:eastAsia="Arial"/>
          <w:spacing w:val="-5"/>
        </w:rPr>
        <w:t>в</w:t>
      </w:r>
      <w:r>
        <w:rPr>
          <w:rFonts w:eastAsia="Arial"/>
          <w:spacing w:val="1"/>
        </w:rPr>
        <w:t>ар</w:t>
      </w:r>
      <w:r>
        <w:rPr>
          <w:rFonts w:eastAsia="Arial"/>
          <w:spacing w:val="4"/>
        </w:rPr>
        <w:t>е</w:t>
      </w:r>
      <w:r>
        <w:rPr>
          <w:rFonts w:eastAsia="Arial"/>
        </w:rPr>
        <w:t xml:space="preserve">; </w:t>
      </w:r>
      <w:r>
        <w:rPr>
          <w:rFonts w:eastAsia="Arial"/>
          <w:spacing w:val="45"/>
        </w:rPr>
        <w:t xml:space="preserve"> </w:t>
      </w:r>
      <w:r>
        <w:rPr>
          <w:rFonts w:eastAsia="Arial"/>
          <w:spacing w:val="1"/>
        </w:rPr>
        <w:t>2</w:t>
      </w:r>
      <w:r>
        <w:rPr>
          <w:rFonts w:eastAsia="Arial"/>
        </w:rPr>
        <w:t xml:space="preserve">) </w:t>
      </w:r>
      <w:r>
        <w:rPr>
          <w:rFonts w:eastAsia="Arial"/>
          <w:spacing w:val="43"/>
        </w:rPr>
        <w:t xml:space="preserve"> </w:t>
      </w:r>
      <w:r>
        <w:rPr>
          <w:rFonts w:eastAsia="Arial"/>
        </w:rPr>
        <w:t>Из</w:t>
      </w:r>
      <w:r>
        <w:rPr>
          <w:rFonts w:eastAsia="Arial"/>
          <w:spacing w:val="-5"/>
        </w:rPr>
        <w:t>в</w:t>
      </w:r>
      <w:r>
        <w:rPr>
          <w:rFonts w:eastAsia="Arial"/>
          <w:spacing w:val="-4"/>
        </w:rPr>
        <w:t>о</w:t>
      </w:r>
      <w:r>
        <w:rPr>
          <w:rFonts w:eastAsia="Arial"/>
        </w:rPr>
        <w:t xml:space="preserve">д </w:t>
      </w:r>
      <w:r>
        <w:rPr>
          <w:rFonts w:eastAsia="Arial"/>
          <w:spacing w:val="46"/>
        </w:rPr>
        <w:t xml:space="preserve"> </w:t>
      </w:r>
      <w:r>
        <w:rPr>
          <w:rFonts w:eastAsia="Arial"/>
        </w:rPr>
        <w:t xml:space="preserve">из  </w:t>
      </w:r>
      <w:r>
        <w:rPr>
          <w:rFonts w:eastAsia="Arial"/>
          <w:spacing w:val="-21"/>
        </w:rPr>
        <w:t xml:space="preserve"> </w:t>
      </w:r>
      <w:r>
        <w:rPr>
          <w:rFonts w:eastAsia="Arial"/>
          <w:spacing w:val="3"/>
        </w:rPr>
        <w:t>к</w:t>
      </w:r>
      <w:r>
        <w:rPr>
          <w:rFonts w:eastAsia="Arial"/>
          <w:spacing w:val="-1"/>
        </w:rPr>
        <w:t>а</w:t>
      </w:r>
      <w:r>
        <w:rPr>
          <w:rFonts w:eastAsia="Arial"/>
        </w:rPr>
        <w:t>зн</w:t>
      </w:r>
      <w:r>
        <w:rPr>
          <w:rFonts w:eastAsia="Arial"/>
          <w:spacing w:val="1"/>
        </w:rPr>
        <w:t>е</w:t>
      </w:r>
      <w:r>
        <w:rPr>
          <w:rFonts w:eastAsia="Arial"/>
        </w:rPr>
        <w:t xml:space="preserve">не </w:t>
      </w:r>
      <w:r>
        <w:rPr>
          <w:rFonts w:eastAsia="Arial"/>
          <w:spacing w:val="44"/>
        </w:rPr>
        <w:t xml:space="preserve"> </w:t>
      </w:r>
      <w:r>
        <w:rPr>
          <w:rFonts w:eastAsia="Arial"/>
          <w:spacing w:val="1"/>
        </w:rPr>
        <w:t>е</w:t>
      </w:r>
      <w:r>
        <w:rPr>
          <w:rFonts w:eastAsia="Arial"/>
        </w:rPr>
        <w:t>ви</w:t>
      </w:r>
      <w:r>
        <w:rPr>
          <w:rFonts w:eastAsia="Arial"/>
          <w:spacing w:val="-1"/>
        </w:rPr>
        <w:t>д</w:t>
      </w:r>
      <w:r>
        <w:rPr>
          <w:rFonts w:eastAsia="Arial"/>
          <w:spacing w:val="1"/>
        </w:rPr>
        <w:t>е</w:t>
      </w:r>
      <w:r>
        <w:rPr>
          <w:rFonts w:eastAsia="Arial"/>
        </w:rPr>
        <w:t>н</w:t>
      </w:r>
      <w:r>
        <w:rPr>
          <w:rFonts w:eastAsia="Arial"/>
          <w:spacing w:val="-1"/>
        </w:rPr>
        <w:t>ц</w:t>
      </w:r>
      <w:r>
        <w:rPr>
          <w:rFonts w:eastAsia="Arial"/>
        </w:rPr>
        <w:t xml:space="preserve">ије </w:t>
      </w:r>
      <w:r>
        <w:rPr>
          <w:rFonts w:eastAsia="Arial"/>
          <w:spacing w:val="42"/>
        </w:rPr>
        <w:t xml:space="preserve"> </w:t>
      </w:r>
      <w:r>
        <w:rPr>
          <w:rFonts w:eastAsia="Arial"/>
          <w:spacing w:val="4"/>
        </w:rPr>
        <w:t>П</w:t>
      </w:r>
      <w:r>
        <w:rPr>
          <w:rFonts w:eastAsia="Arial"/>
          <w:spacing w:val="1"/>
        </w:rPr>
        <w:t>о</w:t>
      </w:r>
      <w:r>
        <w:rPr>
          <w:rFonts w:eastAsia="Arial"/>
        </w:rPr>
        <w:t>с</w:t>
      </w:r>
      <w:r>
        <w:rPr>
          <w:rFonts w:eastAsia="Arial"/>
          <w:spacing w:val="-1"/>
        </w:rPr>
        <w:t>еб</w:t>
      </w:r>
      <w:r>
        <w:rPr>
          <w:rFonts w:eastAsia="Arial"/>
        </w:rPr>
        <w:t xml:space="preserve">ног </w:t>
      </w:r>
      <w:r>
        <w:rPr>
          <w:rFonts w:eastAsia="Arial"/>
          <w:spacing w:val="-4"/>
        </w:rPr>
        <w:t>о</w:t>
      </w:r>
      <w:r>
        <w:rPr>
          <w:rFonts w:eastAsia="Arial"/>
          <w:spacing w:val="-1"/>
        </w:rPr>
        <w:t>д</w:t>
      </w:r>
      <w:r>
        <w:rPr>
          <w:rFonts w:eastAsia="Arial"/>
          <w:spacing w:val="1"/>
        </w:rPr>
        <w:t>еље</w:t>
      </w:r>
      <w:r>
        <w:rPr>
          <w:rFonts w:eastAsia="Arial"/>
          <w:spacing w:val="-1"/>
        </w:rPr>
        <w:t>њ</w:t>
      </w:r>
      <w:r>
        <w:rPr>
          <w:rFonts w:eastAsia="Arial"/>
        </w:rPr>
        <w:t>а</w:t>
      </w:r>
      <w:r>
        <w:rPr>
          <w:rFonts w:eastAsia="Arial"/>
          <w:spacing w:val="58"/>
        </w:rPr>
        <w:t xml:space="preserve"> </w:t>
      </w:r>
      <w:r>
        <w:rPr>
          <w:rFonts w:eastAsia="Arial"/>
          <w:spacing w:val="-2"/>
        </w:rPr>
        <w:t>з</w:t>
      </w:r>
      <w:r>
        <w:rPr>
          <w:rFonts w:eastAsia="Arial"/>
        </w:rPr>
        <w:t>а</w:t>
      </w:r>
      <w:r>
        <w:rPr>
          <w:rFonts w:eastAsia="Arial"/>
          <w:spacing w:val="58"/>
        </w:rPr>
        <w:t xml:space="preserve"> </w:t>
      </w:r>
      <w:r>
        <w:rPr>
          <w:rFonts w:eastAsia="Arial"/>
          <w:spacing w:val="1"/>
        </w:rPr>
        <w:t>ор</w:t>
      </w:r>
      <w:r>
        <w:rPr>
          <w:rFonts w:eastAsia="Arial"/>
          <w:spacing w:val="-8"/>
        </w:rPr>
        <w:t>г</w:t>
      </w:r>
      <w:r>
        <w:rPr>
          <w:rFonts w:eastAsia="Arial"/>
          <w:spacing w:val="1"/>
        </w:rPr>
        <w:t>а</w:t>
      </w:r>
      <w:r>
        <w:rPr>
          <w:rFonts w:eastAsia="Arial"/>
        </w:rPr>
        <w:t>ни</w:t>
      </w:r>
      <w:r>
        <w:rPr>
          <w:rFonts w:eastAsia="Arial"/>
          <w:spacing w:val="-5"/>
        </w:rPr>
        <w:t>з</w:t>
      </w:r>
      <w:r>
        <w:rPr>
          <w:rFonts w:eastAsia="Arial"/>
          <w:spacing w:val="1"/>
        </w:rPr>
        <w:t>о</w:t>
      </w:r>
      <w:r>
        <w:rPr>
          <w:rFonts w:eastAsia="Arial"/>
          <w:spacing w:val="-3"/>
        </w:rPr>
        <w:t>в</w:t>
      </w:r>
      <w:r>
        <w:rPr>
          <w:rFonts w:eastAsia="Arial"/>
          <w:spacing w:val="1"/>
        </w:rPr>
        <w:t>а</w:t>
      </w:r>
      <w:r>
        <w:rPr>
          <w:rFonts w:eastAsia="Arial"/>
        </w:rPr>
        <w:t>ни</w:t>
      </w:r>
      <w:r>
        <w:rPr>
          <w:rFonts w:eastAsia="Arial"/>
          <w:spacing w:val="57"/>
        </w:rPr>
        <w:t xml:space="preserve"> </w:t>
      </w:r>
      <w:r>
        <w:rPr>
          <w:rFonts w:eastAsia="Arial"/>
        </w:rPr>
        <w:t>к</w:t>
      </w:r>
      <w:r>
        <w:rPr>
          <w:rFonts w:eastAsia="Arial"/>
          <w:spacing w:val="1"/>
        </w:rPr>
        <w:t>р</w:t>
      </w:r>
      <w:r>
        <w:rPr>
          <w:rFonts w:eastAsia="Arial"/>
          <w:spacing w:val="-2"/>
        </w:rPr>
        <w:t>и</w:t>
      </w:r>
      <w:r>
        <w:rPr>
          <w:rFonts w:eastAsia="Arial"/>
        </w:rPr>
        <w:t xml:space="preserve">минал </w:t>
      </w:r>
      <w:r>
        <w:rPr>
          <w:rFonts w:eastAsia="Arial"/>
          <w:spacing w:val="-9"/>
        </w:rPr>
        <w:t xml:space="preserve"> </w:t>
      </w:r>
      <w:r>
        <w:rPr>
          <w:rFonts w:eastAsia="Arial"/>
        </w:rPr>
        <w:t>В</w:t>
      </w:r>
      <w:r>
        <w:rPr>
          <w:rFonts w:eastAsia="Arial"/>
          <w:spacing w:val="-2"/>
        </w:rPr>
        <w:t>и</w:t>
      </w:r>
      <w:r>
        <w:rPr>
          <w:rFonts w:eastAsia="Arial"/>
        </w:rPr>
        <w:t>шег</w:t>
      </w:r>
      <w:r>
        <w:rPr>
          <w:rFonts w:eastAsia="Arial"/>
          <w:spacing w:val="57"/>
        </w:rPr>
        <w:t xml:space="preserve"> </w:t>
      </w:r>
      <w:r>
        <w:rPr>
          <w:rFonts w:eastAsia="Arial"/>
        </w:rPr>
        <w:t>с</w:t>
      </w:r>
      <w:r>
        <w:rPr>
          <w:rFonts w:eastAsia="Arial"/>
          <w:spacing w:val="-7"/>
        </w:rPr>
        <w:t>у</w:t>
      </w:r>
      <w:r>
        <w:rPr>
          <w:rFonts w:eastAsia="Arial"/>
          <w:spacing w:val="-1"/>
        </w:rPr>
        <w:t>д</w:t>
      </w:r>
      <w:r>
        <w:rPr>
          <w:rFonts w:eastAsia="Arial"/>
        </w:rPr>
        <w:t>а</w:t>
      </w:r>
      <w:r>
        <w:rPr>
          <w:rFonts w:eastAsia="Arial"/>
          <w:spacing w:val="58"/>
        </w:rPr>
        <w:t xml:space="preserve"> </w:t>
      </w:r>
      <w:r>
        <w:rPr>
          <w:rFonts w:eastAsia="Arial"/>
        </w:rPr>
        <w:t>у</w:t>
      </w:r>
      <w:r>
        <w:rPr>
          <w:rFonts w:eastAsia="Arial"/>
          <w:spacing w:val="55"/>
        </w:rPr>
        <w:t xml:space="preserve"> </w:t>
      </w:r>
      <w:r>
        <w:rPr>
          <w:rFonts w:eastAsia="Arial"/>
          <w:spacing w:val="1"/>
        </w:rPr>
        <w:t>Бео</w:t>
      </w:r>
      <w:r>
        <w:rPr>
          <w:rFonts w:eastAsia="Arial"/>
          <w:spacing w:val="-1"/>
        </w:rPr>
        <w:t>г</w:t>
      </w:r>
      <w:r>
        <w:rPr>
          <w:rFonts w:eastAsia="Arial"/>
          <w:spacing w:val="1"/>
        </w:rPr>
        <w:t>ра</w:t>
      </w:r>
      <w:r>
        <w:rPr>
          <w:rFonts w:eastAsia="Arial"/>
          <w:spacing w:val="-1"/>
        </w:rPr>
        <w:t>д</w:t>
      </w:r>
      <w:r>
        <w:rPr>
          <w:rFonts w:eastAsia="Arial"/>
          <w:spacing w:val="-24"/>
        </w:rPr>
        <w:t>у</w:t>
      </w:r>
      <w:r>
        <w:rPr>
          <w:rFonts w:eastAsia="Arial"/>
        </w:rPr>
        <w:t xml:space="preserve">,  </w:t>
      </w:r>
      <w:r>
        <w:rPr>
          <w:rFonts w:eastAsia="Arial"/>
          <w:spacing w:val="3"/>
        </w:rPr>
        <w:t>к</w:t>
      </w:r>
      <w:r>
        <w:rPr>
          <w:rFonts w:eastAsia="Arial"/>
          <w:spacing w:val="1"/>
        </w:rPr>
        <w:t>о</w:t>
      </w:r>
      <w:r>
        <w:rPr>
          <w:rFonts w:eastAsia="Arial"/>
        </w:rPr>
        <w:t>јим</w:t>
      </w:r>
      <w:r>
        <w:rPr>
          <w:rFonts w:eastAsia="Arial"/>
          <w:spacing w:val="58"/>
        </w:rPr>
        <w:t xml:space="preserve"> </w:t>
      </w:r>
      <w:r>
        <w:rPr>
          <w:rFonts w:eastAsia="Arial"/>
        </w:rPr>
        <w:t>се п</w:t>
      </w:r>
      <w:r>
        <w:rPr>
          <w:rFonts w:eastAsia="Arial"/>
          <w:spacing w:val="-4"/>
        </w:rPr>
        <w:t>о</w:t>
      </w:r>
      <w:r>
        <w:rPr>
          <w:rFonts w:eastAsia="Arial"/>
        </w:rPr>
        <w:t>тв</w:t>
      </w:r>
      <w:r>
        <w:rPr>
          <w:rFonts w:eastAsia="Arial"/>
          <w:spacing w:val="1"/>
        </w:rPr>
        <w:t>рђ</w:t>
      </w:r>
      <w:r>
        <w:rPr>
          <w:rFonts w:eastAsia="Arial"/>
          <w:spacing w:val="-2"/>
        </w:rPr>
        <w:t>у</w:t>
      </w:r>
      <w:r>
        <w:rPr>
          <w:rFonts w:eastAsia="Arial"/>
        </w:rPr>
        <w:t>је</w:t>
      </w:r>
      <w:r>
        <w:rPr>
          <w:rFonts w:eastAsia="Arial"/>
          <w:spacing w:val="65"/>
        </w:rPr>
        <w:t xml:space="preserve"> </w:t>
      </w:r>
      <w:r>
        <w:rPr>
          <w:rFonts w:eastAsia="Arial"/>
          <w:spacing w:val="-1"/>
        </w:rPr>
        <w:t>д</w:t>
      </w:r>
      <w:r>
        <w:rPr>
          <w:rFonts w:eastAsia="Arial"/>
        </w:rPr>
        <w:t xml:space="preserve">а </w:t>
      </w:r>
      <w:r>
        <w:rPr>
          <w:rFonts w:eastAsia="Arial"/>
          <w:spacing w:val="1"/>
        </w:rPr>
        <w:t xml:space="preserve"> </w:t>
      </w:r>
      <w:r>
        <w:rPr>
          <w:rFonts w:eastAsia="Arial"/>
          <w:spacing w:val="-3"/>
        </w:rPr>
        <w:t>п</w:t>
      </w:r>
      <w:r>
        <w:rPr>
          <w:rFonts w:eastAsia="Arial"/>
          <w:spacing w:val="1"/>
        </w:rPr>
        <w:t>ра</w:t>
      </w:r>
      <w:r>
        <w:rPr>
          <w:rFonts w:eastAsia="Arial"/>
        </w:rPr>
        <w:t>вно</w:t>
      </w:r>
      <w:r>
        <w:rPr>
          <w:rFonts w:eastAsia="Arial"/>
          <w:spacing w:val="63"/>
        </w:rPr>
        <w:t xml:space="preserve"> </w:t>
      </w:r>
      <w:r>
        <w:rPr>
          <w:rFonts w:eastAsia="Arial"/>
          <w:spacing w:val="-1"/>
        </w:rPr>
        <w:t>л</w:t>
      </w:r>
      <w:r>
        <w:rPr>
          <w:rFonts w:eastAsia="Arial"/>
        </w:rPr>
        <w:t>и</w:t>
      </w:r>
      <w:r>
        <w:rPr>
          <w:rFonts w:eastAsia="Arial"/>
          <w:spacing w:val="-3"/>
        </w:rPr>
        <w:t>ц</w:t>
      </w:r>
      <w:r>
        <w:rPr>
          <w:rFonts w:eastAsia="Arial"/>
        </w:rPr>
        <w:t xml:space="preserve">е </w:t>
      </w:r>
      <w:r>
        <w:rPr>
          <w:rFonts w:eastAsia="Arial"/>
          <w:spacing w:val="1"/>
        </w:rPr>
        <w:t xml:space="preserve"> </w:t>
      </w:r>
      <w:r>
        <w:rPr>
          <w:rFonts w:eastAsia="Arial"/>
        </w:rPr>
        <w:t>ни</w:t>
      </w:r>
      <w:r>
        <w:rPr>
          <w:rFonts w:eastAsia="Arial"/>
          <w:spacing w:val="-1"/>
        </w:rPr>
        <w:t>ј</w:t>
      </w:r>
      <w:r>
        <w:rPr>
          <w:rFonts w:eastAsia="Arial"/>
        </w:rPr>
        <w:t xml:space="preserve">е </w:t>
      </w:r>
      <w:r>
        <w:rPr>
          <w:rFonts w:eastAsia="Arial"/>
          <w:spacing w:val="-3"/>
        </w:rPr>
        <w:t xml:space="preserve"> </w:t>
      </w:r>
      <w:r>
        <w:rPr>
          <w:rFonts w:eastAsia="Arial"/>
          <w:spacing w:val="1"/>
        </w:rPr>
        <w:t>о</w:t>
      </w:r>
      <w:r>
        <w:rPr>
          <w:rFonts w:eastAsia="Arial"/>
        </w:rPr>
        <w:t>с</w:t>
      </w:r>
      <w:r>
        <w:rPr>
          <w:rFonts w:eastAsia="Arial"/>
          <w:spacing w:val="-2"/>
        </w:rPr>
        <w:t>у</w:t>
      </w:r>
      <w:r>
        <w:rPr>
          <w:rFonts w:eastAsia="Arial"/>
          <w:spacing w:val="1"/>
        </w:rPr>
        <w:t>ђи</w:t>
      </w:r>
      <w:r>
        <w:rPr>
          <w:rFonts w:eastAsia="Arial"/>
          <w:spacing w:val="-3"/>
        </w:rPr>
        <w:t>в</w:t>
      </w:r>
      <w:r>
        <w:rPr>
          <w:rFonts w:eastAsia="Arial"/>
          <w:spacing w:val="1"/>
        </w:rPr>
        <w:t>а</w:t>
      </w:r>
      <w:r>
        <w:rPr>
          <w:rFonts w:eastAsia="Arial"/>
          <w:spacing w:val="-2"/>
        </w:rPr>
        <w:t>н</w:t>
      </w:r>
      <w:r>
        <w:rPr>
          <w:rFonts w:eastAsia="Arial"/>
        </w:rPr>
        <w:t>о</w:t>
      </w:r>
      <w:r>
        <w:rPr>
          <w:rFonts w:eastAsia="Arial"/>
          <w:spacing w:val="66"/>
        </w:rPr>
        <w:t xml:space="preserve"> </w:t>
      </w:r>
      <w:r>
        <w:rPr>
          <w:rFonts w:eastAsia="Arial"/>
        </w:rPr>
        <w:t>за</w:t>
      </w:r>
      <w:r>
        <w:rPr>
          <w:rFonts w:eastAsia="Arial"/>
          <w:spacing w:val="64"/>
        </w:rPr>
        <w:t xml:space="preserve"> </w:t>
      </w:r>
      <w:r>
        <w:rPr>
          <w:rFonts w:eastAsia="Arial"/>
        </w:rPr>
        <w:t>не</w:t>
      </w:r>
      <w:r>
        <w:rPr>
          <w:rFonts w:eastAsia="Arial"/>
          <w:spacing w:val="1"/>
        </w:rPr>
        <w:t>к</w:t>
      </w:r>
      <w:r>
        <w:rPr>
          <w:rFonts w:eastAsia="Arial"/>
        </w:rPr>
        <w:t>о</w:t>
      </w:r>
      <w:r>
        <w:rPr>
          <w:rFonts w:eastAsia="Arial"/>
          <w:spacing w:val="63"/>
        </w:rPr>
        <w:t xml:space="preserve"> </w:t>
      </w:r>
      <w:r>
        <w:rPr>
          <w:rFonts w:eastAsia="Arial"/>
          <w:spacing w:val="-4"/>
        </w:rPr>
        <w:t>о</w:t>
      </w:r>
      <w:r>
        <w:rPr>
          <w:rFonts w:eastAsia="Arial"/>
        </w:rPr>
        <w:t>д</w:t>
      </w:r>
      <w:r>
        <w:rPr>
          <w:rFonts w:eastAsia="Arial"/>
          <w:spacing w:val="64"/>
        </w:rPr>
        <w:t xml:space="preserve"> </w:t>
      </w:r>
      <w:r>
        <w:rPr>
          <w:rFonts w:eastAsia="Arial"/>
        </w:rPr>
        <w:t>к</w:t>
      </w:r>
      <w:r>
        <w:rPr>
          <w:rFonts w:eastAsia="Arial"/>
          <w:spacing w:val="-1"/>
        </w:rPr>
        <w:t>р</w:t>
      </w:r>
      <w:r>
        <w:rPr>
          <w:rFonts w:eastAsia="Arial"/>
        </w:rPr>
        <w:t>ивичних</w:t>
      </w:r>
      <w:r>
        <w:rPr>
          <w:rFonts w:eastAsia="Arial"/>
          <w:spacing w:val="62"/>
        </w:rPr>
        <w:t xml:space="preserve"> </w:t>
      </w:r>
      <w:r>
        <w:rPr>
          <w:rFonts w:eastAsia="Arial"/>
          <w:spacing w:val="-1"/>
        </w:rPr>
        <w:t>д</w:t>
      </w:r>
      <w:r>
        <w:rPr>
          <w:rFonts w:eastAsia="Arial"/>
          <w:spacing w:val="-6"/>
        </w:rPr>
        <w:t>е</w:t>
      </w:r>
      <w:r>
        <w:rPr>
          <w:rFonts w:eastAsia="Arial"/>
          <w:spacing w:val="-1"/>
        </w:rPr>
        <w:t>л</w:t>
      </w:r>
      <w:r>
        <w:rPr>
          <w:rFonts w:eastAsia="Arial"/>
        </w:rPr>
        <w:t xml:space="preserve">а </w:t>
      </w:r>
      <w:r>
        <w:rPr>
          <w:rFonts w:eastAsia="Arial"/>
          <w:spacing w:val="1"/>
        </w:rPr>
        <w:t>ор</w:t>
      </w:r>
      <w:r>
        <w:rPr>
          <w:rFonts w:eastAsia="Arial"/>
          <w:spacing w:val="-6"/>
        </w:rPr>
        <w:t>г</w:t>
      </w:r>
      <w:r>
        <w:rPr>
          <w:rFonts w:eastAsia="Arial"/>
          <w:spacing w:val="1"/>
        </w:rPr>
        <w:t>а</w:t>
      </w:r>
      <w:r>
        <w:rPr>
          <w:rFonts w:eastAsia="Arial"/>
        </w:rPr>
        <w:t>ни</w:t>
      </w:r>
      <w:r>
        <w:rPr>
          <w:rFonts w:eastAsia="Arial"/>
          <w:spacing w:val="-2"/>
        </w:rPr>
        <w:t>з</w:t>
      </w:r>
      <w:r>
        <w:rPr>
          <w:rFonts w:eastAsia="Arial"/>
          <w:spacing w:val="1"/>
        </w:rPr>
        <w:t>о</w:t>
      </w:r>
      <w:r>
        <w:rPr>
          <w:rFonts w:eastAsia="Arial"/>
          <w:spacing w:val="-5"/>
        </w:rPr>
        <w:t>в</w:t>
      </w:r>
      <w:r>
        <w:rPr>
          <w:rFonts w:eastAsia="Arial"/>
          <w:spacing w:val="1"/>
        </w:rPr>
        <w:t>а</w:t>
      </w:r>
      <w:r>
        <w:rPr>
          <w:rFonts w:eastAsia="Arial"/>
        </w:rPr>
        <w:t xml:space="preserve">ног </w:t>
      </w:r>
      <w:r>
        <w:rPr>
          <w:rFonts w:eastAsia="Arial"/>
          <w:spacing w:val="32"/>
        </w:rPr>
        <w:t xml:space="preserve"> </w:t>
      </w:r>
      <w:r>
        <w:rPr>
          <w:rFonts w:eastAsia="Arial"/>
        </w:rPr>
        <w:t>к</w:t>
      </w:r>
      <w:r>
        <w:rPr>
          <w:rFonts w:eastAsia="Arial"/>
          <w:spacing w:val="1"/>
        </w:rPr>
        <w:t>р</w:t>
      </w:r>
      <w:r>
        <w:rPr>
          <w:rFonts w:eastAsia="Arial"/>
        </w:rPr>
        <w:t>им</w:t>
      </w:r>
      <w:r>
        <w:rPr>
          <w:rFonts w:eastAsia="Arial"/>
          <w:spacing w:val="-2"/>
        </w:rPr>
        <w:t>и</w:t>
      </w:r>
      <w:r>
        <w:rPr>
          <w:rFonts w:eastAsia="Arial"/>
        </w:rPr>
        <w:t>нал</w:t>
      </w:r>
      <w:r>
        <w:rPr>
          <w:rFonts w:eastAsia="Arial"/>
          <w:spacing w:val="3"/>
        </w:rPr>
        <w:t>а</w:t>
      </w:r>
      <w:r>
        <w:rPr>
          <w:rFonts w:eastAsia="Arial"/>
        </w:rPr>
        <w:t xml:space="preserve">; </w:t>
      </w:r>
      <w:r>
        <w:rPr>
          <w:rFonts w:eastAsia="Arial"/>
          <w:spacing w:val="33"/>
        </w:rPr>
        <w:t xml:space="preserve"> </w:t>
      </w:r>
      <w:r>
        <w:rPr>
          <w:rFonts w:eastAsia="Arial"/>
          <w:spacing w:val="1"/>
        </w:rPr>
        <w:t>3</w:t>
      </w:r>
      <w:r>
        <w:rPr>
          <w:rFonts w:eastAsia="Arial"/>
        </w:rPr>
        <w:t xml:space="preserve">) </w:t>
      </w:r>
      <w:r>
        <w:rPr>
          <w:rFonts w:eastAsia="Arial"/>
          <w:spacing w:val="32"/>
        </w:rPr>
        <w:t xml:space="preserve"> </w:t>
      </w:r>
      <w:r>
        <w:rPr>
          <w:rFonts w:eastAsia="Arial"/>
        </w:rPr>
        <w:t>Из</w:t>
      </w:r>
      <w:r>
        <w:rPr>
          <w:rFonts w:eastAsia="Arial"/>
          <w:spacing w:val="-3"/>
        </w:rPr>
        <w:t>в</w:t>
      </w:r>
      <w:r>
        <w:rPr>
          <w:rFonts w:eastAsia="Arial"/>
          <w:spacing w:val="-4"/>
        </w:rPr>
        <w:t>о</w:t>
      </w:r>
      <w:r>
        <w:rPr>
          <w:rFonts w:eastAsia="Arial"/>
        </w:rPr>
        <w:t xml:space="preserve">д </w:t>
      </w:r>
      <w:r>
        <w:rPr>
          <w:rFonts w:eastAsia="Arial"/>
          <w:spacing w:val="32"/>
        </w:rPr>
        <w:t xml:space="preserve"> </w:t>
      </w:r>
      <w:r>
        <w:rPr>
          <w:rFonts w:eastAsia="Arial"/>
        </w:rPr>
        <w:t xml:space="preserve">из </w:t>
      </w:r>
      <w:r>
        <w:rPr>
          <w:rFonts w:eastAsia="Arial"/>
          <w:spacing w:val="33"/>
        </w:rPr>
        <w:t xml:space="preserve"> </w:t>
      </w:r>
      <w:r>
        <w:rPr>
          <w:rFonts w:eastAsia="Arial"/>
          <w:spacing w:val="5"/>
        </w:rPr>
        <w:t>к</w:t>
      </w:r>
      <w:r>
        <w:rPr>
          <w:rFonts w:eastAsia="Arial"/>
          <w:spacing w:val="-1"/>
        </w:rPr>
        <w:t>а</w:t>
      </w:r>
      <w:r>
        <w:rPr>
          <w:rFonts w:eastAsia="Arial"/>
        </w:rPr>
        <w:t>зн</w:t>
      </w:r>
      <w:r>
        <w:rPr>
          <w:rFonts w:eastAsia="Arial"/>
          <w:spacing w:val="1"/>
        </w:rPr>
        <w:t>е</w:t>
      </w:r>
      <w:r>
        <w:rPr>
          <w:rFonts w:eastAsia="Arial"/>
        </w:rPr>
        <w:t xml:space="preserve">не </w:t>
      </w:r>
      <w:r>
        <w:rPr>
          <w:rFonts w:eastAsia="Arial"/>
          <w:spacing w:val="33"/>
        </w:rPr>
        <w:t xml:space="preserve"> </w:t>
      </w:r>
      <w:r>
        <w:rPr>
          <w:rFonts w:eastAsia="Arial"/>
          <w:spacing w:val="1"/>
        </w:rPr>
        <w:t>е</w:t>
      </w:r>
      <w:r>
        <w:rPr>
          <w:rFonts w:eastAsia="Arial"/>
        </w:rPr>
        <w:t>ви</w:t>
      </w:r>
      <w:r>
        <w:rPr>
          <w:rFonts w:eastAsia="Arial"/>
          <w:spacing w:val="-1"/>
        </w:rPr>
        <w:t>д</w:t>
      </w:r>
      <w:r>
        <w:rPr>
          <w:rFonts w:eastAsia="Arial"/>
          <w:spacing w:val="1"/>
        </w:rPr>
        <w:t>е</w:t>
      </w:r>
      <w:r>
        <w:rPr>
          <w:rFonts w:eastAsia="Arial"/>
        </w:rPr>
        <w:t>н</w:t>
      </w:r>
      <w:r>
        <w:rPr>
          <w:rFonts w:eastAsia="Arial"/>
          <w:spacing w:val="-1"/>
        </w:rPr>
        <w:t>ц</w:t>
      </w:r>
      <w:r>
        <w:rPr>
          <w:rFonts w:eastAsia="Arial"/>
        </w:rPr>
        <w:t xml:space="preserve">ије, </w:t>
      </w:r>
      <w:r>
        <w:rPr>
          <w:rFonts w:eastAsia="Arial"/>
          <w:spacing w:val="30"/>
        </w:rPr>
        <w:t xml:space="preserve"> </w:t>
      </w:r>
      <w:r>
        <w:rPr>
          <w:rFonts w:eastAsia="Arial"/>
          <w:spacing w:val="-4"/>
        </w:rPr>
        <w:t>о</w:t>
      </w:r>
      <w:r>
        <w:rPr>
          <w:rFonts w:eastAsia="Arial"/>
          <w:spacing w:val="-1"/>
        </w:rPr>
        <w:t>д</w:t>
      </w:r>
      <w:r>
        <w:rPr>
          <w:rFonts w:eastAsia="Arial"/>
        </w:rPr>
        <w:t xml:space="preserve">носно </w:t>
      </w:r>
      <w:r>
        <w:rPr>
          <w:rFonts w:eastAsia="Arial"/>
          <w:spacing w:val="-2"/>
        </w:rPr>
        <w:t>у</w:t>
      </w:r>
      <w:r>
        <w:rPr>
          <w:rFonts w:eastAsia="Arial"/>
          <w:spacing w:val="-3"/>
        </w:rPr>
        <w:t>в</w:t>
      </w:r>
      <w:r>
        <w:rPr>
          <w:rFonts w:eastAsia="Arial"/>
          <w:spacing w:val="1"/>
        </w:rPr>
        <w:t>ере</w:t>
      </w:r>
      <w:r>
        <w:rPr>
          <w:rFonts w:eastAsia="Arial"/>
          <w:spacing w:val="-1"/>
        </w:rPr>
        <w:t>њ</w:t>
      </w:r>
      <w:r>
        <w:rPr>
          <w:rFonts w:eastAsia="Arial"/>
        </w:rPr>
        <w:t xml:space="preserve">е </w:t>
      </w:r>
      <w:r>
        <w:rPr>
          <w:rFonts w:eastAsia="Arial"/>
          <w:spacing w:val="25"/>
        </w:rPr>
        <w:t xml:space="preserve"> </w:t>
      </w:r>
      <w:r>
        <w:rPr>
          <w:rFonts w:eastAsia="Arial"/>
        </w:rPr>
        <w:t>над</w:t>
      </w:r>
      <w:r>
        <w:rPr>
          <w:rFonts w:eastAsia="Arial"/>
          <w:spacing w:val="-1"/>
        </w:rPr>
        <w:t>ле</w:t>
      </w:r>
      <w:r>
        <w:rPr>
          <w:rFonts w:eastAsia="Arial"/>
        </w:rPr>
        <w:t xml:space="preserve">жне </w:t>
      </w:r>
      <w:r>
        <w:rPr>
          <w:rFonts w:eastAsia="Arial"/>
          <w:spacing w:val="21"/>
        </w:rPr>
        <w:t xml:space="preserve"> </w:t>
      </w:r>
      <w:r>
        <w:rPr>
          <w:rFonts w:eastAsia="Arial"/>
        </w:rPr>
        <w:t>п</w:t>
      </w:r>
      <w:r>
        <w:rPr>
          <w:rFonts w:eastAsia="Arial"/>
          <w:spacing w:val="-4"/>
        </w:rPr>
        <w:t>о</w:t>
      </w:r>
      <w:r>
        <w:rPr>
          <w:rFonts w:eastAsia="Arial"/>
          <w:spacing w:val="-1"/>
        </w:rPr>
        <w:t>л</w:t>
      </w:r>
      <w:r>
        <w:rPr>
          <w:rFonts w:eastAsia="Arial"/>
        </w:rPr>
        <w:t>ици</w:t>
      </w:r>
      <w:r>
        <w:rPr>
          <w:rFonts w:eastAsia="Arial"/>
          <w:spacing w:val="-1"/>
        </w:rPr>
        <w:t>ј</w:t>
      </w:r>
      <w:r>
        <w:rPr>
          <w:rFonts w:eastAsia="Arial"/>
        </w:rPr>
        <w:t>с</w:t>
      </w:r>
      <w:r>
        <w:rPr>
          <w:rFonts w:eastAsia="Arial"/>
          <w:spacing w:val="3"/>
        </w:rPr>
        <w:t>к</w:t>
      </w:r>
      <w:r>
        <w:rPr>
          <w:rFonts w:eastAsia="Arial"/>
        </w:rPr>
        <w:t xml:space="preserve">е </w:t>
      </w:r>
      <w:r>
        <w:rPr>
          <w:rFonts w:eastAsia="Arial"/>
          <w:spacing w:val="24"/>
        </w:rPr>
        <w:t xml:space="preserve"> </w:t>
      </w:r>
      <w:r>
        <w:rPr>
          <w:rFonts w:eastAsia="Arial"/>
          <w:spacing w:val="-2"/>
        </w:rPr>
        <w:t>у</w:t>
      </w:r>
      <w:r>
        <w:rPr>
          <w:rFonts w:eastAsia="Arial"/>
        </w:rPr>
        <w:t>пр</w:t>
      </w:r>
      <w:r>
        <w:rPr>
          <w:rFonts w:eastAsia="Arial"/>
          <w:spacing w:val="1"/>
        </w:rPr>
        <w:t>а</w:t>
      </w:r>
      <w:r>
        <w:rPr>
          <w:rFonts w:eastAsia="Arial"/>
          <w:spacing w:val="-3"/>
        </w:rPr>
        <w:t>в</w:t>
      </w:r>
      <w:r>
        <w:rPr>
          <w:rFonts w:eastAsia="Arial"/>
        </w:rPr>
        <w:t xml:space="preserve">е </w:t>
      </w:r>
      <w:r>
        <w:rPr>
          <w:rFonts w:eastAsia="Arial"/>
          <w:spacing w:val="21"/>
        </w:rPr>
        <w:t xml:space="preserve"> </w:t>
      </w:r>
      <w:r>
        <w:rPr>
          <w:rFonts w:eastAsia="Arial"/>
          <w:spacing w:val="-1"/>
        </w:rPr>
        <w:t>М</w:t>
      </w:r>
      <w:r>
        <w:rPr>
          <w:rFonts w:eastAsia="Arial"/>
          <w:spacing w:val="1"/>
        </w:rPr>
        <w:t>У</w:t>
      </w:r>
      <w:r>
        <w:rPr>
          <w:rFonts w:eastAsia="Arial"/>
          <w:spacing w:val="3"/>
        </w:rPr>
        <w:t>П</w:t>
      </w:r>
      <w:r>
        <w:rPr>
          <w:rFonts w:eastAsia="Arial"/>
          <w:spacing w:val="-1"/>
        </w:rPr>
        <w:t>-</w:t>
      </w:r>
      <w:r>
        <w:rPr>
          <w:rFonts w:eastAsia="Arial"/>
          <w:spacing w:val="1"/>
        </w:rPr>
        <w:t>а</w:t>
      </w:r>
      <w:r>
        <w:rPr>
          <w:rFonts w:eastAsia="Arial"/>
        </w:rPr>
        <w:t xml:space="preserve">, </w:t>
      </w:r>
      <w:r>
        <w:rPr>
          <w:rFonts w:eastAsia="Arial"/>
          <w:spacing w:val="24"/>
        </w:rPr>
        <w:t xml:space="preserve"> </w:t>
      </w:r>
      <w:r>
        <w:rPr>
          <w:rFonts w:eastAsia="Arial"/>
          <w:spacing w:val="3"/>
        </w:rPr>
        <w:t>к</w:t>
      </w:r>
      <w:r>
        <w:rPr>
          <w:rFonts w:eastAsia="Arial"/>
          <w:spacing w:val="1"/>
        </w:rPr>
        <w:t>о</w:t>
      </w:r>
      <w:r>
        <w:rPr>
          <w:rFonts w:eastAsia="Arial"/>
        </w:rPr>
        <w:t>ј</w:t>
      </w:r>
      <w:r>
        <w:rPr>
          <w:rFonts w:eastAsia="Arial"/>
          <w:spacing w:val="-3"/>
        </w:rPr>
        <w:t>и</w:t>
      </w:r>
      <w:r>
        <w:rPr>
          <w:rFonts w:eastAsia="Arial"/>
        </w:rPr>
        <w:t xml:space="preserve">м </w:t>
      </w:r>
      <w:r>
        <w:rPr>
          <w:rFonts w:eastAsia="Arial"/>
          <w:spacing w:val="23"/>
        </w:rPr>
        <w:t xml:space="preserve"> </w:t>
      </w:r>
      <w:r>
        <w:rPr>
          <w:rFonts w:eastAsia="Arial"/>
        </w:rPr>
        <w:t xml:space="preserve">се </w:t>
      </w:r>
      <w:r>
        <w:rPr>
          <w:rFonts w:eastAsia="Arial"/>
          <w:spacing w:val="21"/>
        </w:rPr>
        <w:t xml:space="preserve"> </w:t>
      </w:r>
      <w:r>
        <w:rPr>
          <w:rFonts w:eastAsia="Arial"/>
        </w:rPr>
        <w:t>п</w:t>
      </w:r>
      <w:r>
        <w:rPr>
          <w:rFonts w:eastAsia="Arial"/>
          <w:spacing w:val="-7"/>
        </w:rPr>
        <w:t>о</w:t>
      </w:r>
      <w:r>
        <w:rPr>
          <w:rFonts w:eastAsia="Arial"/>
        </w:rPr>
        <w:t>тв</w:t>
      </w:r>
      <w:r>
        <w:rPr>
          <w:rFonts w:eastAsia="Arial"/>
          <w:spacing w:val="1"/>
        </w:rPr>
        <w:t>рђ</w:t>
      </w:r>
      <w:r>
        <w:rPr>
          <w:rFonts w:eastAsia="Arial"/>
          <w:spacing w:val="-2"/>
        </w:rPr>
        <w:t>у</w:t>
      </w:r>
      <w:r>
        <w:rPr>
          <w:rFonts w:eastAsia="Arial"/>
        </w:rPr>
        <w:t xml:space="preserve">је </w:t>
      </w:r>
      <w:r>
        <w:rPr>
          <w:rFonts w:eastAsia="Arial"/>
          <w:spacing w:val="23"/>
        </w:rPr>
        <w:t xml:space="preserve"> </w:t>
      </w:r>
      <w:r>
        <w:rPr>
          <w:rFonts w:eastAsia="Arial"/>
          <w:spacing w:val="-1"/>
        </w:rPr>
        <w:t>д</w:t>
      </w:r>
      <w:r>
        <w:rPr>
          <w:rFonts w:eastAsia="Arial"/>
        </w:rPr>
        <w:t>а з</w:t>
      </w:r>
      <w:r>
        <w:rPr>
          <w:rFonts w:eastAsia="Arial"/>
          <w:spacing w:val="1"/>
        </w:rPr>
        <w:t>а</w:t>
      </w:r>
      <w:r>
        <w:rPr>
          <w:rFonts w:eastAsia="Arial"/>
          <w:spacing w:val="3"/>
        </w:rPr>
        <w:t>к</w:t>
      </w:r>
      <w:r>
        <w:rPr>
          <w:rFonts w:eastAsia="Arial"/>
          <w:spacing w:val="1"/>
        </w:rPr>
        <w:t>о</w:t>
      </w:r>
      <w:r>
        <w:rPr>
          <w:rFonts w:eastAsia="Arial"/>
        </w:rPr>
        <w:t xml:space="preserve">нски </w:t>
      </w:r>
      <w:r>
        <w:rPr>
          <w:rFonts w:eastAsia="Arial"/>
          <w:spacing w:val="9"/>
        </w:rPr>
        <w:t xml:space="preserve"> </w:t>
      </w:r>
      <w:r>
        <w:rPr>
          <w:rFonts w:eastAsia="Arial"/>
        </w:rPr>
        <w:t>з</w:t>
      </w:r>
      <w:r>
        <w:rPr>
          <w:rFonts w:eastAsia="Arial"/>
          <w:spacing w:val="1"/>
        </w:rPr>
        <w:t>а</w:t>
      </w:r>
      <w:r>
        <w:rPr>
          <w:rFonts w:eastAsia="Arial"/>
        </w:rPr>
        <w:t>с</w:t>
      </w:r>
      <w:r>
        <w:rPr>
          <w:rFonts w:eastAsia="Arial"/>
          <w:spacing w:val="3"/>
        </w:rPr>
        <w:t>т</w:t>
      </w:r>
      <w:r>
        <w:rPr>
          <w:rFonts w:eastAsia="Arial"/>
          <w:spacing w:val="-2"/>
        </w:rPr>
        <w:t>у</w:t>
      </w:r>
      <w:r>
        <w:rPr>
          <w:rFonts w:eastAsia="Arial"/>
        </w:rPr>
        <w:t>п</w:t>
      </w:r>
      <w:r>
        <w:rPr>
          <w:rFonts w:eastAsia="Arial"/>
          <w:spacing w:val="-1"/>
        </w:rPr>
        <w:t>н</w:t>
      </w:r>
      <w:r>
        <w:rPr>
          <w:rFonts w:eastAsia="Arial"/>
        </w:rPr>
        <w:t xml:space="preserve">ик </w:t>
      </w:r>
      <w:r>
        <w:rPr>
          <w:rFonts w:eastAsia="Arial"/>
          <w:spacing w:val="11"/>
        </w:rPr>
        <w:t xml:space="preserve"> </w:t>
      </w:r>
      <w:r>
        <w:rPr>
          <w:rFonts w:eastAsia="Arial"/>
        </w:rPr>
        <w:t>пон</w:t>
      </w:r>
      <w:r>
        <w:rPr>
          <w:rFonts w:eastAsia="Arial"/>
          <w:spacing w:val="-2"/>
        </w:rPr>
        <w:t>у</w:t>
      </w:r>
      <w:r>
        <w:rPr>
          <w:rFonts w:eastAsia="Arial"/>
          <w:spacing w:val="1"/>
        </w:rPr>
        <w:t>ђ</w:t>
      </w:r>
      <w:r>
        <w:rPr>
          <w:rFonts w:eastAsia="Arial"/>
          <w:spacing w:val="-4"/>
        </w:rPr>
        <w:t>а</w:t>
      </w:r>
      <w:r>
        <w:rPr>
          <w:rFonts w:eastAsia="Arial"/>
        </w:rPr>
        <w:t xml:space="preserve">ча </w:t>
      </w:r>
      <w:r>
        <w:rPr>
          <w:rFonts w:eastAsia="Arial"/>
          <w:spacing w:val="12"/>
        </w:rPr>
        <w:t xml:space="preserve"> </w:t>
      </w:r>
      <w:r>
        <w:rPr>
          <w:rFonts w:eastAsia="Arial"/>
        </w:rPr>
        <w:t>ни</w:t>
      </w:r>
      <w:r>
        <w:rPr>
          <w:rFonts w:eastAsia="Arial"/>
          <w:spacing w:val="-1"/>
        </w:rPr>
        <w:t>ј</w:t>
      </w:r>
      <w:r>
        <w:rPr>
          <w:rFonts w:eastAsia="Arial"/>
        </w:rPr>
        <w:t xml:space="preserve">е </w:t>
      </w:r>
      <w:r>
        <w:rPr>
          <w:rFonts w:eastAsia="Arial"/>
          <w:spacing w:val="9"/>
        </w:rPr>
        <w:t xml:space="preserve"> </w:t>
      </w:r>
      <w:r>
        <w:rPr>
          <w:rFonts w:eastAsia="Arial"/>
          <w:spacing w:val="1"/>
        </w:rPr>
        <w:t>о</w:t>
      </w:r>
      <w:r>
        <w:rPr>
          <w:rFonts w:eastAsia="Arial"/>
        </w:rPr>
        <w:t>с</w:t>
      </w:r>
      <w:r>
        <w:rPr>
          <w:rFonts w:eastAsia="Arial"/>
          <w:spacing w:val="-2"/>
        </w:rPr>
        <w:t>у</w:t>
      </w:r>
      <w:r>
        <w:rPr>
          <w:rFonts w:eastAsia="Arial"/>
          <w:spacing w:val="1"/>
        </w:rPr>
        <w:t>ђ</w:t>
      </w:r>
      <w:r>
        <w:rPr>
          <w:rFonts w:eastAsia="Arial"/>
        </w:rPr>
        <w:t>и</w:t>
      </w:r>
      <w:r>
        <w:rPr>
          <w:rFonts w:eastAsia="Arial"/>
          <w:spacing w:val="-2"/>
        </w:rPr>
        <w:t>в</w:t>
      </w:r>
      <w:r>
        <w:rPr>
          <w:rFonts w:eastAsia="Arial"/>
          <w:spacing w:val="1"/>
        </w:rPr>
        <w:t>а</w:t>
      </w:r>
      <w:r>
        <w:rPr>
          <w:rFonts w:eastAsia="Arial"/>
        </w:rPr>
        <w:t xml:space="preserve">н </w:t>
      </w:r>
      <w:r>
        <w:rPr>
          <w:rFonts w:eastAsia="Arial"/>
          <w:spacing w:val="10"/>
        </w:rPr>
        <w:t xml:space="preserve"> </w:t>
      </w:r>
      <w:r>
        <w:rPr>
          <w:rFonts w:eastAsia="Arial"/>
        </w:rPr>
        <w:t xml:space="preserve">за </w:t>
      </w:r>
      <w:r>
        <w:rPr>
          <w:rFonts w:eastAsia="Arial"/>
          <w:spacing w:val="10"/>
        </w:rPr>
        <w:t xml:space="preserve"> </w:t>
      </w:r>
      <w:r>
        <w:rPr>
          <w:rFonts w:eastAsia="Arial"/>
          <w:spacing w:val="-2"/>
        </w:rPr>
        <w:t>к</w:t>
      </w:r>
      <w:r>
        <w:rPr>
          <w:rFonts w:eastAsia="Arial"/>
          <w:spacing w:val="1"/>
        </w:rPr>
        <w:t>р</w:t>
      </w:r>
      <w:r>
        <w:rPr>
          <w:rFonts w:eastAsia="Arial"/>
        </w:rPr>
        <w:t xml:space="preserve">ивична </w:t>
      </w:r>
      <w:r>
        <w:rPr>
          <w:rFonts w:eastAsia="Arial"/>
          <w:spacing w:val="11"/>
        </w:rPr>
        <w:t xml:space="preserve"> </w:t>
      </w:r>
      <w:r>
        <w:rPr>
          <w:rFonts w:eastAsia="Arial"/>
          <w:spacing w:val="-3"/>
        </w:rPr>
        <w:t>д</w:t>
      </w:r>
      <w:r>
        <w:rPr>
          <w:rFonts w:eastAsia="Arial"/>
          <w:spacing w:val="-9"/>
        </w:rPr>
        <w:t>е</w:t>
      </w:r>
      <w:r>
        <w:rPr>
          <w:rFonts w:eastAsia="Arial"/>
          <w:spacing w:val="-1"/>
        </w:rPr>
        <w:t>л</w:t>
      </w:r>
      <w:r>
        <w:rPr>
          <w:rFonts w:eastAsia="Arial"/>
        </w:rPr>
        <w:t xml:space="preserve">а </w:t>
      </w:r>
      <w:r>
        <w:rPr>
          <w:rFonts w:eastAsia="Arial"/>
          <w:spacing w:val="12"/>
        </w:rPr>
        <w:t xml:space="preserve"> </w:t>
      </w:r>
      <w:r>
        <w:rPr>
          <w:rFonts w:eastAsia="Arial"/>
        </w:rPr>
        <w:t>пр</w:t>
      </w:r>
      <w:r>
        <w:rPr>
          <w:rFonts w:eastAsia="Arial"/>
          <w:spacing w:val="-6"/>
        </w:rPr>
        <w:t>о</w:t>
      </w:r>
      <w:r>
        <w:rPr>
          <w:rFonts w:eastAsia="Arial"/>
        </w:rPr>
        <w:t>тив прив</w:t>
      </w:r>
      <w:r>
        <w:rPr>
          <w:rFonts w:eastAsia="Arial"/>
          <w:spacing w:val="1"/>
        </w:rPr>
        <w:t>р</w:t>
      </w:r>
      <w:r>
        <w:rPr>
          <w:rFonts w:eastAsia="Arial"/>
          <w:spacing w:val="-4"/>
        </w:rPr>
        <w:t>е</w:t>
      </w:r>
      <w:r>
        <w:rPr>
          <w:rFonts w:eastAsia="Arial"/>
          <w:spacing w:val="-1"/>
        </w:rPr>
        <w:t>д</w:t>
      </w:r>
      <w:r>
        <w:rPr>
          <w:rFonts w:eastAsia="Arial"/>
          <w:spacing w:val="1"/>
        </w:rPr>
        <w:t>е</w:t>
      </w:r>
      <w:r>
        <w:rPr>
          <w:rFonts w:eastAsia="Arial"/>
        </w:rPr>
        <w:t xml:space="preserve">,  </w:t>
      </w:r>
      <w:r>
        <w:rPr>
          <w:rFonts w:eastAsia="Arial"/>
          <w:spacing w:val="-5"/>
        </w:rPr>
        <w:t xml:space="preserve"> </w:t>
      </w:r>
      <w:r>
        <w:rPr>
          <w:rFonts w:eastAsia="Arial"/>
        </w:rPr>
        <w:t>к</w:t>
      </w:r>
      <w:r>
        <w:rPr>
          <w:rFonts w:eastAsia="Arial"/>
          <w:spacing w:val="1"/>
        </w:rPr>
        <w:t>р</w:t>
      </w:r>
      <w:r>
        <w:rPr>
          <w:rFonts w:eastAsia="Arial"/>
        </w:rPr>
        <w:t>ивич</w:t>
      </w:r>
      <w:r>
        <w:rPr>
          <w:rFonts w:eastAsia="Arial"/>
          <w:spacing w:val="-3"/>
        </w:rPr>
        <w:t>н</w:t>
      </w:r>
      <w:r>
        <w:rPr>
          <w:rFonts w:eastAsia="Arial"/>
        </w:rPr>
        <w:t xml:space="preserve">а  </w:t>
      </w:r>
      <w:r>
        <w:rPr>
          <w:rFonts w:eastAsia="Arial"/>
          <w:spacing w:val="-4"/>
        </w:rPr>
        <w:t xml:space="preserve"> </w:t>
      </w:r>
      <w:r>
        <w:rPr>
          <w:rFonts w:eastAsia="Arial"/>
          <w:spacing w:val="-1"/>
        </w:rPr>
        <w:t>д</w:t>
      </w:r>
      <w:r>
        <w:rPr>
          <w:rFonts w:eastAsia="Arial"/>
          <w:spacing w:val="-6"/>
        </w:rPr>
        <w:t>е</w:t>
      </w:r>
      <w:r>
        <w:rPr>
          <w:rFonts w:eastAsia="Arial"/>
          <w:spacing w:val="-1"/>
        </w:rPr>
        <w:t>л</w:t>
      </w:r>
      <w:r>
        <w:rPr>
          <w:rFonts w:eastAsia="Arial"/>
        </w:rPr>
        <w:t xml:space="preserve">а </w:t>
      </w:r>
      <w:r>
        <w:rPr>
          <w:rFonts w:eastAsia="Arial"/>
          <w:spacing w:val="64"/>
        </w:rPr>
        <w:t xml:space="preserve"> </w:t>
      </w:r>
      <w:r>
        <w:rPr>
          <w:rFonts w:eastAsia="Arial"/>
        </w:rPr>
        <w:t>п</w:t>
      </w:r>
      <w:r>
        <w:rPr>
          <w:rFonts w:eastAsia="Arial"/>
          <w:spacing w:val="-2"/>
        </w:rPr>
        <w:t>р</w:t>
      </w:r>
      <w:r>
        <w:rPr>
          <w:rFonts w:eastAsia="Arial"/>
          <w:spacing w:val="-4"/>
        </w:rPr>
        <w:t>о</w:t>
      </w:r>
      <w:r>
        <w:rPr>
          <w:rFonts w:eastAsia="Arial"/>
        </w:rPr>
        <w:t>тив   жи</w:t>
      </w:r>
      <w:r>
        <w:rPr>
          <w:rFonts w:eastAsia="Arial"/>
          <w:spacing w:val="-5"/>
        </w:rPr>
        <w:t>в</w:t>
      </w:r>
      <w:r>
        <w:rPr>
          <w:rFonts w:eastAsia="Arial"/>
          <w:spacing w:val="-6"/>
        </w:rPr>
        <w:t>о</w:t>
      </w:r>
      <w:r>
        <w:rPr>
          <w:rFonts w:eastAsia="Arial"/>
        </w:rPr>
        <w:t xml:space="preserve">тне </w:t>
      </w:r>
      <w:r>
        <w:rPr>
          <w:rFonts w:eastAsia="Arial"/>
          <w:spacing w:val="64"/>
        </w:rPr>
        <w:t xml:space="preserve"> </w:t>
      </w:r>
      <w:r>
        <w:rPr>
          <w:rFonts w:eastAsia="Arial"/>
        </w:rPr>
        <w:t>с</w:t>
      </w:r>
      <w:r>
        <w:rPr>
          <w:rFonts w:eastAsia="Arial"/>
          <w:spacing w:val="-1"/>
        </w:rPr>
        <w:t>р</w:t>
      </w:r>
      <w:r>
        <w:rPr>
          <w:rFonts w:eastAsia="Arial"/>
          <w:spacing w:val="-4"/>
        </w:rPr>
        <w:t>е</w:t>
      </w:r>
      <w:r>
        <w:rPr>
          <w:rFonts w:eastAsia="Arial"/>
          <w:spacing w:val="-1"/>
        </w:rPr>
        <w:t>д</w:t>
      </w:r>
      <w:r>
        <w:rPr>
          <w:rFonts w:eastAsia="Arial"/>
        </w:rPr>
        <w:t xml:space="preserve">ине, </w:t>
      </w:r>
      <w:r>
        <w:rPr>
          <w:rFonts w:eastAsia="Arial"/>
          <w:spacing w:val="64"/>
        </w:rPr>
        <w:t xml:space="preserve"> </w:t>
      </w:r>
      <w:r>
        <w:rPr>
          <w:rFonts w:eastAsia="Arial"/>
          <w:spacing w:val="-2"/>
        </w:rPr>
        <w:t>к</w:t>
      </w:r>
      <w:r>
        <w:rPr>
          <w:rFonts w:eastAsia="Arial"/>
          <w:spacing w:val="1"/>
        </w:rPr>
        <w:t>р</w:t>
      </w:r>
      <w:r>
        <w:rPr>
          <w:rFonts w:eastAsia="Arial"/>
        </w:rPr>
        <w:t>ив</w:t>
      </w:r>
      <w:r>
        <w:rPr>
          <w:rFonts w:eastAsia="Arial"/>
          <w:spacing w:val="-2"/>
        </w:rPr>
        <w:t>и</w:t>
      </w:r>
      <w:r>
        <w:rPr>
          <w:rFonts w:eastAsia="Arial"/>
        </w:rPr>
        <w:t>ч</w:t>
      </w:r>
      <w:r>
        <w:rPr>
          <w:rFonts w:eastAsia="Arial"/>
          <w:spacing w:val="-1"/>
        </w:rPr>
        <w:t>н</w:t>
      </w:r>
      <w:r>
        <w:rPr>
          <w:rFonts w:eastAsia="Arial"/>
        </w:rPr>
        <w:t xml:space="preserve">о </w:t>
      </w:r>
      <w:r>
        <w:rPr>
          <w:rFonts w:eastAsia="Arial"/>
          <w:spacing w:val="64"/>
        </w:rPr>
        <w:t xml:space="preserve"> </w:t>
      </w:r>
      <w:r>
        <w:rPr>
          <w:rFonts w:eastAsia="Arial"/>
          <w:spacing w:val="-1"/>
        </w:rPr>
        <w:t>д</w:t>
      </w:r>
      <w:r>
        <w:rPr>
          <w:rFonts w:eastAsia="Arial"/>
          <w:spacing w:val="-6"/>
        </w:rPr>
        <w:t>е</w:t>
      </w:r>
      <w:r>
        <w:rPr>
          <w:rFonts w:eastAsia="Arial"/>
          <w:spacing w:val="1"/>
        </w:rPr>
        <w:t>л</w:t>
      </w:r>
      <w:r>
        <w:rPr>
          <w:rFonts w:eastAsia="Arial"/>
        </w:rPr>
        <w:t>о при</w:t>
      </w:r>
      <w:r>
        <w:rPr>
          <w:rFonts w:eastAsia="Arial"/>
          <w:spacing w:val="1"/>
        </w:rPr>
        <w:t>ма</w:t>
      </w:r>
      <w:r>
        <w:rPr>
          <w:rFonts w:eastAsia="Arial"/>
          <w:spacing w:val="-1"/>
        </w:rPr>
        <w:t>њ</w:t>
      </w:r>
      <w:r>
        <w:rPr>
          <w:rFonts w:eastAsia="Arial"/>
        </w:rPr>
        <w:t>а</w:t>
      </w:r>
      <w:r>
        <w:rPr>
          <w:rFonts w:eastAsia="Arial"/>
          <w:spacing w:val="20"/>
        </w:rPr>
        <w:t xml:space="preserve"> </w:t>
      </w:r>
      <w:r>
        <w:rPr>
          <w:rFonts w:eastAsia="Arial"/>
        </w:rPr>
        <w:t>или</w:t>
      </w:r>
      <w:r>
        <w:rPr>
          <w:rFonts w:eastAsia="Arial"/>
          <w:spacing w:val="19"/>
        </w:rPr>
        <w:t xml:space="preserve"> </w:t>
      </w:r>
      <w:r>
        <w:rPr>
          <w:rFonts w:eastAsia="Arial"/>
          <w:spacing w:val="-1"/>
        </w:rPr>
        <w:t>д</w:t>
      </w:r>
      <w:r>
        <w:rPr>
          <w:rFonts w:eastAsia="Arial"/>
          <w:spacing w:val="1"/>
        </w:rPr>
        <w:t>а</w:t>
      </w:r>
      <w:r>
        <w:rPr>
          <w:rFonts w:eastAsia="Arial"/>
          <w:spacing w:val="-5"/>
        </w:rPr>
        <w:t>в</w:t>
      </w:r>
      <w:r>
        <w:rPr>
          <w:rFonts w:eastAsia="Arial"/>
          <w:spacing w:val="1"/>
        </w:rPr>
        <w:t>а</w:t>
      </w:r>
      <w:r>
        <w:rPr>
          <w:rFonts w:eastAsia="Arial"/>
          <w:spacing w:val="-1"/>
        </w:rPr>
        <w:t>њ</w:t>
      </w:r>
      <w:r>
        <w:rPr>
          <w:rFonts w:eastAsia="Arial"/>
        </w:rPr>
        <w:t>а</w:t>
      </w:r>
      <w:r>
        <w:rPr>
          <w:rFonts w:eastAsia="Arial"/>
          <w:spacing w:val="20"/>
        </w:rPr>
        <w:t xml:space="preserve"> </w:t>
      </w:r>
      <w:r>
        <w:rPr>
          <w:rFonts w:eastAsia="Arial"/>
        </w:rPr>
        <w:t>ми</w:t>
      </w:r>
      <w:r>
        <w:rPr>
          <w:rFonts w:eastAsia="Arial"/>
          <w:spacing w:val="-4"/>
        </w:rPr>
        <w:t>т</w:t>
      </w:r>
      <w:r>
        <w:rPr>
          <w:rFonts w:eastAsia="Arial"/>
          <w:spacing w:val="1"/>
        </w:rPr>
        <w:t>а</w:t>
      </w:r>
      <w:r>
        <w:rPr>
          <w:rFonts w:eastAsia="Arial"/>
        </w:rPr>
        <w:t>,</w:t>
      </w:r>
      <w:r>
        <w:rPr>
          <w:rFonts w:eastAsia="Arial"/>
          <w:spacing w:val="20"/>
        </w:rPr>
        <w:t xml:space="preserve"> </w:t>
      </w:r>
      <w:r>
        <w:rPr>
          <w:rFonts w:eastAsia="Arial"/>
        </w:rPr>
        <w:t>к</w:t>
      </w:r>
      <w:r>
        <w:rPr>
          <w:rFonts w:eastAsia="Arial"/>
          <w:spacing w:val="-1"/>
        </w:rPr>
        <w:t>р</w:t>
      </w:r>
      <w:r>
        <w:rPr>
          <w:rFonts w:eastAsia="Arial"/>
        </w:rPr>
        <w:t>ивично</w:t>
      </w:r>
      <w:r>
        <w:rPr>
          <w:rFonts w:eastAsia="Arial"/>
          <w:spacing w:val="20"/>
        </w:rPr>
        <w:t xml:space="preserve"> </w:t>
      </w:r>
      <w:r>
        <w:rPr>
          <w:rFonts w:eastAsia="Arial"/>
          <w:spacing w:val="-1"/>
        </w:rPr>
        <w:t>д</w:t>
      </w:r>
      <w:r>
        <w:rPr>
          <w:rFonts w:eastAsia="Arial"/>
          <w:spacing w:val="-6"/>
        </w:rPr>
        <w:t>е</w:t>
      </w:r>
      <w:r>
        <w:rPr>
          <w:rFonts w:eastAsia="Arial"/>
          <w:spacing w:val="-1"/>
        </w:rPr>
        <w:t>л</w:t>
      </w:r>
      <w:r>
        <w:rPr>
          <w:rFonts w:eastAsia="Arial"/>
        </w:rPr>
        <w:t>о</w:t>
      </w:r>
      <w:r>
        <w:rPr>
          <w:rFonts w:eastAsia="Arial"/>
          <w:spacing w:val="20"/>
        </w:rPr>
        <w:t xml:space="preserve"> </w:t>
      </w:r>
      <w:r>
        <w:rPr>
          <w:rFonts w:eastAsia="Arial"/>
        </w:rPr>
        <w:t>пр</w:t>
      </w:r>
      <w:r>
        <w:rPr>
          <w:rFonts w:eastAsia="Arial"/>
          <w:spacing w:val="1"/>
        </w:rPr>
        <w:t>е</w:t>
      </w:r>
      <w:r>
        <w:rPr>
          <w:rFonts w:eastAsia="Arial"/>
          <w:spacing w:val="-3"/>
        </w:rPr>
        <w:t>в</w:t>
      </w:r>
      <w:r>
        <w:rPr>
          <w:rFonts w:eastAsia="Arial"/>
          <w:spacing w:val="-1"/>
        </w:rPr>
        <w:t>а</w:t>
      </w:r>
      <w:r>
        <w:rPr>
          <w:rFonts w:eastAsia="Arial"/>
          <w:spacing w:val="1"/>
        </w:rPr>
        <w:t>р</w:t>
      </w:r>
      <w:r>
        <w:rPr>
          <w:rFonts w:eastAsia="Arial"/>
        </w:rPr>
        <w:t>е</w:t>
      </w:r>
      <w:r>
        <w:rPr>
          <w:rFonts w:eastAsia="Arial"/>
          <w:spacing w:val="20"/>
        </w:rPr>
        <w:t xml:space="preserve"> </w:t>
      </w:r>
      <w:r>
        <w:rPr>
          <w:rFonts w:eastAsia="Arial"/>
        </w:rPr>
        <w:t>и</w:t>
      </w:r>
      <w:r>
        <w:rPr>
          <w:rFonts w:eastAsia="Arial"/>
          <w:spacing w:val="20"/>
        </w:rPr>
        <w:t xml:space="preserve"> </w:t>
      </w:r>
      <w:r>
        <w:rPr>
          <w:rFonts w:eastAsia="Arial"/>
          <w:spacing w:val="-3"/>
        </w:rPr>
        <w:t>н</w:t>
      </w:r>
      <w:r>
        <w:rPr>
          <w:rFonts w:eastAsia="Arial"/>
          <w:spacing w:val="1"/>
        </w:rPr>
        <w:t>е</w:t>
      </w:r>
      <w:r>
        <w:rPr>
          <w:rFonts w:eastAsia="Arial"/>
          <w:spacing w:val="3"/>
        </w:rPr>
        <w:t>к</w:t>
      </w:r>
      <w:r>
        <w:rPr>
          <w:rFonts w:eastAsia="Arial"/>
        </w:rPr>
        <w:t>о</w:t>
      </w:r>
      <w:r>
        <w:rPr>
          <w:rFonts w:eastAsia="Arial"/>
          <w:spacing w:val="18"/>
        </w:rPr>
        <w:t xml:space="preserve"> </w:t>
      </w:r>
      <w:r>
        <w:rPr>
          <w:rFonts w:eastAsia="Arial"/>
          <w:spacing w:val="-4"/>
        </w:rPr>
        <w:t>о</w:t>
      </w:r>
      <w:r>
        <w:rPr>
          <w:rFonts w:eastAsia="Arial"/>
        </w:rPr>
        <w:t>д</w:t>
      </w:r>
      <w:r>
        <w:rPr>
          <w:rFonts w:eastAsia="Arial"/>
          <w:spacing w:val="19"/>
        </w:rPr>
        <w:t xml:space="preserve"> </w:t>
      </w:r>
      <w:r>
        <w:rPr>
          <w:rFonts w:eastAsia="Arial"/>
        </w:rPr>
        <w:t>к</w:t>
      </w:r>
      <w:r>
        <w:rPr>
          <w:rFonts w:eastAsia="Arial"/>
          <w:spacing w:val="1"/>
        </w:rPr>
        <w:t>р</w:t>
      </w:r>
      <w:r>
        <w:rPr>
          <w:rFonts w:eastAsia="Arial"/>
        </w:rPr>
        <w:t xml:space="preserve">ивичних </w:t>
      </w:r>
      <w:r>
        <w:rPr>
          <w:rFonts w:eastAsia="Arial"/>
          <w:spacing w:val="-1"/>
        </w:rPr>
        <w:t>д</w:t>
      </w:r>
      <w:r>
        <w:rPr>
          <w:rFonts w:eastAsia="Arial"/>
          <w:spacing w:val="-6"/>
        </w:rPr>
        <w:t>е</w:t>
      </w:r>
      <w:r>
        <w:rPr>
          <w:rFonts w:eastAsia="Arial"/>
          <w:spacing w:val="-1"/>
        </w:rPr>
        <w:t>л</w:t>
      </w:r>
      <w:r>
        <w:rPr>
          <w:rFonts w:eastAsia="Arial"/>
        </w:rPr>
        <w:t xml:space="preserve">а  </w:t>
      </w:r>
      <w:r>
        <w:rPr>
          <w:rFonts w:eastAsia="Arial"/>
          <w:spacing w:val="1"/>
        </w:rPr>
        <w:t>ор</w:t>
      </w:r>
      <w:r>
        <w:rPr>
          <w:rFonts w:eastAsia="Arial"/>
          <w:spacing w:val="-6"/>
        </w:rPr>
        <w:t>г</w:t>
      </w:r>
      <w:r>
        <w:rPr>
          <w:rFonts w:eastAsia="Arial"/>
          <w:spacing w:val="1"/>
        </w:rPr>
        <w:t>а</w:t>
      </w:r>
      <w:r>
        <w:rPr>
          <w:rFonts w:eastAsia="Arial"/>
        </w:rPr>
        <w:t>ни</w:t>
      </w:r>
      <w:r>
        <w:rPr>
          <w:rFonts w:eastAsia="Arial"/>
          <w:spacing w:val="-5"/>
        </w:rPr>
        <w:t>з</w:t>
      </w:r>
      <w:r>
        <w:rPr>
          <w:rFonts w:eastAsia="Arial"/>
          <w:spacing w:val="1"/>
        </w:rPr>
        <w:t>о</w:t>
      </w:r>
      <w:r>
        <w:rPr>
          <w:rFonts w:eastAsia="Arial"/>
          <w:spacing w:val="-3"/>
        </w:rPr>
        <w:t>в</w:t>
      </w:r>
      <w:r>
        <w:rPr>
          <w:rFonts w:eastAsia="Arial"/>
          <w:spacing w:val="1"/>
        </w:rPr>
        <w:t>а</w:t>
      </w:r>
      <w:r>
        <w:rPr>
          <w:rFonts w:eastAsia="Arial"/>
        </w:rPr>
        <w:t>ног</w:t>
      </w:r>
      <w:r>
        <w:rPr>
          <w:rFonts w:eastAsia="Arial"/>
          <w:spacing w:val="62"/>
        </w:rPr>
        <w:t xml:space="preserve"> </w:t>
      </w:r>
      <w:r>
        <w:rPr>
          <w:rFonts w:eastAsia="Arial"/>
        </w:rPr>
        <w:t>к</w:t>
      </w:r>
      <w:r>
        <w:rPr>
          <w:rFonts w:eastAsia="Arial"/>
          <w:spacing w:val="1"/>
        </w:rPr>
        <w:t>р</w:t>
      </w:r>
      <w:r>
        <w:rPr>
          <w:rFonts w:eastAsia="Arial"/>
        </w:rPr>
        <w:t xml:space="preserve">иминала </w:t>
      </w:r>
      <w:r>
        <w:rPr>
          <w:rFonts w:eastAsia="Arial"/>
          <w:spacing w:val="3"/>
        </w:rPr>
        <w:t xml:space="preserve"> </w:t>
      </w:r>
      <w:r>
        <w:rPr>
          <w:rFonts w:eastAsia="Arial"/>
        </w:rPr>
        <w:t>(</w:t>
      </w:r>
      <w:r>
        <w:rPr>
          <w:rFonts w:eastAsia="Arial"/>
          <w:spacing w:val="-3"/>
        </w:rPr>
        <w:t>з</w:t>
      </w:r>
      <w:r>
        <w:rPr>
          <w:rFonts w:eastAsia="Arial"/>
          <w:spacing w:val="1"/>
        </w:rPr>
        <w:t>а</w:t>
      </w:r>
      <w:r>
        <w:rPr>
          <w:rFonts w:eastAsia="Arial"/>
          <w:spacing w:val="-5"/>
        </w:rPr>
        <w:t>х</w:t>
      </w:r>
      <w:r>
        <w:rPr>
          <w:rFonts w:eastAsia="Arial"/>
          <w:spacing w:val="-2"/>
        </w:rPr>
        <w:t>т</w:t>
      </w:r>
      <w:r>
        <w:rPr>
          <w:rFonts w:eastAsia="Arial"/>
          <w:spacing w:val="1"/>
        </w:rPr>
        <w:t>е</w:t>
      </w:r>
      <w:r>
        <w:rPr>
          <w:rFonts w:eastAsia="Arial"/>
        </w:rPr>
        <w:t>в</w:t>
      </w:r>
      <w:r>
        <w:rPr>
          <w:rFonts w:eastAsia="Arial"/>
          <w:spacing w:val="65"/>
        </w:rPr>
        <w:t xml:space="preserve"> </w:t>
      </w:r>
      <w:r>
        <w:rPr>
          <w:rFonts w:eastAsia="Arial"/>
        </w:rPr>
        <w:t>се  м</w:t>
      </w:r>
      <w:r>
        <w:rPr>
          <w:rFonts w:eastAsia="Arial"/>
          <w:spacing w:val="-1"/>
        </w:rPr>
        <w:t>о</w:t>
      </w:r>
      <w:r>
        <w:rPr>
          <w:rFonts w:eastAsia="Arial"/>
          <w:spacing w:val="-2"/>
        </w:rPr>
        <w:t>ж</w:t>
      </w:r>
      <w:r>
        <w:rPr>
          <w:rFonts w:eastAsia="Arial"/>
        </w:rPr>
        <w:t>е  п</w:t>
      </w:r>
      <w:r>
        <w:rPr>
          <w:rFonts w:eastAsia="Arial"/>
          <w:spacing w:val="-4"/>
        </w:rPr>
        <w:t>о</w:t>
      </w:r>
      <w:r>
        <w:rPr>
          <w:rFonts w:eastAsia="Arial"/>
          <w:spacing w:val="-1"/>
        </w:rPr>
        <w:t>д</w:t>
      </w:r>
      <w:r>
        <w:rPr>
          <w:rFonts w:eastAsia="Arial"/>
        </w:rPr>
        <w:t>н</w:t>
      </w:r>
      <w:r>
        <w:rPr>
          <w:rFonts w:eastAsia="Arial"/>
          <w:spacing w:val="-7"/>
        </w:rPr>
        <w:t>е</w:t>
      </w:r>
      <w:r>
        <w:rPr>
          <w:rFonts w:eastAsia="Arial"/>
          <w:spacing w:val="-2"/>
        </w:rPr>
        <w:t>т</w:t>
      </w:r>
      <w:r>
        <w:rPr>
          <w:rFonts w:eastAsia="Arial"/>
        </w:rPr>
        <w:t>и</w:t>
      </w:r>
      <w:r>
        <w:rPr>
          <w:rFonts w:eastAsia="Arial"/>
          <w:spacing w:val="65"/>
        </w:rPr>
        <w:t xml:space="preserve"> </w:t>
      </w:r>
      <w:r>
        <w:rPr>
          <w:rFonts w:eastAsia="Arial"/>
        </w:rPr>
        <w:t>пр</w:t>
      </w:r>
      <w:r>
        <w:rPr>
          <w:rFonts w:eastAsia="Arial"/>
          <w:spacing w:val="-1"/>
        </w:rPr>
        <w:t>е</w:t>
      </w:r>
      <w:r>
        <w:rPr>
          <w:rFonts w:eastAsia="Arial"/>
        </w:rPr>
        <w:t>ма  м</w:t>
      </w:r>
      <w:r>
        <w:rPr>
          <w:rFonts w:eastAsia="Arial"/>
          <w:spacing w:val="1"/>
        </w:rPr>
        <w:t>е</w:t>
      </w:r>
      <w:r>
        <w:rPr>
          <w:rFonts w:eastAsia="Arial"/>
        </w:rPr>
        <w:t>с</w:t>
      </w:r>
      <w:r>
        <w:rPr>
          <w:rFonts w:eastAsia="Arial"/>
          <w:spacing w:val="3"/>
        </w:rPr>
        <w:t>т</w:t>
      </w:r>
      <w:r>
        <w:rPr>
          <w:rFonts w:eastAsia="Arial"/>
        </w:rPr>
        <w:t xml:space="preserve">у </w:t>
      </w:r>
      <w:r>
        <w:rPr>
          <w:rFonts w:eastAsia="Arial"/>
          <w:spacing w:val="1"/>
        </w:rPr>
        <w:t>ро</w:t>
      </w:r>
      <w:r>
        <w:rPr>
          <w:rFonts w:eastAsia="Arial"/>
          <w:spacing w:val="-1"/>
        </w:rPr>
        <w:t>ђ</w:t>
      </w:r>
      <w:r>
        <w:rPr>
          <w:rFonts w:eastAsia="Arial"/>
          <w:spacing w:val="1"/>
        </w:rPr>
        <w:t>е</w:t>
      </w:r>
      <w:r>
        <w:rPr>
          <w:rFonts w:eastAsia="Arial"/>
          <w:spacing w:val="-1"/>
        </w:rPr>
        <w:t>њ</w:t>
      </w:r>
      <w:r>
        <w:rPr>
          <w:rFonts w:eastAsia="Arial"/>
        </w:rPr>
        <w:t>а</w:t>
      </w:r>
      <w:r>
        <w:rPr>
          <w:rFonts w:eastAsia="Arial"/>
          <w:spacing w:val="3"/>
        </w:rPr>
        <w:t xml:space="preserve"> </w:t>
      </w:r>
      <w:r>
        <w:rPr>
          <w:rFonts w:eastAsia="Arial"/>
        </w:rPr>
        <w:t>или</w:t>
      </w:r>
      <w:r>
        <w:rPr>
          <w:rFonts w:eastAsia="Arial"/>
          <w:spacing w:val="2"/>
        </w:rPr>
        <w:t xml:space="preserve"> </w:t>
      </w:r>
      <w:r>
        <w:rPr>
          <w:rFonts w:eastAsia="Arial"/>
          <w:spacing w:val="-3"/>
        </w:rPr>
        <w:lastRenderedPageBreak/>
        <w:t>п</w:t>
      </w:r>
      <w:r>
        <w:rPr>
          <w:rFonts w:eastAsia="Arial"/>
          <w:spacing w:val="1"/>
        </w:rPr>
        <w:t>ре</w:t>
      </w:r>
      <w:r>
        <w:rPr>
          <w:rFonts w:eastAsia="Arial"/>
          <w:spacing w:val="-2"/>
        </w:rPr>
        <w:t>м</w:t>
      </w:r>
      <w:r>
        <w:rPr>
          <w:rFonts w:eastAsia="Arial"/>
        </w:rPr>
        <w:t>а</w:t>
      </w:r>
      <w:r>
        <w:rPr>
          <w:rFonts w:eastAsia="Arial"/>
          <w:spacing w:val="3"/>
        </w:rPr>
        <w:t xml:space="preserve"> </w:t>
      </w:r>
      <w:r>
        <w:rPr>
          <w:rFonts w:eastAsia="Arial"/>
          <w:spacing w:val="-2"/>
        </w:rPr>
        <w:t>м</w:t>
      </w:r>
      <w:r>
        <w:rPr>
          <w:rFonts w:eastAsia="Arial"/>
          <w:spacing w:val="1"/>
        </w:rPr>
        <w:t>е</w:t>
      </w:r>
      <w:r>
        <w:rPr>
          <w:rFonts w:eastAsia="Arial"/>
        </w:rPr>
        <w:t>с</w:t>
      </w:r>
      <w:r>
        <w:rPr>
          <w:rFonts w:eastAsia="Arial"/>
          <w:spacing w:val="3"/>
        </w:rPr>
        <w:t>т</w:t>
      </w:r>
      <w:r>
        <w:rPr>
          <w:rFonts w:eastAsia="Arial"/>
        </w:rPr>
        <w:t>у пр</w:t>
      </w:r>
      <w:r>
        <w:rPr>
          <w:rFonts w:eastAsia="Arial"/>
          <w:spacing w:val="-1"/>
        </w:rPr>
        <w:t>еб</w:t>
      </w:r>
      <w:r>
        <w:rPr>
          <w:rFonts w:eastAsia="Arial"/>
        </w:rPr>
        <w:t>и</w:t>
      </w:r>
      <w:r>
        <w:rPr>
          <w:rFonts w:eastAsia="Arial"/>
          <w:spacing w:val="-2"/>
        </w:rPr>
        <w:t>в</w:t>
      </w:r>
      <w:r>
        <w:rPr>
          <w:rFonts w:eastAsia="Arial"/>
          <w:spacing w:val="1"/>
        </w:rPr>
        <w:t>а</w:t>
      </w:r>
      <w:r>
        <w:rPr>
          <w:rFonts w:eastAsia="Arial"/>
          <w:spacing w:val="-1"/>
        </w:rPr>
        <w:t>л</w:t>
      </w:r>
      <w:r>
        <w:rPr>
          <w:rFonts w:eastAsia="Arial"/>
        </w:rPr>
        <w:t>иш</w:t>
      </w:r>
      <w:r>
        <w:rPr>
          <w:rFonts w:eastAsia="Arial"/>
          <w:spacing w:val="-2"/>
        </w:rPr>
        <w:t>т</w:t>
      </w:r>
      <w:r>
        <w:rPr>
          <w:rFonts w:eastAsia="Arial"/>
        </w:rPr>
        <w:t xml:space="preserve">а </w:t>
      </w:r>
      <w:r>
        <w:rPr>
          <w:rFonts w:eastAsia="Arial"/>
          <w:spacing w:val="-2"/>
        </w:rPr>
        <w:t>з</w:t>
      </w:r>
      <w:r>
        <w:rPr>
          <w:rFonts w:eastAsia="Arial"/>
          <w:spacing w:val="1"/>
        </w:rPr>
        <w:t>а</w:t>
      </w:r>
      <w:r>
        <w:rPr>
          <w:rFonts w:eastAsia="Arial"/>
          <w:spacing w:val="3"/>
        </w:rPr>
        <w:t>к</w:t>
      </w:r>
      <w:r>
        <w:rPr>
          <w:rFonts w:eastAsia="Arial"/>
          <w:spacing w:val="1"/>
        </w:rPr>
        <w:t>о</w:t>
      </w:r>
      <w:r>
        <w:rPr>
          <w:rFonts w:eastAsia="Arial"/>
        </w:rPr>
        <w:t>нс</w:t>
      </w:r>
      <w:r>
        <w:rPr>
          <w:rFonts w:eastAsia="Arial"/>
          <w:spacing w:val="2"/>
        </w:rPr>
        <w:t>к</w:t>
      </w:r>
      <w:r>
        <w:rPr>
          <w:rFonts w:eastAsia="Arial"/>
          <w:spacing w:val="1"/>
        </w:rPr>
        <w:t>о</w:t>
      </w:r>
      <w:r>
        <w:rPr>
          <w:rFonts w:eastAsia="Arial"/>
        </w:rPr>
        <w:t>г</w:t>
      </w:r>
      <w:r>
        <w:rPr>
          <w:rFonts w:eastAsia="Arial"/>
          <w:spacing w:val="1"/>
        </w:rPr>
        <w:t xml:space="preserve"> </w:t>
      </w:r>
      <w:r>
        <w:rPr>
          <w:rFonts w:eastAsia="Arial"/>
          <w:spacing w:val="-2"/>
        </w:rPr>
        <w:t>з</w:t>
      </w:r>
      <w:r>
        <w:rPr>
          <w:rFonts w:eastAsia="Arial"/>
          <w:spacing w:val="1"/>
        </w:rPr>
        <w:t>а</w:t>
      </w:r>
      <w:r>
        <w:rPr>
          <w:rFonts w:eastAsia="Arial"/>
        </w:rPr>
        <w:t>с</w:t>
      </w:r>
      <w:r>
        <w:rPr>
          <w:rFonts w:eastAsia="Arial"/>
          <w:spacing w:val="3"/>
        </w:rPr>
        <w:t>т</w:t>
      </w:r>
      <w:r>
        <w:rPr>
          <w:rFonts w:eastAsia="Arial"/>
          <w:spacing w:val="-2"/>
        </w:rPr>
        <w:t>у</w:t>
      </w:r>
      <w:r>
        <w:rPr>
          <w:rFonts w:eastAsia="Arial"/>
        </w:rPr>
        <w:t>п</w:t>
      </w:r>
      <w:r>
        <w:rPr>
          <w:rFonts w:eastAsia="Arial"/>
          <w:spacing w:val="-1"/>
        </w:rPr>
        <w:t>н</w:t>
      </w:r>
      <w:r>
        <w:rPr>
          <w:rFonts w:eastAsia="Arial"/>
        </w:rPr>
        <w:t>и</w:t>
      </w:r>
      <w:r>
        <w:rPr>
          <w:rFonts w:eastAsia="Arial"/>
          <w:spacing w:val="5"/>
        </w:rPr>
        <w:t>к</w:t>
      </w:r>
      <w:r>
        <w:rPr>
          <w:rFonts w:eastAsia="Arial"/>
          <w:spacing w:val="1"/>
        </w:rPr>
        <w:t>а</w:t>
      </w:r>
      <w:r>
        <w:rPr>
          <w:rFonts w:eastAsia="Arial"/>
        </w:rPr>
        <w:t>).</w:t>
      </w:r>
      <w:r>
        <w:rPr>
          <w:rFonts w:eastAsia="Arial"/>
          <w:spacing w:val="10"/>
        </w:rPr>
        <w:t xml:space="preserve"> </w:t>
      </w:r>
      <w:r>
        <w:rPr>
          <w:rFonts w:eastAsia="Arial"/>
          <w:spacing w:val="-8"/>
        </w:rPr>
        <w:t>У</w:t>
      </w:r>
      <w:r>
        <w:rPr>
          <w:rFonts w:eastAsia="Arial"/>
        </w:rPr>
        <w:t>к</w:t>
      </w:r>
      <w:r>
        <w:rPr>
          <w:rFonts w:eastAsia="Arial"/>
          <w:spacing w:val="-3"/>
        </w:rPr>
        <w:t>о</w:t>
      </w:r>
      <w:r>
        <w:rPr>
          <w:rFonts w:eastAsia="Arial"/>
          <w:spacing w:val="-1"/>
        </w:rPr>
        <w:t>л</w:t>
      </w:r>
      <w:r>
        <w:rPr>
          <w:rFonts w:eastAsia="Arial"/>
        </w:rPr>
        <w:t>и</w:t>
      </w:r>
      <w:r>
        <w:rPr>
          <w:rFonts w:eastAsia="Arial"/>
          <w:spacing w:val="3"/>
        </w:rPr>
        <w:t>к</w:t>
      </w:r>
      <w:r>
        <w:rPr>
          <w:rFonts w:eastAsia="Arial"/>
        </w:rPr>
        <w:t>о пон</w:t>
      </w:r>
      <w:r>
        <w:rPr>
          <w:rFonts w:eastAsia="Arial"/>
          <w:spacing w:val="-2"/>
        </w:rPr>
        <w:t>у</w:t>
      </w:r>
      <w:r>
        <w:rPr>
          <w:rFonts w:eastAsia="Arial"/>
          <w:spacing w:val="1"/>
        </w:rPr>
        <w:t>ђ</w:t>
      </w:r>
      <w:r>
        <w:rPr>
          <w:rFonts w:eastAsia="Arial"/>
          <w:spacing w:val="-4"/>
        </w:rPr>
        <w:t>а</w:t>
      </w:r>
      <w:r>
        <w:rPr>
          <w:rFonts w:eastAsia="Arial"/>
        </w:rPr>
        <w:t>ч</w:t>
      </w:r>
      <w:r>
        <w:rPr>
          <w:rFonts w:eastAsia="Arial"/>
          <w:spacing w:val="2"/>
        </w:rPr>
        <w:t xml:space="preserve"> </w:t>
      </w:r>
      <w:r>
        <w:rPr>
          <w:rFonts w:eastAsia="Arial"/>
        </w:rPr>
        <w:t>има</w:t>
      </w:r>
      <w:r>
        <w:rPr>
          <w:rFonts w:eastAsia="Arial"/>
          <w:spacing w:val="1"/>
        </w:rPr>
        <w:t xml:space="preserve"> </w:t>
      </w:r>
      <w:r>
        <w:rPr>
          <w:rFonts w:eastAsia="Arial"/>
        </w:rPr>
        <w:t xml:space="preserve">више </w:t>
      </w:r>
      <w:r>
        <w:rPr>
          <w:rFonts w:eastAsia="Arial"/>
          <w:spacing w:val="-2"/>
        </w:rPr>
        <w:t>з</w:t>
      </w:r>
      <w:r>
        <w:rPr>
          <w:rFonts w:eastAsia="Arial"/>
          <w:spacing w:val="1"/>
        </w:rPr>
        <w:t>а</w:t>
      </w:r>
      <w:r>
        <w:rPr>
          <w:rFonts w:eastAsia="Arial"/>
          <w:spacing w:val="3"/>
        </w:rPr>
        <w:t>к</w:t>
      </w:r>
      <w:r>
        <w:rPr>
          <w:rFonts w:eastAsia="Arial"/>
          <w:spacing w:val="1"/>
        </w:rPr>
        <w:t>о</w:t>
      </w:r>
      <w:r>
        <w:rPr>
          <w:rFonts w:eastAsia="Arial"/>
        </w:rPr>
        <w:t>нск</w:t>
      </w:r>
      <w:r>
        <w:rPr>
          <w:rFonts w:eastAsia="Arial"/>
          <w:spacing w:val="3"/>
        </w:rPr>
        <w:t>и</w:t>
      </w:r>
      <w:r>
        <w:rPr>
          <w:rFonts w:eastAsia="Arial"/>
        </w:rPr>
        <w:t>х з</w:t>
      </w:r>
      <w:r>
        <w:rPr>
          <w:rFonts w:eastAsia="Arial"/>
          <w:spacing w:val="1"/>
        </w:rPr>
        <w:t>а</w:t>
      </w:r>
      <w:r>
        <w:rPr>
          <w:rFonts w:eastAsia="Arial"/>
        </w:rPr>
        <w:t>с</w:t>
      </w:r>
      <w:r>
        <w:rPr>
          <w:rFonts w:eastAsia="Arial"/>
          <w:spacing w:val="3"/>
        </w:rPr>
        <w:t>т</w:t>
      </w:r>
      <w:r>
        <w:rPr>
          <w:rFonts w:eastAsia="Arial"/>
          <w:spacing w:val="-2"/>
        </w:rPr>
        <w:t>у</w:t>
      </w:r>
      <w:r>
        <w:rPr>
          <w:rFonts w:eastAsia="Arial"/>
        </w:rPr>
        <w:t>п</w:t>
      </w:r>
      <w:r>
        <w:rPr>
          <w:rFonts w:eastAsia="Arial"/>
          <w:spacing w:val="-1"/>
        </w:rPr>
        <w:t>н</w:t>
      </w:r>
      <w:r>
        <w:rPr>
          <w:rFonts w:eastAsia="Arial"/>
        </w:rPr>
        <w:t>и</w:t>
      </w:r>
      <w:r>
        <w:rPr>
          <w:rFonts w:eastAsia="Arial"/>
          <w:spacing w:val="5"/>
        </w:rPr>
        <w:t>к</w:t>
      </w:r>
      <w:r>
        <w:rPr>
          <w:rFonts w:eastAsia="Arial"/>
        </w:rPr>
        <w:t xml:space="preserve">а </w:t>
      </w:r>
      <w:r>
        <w:rPr>
          <w:rFonts w:eastAsia="Arial"/>
          <w:spacing w:val="-1"/>
        </w:rPr>
        <w:t>д</w:t>
      </w:r>
      <w:r>
        <w:rPr>
          <w:rFonts w:eastAsia="Arial"/>
        </w:rPr>
        <w:t>уж</w:t>
      </w:r>
      <w:r>
        <w:rPr>
          <w:rFonts w:eastAsia="Arial"/>
          <w:spacing w:val="1"/>
        </w:rPr>
        <w:t>а</w:t>
      </w:r>
      <w:r>
        <w:rPr>
          <w:rFonts w:eastAsia="Arial"/>
        </w:rPr>
        <w:t>н</w:t>
      </w:r>
      <w:r>
        <w:rPr>
          <w:rFonts w:eastAsia="Arial"/>
          <w:spacing w:val="2"/>
        </w:rPr>
        <w:t xml:space="preserve"> </w:t>
      </w:r>
      <w:r>
        <w:rPr>
          <w:rFonts w:eastAsia="Arial"/>
        </w:rPr>
        <w:t>је</w:t>
      </w:r>
      <w:r>
        <w:rPr>
          <w:rFonts w:eastAsia="Arial"/>
          <w:spacing w:val="2"/>
        </w:rPr>
        <w:t xml:space="preserve"> </w:t>
      </w:r>
      <w:r>
        <w:rPr>
          <w:rFonts w:eastAsia="Arial"/>
          <w:spacing w:val="-1"/>
        </w:rPr>
        <w:t>д</w:t>
      </w:r>
      <w:r>
        <w:rPr>
          <w:rFonts w:eastAsia="Arial"/>
        </w:rPr>
        <w:t>а</w:t>
      </w:r>
      <w:r>
        <w:rPr>
          <w:rFonts w:eastAsia="Arial"/>
          <w:spacing w:val="3"/>
        </w:rPr>
        <w:t xml:space="preserve"> </w:t>
      </w:r>
      <w:r>
        <w:rPr>
          <w:rFonts w:eastAsia="Arial"/>
          <w:spacing w:val="-1"/>
        </w:rPr>
        <w:t>д</w:t>
      </w:r>
      <w:r>
        <w:rPr>
          <w:rFonts w:eastAsia="Arial"/>
          <w:spacing w:val="1"/>
        </w:rPr>
        <w:t>о</w:t>
      </w:r>
      <w:r>
        <w:rPr>
          <w:rFonts w:eastAsia="Arial"/>
        </w:rPr>
        <w:t>с</w:t>
      </w:r>
      <w:r>
        <w:rPr>
          <w:rFonts w:eastAsia="Arial"/>
          <w:spacing w:val="-4"/>
        </w:rPr>
        <w:t>т</w:t>
      </w:r>
      <w:r>
        <w:rPr>
          <w:rFonts w:eastAsia="Arial"/>
          <w:spacing w:val="1"/>
        </w:rPr>
        <w:t>а</w:t>
      </w:r>
      <w:r>
        <w:rPr>
          <w:rFonts w:eastAsia="Arial"/>
        </w:rPr>
        <w:t xml:space="preserve">ви </w:t>
      </w:r>
      <w:r>
        <w:rPr>
          <w:rFonts w:eastAsia="Arial"/>
          <w:spacing w:val="-1"/>
        </w:rPr>
        <w:t>д</w:t>
      </w:r>
      <w:r>
        <w:rPr>
          <w:rFonts w:eastAsia="Arial"/>
          <w:spacing w:val="1"/>
        </w:rPr>
        <w:t>о</w:t>
      </w:r>
      <w:r>
        <w:rPr>
          <w:rFonts w:eastAsia="Arial"/>
          <w:spacing w:val="5"/>
        </w:rPr>
        <w:t>к</w:t>
      </w:r>
      <w:r>
        <w:rPr>
          <w:rFonts w:eastAsia="Arial"/>
          <w:spacing w:val="-1"/>
        </w:rPr>
        <w:t>а</w:t>
      </w:r>
      <w:r>
        <w:rPr>
          <w:rFonts w:eastAsia="Arial"/>
        </w:rPr>
        <w:t xml:space="preserve">з </w:t>
      </w:r>
      <w:r>
        <w:rPr>
          <w:rFonts w:eastAsia="Arial"/>
          <w:spacing w:val="-2"/>
        </w:rPr>
        <w:t>з</w:t>
      </w:r>
      <w:r>
        <w:rPr>
          <w:rFonts w:eastAsia="Arial"/>
        </w:rPr>
        <w:t>а с</w:t>
      </w:r>
      <w:r>
        <w:rPr>
          <w:rFonts w:eastAsia="Arial"/>
          <w:spacing w:val="-3"/>
        </w:rPr>
        <w:t>в</w:t>
      </w:r>
      <w:r>
        <w:rPr>
          <w:rFonts w:eastAsia="Arial"/>
          <w:spacing w:val="1"/>
        </w:rPr>
        <w:t>а</w:t>
      </w:r>
      <w:r>
        <w:rPr>
          <w:rFonts w:eastAsia="Arial"/>
          <w:spacing w:val="3"/>
        </w:rPr>
        <w:t>к</w:t>
      </w:r>
      <w:r>
        <w:rPr>
          <w:rFonts w:eastAsia="Arial"/>
          <w:spacing w:val="1"/>
        </w:rPr>
        <w:t>о</w:t>
      </w:r>
      <w:r>
        <w:rPr>
          <w:rFonts w:eastAsia="Arial"/>
        </w:rPr>
        <w:t xml:space="preserve">г </w:t>
      </w:r>
      <w:r>
        <w:rPr>
          <w:rFonts w:eastAsia="Arial"/>
          <w:spacing w:val="40"/>
        </w:rPr>
        <w:t xml:space="preserve"> </w:t>
      </w:r>
      <w:r>
        <w:rPr>
          <w:rFonts w:eastAsia="Arial"/>
          <w:spacing w:val="-4"/>
        </w:rPr>
        <w:t>о</w:t>
      </w:r>
      <w:r>
        <w:rPr>
          <w:rFonts w:eastAsia="Arial"/>
        </w:rPr>
        <w:t xml:space="preserve">д </w:t>
      </w:r>
      <w:r>
        <w:rPr>
          <w:rFonts w:eastAsia="Arial"/>
          <w:spacing w:val="41"/>
        </w:rPr>
        <w:t xml:space="preserve"> </w:t>
      </w:r>
      <w:r>
        <w:rPr>
          <w:rFonts w:eastAsia="Arial"/>
          <w:spacing w:val="-1"/>
        </w:rPr>
        <w:t>њ</w:t>
      </w:r>
      <w:r>
        <w:rPr>
          <w:rFonts w:eastAsia="Arial"/>
        </w:rPr>
        <w:t>и</w:t>
      </w:r>
      <w:r>
        <w:rPr>
          <w:rFonts w:eastAsia="Arial"/>
          <w:spacing w:val="-2"/>
        </w:rPr>
        <w:t>х</w:t>
      </w:r>
      <w:r>
        <w:rPr>
          <w:rFonts w:eastAsia="Arial"/>
        </w:rPr>
        <w:t xml:space="preserve">.   </w:t>
      </w:r>
      <w:r>
        <w:rPr>
          <w:rFonts w:eastAsia="Arial"/>
          <w:spacing w:val="66"/>
        </w:rPr>
        <w:t xml:space="preserve"> </w:t>
      </w:r>
      <w:r>
        <w:rPr>
          <w:rFonts w:eastAsia="Arial"/>
          <w:spacing w:val="20"/>
          <w:u w:val="single" w:color="000000"/>
        </w:rPr>
        <w:t xml:space="preserve"> </w:t>
      </w:r>
      <w:r>
        <w:rPr>
          <w:rFonts w:eastAsia="Arial"/>
          <w:spacing w:val="-2"/>
          <w:u w:val="single" w:color="000000"/>
        </w:rPr>
        <w:t>П</w:t>
      </w:r>
      <w:r>
        <w:rPr>
          <w:rFonts w:eastAsia="Arial"/>
          <w:u w:val="single" w:color="000000"/>
        </w:rPr>
        <w:t>р</w:t>
      </w:r>
      <w:r>
        <w:rPr>
          <w:rFonts w:eastAsia="Arial"/>
          <w:spacing w:val="1"/>
          <w:u w:val="single" w:color="000000"/>
        </w:rPr>
        <w:t xml:space="preserve"> </w:t>
      </w:r>
      <w:r>
        <w:rPr>
          <w:rFonts w:eastAsia="Arial"/>
          <w:spacing w:val="-4"/>
          <w:u w:val="single" w:color="000000"/>
        </w:rPr>
        <w:t>е</w:t>
      </w:r>
      <w:r>
        <w:rPr>
          <w:rFonts w:eastAsia="Arial"/>
          <w:spacing w:val="-1"/>
          <w:u w:val="single" w:color="000000"/>
        </w:rPr>
        <w:t>д</w:t>
      </w:r>
      <w:r>
        <w:rPr>
          <w:rFonts w:eastAsia="Arial"/>
          <w:spacing w:val="-2"/>
          <w:u w:val="single" w:color="000000"/>
        </w:rPr>
        <w:t>уз</w:t>
      </w:r>
      <w:r>
        <w:rPr>
          <w:rFonts w:eastAsia="Arial"/>
          <w:spacing w:val="-6"/>
          <w:u w:val="single" w:color="000000"/>
        </w:rPr>
        <w:t>е</w:t>
      </w:r>
      <w:r>
        <w:rPr>
          <w:rFonts w:eastAsia="Arial"/>
          <w:u w:val="single" w:color="000000"/>
        </w:rPr>
        <w:t xml:space="preserve">тници  </w:t>
      </w:r>
      <w:r>
        <w:rPr>
          <w:rFonts w:eastAsia="Arial"/>
          <w:spacing w:val="41"/>
          <w:u w:val="single" w:color="000000"/>
        </w:rPr>
        <w:t xml:space="preserve"> </w:t>
      </w:r>
      <w:r>
        <w:rPr>
          <w:rFonts w:eastAsia="Arial"/>
          <w:u w:val="single" w:color="000000"/>
        </w:rPr>
        <w:t xml:space="preserve">и  </w:t>
      </w:r>
      <w:r>
        <w:rPr>
          <w:rFonts w:eastAsia="Arial"/>
          <w:spacing w:val="42"/>
          <w:u w:val="single" w:color="000000"/>
        </w:rPr>
        <w:t xml:space="preserve"> </w:t>
      </w:r>
      <w:r>
        <w:rPr>
          <w:rFonts w:eastAsia="Arial"/>
          <w:spacing w:val="-1"/>
          <w:u w:val="single" w:color="000000"/>
        </w:rPr>
        <w:t>ф</w:t>
      </w:r>
      <w:r>
        <w:rPr>
          <w:rFonts w:eastAsia="Arial"/>
          <w:u w:val="single" w:color="000000"/>
        </w:rPr>
        <w:t>и</w:t>
      </w:r>
      <w:r>
        <w:rPr>
          <w:rFonts w:eastAsia="Arial"/>
          <w:spacing w:val="-2"/>
          <w:u w:val="single" w:color="000000"/>
        </w:rPr>
        <w:t>з</w:t>
      </w:r>
      <w:r>
        <w:rPr>
          <w:rFonts w:eastAsia="Arial"/>
          <w:u w:val="single" w:color="000000"/>
        </w:rPr>
        <w:t>ичк</w:t>
      </w:r>
      <w:r>
        <w:rPr>
          <w:rFonts w:eastAsia="Arial"/>
          <w:spacing w:val="5"/>
          <w:u w:val="single" w:color="000000"/>
        </w:rPr>
        <w:t xml:space="preserve"> </w:t>
      </w:r>
      <w:r>
        <w:rPr>
          <w:rFonts w:eastAsia="Arial"/>
          <w:u w:val="single" w:color="000000"/>
        </w:rPr>
        <w:t xml:space="preserve">а  </w:t>
      </w:r>
      <w:r>
        <w:rPr>
          <w:rFonts w:eastAsia="Arial"/>
          <w:spacing w:val="42"/>
          <w:u w:val="single" w:color="000000"/>
        </w:rPr>
        <w:t xml:space="preserve"> </w:t>
      </w:r>
      <w:r>
        <w:rPr>
          <w:rFonts w:eastAsia="Arial"/>
          <w:spacing w:val="-1"/>
          <w:u w:val="single" w:color="000000"/>
        </w:rPr>
        <w:t>л</w:t>
      </w:r>
      <w:r>
        <w:rPr>
          <w:rFonts w:eastAsia="Arial"/>
          <w:u w:val="single" w:color="000000"/>
        </w:rPr>
        <w:t>ица</w:t>
      </w:r>
      <w:r>
        <w:rPr>
          <w:rFonts w:eastAsia="Arial"/>
          <w:spacing w:val="2"/>
          <w:u w:val="single" w:color="000000"/>
        </w:rPr>
        <w:t xml:space="preserve"> </w:t>
      </w:r>
      <w:r>
        <w:rPr>
          <w:rFonts w:eastAsia="Arial"/>
          <w:u w:val="single" w:color="000000"/>
        </w:rPr>
        <w:t>:</w:t>
      </w:r>
      <w:r>
        <w:rPr>
          <w:rFonts w:eastAsia="Arial"/>
        </w:rPr>
        <w:t xml:space="preserve"> </w:t>
      </w:r>
      <w:r>
        <w:rPr>
          <w:rFonts w:eastAsia="Arial"/>
          <w:spacing w:val="42"/>
        </w:rPr>
        <w:t xml:space="preserve"> </w:t>
      </w:r>
      <w:r>
        <w:rPr>
          <w:rFonts w:eastAsia="Arial"/>
        </w:rPr>
        <w:t>Из</w:t>
      </w:r>
      <w:r>
        <w:rPr>
          <w:rFonts w:eastAsia="Arial"/>
          <w:spacing w:val="-5"/>
        </w:rPr>
        <w:t>в</w:t>
      </w:r>
      <w:r>
        <w:rPr>
          <w:rFonts w:eastAsia="Arial"/>
          <w:spacing w:val="-4"/>
        </w:rPr>
        <w:t>о</w:t>
      </w:r>
      <w:r>
        <w:rPr>
          <w:rFonts w:eastAsia="Arial"/>
        </w:rPr>
        <w:t xml:space="preserve">д </w:t>
      </w:r>
      <w:r>
        <w:rPr>
          <w:rFonts w:eastAsia="Arial"/>
          <w:spacing w:val="41"/>
        </w:rPr>
        <w:t xml:space="preserve"> </w:t>
      </w:r>
      <w:r>
        <w:rPr>
          <w:rFonts w:eastAsia="Arial"/>
          <w:spacing w:val="-2"/>
        </w:rPr>
        <w:t>и</w:t>
      </w:r>
      <w:r>
        <w:rPr>
          <w:rFonts w:eastAsia="Arial"/>
        </w:rPr>
        <w:t xml:space="preserve">з  </w:t>
      </w:r>
      <w:r>
        <w:rPr>
          <w:rFonts w:eastAsia="Arial"/>
          <w:spacing w:val="-24"/>
        </w:rPr>
        <w:t xml:space="preserve"> </w:t>
      </w:r>
      <w:r>
        <w:rPr>
          <w:rFonts w:eastAsia="Arial"/>
          <w:spacing w:val="5"/>
        </w:rPr>
        <w:t>к</w:t>
      </w:r>
      <w:r>
        <w:rPr>
          <w:rFonts w:eastAsia="Arial"/>
          <w:spacing w:val="-1"/>
        </w:rPr>
        <w:t>а</w:t>
      </w:r>
      <w:r>
        <w:rPr>
          <w:rFonts w:eastAsia="Arial"/>
        </w:rPr>
        <w:t>зн</w:t>
      </w:r>
      <w:r>
        <w:rPr>
          <w:rFonts w:eastAsia="Arial"/>
          <w:spacing w:val="1"/>
        </w:rPr>
        <w:t>е</w:t>
      </w:r>
      <w:r>
        <w:rPr>
          <w:rFonts w:eastAsia="Arial"/>
        </w:rPr>
        <w:t xml:space="preserve">не </w:t>
      </w:r>
      <w:r>
        <w:rPr>
          <w:rFonts w:eastAsia="Arial"/>
          <w:spacing w:val="1"/>
        </w:rPr>
        <w:t>е</w:t>
      </w:r>
      <w:r>
        <w:rPr>
          <w:rFonts w:eastAsia="Arial"/>
        </w:rPr>
        <w:t>ви</w:t>
      </w:r>
      <w:r>
        <w:rPr>
          <w:rFonts w:eastAsia="Arial"/>
          <w:spacing w:val="-1"/>
        </w:rPr>
        <w:t>д</w:t>
      </w:r>
      <w:r>
        <w:rPr>
          <w:rFonts w:eastAsia="Arial"/>
          <w:spacing w:val="1"/>
        </w:rPr>
        <w:t>е</w:t>
      </w:r>
      <w:r>
        <w:rPr>
          <w:rFonts w:eastAsia="Arial"/>
        </w:rPr>
        <w:t>н</w:t>
      </w:r>
      <w:r>
        <w:rPr>
          <w:rFonts w:eastAsia="Arial"/>
          <w:spacing w:val="-1"/>
        </w:rPr>
        <w:t>ц</w:t>
      </w:r>
      <w:r>
        <w:rPr>
          <w:rFonts w:eastAsia="Arial"/>
        </w:rPr>
        <w:t>ије,</w:t>
      </w:r>
      <w:r>
        <w:rPr>
          <w:rFonts w:eastAsia="Arial"/>
          <w:spacing w:val="18"/>
        </w:rPr>
        <w:t xml:space="preserve"> </w:t>
      </w:r>
      <w:r>
        <w:rPr>
          <w:rFonts w:eastAsia="Arial"/>
          <w:spacing w:val="-4"/>
        </w:rPr>
        <w:t>о</w:t>
      </w:r>
      <w:r>
        <w:rPr>
          <w:rFonts w:eastAsia="Arial"/>
          <w:spacing w:val="-1"/>
        </w:rPr>
        <w:t>д</w:t>
      </w:r>
      <w:r>
        <w:rPr>
          <w:rFonts w:eastAsia="Arial"/>
        </w:rPr>
        <w:t>носно</w:t>
      </w:r>
      <w:r>
        <w:rPr>
          <w:rFonts w:eastAsia="Arial"/>
          <w:spacing w:val="16"/>
        </w:rPr>
        <w:t xml:space="preserve"> </w:t>
      </w:r>
      <w:r>
        <w:rPr>
          <w:rFonts w:eastAsia="Arial"/>
          <w:spacing w:val="-2"/>
        </w:rPr>
        <w:t>у</w:t>
      </w:r>
      <w:r>
        <w:rPr>
          <w:rFonts w:eastAsia="Arial"/>
          <w:spacing w:val="-3"/>
        </w:rPr>
        <w:t>в</w:t>
      </w:r>
      <w:r>
        <w:rPr>
          <w:rFonts w:eastAsia="Arial"/>
          <w:spacing w:val="1"/>
        </w:rPr>
        <w:t>ере</w:t>
      </w:r>
      <w:r>
        <w:rPr>
          <w:rFonts w:eastAsia="Arial"/>
          <w:spacing w:val="-1"/>
        </w:rPr>
        <w:t>њ</w:t>
      </w:r>
      <w:r>
        <w:rPr>
          <w:rFonts w:eastAsia="Arial"/>
        </w:rPr>
        <w:t>е</w:t>
      </w:r>
      <w:r>
        <w:rPr>
          <w:rFonts w:eastAsia="Arial"/>
          <w:spacing w:val="21"/>
        </w:rPr>
        <w:t xml:space="preserve"> </w:t>
      </w:r>
      <w:r>
        <w:rPr>
          <w:rFonts w:eastAsia="Arial"/>
        </w:rPr>
        <w:t>над</w:t>
      </w:r>
      <w:r>
        <w:rPr>
          <w:rFonts w:eastAsia="Arial"/>
          <w:spacing w:val="-1"/>
        </w:rPr>
        <w:t>ле</w:t>
      </w:r>
      <w:r>
        <w:rPr>
          <w:rFonts w:eastAsia="Arial"/>
        </w:rPr>
        <w:t>жне</w:t>
      </w:r>
      <w:r>
        <w:rPr>
          <w:rFonts w:eastAsia="Arial"/>
          <w:spacing w:val="19"/>
        </w:rPr>
        <w:t xml:space="preserve"> </w:t>
      </w:r>
      <w:r>
        <w:rPr>
          <w:rFonts w:eastAsia="Arial"/>
        </w:rPr>
        <w:t>п</w:t>
      </w:r>
      <w:r>
        <w:rPr>
          <w:rFonts w:eastAsia="Arial"/>
          <w:spacing w:val="-4"/>
        </w:rPr>
        <w:t>о</w:t>
      </w:r>
      <w:r>
        <w:rPr>
          <w:rFonts w:eastAsia="Arial"/>
          <w:spacing w:val="-1"/>
        </w:rPr>
        <w:t>л</w:t>
      </w:r>
      <w:r>
        <w:rPr>
          <w:rFonts w:eastAsia="Arial"/>
        </w:rPr>
        <w:t>ици</w:t>
      </w:r>
      <w:r>
        <w:rPr>
          <w:rFonts w:eastAsia="Arial"/>
          <w:spacing w:val="-1"/>
        </w:rPr>
        <w:t>ј</w:t>
      </w:r>
      <w:r>
        <w:rPr>
          <w:rFonts w:eastAsia="Arial"/>
        </w:rPr>
        <w:t>с</w:t>
      </w:r>
      <w:r>
        <w:rPr>
          <w:rFonts w:eastAsia="Arial"/>
          <w:spacing w:val="3"/>
        </w:rPr>
        <w:t>к</w:t>
      </w:r>
      <w:r>
        <w:rPr>
          <w:rFonts w:eastAsia="Arial"/>
        </w:rPr>
        <w:t>е</w:t>
      </w:r>
      <w:r>
        <w:rPr>
          <w:rFonts w:eastAsia="Arial"/>
          <w:spacing w:val="18"/>
        </w:rPr>
        <w:t xml:space="preserve"> </w:t>
      </w:r>
      <w:r>
        <w:rPr>
          <w:rFonts w:eastAsia="Arial"/>
          <w:spacing w:val="-2"/>
        </w:rPr>
        <w:t>у</w:t>
      </w:r>
      <w:r>
        <w:rPr>
          <w:rFonts w:eastAsia="Arial"/>
        </w:rPr>
        <w:t>пр</w:t>
      </w:r>
      <w:r>
        <w:rPr>
          <w:rFonts w:eastAsia="Arial"/>
          <w:spacing w:val="1"/>
        </w:rPr>
        <w:t>а</w:t>
      </w:r>
      <w:r>
        <w:rPr>
          <w:rFonts w:eastAsia="Arial"/>
          <w:spacing w:val="-3"/>
        </w:rPr>
        <w:t>в</w:t>
      </w:r>
      <w:r>
        <w:rPr>
          <w:rFonts w:eastAsia="Arial"/>
        </w:rPr>
        <w:t>е</w:t>
      </w:r>
      <w:r>
        <w:rPr>
          <w:rFonts w:eastAsia="Arial"/>
          <w:spacing w:val="18"/>
        </w:rPr>
        <w:t xml:space="preserve"> </w:t>
      </w:r>
      <w:r>
        <w:rPr>
          <w:rFonts w:eastAsia="Arial"/>
          <w:spacing w:val="-1"/>
        </w:rPr>
        <w:t>М</w:t>
      </w:r>
      <w:r>
        <w:rPr>
          <w:rFonts w:eastAsia="Arial"/>
          <w:spacing w:val="1"/>
        </w:rPr>
        <w:t>У</w:t>
      </w:r>
      <w:r>
        <w:rPr>
          <w:rFonts w:eastAsia="Arial"/>
          <w:spacing w:val="3"/>
        </w:rPr>
        <w:t>П</w:t>
      </w:r>
      <w:r>
        <w:rPr>
          <w:rFonts w:eastAsia="Arial"/>
          <w:spacing w:val="-1"/>
        </w:rPr>
        <w:t>-</w:t>
      </w:r>
      <w:r>
        <w:rPr>
          <w:rFonts w:eastAsia="Arial"/>
          <w:spacing w:val="1"/>
        </w:rPr>
        <w:t>а</w:t>
      </w:r>
      <w:r>
        <w:rPr>
          <w:rFonts w:eastAsia="Arial"/>
        </w:rPr>
        <w:t>,</w:t>
      </w:r>
      <w:r>
        <w:rPr>
          <w:rFonts w:eastAsia="Arial"/>
          <w:spacing w:val="18"/>
        </w:rPr>
        <w:t xml:space="preserve"> </w:t>
      </w:r>
      <w:r>
        <w:rPr>
          <w:rFonts w:eastAsia="Arial"/>
          <w:spacing w:val="3"/>
        </w:rPr>
        <w:t>к</w:t>
      </w:r>
      <w:r>
        <w:rPr>
          <w:rFonts w:eastAsia="Arial"/>
          <w:spacing w:val="1"/>
        </w:rPr>
        <w:t>о</w:t>
      </w:r>
      <w:r>
        <w:rPr>
          <w:rFonts w:eastAsia="Arial"/>
        </w:rPr>
        <w:t xml:space="preserve">јим се </w:t>
      </w:r>
      <w:r>
        <w:rPr>
          <w:rFonts w:eastAsia="Arial"/>
          <w:spacing w:val="14"/>
        </w:rPr>
        <w:t xml:space="preserve"> </w:t>
      </w:r>
      <w:r>
        <w:rPr>
          <w:rFonts w:eastAsia="Arial"/>
        </w:rPr>
        <w:t>п</w:t>
      </w:r>
      <w:r>
        <w:rPr>
          <w:rFonts w:eastAsia="Arial"/>
          <w:spacing w:val="-4"/>
        </w:rPr>
        <w:t>о</w:t>
      </w:r>
      <w:r>
        <w:rPr>
          <w:rFonts w:eastAsia="Arial"/>
        </w:rPr>
        <w:t>тв</w:t>
      </w:r>
      <w:r>
        <w:rPr>
          <w:rFonts w:eastAsia="Arial"/>
          <w:spacing w:val="-1"/>
        </w:rPr>
        <w:t>р</w:t>
      </w:r>
      <w:r>
        <w:rPr>
          <w:rFonts w:eastAsia="Arial"/>
          <w:spacing w:val="1"/>
        </w:rPr>
        <w:t>ђ</w:t>
      </w:r>
      <w:r>
        <w:rPr>
          <w:rFonts w:eastAsia="Arial"/>
          <w:spacing w:val="-2"/>
        </w:rPr>
        <w:t>у</w:t>
      </w:r>
      <w:r>
        <w:rPr>
          <w:rFonts w:eastAsia="Arial"/>
        </w:rPr>
        <w:t xml:space="preserve">је </w:t>
      </w:r>
      <w:r>
        <w:rPr>
          <w:rFonts w:eastAsia="Arial"/>
          <w:spacing w:val="15"/>
        </w:rPr>
        <w:t xml:space="preserve"> </w:t>
      </w:r>
      <w:r>
        <w:rPr>
          <w:rFonts w:eastAsia="Arial"/>
          <w:spacing w:val="-1"/>
        </w:rPr>
        <w:t>д</w:t>
      </w:r>
      <w:r>
        <w:rPr>
          <w:rFonts w:eastAsia="Arial"/>
        </w:rPr>
        <w:t xml:space="preserve">а </w:t>
      </w:r>
      <w:r>
        <w:rPr>
          <w:rFonts w:eastAsia="Arial"/>
          <w:spacing w:val="14"/>
        </w:rPr>
        <w:t xml:space="preserve"> </w:t>
      </w:r>
      <w:r>
        <w:rPr>
          <w:rFonts w:eastAsia="Arial"/>
        </w:rPr>
        <w:t>ни</w:t>
      </w:r>
      <w:r>
        <w:rPr>
          <w:rFonts w:eastAsia="Arial"/>
          <w:spacing w:val="1"/>
        </w:rPr>
        <w:t>ј</w:t>
      </w:r>
      <w:r>
        <w:rPr>
          <w:rFonts w:eastAsia="Arial"/>
        </w:rPr>
        <w:t xml:space="preserve">е </w:t>
      </w:r>
      <w:r>
        <w:rPr>
          <w:rFonts w:eastAsia="Arial"/>
          <w:spacing w:val="14"/>
        </w:rPr>
        <w:t xml:space="preserve"> </w:t>
      </w:r>
      <w:r>
        <w:rPr>
          <w:rFonts w:eastAsia="Arial"/>
          <w:spacing w:val="1"/>
        </w:rPr>
        <w:t>о</w:t>
      </w:r>
      <w:r>
        <w:rPr>
          <w:rFonts w:eastAsia="Arial"/>
        </w:rPr>
        <w:t>с</w:t>
      </w:r>
      <w:r>
        <w:rPr>
          <w:rFonts w:eastAsia="Arial"/>
          <w:spacing w:val="-2"/>
        </w:rPr>
        <w:t>у</w:t>
      </w:r>
      <w:r>
        <w:rPr>
          <w:rFonts w:eastAsia="Arial"/>
          <w:spacing w:val="1"/>
        </w:rPr>
        <w:t>ђ</w:t>
      </w:r>
      <w:r>
        <w:rPr>
          <w:rFonts w:eastAsia="Arial"/>
        </w:rPr>
        <w:t>и</w:t>
      </w:r>
      <w:r>
        <w:rPr>
          <w:rFonts w:eastAsia="Arial"/>
          <w:spacing w:val="-2"/>
        </w:rPr>
        <w:t>в</w:t>
      </w:r>
      <w:r>
        <w:rPr>
          <w:rFonts w:eastAsia="Arial"/>
          <w:spacing w:val="1"/>
        </w:rPr>
        <w:t>а</w:t>
      </w:r>
      <w:r>
        <w:rPr>
          <w:rFonts w:eastAsia="Arial"/>
        </w:rPr>
        <w:t xml:space="preserve">н </w:t>
      </w:r>
      <w:r>
        <w:rPr>
          <w:rFonts w:eastAsia="Arial"/>
          <w:spacing w:val="13"/>
        </w:rPr>
        <w:t xml:space="preserve"> </w:t>
      </w:r>
      <w:r>
        <w:rPr>
          <w:rFonts w:eastAsia="Arial"/>
        </w:rPr>
        <w:t xml:space="preserve">за </w:t>
      </w:r>
      <w:r>
        <w:rPr>
          <w:rFonts w:eastAsia="Arial"/>
          <w:spacing w:val="14"/>
        </w:rPr>
        <w:t xml:space="preserve"> </w:t>
      </w:r>
      <w:r>
        <w:rPr>
          <w:rFonts w:eastAsia="Arial"/>
        </w:rPr>
        <w:t>не</w:t>
      </w:r>
      <w:r>
        <w:rPr>
          <w:rFonts w:eastAsia="Arial"/>
          <w:spacing w:val="3"/>
        </w:rPr>
        <w:t>к</w:t>
      </w:r>
      <w:r>
        <w:rPr>
          <w:rFonts w:eastAsia="Arial"/>
        </w:rPr>
        <w:t xml:space="preserve">о </w:t>
      </w:r>
      <w:r>
        <w:rPr>
          <w:rFonts w:eastAsia="Arial"/>
          <w:spacing w:val="12"/>
        </w:rPr>
        <w:t xml:space="preserve"> </w:t>
      </w:r>
      <w:r>
        <w:rPr>
          <w:rFonts w:eastAsia="Arial"/>
          <w:spacing w:val="-4"/>
        </w:rPr>
        <w:t>о</w:t>
      </w:r>
      <w:r>
        <w:rPr>
          <w:rFonts w:eastAsia="Arial"/>
        </w:rPr>
        <w:t xml:space="preserve">д </w:t>
      </w:r>
      <w:r>
        <w:rPr>
          <w:rFonts w:eastAsia="Arial"/>
          <w:spacing w:val="12"/>
        </w:rPr>
        <w:t xml:space="preserve"> </w:t>
      </w:r>
      <w:r>
        <w:rPr>
          <w:rFonts w:eastAsia="Arial"/>
        </w:rPr>
        <w:t>к</w:t>
      </w:r>
      <w:r>
        <w:rPr>
          <w:rFonts w:eastAsia="Arial"/>
          <w:spacing w:val="1"/>
        </w:rPr>
        <w:t>р</w:t>
      </w:r>
      <w:r>
        <w:rPr>
          <w:rFonts w:eastAsia="Arial"/>
        </w:rPr>
        <w:t xml:space="preserve">ивичних </w:t>
      </w:r>
      <w:r>
        <w:rPr>
          <w:rFonts w:eastAsia="Arial"/>
          <w:spacing w:val="11"/>
        </w:rPr>
        <w:t xml:space="preserve"> </w:t>
      </w:r>
      <w:r>
        <w:rPr>
          <w:rFonts w:eastAsia="Arial"/>
          <w:spacing w:val="-1"/>
        </w:rPr>
        <w:t>д</w:t>
      </w:r>
      <w:r>
        <w:rPr>
          <w:rFonts w:eastAsia="Arial"/>
          <w:spacing w:val="-6"/>
        </w:rPr>
        <w:t>е</w:t>
      </w:r>
      <w:r>
        <w:rPr>
          <w:rFonts w:eastAsia="Arial"/>
          <w:spacing w:val="-1"/>
        </w:rPr>
        <w:t>л</w:t>
      </w:r>
      <w:r>
        <w:rPr>
          <w:rFonts w:eastAsia="Arial"/>
        </w:rPr>
        <w:t xml:space="preserve">а </w:t>
      </w:r>
      <w:r>
        <w:rPr>
          <w:rFonts w:eastAsia="Arial"/>
          <w:spacing w:val="14"/>
        </w:rPr>
        <w:t xml:space="preserve"> </w:t>
      </w:r>
      <w:r>
        <w:rPr>
          <w:rFonts w:eastAsia="Arial"/>
          <w:spacing w:val="5"/>
        </w:rPr>
        <w:t>к</w:t>
      </w:r>
      <w:r>
        <w:rPr>
          <w:rFonts w:eastAsia="Arial"/>
          <w:spacing w:val="1"/>
        </w:rPr>
        <w:t>а</w:t>
      </w:r>
      <w:r>
        <w:rPr>
          <w:rFonts w:eastAsia="Arial"/>
        </w:rPr>
        <w:t xml:space="preserve">о </w:t>
      </w:r>
      <w:r>
        <w:rPr>
          <w:rFonts w:eastAsia="Arial"/>
          <w:spacing w:val="14"/>
        </w:rPr>
        <w:t xml:space="preserve"> </w:t>
      </w:r>
      <w:r>
        <w:rPr>
          <w:rFonts w:eastAsia="Arial"/>
        </w:rPr>
        <w:t>ч</w:t>
      </w:r>
      <w:r>
        <w:rPr>
          <w:rFonts w:eastAsia="Arial"/>
          <w:spacing w:val="-1"/>
        </w:rPr>
        <w:t>л</w:t>
      </w:r>
      <w:r>
        <w:rPr>
          <w:rFonts w:eastAsia="Arial"/>
          <w:spacing w:val="1"/>
        </w:rPr>
        <w:t>а</w:t>
      </w:r>
      <w:r>
        <w:rPr>
          <w:rFonts w:eastAsia="Arial"/>
        </w:rPr>
        <w:t xml:space="preserve">н </w:t>
      </w:r>
      <w:r>
        <w:rPr>
          <w:rFonts w:eastAsia="Arial"/>
          <w:spacing w:val="1"/>
        </w:rPr>
        <w:t>ор</w:t>
      </w:r>
      <w:r>
        <w:rPr>
          <w:rFonts w:eastAsia="Arial"/>
          <w:spacing w:val="-6"/>
        </w:rPr>
        <w:t>г</w:t>
      </w:r>
      <w:r>
        <w:rPr>
          <w:rFonts w:eastAsia="Arial"/>
          <w:spacing w:val="1"/>
        </w:rPr>
        <w:t>а</w:t>
      </w:r>
      <w:r>
        <w:rPr>
          <w:rFonts w:eastAsia="Arial"/>
        </w:rPr>
        <w:t>ни</w:t>
      </w:r>
      <w:r>
        <w:rPr>
          <w:rFonts w:eastAsia="Arial"/>
          <w:spacing w:val="-2"/>
        </w:rPr>
        <w:t>з</w:t>
      </w:r>
      <w:r>
        <w:rPr>
          <w:rFonts w:eastAsia="Arial"/>
          <w:spacing w:val="1"/>
        </w:rPr>
        <w:t>о</w:t>
      </w:r>
      <w:r>
        <w:rPr>
          <w:rFonts w:eastAsia="Arial"/>
          <w:spacing w:val="-5"/>
        </w:rPr>
        <w:t>в</w:t>
      </w:r>
      <w:r>
        <w:rPr>
          <w:rFonts w:eastAsia="Arial"/>
          <w:spacing w:val="1"/>
        </w:rPr>
        <w:t>а</w:t>
      </w:r>
      <w:r>
        <w:rPr>
          <w:rFonts w:eastAsia="Arial"/>
        </w:rPr>
        <w:t xml:space="preserve">не </w:t>
      </w:r>
      <w:r>
        <w:rPr>
          <w:rFonts w:eastAsia="Arial"/>
          <w:spacing w:val="18"/>
        </w:rPr>
        <w:t xml:space="preserve"> </w:t>
      </w:r>
      <w:r>
        <w:rPr>
          <w:rFonts w:eastAsia="Arial"/>
        </w:rPr>
        <w:t>к</w:t>
      </w:r>
      <w:r>
        <w:rPr>
          <w:rFonts w:eastAsia="Arial"/>
          <w:spacing w:val="-1"/>
        </w:rPr>
        <w:t>р</w:t>
      </w:r>
      <w:r>
        <w:rPr>
          <w:rFonts w:eastAsia="Arial"/>
        </w:rPr>
        <w:t>им</w:t>
      </w:r>
      <w:r>
        <w:rPr>
          <w:rFonts w:eastAsia="Arial"/>
          <w:spacing w:val="-2"/>
        </w:rPr>
        <w:t>и</w:t>
      </w:r>
      <w:r>
        <w:rPr>
          <w:rFonts w:eastAsia="Arial"/>
          <w:spacing w:val="2"/>
        </w:rPr>
        <w:t>н</w:t>
      </w:r>
      <w:r>
        <w:rPr>
          <w:rFonts w:eastAsia="Arial"/>
          <w:spacing w:val="1"/>
        </w:rPr>
        <w:t>а</w:t>
      </w:r>
      <w:r>
        <w:rPr>
          <w:rFonts w:eastAsia="Arial"/>
          <w:spacing w:val="-1"/>
        </w:rPr>
        <w:t>л</w:t>
      </w:r>
      <w:r>
        <w:rPr>
          <w:rFonts w:eastAsia="Arial"/>
        </w:rPr>
        <w:t xml:space="preserve">не </w:t>
      </w:r>
      <w:r>
        <w:rPr>
          <w:rFonts w:eastAsia="Arial"/>
          <w:spacing w:val="18"/>
        </w:rPr>
        <w:t xml:space="preserve"> </w:t>
      </w:r>
      <w:r>
        <w:rPr>
          <w:rFonts w:eastAsia="Arial"/>
          <w:spacing w:val="-1"/>
        </w:rPr>
        <w:t>гр</w:t>
      </w:r>
      <w:r>
        <w:rPr>
          <w:rFonts w:eastAsia="Arial"/>
          <w:spacing w:val="-2"/>
        </w:rPr>
        <w:t>у</w:t>
      </w:r>
      <w:r>
        <w:rPr>
          <w:rFonts w:eastAsia="Arial"/>
        </w:rPr>
        <w:t xml:space="preserve">пе, </w:t>
      </w:r>
      <w:r>
        <w:rPr>
          <w:rFonts w:eastAsia="Arial"/>
          <w:spacing w:val="19"/>
        </w:rPr>
        <w:t xml:space="preserve"> </w:t>
      </w:r>
      <w:r>
        <w:rPr>
          <w:rFonts w:eastAsia="Arial"/>
          <w:spacing w:val="-1"/>
        </w:rPr>
        <w:t>д</w:t>
      </w:r>
      <w:r>
        <w:rPr>
          <w:rFonts w:eastAsia="Arial"/>
        </w:rPr>
        <w:t xml:space="preserve">а </w:t>
      </w:r>
      <w:r>
        <w:rPr>
          <w:rFonts w:eastAsia="Arial"/>
          <w:spacing w:val="19"/>
        </w:rPr>
        <w:t xml:space="preserve"> </w:t>
      </w:r>
      <w:r>
        <w:rPr>
          <w:rFonts w:eastAsia="Arial"/>
        </w:rPr>
        <w:t>ни</w:t>
      </w:r>
      <w:r>
        <w:rPr>
          <w:rFonts w:eastAsia="Arial"/>
          <w:spacing w:val="1"/>
        </w:rPr>
        <w:t>ј</w:t>
      </w:r>
      <w:r>
        <w:rPr>
          <w:rFonts w:eastAsia="Arial"/>
        </w:rPr>
        <w:t xml:space="preserve">е </w:t>
      </w:r>
      <w:r>
        <w:rPr>
          <w:rFonts w:eastAsia="Arial"/>
          <w:spacing w:val="19"/>
        </w:rPr>
        <w:t xml:space="preserve"> </w:t>
      </w:r>
      <w:r>
        <w:rPr>
          <w:rFonts w:eastAsia="Arial"/>
          <w:spacing w:val="1"/>
        </w:rPr>
        <w:t>о</w:t>
      </w:r>
      <w:r>
        <w:rPr>
          <w:rFonts w:eastAsia="Arial"/>
        </w:rPr>
        <w:t>с</w:t>
      </w:r>
      <w:r>
        <w:rPr>
          <w:rFonts w:eastAsia="Arial"/>
          <w:spacing w:val="-2"/>
        </w:rPr>
        <w:t>у</w:t>
      </w:r>
      <w:r>
        <w:rPr>
          <w:rFonts w:eastAsia="Arial"/>
          <w:spacing w:val="1"/>
        </w:rPr>
        <w:t>ђ</w:t>
      </w:r>
      <w:r>
        <w:rPr>
          <w:rFonts w:eastAsia="Arial"/>
        </w:rPr>
        <w:t>и</w:t>
      </w:r>
      <w:r>
        <w:rPr>
          <w:rFonts w:eastAsia="Arial"/>
          <w:spacing w:val="-2"/>
        </w:rPr>
        <w:t>в</w:t>
      </w:r>
      <w:r>
        <w:rPr>
          <w:rFonts w:eastAsia="Arial"/>
          <w:spacing w:val="1"/>
        </w:rPr>
        <w:t>а</w:t>
      </w:r>
      <w:r>
        <w:rPr>
          <w:rFonts w:eastAsia="Arial"/>
        </w:rPr>
        <w:t xml:space="preserve">н </w:t>
      </w:r>
      <w:r>
        <w:rPr>
          <w:rFonts w:eastAsia="Arial"/>
          <w:spacing w:val="18"/>
        </w:rPr>
        <w:t xml:space="preserve"> </w:t>
      </w:r>
      <w:r>
        <w:rPr>
          <w:rFonts w:eastAsia="Arial"/>
        </w:rPr>
        <w:t xml:space="preserve">за </w:t>
      </w:r>
      <w:r>
        <w:rPr>
          <w:rFonts w:eastAsia="Arial"/>
          <w:spacing w:val="19"/>
        </w:rPr>
        <w:t xml:space="preserve"> </w:t>
      </w:r>
      <w:r>
        <w:rPr>
          <w:rFonts w:eastAsia="Arial"/>
        </w:rPr>
        <w:t>к</w:t>
      </w:r>
      <w:r>
        <w:rPr>
          <w:rFonts w:eastAsia="Arial"/>
          <w:spacing w:val="1"/>
        </w:rPr>
        <w:t>р</w:t>
      </w:r>
      <w:r>
        <w:rPr>
          <w:rFonts w:eastAsia="Arial"/>
        </w:rPr>
        <w:t>и</w:t>
      </w:r>
      <w:r>
        <w:rPr>
          <w:rFonts w:eastAsia="Arial"/>
          <w:spacing w:val="-2"/>
        </w:rPr>
        <w:t>в</w:t>
      </w:r>
      <w:r>
        <w:rPr>
          <w:rFonts w:eastAsia="Arial"/>
        </w:rPr>
        <w:t xml:space="preserve">ична </w:t>
      </w:r>
      <w:r>
        <w:rPr>
          <w:rFonts w:eastAsia="Arial"/>
          <w:spacing w:val="18"/>
        </w:rPr>
        <w:t xml:space="preserve"> </w:t>
      </w:r>
      <w:r>
        <w:rPr>
          <w:rFonts w:eastAsia="Arial"/>
          <w:spacing w:val="-1"/>
        </w:rPr>
        <w:t>д</w:t>
      </w:r>
      <w:r>
        <w:rPr>
          <w:rFonts w:eastAsia="Arial"/>
          <w:spacing w:val="-6"/>
        </w:rPr>
        <w:t>е</w:t>
      </w:r>
      <w:r>
        <w:rPr>
          <w:rFonts w:eastAsia="Arial"/>
          <w:spacing w:val="-1"/>
        </w:rPr>
        <w:t>л</w:t>
      </w:r>
      <w:r>
        <w:rPr>
          <w:rFonts w:eastAsia="Arial"/>
        </w:rPr>
        <w:t>а пр</w:t>
      </w:r>
      <w:r>
        <w:rPr>
          <w:rFonts w:eastAsia="Arial"/>
          <w:spacing w:val="-3"/>
        </w:rPr>
        <w:t>о</w:t>
      </w:r>
      <w:r>
        <w:rPr>
          <w:rFonts w:eastAsia="Arial"/>
        </w:rPr>
        <w:t>тив</w:t>
      </w:r>
      <w:r>
        <w:rPr>
          <w:rFonts w:eastAsia="Arial"/>
          <w:spacing w:val="10"/>
        </w:rPr>
        <w:t xml:space="preserve"> </w:t>
      </w:r>
      <w:r>
        <w:rPr>
          <w:rFonts w:eastAsia="Arial"/>
        </w:rPr>
        <w:t>п</w:t>
      </w:r>
      <w:r>
        <w:rPr>
          <w:rFonts w:eastAsia="Arial"/>
          <w:spacing w:val="-2"/>
        </w:rPr>
        <w:t>р</w:t>
      </w:r>
      <w:r>
        <w:rPr>
          <w:rFonts w:eastAsia="Arial"/>
        </w:rPr>
        <w:t>ив</w:t>
      </w:r>
      <w:r>
        <w:rPr>
          <w:rFonts w:eastAsia="Arial"/>
          <w:spacing w:val="1"/>
        </w:rPr>
        <w:t>р</w:t>
      </w:r>
      <w:r>
        <w:rPr>
          <w:rFonts w:eastAsia="Arial"/>
          <w:spacing w:val="-4"/>
        </w:rPr>
        <w:t>е</w:t>
      </w:r>
      <w:r>
        <w:rPr>
          <w:rFonts w:eastAsia="Arial"/>
          <w:spacing w:val="-1"/>
        </w:rPr>
        <w:t>де</w:t>
      </w:r>
      <w:r>
        <w:rPr>
          <w:rFonts w:eastAsia="Arial"/>
        </w:rPr>
        <w:t>,</w:t>
      </w:r>
      <w:r>
        <w:rPr>
          <w:rFonts w:eastAsia="Arial"/>
          <w:spacing w:val="11"/>
        </w:rPr>
        <w:t xml:space="preserve"> </w:t>
      </w:r>
      <w:r>
        <w:rPr>
          <w:rFonts w:eastAsia="Arial"/>
          <w:spacing w:val="-2"/>
        </w:rPr>
        <w:t>к</w:t>
      </w:r>
      <w:r>
        <w:rPr>
          <w:rFonts w:eastAsia="Arial"/>
          <w:spacing w:val="1"/>
        </w:rPr>
        <w:t>р</w:t>
      </w:r>
      <w:r>
        <w:rPr>
          <w:rFonts w:eastAsia="Arial"/>
          <w:spacing w:val="-2"/>
        </w:rPr>
        <w:t>и</w:t>
      </w:r>
      <w:r>
        <w:rPr>
          <w:rFonts w:eastAsia="Arial"/>
        </w:rPr>
        <w:t>вич</w:t>
      </w:r>
      <w:r>
        <w:rPr>
          <w:rFonts w:eastAsia="Arial"/>
          <w:spacing w:val="-1"/>
        </w:rPr>
        <w:t>н</w:t>
      </w:r>
      <w:r>
        <w:rPr>
          <w:rFonts w:eastAsia="Arial"/>
        </w:rPr>
        <w:t>а</w:t>
      </w:r>
      <w:r>
        <w:rPr>
          <w:rFonts w:eastAsia="Arial"/>
          <w:spacing w:val="11"/>
        </w:rPr>
        <w:t xml:space="preserve"> </w:t>
      </w:r>
      <w:r>
        <w:rPr>
          <w:rFonts w:eastAsia="Arial"/>
          <w:spacing w:val="-1"/>
        </w:rPr>
        <w:t>д</w:t>
      </w:r>
      <w:r>
        <w:rPr>
          <w:rFonts w:eastAsia="Arial"/>
          <w:spacing w:val="-6"/>
        </w:rPr>
        <w:t>е</w:t>
      </w:r>
      <w:r>
        <w:rPr>
          <w:rFonts w:eastAsia="Arial"/>
          <w:spacing w:val="-1"/>
        </w:rPr>
        <w:t>л</w:t>
      </w:r>
      <w:r>
        <w:rPr>
          <w:rFonts w:eastAsia="Arial"/>
        </w:rPr>
        <w:t>а</w:t>
      </w:r>
      <w:r>
        <w:rPr>
          <w:rFonts w:eastAsia="Arial"/>
          <w:spacing w:val="11"/>
        </w:rPr>
        <w:t xml:space="preserve"> </w:t>
      </w:r>
      <w:r>
        <w:rPr>
          <w:rFonts w:eastAsia="Arial"/>
        </w:rPr>
        <w:t>п</w:t>
      </w:r>
      <w:r>
        <w:rPr>
          <w:rFonts w:eastAsia="Arial"/>
          <w:spacing w:val="-2"/>
        </w:rPr>
        <w:t>р</w:t>
      </w:r>
      <w:r>
        <w:rPr>
          <w:rFonts w:eastAsia="Arial"/>
          <w:spacing w:val="-4"/>
        </w:rPr>
        <w:t>о</w:t>
      </w:r>
      <w:r>
        <w:rPr>
          <w:rFonts w:eastAsia="Arial"/>
        </w:rPr>
        <w:t>тив</w:t>
      </w:r>
      <w:r>
        <w:rPr>
          <w:rFonts w:eastAsia="Arial"/>
          <w:spacing w:val="10"/>
        </w:rPr>
        <w:t xml:space="preserve"> </w:t>
      </w:r>
      <w:r>
        <w:rPr>
          <w:rFonts w:eastAsia="Arial"/>
          <w:spacing w:val="-2"/>
        </w:rPr>
        <w:t>ж</w:t>
      </w:r>
      <w:r>
        <w:rPr>
          <w:rFonts w:eastAsia="Arial"/>
        </w:rPr>
        <w:t>и</w:t>
      </w:r>
      <w:r>
        <w:rPr>
          <w:rFonts w:eastAsia="Arial"/>
          <w:spacing w:val="-2"/>
        </w:rPr>
        <w:t>в</w:t>
      </w:r>
      <w:r>
        <w:rPr>
          <w:rFonts w:eastAsia="Arial"/>
          <w:spacing w:val="-4"/>
        </w:rPr>
        <w:t>о</w:t>
      </w:r>
      <w:r>
        <w:rPr>
          <w:rFonts w:eastAsia="Arial"/>
        </w:rPr>
        <w:t>тне</w:t>
      </w:r>
      <w:r>
        <w:rPr>
          <w:rFonts w:eastAsia="Arial"/>
          <w:spacing w:val="11"/>
        </w:rPr>
        <w:t xml:space="preserve"> </w:t>
      </w:r>
      <w:r>
        <w:rPr>
          <w:rFonts w:eastAsia="Arial"/>
          <w:spacing w:val="-2"/>
        </w:rPr>
        <w:t>с</w:t>
      </w:r>
      <w:r>
        <w:rPr>
          <w:rFonts w:eastAsia="Arial"/>
          <w:spacing w:val="1"/>
        </w:rPr>
        <w:t>р</w:t>
      </w:r>
      <w:r>
        <w:rPr>
          <w:rFonts w:eastAsia="Arial"/>
          <w:spacing w:val="-4"/>
        </w:rPr>
        <w:t>е</w:t>
      </w:r>
      <w:r>
        <w:rPr>
          <w:rFonts w:eastAsia="Arial"/>
          <w:spacing w:val="-1"/>
        </w:rPr>
        <w:t>д</w:t>
      </w:r>
      <w:r>
        <w:rPr>
          <w:rFonts w:eastAsia="Arial"/>
        </w:rPr>
        <w:t>ине,</w:t>
      </w:r>
      <w:r>
        <w:rPr>
          <w:rFonts w:eastAsia="Arial"/>
          <w:spacing w:val="9"/>
        </w:rPr>
        <w:t xml:space="preserve"> </w:t>
      </w:r>
      <w:r>
        <w:rPr>
          <w:rFonts w:eastAsia="Arial"/>
        </w:rPr>
        <w:t>к</w:t>
      </w:r>
      <w:r>
        <w:rPr>
          <w:rFonts w:eastAsia="Arial"/>
          <w:spacing w:val="1"/>
        </w:rPr>
        <w:t>р</w:t>
      </w:r>
      <w:r>
        <w:rPr>
          <w:rFonts w:eastAsia="Arial"/>
        </w:rPr>
        <w:t>и</w:t>
      </w:r>
      <w:r>
        <w:rPr>
          <w:rFonts w:eastAsia="Arial"/>
          <w:spacing w:val="-2"/>
        </w:rPr>
        <w:t>в</w:t>
      </w:r>
      <w:r>
        <w:rPr>
          <w:rFonts w:eastAsia="Arial"/>
        </w:rPr>
        <w:t>ично</w:t>
      </w:r>
      <w:r>
        <w:rPr>
          <w:rFonts w:eastAsia="Arial"/>
          <w:spacing w:val="11"/>
        </w:rPr>
        <w:t xml:space="preserve"> </w:t>
      </w:r>
      <w:r>
        <w:rPr>
          <w:rFonts w:eastAsia="Arial"/>
          <w:spacing w:val="-1"/>
        </w:rPr>
        <w:t>д</w:t>
      </w:r>
      <w:r>
        <w:rPr>
          <w:rFonts w:eastAsia="Arial"/>
          <w:spacing w:val="-6"/>
        </w:rPr>
        <w:t>е</w:t>
      </w:r>
      <w:r>
        <w:rPr>
          <w:rFonts w:eastAsia="Arial"/>
          <w:spacing w:val="1"/>
        </w:rPr>
        <w:t>л</w:t>
      </w:r>
      <w:r>
        <w:rPr>
          <w:rFonts w:eastAsia="Arial"/>
        </w:rPr>
        <w:t>о при</w:t>
      </w:r>
      <w:r>
        <w:rPr>
          <w:rFonts w:eastAsia="Arial"/>
          <w:spacing w:val="1"/>
        </w:rPr>
        <w:t>ма</w:t>
      </w:r>
      <w:r>
        <w:rPr>
          <w:rFonts w:eastAsia="Arial"/>
          <w:spacing w:val="-1"/>
        </w:rPr>
        <w:t>њ</w:t>
      </w:r>
      <w:r>
        <w:rPr>
          <w:rFonts w:eastAsia="Arial"/>
        </w:rPr>
        <w:t xml:space="preserve">а </w:t>
      </w:r>
      <w:r>
        <w:rPr>
          <w:rFonts w:eastAsia="Arial"/>
          <w:spacing w:val="7"/>
        </w:rPr>
        <w:t xml:space="preserve"> </w:t>
      </w:r>
      <w:r>
        <w:rPr>
          <w:rFonts w:eastAsia="Arial"/>
        </w:rPr>
        <w:t xml:space="preserve">или </w:t>
      </w:r>
      <w:r>
        <w:rPr>
          <w:rFonts w:eastAsia="Arial"/>
          <w:spacing w:val="8"/>
        </w:rPr>
        <w:t xml:space="preserve"> </w:t>
      </w:r>
      <w:r>
        <w:rPr>
          <w:rFonts w:eastAsia="Arial"/>
          <w:spacing w:val="-1"/>
        </w:rPr>
        <w:t>д</w:t>
      </w:r>
      <w:r>
        <w:rPr>
          <w:rFonts w:eastAsia="Arial"/>
          <w:spacing w:val="1"/>
        </w:rPr>
        <w:t>а</w:t>
      </w:r>
      <w:r>
        <w:rPr>
          <w:rFonts w:eastAsia="Arial"/>
          <w:spacing w:val="-3"/>
        </w:rPr>
        <w:t>в</w:t>
      </w:r>
      <w:r>
        <w:rPr>
          <w:rFonts w:eastAsia="Arial"/>
          <w:spacing w:val="1"/>
        </w:rPr>
        <w:t>а</w:t>
      </w:r>
      <w:r>
        <w:rPr>
          <w:rFonts w:eastAsia="Arial"/>
          <w:spacing w:val="-3"/>
        </w:rPr>
        <w:t>њ</w:t>
      </w:r>
      <w:r>
        <w:rPr>
          <w:rFonts w:eastAsia="Arial"/>
        </w:rPr>
        <w:t xml:space="preserve">а </w:t>
      </w:r>
      <w:r>
        <w:rPr>
          <w:rFonts w:eastAsia="Arial"/>
          <w:spacing w:val="9"/>
        </w:rPr>
        <w:t xml:space="preserve"> </w:t>
      </w:r>
      <w:r>
        <w:rPr>
          <w:rFonts w:eastAsia="Arial"/>
        </w:rPr>
        <w:t>ми</w:t>
      </w:r>
      <w:r>
        <w:rPr>
          <w:rFonts w:eastAsia="Arial"/>
          <w:spacing w:val="-4"/>
        </w:rPr>
        <w:t>т</w:t>
      </w:r>
      <w:r>
        <w:rPr>
          <w:rFonts w:eastAsia="Arial"/>
          <w:spacing w:val="1"/>
        </w:rPr>
        <w:t>а</w:t>
      </w:r>
      <w:r>
        <w:rPr>
          <w:rFonts w:eastAsia="Arial"/>
        </w:rPr>
        <w:t xml:space="preserve">, </w:t>
      </w:r>
      <w:r>
        <w:rPr>
          <w:rFonts w:eastAsia="Arial"/>
          <w:spacing w:val="6"/>
        </w:rPr>
        <w:t xml:space="preserve"> </w:t>
      </w:r>
      <w:r>
        <w:rPr>
          <w:rFonts w:eastAsia="Arial"/>
        </w:rPr>
        <w:t>к</w:t>
      </w:r>
      <w:r>
        <w:rPr>
          <w:rFonts w:eastAsia="Arial"/>
          <w:spacing w:val="1"/>
        </w:rPr>
        <w:t>р</w:t>
      </w:r>
      <w:r>
        <w:rPr>
          <w:rFonts w:eastAsia="Arial"/>
        </w:rPr>
        <w:t xml:space="preserve">ивично </w:t>
      </w:r>
      <w:r>
        <w:rPr>
          <w:rFonts w:eastAsia="Arial"/>
          <w:spacing w:val="6"/>
        </w:rPr>
        <w:t xml:space="preserve"> </w:t>
      </w:r>
      <w:r>
        <w:rPr>
          <w:rFonts w:eastAsia="Arial"/>
          <w:spacing w:val="-1"/>
        </w:rPr>
        <w:t>д</w:t>
      </w:r>
      <w:r>
        <w:rPr>
          <w:rFonts w:eastAsia="Arial"/>
          <w:spacing w:val="-9"/>
        </w:rPr>
        <w:t>е</w:t>
      </w:r>
      <w:r>
        <w:rPr>
          <w:rFonts w:eastAsia="Arial"/>
          <w:spacing w:val="1"/>
        </w:rPr>
        <w:t>л</w:t>
      </w:r>
      <w:r>
        <w:rPr>
          <w:rFonts w:eastAsia="Arial"/>
        </w:rPr>
        <w:t xml:space="preserve">о </w:t>
      </w:r>
      <w:r>
        <w:rPr>
          <w:rFonts w:eastAsia="Arial"/>
          <w:spacing w:val="9"/>
        </w:rPr>
        <w:t xml:space="preserve"> </w:t>
      </w:r>
      <w:r>
        <w:rPr>
          <w:rFonts w:eastAsia="Arial"/>
        </w:rPr>
        <w:t>пр</w:t>
      </w:r>
      <w:r>
        <w:rPr>
          <w:rFonts w:eastAsia="Arial"/>
          <w:spacing w:val="1"/>
        </w:rPr>
        <w:t>е</w:t>
      </w:r>
      <w:r>
        <w:rPr>
          <w:rFonts w:eastAsia="Arial"/>
          <w:spacing w:val="-3"/>
        </w:rPr>
        <w:t>в</w:t>
      </w:r>
      <w:r>
        <w:rPr>
          <w:rFonts w:eastAsia="Arial"/>
          <w:spacing w:val="-1"/>
        </w:rPr>
        <w:t>а</w:t>
      </w:r>
      <w:r>
        <w:rPr>
          <w:rFonts w:eastAsia="Arial"/>
          <w:spacing w:val="1"/>
        </w:rPr>
        <w:t>р</w:t>
      </w:r>
      <w:r>
        <w:rPr>
          <w:rFonts w:eastAsia="Arial"/>
        </w:rPr>
        <w:t xml:space="preserve">е </w:t>
      </w:r>
      <w:r>
        <w:rPr>
          <w:rFonts w:eastAsia="Arial"/>
          <w:spacing w:val="15"/>
        </w:rPr>
        <w:t xml:space="preserve"> </w:t>
      </w:r>
      <w:r>
        <w:rPr>
          <w:rFonts w:eastAsia="Arial"/>
        </w:rPr>
        <w:t>(</w:t>
      </w:r>
      <w:r>
        <w:rPr>
          <w:rFonts w:eastAsia="Arial"/>
          <w:spacing w:val="-3"/>
        </w:rPr>
        <w:t>з</w:t>
      </w:r>
      <w:r>
        <w:rPr>
          <w:rFonts w:eastAsia="Arial"/>
          <w:spacing w:val="1"/>
        </w:rPr>
        <w:t>а</w:t>
      </w:r>
      <w:r>
        <w:rPr>
          <w:rFonts w:eastAsia="Arial"/>
          <w:spacing w:val="-5"/>
        </w:rPr>
        <w:t>х</w:t>
      </w:r>
      <w:r>
        <w:rPr>
          <w:rFonts w:eastAsia="Arial"/>
          <w:spacing w:val="-2"/>
        </w:rPr>
        <w:t>т</w:t>
      </w:r>
      <w:r>
        <w:rPr>
          <w:rFonts w:eastAsia="Arial"/>
          <w:spacing w:val="1"/>
        </w:rPr>
        <w:t>е</w:t>
      </w:r>
      <w:r>
        <w:rPr>
          <w:rFonts w:eastAsia="Arial"/>
        </w:rPr>
        <w:t xml:space="preserve">в </w:t>
      </w:r>
      <w:r>
        <w:rPr>
          <w:rFonts w:eastAsia="Arial"/>
          <w:spacing w:val="6"/>
        </w:rPr>
        <w:t xml:space="preserve"> </w:t>
      </w:r>
      <w:r>
        <w:rPr>
          <w:rFonts w:eastAsia="Arial"/>
        </w:rPr>
        <w:t xml:space="preserve">се </w:t>
      </w:r>
      <w:r>
        <w:rPr>
          <w:rFonts w:eastAsia="Arial"/>
          <w:spacing w:val="9"/>
        </w:rPr>
        <w:t xml:space="preserve"> </w:t>
      </w:r>
      <w:r>
        <w:rPr>
          <w:rFonts w:eastAsia="Arial"/>
          <w:spacing w:val="-2"/>
        </w:rPr>
        <w:t>м</w:t>
      </w:r>
      <w:r>
        <w:rPr>
          <w:rFonts w:eastAsia="Arial"/>
          <w:spacing w:val="-1"/>
        </w:rPr>
        <w:t>о</w:t>
      </w:r>
      <w:r>
        <w:rPr>
          <w:rFonts w:eastAsia="Arial"/>
        </w:rPr>
        <w:t>же п</w:t>
      </w:r>
      <w:r>
        <w:rPr>
          <w:rFonts w:eastAsia="Arial"/>
          <w:spacing w:val="-4"/>
        </w:rPr>
        <w:t>о</w:t>
      </w:r>
      <w:r>
        <w:rPr>
          <w:rFonts w:eastAsia="Arial"/>
          <w:spacing w:val="-1"/>
        </w:rPr>
        <w:t>д</w:t>
      </w:r>
      <w:r>
        <w:rPr>
          <w:rFonts w:eastAsia="Arial"/>
        </w:rPr>
        <w:t>н</w:t>
      </w:r>
      <w:r>
        <w:rPr>
          <w:rFonts w:eastAsia="Arial"/>
          <w:spacing w:val="-7"/>
        </w:rPr>
        <w:t>е</w:t>
      </w:r>
      <w:r>
        <w:rPr>
          <w:rFonts w:eastAsia="Arial"/>
        </w:rPr>
        <w:t>ти</w:t>
      </w:r>
      <w:r>
        <w:rPr>
          <w:rFonts w:eastAsia="Arial"/>
          <w:spacing w:val="1"/>
        </w:rPr>
        <w:t xml:space="preserve"> </w:t>
      </w:r>
      <w:r>
        <w:rPr>
          <w:rFonts w:eastAsia="Arial"/>
        </w:rPr>
        <w:t>п</w:t>
      </w:r>
      <w:r>
        <w:rPr>
          <w:rFonts w:eastAsia="Arial"/>
          <w:spacing w:val="-1"/>
        </w:rPr>
        <w:t>р</w:t>
      </w:r>
      <w:r>
        <w:rPr>
          <w:rFonts w:eastAsia="Arial"/>
          <w:spacing w:val="1"/>
        </w:rPr>
        <w:t>е</w:t>
      </w:r>
      <w:r>
        <w:rPr>
          <w:rFonts w:eastAsia="Arial"/>
        </w:rPr>
        <w:t>ма</w:t>
      </w:r>
      <w:r>
        <w:rPr>
          <w:rFonts w:eastAsia="Arial"/>
          <w:spacing w:val="-1"/>
        </w:rPr>
        <w:t xml:space="preserve"> </w:t>
      </w:r>
      <w:r>
        <w:rPr>
          <w:rFonts w:eastAsia="Arial"/>
          <w:spacing w:val="1"/>
        </w:rPr>
        <w:t>ме</w:t>
      </w:r>
      <w:r>
        <w:rPr>
          <w:rFonts w:eastAsia="Arial"/>
        </w:rPr>
        <w:t>с</w:t>
      </w:r>
      <w:r>
        <w:rPr>
          <w:rFonts w:eastAsia="Arial"/>
          <w:spacing w:val="3"/>
        </w:rPr>
        <w:t>т</w:t>
      </w:r>
      <w:r>
        <w:rPr>
          <w:rFonts w:eastAsia="Arial"/>
        </w:rPr>
        <w:t>у</w:t>
      </w:r>
      <w:r>
        <w:rPr>
          <w:rFonts w:eastAsia="Arial"/>
          <w:spacing w:val="-2"/>
        </w:rPr>
        <w:t xml:space="preserve"> </w:t>
      </w:r>
      <w:r>
        <w:rPr>
          <w:rFonts w:eastAsia="Arial"/>
          <w:spacing w:val="1"/>
        </w:rPr>
        <w:t>ро</w:t>
      </w:r>
      <w:r>
        <w:rPr>
          <w:rFonts w:eastAsia="Arial"/>
          <w:spacing w:val="-1"/>
        </w:rPr>
        <w:t>ђ</w:t>
      </w:r>
      <w:r>
        <w:rPr>
          <w:rFonts w:eastAsia="Arial"/>
          <w:spacing w:val="1"/>
        </w:rPr>
        <w:t>е</w:t>
      </w:r>
      <w:r>
        <w:rPr>
          <w:rFonts w:eastAsia="Arial"/>
          <w:spacing w:val="-1"/>
        </w:rPr>
        <w:t>њ</w:t>
      </w:r>
      <w:r>
        <w:rPr>
          <w:rFonts w:eastAsia="Arial"/>
        </w:rPr>
        <w:t>а</w:t>
      </w:r>
      <w:r>
        <w:rPr>
          <w:rFonts w:eastAsia="Arial"/>
          <w:spacing w:val="1"/>
        </w:rPr>
        <w:t xml:space="preserve"> </w:t>
      </w:r>
      <w:r>
        <w:rPr>
          <w:rFonts w:eastAsia="Arial"/>
        </w:rPr>
        <w:t>или</w:t>
      </w:r>
      <w:r>
        <w:rPr>
          <w:rFonts w:eastAsia="Arial"/>
          <w:spacing w:val="1"/>
        </w:rPr>
        <w:t xml:space="preserve"> </w:t>
      </w:r>
      <w:r>
        <w:rPr>
          <w:rFonts w:eastAsia="Arial"/>
        </w:rPr>
        <w:t>п</w:t>
      </w:r>
      <w:r>
        <w:rPr>
          <w:rFonts w:eastAsia="Arial"/>
          <w:spacing w:val="-2"/>
        </w:rPr>
        <w:t>р</w:t>
      </w:r>
      <w:r>
        <w:rPr>
          <w:rFonts w:eastAsia="Arial"/>
          <w:spacing w:val="1"/>
        </w:rPr>
        <w:t>е</w:t>
      </w:r>
      <w:r>
        <w:rPr>
          <w:rFonts w:eastAsia="Arial"/>
        </w:rPr>
        <w:t xml:space="preserve">ма </w:t>
      </w:r>
      <w:r>
        <w:rPr>
          <w:rFonts w:eastAsia="Arial"/>
          <w:spacing w:val="-2"/>
        </w:rPr>
        <w:t>м</w:t>
      </w:r>
      <w:r>
        <w:rPr>
          <w:rFonts w:eastAsia="Arial"/>
          <w:spacing w:val="1"/>
        </w:rPr>
        <w:t>е</w:t>
      </w:r>
      <w:r>
        <w:rPr>
          <w:rFonts w:eastAsia="Arial"/>
        </w:rPr>
        <w:t>с</w:t>
      </w:r>
      <w:r>
        <w:rPr>
          <w:rFonts w:eastAsia="Arial"/>
          <w:spacing w:val="3"/>
        </w:rPr>
        <w:t>т</w:t>
      </w:r>
      <w:r>
        <w:rPr>
          <w:rFonts w:eastAsia="Arial"/>
        </w:rPr>
        <w:t>у</w:t>
      </w:r>
      <w:r>
        <w:rPr>
          <w:rFonts w:eastAsia="Arial"/>
          <w:spacing w:val="-2"/>
        </w:rPr>
        <w:t xml:space="preserve"> </w:t>
      </w:r>
      <w:r>
        <w:rPr>
          <w:rFonts w:eastAsia="Arial"/>
        </w:rPr>
        <w:t>п</w:t>
      </w:r>
      <w:r>
        <w:rPr>
          <w:rFonts w:eastAsia="Arial"/>
          <w:spacing w:val="1"/>
        </w:rPr>
        <w:t>р</w:t>
      </w:r>
      <w:r>
        <w:rPr>
          <w:rFonts w:eastAsia="Arial"/>
          <w:spacing w:val="-1"/>
        </w:rPr>
        <w:t>еб</w:t>
      </w:r>
      <w:r>
        <w:rPr>
          <w:rFonts w:eastAsia="Arial"/>
        </w:rPr>
        <w:t>и</w:t>
      </w:r>
      <w:r>
        <w:rPr>
          <w:rFonts w:eastAsia="Arial"/>
          <w:spacing w:val="-2"/>
        </w:rPr>
        <w:t>в</w:t>
      </w:r>
      <w:r>
        <w:rPr>
          <w:rFonts w:eastAsia="Arial"/>
          <w:spacing w:val="1"/>
        </w:rPr>
        <w:t>а</w:t>
      </w:r>
      <w:r>
        <w:rPr>
          <w:rFonts w:eastAsia="Arial"/>
          <w:spacing w:val="-1"/>
        </w:rPr>
        <w:t>л</w:t>
      </w:r>
      <w:r>
        <w:rPr>
          <w:rFonts w:eastAsia="Arial"/>
        </w:rPr>
        <w:t>иш</w:t>
      </w:r>
      <w:r>
        <w:rPr>
          <w:rFonts w:eastAsia="Arial"/>
          <w:spacing w:val="-2"/>
        </w:rPr>
        <w:t>т</w:t>
      </w:r>
      <w:r>
        <w:rPr>
          <w:rFonts w:eastAsia="Arial"/>
          <w:spacing w:val="1"/>
        </w:rPr>
        <w:t>а</w:t>
      </w:r>
      <w:r>
        <w:rPr>
          <w:rFonts w:eastAsia="Arial"/>
          <w:spacing w:val="4"/>
        </w:rPr>
        <w:t>)</w:t>
      </w:r>
      <w:r>
        <w:rPr>
          <w:rFonts w:eastAsia="Arial"/>
        </w:rPr>
        <w:t>.</w:t>
      </w:r>
    </w:p>
    <w:p w:rsidR="00795D82" w:rsidRDefault="00795D82" w:rsidP="00795D82">
      <w:pPr>
        <w:ind w:left="940"/>
        <w:rPr>
          <w:rFonts w:eastAsia="Arial"/>
        </w:rPr>
      </w:pPr>
      <w:r>
        <w:rPr>
          <w:rFonts w:eastAsia="Arial"/>
          <w:b/>
          <w:spacing w:val="2"/>
        </w:rPr>
        <w:t>Д</w:t>
      </w:r>
      <w:r>
        <w:rPr>
          <w:rFonts w:eastAsia="Arial"/>
          <w:b/>
        </w:rPr>
        <w:t>ок</w:t>
      </w:r>
      <w:r>
        <w:rPr>
          <w:rFonts w:eastAsia="Arial"/>
          <w:b/>
          <w:spacing w:val="3"/>
        </w:rPr>
        <w:t>а</w:t>
      </w:r>
      <w:r>
        <w:rPr>
          <w:rFonts w:eastAsia="Arial"/>
          <w:b/>
        </w:rPr>
        <w:t>з</w:t>
      </w:r>
      <w:r>
        <w:rPr>
          <w:rFonts w:eastAsia="Arial"/>
          <w:b/>
          <w:spacing w:val="1"/>
        </w:rPr>
        <w:t xml:space="preserve"> </w:t>
      </w:r>
      <w:r>
        <w:rPr>
          <w:rFonts w:eastAsia="Arial"/>
          <w:b/>
          <w:spacing w:val="-1"/>
        </w:rPr>
        <w:t>н</w:t>
      </w:r>
      <w:r>
        <w:rPr>
          <w:rFonts w:eastAsia="Arial"/>
          <w:b/>
        </w:rPr>
        <w:t>е</w:t>
      </w:r>
      <w:r>
        <w:rPr>
          <w:rFonts w:eastAsia="Arial"/>
          <w:b/>
          <w:spacing w:val="1"/>
        </w:rPr>
        <w:t xml:space="preserve"> </w:t>
      </w:r>
      <w:r>
        <w:rPr>
          <w:rFonts w:eastAsia="Arial"/>
          <w:b/>
          <w:spacing w:val="-4"/>
        </w:rPr>
        <w:t>м</w:t>
      </w:r>
      <w:r>
        <w:rPr>
          <w:rFonts w:eastAsia="Arial"/>
          <w:b/>
          <w:spacing w:val="-3"/>
        </w:rPr>
        <w:t>о</w:t>
      </w:r>
      <w:r>
        <w:rPr>
          <w:rFonts w:eastAsia="Arial"/>
          <w:b/>
          <w:spacing w:val="-2"/>
        </w:rPr>
        <w:t>ж</w:t>
      </w:r>
      <w:r>
        <w:rPr>
          <w:rFonts w:eastAsia="Arial"/>
          <w:b/>
        </w:rPr>
        <w:t>е</w:t>
      </w:r>
      <w:r>
        <w:rPr>
          <w:rFonts w:eastAsia="Arial"/>
          <w:b/>
          <w:spacing w:val="1"/>
        </w:rPr>
        <w:t xml:space="preserve"> б</w:t>
      </w:r>
      <w:r>
        <w:rPr>
          <w:rFonts w:eastAsia="Arial"/>
          <w:b/>
          <w:spacing w:val="-1"/>
        </w:rPr>
        <w:t>и</w:t>
      </w:r>
      <w:r>
        <w:rPr>
          <w:rFonts w:eastAsia="Arial"/>
          <w:b/>
          <w:spacing w:val="-2"/>
        </w:rPr>
        <w:t>т</w:t>
      </w:r>
      <w:r>
        <w:rPr>
          <w:rFonts w:eastAsia="Arial"/>
          <w:b/>
        </w:rPr>
        <w:t>и</w:t>
      </w:r>
      <w:r>
        <w:rPr>
          <w:rFonts w:eastAsia="Arial"/>
          <w:b/>
          <w:spacing w:val="2"/>
        </w:rPr>
        <w:t xml:space="preserve"> </w:t>
      </w:r>
      <w:r>
        <w:rPr>
          <w:rFonts w:eastAsia="Arial"/>
          <w:b/>
          <w:spacing w:val="3"/>
        </w:rPr>
        <w:t>с</w:t>
      </w:r>
      <w:r>
        <w:rPr>
          <w:rFonts w:eastAsia="Arial"/>
          <w:b/>
          <w:spacing w:val="-2"/>
        </w:rPr>
        <w:t>т</w:t>
      </w:r>
      <w:r>
        <w:rPr>
          <w:rFonts w:eastAsia="Arial"/>
          <w:b/>
          <w:spacing w:val="1"/>
        </w:rPr>
        <w:t>а</w:t>
      </w:r>
      <w:r>
        <w:rPr>
          <w:rFonts w:eastAsia="Arial"/>
          <w:b/>
        </w:rPr>
        <w:t>р</w:t>
      </w:r>
      <w:r>
        <w:rPr>
          <w:rFonts w:eastAsia="Arial"/>
          <w:b/>
          <w:spacing w:val="1"/>
        </w:rPr>
        <w:t>и</w:t>
      </w:r>
      <w:r>
        <w:rPr>
          <w:rFonts w:eastAsia="Arial"/>
          <w:b/>
          <w:spacing w:val="-2"/>
        </w:rPr>
        <w:t>ј</w:t>
      </w:r>
      <w:r>
        <w:rPr>
          <w:rFonts w:eastAsia="Arial"/>
          <w:b/>
        </w:rPr>
        <w:t>и</w:t>
      </w:r>
      <w:r>
        <w:rPr>
          <w:rFonts w:eastAsia="Arial"/>
          <w:b/>
          <w:spacing w:val="-1"/>
        </w:rPr>
        <w:t xml:space="preserve"> </w:t>
      </w:r>
      <w:r>
        <w:rPr>
          <w:rFonts w:eastAsia="Arial"/>
          <w:b/>
          <w:spacing w:val="-2"/>
        </w:rPr>
        <w:t>о</w:t>
      </w:r>
      <w:r>
        <w:rPr>
          <w:rFonts w:eastAsia="Arial"/>
          <w:b/>
        </w:rPr>
        <w:t>д</w:t>
      </w:r>
      <w:r>
        <w:rPr>
          <w:rFonts w:eastAsia="Arial"/>
          <w:b/>
          <w:spacing w:val="-1"/>
        </w:rPr>
        <w:t xml:space="preserve"> </w:t>
      </w:r>
      <w:r>
        <w:rPr>
          <w:rFonts w:eastAsia="Arial"/>
          <w:b/>
          <w:spacing w:val="1"/>
        </w:rPr>
        <w:t>д</w:t>
      </w:r>
      <w:r>
        <w:rPr>
          <w:rFonts w:eastAsia="Arial"/>
          <w:b/>
          <w:spacing w:val="-4"/>
        </w:rPr>
        <w:t>в</w:t>
      </w:r>
      <w:r>
        <w:rPr>
          <w:rFonts w:eastAsia="Arial"/>
          <w:b/>
        </w:rPr>
        <w:t>а</w:t>
      </w:r>
      <w:r>
        <w:rPr>
          <w:rFonts w:eastAsia="Arial"/>
          <w:b/>
          <w:spacing w:val="1"/>
        </w:rPr>
        <w:t xml:space="preserve"> </w:t>
      </w:r>
      <w:r>
        <w:rPr>
          <w:rFonts w:eastAsia="Arial"/>
          <w:b/>
          <w:spacing w:val="-2"/>
        </w:rPr>
        <w:t>м</w:t>
      </w:r>
      <w:r>
        <w:rPr>
          <w:rFonts w:eastAsia="Arial"/>
          <w:b/>
          <w:spacing w:val="-1"/>
        </w:rPr>
        <w:t>е</w:t>
      </w:r>
      <w:r>
        <w:rPr>
          <w:rFonts w:eastAsia="Arial"/>
          <w:b/>
          <w:spacing w:val="1"/>
        </w:rPr>
        <w:t>с</w:t>
      </w:r>
      <w:r>
        <w:rPr>
          <w:rFonts w:eastAsia="Arial"/>
          <w:b/>
          <w:spacing w:val="-1"/>
        </w:rPr>
        <w:t>е</w:t>
      </w:r>
      <w:r>
        <w:rPr>
          <w:rFonts w:eastAsia="Arial"/>
          <w:b/>
          <w:spacing w:val="1"/>
        </w:rPr>
        <w:t>ц</w:t>
      </w:r>
      <w:r>
        <w:rPr>
          <w:rFonts w:eastAsia="Arial"/>
          <w:b/>
        </w:rPr>
        <w:t>а</w:t>
      </w:r>
      <w:r>
        <w:rPr>
          <w:rFonts w:eastAsia="Arial"/>
          <w:b/>
          <w:spacing w:val="1"/>
        </w:rPr>
        <w:t xml:space="preserve"> </w:t>
      </w:r>
      <w:r>
        <w:rPr>
          <w:rFonts w:eastAsia="Arial"/>
          <w:b/>
        </w:rPr>
        <w:t>п</w:t>
      </w:r>
      <w:r>
        <w:rPr>
          <w:rFonts w:eastAsia="Arial"/>
          <w:b/>
          <w:spacing w:val="-1"/>
        </w:rPr>
        <w:t>р</w:t>
      </w:r>
      <w:r>
        <w:rPr>
          <w:rFonts w:eastAsia="Arial"/>
          <w:b/>
        </w:rPr>
        <w:t>е</w:t>
      </w:r>
      <w:r>
        <w:rPr>
          <w:rFonts w:eastAsia="Arial"/>
          <w:b/>
          <w:spacing w:val="1"/>
        </w:rPr>
        <w:t xml:space="preserve"> </w:t>
      </w:r>
      <w:r>
        <w:rPr>
          <w:rFonts w:eastAsia="Arial"/>
          <w:b/>
          <w:spacing w:val="-5"/>
        </w:rPr>
        <w:t>о</w:t>
      </w:r>
      <w:r>
        <w:rPr>
          <w:rFonts w:eastAsia="Arial"/>
          <w:b/>
          <w:spacing w:val="-2"/>
        </w:rPr>
        <w:t>т</w:t>
      </w:r>
      <w:r>
        <w:rPr>
          <w:rFonts w:eastAsia="Arial"/>
          <w:b/>
          <w:spacing w:val="-4"/>
        </w:rPr>
        <w:t>в</w:t>
      </w:r>
      <w:r>
        <w:rPr>
          <w:rFonts w:eastAsia="Arial"/>
          <w:b/>
          <w:spacing w:val="1"/>
        </w:rPr>
        <w:t>а</w:t>
      </w:r>
      <w:r>
        <w:rPr>
          <w:rFonts w:eastAsia="Arial"/>
          <w:b/>
        </w:rPr>
        <w:t>ра</w:t>
      </w:r>
      <w:r>
        <w:rPr>
          <w:rFonts w:eastAsia="Arial"/>
          <w:b/>
          <w:spacing w:val="1"/>
        </w:rPr>
        <w:t>њ</w:t>
      </w:r>
      <w:r>
        <w:rPr>
          <w:rFonts w:eastAsia="Arial"/>
          <w:b/>
        </w:rPr>
        <w:t>а</w:t>
      </w:r>
      <w:r>
        <w:rPr>
          <w:rFonts w:eastAsia="Arial"/>
          <w:b/>
          <w:spacing w:val="1"/>
        </w:rPr>
        <w:t xml:space="preserve"> </w:t>
      </w:r>
      <w:r>
        <w:rPr>
          <w:rFonts w:eastAsia="Arial"/>
          <w:b/>
        </w:rPr>
        <w:t>п</w:t>
      </w:r>
      <w:r>
        <w:rPr>
          <w:rFonts w:eastAsia="Arial"/>
          <w:b/>
          <w:spacing w:val="-1"/>
        </w:rPr>
        <w:t>о</w:t>
      </w:r>
      <w:r>
        <w:rPr>
          <w:rFonts w:eastAsia="Arial"/>
          <w:b/>
          <w:spacing w:val="1"/>
        </w:rPr>
        <w:t>н</w:t>
      </w:r>
      <w:r>
        <w:rPr>
          <w:rFonts w:eastAsia="Arial"/>
          <w:b/>
          <w:spacing w:val="-9"/>
        </w:rPr>
        <w:t>у</w:t>
      </w:r>
      <w:r>
        <w:rPr>
          <w:rFonts w:eastAsia="Arial"/>
          <w:b/>
          <w:spacing w:val="-1"/>
        </w:rPr>
        <w:t>д</w:t>
      </w:r>
      <w:r>
        <w:rPr>
          <w:rFonts w:eastAsia="Arial"/>
          <w:b/>
          <w:spacing w:val="1"/>
        </w:rPr>
        <w:t>а</w:t>
      </w:r>
      <w:r>
        <w:rPr>
          <w:rFonts w:eastAsia="Arial"/>
          <w:b/>
        </w:rPr>
        <w:t>;</w:t>
      </w:r>
    </w:p>
    <w:p w:rsidR="00795D82" w:rsidRDefault="00795D82" w:rsidP="00795D82">
      <w:pPr>
        <w:spacing w:line="260" w:lineRule="exact"/>
        <w:ind w:left="540" w:right="198"/>
        <w:rPr>
          <w:rFonts w:eastAsia="Arial"/>
        </w:rPr>
      </w:pPr>
      <w:r>
        <w:rPr>
          <w:rFonts w:eastAsia="Arial"/>
          <w:b/>
          <w:i/>
        </w:rPr>
        <w:t xml:space="preserve">3) </w:t>
      </w:r>
      <w:r>
        <w:rPr>
          <w:rFonts w:eastAsia="Arial"/>
          <w:b/>
          <w:i/>
          <w:spacing w:val="13"/>
        </w:rPr>
        <w:t xml:space="preserve"> </w:t>
      </w:r>
      <w:r>
        <w:rPr>
          <w:rFonts w:eastAsia="Arial"/>
          <w:spacing w:val="-16"/>
        </w:rPr>
        <w:t>У</w:t>
      </w:r>
      <w:r>
        <w:rPr>
          <w:rFonts w:eastAsia="Arial"/>
        </w:rPr>
        <w:t>с</w:t>
      </w:r>
      <w:r>
        <w:rPr>
          <w:rFonts w:eastAsia="Arial"/>
          <w:spacing w:val="1"/>
        </w:rPr>
        <w:t>ло</w:t>
      </w:r>
      <w:r>
        <w:rPr>
          <w:rFonts w:eastAsia="Arial"/>
        </w:rPr>
        <w:t>в</w:t>
      </w:r>
      <w:r>
        <w:rPr>
          <w:rFonts w:eastAsia="Arial"/>
          <w:spacing w:val="31"/>
        </w:rPr>
        <w:t xml:space="preserve"> </w:t>
      </w:r>
      <w:r>
        <w:rPr>
          <w:rFonts w:eastAsia="Arial"/>
        </w:rPr>
        <w:t>из</w:t>
      </w:r>
      <w:r>
        <w:rPr>
          <w:rFonts w:eastAsia="Arial"/>
          <w:spacing w:val="32"/>
        </w:rPr>
        <w:t xml:space="preserve"> </w:t>
      </w:r>
      <w:r>
        <w:rPr>
          <w:rFonts w:eastAsia="Arial"/>
        </w:rPr>
        <w:t>ч</w:t>
      </w:r>
      <w:r>
        <w:rPr>
          <w:rFonts w:eastAsia="Arial"/>
          <w:spacing w:val="-1"/>
        </w:rPr>
        <w:t>л</w:t>
      </w:r>
      <w:r>
        <w:rPr>
          <w:rFonts w:eastAsia="Arial"/>
        </w:rPr>
        <w:t>.</w:t>
      </w:r>
      <w:r>
        <w:rPr>
          <w:rFonts w:eastAsia="Arial"/>
          <w:spacing w:val="32"/>
        </w:rPr>
        <w:t xml:space="preserve"> </w:t>
      </w:r>
      <w:r>
        <w:rPr>
          <w:rFonts w:eastAsia="Arial"/>
          <w:spacing w:val="1"/>
        </w:rPr>
        <w:t>75</w:t>
      </w:r>
      <w:r>
        <w:rPr>
          <w:rFonts w:eastAsia="Arial"/>
        </w:rPr>
        <w:t>.</w:t>
      </w:r>
      <w:r>
        <w:rPr>
          <w:rFonts w:eastAsia="Arial"/>
          <w:spacing w:val="32"/>
        </w:rPr>
        <w:t xml:space="preserve"> </w:t>
      </w:r>
      <w:r>
        <w:rPr>
          <w:rFonts w:eastAsia="Arial"/>
        </w:rPr>
        <w:t>с</w:t>
      </w:r>
      <w:r>
        <w:rPr>
          <w:rFonts w:eastAsia="Arial"/>
          <w:spacing w:val="-26"/>
        </w:rPr>
        <w:t>т</w:t>
      </w:r>
      <w:r>
        <w:rPr>
          <w:rFonts w:eastAsia="Arial"/>
        </w:rPr>
        <w:t>.</w:t>
      </w:r>
      <w:r>
        <w:rPr>
          <w:rFonts w:eastAsia="Arial"/>
          <w:spacing w:val="30"/>
        </w:rPr>
        <w:t xml:space="preserve"> </w:t>
      </w:r>
      <w:r>
        <w:rPr>
          <w:rFonts w:eastAsia="Arial"/>
          <w:spacing w:val="1"/>
        </w:rPr>
        <w:t>1</w:t>
      </w:r>
      <w:r>
        <w:rPr>
          <w:rFonts w:eastAsia="Arial"/>
        </w:rPr>
        <w:t>.</w:t>
      </w:r>
      <w:r>
        <w:rPr>
          <w:rFonts w:eastAsia="Arial"/>
          <w:spacing w:val="32"/>
        </w:rPr>
        <w:t xml:space="preserve"> </w:t>
      </w:r>
      <w:r>
        <w:rPr>
          <w:rFonts w:eastAsia="Arial"/>
          <w:spacing w:val="-2"/>
        </w:rPr>
        <w:t>т</w:t>
      </w:r>
      <w:r>
        <w:rPr>
          <w:rFonts w:eastAsia="Arial"/>
          <w:spacing w:val="-4"/>
        </w:rPr>
        <w:t>а</w:t>
      </w:r>
      <w:r>
        <w:rPr>
          <w:rFonts w:eastAsia="Arial"/>
          <w:spacing w:val="-3"/>
        </w:rPr>
        <w:t>ч</w:t>
      </w:r>
      <w:r>
        <w:rPr>
          <w:rFonts w:eastAsia="Arial"/>
        </w:rPr>
        <w:t>.</w:t>
      </w:r>
      <w:r>
        <w:rPr>
          <w:rFonts w:eastAsia="Arial"/>
          <w:spacing w:val="32"/>
        </w:rPr>
        <w:t xml:space="preserve"> 4</w:t>
      </w:r>
      <w:r>
        <w:rPr>
          <w:rFonts w:eastAsia="Arial"/>
        </w:rPr>
        <w:t>)</w:t>
      </w:r>
      <w:r>
        <w:rPr>
          <w:rFonts w:eastAsia="Arial"/>
          <w:spacing w:val="31"/>
        </w:rPr>
        <w:t xml:space="preserve"> </w:t>
      </w:r>
      <w:r>
        <w:rPr>
          <w:rFonts w:eastAsia="Arial"/>
          <w:spacing w:val="-1"/>
        </w:rPr>
        <w:t>З</w:t>
      </w:r>
      <w:r>
        <w:rPr>
          <w:rFonts w:eastAsia="Arial"/>
          <w:spacing w:val="1"/>
        </w:rPr>
        <w:t>а</w:t>
      </w:r>
      <w:r>
        <w:rPr>
          <w:rFonts w:eastAsia="Arial"/>
          <w:spacing w:val="3"/>
        </w:rPr>
        <w:t>к</w:t>
      </w:r>
      <w:r>
        <w:rPr>
          <w:rFonts w:eastAsia="Arial"/>
          <w:spacing w:val="1"/>
        </w:rPr>
        <w:t>о</w:t>
      </w:r>
      <w:r>
        <w:rPr>
          <w:rFonts w:eastAsia="Arial"/>
        </w:rPr>
        <w:t>на</w:t>
      </w:r>
      <w:r>
        <w:rPr>
          <w:rFonts w:eastAsia="Arial"/>
          <w:spacing w:val="37"/>
        </w:rPr>
        <w:t xml:space="preserve"> </w:t>
      </w:r>
      <w:r>
        <w:rPr>
          <w:rFonts w:eastAsia="Arial"/>
        </w:rPr>
        <w:t>-</w:t>
      </w:r>
      <w:r>
        <w:rPr>
          <w:rFonts w:eastAsia="Arial"/>
          <w:spacing w:val="32"/>
        </w:rPr>
        <w:t xml:space="preserve"> </w:t>
      </w:r>
      <w:r>
        <w:rPr>
          <w:rFonts w:eastAsia="Arial"/>
          <w:b/>
          <w:spacing w:val="2"/>
        </w:rPr>
        <w:t>Д</w:t>
      </w:r>
      <w:r>
        <w:rPr>
          <w:rFonts w:eastAsia="Arial"/>
          <w:b/>
        </w:rPr>
        <w:t>ок</w:t>
      </w:r>
      <w:r>
        <w:rPr>
          <w:rFonts w:eastAsia="Arial"/>
          <w:b/>
          <w:spacing w:val="3"/>
        </w:rPr>
        <w:t>а</w:t>
      </w:r>
      <w:r>
        <w:rPr>
          <w:rFonts w:eastAsia="Arial"/>
          <w:b/>
        </w:rPr>
        <w:t>з:</w:t>
      </w:r>
      <w:r>
        <w:rPr>
          <w:rFonts w:eastAsia="Arial"/>
          <w:b/>
          <w:spacing w:val="34"/>
        </w:rPr>
        <w:t xml:space="preserve"> </w:t>
      </w:r>
      <w:r>
        <w:rPr>
          <w:rFonts w:eastAsia="Arial"/>
          <w:spacing w:val="-13"/>
        </w:rPr>
        <w:t>У</w:t>
      </w:r>
      <w:r>
        <w:rPr>
          <w:rFonts w:eastAsia="Arial"/>
          <w:spacing w:val="-3"/>
        </w:rPr>
        <w:t>в</w:t>
      </w:r>
      <w:r>
        <w:rPr>
          <w:rFonts w:eastAsia="Arial"/>
          <w:spacing w:val="-1"/>
        </w:rPr>
        <w:t>е</w:t>
      </w:r>
      <w:r>
        <w:rPr>
          <w:rFonts w:eastAsia="Arial"/>
          <w:spacing w:val="1"/>
        </w:rPr>
        <w:t>ре</w:t>
      </w:r>
      <w:r>
        <w:rPr>
          <w:rFonts w:eastAsia="Arial"/>
        </w:rPr>
        <w:t>ње</w:t>
      </w:r>
      <w:r>
        <w:rPr>
          <w:rFonts w:eastAsia="Arial"/>
          <w:spacing w:val="33"/>
        </w:rPr>
        <w:t xml:space="preserve"> </w:t>
      </w:r>
      <w:r>
        <w:rPr>
          <w:rFonts w:eastAsia="Arial"/>
          <w:spacing w:val="-2"/>
        </w:rPr>
        <w:t>П</w:t>
      </w:r>
      <w:r>
        <w:rPr>
          <w:rFonts w:eastAsia="Arial"/>
          <w:spacing w:val="1"/>
        </w:rPr>
        <w:t>ор</w:t>
      </w:r>
      <w:r>
        <w:rPr>
          <w:rFonts w:eastAsia="Arial"/>
          <w:spacing w:val="-1"/>
        </w:rPr>
        <w:t>е</w:t>
      </w:r>
      <w:r>
        <w:rPr>
          <w:rFonts w:eastAsia="Arial"/>
        </w:rPr>
        <w:t>с</w:t>
      </w:r>
      <w:r>
        <w:rPr>
          <w:rFonts w:eastAsia="Arial"/>
          <w:spacing w:val="3"/>
        </w:rPr>
        <w:t>к</w:t>
      </w:r>
      <w:r>
        <w:rPr>
          <w:rFonts w:eastAsia="Arial"/>
        </w:rPr>
        <w:t>е</w:t>
      </w:r>
      <w:r>
        <w:rPr>
          <w:rFonts w:eastAsia="Arial"/>
          <w:spacing w:val="32"/>
        </w:rPr>
        <w:t xml:space="preserve"> </w:t>
      </w:r>
      <w:r>
        <w:rPr>
          <w:rFonts w:eastAsia="Arial"/>
          <w:spacing w:val="-2"/>
        </w:rPr>
        <w:t>у</w:t>
      </w:r>
      <w:r>
        <w:rPr>
          <w:rFonts w:eastAsia="Arial"/>
        </w:rPr>
        <w:t>пр</w:t>
      </w:r>
      <w:r>
        <w:rPr>
          <w:rFonts w:eastAsia="Arial"/>
          <w:spacing w:val="1"/>
        </w:rPr>
        <w:t>а</w:t>
      </w:r>
      <w:r>
        <w:rPr>
          <w:rFonts w:eastAsia="Arial"/>
          <w:spacing w:val="-3"/>
        </w:rPr>
        <w:t>в</w:t>
      </w:r>
      <w:r>
        <w:rPr>
          <w:rFonts w:eastAsia="Arial"/>
        </w:rPr>
        <w:t xml:space="preserve">е </w:t>
      </w:r>
      <w:r>
        <w:rPr>
          <w:rFonts w:eastAsia="Arial"/>
          <w:spacing w:val="-1"/>
        </w:rPr>
        <w:t>М</w:t>
      </w:r>
      <w:r>
        <w:rPr>
          <w:rFonts w:eastAsia="Arial"/>
        </w:rPr>
        <w:t>инис</w:t>
      </w:r>
      <w:r>
        <w:rPr>
          <w:rFonts w:eastAsia="Arial"/>
          <w:spacing w:val="-2"/>
        </w:rPr>
        <w:t>т</w:t>
      </w:r>
      <w:r>
        <w:rPr>
          <w:rFonts w:eastAsia="Arial"/>
          <w:spacing w:val="1"/>
        </w:rPr>
        <w:t>ар</w:t>
      </w:r>
      <w:r>
        <w:rPr>
          <w:rFonts w:eastAsia="Arial"/>
        </w:rPr>
        <w:t>ст</w:t>
      </w:r>
      <w:r>
        <w:rPr>
          <w:rFonts w:eastAsia="Arial"/>
          <w:spacing w:val="-2"/>
        </w:rPr>
        <w:t>в</w:t>
      </w:r>
      <w:r>
        <w:rPr>
          <w:rFonts w:eastAsia="Arial"/>
        </w:rPr>
        <w:t>а</w:t>
      </w:r>
      <w:r>
        <w:rPr>
          <w:rFonts w:eastAsia="Arial"/>
          <w:spacing w:val="59"/>
        </w:rPr>
        <w:t xml:space="preserve"> </w:t>
      </w:r>
      <w:r>
        <w:rPr>
          <w:rFonts w:eastAsia="Arial"/>
          <w:spacing w:val="-1"/>
        </w:rPr>
        <w:t>ф</w:t>
      </w:r>
      <w:r>
        <w:rPr>
          <w:rFonts w:eastAsia="Arial"/>
        </w:rPr>
        <w:t>ина</w:t>
      </w:r>
      <w:r>
        <w:rPr>
          <w:rFonts w:eastAsia="Arial"/>
          <w:spacing w:val="-2"/>
        </w:rPr>
        <w:t>н</w:t>
      </w:r>
      <w:r>
        <w:rPr>
          <w:rFonts w:eastAsia="Arial"/>
        </w:rPr>
        <w:t>сија</w:t>
      </w:r>
      <w:r>
        <w:rPr>
          <w:rFonts w:eastAsia="Arial"/>
          <w:spacing w:val="61"/>
        </w:rPr>
        <w:t xml:space="preserve"> </w:t>
      </w:r>
      <w:r>
        <w:rPr>
          <w:rFonts w:eastAsia="Arial"/>
        </w:rPr>
        <w:t>и</w:t>
      </w:r>
      <w:r>
        <w:rPr>
          <w:rFonts w:eastAsia="Arial"/>
          <w:spacing w:val="58"/>
        </w:rPr>
        <w:t xml:space="preserve"> </w:t>
      </w:r>
      <w:r>
        <w:rPr>
          <w:rFonts w:eastAsia="Arial"/>
        </w:rPr>
        <w:t>прив</w:t>
      </w:r>
      <w:r>
        <w:rPr>
          <w:rFonts w:eastAsia="Arial"/>
          <w:spacing w:val="-1"/>
        </w:rPr>
        <w:t>р</w:t>
      </w:r>
      <w:r>
        <w:rPr>
          <w:rFonts w:eastAsia="Arial"/>
          <w:spacing w:val="-4"/>
        </w:rPr>
        <w:t>е</w:t>
      </w:r>
      <w:r>
        <w:rPr>
          <w:rFonts w:eastAsia="Arial"/>
          <w:spacing w:val="-1"/>
        </w:rPr>
        <w:t>д</w:t>
      </w:r>
      <w:r>
        <w:rPr>
          <w:rFonts w:eastAsia="Arial"/>
        </w:rPr>
        <w:t>е</w:t>
      </w:r>
      <w:r>
        <w:rPr>
          <w:rFonts w:eastAsia="Arial"/>
          <w:spacing w:val="61"/>
        </w:rPr>
        <w:t xml:space="preserve"> </w:t>
      </w:r>
      <w:r>
        <w:rPr>
          <w:rFonts w:eastAsia="Arial"/>
          <w:spacing w:val="-1"/>
        </w:rPr>
        <w:t>д</w:t>
      </w:r>
      <w:r>
        <w:rPr>
          <w:rFonts w:eastAsia="Arial"/>
        </w:rPr>
        <w:t>а</w:t>
      </w:r>
      <w:r>
        <w:rPr>
          <w:rFonts w:eastAsia="Arial"/>
          <w:spacing w:val="58"/>
        </w:rPr>
        <w:t xml:space="preserve"> </w:t>
      </w:r>
      <w:r>
        <w:rPr>
          <w:rFonts w:eastAsia="Arial"/>
        </w:rPr>
        <w:t>је</w:t>
      </w:r>
      <w:r>
        <w:rPr>
          <w:rFonts w:eastAsia="Arial"/>
          <w:spacing w:val="60"/>
        </w:rPr>
        <w:t xml:space="preserve"> </w:t>
      </w:r>
      <w:r>
        <w:rPr>
          <w:rFonts w:eastAsia="Arial"/>
        </w:rPr>
        <w:t>изм</w:t>
      </w:r>
      <w:r>
        <w:rPr>
          <w:rFonts w:eastAsia="Arial"/>
          <w:spacing w:val="-2"/>
        </w:rPr>
        <w:t>и</w:t>
      </w:r>
      <w:r>
        <w:rPr>
          <w:rFonts w:eastAsia="Arial"/>
          <w:spacing w:val="1"/>
        </w:rPr>
        <w:t>р</w:t>
      </w:r>
      <w:r>
        <w:rPr>
          <w:rFonts w:eastAsia="Arial"/>
        </w:rPr>
        <w:t>ио</w:t>
      </w:r>
      <w:r>
        <w:rPr>
          <w:rFonts w:eastAsia="Arial"/>
          <w:spacing w:val="59"/>
        </w:rPr>
        <w:t xml:space="preserve"> </w:t>
      </w:r>
      <w:r>
        <w:rPr>
          <w:rFonts w:eastAsia="Arial"/>
          <w:spacing w:val="-1"/>
        </w:rPr>
        <w:t>д</w:t>
      </w:r>
      <w:r>
        <w:rPr>
          <w:rFonts w:eastAsia="Arial"/>
          <w:spacing w:val="1"/>
        </w:rPr>
        <w:t>о</w:t>
      </w:r>
      <w:r>
        <w:rPr>
          <w:rFonts w:eastAsia="Arial"/>
        </w:rPr>
        <w:t>с</w:t>
      </w:r>
      <w:r>
        <w:rPr>
          <w:rFonts w:eastAsia="Arial"/>
          <w:spacing w:val="-3"/>
        </w:rPr>
        <w:t>п</w:t>
      </w:r>
      <w:r>
        <w:rPr>
          <w:rFonts w:eastAsia="Arial"/>
          <w:spacing w:val="-6"/>
        </w:rPr>
        <w:t>е</w:t>
      </w:r>
      <w:r>
        <w:rPr>
          <w:rFonts w:eastAsia="Arial"/>
          <w:spacing w:val="-1"/>
        </w:rPr>
        <w:t>л</w:t>
      </w:r>
      <w:r>
        <w:rPr>
          <w:rFonts w:eastAsia="Arial"/>
        </w:rPr>
        <w:t>е</w:t>
      </w:r>
      <w:r>
        <w:rPr>
          <w:rFonts w:eastAsia="Arial"/>
          <w:spacing w:val="58"/>
        </w:rPr>
        <w:t xml:space="preserve"> </w:t>
      </w:r>
      <w:r>
        <w:rPr>
          <w:rFonts w:eastAsia="Arial"/>
        </w:rPr>
        <w:t>по</w:t>
      </w:r>
      <w:r>
        <w:rPr>
          <w:rFonts w:eastAsia="Arial"/>
          <w:spacing w:val="1"/>
        </w:rPr>
        <w:t>р</w:t>
      </w:r>
      <w:r>
        <w:rPr>
          <w:rFonts w:eastAsia="Arial"/>
          <w:spacing w:val="-4"/>
        </w:rPr>
        <w:t>ез</w:t>
      </w:r>
      <w:r>
        <w:rPr>
          <w:rFonts w:eastAsia="Arial"/>
        </w:rPr>
        <w:t>е</w:t>
      </w:r>
      <w:r>
        <w:rPr>
          <w:rFonts w:eastAsia="Arial"/>
          <w:spacing w:val="58"/>
        </w:rPr>
        <w:t xml:space="preserve"> </w:t>
      </w:r>
      <w:r>
        <w:rPr>
          <w:rFonts w:eastAsia="Arial"/>
        </w:rPr>
        <w:t>и</w:t>
      </w:r>
      <w:r w:rsidR="000F3CC8" w:rsidRPr="000F3CC8">
        <w:rPr>
          <w:rFonts w:eastAsia="Times New Roman"/>
          <w:sz w:val="20"/>
          <w:szCs w:val="20"/>
        </w:rPr>
        <w:pict>
          <v:group id="_x0000_s1037" style="position:absolute;left:0;text-align:left;margin-left:65.6pt;margin-top:361.55pt;width:464.25pt;height:417.4pt;z-index:-251654144;mso-position-horizontal-relative:page;mso-position-vertical-relative:page" coordorigin="1312,7231" coordsize="9285,8348">
            <v:group id="_x0000_s1038" style="position:absolute;left:1332;top:15283;width:8200;height:0" coordorigin="1332,15283" coordsize="8200,0">
              <v:shape id="_x0000_s1039" style="position:absolute;left:1332;top:15283;width:8200;height:0" coordorigin="1332,15283" coordsize="8200,0" path="m1332,15283r8200,e" filled="f" strokecolor="gray" strokeweight=".37392mm">
                <v:path arrowok="t"/>
              </v:shape>
              <v:group id="_x0000_s1040" style="position:absolute;left:9552;top:15283;width:1025;height:0" coordorigin="9552,15283" coordsize="1025,0">
                <v:shape id="_x0000_s1041" style="position:absolute;left:9552;top:15283;width:1025;height:0" coordorigin="9552,15283" coordsize="1025,0" path="m9552,15283r1024,e" filled="f" strokecolor="gray" strokeweight=".37392mm">
                  <v:path arrowok="t"/>
                </v:shape>
                <v:group id="_x0000_s1042" style="position:absolute;left:9542;top:15274;width:0;height:295" coordorigin="9542,15274" coordsize="0,295">
                  <v:shape id="_x0000_s1043" style="position:absolute;left:9542;top:15274;width:0;height:295" coordorigin="9542,15274" coordsize="0,295" path="m9542,15274r,295e" filled="f" strokecolor="gray" strokeweight="1.06pt">
                    <v:path arrowok="t"/>
                  </v:shape>
                  <v:group id="_x0000_s1044" style="position:absolute;left:1322;top:7242;width:9264;height:0" coordorigin="1322,7242" coordsize="9264,0">
                    <v:shape id="_x0000_s1045" style="position:absolute;left:1322;top:7242;width:9264;height:0" coordorigin="1322,7242" coordsize="9264,0" path="m1322,7242r9264,e" filled="f" strokeweight=".58pt">
                      <v:path arrowok="t"/>
                    </v:shape>
                    <v:group id="_x0000_s1046" style="position:absolute;left:1318;top:7237;width:0;height:8025" coordorigin="1318,7237" coordsize="0,8025">
                      <v:shape id="_x0000_s1047" style="position:absolute;left:1318;top:7237;width:0;height:8025" coordorigin="1318,7237" coordsize="0,8025" path="m1318,7237r,8025e" filled="f" strokeweight=".58pt">
                        <v:path arrowok="t"/>
                      </v:shape>
                      <v:group id="_x0000_s1048" style="position:absolute;left:1322;top:15257;width:9264;height:0" coordorigin="1322,15257" coordsize="9264,0">
                        <v:shape id="_x0000_s1049" style="position:absolute;left:1322;top:15257;width:9264;height:0" coordorigin="1322,15257" coordsize="9264,0" path="m1322,15257r9264,e" filled="f" strokeweight=".58pt">
                          <v:path arrowok="t"/>
                        </v:shape>
                        <v:group id="_x0000_s1050" style="position:absolute;left:10591;top:7237;width:0;height:8025" coordorigin="10591,7237" coordsize="0,8025">
                          <v:shape id="_x0000_s1051" style="position:absolute;left:10591;top:7237;width:0;height:8025" coordorigin="10591,7237" coordsize="0,8025" path="m10591,7237r,8025e" filled="f" strokeweight=".20464mm">
                            <v:path arrowok="t"/>
                          </v:shape>
                        </v:group>
                      </v:group>
                    </v:group>
                  </v:group>
                </v:group>
              </v:group>
            </v:group>
            <w10:wrap anchorx="page" anchory="page"/>
          </v:group>
        </w:pict>
      </w:r>
      <w:r>
        <w:rPr>
          <w:rFonts w:eastAsia="Arial"/>
        </w:rPr>
        <w:t xml:space="preserve"> </w:t>
      </w:r>
      <w:r>
        <w:rPr>
          <w:rFonts w:eastAsia="Arial"/>
          <w:spacing w:val="-1"/>
        </w:rPr>
        <w:t>д</w:t>
      </w:r>
      <w:r>
        <w:rPr>
          <w:rFonts w:eastAsia="Arial"/>
          <w:spacing w:val="1"/>
        </w:rPr>
        <w:t>о</w:t>
      </w:r>
      <w:r>
        <w:rPr>
          <w:rFonts w:eastAsia="Arial"/>
        </w:rPr>
        <w:t>прин</w:t>
      </w:r>
      <w:r>
        <w:rPr>
          <w:rFonts w:eastAsia="Arial"/>
          <w:spacing w:val="1"/>
        </w:rPr>
        <w:t>о</w:t>
      </w:r>
      <w:r>
        <w:rPr>
          <w:rFonts w:eastAsia="Arial"/>
        </w:rPr>
        <w:t>се</w:t>
      </w:r>
      <w:r>
        <w:rPr>
          <w:rFonts w:eastAsia="Arial"/>
          <w:spacing w:val="1"/>
        </w:rPr>
        <w:t xml:space="preserve"> </w:t>
      </w:r>
      <w:r>
        <w:rPr>
          <w:rFonts w:eastAsia="Arial"/>
        </w:rPr>
        <w:t xml:space="preserve">и </w:t>
      </w:r>
      <w:r>
        <w:rPr>
          <w:rFonts w:eastAsia="Arial"/>
          <w:spacing w:val="-2"/>
        </w:rPr>
        <w:t>у</w:t>
      </w:r>
      <w:r>
        <w:rPr>
          <w:rFonts w:eastAsia="Arial"/>
          <w:spacing w:val="-3"/>
        </w:rPr>
        <w:t>в</w:t>
      </w:r>
      <w:r>
        <w:rPr>
          <w:rFonts w:eastAsia="Arial"/>
          <w:spacing w:val="1"/>
        </w:rPr>
        <w:t>ер</w:t>
      </w:r>
      <w:r>
        <w:rPr>
          <w:rFonts w:eastAsia="Arial"/>
          <w:spacing w:val="-1"/>
        </w:rPr>
        <w:t>ењ</w:t>
      </w:r>
      <w:r>
        <w:rPr>
          <w:rFonts w:eastAsia="Arial"/>
        </w:rPr>
        <w:t>е</w:t>
      </w:r>
      <w:r>
        <w:rPr>
          <w:rFonts w:eastAsia="Arial"/>
          <w:spacing w:val="1"/>
        </w:rPr>
        <w:t xml:space="preserve"> </w:t>
      </w:r>
      <w:r>
        <w:rPr>
          <w:rFonts w:eastAsia="Arial"/>
        </w:rPr>
        <w:t>над</w:t>
      </w:r>
      <w:r>
        <w:rPr>
          <w:rFonts w:eastAsia="Arial"/>
          <w:spacing w:val="-1"/>
        </w:rPr>
        <w:t>ле</w:t>
      </w:r>
      <w:r>
        <w:rPr>
          <w:rFonts w:eastAsia="Arial"/>
        </w:rPr>
        <w:t>жне</w:t>
      </w:r>
      <w:r>
        <w:rPr>
          <w:rFonts w:eastAsia="Arial"/>
          <w:spacing w:val="4"/>
        </w:rPr>
        <w:t xml:space="preserve"> </w:t>
      </w:r>
      <w:r>
        <w:rPr>
          <w:rFonts w:eastAsia="Arial"/>
          <w:spacing w:val="-2"/>
        </w:rPr>
        <w:t>у</w:t>
      </w:r>
      <w:r>
        <w:rPr>
          <w:rFonts w:eastAsia="Arial"/>
        </w:rPr>
        <w:t>пр</w:t>
      </w:r>
      <w:r>
        <w:rPr>
          <w:rFonts w:eastAsia="Arial"/>
          <w:spacing w:val="1"/>
        </w:rPr>
        <w:t>а</w:t>
      </w:r>
      <w:r>
        <w:rPr>
          <w:rFonts w:eastAsia="Arial"/>
          <w:spacing w:val="-3"/>
        </w:rPr>
        <w:t>в</w:t>
      </w:r>
      <w:r>
        <w:rPr>
          <w:rFonts w:eastAsia="Arial"/>
        </w:rPr>
        <w:t>е</w:t>
      </w:r>
      <w:r>
        <w:rPr>
          <w:rFonts w:eastAsia="Arial"/>
          <w:spacing w:val="2"/>
        </w:rPr>
        <w:t xml:space="preserve"> </w:t>
      </w:r>
      <w:r>
        <w:rPr>
          <w:rFonts w:eastAsia="Arial"/>
          <w:spacing w:val="1"/>
        </w:rPr>
        <w:t>ло</w:t>
      </w:r>
      <w:r>
        <w:rPr>
          <w:rFonts w:eastAsia="Arial"/>
          <w:spacing w:val="5"/>
        </w:rPr>
        <w:t>к</w:t>
      </w:r>
      <w:r>
        <w:rPr>
          <w:rFonts w:eastAsia="Arial"/>
          <w:spacing w:val="1"/>
        </w:rPr>
        <w:t>а</w:t>
      </w:r>
      <w:r>
        <w:rPr>
          <w:rFonts w:eastAsia="Arial"/>
          <w:spacing w:val="-1"/>
        </w:rPr>
        <w:t>л</w:t>
      </w:r>
      <w:r>
        <w:rPr>
          <w:rFonts w:eastAsia="Arial"/>
        </w:rPr>
        <w:t>не с</w:t>
      </w:r>
      <w:r>
        <w:rPr>
          <w:rFonts w:eastAsia="Arial"/>
          <w:spacing w:val="1"/>
        </w:rPr>
        <w:t>а</w:t>
      </w:r>
      <w:r>
        <w:rPr>
          <w:rFonts w:eastAsia="Arial"/>
          <w:spacing w:val="-2"/>
        </w:rPr>
        <w:t>м</w:t>
      </w:r>
      <w:r>
        <w:rPr>
          <w:rFonts w:eastAsia="Arial"/>
          <w:spacing w:val="-1"/>
        </w:rPr>
        <w:t>о</w:t>
      </w:r>
      <w:r>
        <w:rPr>
          <w:rFonts w:eastAsia="Arial"/>
          <w:spacing w:val="-2"/>
        </w:rPr>
        <w:t>у</w:t>
      </w:r>
      <w:r>
        <w:rPr>
          <w:rFonts w:eastAsia="Arial"/>
        </w:rPr>
        <w:t>пр</w:t>
      </w:r>
      <w:r>
        <w:rPr>
          <w:rFonts w:eastAsia="Arial"/>
          <w:spacing w:val="1"/>
        </w:rPr>
        <w:t>а</w:t>
      </w:r>
      <w:r>
        <w:rPr>
          <w:rFonts w:eastAsia="Arial"/>
          <w:spacing w:val="-3"/>
        </w:rPr>
        <w:t>в</w:t>
      </w:r>
      <w:r>
        <w:rPr>
          <w:rFonts w:eastAsia="Arial"/>
        </w:rPr>
        <w:t>е</w:t>
      </w:r>
      <w:r>
        <w:rPr>
          <w:rFonts w:eastAsia="Arial"/>
          <w:spacing w:val="3"/>
        </w:rPr>
        <w:t xml:space="preserve"> </w:t>
      </w:r>
      <w:r>
        <w:rPr>
          <w:rFonts w:eastAsia="Arial"/>
          <w:spacing w:val="-1"/>
        </w:rPr>
        <w:t>д</w:t>
      </w:r>
      <w:r>
        <w:rPr>
          <w:rFonts w:eastAsia="Arial"/>
        </w:rPr>
        <w:t>а</w:t>
      </w:r>
      <w:r>
        <w:rPr>
          <w:rFonts w:eastAsia="Arial"/>
          <w:spacing w:val="1"/>
        </w:rPr>
        <w:t xml:space="preserve"> </w:t>
      </w:r>
      <w:r>
        <w:rPr>
          <w:rFonts w:eastAsia="Arial"/>
          <w:spacing w:val="-3"/>
        </w:rPr>
        <w:t>ј</w:t>
      </w:r>
      <w:r>
        <w:rPr>
          <w:rFonts w:eastAsia="Arial"/>
        </w:rPr>
        <w:t>е изми</w:t>
      </w:r>
      <w:r>
        <w:rPr>
          <w:rFonts w:eastAsia="Arial"/>
          <w:spacing w:val="1"/>
        </w:rPr>
        <w:t>р</w:t>
      </w:r>
      <w:r>
        <w:rPr>
          <w:rFonts w:eastAsia="Arial"/>
          <w:spacing w:val="-2"/>
        </w:rPr>
        <w:t>и</w:t>
      </w:r>
      <w:r>
        <w:rPr>
          <w:rFonts w:eastAsia="Arial"/>
        </w:rPr>
        <w:t>о</w:t>
      </w:r>
      <w:r>
        <w:rPr>
          <w:rFonts w:eastAsia="Arial"/>
          <w:spacing w:val="3"/>
        </w:rPr>
        <w:t xml:space="preserve"> </w:t>
      </w:r>
      <w:r>
        <w:rPr>
          <w:rFonts w:eastAsia="Arial"/>
          <w:spacing w:val="1"/>
        </w:rPr>
        <w:t>о</w:t>
      </w:r>
      <w:r>
        <w:rPr>
          <w:rFonts w:eastAsia="Arial"/>
          <w:spacing w:val="-6"/>
        </w:rPr>
        <w:t>б</w:t>
      </w:r>
      <w:r>
        <w:rPr>
          <w:rFonts w:eastAsia="Arial"/>
          <w:spacing w:val="1"/>
        </w:rPr>
        <w:t>а</w:t>
      </w:r>
      <w:r>
        <w:rPr>
          <w:rFonts w:eastAsia="Arial"/>
          <w:spacing w:val="-5"/>
        </w:rPr>
        <w:t>в</w:t>
      </w:r>
      <w:r>
        <w:rPr>
          <w:rFonts w:eastAsia="Arial"/>
          <w:spacing w:val="-4"/>
        </w:rPr>
        <w:t>е</w:t>
      </w:r>
      <w:r>
        <w:rPr>
          <w:rFonts w:eastAsia="Arial"/>
          <w:spacing w:val="-2"/>
        </w:rPr>
        <w:t>з</w:t>
      </w:r>
      <w:r>
        <w:rPr>
          <w:rFonts w:eastAsia="Arial"/>
        </w:rPr>
        <w:t>е</w:t>
      </w:r>
      <w:r>
        <w:rPr>
          <w:rFonts w:eastAsia="Arial"/>
          <w:spacing w:val="3"/>
        </w:rPr>
        <w:t xml:space="preserve"> </w:t>
      </w:r>
      <w:r>
        <w:rPr>
          <w:rFonts w:eastAsia="Arial"/>
        </w:rPr>
        <w:t>по</w:t>
      </w:r>
      <w:r>
        <w:rPr>
          <w:rFonts w:eastAsia="Arial"/>
          <w:spacing w:val="1"/>
        </w:rPr>
        <w:t xml:space="preserve"> о</w:t>
      </w:r>
      <w:r>
        <w:rPr>
          <w:rFonts w:eastAsia="Arial"/>
        </w:rPr>
        <w:t>сно</w:t>
      </w:r>
      <w:r>
        <w:rPr>
          <w:rFonts w:eastAsia="Arial"/>
          <w:spacing w:val="-5"/>
        </w:rPr>
        <w:t>в</w:t>
      </w:r>
      <w:r>
        <w:rPr>
          <w:rFonts w:eastAsia="Arial"/>
        </w:rPr>
        <w:t>у из</w:t>
      </w:r>
      <w:r>
        <w:rPr>
          <w:rFonts w:eastAsia="Arial"/>
          <w:spacing w:val="-3"/>
        </w:rPr>
        <w:t>в</w:t>
      </w:r>
      <w:r>
        <w:rPr>
          <w:rFonts w:eastAsia="Arial"/>
          <w:spacing w:val="1"/>
        </w:rPr>
        <w:t>ор</w:t>
      </w:r>
      <w:r>
        <w:rPr>
          <w:rFonts w:eastAsia="Arial"/>
        </w:rPr>
        <w:t>них</w:t>
      </w:r>
      <w:r>
        <w:rPr>
          <w:rFonts w:eastAsia="Arial"/>
          <w:spacing w:val="2"/>
        </w:rPr>
        <w:t xml:space="preserve"> </w:t>
      </w:r>
      <w:r>
        <w:rPr>
          <w:rFonts w:eastAsia="Arial"/>
          <w:spacing w:val="4"/>
        </w:rPr>
        <w:t>л</w:t>
      </w:r>
      <w:r>
        <w:rPr>
          <w:rFonts w:eastAsia="Arial"/>
          <w:spacing w:val="1"/>
        </w:rPr>
        <w:t>о</w:t>
      </w:r>
      <w:r>
        <w:rPr>
          <w:rFonts w:eastAsia="Arial"/>
          <w:spacing w:val="5"/>
        </w:rPr>
        <w:t>к</w:t>
      </w:r>
      <w:r>
        <w:rPr>
          <w:rFonts w:eastAsia="Arial"/>
          <w:spacing w:val="1"/>
        </w:rPr>
        <w:t>а</w:t>
      </w:r>
      <w:r>
        <w:rPr>
          <w:rFonts w:eastAsia="Arial"/>
          <w:spacing w:val="-1"/>
        </w:rPr>
        <w:t>л</w:t>
      </w:r>
      <w:r>
        <w:rPr>
          <w:rFonts w:eastAsia="Arial"/>
        </w:rPr>
        <w:t>них јавн</w:t>
      </w:r>
      <w:r>
        <w:rPr>
          <w:rFonts w:eastAsia="Arial"/>
          <w:spacing w:val="2"/>
        </w:rPr>
        <w:t>и</w:t>
      </w:r>
      <w:r>
        <w:rPr>
          <w:rFonts w:eastAsia="Arial"/>
        </w:rPr>
        <w:t>х пр</w:t>
      </w:r>
      <w:r>
        <w:rPr>
          <w:rFonts w:eastAsia="Arial"/>
          <w:spacing w:val="3"/>
        </w:rPr>
        <w:t>и</w:t>
      </w:r>
      <w:r>
        <w:rPr>
          <w:rFonts w:eastAsia="Arial"/>
          <w:spacing w:val="-5"/>
        </w:rPr>
        <w:t>х</w:t>
      </w:r>
      <w:r>
        <w:rPr>
          <w:rFonts w:eastAsia="Arial"/>
          <w:spacing w:val="-4"/>
        </w:rPr>
        <w:t>о</w:t>
      </w:r>
      <w:r>
        <w:rPr>
          <w:rFonts w:eastAsia="Arial"/>
          <w:spacing w:val="-1"/>
        </w:rPr>
        <w:t>д</w:t>
      </w:r>
      <w:r>
        <w:rPr>
          <w:rFonts w:eastAsia="Arial"/>
        </w:rPr>
        <w:t>а</w:t>
      </w:r>
      <w:r>
        <w:rPr>
          <w:rFonts w:eastAsia="Arial"/>
          <w:spacing w:val="11"/>
        </w:rPr>
        <w:t xml:space="preserve"> </w:t>
      </w:r>
      <w:r>
        <w:rPr>
          <w:rFonts w:eastAsia="Arial"/>
        </w:rPr>
        <w:t>или п</w:t>
      </w:r>
      <w:r>
        <w:rPr>
          <w:rFonts w:eastAsia="Arial"/>
          <w:spacing w:val="-4"/>
        </w:rPr>
        <w:t>о</w:t>
      </w:r>
      <w:r>
        <w:rPr>
          <w:rFonts w:eastAsia="Arial"/>
        </w:rPr>
        <w:t>тв</w:t>
      </w:r>
      <w:r>
        <w:rPr>
          <w:rFonts w:eastAsia="Arial"/>
          <w:spacing w:val="-4"/>
        </w:rPr>
        <w:t>р</w:t>
      </w:r>
      <w:r>
        <w:rPr>
          <w:rFonts w:eastAsia="Arial"/>
          <w:spacing w:val="-1"/>
        </w:rPr>
        <w:t>д</w:t>
      </w:r>
      <w:r>
        <w:rPr>
          <w:rFonts w:eastAsia="Arial"/>
        </w:rPr>
        <w:t>у А</w:t>
      </w:r>
      <w:r>
        <w:rPr>
          <w:rFonts w:eastAsia="Arial"/>
          <w:spacing w:val="-6"/>
        </w:rPr>
        <w:t>г</w:t>
      </w:r>
      <w:r>
        <w:rPr>
          <w:rFonts w:eastAsia="Arial"/>
          <w:spacing w:val="1"/>
        </w:rPr>
        <w:t>е</w:t>
      </w:r>
      <w:r>
        <w:rPr>
          <w:rFonts w:eastAsia="Arial"/>
        </w:rPr>
        <w:t>н</w:t>
      </w:r>
      <w:r>
        <w:rPr>
          <w:rFonts w:eastAsia="Arial"/>
          <w:spacing w:val="-1"/>
        </w:rPr>
        <w:t>ц</w:t>
      </w:r>
      <w:r>
        <w:rPr>
          <w:rFonts w:eastAsia="Arial"/>
        </w:rPr>
        <w:t>ије</w:t>
      </w:r>
      <w:r>
        <w:rPr>
          <w:rFonts w:eastAsia="Arial"/>
          <w:spacing w:val="3"/>
        </w:rPr>
        <w:t xml:space="preserve"> </w:t>
      </w:r>
      <w:r>
        <w:rPr>
          <w:rFonts w:eastAsia="Arial"/>
          <w:spacing w:val="-2"/>
        </w:rPr>
        <w:t>з</w:t>
      </w:r>
      <w:r>
        <w:rPr>
          <w:rFonts w:eastAsia="Arial"/>
        </w:rPr>
        <w:t>а</w:t>
      </w:r>
      <w:r>
        <w:rPr>
          <w:rFonts w:eastAsia="Arial"/>
          <w:spacing w:val="1"/>
        </w:rPr>
        <w:t xml:space="preserve"> </w:t>
      </w:r>
      <w:r>
        <w:rPr>
          <w:rFonts w:eastAsia="Arial"/>
        </w:rPr>
        <w:t>при</w:t>
      </w:r>
      <w:r>
        <w:rPr>
          <w:rFonts w:eastAsia="Arial"/>
          <w:spacing w:val="-4"/>
        </w:rPr>
        <w:t>ва</w:t>
      </w:r>
      <w:r>
        <w:rPr>
          <w:rFonts w:eastAsia="Arial"/>
        </w:rPr>
        <w:t>тиз</w:t>
      </w:r>
      <w:r>
        <w:rPr>
          <w:rFonts w:eastAsia="Arial"/>
          <w:spacing w:val="1"/>
        </w:rPr>
        <w:t>а</w:t>
      </w:r>
      <w:r>
        <w:rPr>
          <w:rFonts w:eastAsia="Arial"/>
          <w:spacing w:val="-1"/>
        </w:rPr>
        <w:t>ц</w:t>
      </w:r>
      <w:r>
        <w:rPr>
          <w:rFonts w:eastAsia="Arial"/>
        </w:rPr>
        <w:t xml:space="preserve">ију </w:t>
      </w:r>
      <w:r>
        <w:rPr>
          <w:rFonts w:eastAsia="Arial"/>
          <w:spacing w:val="-1"/>
        </w:rPr>
        <w:t>д</w:t>
      </w:r>
      <w:r>
        <w:rPr>
          <w:rFonts w:eastAsia="Arial"/>
        </w:rPr>
        <w:t>а</w:t>
      </w:r>
      <w:r>
        <w:rPr>
          <w:rFonts w:eastAsia="Arial"/>
          <w:spacing w:val="3"/>
        </w:rPr>
        <w:t xml:space="preserve"> </w:t>
      </w:r>
      <w:r>
        <w:rPr>
          <w:rFonts w:eastAsia="Arial"/>
          <w:spacing w:val="-2"/>
        </w:rPr>
        <w:t>с</w:t>
      </w:r>
      <w:r>
        <w:rPr>
          <w:rFonts w:eastAsia="Arial"/>
        </w:rPr>
        <w:t>е</w:t>
      </w:r>
      <w:r>
        <w:rPr>
          <w:rFonts w:eastAsia="Arial"/>
          <w:spacing w:val="3"/>
        </w:rPr>
        <w:t xml:space="preserve"> </w:t>
      </w:r>
      <w:r>
        <w:rPr>
          <w:rFonts w:eastAsia="Arial"/>
        </w:rPr>
        <w:t>пон</w:t>
      </w:r>
      <w:r>
        <w:rPr>
          <w:rFonts w:eastAsia="Arial"/>
          <w:spacing w:val="-2"/>
        </w:rPr>
        <w:t>у</w:t>
      </w:r>
      <w:r>
        <w:rPr>
          <w:rFonts w:eastAsia="Arial"/>
          <w:spacing w:val="1"/>
        </w:rPr>
        <w:t>ђ</w:t>
      </w:r>
      <w:r>
        <w:rPr>
          <w:rFonts w:eastAsia="Arial"/>
          <w:spacing w:val="-4"/>
        </w:rPr>
        <w:t>а</w:t>
      </w:r>
      <w:r>
        <w:rPr>
          <w:rFonts w:eastAsia="Arial"/>
        </w:rPr>
        <w:t>ч нал</w:t>
      </w:r>
      <w:r>
        <w:rPr>
          <w:rFonts w:eastAsia="Arial"/>
          <w:spacing w:val="-2"/>
        </w:rPr>
        <w:t>а</w:t>
      </w:r>
      <w:r>
        <w:rPr>
          <w:rFonts w:eastAsia="Arial"/>
        </w:rPr>
        <w:t>зи</w:t>
      </w:r>
      <w:r>
        <w:rPr>
          <w:rFonts w:eastAsia="Arial"/>
          <w:spacing w:val="1"/>
        </w:rPr>
        <w:t xml:space="preserve"> </w:t>
      </w:r>
      <w:r>
        <w:rPr>
          <w:rFonts w:eastAsia="Arial"/>
        </w:rPr>
        <w:t>у пос</w:t>
      </w:r>
      <w:r>
        <w:rPr>
          <w:rFonts w:eastAsia="Arial"/>
          <w:spacing w:val="3"/>
        </w:rPr>
        <w:t>т</w:t>
      </w:r>
      <w:r>
        <w:rPr>
          <w:rFonts w:eastAsia="Arial"/>
          <w:spacing w:val="-2"/>
        </w:rPr>
        <w:t>у</w:t>
      </w:r>
      <w:r>
        <w:rPr>
          <w:rFonts w:eastAsia="Arial"/>
        </w:rPr>
        <w:t>п</w:t>
      </w:r>
      <w:r>
        <w:rPr>
          <w:rFonts w:eastAsia="Arial"/>
          <w:spacing w:val="2"/>
        </w:rPr>
        <w:t>к</w:t>
      </w:r>
      <w:r>
        <w:rPr>
          <w:rFonts w:eastAsia="Arial"/>
        </w:rPr>
        <w:t>у при</w:t>
      </w:r>
      <w:r>
        <w:rPr>
          <w:rFonts w:eastAsia="Arial"/>
          <w:spacing w:val="-2"/>
        </w:rPr>
        <w:t>в</w:t>
      </w:r>
      <w:r>
        <w:rPr>
          <w:rFonts w:eastAsia="Arial"/>
          <w:spacing w:val="-4"/>
        </w:rPr>
        <w:t>а</w:t>
      </w:r>
      <w:r>
        <w:rPr>
          <w:rFonts w:eastAsia="Arial"/>
        </w:rPr>
        <w:t>ти</w:t>
      </w:r>
      <w:r>
        <w:rPr>
          <w:rFonts w:eastAsia="Arial"/>
          <w:spacing w:val="-2"/>
        </w:rPr>
        <w:t>з</w:t>
      </w:r>
      <w:r>
        <w:rPr>
          <w:rFonts w:eastAsia="Arial"/>
          <w:spacing w:val="1"/>
        </w:rPr>
        <w:t>а</w:t>
      </w:r>
      <w:r>
        <w:rPr>
          <w:rFonts w:eastAsia="Arial"/>
          <w:spacing w:val="-1"/>
        </w:rPr>
        <w:t>ц</w:t>
      </w:r>
      <w:r>
        <w:rPr>
          <w:rFonts w:eastAsia="Arial"/>
        </w:rPr>
        <w:t>иј</w:t>
      </w:r>
      <w:r>
        <w:rPr>
          <w:rFonts w:eastAsia="Arial"/>
          <w:spacing w:val="1"/>
        </w:rPr>
        <w:t>е</w:t>
      </w:r>
      <w:r>
        <w:rPr>
          <w:rFonts w:eastAsia="Arial"/>
        </w:rPr>
        <w:t>.</w:t>
      </w:r>
    </w:p>
    <w:p w:rsidR="00795D82" w:rsidRDefault="00795D82" w:rsidP="00795D82">
      <w:pPr>
        <w:ind w:left="840" w:right="570"/>
        <w:jc w:val="both"/>
        <w:rPr>
          <w:rFonts w:eastAsia="Arial"/>
        </w:rPr>
      </w:pPr>
      <w:r>
        <w:rPr>
          <w:rFonts w:eastAsia="Arial"/>
          <w:b/>
          <w:spacing w:val="2"/>
        </w:rPr>
        <w:t>Д</w:t>
      </w:r>
      <w:r>
        <w:rPr>
          <w:rFonts w:eastAsia="Arial"/>
          <w:b/>
        </w:rPr>
        <w:t>ок</w:t>
      </w:r>
      <w:r>
        <w:rPr>
          <w:rFonts w:eastAsia="Arial"/>
          <w:b/>
          <w:spacing w:val="3"/>
        </w:rPr>
        <w:t>а</w:t>
      </w:r>
      <w:r>
        <w:rPr>
          <w:rFonts w:eastAsia="Arial"/>
          <w:b/>
        </w:rPr>
        <w:t>з</w:t>
      </w:r>
      <w:r>
        <w:rPr>
          <w:rFonts w:eastAsia="Arial"/>
          <w:b/>
          <w:spacing w:val="1"/>
        </w:rPr>
        <w:t xml:space="preserve"> </w:t>
      </w:r>
      <w:r>
        <w:rPr>
          <w:rFonts w:eastAsia="Arial"/>
          <w:b/>
          <w:spacing w:val="-1"/>
        </w:rPr>
        <w:t>н</w:t>
      </w:r>
      <w:r>
        <w:rPr>
          <w:rFonts w:eastAsia="Arial"/>
          <w:b/>
        </w:rPr>
        <w:t>е</w:t>
      </w:r>
      <w:r>
        <w:rPr>
          <w:rFonts w:eastAsia="Arial"/>
          <w:b/>
          <w:spacing w:val="1"/>
        </w:rPr>
        <w:t xml:space="preserve"> </w:t>
      </w:r>
      <w:r>
        <w:rPr>
          <w:rFonts w:eastAsia="Arial"/>
          <w:b/>
          <w:spacing w:val="-4"/>
        </w:rPr>
        <w:t>м</w:t>
      </w:r>
      <w:r>
        <w:rPr>
          <w:rFonts w:eastAsia="Arial"/>
          <w:b/>
          <w:spacing w:val="-3"/>
        </w:rPr>
        <w:t>о</w:t>
      </w:r>
      <w:r>
        <w:rPr>
          <w:rFonts w:eastAsia="Arial"/>
          <w:b/>
          <w:spacing w:val="-2"/>
        </w:rPr>
        <w:t>ж</w:t>
      </w:r>
      <w:r>
        <w:rPr>
          <w:rFonts w:eastAsia="Arial"/>
          <w:b/>
        </w:rPr>
        <w:t>е</w:t>
      </w:r>
      <w:r>
        <w:rPr>
          <w:rFonts w:eastAsia="Arial"/>
          <w:b/>
          <w:spacing w:val="1"/>
        </w:rPr>
        <w:t xml:space="preserve"> б</w:t>
      </w:r>
      <w:r>
        <w:rPr>
          <w:rFonts w:eastAsia="Arial"/>
          <w:b/>
          <w:spacing w:val="-1"/>
        </w:rPr>
        <w:t>и</w:t>
      </w:r>
      <w:r>
        <w:rPr>
          <w:rFonts w:eastAsia="Arial"/>
          <w:b/>
          <w:spacing w:val="-2"/>
        </w:rPr>
        <w:t>т</w:t>
      </w:r>
      <w:r>
        <w:rPr>
          <w:rFonts w:eastAsia="Arial"/>
          <w:b/>
        </w:rPr>
        <w:t>и</w:t>
      </w:r>
      <w:r>
        <w:rPr>
          <w:rFonts w:eastAsia="Arial"/>
          <w:b/>
          <w:spacing w:val="2"/>
        </w:rPr>
        <w:t xml:space="preserve"> </w:t>
      </w:r>
      <w:r>
        <w:rPr>
          <w:rFonts w:eastAsia="Arial"/>
          <w:b/>
          <w:spacing w:val="1"/>
        </w:rPr>
        <w:t>с</w:t>
      </w:r>
      <w:r>
        <w:rPr>
          <w:rFonts w:eastAsia="Arial"/>
          <w:b/>
          <w:spacing w:val="-2"/>
        </w:rPr>
        <w:t>т</w:t>
      </w:r>
      <w:r>
        <w:rPr>
          <w:rFonts w:eastAsia="Arial"/>
          <w:b/>
          <w:spacing w:val="1"/>
        </w:rPr>
        <w:t>а</w:t>
      </w:r>
      <w:r>
        <w:rPr>
          <w:rFonts w:eastAsia="Arial"/>
          <w:b/>
        </w:rPr>
        <w:t>р</w:t>
      </w:r>
      <w:r>
        <w:rPr>
          <w:rFonts w:eastAsia="Arial"/>
          <w:b/>
          <w:spacing w:val="1"/>
        </w:rPr>
        <w:t>и</w:t>
      </w:r>
      <w:r>
        <w:rPr>
          <w:rFonts w:eastAsia="Arial"/>
          <w:b/>
          <w:spacing w:val="-2"/>
        </w:rPr>
        <w:t>ј</w:t>
      </w:r>
      <w:r>
        <w:rPr>
          <w:rFonts w:eastAsia="Arial"/>
          <w:b/>
        </w:rPr>
        <w:t>и</w:t>
      </w:r>
      <w:r>
        <w:rPr>
          <w:rFonts w:eastAsia="Arial"/>
          <w:b/>
          <w:spacing w:val="-1"/>
        </w:rPr>
        <w:t xml:space="preserve"> </w:t>
      </w:r>
      <w:r>
        <w:rPr>
          <w:rFonts w:eastAsia="Arial"/>
          <w:b/>
          <w:spacing w:val="-2"/>
        </w:rPr>
        <w:t>о</w:t>
      </w:r>
      <w:r>
        <w:rPr>
          <w:rFonts w:eastAsia="Arial"/>
          <w:b/>
        </w:rPr>
        <w:t>д</w:t>
      </w:r>
      <w:r>
        <w:rPr>
          <w:rFonts w:eastAsia="Arial"/>
          <w:b/>
          <w:spacing w:val="-1"/>
        </w:rPr>
        <w:t xml:space="preserve"> </w:t>
      </w:r>
      <w:r>
        <w:rPr>
          <w:rFonts w:eastAsia="Arial"/>
          <w:b/>
          <w:spacing w:val="1"/>
        </w:rPr>
        <w:t>д</w:t>
      </w:r>
      <w:r>
        <w:rPr>
          <w:rFonts w:eastAsia="Arial"/>
          <w:b/>
          <w:spacing w:val="-4"/>
        </w:rPr>
        <w:t>в</w:t>
      </w:r>
      <w:r>
        <w:rPr>
          <w:rFonts w:eastAsia="Arial"/>
          <w:b/>
        </w:rPr>
        <w:t>а</w:t>
      </w:r>
      <w:r>
        <w:rPr>
          <w:rFonts w:eastAsia="Arial"/>
          <w:b/>
          <w:spacing w:val="1"/>
        </w:rPr>
        <w:t xml:space="preserve"> </w:t>
      </w:r>
      <w:r>
        <w:rPr>
          <w:rFonts w:eastAsia="Arial"/>
          <w:b/>
          <w:spacing w:val="-2"/>
        </w:rPr>
        <w:t>м</w:t>
      </w:r>
      <w:r>
        <w:rPr>
          <w:rFonts w:eastAsia="Arial"/>
          <w:b/>
          <w:spacing w:val="-1"/>
        </w:rPr>
        <w:t>е</w:t>
      </w:r>
      <w:r>
        <w:rPr>
          <w:rFonts w:eastAsia="Arial"/>
          <w:b/>
          <w:spacing w:val="1"/>
        </w:rPr>
        <w:t>с</w:t>
      </w:r>
      <w:r>
        <w:rPr>
          <w:rFonts w:eastAsia="Arial"/>
          <w:b/>
          <w:spacing w:val="-1"/>
        </w:rPr>
        <w:t>е</w:t>
      </w:r>
      <w:r>
        <w:rPr>
          <w:rFonts w:eastAsia="Arial"/>
          <w:b/>
          <w:spacing w:val="1"/>
        </w:rPr>
        <w:t>ц</w:t>
      </w:r>
      <w:r>
        <w:rPr>
          <w:rFonts w:eastAsia="Arial"/>
          <w:b/>
        </w:rPr>
        <w:t>а</w:t>
      </w:r>
      <w:r>
        <w:rPr>
          <w:rFonts w:eastAsia="Arial"/>
          <w:b/>
          <w:spacing w:val="1"/>
        </w:rPr>
        <w:t xml:space="preserve"> </w:t>
      </w:r>
      <w:r>
        <w:rPr>
          <w:rFonts w:eastAsia="Arial"/>
          <w:b/>
        </w:rPr>
        <w:t>п</w:t>
      </w:r>
      <w:r>
        <w:rPr>
          <w:rFonts w:eastAsia="Arial"/>
          <w:b/>
          <w:spacing w:val="-1"/>
        </w:rPr>
        <w:t>р</w:t>
      </w:r>
      <w:r>
        <w:rPr>
          <w:rFonts w:eastAsia="Arial"/>
          <w:b/>
        </w:rPr>
        <w:t>е</w:t>
      </w:r>
      <w:r>
        <w:rPr>
          <w:rFonts w:eastAsia="Arial"/>
          <w:b/>
          <w:spacing w:val="1"/>
        </w:rPr>
        <w:t xml:space="preserve"> </w:t>
      </w:r>
      <w:r>
        <w:rPr>
          <w:rFonts w:eastAsia="Arial"/>
          <w:b/>
          <w:spacing w:val="-5"/>
        </w:rPr>
        <w:t>о</w:t>
      </w:r>
      <w:r>
        <w:rPr>
          <w:rFonts w:eastAsia="Arial"/>
          <w:b/>
          <w:spacing w:val="-2"/>
        </w:rPr>
        <w:t>т</w:t>
      </w:r>
      <w:r>
        <w:rPr>
          <w:rFonts w:eastAsia="Arial"/>
          <w:b/>
          <w:spacing w:val="-4"/>
        </w:rPr>
        <w:t>в</w:t>
      </w:r>
      <w:r>
        <w:rPr>
          <w:rFonts w:eastAsia="Arial"/>
          <w:b/>
          <w:spacing w:val="6"/>
        </w:rPr>
        <w:t>а</w:t>
      </w:r>
      <w:r>
        <w:rPr>
          <w:rFonts w:eastAsia="Arial"/>
          <w:b/>
        </w:rPr>
        <w:t>ра</w:t>
      </w:r>
      <w:r>
        <w:rPr>
          <w:rFonts w:eastAsia="Arial"/>
          <w:b/>
          <w:spacing w:val="1"/>
        </w:rPr>
        <w:t>њ</w:t>
      </w:r>
      <w:r>
        <w:rPr>
          <w:rFonts w:eastAsia="Arial"/>
          <w:b/>
        </w:rPr>
        <w:t>а</w:t>
      </w:r>
      <w:r>
        <w:rPr>
          <w:rFonts w:eastAsia="Arial"/>
          <w:b/>
          <w:spacing w:val="1"/>
        </w:rPr>
        <w:t xml:space="preserve"> </w:t>
      </w:r>
      <w:r>
        <w:rPr>
          <w:rFonts w:eastAsia="Arial"/>
          <w:b/>
        </w:rPr>
        <w:t>п</w:t>
      </w:r>
      <w:r>
        <w:rPr>
          <w:rFonts w:eastAsia="Arial"/>
          <w:b/>
          <w:spacing w:val="-1"/>
        </w:rPr>
        <w:t>о</w:t>
      </w:r>
      <w:r>
        <w:rPr>
          <w:rFonts w:eastAsia="Arial"/>
          <w:b/>
          <w:spacing w:val="1"/>
        </w:rPr>
        <w:t>н</w:t>
      </w:r>
      <w:r>
        <w:rPr>
          <w:rFonts w:eastAsia="Arial"/>
          <w:b/>
          <w:spacing w:val="-9"/>
        </w:rPr>
        <w:t>у</w:t>
      </w:r>
      <w:r>
        <w:rPr>
          <w:rFonts w:eastAsia="Arial"/>
          <w:b/>
          <w:spacing w:val="-1"/>
        </w:rPr>
        <w:t>д</w:t>
      </w:r>
      <w:r>
        <w:rPr>
          <w:rFonts w:eastAsia="Arial"/>
          <w:b/>
          <w:spacing w:val="1"/>
        </w:rPr>
        <w:t>а</w:t>
      </w:r>
      <w:r>
        <w:rPr>
          <w:rFonts w:eastAsia="Arial"/>
          <w:b/>
        </w:rPr>
        <w:t>;</w:t>
      </w:r>
    </w:p>
    <w:p w:rsidR="00795D82" w:rsidRDefault="00795D82" w:rsidP="00795D82">
      <w:pPr>
        <w:spacing w:before="2" w:line="260" w:lineRule="exact"/>
        <w:ind w:left="840" w:right="74" w:hanging="360"/>
        <w:jc w:val="both"/>
        <w:rPr>
          <w:rFonts w:eastAsia="Arial"/>
        </w:rPr>
      </w:pPr>
      <w:r>
        <w:rPr>
          <w:rFonts w:eastAsia="Arial"/>
          <w:b/>
          <w:i/>
        </w:rPr>
        <w:t xml:space="preserve">5) </w:t>
      </w:r>
      <w:r>
        <w:rPr>
          <w:rFonts w:eastAsia="Arial"/>
          <w:b/>
          <w:i/>
          <w:spacing w:val="13"/>
        </w:rPr>
        <w:t xml:space="preserve"> </w:t>
      </w:r>
      <w:r>
        <w:rPr>
          <w:rFonts w:eastAsia="Arial"/>
          <w:i/>
          <w:spacing w:val="-5"/>
        </w:rPr>
        <w:t>У</w:t>
      </w:r>
      <w:r>
        <w:rPr>
          <w:rFonts w:eastAsia="Arial"/>
          <w:i/>
        </w:rPr>
        <w:t>с</w:t>
      </w:r>
      <w:r>
        <w:rPr>
          <w:rFonts w:eastAsia="Arial"/>
          <w:i/>
          <w:spacing w:val="-1"/>
        </w:rPr>
        <w:t>л</w:t>
      </w:r>
      <w:r>
        <w:rPr>
          <w:rFonts w:eastAsia="Arial"/>
          <w:i/>
          <w:spacing w:val="1"/>
        </w:rPr>
        <w:t>о</w:t>
      </w:r>
      <w:r>
        <w:rPr>
          <w:rFonts w:eastAsia="Arial"/>
          <w:i/>
        </w:rPr>
        <w:t>в</w:t>
      </w:r>
      <w:r>
        <w:rPr>
          <w:rFonts w:eastAsia="Arial"/>
          <w:i/>
          <w:spacing w:val="55"/>
        </w:rPr>
        <w:t xml:space="preserve"> </w:t>
      </w:r>
      <w:r>
        <w:rPr>
          <w:rFonts w:eastAsia="Arial"/>
          <w:i/>
          <w:spacing w:val="1"/>
        </w:rPr>
        <w:t>и</w:t>
      </w:r>
      <w:r>
        <w:rPr>
          <w:rFonts w:eastAsia="Arial"/>
          <w:i/>
        </w:rPr>
        <w:t>з</w:t>
      </w:r>
      <w:r>
        <w:rPr>
          <w:rFonts w:eastAsia="Arial"/>
          <w:i/>
          <w:spacing w:val="54"/>
        </w:rPr>
        <w:t xml:space="preserve"> </w:t>
      </w:r>
      <w:r>
        <w:rPr>
          <w:rFonts w:eastAsia="Arial"/>
          <w:i/>
        </w:rPr>
        <w:t>члана</w:t>
      </w:r>
      <w:r>
        <w:rPr>
          <w:rFonts w:eastAsia="Arial"/>
          <w:i/>
          <w:spacing w:val="58"/>
        </w:rPr>
        <w:t xml:space="preserve"> </w:t>
      </w:r>
      <w:r>
        <w:rPr>
          <w:rFonts w:eastAsia="Arial"/>
          <w:i/>
        </w:rPr>
        <w:t>чл.</w:t>
      </w:r>
      <w:r>
        <w:rPr>
          <w:rFonts w:eastAsia="Arial"/>
          <w:i/>
          <w:spacing w:val="55"/>
        </w:rPr>
        <w:t xml:space="preserve"> </w:t>
      </w:r>
      <w:r>
        <w:rPr>
          <w:rFonts w:eastAsia="Arial"/>
          <w:i/>
          <w:spacing w:val="1"/>
        </w:rPr>
        <w:t>75</w:t>
      </w:r>
      <w:r>
        <w:rPr>
          <w:rFonts w:eastAsia="Arial"/>
          <w:i/>
        </w:rPr>
        <w:t>.</w:t>
      </w:r>
      <w:r>
        <w:rPr>
          <w:rFonts w:eastAsia="Arial"/>
          <w:i/>
          <w:spacing w:val="56"/>
        </w:rPr>
        <w:t xml:space="preserve"> </w:t>
      </w:r>
      <w:r>
        <w:rPr>
          <w:rFonts w:eastAsia="Arial"/>
          <w:i/>
        </w:rPr>
        <w:t>с</w:t>
      </w:r>
      <w:r>
        <w:rPr>
          <w:rFonts w:eastAsia="Arial"/>
          <w:i/>
          <w:spacing w:val="-6"/>
        </w:rPr>
        <w:t>т</w:t>
      </w:r>
      <w:r>
        <w:rPr>
          <w:rFonts w:eastAsia="Arial"/>
          <w:i/>
        </w:rPr>
        <w:t>.</w:t>
      </w:r>
      <w:r>
        <w:rPr>
          <w:rFonts w:eastAsia="Arial"/>
          <w:i/>
          <w:spacing w:val="56"/>
        </w:rPr>
        <w:t xml:space="preserve"> </w:t>
      </w:r>
      <w:r>
        <w:rPr>
          <w:rFonts w:eastAsia="Arial"/>
          <w:i/>
          <w:spacing w:val="1"/>
        </w:rPr>
        <w:t>2</w:t>
      </w:r>
      <w:r>
        <w:rPr>
          <w:rFonts w:eastAsia="Arial"/>
          <w:i/>
        </w:rPr>
        <w:t xml:space="preserve">.  </w:t>
      </w:r>
      <w:r>
        <w:rPr>
          <w:rFonts w:eastAsia="Arial"/>
          <w:i/>
          <w:spacing w:val="47"/>
        </w:rPr>
        <w:t xml:space="preserve"> </w:t>
      </w:r>
      <w:r>
        <w:rPr>
          <w:rFonts w:eastAsia="Arial"/>
          <w:i/>
        </w:rPr>
        <w:t>-</w:t>
      </w:r>
      <w:r>
        <w:rPr>
          <w:rFonts w:eastAsia="Arial"/>
          <w:i/>
          <w:spacing w:val="55"/>
        </w:rPr>
        <w:t xml:space="preserve"> </w:t>
      </w:r>
      <w:r>
        <w:rPr>
          <w:rFonts w:eastAsia="Arial"/>
          <w:b/>
          <w:i/>
        </w:rPr>
        <w:t>До</w:t>
      </w:r>
      <w:r>
        <w:rPr>
          <w:rFonts w:eastAsia="Arial"/>
          <w:b/>
          <w:i/>
          <w:spacing w:val="2"/>
        </w:rPr>
        <w:t>к</w:t>
      </w:r>
      <w:r>
        <w:rPr>
          <w:rFonts w:eastAsia="Arial"/>
          <w:b/>
          <w:i/>
          <w:spacing w:val="1"/>
        </w:rPr>
        <w:t>а</w:t>
      </w:r>
      <w:r>
        <w:rPr>
          <w:rFonts w:eastAsia="Arial"/>
          <w:b/>
          <w:i/>
        </w:rPr>
        <w:t>з:</w:t>
      </w:r>
      <w:r>
        <w:rPr>
          <w:rFonts w:eastAsia="Arial"/>
          <w:b/>
          <w:i/>
          <w:spacing w:val="58"/>
        </w:rPr>
        <w:t xml:space="preserve"> </w:t>
      </w:r>
      <w:r>
        <w:rPr>
          <w:rFonts w:eastAsia="Arial"/>
          <w:i/>
          <w:spacing w:val="-1"/>
        </w:rPr>
        <w:t>П</w:t>
      </w:r>
      <w:r>
        <w:rPr>
          <w:rFonts w:eastAsia="Arial"/>
          <w:i/>
          <w:spacing w:val="3"/>
        </w:rPr>
        <w:t>о</w:t>
      </w:r>
      <w:r>
        <w:rPr>
          <w:rFonts w:eastAsia="Arial"/>
          <w:i/>
          <w:spacing w:val="-3"/>
        </w:rPr>
        <w:t>т</w:t>
      </w:r>
      <w:r>
        <w:rPr>
          <w:rFonts w:eastAsia="Arial"/>
          <w:i/>
        </w:rPr>
        <w:t>п</w:t>
      </w:r>
      <w:r>
        <w:rPr>
          <w:rFonts w:eastAsia="Arial"/>
          <w:i/>
          <w:spacing w:val="1"/>
        </w:rPr>
        <w:t>и</w:t>
      </w:r>
      <w:r>
        <w:rPr>
          <w:rFonts w:eastAsia="Arial"/>
          <w:i/>
        </w:rPr>
        <w:t>с</w:t>
      </w:r>
      <w:r>
        <w:rPr>
          <w:rFonts w:eastAsia="Arial"/>
          <w:i/>
          <w:spacing w:val="1"/>
        </w:rPr>
        <w:t>а</w:t>
      </w:r>
      <w:r>
        <w:rPr>
          <w:rFonts w:eastAsia="Arial"/>
          <w:i/>
        </w:rPr>
        <w:t>н</w:t>
      </w:r>
      <w:r>
        <w:rPr>
          <w:rFonts w:eastAsia="Arial"/>
          <w:i/>
          <w:spacing w:val="55"/>
        </w:rPr>
        <w:t xml:space="preserve"> </w:t>
      </w:r>
      <w:r>
        <w:rPr>
          <w:rFonts w:eastAsia="Arial"/>
          <w:i/>
        </w:rPr>
        <w:t>о</w:t>
      </w:r>
      <w:r>
        <w:rPr>
          <w:rFonts w:eastAsia="Arial"/>
          <w:i/>
          <w:spacing w:val="56"/>
        </w:rPr>
        <w:t xml:space="preserve"> </w:t>
      </w:r>
      <w:r>
        <w:rPr>
          <w:rFonts w:eastAsia="Arial"/>
          <w:i/>
          <w:spacing w:val="1"/>
        </w:rPr>
        <w:t>о</w:t>
      </w:r>
      <w:r>
        <w:rPr>
          <w:rFonts w:eastAsia="Arial"/>
          <w:i/>
          <w:spacing w:val="-5"/>
        </w:rPr>
        <w:t>в</w:t>
      </w:r>
      <w:r>
        <w:rPr>
          <w:rFonts w:eastAsia="Arial"/>
          <w:i/>
          <w:spacing w:val="1"/>
        </w:rPr>
        <w:t>е</w:t>
      </w:r>
      <w:r>
        <w:rPr>
          <w:rFonts w:eastAsia="Arial"/>
          <w:i/>
          <w:spacing w:val="-1"/>
        </w:rPr>
        <w:t>р</w:t>
      </w:r>
      <w:r>
        <w:rPr>
          <w:rFonts w:eastAsia="Arial"/>
          <w:i/>
          <w:spacing w:val="1"/>
        </w:rPr>
        <w:t>е</w:t>
      </w:r>
      <w:r>
        <w:rPr>
          <w:rFonts w:eastAsia="Arial"/>
          <w:i/>
        </w:rPr>
        <w:t>н</w:t>
      </w:r>
      <w:r>
        <w:rPr>
          <w:rFonts w:eastAsia="Arial"/>
          <w:i/>
          <w:spacing w:val="56"/>
        </w:rPr>
        <w:t xml:space="preserve"> </w:t>
      </w:r>
      <w:r>
        <w:rPr>
          <w:rFonts w:eastAsia="Arial"/>
          <w:i/>
        </w:rPr>
        <w:t>O</w:t>
      </w:r>
      <w:r>
        <w:rPr>
          <w:rFonts w:eastAsia="Arial"/>
          <w:i/>
          <w:spacing w:val="-1"/>
        </w:rPr>
        <w:t>б</w:t>
      </w:r>
      <w:r>
        <w:rPr>
          <w:rFonts w:eastAsia="Arial"/>
          <w:i/>
          <w:spacing w:val="1"/>
        </w:rPr>
        <w:t>р</w:t>
      </w:r>
      <w:r>
        <w:rPr>
          <w:rFonts w:eastAsia="Arial"/>
          <w:i/>
          <w:spacing w:val="-4"/>
        </w:rPr>
        <w:t>аз</w:t>
      </w:r>
      <w:r>
        <w:rPr>
          <w:rFonts w:eastAsia="Arial"/>
          <w:i/>
          <w:spacing w:val="1"/>
        </w:rPr>
        <w:t>а</w:t>
      </w:r>
      <w:r>
        <w:rPr>
          <w:rFonts w:eastAsia="Arial"/>
          <w:i/>
        </w:rPr>
        <w:t xml:space="preserve">ц </w:t>
      </w:r>
      <w:r>
        <w:rPr>
          <w:rFonts w:eastAsia="Arial"/>
          <w:i/>
          <w:spacing w:val="1"/>
        </w:rPr>
        <w:t>и</w:t>
      </w:r>
      <w:r>
        <w:rPr>
          <w:rFonts w:eastAsia="Arial"/>
          <w:i/>
          <w:spacing w:val="-1"/>
        </w:rPr>
        <w:t>з</w:t>
      </w:r>
      <w:r>
        <w:rPr>
          <w:rFonts w:eastAsia="Arial"/>
          <w:i/>
        </w:rPr>
        <w:t>ја</w:t>
      </w:r>
      <w:r>
        <w:rPr>
          <w:rFonts w:eastAsia="Arial"/>
          <w:i/>
          <w:spacing w:val="-5"/>
        </w:rPr>
        <w:t>в</w:t>
      </w:r>
      <w:r>
        <w:rPr>
          <w:rFonts w:eastAsia="Arial"/>
          <w:i/>
        </w:rPr>
        <w:t>е</w:t>
      </w:r>
      <w:r>
        <w:rPr>
          <w:rFonts w:eastAsia="Arial"/>
          <w:i/>
          <w:spacing w:val="64"/>
        </w:rPr>
        <w:t xml:space="preserve"> </w:t>
      </w:r>
      <w:r>
        <w:rPr>
          <w:rFonts w:eastAsia="Arial"/>
          <w:i/>
          <w:spacing w:val="-1"/>
        </w:rPr>
        <w:t>(</w:t>
      </w:r>
      <w:r>
        <w:rPr>
          <w:rFonts w:eastAsia="Arial"/>
          <w:i/>
        </w:rPr>
        <w:t>Обр</w:t>
      </w:r>
      <w:r>
        <w:rPr>
          <w:rFonts w:eastAsia="Arial"/>
          <w:i/>
          <w:spacing w:val="-3"/>
        </w:rPr>
        <w:t>а</w:t>
      </w:r>
      <w:r>
        <w:rPr>
          <w:rFonts w:eastAsia="Arial"/>
          <w:i/>
          <w:spacing w:val="-4"/>
        </w:rPr>
        <w:t>з</w:t>
      </w:r>
      <w:r>
        <w:rPr>
          <w:rFonts w:eastAsia="Arial"/>
          <w:i/>
          <w:spacing w:val="1"/>
        </w:rPr>
        <w:t>а</w:t>
      </w:r>
      <w:r>
        <w:rPr>
          <w:rFonts w:eastAsia="Arial"/>
          <w:i/>
        </w:rPr>
        <w:t>ц</w:t>
      </w:r>
      <w:r>
        <w:rPr>
          <w:rFonts w:eastAsia="Arial"/>
          <w:i/>
          <w:spacing w:val="60"/>
        </w:rPr>
        <w:t xml:space="preserve"> </w:t>
      </w:r>
      <w:r>
        <w:rPr>
          <w:rFonts w:eastAsia="Arial"/>
          <w:i/>
          <w:spacing w:val="1"/>
        </w:rPr>
        <w:t>и</w:t>
      </w:r>
      <w:r>
        <w:rPr>
          <w:rFonts w:eastAsia="Arial"/>
          <w:i/>
          <w:spacing w:val="-1"/>
        </w:rPr>
        <w:t>з</w:t>
      </w:r>
      <w:r>
        <w:rPr>
          <w:rFonts w:eastAsia="Arial"/>
          <w:i/>
        </w:rPr>
        <w:t>ј</w:t>
      </w:r>
      <w:r>
        <w:rPr>
          <w:rFonts w:eastAsia="Arial"/>
          <w:i/>
          <w:spacing w:val="-2"/>
        </w:rPr>
        <w:t>а</w:t>
      </w:r>
      <w:r>
        <w:rPr>
          <w:rFonts w:eastAsia="Arial"/>
          <w:i/>
          <w:spacing w:val="-5"/>
        </w:rPr>
        <w:t>в</w:t>
      </w:r>
      <w:r>
        <w:rPr>
          <w:rFonts w:eastAsia="Arial"/>
          <w:i/>
          <w:spacing w:val="1"/>
        </w:rPr>
        <w:t>е</w:t>
      </w:r>
      <w:r>
        <w:rPr>
          <w:rFonts w:eastAsia="Arial"/>
          <w:i/>
        </w:rPr>
        <w:t>,</w:t>
      </w:r>
      <w:r>
        <w:rPr>
          <w:rFonts w:eastAsia="Arial"/>
          <w:i/>
          <w:spacing w:val="63"/>
        </w:rPr>
        <w:t xml:space="preserve"> </w:t>
      </w:r>
      <w:r>
        <w:rPr>
          <w:rFonts w:eastAsia="Arial"/>
          <w:i/>
        </w:rPr>
        <w:t>дат</w:t>
      </w:r>
      <w:r>
        <w:rPr>
          <w:rFonts w:eastAsia="Arial"/>
          <w:i/>
          <w:spacing w:val="60"/>
        </w:rPr>
        <w:t xml:space="preserve"> </w:t>
      </w:r>
      <w:r>
        <w:rPr>
          <w:rFonts w:eastAsia="Arial"/>
          <w:i/>
        </w:rPr>
        <w:t>је</w:t>
      </w:r>
      <w:r>
        <w:rPr>
          <w:rFonts w:eastAsia="Arial"/>
          <w:i/>
          <w:spacing w:val="63"/>
        </w:rPr>
        <w:t xml:space="preserve"> </w:t>
      </w:r>
      <w:r>
        <w:rPr>
          <w:rFonts w:eastAsia="Arial"/>
          <w:i/>
        </w:rPr>
        <w:t>у документацији</w:t>
      </w:r>
      <w:r>
        <w:rPr>
          <w:rFonts w:eastAsia="Arial"/>
          <w:i/>
          <w:spacing w:val="-1"/>
        </w:rPr>
        <w:t>)</w:t>
      </w:r>
      <w:r>
        <w:rPr>
          <w:rFonts w:eastAsia="Arial"/>
          <w:i/>
        </w:rPr>
        <w:t>.</w:t>
      </w:r>
      <w:r>
        <w:rPr>
          <w:rFonts w:eastAsia="Arial"/>
          <w:i/>
          <w:spacing w:val="61"/>
        </w:rPr>
        <w:t xml:space="preserve"> </w:t>
      </w:r>
      <w:r>
        <w:rPr>
          <w:rFonts w:eastAsia="Arial"/>
        </w:rPr>
        <w:t>Изја</w:t>
      </w:r>
      <w:r>
        <w:rPr>
          <w:rFonts w:eastAsia="Arial"/>
          <w:spacing w:val="-2"/>
        </w:rPr>
        <w:t>в</w:t>
      </w:r>
      <w:r>
        <w:rPr>
          <w:rFonts w:eastAsia="Arial"/>
        </w:rPr>
        <w:t>а</w:t>
      </w:r>
      <w:r>
        <w:rPr>
          <w:rFonts w:eastAsia="Arial"/>
          <w:spacing w:val="61"/>
        </w:rPr>
        <w:t xml:space="preserve"> </w:t>
      </w:r>
      <w:r>
        <w:rPr>
          <w:rFonts w:eastAsia="Arial"/>
        </w:rPr>
        <w:t>м</w:t>
      </w:r>
      <w:r>
        <w:rPr>
          <w:rFonts w:eastAsia="Arial"/>
          <w:spacing w:val="-1"/>
        </w:rPr>
        <w:t>ор</w:t>
      </w:r>
      <w:r>
        <w:rPr>
          <w:rFonts w:eastAsia="Arial"/>
        </w:rPr>
        <w:t>а</w:t>
      </w:r>
      <w:r>
        <w:rPr>
          <w:rFonts w:eastAsia="Arial"/>
          <w:spacing w:val="63"/>
        </w:rPr>
        <w:t xml:space="preserve"> </w:t>
      </w:r>
      <w:r>
        <w:rPr>
          <w:rFonts w:eastAsia="Arial"/>
          <w:spacing w:val="-1"/>
        </w:rPr>
        <w:t>д</w:t>
      </w:r>
      <w:r>
        <w:rPr>
          <w:rFonts w:eastAsia="Arial"/>
        </w:rPr>
        <w:t>а</w:t>
      </w:r>
      <w:r>
        <w:rPr>
          <w:rFonts w:eastAsia="Arial"/>
          <w:spacing w:val="63"/>
        </w:rPr>
        <w:t xml:space="preserve"> </w:t>
      </w:r>
      <w:r>
        <w:rPr>
          <w:rFonts w:eastAsia="Arial"/>
          <w:spacing w:val="-6"/>
        </w:rPr>
        <w:t>б</w:t>
      </w:r>
      <w:r>
        <w:rPr>
          <w:rFonts w:eastAsia="Arial"/>
          <w:spacing w:val="-10"/>
        </w:rPr>
        <w:t>у</w:t>
      </w:r>
      <w:r>
        <w:rPr>
          <w:rFonts w:eastAsia="Arial"/>
          <w:spacing w:val="-1"/>
        </w:rPr>
        <w:t>д</w:t>
      </w:r>
      <w:r>
        <w:rPr>
          <w:rFonts w:eastAsia="Arial"/>
        </w:rPr>
        <w:t>е п</w:t>
      </w:r>
      <w:r>
        <w:rPr>
          <w:rFonts w:eastAsia="Arial"/>
          <w:spacing w:val="-4"/>
        </w:rPr>
        <w:t>о</w:t>
      </w:r>
      <w:r>
        <w:rPr>
          <w:rFonts w:eastAsia="Arial"/>
        </w:rPr>
        <w:t>тпис</w:t>
      </w:r>
      <w:r>
        <w:rPr>
          <w:rFonts w:eastAsia="Arial"/>
          <w:spacing w:val="1"/>
        </w:rPr>
        <w:t>а</w:t>
      </w:r>
      <w:r>
        <w:rPr>
          <w:rFonts w:eastAsia="Arial"/>
        </w:rPr>
        <w:t xml:space="preserve">на </w:t>
      </w:r>
      <w:r>
        <w:rPr>
          <w:rFonts w:eastAsia="Arial"/>
          <w:spacing w:val="11"/>
        </w:rPr>
        <w:t xml:space="preserve"> </w:t>
      </w:r>
      <w:r>
        <w:rPr>
          <w:rFonts w:eastAsia="Arial"/>
          <w:spacing w:val="-4"/>
        </w:rPr>
        <w:t>о</w:t>
      </w:r>
      <w:r>
        <w:rPr>
          <w:rFonts w:eastAsia="Arial"/>
        </w:rPr>
        <w:t xml:space="preserve">д </w:t>
      </w:r>
      <w:r>
        <w:rPr>
          <w:rFonts w:eastAsia="Arial"/>
          <w:spacing w:val="12"/>
        </w:rPr>
        <w:t xml:space="preserve"> </w:t>
      </w:r>
      <w:r>
        <w:rPr>
          <w:rFonts w:eastAsia="Arial"/>
          <w:spacing w:val="-2"/>
        </w:rPr>
        <w:t>с</w:t>
      </w:r>
      <w:r>
        <w:rPr>
          <w:rFonts w:eastAsia="Arial"/>
        </w:rPr>
        <w:t>т</w:t>
      </w:r>
      <w:r>
        <w:rPr>
          <w:rFonts w:eastAsia="Arial"/>
          <w:spacing w:val="1"/>
        </w:rPr>
        <w:t>ра</w:t>
      </w:r>
      <w:r>
        <w:rPr>
          <w:rFonts w:eastAsia="Arial"/>
          <w:spacing w:val="-3"/>
        </w:rPr>
        <w:t>н</w:t>
      </w:r>
      <w:r>
        <w:rPr>
          <w:rFonts w:eastAsia="Arial"/>
        </w:rPr>
        <w:t xml:space="preserve">е </w:t>
      </w:r>
      <w:r>
        <w:rPr>
          <w:rFonts w:eastAsia="Arial"/>
          <w:spacing w:val="14"/>
        </w:rPr>
        <w:t xml:space="preserve"> </w:t>
      </w:r>
      <w:r>
        <w:rPr>
          <w:rFonts w:eastAsia="Arial"/>
          <w:spacing w:val="1"/>
        </w:rPr>
        <w:t>о</w:t>
      </w:r>
      <w:r>
        <w:rPr>
          <w:rFonts w:eastAsia="Arial"/>
          <w:spacing w:val="-5"/>
        </w:rPr>
        <w:t>в</w:t>
      </w:r>
      <w:r>
        <w:rPr>
          <w:rFonts w:eastAsia="Arial"/>
          <w:spacing w:val="-3"/>
        </w:rPr>
        <w:t>л</w:t>
      </w:r>
      <w:r>
        <w:rPr>
          <w:rFonts w:eastAsia="Arial"/>
          <w:spacing w:val="1"/>
        </w:rPr>
        <w:t>а</w:t>
      </w:r>
      <w:r>
        <w:rPr>
          <w:rFonts w:eastAsia="Arial"/>
        </w:rPr>
        <w:t>шћ</w:t>
      </w:r>
      <w:r>
        <w:rPr>
          <w:rFonts w:eastAsia="Arial"/>
          <w:spacing w:val="1"/>
        </w:rPr>
        <w:t>е</w:t>
      </w:r>
      <w:r>
        <w:rPr>
          <w:rFonts w:eastAsia="Arial"/>
        </w:rPr>
        <w:t xml:space="preserve">ног </w:t>
      </w:r>
      <w:r>
        <w:rPr>
          <w:rFonts w:eastAsia="Arial"/>
          <w:spacing w:val="12"/>
        </w:rPr>
        <w:t xml:space="preserve"> </w:t>
      </w:r>
      <w:r>
        <w:rPr>
          <w:rFonts w:eastAsia="Arial"/>
          <w:spacing w:val="-1"/>
        </w:rPr>
        <w:t>л</w:t>
      </w:r>
      <w:r>
        <w:rPr>
          <w:rFonts w:eastAsia="Arial"/>
        </w:rPr>
        <w:t xml:space="preserve">ица </w:t>
      </w:r>
      <w:r>
        <w:rPr>
          <w:rFonts w:eastAsia="Arial"/>
          <w:spacing w:val="9"/>
        </w:rPr>
        <w:t xml:space="preserve"> </w:t>
      </w:r>
      <w:r>
        <w:rPr>
          <w:rFonts w:eastAsia="Arial"/>
        </w:rPr>
        <w:t>пон</w:t>
      </w:r>
      <w:r>
        <w:rPr>
          <w:rFonts w:eastAsia="Arial"/>
          <w:spacing w:val="-2"/>
        </w:rPr>
        <w:t>у</w:t>
      </w:r>
      <w:r>
        <w:rPr>
          <w:rFonts w:eastAsia="Arial"/>
          <w:spacing w:val="1"/>
        </w:rPr>
        <w:t>ђ</w:t>
      </w:r>
      <w:r>
        <w:rPr>
          <w:rFonts w:eastAsia="Arial"/>
          <w:spacing w:val="-4"/>
        </w:rPr>
        <w:t>а</w:t>
      </w:r>
      <w:r>
        <w:rPr>
          <w:rFonts w:eastAsia="Arial"/>
        </w:rPr>
        <w:t xml:space="preserve">ча </w:t>
      </w:r>
      <w:r>
        <w:rPr>
          <w:rFonts w:eastAsia="Arial"/>
          <w:spacing w:val="14"/>
        </w:rPr>
        <w:t xml:space="preserve"> </w:t>
      </w:r>
      <w:r>
        <w:rPr>
          <w:rFonts w:eastAsia="Arial"/>
        </w:rPr>
        <w:t xml:space="preserve">и </w:t>
      </w:r>
      <w:r>
        <w:rPr>
          <w:rFonts w:eastAsia="Arial"/>
          <w:spacing w:val="11"/>
        </w:rPr>
        <w:t xml:space="preserve"> </w:t>
      </w:r>
      <w:r>
        <w:rPr>
          <w:rFonts w:eastAsia="Arial"/>
          <w:spacing w:val="1"/>
        </w:rPr>
        <w:t>о</w:t>
      </w:r>
      <w:r>
        <w:rPr>
          <w:rFonts w:eastAsia="Arial"/>
          <w:spacing w:val="-3"/>
        </w:rPr>
        <w:t>в</w:t>
      </w:r>
      <w:r>
        <w:rPr>
          <w:rFonts w:eastAsia="Arial"/>
          <w:spacing w:val="-1"/>
        </w:rPr>
        <w:t>е</w:t>
      </w:r>
      <w:r>
        <w:rPr>
          <w:rFonts w:eastAsia="Arial"/>
          <w:spacing w:val="1"/>
        </w:rPr>
        <w:t>ре</w:t>
      </w:r>
      <w:r>
        <w:rPr>
          <w:rFonts w:eastAsia="Arial"/>
        </w:rPr>
        <w:t xml:space="preserve">на </w:t>
      </w:r>
      <w:r>
        <w:rPr>
          <w:rFonts w:eastAsia="Arial"/>
          <w:spacing w:val="11"/>
        </w:rPr>
        <w:t xml:space="preserve"> </w:t>
      </w:r>
      <w:r>
        <w:rPr>
          <w:rFonts w:eastAsia="Arial"/>
        </w:rPr>
        <w:t>п</w:t>
      </w:r>
      <w:r>
        <w:rPr>
          <w:rFonts w:eastAsia="Arial"/>
          <w:spacing w:val="-7"/>
        </w:rPr>
        <w:t>е</w:t>
      </w:r>
      <w:r>
        <w:rPr>
          <w:rFonts w:eastAsia="Arial"/>
          <w:spacing w:val="-3"/>
        </w:rPr>
        <w:t>ч</w:t>
      </w:r>
      <w:r>
        <w:rPr>
          <w:rFonts w:eastAsia="Arial"/>
          <w:spacing w:val="-4"/>
        </w:rPr>
        <w:t>а</w:t>
      </w:r>
      <w:r>
        <w:rPr>
          <w:rFonts w:eastAsia="Arial"/>
          <w:spacing w:val="-2"/>
        </w:rPr>
        <w:t>т</w:t>
      </w:r>
      <w:r>
        <w:rPr>
          <w:rFonts w:eastAsia="Arial"/>
          <w:spacing w:val="-1"/>
        </w:rPr>
        <w:t>о</w:t>
      </w:r>
      <w:r>
        <w:rPr>
          <w:rFonts w:eastAsia="Arial"/>
        </w:rPr>
        <w:t>м.</w:t>
      </w:r>
    </w:p>
    <w:p w:rsidR="00795D82" w:rsidRDefault="00795D82" w:rsidP="00795D82">
      <w:pPr>
        <w:ind w:left="840" w:right="76"/>
        <w:jc w:val="both"/>
        <w:rPr>
          <w:rFonts w:eastAsia="Arial"/>
        </w:rPr>
      </w:pPr>
      <w:r>
        <w:rPr>
          <w:rFonts w:eastAsia="Arial"/>
          <w:b/>
          <w:u w:val="thick" w:color="000000"/>
        </w:rPr>
        <w:t xml:space="preserve"> </w:t>
      </w:r>
      <w:r>
        <w:rPr>
          <w:rFonts w:eastAsia="Arial"/>
          <w:b/>
          <w:spacing w:val="-10"/>
          <w:u w:val="thick" w:color="000000"/>
        </w:rPr>
        <w:t>У</w:t>
      </w:r>
      <w:r>
        <w:rPr>
          <w:rFonts w:eastAsia="Arial"/>
          <w:b/>
          <w:spacing w:val="-2"/>
          <w:u w:val="thick" w:color="000000"/>
        </w:rPr>
        <w:t>к</w:t>
      </w:r>
      <w:r>
        <w:rPr>
          <w:rFonts w:eastAsia="Arial"/>
          <w:b/>
          <w:spacing w:val="-5"/>
          <w:u w:val="thick" w:color="000000"/>
        </w:rPr>
        <w:t>о</w:t>
      </w:r>
      <w:r>
        <w:rPr>
          <w:rFonts w:eastAsia="Arial"/>
          <w:b/>
          <w:u w:val="thick" w:color="000000"/>
        </w:rPr>
        <w:t>л</w:t>
      </w:r>
      <w:r>
        <w:rPr>
          <w:rFonts w:eastAsia="Arial"/>
          <w:b/>
          <w:spacing w:val="-1"/>
          <w:u w:val="thick" w:color="000000"/>
        </w:rPr>
        <w:t>и</w:t>
      </w:r>
      <w:r>
        <w:rPr>
          <w:rFonts w:eastAsia="Arial"/>
          <w:b/>
          <w:spacing w:val="-2"/>
          <w:u w:val="thick" w:color="000000"/>
        </w:rPr>
        <w:t>к</w:t>
      </w:r>
      <w:r>
        <w:rPr>
          <w:rFonts w:eastAsia="Arial"/>
          <w:b/>
          <w:u w:val="thick" w:color="000000"/>
        </w:rPr>
        <w:t xml:space="preserve">о </w:t>
      </w:r>
      <w:r>
        <w:rPr>
          <w:rFonts w:eastAsia="Arial"/>
          <w:b/>
          <w:spacing w:val="19"/>
          <w:u w:val="thick" w:color="000000"/>
        </w:rPr>
        <w:t xml:space="preserve"> </w:t>
      </w:r>
      <w:r>
        <w:rPr>
          <w:rFonts w:eastAsia="Arial"/>
          <w:b/>
          <w:spacing w:val="-1"/>
          <w:u w:val="thick" w:color="000000"/>
        </w:rPr>
        <w:t>п</w:t>
      </w:r>
      <w:r>
        <w:rPr>
          <w:rFonts w:eastAsia="Arial"/>
          <w:b/>
          <w:u w:val="thick" w:color="000000"/>
        </w:rPr>
        <w:t>он</w:t>
      </w:r>
      <w:r>
        <w:rPr>
          <w:rFonts w:eastAsia="Arial"/>
          <w:b/>
          <w:spacing w:val="1"/>
          <w:u w:val="thick" w:color="000000"/>
        </w:rPr>
        <w:t>у</w:t>
      </w:r>
      <w:r>
        <w:rPr>
          <w:rFonts w:eastAsia="Arial"/>
          <w:b/>
          <w:u w:val="thick" w:color="000000"/>
        </w:rPr>
        <w:t xml:space="preserve">ду </w:t>
      </w:r>
      <w:r>
        <w:rPr>
          <w:rFonts w:eastAsia="Arial"/>
          <w:b/>
          <w:spacing w:val="16"/>
          <w:u w:val="thick" w:color="000000"/>
        </w:rPr>
        <w:t xml:space="preserve"> </w:t>
      </w:r>
      <w:r>
        <w:rPr>
          <w:rFonts w:eastAsia="Arial"/>
          <w:b/>
          <w:spacing w:val="-1"/>
          <w:u w:val="thick" w:color="000000"/>
        </w:rPr>
        <w:t>п</w:t>
      </w:r>
      <w:r>
        <w:rPr>
          <w:rFonts w:eastAsia="Arial"/>
          <w:b/>
          <w:u w:val="thick" w:color="000000"/>
        </w:rPr>
        <w:t>од</w:t>
      </w:r>
      <w:r>
        <w:rPr>
          <w:rFonts w:eastAsia="Arial"/>
          <w:b/>
          <w:spacing w:val="-1"/>
          <w:u w:val="thick" w:color="000000"/>
        </w:rPr>
        <w:t>н</w:t>
      </w:r>
      <w:r>
        <w:rPr>
          <w:rFonts w:eastAsia="Arial"/>
          <w:b/>
          <w:spacing w:val="-3"/>
          <w:u w:val="thick" w:color="000000"/>
        </w:rPr>
        <w:t>о</w:t>
      </w:r>
      <w:r>
        <w:rPr>
          <w:rFonts w:eastAsia="Arial"/>
          <w:b/>
          <w:u w:val="thick" w:color="000000"/>
        </w:rPr>
        <w:t xml:space="preserve">си </w:t>
      </w:r>
      <w:r>
        <w:rPr>
          <w:rFonts w:eastAsia="Arial"/>
          <w:b/>
          <w:spacing w:val="18"/>
          <w:u w:val="thick" w:color="000000"/>
        </w:rPr>
        <w:t xml:space="preserve"> </w:t>
      </w:r>
      <w:r>
        <w:rPr>
          <w:rFonts w:eastAsia="Arial"/>
          <w:b/>
          <w:u w:val="thick" w:color="000000"/>
        </w:rPr>
        <w:t>гр</w:t>
      </w:r>
      <w:r>
        <w:rPr>
          <w:rFonts w:eastAsia="Arial"/>
          <w:b/>
          <w:spacing w:val="-6"/>
          <w:u w:val="thick" w:color="000000"/>
        </w:rPr>
        <w:t>у</w:t>
      </w:r>
      <w:r>
        <w:rPr>
          <w:rFonts w:eastAsia="Arial"/>
          <w:b/>
          <w:spacing w:val="-1"/>
          <w:u w:val="thick" w:color="000000"/>
        </w:rPr>
        <w:t>п</w:t>
      </w:r>
      <w:r>
        <w:rPr>
          <w:rFonts w:eastAsia="Arial"/>
          <w:b/>
          <w:u w:val="thick" w:color="000000"/>
        </w:rPr>
        <w:t xml:space="preserve">а </w:t>
      </w:r>
      <w:r>
        <w:rPr>
          <w:rFonts w:eastAsia="Arial"/>
          <w:b/>
          <w:spacing w:val="20"/>
          <w:u w:val="thick" w:color="000000"/>
        </w:rPr>
        <w:t xml:space="preserve"> </w:t>
      </w:r>
      <w:r>
        <w:rPr>
          <w:rFonts w:eastAsia="Arial"/>
          <w:b/>
          <w:spacing w:val="-1"/>
          <w:u w:val="thick" w:color="000000"/>
        </w:rPr>
        <w:t>п</w:t>
      </w:r>
      <w:r>
        <w:rPr>
          <w:rFonts w:eastAsia="Arial"/>
          <w:b/>
          <w:u w:val="thick" w:color="000000"/>
        </w:rPr>
        <w:t>он</w:t>
      </w:r>
      <w:r>
        <w:rPr>
          <w:rFonts w:eastAsia="Arial"/>
          <w:b/>
          <w:spacing w:val="-4"/>
          <w:u w:val="thick" w:color="000000"/>
        </w:rPr>
        <w:t>у</w:t>
      </w:r>
      <w:r>
        <w:rPr>
          <w:rFonts w:eastAsia="Arial"/>
          <w:b/>
          <w:u w:val="thick" w:color="000000"/>
        </w:rPr>
        <w:t>ђ</w:t>
      </w:r>
      <w:r>
        <w:rPr>
          <w:rFonts w:eastAsia="Arial"/>
          <w:b/>
          <w:spacing w:val="-4"/>
          <w:u w:val="thick" w:color="000000"/>
        </w:rPr>
        <w:t>а</w:t>
      </w:r>
      <w:r>
        <w:rPr>
          <w:rFonts w:eastAsia="Arial"/>
          <w:b/>
          <w:u w:val="thick" w:color="000000"/>
        </w:rPr>
        <w:t xml:space="preserve">ча </w:t>
      </w:r>
      <w:r>
        <w:rPr>
          <w:rFonts w:eastAsia="Arial"/>
          <w:b/>
          <w:spacing w:val="-62"/>
        </w:rPr>
        <w:t xml:space="preserve"> </w:t>
      </w:r>
      <w:r>
        <w:rPr>
          <w:rFonts w:eastAsia="Arial"/>
        </w:rPr>
        <w:t>,</w:t>
      </w:r>
      <w:r>
        <w:rPr>
          <w:rFonts w:eastAsia="Arial"/>
          <w:spacing w:val="20"/>
        </w:rPr>
        <w:t xml:space="preserve"> </w:t>
      </w:r>
      <w:r>
        <w:rPr>
          <w:rFonts w:eastAsia="Arial"/>
        </w:rPr>
        <w:t>Изја</w:t>
      </w:r>
      <w:r>
        <w:rPr>
          <w:rFonts w:eastAsia="Arial"/>
          <w:spacing w:val="-5"/>
        </w:rPr>
        <w:t>в</w:t>
      </w:r>
      <w:r>
        <w:rPr>
          <w:rFonts w:eastAsia="Arial"/>
        </w:rPr>
        <w:t>а</w:t>
      </w:r>
      <w:r>
        <w:rPr>
          <w:rFonts w:eastAsia="Arial"/>
          <w:spacing w:val="19"/>
        </w:rPr>
        <w:t xml:space="preserve"> </w:t>
      </w:r>
      <w:r>
        <w:rPr>
          <w:rFonts w:eastAsia="Arial"/>
        </w:rPr>
        <w:t>м</w:t>
      </w:r>
      <w:r>
        <w:rPr>
          <w:rFonts w:eastAsia="Arial"/>
          <w:spacing w:val="1"/>
        </w:rPr>
        <w:t>о</w:t>
      </w:r>
      <w:r>
        <w:rPr>
          <w:rFonts w:eastAsia="Arial"/>
          <w:spacing w:val="-1"/>
        </w:rPr>
        <w:t>р</w:t>
      </w:r>
      <w:r>
        <w:rPr>
          <w:rFonts w:eastAsia="Arial"/>
        </w:rPr>
        <w:t>а</w:t>
      </w:r>
      <w:r>
        <w:rPr>
          <w:rFonts w:eastAsia="Arial"/>
          <w:spacing w:val="20"/>
        </w:rPr>
        <w:t xml:space="preserve"> </w:t>
      </w:r>
      <w:r>
        <w:rPr>
          <w:rFonts w:eastAsia="Arial"/>
          <w:spacing w:val="-1"/>
        </w:rPr>
        <w:t>б</w:t>
      </w:r>
      <w:r>
        <w:rPr>
          <w:rFonts w:eastAsia="Arial"/>
        </w:rPr>
        <w:t>ити</w:t>
      </w:r>
      <w:r>
        <w:rPr>
          <w:rFonts w:eastAsia="Arial"/>
          <w:spacing w:val="15"/>
        </w:rPr>
        <w:t xml:space="preserve"> </w:t>
      </w:r>
      <w:r>
        <w:rPr>
          <w:rFonts w:eastAsia="Arial"/>
        </w:rPr>
        <w:t>п</w:t>
      </w:r>
      <w:r>
        <w:rPr>
          <w:rFonts w:eastAsia="Arial"/>
          <w:spacing w:val="-4"/>
        </w:rPr>
        <w:t>о</w:t>
      </w:r>
      <w:r>
        <w:rPr>
          <w:rFonts w:eastAsia="Arial"/>
        </w:rPr>
        <w:t>тпис</w:t>
      </w:r>
      <w:r>
        <w:rPr>
          <w:rFonts w:eastAsia="Arial"/>
          <w:spacing w:val="1"/>
        </w:rPr>
        <w:t>а</w:t>
      </w:r>
      <w:r>
        <w:rPr>
          <w:rFonts w:eastAsia="Arial"/>
        </w:rPr>
        <w:t xml:space="preserve">на </w:t>
      </w:r>
      <w:r>
        <w:rPr>
          <w:rFonts w:eastAsia="Arial"/>
          <w:spacing w:val="-4"/>
        </w:rPr>
        <w:t>о</w:t>
      </w:r>
      <w:r>
        <w:rPr>
          <w:rFonts w:eastAsia="Arial"/>
        </w:rPr>
        <w:t>д</w:t>
      </w:r>
      <w:r>
        <w:rPr>
          <w:rFonts w:eastAsia="Arial"/>
          <w:spacing w:val="5"/>
        </w:rPr>
        <w:t xml:space="preserve"> </w:t>
      </w:r>
      <w:r>
        <w:rPr>
          <w:rFonts w:eastAsia="Arial"/>
        </w:rPr>
        <w:t>ст</w:t>
      </w:r>
      <w:r>
        <w:rPr>
          <w:rFonts w:eastAsia="Arial"/>
          <w:spacing w:val="-1"/>
        </w:rPr>
        <w:t>р</w:t>
      </w:r>
      <w:r>
        <w:rPr>
          <w:rFonts w:eastAsia="Arial"/>
          <w:spacing w:val="1"/>
        </w:rPr>
        <w:t>а</w:t>
      </w:r>
      <w:r>
        <w:rPr>
          <w:rFonts w:eastAsia="Arial"/>
        </w:rPr>
        <w:t>не</w:t>
      </w:r>
      <w:r>
        <w:rPr>
          <w:rFonts w:eastAsia="Arial"/>
          <w:spacing w:val="3"/>
        </w:rPr>
        <w:t xml:space="preserve"> </w:t>
      </w:r>
      <w:r>
        <w:rPr>
          <w:rFonts w:eastAsia="Arial"/>
          <w:spacing w:val="1"/>
        </w:rPr>
        <w:t>о</w:t>
      </w:r>
      <w:r>
        <w:rPr>
          <w:rFonts w:eastAsia="Arial"/>
          <w:spacing w:val="-5"/>
        </w:rPr>
        <w:t>в</w:t>
      </w:r>
      <w:r>
        <w:rPr>
          <w:rFonts w:eastAsia="Arial"/>
          <w:spacing w:val="-1"/>
        </w:rPr>
        <w:t>л</w:t>
      </w:r>
      <w:r>
        <w:rPr>
          <w:rFonts w:eastAsia="Arial"/>
          <w:spacing w:val="1"/>
        </w:rPr>
        <w:t>а</w:t>
      </w:r>
      <w:r>
        <w:rPr>
          <w:rFonts w:eastAsia="Arial"/>
        </w:rPr>
        <w:t>ш</w:t>
      </w:r>
      <w:r>
        <w:rPr>
          <w:rFonts w:eastAsia="Arial"/>
          <w:spacing w:val="-2"/>
        </w:rPr>
        <w:t>ћ</w:t>
      </w:r>
      <w:r>
        <w:rPr>
          <w:rFonts w:eastAsia="Arial"/>
          <w:spacing w:val="1"/>
        </w:rPr>
        <w:t>е</w:t>
      </w:r>
      <w:r>
        <w:rPr>
          <w:rFonts w:eastAsia="Arial"/>
        </w:rPr>
        <w:t>н</w:t>
      </w:r>
      <w:r>
        <w:rPr>
          <w:rFonts w:eastAsia="Arial"/>
          <w:spacing w:val="-2"/>
        </w:rPr>
        <w:t>о</w:t>
      </w:r>
      <w:r>
        <w:rPr>
          <w:rFonts w:eastAsia="Arial"/>
        </w:rPr>
        <w:t>г</w:t>
      </w:r>
      <w:r>
        <w:rPr>
          <w:rFonts w:eastAsia="Arial"/>
          <w:spacing w:val="4"/>
        </w:rPr>
        <w:t xml:space="preserve"> </w:t>
      </w:r>
      <w:r>
        <w:rPr>
          <w:rFonts w:eastAsia="Arial"/>
          <w:spacing w:val="-1"/>
        </w:rPr>
        <w:t>л</w:t>
      </w:r>
      <w:r>
        <w:rPr>
          <w:rFonts w:eastAsia="Arial"/>
        </w:rPr>
        <w:t>ица</w:t>
      </w:r>
      <w:r>
        <w:rPr>
          <w:rFonts w:eastAsia="Arial"/>
          <w:spacing w:val="8"/>
        </w:rPr>
        <w:t xml:space="preserve"> </w:t>
      </w:r>
      <w:r>
        <w:rPr>
          <w:rFonts w:eastAsia="Arial"/>
        </w:rPr>
        <w:t>с</w:t>
      </w:r>
      <w:r>
        <w:rPr>
          <w:rFonts w:eastAsia="Arial"/>
          <w:spacing w:val="-3"/>
        </w:rPr>
        <w:t>в</w:t>
      </w:r>
      <w:r>
        <w:rPr>
          <w:rFonts w:eastAsia="Arial"/>
          <w:spacing w:val="1"/>
        </w:rPr>
        <w:t>ако</w:t>
      </w:r>
      <w:r>
        <w:rPr>
          <w:rFonts w:eastAsia="Arial"/>
        </w:rPr>
        <w:t>г</w:t>
      </w:r>
      <w:r>
        <w:rPr>
          <w:rFonts w:eastAsia="Arial"/>
          <w:spacing w:val="4"/>
        </w:rPr>
        <w:t xml:space="preserve"> </w:t>
      </w:r>
      <w:r>
        <w:rPr>
          <w:rFonts w:eastAsia="Arial"/>
        </w:rPr>
        <w:t>пон</w:t>
      </w:r>
      <w:r>
        <w:rPr>
          <w:rFonts w:eastAsia="Arial"/>
          <w:spacing w:val="-2"/>
        </w:rPr>
        <w:t>у</w:t>
      </w:r>
      <w:r>
        <w:rPr>
          <w:rFonts w:eastAsia="Arial"/>
          <w:spacing w:val="1"/>
        </w:rPr>
        <w:t>ђ</w:t>
      </w:r>
      <w:r>
        <w:rPr>
          <w:rFonts w:eastAsia="Arial"/>
          <w:spacing w:val="-4"/>
        </w:rPr>
        <w:t>а</w:t>
      </w:r>
      <w:r>
        <w:rPr>
          <w:rFonts w:eastAsia="Arial"/>
          <w:spacing w:val="-2"/>
        </w:rPr>
        <w:t>ч</w:t>
      </w:r>
      <w:r>
        <w:rPr>
          <w:rFonts w:eastAsia="Arial"/>
        </w:rPr>
        <w:t>а</w:t>
      </w:r>
      <w:r>
        <w:rPr>
          <w:rFonts w:eastAsia="Arial"/>
          <w:spacing w:val="6"/>
        </w:rPr>
        <w:t xml:space="preserve"> </w:t>
      </w:r>
      <w:r>
        <w:rPr>
          <w:rFonts w:eastAsia="Arial"/>
        </w:rPr>
        <w:t>из</w:t>
      </w:r>
      <w:r>
        <w:rPr>
          <w:rFonts w:eastAsia="Arial"/>
          <w:spacing w:val="4"/>
        </w:rPr>
        <w:t xml:space="preserve"> </w:t>
      </w:r>
      <w:r>
        <w:rPr>
          <w:rFonts w:eastAsia="Arial"/>
          <w:spacing w:val="-1"/>
        </w:rPr>
        <w:t>гр</w:t>
      </w:r>
      <w:r>
        <w:rPr>
          <w:rFonts w:eastAsia="Arial"/>
          <w:spacing w:val="-2"/>
        </w:rPr>
        <w:t>у</w:t>
      </w:r>
      <w:r>
        <w:rPr>
          <w:rFonts w:eastAsia="Arial"/>
        </w:rPr>
        <w:t>пе</w:t>
      </w:r>
      <w:r>
        <w:rPr>
          <w:rFonts w:eastAsia="Arial"/>
          <w:spacing w:val="6"/>
        </w:rPr>
        <w:t xml:space="preserve"> </w:t>
      </w:r>
      <w:r>
        <w:rPr>
          <w:rFonts w:eastAsia="Arial"/>
        </w:rPr>
        <w:t>пон</w:t>
      </w:r>
      <w:r>
        <w:rPr>
          <w:rFonts w:eastAsia="Arial"/>
          <w:spacing w:val="-2"/>
        </w:rPr>
        <w:t>у</w:t>
      </w:r>
      <w:r>
        <w:rPr>
          <w:rFonts w:eastAsia="Arial"/>
          <w:spacing w:val="1"/>
        </w:rPr>
        <w:t>ђ</w:t>
      </w:r>
      <w:r>
        <w:rPr>
          <w:rFonts w:eastAsia="Arial"/>
          <w:spacing w:val="-4"/>
        </w:rPr>
        <w:t>а</w:t>
      </w:r>
      <w:r>
        <w:rPr>
          <w:rFonts w:eastAsia="Arial"/>
        </w:rPr>
        <w:t>ча</w:t>
      </w:r>
      <w:r>
        <w:rPr>
          <w:rFonts w:eastAsia="Arial"/>
          <w:spacing w:val="5"/>
        </w:rPr>
        <w:t xml:space="preserve"> </w:t>
      </w:r>
      <w:r>
        <w:rPr>
          <w:rFonts w:eastAsia="Arial"/>
        </w:rPr>
        <w:t>и</w:t>
      </w:r>
      <w:r>
        <w:rPr>
          <w:rFonts w:eastAsia="Arial"/>
          <w:spacing w:val="3"/>
        </w:rPr>
        <w:t xml:space="preserve"> </w:t>
      </w:r>
      <w:r>
        <w:rPr>
          <w:rFonts w:eastAsia="Arial"/>
          <w:spacing w:val="1"/>
        </w:rPr>
        <w:t>о</w:t>
      </w:r>
      <w:r>
        <w:rPr>
          <w:rFonts w:eastAsia="Arial"/>
          <w:spacing w:val="-3"/>
        </w:rPr>
        <w:t>в</w:t>
      </w:r>
      <w:r>
        <w:rPr>
          <w:rFonts w:eastAsia="Arial"/>
          <w:spacing w:val="-1"/>
        </w:rPr>
        <w:t>е</w:t>
      </w:r>
      <w:r>
        <w:rPr>
          <w:rFonts w:eastAsia="Arial"/>
          <w:spacing w:val="1"/>
        </w:rPr>
        <w:t>ре</w:t>
      </w:r>
      <w:r>
        <w:rPr>
          <w:rFonts w:eastAsia="Arial"/>
        </w:rPr>
        <w:t>на п</w:t>
      </w:r>
      <w:r>
        <w:rPr>
          <w:rFonts w:eastAsia="Arial"/>
          <w:spacing w:val="-7"/>
        </w:rPr>
        <w:t>е</w:t>
      </w:r>
      <w:r>
        <w:rPr>
          <w:rFonts w:eastAsia="Arial"/>
        </w:rPr>
        <w:t>ч</w:t>
      </w:r>
      <w:r>
        <w:rPr>
          <w:rFonts w:eastAsia="Arial"/>
          <w:spacing w:val="-4"/>
        </w:rPr>
        <w:t>ат</w:t>
      </w:r>
      <w:r>
        <w:rPr>
          <w:rFonts w:eastAsia="Arial"/>
          <w:spacing w:val="1"/>
        </w:rPr>
        <w:t>о</w:t>
      </w:r>
      <w:r>
        <w:rPr>
          <w:rFonts w:eastAsia="Arial"/>
        </w:rPr>
        <w:t>м.</w:t>
      </w:r>
    </w:p>
    <w:p w:rsidR="00795D82" w:rsidRDefault="00795D82" w:rsidP="00795D82">
      <w:pPr>
        <w:spacing w:before="16" w:line="260" w:lineRule="exact"/>
        <w:rPr>
          <w:rFonts w:eastAsia="Times New Roman"/>
          <w:sz w:val="26"/>
          <w:szCs w:val="26"/>
        </w:rPr>
      </w:pPr>
    </w:p>
    <w:p w:rsidR="00795D82" w:rsidRDefault="00795D82" w:rsidP="00795D82">
      <w:pPr>
        <w:spacing w:before="29"/>
        <w:ind w:left="220" w:right="195"/>
        <w:jc w:val="both"/>
        <w:rPr>
          <w:rFonts w:eastAsia="Arial"/>
        </w:rPr>
      </w:pPr>
      <w:r>
        <w:rPr>
          <w:rFonts w:eastAsia="Arial"/>
          <w:b/>
          <w:spacing w:val="-10"/>
          <w:u w:val="thick" w:color="000000"/>
        </w:rPr>
        <w:t>У</w:t>
      </w:r>
      <w:r>
        <w:rPr>
          <w:rFonts w:eastAsia="Arial"/>
          <w:b/>
          <w:spacing w:val="-2"/>
          <w:u w:val="thick" w:color="000000"/>
        </w:rPr>
        <w:t>к</w:t>
      </w:r>
      <w:r>
        <w:rPr>
          <w:rFonts w:eastAsia="Arial"/>
          <w:b/>
          <w:spacing w:val="-5"/>
          <w:u w:val="thick" w:color="000000"/>
        </w:rPr>
        <w:t>о</w:t>
      </w:r>
      <w:r>
        <w:rPr>
          <w:rFonts w:eastAsia="Arial"/>
          <w:b/>
          <w:u w:val="thick" w:color="000000"/>
        </w:rPr>
        <w:t>л</w:t>
      </w:r>
      <w:r>
        <w:rPr>
          <w:rFonts w:eastAsia="Arial"/>
          <w:b/>
          <w:spacing w:val="-1"/>
          <w:u w:val="thick" w:color="000000"/>
        </w:rPr>
        <w:t>и</w:t>
      </w:r>
      <w:r>
        <w:rPr>
          <w:rFonts w:eastAsia="Arial"/>
          <w:b/>
          <w:spacing w:val="-2"/>
          <w:u w:val="thick" w:color="000000"/>
        </w:rPr>
        <w:t>к</w:t>
      </w:r>
      <w:r>
        <w:rPr>
          <w:rFonts w:eastAsia="Arial"/>
          <w:b/>
          <w:u w:val="thick" w:color="000000"/>
        </w:rPr>
        <w:t>олико</w:t>
      </w:r>
      <w:r>
        <w:rPr>
          <w:rFonts w:eastAsia="Arial"/>
          <w:b/>
          <w:spacing w:val="62"/>
          <w:u w:val="thick" w:color="000000"/>
        </w:rPr>
        <w:t xml:space="preserve"> </w:t>
      </w:r>
      <w:r>
        <w:rPr>
          <w:rFonts w:eastAsia="Arial"/>
          <w:b/>
          <w:spacing w:val="-1"/>
          <w:u w:val="thick" w:color="000000"/>
        </w:rPr>
        <w:t>п</w:t>
      </w:r>
      <w:r>
        <w:rPr>
          <w:rFonts w:eastAsia="Arial"/>
          <w:b/>
          <w:u w:val="thick" w:color="000000"/>
        </w:rPr>
        <w:t xml:space="preserve">онуду </w:t>
      </w:r>
      <w:r>
        <w:rPr>
          <w:rFonts w:eastAsia="Arial"/>
          <w:b/>
          <w:spacing w:val="59"/>
          <w:u w:val="thick" w:color="000000"/>
        </w:rPr>
        <w:t xml:space="preserve"> </w:t>
      </w:r>
      <w:r>
        <w:rPr>
          <w:rFonts w:eastAsia="Arial"/>
          <w:b/>
          <w:spacing w:val="-1"/>
          <w:u w:val="thick" w:color="000000"/>
        </w:rPr>
        <w:t>п</w:t>
      </w:r>
      <w:r>
        <w:rPr>
          <w:rFonts w:eastAsia="Arial"/>
          <w:b/>
          <w:u w:val="thick" w:color="000000"/>
        </w:rPr>
        <w:t>о</w:t>
      </w:r>
      <w:r>
        <w:rPr>
          <w:rFonts w:eastAsia="Arial"/>
          <w:b/>
          <w:spacing w:val="-1"/>
          <w:u w:val="thick" w:color="000000"/>
        </w:rPr>
        <w:t>дн</w:t>
      </w:r>
      <w:r>
        <w:rPr>
          <w:rFonts w:eastAsia="Arial"/>
          <w:b/>
          <w:spacing w:val="-3"/>
          <w:u w:val="thick" w:color="000000"/>
        </w:rPr>
        <w:t>о</w:t>
      </w:r>
      <w:r>
        <w:rPr>
          <w:rFonts w:eastAsia="Arial"/>
          <w:b/>
          <w:u w:val="thick" w:color="000000"/>
        </w:rPr>
        <w:t>с</w:t>
      </w:r>
      <w:r>
        <w:rPr>
          <w:rFonts w:eastAsia="Arial"/>
          <w:b/>
          <w:spacing w:val="1"/>
          <w:u w:val="thick" w:color="000000"/>
        </w:rPr>
        <w:t xml:space="preserve"> </w:t>
      </w:r>
      <w:r>
        <w:rPr>
          <w:rFonts w:eastAsia="Arial"/>
          <w:b/>
          <w:u w:val="thick" w:color="000000"/>
        </w:rPr>
        <w:t xml:space="preserve">и </w:t>
      </w:r>
      <w:r>
        <w:rPr>
          <w:rFonts w:eastAsia="Arial"/>
          <w:b/>
          <w:spacing w:val="62"/>
          <w:u w:val="thick" w:color="000000"/>
        </w:rPr>
        <w:t xml:space="preserve"> </w:t>
      </w:r>
      <w:r>
        <w:rPr>
          <w:rFonts w:eastAsia="Arial"/>
          <w:b/>
          <w:u w:val="thick" w:color="000000"/>
        </w:rPr>
        <w:t>гр</w:t>
      </w:r>
      <w:r>
        <w:rPr>
          <w:rFonts w:eastAsia="Arial"/>
          <w:b/>
          <w:spacing w:val="-3"/>
          <w:u w:val="thick" w:color="000000"/>
        </w:rPr>
        <w:t>у</w:t>
      </w:r>
      <w:r>
        <w:rPr>
          <w:rFonts w:eastAsia="Arial"/>
          <w:b/>
          <w:spacing w:val="-1"/>
          <w:u w:val="thick" w:color="000000"/>
        </w:rPr>
        <w:t>п</w:t>
      </w:r>
      <w:r>
        <w:rPr>
          <w:rFonts w:eastAsia="Arial"/>
          <w:b/>
          <w:u w:val="thick" w:color="000000"/>
        </w:rPr>
        <w:t xml:space="preserve">а </w:t>
      </w:r>
      <w:r>
        <w:rPr>
          <w:rFonts w:eastAsia="Arial"/>
          <w:b/>
          <w:spacing w:val="63"/>
          <w:u w:val="thick" w:color="000000"/>
        </w:rPr>
        <w:t xml:space="preserve"> </w:t>
      </w:r>
      <w:r>
        <w:rPr>
          <w:rFonts w:eastAsia="Arial"/>
          <w:b/>
          <w:spacing w:val="-1"/>
          <w:u w:val="thick" w:color="000000"/>
        </w:rPr>
        <w:t>п</w:t>
      </w:r>
      <w:r>
        <w:rPr>
          <w:rFonts w:eastAsia="Arial"/>
          <w:b/>
          <w:u w:val="thick" w:color="000000"/>
        </w:rPr>
        <w:t>он</w:t>
      </w:r>
      <w:r>
        <w:rPr>
          <w:rFonts w:eastAsia="Arial"/>
          <w:b/>
          <w:spacing w:val="-4"/>
          <w:u w:val="thick" w:color="000000"/>
        </w:rPr>
        <w:t>у</w:t>
      </w:r>
      <w:r>
        <w:rPr>
          <w:rFonts w:eastAsia="Arial"/>
          <w:b/>
          <w:u w:val="thick" w:color="000000"/>
        </w:rPr>
        <w:t>ђ</w:t>
      </w:r>
      <w:r>
        <w:rPr>
          <w:rFonts w:eastAsia="Arial"/>
          <w:b/>
          <w:spacing w:val="-4"/>
          <w:u w:val="thick" w:color="000000"/>
        </w:rPr>
        <w:t>а</w:t>
      </w:r>
      <w:r>
        <w:rPr>
          <w:rFonts w:eastAsia="Arial"/>
          <w:b/>
          <w:u w:val="thick" w:color="000000"/>
        </w:rPr>
        <w:t xml:space="preserve">ча </w:t>
      </w:r>
      <w:r>
        <w:rPr>
          <w:rFonts w:eastAsia="Arial"/>
          <w:b/>
          <w:spacing w:val="63"/>
        </w:rPr>
        <w:t xml:space="preserve"> </w:t>
      </w:r>
      <w:r>
        <w:rPr>
          <w:rFonts w:eastAsia="Arial"/>
        </w:rPr>
        <w:t>пон</w:t>
      </w:r>
      <w:r>
        <w:rPr>
          <w:rFonts w:eastAsia="Arial"/>
          <w:spacing w:val="-2"/>
        </w:rPr>
        <w:t>у</w:t>
      </w:r>
      <w:r>
        <w:rPr>
          <w:rFonts w:eastAsia="Arial"/>
          <w:spacing w:val="1"/>
        </w:rPr>
        <w:t>ђ</w:t>
      </w:r>
      <w:r>
        <w:rPr>
          <w:rFonts w:eastAsia="Arial"/>
          <w:spacing w:val="-4"/>
        </w:rPr>
        <w:t>а</w:t>
      </w:r>
      <w:r>
        <w:rPr>
          <w:rFonts w:eastAsia="Arial"/>
        </w:rPr>
        <w:t>ч</w:t>
      </w:r>
      <w:r>
        <w:rPr>
          <w:rFonts w:eastAsia="Arial"/>
          <w:spacing w:val="62"/>
        </w:rPr>
        <w:t xml:space="preserve"> </w:t>
      </w:r>
      <w:r>
        <w:rPr>
          <w:rFonts w:eastAsia="Arial"/>
        </w:rPr>
        <w:t>је</w:t>
      </w:r>
      <w:r>
        <w:rPr>
          <w:rFonts w:eastAsia="Arial"/>
          <w:spacing w:val="63"/>
        </w:rPr>
        <w:t xml:space="preserve"> </w:t>
      </w:r>
      <w:r>
        <w:rPr>
          <w:rFonts w:eastAsia="Arial"/>
          <w:spacing w:val="-1"/>
        </w:rPr>
        <w:t>д</w:t>
      </w:r>
      <w:r>
        <w:rPr>
          <w:rFonts w:eastAsia="Arial"/>
        </w:rPr>
        <w:t>уж</w:t>
      </w:r>
      <w:r>
        <w:rPr>
          <w:rFonts w:eastAsia="Arial"/>
          <w:spacing w:val="1"/>
        </w:rPr>
        <w:t>а</w:t>
      </w:r>
      <w:r>
        <w:rPr>
          <w:rFonts w:eastAsia="Arial"/>
        </w:rPr>
        <w:t>н</w:t>
      </w:r>
      <w:r>
        <w:rPr>
          <w:rFonts w:eastAsia="Arial"/>
          <w:spacing w:val="62"/>
        </w:rPr>
        <w:t xml:space="preserve"> </w:t>
      </w:r>
      <w:r>
        <w:rPr>
          <w:rFonts w:eastAsia="Arial"/>
          <w:spacing w:val="-1"/>
        </w:rPr>
        <w:t>д</w:t>
      </w:r>
      <w:r>
        <w:rPr>
          <w:rFonts w:eastAsia="Arial"/>
        </w:rPr>
        <w:t>а</w:t>
      </w:r>
      <w:r>
        <w:rPr>
          <w:rFonts w:eastAsia="Arial"/>
          <w:spacing w:val="65"/>
        </w:rPr>
        <w:t xml:space="preserve"> </w:t>
      </w:r>
      <w:r>
        <w:rPr>
          <w:rFonts w:eastAsia="Arial"/>
        </w:rPr>
        <w:t xml:space="preserve">за   </w:t>
      </w:r>
      <w:r>
        <w:rPr>
          <w:rFonts w:eastAsia="Arial"/>
          <w:spacing w:val="-6"/>
        </w:rPr>
        <w:t xml:space="preserve"> </w:t>
      </w:r>
      <w:r>
        <w:rPr>
          <w:rFonts w:eastAsia="Arial"/>
        </w:rPr>
        <w:t>с</w:t>
      </w:r>
      <w:r>
        <w:rPr>
          <w:rFonts w:eastAsia="Arial"/>
          <w:spacing w:val="-3"/>
        </w:rPr>
        <w:t>в</w:t>
      </w:r>
      <w:r>
        <w:rPr>
          <w:rFonts w:eastAsia="Arial"/>
          <w:spacing w:val="1"/>
        </w:rPr>
        <w:t>а</w:t>
      </w:r>
      <w:r>
        <w:rPr>
          <w:rFonts w:eastAsia="Arial"/>
          <w:spacing w:val="3"/>
        </w:rPr>
        <w:t>к</w:t>
      </w:r>
      <w:r>
        <w:rPr>
          <w:rFonts w:eastAsia="Arial"/>
          <w:spacing w:val="1"/>
        </w:rPr>
        <w:t>о</w:t>
      </w:r>
      <w:r>
        <w:rPr>
          <w:rFonts w:eastAsia="Arial"/>
        </w:rPr>
        <w:t>г ч</w:t>
      </w:r>
      <w:r>
        <w:rPr>
          <w:rFonts w:eastAsia="Arial"/>
          <w:spacing w:val="-1"/>
        </w:rPr>
        <w:t>л</w:t>
      </w:r>
      <w:r>
        <w:rPr>
          <w:rFonts w:eastAsia="Arial"/>
          <w:spacing w:val="1"/>
        </w:rPr>
        <w:t>а</w:t>
      </w:r>
      <w:r>
        <w:rPr>
          <w:rFonts w:eastAsia="Arial"/>
        </w:rPr>
        <w:t>на</w:t>
      </w:r>
      <w:r>
        <w:rPr>
          <w:rFonts w:eastAsia="Arial"/>
          <w:spacing w:val="15"/>
        </w:rPr>
        <w:t xml:space="preserve"> </w:t>
      </w:r>
      <w:r>
        <w:rPr>
          <w:rFonts w:eastAsia="Arial"/>
          <w:spacing w:val="-1"/>
        </w:rPr>
        <w:t>гр</w:t>
      </w:r>
      <w:r>
        <w:rPr>
          <w:rFonts w:eastAsia="Arial"/>
          <w:spacing w:val="-2"/>
        </w:rPr>
        <w:t>у</w:t>
      </w:r>
      <w:r>
        <w:rPr>
          <w:rFonts w:eastAsia="Arial"/>
        </w:rPr>
        <w:t>пе</w:t>
      </w:r>
      <w:r>
        <w:rPr>
          <w:rFonts w:eastAsia="Arial"/>
          <w:spacing w:val="15"/>
        </w:rPr>
        <w:t xml:space="preserve"> </w:t>
      </w:r>
      <w:r>
        <w:rPr>
          <w:rFonts w:eastAsia="Arial"/>
          <w:spacing w:val="-1"/>
        </w:rPr>
        <w:t>д</w:t>
      </w:r>
      <w:r>
        <w:rPr>
          <w:rFonts w:eastAsia="Arial"/>
          <w:spacing w:val="1"/>
        </w:rPr>
        <w:t>о</w:t>
      </w:r>
      <w:r>
        <w:rPr>
          <w:rFonts w:eastAsia="Arial"/>
        </w:rPr>
        <w:t>с</w:t>
      </w:r>
      <w:r>
        <w:rPr>
          <w:rFonts w:eastAsia="Arial"/>
          <w:spacing w:val="-2"/>
        </w:rPr>
        <w:t>т</w:t>
      </w:r>
      <w:r>
        <w:rPr>
          <w:rFonts w:eastAsia="Arial"/>
          <w:spacing w:val="1"/>
        </w:rPr>
        <w:t>а</w:t>
      </w:r>
      <w:r>
        <w:rPr>
          <w:rFonts w:eastAsia="Arial"/>
        </w:rPr>
        <w:t>ви</w:t>
      </w:r>
      <w:r>
        <w:rPr>
          <w:rFonts w:eastAsia="Arial"/>
          <w:spacing w:val="15"/>
        </w:rPr>
        <w:t xml:space="preserve"> </w:t>
      </w:r>
      <w:r>
        <w:rPr>
          <w:rFonts w:eastAsia="Arial"/>
        </w:rPr>
        <w:t>на</w:t>
      </w:r>
      <w:r>
        <w:rPr>
          <w:rFonts w:eastAsia="Arial"/>
          <w:spacing w:val="-2"/>
        </w:rPr>
        <w:t>в</w:t>
      </w:r>
      <w:r>
        <w:rPr>
          <w:rFonts w:eastAsia="Arial"/>
          <w:spacing w:val="-4"/>
        </w:rPr>
        <w:t>е</w:t>
      </w:r>
      <w:r>
        <w:rPr>
          <w:rFonts w:eastAsia="Arial"/>
          <w:spacing w:val="-1"/>
        </w:rPr>
        <w:t>д</w:t>
      </w:r>
      <w:r>
        <w:rPr>
          <w:rFonts w:eastAsia="Arial"/>
          <w:spacing w:val="1"/>
        </w:rPr>
        <w:t>е</w:t>
      </w:r>
      <w:r>
        <w:rPr>
          <w:rFonts w:eastAsia="Arial"/>
        </w:rPr>
        <w:t>не</w:t>
      </w:r>
      <w:r>
        <w:rPr>
          <w:rFonts w:eastAsia="Arial"/>
          <w:spacing w:val="15"/>
        </w:rPr>
        <w:t xml:space="preserve"> </w:t>
      </w:r>
      <w:r>
        <w:rPr>
          <w:rFonts w:eastAsia="Arial"/>
          <w:spacing w:val="-1"/>
        </w:rPr>
        <w:t>д</w:t>
      </w:r>
      <w:r>
        <w:rPr>
          <w:rFonts w:eastAsia="Arial"/>
          <w:spacing w:val="1"/>
        </w:rPr>
        <w:t>о</w:t>
      </w:r>
      <w:r>
        <w:rPr>
          <w:rFonts w:eastAsia="Arial"/>
          <w:spacing w:val="5"/>
        </w:rPr>
        <w:t>к</w:t>
      </w:r>
      <w:r>
        <w:rPr>
          <w:rFonts w:eastAsia="Arial"/>
          <w:spacing w:val="-4"/>
        </w:rPr>
        <w:t>а</w:t>
      </w:r>
      <w:r>
        <w:rPr>
          <w:rFonts w:eastAsia="Arial"/>
          <w:spacing w:val="-2"/>
        </w:rPr>
        <w:t>з</w:t>
      </w:r>
      <w:r>
        <w:rPr>
          <w:rFonts w:eastAsia="Arial"/>
        </w:rPr>
        <w:t>е</w:t>
      </w:r>
      <w:r>
        <w:rPr>
          <w:rFonts w:eastAsia="Arial"/>
          <w:spacing w:val="16"/>
        </w:rPr>
        <w:t xml:space="preserve"> </w:t>
      </w:r>
      <w:r>
        <w:rPr>
          <w:rFonts w:eastAsia="Arial"/>
          <w:spacing w:val="3"/>
        </w:rPr>
        <w:t>д</w:t>
      </w:r>
      <w:r>
        <w:rPr>
          <w:rFonts w:eastAsia="Arial"/>
        </w:rPr>
        <w:t>а</w:t>
      </w:r>
      <w:r>
        <w:rPr>
          <w:rFonts w:eastAsia="Arial"/>
          <w:spacing w:val="13"/>
        </w:rPr>
        <w:t xml:space="preserve"> </w:t>
      </w:r>
      <w:r>
        <w:rPr>
          <w:rFonts w:eastAsia="Arial"/>
        </w:rPr>
        <w:t>исп</w:t>
      </w:r>
      <w:r>
        <w:rPr>
          <w:rFonts w:eastAsia="Arial"/>
          <w:spacing w:val="-3"/>
        </w:rPr>
        <w:t>у</w:t>
      </w:r>
      <w:r>
        <w:rPr>
          <w:rFonts w:eastAsia="Arial"/>
          <w:spacing w:val="-1"/>
        </w:rPr>
        <w:t>њ</w:t>
      </w:r>
      <w:r>
        <w:rPr>
          <w:rFonts w:eastAsia="Arial"/>
          <w:spacing w:val="1"/>
        </w:rPr>
        <w:t>а</w:t>
      </w:r>
      <w:r>
        <w:rPr>
          <w:rFonts w:eastAsia="Arial"/>
          <w:spacing w:val="-3"/>
        </w:rPr>
        <w:t>в</w:t>
      </w:r>
      <w:r>
        <w:rPr>
          <w:rFonts w:eastAsia="Arial"/>
        </w:rPr>
        <w:t>а</w:t>
      </w:r>
      <w:r>
        <w:rPr>
          <w:rFonts w:eastAsia="Arial"/>
          <w:spacing w:val="18"/>
        </w:rPr>
        <w:t xml:space="preserve"> </w:t>
      </w:r>
      <w:r>
        <w:rPr>
          <w:rFonts w:eastAsia="Arial"/>
          <w:spacing w:val="-5"/>
        </w:rPr>
        <w:t>у</w:t>
      </w:r>
      <w:r>
        <w:rPr>
          <w:rFonts w:eastAsia="Arial"/>
        </w:rPr>
        <w:t>с</w:t>
      </w:r>
      <w:r>
        <w:rPr>
          <w:rFonts w:eastAsia="Arial"/>
          <w:spacing w:val="1"/>
        </w:rPr>
        <w:t>ло</w:t>
      </w:r>
      <w:r>
        <w:rPr>
          <w:rFonts w:eastAsia="Arial"/>
          <w:spacing w:val="-3"/>
        </w:rPr>
        <w:t>в</w:t>
      </w:r>
      <w:r>
        <w:rPr>
          <w:rFonts w:eastAsia="Arial"/>
        </w:rPr>
        <w:t>е</w:t>
      </w:r>
      <w:r>
        <w:rPr>
          <w:rFonts w:eastAsia="Arial"/>
          <w:spacing w:val="16"/>
        </w:rPr>
        <w:t xml:space="preserve"> </w:t>
      </w:r>
      <w:r>
        <w:rPr>
          <w:rFonts w:eastAsia="Arial"/>
        </w:rPr>
        <w:t>из</w:t>
      </w:r>
      <w:r>
        <w:rPr>
          <w:rFonts w:eastAsia="Arial"/>
          <w:spacing w:val="15"/>
        </w:rPr>
        <w:t xml:space="preserve"> </w:t>
      </w:r>
      <w:r>
        <w:rPr>
          <w:rFonts w:eastAsia="Arial"/>
        </w:rPr>
        <w:t>ч</w:t>
      </w:r>
      <w:r>
        <w:rPr>
          <w:rFonts w:eastAsia="Arial"/>
          <w:spacing w:val="-1"/>
        </w:rPr>
        <w:t>л</w:t>
      </w:r>
      <w:r>
        <w:rPr>
          <w:rFonts w:eastAsia="Arial"/>
          <w:spacing w:val="1"/>
        </w:rPr>
        <w:t>а</w:t>
      </w:r>
      <w:r>
        <w:rPr>
          <w:rFonts w:eastAsia="Arial"/>
        </w:rPr>
        <w:t>на</w:t>
      </w:r>
      <w:r>
        <w:rPr>
          <w:rFonts w:eastAsia="Arial"/>
          <w:spacing w:val="15"/>
        </w:rPr>
        <w:t xml:space="preserve"> </w:t>
      </w:r>
      <w:r>
        <w:rPr>
          <w:rFonts w:eastAsia="Arial"/>
          <w:spacing w:val="5"/>
        </w:rPr>
        <w:t>7</w:t>
      </w:r>
      <w:r>
        <w:rPr>
          <w:rFonts w:eastAsia="Arial"/>
          <w:spacing w:val="1"/>
        </w:rPr>
        <w:t>5</w:t>
      </w:r>
      <w:r>
        <w:rPr>
          <w:rFonts w:eastAsia="Arial"/>
        </w:rPr>
        <w:t>.</w:t>
      </w:r>
      <w:r>
        <w:rPr>
          <w:rFonts w:eastAsia="Arial"/>
          <w:spacing w:val="15"/>
        </w:rPr>
        <w:t xml:space="preserve"> </w:t>
      </w:r>
      <w:r>
        <w:rPr>
          <w:rFonts w:eastAsia="Arial"/>
        </w:rPr>
        <w:t>с</w:t>
      </w:r>
      <w:r>
        <w:rPr>
          <w:rFonts w:eastAsia="Arial"/>
          <w:spacing w:val="-2"/>
        </w:rPr>
        <w:t>т</w:t>
      </w:r>
      <w:r>
        <w:rPr>
          <w:rFonts w:eastAsia="Arial"/>
          <w:spacing w:val="1"/>
        </w:rPr>
        <w:t>а</w:t>
      </w:r>
      <w:r>
        <w:rPr>
          <w:rFonts w:eastAsia="Arial"/>
        </w:rPr>
        <w:t>в</w:t>
      </w:r>
      <w:r>
        <w:rPr>
          <w:rFonts w:eastAsia="Arial"/>
          <w:spacing w:val="12"/>
        </w:rPr>
        <w:t xml:space="preserve"> </w:t>
      </w:r>
      <w:r>
        <w:rPr>
          <w:rFonts w:eastAsia="Arial"/>
          <w:spacing w:val="1"/>
        </w:rPr>
        <w:t>1</w:t>
      </w:r>
      <w:r>
        <w:rPr>
          <w:rFonts w:eastAsia="Arial"/>
        </w:rPr>
        <w:t xml:space="preserve">. </w:t>
      </w:r>
      <w:r>
        <w:rPr>
          <w:rFonts w:eastAsia="Arial"/>
          <w:spacing w:val="-2"/>
        </w:rPr>
        <w:t>т</w:t>
      </w:r>
      <w:r>
        <w:rPr>
          <w:rFonts w:eastAsia="Arial"/>
          <w:spacing w:val="-4"/>
        </w:rPr>
        <w:t>а</w:t>
      </w:r>
      <w:r>
        <w:rPr>
          <w:rFonts w:eastAsia="Arial"/>
        </w:rPr>
        <w:t>ч.</w:t>
      </w:r>
      <w:r>
        <w:rPr>
          <w:rFonts w:eastAsia="Arial"/>
          <w:spacing w:val="27"/>
        </w:rPr>
        <w:t xml:space="preserve"> </w:t>
      </w:r>
      <w:r>
        <w:rPr>
          <w:rFonts w:eastAsia="Arial"/>
          <w:spacing w:val="1"/>
        </w:rPr>
        <w:t>1</w:t>
      </w:r>
      <w:r>
        <w:rPr>
          <w:rFonts w:eastAsia="Arial"/>
        </w:rPr>
        <w:t>)</w:t>
      </w:r>
      <w:r>
        <w:rPr>
          <w:rFonts w:eastAsia="Arial"/>
          <w:spacing w:val="29"/>
        </w:rPr>
        <w:t xml:space="preserve"> </w:t>
      </w:r>
      <w:r>
        <w:rPr>
          <w:rFonts w:eastAsia="Arial"/>
          <w:spacing w:val="-1"/>
        </w:rPr>
        <w:t>д</w:t>
      </w:r>
      <w:r>
        <w:rPr>
          <w:rFonts w:eastAsia="Arial"/>
        </w:rPr>
        <w:t>о</w:t>
      </w:r>
      <w:r>
        <w:rPr>
          <w:rFonts w:eastAsia="Arial"/>
          <w:spacing w:val="28"/>
        </w:rPr>
        <w:t xml:space="preserve"> </w:t>
      </w:r>
      <w:r>
        <w:rPr>
          <w:rFonts w:eastAsia="Arial"/>
          <w:spacing w:val="1"/>
        </w:rPr>
        <w:t>4</w:t>
      </w:r>
      <w:r>
        <w:rPr>
          <w:rFonts w:eastAsia="Arial"/>
        </w:rPr>
        <w:t>),</w:t>
      </w:r>
      <w:r>
        <w:rPr>
          <w:rFonts w:eastAsia="Arial"/>
          <w:spacing w:val="28"/>
        </w:rPr>
        <w:t xml:space="preserve"> </w:t>
      </w:r>
      <w:r>
        <w:rPr>
          <w:rFonts w:eastAsia="Arial"/>
        </w:rPr>
        <w:t>а</w:t>
      </w:r>
      <w:r>
        <w:rPr>
          <w:rFonts w:eastAsia="Arial"/>
          <w:spacing w:val="28"/>
        </w:rPr>
        <w:t xml:space="preserve"> </w:t>
      </w:r>
      <w:r>
        <w:rPr>
          <w:rFonts w:eastAsia="Arial"/>
          <w:spacing w:val="-1"/>
        </w:rPr>
        <w:t>д</w:t>
      </w:r>
      <w:r>
        <w:rPr>
          <w:rFonts w:eastAsia="Arial"/>
          <w:spacing w:val="1"/>
        </w:rPr>
        <w:t>о</w:t>
      </w:r>
      <w:r>
        <w:rPr>
          <w:rFonts w:eastAsia="Arial"/>
          <w:spacing w:val="3"/>
        </w:rPr>
        <w:t>к</w:t>
      </w:r>
      <w:r>
        <w:rPr>
          <w:rFonts w:eastAsia="Arial"/>
          <w:spacing w:val="-1"/>
        </w:rPr>
        <w:t>а</w:t>
      </w:r>
      <w:r>
        <w:rPr>
          <w:rFonts w:eastAsia="Arial"/>
        </w:rPr>
        <w:t>з</w:t>
      </w:r>
      <w:r>
        <w:rPr>
          <w:rFonts w:eastAsia="Arial"/>
          <w:spacing w:val="27"/>
        </w:rPr>
        <w:t xml:space="preserve"> </w:t>
      </w:r>
      <w:r>
        <w:rPr>
          <w:rFonts w:eastAsia="Arial"/>
        </w:rPr>
        <w:t>из</w:t>
      </w:r>
      <w:r>
        <w:rPr>
          <w:rFonts w:eastAsia="Arial"/>
          <w:spacing w:val="28"/>
        </w:rPr>
        <w:t xml:space="preserve"> </w:t>
      </w:r>
      <w:r>
        <w:rPr>
          <w:rFonts w:eastAsia="Arial"/>
        </w:rPr>
        <w:t>ч</w:t>
      </w:r>
      <w:r>
        <w:rPr>
          <w:rFonts w:eastAsia="Arial"/>
          <w:spacing w:val="-1"/>
        </w:rPr>
        <w:t>л</w:t>
      </w:r>
      <w:r>
        <w:rPr>
          <w:rFonts w:eastAsia="Arial"/>
          <w:spacing w:val="1"/>
        </w:rPr>
        <w:t>а</w:t>
      </w:r>
      <w:r>
        <w:rPr>
          <w:rFonts w:eastAsia="Arial"/>
        </w:rPr>
        <w:t>на</w:t>
      </w:r>
      <w:r>
        <w:rPr>
          <w:rFonts w:eastAsia="Arial"/>
          <w:spacing w:val="27"/>
        </w:rPr>
        <w:t xml:space="preserve"> </w:t>
      </w:r>
      <w:r>
        <w:rPr>
          <w:rFonts w:eastAsia="Arial"/>
          <w:spacing w:val="1"/>
        </w:rPr>
        <w:t>75</w:t>
      </w:r>
      <w:r>
        <w:rPr>
          <w:rFonts w:eastAsia="Arial"/>
        </w:rPr>
        <w:t>.</w:t>
      </w:r>
      <w:r>
        <w:rPr>
          <w:rFonts w:eastAsia="Arial"/>
          <w:spacing w:val="27"/>
        </w:rPr>
        <w:t xml:space="preserve"> </w:t>
      </w:r>
      <w:r>
        <w:rPr>
          <w:rFonts w:eastAsia="Arial"/>
        </w:rPr>
        <w:t>с</w:t>
      </w:r>
      <w:r>
        <w:rPr>
          <w:rFonts w:eastAsia="Arial"/>
          <w:spacing w:val="-4"/>
        </w:rPr>
        <w:t>т</w:t>
      </w:r>
      <w:r>
        <w:rPr>
          <w:rFonts w:eastAsia="Arial"/>
          <w:spacing w:val="1"/>
        </w:rPr>
        <w:t>а</w:t>
      </w:r>
      <w:r>
        <w:rPr>
          <w:rFonts w:eastAsia="Arial"/>
        </w:rPr>
        <w:t>в</w:t>
      </w:r>
      <w:r>
        <w:rPr>
          <w:rFonts w:eastAsia="Arial"/>
          <w:spacing w:val="27"/>
        </w:rPr>
        <w:t xml:space="preserve"> </w:t>
      </w:r>
      <w:r>
        <w:rPr>
          <w:rFonts w:eastAsia="Arial"/>
          <w:spacing w:val="1"/>
        </w:rPr>
        <w:t>1</w:t>
      </w:r>
      <w:r>
        <w:rPr>
          <w:rFonts w:eastAsia="Arial"/>
        </w:rPr>
        <w:t>.</w:t>
      </w:r>
      <w:r>
        <w:rPr>
          <w:rFonts w:eastAsia="Arial"/>
          <w:spacing w:val="27"/>
        </w:rPr>
        <w:t xml:space="preserve"> </w:t>
      </w:r>
      <w:r>
        <w:rPr>
          <w:rFonts w:eastAsia="Arial"/>
          <w:spacing w:val="-4"/>
        </w:rPr>
        <w:t>та</w:t>
      </w:r>
      <w:r>
        <w:rPr>
          <w:rFonts w:eastAsia="Arial"/>
        </w:rPr>
        <w:t>ч.</w:t>
      </w:r>
      <w:r>
        <w:rPr>
          <w:rFonts w:eastAsia="Arial"/>
          <w:spacing w:val="27"/>
        </w:rPr>
        <w:t xml:space="preserve"> </w:t>
      </w:r>
      <w:r>
        <w:rPr>
          <w:rFonts w:eastAsia="Arial"/>
          <w:spacing w:val="1"/>
        </w:rPr>
        <w:t>5</w:t>
      </w:r>
      <w:r>
        <w:rPr>
          <w:rFonts w:eastAsia="Arial"/>
        </w:rPr>
        <w:t>)</w:t>
      </w:r>
      <w:r>
        <w:rPr>
          <w:rFonts w:eastAsia="Arial"/>
          <w:spacing w:val="29"/>
        </w:rPr>
        <w:t xml:space="preserve"> </w:t>
      </w:r>
      <w:r>
        <w:rPr>
          <w:rFonts w:eastAsia="Arial"/>
          <w:spacing w:val="-1"/>
        </w:rPr>
        <w:t>З</w:t>
      </w:r>
      <w:r>
        <w:rPr>
          <w:rFonts w:eastAsia="Arial"/>
          <w:spacing w:val="1"/>
        </w:rPr>
        <w:t>а</w:t>
      </w:r>
      <w:r>
        <w:rPr>
          <w:rFonts w:eastAsia="Arial"/>
        </w:rPr>
        <w:t>к</w:t>
      </w:r>
      <w:r>
        <w:rPr>
          <w:rFonts w:eastAsia="Arial"/>
          <w:spacing w:val="1"/>
        </w:rPr>
        <w:t>о</w:t>
      </w:r>
      <w:r>
        <w:rPr>
          <w:rFonts w:eastAsia="Arial"/>
        </w:rPr>
        <w:t>на,</w:t>
      </w:r>
      <w:r>
        <w:rPr>
          <w:rFonts w:eastAsia="Arial"/>
          <w:spacing w:val="28"/>
        </w:rPr>
        <w:t xml:space="preserve"> </w:t>
      </w:r>
      <w:r>
        <w:rPr>
          <w:rFonts w:eastAsia="Arial"/>
          <w:spacing w:val="-1"/>
        </w:rPr>
        <w:t>д</w:t>
      </w:r>
      <w:r>
        <w:rPr>
          <w:rFonts w:eastAsia="Arial"/>
        </w:rPr>
        <w:t>уж</w:t>
      </w:r>
      <w:r>
        <w:rPr>
          <w:rFonts w:eastAsia="Arial"/>
          <w:spacing w:val="1"/>
        </w:rPr>
        <w:t>а</w:t>
      </w:r>
      <w:r>
        <w:rPr>
          <w:rFonts w:eastAsia="Arial"/>
        </w:rPr>
        <w:t>н</w:t>
      </w:r>
      <w:r>
        <w:rPr>
          <w:rFonts w:eastAsia="Arial"/>
          <w:spacing w:val="29"/>
        </w:rPr>
        <w:t xml:space="preserve"> </w:t>
      </w:r>
      <w:r>
        <w:rPr>
          <w:rFonts w:eastAsia="Arial"/>
        </w:rPr>
        <w:t>је</w:t>
      </w:r>
      <w:r>
        <w:rPr>
          <w:rFonts w:eastAsia="Arial"/>
          <w:spacing w:val="30"/>
        </w:rPr>
        <w:t xml:space="preserve"> </w:t>
      </w:r>
      <w:r>
        <w:rPr>
          <w:rFonts w:eastAsia="Arial"/>
          <w:spacing w:val="-1"/>
        </w:rPr>
        <w:t>д</w:t>
      </w:r>
      <w:r>
        <w:rPr>
          <w:rFonts w:eastAsia="Arial"/>
        </w:rPr>
        <w:t>а</w:t>
      </w:r>
      <w:r>
        <w:rPr>
          <w:rFonts w:eastAsia="Arial"/>
          <w:spacing w:val="28"/>
        </w:rPr>
        <w:t xml:space="preserve"> </w:t>
      </w:r>
      <w:r>
        <w:rPr>
          <w:rFonts w:eastAsia="Arial"/>
          <w:spacing w:val="-1"/>
        </w:rPr>
        <w:t>д</w:t>
      </w:r>
      <w:r>
        <w:rPr>
          <w:rFonts w:eastAsia="Arial"/>
          <w:spacing w:val="1"/>
        </w:rPr>
        <w:t>о</w:t>
      </w:r>
      <w:r>
        <w:rPr>
          <w:rFonts w:eastAsia="Arial"/>
        </w:rPr>
        <w:t>с</w:t>
      </w:r>
      <w:r>
        <w:rPr>
          <w:rFonts w:eastAsia="Arial"/>
          <w:spacing w:val="-4"/>
        </w:rPr>
        <w:t>т</w:t>
      </w:r>
      <w:r>
        <w:rPr>
          <w:rFonts w:eastAsia="Arial"/>
          <w:spacing w:val="1"/>
        </w:rPr>
        <w:t>а</w:t>
      </w:r>
      <w:r>
        <w:rPr>
          <w:rFonts w:eastAsia="Arial"/>
        </w:rPr>
        <w:t>ви пон</w:t>
      </w:r>
      <w:r>
        <w:rPr>
          <w:rFonts w:eastAsia="Arial"/>
          <w:spacing w:val="-2"/>
        </w:rPr>
        <w:t>у</w:t>
      </w:r>
      <w:r>
        <w:rPr>
          <w:rFonts w:eastAsia="Arial"/>
          <w:spacing w:val="1"/>
        </w:rPr>
        <w:t>ђ</w:t>
      </w:r>
      <w:r>
        <w:rPr>
          <w:rFonts w:eastAsia="Arial"/>
          <w:spacing w:val="-4"/>
        </w:rPr>
        <w:t>а</w:t>
      </w:r>
      <w:r>
        <w:rPr>
          <w:rFonts w:eastAsia="Arial"/>
        </w:rPr>
        <w:t>ч</w:t>
      </w:r>
      <w:r>
        <w:rPr>
          <w:rFonts w:eastAsia="Arial"/>
          <w:spacing w:val="12"/>
        </w:rPr>
        <w:t xml:space="preserve"> </w:t>
      </w:r>
      <w:r>
        <w:rPr>
          <w:rFonts w:eastAsia="Arial"/>
        </w:rPr>
        <w:t>из</w:t>
      </w:r>
      <w:r>
        <w:rPr>
          <w:rFonts w:eastAsia="Arial"/>
          <w:spacing w:val="13"/>
        </w:rPr>
        <w:t xml:space="preserve"> </w:t>
      </w:r>
      <w:r>
        <w:rPr>
          <w:rFonts w:eastAsia="Arial"/>
          <w:spacing w:val="-1"/>
        </w:rPr>
        <w:t>гр</w:t>
      </w:r>
      <w:r>
        <w:rPr>
          <w:rFonts w:eastAsia="Arial"/>
          <w:spacing w:val="-2"/>
        </w:rPr>
        <w:t>у</w:t>
      </w:r>
      <w:r>
        <w:rPr>
          <w:rFonts w:eastAsia="Arial"/>
        </w:rPr>
        <w:t>пе</w:t>
      </w:r>
      <w:r>
        <w:rPr>
          <w:rFonts w:eastAsia="Arial"/>
          <w:spacing w:val="13"/>
        </w:rPr>
        <w:t xml:space="preserve"> </w:t>
      </w:r>
      <w:r>
        <w:rPr>
          <w:rFonts w:eastAsia="Arial"/>
        </w:rPr>
        <w:t>по</w:t>
      </w:r>
      <w:r>
        <w:rPr>
          <w:rFonts w:eastAsia="Arial"/>
          <w:spacing w:val="2"/>
        </w:rPr>
        <w:t>н</w:t>
      </w:r>
      <w:r>
        <w:rPr>
          <w:rFonts w:eastAsia="Arial"/>
          <w:spacing w:val="-2"/>
        </w:rPr>
        <w:t>у</w:t>
      </w:r>
      <w:r>
        <w:rPr>
          <w:rFonts w:eastAsia="Arial"/>
          <w:spacing w:val="1"/>
        </w:rPr>
        <w:t>ђ</w:t>
      </w:r>
      <w:r>
        <w:rPr>
          <w:rFonts w:eastAsia="Arial"/>
          <w:spacing w:val="-4"/>
        </w:rPr>
        <w:t>а</w:t>
      </w:r>
      <w:r>
        <w:rPr>
          <w:rFonts w:eastAsia="Arial"/>
        </w:rPr>
        <w:t>ча</w:t>
      </w:r>
      <w:r>
        <w:rPr>
          <w:rFonts w:eastAsia="Arial"/>
          <w:spacing w:val="13"/>
        </w:rPr>
        <w:t xml:space="preserve"> </w:t>
      </w:r>
      <w:r>
        <w:rPr>
          <w:rFonts w:eastAsia="Arial"/>
          <w:spacing w:val="3"/>
        </w:rPr>
        <w:t>к</w:t>
      </w:r>
      <w:r>
        <w:rPr>
          <w:rFonts w:eastAsia="Arial"/>
          <w:spacing w:val="1"/>
        </w:rPr>
        <w:t>о</w:t>
      </w:r>
      <w:r>
        <w:rPr>
          <w:rFonts w:eastAsia="Arial"/>
        </w:rPr>
        <w:t>јем</w:t>
      </w:r>
      <w:r>
        <w:rPr>
          <w:rFonts w:eastAsia="Arial"/>
          <w:spacing w:val="13"/>
        </w:rPr>
        <w:t xml:space="preserve"> </w:t>
      </w:r>
      <w:r>
        <w:rPr>
          <w:rFonts w:eastAsia="Arial"/>
        </w:rPr>
        <w:t>је</w:t>
      </w:r>
      <w:r>
        <w:rPr>
          <w:rFonts w:eastAsia="Arial"/>
          <w:spacing w:val="13"/>
        </w:rPr>
        <w:t xml:space="preserve"> </w:t>
      </w:r>
      <w:r>
        <w:rPr>
          <w:rFonts w:eastAsia="Arial"/>
          <w:spacing w:val="-3"/>
        </w:rPr>
        <w:t>п</w:t>
      </w:r>
      <w:r>
        <w:rPr>
          <w:rFonts w:eastAsia="Arial"/>
          <w:spacing w:val="1"/>
        </w:rPr>
        <w:t>о</w:t>
      </w:r>
      <w:r>
        <w:rPr>
          <w:rFonts w:eastAsia="Arial"/>
          <w:spacing w:val="-3"/>
        </w:rPr>
        <w:t>в</w:t>
      </w:r>
      <w:r>
        <w:rPr>
          <w:rFonts w:eastAsia="Arial"/>
          <w:spacing w:val="1"/>
        </w:rPr>
        <w:t>е</w:t>
      </w:r>
      <w:r>
        <w:rPr>
          <w:rFonts w:eastAsia="Arial"/>
          <w:spacing w:val="-1"/>
        </w:rPr>
        <w:t>ре</w:t>
      </w:r>
      <w:r>
        <w:rPr>
          <w:rFonts w:eastAsia="Arial"/>
        </w:rPr>
        <w:t>но</w:t>
      </w:r>
      <w:r>
        <w:rPr>
          <w:rFonts w:eastAsia="Arial"/>
          <w:spacing w:val="13"/>
        </w:rPr>
        <w:t xml:space="preserve"> </w:t>
      </w:r>
      <w:r>
        <w:rPr>
          <w:rFonts w:eastAsia="Arial"/>
        </w:rPr>
        <w:t>извршење</w:t>
      </w:r>
      <w:r>
        <w:rPr>
          <w:rFonts w:eastAsia="Arial"/>
          <w:spacing w:val="13"/>
        </w:rPr>
        <w:t xml:space="preserve"> </w:t>
      </w:r>
      <w:r>
        <w:rPr>
          <w:rFonts w:eastAsia="Arial"/>
          <w:spacing w:val="-1"/>
        </w:rPr>
        <w:t>д</w:t>
      </w:r>
      <w:r>
        <w:rPr>
          <w:rFonts w:eastAsia="Arial"/>
          <w:spacing w:val="-6"/>
        </w:rPr>
        <w:t>е</w:t>
      </w:r>
      <w:r>
        <w:rPr>
          <w:rFonts w:eastAsia="Arial"/>
          <w:spacing w:val="-1"/>
        </w:rPr>
        <w:t>л</w:t>
      </w:r>
      <w:r>
        <w:rPr>
          <w:rFonts w:eastAsia="Arial"/>
        </w:rPr>
        <w:t>а</w:t>
      </w:r>
      <w:r>
        <w:rPr>
          <w:rFonts w:eastAsia="Arial"/>
          <w:spacing w:val="13"/>
        </w:rPr>
        <w:t xml:space="preserve"> </w:t>
      </w:r>
      <w:r>
        <w:rPr>
          <w:rFonts w:eastAsia="Arial"/>
          <w:spacing w:val="-3"/>
        </w:rPr>
        <w:t>н</w:t>
      </w:r>
      <w:r>
        <w:rPr>
          <w:rFonts w:eastAsia="Arial"/>
          <w:spacing w:val="1"/>
        </w:rPr>
        <w:t>а</w:t>
      </w:r>
      <w:r>
        <w:rPr>
          <w:rFonts w:eastAsia="Arial"/>
          <w:spacing w:val="-6"/>
        </w:rPr>
        <w:t>б</w:t>
      </w:r>
      <w:r>
        <w:rPr>
          <w:rFonts w:eastAsia="Arial"/>
          <w:spacing w:val="1"/>
        </w:rPr>
        <w:t>а</w:t>
      </w:r>
      <w:r>
        <w:rPr>
          <w:rFonts w:eastAsia="Arial"/>
        </w:rPr>
        <w:t>в</w:t>
      </w:r>
      <w:r>
        <w:rPr>
          <w:rFonts w:eastAsia="Arial"/>
          <w:spacing w:val="2"/>
        </w:rPr>
        <w:t>к</w:t>
      </w:r>
      <w:r>
        <w:rPr>
          <w:rFonts w:eastAsia="Arial"/>
        </w:rPr>
        <w:t>е</w:t>
      </w:r>
      <w:r>
        <w:rPr>
          <w:rFonts w:eastAsia="Arial"/>
          <w:spacing w:val="13"/>
        </w:rPr>
        <w:t xml:space="preserve"> </w:t>
      </w:r>
      <w:r>
        <w:rPr>
          <w:rFonts w:eastAsia="Arial"/>
          <w:spacing w:val="-2"/>
        </w:rPr>
        <w:t>з</w:t>
      </w:r>
      <w:r>
        <w:rPr>
          <w:rFonts w:eastAsia="Arial"/>
        </w:rPr>
        <w:t>а</w:t>
      </w:r>
      <w:r>
        <w:rPr>
          <w:rFonts w:eastAsia="Arial"/>
          <w:spacing w:val="13"/>
        </w:rPr>
        <w:t xml:space="preserve"> </w:t>
      </w:r>
      <w:r>
        <w:rPr>
          <w:rFonts w:eastAsia="Arial"/>
          <w:spacing w:val="3"/>
        </w:rPr>
        <w:t>к</w:t>
      </w:r>
      <w:r>
        <w:rPr>
          <w:rFonts w:eastAsia="Arial"/>
          <w:spacing w:val="1"/>
        </w:rPr>
        <w:t>о</w:t>
      </w:r>
      <w:r>
        <w:rPr>
          <w:rFonts w:eastAsia="Arial"/>
        </w:rPr>
        <w:t>ји</w:t>
      </w:r>
      <w:r>
        <w:rPr>
          <w:rFonts w:eastAsia="Arial"/>
          <w:spacing w:val="12"/>
        </w:rPr>
        <w:t xml:space="preserve"> </w:t>
      </w:r>
      <w:r>
        <w:rPr>
          <w:rFonts w:eastAsia="Arial"/>
          <w:spacing w:val="-3"/>
        </w:rPr>
        <w:t>ј</w:t>
      </w:r>
      <w:r>
        <w:rPr>
          <w:rFonts w:eastAsia="Arial"/>
        </w:rPr>
        <w:t>е не</w:t>
      </w:r>
      <w:r>
        <w:rPr>
          <w:rFonts w:eastAsia="Arial"/>
          <w:spacing w:val="1"/>
        </w:rPr>
        <w:t>о</w:t>
      </w:r>
      <w:r>
        <w:rPr>
          <w:rFonts w:eastAsia="Arial"/>
        </w:rPr>
        <w:t>п</w:t>
      </w:r>
      <w:r>
        <w:rPr>
          <w:rFonts w:eastAsia="Arial"/>
          <w:spacing w:val="-5"/>
        </w:rPr>
        <w:t>х</w:t>
      </w:r>
      <w:r>
        <w:rPr>
          <w:rFonts w:eastAsia="Arial"/>
          <w:spacing w:val="-4"/>
        </w:rPr>
        <w:t>о</w:t>
      </w:r>
      <w:r>
        <w:rPr>
          <w:rFonts w:eastAsia="Arial"/>
          <w:spacing w:val="-1"/>
        </w:rPr>
        <w:t>д</w:t>
      </w:r>
      <w:r>
        <w:rPr>
          <w:rFonts w:eastAsia="Arial"/>
        </w:rPr>
        <w:t>на</w:t>
      </w:r>
      <w:r>
        <w:rPr>
          <w:rFonts w:eastAsia="Arial"/>
          <w:spacing w:val="1"/>
        </w:rPr>
        <w:t xml:space="preserve"> </w:t>
      </w:r>
      <w:r>
        <w:rPr>
          <w:rFonts w:eastAsia="Arial"/>
        </w:rPr>
        <w:t>исп</w:t>
      </w:r>
      <w:r>
        <w:rPr>
          <w:rFonts w:eastAsia="Arial"/>
          <w:spacing w:val="-3"/>
        </w:rPr>
        <w:t>у</w:t>
      </w:r>
      <w:r>
        <w:rPr>
          <w:rFonts w:eastAsia="Arial"/>
          <w:spacing w:val="-1"/>
        </w:rPr>
        <w:t>њ</w:t>
      </w:r>
      <w:r>
        <w:rPr>
          <w:rFonts w:eastAsia="Arial"/>
          <w:spacing w:val="1"/>
        </w:rPr>
        <w:t>е</w:t>
      </w:r>
      <w:r>
        <w:rPr>
          <w:rFonts w:eastAsia="Arial"/>
        </w:rPr>
        <w:t>н</w:t>
      </w:r>
      <w:r>
        <w:rPr>
          <w:rFonts w:eastAsia="Arial"/>
          <w:spacing w:val="3"/>
        </w:rPr>
        <w:t>о</w:t>
      </w:r>
      <w:r>
        <w:rPr>
          <w:rFonts w:eastAsia="Arial"/>
        </w:rPr>
        <w:t>ст</w:t>
      </w:r>
      <w:r>
        <w:rPr>
          <w:rFonts w:eastAsia="Arial"/>
          <w:spacing w:val="1"/>
        </w:rPr>
        <w:t xml:space="preserve"> </w:t>
      </w:r>
      <w:r>
        <w:rPr>
          <w:rFonts w:eastAsia="Arial"/>
          <w:spacing w:val="-2"/>
        </w:rPr>
        <w:t>т</w:t>
      </w:r>
      <w:r>
        <w:rPr>
          <w:rFonts w:eastAsia="Arial"/>
          <w:spacing w:val="1"/>
        </w:rPr>
        <w:t>о</w:t>
      </w:r>
      <w:r>
        <w:rPr>
          <w:rFonts w:eastAsia="Arial"/>
        </w:rPr>
        <w:t>г</w:t>
      </w:r>
      <w:r>
        <w:rPr>
          <w:rFonts w:eastAsia="Arial"/>
          <w:spacing w:val="-1"/>
        </w:rPr>
        <w:t xml:space="preserve"> </w:t>
      </w:r>
      <w:r>
        <w:rPr>
          <w:rFonts w:eastAsia="Arial"/>
          <w:spacing w:val="-4"/>
        </w:rPr>
        <w:t>у</w:t>
      </w:r>
      <w:r>
        <w:rPr>
          <w:rFonts w:eastAsia="Arial"/>
        </w:rPr>
        <w:t>с</w:t>
      </w:r>
      <w:r>
        <w:rPr>
          <w:rFonts w:eastAsia="Arial"/>
          <w:spacing w:val="1"/>
        </w:rPr>
        <w:t>ло</w:t>
      </w:r>
      <w:r>
        <w:rPr>
          <w:rFonts w:eastAsia="Arial"/>
          <w:spacing w:val="-3"/>
        </w:rPr>
        <w:t>в</w:t>
      </w:r>
      <w:r>
        <w:rPr>
          <w:rFonts w:eastAsia="Arial"/>
          <w:spacing w:val="1"/>
        </w:rPr>
        <w:t>а</w:t>
      </w:r>
      <w:r>
        <w:rPr>
          <w:rFonts w:eastAsia="Arial"/>
        </w:rPr>
        <w:t>.</w:t>
      </w:r>
    </w:p>
    <w:p w:rsidR="00795D82" w:rsidRDefault="00795D82" w:rsidP="00795D82">
      <w:pPr>
        <w:ind w:left="220" w:right="3143"/>
        <w:jc w:val="both"/>
        <w:rPr>
          <w:rFonts w:eastAsia="Arial"/>
        </w:rPr>
      </w:pPr>
      <w:r>
        <w:rPr>
          <w:rFonts w:eastAsia="Arial"/>
          <w:b/>
          <w:spacing w:val="2"/>
        </w:rPr>
        <w:t>Д</w:t>
      </w:r>
      <w:r>
        <w:rPr>
          <w:rFonts w:eastAsia="Arial"/>
          <w:b/>
          <w:spacing w:val="-3"/>
        </w:rPr>
        <w:t>о</w:t>
      </w:r>
      <w:r>
        <w:rPr>
          <w:rFonts w:eastAsia="Arial"/>
          <w:b/>
          <w:spacing w:val="-1"/>
        </w:rPr>
        <w:t>д</w:t>
      </w:r>
      <w:r>
        <w:rPr>
          <w:rFonts w:eastAsia="Arial"/>
          <w:b/>
          <w:spacing w:val="1"/>
        </w:rPr>
        <w:t>а</w:t>
      </w:r>
      <w:r>
        <w:rPr>
          <w:rFonts w:eastAsia="Arial"/>
          <w:b/>
        </w:rPr>
        <w:t>т</w:t>
      </w:r>
      <w:r>
        <w:rPr>
          <w:rFonts w:eastAsia="Arial"/>
          <w:b/>
          <w:spacing w:val="-1"/>
        </w:rPr>
        <w:t>н</w:t>
      </w:r>
      <w:r>
        <w:rPr>
          <w:rFonts w:eastAsia="Arial"/>
          <w:b/>
        </w:rPr>
        <w:t>е</w:t>
      </w:r>
      <w:r>
        <w:rPr>
          <w:rFonts w:eastAsia="Arial"/>
          <w:b/>
          <w:spacing w:val="4"/>
        </w:rPr>
        <w:t xml:space="preserve"> </w:t>
      </w:r>
      <w:r>
        <w:rPr>
          <w:rFonts w:eastAsia="Arial"/>
          <w:b/>
          <w:spacing w:val="-11"/>
        </w:rPr>
        <w:t>у</w:t>
      </w:r>
      <w:r>
        <w:rPr>
          <w:rFonts w:eastAsia="Arial"/>
          <w:b/>
          <w:spacing w:val="1"/>
        </w:rPr>
        <w:t>с</w:t>
      </w:r>
      <w:r>
        <w:rPr>
          <w:rFonts w:eastAsia="Arial"/>
          <w:b/>
          <w:spacing w:val="-1"/>
        </w:rPr>
        <w:t>л</w:t>
      </w:r>
      <w:r>
        <w:rPr>
          <w:rFonts w:eastAsia="Arial"/>
          <w:b/>
        </w:rPr>
        <w:t>о</w:t>
      </w:r>
      <w:r>
        <w:rPr>
          <w:rFonts w:eastAsia="Arial"/>
          <w:b/>
          <w:spacing w:val="-4"/>
        </w:rPr>
        <w:t>в</w:t>
      </w:r>
      <w:r>
        <w:rPr>
          <w:rFonts w:eastAsia="Arial"/>
          <w:b/>
        </w:rPr>
        <w:t>е</w:t>
      </w:r>
      <w:r>
        <w:rPr>
          <w:rFonts w:eastAsia="Arial"/>
          <w:b/>
          <w:spacing w:val="1"/>
        </w:rPr>
        <w:t xml:space="preserve"> г</w:t>
      </w:r>
      <w:r>
        <w:rPr>
          <w:rFonts w:eastAsia="Arial"/>
          <w:b/>
        </w:rPr>
        <w:t>р</w:t>
      </w:r>
      <w:r>
        <w:rPr>
          <w:rFonts w:eastAsia="Arial"/>
          <w:b/>
          <w:spacing w:val="-4"/>
        </w:rPr>
        <w:t>у</w:t>
      </w:r>
      <w:r>
        <w:rPr>
          <w:rFonts w:eastAsia="Arial"/>
          <w:b/>
          <w:spacing w:val="-1"/>
        </w:rPr>
        <w:t>п</w:t>
      </w:r>
      <w:r>
        <w:rPr>
          <w:rFonts w:eastAsia="Arial"/>
          <w:b/>
        </w:rPr>
        <w:t>а</w:t>
      </w:r>
      <w:r>
        <w:rPr>
          <w:rFonts w:eastAsia="Arial"/>
          <w:b/>
          <w:spacing w:val="1"/>
        </w:rPr>
        <w:t xml:space="preserve"> </w:t>
      </w:r>
      <w:r>
        <w:rPr>
          <w:rFonts w:eastAsia="Arial"/>
          <w:b/>
        </w:rPr>
        <w:t>п</w:t>
      </w:r>
      <w:r>
        <w:rPr>
          <w:rFonts w:eastAsia="Arial"/>
          <w:b/>
          <w:spacing w:val="-1"/>
        </w:rPr>
        <w:t>о</w:t>
      </w:r>
      <w:r>
        <w:rPr>
          <w:rFonts w:eastAsia="Arial"/>
          <w:b/>
          <w:spacing w:val="1"/>
        </w:rPr>
        <w:t>н</w:t>
      </w:r>
      <w:r>
        <w:rPr>
          <w:rFonts w:eastAsia="Arial"/>
          <w:b/>
          <w:spacing w:val="-4"/>
        </w:rPr>
        <w:t>у</w:t>
      </w:r>
      <w:r>
        <w:rPr>
          <w:rFonts w:eastAsia="Arial"/>
          <w:b/>
          <w:spacing w:val="2"/>
        </w:rPr>
        <w:t>ђ</w:t>
      </w:r>
      <w:r>
        <w:rPr>
          <w:rFonts w:eastAsia="Arial"/>
          <w:b/>
          <w:spacing w:val="-4"/>
        </w:rPr>
        <w:t>а</w:t>
      </w:r>
      <w:r>
        <w:rPr>
          <w:rFonts w:eastAsia="Arial"/>
          <w:b/>
        </w:rPr>
        <w:t>ча</w:t>
      </w:r>
      <w:r>
        <w:rPr>
          <w:rFonts w:eastAsia="Arial"/>
          <w:b/>
          <w:spacing w:val="1"/>
        </w:rPr>
        <w:t xml:space="preserve"> </w:t>
      </w:r>
      <w:r>
        <w:rPr>
          <w:rFonts w:eastAsia="Arial"/>
          <w:b/>
          <w:spacing w:val="-1"/>
        </w:rPr>
        <w:t>и</w:t>
      </w:r>
      <w:r>
        <w:rPr>
          <w:rFonts w:eastAsia="Arial"/>
          <w:b/>
          <w:spacing w:val="1"/>
        </w:rPr>
        <w:t>сп</w:t>
      </w:r>
      <w:r>
        <w:rPr>
          <w:rFonts w:eastAsia="Arial"/>
          <w:b/>
          <w:spacing w:val="-4"/>
        </w:rPr>
        <w:t>у</w:t>
      </w:r>
      <w:r>
        <w:rPr>
          <w:rFonts w:eastAsia="Arial"/>
          <w:b/>
          <w:spacing w:val="1"/>
        </w:rPr>
        <w:t>ња</w:t>
      </w:r>
      <w:r>
        <w:rPr>
          <w:rFonts w:eastAsia="Arial"/>
          <w:b/>
          <w:spacing w:val="-4"/>
        </w:rPr>
        <w:t>в</w:t>
      </w:r>
      <w:r>
        <w:rPr>
          <w:rFonts w:eastAsia="Arial"/>
          <w:b/>
        </w:rPr>
        <w:t>а</w:t>
      </w:r>
      <w:r>
        <w:rPr>
          <w:rFonts w:eastAsia="Arial"/>
          <w:b/>
          <w:spacing w:val="1"/>
        </w:rPr>
        <w:t xml:space="preserve"> </w:t>
      </w:r>
      <w:r>
        <w:rPr>
          <w:rFonts w:eastAsia="Arial"/>
          <w:b/>
          <w:spacing w:val="-1"/>
        </w:rPr>
        <w:t>з</w:t>
      </w:r>
      <w:r>
        <w:rPr>
          <w:rFonts w:eastAsia="Arial"/>
          <w:b/>
          <w:spacing w:val="1"/>
        </w:rPr>
        <w:t>а</w:t>
      </w:r>
      <w:r>
        <w:rPr>
          <w:rFonts w:eastAsia="Arial"/>
          <w:b/>
          <w:spacing w:val="-2"/>
        </w:rPr>
        <w:t>ј</w:t>
      </w:r>
      <w:r>
        <w:rPr>
          <w:rFonts w:eastAsia="Arial"/>
          <w:b/>
          <w:spacing w:val="1"/>
        </w:rPr>
        <w:t>е</w:t>
      </w:r>
      <w:r>
        <w:rPr>
          <w:rFonts w:eastAsia="Arial"/>
          <w:b/>
          <w:spacing w:val="-1"/>
        </w:rPr>
        <w:t>дн</w:t>
      </w:r>
      <w:r>
        <w:rPr>
          <w:rFonts w:eastAsia="Arial"/>
          <w:b/>
        </w:rPr>
        <w:t>о.</w:t>
      </w:r>
    </w:p>
    <w:p w:rsidR="00795D82" w:rsidRDefault="00795D82" w:rsidP="00795D82">
      <w:pPr>
        <w:spacing w:before="16" w:line="260" w:lineRule="exact"/>
        <w:rPr>
          <w:rFonts w:eastAsia="Times New Roman"/>
          <w:sz w:val="26"/>
          <w:szCs w:val="26"/>
        </w:rPr>
      </w:pPr>
    </w:p>
    <w:p w:rsidR="00795D82" w:rsidRDefault="00795D82" w:rsidP="00795D82">
      <w:pPr>
        <w:ind w:left="220" w:right="198"/>
        <w:jc w:val="both"/>
        <w:rPr>
          <w:rFonts w:eastAsia="Arial"/>
        </w:rPr>
      </w:pPr>
      <w:r>
        <w:rPr>
          <w:rFonts w:eastAsia="Arial"/>
          <w:b/>
          <w:u w:val="thick" w:color="000000"/>
        </w:rPr>
        <w:t xml:space="preserve"> </w:t>
      </w:r>
      <w:r>
        <w:rPr>
          <w:rFonts w:eastAsia="Arial"/>
          <w:b/>
          <w:spacing w:val="-10"/>
          <w:u w:val="thick" w:color="000000"/>
        </w:rPr>
        <w:t>У</w:t>
      </w:r>
      <w:r>
        <w:rPr>
          <w:rFonts w:eastAsia="Arial"/>
          <w:b/>
          <w:spacing w:val="-2"/>
          <w:u w:val="thick" w:color="000000"/>
        </w:rPr>
        <w:t>к</w:t>
      </w:r>
      <w:r>
        <w:rPr>
          <w:rFonts w:eastAsia="Arial"/>
          <w:b/>
          <w:spacing w:val="-5"/>
          <w:u w:val="thick" w:color="000000"/>
        </w:rPr>
        <w:t>о</w:t>
      </w:r>
      <w:r>
        <w:rPr>
          <w:rFonts w:eastAsia="Arial"/>
          <w:b/>
          <w:u w:val="thick" w:color="000000"/>
        </w:rPr>
        <w:t>л</w:t>
      </w:r>
      <w:r>
        <w:rPr>
          <w:rFonts w:eastAsia="Arial"/>
          <w:b/>
          <w:spacing w:val="-1"/>
          <w:u w:val="thick" w:color="000000"/>
        </w:rPr>
        <w:t>и</w:t>
      </w:r>
      <w:r>
        <w:rPr>
          <w:rFonts w:eastAsia="Arial"/>
          <w:b/>
          <w:spacing w:val="-2"/>
          <w:u w:val="thick" w:color="000000"/>
        </w:rPr>
        <w:t>к</w:t>
      </w:r>
      <w:r>
        <w:rPr>
          <w:rFonts w:eastAsia="Arial"/>
          <w:b/>
          <w:u w:val="thick" w:color="000000"/>
        </w:rPr>
        <w:t>о</w:t>
      </w:r>
      <w:r>
        <w:rPr>
          <w:rFonts w:eastAsia="Arial"/>
          <w:b/>
          <w:spacing w:val="19"/>
          <w:u w:val="thick" w:color="000000"/>
        </w:rPr>
        <w:t xml:space="preserve"> </w:t>
      </w:r>
      <w:r>
        <w:rPr>
          <w:rFonts w:eastAsia="Arial"/>
          <w:b/>
          <w:spacing w:val="-1"/>
          <w:u w:val="thick" w:color="000000"/>
        </w:rPr>
        <w:t>п</w:t>
      </w:r>
      <w:r>
        <w:rPr>
          <w:rFonts w:eastAsia="Arial"/>
          <w:b/>
          <w:u w:val="thick" w:color="000000"/>
        </w:rPr>
        <w:t>он</w:t>
      </w:r>
      <w:r>
        <w:rPr>
          <w:rFonts w:eastAsia="Arial"/>
          <w:b/>
          <w:spacing w:val="-4"/>
          <w:u w:val="thick" w:color="000000"/>
        </w:rPr>
        <w:t>у</w:t>
      </w:r>
      <w:r>
        <w:rPr>
          <w:rFonts w:eastAsia="Arial"/>
          <w:b/>
          <w:u w:val="thick" w:color="000000"/>
        </w:rPr>
        <w:t>ђ</w:t>
      </w:r>
      <w:r>
        <w:rPr>
          <w:rFonts w:eastAsia="Arial"/>
          <w:b/>
          <w:spacing w:val="-4"/>
          <w:u w:val="thick" w:color="000000"/>
        </w:rPr>
        <w:t>а</w:t>
      </w:r>
      <w:r>
        <w:rPr>
          <w:rFonts w:eastAsia="Arial"/>
          <w:b/>
          <w:u w:val="thick" w:color="000000"/>
        </w:rPr>
        <w:t xml:space="preserve">ч </w:t>
      </w:r>
      <w:r>
        <w:rPr>
          <w:rFonts w:eastAsia="Arial"/>
          <w:b/>
          <w:spacing w:val="19"/>
          <w:u w:val="thick" w:color="000000"/>
        </w:rPr>
        <w:t xml:space="preserve"> </w:t>
      </w:r>
      <w:r>
        <w:rPr>
          <w:rFonts w:eastAsia="Arial"/>
          <w:b/>
          <w:spacing w:val="-1"/>
          <w:u w:val="thick" w:color="000000"/>
        </w:rPr>
        <w:t>п</w:t>
      </w:r>
      <w:r>
        <w:rPr>
          <w:rFonts w:eastAsia="Arial"/>
          <w:b/>
          <w:u w:val="thick" w:color="000000"/>
        </w:rPr>
        <w:t>о</w:t>
      </w:r>
      <w:r>
        <w:rPr>
          <w:rFonts w:eastAsia="Arial"/>
          <w:b/>
          <w:spacing w:val="-1"/>
          <w:u w:val="thick" w:color="000000"/>
        </w:rPr>
        <w:t>дн</w:t>
      </w:r>
      <w:r>
        <w:rPr>
          <w:rFonts w:eastAsia="Arial"/>
          <w:b/>
          <w:spacing w:val="-3"/>
          <w:u w:val="thick" w:color="000000"/>
        </w:rPr>
        <w:t>о</w:t>
      </w:r>
      <w:r>
        <w:rPr>
          <w:rFonts w:eastAsia="Arial"/>
          <w:b/>
          <w:u w:val="thick" w:color="000000"/>
        </w:rPr>
        <w:t xml:space="preserve">си </w:t>
      </w:r>
      <w:r>
        <w:rPr>
          <w:rFonts w:eastAsia="Arial"/>
          <w:b/>
          <w:spacing w:val="18"/>
          <w:u w:val="thick" w:color="000000"/>
        </w:rPr>
        <w:t xml:space="preserve"> </w:t>
      </w:r>
      <w:r>
        <w:rPr>
          <w:rFonts w:eastAsia="Arial"/>
          <w:b/>
          <w:spacing w:val="-1"/>
          <w:u w:val="thick" w:color="000000"/>
        </w:rPr>
        <w:t>п</w:t>
      </w:r>
      <w:r>
        <w:rPr>
          <w:rFonts w:eastAsia="Arial"/>
          <w:b/>
          <w:u w:val="thick" w:color="000000"/>
        </w:rPr>
        <w:t>он</w:t>
      </w:r>
      <w:r>
        <w:rPr>
          <w:rFonts w:eastAsia="Arial"/>
          <w:b/>
          <w:spacing w:val="-9"/>
          <w:u w:val="thick" w:color="000000"/>
        </w:rPr>
        <w:t>у</w:t>
      </w:r>
      <w:r>
        <w:rPr>
          <w:rFonts w:eastAsia="Arial"/>
          <w:b/>
          <w:u w:val="thick" w:color="000000"/>
        </w:rPr>
        <w:t xml:space="preserve">ду </w:t>
      </w:r>
      <w:r>
        <w:rPr>
          <w:rFonts w:eastAsia="Arial"/>
          <w:b/>
          <w:spacing w:val="16"/>
          <w:u w:val="thick" w:color="000000"/>
        </w:rPr>
        <w:t xml:space="preserve"> </w:t>
      </w:r>
      <w:r>
        <w:rPr>
          <w:rFonts w:eastAsia="Arial"/>
          <w:b/>
          <w:u w:val="thick" w:color="000000"/>
        </w:rPr>
        <w:t xml:space="preserve">са </w:t>
      </w:r>
      <w:r>
        <w:rPr>
          <w:rFonts w:eastAsia="Arial"/>
          <w:b/>
          <w:spacing w:val="20"/>
          <w:u w:val="thick" w:color="000000"/>
        </w:rPr>
        <w:t xml:space="preserve"> </w:t>
      </w:r>
      <w:r>
        <w:rPr>
          <w:rFonts w:eastAsia="Arial"/>
          <w:b/>
          <w:spacing w:val="-1"/>
          <w:u w:val="thick" w:color="000000"/>
        </w:rPr>
        <w:t>п</w:t>
      </w:r>
      <w:r>
        <w:rPr>
          <w:rFonts w:eastAsia="Arial"/>
          <w:b/>
          <w:u w:val="thick" w:color="000000"/>
        </w:rPr>
        <w:t>о</w:t>
      </w:r>
      <w:r>
        <w:rPr>
          <w:rFonts w:eastAsia="Arial"/>
          <w:b/>
          <w:spacing w:val="-1"/>
          <w:u w:val="thick" w:color="000000"/>
        </w:rPr>
        <w:t>ди</w:t>
      </w:r>
      <w:r>
        <w:rPr>
          <w:rFonts w:eastAsia="Arial"/>
          <w:b/>
          <w:u w:val="thick" w:color="000000"/>
        </w:rPr>
        <w:t>з</w:t>
      </w:r>
      <w:r>
        <w:rPr>
          <w:rFonts w:eastAsia="Arial"/>
          <w:b/>
          <w:spacing w:val="-3"/>
          <w:u w:val="thick" w:color="000000"/>
        </w:rPr>
        <w:t>в</w:t>
      </w:r>
      <w:r>
        <w:rPr>
          <w:rFonts w:eastAsia="Arial"/>
          <w:b/>
          <w:u w:val="thick" w:color="000000"/>
        </w:rPr>
        <w:t>ођ</w:t>
      </w:r>
      <w:r>
        <w:rPr>
          <w:rFonts w:eastAsia="Arial"/>
          <w:b/>
          <w:spacing w:val="-4"/>
          <w:u w:val="thick" w:color="000000"/>
        </w:rPr>
        <w:t>а</w:t>
      </w:r>
      <w:r>
        <w:rPr>
          <w:rFonts w:eastAsia="Arial"/>
          <w:b/>
          <w:u w:val="thick" w:color="000000"/>
        </w:rPr>
        <w:t>ч</w:t>
      </w:r>
      <w:r>
        <w:rPr>
          <w:rFonts w:eastAsia="Arial"/>
          <w:b/>
          <w:spacing w:val="-2"/>
          <w:u w:val="thick" w:color="000000"/>
        </w:rPr>
        <w:t>е</w:t>
      </w:r>
      <w:r>
        <w:rPr>
          <w:rFonts w:eastAsia="Arial"/>
          <w:b/>
          <w:u w:val="thick" w:color="000000"/>
        </w:rPr>
        <w:t xml:space="preserve">м </w:t>
      </w:r>
      <w:r>
        <w:rPr>
          <w:rFonts w:eastAsia="Arial"/>
          <w:b/>
          <w:spacing w:val="-64"/>
        </w:rPr>
        <w:t xml:space="preserve"> </w:t>
      </w:r>
      <w:r>
        <w:rPr>
          <w:rFonts w:eastAsia="Arial"/>
        </w:rPr>
        <w:t>,</w:t>
      </w:r>
      <w:r>
        <w:rPr>
          <w:rFonts w:eastAsia="Arial"/>
          <w:spacing w:val="20"/>
        </w:rPr>
        <w:t xml:space="preserve"> </w:t>
      </w:r>
      <w:r>
        <w:rPr>
          <w:rFonts w:eastAsia="Arial"/>
        </w:rPr>
        <w:t>пон</w:t>
      </w:r>
      <w:r>
        <w:rPr>
          <w:rFonts w:eastAsia="Arial"/>
          <w:spacing w:val="-2"/>
        </w:rPr>
        <w:t>у</w:t>
      </w:r>
      <w:r>
        <w:rPr>
          <w:rFonts w:eastAsia="Arial"/>
          <w:spacing w:val="1"/>
        </w:rPr>
        <w:t>ђ</w:t>
      </w:r>
      <w:r>
        <w:rPr>
          <w:rFonts w:eastAsia="Arial"/>
          <w:spacing w:val="-4"/>
        </w:rPr>
        <w:t>а</w:t>
      </w:r>
      <w:r>
        <w:rPr>
          <w:rFonts w:eastAsia="Arial"/>
        </w:rPr>
        <w:t>ч</w:t>
      </w:r>
      <w:r>
        <w:rPr>
          <w:rFonts w:eastAsia="Arial"/>
          <w:spacing w:val="19"/>
        </w:rPr>
        <w:t xml:space="preserve"> </w:t>
      </w:r>
      <w:r>
        <w:rPr>
          <w:rFonts w:eastAsia="Arial"/>
        </w:rPr>
        <w:t>је</w:t>
      </w:r>
      <w:r>
        <w:rPr>
          <w:rFonts w:eastAsia="Arial"/>
          <w:spacing w:val="20"/>
        </w:rPr>
        <w:t xml:space="preserve"> </w:t>
      </w:r>
      <w:r>
        <w:rPr>
          <w:rFonts w:eastAsia="Arial"/>
          <w:spacing w:val="1"/>
        </w:rPr>
        <w:t>д</w:t>
      </w:r>
      <w:r>
        <w:rPr>
          <w:rFonts w:eastAsia="Arial"/>
        </w:rPr>
        <w:t>уж</w:t>
      </w:r>
      <w:r>
        <w:rPr>
          <w:rFonts w:eastAsia="Arial"/>
          <w:spacing w:val="1"/>
        </w:rPr>
        <w:t>а</w:t>
      </w:r>
      <w:r>
        <w:rPr>
          <w:rFonts w:eastAsia="Arial"/>
        </w:rPr>
        <w:t>н</w:t>
      </w:r>
      <w:r>
        <w:rPr>
          <w:rFonts w:eastAsia="Arial"/>
          <w:spacing w:val="19"/>
        </w:rPr>
        <w:t xml:space="preserve"> </w:t>
      </w:r>
      <w:r>
        <w:rPr>
          <w:rFonts w:eastAsia="Arial"/>
          <w:spacing w:val="-1"/>
        </w:rPr>
        <w:t>д</w:t>
      </w:r>
      <w:r>
        <w:rPr>
          <w:rFonts w:eastAsia="Arial"/>
        </w:rPr>
        <w:t>а</w:t>
      </w:r>
      <w:r>
        <w:rPr>
          <w:rFonts w:eastAsia="Arial"/>
          <w:spacing w:val="23"/>
        </w:rPr>
        <w:t xml:space="preserve"> </w:t>
      </w:r>
      <w:r>
        <w:rPr>
          <w:rFonts w:eastAsia="Arial"/>
        </w:rPr>
        <w:t>за п</w:t>
      </w:r>
      <w:r>
        <w:rPr>
          <w:rFonts w:eastAsia="Arial"/>
          <w:spacing w:val="-4"/>
        </w:rPr>
        <w:t>о</w:t>
      </w:r>
      <w:r>
        <w:rPr>
          <w:rFonts w:eastAsia="Arial"/>
          <w:spacing w:val="-1"/>
        </w:rPr>
        <w:t>д</w:t>
      </w:r>
      <w:r>
        <w:rPr>
          <w:rFonts w:eastAsia="Arial"/>
        </w:rPr>
        <w:t>из</w:t>
      </w:r>
      <w:r>
        <w:rPr>
          <w:rFonts w:eastAsia="Arial"/>
          <w:spacing w:val="-3"/>
        </w:rPr>
        <w:t>в</w:t>
      </w:r>
      <w:r>
        <w:rPr>
          <w:rFonts w:eastAsia="Arial"/>
          <w:spacing w:val="1"/>
        </w:rPr>
        <w:t>о</w:t>
      </w:r>
      <w:r>
        <w:rPr>
          <w:rFonts w:eastAsia="Arial"/>
          <w:spacing w:val="-1"/>
        </w:rPr>
        <w:t>ђ</w:t>
      </w:r>
      <w:r>
        <w:rPr>
          <w:rFonts w:eastAsia="Arial"/>
          <w:spacing w:val="-4"/>
        </w:rPr>
        <w:t>а</w:t>
      </w:r>
      <w:r>
        <w:rPr>
          <w:rFonts w:eastAsia="Arial"/>
        </w:rPr>
        <w:t>ча</w:t>
      </w:r>
      <w:r>
        <w:rPr>
          <w:rFonts w:eastAsia="Arial"/>
          <w:spacing w:val="8"/>
        </w:rPr>
        <w:t xml:space="preserve"> </w:t>
      </w:r>
      <w:r>
        <w:rPr>
          <w:rFonts w:eastAsia="Arial"/>
          <w:spacing w:val="-1"/>
        </w:rPr>
        <w:t>д</w:t>
      </w:r>
      <w:r>
        <w:rPr>
          <w:rFonts w:eastAsia="Arial"/>
          <w:spacing w:val="1"/>
        </w:rPr>
        <w:t>о</w:t>
      </w:r>
      <w:r>
        <w:rPr>
          <w:rFonts w:eastAsia="Arial"/>
        </w:rPr>
        <w:t>с</w:t>
      </w:r>
      <w:r>
        <w:rPr>
          <w:rFonts w:eastAsia="Arial"/>
          <w:spacing w:val="-2"/>
        </w:rPr>
        <w:t>т</w:t>
      </w:r>
      <w:r>
        <w:rPr>
          <w:rFonts w:eastAsia="Arial"/>
          <w:spacing w:val="1"/>
        </w:rPr>
        <w:t>а</w:t>
      </w:r>
      <w:r>
        <w:rPr>
          <w:rFonts w:eastAsia="Arial"/>
        </w:rPr>
        <w:t>ви</w:t>
      </w:r>
      <w:r>
        <w:rPr>
          <w:rFonts w:eastAsia="Arial"/>
          <w:spacing w:val="5"/>
        </w:rPr>
        <w:t xml:space="preserve"> </w:t>
      </w:r>
      <w:r>
        <w:rPr>
          <w:rFonts w:eastAsia="Arial"/>
          <w:spacing w:val="-1"/>
        </w:rPr>
        <w:t>д</w:t>
      </w:r>
      <w:r>
        <w:rPr>
          <w:rFonts w:eastAsia="Arial"/>
          <w:spacing w:val="1"/>
        </w:rPr>
        <w:t>о</w:t>
      </w:r>
      <w:r>
        <w:rPr>
          <w:rFonts w:eastAsia="Arial"/>
          <w:spacing w:val="5"/>
        </w:rPr>
        <w:t>к</w:t>
      </w:r>
      <w:r>
        <w:rPr>
          <w:rFonts w:eastAsia="Arial"/>
          <w:spacing w:val="-1"/>
        </w:rPr>
        <w:t>а</w:t>
      </w:r>
      <w:r>
        <w:rPr>
          <w:rFonts w:eastAsia="Arial"/>
          <w:spacing w:val="-2"/>
        </w:rPr>
        <w:t>з</w:t>
      </w:r>
      <w:r>
        <w:rPr>
          <w:rFonts w:eastAsia="Arial"/>
        </w:rPr>
        <w:t>е</w:t>
      </w:r>
      <w:r>
        <w:rPr>
          <w:rFonts w:eastAsia="Arial"/>
          <w:spacing w:val="8"/>
        </w:rPr>
        <w:t xml:space="preserve"> </w:t>
      </w:r>
      <w:r>
        <w:rPr>
          <w:rFonts w:eastAsia="Arial"/>
          <w:spacing w:val="-1"/>
        </w:rPr>
        <w:t>д</w:t>
      </w:r>
      <w:r>
        <w:rPr>
          <w:rFonts w:eastAsia="Arial"/>
        </w:rPr>
        <w:t>а</w:t>
      </w:r>
      <w:r>
        <w:rPr>
          <w:rFonts w:eastAsia="Arial"/>
          <w:spacing w:val="8"/>
        </w:rPr>
        <w:t xml:space="preserve"> </w:t>
      </w:r>
      <w:r>
        <w:rPr>
          <w:rFonts w:eastAsia="Arial"/>
        </w:rPr>
        <w:t>исп</w:t>
      </w:r>
      <w:r>
        <w:rPr>
          <w:rFonts w:eastAsia="Arial"/>
          <w:spacing w:val="-3"/>
        </w:rPr>
        <w:t>у</w:t>
      </w:r>
      <w:r>
        <w:rPr>
          <w:rFonts w:eastAsia="Arial"/>
          <w:spacing w:val="-1"/>
        </w:rPr>
        <w:t>њ</w:t>
      </w:r>
      <w:r>
        <w:rPr>
          <w:rFonts w:eastAsia="Arial"/>
          <w:spacing w:val="1"/>
        </w:rPr>
        <w:t>а</w:t>
      </w:r>
      <w:r>
        <w:rPr>
          <w:rFonts w:eastAsia="Arial"/>
          <w:spacing w:val="-3"/>
        </w:rPr>
        <w:t>в</w:t>
      </w:r>
      <w:r>
        <w:rPr>
          <w:rFonts w:eastAsia="Arial"/>
        </w:rPr>
        <w:t>а</w:t>
      </w:r>
      <w:r>
        <w:rPr>
          <w:rFonts w:eastAsia="Arial"/>
          <w:spacing w:val="8"/>
        </w:rPr>
        <w:t xml:space="preserve"> </w:t>
      </w:r>
      <w:r>
        <w:rPr>
          <w:rFonts w:eastAsia="Arial"/>
          <w:spacing w:val="-5"/>
        </w:rPr>
        <w:t>у</w:t>
      </w:r>
      <w:r>
        <w:rPr>
          <w:rFonts w:eastAsia="Arial"/>
        </w:rPr>
        <w:t>с</w:t>
      </w:r>
      <w:r>
        <w:rPr>
          <w:rFonts w:eastAsia="Arial"/>
          <w:spacing w:val="1"/>
        </w:rPr>
        <w:t>ло</w:t>
      </w:r>
      <w:r>
        <w:rPr>
          <w:rFonts w:eastAsia="Arial"/>
          <w:spacing w:val="-3"/>
        </w:rPr>
        <w:t>в</w:t>
      </w:r>
      <w:r>
        <w:rPr>
          <w:rFonts w:eastAsia="Arial"/>
        </w:rPr>
        <w:t>е</w:t>
      </w:r>
      <w:r>
        <w:rPr>
          <w:rFonts w:eastAsia="Arial"/>
          <w:spacing w:val="8"/>
        </w:rPr>
        <w:t xml:space="preserve"> </w:t>
      </w:r>
      <w:r>
        <w:rPr>
          <w:rFonts w:eastAsia="Arial"/>
        </w:rPr>
        <w:t>из</w:t>
      </w:r>
      <w:r>
        <w:rPr>
          <w:rFonts w:eastAsia="Arial"/>
          <w:spacing w:val="8"/>
        </w:rPr>
        <w:t xml:space="preserve"> </w:t>
      </w:r>
      <w:r>
        <w:rPr>
          <w:rFonts w:eastAsia="Arial"/>
        </w:rPr>
        <w:t>ч</w:t>
      </w:r>
      <w:r>
        <w:rPr>
          <w:rFonts w:eastAsia="Arial"/>
          <w:spacing w:val="-1"/>
        </w:rPr>
        <w:t>л</w:t>
      </w:r>
      <w:r>
        <w:rPr>
          <w:rFonts w:eastAsia="Arial"/>
          <w:spacing w:val="1"/>
        </w:rPr>
        <w:t>а</w:t>
      </w:r>
      <w:r>
        <w:rPr>
          <w:rFonts w:eastAsia="Arial"/>
        </w:rPr>
        <w:t>на</w:t>
      </w:r>
      <w:r>
        <w:rPr>
          <w:rFonts w:eastAsia="Arial"/>
          <w:spacing w:val="8"/>
        </w:rPr>
        <w:t xml:space="preserve"> </w:t>
      </w:r>
      <w:r>
        <w:rPr>
          <w:rFonts w:eastAsia="Arial"/>
          <w:spacing w:val="1"/>
        </w:rPr>
        <w:t>75</w:t>
      </w:r>
      <w:r>
        <w:rPr>
          <w:rFonts w:eastAsia="Arial"/>
        </w:rPr>
        <w:t>.</w:t>
      </w:r>
      <w:r>
        <w:rPr>
          <w:rFonts w:eastAsia="Arial"/>
          <w:spacing w:val="8"/>
        </w:rPr>
        <w:t xml:space="preserve"> </w:t>
      </w:r>
      <w:r>
        <w:rPr>
          <w:rFonts w:eastAsia="Arial"/>
        </w:rPr>
        <w:t>с</w:t>
      </w:r>
      <w:r>
        <w:rPr>
          <w:rFonts w:eastAsia="Arial"/>
          <w:spacing w:val="-2"/>
        </w:rPr>
        <w:t>т</w:t>
      </w:r>
      <w:r>
        <w:rPr>
          <w:rFonts w:eastAsia="Arial"/>
          <w:spacing w:val="1"/>
        </w:rPr>
        <w:t>а</w:t>
      </w:r>
      <w:r>
        <w:rPr>
          <w:rFonts w:eastAsia="Arial"/>
        </w:rPr>
        <w:t>в</w:t>
      </w:r>
      <w:r>
        <w:rPr>
          <w:rFonts w:eastAsia="Arial"/>
          <w:spacing w:val="7"/>
        </w:rPr>
        <w:t xml:space="preserve"> </w:t>
      </w:r>
      <w:r>
        <w:rPr>
          <w:rFonts w:eastAsia="Arial"/>
          <w:spacing w:val="1"/>
        </w:rPr>
        <w:t>1</w:t>
      </w:r>
      <w:r>
        <w:rPr>
          <w:rFonts w:eastAsia="Arial"/>
        </w:rPr>
        <w:t>.</w:t>
      </w:r>
      <w:r>
        <w:rPr>
          <w:rFonts w:eastAsia="Arial"/>
          <w:spacing w:val="8"/>
        </w:rPr>
        <w:t xml:space="preserve"> </w:t>
      </w:r>
      <w:r>
        <w:rPr>
          <w:rFonts w:eastAsia="Arial"/>
          <w:spacing w:val="-4"/>
        </w:rPr>
        <w:t>та</w:t>
      </w:r>
      <w:r>
        <w:rPr>
          <w:rFonts w:eastAsia="Arial"/>
        </w:rPr>
        <w:t>ч.</w:t>
      </w:r>
      <w:r>
        <w:rPr>
          <w:rFonts w:eastAsia="Arial"/>
          <w:spacing w:val="8"/>
        </w:rPr>
        <w:t xml:space="preserve"> </w:t>
      </w:r>
      <w:r>
        <w:rPr>
          <w:rFonts w:eastAsia="Arial"/>
          <w:spacing w:val="1"/>
        </w:rPr>
        <w:t>1</w:t>
      </w:r>
      <w:r>
        <w:rPr>
          <w:rFonts w:eastAsia="Arial"/>
        </w:rPr>
        <w:t>)</w:t>
      </w:r>
      <w:r>
        <w:rPr>
          <w:rFonts w:eastAsia="Arial"/>
          <w:spacing w:val="7"/>
        </w:rPr>
        <w:t xml:space="preserve"> </w:t>
      </w:r>
      <w:r>
        <w:rPr>
          <w:rFonts w:eastAsia="Arial"/>
          <w:spacing w:val="-1"/>
        </w:rPr>
        <w:t>д</w:t>
      </w:r>
      <w:r>
        <w:rPr>
          <w:rFonts w:eastAsia="Arial"/>
        </w:rPr>
        <w:t>о</w:t>
      </w:r>
    </w:p>
    <w:p w:rsidR="00795D82" w:rsidRDefault="00795D82" w:rsidP="00795D82">
      <w:pPr>
        <w:spacing w:before="4" w:line="260" w:lineRule="exact"/>
        <w:ind w:left="220" w:right="206"/>
        <w:jc w:val="both"/>
        <w:rPr>
          <w:rFonts w:eastAsia="Times New Roman"/>
          <w:sz w:val="26"/>
          <w:szCs w:val="26"/>
        </w:rPr>
      </w:pPr>
      <w:r>
        <w:rPr>
          <w:rFonts w:eastAsia="Arial"/>
          <w:spacing w:val="1"/>
        </w:rPr>
        <w:t>4</w:t>
      </w:r>
      <w:r>
        <w:rPr>
          <w:rFonts w:eastAsia="Arial"/>
        </w:rPr>
        <w:t>)</w:t>
      </w:r>
      <w:r>
        <w:rPr>
          <w:rFonts w:eastAsia="Arial"/>
          <w:spacing w:val="2"/>
        </w:rPr>
        <w:t xml:space="preserve"> </w:t>
      </w:r>
      <w:r>
        <w:rPr>
          <w:rFonts w:eastAsia="Arial"/>
          <w:spacing w:val="-1"/>
        </w:rPr>
        <w:t>З</w:t>
      </w:r>
      <w:r>
        <w:rPr>
          <w:rFonts w:eastAsia="Arial"/>
          <w:spacing w:val="1"/>
        </w:rPr>
        <w:t>а</w:t>
      </w:r>
      <w:r>
        <w:rPr>
          <w:rFonts w:eastAsia="Arial"/>
          <w:spacing w:val="3"/>
        </w:rPr>
        <w:t>к</w:t>
      </w:r>
      <w:r>
        <w:rPr>
          <w:rFonts w:eastAsia="Arial"/>
          <w:spacing w:val="1"/>
        </w:rPr>
        <w:t>о</w:t>
      </w:r>
      <w:r>
        <w:rPr>
          <w:rFonts w:eastAsia="Arial"/>
        </w:rPr>
        <w:t>на,</w:t>
      </w:r>
      <w:r>
        <w:rPr>
          <w:rFonts w:eastAsia="Arial"/>
          <w:spacing w:val="3"/>
        </w:rPr>
        <w:t xml:space="preserve"> </w:t>
      </w:r>
      <w:r>
        <w:rPr>
          <w:rFonts w:eastAsia="Arial"/>
        </w:rPr>
        <w:t>а</w:t>
      </w:r>
      <w:r>
        <w:rPr>
          <w:rFonts w:eastAsia="Arial"/>
          <w:spacing w:val="1"/>
        </w:rPr>
        <w:t xml:space="preserve"> </w:t>
      </w:r>
      <w:r>
        <w:rPr>
          <w:rFonts w:eastAsia="Arial"/>
          <w:spacing w:val="-1"/>
        </w:rPr>
        <w:t>д</w:t>
      </w:r>
      <w:r>
        <w:rPr>
          <w:rFonts w:eastAsia="Arial"/>
          <w:spacing w:val="1"/>
        </w:rPr>
        <w:t>о</w:t>
      </w:r>
      <w:r>
        <w:rPr>
          <w:rFonts w:eastAsia="Arial"/>
          <w:spacing w:val="5"/>
        </w:rPr>
        <w:t>к</w:t>
      </w:r>
      <w:r>
        <w:rPr>
          <w:rFonts w:eastAsia="Arial"/>
          <w:spacing w:val="-1"/>
        </w:rPr>
        <w:t>а</w:t>
      </w:r>
      <w:r>
        <w:rPr>
          <w:rFonts w:eastAsia="Arial"/>
        </w:rPr>
        <w:t>з из</w:t>
      </w:r>
      <w:r>
        <w:rPr>
          <w:rFonts w:eastAsia="Arial"/>
          <w:spacing w:val="1"/>
        </w:rPr>
        <w:t xml:space="preserve"> </w:t>
      </w:r>
      <w:r>
        <w:rPr>
          <w:rFonts w:eastAsia="Arial"/>
        </w:rPr>
        <w:t>ч</w:t>
      </w:r>
      <w:r>
        <w:rPr>
          <w:rFonts w:eastAsia="Arial"/>
          <w:spacing w:val="-1"/>
        </w:rPr>
        <w:t>л</w:t>
      </w:r>
      <w:r>
        <w:rPr>
          <w:rFonts w:eastAsia="Arial"/>
          <w:spacing w:val="1"/>
        </w:rPr>
        <w:t>а</w:t>
      </w:r>
      <w:r>
        <w:rPr>
          <w:rFonts w:eastAsia="Arial"/>
        </w:rPr>
        <w:t>на</w:t>
      </w:r>
      <w:r>
        <w:rPr>
          <w:rFonts w:eastAsia="Arial"/>
          <w:spacing w:val="3"/>
        </w:rPr>
        <w:t xml:space="preserve"> </w:t>
      </w:r>
      <w:r>
        <w:rPr>
          <w:rFonts w:eastAsia="Arial"/>
          <w:spacing w:val="1"/>
        </w:rPr>
        <w:t>75</w:t>
      </w:r>
      <w:r>
        <w:rPr>
          <w:rFonts w:eastAsia="Arial"/>
        </w:rPr>
        <w:t>.</w:t>
      </w:r>
      <w:r>
        <w:rPr>
          <w:rFonts w:eastAsia="Arial"/>
          <w:spacing w:val="3"/>
        </w:rPr>
        <w:t xml:space="preserve"> </w:t>
      </w:r>
      <w:r>
        <w:rPr>
          <w:rFonts w:eastAsia="Arial"/>
          <w:spacing w:val="-2"/>
        </w:rPr>
        <w:t>ст</w:t>
      </w:r>
      <w:r>
        <w:rPr>
          <w:rFonts w:eastAsia="Arial"/>
          <w:spacing w:val="1"/>
        </w:rPr>
        <w:t>а</w:t>
      </w:r>
      <w:r>
        <w:rPr>
          <w:rFonts w:eastAsia="Arial"/>
        </w:rPr>
        <w:t>в</w:t>
      </w:r>
      <w:r>
        <w:rPr>
          <w:rFonts w:eastAsia="Arial"/>
          <w:spacing w:val="2"/>
        </w:rPr>
        <w:t xml:space="preserve"> </w:t>
      </w:r>
      <w:r>
        <w:rPr>
          <w:rFonts w:eastAsia="Arial"/>
          <w:spacing w:val="-1"/>
        </w:rPr>
        <w:t>1</w:t>
      </w:r>
      <w:r>
        <w:rPr>
          <w:rFonts w:eastAsia="Arial"/>
        </w:rPr>
        <w:t>.</w:t>
      </w:r>
      <w:r>
        <w:rPr>
          <w:rFonts w:eastAsia="Arial"/>
          <w:spacing w:val="3"/>
        </w:rPr>
        <w:t xml:space="preserve"> </w:t>
      </w:r>
      <w:r>
        <w:rPr>
          <w:rFonts w:eastAsia="Arial"/>
          <w:spacing w:val="-4"/>
        </w:rPr>
        <w:t>т</w:t>
      </w:r>
      <w:r>
        <w:rPr>
          <w:rFonts w:eastAsia="Arial"/>
          <w:spacing w:val="-6"/>
        </w:rPr>
        <w:t>а</w:t>
      </w:r>
      <w:r>
        <w:rPr>
          <w:rFonts w:eastAsia="Arial"/>
        </w:rPr>
        <w:t>ч.</w:t>
      </w:r>
      <w:r>
        <w:rPr>
          <w:rFonts w:eastAsia="Arial"/>
          <w:spacing w:val="3"/>
        </w:rPr>
        <w:t xml:space="preserve"> </w:t>
      </w:r>
      <w:r>
        <w:rPr>
          <w:rFonts w:eastAsia="Arial"/>
          <w:spacing w:val="1"/>
        </w:rPr>
        <w:t>5</w:t>
      </w:r>
      <w:r>
        <w:rPr>
          <w:rFonts w:eastAsia="Arial"/>
        </w:rPr>
        <w:t>)</w:t>
      </w:r>
      <w:r>
        <w:rPr>
          <w:rFonts w:eastAsia="Arial"/>
          <w:spacing w:val="2"/>
        </w:rPr>
        <w:t xml:space="preserve"> </w:t>
      </w:r>
      <w:r>
        <w:rPr>
          <w:rFonts w:eastAsia="Arial"/>
          <w:spacing w:val="-1"/>
        </w:rPr>
        <w:t>З</w:t>
      </w:r>
      <w:r>
        <w:rPr>
          <w:rFonts w:eastAsia="Arial"/>
          <w:spacing w:val="1"/>
        </w:rPr>
        <w:t>а</w:t>
      </w:r>
      <w:r>
        <w:rPr>
          <w:rFonts w:eastAsia="Arial"/>
          <w:spacing w:val="3"/>
        </w:rPr>
        <w:t>к</w:t>
      </w:r>
      <w:r>
        <w:rPr>
          <w:rFonts w:eastAsia="Arial"/>
          <w:spacing w:val="1"/>
        </w:rPr>
        <w:t>о</w:t>
      </w:r>
      <w:r>
        <w:rPr>
          <w:rFonts w:eastAsia="Arial"/>
        </w:rPr>
        <w:t>на,</w:t>
      </w:r>
      <w:r>
        <w:rPr>
          <w:rFonts w:eastAsia="Arial"/>
          <w:spacing w:val="3"/>
        </w:rPr>
        <w:t xml:space="preserve"> </w:t>
      </w:r>
      <w:r>
        <w:rPr>
          <w:rFonts w:eastAsia="Arial"/>
          <w:spacing w:val="-2"/>
        </w:rPr>
        <w:t>з</w:t>
      </w:r>
      <w:r>
        <w:rPr>
          <w:rFonts w:eastAsia="Arial"/>
        </w:rPr>
        <w:t>а</w:t>
      </w:r>
      <w:r>
        <w:rPr>
          <w:rFonts w:eastAsia="Arial"/>
          <w:spacing w:val="3"/>
        </w:rPr>
        <w:t xml:space="preserve"> </w:t>
      </w:r>
      <w:r>
        <w:rPr>
          <w:rFonts w:eastAsia="Arial"/>
          <w:spacing w:val="-1"/>
        </w:rPr>
        <w:t>д</w:t>
      </w:r>
      <w:r>
        <w:rPr>
          <w:rFonts w:eastAsia="Arial"/>
          <w:spacing w:val="1"/>
        </w:rPr>
        <w:t>е</w:t>
      </w:r>
      <w:r>
        <w:rPr>
          <w:rFonts w:eastAsia="Arial"/>
        </w:rPr>
        <w:t>о</w:t>
      </w:r>
      <w:r>
        <w:rPr>
          <w:rFonts w:eastAsia="Arial"/>
          <w:spacing w:val="1"/>
        </w:rPr>
        <w:t xml:space="preserve"> </w:t>
      </w:r>
      <w:r>
        <w:rPr>
          <w:rFonts w:eastAsia="Arial"/>
        </w:rPr>
        <w:t>на</w:t>
      </w:r>
      <w:r>
        <w:rPr>
          <w:rFonts w:eastAsia="Arial"/>
          <w:spacing w:val="-5"/>
        </w:rPr>
        <w:t>б</w:t>
      </w:r>
      <w:r>
        <w:rPr>
          <w:rFonts w:eastAsia="Arial"/>
          <w:spacing w:val="1"/>
        </w:rPr>
        <w:t>а</w:t>
      </w:r>
      <w:r>
        <w:rPr>
          <w:rFonts w:eastAsia="Arial"/>
        </w:rPr>
        <w:t>в</w:t>
      </w:r>
      <w:r>
        <w:rPr>
          <w:rFonts w:eastAsia="Arial"/>
          <w:spacing w:val="2"/>
        </w:rPr>
        <w:t>к</w:t>
      </w:r>
      <w:r>
        <w:rPr>
          <w:rFonts w:eastAsia="Arial"/>
        </w:rPr>
        <w:t>е</w:t>
      </w:r>
      <w:r>
        <w:rPr>
          <w:rFonts w:eastAsia="Arial"/>
          <w:spacing w:val="3"/>
        </w:rPr>
        <w:t xml:space="preserve"> </w:t>
      </w:r>
      <w:r>
        <w:rPr>
          <w:rFonts w:eastAsia="Arial"/>
        </w:rPr>
        <w:t>к</w:t>
      </w:r>
      <w:r>
        <w:rPr>
          <w:rFonts w:eastAsia="Arial"/>
          <w:spacing w:val="1"/>
        </w:rPr>
        <w:t>о</w:t>
      </w:r>
      <w:r>
        <w:rPr>
          <w:rFonts w:eastAsia="Arial"/>
        </w:rPr>
        <w:t>ји</w:t>
      </w:r>
      <w:r>
        <w:rPr>
          <w:rFonts w:eastAsia="Arial"/>
          <w:spacing w:val="2"/>
        </w:rPr>
        <w:t xml:space="preserve"> </w:t>
      </w:r>
      <w:r>
        <w:rPr>
          <w:rFonts w:eastAsia="Arial"/>
          <w:spacing w:val="1"/>
        </w:rPr>
        <w:t>ћ</w:t>
      </w:r>
      <w:r>
        <w:rPr>
          <w:rFonts w:eastAsia="Arial"/>
        </w:rPr>
        <w:t>е пон</w:t>
      </w:r>
      <w:r>
        <w:rPr>
          <w:rFonts w:eastAsia="Arial"/>
          <w:spacing w:val="-2"/>
        </w:rPr>
        <w:t>у</w:t>
      </w:r>
      <w:r>
        <w:rPr>
          <w:rFonts w:eastAsia="Arial"/>
          <w:spacing w:val="1"/>
        </w:rPr>
        <w:t>ђ</w:t>
      </w:r>
      <w:r>
        <w:rPr>
          <w:rFonts w:eastAsia="Arial"/>
          <w:spacing w:val="-4"/>
        </w:rPr>
        <w:t>а</w:t>
      </w:r>
      <w:r>
        <w:rPr>
          <w:rFonts w:eastAsia="Arial"/>
        </w:rPr>
        <w:t>ч и</w:t>
      </w:r>
      <w:r>
        <w:rPr>
          <w:rFonts w:eastAsia="Arial"/>
          <w:spacing w:val="1"/>
        </w:rPr>
        <w:t>з</w:t>
      </w:r>
      <w:r>
        <w:rPr>
          <w:rFonts w:eastAsia="Arial"/>
        </w:rPr>
        <w:t>вршити</w:t>
      </w:r>
      <w:r>
        <w:rPr>
          <w:rFonts w:eastAsia="Arial"/>
          <w:spacing w:val="1"/>
        </w:rPr>
        <w:t xml:space="preserve"> </w:t>
      </w:r>
      <w:r>
        <w:rPr>
          <w:rFonts w:eastAsia="Arial"/>
        </w:rPr>
        <w:t>п</w:t>
      </w:r>
      <w:r>
        <w:rPr>
          <w:rFonts w:eastAsia="Arial"/>
          <w:spacing w:val="-2"/>
        </w:rPr>
        <w:t>р</w:t>
      </w:r>
      <w:r>
        <w:rPr>
          <w:rFonts w:eastAsia="Arial"/>
          <w:spacing w:val="1"/>
        </w:rPr>
        <w:t>е</w:t>
      </w:r>
      <w:r>
        <w:rPr>
          <w:rFonts w:eastAsia="Arial"/>
          <w:spacing w:val="3"/>
        </w:rPr>
        <w:t>к</w:t>
      </w:r>
      <w:r>
        <w:rPr>
          <w:rFonts w:eastAsia="Arial"/>
        </w:rPr>
        <w:t>о</w:t>
      </w:r>
      <w:r>
        <w:rPr>
          <w:rFonts w:eastAsia="Arial"/>
          <w:spacing w:val="1"/>
        </w:rPr>
        <w:t xml:space="preserve"> </w:t>
      </w:r>
      <w:r>
        <w:rPr>
          <w:rFonts w:eastAsia="Arial"/>
          <w:spacing w:val="-2"/>
        </w:rPr>
        <w:t>п</w:t>
      </w:r>
      <w:r>
        <w:rPr>
          <w:rFonts w:eastAsia="Arial"/>
          <w:spacing w:val="-4"/>
        </w:rPr>
        <w:t>о</w:t>
      </w:r>
      <w:r>
        <w:rPr>
          <w:rFonts w:eastAsia="Arial"/>
          <w:spacing w:val="-1"/>
        </w:rPr>
        <w:t>д</w:t>
      </w:r>
      <w:r>
        <w:rPr>
          <w:rFonts w:eastAsia="Arial"/>
        </w:rPr>
        <w:t>из</w:t>
      </w:r>
      <w:r>
        <w:rPr>
          <w:rFonts w:eastAsia="Arial"/>
          <w:spacing w:val="-3"/>
        </w:rPr>
        <w:t>в</w:t>
      </w:r>
      <w:r>
        <w:rPr>
          <w:rFonts w:eastAsia="Arial"/>
          <w:spacing w:val="1"/>
        </w:rPr>
        <w:t>о</w:t>
      </w:r>
      <w:r>
        <w:rPr>
          <w:rFonts w:eastAsia="Arial"/>
          <w:spacing w:val="-1"/>
        </w:rPr>
        <w:t>ђ</w:t>
      </w:r>
      <w:r>
        <w:rPr>
          <w:rFonts w:eastAsia="Arial"/>
          <w:spacing w:val="-4"/>
        </w:rPr>
        <w:t>а</w:t>
      </w:r>
      <w:r>
        <w:rPr>
          <w:rFonts w:eastAsia="Arial"/>
        </w:rPr>
        <w:t>ча.</w:t>
      </w:r>
    </w:p>
    <w:p w:rsidR="00795D82" w:rsidRDefault="00795D82" w:rsidP="00795D82">
      <w:pPr>
        <w:ind w:left="220" w:right="200"/>
        <w:jc w:val="both"/>
        <w:rPr>
          <w:rFonts w:eastAsia="Arial"/>
        </w:rPr>
      </w:pPr>
      <w:r>
        <w:rPr>
          <w:rFonts w:eastAsia="Arial"/>
        </w:rPr>
        <w:t>На</w:t>
      </w:r>
      <w:r>
        <w:rPr>
          <w:rFonts w:eastAsia="Arial"/>
          <w:spacing w:val="-2"/>
        </w:rPr>
        <w:t>в</w:t>
      </w:r>
      <w:r>
        <w:rPr>
          <w:rFonts w:eastAsia="Arial"/>
          <w:spacing w:val="-4"/>
        </w:rPr>
        <w:t>е</w:t>
      </w:r>
      <w:r>
        <w:rPr>
          <w:rFonts w:eastAsia="Arial"/>
          <w:spacing w:val="-1"/>
        </w:rPr>
        <w:t>д</w:t>
      </w:r>
      <w:r>
        <w:rPr>
          <w:rFonts w:eastAsia="Arial"/>
          <w:spacing w:val="1"/>
        </w:rPr>
        <w:t>е</w:t>
      </w:r>
      <w:r>
        <w:rPr>
          <w:rFonts w:eastAsia="Arial"/>
        </w:rPr>
        <w:t>не</w:t>
      </w:r>
      <w:r>
        <w:rPr>
          <w:rFonts w:eastAsia="Arial"/>
          <w:spacing w:val="3"/>
        </w:rPr>
        <w:t xml:space="preserve"> </w:t>
      </w:r>
      <w:r>
        <w:rPr>
          <w:rFonts w:eastAsia="Arial"/>
          <w:spacing w:val="-1"/>
        </w:rPr>
        <w:t>д</w:t>
      </w:r>
      <w:r>
        <w:rPr>
          <w:rFonts w:eastAsia="Arial"/>
          <w:spacing w:val="1"/>
        </w:rPr>
        <w:t>о</w:t>
      </w:r>
      <w:r>
        <w:rPr>
          <w:rFonts w:eastAsia="Arial"/>
          <w:spacing w:val="3"/>
        </w:rPr>
        <w:t>к</w:t>
      </w:r>
      <w:r>
        <w:rPr>
          <w:rFonts w:eastAsia="Arial"/>
          <w:spacing w:val="-1"/>
        </w:rPr>
        <w:t>а</w:t>
      </w:r>
      <w:r>
        <w:rPr>
          <w:rFonts w:eastAsia="Arial"/>
          <w:spacing w:val="-2"/>
        </w:rPr>
        <w:t>з</w:t>
      </w:r>
      <w:r>
        <w:rPr>
          <w:rFonts w:eastAsia="Arial"/>
        </w:rPr>
        <w:t>е</w:t>
      </w:r>
      <w:r>
        <w:rPr>
          <w:rFonts w:eastAsia="Arial"/>
          <w:spacing w:val="1"/>
        </w:rPr>
        <w:t xml:space="preserve"> </w:t>
      </w:r>
      <w:r>
        <w:rPr>
          <w:rFonts w:eastAsia="Arial"/>
        </w:rPr>
        <w:t>о</w:t>
      </w:r>
      <w:r>
        <w:rPr>
          <w:rFonts w:eastAsia="Arial"/>
          <w:spacing w:val="1"/>
        </w:rPr>
        <w:t xml:space="preserve"> </w:t>
      </w:r>
      <w:r>
        <w:rPr>
          <w:rFonts w:eastAsia="Arial"/>
        </w:rPr>
        <w:t>исп</w:t>
      </w:r>
      <w:r>
        <w:rPr>
          <w:rFonts w:eastAsia="Arial"/>
          <w:spacing w:val="-3"/>
        </w:rPr>
        <w:t>у</w:t>
      </w:r>
      <w:r>
        <w:rPr>
          <w:rFonts w:eastAsia="Arial"/>
          <w:spacing w:val="-1"/>
        </w:rPr>
        <w:t>њ</w:t>
      </w:r>
      <w:r>
        <w:rPr>
          <w:rFonts w:eastAsia="Arial"/>
          <w:spacing w:val="1"/>
        </w:rPr>
        <w:t>е</w:t>
      </w:r>
      <w:r>
        <w:rPr>
          <w:rFonts w:eastAsia="Arial"/>
        </w:rPr>
        <w:t>нос</w:t>
      </w:r>
      <w:r>
        <w:rPr>
          <w:rFonts w:eastAsia="Arial"/>
          <w:spacing w:val="1"/>
        </w:rPr>
        <w:t>т</w:t>
      </w:r>
      <w:r>
        <w:rPr>
          <w:rFonts w:eastAsia="Arial"/>
        </w:rPr>
        <w:t>и</w:t>
      </w:r>
      <w:r>
        <w:rPr>
          <w:rFonts w:eastAsia="Arial"/>
          <w:spacing w:val="3"/>
        </w:rPr>
        <w:t xml:space="preserve"> </w:t>
      </w:r>
      <w:r>
        <w:rPr>
          <w:rFonts w:eastAsia="Arial"/>
          <w:spacing w:val="-5"/>
        </w:rPr>
        <w:t>у</w:t>
      </w:r>
      <w:r>
        <w:rPr>
          <w:rFonts w:eastAsia="Arial"/>
        </w:rPr>
        <w:t>с</w:t>
      </w:r>
      <w:r>
        <w:rPr>
          <w:rFonts w:eastAsia="Arial"/>
          <w:spacing w:val="1"/>
        </w:rPr>
        <w:t>ло</w:t>
      </w:r>
      <w:r>
        <w:rPr>
          <w:rFonts w:eastAsia="Arial"/>
        </w:rPr>
        <w:t>ва</w:t>
      </w:r>
      <w:r>
        <w:rPr>
          <w:rFonts w:eastAsia="Arial"/>
          <w:spacing w:val="3"/>
        </w:rPr>
        <w:t xml:space="preserve"> </w:t>
      </w:r>
      <w:r>
        <w:rPr>
          <w:rFonts w:eastAsia="Arial"/>
        </w:rPr>
        <w:t>пон</w:t>
      </w:r>
      <w:r>
        <w:rPr>
          <w:rFonts w:eastAsia="Arial"/>
          <w:spacing w:val="-2"/>
        </w:rPr>
        <w:t>у</w:t>
      </w:r>
      <w:r>
        <w:rPr>
          <w:rFonts w:eastAsia="Arial"/>
          <w:spacing w:val="1"/>
        </w:rPr>
        <w:t>ђ</w:t>
      </w:r>
      <w:r>
        <w:rPr>
          <w:rFonts w:eastAsia="Arial"/>
          <w:spacing w:val="-4"/>
        </w:rPr>
        <w:t>а</w:t>
      </w:r>
      <w:r>
        <w:rPr>
          <w:rFonts w:eastAsia="Arial"/>
        </w:rPr>
        <w:t>ч</w:t>
      </w:r>
      <w:r>
        <w:rPr>
          <w:rFonts w:eastAsia="Arial"/>
          <w:spacing w:val="2"/>
        </w:rPr>
        <w:t xml:space="preserve"> </w:t>
      </w:r>
      <w:r>
        <w:rPr>
          <w:rFonts w:eastAsia="Arial"/>
        </w:rPr>
        <w:t>м</w:t>
      </w:r>
      <w:r>
        <w:rPr>
          <w:rFonts w:eastAsia="Arial"/>
          <w:spacing w:val="-1"/>
        </w:rPr>
        <w:t>о</w:t>
      </w:r>
      <w:r>
        <w:rPr>
          <w:rFonts w:eastAsia="Arial"/>
          <w:spacing w:val="-2"/>
        </w:rPr>
        <w:t>ж</w:t>
      </w:r>
      <w:r>
        <w:rPr>
          <w:rFonts w:eastAsia="Arial"/>
        </w:rPr>
        <w:t>е</w:t>
      </w:r>
      <w:r>
        <w:rPr>
          <w:rFonts w:eastAsia="Arial"/>
          <w:spacing w:val="3"/>
        </w:rPr>
        <w:t xml:space="preserve"> </w:t>
      </w:r>
      <w:r>
        <w:rPr>
          <w:rFonts w:eastAsia="Arial"/>
          <w:spacing w:val="-1"/>
        </w:rPr>
        <w:t>до</w:t>
      </w:r>
      <w:r>
        <w:rPr>
          <w:rFonts w:eastAsia="Arial"/>
        </w:rPr>
        <w:t>с</w:t>
      </w:r>
      <w:r>
        <w:rPr>
          <w:rFonts w:eastAsia="Arial"/>
          <w:spacing w:val="-2"/>
        </w:rPr>
        <w:t>т</w:t>
      </w:r>
      <w:r>
        <w:rPr>
          <w:rFonts w:eastAsia="Arial"/>
          <w:spacing w:val="1"/>
        </w:rPr>
        <w:t>а</w:t>
      </w:r>
      <w:r>
        <w:rPr>
          <w:rFonts w:eastAsia="Arial"/>
        </w:rPr>
        <w:t>вити</w:t>
      </w:r>
      <w:r>
        <w:rPr>
          <w:rFonts w:eastAsia="Arial"/>
          <w:spacing w:val="3"/>
        </w:rPr>
        <w:t xml:space="preserve"> </w:t>
      </w:r>
      <w:r>
        <w:rPr>
          <w:rFonts w:eastAsia="Arial"/>
        </w:rPr>
        <w:t>у ви</w:t>
      </w:r>
      <w:r>
        <w:rPr>
          <w:rFonts w:eastAsia="Arial"/>
          <w:spacing w:val="-1"/>
        </w:rPr>
        <w:t>д</w:t>
      </w:r>
      <w:r>
        <w:rPr>
          <w:rFonts w:eastAsia="Arial"/>
        </w:rPr>
        <w:t>у не</w:t>
      </w:r>
      <w:r>
        <w:rPr>
          <w:rFonts w:eastAsia="Arial"/>
          <w:spacing w:val="1"/>
        </w:rPr>
        <w:t>о</w:t>
      </w:r>
      <w:r>
        <w:rPr>
          <w:rFonts w:eastAsia="Arial"/>
          <w:spacing w:val="-3"/>
        </w:rPr>
        <w:t>в</w:t>
      </w:r>
      <w:r>
        <w:rPr>
          <w:rFonts w:eastAsia="Arial"/>
          <w:spacing w:val="1"/>
        </w:rPr>
        <w:t>е</w:t>
      </w:r>
      <w:r>
        <w:rPr>
          <w:rFonts w:eastAsia="Arial"/>
          <w:spacing w:val="-1"/>
        </w:rPr>
        <w:t>р</w:t>
      </w:r>
      <w:r>
        <w:rPr>
          <w:rFonts w:eastAsia="Arial"/>
          <w:spacing w:val="1"/>
        </w:rPr>
        <w:t>е</w:t>
      </w:r>
      <w:r>
        <w:rPr>
          <w:rFonts w:eastAsia="Arial"/>
        </w:rPr>
        <w:t xml:space="preserve">них </w:t>
      </w:r>
      <w:r>
        <w:rPr>
          <w:rFonts w:eastAsia="Arial"/>
          <w:spacing w:val="3"/>
        </w:rPr>
        <w:t>к</w:t>
      </w:r>
      <w:r>
        <w:rPr>
          <w:rFonts w:eastAsia="Arial"/>
          <w:spacing w:val="1"/>
        </w:rPr>
        <w:t>о</w:t>
      </w:r>
      <w:r>
        <w:rPr>
          <w:rFonts w:eastAsia="Arial"/>
        </w:rPr>
        <w:t>пи</w:t>
      </w:r>
      <w:r>
        <w:rPr>
          <w:rFonts w:eastAsia="Arial"/>
          <w:spacing w:val="-1"/>
        </w:rPr>
        <w:t>ј</w:t>
      </w:r>
      <w:r>
        <w:rPr>
          <w:rFonts w:eastAsia="Arial"/>
          <w:spacing w:val="1"/>
        </w:rPr>
        <w:t>а</w:t>
      </w:r>
      <w:r>
        <w:rPr>
          <w:rFonts w:eastAsia="Arial"/>
        </w:rPr>
        <w:t>,</w:t>
      </w:r>
      <w:r>
        <w:rPr>
          <w:rFonts w:eastAsia="Arial"/>
          <w:spacing w:val="4"/>
        </w:rPr>
        <w:t xml:space="preserve"> </w:t>
      </w:r>
      <w:r>
        <w:rPr>
          <w:rFonts w:eastAsia="Arial"/>
        </w:rPr>
        <w:t>а</w:t>
      </w:r>
      <w:r>
        <w:rPr>
          <w:rFonts w:eastAsia="Arial"/>
          <w:spacing w:val="2"/>
        </w:rPr>
        <w:t xml:space="preserve"> </w:t>
      </w:r>
      <w:r>
        <w:rPr>
          <w:rFonts w:eastAsia="Arial"/>
        </w:rPr>
        <w:t>на</w:t>
      </w:r>
      <w:r>
        <w:rPr>
          <w:rFonts w:eastAsia="Arial"/>
          <w:spacing w:val="-1"/>
        </w:rPr>
        <w:t>р</w:t>
      </w:r>
      <w:r>
        <w:rPr>
          <w:rFonts w:eastAsia="Arial"/>
          <w:spacing w:val="-2"/>
        </w:rPr>
        <w:t>у</w:t>
      </w:r>
      <w:r>
        <w:rPr>
          <w:rFonts w:eastAsia="Arial"/>
        </w:rPr>
        <w:t>чи</w:t>
      </w:r>
      <w:r>
        <w:rPr>
          <w:rFonts w:eastAsia="Arial"/>
          <w:spacing w:val="-1"/>
        </w:rPr>
        <w:t>л</w:t>
      </w:r>
      <w:r>
        <w:rPr>
          <w:rFonts w:eastAsia="Arial"/>
          <w:spacing w:val="1"/>
        </w:rPr>
        <w:t>а</w:t>
      </w:r>
      <w:r>
        <w:rPr>
          <w:rFonts w:eastAsia="Arial"/>
        </w:rPr>
        <w:t>ц</w:t>
      </w:r>
      <w:r>
        <w:rPr>
          <w:rFonts w:eastAsia="Arial"/>
          <w:spacing w:val="2"/>
        </w:rPr>
        <w:t xml:space="preserve"> </w:t>
      </w:r>
      <w:r>
        <w:rPr>
          <w:rFonts w:eastAsia="Arial"/>
        </w:rPr>
        <w:t>м</w:t>
      </w:r>
      <w:r>
        <w:rPr>
          <w:rFonts w:eastAsia="Arial"/>
          <w:spacing w:val="-1"/>
        </w:rPr>
        <w:t>о</w:t>
      </w:r>
      <w:r>
        <w:rPr>
          <w:rFonts w:eastAsia="Arial"/>
        </w:rPr>
        <w:t>же</w:t>
      </w:r>
      <w:r>
        <w:rPr>
          <w:rFonts w:eastAsia="Arial"/>
          <w:spacing w:val="4"/>
        </w:rPr>
        <w:t xml:space="preserve"> </w:t>
      </w:r>
      <w:r>
        <w:rPr>
          <w:rFonts w:eastAsia="Arial"/>
        </w:rPr>
        <w:t>п</w:t>
      </w:r>
      <w:r>
        <w:rPr>
          <w:rFonts w:eastAsia="Arial"/>
          <w:spacing w:val="-2"/>
        </w:rPr>
        <w:t>р</w:t>
      </w:r>
      <w:r>
        <w:rPr>
          <w:rFonts w:eastAsia="Arial"/>
        </w:rPr>
        <w:t>е</w:t>
      </w:r>
      <w:r>
        <w:rPr>
          <w:rFonts w:eastAsia="Arial"/>
          <w:spacing w:val="2"/>
        </w:rPr>
        <w:t xml:space="preserve"> </w:t>
      </w:r>
      <w:r>
        <w:rPr>
          <w:rFonts w:eastAsia="Arial"/>
          <w:spacing w:val="-1"/>
        </w:rPr>
        <w:t>д</w:t>
      </w:r>
      <w:r>
        <w:rPr>
          <w:rFonts w:eastAsia="Arial"/>
          <w:spacing w:val="1"/>
        </w:rPr>
        <w:t>о</w:t>
      </w:r>
      <w:r>
        <w:rPr>
          <w:rFonts w:eastAsia="Arial"/>
        </w:rPr>
        <w:t>нош</w:t>
      </w:r>
      <w:r>
        <w:rPr>
          <w:rFonts w:eastAsia="Arial"/>
          <w:spacing w:val="1"/>
        </w:rPr>
        <w:t>е</w:t>
      </w:r>
      <w:r>
        <w:rPr>
          <w:rFonts w:eastAsia="Arial"/>
          <w:spacing w:val="-1"/>
        </w:rPr>
        <w:t>њ</w:t>
      </w:r>
      <w:r>
        <w:rPr>
          <w:rFonts w:eastAsia="Arial"/>
        </w:rPr>
        <w:t>а</w:t>
      </w:r>
      <w:r>
        <w:rPr>
          <w:rFonts w:eastAsia="Arial"/>
          <w:spacing w:val="4"/>
        </w:rPr>
        <w:t xml:space="preserve"> </w:t>
      </w:r>
      <w:r>
        <w:rPr>
          <w:rFonts w:eastAsia="Arial"/>
          <w:spacing w:val="-4"/>
        </w:rPr>
        <w:t>о</w:t>
      </w:r>
      <w:r>
        <w:rPr>
          <w:rFonts w:eastAsia="Arial"/>
          <w:spacing w:val="-1"/>
        </w:rPr>
        <w:t>дл</w:t>
      </w:r>
      <w:r>
        <w:rPr>
          <w:rFonts w:eastAsia="Arial"/>
          <w:spacing w:val="-2"/>
        </w:rPr>
        <w:t>у</w:t>
      </w:r>
      <w:r>
        <w:rPr>
          <w:rFonts w:eastAsia="Arial"/>
          <w:spacing w:val="3"/>
        </w:rPr>
        <w:t>к</w:t>
      </w:r>
      <w:r>
        <w:rPr>
          <w:rFonts w:eastAsia="Arial"/>
        </w:rPr>
        <w:t>е</w:t>
      </w:r>
      <w:r>
        <w:rPr>
          <w:rFonts w:eastAsia="Arial"/>
          <w:spacing w:val="4"/>
        </w:rPr>
        <w:t xml:space="preserve"> </w:t>
      </w:r>
      <w:r>
        <w:rPr>
          <w:rFonts w:eastAsia="Arial"/>
        </w:rPr>
        <w:t>о</w:t>
      </w:r>
      <w:r>
        <w:rPr>
          <w:rFonts w:eastAsia="Arial"/>
          <w:spacing w:val="1"/>
        </w:rPr>
        <w:t xml:space="preserve"> </w:t>
      </w:r>
      <w:r>
        <w:rPr>
          <w:rFonts w:eastAsia="Arial"/>
          <w:spacing w:val="-1"/>
        </w:rPr>
        <w:t>д</w:t>
      </w:r>
      <w:r>
        <w:rPr>
          <w:rFonts w:eastAsia="Arial"/>
          <w:spacing w:val="-4"/>
        </w:rPr>
        <w:t>о</w:t>
      </w:r>
      <w:r>
        <w:rPr>
          <w:rFonts w:eastAsia="Arial"/>
          <w:spacing w:val="-1"/>
        </w:rPr>
        <w:t>д</w:t>
      </w:r>
      <w:r>
        <w:rPr>
          <w:rFonts w:eastAsia="Arial"/>
          <w:spacing w:val="-6"/>
        </w:rPr>
        <w:t>е</w:t>
      </w:r>
      <w:r>
        <w:rPr>
          <w:rFonts w:eastAsia="Arial"/>
          <w:spacing w:val="-1"/>
        </w:rPr>
        <w:t>л</w:t>
      </w:r>
      <w:r>
        <w:rPr>
          <w:rFonts w:eastAsia="Arial"/>
        </w:rPr>
        <w:t>и</w:t>
      </w:r>
      <w:r>
        <w:rPr>
          <w:rFonts w:eastAsia="Arial"/>
          <w:spacing w:val="3"/>
        </w:rPr>
        <w:t xml:space="preserve"> </w:t>
      </w:r>
      <w:r>
        <w:rPr>
          <w:rFonts w:eastAsia="Arial"/>
          <w:spacing w:val="-2"/>
        </w:rPr>
        <w:t>у</w:t>
      </w:r>
      <w:r>
        <w:rPr>
          <w:rFonts w:eastAsia="Arial"/>
          <w:spacing w:val="-6"/>
        </w:rPr>
        <w:t>г</w:t>
      </w:r>
      <w:r>
        <w:rPr>
          <w:rFonts w:eastAsia="Arial"/>
          <w:spacing w:val="1"/>
        </w:rPr>
        <w:t>о</w:t>
      </w:r>
      <w:r>
        <w:rPr>
          <w:rFonts w:eastAsia="Arial"/>
          <w:spacing w:val="-3"/>
        </w:rPr>
        <w:t>в</w:t>
      </w:r>
      <w:r>
        <w:rPr>
          <w:rFonts w:eastAsia="Arial"/>
          <w:spacing w:val="1"/>
        </w:rPr>
        <w:t>ор</w:t>
      </w:r>
      <w:r>
        <w:rPr>
          <w:rFonts w:eastAsia="Arial"/>
        </w:rPr>
        <w:t xml:space="preserve">а </w:t>
      </w:r>
      <w:r>
        <w:rPr>
          <w:rFonts w:eastAsia="Arial"/>
          <w:spacing w:val="-1"/>
        </w:rPr>
        <w:t>д</w:t>
      </w:r>
      <w:r>
        <w:rPr>
          <w:rFonts w:eastAsia="Arial"/>
        </w:rPr>
        <w:t>а</w:t>
      </w:r>
      <w:r>
        <w:rPr>
          <w:rFonts w:eastAsia="Arial"/>
          <w:spacing w:val="4"/>
        </w:rPr>
        <w:t xml:space="preserve"> </w:t>
      </w:r>
      <w:r>
        <w:rPr>
          <w:rFonts w:eastAsia="Arial"/>
        </w:rPr>
        <w:t>т</w:t>
      </w:r>
      <w:r>
        <w:rPr>
          <w:rFonts w:eastAsia="Arial"/>
          <w:spacing w:val="-1"/>
        </w:rPr>
        <w:t>р</w:t>
      </w:r>
      <w:r>
        <w:rPr>
          <w:rFonts w:eastAsia="Arial"/>
          <w:spacing w:val="1"/>
        </w:rPr>
        <w:t>а</w:t>
      </w:r>
      <w:r>
        <w:rPr>
          <w:rFonts w:eastAsia="Arial"/>
        </w:rPr>
        <w:t>жи</w:t>
      </w:r>
      <w:r>
        <w:rPr>
          <w:rFonts w:eastAsia="Arial"/>
          <w:spacing w:val="1"/>
        </w:rPr>
        <w:t xml:space="preserve"> </w:t>
      </w:r>
      <w:r>
        <w:rPr>
          <w:rFonts w:eastAsia="Arial"/>
          <w:spacing w:val="-4"/>
        </w:rPr>
        <w:t>о</w:t>
      </w:r>
      <w:r>
        <w:rPr>
          <w:rFonts w:eastAsia="Arial"/>
        </w:rPr>
        <w:t>д пон</w:t>
      </w:r>
      <w:r>
        <w:rPr>
          <w:rFonts w:eastAsia="Arial"/>
          <w:spacing w:val="-2"/>
        </w:rPr>
        <w:t>у</w:t>
      </w:r>
      <w:r>
        <w:rPr>
          <w:rFonts w:eastAsia="Arial"/>
          <w:spacing w:val="1"/>
        </w:rPr>
        <w:t>ђ</w:t>
      </w:r>
      <w:r>
        <w:rPr>
          <w:rFonts w:eastAsia="Arial"/>
          <w:spacing w:val="-4"/>
        </w:rPr>
        <w:t>а</w:t>
      </w:r>
      <w:r>
        <w:rPr>
          <w:rFonts w:eastAsia="Arial"/>
        </w:rPr>
        <w:t>ча,</w:t>
      </w:r>
      <w:r>
        <w:rPr>
          <w:rFonts w:eastAsia="Arial"/>
          <w:spacing w:val="4"/>
        </w:rPr>
        <w:t xml:space="preserve"> </w:t>
      </w:r>
      <w:r>
        <w:rPr>
          <w:rFonts w:eastAsia="Arial"/>
        </w:rPr>
        <w:t>чија</w:t>
      </w:r>
      <w:r>
        <w:rPr>
          <w:rFonts w:eastAsia="Arial"/>
          <w:spacing w:val="1"/>
        </w:rPr>
        <w:t xml:space="preserve"> </w:t>
      </w:r>
      <w:r>
        <w:rPr>
          <w:rFonts w:eastAsia="Arial"/>
        </w:rPr>
        <w:t>је</w:t>
      </w:r>
      <w:r>
        <w:rPr>
          <w:rFonts w:eastAsia="Arial"/>
          <w:spacing w:val="1"/>
        </w:rPr>
        <w:t xml:space="preserve"> </w:t>
      </w:r>
      <w:r>
        <w:rPr>
          <w:rFonts w:eastAsia="Arial"/>
        </w:rPr>
        <w:t>пон</w:t>
      </w:r>
      <w:r>
        <w:rPr>
          <w:rFonts w:eastAsia="Arial"/>
          <w:spacing w:val="-10"/>
        </w:rPr>
        <w:t>у</w:t>
      </w:r>
      <w:r>
        <w:rPr>
          <w:rFonts w:eastAsia="Arial"/>
          <w:spacing w:val="-1"/>
        </w:rPr>
        <w:t>д</w:t>
      </w:r>
      <w:r>
        <w:rPr>
          <w:rFonts w:eastAsia="Arial"/>
        </w:rPr>
        <w:t>а</w:t>
      </w:r>
      <w:r>
        <w:rPr>
          <w:rFonts w:eastAsia="Arial"/>
          <w:spacing w:val="4"/>
        </w:rPr>
        <w:t xml:space="preserve"> </w:t>
      </w:r>
      <w:r>
        <w:rPr>
          <w:rFonts w:eastAsia="Arial"/>
          <w:spacing w:val="-3"/>
        </w:rPr>
        <w:t>н</w:t>
      </w:r>
      <w:r>
        <w:rPr>
          <w:rFonts w:eastAsia="Arial"/>
        </w:rPr>
        <w:t>а</w:t>
      </w:r>
      <w:r>
        <w:rPr>
          <w:rFonts w:eastAsia="Arial"/>
          <w:spacing w:val="4"/>
        </w:rPr>
        <w:t xml:space="preserve"> </w:t>
      </w:r>
      <w:r>
        <w:rPr>
          <w:rFonts w:eastAsia="Arial"/>
          <w:spacing w:val="1"/>
        </w:rPr>
        <w:t>о</w:t>
      </w:r>
      <w:r>
        <w:rPr>
          <w:rFonts w:eastAsia="Arial"/>
        </w:rPr>
        <w:t>с</w:t>
      </w:r>
      <w:r>
        <w:rPr>
          <w:rFonts w:eastAsia="Arial"/>
          <w:spacing w:val="-3"/>
        </w:rPr>
        <w:t>н</w:t>
      </w:r>
      <w:r>
        <w:rPr>
          <w:rFonts w:eastAsia="Arial"/>
          <w:spacing w:val="1"/>
        </w:rPr>
        <w:t>о</w:t>
      </w:r>
      <w:r>
        <w:rPr>
          <w:rFonts w:eastAsia="Arial"/>
          <w:spacing w:val="-5"/>
        </w:rPr>
        <w:t>в</w:t>
      </w:r>
      <w:r>
        <w:rPr>
          <w:rFonts w:eastAsia="Arial"/>
        </w:rPr>
        <w:t>у</w:t>
      </w:r>
      <w:r>
        <w:rPr>
          <w:rFonts w:eastAsia="Arial"/>
          <w:spacing w:val="1"/>
        </w:rPr>
        <w:t xml:space="preserve"> </w:t>
      </w:r>
      <w:r>
        <w:rPr>
          <w:rFonts w:eastAsia="Arial"/>
        </w:rPr>
        <w:t>из</w:t>
      </w:r>
      <w:r>
        <w:rPr>
          <w:rFonts w:eastAsia="Arial"/>
          <w:spacing w:val="-3"/>
        </w:rPr>
        <w:t>в</w:t>
      </w:r>
      <w:r>
        <w:rPr>
          <w:rFonts w:eastAsia="Arial"/>
          <w:spacing w:val="1"/>
        </w:rPr>
        <w:t>е</w:t>
      </w:r>
      <w:r>
        <w:rPr>
          <w:rFonts w:eastAsia="Arial"/>
        </w:rPr>
        <w:t>ш</w:t>
      </w:r>
      <w:r>
        <w:rPr>
          <w:rFonts w:eastAsia="Arial"/>
          <w:spacing w:val="-2"/>
        </w:rPr>
        <w:t>т</w:t>
      </w:r>
      <w:r>
        <w:rPr>
          <w:rFonts w:eastAsia="Arial"/>
          <w:spacing w:val="1"/>
        </w:rPr>
        <w:t>а</w:t>
      </w:r>
      <w:r>
        <w:rPr>
          <w:rFonts w:eastAsia="Arial"/>
          <w:spacing w:val="-3"/>
        </w:rPr>
        <w:t>ј</w:t>
      </w:r>
      <w:r>
        <w:rPr>
          <w:rFonts w:eastAsia="Arial"/>
        </w:rPr>
        <w:t>а</w:t>
      </w:r>
      <w:r>
        <w:rPr>
          <w:rFonts w:eastAsia="Arial"/>
          <w:spacing w:val="2"/>
        </w:rPr>
        <w:t xml:space="preserve"> </w:t>
      </w:r>
      <w:r>
        <w:rPr>
          <w:rFonts w:eastAsia="Arial"/>
        </w:rPr>
        <w:t>за</w:t>
      </w:r>
      <w:r>
        <w:rPr>
          <w:rFonts w:eastAsia="Arial"/>
          <w:spacing w:val="4"/>
        </w:rPr>
        <w:t xml:space="preserve"> </w:t>
      </w:r>
      <w:r>
        <w:rPr>
          <w:rFonts w:eastAsia="Arial"/>
        </w:rPr>
        <w:t>јавну</w:t>
      </w:r>
      <w:r>
        <w:rPr>
          <w:rFonts w:eastAsia="Arial"/>
          <w:spacing w:val="1"/>
        </w:rPr>
        <w:t xml:space="preserve"> </w:t>
      </w:r>
      <w:r>
        <w:rPr>
          <w:rFonts w:eastAsia="Arial"/>
        </w:rPr>
        <w:t>на</w:t>
      </w:r>
      <w:r>
        <w:rPr>
          <w:rFonts w:eastAsia="Arial"/>
          <w:spacing w:val="-5"/>
        </w:rPr>
        <w:t>б</w:t>
      </w:r>
      <w:r>
        <w:rPr>
          <w:rFonts w:eastAsia="Arial"/>
          <w:spacing w:val="1"/>
        </w:rPr>
        <w:t>а</w:t>
      </w:r>
      <w:r>
        <w:rPr>
          <w:rFonts w:eastAsia="Arial"/>
        </w:rPr>
        <w:t>в</w:t>
      </w:r>
      <w:r>
        <w:rPr>
          <w:rFonts w:eastAsia="Arial"/>
          <w:spacing w:val="2"/>
        </w:rPr>
        <w:t>к</w:t>
      </w:r>
      <w:r>
        <w:rPr>
          <w:rFonts w:eastAsia="Arial"/>
        </w:rPr>
        <w:t xml:space="preserve">у </w:t>
      </w:r>
      <w:r>
        <w:rPr>
          <w:rFonts w:eastAsia="Arial"/>
          <w:spacing w:val="1"/>
        </w:rPr>
        <w:t>о</w:t>
      </w:r>
      <w:r>
        <w:rPr>
          <w:rFonts w:eastAsia="Arial"/>
          <w:spacing w:val="-3"/>
        </w:rPr>
        <w:t>ц</w:t>
      </w:r>
      <w:r>
        <w:rPr>
          <w:rFonts w:eastAsia="Arial"/>
          <w:spacing w:val="1"/>
        </w:rPr>
        <w:t>е</w:t>
      </w:r>
      <w:r>
        <w:rPr>
          <w:rFonts w:eastAsia="Arial"/>
          <w:spacing w:val="-1"/>
        </w:rPr>
        <w:t>њ</w:t>
      </w:r>
      <w:r>
        <w:rPr>
          <w:rFonts w:eastAsia="Arial"/>
          <w:spacing w:val="1"/>
        </w:rPr>
        <w:t>е</w:t>
      </w:r>
      <w:r>
        <w:rPr>
          <w:rFonts w:eastAsia="Arial"/>
        </w:rPr>
        <w:t>на</w:t>
      </w:r>
      <w:r>
        <w:rPr>
          <w:rFonts w:eastAsia="Arial"/>
          <w:spacing w:val="5"/>
        </w:rPr>
        <w:t xml:space="preserve"> </w:t>
      </w:r>
      <w:r>
        <w:rPr>
          <w:rFonts w:eastAsia="Arial"/>
          <w:spacing w:val="3"/>
        </w:rPr>
        <w:t>к</w:t>
      </w:r>
      <w:r>
        <w:rPr>
          <w:rFonts w:eastAsia="Arial"/>
          <w:spacing w:val="1"/>
        </w:rPr>
        <w:t>а</w:t>
      </w:r>
      <w:r>
        <w:rPr>
          <w:rFonts w:eastAsia="Arial"/>
        </w:rPr>
        <w:t>о</w:t>
      </w:r>
      <w:r>
        <w:rPr>
          <w:rFonts w:eastAsia="Arial"/>
          <w:spacing w:val="2"/>
        </w:rPr>
        <w:t xml:space="preserve"> </w:t>
      </w:r>
      <w:r>
        <w:rPr>
          <w:rFonts w:eastAsia="Arial"/>
        </w:rPr>
        <w:t>најпо</w:t>
      </w:r>
      <w:r>
        <w:rPr>
          <w:rFonts w:eastAsia="Arial"/>
          <w:spacing w:val="-2"/>
        </w:rPr>
        <w:t>в</w:t>
      </w:r>
      <w:r>
        <w:rPr>
          <w:rFonts w:eastAsia="Arial"/>
          <w:spacing w:val="-1"/>
        </w:rPr>
        <w:t>о</w:t>
      </w:r>
      <w:r>
        <w:rPr>
          <w:rFonts w:eastAsia="Arial"/>
          <w:spacing w:val="1"/>
        </w:rPr>
        <w:t>љ</w:t>
      </w:r>
      <w:r>
        <w:rPr>
          <w:rFonts w:eastAsia="Arial"/>
        </w:rPr>
        <w:t>ни</w:t>
      </w:r>
      <w:r>
        <w:rPr>
          <w:rFonts w:eastAsia="Arial"/>
          <w:spacing w:val="-1"/>
        </w:rPr>
        <w:t>ј</w:t>
      </w:r>
      <w:r>
        <w:rPr>
          <w:rFonts w:eastAsia="Arial"/>
          <w:spacing w:val="1"/>
        </w:rPr>
        <w:t>а</w:t>
      </w:r>
      <w:r>
        <w:rPr>
          <w:rFonts w:eastAsia="Arial"/>
        </w:rPr>
        <w:t>,</w:t>
      </w:r>
      <w:r>
        <w:rPr>
          <w:rFonts w:eastAsia="Arial"/>
          <w:spacing w:val="4"/>
        </w:rPr>
        <w:t xml:space="preserve"> </w:t>
      </w:r>
      <w:r>
        <w:rPr>
          <w:rFonts w:eastAsia="Arial"/>
          <w:spacing w:val="-1"/>
        </w:rPr>
        <w:t>д</w:t>
      </w:r>
      <w:r>
        <w:rPr>
          <w:rFonts w:eastAsia="Arial"/>
        </w:rPr>
        <w:t>а</w:t>
      </w:r>
      <w:r>
        <w:rPr>
          <w:rFonts w:eastAsia="Arial"/>
          <w:spacing w:val="2"/>
        </w:rPr>
        <w:t xml:space="preserve"> </w:t>
      </w:r>
      <w:r>
        <w:rPr>
          <w:rFonts w:eastAsia="Arial"/>
          <w:spacing w:val="-1"/>
        </w:rPr>
        <w:t>д</w:t>
      </w:r>
      <w:r>
        <w:rPr>
          <w:rFonts w:eastAsia="Arial"/>
          <w:spacing w:val="1"/>
        </w:rPr>
        <w:t>о</w:t>
      </w:r>
      <w:r>
        <w:rPr>
          <w:rFonts w:eastAsia="Arial"/>
        </w:rPr>
        <w:t>с</w:t>
      </w:r>
      <w:r>
        <w:rPr>
          <w:rFonts w:eastAsia="Arial"/>
          <w:spacing w:val="-4"/>
        </w:rPr>
        <w:t>т</w:t>
      </w:r>
      <w:r>
        <w:rPr>
          <w:rFonts w:eastAsia="Arial"/>
          <w:spacing w:val="1"/>
        </w:rPr>
        <w:t>а</w:t>
      </w:r>
      <w:r>
        <w:rPr>
          <w:rFonts w:eastAsia="Arial"/>
        </w:rPr>
        <w:t>ви</w:t>
      </w:r>
      <w:r>
        <w:rPr>
          <w:rFonts w:eastAsia="Arial"/>
          <w:spacing w:val="3"/>
        </w:rPr>
        <w:t xml:space="preserve"> </w:t>
      </w:r>
      <w:r>
        <w:rPr>
          <w:rFonts w:eastAsia="Arial"/>
          <w:spacing w:val="-3"/>
        </w:rPr>
        <w:t>н</w:t>
      </w:r>
      <w:r>
        <w:rPr>
          <w:rFonts w:eastAsia="Arial"/>
        </w:rPr>
        <w:t>а</w:t>
      </w:r>
      <w:r>
        <w:rPr>
          <w:rFonts w:eastAsia="Arial"/>
          <w:spacing w:val="4"/>
        </w:rPr>
        <w:t xml:space="preserve"> </w:t>
      </w:r>
      <w:r>
        <w:rPr>
          <w:rFonts w:eastAsia="Arial"/>
          <w:spacing w:val="-2"/>
        </w:rPr>
        <w:t>у</w:t>
      </w:r>
      <w:r>
        <w:rPr>
          <w:rFonts w:eastAsia="Arial"/>
        </w:rPr>
        <w:t>вид</w:t>
      </w:r>
      <w:r>
        <w:rPr>
          <w:rFonts w:eastAsia="Arial"/>
          <w:spacing w:val="2"/>
        </w:rPr>
        <w:t xml:space="preserve"> </w:t>
      </w:r>
      <w:r>
        <w:rPr>
          <w:rFonts w:eastAsia="Arial"/>
          <w:spacing w:val="1"/>
        </w:rPr>
        <w:t>ор</w:t>
      </w:r>
      <w:r>
        <w:rPr>
          <w:rFonts w:eastAsia="Arial"/>
        </w:rPr>
        <w:t>и</w:t>
      </w:r>
      <w:r>
        <w:rPr>
          <w:rFonts w:eastAsia="Arial"/>
          <w:spacing w:val="-1"/>
        </w:rPr>
        <w:t>г</w:t>
      </w:r>
      <w:r>
        <w:rPr>
          <w:rFonts w:eastAsia="Arial"/>
        </w:rPr>
        <w:t>инал</w:t>
      </w:r>
      <w:r>
        <w:rPr>
          <w:rFonts w:eastAsia="Arial"/>
          <w:spacing w:val="3"/>
        </w:rPr>
        <w:t xml:space="preserve"> </w:t>
      </w:r>
      <w:r>
        <w:rPr>
          <w:rFonts w:eastAsia="Arial"/>
        </w:rPr>
        <w:t>или</w:t>
      </w:r>
      <w:r>
        <w:rPr>
          <w:rFonts w:eastAsia="Arial"/>
          <w:spacing w:val="1"/>
        </w:rPr>
        <w:t xml:space="preserve"> о</w:t>
      </w:r>
      <w:r>
        <w:rPr>
          <w:rFonts w:eastAsia="Arial"/>
          <w:spacing w:val="-3"/>
        </w:rPr>
        <w:t>в</w:t>
      </w:r>
      <w:r>
        <w:rPr>
          <w:rFonts w:eastAsia="Arial"/>
          <w:spacing w:val="-1"/>
        </w:rPr>
        <w:t>е</w:t>
      </w:r>
      <w:r>
        <w:rPr>
          <w:rFonts w:eastAsia="Arial"/>
          <w:spacing w:val="1"/>
        </w:rPr>
        <w:t>ре</w:t>
      </w:r>
      <w:r>
        <w:rPr>
          <w:rFonts w:eastAsia="Arial"/>
        </w:rPr>
        <w:t xml:space="preserve">ну </w:t>
      </w:r>
      <w:r>
        <w:rPr>
          <w:rFonts w:eastAsia="Arial"/>
          <w:spacing w:val="3"/>
        </w:rPr>
        <w:t>к</w:t>
      </w:r>
      <w:r>
        <w:rPr>
          <w:rFonts w:eastAsia="Arial"/>
          <w:spacing w:val="1"/>
        </w:rPr>
        <w:t>о</w:t>
      </w:r>
      <w:r>
        <w:rPr>
          <w:rFonts w:eastAsia="Arial"/>
        </w:rPr>
        <w:t>пи</w:t>
      </w:r>
      <w:r>
        <w:rPr>
          <w:rFonts w:eastAsia="Arial"/>
          <w:spacing w:val="-1"/>
        </w:rPr>
        <w:t>ј</w:t>
      </w:r>
      <w:r>
        <w:rPr>
          <w:rFonts w:eastAsia="Arial"/>
        </w:rPr>
        <w:t>у свих</w:t>
      </w:r>
      <w:r>
        <w:rPr>
          <w:rFonts w:eastAsia="Arial"/>
          <w:spacing w:val="-2"/>
        </w:rPr>
        <w:t xml:space="preserve"> </w:t>
      </w:r>
      <w:r>
        <w:rPr>
          <w:rFonts w:eastAsia="Arial"/>
        </w:rPr>
        <w:t>или</w:t>
      </w:r>
      <w:r>
        <w:rPr>
          <w:rFonts w:eastAsia="Arial"/>
          <w:spacing w:val="1"/>
        </w:rPr>
        <w:t xml:space="preserve"> </w:t>
      </w:r>
      <w:r>
        <w:rPr>
          <w:rFonts w:eastAsia="Arial"/>
        </w:rPr>
        <w:t>пој</w:t>
      </w:r>
      <w:r>
        <w:rPr>
          <w:rFonts w:eastAsia="Arial"/>
          <w:spacing w:val="-4"/>
        </w:rPr>
        <w:t>е</w:t>
      </w:r>
      <w:r>
        <w:rPr>
          <w:rFonts w:eastAsia="Arial"/>
          <w:spacing w:val="-1"/>
        </w:rPr>
        <w:t>д</w:t>
      </w:r>
      <w:r>
        <w:rPr>
          <w:rFonts w:eastAsia="Arial"/>
        </w:rPr>
        <w:t xml:space="preserve">иних </w:t>
      </w:r>
      <w:r>
        <w:rPr>
          <w:rFonts w:eastAsia="Arial"/>
          <w:spacing w:val="1"/>
        </w:rPr>
        <w:t>до</w:t>
      </w:r>
      <w:r>
        <w:rPr>
          <w:rFonts w:eastAsia="Arial"/>
          <w:spacing w:val="5"/>
        </w:rPr>
        <w:t>к</w:t>
      </w:r>
      <w:r>
        <w:rPr>
          <w:rFonts w:eastAsia="Arial"/>
          <w:spacing w:val="-1"/>
        </w:rPr>
        <w:t>а</w:t>
      </w:r>
      <w:r>
        <w:rPr>
          <w:rFonts w:eastAsia="Arial"/>
        </w:rPr>
        <w:t>з</w:t>
      </w:r>
      <w:r>
        <w:rPr>
          <w:rFonts w:eastAsia="Arial"/>
          <w:spacing w:val="-1"/>
        </w:rPr>
        <w:t>а</w:t>
      </w:r>
      <w:r>
        <w:rPr>
          <w:rFonts w:eastAsia="Arial"/>
        </w:rPr>
        <w:t>.</w:t>
      </w:r>
    </w:p>
    <w:p w:rsidR="00795D82" w:rsidRDefault="00795D82" w:rsidP="00795D82">
      <w:pPr>
        <w:ind w:left="220" w:right="203"/>
        <w:jc w:val="both"/>
        <w:rPr>
          <w:rFonts w:eastAsia="Arial"/>
        </w:rPr>
      </w:pPr>
      <w:r>
        <w:rPr>
          <w:rFonts w:eastAsia="Arial"/>
        </w:rPr>
        <w:t>А</w:t>
      </w:r>
      <w:r>
        <w:rPr>
          <w:rFonts w:eastAsia="Arial"/>
          <w:spacing w:val="3"/>
        </w:rPr>
        <w:t>к</w:t>
      </w:r>
      <w:r>
        <w:rPr>
          <w:rFonts w:eastAsia="Arial"/>
        </w:rPr>
        <w:t>о</w:t>
      </w:r>
      <w:r>
        <w:rPr>
          <w:rFonts w:eastAsia="Arial"/>
          <w:spacing w:val="3"/>
        </w:rPr>
        <w:t xml:space="preserve"> </w:t>
      </w:r>
      <w:r>
        <w:rPr>
          <w:rFonts w:eastAsia="Arial"/>
        </w:rPr>
        <w:t>пон</w:t>
      </w:r>
      <w:r>
        <w:rPr>
          <w:rFonts w:eastAsia="Arial"/>
          <w:spacing w:val="-2"/>
        </w:rPr>
        <w:t>у</w:t>
      </w:r>
      <w:r>
        <w:rPr>
          <w:rFonts w:eastAsia="Arial"/>
          <w:spacing w:val="1"/>
        </w:rPr>
        <w:t>ђ</w:t>
      </w:r>
      <w:r>
        <w:rPr>
          <w:rFonts w:eastAsia="Arial"/>
          <w:spacing w:val="-4"/>
        </w:rPr>
        <w:t>а</w:t>
      </w:r>
      <w:r>
        <w:rPr>
          <w:rFonts w:eastAsia="Arial"/>
        </w:rPr>
        <w:t>ч</w:t>
      </w:r>
      <w:r>
        <w:rPr>
          <w:rFonts w:eastAsia="Arial"/>
          <w:spacing w:val="2"/>
        </w:rPr>
        <w:t xml:space="preserve"> </w:t>
      </w:r>
      <w:r>
        <w:rPr>
          <w:rFonts w:eastAsia="Arial"/>
        </w:rPr>
        <w:t xml:space="preserve">у </w:t>
      </w:r>
      <w:r>
        <w:rPr>
          <w:rFonts w:eastAsia="Arial"/>
          <w:spacing w:val="1"/>
        </w:rPr>
        <w:t>о</w:t>
      </w:r>
      <w:r>
        <w:rPr>
          <w:rFonts w:eastAsia="Arial"/>
        </w:rPr>
        <w:t>с</w:t>
      </w:r>
      <w:r>
        <w:rPr>
          <w:rFonts w:eastAsia="Arial"/>
          <w:spacing w:val="-4"/>
        </w:rPr>
        <w:t>т</w:t>
      </w:r>
      <w:r>
        <w:rPr>
          <w:rFonts w:eastAsia="Arial"/>
          <w:spacing w:val="1"/>
        </w:rPr>
        <w:t>а</w:t>
      </w:r>
      <w:r>
        <w:rPr>
          <w:rFonts w:eastAsia="Arial"/>
          <w:spacing w:val="-3"/>
        </w:rPr>
        <w:t>в</w:t>
      </w:r>
      <w:r>
        <w:rPr>
          <w:rFonts w:eastAsia="Arial"/>
          <w:spacing w:val="1"/>
        </w:rPr>
        <w:t>ље</w:t>
      </w:r>
      <w:r>
        <w:rPr>
          <w:rFonts w:eastAsia="Arial"/>
        </w:rPr>
        <w:t>но</w:t>
      </w:r>
      <w:r>
        <w:rPr>
          <w:rFonts w:eastAsia="Arial"/>
          <w:spacing w:val="1"/>
        </w:rPr>
        <w:t>м</w:t>
      </w:r>
      <w:r>
        <w:rPr>
          <w:rFonts w:eastAsia="Arial"/>
        </w:rPr>
        <w:t>,</w:t>
      </w:r>
      <w:r>
        <w:rPr>
          <w:rFonts w:eastAsia="Arial"/>
          <w:spacing w:val="1"/>
        </w:rPr>
        <w:t xml:space="preserve"> </w:t>
      </w:r>
      <w:r>
        <w:rPr>
          <w:rFonts w:eastAsia="Arial"/>
        </w:rPr>
        <w:t>при</w:t>
      </w:r>
      <w:r>
        <w:rPr>
          <w:rFonts w:eastAsia="Arial"/>
          <w:spacing w:val="-1"/>
        </w:rPr>
        <w:t>м</w:t>
      </w:r>
      <w:r>
        <w:rPr>
          <w:rFonts w:eastAsia="Arial"/>
          <w:spacing w:val="1"/>
        </w:rPr>
        <w:t>ере</w:t>
      </w:r>
      <w:r>
        <w:rPr>
          <w:rFonts w:eastAsia="Arial"/>
          <w:spacing w:val="-3"/>
        </w:rPr>
        <w:t>н</w:t>
      </w:r>
      <w:r>
        <w:rPr>
          <w:rFonts w:eastAsia="Arial"/>
          <w:spacing w:val="1"/>
        </w:rPr>
        <w:t>о</w:t>
      </w:r>
      <w:r>
        <w:rPr>
          <w:rFonts w:eastAsia="Arial"/>
        </w:rPr>
        <w:t>м</w:t>
      </w:r>
      <w:r>
        <w:rPr>
          <w:rFonts w:eastAsia="Arial"/>
          <w:spacing w:val="1"/>
        </w:rPr>
        <w:t xml:space="preserve"> ро</w:t>
      </w:r>
      <w:r>
        <w:rPr>
          <w:rFonts w:eastAsia="Arial"/>
          <w:spacing w:val="3"/>
        </w:rPr>
        <w:t>к</w:t>
      </w:r>
      <w:r>
        <w:rPr>
          <w:rFonts w:eastAsia="Arial"/>
        </w:rPr>
        <w:t xml:space="preserve">у </w:t>
      </w:r>
      <w:r>
        <w:rPr>
          <w:rFonts w:eastAsia="Arial"/>
          <w:spacing w:val="3"/>
        </w:rPr>
        <w:t>к</w:t>
      </w:r>
      <w:r>
        <w:rPr>
          <w:rFonts w:eastAsia="Arial"/>
          <w:spacing w:val="1"/>
        </w:rPr>
        <w:t>о</w:t>
      </w:r>
      <w:r>
        <w:rPr>
          <w:rFonts w:eastAsia="Arial"/>
        </w:rPr>
        <w:t>ји</w:t>
      </w:r>
      <w:r>
        <w:rPr>
          <w:rFonts w:eastAsia="Arial"/>
          <w:spacing w:val="2"/>
        </w:rPr>
        <w:t xml:space="preserve"> </w:t>
      </w:r>
      <w:r>
        <w:rPr>
          <w:rFonts w:eastAsia="Arial"/>
        </w:rPr>
        <w:t>не</w:t>
      </w:r>
      <w:r>
        <w:rPr>
          <w:rFonts w:eastAsia="Arial"/>
          <w:spacing w:val="1"/>
        </w:rPr>
        <w:t xml:space="preserve"> </w:t>
      </w:r>
      <w:r>
        <w:rPr>
          <w:rFonts w:eastAsia="Arial"/>
        </w:rPr>
        <w:t>м</w:t>
      </w:r>
      <w:r>
        <w:rPr>
          <w:rFonts w:eastAsia="Arial"/>
          <w:spacing w:val="-1"/>
        </w:rPr>
        <w:t>о</w:t>
      </w:r>
      <w:r>
        <w:rPr>
          <w:rFonts w:eastAsia="Arial"/>
          <w:spacing w:val="-2"/>
        </w:rPr>
        <w:t>ж</w:t>
      </w:r>
      <w:r>
        <w:rPr>
          <w:rFonts w:eastAsia="Arial"/>
        </w:rPr>
        <w:t>е</w:t>
      </w:r>
      <w:r>
        <w:rPr>
          <w:rFonts w:eastAsia="Arial"/>
          <w:spacing w:val="3"/>
        </w:rPr>
        <w:t xml:space="preserve"> </w:t>
      </w:r>
      <w:r>
        <w:rPr>
          <w:rFonts w:eastAsia="Arial"/>
          <w:spacing w:val="-1"/>
        </w:rPr>
        <w:t>б</w:t>
      </w:r>
      <w:r>
        <w:rPr>
          <w:rFonts w:eastAsia="Arial"/>
          <w:spacing w:val="-2"/>
        </w:rPr>
        <w:t>и</w:t>
      </w:r>
      <w:r>
        <w:rPr>
          <w:rFonts w:eastAsia="Arial"/>
        </w:rPr>
        <w:t>ти</w:t>
      </w:r>
      <w:r>
        <w:rPr>
          <w:rFonts w:eastAsia="Arial"/>
          <w:spacing w:val="3"/>
        </w:rPr>
        <w:t xml:space="preserve"> </w:t>
      </w:r>
      <w:r>
        <w:rPr>
          <w:rFonts w:eastAsia="Arial"/>
        </w:rPr>
        <w:t>к</w:t>
      </w:r>
      <w:r>
        <w:rPr>
          <w:rFonts w:eastAsia="Arial"/>
          <w:spacing w:val="-1"/>
        </w:rPr>
        <w:t>р</w:t>
      </w:r>
      <w:r>
        <w:rPr>
          <w:rFonts w:eastAsia="Arial"/>
          <w:spacing w:val="1"/>
        </w:rPr>
        <w:t>аћ</w:t>
      </w:r>
      <w:r>
        <w:rPr>
          <w:rFonts w:eastAsia="Arial"/>
        </w:rPr>
        <w:t>и</w:t>
      </w:r>
      <w:r>
        <w:rPr>
          <w:rFonts w:eastAsia="Arial"/>
          <w:spacing w:val="1"/>
        </w:rPr>
        <w:t xml:space="preserve"> </w:t>
      </w:r>
      <w:r>
        <w:rPr>
          <w:rFonts w:eastAsia="Arial"/>
          <w:spacing w:val="-4"/>
        </w:rPr>
        <w:t>о</w:t>
      </w:r>
      <w:r>
        <w:rPr>
          <w:rFonts w:eastAsia="Arial"/>
        </w:rPr>
        <w:t>д</w:t>
      </w:r>
      <w:r>
        <w:rPr>
          <w:rFonts w:eastAsia="Arial"/>
          <w:spacing w:val="2"/>
        </w:rPr>
        <w:t xml:space="preserve"> </w:t>
      </w:r>
      <w:r>
        <w:rPr>
          <w:rFonts w:eastAsia="Arial"/>
          <w:spacing w:val="-3"/>
        </w:rPr>
        <w:t>п</w:t>
      </w:r>
      <w:r>
        <w:rPr>
          <w:rFonts w:eastAsia="Arial"/>
          <w:spacing w:val="-6"/>
        </w:rPr>
        <w:t>е</w:t>
      </w:r>
      <w:r>
        <w:rPr>
          <w:rFonts w:eastAsia="Arial"/>
        </w:rPr>
        <w:t xml:space="preserve">т </w:t>
      </w:r>
      <w:r>
        <w:rPr>
          <w:rFonts w:eastAsia="Arial"/>
          <w:spacing w:val="-1"/>
        </w:rPr>
        <w:t>д</w:t>
      </w:r>
      <w:r>
        <w:rPr>
          <w:rFonts w:eastAsia="Arial"/>
          <w:spacing w:val="1"/>
        </w:rPr>
        <w:t>а</w:t>
      </w:r>
      <w:r>
        <w:rPr>
          <w:rFonts w:eastAsia="Arial"/>
        </w:rPr>
        <w:t>на,</w:t>
      </w:r>
      <w:r>
        <w:rPr>
          <w:rFonts w:eastAsia="Arial"/>
          <w:spacing w:val="4"/>
        </w:rPr>
        <w:t xml:space="preserve"> </w:t>
      </w:r>
      <w:r>
        <w:rPr>
          <w:rFonts w:eastAsia="Arial"/>
        </w:rPr>
        <w:t>не</w:t>
      </w:r>
      <w:r>
        <w:rPr>
          <w:rFonts w:eastAsia="Arial"/>
          <w:spacing w:val="3"/>
        </w:rPr>
        <w:t xml:space="preserve"> </w:t>
      </w:r>
      <w:r>
        <w:rPr>
          <w:rFonts w:eastAsia="Arial"/>
          <w:spacing w:val="-1"/>
        </w:rPr>
        <w:lastRenderedPageBreak/>
        <w:t>д</w:t>
      </w:r>
      <w:r>
        <w:rPr>
          <w:rFonts w:eastAsia="Arial"/>
          <w:spacing w:val="1"/>
        </w:rPr>
        <w:t>о</w:t>
      </w:r>
      <w:r>
        <w:rPr>
          <w:rFonts w:eastAsia="Arial"/>
        </w:rPr>
        <w:t>с</w:t>
      </w:r>
      <w:r>
        <w:rPr>
          <w:rFonts w:eastAsia="Arial"/>
          <w:spacing w:val="-2"/>
        </w:rPr>
        <w:t>т</w:t>
      </w:r>
      <w:r>
        <w:rPr>
          <w:rFonts w:eastAsia="Arial"/>
          <w:spacing w:val="1"/>
        </w:rPr>
        <w:t>а</w:t>
      </w:r>
      <w:r>
        <w:rPr>
          <w:rFonts w:eastAsia="Arial"/>
        </w:rPr>
        <w:t>ви</w:t>
      </w:r>
      <w:r>
        <w:rPr>
          <w:rFonts w:eastAsia="Arial"/>
          <w:spacing w:val="3"/>
        </w:rPr>
        <w:t xml:space="preserve"> </w:t>
      </w:r>
      <w:r>
        <w:rPr>
          <w:rFonts w:eastAsia="Arial"/>
          <w:spacing w:val="-3"/>
        </w:rPr>
        <w:t>н</w:t>
      </w:r>
      <w:r>
        <w:rPr>
          <w:rFonts w:eastAsia="Arial"/>
        </w:rPr>
        <w:t>а</w:t>
      </w:r>
      <w:r>
        <w:rPr>
          <w:rFonts w:eastAsia="Arial"/>
          <w:spacing w:val="4"/>
        </w:rPr>
        <w:t xml:space="preserve"> </w:t>
      </w:r>
      <w:r>
        <w:rPr>
          <w:rFonts w:eastAsia="Arial"/>
          <w:spacing w:val="-2"/>
        </w:rPr>
        <w:t>у</w:t>
      </w:r>
      <w:r>
        <w:rPr>
          <w:rFonts w:eastAsia="Arial"/>
        </w:rPr>
        <w:t>вид</w:t>
      </w:r>
      <w:r>
        <w:rPr>
          <w:rFonts w:eastAsia="Arial"/>
          <w:spacing w:val="2"/>
        </w:rPr>
        <w:t xml:space="preserve"> </w:t>
      </w:r>
      <w:r>
        <w:rPr>
          <w:rFonts w:eastAsia="Arial"/>
          <w:spacing w:val="1"/>
        </w:rPr>
        <w:t>ор</w:t>
      </w:r>
      <w:r>
        <w:rPr>
          <w:rFonts w:eastAsia="Arial"/>
        </w:rPr>
        <w:t>и</w:t>
      </w:r>
      <w:r>
        <w:rPr>
          <w:rFonts w:eastAsia="Arial"/>
          <w:spacing w:val="-1"/>
        </w:rPr>
        <w:t>г</w:t>
      </w:r>
      <w:r>
        <w:rPr>
          <w:rFonts w:eastAsia="Arial"/>
        </w:rPr>
        <w:t>инал</w:t>
      </w:r>
      <w:r>
        <w:rPr>
          <w:rFonts w:eastAsia="Arial"/>
          <w:spacing w:val="3"/>
        </w:rPr>
        <w:t xml:space="preserve"> </w:t>
      </w:r>
      <w:r>
        <w:rPr>
          <w:rFonts w:eastAsia="Arial"/>
        </w:rPr>
        <w:t>и</w:t>
      </w:r>
      <w:r>
        <w:rPr>
          <w:rFonts w:eastAsia="Arial"/>
          <w:spacing w:val="2"/>
        </w:rPr>
        <w:t>л</w:t>
      </w:r>
      <w:r>
        <w:rPr>
          <w:rFonts w:eastAsia="Arial"/>
        </w:rPr>
        <w:t>и</w:t>
      </w:r>
      <w:r>
        <w:rPr>
          <w:rFonts w:eastAsia="Arial"/>
          <w:spacing w:val="3"/>
        </w:rPr>
        <w:t xml:space="preserve"> </w:t>
      </w:r>
      <w:r>
        <w:rPr>
          <w:rFonts w:eastAsia="Arial"/>
          <w:spacing w:val="1"/>
        </w:rPr>
        <w:t>о</w:t>
      </w:r>
      <w:r>
        <w:rPr>
          <w:rFonts w:eastAsia="Arial"/>
          <w:spacing w:val="-3"/>
        </w:rPr>
        <w:t>в</w:t>
      </w:r>
      <w:r>
        <w:rPr>
          <w:rFonts w:eastAsia="Arial"/>
          <w:spacing w:val="1"/>
        </w:rPr>
        <w:t>е</w:t>
      </w:r>
      <w:r>
        <w:rPr>
          <w:rFonts w:eastAsia="Arial"/>
          <w:spacing w:val="-1"/>
        </w:rPr>
        <w:t>р</w:t>
      </w:r>
      <w:r>
        <w:rPr>
          <w:rFonts w:eastAsia="Arial"/>
          <w:spacing w:val="1"/>
        </w:rPr>
        <w:t>е</w:t>
      </w:r>
      <w:r>
        <w:rPr>
          <w:rFonts w:eastAsia="Arial"/>
        </w:rPr>
        <w:t xml:space="preserve">ну </w:t>
      </w:r>
      <w:r>
        <w:rPr>
          <w:rFonts w:eastAsia="Arial"/>
          <w:spacing w:val="3"/>
        </w:rPr>
        <w:t>к</w:t>
      </w:r>
      <w:r>
        <w:rPr>
          <w:rFonts w:eastAsia="Arial"/>
          <w:spacing w:val="1"/>
        </w:rPr>
        <w:t>о</w:t>
      </w:r>
      <w:r>
        <w:rPr>
          <w:rFonts w:eastAsia="Arial"/>
        </w:rPr>
        <w:t>пи</w:t>
      </w:r>
      <w:r>
        <w:rPr>
          <w:rFonts w:eastAsia="Arial"/>
          <w:spacing w:val="-1"/>
        </w:rPr>
        <w:t>ј</w:t>
      </w:r>
      <w:r>
        <w:rPr>
          <w:rFonts w:eastAsia="Arial"/>
        </w:rPr>
        <w:t>у</w:t>
      </w:r>
      <w:r>
        <w:rPr>
          <w:rFonts w:eastAsia="Arial"/>
          <w:spacing w:val="3"/>
        </w:rPr>
        <w:t xml:space="preserve"> </w:t>
      </w:r>
      <w:r>
        <w:rPr>
          <w:rFonts w:eastAsia="Arial"/>
        </w:rPr>
        <w:t>т</w:t>
      </w:r>
      <w:r>
        <w:rPr>
          <w:rFonts w:eastAsia="Arial"/>
          <w:spacing w:val="1"/>
        </w:rPr>
        <w:t>ра</w:t>
      </w:r>
      <w:r>
        <w:rPr>
          <w:rFonts w:eastAsia="Arial"/>
        </w:rPr>
        <w:t>ж</w:t>
      </w:r>
      <w:r>
        <w:rPr>
          <w:rFonts w:eastAsia="Arial"/>
          <w:spacing w:val="1"/>
        </w:rPr>
        <w:t>е</w:t>
      </w:r>
      <w:r>
        <w:rPr>
          <w:rFonts w:eastAsia="Arial"/>
        </w:rPr>
        <w:t xml:space="preserve">них </w:t>
      </w:r>
      <w:r>
        <w:rPr>
          <w:rFonts w:eastAsia="Arial"/>
          <w:spacing w:val="-1"/>
        </w:rPr>
        <w:t>д</w:t>
      </w:r>
      <w:r>
        <w:rPr>
          <w:rFonts w:eastAsia="Arial"/>
          <w:spacing w:val="1"/>
        </w:rPr>
        <w:t>о</w:t>
      </w:r>
      <w:r>
        <w:rPr>
          <w:rFonts w:eastAsia="Arial"/>
          <w:spacing w:val="5"/>
        </w:rPr>
        <w:t>к</w:t>
      </w:r>
      <w:r>
        <w:rPr>
          <w:rFonts w:eastAsia="Arial"/>
          <w:spacing w:val="-1"/>
        </w:rPr>
        <w:t>а</w:t>
      </w:r>
      <w:r>
        <w:rPr>
          <w:rFonts w:eastAsia="Arial"/>
        </w:rPr>
        <w:t>з</w:t>
      </w:r>
      <w:r>
        <w:rPr>
          <w:rFonts w:eastAsia="Arial"/>
          <w:spacing w:val="1"/>
        </w:rPr>
        <w:t>а</w:t>
      </w:r>
      <w:r>
        <w:rPr>
          <w:rFonts w:eastAsia="Arial"/>
        </w:rPr>
        <w:t>, на</w:t>
      </w:r>
      <w:r>
        <w:rPr>
          <w:rFonts w:eastAsia="Arial"/>
          <w:spacing w:val="-1"/>
        </w:rPr>
        <w:t>р</w:t>
      </w:r>
      <w:r>
        <w:rPr>
          <w:rFonts w:eastAsia="Arial"/>
          <w:spacing w:val="-2"/>
        </w:rPr>
        <w:t>у</w:t>
      </w:r>
      <w:r>
        <w:rPr>
          <w:rFonts w:eastAsia="Arial"/>
        </w:rPr>
        <w:t>чи</w:t>
      </w:r>
      <w:r>
        <w:rPr>
          <w:rFonts w:eastAsia="Arial"/>
          <w:spacing w:val="-1"/>
        </w:rPr>
        <w:t>л</w:t>
      </w:r>
      <w:r>
        <w:rPr>
          <w:rFonts w:eastAsia="Arial"/>
          <w:spacing w:val="1"/>
        </w:rPr>
        <w:t>а</w:t>
      </w:r>
      <w:r>
        <w:rPr>
          <w:rFonts w:eastAsia="Arial"/>
        </w:rPr>
        <w:t xml:space="preserve">ц </w:t>
      </w:r>
      <w:r>
        <w:rPr>
          <w:rFonts w:eastAsia="Arial"/>
          <w:spacing w:val="1"/>
        </w:rPr>
        <w:t>ћ</w:t>
      </w:r>
      <w:r>
        <w:rPr>
          <w:rFonts w:eastAsia="Arial"/>
        </w:rPr>
        <w:t>е</w:t>
      </w:r>
      <w:r>
        <w:rPr>
          <w:rFonts w:eastAsia="Arial"/>
          <w:spacing w:val="1"/>
        </w:rPr>
        <w:t xml:space="preserve"> </w:t>
      </w:r>
      <w:r>
        <w:rPr>
          <w:rFonts w:eastAsia="Arial"/>
        </w:rPr>
        <w:t>њ</w:t>
      </w:r>
      <w:r>
        <w:rPr>
          <w:rFonts w:eastAsia="Arial"/>
          <w:spacing w:val="1"/>
        </w:rPr>
        <w:t>е</w:t>
      </w:r>
      <w:r>
        <w:rPr>
          <w:rFonts w:eastAsia="Arial"/>
          <w:spacing w:val="-6"/>
        </w:rPr>
        <w:t>г</w:t>
      </w:r>
      <w:r>
        <w:rPr>
          <w:rFonts w:eastAsia="Arial"/>
          <w:spacing w:val="1"/>
        </w:rPr>
        <w:t>о</w:t>
      </w:r>
      <w:r>
        <w:rPr>
          <w:rFonts w:eastAsia="Arial"/>
          <w:spacing w:val="-5"/>
        </w:rPr>
        <w:t>в</w:t>
      </w:r>
      <w:r>
        <w:rPr>
          <w:rFonts w:eastAsia="Arial"/>
        </w:rPr>
        <w:t>у</w:t>
      </w:r>
      <w:r>
        <w:rPr>
          <w:rFonts w:eastAsia="Arial"/>
          <w:spacing w:val="-1"/>
        </w:rPr>
        <w:t xml:space="preserve"> </w:t>
      </w:r>
      <w:r>
        <w:rPr>
          <w:rFonts w:eastAsia="Arial"/>
        </w:rPr>
        <w:t>пон</w:t>
      </w:r>
      <w:r>
        <w:rPr>
          <w:rFonts w:eastAsia="Arial"/>
          <w:spacing w:val="-10"/>
        </w:rPr>
        <w:t>у</w:t>
      </w:r>
      <w:r>
        <w:rPr>
          <w:rFonts w:eastAsia="Arial"/>
          <w:spacing w:val="1"/>
        </w:rPr>
        <w:t>д</w:t>
      </w:r>
      <w:r>
        <w:rPr>
          <w:rFonts w:eastAsia="Arial"/>
        </w:rPr>
        <w:t>у</w:t>
      </w:r>
      <w:r>
        <w:rPr>
          <w:rFonts w:eastAsia="Arial"/>
          <w:spacing w:val="-2"/>
        </w:rPr>
        <w:t xml:space="preserve"> </w:t>
      </w:r>
      <w:r>
        <w:rPr>
          <w:rFonts w:eastAsia="Arial"/>
          <w:spacing w:val="-3"/>
        </w:rPr>
        <w:t>о</w:t>
      </w:r>
      <w:r>
        <w:rPr>
          <w:rFonts w:eastAsia="Arial"/>
          <w:spacing w:val="-1"/>
        </w:rPr>
        <w:t>дб</w:t>
      </w:r>
      <w:r>
        <w:rPr>
          <w:rFonts w:eastAsia="Arial"/>
        </w:rPr>
        <w:t xml:space="preserve">ити </w:t>
      </w:r>
      <w:r>
        <w:rPr>
          <w:rFonts w:eastAsia="Arial"/>
          <w:spacing w:val="6"/>
        </w:rPr>
        <w:t>к</w:t>
      </w:r>
      <w:r>
        <w:rPr>
          <w:rFonts w:eastAsia="Arial"/>
          <w:spacing w:val="1"/>
        </w:rPr>
        <w:t>а</w:t>
      </w:r>
      <w:r>
        <w:rPr>
          <w:rFonts w:eastAsia="Arial"/>
        </w:rPr>
        <w:t>о</w:t>
      </w:r>
      <w:r>
        <w:rPr>
          <w:rFonts w:eastAsia="Arial"/>
          <w:spacing w:val="1"/>
        </w:rPr>
        <w:t xml:space="preserve"> </w:t>
      </w:r>
      <w:r>
        <w:rPr>
          <w:rFonts w:eastAsia="Arial"/>
        </w:rPr>
        <w:t>н</w:t>
      </w:r>
      <w:r>
        <w:rPr>
          <w:rFonts w:eastAsia="Arial"/>
          <w:spacing w:val="-1"/>
        </w:rPr>
        <w:t>е</w:t>
      </w:r>
      <w:r>
        <w:rPr>
          <w:rFonts w:eastAsia="Arial"/>
        </w:rPr>
        <w:t>при</w:t>
      </w:r>
      <w:r>
        <w:rPr>
          <w:rFonts w:eastAsia="Arial"/>
          <w:spacing w:val="-2"/>
        </w:rPr>
        <w:t>х</w:t>
      </w:r>
      <w:r>
        <w:rPr>
          <w:rFonts w:eastAsia="Arial"/>
          <w:spacing w:val="-3"/>
        </w:rPr>
        <w:t>в</w:t>
      </w:r>
      <w:r>
        <w:rPr>
          <w:rFonts w:eastAsia="Arial"/>
          <w:spacing w:val="-2"/>
        </w:rPr>
        <w:t>а</w:t>
      </w:r>
      <w:r>
        <w:rPr>
          <w:rFonts w:eastAsia="Arial"/>
        </w:rPr>
        <w:t>т</w:t>
      </w:r>
      <w:r>
        <w:rPr>
          <w:rFonts w:eastAsia="Arial"/>
          <w:spacing w:val="1"/>
        </w:rPr>
        <w:t>љ</w:t>
      </w:r>
      <w:r>
        <w:rPr>
          <w:rFonts w:eastAsia="Arial"/>
        </w:rPr>
        <w:t>и</w:t>
      </w:r>
      <w:r>
        <w:rPr>
          <w:rFonts w:eastAsia="Arial"/>
          <w:spacing w:val="-5"/>
        </w:rPr>
        <w:t>в</w:t>
      </w:r>
      <w:r>
        <w:rPr>
          <w:rFonts w:eastAsia="Arial"/>
          <w:spacing w:val="-26"/>
        </w:rPr>
        <w:t>у</w:t>
      </w:r>
      <w:r>
        <w:rPr>
          <w:rFonts w:eastAsia="Arial"/>
        </w:rPr>
        <w:t>.</w:t>
      </w:r>
    </w:p>
    <w:p w:rsidR="00795D82" w:rsidRDefault="00795D82" w:rsidP="00795D82">
      <w:pPr>
        <w:ind w:left="220" w:right="195"/>
        <w:jc w:val="both"/>
        <w:rPr>
          <w:rFonts w:eastAsia="Arial"/>
        </w:rPr>
      </w:pPr>
      <w:r>
        <w:rPr>
          <w:rFonts w:eastAsia="Arial"/>
        </w:rPr>
        <w:t>П</w:t>
      </w:r>
      <w:r>
        <w:rPr>
          <w:rFonts w:eastAsia="Arial"/>
          <w:spacing w:val="1"/>
        </w:rPr>
        <w:t>о</w:t>
      </w:r>
      <w:r>
        <w:rPr>
          <w:rFonts w:eastAsia="Arial"/>
        </w:rPr>
        <w:t>н</w:t>
      </w:r>
      <w:r>
        <w:rPr>
          <w:rFonts w:eastAsia="Arial"/>
          <w:spacing w:val="-3"/>
        </w:rPr>
        <w:t>у</w:t>
      </w:r>
      <w:r>
        <w:rPr>
          <w:rFonts w:eastAsia="Arial"/>
          <w:spacing w:val="1"/>
        </w:rPr>
        <w:t>ђ</w:t>
      </w:r>
      <w:r>
        <w:rPr>
          <w:rFonts w:eastAsia="Arial"/>
          <w:spacing w:val="-4"/>
        </w:rPr>
        <w:t>а</w:t>
      </w:r>
      <w:r>
        <w:rPr>
          <w:rFonts w:eastAsia="Arial"/>
        </w:rPr>
        <w:t>чи</w:t>
      </w:r>
      <w:r>
        <w:rPr>
          <w:rFonts w:eastAsia="Arial"/>
          <w:spacing w:val="65"/>
        </w:rPr>
        <w:t xml:space="preserve"> </w:t>
      </w:r>
      <w:r>
        <w:rPr>
          <w:rFonts w:eastAsia="Arial"/>
          <w:spacing w:val="3"/>
        </w:rPr>
        <w:t>к</w:t>
      </w:r>
      <w:r>
        <w:rPr>
          <w:rFonts w:eastAsia="Arial"/>
          <w:spacing w:val="1"/>
        </w:rPr>
        <w:t>о</w:t>
      </w:r>
      <w:r>
        <w:rPr>
          <w:rFonts w:eastAsia="Arial"/>
        </w:rPr>
        <w:t>ји</w:t>
      </w:r>
      <w:r>
        <w:rPr>
          <w:rFonts w:eastAsia="Arial"/>
          <w:spacing w:val="65"/>
        </w:rPr>
        <w:t xml:space="preserve"> </w:t>
      </w:r>
      <w:r>
        <w:rPr>
          <w:rFonts w:eastAsia="Arial"/>
        </w:rPr>
        <w:t>су</w:t>
      </w:r>
      <w:r>
        <w:rPr>
          <w:rFonts w:eastAsia="Arial"/>
          <w:spacing w:val="62"/>
        </w:rPr>
        <w:t xml:space="preserve"> </w:t>
      </w:r>
      <w:r>
        <w:rPr>
          <w:rFonts w:eastAsia="Arial"/>
          <w:spacing w:val="1"/>
        </w:rPr>
        <w:t>ре</w:t>
      </w:r>
      <w:r>
        <w:rPr>
          <w:rFonts w:eastAsia="Arial"/>
          <w:spacing w:val="-1"/>
        </w:rPr>
        <w:t>г</w:t>
      </w:r>
      <w:r>
        <w:rPr>
          <w:rFonts w:eastAsia="Arial"/>
        </w:rPr>
        <w:t>ист</w:t>
      </w:r>
      <w:r>
        <w:rPr>
          <w:rFonts w:eastAsia="Arial"/>
          <w:spacing w:val="1"/>
        </w:rPr>
        <w:t>ро</w:t>
      </w:r>
      <w:r>
        <w:rPr>
          <w:rFonts w:eastAsia="Arial"/>
          <w:spacing w:val="-3"/>
        </w:rPr>
        <w:t>в</w:t>
      </w:r>
      <w:r>
        <w:rPr>
          <w:rFonts w:eastAsia="Arial"/>
          <w:spacing w:val="1"/>
        </w:rPr>
        <w:t>а</w:t>
      </w:r>
      <w:r>
        <w:rPr>
          <w:rFonts w:eastAsia="Arial"/>
        </w:rPr>
        <w:t>ни</w:t>
      </w:r>
      <w:r>
        <w:rPr>
          <w:rFonts w:eastAsia="Arial"/>
          <w:spacing w:val="65"/>
        </w:rPr>
        <w:t xml:space="preserve"> </w:t>
      </w:r>
      <w:r>
        <w:rPr>
          <w:rFonts w:eastAsia="Arial"/>
        </w:rPr>
        <w:t>у</w:t>
      </w:r>
      <w:r>
        <w:rPr>
          <w:rFonts w:eastAsia="Arial"/>
          <w:spacing w:val="62"/>
        </w:rPr>
        <w:t xml:space="preserve"> </w:t>
      </w:r>
      <w:r>
        <w:rPr>
          <w:rFonts w:eastAsia="Arial"/>
          <w:spacing w:val="1"/>
        </w:rPr>
        <w:t>ре</w:t>
      </w:r>
      <w:r>
        <w:rPr>
          <w:rFonts w:eastAsia="Arial"/>
          <w:spacing w:val="-1"/>
        </w:rPr>
        <w:t>г</w:t>
      </w:r>
      <w:r>
        <w:rPr>
          <w:rFonts w:eastAsia="Arial"/>
        </w:rPr>
        <w:t>ист</w:t>
      </w:r>
      <w:r>
        <w:rPr>
          <w:rFonts w:eastAsia="Arial"/>
          <w:spacing w:val="-1"/>
        </w:rPr>
        <w:t>р</w:t>
      </w:r>
      <w:r>
        <w:rPr>
          <w:rFonts w:eastAsia="Arial"/>
        </w:rPr>
        <w:t>у</w:t>
      </w:r>
      <w:r>
        <w:rPr>
          <w:rFonts w:eastAsia="Arial"/>
          <w:spacing w:val="62"/>
        </w:rPr>
        <w:t xml:space="preserve"> </w:t>
      </w:r>
      <w:r>
        <w:rPr>
          <w:rFonts w:eastAsia="Arial"/>
          <w:spacing w:val="3"/>
        </w:rPr>
        <w:t>к</w:t>
      </w:r>
      <w:r>
        <w:rPr>
          <w:rFonts w:eastAsia="Arial"/>
          <w:spacing w:val="1"/>
        </w:rPr>
        <w:t>о</w:t>
      </w:r>
      <w:r>
        <w:rPr>
          <w:rFonts w:eastAsia="Arial"/>
        </w:rPr>
        <w:t>ји</w:t>
      </w:r>
      <w:r>
        <w:rPr>
          <w:rFonts w:eastAsia="Arial"/>
          <w:spacing w:val="65"/>
        </w:rPr>
        <w:t xml:space="preserve"> </w:t>
      </w:r>
      <w:r>
        <w:rPr>
          <w:rFonts w:eastAsia="Arial"/>
          <w:spacing w:val="-3"/>
        </w:rPr>
        <w:t>в</w:t>
      </w:r>
      <w:r>
        <w:rPr>
          <w:rFonts w:eastAsia="Arial"/>
          <w:spacing w:val="-4"/>
        </w:rPr>
        <w:t>о</w:t>
      </w:r>
      <w:r>
        <w:rPr>
          <w:rFonts w:eastAsia="Arial"/>
          <w:spacing w:val="-1"/>
        </w:rPr>
        <w:t>д</w:t>
      </w:r>
      <w:r>
        <w:rPr>
          <w:rFonts w:eastAsia="Arial"/>
        </w:rPr>
        <w:t>и</w:t>
      </w:r>
      <w:r>
        <w:rPr>
          <w:rFonts w:eastAsia="Arial"/>
          <w:spacing w:val="65"/>
        </w:rPr>
        <w:t xml:space="preserve"> </w:t>
      </w:r>
      <w:r>
        <w:rPr>
          <w:rFonts w:eastAsia="Arial"/>
        </w:rPr>
        <w:t>А</w:t>
      </w:r>
      <w:r>
        <w:rPr>
          <w:rFonts w:eastAsia="Arial"/>
          <w:spacing w:val="-6"/>
        </w:rPr>
        <w:t>г</w:t>
      </w:r>
      <w:r>
        <w:rPr>
          <w:rFonts w:eastAsia="Arial"/>
          <w:spacing w:val="1"/>
        </w:rPr>
        <w:t>е</w:t>
      </w:r>
      <w:r>
        <w:rPr>
          <w:rFonts w:eastAsia="Arial"/>
        </w:rPr>
        <w:t>н</w:t>
      </w:r>
      <w:r>
        <w:rPr>
          <w:rFonts w:eastAsia="Arial"/>
          <w:spacing w:val="-1"/>
        </w:rPr>
        <w:t>ц</w:t>
      </w:r>
      <w:r>
        <w:rPr>
          <w:rFonts w:eastAsia="Arial"/>
        </w:rPr>
        <w:t>ија</w:t>
      </w:r>
      <w:r>
        <w:rPr>
          <w:rFonts w:eastAsia="Arial"/>
          <w:spacing w:val="65"/>
        </w:rPr>
        <w:t xml:space="preserve"> </w:t>
      </w:r>
      <w:r>
        <w:rPr>
          <w:rFonts w:eastAsia="Arial"/>
        </w:rPr>
        <w:t>за  при</w:t>
      </w:r>
      <w:r>
        <w:rPr>
          <w:rFonts w:eastAsia="Arial"/>
          <w:spacing w:val="-2"/>
        </w:rPr>
        <w:t>в</w:t>
      </w:r>
      <w:r>
        <w:rPr>
          <w:rFonts w:eastAsia="Arial"/>
          <w:spacing w:val="1"/>
        </w:rPr>
        <w:t>р</w:t>
      </w:r>
      <w:r>
        <w:rPr>
          <w:rFonts w:eastAsia="Arial"/>
          <w:spacing w:val="-4"/>
        </w:rPr>
        <w:t>е</w:t>
      </w:r>
      <w:r>
        <w:rPr>
          <w:rFonts w:eastAsia="Arial"/>
          <w:spacing w:val="-1"/>
        </w:rPr>
        <w:t>д</w:t>
      </w:r>
      <w:r>
        <w:rPr>
          <w:rFonts w:eastAsia="Arial"/>
          <w:spacing w:val="-3"/>
        </w:rPr>
        <w:t>н</w:t>
      </w:r>
      <w:r>
        <w:rPr>
          <w:rFonts w:eastAsia="Arial"/>
        </w:rPr>
        <w:t xml:space="preserve">е </w:t>
      </w:r>
      <w:r>
        <w:rPr>
          <w:rFonts w:eastAsia="Arial"/>
          <w:spacing w:val="1"/>
        </w:rPr>
        <w:t>ре</w:t>
      </w:r>
      <w:r>
        <w:rPr>
          <w:rFonts w:eastAsia="Arial"/>
          <w:spacing w:val="-1"/>
        </w:rPr>
        <w:t>г</w:t>
      </w:r>
      <w:r>
        <w:rPr>
          <w:rFonts w:eastAsia="Arial"/>
        </w:rPr>
        <w:t>ист</w:t>
      </w:r>
      <w:r>
        <w:rPr>
          <w:rFonts w:eastAsia="Arial"/>
          <w:spacing w:val="1"/>
        </w:rPr>
        <w:t>р</w:t>
      </w:r>
      <w:r>
        <w:rPr>
          <w:rFonts w:eastAsia="Arial"/>
        </w:rPr>
        <w:t>е</w:t>
      </w:r>
      <w:r>
        <w:rPr>
          <w:rFonts w:eastAsia="Arial"/>
          <w:spacing w:val="2"/>
        </w:rPr>
        <w:t xml:space="preserve"> </w:t>
      </w:r>
      <w:r>
        <w:rPr>
          <w:rFonts w:eastAsia="Arial"/>
        </w:rPr>
        <w:t>не</w:t>
      </w:r>
      <w:r>
        <w:rPr>
          <w:rFonts w:eastAsia="Arial"/>
          <w:spacing w:val="1"/>
        </w:rPr>
        <w:t xml:space="preserve"> </w:t>
      </w:r>
      <w:r>
        <w:rPr>
          <w:rFonts w:eastAsia="Arial"/>
        </w:rPr>
        <w:t>м</w:t>
      </w:r>
      <w:r>
        <w:rPr>
          <w:rFonts w:eastAsia="Arial"/>
          <w:spacing w:val="-1"/>
        </w:rPr>
        <w:t>о</w:t>
      </w:r>
      <w:r>
        <w:rPr>
          <w:rFonts w:eastAsia="Arial"/>
          <w:spacing w:val="1"/>
        </w:rPr>
        <w:t>ра</w:t>
      </w:r>
      <w:r>
        <w:rPr>
          <w:rFonts w:eastAsia="Arial"/>
        </w:rPr>
        <w:t xml:space="preserve">ју </w:t>
      </w:r>
      <w:r>
        <w:rPr>
          <w:rFonts w:eastAsia="Arial"/>
          <w:spacing w:val="-1"/>
        </w:rPr>
        <w:t>д</w:t>
      </w:r>
      <w:r>
        <w:rPr>
          <w:rFonts w:eastAsia="Arial"/>
        </w:rPr>
        <w:t>а</w:t>
      </w:r>
      <w:r>
        <w:rPr>
          <w:rFonts w:eastAsia="Arial"/>
          <w:spacing w:val="4"/>
        </w:rPr>
        <w:t xml:space="preserve"> </w:t>
      </w:r>
      <w:r>
        <w:rPr>
          <w:rFonts w:eastAsia="Arial"/>
          <w:spacing w:val="-1"/>
        </w:rPr>
        <w:t>д</w:t>
      </w:r>
      <w:r>
        <w:rPr>
          <w:rFonts w:eastAsia="Arial"/>
          <w:spacing w:val="1"/>
        </w:rPr>
        <w:t>о</w:t>
      </w:r>
      <w:r>
        <w:rPr>
          <w:rFonts w:eastAsia="Arial"/>
        </w:rPr>
        <w:t>с</w:t>
      </w:r>
      <w:r>
        <w:rPr>
          <w:rFonts w:eastAsia="Arial"/>
          <w:spacing w:val="-4"/>
        </w:rPr>
        <w:t>т</w:t>
      </w:r>
      <w:r>
        <w:rPr>
          <w:rFonts w:eastAsia="Arial"/>
          <w:spacing w:val="1"/>
        </w:rPr>
        <w:t>а</w:t>
      </w:r>
      <w:r>
        <w:rPr>
          <w:rFonts w:eastAsia="Arial"/>
          <w:spacing w:val="-3"/>
        </w:rPr>
        <w:t>в</w:t>
      </w:r>
      <w:r>
        <w:rPr>
          <w:rFonts w:eastAsia="Arial"/>
        </w:rPr>
        <w:t>е</w:t>
      </w:r>
      <w:r>
        <w:rPr>
          <w:rFonts w:eastAsia="Arial"/>
          <w:spacing w:val="2"/>
        </w:rPr>
        <w:t xml:space="preserve"> </w:t>
      </w:r>
      <w:r>
        <w:rPr>
          <w:rFonts w:eastAsia="Arial"/>
          <w:spacing w:val="-1"/>
        </w:rPr>
        <w:t>д</w:t>
      </w:r>
      <w:r>
        <w:rPr>
          <w:rFonts w:eastAsia="Arial"/>
          <w:spacing w:val="1"/>
        </w:rPr>
        <w:t>о</w:t>
      </w:r>
      <w:r>
        <w:rPr>
          <w:rFonts w:eastAsia="Arial"/>
          <w:spacing w:val="5"/>
        </w:rPr>
        <w:t>к</w:t>
      </w:r>
      <w:r>
        <w:rPr>
          <w:rFonts w:eastAsia="Arial"/>
          <w:spacing w:val="-1"/>
        </w:rPr>
        <w:t>а</w:t>
      </w:r>
      <w:r>
        <w:rPr>
          <w:rFonts w:eastAsia="Arial"/>
        </w:rPr>
        <w:t>з</w:t>
      </w:r>
      <w:r>
        <w:rPr>
          <w:rFonts w:eastAsia="Arial"/>
          <w:spacing w:val="6"/>
        </w:rPr>
        <w:t xml:space="preserve"> </w:t>
      </w:r>
      <w:r>
        <w:rPr>
          <w:rFonts w:eastAsia="Arial"/>
        </w:rPr>
        <w:t>из</w:t>
      </w:r>
      <w:r>
        <w:rPr>
          <w:rFonts w:eastAsia="Arial"/>
          <w:spacing w:val="2"/>
        </w:rPr>
        <w:t xml:space="preserve"> </w:t>
      </w:r>
      <w:r>
        <w:rPr>
          <w:rFonts w:eastAsia="Arial"/>
          <w:spacing w:val="-3"/>
        </w:rPr>
        <w:t>ч</w:t>
      </w:r>
      <w:r>
        <w:rPr>
          <w:rFonts w:eastAsia="Arial"/>
          <w:spacing w:val="-1"/>
        </w:rPr>
        <w:t>л</w:t>
      </w:r>
      <w:r>
        <w:rPr>
          <w:rFonts w:eastAsia="Arial"/>
        </w:rPr>
        <w:t xml:space="preserve">. </w:t>
      </w:r>
      <w:r>
        <w:rPr>
          <w:rFonts w:eastAsia="Arial"/>
          <w:spacing w:val="21"/>
        </w:rPr>
        <w:t xml:space="preserve"> </w:t>
      </w:r>
      <w:r>
        <w:rPr>
          <w:rFonts w:eastAsia="Arial"/>
          <w:spacing w:val="-1"/>
        </w:rPr>
        <w:t>7</w:t>
      </w:r>
      <w:r>
        <w:rPr>
          <w:rFonts w:eastAsia="Arial"/>
          <w:spacing w:val="1"/>
        </w:rPr>
        <w:t>5</w:t>
      </w:r>
      <w:r>
        <w:rPr>
          <w:rFonts w:eastAsia="Arial"/>
        </w:rPr>
        <w:t>.</w:t>
      </w:r>
      <w:r>
        <w:rPr>
          <w:rFonts w:eastAsia="Arial"/>
          <w:spacing w:val="1"/>
        </w:rPr>
        <w:t xml:space="preserve"> </w:t>
      </w:r>
      <w:r>
        <w:rPr>
          <w:rFonts w:eastAsia="Arial"/>
        </w:rPr>
        <w:t>с</w:t>
      </w:r>
      <w:r>
        <w:rPr>
          <w:rFonts w:eastAsia="Arial"/>
          <w:spacing w:val="-26"/>
        </w:rPr>
        <w:t>т</w:t>
      </w:r>
      <w:r>
        <w:rPr>
          <w:rFonts w:eastAsia="Arial"/>
        </w:rPr>
        <w:t>.</w:t>
      </w:r>
      <w:r>
        <w:rPr>
          <w:rFonts w:eastAsia="Arial"/>
          <w:spacing w:val="1"/>
        </w:rPr>
        <w:t xml:space="preserve"> 1</w:t>
      </w:r>
      <w:r>
        <w:rPr>
          <w:rFonts w:eastAsia="Arial"/>
        </w:rPr>
        <w:t>.</w:t>
      </w:r>
      <w:r>
        <w:rPr>
          <w:rFonts w:eastAsia="Arial"/>
          <w:spacing w:val="1"/>
        </w:rPr>
        <w:t xml:space="preserve"> </w:t>
      </w:r>
      <w:r>
        <w:rPr>
          <w:rFonts w:eastAsia="Arial"/>
          <w:spacing w:val="-4"/>
        </w:rPr>
        <w:t>та</w:t>
      </w:r>
      <w:r>
        <w:rPr>
          <w:rFonts w:eastAsia="Arial"/>
        </w:rPr>
        <w:t>ч.</w:t>
      </w:r>
      <w:r>
        <w:rPr>
          <w:rFonts w:eastAsia="Arial"/>
          <w:spacing w:val="1"/>
        </w:rPr>
        <w:t xml:space="preserve"> 1</w:t>
      </w:r>
      <w:r>
        <w:rPr>
          <w:rFonts w:eastAsia="Arial"/>
        </w:rPr>
        <w:t xml:space="preserve">) </w:t>
      </w:r>
      <w:r>
        <w:rPr>
          <w:rFonts w:eastAsia="Arial"/>
          <w:spacing w:val="1"/>
        </w:rPr>
        <w:t>И</w:t>
      </w:r>
      <w:r>
        <w:rPr>
          <w:rFonts w:eastAsia="Arial"/>
        </w:rPr>
        <w:t>з</w:t>
      </w:r>
      <w:r>
        <w:rPr>
          <w:rFonts w:eastAsia="Arial"/>
          <w:spacing w:val="-2"/>
        </w:rPr>
        <w:t>в</w:t>
      </w:r>
      <w:r>
        <w:rPr>
          <w:rFonts w:eastAsia="Arial"/>
          <w:spacing w:val="-4"/>
        </w:rPr>
        <w:t>о</w:t>
      </w:r>
      <w:r>
        <w:rPr>
          <w:rFonts w:eastAsia="Arial"/>
        </w:rPr>
        <w:t>д</w:t>
      </w:r>
      <w:r>
        <w:rPr>
          <w:rFonts w:eastAsia="Arial"/>
          <w:spacing w:val="3"/>
        </w:rPr>
        <w:t xml:space="preserve"> </w:t>
      </w:r>
      <w:r>
        <w:rPr>
          <w:rFonts w:eastAsia="Arial"/>
        </w:rPr>
        <w:t>из</w:t>
      </w:r>
      <w:r>
        <w:rPr>
          <w:rFonts w:eastAsia="Arial"/>
          <w:spacing w:val="2"/>
        </w:rPr>
        <w:t xml:space="preserve"> </w:t>
      </w:r>
      <w:r>
        <w:rPr>
          <w:rFonts w:eastAsia="Arial"/>
          <w:spacing w:val="-1"/>
        </w:rPr>
        <w:t>р</w:t>
      </w:r>
      <w:r>
        <w:rPr>
          <w:rFonts w:eastAsia="Arial"/>
          <w:spacing w:val="1"/>
        </w:rPr>
        <w:t>е</w:t>
      </w:r>
      <w:r>
        <w:rPr>
          <w:rFonts w:eastAsia="Arial"/>
          <w:spacing w:val="-1"/>
        </w:rPr>
        <w:t>г</w:t>
      </w:r>
      <w:r>
        <w:rPr>
          <w:rFonts w:eastAsia="Arial"/>
        </w:rPr>
        <w:t>ист</w:t>
      </w:r>
      <w:r>
        <w:rPr>
          <w:rFonts w:eastAsia="Arial"/>
          <w:spacing w:val="1"/>
        </w:rPr>
        <w:t>р</w:t>
      </w:r>
      <w:r>
        <w:rPr>
          <w:rFonts w:eastAsia="Arial"/>
        </w:rPr>
        <w:t>а А</w:t>
      </w:r>
      <w:r>
        <w:rPr>
          <w:rFonts w:eastAsia="Arial"/>
          <w:spacing w:val="-6"/>
        </w:rPr>
        <w:t>г</w:t>
      </w:r>
      <w:r>
        <w:rPr>
          <w:rFonts w:eastAsia="Arial"/>
          <w:spacing w:val="1"/>
        </w:rPr>
        <w:t>е</w:t>
      </w:r>
      <w:r>
        <w:rPr>
          <w:rFonts w:eastAsia="Arial"/>
        </w:rPr>
        <w:t>н</w:t>
      </w:r>
      <w:r>
        <w:rPr>
          <w:rFonts w:eastAsia="Arial"/>
          <w:spacing w:val="-1"/>
        </w:rPr>
        <w:t>ц</w:t>
      </w:r>
      <w:r>
        <w:rPr>
          <w:rFonts w:eastAsia="Arial"/>
        </w:rPr>
        <w:t>ије</w:t>
      </w:r>
      <w:r>
        <w:rPr>
          <w:rFonts w:eastAsia="Arial"/>
          <w:spacing w:val="3"/>
        </w:rPr>
        <w:t xml:space="preserve"> </w:t>
      </w:r>
      <w:r>
        <w:rPr>
          <w:rFonts w:eastAsia="Arial"/>
        </w:rPr>
        <w:t>за</w:t>
      </w:r>
      <w:r>
        <w:rPr>
          <w:rFonts w:eastAsia="Arial"/>
          <w:spacing w:val="1"/>
        </w:rPr>
        <w:t xml:space="preserve"> </w:t>
      </w:r>
      <w:r>
        <w:rPr>
          <w:rFonts w:eastAsia="Arial"/>
        </w:rPr>
        <w:t>прив</w:t>
      </w:r>
      <w:r>
        <w:rPr>
          <w:rFonts w:eastAsia="Arial"/>
          <w:spacing w:val="-1"/>
        </w:rPr>
        <w:t>р</w:t>
      </w:r>
      <w:r>
        <w:rPr>
          <w:rFonts w:eastAsia="Arial"/>
          <w:spacing w:val="-4"/>
        </w:rPr>
        <w:t>е</w:t>
      </w:r>
      <w:r>
        <w:rPr>
          <w:rFonts w:eastAsia="Arial"/>
          <w:spacing w:val="-3"/>
        </w:rPr>
        <w:t>д</w:t>
      </w:r>
      <w:r>
        <w:rPr>
          <w:rFonts w:eastAsia="Arial"/>
        </w:rPr>
        <w:t>не</w:t>
      </w:r>
      <w:r>
        <w:rPr>
          <w:rFonts w:eastAsia="Arial"/>
          <w:spacing w:val="3"/>
        </w:rPr>
        <w:t xml:space="preserve"> </w:t>
      </w:r>
      <w:r>
        <w:rPr>
          <w:rFonts w:eastAsia="Arial"/>
          <w:spacing w:val="1"/>
        </w:rPr>
        <w:t>ре</w:t>
      </w:r>
      <w:r>
        <w:rPr>
          <w:rFonts w:eastAsia="Arial"/>
          <w:spacing w:val="-1"/>
        </w:rPr>
        <w:t>г</w:t>
      </w:r>
      <w:r>
        <w:rPr>
          <w:rFonts w:eastAsia="Arial"/>
        </w:rPr>
        <w:t>ис</w:t>
      </w:r>
      <w:r>
        <w:rPr>
          <w:rFonts w:eastAsia="Arial"/>
          <w:spacing w:val="-2"/>
        </w:rPr>
        <w:t>т</w:t>
      </w:r>
      <w:r>
        <w:rPr>
          <w:rFonts w:eastAsia="Arial"/>
          <w:spacing w:val="1"/>
        </w:rPr>
        <w:t>ре</w:t>
      </w:r>
      <w:r>
        <w:rPr>
          <w:rFonts w:eastAsia="Arial"/>
        </w:rPr>
        <w:t>,</w:t>
      </w:r>
      <w:r>
        <w:rPr>
          <w:rFonts w:eastAsia="Arial"/>
          <w:spacing w:val="4"/>
        </w:rPr>
        <w:t xml:space="preserve"> </w:t>
      </w:r>
      <w:r>
        <w:rPr>
          <w:rFonts w:eastAsia="Arial"/>
          <w:spacing w:val="3"/>
        </w:rPr>
        <w:t>к</w:t>
      </w:r>
      <w:r>
        <w:rPr>
          <w:rFonts w:eastAsia="Arial"/>
          <w:spacing w:val="1"/>
        </w:rPr>
        <w:t>о</w:t>
      </w:r>
      <w:r>
        <w:rPr>
          <w:rFonts w:eastAsia="Arial"/>
        </w:rPr>
        <w:t>ји је</w:t>
      </w:r>
      <w:r>
        <w:rPr>
          <w:rFonts w:eastAsia="Arial"/>
          <w:spacing w:val="3"/>
        </w:rPr>
        <w:t xml:space="preserve"> </w:t>
      </w:r>
      <w:r>
        <w:rPr>
          <w:rFonts w:eastAsia="Arial"/>
          <w:spacing w:val="-3"/>
        </w:rPr>
        <w:t>ј</w:t>
      </w:r>
      <w:r>
        <w:rPr>
          <w:rFonts w:eastAsia="Arial"/>
          <w:spacing w:val="1"/>
        </w:rPr>
        <w:t>а</w:t>
      </w:r>
      <w:r>
        <w:rPr>
          <w:rFonts w:eastAsia="Arial"/>
        </w:rPr>
        <w:t>вно</w:t>
      </w:r>
      <w:r>
        <w:rPr>
          <w:rFonts w:eastAsia="Arial"/>
          <w:spacing w:val="3"/>
        </w:rPr>
        <w:t xml:space="preserve"> </w:t>
      </w:r>
      <w:r>
        <w:rPr>
          <w:rFonts w:eastAsia="Arial"/>
          <w:spacing w:val="-1"/>
        </w:rPr>
        <w:t>д</w:t>
      </w:r>
      <w:r>
        <w:rPr>
          <w:rFonts w:eastAsia="Arial"/>
          <w:spacing w:val="1"/>
        </w:rPr>
        <w:t>о</w:t>
      </w:r>
      <w:r>
        <w:rPr>
          <w:rFonts w:eastAsia="Arial"/>
        </w:rPr>
        <w:t>с</w:t>
      </w:r>
      <w:r>
        <w:rPr>
          <w:rFonts w:eastAsia="Arial"/>
          <w:spacing w:val="3"/>
        </w:rPr>
        <w:t>т</w:t>
      </w:r>
      <w:r>
        <w:rPr>
          <w:rFonts w:eastAsia="Arial"/>
          <w:spacing w:val="-2"/>
        </w:rPr>
        <w:t>у</w:t>
      </w:r>
      <w:r>
        <w:rPr>
          <w:rFonts w:eastAsia="Arial"/>
        </w:rPr>
        <w:t>пан</w:t>
      </w:r>
      <w:r>
        <w:rPr>
          <w:rFonts w:eastAsia="Arial"/>
          <w:spacing w:val="2"/>
        </w:rPr>
        <w:t xml:space="preserve"> </w:t>
      </w:r>
      <w:r>
        <w:rPr>
          <w:rFonts w:eastAsia="Arial"/>
        </w:rPr>
        <w:t>на</w:t>
      </w:r>
      <w:r>
        <w:rPr>
          <w:rFonts w:eastAsia="Arial"/>
          <w:spacing w:val="3"/>
        </w:rPr>
        <w:t xml:space="preserve"> </w:t>
      </w:r>
      <w:r>
        <w:rPr>
          <w:rFonts w:eastAsia="Arial"/>
        </w:rPr>
        <w:t>и</w:t>
      </w:r>
      <w:r>
        <w:rPr>
          <w:rFonts w:eastAsia="Arial"/>
          <w:spacing w:val="-3"/>
        </w:rPr>
        <w:t>н</w:t>
      </w:r>
      <w:r>
        <w:rPr>
          <w:rFonts w:eastAsia="Arial"/>
          <w:spacing w:val="-2"/>
        </w:rPr>
        <w:t>т</w:t>
      </w:r>
      <w:r>
        <w:rPr>
          <w:rFonts w:eastAsia="Arial"/>
          <w:spacing w:val="1"/>
        </w:rPr>
        <w:t>ер</w:t>
      </w:r>
      <w:r>
        <w:rPr>
          <w:rFonts w:eastAsia="Arial"/>
          <w:spacing w:val="-3"/>
        </w:rPr>
        <w:t>н</w:t>
      </w:r>
      <w:r>
        <w:rPr>
          <w:rFonts w:eastAsia="Arial"/>
          <w:spacing w:val="-6"/>
        </w:rPr>
        <w:t>е</w:t>
      </w:r>
      <w:r>
        <w:rPr>
          <w:rFonts w:eastAsia="Arial"/>
        </w:rPr>
        <w:t>т</w:t>
      </w:r>
      <w:r>
        <w:rPr>
          <w:rFonts w:eastAsia="Arial"/>
          <w:spacing w:val="3"/>
        </w:rPr>
        <w:t xml:space="preserve"> с</w:t>
      </w:r>
      <w:r>
        <w:rPr>
          <w:rFonts w:eastAsia="Arial"/>
          <w:spacing w:val="-2"/>
        </w:rPr>
        <w:t>т</w:t>
      </w:r>
      <w:r>
        <w:rPr>
          <w:rFonts w:eastAsia="Arial"/>
          <w:spacing w:val="1"/>
        </w:rPr>
        <w:t>ра</w:t>
      </w:r>
      <w:r>
        <w:rPr>
          <w:rFonts w:eastAsia="Arial"/>
        </w:rPr>
        <w:t>ни</w:t>
      </w:r>
      <w:r>
        <w:rPr>
          <w:rFonts w:eastAsia="Arial"/>
          <w:spacing w:val="-1"/>
        </w:rPr>
        <w:t>ц</w:t>
      </w:r>
      <w:r>
        <w:rPr>
          <w:rFonts w:eastAsia="Arial"/>
        </w:rPr>
        <w:t>и А</w:t>
      </w:r>
      <w:r>
        <w:rPr>
          <w:rFonts w:eastAsia="Arial"/>
          <w:spacing w:val="-6"/>
        </w:rPr>
        <w:t>г</w:t>
      </w:r>
      <w:r>
        <w:rPr>
          <w:rFonts w:eastAsia="Arial"/>
          <w:spacing w:val="1"/>
        </w:rPr>
        <w:t>е</w:t>
      </w:r>
      <w:r>
        <w:rPr>
          <w:rFonts w:eastAsia="Arial"/>
        </w:rPr>
        <w:t>н</w:t>
      </w:r>
      <w:r>
        <w:rPr>
          <w:rFonts w:eastAsia="Arial"/>
          <w:spacing w:val="-1"/>
        </w:rPr>
        <w:t>ц</w:t>
      </w:r>
      <w:r>
        <w:rPr>
          <w:rFonts w:eastAsia="Arial"/>
        </w:rPr>
        <w:t>ије</w:t>
      </w:r>
      <w:r>
        <w:rPr>
          <w:rFonts w:eastAsia="Arial"/>
          <w:spacing w:val="1"/>
        </w:rPr>
        <w:t xml:space="preserve"> з</w:t>
      </w:r>
      <w:r>
        <w:rPr>
          <w:rFonts w:eastAsia="Arial"/>
        </w:rPr>
        <w:t>а</w:t>
      </w:r>
      <w:r>
        <w:rPr>
          <w:rFonts w:eastAsia="Arial"/>
          <w:spacing w:val="1"/>
        </w:rPr>
        <w:t xml:space="preserve"> </w:t>
      </w:r>
      <w:r>
        <w:rPr>
          <w:rFonts w:eastAsia="Arial"/>
        </w:rPr>
        <w:t>п</w:t>
      </w:r>
      <w:r>
        <w:rPr>
          <w:rFonts w:eastAsia="Arial"/>
          <w:spacing w:val="-1"/>
        </w:rPr>
        <w:t>р</w:t>
      </w:r>
      <w:r>
        <w:rPr>
          <w:rFonts w:eastAsia="Arial"/>
        </w:rPr>
        <w:t>ив</w:t>
      </w:r>
      <w:r>
        <w:rPr>
          <w:rFonts w:eastAsia="Arial"/>
          <w:spacing w:val="1"/>
        </w:rPr>
        <w:t>р</w:t>
      </w:r>
      <w:r>
        <w:rPr>
          <w:rFonts w:eastAsia="Arial"/>
          <w:spacing w:val="-4"/>
        </w:rPr>
        <w:t>е</w:t>
      </w:r>
      <w:r>
        <w:rPr>
          <w:rFonts w:eastAsia="Arial"/>
          <w:spacing w:val="-1"/>
        </w:rPr>
        <w:t>д</w:t>
      </w:r>
      <w:r>
        <w:rPr>
          <w:rFonts w:eastAsia="Arial"/>
          <w:spacing w:val="-3"/>
        </w:rPr>
        <w:t>н</w:t>
      </w:r>
      <w:r>
        <w:rPr>
          <w:rFonts w:eastAsia="Arial"/>
        </w:rPr>
        <w:t>е</w:t>
      </w:r>
      <w:r>
        <w:rPr>
          <w:rFonts w:eastAsia="Arial"/>
          <w:spacing w:val="1"/>
        </w:rPr>
        <w:t xml:space="preserve"> ре</w:t>
      </w:r>
      <w:r>
        <w:rPr>
          <w:rFonts w:eastAsia="Arial"/>
          <w:spacing w:val="-1"/>
        </w:rPr>
        <w:t>г</w:t>
      </w:r>
      <w:r>
        <w:rPr>
          <w:rFonts w:eastAsia="Arial"/>
        </w:rPr>
        <w:t>ис</w:t>
      </w:r>
      <w:r>
        <w:rPr>
          <w:rFonts w:eastAsia="Arial"/>
          <w:spacing w:val="-2"/>
        </w:rPr>
        <w:t>т</w:t>
      </w:r>
      <w:r>
        <w:rPr>
          <w:rFonts w:eastAsia="Arial"/>
          <w:spacing w:val="1"/>
        </w:rPr>
        <w:t>ре</w:t>
      </w:r>
      <w:r>
        <w:rPr>
          <w:rFonts w:eastAsia="Arial"/>
        </w:rPr>
        <w:t>.</w:t>
      </w:r>
    </w:p>
    <w:p w:rsidR="00795D82" w:rsidRDefault="00795D82" w:rsidP="00795D82">
      <w:pPr>
        <w:ind w:left="220" w:right="202"/>
        <w:jc w:val="both"/>
        <w:rPr>
          <w:rFonts w:eastAsia="Arial"/>
        </w:rPr>
      </w:pPr>
      <w:r>
        <w:rPr>
          <w:rFonts w:eastAsia="Arial"/>
        </w:rPr>
        <w:t>На</w:t>
      </w:r>
      <w:r>
        <w:rPr>
          <w:rFonts w:eastAsia="Arial"/>
          <w:spacing w:val="-1"/>
        </w:rPr>
        <w:t>р</w:t>
      </w:r>
      <w:r>
        <w:rPr>
          <w:rFonts w:eastAsia="Arial"/>
          <w:spacing w:val="-2"/>
        </w:rPr>
        <w:t>у</w:t>
      </w:r>
      <w:r>
        <w:rPr>
          <w:rFonts w:eastAsia="Arial"/>
        </w:rPr>
        <w:t>чи</w:t>
      </w:r>
      <w:r>
        <w:rPr>
          <w:rFonts w:eastAsia="Arial"/>
          <w:spacing w:val="-1"/>
        </w:rPr>
        <w:t>л</w:t>
      </w:r>
      <w:r>
        <w:rPr>
          <w:rFonts w:eastAsia="Arial"/>
          <w:spacing w:val="1"/>
        </w:rPr>
        <w:t>а</w:t>
      </w:r>
      <w:r>
        <w:rPr>
          <w:rFonts w:eastAsia="Arial"/>
        </w:rPr>
        <w:t>ц</w:t>
      </w:r>
      <w:r>
        <w:rPr>
          <w:rFonts w:eastAsia="Arial"/>
          <w:spacing w:val="2"/>
        </w:rPr>
        <w:t xml:space="preserve"> </w:t>
      </w:r>
      <w:r>
        <w:rPr>
          <w:rFonts w:eastAsia="Arial"/>
        </w:rPr>
        <w:t>не</w:t>
      </w:r>
      <w:r>
        <w:rPr>
          <w:rFonts w:eastAsia="Arial"/>
          <w:spacing w:val="1"/>
        </w:rPr>
        <w:t>ћ</w:t>
      </w:r>
      <w:r>
        <w:rPr>
          <w:rFonts w:eastAsia="Arial"/>
        </w:rPr>
        <w:t>е</w:t>
      </w:r>
      <w:r>
        <w:rPr>
          <w:rFonts w:eastAsia="Arial"/>
          <w:spacing w:val="4"/>
        </w:rPr>
        <w:t xml:space="preserve"> </w:t>
      </w:r>
      <w:r>
        <w:rPr>
          <w:rFonts w:eastAsia="Arial"/>
          <w:spacing w:val="-4"/>
        </w:rPr>
        <w:t>о</w:t>
      </w:r>
      <w:r>
        <w:rPr>
          <w:rFonts w:eastAsia="Arial"/>
          <w:spacing w:val="-1"/>
        </w:rPr>
        <w:t>дб</w:t>
      </w:r>
      <w:r>
        <w:rPr>
          <w:rFonts w:eastAsia="Arial"/>
        </w:rPr>
        <w:t>ити</w:t>
      </w:r>
      <w:r>
        <w:rPr>
          <w:rFonts w:eastAsia="Arial"/>
          <w:spacing w:val="3"/>
        </w:rPr>
        <w:t xml:space="preserve"> </w:t>
      </w:r>
      <w:r>
        <w:rPr>
          <w:rFonts w:eastAsia="Arial"/>
        </w:rPr>
        <w:t>пон</w:t>
      </w:r>
      <w:r>
        <w:rPr>
          <w:rFonts w:eastAsia="Arial"/>
          <w:spacing w:val="-10"/>
        </w:rPr>
        <w:t>у</w:t>
      </w:r>
      <w:r>
        <w:rPr>
          <w:rFonts w:eastAsia="Arial"/>
          <w:spacing w:val="-1"/>
        </w:rPr>
        <w:t>д</w:t>
      </w:r>
      <w:r>
        <w:rPr>
          <w:rFonts w:eastAsia="Arial"/>
        </w:rPr>
        <w:t xml:space="preserve">у </w:t>
      </w:r>
      <w:r>
        <w:rPr>
          <w:rFonts w:eastAsia="Arial"/>
          <w:spacing w:val="5"/>
        </w:rPr>
        <w:t>к</w:t>
      </w:r>
      <w:r>
        <w:rPr>
          <w:rFonts w:eastAsia="Arial"/>
          <w:spacing w:val="1"/>
        </w:rPr>
        <w:t>а</w:t>
      </w:r>
      <w:r>
        <w:rPr>
          <w:rFonts w:eastAsia="Arial"/>
        </w:rPr>
        <w:t>о</w:t>
      </w:r>
      <w:r>
        <w:rPr>
          <w:rFonts w:eastAsia="Arial"/>
          <w:spacing w:val="4"/>
        </w:rPr>
        <w:t xml:space="preserve"> </w:t>
      </w:r>
      <w:r>
        <w:rPr>
          <w:rFonts w:eastAsia="Arial"/>
        </w:rPr>
        <w:t>неп</w:t>
      </w:r>
      <w:r>
        <w:rPr>
          <w:rFonts w:eastAsia="Arial"/>
          <w:spacing w:val="1"/>
        </w:rPr>
        <w:t>р</w:t>
      </w:r>
      <w:r>
        <w:rPr>
          <w:rFonts w:eastAsia="Arial"/>
        </w:rPr>
        <w:t>и</w:t>
      </w:r>
      <w:r>
        <w:rPr>
          <w:rFonts w:eastAsia="Arial"/>
          <w:spacing w:val="-2"/>
        </w:rPr>
        <w:t>х</w:t>
      </w:r>
      <w:r>
        <w:rPr>
          <w:rFonts w:eastAsia="Arial"/>
          <w:spacing w:val="-3"/>
        </w:rPr>
        <w:t>в</w:t>
      </w:r>
      <w:r>
        <w:rPr>
          <w:rFonts w:eastAsia="Arial"/>
          <w:spacing w:val="-4"/>
        </w:rPr>
        <w:t>а</w:t>
      </w:r>
      <w:r>
        <w:rPr>
          <w:rFonts w:eastAsia="Arial"/>
        </w:rPr>
        <w:t>т</w:t>
      </w:r>
      <w:r>
        <w:rPr>
          <w:rFonts w:eastAsia="Arial"/>
          <w:spacing w:val="1"/>
        </w:rPr>
        <w:t>љ</w:t>
      </w:r>
      <w:r>
        <w:rPr>
          <w:rFonts w:eastAsia="Arial"/>
        </w:rPr>
        <w:t>и</w:t>
      </w:r>
      <w:r>
        <w:rPr>
          <w:rFonts w:eastAsia="Arial"/>
          <w:spacing w:val="-5"/>
        </w:rPr>
        <w:t>в</w:t>
      </w:r>
      <w:r>
        <w:rPr>
          <w:rFonts w:eastAsia="Arial"/>
          <w:spacing w:val="-26"/>
        </w:rPr>
        <w:t>у</w:t>
      </w:r>
      <w:r>
        <w:rPr>
          <w:rFonts w:eastAsia="Arial"/>
        </w:rPr>
        <w:t>,</w:t>
      </w:r>
      <w:r>
        <w:rPr>
          <w:rFonts w:eastAsia="Arial"/>
          <w:spacing w:val="3"/>
        </w:rPr>
        <w:t xml:space="preserve"> </w:t>
      </w:r>
      <w:r>
        <w:rPr>
          <w:rFonts w:eastAsia="Arial"/>
          <w:spacing w:val="-2"/>
        </w:rPr>
        <w:t>у</w:t>
      </w:r>
      <w:r>
        <w:rPr>
          <w:rFonts w:eastAsia="Arial"/>
          <w:spacing w:val="3"/>
        </w:rPr>
        <w:t>к</w:t>
      </w:r>
      <w:r>
        <w:rPr>
          <w:rFonts w:eastAsia="Arial"/>
          <w:spacing w:val="-4"/>
        </w:rPr>
        <w:t>о</w:t>
      </w:r>
      <w:r>
        <w:rPr>
          <w:rFonts w:eastAsia="Arial"/>
          <w:spacing w:val="-1"/>
        </w:rPr>
        <w:t>л</w:t>
      </w:r>
      <w:r>
        <w:rPr>
          <w:rFonts w:eastAsia="Arial"/>
        </w:rPr>
        <w:t>и</w:t>
      </w:r>
      <w:r>
        <w:rPr>
          <w:rFonts w:eastAsia="Arial"/>
          <w:spacing w:val="3"/>
        </w:rPr>
        <w:t>к</w:t>
      </w:r>
      <w:r>
        <w:rPr>
          <w:rFonts w:eastAsia="Arial"/>
        </w:rPr>
        <w:t>о</w:t>
      </w:r>
      <w:r>
        <w:rPr>
          <w:rFonts w:eastAsia="Arial"/>
          <w:spacing w:val="4"/>
        </w:rPr>
        <w:t xml:space="preserve"> </w:t>
      </w:r>
      <w:r>
        <w:rPr>
          <w:rFonts w:eastAsia="Arial"/>
        </w:rPr>
        <w:t>не</w:t>
      </w:r>
      <w:r>
        <w:rPr>
          <w:rFonts w:eastAsia="Arial"/>
          <w:spacing w:val="3"/>
        </w:rPr>
        <w:t xml:space="preserve"> </w:t>
      </w:r>
      <w:r>
        <w:rPr>
          <w:rFonts w:eastAsia="Arial"/>
        </w:rPr>
        <w:t>с</w:t>
      </w:r>
      <w:r>
        <w:rPr>
          <w:rFonts w:eastAsia="Arial"/>
          <w:spacing w:val="1"/>
        </w:rPr>
        <w:t>а</w:t>
      </w:r>
      <w:r>
        <w:rPr>
          <w:rFonts w:eastAsia="Arial"/>
          <w:spacing w:val="-1"/>
        </w:rPr>
        <w:t>д</w:t>
      </w:r>
      <w:r>
        <w:rPr>
          <w:rFonts w:eastAsia="Arial"/>
          <w:spacing w:val="1"/>
        </w:rPr>
        <w:t>р</w:t>
      </w:r>
      <w:r>
        <w:rPr>
          <w:rFonts w:eastAsia="Arial"/>
        </w:rPr>
        <w:t>жи</w:t>
      </w:r>
      <w:r>
        <w:rPr>
          <w:rFonts w:eastAsia="Arial"/>
          <w:spacing w:val="3"/>
        </w:rPr>
        <w:t xml:space="preserve"> </w:t>
      </w:r>
      <w:r>
        <w:rPr>
          <w:rFonts w:eastAsia="Arial"/>
          <w:spacing w:val="-1"/>
        </w:rPr>
        <w:t>д</w:t>
      </w:r>
      <w:r>
        <w:rPr>
          <w:rFonts w:eastAsia="Arial"/>
          <w:spacing w:val="1"/>
        </w:rPr>
        <w:t>о</w:t>
      </w:r>
      <w:r>
        <w:rPr>
          <w:rFonts w:eastAsia="Arial"/>
          <w:spacing w:val="3"/>
        </w:rPr>
        <w:t>к</w:t>
      </w:r>
      <w:r>
        <w:rPr>
          <w:rFonts w:eastAsia="Arial"/>
          <w:spacing w:val="-1"/>
        </w:rPr>
        <w:t>а</w:t>
      </w:r>
      <w:r>
        <w:rPr>
          <w:rFonts w:eastAsia="Arial"/>
        </w:rPr>
        <w:t xml:space="preserve">з </w:t>
      </w:r>
      <w:r>
        <w:rPr>
          <w:rFonts w:eastAsia="Arial"/>
          <w:spacing w:val="-4"/>
        </w:rPr>
        <w:t>о</w:t>
      </w:r>
      <w:r>
        <w:rPr>
          <w:rFonts w:eastAsia="Arial"/>
          <w:spacing w:val="-1"/>
        </w:rPr>
        <w:t>д</w:t>
      </w:r>
      <w:r>
        <w:rPr>
          <w:rFonts w:eastAsia="Arial"/>
          <w:spacing w:val="1"/>
        </w:rPr>
        <w:t>ре</w:t>
      </w:r>
      <w:r>
        <w:rPr>
          <w:rFonts w:eastAsia="Arial"/>
          <w:spacing w:val="-1"/>
        </w:rPr>
        <w:t>ђ</w:t>
      </w:r>
      <w:r>
        <w:rPr>
          <w:rFonts w:eastAsia="Arial"/>
          <w:spacing w:val="1"/>
        </w:rPr>
        <w:t>е</w:t>
      </w:r>
      <w:r>
        <w:rPr>
          <w:rFonts w:eastAsia="Arial"/>
        </w:rPr>
        <w:t>н</w:t>
      </w:r>
      <w:r>
        <w:rPr>
          <w:rFonts w:eastAsia="Arial"/>
          <w:spacing w:val="2"/>
        </w:rPr>
        <w:t xml:space="preserve"> </w:t>
      </w:r>
      <w:r>
        <w:rPr>
          <w:rFonts w:eastAsia="Arial"/>
        </w:rPr>
        <w:t>к</w:t>
      </w:r>
      <w:r>
        <w:rPr>
          <w:rFonts w:eastAsia="Arial"/>
          <w:spacing w:val="1"/>
        </w:rPr>
        <w:t>о</w:t>
      </w:r>
      <w:r>
        <w:rPr>
          <w:rFonts w:eastAsia="Arial"/>
        </w:rPr>
        <w:t>н</w:t>
      </w:r>
      <w:r>
        <w:rPr>
          <w:rFonts w:eastAsia="Arial"/>
          <w:spacing w:val="2"/>
        </w:rPr>
        <w:t>к</w:t>
      </w:r>
      <w:r>
        <w:rPr>
          <w:rFonts w:eastAsia="Arial"/>
          <w:spacing w:val="-5"/>
        </w:rPr>
        <w:t>у</w:t>
      </w:r>
      <w:r>
        <w:rPr>
          <w:rFonts w:eastAsia="Arial"/>
          <w:spacing w:val="1"/>
        </w:rPr>
        <w:t>р</w:t>
      </w:r>
      <w:r>
        <w:rPr>
          <w:rFonts w:eastAsia="Arial"/>
        </w:rPr>
        <w:t>сном</w:t>
      </w:r>
      <w:r>
        <w:rPr>
          <w:rFonts w:eastAsia="Arial"/>
          <w:spacing w:val="3"/>
        </w:rPr>
        <w:t xml:space="preserve"> </w:t>
      </w:r>
      <w:r>
        <w:rPr>
          <w:rFonts w:eastAsia="Arial"/>
          <w:spacing w:val="-1"/>
        </w:rPr>
        <w:t>д</w:t>
      </w:r>
      <w:r>
        <w:rPr>
          <w:rFonts w:eastAsia="Arial"/>
          <w:spacing w:val="1"/>
        </w:rPr>
        <w:t>о</w:t>
      </w:r>
      <w:r>
        <w:rPr>
          <w:rFonts w:eastAsia="Arial"/>
          <w:spacing w:val="3"/>
        </w:rPr>
        <w:t>к</w:t>
      </w:r>
      <w:r>
        <w:rPr>
          <w:rFonts w:eastAsia="Arial"/>
          <w:spacing w:val="-5"/>
        </w:rPr>
        <w:t>у</w:t>
      </w:r>
      <w:r>
        <w:rPr>
          <w:rFonts w:eastAsia="Arial"/>
        </w:rPr>
        <w:t>м</w:t>
      </w:r>
      <w:r>
        <w:rPr>
          <w:rFonts w:eastAsia="Arial"/>
          <w:spacing w:val="1"/>
        </w:rPr>
        <w:t>е</w:t>
      </w:r>
      <w:r>
        <w:rPr>
          <w:rFonts w:eastAsia="Arial"/>
        </w:rPr>
        <w:t>н</w:t>
      </w:r>
      <w:r>
        <w:rPr>
          <w:rFonts w:eastAsia="Arial"/>
          <w:spacing w:val="-2"/>
        </w:rPr>
        <w:t>т</w:t>
      </w:r>
      <w:r>
        <w:rPr>
          <w:rFonts w:eastAsia="Arial"/>
          <w:spacing w:val="1"/>
        </w:rPr>
        <w:t>а</w:t>
      </w:r>
      <w:r>
        <w:rPr>
          <w:rFonts w:eastAsia="Arial"/>
          <w:spacing w:val="-1"/>
        </w:rPr>
        <w:t>ц</w:t>
      </w:r>
      <w:r>
        <w:rPr>
          <w:rFonts w:eastAsia="Arial"/>
        </w:rPr>
        <w:t>ијом,</w:t>
      </w:r>
      <w:r>
        <w:rPr>
          <w:rFonts w:eastAsia="Arial"/>
          <w:spacing w:val="1"/>
        </w:rPr>
        <w:t xml:space="preserve"> </w:t>
      </w:r>
      <w:r>
        <w:rPr>
          <w:rFonts w:eastAsia="Arial"/>
          <w:spacing w:val="-1"/>
        </w:rPr>
        <w:t>а</w:t>
      </w:r>
      <w:r>
        <w:rPr>
          <w:rFonts w:eastAsia="Arial"/>
        </w:rPr>
        <w:t>ко</w:t>
      </w:r>
      <w:r>
        <w:rPr>
          <w:rFonts w:eastAsia="Arial"/>
          <w:spacing w:val="3"/>
        </w:rPr>
        <w:t xml:space="preserve"> </w:t>
      </w:r>
      <w:r>
        <w:rPr>
          <w:rFonts w:eastAsia="Arial"/>
        </w:rPr>
        <w:t>пон</w:t>
      </w:r>
      <w:r>
        <w:rPr>
          <w:rFonts w:eastAsia="Arial"/>
          <w:spacing w:val="-2"/>
        </w:rPr>
        <w:t>у</w:t>
      </w:r>
      <w:r>
        <w:rPr>
          <w:rFonts w:eastAsia="Arial"/>
          <w:spacing w:val="1"/>
        </w:rPr>
        <w:t>ђ</w:t>
      </w:r>
      <w:r>
        <w:rPr>
          <w:rFonts w:eastAsia="Arial"/>
          <w:spacing w:val="-4"/>
        </w:rPr>
        <w:t>а</w:t>
      </w:r>
      <w:r>
        <w:rPr>
          <w:rFonts w:eastAsia="Arial"/>
        </w:rPr>
        <w:t>ч</w:t>
      </w:r>
      <w:r>
        <w:rPr>
          <w:rFonts w:eastAsia="Arial"/>
          <w:spacing w:val="2"/>
        </w:rPr>
        <w:t xml:space="preserve"> </w:t>
      </w:r>
      <w:r>
        <w:rPr>
          <w:rFonts w:eastAsia="Arial"/>
          <w:spacing w:val="-3"/>
        </w:rPr>
        <w:t>н</w:t>
      </w:r>
      <w:r>
        <w:rPr>
          <w:rFonts w:eastAsia="Arial"/>
          <w:spacing w:val="1"/>
        </w:rPr>
        <w:t>а</w:t>
      </w:r>
      <w:r>
        <w:rPr>
          <w:rFonts w:eastAsia="Arial"/>
          <w:spacing w:val="-3"/>
        </w:rPr>
        <w:t>в</w:t>
      </w:r>
      <w:r>
        <w:rPr>
          <w:rFonts w:eastAsia="Arial"/>
          <w:spacing w:val="-4"/>
        </w:rPr>
        <w:t>е</w:t>
      </w:r>
      <w:r>
        <w:rPr>
          <w:rFonts w:eastAsia="Arial"/>
          <w:spacing w:val="-1"/>
        </w:rPr>
        <w:t>д</w:t>
      </w:r>
      <w:r>
        <w:rPr>
          <w:rFonts w:eastAsia="Arial"/>
        </w:rPr>
        <w:t>е</w:t>
      </w:r>
      <w:r>
        <w:rPr>
          <w:rFonts w:eastAsia="Arial"/>
          <w:spacing w:val="1"/>
        </w:rPr>
        <w:t xml:space="preserve"> </w:t>
      </w:r>
      <w:r>
        <w:rPr>
          <w:rFonts w:eastAsia="Arial"/>
        </w:rPr>
        <w:t>у пон</w:t>
      </w:r>
      <w:r>
        <w:rPr>
          <w:rFonts w:eastAsia="Arial"/>
          <w:spacing w:val="-10"/>
        </w:rPr>
        <w:t>у</w:t>
      </w:r>
      <w:r>
        <w:rPr>
          <w:rFonts w:eastAsia="Arial"/>
          <w:spacing w:val="-1"/>
        </w:rPr>
        <w:t>д</w:t>
      </w:r>
      <w:r>
        <w:rPr>
          <w:rFonts w:eastAsia="Arial"/>
        </w:rPr>
        <w:t>и</w:t>
      </w:r>
      <w:r>
        <w:rPr>
          <w:rFonts w:eastAsia="Arial"/>
          <w:spacing w:val="2"/>
        </w:rPr>
        <w:t xml:space="preserve"> </w:t>
      </w:r>
      <w:r>
        <w:rPr>
          <w:rFonts w:eastAsia="Arial"/>
        </w:rPr>
        <w:t>ин</w:t>
      </w:r>
      <w:r>
        <w:rPr>
          <w:rFonts w:eastAsia="Arial"/>
          <w:spacing w:val="-2"/>
        </w:rPr>
        <w:t>т</w:t>
      </w:r>
      <w:r>
        <w:rPr>
          <w:rFonts w:eastAsia="Arial"/>
          <w:spacing w:val="1"/>
        </w:rPr>
        <w:t>ер</w:t>
      </w:r>
      <w:r>
        <w:rPr>
          <w:rFonts w:eastAsia="Arial"/>
        </w:rPr>
        <w:t>н</w:t>
      </w:r>
      <w:r>
        <w:rPr>
          <w:rFonts w:eastAsia="Arial"/>
          <w:spacing w:val="-9"/>
        </w:rPr>
        <w:t>е</w:t>
      </w:r>
      <w:r>
        <w:rPr>
          <w:rFonts w:eastAsia="Arial"/>
        </w:rPr>
        <w:t>т ст</w:t>
      </w:r>
      <w:r>
        <w:rPr>
          <w:rFonts w:eastAsia="Arial"/>
          <w:spacing w:val="1"/>
        </w:rPr>
        <w:t>ра</w:t>
      </w:r>
      <w:r>
        <w:rPr>
          <w:rFonts w:eastAsia="Arial"/>
        </w:rPr>
        <w:t>ни</w:t>
      </w:r>
      <w:r>
        <w:rPr>
          <w:rFonts w:eastAsia="Arial"/>
          <w:spacing w:val="-1"/>
        </w:rPr>
        <w:t>ц</w:t>
      </w:r>
      <w:r>
        <w:rPr>
          <w:rFonts w:eastAsia="Arial"/>
        </w:rPr>
        <w:t>у</w:t>
      </w:r>
      <w:r>
        <w:rPr>
          <w:rFonts w:eastAsia="Arial"/>
          <w:spacing w:val="-1"/>
        </w:rPr>
        <w:t xml:space="preserve"> </w:t>
      </w:r>
      <w:r>
        <w:rPr>
          <w:rFonts w:eastAsia="Arial"/>
        </w:rPr>
        <w:t>на</w:t>
      </w:r>
      <w:r>
        <w:rPr>
          <w:rFonts w:eastAsia="Arial"/>
          <w:spacing w:val="1"/>
        </w:rPr>
        <w:t xml:space="preserve"> </w:t>
      </w:r>
      <w:r>
        <w:rPr>
          <w:rFonts w:eastAsia="Arial"/>
          <w:spacing w:val="3"/>
        </w:rPr>
        <w:t>к</w:t>
      </w:r>
      <w:r>
        <w:rPr>
          <w:rFonts w:eastAsia="Arial"/>
          <w:spacing w:val="1"/>
        </w:rPr>
        <w:t>о</w:t>
      </w:r>
      <w:r>
        <w:rPr>
          <w:rFonts w:eastAsia="Arial"/>
        </w:rPr>
        <w:t>јој су</w:t>
      </w:r>
      <w:r>
        <w:rPr>
          <w:rFonts w:eastAsia="Arial"/>
          <w:spacing w:val="-2"/>
        </w:rPr>
        <w:t xml:space="preserve"> </w:t>
      </w:r>
      <w:r>
        <w:rPr>
          <w:rFonts w:eastAsia="Arial"/>
        </w:rPr>
        <w:t>п</w:t>
      </w:r>
      <w:r>
        <w:rPr>
          <w:rFonts w:eastAsia="Arial"/>
          <w:spacing w:val="-4"/>
        </w:rPr>
        <w:t>о</w:t>
      </w:r>
      <w:r>
        <w:rPr>
          <w:rFonts w:eastAsia="Arial"/>
          <w:spacing w:val="-1"/>
        </w:rPr>
        <w:t>д</w:t>
      </w:r>
      <w:r>
        <w:rPr>
          <w:rFonts w:eastAsia="Arial"/>
          <w:spacing w:val="1"/>
        </w:rPr>
        <w:t>а</w:t>
      </w:r>
      <w:r>
        <w:rPr>
          <w:rFonts w:eastAsia="Arial"/>
          <w:spacing w:val="-1"/>
        </w:rPr>
        <w:t>ц</w:t>
      </w:r>
      <w:r>
        <w:rPr>
          <w:rFonts w:eastAsia="Arial"/>
        </w:rPr>
        <w:t xml:space="preserve">и </w:t>
      </w:r>
      <w:r>
        <w:rPr>
          <w:rFonts w:eastAsia="Arial"/>
          <w:spacing w:val="3"/>
        </w:rPr>
        <w:t>к</w:t>
      </w:r>
      <w:r>
        <w:rPr>
          <w:rFonts w:eastAsia="Arial"/>
          <w:spacing w:val="1"/>
        </w:rPr>
        <w:t>о</w:t>
      </w:r>
      <w:r>
        <w:rPr>
          <w:rFonts w:eastAsia="Arial"/>
        </w:rPr>
        <w:t>ји су</w:t>
      </w:r>
      <w:r>
        <w:rPr>
          <w:rFonts w:eastAsia="Arial"/>
          <w:spacing w:val="-2"/>
        </w:rPr>
        <w:t xml:space="preserve"> </w:t>
      </w:r>
      <w:r>
        <w:rPr>
          <w:rFonts w:eastAsia="Arial"/>
          <w:spacing w:val="1"/>
        </w:rPr>
        <w:t>тр</w:t>
      </w:r>
      <w:r>
        <w:rPr>
          <w:rFonts w:eastAsia="Arial"/>
          <w:spacing w:val="-1"/>
        </w:rPr>
        <w:t>а</w:t>
      </w:r>
      <w:r>
        <w:rPr>
          <w:rFonts w:eastAsia="Arial"/>
        </w:rPr>
        <w:t>ж</w:t>
      </w:r>
      <w:r>
        <w:rPr>
          <w:rFonts w:eastAsia="Arial"/>
          <w:spacing w:val="1"/>
        </w:rPr>
        <w:t>е</w:t>
      </w:r>
      <w:r>
        <w:rPr>
          <w:rFonts w:eastAsia="Arial"/>
          <w:spacing w:val="-3"/>
        </w:rPr>
        <w:t>н</w:t>
      </w:r>
      <w:r>
        <w:rPr>
          <w:rFonts w:eastAsia="Arial"/>
        </w:rPr>
        <w:t>и у</w:t>
      </w:r>
      <w:r>
        <w:rPr>
          <w:rFonts w:eastAsia="Arial"/>
          <w:spacing w:val="-1"/>
        </w:rPr>
        <w:t xml:space="preserve"> </w:t>
      </w:r>
      <w:r>
        <w:rPr>
          <w:rFonts w:eastAsia="Arial"/>
          <w:spacing w:val="1"/>
        </w:rPr>
        <w:t>о</w:t>
      </w:r>
      <w:r>
        <w:rPr>
          <w:rFonts w:eastAsia="Arial"/>
        </w:rPr>
        <w:t>кви</w:t>
      </w:r>
      <w:r>
        <w:rPr>
          <w:rFonts w:eastAsia="Arial"/>
          <w:spacing w:val="-1"/>
        </w:rPr>
        <w:t>р</w:t>
      </w:r>
      <w:r>
        <w:rPr>
          <w:rFonts w:eastAsia="Arial"/>
        </w:rPr>
        <w:t>у</w:t>
      </w:r>
      <w:r>
        <w:rPr>
          <w:rFonts w:eastAsia="Arial"/>
          <w:spacing w:val="-2"/>
        </w:rPr>
        <w:t xml:space="preserve"> </w:t>
      </w:r>
      <w:r>
        <w:rPr>
          <w:rFonts w:eastAsia="Arial"/>
          <w:spacing w:val="-4"/>
        </w:rPr>
        <w:t>у</w:t>
      </w:r>
      <w:r>
        <w:rPr>
          <w:rFonts w:eastAsia="Arial"/>
        </w:rPr>
        <w:t>с</w:t>
      </w:r>
      <w:r>
        <w:rPr>
          <w:rFonts w:eastAsia="Arial"/>
          <w:spacing w:val="1"/>
        </w:rPr>
        <w:t>ло</w:t>
      </w:r>
      <w:r>
        <w:rPr>
          <w:rFonts w:eastAsia="Arial"/>
          <w:spacing w:val="-3"/>
        </w:rPr>
        <w:t>в</w:t>
      </w:r>
      <w:r>
        <w:rPr>
          <w:rFonts w:eastAsia="Arial"/>
        </w:rPr>
        <w:t>а</w:t>
      </w:r>
      <w:r>
        <w:rPr>
          <w:rFonts w:eastAsia="Arial"/>
          <w:spacing w:val="1"/>
        </w:rPr>
        <w:t xml:space="preserve"> </w:t>
      </w:r>
      <w:r>
        <w:rPr>
          <w:rFonts w:eastAsia="Arial"/>
        </w:rPr>
        <w:t>ј</w:t>
      </w:r>
      <w:r>
        <w:rPr>
          <w:rFonts w:eastAsia="Arial"/>
          <w:spacing w:val="1"/>
        </w:rPr>
        <w:t>а</w:t>
      </w:r>
      <w:r>
        <w:rPr>
          <w:rFonts w:eastAsia="Arial"/>
        </w:rPr>
        <w:t>вно</w:t>
      </w:r>
      <w:r>
        <w:rPr>
          <w:rFonts w:eastAsia="Arial"/>
          <w:spacing w:val="1"/>
        </w:rPr>
        <w:t xml:space="preserve"> </w:t>
      </w:r>
      <w:r>
        <w:rPr>
          <w:rFonts w:eastAsia="Arial"/>
          <w:spacing w:val="-1"/>
        </w:rPr>
        <w:t>д</w:t>
      </w:r>
      <w:r>
        <w:rPr>
          <w:rFonts w:eastAsia="Arial"/>
          <w:spacing w:val="1"/>
        </w:rPr>
        <w:t>о</w:t>
      </w:r>
      <w:r>
        <w:rPr>
          <w:rFonts w:eastAsia="Arial"/>
        </w:rPr>
        <w:t>с</w:t>
      </w:r>
      <w:r>
        <w:rPr>
          <w:rFonts w:eastAsia="Arial"/>
          <w:spacing w:val="3"/>
        </w:rPr>
        <w:t>ту</w:t>
      </w:r>
      <w:r>
        <w:rPr>
          <w:rFonts w:eastAsia="Arial"/>
        </w:rPr>
        <w:t>п</w:t>
      </w:r>
      <w:r>
        <w:rPr>
          <w:rFonts w:eastAsia="Arial"/>
          <w:spacing w:val="-1"/>
        </w:rPr>
        <w:t>н</w:t>
      </w:r>
      <w:r>
        <w:rPr>
          <w:rFonts w:eastAsia="Arial"/>
        </w:rPr>
        <w:t>и.</w:t>
      </w:r>
    </w:p>
    <w:p w:rsidR="00795D82" w:rsidRDefault="00795D82" w:rsidP="00795D82">
      <w:pPr>
        <w:ind w:left="220" w:right="203"/>
        <w:jc w:val="both"/>
        <w:rPr>
          <w:rFonts w:eastAsia="Arial"/>
        </w:rPr>
      </w:pPr>
      <w:r>
        <w:rPr>
          <w:rFonts w:eastAsia="Arial"/>
          <w:spacing w:val="-8"/>
        </w:rPr>
        <w:t>У</w:t>
      </w:r>
      <w:r>
        <w:rPr>
          <w:rFonts w:eastAsia="Arial"/>
        </w:rPr>
        <w:t>к</w:t>
      </w:r>
      <w:r>
        <w:rPr>
          <w:rFonts w:eastAsia="Arial"/>
          <w:spacing w:val="-3"/>
        </w:rPr>
        <w:t>о</w:t>
      </w:r>
      <w:r>
        <w:rPr>
          <w:rFonts w:eastAsia="Arial"/>
          <w:spacing w:val="-1"/>
        </w:rPr>
        <w:t>л</w:t>
      </w:r>
      <w:r>
        <w:rPr>
          <w:rFonts w:eastAsia="Arial"/>
        </w:rPr>
        <w:t>и</w:t>
      </w:r>
      <w:r>
        <w:rPr>
          <w:rFonts w:eastAsia="Arial"/>
          <w:spacing w:val="3"/>
        </w:rPr>
        <w:t>к</w:t>
      </w:r>
      <w:r>
        <w:rPr>
          <w:rFonts w:eastAsia="Arial"/>
        </w:rPr>
        <w:t>о</w:t>
      </w:r>
      <w:r>
        <w:rPr>
          <w:rFonts w:eastAsia="Arial"/>
          <w:spacing w:val="2"/>
        </w:rPr>
        <w:t xml:space="preserve"> </w:t>
      </w:r>
      <w:r>
        <w:rPr>
          <w:rFonts w:eastAsia="Arial"/>
        </w:rPr>
        <w:t>је</w:t>
      </w:r>
      <w:r>
        <w:rPr>
          <w:rFonts w:eastAsia="Arial"/>
          <w:spacing w:val="2"/>
        </w:rPr>
        <w:t xml:space="preserve"> </w:t>
      </w:r>
      <w:r>
        <w:rPr>
          <w:rFonts w:eastAsia="Arial"/>
          <w:spacing w:val="-1"/>
        </w:rPr>
        <w:t>д</w:t>
      </w:r>
      <w:r>
        <w:rPr>
          <w:rFonts w:eastAsia="Arial"/>
          <w:spacing w:val="1"/>
        </w:rPr>
        <w:t>о</w:t>
      </w:r>
      <w:r>
        <w:rPr>
          <w:rFonts w:eastAsia="Arial"/>
          <w:spacing w:val="5"/>
        </w:rPr>
        <w:t>к</w:t>
      </w:r>
      <w:r>
        <w:rPr>
          <w:rFonts w:eastAsia="Arial"/>
          <w:spacing w:val="-4"/>
        </w:rPr>
        <w:t>а</w:t>
      </w:r>
      <w:r>
        <w:rPr>
          <w:rFonts w:eastAsia="Arial"/>
        </w:rPr>
        <w:t>з</w:t>
      </w:r>
      <w:r>
        <w:rPr>
          <w:rFonts w:eastAsia="Arial"/>
          <w:spacing w:val="2"/>
        </w:rPr>
        <w:t xml:space="preserve"> </w:t>
      </w:r>
      <w:r>
        <w:rPr>
          <w:rFonts w:eastAsia="Arial"/>
        </w:rPr>
        <w:t>о исп</w:t>
      </w:r>
      <w:r>
        <w:rPr>
          <w:rFonts w:eastAsia="Arial"/>
          <w:spacing w:val="-3"/>
        </w:rPr>
        <w:t>у</w:t>
      </w:r>
      <w:r>
        <w:rPr>
          <w:rFonts w:eastAsia="Arial"/>
          <w:spacing w:val="-1"/>
        </w:rPr>
        <w:t>њ</w:t>
      </w:r>
      <w:r>
        <w:rPr>
          <w:rFonts w:eastAsia="Arial"/>
          <w:spacing w:val="1"/>
        </w:rPr>
        <w:t>е</w:t>
      </w:r>
      <w:r>
        <w:rPr>
          <w:rFonts w:eastAsia="Arial"/>
        </w:rPr>
        <w:t>нос</w:t>
      </w:r>
      <w:r>
        <w:rPr>
          <w:rFonts w:eastAsia="Arial"/>
          <w:spacing w:val="1"/>
        </w:rPr>
        <w:t>т</w:t>
      </w:r>
      <w:r>
        <w:rPr>
          <w:rFonts w:eastAsia="Arial"/>
        </w:rPr>
        <w:t>и</w:t>
      </w:r>
      <w:r>
        <w:rPr>
          <w:rFonts w:eastAsia="Arial"/>
          <w:spacing w:val="4"/>
        </w:rPr>
        <w:t xml:space="preserve"> </w:t>
      </w:r>
      <w:r>
        <w:rPr>
          <w:rFonts w:eastAsia="Arial"/>
          <w:spacing w:val="-5"/>
        </w:rPr>
        <w:t>у</w:t>
      </w:r>
      <w:r>
        <w:rPr>
          <w:rFonts w:eastAsia="Arial"/>
        </w:rPr>
        <w:t>с</w:t>
      </w:r>
      <w:r>
        <w:rPr>
          <w:rFonts w:eastAsia="Arial"/>
          <w:spacing w:val="1"/>
        </w:rPr>
        <w:t>л</w:t>
      </w:r>
      <w:r>
        <w:rPr>
          <w:rFonts w:eastAsia="Arial"/>
          <w:spacing w:val="3"/>
        </w:rPr>
        <w:t>о</w:t>
      </w:r>
      <w:r>
        <w:rPr>
          <w:rFonts w:eastAsia="Arial"/>
          <w:spacing w:val="-3"/>
        </w:rPr>
        <w:t>в</w:t>
      </w:r>
      <w:r>
        <w:rPr>
          <w:rFonts w:eastAsia="Arial"/>
        </w:rPr>
        <w:t>а</w:t>
      </w:r>
      <w:r>
        <w:rPr>
          <w:rFonts w:eastAsia="Arial"/>
          <w:spacing w:val="2"/>
        </w:rPr>
        <w:t xml:space="preserve"> </w:t>
      </w:r>
      <w:r>
        <w:rPr>
          <w:rFonts w:eastAsia="Arial"/>
          <w:spacing w:val="-6"/>
        </w:rPr>
        <w:t>е</w:t>
      </w:r>
      <w:r>
        <w:rPr>
          <w:rFonts w:eastAsia="Arial"/>
          <w:spacing w:val="-1"/>
        </w:rPr>
        <w:t>л</w:t>
      </w:r>
      <w:r>
        <w:rPr>
          <w:rFonts w:eastAsia="Arial"/>
          <w:spacing w:val="1"/>
        </w:rPr>
        <w:t>е</w:t>
      </w:r>
      <w:r>
        <w:rPr>
          <w:rFonts w:eastAsia="Arial"/>
          <w:spacing w:val="3"/>
        </w:rPr>
        <w:t>к</w:t>
      </w:r>
      <w:r>
        <w:rPr>
          <w:rFonts w:eastAsia="Arial"/>
          <w:spacing w:val="-2"/>
        </w:rPr>
        <w:t>т</w:t>
      </w:r>
      <w:r>
        <w:rPr>
          <w:rFonts w:eastAsia="Arial"/>
          <w:spacing w:val="1"/>
        </w:rPr>
        <w:t>ро</w:t>
      </w:r>
      <w:r>
        <w:rPr>
          <w:rFonts w:eastAsia="Arial"/>
        </w:rPr>
        <w:t>нски</w:t>
      </w:r>
      <w:r>
        <w:rPr>
          <w:rFonts w:eastAsia="Arial"/>
          <w:spacing w:val="2"/>
        </w:rPr>
        <w:t xml:space="preserve"> </w:t>
      </w:r>
      <w:r>
        <w:rPr>
          <w:rFonts w:eastAsia="Arial"/>
          <w:spacing w:val="-1"/>
        </w:rPr>
        <w:t>д</w:t>
      </w:r>
      <w:r>
        <w:rPr>
          <w:rFonts w:eastAsia="Arial"/>
          <w:spacing w:val="1"/>
        </w:rPr>
        <w:t>о</w:t>
      </w:r>
      <w:r>
        <w:rPr>
          <w:rFonts w:eastAsia="Arial"/>
        </w:rPr>
        <w:t>к</w:t>
      </w:r>
      <w:r>
        <w:rPr>
          <w:rFonts w:eastAsia="Arial"/>
          <w:spacing w:val="-4"/>
        </w:rPr>
        <w:t>у</w:t>
      </w:r>
      <w:r>
        <w:rPr>
          <w:rFonts w:eastAsia="Arial"/>
        </w:rPr>
        <w:t>м</w:t>
      </w:r>
      <w:r>
        <w:rPr>
          <w:rFonts w:eastAsia="Arial"/>
          <w:spacing w:val="1"/>
        </w:rPr>
        <w:t>е</w:t>
      </w:r>
      <w:r>
        <w:rPr>
          <w:rFonts w:eastAsia="Arial"/>
        </w:rPr>
        <w:t>н</w:t>
      </w:r>
      <w:r>
        <w:rPr>
          <w:rFonts w:eastAsia="Arial"/>
          <w:spacing w:val="-26"/>
        </w:rPr>
        <w:t>т</w:t>
      </w:r>
      <w:r>
        <w:rPr>
          <w:rFonts w:eastAsia="Arial"/>
        </w:rPr>
        <w:t>,</w:t>
      </w:r>
      <w:r>
        <w:rPr>
          <w:rFonts w:eastAsia="Arial"/>
          <w:spacing w:val="2"/>
        </w:rPr>
        <w:t xml:space="preserve"> </w:t>
      </w:r>
      <w:r>
        <w:rPr>
          <w:rFonts w:eastAsia="Arial"/>
        </w:rPr>
        <w:t>пон</w:t>
      </w:r>
      <w:r>
        <w:rPr>
          <w:rFonts w:eastAsia="Arial"/>
          <w:spacing w:val="-2"/>
        </w:rPr>
        <w:t>у</w:t>
      </w:r>
      <w:r>
        <w:rPr>
          <w:rFonts w:eastAsia="Arial"/>
          <w:spacing w:val="1"/>
        </w:rPr>
        <w:t>ђ</w:t>
      </w:r>
      <w:r>
        <w:rPr>
          <w:rFonts w:eastAsia="Arial"/>
          <w:spacing w:val="-4"/>
        </w:rPr>
        <w:t>а</w:t>
      </w:r>
      <w:r>
        <w:rPr>
          <w:rFonts w:eastAsia="Arial"/>
        </w:rPr>
        <w:t xml:space="preserve">ч </w:t>
      </w:r>
      <w:r>
        <w:rPr>
          <w:rFonts w:eastAsia="Arial"/>
          <w:spacing w:val="-1"/>
        </w:rPr>
        <w:t>д</w:t>
      </w:r>
      <w:r>
        <w:rPr>
          <w:rFonts w:eastAsia="Arial"/>
          <w:spacing w:val="1"/>
        </w:rPr>
        <w:t>о</w:t>
      </w:r>
      <w:r>
        <w:rPr>
          <w:rFonts w:eastAsia="Arial"/>
        </w:rPr>
        <w:t>с</w:t>
      </w:r>
      <w:r>
        <w:rPr>
          <w:rFonts w:eastAsia="Arial"/>
          <w:spacing w:val="-2"/>
        </w:rPr>
        <w:t>т</w:t>
      </w:r>
      <w:r>
        <w:rPr>
          <w:rFonts w:eastAsia="Arial"/>
          <w:spacing w:val="1"/>
        </w:rPr>
        <w:t>а</w:t>
      </w:r>
      <w:r>
        <w:rPr>
          <w:rFonts w:eastAsia="Arial"/>
        </w:rPr>
        <w:t>вља</w:t>
      </w:r>
      <w:r>
        <w:rPr>
          <w:rFonts w:eastAsia="Arial"/>
          <w:spacing w:val="1"/>
        </w:rPr>
        <w:t xml:space="preserve"> ко</w:t>
      </w:r>
      <w:r>
        <w:rPr>
          <w:rFonts w:eastAsia="Arial"/>
        </w:rPr>
        <w:t>пи</w:t>
      </w:r>
      <w:r>
        <w:rPr>
          <w:rFonts w:eastAsia="Arial"/>
          <w:spacing w:val="-1"/>
        </w:rPr>
        <w:t>ј</w:t>
      </w:r>
      <w:r>
        <w:rPr>
          <w:rFonts w:eastAsia="Arial"/>
        </w:rPr>
        <w:t>у</w:t>
      </w:r>
      <w:r>
        <w:rPr>
          <w:rFonts w:eastAsia="Arial"/>
          <w:spacing w:val="-2"/>
        </w:rPr>
        <w:t xml:space="preserve"> </w:t>
      </w:r>
      <w:r>
        <w:rPr>
          <w:rFonts w:eastAsia="Arial"/>
          <w:spacing w:val="-6"/>
        </w:rPr>
        <w:t>е</w:t>
      </w:r>
      <w:r>
        <w:rPr>
          <w:rFonts w:eastAsia="Arial"/>
          <w:spacing w:val="-1"/>
        </w:rPr>
        <w:t>л</w:t>
      </w:r>
      <w:r>
        <w:rPr>
          <w:rFonts w:eastAsia="Arial"/>
          <w:spacing w:val="1"/>
        </w:rPr>
        <w:t>е</w:t>
      </w:r>
      <w:r>
        <w:rPr>
          <w:rFonts w:eastAsia="Arial"/>
          <w:spacing w:val="3"/>
        </w:rPr>
        <w:t>к</w:t>
      </w:r>
      <w:r>
        <w:rPr>
          <w:rFonts w:eastAsia="Arial"/>
        </w:rPr>
        <w:t>т</w:t>
      </w:r>
      <w:r>
        <w:rPr>
          <w:rFonts w:eastAsia="Arial"/>
          <w:spacing w:val="1"/>
        </w:rPr>
        <w:t>ро</w:t>
      </w:r>
      <w:r>
        <w:rPr>
          <w:rFonts w:eastAsia="Arial"/>
        </w:rPr>
        <w:t>нс</w:t>
      </w:r>
      <w:r>
        <w:rPr>
          <w:rFonts w:eastAsia="Arial"/>
          <w:spacing w:val="2"/>
        </w:rPr>
        <w:t>к</w:t>
      </w:r>
      <w:r>
        <w:rPr>
          <w:rFonts w:eastAsia="Arial"/>
          <w:spacing w:val="1"/>
        </w:rPr>
        <w:t>о</w:t>
      </w:r>
      <w:r>
        <w:rPr>
          <w:rFonts w:eastAsia="Arial"/>
        </w:rPr>
        <w:t>г</w:t>
      </w:r>
      <w:r>
        <w:rPr>
          <w:rFonts w:eastAsia="Arial"/>
          <w:spacing w:val="-1"/>
        </w:rPr>
        <w:t xml:space="preserve"> </w:t>
      </w:r>
      <w:r>
        <w:rPr>
          <w:rFonts w:eastAsia="Arial"/>
        </w:rPr>
        <w:t>до</w:t>
      </w:r>
      <w:r>
        <w:rPr>
          <w:rFonts w:eastAsia="Arial"/>
          <w:spacing w:val="3"/>
        </w:rPr>
        <w:t>к</w:t>
      </w:r>
      <w:r>
        <w:rPr>
          <w:rFonts w:eastAsia="Arial"/>
          <w:spacing w:val="-5"/>
        </w:rPr>
        <w:t>у</w:t>
      </w:r>
      <w:r>
        <w:rPr>
          <w:rFonts w:eastAsia="Arial"/>
        </w:rPr>
        <w:t>м</w:t>
      </w:r>
      <w:r>
        <w:rPr>
          <w:rFonts w:eastAsia="Arial"/>
          <w:spacing w:val="1"/>
        </w:rPr>
        <w:t>е</w:t>
      </w:r>
      <w:r>
        <w:rPr>
          <w:rFonts w:eastAsia="Arial"/>
        </w:rPr>
        <w:t>н</w:t>
      </w:r>
      <w:r>
        <w:rPr>
          <w:rFonts w:eastAsia="Arial"/>
          <w:spacing w:val="-2"/>
        </w:rPr>
        <w:t>т</w:t>
      </w:r>
      <w:r>
        <w:rPr>
          <w:rFonts w:eastAsia="Arial"/>
        </w:rPr>
        <w:t>а</w:t>
      </w:r>
      <w:r>
        <w:rPr>
          <w:rFonts w:eastAsia="Arial"/>
          <w:spacing w:val="1"/>
        </w:rPr>
        <w:t xml:space="preserve"> </w:t>
      </w:r>
      <w:r>
        <w:rPr>
          <w:rFonts w:eastAsia="Arial"/>
        </w:rPr>
        <w:t>у</w:t>
      </w:r>
      <w:r>
        <w:rPr>
          <w:rFonts w:eastAsia="Arial"/>
          <w:spacing w:val="-2"/>
        </w:rPr>
        <w:t xml:space="preserve"> </w:t>
      </w:r>
      <w:r>
        <w:rPr>
          <w:rFonts w:eastAsia="Arial"/>
        </w:rPr>
        <w:t>пис</w:t>
      </w:r>
      <w:r>
        <w:rPr>
          <w:rFonts w:eastAsia="Arial"/>
          <w:spacing w:val="1"/>
        </w:rPr>
        <w:t>а</w:t>
      </w:r>
      <w:r>
        <w:rPr>
          <w:rFonts w:eastAsia="Arial"/>
        </w:rPr>
        <w:t>ном</w:t>
      </w:r>
      <w:r>
        <w:rPr>
          <w:rFonts w:eastAsia="Arial"/>
          <w:spacing w:val="1"/>
        </w:rPr>
        <w:t xml:space="preserve"> о</w:t>
      </w:r>
      <w:r>
        <w:rPr>
          <w:rFonts w:eastAsia="Arial"/>
          <w:spacing w:val="-10"/>
        </w:rPr>
        <w:t>б</w:t>
      </w:r>
      <w:r>
        <w:rPr>
          <w:rFonts w:eastAsia="Arial"/>
          <w:spacing w:val="-1"/>
        </w:rPr>
        <w:t>л</w:t>
      </w:r>
      <w:r>
        <w:rPr>
          <w:rFonts w:eastAsia="Arial"/>
        </w:rPr>
        <w:t>и</w:t>
      </w:r>
      <w:r>
        <w:rPr>
          <w:rFonts w:eastAsia="Arial"/>
          <w:spacing w:val="3"/>
        </w:rPr>
        <w:t>к</w:t>
      </w:r>
      <w:r>
        <w:rPr>
          <w:rFonts w:eastAsia="Arial"/>
          <w:spacing w:val="-26"/>
        </w:rPr>
        <w:t>у</w:t>
      </w:r>
      <w:r>
        <w:rPr>
          <w:rFonts w:eastAsia="Arial"/>
        </w:rPr>
        <w:t>,</w:t>
      </w:r>
      <w:r>
        <w:rPr>
          <w:rFonts w:eastAsia="Arial"/>
          <w:spacing w:val="1"/>
        </w:rPr>
        <w:t xml:space="preserve"> </w:t>
      </w:r>
      <w:r>
        <w:rPr>
          <w:rFonts w:eastAsia="Arial"/>
        </w:rPr>
        <w:t>у</w:t>
      </w:r>
      <w:r>
        <w:rPr>
          <w:rFonts w:eastAsia="Arial"/>
          <w:spacing w:val="-2"/>
        </w:rPr>
        <w:t xml:space="preserve"> </w:t>
      </w:r>
      <w:r>
        <w:rPr>
          <w:rFonts w:eastAsia="Arial"/>
        </w:rPr>
        <w:t>с</w:t>
      </w:r>
      <w:r>
        <w:rPr>
          <w:rFonts w:eastAsia="Arial"/>
          <w:spacing w:val="3"/>
        </w:rPr>
        <w:t>к</w:t>
      </w:r>
      <w:r>
        <w:rPr>
          <w:rFonts w:eastAsia="Arial"/>
          <w:spacing w:val="1"/>
        </w:rPr>
        <w:t>ла</w:t>
      </w:r>
      <w:r>
        <w:rPr>
          <w:rFonts w:eastAsia="Arial"/>
          <w:spacing w:val="-1"/>
        </w:rPr>
        <w:t>д</w:t>
      </w:r>
      <w:r>
        <w:rPr>
          <w:rFonts w:eastAsia="Arial"/>
        </w:rPr>
        <w:t>у</w:t>
      </w:r>
      <w:r>
        <w:rPr>
          <w:rFonts w:eastAsia="Arial"/>
          <w:spacing w:val="-2"/>
        </w:rPr>
        <w:t xml:space="preserve"> </w:t>
      </w:r>
      <w:r>
        <w:rPr>
          <w:rFonts w:eastAsia="Arial"/>
        </w:rPr>
        <w:t>са</w:t>
      </w:r>
      <w:r>
        <w:rPr>
          <w:rFonts w:eastAsia="Arial"/>
          <w:spacing w:val="1"/>
        </w:rPr>
        <w:t xml:space="preserve"> за</w:t>
      </w:r>
      <w:r>
        <w:rPr>
          <w:rFonts w:eastAsia="Arial"/>
          <w:spacing w:val="3"/>
        </w:rPr>
        <w:t>к</w:t>
      </w:r>
      <w:r>
        <w:rPr>
          <w:rFonts w:eastAsia="Arial"/>
          <w:spacing w:val="1"/>
        </w:rPr>
        <w:t>о</w:t>
      </w:r>
      <w:r>
        <w:rPr>
          <w:rFonts w:eastAsia="Arial"/>
        </w:rPr>
        <w:t xml:space="preserve">ном </w:t>
      </w:r>
      <w:r>
        <w:rPr>
          <w:rFonts w:eastAsia="Arial"/>
          <w:spacing w:val="3"/>
        </w:rPr>
        <w:t>к</w:t>
      </w:r>
      <w:r>
        <w:rPr>
          <w:rFonts w:eastAsia="Arial"/>
          <w:spacing w:val="1"/>
        </w:rPr>
        <w:t>о</w:t>
      </w:r>
      <w:r>
        <w:rPr>
          <w:rFonts w:eastAsia="Arial"/>
        </w:rPr>
        <w:t>јим</w:t>
      </w:r>
      <w:r>
        <w:rPr>
          <w:rFonts w:eastAsia="Arial"/>
          <w:spacing w:val="2"/>
        </w:rPr>
        <w:t xml:space="preserve"> </w:t>
      </w:r>
      <w:r>
        <w:rPr>
          <w:rFonts w:eastAsia="Arial"/>
        </w:rPr>
        <w:t>се</w:t>
      </w:r>
      <w:r>
        <w:rPr>
          <w:rFonts w:eastAsia="Arial"/>
          <w:spacing w:val="2"/>
        </w:rPr>
        <w:t xml:space="preserve"> </w:t>
      </w:r>
      <w:r>
        <w:rPr>
          <w:rFonts w:eastAsia="Arial"/>
          <w:spacing w:val="-5"/>
        </w:rPr>
        <w:t>у</w:t>
      </w:r>
      <w:r>
        <w:rPr>
          <w:rFonts w:eastAsia="Arial"/>
          <w:spacing w:val="1"/>
        </w:rPr>
        <w:t>ређ</w:t>
      </w:r>
      <w:r>
        <w:rPr>
          <w:rFonts w:eastAsia="Arial"/>
          <w:spacing w:val="-2"/>
        </w:rPr>
        <w:t>у</w:t>
      </w:r>
      <w:r>
        <w:rPr>
          <w:rFonts w:eastAsia="Arial"/>
        </w:rPr>
        <w:t>је</w:t>
      </w:r>
      <w:r>
        <w:rPr>
          <w:rFonts w:eastAsia="Arial"/>
          <w:spacing w:val="2"/>
        </w:rPr>
        <w:t xml:space="preserve"> </w:t>
      </w:r>
      <w:r>
        <w:rPr>
          <w:rFonts w:eastAsia="Arial"/>
          <w:spacing w:val="-6"/>
        </w:rPr>
        <w:t>е</w:t>
      </w:r>
      <w:r>
        <w:rPr>
          <w:rFonts w:eastAsia="Arial"/>
          <w:spacing w:val="-1"/>
        </w:rPr>
        <w:t>л</w:t>
      </w:r>
      <w:r>
        <w:rPr>
          <w:rFonts w:eastAsia="Arial"/>
          <w:spacing w:val="1"/>
        </w:rPr>
        <w:t>е</w:t>
      </w:r>
      <w:r>
        <w:rPr>
          <w:rFonts w:eastAsia="Arial"/>
          <w:spacing w:val="3"/>
        </w:rPr>
        <w:t>к</w:t>
      </w:r>
      <w:r>
        <w:rPr>
          <w:rFonts w:eastAsia="Arial"/>
        </w:rPr>
        <w:t>т</w:t>
      </w:r>
      <w:r>
        <w:rPr>
          <w:rFonts w:eastAsia="Arial"/>
          <w:spacing w:val="1"/>
        </w:rPr>
        <w:t>ро</w:t>
      </w:r>
      <w:r>
        <w:rPr>
          <w:rFonts w:eastAsia="Arial"/>
        </w:rPr>
        <w:t>нс</w:t>
      </w:r>
      <w:r>
        <w:rPr>
          <w:rFonts w:eastAsia="Arial"/>
          <w:spacing w:val="-2"/>
        </w:rPr>
        <w:t>к</w:t>
      </w:r>
      <w:r>
        <w:rPr>
          <w:rFonts w:eastAsia="Arial"/>
        </w:rPr>
        <w:t>и</w:t>
      </w:r>
      <w:r>
        <w:rPr>
          <w:rFonts w:eastAsia="Arial"/>
          <w:spacing w:val="2"/>
        </w:rPr>
        <w:t xml:space="preserve"> </w:t>
      </w:r>
      <w:r>
        <w:rPr>
          <w:rFonts w:eastAsia="Arial"/>
          <w:spacing w:val="-1"/>
        </w:rPr>
        <w:t>д</w:t>
      </w:r>
      <w:r>
        <w:rPr>
          <w:rFonts w:eastAsia="Arial"/>
          <w:spacing w:val="1"/>
        </w:rPr>
        <w:t>о</w:t>
      </w:r>
      <w:r>
        <w:rPr>
          <w:rFonts w:eastAsia="Arial"/>
          <w:spacing w:val="3"/>
        </w:rPr>
        <w:t>к</w:t>
      </w:r>
      <w:r>
        <w:rPr>
          <w:rFonts w:eastAsia="Arial"/>
          <w:spacing w:val="-5"/>
        </w:rPr>
        <w:t>у</w:t>
      </w:r>
      <w:r>
        <w:rPr>
          <w:rFonts w:eastAsia="Arial"/>
        </w:rPr>
        <w:t>м</w:t>
      </w:r>
      <w:r>
        <w:rPr>
          <w:rFonts w:eastAsia="Arial"/>
          <w:spacing w:val="1"/>
        </w:rPr>
        <w:t>е</w:t>
      </w:r>
      <w:r>
        <w:rPr>
          <w:rFonts w:eastAsia="Arial"/>
        </w:rPr>
        <w:t>н</w:t>
      </w:r>
      <w:r>
        <w:rPr>
          <w:rFonts w:eastAsia="Arial"/>
          <w:spacing w:val="-26"/>
        </w:rPr>
        <w:t>т</w:t>
      </w:r>
      <w:r>
        <w:rPr>
          <w:rFonts w:eastAsia="Arial"/>
        </w:rPr>
        <w:t xml:space="preserve">, </w:t>
      </w:r>
      <w:r>
        <w:rPr>
          <w:rFonts w:eastAsia="Arial"/>
          <w:spacing w:val="1"/>
        </w:rPr>
        <w:t>о</w:t>
      </w:r>
      <w:r>
        <w:rPr>
          <w:rFonts w:eastAsia="Arial"/>
        </w:rPr>
        <w:t>сим</w:t>
      </w:r>
      <w:r>
        <w:rPr>
          <w:rFonts w:eastAsia="Arial"/>
          <w:spacing w:val="2"/>
        </w:rPr>
        <w:t xml:space="preserve"> </w:t>
      </w:r>
      <w:r>
        <w:rPr>
          <w:rFonts w:eastAsia="Arial"/>
          <w:spacing w:val="-2"/>
        </w:rPr>
        <w:t>у</w:t>
      </w:r>
      <w:r>
        <w:rPr>
          <w:rFonts w:eastAsia="Arial"/>
          <w:spacing w:val="3"/>
        </w:rPr>
        <w:t>к</w:t>
      </w:r>
      <w:r>
        <w:rPr>
          <w:rFonts w:eastAsia="Arial"/>
          <w:spacing w:val="-4"/>
        </w:rPr>
        <w:t>о</w:t>
      </w:r>
      <w:r>
        <w:rPr>
          <w:rFonts w:eastAsia="Arial"/>
          <w:spacing w:val="-1"/>
        </w:rPr>
        <w:t>л</w:t>
      </w:r>
      <w:r>
        <w:rPr>
          <w:rFonts w:eastAsia="Arial"/>
        </w:rPr>
        <w:t>и</w:t>
      </w:r>
      <w:r>
        <w:rPr>
          <w:rFonts w:eastAsia="Arial"/>
          <w:spacing w:val="3"/>
        </w:rPr>
        <w:t>к</w:t>
      </w:r>
      <w:r>
        <w:rPr>
          <w:rFonts w:eastAsia="Arial"/>
        </w:rPr>
        <w:t>о</w:t>
      </w:r>
      <w:r>
        <w:rPr>
          <w:rFonts w:eastAsia="Arial"/>
          <w:spacing w:val="2"/>
        </w:rPr>
        <w:t xml:space="preserve"> </w:t>
      </w:r>
      <w:r>
        <w:rPr>
          <w:rFonts w:eastAsia="Arial"/>
        </w:rPr>
        <w:t>п</w:t>
      </w:r>
      <w:r>
        <w:rPr>
          <w:rFonts w:eastAsia="Arial"/>
          <w:spacing w:val="-4"/>
        </w:rPr>
        <w:t>о</w:t>
      </w:r>
      <w:r>
        <w:rPr>
          <w:rFonts w:eastAsia="Arial"/>
          <w:spacing w:val="-1"/>
        </w:rPr>
        <w:t>д</w:t>
      </w:r>
      <w:r>
        <w:rPr>
          <w:rFonts w:eastAsia="Arial"/>
        </w:rPr>
        <w:t>носи</w:t>
      </w:r>
      <w:r>
        <w:rPr>
          <w:rFonts w:eastAsia="Arial"/>
          <w:spacing w:val="2"/>
        </w:rPr>
        <w:t xml:space="preserve"> </w:t>
      </w:r>
      <w:r>
        <w:rPr>
          <w:rFonts w:eastAsia="Arial"/>
          <w:spacing w:val="-6"/>
        </w:rPr>
        <w:t>е</w:t>
      </w:r>
      <w:r>
        <w:rPr>
          <w:rFonts w:eastAsia="Arial"/>
          <w:spacing w:val="-1"/>
        </w:rPr>
        <w:t>л</w:t>
      </w:r>
      <w:r>
        <w:rPr>
          <w:rFonts w:eastAsia="Arial"/>
          <w:spacing w:val="1"/>
        </w:rPr>
        <w:t>е</w:t>
      </w:r>
      <w:r>
        <w:rPr>
          <w:rFonts w:eastAsia="Arial"/>
          <w:spacing w:val="3"/>
        </w:rPr>
        <w:t>к</w:t>
      </w:r>
      <w:r>
        <w:rPr>
          <w:rFonts w:eastAsia="Arial"/>
          <w:spacing w:val="-2"/>
        </w:rPr>
        <w:t>т</w:t>
      </w:r>
      <w:r>
        <w:rPr>
          <w:rFonts w:eastAsia="Arial"/>
          <w:spacing w:val="1"/>
        </w:rPr>
        <w:t>ро</w:t>
      </w:r>
      <w:r>
        <w:rPr>
          <w:rFonts w:eastAsia="Arial"/>
        </w:rPr>
        <w:t>нс</w:t>
      </w:r>
      <w:r>
        <w:rPr>
          <w:rFonts w:eastAsia="Arial"/>
          <w:spacing w:val="2"/>
        </w:rPr>
        <w:t>к</w:t>
      </w:r>
      <w:r>
        <w:rPr>
          <w:rFonts w:eastAsia="Arial"/>
        </w:rPr>
        <w:t>у пон</w:t>
      </w:r>
      <w:r>
        <w:rPr>
          <w:rFonts w:eastAsia="Arial"/>
          <w:spacing w:val="-10"/>
        </w:rPr>
        <w:t>у</w:t>
      </w:r>
      <w:r>
        <w:rPr>
          <w:rFonts w:eastAsia="Arial"/>
          <w:spacing w:val="1"/>
        </w:rPr>
        <w:t>д</w:t>
      </w:r>
      <w:r>
        <w:rPr>
          <w:rFonts w:eastAsia="Arial"/>
        </w:rPr>
        <w:t>у</w:t>
      </w:r>
      <w:r>
        <w:rPr>
          <w:rFonts w:eastAsia="Arial"/>
          <w:spacing w:val="-2"/>
        </w:rPr>
        <w:t xml:space="preserve"> </w:t>
      </w:r>
      <w:r>
        <w:rPr>
          <w:rFonts w:eastAsia="Arial"/>
          <w:spacing w:val="6"/>
        </w:rPr>
        <w:t>к</w:t>
      </w:r>
      <w:r>
        <w:rPr>
          <w:rFonts w:eastAsia="Arial"/>
          <w:spacing w:val="1"/>
        </w:rPr>
        <w:t>а</w:t>
      </w:r>
      <w:r>
        <w:rPr>
          <w:rFonts w:eastAsia="Arial"/>
          <w:spacing w:val="-1"/>
        </w:rPr>
        <w:t>д</w:t>
      </w:r>
      <w:r>
        <w:rPr>
          <w:rFonts w:eastAsia="Arial"/>
        </w:rPr>
        <w:t>а</w:t>
      </w:r>
      <w:r>
        <w:rPr>
          <w:rFonts w:eastAsia="Arial"/>
          <w:spacing w:val="1"/>
        </w:rPr>
        <w:t xml:space="preserve"> </w:t>
      </w:r>
      <w:r>
        <w:rPr>
          <w:rFonts w:eastAsia="Arial"/>
        </w:rPr>
        <w:t>се</w:t>
      </w:r>
      <w:r>
        <w:rPr>
          <w:rFonts w:eastAsia="Arial"/>
          <w:spacing w:val="1"/>
        </w:rPr>
        <w:t xml:space="preserve"> </w:t>
      </w:r>
      <w:r>
        <w:rPr>
          <w:rFonts w:eastAsia="Arial"/>
        </w:rPr>
        <w:t>до</w:t>
      </w:r>
      <w:r>
        <w:rPr>
          <w:rFonts w:eastAsia="Arial"/>
          <w:spacing w:val="6"/>
        </w:rPr>
        <w:t>к</w:t>
      </w:r>
      <w:r>
        <w:rPr>
          <w:rFonts w:eastAsia="Arial"/>
          <w:spacing w:val="-1"/>
        </w:rPr>
        <w:t>а</w:t>
      </w:r>
      <w:r>
        <w:rPr>
          <w:rFonts w:eastAsia="Arial"/>
        </w:rPr>
        <w:t>з</w:t>
      </w:r>
      <w:r>
        <w:rPr>
          <w:rFonts w:eastAsia="Arial"/>
          <w:spacing w:val="-1"/>
        </w:rPr>
        <w:t xml:space="preserve"> д</w:t>
      </w:r>
      <w:r>
        <w:rPr>
          <w:rFonts w:eastAsia="Arial"/>
          <w:spacing w:val="1"/>
        </w:rPr>
        <w:t>о</w:t>
      </w:r>
      <w:r>
        <w:rPr>
          <w:rFonts w:eastAsia="Arial"/>
        </w:rPr>
        <w:t>с</w:t>
      </w:r>
      <w:r>
        <w:rPr>
          <w:rFonts w:eastAsia="Arial"/>
          <w:spacing w:val="-2"/>
        </w:rPr>
        <w:t>т</w:t>
      </w:r>
      <w:r>
        <w:rPr>
          <w:rFonts w:eastAsia="Arial"/>
          <w:spacing w:val="1"/>
        </w:rPr>
        <w:t>а</w:t>
      </w:r>
      <w:r>
        <w:rPr>
          <w:rFonts w:eastAsia="Arial"/>
        </w:rPr>
        <w:t>вља</w:t>
      </w:r>
      <w:r>
        <w:rPr>
          <w:rFonts w:eastAsia="Arial"/>
          <w:spacing w:val="-1"/>
        </w:rPr>
        <w:t xml:space="preserve"> </w:t>
      </w:r>
      <w:r>
        <w:rPr>
          <w:rFonts w:eastAsia="Arial"/>
        </w:rPr>
        <w:t>у</w:t>
      </w:r>
      <w:r>
        <w:rPr>
          <w:rFonts w:eastAsia="Arial"/>
          <w:spacing w:val="-2"/>
        </w:rPr>
        <w:t xml:space="preserve"> </w:t>
      </w:r>
      <w:r>
        <w:rPr>
          <w:rFonts w:eastAsia="Arial"/>
          <w:spacing w:val="3"/>
        </w:rPr>
        <w:t>и</w:t>
      </w:r>
      <w:r>
        <w:rPr>
          <w:rFonts w:eastAsia="Arial"/>
        </w:rPr>
        <w:t>з</w:t>
      </w:r>
      <w:r>
        <w:rPr>
          <w:rFonts w:eastAsia="Arial"/>
          <w:spacing w:val="-2"/>
        </w:rPr>
        <w:t>в</w:t>
      </w:r>
      <w:r>
        <w:rPr>
          <w:rFonts w:eastAsia="Arial"/>
          <w:spacing w:val="1"/>
        </w:rPr>
        <w:t>ор</w:t>
      </w:r>
      <w:r>
        <w:rPr>
          <w:rFonts w:eastAsia="Arial"/>
        </w:rPr>
        <w:t>ном</w:t>
      </w:r>
      <w:r>
        <w:rPr>
          <w:rFonts w:eastAsia="Arial"/>
          <w:spacing w:val="-1"/>
        </w:rPr>
        <w:t xml:space="preserve"> </w:t>
      </w:r>
      <w:r>
        <w:rPr>
          <w:rFonts w:eastAsia="Arial"/>
          <w:spacing w:val="-6"/>
        </w:rPr>
        <w:t>е</w:t>
      </w:r>
      <w:r>
        <w:rPr>
          <w:rFonts w:eastAsia="Arial"/>
          <w:spacing w:val="-1"/>
        </w:rPr>
        <w:t>л</w:t>
      </w:r>
      <w:r>
        <w:rPr>
          <w:rFonts w:eastAsia="Arial"/>
          <w:spacing w:val="1"/>
        </w:rPr>
        <w:t>е</w:t>
      </w:r>
      <w:r>
        <w:rPr>
          <w:rFonts w:eastAsia="Arial"/>
          <w:spacing w:val="3"/>
        </w:rPr>
        <w:t>к</w:t>
      </w:r>
      <w:r>
        <w:rPr>
          <w:rFonts w:eastAsia="Arial"/>
          <w:spacing w:val="-2"/>
        </w:rPr>
        <w:t>т</w:t>
      </w:r>
      <w:r>
        <w:rPr>
          <w:rFonts w:eastAsia="Arial"/>
          <w:spacing w:val="1"/>
        </w:rPr>
        <w:t>ро</w:t>
      </w:r>
      <w:r>
        <w:rPr>
          <w:rFonts w:eastAsia="Arial"/>
        </w:rPr>
        <w:t>нс</w:t>
      </w:r>
      <w:r>
        <w:rPr>
          <w:rFonts w:eastAsia="Arial"/>
          <w:spacing w:val="2"/>
        </w:rPr>
        <w:t>к</w:t>
      </w:r>
      <w:r>
        <w:rPr>
          <w:rFonts w:eastAsia="Arial"/>
          <w:spacing w:val="-1"/>
        </w:rPr>
        <w:t>о</w:t>
      </w:r>
      <w:r>
        <w:rPr>
          <w:rFonts w:eastAsia="Arial"/>
        </w:rPr>
        <w:t>м</w:t>
      </w:r>
      <w:r>
        <w:rPr>
          <w:rFonts w:eastAsia="Arial"/>
          <w:spacing w:val="1"/>
        </w:rPr>
        <w:t xml:space="preserve"> о</w:t>
      </w:r>
      <w:r>
        <w:rPr>
          <w:rFonts w:eastAsia="Arial"/>
          <w:spacing w:val="-10"/>
        </w:rPr>
        <w:t>б</w:t>
      </w:r>
      <w:r>
        <w:rPr>
          <w:rFonts w:eastAsia="Arial"/>
          <w:spacing w:val="-1"/>
        </w:rPr>
        <w:t>л</w:t>
      </w:r>
      <w:r>
        <w:rPr>
          <w:rFonts w:eastAsia="Arial"/>
        </w:rPr>
        <w:t>и</w:t>
      </w:r>
      <w:r>
        <w:rPr>
          <w:rFonts w:eastAsia="Arial"/>
          <w:spacing w:val="3"/>
        </w:rPr>
        <w:t>к</w:t>
      </w:r>
      <w:r>
        <w:rPr>
          <w:rFonts w:eastAsia="Arial"/>
          <w:spacing w:val="-26"/>
        </w:rPr>
        <w:t>у</w:t>
      </w:r>
      <w:r>
        <w:rPr>
          <w:rFonts w:eastAsia="Arial"/>
        </w:rPr>
        <w:t>.</w:t>
      </w:r>
    </w:p>
    <w:p w:rsidR="00795D82" w:rsidRDefault="00795D82" w:rsidP="00795D82">
      <w:pPr>
        <w:ind w:left="220" w:right="202"/>
        <w:jc w:val="both"/>
        <w:rPr>
          <w:rFonts w:eastAsia="Arial"/>
        </w:rPr>
      </w:pPr>
      <w:r>
        <w:rPr>
          <w:rFonts w:eastAsia="Arial"/>
        </w:rPr>
        <w:t>А</w:t>
      </w:r>
      <w:r>
        <w:rPr>
          <w:rFonts w:eastAsia="Arial"/>
          <w:spacing w:val="3"/>
        </w:rPr>
        <w:t>к</w:t>
      </w:r>
      <w:r>
        <w:rPr>
          <w:rFonts w:eastAsia="Arial"/>
        </w:rPr>
        <w:t>о</w:t>
      </w:r>
      <w:r>
        <w:rPr>
          <w:rFonts w:eastAsia="Arial"/>
          <w:spacing w:val="4"/>
        </w:rPr>
        <w:t xml:space="preserve"> </w:t>
      </w:r>
      <w:r>
        <w:rPr>
          <w:rFonts w:eastAsia="Arial"/>
        </w:rPr>
        <w:t>се</w:t>
      </w:r>
      <w:r>
        <w:rPr>
          <w:rFonts w:eastAsia="Arial"/>
          <w:spacing w:val="4"/>
        </w:rPr>
        <w:t xml:space="preserve"> </w:t>
      </w:r>
      <w:r>
        <w:rPr>
          <w:rFonts w:eastAsia="Arial"/>
        </w:rPr>
        <w:t xml:space="preserve">у </w:t>
      </w:r>
      <w:r>
        <w:rPr>
          <w:rFonts w:eastAsia="Arial"/>
          <w:spacing w:val="-1"/>
        </w:rPr>
        <w:t>д</w:t>
      </w:r>
      <w:r>
        <w:rPr>
          <w:rFonts w:eastAsia="Arial"/>
          <w:spacing w:val="1"/>
        </w:rPr>
        <w:t>р</w:t>
      </w:r>
      <w:r>
        <w:rPr>
          <w:rFonts w:eastAsia="Arial"/>
        </w:rPr>
        <w:t>ж</w:t>
      </w:r>
      <w:r>
        <w:rPr>
          <w:rFonts w:eastAsia="Arial"/>
          <w:spacing w:val="1"/>
        </w:rPr>
        <w:t>а</w:t>
      </w:r>
      <w:r>
        <w:rPr>
          <w:rFonts w:eastAsia="Arial"/>
        </w:rPr>
        <w:t>ви</w:t>
      </w:r>
      <w:r>
        <w:rPr>
          <w:rFonts w:eastAsia="Arial"/>
          <w:spacing w:val="3"/>
        </w:rPr>
        <w:t xml:space="preserve"> </w:t>
      </w:r>
      <w:r>
        <w:rPr>
          <w:rFonts w:eastAsia="Arial"/>
        </w:rPr>
        <w:t>у</w:t>
      </w:r>
      <w:r>
        <w:rPr>
          <w:rFonts w:eastAsia="Arial"/>
          <w:spacing w:val="3"/>
        </w:rPr>
        <w:t xml:space="preserve"> к</w:t>
      </w:r>
      <w:r>
        <w:rPr>
          <w:rFonts w:eastAsia="Arial"/>
          <w:spacing w:val="1"/>
        </w:rPr>
        <w:t>о</w:t>
      </w:r>
      <w:r>
        <w:rPr>
          <w:rFonts w:eastAsia="Arial"/>
        </w:rPr>
        <w:t>јој</w:t>
      </w:r>
      <w:r>
        <w:rPr>
          <w:rFonts w:eastAsia="Arial"/>
          <w:spacing w:val="3"/>
        </w:rPr>
        <w:t xml:space="preserve"> </w:t>
      </w:r>
      <w:r>
        <w:rPr>
          <w:rFonts w:eastAsia="Arial"/>
        </w:rPr>
        <w:t>пон</w:t>
      </w:r>
      <w:r>
        <w:rPr>
          <w:rFonts w:eastAsia="Arial"/>
          <w:spacing w:val="-2"/>
        </w:rPr>
        <w:t>у</w:t>
      </w:r>
      <w:r>
        <w:rPr>
          <w:rFonts w:eastAsia="Arial"/>
          <w:spacing w:val="1"/>
        </w:rPr>
        <w:t>ђ</w:t>
      </w:r>
      <w:r>
        <w:rPr>
          <w:rFonts w:eastAsia="Arial"/>
          <w:spacing w:val="-4"/>
        </w:rPr>
        <w:t>а</w:t>
      </w:r>
      <w:r>
        <w:rPr>
          <w:rFonts w:eastAsia="Arial"/>
        </w:rPr>
        <w:t>ч</w:t>
      </w:r>
      <w:r>
        <w:rPr>
          <w:rFonts w:eastAsia="Arial"/>
          <w:spacing w:val="3"/>
        </w:rPr>
        <w:t xml:space="preserve"> </w:t>
      </w:r>
      <w:r>
        <w:rPr>
          <w:rFonts w:eastAsia="Arial"/>
        </w:rPr>
        <w:t>има</w:t>
      </w:r>
      <w:r>
        <w:rPr>
          <w:rFonts w:eastAsia="Arial"/>
          <w:spacing w:val="4"/>
        </w:rPr>
        <w:t xml:space="preserve"> </w:t>
      </w:r>
      <w:r>
        <w:rPr>
          <w:rFonts w:eastAsia="Arial"/>
        </w:rPr>
        <w:t>с</w:t>
      </w:r>
      <w:r>
        <w:rPr>
          <w:rFonts w:eastAsia="Arial"/>
          <w:spacing w:val="-4"/>
        </w:rPr>
        <w:t>е</w:t>
      </w:r>
      <w:r>
        <w:rPr>
          <w:rFonts w:eastAsia="Arial"/>
          <w:spacing w:val="-1"/>
        </w:rPr>
        <w:t>д</w:t>
      </w:r>
      <w:r>
        <w:rPr>
          <w:rFonts w:eastAsia="Arial"/>
        </w:rPr>
        <w:t>иш</w:t>
      </w:r>
      <w:r>
        <w:rPr>
          <w:rFonts w:eastAsia="Arial"/>
          <w:spacing w:val="-2"/>
        </w:rPr>
        <w:t>т</w:t>
      </w:r>
      <w:r>
        <w:rPr>
          <w:rFonts w:eastAsia="Arial"/>
        </w:rPr>
        <w:t>е</w:t>
      </w:r>
      <w:r>
        <w:rPr>
          <w:rFonts w:eastAsia="Arial"/>
          <w:spacing w:val="4"/>
        </w:rPr>
        <w:t xml:space="preserve"> </w:t>
      </w:r>
      <w:r>
        <w:rPr>
          <w:rFonts w:eastAsia="Arial"/>
        </w:rPr>
        <w:t>не</w:t>
      </w:r>
      <w:r>
        <w:rPr>
          <w:rFonts w:eastAsia="Arial"/>
          <w:spacing w:val="3"/>
        </w:rPr>
        <w:t xml:space="preserve"> </w:t>
      </w:r>
      <w:r>
        <w:rPr>
          <w:rFonts w:eastAsia="Arial"/>
        </w:rPr>
        <w:t>и</w:t>
      </w:r>
      <w:r>
        <w:rPr>
          <w:rFonts w:eastAsia="Arial"/>
          <w:spacing w:val="-4"/>
        </w:rPr>
        <w:t>з</w:t>
      </w:r>
      <w:r>
        <w:rPr>
          <w:rFonts w:eastAsia="Arial"/>
          <w:spacing w:val="-1"/>
        </w:rPr>
        <w:t>д</w:t>
      </w:r>
      <w:r>
        <w:rPr>
          <w:rFonts w:eastAsia="Arial"/>
          <w:spacing w:val="1"/>
        </w:rPr>
        <w:t>а</w:t>
      </w:r>
      <w:r>
        <w:rPr>
          <w:rFonts w:eastAsia="Arial"/>
        </w:rPr>
        <w:t>ју т</w:t>
      </w:r>
      <w:r>
        <w:rPr>
          <w:rFonts w:eastAsia="Arial"/>
          <w:spacing w:val="1"/>
        </w:rPr>
        <w:t>ра</w:t>
      </w:r>
      <w:r>
        <w:rPr>
          <w:rFonts w:eastAsia="Arial"/>
        </w:rPr>
        <w:t>ж</w:t>
      </w:r>
      <w:r>
        <w:rPr>
          <w:rFonts w:eastAsia="Arial"/>
          <w:spacing w:val="1"/>
        </w:rPr>
        <w:t>е</w:t>
      </w:r>
      <w:r>
        <w:rPr>
          <w:rFonts w:eastAsia="Arial"/>
        </w:rPr>
        <w:t>ни</w:t>
      </w:r>
      <w:r>
        <w:rPr>
          <w:rFonts w:eastAsia="Arial"/>
          <w:spacing w:val="3"/>
        </w:rPr>
        <w:t xml:space="preserve"> </w:t>
      </w:r>
      <w:r>
        <w:rPr>
          <w:rFonts w:eastAsia="Arial"/>
          <w:spacing w:val="-1"/>
        </w:rPr>
        <w:t>д</w:t>
      </w:r>
      <w:r>
        <w:rPr>
          <w:rFonts w:eastAsia="Arial"/>
          <w:spacing w:val="1"/>
        </w:rPr>
        <w:t>о</w:t>
      </w:r>
      <w:r>
        <w:rPr>
          <w:rFonts w:eastAsia="Arial"/>
          <w:spacing w:val="5"/>
        </w:rPr>
        <w:t>к</w:t>
      </w:r>
      <w:r>
        <w:rPr>
          <w:rFonts w:eastAsia="Arial"/>
          <w:spacing w:val="-1"/>
        </w:rPr>
        <w:t>а</w:t>
      </w:r>
      <w:r>
        <w:rPr>
          <w:rFonts w:eastAsia="Arial"/>
        </w:rPr>
        <w:t>зи,</w:t>
      </w:r>
      <w:r>
        <w:rPr>
          <w:rFonts w:eastAsia="Arial"/>
          <w:spacing w:val="3"/>
        </w:rPr>
        <w:t xml:space="preserve"> </w:t>
      </w:r>
      <w:r>
        <w:rPr>
          <w:rFonts w:eastAsia="Arial"/>
        </w:rPr>
        <w:t>пон</w:t>
      </w:r>
      <w:r>
        <w:rPr>
          <w:rFonts w:eastAsia="Arial"/>
          <w:spacing w:val="-2"/>
        </w:rPr>
        <w:t>у</w:t>
      </w:r>
      <w:r>
        <w:rPr>
          <w:rFonts w:eastAsia="Arial"/>
          <w:spacing w:val="1"/>
        </w:rPr>
        <w:t>ђ</w:t>
      </w:r>
      <w:r>
        <w:rPr>
          <w:rFonts w:eastAsia="Arial"/>
          <w:spacing w:val="-4"/>
        </w:rPr>
        <w:t>а</w:t>
      </w:r>
      <w:r>
        <w:rPr>
          <w:rFonts w:eastAsia="Arial"/>
        </w:rPr>
        <w:t>ч м</w:t>
      </w:r>
      <w:r>
        <w:rPr>
          <w:rFonts w:eastAsia="Arial"/>
          <w:spacing w:val="-1"/>
        </w:rPr>
        <w:t>о</w:t>
      </w:r>
      <w:r>
        <w:rPr>
          <w:rFonts w:eastAsia="Arial"/>
        </w:rPr>
        <w:t>ж</w:t>
      </w:r>
      <w:r>
        <w:rPr>
          <w:rFonts w:eastAsia="Arial"/>
          <w:spacing w:val="1"/>
        </w:rPr>
        <w:t>е</w:t>
      </w:r>
      <w:r>
        <w:rPr>
          <w:rFonts w:eastAsia="Arial"/>
        </w:rPr>
        <w:t>,</w:t>
      </w:r>
      <w:r>
        <w:rPr>
          <w:rFonts w:eastAsia="Arial"/>
          <w:spacing w:val="3"/>
        </w:rPr>
        <w:t xml:space="preserve"> </w:t>
      </w:r>
      <w:r>
        <w:rPr>
          <w:rFonts w:eastAsia="Arial"/>
          <w:spacing w:val="-5"/>
        </w:rPr>
        <w:t>у</w:t>
      </w:r>
      <w:r>
        <w:rPr>
          <w:rFonts w:eastAsia="Arial"/>
        </w:rPr>
        <w:t>м</w:t>
      </w:r>
      <w:r>
        <w:rPr>
          <w:rFonts w:eastAsia="Arial"/>
          <w:spacing w:val="1"/>
        </w:rPr>
        <w:t>е</w:t>
      </w:r>
      <w:r>
        <w:rPr>
          <w:rFonts w:eastAsia="Arial"/>
        </w:rPr>
        <w:t>с</w:t>
      </w:r>
      <w:r>
        <w:rPr>
          <w:rFonts w:eastAsia="Arial"/>
          <w:spacing w:val="-4"/>
        </w:rPr>
        <w:t>т</w:t>
      </w:r>
      <w:r>
        <w:rPr>
          <w:rFonts w:eastAsia="Arial"/>
        </w:rPr>
        <w:t>о</w:t>
      </w:r>
      <w:r>
        <w:rPr>
          <w:rFonts w:eastAsia="Arial"/>
          <w:spacing w:val="3"/>
        </w:rPr>
        <w:t xml:space="preserve"> </w:t>
      </w:r>
      <w:r>
        <w:rPr>
          <w:rFonts w:eastAsia="Arial"/>
          <w:spacing w:val="-1"/>
        </w:rPr>
        <w:t>д</w:t>
      </w:r>
      <w:r>
        <w:rPr>
          <w:rFonts w:eastAsia="Arial"/>
          <w:spacing w:val="1"/>
        </w:rPr>
        <w:t>о</w:t>
      </w:r>
      <w:r>
        <w:rPr>
          <w:rFonts w:eastAsia="Arial"/>
          <w:spacing w:val="5"/>
        </w:rPr>
        <w:t>к</w:t>
      </w:r>
      <w:r>
        <w:rPr>
          <w:rFonts w:eastAsia="Arial"/>
          <w:spacing w:val="-1"/>
        </w:rPr>
        <w:t>а</w:t>
      </w:r>
      <w:r>
        <w:rPr>
          <w:rFonts w:eastAsia="Arial"/>
          <w:spacing w:val="-2"/>
        </w:rPr>
        <w:t>з</w:t>
      </w:r>
      <w:r>
        <w:rPr>
          <w:rFonts w:eastAsia="Arial"/>
          <w:spacing w:val="-1"/>
        </w:rPr>
        <w:t>а</w:t>
      </w:r>
      <w:r>
        <w:rPr>
          <w:rFonts w:eastAsia="Arial"/>
        </w:rPr>
        <w:t>,</w:t>
      </w:r>
      <w:r>
        <w:rPr>
          <w:rFonts w:eastAsia="Arial"/>
          <w:spacing w:val="3"/>
        </w:rPr>
        <w:t xml:space="preserve"> </w:t>
      </w:r>
      <w:r>
        <w:rPr>
          <w:rFonts w:eastAsia="Arial"/>
        </w:rPr>
        <w:t>при</w:t>
      </w:r>
      <w:r>
        <w:rPr>
          <w:rFonts w:eastAsia="Arial"/>
          <w:spacing w:val="2"/>
        </w:rPr>
        <w:t>л</w:t>
      </w:r>
      <w:r>
        <w:rPr>
          <w:rFonts w:eastAsia="Arial"/>
          <w:spacing w:val="-1"/>
        </w:rPr>
        <w:t>о</w:t>
      </w:r>
      <w:r>
        <w:rPr>
          <w:rFonts w:eastAsia="Arial"/>
        </w:rPr>
        <w:t>жи</w:t>
      </w:r>
      <w:r>
        <w:rPr>
          <w:rFonts w:eastAsia="Arial"/>
          <w:spacing w:val="1"/>
        </w:rPr>
        <w:t>т</w:t>
      </w:r>
      <w:r>
        <w:rPr>
          <w:rFonts w:eastAsia="Arial"/>
        </w:rPr>
        <w:t>и</w:t>
      </w:r>
      <w:r>
        <w:rPr>
          <w:rFonts w:eastAsia="Arial"/>
          <w:spacing w:val="3"/>
        </w:rPr>
        <w:t xml:space="preserve"> </w:t>
      </w:r>
      <w:r>
        <w:rPr>
          <w:rFonts w:eastAsia="Arial"/>
        </w:rPr>
        <w:t>с</w:t>
      </w:r>
      <w:r>
        <w:rPr>
          <w:rFonts w:eastAsia="Arial"/>
          <w:spacing w:val="-3"/>
        </w:rPr>
        <w:t>в</w:t>
      </w:r>
      <w:r>
        <w:rPr>
          <w:rFonts w:eastAsia="Arial"/>
          <w:spacing w:val="1"/>
        </w:rPr>
        <w:t>о</w:t>
      </w:r>
      <w:r>
        <w:rPr>
          <w:rFonts w:eastAsia="Arial"/>
        </w:rPr>
        <w:t>ју писану изја</w:t>
      </w:r>
      <w:r>
        <w:rPr>
          <w:rFonts w:eastAsia="Arial"/>
          <w:spacing w:val="-5"/>
        </w:rPr>
        <w:t>в</w:t>
      </w:r>
      <w:r>
        <w:rPr>
          <w:rFonts w:eastAsia="Arial"/>
          <w:spacing w:val="-26"/>
        </w:rPr>
        <w:t>у</w:t>
      </w:r>
      <w:r>
        <w:rPr>
          <w:rFonts w:eastAsia="Arial"/>
        </w:rPr>
        <w:t>,</w:t>
      </w:r>
      <w:r>
        <w:rPr>
          <w:rFonts w:eastAsia="Arial"/>
          <w:spacing w:val="5"/>
        </w:rPr>
        <w:t xml:space="preserve"> </w:t>
      </w:r>
      <w:r>
        <w:rPr>
          <w:rFonts w:eastAsia="Arial"/>
          <w:spacing w:val="-1"/>
        </w:rPr>
        <w:t>д</w:t>
      </w:r>
      <w:r>
        <w:rPr>
          <w:rFonts w:eastAsia="Arial"/>
          <w:spacing w:val="-4"/>
        </w:rPr>
        <w:t>а</w:t>
      </w:r>
      <w:r>
        <w:rPr>
          <w:rFonts w:eastAsia="Arial"/>
          <w:spacing w:val="3"/>
        </w:rPr>
        <w:t>т</w:t>
      </w:r>
      <w:r>
        <w:rPr>
          <w:rFonts w:eastAsia="Arial"/>
        </w:rPr>
        <w:t xml:space="preserve">у </w:t>
      </w:r>
      <w:r>
        <w:rPr>
          <w:rFonts w:eastAsia="Arial"/>
          <w:spacing w:val="2"/>
        </w:rPr>
        <w:t>п</w:t>
      </w:r>
      <w:r>
        <w:rPr>
          <w:rFonts w:eastAsia="Arial"/>
          <w:spacing w:val="-4"/>
        </w:rPr>
        <w:t>о</w:t>
      </w:r>
      <w:r>
        <w:rPr>
          <w:rFonts w:eastAsia="Arial"/>
        </w:rPr>
        <w:t>д</w:t>
      </w:r>
      <w:r>
        <w:rPr>
          <w:rFonts w:eastAsia="Arial"/>
          <w:spacing w:val="2"/>
        </w:rPr>
        <w:t xml:space="preserve"> </w:t>
      </w:r>
      <w:r>
        <w:rPr>
          <w:rFonts w:eastAsia="Arial"/>
        </w:rPr>
        <w:t>к</w:t>
      </w:r>
      <w:r>
        <w:rPr>
          <w:rFonts w:eastAsia="Arial"/>
          <w:spacing w:val="1"/>
        </w:rPr>
        <w:t>р</w:t>
      </w:r>
      <w:r>
        <w:rPr>
          <w:rFonts w:eastAsia="Arial"/>
        </w:rPr>
        <w:t>ивичном</w:t>
      </w:r>
      <w:r>
        <w:rPr>
          <w:rFonts w:eastAsia="Arial"/>
          <w:spacing w:val="3"/>
        </w:rPr>
        <w:t xml:space="preserve"> </w:t>
      </w:r>
      <w:r>
        <w:rPr>
          <w:rFonts w:eastAsia="Arial"/>
        </w:rPr>
        <w:t>и м</w:t>
      </w:r>
      <w:r>
        <w:rPr>
          <w:rFonts w:eastAsia="Arial"/>
          <w:spacing w:val="-3"/>
        </w:rPr>
        <w:t>а</w:t>
      </w:r>
      <w:r>
        <w:rPr>
          <w:rFonts w:eastAsia="Arial"/>
          <w:spacing w:val="-4"/>
        </w:rPr>
        <w:t>т</w:t>
      </w:r>
      <w:r>
        <w:rPr>
          <w:rFonts w:eastAsia="Arial"/>
          <w:spacing w:val="1"/>
        </w:rPr>
        <w:t>ер</w:t>
      </w:r>
      <w:r>
        <w:rPr>
          <w:rFonts w:eastAsia="Arial"/>
        </w:rPr>
        <w:t>ија</w:t>
      </w:r>
      <w:r>
        <w:rPr>
          <w:rFonts w:eastAsia="Arial"/>
          <w:spacing w:val="-1"/>
        </w:rPr>
        <w:t>л</w:t>
      </w:r>
      <w:r>
        <w:rPr>
          <w:rFonts w:eastAsia="Arial"/>
        </w:rPr>
        <w:t>ном</w:t>
      </w:r>
      <w:r>
        <w:rPr>
          <w:rFonts w:eastAsia="Arial"/>
          <w:spacing w:val="1"/>
        </w:rPr>
        <w:t xml:space="preserve"> </w:t>
      </w:r>
      <w:r>
        <w:rPr>
          <w:rFonts w:eastAsia="Arial"/>
          <w:spacing w:val="-4"/>
        </w:rPr>
        <w:t>о</w:t>
      </w:r>
      <w:r>
        <w:rPr>
          <w:rFonts w:eastAsia="Arial"/>
          <w:spacing w:val="-1"/>
        </w:rPr>
        <w:t>д</w:t>
      </w:r>
      <w:r>
        <w:rPr>
          <w:rFonts w:eastAsia="Arial"/>
          <w:spacing w:val="-6"/>
        </w:rPr>
        <w:t>г</w:t>
      </w:r>
      <w:r>
        <w:rPr>
          <w:rFonts w:eastAsia="Arial"/>
          <w:spacing w:val="1"/>
        </w:rPr>
        <w:t>о</w:t>
      </w:r>
      <w:r>
        <w:rPr>
          <w:rFonts w:eastAsia="Arial"/>
          <w:spacing w:val="-3"/>
        </w:rPr>
        <w:t>в</w:t>
      </w:r>
      <w:r>
        <w:rPr>
          <w:rFonts w:eastAsia="Arial"/>
          <w:spacing w:val="-1"/>
        </w:rPr>
        <w:t>о</w:t>
      </w:r>
      <w:r>
        <w:rPr>
          <w:rFonts w:eastAsia="Arial"/>
          <w:spacing w:val="1"/>
        </w:rPr>
        <w:t>р</w:t>
      </w:r>
      <w:r>
        <w:rPr>
          <w:rFonts w:eastAsia="Arial"/>
        </w:rPr>
        <w:t>нош</w:t>
      </w:r>
      <w:r>
        <w:rPr>
          <w:rFonts w:eastAsia="Arial"/>
          <w:spacing w:val="1"/>
        </w:rPr>
        <w:t>ћ</w:t>
      </w:r>
      <w:r>
        <w:rPr>
          <w:rFonts w:eastAsia="Arial"/>
        </w:rPr>
        <w:t xml:space="preserve">у </w:t>
      </w:r>
      <w:r>
        <w:rPr>
          <w:rFonts w:eastAsia="Arial"/>
          <w:spacing w:val="1"/>
        </w:rPr>
        <w:t>о</w:t>
      </w:r>
      <w:r>
        <w:rPr>
          <w:rFonts w:eastAsia="Arial"/>
          <w:spacing w:val="-3"/>
        </w:rPr>
        <w:t>в</w:t>
      </w:r>
      <w:r>
        <w:rPr>
          <w:rFonts w:eastAsia="Arial"/>
          <w:spacing w:val="1"/>
        </w:rPr>
        <w:t>ере</w:t>
      </w:r>
      <w:r>
        <w:rPr>
          <w:rFonts w:eastAsia="Arial"/>
        </w:rPr>
        <w:t>ну пр</w:t>
      </w:r>
      <w:r>
        <w:rPr>
          <w:rFonts w:eastAsia="Arial"/>
          <w:spacing w:val="-6"/>
        </w:rPr>
        <w:t>е</w:t>
      </w:r>
      <w:r>
        <w:rPr>
          <w:rFonts w:eastAsia="Arial"/>
        </w:rPr>
        <w:t>д</w:t>
      </w:r>
      <w:r>
        <w:rPr>
          <w:rFonts w:eastAsia="Arial"/>
          <w:spacing w:val="2"/>
        </w:rPr>
        <w:t xml:space="preserve"> </w:t>
      </w:r>
      <w:r>
        <w:rPr>
          <w:rFonts w:eastAsia="Arial"/>
        </w:rPr>
        <w:t>с</w:t>
      </w:r>
      <w:r>
        <w:rPr>
          <w:rFonts w:eastAsia="Arial"/>
          <w:spacing w:val="-10"/>
        </w:rPr>
        <w:t>у</w:t>
      </w:r>
      <w:r>
        <w:rPr>
          <w:rFonts w:eastAsia="Arial"/>
          <w:spacing w:val="-1"/>
        </w:rPr>
        <w:t>д</w:t>
      </w:r>
      <w:r>
        <w:rPr>
          <w:rFonts w:eastAsia="Arial"/>
        </w:rPr>
        <w:t>ским</w:t>
      </w:r>
      <w:r>
        <w:rPr>
          <w:rFonts w:eastAsia="Arial"/>
          <w:spacing w:val="3"/>
        </w:rPr>
        <w:t xml:space="preserve"> </w:t>
      </w:r>
      <w:r>
        <w:rPr>
          <w:rFonts w:eastAsia="Arial"/>
        </w:rPr>
        <w:t>или</w:t>
      </w:r>
      <w:r>
        <w:rPr>
          <w:rFonts w:eastAsia="Arial"/>
          <w:spacing w:val="5"/>
        </w:rPr>
        <w:t xml:space="preserve"> </w:t>
      </w:r>
      <w:r>
        <w:rPr>
          <w:rFonts w:eastAsia="Arial"/>
          <w:spacing w:val="-2"/>
        </w:rPr>
        <w:t>у</w:t>
      </w:r>
      <w:r>
        <w:rPr>
          <w:rFonts w:eastAsia="Arial"/>
        </w:rPr>
        <w:t>пр</w:t>
      </w:r>
      <w:r>
        <w:rPr>
          <w:rFonts w:eastAsia="Arial"/>
          <w:spacing w:val="1"/>
        </w:rPr>
        <w:t>а</w:t>
      </w:r>
      <w:r>
        <w:rPr>
          <w:rFonts w:eastAsia="Arial"/>
        </w:rPr>
        <w:t>вним</w:t>
      </w:r>
      <w:r>
        <w:rPr>
          <w:rFonts w:eastAsia="Arial"/>
          <w:spacing w:val="2"/>
        </w:rPr>
        <w:t xml:space="preserve"> </w:t>
      </w:r>
      <w:r>
        <w:rPr>
          <w:rFonts w:eastAsia="Arial"/>
          <w:spacing w:val="1"/>
        </w:rPr>
        <w:t>ор</w:t>
      </w:r>
      <w:r>
        <w:rPr>
          <w:rFonts w:eastAsia="Arial"/>
          <w:spacing w:val="-6"/>
        </w:rPr>
        <w:t>г</w:t>
      </w:r>
      <w:r>
        <w:rPr>
          <w:rFonts w:eastAsia="Arial"/>
          <w:spacing w:val="1"/>
        </w:rPr>
        <w:t>а</w:t>
      </w:r>
      <w:r>
        <w:rPr>
          <w:rFonts w:eastAsia="Arial"/>
        </w:rPr>
        <w:t>но</w:t>
      </w:r>
      <w:r>
        <w:rPr>
          <w:rFonts w:eastAsia="Arial"/>
          <w:spacing w:val="1"/>
        </w:rPr>
        <w:t>м</w:t>
      </w:r>
      <w:r>
        <w:rPr>
          <w:rFonts w:eastAsia="Arial"/>
        </w:rPr>
        <w:t>, јавним</w:t>
      </w:r>
      <w:r>
        <w:rPr>
          <w:rFonts w:eastAsia="Arial"/>
          <w:spacing w:val="1"/>
        </w:rPr>
        <w:t xml:space="preserve"> </w:t>
      </w:r>
      <w:r>
        <w:rPr>
          <w:rFonts w:eastAsia="Arial"/>
          <w:spacing w:val="-3"/>
        </w:rPr>
        <w:t>б</w:t>
      </w:r>
      <w:r>
        <w:rPr>
          <w:rFonts w:eastAsia="Arial"/>
          <w:spacing w:val="-6"/>
        </w:rPr>
        <w:t>е</w:t>
      </w:r>
      <w:r>
        <w:rPr>
          <w:rFonts w:eastAsia="Arial"/>
          <w:spacing w:val="-1"/>
        </w:rPr>
        <w:t>ле</w:t>
      </w:r>
      <w:r>
        <w:rPr>
          <w:rFonts w:eastAsia="Arial"/>
        </w:rPr>
        <w:t>жник</w:t>
      </w:r>
      <w:r>
        <w:rPr>
          <w:rFonts w:eastAsia="Arial"/>
          <w:spacing w:val="1"/>
        </w:rPr>
        <w:t>о</w:t>
      </w:r>
      <w:r>
        <w:rPr>
          <w:rFonts w:eastAsia="Arial"/>
        </w:rPr>
        <w:t>м</w:t>
      </w:r>
      <w:r>
        <w:rPr>
          <w:rFonts w:eastAsia="Arial"/>
          <w:spacing w:val="1"/>
        </w:rPr>
        <w:t xml:space="preserve"> </w:t>
      </w:r>
      <w:r>
        <w:rPr>
          <w:rFonts w:eastAsia="Arial"/>
          <w:spacing w:val="-2"/>
        </w:rPr>
        <w:t>и</w:t>
      </w:r>
      <w:r>
        <w:rPr>
          <w:rFonts w:eastAsia="Arial"/>
          <w:spacing w:val="-1"/>
        </w:rPr>
        <w:t>л</w:t>
      </w:r>
      <w:r>
        <w:rPr>
          <w:rFonts w:eastAsia="Arial"/>
        </w:rPr>
        <w:t>и д</w:t>
      </w:r>
      <w:r>
        <w:rPr>
          <w:rFonts w:eastAsia="Arial"/>
          <w:spacing w:val="-1"/>
        </w:rPr>
        <w:t>р</w:t>
      </w:r>
      <w:r>
        <w:rPr>
          <w:rFonts w:eastAsia="Arial"/>
          <w:spacing w:val="-2"/>
        </w:rPr>
        <w:t>у</w:t>
      </w:r>
      <w:r>
        <w:rPr>
          <w:rFonts w:eastAsia="Arial"/>
          <w:spacing w:val="-1"/>
        </w:rPr>
        <w:t>г</w:t>
      </w:r>
      <w:r>
        <w:rPr>
          <w:rFonts w:eastAsia="Arial"/>
        </w:rPr>
        <w:t>им</w:t>
      </w:r>
      <w:r>
        <w:rPr>
          <w:rFonts w:eastAsia="Arial"/>
          <w:spacing w:val="1"/>
        </w:rPr>
        <w:t xml:space="preserve"> </w:t>
      </w:r>
      <w:r>
        <w:rPr>
          <w:rFonts w:eastAsia="Arial"/>
        </w:rPr>
        <w:t>н</w:t>
      </w:r>
      <w:r>
        <w:rPr>
          <w:rFonts w:eastAsia="Arial"/>
          <w:spacing w:val="1"/>
        </w:rPr>
        <w:t>а</w:t>
      </w:r>
      <w:r>
        <w:rPr>
          <w:rFonts w:eastAsia="Arial"/>
          <w:spacing w:val="-1"/>
        </w:rPr>
        <w:t>дле</w:t>
      </w:r>
      <w:r>
        <w:rPr>
          <w:rFonts w:eastAsia="Arial"/>
        </w:rPr>
        <w:t>жним</w:t>
      </w:r>
      <w:r>
        <w:rPr>
          <w:rFonts w:eastAsia="Arial"/>
          <w:spacing w:val="3"/>
        </w:rPr>
        <w:t xml:space="preserve"> </w:t>
      </w:r>
      <w:r>
        <w:rPr>
          <w:rFonts w:eastAsia="Arial"/>
          <w:spacing w:val="1"/>
        </w:rPr>
        <w:t>ор</w:t>
      </w:r>
      <w:r>
        <w:rPr>
          <w:rFonts w:eastAsia="Arial"/>
          <w:spacing w:val="-6"/>
        </w:rPr>
        <w:t>г</w:t>
      </w:r>
      <w:r>
        <w:rPr>
          <w:rFonts w:eastAsia="Arial"/>
          <w:spacing w:val="1"/>
        </w:rPr>
        <w:t>а</w:t>
      </w:r>
      <w:r>
        <w:rPr>
          <w:rFonts w:eastAsia="Arial"/>
        </w:rPr>
        <w:t>ном</w:t>
      </w:r>
      <w:r>
        <w:rPr>
          <w:rFonts w:eastAsia="Arial"/>
          <w:spacing w:val="-1"/>
        </w:rPr>
        <w:t xml:space="preserve"> т</w:t>
      </w:r>
      <w:r>
        <w:rPr>
          <w:rFonts w:eastAsia="Arial"/>
        </w:rPr>
        <w:t>е</w:t>
      </w:r>
      <w:r>
        <w:rPr>
          <w:rFonts w:eastAsia="Arial"/>
          <w:spacing w:val="-1"/>
        </w:rPr>
        <w:t xml:space="preserve"> </w:t>
      </w:r>
      <w:r>
        <w:rPr>
          <w:rFonts w:eastAsia="Arial"/>
        </w:rPr>
        <w:t>др</w:t>
      </w:r>
      <w:r>
        <w:rPr>
          <w:rFonts w:eastAsia="Arial"/>
          <w:spacing w:val="1"/>
        </w:rPr>
        <w:t>жа</w:t>
      </w:r>
      <w:r>
        <w:rPr>
          <w:rFonts w:eastAsia="Arial"/>
          <w:spacing w:val="-3"/>
        </w:rPr>
        <w:t>в</w:t>
      </w:r>
      <w:r>
        <w:rPr>
          <w:rFonts w:eastAsia="Arial"/>
          <w:spacing w:val="-1"/>
        </w:rPr>
        <w:t>е</w:t>
      </w:r>
      <w:r>
        <w:rPr>
          <w:rFonts w:eastAsia="Arial"/>
        </w:rPr>
        <w:t>.</w:t>
      </w:r>
    </w:p>
    <w:p w:rsidR="00795D82" w:rsidRDefault="00795D82" w:rsidP="00795D82">
      <w:pPr>
        <w:ind w:left="220" w:right="202"/>
        <w:jc w:val="both"/>
        <w:rPr>
          <w:rFonts w:eastAsia="Arial"/>
        </w:rPr>
      </w:pPr>
      <w:r>
        <w:rPr>
          <w:rFonts w:eastAsia="Arial"/>
        </w:rPr>
        <w:t>А</w:t>
      </w:r>
      <w:r>
        <w:rPr>
          <w:rFonts w:eastAsia="Arial"/>
          <w:spacing w:val="3"/>
        </w:rPr>
        <w:t>к</w:t>
      </w:r>
      <w:r>
        <w:rPr>
          <w:rFonts w:eastAsia="Arial"/>
        </w:rPr>
        <w:t>о</w:t>
      </w:r>
      <w:r>
        <w:rPr>
          <w:rFonts w:eastAsia="Arial"/>
          <w:spacing w:val="4"/>
        </w:rPr>
        <w:t xml:space="preserve"> </w:t>
      </w:r>
      <w:r>
        <w:rPr>
          <w:rFonts w:eastAsia="Arial"/>
        </w:rPr>
        <w:t>пон</w:t>
      </w:r>
      <w:r>
        <w:rPr>
          <w:rFonts w:eastAsia="Arial"/>
          <w:spacing w:val="-2"/>
        </w:rPr>
        <w:t>у</w:t>
      </w:r>
      <w:r>
        <w:rPr>
          <w:rFonts w:eastAsia="Arial"/>
          <w:spacing w:val="1"/>
        </w:rPr>
        <w:t>ђ</w:t>
      </w:r>
      <w:r>
        <w:rPr>
          <w:rFonts w:eastAsia="Arial"/>
          <w:spacing w:val="-4"/>
        </w:rPr>
        <w:t>а</w:t>
      </w:r>
      <w:r>
        <w:rPr>
          <w:rFonts w:eastAsia="Arial"/>
        </w:rPr>
        <w:t>ч</w:t>
      </w:r>
      <w:r>
        <w:rPr>
          <w:rFonts w:eastAsia="Arial"/>
          <w:spacing w:val="3"/>
        </w:rPr>
        <w:t xml:space="preserve"> </w:t>
      </w:r>
      <w:r>
        <w:rPr>
          <w:rFonts w:eastAsia="Arial"/>
        </w:rPr>
        <w:t>и</w:t>
      </w:r>
      <w:r>
        <w:rPr>
          <w:rFonts w:eastAsia="Arial"/>
          <w:spacing w:val="-2"/>
        </w:rPr>
        <w:t>м</w:t>
      </w:r>
      <w:r>
        <w:rPr>
          <w:rFonts w:eastAsia="Arial"/>
        </w:rPr>
        <w:t>а</w:t>
      </w:r>
      <w:r>
        <w:rPr>
          <w:rFonts w:eastAsia="Arial"/>
          <w:spacing w:val="4"/>
        </w:rPr>
        <w:t xml:space="preserve"> </w:t>
      </w:r>
      <w:r>
        <w:rPr>
          <w:rFonts w:eastAsia="Arial"/>
          <w:spacing w:val="-2"/>
        </w:rPr>
        <w:t>с</w:t>
      </w:r>
      <w:r>
        <w:rPr>
          <w:rFonts w:eastAsia="Arial"/>
          <w:spacing w:val="-4"/>
        </w:rPr>
        <w:t>е</w:t>
      </w:r>
      <w:r>
        <w:rPr>
          <w:rFonts w:eastAsia="Arial"/>
          <w:spacing w:val="-1"/>
        </w:rPr>
        <w:t>д</w:t>
      </w:r>
      <w:r>
        <w:rPr>
          <w:rFonts w:eastAsia="Arial"/>
        </w:rPr>
        <w:t>иш</w:t>
      </w:r>
      <w:r>
        <w:rPr>
          <w:rFonts w:eastAsia="Arial"/>
          <w:spacing w:val="-2"/>
        </w:rPr>
        <w:t>т</w:t>
      </w:r>
      <w:r>
        <w:rPr>
          <w:rFonts w:eastAsia="Arial"/>
        </w:rPr>
        <w:t>е</w:t>
      </w:r>
      <w:r>
        <w:rPr>
          <w:rFonts w:eastAsia="Arial"/>
          <w:spacing w:val="4"/>
        </w:rPr>
        <w:t xml:space="preserve"> </w:t>
      </w:r>
      <w:r>
        <w:rPr>
          <w:rFonts w:eastAsia="Arial"/>
        </w:rPr>
        <w:t xml:space="preserve">у </w:t>
      </w:r>
      <w:r>
        <w:rPr>
          <w:rFonts w:eastAsia="Arial"/>
          <w:spacing w:val="-1"/>
        </w:rPr>
        <w:t>др</w:t>
      </w:r>
      <w:r>
        <w:rPr>
          <w:rFonts w:eastAsia="Arial"/>
          <w:spacing w:val="-2"/>
        </w:rPr>
        <w:t>у</w:t>
      </w:r>
      <w:r>
        <w:rPr>
          <w:rFonts w:eastAsia="Arial"/>
          <w:spacing w:val="-6"/>
        </w:rPr>
        <w:t>г</w:t>
      </w:r>
      <w:r>
        <w:rPr>
          <w:rFonts w:eastAsia="Arial"/>
          <w:spacing w:val="1"/>
        </w:rPr>
        <w:t>о</w:t>
      </w:r>
      <w:r>
        <w:rPr>
          <w:rFonts w:eastAsia="Arial"/>
        </w:rPr>
        <w:t>ј</w:t>
      </w:r>
      <w:r>
        <w:rPr>
          <w:rFonts w:eastAsia="Arial"/>
          <w:spacing w:val="2"/>
        </w:rPr>
        <w:t xml:space="preserve"> </w:t>
      </w:r>
      <w:r>
        <w:rPr>
          <w:rFonts w:eastAsia="Arial"/>
          <w:spacing w:val="-1"/>
        </w:rPr>
        <w:t>д</w:t>
      </w:r>
      <w:r>
        <w:rPr>
          <w:rFonts w:eastAsia="Arial"/>
          <w:spacing w:val="1"/>
        </w:rPr>
        <w:t>р</w:t>
      </w:r>
      <w:r>
        <w:rPr>
          <w:rFonts w:eastAsia="Arial"/>
        </w:rPr>
        <w:t>ж</w:t>
      </w:r>
      <w:r>
        <w:rPr>
          <w:rFonts w:eastAsia="Arial"/>
          <w:spacing w:val="1"/>
        </w:rPr>
        <w:t>а</w:t>
      </w:r>
      <w:r>
        <w:rPr>
          <w:rFonts w:eastAsia="Arial"/>
        </w:rPr>
        <w:t>ви,</w:t>
      </w:r>
      <w:r>
        <w:rPr>
          <w:rFonts w:eastAsia="Arial"/>
          <w:spacing w:val="3"/>
        </w:rPr>
        <w:t xml:space="preserve"> </w:t>
      </w:r>
      <w:r>
        <w:rPr>
          <w:rFonts w:eastAsia="Arial"/>
        </w:rPr>
        <w:t>на</w:t>
      </w:r>
      <w:r>
        <w:rPr>
          <w:rFonts w:eastAsia="Arial"/>
          <w:spacing w:val="-1"/>
        </w:rPr>
        <w:t>р</w:t>
      </w:r>
      <w:r>
        <w:rPr>
          <w:rFonts w:eastAsia="Arial"/>
          <w:spacing w:val="-2"/>
        </w:rPr>
        <w:t>у</w:t>
      </w:r>
      <w:r>
        <w:rPr>
          <w:rFonts w:eastAsia="Arial"/>
        </w:rPr>
        <w:t>чи</w:t>
      </w:r>
      <w:r>
        <w:rPr>
          <w:rFonts w:eastAsia="Arial"/>
          <w:spacing w:val="-1"/>
        </w:rPr>
        <w:t>л</w:t>
      </w:r>
      <w:r>
        <w:rPr>
          <w:rFonts w:eastAsia="Arial"/>
          <w:spacing w:val="1"/>
        </w:rPr>
        <w:t>а</w:t>
      </w:r>
      <w:r>
        <w:rPr>
          <w:rFonts w:eastAsia="Arial"/>
        </w:rPr>
        <w:t>ц</w:t>
      </w:r>
      <w:r>
        <w:rPr>
          <w:rFonts w:eastAsia="Arial"/>
          <w:spacing w:val="2"/>
        </w:rPr>
        <w:t xml:space="preserve"> </w:t>
      </w:r>
      <w:r>
        <w:rPr>
          <w:rFonts w:eastAsia="Arial"/>
        </w:rPr>
        <w:t>м</w:t>
      </w:r>
      <w:r>
        <w:rPr>
          <w:rFonts w:eastAsia="Arial"/>
          <w:spacing w:val="-1"/>
        </w:rPr>
        <w:t>о</w:t>
      </w:r>
      <w:r>
        <w:rPr>
          <w:rFonts w:eastAsia="Arial"/>
        </w:rPr>
        <w:t>же</w:t>
      </w:r>
      <w:r>
        <w:rPr>
          <w:rFonts w:eastAsia="Arial"/>
          <w:spacing w:val="4"/>
        </w:rPr>
        <w:t xml:space="preserve"> </w:t>
      </w:r>
      <w:r>
        <w:rPr>
          <w:rFonts w:eastAsia="Arial"/>
          <w:spacing w:val="-1"/>
        </w:rPr>
        <w:t>д</w:t>
      </w:r>
      <w:r>
        <w:rPr>
          <w:rFonts w:eastAsia="Arial"/>
        </w:rPr>
        <w:t>а</w:t>
      </w:r>
      <w:r>
        <w:rPr>
          <w:rFonts w:eastAsia="Arial"/>
          <w:spacing w:val="-1"/>
        </w:rPr>
        <w:t xml:space="preserve"> </w:t>
      </w:r>
      <w:r>
        <w:rPr>
          <w:rFonts w:eastAsia="Arial"/>
        </w:rPr>
        <w:t>п</w:t>
      </w:r>
      <w:r>
        <w:rPr>
          <w:rFonts w:eastAsia="Arial"/>
          <w:spacing w:val="1"/>
        </w:rPr>
        <w:t>ро</w:t>
      </w:r>
      <w:r>
        <w:rPr>
          <w:rFonts w:eastAsia="Arial"/>
          <w:spacing w:val="-3"/>
        </w:rPr>
        <w:t>в</w:t>
      </w:r>
      <w:r>
        <w:rPr>
          <w:rFonts w:eastAsia="Arial"/>
          <w:spacing w:val="1"/>
        </w:rPr>
        <w:t>ер</w:t>
      </w:r>
      <w:r>
        <w:rPr>
          <w:rFonts w:eastAsia="Arial"/>
        </w:rPr>
        <w:t>и</w:t>
      </w:r>
      <w:r>
        <w:rPr>
          <w:rFonts w:eastAsia="Arial"/>
          <w:spacing w:val="1"/>
        </w:rPr>
        <w:t xml:space="preserve"> </w:t>
      </w:r>
      <w:r>
        <w:rPr>
          <w:rFonts w:eastAsia="Arial"/>
          <w:spacing w:val="-1"/>
        </w:rPr>
        <w:t>д</w:t>
      </w:r>
      <w:r>
        <w:rPr>
          <w:rFonts w:eastAsia="Arial"/>
        </w:rPr>
        <w:t>а</w:t>
      </w:r>
      <w:r>
        <w:rPr>
          <w:rFonts w:eastAsia="Arial"/>
          <w:spacing w:val="4"/>
        </w:rPr>
        <w:t xml:space="preserve"> </w:t>
      </w:r>
      <w:r>
        <w:rPr>
          <w:rFonts w:eastAsia="Arial"/>
          <w:spacing w:val="-1"/>
        </w:rPr>
        <w:t>л</w:t>
      </w:r>
      <w:r>
        <w:rPr>
          <w:rFonts w:eastAsia="Arial"/>
        </w:rPr>
        <w:t>и</w:t>
      </w:r>
      <w:r>
        <w:rPr>
          <w:rFonts w:eastAsia="Arial"/>
          <w:spacing w:val="3"/>
        </w:rPr>
        <w:t xml:space="preserve"> </w:t>
      </w:r>
      <w:r>
        <w:rPr>
          <w:rFonts w:eastAsia="Arial"/>
        </w:rPr>
        <w:t xml:space="preserve">су </w:t>
      </w:r>
      <w:r>
        <w:rPr>
          <w:rFonts w:eastAsia="Arial"/>
          <w:spacing w:val="-1"/>
        </w:rPr>
        <w:t>д</w:t>
      </w:r>
      <w:r>
        <w:rPr>
          <w:rFonts w:eastAsia="Arial"/>
          <w:spacing w:val="1"/>
        </w:rPr>
        <w:t>о</w:t>
      </w:r>
      <w:r>
        <w:rPr>
          <w:rFonts w:eastAsia="Arial"/>
          <w:spacing w:val="3"/>
        </w:rPr>
        <w:t>к</w:t>
      </w:r>
      <w:r>
        <w:rPr>
          <w:rFonts w:eastAsia="Arial"/>
          <w:spacing w:val="-5"/>
        </w:rPr>
        <w:t>у</w:t>
      </w:r>
      <w:r>
        <w:rPr>
          <w:rFonts w:eastAsia="Arial"/>
        </w:rPr>
        <w:t>м</w:t>
      </w:r>
      <w:r>
        <w:rPr>
          <w:rFonts w:eastAsia="Arial"/>
          <w:spacing w:val="1"/>
        </w:rPr>
        <w:t>е</w:t>
      </w:r>
      <w:r>
        <w:rPr>
          <w:rFonts w:eastAsia="Arial"/>
        </w:rPr>
        <w:t>нти</w:t>
      </w:r>
      <w:r>
        <w:rPr>
          <w:rFonts w:eastAsia="Arial"/>
          <w:spacing w:val="3"/>
        </w:rPr>
        <w:t xml:space="preserve"> к</w:t>
      </w:r>
      <w:r>
        <w:rPr>
          <w:rFonts w:eastAsia="Arial"/>
          <w:spacing w:val="1"/>
        </w:rPr>
        <w:t>о</w:t>
      </w:r>
      <w:r>
        <w:rPr>
          <w:rFonts w:eastAsia="Arial"/>
        </w:rPr>
        <w:t>јима</w:t>
      </w:r>
      <w:r>
        <w:rPr>
          <w:rFonts w:eastAsia="Arial"/>
          <w:spacing w:val="4"/>
        </w:rPr>
        <w:t xml:space="preserve"> </w:t>
      </w:r>
      <w:r>
        <w:rPr>
          <w:rFonts w:eastAsia="Arial"/>
        </w:rPr>
        <w:t>п</w:t>
      </w:r>
      <w:r>
        <w:rPr>
          <w:rFonts w:eastAsia="Arial"/>
          <w:spacing w:val="-2"/>
        </w:rPr>
        <w:t>о</w:t>
      </w:r>
      <w:r>
        <w:rPr>
          <w:rFonts w:eastAsia="Arial"/>
        </w:rPr>
        <w:t>н</w:t>
      </w:r>
      <w:r>
        <w:rPr>
          <w:rFonts w:eastAsia="Arial"/>
          <w:spacing w:val="-3"/>
        </w:rPr>
        <w:t>у</w:t>
      </w:r>
      <w:r>
        <w:rPr>
          <w:rFonts w:eastAsia="Arial"/>
          <w:spacing w:val="1"/>
        </w:rPr>
        <w:t>ђ</w:t>
      </w:r>
      <w:r>
        <w:rPr>
          <w:rFonts w:eastAsia="Arial"/>
          <w:spacing w:val="-4"/>
        </w:rPr>
        <w:t>а</w:t>
      </w:r>
      <w:r>
        <w:rPr>
          <w:rFonts w:eastAsia="Arial"/>
        </w:rPr>
        <w:t>ч</w:t>
      </w:r>
      <w:r>
        <w:rPr>
          <w:rFonts w:eastAsia="Arial"/>
          <w:spacing w:val="3"/>
        </w:rPr>
        <w:t xml:space="preserve"> </w:t>
      </w:r>
      <w:r>
        <w:rPr>
          <w:rFonts w:eastAsia="Arial"/>
          <w:spacing w:val="-1"/>
        </w:rPr>
        <w:t>д</w:t>
      </w:r>
      <w:r>
        <w:rPr>
          <w:rFonts w:eastAsia="Arial"/>
          <w:spacing w:val="1"/>
        </w:rPr>
        <w:t>о</w:t>
      </w:r>
      <w:r>
        <w:rPr>
          <w:rFonts w:eastAsia="Arial"/>
          <w:spacing w:val="5"/>
        </w:rPr>
        <w:t>к</w:t>
      </w:r>
      <w:r>
        <w:rPr>
          <w:rFonts w:eastAsia="Arial"/>
          <w:spacing w:val="-1"/>
        </w:rPr>
        <w:t>а</w:t>
      </w:r>
      <w:r>
        <w:rPr>
          <w:rFonts w:eastAsia="Arial"/>
          <w:spacing w:val="-2"/>
        </w:rPr>
        <w:t>зу</w:t>
      </w:r>
      <w:r>
        <w:rPr>
          <w:rFonts w:eastAsia="Arial"/>
        </w:rPr>
        <w:t>је</w:t>
      </w:r>
      <w:r>
        <w:rPr>
          <w:rFonts w:eastAsia="Arial"/>
          <w:spacing w:val="3"/>
        </w:rPr>
        <w:t xml:space="preserve"> </w:t>
      </w:r>
      <w:r>
        <w:rPr>
          <w:rFonts w:eastAsia="Arial"/>
        </w:rPr>
        <w:t>ис</w:t>
      </w:r>
      <w:r>
        <w:rPr>
          <w:rFonts w:eastAsia="Arial"/>
          <w:spacing w:val="2"/>
        </w:rPr>
        <w:t>п</w:t>
      </w:r>
      <w:r>
        <w:rPr>
          <w:rFonts w:eastAsia="Arial"/>
        </w:rPr>
        <w:t>уњеност</w:t>
      </w:r>
      <w:r>
        <w:rPr>
          <w:rFonts w:eastAsia="Arial"/>
          <w:spacing w:val="3"/>
        </w:rPr>
        <w:t xml:space="preserve"> </w:t>
      </w:r>
      <w:r>
        <w:rPr>
          <w:rFonts w:eastAsia="Arial"/>
        </w:rPr>
        <w:t>т</w:t>
      </w:r>
      <w:r>
        <w:rPr>
          <w:rFonts w:eastAsia="Arial"/>
          <w:spacing w:val="1"/>
        </w:rPr>
        <w:t>ра</w:t>
      </w:r>
      <w:r>
        <w:rPr>
          <w:rFonts w:eastAsia="Arial"/>
          <w:spacing w:val="-2"/>
        </w:rPr>
        <w:t>ж</w:t>
      </w:r>
      <w:r>
        <w:rPr>
          <w:rFonts w:eastAsia="Arial"/>
          <w:spacing w:val="1"/>
        </w:rPr>
        <w:t>е</w:t>
      </w:r>
      <w:r>
        <w:rPr>
          <w:rFonts w:eastAsia="Arial"/>
        </w:rPr>
        <w:t xml:space="preserve">них </w:t>
      </w:r>
      <w:r>
        <w:rPr>
          <w:rFonts w:eastAsia="Arial"/>
          <w:spacing w:val="-5"/>
        </w:rPr>
        <w:t>у</w:t>
      </w:r>
      <w:r>
        <w:rPr>
          <w:rFonts w:eastAsia="Arial"/>
          <w:spacing w:val="2"/>
        </w:rPr>
        <w:t>с</w:t>
      </w:r>
      <w:r>
        <w:rPr>
          <w:rFonts w:eastAsia="Arial"/>
          <w:spacing w:val="1"/>
        </w:rPr>
        <w:t>ло</w:t>
      </w:r>
      <w:r>
        <w:rPr>
          <w:rFonts w:eastAsia="Arial"/>
          <w:spacing w:val="-3"/>
        </w:rPr>
        <w:t>в</w:t>
      </w:r>
      <w:r>
        <w:rPr>
          <w:rFonts w:eastAsia="Arial"/>
        </w:rPr>
        <w:t>а</w:t>
      </w:r>
      <w:r>
        <w:rPr>
          <w:rFonts w:eastAsia="Arial"/>
          <w:spacing w:val="4"/>
        </w:rPr>
        <w:t xml:space="preserve"> </w:t>
      </w:r>
      <w:r>
        <w:rPr>
          <w:rFonts w:eastAsia="Arial"/>
        </w:rPr>
        <w:t>и</w:t>
      </w:r>
      <w:r>
        <w:rPr>
          <w:rFonts w:eastAsia="Arial"/>
          <w:spacing w:val="-4"/>
        </w:rPr>
        <w:t>з</w:t>
      </w:r>
      <w:r>
        <w:rPr>
          <w:rFonts w:eastAsia="Arial"/>
          <w:spacing w:val="-1"/>
        </w:rPr>
        <w:t>д</w:t>
      </w:r>
      <w:r>
        <w:rPr>
          <w:rFonts w:eastAsia="Arial"/>
          <w:spacing w:val="-4"/>
        </w:rPr>
        <w:t>а</w:t>
      </w:r>
      <w:r>
        <w:rPr>
          <w:rFonts w:eastAsia="Arial"/>
        </w:rPr>
        <w:t>ти</w:t>
      </w:r>
      <w:r>
        <w:rPr>
          <w:rFonts w:eastAsia="Arial"/>
          <w:spacing w:val="1"/>
        </w:rPr>
        <w:t xml:space="preserve"> </w:t>
      </w:r>
      <w:r>
        <w:rPr>
          <w:rFonts w:eastAsia="Arial"/>
          <w:spacing w:val="-4"/>
        </w:rPr>
        <w:t>о</w:t>
      </w:r>
      <w:r>
        <w:rPr>
          <w:rFonts w:eastAsia="Arial"/>
        </w:rPr>
        <w:t>д ст</w:t>
      </w:r>
      <w:r>
        <w:rPr>
          <w:rFonts w:eastAsia="Arial"/>
          <w:spacing w:val="1"/>
        </w:rPr>
        <w:t>ра</w:t>
      </w:r>
      <w:r>
        <w:rPr>
          <w:rFonts w:eastAsia="Arial"/>
        </w:rPr>
        <w:t>не</w:t>
      </w:r>
      <w:r>
        <w:rPr>
          <w:rFonts w:eastAsia="Arial"/>
          <w:spacing w:val="1"/>
        </w:rPr>
        <w:t xml:space="preserve"> </w:t>
      </w:r>
      <w:r>
        <w:rPr>
          <w:rFonts w:eastAsia="Arial"/>
        </w:rPr>
        <w:t>над</w:t>
      </w:r>
      <w:r>
        <w:rPr>
          <w:rFonts w:eastAsia="Arial"/>
          <w:spacing w:val="-1"/>
        </w:rPr>
        <w:t>ле</w:t>
      </w:r>
      <w:r>
        <w:rPr>
          <w:rFonts w:eastAsia="Arial"/>
        </w:rPr>
        <w:t>жних</w:t>
      </w:r>
      <w:r>
        <w:rPr>
          <w:rFonts w:eastAsia="Arial"/>
          <w:spacing w:val="-2"/>
        </w:rPr>
        <w:t xml:space="preserve"> </w:t>
      </w:r>
      <w:r>
        <w:rPr>
          <w:rFonts w:eastAsia="Arial"/>
          <w:spacing w:val="1"/>
        </w:rPr>
        <w:t>о</w:t>
      </w:r>
      <w:r>
        <w:rPr>
          <w:rFonts w:eastAsia="Arial"/>
          <w:spacing w:val="-1"/>
        </w:rPr>
        <w:t>р</w:t>
      </w:r>
      <w:r>
        <w:rPr>
          <w:rFonts w:eastAsia="Arial"/>
          <w:spacing w:val="-6"/>
        </w:rPr>
        <w:t>г</w:t>
      </w:r>
      <w:r>
        <w:rPr>
          <w:rFonts w:eastAsia="Arial"/>
          <w:spacing w:val="1"/>
        </w:rPr>
        <w:t>а</w:t>
      </w:r>
      <w:r>
        <w:rPr>
          <w:rFonts w:eastAsia="Arial"/>
        </w:rPr>
        <w:t>на</w:t>
      </w:r>
      <w:r>
        <w:rPr>
          <w:rFonts w:eastAsia="Arial"/>
          <w:spacing w:val="1"/>
        </w:rPr>
        <w:t xml:space="preserve"> </w:t>
      </w:r>
      <w:r>
        <w:rPr>
          <w:rFonts w:eastAsia="Arial"/>
          <w:spacing w:val="-2"/>
        </w:rPr>
        <w:t>т</w:t>
      </w:r>
      <w:r>
        <w:rPr>
          <w:rFonts w:eastAsia="Arial"/>
        </w:rPr>
        <w:t>е</w:t>
      </w:r>
      <w:r>
        <w:rPr>
          <w:rFonts w:eastAsia="Arial"/>
          <w:spacing w:val="1"/>
        </w:rPr>
        <w:t xml:space="preserve"> </w:t>
      </w:r>
      <w:r>
        <w:rPr>
          <w:rFonts w:eastAsia="Arial"/>
        </w:rPr>
        <w:t>д</w:t>
      </w:r>
      <w:r>
        <w:rPr>
          <w:rFonts w:eastAsia="Arial"/>
          <w:spacing w:val="-2"/>
        </w:rPr>
        <w:t>р</w:t>
      </w:r>
      <w:r>
        <w:rPr>
          <w:rFonts w:eastAsia="Arial"/>
        </w:rPr>
        <w:t>ж</w:t>
      </w:r>
      <w:r>
        <w:rPr>
          <w:rFonts w:eastAsia="Arial"/>
          <w:spacing w:val="1"/>
        </w:rPr>
        <w:t>а</w:t>
      </w:r>
      <w:r>
        <w:rPr>
          <w:rFonts w:eastAsia="Arial"/>
          <w:spacing w:val="-3"/>
        </w:rPr>
        <w:t>в</w:t>
      </w:r>
      <w:r>
        <w:rPr>
          <w:rFonts w:eastAsia="Arial"/>
          <w:spacing w:val="3"/>
        </w:rPr>
        <w:t>е</w:t>
      </w:r>
      <w:r>
        <w:rPr>
          <w:rFonts w:eastAsia="Arial"/>
        </w:rPr>
        <w:t>.</w:t>
      </w:r>
    </w:p>
    <w:p w:rsidR="00795D82" w:rsidRPr="00264827" w:rsidRDefault="00795D82" w:rsidP="00795D82">
      <w:pPr>
        <w:ind w:left="220" w:right="201"/>
        <w:jc w:val="both"/>
        <w:rPr>
          <w:rFonts w:eastAsia="TimesNewRomanPSMT" w:cs="Times New Roman"/>
          <w:bCs/>
        </w:rPr>
      </w:pPr>
      <w:r>
        <w:rPr>
          <w:rFonts w:eastAsia="Arial"/>
        </w:rPr>
        <w:t>П</w:t>
      </w:r>
      <w:r>
        <w:rPr>
          <w:rFonts w:eastAsia="Arial"/>
          <w:spacing w:val="1"/>
        </w:rPr>
        <w:t>о</w:t>
      </w:r>
      <w:r>
        <w:rPr>
          <w:rFonts w:eastAsia="Arial"/>
        </w:rPr>
        <w:t>н</w:t>
      </w:r>
      <w:r>
        <w:rPr>
          <w:rFonts w:eastAsia="Arial"/>
          <w:spacing w:val="-3"/>
        </w:rPr>
        <w:t>у</w:t>
      </w:r>
      <w:r>
        <w:rPr>
          <w:rFonts w:eastAsia="Arial"/>
          <w:spacing w:val="1"/>
        </w:rPr>
        <w:t>ђ</w:t>
      </w:r>
      <w:r>
        <w:rPr>
          <w:rFonts w:eastAsia="Arial"/>
          <w:spacing w:val="-4"/>
        </w:rPr>
        <w:t>а</w:t>
      </w:r>
      <w:r>
        <w:rPr>
          <w:rFonts w:eastAsia="Arial"/>
        </w:rPr>
        <w:t>ч је</w:t>
      </w:r>
      <w:r>
        <w:rPr>
          <w:rFonts w:eastAsia="Arial"/>
          <w:spacing w:val="1"/>
        </w:rPr>
        <w:t xml:space="preserve"> </w:t>
      </w:r>
      <w:r>
        <w:rPr>
          <w:rFonts w:eastAsia="Arial"/>
          <w:spacing w:val="-1"/>
        </w:rPr>
        <w:t>д</w:t>
      </w:r>
      <w:r>
        <w:rPr>
          <w:rFonts w:eastAsia="Arial"/>
        </w:rPr>
        <w:t>уж</w:t>
      </w:r>
      <w:r>
        <w:rPr>
          <w:rFonts w:eastAsia="Arial"/>
          <w:spacing w:val="1"/>
        </w:rPr>
        <w:t>а</w:t>
      </w:r>
      <w:r>
        <w:rPr>
          <w:rFonts w:eastAsia="Arial"/>
        </w:rPr>
        <w:t xml:space="preserve">н </w:t>
      </w:r>
      <w:r>
        <w:rPr>
          <w:rFonts w:eastAsia="Arial"/>
          <w:spacing w:val="-1"/>
        </w:rPr>
        <w:t>д</w:t>
      </w:r>
      <w:r>
        <w:rPr>
          <w:rFonts w:eastAsia="Arial"/>
        </w:rPr>
        <w:t>а</w:t>
      </w:r>
      <w:r>
        <w:rPr>
          <w:rFonts w:eastAsia="Arial"/>
          <w:spacing w:val="5"/>
        </w:rPr>
        <w:t xml:space="preserve"> </w:t>
      </w:r>
      <w:r>
        <w:rPr>
          <w:rFonts w:eastAsia="Arial"/>
          <w:spacing w:val="-3"/>
        </w:rPr>
        <w:t>б</w:t>
      </w:r>
      <w:r>
        <w:rPr>
          <w:rFonts w:eastAsia="Arial"/>
          <w:spacing w:val="-4"/>
        </w:rPr>
        <w:t>е</w:t>
      </w:r>
      <w:r>
        <w:rPr>
          <w:rFonts w:eastAsia="Arial"/>
        </w:rPr>
        <w:t>з</w:t>
      </w:r>
      <w:r>
        <w:rPr>
          <w:rFonts w:eastAsia="Arial"/>
          <w:spacing w:val="1"/>
        </w:rPr>
        <w:t xml:space="preserve"> </w:t>
      </w:r>
      <w:r>
        <w:rPr>
          <w:rFonts w:eastAsia="Arial"/>
          <w:spacing w:val="-4"/>
        </w:rPr>
        <w:t>о</w:t>
      </w:r>
      <w:r>
        <w:rPr>
          <w:rFonts w:eastAsia="Arial"/>
          <w:spacing w:val="-1"/>
        </w:rPr>
        <w:t>дл</w:t>
      </w:r>
      <w:r>
        <w:rPr>
          <w:rFonts w:eastAsia="Arial"/>
          <w:spacing w:val="1"/>
        </w:rPr>
        <w:t>а</w:t>
      </w:r>
      <w:r>
        <w:rPr>
          <w:rFonts w:eastAsia="Arial"/>
          <w:spacing w:val="-6"/>
        </w:rPr>
        <w:t>г</w:t>
      </w:r>
      <w:r>
        <w:rPr>
          <w:rFonts w:eastAsia="Arial"/>
          <w:spacing w:val="1"/>
        </w:rPr>
        <w:t>а</w:t>
      </w:r>
      <w:r>
        <w:rPr>
          <w:rFonts w:eastAsia="Arial"/>
          <w:spacing w:val="-1"/>
        </w:rPr>
        <w:t>њ</w:t>
      </w:r>
      <w:r>
        <w:rPr>
          <w:rFonts w:eastAsia="Arial"/>
        </w:rPr>
        <w:t>а</w:t>
      </w:r>
      <w:r>
        <w:rPr>
          <w:rFonts w:eastAsia="Arial"/>
          <w:spacing w:val="1"/>
        </w:rPr>
        <w:t xml:space="preserve"> </w:t>
      </w:r>
      <w:r>
        <w:rPr>
          <w:rFonts w:eastAsia="Arial"/>
        </w:rPr>
        <w:t>пис</w:t>
      </w:r>
      <w:r>
        <w:rPr>
          <w:rFonts w:eastAsia="Arial"/>
          <w:spacing w:val="-2"/>
        </w:rPr>
        <w:t>м</w:t>
      </w:r>
      <w:r>
        <w:rPr>
          <w:rFonts w:eastAsia="Arial"/>
          <w:spacing w:val="1"/>
        </w:rPr>
        <w:t>е</w:t>
      </w:r>
      <w:r>
        <w:rPr>
          <w:rFonts w:eastAsia="Arial"/>
        </w:rPr>
        <w:t>но</w:t>
      </w:r>
      <w:r>
        <w:rPr>
          <w:rFonts w:eastAsia="Arial"/>
          <w:spacing w:val="1"/>
        </w:rPr>
        <w:t xml:space="preserve"> о</w:t>
      </w:r>
      <w:r>
        <w:rPr>
          <w:rFonts w:eastAsia="Arial"/>
          <w:spacing w:val="-6"/>
        </w:rPr>
        <w:t>б</w:t>
      </w:r>
      <w:r>
        <w:rPr>
          <w:rFonts w:eastAsia="Arial"/>
          <w:spacing w:val="1"/>
        </w:rPr>
        <w:t>а</w:t>
      </w:r>
      <w:r>
        <w:rPr>
          <w:rFonts w:eastAsia="Arial"/>
          <w:spacing w:val="-5"/>
        </w:rPr>
        <w:t>в</w:t>
      </w:r>
      <w:r>
        <w:rPr>
          <w:rFonts w:eastAsia="Arial"/>
          <w:spacing w:val="1"/>
        </w:rPr>
        <w:t>е</w:t>
      </w:r>
      <w:r>
        <w:rPr>
          <w:rFonts w:eastAsia="Arial"/>
        </w:rPr>
        <w:t>сти</w:t>
      </w:r>
      <w:r>
        <w:rPr>
          <w:rFonts w:eastAsia="Arial"/>
          <w:spacing w:val="1"/>
        </w:rPr>
        <w:t xml:space="preserve"> </w:t>
      </w:r>
      <w:r>
        <w:rPr>
          <w:rFonts w:eastAsia="Arial"/>
        </w:rPr>
        <w:t>н</w:t>
      </w:r>
      <w:r>
        <w:rPr>
          <w:rFonts w:eastAsia="Arial"/>
          <w:spacing w:val="-2"/>
        </w:rPr>
        <w:t>а</w:t>
      </w:r>
      <w:r>
        <w:rPr>
          <w:rFonts w:eastAsia="Arial"/>
          <w:spacing w:val="-1"/>
        </w:rPr>
        <w:t>р</w:t>
      </w:r>
      <w:r>
        <w:rPr>
          <w:rFonts w:eastAsia="Arial"/>
          <w:spacing w:val="-2"/>
        </w:rPr>
        <w:t>у</w:t>
      </w:r>
      <w:r>
        <w:rPr>
          <w:rFonts w:eastAsia="Arial"/>
        </w:rPr>
        <w:t>чи</w:t>
      </w:r>
      <w:r>
        <w:rPr>
          <w:rFonts w:eastAsia="Arial"/>
          <w:spacing w:val="1"/>
        </w:rPr>
        <w:t>о</w:t>
      </w:r>
      <w:r>
        <w:rPr>
          <w:rFonts w:eastAsia="Arial"/>
          <w:spacing w:val="-1"/>
        </w:rPr>
        <w:t>ц</w:t>
      </w:r>
      <w:r>
        <w:rPr>
          <w:rFonts w:eastAsia="Arial"/>
        </w:rPr>
        <w:t>а</w:t>
      </w:r>
      <w:r>
        <w:rPr>
          <w:rFonts w:eastAsia="Arial"/>
          <w:spacing w:val="1"/>
        </w:rPr>
        <w:t xml:space="preserve"> </w:t>
      </w:r>
      <w:r>
        <w:rPr>
          <w:rFonts w:eastAsia="Arial"/>
        </w:rPr>
        <w:t>о</w:t>
      </w:r>
      <w:r>
        <w:rPr>
          <w:rFonts w:eastAsia="Arial"/>
          <w:spacing w:val="1"/>
        </w:rPr>
        <w:t xml:space="preserve"> </w:t>
      </w:r>
      <w:r>
        <w:rPr>
          <w:rFonts w:eastAsia="Arial"/>
          <w:spacing w:val="-1"/>
        </w:rPr>
        <w:t>б</w:t>
      </w:r>
      <w:r>
        <w:rPr>
          <w:rFonts w:eastAsia="Arial"/>
        </w:rPr>
        <w:t>и</w:t>
      </w:r>
      <w:r>
        <w:rPr>
          <w:rFonts w:eastAsia="Arial"/>
          <w:spacing w:val="2"/>
        </w:rPr>
        <w:t>л</w:t>
      </w:r>
      <w:r>
        <w:rPr>
          <w:rFonts w:eastAsia="Arial"/>
        </w:rPr>
        <w:t>о</w:t>
      </w:r>
      <w:r>
        <w:rPr>
          <w:rFonts w:eastAsia="Arial"/>
          <w:spacing w:val="1"/>
        </w:rPr>
        <w:t xml:space="preserve"> </w:t>
      </w:r>
      <w:r>
        <w:rPr>
          <w:rFonts w:eastAsia="Arial"/>
          <w:spacing w:val="3"/>
        </w:rPr>
        <w:t>к</w:t>
      </w:r>
      <w:r>
        <w:rPr>
          <w:rFonts w:eastAsia="Arial"/>
          <w:spacing w:val="1"/>
        </w:rPr>
        <w:t>о</w:t>
      </w:r>
      <w:r>
        <w:rPr>
          <w:rFonts w:eastAsia="Arial"/>
        </w:rPr>
        <w:t>ј</w:t>
      </w:r>
      <w:r>
        <w:rPr>
          <w:rFonts w:eastAsia="Arial"/>
          <w:spacing w:val="-2"/>
        </w:rPr>
        <w:t>о</w:t>
      </w:r>
      <w:r>
        <w:rPr>
          <w:rFonts w:eastAsia="Arial"/>
        </w:rPr>
        <w:t>ј пр</w:t>
      </w:r>
      <w:r>
        <w:rPr>
          <w:rFonts w:eastAsia="Arial"/>
          <w:spacing w:val="1"/>
        </w:rPr>
        <w:t>о</w:t>
      </w:r>
      <w:r>
        <w:rPr>
          <w:rFonts w:eastAsia="Arial"/>
        </w:rPr>
        <w:t>м</w:t>
      </w:r>
      <w:r>
        <w:rPr>
          <w:rFonts w:eastAsia="Arial"/>
          <w:spacing w:val="1"/>
        </w:rPr>
        <w:t>е</w:t>
      </w:r>
      <w:r>
        <w:rPr>
          <w:rFonts w:eastAsia="Arial"/>
        </w:rPr>
        <w:t>ни</w:t>
      </w:r>
      <w:r>
        <w:rPr>
          <w:rFonts w:eastAsia="Arial"/>
          <w:spacing w:val="2"/>
        </w:rPr>
        <w:t xml:space="preserve"> </w:t>
      </w:r>
      <w:r>
        <w:rPr>
          <w:rFonts w:eastAsia="Arial"/>
        </w:rPr>
        <w:t xml:space="preserve">у </w:t>
      </w:r>
      <w:r>
        <w:rPr>
          <w:rFonts w:eastAsia="Arial"/>
          <w:spacing w:val="-3"/>
        </w:rPr>
        <w:t>в</w:t>
      </w:r>
      <w:r>
        <w:rPr>
          <w:rFonts w:eastAsia="Arial"/>
          <w:spacing w:val="-4"/>
        </w:rPr>
        <w:t>е</w:t>
      </w:r>
      <w:r>
        <w:rPr>
          <w:rFonts w:eastAsia="Arial"/>
        </w:rPr>
        <w:t>зи</w:t>
      </w:r>
      <w:r>
        <w:rPr>
          <w:rFonts w:eastAsia="Arial"/>
          <w:spacing w:val="1"/>
        </w:rPr>
        <w:t xml:space="preserve"> </w:t>
      </w:r>
      <w:r>
        <w:rPr>
          <w:rFonts w:eastAsia="Arial"/>
        </w:rPr>
        <w:t>са</w:t>
      </w:r>
      <w:r>
        <w:rPr>
          <w:rFonts w:eastAsia="Arial"/>
          <w:spacing w:val="3"/>
        </w:rPr>
        <w:t xml:space="preserve"> </w:t>
      </w:r>
      <w:r>
        <w:rPr>
          <w:rFonts w:eastAsia="Arial"/>
        </w:rPr>
        <w:t>и</w:t>
      </w:r>
      <w:r>
        <w:rPr>
          <w:rFonts w:eastAsia="Arial"/>
          <w:spacing w:val="-2"/>
        </w:rPr>
        <w:t>с</w:t>
      </w:r>
      <w:r>
        <w:rPr>
          <w:rFonts w:eastAsia="Arial"/>
        </w:rPr>
        <w:t>п</w:t>
      </w:r>
      <w:r>
        <w:rPr>
          <w:rFonts w:eastAsia="Arial"/>
          <w:spacing w:val="-3"/>
        </w:rPr>
        <w:t>у</w:t>
      </w:r>
      <w:r>
        <w:rPr>
          <w:rFonts w:eastAsia="Arial"/>
          <w:spacing w:val="-1"/>
        </w:rPr>
        <w:t>њ</w:t>
      </w:r>
      <w:r>
        <w:rPr>
          <w:rFonts w:eastAsia="Arial"/>
          <w:spacing w:val="1"/>
        </w:rPr>
        <w:t>е</w:t>
      </w:r>
      <w:r>
        <w:rPr>
          <w:rFonts w:eastAsia="Arial"/>
        </w:rPr>
        <w:t>нош</w:t>
      </w:r>
      <w:r>
        <w:rPr>
          <w:rFonts w:eastAsia="Arial"/>
          <w:spacing w:val="3"/>
        </w:rPr>
        <w:t>ћ</w:t>
      </w:r>
      <w:r>
        <w:rPr>
          <w:rFonts w:eastAsia="Arial"/>
        </w:rPr>
        <w:t xml:space="preserve">у </w:t>
      </w:r>
      <w:r>
        <w:rPr>
          <w:rFonts w:eastAsia="Arial"/>
          <w:spacing w:val="-5"/>
        </w:rPr>
        <w:t>у</w:t>
      </w:r>
      <w:r>
        <w:rPr>
          <w:rFonts w:eastAsia="Arial"/>
          <w:spacing w:val="2"/>
        </w:rPr>
        <w:t>с</w:t>
      </w:r>
      <w:r>
        <w:rPr>
          <w:rFonts w:eastAsia="Arial"/>
          <w:spacing w:val="1"/>
        </w:rPr>
        <w:t>ло</w:t>
      </w:r>
      <w:r>
        <w:rPr>
          <w:rFonts w:eastAsia="Arial"/>
          <w:spacing w:val="-3"/>
        </w:rPr>
        <w:t>в</w:t>
      </w:r>
      <w:r>
        <w:rPr>
          <w:rFonts w:eastAsia="Arial"/>
        </w:rPr>
        <w:t>а</w:t>
      </w:r>
      <w:r>
        <w:rPr>
          <w:rFonts w:eastAsia="Arial"/>
          <w:spacing w:val="3"/>
        </w:rPr>
        <w:t xml:space="preserve"> </w:t>
      </w:r>
      <w:r>
        <w:rPr>
          <w:rFonts w:eastAsia="Arial"/>
        </w:rPr>
        <w:t>из</w:t>
      </w:r>
      <w:r>
        <w:rPr>
          <w:rFonts w:eastAsia="Arial"/>
          <w:spacing w:val="3"/>
        </w:rPr>
        <w:t xml:space="preserve"> </w:t>
      </w:r>
      <w:r>
        <w:rPr>
          <w:rFonts w:eastAsia="Arial"/>
        </w:rPr>
        <w:t>пос</w:t>
      </w:r>
      <w:r>
        <w:rPr>
          <w:rFonts w:eastAsia="Arial"/>
          <w:spacing w:val="3"/>
        </w:rPr>
        <w:t>т</w:t>
      </w:r>
      <w:r>
        <w:rPr>
          <w:rFonts w:eastAsia="Arial"/>
          <w:spacing w:val="-2"/>
        </w:rPr>
        <w:t>у</w:t>
      </w:r>
      <w:r>
        <w:rPr>
          <w:rFonts w:eastAsia="Arial"/>
        </w:rPr>
        <w:t>п</w:t>
      </w:r>
      <w:r>
        <w:rPr>
          <w:rFonts w:eastAsia="Arial"/>
          <w:spacing w:val="5"/>
        </w:rPr>
        <w:t>к</w:t>
      </w:r>
      <w:r>
        <w:rPr>
          <w:rFonts w:eastAsia="Arial"/>
        </w:rPr>
        <w:t>а</w:t>
      </w:r>
      <w:r>
        <w:rPr>
          <w:rFonts w:eastAsia="Arial"/>
          <w:spacing w:val="3"/>
        </w:rPr>
        <w:t xml:space="preserve"> </w:t>
      </w:r>
      <w:r>
        <w:rPr>
          <w:rFonts w:eastAsia="Arial"/>
        </w:rPr>
        <w:t>јавне</w:t>
      </w:r>
      <w:r>
        <w:rPr>
          <w:rFonts w:eastAsia="Arial"/>
          <w:spacing w:val="3"/>
        </w:rPr>
        <w:t xml:space="preserve"> </w:t>
      </w:r>
      <w:r>
        <w:rPr>
          <w:rFonts w:eastAsia="Arial"/>
        </w:rPr>
        <w:t>на</w:t>
      </w:r>
      <w:r>
        <w:rPr>
          <w:rFonts w:eastAsia="Arial"/>
          <w:spacing w:val="-5"/>
        </w:rPr>
        <w:t>б</w:t>
      </w:r>
      <w:r>
        <w:rPr>
          <w:rFonts w:eastAsia="Arial"/>
          <w:spacing w:val="1"/>
        </w:rPr>
        <w:t>а</w:t>
      </w:r>
      <w:r>
        <w:rPr>
          <w:rFonts w:eastAsia="Arial"/>
          <w:spacing w:val="-3"/>
        </w:rPr>
        <w:t>в</w:t>
      </w:r>
      <w:r>
        <w:rPr>
          <w:rFonts w:eastAsia="Arial"/>
          <w:spacing w:val="3"/>
        </w:rPr>
        <w:t>к</w:t>
      </w:r>
      <w:r>
        <w:rPr>
          <w:rFonts w:eastAsia="Arial"/>
          <w:spacing w:val="1"/>
        </w:rPr>
        <w:t>е</w:t>
      </w:r>
      <w:r>
        <w:rPr>
          <w:rFonts w:eastAsia="Arial"/>
        </w:rPr>
        <w:t>,</w:t>
      </w:r>
      <w:r>
        <w:rPr>
          <w:rFonts w:eastAsia="Arial"/>
          <w:spacing w:val="3"/>
        </w:rPr>
        <w:t xml:space="preserve"> к</w:t>
      </w:r>
      <w:r>
        <w:rPr>
          <w:rFonts w:eastAsia="Arial"/>
          <w:spacing w:val="1"/>
        </w:rPr>
        <w:t>о</w:t>
      </w:r>
      <w:r>
        <w:rPr>
          <w:rFonts w:eastAsia="Arial"/>
          <w:spacing w:val="-3"/>
        </w:rPr>
        <w:t>ј</w:t>
      </w:r>
      <w:r>
        <w:rPr>
          <w:rFonts w:eastAsia="Arial"/>
        </w:rPr>
        <w:t>а</w:t>
      </w:r>
      <w:r>
        <w:rPr>
          <w:rFonts w:eastAsia="Arial"/>
          <w:spacing w:val="3"/>
        </w:rPr>
        <w:t xml:space="preserve"> </w:t>
      </w:r>
      <w:r>
        <w:rPr>
          <w:rFonts w:eastAsia="Arial"/>
        </w:rPr>
        <w:t>нас</w:t>
      </w:r>
      <w:r>
        <w:rPr>
          <w:rFonts w:eastAsia="Arial"/>
          <w:spacing w:val="3"/>
        </w:rPr>
        <w:t>т</w:t>
      </w:r>
      <w:r>
        <w:rPr>
          <w:rFonts w:eastAsia="Arial"/>
          <w:spacing w:val="-2"/>
        </w:rPr>
        <w:t>у</w:t>
      </w:r>
      <w:r>
        <w:rPr>
          <w:rFonts w:eastAsia="Arial"/>
        </w:rPr>
        <w:t xml:space="preserve">пи </w:t>
      </w:r>
      <w:r>
        <w:rPr>
          <w:rFonts w:eastAsia="Arial"/>
          <w:spacing w:val="-1"/>
        </w:rPr>
        <w:t>д</w:t>
      </w:r>
      <w:r>
        <w:rPr>
          <w:rFonts w:eastAsia="Arial"/>
        </w:rPr>
        <w:t>о</w:t>
      </w:r>
      <w:r>
        <w:rPr>
          <w:rFonts w:eastAsia="Arial"/>
          <w:spacing w:val="1"/>
        </w:rPr>
        <w:t xml:space="preserve"> </w:t>
      </w:r>
      <w:r>
        <w:rPr>
          <w:rFonts w:eastAsia="Arial"/>
          <w:spacing w:val="-1"/>
        </w:rPr>
        <w:t>д</w:t>
      </w:r>
      <w:r>
        <w:rPr>
          <w:rFonts w:eastAsia="Arial"/>
          <w:spacing w:val="1"/>
        </w:rPr>
        <w:t>о</w:t>
      </w:r>
      <w:r>
        <w:rPr>
          <w:rFonts w:eastAsia="Arial"/>
        </w:rPr>
        <w:t>нош</w:t>
      </w:r>
      <w:r>
        <w:rPr>
          <w:rFonts w:eastAsia="Arial"/>
          <w:spacing w:val="1"/>
        </w:rPr>
        <w:t>е</w:t>
      </w:r>
      <w:r>
        <w:rPr>
          <w:rFonts w:eastAsia="Arial"/>
          <w:spacing w:val="-1"/>
        </w:rPr>
        <w:t>њ</w:t>
      </w:r>
      <w:r>
        <w:rPr>
          <w:rFonts w:eastAsia="Arial"/>
        </w:rPr>
        <w:t>а</w:t>
      </w:r>
      <w:r>
        <w:rPr>
          <w:rFonts w:eastAsia="Arial"/>
          <w:spacing w:val="1"/>
        </w:rPr>
        <w:t xml:space="preserve"> </w:t>
      </w:r>
      <w:r>
        <w:rPr>
          <w:rFonts w:eastAsia="Arial"/>
          <w:spacing w:val="-4"/>
        </w:rPr>
        <w:t>о</w:t>
      </w:r>
      <w:r>
        <w:rPr>
          <w:rFonts w:eastAsia="Arial"/>
          <w:spacing w:val="-1"/>
        </w:rPr>
        <w:t>дл</w:t>
      </w:r>
      <w:r>
        <w:rPr>
          <w:rFonts w:eastAsia="Arial"/>
          <w:spacing w:val="-2"/>
        </w:rPr>
        <w:t>у</w:t>
      </w:r>
      <w:r>
        <w:rPr>
          <w:rFonts w:eastAsia="Arial"/>
          <w:spacing w:val="5"/>
        </w:rPr>
        <w:t>к</w:t>
      </w:r>
      <w:r>
        <w:rPr>
          <w:rFonts w:eastAsia="Arial"/>
          <w:spacing w:val="1"/>
        </w:rPr>
        <w:t>е</w:t>
      </w:r>
      <w:r>
        <w:rPr>
          <w:rFonts w:eastAsia="Arial"/>
        </w:rPr>
        <w:t xml:space="preserve">, </w:t>
      </w:r>
      <w:r>
        <w:rPr>
          <w:rFonts w:eastAsia="Arial"/>
          <w:spacing w:val="-4"/>
        </w:rPr>
        <w:t>о</w:t>
      </w:r>
      <w:r>
        <w:rPr>
          <w:rFonts w:eastAsia="Arial"/>
          <w:spacing w:val="-1"/>
        </w:rPr>
        <w:t>д</w:t>
      </w:r>
      <w:r>
        <w:rPr>
          <w:rFonts w:eastAsia="Arial"/>
        </w:rPr>
        <w:t>носно</w:t>
      </w:r>
      <w:r>
        <w:rPr>
          <w:rFonts w:eastAsia="Arial"/>
          <w:spacing w:val="1"/>
        </w:rPr>
        <w:t xml:space="preserve"> </w:t>
      </w:r>
      <w:r>
        <w:rPr>
          <w:rFonts w:eastAsia="Arial"/>
        </w:rPr>
        <w:t>з</w:t>
      </w:r>
      <w:r>
        <w:rPr>
          <w:rFonts w:eastAsia="Arial"/>
          <w:spacing w:val="-1"/>
        </w:rPr>
        <w:t>а</w:t>
      </w:r>
      <w:r>
        <w:rPr>
          <w:rFonts w:eastAsia="Arial"/>
        </w:rPr>
        <w:t>к</w:t>
      </w:r>
      <w:r>
        <w:rPr>
          <w:rFonts w:eastAsia="Arial"/>
          <w:spacing w:val="1"/>
        </w:rPr>
        <w:t>љ</w:t>
      </w:r>
      <w:r>
        <w:rPr>
          <w:rFonts w:eastAsia="Arial"/>
          <w:spacing w:val="-2"/>
        </w:rPr>
        <w:t>у</w:t>
      </w:r>
      <w:r>
        <w:rPr>
          <w:rFonts w:eastAsia="Arial"/>
        </w:rPr>
        <w:t>чења</w:t>
      </w:r>
      <w:r>
        <w:rPr>
          <w:rFonts w:eastAsia="Arial"/>
          <w:spacing w:val="1"/>
        </w:rPr>
        <w:t xml:space="preserve"> </w:t>
      </w:r>
      <w:r>
        <w:rPr>
          <w:rFonts w:eastAsia="Arial"/>
          <w:spacing w:val="-2"/>
        </w:rPr>
        <w:t>у</w:t>
      </w:r>
      <w:r>
        <w:rPr>
          <w:rFonts w:eastAsia="Arial"/>
          <w:spacing w:val="-6"/>
        </w:rPr>
        <w:t>г</w:t>
      </w:r>
      <w:r>
        <w:rPr>
          <w:rFonts w:eastAsia="Arial"/>
          <w:spacing w:val="1"/>
        </w:rPr>
        <w:t>о</w:t>
      </w:r>
      <w:r>
        <w:rPr>
          <w:rFonts w:eastAsia="Arial"/>
          <w:spacing w:val="-3"/>
        </w:rPr>
        <w:t>в</w:t>
      </w:r>
      <w:r>
        <w:rPr>
          <w:rFonts w:eastAsia="Arial"/>
          <w:spacing w:val="1"/>
        </w:rPr>
        <w:t>ора</w:t>
      </w:r>
      <w:r>
        <w:rPr>
          <w:rFonts w:eastAsia="Arial"/>
        </w:rPr>
        <w:t xml:space="preserve">, </w:t>
      </w:r>
      <w:r>
        <w:rPr>
          <w:rFonts w:eastAsia="Arial"/>
          <w:spacing w:val="-4"/>
        </w:rPr>
        <w:t>о</w:t>
      </w:r>
      <w:r>
        <w:rPr>
          <w:rFonts w:eastAsia="Arial"/>
          <w:spacing w:val="-1"/>
        </w:rPr>
        <w:t>д</w:t>
      </w:r>
      <w:r>
        <w:rPr>
          <w:rFonts w:eastAsia="Arial"/>
        </w:rPr>
        <w:t>нос</w:t>
      </w:r>
      <w:r>
        <w:rPr>
          <w:rFonts w:eastAsia="Arial"/>
          <w:spacing w:val="-2"/>
        </w:rPr>
        <w:t>н</w:t>
      </w:r>
      <w:r>
        <w:rPr>
          <w:rFonts w:eastAsia="Arial"/>
        </w:rPr>
        <w:t>о</w:t>
      </w:r>
      <w:r>
        <w:rPr>
          <w:rFonts w:eastAsia="Arial"/>
          <w:spacing w:val="1"/>
        </w:rPr>
        <w:t xml:space="preserve"> </w:t>
      </w:r>
      <w:r>
        <w:rPr>
          <w:rFonts w:eastAsia="Arial"/>
          <w:spacing w:val="-2"/>
        </w:rPr>
        <w:t>т</w:t>
      </w:r>
      <w:r>
        <w:rPr>
          <w:rFonts w:eastAsia="Arial"/>
          <w:spacing w:val="1"/>
        </w:rPr>
        <w:t>о</w:t>
      </w:r>
      <w:r>
        <w:rPr>
          <w:rFonts w:eastAsia="Arial"/>
        </w:rPr>
        <w:t>к</w:t>
      </w:r>
      <w:r>
        <w:rPr>
          <w:rFonts w:eastAsia="Arial"/>
          <w:spacing w:val="1"/>
        </w:rPr>
        <w:t>о</w:t>
      </w:r>
      <w:r>
        <w:rPr>
          <w:rFonts w:eastAsia="Arial"/>
        </w:rPr>
        <w:t xml:space="preserve">м </w:t>
      </w:r>
      <w:r>
        <w:rPr>
          <w:rFonts w:eastAsia="Arial"/>
          <w:spacing w:val="-3"/>
        </w:rPr>
        <w:t>в</w:t>
      </w:r>
      <w:r>
        <w:rPr>
          <w:rFonts w:eastAsia="Arial"/>
          <w:spacing w:val="1"/>
        </w:rPr>
        <w:t>а</w:t>
      </w:r>
      <w:r>
        <w:rPr>
          <w:rFonts w:eastAsia="Arial"/>
          <w:spacing w:val="-2"/>
        </w:rPr>
        <w:t>ж</w:t>
      </w:r>
      <w:r>
        <w:rPr>
          <w:rFonts w:eastAsia="Arial"/>
          <w:spacing w:val="1"/>
        </w:rPr>
        <w:t>е</w:t>
      </w:r>
      <w:r>
        <w:rPr>
          <w:rFonts w:eastAsia="Arial"/>
          <w:spacing w:val="-1"/>
        </w:rPr>
        <w:t>њ</w:t>
      </w:r>
      <w:r>
        <w:rPr>
          <w:rFonts w:eastAsia="Arial"/>
        </w:rPr>
        <w:t xml:space="preserve">а </w:t>
      </w:r>
      <w:r>
        <w:rPr>
          <w:rFonts w:eastAsia="Arial"/>
          <w:spacing w:val="-2"/>
        </w:rPr>
        <w:t>у</w:t>
      </w:r>
      <w:r>
        <w:rPr>
          <w:rFonts w:eastAsia="Arial"/>
          <w:spacing w:val="-6"/>
        </w:rPr>
        <w:t>г</w:t>
      </w:r>
      <w:r>
        <w:rPr>
          <w:rFonts w:eastAsia="Arial"/>
          <w:spacing w:val="1"/>
        </w:rPr>
        <w:t>о</w:t>
      </w:r>
      <w:r>
        <w:rPr>
          <w:rFonts w:eastAsia="Arial"/>
          <w:spacing w:val="-3"/>
        </w:rPr>
        <w:t>в</w:t>
      </w:r>
      <w:r>
        <w:rPr>
          <w:rFonts w:eastAsia="Arial"/>
          <w:spacing w:val="1"/>
        </w:rPr>
        <w:t>ор</w:t>
      </w:r>
      <w:r>
        <w:rPr>
          <w:rFonts w:eastAsia="Arial"/>
        </w:rPr>
        <w:t>а</w:t>
      </w:r>
      <w:r>
        <w:rPr>
          <w:rFonts w:eastAsia="Arial"/>
          <w:spacing w:val="1"/>
        </w:rPr>
        <w:t xml:space="preserve"> </w:t>
      </w:r>
      <w:r>
        <w:rPr>
          <w:rFonts w:eastAsia="Arial"/>
        </w:rPr>
        <w:t>о</w:t>
      </w:r>
      <w:r>
        <w:rPr>
          <w:rFonts w:eastAsia="Arial"/>
          <w:spacing w:val="1"/>
        </w:rPr>
        <w:t xml:space="preserve"> </w:t>
      </w:r>
      <w:r>
        <w:rPr>
          <w:rFonts w:eastAsia="Arial"/>
        </w:rPr>
        <w:t>ј</w:t>
      </w:r>
      <w:r>
        <w:rPr>
          <w:rFonts w:eastAsia="Arial"/>
          <w:spacing w:val="1"/>
        </w:rPr>
        <w:t>а</w:t>
      </w:r>
      <w:r>
        <w:rPr>
          <w:rFonts w:eastAsia="Arial"/>
        </w:rPr>
        <w:t>вној на</w:t>
      </w:r>
      <w:r>
        <w:rPr>
          <w:rFonts w:eastAsia="Arial"/>
          <w:spacing w:val="-8"/>
        </w:rPr>
        <w:t>б</w:t>
      </w:r>
      <w:r>
        <w:rPr>
          <w:rFonts w:eastAsia="Arial"/>
          <w:spacing w:val="-1"/>
        </w:rPr>
        <w:t>а</w:t>
      </w:r>
      <w:r>
        <w:rPr>
          <w:rFonts w:eastAsia="Arial"/>
        </w:rPr>
        <w:t>в</w:t>
      </w:r>
      <w:r>
        <w:rPr>
          <w:rFonts w:eastAsia="Arial"/>
          <w:spacing w:val="-1"/>
        </w:rPr>
        <w:t>ц</w:t>
      </w:r>
      <w:r>
        <w:rPr>
          <w:rFonts w:eastAsia="Arial"/>
        </w:rPr>
        <w:t>и и</w:t>
      </w:r>
      <w:r>
        <w:rPr>
          <w:rFonts w:eastAsia="Arial"/>
          <w:spacing w:val="1"/>
        </w:rPr>
        <w:t xml:space="preserve"> </w:t>
      </w:r>
      <w:r>
        <w:rPr>
          <w:rFonts w:eastAsia="Arial"/>
        </w:rPr>
        <w:t>да</w:t>
      </w:r>
      <w:r>
        <w:rPr>
          <w:rFonts w:eastAsia="Arial"/>
          <w:spacing w:val="1"/>
        </w:rPr>
        <w:t xml:space="preserve"> </w:t>
      </w:r>
      <w:r>
        <w:rPr>
          <w:rFonts w:eastAsia="Arial"/>
        </w:rPr>
        <w:t>је</w:t>
      </w:r>
      <w:r>
        <w:rPr>
          <w:rFonts w:eastAsia="Arial"/>
          <w:spacing w:val="1"/>
        </w:rPr>
        <w:t xml:space="preserve"> </w:t>
      </w:r>
      <w:r>
        <w:rPr>
          <w:rFonts w:eastAsia="Arial"/>
          <w:spacing w:val="-1"/>
        </w:rPr>
        <w:t>д</w:t>
      </w:r>
      <w:r>
        <w:rPr>
          <w:rFonts w:eastAsia="Arial"/>
          <w:spacing w:val="1"/>
        </w:rPr>
        <w:t>о</w:t>
      </w:r>
      <w:r>
        <w:rPr>
          <w:rFonts w:eastAsia="Arial"/>
          <w:spacing w:val="3"/>
        </w:rPr>
        <w:t>к</w:t>
      </w:r>
      <w:r>
        <w:rPr>
          <w:rFonts w:eastAsia="Arial"/>
          <w:spacing w:val="-5"/>
        </w:rPr>
        <w:t>у</w:t>
      </w:r>
      <w:r>
        <w:rPr>
          <w:rFonts w:eastAsia="Arial"/>
        </w:rPr>
        <w:t>м</w:t>
      </w:r>
      <w:r>
        <w:rPr>
          <w:rFonts w:eastAsia="Arial"/>
          <w:spacing w:val="1"/>
        </w:rPr>
        <w:t>е</w:t>
      </w:r>
      <w:r>
        <w:rPr>
          <w:rFonts w:eastAsia="Arial"/>
        </w:rPr>
        <w:t>н</w:t>
      </w:r>
      <w:r>
        <w:rPr>
          <w:rFonts w:eastAsia="Arial"/>
          <w:spacing w:val="2"/>
        </w:rPr>
        <w:t>т</w:t>
      </w:r>
      <w:r>
        <w:rPr>
          <w:rFonts w:eastAsia="Arial"/>
          <w:spacing w:val="-2"/>
        </w:rPr>
        <w:t>у</w:t>
      </w:r>
      <w:r>
        <w:rPr>
          <w:rFonts w:eastAsia="Arial"/>
        </w:rPr>
        <w:t>је</w:t>
      </w:r>
      <w:r>
        <w:rPr>
          <w:rFonts w:eastAsia="Arial"/>
          <w:spacing w:val="1"/>
        </w:rPr>
        <w:t xml:space="preserve"> </w:t>
      </w:r>
      <w:r>
        <w:rPr>
          <w:rFonts w:eastAsia="Arial"/>
        </w:rPr>
        <w:t>на</w:t>
      </w:r>
      <w:r>
        <w:rPr>
          <w:rFonts w:eastAsia="Arial"/>
          <w:spacing w:val="1"/>
        </w:rPr>
        <w:t xml:space="preserve"> </w:t>
      </w:r>
      <w:r>
        <w:rPr>
          <w:rFonts w:eastAsia="Arial"/>
        </w:rPr>
        <w:t>пр</w:t>
      </w:r>
      <w:r>
        <w:rPr>
          <w:rFonts w:eastAsia="Arial"/>
          <w:spacing w:val="1"/>
        </w:rPr>
        <w:t>о</w:t>
      </w:r>
      <w:r>
        <w:rPr>
          <w:rFonts w:eastAsia="Arial"/>
        </w:rPr>
        <w:t>пи</w:t>
      </w:r>
      <w:r>
        <w:rPr>
          <w:rFonts w:eastAsia="Arial"/>
          <w:spacing w:val="-3"/>
        </w:rPr>
        <w:t>с</w:t>
      </w:r>
      <w:r>
        <w:rPr>
          <w:rFonts w:eastAsia="Arial"/>
          <w:spacing w:val="1"/>
        </w:rPr>
        <w:t>а</w:t>
      </w:r>
      <w:r>
        <w:rPr>
          <w:rFonts w:eastAsia="Arial"/>
        </w:rPr>
        <w:t>ни</w:t>
      </w:r>
      <w:r>
        <w:rPr>
          <w:rFonts w:eastAsia="Arial"/>
          <w:spacing w:val="6"/>
        </w:rPr>
        <w:t xml:space="preserve"> </w:t>
      </w:r>
      <w:r>
        <w:rPr>
          <w:rFonts w:eastAsia="Arial"/>
        </w:rPr>
        <w:t>н</w:t>
      </w:r>
      <w:r>
        <w:rPr>
          <w:rFonts w:eastAsia="Arial"/>
          <w:spacing w:val="-4"/>
        </w:rPr>
        <w:t>а</w:t>
      </w:r>
      <w:r>
        <w:rPr>
          <w:rFonts w:eastAsia="Arial"/>
        </w:rPr>
        <w:t>ч</w:t>
      </w:r>
      <w:r>
        <w:rPr>
          <w:rFonts w:eastAsia="Arial"/>
          <w:spacing w:val="-2"/>
        </w:rPr>
        <w:t>и</w:t>
      </w:r>
      <w:r>
        <w:rPr>
          <w:rFonts w:eastAsia="Arial"/>
        </w:rPr>
        <w:t>н.</w:t>
      </w:r>
    </w:p>
    <w:p w:rsidR="00795D82" w:rsidRPr="00264827" w:rsidRDefault="00795D82" w:rsidP="00795D82">
      <w:pPr>
        <w:shd w:val="clear" w:color="auto" w:fill="C6D9F1"/>
        <w:jc w:val="center"/>
        <w:rPr>
          <w:rFonts w:cs="Times New Roman"/>
          <w:b/>
          <w:bCs/>
          <w:iCs/>
          <w:sz w:val="28"/>
          <w:szCs w:val="28"/>
        </w:rPr>
      </w:pPr>
      <w:r w:rsidRPr="00264827">
        <w:rPr>
          <w:rFonts w:cs="Times New Roman"/>
          <w:b/>
          <w:bCs/>
          <w:iCs/>
          <w:sz w:val="28"/>
          <w:szCs w:val="28"/>
        </w:rPr>
        <w:t>VI  ЕЛЕМЕНТИ УГОВОРА О КОЈИМА ЋЕ СЕ ПРЕГОВАРАТИ И НАЧИН ПРЕГОВАРАЊА</w:t>
      </w:r>
    </w:p>
    <w:p w:rsidR="00795D82" w:rsidRPr="00264827" w:rsidRDefault="00795D82" w:rsidP="00795D82">
      <w:pPr>
        <w:shd w:val="clear" w:color="auto" w:fill="C6D9F1"/>
        <w:jc w:val="center"/>
        <w:rPr>
          <w:rFonts w:cs="Times New Roman"/>
          <w:b/>
          <w:bCs/>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795D82" w:rsidRPr="00264827" w:rsidTr="00FF5224">
        <w:tc>
          <w:tcPr>
            <w:tcW w:w="9242" w:type="dxa"/>
            <w:tcBorders>
              <w:top w:val="single" w:sz="4" w:space="0" w:color="auto"/>
              <w:left w:val="single" w:sz="4" w:space="0" w:color="auto"/>
              <w:bottom w:val="single" w:sz="4" w:space="0" w:color="auto"/>
              <w:right w:val="single" w:sz="4" w:space="0" w:color="auto"/>
            </w:tcBorders>
            <w:shd w:val="clear" w:color="auto" w:fill="auto"/>
          </w:tcPr>
          <w:p w:rsidR="00795D82" w:rsidRPr="00264827" w:rsidRDefault="00795D82" w:rsidP="00FF5224">
            <w:pPr>
              <w:pStyle w:val="ListParagraph"/>
              <w:tabs>
                <w:tab w:val="left" w:pos="680"/>
              </w:tabs>
              <w:rPr>
                <w:rFonts w:eastAsia="TimesNewRomanPSMT" w:cs="Times New Roman"/>
                <w:b/>
                <w:bCs/>
              </w:rPr>
            </w:pPr>
            <w:r w:rsidRPr="00264827">
              <w:rPr>
                <w:rFonts w:eastAsia="TimesNewRomanPSMT" w:cs="Times New Roman"/>
                <w:b/>
                <w:bCs/>
              </w:rPr>
              <w:t>Предмет преговарања је укупна понуђена цена. Поступку преговања ће се приступити непосредно након отварања понуда, са свим понуђачима који су доставили понуду. Преговарање ће се вршити у више корака</w:t>
            </w:r>
            <w:r>
              <w:rPr>
                <w:rFonts w:eastAsia="TimesNewRomanPSMT" w:cs="Times New Roman"/>
                <w:b/>
                <w:bCs/>
              </w:rPr>
              <w:t xml:space="preserve">, максимум три </w:t>
            </w:r>
            <w:r w:rsidRPr="00264827">
              <w:rPr>
                <w:rFonts w:eastAsia="TimesNewRomanPSMT" w:cs="Times New Roman"/>
                <w:b/>
                <w:bCs/>
              </w:rPr>
              <w:t xml:space="preserve">, све док понуђачи који учествују у поступку преговарања не дају своју коначну цену. </w:t>
            </w:r>
          </w:p>
          <w:p w:rsidR="00795D82" w:rsidRPr="00264827" w:rsidRDefault="00795D82" w:rsidP="00FF5224">
            <w:pPr>
              <w:pStyle w:val="ListParagraph"/>
              <w:tabs>
                <w:tab w:val="left" w:pos="680"/>
              </w:tabs>
              <w:rPr>
                <w:rFonts w:eastAsia="TimesNewRomanPSMT" w:cs="Times New Roman"/>
                <w:b/>
                <w:bCs/>
              </w:rPr>
            </w:pPr>
            <w:r w:rsidRPr="00264827">
              <w:rPr>
                <w:rFonts w:eastAsia="TimesNewRomanPSMT" w:cs="Times New Roman"/>
                <w:b/>
                <w:bCs/>
              </w:rPr>
              <w:t>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законкског заступника понуђача.</w:t>
            </w:r>
          </w:p>
          <w:p w:rsidR="00795D82" w:rsidRPr="00264827" w:rsidRDefault="00795D82" w:rsidP="00FF5224">
            <w:pPr>
              <w:pStyle w:val="ListParagraph"/>
              <w:tabs>
                <w:tab w:val="left" w:pos="680"/>
              </w:tabs>
              <w:rPr>
                <w:rFonts w:eastAsia="TimesNewRomanPSMT" w:cs="Times New Roman"/>
                <w:b/>
                <w:bCs/>
              </w:rPr>
            </w:pPr>
            <w:r w:rsidRPr="00264827">
              <w:rPr>
                <w:rFonts w:eastAsia="TimesNewRomanPSMT" w:cs="Times New Roman"/>
                <w:b/>
                <w:bCs/>
              </w:rPr>
              <w:t xml:space="preserve">Ако овлашћени представник понуђача не присуствује преговарачком поступку сматраће се његовом коначном ценом она цена која је наведена у </w:t>
            </w:r>
            <w:r w:rsidRPr="00264827">
              <w:rPr>
                <w:rFonts w:eastAsia="TimesNewRomanPSMT" w:cs="Times New Roman"/>
                <w:b/>
                <w:bCs/>
              </w:rPr>
              <w:lastRenderedPageBreak/>
              <w:t xml:space="preserve">достављеној понуди. </w:t>
            </w:r>
          </w:p>
          <w:p w:rsidR="00795D82" w:rsidRPr="00264827" w:rsidRDefault="00795D82" w:rsidP="00FF5224">
            <w:pPr>
              <w:pStyle w:val="ListParagraph"/>
              <w:tabs>
                <w:tab w:val="left" w:pos="680"/>
              </w:tabs>
              <w:rPr>
                <w:rFonts w:eastAsia="TimesNewRomanPSMT" w:cs="Times New Roman"/>
                <w:b/>
                <w:bCs/>
              </w:rPr>
            </w:pPr>
            <w:r w:rsidRPr="00264827">
              <w:rPr>
                <w:rFonts w:eastAsia="TimesNewRomanPSMT" w:cs="Times New Roman"/>
                <w:b/>
                <w:bCs/>
              </w:rPr>
              <w:t xml:space="preserve">У поступку преговарања не може се понудити виша цена од цене исказане у достављеној понуди.  </w:t>
            </w:r>
          </w:p>
          <w:p w:rsidR="00795D82" w:rsidRDefault="00795D82" w:rsidP="00FF5224">
            <w:pPr>
              <w:ind w:left="709"/>
              <w:jc w:val="both"/>
              <w:rPr>
                <w:rFonts w:ascii="Arial" w:hAnsi="Arial" w:cs="Arial"/>
                <w:i/>
                <w:color w:val="000000"/>
                <w:lang w:val="sr-Cyrl-CS"/>
              </w:rPr>
            </w:pPr>
            <w:r>
              <w:rPr>
                <w:rFonts w:cs="Times New Roman"/>
                <w:b/>
                <w:lang w:val="ru-RU"/>
              </w:rPr>
              <w:t xml:space="preserve">Понуђач не може да понуди цену већу </w:t>
            </w:r>
            <w:r w:rsidRPr="002343D0">
              <w:rPr>
                <w:rFonts w:cs="Times New Roman"/>
                <w:b/>
                <w:lang w:val="ru-RU"/>
              </w:rPr>
              <w:t>од упоредиве тржишне цене и да са дужном пажњом проверава квалитет предмета набавке</w:t>
            </w:r>
            <w:r>
              <w:rPr>
                <w:rFonts w:ascii="Arial" w:hAnsi="Arial" w:cs="Arial"/>
                <w:i/>
                <w:lang w:val="sr-Cyrl-CS"/>
              </w:rPr>
              <w:t>.</w:t>
            </w:r>
          </w:p>
          <w:p w:rsidR="00795D82" w:rsidRDefault="00795D82" w:rsidP="00FF5224">
            <w:pPr>
              <w:pStyle w:val="ListParagraph"/>
              <w:tabs>
                <w:tab w:val="left" w:pos="680"/>
              </w:tabs>
              <w:rPr>
                <w:rFonts w:eastAsia="TimesNewRomanPSMT" w:cs="Times New Roman"/>
                <w:b/>
                <w:bCs/>
              </w:rPr>
            </w:pPr>
          </w:p>
          <w:p w:rsidR="00795D82" w:rsidRPr="00CD4E0E" w:rsidRDefault="00795D82" w:rsidP="00FF5224">
            <w:pPr>
              <w:pStyle w:val="ListParagraph"/>
              <w:tabs>
                <w:tab w:val="left" w:pos="680"/>
              </w:tabs>
              <w:rPr>
                <w:rFonts w:eastAsia="TimesNewRomanPSMT" w:cs="Times New Roman"/>
                <w:b/>
                <w:bCs/>
              </w:rPr>
            </w:pPr>
          </w:p>
        </w:tc>
      </w:tr>
    </w:tbl>
    <w:p w:rsidR="00795D82" w:rsidRPr="00264827" w:rsidRDefault="00795D82" w:rsidP="00795D82">
      <w:pPr>
        <w:pStyle w:val="ListParagraph"/>
        <w:tabs>
          <w:tab w:val="left" w:pos="680"/>
        </w:tabs>
        <w:ind w:left="0"/>
        <w:jc w:val="both"/>
        <w:rPr>
          <w:rFonts w:eastAsia="TimesNewRomanPSMT" w:cs="Times New Roman"/>
          <w:bCs/>
        </w:rPr>
      </w:pPr>
    </w:p>
    <w:p w:rsidR="00795D82" w:rsidRPr="00264827" w:rsidRDefault="00795D82" w:rsidP="00795D82">
      <w:pPr>
        <w:pStyle w:val="ListParagraph"/>
        <w:tabs>
          <w:tab w:val="left" w:pos="680"/>
        </w:tabs>
        <w:ind w:left="0"/>
        <w:jc w:val="both"/>
        <w:rPr>
          <w:rFonts w:eastAsia="TimesNewRomanPSMT" w:cs="Times New Roman"/>
          <w:bCs/>
        </w:rPr>
      </w:pPr>
    </w:p>
    <w:p w:rsidR="00795D82" w:rsidRPr="00264827" w:rsidRDefault="00795D82" w:rsidP="00795D82">
      <w:pPr>
        <w:shd w:val="clear" w:color="auto" w:fill="C6D9F1"/>
        <w:jc w:val="center"/>
        <w:rPr>
          <w:rFonts w:cs="Times New Roman"/>
          <w:b/>
          <w:bCs/>
          <w:iCs/>
          <w:sz w:val="28"/>
          <w:szCs w:val="28"/>
        </w:rPr>
      </w:pPr>
      <w:r w:rsidRPr="00264827">
        <w:rPr>
          <w:rFonts w:cs="Times New Roman"/>
          <w:b/>
          <w:bCs/>
          <w:iCs/>
          <w:sz w:val="28"/>
          <w:szCs w:val="28"/>
        </w:rPr>
        <w:t>VII  УПУТСТВО ПОНУЂАЧИМА КАКО ДА САЧИНЕ ПОНУДУ</w:t>
      </w:r>
    </w:p>
    <w:p w:rsidR="00795D82" w:rsidRPr="00264827" w:rsidRDefault="00795D82" w:rsidP="00795D82">
      <w:pPr>
        <w:shd w:val="clear" w:color="auto" w:fill="C6D9F1"/>
        <w:jc w:val="center"/>
        <w:rPr>
          <w:rFonts w:cs="Times New Roman"/>
          <w:b/>
          <w:bCs/>
          <w:iCs/>
          <w:sz w:val="28"/>
          <w:szCs w:val="28"/>
        </w:rPr>
      </w:pPr>
    </w:p>
    <w:p w:rsidR="00795D82" w:rsidRPr="00264827" w:rsidRDefault="00795D82" w:rsidP="00795D82">
      <w:pPr>
        <w:jc w:val="both"/>
        <w:rPr>
          <w:rFonts w:cs="Times New Roman"/>
          <w:b/>
          <w:bCs/>
          <w:iCs/>
        </w:rPr>
      </w:pPr>
      <w:r w:rsidRPr="00264827">
        <w:rPr>
          <w:rFonts w:cs="Times New Roman"/>
          <w:b/>
          <w:bCs/>
          <w:iCs/>
        </w:rPr>
        <w:t>1. ПОДАЦИ О ЈЕЗИКУ НА КОЈЕМ ПОНУДА МОРА ДА БУДЕ САСТАВЉЕНА</w:t>
      </w:r>
    </w:p>
    <w:p w:rsidR="00795D82" w:rsidRPr="00264827" w:rsidRDefault="00795D82" w:rsidP="00795D82">
      <w:pPr>
        <w:jc w:val="both"/>
        <w:rPr>
          <w:rFonts w:cs="Times New Roman"/>
          <w:b/>
          <w:bCs/>
          <w:iCs/>
        </w:rPr>
      </w:pPr>
      <w:r w:rsidRPr="00264827">
        <w:rPr>
          <w:rFonts w:cs="Times New Roman"/>
        </w:rPr>
        <w:t>Понуђач подноси понуду на српском језику.</w:t>
      </w:r>
    </w:p>
    <w:p w:rsidR="00795D82" w:rsidRPr="00264827" w:rsidRDefault="00795D82" w:rsidP="00795D82">
      <w:pPr>
        <w:jc w:val="both"/>
        <w:rPr>
          <w:rFonts w:cs="Times New Roman"/>
          <w:b/>
          <w:bCs/>
          <w:iCs/>
        </w:rPr>
      </w:pPr>
    </w:p>
    <w:p w:rsidR="00795D82" w:rsidRPr="00264827" w:rsidRDefault="00795D82" w:rsidP="00795D82">
      <w:pPr>
        <w:jc w:val="both"/>
        <w:rPr>
          <w:rFonts w:eastAsia="TimesNewRomanPSMT" w:cs="Times New Roman"/>
          <w:bCs/>
        </w:rPr>
      </w:pPr>
      <w:r w:rsidRPr="00264827">
        <w:rPr>
          <w:rFonts w:cs="Times New Roman"/>
          <w:b/>
          <w:bCs/>
          <w:iCs/>
        </w:rPr>
        <w:t>2. НАЧИН НА КОЈИ ПОНУДА МОРА ДА БУДЕ САЧИЊЕНА</w:t>
      </w:r>
    </w:p>
    <w:p w:rsidR="00795D82" w:rsidRPr="00264827" w:rsidRDefault="00795D82" w:rsidP="00795D82">
      <w:pPr>
        <w:jc w:val="both"/>
        <w:rPr>
          <w:rFonts w:eastAsia="TimesNewRomanPSMT" w:cs="Times New Roman"/>
          <w:bCs/>
        </w:rPr>
      </w:pPr>
      <w:r w:rsidRPr="00264827">
        <w:rPr>
          <w:rFonts w:eastAsia="TimesNewRomanPSMT" w:cs="Times New Roman"/>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95D82" w:rsidRPr="00264827" w:rsidRDefault="00795D82" w:rsidP="00795D82">
      <w:pPr>
        <w:jc w:val="both"/>
        <w:rPr>
          <w:rFonts w:eastAsia="TimesNewRomanPSMT" w:cs="Times New Roman"/>
          <w:bCs/>
        </w:rPr>
      </w:pPr>
      <w:r w:rsidRPr="00264827">
        <w:rPr>
          <w:rFonts w:eastAsia="TimesNewRomanPSMT" w:cs="Times New Roman"/>
          <w:bCs/>
        </w:rPr>
        <w:t>На полеђини коверте или на кутији навести назив</w:t>
      </w:r>
      <w:r w:rsidRPr="00264827">
        <w:rPr>
          <w:rFonts w:eastAsia="TimesNewRomanPSMT" w:cs="Times New Roman"/>
          <w:bCs/>
          <w:lang w:val="sr-Cyrl-CS"/>
        </w:rPr>
        <w:t xml:space="preserve"> и адресу</w:t>
      </w:r>
      <w:r w:rsidRPr="00264827">
        <w:rPr>
          <w:rFonts w:eastAsia="TimesNewRomanPSMT" w:cs="Times New Roman"/>
          <w:bCs/>
        </w:rPr>
        <w:t xml:space="preserve"> понуђача. </w:t>
      </w:r>
    </w:p>
    <w:p w:rsidR="00795D82" w:rsidRPr="00264827" w:rsidRDefault="00795D82" w:rsidP="00795D82">
      <w:pPr>
        <w:jc w:val="both"/>
        <w:rPr>
          <w:rFonts w:eastAsia="TimesNewRomanPSMT" w:cs="Times New Roman"/>
          <w:bCs/>
        </w:rPr>
      </w:pPr>
      <w:r w:rsidRPr="00264827">
        <w:rPr>
          <w:rFonts w:eastAsia="TimesNewRomanPSMT" w:cs="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95D82" w:rsidRPr="00A55C19" w:rsidRDefault="00795D82" w:rsidP="00795D82">
      <w:pPr>
        <w:spacing w:line="300" w:lineRule="exact"/>
        <w:ind w:firstLine="720"/>
        <w:rPr>
          <w:rFonts w:cs="Times New Roman"/>
        </w:rPr>
      </w:pPr>
      <w:r>
        <w:rPr>
          <w:rFonts w:eastAsia="TimesNewRomanPSMT" w:cs="Times New Roman"/>
          <w:bCs/>
        </w:rPr>
        <w:t>Понуду доставити на адресу:</w:t>
      </w:r>
      <w:r w:rsidRPr="00A55C19">
        <w:rPr>
          <w:rFonts w:cs="Times New Roman"/>
          <w:lang w:val="sr-Latn-CS"/>
        </w:rPr>
        <w:t xml:space="preserve"> </w:t>
      </w:r>
      <w:r>
        <w:rPr>
          <w:rFonts w:cs="Times New Roman"/>
          <w:lang w:val="sr-Cyrl-CS"/>
        </w:rPr>
        <w:t>Установа Геронтолошки центар Београд</w:t>
      </w:r>
      <w:r w:rsidRPr="00A55C19">
        <w:rPr>
          <w:rFonts w:cs="Times New Roman"/>
          <w:lang w:val="sr-Cyrl-CS"/>
        </w:rPr>
        <w:t>,</w:t>
      </w:r>
      <w:r w:rsidRPr="00A55C19">
        <w:rPr>
          <w:rFonts w:cs="Times New Roman"/>
          <w:lang w:val="ru-RU"/>
        </w:rPr>
        <w:t xml:space="preserve"> </w:t>
      </w:r>
      <w:r w:rsidRPr="00A55C19">
        <w:rPr>
          <w:rFonts w:cs="Times New Roman"/>
          <w:lang w:val="sr-Cyrl-CS"/>
        </w:rPr>
        <w:t xml:space="preserve">са видном назнаком „ОТВОРИТИ КОМИСИЈСКИ - Понуда за јавну набавку </w:t>
      </w:r>
      <w:r w:rsidRPr="00A55C19">
        <w:rPr>
          <w:rFonts w:eastAsia="Arial" w:cs="Times New Roman"/>
          <w:spacing w:val="-26"/>
        </w:rPr>
        <w:t xml:space="preserve">р а д о в а  у   </w:t>
      </w:r>
      <w:r>
        <w:rPr>
          <w:rFonts w:eastAsia="Arial" w:cs="Times New Roman"/>
          <w:spacing w:val="-26"/>
        </w:rPr>
        <w:t>преговарачком поступку без објављивања позива за подношење понуда</w:t>
      </w:r>
      <w:r w:rsidRPr="00A55C19">
        <w:rPr>
          <w:rFonts w:eastAsia="Arial" w:cs="Times New Roman"/>
          <w:spacing w:val="-26"/>
        </w:rPr>
        <w:t xml:space="preserve">   -</w:t>
      </w:r>
      <w:r w:rsidRPr="0002505E">
        <w:rPr>
          <w:rFonts w:cs="Times New Roman"/>
        </w:rPr>
        <w:t xml:space="preserve"> </w:t>
      </w:r>
      <w:r w:rsidRPr="00092AAC">
        <w:rPr>
          <w:rFonts w:cs="Times New Roman"/>
        </w:rPr>
        <w:t>додатни радови на санацији крова на А1, А2, Б1 и Б2 о</w:t>
      </w:r>
      <w:r>
        <w:rPr>
          <w:rFonts w:cs="Times New Roman"/>
        </w:rPr>
        <w:t>бјектима РЈ Дом Бежанијска коса</w:t>
      </w:r>
      <w:r w:rsidRPr="00A55C19">
        <w:rPr>
          <w:rFonts w:cs="Times New Roman"/>
          <w:lang w:val="sr-Cyrl-CS"/>
        </w:rPr>
        <w:t xml:space="preserve">, као и на полеђини читко исписан назив и адреса Понуђача, како би се у складу са чланом </w:t>
      </w:r>
      <w:r w:rsidRPr="00A55C19">
        <w:rPr>
          <w:rFonts w:cs="Times New Roman"/>
        </w:rPr>
        <w:t>3</w:t>
      </w:r>
      <w:r w:rsidRPr="00A55C19">
        <w:rPr>
          <w:rFonts w:cs="Times New Roman"/>
          <w:lang w:val="sr-Cyrl-CS"/>
        </w:rPr>
        <w:t xml:space="preserve">. став </w:t>
      </w:r>
      <w:r w:rsidRPr="00A55C19">
        <w:rPr>
          <w:rFonts w:cs="Times New Roman"/>
        </w:rPr>
        <w:t>1</w:t>
      </w:r>
      <w:r w:rsidRPr="00A55C19">
        <w:rPr>
          <w:rFonts w:cs="Times New Roman"/>
          <w:lang w:val="sr-Cyrl-CS"/>
        </w:rPr>
        <w:t>.</w:t>
      </w:r>
      <w:r w:rsidRPr="00A55C19">
        <w:rPr>
          <w:rFonts w:cs="Times New Roman"/>
        </w:rPr>
        <w:t xml:space="preserve"> тачка 31.</w:t>
      </w:r>
      <w:r w:rsidRPr="00A55C19">
        <w:rPr>
          <w:rFonts w:cs="Times New Roman"/>
          <w:lang w:val="sr-Cyrl-CS"/>
        </w:rPr>
        <w:t xml:space="preserve"> Закона о јавним набавкама омогућило Наручиоцу да неблаговремену понуду врати неотворену Понуђачу.</w:t>
      </w:r>
    </w:p>
    <w:p w:rsidR="00795D82" w:rsidRPr="00A55C19" w:rsidRDefault="00795D82" w:rsidP="00795D82">
      <w:pPr>
        <w:pStyle w:val="Header"/>
        <w:spacing w:after="240"/>
        <w:rPr>
          <w:rFonts w:cs="Times New Roman"/>
          <w:szCs w:val="24"/>
          <w:lang w:val="ru-RU"/>
        </w:rPr>
      </w:pPr>
      <w:r w:rsidRPr="00A55C19">
        <w:rPr>
          <w:rFonts w:cs="Times New Roman"/>
          <w:szCs w:val="24"/>
          <w:lang w:val="sr-Latn-CS"/>
        </w:rPr>
        <w:t xml:space="preserve"> </w:t>
      </w:r>
    </w:p>
    <w:p w:rsidR="00795D82" w:rsidRPr="00264827" w:rsidRDefault="00795D82" w:rsidP="00795D82">
      <w:pPr>
        <w:spacing w:before="29"/>
        <w:ind w:right="-1" w:firstLine="371"/>
        <w:rPr>
          <w:rFonts w:cs="Times New Roman"/>
          <w:iCs/>
          <w:color w:val="FF0000"/>
        </w:rPr>
      </w:pPr>
      <w:r w:rsidRPr="00264827">
        <w:rPr>
          <w:rFonts w:cs="Times New Roman"/>
        </w:rPr>
        <w:t xml:space="preserve">Понуда се сматра благовременом уколико је примљена од стране наручиоца до </w:t>
      </w:r>
      <w:r>
        <w:rPr>
          <w:rFonts w:cs="Times New Roman"/>
        </w:rPr>
        <w:t>2</w:t>
      </w:r>
      <w:r w:rsidR="00A439FF">
        <w:rPr>
          <w:rFonts w:cs="Times New Roman"/>
        </w:rPr>
        <w:t>8</w:t>
      </w:r>
      <w:r>
        <w:rPr>
          <w:rFonts w:cs="Times New Roman"/>
        </w:rPr>
        <w:t>.11.2016</w:t>
      </w:r>
      <w:r w:rsidRPr="00264827">
        <w:rPr>
          <w:rFonts w:cs="Times New Roman"/>
        </w:rPr>
        <w:t>. године</w:t>
      </w:r>
      <w:r w:rsidRPr="00264827">
        <w:rPr>
          <w:rFonts w:cs="Times New Roman"/>
          <w:iCs/>
        </w:rPr>
        <w:t xml:space="preserve"> </w:t>
      </w:r>
      <w:r w:rsidRPr="00264827">
        <w:rPr>
          <w:rFonts w:cs="Times New Roman"/>
        </w:rPr>
        <w:t xml:space="preserve">до </w:t>
      </w:r>
      <w:r>
        <w:rPr>
          <w:rFonts w:cs="Times New Roman"/>
        </w:rPr>
        <w:t>10</w:t>
      </w:r>
      <w:r w:rsidRPr="00264827">
        <w:rPr>
          <w:rFonts w:cs="Times New Roman"/>
        </w:rPr>
        <w:t>.00. часова</w:t>
      </w:r>
      <w:r w:rsidRPr="00264827">
        <w:rPr>
          <w:rFonts w:cs="Times New Roman"/>
          <w:highlight w:val="yellow"/>
        </w:rPr>
        <w:t xml:space="preserve"> </w:t>
      </w:r>
      <w:r w:rsidRPr="00264827">
        <w:rPr>
          <w:rFonts w:cs="Times New Roman"/>
          <w:iCs/>
          <w:color w:val="FF0000"/>
        </w:rPr>
        <w:t xml:space="preserve"> </w:t>
      </w:r>
    </w:p>
    <w:p w:rsidR="00795D82" w:rsidRPr="00264827" w:rsidRDefault="00795D82" w:rsidP="00795D82">
      <w:pPr>
        <w:autoSpaceDE w:val="0"/>
        <w:autoSpaceDN w:val="0"/>
        <w:adjustRightInd w:val="0"/>
        <w:spacing w:line="240" w:lineRule="auto"/>
        <w:jc w:val="both"/>
        <w:rPr>
          <w:rFonts w:cs="Times New Roman"/>
        </w:rPr>
      </w:pPr>
      <w:r w:rsidRPr="00264827">
        <w:rPr>
          <w:rFonts w:eastAsia="TimesNewRomanPS-BoldMT" w:cs="Times New Roman"/>
          <w:b/>
          <w:bCs/>
          <w:color w:val="FF0000"/>
        </w:rPr>
        <w:t xml:space="preserve"> </w:t>
      </w:r>
      <w:r w:rsidRPr="00264827">
        <w:rPr>
          <w:rFonts w:cs="Times New Roman"/>
          <w:color w:val="FF0000"/>
        </w:rPr>
        <w:t xml:space="preserve">  </w:t>
      </w:r>
      <w:r w:rsidRPr="00264827">
        <w:rPr>
          <w:rFonts w:cs="Times New Roman"/>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264827">
        <w:rPr>
          <w:rFonts w:cs="Times New Roman"/>
          <w:lang w:val="sr-Cyrl-CS"/>
        </w:rPr>
        <w:t>н</w:t>
      </w:r>
      <w:r w:rsidRPr="00264827">
        <w:rPr>
          <w:rFonts w:cs="Times New Roman"/>
        </w:rPr>
        <w:t>аруч</w:t>
      </w:r>
      <w:r w:rsidRPr="00264827">
        <w:rPr>
          <w:rFonts w:cs="Times New Roman"/>
          <w:lang w:val="sr-Cyrl-CS"/>
        </w:rPr>
        <w:t>и</w:t>
      </w:r>
      <w:r w:rsidRPr="00264827">
        <w:rPr>
          <w:rFonts w:cs="Times New Roman"/>
        </w:rPr>
        <w:t xml:space="preserve">лац ће понуђачу предати потврду пријема понуде. У потврди о пријему наручилац ће навести датум и сат пријема </w:t>
      </w:r>
      <w:r w:rsidRPr="00264827">
        <w:rPr>
          <w:rFonts w:cs="Times New Roman"/>
        </w:rPr>
        <w:lastRenderedPageBreak/>
        <w:t xml:space="preserve">понуде. </w:t>
      </w:r>
    </w:p>
    <w:p w:rsidR="00795D82" w:rsidRPr="00264827" w:rsidRDefault="00795D82" w:rsidP="00795D82">
      <w:pPr>
        <w:autoSpaceDE w:val="0"/>
        <w:autoSpaceDN w:val="0"/>
        <w:adjustRightInd w:val="0"/>
        <w:spacing w:line="240" w:lineRule="auto"/>
        <w:jc w:val="both"/>
        <w:rPr>
          <w:rFonts w:eastAsia="TimesNewRomanPSMT" w:cs="Times New Roman"/>
          <w:bCs/>
        </w:rPr>
      </w:pPr>
      <w:r w:rsidRPr="00264827">
        <w:rPr>
          <w:rFonts w:cs="Times New Roman"/>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264827">
        <w:rPr>
          <w:rFonts w:cs="Times New Roman"/>
          <w:b/>
        </w:rPr>
        <w:t xml:space="preserve">   </w:t>
      </w:r>
    </w:p>
    <w:p w:rsidR="00795D82" w:rsidRPr="008A4364" w:rsidRDefault="00795D82" w:rsidP="00795D82">
      <w:pPr>
        <w:rPr>
          <w:b/>
          <w:sz w:val="13"/>
          <w:szCs w:val="13"/>
        </w:rPr>
      </w:pPr>
      <w:r w:rsidRPr="008A4364">
        <w:rPr>
          <w:b/>
          <w:spacing w:val="1"/>
        </w:rPr>
        <w:t>3</w:t>
      </w:r>
      <w:r w:rsidRPr="008A4364">
        <w:rPr>
          <w:b/>
        </w:rPr>
        <w:t>.ПА</w:t>
      </w:r>
      <w:r w:rsidRPr="008A4364">
        <w:rPr>
          <w:b/>
          <w:spacing w:val="-9"/>
        </w:rPr>
        <w:t>Р</w:t>
      </w:r>
      <w:r w:rsidRPr="008A4364">
        <w:rPr>
          <w:b/>
        </w:rPr>
        <w:t>ТИ</w:t>
      </w:r>
      <w:r w:rsidRPr="008A4364">
        <w:rPr>
          <w:b/>
          <w:spacing w:val="1"/>
        </w:rPr>
        <w:t>Ј</w:t>
      </w:r>
      <w:r w:rsidRPr="008A4364">
        <w:rPr>
          <w:b/>
        </w:rPr>
        <w:t>Е</w:t>
      </w:r>
    </w:p>
    <w:p w:rsidR="00795D82" w:rsidRDefault="00795D82" w:rsidP="00795D82">
      <w:r>
        <w:rPr>
          <w:spacing w:val="-1"/>
        </w:rPr>
        <w:t>П</w:t>
      </w:r>
      <w:r>
        <w:t>онуђ</w:t>
      </w:r>
      <w:r>
        <w:rPr>
          <w:spacing w:val="-16"/>
        </w:rPr>
        <w:t>а</w:t>
      </w:r>
      <w:r>
        <w:t>ч</w:t>
      </w:r>
      <w:r>
        <w:rPr>
          <w:spacing w:val="15"/>
        </w:rPr>
        <w:t xml:space="preserve"> </w:t>
      </w:r>
      <w:r>
        <w:t>м</w:t>
      </w:r>
      <w:r>
        <w:rPr>
          <w:spacing w:val="-4"/>
        </w:rPr>
        <w:t>о</w:t>
      </w:r>
      <w:r>
        <w:rPr>
          <w:spacing w:val="-2"/>
        </w:rPr>
        <w:t>ж</w:t>
      </w:r>
      <w:r>
        <w:t>е</w:t>
      </w:r>
      <w:r>
        <w:rPr>
          <w:spacing w:val="18"/>
        </w:rPr>
        <w:t xml:space="preserve"> </w:t>
      </w:r>
      <w:r>
        <w:rPr>
          <w:spacing w:val="-3"/>
        </w:rPr>
        <w:t>д</w:t>
      </w:r>
      <w:r>
        <w:t>а</w:t>
      </w:r>
      <w:r>
        <w:rPr>
          <w:spacing w:val="18"/>
        </w:rPr>
        <w:t xml:space="preserve"> </w:t>
      </w:r>
      <w:r>
        <w:rPr>
          <w:spacing w:val="-2"/>
        </w:rPr>
        <w:t>п</w:t>
      </w:r>
      <w:r>
        <w:t>одн</w:t>
      </w:r>
      <w:r>
        <w:rPr>
          <w:spacing w:val="-2"/>
        </w:rPr>
        <w:t>е</w:t>
      </w:r>
      <w:r>
        <w:t>се</w:t>
      </w:r>
      <w:r>
        <w:rPr>
          <w:spacing w:val="16"/>
        </w:rPr>
        <w:t xml:space="preserve"> </w:t>
      </w:r>
      <w:r>
        <w:t>пону</w:t>
      </w:r>
      <w:r>
        <w:rPr>
          <w:spacing w:val="-3"/>
        </w:rPr>
        <w:t>д</w:t>
      </w:r>
      <w:r>
        <w:t>у</w:t>
      </w:r>
      <w:r>
        <w:rPr>
          <w:spacing w:val="17"/>
        </w:rPr>
        <w:t xml:space="preserve"> </w:t>
      </w:r>
      <w:r>
        <w:rPr>
          <w:spacing w:val="-4"/>
        </w:rPr>
        <w:t>з</w:t>
      </w:r>
      <w:r>
        <w:t>а</w:t>
      </w:r>
      <w:r>
        <w:rPr>
          <w:spacing w:val="16"/>
        </w:rPr>
        <w:t xml:space="preserve"> </w:t>
      </w:r>
      <w:r>
        <w:t>ј</w:t>
      </w:r>
      <w:r>
        <w:rPr>
          <w:spacing w:val="-2"/>
        </w:rPr>
        <w:t>е</w:t>
      </w:r>
      <w:r>
        <w:t>дну</w:t>
      </w:r>
      <w:r>
        <w:rPr>
          <w:spacing w:val="12"/>
        </w:rPr>
        <w:t xml:space="preserve"> </w:t>
      </w:r>
      <w:r>
        <w:t>и</w:t>
      </w:r>
      <w:r>
        <w:rPr>
          <w:spacing w:val="-1"/>
        </w:rPr>
        <w:t>л</w:t>
      </w:r>
      <w:r>
        <w:t>и</w:t>
      </w:r>
      <w:r>
        <w:rPr>
          <w:spacing w:val="18"/>
        </w:rPr>
        <w:t xml:space="preserve"> </w:t>
      </w:r>
      <w:r>
        <w:t>ви</w:t>
      </w:r>
      <w:r>
        <w:rPr>
          <w:spacing w:val="-2"/>
        </w:rPr>
        <w:t>ш</w:t>
      </w:r>
      <w:r>
        <w:t>е</w:t>
      </w:r>
      <w:r>
        <w:rPr>
          <w:spacing w:val="18"/>
        </w:rPr>
        <w:t xml:space="preserve"> </w:t>
      </w:r>
      <w:r>
        <w:rPr>
          <w:spacing w:val="-2"/>
        </w:rPr>
        <w:t>п</w:t>
      </w:r>
      <w:r>
        <w:t>ар</w:t>
      </w:r>
      <w:r>
        <w:rPr>
          <w:spacing w:val="-3"/>
        </w:rPr>
        <w:t>т</w:t>
      </w:r>
      <w:r>
        <w:t>ија.</w:t>
      </w:r>
      <w:r>
        <w:rPr>
          <w:spacing w:val="18"/>
        </w:rPr>
        <w:t xml:space="preserve"> </w:t>
      </w:r>
      <w:r>
        <w:rPr>
          <w:spacing w:val="-4"/>
        </w:rPr>
        <w:t>П</w:t>
      </w:r>
      <w:r>
        <w:t>ону</w:t>
      </w:r>
      <w:r>
        <w:rPr>
          <w:spacing w:val="-1"/>
        </w:rPr>
        <w:t>д</w:t>
      </w:r>
      <w:r>
        <w:t>а</w:t>
      </w:r>
      <w:r>
        <w:rPr>
          <w:spacing w:val="16"/>
        </w:rPr>
        <w:t xml:space="preserve"> </w:t>
      </w:r>
      <w:r>
        <w:t>мо</w:t>
      </w:r>
      <w:r>
        <w:rPr>
          <w:spacing w:val="-1"/>
        </w:rPr>
        <w:t>р</w:t>
      </w:r>
      <w:r>
        <w:t>а да о</w:t>
      </w:r>
      <w:r>
        <w:rPr>
          <w:spacing w:val="-6"/>
        </w:rPr>
        <w:t>б</w:t>
      </w:r>
      <w:r>
        <w:t>ух</w:t>
      </w:r>
      <w:r>
        <w:rPr>
          <w:spacing w:val="-5"/>
        </w:rPr>
        <w:t>в</w:t>
      </w:r>
      <w:r>
        <w:t>а</w:t>
      </w:r>
      <w:r>
        <w:rPr>
          <w:spacing w:val="-3"/>
        </w:rPr>
        <w:t>т</w:t>
      </w:r>
      <w:r>
        <w:t>и најма</w:t>
      </w:r>
      <w:r>
        <w:rPr>
          <w:spacing w:val="-2"/>
        </w:rPr>
        <w:t>њ</w:t>
      </w:r>
      <w:r>
        <w:t>е</w:t>
      </w:r>
      <w:r>
        <w:rPr>
          <w:spacing w:val="-1"/>
        </w:rPr>
        <w:t xml:space="preserve"> </w:t>
      </w:r>
      <w:r>
        <w:t>ј</w:t>
      </w:r>
      <w:r>
        <w:rPr>
          <w:spacing w:val="-1"/>
        </w:rPr>
        <w:t>е</w:t>
      </w:r>
      <w:r>
        <w:t xml:space="preserve">дну </w:t>
      </w:r>
      <w:r>
        <w:rPr>
          <w:spacing w:val="-1"/>
        </w:rPr>
        <w:t>ц</w:t>
      </w:r>
      <w:r>
        <w:rPr>
          <w:spacing w:val="-6"/>
        </w:rPr>
        <w:t>е</w:t>
      </w:r>
      <w:r>
        <w:rPr>
          <w:spacing w:val="-1"/>
        </w:rPr>
        <w:t>л</w:t>
      </w:r>
      <w:r>
        <w:t>окупну п</w:t>
      </w:r>
      <w:r>
        <w:rPr>
          <w:spacing w:val="-1"/>
        </w:rPr>
        <w:t>ар</w:t>
      </w:r>
      <w:r>
        <w:rPr>
          <w:spacing w:val="-3"/>
        </w:rPr>
        <w:t>т</w:t>
      </w:r>
      <w:r>
        <w:t>иј</w:t>
      </w:r>
      <w:r>
        <w:rPr>
          <w:spacing w:val="-17"/>
        </w:rPr>
        <w:t>у</w:t>
      </w:r>
      <w:r>
        <w:t>.</w:t>
      </w:r>
    </w:p>
    <w:p w:rsidR="00795D82" w:rsidRDefault="00795D82" w:rsidP="00795D82">
      <w:r>
        <w:t>-</w:t>
      </w:r>
      <w:r>
        <w:tab/>
      </w:r>
      <w:r>
        <w:rPr>
          <w:spacing w:val="-1"/>
        </w:rPr>
        <w:t>П</w:t>
      </w:r>
      <w:r>
        <w:rPr>
          <w:spacing w:val="1"/>
        </w:rPr>
        <w:t>о</w:t>
      </w:r>
      <w:r>
        <w:t>ну</w:t>
      </w:r>
      <w:r>
        <w:rPr>
          <w:spacing w:val="1"/>
        </w:rPr>
        <w:t>ђ</w:t>
      </w:r>
      <w:r>
        <w:rPr>
          <w:spacing w:val="-16"/>
        </w:rPr>
        <w:t>а</w:t>
      </w:r>
      <w:r>
        <w:t>ч</w:t>
      </w:r>
      <w:r>
        <w:rPr>
          <w:spacing w:val="13"/>
        </w:rPr>
        <w:t xml:space="preserve"> </w:t>
      </w:r>
      <w:r>
        <w:t>је</w:t>
      </w:r>
      <w:r>
        <w:rPr>
          <w:spacing w:val="13"/>
        </w:rPr>
        <w:t xml:space="preserve"> </w:t>
      </w:r>
      <w:r>
        <w:rPr>
          <w:spacing w:val="-3"/>
        </w:rPr>
        <w:t>д</w:t>
      </w:r>
      <w:r>
        <w:rPr>
          <w:spacing w:val="2"/>
        </w:rPr>
        <w:t>у</w:t>
      </w:r>
      <w:r>
        <w:t>ж</w:t>
      </w:r>
      <w:r>
        <w:rPr>
          <w:spacing w:val="1"/>
        </w:rPr>
        <w:t>а</w:t>
      </w:r>
      <w:r>
        <w:t>н</w:t>
      </w:r>
      <w:r>
        <w:rPr>
          <w:spacing w:val="12"/>
        </w:rPr>
        <w:t xml:space="preserve"> </w:t>
      </w:r>
      <w:r>
        <w:t>да</w:t>
      </w:r>
      <w:r>
        <w:rPr>
          <w:spacing w:val="10"/>
        </w:rPr>
        <w:t xml:space="preserve"> </w:t>
      </w:r>
      <w:r>
        <w:t>у</w:t>
      </w:r>
      <w:r>
        <w:rPr>
          <w:spacing w:val="12"/>
        </w:rPr>
        <w:t xml:space="preserve"> </w:t>
      </w:r>
      <w:r>
        <w:t>п</w:t>
      </w:r>
      <w:r>
        <w:rPr>
          <w:spacing w:val="1"/>
        </w:rPr>
        <w:t>о</w:t>
      </w:r>
      <w:r>
        <w:t>ну</w:t>
      </w:r>
      <w:r>
        <w:rPr>
          <w:spacing w:val="-1"/>
        </w:rPr>
        <w:t>д</w:t>
      </w:r>
      <w:r>
        <w:t>и</w:t>
      </w:r>
      <w:r>
        <w:rPr>
          <w:spacing w:val="13"/>
        </w:rPr>
        <w:t xml:space="preserve"> </w:t>
      </w:r>
      <w:r>
        <w:t>н</w:t>
      </w:r>
      <w:r>
        <w:rPr>
          <w:spacing w:val="1"/>
        </w:rPr>
        <w:t>а</w:t>
      </w:r>
      <w:r>
        <w:rPr>
          <w:spacing w:val="-5"/>
        </w:rPr>
        <w:t>в</w:t>
      </w:r>
      <w:r>
        <w:rPr>
          <w:spacing w:val="-1"/>
        </w:rPr>
        <w:t>е</w:t>
      </w:r>
      <w:r>
        <w:t>де</w:t>
      </w:r>
      <w:r>
        <w:rPr>
          <w:spacing w:val="13"/>
        </w:rPr>
        <w:t xml:space="preserve"> </w:t>
      </w:r>
      <w:r>
        <w:t>да</w:t>
      </w:r>
      <w:r>
        <w:rPr>
          <w:spacing w:val="13"/>
        </w:rPr>
        <w:t xml:space="preserve"> </w:t>
      </w:r>
      <w:r>
        <w:rPr>
          <w:spacing w:val="-3"/>
        </w:rPr>
        <w:t>л</w:t>
      </w:r>
      <w:r>
        <w:t>и</w:t>
      </w:r>
      <w:r>
        <w:rPr>
          <w:spacing w:val="13"/>
        </w:rPr>
        <w:t xml:space="preserve"> </w:t>
      </w:r>
      <w:r>
        <w:t>се</w:t>
      </w:r>
      <w:r>
        <w:rPr>
          <w:spacing w:val="13"/>
        </w:rPr>
        <w:t xml:space="preserve"> </w:t>
      </w:r>
      <w:r>
        <w:t>п</w:t>
      </w:r>
      <w:r>
        <w:rPr>
          <w:spacing w:val="1"/>
        </w:rPr>
        <w:t>о</w:t>
      </w:r>
      <w:r>
        <w:t>ну</w:t>
      </w:r>
      <w:r>
        <w:rPr>
          <w:spacing w:val="-1"/>
        </w:rPr>
        <w:t>д</w:t>
      </w:r>
      <w:r>
        <w:t>а</w:t>
      </w:r>
      <w:r>
        <w:rPr>
          <w:spacing w:val="13"/>
        </w:rPr>
        <w:t xml:space="preserve"> </w:t>
      </w:r>
      <w:r>
        <w:rPr>
          <w:spacing w:val="1"/>
        </w:rPr>
        <w:t>о</w:t>
      </w:r>
      <w:r>
        <w:t>дно</w:t>
      </w:r>
      <w:r>
        <w:rPr>
          <w:spacing w:val="-2"/>
        </w:rPr>
        <w:t>с</w:t>
      </w:r>
      <w:r>
        <w:t>и</w:t>
      </w:r>
      <w:r>
        <w:rPr>
          <w:spacing w:val="13"/>
        </w:rPr>
        <w:t xml:space="preserve"> </w:t>
      </w:r>
      <w:r>
        <w:rPr>
          <w:spacing w:val="-2"/>
        </w:rPr>
        <w:t>н</w:t>
      </w:r>
      <w:r>
        <w:t>а</w:t>
      </w:r>
      <w:r>
        <w:rPr>
          <w:spacing w:val="13"/>
        </w:rPr>
        <w:t xml:space="preserve"> </w:t>
      </w:r>
      <w:r>
        <w:t>ц</w:t>
      </w:r>
      <w:r>
        <w:rPr>
          <w:spacing w:val="-7"/>
        </w:rPr>
        <w:t>е</w:t>
      </w:r>
      <w:r>
        <w:rPr>
          <w:spacing w:val="-1"/>
        </w:rPr>
        <w:t>л</w:t>
      </w:r>
      <w:r>
        <w:rPr>
          <w:spacing w:val="1"/>
        </w:rPr>
        <w:t>о</w:t>
      </w:r>
      <w:r>
        <w:t>купну н</w:t>
      </w:r>
      <w:r>
        <w:rPr>
          <w:spacing w:val="1"/>
        </w:rPr>
        <w:t>а</w:t>
      </w:r>
      <w:r>
        <w:rPr>
          <w:spacing w:val="-1"/>
        </w:rPr>
        <w:t>б</w:t>
      </w:r>
      <w:r>
        <w:rPr>
          <w:spacing w:val="1"/>
        </w:rPr>
        <w:t>а</w:t>
      </w:r>
      <w:r>
        <w:t>в</w:t>
      </w:r>
      <w:r>
        <w:rPr>
          <w:spacing w:val="-1"/>
        </w:rPr>
        <w:t>к</w:t>
      </w:r>
      <w:r>
        <w:t xml:space="preserve">у </w:t>
      </w:r>
      <w:r>
        <w:rPr>
          <w:spacing w:val="1"/>
        </w:rPr>
        <w:t>и</w:t>
      </w:r>
      <w:r>
        <w:rPr>
          <w:spacing w:val="-1"/>
        </w:rPr>
        <w:t>л</w:t>
      </w:r>
      <w:r>
        <w:t>и</w:t>
      </w:r>
      <w:r>
        <w:rPr>
          <w:spacing w:val="1"/>
        </w:rPr>
        <w:t xml:space="preserve"> </w:t>
      </w:r>
      <w:r>
        <w:t>с</w:t>
      </w:r>
      <w:r>
        <w:rPr>
          <w:spacing w:val="-1"/>
        </w:rPr>
        <w:t>а</w:t>
      </w:r>
      <w:r>
        <w:rPr>
          <w:spacing w:val="1"/>
        </w:rPr>
        <w:t>м</w:t>
      </w:r>
      <w:r>
        <w:t>о</w:t>
      </w:r>
      <w:r>
        <w:rPr>
          <w:spacing w:val="1"/>
        </w:rPr>
        <w:t xml:space="preserve"> </w:t>
      </w:r>
      <w:r>
        <w:rPr>
          <w:spacing w:val="-2"/>
        </w:rPr>
        <w:t>н</w:t>
      </w:r>
      <w:r>
        <w:t>а</w:t>
      </w:r>
      <w:r>
        <w:rPr>
          <w:spacing w:val="-1"/>
        </w:rPr>
        <w:t xml:space="preserve"> </w:t>
      </w:r>
      <w:r>
        <w:rPr>
          <w:spacing w:val="1"/>
        </w:rPr>
        <w:t>о</w:t>
      </w:r>
      <w:r>
        <w:t>др</w:t>
      </w:r>
      <w:r>
        <w:rPr>
          <w:spacing w:val="1"/>
        </w:rPr>
        <w:t>е</w:t>
      </w:r>
      <w:r>
        <w:rPr>
          <w:spacing w:val="-1"/>
        </w:rPr>
        <w:t>ђ</w:t>
      </w:r>
      <w:r>
        <w:rPr>
          <w:spacing w:val="1"/>
        </w:rPr>
        <w:t>е</w:t>
      </w:r>
      <w:r>
        <w:t>не</w:t>
      </w:r>
      <w:r>
        <w:rPr>
          <w:spacing w:val="1"/>
        </w:rPr>
        <w:t xml:space="preserve"> </w:t>
      </w:r>
      <w:r>
        <w:rPr>
          <w:spacing w:val="-2"/>
        </w:rPr>
        <w:t>п</w:t>
      </w:r>
      <w:r>
        <w:rPr>
          <w:spacing w:val="1"/>
        </w:rPr>
        <w:t>ар</w:t>
      </w:r>
      <w:r>
        <w:rPr>
          <w:spacing w:val="-3"/>
        </w:rPr>
        <w:t>т</w:t>
      </w:r>
      <w:r>
        <w:rPr>
          <w:spacing w:val="1"/>
        </w:rPr>
        <w:t>и</w:t>
      </w:r>
      <w:r>
        <w:t>је.</w:t>
      </w:r>
    </w:p>
    <w:p w:rsidR="00795D82" w:rsidRDefault="000F3CC8" w:rsidP="00795D82">
      <w:r w:rsidRPr="000F3CC8">
        <w:rPr>
          <w:color w:val="FF0000"/>
        </w:rPr>
        <w:pict>
          <v:group id="_x0000_s1026" style="position:absolute;margin-left:71.85pt;margin-top:71.9pt;width:451.85pt;height:117pt;z-index:-251656192;mso-position-horizontal-relative:page;mso-position-vertical-relative:page" coordorigin="1437,1438" coordsize="9037,2340">
            <v:group id="_x0000_s1027" style="position:absolute;left:1440;top:1441;width:9030;height:0" coordorigin="1440,1441" coordsize="9030,0">
              <v:shape id="_x0000_s1028" style="position:absolute;left:1440;top:1441;width:9030;height:0" coordorigin="1440,1441" coordsize="9030,0" path="m1440,1441r9031,e" filled="f" strokecolor="white [3212]" strokeweight=".22pt">
                <v:path arrowok="t"/>
              </v:shape>
              <v:group id="_x0000_s1029" style="position:absolute;left:1439;top:1440;width:0;height:2336" coordorigin="1439,1440" coordsize="0,2336">
                <v:shape id="_x0000_s1030" style="position:absolute;left:1439;top:1440;width:0;height:2336" coordorigin="1439,1440" coordsize="0,2336" path="m1439,1440r,2336e" filled="f" strokecolor="white [3212]" strokeweight=".22pt">
                  <v:path arrowok="t"/>
                </v:shape>
                <v:group id="_x0000_s1031" style="position:absolute;left:1440;top:3774;width:9030;height:0" coordorigin="1440,3774" coordsize="9030,0">
                  <v:shape id="_x0000_s1032" style="position:absolute;left:1440;top:3774;width:9030;height:0" coordorigin="1440,3774" coordsize="9030,0" path="m1440,3774r9031,e" filled="f" strokecolor="white [3212]" strokeweight=".22pt">
                    <v:path arrowok="t"/>
                  </v:shape>
                  <v:group id="_x0000_s1033" style="position:absolute;left:10472;top:1440;width:0;height:2336" coordorigin="10472,1440" coordsize="0,2336">
                    <v:shape id="_x0000_s1034" style="position:absolute;left:10472;top:1440;width:0;height:2336" coordorigin="10472,1440" coordsize="0,2336" path="m10472,1440r,2336e" filled="f" strokecolor="white [3212]" strokeweight=".22pt">
                      <v:path arrowok="t"/>
                    </v:shape>
                  </v:group>
                </v:group>
              </v:group>
            </v:group>
            <w10:wrap anchorx="page" anchory="page"/>
          </v:group>
        </w:pict>
      </w:r>
      <w:r w:rsidR="00795D82">
        <w:t>-</w:t>
      </w:r>
      <w:r w:rsidR="00795D82">
        <w:tab/>
        <w:t>У</w:t>
      </w:r>
      <w:r w:rsidR="00795D82">
        <w:rPr>
          <w:spacing w:val="34"/>
        </w:rPr>
        <w:t xml:space="preserve"> </w:t>
      </w:r>
      <w:r w:rsidR="00795D82">
        <w:t>с</w:t>
      </w:r>
      <w:r w:rsidR="00795D82">
        <w:rPr>
          <w:spacing w:val="-3"/>
        </w:rPr>
        <w:t>л</w:t>
      </w:r>
      <w:r w:rsidR="00795D82">
        <w:t>уч</w:t>
      </w:r>
      <w:r w:rsidR="00795D82">
        <w:rPr>
          <w:spacing w:val="1"/>
        </w:rPr>
        <w:t>а</w:t>
      </w:r>
      <w:r w:rsidR="00795D82">
        <w:t>ју</w:t>
      </w:r>
      <w:r w:rsidR="00795D82">
        <w:rPr>
          <w:spacing w:val="33"/>
        </w:rPr>
        <w:t xml:space="preserve"> </w:t>
      </w:r>
      <w:r w:rsidR="00795D82">
        <w:rPr>
          <w:spacing w:val="-3"/>
        </w:rPr>
        <w:t>д</w:t>
      </w:r>
      <w:r w:rsidR="00795D82">
        <w:t>а</w:t>
      </w:r>
      <w:r w:rsidR="00795D82">
        <w:rPr>
          <w:spacing w:val="34"/>
        </w:rPr>
        <w:t xml:space="preserve"> </w:t>
      </w:r>
      <w:r w:rsidR="00795D82">
        <w:t>п</w:t>
      </w:r>
      <w:r w:rsidR="00795D82">
        <w:rPr>
          <w:spacing w:val="1"/>
        </w:rPr>
        <w:t>о</w:t>
      </w:r>
      <w:r w:rsidR="00795D82">
        <w:t>н</w:t>
      </w:r>
      <w:r w:rsidR="00795D82">
        <w:rPr>
          <w:spacing w:val="-2"/>
        </w:rPr>
        <w:t>у</w:t>
      </w:r>
      <w:r w:rsidR="00795D82">
        <w:rPr>
          <w:spacing w:val="1"/>
        </w:rPr>
        <w:t>ђ</w:t>
      </w:r>
      <w:r w:rsidR="00795D82">
        <w:rPr>
          <w:spacing w:val="-14"/>
        </w:rPr>
        <w:t>а</w:t>
      </w:r>
      <w:r w:rsidR="00795D82">
        <w:t>ч</w:t>
      </w:r>
      <w:r w:rsidR="00795D82">
        <w:rPr>
          <w:spacing w:val="32"/>
        </w:rPr>
        <w:t xml:space="preserve"> </w:t>
      </w:r>
      <w:r w:rsidR="00795D82">
        <w:t>п</w:t>
      </w:r>
      <w:r w:rsidR="00795D82">
        <w:rPr>
          <w:spacing w:val="1"/>
        </w:rPr>
        <w:t>о</w:t>
      </w:r>
      <w:r w:rsidR="00795D82">
        <w:t>дн</w:t>
      </w:r>
      <w:r w:rsidR="00795D82">
        <w:rPr>
          <w:spacing w:val="-2"/>
        </w:rPr>
        <w:t>ес</w:t>
      </w:r>
      <w:r w:rsidR="00795D82">
        <w:t>е</w:t>
      </w:r>
      <w:r w:rsidR="00795D82">
        <w:rPr>
          <w:spacing w:val="34"/>
        </w:rPr>
        <w:t xml:space="preserve"> </w:t>
      </w:r>
      <w:r w:rsidR="00795D82">
        <w:t>п</w:t>
      </w:r>
      <w:r w:rsidR="00795D82">
        <w:rPr>
          <w:spacing w:val="1"/>
        </w:rPr>
        <w:t>о</w:t>
      </w:r>
      <w:r w:rsidR="00795D82">
        <w:t>ну</w:t>
      </w:r>
      <w:r w:rsidR="00795D82">
        <w:rPr>
          <w:spacing w:val="-3"/>
        </w:rPr>
        <w:t>д</w:t>
      </w:r>
      <w:r w:rsidR="00795D82">
        <w:t>у</w:t>
      </w:r>
      <w:r w:rsidR="00795D82">
        <w:rPr>
          <w:spacing w:val="32"/>
        </w:rPr>
        <w:t xml:space="preserve"> </w:t>
      </w:r>
      <w:r w:rsidR="00795D82">
        <w:rPr>
          <w:spacing w:val="-4"/>
        </w:rPr>
        <w:t>з</w:t>
      </w:r>
      <w:r w:rsidR="00795D82">
        <w:t>а</w:t>
      </w:r>
      <w:r w:rsidR="00795D82">
        <w:rPr>
          <w:spacing w:val="33"/>
        </w:rPr>
        <w:t xml:space="preserve"> </w:t>
      </w:r>
      <w:r w:rsidR="00795D82">
        <w:t>д</w:t>
      </w:r>
      <w:r w:rsidR="00795D82">
        <w:rPr>
          <w:spacing w:val="-6"/>
        </w:rPr>
        <w:t>в</w:t>
      </w:r>
      <w:r w:rsidR="00795D82">
        <w:t>е</w:t>
      </w:r>
      <w:r w:rsidR="00795D82">
        <w:rPr>
          <w:spacing w:val="34"/>
        </w:rPr>
        <w:t xml:space="preserve"> </w:t>
      </w:r>
      <w:r w:rsidR="00795D82">
        <w:rPr>
          <w:spacing w:val="1"/>
        </w:rPr>
        <w:t>и</w:t>
      </w:r>
      <w:r w:rsidR="00795D82">
        <w:rPr>
          <w:spacing w:val="-1"/>
        </w:rPr>
        <w:t>л</w:t>
      </w:r>
      <w:r w:rsidR="00795D82">
        <w:t>и</w:t>
      </w:r>
      <w:r w:rsidR="00795D82">
        <w:rPr>
          <w:spacing w:val="33"/>
        </w:rPr>
        <w:t xml:space="preserve"> </w:t>
      </w:r>
      <w:r w:rsidR="00795D82">
        <w:t>ви</w:t>
      </w:r>
      <w:r w:rsidR="00795D82">
        <w:rPr>
          <w:spacing w:val="-2"/>
        </w:rPr>
        <w:t>ш</w:t>
      </w:r>
      <w:r w:rsidR="00795D82">
        <w:t>е</w:t>
      </w:r>
      <w:r w:rsidR="00795D82">
        <w:rPr>
          <w:spacing w:val="34"/>
        </w:rPr>
        <w:t xml:space="preserve"> </w:t>
      </w:r>
      <w:r w:rsidR="00795D82">
        <w:t>п</w:t>
      </w:r>
      <w:r w:rsidR="00795D82">
        <w:rPr>
          <w:spacing w:val="-1"/>
        </w:rPr>
        <w:t>а</w:t>
      </w:r>
      <w:r w:rsidR="00795D82">
        <w:rPr>
          <w:spacing w:val="1"/>
        </w:rPr>
        <w:t>р</w:t>
      </w:r>
      <w:r w:rsidR="00795D82">
        <w:rPr>
          <w:spacing w:val="-3"/>
        </w:rPr>
        <w:t>т</w:t>
      </w:r>
      <w:r w:rsidR="00795D82">
        <w:rPr>
          <w:spacing w:val="1"/>
        </w:rPr>
        <w:t>и</w:t>
      </w:r>
      <w:r w:rsidR="00795D82">
        <w:t>ја,</w:t>
      </w:r>
      <w:r w:rsidR="00795D82">
        <w:rPr>
          <w:spacing w:val="32"/>
        </w:rPr>
        <w:t xml:space="preserve"> </w:t>
      </w:r>
      <w:r w:rsidR="00795D82">
        <w:rPr>
          <w:spacing w:val="1"/>
        </w:rPr>
        <w:t>о</w:t>
      </w:r>
      <w:r w:rsidR="00795D82">
        <w:t>на</w:t>
      </w:r>
      <w:r w:rsidR="00795D82">
        <w:rPr>
          <w:spacing w:val="33"/>
        </w:rPr>
        <w:t xml:space="preserve"> </w:t>
      </w:r>
      <w:r w:rsidR="00795D82">
        <w:rPr>
          <w:spacing w:val="1"/>
        </w:rPr>
        <w:t>м</w:t>
      </w:r>
      <w:r w:rsidR="00795D82">
        <w:rPr>
          <w:spacing w:val="-1"/>
        </w:rPr>
        <w:t>о</w:t>
      </w:r>
      <w:r w:rsidR="00795D82">
        <w:rPr>
          <w:spacing w:val="1"/>
        </w:rPr>
        <w:t>р</w:t>
      </w:r>
      <w:r w:rsidR="00795D82">
        <w:t xml:space="preserve">а </w:t>
      </w:r>
      <w:r w:rsidR="00795D82">
        <w:rPr>
          <w:spacing w:val="-1"/>
        </w:rPr>
        <w:t>б</w:t>
      </w:r>
      <w:r w:rsidR="00795D82">
        <w:rPr>
          <w:spacing w:val="1"/>
        </w:rPr>
        <w:t>и</w:t>
      </w:r>
      <w:r w:rsidR="00795D82">
        <w:rPr>
          <w:spacing w:val="-3"/>
        </w:rPr>
        <w:t>т</w:t>
      </w:r>
      <w:r w:rsidR="00795D82">
        <w:t>и</w:t>
      </w:r>
      <w:r w:rsidR="00795D82">
        <w:rPr>
          <w:spacing w:val="1"/>
        </w:rPr>
        <w:t xml:space="preserve"> </w:t>
      </w:r>
      <w:r w:rsidR="00795D82">
        <w:t>п</w:t>
      </w:r>
      <w:r w:rsidR="00795D82">
        <w:rPr>
          <w:spacing w:val="1"/>
        </w:rPr>
        <w:t>о</w:t>
      </w:r>
      <w:r w:rsidR="00795D82">
        <w:t>дн</w:t>
      </w:r>
      <w:r w:rsidR="00795D82">
        <w:rPr>
          <w:spacing w:val="-2"/>
        </w:rPr>
        <w:t>е</w:t>
      </w:r>
      <w:r w:rsidR="00795D82">
        <w:rPr>
          <w:spacing w:val="-6"/>
        </w:rPr>
        <w:t>т</w:t>
      </w:r>
      <w:r w:rsidR="00795D82">
        <w:t>а</w:t>
      </w:r>
      <w:r w:rsidR="00795D82">
        <w:rPr>
          <w:spacing w:val="4"/>
        </w:rPr>
        <w:t xml:space="preserve"> </w:t>
      </w:r>
      <w:r w:rsidR="00795D82">
        <w:rPr>
          <w:spacing w:val="-6"/>
        </w:rPr>
        <w:t>т</w:t>
      </w:r>
      <w:r w:rsidR="00795D82">
        <w:rPr>
          <w:spacing w:val="1"/>
        </w:rPr>
        <w:t>а</w:t>
      </w:r>
      <w:r w:rsidR="00795D82">
        <w:t>ко</w:t>
      </w:r>
      <w:r w:rsidR="00795D82">
        <w:rPr>
          <w:spacing w:val="1"/>
        </w:rPr>
        <w:t xml:space="preserve"> </w:t>
      </w:r>
      <w:r w:rsidR="00795D82">
        <w:t>да</w:t>
      </w:r>
      <w:r w:rsidR="00795D82">
        <w:rPr>
          <w:spacing w:val="1"/>
        </w:rPr>
        <w:t xml:space="preserve"> </w:t>
      </w:r>
      <w:r w:rsidR="00795D82">
        <w:t>се</w:t>
      </w:r>
      <w:r w:rsidR="00795D82">
        <w:rPr>
          <w:spacing w:val="1"/>
        </w:rPr>
        <w:t xml:space="preserve"> </w:t>
      </w:r>
      <w:r w:rsidR="00795D82">
        <w:rPr>
          <w:spacing w:val="-1"/>
        </w:rPr>
        <w:t>м</w:t>
      </w:r>
      <w:r w:rsidR="00795D82">
        <w:rPr>
          <w:spacing w:val="-4"/>
        </w:rPr>
        <w:t>о</w:t>
      </w:r>
      <w:r w:rsidR="00795D82">
        <w:rPr>
          <w:spacing w:val="-2"/>
        </w:rPr>
        <w:t>ж</w:t>
      </w:r>
      <w:r w:rsidR="00795D82">
        <w:t>е</w:t>
      </w:r>
      <w:r w:rsidR="00795D82">
        <w:rPr>
          <w:spacing w:val="1"/>
        </w:rPr>
        <w:t xml:space="preserve"> о</w:t>
      </w:r>
      <w:r w:rsidR="00795D82">
        <w:t>ц</w:t>
      </w:r>
      <w:r w:rsidR="00795D82">
        <w:rPr>
          <w:spacing w:val="-2"/>
        </w:rPr>
        <w:t>е</w:t>
      </w:r>
      <w:r w:rsidR="00795D82">
        <w:t>њ</w:t>
      </w:r>
      <w:r w:rsidR="00795D82">
        <w:rPr>
          <w:spacing w:val="1"/>
        </w:rPr>
        <w:t>и</w:t>
      </w:r>
      <w:r w:rsidR="00795D82">
        <w:rPr>
          <w:spacing w:val="-5"/>
        </w:rPr>
        <w:t>в</w:t>
      </w:r>
      <w:r w:rsidR="00795D82">
        <w:rPr>
          <w:spacing w:val="-1"/>
        </w:rPr>
        <w:t>а</w:t>
      </w:r>
      <w:r w:rsidR="00795D82">
        <w:rPr>
          <w:spacing w:val="-3"/>
        </w:rPr>
        <w:t>т</w:t>
      </w:r>
      <w:r w:rsidR="00795D82">
        <w:t>и</w:t>
      </w:r>
      <w:r w:rsidR="00795D82">
        <w:rPr>
          <w:spacing w:val="1"/>
        </w:rPr>
        <w:t xml:space="preserve"> </w:t>
      </w:r>
      <w:r w:rsidR="00795D82">
        <w:rPr>
          <w:spacing w:val="-3"/>
        </w:rPr>
        <w:t>з</w:t>
      </w:r>
      <w:r w:rsidR="00795D82">
        <w:t>а</w:t>
      </w:r>
      <w:r w:rsidR="00795D82">
        <w:rPr>
          <w:spacing w:val="1"/>
        </w:rPr>
        <w:t xml:space="preserve"> </w:t>
      </w:r>
      <w:r w:rsidR="00795D82">
        <w:t>с</w:t>
      </w:r>
      <w:r w:rsidR="00795D82">
        <w:rPr>
          <w:spacing w:val="-5"/>
        </w:rPr>
        <w:t>в</w:t>
      </w:r>
      <w:r w:rsidR="00795D82">
        <w:rPr>
          <w:spacing w:val="1"/>
        </w:rPr>
        <w:t>а</w:t>
      </w:r>
      <w:r w:rsidR="00795D82">
        <w:t>ку п</w:t>
      </w:r>
      <w:r w:rsidR="00795D82">
        <w:rPr>
          <w:spacing w:val="1"/>
        </w:rPr>
        <w:t>ар</w:t>
      </w:r>
      <w:r w:rsidR="00795D82">
        <w:rPr>
          <w:spacing w:val="-3"/>
        </w:rPr>
        <w:t>т</w:t>
      </w:r>
      <w:r w:rsidR="00795D82">
        <w:rPr>
          <w:spacing w:val="1"/>
        </w:rPr>
        <w:t>и</w:t>
      </w:r>
      <w:r w:rsidR="00795D82">
        <w:t>ју п</w:t>
      </w:r>
      <w:r w:rsidR="00795D82">
        <w:rPr>
          <w:spacing w:val="1"/>
        </w:rPr>
        <w:t>о</w:t>
      </w:r>
      <w:r w:rsidR="00795D82">
        <w:t>с</w:t>
      </w:r>
      <w:r w:rsidR="00795D82">
        <w:rPr>
          <w:spacing w:val="1"/>
        </w:rPr>
        <w:t>е</w:t>
      </w:r>
      <w:r w:rsidR="00795D82">
        <w:rPr>
          <w:spacing w:val="-1"/>
        </w:rPr>
        <w:t>б</w:t>
      </w:r>
      <w:r w:rsidR="00795D82">
        <w:t>н</w:t>
      </w:r>
      <w:r w:rsidR="00795D82">
        <w:rPr>
          <w:spacing w:val="7"/>
        </w:rPr>
        <w:t>о</w:t>
      </w:r>
      <w:r w:rsidR="00795D82">
        <w:t>.</w:t>
      </w:r>
    </w:p>
    <w:p w:rsidR="00795D82" w:rsidRDefault="00795D82" w:rsidP="00795D82">
      <w:r>
        <w:t>-</w:t>
      </w:r>
      <w:r>
        <w:tab/>
      </w:r>
      <w:r>
        <w:rPr>
          <w:spacing w:val="-1"/>
        </w:rPr>
        <w:t>Д</w:t>
      </w:r>
      <w:r>
        <w:rPr>
          <w:spacing w:val="1"/>
        </w:rPr>
        <w:t>о</w:t>
      </w:r>
      <w:r>
        <w:t>к</w:t>
      </w:r>
      <w:r>
        <w:rPr>
          <w:spacing w:val="-4"/>
        </w:rPr>
        <w:t>а</w:t>
      </w:r>
      <w:r>
        <w:rPr>
          <w:spacing w:val="-1"/>
        </w:rPr>
        <w:t>з</w:t>
      </w:r>
      <w:r>
        <w:t>и</w:t>
      </w:r>
      <w:r>
        <w:rPr>
          <w:spacing w:val="16"/>
        </w:rPr>
        <w:t xml:space="preserve"> </w:t>
      </w:r>
      <w:r>
        <w:rPr>
          <w:spacing w:val="1"/>
        </w:rPr>
        <w:t>и</w:t>
      </w:r>
      <w:r>
        <w:t>з</w:t>
      </w:r>
      <w:r>
        <w:rPr>
          <w:spacing w:val="14"/>
        </w:rPr>
        <w:t xml:space="preserve"> </w:t>
      </w:r>
      <w:r>
        <w:t>чл.</w:t>
      </w:r>
      <w:r>
        <w:rPr>
          <w:spacing w:val="15"/>
        </w:rPr>
        <w:t xml:space="preserve"> </w:t>
      </w:r>
      <w:r>
        <w:rPr>
          <w:spacing w:val="1"/>
        </w:rPr>
        <w:t>75</w:t>
      </w:r>
      <w:r>
        <w:t>.</w:t>
      </w:r>
      <w:r>
        <w:rPr>
          <w:spacing w:val="15"/>
        </w:rPr>
        <w:t xml:space="preserve"> </w:t>
      </w:r>
      <w:r>
        <w:t>и</w:t>
      </w:r>
      <w:r>
        <w:rPr>
          <w:spacing w:val="16"/>
        </w:rPr>
        <w:t xml:space="preserve"> </w:t>
      </w:r>
      <w:r>
        <w:rPr>
          <w:spacing w:val="-1"/>
        </w:rPr>
        <w:t>7</w:t>
      </w:r>
      <w:r>
        <w:rPr>
          <w:spacing w:val="1"/>
        </w:rPr>
        <w:t>6</w:t>
      </w:r>
      <w:r>
        <w:t>.</w:t>
      </w:r>
      <w:r>
        <w:rPr>
          <w:spacing w:val="15"/>
        </w:rPr>
        <w:t xml:space="preserve"> </w:t>
      </w:r>
      <w:r>
        <w:rPr>
          <w:spacing w:val="-1"/>
        </w:rPr>
        <w:t>З</w:t>
      </w:r>
      <w:r>
        <w:rPr>
          <w:spacing w:val="1"/>
        </w:rPr>
        <w:t>а</w:t>
      </w:r>
      <w:r>
        <w:t>кон</w:t>
      </w:r>
      <w:r>
        <w:rPr>
          <w:spacing w:val="1"/>
        </w:rPr>
        <w:t>а</w:t>
      </w:r>
      <w:r>
        <w:t>,</w:t>
      </w:r>
      <w:r>
        <w:rPr>
          <w:spacing w:val="15"/>
        </w:rPr>
        <w:t xml:space="preserve"> </w:t>
      </w:r>
      <w:r>
        <w:t>у</w:t>
      </w:r>
      <w:r>
        <w:rPr>
          <w:spacing w:val="15"/>
        </w:rPr>
        <w:t xml:space="preserve"> </w:t>
      </w:r>
      <w:r>
        <w:t>с</w:t>
      </w:r>
      <w:r>
        <w:rPr>
          <w:spacing w:val="-3"/>
        </w:rPr>
        <w:t>л</w:t>
      </w:r>
      <w:r>
        <w:t>уч</w:t>
      </w:r>
      <w:r>
        <w:rPr>
          <w:spacing w:val="1"/>
        </w:rPr>
        <w:t>а</w:t>
      </w:r>
      <w:r>
        <w:t>ју</w:t>
      </w:r>
      <w:r>
        <w:rPr>
          <w:spacing w:val="14"/>
        </w:rPr>
        <w:t xml:space="preserve"> </w:t>
      </w:r>
      <w:r>
        <w:t>да</w:t>
      </w:r>
      <w:r>
        <w:rPr>
          <w:spacing w:val="15"/>
        </w:rPr>
        <w:t xml:space="preserve"> </w:t>
      </w:r>
      <w:r>
        <w:t>п</w:t>
      </w:r>
      <w:r>
        <w:rPr>
          <w:spacing w:val="1"/>
        </w:rPr>
        <w:t>о</w:t>
      </w:r>
      <w:r>
        <w:t>ну</w:t>
      </w:r>
      <w:r>
        <w:rPr>
          <w:spacing w:val="1"/>
        </w:rPr>
        <w:t>ђ</w:t>
      </w:r>
      <w:r>
        <w:rPr>
          <w:spacing w:val="-16"/>
        </w:rPr>
        <w:t>а</w:t>
      </w:r>
      <w:r>
        <w:t>ч</w:t>
      </w:r>
      <w:r>
        <w:rPr>
          <w:spacing w:val="15"/>
        </w:rPr>
        <w:t xml:space="preserve"> </w:t>
      </w:r>
      <w:r>
        <w:t>п</w:t>
      </w:r>
      <w:r>
        <w:rPr>
          <w:spacing w:val="1"/>
        </w:rPr>
        <w:t>о</w:t>
      </w:r>
      <w:r>
        <w:t>д</w:t>
      </w:r>
      <w:r>
        <w:rPr>
          <w:spacing w:val="-3"/>
        </w:rPr>
        <w:t>н</w:t>
      </w:r>
      <w:r>
        <w:rPr>
          <w:spacing w:val="-1"/>
        </w:rPr>
        <w:t>е</w:t>
      </w:r>
      <w:r>
        <w:t>се</w:t>
      </w:r>
      <w:r>
        <w:rPr>
          <w:spacing w:val="16"/>
        </w:rPr>
        <w:t xml:space="preserve"> </w:t>
      </w:r>
      <w:r>
        <w:t>п</w:t>
      </w:r>
      <w:r>
        <w:rPr>
          <w:spacing w:val="-1"/>
        </w:rPr>
        <w:t>о</w:t>
      </w:r>
      <w:r>
        <w:t>ну</w:t>
      </w:r>
      <w:r>
        <w:rPr>
          <w:spacing w:val="-3"/>
        </w:rPr>
        <w:t>д</w:t>
      </w:r>
      <w:r>
        <w:t>у</w:t>
      </w:r>
      <w:r>
        <w:rPr>
          <w:spacing w:val="15"/>
        </w:rPr>
        <w:t xml:space="preserve"> </w:t>
      </w:r>
      <w:r>
        <w:rPr>
          <w:spacing w:val="-4"/>
        </w:rPr>
        <w:t>з</w:t>
      </w:r>
      <w:r>
        <w:t>а</w:t>
      </w:r>
      <w:r>
        <w:rPr>
          <w:spacing w:val="16"/>
        </w:rPr>
        <w:t xml:space="preserve"> </w:t>
      </w:r>
      <w:r>
        <w:t>д</w:t>
      </w:r>
      <w:r>
        <w:rPr>
          <w:spacing w:val="-6"/>
        </w:rPr>
        <w:t>в</w:t>
      </w:r>
      <w:r>
        <w:t xml:space="preserve">е </w:t>
      </w:r>
      <w:r>
        <w:rPr>
          <w:spacing w:val="1"/>
        </w:rPr>
        <w:t>и</w:t>
      </w:r>
      <w:r>
        <w:rPr>
          <w:spacing w:val="-1"/>
        </w:rPr>
        <w:t>л</w:t>
      </w:r>
      <w:r>
        <w:t>и</w:t>
      </w:r>
      <w:r>
        <w:rPr>
          <w:spacing w:val="13"/>
        </w:rPr>
        <w:t xml:space="preserve"> </w:t>
      </w:r>
      <w:r>
        <w:t>ви</w:t>
      </w:r>
      <w:r>
        <w:rPr>
          <w:spacing w:val="-2"/>
        </w:rPr>
        <w:t>ш</w:t>
      </w:r>
      <w:r>
        <w:t>е</w:t>
      </w:r>
      <w:r>
        <w:rPr>
          <w:spacing w:val="13"/>
        </w:rPr>
        <w:t xml:space="preserve"> </w:t>
      </w:r>
      <w:r>
        <w:rPr>
          <w:spacing w:val="-2"/>
        </w:rPr>
        <w:t>п</w:t>
      </w:r>
      <w:r>
        <w:rPr>
          <w:spacing w:val="1"/>
        </w:rPr>
        <w:t>ар</w:t>
      </w:r>
      <w:r>
        <w:rPr>
          <w:spacing w:val="-3"/>
        </w:rPr>
        <w:t>т</w:t>
      </w:r>
      <w:r>
        <w:rPr>
          <w:spacing w:val="1"/>
        </w:rPr>
        <w:t>и</w:t>
      </w:r>
      <w:r>
        <w:t>ја,</w:t>
      </w:r>
      <w:r>
        <w:rPr>
          <w:spacing w:val="13"/>
        </w:rPr>
        <w:t xml:space="preserve"> </w:t>
      </w:r>
      <w:r>
        <w:rPr>
          <w:spacing w:val="-2"/>
        </w:rPr>
        <w:t>н</w:t>
      </w:r>
      <w:r>
        <w:t>е</w:t>
      </w:r>
      <w:r>
        <w:rPr>
          <w:spacing w:val="13"/>
        </w:rPr>
        <w:t xml:space="preserve"> </w:t>
      </w:r>
      <w:r>
        <w:rPr>
          <w:spacing w:val="-1"/>
        </w:rPr>
        <w:t>м</w:t>
      </w:r>
      <w:r>
        <w:rPr>
          <w:spacing w:val="1"/>
        </w:rPr>
        <w:t>о</w:t>
      </w:r>
      <w:r>
        <w:rPr>
          <w:spacing w:val="-1"/>
        </w:rPr>
        <w:t>р</w:t>
      </w:r>
      <w:r>
        <w:rPr>
          <w:spacing w:val="1"/>
        </w:rPr>
        <w:t>а</w:t>
      </w:r>
      <w:r>
        <w:t>ју</w:t>
      </w:r>
      <w:r>
        <w:rPr>
          <w:spacing w:val="12"/>
        </w:rPr>
        <w:t xml:space="preserve"> </w:t>
      </w:r>
      <w:r>
        <w:rPr>
          <w:spacing w:val="-1"/>
        </w:rPr>
        <w:t>б</w:t>
      </w:r>
      <w:r>
        <w:rPr>
          <w:spacing w:val="1"/>
        </w:rPr>
        <w:t>и</w:t>
      </w:r>
      <w:r>
        <w:rPr>
          <w:spacing w:val="-3"/>
        </w:rPr>
        <w:t>т</w:t>
      </w:r>
      <w:r>
        <w:t>и</w:t>
      </w:r>
      <w:r>
        <w:rPr>
          <w:spacing w:val="13"/>
        </w:rPr>
        <w:t xml:space="preserve"> </w:t>
      </w:r>
      <w:r>
        <w:t>дос</w:t>
      </w:r>
      <w:r>
        <w:rPr>
          <w:spacing w:val="-5"/>
        </w:rPr>
        <w:t>т</w:t>
      </w:r>
      <w:r>
        <w:rPr>
          <w:spacing w:val="1"/>
        </w:rPr>
        <w:t>а</w:t>
      </w:r>
      <w:r>
        <w:t>вљени</w:t>
      </w:r>
      <w:r>
        <w:rPr>
          <w:spacing w:val="14"/>
        </w:rPr>
        <w:t xml:space="preserve"> </w:t>
      </w:r>
      <w:r>
        <w:rPr>
          <w:spacing w:val="-4"/>
        </w:rPr>
        <w:t>з</w:t>
      </w:r>
      <w:r>
        <w:t>а</w:t>
      </w:r>
      <w:r>
        <w:rPr>
          <w:spacing w:val="11"/>
        </w:rPr>
        <w:t xml:space="preserve"> </w:t>
      </w:r>
      <w:r>
        <w:t>с</w:t>
      </w:r>
      <w:r>
        <w:rPr>
          <w:spacing w:val="-5"/>
        </w:rPr>
        <w:t>в</w:t>
      </w:r>
      <w:r>
        <w:rPr>
          <w:spacing w:val="1"/>
        </w:rPr>
        <w:t>а</w:t>
      </w:r>
      <w:r>
        <w:t>ку</w:t>
      </w:r>
      <w:r>
        <w:rPr>
          <w:spacing w:val="10"/>
        </w:rPr>
        <w:t xml:space="preserve"> </w:t>
      </w:r>
      <w:r>
        <w:t>п</w:t>
      </w:r>
      <w:r>
        <w:rPr>
          <w:spacing w:val="1"/>
        </w:rPr>
        <w:t>ар</w:t>
      </w:r>
      <w:r>
        <w:rPr>
          <w:spacing w:val="-3"/>
        </w:rPr>
        <w:t>т</w:t>
      </w:r>
      <w:r>
        <w:rPr>
          <w:spacing w:val="1"/>
        </w:rPr>
        <w:t>и</w:t>
      </w:r>
      <w:r>
        <w:t>ју</w:t>
      </w:r>
      <w:r>
        <w:rPr>
          <w:spacing w:val="12"/>
        </w:rPr>
        <w:t xml:space="preserve"> </w:t>
      </w:r>
      <w:r>
        <w:t>п</w:t>
      </w:r>
      <w:r>
        <w:rPr>
          <w:spacing w:val="1"/>
        </w:rPr>
        <w:t>о</w:t>
      </w:r>
      <w:r>
        <w:rPr>
          <w:spacing w:val="-2"/>
        </w:rPr>
        <w:t>с</w:t>
      </w:r>
      <w:r>
        <w:rPr>
          <w:spacing w:val="9"/>
        </w:rPr>
        <w:t>е</w:t>
      </w:r>
      <w:r>
        <w:rPr>
          <w:spacing w:val="-1"/>
        </w:rPr>
        <w:t>б</w:t>
      </w:r>
      <w:r>
        <w:t>н</w:t>
      </w:r>
      <w:r>
        <w:rPr>
          <w:spacing w:val="1"/>
        </w:rPr>
        <w:t>о</w:t>
      </w:r>
      <w:r>
        <w:t>,</w:t>
      </w:r>
    </w:p>
    <w:p w:rsidR="00795D82" w:rsidRDefault="00795D82" w:rsidP="00795D82">
      <w:r>
        <w:rPr>
          <w:spacing w:val="1"/>
        </w:rPr>
        <w:t>о</w:t>
      </w:r>
      <w:r>
        <w:t>дносно</w:t>
      </w:r>
      <w:r>
        <w:rPr>
          <w:spacing w:val="1"/>
        </w:rPr>
        <w:t xml:space="preserve"> </w:t>
      </w:r>
      <w:r>
        <w:rPr>
          <w:spacing w:val="-1"/>
        </w:rPr>
        <w:t>м</w:t>
      </w:r>
      <w:r>
        <w:rPr>
          <w:spacing w:val="1"/>
        </w:rPr>
        <w:t>о</w:t>
      </w:r>
      <w:r>
        <w:t>гу би</w:t>
      </w:r>
      <w:r>
        <w:rPr>
          <w:spacing w:val="-2"/>
        </w:rPr>
        <w:t>т</w:t>
      </w:r>
      <w:r>
        <w:t>и</w:t>
      </w:r>
      <w:r>
        <w:rPr>
          <w:spacing w:val="1"/>
        </w:rPr>
        <w:t xml:space="preserve"> </w:t>
      </w:r>
      <w:r>
        <w:t>дос</w:t>
      </w:r>
      <w:r>
        <w:rPr>
          <w:spacing w:val="-6"/>
        </w:rPr>
        <w:t>т</w:t>
      </w:r>
      <w:r>
        <w:rPr>
          <w:spacing w:val="1"/>
        </w:rPr>
        <w:t>а</w:t>
      </w:r>
      <w:r>
        <w:t>вљени</w:t>
      </w:r>
      <w:r>
        <w:rPr>
          <w:spacing w:val="1"/>
        </w:rPr>
        <w:t xml:space="preserve"> </w:t>
      </w:r>
      <w:r>
        <w:t>у</w:t>
      </w:r>
      <w:r>
        <w:rPr>
          <w:spacing w:val="1"/>
        </w:rPr>
        <w:t xml:space="preserve"> </w:t>
      </w:r>
      <w:r>
        <w:t>ј</w:t>
      </w:r>
      <w:r>
        <w:rPr>
          <w:spacing w:val="-2"/>
        </w:rPr>
        <w:t>е</w:t>
      </w:r>
      <w:r>
        <w:t>дном</w:t>
      </w:r>
      <w:r>
        <w:rPr>
          <w:spacing w:val="-3"/>
        </w:rPr>
        <w:t xml:space="preserve"> </w:t>
      </w:r>
      <w:r>
        <w:t>п</w:t>
      </w:r>
      <w:r>
        <w:rPr>
          <w:spacing w:val="1"/>
        </w:rPr>
        <w:t>ри</w:t>
      </w:r>
      <w:r>
        <w:rPr>
          <w:spacing w:val="-1"/>
        </w:rPr>
        <w:t>м</w:t>
      </w:r>
      <w:r>
        <w:rPr>
          <w:spacing w:val="1"/>
        </w:rPr>
        <w:t>ер</w:t>
      </w:r>
      <w:r>
        <w:t xml:space="preserve">ку </w:t>
      </w:r>
      <w:r>
        <w:rPr>
          <w:spacing w:val="-4"/>
        </w:rPr>
        <w:t>з</w:t>
      </w:r>
      <w:r>
        <w:t>а</w:t>
      </w:r>
      <w:r>
        <w:rPr>
          <w:spacing w:val="1"/>
        </w:rPr>
        <w:t xml:space="preserve"> </w:t>
      </w:r>
      <w:r>
        <w:t>с</w:t>
      </w:r>
      <w:r>
        <w:rPr>
          <w:spacing w:val="-7"/>
        </w:rPr>
        <w:t>в</w:t>
      </w:r>
      <w:r>
        <w:t>е</w:t>
      </w:r>
      <w:r>
        <w:rPr>
          <w:spacing w:val="1"/>
        </w:rPr>
        <w:t xml:space="preserve"> </w:t>
      </w:r>
      <w:r>
        <w:t>п</w:t>
      </w:r>
      <w:r>
        <w:rPr>
          <w:spacing w:val="1"/>
        </w:rPr>
        <w:t>а</w:t>
      </w:r>
      <w:r>
        <w:rPr>
          <w:spacing w:val="-1"/>
        </w:rPr>
        <w:t>р</w:t>
      </w:r>
      <w:r>
        <w:rPr>
          <w:spacing w:val="-3"/>
        </w:rPr>
        <w:t>т</w:t>
      </w:r>
      <w:r>
        <w:rPr>
          <w:spacing w:val="1"/>
        </w:rPr>
        <w:t>и</w:t>
      </w:r>
      <w:r>
        <w:t>је.</w:t>
      </w:r>
    </w:p>
    <w:p w:rsidR="00795D82" w:rsidRPr="008A4364" w:rsidRDefault="00795D82" w:rsidP="00795D82">
      <w:pPr>
        <w:rPr>
          <w:b/>
        </w:rPr>
      </w:pPr>
      <w:r w:rsidRPr="008A4364">
        <w:rPr>
          <w:b/>
          <w:spacing w:val="1"/>
        </w:rPr>
        <w:t>4</w:t>
      </w:r>
      <w:r w:rsidRPr="008A4364">
        <w:rPr>
          <w:b/>
        </w:rPr>
        <w:t xml:space="preserve">. </w:t>
      </w:r>
      <w:r w:rsidRPr="008A4364">
        <w:rPr>
          <w:b/>
          <w:spacing w:val="2"/>
        </w:rPr>
        <w:t xml:space="preserve"> </w:t>
      </w:r>
      <w:r w:rsidRPr="008A4364">
        <w:rPr>
          <w:b/>
        </w:rPr>
        <w:t>ПОН</w:t>
      </w:r>
      <w:r w:rsidRPr="008A4364">
        <w:rPr>
          <w:b/>
          <w:spacing w:val="-9"/>
        </w:rPr>
        <w:t>У</w:t>
      </w:r>
      <w:r w:rsidRPr="008A4364">
        <w:rPr>
          <w:b/>
        </w:rPr>
        <w:t>ДА</w:t>
      </w:r>
      <w:r w:rsidRPr="008A4364">
        <w:rPr>
          <w:b/>
          <w:spacing w:val="-1"/>
        </w:rPr>
        <w:t xml:space="preserve"> </w:t>
      </w:r>
      <w:r w:rsidRPr="008A4364">
        <w:rPr>
          <w:b/>
          <w:spacing w:val="-5"/>
        </w:rPr>
        <w:t>С</w:t>
      </w:r>
      <w:r w:rsidRPr="008A4364">
        <w:rPr>
          <w:b/>
        </w:rPr>
        <w:t xml:space="preserve">А </w:t>
      </w:r>
      <w:r w:rsidRPr="008A4364">
        <w:rPr>
          <w:b/>
          <w:spacing w:val="-10"/>
        </w:rPr>
        <w:t>В</w:t>
      </w:r>
      <w:r w:rsidRPr="008A4364">
        <w:rPr>
          <w:b/>
        </w:rPr>
        <w:t>А</w:t>
      </w:r>
      <w:r w:rsidRPr="008A4364">
        <w:rPr>
          <w:b/>
          <w:spacing w:val="-2"/>
        </w:rPr>
        <w:t>Р</w:t>
      </w:r>
      <w:r w:rsidRPr="008A4364">
        <w:rPr>
          <w:b/>
        </w:rPr>
        <w:t>И</w:t>
      </w:r>
      <w:r w:rsidRPr="008A4364">
        <w:rPr>
          <w:b/>
          <w:spacing w:val="1"/>
        </w:rPr>
        <w:t>Ј</w:t>
      </w:r>
      <w:r w:rsidRPr="008A4364">
        <w:rPr>
          <w:b/>
        </w:rPr>
        <w:t>А</w:t>
      </w:r>
      <w:r w:rsidRPr="008A4364">
        <w:rPr>
          <w:b/>
          <w:spacing w:val="-1"/>
        </w:rPr>
        <w:t>Н</w:t>
      </w:r>
      <w:r w:rsidRPr="008A4364">
        <w:rPr>
          <w:b/>
          <w:spacing w:val="-10"/>
        </w:rPr>
        <w:t>Т</w:t>
      </w:r>
      <w:r w:rsidRPr="008A4364">
        <w:rPr>
          <w:b/>
        </w:rPr>
        <w:t>А</w:t>
      </w:r>
      <w:r w:rsidRPr="008A4364">
        <w:rPr>
          <w:b/>
          <w:spacing w:val="-1"/>
        </w:rPr>
        <w:t>М</w:t>
      </w:r>
      <w:r w:rsidRPr="008A4364">
        <w:rPr>
          <w:b/>
        </w:rPr>
        <w:t>А</w:t>
      </w:r>
    </w:p>
    <w:p w:rsidR="00795D82" w:rsidRDefault="00795D82" w:rsidP="00795D82">
      <w:r>
        <w:t>П</w:t>
      </w:r>
      <w:r>
        <w:rPr>
          <w:spacing w:val="-4"/>
        </w:rPr>
        <w:t>о</w:t>
      </w:r>
      <w:r>
        <w:rPr>
          <w:spacing w:val="-1"/>
        </w:rPr>
        <w:t>д</w:t>
      </w:r>
      <w:r>
        <w:t>нош</w:t>
      </w:r>
      <w:r>
        <w:rPr>
          <w:spacing w:val="1"/>
        </w:rPr>
        <w:t>е</w:t>
      </w:r>
      <w:r>
        <w:rPr>
          <w:spacing w:val="-1"/>
        </w:rPr>
        <w:t>њ</w:t>
      </w:r>
      <w:r>
        <w:t>е</w:t>
      </w:r>
      <w:r>
        <w:rPr>
          <w:spacing w:val="1"/>
        </w:rPr>
        <w:t xml:space="preserve"> </w:t>
      </w:r>
      <w:r>
        <w:t>п</w:t>
      </w:r>
      <w:r>
        <w:rPr>
          <w:spacing w:val="1"/>
        </w:rPr>
        <w:t>о</w:t>
      </w:r>
      <w:r>
        <w:t>н</w:t>
      </w:r>
      <w:r>
        <w:rPr>
          <w:spacing w:val="-10"/>
        </w:rPr>
        <w:t>у</w:t>
      </w:r>
      <w:r>
        <w:rPr>
          <w:spacing w:val="-1"/>
        </w:rPr>
        <w:t>д</w:t>
      </w:r>
      <w:r>
        <w:t>е</w:t>
      </w:r>
      <w:r>
        <w:rPr>
          <w:spacing w:val="1"/>
        </w:rPr>
        <w:t xml:space="preserve"> </w:t>
      </w:r>
      <w:r>
        <w:rPr>
          <w:spacing w:val="-2"/>
        </w:rPr>
        <w:t>с</w:t>
      </w:r>
      <w:r>
        <w:t>а</w:t>
      </w:r>
      <w:r>
        <w:rPr>
          <w:spacing w:val="1"/>
        </w:rPr>
        <w:t xml:space="preserve"> </w:t>
      </w:r>
      <w:r>
        <w:rPr>
          <w:spacing w:val="-2"/>
        </w:rPr>
        <w:t>в</w:t>
      </w:r>
      <w:r>
        <w:rPr>
          <w:spacing w:val="1"/>
        </w:rPr>
        <w:t>ар</w:t>
      </w:r>
      <w:r>
        <w:t>и</w:t>
      </w:r>
      <w:r>
        <w:rPr>
          <w:spacing w:val="-3"/>
        </w:rPr>
        <w:t>ј</w:t>
      </w:r>
      <w:r>
        <w:rPr>
          <w:spacing w:val="1"/>
        </w:rPr>
        <w:t>а</w:t>
      </w:r>
      <w:r>
        <w:t>н</w:t>
      </w:r>
      <w:r>
        <w:rPr>
          <w:spacing w:val="-2"/>
        </w:rPr>
        <w:t>т</w:t>
      </w:r>
      <w:r>
        <w:rPr>
          <w:spacing w:val="1"/>
        </w:rPr>
        <w:t>а</w:t>
      </w:r>
      <w:r>
        <w:rPr>
          <w:spacing w:val="-2"/>
        </w:rPr>
        <w:t>м</w:t>
      </w:r>
      <w:r>
        <w:t>а</w:t>
      </w:r>
      <w:r>
        <w:rPr>
          <w:spacing w:val="1"/>
        </w:rPr>
        <w:t xml:space="preserve"> </w:t>
      </w:r>
      <w:r>
        <w:t>није</w:t>
      </w:r>
      <w:r>
        <w:rPr>
          <w:spacing w:val="1"/>
        </w:rPr>
        <w:t xml:space="preserve"> </w:t>
      </w:r>
      <w:r>
        <w:t>д</w:t>
      </w:r>
      <w:r>
        <w:rPr>
          <w:spacing w:val="-4"/>
        </w:rPr>
        <w:t>о</w:t>
      </w:r>
      <w:r>
        <w:t>з</w:t>
      </w:r>
      <w:r>
        <w:rPr>
          <w:spacing w:val="-2"/>
        </w:rPr>
        <w:t>в</w:t>
      </w:r>
      <w:r>
        <w:rPr>
          <w:spacing w:val="1"/>
        </w:rPr>
        <w:t>оље</w:t>
      </w:r>
      <w:r>
        <w:t>н</w:t>
      </w:r>
      <w:r>
        <w:rPr>
          <w:spacing w:val="-2"/>
        </w:rPr>
        <w:t>о</w:t>
      </w:r>
      <w:r>
        <w:t>.</w:t>
      </w:r>
    </w:p>
    <w:p w:rsidR="00795D82" w:rsidRPr="008A4364" w:rsidRDefault="00795D82" w:rsidP="00795D82">
      <w:pPr>
        <w:rPr>
          <w:b/>
          <w:sz w:val="26"/>
          <w:szCs w:val="26"/>
        </w:rPr>
      </w:pPr>
      <w:r w:rsidRPr="008A4364">
        <w:rPr>
          <w:b/>
          <w:spacing w:val="1"/>
        </w:rPr>
        <w:t>5</w:t>
      </w:r>
      <w:r w:rsidRPr="008A4364">
        <w:rPr>
          <w:b/>
        </w:rPr>
        <w:t>.</w:t>
      </w:r>
      <w:r w:rsidRPr="008A4364">
        <w:rPr>
          <w:b/>
          <w:spacing w:val="1"/>
        </w:rPr>
        <w:t xml:space="preserve"> </w:t>
      </w:r>
      <w:r w:rsidRPr="008A4364">
        <w:rPr>
          <w:b/>
        </w:rPr>
        <w:t>Н</w:t>
      </w:r>
      <w:r w:rsidRPr="008A4364">
        <w:rPr>
          <w:b/>
          <w:spacing w:val="-13"/>
        </w:rPr>
        <w:t>А</w:t>
      </w:r>
      <w:r w:rsidRPr="008A4364">
        <w:rPr>
          <w:b/>
        </w:rPr>
        <w:t>ЧИН ИЗ</w:t>
      </w:r>
      <w:r w:rsidRPr="008A4364">
        <w:rPr>
          <w:b/>
          <w:spacing w:val="-1"/>
        </w:rPr>
        <w:t>М</w:t>
      </w:r>
      <w:r w:rsidRPr="008A4364">
        <w:rPr>
          <w:b/>
        </w:rPr>
        <w:t>ЕНЕ,</w:t>
      </w:r>
      <w:r w:rsidRPr="008A4364">
        <w:rPr>
          <w:b/>
          <w:spacing w:val="-1"/>
        </w:rPr>
        <w:t xml:space="preserve"> </w:t>
      </w:r>
      <w:r w:rsidRPr="008A4364">
        <w:rPr>
          <w:b/>
        </w:rPr>
        <w:t>ДОП</w:t>
      </w:r>
      <w:r w:rsidRPr="008A4364">
        <w:rPr>
          <w:b/>
          <w:spacing w:val="1"/>
        </w:rPr>
        <w:t>У</w:t>
      </w:r>
      <w:r w:rsidRPr="008A4364">
        <w:rPr>
          <w:b/>
        </w:rPr>
        <w:t>НЕ</w:t>
      </w:r>
      <w:r w:rsidRPr="008A4364">
        <w:rPr>
          <w:b/>
          <w:spacing w:val="1"/>
        </w:rPr>
        <w:t xml:space="preserve"> </w:t>
      </w:r>
      <w:r w:rsidRPr="008A4364">
        <w:rPr>
          <w:b/>
        </w:rPr>
        <w:t>И</w:t>
      </w:r>
      <w:r w:rsidRPr="008A4364">
        <w:rPr>
          <w:b/>
          <w:spacing w:val="1"/>
        </w:rPr>
        <w:t xml:space="preserve"> </w:t>
      </w:r>
      <w:r w:rsidRPr="008A4364">
        <w:rPr>
          <w:b/>
        </w:rPr>
        <w:t>ОПОЗИ</w:t>
      </w:r>
      <w:r w:rsidRPr="008A4364">
        <w:rPr>
          <w:b/>
          <w:spacing w:val="-12"/>
        </w:rPr>
        <w:t>В</w:t>
      </w:r>
      <w:r w:rsidRPr="008A4364">
        <w:rPr>
          <w:b/>
        </w:rPr>
        <w:t>А ПОН</w:t>
      </w:r>
      <w:r w:rsidRPr="008A4364">
        <w:rPr>
          <w:b/>
          <w:spacing w:val="-9"/>
        </w:rPr>
        <w:t>У</w:t>
      </w:r>
      <w:r w:rsidRPr="008A4364">
        <w:rPr>
          <w:b/>
        </w:rPr>
        <w:t>ДЕ</w:t>
      </w:r>
    </w:p>
    <w:p w:rsidR="00795D82" w:rsidRDefault="00795D82" w:rsidP="00795D82">
      <w:r>
        <w:t>У</w:t>
      </w:r>
      <w:r>
        <w:rPr>
          <w:spacing w:val="51"/>
        </w:rPr>
        <w:t xml:space="preserve"> </w:t>
      </w:r>
      <w:r>
        <w:rPr>
          <w:spacing w:val="1"/>
        </w:rPr>
        <w:t>ро</w:t>
      </w:r>
      <w:r>
        <w:rPr>
          <w:spacing w:val="3"/>
        </w:rPr>
        <w:t>к</w:t>
      </w:r>
      <w:r>
        <w:t>у</w:t>
      </w:r>
      <w:r>
        <w:rPr>
          <w:spacing w:val="50"/>
        </w:rPr>
        <w:t xml:space="preserve"> </w:t>
      </w:r>
      <w:r>
        <w:t>за</w:t>
      </w:r>
      <w:r>
        <w:rPr>
          <w:spacing w:val="52"/>
        </w:rPr>
        <w:t xml:space="preserve"> </w:t>
      </w:r>
      <w:r>
        <w:t>п</w:t>
      </w:r>
      <w:r>
        <w:rPr>
          <w:spacing w:val="-4"/>
        </w:rPr>
        <w:t>о</w:t>
      </w:r>
      <w:r>
        <w:rPr>
          <w:spacing w:val="-1"/>
        </w:rPr>
        <w:t>д</w:t>
      </w:r>
      <w:r>
        <w:t>нош</w:t>
      </w:r>
      <w:r>
        <w:rPr>
          <w:spacing w:val="1"/>
        </w:rPr>
        <w:t>е</w:t>
      </w:r>
      <w:r>
        <w:rPr>
          <w:spacing w:val="-3"/>
        </w:rPr>
        <w:t>њ</w:t>
      </w:r>
      <w:r>
        <w:t>е</w:t>
      </w:r>
      <w:r>
        <w:rPr>
          <w:spacing w:val="54"/>
        </w:rPr>
        <w:t xml:space="preserve"> </w:t>
      </w:r>
      <w:r>
        <w:t>пон</w:t>
      </w:r>
      <w:r>
        <w:rPr>
          <w:spacing w:val="-10"/>
        </w:rPr>
        <w:t>у</w:t>
      </w:r>
      <w:r>
        <w:rPr>
          <w:spacing w:val="-1"/>
        </w:rPr>
        <w:t>д</w:t>
      </w:r>
      <w:r>
        <w:t>е</w:t>
      </w:r>
      <w:r>
        <w:rPr>
          <w:spacing w:val="54"/>
        </w:rPr>
        <w:t xml:space="preserve"> </w:t>
      </w:r>
      <w:r>
        <w:t>пон</w:t>
      </w:r>
      <w:r>
        <w:rPr>
          <w:spacing w:val="-2"/>
        </w:rPr>
        <w:t>у</w:t>
      </w:r>
      <w:r>
        <w:rPr>
          <w:spacing w:val="1"/>
        </w:rPr>
        <w:t>ђ</w:t>
      </w:r>
      <w:r>
        <w:rPr>
          <w:spacing w:val="-4"/>
        </w:rPr>
        <w:t>а</w:t>
      </w:r>
      <w:r>
        <w:t>ч</w:t>
      </w:r>
      <w:r>
        <w:rPr>
          <w:spacing w:val="50"/>
        </w:rPr>
        <w:t xml:space="preserve"> </w:t>
      </w:r>
      <w:r>
        <w:rPr>
          <w:spacing w:val="-2"/>
        </w:rPr>
        <w:t>м</w:t>
      </w:r>
      <w:r>
        <w:rPr>
          <w:spacing w:val="2"/>
        </w:rPr>
        <w:t>о</w:t>
      </w:r>
      <w:r>
        <w:t>же</w:t>
      </w:r>
      <w:r>
        <w:rPr>
          <w:spacing w:val="52"/>
        </w:rPr>
        <w:t xml:space="preserve"> </w:t>
      </w:r>
      <w:r>
        <w:rPr>
          <w:spacing w:val="-1"/>
        </w:rPr>
        <w:t>д</w:t>
      </w:r>
      <w:r>
        <w:t>а</w:t>
      </w:r>
      <w:r>
        <w:rPr>
          <w:spacing w:val="51"/>
        </w:rPr>
        <w:t xml:space="preserve"> </w:t>
      </w:r>
      <w:r>
        <w:t>изм</w:t>
      </w:r>
      <w:r>
        <w:rPr>
          <w:spacing w:val="1"/>
        </w:rPr>
        <w:t>е</w:t>
      </w:r>
      <w:r>
        <w:t>ни,</w:t>
      </w:r>
      <w:r>
        <w:rPr>
          <w:spacing w:val="51"/>
        </w:rPr>
        <w:t xml:space="preserve"> </w:t>
      </w:r>
      <w:r>
        <w:rPr>
          <w:spacing w:val="-1"/>
        </w:rPr>
        <w:t>д</w:t>
      </w:r>
      <w:r>
        <w:rPr>
          <w:spacing w:val="1"/>
        </w:rPr>
        <w:t>о</w:t>
      </w:r>
      <w:r>
        <w:t>п</w:t>
      </w:r>
      <w:r>
        <w:rPr>
          <w:spacing w:val="-3"/>
        </w:rPr>
        <w:t>у</w:t>
      </w:r>
      <w:r>
        <w:t>ни</w:t>
      </w:r>
      <w:r>
        <w:rPr>
          <w:spacing w:val="53"/>
        </w:rPr>
        <w:t xml:space="preserve"> </w:t>
      </w:r>
      <w:r>
        <w:t>или</w:t>
      </w:r>
      <w:r>
        <w:rPr>
          <w:spacing w:val="50"/>
        </w:rPr>
        <w:t xml:space="preserve"> </w:t>
      </w:r>
      <w:r>
        <w:rPr>
          <w:spacing w:val="1"/>
        </w:rPr>
        <w:t>о</w:t>
      </w:r>
      <w:r>
        <w:t>п</w:t>
      </w:r>
      <w:r>
        <w:rPr>
          <w:spacing w:val="-2"/>
        </w:rPr>
        <w:t>о</w:t>
      </w:r>
      <w:r>
        <w:rPr>
          <w:spacing w:val="-4"/>
        </w:rPr>
        <w:t>з</w:t>
      </w:r>
      <w:r>
        <w:rPr>
          <w:spacing w:val="1"/>
        </w:rPr>
        <w:t>о</w:t>
      </w:r>
      <w:r>
        <w:rPr>
          <w:spacing w:val="-3"/>
        </w:rPr>
        <w:t>в</w:t>
      </w:r>
      <w:r>
        <w:t>е с</w:t>
      </w:r>
      <w:r>
        <w:rPr>
          <w:spacing w:val="-3"/>
        </w:rPr>
        <w:t>в</w:t>
      </w:r>
      <w:r>
        <w:rPr>
          <w:spacing w:val="1"/>
        </w:rPr>
        <w:t>о</w:t>
      </w:r>
      <w:r>
        <w:t>ју</w:t>
      </w:r>
      <w:r>
        <w:rPr>
          <w:spacing w:val="-3"/>
        </w:rPr>
        <w:t xml:space="preserve"> </w:t>
      </w:r>
      <w:r>
        <w:t>п</w:t>
      </w:r>
      <w:r>
        <w:rPr>
          <w:spacing w:val="1"/>
        </w:rPr>
        <w:t>о</w:t>
      </w:r>
      <w:r>
        <w:t>н</w:t>
      </w:r>
      <w:r>
        <w:rPr>
          <w:spacing w:val="-8"/>
        </w:rPr>
        <w:t>у</w:t>
      </w:r>
      <w:r>
        <w:rPr>
          <w:spacing w:val="1"/>
        </w:rPr>
        <w:t>д</w:t>
      </w:r>
      <w:r>
        <w:t>у</w:t>
      </w:r>
      <w:r>
        <w:rPr>
          <w:spacing w:val="-2"/>
        </w:rPr>
        <w:t xml:space="preserve"> </w:t>
      </w:r>
      <w:r>
        <w:t>на</w:t>
      </w:r>
      <w:r>
        <w:rPr>
          <w:spacing w:val="1"/>
        </w:rPr>
        <w:t xml:space="preserve"> </w:t>
      </w:r>
      <w:r>
        <w:t>н</w:t>
      </w:r>
      <w:r>
        <w:rPr>
          <w:spacing w:val="-4"/>
        </w:rPr>
        <w:t>а</w:t>
      </w:r>
      <w:r>
        <w:t xml:space="preserve">чин </w:t>
      </w:r>
      <w:r>
        <w:rPr>
          <w:spacing w:val="3"/>
        </w:rPr>
        <w:t>к</w:t>
      </w:r>
      <w:r>
        <w:rPr>
          <w:spacing w:val="1"/>
        </w:rPr>
        <w:t>о</w:t>
      </w:r>
      <w:r>
        <w:t>ји је</w:t>
      </w:r>
      <w:r>
        <w:rPr>
          <w:spacing w:val="-1"/>
        </w:rPr>
        <w:t xml:space="preserve"> </w:t>
      </w:r>
      <w:r>
        <w:rPr>
          <w:spacing w:val="-4"/>
        </w:rPr>
        <w:t>о</w:t>
      </w:r>
      <w:r>
        <w:rPr>
          <w:spacing w:val="-1"/>
        </w:rPr>
        <w:t>д</w:t>
      </w:r>
      <w:r>
        <w:rPr>
          <w:spacing w:val="1"/>
        </w:rPr>
        <w:t>р</w:t>
      </w:r>
      <w:r>
        <w:rPr>
          <w:spacing w:val="-1"/>
        </w:rPr>
        <w:t>е</w:t>
      </w:r>
      <w:r>
        <w:rPr>
          <w:spacing w:val="1"/>
        </w:rPr>
        <w:t>ђе</w:t>
      </w:r>
      <w:r>
        <w:t>н за</w:t>
      </w:r>
      <w:r>
        <w:rPr>
          <w:spacing w:val="-1"/>
        </w:rPr>
        <w:t xml:space="preserve"> </w:t>
      </w:r>
      <w:r>
        <w:t>п</w:t>
      </w:r>
      <w:r>
        <w:rPr>
          <w:spacing w:val="-6"/>
        </w:rPr>
        <w:t>о</w:t>
      </w:r>
      <w:r>
        <w:rPr>
          <w:spacing w:val="-1"/>
        </w:rPr>
        <w:t>д</w:t>
      </w:r>
      <w:r>
        <w:t>нош</w:t>
      </w:r>
      <w:r>
        <w:rPr>
          <w:spacing w:val="1"/>
        </w:rPr>
        <w:t>е</w:t>
      </w:r>
      <w:r>
        <w:rPr>
          <w:spacing w:val="-1"/>
        </w:rPr>
        <w:t>њ</w:t>
      </w:r>
      <w:r>
        <w:t>е</w:t>
      </w:r>
      <w:r>
        <w:rPr>
          <w:spacing w:val="1"/>
        </w:rPr>
        <w:t xml:space="preserve"> </w:t>
      </w:r>
      <w:r>
        <w:t>п</w:t>
      </w:r>
      <w:r>
        <w:rPr>
          <w:spacing w:val="1"/>
        </w:rPr>
        <w:t>о</w:t>
      </w:r>
      <w:r>
        <w:t>н</w:t>
      </w:r>
      <w:r>
        <w:rPr>
          <w:spacing w:val="-10"/>
        </w:rPr>
        <w:t>у</w:t>
      </w:r>
      <w:r>
        <w:rPr>
          <w:spacing w:val="-1"/>
        </w:rPr>
        <w:t>д</w:t>
      </w:r>
      <w:r>
        <w:rPr>
          <w:spacing w:val="1"/>
        </w:rPr>
        <w:t>е</w:t>
      </w:r>
      <w:r>
        <w:t>.</w:t>
      </w:r>
    </w:p>
    <w:p w:rsidR="00795D82" w:rsidRDefault="00795D82" w:rsidP="00795D82">
      <w:r>
        <w:t>П</w:t>
      </w:r>
      <w:r>
        <w:rPr>
          <w:spacing w:val="1"/>
        </w:rPr>
        <w:t>о</w:t>
      </w:r>
      <w:r>
        <w:t>н</w:t>
      </w:r>
      <w:r>
        <w:rPr>
          <w:spacing w:val="-3"/>
        </w:rPr>
        <w:t>у</w:t>
      </w:r>
      <w:r>
        <w:rPr>
          <w:spacing w:val="1"/>
        </w:rPr>
        <w:t>ђ</w:t>
      </w:r>
      <w:r>
        <w:rPr>
          <w:spacing w:val="-4"/>
        </w:rPr>
        <w:t>а</w:t>
      </w:r>
      <w:r>
        <w:t xml:space="preserve">ч  је </w:t>
      </w:r>
      <w:r>
        <w:rPr>
          <w:spacing w:val="1"/>
        </w:rPr>
        <w:t xml:space="preserve"> </w:t>
      </w:r>
      <w:r>
        <w:rPr>
          <w:spacing w:val="-1"/>
        </w:rPr>
        <w:t>д</w:t>
      </w:r>
      <w:r>
        <w:t>уж</w:t>
      </w:r>
      <w:r>
        <w:rPr>
          <w:spacing w:val="1"/>
        </w:rPr>
        <w:t>а</w:t>
      </w:r>
      <w:r>
        <w:t xml:space="preserve">н </w:t>
      </w:r>
      <w:r>
        <w:rPr>
          <w:spacing w:val="3"/>
        </w:rPr>
        <w:t xml:space="preserve"> </w:t>
      </w:r>
      <w:r>
        <w:rPr>
          <w:spacing w:val="-1"/>
        </w:rPr>
        <w:t>д</w:t>
      </w:r>
      <w:r>
        <w:t xml:space="preserve">а </w:t>
      </w:r>
      <w:r>
        <w:rPr>
          <w:spacing w:val="1"/>
        </w:rPr>
        <w:t xml:space="preserve"> </w:t>
      </w:r>
      <w:r>
        <w:t xml:space="preserve">јасно </w:t>
      </w:r>
      <w:r>
        <w:rPr>
          <w:spacing w:val="1"/>
        </w:rPr>
        <w:t xml:space="preserve"> </w:t>
      </w:r>
      <w:r>
        <w:t>н</w:t>
      </w:r>
      <w:r>
        <w:rPr>
          <w:spacing w:val="-2"/>
        </w:rPr>
        <w:t>а</w:t>
      </w:r>
      <w:r>
        <w:t>зн</w:t>
      </w:r>
      <w:r>
        <w:rPr>
          <w:spacing w:val="-4"/>
        </w:rPr>
        <w:t>а</w:t>
      </w:r>
      <w:r>
        <w:t xml:space="preserve">чи </w:t>
      </w:r>
      <w:r>
        <w:rPr>
          <w:spacing w:val="1"/>
        </w:rPr>
        <w:t xml:space="preserve"> </w:t>
      </w:r>
      <w:r>
        <w:t>к</w:t>
      </w:r>
      <w:r>
        <w:rPr>
          <w:spacing w:val="1"/>
        </w:rPr>
        <w:t>о</w:t>
      </w:r>
      <w:r>
        <w:t xml:space="preserve">ји  </w:t>
      </w:r>
      <w:r>
        <w:rPr>
          <w:spacing w:val="-1"/>
        </w:rPr>
        <w:t>д</w:t>
      </w:r>
      <w:r>
        <w:rPr>
          <w:spacing w:val="1"/>
        </w:rPr>
        <w:t>е</w:t>
      </w:r>
      <w:r>
        <w:t xml:space="preserve">о </w:t>
      </w:r>
      <w:r>
        <w:rPr>
          <w:spacing w:val="1"/>
        </w:rPr>
        <w:t xml:space="preserve"> </w:t>
      </w:r>
      <w:r>
        <w:t>пон</w:t>
      </w:r>
      <w:r>
        <w:rPr>
          <w:spacing w:val="-10"/>
        </w:rPr>
        <w:t>у</w:t>
      </w:r>
      <w:r>
        <w:rPr>
          <w:spacing w:val="-1"/>
        </w:rPr>
        <w:t>д</w:t>
      </w:r>
      <w:r>
        <w:t xml:space="preserve">е </w:t>
      </w:r>
      <w:r>
        <w:rPr>
          <w:spacing w:val="1"/>
        </w:rPr>
        <w:t xml:space="preserve"> </w:t>
      </w:r>
      <w:r>
        <w:t>м</w:t>
      </w:r>
      <w:r>
        <w:rPr>
          <w:spacing w:val="-1"/>
        </w:rPr>
        <w:t>ењ</w:t>
      </w:r>
      <w:r>
        <w:t xml:space="preserve">а </w:t>
      </w:r>
      <w:r>
        <w:rPr>
          <w:spacing w:val="1"/>
        </w:rPr>
        <w:t xml:space="preserve"> </w:t>
      </w:r>
      <w:r>
        <w:rPr>
          <w:spacing w:val="-4"/>
        </w:rPr>
        <w:t>о</w:t>
      </w:r>
      <w:r>
        <w:rPr>
          <w:spacing w:val="-1"/>
        </w:rPr>
        <w:t>д</w:t>
      </w:r>
      <w:r>
        <w:t xml:space="preserve">носно </w:t>
      </w:r>
      <w:r>
        <w:rPr>
          <w:spacing w:val="1"/>
        </w:rPr>
        <w:t xml:space="preserve"> </w:t>
      </w:r>
      <w:r>
        <w:rPr>
          <w:spacing w:val="3"/>
        </w:rPr>
        <w:t>к</w:t>
      </w:r>
      <w:r>
        <w:rPr>
          <w:spacing w:val="1"/>
        </w:rPr>
        <w:t>о</w:t>
      </w:r>
      <w:r>
        <w:rPr>
          <w:spacing w:val="-3"/>
        </w:rPr>
        <w:t>ј</w:t>
      </w:r>
      <w:r>
        <w:t xml:space="preserve">а </w:t>
      </w:r>
      <w:r>
        <w:rPr>
          <w:spacing w:val="-1"/>
        </w:rPr>
        <w:t>д</w:t>
      </w:r>
      <w:r>
        <w:rPr>
          <w:spacing w:val="1"/>
        </w:rPr>
        <w:t>о</w:t>
      </w:r>
      <w:r>
        <w:rPr>
          <w:spacing w:val="3"/>
        </w:rPr>
        <w:t>к</w:t>
      </w:r>
      <w:r>
        <w:rPr>
          <w:spacing w:val="-5"/>
        </w:rPr>
        <w:t>у</w:t>
      </w:r>
      <w:r>
        <w:t>м</w:t>
      </w:r>
      <w:r>
        <w:rPr>
          <w:spacing w:val="1"/>
        </w:rPr>
        <w:t>е</w:t>
      </w:r>
      <w:r>
        <w:t>н</w:t>
      </w:r>
      <w:r>
        <w:rPr>
          <w:spacing w:val="-2"/>
        </w:rPr>
        <w:t>т</w:t>
      </w:r>
      <w:r>
        <w:t>а</w:t>
      </w:r>
      <w:r>
        <w:rPr>
          <w:spacing w:val="1"/>
        </w:rPr>
        <w:t xml:space="preserve"> </w:t>
      </w:r>
      <w:r>
        <w:t>н</w:t>
      </w:r>
      <w:r>
        <w:rPr>
          <w:spacing w:val="1"/>
        </w:rPr>
        <w:t>а</w:t>
      </w:r>
      <w:r>
        <w:t>кн</w:t>
      </w:r>
      <w:r>
        <w:rPr>
          <w:spacing w:val="1"/>
        </w:rPr>
        <w:t>а</w:t>
      </w:r>
      <w:r>
        <w:rPr>
          <w:spacing w:val="-1"/>
        </w:rPr>
        <w:t>д</w:t>
      </w:r>
      <w:r>
        <w:t>но</w:t>
      </w:r>
      <w:r>
        <w:rPr>
          <w:spacing w:val="-1"/>
        </w:rPr>
        <w:t xml:space="preserve"> д</w:t>
      </w:r>
      <w:r>
        <w:rPr>
          <w:spacing w:val="1"/>
        </w:rPr>
        <w:t>о</w:t>
      </w:r>
      <w:r>
        <w:t>с</w:t>
      </w:r>
      <w:r>
        <w:rPr>
          <w:spacing w:val="-2"/>
        </w:rPr>
        <w:t>т</w:t>
      </w:r>
      <w:r>
        <w:rPr>
          <w:spacing w:val="1"/>
        </w:rPr>
        <w:t>а</w:t>
      </w:r>
      <w:r>
        <w:t>вљ</w:t>
      </w:r>
      <w:r>
        <w:rPr>
          <w:spacing w:val="-1"/>
        </w:rPr>
        <w:t>а</w:t>
      </w:r>
      <w:r>
        <w:t>.</w:t>
      </w:r>
    </w:p>
    <w:p w:rsidR="00795D82" w:rsidRDefault="00795D82" w:rsidP="00795D82">
      <w:r>
        <w:t>Изм</w:t>
      </w:r>
      <w:r>
        <w:rPr>
          <w:spacing w:val="1"/>
        </w:rPr>
        <w:t>е</w:t>
      </w:r>
      <w:r>
        <w:t>н</w:t>
      </w:r>
      <w:r>
        <w:rPr>
          <w:spacing w:val="-27"/>
        </w:rPr>
        <w:t>у</w:t>
      </w:r>
      <w:r>
        <w:t>,</w:t>
      </w:r>
      <w:r>
        <w:rPr>
          <w:spacing w:val="3"/>
        </w:rPr>
        <w:t xml:space="preserve"> </w:t>
      </w:r>
      <w:r>
        <w:rPr>
          <w:spacing w:val="-1"/>
        </w:rPr>
        <w:t>д</w:t>
      </w:r>
      <w:r>
        <w:rPr>
          <w:spacing w:val="1"/>
        </w:rPr>
        <w:t>о</w:t>
      </w:r>
      <w:r>
        <w:t>пу</w:t>
      </w:r>
      <w:r>
        <w:rPr>
          <w:spacing w:val="1"/>
        </w:rPr>
        <w:t>н</w:t>
      </w:r>
      <w:r>
        <w:t>у или</w:t>
      </w:r>
      <w:r>
        <w:rPr>
          <w:spacing w:val="4"/>
        </w:rPr>
        <w:t xml:space="preserve"> </w:t>
      </w:r>
      <w:r>
        <w:rPr>
          <w:spacing w:val="1"/>
        </w:rPr>
        <w:t>о</w:t>
      </w:r>
      <w:r>
        <w:t>п</w:t>
      </w:r>
      <w:r>
        <w:rPr>
          <w:spacing w:val="-2"/>
        </w:rPr>
        <w:t>о</w:t>
      </w:r>
      <w:r>
        <w:t>зив</w:t>
      </w:r>
      <w:r>
        <w:rPr>
          <w:spacing w:val="2"/>
        </w:rPr>
        <w:t xml:space="preserve"> </w:t>
      </w:r>
      <w:r>
        <w:t>пон</w:t>
      </w:r>
      <w:r>
        <w:rPr>
          <w:spacing w:val="-10"/>
        </w:rPr>
        <w:t>у</w:t>
      </w:r>
      <w:r>
        <w:rPr>
          <w:spacing w:val="-1"/>
        </w:rPr>
        <w:t>д</w:t>
      </w:r>
      <w:r>
        <w:t>е</w:t>
      </w:r>
      <w:r>
        <w:rPr>
          <w:spacing w:val="3"/>
        </w:rPr>
        <w:t xml:space="preserve"> </w:t>
      </w:r>
      <w:r>
        <w:t>т</w:t>
      </w:r>
      <w:r>
        <w:rPr>
          <w:spacing w:val="1"/>
        </w:rPr>
        <w:t>р</w:t>
      </w:r>
      <w:r>
        <w:rPr>
          <w:spacing w:val="-1"/>
        </w:rPr>
        <w:t>е</w:t>
      </w:r>
      <w:r>
        <w:rPr>
          <w:spacing w:val="-6"/>
        </w:rPr>
        <w:t>б</w:t>
      </w:r>
      <w:r>
        <w:t>а</w:t>
      </w:r>
      <w:r>
        <w:rPr>
          <w:spacing w:val="1"/>
        </w:rPr>
        <w:t xml:space="preserve"> </w:t>
      </w:r>
      <w:r>
        <w:rPr>
          <w:spacing w:val="-1"/>
        </w:rPr>
        <w:t>д</w:t>
      </w:r>
      <w:r>
        <w:rPr>
          <w:spacing w:val="1"/>
        </w:rPr>
        <w:t>о</w:t>
      </w:r>
      <w:r>
        <w:t>с</w:t>
      </w:r>
      <w:r>
        <w:rPr>
          <w:spacing w:val="-2"/>
        </w:rPr>
        <w:t>т</w:t>
      </w:r>
      <w:r>
        <w:rPr>
          <w:spacing w:val="1"/>
        </w:rPr>
        <w:t>а</w:t>
      </w:r>
      <w:r>
        <w:t>вити</w:t>
      </w:r>
      <w:r>
        <w:rPr>
          <w:spacing w:val="3"/>
        </w:rPr>
        <w:t xml:space="preserve"> </w:t>
      </w:r>
      <w:r>
        <w:t>на</w:t>
      </w:r>
      <w:r>
        <w:rPr>
          <w:spacing w:val="3"/>
        </w:rPr>
        <w:t xml:space="preserve"> </w:t>
      </w:r>
      <w:r>
        <w:rPr>
          <w:spacing w:val="1"/>
        </w:rPr>
        <w:t>а</w:t>
      </w:r>
      <w:r>
        <w:rPr>
          <w:spacing w:val="-1"/>
        </w:rPr>
        <w:t>д</w:t>
      </w:r>
      <w:r>
        <w:rPr>
          <w:spacing w:val="1"/>
        </w:rPr>
        <w:t>ре</w:t>
      </w:r>
      <w:r>
        <w:rPr>
          <w:spacing w:val="-2"/>
        </w:rPr>
        <w:t>су</w:t>
      </w:r>
      <w:r>
        <w:t>:</w:t>
      </w:r>
      <w:r>
        <w:rPr>
          <w:spacing w:val="3"/>
        </w:rPr>
        <w:t xml:space="preserve"> '' Дом за смештај одраслих лица Кулина''</w:t>
      </w:r>
      <w:r>
        <w:rPr>
          <w:i/>
        </w:rPr>
        <w:t xml:space="preserve">, </w:t>
      </w:r>
      <w:r>
        <w:rPr>
          <w:i/>
          <w:spacing w:val="2"/>
        </w:rPr>
        <w:t xml:space="preserve"> </w:t>
      </w:r>
      <w:r>
        <w:t>са</w:t>
      </w:r>
      <w:r>
        <w:rPr>
          <w:spacing w:val="1"/>
        </w:rPr>
        <w:t xml:space="preserve"> </w:t>
      </w:r>
      <w:r>
        <w:rPr>
          <w:spacing w:val="-2"/>
        </w:rPr>
        <w:t>н</w:t>
      </w:r>
      <w:r>
        <w:rPr>
          <w:spacing w:val="-1"/>
        </w:rPr>
        <w:t>а</w:t>
      </w:r>
      <w:r>
        <w:t>зн</w:t>
      </w:r>
      <w:r>
        <w:rPr>
          <w:spacing w:val="1"/>
        </w:rPr>
        <w:t>а</w:t>
      </w:r>
      <w:r>
        <w:rPr>
          <w:spacing w:val="3"/>
        </w:rPr>
        <w:t>к</w:t>
      </w:r>
      <w:r>
        <w:rPr>
          <w:spacing w:val="-1"/>
        </w:rPr>
        <w:t>о</w:t>
      </w:r>
      <w:r>
        <w:t>м:</w:t>
      </w:r>
    </w:p>
    <w:p w:rsidR="00795D82" w:rsidRDefault="00795D82" w:rsidP="00795D82">
      <w:r>
        <w:rPr>
          <w:spacing w:val="-1"/>
        </w:rPr>
        <w:t>„</w:t>
      </w:r>
      <w:r>
        <w:t>И</w:t>
      </w:r>
      <w:r>
        <w:rPr>
          <w:spacing w:val="-4"/>
        </w:rPr>
        <w:t>з</w:t>
      </w:r>
      <w:r>
        <w:rPr>
          <w:spacing w:val="-2"/>
        </w:rPr>
        <w:t>м</w:t>
      </w:r>
      <w:r>
        <w:rPr>
          <w:spacing w:val="1"/>
        </w:rPr>
        <w:t>е</w:t>
      </w:r>
      <w:r>
        <w:rPr>
          <w:spacing w:val="-1"/>
        </w:rPr>
        <w:t>н</w:t>
      </w:r>
      <w:r>
        <w:t xml:space="preserve">а </w:t>
      </w:r>
      <w:r>
        <w:rPr>
          <w:spacing w:val="28"/>
        </w:rPr>
        <w:t xml:space="preserve"> </w:t>
      </w:r>
      <w:r>
        <w:rPr>
          <w:spacing w:val="-1"/>
        </w:rPr>
        <w:t>п</w:t>
      </w:r>
      <w:r>
        <w:t>о</w:t>
      </w:r>
      <w:r>
        <w:rPr>
          <w:spacing w:val="1"/>
        </w:rPr>
        <w:t>н</w:t>
      </w:r>
      <w:r>
        <w:rPr>
          <w:spacing w:val="-9"/>
        </w:rPr>
        <w:t>у</w:t>
      </w:r>
      <w:r>
        <w:rPr>
          <w:spacing w:val="-1"/>
        </w:rPr>
        <w:t>д</w:t>
      </w:r>
      <w:r>
        <w:t xml:space="preserve">е </w:t>
      </w:r>
      <w:r>
        <w:rPr>
          <w:spacing w:val="30"/>
        </w:rPr>
        <w:t xml:space="preserve"> </w:t>
      </w:r>
      <w:r>
        <w:rPr>
          <w:spacing w:val="-2"/>
        </w:rPr>
        <w:t>з</w:t>
      </w:r>
      <w:r>
        <w:t xml:space="preserve">а </w:t>
      </w:r>
      <w:r>
        <w:rPr>
          <w:spacing w:val="26"/>
        </w:rPr>
        <w:t xml:space="preserve"> </w:t>
      </w:r>
      <w:r>
        <w:rPr>
          <w:spacing w:val="-2"/>
        </w:rPr>
        <w:t>ј</w:t>
      </w:r>
      <w:r>
        <w:rPr>
          <w:spacing w:val="1"/>
        </w:rPr>
        <w:t>а</w:t>
      </w:r>
      <w:r>
        <w:rPr>
          <w:spacing w:val="-1"/>
        </w:rPr>
        <w:t>в</w:t>
      </w:r>
      <w:r>
        <w:rPr>
          <w:spacing w:val="1"/>
        </w:rPr>
        <w:t>н</w:t>
      </w:r>
      <w:r>
        <w:t xml:space="preserve">у </w:t>
      </w:r>
      <w:r>
        <w:rPr>
          <w:spacing w:val="24"/>
        </w:rPr>
        <w:t xml:space="preserve"> </w:t>
      </w:r>
      <w:r>
        <w:rPr>
          <w:spacing w:val="-1"/>
        </w:rPr>
        <w:t>н</w:t>
      </w:r>
      <w:r>
        <w:rPr>
          <w:spacing w:val="1"/>
        </w:rPr>
        <w:t>а</w:t>
      </w:r>
      <w:r>
        <w:t>б</w:t>
      </w:r>
      <w:r>
        <w:rPr>
          <w:spacing w:val="1"/>
        </w:rPr>
        <w:t>а</w:t>
      </w:r>
      <w:r>
        <w:rPr>
          <w:spacing w:val="-1"/>
        </w:rPr>
        <w:t>в</w:t>
      </w:r>
      <w:r>
        <w:rPr>
          <w:spacing w:val="5"/>
        </w:rPr>
        <w:t>к</w:t>
      </w:r>
      <w:r>
        <w:t xml:space="preserve">у </w:t>
      </w:r>
      <w:r>
        <w:rPr>
          <w:spacing w:val="24"/>
        </w:rPr>
        <w:t xml:space="preserve"> </w:t>
      </w:r>
      <w:r>
        <w:rPr>
          <w:spacing w:val="1"/>
        </w:rPr>
        <w:t>(</w:t>
      </w:r>
      <w:r>
        <w:rPr>
          <w:spacing w:val="-1"/>
        </w:rPr>
        <w:t>д</w:t>
      </w:r>
      <w:r>
        <w:rPr>
          <w:spacing w:val="1"/>
        </w:rPr>
        <w:t>о</w:t>
      </w:r>
      <w:r>
        <w:rPr>
          <w:spacing w:val="-1"/>
        </w:rPr>
        <w:t>б</w:t>
      </w:r>
      <w:r>
        <w:rPr>
          <w:spacing w:val="1"/>
        </w:rPr>
        <w:t>ра</w:t>
      </w:r>
      <w:r>
        <w:t xml:space="preserve">, </w:t>
      </w:r>
      <w:r>
        <w:rPr>
          <w:spacing w:val="28"/>
        </w:rPr>
        <w:t xml:space="preserve"> </w:t>
      </w:r>
      <w:r>
        <w:t xml:space="preserve">) </w:t>
      </w:r>
      <w:r>
        <w:rPr>
          <w:spacing w:val="31"/>
        </w:rPr>
        <w:t xml:space="preserve"> </w:t>
      </w:r>
      <w:r>
        <w:t xml:space="preserve">–   </w:t>
      </w:r>
      <w:r>
        <w:rPr>
          <w:spacing w:val="54"/>
        </w:rPr>
        <w:t xml:space="preserve"> </w:t>
      </w:r>
      <w:r>
        <w:t>.</w:t>
      </w:r>
      <w:r>
        <w:rPr>
          <w:spacing w:val="1"/>
        </w:rPr>
        <w:t>.</w:t>
      </w:r>
      <w:r>
        <w:t>.</w:t>
      </w:r>
      <w:r>
        <w:rPr>
          <w:spacing w:val="-1"/>
        </w:rPr>
        <w:t>.</w:t>
      </w:r>
      <w:r>
        <w:t>.</w:t>
      </w:r>
      <w:r>
        <w:rPr>
          <w:spacing w:val="1"/>
        </w:rPr>
        <w:t>.</w:t>
      </w:r>
      <w:r>
        <w:t>.</w:t>
      </w:r>
      <w:r>
        <w:rPr>
          <w:spacing w:val="1"/>
        </w:rPr>
        <w:t>.</w:t>
      </w:r>
      <w:r>
        <w:rPr>
          <w:spacing w:val="-2"/>
        </w:rPr>
        <w:t>.</w:t>
      </w:r>
      <w:r>
        <w:t>.</w:t>
      </w:r>
    </w:p>
    <w:p w:rsidR="00795D82" w:rsidRDefault="00795D82" w:rsidP="00795D82">
      <w:r>
        <w:t>[н</w:t>
      </w:r>
      <w:r>
        <w:rPr>
          <w:spacing w:val="1"/>
        </w:rPr>
        <w:t>а</w:t>
      </w:r>
      <w:r>
        <w:rPr>
          <w:spacing w:val="-5"/>
        </w:rPr>
        <w:t>в</w:t>
      </w:r>
      <w:r>
        <w:rPr>
          <w:spacing w:val="-1"/>
        </w:rPr>
        <w:t>е</w:t>
      </w:r>
      <w:r>
        <w:t>с</w:t>
      </w:r>
      <w:r>
        <w:rPr>
          <w:spacing w:val="-3"/>
        </w:rPr>
        <w:t>т</w:t>
      </w:r>
      <w:r>
        <w:t>и</w:t>
      </w:r>
      <w:r>
        <w:rPr>
          <w:spacing w:val="4"/>
        </w:rPr>
        <w:t xml:space="preserve"> </w:t>
      </w:r>
      <w:r>
        <w:t>п</w:t>
      </w:r>
      <w:r>
        <w:rPr>
          <w:spacing w:val="1"/>
        </w:rPr>
        <w:t>р</w:t>
      </w:r>
      <w:r>
        <w:rPr>
          <w:spacing w:val="-1"/>
        </w:rPr>
        <w:t>е</w:t>
      </w:r>
      <w:r>
        <w:rPr>
          <w:spacing w:val="-3"/>
        </w:rPr>
        <w:t>д</w:t>
      </w:r>
      <w:r>
        <w:rPr>
          <w:spacing w:val="1"/>
        </w:rPr>
        <w:t>м</w:t>
      </w:r>
      <w:r>
        <w:rPr>
          <w:spacing w:val="-1"/>
        </w:rPr>
        <w:t>е</w:t>
      </w:r>
      <w:r>
        <w:t>т јавне</w:t>
      </w:r>
      <w:r>
        <w:rPr>
          <w:spacing w:val="4"/>
        </w:rPr>
        <w:t xml:space="preserve"> </w:t>
      </w:r>
      <w:r>
        <w:t>н</w:t>
      </w:r>
      <w:r>
        <w:rPr>
          <w:spacing w:val="1"/>
        </w:rPr>
        <w:t>а</w:t>
      </w:r>
      <w:r>
        <w:rPr>
          <w:spacing w:val="-1"/>
        </w:rPr>
        <w:t>б</w:t>
      </w:r>
      <w:r>
        <w:rPr>
          <w:spacing w:val="1"/>
        </w:rPr>
        <w:t>а</w:t>
      </w:r>
      <w:r>
        <w:t>в</w:t>
      </w:r>
      <w:r>
        <w:rPr>
          <w:spacing w:val="-1"/>
        </w:rPr>
        <w:t>к</w:t>
      </w:r>
      <w:r>
        <w:rPr>
          <w:spacing w:val="1"/>
        </w:rPr>
        <w:t>е</w:t>
      </w:r>
      <w:r>
        <w:rPr>
          <w:spacing w:val="4"/>
        </w:rPr>
        <w:t>]</w:t>
      </w:r>
      <w:r>
        <w:t>,</w:t>
      </w:r>
      <w:r>
        <w:rPr>
          <w:spacing w:val="2"/>
        </w:rPr>
        <w:t xml:space="preserve"> </w:t>
      </w:r>
      <w:r>
        <w:rPr>
          <w:b/>
          <w:spacing w:val="1"/>
        </w:rPr>
        <w:t>Ј</w:t>
      </w:r>
      <w:r>
        <w:rPr>
          <w:b/>
        </w:rPr>
        <w:t>Н бр.</w:t>
      </w:r>
      <w:r>
        <w:rPr>
          <w:b/>
          <w:spacing w:val="-2"/>
        </w:rPr>
        <w:t>.</w:t>
      </w:r>
      <w:r>
        <w:rPr>
          <w:b/>
        </w:rPr>
        <w:t>.</w:t>
      </w:r>
      <w:r>
        <w:rPr>
          <w:b/>
          <w:spacing w:val="1"/>
        </w:rPr>
        <w:t>.</w:t>
      </w:r>
      <w:r>
        <w:rPr>
          <w:b/>
        </w:rPr>
        <w:t>.</w:t>
      </w:r>
      <w:r>
        <w:rPr>
          <w:b/>
          <w:spacing w:val="1"/>
        </w:rPr>
        <w:t>/</w:t>
      </w:r>
      <w:r>
        <w:rPr>
          <w:b/>
          <w:spacing w:val="-1"/>
        </w:rPr>
        <w:t>2016</w:t>
      </w:r>
      <w:r>
        <w:rPr>
          <w:b/>
        </w:rPr>
        <w:t>.</w:t>
      </w:r>
      <w:r>
        <w:rPr>
          <w:b/>
          <w:spacing w:val="1"/>
        </w:rPr>
        <w:t>.</w:t>
      </w:r>
      <w:r>
        <w:rPr>
          <w:b/>
        </w:rPr>
        <w:t>.</w:t>
      </w:r>
      <w:r>
        <w:rPr>
          <w:b/>
          <w:spacing w:val="1"/>
        </w:rPr>
        <w:t>.</w:t>
      </w:r>
      <w:r>
        <w:rPr>
          <w:b/>
        </w:rPr>
        <w:t>.</w:t>
      </w:r>
      <w:r>
        <w:rPr>
          <w:b/>
          <w:spacing w:val="4"/>
        </w:rPr>
        <w:t xml:space="preserve"> </w:t>
      </w:r>
      <w:r>
        <w:t>[н</w:t>
      </w:r>
      <w:r>
        <w:rPr>
          <w:spacing w:val="1"/>
        </w:rPr>
        <w:t>а</w:t>
      </w:r>
      <w:r>
        <w:rPr>
          <w:spacing w:val="-8"/>
        </w:rPr>
        <w:t>в</w:t>
      </w:r>
      <w:r>
        <w:rPr>
          <w:spacing w:val="-1"/>
        </w:rPr>
        <w:t>е</w:t>
      </w:r>
      <w:r>
        <w:t>с</w:t>
      </w:r>
      <w:r>
        <w:rPr>
          <w:spacing w:val="-3"/>
        </w:rPr>
        <w:t>т</w:t>
      </w:r>
      <w:r>
        <w:t>и</w:t>
      </w:r>
      <w:r>
        <w:rPr>
          <w:spacing w:val="4"/>
        </w:rPr>
        <w:t xml:space="preserve"> </w:t>
      </w:r>
      <w:r>
        <w:rPr>
          <w:spacing w:val="1"/>
        </w:rPr>
        <w:t>р</w:t>
      </w:r>
      <w:r>
        <w:rPr>
          <w:spacing w:val="-1"/>
        </w:rPr>
        <w:t>е</w:t>
      </w:r>
      <w:r>
        <w:t>дни</w:t>
      </w:r>
      <w:r>
        <w:rPr>
          <w:spacing w:val="4"/>
        </w:rPr>
        <w:t xml:space="preserve"> </w:t>
      </w:r>
      <w:r>
        <w:rPr>
          <w:spacing w:val="-1"/>
        </w:rPr>
        <w:t>бр</w:t>
      </w:r>
      <w:r>
        <w:rPr>
          <w:spacing w:val="1"/>
        </w:rPr>
        <w:t>о</w:t>
      </w:r>
      <w:r>
        <w:t>ј</w:t>
      </w:r>
      <w:r>
        <w:rPr>
          <w:spacing w:val="3"/>
        </w:rPr>
        <w:t xml:space="preserve"> </w:t>
      </w:r>
      <w:r>
        <w:t>јав</w:t>
      </w:r>
      <w:r>
        <w:rPr>
          <w:spacing w:val="-2"/>
        </w:rPr>
        <w:t>н</w:t>
      </w:r>
      <w:r>
        <w:t>е н</w:t>
      </w:r>
      <w:r>
        <w:rPr>
          <w:spacing w:val="1"/>
        </w:rPr>
        <w:t>а</w:t>
      </w:r>
      <w:r>
        <w:rPr>
          <w:spacing w:val="-1"/>
        </w:rPr>
        <w:t>б</w:t>
      </w:r>
      <w:r>
        <w:rPr>
          <w:spacing w:val="1"/>
        </w:rPr>
        <w:t>а</w:t>
      </w:r>
      <w:r>
        <w:t>в</w:t>
      </w:r>
      <w:r>
        <w:rPr>
          <w:spacing w:val="-1"/>
        </w:rPr>
        <w:t>к</w:t>
      </w:r>
      <w:r>
        <w:rPr>
          <w:spacing w:val="1"/>
        </w:rPr>
        <w:t>e</w:t>
      </w:r>
      <w:r>
        <w:t>]</w:t>
      </w:r>
      <w:r>
        <w:rPr>
          <w:spacing w:val="2"/>
        </w:rPr>
        <w:t xml:space="preserve"> </w:t>
      </w:r>
      <w:r>
        <w:rPr>
          <w:b/>
        </w:rPr>
        <w:t>- НЕ</w:t>
      </w:r>
      <w:r>
        <w:rPr>
          <w:b/>
          <w:spacing w:val="1"/>
        </w:rPr>
        <w:t xml:space="preserve"> </w:t>
      </w:r>
      <w:r>
        <w:rPr>
          <w:b/>
        </w:rPr>
        <w:t>ОТ</w:t>
      </w:r>
      <w:r>
        <w:rPr>
          <w:b/>
          <w:spacing w:val="-10"/>
        </w:rPr>
        <w:t>В</w:t>
      </w:r>
      <w:r>
        <w:rPr>
          <w:b/>
          <w:spacing w:val="-8"/>
        </w:rPr>
        <w:t>А</w:t>
      </w:r>
      <w:r>
        <w:rPr>
          <w:b/>
          <w:spacing w:val="-18"/>
        </w:rPr>
        <w:t>Р</w:t>
      </w:r>
      <w:r>
        <w:rPr>
          <w:b/>
          <w:spacing w:val="-17"/>
        </w:rPr>
        <w:t>А</w:t>
      </w:r>
      <w:r>
        <w:rPr>
          <w:b/>
          <w:spacing w:val="2"/>
        </w:rPr>
        <w:t>Т</w:t>
      </w:r>
      <w:r>
        <w:rPr>
          <w:b/>
        </w:rPr>
        <w:t>И”</w:t>
      </w:r>
      <w:r>
        <w:rPr>
          <w:b/>
          <w:spacing w:val="2"/>
        </w:rPr>
        <w:t xml:space="preserve"> </w:t>
      </w:r>
      <w:r>
        <w:t>или</w:t>
      </w:r>
    </w:p>
    <w:p w:rsidR="00795D82" w:rsidRDefault="00795D82" w:rsidP="00795D82">
      <w:r>
        <w:t>„</w:t>
      </w:r>
      <w:r>
        <w:rPr>
          <w:spacing w:val="2"/>
        </w:rPr>
        <w:t>Д</w:t>
      </w:r>
      <w:r>
        <w:t>о</w:t>
      </w:r>
      <w:r>
        <w:rPr>
          <w:spacing w:val="3"/>
        </w:rPr>
        <w:t>п</w:t>
      </w:r>
      <w:r>
        <w:rPr>
          <w:spacing w:val="-4"/>
        </w:rPr>
        <w:t>у</w:t>
      </w:r>
      <w:r>
        <w:t xml:space="preserve">на </w:t>
      </w:r>
      <w:r>
        <w:rPr>
          <w:spacing w:val="28"/>
        </w:rPr>
        <w:t xml:space="preserve"> </w:t>
      </w:r>
      <w:r>
        <w:t>по</w:t>
      </w:r>
      <w:r>
        <w:rPr>
          <w:spacing w:val="1"/>
        </w:rPr>
        <w:t>н</w:t>
      </w:r>
      <w:r>
        <w:rPr>
          <w:spacing w:val="-9"/>
        </w:rPr>
        <w:t>у</w:t>
      </w:r>
      <w:r>
        <w:t xml:space="preserve">де </w:t>
      </w:r>
      <w:r>
        <w:rPr>
          <w:spacing w:val="30"/>
        </w:rPr>
        <w:t xml:space="preserve"> </w:t>
      </w:r>
      <w:r>
        <w:rPr>
          <w:spacing w:val="-2"/>
        </w:rPr>
        <w:t>з</w:t>
      </w:r>
      <w:r>
        <w:t xml:space="preserve">а </w:t>
      </w:r>
      <w:r>
        <w:rPr>
          <w:spacing w:val="28"/>
        </w:rPr>
        <w:t xml:space="preserve"> </w:t>
      </w:r>
      <w:r>
        <w:rPr>
          <w:spacing w:val="-2"/>
        </w:rPr>
        <w:t>ј</w:t>
      </w:r>
      <w:r>
        <w:rPr>
          <w:spacing w:val="1"/>
        </w:rPr>
        <w:t>а</w:t>
      </w:r>
      <w:r>
        <w:t>в</w:t>
      </w:r>
      <w:r>
        <w:rPr>
          <w:spacing w:val="1"/>
        </w:rPr>
        <w:t>н</w:t>
      </w:r>
      <w:r>
        <w:t xml:space="preserve">у </w:t>
      </w:r>
      <w:r>
        <w:rPr>
          <w:spacing w:val="24"/>
        </w:rPr>
        <w:t xml:space="preserve"> </w:t>
      </w:r>
      <w:r>
        <w:t>н</w:t>
      </w:r>
      <w:r>
        <w:rPr>
          <w:spacing w:val="1"/>
        </w:rPr>
        <w:t>а</w:t>
      </w:r>
      <w:r>
        <w:t>б</w:t>
      </w:r>
      <w:r>
        <w:rPr>
          <w:spacing w:val="1"/>
        </w:rPr>
        <w:t>а</w:t>
      </w:r>
      <w:r>
        <w:t>в</w:t>
      </w:r>
      <w:r>
        <w:rPr>
          <w:spacing w:val="2"/>
        </w:rPr>
        <w:t>к</w:t>
      </w:r>
      <w:r>
        <w:t xml:space="preserve">у </w:t>
      </w:r>
      <w:r>
        <w:rPr>
          <w:spacing w:val="25"/>
        </w:rPr>
        <w:t xml:space="preserve"> </w:t>
      </w:r>
      <w:r>
        <w:t>(д</w:t>
      </w:r>
      <w:r>
        <w:rPr>
          <w:spacing w:val="3"/>
        </w:rPr>
        <w:t>о</w:t>
      </w:r>
      <w:r>
        <w:t>б</w:t>
      </w:r>
      <w:r>
        <w:rPr>
          <w:spacing w:val="1"/>
        </w:rPr>
        <w:t>ра</w:t>
      </w:r>
      <w:r>
        <w:t xml:space="preserve">, </w:t>
      </w:r>
      <w:r>
        <w:rPr>
          <w:spacing w:val="28"/>
        </w:rPr>
        <w:t xml:space="preserve"> </w:t>
      </w:r>
      <w:r>
        <w:t xml:space="preserve">) </w:t>
      </w:r>
      <w:r>
        <w:rPr>
          <w:spacing w:val="30"/>
        </w:rPr>
        <w:t xml:space="preserve"> </w:t>
      </w:r>
      <w:r>
        <w:t xml:space="preserve">–   </w:t>
      </w:r>
      <w:r>
        <w:rPr>
          <w:spacing w:val="54"/>
        </w:rPr>
        <w:t xml:space="preserve"> </w:t>
      </w:r>
      <w:r>
        <w:t>.</w:t>
      </w:r>
      <w:r>
        <w:rPr>
          <w:spacing w:val="1"/>
        </w:rPr>
        <w:t>.</w:t>
      </w:r>
      <w:r>
        <w:rPr>
          <w:spacing w:val="-2"/>
        </w:rPr>
        <w:t>.</w:t>
      </w:r>
      <w:r>
        <w:t>.</w:t>
      </w:r>
      <w:r>
        <w:rPr>
          <w:spacing w:val="1"/>
        </w:rPr>
        <w:t>.</w:t>
      </w:r>
      <w:r>
        <w:t>...</w:t>
      </w:r>
      <w:r>
        <w:rPr>
          <w:spacing w:val="1"/>
        </w:rPr>
        <w:t>.</w:t>
      </w:r>
      <w:r>
        <w:t>.</w:t>
      </w:r>
    </w:p>
    <w:p w:rsidR="00795D82" w:rsidRDefault="00795D82" w:rsidP="00795D82">
      <w:r>
        <w:t>[н</w:t>
      </w:r>
      <w:r>
        <w:rPr>
          <w:spacing w:val="1"/>
        </w:rPr>
        <w:t>а</w:t>
      </w:r>
      <w:r>
        <w:rPr>
          <w:spacing w:val="-5"/>
        </w:rPr>
        <w:t>в</w:t>
      </w:r>
      <w:r>
        <w:rPr>
          <w:spacing w:val="-1"/>
        </w:rPr>
        <w:t>е</w:t>
      </w:r>
      <w:r>
        <w:t>с</w:t>
      </w:r>
      <w:r>
        <w:rPr>
          <w:spacing w:val="-3"/>
        </w:rPr>
        <w:t>т</w:t>
      </w:r>
      <w:r>
        <w:t>и</w:t>
      </w:r>
      <w:r>
        <w:rPr>
          <w:spacing w:val="4"/>
        </w:rPr>
        <w:t xml:space="preserve"> </w:t>
      </w:r>
      <w:r>
        <w:t>п</w:t>
      </w:r>
      <w:r>
        <w:rPr>
          <w:spacing w:val="1"/>
        </w:rPr>
        <w:t>р</w:t>
      </w:r>
      <w:r>
        <w:rPr>
          <w:spacing w:val="-1"/>
        </w:rPr>
        <w:t>е</w:t>
      </w:r>
      <w:r>
        <w:rPr>
          <w:spacing w:val="-3"/>
        </w:rPr>
        <w:t>д</w:t>
      </w:r>
      <w:r>
        <w:rPr>
          <w:spacing w:val="1"/>
        </w:rPr>
        <w:t>м</w:t>
      </w:r>
      <w:r>
        <w:rPr>
          <w:spacing w:val="-1"/>
        </w:rPr>
        <w:t>е</w:t>
      </w:r>
      <w:r>
        <w:t>т јавне</w:t>
      </w:r>
      <w:r>
        <w:rPr>
          <w:spacing w:val="4"/>
        </w:rPr>
        <w:t xml:space="preserve"> </w:t>
      </w:r>
      <w:r>
        <w:t>н</w:t>
      </w:r>
      <w:r>
        <w:rPr>
          <w:spacing w:val="1"/>
        </w:rPr>
        <w:t>а</w:t>
      </w:r>
      <w:r>
        <w:rPr>
          <w:spacing w:val="-1"/>
        </w:rPr>
        <w:t>б</w:t>
      </w:r>
      <w:r>
        <w:rPr>
          <w:spacing w:val="1"/>
        </w:rPr>
        <w:t>а</w:t>
      </w:r>
      <w:r>
        <w:t>в</w:t>
      </w:r>
      <w:r>
        <w:rPr>
          <w:spacing w:val="-1"/>
        </w:rPr>
        <w:t>к</w:t>
      </w:r>
      <w:r>
        <w:rPr>
          <w:spacing w:val="1"/>
        </w:rPr>
        <w:t>е</w:t>
      </w:r>
      <w:r>
        <w:rPr>
          <w:spacing w:val="4"/>
        </w:rPr>
        <w:t>]</w:t>
      </w:r>
      <w:r>
        <w:t>,</w:t>
      </w:r>
      <w:r>
        <w:rPr>
          <w:spacing w:val="2"/>
        </w:rPr>
        <w:t xml:space="preserve"> </w:t>
      </w:r>
      <w:r>
        <w:rPr>
          <w:b/>
          <w:spacing w:val="1"/>
        </w:rPr>
        <w:t>Ј</w:t>
      </w:r>
      <w:r>
        <w:rPr>
          <w:b/>
        </w:rPr>
        <w:t>Н бр.</w:t>
      </w:r>
      <w:r>
        <w:rPr>
          <w:b/>
          <w:spacing w:val="-2"/>
        </w:rPr>
        <w:t>.</w:t>
      </w:r>
      <w:r>
        <w:rPr>
          <w:b/>
        </w:rPr>
        <w:t>.</w:t>
      </w:r>
      <w:r>
        <w:rPr>
          <w:b/>
          <w:spacing w:val="1"/>
        </w:rPr>
        <w:t>.</w:t>
      </w:r>
      <w:r>
        <w:rPr>
          <w:b/>
        </w:rPr>
        <w:t>.</w:t>
      </w:r>
      <w:r>
        <w:rPr>
          <w:b/>
          <w:spacing w:val="1"/>
        </w:rPr>
        <w:t>/</w:t>
      </w:r>
      <w:r>
        <w:rPr>
          <w:b/>
          <w:spacing w:val="-1"/>
        </w:rPr>
        <w:t>2016</w:t>
      </w:r>
      <w:r>
        <w:rPr>
          <w:b/>
        </w:rPr>
        <w:t>.</w:t>
      </w:r>
      <w:r>
        <w:rPr>
          <w:b/>
          <w:spacing w:val="1"/>
        </w:rPr>
        <w:t>.</w:t>
      </w:r>
      <w:r>
        <w:rPr>
          <w:b/>
        </w:rPr>
        <w:t>.</w:t>
      </w:r>
      <w:r>
        <w:rPr>
          <w:b/>
          <w:spacing w:val="1"/>
        </w:rPr>
        <w:t>.</w:t>
      </w:r>
      <w:r>
        <w:rPr>
          <w:b/>
        </w:rPr>
        <w:t>.</w:t>
      </w:r>
      <w:r>
        <w:rPr>
          <w:b/>
          <w:spacing w:val="4"/>
        </w:rPr>
        <w:t xml:space="preserve"> </w:t>
      </w:r>
      <w:r>
        <w:t>[н</w:t>
      </w:r>
      <w:r>
        <w:rPr>
          <w:spacing w:val="1"/>
        </w:rPr>
        <w:t>а</w:t>
      </w:r>
      <w:r>
        <w:rPr>
          <w:spacing w:val="-8"/>
        </w:rPr>
        <w:t>в</w:t>
      </w:r>
      <w:r>
        <w:rPr>
          <w:spacing w:val="-1"/>
        </w:rPr>
        <w:t>е</w:t>
      </w:r>
      <w:r>
        <w:t>с</w:t>
      </w:r>
      <w:r>
        <w:rPr>
          <w:spacing w:val="-3"/>
        </w:rPr>
        <w:t>т</w:t>
      </w:r>
      <w:r>
        <w:t>и</w:t>
      </w:r>
      <w:r>
        <w:rPr>
          <w:spacing w:val="4"/>
        </w:rPr>
        <w:t xml:space="preserve"> </w:t>
      </w:r>
      <w:r>
        <w:rPr>
          <w:spacing w:val="1"/>
        </w:rPr>
        <w:t>р</w:t>
      </w:r>
      <w:r>
        <w:rPr>
          <w:spacing w:val="-1"/>
        </w:rPr>
        <w:t>е</w:t>
      </w:r>
      <w:r>
        <w:t>дни</w:t>
      </w:r>
      <w:r>
        <w:rPr>
          <w:spacing w:val="4"/>
        </w:rPr>
        <w:t xml:space="preserve"> </w:t>
      </w:r>
      <w:r>
        <w:rPr>
          <w:spacing w:val="-1"/>
        </w:rPr>
        <w:t>бр</w:t>
      </w:r>
      <w:r>
        <w:rPr>
          <w:spacing w:val="1"/>
        </w:rPr>
        <w:t>о</w:t>
      </w:r>
      <w:r>
        <w:t>ј</w:t>
      </w:r>
      <w:r>
        <w:rPr>
          <w:spacing w:val="3"/>
        </w:rPr>
        <w:t xml:space="preserve"> </w:t>
      </w:r>
      <w:r>
        <w:t>јав</w:t>
      </w:r>
      <w:r>
        <w:rPr>
          <w:spacing w:val="-2"/>
        </w:rPr>
        <w:t>н</w:t>
      </w:r>
      <w:r>
        <w:t>е н</w:t>
      </w:r>
      <w:r>
        <w:rPr>
          <w:spacing w:val="1"/>
        </w:rPr>
        <w:t>а</w:t>
      </w:r>
      <w:r>
        <w:rPr>
          <w:spacing w:val="-1"/>
        </w:rPr>
        <w:t>б</w:t>
      </w:r>
      <w:r>
        <w:rPr>
          <w:spacing w:val="1"/>
        </w:rPr>
        <w:t>а</w:t>
      </w:r>
      <w:r>
        <w:t>в</w:t>
      </w:r>
      <w:r>
        <w:rPr>
          <w:spacing w:val="-1"/>
        </w:rPr>
        <w:t>к</w:t>
      </w:r>
      <w:r>
        <w:rPr>
          <w:spacing w:val="1"/>
        </w:rPr>
        <w:t>e</w:t>
      </w:r>
      <w:r>
        <w:t>]</w:t>
      </w:r>
      <w:r>
        <w:rPr>
          <w:spacing w:val="2"/>
        </w:rPr>
        <w:t xml:space="preserve"> </w:t>
      </w:r>
      <w:r>
        <w:rPr>
          <w:b/>
        </w:rPr>
        <w:t>- НЕ</w:t>
      </w:r>
      <w:r>
        <w:rPr>
          <w:b/>
          <w:spacing w:val="1"/>
        </w:rPr>
        <w:t xml:space="preserve"> </w:t>
      </w:r>
      <w:r>
        <w:rPr>
          <w:b/>
        </w:rPr>
        <w:t>ОТ</w:t>
      </w:r>
      <w:r>
        <w:rPr>
          <w:b/>
          <w:spacing w:val="-10"/>
        </w:rPr>
        <w:t>В</w:t>
      </w:r>
      <w:r>
        <w:rPr>
          <w:b/>
          <w:spacing w:val="-8"/>
        </w:rPr>
        <w:t>А</w:t>
      </w:r>
      <w:r>
        <w:rPr>
          <w:b/>
          <w:spacing w:val="-18"/>
        </w:rPr>
        <w:t>Р</w:t>
      </w:r>
      <w:r>
        <w:rPr>
          <w:b/>
          <w:spacing w:val="-17"/>
        </w:rPr>
        <w:t>А</w:t>
      </w:r>
      <w:r>
        <w:rPr>
          <w:b/>
          <w:spacing w:val="2"/>
        </w:rPr>
        <w:t>Т</w:t>
      </w:r>
      <w:r>
        <w:rPr>
          <w:b/>
        </w:rPr>
        <w:t>И”</w:t>
      </w:r>
      <w:r>
        <w:rPr>
          <w:b/>
          <w:spacing w:val="2"/>
        </w:rPr>
        <w:t xml:space="preserve"> </w:t>
      </w:r>
      <w:r>
        <w:t>или</w:t>
      </w:r>
    </w:p>
    <w:p w:rsidR="00795D82" w:rsidRDefault="00795D82" w:rsidP="00795D82">
      <w:r>
        <w:rPr>
          <w:spacing w:val="-1"/>
        </w:rPr>
        <w:t>„</w:t>
      </w:r>
      <w:r>
        <w:t>Оп</w:t>
      </w:r>
      <w:r>
        <w:rPr>
          <w:spacing w:val="-3"/>
        </w:rPr>
        <w:t>о</w:t>
      </w:r>
      <w:r>
        <w:t xml:space="preserve">зив </w:t>
      </w:r>
      <w:r>
        <w:rPr>
          <w:spacing w:val="24"/>
        </w:rPr>
        <w:t xml:space="preserve"> </w:t>
      </w:r>
      <w:r>
        <w:rPr>
          <w:spacing w:val="-1"/>
        </w:rPr>
        <w:t>п</w:t>
      </w:r>
      <w:r>
        <w:rPr>
          <w:spacing w:val="2"/>
        </w:rPr>
        <w:t>о</w:t>
      </w:r>
      <w:r>
        <w:rPr>
          <w:spacing w:val="1"/>
        </w:rPr>
        <w:t>н</w:t>
      </w:r>
      <w:r>
        <w:rPr>
          <w:spacing w:val="-9"/>
        </w:rPr>
        <w:t>у</w:t>
      </w:r>
      <w:r>
        <w:rPr>
          <w:spacing w:val="-1"/>
        </w:rPr>
        <w:t>д</w:t>
      </w:r>
      <w:r>
        <w:t xml:space="preserve">е </w:t>
      </w:r>
      <w:r>
        <w:rPr>
          <w:spacing w:val="27"/>
        </w:rPr>
        <w:t xml:space="preserve"> </w:t>
      </w:r>
      <w:r>
        <w:rPr>
          <w:spacing w:val="-2"/>
        </w:rPr>
        <w:t>з</w:t>
      </w:r>
      <w:r>
        <w:t xml:space="preserve">а </w:t>
      </w:r>
      <w:r>
        <w:rPr>
          <w:spacing w:val="27"/>
        </w:rPr>
        <w:t xml:space="preserve"> </w:t>
      </w:r>
      <w:r>
        <w:rPr>
          <w:spacing w:val="-2"/>
        </w:rPr>
        <w:t>ј</w:t>
      </w:r>
      <w:r>
        <w:rPr>
          <w:spacing w:val="1"/>
        </w:rPr>
        <w:t>а</w:t>
      </w:r>
      <w:r>
        <w:rPr>
          <w:spacing w:val="-1"/>
        </w:rPr>
        <w:t>в</w:t>
      </w:r>
      <w:r>
        <w:rPr>
          <w:spacing w:val="4"/>
        </w:rPr>
        <w:t>н</w:t>
      </w:r>
      <w:r>
        <w:t xml:space="preserve">у </w:t>
      </w:r>
      <w:r>
        <w:rPr>
          <w:spacing w:val="21"/>
        </w:rPr>
        <w:t xml:space="preserve"> </w:t>
      </w:r>
      <w:r>
        <w:rPr>
          <w:spacing w:val="-1"/>
        </w:rPr>
        <w:t>н</w:t>
      </w:r>
      <w:r>
        <w:rPr>
          <w:spacing w:val="1"/>
        </w:rPr>
        <w:t>а</w:t>
      </w:r>
      <w:r>
        <w:t>б</w:t>
      </w:r>
      <w:r>
        <w:rPr>
          <w:spacing w:val="1"/>
        </w:rPr>
        <w:t>а</w:t>
      </w:r>
      <w:r>
        <w:rPr>
          <w:spacing w:val="-1"/>
        </w:rPr>
        <w:t>в</w:t>
      </w:r>
      <w:r>
        <w:rPr>
          <w:spacing w:val="2"/>
        </w:rPr>
        <w:t>к</w:t>
      </w:r>
      <w:r>
        <w:t xml:space="preserve">у </w:t>
      </w:r>
      <w:r>
        <w:rPr>
          <w:spacing w:val="25"/>
        </w:rPr>
        <w:t xml:space="preserve"> </w:t>
      </w:r>
      <w:r>
        <w:t>(</w:t>
      </w:r>
      <w:r>
        <w:rPr>
          <w:spacing w:val="-1"/>
        </w:rPr>
        <w:t>д</w:t>
      </w:r>
      <w:r>
        <w:rPr>
          <w:spacing w:val="3"/>
        </w:rPr>
        <w:t>о</w:t>
      </w:r>
      <w:r>
        <w:rPr>
          <w:spacing w:val="-1"/>
        </w:rPr>
        <w:t>б</w:t>
      </w:r>
      <w:r>
        <w:rPr>
          <w:spacing w:val="1"/>
        </w:rPr>
        <w:t>ра</w:t>
      </w:r>
      <w:r>
        <w:t xml:space="preserve">, </w:t>
      </w:r>
      <w:r>
        <w:rPr>
          <w:spacing w:val="26"/>
        </w:rPr>
        <w:t xml:space="preserve"> </w:t>
      </w:r>
      <w:r>
        <w:t xml:space="preserve">) </w:t>
      </w:r>
      <w:r>
        <w:rPr>
          <w:spacing w:val="28"/>
        </w:rPr>
        <w:t xml:space="preserve"> </w:t>
      </w:r>
      <w:r>
        <w:t xml:space="preserve">–   </w:t>
      </w:r>
      <w:r>
        <w:rPr>
          <w:spacing w:val="51"/>
        </w:rPr>
        <w:t xml:space="preserve"> </w:t>
      </w:r>
      <w:r>
        <w:t>.</w:t>
      </w:r>
      <w:r>
        <w:rPr>
          <w:spacing w:val="1"/>
        </w:rPr>
        <w:t>.</w:t>
      </w:r>
      <w:r>
        <w:t>.</w:t>
      </w:r>
      <w:r>
        <w:rPr>
          <w:spacing w:val="1"/>
        </w:rPr>
        <w:t>.</w:t>
      </w:r>
      <w:r>
        <w:t>.</w:t>
      </w:r>
      <w:r>
        <w:rPr>
          <w:spacing w:val="-1"/>
        </w:rPr>
        <w:t>.</w:t>
      </w:r>
      <w:r>
        <w:t>.</w:t>
      </w:r>
      <w:r>
        <w:rPr>
          <w:spacing w:val="1"/>
        </w:rPr>
        <w:t>.</w:t>
      </w:r>
      <w:r>
        <w:rPr>
          <w:spacing w:val="-2"/>
        </w:rPr>
        <w:t>.</w:t>
      </w:r>
      <w:r>
        <w:t>.</w:t>
      </w:r>
    </w:p>
    <w:p w:rsidR="00795D82" w:rsidRDefault="00795D82" w:rsidP="00795D82">
      <w:r>
        <w:t>[н</w:t>
      </w:r>
      <w:r>
        <w:rPr>
          <w:spacing w:val="1"/>
        </w:rPr>
        <w:t>а</w:t>
      </w:r>
      <w:r>
        <w:rPr>
          <w:spacing w:val="-5"/>
        </w:rPr>
        <w:t>в</w:t>
      </w:r>
      <w:r>
        <w:rPr>
          <w:spacing w:val="-1"/>
        </w:rPr>
        <w:t>е</w:t>
      </w:r>
      <w:r>
        <w:t>с</w:t>
      </w:r>
      <w:r>
        <w:rPr>
          <w:spacing w:val="-3"/>
        </w:rPr>
        <w:t>т</w:t>
      </w:r>
      <w:r>
        <w:t>и</w:t>
      </w:r>
      <w:r>
        <w:rPr>
          <w:spacing w:val="4"/>
        </w:rPr>
        <w:t xml:space="preserve"> </w:t>
      </w:r>
      <w:r>
        <w:t>п</w:t>
      </w:r>
      <w:r>
        <w:rPr>
          <w:spacing w:val="1"/>
        </w:rPr>
        <w:t>р</w:t>
      </w:r>
      <w:r>
        <w:rPr>
          <w:spacing w:val="-1"/>
        </w:rPr>
        <w:t>е</w:t>
      </w:r>
      <w:r>
        <w:rPr>
          <w:spacing w:val="-3"/>
        </w:rPr>
        <w:t>д</w:t>
      </w:r>
      <w:r>
        <w:rPr>
          <w:spacing w:val="1"/>
        </w:rPr>
        <w:t>м</w:t>
      </w:r>
      <w:r>
        <w:rPr>
          <w:spacing w:val="-1"/>
        </w:rPr>
        <w:t>е</w:t>
      </w:r>
      <w:r>
        <w:t>т јавне</w:t>
      </w:r>
      <w:r>
        <w:rPr>
          <w:spacing w:val="6"/>
        </w:rPr>
        <w:t xml:space="preserve"> </w:t>
      </w:r>
      <w:r>
        <w:t>н</w:t>
      </w:r>
      <w:r>
        <w:rPr>
          <w:spacing w:val="1"/>
        </w:rPr>
        <w:t>а</w:t>
      </w:r>
      <w:r>
        <w:rPr>
          <w:spacing w:val="-1"/>
        </w:rPr>
        <w:t>б</w:t>
      </w:r>
      <w:r>
        <w:rPr>
          <w:spacing w:val="1"/>
        </w:rPr>
        <w:t>а</w:t>
      </w:r>
      <w:r>
        <w:t>в</w:t>
      </w:r>
      <w:r>
        <w:rPr>
          <w:spacing w:val="-1"/>
        </w:rPr>
        <w:t>к</w:t>
      </w:r>
      <w:r>
        <w:rPr>
          <w:spacing w:val="1"/>
        </w:rPr>
        <w:t>е]</w:t>
      </w:r>
      <w:r>
        <w:t>,</w:t>
      </w:r>
      <w:r>
        <w:rPr>
          <w:spacing w:val="2"/>
        </w:rPr>
        <w:t xml:space="preserve"> </w:t>
      </w:r>
      <w:r>
        <w:rPr>
          <w:b/>
          <w:spacing w:val="1"/>
        </w:rPr>
        <w:t>Ј</w:t>
      </w:r>
      <w:r>
        <w:rPr>
          <w:b/>
        </w:rPr>
        <w:t>Н бр.</w:t>
      </w:r>
      <w:r>
        <w:rPr>
          <w:b/>
          <w:spacing w:val="-2"/>
        </w:rPr>
        <w:t>.</w:t>
      </w:r>
      <w:r>
        <w:rPr>
          <w:b/>
        </w:rPr>
        <w:t>.</w:t>
      </w:r>
      <w:r>
        <w:rPr>
          <w:b/>
          <w:spacing w:val="1"/>
        </w:rPr>
        <w:t>.</w:t>
      </w:r>
      <w:r>
        <w:rPr>
          <w:b/>
        </w:rPr>
        <w:t>.</w:t>
      </w:r>
      <w:r>
        <w:rPr>
          <w:b/>
          <w:spacing w:val="1"/>
        </w:rPr>
        <w:t>/</w:t>
      </w:r>
      <w:r>
        <w:rPr>
          <w:b/>
          <w:spacing w:val="-1"/>
        </w:rPr>
        <w:t>2016</w:t>
      </w:r>
      <w:r>
        <w:rPr>
          <w:b/>
        </w:rPr>
        <w:t>.</w:t>
      </w:r>
      <w:r>
        <w:rPr>
          <w:b/>
          <w:spacing w:val="1"/>
        </w:rPr>
        <w:t>.</w:t>
      </w:r>
      <w:r>
        <w:rPr>
          <w:b/>
        </w:rPr>
        <w:t>.</w:t>
      </w:r>
      <w:r>
        <w:rPr>
          <w:b/>
          <w:spacing w:val="1"/>
        </w:rPr>
        <w:t>.</w:t>
      </w:r>
      <w:r>
        <w:rPr>
          <w:b/>
        </w:rPr>
        <w:t>.</w:t>
      </w:r>
      <w:r>
        <w:rPr>
          <w:b/>
          <w:spacing w:val="4"/>
        </w:rPr>
        <w:t xml:space="preserve"> </w:t>
      </w:r>
      <w:r>
        <w:t>[н</w:t>
      </w:r>
      <w:r>
        <w:rPr>
          <w:spacing w:val="1"/>
        </w:rPr>
        <w:t>а</w:t>
      </w:r>
      <w:r>
        <w:rPr>
          <w:spacing w:val="-8"/>
        </w:rPr>
        <w:t>в</w:t>
      </w:r>
      <w:r>
        <w:rPr>
          <w:spacing w:val="-1"/>
        </w:rPr>
        <w:t>е</w:t>
      </w:r>
      <w:r>
        <w:t>с</w:t>
      </w:r>
      <w:r>
        <w:rPr>
          <w:spacing w:val="-3"/>
        </w:rPr>
        <w:t>т</w:t>
      </w:r>
      <w:r>
        <w:t>и</w:t>
      </w:r>
      <w:r>
        <w:rPr>
          <w:spacing w:val="4"/>
        </w:rPr>
        <w:t xml:space="preserve"> </w:t>
      </w:r>
      <w:r>
        <w:rPr>
          <w:spacing w:val="1"/>
        </w:rPr>
        <w:t>р</w:t>
      </w:r>
      <w:r>
        <w:rPr>
          <w:spacing w:val="-1"/>
        </w:rPr>
        <w:t>е</w:t>
      </w:r>
      <w:r>
        <w:t>дни</w:t>
      </w:r>
      <w:r>
        <w:rPr>
          <w:spacing w:val="4"/>
        </w:rPr>
        <w:t xml:space="preserve"> </w:t>
      </w:r>
      <w:r>
        <w:rPr>
          <w:spacing w:val="-1"/>
        </w:rPr>
        <w:t>бр</w:t>
      </w:r>
      <w:r>
        <w:rPr>
          <w:spacing w:val="1"/>
        </w:rPr>
        <w:t>о</w:t>
      </w:r>
      <w:r>
        <w:t>ј</w:t>
      </w:r>
      <w:r>
        <w:rPr>
          <w:spacing w:val="3"/>
        </w:rPr>
        <w:t xml:space="preserve"> </w:t>
      </w:r>
      <w:r>
        <w:t>јав</w:t>
      </w:r>
      <w:r>
        <w:rPr>
          <w:spacing w:val="-2"/>
        </w:rPr>
        <w:t>н</w:t>
      </w:r>
      <w:r>
        <w:t>е н</w:t>
      </w:r>
      <w:r>
        <w:rPr>
          <w:spacing w:val="1"/>
        </w:rPr>
        <w:t>а</w:t>
      </w:r>
      <w:r>
        <w:rPr>
          <w:spacing w:val="-1"/>
        </w:rPr>
        <w:t>б</w:t>
      </w:r>
      <w:r>
        <w:rPr>
          <w:spacing w:val="1"/>
        </w:rPr>
        <w:t>а</w:t>
      </w:r>
      <w:r>
        <w:t>в</w:t>
      </w:r>
      <w:r>
        <w:rPr>
          <w:spacing w:val="-1"/>
        </w:rPr>
        <w:t>к</w:t>
      </w:r>
      <w:r>
        <w:rPr>
          <w:spacing w:val="1"/>
        </w:rPr>
        <w:t>e</w:t>
      </w:r>
      <w:r>
        <w:t>]</w:t>
      </w:r>
      <w:r>
        <w:rPr>
          <w:spacing w:val="2"/>
        </w:rPr>
        <w:t xml:space="preserve"> </w:t>
      </w:r>
      <w:r>
        <w:rPr>
          <w:b/>
        </w:rPr>
        <w:t>- НЕ</w:t>
      </w:r>
      <w:r>
        <w:rPr>
          <w:b/>
          <w:spacing w:val="1"/>
        </w:rPr>
        <w:t xml:space="preserve"> </w:t>
      </w:r>
      <w:r>
        <w:rPr>
          <w:b/>
        </w:rPr>
        <w:t>ОТ</w:t>
      </w:r>
      <w:r>
        <w:rPr>
          <w:b/>
          <w:spacing w:val="-10"/>
        </w:rPr>
        <w:t>В</w:t>
      </w:r>
      <w:r>
        <w:rPr>
          <w:b/>
          <w:spacing w:val="-8"/>
        </w:rPr>
        <w:t>А</w:t>
      </w:r>
      <w:r>
        <w:rPr>
          <w:b/>
          <w:spacing w:val="-18"/>
        </w:rPr>
        <w:t>Р</w:t>
      </w:r>
      <w:r>
        <w:rPr>
          <w:b/>
          <w:spacing w:val="-17"/>
        </w:rPr>
        <w:t>А</w:t>
      </w:r>
      <w:r>
        <w:rPr>
          <w:b/>
          <w:spacing w:val="2"/>
        </w:rPr>
        <w:t>Т</w:t>
      </w:r>
      <w:r>
        <w:rPr>
          <w:b/>
        </w:rPr>
        <w:t xml:space="preserve">И” </w:t>
      </w:r>
      <w:r>
        <w:rPr>
          <w:b/>
          <w:spacing w:val="3"/>
        </w:rPr>
        <w:t xml:space="preserve"> </w:t>
      </w:r>
      <w:r>
        <w:t>или</w:t>
      </w:r>
    </w:p>
    <w:p w:rsidR="00795D82" w:rsidRDefault="00795D82" w:rsidP="00795D82">
      <w:r>
        <w:rPr>
          <w:spacing w:val="-1"/>
        </w:rPr>
        <w:lastRenderedPageBreak/>
        <w:t>„</w:t>
      </w:r>
      <w:r>
        <w:t>И</w:t>
      </w:r>
      <w:r>
        <w:rPr>
          <w:spacing w:val="-4"/>
        </w:rPr>
        <w:t>з</w:t>
      </w:r>
      <w:r>
        <w:rPr>
          <w:spacing w:val="-2"/>
        </w:rPr>
        <w:t>м</w:t>
      </w:r>
      <w:r>
        <w:rPr>
          <w:spacing w:val="1"/>
        </w:rPr>
        <w:t>е</w:t>
      </w:r>
      <w:r>
        <w:rPr>
          <w:spacing w:val="-1"/>
        </w:rPr>
        <w:t>н</w:t>
      </w:r>
      <w:r>
        <w:t>а</w:t>
      </w:r>
      <w:r>
        <w:rPr>
          <w:spacing w:val="63"/>
        </w:rPr>
        <w:t xml:space="preserve"> </w:t>
      </w:r>
      <w:r>
        <w:t>и</w:t>
      </w:r>
      <w:r>
        <w:rPr>
          <w:spacing w:val="61"/>
        </w:rPr>
        <w:t xml:space="preserve"> </w:t>
      </w:r>
      <w:r>
        <w:rPr>
          <w:spacing w:val="-1"/>
        </w:rPr>
        <w:t>д</w:t>
      </w:r>
      <w:r>
        <w:t>о</w:t>
      </w:r>
      <w:r>
        <w:rPr>
          <w:spacing w:val="3"/>
        </w:rPr>
        <w:t>п</w:t>
      </w:r>
      <w:r>
        <w:rPr>
          <w:spacing w:val="-4"/>
        </w:rPr>
        <w:t>у</w:t>
      </w:r>
      <w:r>
        <w:rPr>
          <w:spacing w:val="-1"/>
        </w:rPr>
        <w:t>н</w:t>
      </w:r>
      <w:r>
        <w:t>а</w:t>
      </w:r>
      <w:r>
        <w:rPr>
          <w:spacing w:val="63"/>
        </w:rPr>
        <w:t xml:space="preserve"> </w:t>
      </w:r>
      <w:r>
        <w:rPr>
          <w:spacing w:val="-1"/>
        </w:rPr>
        <w:t>п</w:t>
      </w:r>
      <w:r>
        <w:t>о</w:t>
      </w:r>
      <w:r>
        <w:rPr>
          <w:spacing w:val="1"/>
        </w:rPr>
        <w:t>н</w:t>
      </w:r>
      <w:r>
        <w:rPr>
          <w:spacing w:val="-9"/>
        </w:rPr>
        <w:t>у</w:t>
      </w:r>
      <w:r>
        <w:rPr>
          <w:spacing w:val="-1"/>
        </w:rPr>
        <w:t>д</w:t>
      </w:r>
      <w:r>
        <w:t xml:space="preserve">е  </w:t>
      </w:r>
      <w:r>
        <w:rPr>
          <w:spacing w:val="-2"/>
        </w:rPr>
        <w:t>з</w:t>
      </w:r>
      <w:r>
        <w:t>а</w:t>
      </w:r>
      <w:r>
        <w:rPr>
          <w:spacing w:val="63"/>
        </w:rPr>
        <w:t xml:space="preserve"> </w:t>
      </w:r>
      <w:r>
        <w:rPr>
          <w:spacing w:val="-2"/>
        </w:rPr>
        <w:t>ј</w:t>
      </w:r>
      <w:r>
        <w:rPr>
          <w:spacing w:val="1"/>
        </w:rPr>
        <w:t>а</w:t>
      </w:r>
      <w:r>
        <w:rPr>
          <w:spacing w:val="-1"/>
        </w:rPr>
        <w:t>в</w:t>
      </w:r>
      <w:r>
        <w:rPr>
          <w:spacing w:val="4"/>
        </w:rPr>
        <w:t>н</w:t>
      </w:r>
      <w:r>
        <w:t>у</w:t>
      </w:r>
      <w:r>
        <w:rPr>
          <w:spacing w:val="59"/>
        </w:rPr>
        <w:t xml:space="preserve"> </w:t>
      </w:r>
      <w:r>
        <w:rPr>
          <w:spacing w:val="-1"/>
        </w:rPr>
        <w:t>н</w:t>
      </w:r>
      <w:r>
        <w:rPr>
          <w:spacing w:val="1"/>
        </w:rPr>
        <w:t>а</w:t>
      </w:r>
      <w:r>
        <w:t>б</w:t>
      </w:r>
      <w:r>
        <w:rPr>
          <w:spacing w:val="1"/>
        </w:rPr>
        <w:t>а</w:t>
      </w:r>
      <w:r>
        <w:rPr>
          <w:spacing w:val="-1"/>
        </w:rPr>
        <w:t>в</w:t>
      </w:r>
      <w:r>
        <w:rPr>
          <w:spacing w:val="2"/>
        </w:rPr>
        <w:t>к</w:t>
      </w:r>
      <w:r>
        <w:t>у</w:t>
      </w:r>
      <w:r>
        <w:rPr>
          <w:spacing w:val="61"/>
        </w:rPr>
        <w:t xml:space="preserve"> </w:t>
      </w:r>
      <w:r>
        <w:t>(</w:t>
      </w:r>
      <w:r>
        <w:rPr>
          <w:spacing w:val="-1"/>
        </w:rPr>
        <w:t>д</w:t>
      </w:r>
      <w:r>
        <w:rPr>
          <w:spacing w:val="1"/>
        </w:rPr>
        <w:t>о</w:t>
      </w:r>
      <w:r>
        <w:rPr>
          <w:spacing w:val="-1"/>
        </w:rPr>
        <w:t>б</w:t>
      </w:r>
      <w:r>
        <w:rPr>
          <w:spacing w:val="1"/>
        </w:rPr>
        <w:t>ра</w:t>
      </w:r>
      <w:r>
        <w:t>,)</w:t>
      </w:r>
      <w:r>
        <w:rPr>
          <w:spacing w:val="65"/>
        </w:rPr>
        <w:t xml:space="preserve"> </w:t>
      </w:r>
      <w:r>
        <w:t>–</w:t>
      </w:r>
    </w:p>
    <w:p w:rsidR="00795D82" w:rsidRDefault="00795D82" w:rsidP="00795D82">
      <w:r>
        <w:rPr>
          <w:b/>
        </w:rPr>
        <w:t>.</w:t>
      </w:r>
      <w:r>
        <w:rPr>
          <w:b/>
          <w:spacing w:val="1"/>
        </w:rPr>
        <w:t>.</w:t>
      </w:r>
      <w:r>
        <w:rPr>
          <w:b/>
        </w:rPr>
        <w:t>.</w:t>
      </w:r>
      <w:r>
        <w:rPr>
          <w:b/>
          <w:spacing w:val="1"/>
        </w:rPr>
        <w:t>.</w:t>
      </w:r>
      <w:r>
        <w:rPr>
          <w:b/>
        </w:rPr>
        <w:t>.</w:t>
      </w:r>
      <w:r>
        <w:rPr>
          <w:b/>
          <w:spacing w:val="-1"/>
        </w:rPr>
        <w:t>.</w:t>
      </w:r>
      <w:r>
        <w:rPr>
          <w:b/>
        </w:rPr>
        <w:t>.</w:t>
      </w:r>
      <w:r>
        <w:rPr>
          <w:b/>
          <w:spacing w:val="1"/>
        </w:rPr>
        <w:t>.</w:t>
      </w:r>
      <w:r>
        <w:rPr>
          <w:b/>
        </w:rPr>
        <w:t>..</w:t>
      </w:r>
      <w:r>
        <w:rPr>
          <w:b/>
          <w:spacing w:val="2"/>
        </w:rPr>
        <w:t xml:space="preserve"> </w:t>
      </w:r>
      <w:r>
        <w:t>[н</w:t>
      </w:r>
      <w:r>
        <w:rPr>
          <w:spacing w:val="1"/>
        </w:rPr>
        <w:t>а</w:t>
      </w:r>
      <w:r>
        <w:rPr>
          <w:spacing w:val="-8"/>
        </w:rPr>
        <w:t>в</w:t>
      </w:r>
      <w:r>
        <w:rPr>
          <w:spacing w:val="-1"/>
        </w:rPr>
        <w:t>е</w:t>
      </w:r>
      <w:r>
        <w:t>с</w:t>
      </w:r>
      <w:r>
        <w:rPr>
          <w:spacing w:val="-3"/>
        </w:rPr>
        <w:t>т</w:t>
      </w:r>
      <w:r>
        <w:t>и</w:t>
      </w:r>
      <w:r>
        <w:rPr>
          <w:spacing w:val="3"/>
        </w:rPr>
        <w:t xml:space="preserve"> </w:t>
      </w:r>
      <w:r>
        <w:t>п</w:t>
      </w:r>
      <w:r>
        <w:rPr>
          <w:spacing w:val="1"/>
        </w:rPr>
        <w:t>р</w:t>
      </w:r>
      <w:r>
        <w:rPr>
          <w:spacing w:val="-1"/>
        </w:rPr>
        <w:t>е</w:t>
      </w:r>
      <w:r>
        <w:rPr>
          <w:spacing w:val="-3"/>
        </w:rPr>
        <w:t>д</w:t>
      </w:r>
      <w:r>
        <w:rPr>
          <w:spacing w:val="1"/>
        </w:rPr>
        <w:t>м</w:t>
      </w:r>
      <w:r>
        <w:rPr>
          <w:spacing w:val="-1"/>
        </w:rPr>
        <w:t>е</w:t>
      </w:r>
      <w:r>
        <w:t>т јавне</w:t>
      </w:r>
      <w:r>
        <w:rPr>
          <w:spacing w:val="3"/>
        </w:rPr>
        <w:t xml:space="preserve"> </w:t>
      </w:r>
      <w:r>
        <w:t>н</w:t>
      </w:r>
      <w:r>
        <w:rPr>
          <w:spacing w:val="1"/>
        </w:rPr>
        <w:t>а</w:t>
      </w:r>
      <w:r>
        <w:rPr>
          <w:spacing w:val="-1"/>
        </w:rPr>
        <w:t>б</w:t>
      </w:r>
      <w:r>
        <w:rPr>
          <w:spacing w:val="1"/>
        </w:rPr>
        <w:t>а</w:t>
      </w:r>
      <w:r>
        <w:t>в</w:t>
      </w:r>
      <w:r>
        <w:rPr>
          <w:spacing w:val="-1"/>
        </w:rPr>
        <w:t>ке</w:t>
      </w:r>
      <w:r>
        <w:rPr>
          <w:spacing w:val="3"/>
        </w:rPr>
        <w:t>]</w:t>
      </w:r>
      <w:r>
        <w:t>,</w:t>
      </w:r>
      <w:r>
        <w:rPr>
          <w:spacing w:val="1"/>
        </w:rPr>
        <w:t xml:space="preserve"> </w:t>
      </w:r>
      <w:r>
        <w:rPr>
          <w:b/>
          <w:spacing w:val="1"/>
        </w:rPr>
        <w:t>Ј</w:t>
      </w:r>
      <w:r>
        <w:rPr>
          <w:b/>
        </w:rPr>
        <w:t>Н</w:t>
      </w:r>
      <w:r>
        <w:rPr>
          <w:b/>
          <w:spacing w:val="2"/>
        </w:rPr>
        <w:t xml:space="preserve"> </w:t>
      </w:r>
      <w:r>
        <w:rPr>
          <w:b/>
        </w:rPr>
        <w:t>бр..</w:t>
      </w:r>
      <w:r>
        <w:rPr>
          <w:b/>
          <w:spacing w:val="-1"/>
        </w:rPr>
        <w:t>.</w:t>
      </w:r>
      <w:r>
        <w:rPr>
          <w:b/>
        </w:rPr>
        <w:t>.</w:t>
      </w:r>
      <w:r>
        <w:rPr>
          <w:b/>
          <w:spacing w:val="1"/>
        </w:rPr>
        <w:t>.</w:t>
      </w:r>
      <w:r>
        <w:rPr>
          <w:b/>
        </w:rPr>
        <w:t>/</w:t>
      </w:r>
      <w:r>
        <w:rPr>
          <w:b/>
          <w:spacing w:val="-1"/>
        </w:rPr>
        <w:t>2016</w:t>
      </w:r>
      <w:r>
        <w:rPr>
          <w:b/>
        </w:rPr>
        <w:t>.</w:t>
      </w:r>
      <w:r>
        <w:rPr>
          <w:b/>
          <w:spacing w:val="1"/>
        </w:rPr>
        <w:t>.</w:t>
      </w:r>
      <w:r>
        <w:rPr>
          <w:b/>
        </w:rPr>
        <w:t>.</w:t>
      </w:r>
      <w:r>
        <w:rPr>
          <w:b/>
          <w:spacing w:val="-1"/>
        </w:rPr>
        <w:t>.</w:t>
      </w:r>
      <w:r>
        <w:rPr>
          <w:b/>
        </w:rPr>
        <w:t>.</w:t>
      </w:r>
      <w:r>
        <w:rPr>
          <w:b/>
          <w:spacing w:val="5"/>
        </w:rPr>
        <w:t xml:space="preserve"> </w:t>
      </w:r>
      <w:r>
        <w:t>[</w:t>
      </w:r>
      <w:r>
        <w:rPr>
          <w:spacing w:val="-2"/>
        </w:rPr>
        <w:t>н</w:t>
      </w:r>
      <w:r>
        <w:rPr>
          <w:spacing w:val="-1"/>
        </w:rPr>
        <w:t>а</w:t>
      </w:r>
      <w:r>
        <w:rPr>
          <w:spacing w:val="-5"/>
        </w:rPr>
        <w:t>в</w:t>
      </w:r>
      <w:r>
        <w:rPr>
          <w:spacing w:val="-1"/>
        </w:rPr>
        <w:t>е</w:t>
      </w:r>
      <w:r>
        <w:t>с</w:t>
      </w:r>
      <w:r>
        <w:rPr>
          <w:spacing w:val="-3"/>
        </w:rPr>
        <w:t>т</w:t>
      </w:r>
      <w:r>
        <w:t>и</w:t>
      </w:r>
      <w:r>
        <w:rPr>
          <w:spacing w:val="3"/>
        </w:rPr>
        <w:t xml:space="preserve"> </w:t>
      </w:r>
      <w:r>
        <w:rPr>
          <w:spacing w:val="1"/>
        </w:rPr>
        <w:t>р</w:t>
      </w:r>
      <w:r>
        <w:rPr>
          <w:spacing w:val="-1"/>
        </w:rPr>
        <w:t>е</w:t>
      </w:r>
      <w:r>
        <w:t>дни</w:t>
      </w:r>
      <w:r>
        <w:rPr>
          <w:spacing w:val="1"/>
        </w:rPr>
        <w:t xml:space="preserve"> </w:t>
      </w:r>
      <w:r>
        <w:rPr>
          <w:spacing w:val="-1"/>
        </w:rPr>
        <w:t>б</w:t>
      </w:r>
      <w:r>
        <w:rPr>
          <w:spacing w:val="1"/>
        </w:rPr>
        <w:t>ро</w:t>
      </w:r>
      <w:r>
        <w:t>ј јавне</w:t>
      </w:r>
      <w:r>
        <w:rPr>
          <w:spacing w:val="1"/>
        </w:rPr>
        <w:t xml:space="preserve"> </w:t>
      </w:r>
      <w:r>
        <w:t>н</w:t>
      </w:r>
      <w:r>
        <w:rPr>
          <w:spacing w:val="1"/>
        </w:rPr>
        <w:t>а</w:t>
      </w:r>
      <w:r>
        <w:rPr>
          <w:spacing w:val="-1"/>
        </w:rPr>
        <w:t>б</w:t>
      </w:r>
      <w:r>
        <w:rPr>
          <w:spacing w:val="1"/>
        </w:rPr>
        <w:t>а</w:t>
      </w:r>
      <w:r>
        <w:t>в</w:t>
      </w:r>
      <w:r>
        <w:rPr>
          <w:spacing w:val="-1"/>
        </w:rPr>
        <w:t>к</w:t>
      </w:r>
      <w:r>
        <w:rPr>
          <w:spacing w:val="1"/>
        </w:rPr>
        <w:t>e</w:t>
      </w:r>
      <w:r>
        <w:t>]</w:t>
      </w:r>
      <w:r>
        <w:rPr>
          <w:spacing w:val="2"/>
        </w:rPr>
        <w:t xml:space="preserve"> </w:t>
      </w:r>
      <w:r>
        <w:rPr>
          <w:b/>
        </w:rPr>
        <w:t>- НЕ</w:t>
      </w:r>
      <w:r>
        <w:rPr>
          <w:b/>
          <w:spacing w:val="-2"/>
        </w:rPr>
        <w:t xml:space="preserve"> </w:t>
      </w:r>
      <w:r>
        <w:rPr>
          <w:b/>
          <w:spacing w:val="-1"/>
        </w:rPr>
        <w:t>О</w:t>
      </w:r>
      <w:r>
        <w:rPr>
          <w:b/>
        </w:rPr>
        <w:t>Т</w:t>
      </w:r>
      <w:r>
        <w:rPr>
          <w:b/>
          <w:spacing w:val="-8"/>
        </w:rPr>
        <w:t>ВА</w:t>
      </w:r>
      <w:r>
        <w:rPr>
          <w:b/>
          <w:spacing w:val="-16"/>
        </w:rPr>
        <w:t>Р</w:t>
      </w:r>
      <w:r>
        <w:rPr>
          <w:b/>
          <w:spacing w:val="-17"/>
        </w:rPr>
        <w:t>А</w:t>
      </w:r>
      <w:r>
        <w:rPr>
          <w:b/>
          <w:spacing w:val="2"/>
        </w:rPr>
        <w:t>Т</w:t>
      </w:r>
      <w:r>
        <w:rPr>
          <w:b/>
        </w:rPr>
        <w:t>И”.</w:t>
      </w:r>
    </w:p>
    <w:p w:rsidR="00795D82" w:rsidRDefault="00795D82" w:rsidP="00795D82">
      <w:r>
        <w:t>На</w:t>
      </w:r>
      <w:r>
        <w:rPr>
          <w:spacing w:val="2"/>
        </w:rPr>
        <w:t xml:space="preserve"> </w:t>
      </w:r>
      <w:r>
        <w:t>п</w:t>
      </w:r>
      <w:r>
        <w:rPr>
          <w:spacing w:val="-4"/>
        </w:rPr>
        <w:t>о</w:t>
      </w:r>
      <w:r>
        <w:rPr>
          <w:spacing w:val="-1"/>
        </w:rPr>
        <w:t>л</w:t>
      </w:r>
      <w:r>
        <w:rPr>
          <w:spacing w:val="1"/>
        </w:rPr>
        <w:t>еђ</w:t>
      </w:r>
      <w:r>
        <w:t>ини</w:t>
      </w:r>
      <w:r>
        <w:rPr>
          <w:spacing w:val="1"/>
        </w:rPr>
        <w:t xml:space="preserve"> </w:t>
      </w:r>
      <w:r>
        <w:t>к</w:t>
      </w:r>
      <w:r>
        <w:rPr>
          <w:spacing w:val="1"/>
        </w:rPr>
        <w:t>о</w:t>
      </w:r>
      <w:r>
        <w:rPr>
          <w:spacing w:val="-3"/>
        </w:rPr>
        <w:t>в</w:t>
      </w:r>
      <w:r>
        <w:rPr>
          <w:spacing w:val="-1"/>
        </w:rPr>
        <w:t>е</w:t>
      </w:r>
      <w:r>
        <w:rPr>
          <w:spacing w:val="-4"/>
        </w:rPr>
        <w:t>р</w:t>
      </w:r>
      <w:r>
        <w:rPr>
          <w:spacing w:val="-2"/>
        </w:rPr>
        <w:t>т</w:t>
      </w:r>
      <w:r>
        <w:t>е или</w:t>
      </w:r>
      <w:r>
        <w:rPr>
          <w:spacing w:val="1"/>
        </w:rPr>
        <w:t xml:space="preserve"> </w:t>
      </w:r>
      <w:r>
        <w:t>на</w:t>
      </w:r>
      <w:r>
        <w:rPr>
          <w:spacing w:val="2"/>
        </w:rPr>
        <w:t xml:space="preserve"> </w:t>
      </w:r>
      <w:r>
        <w:rPr>
          <w:spacing w:val="3"/>
        </w:rPr>
        <w:t>к</w:t>
      </w:r>
      <w:r>
        <w:rPr>
          <w:spacing w:val="-2"/>
        </w:rPr>
        <w:t>у</w:t>
      </w:r>
      <w:r>
        <w:t>тији</w:t>
      </w:r>
      <w:r>
        <w:rPr>
          <w:spacing w:val="1"/>
        </w:rPr>
        <w:t xml:space="preserve"> </w:t>
      </w:r>
      <w:r>
        <w:t>на</w:t>
      </w:r>
      <w:r>
        <w:rPr>
          <w:spacing w:val="-2"/>
        </w:rPr>
        <w:t>в</w:t>
      </w:r>
      <w:r>
        <w:rPr>
          <w:spacing w:val="1"/>
        </w:rPr>
        <w:t>е</w:t>
      </w:r>
      <w:r>
        <w:t>с</w:t>
      </w:r>
      <w:r>
        <w:rPr>
          <w:spacing w:val="-2"/>
        </w:rPr>
        <w:t>т</w:t>
      </w:r>
      <w:r>
        <w:t>и</w:t>
      </w:r>
      <w:r>
        <w:rPr>
          <w:spacing w:val="2"/>
        </w:rPr>
        <w:t xml:space="preserve"> </w:t>
      </w:r>
      <w:r>
        <w:t>н</w:t>
      </w:r>
      <w:r>
        <w:rPr>
          <w:spacing w:val="-2"/>
        </w:rPr>
        <w:t>а</w:t>
      </w:r>
      <w:r>
        <w:t>зив</w:t>
      </w:r>
      <w:r>
        <w:rPr>
          <w:spacing w:val="6"/>
        </w:rPr>
        <w:t xml:space="preserve"> </w:t>
      </w:r>
      <w:r>
        <w:t>и</w:t>
      </w:r>
      <w:r>
        <w:rPr>
          <w:spacing w:val="2"/>
        </w:rPr>
        <w:t xml:space="preserve"> </w:t>
      </w:r>
      <w:r>
        <w:rPr>
          <w:spacing w:val="1"/>
        </w:rPr>
        <w:t>а</w:t>
      </w:r>
      <w:r>
        <w:rPr>
          <w:spacing w:val="-1"/>
        </w:rPr>
        <w:t>др</w:t>
      </w:r>
      <w:r>
        <w:rPr>
          <w:spacing w:val="1"/>
        </w:rPr>
        <w:t>е</w:t>
      </w:r>
      <w:r>
        <w:t>су пон</w:t>
      </w:r>
      <w:r>
        <w:rPr>
          <w:spacing w:val="-2"/>
        </w:rPr>
        <w:t>у</w:t>
      </w:r>
      <w:r>
        <w:rPr>
          <w:spacing w:val="1"/>
        </w:rPr>
        <w:t>ђ</w:t>
      </w:r>
      <w:r>
        <w:rPr>
          <w:spacing w:val="-4"/>
        </w:rPr>
        <w:t>а</w:t>
      </w:r>
      <w:r>
        <w:t>ча.</w:t>
      </w:r>
      <w:r>
        <w:rPr>
          <w:spacing w:val="2"/>
        </w:rPr>
        <w:t xml:space="preserve"> </w:t>
      </w:r>
      <w:r>
        <w:t>У</w:t>
      </w:r>
      <w:r>
        <w:rPr>
          <w:spacing w:val="2"/>
        </w:rPr>
        <w:t xml:space="preserve"> </w:t>
      </w:r>
      <w:r>
        <w:t>сл</w:t>
      </w:r>
      <w:r>
        <w:rPr>
          <w:spacing w:val="-3"/>
        </w:rPr>
        <w:t>у</w:t>
      </w:r>
      <w:r>
        <w:t xml:space="preserve">чају </w:t>
      </w:r>
      <w:r>
        <w:rPr>
          <w:spacing w:val="-1"/>
        </w:rPr>
        <w:t>д</w:t>
      </w:r>
      <w:r>
        <w:t>а</w:t>
      </w:r>
      <w:r>
        <w:rPr>
          <w:spacing w:val="56"/>
        </w:rPr>
        <w:t xml:space="preserve"> </w:t>
      </w:r>
      <w:r>
        <w:t>пон</w:t>
      </w:r>
      <w:r>
        <w:rPr>
          <w:spacing w:val="-10"/>
        </w:rPr>
        <w:t>у</w:t>
      </w:r>
      <w:r>
        <w:rPr>
          <w:spacing w:val="1"/>
        </w:rPr>
        <w:t>д</w:t>
      </w:r>
      <w:r>
        <w:t>у</w:t>
      </w:r>
      <w:r>
        <w:rPr>
          <w:spacing w:val="53"/>
        </w:rPr>
        <w:t xml:space="preserve"> </w:t>
      </w:r>
      <w:r>
        <w:t>п</w:t>
      </w:r>
      <w:r>
        <w:rPr>
          <w:spacing w:val="-4"/>
        </w:rPr>
        <w:t>о</w:t>
      </w:r>
      <w:r>
        <w:rPr>
          <w:spacing w:val="-1"/>
        </w:rPr>
        <w:t>д</w:t>
      </w:r>
      <w:r>
        <w:t>носи</w:t>
      </w:r>
      <w:r>
        <w:rPr>
          <w:spacing w:val="56"/>
        </w:rPr>
        <w:t xml:space="preserve"> </w:t>
      </w:r>
      <w:r>
        <w:rPr>
          <w:spacing w:val="-1"/>
        </w:rPr>
        <w:t>гр</w:t>
      </w:r>
      <w:r>
        <w:rPr>
          <w:spacing w:val="-2"/>
        </w:rPr>
        <w:t>у</w:t>
      </w:r>
      <w:r>
        <w:t>па</w:t>
      </w:r>
      <w:r>
        <w:rPr>
          <w:spacing w:val="56"/>
        </w:rPr>
        <w:t xml:space="preserve"> </w:t>
      </w:r>
      <w:r>
        <w:t>пон</w:t>
      </w:r>
      <w:r>
        <w:rPr>
          <w:spacing w:val="-2"/>
        </w:rPr>
        <w:t>у</w:t>
      </w:r>
      <w:r>
        <w:rPr>
          <w:spacing w:val="1"/>
        </w:rPr>
        <w:t>ђ</w:t>
      </w:r>
      <w:r>
        <w:rPr>
          <w:spacing w:val="-4"/>
        </w:rPr>
        <w:t>а</w:t>
      </w:r>
      <w:r>
        <w:t>ча,</w:t>
      </w:r>
      <w:r>
        <w:rPr>
          <w:spacing w:val="56"/>
        </w:rPr>
        <w:t xml:space="preserve"> </w:t>
      </w:r>
      <w:r>
        <w:t>на</w:t>
      </w:r>
      <w:r>
        <w:rPr>
          <w:spacing w:val="56"/>
        </w:rPr>
        <w:t xml:space="preserve"> </w:t>
      </w:r>
      <w:r>
        <w:t>к</w:t>
      </w:r>
      <w:r>
        <w:rPr>
          <w:spacing w:val="1"/>
        </w:rPr>
        <w:t>о</w:t>
      </w:r>
      <w:r>
        <w:rPr>
          <w:spacing w:val="-3"/>
        </w:rPr>
        <w:t>в</w:t>
      </w:r>
      <w:r>
        <w:rPr>
          <w:spacing w:val="1"/>
        </w:rPr>
        <w:t>е</w:t>
      </w:r>
      <w:r>
        <w:rPr>
          <w:spacing w:val="-6"/>
        </w:rPr>
        <w:t>р</w:t>
      </w:r>
      <w:r>
        <w:t>ти</w:t>
      </w:r>
      <w:r>
        <w:rPr>
          <w:spacing w:val="56"/>
        </w:rPr>
        <w:t xml:space="preserve"> </w:t>
      </w:r>
      <w:r>
        <w:t>је</w:t>
      </w:r>
      <w:r>
        <w:rPr>
          <w:spacing w:val="53"/>
        </w:rPr>
        <w:t xml:space="preserve"> </w:t>
      </w:r>
      <w:r>
        <w:t>п</w:t>
      </w:r>
      <w:r>
        <w:rPr>
          <w:spacing w:val="-4"/>
        </w:rPr>
        <w:t>о</w:t>
      </w:r>
      <w:r>
        <w:rPr>
          <w:spacing w:val="-2"/>
        </w:rPr>
        <w:t>т</w:t>
      </w:r>
      <w:r>
        <w:rPr>
          <w:spacing w:val="1"/>
        </w:rPr>
        <w:t>р</w:t>
      </w:r>
      <w:r>
        <w:rPr>
          <w:spacing w:val="-1"/>
        </w:rPr>
        <w:t>еб</w:t>
      </w:r>
      <w:r>
        <w:t>но</w:t>
      </w:r>
      <w:r>
        <w:rPr>
          <w:spacing w:val="53"/>
        </w:rPr>
        <w:t xml:space="preserve"> </w:t>
      </w:r>
      <w:r>
        <w:t>н</w:t>
      </w:r>
      <w:r>
        <w:rPr>
          <w:spacing w:val="-2"/>
        </w:rPr>
        <w:t>а</w:t>
      </w:r>
      <w:r>
        <w:t>зн</w:t>
      </w:r>
      <w:r>
        <w:rPr>
          <w:spacing w:val="-4"/>
        </w:rPr>
        <w:t>а</w:t>
      </w:r>
      <w:r>
        <w:t>чити</w:t>
      </w:r>
      <w:r>
        <w:rPr>
          <w:spacing w:val="56"/>
        </w:rPr>
        <w:t xml:space="preserve"> </w:t>
      </w:r>
      <w:r>
        <w:rPr>
          <w:spacing w:val="-3"/>
        </w:rPr>
        <w:t>д</w:t>
      </w:r>
      <w:r>
        <w:t>а</w:t>
      </w:r>
      <w:r>
        <w:rPr>
          <w:spacing w:val="56"/>
        </w:rPr>
        <w:t xml:space="preserve"> </w:t>
      </w:r>
      <w:r>
        <w:rPr>
          <w:spacing w:val="-2"/>
        </w:rPr>
        <w:t>с</w:t>
      </w:r>
      <w:r>
        <w:t xml:space="preserve">е </w:t>
      </w:r>
      <w:r>
        <w:rPr>
          <w:spacing w:val="1"/>
        </w:rPr>
        <w:t>ра</w:t>
      </w:r>
      <w:r>
        <w:rPr>
          <w:spacing w:val="-1"/>
        </w:rPr>
        <w:t>д</w:t>
      </w:r>
      <w:r>
        <w:t>и</w:t>
      </w:r>
      <w:r>
        <w:rPr>
          <w:spacing w:val="3"/>
        </w:rPr>
        <w:t xml:space="preserve"> </w:t>
      </w:r>
      <w:r>
        <w:t>о</w:t>
      </w:r>
      <w:r>
        <w:rPr>
          <w:spacing w:val="4"/>
        </w:rPr>
        <w:t xml:space="preserve"> </w:t>
      </w:r>
      <w:r>
        <w:rPr>
          <w:spacing w:val="-1"/>
        </w:rPr>
        <w:t>гр</w:t>
      </w:r>
      <w:r>
        <w:rPr>
          <w:spacing w:val="-2"/>
        </w:rPr>
        <w:t>у</w:t>
      </w:r>
      <w:r>
        <w:t>пи</w:t>
      </w:r>
      <w:r>
        <w:rPr>
          <w:spacing w:val="3"/>
        </w:rPr>
        <w:t xml:space="preserve"> </w:t>
      </w:r>
      <w:r>
        <w:t>по</w:t>
      </w:r>
      <w:r>
        <w:rPr>
          <w:spacing w:val="2"/>
        </w:rPr>
        <w:t>н</w:t>
      </w:r>
      <w:r>
        <w:rPr>
          <w:spacing w:val="-2"/>
        </w:rPr>
        <w:t>у</w:t>
      </w:r>
      <w:r>
        <w:rPr>
          <w:spacing w:val="1"/>
        </w:rPr>
        <w:t>ђ</w:t>
      </w:r>
      <w:r>
        <w:rPr>
          <w:spacing w:val="-4"/>
        </w:rPr>
        <w:t>а</w:t>
      </w:r>
      <w:r>
        <w:t>ча</w:t>
      </w:r>
      <w:r>
        <w:rPr>
          <w:spacing w:val="4"/>
        </w:rPr>
        <w:t xml:space="preserve"> </w:t>
      </w:r>
      <w:r>
        <w:t>и</w:t>
      </w:r>
      <w:r>
        <w:rPr>
          <w:spacing w:val="3"/>
        </w:rPr>
        <w:t xml:space="preserve"> </w:t>
      </w:r>
      <w:r>
        <w:t>на</w:t>
      </w:r>
      <w:r>
        <w:rPr>
          <w:spacing w:val="-2"/>
        </w:rPr>
        <w:t>в</w:t>
      </w:r>
      <w:r>
        <w:rPr>
          <w:spacing w:val="1"/>
        </w:rPr>
        <w:t>е</w:t>
      </w:r>
      <w:r>
        <w:t>сти</w:t>
      </w:r>
      <w:r>
        <w:rPr>
          <w:spacing w:val="3"/>
        </w:rPr>
        <w:t xml:space="preserve"> </w:t>
      </w:r>
      <w:r>
        <w:t>н</w:t>
      </w:r>
      <w:r>
        <w:rPr>
          <w:spacing w:val="-2"/>
        </w:rPr>
        <w:t>а</w:t>
      </w:r>
      <w:r>
        <w:t>зи</w:t>
      </w:r>
      <w:r>
        <w:rPr>
          <w:spacing w:val="-5"/>
        </w:rPr>
        <w:t>в</w:t>
      </w:r>
      <w:r>
        <w:t>е</w:t>
      </w:r>
      <w:r>
        <w:rPr>
          <w:spacing w:val="4"/>
        </w:rPr>
        <w:t xml:space="preserve"> </w:t>
      </w:r>
      <w:r>
        <w:t>и</w:t>
      </w:r>
      <w:r>
        <w:rPr>
          <w:spacing w:val="3"/>
        </w:rPr>
        <w:t xml:space="preserve"> </w:t>
      </w:r>
      <w:r>
        <w:rPr>
          <w:spacing w:val="1"/>
        </w:rPr>
        <w:t>а</w:t>
      </w:r>
      <w:r>
        <w:rPr>
          <w:spacing w:val="-1"/>
        </w:rPr>
        <w:t>д</w:t>
      </w:r>
      <w:r>
        <w:rPr>
          <w:spacing w:val="1"/>
        </w:rPr>
        <w:t>ре</w:t>
      </w:r>
      <w:r>
        <w:t>су свих</w:t>
      </w:r>
      <w:r>
        <w:rPr>
          <w:spacing w:val="5"/>
        </w:rPr>
        <w:t xml:space="preserve"> </w:t>
      </w:r>
      <w:r>
        <w:rPr>
          <w:spacing w:val="-2"/>
        </w:rPr>
        <w:t>у</w:t>
      </w:r>
      <w:r>
        <w:t>чес</w:t>
      </w:r>
      <w:r>
        <w:rPr>
          <w:spacing w:val="2"/>
        </w:rPr>
        <w:t>н</w:t>
      </w:r>
      <w:r>
        <w:t>и</w:t>
      </w:r>
      <w:r>
        <w:rPr>
          <w:spacing w:val="5"/>
        </w:rPr>
        <w:t>к</w:t>
      </w:r>
      <w:r>
        <w:t>а</w:t>
      </w:r>
      <w:r>
        <w:rPr>
          <w:spacing w:val="4"/>
        </w:rPr>
        <w:t xml:space="preserve"> </w:t>
      </w:r>
      <w:r>
        <w:t>у з</w:t>
      </w:r>
      <w:r>
        <w:rPr>
          <w:spacing w:val="1"/>
        </w:rPr>
        <w:t>а</w:t>
      </w:r>
      <w:r>
        <w:t>ј</w:t>
      </w:r>
      <w:r>
        <w:rPr>
          <w:spacing w:val="-4"/>
        </w:rPr>
        <w:t>е</w:t>
      </w:r>
      <w:r>
        <w:rPr>
          <w:spacing w:val="-1"/>
        </w:rPr>
        <w:t>д</w:t>
      </w:r>
      <w:r>
        <w:t>нич</w:t>
      </w:r>
      <w:r>
        <w:rPr>
          <w:spacing w:val="2"/>
        </w:rPr>
        <w:t>к</w:t>
      </w:r>
      <w:r>
        <w:rPr>
          <w:spacing w:val="1"/>
        </w:rPr>
        <w:t>о</w:t>
      </w:r>
      <w:r>
        <w:t>ј пон</w:t>
      </w:r>
      <w:r>
        <w:rPr>
          <w:spacing w:val="-10"/>
        </w:rPr>
        <w:t>у</w:t>
      </w:r>
      <w:r>
        <w:rPr>
          <w:spacing w:val="-1"/>
        </w:rPr>
        <w:t>д</w:t>
      </w:r>
      <w:r>
        <w:t>и.</w:t>
      </w:r>
    </w:p>
    <w:p w:rsidR="00795D82" w:rsidRDefault="00795D82" w:rsidP="00795D82">
      <w:r>
        <w:t>По</w:t>
      </w:r>
      <w:r>
        <w:rPr>
          <w:spacing w:val="3"/>
        </w:rPr>
        <w:t xml:space="preserve"> </w:t>
      </w:r>
      <w:r>
        <w:t>и</w:t>
      </w:r>
      <w:r>
        <w:rPr>
          <w:spacing w:val="1"/>
        </w:rPr>
        <w:t>с</w:t>
      </w:r>
      <w:r>
        <w:rPr>
          <w:spacing w:val="-2"/>
        </w:rPr>
        <w:t>т</w:t>
      </w:r>
      <w:r>
        <w:rPr>
          <w:spacing w:val="1"/>
        </w:rPr>
        <w:t>е</w:t>
      </w:r>
      <w:r>
        <w:rPr>
          <w:spacing w:val="3"/>
        </w:rPr>
        <w:t>к</w:t>
      </w:r>
      <w:r>
        <w:t xml:space="preserve">у </w:t>
      </w:r>
      <w:r>
        <w:rPr>
          <w:spacing w:val="1"/>
        </w:rPr>
        <w:t>ро</w:t>
      </w:r>
      <w:r>
        <w:rPr>
          <w:spacing w:val="3"/>
        </w:rPr>
        <w:t>к</w:t>
      </w:r>
      <w:r>
        <w:t>а</w:t>
      </w:r>
      <w:r>
        <w:rPr>
          <w:spacing w:val="3"/>
        </w:rPr>
        <w:t xml:space="preserve"> </w:t>
      </w:r>
      <w:r>
        <w:t>за</w:t>
      </w:r>
      <w:r>
        <w:rPr>
          <w:spacing w:val="3"/>
        </w:rPr>
        <w:t xml:space="preserve"> </w:t>
      </w:r>
      <w:r>
        <w:rPr>
          <w:spacing w:val="-3"/>
        </w:rPr>
        <w:t>п</w:t>
      </w:r>
      <w:r>
        <w:rPr>
          <w:spacing w:val="-6"/>
        </w:rPr>
        <w:t>о</w:t>
      </w:r>
      <w:r>
        <w:rPr>
          <w:spacing w:val="-1"/>
        </w:rPr>
        <w:t>д</w:t>
      </w:r>
      <w:r>
        <w:t>нош</w:t>
      </w:r>
      <w:r>
        <w:rPr>
          <w:spacing w:val="1"/>
        </w:rPr>
        <w:t>е</w:t>
      </w:r>
      <w:r>
        <w:rPr>
          <w:spacing w:val="-1"/>
        </w:rPr>
        <w:t>њ</w:t>
      </w:r>
      <w:r>
        <w:t>е</w:t>
      </w:r>
      <w:r>
        <w:rPr>
          <w:spacing w:val="3"/>
        </w:rPr>
        <w:t xml:space="preserve"> </w:t>
      </w:r>
      <w:r>
        <w:t>пон</w:t>
      </w:r>
      <w:r>
        <w:rPr>
          <w:spacing w:val="-10"/>
        </w:rPr>
        <w:t>у</w:t>
      </w:r>
      <w:r>
        <w:rPr>
          <w:spacing w:val="-1"/>
        </w:rPr>
        <w:t>д</w:t>
      </w:r>
      <w:r>
        <w:t>а</w:t>
      </w:r>
      <w:r>
        <w:rPr>
          <w:spacing w:val="3"/>
        </w:rPr>
        <w:t xml:space="preserve"> </w:t>
      </w:r>
      <w:r>
        <w:t>по</w:t>
      </w:r>
      <w:r>
        <w:rPr>
          <w:spacing w:val="2"/>
        </w:rPr>
        <w:t>н</w:t>
      </w:r>
      <w:r>
        <w:rPr>
          <w:spacing w:val="-2"/>
        </w:rPr>
        <w:t>у</w:t>
      </w:r>
      <w:r>
        <w:rPr>
          <w:spacing w:val="1"/>
        </w:rPr>
        <w:t>ђ</w:t>
      </w:r>
      <w:r>
        <w:rPr>
          <w:spacing w:val="-4"/>
        </w:rPr>
        <w:t>а</w:t>
      </w:r>
      <w:r>
        <w:t>ч</w:t>
      </w:r>
      <w:r>
        <w:rPr>
          <w:spacing w:val="2"/>
        </w:rPr>
        <w:t xml:space="preserve"> </w:t>
      </w:r>
      <w:r>
        <w:t>не</w:t>
      </w:r>
      <w:r>
        <w:rPr>
          <w:spacing w:val="3"/>
        </w:rPr>
        <w:t xml:space="preserve"> </w:t>
      </w:r>
      <w:r>
        <w:t>м</w:t>
      </w:r>
      <w:r>
        <w:rPr>
          <w:spacing w:val="-1"/>
        </w:rPr>
        <w:t>о</w:t>
      </w:r>
      <w:r>
        <w:t>же</w:t>
      </w:r>
      <w:r>
        <w:rPr>
          <w:spacing w:val="3"/>
        </w:rPr>
        <w:t xml:space="preserve"> </w:t>
      </w:r>
      <w:r>
        <w:rPr>
          <w:spacing w:val="-1"/>
        </w:rPr>
        <w:t>д</w:t>
      </w:r>
      <w:r>
        <w:t>а</w:t>
      </w:r>
      <w:r>
        <w:rPr>
          <w:spacing w:val="3"/>
        </w:rPr>
        <w:t xml:space="preserve"> </w:t>
      </w:r>
      <w:r>
        <w:t>п</w:t>
      </w:r>
      <w:r>
        <w:rPr>
          <w:spacing w:val="-2"/>
        </w:rPr>
        <w:t>о</w:t>
      </w:r>
      <w:r>
        <w:rPr>
          <w:spacing w:val="-5"/>
        </w:rPr>
        <w:t>в</w:t>
      </w:r>
      <w:r>
        <w:rPr>
          <w:spacing w:val="-2"/>
        </w:rPr>
        <w:t>у</w:t>
      </w:r>
      <w:r>
        <w:t>че</w:t>
      </w:r>
      <w:r>
        <w:rPr>
          <w:spacing w:val="3"/>
        </w:rPr>
        <w:t xml:space="preserve"> </w:t>
      </w:r>
      <w:r>
        <w:t>нити</w:t>
      </w:r>
      <w:r>
        <w:rPr>
          <w:spacing w:val="3"/>
        </w:rPr>
        <w:t xml:space="preserve"> </w:t>
      </w:r>
      <w:r>
        <w:rPr>
          <w:spacing w:val="-1"/>
        </w:rPr>
        <w:t>д</w:t>
      </w:r>
      <w:r>
        <w:t>а</w:t>
      </w:r>
      <w:r>
        <w:rPr>
          <w:spacing w:val="3"/>
        </w:rPr>
        <w:t xml:space="preserve"> </w:t>
      </w:r>
      <w:r>
        <w:t>м</w:t>
      </w:r>
      <w:r>
        <w:rPr>
          <w:spacing w:val="1"/>
        </w:rPr>
        <w:t>е</w:t>
      </w:r>
      <w:r>
        <w:rPr>
          <w:spacing w:val="-1"/>
        </w:rPr>
        <w:t>њ</w:t>
      </w:r>
      <w:r>
        <w:t>а с</w:t>
      </w:r>
      <w:r>
        <w:rPr>
          <w:spacing w:val="-3"/>
        </w:rPr>
        <w:t>в</w:t>
      </w:r>
      <w:r>
        <w:rPr>
          <w:spacing w:val="1"/>
        </w:rPr>
        <w:t>о</w:t>
      </w:r>
      <w:r>
        <w:t>ју</w:t>
      </w:r>
      <w:r>
        <w:rPr>
          <w:spacing w:val="-3"/>
        </w:rPr>
        <w:t xml:space="preserve"> </w:t>
      </w:r>
      <w:r>
        <w:t>п</w:t>
      </w:r>
      <w:r>
        <w:rPr>
          <w:spacing w:val="1"/>
        </w:rPr>
        <w:t>о</w:t>
      </w:r>
      <w:r>
        <w:t>н</w:t>
      </w:r>
      <w:r>
        <w:rPr>
          <w:spacing w:val="-8"/>
        </w:rPr>
        <w:t>у</w:t>
      </w:r>
      <w:r>
        <w:rPr>
          <w:spacing w:val="1"/>
        </w:rPr>
        <w:t>д</w:t>
      </w:r>
      <w:r>
        <w:rPr>
          <w:spacing w:val="-26"/>
        </w:rPr>
        <w:t>у</w:t>
      </w:r>
      <w:r>
        <w:t>.</w:t>
      </w:r>
    </w:p>
    <w:p w:rsidR="00795D82" w:rsidRPr="008A4364" w:rsidRDefault="00795D82" w:rsidP="00795D82">
      <w:pPr>
        <w:rPr>
          <w:b/>
          <w:sz w:val="26"/>
          <w:szCs w:val="26"/>
        </w:rPr>
      </w:pPr>
      <w:r w:rsidRPr="008A4364">
        <w:rPr>
          <w:b/>
          <w:spacing w:val="1"/>
        </w:rPr>
        <w:t>6</w:t>
      </w:r>
      <w:r w:rsidRPr="008A4364">
        <w:rPr>
          <w:b/>
        </w:rPr>
        <w:t>.</w:t>
      </w:r>
      <w:r w:rsidRPr="008A4364">
        <w:rPr>
          <w:b/>
          <w:spacing w:val="1"/>
        </w:rPr>
        <w:t xml:space="preserve"> </w:t>
      </w:r>
      <w:r w:rsidRPr="008A4364">
        <w:rPr>
          <w:b/>
        </w:rPr>
        <w:t>У</w:t>
      </w:r>
      <w:r w:rsidRPr="008A4364">
        <w:rPr>
          <w:b/>
          <w:spacing w:val="-2"/>
        </w:rPr>
        <w:t>Ч</w:t>
      </w:r>
      <w:r w:rsidRPr="008A4364">
        <w:rPr>
          <w:b/>
        </w:rPr>
        <w:t>Е</w:t>
      </w:r>
      <w:r w:rsidRPr="008A4364">
        <w:rPr>
          <w:b/>
          <w:spacing w:val="-10"/>
        </w:rPr>
        <w:t>С</w:t>
      </w:r>
      <w:r w:rsidRPr="008A4364">
        <w:rPr>
          <w:b/>
        </w:rPr>
        <w:t>Т</w:t>
      </w:r>
      <w:r w:rsidRPr="008A4364">
        <w:rPr>
          <w:b/>
          <w:spacing w:val="-6"/>
        </w:rPr>
        <w:t>В</w:t>
      </w:r>
      <w:r w:rsidRPr="008A4364">
        <w:rPr>
          <w:b/>
        </w:rPr>
        <w:t>О</w:t>
      </w:r>
      <w:r w:rsidRPr="008A4364">
        <w:rPr>
          <w:b/>
          <w:spacing w:val="-10"/>
        </w:rPr>
        <w:t>В</w:t>
      </w:r>
      <w:r w:rsidRPr="008A4364">
        <w:rPr>
          <w:b/>
        </w:rPr>
        <w:t>А</w:t>
      </w:r>
      <w:r w:rsidRPr="008A4364">
        <w:rPr>
          <w:b/>
          <w:spacing w:val="-1"/>
        </w:rPr>
        <w:t>Њ</w:t>
      </w:r>
      <w:r w:rsidRPr="008A4364">
        <w:rPr>
          <w:b/>
        </w:rPr>
        <w:t>Е</w:t>
      </w:r>
      <w:r w:rsidRPr="008A4364">
        <w:rPr>
          <w:b/>
          <w:spacing w:val="1"/>
        </w:rPr>
        <w:t xml:space="preserve"> </w:t>
      </w:r>
      <w:r w:rsidRPr="008A4364">
        <w:rPr>
          <w:b/>
        </w:rPr>
        <w:t>У</w:t>
      </w:r>
      <w:r w:rsidRPr="008A4364">
        <w:rPr>
          <w:b/>
          <w:spacing w:val="1"/>
        </w:rPr>
        <w:t xml:space="preserve"> </w:t>
      </w:r>
      <w:r w:rsidRPr="008A4364">
        <w:rPr>
          <w:b/>
        </w:rPr>
        <w:t>З</w:t>
      </w:r>
      <w:r w:rsidRPr="008A4364">
        <w:rPr>
          <w:b/>
          <w:spacing w:val="-1"/>
        </w:rPr>
        <w:t>А</w:t>
      </w:r>
      <w:r w:rsidRPr="008A4364">
        <w:rPr>
          <w:b/>
          <w:spacing w:val="1"/>
        </w:rPr>
        <w:t>Ј</w:t>
      </w:r>
      <w:r w:rsidRPr="008A4364">
        <w:rPr>
          <w:b/>
        </w:rPr>
        <w:t>ЕД</w:t>
      </w:r>
      <w:r w:rsidRPr="008A4364">
        <w:rPr>
          <w:b/>
          <w:spacing w:val="-1"/>
        </w:rPr>
        <w:t>Н</w:t>
      </w:r>
      <w:r w:rsidRPr="008A4364">
        <w:rPr>
          <w:b/>
        </w:rPr>
        <w:t>ИЧ</w:t>
      </w:r>
      <w:r w:rsidRPr="008A4364">
        <w:rPr>
          <w:b/>
          <w:spacing w:val="-4"/>
        </w:rPr>
        <w:t>К</w:t>
      </w:r>
      <w:r w:rsidRPr="008A4364">
        <w:rPr>
          <w:b/>
        </w:rPr>
        <w:t>ОЈ</w:t>
      </w:r>
      <w:r w:rsidRPr="008A4364">
        <w:rPr>
          <w:b/>
          <w:spacing w:val="1"/>
        </w:rPr>
        <w:t xml:space="preserve"> </w:t>
      </w:r>
      <w:r w:rsidRPr="008A4364">
        <w:rPr>
          <w:b/>
        </w:rPr>
        <w:t>ПО</w:t>
      </w:r>
      <w:r w:rsidRPr="008A4364">
        <w:rPr>
          <w:b/>
          <w:spacing w:val="-2"/>
        </w:rPr>
        <w:t>Н</w:t>
      </w:r>
      <w:r w:rsidRPr="008A4364">
        <w:rPr>
          <w:b/>
          <w:spacing w:val="-9"/>
        </w:rPr>
        <w:t>У</w:t>
      </w:r>
      <w:r w:rsidRPr="008A4364">
        <w:rPr>
          <w:b/>
        </w:rPr>
        <w:t>ДИ И</w:t>
      </w:r>
      <w:r w:rsidRPr="008A4364">
        <w:rPr>
          <w:b/>
          <w:spacing w:val="1"/>
        </w:rPr>
        <w:t>Л</w:t>
      </w:r>
      <w:r w:rsidRPr="008A4364">
        <w:rPr>
          <w:b/>
        </w:rPr>
        <w:t>И</w:t>
      </w:r>
      <w:r w:rsidRPr="008A4364">
        <w:rPr>
          <w:b/>
          <w:spacing w:val="1"/>
        </w:rPr>
        <w:t xml:space="preserve"> </w:t>
      </w:r>
      <w:r w:rsidRPr="008A4364">
        <w:rPr>
          <w:b/>
          <w:spacing w:val="-1"/>
        </w:rPr>
        <w:t>К</w:t>
      </w:r>
      <w:r w:rsidRPr="008A4364">
        <w:rPr>
          <w:b/>
          <w:spacing w:val="-12"/>
        </w:rPr>
        <w:t>А</w:t>
      </w:r>
      <w:r w:rsidRPr="008A4364">
        <w:rPr>
          <w:b/>
        </w:rPr>
        <w:t>О</w:t>
      </w:r>
      <w:r w:rsidRPr="008A4364">
        <w:rPr>
          <w:b/>
          <w:spacing w:val="1"/>
        </w:rPr>
        <w:t xml:space="preserve"> </w:t>
      </w:r>
      <w:r w:rsidRPr="008A4364">
        <w:rPr>
          <w:b/>
        </w:rPr>
        <w:t>П</w:t>
      </w:r>
      <w:r w:rsidRPr="008A4364">
        <w:rPr>
          <w:b/>
          <w:spacing w:val="-2"/>
        </w:rPr>
        <w:t>О</w:t>
      </w:r>
      <w:r w:rsidRPr="008A4364">
        <w:rPr>
          <w:b/>
        </w:rPr>
        <w:t>Д</w:t>
      </w:r>
      <w:r w:rsidRPr="008A4364">
        <w:rPr>
          <w:b/>
          <w:spacing w:val="-3"/>
        </w:rPr>
        <w:t>И</w:t>
      </w:r>
      <w:r w:rsidRPr="008A4364">
        <w:rPr>
          <w:b/>
          <w:spacing w:val="-1"/>
        </w:rPr>
        <w:t>З</w:t>
      </w:r>
      <w:r w:rsidRPr="008A4364">
        <w:rPr>
          <w:b/>
          <w:spacing w:val="-5"/>
        </w:rPr>
        <w:t>В</w:t>
      </w:r>
      <w:r w:rsidRPr="008A4364">
        <w:rPr>
          <w:b/>
        </w:rPr>
        <w:t>О</w:t>
      </w:r>
      <w:r w:rsidRPr="008A4364">
        <w:rPr>
          <w:b/>
          <w:spacing w:val="1"/>
        </w:rPr>
        <w:t>Ђ</w:t>
      </w:r>
      <w:r w:rsidRPr="008A4364">
        <w:rPr>
          <w:b/>
          <w:spacing w:val="-12"/>
        </w:rPr>
        <w:t>А</w:t>
      </w:r>
      <w:r w:rsidRPr="008A4364">
        <w:rPr>
          <w:b/>
        </w:rPr>
        <w:t>Ч</w:t>
      </w:r>
    </w:p>
    <w:p w:rsidR="00795D82" w:rsidRDefault="00795D82" w:rsidP="00795D82">
      <w:r>
        <w:t>П</w:t>
      </w:r>
      <w:r>
        <w:rPr>
          <w:spacing w:val="1"/>
        </w:rPr>
        <w:t>о</w:t>
      </w:r>
      <w:r>
        <w:t>н</w:t>
      </w:r>
      <w:r>
        <w:rPr>
          <w:spacing w:val="-3"/>
        </w:rPr>
        <w:t>у</w:t>
      </w:r>
      <w:r>
        <w:rPr>
          <w:spacing w:val="1"/>
        </w:rPr>
        <w:t>ђ</w:t>
      </w:r>
      <w:r>
        <w:rPr>
          <w:spacing w:val="-4"/>
        </w:rPr>
        <w:t>а</w:t>
      </w:r>
      <w:r>
        <w:t>ч м</w:t>
      </w:r>
      <w:r>
        <w:rPr>
          <w:spacing w:val="-1"/>
        </w:rPr>
        <w:t>о</w:t>
      </w:r>
      <w:r>
        <w:rPr>
          <w:spacing w:val="-2"/>
        </w:rPr>
        <w:t>ж</w:t>
      </w:r>
      <w:r>
        <w:t>е</w:t>
      </w:r>
      <w:r>
        <w:rPr>
          <w:spacing w:val="1"/>
        </w:rPr>
        <w:t xml:space="preserve"> </w:t>
      </w:r>
      <w:r>
        <w:t>да</w:t>
      </w:r>
      <w:r>
        <w:rPr>
          <w:spacing w:val="1"/>
        </w:rPr>
        <w:t xml:space="preserve"> </w:t>
      </w:r>
      <w:r>
        <w:t>п</w:t>
      </w:r>
      <w:r>
        <w:rPr>
          <w:spacing w:val="-4"/>
        </w:rPr>
        <w:t>о</w:t>
      </w:r>
      <w:r>
        <w:rPr>
          <w:spacing w:val="-3"/>
        </w:rPr>
        <w:t>д</w:t>
      </w:r>
      <w:r>
        <w:t>несе</w:t>
      </w:r>
      <w:r>
        <w:rPr>
          <w:spacing w:val="1"/>
        </w:rPr>
        <w:t xml:space="preserve"> </w:t>
      </w:r>
      <w:r>
        <w:t>с</w:t>
      </w:r>
      <w:r>
        <w:rPr>
          <w:spacing w:val="1"/>
        </w:rPr>
        <w:t>а</w:t>
      </w:r>
      <w:r>
        <w:rPr>
          <w:spacing w:val="-2"/>
        </w:rPr>
        <w:t>м</w:t>
      </w:r>
      <w:r>
        <w:t>о</w:t>
      </w:r>
      <w:r>
        <w:rPr>
          <w:spacing w:val="1"/>
        </w:rPr>
        <w:t xml:space="preserve"> </w:t>
      </w:r>
      <w:r>
        <w:t>ј</w:t>
      </w:r>
      <w:r>
        <w:rPr>
          <w:spacing w:val="-4"/>
        </w:rPr>
        <w:t>е</w:t>
      </w:r>
      <w:r>
        <w:rPr>
          <w:spacing w:val="-1"/>
        </w:rPr>
        <w:t>д</w:t>
      </w:r>
      <w:r>
        <w:t>ну</w:t>
      </w:r>
      <w:r>
        <w:rPr>
          <w:spacing w:val="-3"/>
        </w:rPr>
        <w:t xml:space="preserve"> </w:t>
      </w:r>
      <w:r>
        <w:t>п</w:t>
      </w:r>
      <w:r>
        <w:rPr>
          <w:spacing w:val="1"/>
        </w:rPr>
        <w:t>о</w:t>
      </w:r>
      <w:r>
        <w:t>н</w:t>
      </w:r>
      <w:r>
        <w:rPr>
          <w:spacing w:val="-8"/>
        </w:rPr>
        <w:t>у</w:t>
      </w:r>
      <w:r>
        <w:rPr>
          <w:spacing w:val="-1"/>
        </w:rPr>
        <w:t>д</w:t>
      </w:r>
      <w:r>
        <w:rPr>
          <w:spacing w:val="-26"/>
        </w:rPr>
        <w:t>у</w:t>
      </w:r>
      <w:r>
        <w:t xml:space="preserve">. </w:t>
      </w:r>
    </w:p>
    <w:p w:rsidR="00795D82" w:rsidRDefault="00795D82" w:rsidP="00795D82">
      <w:r>
        <w:t>П</w:t>
      </w:r>
      <w:r>
        <w:rPr>
          <w:spacing w:val="1"/>
        </w:rPr>
        <w:t>о</w:t>
      </w:r>
      <w:r>
        <w:t>н</w:t>
      </w:r>
      <w:r>
        <w:rPr>
          <w:spacing w:val="-3"/>
        </w:rPr>
        <w:t>у</w:t>
      </w:r>
      <w:r>
        <w:rPr>
          <w:spacing w:val="1"/>
        </w:rPr>
        <w:t>ђ</w:t>
      </w:r>
      <w:r>
        <w:rPr>
          <w:spacing w:val="-4"/>
        </w:rPr>
        <w:t>а</w:t>
      </w:r>
      <w:r>
        <w:t>ч</w:t>
      </w:r>
      <w:r>
        <w:rPr>
          <w:spacing w:val="2"/>
        </w:rPr>
        <w:t xml:space="preserve"> </w:t>
      </w:r>
      <w:r>
        <w:rPr>
          <w:spacing w:val="3"/>
        </w:rPr>
        <w:t>к</w:t>
      </w:r>
      <w:r>
        <w:rPr>
          <w:spacing w:val="1"/>
        </w:rPr>
        <w:t>о</w:t>
      </w:r>
      <w:r>
        <w:t>ји</w:t>
      </w:r>
      <w:r>
        <w:rPr>
          <w:spacing w:val="2"/>
        </w:rPr>
        <w:t xml:space="preserve"> </w:t>
      </w:r>
      <w:r>
        <w:t>је</w:t>
      </w:r>
      <w:r>
        <w:rPr>
          <w:spacing w:val="3"/>
        </w:rPr>
        <w:t xml:space="preserve"> </w:t>
      </w:r>
      <w:r>
        <w:rPr>
          <w:spacing w:val="-2"/>
        </w:rPr>
        <w:t>с</w:t>
      </w:r>
      <w:r>
        <w:rPr>
          <w:spacing w:val="1"/>
        </w:rPr>
        <w:t>а</w:t>
      </w:r>
      <w:r>
        <w:t>м</w:t>
      </w:r>
      <w:r>
        <w:rPr>
          <w:spacing w:val="-1"/>
        </w:rPr>
        <w:t>о</w:t>
      </w:r>
      <w:r>
        <w:t>с</w:t>
      </w:r>
      <w:r>
        <w:rPr>
          <w:spacing w:val="-2"/>
        </w:rPr>
        <w:t>т</w:t>
      </w:r>
      <w:r>
        <w:rPr>
          <w:spacing w:val="1"/>
        </w:rPr>
        <w:t>а</w:t>
      </w:r>
      <w:r>
        <w:rPr>
          <w:spacing w:val="-1"/>
        </w:rPr>
        <w:t>л</w:t>
      </w:r>
      <w:r>
        <w:t>но</w:t>
      </w:r>
      <w:r>
        <w:rPr>
          <w:spacing w:val="3"/>
        </w:rPr>
        <w:t xml:space="preserve"> </w:t>
      </w:r>
      <w:r>
        <w:t>п</w:t>
      </w:r>
      <w:r>
        <w:rPr>
          <w:spacing w:val="-4"/>
        </w:rPr>
        <w:t>о</w:t>
      </w:r>
      <w:r>
        <w:rPr>
          <w:spacing w:val="-1"/>
        </w:rPr>
        <w:t>д</w:t>
      </w:r>
      <w:r>
        <w:t>нео</w:t>
      </w:r>
      <w:r>
        <w:rPr>
          <w:spacing w:val="3"/>
        </w:rPr>
        <w:t xml:space="preserve"> </w:t>
      </w:r>
      <w:r>
        <w:rPr>
          <w:spacing w:val="-3"/>
        </w:rPr>
        <w:t>п</w:t>
      </w:r>
      <w:r>
        <w:rPr>
          <w:spacing w:val="1"/>
        </w:rPr>
        <w:t>о</w:t>
      </w:r>
      <w:r>
        <w:t>н</w:t>
      </w:r>
      <w:r>
        <w:rPr>
          <w:spacing w:val="-10"/>
        </w:rPr>
        <w:t>у</w:t>
      </w:r>
      <w:r>
        <w:rPr>
          <w:spacing w:val="1"/>
        </w:rPr>
        <w:t>д</w:t>
      </w:r>
      <w:r>
        <w:t>у не</w:t>
      </w:r>
      <w:r>
        <w:rPr>
          <w:spacing w:val="3"/>
        </w:rPr>
        <w:t xml:space="preserve"> </w:t>
      </w:r>
      <w:r>
        <w:t>м</w:t>
      </w:r>
      <w:r>
        <w:rPr>
          <w:spacing w:val="-1"/>
        </w:rPr>
        <w:t>о</w:t>
      </w:r>
      <w:r>
        <w:t>же</w:t>
      </w:r>
      <w:r>
        <w:rPr>
          <w:spacing w:val="3"/>
        </w:rPr>
        <w:t xml:space="preserve"> </w:t>
      </w:r>
      <w:r>
        <w:t>ис</w:t>
      </w:r>
      <w:r>
        <w:rPr>
          <w:spacing w:val="-4"/>
        </w:rPr>
        <w:t>т</w:t>
      </w:r>
      <w:r>
        <w:rPr>
          <w:spacing w:val="1"/>
        </w:rPr>
        <w:t>о</w:t>
      </w:r>
      <w:r>
        <w:t>вр</w:t>
      </w:r>
      <w:r>
        <w:rPr>
          <w:spacing w:val="-1"/>
        </w:rPr>
        <w:t>е</w:t>
      </w:r>
      <w:r>
        <w:t>м</w:t>
      </w:r>
      <w:r>
        <w:rPr>
          <w:spacing w:val="-1"/>
        </w:rPr>
        <w:t>е</w:t>
      </w:r>
      <w:r>
        <w:t>но</w:t>
      </w:r>
      <w:r>
        <w:rPr>
          <w:spacing w:val="3"/>
        </w:rPr>
        <w:t xml:space="preserve"> </w:t>
      </w:r>
      <w:r>
        <w:rPr>
          <w:spacing w:val="-1"/>
        </w:rPr>
        <w:t>д</w:t>
      </w:r>
      <w:r>
        <w:t>а</w:t>
      </w:r>
      <w:r>
        <w:rPr>
          <w:spacing w:val="3"/>
        </w:rPr>
        <w:t xml:space="preserve"> </w:t>
      </w:r>
      <w:r>
        <w:rPr>
          <w:spacing w:val="-2"/>
        </w:rPr>
        <w:t>у</w:t>
      </w:r>
      <w:r>
        <w:t>чес</w:t>
      </w:r>
      <w:r>
        <w:rPr>
          <w:spacing w:val="1"/>
        </w:rPr>
        <w:t>т</w:t>
      </w:r>
      <w:r>
        <w:rPr>
          <w:spacing w:val="-5"/>
        </w:rPr>
        <w:t>в</w:t>
      </w:r>
      <w:r>
        <w:rPr>
          <w:spacing w:val="5"/>
        </w:rPr>
        <w:t>у</w:t>
      </w:r>
      <w:r>
        <w:t>је</w:t>
      </w:r>
      <w:r>
        <w:rPr>
          <w:spacing w:val="5"/>
        </w:rPr>
        <w:t xml:space="preserve"> </w:t>
      </w:r>
      <w:r>
        <w:t>у з</w:t>
      </w:r>
      <w:r>
        <w:rPr>
          <w:spacing w:val="1"/>
        </w:rPr>
        <w:t>а</w:t>
      </w:r>
      <w:r>
        <w:t>ј</w:t>
      </w:r>
      <w:r>
        <w:rPr>
          <w:spacing w:val="-4"/>
        </w:rPr>
        <w:t>е</w:t>
      </w:r>
      <w:r>
        <w:rPr>
          <w:spacing w:val="-1"/>
        </w:rPr>
        <w:t>д</w:t>
      </w:r>
      <w:r>
        <w:t>нич</w:t>
      </w:r>
      <w:r>
        <w:rPr>
          <w:spacing w:val="2"/>
        </w:rPr>
        <w:t>к</w:t>
      </w:r>
      <w:r>
        <w:rPr>
          <w:spacing w:val="1"/>
        </w:rPr>
        <w:t>о</w:t>
      </w:r>
      <w:r>
        <w:t>ј</w:t>
      </w:r>
      <w:r>
        <w:rPr>
          <w:spacing w:val="57"/>
        </w:rPr>
        <w:t xml:space="preserve"> </w:t>
      </w:r>
      <w:r>
        <w:rPr>
          <w:spacing w:val="-3"/>
        </w:rPr>
        <w:t>п</w:t>
      </w:r>
      <w:r>
        <w:rPr>
          <w:spacing w:val="1"/>
        </w:rPr>
        <w:t>о</w:t>
      </w:r>
      <w:r>
        <w:t>н</w:t>
      </w:r>
      <w:r>
        <w:rPr>
          <w:spacing w:val="-10"/>
        </w:rPr>
        <w:t>у</w:t>
      </w:r>
      <w:r>
        <w:rPr>
          <w:spacing w:val="-1"/>
        </w:rPr>
        <w:t>д</w:t>
      </w:r>
      <w:r>
        <w:t>и</w:t>
      </w:r>
      <w:r>
        <w:rPr>
          <w:spacing w:val="58"/>
        </w:rPr>
        <w:t xml:space="preserve"> </w:t>
      </w:r>
      <w:r>
        <w:t>или</w:t>
      </w:r>
      <w:r>
        <w:rPr>
          <w:spacing w:val="57"/>
        </w:rPr>
        <w:t xml:space="preserve"> </w:t>
      </w:r>
      <w:r>
        <w:rPr>
          <w:spacing w:val="5"/>
        </w:rPr>
        <w:t>к</w:t>
      </w:r>
      <w:r>
        <w:rPr>
          <w:spacing w:val="1"/>
        </w:rPr>
        <w:t>а</w:t>
      </w:r>
      <w:r>
        <w:t>о</w:t>
      </w:r>
      <w:r>
        <w:rPr>
          <w:spacing w:val="56"/>
        </w:rPr>
        <w:t xml:space="preserve"> </w:t>
      </w:r>
      <w:r>
        <w:t>п</w:t>
      </w:r>
      <w:r>
        <w:rPr>
          <w:spacing w:val="-4"/>
        </w:rPr>
        <w:t>о</w:t>
      </w:r>
      <w:r>
        <w:rPr>
          <w:spacing w:val="-1"/>
        </w:rPr>
        <w:t>д</w:t>
      </w:r>
      <w:r>
        <w:t>из</w:t>
      </w:r>
      <w:r>
        <w:rPr>
          <w:spacing w:val="-5"/>
        </w:rPr>
        <w:t>в</w:t>
      </w:r>
      <w:r>
        <w:rPr>
          <w:spacing w:val="1"/>
        </w:rPr>
        <w:t>о</w:t>
      </w:r>
      <w:r>
        <w:rPr>
          <w:spacing w:val="-1"/>
        </w:rPr>
        <w:t>ђ</w:t>
      </w:r>
      <w:r>
        <w:rPr>
          <w:spacing w:val="-4"/>
        </w:rPr>
        <w:t>а</w:t>
      </w:r>
      <w:r>
        <w:t>ч,</w:t>
      </w:r>
      <w:r>
        <w:rPr>
          <w:spacing w:val="55"/>
        </w:rPr>
        <w:t xml:space="preserve"> </w:t>
      </w:r>
      <w:r>
        <w:t>нити</w:t>
      </w:r>
      <w:r>
        <w:rPr>
          <w:spacing w:val="58"/>
        </w:rPr>
        <w:t xml:space="preserve"> </w:t>
      </w:r>
      <w:r>
        <w:t>ис</w:t>
      </w:r>
      <w:r>
        <w:rPr>
          <w:spacing w:val="-4"/>
        </w:rPr>
        <w:t>т</w:t>
      </w:r>
      <w:r>
        <w:t>о</w:t>
      </w:r>
      <w:r>
        <w:rPr>
          <w:spacing w:val="58"/>
        </w:rPr>
        <w:t xml:space="preserve"> </w:t>
      </w:r>
      <w:r>
        <w:rPr>
          <w:spacing w:val="-1"/>
        </w:rPr>
        <w:t>л</w:t>
      </w:r>
      <w:r>
        <w:t>и</w:t>
      </w:r>
      <w:r>
        <w:rPr>
          <w:spacing w:val="-3"/>
        </w:rPr>
        <w:t>ц</w:t>
      </w:r>
      <w:r>
        <w:t>е</w:t>
      </w:r>
      <w:r>
        <w:rPr>
          <w:spacing w:val="56"/>
        </w:rPr>
        <w:t xml:space="preserve"> </w:t>
      </w:r>
      <w:r>
        <w:rPr>
          <w:spacing w:val="-2"/>
        </w:rPr>
        <w:t>м</w:t>
      </w:r>
      <w:r>
        <w:rPr>
          <w:spacing w:val="-1"/>
        </w:rPr>
        <w:t>о</w:t>
      </w:r>
      <w:r>
        <w:rPr>
          <w:spacing w:val="-2"/>
        </w:rPr>
        <w:t>ж</w:t>
      </w:r>
      <w:r>
        <w:t>е</w:t>
      </w:r>
      <w:r>
        <w:rPr>
          <w:spacing w:val="58"/>
        </w:rPr>
        <w:t xml:space="preserve"> </w:t>
      </w:r>
      <w:r>
        <w:rPr>
          <w:spacing w:val="-2"/>
        </w:rPr>
        <w:t>у</w:t>
      </w:r>
      <w:r>
        <w:t>чес</w:t>
      </w:r>
      <w:r>
        <w:rPr>
          <w:spacing w:val="1"/>
        </w:rPr>
        <w:t>т</w:t>
      </w:r>
      <w:r>
        <w:rPr>
          <w:spacing w:val="-3"/>
        </w:rPr>
        <w:t>в</w:t>
      </w:r>
      <w:r>
        <w:rPr>
          <w:spacing w:val="1"/>
        </w:rPr>
        <w:t>о</w:t>
      </w:r>
      <w:r>
        <w:rPr>
          <w:spacing w:val="-3"/>
        </w:rPr>
        <w:t>в</w:t>
      </w:r>
      <w:r>
        <w:rPr>
          <w:spacing w:val="-6"/>
        </w:rPr>
        <w:t>а</w:t>
      </w:r>
      <w:r>
        <w:t>ти</w:t>
      </w:r>
      <w:r>
        <w:rPr>
          <w:spacing w:val="58"/>
        </w:rPr>
        <w:t xml:space="preserve"> </w:t>
      </w:r>
      <w:r>
        <w:t>у више</w:t>
      </w:r>
      <w:r>
        <w:rPr>
          <w:spacing w:val="1"/>
        </w:rPr>
        <w:t xml:space="preserve"> </w:t>
      </w:r>
      <w:r>
        <w:t>з</w:t>
      </w:r>
      <w:r>
        <w:rPr>
          <w:spacing w:val="1"/>
        </w:rPr>
        <w:t>а</w:t>
      </w:r>
      <w:r>
        <w:t>ј</w:t>
      </w:r>
      <w:r>
        <w:rPr>
          <w:spacing w:val="-4"/>
        </w:rPr>
        <w:t>е</w:t>
      </w:r>
      <w:r>
        <w:rPr>
          <w:spacing w:val="-1"/>
        </w:rPr>
        <w:t>д</w:t>
      </w:r>
      <w:r>
        <w:t>ничких</w:t>
      </w:r>
      <w:r>
        <w:rPr>
          <w:spacing w:val="-2"/>
        </w:rPr>
        <w:t xml:space="preserve"> </w:t>
      </w:r>
      <w:r>
        <w:t>п</w:t>
      </w:r>
      <w:r>
        <w:rPr>
          <w:spacing w:val="1"/>
        </w:rPr>
        <w:t>о</w:t>
      </w:r>
      <w:r>
        <w:t>н</w:t>
      </w:r>
      <w:r>
        <w:rPr>
          <w:spacing w:val="-10"/>
        </w:rPr>
        <w:t>у</w:t>
      </w:r>
      <w:r>
        <w:rPr>
          <w:spacing w:val="-1"/>
        </w:rPr>
        <w:t>д</w:t>
      </w:r>
      <w:r>
        <w:rPr>
          <w:spacing w:val="1"/>
        </w:rPr>
        <w:t>а</w:t>
      </w:r>
      <w:r>
        <w:t>.</w:t>
      </w:r>
    </w:p>
    <w:p w:rsidR="00795D82" w:rsidRDefault="00795D82" w:rsidP="00795D82">
      <w:r>
        <w:t>У</w:t>
      </w:r>
      <w:r>
        <w:rPr>
          <w:spacing w:val="1"/>
        </w:rPr>
        <w:t xml:space="preserve"> О</w:t>
      </w:r>
      <w:r>
        <w:rPr>
          <w:spacing w:val="-1"/>
        </w:rPr>
        <w:t>б</w:t>
      </w:r>
      <w:r>
        <w:rPr>
          <w:spacing w:val="1"/>
        </w:rPr>
        <w:t>ра</w:t>
      </w:r>
      <w:r>
        <w:t>сцу</w:t>
      </w:r>
      <w:r>
        <w:rPr>
          <w:spacing w:val="-3"/>
        </w:rPr>
        <w:t xml:space="preserve"> </w:t>
      </w:r>
      <w:r>
        <w:t>п</w:t>
      </w:r>
      <w:r>
        <w:rPr>
          <w:spacing w:val="1"/>
        </w:rPr>
        <w:t>о</w:t>
      </w:r>
      <w:r>
        <w:t>н</w:t>
      </w:r>
      <w:r>
        <w:rPr>
          <w:spacing w:val="-10"/>
        </w:rPr>
        <w:t>у</w:t>
      </w:r>
      <w:r>
        <w:rPr>
          <w:spacing w:val="-1"/>
        </w:rPr>
        <w:t>д</w:t>
      </w:r>
      <w:r>
        <w:t>е</w:t>
      </w:r>
      <w:r>
        <w:rPr>
          <w:spacing w:val="3"/>
        </w:rPr>
        <w:t xml:space="preserve"> </w:t>
      </w:r>
      <w:r>
        <w:t>(</w:t>
      </w:r>
      <w:r>
        <w:rPr>
          <w:spacing w:val="-1"/>
        </w:rPr>
        <w:t>п</w:t>
      </w:r>
      <w:r>
        <w:rPr>
          <w:spacing w:val="1"/>
        </w:rPr>
        <w:t>о</w:t>
      </w:r>
      <w:r>
        <w:rPr>
          <w:spacing w:val="-6"/>
        </w:rPr>
        <w:t>г</w:t>
      </w:r>
      <w:r>
        <w:rPr>
          <w:spacing w:val="-1"/>
        </w:rPr>
        <w:t>л</w:t>
      </w:r>
      <w:r>
        <w:rPr>
          <w:spacing w:val="1"/>
        </w:rPr>
        <w:t>а</w:t>
      </w:r>
      <w:r>
        <w:t>вље</w:t>
      </w:r>
      <w:r>
        <w:rPr>
          <w:spacing w:val="3"/>
        </w:rPr>
        <w:t xml:space="preserve"> </w:t>
      </w:r>
      <w:r>
        <w:rPr>
          <w:b/>
        </w:rPr>
        <w:t>VI</w:t>
      </w:r>
      <w:r>
        <w:rPr>
          <w:b/>
          <w:spacing w:val="1"/>
        </w:rPr>
        <w:t>I</w:t>
      </w:r>
      <w:r>
        <w:rPr>
          <w:spacing w:val="-1"/>
        </w:rPr>
        <w:t>)</w:t>
      </w:r>
      <w:r>
        <w:t>,</w:t>
      </w:r>
      <w:r>
        <w:rPr>
          <w:spacing w:val="1"/>
        </w:rPr>
        <w:t xml:space="preserve"> </w:t>
      </w:r>
      <w:r>
        <w:rPr>
          <w:spacing w:val="-3"/>
        </w:rPr>
        <w:t>п</w:t>
      </w:r>
      <w:r>
        <w:rPr>
          <w:spacing w:val="1"/>
        </w:rPr>
        <w:t>о</w:t>
      </w:r>
      <w:r>
        <w:t>н</w:t>
      </w:r>
      <w:r>
        <w:rPr>
          <w:spacing w:val="-3"/>
        </w:rPr>
        <w:t>у</w:t>
      </w:r>
      <w:r>
        <w:rPr>
          <w:spacing w:val="1"/>
        </w:rPr>
        <w:t>ђ</w:t>
      </w:r>
      <w:r>
        <w:rPr>
          <w:spacing w:val="-4"/>
        </w:rPr>
        <w:t>а</w:t>
      </w:r>
      <w:r>
        <w:t>ч на</w:t>
      </w:r>
      <w:r>
        <w:rPr>
          <w:spacing w:val="-2"/>
        </w:rPr>
        <w:t>в</w:t>
      </w:r>
      <w:r>
        <w:rPr>
          <w:spacing w:val="-4"/>
        </w:rPr>
        <w:t>о</w:t>
      </w:r>
      <w:r>
        <w:rPr>
          <w:spacing w:val="-1"/>
        </w:rPr>
        <w:t>д</w:t>
      </w:r>
      <w:r>
        <w:t>и на</w:t>
      </w:r>
      <w:r>
        <w:rPr>
          <w:spacing w:val="1"/>
        </w:rPr>
        <w:t xml:space="preserve"> ко</w:t>
      </w:r>
      <w:r>
        <w:t>ји н</w:t>
      </w:r>
      <w:r>
        <w:rPr>
          <w:spacing w:val="-4"/>
        </w:rPr>
        <w:t>а</w:t>
      </w:r>
      <w:r>
        <w:t>чин</w:t>
      </w:r>
      <w:r>
        <w:rPr>
          <w:spacing w:val="-2"/>
        </w:rPr>
        <w:t xml:space="preserve"> </w:t>
      </w:r>
      <w:r>
        <w:t>п</w:t>
      </w:r>
      <w:r>
        <w:rPr>
          <w:spacing w:val="-4"/>
        </w:rPr>
        <w:t>о</w:t>
      </w:r>
      <w:r>
        <w:rPr>
          <w:spacing w:val="-1"/>
        </w:rPr>
        <w:t>д</w:t>
      </w:r>
      <w:r>
        <w:t>носи</w:t>
      </w:r>
      <w:r>
        <w:rPr>
          <w:spacing w:val="1"/>
        </w:rPr>
        <w:t xml:space="preserve"> </w:t>
      </w:r>
      <w:r>
        <w:t>п</w:t>
      </w:r>
      <w:r>
        <w:rPr>
          <w:spacing w:val="1"/>
        </w:rPr>
        <w:t>о</w:t>
      </w:r>
      <w:r>
        <w:t>н</w:t>
      </w:r>
      <w:r>
        <w:rPr>
          <w:spacing w:val="-10"/>
        </w:rPr>
        <w:t>у</w:t>
      </w:r>
      <w:r>
        <w:rPr>
          <w:spacing w:val="-1"/>
        </w:rPr>
        <w:t>д</w:t>
      </w:r>
      <w:r>
        <w:rPr>
          <w:spacing w:val="-26"/>
        </w:rPr>
        <w:t>у</w:t>
      </w:r>
      <w:r>
        <w:t xml:space="preserve">, </w:t>
      </w:r>
      <w:r>
        <w:rPr>
          <w:spacing w:val="-4"/>
        </w:rPr>
        <w:t>о</w:t>
      </w:r>
      <w:r>
        <w:rPr>
          <w:spacing w:val="-1"/>
        </w:rPr>
        <w:t>д</w:t>
      </w:r>
      <w:r>
        <w:t>носно</w:t>
      </w:r>
      <w:r>
        <w:rPr>
          <w:spacing w:val="3"/>
        </w:rPr>
        <w:t xml:space="preserve"> </w:t>
      </w:r>
      <w:r>
        <w:rPr>
          <w:spacing w:val="-1"/>
        </w:rPr>
        <w:t>д</w:t>
      </w:r>
      <w:r>
        <w:t>а</w:t>
      </w:r>
      <w:r>
        <w:rPr>
          <w:spacing w:val="3"/>
        </w:rPr>
        <w:t xml:space="preserve"> </w:t>
      </w:r>
      <w:r>
        <w:rPr>
          <w:spacing w:val="-1"/>
        </w:rPr>
        <w:t>л</w:t>
      </w:r>
      <w:r>
        <w:t>и</w:t>
      </w:r>
      <w:r>
        <w:rPr>
          <w:spacing w:val="3"/>
        </w:rPr>
        <w:t xml:space="preserve"> </w:t>
      </w:r>
      <w:r>
        <w:t>п</w:t>
      </w:r>
      <w:r>
        <w:rPr>
          <w:spacing w:val="-4"/>
        </w:rPr>
        <w:t>о</w:t>
      </w:r>
      <w:r>
        <w:rPr>
          <w:spacing w:val="-1"/>
        </w:rPr>
        <w:t>д</w:t>
      </w:r>
      <w:r>
        <w:t>носи</w:t>
      </w:r>
      <w:r>
        <w:rPr>
          <w:spacing w:val="3"/>
        </w:rPr>
        <w:t xml:space="preserve"> </w:t>
      </w:r>
      <w:r>
        <w:t>пон</w:t>
      </w:r>
      <w:r>
        <w:rPr>
          <w:spacing w:val="-10"/>
        </w:rPr>
        <w:t>у</w:t>
      </w:r>
      <w:r>
        <w:rPr>
          <w:spacing w:val="1"/>
        </w:rPr>
        <w:t>д</w:t>
      </w:r>
      <w:r>
        <w:t>у с</w:t>
      </w:r>
      <w:r>
        <w:rPr>
          <w:spacing w:val="1"/>
        </w:rPr>
        <w:t>а</w:t>
      </w:r>
      <w:r>
        <w:t>м</w:t>
      </w:r>
      <w:r>
        <w:rPr>
          <w:spacing w:val="1"/>
        </w:rPr>
        <w:t>о</w:t>
      </w:r>
      <w:r>
        <w:t>с</w:t>
      </w:r>
      <w:r>
        <w:rPr>
          <w:spacing w:val="-2"/>
        </w:rPr>
        <w:t>т</w:t>
      </w:r>
      <w:r>
        <w:rPr>
          <w:spacing w:val="-1"/>
        </w:rPr>
        <w:t>ал</w:t>
      </w:r>
      <w:r>
        <w:t>но,</w:t>
      </w:r>
      <w:r>
        <w:rPr>
          <w:spacing w:val="3"/>
        </w:rPr>
        <w:t xml:space="preserve"> </w:t>
      </w:r>
      <w:r>
        <w:t>или</w:t>
      </w:r>
      <w:r>
        <w:rPr>
          <w:spacing w:val="2"/>
        </w:rPr>
        <w:t xml:space="preserve"> </w:t>
      </w:r>
      <w:r>
        <w:rPr>
          <w:spacing w:val="5"/>
        </w:rPr>
        <w:t>к</w:t>
      </w:r>
      <w:r>
        <w:rPr>
          <w:spacing w:val="1"/>
        </w:rPr>
        <w:t>а</w:t>
      </w:r>
      <w:r>
        <w:t>о</w:t>
      </w:r>
      <w:r>
        <w:rPr>
          <w:spacing w:val="3"/>
        </w:rPr>
        <w:t xml:space="preserve"> </w:t>
      </w:r>
      <w:r>
        <w:t>з</w:t>
      </w:r>
      <w:r>
        <w:rPr>
          <w:spacing w:val="1"/>
        </w:rPr>
        <w:t>а</w:t>
      </w:r>
      <w:r>
        <w:t>ј</w:t>
      </w:r>
      <w:r>
        <w:rPr>
          <w:spacing w:val="-4"/>
        </w:rPr>
        <w:t>е</w:t>
      </w:r>
      <w:r>
        <w:rPr>
          <w:spacing w:val="-1"/>
        </w:rPr>
        <w:t>д</w:t>
      </w:r>
      <w:r>
        <w:rPr>
          <w:spacing w:val="-3"/>
        </w:rPr>
        <w:t>н</w:t>
      </w:r>
      <w:r>
        <w:t>ич</w:t>
      </w:r>
      <w:r>
        <w:rPr>
          <w:spacing w:val="3"/>
        </w:rPr>
        <w:t>к</w:t>
      </w:r>
      <w:r>
        <w:t>у по</w:t>
      </w:r>
      <w:r>
        <w:rPr>
          <w:spacing w:val="2"/>
        </w:rPr>
        <w:t>н</w:t>
      </w:r>
      <w:r>
        <w:rPr>
          <w:spacing w:val="-10"/>
        </w:rPr>
        <w:t>у</w:t>
      </w:r>
      <w:r>
        <w:rPr>
          <w:spacing w:val="1"/>
        </w:rPr>
        <w:t>д</w:t>
      </w:r>
      <w:r>
        <w:rPr>
          <w:spacing w:val="-26"/>
        </w:rPr>
        <w:t>у</w:t>
      </w:r>
      <w:r>
        <w:t>,</w:t>
      </w:r>
      <w:r>
        <w:rPr>
          <w:spacing w:val="3"/>
        </w:rPr>
        <w:t xml:space="preserve"> </w:t>
      </w:r>
      <w:r>
        <w:t>или п</w:t>
      </w:r>
      <w:r>
        <w:rPr>
          <w:spacing w:val="-4"/>
        </w:rPr>
        <w:t>о</w:t>
      </w:r>
      <w:r>
        <w:rPr>
          <w:spacing w:val="-1"/>
        </w:rPr>
        <w:t>д</w:t>
      </w:r>
      <w:r>
        <w:t>носи</w:t>
      </w:r>
      <w:r>
        <w:rPr>
          <w:spacing w:val="1"/>
        </w:rPr>
        <w:t xml:space="preserve"> </w:t>
      </w:r>
      <w:r>
        <w:t>п</w:t>
      </w:r>
      <w:r>
        <w:rPr>
          <w:spacing w:val="1"/>
        </w:rPr>
        <w:t>о</w:t>
      </w:r>
      <w:r>
        <w:t>н</w:t>
      </w:r>
      <w:r>
        <w:rPr>
          <w:spacing w:val="-10"/>
        </w:rPr>
        <w:t>у</w:t>
      </w:r>
      <w:r>
        <w:rPr>
          <w:spacing w:val="-1"/>
        </w:rPr>
        <w:t>д</w:t>
      </w:r>
      <w:r>
        <w:t>у</w:t>
      </w:r>
      <w:r>
        <w:rPr>
          <w:spacing w:val="-2"/>
        </w:rPr>
        <w:t xml:space="preserve"> </w:t>
      </w:r>
      <w:r>
        <w:t>са</w:t>
      </w:r>
      <w:r>
        <w:rPr>
          <w:spacing w:val="1"/>
        </w:rPr>
        <w:t xml:space="preserve"> </w:t>
      </w:r>
      <w:r>
        <w:t>п</w:t>
      </w:r>
      <w:r>
        <w:rPr>
          <w:spacing w:val="-4"/>
        </w:rPr>
        <w:t>о</w:t>
      </w:r>
      <w:r>
        <w:rPr>
          <w:spacing w:val="-1"/>
        </w:rPr>
        <w:t>д</w:t>
      </w:r>
      <w:r>
        <w:t>из</w:t>
      </w:r>
      <w:r>
        <w:rPr>
          <w:spacing w:val="-3"/>
        </w:rPr>
        <w:t>в</w:t>
      </w:r>
      <w:r>
        <w:rPr>
          <w:spacing w:val="1"/>
        </w:rPr>
        <w:t>ођ</w:t>
      </w:r>
      <w:r>
        <w:rPr>
          <w:spacing w:val="-4"/>
        </w:rPr>
        <w:t>а</w:t>
      </w:r>
      <w:r>
        <w:rPr>
          <w:spacing w:val="-3"/>
        </w:rPr>
        <w:t>ч</w:t>
      </w:r>
      <w:r>
        <w:rPr>
          <w:spacing w:val="1"/>
        </w:rPr>
        <w:t>е</w:t>
      </w:r>
      <w:r>
        <w:t>м.</w:t>
      </w:r>
    </w:p>
    <w:p w:rsidR="00795D82" w:rsidRDefault="00795D82" w:rsidP="00795D82"/>
    <w:p w:rsidR="00795D82" w:rsidRPr="008A4364" w:rsidRDefault="00795D82" w:rsidP="00795D82">
      <w:pPr>
        <w:rPr>
          <w:b/>
          <w:sz w:val="26"/>
          <w:szCs w:val="26"/>
        </w:rPr>
      </w:pPr>
      <w:r w:rsidRPr="008A4364">
        <w:rPr>
          <w:b/>
          <w:spacing w:val="1"/>
        </w:rPr>
        <w:t>7</w:t>
      </w:r>
      <w:r w:rsidRPr="008A4364">
        <w:rPr>
          <w:b/>
        </w:rPr>
        <w:t>.</w:t>
      </w:r>
      <w:r w:rsidRPr="008A4364">
        <w:rPr>
          <w:b/>
          <w:spacing w:val="1"/>
        </w:rPr>
        <w:t xml:space="preserve"> </w:t>
      </w:r>
      <w:r w:rsidRPr="008A4364">
        <w:rPr>
          <w:b/>
        </w:rPr>
        <w:t>ПОН</w:t>
      </w:r>
      <w:r w:rsidRPr="008A4364">
        <w:rPr>
          <w:b/>
          <w:spacing w:val="-9"/>
        </w:rPr>
        <w:t>У</w:t>
      </w:r>
      <w:r w:rsidRPr="008A4364">
        <w:rPr>
          <w:b/>
        </w:rPr>
        <w:t>ДА</w:t>
      </w:r>
      <w:r w:rsidRPr="008A4364">
        <w:rPr>
          <w:b/>
          <w:spacing w:val="-1"/>
        </w:rPr>
        <w:t xml:space="preserve"> </w:t>
      </w:r>
      <w:r w:rsidRPr="008A4364">
        <w:rPr>
          <w:b/>
          <w:spacing w:val="-5"/>
        </w:rPr>
        <w:t>С</w:t>
      </w:r>
      <w:r w:rsidRPr="008A4364">
        <w:rPr>
          <w:b/>
        </w:rPr>
        <w:t xml:space="preserve">А </w:t>
      </w:r>
      <w:r w:rsidRPr="008A4364">
        <w:rPr>
          <w:b/>
          <w:spacing w:val="-2"/>
        </w:rPr>
        <w:t>ПО</w:t>
      </w:r>
      <w:r w:rsidRPr="008A4364">
        <w:rPr>
          <w:b/>
        </w:rPr>
        <w:t>ДИ</w:t>
      </w:r>
      <w:r w:rsidRPr="008A4364">
        <w:rPr>
          <w:b/>
          <w:spacing w:val="-1"/>
        </w:rPr>
        <w:t>З</w:t>
      </w:r>
      <w:r w:rsidRPr="008A4364">
        <w:rPr>
          <w:b/>
          <w:spacing w:val="-5"/>
        </w:rPr>
        <w:t>В</w:t>
      </w:r>
      <w:r w:rsidRPr="008A4364">
        <w:rPr>
          <w:b/>
        </w:rPr>
        <w:t>О</w:t>
      </w:r>
      <w:r w:rsidRPr="008A4364">
        <w:rPr>
          <w:b/>
          <w:spacing w:val="1"/>
        </w:rPr>
        <w:t>Ђ</w:t>
      </w:r>
      <w:r w:rsidRPr="008A4364">
        <w:rPr>
          <w:b/>
          <w:spacing w:val="-12"/>
        </w:rPr>
        <w:t>А</w:t>
      </w:r>
      <w:r w:rsidRPr="008A4364">
        <w:rPr>
          <w:b/>
        </w:rPr>
        <w:t>Ч</w:t>
      </w:r>
      <w:r w:rsidRPr="008A4364">
        <w:rPr>
          <w:b/>
          <w:spacing w:val="1"/>
        </w:rPr>
        <w:t>Е</w:t>
      </w:r>
      <w:r w:rsidRPr="008A4364">
        <w:rPr>
          <w:b/>
        </w:rPr>
        <w:t>М</w:t>
      </w:r>
    </w:p>
    <w:p w:rsidR="00795D82" w:rsidRDefault="00795D82" w:rsidP="00795D82">
      <w:r>
        <w:rPr>
          <w:spacing w:val="-8"/>
        </w:rPr>
        <w:t>У</w:t>
      </w:r>
      <w:r>
        <w:t>к</w:t>
      </w:r>
      <w:r>
        <w:rPr>
          <w:spacing w:val="-3"/>
        </w:rPr>
        <w:t>о</w:t>
      </w:r>
      <w:r>
        <w:rPr>
          <w:spacing w:val="-1"/>
        </w:rPr>
        <w:t>л</w:t>
      </w:r>
      <w:r>
        <w:t>и</w:t>
      </w:r>
      <w:r>
        <w:rPr>
          <w:spacing w:val="3"/>
        </w:rPr>
        <w:t>к</w:t>
      </w:r>
      <w:r>
        <w:t xml:space="preserve">о </w:t>
      </w:r>
      <w:r>
        <w:rPr>
          <w:spacing w:val="14"/>
        </w:rPr>
        <w:t xml:space="preserve"> </w:t>
      </w:r>
      <w:r>
        <w:t>пон</w:t>
      </w:r>
      <w:r>
        <w:rPr>
          <w:spacing w:val="-2"/>
        </w:rPr>
        <w:t>у</w:t>
      </w:r>
      <w:r>
        <w:rPr>
          <w:spacing w:val="1"/>
        </w:rPr>
        <w:t>ђ</w:t>
      </w:r>
      <w:r>
        <w:rPr>
          <w:spacing w:val="-4"/>
        </w:rPr>
        <w:t>а</w:t>
      </w:r>
      <w:r>
        <w:t xml:space="preserve">ч </w:t>
      </w:r>
      <w:r>
        <w:rPr>
          <w:spacing w:val="13"/>
        </w:rPr>
        <w:t xml:space="preserve"> </w:t>
      </w:r>
      <w:r>
        <w:t>п</w:t>
      </w:r>
      <w:r>
        <w:rPr>
          <w:spacing w:val="-7"/>
        </w:rPr>
        <w:t>о</w:t>
      </w:r>
      <w:r>
        <w:rPr>
          <w:spacing w:val="-1"/>
        </w:rPr>
        <w:t>д</w:t>
      </w:r>
      <w:r>
        <w:t xml:space="preserve">носи </w:t>
      </w:r>
      <w:r>
        <w:rPr>
          <w:spacing w:val="14"/>
        </w:rPr>
        <w:t xml:space="preserve"> </w:t>
      </w:r>
      <w:r>
        <w:t>пон</w:t>
      </w:r>
      <w:r>
        <w:rPr>
          <w:spacing w:val="-10"/>
        </w:rPr>
        <w:t>у</w:t>
      </w:r>
      <w:r>
        <w:rPr>
          <w:spacing w:val="1"/>
        </w:rPr>
        <w:t>д</w:t>
      </w:r>
      <w:r>
        <w:t xml:space="preserve">у </w:t>
      </w:r>
      <w:r>
        <w:rPr>
          <w:spacing w:val="11"/>
        </w:rPr>
        <w:t xml:space="preserve"> </w:t>
      </w:r>
      <w:r>
        <w:t xml:space="preserve">са </w:t>
      </w:r>
      <w:r>
        <w:rPr>
          <w:spacing w:val="14"/>
        </w:rPr>
        <w:t xml:space="preserve"> </w:t>
      </w:r>
      <w:r>
        <w:t>п</w:t>
      </w:r>
      <w:r>
        <w:rPr>
          <w:spacing w:val="-2"/>
        </w:rPr>
        <w:t>о</w:t>
      </w:r>
      <w:r>
        <w:rPr>
          <w:spacing w:val="-1"/>
        </w:rPr>
        <w:t>д</w:t>
      </w:r>
      <w:r>
        <w:t>из</w:t>
      </w:r>
      <w:r>
        <w:rPr>
          <w:spacing w:val="-3"/>
        </w:rPr>
        <w:t>в</w:t>
      </w:r>
      <w:r>
        <w:rPr>
          <w:spacing w:val="1"/>
        </w:rPr>
        <w:t>ођ</w:t>
      </w:r>
      <w:r>
        <w:rPr>
          <w:spacing w:val="-4"/>
        </w:rPr>
        <w:t>а</w:t>
      </w:r>
      <w:r>
        <w:rPr>
          <w:spacing w:val="-3"/>
        </w:rPr>
        <w:t>ч</w:t>
      </w:r>
      <w:r>
        <w:rPr>
          <w:spacing w:val="1"/>
        </w:rPr>
        <w:t>е</w:t>
      </w:r>
      <w:r>
        <w:t xml:space="preserve">м </w:t>
      </w:r>
      <w:r>
        <w:rPr>
          <w:spacing w:val="14"/>
        </w:rPr>
        <w:t xml:space="preserve"> </w:t>
      </w:r>
      <w:r>
        <w:rPr>
          <w:spacing w:val="-1"/>
        </w:rPr>
        <w:t>д</w:t>
      </w:r>
      <w:r>
        <w:t>уж</w:t>
      </w:r>
      <w:r>
        <w:rPr>
          <w:spacing w:val="1"/>
        </w:rPr>
        <w:t>а</w:t>
      </w:r>
      <w:r>
        <w:t xml:space="preserve">н </w:t>
      </w:r>
      <w:r>
        <w:rPr>
          <w:spacing w:val="13"/>
        </w:rPr>
        <w:t xml:space="preserve"> </w:t>
      </w:r>
      <w:r>
        <w:rPr>
          <w:spacing w:val="2"/>
        </w:rPr>
        <w:t>ј</w:t>
      </w:r>
      <w:r>
        <w:t xml:space="preserve">е </w:t>
      </w:r>
      <w:r>
        <w:rPr>
          <w:spacing w:val="14"/>
        </w:rPr>
        <w:t xml:space="preserve"> </w:t>
      </w:r>
      <w:r>
        <w:rPr>
          <w:spacing w:val="-1"/>
        </w:rPr>
        <w:t>д</w:t>
      </w:r>
      <w:r>
        <w:t xml:space="preserve">а </w:t>
      </w:r>
      <w:r>
        <w:rPr>
          <w:spacing w:val="14"/>
        </w:rPr>
        <w:t xml:space="preserve"> </w:t>
      </w:r>
      <w:r>
        <w:t xml:space="preserve">у </w:t>
      </w:r>
      <w:r>
        <w:rPr>
          <w:spacing w:val="11"/>
        </w:rPr>
        <w:t xml:space="preserve"> </w:t>
      </w:r>
      <w:r>
        <w:t>Обр</w:t>
      </w:r>
      <w:r>
        <w:rPr>
          <w:spacing w:val="1"/>
        </w:rPr>
        <w:t>а</w:t>
      </w:r>
      <w:r>
        <w:t>с</w:t>
      </w:r>
      <w:r>
        <w:rPr>
          <w:spacing w:val="1"/>
        </w:rPr>
        <w:t>ц</w:t>
      </w:r>
      <w:r>
        <w:t>у пон</w:t>
      </w:r>
      <w:r>
        <w:rPr>
          <w:spacing w:val="-10"/>
        </w:rPr>
        <w:t>у</w:t>
      </w:r>
      <w:r>
        <w:rPr>
          <w:spacing w:val="-1"/>
        </w:rPr>
        <w:t>д</w:t>
      </w:r>
      <w:r>
        <w:t>е</w:t>
      </w:r>
      <w:r>
        <w:rPr>
          <w:spacing w:val="44"/>
        </w:rPr>
        <w:t xml:space="preserve"> </w:t>
      </w:r>
      <w:r>
        <w:t>(</w:t>
      </w:r>
      <w:r>
        <w:rPr>
          <w:spacing w:val="-1"/>
        </w:rPr>
        <w:t>п</w:t>
      </w:r>
      <w:r>
        <w:rPr>
          <w:spacing w:val="1"/>
        </w:rPr>
        <w:t>о</w:t>
      </w:r>
      <w:r>
        <w:rPr>
          <w:spacing w:val="-4"/>
        </w:rPr>
        <w:t>г</w:t>
      </w:r>
      <w:r>
        <w:rPr>
          <w:spacing w:val="-1"/>
        </w:rPr>
        <w:t>л</w:t>
      </w:r>
      <w:r>
        <w:rPr>
          <w:spacing w:val="1"/>
        </w:rPr>
        <w:t>а</w:t>
      </w:r>
      <w:r>
        <w:t>вље</w:t>
      </w:r>
      <w:r>
        <w:rPr>
          <w:spacing w:val="45"/>
        </w:rPr>
        <w:t xml:space="preserve"> </w:t>
      </w:r>
      <w:r>
        <w:rPr>
          <w:b/>
        </w:rPr>
        <w:t>V</w:t>
      </w:r>
      <w:r>
        <w:rPr>
          <w:b/>
          <w:spacing w:val="-2"/>
        </w:rPr>
        <w:t>I</w:t>
      </w:r>
      <w:r>
        <w:rPr>
          <w:b/>
          <w:spacing w:val="1"/>
        </w:rPr>
        <w:t>I</w:t>
      </w:r>
      <w:r>
        <w:t>)</w:t>
      </w:r>
      <w:r>
        <w:rPr>
          <w:spacing w:val="43"/>
        </w:rPr>
        <w:t xml:space="preserve"> </w:t>
      </w:r>
      <w:r>
        <w:t>на</w:t>
      </w:r>
      <w:r>
        <w:rPr>
          <w:spacing w:val="-2"/>
        </w:rPr>
        <w:t>в</w:t>
      </w:r>
      <w:r>
        <w:rPr>
          <w:spacing w:val="-4"/>
        </w:rPr>
        <w:t>е</w:t>
      </w:r>
      <w:r>
        <w:rPr>
          <w:spacing w:val="-1"/>
        </w:rPr>
        <w:t>д</w:t>
      </w:r>
      <w:r>
        <w:t>е</w:t>
      </w:r>
      <w:r>
        <w:rPr>
          <w:spacing w:val="44"/>
        </w:rPr>
        <w:t xml:space="preserve"> </w:t>
      </w:r>
      <w:r>
        <w:rPr>
          <w:spacing w:val="-1"/>
        </w:rPr>
        <w:t>д</w:t>
      </w:r>
      <w:r>
        <w:t>а</w:t>
      </w:r>
      <w:r>
        <w:rPr>
          <w:spacing w:val="45"/>
        </w:rPr>
        <w:t xml:space="preserve"> </w:t>
      </w:r>
      <w:r>
        <w:t>пон</w:t>
      </w:r>
      <w:r>
        <w:rPr>
          <w:spacing w:val="-10"/>
        </w:rPr>
        <w:t>у</w:t>
      </w:r>
      <w:r>
        <w:rPr>
          <w:spacing w:val="1"/>
        </w:rPr>
        <w:t>д</w:t>
      </w:r>
      <w:r>
        <w:t>у</w:t>
      </w:r>
      <w:r>
        <w:rPr>
          <w:spacing w:val="43"/>
        </w:rPr>
        <w:t xml:space="preserve"> </w:t>
      </w:r>
      <w:r>
        <w:t>п</w:t>
      </w:r>
      <w:r>
        <w:rPr>
          <w:spacing w:val="-4"/>
        </w:rPr>
        <w:t>о</w:t>
      </w:r>
      <w:r>
        <w:rPr>
          <w:spacing w:val="-1"/>
        </w:rPr>
        <w:t>д</w:t>
      </w:r>
      <w:r>
        <w:t>носи</w:t>
      </w:r>
      <w:r>
        <w:rPr>
          <w:spacing w:val="44"/>
        </w:rPr>
        <w:t xml:space="preserve"> </w:t>
      </w:r>
      <w:r>
        <w:t>са</w:t>
      </w:r>
      <w:r>
        <w:rPr>
          <w:spacing w:val="44"/>
        </w:rPr>
        <w:t xml:space="preserve"> </w:t>
      </w:r>
      <w:r>
        <w:t>п</w:t>
      </w:r>
      <w:r>
        <w:rPr>
          <w:spacing w:val="-2"/>
        </w:rPr>
        <w:t>о</w:t>
      </w:r>
      <w:r>
        <w:rPr>
          <w:spacing w:val="-1"/>
        </w:rPr>
        <w:t>д</w:t>
      </w:r>
      <w:r>
        <w:t>из</w:t>
      </w:r>
      <w:r>
        <w:rPr>
          <w:spacing w:val="-3"/>
        </w:rPr>
        <w:t>в</w:t>
      </w:r>
      <w:r>
        <w:rPr>
          <w:spacing w:val="1"/>
        </w:rPr>
        <w:t>о</w:t>
      </w:r>
      <w:r>
        <w:rPr>
          <w:spacing w:val="-1"/>
        </w:rPr>
        <w:t>ђ</w:t>
      </w:r>
      <w:r>
        <w:rPr>
          <w:spacing w:val="-4"/>
        </w:rPr>
        <w:t>а</w:t>
      </w:r>
      <w:r>
        <w:t>че</w:t>
      </w:r>
      <w:r>
        <w:rPr>
          <w:spacing w:val="1"/>
        </w:rPr>
        <w:t>м</w:t>
      </w:r>
      <w:r>
        <w:t>,</w:t>
      </w:r>
      <w:r>
        <w:rPr>
          <w:spacing w:val="45"/>
        </w:rPr>
        <w:t xml:space="preserve"> </w:t>
      </w:r>
      <w:r>
        <w:t>п</w:t>
      </w:r>
      <w:r>
        <w:rPr>
          <w:spacing w:val="-2"/>
        </w:rPr>
        <w:t>р</w:t>
      </w:r>
      <w:r>
        <w:rPr>
          <w:spacing w:val="1"/>
        </w:rPr>
        <w:t>о</w:t>
      </w:r>
      <w:r>
        <w:rPr>
          <w:spacing w:val="-3"/>
        </w:rPr>
        <w:t>ц</w:t>
      </w:r>
      <w:r>
        <w:rPr>
          <w:spacing w:val="1"/>
        </w:rPr>
        <w:t>е</w:t>
      </w:r>
      <w:r>
        <w:t>н</w:t>
      </w:r>
      <w:r>
        <w:rPr>
          <w:spacing w:val="-4"/>
        </w:rPr>
        <w:t>а</w:t>
      </w:r>
      <w:r>
        <w:t xml:space="preserve">т </w:t>
      </w:r>
      <w:r>
        <w:rPr>
          <w:spacing w:val="-2"/>
        </w:rPr>
        <w:t>у</w:t>
      </w:r>
      <w:r>
        <w:rPr>
          <w:spacing w:val="5"/>
        </w:rPr>
        <w:t>к</w:t>
      </w:r>
      <w:r>
        <w:rPr>
          <w:spacing w:val="-2"/>
        </w:rPr>
        <w:t>у</w:t>
      </w:r>
      <w:r>
        <w:t>п</w:t>
      </w:r>
      <w:r>
        <w:rPr>
          <w:spacing w:val="-1"/>
        </w:rPr>
        <w:t>н</w:t>
      </w:r>
      <w:r>
        <w:t>е</w:t>
      </w:r>
      <w:r>
        <w:rPr>
          <w:spacing w:val="28"/>
        </w:rPr>
        <w:t xml:space="preserve"> </w:t>
      </w:r>
      <w:r>
        <w:t>вр</w:t>
      </w:r>
      <w:r>
        <w:rPr>
          <w:spacing w:val="-4"/>
        </w:rPr>
        <w:t>е</w:t>
      </w:r>
      <w:r>
        <w:rPr>
          <w:spacing w:val="-1"/>
        </w:rPr>
        <w:t>д</w:t>
      </w:r>
      <w:r>
        <w:t>нос</w:t>
      </w:r>
      <w:r>
        <w:rPr>
          <w:spacing w:val="1"/>
        </w:rPr>
        <w:t>т</w:t>
      </w:r>
      <w:r>
        <w:t>и</w:t>
      </w:r>
      <w:r>
        <w:rPr>
          <w:spacing w:val="27"/>
        </w:rPr>
        <w:t xml:space="preserve"> </w:t>
      </w:r>
      <w:r>
        <w:t>н</w:t>
      </w:r>
      <w:r>
        <w:rPr>
          <w:spacing w:val="-2"/>
        </w:rPr>
        <w:t>а</w:t>
      </w:r>
      <w:r>
        <w:rPr>
          <w:spacing w:val="-6"/>
        </w:rPr>
        <w:t>б</w:t>
      </w:r>
      <w:r>
        <w:rPr>
          <w:spacing w:val="1"/>
        </w:rPr>
        <w:t>а</w:t>
      </w:r>
      <w:r>
        <w:t>в</w:t>
      </w:r>
      <w:r>
        <w:rPr>
          <w:spacing w:val="2"/>
        </w:rPr>
        <w:t>к</w:t>
      </w:r>
      <w:r>
        <w:t>е</w:t>
      </w:r>
      <w:r>
        <w:rPr>
          <w:spacing w:val="28"/>
        </w:rPr>
        <w:t xml:space="preserve"> </w:t>
      </w:r>
      <w:r>
        <w:t>к</w:t>
      </w:r>
      <w:r>
        <w:rPr>
          <w:spacing w:val="1"/>
        </w:rPr>
        <w:t>о</w:t>
      </w:r>
      <w:r>
        <w:t>ји</w:t>
      </w:r>
      <w:r>
        <w:rPr>
          <w:spacing w:val="27"/>
        </w:rPr>
        <w:t xml:space="preserve"> </w:t>
      </w:r>
      <w:r>
        <w:rPr>
          <w:spacing w:val="-1"/>
        </w:rPr>
        <w:t>ћ</w:t>
      </w:r>
      <w:r>
        <w:t>е</w:t>
      </w:r>
      <w:r>
        <w:rPr>
          <w:spacing w:val="28"/>
        </w:rPr>
        <w:t xml:space="preserve"> </w:t>
      </w:r>
      <w:r>
        <w:t>по</w:t>
      </w:r>
      <w:r>
        <w:rPr>
          <w:spacing w:val="-5"/>
        </w:rPr>
        <w:t>в</w:t>
      </w:r>
      <w:r>
        <w:rPr>
          <w:spacing w:val="1"/>
        </w:rPr>
        <w:t>ер</w:t>
      </w:r>
      <w:r>
        <w:rPr>
          <w:spacing w:val="-2"/>
        </w:rPr>
        <w:t>и</w:t>
      </w:r>
      <w:r>
        <w:t>ти</w:t>
      </w:r>
      <w:r>
        <w:rPr>
          <w:spacing w:val="27"/>
        </w:rPr>
        <w:t xml:space="preserve"> </w:t>
      </w:r>
      <w:r>
        <w:t>п</w:t>
      </w:r>
      <w:r>
        <w:rPr>
          <w:spacing w:val="-4"/>
        </w:rPr>
        <w:t>о</w:t>
      </w:r>
      <w:r>
        <w:rPr>
          <w:spacing w:val="-1"/>
        </w:rPr>
        <w:t>д</w:t>
      </w:r>
      <w:r>
        <w:t>из</w:t>
      </w:r>
      <w:r>
        <w:rPr>
          <w:spacing w:val="-3"/>
        </w:rPr>
        <w:t>в</w:t>
      </w:r>
      <w:r>
        <w:rPr>
          <w:spacing w:val="-1"/>
        </w:rPr>
        <w:t>о</w:t>
      </w:r>
      <w:r>
        <w:rPr>
          <w:spacing w:val="1"/>
        </w:rPr>
        <w:t>ђ</w:t>
      </w:r>
      <w:r>
        <w:rPr>
          <w:spacing w:val="-4"/>
        </w:rPr>
        <w:t>а</w:t>
      </w:r>
      <w:r>
        <w:t>ч</w:t>
      </w:r>
      <w:r>
        <w:rPr>
          <w:spacing w:val="-27"/>
        </w:rPr>
        <w:t>у</w:t>
      </w:r>
      <w:r>
        <w:t xml:space="preserve">, </w:t>
      </w:r>
      <w:r>
        <w:rPr>
          <w:spacing w:val="51"/>
        </w:rPr>
        <w:t xml:space="preserve"> </w:t>
      </w:r>
      <w:r>
        <w:t>а</w:t>
      </w:r>
      <w:r>
        <w:rPr>
          <w:spacing w:val="34"/>
        </w:rPr>
        <w:t xml:space="preserve"> </w:t>
      </w:r>
      <w:r>
        <w:t>к</w:t>
      </w:r>
      <w:r>
        <w:rPr>
          <w:spacing w:val="-1"/>
        </w:rPr>
        <w:t>о</w:t>
      </w:r>
      <w:r>
        <w:t>ји</w:t>
      </w:r>
      <w:r>
        <w:rPr>
          <w:spacing w:val="27"/>
        </w:rPr>
        <w:t xml:space="preserve"> </w:t>
      </w:r>
      <w:r>
        <w:t>не</w:t>
      </w:r>
      <w:r>
        <w:rPr>
          <w:spacing w:val="27"/>
        </w:rPr>
        <w:t xml:space="preserve"> </w:t>
      </w:r>
      <w:r>
        <w:rPr>
          <w:spacing w:val="-2"/>
        </w:rPr>
        <w:t>м</w:t>
      </w:r>
      <w:r>
        <w:rPr>
          <w:spacing w:val="-1"/>
        </w:rPr>
        <w:t>о</w:t>
      </w:r>
      <w:r>
        <w:t>же</w:t>
      </w:r>
      <w:r>
        <w:rPr>
          <w:spacing w:val="26"/>
        </w:rPr>
        <w:t xml:space="preserve"> </w:t>
      </w:r>
      <w:r>
        <w:rPr>
          <w:spacing w:val="-1"/>
        </w:rPr>
        <w:t>б</w:t>
      </w:r>
      <w:r>
        <w:t xml:space="preserve">ити </w:t>
      </w:r>
      <w:r>
        <w:rPr>
          <w:spacing w:val="-3"/>
        </w:rPr>
        <w:t>в</w:t>
      </w:r>
      <w:r>
        <w:rPr>
          <w:spacing w:val="1"/>
        </w:rPr>
        <w:t>ећ</w:t>
      </w:r>
      <w:r>
        <w:t>и</w:t>
      </w:r>
      <w:r>
        <w:rPr>
          <w:spacing w:val="-1"/>
        </w:rPr>
        <w:t xml:space="preserve"> </w:t>
      </w:r>
      <w:r>
        <w:rPr>
          <w:spacing w:val="-4"/>
        </w:rPr>
        <w:t>о</w:t>
      </w:r>
      <w:r>
        <w:t xml:space="preserve">д </w:t>
      </w:r>
      <w:r>
        <w:rPr>
          <w:spacing w:val="1"/>
        </w:rPr>
        <w:t>50</w:t>
      </w:r>
      <w:r>
        <w:rPr>
          <w:spacing w:val="-2"/>
        </w:rPr>
        <w:t>%</w:t>
      </w:r>
      <w:r>
        <w:t>,</w:t>
      </w:r>
      <w:r>
        <w:rPr>
          <w:spacing w:val="1"/>
        </w:rPr>
        <w:t xml:space="preserve"> </w:t>
      </w:r>
      <w:r>
        <w:rPr>
          <w:spacing w:val="5"/>
        </w:rPr>
        <w:t>к</w:t>
      </w:r>
      <w:r>
        <w:rPr>
          <w:spacing w:val="-1"/>
        </w:rPr>
        <w:t>а</w:t>
      </w:r>
      <w:r>
        <w:t>о</w:t>
      </w:r>
      <w:r>
        <w:rPr>
          <w:spacing w:val="1"/>
        </w:rPr>
        <w:t xml:space="preserve"> </w:t>
      </w:r>
      <w:r>
        <w:t>и</w:t>
      </w:r>
      <w:r>
        <w:rPr>
          <w:spacing w:val="1"/>
        </w:rPr>
        <w:t xml:space="preserve"> </w:t>
      </w:r>
      <w:r>
        <w:rPr>
          <w:spacing w:val="-3"/>
        </w:rPr>
        <w:t>д</w:t>
      </w:r>
      <w:r>
        <w:rPr>
          <w:spacing w:val="1"/>
        </w:rPr>
        <w:t>е</w:t>
      </w:r>
      <w:r>
        <w:t>о</w:t>
      </w:r>
      <w:r>
        <w:rPr>
          <w:spacing w:val="1"/>
        </w:rPr>
        <w:t xml:space="preserve"> </w:t>
      </w:r>
      <w:r>
        <w:t>п</w:t>
      </w:r>
      <w:r>
        <w:rPr>
          <w:spacing w:val="-1"/>
        </w:rPr>
        <w:t>р</w:t>
      </w:r>
      <w:r>
        <w:rPr>
          <w:spacing w:val="-4"/>
        </w:rPr>
        <w:t>е</w:t>
      </w:r>
      <w:r>
        <w:rPr>
          <w:spacing w:val="-1"/>
        </w:rPr>
        <w:t>д</w:t>
      </w:r>
      <w:r>
        <w:t>м</w:t>
      </w:r>
      <w:r>
        <w:rPr>
          <w:spacing w:val="-8"/>
        </w:rPr>
        <w:t>е</w:t>
      </w:r>
      <w:r>
        <w:rPr>
          <w:spacing w:val="-2"/>
        </w:rPr>
        <w:t>т</w:t>
      </w:r>
      <w:r>
        <w:t>а</w:t>
      </w:r>
      <w:r>
        <w:rPr>
          <w:spacing w:val="1"/>
        </w:rPr>
        <w:t xml:space="preserve"> </w:t>
      </w:r>
      <w:r>
        <w:t>н</w:t>
      </w:r>
      <w:r>
        <w:rPr>
          <w:spacing w:val="1"/>
        </w:rPr>
        <w:t>а</w:t>
      </w:r>
      <w:r>
        <w:rPr>
          <w:spacing w:val="-8"/>
        </w:rPr>
        <w:t>б</w:t>
      </w:r>
      <w:r>
        <w:rPr>
          <w:spacing w:val="1"/>
        </w:rPr>
        <w:t>а</w:t>
      </w:r>
      <w:r>
        <w:t>в</w:t>
      </w:r>
      <w:r>
        <w:rPr>
          <w:spacing w:val="2"/>
        </w:rPr>
        <w:t>к</w:t>
      </w:r>
      <w:r>
        <w:t>е</w:t>
      </w:r>
      <w:r>
        <w:rPr>
          <w:spacing w:val="-1"/>
        </w:rPr>
        <w:t xml:space="preserve"> </w:t>
      </w:r>
      <w:r>
        <w:rPr>
          <w:spacing w:val="3"/>
        </w:rPr>
        <w:t>к</w:t>
      </w:r>
      <w:r>
        <w:rPr>
          <w:spacing w:val="1"/>
        </w:rPr>
        <w:t>о</w:t>
      </w:r>
      <w:r>
        <w:t xml:space="preserve">ји </w:t>
      </w:r>
      <w:r>
        <w:rPr>
          <w:spacing w:val="1"/>
        </w:rPr>
        <w:t>ћ</w:t>
      </w:r>
      <w:r>
        <w:t>е</w:t>
      </w:r>
      <w:r>
        <w:rPr>
          <w:spacing w:val="-1"/>
        </w:rPr>
        <w:t xml:space="preserve"> </w:t>
      </w:r>
      <w:r>
        <w:t>и</w:t>
      </w:r>
      <w:r>
        <w:rPr>
          <w:spacing w:val="1"/>
        </w:rPr>
        <w:t>з</w:t>
      </w:r>
      <w:r>
        <w:t>вршити</w:t>
      </w:r>
      <w:r>
        <w:rPr>
          <w:spacing w:val="-2"/>
        </w:rPr>
        <w:t xml:space="preserve"> </w:t>
      </w:r>
      <w:r>
        <w:t>п</w:t>
      </w:r>
      <w:r>
        <w:rPr>
          <w:spacing w:val="1"/>
        </w:rPr>
        <w:t>р</w:t>
      </w:r>
      <w:r>
        <w:rPr>
          <w:spacing w:val="-1"/>
        </w:rPr>
        <w:t>е</w:t>
      </w:r>
      <w:r>
        <w:rPr>
          <w:spacing w:val="3"/>
        </w:rPr>
        <w:t>к</w:t>
      </w:r>
      <w:r>
        <w:t>о</w:t>
      </w:r>
      <w:r>
        <w:rPr>
          <w:spacing w:val="1"/>
        </w:rPr>
        <w:t xml:space="preserve"> </w:t>
      </w:r>
      <w:r>
        <w:t>п</w:t>
      </w:r>
      <w:r>
        <w:rPr>
          <w:spacing w:val="-4"/>
        </w:rPr>
        <w:t>о</w:t>
      </w:r>
      <w:r>
        <w:rPr>
          <w:spacing w:val="-1"/>
        </w:rPr>
        <w:t>д</w:t>
      </w:r>
      <w:r>
        <w:t>из</w:t>
      </w:r>
      <w:r>
        <w:rPr>
          <w:spacing w:val="-3"/>
        </w:rPr>
        <w:t>в</w:t>
      </w:r>
      <w:r>
        <w:rPr>
          <w:spacing w:val="-1"/>
        </w:rPr>
        <w:t>о</w:t>
      </w:r>
      <w:r>
        <w:rPr>
          <w:spacing w:val="1"/>
        </w:rPr>
        <w:t>ђ</w:t>
      </w:r>
      <w:r>
        <w:rPr>
          <w:spacing w:val="-4"/>
        </w:rPr>
        <w:t>а</w:t>
      </w:r>
      <w:r>
        <w:rPr>
          <w:spacing w:val="-3"/>
        </w:rPr>
        <w:t>ч</w:t>
      </w:r>
      <w:r>
        <w:rPr>
          <w:spacing w:val="1"/>
        </w:rPr>
        <w:t>а</w:t>
      </w:r>
      <w:r>
        <w:t>. П</w:t>
      </w:r>
      <w:r>
        <w:rPr>
          <w:spacing w:val="1"/>
        </w:rPr>
        <w:t>о</w:t>
      </w:r>
      <w:r>
        <w:t>н</w:t>
      </w:r>
      <w:r>
        <w:rPr>
          <w:spacing w:val="-3"/>
        </w:rPr>
        <w:t>у</w:t>
      </w:r>
      <w:r>
        <w:rPr>
          <w:spacing w:val="1"/>
        </w:rPr>
        <w:t>ђ</w:t>
      </w:r>
      <w:r>
        <w:rPr>
          <w:spacing w:val="-4"/>
        </w:rPr>
        <w:t>а</w:t>
      </w:r>
      <w:r>
        <w:t>ч</w:t>
      </w:r>
      <w:r>
        <w:rPr>
          <w:spacing w:val="41"/>
        </w:rPr>
        <w:t xml:space="preserve"> </w:t>
      </w:r>
      <w:r>
        <w:t>у</w:t>
      </w:r>
      <w:r>
        <w:rPr>
          <w:spacing w:val="38"/>
        </w:rPr>
        <w:t xml:space="preserve"> </w:t>
      </w:r>
      <w:r>
        <w:t>Обр</w:t>
      </w:r>
      <w:r>
        <w:rPr>
          <w:spacing w:val="1"/>
        </w:rPr>
        <w:t>а</w:t>
      </w:r>
      <w:r>
        <w:t>сцу</w:t>
      </w:r>
      <w:r>
        <w:rPr>
          <w:spacing w:val="38"/>
        </w:rPr>
        <w:t xml:space="preserve"> </w:t>
      </w:r>
      <w:r>
        <w:t>пон</w:t>
      </w:r>
      <w:r>
        <w:rPr>
          <w:spacing w:val="-10"/>
        </w:rPr>
        <w:t>у</w:t>
      </w:r>
      <w:r>
        <w:rPr>
          <w:spacing w:val="-1"/>
        </w:rPr>
        <w:t>д</w:t>
      </w:r>
      <w:r>
        <w:t>е</w:t>
      </w:r>
      <w:r>
        <w:rPr>
          <w:spacing w:val="43"/>
        </w:rPr>
        <w:t xml:space="preserve"> </w:t>
      </w:r>
      <w:r>
        <w:t>на</w:t>
      </w:r>
      <w:r>
        <w:rPr>
          <w:spacing w:val="-2"/>
        </w:rPr>
        <w:t>в</w:t>
      </w:r>
      <w:r>
        <w:rPr>
          <w:spacing w:val="-4"/>
        </w:rPr>
        <w:t>о</w:t>
      </w:r>
      <w:r>
        <w:rPr>
          <w:spacing w:val="-1"/>
        </w:rPr>
        <w:t>д</w:t>
      </w:r>
      <w:r>
        <w:t>и</w:t>
      </w:r>
      <w:r>
        <w:rPr>
          <w:spacing w:val="41"/>
        </w:rPr>
        <w:t xml:space="preserve"> </w:t>
      </w:r>
      <w:r>
        <w:t>н</w:t>
      </w:r>
      <w:r>
        <w:rPr>
          <w:spacing w:val="-2"/>
        </w:rPr>
        <w:t>а</w:t>
      </w:r>
      <w:r>
        <w:t>зив</w:t>
      </w:r>
      <w:r>
        <w:rPr>
          <w:spacing w:val="38"/>
        </w:rPr>
        <w:t xml:space="preserve"> </w:t>
      </w:r>
      <w:r>
        <w:t>и</w:t>
      </w:r>
      <w:r>
        <w:rPr>
          <w:spacing w:val="41"/>
        </w:rPr>
        <w:t xml:space="preserve"> </w:t>
      </w:r>
      <w:r>
        <w:rPr>
          <w:spacing w:val="-2"/>
        </w:rPr>
        <w:t>с</w:t>
      </w:r>
      <w:r>
        <w:rPr>
          <w:spacing w:val="-4"/>
        </w:rPr>
        <w:t>е</w:t>
      </w:r>
      <w:r>
        <w:rPr>
          <w:spacing w:val="-1"/>
        </w:rPr>
        <w:t>д</w:t>
      </w:r>
      <w:r>
        <w:t>иш</w:t>
      </w:r>
      <w:r>
        <w:rPr>
          <w:spacing w:val="-2"/>
        </w:rPr>
        <w:t>т</w:t>
      </w:r>
      <w:r>
        <w:t>е</w:t>
      </w:r>
      <w:r>
        <w:rPr>
          <w:spacing w:val="39"/>
        </w:rPr>
        <w:t xml:space="preserve"> </w:t>
      </w:r>
      <w:r>
        <w:t>п</w:t>
      </w:r>
      <w:r>
        <w:rPr>
          <w:spacing w:val="-4"/>
        </w:rPr>
        <w:t>о</w:t>
      </w:r>
      <w:r>
        <w:rPr>
          <w:spacing w:val="-1"/>
        </w:rPr>
        <w:t>д</w:t>
      </w:r>
      <w:r>
        <w:t>из</w:t>
      </w:r>
      <w:r>
        <w:rPr>
          <w:spacing w:val="-3"/>
        </w:rPr>
        <w:t>в</w:t>
      </w:r>
      <w:r>
        <w:rPr>
          <w:spacing w:val="-1"/>
        </w:rPr>
        <w:t>ођ</w:t>
      </w:r>
      <w:r>
        <w:rPr>
          <w:spacing w:val="-4"/>
        </w:rPr>
        <w:t>а</w:t>
      </w:r>
      <w:r>
        <w:t>ча,</w:t>
      </w:r>
      <w:r>
        <w:rPr>
          <w:spacing w:val="40"/>
        </w:rPr>
        <w:t xml:space="preserve"> </w:t>
      </w:r>
      <w:r>
        <w:rPr>
          <w:spacing w:val="-2"/>
        </w:rPr>
        <w:t>у</w:t>
      </w:r>
      <w:r>
        <w:rPr>
          <w:spacing w:val="3"/>
        </w:rPr>
        <w:t>к</w:t>
      </w:r>
      <w:r>
        <w:rPr>
          <w:spacing w:val="-4"/>
        </w:rPr>
        <w:t>о</w:t>
      </w:r>
      <w:r>
        <w:rPr>
          <w:spacing w:val="-1"/>
        </w:rPr>
        <w:t>л</w:t>
      </w:r>
      <w:r>
        <w:t>и</w:t>
      </w:r>
      <w:r>
        <w:rPr>
          <w:spacing w:val="3"/>
        </w:rPr>
        <w:t>к</w:t>
      </w:r>
      <w:r>
        <w:t>о</w:t>
      </w:r>
      <w:r>
        <w:rPr>
          <w:spacing w:val="42"/>
        </w:rPr>
        <w:t xml:space="preserve"> </w:t>
      </w:r>
      <w:r>
        <w:rPr>
          <w:spacing w:val="-1"/>
        </w:rPr>
        <w:t>ћ</w:t>
      </w:r>
      <w:r>
        <w:t xml:space="preserve">е </w:t>
      </w:r>
      <w:r>
        <w:rPr>
          <w:spacing w:val="-1"/>
        </w:rPr>
        <w:t>д</w:t>
      </w:r>
      <w:r>
        <w:rPr>
          <w:spacing w:val="-6"/>
        </w:rPr>
        <w:t>е</w:t>
      </w:r>
      <w:r>
        <w:rPr>
          <w:spacing w:val="-1"/>
        </w:rPr>
        <w:t>л</w:t>
      </w:r>
      <w:r>
        <w:t>имично</w:t>
      </w:r>
      <w:r>
        <w:rPr>
          <w:spacing w:val="1"/>
        </w:rPr>
        <w:t xml:space="preserve"> </w:t>
      </w:r>
      <w:r>
        <w:t>изврше</w:t>
      </w:r>
      <w:r>
        <w:rPr>
          <w:spacing w:val="-3"/>
        </w:rPr>
        <w:t>њ</w:t>
      </w:r>
      <w:r>
        <w:t>е</w:t>
      </w:r>
      <w:r>
        <w:rPr>
          <w:spacing w:val="-1"/>
        </w:rPr>
        <w:t xml:space="preserve"> </w:t>
      </w:r>
      <w:r>
        <w:t>н</w:t>
      </w:r>
      <w:r>
        <w:rPr>
          <w:spacing w:val="1"/>
        </w:rPr>
        <w:t>а</w:t>
      </w:r>
      <w:r>
        <w:rPr>
          <w:spacing w:val="-6"/>
        </w:rPr>
        <w:t>б</w:t>
      </w:r>
      <w:r>
        <w:rPr>
          <w:spacing w:val="1"/>
        </w:rPr>
        <w:t>а</w:t>
      </w:r>
      <w:r>
        <w:t>в</w:t>
      </w:r>
      <w:r>
        <w:rPr>
          <w:spacing w:val="2"/>
        </w:rPr>
        <w:t>к</w:t>
      </w:r>
      <w:r>
        <w:t>е</w:t>
      </w:r>
      <w:r>
        <w:rPr>
          <w:spacing w:val="1"/>
        </w:rPr>
        <w:t xml:space="preserve"> </w:t>
      </w:r>
      <w:r>
        <w:rPr>
          <w:spacing w:val="-2"/>
        </w:rPr>
        <w:t>п</w:t>
      </w:r>
      <w:r>
        <w:rPr>
          <w:spacing w:val="1"/>
        </w:rPr>
        <w:t>о</w:t>
      </w:r>
      <w:r>
        <w:rPr>
          <w:spacing w:val="-3"/>
        </w:rPr>
        <w:t>в</w:t>
      </w:r>
      <w:r>
        <w:rPr>
          <w:spacing w:val="1"/>
        </w:rPr>
        <w:t>ер</w:t>
      </w:r>
      <w:r>
        <w:rPr>
          <w:spacing w:val="-2"/>
        </w:rPr>
        <w:t>и</w:t>
      </w:r>
      <w:r>
        <w:t>ти</w:t>
      </w:r>
      <w:r>
        <w:rPr>
          <w:spacing w:val="1"/>
        </w:rPr>
        <w:t xml:space="preserve"> </w:t>
      </w:r>
      <w:r>
        <w:t>п</w:t>
      </w:r>
      <w:r>
        <w:rPr>
          <w:spacing w:val="-6"/>
        </w:rPr>
        <w:t>о</w:t>
      </w:r>
      <w:r>
        <w:rPr>
          <w:spacing w:val="-1"/>
        </w:rPr>
        <w:t>д</w:t>
      </w:r>
      <w:r>
        <w:t>из</w:t>
      </w:r>
      <w:r>
        <w:rPr>
          <w:spacing w:val="-3"/>
        </w:rPr>
        <w:t>в</w:t>
      </w:r>
      <w:r>
        <w:rPr>
          <w:spacing w:val="1"/>
        </w:rPr>
        <w:t>ођ</w:t>
      </w:r>
      <w:r>
        <w:rPr>
          <w:spacing w:val="-4"/>
        </w:rPr>
        <w:t>а</w:t>
      </w:r>
      <w:r>
        <w:t>ч</w:t>
      </w:r>
      <w:r>
        <w:rPr>
          <w:spacing w:val="-27"/>
        </w:rPr>
        <w:t>у</w:t>
      </w:r>
      <w:r>
        <w:t>.</w:t>
      </w:r>
    </w:p>
    <w:p w:rsidR="00795D82" w:rsidRDefault="00795D82" w:rsidP="00795D82">
      <w:r>
        <w:rPr>
          <w:spacing w:val="-8"/>
        </w:rPr>
        <w:t>У</w:t>
      </w:r>
      <w:r>
        <w:t>к</w:t>
      </w:r>
      <w:r>
        <w:rPr>
          <w:spacing w:val="-3"/>
        </w:rPr>
        <w:t>о</w:t>
      </w:r>
      <w:r>
        <w:rPr>
          <w:spacing w:val="-1"/>
        </w:rPr>
        <w:t>л</w:t>
      </w:r>
      <w:r>
        <w:t>и</w:t>
      </w:r>
      <w:r>
        <w:rPr>
          <w:spacing w:val="3"/>
        </w:rPr>
        <w:t>к</w:t>
      </w:r>
      <w:r>
        <w:t>о</w:t>
      </w:r>
      <w:r>
        <w:rPr>
          <w:spacing w:val="3"/>
        </w:rPr>
        <w:t xml:space="preserve"> </w:t>
      </w:r>
      <w:r>
        <w:rPr>
          <w:spacing w:val="-2"/>
        </w:rPr>
        <w:t>у</w:t>
      </w:r>
      <w:r>
        <w:rPr>
          <w:spacing w:val="-6"/>
        </w:rPr>
        <w:t>г</w:t>
      </w:r>
      <w:r>
        <w:rPr>
          <w:spacing w:val="1"/>
        </w:rPr>
        <w:t>о</w:t>
      </w:r>
      <w:r>
        <w:rPr>
          <w:spacing w:val="-3"/>
        </w:rPr>
        <w:t>в</w:t>
      </w:r>
      <w:r>
        <w:rPr>
          <w:spacing w:val="1"/>
        </w:rPr>
        <w:t>о</w:t>
      </w:r>
      <w:r>
        <w:t>р</w:t>
      </w:r>
      <w:r>
        <w:rPr>
          <w:spacing w:val="3"/>
        </w:rPr>
        <w:t xml:space="preserve"> </w:t>
      </w:r>
      <w:r>
        <w:t>о</w:t>
      </w:r>
      <w:r>
        <w:rPr>
          <w:spacing w:val="3"/>
        </w:rPr>
        <w:t xml:space="preserve"> </w:t>
      </w:r>
      <w:r>
        <w:t>јавној</w:t>
      </w:r>
      <w:r>
        <w:rPr>
          <w:spacing w:val="3"/>
        </w:rPr>
        <w:t xml:space="preserve"> </w:t>
      </w:r>
      <w:r>
        <w:t>на</w:t>
      </w:r>
      <w:r>
        <w:rPr>
          <w:spacing w:val="-5"/>
        </w:rPr>
        <w:t>б</w:t>
      </w:r>
      <w:r>
        <w:rPr>
          <w:spacing w:val="1"/>
        </w:rPr>
        <w:t>а</w:t>
      </w:r>
      <w:r>
        <w:t>в</w:t>
      </w:r>
      <w:r>
        <w:rPr>
          <w:spacing w:val="-1"/>
        </w:rPr>
        <w:t>ц</w:t>
      </w:r>
      <w:r>
        <w:t>и</w:t>
      </w:r>
      <w:r>
        <w:rPr>
          <w:spacing w:val="3"/>
        </w:rPr>
        <w:t xml:space="preserve"> </w:t>
      </w:r>
      <w:r>
        <w:rPr>
          <w:spacing w:val="-6"/>
        </w:rPr>
        <w:t>б</w:t>
      </w:r>
      <w:r>
        <w:rPr>
          <w:spacing w:val="-10"/>
        </w:rPr>
        <w:t>у</w:t>
      </w:r>
      <w:r>
        <w:rPr>
          <w:spacing w:val="-1"/>
        </w:rPr>
        <w:t>д</w:t>
      </w:r>
      <w:r>
        <w:t>е</w:t>
      </w:r>
      <w:r>
        <w:rPr>
          <w:spacing w:val="3"/>
        </w:rPr>
        <w:t xml:space="preserve"> </w:t>
      </w:r>
      <w:r>
        <w:t>з</w:t>
      </w:r>
      <w:r>
        <w:rPr>
          <w:spacing w:val="1"/>
        </w:rPr>
        <w:t>а</w:t>
      </w:r>
      <w:r>
        <w:rPr>
          <w:spacing w:val="3"/>
        </w:rPr>
        <w:t>к</w:t>
      </w:r>
      <w:r>
        <w:rPr>
          <w:spacing w:val="1"/>
        </w:rPr>
        <w:t>љ</w:t>
      </w:r>
      <w:r>
        <w:rPr>
          <w:spacing w:val="-2"/>
        </w:rPr>
        <w:t>у</w:t>
      </w:r>
      <w:r>
        <w:t>чен</w:t>
      </w:r>
      <w:r>
        <w:rPr>
          <w:spacing w:val="3"/>
        </w:rPr>
        <w:t xml:space="preserve"> </w:t>
      </w:r>
      <w:r>
        <w:t>изм</w:t>
      </w:r>
      <w:r>
        <w:rPr>
          <w:spacing w:val="1"/>
        </w:rPr>
        <w:t>еђ</w:t>
      </w:r>
      <w:r>
        <w:t>у на</w:t>
      </w:r>
      <w:r>
        <w:rPr>
          <w:spacing w:val="-1"/>
        </w:rPr>
        <w:t>р</w:t>
      </w:r>
      <w:r>
        <w:rPr>
          <w:spacing w:val="-2"/>
        </w:rPr>
        <w:t>у</w:t>
      </w:r>
      <w:r>
        <w:rPr>
          <w:spacing w:val="2"/>
        </w:rPr>
        <w:t>ч</w:t>
      </w:r>
      <w:r>
        <w:t>и</w:t>
      </w:r>
      <w:r>
        <w:rPr>
          <w:spacing w:val="1"/>
        </w:rPr>
        <w:t>о</w:t>
      </w:r>
      <w:r>
        <w:rPr>
          <w:spacing w:val="-1"/>
        </w:rPr>
        <w:t>ц</w:t>
      </w:r>
      <w:r>
        <w:t>а</w:t>
      </w:r>
      <w:r>
        <w:rPr>
          <w:spacing w:val="3"/>
        </w:rPr>
        <w:t xml:space="preserve"> </w:t>
      </w:r>
      <w:r>
        <w:t>и</w:t>
      </w:r>
      <w:r>
        <w:rPr>
          <w:spacing w:val="3"/>
        </w:rPr>
        <w:t xml:space="preserve"> </w:t>
      </w:r>
      <w:r>
        <w:t>пон</w:t>
      </w:r>
      <w:r>
        <w:rPr>
          <w:spacing w:val="-2"/>
        </w:rPr>
        <w:t>у</w:t>
      </w:r>
      <w:r>
        <w:rPr>
          <w:spacing w:val="1"/>
        </w:rPr>
        <w:t>ђ</w:t>
      </w:r>
      <w:r>
        <w:rPr>
          <w:spacing w:val="-4"/>
        </w:rPr>
        <w:t>а</w:t>
      </w:r>
      <w:r>
        <w:t xml:space="preserve">ча </w:t>
      </w:r>
      <w:r>
        <w:rPr>
          <w:spacing w:val="3"/>
        </w:rPr>
        <w:t>к</w:t>
      </w:r>
      <w:r>
        <w:rPr>
          <w:spacing w:val="1"/>
        </w:rPr>
        <w:t>о</w:t>
      </w:r>
      <w:r>
        <w:t xml:space="preserve">ји </w:t>
      </w:r>
      <w:r>
        <w:rPr>
          <w:spacing w:val="1"/>
        </w:rPr>
        <w:t xml:space="preserve"> </w:t>
      </w:r>
      <w:r>
        <w:t>п</w:t>
      </w:r>
      <w:r>
        <w:rPr>
          <w:spacing w:val="-4"/>
        </w:rPr>
        <w:t>о</w:t>
      </w:r>
      <w:r>
        <w:rPr>
          <w:spacing w:val="-1"/>
        </w:rPr>
        <w:t>д</w:t>
      </w:r>
      <w:r>
        <w:t>носи</w:t>
      </w:r>
      <w:r>
        <w:rPr>
          <w:spacing w:val="66"/>
        </w:rPr>
        <w:t xml:space="preserve"> </w:t>
      </w:r>
      <w:r>
        <w:t>пон</w:t>
      </w:r>
      <w:r>
        <w:rPr>
          <w:spacing w:val="-10"/>
        </w:rPr>
        <w:t>у</w:t>
      </w:r>
      <w:r>
        <w:rPr>
          <w:spacing w:val="-1"/>
        </w:rPr>
        <w:t>д</w:t>
      </w:r>
      <w:r>
        <w:t xml:space="preserve">у </w:t>
      </w:r>
      <w:r>
        <w:rPr>
          <w:spacing w:val="1"/>
        </w:rPr>
        <w:t xml:space="preserve"> </w:t>
      </w:r>
      <w:r>
        <w:t>са  п</w:t>
      </w:r>
      <w:r>
        <w:rPr>
          <w:spacing w:val="-4"/>
        </w:rPr>
        <w:t>о</w:t>
      </w:r>
      <w:r>
        <w:rPr>
          <w:spacing w:val="-1"/>
        </w:rPr>
        <w:t>д</w:t>
      </w:r>
      <w:r>
        <w:t>из</w:t>
      </w:r>
      <w:r>
        <w:rPr>
          <w:spacing w:val="-3"/>
        </w:rPr>
        <w:t>в</w:t>
      </w:r>
      <w:r>
        <w:rPr>
          <w:spacing w:val="-1"/>
        </w:rPr>
        <w:t>о</w:t>
      </w:r>
      <w:r>
        <w:rPr>
          <w:spacing w:val="1"/>
        </w:rPr>
        <w:t>ђ</w:t>
      </w:r>
      <w:r>
        <w:rPr>
          <w:spacing w:val="-4"/>
        </w:rPr>
        <w:t>а</w:t>
      </w:r>
      <w:r>
        <w:t>ч</w:t>
      </w:r>
      <w:r>
        <w:rPr>
          <w:spacing w:val="1"/>
        </w:rPr>
        <w:t>е</w:t>
      </w:r>
      <w:r>
        <w:t xml:space="preserve">м,  </w:t>
      </w:r>
      <w:r>
        <w:rPr>
          <w:spacing w:val="-4"/>
        </w:rPr>
        <w:t>т</w:t>
      </w:r>
      <w:r>
        <w:rPr>
          <w:spacing w:val="1"/>
        </w:rPr>
        <w:t>а</w:t>
      </w:r>
      <w:r>
        <w:t xml:space="preserve">ј </w:t>
      </w:r>
      <w:r>
        <w:rPr>
          <w:spacing w:val="1"/>
        </w:rPr>
        <w:t xml:space="preserve"> </w:t>
      </w:r>
      <w:r>
        <w:t>п</w:t>
      </w:r>
      <w:r>
        <w:rPr>
          <w:spacing w:val="-4"/>
        </w:rPr>
        <w:t>о</w:t>
      </w:r>
      <w:r>
        <w:rPr>
          <w:spacing w:val="-1"/>
        </w:rPr>
        <w:t>д</w:t>
      </w:r>
      <w:r>
        <w:t>из</w:t>
      </w:r>
      <w:r>
        <w:rPr>
          <w:spacing w:val="-3"/>
        </w:rPr>
        <w:t>в</w:t>
      </w:r>
      <w:r>
        <w:rPr>
          <w:spacing w:val="-1"/>
        </w:rPr>
        <w:t>о</w:t>
      </w:r>
      <w:r>
        <w:rPr>
          <w:spacing w:val="1"/>
        </w:rPr>
        <w:t>ђ</w:t>
      </w:r>
      <w:r>
        <w:rPr>
          <w:spacing w:val="-4"/>
        </w:rPr>
        <w:t>а</w:t>
      </w:r>
      <w:r>
        <w:t>ч</w:t>
      </w:r>
      <w:r>
        <w:rPr>
          <w:spacing w:val="65"/>
        </w:rPr>
        <w:t xml:space="preserve"> </w:t>
      </w:r>
      <w:r>
        <w:rPr>
          <w:spacing w:val="-1"/>
        </w:rPr>
        <w:t>ћ</w:t>
      </w:r>
      <w:r>
        <w:t xml:space="preserve">е </w:t>
      </w:r>
      <w:r>
        <w:rPr>
          <w:spacing w:val="2"/>
        </w:rPr>
        <w:t xml:space="preserve"> </w:t>
      </w:r>
      <w:r>
        <w:rPr>
          <w:spacing w:val="-1"/>
        </w:rPr>
        <w:t>б</w:t>
      </w:r>
      <w:r>
        <w:rPr>
          <w:spacing w:val="-2"/>
        </w:rPr>
        <w:t>и</w:t>
      </w:r>
      <w:r>
        <w:t xml:space="preserve">ти </w:t>
      </w:r>
      <w:r>
        <w:rPr>
          <w:spacing w:val="2"/>
        </w:rPr>
        <w:t xml:space="preserve"> </w:t>
      </w:r>
      <w:r>
        <w:t>на</w:t>
      </w:r>
      <w:r>
        <w:rPr>
          <w:spacing w:val="-5"/>
        </w:rPr>
        <w:t>в</w:t>
      </w:r>
      <w:r>
        <w:rPr>
          <w:spacing w:val="-4"/>
        </w:rPr>
        <w:t>е</w:t>
      </w:r>
      <w:r>
        <w:rPr>
          <w:spacing w:val="-1"/>
        </w:rPr>
        <w:t>д</w:t>
      </w:r>
      <w:r>
        <w:rPr>
          <w:spacing w:val="1"/>
        </w:rPr>
        <w:t>е</w:t>
      </w:r>
      <w:r>
        <w:t xml:space="preserve">н </w:t>
      </w:r>
      <w:r>
        <w:rPr>
          <w:spacing w:val="1"/>
        </w:rPr>
        <w:t xml:space="preserve"> </w:t>
      </w:r>
      <w:r>
        <w:t>и</w:t>
      </w:r>
      <w:r>
        <w:rPr>
          <w:spacing w:val="65"/>
        </w:rPr>
        <w:t xml:space="preserve"> </w:t>
      </w:r>
      <w:r>
        <w:t xml:space="preserve">у </w:t>
      </w:r>
      <w:r>
        <w:rPr>
          <w:spacing w:val="-2"/>
        </w:rPr>
        <w:t>у</w:t>
      </w:r>
      <w:r>
        <w:rPr>
          <w:spacing w:val="-6"/>
        </w:rPr>
        <w:t>г</w:t>
      </w:r>
      <w:r>
        <w:rPr>
          <w:spacing w:val="1"/>
        </w:rPr>
        <w:t>о</w:t>
      </w:r>
      <w:r>
        <w:rPr>
          <w:spacing w:val="-3"/>
        </w:rPr>
        <w:t>в</w:t>
      </w:r>
      <w:r>
        <w:rPr>
          <w:spacing w:val="1"/>
        </w:rPr>
        <w:t>о</w:t>
      </w:r>
      <w:r>
        <w:rPr>
          <w:spacing w:val="-1"/>
        </w:rPr>
        <w:t>р</w:t>
      </w:r>
      <w:r>
        <w:t>у</w:t>
      </w:r>
      <w:r>
        <w:rPr>
          <w:spacing w:val="-2"/>
        </w:rPr>
        <w:t xml:space="preserve"> </w:t>
      </w:r>
      <w:r>
        <w:t>о</w:t>
      </w:r>
      <w:r>
        <w:rPr>
          <w:spacing w:val="1"/>
        </w:rPr>
        <w:t xml:space="preserve"> </w:t>
      </w:r>
      <w:r>
        <w:t>ј</w:t>
      </w:r>
      <w:r>
        <w:rPr>
          <w:spacing w:val="1"/>
        </w:rPr>
        <w:t>а</w:t>
      </w:r>
      <w:r>
        <w:t>вној на</w:t>
      </w:r>
      <w:r>
        <w:rPr>
          <w:spacing w:val="-6"/>
        </w:rPr>
        <w:t>б</w:t>
      </w:r>
      <w:r>
        <w:rPr>
          <w:spacing w:val="-1"/>
        </w:rPr>
        <w:t>а</w:t>
      </w:r>
      <w:r>
        <w:t>в</w:t>
      </w:r>
      <w:r>
        <w:rPr>
          <w:spacing w:val="-1"/>
        </w:rPr>
        <w:t>ц</w:t>
      </w:r>
      <w:r>
        <w:t>и.</w:t>
      </w:r>
    </w:p>
    <w:p w:rsidR="00795D82" w:rsidRDefault="00795D82" w:rsidP="00795D82">
      <w:r>
        <w:t>П</w:t>
      </w:r>
      <w:r>
        <w:rPr>
          <w:spacing w:val="1"/>
        </w:rPr>
        <w:t>о</w:t>
      </w:r>
      <w:r>
        <w:t>н</w:t>
      </w:r>
      <w:r>
        <w:rPr>
          <w:spacing w:val="-3"/>
        </w:rPr>
        <w:t>у</w:t>
      </w:r>
      <w:r>
        <w:rPr>
          <w:spacing w:val="1"/>
        </w:rPr>
        <w:t>ђ</w:t>
      </w:r>
      <w:r>
        <w:rPr>
          <w:spacing w:val="-4"/>
        </w:rPr>
        <w:t>а</w:t>
      </w:r>
      <w:r>
        <w:t>ч</w:t>
      </w:r>
      <w:r>
        <w:rPr>
          <w:spacing w:val="1"/>
        </w:rPr>
        <w:t xml:space="preserve"> </w:t>
      </w:r>
      <w:r>
        <w:t>је</w:t>
      </w:r>
      <w:r>
        <w:rPr>
          <w:spacing w:val="2"/>
        </w:rPr>
        <w:t xml:space="preserve"> </w:t>
      </w:r>
      <w:r>
        <w:rPr>
          <w:spacing w:val="-1"/>
        </w:rPr>
        <w:t>д</w:t>
      </w:r>
      <w:r>
        <w:t>уж</w:t>
      </w:r>
      <w:r>
        <w:rPr>
          <w:spacing w:val="1"/>
        </w:rPr>
        <w:t>а</w:t>
      </w:r>
      <w:r>
        <w:t>н</w:t>
      </w:r>
      <w:r>
        <w:rPr>
          <w:spacing w:val="1"/>
        </w:rPr>
        <w:t xml:space="preserve"> </w:t>
      </w:r>
      <w:r>
        <w:rPr>
          <w:spacing w:val="-1"/>
        </w:rPr>
        <w:t>д</w:t>
      </w:r>
      <w:r>
        <w:t>а</w:t>
      </w:r>
      <w:r>
        <w:rPr>
          <w:spacing w:val="5"/>
        </w:rPr>
        <w:t xml:space="preserve"> </w:t>
      </w:r>
      <w:r>
        <w:t>за</w:t>
      </w:r>
      <w:r>
        <w:rPr>
          <w:spacing w:val="3"/>
        </w:rPr>
        <w:t xml:space="preserve"> </w:t>
      </w:r>
      <w:r>
        <w:t>п</w:t>
      </w:r>
      <w:r>
        <w:rPr>
          <w:spacing w:val="-4"/>
        </w:rPr>
        <w:t>о</w:t>
      </w:r>
      <w:r>
        <w:rPr>
          <w:spacing w:val="-1"/>
        </w:rPr>
        <w:t>д</w:t>
      </w:r>
      <w:r>
        <w:t>из</w:t>
      </w:r>
      <w:r>
        <w:rPr>
          <w:spacing w:val="-3"/>
        </w:rPr>
        <w:t>в</w:t>
      </w:r>
      <w:r>
        <w:rPr>
          <w:spacing w:val="-1"/>
        </w:rPr>
        <w:t>о</w:t>
      </w:r>
      <w:r>
        <w:rPr>
          <w:spacing w:val="1"/>
        </w:rPr>
        <w:t>ђ</w:t>
      </w:r>
      <w:r>
        <w:rPr>
          <w:spacing w:val="-4"/>
        </w:rPr>
        <w:t>а</w:t>
      </w:r>
      <w:r>
        <w:t>че</w:t>
      </w:r>
      <w:r>
        <w:rPr>
          <w:spacing w:val="2"/>
        </w:rPr>
        <w:t xml:space="preserve"> </w:t>
      </w:r>
      <w:r>
        <w:rPr>
          <w:spacing w:val="-1"/>
        </w:rPr>
        <w:t>д</w:t>
      </w:r>
      <w:r>
        <w:rPr>
          <w:spacing w:val="1"/>
        </w:rPr>
        <w:t>о</w:t>
      </w:r>
      <w:r>
        <w:rPr>
          <w:spacing w:val="-2"/>
        </w:rPr>
        <w:t>ст</w:t>
      </w:r>
      <w:r>
        <w:rPr>
          <w:spacing w:val="-1"/>
        </w:rPr>
        <w:t>а</w:t>
      </w:r>
      <w:r>
        <w:t>ви</w:t>
      </w:r>
      <w:r>
        <w:rPr>
          <w:spacing w:val="2"/>
        </w:rPr>
        <w:t xml:space="preserve"> </w:t>
      </w:r>
      <w:r>
        <w:rPr>
          <w:spacing w:val="-1"/>
        </w:rPr>
        <w:t>д</w:t>
      </w:r>
      <w:r>
        <w:rPr>
          <w:spacing w:val="1"/>
        </w:rPr>
        <w:t>о</w:t>
      </w:r>
      <w:r>
        <w:rPr>
          <w:spacing w:val="5"/>
        </w:rPr>
        <w:t>к</w:t>
      </w:r>
      <w:r>
        <w:rPr>
          <w:spacing w:val="-1"/>
        </w:rPr>
        <w:t>а</w:t>
      </w:r>
      <w:r>
        <w:rPr>
          <w:spacing w:val="-2"/>
        </w:rPr>
        <w:t>з</w:t>
      </w:r>
      <w:r>
        <w:t>е о</w:t>
      </w:r>
      <w:r>
        <w:rPr>
          <w:spacing w:val="2"/>
        </w:rPr>
        <w:t xml:space="preserve"> </w:t>
      </w:r>
      <w:r>
        <w:t>исп</w:t>
      </w:r>
      <w:r>
        <w:rPr>
          <w:spacing w:val="-3"/>
        </w:rPr>
        <w:t>у</w:t>
      </w:r>
      <w:r>
        <w:rPr>
          <w:spacing w:val="-1"/>
        </w:rPr>
        <w:t>њ</w:t>
      </w:r>
      <w:r>
        <w:rPr>
          <w:spacing w:val="1"/>
        </w:rPr>
        <w:t>е</w:t>
      </w:r>
      <w:r>
        <w:rPr>
          <w:spacing w:val="2"/>
        </w:rPr>
        <w:t>н</w:t>
      </w:r>
      <w:r>
        <w:rPr>
          <w:spacing w:val="1"/>
        </w:rPr>
        <w:t>о</w:t>
      </w:r>
      <w:r>
        <w:t>сти</w:t>
      </w:r>
      <w:r>
        <w:rPr>
          <w:spacing w:val="2"/>
        </w:rPr>
        <w:t xml:space="preserve"> </w:t>
      </w:r>
      <w:r>
        <w:rPr>
          <w:spacing w:val="-5"/>
        </w:rPr>
        <w:t>у</w:t>
      </w:r>
      <w:r>
        <w:t>с</w:t>
      </w:r>
      <w:r>
        <w:rPr>
          <w:spacing w:val="1"/>
        </w:rPr>
        <w:t>ло</w:t>
      </w:r>
      <w:r>
        <w:rPr>
          <w:spacing w:val="-3"/>
        </w:rPr>
        <w:t>в</w:t>
      </w:r>
      <w:r>
        <w:t>а</w:t>
      </w:r>
      <w:r>
        <w:rPr>
          <w:spacing w:val="2"/>
        </w:rPr>
        <w:t xml:space="preserve"> </w:t>
      </w:r>
      <w:r>
        <w:rPr>
          <w:spacing w:val="3"/>
        </w:rPr>
        <w:t>к</w:t>
      </w:r>
      <w:r>
        <w:rPr>
          <w:spacing w:val="1"/>
        </w:rPr>
        <w:t>о</w:t>
      </w:r>
      <w:r>
        <w:t>ји су на</w:t>
      </w:r>
      <w:r>
        <w:rPr>
          <w:spacing w:val="-2"/>
        </w:rPr>
        <w:t>в</w:t>
      </w:r>
      <w:r>
        <w:rPr>
          <w:spacing w:val="-4"/>
        </w:rPr>
        <w:t>е</w:t>
      </w:r>
      <w:r>
        <w:rPr>
          <w:spacing w:val="-1"/>
        </w:rPr>
        <w:t>д</w:t>
      </w:r>
      <w:r>
        <w:rPr>
          <w:spacing w:val="1"/>
        </w:rPr>
        <w:t>е</w:t>
      </w:r>
      <w:r>
        <w:t>ни</w:t>
      </w:r>
      <w:r>
        <w:rPr>
          <w:spacing w:val="2"/>
        </w:rPr>
        <w:t xml:space="preserve"> </w:t>
      </w:r>
      <w:r>
        <w:t>у</w:t>
      </w:r>
      <w:r>
        <w:rPr>
          <w:spacing w:val="1"/>
        </w:rPr>
        <w:t xml:space="preserve"> </w:t>
      </w:r>
      <w:r>
        <w:t>по</w:t>
      </w:r>
      <w:r>
        <w:rPr>
          <w:spacing w:val="-6"/>
        </w:rPr>
        <w:t>г</w:t>
      </w:r>
      <w:r>
        <w:rPr>
          <w:spacing w:val="-1"/>
        </w:rPr>
        <w:t>л</w:t>
      </w:r>
      <w:r>
        <w:rPr>
          <w:spacing w:val="1"/>
        </w:rPr>
        <w:t>а</w:t>
      </w:r>
      <w:r>
        <w:t>вљу</w:t>
      </w:r>
      <w:r>
        <w:rPr>
          <w:spacing w:val="1"/>
        </w:rPr>
        <w:t xml:space="preserve"> </w:t>
      </w:r>
      <w:r>
        <w:rPr>
          <w:b/>
        </w:rPr>
        <w:t>V</w:t>
      </w:r>
      <w:r>
        <w:rPr>
          <w:b/>
          <w:spacing w:val="3"/>
        </w:rPr>
        <w:t xml:space="preserve"> </w:t>
      </w:r>
      <w:r>
        <w:rPr>
          <w:spacing w:val="3"/>
        </w:rPr>
        <w:t>к</w:t>
      </w:r>
      <w:r>
        <w:rPr>
          <w:spacing w:val="1"/>
        </w:rPr>
        <w:t>о</w:t>
      </w:r>
      <w:r>
        <w:t>н</w:t>
      </w:r>
      <w:r>
        <w:rPr>
          <w:spacing w:val="2"/>
        </w:rPr>
        <w:t>к</w:t>
      </w:r>
      <w:r>
        <w:rPr>
          <w:spacing w:val="-5"/>
        </w:rPr>
        <w:t>у</w:t>
      </w:r>
      <w:r>
        <w:rPr>
          <w:spacing w:val="1"/>
        </w:rPr>
        <w:t>р</w:t>
      </w:r>
      <w:r>
        <w:t>сне</w:t>
      </w:r>
      <w:r>
        <w:rPr>
          <w:spacing w:val="3"/>
        </w:rPr>
        <w:t xml:space="preserve"> </w:t>
      </w:r>
      <w:r>
        <w:rPr>
          <w:spacing w:val="-1"/>
        </w:rPr>
        <w:t>до</w:t>
      </w:r>
      <w:r>
        <w:rPr>
          <w:spacing w:val="3"/>
        </w:rPr>
        <w:t>к</w:t>
      </w:r>
      <w:r>
        <w:rPr>
          <w:spacing w:val="-5"/>
        </w:rPr>
        <w:t>у</w:t>
      </w:r>
      <w:r>
        <w:t>м</w:t>
      </w:r>
      <w:r>
        <w:rPr>
          <w:spacing w:val="1"/>
        </w:rPr>
        <w:t>е</w:t>
      </w:r>
      <w:r>
        <w:t>н</w:t>
      </w:r>
      <w:r>
        <w:rPr>
          <w:spacing w:val="-2"/>
        </w:rPr>
        <w:t>т</w:t>
      </w:r>
      <w:r>
        <w:rPr>
          <w:spacing w:val="1"/>
        </w:rPr>
        <w:t>а</w:t>
      </w:r>
      <w:r>
        <w:rPr>
          <w:spacing w:val="-1"/>
        </w:rPr>
        <w:t>ц</w:t>
      </w:r>
      <w:r>
        <w:t>иј</w:t>
      </w:r>
      <w:r>
        <w:rPr>
          <w:spacing w:val="3"/>
        </w:rPr>
        <w:t>е</w:t>
      </w:r>
      <w:r>
        <w:t>, у с</w:t>
      </w:r>
      <w:r>
        <w:rPr>
          <w:spacing w:val="3"/>
        </w:rPr>
        <w:t>к</w:t>
      </w:r>
      <w:r>
        <w:rPr>
          <w:spacing w:val="-1"/>
        </w:rPr>
        <w:t>л</w:t>
      </w:r>
      <w:r>
        <w:rPr>
          <w:spacing w:val="1"/>
        </w:rPr>
        <w:t>а</w:t>
      </w:r>
      <w:r>
        <w:rPr>
          <w:spacing w:val="-1"/>
        </w:rPr>
        <w:t>д</w:t>
      </w:r>
      <w:r>
        <w:t>у са</w:t>
      </w:r>
      <w:r>
        <w:rPr>
          <w:spacing w:val="1"/>
        </w:rPr>
        <w:t xml:space="preserve"> </w:t>
      </w:r>
      <w:r>
        <w:rPr>
          <w:spacing w:val="-8"/>
        </w:rPr>
        <w:t>У</w:t>
      </w:r>
      <w:r>
        <w:t>п</w:t>
      </w:r>
      <w:r>
        <w:rPr>
          <w:spacing w:val="-3"/>
        </w:rPr>
        <w:t>у</w:t>
      </w:r>
      <w:r>
        <w:rPr>
          <w:spacing w:val="-2"/>
        </w:rPr>
        <w:t>т</w:t>
      </w:r>
      <w:r>
        <w:t>ст</w:t>
      </w:r>
      <w:r>
        <w:rPr>
          <w:spacing w:val="-2"/>
        </w:rPr>
        <w:t>в</w:t>
      </w:r>
      <w:r>
        <w:rPr>
          <w:spacing w:val="1"/>
        </w:rPr>
        <w:t>о</w:t>
      </w:r>
      <w:r>
        <w:t>м</w:t>
      </w:r>
      <w:r>
        <w:rPr>
          <w:spacing w:val="3"/>
        </w:rPr>
        <w:t xml:space="preserve"> к</w:t>
      </w:r>
      <w:r>
        <w:rPr>
          <w:spacing w:val="1"/>
        </w:rPr>
        <w:t>а</w:t>
      </w:r>
      <w:r>
        <w:rPr>
          <w:spacing w:val="3"/>
        </w:rPr>
        <w:t>к</w:t>
      </w:r>
      <w:r>
        <w:t>о се</w:t>
      </w:r>
      <w:r>
        <w:rPr>
          <w:spacing w:val="1"/>
        </w:rPr>
        <w:t xml:space="preserve"> </w:t>
      </w:r>
      <w:r>
        <w:t>до</w:t>
      </w:r>
      <w:r>
        <w:rPr>
          <w:spacing w:val="6"/>
        </w:rPr>
        <w:t>к</w:t>
      </w:r>
      <w:r>
        <w:rPr>
          <w:spacing w:val="-1"/>
        </w:rPr>
        <w:t>а</w:t>
      </w:r>
      <w:r>
        <w:rPr>
          <w:spacing w:val="-2"/>
        </w:rPr>
        <w:t>зу</w:t>
      </w:r>
      <w:r>
        <w:t>је</w:t>
      </w:r>
      <w:r>
        <w:rPr>
          <w:spacing w:val="1"/>
        </w:rPr>
        <w:t xml:space="preserve"> </w:t>
      </w:r>
      <w:r>
        <w:t>исп</w:t>
      </w:r>
      <w:r>
        <w:rPr>
          <w:spacing w:val="-3"/>
        </w:rPr>
        <w:t>у</w:t>
      </w:r>
      <w:r>
        <w:rPr>
          <w:spacing w:val="-1"/>
        </w:rPr>
        <w:t>њ</w:t>
      </w:r>
      <w:r>
        <w:rPr>
          <w:spacing w:val="1"/>
        </w:rPr>
        <w:t>е</w:t>
      </w:r>
      <w:r>
        <w:t>ност</w:t>
      </w:r>
      <w:r>
        <w:rPr>
          <w:spacing w:val="1"/>
        </w:rPr>
        <w:t xml:space="preserve"> </w:t>
      </w:r>
      <w:r>
        <w:rPr>
          <w:spacing w:val="-4"/>
        </w:rPr>
        <w:t>у</w:t>
      </w:r>
      <w:r>
        <w:t>с</w:t>
      </w:r>
      <w:r>
        <w:rPr>
          <w:spacing w:val="1"/>
        </w:rPr>
        <w:t>ло</w:t>
      </w:r>
      <w:r>
        <w:rPr>
          <w:spacing w:val="-3"/>
        </w:rPr>
        <w:t>в</w:t>
      </w:r>
      <w:r>
        <w:rPr>
          <w:spacing w:val="3"/>
        </w:rPr>
        <w:t>а</w:t>
      </w:r>
      <w:r>
        <w:t>.</w:t>
      </w:r>
    </w:p>
    <w:p w:rsidR="00795D82" w:rsidRDefault="00795D82" w:rsidP="00795D82">
      <w:r>
        <w:t>П</w:t>
      </w:r>
      <w:r>
        <w:rPr>
          <w:spacing w:val="1"/>
        </w:rPr>
        <w:t>о</w:t>
      </w:r>
      <w:r>
        <w:t>н</w:t>
      </w:r>
      <w:r>
        <w:rPr>
          <w:spacing w:val="-3"/>
        </w:rPr>
        <w:t>у</w:t>
      </w:r>
      <w:r>
        <w:rPr>
          <w:spacing w:val="1"/>
        </w:rPr>
        <w:t>ђ</w:t>
      </w:r>
      <w:r>
        <w:rPr>
          <w:spacing w:val="-3"/>
        </w:rPr>
        <w:t>а</w:t>
      </w:r>
      <w:r>
        <w:t>ч</w:t>
      </w:r>
      <w:r>
        <w:rPr>
          <w:spacing w:val="2"/>
        </w:rPr>
        <w:t xml:space="preserve"> </w:t>
      </w:r>
      <w:r>
        <w:t>у п</w:t>
      </w:r>
      <w:r>
        <w:rPr>
          <w:spacing w:val="-4"/>
        </w:rPr>
        <w:t>о</w:t>
      </w:r>
      <w:r>
        <w:t>тп</w:t>
      </w:r>
      <w:r>
        <w:rPr>
          <w:spacing w:val="-2"/>
        </w:rPr>
        <w:t>у</w:t>
      </w:r>
      <w:r>
        <w:t>нос</w:t>
      </w:r>
      <w:r>
        <w:rPr>
          <w:spacing w:val="1"/>
        </w:rPr>
        <w:t>т</w:t>
      </w:r>
      <w:r>
        <w:t>и</w:t>
      </w:r>
      <w:r>
        <w:rPr>
          <w:spacing w:val="3"/>
        </w:rPr>
        <w:t xml:space="preserve"> </w:t>
      </w:r>
      <w:r>
        <w:rPr>
          <w:spacing w:val="-4"/>
        </w:rPr>
        <w:t>о</w:t>
      </w:r>
      <w:r>
        <w:rPr>
          <w:spacing w:val="-1"/>
        </w:rPr>
        <w:t>д</w:t>
      </w:r>
      <w:r>
        <w:rPr>
          <w:spacing w:val="-6"/>
        </w:rPr>
        <w:t>г</w:t>
      </w:r>
      <w:r>
        <w:rPr>
          <w:spacing w:val="1"/>
        </w:rPr>
        <w:t>о</w:t>
      </w:r>
      <w:r>
        <w:rPr>
          <w:spacing w:val="-3"/>
        </w:rPr>
        <w:t>в</w:t>
      </w:r>
      <w:r>
        <w:rPr>
          <w:spacing w:val="-1"/>
        </w:rPr>
        <w:t>а</w:t>
      </w:r>
      <w:r>
        <w:rPr>
          <w:spacing w:val="1"/>
        </w:rPr>
        <w:t>р</w:t>
      </w:r>
      <w:r>
        <w:t>а</w:t>
      </w:r>
      <w:r>
        <w:rPr>
          <w:spacing w:val="1"/>
        </w:rPr>
        <w:t xml:space="preserve"> </w:t>
      </w:r>
      <w:r>
        <w:t>на</w:t>
      </w:r>
      <w:r>
        <w:rPr>
          <w:spacing w:val="-1"/>
        </w:rPr>
        <w:t>р</w:t>
      </w:r>
      <w:r>
        <w:rPr>
          <w:spacing w:val="-2"/>
        </w:rPr>
        <w:t>у</w:t>
      </w:r>
      <w:r>
        <w:t>чи</w:t>
      </w:r>
      <w:r>
        <w:rPr>
          <w:spacing w:val="1"/>
        </w:rPr>
        <w:t>о</w:t>
      </w:r>
      <w:r>
        <w:rPr>
          <w:spacing w:val="-1"/>
        </w:rPr>
        <w:t>ц</w:t>
      </w:r>
      <w:r>
        <w:t>у за</w:t>
      </w:r>
      <w:r>
        <w:rPr>
          <w:spacing w:val="4"/>
        </w:rPr>
        <w:t xml:space="preserve"> </w:t>
      </w:r>
      <w:r>
        <w:t>извршење</w:t>
      </w:r>
      <w:r>
        <w:rPr>
          <w:spacing w:val="1"/>
        </w:rPr>
        <w:t xml:space="preserve"> о</w:t>
      </w:r>
      <w:r>
        <w:rPr>
          <w:spacing w:val="-8"/>
        </w:rPr>
        <w:t>б</w:t>
      </w:r>
      <w:r>
        <w:rPr>
          <w:spacing w:val="1"/>
        </w:rPr>
        <w:t>а</w:t>
      </w:r>
      <w:r>
        <w:rPr>
          <w:spacing w:val="-5"/>
        </w:rPr>
        <w:t>в</w:t>
      </w:r>
      <w:r>
        <w:rPr>
          <w:spacing w:val="-4"/>
        </w:rPr>
        <w:t>е</w:t>
      </w:r>
      <w:r>
        <w:t>за</w:t>
      </w:r>
      <w:r>
        <w:rPr>
          <w:spacing w:val="2"/>
        </w:rPr>
        <w:t xml:space="preserve"> </w:t>
      </w:r>
      <w:r>
        <w:t>из</w:t>
      </w:r>
      <w:r>
        <w:rPr>
          <w:spacing w:val="3"/>
        </w:rPr>
        <w:t xml:space="preserve"> </w:t>
      </w:r>
      <w:r>
        <w:rPr>
          <w:spacing w:val="-3"/>
        </w:rPr>
        <w:t>п</w:t>
      </w:r>
      <w:r>
        <w:rPr>
          <w:spacing w:val="1"/>
        </w:rPr>
        <w:t>о</w:t>
      </w:r>
      <w:r>
        <w:t>с</w:t>
      </w:r>
      <w:r>
        <w:rPr>
          <w:spacing w:val="3"/>
        </w:rPr>
        <w:t>т</w:t>
      </w:r>
      <w:r>
        <w:rPr>
          <w:spacing w:val="-2"/>
        </w:rPr>
        <w:t>у</w:t>
      </w:r>
      <w:r>
        <w:t>п</w:t>
      </w:r>
      <w:r>
        <w:rPr>
          <w:spacing w:val="5"/>
        </w:rPr>
        <w:t>к</w:t>
      </w:r>
      <w:r>
        <w:t xml:space="preserve">а јавне </w:t>
      </w:r>
      <w:r>
        <w:rPr>
          <w:spacing w:val="28"/>
        </w:rPr>
        <w:t xml:space="preserve"> </w:t>
      </w:r>
      <w:r>
        <w:t>на</w:t>
      </w:r>
      <w:r>
        <w:rPr>
          <w:spacing w:val="-5"/>
        </w:rPr>
        <w:t>б</w:t>
      </w:r>
      <w:r>
        <w:rPr>
          <w:spacing w:val="1"/>
        </w:rPr>
        <w:t>а</w:t>
      </w:r>
      <w:r>
        <w:t>в</w:t>
      </w:r>
      <w:r>
        <w:rPr>
          <w:spacing w:val="2"/>
        </w:rPr>
        <w:t>к</w:t>
      </w:r>
      <w:r>
        <w:rPr>
          <w:spacing w:val="1"/>
        </w:rPr>
        <w:t>е</w:t>
      </w:r>
      <w:r>
        <w:t xml:space="preserve">, </w:t>
      </w:r>
      <w:r>
        <w:rPr>
          <w:spacing w:val="26"/>
        </w:rPr>
        <w:t xml:space="preserve"> </w:t>
      </w:r>
      <w:r>
        <w:rPr>
          <w:spacing w:val="-4"/>
        </w:rPr>
        <w:t>о</w:t>
      </w:r>
      <w:r>
        <w:rPr>
          <w:spacing w:val="-1"/>
        </w:rPr>
        <w:t>д</w:t>
      </w:r>
      <w:r>
        <w:t xml:space="preserve">носно </w:t>
      </w:r>
      <w:r>
        <w:rPr>
          <w:spacing w:val="28"/>
        </w:rPr>
        <w:t xml:space="preserve"> </w:t>
      </w:r>
      <w:r>
        <w:t xml:space="preserve">извршење </w:t>
      </w:r>
      <w:r>
        <w:rPr>
          <w:spacing w:val="28"/>
        </w:rPr>
        <w:t xml:space="preserve"> </w:t>
      </w:r>
      <w:r>
        <w:rPr>
          <w:spacing w:val="-2"/>
        </w:rPr>
        <w:t>у</w:t>
      </w:r>
      <w:r>
        <w:rPr>
          <w:spacing w:val="-6"/>
        </w:rPr>
        <w:t>г</w:t>
      </w:r>
      <w:r>
        <w:rPr>
          <w:spacing w:val="1"/>
        </w:rPr>
        <w:t>о</w:t>
      </w:r>
      <w:r>
        <w:rPr>
          <w:spacing w:val="-3"/>
        </w:rPr>
        <w:t>в</w:t>
      </w:r>
      <w:r>
        <w:rPr>
          <w:spacing w:val="1"/>
        </w:rPr>
        <w:t>ор</w:t>
      </w:r>
      <w:r>
        <w:t xml:space="preserve">них </w:t>
      </w:r>
      <w:r>
        <w:rPr>
          <w:spacing w:val="25"/>
        </w:rPr>
        <w:t xml:space="preserve"> </w:t>
      </w:r>
      <w:r>
        <w:rPr>
          <w:spacing w:val="1"/>
        </w:rPr>
        <w:t>о</w:t>
      </w:r>
      <w:r>
        <w:rPr>
          <w:spacing w:val="-6"/>
        </w:rPr>
        <w:t>б</w:t>
      </w:r>
      <w:r>
        <w:rPr>
          <w:spacing w:val="1"/>
        </w:rPr>
        <w:t>а</w:t>
      </w:r>
      <w:r>
        <w:rPr>
          <w:spacing w:val="-3"/>
        </w:rPr>
        <w:t>в</w:t>
      </w:r>
      <w:r>
        <w:rPr>
          <w:spacing w:val="-4"/>
        </w:rPr>
        <w:t>е</w:t>
      </w:r>
      <w:r>
        <w:t>з</w:t>
      </w:r>
      <w:r>
        <w:rPr>
          <w:spacing w:val="-1"/>
        </w:rPr>
        <w:t>а</w:t>
      </w:r>
      <w:r>
        <w:t xml:space="preserve">, </w:t>
      </w:r>
      <w:r>
        <w:rPr>
          <w:spacing w:val="28"/>
        </w:rPr>
        <w:t xml:space="preserve"> </w:t>
      </w:r>
      <w:r>
        <w:rPr>
          <w:spacing w:val="-3"/>
        </w:rPr>
        <w:t>б</w:t>
      </w:r>
      <w:r>
        <w:rPr>
          <w:spacing w:val="-4"/>
        </w:rPr>
        <w:t>е</w:t>
      </w:r>
      <w:r>
        <w:t xml:space="preserve">з </w:t>
      </w:r>
      <w:r>
        <w:rPr>
          <w:spacing w:val="26"/>
        </w:rPr>
        <w:t xml:space="preserve"> </w:t>
      </w:r>
      <w:r>
        <w:rPr>
          <w:spacing w:val="1"/>
        </w:rPr>
        <w:t>о</w:t>
      </w:r>
      <w:r>
        <w:rPr>
          <w:spacing w:val="-6"/>
        </w:rPr>
        <w:t>б</w:t>
      </w:r>
      <w:r>
        <w:t>зи</w:t>
      </w:r>
      <w:r>
        <w:rPr>
          <w:spacing w:val="1"/>
        </w:rPr>
        <w:t>р</w:t>
      </w:r>
      <w:r>
        <w:t xml:space="preserve">а </w:t>
      </w:r>
      <w:r>
        <w:rPr>
          <w:spacing w:val="28"/>
        </w:rPr>
        <w:t xml:space="preserve"> </w:t>
      </w:r>
      <w:r>
        <w:t xml:space="preserve">на </w:t>
      </w:r>
      <w:r>
        <w:rPr>
          <w:spacing w:val="28"/>
        </w:rPr>
        <w:t xml:space="preserve"> </w:t>
      </w:r>
      <w:r>
        <w:rPr>
          <w:spacing w:val="-1"/>
        </w:rPr>
        <w:t>бр</w:t>
      </w:r>
      <w:r>
        <w:rPr>
          <w:spacing w:val="1"/>
        </w:rPr>
        <w:t>о</w:t>
      </w:r>
      <w:r>
        <w:t>ј п</w:t>
      </w:r>
      <w:r>
        <w:rPr>
          <w:spacing w:val="-4"/>
        </w:rPr>
        <w:t>о</w:t>
      </w:r>
      <w:r>
        <w:rPr>
          <w:spacing w:val="-1"/>
        </w:rPr>
        <w:t>д</w:t>
      </w:r>
      <w:r>
        <w:t>из</w:t>
      </w:r>
      <w:r>
        <w:rPr>
          <w:spacing w:val="-3"/>
        </w:rPr>
        <w:t>в</w:t>
      </w:r>
      <w:r>
        <w:rPr>
          <w:spacing w:val="1"/>
        </w:rPr>
        <w:t>о</w:t>
      </w:r>
      <w:r>
        <w:rPr>
          <w:spacing w:val="-1"/>
        </w:rPr>
        <w:t>ђ</w:t>
      </w:r>
      <w:r>
        <w:rPr>
          <w:spacing w:val="-4"/>
        </w:rPr>
        <w:t>а</w:t>
      </w:r>
      <w:r>
        <w:t>ча.</w:t>
      </w:r>
    </w:p>
    <w:p w:rsidR="00795D82" w:rsidRDefault="00795D82" w:rsidP="00795D82">
      <w:pPr>
        <w:rPr>
          <w:sz w:val="28"/>
          <w:szCs w:val="28"/>
        </w:rPr>
      </w:pPr>
      <w:r>
        <w:t>П</w:t>
      </w:r>
      <w:r>
        <w:rPr>
          <w:spacing w:val="1"/>
        </w:rPr>
        <w:t>о</w:t>
      </w:r>
      <w:r>
        <w:t>н</w:t>
      </w:r>
      <w:r>
        <w:rPr>
          <w:spacing w:val="-3"/>
        </w:rPr>
        <w:t>у</w:t>
      </w:r>
      <w:r>
        <w:rPr>
          <w:spacing w:val="1"/>
        </w:rPr>
        <w:t>ђ</w:t>
      </w:r>
      <w:r>
        <w:rPr>
          <w:spacing w:val="-4"/>
        </w:rPr>
        <w:t>а</w:t>
      </w:r>
      <w:r>
        <w:t>ч је</w:t>
      </w:r>
      <w:r>
        <w:rPr>
          <w:spacing w:val="1"/>
        </w:rPr>
        <w:t xml:space="preserve"> </w:t>
      </w:r>
      <w:r>
        <w:rPr>
          <w:spacing w:val="-1"/>
        </w:rPr>
        <w:t>д</w:t>
      </w:r>
      <w:r>
        <w:t>уж</w:t>
      </w:r>
      <w:r>
        <w:rPr>
          <w:spacing w:val="1"/>
        </w:rPr>
        <w:t>а</w:t>
      </w:r>
      <w:r>
        <w:t>н</w:t>
      </w:r>
      <w:r>
        <w:rPr>
          <w:spacing w:val="3"/>
        </w:rPr>
        <w:t xml:space="preserve"> </w:t>
      </w:r>
      <w:r>
        <w:rPr>
          <w:spacing w:val="-1"/>
        </w:rPr>
        <w:t>д</w:t>
      </w:r>
      <w:r>
        <w:t>а</w:t>
      </w:r>
      <w:r>
        <w:rPr>
          <w:spacing w:val="1"/>
        </w:rPr>
        <w:t xml:space="preserve"> </w:t>
      </w:r>
      <w:r>
        <w:t>на</w:t>
      </w:r>
      <w:r>
        <w:rPr>
          <w:spacing w:val="-1"/>
        </w:rPr>
        <w:t>р</w:t>
      </w:r>
      <w:r>
        <w:rPr>
          <w:spacing w:val="-2"/>
        </w:rPr>
        <w:t>у</w:t>
      </w:r>
      <w:r>
        <w:t>чи</w:t>
      </w:r>
      <w:r>
        <w:rPr>
          <w:spacing w:val="1"/>
        </w:rPr>
        <w:t>о</w:t>
      </w:r>
      <w:r>
        <w:rPr>
          <w:spacing w:val="-1"/>
        </w:rPr>
        <w:t>ц</w:t>
      </w:r>
      <w:r>
        <w:rPr>
          <w:spacing w:val="-26"/>
        </w:rPr>
        <w:t>у</w:t>
      </w:r>
      <w:r>
        <w:t>,</w:t>
      </w:r>
      <w:r>
        <w:rPr>
          <w:spacing w:val="1"/>
        </w:rPr>
        <w:t xml:space="preserve"> </w:t>
      </w:r>
      <w:r>
        <w:t>на</w:t>
      </w:r>
      <w:r>
        <w:rPr>
          <w:spacing w:val="4"/>
        </w:rPr>
        <w:t xml:space="preserve"> </w:t>
      </w:r>
      <w:r>
        <w:rPr>
          <w:spacing w:val="-1"/>
        </w:rPr>
        <w:t>њ</w:t>
      </w:r>
      <w:r>
        <w:rPr>
          <w:spacing w:val="1"/>
        </w:rPr>
        <w:t>е</w:t>
      </w:r>
      <w:r>
        <w:rPr>
          <w:spacing w:val="-6"/>
        </w:rPr>
        <w:t>г</w:t>
      </w:r>
      <w:r>
        <w:rPr>
          <w:spacing w:val="1"/>
        </w:rPr>
        <w:t>о</w:t>
      </w:r>
      <w:r>
        <w:t>в з</w:t>
      </w:r>
      <w:r>
        <w:rPr>
          <w:spacing w:val="1"/>
        </w:rPr>
        <w:t>а</w:t>
      </w:r>
      <w:r>
        <w:rPr>
          <w:spacing w:val="-5"/>
        </w:rPr>
        <w:t>х</w:t>
      </w:r>
      <w:r>
        <w:rPr>
          <w:spacing w:val="-2"/>
        </w:rPr>
        <w:t>т</w:t>
      </w:r>
      <w:r>
        <w:rPr>
          <w:spacing w:val="1"/>
        </w:rPr>
        <w:t>е</w:t>
      </w:r>
      <w:r>
        <w:t>в,</w:t>
      </w:r>
      <w:r>
        <w:rPr>
          <w:spacing w:val="1"/>
        </w:rPr>
        <w:t xml:space="preserve"> о</w:t>
      </w:r>
      <w:r>
        <w:t>м</w:t>
      </w:r>
      <w:r>
        <w:rPr>
          <w:spacing w:val="1"/>
        </w:rPr>
        <w:t>о</w:t>
      </w:r>
      <w:r>
        <w:rPr>
          <w:spacing w:val="-4"/>
        </w:rPr>
        <w:t>г</w:t>
      </w:r>
      <w:r>
        <w:rPr>
          <w:spacing w:val="-2"/>
        </w:rPr>
        <w:t>у</w:t>
      </w:r>
      <w:r>
        <w:rPr>
          <w:spacing w:val="1"/>
        </w:rPr>
        <w:t>ћ</w:t>
      </w:r>
      <w:r>
        <w:t>и</w:t>
      </w:r>
      <w:r>
        <w:rPr>
          <w:spacing w:val="1"/>
        </w:rPr>
        <w:t xml:space="preserve"> </w:t>
      </w:r>
      <w:r>
        <w:t>прис</w:t>
      </w:r>
      <w:r>
        <w:rPr>
          <w:spacing w:val="3"/>
        </w:rPr>
        <w:t>т</w:t>
      </w:r>
      <w:r>
        <w:rPr>
          <w:spacing w:val="-2"/>
        </w:rPr>
        <w:t>у</w:t>
      </w:r>
      <w:r>
        <w:t xml:space="preserve">п </w:t>
      </w:r>
      <w:r>
        <w:rPr>
          <w:spacing w:val="3"/>
        </w:rPr>
        <w:t>к</w:t>
      </w:r>
      <w:r>
        <w:rPr>
          <w:spacing w:val="-4"/>
        </w:rPr>
        <w:t>о</w:t>
      </w:r>
      <w:r>
        <w:t>д п</w:t>
      </w:r>
      <w:r>
        <w:rPr>
          <w:spacing w:val="-4"/>
        </w:rPr>
        <w:t>о</w:t>
      </w:r>
      <w:r>
        <w:rPr>
          <w:spacing w:val="-1"/>
        </w:rPr>
        <w:t>д</w:t>
      </w:r>
      <w:r>
        <w:t>из</w:t>
      </w:r>
      <w:r>
        <w:rPr>
          <w:spacing w:val="-3"/>
        </w:rPr>
        <w:t>в</w:t>
      </w:r>
      <w:r>
        <w:rPr>
          <w:spacing w:val="1"/>
        </w:rPr>
        <w:t>о</w:t>
      </w:r>
      <w:r>
        <w:rPr>
          <w:spacing w:val="-1"/>
        </w:rPr>
        <w:t>ђ</w:t>
      </w:r>
      <w:r>
        <w:rPr>
          <w:spacing w:val="-4"/>
        </w:rPr>
        <w:t>а</w:t>
      </w:r>
      <w:r>
        <w:t>ча,</w:t>
      </w:r>
      <w:r>
        <w:rPr>
          <w:spacing w:val="-1"/>
        </w:rPr>
        <w:t xml:space="preserve"> </w:t>
      </w:r>
      <w:r>
        <w:rPr>
          <w:spacing w:val="1"/>
        </w:rPr>
        <w:t>ра</w:t>
      </w:r>
      <w:r>
        <w:rPr>
          <w:spacing w:val="-1"/>
        </w:rPr>
        <w:t>д</w:t>
      </w:r>
      <w:r>
        <w:t xml:space="preserve">и </w:t>
      </w:r>
      <w:r>
        <w:rPr>
          <w:spacing w:val="-2"/>
        </w:rPr>
        <w:t>у</w:t>
      </w:r>
      <w:r>
        <w:t>тв</w:t>
      </w:r>
      <w:r>
        <w:rPr>
          <w:spacing w:val="1"/>
        </w:rPr>
        <w:t>рђ</w:t>
      </w:r>
      <w:r>
        <w:t>и</w:t>
      </w:r>
      <w:r>
        <w:rPr>
          <w:spacing w:val="-2"/>
        </w:rPr>
        <w:t>в</w:t>
      </w:r>
      <w:r>
        <w:rPr>
          <w:spacing w:val="1"/>
        </w:rPr>
        <w:t>а</w:t>
      </w:r>
      <w:r>
        <w:rPr>
          <w:spacing w:val="-1"/>
        </w:rPr>
        <w:t>њ</w:t>
      </w:r>
      <w:r>
        <w:t>а</w:t>
      </w:r>
      <w:r>
        <w:rPr>
          <w:spacing w:val="-1"/>
        </w:rPr>
        <w:t xml:space="preserve"> </w:t>
      </w:r>
      <w:r>
        <w:t>исп</w:t>
      </w:r>
      <w:r>
        <w:rPr>
          <w:spacing w:val="-3"/>
        </w:rPr>
        <w:t>у</w:t>
      </w:r>
      <w:r>
        <w:rPr>
          <w:spacing w:val="-1"/>
        </w:rPr>
        <w:t>њ</w:t>
      </w:r>
      <w:r>
        <w:rPr>
          <w:spacing w:val="1"/>
        </w:rPr>
        <w:t>е</w:t>
      </w:r>
      <w:r>
        <w:t>но</w:t>
      </w:r>
      <w:r>
        <w:rPr>
          <w:spacing w:val="3"/>
        </w:rPr>
        <w:t>с</w:t>
      </w:r>
      <w:r>
        <w:t>ти</w:t>
      </w:r>
      <w:r>
        <w:rPr>
          <w:spacing w:val="1"/>
        </w:rPr>
        <w:t xml:space="preserve"> т</w:t>
      </w:r>
      <w:r>
        <w:rPr>
          <w:spacing w:val="-1"/>
        </w:rPr>
        <w:t>р</w:t>
      </w:r>
      <w:r>
        <w:rPr>
          <w:spacing w:val="1"/>
        </w:rPr>
        <w:t>а</w:t>
      </w:r>
      <w:r>
        <w:t>ж</w:t>
      </w:r>
      <w:r>
        <w:rPr>
          <w:spacing w:val="1"/>
        </w:rPr>
        <w:t>е</w:t>
      </w:r>
      <w:r>
        <w:t>них</w:t>
      </w:r>
      <w:r>
        <w:rPr>
          <w:spacing w:val="-2"/>
        </w:rPr>
        <w:t xml:space="preserve"> </w:t>
      </w:r>
      <w:r>
        <w:rPr>
          <w:spacing w:val="-4"/>
        </w:rPr>
        <w:t>у</w:t>
      </w:r>
      <w:r>
        <w:t>с</w:t>
      </w:r>
      <w:r>
        <w:rPr>
          <w:spacing w:val="1"/>
        </w:rPr>
        <w:t>ло</w:t>
      </w:r>
      <w:r>
        <w:rPr>
          <w:spacing w:val="-3"/>
        </w:rPr>
        <w:t>в</w:t>
      </w:r>
      <w:r>
        <w:rPr>
          <w:spacing w:val="1"/>
        </w:rPr>
        <w:t>а</w:t>
      </w:r>
      <w:r>
        <w:t>.</w:t>
      </w:r>
    </w:p>
    <w:p w:rsidR="00D65604" w:rsidRDefault="00D65604" w:rsidP="00795D82">
      <w:pPr>
        <w:rPr>
          <w:b/>
          <w:spacing w:val="1"/>
        </w:rPr>
      </w:pPr>
    </w:p>
    <w:p w:rsidR="00795D82" w:rsidRPr="008A4364" w:rsidRDefault="00795D82" w:rsidP="00795D82">
      <w:pPr>
        <w:rPr>
          <w:b/>
          <w:sz w:val="26"/>
          <w:szCs w:val="26"/>
        </w:rPr>
      </w:pPr>
      <w:r w:rsidRPr="008A4364">
        <w:rPr>
          <w:b/>
          <w:spacing w:val="1"/>
        </w:rPr>
        <w:lastRenderedPageBreak/>
        <w:t>8</w:t>
      </w:r>
      <w:r w:rsidRPr="008A4364">
        <w:rPr>
          <w:b/>
        </w:rPr>
        <w:t>.</w:t>
      </w:r>
      <w:r w:rsidRPr="008A4364">
        <w:rPr>
          <w:b/>
          <w:spacing w:val="1"/>
        </w:rPr>
        <w:t xml:space="preserve"> </w:t>
      </w:r>
      <w:r w:rsidRPr="008A4364">
        <w:rPr>
          <w:b/>
          <w:spacing w:val="-1"/>
        </w:rPr>
        <w:t>З</w:t>
      </w:r>
      <w:r w:rsidRPr="008A4364">
        <w:rPr>
          <w:b/>
        </w:rPr>
        <w:t>АЈ</w:t>
      </w:r>
      <w:r w:rsidRPr="008A4364">
        <w:rPr>
          <w:b/>
          <w:spacing w:val="1"/>
        </w:rPr>
        <w:t>Е</w:t>
      </w:r>
      <w:r w:rsidRPr="008A4364">
        <w:rPr>
          <w:b/>
        </w:rPr>
        <w:t>Д</w:t>
      </w:r>
      <w:r w:rsidRPr="008A4364">
        <w:rPr>
          <w:b/>
          <w:spacing w:val="-1"/>
        </w:rPr>
        <w:t>Н</w:t>
      </w:r>
      <w:r w:rsidRPr="008A4364">
        <w:rPr>
          <w:b/>
        </w:rPr>
        <w:t>ИЧ</w:t>
      </w:r>
      <w:r w:rsidRPr="008A4364">
        <w:rPr>
          <w:b/>
          <w:spacing w:val="-1"/>
        </w:rPr>
        <w:t>К</w:t>
      </w:r>
      <w:r w:rsidRPr="008A4364">
        <w:rPr>
          <w:b/>
        </w:rPr>
        <w:t>А П</w:t>
      </w:r>
      <w:r w:rsidRPr="008A4364">
        <w:rPr>
          <w:b/>
          <w:spacing w:val="-2"/>
        </w:rPr>
        <w:t>О</w:t>
      </w:r>
      <w:r w:rsidRPr="008A4364">
        <w:rPr>
          <w:b/>
        </w:rPr>
        <w:t>Н</w:t>
      </w:r>
      <w:r w:rsidRPr="008A4364">
        <w:rPr>
          <w:b/>
          <w:spacing w:val="-9"/>
        </w:rPr>
        <w:t>У</w:t>
      </w:r>
      <w:r w:rsidRPr="008A4364">
        <w:rPr>
          <w:b/>
        </w:rPr>
        <w:t>ДА</w:t>
      </w:r>
    </w:p>
    <w:p w:rsidR="00795D82" w:rsidRDefault="00795D82" w:rsidP="00795D82">
      <w:r>
        <w:t>П</w:t>
      </w:r>
      <w:r>
        <w:rPr>
          <w:spacing w:val="1"/>
        </w:rPr>
        <w:t>о</w:t>
      </w:r>
      <w:r>
        <w:t>н</w:t>
      </w:r>
      <w:r>
        <w:rPr>
          <w:spacing w:val="-10"/>
        </w:rPr>
        <w:t>у</w:t>
      </w:r>
      <w:r>
        <w:rPr>
          <w:spacing w:val="1"/>
        </w:rPr>
        <w:t>д</w:t>
      </w:r>
      <w:r>
        <w:t>у</w:t>
      </w:r>
      <w:r>
        <w:rPr>
          <w:spacing w:val="-2"/>
        </w:rPr>
        <w:t xml:space="preserve"> </w:t>
      </w:r>
      <w:r>
        <w:rPr>
          <w:spacing w:val="1"/>
        </w:rPr>
        <w:t>м</w:t>
      </w:r>
      <w:r>
        <w:rPr>
          <w:spacing w:val="-1"/>
        </w:rPr>
        <w:t>о</w:t>
      </w:r>
      <w:r>
        <w:t>же</w:t>
      </w:r>
      <w:r>
        <w:rPr>
          <w:spacing w:val="1"/>
        </w:rPr>
        <w:t xml:space="preserve"> </w:t>
      </w:r>
      <w:r>
        <w:t>п</w:t>
      </w:r>
      <w:r>
        <w:rPr>
          <w:spacing w:val="-4"/>
        </w:rPr>
        <w:t>о</w:t>
      </w:r>
      <w:r>
        <w:rPr>
          <w:spacing w:val="-1"/>
        </w:rPr>
        <w:t>д</w:t>
      </w:r>
      <w:r>
        <w:t>н</w:t>
      </w:r>
      <w:r>
        <w:rPr>
          <w:spacing w:val="-9"/>
        </w:rPr>
        <w:t>е</w:t>
      </w:r>
      <w:r>
        <w:t>ти</w:t>
      </w:r>
      <w:r>
        <w:rPr>
          <w:spacing w:val="-1"/>
        </w:rPr>
        <w:t xml:space="preserve"> гр</w:t>
      </w:r>
      <w:r>
        <w:rPr>
          <w:spacing w:val="-2"/>
        </w:rPr>
        <w:t>у</w:t>
      </w:r>
      <w:r>
        <w:t>па</w:t>
      </w:r>
      <w:r>
        <w:rPr>
          <w:spacing w:val="1"/>
        </w:rPr>
        <w:t xml:space="preserve"> </w:t>
      </w:r>
      <w:r>
        <w:t>пон</w:t>
      </w:r>
      <w:r>
        <w:rPr>
          <w:spacing w:val="-2"/>
        </w:rPr>
        <w:t>у</w:t>
      </w:r>
      <w:r>
        <w:rPr>
          <w:spacing w:val="1"/>
        </w:rPr>
        <w:t>ђ</w:t>
      </w:r>
      <w:r>
        <w:rPr>
          <w:spacing w:val="-4"/>
        </w:rPr>
        <w:t>а</w:t>
      </w:r>
      <w:r>
        <w:t>ча.</w:t>
      </w:r>
    </w:p>
    <w:p w:rsidR="00795D82" w:rsidRDefault="00795D82" w:rsidP="00795D82">
      <w:r>
        <w:rPr>
          <w:spacing w:val="-8"/>
        </w:rPr>
        <w:t>У</w:t>
      </w:r>
      <w:r>
        <w:t>к</w:t>
      </w:r>
      <w:r>
        <w:rPr>
          <w:spacing w:val="-3"/>
        </w:rPr>
        <w:t>о</w:t>
      </w:r>
      <w:r>
        <w:rPr>
          <w:spacing w:val="-1"/>
        </w:rPr>
        <w:t>л</w:t>
      </w:r>
      <w:r>
        <w:t>и</w:t>
      </w:r>
      <w:r>
        <w:rPr>
          <w:spacing w:val="3"/>
        </w:rPr>
        <w:t>к</w:t>
      </w:r>
      <w:r>
        <w:t>о</w:t>
      </w:r>
      <w:r>
        <w:rPr>
          <w:spacing w:val="2"/>
        </w:rPr>
        <w:t xml:space="preserve"> </w:t>
      </w:r>
      <w:r>
        <w:t>пон</w:t>
      </w:r>
      <w:r>
        <w:rPr>
          <w:spacing w:val="-10"/>
        </w:rPr>
        <w:t>у</w:t>
      </w:r>
      <w:r>
        <w:rPr>
          <w:spacing w:val="-1"/>
        </w:rPr>
        <w:t>д</w:t>
      </w:r>
      <w:r>
        <w:t>у</w:t>
      </w:r>
      <w:r>
        <w:rPr>
          <w:spacing w:val="2"/>
        </w:rPr>
        <w:t xml:space="preserve"> </w:t>
      </w:r>
      <w:r>
        <w:t>п</w:t>
      </w:r>
      <w:r>
        <w:rPr>
          <w:spacing w:val="-4"/>
        </w:rPr>
        <w:t>о</w:t>
      </w:r>
      <w:r>
        <w:rPr>
          <w:spacing w:val="-1"/>
        </w:rPr>
        <w:t>д</w:t>
      </w:r>
      <w:r>
        <w:rPr>
          <w:spacing w:val="2"/>
        </w:rPr>
        <w:t>н</w:t>
      </w:r>
      <w:r>
        <w:rPr>
          <w:spacing w:val="1"/>
        </w:rPr>
        <w:t>о</w:t>
      </w:r>
      <w:r>
        <w:t>си</w:t>
      </w:r>
      <w:r>
        <w:rPr>
          <w:spacing w:val="2"/>
        </w:rPr>
        <w:t xml:space="preserve"> </w:t>
      </w:r>
      <w:r>
        <w:rPr>
          <w:spacing w:val="-1"/>
        </w:rPr>
        <w:t>гр</w:t>
      </w:r>
      <w:r>
        <w:rPr>
          <w:spacing w:val="-2"/>
        </w:rPr>
        <w:t>у</w:t>
      </w:r>
      <w:r>
        <w:t>па</w:t>
      </w:r>
      <w:r>
        <w:rPr>
          <w:spacing w:val="2"/>
        </w:rPr>
        <w:t xml:space="preserve"> </w:t>
      </w:r>
      <w:r>
        <w:t>по</w:t>
      </w:r>
      <w:r>
        <w:rPr>
          <w:spacing w:val="2"/>
        </w:rPr>
        <w:t>н</w:t>
      </w:r>
      <w:r>
        <w:rPr>
          <w:spacing w:val="-2"/>
        </w:rPr>
        <w:t>у</w:t>
      </w:r>
      <w:r>
        <w:rPr>
          <w:spacing w:val="1"/>
        </w:rPr>
        <w:t>ђ</w:t>
      </w:r>
      <w:r>
        <w:rPr>
          <w:spacing w:val="-4"/>
        </w:rPr>
        <w:t>а</w:t>
      </w:r>
      <w:r>
        <w:t>ча, с</w:t>
      </w:r>
      <w:r>
        <w:rPr>
          <w:spacing w:val="1"/>
        </w:rPr>
        <w:t>а</w:t>
      </w:r>
      <w:r>
        <w:t>с</w:t>
      </w:r>
      <w:r>
        <w:rPr>
          <w:spacing w:val="-2"/>
        </w:rPr>
        <w:t>т</w:t>
      </w:r>
      <w:r>
        <w:rPr>
          <w:spacing w:val="1"/>
        </w:rPr>
        <w:t>а</w:t>
      </w:r>
      <w:r>
        <w:t>вни</w:t>
      </w:r>
      <w:r>
        <w:rPr>
          <w:spacing w:val="1"/>
        </w:rPr>
        <w:t xml:space="preserve"> </w:t>
      </w:r>
      <w:r>
        <w:rPr>
          <w:spacing w:val="-1"/>
        </w:rPr>
        <w:t>д</w:t>
      </w:r>
      <w:r>
        <w:rPr>
          <w:spacing w:val="1"/>
        </w:rPr>
        <w:t>е</w:t>
      </w:r>
      <w:r>
        <w:t>о</w:t>
      </w:r>
      <w:r>
        <w:rPr>
          <w:spacing w:val="2"/>
        </w:rPr>
        <w:t xml:space="preserve"> </w:t>
      </w:r>
      <w:r>
        <w:t>з</w:t>
      </w:r>
      <w:r>
        <w:rPr>
          <w:spacing w:val="1"/>
        </w:rPr>
        <w:t>а</w:t>
      </w:r>
      <w:r>
        <w:rPr>
          <w:spacing w:val="-3"/>
        </w:rPr>
        <w:t>ј</w:t>
      </w:r>
      <w:r>
        <w:rPr>
          <w:spacing w:val="-4"/>
        </w:rPr>
        <w:t>е</w:t>
      </w:r>
      <w:r>
        <w:rPr>
          <w:spacing w:val="-1"/>
        </w:rPr>
        <w:t>д</w:t>
      </w:r>
      <w:r>
        <w:t>нич</w:t>
      </w:r>
      <w:r>
        <w:rPr>
          <w:spacing w:val="2"/>
        </w:rPr>
        <w:t>к</w:t>
      </w:r>
      <w:r>
        <w:t>е</w:t>
      </w:r>
      <w:r>
        <w:rPr>
          <w:spacing w:val="2"/>
        </w:rPr>
        <w:t xml:space="preserve"> </w:t>
      </w:r>
      <w:r>
        <w:t>пон</w:t>
      </w:r>
      <w:r>
        <w:rPr>
          <w:spacing w:val="-10"/>
        </w:rPr>
        <w:t>у</w:t>
      </w:r>
      <w:r>
        <w:rPr>
          <w:spacing w:val="-1"/>
        </w:rPr>
        <w:t>д</w:t>
      </w:r>
      <w:r>
        <w:t>е</w:t>
      </w:r>
      <w:r>
        <w:rPr>
          <w:spacing w:val="2"/>
        </w:rPr>
        <w:t xml:space="preserve"> </w:t>
      </w:r>
      <w:r>
        <w:t>м</w:t>
      </w:r>
      <w:r>
        <w:rPr>
          <w:spacing w:val="1"/>
        </w:rPr>
        <w:t>ор</w:t>
      </w:r>
      <w:r>
        <w:t xml:space="preserve">а </w:t>
      </w:r>
      <w:r>
        <w:rPr>
          <w:spacing w:val="-1"/>
        </w:rPr>
        <w:t>б</w:t>
      </w:r>
      <w:r>
        <w:t>ити</w:t>
      </w:r>
      <w:r>
        <w:rPr>
          <w:spacing w:val="3"/>
        </w:rPr>
        <w:t xml:space="preserve"> </w:t>
      </w:r>
      <w:r>
        <w:t>спо</w:t>
      </w:r>
      <w:r>
        <w:rPr>
          <w:spacing w:val="1"/>
        </w:rPr>
        <w:t>р</w:t>
      </w:r>
      <w:r>
        <w:rPr>
          <w:spacing w:val="-1"/>
        </w:rPr>
        <w:t>а</w:t>
      </w:r>
      <w:r>
        <w:rPr>
          <w:spacing w:val="-2"/>
        </w:rPr>
        <w:t>з</w:t>
      </w:r>
      <w:r>
        <w:rPr>
          <w:spacing w:val="-5"/>
        </w:rPr>
        <w:t>у</w:t>
      </w:r>
      <w:r>
        <w:t>м</w:t>
      </w:r>
      <w:r>
        <w:rPr>
          <w:spacing w:val="3"/>
        </w:rPr>
        <w:t xml:space="preserve"> к</w:t>
      </w:r>
      <w:r>
        <w:rPr>
          <w:spacing w:val="1"/>
        </w:rPr>
        <w:t>о</w:t>
      </w:r>
      <w:r>
        <w:t>јим се</w:t>
      </w:r>
      <w:r>
        <w:rPr>
          <w:spacing w:val="3"/>
        </w:rPr>
        <w:t xml:space="preserve"> </w:t>
      </w:r>
      <w:r>
        <w:t>пон</w:t>
      </w:r>
      <w:r>
        <w:rPr>
          <w:spacing w:val="-2"/>
        </w:rPr>
        <w:t>у</w:t>
      </w:r>
      <w:r>
        <w:rPr>
          <w:spacing w:val="1"/>
        </w:rPr>
        <w:t>ђ</w:t>
      </w:r>
      <w:r>
        <w:rPr>
          <w:spacing w:val="-4"/>
        </w:rPr>
        <w:t>а</w:t>
      </w:r>
      <w:r>
        <w:t>чи</w:t>
      </w:r>
      <w:r>
        <w:rPr>
          <w:spacing w:val="2"/>
        </w:rPr>
        <w:t xml:space="preserve"> </w:t>
      </w:r>
      <w:r>
        <w:t>из</w:t>
      </w:r>
      <w:r>
        <w:rPr>
          <w:spacing w:val="3"/>
        </w:rPr>
        <w:t xml:space="preserve"> </w:t>
      </w:r>
      <w:r>
        <w:rPr>
          <w:spacing w:val="-1"/>
        </w:rPr>
        <w:t>гр</w:t>
      </w:r>
      <w:r>
        <w:rPr>
          <w:spacing w:val="-2"/>
        </w:rPr>
        <w:t>у</w:t>
      </w:r>
      <w:r>
        <w:t>пе</w:t>
      </w:r>
      <w:r>
        <w:rPr>
          <w:spacing w:val="3"/>
        </w:rPr>
        <w:t xml:space="preserve"> </w:t>
      </w:r>
      <w:r>
        <w:t>м</w:t>
      </w:r>
      <w:r>
        <w:rPr>
          <w:spacing w:val="1"/>
        </w:rPr>
        <w:t>еђ</w:t>
      </w:r>
      <w:r>
        <w:rPr>
          <w:spacing w:val="-5"/>
        </w:rPr>
        <w:t>у</w:t>
      </w:r>
      <w:r>
        <w:rPr>
          <w:spacing w:val="2"/>
        </w:rPr>
        <w:t>с</w:t>
      </w:r>
      <w:r>
        <w:rPr>
          <w:spacing w:val="1"/>
        </w:rPr>
        <w:t>о</w:t>
      </w:r>
      <w:r>
        <w:rPr>
          <w:spacing w:val="-1"/>
        </w:rPr>
        <w:t>б</w:t>
      </w:r>
      <w:r>
        <w:t>но</w:t>
      </w:r>
      <w:r>
        <w:rPr>
          <w:spacing w:val="3"/>
        </w:rPr>
        <w:t xml:space="preserve"> </w:t>
      </w:r>
      <w:r>
        <w:t>и</w:t>
      </w:r>
      <w:r>
        <w:rPr>
          <w:spacing w:val="3"/>
        </w:rPr>
        <w:t xml:space="preserve"> </w:t>
      </w:r>
      <w:r>
        <w:t>пр</w:t>
      </w:r>
      <w:r>
        <w:rPr>
          <w:spacing w:val="1"/>
        </w:rPr>
        <w:t>е</w:t>
      </w:r>
      <w:r>
        <w:t>ма</w:t>
      </w:r>
      <w:r>
        <w:rPr>
          <w:spacing w:val="4"/>
        </w:rPr>
        <w:t xml:space="preserve"> </w:t>
      </w:r>
      <w:r>
        <w:t>н</w:t>
      </w:r>
      <w:r>
        <w:rPr>
          <w:spacing w:val="-2"/>
        </w:rPr>
        <w:t>а</w:t>
      </w:r>
      <w:r>
        <w:rPr>
          <w:spacing w:val="-1"/>
        </w:rPr>
        <w:t>р</w:t>
      </w:r>
      <w:r>
        <w:rPr>
          <w:spacing w:val="-2"/>
        </w:rPr>
        <w:t>у</w:t>
      </w:r>
      <w:r>
        <w:t>чи</w:t>
      </w:r>
      <w:r>
        <w:rPr>
          <w:spacing w:val="1"/>
        </w:rPr>
        <w:t>о</w:t>
      </w:r>
      <w:r>
        <w:rPr>
          <w:spacing w:val="-1"/>
        </w:rPr>
        <w:t>ц</w:t>
      </w:r>
      <w:r>
        <w:t xml:space="preserve">у </w:t>
      </w:r>
      <w:r>
        <w:rPr>
          <w:spacing w:val="1"/>
        </w:rPr>
        <w:t>о</w:t>
      </w:r>
      <w:r>
        <w:rPr>
          <w:spacing w:val="-6"/>
        </w:rPr>
        <w:t>б</w:t>
      </w:r>
      <w:r>
        <w:rPr>
          <w:spacing w:val="1"/>
        </w:rPr>
        <w:t>а</w:t>
      </w:r>
      <w:r>
        <w:rPr>
          <w:spacing w:val="-3"/>
        </w:rPr>
        <w:t>в</w:t>
      </w:r>
      <w:r>
        <w:rPr>
          <w:spacing w:val="-6"/>
        </w:rPr>
        <w:t>е</w:t>
      </w:r>
      <w:r>
        <w:rPr>
          <w:spacing w:val="-2"/>
        </w:rPr>
        <w:t>зу</w:t>
      </w:r>
      <w:r>
        <w:rPr>
          <w:spacing w:val="2"/>
        </w:rPr>
        <w:t>ј</w:t>
      </w:r>
      <w:r>
        <w:t>у</w:t>
      </w:r>
      <w:r>
        <w:rPr>
          <w:spacing w:val="5"/>
        </w:rPr>
        <w:t xml:space="preserve"> </w:t>
      </w:r>
      <w:r>
        <w:t>на</w:t>
      </w:r>
      <w:r>
        <w:rPr>
          <w:spacing w:val="8"/>
        </w:rPr>
        <w:t xml:space="preserve"> </w:t>
      </w:r>
      <w:r>
        <w:t>изврш</w:t>
      </w:r>
      <w:r>
        <w:rPr>
          <w:spacing w:val="-2"/>
        </w:rPr>
        <w:t>е</w:t>
      </w:r>
      <w:r>
        <w:rPr>
          <w:spacing w:val="-1"/>
        </w:rPr>
        <w:t>њ</w:t>
      </w:r>
      <w:r>
        <w:t>е</w:t>
      </w:r>
      <w:r>
        <w:rPr>
          <w:spacing w:val="8"/>
        </w:rPr>
        <w:t xml:space="preserve"> </w:t>
      </w:r>
      <w:r>
        <w:t>јавне</w:t>
      </w:r>
      <w:r>
        <w:rPr>
          <w:spacing w:val="8"/>
        </w:rPr>
        <w:t xml:space="preserve"> </w:t>
      </w:r>
      <w:r>
        <w:rPr>
          <w:spacing w:val="-3"/>
        </w:rPr>
        <w:t>н</w:t>
      </w:r>
      <w:r>
        <w:rPr>
          <w:spacing w:val="1"/>
        </w:rPr>
        <w:t>а</w:t>
      </w:r>
      <w:r>
        <w:rPr>
          <w:spacing w:val="-6"/>
        </w:rPr>
        <w:t>б</w:t>
      </w:r>
      <w:r>
        <w:rPr>
          <w:spacing w:val="1"/>
        </w:rPr>
        <w:t>а</w:t>
      </w:r>
      <w:r>
        <w:t>в</w:t>
      </w:r>
      <w:r>
        <w:rPr>
          <w:spacing w:val="2"/>
        </w:rPr>
        <w:t>к</w:t>
      </w:r>
      <w:r>
        <w:rPr>
          <w:spacing w:val="-1"/>
        </w:rPr>
        <w:t>е</w:t>
      </w:r>
      <w:r>
        <w:t>,</w:t>
      </w:r>
      <w:r>
        <w:rPr>
          <w:spacing w:val="6"/>
        </w:rPr>
        <w:t xml:space="preserve"> </w:t>
      </w:r>
      <w:r>
        <w:t>а</w:t>
      </w:r>
      <w:r>
        <w:rPr>
          <w:spacing w:val="8"/>
        </w:rPr>
        <w:t xml:space="preserve"> </w:t>
      </w:r>
      <w:r>
        <w:t>к</w:t>
      </w:r>
      <w:r>
        <w:rPr>
          <w:spacing w:val="1"/>
        </w:rPr>
        <w:t>о</w:t>
      </w:r>
      <w:r>
        <w:t>ји</w:t>
      </w:r>
      <w:r>
        <w:rPr>
          <w:spacing w:val="7"/>
        </w:rPr>
        <w:t xml:space="preserve"> </w:t>
      </w:r>
      <w:r>
        <w:rPr>
          <w:spacing w:val="1"/>
        </w:rPr>
        <w:t>о</w:t>
      </w:r>
      <w:r>
        <w:rPr>
          <w:spacing w:val="-8"/>
        </w:rPr>
        <w:t>б</w:t>
      </w:r>
      <w:r>
        <w:rPr>
          <w:spacing w:val="1"/>
        </w:rPr>
        <w:t>а</w:t>
      </w:r>
      <w:r>
        <w:rPr>
          <w:spacing w:val="-3"/>
        </w:rPr>
        <w:t>в</w:t>
      </w:r>
      <w:r>
        <w:rPr>
          <w:spacing w:val="-4"/>
        </w:rPr>
        <w:t>е</w:t>
      </w:r>
      <w:r>
        <w:t>з</w:t>
      </w:r>
      <w:r>
        <w:rPr>
          <w:spacing w:val="-2"/>
        </w:rPr>
        <w:t>н</w:t>
      </w:r>
      <w:r>
        <w:t>о</w:t>
      </w:r>
      <w:r>
        <w:rPr>
          <w:spacing w:val="8"/>
        </w:rPr>
        <w:t xml:space="preserve"> </w:t>
      </w:r>
      <w:r>
        <w:t>с</w:t>
      </w:r>
      <w:r>
        <w:rPr>
          <w:spacing w:val="1"/>
        </w:rPr>
        <w:t>а</w:t>
      </w:r>
      <w:r>
        <w:rPr>
          <w:spacing w:val="-3"/>
        </w:rPr>
        <w:t>д</w:t>
      </w:r>
      <w:r>
        <w:rPr>
          <w:spacing w:val="1"/>
        </w:rPr>
        <w:t>р</w:t>
      </w:r>
      <w:r>
        <w:t>жи</w:t>
      </w:r>
      <w:r>
        <w:rPr>
          <w:spacing w:val="6"/>
        </w:rPr>
        <w:t xml:space="preserve"> </w:t>
      </w:r>
      <w:r>
        <w:t>п</w:t>
      </w:r>
      <w:r>
        <w:rPr>
          <w:spacing w:val="-4"/>
        </w:rPr>
        <w:t>о</w:t>
      </w:r>
      <w:r>
        <w:rPr>
          <w:spacing w:val="-1"/>
        </w:rPr>
        <w:t>д</w:t>
      </w:r>
      <w:r>
        <w:rPr>
          <w:spacing w:val="-4"/>
        </w:rPr>
        <w:t>а</w:t>
      </w:r>
      <w:r>
        <w:t>т</w:t>
      </w:r>
      <w:r>
        <w:rPr>
          <w:spacing w:val="3"/>
        </w:rPr>
        <w:t>к</w:t>
      </w:r>
      <w:r>
        <w:t>е</w:t>
      </w:r>
      <w:r>
        <w:rPr>
          <w:spacing w:val="6"/>
        </w:rPr>
        <w:t xml:space="preserve"> </w:t>
      </w:r>
      <w:r>
        <w:t>из</w:t>
      </w:r>
      <w:r>
        <w:rPr>
          <w:spacing w:val="6"/>
        </w:rPr>
        <w:t xml:space="preserve"> </w:t>
      </w:r>
      <w:r>
        <w:t>ч</w:t>
      </w:r>
      <w:r>
        <w:rPr>
          <w:spacing w:val="-1"/>
        </w:rPr>
        <w:t>л</w:t>
      </w:r>
      <w:r>
        <w:rPr>
          <w:spacing w:val="1"/>
        </w:rPr>
        <w:t>а</w:t>
      </w:r>
      <w:r>
        <w:rPr>
          <w:spacing w:val="-3"/>
        </w:rPr>
        <w:t>н</w:t>
      </w:r>
      <w:r>
        <w:t>а</w:t>
      </w:r>
    </w:p>
    <w:p w:rsidR="00795D82" w:rsidRDefault="00795D82" w:rsidP="00795D82">
      <w:r>
        <w:rPr>
          <w:spacing w:val="1"/>
        </w:rPr>
        <w:t>81</w:t>
      </w:r>
      <w:r>
        <w:t>.</w:t>
      </w:r>
      <w:r>
        <w:rPr>
          <w:spacing w:val="1"/>
        </w:rPr>
        <w:t xml:space="preserve"> </w:t>
      </w:r>
      <w:r>
        <w:t>с</w:t>
      </w:r>
      <w:r>
        <w:rPr>
          <w:spacing w:val="-28"/>
        </w:rPr>
        <w:t>т</w:t>
      </w:r>
      <w:r>
        <w:t>.</w:t>
      </w:r>
      <w:r>
        <w:rPr>
          <w:spacing w:val="1"/>
        </w:rPr>
        <w:t xml:space="preserve"> 4</w:t>
      </w:r>
      <w:r>
        <w:t>.</w:t>
      </w:r>
      <w:r>
        <w:rPr>
          <w:spacing w:val="-2"/>
        </w:rPr>
        <w:t xml:space="preserve"> </w:t>
      </w:r>
      <w:r>
        <w:rPr>
          <w:spacing w:val="-4"/>
        </w:rPr>
        <w:t>та</w:t>
      </w:r>
      <w:r>
        <w:t>ч.</w:t>
      </w:r>
      <w:r>
        <w:rPr>
          <w:spacing w:val="1"/>
        </w:rPr>
        <w:t xml:space="preserve"> 1</w:t>
      </w:r>
      <w:r>
        <w:t xml:space="preserve">) </w:t>
      </w:r>
      <w:r>
        <w:rPr>
          <w:spacing w:val="-1"/>
        </w:rPr>
        <w:t>д</w:t>
      </w:r>
      <w:r>
        <w:t>о</w:t>
      </w:r>
      <w:r>
        <w:rPr>
          <w:spacing w:val="-1"/>
        </w:rPr>
        <w:t xml:space="preserve"> </w:t>
      </w:r>
      <w:r>
        <w:rPr>
          <w:spacing w:val="1"/>
        </w:rPr>
        <w:t>6</w:t>
      </w:r>
      <w:r>
        <w:t>)</w:t>
      </w:r>
      <w:r>
        <w:rPr>
          <w:spacing w:val="-2"/>
        </w:rPr>
        <w:t xml:space="preserve"> </w:t>
      </w:r>
      <w:r>
        <w:rPr>
          <w:spacing w:val="-1"/>
        </w:rPr>
        <w:t>З</w:t>
      </w:r>
      <w:r>
        <w:rPr>
          <w:spacing w:val="1"/>
        </w:rPr>
        <w:t>а</w:t>
      </w:r>
      <w:r>
        <w:rPr>
          <w:spacing w:val="3"/>
        </w:rPr>
        <w:t>к</w:t>
      </w:r>
      <w:r>
        <w:rPr>
          <w:spacing w:val="1"/>
        </w:rPr>
        <w:t>о</w:t>
      </w:r>
      <w:r>
        <w:t>на</w:t>
      </w:r>
      <w:r>
        <w:rPr>
          <w:spacing w:val="1"/>
        </w:rPr>
        <w:t xml:space="preserve"> </w:t>
      </w:r>
      <w:r>
        <w:t>и</w:t>
      </w:r>
      <w:r>
        <w:rPr>
          <w:spacing w:val="-1"/>
        </w:rPr>
        <w:t xml:space="preserve"> </w:t>
      </w:r>
      <w:r>
        <w:rPr>
          <w:spacing w:val="-2"/>
        </w:rPr>
        <w:t>т</w:t>
      </w:r>
      <w:r>
        <w:t>о</w:t>
      </w:r>
      <w:r>
        <w:rPr>
          <w:spacing w:val="1"/>
        </w:rPr>
        <w:t xml:space="preserve"> </w:t>
      </w:r>
      <w:r>
        <w:rPr>
          <w:spacing w:val="-2"/>
        </w:rPr>
        <w:t>п</w:t>
      </w:r>
      <w:r>
        <w:rPr>
          <w:spacing w:val="-4"/>
        </w:rPr>
        <w:t>о</w:t>
      </w:r>
      <w:r>
        <w:rPr>
          <w:spacing w:val="-1"/>
        </w:rPr>
        <w:t>д</w:t>
      </w:r>
      <w:r>
        <w:rPr>
          <w:spacing w:val="-4"/>
        </w:rPr>
        <w:t>а</w:t>
      </w:r>
      <w:r>
        <w:t>т</w:t>
      </w:r>
      <w:r>
        <w:rPr>
          <w:spacing w:val="3"/>
        </w:rPr>
        <w:t>к</w:t>
      </w:r>
      <w:r>
        <w:t>е</w:t>
      </w:r>
      <w:r>
        <w:rPr>
          <w:spacing w:val="-1"/>
        </w:rPr>
        <w:t xml:space="preserve"> о</w:t>
      </w:r>
      <w:r>
        <w:t>:</w:t>
      </w:r>
    </w:p>
    <w:p w:rsidR="00795D82" w:rsidRDefault="00795D82" w:rsidP="00795D82">
      <w:r>
        <w:rPr>
          <w:rFonts w:eastAsia="Symbol"/>
        </w:rPr>
        <w:sym w:font="Times New Roman" w:char="F0B7"/>
      </w:r>
      <w:r>
        <w:tab/>
        <w:t>ч</w:t>
      </w:r>
      <w:r>
        <w:rPr>
          <w:spacing w:val="-1"/>
        </w:rPr>
        <w:t>л</w:t>
      </w:r>
      <w:r>
        <w:rPr>
          <w:spacing w:val="1"/>
        </w:rPr>
        <w:t>а</w:t>
      </w:r>
      <w:r>
        <w:t>ну</w:t>
      </w:r>
      <w:r>
        <w:rPr>
          <w:spacing w:val="14"/>
        </w:rPr>
        <w:t xml:space="preserve"> </w:t>
      </w:r>
      <w:r>
        <w:rPr>
          <w:spacing w:val="-1"/>
        </w:rPr>
        <w:t>г</w:t>
      </w:r>
      <w:r>
        <w:rPr>
          <w:spacing w:val="1"/>
        </w:rPr>
        <w:t>р</w:t>
      </w:r>
      <w:r>
        <w:rPr>
          <w:spacing w:val="-2"/>
        </w:rPr>
        <w:t>у</w:t>
      </w:r>
      <w:r>
        <w:t>пе</w:t>
      </w:r>
      <w:r>
        <w:rPr>
          <w:spacing w:val="18"/>
        </w:rPr>
        <w:t xml:space="preserve"> </w:t>
      </w:r>
      <w:r>
        <w:rPr>
          <w:spacing w:val="3"/>
        </w:rPr>
        <w:t>к</w:t>
      </w:r>
      <w:r>
        <w:rPr>
          <w:spacing w:val="1"/>
        </w:rPr>
        <w:t>о</w:t>
      </w:r>
      <w:r>
        <w:t>ји</w:t>
      </w:r>
      <w:r>
        <w:rPr>
          <w:spacing w:val="17"/>
        </w:rPr>
        <w:t xml:space="preserve"> </w:t>
      </w:r>
      <w:r>
        <w:rPr>
          <w:spacing w:val="1"/>
        </w:rPr>
        <w:t>ћ</w:t>
      </w:r>
      <w:r>
        <w:t>е</w:t>
      </w:r>
      <w:r>
        <w:rPr>
          <w:spacing w:val="18"/>
        </w:rPr>
        <w:t xml:space="preserve"> </w:t>
      </w:r>
      <w:r>
        <w:rPr>
          <w:spacing w:val="-3"/>
        </w:rPr>
        <w:t>б</w:t>
      </w:r>
      <w:r>
        <w:t>ити</w:t>
      </w:r>
      <w:r>
        <w:rPr>
          <w:spacing w:val="18"/>
        </w:rPr>
        <w:t xml:space="preserve"> </w:t>
      </w:r>
      <w:r>
        <w:t>носи</w:t>
      </w:r>
      <w:r>
        <w:rPr>
          <w:spacing w:val="-1"/>
        </w:rPr>
        <w:t>л</w:t>
      </w:r>
      <w:r>
        <w:rPr>
          <w:spacing w:val="1"/>
        </w:rPr>
        <w:t>а</w:t>
      </w:r>
      <w:r>
        <w:t>ц</w:t>
      </w:r>
      <w:r>
        <w:rPr>
          <w:spacing w:val="17"/>
        </w:rPr>
        <w:t xml:space="preserve"> </w:t>
      </w:r>
      <w:r>
        <w:t>посл</w:t>
      </w:r>
      <w:r>
        <w:rPr>
          <w:spacing w:val="-2"/>
        </w:rPr>
        <w:t>а</w:t>
      </w:r>
      <w:r>
        <w:t>,</w:t>
      </w:r>
      <w:r>
        <w:rPr>
          <w:spacing w:val="15"/>
        </w:rPr>
        <w:t xml:space="preserve"> </w:t>
      </w:r>
      <w:r>
        <w:rPr>
          <w:spacing w:val="-6"/>
        </w:rPr>
        <w:t>о</w:t>
      </w:r>
      <w:r>
        <w:rPr>
          <w:spacing w:val="-1"/>
        </w:rPr>
        <w:t>д</w:t>
      </w:r>
      <w:r>
        <w:t>носно</w:t>
      </w:r>
      <w:r>
        <w:rPr>
          <w:spacing w:val="18"/>
        </w:rPr>
        <w:t xml:space="preserve"> </w:t>
      </w:r>
      <w:r>
        <w:rPr>
          <w:spacing w:val="3"/>
        </w:rPr>
        <w:t>к</w:t>
      </w:r>
      <w:r>
        <w:rPr>
          <w:spacing w:val="1"/>
        </w:rPr>
        <w:t>о</w:t>
      </w:r>
      <w:r>
        <w:t>ји</w:t>
      </w:r>
      <w:r>
        <w:rPr>
          <w:spacing w:val="17"/>
        </w:rPr>
        <w:t xml:space="preserve"> </w:t>
      </w:r>
      <w:r>
        <w:rPr>
          <w:spacing w:val="-1"/>
        </w:rPr>
        <w:t>ћ</w:t>
      </w:r>
      <w:r>
        <w:t>е</w:t>
      </w:r>
      <w:r>
        <w:rPr>
          <w:spacing w:val="18"/>
        </w:rPr>
        <w:t xml:space="preserve"> </w:t>
      </w:r>
      <w:r>
        <w:rPr>
          <w:spacing w:val="-3"/>
        </w:rPr>
        <w:t>п</w:t>
      </w:r>
      <w:r>
        <w:rPr>
          <w:spacing w:val="-4"/>
        </w:rPr>
        <w:t>о</w:t>
      </w:r>
      <w:r>
        <w:rPr>
          <w:spacing w:val="-1"/>
        </w:rPr>
        <w:t>д</w:t>
      </w:r>
      <w:r>
        <w:t>н</w:t>
      </w:r>
      <w:r>
        <w:rPr>
          <w:spacing w:val="-9"/>
        </w:rPr>
        <w:t>е</w:t>
      </w:r>
      <w:r>
        <w:t>ти</w:t>
      </w:r>
      <w:r>
        <w:rPr>
          <w:spacing w:val="18"/>
        </w:rPr>
        <w:t xml:space="preserve"> </w:t>
      </w:r>
      <w:r>
        <w:t>пон</w:t>
      </w:r>
      <w:r>
        <w:rPr>
          <w:spacing w:val="-10"/>
        </w:rPr>
        <w:t>у</w:t>
      </w:r>
      <w:r>
        <w:rPr>
          <w:spacing w:val="1"/>
        </w:rPr>
        <w:t>д</w:t>
      </w:r>
      <w:r>
        <w:t xml:space="preserve">у и </w:t>
      </w:r>
      <w:r>
        <w:rPr>
          <w:spacing w:val="3"/>
        </w:rPr>
        <w:t>к</w:t>
      </w:r>
      <w:r>
        <w:rPr>
          <w:spacing w:val="1"/>
        </w:rPr>
        <w:t>о</w:t>
      </w:r>
      <w:r>
        <w:t xml:space="preserve">ји </w:t>
      </w:r>
      <w:r>
        <w:rPr>
          <w:spacing w:val="-1"/>
        </w:rPr>
        <w:t>ћ</w:t>
      </w:r>
      <w:r>
        <w:t>е</w:t>
      </w:r>
      <w:r>
        <w:rPr>
          <w:spacing w:val="1"/>
        </w:rPr>
        <w:t xml:space="preserve"> за</w:t>
      </w:r>
      <w:r>
        <w:rPr>
          <w:spacing w:val="-2"/>
        </w:rPr>
        <w:t>с</w:t>
      </w:r>
      <w:r>
        <w:rPr>
          <w:spacing w:val="3"/>
        </w:rPr>
        <w:t>т</w:t>
      </w:r>
      <w:r>
        <w:rPr>
          <w:spacing w:val="-2"/>
        </w:rPr>
        <w:t>у</w:t>
      </w:r>
      <w:r>
        <w:t>п</w:t>
      </w:r>
      <w:r>
        <w:rPr>
          <w:spacing w:val="-4"/>
        </w:rPr>
        <w:t>а</w:t>
      </w:r>
      <w:r>
        <w:t>ти</w:t>
      </w:r>
      <w:r>
        <w:rPr>
          <w:spacing w:val="1"/>
        </w:rPr>
        <w:t xml:space="preserve"> </w:t>
      </w:r>
      <w:r>
        <w:rPr>
          <w:spacing w:val="-1"/>
        </w:rPr>
        <w:t>г</w:t>
      </w:r>
      <w:r>
        <w:rPr>
          <w:spacing w:val="-4"/>
        </w:rPr>
        <w:t>р</w:t>
      </w:r>
      <w:r>
        <w:rPr>
          <w:spacing w:val="-2"/>
        </w:rPr>
        <w:t>у</w:t>
      </w:r>
      <w:r>
        <w:rPr>
          <w:spacing w:val="2"/>
        </w:rPr>
        <w:t>п</w:t>
      </w:r>
      <w:r>
        <w:t>у</w:t>
      </w:r>
      <w:r>
        <w:rPr>
          <w:spacing w:val="-2"/>
        </w:rPr>
        <w:t xml:space="preserve"> </w:t>
      </w:r>
      <w:r>
        <w:t>п</w:t>
      </w:r>
      <w:r>
        <w:rPr>
          <w:spacing w:val="1"/>
        </w:rPr>
        <w:t>о</w:t>
      </w:r>
      <w:r>
        <w:rPr>
          <w:spacing w:val="2"/>
        </w:rPr>
        <w:t>н</w:t>
      </w:r>
      <w:r>
        <w:rPr>
          <w:spacing w:val="-2"/>
        </w:rPr>
        <w:t>у</w:t>
      </w:r>
      <w:r>
        <w:rPr>
          <w:spacing w:val="1"/>
        </w:rPr>
        <w:t>ђ</w:t>
      </w:r>
      <w:r>
        <w:rPr>
          <w:spacing w:val="-4"/>
        </w:rPr>
        <w:t>а</w:t>
      </w:r>
      <w:r>
        <w:t>ча</w:t>
      </w:r>
      <w:r>
        <w:rPr>
          <w:spacing w:val="1"/>
        </w:rPr>
        <w:t xml:space="preserve"> </w:t>
      </w:r>
      <w:r>
        <w:t>пр</w:t>
      </w:r>
      <w:r>
        <w:rPr>
          <w:spacing w:val="-3"/>
        </w:rPr>
        <w:t>е</w:t>
      </w:r>
      <w:r>
        <w:t>д н</w:t>
      </w:r>
      <w:r>
        <w:rPr>
          <w:spacing w:val="-1"/>
        </w:rPr>
        <w:t>ар</w:t>
      </w:r>
      <w:r>
        <w:rPr>
          <w:spacing w:val="-2"/>
        </w:rPr>
        <w:t>у</w:t>
      </w:r>
      <w:r>
        <w:t>чи</w:t>
      </w:r>
      <w:r>
        <w:rPr>
          <w:spacing w:val="1"/>
        </w:rPr>
        <w:t>о</w:t>
      </w:r>
      <w:r>
        <w:rPr>
          <w:spacing w:val="-3"/>
        </w:rPr>
        <w:t>ц</w:t>
      </w:r>
      <w:r>
        <w:rPr>
          <w:spacing w:val="1"/>
        </w:rPr>
        <w:t>е</w:t>
      </w:r>
      <w:r>
        <w:t>м,</w:t>
      </w:r>
    </w:p>
    <w:p w:rsidR="00795D82" w:rsidRDefault="00795D82" w:rsidP="00795D82">
      <w:r>
        <w:rPr>
          <w:rFonts w:eastAsia="Symbol"/>
        </w:rPr>
        <w:sym w:font="Times New Roman" w:char="F0B7"/>
      </w:r>
      <w:r>
        <w:t xml:space="preserve">  </w:t>
      </w:r>
      <w:r>
        <w:rPr>
          <w:spacing w:val="58"/>
        </w:rPr>
        <w:t xml:space="preserve"> </w:t>
      </w:r>
      <w:r>
        <w:t>пон</w:t>
      </w:r>
      <w:r>
        <w:rPr>
          <w:spacing w:val="-2"/>
        </w:rPr>
        <w:t>у</w:t>
      </w:r>
      <w:r>
        <w:rPr>
          <w:spacing w:val="1"/>
        </w:rPr>
        <w:t>ђ</w:t>
      </w:r>
      <w:r>
        <w:rPr>
          <w:spacing w:val="-4"/>
        </w:rPr>
        <w:t>а</w:t>
      </w:r>
      <w:r>
        <w:t>чу</w:t>
      </w:r>
      <w:r>
        <w:rPr>
          <w:spacing w:val="-2"/>
        </w:rPr>
        <w:t xml:space="preserve"> </w:t>
      </w:r>
      <w:r>
        <w:rPr>
          <w:spacing w:val="3"/>
        </w:rPr>
        <w:t>к</w:t>
      </w:r>
      <w:r>
        <w:rPr>
          <w:spacing w:val="1"/>
        </w:rPr>
        <w:t>о</w:t>
      </w:r>
      <w:r>
        <w:t xml:space="preserve">ји </w:t>
      </w:r>
      <w:r>
        <w:rPr>
          <w:spacing w:val="1"/>
        </w:rPr>
        <w:t>ћ</w:t>
      </w:r>
      <w:r>
        <w:t>е</w:t>
      </w:r>
      <w:r>
        <w:rPr>
          <w:spacing w:val="1"/>
        </w:rPr>
        <w:t xml:space="preserve"> </w:t>
      </w:r>
      <w:r>
        <w:t>у</w:t>
      </w:r>
      <w:r>
        <w:rPr>
          <w:spacing w:val="-2"/>
        </w:rPr>
        <w:t xml:space="preserve"> </w:t>
      </w:r>
      <w:r>
        <w:t>и</w:t>
      </w:r>
      <w:r>
        <w:rPr>
          <w:spacing w:val="1"/>
        </w:rPr>
        <w:t>м</w:t>
      </w:r>
      <w:r>
        <w:t>е</w:t>
      </w:r>
      <w:r>
        <w:rPr>
          <w:spacing w:val="1"/>
        </w:rPr>
        <w:t xml:space="preserve"> </w:t>
      </w:r>
      <w:r>
        <w:rPr>
          <w:spacing w:val="-1"/>
        </w:rPr>
        <w:t>гр</w:t>
      </w:r>
      <w:r>
        <w:rPr>
          <w:spacing w:val="-2"/>
        </w:rPr>
        <w:t>у</w:t>
      </w:r>
      <w:r>
        <w:t>пе</w:t>
      </w:r>
      <w:r>
        <w:rPr>
          <w:spacing w:val="1"/>
        </w:rPr>
        <w:t xml:space="preserve"> </w:t>
      </w:r>
      <w:r>
        <w:t>пон</w:t>
      </w:r>
      <w:r>
        <w:rPr>
          <w:spacing w:val="-2"/>
        </w:rPr>
        <w:t>у</w:t>
      </w:r>
      <w:r>
        <w:rPr>
          <w:spacing w:val="1"/>
        </w:rPr>
        <w:t>ђ</w:t>
      </w:r>
      <w:r>
        <w:rPr>
          <w:spacing w:val="-4"/>
        </w:rPr>
        <w:t>а</w:t>
      </w:r>
      <w:r>
        <w:t>ча</w:t>
      </w:r>
      <w:r>
        <w:rPr>
          <w:spacing w:val="1"/>
        </w:rPr>
        <w:t xml:space="preserve"> </w:t>
      </w:r>
      <w:r>
        <w:t>п</w:t>
      </w:r>
      <w:r>
        <w:rPr>
          <w:spacing w:val="-4"/>
        </w:rPr>
        <w:t>о</w:t>
      </w:r>
      <w:r>
        <w:rPr>
          <w:spacing w:val="-2"/>
        </w:rPr>
        <w:t>т</w:t>
      </w:r>
      <w:r>
        <w:t>пис</w:t>
      </w:r>
      <w:r>
        <w:rPr>
          <w:spacing w:val="-4"/>
        </w:rPr>
        <w:t>а</w:t>
      </w:r>
      <w:r>
        <w:t>ти</w:t>
      </w:r>
      <w:r>
        <w:rPr>
          <w:spacing w:val="1"/>
        </w:rPr>
        <w:t xml:space="preserve"> </w:t>
      </w:r>
      <w:r>
        <w:rPr>
          <w:spacing w:val="-2"/>
        </w:rPr>
        <w:t>у</w:t>
      </w:r>
      <w:r>
        <w:rPr>
          <w:spacing w:val="-6"/>
        </w:rPr>
        <w:t>г</w:t>
      </w:r>
      <w:r>
        <w:rPr>
          <w:spacing w:val="1"/>
        </w:rPr>
        <w:t>о</w:t>
      </w:r>
      <w:r>
        <w:rPr>
          <w:spacing w:val="-3"/>
        </w:rPr>
        <w:t>в</w:t>
      </w:r>
      <w:r>
        <w:rPr>
          <w:spacing w:val="1"/>
        </w:rPr>
        <w:t>ор</w:t>
      </w:r>
      <w:r>
        <w:t>,</w:t>
      </w:r>
    </w:p>
    <w:p w:rsidR="00795D82" w:rsidRDefault="00795D82" w:rsidP="00795D82">
      <w:r>
        <w:rPr>
          <w:rFonts w:eastAsia="Symbol"/>
        </w:rPr>
        <w:sym w:font="Times New Roman" w:char="F0B7"/>
      </w:r>
      <w:r>
        <w:t xml:space="preserve">  </w:t>
      </w:r>
      <w:r>
        <w:rPr>
          <w:spacing w:val="58"/>
        </w:rPr>
        <w:t xml:space="preserve"> </w:t>
      </w:r>
      <w:r>
        <w:t>пон</w:t>
      </w:r>
      <w:r>
        <w:rPr>
          <w:spacing w:val="-2"/>
        </w:rPr>
        <w:t>у</w:t>
      </w:r>
      <w:r>
        <w:rPr>
          <w:spacing w:val="1"/>
        </w:rPr>
        <w:t>ђ</w:t>
      </w:r>
      <w:r>
        <w:rPr>
          <w:spacing w:val="-4"/>
        </w:rPr>
        <w:t>а</w:t>
      </w:r>
      <w:r>
        <w:t>чу</w:t>
      </w:r>
      <w:r>
        <w:rPr>
          <w:spacing w:val="-2"/>
        </w:rPr>
        <w:t xml:space="preserve"> </w:t>
      </w:r>
      <w:r>
        <w:rPr>
          <w:spacing w:val="3"/>
        </w:rPr>
        <w:t>к</w:t>
      </w:r>
      <w:r>
        <w:rPr>
          <w:spacing w:val="1"/>
        </w:rPr>
        <w:t>о</w:t>
      </w:r>
      <w:r>
        <w:t xml:space="preserve">ји </w:t>
      </w:r>
      <w:r>
        <w:rPr>
          <w:spacing w:val="1"/>
        </w:rPr>
        <w:t>ћ</w:t>
      </w:r>
      <w:r>
        <w:t>е</w:t>
      </w:r>
      <w:r>
        <w:rPr>
          <w:spacing w:val="1"/>
        </w:rPr>
        <w:t xml:space="preserve"> </w:t>
      </w:r>
      <w:r>
        <w:t>у</w:t>
      </w:r>
      <w:r>
        <w:rPr>
          <w:spacing w:val="-2"/>
        </w:rPr>
        <w:t xml:space="preserve"> </w:t>
      </w:r>
      <w:r>
        <w:t>и</w:t>
      </w:r>
      <w:r>
        <w:rPr>
          <w:spacing w:val="1"/>
        </w:rPr>
        <w:t>м</w:t>
      </w:r>
      <w:r>
        <w:t>е</w:t>
      </w:r>
      <w:r>
        <w:rPr>
          <w:spacing w:val="1"/>
        </w:rPr>
        <w:t xml:space="preserve"> </w:t>
      </w:r>
      <w:r>
        <w:rPr>
          <w:spacing w:val="-1"/>
        </w:rPr>
        <w:t>гр</w:t>
      </w:r>
      <w:r>
        <w:t>упе</w:t>
      </w:r>
      <w:r>
        <w:rPr>
          <w:spacing w:val="1"/>
        </w:rPr>
        <w:t xml:space="preserve"> </w:t>
      </w:r>
      <w:r>
        <w:t>пон</w:t>
      </w:r>
      <w:r>
        <w:rPr>
          <w:spacing w:val="-2"/>
        </w:rPr>
        <w:t>у</w:t>
      </w:r>
      <w:r>
        <w:rPr>
          <w:spacing w:val="1"/>
        </w:rPr>
        <w:t>ђ</w:t>
      </w:r>
      <w:r>
        <w:rPr>
          <w:spacing w:val="-4"/>
        </w:rPr>
        <w:t>а</w:t>
      </w:r>
      <w:r>
        <w:t>ча</w:t>
      </w:r>
      <w:r>
        <w:rPr>
          <w:spacing w:val="1"/>
        </w:rPr>
        <w:t xml:space="preserve"> </w:t>
      </w:r>
      <w:r>
        <w:rPr>
          <w:spacing w:val="-1"/>
        </w:rPr>
        <w:t>д</w:t>
      </w:r>
      <w:r>
        <w:rPr>
          <w:spacing w:val="-4"/>
        </w:rPr>
        <w:t>а</w:t>
      </w:r>
      <w:r>
        <w:rPr>
          <w:spacing w:val="-2"/>
        </w:rPr>
        <w:t>т</w:t>
      </w:r>
      <w:r>
        <w:t>и с</w:t>
      </w:r>
      <w:r>
        <w:rPr>
          <w:spacing w:val="1"/>
        </w:rPr>
        <w:t>р</w:t>
      </w:r>
      <w:r>
        <w:rPr>
          <w:spacing w:val="-4"/>
        </w:rPr>
        <w:t>е</w:t>
      </w:r>
      <w:r>
        <w:rPr>
          <w:spacing w:val="-1"/>
        </w:rPr>
        <w:t>д</w:t>
      </w:r>
      <w:r>
        <w:t>ст</w:t>
      </w:r>
      <w:r>
        <w:rPr>
          <w:spacing w:val="-5"/>
        </w:rPr>
        <w:t>в</w:t>
      </w:r>
      <w:r>
        <w:t>о</w:t>
      </w:r>
      <w:r>
        <w:rPr>
          <w:spacing w:val="1"/>
        </w:rPr>
        <w:t xml:space="preserve"> о</w:t>
      </w:r>
      <w:r>
        <w:rPr>
          <w:spacing w:val="-6"/>
        </w:rPr>
        <w:t>б</w:t>
      </w:r>
      <w:r>
        <w:rPr>
          <w:spacing w:val="-4"/>
        </w:rPr>
        <w:t>е</w:t>
      </w:r>
      <w:r>
        <w:rPr>
          <w:spacing w:val="-2"/>
        </w:rPr>
        <w:t>з</w:t>
      </w:r>
      <w:r>
        <w:rPr>
          <w:spacing w:val="-3"/>
        </w:rPr>
        <w:t>б</w:t>
      </w:r>
      <w:r>
        <w:rPr>
          <w:spacing w:val="1"/>
        </w:rPr>
        <w:t>е</w:t>
      </w:r>
      <w:r>
        <w:rPr>
          <w:spacing w:val="-1"/>
        </w:rPr>
        <w:t>ђењ</w:t>
      </w:r>
      <w:r>
        <w:rPr>
          <w:spacing w:val="1"/>
        </w:rPr>
        <w:t>а</w:t>
      </w:r>
      <w:r>
        <w:t>,</w:t>
      </w:r>
    </w:p>
    <w:p w:rsidR="00795D82" w:rsidRDefault="00795D82" w:rsidP="00795D82">
      <w:r>
        <w:rPr>
          <w:rFonts w:eastAsia="Symbol"/>
        </w:rPr>
        <w:sym w:font="Times New Roman" w:char="F0B7"/>
      </w:r>
      <w:r>
        <w:t xml:space="preserve">  </w:t>
      </w:r>
      <w:r>
        <w:rPr>
          <w:spacing w:val="58"/>
        </w:rPr>
        <w:t xml:space="preserve"> </w:t>
      </w:r>
      <w:r>
        <w:t>пон</w:t>
      </w:r>
      <w:r>
        <w:rPr>
          <w:spacing w:val="-2"/>
        </w:rPr>
        <w:t>у</w:t>
      </w:r>
      <w:r>
        <w:rPr>
          <w:spacing w:val="1"/>
        </w:rPr>
        <w:t>ђ</w:t>
      </w:r>
      <w:r>
        <w:rPr>
          <w:spacing w:val="-4"/>
        </w:rPr>
        <w:t>а</w:t>
      </w:r>
      <w:r>
        <w:t>чу</w:t>
      </w:r>
      <w:r>
        <w:rPr>
          <w:spacing w:val="-2"/>
        </w:rPr>
        <w:t xml:space="preserve"> </w:t>
      </w:r>
      <w:r>
        <w:rPr>
          <w:spacing w:val="3"/>
        </w:rPr>
        <w:t>к</w:t>
      </w:r>
      <w:r>
        <w:rPr>
          <w:spacing w:val="1"/>
        </w:rPr>
        <w:t>о</w:t>
      </w:r>
      <w:r>
        <w:t xml:space="preserve">ји </w:t>
      </w:r>
      <w:r>
        <w:rPr>
          <w:spacing w:val="1"/>
        </w:rPr>
        <w:t>ћ</w:t>
      </w:r>
      <w:r>
        <w:t>е</w:t>
      </w:r>
      <w:r>
        <w:rPr>
          <w:spacing w:val="1"/>
        </w:rPr>
        <w:t xml:space="preserve"> </w:t>
      </w:r>
      <w:r>
        <w:t>и</w:t>
      </w:r>
      <w:r>
        <w:rPr>
          <w:spacing w:val="-4"/>
        </w:rPr>
        <w:t>з</w:t>
      </w:r>
      <w:r>
        <w:rPr>
          <w:spacing w:val="-1"/>
        </w:rPr>
        <w:t>д</w:t>
      </w:r>
      <w:r>
        <w:rPr>
          <w:spacing w:val="-6"/>
        </w:rPr>
        <w:t>а</w:t>
      </w:r>
      <w:r>
        <w:t>ти</w:t>
      </w:r>
      <w:r>
        <w:rPr>
          <w:spacing w:val="1"/>
        </w:rPr>
        <w:t xml:space="preserve"> </w:t>
      </w:r>
      <w:r>
        <w:rPr>
          <w:spacing w:val="-1"/>
        </w:rPr>
        <w:t>р</w:t>
      </w:r>
      <w:r>
        <w:rPr>
          <w:spacing w:val="-4"/>
        </w:rPr>
        <w:t>а</w:t>
      </w:r>
      <w:r>
        <w:t>ч</w:t>
      </w:r>
      <w:r>
        <w:rPr>
          <w:spacing w:val="-3"/>
        </w:rPr>
        <w:t>у</w:t>
      </w:r>
      <w:r>
        <w:t>н,</w:t>
      </w:r>
    </w:p>
    <w:p w:rsidR="00795D82" w:rsidRDefault="00795D82" w:rsidP="00795D82">
      <w:r>
        <w:rPr>
          <w:rFonts w:eastAsia="Symbol"/>
        </w:rPr>
        <w:sym w:font="Times New Roman" w:char="F0B7"/>
      </w:r>
      <w:r>
        <w:t xml:space="preserve">  </w:t>
      </w:r>
      <w:r>
        <w:rPr>
          <w:spacing w:val="58"/>
        </w:rPr>
        <w:t xml:space="preserve"> </w:t>
      </w:r>
      <w:r>
        <w:rPr>
          <w:spacing w:val="1"/>
        </w:rPr>
        <w:t>р</w:t>
      </w:r>
      <w:r>
        <w:rPr>
          <w:spacing w:val="-4"/>
        </w:rPr>
        <w:t>а</w:t>
      </w:r>
      <w:r>
        <w:t>ч</w:t>
      </w:r>
      <w:r>
        <w:rPr>
          <w:spacing w:val="-3"/>
        </w:rPr>
        <w:t>у</w:t>
      </w:r>
      <w:r>
        <w:t>ну</w:t>
      </w:r>
      <w:r>
        <w:rPr>
          <w:spacing w:val="-3"/>
        </w:rPr>
        <w:t xml:space="preserve"> </w:t>
      </w:r>
      <w:r>
        <w:t>на</w:t>
      </w:r>
      <w:r>
        <w:rPr>
          <w:spacing w:val="1"/>
        </w:rPr>
        <w:t xml:space="preserve"> </w:t>
      </w:r>
      <w:r>
        <w:rPr>
          <w:spacing w:val="3"/>
        </w:rPr>
        <w:t>к</w:t>
      </w:r>
      <w:r>
        <w:rPr>
          <w:spacing w:val="1"/>
        </w:rPr>
        <w:t>о</w:t>
      </w:r>
      <w:r>
        <w:t xml:space="preserve">ји </w:t>
      </w:r>
      <w:r>
        <w:rPr>
          <w:spacing w:val="1"/>
        </w:rPr>
        <w:t>ћ</w:t>
      </w:r>
      <w:r>
        <w:t>е</w:t>
      </w:r>
      <w:r>
        <w:rPr>
          <w:spacing w:val="1"/>
        </w:rPr>
        <w:t xml:space="preserve"> </w:t>
      </w:r>
      <w:r>
        <w:t>би</w:t>
      </w:r>
      <w:r>
        <w:rPr>
          <w:spacing w:val="-2"/>
        </w:rPr>
        <w:t>т</w:t>
      </w:r>
      <w:r>
        <w:t xml:space="preserve">и </w:t>
      </w:r>
      <w:r>
        <w:rPr>
          <w:spacing w:val="1"/>
        </w:rPr>
        <w:t>и</w:t>
      </w:r>
      <w:r>
        <w:t>зв</w:t>
      </w:r>
      <w:r>
        <w:rPr>
          <w:spacing w:val="1"/>
        </w:rPr>
        <w:t>р</w:t>
      </w:r>
      <w:r>
        <w:t>шено</w:t>
      </w:r>
      <w:r>
        <w:rPr>
          <w:spacing w:val="1"/>
        </w:rPr>
        <w:t xml:space="preserve"> </w:t>
      </w:r>
      <w:r>
        <w:t>п</w:t>
      </w:r>
      <w:r>
        <w:rPr>
          <w:spacing w:val="-1"/>
        </w:rPr>
        <w:t>ла</w:t>
      </w:r>
      <w:r>
        <w:rPr>
          <w:spacing w:val="1"/>
        </w:rPr>
        <w:t>ћа</w:t>
      </w:r>
      <w:r>
        <w:rPr>
          <w:spacing w:val="-1"/>
        </w:rPr>
        <w:t>њ</w:t>
      </w:r>
      <w:r>
        <w:rPr>
          <w:spacing w:val="1"/>
        </w:rPr>
        <w:t>е</w:t>
      </w:r>
      <w:r>
        <w:t>,</w:t>
      </w:r>
    </w:p>
    <w:p w:rsidR="00795D82" w:rsidRDefault="00795D82" w:rsidP="00795D82">
      <w:r>
        <w:rPr>
          <w:rFonts w:eastAsia="Symbol"/>
        </w:rPr>
        <w:sym w:font="Times New Roman" w:char="F0B7"/>
      </w:r>
      <w:r>
        <w:t xml:space="preserve">  </w:t>
      </w:r>
      <w:r>
        <w:rPr>
          <w:spacing w:val="58"/>
        </w:rPr>
        <w:t xml:space="preserve"> </w:t>
      </w:r>
      <w:r>
        <w:rPr>
          <w:spacing w:val="1"/>
        </w:rPr>
        <w:t>о</w:t>
      </w:r>
      <w:r>
        <w:rPr>
          <w:spacing w:val="-6"/>
        </w:rPr>
        <w:t>б</w:t>
      </w:r>
      <w:r>
        <w:rPr>
          <w:spacing w:val="1"/>
        </w:rPr>
        <w:t>а</w:t>
      </w:r>
      <w:r>
        <w:rPr>
          <w:spacing w:val="-3"/>
        </w:rPr>
        <w:t>в</w:t>
      </w:r>
      <w:r>
        <w:rPr>
          <w:spacing w:val="-4"/>
        </w:rPr>
        <w:t>е</w:t>
      </w:r>
      <w:r>
        <w:rPr>
          <w:spacing w:val="-2"/>
        </w:rPr>
        <w:t>з</w:t>
      </w:r>
      <w:r>
        <w:rPr>
          <w:spacing w:val="1"/>
        </w:rPr>
        <w:t>а</w:t>
      </w:r>
      <w:r>
        <w:rPr>
          <w:spacing w:val="-2"/>
        </w:rPr>
        <w:t>м</w:t>
      </w:r>
      <w:r>
        <w:t>а</w:t>
      </w:r>
      <w:r>
        <w:rPr>
          <w:spacing w:val="1"/>
        </w:rPr>
        <w:t xml:space="preserve"> </w:t>
      </w:r>
      <w:r>
        <w:t>с</w:t>
      </w:r>
      <w:r>
        <w:rPr>
          <w:spacing w:val="-2"/>
        </w:rPr>
        <w:t>в</w:t>
      </w:r>
      <w:r>
        <w:rPr>
          <w:spacing w:val="1"/>
        </w:rPr>
        <w:t>а</w:t>
      </w:r>
      <w:r>
        <w:t>к</w:t>
      </w:r>
      <w:r>
        <w:rPr>
          <w:spacing w:val="1"/>
        </w:rPr>
        <w:t>о</w:t>
      </w:r>
      <w:r>
        <w:t>г</w:t>
      </w:r>
      <w:r>
        <w:rPr>
          <w:spacing w:val="-1"/>
        </w:rPr>
        <w:t xml:space="preserve"> </w:t>
      </w:r>
      <w:r>
        <w:rPr>
          <w:spacing w:val="-3"/>
        </w:rPr>
        <w:t>о</w:t>
      </w:r>
      <w:r>
        <w:t>д</w:t>
      </w:r>
      <w:r>
        <w:rPr>
          <w:spacing w:val="-2"/>
        </w:rPr>
        <w:t xml:space="preserve"> </w:t>
      </w:r>
      <w:r>
        <w:t>пон</w:t>
      </w:r>
      <w:r>
        <w:rPr>
          <w:spacing w:val="-2"/>
        </w:rPr>
        <w:t>у</w:t>
      </w:r>
      <w:r>
        <w:rPr>
          <w:spacing w:val="1"/>
        </w:rPr>
        <w:t>ђ</w:t>
      </w:r>
      <w:r>
        <w:rPr>
          <w:spacing w:val="-4"/>
        </w:rPr>
        <w:t>а</w:t>
      </w:r>
      <w:r>
        <w:t>ча</w:t>
      </w:r>
      <w:r>
        <w:rPr>
          <w:spacing w:val="1"/>
        </w:rPr>
        <w:t xml:space="preserve"> </w:t>
      </w:r>
      <w:r>
        <w:t>из</w:t>
      </w:r>
      <w:r>
        <w:rPr>
          <w:spacing w:val="1"/>
        </w:rPr>
        <w:t xml:space="preserve"> </w:t>
      </w:r>
      <w:r>
        <w:rPr>
          <w:spacing w:val="-1"/>
        </w:rPr>
        <w:t>гр</w:t>
      </w:r>
      <w:r>
        <w:rPr>
          <w:spacing w:val="-2"/>
        </w:rPr>
        <w:t>у</w:t>
      </w:r>
      <w:r>
        <w:t>пе</w:t>
      </w:r>
      <w:r>
        <w:rPr>
          <w:spacing w:val="1"/>
        </w:rPr>
        <w:t xml:space="preserve"> </w:t>
      </w:r>
      <w:r>
        <w:t>п</w:t>
      </w:r>
      <w:r>
        <w:rPr>
          <w:spacing w:val="-2"/>
        </w:rPr>
        <w:t>о</w:t>
      </w:r>
      <w:r>
        <w:t>н</w:t>
      </w:r>
      <w:r>
        <w:rPr>
          <w:spacing w:val="-3"/>
        </w:rPr>
        <w:t>у</w:t>
      </w:r>
      <w:r>
        <w:rPr>
          <w:spacing w:val="1"/>
        </w:rPr>
        <w:t>ђ</w:t>
      </w:r>
      <w:r>
        <w:rPr>
          <w:spacing w:val="-4"/>
        </w:rPr>
        <w:t>а</w:t>
      </w:r>
      <w:r>
        <w:t>ча</w:t>
      </w:r>
      <w:r>
        <w:rPr>
          <w:spacing w:val="1"/>
        </w:rPr>
        <w:t xml:space="preserve"> </w:t>
      </w:r>
      <w:r>
        <w:t>за</w:t>
      </w:r>
      <w:r>
        <w:rPr>
          <w:spacing w:val="1"/>
        </w:rPr>
        <w:t xml:space="preserve"> </w:t>
      </w:r>
      <w:r>
        <w:t>и</w:t>
      </w:r>
      <w:r>
        <w:rPr>
          <w:spacing w:val="1"/>
        </w:rPr>
        <w:t>з</w:t>
      </w:r>
      <w:r>
        <w:t>вр</w:t>
      </w:r>
      <w:r>
        <w:rPr>
          <w:spacing w:val="-3"/>
        </w:rPr>
        <w:t>ш</w:t>
      </w:r>
      <w:r>
        <w:rPr>
          <w:spacing w:val="1"/>
        </w:rPr>
        <w:t>е</w:t>
      </w:r>
      <w:r>
        <w:rPr>
          <w:spacing w:val="-1"/>
        </w:rPr>
        <w:t>њ</w:t>
      </w:r>
      <w:r>
        <w:t>е</w:t>
      </w:r>
      <w:r>
        <w:rPr>
          <w:spacing w:val="-1"/>
        </w:rPr>
        <w:t xml:space="preserve"> </w:t>
      </w:r>
      <w:r>
        <w:rPr>
          <w:spacing w:val="-2"/>
        </w:rPr>
        <w:t>у</w:t>
      </w:r>
      <w:r>
        <w:rPr>
          <w:spacing w:val="-6"/>
        </w:rPr>
        <w:t>г</w:t>
      </w:r>
      <w:r>
        <w:rPr>
          <w:spacing w:val="1"/>
        </w:rPr>
        <w:t>о</w:t>
      </w:r>
      <w:r>
        <w:rPr>
          <w:spacing w:val="-3"/>
        </w:rPr>
        <w:t>в</w:t>
      </w:r>
      <w:r>
        <w:rPr>
          <w:spacing w:val="1"/>
        </w:rPr>
        <w:t>ор</w:t>
      </w:r>
      <w:r>
        <w:rPr>
          <w:spacing w:val="7"/>
        </w:rPr>
        <w:t>а</w:t>
      </w:r>
      <w:r>
        <w:rPr>
          <w:sz w:val="23"/>
          <w:szCs w:val="23"/>
        </w:rPr>
        <w:t>.</w:t>
      </w:r>
    </w:p>
    <w:p w:rsidR="00795D82" w:rsidRDefault="00795D82" w:rsidP="00795D82">
      <w:r>
        <w:rPr>
          <w:spacing w:val="-15"/>
        </w:rPr>
        <w:t>Г</w:t>
      </w:r>
      <w:r>
        <w:rPr>
          <w:spacing w:val="-1"/>
        </w:rPr>
        <w:t>р</w:t>
      </w:r>
      <w:r>
        <w:rPr>
          <w:spacing w:val="-2"/>
        </w:rPr>
        <w:t>у</w:t>
      </w:r>
      <w:r>
        <w:t>па</w:t>
      </w:r>
      <w:r>
        <w:rPr>
          <w:spacing w:val="5"/>
        </w:rPr>
        <w:t xml:space="preserve"> </w:t>
      </w:r>
      <w:r>
        <w:t>по</w:t>
      </w:r>
      <w:r>
        <w:rPr>
          <w:spacing w:val="2"/>
        </w:rPr>
        <w:t>н</w:t>
      </w:r>
      <w:r>
        <w:rPr>
          <w:spacing w:val="-2"/>
        </w:rPr>
        <w:t>у</w:t>
      </w:r>
      <w:r>
        <w:t>ђ</w:t>
      </w:r>
      <w:r>
        <w:rPr>
          <w:spacing w:val="-4"/>
        </w:rPr>
        <w:t>а</w:t>
      </w:r>
      <w:r>
        <w:t>ча</w:t>
      </w:r>
      <w:r>
        <w:rPr>
          <w:spacing w:val="5"/>
        </w:rPr>
        <w:t xml:space="preserve"> </w:t>
      </w:r>
      <w:r>
        <w:t>је</w:t>
      </w:r>
      <w:r>
        <w:rPr>
          <w:spacing w:val="5"/>
        </w:rPr>
        <w:t xml:space="preserve"> </w:t>
      </w:r>
      <w:r>
        <w:rPr>
          <w:spacing w:val="-1"/>
        </w:rPr>
        <w:t>д</w:t>
      </w:r>
      <w:r>
        <w:t>ужна</w:t>
      </w:r>
      <w:r>
        <w:rPr>
          <w:spacing w:val="5"/>
        </w:rPr>
        <w:t xml:space="preserve"> </w:t>
      </w:r>
      <w:r>
        <w:rPr>
          <w:spacing w:val="-1"/>
        </w:rPr>
        <w:t>д</w:t>
      </w:r>
      <w:r>
        <w:t>а</w:t>
      </w:r>
      <w:r>
        <w:rPr>
          <w:spacing w:val="5"/>
        </w:rPr>
        <w:t xml:space="preserve"> </w:t>
      </w:r>
      <w:r>
        <w:rPr>
          <w:spacing w:val="-1"/>
        </w:rPr>
        <w:t>д</w:t>
      </w:r>
      <w:r>
        <w:t>ос</w:t>
      </w:r>
      <w:r>
        <w:rPr>
          <w:spacing w:val="-4"/>
        </w:rPr>
        <w:t>т</w:t>
      </w:r>
      <w:r>
        <w:t>ави</w:t>
      </w:r>
      <w:r>
        <w:rPr>
          <w:spacing w:val="4"/>
        </w:rPr>
        <w:t xml:space="preserve"> </w:t>
      </w:r>
      <w:r>
        <w:t>с</w:t>
      </w:r>
      <w:r>
        <w:rPr>
          <w:spacing w:val="-3"/>
        </w:rPr>
        <w:t>в</w:t>
      </w:r>
      <w:r>
        <w:t xml:space="preserve">е </w:t>
      </w:r>
      <w:r>
        <w:rPr>
          <w:spacing w:val="-1"/>
        </w:rPr>
        <w:t>д</w:t>
      </w:r>
      <w:r>
        <w:t>о</w:t>
      </w:r>
      <w:r>
        <w:rPr>
          <w:spacing w:val="5"/>
        </w:rPr>
        <w:t>к</w:t>
      </w:r>
      <w:r>
        <w:rPr>
          <w:spacing w:val="-1"/>
        </w:rPr>
        <w:t>а</w:t>
      </w:r>
      <w:r>
        <w:rPr>
          <w:spacing w:val="-2"/>
        </w:rPr>
        <w:t>з</w:t>
      </w:r>
      <w:r>
        <w:t>е</w:t>
      </w:r>
      <w:r>
        <w:rPr>
          <w:spacing w:val="3"/>
        </w:rPr>
        <w:t xml:space="preserve"> </w:t>
      </w:r>
      <w:r>
        <w:t>о</w:t>
      </w:r>
      <w:r>
        <w:rPr>
          <w:spacing w:val="5"/>
        </w:rPr>
        <w:t xml:space="preserve"> </w:t>
      </w:r>
      <w:r>
        <w:t>исп</w:t>
      </w:r>
      <w:r>
        <w:rPr>
          <w:spacing w:val="-3"/>
        </w:rPr>
        <w:t>у</w:t>
      </w:r>
      <w:r>
        <w:rPr>
          <w:spacing w:val="-1"/>
        </w:rPr>
        <w:t>њ</w:t>
      </w:r>
      <w:r>
        <w:t>енос</w:t>
      </w:r>
      <w:r>
        <w:rPr>
          <w:spacing w:val="-1"/>
        </w:rPr>
        <w:t>т</w:t>
      </w:r>
      <w:r>
        <w:t>и</w:t>
      </w:r>
      <w:r>
        <w:rPr>
          <w:spacing w:val="5"/>
        </w:rPr>
        <w:t xml:space="preserve"> </w:t>
      </w:r>
      <w:r>
        <w:rPr>
          <w:spacing w:val="-5"/>
        </w:rPr>
        <w:t>у</w:t>
      </w:r>
      <w:r>
        <w:t>сло</w:t>
      </w:r>
      <w:r>
        <w:rPr>
          <w:spacing w:val="-3"/>
        </w:rPr>
        <w:t>в</w:t>
      </w:r>
      <w:r>
        <w:t>а</w:t>
      </w:r>
      <w:r>
        <w:rPr>
          <w:spacing w:val="5"/>
        </w:rPr>
        <w:t xml:space="preserve"> </w:t>
      </w:r>
      <w:r>
        <w:rPr>
          <w:spacing w:val="3"/>
        </w:rPr>
        <w:t>к</w:t>
      </w:r>
      <w:r>
        <w:t>оји</w:t>
      </w:r>
      <w:r>
        <w:rPr>
          <w:spacing w:val="4"/>
        </w:rPr>
        <w:t xml:space="preserve"> </w:t>
      </w:r>
      <w:r>
        <w:t>су на</w:t>
      </w:r>
      <w:r>
        <w:rPr>
          <w:spacing w:val="-2"/>
        </w:rPr>
        <w:t>в</w:t>
      </w:r>
      <w:r>
        <w:rPr>
          <w:spacing w:val="-4"/>
        </w:rPr>
        <w:t>е</w:t>
      </w:r>
      <w:r>
        <w:rPr>
          <w:spacing w:val="-1"/>
        </w:rPr>
        <w:t>д</w:t>
      </w:r>
      <w:r>
        <w:t>ени</w:t>
      </w:r>
      <w:r>
        <w:rPr>
          <w:spacing w:val="3"/>
        </w:rPr>
        <w:t xml:space="preserve"> </w:t>
      </w:r>
      <w:r>
        <w:t>у по</w:t>
      </w:r>
      <w:r>
        <w:rPr>
          <w:spacing w:val="-6"/>
        </w:rPr>
        <w:t>г</w:t>
      </w:r>
      <w:r>
        <w:rPr>
          <w:spacing w:val="-1"/>
        </w:rPr>
        <w:t>л</w:t>
      </w:r>
      <w:r>
        <w:t>ављу</w:t>
      </w:r>
      <w:r>
        <w:rPr>
          <w:spacing w:val="4"/>
        </w:rPr>
        <w:t xml:space="preserve"> </w:t>
      </w:r>
      <w:r>
        <w:rPr>
          <w:b/>
        </w:rPr>
        <w:t>V</w:t>
      </w:r>
      <w:r>
        <w:rPr>
          <w:b/>
          <w:spacing w:val="4"/>
        </w:rPr>
        <w:t xml:space="preserve"> </w:t>
      </w:r>
      <w:r>
        <w:rPr>
          <w:spacing w:val="3"/>
        </w:rPr>
        <w:t>к</w:t>
      </w:r>
      <w:r>
        <w:t>он</w:t>
      </w:r>
      <w:r>
        <w:rPr>
          <w:spacing w:val="2"/>
        </w:rPr>
        <w:t>к</w:t>
      </w:r>
      <w:r>
        <w:rPr>
          <w:spacing w:val="-5"/>
        </w:rPr>
        <w:t>у</w:t>
      </w:r>
      <w:r>
        <w:t>рсне</w:t>
      </w:r>
      <w:r>
        <w:rPr>
          <w:spacing w:val="3"/>
        </w:rPr>
        <w:t xml:space="preserve"> </w:t>
      </w:r>
      <w:r>
        <w:rPr>
          <w:spacing w:val="-1"/>
        </w:rPr>
        <w:t>д</w:t>
      </w:r>
      <w:r>
        <w:t>о</w:t>
      </w:r>
      <w:r>
        <w:rPr>
          <w:spacing w:val="3"/>
        </w:rPr>
        <w:t>к</w:t>
      </w:r>
      <w:r>
        <w:rPr>
          <w:spacing w:val="-5"/>
        </w:rPr>
        <w:t>у</w:t>
      </w:r>
      <w:r>
        <w:t>мен</w:t>
      </w:r>
      <w:r>
        <w:rPr>
          <w:spacing w:val="-2"/>
        </w:rPr>
        <w:t>т</w:t>
      </w:r>
      <w:r>
        <w:t>а</w:t>
      </w:r>
      <w:r>
        <w:rPr>
          <w:spacing w:val="-1"/>
        </w:rPr>
        <w:t>ц</w:t>
      </w:r>
      <w:r>
        <w:t>иј</w:t>
      </w:r>
      <w:r>
        <w:rPr>
          <w:spacing w:val="2"/>
        </w:rPr>
        <w:t>е</w:t>
      </w:r>
      <w:r>
        <w:t>,</w:t>
      </w:r>
      <w:r>
        <w:rPr>
          <w:spacing w:val="3"/>
        </w:rPr>
        <w:t xml:space="preserve"> </w:t>
      </w:r>
      <w:r>
        <w:t>у с</w:t>
      </w:r>
      <w:r>
        <w:rPr>
          <w:spacing w:val="3"/>
        </w:rPr>
        <w:t>к</w:t>
      </w:r>
      <w:r>
        <w:rPr>
          <w:spacing w:val="-1"/>
        </w:rPr>
        <w:t>л</w:t>
      </w:r>
      <w:r>
        <w:t>а</w:t>
      </w:r>
      <w:r>
        <w:rPr>
          <w:spacing w:val="-1"/>
        </w:rPr>
        <w:t>д</w:t>
      </w:r>
      <w:r>
        <w:t>у са</w:t>
      </w:r>
      <w:r>
        <w:rPr>
          <w:spacing w:val="4"/>
        </w:rPr>
        <w:t xml:space="preserve"> </w:t>
      </w:r>
      <w:r>
        <w:rPr>
          <w:spacing w:val="-8"/>
        </w:rPr>
        <w:t>У</w:t>
      </w:r>
      <w:r>
        <w:t>п</w:t>
      </w:r>
      <w:r>
        <w:rPr>
          <w:spacing w:val="-3"/>
        </w:rPr>
        <w:t>у</w:t>
      </w:r>
      <w:r>
        <w:rPr>
          <w:spacing w:val="-2"/>
        </w:rPr>
        <w:t>т</w:t>
      </w:r>
      <w:r>
        <w:t>ст</w:t>
      </w:r>
      <w:r>
        <w:rPr>
          <w:spacing w:val="-2"/>
        </w:rPr>
        <w:t>в</w:t>
      </w:r>
      <w:r>
        <w:t>ом</w:t>
      </w:r>
      <w:r>
        <w:rPr>
          <w:spacing w:val="6"/>
        </w:rPr>
        <w:t xml:space="preserve"> </w:t>
      </w:r>
      <w:r>
        <w:rPr>
          <w:spacing w:val="5"/>
        </w:rPr>
        <w:t>к</w:t>
      </w:r>
      <w:r>
        <w:t>а</w:t>
      </w:r>
      <w:r>
        <w:rPr>
          <w:spacing w:val="3"/>
        </w:rPr>
        <w:t>к</w:t>
      </w:r>
      <w:r>
        <w:t>о</w:t>
      </w:r>
      <w:r>
        <w:rPr>
          <w:spacing w:val="4"/>
        </w:rPr>
        <w:t xml:space="preserve"> </w:t>
      </w:r>
      <w:r>
        <w:rPr>
          <w:spacing w:val="-2"/>
        </w:rPr>
        <w:t>с</w:t>
      </w:r>
      <w:r>
        <w:t xml:space="preserve">е </w:t>
      </w:r>
      <w:r>
        <w:rPr>
          <w:spacing w:val="-1"/>
        </w:rPr>
        <w:t>д</w:t>
      </w:r>
      <w:r>
        <w:t>о</w:t>
      </w:r>
      <w:r>
        <w:rPr>
          <w:spacing w:val="5"/>
        </w:rPr>
        <w:t>к</w:t>
      </w:r>
      <w:r>
        <w:rPr>
          <w:spacing w:val="-1"/>
        </w:rPr>
        <w:t>а</w:t>
      </w:r>
      <w:r>
        <w:rPr>
          <w:spacing w:val="-2"/>
        </w:rPr>
        <w:t>зу</w:t>
      </w:r>
      <w:r>
        <w:t>је исп</w:t>
      </w:r>
      <w:r>
        <w:rPr>
          <w:spacing w:val="-3"/>
        </w:rPr>
        <w:t>у</w:t>
      </w:r>
      <w:r>
        <w:rPr>
          <w:spacing w:val="-1"/>
        </w:rPr>
        <w:t>њ</w:t>
      </w:r>
      <w:r>
        <w:t xml:space="preserve">еност </w:t>
      </w:r>
      <w:r>
        <w:rPr>
          <w:spacing w:val="-4"/>
        </w:rPr>
        <w:t>у</w:t>
      </w:r>
      <w:r>
        <w:t>сло</w:t>
      </w:r>
      <w:r>
        <w:rPr>
          <w:spacing w:val="-3"/>
        </w:rPr>
        <w:t>в</w:t>
      </w:r>
      <w:r>
        <w:rPr>
          <w:spacing w:val="3"/>
        </w:rPr>
        <w:t>а</w:t>
      </w:r>
      <w:r>
        <w:t>.</w:t>
      </w:r>
    </w:p>
    <w:p w:rsidR="00795D82" w:rsidRDefault="00795D82" w:rsidP="00795D82">
      <w:r>
        <w:t>П</w:t>
      </w:r>
      <w:r>
        <w:rPr>
          <w:spacing w:val="1"/>
        </w:rPr>
        <w:t>о</w:t>
      </w:r>
      <w:r>
        <w:t>н</w:t>
      </w:r>
      <w:r>
        <w:rPr>
          <w:spacing w:val="-3"/>
        </w:rPr>
        <w:t>у</w:t>
      </w:r>
      <w:r>
        <w:rPr>
          <w:spacing w:val="1"/>
        </w:rPr>
        <w:t>ђ</w:t>
      </w:r>
      <w:r>
        <w:rPr>
          <w:spacing w:val="-4"/>
        </w:rPr>
        <w:t>а</w:t>
      </w:r>
      <w:r>
        <w:t>чи</w:t>
      </w:r>
      <w:r>
        <w:rPr>
          <w:spacing w:val="3"/>
        </w:rPr>
        <w:t xml:space="preserve"> </w:t>
      </w:r>
      <w:r>
        <w:t>из</w:t>
      </w:r>
      <w:r>
        <w:rPr>
          <w:spacing w:val="3"/>
        </w:rPr>
        <w:t xml:space="preserve"> </w:t>
      </w:r>
      <w:r>
        <w:rPr>
          <w:spacing w:val="-1"/>
        </w:rPr>
        <w:t>гр</w:t>
      </w:r>
      <w:r>
        <w:rPr>
          <w:spacing w:val="-2"/>
        </w:rPr>
        <w:t>у</w:t>
      </w:r>
      <w:r>
        <w:t>пе</w:t>
      </w:r>
      <w:r>
        <w:rPr>
          <w:spacing w:val="3"/>
        </w:rPr>
        <w:t xml:space="preserve"> </w:t>
      </w:r>
      <w:r>
        <w:t>пон</w:t>
      </w:r>
      <w:r>
        <w:rPr>
          <w:spacing w:val="-2"/>
        </w:rPr>
        <w:t>у</w:t>
      </w:r>
      <w:r>
        <w:rPr>
          <w:spacing w:val="1"/>
        </w:rPr>
        <w:t>ђ</w:t>
      </w:r>
      <w:r>
        <w:rPr>
          <w:spacing w:val="-4"/>
        </w:rPr>
        <w:t>а</w:t>
      </w:r>
      <w:r>
        <w:t>ча</w:t>
      </w:r>
      <w:r>
        <w:rPr>
          <w:spacing w:val="3"/>
        </w:rPr>
        <w:t xml:space="preserve"> </w:t>
      </w:r>
      <w:r>
        <w:rPr>
          <w:spacing w:val="-4"/>
        </w:rPr>
        <w:t>о</w:t>
      </w:r>
      <w:r>
        <w:rPr>
          <w:spacing w:val="-1"/>
        </w:rPr>
        <w:t>д</w:t>
      </w:r>
      <w:r>
        <w:rPr>
          <w:spacing w:val="-6"/>
        </w:rPr>
        <w:t>г</w:t>
      </w:r>
      <w:r>
        <w:rPr>
          <w:spacing w:val="1"/>
        </w:rPr>
        <w:t>о</w:t>
      </w:r>
      <w:r>
        <w:rPr>
          <w:spacing w:val="-3"/>
        </w:rPr>
        <w:t>в</w:t>
      </w:r>
      <w:r>
        <w:rPr>
          <w:spacing w:val="1"/>
        </w:rPr>
        <w:t>а</w:t>
      </w:r>
      <w:r>
        <w:rPr>
          <w:spacing w:val="-1"/>
        </w:rPr>
        <w:t>р</w:t>
      </w:r>
      <w:r>
        <w:rPr>
          <w:spacing w:val="1"/>
        </w:rPr>
        <w:t>а</w:t>
      </w:r>
      <w:r>
        <w:t>ју не</w:t>
      </w:r>
      <w:r>
        <w:rPr>
          <w:spacing w:val="1"/>
        </w:rPr>
        <w:t>о</w:t>
      </w:r>
      <w:r>
        <w:rPr>
          <w:spacing w:val="-1"/>
        </w:rPr>
        <w:t>г</w:t>
      </w:r>
      <w:r>
        <w:rPr>
          <w:spacing w:val="1"/>
        </w:rPr>
        <w:t>ра</w:t>
      </w:r>
      <w:r>
        <w:t>ничено</w:t>
      </w:r>
      <w:r>
        <w:rPr>
          <w:spacing w:val="3"/>
        </w:rPr>
        <w:t xml:space="preserve"> </w:t>
      </w:r>
      <w:r>
        <w:rPr>
          <w:spacing w:val="2"/>
        </w:rPr>
        <w:t>с</w:t>
      </w:r>
      <w:r>
        <w:rPr>
          <w:spacing w:val="-4"/>
        </w:rPr>
        <w:t>о</w:t>
      </w:r>
      <w:r>
        <w:rPr>
          <w:spacing w:val="-1"/>
        </w:rPr>
        <w:t>л</w:t>
      </w:r>
      <w:r>
        <w:t>ида</w:t>
      </w:r>
      <w:r>
        <w:rPr>
          <w:spacing w:val="1"/>
        </w:rPr>
        <w:t>р</w:t>
      </w:r>
      <w:r>
        <w:t>но</w:t>
      </w:r>
      <w:r>
        <w:rPr>
          <w:spacing w:val="3"/>
        </w:rPr>
        <w:t xml:space="preserve"> </w:t>
      </w:r>
      <w:r>
        <w:t>п</w:t>
      </w:r>
      <w:r>
        <w:rPr>
          <w:spacing w:val="-2"/>
        </w:rPr>
        <w:t>р</w:t>
      </w:r>
      <w:r>
        <w:rPr>
          <w:spacing w:val="1"/>
        </w:rPr>
        <w:t>е</w:t>
      </w:r>
      <w:r>
        <w:rPr>
          <w:spacing w:val="-2"/>
        </w:rPr>
        <w:t>м</w:t>
      </w:r>
      <w:r>
        <w:t>а на</w:t>
      </w:r>
      <w:r>
        <w:rPr>
          <w:spacing w:val="-1"/>
        </w:rPr>
        <w:t>р</w:t>
      </w:r>
      <w:r>
        <w:rPr>
          <w:spacing w:val="-2"/>
        </w:rPr>
        <w:t>у</w:t>
      </w:r>
      <w:r>
        <w:t>чи</w:t>
      </w:r>
      <w:r>
        <w:rPr>
          <w:spacing w:val="1"/>
        </w:rPr>
        <w:t>о</w:t>
      </w:r>
      <w:r>
        <w:rPr>
          <w:spacing w:val="-1"/>
        </w:rPr>
        <w:t>ц</w:t>
      </w:r>
      <w:r>
        <w:rPr>
          <w:spacing w:val="-26"/>
        </w:rPr>
        <w:t>у</w:t>
      </w:r>
      <w:r>
        <w:t>.</w:t>
      </w:r>
    </w:p>
    <w:p w:rsidR="00795D82" w:rsidRDefault="00795D82" w:rsidP="00795D82">
      <w:r>
        <w:rPr>
          <w:spacing w:val="-1"/>
        </w:rPr>
        <w:t>З</w:t>
      </w:r>
      <w:r>
        <w:t>а</w:t>
      </w:r>
      <w:r>
        <w:rPr>
          <w:spacing w:val="-1"/>
        </w:rPr>
        <w:t>др</w:t>
      </w:r>
      <w:r>
        <w:rPr>
          <w:spacing w:val="-2"/>
        </w:rPr>
        <w:t>у</w:t>
      </w:r>
      <w:r>
        <w:rPr>
          <w:spacing w:val="-6"/>
        </w:rPr>
        <w:t>г</w:t>
      </w:r>
      <w:r>
        <w:t>а</w:t>
      </w:r>
      <w:r>
        <w:rPr>
          <w:spacing w:val="42"/>
        </w:rPr>
        <w:t xml:space="preserve"> </w:t>
      </w:r>
      <w:r>
        <w:t>м</w:t>
      </w:r>
      <w:r>
        <w:rPr>
          <w:spacing w:val="-1"/>
        </w:rPr>
        <w:t>о</w:t>
      </w:r>
      <w:r>
        <w:t>же</w:t>
      </w:r>
      <w:r>
        <w:rPr>
          <w:spacing w:val="42"/>
        </w:rPr>
        <w:t xml:space="preserve"> </w:t>
      </w:r>
      <w:r>
        <w:t>п</w:t>
      </w:r>
      <w:r>
        <w:rPr>
          <w:spacing w:val="-4"/>
        </w:rPr>
        <w:t>о</w:t>
      </w:r>
      <w:r>
        <w:rPr>
          <w:spacing w:val="-1"/>
        </w:rPr>
        <w:t>д</w:t>
      </w:r>
      <w:r>
        <w:rPr>
          <w:spacing w:val="-3"/>
        </w:rPr>
        <w:t>н</w:t>
      </w:r>
      <w:r>
        <w:rPr>
          <w:spacing w:val="-6"/>
        </w:rPr>
        <w:t>е</w:t>
      </w:r>
      <w:r>
        <w:rPr>
          <w:spacing w:val="-2"/>
        </w:rPr>
        <w:t>т</w:t>
      </w:r>
      <w:r>
        <w:t>и</w:t>
      </w:r>
      <w:r>
        <w:rPr>
          <w:spacing w:val="41"/>
        </w:rPr>
        <w:t xml:space="preserve"> </w:t>
      </w:r>
      <w:r>
        <w:t>пон</w:t>
      </w:r>
      <w:r>
        <w:rPr>
          <w:spacing w:val="-10"/>
        </w:rPr>
        <w:t>у</w:t>
      </w:r>
      <w:r>
        <w:t>ду</w:t>
      </w:r>
      <w:r>
        <w:rPr>
          <w:spacing w:val="38"/>
        </w:rPr>
        <w:t xml:space="preserve"> </w:t>
      </w:r>
      <w:r>
        <w:t>самос</w:t>
      </w:r>
      <w:r>
        <w:rPr>
          <w:spacing w:val="-2"/>
        </w:rPr>
        <w:t>т</w:t>
      </w:r>
      <w:r>
        <w:t>а</w:t>
      </w:r>
      <w:r>
        <w:rPr>
          <w:spacing w:val="-1"/>
        </w:rPr>
        <w:t>л</w:t>
      </w:r>
      <w:r>
        <w:t>н</w:t>
      </w:r>
      <w:r>
        <w:rPr>
          <w:spacing w:val="-2"/>
        </w:rPr>
        <w:t>о</w:t>
      </w:r>
      <w:r>
        <w:t>,</w:t>
      </w:r>
      <w:r>
        <w:rPr>
          <w:spacing w:val="41"/>
        </w:rPr>
        <w:t xml:space="preserve"> </w:t>
      </w:r>
      <w:r>
        <w:t>у</w:t>
      </w:r>
      <w:r>
        <w:rPr>
          <w:spacing w:val="38"/>
        </w:rPr>
        <w:t xml:space="preserve"> </w:t>
      </w:r>
      <w:r>
        <w:t>с</w:t>
      </w:r>
      <w:r>
        <w:rPr>
          <w:spacing w:val="-3"/>
        </w:rPr>
        <w:t>в</w:t>
      </w:r>
      <w:r>
        <w:t>оје</w:t>
      </w:r>
      <w:r>
        <w:rPr>
          <w:spacing w:val="41"/>
        </w:rPr>
        <w:t xml:space="preserve"> </w:t>
      </w:r>
      <w:r>
        <w:t>им</w:t>
      </w:r>
      <w:r>
        <w:rPr>
          <w:spacing w:val="-1"/>
        </w:rPr>
        <w:t>е</w:t>
      </w:r>
      <w:r>
        <w:t>,</w:t>
      </w:r>
      <w:r>
        <w:rPr>
          <w:spacing w:val="41"/>
        </w:rPr>
        <w:t xml:space="preserve"> </w:t>
      </w:r>
      <w:r>
        <w:t>а</w:t>
      </w:r>
      <w:r>
        <w:rPr>
          <w:spacing w:val="39"/>
        </w:rPr>
        <w:t xml:space="preserve"> </w:t>
      </w:r>
      <w:r>
        <w:t>за</w:t>
      </w:r>
      <w:r>
        <w:rPr>
          <w:spacing w:val="40"/>
        </w:rPr>
        <w:t xml:space="preserve"> </w:t>
      </w:r>
      <w:r>
        <w:rPr>
          <w:spacing w:val="-1"/>
        </w:rPr>
        <w:t>р</w:t>
      </w:r>
      <w:r>
        <w:rPr>
          <w:spacing w:val="-4"/>
        </w:rPr>
        <w:t>а</w:t>
      </w:r>
      <w:r>
        <w:t>ч</w:t>
      </w:r>
      <w:r>
        <w:rPr>
          <w:spacing w:val="-3"/>
        </w:rPr>
        <w:t>у</w:t>
      </w:r>
      <w:r>
        <w:t>н</w:t>
      </w:r>
      <w:r>
        <w:rPr>
          <w:spacing w:val="40"/>
        </w:rPr>
        <w:t xml:space="preserve"> </w:t>
      </w:r>
      <w:r>
        <w:t>за</w:t>
      </w:r>
      <w:r>
        <w:rPr>
          <w:spacing w:val="-1"/>
        </w:rPr>
        <w:t>др</w:t>
      </w:r>
      <w:r>
        <w:rPr>
          <w:spacing w:val="-2"/>
        </w:rPr>
        <w:t>у</w:t>
      </w:r>
      <w:r>
        <w:rPr>
          <w:spacing w:val="-6"/>
        </w:rPr>
        <w:t>г</w:t>
      </w:r>
      <w:r>
        <w:t>ара или зај</w:t>
      </w:r>
      <w:r>
        <w:rPr>
          <w:spacing w:val="-4"/>
        </w:rPr>
        <w:t>е</w:t>
      </w:r>
      <w:r>
        <w:rPr>
          <w:spacing w:val="-1"/>
        </w:rPr>
        <w:t>д</w:t>
      </w:r>
      <w:r>
        <w:t>нич</w:t>
      </w:r>
      <w:r>
        <w:rPr>
          <w:spacing w:val="2"/>
        </w:rPr>
        <w:t>к</w:t>
      </w:r>
      <w:r>
        <w:t>у</w:t>
      </w:r>
      <w:r>
        <w:rPr>
          <w:spacing w:val="-2"/>
        </w:rPr>
        <w:t xml:space="preserve"> </w:t>
      </w:r>
      <w:r>
        <w:t>пон</w:t>
      </w:r>
      <w:r>
        <w:rPr>
          <w:spacing w:val="-10"/>
        </w:rPr>
        <w:t>у</w:t>
      </w:r>
      <w:r>
        <w:t>ду у</w:t>
      </w:r>
      <w:r>
        <w:rPr>
          <w:spacing w:val="-2"/>
        </w:rPr>
        <w:t xml:space="preserve"> </w:t>
      </w:r>
      <w:r>
        <w:t>име</w:t>
      </w:r>
      <w:r>
        <w:rPr>
          <w:spacing w:val="4"/>
        </w:rPr>
        <w:t xml:space="preserve"> </w:t>
      </w:r>
      <w:r>
        <w:t>за</w:t>
      </w:r>
      <w:r>
        <w:rPr>
          <w:spacing w:val="-1"/>
        </w:rPr>
        <w:t>др</w:t>
      </w:r>
      <w:r>
        <w:rPr>
          <w:spacing w:val="-2"/>
        </w:rPr>
        <w:t>у</w:t>
      </w:r>
      <w:r>
        <w:rPr>
          <w:spacing w:val="-6"/>
        </w:rPr>
        <w:t>г</w:t>
      </w:r>
      <w:r>
        <w:t>ара.</w:t>
      </w:r>
    </w:p>
    <w:p w:rsidR="00795D82" w:rsidRDefault="00795D82" w:rsidP="00795D82">
      <w:r>
        <w:t>А</w:t>
      </w:r>
      <w:r>
        <w:rPr>
          <w:spacing w:val="3"/>
        </w:rPr>
        <w:t>к</w:t>
      </w:r>
      <w:r>
        <w:t>о</w:t>
      </w:r>
      <w:r>
        <w:rPr>
          <w:spacing w:val="5"/>
        </w:rPr>
        <w:t xml:space="preserve"> </w:t>
      </w:r>
      <w:r>
        <w:rPr>
          <w:spacing w:val="-2"/>
        </w:rPr>
        <w:t>з</w:t>
      </w:r>
      <w:r>
        <w:rPr>
          <w:spacing w:val="1"/>
        </w:rPr>
        <w:t>а</w:t>
      </w:r>
      <w:r>
        <w:rPr>
          <w:spacing w:val="-1"/>
        </w:rPr>
        <w:t>др</w:t>
      </w:r>
      <w:r>
        <w:rPr>
          <w:spacing w:val="-2"/>
        </w:rPr>
        <w:t>у</w:t>
      </w:r>
      <w:r>
        <w:rPr>
          <w:spacing w:val="-6"/>
        </w:rPr>
        <w:t>г</w:t>
      </w:r>
      <w:r>
        <w:t>а</w:t>
      </w:r>
      <w:r>
        <w:rPr>
          <w:spacing w:val="5"/>
        </w:rPr>
        <w:t xml:space="preserve"> </w:t>
      </w:r>
      <w:r>
        <w:t>п</w:t>
      </w:r>
      <w:r>
        <w:rPr>
          <w:spacing w:val="-4"/>
        </w:rPr>
        <w:t>о</w:t>
      </w:r>
      <w:r>
        <w:rPr>
          <w:spacing w:val="-1"/>
        </w:rPr>
        <w:t>д</w:t>
      </w:r>
      <w:r>
        <w:t>носи</w:t>
      </w:r>
      <w:r>
        <w:rPr>
          <w:spacing w:val="2"/>
        </w:rPr>
        <w:t xml:space="preserve"> </w:t>
      </w:r>
      <w:r>
        <w:t>пон</w:t>
      </w:r>
      <w:r>
        <w:rPr>
          <w:spacing w:val="-10"/>
        </w:rPr>
        <w:t>у</w:t>
      </w:r>
      <w:r>
        <w:rPr>
          <w:spacing w:val="1"/>
        </w:rPr>
        <w:t>д</w:t>
      </w:r>
      <w:r>
        <w:t>у</w:t>
      </w:r>
      <w:r>
        <w:rPr>
          <w:spacing w:val="4"/>
        </w:rPr>
        <w:t xml:space="preserve"> </w:t>
      </w:r>
      <w:r>
        <w:t>у</w:t>
      </w:r>
      <w:r>
        <w:rPr>
          <w:spacing w:val="2"/>
        </w:rPr>
        <w:t xml:space="preserve"> </w:t>
      </w:r>
      <w:r>
        <w:t>с</w:t>
      </w:r>
      <w:r>
        <w:rPr>
          <w:spacing w:val="-3"/>
        </w:rPr>
        <w:t>в</w:t>
      </w:r>
      <w:r>
        <w:rPr>
          <w:spacing w:val="1"/>
        </w:rPr>
        <w:t>о</w:t>
      </w:r>
      <w:r>
        <w:t>је</w:t>
      </w:r>
      <w:r>
        <w:rPr>
          <w:spacing w:val="5"/>
        </w:rPr>
        <w:t xml:space="preserve"> </w:t>
      </w:r>
      <w:r>
        <w:t>име</w:t>
      </w:r>
      <w:r>
        <w:rPr>
          <w:spacing w:val="3"/>
        </w:rPr>
        <w:t xml:space="preserve"> </w:t>
      </w:r>
      <w:r>
        <w:t>за</w:t>
      </w:r>
      <w:r>
        <w:rPr>
          <w:spacing w:val="3"/>
        </w:rPr>
        <w:t xml:space="preserve"> </w:t>
      </w:r>
      <w:r>
        <w:rPr>
          <w:spacing w:val="1"/>
        </w:rPr>
        <w:t>о</w:t>
      </w:r>
      <w:r>
        <w:rPr>
          <w:spacing w:val="-6"/>
        </w:rPr>
        <w:t>б</w:t>
      </w:r>
      <w:r>
        <w:rPr>
          <w:spacing w:val="1"/>
        </w:rPr>
        <w:t>а</w:t>
      </w:r>
      <w:r>
        <w:rPr>
          <w:spacing w:val="-5"/>
        </w:rPr>
        <w:t>в</w:t>
      </w:r>
      <w:r>
        <w:rPr>
          <w:spacing w:val="-4"/>
        </w:rPr>
        <w:t>е</w:t>
      </w:r>
      <w:r>
        <w:rPr>
          <w:spacing w:val="-2"/>
        </w:rPr>
        <w:t>з</w:t>
      </w:r>
      <w:r>
        <w:t>е</w:t>
      </w:r>
      <w:r>
        <w:rPr>
          <w:spacing w:val="3"/>
        </w:rPr>
        <w:t xml:space="preserve"> </w:t>
      </w:r>
      <w:r>
        <w:t>из</w:t>
      </w:r>
      <w:r>
        <w:rPr>
          <w:spacing w:val="5"/>
        </w:rPr>
        <w:t xml:space="preserve"> </w:t>
      </w:r>
      <w:r>
        <w:rPr>
          <w:spacing w:val="-3"/>
        </w:rPr>
        <w:t>п</w:t>
      </w:r>
      <w:r>
        <w:rPr>
          <w:spacing w:val="1"/>
        </w:rPr>
        <w:t>о</w:t>
      </w:r>
      <w:r>
        <w:t>с</w:t>
      </w:r>
      <w:r>
        <w:rPr>
          <w:spacing w:val="3"/>
        </w:rPr>
        <w:t>т</w:t>
      </w:r>
      <w:r>
        <w:rPr>
          <w:spacing w:val="-2"/>
        </w:rPr>
        <w:t>у</w:t>
      </w:r>
      <w:r>
        <w:t>п</w:t>
      </w:r>
      <w:r>
        <w:rPr>
          <w:spacing w:val="5"/>
        </w:rPr>
        <w:t>к</w:t>
      </w:r>
      <w:r>
        <w:t>а</w:t>
      </w:r>
      <w:r>
        <w:rPr>
          <w:spacing w:val="5"/>
        </w:rPr>
        <w:t xml:space="preserve"> </w:t>
      </w:r>
      <w:r>
        <w:t>јавне</w:t>
      </w:r>
      <w:r>
        <w:rPr>
          <w:spacing w:val="5"/>
        </w:rPr>
        <w:t xml:space="preserve"> </w:t>
      </w:r>
      <w:r>
        <w:t>на</w:t>
      </w:r>
      <w:r>
        <w:rPr>
          <w:spacing w:val="-5"/>
        </w:rPr>
        <w:t>б</w:t>
      </w:r>
      <w:r>
        <w:rPr>
          <w:spacing w:val="1"/>
        </w:rPr>
        <w:t>а</w:t>
      </w:r>
      <w:r>
        <w:t>в</w:t>
      </w:r>
      <w:r>
        <w:rPr>
          <w:spacing w:val="2"/>
        </w:rPr>
        <w:t>к</w:t>
      </w:r>
      <w:r>
        <w:t xml:space="preserve">е и </w:t>
      </w:r>
      <w:r>
        <w:rPr>
          <w:spacing w:val="-2"/>
        </w:rPr>
        <w:t>у</w:t>
      </w:r>
      <w:r>
        <w:rPr>
          <w:spacing w:val="-6"/>
        </w:rPr>
        <w:t>г</w:t>
      </w:r>
      <w:r>
        <w:rPr>
          <w:spacing w:val="1"/>
        </w:rPr>
        <w:t>о</w:t>
      </w:r>
      <w:r>
        <w:rPr>
          <w:spacing w:val="-3"/>
        </w:rPr>
        <w:t>в</w:t>
      </w:r>
      <w:r>
        <w:rPr>
          <w:spacing w:val="1"/>
        </w:rPr>
        <w:t>ор</w:t>
      </w:r>
      <w:r>
        <w:t>а</w:t>
      </w:r>
      <w:r>
        <w:rPr>
          <w:spacing w:val="1"/>
        </w:rPr>
        <w:t xml:space="preserve"> </w:t>
      </w:r>
      <w:r>
        <w:t>о</w:t>
      </w:r>
      <w:r>
        <w:rPr>
          <w:spacing w:val="1"/>
        </w:rPr>
        <w:t xml:space="preserve"> </w:t>
      </w:r>
      <w:r>
        <w:t>ј</w:t>
      </w:r>
      <w:r>
        <w:rPr>
          <w:spacing w:val="1"/>
        </w:rPr>
        <w:t>а</w:t>
      </w:r>
      <w:r>
        <w:t>вној на</w:t>
      </w:r>
      <w:r>
        <w:rPr>
          <w:spacing w:val="-8"/>
        </w:rPr>
        <w:t>б</w:t>
      </w:r>
      <w:r>
        <w:rPr>
          <w:spacing w:val="-1"/>
        </w:rPr>
        <w:t>а</w:t>
      </w:r>
      <w:r>
        <w:t>в</w:t>
      </w:r>
      <w:r>
        <w:rPr>
          <w:spacing w:val="-1"/>
        </w:rPr>
        <w:t>ц</w:t>
      </w:r>
      <w:r>
        <w:t xml:space="preserve">и </w:t>
      </w:r>
      <w:r>
        <w:rPr>
          <w:spacing w:val="-3"/>
        </w:rPr>
        <w:t>о</w:t>
      </w:r>
      <w:r>
        <w:rPr>
          <w:spacing w:val="-1"/>
        </w:rPr>
        <w:t>д</w:t>
      </w:r>
      <w:r>
        <w:rPr>
          <w:spacing w:val="-6"/>
        </w:rPr>
        <w:t>г</w:t>
      </w:r>
      <w:r>
        <w:rPr>
          <w:spacing w:val="1"/>
        </w:rPr>
        <w:t>о</w:t>
      </w:r>
      <w:r>
        <w:rPr>
          <w:spacing w:val="-3"/>
        </w:rPr>
        <w:t>в</w:t>
      </w:r>
      <w:r>
        <w:rPr>
          <w:spacing w:val="1"/>
        </w:rPr>
        <w:t>ар</w:t>
      </w:r>
      <w:r>
        <w:t>а</w:t>
      </w:r>
      <w:r>
        <w:rPr>
          <w:spacing w:val="-1"/>
        </w:rPr>
        <w:t xml:space="preserve"> </w:t>
      </w:r>
      <w:r>
        <w:rPr>
          <w:spacing w:val="1"/>
        </w:rPr>
        <w:t>за</w:t>
      </w:r>
      <w:r>
        <w:rPr>
          <w:spacing w:val="-1"/>
        </w:rPr>
        <w:t>др</w:t>
      </w:r>
      <w:r>
        <w:rPr>
          <w:spacing w:val="-2"/>
        </w:rPr>
        <w:t>у</w:t>
      </w:r>
      <w:r>
        <w:rPr>
          <w:spacing w:val="-6"/>
        </w:rPr>
        <w:t>г</w:t>
      </w:r>
      <w:r>
        <w:t>а</w:t>
      </w:r>
      <w:r>
        <w:rPr>
          <w:spacing w:val="1"/>
        </w:rPr>
        <w:t xml:space="preserve"> </w:t>
      </w:r>
      <w:r>
        <w:t>и</w:t>
      </w:r>
      <w:r>
        <w:rPr>
          <w:spacing w:val="1"/>
        </w:rPr>
        <w:t xml:space="preserve"> </w:t>
      </w:r>
      <w:r>
        <w:t>з</w:t>
      </w:r>
      <w:r>
        <w:rPr>
          <w:spacing w:val="1"/>
        </w:rPr>
        <w:t>а</w:t>
      </w:r>
      <w:r>
        <w:rPr>
          <w:spacing w:val="-1"/>
        </w:rPr>
        <w:t>др</w:t>
      </w:r>
      <w:r>
        <w:rPr>
          <w:spacing w:val="-2"/>
        </w:rPr>
        <w:t>у</w:t>
      </w:r>
      <w:r>
        <w:rPr>
          <w:spacing w:val="-6"/>
        </w:rPr>
        <w:t>г</w:t>
      </w:r>
      <w:r>
        <w:rPr>
          <w:spacing w:val="1"/>
        </w:rPr>
        <w:t>ар</w:t>
      </w:r>
      <w:r>
        <w:t>и у</w:t>
      </w:r>
      <w:r>
        <w:rPr>
          <w:spacing w:val="-1"/>
        </w:rPr>
        <w:t xml:space="preserve"> </w:t>
      </w:r>
      <w:r>
        <w:t>с</w:t>
      </w:r>
      <w:r>
        <w:rPr>
          <w:spacing w:val="3"/>
        </w:rPr>
        <w:t>к</w:t>
      </w:r>
      <w:r>
        <w:rPr>
          <w:spacing w:val="-1"/>
        </w:rPr>
        <w:t>л</w:t>
      </w:r>
      <w:r>
        <w:rPr>
          <w:spacing w:val="1"/>
        </w:rPr>
        <w:t>а</w:t>
      </w:r>
      <w:r>
        <w:rPr>
          <w:spacing w:val="-1"/>
        </w:rPr>
        <w:t>д</w:t>
      </w:r>
      <w:r>
        <w:t>у са</w:t>
      </w:r>
      <w:r>
        <w:rPr>
          <w:spacing w:val="1"/>
        </w:rPr>
        <w:t xml:space="preserve"> за</w:t>
      </w:r>
      <w:r>
        <w:t>к</w:t>
      </w:r>
      <w:r>
        <w:rPr>
          <w:spacing w:val="1"/>
        </w:rPr>
        <w:t>о</w:t>
      </w:r>
      <w:r>
        <w:t>но</w:t>
      </w:r>
      <w:r>
        <w:rPr>
          <w:spacing w:val="1"/>
        </w:rPr>
        <w:t>м</w:t>
      </w:r>
      <w:r>
        <w:t>.</w:t>
      </w:r>
    </w:p>
    <w:p w:rsidR="00795D82" w:rsidRDefault="00795D82" w:rsidP="00795D82">
      <w:pPr>
        <w:rPr>
          <w:sz w:val="26"/>
          <w:szCs w:val="26"/>
        </w:rPr>
      </w:pPr>
      <w:r>
        <w:t>А</w:t>
      </w:r>
      <w:r>
        <w:rPr>
          <w:spacing w:val="3"/>
        </w:rPr>
        <w:t>к</w:t>
      </w:r>
      <w:r>
        <w:t>о</w:t>
      </w:r>
      <w:r>
        <w:rPr>
          <w:spacing w:val="3"/>
        </w:rPr>
        <w:t xml:space="preserve"> </w:t>
      </w:r>
      <w:r>
        <w:rPr>
          <w:spacing w:val="-2"/>
        </w:rPr>
        <w:t>з</w:t>
      </w:r>
      <w:r>
        <w:rPr>
          <w:spacing w:val="1"/>
        </w:rPr>
        <w:t>а</w:t>
      </w:r>
      <w:r>
        <w:rPr>
          <w:spacing w:val="-1"/>
        </w:rPr>
        <w:t>др</w:t>
      </w:r>
      <w:r>
        <w:rPr>
          <w:spacing w:val="-2"/>
        </w:rPr>
        <w:t>у</w:t>
      </w:r>
      <w:r>
        <w:rPr>
          <w:spacing w:val="-6"/>
        </w:rPr>
        <w:t>г</w:t>
      </w:r>
      <w:r>
        <w:t>а</w:t>
      </w:r>
      <w:r>
        <w:rPr>
          <w:spacing w:val="3"/>
        </w:rPr>
        <w:t xml:space="preserve"> </w:t>
      </w:r>
      <w:r>
        <w:t>п</w:t>
      </w:r>
      <w:r>
        <w:rPr>
          <w:spacing w:val="-4"/>
        </w:rPr>
        <w:t>о</w:t>
      </w:r>
      <w:r>
        <w:rPr>
          <w:spacing w:val="-1"/>
        </w:rPr>
        <w:t>д</w:t>
      </w:r>
      <w:r>
        <w:t>носи</w:t>
      </w:r>
      <w:r>
        <w:rPr>
          <w:spacing w:val="1"/>
        </w:rPr>
        <w:t xml:space="preserve"> </w:t>
      </w:r>
      <w:r>
        <w:t>з</w:t>
      </w:r>
      <w:r>
        <w:rPr>
          <w:spacing w:val="1"/>
        </w:rPr>
        <w:t>а</w:t>
      </w:r>
      <w:r>
        <w:t>ј</w:t>
      </w:r>
      <w:r>
        <w:rPr>
          <w:spacing w:val="-4"/>
        </w:rPr>
        <w:t>е</w:t>
      </w:r>
      <w:r>
        <w:rPr>
          <w:spacing w:val="-1"/>
        </w:rPr>
        <w:t>д</w:t>
      </w:r>
      <w:r>
        <w:t>нич</w:t>
      </w:r>
      <w:r>
        <w:rPr>
          <w:spacing w:val="2"/>
        </w:rPr>
        <w:t>к</w:t>
      </w:r>
      <w:r>
        <w:t>у п</w:t>
      </w:r>
      <w:r>
        <w:rPr>
          <w:spacing w:val="4"/>
        </w:rPr>
        <w:t>о</w:t>
      </w:r>
      <w:r>
        <w:t>н</w:t>
      </w:r>
      <w:r>
        <w:rPr>
          <w:spacing w:val="-10"/>
        </w:rPr>
        <w:t>у</w:t>
      </w:r>
      <w:r>
        <w:rPr>
          <w:spacing w:val="1"/>
        </w:rPr>
        <w:t>д</w:t>
      </w:r>
      <w:r>
        <w:t>у</w:t>
      </w:r>
      <w:r>
        <w:rPr>
          <w:spacing w:val="2"/>
        </w:rPr>
        <w:t xml:space="preserve"> </w:t>
      </w:r>
      <w:r>
        <w:t xml:space="preserve">у </w:t>
      </w:r>
      <w:r>
        <w:rPr>
          <w:spacing w:val="2"/>
        </w:rPr>
        <w:t>и</w:t>
      </w:r>
      <w:r>
        <w:t>ме</w:t>
      </w:r>
      <w:r>
        <w:rPr>
          <w:spacing w:val="4"/>
        </w:rPr>
        <w:t xml:space="preserve"> </w:t>
      </w:r>
      <w:r>
        <w:t>з</w:t>
      </w:r>
      <w:r>
        <w:rPr>
          <w:spacing w:val="1"/>
        </w:rPr>
        <w:t>а</w:t>
      </w:r>
      <w:r>
        <w:rPr>
          <w:spacing w:val="-3"/>
        </w:rPr>
        <w:t>д</w:t>
      </w:r>
      <w:r>
        <w:rPr>
          <w:spacing w:val="-1"/>
        </w:rPr>
        <w:t>р</w:t>
      </w:r>
      <w:r>
        <w:rPr>
          <w:spacing w:val="-2"/>
        </w:rPr>
        <w:t>у</w:t>
      </w:r>
      <w:r>
        <w:rPr>
          <w:spacing w:val="-6"/>
        </w:rPr>
        <w:t>г</w:t>
      </w:r>
      <w:r>
        <w:rPr>
          <w:spacing w:val="1"/>
        </w:rPr>
        <w:t>ар</w:t>
      </w:r>
      <w:r>
        <w:t>а</w:t>
      </w:r>
      <w:r>
        <w:rPr>
          <w:spacing w:val="3"/>
        </w:rPr>
        <w:t xml:space="preserve"> </w:t>
      </w:r>
      <w:r>
        <w:t>за</w:t>
      </w:r>
      <w:r>
        <w:rPr>
          <w:spacing w:val="1"/>
        </w:rPr>
        <w:t xml:space="preserve"> о</w:t>
      </w:r>
      <w:r>
        <w:rPr>
          <w:spacing w:val="-6"/>
        </w:rPr>
        <w:t>б</w:t>
      </w:r>
      <w:r>
        <w:rPr>
          <w:spacing w:val="1"/>
        </w:rPr>
        <w:t>а</w:t>
      </w:r>
      <w:r>
        <w:rPr>
          <w:spacing w:val="-5"/>
        </w:rPr>
        <w:t>в</w:t>
      </w:r>
      <w:r>
        <w:rPr>
          <w:spacing w:val="-4"/>
        </w:rPr>
        <w:t>е</w:t>
      </w:r>
      <w:r>
        <w:rPr>
          <w:spacing w:val="-2"/>
        </w:rPr>
        <w:t>з</w:t>
      </w:r>
      <w:r>
        <w:t>е</w:t>
      </w:r>
      <w:r>
        <w:rPr>
          <w:spacing w:val="1"/>
        </w:rPr>
        <w:t xml:space="preserve"> </w:t>
      </w:r>
      <w:r>
        <w:t>из</w:t>
      </w:r>
      <w:r>
        <w:rPr>
          <w:spacing w:val="3"/>
        </w:rPr>
        <w:t xml:space="preserve"> </w:t>
      </w:r>
      <w:r>
        <w:t>пос</w:t>
      </w:r>
      <w:r>
        <w:rPr>
          <w:spacing w:val="3"/>
        </w:rPr>
        <w:t>т</w:t>
      </w:r>
      <w:r>
        <w:rPr>
          <w:spacing w:val="-2"/>
        </w:rPr>
        <w:t>у</w:t>
      </w:r>
      <w:r>
        <w:t>п</w:t>
      </w:r>
      <w:r>
        <w:rPr>
          <w:spacing w:val="5"/>
        </w:rPr>
        <w:t>к</w:t>
      </w:r>
      <w:r>
        <w:t>а јавне</w:t>
      </w:r>
      <w:r>
        <w:rPr>
          <w:spacing w:val="3"/>
        </w:rPr>
        <w:t xml:space="preserve"> </w:t>
      </w:r>
      <w:r>
        <w:t>на</w:t>
      </w:r>
      <w:r>
        <w:rPr>
          <w:spacing w:val="-5"/>
        </w:rPr>
        <w:t>б</w:t>
      </w:r>
      <w:r>
        <w:rPr>
          <w:spacing w:val="1"/>
        </w:rPr>
        <w:t>а</w:t>
      </w:r>
      <w:r>
        <w:t>в</w:t>
      </w:r>
      <w:r>
        <w:rPr>
          <w:spacing w:val="2"/>
        </w:rPr>
        <w:t>к</w:t>
      </w:r>
      <w:r>
        <w:t>е</w:t>
      </w:r>
      <w:r>
        <w:rPr>
          <w:spacing w:val="3"/>
        </w:rPr>
        <w:t xml:space="preserve"> </w:t>
      </w:r>
      <w:r>
        <w:t>и</w:t>
      </w:r>
      <w:r>
        <w:rPr>
          <w:spacing w:val="2"/>
        </w:rPr>
        <w:t xml:space="preserve"> </w:t>
      </w:r>
      <w:r>
        <w:rPr>
          <w:spacing w:val="-2"/>
        </w:rPr>
        <w:t>у</w:t>
      </w:r>
      <w:r>
        <w:rPr>
          <w:spacing w:val="-6"/>
        </w:rPr>
        <w:t>г</w:t>
      </w:r>
      <w:r>
        <w:rPr>
          <w:spacing w:val="1"/>
        </w:rPr>
        <w:t>о</w:t>
      </w:r>
      <w:r>
        <w:rPr>
          <w:spacing w:val="-5"/>
        </w:rPr>
        <w:t>в</w:t>
      </w:r>
      <w:r>
        <w:rPr>
          <w:spacing w:val="1"/>
        </w:rPr>
        <w:t>ор</w:t>
      </w:r>
      <w:r>
        <w:t>а о</w:t>
      </w:r>
      <w:r>
        <w:rPr>
          <w:spacing w:val="3"/>
        </w:rPr>
        <w:t xml:space="preserve"> </w:t>
      </w:r>
      <w:r>
        <w:t>јавној</w:t>
      </w:r>
      <w:r>
        <w:rPr>
          <w:spacing w:val="2"/>
        </w:rPr>
        <w:t xml:space="preserve"> </w:t>
      </w:r>
      <w:r>
        <w:t>на</w:t>
      </w:r>
      <w:r>
        <w:rPr>
          <w:spacing w:val="-5"/>
        </w:rPr>
        <w:t>б</w:t>
      </w:r>
      <w:r>
        <w:rPr>
          <w:spacing w:val="1"/>
        </w:rPr>
        <w:t>а</w:t>
      </w:r>
      <w:r>
        <w:t>в</w:t>
      </w:r>
      <w:r>
        <w:rPr>
          <w:spacing w:val="-1"/>
        </w:rPr>
        <w:t>ц</w:t>
      </w:r>
      <w:r>
        <w:t>и не</w:t>
      </w:r>
      <w:r>
        <w:rPr>
          <w:spacing w:val="1"/>
        </w:rPr>
        <w:t>о</w:t>
      </w:r>
      <w:r>
        <w:rPr>
          <w:spacing w:val="-1"/>
        </w:rPr>
        <w:t>г</w:t>
      </w:r>
      <w:r>
        <w:rPr>
          <w:spacing w:val="1"/>
        </w:rPr>
        <w:t>ра</w:t>
      </w:r>
      <w:r>
        <w:t>ничено</w:t>
      </w:r>
      <w:r>
        <w:rPr>
          <w:spacing w:val="3"/>
        </w:rPr>
        <w:t xml:space="preserve"> </w:t>
      </w:r>
      <w:r>
        <w:t>с</w:t>
      </w:r>
      <w:r>
        <w:rPr>
          <w:spacing w:val="-4"/>
        </w:rPr>
        <w:t>о</w:t>
      </w:r>
      <w:r>
        <w:rPr>
          <w:spacing w:val="-1"/>
        </w:rPr>
        <w:t>л</w:t>
      </w:r>
      <w:r>
        <w:t>ида</w:t>
      </w:r>
      <w:r>
        <w:rPr>
          <w:spacing w:val="1"/>
        </w:rPr>
        <w:t>р</w:t>
      </w:r>
      <w:r>
        <w:t xml:space="preserve">но </w:t>
      </w:r>
      <w:r>
        <w:rPr>
          <w:spacing w:val="-4"/>
        </w:rPr>
        <w:t>о</w:t>
      </w:r>
      <w:r>
        <w:rPr>
          <w:spacing w:val="-1"/>
        </w:rPr>
        <w:t>д</w:t>
      </w:r>
      <w:r>
        <w:rPr>
          <w:spacing w:val="-6"/>
        </w:rPr>
        <w:t>г</w:t>
      </w:r>
      <w:r>
        <w:rPr>
          <w:spacing w:val="1"/>
        </w:rPr>
        <w:t>о</w:t>
      </w:r>
      <w:r>
        <w:rPr>
          <w:spacing w:val="-3"/>
        </w:rPr>
        <w:t>в</w:t>
      </w:r>
      <w:r>
        <w:rPr>
          <w:spacing w:val="1"/>
        </w:rPr>
        <w:t>ара</w:t>
      </w:r>
      <w:r>
        <w:t>ју з</w:t>
      </w:r>
      <w:r>
        <w:rPr>
          <w:spacing w:val="1"/>
        </w:rPr>
        <w:t>а</w:t>
      </w:r>
      <w:r>
        <w:rPr>
          <w:spacing w:val="-1"/>
        </w:rPr>
        <w:t>др</w:t>
      </w:r>
      <w:r>
        <w:rPr>
          <w:spacing w:val="-2"/>
        </w:rPr>
        <w:t>у</w:t>
      </w:r>
      <w:r>
        <w:rPr>
          <w:spacing w:val="-6"/>
        </w:rPr>
        <w:t>г</w:t>
      </w:r>
      <w:r>
        <w:rPr>
          <w:spacing w:val="1"/>
        </w:rPr>
        <w:t>ар</w:t>
      </w:r>
      <w:r>
        <w:t>и.</w:t>
      </w:r>
    </w:p>
    <w:p w:rsidR="00795D82" w:rsidRPr="008A4364" w:rsidRDefault="00795D82" w:rsidP="00795D82">
      <w:pPr>
        <w:rPr>
          <w:b/>
          <w:sz w:val="26"/>
          <w:szCs w:val="26"/>
        </w:rPr>
      </w:pPr>
      <w:r w:rsidRPr="008A4364">
        <w:rPr>
          <w:b/>
          <w:spacing w:val="1"/>
        </w:rPr>
        <w:t>9</w:t>
      </w:r>
      <w:r w:rsidRPr="008A4364">
        <w:rPr>
          <w:b/>
        </w:rPr>
        <w:t xml:space="preserve">.  </w:t>
      </w:r>
      <w:r w:rsidRPr="008A4364">
        <w:rPr>
          <w:b/>
          <w:spacing w:val="1"/>
        </w:rPr>
        <w:t xml:space="preserve"> </w:t>
      </w:r>
      <w:r w:rsidRPr="008A4364">
        <w:rPr>
          <w:b/>
        </w:rPr>
        <w:t>Н</w:t>
      </w:r>
      <w:r w:rsidRPr="008A4364">
        <w:rPr>
          <w:b/>
          <w:spacing w:val="-13"/>
        </w:rPr>
        <w:t>А</w:t>
      </w:r>
      <w:r w:rsidRPr="008A4364">
        <w:rPr>
          <w:b/>
        </w:rPr>
        <w:t xml:space="preserve">ЧИН   И  </w:t>
      </w:r>
      <w:r w:rsidRPr="008A4364">
        <w:rPr>
          <w:b/>
          <w:spacing w:val="1"/>
        </w:rPr>
        <w:t xml:space="preserve"> </w:t>
      </w:r>
      <w:r w:rsidRPr="008A4364">
        <w:rPr>
          <w:b/>
        </w:rPr>
        <w:t>УСЛО</w:t>
      </w:r>
      <w:r w:rsidRPr="008A4364">
        <w:rPr>
          <w:b/>
          <w:spacing w:val="2"/>
        </w:rPr>
        <w:t>В</w:t>
      </w:r>
      <w:r w:rsidRPr="008A4364">
        <w:rPr>
          <w:b/>
        </w:rPr>
        <w:t xml:space="preserve">И  </w:t>
      </w:r>
      <w:r w:rsidRPr="008A4364">
        <w:rPr>
          <w:b/>
          <w:spacing w:val="1"/>
        </w:rPr>
        <w:t xml:space="preserve"> </w:t>
      </w:r>
      <w:r w:rsidRPr="008A4364">
        <w:rPr>
          <w:b/>
        </w:rPr>
        <w:t>П</w:t>
      </w:r>
      <w:r w:rsidRPr="008A4364">
        <w:rPr>
          <w:b/>
          <w:spacing w:val="1"/>
        </w:rPr>
        <w:t>Л</w:t>
      </w:r>
      <w:r w:rsidRPr="008A4364">
        <w:rPr>
          <w:b/>
        </w:rPr>
        <w:t>А</w:t>
      </w:r>
      <w:r w:rsidRPr="008A4364">
        <w:rPr>
          <w:b/>
          <w:spacing w:val="-1"/>
        </w:rPr>
        <w:t>Ћ</w:t>
      </w:r>
      <w:r w:rsidRPr="008A4364">
        <w:rPr>
          <w:b/>
        </w:rPr>
        <w:t>А</w:t>
      </w:r>
      <w:r w:rsidRPr="008A4364">
        <w:rPr>
          <w:b/>
          <w:spacing w:val="-1"/>
        </w:rPr>
        <w:t>Њ</w:t>
      </w:r>
      <w:r w:rsidRPr="008A4364">
        <w:rPr>
          <w:b/>
        </w:rPr>
        <w:t xml:space="preserve">А,  </w:t>
      </w:r>
      <w:r w:rsidRPr="008A4364">
        <w:rPr>
          <w:b/>
          <w:spacing w:val="3"/>
        </w:rPr>
        <w:t xml:space="preserve"> </w:t>
      </w:r>
      <w:r w:rsidRPr="008A4364">
        <w:rPr>
          <w:b/>
          <w:spacing w:val="-13"/>
        </w:rPr>
        <w:t>Г</w:t>
      </w:r>
      <w:r w:rsidRPr="008A4364">
        <w:rPr>
          <w:b/>
        </w:rPr>
        <w:t>А</w:t>
      </w:r>
      <w:r w:rsidRPr="008A4364">
        <w:rPr>
          <w:b/>
          <w:spacing w:val="-14"/>
        </w:rPr>
        <w:t>Р</w:t>
      </w:r>
      <w:r w:rsidRPr="008A4364">
        <w:rPr>
          <w:b/>
        </w:rPr>
        <w:t>А</w:t>
      </w:r>
      <w:r w:rsidRPr="008A4364">
        <w:rPr>
          <w:b/>
          <w:spacing w:val="-1"/>
        </w:rPr>
        <w:t>Н</w:t>
      </w:r>
      <w:r w:rsidRPr="008A4364">
        <w:rPr>
          <w:b/>
        </w:rPr>
        <w:t>ТНИ   РО</w:t>
      </w:r>
      <w:r w:rsidRPr="008A4364">
        <w:rPr>
          <w:b/>
          <w:spacing w:val="-1"/>
        </w:rPr>
        <w:t>К</w:t>
      </w:r>
      <w:r w:rsidRPr="008A4364">
        <w:rPr>
          <w:b/>
        </w:rPr>
        <w:t xml:space="preserve">,  </w:t>
      </w:r>
      <w:r w:rsidRPr="008A4364">
        <w:rPr>
          <w:b/>
          <w:spacing w:val="1"/>
        </w:rPr>
        <w:t xml:space="preserve"> </w:t>
      </w:r>
      <w:r w:rsidRPr="008A4364">
        <w:rPr>
          <w:b/>
          <w:spacing w:val="-1"/>
        </w:rPr>
        <w:t>К</w:t>
      </w:r>
      <w:r w:rsidRPr="008A4364">
        <w:rPr>
          <w:b/>
          <w:spacing w:val="-12"/>
        </w:rPr>
        <w:t>А</w:t>
      </w:r>
      <w:r w:rsidRPr="008A4364">
        <w:rPr>
          <w:b/>
        </w:rPr>
        <w:t xml:space="preserve">О  </w:t>
      </w:r>
      <w:r w:rsidRPr="008A4364">
        <w:rPr>
          <w:b/>
          <w:spacing w:val="1"/>
        </w:rPr>
        <w:t xml:space="preserve"> </w:t>
      </w:r>
      <w:r w:rsidRPr="008A4364">
        <w:rPr>
          <w:b/>
        </w:rPr>
        <w:t xml:space="preserve">И  </w:t>
      </w:r>
      <w:r w:rsidRPr="008A4364">
        <w:rPr>
          <w:b/>
          <w:spacing w:val="1"/>
        </w:rPr>
        <w:t xml:space="preserve"> </w:t>
      </w:r>
      <w:r w:rsidRPr="008A4364">
        <w:rPr>
          <w:b/>
        </w:rPr>
        <w:t>Д</w:t>
      </w:r>
      <w:r w:rsidRPr="008A4364">
        <w:rPr>
          <w:b/>
          <w:spacing w:val="-9"/>
        </w:rPr>
        <w:t>Р</w:t>
      </w:r>
      <w:r w:rsidRPr="008A4364">
        <w:rPr>
          <w:b/>
        </w:rPr>
        <w:t>У</w:t>
      </w:r>
      <w:r w:rsidRPr="008A4364">
        <w:rPr>
          <w:b/>
          <w:spacing w:val="-1"/>
        </w:rPr>
        <w:t>Г</w:t>
      </w:r>
      <w:r w:rsidRPr="008A4364">
        <w:rPr>
          <w:b/>
        </w:rPr>
        <w:t>Е О</w:t>
      </w:r>
      <w:r w:rsidRPr="008A4364">
        <w:rPr>
          <w:b/>
          <w:spacing w:val="-3"/>
        </w:rPr>
        <w:t>К</w:t>
      </w:r>
      <w:r w:rsidRPr="008A4364">
        <w:rPr>
          <w:b/>
          <w:spacing w:val="-2"/>
        </w:rPr>
        <w:t>О</w:t>
      </w:r>
      <w:r w:rsidRPr="008A4364">
        <w:rPr>
          <w:b/>
        </w:rPr>
        <w:t>ЛНО</w:t>
      </w:r>
      <w:r w:rsidRPr="008A4364">
        <w:rPr>
          <w:b/>
          <w:spacing w:val="-10"/>
        </w:rPr>
        <w:t>С</w:t>
      </w:r>
      <w:r w:rsidRPr="008A4364">
        <w:rPr>
          <w:b/>
        </w:rPr>
        <w:t xml:space="preserve">ТИ </w:t>
      </w:r>
      <w:r w:rsidRPr="008A4364">
        <w:rPr>
          <w:b/>
          <w:spacing w:val="-1"/>
        </w:rPr>
        <w:t>О</w:t>
      </w:r>
      <w:r w:rsidRPr="008A4364">
        <w:rPr>
          <w:b/>
        </w:rPr>
        <w:t xml:space="preserve">Д </w:t>
      </w:r>
      <w:r w:rsidRPr="008A4364">
        <w:rPr>
          <w:b/>
          <w:spacing w:val="-4"/>
        </w:rPr>
        <w:t>К</w:t>
      </w:r>
      <w:r w:rsidRPr="008A4364">
        <w:rPr>
          <w:b/>
          <w:spacing w:val="-2"/>
        </w:rPr>
        <w:t>О</w:t>
      </w:r>
      <w:r w:rsidRPr="008A4364">
        <w:rPr>
          <w:b/>
          <w:spacing w:val="1"/>
        </w:rPr>
        <w:t>Ј</w:t>
      </w:r>
      <w:r w:rsidRPr="008A4364">
        <w:rPr>
          <w:b/>
        </w:rPr>
        <w:t>ИХ</w:t>
      </w:r>
      <w:r w:rsidRPr="008A4364">
        <w:rPr>
          <w:b/>
          <w:spacing w:val="1"/>
        </w:rPr>
        <w:t xml:space="preserve"> </w:t>
      </w:r>
      <w:r w:rsidRPr="008A4364">
        <w:rPr>
          <w:b/>
        </w:rPr>
        <w:t>З</w:t>
      </w:r>
      <w:r w:rsidRPr="008A4364">
        <w:rPr>
          <w:b/>
          <w:spacing w:val="-1"/>
        </w:rPr>
        <w:t>А</w:t>
      </w:r>
      <w:r w:rsidRPr="008A4364">
        <w:rPr>
          <w:b/>
        </w:rPr>
        <w:t>ВИ</w:t>
      </w:r>
      <w:r w:rsidRPr="008A4364">
        <w:rPr>
          <w:b/>
          <w:spacing w:val="-1"/>
        </w:rPr>
        <w:t>С</w:t>
      </w:r>
      <w:r w:rsidRPr="008A4364">
        <w:rPr>
          <w:b/>
        </w:rPr>
        <w:t>И</w:t>
      </w:r>
      <w:r w:rsidRPr="008A4364">
        <w:rPr>
          <w:b/>
          <w:spacing w:val="1"/>
        </w:rPr>
        <w:t xml:space="preserve"> </w:t>
      </w:r>
      <w:r w:rsidRPr="008A4364">
        <w:rPr>
          <w:b/>
        </w:rPr>
        <w:t>П</w:t>
      </w:r>
      <w:r w:rsidRPr="008A4364">
        <w:rPr>
          <w:b/>
          <w:spacing w:val="1"/>
        </w:rPr>
        <w:t>Р</w:t>
      </w:r>
      <w:r w:rsidRPr="008A4364">
        <w:rPr>
          <w:b/>
        </w:rPr>
        <w:t>И</w:t>
      </w:r>
      <w:r w:rsidRPr="008A4364">
        <w:rPr>
          <w:b/>
          <w:spacing w:val="1"/>
        </w:rPr>
        <w:t>Х</w:t>
      </w:r>
      <w:r w:rsidRPr="008A4364">
        <w:rPr>
          <w:b/>
          <w:spacing w:val="-12"/>
        </w:rPr>
        <w:t>В</w:t>
      </w:r>
      <w:r w:rsidRPr="008A4364">
        <w:rPr>
          <w:b/>
          <w:spacing w:val="-24"/>
        </w:rPr>
        <w:t>А</w:t>
      </w:r>
      <w:r w:rsidRPr="008A4364">
        <w:rPr>
          <w:b/>
        </w:rPr>
        <w:t>Т</w:t>
      </w:r>
      <w:r w:rsidRPr="008A4364">
        <w:rPr>
          <w:b/>
          <w:spacing w:val="-1"/>
        </w:rPr>
        <w:t>Љ</w:t>
      </w:r>
      <w:r w:rsidRPr="008A4364">
        <w:rPr>
          <w:b/>
        </w:rPr>
        <w:t>И</w:t>
      </w:r>
      <w:r w:rsidRPr="008A4364">
        <w:rPr>
          <w:b/>
          <w:spacing w:val="-5"/>
        </w:rPr>
        <w:t>В</w:t>
      </w:r>
      <w:r w:rsidRPr="008A4364">
        <w:rPr>
          <w:b/>
        </w:rPr>
        <w:t>О</w:t>
      </w:r>
      <w:r w:rsidRPr="008A4364">
        <w:rPr>
          <w:b/>
          <w:spacing w:val="-10"/>
        </w:rPr>
        <w:t>С</w:t>
      </w:r>
      <w:r w:rsidRPr="008A4364">
        <w:rPr>
          <w:b/>
        </w:rPr>
        <w:t xml:space="preserve">Т  </w:t>
      </w:r>
      <w:r w:rsidRPr="008A4364">
        <w:rPr>
          <w:b/>
          <w:spacing w:val="1"/>
        </w:rPr>
        <w:t>П</w:t>
      </w:r>
      <w:r w:rsidRPr="008A4364">
        <w:rPr>
          <w:b/>
        </w:rPr>
        <w:t>ОН</w:t>
      </w:r>
      <w:r w:rsidRPr="008A4364">
        <w:rPr>
          <w:b/>
          <w:spacing w:val="-9"/>
        </w:rPr>
        <w:t>У</w:t>
      </w:r>
      <w:r w:rsidRPr="008A4364">
        <w:rPr>
          <w:b/>
        </w:rPr>
        <w:t>ДЕ</w:t>
      </w:r>
    </w:p>
    <w:p w:rsidR="00795D82" w:rsidRPr="00F66D0B" w:rsidRDefault="00795D82" w:rsidP="00795D82">
      <w:pPr>
        <w:ind w:left="220" w:right="144"/>
        <w:jc w:val="both"/>
        <w:rPr>
          <w:rFonts w:eastAsia="Arial"/>
        </w:rPr>
      </w:pPr>
      <w:r w:rsidRPr="00F66D0B">
        <w:rPr>
          <w:rFonts w:eastAsia="Arial"/>
          <w:b/>
          <w:spacing w:val="1"/>
        </w:rPr>
        <w:t>9</w:t>
      </w:r>
      <w:r w:rsidRPr="00F66D0B">
        <w:rPr>
          <w:rFonts w:eastAsia="Arial"/>
          <w:b/>
        </w:rPr>
        <w:t>.</w:t>
      </w:r>
      <w:r w:rsidRPr="00F66D0B">
        <w:rPr>
          <w:rFonts w:eastAsia="Arial"/>
          <w:b/>
          <w:spacing w:val="2"/>
        </w:rPr>
        <w:t>1</w:t>
      </w:r>
      <w:r w:rsidRPr="00F66D0B">
        <w:rPr>
          <w:rFonts w:eastAsia="Arial"/>
          <w:b/>
          <w:u w:val="single" w:color="000000"/>
        </w:rPr>
        <w:t>.</w:t>
      </w:r>
      <w:r w:rsidRPr="00F66D0B">
        <w:rPr>
          <w:rFonts w:eastAsia="Arial"/>
          <w:b/>
          <w:spacing w:val="1"/>
          <w:u w:val="single" w:color="000000"/>
        </w:rPr>
        <w:t xml:space="preserve"> </w:t>
      </w:r>
      <w:r w:rsidRPr="00F66D0B">
        <w:rPr>
          <w:rFonts w:eastAsia="Arial"/>
          <w:spacing w:val="-1"/>
          <w:u w:val="single" w:color="000000"/>
        </w:rPr>
        <w:t>З</w:t>
      </w:r>
      <w:r w:rsidRPr="00F66D0B">
        <w:rPr>
          <w:rFonts w:eastAsia="Arial"/>
          <w:u w:val="single" w:color="000000"/>
        </w:rPr>
        <w:t>а</w:t>
      </w:r>
      <w:r w:rsidRPr="00F66D0B">
        <w:rPr>
          <w:rFonts w:eastAsia="Arial"/>
          <w:spacing w:val="-5"/>
          <w:u w:val="single" w:color="000000"/>
        </w:rPr>
        <w:t>х</w:t>
      </w:r>
      <w:r w:rsidRPr="00F66D0B">
        <w:rPr>
          <w:rFonts w:eastAsia="Arial"/>
          <w:spacing w:val="-2"/>
          <w:u w:val="single" w:color="000000"/>
        </w:rPr>
        <w:t>т</w:t>
      </w:r>
      <w:r w:rsidRPr="00F66D0B">
        <w:rPr>
          <w:rFonts w:eastAsia="Arial"/>
          <w:u w:val="single" w:color="000000"/>
        </w:rPr>
        <w:t>еви</w:t>
      </w:r>
      <w:r w:rsidRPr="00F66D0B">
        <w:rPr>
          <w:rFonts w:eastAsia="Arial"/>
          <w:spacing w:val="66"/>
          <w:u w:val="single" w:color="000000"/>
        </w:rPr>
        <w:t xml:space="preserve"> </w:t>
      </w:r>
      <w:r w:rsidRPr="00F66D0B">
        <w:rPr>
          <w:rFonts w:eastAsia="Arial"/>
          <w:u w:val="single" w:color="000000"/>
        </w:rPr>
        <w:t>у</w:t>
      </w:r>
      <w:r w:rsidRPr="00F66D0B">
        <w:rPr>
          <w:rFonts w:eastAsia="Arial"/>
          <w:spacing w:val="64"/>
          <w:u w:val="single" w:color="000000"/>
        </w:rPr>
        <w:t xml:space="preserve"> </w:t>
      </w:r>
      <w:r w:rsidRPr="00F66D0B">
        <w:rPr>
          <w:rFonts w:eastAsia="Arial"/>
          <w:u w:val="single" w:color="000000"/>
        </w:rPr>
        <w:t>по</w:t>
      </w:r>
      <w:r w:rsidRPr="00F66D0B">
        <w:rPr>
          <w:rFonts w:eastAsia="Arial"/>
          <w:spacing w:val="-6"/>
          <w:u w:val="single" w:color="000000"/>
        </w:rPr>
        <w:t>г</w:t>
      </w:r>
      <w:r w:rsidRPr="00F66D0B">
        <w:rPr>
          <w:rFonts w:eastAsia="Arial"/>
          <w:spacing w:val="-1"/>
          <w:u w:val="single" w:color="000000"/>
        </w:rPr>
        <w:t>л</w:t>
      </w:r>
      <w:r w:rsidRPr="00F66D0B">
        <w:rPr>
          <w:rFonts w:eastAsia="Arial"/>
          <w:spacing w:val="-4"/>
          <w:u w:val="single" w:color="000000"/>
        </w:rPr>
        <w:t>е</w:t>
      </w:r>
      <w:r w:rsidRPr="00F66D0B">
        <w:rPr>
          <w:rFonts w:eastAsia="Arial"/>
          <w:spacing w:val="-1"/>
          <w:u w:val="single" w:color="000000"/>
        </w:rPr>
        <w:t>д</w:t>
      </w:r>
      <w:r w:rsidRPr="00F66D0B">
        <w:rPr>
          <w:rFonts w:eastAsia="Arial"/>
          <w:u w:val="single" w:color="000000"/>
        </w:rPr>
        <w:t>у</w:t>
      </w:r>
      <w:r w:rsidRPr="00F66D0B">
        <w:rPr>
          <w:rFonts w:eastAsia="Arial"/>
          <w:spacing w:val="64"/>
          <w:u w:val="single" w:color="000000"/>
        </w:rPr>
        <w:t xml:space="preserve"> </w:t>
      </w:r>
      <w:r w:rsidRPr="00F66D0B">
        <w:rPr>
          <w:rFonts w:eastAsia="Arial"/>
          <w:u w:val="single" w:color="000000"/>
        </w:rPr>
        <w:t>н</w:t>
      </w:r>
      <w:r w:rsidRPr="00F66D0B">
        <w:rPr>
          <w:rFonts w:eastAsia="Arial"/>
          <w:spacing w:val="-4"/>
          <w:u w:val="single" w:color="000000"/>
        </w:rPr>
        <w:t>а</w:t>
      </w:r>
      <w:r w:rsidRPr="00F66D0B">
        <w:rPr>
          <w:rFonts w:eastAsia="Arial"/>
          <w:u w:val="single" w:color="000000"/>
        </w:rPr>
        <w:t xml:space="preserve">чина, </w:t>
      </w:r>
      <w:r w:rsidRPr="00F66D0B">
        <w:rPr>
          <w:rFonts w:eastAsia="Arial"/>
          <w:spacing w:val="1"/>
          <w:u w:val="single" w:color="000000"/>
        </w:rPr>
        <w:t xml:space="preserve"> </w:t>
      </w:r>
      <w:r w:rsidRPr="00F66D0B">
        <w:rPr>
          <w:rFonts w:eastAsia="Arial"/>
          <w:u w:val="single" w:color="000000"/>
        </w:rPr>
        <w:t>рока</w:t>
      </w:r>
      <w:r w:rsidRPr="00F66D0B">
        <w:rPr>
          <w:rFonts w:eastAsia="Arial"/>
          <w:spacing w:val="65"/>
          <w:u w:val="single" w:color="000000"/>
        </w:rPr>
        <w:t xml:space="preserve"> </w:t>
      </w:r>
      <w:r w:rsidRPr="00F66D0B">
        <w:rPr>
          <w:rFonts w:eastAsia="Arial"/>
          <w:u w:val="single" w:color="000000"/>
        </w:rPr>
        <w:t xml:space="preserve">и </w:t>
      </w:r>
      <w:r w:rsidRPr="00F66D0B">
        <w:rPr>
          <w:rFonts w:eastAsia="Arial"/>
          <w:spacing w:val="1"/>
          <w:u w:val="single" w:color="000000"/>
        </w:rPr>
        <w:t xml:space="preserve"> </w:t>
      </w:r>
      <w:r w:rsidRPr="00F66D0B">
        <w:rPr>
          <w:rFonts w:eastAsia="Arial"/>
          <w:spacing w:val="-5"/>
          <w:u w:val="single" w:color="000000"/>
        </w:rPr>
        <w:t>у</w:t>
      </w:r>
      <w:r w:rsidRPr="00F66D0B">
        <w:rPr>
          <w:rFonts w:eastAsia="Arial"/>
          <w:u w:val="single" w:color="000000"/>
        </w:rPr>
        <w:t>сло</w:t>
      </w:r>
      <w:r w:rsidRPr="00F66D0B">
        <w:rPr>
          <w:rFonts w:eastAsia="Arial"/>
          <w:spacing w:val="-3"/>
          <w:u w:val="single" w:color="000000"/>
        </w:rPr>
        <w:t>в</w:t>
      </w:r>
      <w:r w:rsidRPr="00F66D0B">
        <w:rPr>
          <w:rFonts w:eastAsia="Arial"/>
          <w:u w:val="single" w:color="000000"/>
        </w:rPr>
        <w:t>а п</w:t>
      </w:r>
      <w:r w:rsidRPr="00F66D0B">
        <w:rPr>
          <w:rFonts w:eastAsia="Arial"/>
          <w:spacing w:val="-1"/>
          <w:u w:val="single" w:color="000000"/>
        </w:rPr>
        <w:t>л</w:t>
      </w:r>
      <w:r w:rsidRPr="00F66D0B">
        <w:rPr>
          <w:rFonts w:eastAsia="Arial"/>
          <w:u w:val="single" w:color="000000"/>
        </w:rPr>
        <w:t>аћа</w:t>
      </w:r>
      <w:r w:rsidRPr="00F66D0B">
        <w:rPr>
          <w:rFonts w:eastAsia="Arial"/>
          <w:spacing w:val="-1"/>
          <w:u w:val="single" w:color="000000"/>
        </w:rPr>
        <w:t>њ</w:t>
      </w:r>
      <w:r w:rsidRPr="00F66D0B">
        <w:rPr>
          <w:rFonts w:eastAsia="Arial"/>
          <w:u w:val="single" w:color="000000"/>
        </w:rPr>
        <w:t>а</w:t>
      </w:r>
      <w:r w:rsidRPr="00F66D0B">
        <w:rPr>
          <w:rFonts w:eastAsia="Arial"/>
          <w:spacing w:val="3"/>
          <w:u w:val="single" w:color="000000"/>
        </w:rPr>
        <w:t xml:space="preserve"> </w:t>
      </w:r>
      <w:r w:rsidRPr="00F66D0B">
        <w:rPr>
          <w:rFonts w:eastAsia="Arial"/>
          <w:u w:val="single" w:color="000000"/>
        </w:rPr>
        <w:t>.</w:t>
      </w:r>
    </w:p>
    <w:p w:rsidR="00795D82" w:rsidRDefault="00795D82" w:rsidP="00795D82">
      <w:pPr>
        <w:ind w:left="220" w:right="195"/>
        <w:jc w:val="both"/>
        <w:rPr>
          <w:rFonts w:eastAsia="Arial"/>
        </w:rPr>
      </w:pPr>
      <w:r>
        <w:rPr>
          <w:rFonts w:eastAsia="Arial"/>
          <w:spacing w:val="-9"/>
        </w:rPr>
        <w:t>Р</w:t>
      </w:r>
      <w:r>
        <w:rPr>
          <w:rFonts w:eastAsia="Arial"/>
          <w:spacing w:val="1"/>
        </w:rPr>
        <w:t>о</w:t>
      </w:r>
      <w:r>
        <w:rPr>
          <w:rFonts w:eastAsia="Arial"/>
        </w:rPr>
        <w:t>к</w:t>
      </w:r>
      <w:r>
        <w:rPr>
          <w:rFonts w:eastAsia="Arial"/>
          <w:spacing w:val="1"/>
        </w:rPr>
        <w:t xml:space="preserve"> </w:t>
      </w:r>
      <w:r>
        <w:rPr>
          <w:rFonts w:eastAsia="Arial"/>
        </w:rPr>
        <w:t>п</w:t>
      </w:r>
      <w:r>
        <w:rPr>
          <w:rFonts w:eastAsia="Arial"/>
          <w:spacing w:val="-1"/>
        </w:rPr>
        <w:t>л</w:t>
      </w:r>
      <w:r>
        <w:rPr>
          <w:rFonts w:eastAsia="Arial"/>
          <w:spacing w:val="1"/>
        </w:rPr>
        <w:t>а</w:t>
      </w:r>
      <w:r>
        <w:rPr>
          <w:rFonts w:eastAsia="Arial"/>
          <w:spacing w:val="-1"/>
        </w:rPr>
        <w:t>ћ</w:t>
      </w:r>
      <w:r>
        <w:rPr>
          <w:rFonts w:eastAsia="Arial"/>
          <w:spacing w:val="1"/>
        </w:rPr>
        <w:t>а</w:t>
      </w:r>
      <w:r>
        <w:rPr>
          <w:rFonts w:eastAsia="Arial"/>
          <w:spacing w:val="-1"/>
        </w:rPr>
        <w:t>њ</w:t>
      </w:r>
      <w:r>
        <w:rPr>
          <w:rFonts w:eastAsia="Arial"/>
        </w:rPr>
        <w:t>а</w:t>
      </w:r>
      <w:r>
        <w:rPr>
          <w:rFonts w:eastAsia="Arial"/>
          <w:spacing w:val="4"/>
        </w:rPr>
        <w:t xml:space="preserve"> </w:t>
      </w:r>
      <w:r>
        <w:rPr>
          <w:rFonts w:eastAsia="Arial"/>
          <w:spacing w:val="-3"/>
        </w:rPr>
        <w:t>ј</w:t>
      </w:r>
      <w:r>
        <w:rPr>
          <w:rFonts w:eastAsia="Arial"/>
        </w:rPr>
        <w:t>е</w:t>
      </w:r>
      <w:r>
        <w:rPr>
          <w:rFonts w:eastAsia="Arial"/>
          <w:spacing w:val="6"/>
        </w:rPr>
        <w:t xml:space="preserve"> до 45 </w:t>
      </w:r>
      <w:r>
        <w:rPr>
          <w:rFonts w:eastAsia="Arial"/>
          <w:spacing w:val="-2"/>
        </w:rPr>
        <w:t>дана</w:t>
      </w:r>
      <w:r>
        <w:rPr>
          <w:rFonts w:eastAsia="Arial"/>
        </w:rPr>
        <w:t xml:space="preserve"> </w:t>
      </w:r>
      <w:r>
        <w:rPr>
          <w:rFonts w:eastAsia="Arial"/>
          <w:spacing w:val="4"/>
        </w:rPr>
        <w:t xml:space="preserve"> </w:t>
      </w:r>
      <w:r>
        <w:rPr>
          <w:rFonts w:eastAsia="Arial"/>
          <w:spacing w:val="-4"/>
        </w:rPr>
        <w:t>о</w:t>
      </w:r>
      <w:r>
        <w:rPr>
          <w:rFonts w:eastAsia="Arial"/>
        </w:rPr>
        <w:t xml:space="preserve">д  </w:t>
      </w:r>
      <w:r>
        <w:rPr>
          <w:rFonts w:eastAsia="Arial"/>
          <w:spacing w:val="3"/>
        </w:rPr>
        <w:t xml:space="preserve"> </w:t>
      </w:r>
      <w:r>
        <w:rPr>
          <w:rFonts w:eastAsia="Arial"/>
          <w:spacing w:val="-1"/>
        </w:rPr>
        <w:t>д</w:t>
      </w:r>
      <w:r>
        <w:rPr>
          <w:rFonts w:eastAsia="Arial"/>
          <w:spacing w:val="1"/>
        </w:rPr>
        <w:t>а</w:t>
      </w:r>
      <w:r>
        <w:rPr>
          <w:rFonts w:eastAsia="Arial"/>
        </w:rPr>
        <w:t>на потписивања уговора и достављања средстава обезбеђења-менице.</w:t>
      </w:r>
    </w:p>
    <w:p w:rsidR="00795D82" w:rsidRDefault="00795D82" w:rsidP="00795D82">
      <w:pPr>
        <w:spacing w:before="2"/>
        <w:ind w:left="220" w:right="144"/>
        <w:rPr>
          <w:rFonts w:eastAsia="Arial"/>
        </w:rPr>
      </w:pPr>
      <w:r>
        <w:rPr>
          <w:rFonts w:eastAsia="Arial"/>
        </w:rPr>
        <w:t>Пла</w:t>
      </w:r>
      <w:r>
        <w:rPr>
          <w:rFonts w:eastAsia="Arial"/>
          <w:spacing w:val="1"/>
        </w:rPr>
        <w:t>ћа</w:t>
      </w:r>
      <w:r>
        <w:rPr>
          <w:rFonts w:eastAsia="Arial"/>
          <w:spacing w:val="-1"/>
        </w:rPr>
        <w:t>њ</w:t>
      </w:r>
      <w:r>
        <w:rPr>
          <w:rFonts w:eastAsia="Arial"/>
        </w:rPr>
        <w:t>е</w:t>
      </w:r>
      <w:r>
        <w:rPr>
          <w:rFonts w:eastAsia="Arial"/>
          <w:spacing w:val="1"/>
        </w:rPr>
        <w:t xml:space="preserve"> </w:t>
      </w:r>
      <w:r>
        <w:rPr>
          <w:rFonts w:eastAsia="Arial"/>
          <w:spacing w:val="-2"/>
        </w:rPr>
        <w:t>с</w:t>
      </w:r>
      <w:r>
        <w:rPr>
          <w:rFonts w:eastAsia="Arial"/>
        </w:rPr>
        <w:t>е</w:t>
      </w:r>
      <w:r>
        <w:rPr>
          <w:rFonts w:eastAsia="Arial"/>
          <w:spacing w:val="1"/>
        </w:rPr>
        <w:t xml:space="preserve"> </w:t>
      </w:r>
      <w:r>
        <w:rPr>
          <w:rFonts w:eastAsia="Arial"/>
        </w:rPr>
        <w:t>в</w:t>
      </w:r>
      <w:r>
        <w:rPr>
          <w:rFonts w:eastAsia="Arial"/>
          <w:spacing w:val="1"/>
        </w:rPr>
        <w:t>р</w:t>
      </w:r>
      <w:r>
        <w:rPr>
          <w:rFonts w:eastAsia="Arial"/>
        </w:rPr>
        <w:t xml:space="preserve">ши </w:t>
      </w:r>
      <w:r>
        <w:rPr>
          <w:rFonts w:eastAsia="Arial"/>
          <w:spacing w:val="-2"/>
        </w:rPr>
        <w:t>у</w:t>
      </w:r>
      <w:r>
        <w:rPr>
          <w:rFonts w:eastAsia="Arial"/>
        </w:rPr>
        <w:t>п</w:t>
      </w:r>
      <w:r>
        <w:rPr>
          <w:rFonts w:eastAsia="Arial"/>
          <w:spacing w:val="-1"/>
        </w:rPr>
        <w:t>л</w:t>
      </w:r>
      <w:r>
        <w:rPr>
          <w:rFonts w:eastAsia="Arial"/>
          <w:spacing w:val="-4"/>
        </w:rPr>
        <w:t>а</w:t>
      </w:r>
      <w:r>
        <w:rPr>
          <w:rFonts w:eastAsia="Arial"/>
          <w:spacing w:val="-2"/>
        </w:rPr>
        <w:t>т</w:t>
      </w:r>
      <w:r>
        <w:rPr>
          <w:rFonts w:eastAsia="Arial"/>
          <w:spacing w:val="1"/>
        </w:rPr>
        <w:t>о</w:t>
      </w:r>
      <w:r>
        <w:rPr>
          <w:rFonts w:eastAsia="Arial"/>
        </w:rPr>
        <w:t>м</w:t>
      </w:r>
      <w:r>
        <w:rPr>
          <w:rFonts w:eastAsia="Arial"/>
          <w:spacing w:val="1"/>
        </w:rPr>
        <w:t xml:space="preserve"> </w:t>
      </w:r>
      <w:r>
        <w:rPr>
          <w:rFonts w:eastAsia="Arial"/>
          <w:spacing w:val="-3"/>
        </w:rPr>
        <w:t>н</w:t>
      </w:r>
      <w:r>
        <w:rPr>
          <w:rFonts w:eastAsia="Arial"/>
        </w:rPr>
        <w:t>а</w:t>
      </w:r>
      <w:r>
        <w:rPr>
          <w:rFonts w:eastAsia="Arial"/>
          <w:spacing w:val="1"/>
        </w:rPr>
        <w:t xml:space="preserve"> </w:t>
      </w:r>
      <w:r>
        <w:rPr>
          <w:rFonts w:eastAsia="Arial"/>
          <w:spacing w:val="-1"/>
        </w:rPr>
        <w:t>р</w:t>
      </w:r>
      <w:r>
        <w:rPr>
          <w:rFonts w:eastAsia="Arial"/>
          <w:spacing w:val="-4"/>
        </w:rPr>
        <w:t>а</w:t>
      </w:r>
      <w:r>
        <w:rPr>
          <w:rFonts w:eastAsia="Arial"/>
        </w:rPr>
        <w:t>ч</w:t>
      </w:r>
      <w:r>
        <w:rPr>
          <w:rFonts w:eastAsia="Arial"/>
          <w:spacing w:val="-3"/>
        </w:rPr>
        <w:t>у</w:t>
      </w:r>
      <w:r>
        <w:rPr>
          <w:rFonts w:eastAsia="Arial"/>
        </w:rPr>
        <w:t>н пон</w:t>
      </w:r>
      <w:r>
        <w:rPr>
          <w:rFonts w:eastAsia="Arial"/>
          <w:spacing w:val="-2"/>
        </w:rPr>
        <w:t>у</w:t>
      </w:r>
      <w:r>
        <w:rPr>
          <w:rFonts w:eastAsia="Arial"/>
          <w:spacing w:val="3"/>
        </w:rPr>
        <w:t>ђ</w:t>
      </w:r>
      <w:r>
        <w:rPr>
          <w:rFonts w:eastAsia="Arial"/>
          <w:spacing w:val="-4"/>
        </w:rPr>
        <w:t>а</w:t>
      </w:r>
      <w:r>
        <w:rPr>
          <w:rFonts w:eastAsia="Arial"/>
        </w:rPr>
        <w:t xml:space="preserve">ча. </w:t>
      </w:r>
    </w:p>
    <w:p w:rsidR="00795D82" w:rsidRDefault="00795D82" w:rsidP="00795D82">
      <w:pPr>
        <w:spacing w:before="2"/>
        <w:ind w:left="220" w:right="144"/>
        <w:rPr>
          <w:rFonts w:eastAsia="Arial"/>
          <w:b/>
        </w:rPr>
      </w:pPr>
      <w:r>
        <w:rPr>
          <w:rFonts w:eastAsia="Arial"/>
          <w:b/>
        </w:rPr>
        <w:t>П</w:t>
      </w:r>
      <w:r>
        <w:rPr>
          <w:rFonts w:eastAsia="Arial"/>
          <w:b/>
          <w:spacing w:val="1"/>
        </w:rPr>
        <w:t>о</w:t>
      </w:r>
      <w:r>
        <w:rPr>
          <w:rFonts w:eastAsia="Arial"/>
          <w:b/>
        </w:rPr>
        <w:t>н</w:t>
      </w:r>
      <w:r>
        <w:rPr>
          <w:rFonts w:eastAsia="Arial"/>
          <w:b/>
          <w:spacing w:val="-3"/>
        </w:rPr>
        <w:t>у</w:t>
      </w:r>
      <w:r>
        <w:rPr>
          <w:rFonts w:eastAsia="Arial"/>
          <w:b/>
          <w:spacing w:val="1"/>
        </w:rPr>
        <w:t>ђ</w:t>
      </w:r>
      <w:r>
        <w:rPr>
          <w:rFonts w:eastAsia="Arial"/>
          <w:b/>
          <w:spacing w:val="-4"/>
        </w:rPr>
        <w:t>а</w:t>
      </w:r>
      <w:r>
        <w:rPr>
          <w:rFonts w:eastAsia="Arial"/>
          <w:b/>
        </w:rPr>
        <w:t>чу ће бити исплаћен аванс у висини од 100% уговорене суме.</w:t>
      </w:r>
    </w:p>
    <w:p w:rsidR="00795D82" w:rsidRDefault="00795D82" w:rsidP="00795D82">
      <w:pPr>
        <w:spacing w:before="29"/>
        <w:ind w:left="220"/>
        <w:rPr>
          <w:rFonts w:eastAsia="Arial"/>
        </w:rPr>
      </w:pPr>
      <w:r>
        <w:rPr>
          <w:rFonts w:eastAsia="Arial"/>
          <w:b/>
          <w:spacing w:val="1"/>
        </w:rPr>
        <w:t>9</w:t>
      </w:r>
      <w:r>
        <w:rPr>
          <w:rFonts w:eastAsia="Arial"/>
          <w:b/>
        </w:rPr>
        <w:t>.</w:t>
      </w:r>
      <w:r>
        <w:rPr>
          <w:rFonts w:eastAsia="Arial"/>
          <w:b/>
          <w:spacing w:val="1"/>
        </w:rPr>
        <w:t>2</w:t>
      </w:r>
      <w:r>
        <w:rPr>
          <w:rFonts w:eastAsia="Arial"/>
          <w:b/>
        </w:rPr>
        <w:t>.</w:t>
      </w:r>
      <w:r>
        <w:rPr>
          <w:rFonts w:eastAsia="Arial"/>
          <w:b/>
          <w:spacing w:val="2"/>
        </w:rPr>
        <w:t xml:space="preserve"> </w:t>
      </w:r>
      <w:r>
        <w:rPr>
          <w:rFonts w:eastAsia="Arial"/>
          <w:u w:val="single" w:color="000000"/>
        </w:rPr>
        <w:t xml:space="preserve"> </w:t>
      </w:r>
      <w:r>
        <w:rPr>
          <w:rFonts w:eastAsia="Arial"/>
          <w:spacing w:val="-1"/>
          <w:u w:val="single" w:color="000000"/>
        </w:rPr>
        <w:t>З</w:t>
      </w:r>
      <w:r>
        <w:rPr>
          <w:rFonts w:eastAsia="Arial"/>
          <w:u w:val="single" w:color="000000"/>
        </w:rPr>
        <w:t>а</w:t>
      </w:r>
      <w:r>
        <w:rPr>
          <w:rFonts w:eastAsia="Arial"/>
          <w:spacing w:val="1"/>
          <w:u w:val="single" w:color="000000"/>
        </w:rPr>
        <w:t xml:space="preserve"> </w:t>
      </w:r>
      <w:r>
        <w:rPr>
          <w:rFonts w:eastAsia="Arial"/>
          <w:spacing w:val="-5"/>
          <w:u w:val="single" w:color="000000"/>
        </w:rPr>
        <w:t>х</w:t>
      </w:r>
      <w:r>
        <w:rPr>
          <w:rFonts w:eastAsia="Arial"/>
          <w:spacing w:val="-2"/>
          <w:u w:val="single" w:color="000000"/>
        </w:rPr>
        <w:t>т</w:t>
      </w:r>
      <w:r>
        <w:rPr>
          <w:rFonts w:eastAsia="Arial"/>
          <w:u w:val="single" w:color="000000"/>
        </w:rPr>
        <w:t>е</w:t>
      </w:r>
      <w:r>
        <w:rPr>
          <w:rFonts w:eastAsia="Arial"/>
          <w:spacing w:val="1"/>
          <w:u w:val="single" w:color="000000"/>
        </w:rPr>
        <w:t xml:space="preserve"> </w:t>
      </w:r>
      <w:r>
        <w:rPr>
          <w:rFonts w:eastAsia="Arial"/>
          <w:u w:val="single" w:color="000000"/>
        </w:rPr>
        <w:t xml:space="preserve">ви  у </w:t>
      </w:r>
      <w:r>
        <w:rPr>
          <w:rFonts w:eastAsia="Arial"/>
          <w:spacing w:val="-2"/>
          <w:u w:val="single" w:color="000000"/>
        </w:rPr>
        <w:t xml:space="preserve"> </w:t>
      </w:r>
      <w:r>
        <w:rPr>
          <w:rFonts w:eastAsia="Arial"/>
          <w:u w:val="single" w:color="000000"/>
        </w:rPr>
        <w:t>по</w:t>
      </w:r>
      <w:r>
        <w:rPr>
          <w:rFonts w:eastAsia="Arial"/>
          <w:spacing w:val="1"/>
          <w:u w:val="single" w:color="000000"/>
        </w:rPr>
        <w:t xml:space="preserve"> </w:t>
      </w:r>
      <w:r>
        <w:rPr>
          <w:rFonts w:eastAsia="Arial"/>
          <w:spacing w:val="-6"/>
          <w:u w:val="single" w:color="000000"/>
        </w:rPr>
        <w:t>г</w:t>
      </w:r>
      <w:r>
        <w:rPr>
          <w:rFonts w:eastAsia="Arial"/>
          <w:spacing w:val="-1"/>
          <w:u w:val="single" w:color="000000"/>
        </w:rPr>
        <w:t>л</w:t>
      </w:r>
      <w:r>
        <w:rPr>
          <w:rFonts w:eastAsia="Arial"/>
          <w:spacing w:val="-4"/>
          <w:u w:val="single" w:color="000000"/>
        </w:rPr>
        <w:t>е</w:t>
      </w:r>
      <w:r>
        <w:rPr>
          <w:rFonts w:eastAsia="Arial"/>
          <w:spacing w:val="-1"/>
          <w:u w:val="single" w:color="000000"/>
        </w:rPr>
        <w:t>д</w:t>
      </w:r>
      <w:r>
        <w:rPr>
          <w:rFonts w:eastAsia="Arial"/>
          <w:u w:val="single" w:color="000000"/>
        </w:rPr>
        <w:t xml:space="preserve">у </w:t>
      </w:r>
      <w:r>
        <w:rPr>
          <w:rFonts w:eastAsia="Arial"/>
          <w:spacing w:val="-2"/>
          <w:u w:val="single" w:color="000000"/>
        </w:rPr>
        <w:t xml:space="preserve"> </w:t>
      </w:r>
      <w:r>
        <w:rPr>
          <w:rFonts w:eastAsia="Arial"/>
          <w:spacing w:val="-6"/>
          <w:u w:val="single" w:color="000000"/>
        </w:rPr>
        <w:t>г</w:t>
      </w:r>
      <w:r>
        <w:rPr>
          <w:rFonts w:eastAsia="Arial"/>
          <w:u w:val="single" w:color="000000"/>
        </w:rPr>
        <w:t>а</w:t>
      </w:r>
      <w:r>
        <w:rPr>
          <w:rFonts w:eastAsia="Arial"/>
          <w:spacing w:val="1"/>
          <w:u w:val="single" w:color="000000"/>
        </w:rPr>
        <w:t xml:space="preserve"> </w:t>
      </w:r>
      <w:r>
        <w:rPr>
          <w:rFonts w:eastAsia="Arial"/>
          <w:u w:val="single" w:color="000000"/>
        </w:rPr>
        <w:t>р</w:t>
      </w:r>
      <w:r>
        <w:rPr>
          <w:rFonts w:eastAsia="Arial"/>
          <w:spacing w:val="1"/>
          <w:u w:val="single" w:color="000000"/>
        </w:rPr>
        <w:t xml:space="preserve"> </w:t>
      </w:r>
      <w:r>
        <w:rPr>
          <w:rFonts w:eastAsia="Arial"/>
          <w:u w:val="single" w:color="000000"/>
        </w:rPr>
        <w:t>а</w:t>
      </w:r>
      <w:r>
        <w:rPr>
          <w:rFonts w:eastAsia="Arial"/>
          <w:spacing w:val="1"/>
          <w:u w:val="single" w:color="000000"/>
        </w:rPr>
        <w:t xml:space="preserve"> </w:t>
      </w:r>
      <w:r>
        <w:rPr>
          <w:rFonts w:eastAsia="Arial"/>
          <w:u w:val="single" w:color="000000"/>
        </w:rPr>
        <w:t>нтног  р</w:t>
      </w:r>
      <w:r>
        <w:rPr>
          <w:rFonts w:eastAsia="Arial"/>
          <w:spacing w:val="1"/>
          <w:u w:val="single" w:color="000000"/>
        </w:rPr>
        <w:t xml:space="preserve"> </w:t>
      </w:r>
      <w:r>
        <w:rPr>
          <w:rFonts w:eastAsia="Arial"/>
          <w:u w:val="single" w:color="000000"/>
        </w:rPr>
        <w:t>о</w:t>
      </w:r>
      <w:r>
        <w:rPr>
          <w:rFonts w:eastAsia="Arial"/>
          <w:spacing w:val="1"/>
          <w:u w:val="single" w:color="000000"/>
        </w:rPr>
        <w:t xml:space="preserve"> </w:t>
      </w:r>
      <w:r>
        <w:rPr>
          <w:rFonts w:eastAsia="Arial"/>
          <w:u w:val="single" w:color="000000"/>
        </w:rPr>
        <w:t>к</w:t>
      </w:r>
      <w:r>
        <w:rPr>
          <w:rFonts w:eastAsia="Arial"/>
          <w:spacing w:val="5"/>
          <w:u w:val="single" w:color="000000"/>
        </w:rPr>
        <w:t xml:space="preserve"> </w:t>
      </w:r>
      <w:r>
        <w:rPr>
          <w:rFonts w:eastAsia="Arial"/>
          <w:u w:val="single" w:color="000000"/>
        </w:rPr>
        <w:t>а</w:t>
      </w:r>
      <w:r>
        <w:rPr>
          <w:rFonts w:eastAsia="Arial"/>
          <w:spacing w:val="1"/>
          <w:u w:val="single" w:color="000000"/>
        </w:rPr>
        <w:t xml:space="preserve"> </w:t>
      </w:r>
    </w:p>
    <w:p w:rsidR="00795D82" w:rsidRDefault="00795D82" w:rsidP="00795D82">
      <w:pPr>
        <w:spacing w:line="260" w:lineRule="exact"/>
        <w:ind w:left="220" w:right="196"/>
        <w:rPr>
          <w:rFonts w:eastAsia="Arial"/>
        </w:rPr>
      </w:pPr>
      <w:r>
        <w:rPr>
          <w:rFonts w:eastAsia="Arial"/>
          <w:spacing w:val="-15"/>
        </w:rPr>
        <w:lastRenderedPageBreak/>
        <w:t>Г</w:t>
      </w:r>
      <w:r>
        <w:rPr>
          <w:rFonts w:eastAsia="Arial"/>
          <w:spacing w:val="1"/>
        </w:rPr>
        <w:t>ара</w:t>
      </w:r>
      <w:r>
        <w:rPr>
          <w:rFonts w:eastAsia="Arial"/>
        </w:rPr>
        <w:t>н</w:t>
      </w:r>
      <w:r>
        <w:rPr>
          <w:rFonts w:eastAsia="Arial"/>
          <w:spacing w:val="-1"/>
        </w:rPr>
        <w:t>ц</w:t>
      </w:r>
      <w:r>
        <w:rPr>
          <w:rFonts w:eastAsia="Arial"/>
        </w:rPr>
        <w:t xml:space="preserve">ија за изведене радове не </w:t>
      </w:r>
      <w:r>
        <w:rPr>
          <w:rFonts w:eastAsia="Arial"/>
          <w:spacing w:val="11"/>
        </w:rPr>
        <w:t xml:space="preserve"> </w:t>
      </w:r>
      <w:r>
        <w:rPr>
          <w:rFonts w:eastAsia="Arial"/>
          <w:spacing w:val="-2"/>
        </w:rPr>
        <w:t>м</w:t>
      </w:r>
      <w:r>
        <w:rPr>
          <w:rFonts w:eastAsia="Arial"/>
          <w:spacing w:val="-1"/>
        </w:rPr>
        <w:t>о</w:t>
      </w:r>
      <w:r>
        <w:rPr>
          <w:rFonts w:eastAsia="Arial"/>
        </w:rPr>
        <w:t xml:space="preserve">же </w:t>
      </w:r>
      <w:r>
        <w:rPr>
          <w:rFonts w:eastAsia="Arial"/>
          <w:spacing w:val="12"/>
        </w:rPr>
        <w:t xml:space="preserve"> </w:t>
      </w:r>
      <w:r>
        <w:rPr>
          <w:rFonts w:eastAsia="Arial"/>
          <w:spacing w:val="-1"/>
        </w:rPr>
        <w:t>б</w:t>
      </w:r>
      <w:r>
        <w:rPr>
          <w:rFonts w:eastAsia="Arial"/>
        </w:rPr>
        <w:t>и</w:t>
      </w:r>
      <w:r>
        <w:rPr>
          <w:rFonts w:eastAsia="Arial"/>
          <w:spacing w:val="-2"/>
        </w:rPr>
        <w:t>т</w:t>
      </w:r>
      <w:r>
        <w:rPr>
          <w:rFonts w:eastAsia="Arial"/>
        </w:rPr>
        <w:t>и к</w:t>
      </w:r>
      <w:r>
        <w:rPr>
          <w:rFonts w:eastAsia="Arial"/>
          <w:spacing w:val="1"/>
        </w:rPr>
        <w:t>ра</w:t>
      </w:r>
      <w:r>
        <w:rPr>
          <w:rFonts w:eastAsia="Arial"/>
          <w:spacing w:val="-1"/>
        </w:rPr>
        <w:t>ћ</w:t>
      </w:r>
      <w:r>
        <w:rPr>
          <w:rFonts w:eastAsia="Arial"/>
        </w:rPr>
        <w:t>а</w:t>
      </w:r>
      <w:r>
        <w:rPr>
          <w:rFonts w:eastAsia="Arial"/>
          <w:spacing w:val="1"/>
        </w:rPr>
        <w:t xml:space="preserve"> </w:t>
      </w:r>
      <w:r>
        <w:rPr>
          <w:rFonts w:eastAsia="Arial"/>
          <w:spacing w:val="-3"/>
        </w:rPr>
        <w:t>о</w:t>
      </w:r>
      <w:r>
        <w:rPr>
          <w:rFonts w:eastAsia="Arial"/>
        </w:rPr>
        <w:t>д  60 м</w:t>
      </w:r>
      <w:r>
        <w:rPr>
          <w:rFonts w:eastAsia="Arial"/>
          <w:spacing w:val="1"/>
        </w:rPr>
        <w:t>е</w:t>
      </w:r>
      <w:r>
        <w:rPr>
          <w:rFonts w:eastAsia="Arial"/>
          <w:spacing w:val="-2"/>
        </w:rPr>
        <w:t>с</w:t>
      </w:r>
      <w:r>
        <w:rPr>
          <w:rFonts w:eastAsia="Arial"/>
          <w:spacing w:val="-1"/>
        </w:rPr>
        <w:t>ец</w:t>
      </w:r>
      <w:r>
        <w:rPr>
          <w:rFonts w:eastAsia="Arial"/>
        </w:rPr>
        <w:t xml:space="preserve">и </w:t>
      </w:r>
      <w:r>
        <w:rPr>
          <w:rFonts w:eastAsia="Arial"/>
          <w:spacing w:val="-3"/>
        </w:rPr>
        <w:t>о</w:t>
      </w:r>
      <w:r>
        <w:rPr>
          <w:rFonts w:eastAsia="Arial"/>
        </w:rPr>
        <w:t>д дана</w:t>
      </w:r>
      <w:r>
        <w:rPr>
          <w:rFonts w:eastAsia="Arial"/>
          <w:spacing w:val="1"/>
        </w:rPr>
        <w:t xml:space="preserve">  </w:t>
      </w:r>
      <w:r>
        <w:rPr>
          <w:rFonts w:eastAsia="Arial"/>
        </w:rPr>
        <w:t>з</w:t>
      </w:r>
      <w:r>
        <w:rPr>
          <w:rFonts w:eastAsia="Arial"/>
          <w:spacing w:val="1"/>
        </w:rPr>
        <w:t>а</w:t>
      </w:r>
      <w:r>
        <w:rPr>
          <w:rFonts w:eastAsia="Arial"/>
        </w:rPr>
        <w:t>врш</w:t>
      </w:r>
      <w:r>
        <w:rPr>
          <w:rFonts w:eastAsia="Arial"/>
          <w:spacing w:val="-7"/>
        </w:rPr>
        <w:t>е</w:t>
      </w:r>
      <w:r>
        <w:rPr>
          <w:rFonts w:eastAsia="Arial"/>
        </w:rPr>
        <w:t>т</w:t>
      </w:r>
      <w:r>
        <w:rPr>
          <w:rFonts w:eastAsia="Arial"/>
          <w:spacing w:val="3"/>
        </w:rPr>
        <w:t>к</w:t>
      </w:r>
      <w:r>
        <w:rPr>
          <w:rFonts w:eastAsia="Arial"/>
        </w:rPr>
        <w:t xml:space="preserve">а пријема </w:t>
      </w:r>
      <w:r>
        <w:rPr>
          <w:rFonts w:eastAsia="Arial"/>
          <w:spacing w:val="1"/>
        </w:rPr>
        <w:t>ра</w:t>
      </w:r>
      <w:r>
        <w:rPr>
          <w:rFonts w:eastAsia="Arial"/>
          <w:spacing w:val="-1"/>
        </w:rPr>
        <w:t>д</w:t>
      </w:r>
      <w:r>
        <w:rPr>
          <w:rFonts w:eastAsia="Arial"/>
          <w:spacing w:val="1"/>
        </w:rPr>
        <w:t>о</w:t>
      </w:r>
      <w:r>
        <w:rPr>
          <w:rFonts w:eastAsia="Arial"/>
          <w:spacing w:val="-3"/>
        </w:rPr>
        <w:t>в</w:t>
      </w:r>
      <w:r>
        <w:rPr>
          <w:rFonts w:eastAsia="Arial"/>
          <w:spacing w:val="1"/>
        </w:rPr>
        <w:t>а</w:t>
      </w:r>
      <w:r>
        <w:rPr>
          <w:rFonts w:eastAsia="Arial"/>
        </w:rPr>
        <w:t>.</w:t>
      </w:r>
    </w:p>
    <w:p w:rsidR="00795D82" w:rsidRDefault="00795D82" w:rsidP="00795D82">
      <w:pPr>
        <w:ind w:left="220"/>
        <w:rPr>
          <w:rFonts w:eastAsia="Arial"/>
        </w:rPr>
      </w:pPr>
      <w:r>
        <w:rPr>
          <w:rFonts w:eastAsia="Arial"/>
          <w:b/>
          <w:spacing w:val="1"/>
        </w:rPr>
        <w:t>9</w:t>
      </w:r>
      <w:r>
        <w:rPr>
          <w:rFonts w:eastAsia="Arial"/>
          <w:b/>
        </w:rPr>
        <w:t>.</w:t>
      </w:r>
      <w:r>
        <w:rPr>
          <w:rFonts w:eastAsia="Arial"/>
          <w:b/>
          <w:spacing w:val="1"/>
        </w:rPr>
        <w:t>3</w:t>
      </w:r>
      <w:r>
        <w:rPr>
          <w:rFonts w:eastAsia="Arial"/>
          <w:b/>
        </w:rPr>
        <w:t xml:space="preserve">.  </w:t>
      </w:r>
      <w:r>
        <w:rPr>
          <w:rFonts w:eastAsia="Arial"/>
          <w:spacing w:val="19"/>
          <w:u w:val="single" w:color="000000"/>
        </w:rPr>
        <w:t xml:space="preserve"> </w:t>
      </w:r>
      <w:r>
        <w:rPr>
          <w:rFonts w:eastAsia="Arial"/>
          <w:spacing w:val="-1"/>
          <w:u w:val="single" w:color="000000"/>
        </w:rPr>
        <w:t>З</w:t>
      </w:r>
      <w:r>
        <w:rPr>
          <w:rFonts w:eastAsia="Arial"/>
          <w:u w:val="single" w:color="000000"/>
        </w:rPr>
        <w:t>а</w:t>
      </w:r>
      <w:r>
        <w:rPr>
          <w:rFonts w:eastAsia="Arial"/>
          <w:spacing w:val="1"/>
          <w:u w:val="single" w:color="000000"/>
        </w:rPr>
        <w:t xml:space="preserve"> </w:t>
      </w:r>
      <w:r>
        <w:rPr>
          <w:rFonts w:eastAsia="Arial"/>
          <w:spacing w:val="-5"/>
          <w:u w:val="single" w:color="000000"/>
        </w:rPr>
        <w:t>х</w:t>
      </w:r>
      <w:r>
        <w:rPr>
          <w:rFonts w:eastAsia="Arial"/>
          <w:spacing w:val="-2"/>
          <w:u w:val="single" w:color="000000"/>
        </w:rPr>
        <w:t>т</w:t>
      </w:r>
      <w:r>
        <w:rPr>
          <w:rFonts w:eastAsia="Arial"/>
          <w:u w:val="single" w:color="000000"/>
        </w:rPr>
        <w:t>е</w:t>
      </w:r>
      <w:r>
        <w:rPr>
          <w:rFonts w:eastAsia="Arial"/>
          <w:spacing w:val="1"/>
          <w:u w:val="single" w:color="000000"/>
        </w:rPr>
        <w:t xml:space="preserve"> </w:t>
      </w:r>
      <w:r>
        <w:rPr>
          <w:rFonts w:eastAsia="Arial"/>
          <w:u w:val="single" w:color="000000"/>
        </w:rPr>
        <w:t xml:space="preserve">в  </w:t>
      </w:r>
      <w:r>
        <w:rPr>
          <w:rFonts w:eastAsia="Arial"/>
          <w:spacing w:val="18"/>
          <w:u w:val="single" w:color="000000"/>
        </w:rPr>
        <w:t xml:space="preserve"> </w:t>
      </w:r>
      <w:r>
        <w:rPr>
          <w:rFonts w:eastAsia="Arial"/>
          <w:u w:val="single" w:color="000000"/>
        </w:rPr>
        <w:t xml:space="preserve">у  </w:t>
      </w:r>
      <w:r>
        <w:rPr>
          <w:rFonts w:eastAsia="Arial"/>
          <w:spacing w:val="16"/>
          <w:u w:val="single" w:color="000000"/>
        </w:rPr>
        <w:t xml:space="preserve"> </w:t>
      </w:r>
      <w:r>
        <w:rPr>
          <w:rFonts w:eastAsia="Arial"/>
          <w:u w:val="single" w:color="000000"/>
        </w:rPr>
        <w:t>по</w:t>
      </w:r>
      <w:r>
        <w:rPr>
          <w:rFonts w:eastAsia="Arial"/>
          <w:spacing w:val="-6"/>
          <w:u w:val="single" w:color="000000"/>
        </w:rPr>
        <w:t>г</w:t>
      </w:r>
      <w:r>
        <w:rPr>
          <w:rFonts w:eastAsia="Arial"/>
          <w:spacing w:val="-1"/>
          <w:u w:val="single" w:color="000000"/>
        </w:rPr>
        <w:t>л</w:t>
      </w:r>
      <w:r>
        <w:rPr>
          <w:rFonts w:eastAsia="Arial"/>
          <w:spacing w:val="-4"/>
          <w:u w:val="single" w:color="000000"/>
        </w:rPr>
        <w:t>е</w:t>
      </w:r>
      <w:r>
        <w:rPr>
          <w:rFonts w:eastAsia="Arial"/>
          <w:spacing w:val="-1"/>
          <w:u w:val="single" w:color="000000"/>
        </w:rPr>
        <w:t>д</w:t>
      </w:r>
      <w:r>
        <w:rPr>
          <w:rFonts w:eastAsia="Arial"/>
          <w:u w:val="single" w:color="000000"/>
        </w:rPr>
        <w:t xml:space="preserve">у  </w:t>
      </w:r>
      <w:r>
        <w:rPr>
          <w:rFonts w:eastAsia="Arial"/>
          <w:spacing w:val="16"/>
          <w:u w:val="single" w:color="000000"/>
        </w:rPr>
        <w:t xml:space="preserve"> </w:t>
      </w:r>
      <w:r>
        <w:rPr>
          <w:rFonts w:eastAsia="Arial"/>
          <w:u w:val="single" w:color="000000"/>
        </w:rPr>
        <w:t>р</w:t>
      </w:r>
      <w:r>
        <w:rPr>
          <w:rFonts w:eastAsia="Arial"/>
          <w:spacing w:val="1"/>
          <w:u w:val="single" w:color="000000"/>
        </w:rPr>
        <w:t xml:space="preserve"> </w:t>
      </w:r>
      <w:r>
        <w:rPr>
          <w:rFonts w:eastAsia="Arial"/>
          <w:u w:val="single" w:color="000000"/>
        </w:rPr>
        <w:t>о</w:t>
      </w:r>
      <w:r>
        <w:rPr>
          <w:rFonts w:eastAsia="Arial"/>
          <w:spacing w:val="1"/>
          <w:u w:val="single" w:color="000000"/>
        </w:rPr>
        <w:t xml:space="preserve"> </w:t>
      </w:r>
      <w:r>
        <w:rPr>
          <w:rFonts w:eastAsia="Arial"/>
          <w:u w:val="single" w:color="000000"/>
        </w:rPr>
        <w:t>к</w:t>
      </w:r>
      <w:r>
        <w:rPr>
          <w:rFonts w:eastAsia="Arial"/>
          <w:spacing w:val="5"/>
          <w:u w:val="single" w:color="000000"/>
        </w:rPr>
        <w:t xml:space="preserve"> </w:t>
      </w:r>
      <w:r>
        <w:rPr>
          <w:rFonts w:eastAsia="Arial"/>
          <w:u w:val="single" w:color="000000"/>
        </w:rPr>
        <w:t xml:space="preserve">а  </w:t>
      </w:r>
      <w:r>
        <w:rPr>
          <w:rFonts w:eastAsia="Arial"/>
          <w:spacing w:val="19"/>
          <w:u w:val="single" w:color="000000"/>
        </w:rPr>
        <w:t xml:space="preserve"> </w:t>
      </w:r>
      <w:r>
        <w:rPr>
          <w:rFonts w:eastAsia="Arial"/>
          <w:u w:val="single" w:color="000000"/>
        </w:rPr>
        <w:t xml:space="preserve">  </w:t>
      </w:r>
      <w:r>
        <w:rPr>
          <w:rFonts w:eastAsia="Arial"/>
          <w:spacing w:val="18"/>
          <w:u w:val="single" w:color="000000"/>
        </w:rPr>
        <w:t xml:space="preserve"> </w:t>
      </w:r>
      <w:r>
        <w:rPr>
          <w:rFonts w:eastAsia="Arial"/>
          <w:u w:val="single" w:color="000000"/>
        </w:rPr>
        <w:t>из</w:t>
      </w:r>
      <w:r>
        <w:rPr>
          <w:rFonts w:eastAsia="Arial"/>
          <w:spacing w:val="-3"/>
          <w:u w:val="single" w:color="000000"/>
        </w:rPr>
        <w:t>в</w:t>
      </w:r>
      <w:r>
        <w:rPr>
          <w:rFonts w:eastAsia="Arial"/>
          <w:u w:val="single" w:color="000000"/>
        </w:rPr>
        <w:t>о</w:t>
      </w:r>
      <w:r>
        <w:rPr>
          <w:rFonts w:eastAsia="Arial"/>
          <w:spacing w:val="-1"/>
          <w:u w:val="single" w:color="000000"/>
        </w:rPr>
        <w:t>ђењ</w:t>
      </w:r>
      <w:r>
        <w:rPr>
          <w:rFonts w:eastAsia="Arial"/>
          <w:u w:val="single" w:color="000000"/>
        </w:rPr>
        <w:t>а ра</w:t>
      </w:r>
      <w:r>
        <w:rPr>
          <w:rFonts w:eastAsia="Arial"/>
          <w:spacing w:val="-1"/>
          <w:u w:val="single" w:color="000000"/>
        </w:rPr>
        <w:t>д</w:t>
      </w:r>
      <w:r>
        <w:rPr>
          <w:rFonts w:eastAsia="Arial"/>
          <w:u w:val="single" w:color="000000"/>
        </w:rPr>
        <w:t>о</w:t>
      </w:r>
      <w:r>
        <w:rPr>
          <w:rFonts w:eastAsia="Arial"/>
          <w:spacing w:val="-3"/>
          <w:u w:val="single" w:color="000000"/>
        </w:rPr>
        <w:t>в</w:t>
      </w:r>
      <w:r>
        <w:rPr>
          <w:rFonts w:eastAsia="Arial"/>
          <w:u w:val="single" w:color="000000"/>
        </w:rPr>
        <w:t>а</w:t>
      </w:r>
      <w:r>
        <w:rPr>
          <w:rFonts w:eastAsia="Arial"/>
          <w:spacing w:val="1"/>
          <w:u w:val="single" w:color="000000"/>
        </w:rPr>
        <w:t xml:space="preserve"> </w:t>
      </w:r>
      <w:r>
        <w:rPr>
          <w:rFonts w:eastAsia="Arial"/>
          <w:u w:val="single" w:color="000000"/>
        </w:rPr>
        <w:t>)</w:t>
      </w:r>
    </w:p>
    <w:p w:rsidR="00795D82" w:rsidRDefault="00795D82" w:rsidP="00795D82">
      <w:pPr>
        <w:spacing w:line="260" w:lineRule="exact"/>
        <w:ind w:left="220" w:right="196"/>
        <w:rPr>
          <w:rFonts w:eastAsia="Arial"/>
        </w:rPr>
      </w:pPr>
      <w:r>
        <w:rPr>
          <w:rFonts w:eastAsia="Arial"/>
          <w:spacing w:val="-9"/>
        </w:rPr>
        <w:t>Р</w:t>
      </w:r>
      <w:r>
        <w:rPr>
          <w:rFonts w:eastAsia="Arial"/>
          <w:spacing w:val="1"/>
        </w:rPr>
        <w:t>о</w:t>
      </w:r>
      <w:r>
        <w:rPr>
          <w:rFonts w:eastAsia="Arial"/>
          <w:spacing w:val="-2"/>
        </w:rPr>
        <w:t>к з</w:t>
      </w:r>
      <w:r>
        <w:rPr>
          <w:rFonts w:eastAsia="Arial"/>
        </w:rPr>
        <w:t>а извођење радова</w:t>
      </w:r>
      <w:r>
        <w:rPr>
          <w:rFonts w:eastAsia="Arial"/>
          <w:spacing w:val="48"/>
        </w:rPr>
        <w:t xml:space="preserve"> </w:t>
      </w:r>
      <w:r>
        <w:rPr>
          <w:rFonts w:eastAsia="Arial"/>
        </w:rPr>
        <w:t>не</w:t>
      </w:r>
      <w:r>
        <w:rPr>
          <w:rFonts w:eastAsia="Arial"/>
          <w:spacing w:val="44"/>
        </w:rPr>
        <w:t xml:space="preserve"> </w:t>
      </w:r>
      <w:r>
        <w:rPr>
          <w:rFonts w:eastAsia="Arial"/>
          <w:spacing w:val="-2"/>
        </w:rPr>
        <w:t>м</w:t>
      </w:r>
      <w:r>
        <w:rPr>
          <w:rFonts w:eastAsia="Arial"/>
          <w:spacing w:val="-1"/>
        </w:rPr>
        <w:t>о</w:t>
      </w:r>
      <w:r>
        <w:rPr>
          <w:rFonts w:eastAsia="Arial"/>
        </w:rPr>
        <w:t xml:space="preserve">же </w:t>
      </w:r>
      <w:r>
        <w:rPr>
          <w:rFonts w:eastAsia="Arial"/>
          <w:spacing w:val="-1"/>
        </w:rPr>
        <w:t>б</w:t>
      </w:r>
      <w:r>
        <w:rPr>
          <w:rFonts w:eastAsia="Arial"/>
        </w:rPr>
        <w:t>ити дужи</w:t>
      </w:r>
      <w:r>
        <w:rPr>
          <w:rFonts w:eastAsia="Arial"/>
          <w:spacing w:val="1"/>
        </w:rPr>
        <w:t xml:space="preserve"> </w:t>
      </w:r>
      <w:r>
        <w:rPr>
          <w:rFonts w:eastAsia="Arial"/>
          <w:spacing w:val="-4"/>
        </w:rPr>
        <w:t>о</w:t>
      </w:r>
      <w:r>
        <w:rPr>
          <w:rFonts w:eastAsia="Arial"/>
        </w:rPr>
        <w:t xml:space="preserve">д  15 </w:t>
      </w:r>
      <w:r>
        <w:rPr>
          <w:rFonts w:eastAsia="Arial"/>
          <w:spacing w:val="1"/>
        </w:rPr>
        <w:t xml:space="preserve">дана </w:t>
      </w:r>
      <w:r>
        <w:rPr>
          <w:rFonts w:eastAsia="Arial"/>
          <w:spacing w:val="-4"/>
        </w:rPr>
        <w:t>о</w:t>
      </w:r>
      <w:r>
        <w:rPr>
          <w:rFonts w:eastAsia="Arial"/>
        </w:rPr>
        <w:t>д дана</w:t>
      </w:r>
      <w:r>
        <w:rPr>
          <w:rFonts w:eastAsia="Arial"/>
          <w:spacing w:val="1"/>
        </w:rPr>
        <w:t xml:space="preserve"> увођења у посао </w:t>
      </w:r>
      <w:r>
        <w:rPr>
          <w:rFonts w:eastAsia="Arial"/>
        </w:rPr>
        <w:t>. Понуђач почиње са радовима са уплатом аванса.</w:t>
      </w:r>
    </w:p>
    <w:p w:rsidR="00795D82" w:rsidRDefault="00795D82" w:rsidP="00795D82">
      <w:pPr>
        <w:spacing w:line="260" w:lineRule="exact"/>
        <w:ind w:left="220" w:right="196"/>
        <w:rPr>
          <w:rFonts w:eastAsia="Arial"/>
        </w:rPr>
      </w:pPr>
      <w:r>
        <w:rPr>
          <w:rFonts w:eastAsia="Arial"/>
          <w:spacing w:val="1"/>
        </w:rPr>
        <w:t>Ме</w:t>
      </w:r>
      <w:r>
        <w:rPr>
          <w:rFonts w:eastAsia="Arial"/>
        </w:rPr>
        <w:t>с</w:t>
      </w:r>
      <w:r>
        <w:rPr>
          <w:rFonts w:eastAsia="Arial"/>
          <w:spacing w:val="-2"/>
        </w:rPr>
        <w:t>т</w:t>
      </w:r>
      <w:r>
        <w:rPr>
          <w:rFonts w:eastAsia="Arial"/>
        </w:rPr>
        <w:t>о</w:t>
      </w:r>
      <w:r>
        <w:rPr>
          <w:rFonts w:eastAsia="Arial"/>
          <w:spacing w:val="1"/>
        </w:rPr>
        <w:t xml:space="preserve">  </w:t>
      </w:r>
      <w:r>
        <w:rPr>
          <w:rFonts w:eastAsia="Arial"/>
        </w:rPr>
        <w:t>из</w:t>
      </w:r>
      <w:r>
        <w:rPr>
          <w:rFonts w:eastAsia="Arial"/>
          <w:spacing w:val="-3"/>
        </w:rPr>
        <w:t>в</w:t>
      </w:r>
      <w:r>
        <w:rPr>
          <w:rFonts w:eastAsia="Arial"/>
          <w:spacing w:val="1"/>
        </w:rPr>
        <w:t>о</w:t>
      </w:r>
      <w:r>
        <w:rPr>
          <w:rFonts w:eastAsia="Arial"/>
          <w:spacing w:val="-1"/>
        </w:rPr>
        <w:t>ђ</w:t>
      </w:r>
      <w:r>
        <w:rPr>
          <w:rFonts w:eastAsia="Arial"/>
          <w:spacing w:val="4"/>
        </w:rPr>
        <w:t>е</w:t>
      </w:r>
      <w:r>
        <w:rPr>
          <w:rFonts w:eastAsia="Arial"/>
          <w:spacing w:val="-1"/>
        </w:rPr>
        <w:t>њ</w:t>
      </w:r>
      <w:r>
        <w:rPr>
          <w:rFonts w:eastAsia="Arial"/>
        </w:rPr>
        <w:t>а</w:t>
      </w:r>
      <w:r>
        <w:rPr>
          <w:rFonts w:eastAsia="Arial"/>
          <w:spacing w:val="1"/>
        </w:rPr>
        <w:t xml:space="preserve"> ра</w:t>
      </w:r>
      <w:r>
        <w:rPr>
          <w:rFonts w:eastAsia="Arial"/>
          <w:spacing w:val="-3"/>
        </w:rPr>
        <w:t>д</w:t>
      </w:r>
      <w:r>
        <w:rPr>
          <w:rFonts w:eastAsia="Arial"/>
          <w:spacing w:val="1"/>
        </w:rPr>
        <w:t>о</w:t>
      </w:r>
      <w:r>
        <w:rPr>
          <w:rFonts w:eastAsia="Arial"/>
          <w:spacing w:val="-3"/>
        </w:rPr>
        <w:t>в</w:t>
      </w:r>
      <w:r>
        <w:rPr>
          <w:rFonts w:eastAsia="Arial"/>
          <w:spacing w:val="1"/>
        </w:rPr>
        <w:t>а</w:t>
      </w:r>
      <w:r>
        <w:rPr>
          <w:rFonts w:eastAsia="Arial"/>
        </w:rPr>
        <w:t>,  –</w:t>
      </w:r>
      <w:r>
        <w:rPr>
          <w:rFonts w:eastAsia="Arial"/>
          <w:spacing w:val="2"/>
        </w:rPr>
        <w:t xml:space="preserve"> </w:t>
      </w:r>
      <w:r>
        <w:rPr>
          <w:rFonts w:eastAsia="Arial"/>
        </w:rPr>
        <w:t>на</w:t>
      </w:r>
      <w:r>
        <w:rPr>
          <w:rFonts w:eastAsia="Arial"/>
          <w:spacing w:val="-1"/>
        </w:rPr>
        <w:t xml:space="preserve"> </w:t>
      </w:r>
      <w:r>
        <w:rPr>
          <w:rFonts w:eastAsia="Arial"/>
          <w:spacing w:val="1"/>
        </w:rPr>
        <w:t>а</w:t>
      </w:r>
      <w:r>
        <w:rPr>
          <w:rFonts w:eastAsia="Arial"/>
          <w:spacing w:val="-1"/>
        </w:rPr>
        <w:t>д</w:t>
      </w:r>
      <w:r>
        <w:rPr>
          <w:rFonts w:eastAsia="Arial"/>
          <w:spacing w:val="1"/>
        </w:rPr>
        <w:t>ре</w:t>
      </w:r>
      <w:r>
        <w:rPr>
          <w:rFonts w:eastAsia="Arial"/>
        </w:rPr>
        <w:t>су</w:t>
      </w:r>
      <w:r>
        <w:rPr>
          <w:rFonts w:eastAsia="Arial"/>
          <w:spacing w:val="-2"/>
        </w:rPr>
        <w:t xml:space="preserve"> </w:t>
      </w:r>
      <w:r>
        <w:rPr>
          <w:rFonts w:eastAsia="Arial"/>
        </w:rPr>
        <w:t>н</w:t>
      </w:r>
      <w:r>
        <w:rPr>
          <w:rFonts w:eastAsia="Arial"/>
          <w:spacing w:val="1"/>
        </w:rPr>
        <w:t>а</w:t>
      </w:r>
      <w:r>
        <w:rPr>
          <w:rFonts w:eastAsia="Arial"/>
          <w:spacing w:val="-1"/>
        </w:rPr>
        <w:t>р</w:t>
      </w:r>
      <w:r>
        <w:rPr>
          <w:rFonts w:eastAsia="Arial"/>
          <w:spacing w:val="-2"/>
        </w:rPr>
        <w:t>у</w:t>
      </w:r>
      <w:r>
        <w:rPr>
          <w:rFonts w:eastAsia="Arial"/>
        </w:rPr>
        <w:t>чи</w:t>
      </w:r>
      <w:r>
        <w:rPr>
          <w:rFonts w:eastAsia="Arial"/>
          <w:spacing w:val="1"/>
        </w:rPr>
        <w:t>о</w:t>
      </w:r>
      <w:r>
        <w:rPr>
          <w:rFonts w:eastAsia="Arial"/>
          <w:spacing w:val="-1"/>
        </w:rPr>
        <w:t>ц</w:t>
      </w:r>
      <w:r>
        <w:rPr>
          <w:rFonts w:eastAsia="Arial"/>
          <w:spacing w:val="1"/>
        </w:rPr>
        <w:t>а</w:t>
      </w:r>
      <w:r>
        <w:rPr>
          <w:rFonts w:eastAsia="Arial"/>
        </w:rPr>
        <w:t xml:space="preserve">:Марије Бурсаћ бр.49, Земун, Београд, </w:t>
      </w:r>
    </w:p>
    <w:p w:rsidR="00795D82" w:rsidRDefault="00795D82" w:rsidP="00795D82">
      <w:pPr>
        <w:spacing w:before="29"/>
        <w:ind w:left="220"/>
        <w:rPr>
          <w:rFonts w:eastAsia="Arial"/>
        </w:rPr>
      </w:pPr>
      <w:r>
        <w:rPr>
          <w:rFonts w:eastAsia="Arial"/>
          <w:b/>
          <w:spacing w:val="1"/>
          <w:u w:val="single" w:color="000000"/>
        </w:rPr>
        <w:t>9</w:t>
      </w:r>
      <w:r>
        <w:rPr>
          <w:rFonts w:eastAsia="Arial"/>
          <w:b/>
          <w:u w:val="single" w:color="000000"/>
        </w:rPr>
        <w:t>.</w:t>
      </w:r>
      <w:r>
        <w:rPr>
          <w:rFonts w:eastAsia="Arial"/>
          <w:b/>
          <w:spacing w:val="1"/>
          <w:u w:val="single" w:color="000000"/>
        </w:rPr>
        <w:t>4</w:t>
      </w:r>
      <w:r>
        <w:rPr>
          <w:rFonts w:eastAsia="Arial"/>
          <w:b/>
          <w:u w:val="single" w:color="000000"/>
        </w:rPr>
        <w:t>.</w:t>
      </w:r>
      <w:r>
        <w:rPr>
          <w:rFonts w:eastAsia="Arial"/>
          <w:b/>
          <w:spacing w:val="1"/>
          <w:u w:val="single" w:color="000000"/>
        </w:rPr>
        <w:t xml:space="preserve"> </w:t>
      </w:r>
      <w:r>
        <w:rPr>
          <w:rFonts w:eastAsia="Arial"/>
          <w:spacing w:val="-1"/>
          <w:u w:val="single" w:color="000000"/>
        </w:rPr>
        <w:t>З</w:t>
      </w:r>
      <w:r>
        <w:rPr>
          <w:rFonts w:eastAsia="Arial"/>
          <w:u w:val="single" w:color="000000"/>
        </w:rPr>
        <w:t>а</w:t>
      </w:r>
      <w:r>
        <w:rPr>
          <w:rFonts w:eastAsia="Arial"/>
          <w:spacing w:val="1"/>
          <w:u w:val="single" w:color="000000"/>
        </w:rPr>
        <w:t xml:space="preserve"> </w:t>
      </w:r>
      <w:r>
        <w:rPr>
          <w:rFonts w:eastAsia="Arial"/>
          <w:spacing w:val="-5"/>
          <w:u w:val="single" w:color="000000"/>
        </w:rPr>
        <w:t>х</w:t>
      </w:r>
      <w:r>
        <w:rPr>
          <w:rFonts w:eastAsia="Arial"/>
          <w:spacing w:val="-2"/>
          <w:u w:val="single" w:color="000000"/>
        </w:rPr>
        <w:t>т</w:t>
      </w:r>
      <w:r>
        <w:rPr>
          <w:rFonts w:eastAsia="Arial"/>
          <w:u w:val="single" w:color="000000"/>
        </w:rPr>
        <w:t>е</w:t>
      </w:r>
      <w:r>
        <w:rPr>
          <w:rFonts w:eastAsia="Arial"/>
          <w:spacing w:val="1"/>
          <w:u w:val="single" w:color="000000"/>
        </w:rPr>
        <w:t xml:space="preserve"> </w:t>
      </w:r>
      <w:r>
        <w:rPr>
          <w:rFonts w:eastAsia="Arial"/>
          <w:u w:val="single" w:color="000000"/>
        </w:rPr>
        <w:t xml:space="preserve">в  у </w:t>
      </w:r>
      <w:r>
        <w:rPr>
          <w:rFonts w:eastAsia="Arial"/>
          <w:spacing w:val="-2"/>
          <w:u w:val="single" w:color="000000"/>
        </w:rPr>
        <w:t xml:space="preserve"> </w:t>
      </w:r>
      <w:r>
        <w:rPr>
          <w:rFonts w:eastAsia="Arial"/>
          <w:u w:val="single" w:color="000000"/>
        </w:rPr>
        <w:t>по</w:t>
      </w:r>
      <w:r>
        <w:rPr>
          <w:rFonts w:eastAsia="Arial"/>
          <w:spacing w:val="1"/>
          <w:u w:val="single" w:color="000000"/>
        </w:rPr>
        <w:t xml:space="preserve"> </w:t>
      </w:r>
      <w:r>
        <w:rPr>
          <w:rFonts w:eastAsia="Arial"/>
          <w:spacing w:val="-6"/>
          <w:u w:val="single" w:color="000000"/>
        </w:rPr>
        <w:t>г</w:t>
      </w:r>
      <w:r>
        <w:rPr>
          <w:rFonts w:eastAsia="Arial"/>
          <w:spacing w:val="-1"/>
          <w:u w:val="single" w:color="000000"/>
        </w:rPr>
        <w:t>л</w:t>
      </w:r>
      <w:r>
        <w:rPr>
          <w:rFonts w:eastAsia="Arial"/>
          <w:spacing w:val="-4"/>
          <w:u w:val="single" w:color="000000"/>
        </w:rPr>
        <w:t>е</w:t>
      </w:r>
      <w:r>
        <w:rPr>
          <w:rFonts w:eastAsia="Arial"/>
          <w:spacing w:val="-1"/>
          <w:u w:val="single" w:color="000000"/>
        </w:rPr>
        <w:t>д</w:t>
      </w:r>
      <w:r>
        <w:rPr>
          <w:rFonts w:eastAsia="Arial"/>
          <w:u w:val="single" w:color="000000"/>
        </w:rPr>
        <w:t xml:space="preserve">у </w:t>
      </w:r>
      <w:r>
        <w:rPr>
          <w:rFonts w:eastAsia="Arial"/>
          <w:spacing w:val="-2"/>
          <w:u w:val="single" w:color="000000"/>
        </w:rPr>
        <w:t xml:space="preserve"> </w:t>
      </w:r>
      <w:r>
        <w:rPr>
          <w:rFonts w:eastAsia="Arial"/>
          <w:u w:val="single" w:color="000000"/>
        </w:rPr>
        <w:t>р</w:t>
      </w:r>
      <w:r>
        <w:rPr>
          <w:rFonts w:eastAsia="Arial"/>
          <w:spacing w:val="1"/>
          <w:u w:val="single" w:color="000000"/>
        </w:rPr>
        <w:t xml:space="preserve"> </w:t>
      </w:r>
      <w:r>
        <w:rPr>
          <w:rFonts w:eastAsia="Arial"/>
          <w:u w:val="single" w:color="000000"/>
        </w:rPr>
        <w:t>о</w:t>
      </w:r>
      <w:r>
        <w:rPr>
          <w:rFonts w:eastAsia="Arial"/>
          <w:spacing w:val="1"/>
          <w:u w:val="single" w:color="000000"/>
        </w:rPr>
        <w:t xml:space="preserve"> </w:t>
      </w:r>
      <w:r>
        <w:rPr>
          <w:rFonts w:eastAsia="Arial"/>
          <w:u w:val="single" w:color="000000"/>
        </w:rPr>
        <w:t>к</w:t>
      </w:r>
      <w:r>
        <w:rPr>
          <w:rFonts w:eastAsia="Arial"/>
          <w:spacing w:val="5"/>
          <w:u w:val="single" w:color="000000"/>
        </w:rPr>
        <w:t xml:space="preserve"> </w:t>
      </w:r>
      <w:r>
        <w:rPr>
          <w:rFonts w:eastAsia="Arial"/>
          <w:u w:val="single" w:color="000000"/>
        </w:rPr>
        <w:t xml:space="preserve">а </w:t>
      </w:r>
      <w:r>
        <w:rPr>
          <w:rFonts w:eastAsia="Arial"/>
          <w:spacing w:val="1"/>
          <w:u w:val="single" w:color="000000"/>
        </w:rPr>
        <w:t xml:space="preserve"> </w:t>
      </w:r>
      <w:r>
        <w:rPr>
          <w:rFonts w:eastAsia="Arial"/>
          <w:spacing w:val="-5"/>
          <w:u w:val="single" w:color="000000"/>
        </w:rPr>
        <w:t>в</w:t>
      </w:r>
      <w:r>
        <w:rPr>
          <w:rFonts w:eastAsia="Arial"/>
          <w:u w:val="single" w:color="000000"/>
        </w:rPr>
        <w:t>а</w:t>
      </w:r>
      <w:r>
        <w:rPr>
          <w:rFonts w:eastAsia="Arial"/>
          <w:spacing w:val="1"/>
          <w:u w:val="single" w:color="000000"/>
        </w:rPr>
        <w:t xml:space="preserve"> </w:t>
      </w:r>
      <w:r>
        <w:rPr>
          <w:rFonts w:eastAsia="Arial"/>
          <w:u w:val="single" w:color="000000"/>
        </w:rPr>
        <w:t>же</w:t>
      </w:r>
      <w:r>
        <w:rPr>
          <w:rFonts w:eastAsia="Arial"/>
          <w:spacing w:val="1"/>
          <w:u w:val="single" w:color="000000"/>
        </w:rPr>
        <w:t xml:space="preserve"> </w:t>
      </w:r>
      <w:r>
        <w:rPr>
          <w:rFonts w:eastAsia="Arial"/>
          <w:spacing w:val="-1"/>
          <w:u w:val="single" w:color="000000"/>
        </w:rPr>
        <w:t>њ</w:t>
      </w:r>
      <w:r>
        <w:rPr>
          <w:rFonts w:eastAsia="Arial"/>
          <w:u w:val="single" w:color="000000"/>
        </w:rPr>
        <w:t xml:space="preserve">а </w:t>
      </w:r>
      <w:r>
        <w:rPr>
          <w:rFonts w:eastAsia="Arial"/>
          <w:spacing w:val="-1"/>
          <w:u w:val="single" w:color="000000"/>
        </w:rPr>
        <w:t xml:space="preserve"> </w:t>
      </w:r>
      <w:r>
        <w:rPr>
          <w:rFonts w:eastAsia="Arial"/>
          <w:u w:val="single" w:color="000000"/>
        </w:rPr>
        <w:t>по</w:t>
      </w:r>
      <w:r>
        <w:rPr>
          <w:rFonts w:eastAsia="Arial"/>
          <w:spacing w:val="1"/>
          <w:u w:val="single" w:color="000000"/>
        </w:rPr>
        <w:t xml:space="preserve"> </w:t>
      </w:r>
      <w:r>
        <w:rPr>
          <w:rFonts w:eastAsia="Arial"/>
          <w:u w:val="single" w:color="000000"/>
        </w:rPr>
        <w:t>н</w:t>
      </w:r>
      <w:r>
        <w:rPr>
          <w:rFonts w:eastAsia="Arial"/>
          <w:spacing w:val="-10"/>
          <w:u w:val="single" w:color="000000"/>
        </w:rPr>
        <w:t>у</w:t>
      </w:r>
      <w:r>
        <w:rPr>
          <w:rFonts w:eastAsia="Arial"/>
          <w:spacing w:val="-1"/>
          <w:u w:val="single" w:color="000000"/>
        </w:rPr>
        <w:t>д</w:t>
      </w:r>
      <w:r>
        <w:rPr>
          <w:rFonts w:eastAsia="Arial"/>
          <w:u w:val="single" w:color="000000"/>
        </w:rPr>
        <w:t>е</w:t>
      </w:r>
      <w:r>
        <w:rPr>
          <w:rFonts w:eastAsia="Arial"/>
          <w:spacing w:val="4"/>
          <w:u w:val="single" w:color="000000"/>
        </w:rPr>
        <w:t xml:space="preserve"> </w:t>
      </w:r>
    </w:p>
    <w:p w:rsidR="00795D82" w:rsidRDefault="00795D82" w:rsidP="00795D82">
      <w:pPr>
        <w:ind w:left="220"/>
        <w:rPr>
          <w:rFonts w:eastAsia="Arial"/>
        </w:rPr>
      </w:pPr>
      <w:r>
        <w:rPr>
          <w:rFonts w:eastAsia="Arial"/>
          <w:spacing w:val="-9"/>
        </w:rPr>
        <w:t>Р</w:t>
      </w:r>
      <w:r>
        <w:rPr>
          <w:rFonts w:eastAsia="Arial"/>
          <w:spacing w:val="1"/>
        </w:rPr>
        <w:t>о</w:t>
      </w:r>
      <w:r>
        <w:rPr>
          <w:rFonts w:eastAsia="Arial"/>
        </w:rPr>
        <w:t>к</w:t>
      </w:r>
      <w:r>
        <w:rPr>
          <w:rFonts w:eastAsia="Arial"/>
          <w:spacing w:val="-2"/>
        </w:rPr>
        <w:t xml:space="preserve"> в</w:t>
      </w:r>
      <w:r>
        <w:rPr>
          <w:rFonts w:eastAsia="Arial"/>
          <w:spacing w:val="1"/>
        </w:rPr>
        <w:t>а</w:t>
      </w:r>
      <w:r>
        <w:rPr>
          <w:rFonts w:eastAsia="Arial"/>
        </w:rPr>
        <w:t>ж</w:t>
      </w:r>
      <w:r>
        <w:rPr>
          <w:rFonts w:eastAsia="Arial"/>
          <w:spacing w:val="1"/>
        </w:rPr>
        <w:t>е</w:t>
      </w:r>
      <w:r>
        <w:rPr>
          <w:rFonts w:eastAsia="Arial"/>
          <w:spacing w:val="-3"/>
        </w:rPr>
        <w:t>њ</w:t>
      </w:r>
      <w:r>
        <w:rPr>
          <w:rFonts w:eastAsia="Arial"/>
        </w:rPr>
        <w:t>а</w:t>
      </w:r>
      <w:r>
        <w:rPr>
          <w:rFonts w:eastAsia="Arial"/>
          <w:spacing w:val="1"/>
        </w:rPr>
        <w:t xml:space="preserve"> </w:t>
      </w:r>
      <w:r>
        <w:rPr>
          <w:rFonts w:eastAsia="Arial"/>
        </w:rPr>
        <w:t>п</w:t>
      </w:r>
      <w:r>
        <w:rPr>
          <w:rFonts w:eastAsia="Arial"/>
          <w:spacing w:val="1"/>
        </w:rPr>
        <w:t>о</w:t>
      </w:r>
      <w:r>
        <w:rPr>
          <w:rFonts w:eastAsia="Arial"/>
        </w:rPr>
        <w:t>н</w:t>
      </w:r>
      <w:r>
        <w:rPr>
          <w:rFonts w:eastAsia="Arial"/>
          <w:spacing w:val="-10"/>
        </w:rPr>
        <w:t>у</w:t>
      </w:r>
      <w:r>
        <w:rPr>
          <w:rFonts w:eastAsia="Arial"/>
          <w:spacing w:val="-1"/>
        </w:rPr>
        <w:t>д</w:t>
      </w:r>
      <w:r>
        <w:rPr>
          <w:rFonts w:eastAsia="Arial"/>
        </w:rPr>
        <w:t>е</w:t>
      </w:r>
      <w:r>
        <w:rPr>
          <w:rFonts w:eastAsia="Arial"/>
          <w:spacing w:val="1"/>
        </w:rPr>
        <w:t xml:space="preserve"> </w:t>
      </w:r>
      <w:r>
        <w:rPr>
          <w:rFonts w:eastAsia="Arial"/>
        </w:rPr>
        <w:t>не</w:t>
      </w:r>
      <w:r>
        <w:rPr>
          <w:rFonts w:eastAsia="Arial"/>
          <w:spacing w:val="1"/>
        </w:rPr>
        <w:t xml:space="preserve"> м</w:t>
      </w:r>
      <w:r>
        <w:rPr>
          <w:rFonts w:eastAsia="Arial"/>
          <w:spacing w:val="-1"/>
        </w:rPr>
        <w:t>о</w:t>
      </w:r>
      <w:r>
        <w:rPr>
          <w:rFonts w:eastAsia="Arial"/>
          <w:spacing w:val="-2"/>
        </w:rPr>
        <w:t>ж</w:t>
      </w:r>
      <w:r>
        <w:rPr>
          <w:rFonts w:eastAsia="Arial"/>
        </w:rPr>
        <w:t>е</w:t>
      </w:r>
      <w:r>
        <w:rPr>
          <w:rFonts w:eastAsia="Arial"/>
          <w:spacing w:val="1"/>
        </w:rPr>
        <w:t xml:space="preserve"> </w:t>
      </w:r>
      <w:r>
        <w:rPr>
          <w:rFonts w:eastAsia="Arial"/>
          <w:spacing w:val="2"/>
        </w:rPr>
        <w:t>б</w:t>
      </w:r>
      <w:r>
        <w:rPr>
          <w:rFonts w:eastAsia="Arial"/>
        </w:rPr>
        <w:t>ити</w:t>
      </w:r>
      <w:r>
        <w:rPr>
          <w:rFonts w:eastAsia="Arial"/>
          <w:spacing w:val="-1"/>
        </w:rPr>
        <w:t xml:space="preserve"> </w:t>
      </w:r>
      <w:r>
        <w:rPr>
          <w:rFonts w:eastAsia="Arial"/>
        </w:rPr>
        <w:t>к</w:t>
      </w:r>
      <w:r>
        <w:rPr>
          <w:rFonts w:eastAsia="Arial"/>
          <w:spacing w:val="1"/>
        </w:rPr>
        <w:t>р</w:t>
      </w:r>
      <w:r>
        <w:rPr>
          <w:rFonts w:eastAsia="Arial"/>
          <w:spacing w:val="-1"/>
        </w:rPr>
        <w:t>а</w:t>
      </w:r>
      <w:r>
        <w:rPr>
          <w:rFonts w:eastAsia="Arial"/>
          <w:spacing w:val="1"/>
        </w:rPr>
        <w:t>ћ</w:t>
      </w:r>
      <w:r>
        <w:rPr>
          <w:rFonts w:eastAsia="Arial"/>
        </w:rPr>
        <w:t>и</w:t>
      </w:r>
      <w:r>
        <w:rPr>
          <w:rFonts w:eastAsia="Arial"/>
          <w:spacing w:val="-1"/>
        </w:rPr>
        <w:t xml:space="preserve"> </w:t>
      </w:r>
      <w:r>
        <w:rPr>
          <w:rFonts w:eastAsia="Arial"/>
          <w:spacing w:val="-4"/>
        </w:rPr>
        <w:t>о</w:t>
      </w:r>
      <w:r>
        <w:rPr>
          <w:rFonts w:eastAsia="Arial"/>
        </w:rPr>
        <w:t>д 60</w:t>
      </w:r>
      <w:r>
        <w:rPr>
          <w:rFonts w:eastAsia="Arial"/>
          <w:spacing w:val="1"/>
        </w:rPr>
        <w:t xml:space="preserve"> </w:t>
      </w:r>
      <w:r>
        <w:rPr>
          <w:rFonts w:eastAsia="Arial"/>
        </w:rPr>
        <w:t>дана</w:t>
      </w:r>
      <w:r>
        <w:rPr>
          <w:rFonts w:eastAsia="Arial"/>
          <w:spacing w:val="-1"/>
        </w:rPr>
        <w:t xml:space="preserve"> </w:t>
      </w:r>
      <w:r>
        <w:rPr>
          <w:rFonts w:eastAsia="Arial"/>
          <w:spacing w:val="-3"/>
        </w:rPr>
        <w:t>о</w:t>
      </w:r>
      <w:r>
        <w:rPr>
          <w:rFonts w:eastAsia="Arial"/>
        </w:rPr>
        <w:t>д дана</w:t>
      </w:r>
      <w:r>
        <w:rPr>
          <w:rFonts w:eastAsia="Arial"/>
          <w:spacing w:val="-1"/>
        </w:rPr>
        <w:t xml:space="preserve"> </w:t>
      </w:r>
      <w:r>
        <w:rPr>
          <w:rFonts w:eastAsia="Arial"/>
          <w:spacing w:val="-4"/>
        </w:rPr>
        <w:t>о</w:t>
      </w:r>
      <w:r>
        <w:rPr>
          <w:rFonts w:eastAsia="Arial"/>
        </w:rPr>
        <w:t>т</w:t>
      </w:r>
      <w:r>
        <w:rPr>
          <w:rFonts w:eastAsia="Arial"/>
          <w:spacing w:val="-5"/>
        </w:rPr>
        <w:t>в</w:t>
      </w:r>
      <w:r>
        <w:rPr>
          <w:rFonts w:eastAsia="Arial"/>
          <w:spacing w:val="-1"/>
        </w:rPr>
        <w:t>а</w:t>
      </w:r>
      <w:r>
        <w:rPr>
          <w:rFonts w:eastAsia="Arial"/>
          <w:spacing w:val="1"/>
        </w:rPr>
        <w:t>ра</w:t>
      </w:r>
      <w:r>
        <w:rPr>
          <w:rFonts w:eastAsia="Arial"/>
          <w:spacing w:val="-1"/>
        </w:rPr>
        <w:t>њ</w:t>
      </w:r>
      <w:r>
        <w:rPr>
          <w:rFonts w:eastAsia="Arial"/>
        </w:rPr>
        <w:t>а</w:t>
      </w:r>
      <w:r>
        <w:rPr>
          <w:rFonts w:eastAsia="Arial"/>
          <w:spacing w:val="1"/>
        </w:rPr>
        <w:t xml:space="preserve"> </w:t>
      </w:r>
      <w:r>
        <w:rPr>
          <w:rFonts w:eastAsia="Arial"/>
        </w:rPr>
        <w:t>п</w:t>
      </w:r>
      <w:r>
        <w:rPr>
          <w:rFonts w:eastAsia="Arial"/>
          <w:spacing w:val="1"/>
        </w:rPr>
        <w:t>о</w:t>
      </w:r>
      <w:r>
        <w:rPr>
          <w:rFonts w:eastAsia="Arial"/>
        </w:rPr>
        <w:t>н</w:t>
      </w:r>
      <w:r>
        <w:rPr>
          <w:rFonts w:eastAsia="Arial"/>
          <w:spacing w:val="-10"/>
        </w:rPr>
        <w:t>у</w:t>
      </w:r>
      <w:r>
        <w:rPr>
          <w:rFonts w:eastAsia="Arial"/>
          <w:spacing w:val="-1"/>
        </w:rPr>
        <w:t>д</w:t>
      </w:r>
      <w:r>
        <w:rPr>
          <w:rFonts w:eastAsia="Arial"/>
          <w:spacing w:val="1"/>
        </w:rPr>
        <w:t>а</w:t>
      </w:r>
      <w:r>
        <w:rPr>
          <w:rFonts w:eastAsia="Arial"/>
        </w:rPr>
        <w:t>.</w:t>
      </w:r>
    </w:p>
    <w:p w:rsidR="00795D82" w:rsidRDefault="00795D82" w:rsidP="00795D82">
      <w:pPr>
        <w:ind w:left="220" w:right="206"/>
        <w:rPr>
          <w:rFonts w:eastAsia="Arial"/>
        </w:rPr>
      </w:pPr>
      <w:r>
        <w:rPr>
          <w:rFonts w:eastAsia="Arial"/>
        </w:rPr>
        <w:t>У</w:t>
      </w:r>
      <w:r>
        <w:rPr>
          <w:rFonts w:eastAsia="Arial"/>
          <w:spacing w:val="11"/>
        </w:rPr>
        <w:t xml:space="preserve"> </w:t>
      </w:r>
      <w:r>
        <w:rPr>
          <w:rFonts w:eastAsia="Arial"/>
        </w:rPr>
        <w:t>сл</w:t>
      </w:r>
      <w:r>
        <w:rPr>
          <w:rFonts w:eastAsia="Arial"/>
          <w:spacing w:val="-3"/>
        </w:rPr>
        <w:t>у</w:t>
      </w:r>
      <w:r>
        <w:rPr>
          <w:rFonts w:eastAsia="Arial"/>
        </w:rPr>
        <w:t>ча</w:t>
      </w:r>
      <w:r>
        <w:rPr>
          <w:rFonts w:eastAsia="Arial"/>
          <w:spacing w:val="2"/>
        </w:rPr>
        <w:t>ј</w:t>
      </w:r>
      <w:r>
        <w:rPr>
          <w:rFonts w:eastAsia="Arial"/>
        </w:rPr>
        <w:t>у</w:t>
      </w:r>
      <w:r>
        <w:rPr>
          <w:rFonts w:eastAsia="Arial"/>
          <w:spacing w:val="8"/>
        </w:rPr>
        <w:t xml:space="preserve"> </w:t>
      </w:r>
      <w:r>
        <w:rPr>
          <w:rFonts w:eastAsia="Arial"/>
        </w:rPr>
        <w:t>ис</w:t>
      </w:r>
      <w:r>
        <w:rPr>
          <w:rFonts w:eastAsia="Arial"/>
          <w:spacing w:val="-2"/>
        </w:rPr>
        <w:t>т</w:t>
      </w:r>
      <w:r>
        <w:rPr>
          <w:rFonts w:eastAsia="Arial"/>
          <w:spacing w:val="1"/>
        </w:rPr>
        <w:t>е</w:t>
      </w:r>
      <w:r>
        <w:rPr>
          <w:rFonts w:eastAsia="Arial"/>
          <w:spacing w:val="5"/>
        </w:rPr>
        <w:t>к</w:t>
      </w:r>
      <w:r>
        <w:rPr>
          <w:rFonts w:eastAsia="Arial"/>
        </w:rPr>
        <w:t>а</w:t>
      </w:r>
      <w:r>
        <w:rPr>
          <w:rFonts w:eastAsia="Arial"/>
          <w:spacing w:val="11"/>
        </w:rPr>
        <w:t xml:space="preserve"> </w:t>
      </w:r>
      <w:r>
        <w:rPr>
          <w:rFonts w:eastAsia="Arial"/>
          <w:spacing w:val="-1"/>
        </w:rPr>
        <w:t>р</w:t>
      </w:r>
      <w:r>
        <w:rPr>
          <w:rFonts w:eastAsia="Arial"/>
          <w:spacing w:val="1"/>
        </w:rPr>
        <w:t>о</w:t>
      </w:r>
      <w:r>
        <w:rPr>
          <w:rFonts w:eastAsia="Arial"/>
          <w:spacing w:val="5"/>
        </w:rPr>
        <w:t>к</w:t>
      </w:r>
      <w:r>
        <w:rPr>
          <w:rFonts w:eastAsia="Arial"/>
        </w:rPr>
        <w:t>а</w:t>
      </w:r>
      <w:r>
        <w:rPr>
          <w:rFonts w:eastAsia="Arial"/>
          <w:spacing w:val="9"/>
        </w:rPr>
        <w:t xml:space="preserve"> </w:t>
      </w:r>
      <w:r>
        <w:rPr>
          <w:rFonts w:eastAsia="Arial"/>
          <w:spacing w:val="-3"/>
        </w:rPr>
        <w:t>в</w:t>
      </w:r>
      <w:r>
        <w:rPr>
          <w:rFonts w:eastAsia="Arial"/>
          <w:spacing w:val="1"/>
        </w:rPr>
        <w:t>а</w:t>
      </w:r>
      <w:r>
        <w:rPr>
          <w:rFonts w:eastAsia="Arial"/>
        </w:rPr>
        <w:t>ж</w:t>
      </w:r>
      <w:r>
        <w:rPr>
          <w:rFonts w:eastAsia="Arial"/>
          <w:spacing w:val="1"/>
        </w:rPr>
        <w:t>е</w:t>
      </w:r>
      <w:r>
        <w:rPr>
          <w:rFonts w:eastAsia="Arial"/>
          <w:spacing w:val="-1"/>
        </w:rPr>
        <w:t>њ</w:t>
      </w:r>
      <w:r>
        <w:rPr>
          <w:rFonts w:eastAsia="Arial"/>
        </w:rPr>
        <w:t>а</w:t>
      </w:r>
      <w:r>
        <w:rPr>
          <w:rFonts w:eastAsia="Arial"/>
          <w:spacing w:val="11"/>
        </w:rPr>
        <w:t xml:space="preserve"> </w:t>
      </w:r>
      <w:r>
        <w:rPr>
          <w:rFonts w:eastAsia="Arial"/>
          <w:spacing w:val="-3"/>
        </w:rPr>
        <w:t>п</w:t>
      </w:r>
      <w:r>
        <w:rPr>
          <w:rFonts w:eastAsia="Arial"/>
          <w:spacing w:val="1"/>
        </w:rPr>
        <w:t>о</w:t>
      </w:r>
      <w:r>
        <w:rPr>
          <w:rFonts w:eastAsia="Arial"/>
        </w:rPr>
        <w:t>н</w:t>
      </w:r>
      <w:r>
        <w:rPr>
          <w:rFonts w:eastAsia="Arial"/>
          <w:spacing w:val="-10"/>
        </w:rPr>
        <w:t>у</w:t>
      </w:r>
      <w:r>
        <w:rPr>
          <w:rFonts w:eastAsia="Arial"/>
          <w:spacing w:val="-1"/>
        </w:rPr>
        <w:t>д</w:t>
      </w:r>
      <w:r>
        <w:rPr>
          <w:rFonts w:eastAsia="Arial"/>
          <w:spacing w:val="1"/>
        </w:rPr>
        <w:t>е</w:t>
      </w:r>
      <w:r>
        <w:rPr>
          <w:rFonts w:eastAsia="Arial"/>
        </w:rPr>
        <w:t>,</w:t>
      </w:r>
      <w:r>
        <w:rPr>
          <w:rFonts w:eastAsia="Arial"/>
          <w:spacing w:val="11"/>
        </w:rPr>
        <w:t xml:space="preserve"> </w:t>
      </w:r>
      <w:r>
        <w:rPr>
          <w:rFonts w:eastAsia="Arial"/>
        </w:rPr>
        <w:t>на</w:t>
      </w:r>
      <w:r>
        <w:rPr>
          <w:rFonts w:eastAsia="Arial"/>
          <w:spacing w:val="-3"/>
        </w:rPr>
        <w:t>р</w:t>
      </w:r>
      <w:r>
        <w:rPr>
          <w:rFonts w:eastAsia="Arial"/>
          <w:spacing w:val="-2"/>
        </w:rPr>
        <w:t>у</w:t>
      </w:r>
      <w:r>
        <w:rPr>
          <w:rFonts w:eastAsia="Arial"/>
        </w:rPr>
        <w:t>чи</w:t>
      </w:r>
      <w:r>
        <w:rPr>
          <w:rFonts w:eastAsia="Arial"/>
          <w:spacing w:val="-1"/>
        </w:rPr>
        <w:t>л</w:t>
      </w:r>
      <w:r>
        <w:rPr>
          <w:rFonts w:eastAsia="Arial"/>
          <w:spacing w:val="1"/>
        </w:rPr>
        <w:t>а</w:t>
      </w:r>
      <w:r>
        <w:rPr>
          <w:rFonts w:eastAsia="Arial"/>
        </w:rPr>
        <w:t>ц</w:t>
      </w:r>
      <w:r>
        <w:rPr>
          <w:rFonts w:eastAsia="Arial"/>
          <w:spacing w:val="9"/>
        </w:rPr>
        <w:t xml:space="preserve"> </w:t>
      </w:r>
      <w:r>
        <w:rPr>
          <w:rFonts w:eastAsia="Arial"/>
        </w:rPr>
        <w:t>је</w:t>
      </w:r>
      <w:r>
        <w:rPr>
          <w:rFonts w:eastAsia="Arial"/>
          <w:spacing w:val="11"/>
        </w:rPr>
        <w:t xml:space="preserve"> </w:t>
      </w:r>
      <w:r>
        <w:rPr>
          <w:rFonts w:eastAsia="Arial"/>
          <w:spacing w:val="1"/>
        </w:rPr>
        <w:t>д</w:t>
      </w:r>
      <w:r>
        <w:rPr>
          <w:rFonts w:eastAsia="Arial"/>
        </w:rPr>
        <w:t>уж</w:t>
      </w:r>
      <w:r>
        <w:rPr>
          <w:rFonts w:eastAsia="Arial"/>
          <w:spacing w:val="1"/>
        </w:rPr>
        <w:t>а</w:t>
      </w:r>
      <w:r>
        <w:rPr>
          <w:rFonts w:eastAsia="Arial"/>
        </w:rPr>
        <w:t>н</w:t>
      </w:r>
      <w:r>
        <w:rPr>
          <w:rFonts w:eastAsia="Arial"/>
          <w:spacing w:val="10"/>
        </w:rPr>
        <w:t xml:space="preserve"> </w:t>
      </w:r>
      <w:r>
        <w:rPr>
          <w:rFonts w:eastAsia="Arial"/>
          <w:spacing w:val="-1"/>
        </w:rPr>
        <w:t>д</w:t>
      </w:r>
      <w:r>
        <w:rPr>
          <w:rFonts w:eastAsia="Arial"/>
        </w:rPr>
        <w:t>а</w:t>
      </w:r>
      <w:r>
        <w:rPr>
          <w:rFonts w:eastAsia="Arial"/>
          <w:spacing w:val="13"/>
        </w:rPr>
        <w:t xml:space="preserve"> </w:t>
      </w:r>
      <w:r>
        <w:rPr>
          <w:rFonts w:eastAsia="Arial"/>
        </w:rPr>
        <w:t>у</w:t>
      </w:r>
      <w:r>
        <w:rPr>
          <w:rFonts w:eastAsia="Arial"/>
          <w:spacing w:val="8"/>
        </w:rPr>
        <w:t xml:space="preserve"> </w:t>
      </w:r>
      <w:r>
        <w:rPr>
          <w:rFonts w:eastAsia="Arial"/>
        </w:rPr>
        <w:t>писаном</w:t>
      </w:r>
      <w:r>
        <w:rPr>
          <w:rFonts w:eastAsia="Arial"/>
          <w:spacing w:val="11"/>
        </w:rPr>
        <w:t xml:space="preserve"> </w:t>
      </w:r>
      <w:r>
        <w:rPr>
          <w:rFonts w:eastAsia="Arial"/>
          <w:spacing w:val="-1"/>
        </w:rPr>
        <w:t>о</w:t>
      </w:r>
      <w:r>
        <w:rPr>
          <w:rFonts w:eastAsia="Arial"/>
          <w:spacing w:val="-10"/>
        </w:rPr>
        <w:t>б</w:t>
      </w:r>
      <w:r>
        <w:rPr>
          <w:rFonts w:eastAsia="Arial"/>
          <w:spacing w:val="-1"/>
        </w:rPr>
        <w:t>л</w:t>
      </w:r>
      <w:r>
        <w:rPr>
          <w:rFonts w:eastAsia="Arial"/>
        </w:rPr>
        <w:t>и</w:t>
      </w:r>
      <w:r>
        <w:rPr>
          <w:rFonts w:eastAsia="Arial"/>
          <w:spacing w:val="3"/>
        </w:rPr>
        <w:t>к</w:t>
      </w:r>
      <w:r>
        <w:rPr>
          <w:rFonts w:eastAsia="Arial"/>
        </w:rPr>
        <w:t>у з</w:t>
      </w:r>
      <w:r>
        <w:rPr>
          <w:rFonts w:eastAsia="Arial"/>
          <w:spacing w:val="-3"/>
        </w:rPr>
        <w:t>а</w:t>
      </w:r>
      <w:r>
        <w:rPr>
          <w:rFonts w:eastAsia="Arial"/>
        </w:rPr>
        <w:t>т</w:t>
      </w:r>
      <w:r>
        <w:rPr>
          <w:rFonts w:eastAsia="Arial"/>
          <w:spacing w:val="-1"/>
        </w:rPr>
        <w:t>р</w:t>
      </w:r>
      <w:r>
        <w:rPr>
          <w:rFonts w:eastAsia="Arial"/>
          <w:spacing w:val="1"/>
        </w:rPr>
        <w:t>а</w:t>
      </w:r>
      <w:r>
        <w:rPr>
          <w:rFonts w:eastAsia="Arial"/>
        </w:rPr>
        <w:t>жи</w:t>
      </w:r>
      <w:r>
        <w:rPr>
          <w:rFonts w:eastAsia="Arial"/>
          <w:spacing w:val="-1"/>
        </w:rPr>
        <w:t xml:space="preserve"> </w:t>
      </w:r>
      <w:r>
        <w:rPr>
          <w:rFonts w:eastAsia="Arial"/>
          <w:spacing w:val="-4"/>
        </w:rPr>
        <w:t>о</w:t>
      </w:r>
      <w:r>
        <w:rPr>
          <w:rFonts w:eastAsia="Arial"/>
        </w:rPr>
        <w:t>д п</w:t>
      </w:r>
      <w:r>
        <w:rPr>
          <w:rFonts w:eastAsia="Arial"/>
          <w:spacing w:val="1"/>
        </w:rPr>
        <w:t>о</w:t>
      </w:r>
      <w:r>
        <w:rPr>
          <w:rFonts w:eastAsia="Arial"/>
        </w:rPr>
        <w:t>н</w:t>
      </w:r>
      <w:r>
        <w:rPr>
          <w:rFonts w:eastAsia="Arial"/>
          <w:spacing w:val="-3"/>
        </w:rPr>
        <w:t>у</w:t>
      </w:r>
      <w:r>
        <w:rPr>
          <w:rFonts w:eastAsia="Arial"/>
          <w:spacing w:val="1"/>
        </w:rPr>
        <w:t>ђ</w:t>
      </w:r>
      <w:r>
        <w:rPr>
          <w:rFonts w:eastAsia="Arial"/>
          <w:spacing w:val="-4"/>
        </w:rPr>
        <w:t>а</w:t>
      </w:r>
      <w:r>
        <w:rPr>
          <w:rFonts w:eastAsia="Arial"/>
        </w:rPr>
        <w:t>ча</w:t>
      </w:r>
      <w:r>
        <w:rPr>
          <w:rFonts w:eastAsia="Arial"/>
          <w:spacing w:val="-1"/>
        </w:rPr>
        <w:t xml:space="preserve"> </w:t>
      </w:r>
      <w:r>
        <w:rPr>
          <w:rFonts w:eastAsia="Arial"/>
        </w:rPr>
        <w:t>пр</w:t>
      </w:r>
      <w:r>
        <w:rPr>
          <w:rFonts w:eastAsia="Arial"/>
          <w:spacing w:val="-3"/>
        </w:rPr>
        <w:t>о</w:t>
      </w:r>
      <w:r>
        <w:rPr>
          <w:rFonts w:eastAsia="Arial"/>
          <w:spacing w:val="-1"/>
        </w:rPr>
        <w:t>д</w:t>
      </w:r>
      <w:r>
        <w:rPr>
          <w:rFonts w:eastAsia="Arial"/>
        </w:rPr>
        <w:t>уж</w:t>
      </w:r>
      <w:r>
        <w:rPr>
          <w:rFonts w:eastAsia="Arial"/>
          <w:spacing w:val="1"/>
        </w:rPr>
        <w:t>е</w:t>
      </w:r>
      <w:r>
        <w:rPr>
          <w:rFonts w:eastAsia="Arial"/>
          <w:spacing w:val="-1"/>
        </w:rPr>
        <w:t>њ</w:t>
      </w:r>
      <w:r>
        <w:rPr>
          <w:rFonts w:eastAsia="Arial"/>
        </w:rPr>
        <w:t>е</w:t>
      </w:r>
      <w:r>
        <w:rPr>
          <w:rFonts w:eastAsia="Arial"/>
          <w:spacing w:val="1"/>
        </w:rPr>
        <w:t xml:space="preserve"> ро</w:t>
      </w:r>
      <w:r>
        <w:rPr>
          <w:rFonts w:eastAsia="Arial"/>
          <w:spacing w:val="5"/>
        </w:rPr>
        <w:t>к</w:t>
      </w:r>
      <w:r>
        <w:rPr>
          <w:rFonts w:eastAsia="Arial"/>
        </w:rPr>
        <w:t>а</w:t>
      </w:r>
      <w:r>
        <w:rPr>
          <w:rFonts w:eastAsia="Arial"/>
          <w:spacing w:val="-1"/>
        </w:rPr>
        <w:t xml:space="preserve"> </w:t>
      </w:r>
      <w:r>
        <w:rPr>
          <w:rFonts w:eastAsia="Arial"/>
          <w:spacing w:val="-2"/>
        </w:rPr>
        <w:t>в</w:t>
      </w:r>
      <w:r>
        <w:rPr>
          <w:rFonts w:eastAsia="Arial"/>
          <w:spacing w:val="1"/>
        </w:rPr>
        <w:t>а</w:t>
      </w:r>
      <w:r>
        <w:rPr>
          <w:rFonts w:eastAsia="Arial"/>
          <w:spacing w:val="-2"/>
        </w:rPr>
        <w:t>ж</w:t>
      </w:r>
      <w:r>
        <w:rPr>
          <w:rFonts w:eastAsia="Arial"/>
          <w:spacing w:val="1"/>
        </w:rPr>
        <w:t>е</w:t>
      </w:r>
      <w:r>
        <w:rPr>
          <w:rFonts w:eastAsia="Arial"/>
          <w:spacing w:val="-1"/>
        </w:rPr>
        <w:t>њ</w:t>
      </w:r>
      <w:r>
        <w:rPr>
          <w:rFonts w:eastAsia="Arial"/>
        </w:rPr>
        <w:t>а</w:t>
      </w:r>
      <w:r>
        <w:rPr>
          <w:rFonts w:eastAsia="Arial"/>
          <w:spacing w:val="1"/>
        </w:rPr>
        <w:t xml:space="preserve"> </w:t>
      </w:r>
      <w:r>
        <w:rPr>
          <w:rFonts w:eastAsia="Arial"/>
        </w:rPr>
        <w:t>п</w:t>
      </w:r>
      <w:r>
        <w:rPr>
          <w:rFonts w:eastAsia="Arial"/>
          <w:spacing w:val="1"/>
        </w:rPr>
        <w:t>о</w:t>
      </w:r>
      <w:r>
        <w:rPr>
          <w:rFonts w:eastAsia="Arial"/>
        </w:rPr>
        <w:t>н</w:t>
      </w:r>
      <w:r>
        <w:rPr>
          <w:rFonts w:eastAsia="Arial"/>
          <w:spacing w:val="-10"/>
        </w:rPr>
        <w:t>у</w:t>
      </w:r>
      <w:r>
        <w:rPr>
          <w:rFonts w:eastAsia="Arial"/>
          <w:spacing w:val="-1"/>
        </w:rPr>
        <w:t>д</w:t>
      </w:r>
      <w:r>
        <w:rPr>
          <w:rFonts w:eastAsia="Arial"/>
          <w:spacing w:val="1"/>
        </w:rPr>
        <w:t>е</w:t>
      </w:r>
      <w:r>
        <w:rPr>
          <w:rFonts w:eastAsia="Arial"/>
        </w:rPr>
        <w:t>.</w:t>
      </w:r>
    </w:p>
    <w:p w:rsidR="00795D82" w:rsidRDefault="00795D82" w:rsidP="00795D82">
      <w:pPr>
        <w:ind w:left="220" w:right="206"/>
        <w:rPr>
          <w:rFonts w:eastAsia="Arial"/>
        </w:rPr>
      </w:pPr>
      <w:r>
        <w:rPr>
          <w:rFonts w:eastAsia="Arial"/>
        </w:rPr>
        <w:t>П</w:t>
      </w:r>
      <w:r>
        <w:rPr>
          <w:rFonts w:eastAsia="Arial"/>
          <w:spacing w:val="1"/>
        </w:rPr>
        <w:t>о</w:t>
      </w:r>
      <w:r>
        <w:rPr>
          <w:rFonts w:eastAsia="Arial"/>
        </w:rPr>
        <w:t>н</w:t>
      </w:r>
      <w:r>
        <w:rPr>
          <w:rFonts w:eastAsia="Arial"/>
          <w:spacing w:val="-3"/>
        </w:rPr>
        <w:t>у</w:t>
      </w:r>
      <w:r>
        <w:rPr>
          <w:rFonts w:eastAsia="Arial"/>
          <w:spacing w:val="1"/>
        </w:rPr>
        <w:t>ђ</w:t>
      </w:r>
      <w:r>
        <w:rPr>
          <w:rFonts w:eastAsia="Arial"/>
          <w:spacing w:val="-4"/>
        </w:rPr>
        <w:t>а</w:t>
      </w:r>
      <w:r>
        <w:rPr>
          <w:rFonts w:eastAsia="Arial"/>
        </w:rPr>
        <w:t xml:space="preserve">ч </w:t>
      </w:r>
      <w:r>
        <w:rPr>
          <w:rFonts w:eastAsia="Arial"/>
          <w:spacing w:val="3"/>
        </w:rPr>
        <w:t xml:space="preserve"> к</w:t>
      </w:r>
      <w:r>
        <w:rPr>
          <w:rFonts w:eastAsia="Arial"/>
          <w:spacing w:val="1"/>
        </w:rPr>
        <w:t>о</w:t>
      </w:r>
      <w:r>
        <w:rPr>
          <w:rFonts w:eastAsia="Arial"/>
        </w:rPr>
        <w:t xml:space="preserve">ји </w:t>
      </w:r>
      <w:r>
        <w:rPr>
          <w:rFonts w:eastAsia="Arial"/>
          <w:spacing w:val="3"/>
        </w:rPr>
        <w:t xml:space="preserve"> </w:t>
      </w:r>
      <w:r>
        <w:rPr>
          <w:rFonts w:eastAsia="Arial"/>
        </w:rPr>
        <w:t>п</w:t>
      </w:r>
      <w:r>
        <w:rPr>
          <w:rFonts w:eastAsia="Arial"/>
          <w:spacing w:val="-2"/>
        </w:rPr>
        <w:t>р</w:t>
      </w:r>
      <w:r>
        <w:rPr>
          <w:rFonts w:eastAsia="Arial"/>
        </w:rPr>
        <w:t>и</w:t>
      </w:r>
      <w:r>
        <w:rPr>
          <w:rFonts w:eastAsia="Arial"/>
          <w:spacing w:val="-2"/>
        </w:rPr>
        <w:t>х</w:t>
      </w:r>
      <w:r>
        <w:rPr>
          <w:rFonts w:eastAsia="Arial"/>
          <w:spacing w:val="-3"/>
        </w:rPr>
        <w:t>в</w:t>
      </w:r>
      <w:r>
        <w:rPr>
          <w:rFonts w:eastAsia="Arial"/>
          <w:spacing w:val="-4"/>
        </w:rPr>
        <w:t>а</w:t>
      </w:r>
      <w:r>
        <w:rPr>
          <w:rFonts w:eastAsia="Arial"/>
        </w:rPr>
        <w:t xml:space="preserve">ти </w:t>
      </w:r>
      <w:r>
        <w:rPr>
          <w:rFonts w:eastAsia="Arial"/>
          <w:spacing w:val="4"/>
        </w:rPr>
        <w:t xml:space="preserve"> </w:t>
      </w:r>
      <w:r>
        <w:rPr>
          <w:rFonts w:eastAsia="Arial"/>
        </w:rPr>
        <w:t>з</w:t>
      </w:r>
      <w:r>
        <w:rPr>
          <w:rFonts w:eastAsia="Arial"/>
          <w:spacing w:val="1"/>
        </w:rPr>
        <w:t>а</w:t>
      </w:r>
      <w:r>
        <w:rPr>
          <w:rFonts w:eastAsia="Arial"/>
          <w:spacing w:val="-5"/>
        </w:rPr>
        <w:t>х</w:t>
      </w:r>
      <w:r>
        <w:rPr>
          <w:rFonts w:eastAsia="Arial"/>
          <w:spacing w:val="-2"/>
        </w:rPr>
        <w:t>т</w:t>
      </w:r>
      <w:r>
        <w:rPr>
          <w:rFonts w:eastAsia="Arial"/>
          <w:spacing w:val="1"/>
        </w:rPr>
        <w:t>е</w:t>
      </w:r>
      <w:r>
        <w:rPr>
          <w:rFonts w:eastAsia="Arial"/>
        </w:rPr>
        <w:t xml:space="preserve">в </w:t>
      </w:r>
      <w:r>
        <w:rPr>
          <w:rFonts w:eastAsia="Arial"/>
          <w:spacing w:val="3"/>
        </w:rPr>
        <w:t xml:space="preserve"> </w:t>
      </w:r>
      <w:r>
        <w:rPr>
          <w:rFonts w:eastAsia="Arial"/>
          <w:spacing w:val="-2"/>
        </w:rPr>
        <w:t>з</w:t>
      </w:r>
      <w:r>
        <w:rPr>
          <w:rFonts w:eastAsia="Arial"/>
        </w:rPr>
        <w:t xml:space="preserve">а </w:t>
      </w:r>
      <w:r>
        <w:rPr>
          <w:rFonts w:eastAsia="Arial"/>
          <w:spacing w:val="4"/>
        </w:rPr>
        <w:t xml:space="preserve"> </w:t>
      </w:r>
      <w:r>
        <w:rPr>
          <w:rFonts w:eastAsia="Arial"/>
        </w:rPr>
        <w:t>п</w:t>
      </w:r>
      <w:r>
        <w:rPr>
          <w:rFonts w:eastAsia="Arial"/>
          <w:spacing w:val="-2"/>
        </w:rPr>
        <w:t>р</w:t>
      </w:r>
      <w:r>
        <w:rPr>
          <w:rFonts w:eastAsia="Arial"/>
          <w:spacing w:val="-4"/>
        </w:rPr>
        <w:t>о</w:t>
      </w:r>
      <w:r>
        <w:rPr>
          <w:rFonts w:eastAsia="Arial"/>
          <w:spacing w:val="-1"/>
        </w:rPr>
        <w:t>д</w:t>
      </w:r>
      <w:r>
        <w:rPr>
          <w:rFonts w:eastAsia="Arial"/>
        </w:rPr>
        <w:t>уж</w:t>
      </w:r>
      <w:r>
        <w:rPr>
          <w:rFonts w:eastAsia="Arial"/>
          <w:spacing w:val="1"/>
        </w:rPr>
        <w:t>е</w:t>
      </w:r>
      <w:r>
        <w:rPr>
          <w:rFonts w:eastAsia="Arial"/>
          <w:spacing w:val="-1"/>
        </w:rPr>
        <w:t>њ</w:t>
      </w:r>
      <w:r>
        <w:rPr>
          <w:rFonts w:eastAsia="Arial"/>
        </w:rPr>
        <w:t xml:space="preserve">е </w:t>
      </w:r>
      <w:r>
        <w:rPr>
          <w:rFonts w:eastAsia="Arial"/>
          <w:spacing w:val="4"/>
        </w:rPr>
        <w:t xml:space="preserve"> </w:t>
      </w:r>
      <w:r>
        <w:rPr>
          <w:rFonts w:eastAsia="Arial"/>
          <w:spacing w:val="-1"/>
        </w:rPr>
        <w:t>р</w:t>
      </w:r>
      <w:r>
        <w:rPr>
          <w:rFonts w:eastAsia="Arial"/>
          <w:spacing w:val="1"/>
        </w:rPr>
        <w:t>о</w:t>
      </w:r>
      <w:r>
        <w:rPr>
          <w:rFonts w:eastAsia="Arial"/>
          <w:spacing w:val="5"/>
        </w:rPr>
        <w:t>к</w:t>
      </w:r>
      <w:r>
        <w:rPr>
          <w:rFonts w:eastAsia="Arial"/>
        </w:rPr>
        <w:t xml:space="preserve">а </w:t>
      </w:r>
      <w:r>
        <w:rPr>
          <w:rFonts w:eastAsia="Arial"/>
          <w:spacing w:val="4"/>
        </w:rPr>
        <w:t xml:space="preserve"> </w:t>
      </w:r>
      <w:r>
        <w:rPr>
          <w:rFonts w:eastAsia="Arial"/>
          <w:spacing w:val="-5"/>
        </w:rPr>
        <w:t>в</w:t>
      </w:r>
      <w:r>
        <w:rPr>
          <w:rFonts w:eastAsia="Arial"/>
          <w:spacing w:val="1"/>
        </w:rPr>
        <w:t>а</w:t>
      </w:r>
      <w:r>
        <w:rPr>
          <w:rFonts w:eastAsia="Arial"/>
        </w:rPr>
        <w:t>ж</w:t>
      </w:r>
      <w:r>
        <w:rPr>
          <w:rFonts w:eastAsia="Arial"/>
          <w:spacing w:val="1"/>
        </w:rPr>
        <w:t>е</w:t>
      </w:r>
      <w:r>
        <w:rPr>
          <w:rFonts w:eastAsia="Arial"/>
          <w:spacing w:val="-1"/>
        </w:rPr>
        <w:t>њ</w:t>
      </w:r>
      <w:r>
        <w:rPr>
          <w:rFonts w:eastAsia="Arial"/>
        </w:rPr>
        <w:t xml:space="preserve">а </w:t>
      </w:r>
      <w:r>
        <w:rPr>
          <w:rFonts w:eastAsia="Arial"/>
          <w:spacing w:val="2"/>
        </w:rPr>
        <w:t xml:space="preserve"> </w:t>
      </w:r>
      <w:r>
        <w:rPr>
          <w:rFonts w:eastAsia="Arial"/>
          <w:spacing w:val="-3"/>
        </w:rPr>
        <w:t>п</w:t>
      </w:r>
      <w:r>
        <w:rPr>
          <w:rFonts w:eastAsia="Arial"/>
          <w:spacing w:val="1"/>
        </w:rPr>
        <w:t>о</w:t>
      </w:r>
      <w:r>
        <w:rPr>
          <w:rFonts w:eastAsia="Arial"/>
        </w:rPr>
        <w:t>н</w:t>
      </w:r>
      <w:r>
        <w:rPr>
          <w:rFonts w:eastAsia="Arial"/>
          <w:spacing w:val="-10"/>
        </w:rPr>
        <w:t>у</w:t>
      </w:r>
      <w:r>
        <w:rPr>
          <w:rFonts w:eastAsia="Arial"/>
          <w:spacing w:val="-1"/>
        </w:rPr>
        <w:t>д</w:t>
      </w:r>
      <w:r>
        <w:rPr>
          <w:rFonts w:eastAsia="Arial"/>
        </w:rPr>
        <w:t xml:space="preserve">е </w:t>
      </w:r>
      <w:r>
        <w:rPr>
          <w:rFonts w:eastAsia="Arial"/>
          <w:spacing w:val="4"/>
        </w:rPr>
        <w:t xml:space="preserve"> </w:t>
      </w:r>
      <w:r>
        <w:rPr>
          <w:rFonts w:eastAsia="Arial"/>
        </w:rPr>
        <w:t xml:space="preserve">на </w:t>
      </w:r>
      <w:r>
        <w:rPr>
          <w:rFonts w:eastAsia="Arial"/>
          <w:spacing w:val="4"/>
        </w:rPr>
        <w:t xml:space="preserve"> </w:t>
      </w:r>
      <w:r>
        <w:rPr>
          <w:rFonts w:eastAsia="Arial"/>
        </w:rPr>
        <w:t>м</w:t>
      </w:r>
      <w:r>
        <w:rPr>
          <w:rFonts w:eastAsia="Arial"/>
          <w:spacing w:val="-1"/>
        </w:rPr>
        <w:t>о</w:t>
      </w:r>
      <w:r>
        <w:rPr>
          <w:rFonts w:eastAsia="Arial"/>
          <w:spacing w:val="-2"/>
        </w:rPr>
        <w:t>ж</w:t>
      </w:r>
      <w:r>
        <w:rPr>
          <w:rFonts w:eastAsia="Arial"/>
        </w:rPr>
        <w:t>е м</w:t>
      </w:r>
      <w:r>
        <w:rPr>
          <w:rFonts w:eastAsia="Arial"/>
          <w:spacing w:val="1"/>
        </w:rPr>
        <w:t>е</w:t>
      </w:r>
      <w:r>
        <w:rPr>
          <w:rFonts w:eastAsia="Arial"/>
          <w:spacing w:val="-1"/>
        </w:rPr>
        <w:t>њ</w:t>
      </w:r>
      <w:r>
        <w:rPr>
          <w:rFonts w:eastAsia="Arial"/>
          <w:spacing w:val="-4"/>
        </w:rPr>
        <w:t>а</w:t>
      </w:r>
      <w:r>
        <w:rPr>
          <w:rFonts w:eastAsia="Arial"/>
        </w:rPr>
        <w:t>ти</w:t>
      </w:r>
      <w:r>
        <w:rPr>
          <w:rFonts w:eastAsia="Arial"/>
          <w:spacing w:val="1"/>
        </w:rPr>
        <w:t xml:space="preserve"> </w:t>
      </w:r>
      <w:r>
        <w:rPr>
          <w:rFonts w:eastAsia="Arial"/>
          <w:spacing w:val="-2"/>
        </w:rPr>
        <w:t>п</w:t>
      </w:r>
      <w:r>
        <w:rPr>
          <w:rFonts w:eastAsia="Arial"/>
          <w:spacing w:val="1"/>
        </w:rPr>
        <w:t>о</w:t>
      </w:r>
      <w:r>
        <w:rPr>
          <w:rFonts w:eastAsia="Arial"/>
        </w:rPr>
        <w:t>н</w:t>
      </w:r>
      <w:r>
        <w:rPr>
          <w:rFonts w:eastAsia="Arial"/>
          <w:spacing w:val="-10"/>
        </w:rPr>
        <w:t>у</w:t>
      </w:r>
      <w:r>
        <w:rPr>
          <w:rFonts w:eastAsia="Arial"/>
          <w:spacing w:val="1"/>
        </w:rPr>
        <w:t>д</w:t>
      </w:r>
      <w:r>
        <w:rPr>
          <w:rFonts w:eastAsia="Arial"/>
          <w:spacing w:val="-26"/>
        </w:rPr>
        <w:t>у</w:t>
      </w:r>
      <w:r>
        <w:rPr>
          <w:rFonts w:eastAsia="Arial"/>
        </w:rPr>
        <w:t>.</w:t>
      </w:r>
    </w:p>
    <w:p w:rsidR="00795D82" w:rsidRDefault="00795D82" w:rsidP="00795D82">
      <w:pPr>
        <w:spacing w:before="29" w:line="260" w:lineRule="exact"/>
        <w:ind w:left="220"/>
        <w:rPr>
          <w:rFonts w:eastAsia="Arial"/>
          <w:spacing w:val="-1"/>
          <w:position w:val="-1"/>
          <w:u w:val="thick" w:color="000000"/>
        </w:rPr>
      </w:pPr>
      <w:r>
        <w:rPr>
          <w:rFonts w:eastAsia="Arial"/>
          <w:b/>
          <w:spacing w:val="1"/>
          <w:position w:val="-1"/>
          <w:u w:val="thick" w:color="000000"/>
        </w:rPr>
        <w:t>9</w:t>
      </w:r>
      <w:r>
        <w:rPr>
          <w:rFonts w:eastAsia="Arial"/>
          <w:b/>
          <w:position w:val="-1"/>
          <w:u w:val="thick" w:color="000000"/>
        </w:rPr>
        <w:t>.</w:t>
      </w:r>
      <w:r>
        <w:rPr>
          <w:rFonts w:eastAsia="Arial"/>
          <w:b/>
          <w:spacing w:val="2"/>
          <w:position w:val="-1"/>
          <w:u w:val="thick" w:color="000000"/>
        </w:rPr>
        <w:t>5</w:t>
      </w:r>
      <w:r>
        <w:rPr>
          <w:rFonts w:eastAsia="Arial"/>
          <w:position w:val="-1"/>
          <w:u w:val="thick" w:color="000000"/>
        </w:rPr>
        <w:t xml:space="preserve">. </w:t>
      </w:r>
      <w:r>
        <w:rPr>
          <w:rFonts w:eastAsia="Arial"/>
          <w:spacing w:val="-1"/>
          <w:position w:val="-1"/>
          <w:u w:val="thick" w:color="000000"/>
        </w:rPr>
        <w:t xml:space="preserve"> </w:t>
      </w:r>
      <w:r>
        <w:rPr>
          <w:rFonts w:eastAsia="Arial"/>
          <w:position w:val="-1"/>
          <w:u w:val="thick" w:color="000000"/>
        </w:rPr>
        <w:t xml:space="preserve">Д </w:t>
      </w:r>
      <w:r>
        <w:rPr>
          <w:rFonts w:eastAsia="Arial"/>
          <w:spacing w:val="-1"/>
          <w:position w:val="-1"/>
          <w:u w:val="thick" w:color="000000"/>
        </w:rPr>
        <w:t>р</w:t>
      </w:r>
      <w:r>
        <w:rPr>
          <w:rFonts w:eastAsia="Arial"/>
          <w:spacing w:val="-2"/>
          <w:position w:val="-1"/>
          <w:u w:val="thick" w:color="000000"/>
        </w:rPr>
        <w:t>у</w:t>
      </w:r>
      <w:r>
        <w:rPr>
          <w:rFonts w:eastAsia="Arial"/>
          <w:spacing w:val="-1"/>
          <w:position w:val="-1"/>
          <w:u w:val="thick" w:color="000000"/>
        </w:rPr>
        <w:t>г</w:t>
      </w:r>
      <w:r>
        <w:rPr>
          <w:rFonts w:eastAsia="Arial"/>
          <w:position w:val="-1"/>
          <w:u w:val="thick" w:color="000000"/>
        </w:rPr>
        <w:t>и  з</w:t>
      </w:r>
      <w:r>
        <w:rPr>
          <w:rFonts w:eastAsia="Arial"/>
          <w:spacing w:val="1"/>
          <w:position w:val="-1"/>
          <w:u w:val="thick" w:color="000000"/>
        </w:rPr>
        <w:t xml:space="preserve"> </w:t>
      </w:r>
      <w:r>
        <w:rPr>
          <w:rFonts w:eastAsia="Arial"/>
          <w:position w:val="-1"/>
          <w:u w:val="thick" w:color="000000"/>
        </w:rPr>
        <w:t>а</w:t>
      </w:r>
      <w:r>
        <w:rPr>
          <w:rFonts w:eastAsia="Arial"/>
          <w:spacing w:val="1"/>
          <w:position w:val="-1"/>
          <w:u w:val="thick" w:color="000000"/>
        </w:rPr>
        <w:t xml:space="preserve"> </w:t>
      </w:r>
      <w:r>
        <w:rPr>
          <w:rFonts w:eastAsia="Arial"/>
          <w:spacing w:val="-5"/>
          <w:position w:val="-1"/>
          <w:u w:val="thick" w:color="000000"/>
        </w:rPr>
        <w:t>х</w:t>
      </w:r>
      <w:r>
        <w:rPr>
          <w:rFonts w:eastAsia="Arial"/>
          <w:spacing w:val="-2"/>
          <w:position w:val="-1"/>
          <w:u w:val="thick" w:color="000000"/>
        </w:rPr>
        <w:t>т</w:t>
      </w:r>
      <w:r>
        <w:rPr>
          <w:rFonts w:eastAsia="Arial"/>
          <w:position w:val="-1"/>
          <w:u w:val="thick" w:color="000000"/>
        </w:rPr>
        <w:t>е</w:t>
      </w:r>
      <w:r>
        <w:rPr>
          <w:rFonts w:eastAsia="Arial"/>
          <w:spacing w:val="1"/>
          <w:position w:val="-1"/>
          <w:u w:val="thick" w:color="000000"/>
        </w:rPr>
        <w:t xml:space="preserve"> </w:t>
      </w:r>
      <w:r>
        <w:rPr>
          <w:rFonts w:eastAsia="Arial"/>
          <w:position w:val="-1"/>
          <w:u w:val="thick" w:color="000000"/>
        </w:rPr>
        <w:t xml:space="preserve">ви </w:t>
      </w:r>
      <w:r>
        <w:rPr>
          <w:rFonts w:eastAsia="Arial"/>
          <w:spacing w:val="-1"/>
          <w:position w:val="-1"/>
          <w:u w:val="thick" w:color="000000"/>
        </w:rPr>
        <w:t xml:space="preserve"> </w:t>
      </w:r>
    </w:p>
    <w:p w:rsidR="00795D82" w:rsidRPr="00D65604" w:rsidRDefault="00795D82" w:rsidP="00795D82">
      <w:pPr>
        <w:widowControl/>
        <w:suppressAutoHyphens w:val="0"/>
        <w:spacing w:after="0" w:line="240" w:lineRule="auto"/>
        <w:rPr>
          <w:b/>
        </w:rPr>
      </w:pPr>
    </w:p>
    <w:p w:rsidR="00795D82" w:rsidRDefault="00795D82" w:rsidP="00795D82">
      <w:pPr>
        <w:jc w:val="both"/>
        <w:rPr>
          <w:rFonts w:eastAsia="Arial"/>
          <w:b/>
          <w:spacing w:val="1"/>
          <w:position w:val="-1"/>
        </w:rPr>
      </w:pPr>
      <w:r>
        <w:rPr>
          <w:b/>
          <w:lang w:val="sr-Latn-CS"/>
        </w:rPr>
        <w:t xml:space="preserve">              Наручилац задржава право да обустави поступак јавне набавке у било ком тренутку до закључења уговора о наб</w:t>
      </w:r>
      <w:r>
        <w:rPr>
          <w:b/>
        </w:rPr>
        <w:t>а</w:t>
      </w:r>
      <w:r>
        <w:rPr>
          <w:b/>
          <w:lang w:val="sr-Latn-CS"/>
        </w:rPr>
        <w:t xml:space="preserve">вци под условима из  </w:t>
      </w:r>
      <w:r>
        <w:rPr>
          <w:b/>
        </w:rPr>
        <w:t>З</w:t>
      </w:r>
      <w:r>
        <w:rPr>
          <w:b/>
          <w:lang w:val="sr-Latn-CS"/>
        </w:rPr>
        <w:t>акона о јавној набавци.</w:t>
      </w:r>
    </w:p>
    <w:p w:rsidR="00795D82" w:rsidRDefault="00795D82" w:rsidP="00795D82">
      <w:pPr>
        <w:spacing w:before="29" w:line="260" w:lineRule="exact"/>
        <w:ind w:left="220"/>
        <w:rPr>
          <w:rFonts w:eastAsia="Arial"/>
          <w:spacing w:val="-1"/>
          <w:position w:val="-1"/>
        </w:rPr>
      </w:pPr>
      <w:r>
        <w:rPr>
          <w:rFonts w:eastAsia="Arial"/>
          <w:b/>
          <w:spacing w:val="1"/>
          <w:position w:val="-1"/>
        </w:rPr>
        <w:t xml:space="preserve">Понуђач извршење својих обавеза може започети тек по пријема обавештења о  увођењу у посао </w:t>
      </w:r>
    </w:p>
    <w:p w:rsidR="00795D82" w:rsidRDefault="00795D82" w:rsidP="00795D82">
      <w:pPr>
        <w:spacing w:before="2" w:line="260" w:lineRule="exact"/>
        <w:ind w:left="220" w:right="197"/>
        <w:jc w:val="both"/>
        <w:rPr>
          <w:rFonts w:eastAsia="Arial"/>
        </w:rPr>
      </w:pPr>
      <w:r>
        <w:rPr>
          <w:b/>
          <w:lang w:val="sr-Cyrl-CS"/>
        </w:rPr>
        <w:t>Наручилац не може да ремети режим дана рада са корисницима и не преузима одговорност за нанету штету опреми, материјалу, изведеним радовима или раднисцима извођача које нанесу корисници на смештају</w:t>
      </w:r>
      <w:r>
        <w:rPr>
          <w:rFonts w:eastAsia="Arial"/>
        </w:rPr>
        <w:t>.</w:t>
      </w:r>
    </w:p>
    <w:p w:rsidR="00795D82" w:rsidRDefault="00795D82" w:rsidP="00795D82">
      <w:pPr>
        <w:spacing w:before="2" w:line="260" w:lineRule="exact"/>
        <w:ind w:left="220" w:right="197"/>
        <w:jc w:val="both"/>
        <w:rPr>
          <w:rFonts w:eastAsia="Arial"/>
        </w:rPr>
      </w:pPr>
      <w:r>
        <w:rPr>
          <w:b/>
          <w:lang w:val="sr-Cyrl-CS"/>
        </w:rPr>
        <w:t>Извођач је у обавези да преузме све мере заштите градилишта, опреме ,материјала и запослених од корисника</w:t>
      </w:r>
      <w:r>
        <w:rPr>
          <w:rFonts w:eastAsia="Arial"/>
        </w:rPr>
        <w:t>.</w:t>
      </w:r>
    </w:p>
    <w:p w:rsidR="00795D82" w:rsidRDefault="00795D82" w:rsidP="00795D82">
      <w:pPr>
        <w:pStyle w:val="BodyText2"/>
        <w:tabs>
          <w:tab w:val="left" w:pos="-2977"/>
        </w:tabs>
        <w:ind w:left="142"/>
        <w:rPr>
          <w:rFonts w:eastAsia="Arial"/>
          <w:szCs w:val="24"/>
        </w:rPr>
      </w:pPr>
      <w:r>
        <w:rPr>
          <w:b/>
          <w:bCs/>
          <w:szCs w:val="24"/>
          <w:lang w:val="hr-HR"/>
        </w:rPr>
        <w:t>У случају да надлежно Министарство не изврши пренос средстава из било ког разлога уговор са изабраним понуђачем  ће бити раскинут и наручилац неће сносити било какве трошкове због раскида уговора</w:t>
      </w:r>
      <w:r>
        <w:rPr>
          <w:b/>
          <w:bCs/>
          <w:szCs w:val="24"/>
          <w:lang w:val="sr-Cyrl-CS"/>
        </w:rPr>
        <w:t xml:space="preserve"> које је понуђач имао до увођења у посао</w:t>
      </w:r>
      <w:r>
        <w:rPr>
          <w:b/>
          <w:bCs/>
          <w:szCs w:val="24"/>
          <w:lang w:val="hr-HR"/>
        </w:rPr>
        <w:t>.</w:t>
      </w:r>
    </w:p>
    <w:p w:rsidR="00795D82" w:rsidRDefault="00795D82" w:rsidP="00795D82">
      <w:pPr>
        <w:spacing w:before="29"/>
        <w:ind w:left="220" w:right="199"/>
        <w:jc w:val="both"/>
        <w:rPr>
          <w:rFonts w:eastAsia="Times New Roman"/>
          <w:sz w:val="26"/>
          <w:szCs w:val="26"/>
        </w:rPr>
      </w:pPr>
      <w:r>
        <w:rPr>
          <w:rFonts w:eastAsia="Arial"/>
          <w:b/>
          <w:i/>
          <w:spacing w:val="1"/>
        </w:rPr>
        <w:t>10</w:t>
      </w:r>
      <w:r>
        <w:rPr>
          <w:rFonts w:eastAsia="Arial"/>
          <w:b/>
          <w:i/>
        </w:rPr>
        <w:t>.</w:t>
      </w:r>
      <w:r>
        <w:rPr>
          <w:rFonts w:eastAsia="Arial"/>
          <w:b/>
          <w:i/>
          <w:spacing w:val="3"/>
        </w:rPr>
        <w:t xml:space="preserve"> </w:t>
      </w:r>
      <w:r>
        <w:rPr>
          <w:rFonts w:eastAsia="Arial"/>
          <w:b/>
          <w:i/>
          <w:spacing w:val="-10"/>
        </w:rPr>
        <w:t>В</w:t>
      </w:r>
      <w:r>
        <w:rPr>
          <w:rFonts w:eastAsia="Arial"/>
          <w:b/>
          <w:i/>
          <w:spacing w:val="2"/>
        </w:rPr>
        <w:t>А</w:t>
      </w:r>
      <w:r>
        <w:rPr>
          <w:rFonts w:eastAsia="Arial"/>
          <w:b/>
          <w:i/>
        </w:rPr>
        <w:t>ЛУ</w:t>
      </w:r>
      <w:r>
        <w:rPr>
          <w:rFonts w:eastAsia="Arial"/>
          <w:b/>
          <w:i/>
          <w:spacing w:val="-10"/>
        </w:rPr>
        <w:t>Т</w:t>
      </w:r>
      <w:r>
        <w:rPr>
          <w:rFonts w:eastAsia="Arial"/>
          <w:b/>
          <w:i/>
        </w:rPr>
        <w:t>А</w:t>
      </w:r>
      <w:r>
        <w:rPr>
          <w:rFonts w:eastAsia="Arial"/>
          <w:b/>
          <w:i/>
          <w:spacing w:val="2"/>
        </w:rPr>
        <w:t xml:space="preserve"> </w:t>
      </w:r>
      <w:r>
        <w:rPr>
          <w:rFonts w:eastAsia="Arial"/>
          <w:b/>
          <w:i/>
        </w:rPr>
        <w:t>И</w:t>
      </w:r>
      <w:r>
        <w:rPr>
          <w:rFonts w:eastAsia="Arial"/>
          <w:b/>
          <w:i/>
          <w:spacing w:val="1"/>
        </w:rPr>
        <w:t xml:space="preserve"> </w:t>
      </w:r>
      <w:r>
        <w:rPr>
          <w:rFonts w:eastAsia="Arial"/>
          <w:b/>
          <w:i/>
        </w:rPr>
        <w:t>Н</w:t>
      </w:r>
      <w:r>
        <w:rPr>
          <w:rFonts w:eastAsia="Arial"/>
          <w:b/>
          <w:i/>
          <w:spacing w:val="-13"/>
        </w:rPr>
        <w:t>А</w:t>
      </w:r>
      <w:r>
        <w:rPr>
          <w:rFonts w:eastAsia="Arial"/>
          <w:b/>
          <w:i/>
        </w:rPr>
        <w:t>ЧИН</w:t>
      </w:r>
      <w:r>
        <w:rPr>
          <w:rFonts w:eastAsia="Arial"/>
          <w:b/>
          <w:i/>
          <w:spacing w:val="2"/>
        </w:rPr>
        <w:t xml:space="preserve"> </w:t>
      </w:r>
      <w:r>
        <w:rPr>
          <w:rFonts w:eastAsia="Arial"/>
          <w:b/>
          <w:i/>
        </w:rPr>
        <w:t>НА</w:t>
      </w:r>
      <w:r>
        <w:rPr>
          <w:rFonts w:eastAsia="Arial"/>
          <w:b/>
          <w:i/>
          <w:spacing w:val="2"/>
        </w:rPr>
        <w:t xml:space="preserve"> </w:t>
      </w:r>
      <w:r>
        <w:rPr>
          <w:rFonts w:eastAsia="Arial"/>
          <w:b/>
          <w:i/>
          <w:spacing w:val="-4"/>
        </w:rPr>
        <w:t>К</w:t>
      </w:r>
      <w:r>
        <w:rPr>
          <w:rFonts w:eastAsia="Arial"/>
          <w:b/>
          <w:i/>
        </w:rPr>
        <w:t>О</w:t>
      </w:r>
      <w:r>
        <w:rPr>
          <w:rFonts w:eastAsia="Arial"/>
          <w:b/>
          <w:i/>
          <w:spacing w:val="1"/>
        </w:rPr>
        <w:t>Ј</w:t>
      </w:r>
      <w:r>
        <w:rPr>
          <w:rFonts w:eastAsia="Arial"/>
          <w:b/>
          <w:i/>
        </w:rPr>
        <w:t>И</w:t>
      </w:r>
      <w:r>
        <w:rPr>
          <w:rFonts w:eastAsia="Arial"/>
          <w:b/>
          <w:i/>
          <w:spacing w:val="3"/>
        </w:rPr>
        <w:t xml:space="preserve"> </w:t>
      </w:r>
      <w:r>
        <w:rPr>
          <w:rFonts w:eastAsia="Arial"/>
          <w:b/>
          <w:i/>
          <w:spacing w:val="-1"/>
        </w:rPr>
        <w:t>М</w:t>
      </w:r>
      <w:r>
        <w:rPr>
          <w:rFonts w:eastAsia="Arial"/>
          <w:b/>
          <w:i/>
          <w:spacing w:val="-2"/>
        </w:rPr>
        <w:t>О</w:t>
      </w:r>
      <w:r>
        <w:rPr>
          <w:rFonts w:eastAsia="Arial"/>
          <w:b/>
          <w:i/>
          <w:spacing w:val="-14"/>
        </w:rPr>
        <w:t>Р</w:t>
      </w:r>
      <w:r>
        <w:rPr>
          <w:rFonts w:eastAsia="Arial"/>
          <w:b/>
          <w:i/>
        </w:rPr>
        <w:t>А ДА</w:t>
      </w:r>
      <w:r>
        <w:rPr>
          <w:rFonts w:eastAsia="Arial"/>
          <w:b/>
          <w:i/>
          <w:spacing w:val="2"/>
        </w:rPr>
        <w:t xml:space="preserve"> </w:t>
      </w:r>
      <w:r>
        <w:rPr>
          <w:rFonts w:eastAsia="Arial"/>
          <w:b/>
          <w:i/>
          <w:spacing w:val="-4"/>
        </w:rPr>
        <w:t>Б</w:t>
      </w:r>
      <w:r>
        <w:rPr>
          <w:rFonts w:eastAsia="Arial"/>
          <w:b/>
          <w:i/>
          <w:spacing w:val="-9"/>
        </w:rPr>
        <w:t>У</w:t>
      </w:r>
      <w:r>
        <w:rPr>
          <w:rFonts w:eastAsia="Arial"/>
          <w:b/>
          <w:i/>
        </w:rPr>
        <w:t>ДЕ</w:t>
      </w:r>
      <w:r>
        <w:rPr>
          <w:rFonts w:eastAsia="Arial"/>
          <w:b/>
          <w:i/>
          <w:spacing w:val="3"/>
        </w:rPr>
        <w:t xml:space="preserve"> </w:t>
      </w:r>
      <w:r>
        <w:rPr>
          <w:rFonts w:eastAsia="Arial"/>
          <w:b/>
          <w:i/>
        </w:rPr>
        <w:t>Н</w:t>
      </w:r>
      <w:r>
        <w:rPr>
          <w:rFonts w:eastAsia="Arial"/>
          <w:b/>
          <w:i/>
          <w:spacing w:val="-1"/>
        </w:rPr>
        <w:t>А</w:t>
      </w:r>
      <w:r>
        <w:rPr>
          <w:rFonts w:eastAsia="Arial"/>
          <w:b/>
          <w:i/>
        </w:rPr>
        <w:t>ВЕДЕ</w:t>
      </w:r>
      <w:r>
        <w:rPr>
          <w:rFonts w:eastAsia="Arial"/>
          <w:b/>
          <w:i/>
          <w:spacing w:val="-2"/>
        </w:rPr>
        <w:t>Н</w:t>
      </w:r>
      <w:r>
        <w:rPr>
          <w:rFonts w:eastAsia="Arial"/>
          <w:b/>
          <w:i/>
        </w:rPr>
        <w:t>А</w:t>
      </w:r>
      <w:r>
        <w:rPr>
          <w:rFonts w:eastAsia="Arial"/>
          <w:b/>
          <w:i/>
          <w:spacing w:val="2"/>
        </w:rPr>
        <w:t xml:space="preserve"> </w:t>
      </w:r>
      <w:r>
        <w:rPr>
          <w:rFonts w:eastAsia="Arial"/>
          <w:b/>
          <w:i/>
        </w:rPr>
        <w:t>И</w:t>
      </w:r>
      <w:r>
        <w:rPr>
          <w:rFonts w:eastAsia="Arial"/>
          <w:b/>
          <w:i/>
          <w:spacing w:val="3"/>
        </w:rPr>
        <w:t xml:space="preserve"> </w:t>
      </w:r>
      <w:r>
        <w:rPr>
          <w:rFonts w:eastAsia="Arial"/>
          <w:b/>
          <w:i/>
        </w:rPr>
        <w:t>ИЗ</w:t>
      </w:r>
      <w:r>
        <w:rPr>
          <w:rFonts w:eastAsia="Arial"/>
          <w:b/>
          <w:i/>
          <w:spacing w:val="-14"/>
        </w:rPr>
        <w:t>Р</w:t>
      </w:r>
      <w:r>
        <w:rPr>
          <w:rFonts w:eastAsia="Arial"/>
          <w:b/>
          <w:i/>
        </w:rPr>
        <w:t>АЖ</w:t>
      </w:r>
      <w:r>
        <w:rPr>
          <w:rFonts w:eastAsia="Arial"/>
          <w:b/>
          <w:i/>
          <w:spacing w:val="1"/>
        </w:rPr>
        <w:t>Е</w:t>
      </w:r>
      <w:r>
        <w:rPr>
          <w:rFonts w:eastAsia="Arial"/>
          <w:b/>
          <w:i/>
        </w:rPr>
        <w:t>НА Ц</w:t>
      </w:r>
      <w:r>
        <w:rPr>
          <w:rFonts w:eastAsia="Arial"/>
          <w:b/>
          <w:i/>
          <w:spacing w:val="1"/>
        </w:rPr>
        <w:t>Е</w:t>
      </w:r>
      <w:r>
        <w:rPr>
          <w:rFonts w:eastAsia="Arial"/>
          <w:b/>
          <w:i/>
        </w:rPr>
        <w:t>НА</w:t>
      </w:r>
      <w:r>
        <w:rPr>
          <w:rFonts w:eastAsia="Arial"/>
          <w:b/>
          <w:i/>
          <w:spacing w:val="-1"/>
        </w:rPr>
        <w:t xml:space="preserve"> </w:t>
      </w:r>
      <w:r>
        <w:rPr>
          <w:rFonts w:eastAsia="Arial"/>
          <w:b/>
          <w:i/>
        </w:rPr>
        <w:t>У</w:t>
      </w:r>
      <w:r>
        <w:rPr>
          <w:rFonts w:eastAsia="Arial"/>
          <w:b/>
          <w:i/>
          <w:spacing w:val="1"/>
        </w:rPr>
        <w:t xml:space="preserve"> </w:t>
      </w:r>
      <w:r>
        <w:rPr>
          <w:rFonts w:eastAsia="Arial"/>
          <w:b/>
          <w:i/>
        </w:rPr>
        <w:t>ПОН</w:t>
      </w:r>
      <w:r>
        <w:rPr>
          <w:rFonts w:eastAsia="Arial"/>
          <w:b/>
          <w:i/>
          <w:spacing w:val="-9"/>
        </w:rPr>
        <w:t>У</w:t>
      </w:r>
      <w:r>
        <w:rPr>
          <w:rFonts w:eastAsia="Arial"/>
          <w:b/>
          <w:i/>
        </w:rPr>
        <w:t>ДИ</w:t>
      </w:r>
    </w:p>
    <w:p w:rsidR="00795D82" w:rsidRDefault="00795D82" w:rsidP="00795D82">
      <w:pPr>
        <w:ind w:left="220" w:right="196"/>
        <w:jc w:val="both"/>
        <w:rPr>
          <w:rFonts w:eastAsia="Arial"/>
        </w:rPr>
      </w:pPr>
      <w:r>
        <w:rPr>
          <w:rFonts w:eastAsia="Arial"/>
        </w:rPr>
        <w:t>Ц</w:t>
      </w:r>
      <w:r>
        <w:rPr>
          <w:rFonts w:eastAsia="Arial"/>
          <w:spacing w:val="1"/>
        </w:rPr>
        <w:t>е</w:t>
      </w:r>
      <w:r>
        <w:rPr>
          <w:rFonts w:eastAsia="Arial"/>
        </w:rPr>
        <w:t>на</w:t>
      </w:r>
      <w:r>
        <w:rPr>
          <w:rFonts w:eastAsia="Arial"/>
          <w:spacing w:val="3"/>
        </w:rPr>
        <w:t xml:space="preserve"> </w:t>
      </w:r>
      <w:r>
        <w:rPr>
          <w:rFonts w:eastAsia="Arial"/>
        </w:rPr>
        <w:t>м</w:t>
      </w:r>
      <w:r>
        <w:rPr>
          <w:rFonts w:eastAsia="Arial"/>
          <w:spacing w:val="1"/>
        </w:rPr>
        <w:t>о</w:t>
      </w:r>
      <w:r>
        <w:rPr>
          <w:rFonts w:eastAsia="Arial"/>
          <w:spacing w:val="-1"/>
        </w:rPr>
        <w:t>р</w:t>
      </w:r>
      <w:r>
        <w:rPr>
          <w:rFonts w:eastAsia="Arial"/>
        </w:rPr>
        <w:t>а</w:t>
      </w:r>
      <w:r>
        <w:rPr>
          <w:rFonts w:eastAsia="Arial"/>
          <w:spacing w:val="3"/>
        </w:rPr>
        <w:t xml:space="preserve"> </w:t>
      </w:r>
      <w:r>
        <w:rPr>
          <w:rFonts w:eastAsia="Arial"/>
          <w:spacing w:val="-1"/>
        </w:rPr>
        <w:t>б</w:t>
      </w:r>
      <w:r>
        <w:rPr>
          <w:rFonts w:eastAsia="Arial"/>
        </w:rPr>
        <w:t>ити</w:t>
      </w:r>
      <w:r>
        <w:rPr>
          <w:rFonts w:eastAsia="Arial"/>
          <w:spacing w:val="3"/>
        </w:rPr>
        <w:t xml:space="preserve"> </w:t>
      </w:r>
      <w:r>
        <w:rPr>
          <w:rFonts w:eastAsia="Arial"/>
        </w:rPr>
        <w:t>ис</w:t>
      </w:r>
      <w:r>
        <w:rPr>
          <w:rFonts w:eastAsia="Arial"/>
          <w:spacing w:val="3"/>
        </w:rPr>
        <w:t>к</w:t>
      </w:r>
      <w:r>
        <w:rPr>
          <w:rFonts w:eastAsia="Arial"/>
          <w:spacing w:val="-4"/>
        </w:rPr>
        <w:t>а</w:t>
      </w:r>
      <w:r>
        <w:rPr>
          <w:rFonts w:eastAsia="Arial"/>
        </w:rPr>
        <w:t>з</w:t>
      </w:r>
      <w:r>
        <w:rPr>
          <w:rFonts w:eastAsia="Arial"/>
          <w:spacing w:val="1"/>
        </w:rPr>
        <w:t>а</w:t>
      </w:r>
      <w:r>
        <w:rPr>
          <w:rFonts w:eastAsia="Arial"/>
        </w:rPr>
        <w:t>на</w:t>
      </w:r>
      <w:r>
        <w:rPr>
          <w:rFonts w:eastAsia="Arial"/>
          <w:spacing w:val="3"/>
        </w:rPr>
        <w:t xml:space="preserve"> </w:t>
      </w:r>
      <w:r>
        <w:rPr>
          <w:rFonts w:eastAsia="Arial"/>
        </w:rPr>
        <w:t xml:space="preserve">у </w:t>
      </w:r>
      <w:r>
        <w:rPr>
          <w:rFonts w:eastAsia="Arial"/>
          <w:spacing w:val="-1"/>
        </w:rPr>
        <w:t>д</w:t>
      </w:r>
      <w:r>
        <w:rPr>
          <w:rFonts w:eastAsia="Arial"/>
        </w:rPr>
        <w:t>ина</w:t>
      </w:r>
      <w:r>
        <w:rPr>
          <w:rFonts w:eastAsia="Arial"/>
          <w:spacing w:val="1"/>
        </w:rPr>
        <w:t>р</w:t>
      </w:r>
      <w:r>
        <w:rPr>
          <w:rFonts w:eastAsia="Arial"/>
        </w:rPr>
        <w:t>им</w:t>
      </w:r>
      <w:r>
        <w:rPr>
          <w:rFonts w:eastAsia="Arial"/>
          <w:spacing w:val="1"/>
        </w:rPr>
        <w:t>а</w:t>
      </w:r>
      <w:r>
        <w:rPr>
          <w:rFonts w:eastAsia="Arial"/>
        </w:rPr>
        <w:t>,</w:t>
      </w:r>
      <w:r>
        <w:rPr>
          <w:rFonts w:eastAsia="Arial"/>
          <w:spacing w:val="3"/>
        </w:rPr>
        <w:t xml:space="preserve"> </w:t>
      </w:r>
      <w:r>
        <w:rPr>
          <w:rFonts w:eastAsia="Arial"/>
        </w:rPr>
        <w:t>са</w:t>
      </w:r>
      <w:r>
        <w:rPr>
          <w:rFonts w:eastAsia="Arial"/>
          <w:spacing w:val="1"/>
        </w:rPr>
        <w:t xml:space="preserve"> </w:t>
      </w:r>
      <w:r>
        <w:rPr>
          <w:rFonts w:eastAsia="Arial"/>
        </w:rPr>
        <w:t>и</w:t>
      </w:r>
      <w:r>
        <w:rPr>
          <w:rFonts w:eastAsia="Arial"/>
          <w:spacing w:val="8"/>
        </w:rPr>
        <w:t xml:space="preserve"> </w:t>
      </w:r>
      <w:r>
        <w:rPr>
          <w:rFonts w:eastAsia="Arial"/>
          <w:color w:val="000009"/>
          <w:spacing w:val="-3"/>
        </w:rPr>
        <w:t>б</w:t>
      </w:r>
      <w:r>
        <w:rPr>
          <w:rFonts w:eastAsia="Arial"/>
          <w:color w:val="000009"/>
          <w:spacing w:val="-4"/>
        </w:rPr>
        <w:t>е</w:t>
      </w:r>
      <w:r>
        <w:rPr>
          <w:rFonts w:eastAsia="Arial"/>
          <w:color w:val="000009"/>
        </w:rPr>
        <w:t>з</w:t>
      </w:r>
      <w:r>
        <w:rPr>
          <w:rFonts w:eastAsia="Arial"/>
          <w:color w:val="000009"/>
          <w:spacing w:val="3"/>
        </w:rPr>
        <w:t xml:space="preserve"> </w:t>
      </w:r>
      <w:r>
        <w:rPr>
          <w:rFonts w:eastAsia="Arial"/>
          <w:color w:val="000009"/>
        </w:rPr>
        <w:t>по</w:t>
      </w:r>
      <w:r>
        <w:rPr>
          <w:rFonts w:eastAsia="Arial"/>
          <w:color w:val="000009"/>
          <w:spacing w:val="-1"/>
        </w:rPr>
        <w:t>р</w:t>
      </w:r>
      <w:r>
        <w:rPr>
          <w:rFonts w:eastAsia="Arial"/>
          <w:color w:val="000009"/>
          <w:spacing w:val="-4"/>
        </w:rPr>
        <w:t>е</w:t>
      </w:r>
      <w:r>
        <w:rPr>
          <w:rFonts w:eastAsia="Arial"/>
          <w:color w:val="000009"/>
        </w:rPr>
        <w:t>за</w:t>
      </w:r>
      <w:r>
        <w:rPr>
          <w:rFonts w:eastAsia="Arial"/>
          <w:color w:val="000009"/>
          <w:spacing w:val="4"/>
        </w:rPr>
        <w:t xml:space="preserve"> </w:t>
      </w:r>
      <w:r>
        <w:rPr>
          <w:rFonts w:eastAsia="Arial"/>
          <w:color w:val="000009"/>
        </w:rPr>
        <w:t>на</w:t>
      </w:r>
      <w:r>
        <w:rPr>
          <w:rFonts w:eastAsia="Arial"/>
          <w:color w:val="000009"/>
          <w:spacing w:val="3"/>
        </w:rPr>
        <w:t xml:space="preserve"> </w:t>
      </w:r>
      <w:r>
        <w:rPr>
          <w:rFonts w:eastAsia="Arial"/>
          <w:color w:val="000009"/>
          <w:spacing w:val="-3"/>
        </w:rPr>
        <w:t>д</w:t>
      </w:r>
      <w:r>
        <w:rPr>
          <w:rFonts w:eastAsia="Arial"/>
          <w:color w:val="000009"/>
          <w:spacing w:val="-4"/>
        </w:rPr>
        <w:t>о</w:t>
      </w:r>
      <w:r>
        <w:rPr>
          <w:rFonts w:eastAsia="Arial"/>
          <w:color w:val="000009"/>
          <w:spacing w:val="-1"/>
        </w:rPr>
        <w:t>д</w:t>
      </w:r>
      <w:r>
        <w:rPr>
          <w:rFonts w:eastAsia="Arial"/>
          <w:color w:val="000009"/>
          <w:spacing w:val="-6"/>
        </w:rPr>
        <w:t>а</w:t>
      </w:r>
      <w:r>
        <w:rPr>
          <w:rFonts w:eastAsia="Arial"/>
          <w:color w:val="000009"/>
          <w:spacing w:val="3"/>
        </w:rPr>
        <w:t>т</w:t>
      </w:r>
      <w:r>
        <w:rPr>
          <w:rFonts w:eastAsia="Arial"/>
          <w:color w:val="000009"/>
        </w:rPr>
        <w:t>у вр</w:t>
      </w:r>
      <w:r>
        <w:rPr>
          <w:rFonts w:eastAsia="Arial"/>
          <w:color w:val="000009"/>
          <w:spacing w:val="-4"/>
        </w:rPr>
        <w:t>е</w:t>
      </w:r>
      <w:r>
        <w:rPr>
          <w:rFonts w:eastAsia="Arial"/>
          <w:color w:val="000009"/>
          <w:spacing w:val="-1"/>
        </w:rPr>
        <w:t>д</w:t>
      </w:r>
      <w:r>
        <w:rPr>
          <w:rFonts w:eastAsia="Arial"/>
          <w:color w:val="000009"/>
        </w:rPr>
        <w:t>нос</w:t>
      </w:r>
      <w:r>
        <w:rPr>
          <w:rFonts w:eastAsia="Arial"/>
          <w:color w:val="000009"/>
          <w:spacing w:val="-25"/>
        </w:rPr>
        <w:t>т</w:t>
      </w:r>
      <w:r>
        <w:rPr>
          <w:rFonts w:eastAsia="Arial"/>
          <w:color w:val="000009"/>
        </w:rPr>
        <w:t>,</w:t>
      </w:r>
      <w:r>
        <w:rPr>
          <w:rFonts w:eastAsia="Arial"/>
          <w:color w:val="000009"/>
          <w:spacing w:val="6"/>
        </w:rPr>
        <w:t xml:space="preserve"> </w:t>
      </w:r>
      <w:r>
        <w:rPr>
          <w:rFonts w:eastAsia="Arial"/>
          <w:color w:val="000000"/>
        </w:rPr>
        <w:t xml:space="preserve">са </w:t>
      </w:r>
      <w:r>
        <w:rPr>
          <w:rFonts w:eastAsia="Arial"/>
          <w:color w:val="000000"/>
          <w:spacing w:val="-5"/>
        </w:rPr>
        <w:t>у</w:t>
      </w:r>
      <w:r>
        <w:rPr>
          <w:rFonts w:eastAsia="Arial"/>
          <w:color w:val="000000"/>
          <w:spacing w:val="1"/>
        </w:rPr>
        <w:t>р</w:t>
      </w:r>
      <w:r>
        <w:rPr>
          <w:rFonts w:eastAsia="Arial"/>
          <w:color w:val="000000"/>
          <w:spacing w:val="-4"/>
        </w:rPr>
        <w:t>а</w:t>
      </w:r>
      <w:r>
        <w:rPr>
          <w:rFonts w:eastAsia="Arial"/>
          <w:color w:val="000000"/>
        </w:rPr>
        <w:t>ч</w:t>
      </w:r>
      <w:r>
        <w:rPr>
          <w:rFonts w:eastAsia="Arial"/>
          <w:color w:val="000000"/>
          <w:spacing w:val="-3"/>
        </w:rPr>
        <w:t>у</w:t>
      </w:r>
      <w:r>
        <w:rPr>
          <w:rFonts w:eastAsia="Arial"/>
          <w:color w:val="000000"/>
        </w:rPr>
        <w:t>н</w:t>
      </w:r>
      <w:r>
        <w:rPr>
          <w:rFonts w:eastAsia="Arial"/>
          <w:color w:val="000000"/>
          <w:spacing w:val="-4"/>
        </w:rPr>
        <w:t>а</w:t>
      </w:r>
      <w:r>
        <w:rPr>
          <w:rFonts w:eastAsia="Arial"/>
          <w:color w:val="000000"/>
        </w:rPr>
        <w:t>тим</w:t>
      </w:r>
      <w:r>
        <w:rPr>
          <w:rFonts w:eastAsia="Arial"/>
          <w:color w:val="000000"/>
          <w:spacing w:val="3"/>
        </w:rPr>
        <w:t xml:space="preserve"> </w:t>
      </w:r>
      <w:r>
        <w:rPr>
          <w:rFonts w:eastAsia="Arial"/>
          <w:color w:val="000000"/>
        </w:rPr>
        <w:t>свим</w:t>
      </w:r>
      <w:r>
        <w:rPr>
          <w:rFonts w:eastAsia="Arial"/>
          <w:color w:val="000000"/>
          <w:spacing w:val="3"/>
        </w:rPr>
        <w:t xml:space="preserve"> </w:t>
      </w:r>
      <w:r>
        <w:rPr>
          <w:rFonts w:eastAsia="Arial"/>
          <w:color w:val="000000"/>
        </w:rPr>
        <w:t>т</w:t>
      </w:r>
      <w:r>
        <w:rPr>
          <w:rFonts w:eastAsia="Arial"/>
          <w:color w:val="000000"/>
          <w:spacing w:val="1"/>
        </w:rPr>
        <w:t>р</w:t>
      </w:r>
      <w:r>
        <w:rPr>
          <w:rFonts w:eastAsia="Arial"/>
          <w:color w:val="000000"/>
          <w:spacing w:val="-1"/>
        </w:rPr>
        <w:t>о</w:t>
      </w:r>
      <w:r>
        <w:rPr>
          <w:rFonts w:eastAsia="Arial"/>
          <w:color w:val="000000"/>
        </w:rPr>
        <w:t>ш</w:t>
      </w:r>
      <w:r>
        <w:rPr>
          <w:rFonts w:eastAsia="Arial"/>
          <w:color w:val="000000"/>
          <w:spacing w:val="2"/>
        </w:rPr>
        <w:t>к</w:t>
      </w:r>
      <w:r>
        <w:rPr>
          <w:rFonts w:eastAsia="Arial"/>
          <w:color w:val="000000"/>
          <w:spacing w:val="1"/>
        </w:rPr>
        <w:t>о</w:t>
      </w:r>
      <w:r>
        <w:rPr>
          <w:rFonts w:eastAsia="Arial"/>
          <w:color w:val="000000"/>
        </w:rPr>
        <w:t>вима</w:t>
      </w:r>
      <w:r>
        <w:rPr>
          <w:rFonts w:eastAsia="Arial"/>
          <w:color w:val="000000"/>
          <w:spacing w:val="4"/>
        </w:rPr>
        <w:t xml:space="preserve"> </w:t>
      </w:r>
      <w:r>
        <w:rPr>
          <w:rFonts w:eastAsia="Arial"/>
          <w:color w:val="000000"/>
          <w:spacing w:val="3"/>
        </w:rPr>
        <w:t>к</w:t>
      </w:r>
      <w:r>
        <w:rPr>
          <w:rFonts w:eastAsia="Arial"/>
          <w:color w:val="000000"/>
          <w:spacing w:val="1"/>
        </w:rPr>
        <w:t>о</w:t>
      </w:r>
      <w:r>
        <w:rPr>
          <w:rFonts w:eastAsia="Arial"/>
          <w:color w:val="000000"/>
          <w:spacing w:val="-3"/>
        </w:rPr>
        <w:t>ј</w:t>
      </w:r>
      <w:r>
        <w:rPr>
          <w:rFonts w:eastAsia="Arial"/>
          <w:color w:val="000000"/>
        </w:rPr>
        <w:t>е</w:t>
      </w:r>
      <w:r>
        <w:rPr>
          <w:rFonts w:eastAsia="Arial"/>
          <w:color w:val="000000"/>
          <w:spacing w:val="3"/>
        </w:rPr>
        <w:t xml:space="preserve"> </w:t>
      </w:r>
      <w:r>
        <w:rPr>
          <w:rFonts w:eastAsia="Arial"/>
          <w:color w:val="000000"/>
        </w:rPr>
        <w:t>пон</w:t>
      </w:r>
      <w:r>
        <w:rPr>
          <w:rFonts w:eastAsia="Arial"/>
          <w:color w:val="000000"/>
          <w:spacing w:val="-2"/>
        </w:rPr>
        <w:t>у</w:t>
      </w:r>
      <w:r>
        <w:rPr>
          <w:rFonts w:eastAsia="Arial"/>
          <w:color w:val="000000"/>
          <w:spacing w:val="1"/>
        </w:rPr>
        <w:t>ђ</w:t>
      </w:r>
      <w:r>
        <w:rPr>
          <w:rFonts w:eastAsia="Arial"/>
          <w:color w:val="000000"/>
          <w:spacing w:val="-6"/>
        </w:rPr>
        <w:t>а</w:t>
      </w:r>
      <w:r>
        <w:rPr>
          <w:rFonts w:eastAsia="Arial"/>
          <w:color w:val="000000"/>
        </w:rPr>
        <w:t>ч</w:t>
      </w:r>
      <w:r>
        <w:rPr>
          <w:rFonts w:eastAsia="Arial"/>
          <w:color w:val="000000"/>
          <w:spacing w:val="2"/>
        </w:rPr>
        <w:t xml:space="preserve"> </w:t>
      </w:r>
      <w:r>
        <w:rPr>
          <w:rFonts w:eastAsia="Arial"/>
          <w:color w:val="000000"/>
          <w:spacing w:val="4"/>
        </w:rPr>
        <w:t>и</w:t>
      </w:r>
      <w:r>
        <w:rPr>
          <w:rFonts w:eastAsia="Arial"/>
          <w:color w:val="000000"/>
        </w:rPr>
        <w:t>ма</w:t>
      </w:r>
      <w:r>
        <w:rPr>
          <w:rFonts w:eastAsia="Arial"/>
          <w:color w:val="000000"/>
          <w:spacing w:val="4"/>
        </w:rPr>
        <w:t xml:space="preserve"> </w:t>
      </w:r>
      <w:r>
        <w:rPr>
          <w:rFonts w:eastAsia="Arial"/>
          <w:color w:val="000000"/>
        </w:rPr>
        <w:t xml:space="preserve">у </w:t>
      </w:r>
      <w:r>
        <w:rPr>
          <w:rFonts w:eastAsia="Arial"/>
          <w:color w:val="000000"/>
          <w:spacing w:val="1"/>
        </w:rPr>
        <w:t>реа</w:t>
      </w:r>
      <w:r>
        <w:rPr>
          <w:rFonts w:eastAsia="Arial"/>
          <w:color w:val="000000"/>
          <w:spacing w:val="-1"/>
        </w:rPr>
        <w:t>л</w:t>
      </w:r>
      <w:r>
        <w:rPr>
          <w:rFonts w:eastAsia="Arial"/>
          <w:color w:val="000000"/>
        </w:rPr>
        <w:t>и</w:t>
      </w:r>
      <w:r>
        <w:rPr>
          <w:rFonts w:eastAsia="Arial"/>
          <w:color w:val="000000"/>
          <w:spacing w:val="3"/>
        </w:rPr>
        <w:t>з</w:t>
      </w:r>
      <w:r>
        <w:rPr>
          <w:rFonts w:eastAsia="Arial"/>
          <w:color w:val="000000"/>
          <w:spacing w:val="1"/>
        </w:rPr>
        <w:t>а</w:t>
      </w:r>
      <w:r>
        <w:rPr>
          <w:rFonts w:eastAsia="Arial"/>
          <w:color w:val="000000"/>
          <w:spacing w:val="-1"/>
        </w:rPr>
        <w:t>ц</w:t>
      </w:r>
      <w:r>
        <w:rPr>
          <w:rFonts w:eastAsia="Arial"/>
          <w:color w:val="000000"/>
        </w:rPr>
        <w:t>ији пр</w:t>
      </w:r>
      <w:r>
        <w:rPr>
          <w:rFonts w:eastAsia="Arial"/>
          <w:color w:val="000000"/>
          <w:spacing w:val="-3"/>
        </w:rPr>
        <w:t>е</w:t>
      </w:r>
      <w:r>
        <w:rPr>
          <w:rFonts w:eastAsia="Arial"/>
          <w:color w:val="000000"/>
          <w:spacing w:val="-1"/>
        </w:rPr>
        <w:t>д</w:t>
      </w:r>
      <w:r>
        <w:rPr>
          <w:rFonts w:eastAsia="Arial"/>
          <w:color w:val="000000"/>
        </w:rPr>
        <w:t>м</w:t>
      </w:r>
      <w:r>
        <w:rPr>
          <w:rFonts w:eastAsia="Arial"/>
          <w:color w:val="000000"/>
          <w:spacing w:val="-8"/>
        </w:rPr>
        <w:t>е</w:t>
      </w:r>
      <w:r>
        <w:rPr>
          <w:rFonts w:eastAsia="Arial"/>
          <w:color w:val="000000"/>
        </w:rPr>
        <w:t>тне</w:t>
      </w:r>
      <w:r>
        <w:rPr>
          <w:rFonts w:eastAsia="Arial"/>
          <w:color w:val="000000"/>
          <w:spacing w:val="3"/>
        </w:rPr>
        <w:t xml:space="preserve"> </w:t>
      </w:r>
      <w:r>
        <w:rPr>
          <w:rFonts w:eastAsia="Arial"/>
          <w:color w:val="000000"/>
        </w:rPr>
        <w:t>јавне на</w:t>
      </w:r>
      <w:r>
        <w:rPr>
          <w:rFonts w:eastAsia="Arial"/>
          <w:color w:val="000000"/>
          <w:spacing w:val="-5"/>
        </w:rPr>
        <w:t>б</w:t>
      </w:r>
      <w:r>
        <w:rPr>
          <w:rFonts w:eastAsia="Arial"/>
          <w:color w:val="000000"/>
          <w:spacing w:val="1"/>
        </w:rPr>
        <w:t>а</w:t>
      </w:r>
      <w:r>
        <w:rPr>
          <w:rFonts w:eastAsia="Arial"/>
          <w:color w:val="000000"/>
        </w:rPr>
        <w:t>в</w:t>
      </w:r>
      <w:r>
        <w:rPr>
          <w:rFonts w:eastAsia="Arial"/>
          <w:color w:val="000000"/>
          <w:spacing w:val="2"/>
        </w:rPr>
        <w:t>к</w:t>
      </w:r>
      <w:r>
        <w:rPr>
          <w:rFonts w:eastAsia="Arial"/>
          <w:color w:val="000000"/>
          <w:spacing w:val="1"/>
        </w:rPr>
        <w:t>е</w:t>
      </w:r>
      <w:r>
        <w:rPr>
          <w:rFonts w:eastAsia="Arial"/>
          <w:color w:val="000000"/>
        </w:rPr>
        <w:t>,</w:t>
      </w:r>
      <w:r>
        <w:rPr>
          <w:rFonts w:eastAsia="Arial"/>
          <w:color w:val="000000"/>
          <w:spacing w:val="1"/>
        </w:rPr>
        <w:t xml:space="preserve"> </w:t>
      </w:r>
      <w:r>
        <w:rPr>
          <w:rFonts w:eastAsia="Arial"/>
          <w:color w:val="000000"/>
        </w:rPr>
        <w:t>с тим</w:t>
      </w:r>
      <w:r>
        <w:rPr>
          <w:rFonts w:eastAsia="Arial"/>
          <w:color w:val="000000"/>
          <w:spacing w:val="1"/>
        </w:rPr>
        <w:t xml:space="preserve"> </w:t>
      </w:r>
      <w:r>
        <w:rPr>
          <w:rFonts w:eastAsia="Arial"/>
          <w:color w:val="000000"/>
          <w:spacing w:val="-1"/>
        </w:rPr>
        <w:t>д</w:t>
      </w:r>
      <w:r>
        <w:rPr>
          <w:rFonts w:eastAsia="Arial"/>
          <w:color w:val="000000"/>
        </w:rPr>
        <w:t>а</w:t>
      </w:r>
      <w:r>
        <w:rPr>
          <w:rFonts w:eastAsia="Arial"/>
          <w:color w:val="000000"/>
          <w:spacing w:val="1"/>
        </w:rPr>
        <w:t xml:space="preserve"> ћ</w:t>
      </w:r>
      <w:r>
        <w:rPr>
          <w:rFonts w:eastAsia="Arial"/>
          <w:color w:val="000000"/>
        </w:rPr>
        <w:t>е</w:t>
      </w:r>
      <w:r>
        <w:rPr>
          <w:rFonts w:eastAsia="Arial"/>
          <w:color w:val="000000"/>
          <w:spacing w:val="1"/>
        </w:rPr>
        <w:t xml:space="preserve"> </w:t>
      </w:r>
      <w:r>
        <w:rPr>
          <w:rFonts w:eastAsia="Arial"/>
          <w:color w:val="000000"/>
        </w:rPr>
        <w:t>се</w:t>
      </w:r>
      <w:r>
        <w:rPr>
          <w:rFonts w:eastAsia="Arial"/>
          <w:color w:val="000000"/>
          <w:spacing w:val="3"/>
        </w:rPr>
        <w:t xml:space="preserve"> </w:t>
      </w:r>
      <w:r>
        <w:rPr>
          <w:rFonts w:eastAsia="Arial"/>
          <w:color w:val="000000"/>
        </w:rPr>
        <w:t>за</w:t>
      </w:r>
      <w:r>
        <w:rPr>
          <w:rFonts w:eastAsia="Arial"/>
          <w:color w:val="000000"/>
          <w:spacing w:val="2"/>
        </w:rPr>
        <w:t xml:space="preserve"> </w:t>
      </w:r>
      <w:r>
        <w:rPr>
          <w:rFonts w:eastAsia="Arial"/>
          <w:color w:val="000000"/>
          <w:spacing w:val="1"/>
        </w:rPr>
        <w:t>о</w:t>
      </w:r>
      <w:r>
        <w:rPr>
          <w:rFonts w:eastAsia="Arial"/>
          <w:color w:val="000000"/>
          <w:spacing w:val="-6"/>
        </w:rPr>
        <w:t>ц</w:t>
      </w:r>
      <w:r>
        <w:rPr>
          <w:rFonts w:eastAsia="Arial"/>
          <w:color w:val="000000"/>
          <w:spacing w:val="1"/>
        </w:rPr>
        <w:t>е</w:t>
      </w:r>
      <w:r>
        <w:rPr>
          <w:rFonts w:eastAsia="Arial"/>
          <w:color w:val="000000"/>
        </w:rPr>
        <w:t>ну пон</w:t>
      </w:r>
      <w:r>
        <w:rPr>
          <w:rFonts w:eastAsia="Arial"/>
          <w:color w:val="000000"/>
          <w:spacing w:val="-10"/>
        </w:rPr>
        <w:t>у</w:t>
      </w:r>
      <w:r>
        <w:rPr>
          <w:rFonts w:eastAsia="Arial"/>
          <w:color w:val="000000"/>
          <w:spacing w:val="-1"/>
        </w:rPr>
        <w:t>д</w:t>
      </w:r>
      <w:r>
        <w:rPr>
          <w:rFonts w:eastAsia="Arial"/>
          <w:color w:val="000000"/>
        </w:rPr>
        <w:t>е</w:t>
      </w:r>
      <w:r>
        <w:rPr>
          <w:rFonts w:eastAsia="Arial"/>
          <w:color w:val="000000"/>
          <w:spacing w:val="3"/>
        </w:rPr>
        <w:t xml:space="preserve"> </w:t>
      </w:r>
      <w:r>
        <w:rPr>
          <w:rFonts w:eastAsia="Arial"/>
          <w:color w:val="000000"/>
          <w:spacing w:val="-2"/>
        </w:rPr>
        <w:t>у</w:t>
      </w:r>
      <w:r>
        <w:rPr>
          <w:rFonts w:eastAsia="Arial"/>
          <w:color w:val="000000"/>
        </w:rPr>
        <w:t>зим</w:t>
      </w:r>
      <w:r>
        <w:rPr>
          <w:rFonts w:eastAsia="Arial"/>
          <w:color w:val="000000"/>
          <w:spacing w:val="-3"/>
        </w:rPr>
        <w:t>а</w:t>
      </w:r>
      <w:r>
        <w:rPr>
          <w:rFonts w:eastAsia="Arial"/>
          <w:color w:val="000000"/>
        </w:rPr>
        <w:t>ти</w:t>
      </w:r>
      <w:r>
        <w:rPr>
          <w:rFonts w:eastAsia="Arial"/>
          <w:color w:val="000000"/>
          <w:spacing w:val="3"/>
        </w:rPr>
        <w:t xml:space="preserve"> </w:t>
      </w:r>
      <w:r>
        <w:rPr>
          <w:rFonts w:eastAsia="Arial"/>
          <w:color w:val="000000"/>
        </w:rPr>
        <w:t xml:space="preserve">у </w:t>
      </w:r>
      <w:r>
        <w:rPr>
          <w:rFonts w:eastAsia="Arial"/>
          <w:color w:val="000000"/>
          <w:spacing w:val="1"/>
        </w:rPr>
        <w:t>о</w:t>
      </w:r>
      <w:r>
        <w:rPr>
          <w:rFonts w:eastAsia="Arial"/>
          <w:color w:val="000000"/>
          <w:spacing w:val="-6"/>
        </w:rPr>
        <w:t>б</w:t>
      </w:r>
      <w:r>
        <w:rPr>
          <w:rFonts w:eastAsia="Arial"/>
          <w:color w:val="000000"/>
        </w:rPr>
        <w:t>з</w:t>
      </w:r>
      <w:r>
        <w:rPr>
          <w:rFonts w:eastAsia="Arial"/>
          <w:color w:val="000000"/>
          <w:spacing w:val="-2"/>
        </w:rPr>
        <w:t>и</w:t>
      </w:r>
      <w:r>
        <w:rPr>
          <w:rFonts w:eastAsia="Arial"/>
          <w:color w:val="000000"/>
        </w:rPr>
        <w:t>р</w:t>
      </w:r>
      <w:r>
        <w:rPr>
          <w:rFonts w:eastAsia="Arial"/>
          <w:color w:val="000000"/>
          <w:spacing w:val="1"/>
        </w:rPr>
        <w:t xml:space="preserve"> </w:t>
      </w:r>
      <w:r>
        <w:rPr>
          <w:rFonts w:eastAsia="Arial"/>
          <w:color w:val="000000"/>
          <w:spacing w:val="-3"/>
        </w:rPr>
        <w:t>ц</w:t>
      </w:r>
      <w:r>
        <w:rPr>
          <w:rFonts w:eastAsia="Arial"/>
          <w:color w:val="000000"/>
          <w:spacing w:val="1"/>
        </w:rPr>
        <w:t>е</w:t>
      </w:r>
      <w:r>
        <w:rPr>
          <w:rFonts w:eastAsia="Arial"/>
          <w:color w:val="000000"/>
          <w:spacing w:val="-3"/>
        </w:rPr>
        <w:t>н</w:t>
      </w:r>
      <w:r>
        <w:rPr>
          <w:rFonts w:eastAsia="Arial"/>
          <w:color w:val="000000"/>
        </w:rPr>
        <w:t>а</w:t>
      </w:r>
      <w:r>
        <w:rPr>
          <w:rFonts w:eastAsia="Arial"/>
          <w:color w:val="000000"/>
          <w:spacing w:val="3"/>
        </w:rPr>
        <w:t xml:space="preserve"> </w:t>
      </w:r>
      <w:r>
        <w:rPr>
          <w:rFonts w:eastAsia="Arial"/>
          <w:color w:val="000000"/>
          <w:spacing w:val="-6"/>
        </w:rPr>
        <w:t>б</w:t>
      </w:r>
      <w:r>
        <w:rPr>
          <w:rFonts w:eastAsia="Arial"/>
          <w:color w:val="000000"/>
          <w:spacing w:val="-4"/>
        </w:rPr>
        <w:t>е</w:t>
      </w:r>
      <w:r>
        <w:rPr>
          <w:rFonts w:eastAsia="Arial"/>
          <w:color w:val="000000"/>
        </w:rPr>
        <w:t>з</w:t>
      </w:r>
      <w:r>
        <w:rPr>
          <w:rFonts w:eastAsia="Arial"/>
          <w:color w:val="000000"/>
          <w:spacing w:val="3"/>
        </w:rPr>
        <w:t xml:space="preserve"> </w:t>
      </w:r>
      <w:r>
        <w:rPr>
          <w:rFonts w:eastAsia="Arial"/>
          <w:color w:val="000000"/>
          <w:spacing w:val="-3"/>
        </w:rPr>
        <w:t>п</w:t>
      </w:r>
      <w:r>
        <w:rPr>
          <w:rFonts w:eastAsia="Arial"/>
          <w:color w:val="000000"/>
          <w:spacing w:val="1"/>
        </w:rPr>
        <w:t>о</w:t>
      </w:r>
      <w:r>
        <w:rPr>
          <w:rFonts w:eastAsia="Arial"/>
          <w:color w:val="000000"/>
          <w:spacing w:val="-1"/>
        </w:rPr>
        <w:t>р</w:t>
      </w:r>
      <w:r>
        <w:rPr>
          <w:rFonts w:eastAsia="Arial"/>
          <w:color w:val="000000"/>
          <w:spacing w:val="-4"/>
        </w:rPr>
        <w:t>е</w:t>
      </w:r>
      <w:r>
        <w:rPr>
          <w:rFonts w:eastAsia="Arial"/>
          <w:color w:val="000000"/>
        </w:rPr>
        <w:t>за</w:t>
      </w:r>
      <w:r>
        <w:rPr>
          <w:rFonts w:eastAsia="Arial"/>
          <w:color w:val="000000"/>
          <w:spacing w:val="2"/>
        </w:rPr>
        <w:t xml:space="preserve"> </w:t>
      </w:r>
      <w:r>
        <w:rPr>
          <w:rFonts w:eastAsia="Arial"/>
          <w:color w:val="000000"/>
        </w:rPr>
        <w:t xml:space="preserve">на </w:t>
      </w:r>
      <w:r>
        <w:rPr>
          <w:rFonts w:eastAsia="Arial"/>
          <w:color w:val="000000"/>
          <w:spacing w:val="-1"/>
        </w:rPr>
        <w:t>д</w:t>
      </w:r>
      <w:r>
        <w:rPr>
          <w:rFonts w:eastAsia="Arial"/>
          <w:color w:val="000000"/>
          <w:spacing w:val="-4"/>
        </w:rPr>
        <w:t>о</w:t>
      </w:r>
      <w:r>
        <w:rPr>
          <w:rFonts w:eastAsia="Arial"/>
          <w:color w:val="000000"/>
          <w:spacing w:val="-1"/>
        </w:rPr>
        <w:t>д</w:t>
      </w:r>
      <w:r>
        <w:rPr>
          <w:rFonts w:eastAsia="Arial"/>
          <w:color w:val="000000"/>
          <w:spacing w:val="-4"/>
        </w:rPr>
        <w:t>а</w:t>
      </w:r>
      <w:r>
        <w:rPr>
          <w:rFonts w:eastAsia="Arial"/>
          <w:color w:val="000000"/>
          <w:spacing w:val="3"/>
        </w:rPr>
        <w:t>т</w:t>
      </w:r>
      <w:r>
        <w:rPr>
          <w:rFonts w:eastAsia="Arial"/>
          <w:color w:val="000000"/>
        </w:rPr>
        <w:t>у</w:t>
      </w:r>
      <w:r>
        <w:rPr>
          <w:rFonts w:eastAsia="Arial"/>
          <w:color w:val="000000"/>
          <w:spacing w:val="-2"/>
        </w:rPr>
        <w:t xml:space="preserve"> </w:t>
      </w:r>
      <w:r>
        <w:rPr>
          <w:rFonts w:eastAsia="Arial"/>
          <w:color w:val="000000"/>
        </w:rPr>
        <w:t>в</w:t>
      </w:r>
      <w:r>
        <w:rPr>
          <w:rFonts w:eastAsia="Arial"/>
          <w:color w:val="000000"/>
          <w:spacing w:val="1"/>
        </w:rPr>
        <w:t>р</w:t>
      </w:r>
      <w:r>
        <w:rPr>
          <w:rFonts w:eastAsia="Arial"/>
          <w:color w:val="000000"/>
          <w:spacing w:val="-4"/>
        </w:rPr>
        <w:t>е</w:t>
      </w:r>
      <w:r>
        <w:rPr>
          <w:rFonts w:eastAsia="Arial"/>
          <w:color w:val="000000"/>
          <w:spacing w:val="-1"/>
        </w:rPr>
        <w:t>д</w:t>
      </w:r>
      <w:r>
        <w:rPr>
          <w:rFonts w:eastAsia="Arial"/>
          <w:color w:val="000000"/>
        </w:rPr>
        <w:t>нос</w:t>
      </w:r>
      <w:r>
        <w:rPr>
          <w:rFonts w:eastAsia="Arial"/>
          <w:color w:val="000000"/>
          <w:spacing w:val="-25"/>
        </w:rPr>
        <w:t>т</w:t>
      </w:r>
      <w:r>
        <w:rPr>
          <w:rFonts w:eastAsia="Arial"/>
          <w:color w:val="000000"/>
        </w:rPr>
        <w:t>.</w:t>
      </w:r>
    </w:p>
    <w:p w:rsidR="00795D82" w:rsidRDefault="00795D82" w:rsidP="00795D82">
      <w:pPr>
        <w:spacing w:before="2" w:line="260" w:lineRule="exact"/>
        <w:ind w:left="220" w:right="202"/>
        <w:jc w:val="both"/>
        <w:rPr>
          <w:rFonts w:eastAsia="Arial"/>
        </w:rPr>
      </w:pPr>
      <w:r>
        <w:rPr>
          <w:rFonts w:eastAsia="Arial"/>
        </w:rPr>
        <w:t>У</w:t>
      </w:r>
      <w:r>
        <w:rPr>
          <w:rFonts w:eastAsia="Arial"/>
          <w:spacing w:val="5"/>
        </w:rPr>
        <w:t xml:space="preserve"> </w:t>
      </w:r>
      <w:r>
        <w:rPr>
          <w:rFonts w:eastAsia="Arial"/>
          <w:spacing w:val="-3"/>
        </w:rPr>
        <w:t>ц</w:t>
      </w:r>
      <w:r>
        <w:rPr>
          <w:rFonts w:eastAsia="Arial"/>
          <w:spacing w:val="1"/>
        </w:rPr>
        <w:t>е</w:t>
      </w:r>
      <w:r>
        <w:rPr>
          <w:rFonts w:eastAsia="Arial"/>
        </w:rPr>
        <w:t>ну</w:t>
      </w:r>
      <w:r>
        <w:rPr>
          <w:rFonts w:eastAsia="Arial"/>
          <w:spacing w:val="1"/>
        </w:rPr>
        <w:t xml:space="preserve"> </w:t>
      </w:r>
      <w:r>
        <w:rPr>
          <w:rFonts w:eastAsia="Arial"/>
        </w:rPr>
        <w:t>је</w:t>
      </w:r>
      <w:r>
        <w:rPr>
          <w:rFonts w:eastAsia="Arial"/>
          <w:spacing w:val="5"/>
        </w:rPr>
        <w:t xml:space="preserve"> </w:t>
      </w:r>
      <w:r>
        <w:rPr>
          <w:rFonts w:eastAsia="Arial"/>
          <w:spacing w:val="-5"/>
        </w:rPr>
        <w:t>у</w:t>
      </w:r>
      <w:r>
        <w:rPr>
          <w:rFonts w:eastAsia="Arial"/>
          <w:spacing w:val="1"/>
        </w:rPr>
        <w:t>р</w:t>
      </w:r>
      <w:r>
        <w:rPr>
          <w:rFonts w:eastAsia="Arial"/>
          <w:spacing w:val="-4"/>
        </w:rPr>
        <w:t>а</w:t>
      </w:r>
      <w:r>
        <w:rPr>
          <w:rFonts w:eastAsia="Arial"/>
        </w:rPr>
        <w:t>ч</w:t>
      </w:r>
      <w:r>
        <w:rPr>
          <w:rFonts w:eastAsia="Arial"/>
          <w:spacing w:val="-3"/>
        </w:rPr>
        <w:t>у</w:t>
      </w:r>
      <w:r>
        <w:rPr>
          <w:rFonts w:eastAsia="Arial"/>
        </w:rPr>
        <w:t>н</w:t>
      </w:r>
      <w:r>
        <w:rPr>
          <w:rFonts w:eastAsia="Arial"/>
          <w:spacing w:val="-4"/>
        </w:rPr>
        <w:t>а</w:t>
      </w:r>
      <w:r>
        <w:rPr>
          <w:rFonts w:eastAsia="Arial"/>
          <w:spacing w:val="-2"/>
        </w:rPr>
        <w:t>т</w:t>
      </w:r>
      <w:r>
        <w:rPr>
          <w:rFonts w:eastAsia="Arial"/>
        </w:rPr>
        <w:t>о набавка,испорука, монтажа и пуштање у рад.</w:t>
      </w:r>
    </w:p>
    <w:p w:rsidR="00795D82" w:rsidRDefault="00795D82" w:rsidP="00795D82">
      <w:pPr>
        <w:spacing w:line="260" w:lineRule="exact"/>
        <w:ind w:left="220" w:right="4999"/>
        <w:jc w:val="both"/>
        <w:rPr>
          <w:rFonts w:eastAsia="Arial"/>
        </w:rPr>
      </w:pPr>
      <w:r>
        <w:rPr>
          <w:rFonts w:eastAsia="Arial"/>
        </w:rPr>
        <w:t>Ц</w:t>
      </w:r>
      <w:r>
        <w:rPr>
          <w:rFonts w:eastAsia="Arial"/>
          <w:spacing w:val="1"/>
        </w:rPr>
        <w:t>е</w:t>
      </w:r>
      <w:r>
        <w:rPr>
          <w:rFonts w:eastAsia="Arial"/>
        </w:rPr>
        <w:t>на</w:t>
      </w:r>
      <w:r>
        <w:rPr>
          <w:rFonts w:eastAsia="Arial"/>
          <w:spacing w:val="1"/>
        </w:rPr>
        <w:t xml:space="preserve"> </w:t>
      </w:r>
      <w:r>
        <w:rPr>
          <w:rFonts w:eastAsia="Arial"/>
        </w:rPr>
        <w:t>је</w:t>
      </w:r>
      <w:r>
        <w:rPr>
          <w:rFonts w:eastAsia="Arial"/>
          <w:spacing w:val="1"/>
        </w:rPr>
        <w:t xml:space="preserve"> </w:t>
      </w:r>
      <w:r>
        <w:rPr>
          <w:rFonts w:eastAsia="Arial"/>
          <w:spacing w:val="-1"/>
        </w:rPr>
        <w:t>ф</w:t>
      </w:r>
      <w:r>
        <w:rPr>
          <w:rFonts w:eastAsia="Arial"/>
        </w:rPr>
        <w:t>и</w:t>
      </w:r>
      <w:r>
        <w:rPr>
          <w:rFonts w:eastAsia="Arial"/>
          <w:spacing w:val="3"/>
        </w:rPr>
        <w:t>к</w:t>
      </w:r>
      <w:r>
        <w:rPr>
          <w:rFonts w:eastAsia="Arial"/>
        </w:rPr>
        <w:t>сна</w:t>
      </w:r>
      <w:r>
        <w:rPr>
          <w:rFonts w:eastAsia="Arial"/>
          <w:spacing w:val="-1"/>
        </w:rPr>
        <w:t xml:space="preserve"> </w:t>
      </w:r>
      <w:r>
        <w:rPr>
          <w:rFonts w:eastAsia="Arial"/>
        </w:rPr>
        <w:t>и не</w:t>
      </w:r>
      <w:r>
        <w:rPr>
          <w:rFonts w:eastAsia="Arial"/>
          <w:spacing w:val="-1"/>
        </w:rPr>
        <w:t xml:space="preserve"> </w:t>
      </w:r>
      <w:r>
        <w:rPr>
          <w:rFonts w:eastAsia="Arial"/>
        </w:rPr>
        <w:t>м</w:t>
      </w:r>
      <w:r>
        <w:rPr>
          <w:rFonts w:eastAsia="Arial"/>
          <w:spacing w:val="-1"/>
        </w:rPr>
        <w:t>о</w:t>
      </w:r>
      <w:r>
        <w:rPr>
          <w:rFonts w:eastAsia="Arial"/>
        </w:rPr>
        <w:t>же</w:t>
      </w:r>
      <w:r>
        <w:rPr>
          <w:rFonts w:eastAsia="Arial"/>
          <w:spacing w:val="1"/>
        </w:rPr>
        <w:t xml:space="preserve"> </w:t>
      </w:r>
      <w:r>
        <w:rPr>
          <w:rFonts w:eastAsia="Arial"/>
          <w:spacing w:val="-2"/>
        </w:rPr>
        <w:t>с</w:t>
      </w:r>
      <w:r>
        <w:rPr>
          <w:rFonts w:eastAsia="Arial"/>
        </w:rPr>
        <w:t>е</w:t>
      </w:r>
      <w:r>
        <w:rPr>
          <w:rFonts w:eastAsia="Arial"/>
          <w:spacing w:val="1"/>
        </w:rPr>
        <w:t xml:space="preserve"> </w:t>
      </w:r>
      <w:r>
        <w:rPr>
          <w:rFonts w:eastAsia="Arial"/>
          <w:spacing w:val="-1"/>
        </w:rPr>
        <w:t>м</w:t>
      </w:r>
      <w:r>
        <w:rPr>
          <w:rFonts w:eastAsia="Arial"/>
          <w:spacing w:val="1"/>
        </w:rPr>
        <w:t>е</w:t>
      </w:r>
      <w:r>
        <w:rPr>
          <w:rFonts w:eastAsia="Arial"/>
          <w:spacing w:val="-1"/>
        </w:rPr>
        <w:t>њ</w:t>
      </w:r>
      <w:r>
        <w:rPr>
          <w:rFonts w:eastAsia="Arial"/>
          <w:spacing w:val="-4"/>
        </w:rPr>
        <w:t>а</w:t>
      </w:r>
      <w:r>
        <w:rPr>
          <w:rFonts w:eastAsia="Arial"/>
        </w:rPr>
        <w:t>т</w:t>
      </w:r>
      <w:r>
        <w:rPr>
          <w:rFonts w:eastAsia="Arial"/>
          <w:spacing w:val="-2"/>
        </w:rPr>
        <w:t>и</w:t>
      </w:r>
      <w:r>
        <w:rPr>
          <w:rFonts w:eastAsia="Arial"/>
        </w:rPr>
        <w:t>.</w:t>
      </w:r>
    </w:p>
    <w:p w:rsidR="00795D82" w:rsidRDefault="00795D82" w:rsidP="00795D82">
      <w:pPr>
        <w:ind w:left="220" w:right="202"/>
        <w:jc w:val="both"/>
        <w:rPr>
          <w:rFonts w:eastAsia="Arial"/>
        </w:rPr>
      </w:pPr>
      <w:r>
        <w:rPr>
          <w:rFonts w:eastAsia="Arial"/>
        </w:rPr>
        <w:t>А</w:t>
      </w:r>
      <w:r>
        <w:rPr>
          <w:rFonts w:eastAsia="Arial"/>
          <w:spacing w:val="3"/>
        </w:rPr>
        <w:t>к</w:t>
      </w:r>
      <w:r>
        <w:rPr>
          <w:rFonts w:eastAsia="Arial"/>
        </w:rPr>
        <w:t>о</w:t>
      </w:r>
      <w:r>
        <w:rPr>
          <w:rFonts w:eastAsia="Arial"/>
          <w:spacing w:val="2"/>
        </w:rPr>
        <w:t xml:space="preserve"> </w:t>
      </w:r>
      <w:r>
        <w:rPr>
          <w:rFonts w:eastAsia="Arial"/>
        </w:rPr>
        <w:t>је</w:t>
      </w:r>
      <w:r>
        <w:rPr>
          <w:rFonts w:eastAsia="Arial"/>
          <w:spacing w:val="2"/>
        </w:rPr>
        <w:t xml:space="preserve"> </w:t>
      </w:r>
      <w:r>
        <w:rPr>
          <w:rFonts w:eastAsia="Arial"/>
        </w:rPr>
        <w:t>у пон</w:t>
      </w:r>
      <w:r>
        <w:rPr>
          <w:rFonts w:eastAsia="Arial"/>
          <w:spacing w:val="-10"/>
        </w:rPr>
        <w:t>у</w:t>
      </w:r>
      <w:r>
        <w:rPr>
          <w:rFonts w:eastAsia="Arial"/>
          <w:spacing w:val="-1"/>
        </w:rPr>
        <w:t>д</w:t>
      </w:r>
      <w:r>
        <w:rPr>
          <w:rFonts w:eastAsia="Arial"/>
        </w:rPr>
        <w:t>и</w:t>
      </w:r>
      <w:r>
        <w:rPr>
          <w:rFonts w:eastAsia="Arial"/>
          <w:spacing w:val="2"/>
        </w:rPr>
        <w:t xml:space="preserve"> </w:t>
      </w:r>
      <w:r>
        <w:rPr>
          <w:rFonts w:eastAsia="Arial"/>
        </w:rPr>
        <w:t>ис</w:t>
      </w:r>
      <w:r>
        <w:rPr>
          <w:rFonts w:eastAsia="Arial"/>
          <w:spacing w:val="5"/>
        </w:rPr>
        <w:t>к</w:t>
      </w:r>
      <w:r>
        <w:rPr>
          <w:rFonts w:eastAsia="Arial"/>
          <w:spacing w:val="-1"/>
        </w:rPr>
        <w:t>а</w:t>
      </w:r>
      <w:r>
        <w:rPr>
          <w:rFonts w:eastAsia="Arial"/>
        </w:rPr>
        <w:t>з</w:t>
      </w:r>
      <w:r>
        <w:rPr>
          <w:rFonts w:eastAsia="Arial"/>
          <w:spacing w:val="1"/>
        </w:rPr>
        <w:t>а</w:t>
      </w:r>
      <w:r>
        <w:rPr>
          <w:rFonts w:eastAsia="Arial"/>
        </w:rPr>
        <w:t>на</w:t>
      </w:r>
      <w:r>
        <w:rPr>
          <w:rFonts w:eastAsia="Arial"/>
          <w:spacing w:val="2"/>
        </w:rPr>
        <w:t xml:space="preserve"> </w:t>
      </w:r>
      <w:r>
        <w:rPr>
          <w:rFonts w:eastAsia="Arial"/>
        </w:rPr>
        <w:t>н</w:t>
      </w:r>
      <w:r>
        <w:rPr>
          <w:rFonts w:eastAsia="Arial"/>
          <w:spacing w:val="-2"/>
        </w:rPr>
        <w:t>е</w:t>
      </w:r>
      <w:r>
        <w:rPr>
          <w:rFonts w:eastAsia="Arial"/>
          <w:spacing w:val="-5"/>
        </w:rPr>
        <w:t>у</w:t>
      </w:r>
      <w:r>
        <w:rPr>
          <w:rFonts w:eastAsia="Arial"/>
          <w:spacing w:val="1"/>
        </w:rPr>
        <w:t>о</w:t>
      </w:r>
      <w:r>
        <w:rPr>
          <w:rFonts w:eastAsia="Arial"/>
          <w:spacing w:val="-1"/>
        </w:rPr>
        <w:t>б</w:t>
      </w:r>
      <w:r>
        <w:rPr>
          <w:rFonts w:eastAsia="Arial"/>
        </w:rPr>
        <w:t>ич</w:t>
      </w:r>
      <w:r>
        <w:rPr>
          <w:rFonts w:eastAsia="Arial"/>
          <w:spacing w:val="1"/>
        </w:rPr>
        <w:t>а</w:t>
      </w:r>
      <w:r>
        <w:rPr>
          <w:rFonts w:eastAsia="Arial"/>
        </w:rPr>
        <w:t>јено</w:t>
      </w:r>
      <w:r>
        <w:rPr>
          <w:rFonts w:eastAsia="Arial"/>
          <w:spacing w:val="2"/>
        </w:rPr>
        <w:t xml:space="preserve"> </w:t>
      </w:r>
      <w:r>
        <w:rPr>
          <w:rFonts w:eastAsia="Arial"/>
          <w:spacing w:val="-3"/>
        </w:rPr>
        <w:t>н</w:t>
      </w:r>
      <w:r>
        <w:rPr>
          <w:rFonts w:eastAsia="Arial"/>
        </w:rPr>
        <w:t>ис</w:t>
      </w:r>
      <w:r>
        <w:rPr>
          <w:rFonts w:eastAsia="Arial"/>
          <w:spacing w:val="5"/>
        </w:rPr>
        <w:t>к</w:t>
      </w:r>
      <w:r>
        <w:rPr>
          <w:rFonts w:eastAsia="Arial"/>
        </w:rPr>
        <w:t>а</w:t>
      </w:r>
      <w:r>
        <w:rPr>
          <w:rFonts w:eastAsia="Arial"/>
          <w:spacing w:val="2"/>
        </w:rPr>
        <w:t xml:space="preserve"> </w:t>
      </w:r>
      <w:r>
        <w:rPr>
          <w:rFonts w:eastAsia="Arial"/>
          <w:spacing w:val="-3"/>
        </w:rPr>
        <w:t>ц</w:t>
      </w:r>
      <w:r>
        <w:rPr>
          <w:rFonts w:eastAsia="Arial"/>
          <w:spacing w:val="1"/>
        </w:rPr>
        <w:t>е</w:t>
      </w:r>
      <w:r>
        <w:rPr>
          <w:rFonts w:eastAsia="Arial"/>
        </w:rPr>
        <w:t>на,</w:t>
      </w:r>
      <w:r>
        <w:rPr>
          <w:rFonts w:eastAsia="Arial"/>
          <w:spacing w:val="2"/>
        </w:rPr>
        <w:t xml:space="preserve"> </w:t>
      </w:r>
      <w:r>
        <w:rPr>
          <w:rFonts w:eastAsia="Arial"/>
          <w:spacing w:val="-3"/>
        </w:rPr>
        <w:t>н</w:t>
      </w:r>
      <w:r>
        <w:rPr>
          <w:rFonts w:eastAsia="Arial"/>
          <w:spacing w:val="1"/>
        </w:rPr>
        <w:t>а</w:t>
      </w:r>
      <w:r>
        <w:rPr>
          <w:rFonts w:eastAsia="Arial"/>
          <w:spacing w:val="-1"/>
        </w:rPr>
        <w:t>р</w:t>
      </w:r>
      <w:r>
        <w:rPr>
          <w:rFonts w:eastAsia="Arial"/>
          <w:spacing w:val="-2"/>
        </w:rPr>
        <w:t>у</w:t>
      </w:r>
      <w:r>
        <w:rPr>
          <w:rFonts w:eastAsia="Arial"/>
        </w:rPr>
        <w:t>чи</w:t>
      </w:r>
      <w:r>
        <w:rPr>
          <w:rFonts w:eastAsia="Arial"/>
          <w:spacing w:val="-1"/>
        </w:rPr>
        <w:t>л</w:t>
      </w:r>
      <w:r>
        <w:rPr>
          <w:rFonts w:eastAsia="Arial"/>
          <w:spacing w:val="1"/>
        </w:rPr>
        <w:t>а</w:t>
      </w:r>
      <w:r>
        <w:rPr>
          <w:rFonts w:eastAsia="Arial"/>
        </w:rPr>
        <w:t>ц</w:t>
      </w:r>
      <w:r>
        <w:rPr>
          <w:rFonts w:eastAsia="Arial"/>
          <w:spacing w:val="1"/>
        </w:rPr>
        <w:t xml:space="preserve"> ћ</w:t>
      </w:r>
      <w:r>
        <w:rPr>
          <w:rFonts w:eastAsia="Arial"/>
        </w:rPr>
        <w:t>е</w:t>
      </w:r>
      <w:r>
        <w:rPr>
          <w:rFonts w:eastAsia="Arial"/>
          <w:spacing w:val="2"/>
        </w:rPr>
        <w:t xml:space="preserve"> </w:t>
      </w:r>
      <w:r>
        <w:rPr>
          <w:rFonts w:eastAsia="Arial"/>
        </w:rPr>
        <w:t>пос</w:t>
      </w:r>
      <w:r>
        <w:rPr>
          <w:rFonts w:eastAsia="Arial"/>
          <w:spacing w:val="3"/>
        </w:rPr>
        <w:t>т</w:t>
      </w:r>
      <w:r>
        <w:rPr>
          <w:rFonts w:eastAsia="Arial"/>
          <w:spacing w:val="-2"/>
        </w:rPr>
        <w:t>у</w:t>
      </w:r>
      <w:r>
        <w:rPr>
          <w:rFonts w:eastAsia="Arial"/>
        </w:rPr>
        <w:t>пити</w:t>
      </w:r>
      <w:r>
        <w:rPr>
          <w:rFonts w:eastAsia="Arial"/>
          <w:spacing w:val="2"/>
        </w:rPr>
        <w:t xml:space="preserve"> </w:t>
      </w:r>
      <w:r>
        <w:rPr>
          <w:rFonts w:eastAsia="Arial"/>
        </w:rPr>
        <w:t>у с</w:t>
      </w:r>
      <w:r>
        <w:rPr>
          <w:rFonts w:eastAsia="Arial"/>
          <w:spacing w:val="3"/>
        </w:rPr>
        <w:t>к</w:t>
      </w:r>
      <w:r>
        <w:rPr>
          <w:rFonts w:eastAsia="Arial"/>
          <w:spacing w:val="-1"/>
        </w:rPr>
        <w:t>л</w:t>
      </w:r>
      <w:r>
        <w:rPr>
          <w:rFonts w:eastAsia="Arial"/>
          <w:spacing w:val="1"/>
        </w:rPr>
        <w:t>а</w:t>
      </w:r>
      <w:r>
        <w:rPr>
          <w:rFonts w:eastAsia="Arial"/>
          <w:spacing w:val="-1"/>
        </w:rPr>
        <w:t>д</w:t>
      </w:r>
      <w:r>
        <w:rPr>
          <w:rFonts w:eastAsia="Arial"/>
        </w:rPr>
        <w:t>у</w:t>
      </w:r>
      <w:r>
        <w:rPr>
          <w:rFonts w:eastAsia="Arial"/>
          <w:spacing w:val="-2"/>
        </w:rPr>
        <w:t xml:space="preserve"> </w:t>
      </w:r>
      <w:r>
        <w:rPr>
          <w:rFonts w:eastAsia="Arial"/>
        </w:rPr>
        <w:t>са</w:t>
      </w:r>
      <w:r>
        <w:rPr>
          <w:rFonts w:eastAsia="Arial"/>
          <w:spacing w:val="1"/>
        </w:rPr>
        <w:t xml:space="preserve"> </w:t>
      </w:r>
      <w:r>
        <w:rPr>
          <w:rFonts w:eastAsia="Arial"/>
        </w:rPr>
        <w:t>члан</w:t>
      </w:r>
      <w:r>
        <w:rPr>
          <w:rFonts w:eastAsia="Arial"/>
          <w:spacing w:val="1"/>
        </w:rPr>
        <w:t>о</w:t>
      </w:r>
      <w:r>
        <w:rPr>
          <w:rFonts w:eastAsia="Arial"/>
        </w:rPr>
        <w:t>м</w:t>
      </w:r>
      <w:r>
        <w:rPr>
          <w:rFonts w:eastAsia="Arial"/>
          <w:spacing w:val="1"/>
        </w:rPr>
        <w:t xml:space="preserve"> 92</w:t>
      </w:r>
      <w:r>
        <w:rPr>
          <w:rFonts w:eastAsia="Arial"/>
        </w:rPr>
        <w:t>.</w:t>
      </w:r>
      <w:r>
        <w:rPr>
          <w:rFonts w:eastAsia="Arial"/>
          <w:spacing w:val="-1"/>
        </w:rPr>
        <w:t xml:space="preserve"> З</w:t>
      </w:r>
      <w:r>
        <w:rPr>
          <w:rFonts w:eastAsia="Arial"/>
          <w:spacing w:val="1"/>
        </w:rPr>
        <w:t>а</w:t>
      </w:r>
      <w:r>
        <w:rPr>
          <w:rFonts w:eastAsia="Arial"/>
          <w:spacing w:val="3"/>
        </w:rPr>
        <w:t>к</w:t>
      </w:r>
      <w:r>
        <w:rPr>
          <w:rFonts w:eastAsia="Arial"/>
          <w:spacing w:val="1"/>
        </w:rPr>
        <w:t>о</w:t>
      </w:r>
      <w:r>
        <w:rPr>
          <w:rFonts w:eastAsia="Arial"/>
        </w:rPr>
        <w:t>на.</w:t>
      </w:r>
    </w:p>
    <w:p w:rsidR="00795D82" w:rsidRDefault="00795D82" w:rsidP="00795D82">
      <w:pPr>
        <w:ind w:left="220" w:right="205"/>
        <w:jc w:val="both"/>
        <w:rPr>
          <w:rFonts w:eastAsia="Arial"/>
        </w:rPr>
      </w:pPr>
      <w:r>
        <w:rPr>
          <w:rFonts w:eastAsia="Arial"/>
        </w:rPr>
        <w:lastRenderedPageBreak/>
        <w:t>А</w:t>
      </w:r>
      <w:r>
        <w:rPr>
          <w:rFonts w:eastAsia="Arial"/>
          <w:spacing w:val="3"/>
        </w:rPr>
        <w:t>к</w:t>
      </w:r>
      <w:r>
        <w:rPr>
          <w:rFonts w:eastAsia="Arial"/>
        </w:rPr>
        <w:t>о</w:t>
      </w:r>
      <w:r>
        <w:rPr>
          <w:rFonts w:eastAsia="Arial"/>
          <w:spacing w:val="1"/>
        </w:rPr>
        <w:t xml:space="preserve"> </w:t>
      </w:r>
      <w:r>
        <w:rPr>
          <w:rFonts w:eastAsia="Arial"/>
        </w:rPr>
        <w:t>пон</w:t>
      </w:r>
      <w:r>
        <w:rPr>
          <w:rFonts w:eastAsia="Arial"/>
          <w:spacing w:val="-2"/>
        </w:rPr>
        <w:t>у</w:t>
      </w:r>
      <w:r>
        <w:rPr>
          <w:rFonts w:eastAsia="Arial"/>
          <w:spacing w:val="1"/>
        </w:rPr>
        <w:t>ђе</w:t>
      </w:r>
      <w:r>
        <w:rPr>
          <w:rFonts w:eastAsia="Arial"/>
        </w:rPr>
        <w:t>на</w:t>
      </w:r>
      <w:r>
        <w:rPr>
          <w:rFonts w:eastAsia="Arial"/>
          <w:spacing w:val="1"/>
        </w:rPr>
        <w:t xml:space="preserve"> </w:t>
      </w:r>
      <w:r>
        <w:rPr>
          <w:rFonts w:eastAsia="Arial"/>
          <w:spacing w:val="-3"/>
        </w:rPr>
        <w:t>ц</w:t>
      </w:r>
      <w:r>
        <w:rPr>
          <w:rFonts w:eastAsia="Arial"/>
          <w:spacing w:val="1"/>
        </w:rPr>
        <w:t>е</w:t>
      </w:r>
      <w:r>
        <w:rPr>
          <w:rFonts w:eastAsia="Arial"/>
        </w:rPr>
        <w:t>на</w:t>
      </w:r>
      <w:r>
        <w:rPr>
          <w:rFonts w:eastAsia="Arial"/>
          <w:spacing w:val="1"/>
        </w:rPr>
        <w:t xml:space="preserve"> </w:t>
      </w:r>
      <w:r>
        <w:rPr>
          <w:rFonts w:eastAsia="Arial"/>
        </w:rPr>
        <w:t>ук</w:t>
      </w:r>
      <w:r>
        <w:rPr>
          <w:rFonts w:eastAsia="Arial"/>
          <w:spacing w:val="1"/>
        </w:rPr>
        <w:t>љ</w:t>
      </w:r>
      <w:r>
        <w:rPr>
          <w:rFonts w:eastAsia="Arial"/>
          <w:spacing w:val="-2"/>
        </w:rPr>
        <w:t>у</w:t>
      </w:r>
      <w:r>
        <w:rPr>
          <w:rFonts w:eastAsia="Arial"/>
        </w:rPr>
        <w:t>чу</w:t>
      </w:r>
      <w:r>
        <w:rPr>
          <w:rFonts w:eastAsia="Arial"/>
          <w:spacing w:val="-1"/>
        </w:rPr>
        <w:t>ј</w:t>
      </w:r>
      <w:r>
        <w:rPr>
          <w:rFonts w:eastAsia="Arial"/>
        </w:rPr>
        <w:t>е</w:t>
      </w:r>
      <w:r>
        <w:rPr>
          <w:rFonts w:eastAsia="Arial"/>
          <w:spacing w:val="4"/>
        </w:rPr>
        <w:t xml:space="preserve"> </w:t>
      </w:r>
      <w:r>
        <w:rPr>
          <w:rFonts w:eastAsia="Arial"/>
          <w:spacing w:val="-2"/>
        </w:rPr>
        <w:t>у</w:t>
      </w:r>
      <w:r>
        <w:rPr>
          <w:rFonts w:eastAsia="Arial"/>
          <w:spacing w:val="-3"/>
        </w:rPr>
        <w:t>в</w:t>
      </w:r>
      <w:r>
        <w:rPr>
          <w:rFonts w:eastAsia="Arial"/>
          <w:spacing w:val="-1"/>
        </w:rPr>
        <w:t>о</w:t>
      </w:r>
      <w:r>
        <w:rPr>
          <w:rFonts w:eastAsia="Arial"/>
        </w:rPr>
        <w:t>зну</w:t>
      </w:r>
      <w:r>
        <w:rPr>
          <w:rFonts w:eastAsia="Arial"/>
          <w:spacing w:val="1"/>
        </w:rPr>
        <w:t xml:space="preserve"> </w:t>
      </w:r>
      <w:r>
        <w:rPr>
          <w:rFonts w:eastAsia="Arial"/>
          <w:spacing w:val="-1"/>
        </w:rPr>
        <w:t>ц</w:t>
      </w:r>
      <w:r>
        <w:rPr>
          <w:rFonts w:eastAsia="Arial"/>
          <w:spacing w:val="1"/>
        </w:rPr>
        <w:t>ар</w:t>
      </w:r>
      <w:r>
        <w:rPr>
          <w:rFonts w:eastAsia="Arial"/>
        </w:rPr>
        <w:t>ину и</w:t>
      </w:r>
      <w:r>
        <w:rPr>
          <w:rFonts w:eastAsia="Arial"/>
          <w:spacing w:val="1"/>
        </w:rPr>
        <w:t xml:space="preserve"> </w:t>
      </w:r>
      <w:r>
        <w:rPr>
          <w:rFonts w:eastAsia="Arial"/>
          <w:spacing w:val="-1"/>
        </w:rPr>
        <w:t>д</w:t>
      </w:r>
      <w:r>
        <w:rPr>
          <w:rFonts w:eastAsia="Arial"/>
          <w:spacing w:val="1"/>
        </w:rPr>
        <w:t>р</w:t>
      </w:r>
      <w:r>
        <w:rPr>
          <w:rFonts w:eastAsia="Arial"/>
          <w:spacing w:val="-2"/>
        </w:rPr>
        <w:t>у</w:t>
      </w:r>
      <w:r>
        <w:rPr>
          <w:rFonts w:eastAsia="Arial"/>
          <w:spacing w:val="-6"/>
        </w:rPr>
        <w:t>г</w:t>
      </w:r>
      <w:r>
        <w:rPr>
          <w:rFonts w:eastAsia="Arial"/>
        </w:rPr>
        <w:t>е</w:t>
      </w:r>
      <w:r>
        <w:rPr>
          <w:rFonts w:eastAsia="Arial"/>
          <w:spacing w:val="1"/>
        </w:rPr>
        <w:t xml:space="preserve"> </w:t>
      </w:r>
      <w:r>
        <w:rPr>
          <w:rFonts w:eastAsia="Arial"/>
          <w:spacing w:val="-1"/>
        </w:rPr>
        <w:t>д</w:t>
      </w:r>
      <w:r>
        <w:rPr>
          <w:rFonts w:eastAsia="Arial"/>
          <w:spacing w:val="1"/>
        </w:rPr>
        <w:t>а</w:t>
      </w:r>
      <w:r>
        <w:rPr>
          <w:rFonts w:eastAsia="Arial"/>
          <w:spacing w:val="2"/>
        </w:rPr>
        <w:t>ж</w:t>
      </w:r>
      <w:r>
        <w:rPr>
          <w:rFonts w:eastAsia="Arial"/>
          <w:spacing w:val="-1"/>
        </w:rPr>
        <w:t>б</w:t>
      </w:r>
      <w:r>
        <w:rPr>
          <w:rFonts w:eastAsia="Arial"/>
        </w:rPr>
        <w:t>ине,</w:t>
      </w:r>
      <w:r>
        <w:rPr>
          <w:rFonts w:eastAsia="Arial"/>
          <w:spacing w:val="4"/>
        </w:rPr>
        <w:t xml:space="preserve"> </w:t>
      </w:r>
      <w:r>
        <w:rPr>
          <w:rFonts w:eastAsia="Arial"/>
        </w:rPr>
        <w:t>пон</w:t>
      </w:r>
      <w:r>
        <w:rPr>
          <w:rFonts w:eastAsia="Arial"/>
          <w:spacing w:val="-2"/>
        </w:rPr>
        <w:t>у</w:t>
      </w:r>
      <w:r>
        <w:rPr>
          <w:rFonts w:eastAsia="Arial"/>
          <w:spacing w:val="1"/>
        </w:rPr>
        <w:t>ђ</w:t>
      </w:r>
      <w:r>
        <w:rPr>
          <w:rFonts w:eastAsia="Arial"/>
          <w:spacing w:val="-4"/>
        </w:rPr>
        <w:t>а</w:t>
      </w:r>
      <w:r>
        <w:rPr>
          <w:rFonts w:eastAsia="Arial"/>
        </w:rPr>
        <w:t>ч је</w:t>
      </w:r>
      <w:r>
        <w:rPr>
          <w:rFonts w:eastAsia="Arial"/>
          <w:spacing w:val="1"/>
        </w:rPr>
        <w:t xml:space="preserve"> д</w:t>
      </w:r>
      <w:r>
        <w:rPr>
          <w:rFonts w:eastAsia="Arial"/>
        </w:rPr>
        <w:t>уж</w:t>
      </w:r>
      <w:r>
        <w:rPr>
          <w:rFonts w:eastAsia="Arial"/>
          <w:spacing w:val="1"/>
        </w:rPr>
        <w:t>а</w:t>
      </w:r>
      <w:r>
        <w:rPr>
          <w:rFonts w:eastAsia="Arial"/>
        </w:rPr>
        <w:t xml:space="preserve">н </w:t>
      </w:r>
      <w:r>
        <w:rPr>
          <w:rFonts w:eastAsia="Arial"/>
          <w:spacing w:val="-1"/>
        </w:rPr>
        <w:t>д</w:t>
      </w:r>
      <w:r>
        <w:rPr>
          <w:rFonts w:eastAsia="Arial"/>
        </w:rPr>
        <w:t>а</w:t>
      </w:r>
      <w:r>
        <w:rPr>
          <w:rFonts w:eastAsia="Arial"/>
          <w:spacing w:val="1"/>
        </w:rPr>
        <w:t xml:space="preserve"> </w:t>
      </w:r>
      <w:r>
        <w:rPr>
          <w:rFonts w:eastAsia="Arial"/>
          <w:spacing w:val="-1"/>
        </w:rPr>
        <w:t>т</w:t>
      </w:r>
      <w:r>
        <w:rPr>
          <w:rFonts w:eastAsia="Arial"/>
          <w:spacing w:val="1"/>
        </w:rPr>
        <w:t>а</w:t>
      </w:r>
      <w:r>
        <w:rPr>
          <w:rFonts w:eastAsia="Arial"/>
        </w:rPr>
        <w:t xml:space="preserve">ј део </w:t>
      </w:r>
      <w:r>
        <w:rPr>
          <w:rFonts w:eastAsia="Arial"/>
          <w:spacing w:val="-4"/>
        </w:rPr>
        <w:t>о</w:t>
      </w:r>
      <w:r>
        <w:rPr>
          <w:rFonts w:eastAsia="Arial"/>
          <w:spacing w:val="-1"/>
        </w:rPr>
        <w:t>д</w:t>
      </w:r>
      <w:r>
        <w:rPr>
          <w:rFonts w:eastAsia="Arial"/>
          <w:spacing w:val="-3"/>
        </w:rPr>
        <w:t>в</w:t>
      </w:r>
      <w:r>
        <w:rPr>
          <w:rFonts w:eastAsia="Arial"/>
          <w:spacing w:val="1"/>
        </w:rPr>
        <w:t>о</w:t>
      </w:r>
      <w:r>
        <w:rPr>
          <w:rFonts w:eastAsia="Arial"/>
        </w:rPr>
        <w:t>јено</w:t>
      </w:r>
      <w:r>
        <w:rPr>
          <w:rFonts w:eastAsia="Arial"/>
          <w:spacing w:val="-1"/>
        </w:rPr>
        <w:t xml:space="preserve"> </w:t>
      </w:r>
      <w:r>
        <w:rPr>
          <w:rFonts w:eastAsia="Arial"/>
          <w:spacing w:val="-2"/>
        </w:rPr>
        <w:t>и</w:t>
      </w:r>
      <w:r>
        <w:rPr>
          <w:rFonts w:eastAsia="Arial"/>
        </w:rPr>
        <w:t>с</w:t>
      </w:r>
      <w:r>
        <w:rPr>
          <w:rFonts w:eastAsia="Arial"/>
          <w:spacing w:val="5"/>
        </w:rPr>
        <w:t>к</w:t>
      </w:r>
      <w:r>
        <w:rPr>
          <w:rFonts w:eastAsia="Arial"/>
          <w:spacing w:val="1"/>
        </w:rPr>
        <w:t>а</w:t>
      </w:r>
      <w:r>
        <w:rPr>
          <w:rFonts w:eastAsia="Arial"/>
        </w:rPr>
        <w:t>же</w:t>
      </w:r>
      <w:r>
        <w:rPr>
          <w:rFonts w:eastAsia="Arial"/>
          <w:spacing w:val="1"/>
        </w:rPr>
        <w:t xml:space="preserve"> </w:t>
      </w:r>
      <w:r>
        <w:rPr>
          <w:rFonts w:eastAsia="Arial"/>
        </w:rPr>
        <w:t>у</w:t>
      </w:r>
      <w:r>
        <w:rPr>
          <w:rFonts w:eastAsia="Arial"/>
          <w:spacing w:val="-2"/>
        </w:rPr>
        <w:t xml:space="preserve"> </w:t>
      </w:r>
      <w:r>
        <w:rPr>
          <w:rFonts w:eastAsia="Arial"/>
        </w:rPr>
        <w:t>дина</w:t>
      </w:r>
      <w:r>
        <w:rPr>
          <w:rFonts w:eastAsia="Arial"/>
          <w:spacing w:val="1"/>
        </w:rPr>
        <w:t>р</w:t>
      </w:r>
      <w:r>
        <w:rPr>
          <w:rFonts w:eastAsia="Arial"/>
        </w:rPr>
        <w:t>им</w:t>
      </w:r>
      <w:r>
        <w:rPr>
          <w:rFonts w:eastAsia="Arial"/>
          <w:spacing w:val="1"/>
        </w:rPr>
        <w:t>а</w:t>
      </w:r>
      <w:r>
        <w:rPr>
          <w:rFonts w:eastAsia="Arial"/>
        </w:rPr>
        <w:t>.</w:t>
      </w:r>
    </w:p>
    <w:p w:rsidR="00795D82" w:rsidRDefault="00795D82" w:rsidP="00795D82">
      <w:pPr>
        <w:spacing w:before="6" w:line="280" w:lineRule="exact"/>
        <w:rPr>
          <w:rFonts w:eastAsia="Times New Roman"/>
          <w:sz w:val="28"/>
          <w:szCs w:val="28"/>
        </w:rPr>
      </w:pPr>
    </w:p>
    <w:p w:rsidR="00795D82" w:rsidRPr="008A4364" w:rsidRDefault="00795D82" w:rsidP="00795D82">
      <w:pPr>
        <w:rPr>
          <w:b/>
          <w:lang w:val="sr-Latn-CS"/>
        </w:rPr>
      </w:pPr>
      <w:r w:rsidRPr="008A4364">
        <w:rPr>
          <w:b/>
          <w:spacing w:val="1"/>
          <w:lang w:val="sr-Latn-CS"/>
        </w:rPr>
        <w:t>12</w:t>
      </w:r>
      <w:r w:rsidRPr="008A4364">
        <w:rPr>
          <w:b/>
          <w:lang w:val="sr-Latn-CS"/>
        </w:rPr>
        <w:t xml:space="preserve">. </w:t>
      </w:r>
      <w:r w:rsidRPr="008A4364">
        <w:rPr>
          <w:b/>
          <w:spacing w:val="-2"/>
        </w:rPr>
        <w:t>ПО</w:t>
      </w:r>
      <w:r w:rsidRPr="008A4364">
        <w:rPr>
          <w:b/>
        </w:rPr>
        <w:t>Д</w:t>
      </w:r>
      <w:r w:rsidRPr="008A4364">
        <w:rPr>
          <w:b/>
          <w:spacing w:val="-1"/>
        </w:rPr>
        <w:t>А</w:t>
      </w:r>
      <w:r w:rsidRPr="008A4364">
        <w:rPr>
          <w:b/>
        </w:rPr>
        <w:t>ЦИ</w:t>
      </w:r>
      <w:r w:rsidRPr="008A4364">
        <w:rPr>
          <w:b/>
          <w:lang w:val="sr-Latn-CS"/>
        </w:rPr>
        <w:t xml:space="preserve"> </w:t>
      </w:r>
      <w:r w:rsidRPr="008A4364">
        <w:rPr>
          <w:b/>
        </w:rPr>
        <w:t>О</w:t>
      </w:r>
      <w:r w:rsidRPr="008A4364">
        <w:rPr>
          <w:b/>
          <w:lang w:val="sr-Latn-CS"/>
        </w:rPr>
        <w:t xml:space="preserve"> </w:t>
      </w:r>
      <w:r w:rsidRPr="008A4364">
        <w:rPr>
          <w:b/>
        </w:rPr>
        <w:t>В</w:t>
      </w:r>
      <w:r w:rsidRPr="008A4364">
        <w:rPr>
          <w:b/>
          <w:spacing w:val="-2"/>
        </w:rPr>
        <w:t>Р</w:t>
      </w:r>
      <w:r w:rsidRPr="008A4364">
        <w:rPr>
          <w:b/>
          <w:spacing w:val="-10"/>
        </w:rPr>
        <w:t>С</w:t>
      </w:r>
      <w:r w:rsidRPr="008A4364">
        <w:rPr>
          <w:b/>
        </w:rPr>
        <w:t>ТИ</w:t>
      </w:r>
      <w:r w:rsidRPr="008A4364">
        <w:rPr>
          <w:b/>
          <w:lang w:val="sr-Latn-CS"/>
        </w:rPr>
        <w:t xml:space="preserve">, </w:t>
      </w:r>
      <w:r w:rsidRPr="008A4364">
        <w:rPr>
          <w:b/>
          <w:spacing w:val="-5"/>
        </w:rPr>
        <w:t>С</w:t>
      </w:r>
      <w:r w:rsidRPr="008A4364">
        <w:rPr>
          <w:b/>
          <w:spacing w:val="9"/>
        </w:rPr>
        <w:t>А</w:t>
      </w:r>
      <w:r w:rsidRPr="008A4364">
        <w:rPr>
          <w:b/>
        </w:rPr>
        <w:t>Д</w:t>
      </w:r>
      <w:r w:rsidRPr="008A4364">
        <w:rPr>
          <w:b/>
          <w:spacing w:val="-9"/>
        </w:rPr>
        <w:t>Р</w:t>
      </w:r>
      <w:r w:rsidRPr="008A4364">
        <w:rPr>
          <w:b/>
        </w:rPr>
        <w:t>ЖИНИ</w:t>
      </w:r>
      <w:r w:rsidRPr="008A4364">
        <w:rPr>
          <w:b/>
          <w:lang w:val="sr-Latn-CS"/>
        </w:rPr>
        <w:t xml:space="preserve">, </w:t>
      </w:r>
      <w:r w:rsidRPr="008A4364">
        <w:rPr>
          <w:b/>
        </w:rPr>
        <w:t>Н</w:t>
      </w:r>
      <w:r w:rsidRPr="008A4364">
        <w:rPr>
          <w:b/>
          <w:spacing w:val="-13"/>
        </w:rPr>
        <w:t>А</w:t>
      </w:r>
      <w:r w:rsidRPr="008A4364">
        <w:rPr>
          <w:b/>
        </w:rPr>
        <w:t>ЧИНУ</w:t>
      </w:r>
      <w:r w:rsidRPr="008A4364">
        <w:rPr>
          <w:b/>
          <w:lang w:val="sr-Latn-CS"/>
        </w:rPr>
        <w:t xml:space="preserve"> </w:t>
      </w:r>
      <w:r w:rsidRPr="008A4364">
        <w:rPr>
          <w:b/>
        </w:rPr>
        <w:t>П</w:t>
      </w:r>
      <w:r w:rsidRPr="008A4364">
        <w:rPr>
          <w:b/>
          <w:spacing w:val="-2"/>
        </w:rPr>
        <w:t>О</w:t>
      </w:r>
      <w:r w:rsidRPr="008A4364">
        <w:rPr>
          <w:b/>
        </w:rPr>
        <w:t>Д</w:t>
      </w:r>
      <w:r w:rsidRPr="008A4364">
        <w:rPr>
          <w:b/>
          <w:spacing w:val="-1"/>
        </w:rPr>
        <w:t>Н</w:t>
      </w:r>
      <w:r w:rsidRPr="008A4364">
        <w:rPr>
          <w:b/>
        </w:rPr>
        <w:t>ОШ</w:t>
      </w:r>
      <w:r w:rsidRPr="008A4364">
        <w:rPr>
          <w:b/>
          <w:spacing w:val="-2"/>
        </w:rPr>
        <w:t>Е</w:t>
      </w:r>
      <w:r w:rsidRPr="008A4364">
        <w:rPr>
          <w:b/>
        </w:rPr>
        <w:t>Њ</w:t>
      </w:r>
      <w:r w:rsidRPr="008A4364">
        <w:rPr>
          <w:b/>
          <w:spacing w:val="-1"/>
        </w:rPr>
        <w:t>А</w:t>
      </w:r>
      <w:r w:rsidRPr="008A4364">
        <w:rPr>
          <w:b/>
          <w:lang w:val="sr-Latn-CS"/>
        </w:rPr>
        <w:t xml:space="preserve">, </w:t>
      </w:r>
      <w:r w:rsidRPr="008A4364">
        <w:rPr>
          <w:b/>
        </w:rPr>
        <w:t>ВИ</w:t>
      </w:r>
      <w:r w:rsidRPr="008A4364">
        <w:rPr>
          <w:b/>
          <w:spacing w:val="-1"/>
        </w:rPr>
        <w:t>С</w:t>
      </w:r>
      <w:r w:rsidRPr="008A4364">
        <w:rPr>
          <w:b/>
        </w:rPr>
        <w:t>ИНИ</w:t>
      </w:r>
      <w:r w:rsidRPr="008A4364">
        <w:rPr>
          <w:b/>
          <w:lang w:val="sr-Latn-CS"/>
        </w:rPr>
        <w:t xml:space="preserve"> </w:t>
      </w:r>
      <w:r w:rsidRPr="008A4364">
        <w:rPr>
          <w:b/>
        </w:rPr>
        <w:t>И</w:t>
      </w:r>
      <w:r w:rsidRPr="008A4364">
        <w:rPr>
          <w:b/>
          <w:lang w:val="sr-Latn-CS"/>
        </w:rPr>
        <w:t xml:space="preserve"> </w:t>
      </w:r>
      <w:r w:rsidRPr="008A4364">
        <w:rPr>
          <w:b/>
        </w:rPr>
        <w:t>РО</w:t>
      </w:r>
      <w:r w:rsidRPr="008A4364">
        <w:rPr>
          <w:b/>
          <w:spacing w:val="-3"/>
        </w:rPr>
        <w:t>К</w:t>
      </w:r>
      <w:r w:rsidRPr="008A4364">
        <w:rPr>
          <w:b/>
        </w:rPr>
        <w:t>ОВИМА</w:t>
      </w:r>
      <w:r w:rsidRPr="008A4364">
        <w:rPr>
          <w:b/>
          <w:spacing w:val="-1"/>
          <w:lang w:val="sr-Latn-CS"/>
        </w:rPr>
        <w:t xml:space="preserve"> </w:t>
      </w:r>
      <w:r w:rsidRPr="008A4364">
        <w:rPr>
          <w:b/>
          <w:spacing w:val="1"/>
        </w:rPr>
        <w:t>О</w:t>
      </w:r>
      <w:r w:rsidRPr="008A4364">
        <w:rPr>
          <w:b/>
        </w:rPr>
        <w:t>Б</w:t>
      </w:r>
      <w:r w:rsidRPr="008A4364">
        <w:rPr>
          <w:b/>
          <w:spacing w:val="-1"/>
        </w:rPr>
        <w:t>ЕЗ</w:t>
      </w:r>
      <w:r w:rsidRPr="008A4364">
        <w:rPr>
          <w:b/>
          <w:spacing w:val="-2"/>
        </w:rPr>
        <w:t>Б</w:t>
      </w:r>
      <w:r w:rsidRPr="008A4364">
        <w:rPr>
          <w:b/>
        </w:rPr>
        <w:t>Е</w:t>
      </w:r>
      <w:r w:rsidRPr="008A4364">
        <w:rPr>
          <w:b/>
          <w:spacing w:val="1"/>
        </w:rPr>
        <w:t>Ђ</w:t>
      </w:r>
      <w:r w:rsidRPr="008A4364">
        <w:rPr>
          <w:b/>
        </w:rPr>
        <w:t>ЕЊА</w:t>
      </w:r>
      <w:r w:rsidRPr="008A4364">
        <w:rPr>
          <w:b/>
          <w:spacing w:val="-1"/>
          <w:lang w:val="sr-Latn-CS"/>
        </w:rPr>
        <w:t xml:space="preserve"> </w:t>
      </w:r>
      <w:r w:rsidRPr="008A4364">
        <w:rPr>
          <w:b/>
        </w:rPr>
        <w:t>ИСПУЊЕ</w:t>
      </w:r>
      <w:r w:rsidRPr="008A4364">
        <w:rPr>
          <w:b/>
          <w:spacing w:val="-3"/>
        </w:rPr>
        <w:t>Њ</w:t>
      </w:r>
      <w:r w:rsidRPr="008A4364">
        <w:rPr>
          <w:b/>
        </w:rPr>
        <w:t>А</w:t>
      </w:r>
      <w:r w:rsidRPr="008A4364">
        <w:rPr>
          <w:b/>
          <w:lang w:val="sr-Latn-CS"/>
        </w:rPr>
        <w:t xml:space="preserve"> </w:t>
      </w:r>
      <w:r w:rsidRPr="008A4364">
        <w:rPr>
          <w:b/>
        </w:rPr>
        <w:t>О</w:t>
      </w:r>
      <w:r w:rsidRPr="008A4364">
        <w:rPr>
          <w:b/>
          <w:spacing w:val="-9"/>
        </w:rPr>
        <w:t>Б</w:t>
      </w:r>
      <w:r w:rsidRPr="008A4364">
        <w:rPr>
          <w:b/>
        </w:rPr>
        <w:t>А</w:t>
      </w:r>
      <w:r w:rsidRPr="008A4364">
        <w:rPr>
          <w:b/>
          <w:spacing w:val="-1"/>
        </w:rPr>
        <w:t>В</w:t>
      </w:r>
      <w:r w:rsidRPr="008A4364">
        <w:rPr>
          <w:b/>
          <w:spacing w:val="-2"/>
        </w:rPr>
        <w:t>Е</w:t>
      </w:r>
      <w:r w:rsidRPr="008A4364">
        <w:rPr>
          <w:b/>
          <w:spacing w:val="-1"/>
        </w:rPr>
        <w:t>З</w:t>
      </w:r>
      <w:r w:rsidRPr="008A4364">
        <w:rPr>
          <w:b/>
        </w:rPr>
        <w:t>А</w:t>
      </w:r>
      <w:r w:rsidRPr="008A4364">
        <w:rPr>
          <w:b/>
          <w:lang w:val="sr-Latn-CS"/>
        </w:rPr>
        <w:t xml:space="preserve"> </w:t>
      </w:r>
      <w:r w:rsidRPr="008A4364">
        <w:rPr>
          <w:b/>
        </w:rPr>
        <w:t>ПОНУ</w:t>
      </w:r>
      <w:r w:rsidRPr="008A4364">
        <w:rPr>
          <w:b/>
          <w:spacing w:val="-1"/>
        </w:rPr>
        <w:t>Ђ</w:t>
      </w:r>
      <w:r w:rsidRPr="008A4364">
        <w:rPr>
          <w:b/>
          <w:spacing w:val="-12"/>
        </w:rPr>
        <w:t>А</w:t>
      </w:r>
      <w:r w:rsidRPr="008A4364">
        <w:rPr>
          <w:b/>
        </w:rPr>
        <w:t>ЧА</w:t>
      </w:r>
    </w:p>
    <w:p w:rsidR="00795D82" w:rsidRPr="004D2EFA" w:rsidRDefault="00795D82" w:rsidP="00795D82">
      <w:pPr>
        <w:spacing w:before="29" w:line="260" w:lineRule="exact"/>
        <w:ind w:left="276"/>
        <w:rPr>
          <w:rFonts w:eastAsia="Arial"/>
          <w:b/>
          <w:position w:val="-1"/>
          <w:u w:val="thick" w:color="000000"/>
        </w:rPr>
      </w:pPr>
      <w:r>
        <w:rPr>
          <w:rFonts w:eastAsia="Arial"/>
          <w:b/>
          <w:position w:val="-1"/>
          <w:u w:val="thick" w:color="000000"/>
        </w:rPr>
        <w:t>I</w:t>
      </w:r>
      <w:r>
        <w:rPr>
          <w:rFonts w:eastAsia="Arial"/>
          <w:b/>
          <w:spacing w:val="1"/>
          <w:position w:val="-1"/>
          <w:u w:val="thick" w:color="000000"/>
        </w:rPr>
        <w:t xml:space="preserve"> </w:t>
      </w:r>
      <w:r>
        <w:rPr>
          <w:rFonts w:eastAsia="Arial"/>
          <w:b/>
          <w:position w:val="-1"/>
          <w:u w:val="thick" w:color="000000"/>
        </w:rPr>
        <w:t>Изабра</w:t>
      </w:r>
      <w:r>
        <w:rPr>
          <w:rFonts w:eastAsia="Arial"/>
          <w:b/>
          <w:spacing w:val="-1"/>
          <w:position w:val="-1"/>
          <w:u w:val="thick" w:color="000000"/>
        </w:rPr>
        <w:t>н</w:t>
      </w:r>
      <w:r>
        <w:rPr>
          <w:rFonts w:eastAsia="Arial"/>
          <w:b/>
          <w:position w:val="-1"/>
          <w:u w:val="thick" w:color="000000"/>
        </w:rPr>
        <w:t>и  по</w:t>
      </w:r>
      <w:r>
        <w:rPr>
          <w:rFonts w:eastAsia="Arial"/>
          <w:b/>
          <w:spacing w:val="-1"/>
          <w:position w:val="-1"/>
          <w:u w:val="thick" w:color="000000"/>
        </w:rPr>
        <w:t>на</w:t>
      </w:r>
      <w:r>
        <w:rPr>
          <w:rFonts w:eastAsia="Arial"/>
          <w:b/>
          <w:position w:val="-1"/>
          <w:u w:val="thick" w:color="000000"/>
        </w:rPr>
        <w:t>ђ</w:t>
      </w:r>
      <w:r>
        <w:rPr>
          <w:rFonts w:eastAsia="Arial"/>
          <w:b/>
          <w:spacing w:val="-9"/>
          <w:position w:val="-1"/>
          <w:u w:val="thick" w:color="000000"/>
        </w:rPr>
        <w:t>а</w:t>
      </w:r>
      <w:r>
        <w:rPr>
          <w:rFonts w:eastAsia="Arial"/>
          <w:b/>
          <w:position w:val="-1"/>
          <w:u w:val="thick" w:color="000000"/>
        </w:rPr>
        <w:t xml:space="preserve">ч </w:t>
      </w:r>
      <w:r>
        <w:rPr>
          <w:rFonts w:eastAsia="Arial"/>
          <w:b/>
          <w:spacing w:val="-3"/>
          <w:position w:val="-1"/>
          <w:u w:val="thick" w:color="000000"/>
        </w:rPr>
        <w:t xml:space="preserve"> </w:t>
      </w:r>
      <w:r>
        <w:rPr>
          <w:rFonts w:eastAsia="Arial"/>
          <w:b/>
          <w:position w:val="-1"/>
          <w:u w:val="thick" w:color="000000"/>
        </w:rPr>
        <w:t xml:space="preserve">је </w:t>
      </w:r>
      <w:r>
        <w:rPr>
          <w:rFonts w:eastAsia="Arial"/>
          <w:b/>
          <w:spacing w:val="1"/>
          <w:position w:val="-1"/>
          <w:u w:val="thick" w:color="000000"/>
        </w:rPr>
        <w:t xml:space="preserve"> </w:t>
      </w:r>
      <w:r>
        <w:rPr>
          <w:rFonts w:eastAsia="Arial"/>
          <w:b/>
          <w:position w:val="-1"/>
          <w:u w:val="thick" w:color="000000"/>
        </w:rPr>
        <w:t xml:space="preserve">дужан </w:t>
      </w:r>
      <w:r>
        <w:rPr>
          <w:rFonts w:eastAsia="Arial"/>
          <w:b/>
          <w:spacing w:val="-1"/>
          <w:position w:val="-1"/>
          <w:u w:val="thick" w:color="000000"/>
        </w:rPr>
        <w:t xml:space="preserve"> </w:t>
      </w:r>
      <w:r>
        <w:rPr>
          <w:rFonts w:eastAsia="Arial"/>
          <w:b/>
          <w:position w:val="-1"/>
          <w:u w:val="thick" w:color="000000"/>
        </w:rPr>
        <w:t xml:space="preserve">да </w:t>
      </w:r>
      <w:r>
        <w:rPr>
          <w:rFonts w:eastAsia="Arial"/>
          <w:b/>
          <w:spacing w:val="-1"/>
          <w:position w:val="-1"/>
          <w:u w:val="thick" w:color="000000"/>
        </w:rPr>
        <w:t xml:space="preserve"> </w:t>
      </w:r>
      <w:r>
        <w:rPr>
          <w:rFonts w:eastAsia="Arial"/>
          <w:b/>
          <w:position w:val="-1"/>
          <w:u w:val="thick" w:color="000000"/>
        </w:rPr>
        <w:t>доста</w:t>
      </w:r>
      <w:r>
        <w:rPr>
          <w:rFonts w:eastAsia="Arial"/>
          <w:b/>
          <w:spacing w:val="-3"/>
          <w:position w:val="-1"/>
          <w:u w:val="thick" w:color="000000"/>
        </w:rPr>
        <w:t>в</w:t>
      </w:r>
      <w:r>
        <w:rPr>
          <w:rFonts w:eastAsia="Arial"/>
          <w:b/>
          <w:position w:val="-1"/>
          <w:u w:val="thick" w:color="000000"/>
        </w:rPr>
        <w:t>и приликом потписивања Уговора</w:t>
      </w:r>
    </w:p>
    <w:p w:rsidR="00795D82" w:rsidRPr="003467A8" w:rsidRDefault="00795D82" w:rsidP="00795D82">
      <w:pPr>
        <w:pStyle w:val="ListParagraph"/>
        <w:numPr>
          <w:ilvl w:val="0"/>
          <w:numId w:val="36"/>
        </w:numPr>
        <w:autoSpaceDE w:val="0"/>
        <w:autoSpaceDN w:val="0"/>
        <w:adjustRightInd w:val="0"/>
      </w:pPr>
      <w:r w:rsidRPr="003467A8">
        <w:rPr>
          <w:lang w:val="ru-RU"/>
        </w:rPr>
        <w:t>1 (</w:t>
      </w:r>
      <w:r w:rsidRPr="00795137">
        <w:t>j</w:t>
      </w:r>
      <w:r w:rsidRPr="003467A8">
        <w:rPr>
          <w:lang w:val="ru-RU"/>
        </w:rPr>
        <w:t xml:space="preserve">едну) бланко соло меницу (печатом оверену и потписану) као средство обезбеђења </w:t>
      </w:r>
      <w:r w:rsidRPr="00795137">
        <w:t>до истека гарантног рока</w:t>
      </w:r>
      <w:r w:rsidRPr="003467A8">
        <w:rPr>
          <w:lang w:val="ru-RU"/>
        </w:rPr>
        <w:t xml:space="preserve">, захтев за регистрацију менице у Регистру меница Народне банке Србије са овереним пријемом исте од стране пословне банке (оригинал или копију), печатом оверено и потписано менично овлашћење и копију картона депонованих потписа. Уколико Извођач радова не буде извршавао своје уговорне обавезе у роковима, на начин и под условима предвиђеним уговором, Наручилац може реализовати меницу на коју може унети износ од 10% од вредности уговора без ПДВ. </w:t>
      </w:r>
    </w:p>
    <w:p w:rsidR="00795D82" w:rsidRDefault="00795D82" w:rsidP="00795D82">
      <w:pPr>
        <w:autoSpaceDE w:val="0"/>
        <w:autoSpaceDN w:val="0"/>
        <w:adjustRightInd w:val="0"/>
      </w:pPr>
      <w:r w:rsidRPr="00795137">
        <w:rPr>
          <w:lang w:val="ru-RU"/>
        </w:rPr>
        <w:t xml:space="preserve">Рок важења меничног овлашћења мора бити најмање 30 (тридесет) дана дужи од дана истека </w:t>
      </w:r>
      <w:r w:rsidRPr="00795137">
        <w:t>гарантног рока.</w:t>
      </w:r>
    </w:p>
    <w:p w:rsidR="00795D82" w:rsidRPr="00D65604" w:rsidRDefault="00795D82" w:rsidP="00D65604">
      <w:pPr>
        <w:pStyle w:val="ListParagraph"/>
        <w:numPr>
          <w:ilvl w:val="0"/>
          <w:numId w:val="36"/>
        </w:numPr>
        <w:autoSpaceDE w:val="0"/>
        <w:autoSpaceDN w:val="0"/>
        <w:adjustRightInd w:val="0"/>
      </w:pPr>
      <w:r w:rsidRPr="003467A8">
        <w:rPr>
          <w:lang w:val="ru-RU"/>
        </w:rPr>
        <w:t>1 (</w:t>
      </w:r>
      <w:r w:rsidRPr="00795137">
        <w:t>j</w:t>
      </w:r>
      <w:r w:rsidRPr="003467A8">
        <w:rPr>
          <w:lang w:val="ru-RU"/>
        </w:rPr>
        <w:t>едну) бланко соло меницу (печатом оверену и потписану) за</w:t>
      </w:r>
      <w:r>
        <w:rPr>
          <w:lang w:val="ru-RU"/>
        </w:rPr>
        <w:t xml:space="preserve"> </w:t>
      </w:r>
      <w:r w:rsidRPr="003467A8">
        <w:rPr>
          <w:lang w:val="ru-RU"/>
        </w:rPr>
        <w:t>п</w:t>
      </w:r>
      <w:r>
        <w:rPr>
          <w:lang w:val="ru-RU"/>
        </w:rPr>
        <w:t>овраћај авнасног плаћања у изно</w:t>
      </w:r>
      <w:r w:rsidRPr="003467A8">
        <w:rPr>
          <w:lang w:val="ru-RU"/>
        </w:rPr>
        <w:t xml:space="preserve">су од 100% вредности понуде, захтев за регистрацију менице у Регистру меница Народне банке Србије са овереним пријемом исте од стране пословне банке (оригинал или копију), печатом оверено и потписано менично овлашћење и копију картона депонованих потписа. Уколико Извођач радова не буде извршавао своје уговорне обавезе у роковима, на начин и под условима предвиђеним уговором, Наручилац може реализовати меницу на коју може унети износ од 10% од вредности уговора без ПДВ. </w:t>
      </w:r>
    </w:p>
    <w:p w:rsidR="00795D82" w:rsidRDefault="00795D82" w:rsidP="00795D82">
      <w:pPr>
        <w:ind w:firstLine="708"/>
        <w:jc w:val="both"/>
        <w:rPr>
          <w:b/>
          <w:u w:val="single"/>
          <w:lang w:val="ru-RU"/>
        </w:rPr>
      </w:pPr>
      <w:r>
        <w:rPr>
          <w:b/>
          <w:u w:val="single"/>
          <w:lang w:val="ru-RU"/>
        </w:rPr>
        <w:t>Наручилац може да реализује средство финансијског обезбеђења уколико понуђач не испуни уговорне обавезе.</w:t>
      </w:r>
    </w:p>
    <w:p w:rsidR="00795D82" w:rsidRDefault="00795D82" w:rsidP="00795D82">
      <w:pPr>
        <w:spacing w:line="200" w:lineRule="exact"/>
        <w:rPr>
          <w:sz w:val="20"/>
          <w:szCs w:val="20"/>
        </w:rPr>
      </w:pPr>
    </w:p>
    <w:p w:rsidR="00795D82" w:rsidRDefault="00795D82" w:rsidP="00795D82">
      <w:pPr>
        <w:spacing w:before="29"/>
        <w:ind w:left="220" w:right="201"/>
        <w:jc w:val="both"/>
        <w:rPr>
          <w:rFonts w:eastAsia="Arial"/>
        </w:rPr>
      </w:pPr>
      <w:r>
        <w:rPr>
          <w:rFonts w:eastAsia="Arial"/>
          <w:b/>
          <w:i/>
          <w:spacing w:val="1"/>
        </w:rPr>
        <w:t>13</w:t>
      </w:r>
      <w:r>
        <w:rPr>
          <w:rFonts w:eastAsia="Arial"/>
          <w:b/>
          <w:i/>
        </w:rPr>
        <w:t xml:space="preserve">. </w:t>
      </w:r>
      <w:r>
        <w:rPr>
          <w:rFonts w:eastAsia="Arial"/>
          <w:b/>
          <w:i/>
          <w:spacing w:val="-1"/>
        </w:rPr>
        <w:t>З</w:t>
      </w:r>
      <w:r>
        <w:rPr>
          <w:rFonts w:eastAsia="Arial"/>
          <w:b/>
          <w:i/>
        </w:rPr>
        <w:t>АШТИ</w:t>
      </w:r>
      <w:r>
        <w:rPr>
          <w:rFonts w:eastAsia="Arial"/>
          <w:b/>
          <w:i/>
          <w:spacing w:val="-10"/>
        </w:rPr>
        <w:t>Т</w:t>
      </w:r>
      <w:r>
        <w:rPr>
          <w:rFonts w:eastAsia="Arial"/>
          <w:b/>
          <w:i/>
        </w:rPr>
        <w:t>А</w:t>
      </w:r>
      <w:r>
        <w:rPr>
          <w:rFonts w:eastAsia="Arial"/>
          <w:b/>
          <w:i/>
          <w:spacing w:val="2"/>
        </w:rPr>
        <w:t xml:space="preserve"> </w:t>
      </w:r>
      <w:r>
        <w:rPr>
          <w:rFonts w:eastAsia="Arial"/>
          <w:b/>
          <w:i/>
        </w:rPr>
        <w:t>ПОВЕ</w:t>
      </w:r>
      <w:r>
        <w:rPr>
          <w:rFonts w:eastAsia="Arial"/>
          <w:b/>
          <w:i/>
          <w:spacing w:val="1"/>
        </w:rPr>
        <w:t>Р</w:t>
      </w:r>
      <w:r>
        <w:rPr>
          <w:rFonts w:eastAsia="Arial"/>
          <w:b/>
          <w:i/>
          <w:spacing w:val="-1"/>
        </w:rPr>
        <w:t>Љ</w:t>
      </w:r>
      <w:r>
        <w:rPr>
          <w:rFonts w:eastAsia="Arial"/>
          <w:b/>
          <w:i/>
        </w:rPr>
        <w:t>И</w:t>
      </w:r>
      <w:r>
        <w:rPr>
          <w:rFonts w:eastAsia="Arial"/>
          <w:b/>
          <w:i/>
          <w:spacing w:val="-5"/>
        </w:rPr>
        <w:t>В</w:t>
      </w:r>
      <w:r>
        <w:rPr>
          <w:rFonts w:eastAsia="Arial"/>
          <w:b/>
          <w:i/>
        </w:rPr>
        <w:t>О</w:t>
      </w:r>
      <w:r>
        <w:rPr>
          <w:rFonts w:eastAsia="Arial"/>
          <w:b/>
          <w:i/>
          <w:spacing w:val="-10"/>
        </w:rPr>
        <w:t>С</w:t>
      </w:r>
      <w:r>
        <w:rPr>
          <w:rFonts w:eastAsia="Arial"/>
          <w:b/>
          <w:i/>
        </w:rPr>
        <w:t>ТИ</w:t>
      </w:r>
      <w:r>
        <w:rPr>
          <w:rFonts w:eastAsia="Arial"/>
          <w:b/>
          <w:i/>
          <w:spacing w:val="2"/>
        </w:rPr>
        <w:t xml:space="preserve"> </w:t>
      </w:r>
      <w:r>
        <w:rPr>
          <w:rFonts w:eastAsia="Arial"/>
          <w:b/>
          <w:i/>
          <w:spacing w:val="-2"/>
        </w:rPr>
        <w:t>ПО</w:t>
      </w:r>
      <w:r>
        <w:rPr>
          <w:rFonts w:eastAsia="Arial"/>
          <w:b/>
          <w:i/>
        </w:rPr>
        <w:t>Д</w:t>
      </w:r>
      <w:r>
        <w:rPr>
          <w:rFonts w:eastAsia="Arial"/>
          <w:b/>
          <w:i/>
          <w:spacing w:val="-25"/>
        </w:rPr>
        <w:t>А</w:t>
      </w:r>
      <w:r>
        <w:rPr>
          <w:rFonts w:eastAsia="Arial"/>
          <w:b/>
          <w:i/>
          <w:spacing w:val="-10"/>
        </w:rPr>
        <w:t>Т</w:t>
      </w:r>
      <w:r>
        <w:rPr>
          <w:rFonts w:eastAsia="Arial"/>
          <w:b/>
          <w:i/>
        </w:rPr>
        <w:t>А</w:t>
      </w:r>
      <w:r>
        <w:rPr>
          <w:rFonts w:eastAsia="Arial"/>
          <w:b/>
          <w:i/>
          <w:spacing w:val="-2"/>
        </w:rPr>
        <w:t>К</w:t>
      </w:r>
      <w:r>
        <w:rPr>
          <w:rFonts w:eastAsia="Arial"/>
          <w:b/>
          <w:i/>
        </w:rPr>
        <w:t>А</w:t>
      </w:r>
      <w:r>
        <w:rPr>
          <w:rFonts w:eastAsia="Arial"/>
          <w:b/>
          <w:i/>
          <w:spacing w:val="2"/>
        </w:rPr>
        <w:t xml:space="preserve"> </w:t>
      </w:r>
      <w:r>
        <w:rPr>
          <w:rFonts w:eastAsia="Arial"/>
          <w:b/>
          <w:i/>
          <w:spacing w:val="-4"/>
        </w:rPr>
        <w:t>К</w:t>
      </w:r>
      <w:r>
        <w:rPr>
          <w:rFonts w:eastAsia="Arial"/>
          <w:b/>
          <w:i/>
        </w:rPr>
        <w:t>О</w:t>
      </w:r>
      <w:r>
        <w:rPr>
          <w:rFonts w:eastAsia="Arial"/>
          <w:b/>
          <w:i/>
          <w:spacing w:val="1"/>
        </w:rPr>
        <w:t>Ј</w:t>
      </w:r>
      <w:r>
        <w:rPr>
          <w:rFonts w:eastAsia="Arial"/>
          <w:b/>
          <w:i/>
        </w:rPr>
        <w:t>Е</w:t>
      </w:r>
      <w:r>
        <w:rPr>
          <w:rFonts w:eastAsia="Arial"/>
          <w:b/>
          <w:i/>
          <w:spacing w:val="3"/>
        </w:rPr>
        <w:t xml:space="preserve"> </w:t>
      </w:r>
      <w:r>
        <w:rPr>
          <w:rFonts w:eastAsia="Arial"/>
          <w:b/>
          <w:i/>
        </w:rPr>
        <w:t>Н</w:t>
      </w:r>
      <w:r>
        <w:rPr>
          <w:rFonts w:eastAsia="Arial"/>
          <w:b/>
          <w:i/>
          <w:spacing w:val="-1"/>
        </w:rPr>
        <w:t>А</w:t>
      </w:r>
      <w:r>
        <w:rPr>
          <w:rFonts w:eastAsia="Arial"/>
          <w:b/>
          <w:i/>
          <w:spacing w:val="-9"/>
        </w:rPr>
        <w:t>Р</w:t>
      </w:r>
      <w:r>
        <w:rPr>
          <w:rFonts w:eastAsia="Arial"/>
          <w:b/>
          <w:i/>
        </w:rPr>
        <w:t>У</w:t>
      </w:r>
      <w:r>
        <w:rPr>
          <w:rFonts w:eastAsia="Arial"/>
          <w:b/>
          <w:i/>
          <w:spacing w:val="-2"/>
        </w:rPr>
        <w:t>Ч</w:t>
      </w:r>
      <w:r>
        <w:rPr>
          <w:rFonts w:eastAsia="Arial"/>
          <w:b/>
          <w:i/>
        </w:rPr>
        <w:t>И</w:t>
      </w:r>
      <w:r>
        <w:rPr>
          <w:rFonts w:eastAsia="Arial"/>
          <w:b/>
          <w:i/>
          <w:spacing w:val="1"/>
        </w:rPr>
        <w:t>Л</w:t>
      </w:r>
      <w:r>
        <w:rPr>
          <w:rFonts w:eastAsia="Arial"/>
          <w:b/>
          <w:i/>
        </w:rPr>
        <w:t>АЦ</w:t>
      </w:r>
      <w:r>
        <w:rPr>
          <w:rFonts w:eastAsia="Arial"/>
          <w:b/>
          <w:i/>
          <w:spacing w:val="2"/>
        </w:rPr>
        <w:t xml:space="preserve"> </w:t>
      </w:r>
      <w:r>
        <w:rPr>
          <w:rFonts w:eastAsia="Arial"/>
          <w:b/>
          <w:i/>
          <w:spacing w:val="-10"/>
        </w:rPr>
        <w:t>СТ</w:t>
      </w:r>
      <w:r>
        <w:rPr>
          <w:rFonts w:eastAsia="Arial"/>
          <w:b/>
          <w:i/>
        </w:rPr>
        <w:t>А</w:t>
      </w:r>
      <w:r>
        <w:rPr>
          <w:rFonts w:eastAsia="Arial"/>
          <w:b/>
          <w:i/>
          <w:spacing w:val="-1"/>
        </w:rPr>
        <w:t>ВЉ</w:t>
      </w:r>
      <w:r>
        <w:rPr>
          <w:rFonts w:eastAsia="Arial"/>
          <w:b/>
          <w:i/>
        </w:rPr>
        <w:t>А ПОНУ</w:t>
      </w:r>
      <w:r>
        <w:rPr>
          <w:rFonts w:eastAsia="Arial"/>
          <w:b/>
          <w:i/>
          <w:spacing w:val="1"/>
        </w:rPr>
        <w:t>Ђ</w:t>
      </w:r>
      <w:r>
        <w:rPr>
          <w:rFonts w:eastAsia="Arial"/>
          <w:b/>
          <w:i/>
          <w:spacing w:val="-12"/>
        </w:rPr>
        <w:t>А</w:t>
      </w:r>
      <w:r>
        <w:rPr>
          <w:rFonts w:eastAsia="Arial"/>
          <w:b/>
          <w:i/>
        </w:rPr>
        <w:t>ЧИ</w:t>
      </w:r>
      <w:r>
        <w:rPr>
          <w:rFonts w:eastAsia="Arial"/>
          <w:b/>
          <w:i/>
          <w:spacing w:val="-1"/>
        </w:rPr>
        <w:t>М</w:t>
      </w:r>
      <w:r>
        <w:rPr>
          <w:rFonts w:eastAsia="Arial"/>
          <w:b/>
          <w:i/>
        </w:rPr>
        <w:t>А</w:t>
      </w:r>
      <w:r>
        <w:rPr>
          <w:rFonts w:eastAsia="Arial"/>
          <w:b/>
          <w:i/>
          <w:spacing w:val="1"/>
        </w:rPr>
        <w:t xml:space="preserve"> </w:t>
      </w:r>
      <w:r>
        <w:rPr>
          <w:rFonts w:eastAsia="Arial"/>
          <w:b/>
          <w:i/>
        </w:rPr>
        <w:t>НА</w:t>
      </w:r>
      <w:r>
        <w:rPr>
          <w:rFonts w:eastAsia="Arial"/>
          <w:b/>
          <w:i/>
          <w:spacing w:val="3"/>
        </w:rPr>
        <w:t xml:space="preserve"> </w:t>
      </w:r>
      <w:r>
        <w:rPr>
          <w:rFonts w:eastAsia="Arial"/>
          <w:b/>
          <w:i/>
          <w:spacing w:val="-14"/>
        </w:rPr>
        <w:t>Р</w:t>
      </w:r>
      <w:r>
        <w:rPr>
          <w:rFonts w:eastAsia="Arial"/>
          <w:b/>
          <w:i/>
          <w:spacing w:val="-12"/>
        </w:rPr>
        <w:t>А</w:t>
      </w:r>
      <w:r>
        <w:rPr>
          <w:rFonts w:eastAsia="Arial"/>
          <w:b/>
          <w:i/>
        </w:rPr>
        <w:t>СП</w:t>
      </w:r>
      <w:r>
        <w:rPr>
          <w:rFonts w:eastAsia="Arial"/>
          <w:b/>
          <w:i/>
          <w:spacing w:val="-2"/>
        </w:rPr>
        <w:t>О</w:t>
      </w:r>
      <w:r>
        <w:rPr>
          <w:rFonts w:eastAsia="Arial"/>
          <w:b/>
          <w:i/>
        </w:rPr>
        <w:t>ЛА</w:t>
      </w:r>
      <w:r>
        <w:rPr>
          <w:rFonts w:eastAsia="Arial"/>
          <w:b/>
          <w:i/>
          <w:spacing w:val="-13"/>
        </w:rPr>
        <w:t>Г</w:t>
      </w:r>
      <w:r>
        <w:rPr>
          <w:rFonts w:eastAsia="Arial"/>
          <w:b/>
          <w:i/>
        </w:rPr>
        <w:t>А</w:t>
      </w:r>
      <w:r>
        <w:rPr>
          <w:rFonts w:eastAsia="Arial"/>
          <w:b/>
          <w:i/>
          <w:spacing w:val="-1"/>
        </w:rPr>
        <w:t>Њ</w:t>
      </w:r>
      <w:r>
        <w:rPr>
          <w:rFonts w:eastAsia="Arial"/>
          <w:b/>
          <w:i/>
        </w:rPr>
        <w:t>Е,</w:t>
      </w:r>
      <w:r>
        <w:rPr>
          <w:rFonts w:eastAsia="Arial"/>
          <w:b/>
          <w:i/>
          <w:spacing w:val="2"/>
        </w:rPr>
        <w:t xml:space="preserve"> </w:t>
      </w:r>
      <w:r>
        <w:rPr>
          <w:rFonts w:eastAsia="Arial"/>
          <w:b/>
          <w:i/>
        </w:rPr>
        <w:t>У</w:t>
      </w:r>
      <w:r>
        <w:rPr>
          <w:rFonts w:eastAsia="Arial"/>
          <w:b/>
          <w:i/>
          <w:spacing w:val="-1"/>
        </w:rPr>
        <w:t>КЉ</w:t>
      </w:r>
      <w:r>
        <w:rPr>
          <w:rFonts w:eastAsia="Arial"/>
          <w:b/>
          <w:i/>
        </w:rPr>
        <w:t>УЧ</w:t>
      </w:r>
      <w:r>
        <w:rPr>
          <w:rFonts w:eastAsia="Arial"/>
          <w:b/>
          <w:i/>
          <w:spacing w:val="1"/>
        </w:rPr>
        <w:t>УЈ</w:t>
      </w:r>
      <w:r>
        <w:rPr>
          <w:rFonts w:eastAsia="Arial"/>
          <w:b/>
          <w:i/>
        </w:rPr>
        <w:t>У</w:t>
      </w:r>
      <w:r>
        <w:rPr>
          <w:rFonts w:eastAsia="Arial"/>
          <w:b/>
          <w:i/>
          <w:spacing w:val="-1"/>
        </w:rPr>
        <w:t>Ћ</w:t>
      </w:r>
      <w:r>
        <w:rPr>
          <w:rFonts w:eastAsia="Arial"/>
          <w:b/>
          <w:i/>
        </w:rPr>
        <w:t>И И</w:t>
      </w:r>
      <w:r>
        <w:rPr>
          <w:rFonts w:eastAsia="Arial"/>
          <w:b/>
          <w:i/>
          <w:spacing w:val="2"/>
        </w:rPr>
        <w:t xml:space="preserve"> </w:t>
      </w:r>
      <w:r>
        <w:rPr>
          <w:rFonts w:eastAsia="Arial"/>
          <w:b/>
          <w:i/>
        </w:rPr>
        <w:t>ЊИ</w:t>
      </w:r>
      <w:r>
        <w:rPr>
          <w:rFonts w:eastAsia="Arial"/>
          <w:b/>
          <w:i/>
          <w:spacing w:val="-2"/>
        </w:rPr>
        <w:t>Х</w:t>
      </w:r>
      <w:r>
        <w:rPr>
          <w:rFonts w:eastAsia="Arial"/>
          <w:b/>
          <w:i/>
        </w:rPr>
        <w:t>ОВЕ П</w:t>
      </w:r>
      <w:r>
        <w:rPr>
          <w:rFonts w:eastAsia="Arial"/>
          <w:b/>
          <w:i/>
          <w:spacing w:val="-2"/>
        </w:rPr>
        <w:t>О</w:t>
      </w:r>
      <w:r>
        <w:rPr>
          <w:rFonts w:eastAsia="Arial"/>
          <w:b/>
          <w:i/>
        </w:rPr>
        <w:t>ДИ</w:t>
      </w:r>
      <w:r>
        <w:rPr>
          <w:rFonts w:eastAsia="Arial"/>
          <w:b/>
          <w:i/>
          <w:spacing w:val="-1"/>
        </w:rPr>
        <w:t>З</w:t>
      </w:r>
      <w:r>
        <w:rPr>
          <w:rFonts w:eastAsia="Arial"/>
          <w:b/>
          <w:i/>
          <w:spacing w:val="-5"/>
        </w:rPr>
        <w:t>В</w:t>
      </w:r>
      <w:r>
        <w:rPr>
          <w:rFonts w:eastAsia="Arial"/>
          <w:b/>
          <w:i/>
        </w:rPr>
        <w:t>О</w:t>
      </w:r>
      <w:r>
        <w:rPr>
          <w:rFonts w:eastAsia="Arial"/>
          <w:b/>
          <w:i/>
          <w:spacing w:val="1"/>
        </w:rPr>
        <w:t>Ђ</w:t>
      </w:r>
      <w:r>
        <w:rPr>
          <w:rFonts w:eastAsia="Arial"/>
          <w:b/>
          <w:i/>
          <w:spacing w:val="-12"/>
        </w:rPr>
        <w:t>А</w:t>
      </w:r>
      <w:r>
        <w:rPr>
          <w:rFonts w:eastAsia="Arial"/>
          <w:b/>
          <w:i/>
        </w:rPr>
        <w:t>ЧЕ</w:t>
      </w:r>
    </w:p>
    <w:p w:rsidR="00795D82" w:rsidRDefault="00795D82" w:rsidP="00795D82">
      <w:pPr>
        <w:ind w:left="220" w:right="203"/>
        <w:jc w:val="both"/>
        <w:rPr>
          <w:rFonts w:eastAsia="Arial"/>
        </w:rPr>
      </w:pPr>
      <w:r>
        <w:rPr>
          <w:rFonts w:eastAsia="Arial"/>
        </w:rPr>
        <w:t>П</w:t>
      </w:r>
      <w:r>
        <w:rPr>
          <w:rFonts w:eastAsia="Arial"/>
          <w:spacing w:val="1"/>
        </w:rPr>
        <w:t>р</w:t>
      </w:r>
      <w:r>
        <w:rPr>
          <w:rFonts w:eastAsia="Arial"/>
          <w:spacing w:val="-4"/>
        </w:rPr>
        <w:t>е</w:t>
      </w:r>
      <w:r>
        <w:rPr>
          <w:rFonts w:eastAsia="Arial"/>
          <w:spacing w:val="-1"/>
        </w:rPr>
        <w:t>д</w:t>
      </w:r>
      <w:r>
        <w:rPr>
          <w:rFonts w:eastAsia="Arial"/>
          <w:spacing w:val="-2"/>
        </w:rPr>
        <w:t>м</w:t>
      </w:r>
      <w:r>
        <w:rPr>
          <w:rFonts w:eastAsia="Arial"/>
          <w:spacing w:val="-6"/>
        </w:rPr>
        <w:t>е</w:t>
      </w:r>
      <w:r>
        <w:rPr>
          <w:rFonts w:eastAsia="Arial"/>
        </w:rPr>
        <w:t>тна</w:t>
      </w:r>
      <w:r>
        <w:rPr>
          <w:rFonts w:eastAsia="Arial"/>
          <w:spacing w:val="2"/>
        </w:rPr>
        <w:t xml:space="preserve"> </w:t>
      </w:r>
      <w:r>
        <w:rPr>
          <w:rFonts w:eastAsia="Arial"/>
          <w:spacing w:val="-3"/>
        </w:rPr>
        <w:t>н</w:t>
      </w:r>
      <w:r>
        <w:rPr>
          <w:rFonts w:eastAsia="Arial"/>
          <w:spacing w:val="1"/>
        </w:rPr>
        <w:t>а</w:t>
      </w:r>
      <w:r>
        <w:rPr>
          <w:rFonts w:eastAsia="Arial"/>
          <w:spacing w:val="-6"/>
        </w:rPr>
        <w:t>б</w:t>
      </w:r>
      <w:r>
        <w:rPr>
          <w:rFonts w:eastAsia="Arial"/>
          <w:spacing w:val="1"/>
        </w:rPr>
        <w:t>а</w:t>
      </w:r>
      <w:r>
        <w:rPr>
          <w:rFonts w:eastAsia="Arial"/>
        </w:rPr>
        <w:t>в</w:t>
      </w:r>
      <w:r>
        <w:rPr>
          <w:rFonts w:eastAsia="Arial"/>
          <w:spacing w:val="5"/>
        </w:rPr>
        <w:t>к</w:t>
      </w:r>
      <w:r>
        <w:rPr>
          <w:rFonts w:eastAsia="Arial"/>
        </w:rPr>
        <w:t>а не</w:t>
      </w:r>
      <w:r>
        <w:rPr>
          <w:rFonts w:eastAsia="Arial"/>
          <w:spacing w:val="2"/>
        </w:rPr>
        <w:t xml:space="preserve"> </w:t>
      </w:r>
      <w:r>
        <w:rPr>
          <w:rFonts w:eastAsia="Arial"/>
        </w:rPr>
        <w:t>с</w:t>
      </w:r>
      <w:r>
        <w:rPr>
          <w:rFonts w:eastAsia="Arial"/>
          <w:spacing w:val="1"/>
        </w:rPr>
        <w:t>а</w:t>
      </w:r>
      <w:r>
        <w:rPr>
          <w:rFonts w:eastAsia="Arial"/>
          <w:spacing w:val="-1"/>
        </w:rPr>
        <w:t>д</w:t>
      </w:r>
      <w:r>
        <w:rPr>
          <w:rFonts w:eastAsia="Arial"/>
          <w:spacing w:val="1"/>
        </w:rPr>
        <w:t>р</w:t>
      </w:r>
      <w:r>
        <w:rPr>
          <w:rFonts w:eastAsia="Arial"/>
        </w:rPr>
        <w:t>жи по</w:t>
      </w:r>
      <w:r>
        <w:rPr>
          <w:rFonts w:eastAsia="Arial"/>
          <w:spacing w:val="-2"/>
        </w:rPr>
        <w:t>в</w:t>
      </w:r>
      <w:r>
        <w:rPr>
          <w:rFonts w:eastAsia="Arial"/>
          <w:spacing w:val="-1"/>
        </w:rPr>
        <w:t>е</w:t>
      </w:r>
      <w:r>
        <w:rPr>
          <w:rFonts w:eastAsia="Arial"/>
          <w:spacing w:val="1"/>
        </w:rPr>
        <w:t>рљ</w:t>
      </w:r>
      <w:r>
        <w:rPr>
          <w:rFonts w:eastAsia="Arial"/>
        </w:rPr>
        <w:t>и</w:t>
      </w:r>
      <w:r>
        <w:rPr>
          <w:rFonts w:eastAsia="Arial"/>
          <w:spacing w:val="-5"/>
        </w:rPr>
        <w:t>в</w:t>
      </w:r>
      <w:r>
        <w:rPr>
          <w:rFonts w:eastAsia="Arial"/>
        </w:rPr>
        <w:t>е ин</w:t>
      </w:r>
      <w:r>
        <w:rPr>
          <w:rFonts w:eastAsia="Arial"/>
          <w:spacing w:val="-1"/>
        </w:rPr>
        <w:t>ф</w:t>
      </w:r>
      <w:r>
        <w:rPr>
          <w:rFonts w:eastAsia="Arial"/>
          <w:spacing w:val="1"/>
        </w:rPr>
        <w:t>ор</w:t>
      </w:r>
      <w:r>
        <w:rPr>
          <w:rFonts w:eastAsia="Arial"/>
        </w:rPr>
        <w:t>м</w:t>
      </w:r>
      <w:r>
        <w:rPr>
          <w:rFonts w:eastAsia="Arial"/>
          <w:spacing w:val="1"/>
        </w:rPr>
        <w:t>а</w:t>
      </w:r>
      <w:r>
        <w:rPr>
          <w:rFonts w:eastAsia="Arial"/>
          <w:spacing w:val="-1"/>
        </w:rPr>
        <w:t>ц</w:t>
      </w:r>
      <w:r>
        <w:rPr>
          <w:rFonts w:eastAsia="Arial"/>
        </w:rPr>
        <w:t xml:space="preserve">ије </w:t>
      </w:r>
      <w:r>
        <w:rPr>
          <w:rFonts w:eastAsia="Arial"/>
          <w:spacing w:val="3"/>
        </w:rPr>
        <w:t>к</w:t>
      </w:r>
      <w:r>
        <w:rPr>
          <w:rFonts w:eastAsia="Arial"/>
          <w:spacing w:val="1"/>
        </w:rPr>
        <w:t>о</w:t>
      </w:r>
      <w:r>
        <w:rPr>
          <w:rFonts w:eastAsia="Arial"/>
        </w:rPr>
        <w:t>је</w:t>
      </w:r>
      <w:r>
        <w:rPr>
          <w:rFonts w:eastAsia="Arial"/>
          <w:spacing w:val="2"/>
        </w:rPr>
        <w:t xml:space="preserve"> </w:t>
      </w:r>
      <w:r>
        <w:rPr>
          <w:rFonts w:eastAsia="Arial"/>
          <w:spacing w:val="-3"/>
        </w:rPr>
        <w:t>н</w:t>
      </w:r>
      <w:r>
        <w:rPr>
          <w:rFonts w:eastAsia="Arial"/>
          <w:spacing w:val="-1"/>
        </w:rPr>
        <w:t>ар</w:t>
      </w:r>
      <w:r>
        <w:rPr>
          <w:rFonts w:eastAsia="Arial"/>
          <w:spacing w:val="-2"/>
        </w:rPr>
        <w:t>у</w:t>
      </w:r>
      <w:r>
        <w:rPr>
          <w:rFonts w:eastAsia="Arial"/>
        </w:rPr>
        <w:t>чи</w:t>
      </w:r>
      <w:r>
        <w:rPr>
          <w:rFonts w:eastAsia="Arial"/>
          <w:spacing w:val="-1"/>
        </w:rPr>
        <w:t>л</w:t>
      </w:r>
      <w:r>
        <w:rPr>
          <w:rFonts w:eastAsia="Arial"/>
          <w:spacing w:val="1"/>
        </w:rPr>
        <w:t>а</w:t>
      </w:r>
      <w:r>
        <w:rPr>
          <w:rFonts w:eastAsia="Arial"/>
        </w:rPr>
        <w:t>ц</w:t>
      </w:r>
      <w:r>
        <w:rPr>
          <w:rFonts w:eastAsia="Arial"/>
          <w:spacing w:val="1"/>
        </w:rPr>
        <w:t xml:space="preserve"> </w:t>
      </w:r>
      <w:r>
        <w:rPr>
          <w:rFonts w:eastAsia="Arial"/>
        </w:rPr>
        <w:t>с</w:t>
      </w:r>
      <w:r>
        <w:rPr>
          <w:rFonts w:eastAsia="Arial"/>
          <w:spacing w:val="-2"/>
        </w:rPr>
        <w:t>т</w:t>
      </w:r>
      <w:r>
        <w:rPr>
          <w:rFonts w:eastAsia="Arial"/>
          <w:spacing w:val="1"/>
        </w:rPr>
        <w:t>а</w:t>
      </w:r>
      <w:r>
        <w:rPr>
          <w:rFonts w:eastAsia="Arial"/>
        </w:rPr>
        <w:t>вља на</w:t>
      </w:r>
      <w:r>
        <w:rPr>
          <w:rFonts w:eastAsia="Arial"/>
          <w:spacing w:val="1"/>
        </w:rPr>
        <w:t xml:space="preserve"> ра</w:t>
      </w:r>
      <w:r>
        <w:rPr>
          <w:rFonts w:eastAsia="Arial"/>
        </w:rPr>
        <w:t>с</w:t>
      </w:r>
      <w:r>
        <w:rPr>
          <w:rFonts w:eastAsia="Arial"/>
          <w:spacing w:val="-3"/>
        </w:rPr>
        <w:t>п</w:t>
      </w:r>
      <w:r>
        <w:rPr>
          <w:rFonts w:eastAsia="Arial"/>
          <w:spacing w:val="-4"/>
        </w:rPr>
        <w:t>о</w:t>
      </w:r>
      <w:r>
        <w:rPr>
          <w:rFonts w:eastAsia="Arial"/>
          <w:spacing w:val="-1"/>
        </w:rPr>
        <w:t>л</w:t>
      </w:r>
      <w:r>
        <w:rPr>
          <w:rFonts w:eastAsia="Arial"/>
          <w:spacing w:val="1"/>
        </w:rPr>
        <w:t>а</w:t>
      </w:r>
      <w:r>
        <w:rPr>
          <w:rFonts w:eastAsia="Arial"/>
          <w:spacing w:val="-6"/>
        </w:rPr>
        <w:t>г</w:t>
      </w:r>
      <w:r>
        <w:rPr>
          <w:rFonts w:eastAsia="Arial"/>
          <w:spacing w:val="1"/>
        </w:rPr>
        <w:t>а</w:t>
      </w:r>
      <w:r>
        <w:rPr>
          <w:rFonts w:eastAsia="Arial"/>
          <w:spacing w:val="-1"/>
        </w:rPr>
        <w:t>њ</w:t>
      </w:r>
      <w:r>
        <w:rPr>
          <w:rFonts w:eastAsia="Arial"/>
          <w:spacing w:val="1"/>
        </w:rPr>
        <w:t>е</w:t>
      </w:r>
      <w:r>
        <w:rPr>
          <w:rFonts w:eastAsia="Arial"/>
        </w:rPr>
        <w:t>.</w:t>
      </w:r>
    </w:p>
    <w:p w:rsidR="00795D82" w:rsidRDefault="00795D82" w:rsidP="00795D82">
      <w:pPr>
        <w:spacing w:before="4" w:line="120" w:lineRule="exact"/>
        <w:rPr>
          <w:rFonts w:eastAsia="Times New Roman"/>
          <w:sz w:val="13"/>
          <w:szCs w:val="13"/>
        </w:rPr>
      </w:pPr>
    </w:p>
    <w:p w:rsidR="00795D82" w:rsidRDefault="00795D82" w:rsidP="00795D82">
      <w:pPr>
        <w:ind w:left="220" w:right="197"/>
        <w:jc w:val="both"/>
        <w:rPr>
          <w:rFonts w:eastAsia="Arial"/>
        </w:rPr>
      </w:pPr>
      <w:r>
        <w:rPr>
          <w:rFonts w:eastAsia="Arial"/>
          <w:b/>
          <w:spacing w:val="1"/>
        </w:rPr>
        <w:t>14</w:t>
      </w:r>
      <w:r>
        <w:rPr>
          <w:rFonts w:eastAsia="Arial"/>
          <w:b/>
        </w:rPr>
        <w:t>. Д</w:t>
      </w:r>
      <w:r>
        <w:rPr>
          <w:rFonts w:eastAsia="Arial"/>
          <w:b/>
          <w:spacing w:val="-2"/>
        </w:rPr>
        <w:t>О</w:t>
      </w:r>
      <w:r>
        <w:rPr>
          <w:rFonts w:eastAsia="Arial"/>
          <w:b/>
          <w:spacing w:val="2"/>
        </w:rPr>
        <w:t>Д</w:t>
      </w:r>
      <w:r>
        <w:rPr>
          <w:rFonts w:eastAsia="Arial"/>
          <w:b/>
          <w:spacing w:val="-17"/>
        </w:rPr>
        <w:t>А</w:t>
      </w:r>
      <w:r>
        <w:rPr>
          <w:rFonts w:eastAsia="Arial"/>
          <w:b/>
        </w:rPr>
        <w:t>ТНЕ</w:t>
      </w:r>
      <w:r>
        <w:rPr>
          <w:rFonts w:eastAsia="Arial"/>
          <w:b/>
          <w:spacing w:val="2"/>
        </w:rPr>
        <w:t xml:space="preserve"> </w:t>
      </w:r>
      <w:r>
        <w:rPr>
          <w:rFonts w:eastAsia="Arial"/>
          <w:b/>
        </w:rPr>
        <w:t>И</w:t>
      </w:r>
      <w:r>
        <w:rPr>
          <w:rFonts w:eastAsia="Arial"/>
          <w:b/>
          <w:spacing w:val="2"/>
        </w:rPr>
        <w:t>Н</w:t>
      </w:r>
      <w:r>
        <w:rPr>
          <w:rFonts w:eastAsia="Arial"/>
          <w:b/>
          <w:spacing w:val="-3"/>
        </w:rPr>
        <w:t>Ф</w:t>
      </w:r>
      <w:r>
        <w:rPr>
          <w:rFonts w:eastAsia="Arial"/>
          <w:b/>
        </w:rPr>
        <w:t>О</w:t>
      </w:r>
      <w:r>
        <w:rPr>
          <w:rFonts w:eastAsia="Arial"/>
          <w:b/>
          <w:spacing w:val="-1"/>
        </w:rPr>
        <w:t>Р</w:t>
      </w:r>
      <w:r>
        <w:rPr>
          <w:rFonts w:eastAsia="Arial"/>
          <w:b/>
          <w:spacing w:val="1"/>
        </w:rPr>
        <w:t>М</w:t>
      </w:r>
      <w:r>
        <w:rPr>
          <w:rFonts w:eastAsia="Arial"/>
          <w:b/>
          <w:spacing w:val="-5"/>
        </w:rPr>
        <w:t>А</w:t>
      </w:r>
      <w:r>
        <w:rPr>
          <w:rFonts w:eastAsia="Arial"/>
          <w:b/>
        </w:rPr>
        <w:t>ЦИ</w:t>
      </w:r>
      <w:r>
        <w:rPr>
          <w:rFonts w:eastAsia="Arial"/>
          <w:b/>
          <w:spacing w:val="1"/>
        </w:rPr>
        <w:t>Ј</w:t>
      </w:r>
      <w:r>
        <w:rPr>
          <w:rFonts w:eastAsia="Arial"/>
          <w:b/>
        </w:rPr>
        <w:t>Е</w:t>
      </w:r>
      <w:r>
        <w:rPr>
          <w:rFonts w:eastAsia="Arial"/>
          <w:b/>
          <w:spacing w:val="3"/>
        </w:rPr>
        <w:t xml:space="preserve"> </w:t>
      </w:r>
      <w:r>
        <w:rPr>
          <w:rFonts w:eastAsia="Arial"/>
          <w:b/>
        </w:rPr>
        <w:t>ИЛИ</w:t>
      </w:r>
      <w:r>
        <w:rPr>
          <w:rFonts w:eastAsia="Arial"/>
          <w:b/>
          <w:spacing w:val="2"/>
        </w:rPr>
        <w:t xml:space="preserve"> </w:t>
      </w:r>
      <w:r>
        <w:rPr>
          <w:rFonts w:eastAsia="Arial"/>
          <w:b/>
        </w:rPr>
        <w:t>ПО</w:t>
      </w:r>
      <w:r>
        <w:rPr>
          <w:rFonts w:eastAsia="Arial"/>
          <w:b/>
          <w:spacing w:val="3"/>
        </w:rPr>
        <w:t>Ј</w:t>
      </w:r>
      <w:r>
        <w:rPr>
          <w:rFonts w:eastAsia="Arial"/>
          <w:b/>
          <w:spacing w:val="-5"/>
        </w:rPr>
        <w:t>А</w:t>
      </w:r>
      <w:r>
        <w:rPr>
          <w:rFonts w:eastAsia="Arial"/>
          <w:b/>
          <w:spacing w:val="-4"/>
        </w:rPr>
        <w:t>Ш</w:t>
      </w:r>
      <w:r>
        <w:rPr>
          <w:rFonts w:eastAsia="Arial"/>
          <w:b/>
        </w:rPr>
        <w:t>ЊЕ</w:t>
      </w:r>
      <w:r>
        <w:rPr>
          <w:rFonts w:eastAsia="Arial"/>
          <w:b/>
          <w:spacing w:val="4"/>
        </w:rPr>
        <w:t>Њ</w:t>
      </w:r>
      <w:r>
        <w:rPr>
          <w:rFonts w:eastAsia="Arial"/>
          <w:b/>
        </w:rPr>
        <w:t>А</w:t>
      </w:r>
      <w:r>
        <w:rPr>
          <w:rFonts w:eastAsia="Arial"/>
          <w:b/>
          <w:spacing w:val="2"/>
        </w:rPr>
        <w:t xml:space="preserve"> </w:t>
      </w:r>
      <w:r>
        <w:rPr>
          <w:rFonts w:eastAsia="Arial"/>
          <w:b/>
        </w:rPr>
        <w:t>У</w:t>
      </w:r>
      <w:r>
        <w:rPr>
          <w:rFonts w:eastAsia="Arial"/>
          <w:b/>
          <w:spacing w:val="2"/>
        </w:rPr>
        <w:t xml:space="preserve"> </w:t>
      </w:r>
      <w:r>
        <w:rPr>
          <w:rFonts w:eastAsia="Arial"/>
          <w:b/>
        </w:rPr>
        <w:t>В</w:t>
      </w:r>
      <w:r>
        <w:rPr>
          <w:rFonts w:eastAsia="Arial"/>
          <w:b/>
          <w:spacing w:val="-2"/>
        </w:rPr>
        <w:t>Е</w:t>
      </w:r>
      <w:r>
        <w:rPr>
          <w:rFonts w:eastAsia="Arial"/>
          <w:b/>
          <w:spacing w:val="1"/>
        </w:rPr>
        <w:t>З</w:t>
      </w:r>
      <w:r>
        <w:rPr>
          <w:rFonts w:eastAsia="Arial"/>
          <w:b/>
        </w:rPr>
        <w:t xml:space="preserve">И </w:t>
      </w:r>
      <w:r>
        <w:rPr>
          <w:rFonts w:eastAsia="Arial"/>
          <w:b/>
          <w:spacing w:val="-3"/>
        </w:rPr>
        <w:t>С</w:t>
      </w:r>
      <w:r>
        <w:rPr>
          <w:rFonts w:eastAsia="Arial"/>
          <w:b/>
        </w:rPr>
        <w:t>А П</w:t>
      </w:r>
      <w:r>
        <w:rPr>
          <w:rFonts w:eastAsia="Arial"/>
          <w:b/>
          <w:spacing w:val="1"/>
        </w:rPr>
        <w:t>Р</w:t>
      </w:r>
      <w:r>
        <w:rPr>
          <w:rFonts w:eastAsia="Arial"/>
          <w:b/>
        </w:rPr>
        <w:t>ИП</w:t>
      </w:r>
      <w:r>
        <w:rPr>
          <w:rFonts w:eastAsia="Arial"/>
          <w:b/>
          <w:spacing w:val="1"/>
        </w:rPr>
        <w:t>Р</w:t>
      </w:r>
      <w:r>
        <w:rPr>
          <w:rFonts w:eastAsia="Arial"/>
          <w:b/>
        </w:rPr>
        <w:t>Е</w:t>
      </w:r>
      <w:r>
        <w:rPr>
          <w:rFonts w:eastAsia="Arial"/>
          <w:b/>
          <w:spacing w:val="1"/>
        </w:rPr>
        <w:t>М</w:t>
      </w:r>
      <w:r>
        <w:rPr>
          <w:rFonts w:eastAsia="Arial"/>
          <w:b/>
          <w:spacing w:val="-5"/>
        </w:rPr>
        <w:t>А</w:t>
      </w:r>
      <w:r>
        <w:rPr>
          <w:rFonts w:eastAsia="Arial"/>
          <w:b/>
        </w:rPr>
        <w:t>ЊЕМ ПОН</w:t>
      </w:r>
      <w:r>
        <w:rPr>
          <w:rFonts w:eastAsia="Arial"/>
          <w:b/>
          <w:spacing w:val="-12"/>
        </w:rPr>
        <w:t>У</w:t>
      </w:r>
      <w:r>
        <w:rPr>
          <w:rFonts w:eastAsia="Arial"/>
          <w:b/>
        </w:rPr>
        <w:t>ДЕ</w:t>
      </w:r>
    </w:p>
    <w:p w:rsidR="00795D82" w:rsidRDefault="00795D82" w:rsidP="00795D82">
      <w:pPr>
        <w:ind w:left="220" w:right="195"/>
        <w:jc w:val="both"/>
        <w:rPr>
          <w:rFonts w:eastAsia="Arial"/>
        </w:rPr>
      </w:pPr>
      <w:r>
        <w:rPr>
          <w:rFonts w:eastAsia="Arial"/>
          <w:spacing w:val="-1"/>
        </w:rPr>
        <w:t>З</w:t>
      </w:r>
      <w:r>
        <w:rPr>
          <w:rFonts w:eastAsia="Arial"/>
          <w:spacing w:val="1"/>
        </w:rPr>
        <w:t>а</w:t>
      </w:r>
      <w:r>
        <w:rPr>
          <w:rFonts w:eastAsia="Arial"/>
        </w:rPr>
        <w:t>ин</w:t>
      </w:r>
      <w:r>
        <w:rPr>
          <w:rFonts w:eastAsia="Arial"/>
          <w:spacing w:val="-2"/>
        </w:rPr>
        <w:t>т</w:t>
      </w:r>
      <w:r>
        <w:rPr>
          <w:rFonts w:eastAsia="Arial"/>
          <w:spacing w:val="1"/>
        </w:rPr>
        <w:t>ере</w:t>
      </w:r>
      <w:r>
        <w:rPr>
          <w:rFonts w:eastAsia="Arial"/>
        </w:rPr>
        <w:t>с</w:t>
      </w:r>
      <w:r>
        <w:rPr>
          <w:rFonts w:eastAsia="Arial"/>
          <w:spacing w:val="1"/>
        </w:rPr>
        <w:t>о</w:t>
      </w:r>
      <w:r>
        <w:rPr>
          <w:rFonts w:eastAsia="Arial"/>
          <w:spacing w:val="-3"/>
        </w:rPr>
        <w:t>в</w:t>
      </w:r>
      <w:r>
        <w:rPr>
          <w:rFonts w:eastAsia="Arial"/>
          <w:spacing w:val="1"/>
        </w:rPr>
        <w:t>а</w:t>
      </w:r>
      <w:r>
        <w:rPr>
          <w:rFonts w:eastAsia="Arial"/>
        </w:rPr>
        <w:t>но</w:t>
      </w:r>
      <w:r>
        <w:rPr>
          <w:rFonts w:eastAsia="Arial"/>
          <w:spacing w:val="1"/>
        </w:rPr>
        <w:t xml:space="preserve"> </w:t>
      </w:r>
      <w:r>
        <w:rPr>
          <w:rFonts w:eastAsia="Arial"/>
          <w:spacing w:val="-1"/>
        </w:rPr>
        <w:t>л</w:t>
      </w:r>
      <w:r>
        <w:rPr>
          <w:rFonts w:eastAsia="Arial"/>
        </w:rPr>
        <w:t>и</w:t>
      </w:r>
      <w:r>
        <w:rPr>
          <w:rFonts w:eastAsia="Arial"/>
          <w:spacing w:val="-3"/>
        </w:rPr>
        <w:t>ц</w:t>
      </w:r>
      <w:r>
        <w:rPr>
          <w:rFonts w:eastAsia="Arial"/>
        </w:rPr>
        <w:t>е</w:t>
      </w:r>
      <w:r>
        <w:rPr>
          <w:rFonts w:eastAsia="Arial"/>
          <w:spacing w:val="3"/>
        </w:rPr>
        <w:t xml:space="preserve"> </w:t>
      </w:r>
      <w:r>
        <w:rPr>
          <w:rFonts w:eastAsia="Arial"/>
          <w:spacing w:val="-2"/>
        </w:rPr>
        <w:t>м</w:t>
      </w:r>
      <w:r>
        <w:rPr>
          <w:rFonts w:eastAsia="Arial"/>
          <w:spacing w:val="-1"/>
        </w:rPr>
        <w:t>о</w:t>
      </w:r>
      <w:r>
        <w:rPr>
          <w:rFonts w:eastAsia="Arial"/>
        </w:rPr>
        <w:t>ж</w:t>
      </w:r>
      <w:r>
        <w:rPr>
          <w:rFonts w:eastAsia="Arial"/>
          <w:spacing w:val="-1"/>
        </w:rPr>
        <w:t>е</w:t>
      </w:r>
      <w:r>
        <w:rPr>
          <w:rFonts w:eastAsia="Arial"/>
        </w:rPr>
        <w:t>,</w:t>
      </w:r>
      <w:r>
        <w:rPr>
          <w:rFonts w:eastAsia="Arial"/>
          <w:spacing w:val="3"/>
        </w:rPr>
        <w:t xml:space="preserve"> </w:t>
      </w:r>
      <w:r>
        <w:rPr>
          <w:rFonts w:eastAsia="Arial"/>
        </w:rPr>
        <w:t>у писан</w:t>
      </w:r>
      <w:r>
        <w:rPr>
          <w:rFonts w:eastAsia="Arial"/>
          <w:spacing w:val="-2"/>
        </w:rPr>
        <w:t>о</w:t>
      </w:r>
      <w:r>
        <w:rPr>
          <w:rFonts w:eastAsia="Arial"/>
        </w:rPr>
        <w:t>м</w:t>
      </w:r>
      <w:r>
        <w:rPr>
          <w:rFonts w:eastAsia="Arial"/>
          <w:spacing w:val="4"/>
        </w:rPr>
        <w:t xml:space="preserve"> </w:t>
      </w:r>
      <w:r>
        <w:rPr>
          <w:rFonts w:eastAsia="Arial"/>
          <w:spacing w:val="1"/>
        </w:rPr>
        <w:t>о</w:t>
      </w:r>
      <w:r>
        <w:rPr>
          <w:rFonts w:eastAsia="Arial"/>
          <w:spacing w:val="-10"/>
        </w:rPr>
        <w:t>б</w:t>
      </w:r>
      <w:r>
        <w:rPr>
          <w:rFonts w:eastAsia="Arial"/>
          <w:spacing w:val="-1"/>
        </w:rPr>
        <w:t>л</w:t>
      </w:r>
      <w:r>
        <w:rPr>
          <w:rFonts w:eastAsia="Arial"/>
        </w:rPr>
        <w:t>и</w:t>
      </w:r>
      <w:r>
        <w:rPr>
          <w:rFonts w:eastAsia="Arial"/>
          <w:spacing w:val="3"/>
        </w:rPr>
        <w:t>к</w:t>
      </w:r>
      <w:r>
        <w:rPr>
          <w:rFonts w:eastAsia="Arial"/>
        </w:rPr>
        <w:t>у</w:t>
      </w:r>
      <w:r>
        <w:rPr>
          <w:rFonts w:eastAsia="Arial"/>
          <w:spacing w:val="1"/>
        </w:rPr>
        <w:t xml:space="preserve"> </w:t>
      </w:r>
      <w:r>
        <w:rPr>
          <w:rFonts w:eastAsia="Arial"/>
        </w:rPr>
        <w:t>пу</w:t>
      </w:r>
      <w:r>
        <w:rPr>
          <w:rFonts w:eastAsia="Arial"/>
          <w:spacing w:val="-3"/>
        </w:rPr>
        <w:t>т</w:t>
      </w:r>
      <w:r>
        <w:rPr>
          <w:rFonts w:eastAsia="Arial"/>
          <w:spacing w:val="-1"/>
        </w:rPr>
        <w:t>е</w:t>
      </w:r>
      <w:r>
        <w:rPr>
          <w:rFonts w:eastAsia="Arial"/>
        </w:rPr>
        <w:t>м</w:t>
      </w:r>
      <w:r>
        <w:rPr>
          <w:rFonts w:eastAsia="Arial"/>
          <w:spacing w:val="3"/>
        </w:rPr>
        <w:t xml:space="preserve"> </w:t>
      </w:r>
      <w:r>
        <w:rPr>
          <w:rFonts w:eastAsia="Arial"/>
          <w:spacing w:val="-2"/>
        </w:rPr>
        <w:t>п</w:t>
      </w:r>
      <w:r>
        <w:rPr>
          <w:rFonts w:eastAsia="Arial"/>
          <w:spacing w:val="-1"/>
        </w:rPr>
        <w:t>о</w:t>
      </w:r>
      <w:r>
        <w:rPr>
          <w:rFonts w:eastAsia="Arial"/>
        </w:rPr>
        <w:t>ш</w:t>
      </w:r>
      <w:r>
        <w:rPr>
          <w:rFonts w:eastAsia="Arial"/>
          <w:spacing w:val="-3"/>
        </w:rPr>
        <w:t>т</w:t>
      </w:r>
      <w:r>
        <w:rPr>
          <w:rFonts w:eastAsia="Arial"/>
        </w:rPr>
        <w:t>е</w:t>
      </w:r>
      <w:r>
        <w:rPr>
          <w:rFonts w:eastAsia="Arial"/>
          <w:spacing w:val="4"/>
        </w:rPr>
        <w:t xml:space="preserve"> </w:t>
      </w:r>
      <w:r>
        <w:rPr>
          <w:rFonts w:eastAsia="Arial"/>
        </w:rPr>
        <w:t>на</w:t>
      </w:r>
      <w:r>
        <w:rPr>
          <w:rFonts w:eastAsia="Arial"/>
          <w:spacing w:val="3"/>
        </w:rPr>
        <w:t xml:space="preserve"> </w:t>
      </w:r>
      <w:r>
        <w:rPr>
          <w:rFonts w:eastAsia="Arial"/>
          <w:spacing w:val="1"/>
        </w:rPr>
        <w:t>а</w:t>
      </w:r>
      <w:r>
        <w:rPr>
          <w:rFonts w:eastAsia="Arial"/>
        </w:rPr>
        <w:t>д</w:t>
      </w:r>
      <w:r>
        <w:rPr>
          <w:rFonts w:eastAsia="Arial"/>
          <w:spacing w:val="-2"/>
        </w:rPr>
        <w:t>р</w:t>
      </w:r>
      <w:r>
        <w:rPr>
          <w:rFonts w:eastAsia="Arial"/>
          <w:spacing w:val="-1"/>
        </w:rPr>
        <w:t>е</w:t>
      </w:r>
      <w:r>
        <w:rPr>
          <w:rFonts w:eastAsia="Arial"/>
          <w:spacing w:val="-2"/>
        </w:rPr>
        <w:t>с</w:t>
      </w:r>
      <w:r>
        <w:rPr>
          <w:rFonts w:eastAsia="Arial"/>
        </w:rPr>
        <w:t>у н</w:t>
      </w:r>
      <w:r>
        <w:rPr>
          <w:rFonts w:eastAsia="Arial"/>
          <w:spacing w:val="1"/>
        </w:rPr>
        <w:t>а</w:t>
      </w:r>
      <w:r>
        <w:rPr>
          <w:rFonts w:eastAsia="Arial"/>
          <w:spacing w:val="-6"/>
        </w:rPr>
        <w:t>р</w:t>
      </w:r>
      <w:r>
        <w:rPr>
          <w:rFonts w:eastAsia="Arial"/>
        </w:rPr>
        <w:t>у</w:t>
      </w:r>
      <w:r>
        <w:rPr>
          <w:rFonts w:eastAsia="Arial"/>
          <w:spacing w:val="-2"/>
        </w:rPr>
        <w:t>ч</w:t>
      </w:r>
      <w:r>
        <w:rPr>
          <w:rFonts w:eastAsia="Arial"/>
          <w:spacing w:val="1"/>
        </w:rPr>
        <w:t>ио</w:t>
      </w:r>
      <w:r>
        <w:rPr>
          <w:rFonts w:eastAsia="Arial"/>
          <w:spacing w:val="2"/>
        </w:rPr>
        <w:t>ца</w:t>
      </w:r>
      <w:r>
        <w:rPr>
          <w:rFonts w:eastAsia="Arial"/>
        </w:rPr>
        <w:t xml:space="preserve">, или радним данима ( Понедељак – Петак од 07 до 14 часова) путем </w:t>
      </w:r>
      <w:r>
        <w:rPr>
          <w:rFonts w:eastAsia="Arial"/>
          <w:spacing w:val="-6"/>
        </w:rPr>
        <w:t>е</w:t>
      </w:r>
      <w:r>
        <w:rPr>
          <w:rFonts w:eastAsia="Arial"/>
          <w:spacing w:val="-1"/>
        </w:rPr>
        <w:t>л</w:t>
      </w:r>
      <w:r>
        <w:rPr>
          <w:rFonts w:eastAsia="Arial"/>
          <w:spacing w:val="1"/>
        </w:rPr>
        <w:t>е</w:t>
      </w:r>
      <w:r>
        <w:rPr>
          <w:rFonts w:eastAsia="Arial"/>
          <w:spacing w:val="2"/>
        </w:rPr>
        <w:t>к</w:t>
      </w:r>
      <w:r>
        <w:rPr>
          <w:rFonts w:eastAsia="Arial"/>
          <w:spacing w:val="-6"/>
        </w:rPr>
        <w:t>т</w:t>
      </w:r>
      <w:r>
        <w:rPr>
          <w:rFonts w:eastAsia="Arial"/>
          <w:spacing w:val="1"/>
        </w:rPr>
        <w:t>ро</w:t>
      </w:r>
      <w:r>
        <w:rPr>
          <w:rFonts w:eastAsia="Arial"/>
        </w:rPr>
        <w:t>нске</w:t>
      </w:r>
      <w:r>
        <w:rPr>
          <w:rFonts w:eastAsia="Arial"/>
          <w:spacing w:val="3"/>
        </w:rPr>
        <w:t xml:space="preserve"> </w:t>
      </w:r>
      <w:r>
        <w:rPr>
          <w:rFonts w:eastAsia="Arial"/>
        </w:rPr>
        <w:t>п</w:t>
      </w:r>
      <w:r>
        <w:rPr>
          <w:rFonts w:eastAsia="Arial"/>
          <w:spacing w:val="1"/>
        </w:rPr>
        <w:t>о</w:t>
      </w:r>
      <w:r>
        <w:rPr>
          <w:rFonts w:eastAsia="Arial"/>
        </w:rPr>
        <w:t>ш</w:t>
      </w:r>
      <w:r>
        <w:rPr>
          <w:rFonts w:eastAsia="Arial"/>
          <w:spacing w:val="-3"/>
        </w:rPr>
        <w:t>т</w:t>
      </w:r>
      <w:r>
        <w:rPr>
          <w:rFonts w:eastAsia="Arial"/>
        </w:rPr>
        <w:t>е</w:t>
      </w:r>
      <w:r>
        <w:rPr>
          <w:rFonts w:eastAsia="Arial"/>
          <w:spacing w:val="6"/>
        </w:rPr>
        <w:t xml:space="preserve"> </w:t>
      </w:r>
      <w:r>
        <w:rPr>
          <w:rFonts w:eastAsia="Arial"/>
        </w:rPr>
        <w:t>на</w:t>
      </w:r>
      <w:r>
        <w:rPr>
          <w:rFonts w:eastAsia="Arial"/>
          <w:spacing w:val="3"/>
        </w:rPr>
        <w:t xml:space="preserve"> </w:t>
      </w:r>
      <w:r>
        <w:rPr>
          <w:rFonts w:eastAsia="Arial"/>
          <w:spacing w:val="1"/>
        </w:rPr>
        <w:t>e</w:t>
      </w:r>
      <w:r>
        <w:rPr>
          <w:rFonts w:eastAsia="Arial"/>
          <w:spacing w:val="-1"/>
        </w:rPr>
        <w:t>-</w:t>
      </w:r>
      <w:r>
        <w:rPr>
          <w:rFonts w:eastAsia="Arial"/>
          <w:spacing w:val="-3"/>
        </w:rPr>
        <w:lastRenderedPageBreak/>
        <w:t>m</w:t>
      </w:r>
      <w:r>
        <w:rPr>
          <w:rFonts w:eastAsia="Arial"/>
          <w:spacing w:val="1"/>
        </w:rPr>
        <w:t>a</w:t>
      </w:r>
      <w:r>
        <w:rPr>
          <w:rFonts w:eastAsia="Arial"/>
        </w:rPr>
        <w:t>i</w:t>
      </w:r>
      <w:r>
        <w:rPr>
          <w:rFonts w:eastAsia="Arial"/>
          <w:spacing w:val="-1"/>
        </w:rPr>
        <w:t xml:space="preserve">l </w:t>
      </w:r>
      <w:r>
        <w:rPr>
          <w:lang w:val="sr-Latn-CS"/>
        </w:rPr>
        <w:t>juris</w:t>
      </w:r>
      <w:r>
        <w:t>@ugcb.rs</w:t>
      </w:r>
      <w:r>
        <w:rPr>
          <w:rFonts w:eastAsia="Arial"/>
          <w:spacing w:val="3"/>
        </w:rPr>
        <w:t xml:space="preserve"> </w:t>
      </w:r>
      <w:r>
        <w:rPr>
          <w:rFonts w:eastAsia="Arial"/>
          <w:spacing w:val="1"/>
        </w:rPr>
        <w:t>и</w:t>
      </w:r>
      <w:r>
        <w:rPr>
          <w:rFonts w:eastAsia="Arial"/>
          <w:spacing w:val="-1"/>
        </w:rPr>
        <w:t>л</w:t>
      </w:r>
      <w:r>
        <w:rPr>
          <w:rFonts w:eastAsia="Arial"/>
        </w:rPr>
        <w:t xml:space="preserve">и </w:t>
      </w:r>
      <w:r>
        <w:rPr>
          <w:rFonts w:eastAsia="Arial"/>
          <w:spacing w:val="1"/>
        </w:rPr>
        <w:t>фа</w:t>
      </w:r>
      <w:r>
        <w:rPr>
          <w:rFonts w:eastAsia="Arial"/>
          <w:spacing w:val="-3"/>
        </w:rPr>
        <w:t>к</w:t>
      </w:r>
      <w:r>
        <w:rPr>
          <w:rFonts w:eastAsia="Arial"/>
        </w:rPr>
        <w:t>с</w:t>
      </w:r>
      <w:r>
        <w:rPr>
          <w:rFonts w:eastAsia="Arial"/>
          <w:spacing w:val="-1"/>
        </w:rPr>
        <w:t>о</w:t>
      </w:r>
      <w:r>
        <w:rPr>
          <w:rFonts w:eastAsia="Arial"/>
        </w:rPr>
        <w:t>м</w:t>
      </w:r>
      <w:r>
        <w:rPr>
          <w:rFonts w:eastAsia="Arial"/>
          <w:spacing w:val="4"/>
        </w:rPr>
        <w:t xml:space="preserve"> </w:t>
      </w:r>
      <w:r>
        <w:rPr>
          <w:rFonts w:eastAsia="Arial"/>
        </w:rPr>
        <w:t>на</w:t>
      </w:r>
      <w:r>
        <w:rPr>
          <w:rFonts w:eastAsia="Arial"/>
          <w:spacing w:val="3"/>
        </w:rPr>
        <w:t xml:space="preserve"> </w:t>
      </w:r>
      <w:r>
        <w:rPr>
          <w:rFonts w:eastAsia="Arial"/>
          <w:spacing w:val="-1"/>
        </w:rPr>
        <w:t>бр</w:t>
      </w:r>
      <w:r>
        <w:rPr>
          <w:rFonts w:eastAsia="Arial"/>
          <w:spacing w:val="1"/>
        </w:rPr>
        <w:t>о</w:t>
      </w:r>
      <w:r>
        <w:rPr>
          <w:rFonts w:eastAsia="Arial"/>
        </w:rPr>
        <w:t xml:space="preserve">ј </w:t>
      </w:r>
      <w:r>
        <w:rPr>
          <w:rFonts w:cs="Times New Roman"/>
          <w:bCs/>
        </w:rPr>
        <w:t xml:space="preserve">011/2694655 </w:t>
      </w:r>
      <w:r>
        <w:rPr>
          <w:rFonts w:eastAsia="Arial"/>
        </w:rPr>
        <w:t>т</w:t>
      </w:r>
      <w:r>
        <w:rPr>
          <w:rFonts w:eastAsia="Arial"/>
          <w:spacing w:val="-1"/>
        </w:rPr>
        <w:t>р</w:t>
      </w:r>
      <w:r>
        <w:rPr>
          <w:rFonts w:eastAsia="Arial"/>
          <w:spacing w:val="1"/>
        </w:rPr>
        <w:t>а</w:t>
      </w:r>
      <w:r>
        <w:rPr>
          <w:rFonts w:eastAsia="Arial"/>
        </w:rPr>
        <w:t>жи</w:t>
      </w:r>
      <w:r>
        <w:rPr>
          <w:rFonts w:eastAsia="Arial"/>
          <w:spacing w:val="-1"/>
        </w:rPr>
        <w:t>т</w:t>
      </w:r>
      <w:r>
        <w:rPr>
          <w:rFonts w:eastAsia="Arial"/>
        </w:rPr>
        <w:t xml:space="preserve">и </w:t>
      </w:r>
      <w:r>
        <w:rPr>
          <w:rFonts w:eastAsia="Arial"/>
          <w:spacing w:val="-4"/>
        </w:rPr>
        <w:t>о</w:t>
      </w:r>
      <w:r>
        <w:rPr>
          <w:rFonts w:eastAsia="Arial"/>
        </w:rPr>
        <w:t>д</w:t>
      </w:r>
      <w:r>
        <w:rPr>
          <w:rFonts w:eastAsia="Arial"/>
          <w:spacing w:val="2"/>
        </w:rPr>
        <w:t xml:space="preserve"> </w:t>
      </w:r>
      <w:r>
        <w:rPr>
          <w:rFonts w:eastAsia="Arial"/>
        </w:rPr>
        <w:t>на</w:t>
      </w:r>
      <w:r>
        <w:rPr>
          <w:rFonts w:eastAsia="Arial"/>
          <w:spacing w:val="-1"/>
        </w:rPr>
        <w:t>р</w:t>
      </w:r>
      <w:r>
        <w:rPr>
          <w:rFonts w:eastAsia="Arial"/>
          <w:spacing w:val="-2"/>
        </w:rPr>
        <w:t>у</w:t>
      </w:r>
      <w:r>
        <w:rPr>
          <w:rFonts w:eastAsia="Arial"/>
        </w:rPr>
        <w:t>чи</w:t>
      </w:r>
      <w:r>
        <w:rPr>
          <w:rFonts w:eastAsia="Arial"/>
          <w:spacing w:val="1"/>
        </w:rPr>
        <w:t>о</w:t>
      </w:r>
      <w:r>
        <w:rPr>
          <w:rFonts w:eastAsia="Arial"/>
          <w:spacing w:val="-1"/>
        </w:rPr>
        <w:t>ц</w:t>
      </w:r>
      <w:r>
        <w:rPr>
          <w:rFonts w:eastAsia="Arial"/>
        </w:rPr>
        <w:t>а</w:t>
      </w:r>
      <w:r>
        <w:rPr>
          <w:rFonts w:eastAsia="Arial"/>
          <w:spacing w:val="3"/>
        </w:rPr>
        <w:t xml:space="preserve"> </w:t>
      </w:r>
      <w:r>
        <w:rPr>
          <w:rFonts w:eastAsia="Arial"/>
          <w:spacing w:val="-1"/>
        </w:rPr>
        <w:t>д</w:t>
      </w:r>
      <w:r>
        <w:rPr>
          <w:rFonts w:eastAsia="Arial"/>
          <w:spacing w:val="-4"/>
        </w:rPr>
        <w:t>о</w:t>
      </w:r>
      <w:r>
        <w:rPr>
          <w:rFonts w:eastAsia="Arial"/>
          <w:spacing w:val="-1"/>
        </w:rPr>
        <w:t>д</w:t>
      </w:r>
      <w:r>
        <w:rPr>
          <w:rFonts w:eastAsia="Arial"/>
          <w:spacing w:val="-4"/>
        </w:rPr>
        <w:t>а</w:t>
      </w:r>
      <w:r>
        <w:rPr>
          <w:rFonts w:eastAsia="Arial"/>
        </w:rPr>
        <w:t>т</w:t>
      </w:r>
      <w:r>
        <w:rPr>
          <w:rFonts w:eastAsia="Arial"/>
          <w:spacing w:val="-2"/>
        </w:rPr>
        <w:t>н</w:t>
      </w:r>
      <w:r>
        <w:rPr>
          <w:rFonts w:eastAsia="Arial"/>
        </w:rPr>
        <w:t>е</w:t>
      </w:r>
      <w:r>
        <w:rPr>
          <w:rFonts w:eastAsia="Arial"/>
          <w:spacing w:val="3"/>
        </w:rPr>
        <w:t xml:space="preserve"> </w:t>
      </w:r>
      <w:r>
        <w:rPr>
          <w:rFonts w:eastAsia="Arial"/>
        </w:rPr>
        <w:t>ин</w:t>
      </w:r>
      <w:r>
        <w:rPr>
          <w:rFonts w:eastAsia="Arial"/>
          <w:spacing w:val="-1"/>
        </w:rPr>
        <w:t>ф</w:t>
      </w:r>
      <w:r>
        <w:rPr>
          <w:rFonts w:eastAsia="Arial"/>
          <w:spacing w:val="1"/>
        </w:rPr>
        <w:t>ор</w:t>
      </w:r>
      <w:r>
        <w:rPr>
          <w:rFonts w:eastAsia="Arial"/>
          <w:spacing w:val="-2"/>
        </w:rPr>
        <w:t>м</w:t>
      </w:r>
      <w:r>
        <w:rPr>
          <w:rFonts w:eastAsia="Arial"/>
          <w:spacing w:val="1"/>
        </w:rPr>
        <w:t>а</w:t>
      </w:r>
      <w:r>
        <w:rPr>
          <w:rFonts w:eastAsia="Arial"/>
          <w:spacing w:val="-1"/>
        </w:rPr>
        <w:t>ц</w:t>
      </w:r>
      <w:r>
        <w:rPr>
          <w:rFonts w:eastAsia="Arial"/>
        </w:rPr>
        <w:t>ије</w:t>
      </w:r>
      <w:r>
        <w:rPr>
          <w:rFonts w:eastAsia="Arial"/>
          <w:spacing w:val="3"/>
        </w:rPr>
        <w:t xml:space="preserve"> </w:t>
      </w:r>
      <w:r>
        <w:rPr>
          <w:rFonts w:eastAsia="Arial"/>
        </w:rPr>
        <w:t>или пој</w:t>
      </w:r>
      <w:r>
        <w:rPr>
          <w:rFonts w:eastAsia="Arial"/>
          <w:spacing w:val="1"/>
        </w:rPr>
        <w:t>а</w:t>
      </w:r>
      <w:r>
        <w:rPr>
          <w:rFonts w:eastAsia="Arial"/>
        </w:rPr>
        <w:t>ш</w:t>
      </w:r>
      <w:r>
        <w:rPr>
          <w:rFonts w:eastAsia="Arial"/>
          <w:spacing w:val="-1"/>
        </w:rPr>
        <w:t>њ</w:t>
      </w:r>
      <w:r>
        <w:rPr>
          <w:rFonts w:eastAsia="Arial"/>
          <w:spacing w:val="1"/>
        </w:rPr>
        <w:t>е</w:t>
      </w:r>
      <w:r>
        <w:rPr>
          <w:rFonts w:eastAsia="Arial"/>
          <w:spacing w:val="-1"/>
        </w:rPr>
        <w:t>њ</w:t>
      </w:r>
      <w:r>
        <w:rPr>
          <w:rFonts w:eastAsia="Arial"/>
        </w:rPr>
        <w:t>а</w:t>
      </w:r>
      <w:r>
        <w:rPr>
          <w:rFonts w:eastAsia="Arial"/>
          <w:spacing w:val="3"/>
        </w:rPr>
        <w:t xml:space="preserve"> </w:t>
      </w:r>
      <w:r>
        <w:rPr>
          <w:rFonts w:eastAsia="Arial"/>
        </w:rPr>
        <w:t xml:space="preserve">у </w:t>
      </w:r>
      <w:r>
        <w:rPr>
          <w:rFonts w:eastAsia="Arial"/>
          <w:spacing w:val="-3"/>
        </w:rPr>
        <w:t>в</w:t>
      </w:r>
      <w:r>
        <w:rPr>
          <w:rFonts w:eastAsia="Arial"/>
          <w:spacing w:val="-4"/>
        </w:rPr>
        <w:t>е</w:t>
      </w:r>
      <w:r>
        <w:rPr>
          <w:rFonts w:eastAsia="Arial"/>
        </w:rPr>
        <w:t>зи</w:t>
      </w:r>
      <w:r>
        <w:rPr>
          <w:rFonts w:eastAsia="Arial"/>
          <w:spacing w:val="3"/>
        </w:rPr>
        <w:t xml:space="preserve"> </w:t>
      </w:r>
      <w:r>
        <w:rPr>
          <w:rFonts w:eastAsia="Arial"/>
          <w:spacing w:val="-2"/>
        </w:rPr>
        <w:t>с</w:t>
      </w:r>
      <w:r>
        <w:rPr>
          <w:rFonts w:eastAsia="Arial"/>
        </w:rPr>
        <w:t>а</w:t>
      </w:r>
      <w:r>
        <w:rPr>
          <w:rFonts w:eastAsia="Arial"/>
          <w:spacing w:val="3"/>
        </w:rPr>
        <w:t xml:space="preserve"> </w:t>
      </w:r>
      <w:r>
        <w:rPr>
          <w:rFonts w:eastAsia="Arial"/>
        </w:rPr>
        <w:t>прип</w:t>
      </w:r>
      <w:r>
        <w:rPr>
          <w:rFonts w:eastAsia="Arial"/>
          <w:spacing w:val="1"/>
        </w:rPr>
        <w:t>р</w:t>
      </w:r>
      <w:r>
        <w:rPr>
          <w:rFonts w:eastAsia="Arial"/>
          <w:spacing w:val="-1"/>
        </w:rPr>
        <w:t>е</w:t>
      </w:r>
      <w:r>
        <w:rPr>
          <w:rFonts w:eastAsia="Arial"/>
        </w:rPr>
        <w:t>м</w:t>
      </w:r>
      <w:r>
        <w:rPr>
          <w:rFonts w:eastAsia="Arial"/>
          <w:spacing w:val="1"/>
        </w:rPr>
        <w:t>а</w:t>
      </w:r>
      <w:r>
        <w:rPr>
          <w:rFonts w:eastAsia="Arial"/>
          <w:spacing w:val="-1"/>
        </w:rPr>
        <w:t>њ</w:t>
      </w:r>
      <w:r>
        <w:rPr>
          <w:rFonts w:eastAsia="Arial"/>
          <w:spacing w:val="1"/>
        </w:rPr>
        <w:t>е</w:t>
      </w:r>
      <w:r>
        <w:rPr>
          <w:rFonts w:eastAsia="Arial"/>
        </w:rPr>
        <w:t>м пон</w:t>
      </w:r>
      <w:r>
        <w:rPr>
          <w:rFonts w:eastAsia="Arial"/>
          <w:spacing w:val="-10"/>
        </w:rPr>
        <w:t>у</w:t>
      </w:r>
      <w:r>
        <w:rPr>
          <w:rFonts w:eastAsia="Arial"/>
          <w:spacing w:val="-1"/>
        </w:rPr>
        <w:t>д</w:t>
      </w:r>
      <w:r>
        <w:rPr>
          <w:rFonts w:eastAsia="Arial"/>
          <w:spacing w:val="1"/>
        </w:rPr>
        <w:t>е</w:t>
      </w:r>
      <w:r>
        <w:rPr>
          <w:rFonts w:eastAsia="Arial"/>
        </w:rPr>
        <w:t>,</w:t>
      </w:r>
      <w:r>
        <w:rPr>
          <w:rFonts w:eastAsia="Arial"/>
          <w:spacing w:val="1"/>
        </w:rPr>
        <w:t xml:space="preserve"> </w:t>
      </w:r>
      <w:r>
        <w:rPr>
          <w:rFonts w:eastAsia="Arial"/>
        </w:rPr>
        <w:t>нај</w:t>
      </w:r>
      <w:r>
        <w:rPr>
          <w:rFonts w:eastAsia="Arial"/>
          <w:spacing w:val="5"/>
        </w:rPr>
        <w:t>к</w:t>
      </w:r>
      <w:r>
        <w:rPr>
          <w:rFonts w:eastAsia="Arial"/>
          <w:spacing w:val="1"/>
        </w:rPr>
        <w:t>а</w:t>
      </w:r>
      <w:r>
        <w:rPr>
          <w:rFonts w:eastAsia="Arial"/>
        </w:rPr>
        <w:t>сни</w:t>
      </w:r>
      <w:r>
        <w:rPr>
          <w:rFonts w:eastAsia="Arial"/>
          <w:spacing w:val="-1"/>
        </w:rPr>
        <w:t>ј</w:t>
      </w:r>
      <w:r>
        <w:rPr>
          <w:rFonts w:eastAsia="Arial"/>
        </w:rPr>
        <w:t>е</w:t>
      </w:r>
      <w:r>
        <w:rPr>
          <w:rFonts w:eastAsia="Arial"/>
          <w:spacing w:val="1"/>
        </w:rPr>
        <w:t xml:space="preserve"> </w:t>
      </w:r>
      <w:r>
        <w:rPr>
          <w:rFonts w:eastAsia="Arial"/>
        </w:rPr>
        <w:t xml:space="preserve">5 </w:t>
      </w:r>
      <w:r>
        <w:rPr>
          <w:rFonts w:eastAsia="Arial"/>
          <w:spacing w:val="-1"/>
        </w:rPr>
        <w:t>д</w:t>
      </w:r>
      <w:r>
        <w:rPr>
          <w:rFonts w:eastAsia="Arial"/>
          <w:spacing w:val="1"/>
        </w:rPr>
        <w:t>а</w:t>
      </w:r>
      <w:r>
        <w:rPr>
          <w:rFonts w:eastAsia="Arial"/>
        </w:rPr>
        <w:t>на</w:t>
      </w:r>
      <w:r>
        <w:rPr>
          <w:rFonts w:eastAsia="Arial"/>
          <w:spacing w:val="1"/>
        </w:rPr>
        <w:t xml:space="preserve"> </w:t>
      </w:r>
      <w:r>
        <w:rPr>
          <w:rFonts w:eastAsia="Arial"/>
        </w:rPr>
        <w:t>пре</w:t>
      </w:r>
      <w:r>
        <w:rPr>
          <w:rFonts w:eastAsia="Arial"/>
          <w:spacing w:val="1"/>
        </w:rPr>
        <w:t xml:space="preserve"> </w:t>
      </w:r>
      <w:r>
        <w:rPr>
          <w:rFonts w:eastAsia="Arial"/>
        </w:rPr>
        <w:t>и</w:t>
      </w:r>
      <w:r>
        <w:rPr>
          <w:rFonts w:eastAsia="Arial"/>
          <w:spacing w:val="-2"/>
        </w:rPr>
        <w:t>ст</w:t>
      </w:r>
      <w:r>
        <w:rPr>
          <w:rFonts w:eastAsia="Arial"/>
          <w:spacing w:val="1"/>
        </w:rPr>
        <w:t>е</w:t>
      </w:r>
      <w:r>
        <w:rPr>
          <w:rFonts w:eastAsia="Arial"/>
          <w:spacing w:val="5"/>
        </w:rPr>
        <w:t>к</w:t>
      </w:r>
      <w:r>
        <w:rPr>
          <w:rFonts w:eastAsia="Arial"/>
        </w:rPr>
        <w:t>а</w:t>
      </w:r>
      <w:r>
        <w:rPr>
          <w:rFonts w:eastAsia="Arial"/>
          <w:spacing w:val="-1"/>
        </w:rPr>
        <w:t xml:space="preserve"> </w:t>
      </w:r>
      <w:r>
        <w:rPr>
          <w:rFonts w:eastAsia="Arial"/>
          <w:spacing w:val="1"/>
        </w:rPr>
        <w:t>ро</w:t>
      </w:r>
      <w:r>
        <w:rPr>
          <w:rFonts w:eastAsia="Arial"/>
          <w:spacing w:val="3"/>
        </w:rPr>
        <w:t>к</w:t>
      </w:r>
      <w:r>
        <w:rPr>
          <w:rFonts w:eastAsia="Arial"/>
        </w:rPr>
        <w:t>а</w:t>
      </w:r>
      <w:r>
        <w:rPr>
          <w:rFonts w:eastAsia="Arial"/>
          <w:spacing w:val="-1"/>
        </w:rPr>
        <w:t xml:space="preserve"> </w:t>
      </w:r>
      <w:r>
        <w:rPr>
          <w:rFonts w:eastAsia="Arial"/>
        </w:rPr>
        <w:t>за</w:t>
      </w:r>
      <w:r>
        <w:rPr>
          <w:rFonts w:eastAsia="Arial"/>
          <w:spacing w:val="1"/>
        </w:rPr>
        <w:t xml:space="preserve"> </w:t>
      </w:r>
      <w:r>
        <w:rPr>
          <w:rFonts w:eastAsia="Arial"/>
        </w:rPr>
        <w:t>п</w:t>
      </w:r>
      <w:r>
        <w:rPr>
          <w:rFonts w:eastAsia="Arial"/>
          <w:spacing w:val="-4"/>
        </w:rPr>
        <w:t>о</w:t>
      </w:r>
      <w:r>
        <w:rPr>
          <w:rFonts w:eastAsia="Arial"/>
          <w:spacing w:val="-1"/>
        </w:rPr>
        <w:t>д</w:t>
      </w:r>
      <w:r>
        <w:rPr>
          <w:rFonts w:eastAsia="Arial"/>
        </w:rPr>
        <w:t>нош</w:t>
      </w:r>
      <w:r>
        <w:rPr>
          <w:rFonts w:eastAsia="Arial"/>
          <w:spacing w:val="1"/>
        </w:rPr>
        <w:t>е</w:t>
      </w:r>
      <w:r>
        <w:rPr>
          <w:rFonts w:eastAsia="Arial"/>
          <w:spacing w:val="-1"/>
        </w:rPr>
        <w:t>њ</w:t>
      </w:r>
      <w:r>
        <w:rPr>
          <w:rFonts w:eastAsia="Arial"/>
        </w:rPr>
        <w:t>е</w:t>
      </w:r>
      <w:r>
        <w:rPr>
          <w:rFonts w:eastAsia="Arial"/>
          <w:spacing w:val="1"/>
        </w:rPr>
        <w:t xml:space="preserve"> </w:t>
      </w:r>
      <w:r>
        <w:rPr>
          <w:rFonts w:eastAsia="Arial"/>
          <w:spacing w:val="-2"/>
        </w:rPr>
        <w:t>п</w:t>
      </w:r>
      <w:r>
        <w:rPr>
          <w:rFonts w:eastAsia="Arial"/>
          <w:spacing w:val="1"/>
        </w:rPr>
        <w:t>о</w:t>
      </w:r>
      <w:r>
        <w:rPr>
          <w:rFonts w:eastAsia="Arial"/>
        </w:rPr>
        <w:t>н</w:t>
      </w:r>
      <w:r>
        <w:rPr>
          <w:rFonts w:eastAsia="Arial"/>
          <w:spacing w:val="-10"/>
        </w:rPr>
        <w:t>у</w:t>
      </w:r>
      <w:r>
        <w:rPr>
          <w:rFonts w:eastAsia="Arial"/>
          <w:spacing w:val="1"/>
        </w:rPr>
        <w:t>де</w:t>
      </w:r>
      <w:r>
        <w:rPr>
          <w:rFonts w:eastAsia="Arial"/>
        </w:rPr>
        <w:t>.</w:t>
      </w:r>
    </w:p>
    <w:p w:rsidR="00795D82" w:rsidRDefault="00795D82" w:rsidP="00795D82">
      <w:pPr>
        <w:spacing w:before="3" w:line="260" w:lineRule="exact"/>
        <w:ind w:left="220" w:right="200"/>
        <w:jc w:val="both"/>
        <w:rPr>
          <w:rFonts w:eastAsia="Arial"/>
        </w:rPr>
      </w:pPr>
      <w:r>
        <w:rPr>
          <w:rFonts w:eastAsia="Arial"/>
        </w:rPr>
        <w:t>На</w:t>
      </w:r>
      <w:r>
        <w:rPr>
          <w:rFonts w:eastAsia="Arial"/>
          <w:spacing w:val="-1"/>
        </w:rPr>
        <w:t>р</w:t>
      </w:r>
      <w:r>
        <w:rPr>
          <w:rFonts w:eastAsia="Arial"/>
          <w:spacing w:val="-2"/>
        </w:rPr>
        <w:t>у</w:t>
      </w:r>
      <w:r>
        <w:rPr>
          <w:rFonts w:eastAsia="Arial"/>
        </w:rPr>
        <w:t>чи</w:t>
      </w:r>
      <w:r>
        <w:rPr>
          <w:rFonts w:eastAsia="Arial"/>
          <w:spacing w:val="-1"/>
        </w:rPr>
        <w:t>л</w:t>
      </w:r>
      <w:r>
        <w:rPr>
          <w:rFonts w:eastAsia="Arial"/>
          <w:spacing w:val="1"/>
        </w:rPr>
        <w:t>а</w:t>
      </w:r>
      <w:r>
        <w:rPr>
          <w:rFonts w:eastAsia="Arial"/>
        </w:rPr>
        <w:t>ц</w:t>
      </w:r>
      <w:r>
        <w:rPr>
          <w:rFonts w:eastAsia="Arial"/>
          <w:spacing w:val="2"/>
        </w:rPr>
        <w:t xml:space="preserve"> </w:t>
      </w:r>
      <w:r>
        <w:rPr>
          <w:rFonts w:eastAsia="Arial"/>
          <w:spacing w:val="1"/>
        </w:rPr>
        <w:t>ћ</w:t>
      </w:r>
      <w:r>
        <w:rPr>
          <w:rFonts w:eastAsia="Arial"/>
        </w:rPr>
        <w:t>е</w:t>
      </w:r>
      <w:r>
        <w:rPr>
          <w:rFonts w:eastAsia="Arial"/>
          <w:spacing w:val="3"/>
        </w:rPr>
        <w:t xml:space="preserve"> </w:t>
      </w:r>
      <w:r>
        <w:rPr>
          <w:rFonts w:eastAsia="Arial"/>
          <w:spacing w:val="-2"/>
        </w:rPr>
        <w:t>з</w:t>
      </w:r>
      <w:r>
        <w:rPr>
          <w:rFonts w:eastAsia="Arial"/>
          <w:spacing w:val="1"/>
        </w:rPr>
        <w:t>а</w:t>
      </w:r>
      <w:r>
        <w:rPr>
          <w:rFonts w:eastAsia="Arial"/>
        </w:rPr>
        <w:t>ин</w:t>
      </w:r>
      <w:r>
        <w:rPr>
          <w:rFonts w:eastAsia="Arial"/>
          <w:spacing w:val="-2"/>
        </w:rPr>
        <w:t>т</w:t>
      </w:r>
      <w:r>
        <w:rPr>
          <w:rFonts w:eastAsia="Arial"/>
          <w:spacing w:val="-1"/>
        </w:rPr>
        <w:t>е</w:t>
      </w:r>
      <w:r>
        <w:rPr>
          <w:rFonts w:eastAsia="Arial"/>
          <w:spacing w:val="1"/>
        </w:rPr>
        <w:t>ре</w:t>
      </w:r>
      <w:r>
        <w:rPr>
          <w:rFonts w:eastAsia="Arial"/>
          <w:spacing w:val="2"/>
        </w:rPr>
        <w:t>с</w:t>
      </w:r>
      <w:r>
        <w:rPr>
          <w:rFonts w:eastAsia="Arial"/>
          <w:spacing w:val="1"/>
        </w:rPr>
        <w:t>о</w:t>
      </w:r>
      <w:r>
        <w:rPr>
          <w:rFonts w:eastAsia="Arial"/>
          <w:spacing w:val="-3"/>
        </w:rPr>
        <w:t>в</w:t>
      </w:r>
      <w:r>
        <w:rPr>
          <w:rFonts w:eastAsia="Arial"/>
          <w:spacing w:val="1"/>
        </w:rPr>
        <w:t>а</w:t>
      </w:r>
      <w:r>
        <w:rPr>
          <w:rFonts w:eastAsia="Arial"/>
          <w:spacing w:val="-3"/>
        </w:rPr>
        <w:t>н</w:t>
      </w:r>
      <w:r>
        <w:rPr>
          <w:rFonts w:eastAsia="Arial"/>
          <w:spacing w:val="1"/>
        </w:rPr>
        <w:t>о</w:t>
      </w:r>
      <w:r>
        <w:rPr>
          <w:rFonts w:eastAsia="Arial"/>
        </w:rPr>
        <w:t>м</w:t>
      </w:r>
      <w:r>
        <w:rPr>
          <w:rFonts w:eastAsia="Arial"/>
          <w:spacing w:val="3"/>
        </w:rPr>
        <w:t xml:space="preserve"> </w:t>
      </w:r>
      <w:r>
        <w:rPr>
          <w:rFonts w:eastAsia="Arial"/>
          <w:spacing w:val="-1"/>
        </w:rPr>
        <w:t>л</w:t>
      </w:r>
      <w:r>
        <w:rPr>
          <w:rFonts w:eastAsia="Arial"/>
        </w:rPr>
        <w:t xml:space="preserve">ицу у </w:t>
      </w:r>
      <w:r>
        <w:rPr>
          <w:rFonts w:eastAsia="Arial"/>
          <w:spacing w:val="1"/>
        </w:rPr>
        <w:t>р</w:t>
      </w:r>
      <w:r>
        <w:rPr>
          <w:rFonts w:eastAsia="Arial"/>
          <w:spacing w:val="-1"/>
        </w:rPr>
        <w:t>о</w:t>
      </w:r>
      <w:r>
        <w:rPr>
          <w:rFonts w:eastAsia="Arial"/>
          <w:spacing w:val="3"/>
        </w:rPr>
        <w:t>к</w:t>
      </w:r>
      <w:r>
        <w:rPr>
          <w:rFonts w:eastAsia="Arial"/>
        </w:rPr>
        <w:t xml:space="preserve">у </w:t>
      </w:r>
      <w:r>
        <w:rPr>
          <w:rFonts w:eastAsia="Arial"/>
          <w:spacing w:val="-4"/>
        </w:rPr>
        <w:t>о</w:t>
      </w:r>
      <w:r>
        <w:rPr>
          <w:rFonts w:eastAsia="Arial"/>
        </w:rPr>
        <w:t>д</w:t>
      </w:r>
      <w:r>
        <w:rPr>
          <w:rFonts w:eastAsia="Arial"/>
          <w:spacing w:val="2"/>
        </w:rPr>
        <w:t xml:space="preserve"> </w:t>
      </w:r>
      <w:r>
        <w:rPr>
          <w:rFonts w:eastAsia="Arial"/>
        </w:rPr>
        <w:t>3</w:t>
      </w:r>
      <w:r>
        <w:rPr>
          <w:rFonts w:eastAsia="Arial"/>
          <w:spacing w:val="3"/>
        </w:rPr>
        <w:t xml:space="preserve"> </w:t>
      </w:r>
      <w:r>
        <w:rPr>
          <w:rFonts w:eastAsia="Arial"/>
        </w:rPr>
        <w:t>(т</w:t>
      </w:r>
      <w:r>
        <w:rPr>
          <w:rFonts w:eastAsia="Arial"/>
          <w:spacing w:val="-2"/>
        </w:rPr>
        <w:t>р</w:t>
      </w:r>
      <w:r>
        <w:rPr>
          <w:rFonts w:eastAsia="Arial"/>
        </w:rPr>
        <w:t>и)</w:t>
      </w:r>
      <w:r>
        <w:rPr>
          <w:rFonts w:eastAsia="Arial"/>
          <w:spacing w:val="2"/>
        </w:rPr>
        <w:t xml:space="preserve"> </w:t>
      </w:r>
      <w:r>
        <w:rPr>
          <w:rFonts w:eastAsia="Arial"/>
          <w:spacing w:val="-1"/>
        </w:rPr>
        <w:t>д</w:t>
      </w:r>
      <w:r>
        <w:rPr>
          <w:rFonts w:eastAsia="Arial"/>
          <w:spacing w:val="1"/>
        </w:rPr>
        <w:t>а</w:t>
      </w:r>
      <w:r>
        <w:rPr>
          <w:rFonts w:eastAsia="Arial"/>
        </w:rPr>
        <w:t xml:space="preserve">на </w:t>
      </w:r>
      <w:r>
        <w:rPr>
          <w:rFonts w:eastAsia="Arial"/>
          <w:spacing w:val="-6"/>
        </w:rPr>
        <w:t>о</w:t>
      </w:r>
      <w:r>
        <w:rPr>
          <w:rFonts w:eastAsia="Arial"/>
        </w:rPr>
        <w:t>д</w:t>
      </w:r>
      <w:r>
        <w:rPr>
          <w:rFonts w:eastAsia="Arial"/>
          <w:spacing w:val="2"/>
        </w:rPr>
        <w:t xml:space="preserve"> </w:t>
      </w:r>
      <w:r>
        <w:rPr>
          <w:rFonts w:eastAsia="Arial"/>
          <w:spacing w:val="-1"/>
        </w:rPr>
        <w:t>д</w:t>
      </w:r>
      <w:r>
        <w:rPr>
          <w:rFonts w:eastAsia="Arial"/>
          <w:spacing w:val="1"/>
        </w:rPr>
        <w:t>а</w:t>
      </w:r>
      <w:r>
        <w:rPr>
          <w:rFonts w:eastAsia="Arial"/>
        </w:rPr>
        <w:t>на</w:t>
      </w:r>
      <w:r>
        <w:rPr>
          <w:rFonts w:eastAsia="Arial"/>
          <w:spacing w:val="3"/>
        </w:rPr>
        <w:t xml:space="preserve"> </w:t>
      </w:r>
      <w:r>
        <w:rPr>
          <w:rFonts w:eastAsia="Arial"/>
        </w:rPr>
        <w:t>приј</w:t>
      </w:r>
      <w:r>
        <w:rPr>
          <w:rFonts w:eastAsia="Arial"/>
          <w:spacing w:val="-1"/>
        </w:rPr>
        <w:t>е</w:t>
      </w:r>
      <w:r>
        <w:rPr>
          <w:rFonts w:eastAsia="Arial"/>
        </w:rPr>
        <w:t>ма з</w:t>
      </w:r>
      <w:r>
        <w:rPr>
          <w:rFonts w:eastAsia="Arial"/>
          <w:spacing w:val="1"/>
        </w:rPr>
        <w:t>а</w:t>
      </w:r>
      <w:r>
        <w:rPr>
          <w:rFonts w:eastAsia="Arial"/>
          <w:spacing w:val="-5"/>
        </w:rPr>
        <w:t>х</w:t>
      </w:r>
      <w:r>
        <w:rPr>
          <w:rFonts w:eastAsia="Arial"/>
          <w:spacing w:val="-2"/>
        </w:rPr>
        <w:t>т</w:t>
      </w:r>
      <w:r>
        <w:rPr>
          <w:rFonts w:eastAsia="Arial"/>
          <w:spacing w:val="1"/>
        </w:rPr>
        <w:t>е</w:t>
      </w:r>
      <w:r>
        <w:rPr>
          <w:rFonts w:eastAsia="Arial"/>
          <w:spacing w:val="-3"/>
        </w:rPr>
        <w:t>в</w:t>
      </w:r>
      <w:r>
        <w:rPr>
          <w:rFonts w:eastAsia="Arial"/>
        </w:rPr>
        <w:t>а</w:t>
      </w:r>
      <w:r>
        <w:rPr>
          <w:rFonts w:eastAsia="Arial"/>
          <w:spacing w:val="1"/>
        </w:rPr>
        <w:t xml:space="preserve"> </w:t>
      </w:r>
      <w:r>
        <w:rPr>
          <w:rFonts w:eastAsia="Arial"/>
        </w:rPr>
        <w:t>за</w:t>
      </w:r>
      <w:r>
        <w:rPr>
          <w:rFonts w:eastAsia="Arial"/>
          <w:spacing w:val="3"/>
        </w:rPr>
        <w:t xml:space="preserve"> </w:t>
      </w:r>
      <w:r>
        <w:rPr>
          <w:rFonts w:eastAsia="Arial"/>
          <w:spacing w:val="-1"/>
        </w:rPr>
        <w:t>д</w:t>
      </w:r>
      <w:r>
        <w:rPr>
          <w:rFonts w:eastAsia="Arial"/>
          <w:spacing w:val="-4"/>
        </w:rPr>
        <w:t>о</w:t>
      </w:r>
      <w:r>
        <w:rPr>
          <w:rFonts w:eastAsia="Arial"/>
          <w:spacing w:val="-1"/>
        </w:rPr>
        <w:t>д</w:t>
      </w:r>
      <w:r>
        <w:rPr>
          <w:rFonts w:eastAsia="Arial"/>
          <w:spacing w:val="-4"/>
        </w:rPr>
        <w:t>а</w:t>
      </w:r>
      <w:r>
        <w:rPr>
          <w:rFonts w:eastAsia="Arial"/>
          <w:spacing w:val="-2"/>
        </w:rPr>
        <w:t>т</w:t>
      </w:r>
      <w:r>
        <w:rPr>
          <w:rFonts w:eastAsia="Arial"/>
        </w:rPr>
        <w:t>ним ин</w:t>
      </w:r>
      <w:r>
        <w:rPr>
          <w:rFonts w:eastAsia="Arial"/>
          <w:spacing w:val="-1"/>
        </w:rPr>
        <w:t>ф</w:t>
      </w:r>
      <w:r>
        <w:rPr>
          <w:rFonts w:eastAsia="Arial"/>
          <w:spacing w:val="1"/>
        </w:rPr>
        <w:t>ор</w:t>
      </w:r>
      <w:r>
        <w:rPr>
          <w:rFonts w:eastAsia="Arial"/>
        </w:rPr>
        <w:t>м</w:t>
      </w:r>
      <w:r>
        <w:rPr>
          <w:rFonts w:eastAsia="Arial"/>
          <w:spacing w:val="1"/>
        </w:rPr>
        <w:t>а</w:t>
      </w:r>
      <w:r>
        <w:rPr>
          <w:rFonts w:eastAsia="Arial"/>
          <w:spacing w:val="-1"/>
        </w:rPr>
        <w:t>ц</w:t>
      </w:r>
      <w:r>
        <w:rPr>
          <w:rFonts w:eastAsia="Arial"/>
        </w:rPr>
        <w:t>ија</w:t>
      </w:r>
      <w:r>
        <w:rPr>
          <w:rFonts w:eastAsia="Arial"/>
          <w:spacing w:val="-2"/>
        </w:rPr>
        <w:t>м</w:t>
      </w:r>
      <w:r>
        <w:rPr>
          <w:rFonts w:eastAsia="Arial"/>
        </w:rPr>
        <w:t>а</w:t>
      </w:r>
      <w:r>
        <w:rPr>
          <w:rFonts w:eastAsia="Arial"/>
          <w:spacing w:val="1"/>
        </w:rPr>
        <w:t xml:space="preserve"> </w:t>
      </w:r>
      <w:r>
        <w:rPr>
          <w:rFonts w:eastAsia="Arial"/>
        </w:rPr>
        <w:t>или пој</w:t>
      </w:r>
      <w:r>
        <w:rPr>
          <w:rFonts w:eastAsia="Arial"/>
          <w:spacing w:val="1"/>
        </w:rPr>
        <w:t>а</w:t>
      </w:r>
      <w:r>
        <w:rPr>
          <w:rFonts w:eastAsia="Arial"/>
        </w:rPr>
        <w:t>ш</w:t>
      </w:r>
      <w:r>
        <w:rPr>
          <w:rFonts w:eastAsia="Arial"/>
          <w:spacing w:val="-1"/>
        </w:rPr>
        <w:t>њ</w:t>
      </w:r>
      <w:r>
        <w:rPr>
          <w:rFonts w:eastAsia="Arial"/>
          <w:spacing w:val="1"/>
        </w:rPr>
        <w:t>е</w:t>
      </w:r>
      <w:r>
        <w:rPr>
          <w:rFonts w:eastAsia="Arial"/>
          <w:spacing w:val="-1"/>
        </w:rPr>
        <w:t>њ</w:t>
      </w:r>
      <w:r>
        <w:rPr>
          <w:rFonts w:eastAsia="Arial"/>
        </w:rPr>
        <w:t>има</w:t>
      </w:r>
      <w:r>
        <w:rPr>
          <w:rFonts w:eastAsia="Arial"/>
          <w:spacing w:val="1"/>
        </w:rPr>
        <w:t xml:space="preserve"> </w:t>
      </w:r>
      <w:r>
        <w:rPr>
          <w:rFonts w:eastAsia="Arial"/>
          <w:spacing w:val="3"/>
        </w:rPr>
        <w:t>к</w:t>
      </w:r>
      <w:r>
        <w:rPr>
          <w:rFonts w:eastAsia="Arial"/>
          <w:spacing w:val="1"/>
        </w:rPr>
        <w:t>о</w:t>
      </w:r>
      <w:r>
        <w:rPr>
          <w:rFonts w:eastAsia="Arial"/>
        </w:rPr>
        <w:t>н</w:t>
      </w:r>
      <w:r>
        <w:rPr>
          <w:rFonts w:eastAsia="Arial"/>
          <w:spacing w:val="2"/>
        </w:rPr>
        <w:t>к</w:t>
      </w:r>
      <w:r>
        <w:rPr>
          <w:rFonts w:eastAsia="Arial"/>
          <w:spacing w:val="-5"/>
        </w:rPr>
        <w:t>у</w:t>
      </w:r>
      <w:r>
        <w:rPr>
          <w:rFonts w:eastAsia="Arial"/>
          <w:spacing w:val="1"/>
        </w:rPr>
        <w:t>р</w:t>
      </w:r>
      <w:r>
        <w:rPr>
          <w:rFonts w:eastAsia="Arial"/>
        </w:rPr>
        <w:t xml:space="preserve">сне </w:t>
      </w:r>
      <w:r>
        <w:rPr>
          <w:rFonts w:eastAsia="Arial"/>
          <w:spacing w:val="-1"/>
        </w:rPr>
        <w:t>д</w:t>
      </w:r>
      <w:r>
        <w:rPr>
          <w:rFonts w:eastAsia="Arial"/>
          <w:spacing w:val="1"/>
        </w:rPr>
        <w:t>о</w:t>
      </w:r>
      <w:r>
        <w:rPr>
          <w:rFonts w:eastAsia="Arial"/>
          <w:spacing w:val="3"/>
        </w:rPr>
        <w:t>к</w:t>
      </w:r>
      <w:r>
        <w:rPr>
          <w:rFonts w:eastAsia="Arial"/>
          <w:spacing w:val="-5"/>
        </w:rPr>
        <w:t>у</w:t>
      </w:r>
      <w:r>
        <w:rPr>
          <w:rFonts w:eastAsia="Arial"/>
        </w:rPr>
        <w:t>м</w:t>
      </w:r>
      <w:r>
        <w:rPr>
          <w:rFonts w:eastAsia="Arial"/>
          <w:spacing w:val="1"/>
        </w:rPr>
        <w:t>е</w:t>
      </w:r>
      <w:r>
        <w:rPr>
          <w:rFonts w:eastAsia="Arial"/>
        </w:rPr>
        <w:t>н</w:t>
      </w:r>
      <w:r>
        <w:rPr>
          <w:rFonts w:eastAsia="Arial"/>
          <w:spacing w:val="-2"/>
        </w:rPr>
        <w:t>т</w:t>
      </w:r>
      <w:r>
        <w:rPr>
          <w:rFonts w:eastAsia="Arial"/>
          <w:spacing w:val="1"/>
        </w:rPr>
        <w:t>а</w:t>
      </w:r>
      <w:r>
        <w:rPr>
          <w:rFonts w:eastAsia="Arial"/>
          <w:spacing w:val="-1"/>
        </w:rPr>
        <w:t>ц</w:t>
      </w:r>
      <w:r>
        <w:rPr>
          <w:rFonts w:eastAsia="Arial"/>
        </w:rPr>
        <w:t>ије,</w:t>
      </w:r>
      <w:r>
        <w:rPr>
          <w:rFonts w:eastAsia="Arial"/>
          <w:spacing w:val="3"/>
        </w:rPr>
        <w:t xml:space="preserve"> </w:t>
      </w:r>
      <w:r>
        <w:rPr>
          <w:rFonts w:eastAsia="Arial"/>
          <w:spacing w:val="-4"/>
        </w:rPr>
        <w:t>о</w:t>
      </w:r>
      <w:r>
        <w:rPr>
          <w:rFonts w:eastAsia="Arial"/>
          <w:spacing w:val="-1"/>
        </w:rPr>
        <w:t>д</w:t>
      </w:r>
      <w:r>
        <w:rPr>
          <w:rFonts w:eastAsia="Arial"/>
          <w:spacing w:val="-6"/>
        </w:rPr>
        <w:t>г</w:t>
      </w:r>
      <w:r>
        <w:rPr>
          <w:rFonts w:eastAsia="Arial"/>
          <w:spacing w:val="-1"/>
        </w:rPr>
        <w:t>о</w:t>
      </w:r>
      <w:r>
        <w:rPr>
          <w:rFonts w:eastAsia="Arial"/>
          <w:spacing w:val="-3"/>
        </w:rPr>
        <w:t>в</w:t>
      </w:r>
      <w:r>
        <w:rPr>
          <w:rFonts w:eastAsia="Arial"/>
          <w:spacing w:val="1"/>
        </w:rPr>
        <w:t>о</w:t>
      </w:r>
      <w:r>
        <w:rPr>
          <w:rFonts w:eastAsia="Arial"/>
        </w:rPr>
        <w:t>р</w:t>
      </w:r>
      <w:r>
        <w:rPr>
          <w:rFonts w:eastAsia="Arial"/>
          <w:spacing w:val="4"/>
        </w:rPr>
        <w:t xml:space="preserve"> </w:t>
      </w:r>
      <w:r>
        <w:rPr>
          <w:rFonts w:eastAsia="Arial"/>
          <w:spacing w:val="-1"/>
        </w:rPr>
        <w:t>д</w:t>
      </w:r>
      <w:r>
        <w:rPr>
          <w:rFonts w:eastAsia="Arial"/>
          <w:spacing w:val="1"/>
        </w:rPr>
        <w:t>о</w:t>
      </w:r>
      <w:r>
        <w:rPr>
          <w:rFonts w:eastAsia="Arial"/>
        </w:rPr>
        <w:t>с</w:t>
      </w:r>
      <w:r>
        <w:rPr>
          <w:rFonts w:eastAsia="Arial"/>
          <w:spacing w:val="-4"/>
        </w:rPr>
        <w:t>т</w:t>
      </w:r>
      <w:r>
        <w:rPr>
          <w:rFonts w:eastAsia="Arial"/>
          <w:spacing w:val="1"/>
        </w:rPr>
        <w:t>а</w:t>
      </w:r>
      <w:r>
        <w:rPr>
          <w:rFonts w:eastAsia="Arial"/>
        </w:rPr>
        <w:t>вити</w:t>
      </w:r>
      <w:r>
        <w:rPr>
          <w:rFonts w:eastAsia="Arial"/>
          <w:spacing w:val="3"/>
        </w:rPr>
        <w:t xml:space="preserve"> </w:t>
      </w:r>
      <w:r>
        <w:rPr>
          <w:rFonts w:eastAsia="Arial"/>
        </w:rPr>
        <w:t>у п</w:t>
      </w:r>
      <w:r>
        <w:rPr>
          <w:rFonts w:eastAsia="Arial"/>
          <w:spacing w:val="-3"/>
        </w:rPr>
        <w:t>и</w:t>
      </w:r>
      <w:r>
        <w:rPr>
          <w:rFonts w:eastAsia="Arial"/>
        </w:rPr>
        <w:t>с</w:t>
      </w:r>
      <w:r>
        <w:rPr>
          <w:rFonts w:eastAsia="Arial"/>
          <w:spacing w:val="1"/>
        </w:rPr>
        <w:t>а</w:t>
      </w:r>
      <w:r>
        <w:rPr>
          <w:rFonts w:eastAsia="Arial"/>
        </w:rPr>
        <w:t>ном</w:t>
      </w:r>
      <w:r>
        <w:rPr>
          <w:rFonts w:eastAsia="Arial"/>
          <w:spacing w:val="4"/>
        </w:rPr>
        <w:t xml:space="preserve"> </w:t>
      </w:r>
      <w:r>
        <w:rPr>
          <w:rFonts w:eastAsia="Arial"/>
          <w:spacing w:val="-1"/>
        </w:rPr>
        <w:t>о</w:t>
      </w:r>
      <w:r>
        <w:rPr>
          <w:rFonts w:eastAsia="Arial"/>
          <w:spacing w:val="-10"/>
        </w:rPr>
        <w:t>б</w:t>
      </w:r>
      <w:r>
        <w:rPr>
          <w:rFonts w:eastAsia="Arial"/>
          <w:spacing w:val="-1"/>
        </w:rPr>
        <w:t>л</w:t>
      </w:r>
      <w:r>
        <w:rPr>
          <w:rFonts w:eastAsia="Arial"/>
        </w:rPr>
        <w:t>и</w:t>
      </w:r>
      <w:r>
        <w:rPr>
          <w:rFonts w:eastAsia="Arial"/>
          <w:spacing w:val="3"/>
        </w:rPr>
        <w:t>к</w:t>
      </w:r>
      <w:r>
        <w:rPr>
          <w:rFonts w:eastAsia="Arial"/>
        </w:rPr>
        <w:t>у и</w:t>
      </w:r>
      <w:r>
        <w:rPr>
          <w:rFonts w:eastAsia="Arial"/>
          <w:spacing w:val="3"/>
        </w:rPr>
        <w:t xml:space="preserve"> </w:t>
      </w:r>
      <w:r>
        <w:rPr>
          <w:rFonts w:eastAsia="Arial"/>
        </w:rPr>
        <w:t>ис</w:t>
      </w:r>
      <w:r>
        <w:rPr>
          <w:rFonts w:eastAsia="Arial"/>
          <w:spacing w:val="-4"/>
        </w:rPr>
        <w:t>т</w:t>
      </w:r>
      <w:r>
        <w:rPr>
          <w:rFonts w:eastAsia="Arial"/>
          <w:spacing w:val="1"/>
        </w:rPr>
        <w:t>о</w:t>
      </w:r>
      <w:r>
        <w:rPr>
          <w:rFonts w:eastAsia="Arial"/>
        </w:rPr>
        <w:t>вр</w:t>
      </w:r>
      <w:r>
        <w:rPr>
          <w:rFonts w:eastAsia="Arial"/>
          <w:spacing w:val="1"/>
        </w:rPr>
        <w:t>е</w:t>
      </w:r>
      <w:r>
        <w:rPr>
          <w:rFonts w:eastAsia="Arial"/>
          <w:spacing w:val="-2"/>
        </w:rPr>
        <w:t>м</w:t>
      </w:r>
      <w:r>
        <w:rPr>
          <w:rFonts w:eastAsia="Arial"/>
          <w:spacing w:val="1"/>
        </w:rPr>
        <w:t>е</w:t>
      </w:r>
      <w:r>
        <w:rPr>
          <w:rFonts w:eastAsia="Arial"/>
        </w:rPr>
        <w:t>но</w:t>
      </w:r>
      <w:r>
        <w:rPr>
          <w:rFonts w:eastAsia="Arial"/>
          <w:spacing w:val="3"/>
        </w:rPr>
        <w:t xml:space="preserve"> </w:t>
      </w:r>
      <w:r>
        <w:rPr>
          <w:rFonts w:eastAsia="Arial"/>
          <w:spacing w:val="-1"/>
        </w:rPr>
        <w:t>ћ</w:t>
      </w:r>
      <w:r>
        <w:rPr>
          <w:rFonts w:eastAsia="Arial"/>
        </w:rPr>
        <w:t>е</w:t>
      </w:r>
      <w:r>
        <w:rPr>
          <w:rFonts w:eastAsia="Arial"/>
          <w:spacing w:val="4"/>
        </w:rPr>
        <w:t xml:space="preserve"> </w:t>
      </w:r>
      <w:r>
        <w:rPr>
          <w:rFonts w:eastAsia="Arial"/>
          <w:spacing w:val="3"/>
        </w:rPr>
        <w:t>т</w:t>
      </w:r>
      <w:r>
        <w:rPr>
          <w:rFonts w:eastAsia="Arial"/>
        </w:rPr>
        <w:t>у ин</w:t>
      </w:r>
      <w:r>
        <w:rPr>
          <w:rFonts w:eastAsia="Arial"/>
          <w:spacing w:val="-1"/>
        </w:rPr>
        <w:t>ф</w:t>
      </w:r>
      <w:r>
        <w:rPr>
          <w:rFonts w:eastAsia="Arial"/>
          <w:spacing w:val="1"/>
        </w:rPr>
        <w:t>ор</w:t>
      </w:r>
      <w:r>
        <w:rPr>
          <w:rFonts w:eastAsia="Arial"/>
        </w:rPr>
        <w:t>м</w:t>
      </w:r>
      <w:r>
        <w:rPr>
          <w:rFonts w:eastAsia="Arial"/>
          <w:spacing w:val="1"/>
        </w:rPr>
        <w:t>а</w:t>
      </w:r>
      <w:r>
        <w:rPr>
          <w:rFonts w:eastAsia="Arial"/>
          <w:spacing w:val="-1"/>
        </w:rPr>
        <w:t>ц</w:t>
      </w:r>
      <w:r>
        <w:rPr>
          <w:rFonts w:eastAsia="Arial"/>
        </w:rPr>
        <w:t xml:space="preserve">ију </w:t>
      </w:r>
      <w:r>
        <w:rPr>
          <w:rFonts w:eastAsia="Arial"/>
          <w:spacing w:val="60"/>
        </w:rPr>
        <w:t xml:space="preserve"> </w:t>
      </w:r>
      <w:r>
        <w:rPr>
          <w:rFonts w:eastAsia="Arial"/>
          <w:spacing w:val="1"/>
        </w:rPr>
        <w:t>о</w:t>
      </w:r>
      <w:r>
        <w:rPr>
          <w:rFonts w:eastAsia="Arial"/>
          <w:spacing w:val="-1"/>
        </w:rPr>
        <w:t>б</w:t>
      </w:r>
      <w:r>
        <w:rPr>
          <w:rFonts w:eastAsia="Arial"/>
        </w:rPr>
        <w:t>јави</w:t>
      </w:r>
      <w:r>
        <w:rPr>
          <w:rFonts w:eastAsia="Arial"/>
          <w:spacing w:val="1"/>
        </w:rPr>
        <w:t>т</w:t>
      </w:r>
      <w:r>
        <w:rPr>
          <w:rFonts w:eastAsia="Arial"/>
        </w:rPr>
        <w:t xml:space="preserve">и </w:t>
      </w:r>
      <w:r>
        <w:rPr>
          <w:rFonts w:eastAsia="Arial"/>
          <w:spacing w:val="63"/>
        </w:rPr>
        <w:t xml:space="preserve"> </w:t>
      </w:r>
      <w:r>
        <w:rPr>
          <w:rFonts w:eastAsia="Arial"/>
        </w:rPr>
        <w:t xml:space="preserve">на </w:t>
      </w:r>
      <w:r>
        <w:rPr>
          <w:rFonts w:eastAsia="Arial"/>
          <w:spacing w:val="61"/>
        </w:rPr>
        <w:t xml:space="preserve"> </w:t>
      </w:r>
      <w:r>
        <w:rPr>
          <w:rFonts w:eastAsia="Arial"/>
        </w:rPr>
        <w:t>П</w:t>
      </w:r>
      <w:r>
        <w:rPr>
          <w:rFonts w:eastAsia="Arial"/>
          <w:spacing w:val="1"/>
        </w:rPr>
        <w:t>о</w:t>
      </w:r>
      <w:r>
        <w:rPr>
          <w:rFonts w:eastAsia="Arial"/>
          <w:spacing w:val="-6"/>
        </w:rPr>
        <w:t>р</w:t>
      </w:r>
      <w:r>
        <w:rPr>
          <w:rFonts w:eastAsia="Arial"/>
          <w:spacing w:val="-2"/>
        </w:rPr>
        <w:t>т</w:t>
      </w:r>
      <w:r>
        <w:rPr>
          <w:rFonts w:eastAsia="Arial"/>
          <w:spacing w:val="1"/>
        </w:rPr>
        <w:t>а</w:t>
      </w:r>
      <w:r>
        <w:rPr>
          <w:rFonts w:eastAsia="Arial"/>
          <w:spacing w:val="-1"/>
        </w:rPr>
        <w:t>л</w:t>
      </w:r>
      <w:r>
        <w:rPr>
          <w:rFonts w:eastAsia="Arial"/>
        </w:rPr>
        <w:t xml:space="preserve">у </w:t>
      </w:r>
      <w:r>
        <w:rPr>
          <w:rFonts w:eastAsia="Arial"/>
          <w:spacing w:val="61"/>
        </w:rPr>
        <w:t xml:space="preserve"> </w:t>
      </w:r>
      <w:r>
        <w:rPr>
          <w:rFonts w:eastAsia="Arial"/>
        </w:rPr>
        <w:t xml:space="preserve">јавних </w:t>
      </w:r>
      <w:r>
        <w:rPr>
          <w:rFonts w:eastAsia="Arial"/>
          <w:spacing w:val="61"/>
        </w:rPr>
        <w:t xml:space="preserve"> </w:t>
      </w:r>
      <w:r>
        <w:rPr>
          <w:rFonts w:eastAsia="Arial"/>
        </w:rPr>
        <w:t>на</w:t>
      </w:r>
      <w:r>
        <w:rPr>
          <w:rFonts w:eastAsia="Arial"/>
          <w:spacing w:val="-5"/>
        </w:rPr>
        <w:t>б</w:t>
      </w:r>
      <w:r>
        <w:rPr>
          <w:rFonts w:eastAsia="Arial"/>
          <w:spacing w:val="1"/>
        </w:rPr>
        <w:t>а</w:t>
      </w:r>
      <w:r>
        <w:rPr>
          <w:rFonts w:eastAsia="Arial"/>
        </w:rPr>
        <w:t xml:space="preserve">вки </w:t>
      </w:r>
      <w:r>
        <w:rPr>
          <w:rFonts w:eastAsia="Arial"/>
          <w:spacing w:val="64"/>
        </w:rPr>
        <w:t xml:space="preserve"> </w:t>
      </w:r>
      <w:r>
        <w:rPr>
          <w:rFonts w:eastAsia="Arial"/>
        </w:rPr>
        <w:t xml:space="preserve">и </w:t>
      </w:r>
      <w:r>
        <w:rPr>
          <w:rFonts w:eastAsia="Arial"/>
          <w:spacing w:val="63"/>
        </w:rPr>
        <w:t xml:space="preserve"> </w:t>
      </w:r>
      <w:r>
        <w:rPr>
          <w:rFonts w:eastAsia="Arial"/>
        </w:rPr>
        <w:t xml:space="preserve">на </w:t>
      </w:r>
      <w:r>
        <w:rPr>
          <w:rFonts w:eastAsia="Arial"/>
          <w:spacing w:val="61"/>
        </w:rPr>
        <w:t xml:space="preserve"> </w:t>
      </w:r>
      <w:r>
        <w:rPr>
          <w:rFonts w:eastAsia="Arial"/>
        </w:rPr>
        <w:t>с</w:t>
      </w:r>
      <w:r>
        <w:rPr>
          <w:rFonts w:eastAsia="Arial"/>
          <w:spacing w:val="-3"/>
        </w:rPr>
        <w:t>в</w:t>
      </w:r>
      <w:r>
        <w:rPr>
          <w:rFonts w:eastAsia="Arial"/>
          <w:spacing w:val="1"/>
        </w:rPr>
        <w:t>о</w:t>
      </w:r>
      <w:r>
        <w:rPr>
          <w:rFonts w:eastAsia="Arial"/>
        </w:rPr>
        <w:t xml:space="preserve">јој </w:t>
      </w:r>
      <w:r>
        <w:rPr>
          <w:rFonts w:eastAsia="Arial"/>
          <w:spacing w:val="63"/>
        </w:rPr>
        <w:t xml:space="preserve"> </w:t>
      </w:r>
      <w:r>
        <w:rPr>
          <w:rFonts w:eastAsia="Arial"/>
        </w:rPr>
        <w:t>ин</w:t>
      </w:r>
      <w:r>
        <w:rPr>
          <w:rFonts w:eastAsia="Arial"/>
          <w:spacing w:val="-5"/>
        </w:rPr>
        <w:t>т</w:t>
      </w:r>
      <w:r>
        <w:rPr>
          <w:rFonts w:eastAsia="Arial"/>
          <w:spacing w:val="1"/>
        </w:rPr>
        <w:t>ер</w:t>
      </w:r>
      <w:r>
        <w:rPr>
          <w:rFonts w:eastAsia="Arial"/>
          <w:spacing w:val="-3"/>
        </w:rPr>
        <w:t>н</w:t>
      </w:r>
      <w:r>
        <w:rPr>
          <w:rFonts w:eastAsia="Arial"/>
          <w:spacing w:val="-9"/>
        </w:rPr>
        <w:t>е</w:t>
      </w:r>
      <w:r>
        <w:rPr>
          <w:rFonts w:eastAsia="Arial"/>
        </w:rPr>
        <w:t>т</w:t>
      </w:r>
    </w:p>
    <w:p w:rsidR="00795D82" w:rsidRDefault="00795D82" w:rsidP="00795D82">
      <w:pPr>
        <w:spacing w:line="260" w:lineRule="exact"/>
        <w:ind w:left="220" w:right="8127"/>
        <w:jc w:val="both"/>
        <w:rPr>
          <w:rFonts w:eastAsia="Arial"/>
        </w:rPr>
      </w:pPr>
      <w:r>
        <w:rPr>
          <w:rFonts w:eastAsia="Arial"/>
        </w:rPr>
        <w:t>ст</w:t>
      </w:r>
      <w:r>
        <w:rPr>
          <w:rFonts w:eastAsia="Arial"/>
          <w:spacing w:val="1"/>
        </w:rPr>
        <w:t>ра</w:t>
      </w:r>
      <w:r>
        <w:rPr>
          <w:rFonts w:eastAsia="Arial"/>
        </w:rPr>
        <w:t>ни</w:t>
      </w:r>
      <w:r>
        <w:rPr>
          <w:rFonts w:eastAsia="Arial"/>
          <w:spacing w:val="-1"/>
        </w:rPr>
        <w:t>ц</w:t>
      </w:r>
      <w:r>
        <w:rPr>
          <w:rFonts w:eastAsia="Arial"/>
        </w:rPr>
        <w:t>и.</w:t>
      </w:r>
    </w:p>
    <w:p w:rsidR="00795D82" w:rsidRDefault="00795D82" w:rsidP="00795D82">
      <w:pPr>
        <w:spacing w:before="1"/>
        <w:ind w:left="220" w:right="194"/>
        <w:jc w:val="both"/>
        <w:rPr>
          <w:rFonts w:eastAsia="Arial"/>
        </w:rPr>
      </w:pPr>
      <w:r>
        <w:rPr>
          <w:rFonts w:eastAsia="Arial"/>
          <w:spacing w:val="3"/>
        </w:rPr>
        <w:t>Д</w:t>
      </w:r>
      <w:r>
        <w:rPr>
          <w:rFonts w:eastAsia="Arial"/>
          <w:spacing w:val="-4"/>
        </w:rPr>
        <w:t>о</w:t>
      </w:r>
      <w:r>
        <w:rPr>
          <w:rFonts w:eastAsia="Arial"/>
          <w:spacing w:val="-1"/>
        </w:rPr>
        <w:t>д</w:t>
      </w:r>
      <w:r>
        <w:rPr>
          <w:rFonts w:eastAsia="Arial"/>
          <w:spacing w:val="-4"/>
        </w:rPr>
        <w:t>а</w:t>
      </w:r>
      <w:r>
        <w:rPr>
          <w:rFonts w:eastAsia="Arial"/>
        </w:rPr>
        <w:t>тне</w:t>
      </w:r>
      <w:r>
        <w:rPr>
          <w:rFonts w:eastAsia="Arial"/>
          <w:spacing w:val="1"/>
        </w:rPr>
        <w:t xml:space="preserve"> </w:t>
      </w:r>
      <w:r>
        <w:rPr>
          <w:rFonts w:eastAsia="Arial"/>
        </w:rPr>
        <w:t>ин</w:t>
      </w:r>
      <w:r>
        <w:rPr>
          <w:rFonts w:eastAsia="Arial"/>
          <w:spacing w:val="-1"/>
        </w:rPr>
        <w:t>ф</w:t>
      </w:r>
      <w:r>
        <w:rPr>
          <w:rFonts w:eastAsia="Arial"/>
          <w:spacing w:val="1"/>
        </w:rPr>
        <w:t>ор</w:t>
      </w:r>
      <w:r>
        <w:rPr>
          <w:rFonts w:eastAsia="Arial"/>
          <w:spacing w:val="-2"/>
        </w:rPr>
        <w:t>м</w:t>
      </w:r>
      <w:r>
        <w:rPr>
          <w:rFonts w:eastAsia="Arial"/>
          <w:spacing w:val="1"/>
        </w:rPr>
        <w:t>а</w:t>
      </w:r>
      <w:r>
        <w:rPr>
          <w:rFonts w:eastAsia="Arial"/>
          <w:spacing w:val="-1"/>
        </w:rPr>
        <w:t>ц</w:t>
      </w:r>
      <w:r>
        <w:rPr>
          <w:rFonts w:eastAsia="Arial"/>
        </w:rPr>
        <w:t>ије</w:t>
      </w:r>
      <w:r>
        <w:rPr>
          <w:rFonts w:eastAsia="Arial"/>
          <w:spacing w:val="2"/>
        </w:rPr>
        <w:t xml:space="preserve"> </w:t>
      </w:r>
      <w:r>
        <w:rPr>
          <w:rFonts w:eastAsia="Arial"/>
        </w:rPr>
        <w:t>или</w:t>
      </w:r>
      <w:r>
        <w:rPr>
          <w:rFonts w:eastAsia="Arial"/>
          <w:spacing w:val="2"/>
        </w:rPr>
        <w:t xml:space="preserve"> </w:t>
      </w:r>
      <w:r>
        <w:rPr>
          <w:rFonts w:eastAsia="Arial"/>
        </w:rPr>
        <w:t>по</w:t>
      </w:r>
      <w:r>
        <w:rPr>
          <w:rFonts w:eastAsia="Arial"/>
          <w:spacing w:val="-2"/>
        </w:rPr>
        <w:t>ј</w:t>
      </w:r>
      <w:r>
        <w:rPr>
          <w:rFonts w:eastAsia="Arial"/>
          <w:spacing w:val="1"/>
        </w:rPr>
        <w:t>а</w:t>
      </w:r>
      <w:r>
        <w:rPr>
          <w:rFonts w:eastAsia="Arial"/>
        </w:rPr>
        <w:t>ш</w:t>
      </w:r>
      <w:r>
        <w:rPr>
          <w:rFonts w:eastAsia="Arial"/>
          <w:spacing w:val="-1"/>
        </w:rPr>
        <w:t>њ</w:t>
      </w:r>
      <w:r>
        <w:rPr>
          <w:rFonts w:eastAsia="Arial"/>
          <w:spacing w:val="1"/>
        </w:rPr>
        <w:t>е</w:t>
      </w:r>
      <w:r>
        <w:rPr>
          <w:rFonts w:eastAsia="Arial"/>
          <w:spacing w:val="-1"/>
        </w:rPr>
        <w:t>њ</w:t>
      </w:r>
      <w:r>
        <w:rPr>
          <w:rFonts w:eastAsia="Arial"/>
        </w:rPr>
        <w:t>а</w:t>
      </w:r>
      <w:r>
        <w:rPr>
          <w:rFonts w:eastAsia="Arial"/>
          <w:spacing w:val="3"/>
        </w:rPr>
        <w:t xml:space="preserve"> </w:t>
      </w:r>
      <w:r>
        <w:rPr>
          <w:rFonts w:eastAsia="Arial"/>
          <w:spacing w:val="-2"/>
        </w:rPr>
        <w:t>у</w:t>
      </w:r>
      <w:r>
        <w:rPr>
          <w:rFonts w:eastAsia="Arial"/>
        </w:rPr>
        <w:t>п</w:t>
      </w:r>
      <w:r>
        <w:rPr>
          <w:rFonts w:eastAsia="Arial"/>
          <w:spacing w:val="-3"/>
        </w:rPr>
        <w:t>у</w:t>
      </w:r>
      <w:r>
        <w:rPr>
          <w:rFonts w:eastAsia="Arial"/>
          <w:spacing w:val="3"/>
        </w:rPr>
        <w:t>ћ</w:t>
      </w:r>
      <w:r>
        <w:rPr>
          <w:rFonts w:eastAsia="Arial"/>
          <w:spacing w:val="-2"/>
        </w:rPr>
        <w:t>у</w:t>
      </w:r>
      <w:r>
        <w:rPr>
          <w:rFonts w:eastAsia="Arial"/>
          <w:spacing w:val="2"/>
        </w:rPr>
        <w:t>ј</w:t>
      </w:r>
      <w:r>
        <w:rPr>
          <w:rFonts w:eastAsia="Arial"/>
        </w:rPr>
        <w:t>у се</w:t>
      </w:r>
      <w:r>
        <w:rPr>
          <w:rFonts w:eastAsia="Arial"/>
          <w:spacing w:val="3"/>
        </w:rPr>
        <w:t xml:space="preserve"> </w:t>
      </w:r>
      <w:r>
        <w:rPr>
          <w:rFonts w:eastAsia="Arial"/>
        </w:rPr>
        <w:t>са</w:t>
      </w:r>
      <w:r>
        <w:rPr>
          <w:rFonts w:eastAsia="Arial"/>
          <w:spacing w:val="3"/>
        </w:rPr>
        <w:t xml:space="preserve"> </w:t>
      </w:r>
      <w:r>
        <w:rPr>
          <w:rFonts w:eastAsia="Arial"/>
        </w:rPr>
        <w:t>на</w:t>
      </w:r>
      <w:r>
        <w:rPr>
          <w:rFonts w:eastAsia="Arial"/>
          <w:spacing w:val="-2"/>
        </w:rPr>
        <w:t>п</w:t>
      </w:r>
      <w:r>
        <w:rPr>
          <w:rFonts w:eastAsia="Arial"/>
          <w:spacing w:val="1"/>
        </w:rPr>
        <w:t>о</w:t>
      </w:r>
      <w:r>
        <w:rPr>
          <w:rFonts w:eastAsia="Arial"/>
        </w:rPr>
        <w:t>м</w:t>
      </w:r>
      <w:r>
        <w:rPr>
          <w:rFonts w:eastAsia="Arial"/>
          <w:spacing w:val="-1"/>
        </w:rPr>
        <w:t>е</w:t>
      </w:r>
      <w:r>
        <w:rPr>
          <w:rFonts w:eastAsia="Arial"/>
        </w:rPr>
        <w:t>ном</w:t>
      </w:r>
      <w:r>
        <w:rPr>
          <w:rFonts w:eastAsia="Arial"/>
          <w:spacing w:val="9"/>
        </w:rPr>
        <w:t xml:space="preserve"> </w:t>
      </w:r>
      <w:r>
        <w:rPr>
          <w:rFonts w:eastAsia="Arial"/>
        </w:rPr>
        <w:t>„</w:t>
      </w:r>
      <w:r>
        <w:rPr>
          <w:rFonts w:eastAsia="Arial"/>
          <w:spacing w:val="-2"/>
        </w:rPr>
        <w:t>З</w:t>
      </w:r>
      <w:r>
        <w:rPr>
          <w:rFonts w:eastAsia="Arial"/>
          <w:spacing w:val="1"/>
        </w:rPr>
        <w:t>а</w:t>
      </w:r>
      <w:r>
        <w:rPr>
          <w:rFonts w:eastAsia="Arial"/>
          <w:spacing w:val="-5"/>
        </w:rPr>
        <w:t>х</w:t>
      </w:r>
      <w:r>
        <w:rPr>
          <w:rFonts w:eastAsia="Arial"/>
          <w:spacing w:val="-2"/>
        </w:rPr>
        <w:t>т</w:t>
      </w:r>
      <w:r>
        <w:rPr>
          <w:rFonts w:eastAsia="Arial"/>
          <w:spacing w:val="1"/>
        </w:rPr>
        <w:t>е</w:t>
      </w:r>
      <w:r>
        <w:rPr>
          <w:rFonts w:eastAsia="Arial"/>
        </w:rPr>
        <w:t>в</w:t>
      </w:r>
      <w:r>
        <w:rPr>
          <w:rFonts w:eastAsia="Arial"/>
          <w:spacing w:val="2"/>
        </w:rPr>
        <w:t xml:space="preserve"> </w:t>
      </w:r>
      <w:r>
        <w:rPr>
          <w:rFonts w:eastAsia="Arial"/>
          <w:spacing w:val="-2"/>
        </w:rPr>
        <w:t>з</w:t>
      </w:r>
      <w:r>
        <w:rPr>
          <w:rFonts w:eastAsia="Arial"/>
        </w:rPr>
        <w:t xml:space="preserve">а </w:t>
      </w:r>
      <w:r>
        <w:rPr>
          <w:rFonts w:eastAsia="Arial"/>
          <w:spacing w:val="-1"/>
        </w:rPr>
        <w:t>д</w:t>
      </w:r>
      <w:r>
        <w:rPr>
          <w:rFonts w:eastAsia="Arial"/>
          <w:spacing w:val="-4"/>
        </w:rPr>
        <w:t>о</w:t>
      </w:r>
      <w:r>
        <w:rPr>
          <w:rFonts w:eastAsia="Arial"/>
          <w:spacing w:val="-1"/>
        </w:rPr>
        <w:t>д</w:t>
      </w:r>
      <w:r>
        <w:rPr>
          <w:rFonts w:eastAsia="Arial"/>
          <w:spacing w:val="-4"/>
        </w:rPr>
        <w:t>а</w:t>
      </w:r>
      <w:r>
        <w:rPr>
          <w:rFonts w:eastAsia="Arial"/>
        </w:rPr>
        <w:t>тним</w:t>
      </w:r>
      <w:r>
        <w:rPr>
          <w:rFonts w:eastAsia="Arial"/>
          <w:spacing w:val="1"/>
        </w:rPr>
        <w:t xml:space="preserve"> </w:t>
      </w:r>
      <w:r>
        <w:rPr>
          <w:rFonts w:eastAsia="Arial"/>
        </w:rPr>
        <w:t>ин</w:t>
      </w:r>
      <w:r>
        <w:rPr>
          <w:rFonts w:eastAsia="Arial"/>
          <w:spacing w:val="-1"/>
        </w:rPr>
        <w:t>ф</w:t>
      </w:r>
      <w:r>
        <w:rPr>
          <w:rFonts w:eastAsia="Arial"/>
          <w:spacing w:val="1"/>
        </w:rPr>
        <w:t>о</w:t>
      </w:r>
      <w:r>
        <w:rPr>
          <w:rFonts w:eastAsia="Arial"/>
          <w:spacing w:val="-1"/>
        </w:rPr>
        <w:t>р</w:t>
      </w:r>
      <w:r>
        <w:rPr>
          <w:rFonts w:eastAsia="Arial"/>
        </w:rPr>
        <w:t>м</w:t>
      </w:r>
      <w:r>
        <w:rPr>
          <w:rFonts w:eastAsia="Arial"/>
          <w:spacing w:val="1"/>
        </w:rPr>
        <w:t>а</w:t>
      </w:r>
      <w:r>
        <w:rPr>
          <w:rFonts w:eastAsia="Arial"/>
          <w:spacing w:val="-3"/>
        </w:rPr>
        <w:t>ц</w:t>
      </w:r>
      <w:r>
        <w:rPr>
          <w:rFonts w:eastAsia="Arial"/>
        </w:rPr>
        <w:t>ијама</w:t>
      </w:r>
      <w:r>
        <w:rPr>
          <w:rFonts w:eastAsia="Arial"/>
          <w:spacing w:val="1"/>
        </w:rPr>
        <w:t xml:space="preserve"> </w:t>
      </w:r>
      <w:r>
        <w:rPr>
          <w:rFonts w:eastAsia="Arial"/>
        </w:rPr>
        <w:t>или по</w:t>
      </w:r>
      <w:r>
        <w:rPr>
          <w:rFonts w:eastAsia="Arial"/>
          <w:spacing w:val="-2"/>
        </w:rPr>
        <w:t>ј</w:t>
      </w:r>
      <w:r>
        <w:rPr>
          <w:rFonts w:eastAsia="Arial"/>
          <w:spacing w:val="1"/>
        </w:rPr>
        <w:t>а</w:t>
      </w:r>
      <w:r>
        <w:rPr>
          <w:rFonts w:eastAsia="Arial"/>
        </w:rPr>
        <w:t>ш</w:t>
      </w:r>
      <w:r>
        <w:rPr>
          <w:rFonts w:eastAsia="Arial"/>
          <w:spacing w:val="-1"/>
        </w:rPr>
        <w:t>њ</w:t>
      </w:r>
      <w:r>
        <w:rPr>
          <w:rFonts w:eastAsia="Arial"/>
          <w:spacing w:val="1"/>
        </w:rPr>
        <w:t>е</w:t>
      </w:r>
      <w:r>
        <w:rPr>
          <w:rFonts w:eastAsia="Arial"/>
          <w:spacing w:val="-1"/>
        </w:rPr>
        <w:t>њ</w:t>
      </w:r>
      <w:r>
        <w:rPr>
          <w:rFonts w:eastAsia="Arial"/>
        </w:rPr>
        <w:t>има</w:t>
      </w:r>
      <w:r>
        <w:rPr>
          <w:rFonts w:eastAsia="Arial"/>
          <w:spacing w:val="1"/>
        </w:rPr>
        <w:t xml:space="preserve"> </w:t>
      </w:r>
      <w:r>
        <w:rPr>
          <w:rFonts w:eastAsia="Arial"/>
          <w:spacing w:val="3"/>
        </w:rPr>
        <w:t>к</w:t>
      </w:r>
      <w:r>
        <w:rPr>
          <w:rFonts w:eastAsia="Arial"/>
          <w:spacing w:val="1"/>
        </w:rPr>
        <w:t>о</w:t>
      </w:r>
      <w:r>
        <w:rPr>
          <w:rFonts w:eastAsia="Arial"/>
        </w:rPr>
        <w:t>н</w:t>
      </w:r>
      <w:r>
        <w:rPr>
          <w:rFonts w:eastAsia="Arial"/>
          <w:spacing w:val="2"/>
        </w:rPr>
        <w:t>к</w:t>
      </w:r>
      <w:r>
        <w:rPr>
          <w:rFonts w:eastAsia="Arial"/>
          <w:spacing w:val="-5"/>
        </w:rPr>
        <w:t>у</w:t>
      </w:r>
      <w:r>
        <w:rPr>
          <w:rFonts w:eastAsia="Arial"/>
          <w:spacing w:val="1"/>
        </w:rPr>
        <w:t>р</w:t>
      </w:r>
      <w:r>
        <w:rPr>
          <w:rFonts w:eastAsia="Arial"/>
        </w:rPr>
        <w:t>сне</w:t>
      </w:r>
      <w:r>
        <w:rPr>
          <w:rFonts w:eastAsia="Arial"/>
          <w:spacing w:val="1"/>
        </w:rPr>
        <w:t xml:space="preserve"> </w:t>
      </w:r>
      <w:r>
        <w:rPr>
          <w:rFonts w:eastAsia="Arial"/>
          <w:spacing w:val="-1"/>
        </w:rPr>
        <w:t>до</w:t>
      </w:r>
      <w:r>
        <w:rPr>
          <w:rFonts w:eastAsia="Arial"/>
          <w:spacing w:val="3"/>
        </w:rPr>
        <w:t>к</w:t>
      </w:r>
      <w:r>
        <w:rPr>
          <w:rFonts w:eastAsia="Arial"/>
          <w:spacing w:val="-5"/>
        </w:rPr>
        <w:t>у</w:t>
      </w:r>
      <w:r>
        <w:rPr>
          <w:rFonts w:eastAsia="Arial"/>
        </w:rPr>
        <w:t>м</w:t>
      </w:r>
      <w:r>
        <w:rPr>
          <w:rFonts w:eastAsia="Arial"/>
          <w:spacing w:val="1"/>
        </w:rPr>
        <w:t>е</w:t>
      </w:r>
      <w:r>
        <w:rPr>
          <w:rFonts w:eastAsia="Arial"/>
        </w:rPr>
        <w:t>н</w:t>
      </w:r>
      <w:r>
        <w:rPr>
          <w:rFonts w:eastAsia="Arial"/>
          <w:spacing w:val="-2"/>
        </w:rPr>
        <w:t>т</w:t>
      </w:r>
      <w:r>
        <w:rPr>
          <w:rFonts w:eastAsia="Arial"/>
          <w:spacing w:val="1"/>
        </w:rPr>
        <w:t>а</w:t>
      </w:r>
      <w:r>
        <w:rPr>
          <w:rFonts w:eastAsia="Arial"/>
          <w:spacing w:val="-1"/>
        </w:rPr>
        <w:t>ц</w:t>
      </w:r>
      <w:r>
        <w:rPr>
          <w:rFonts w:eastAsia="Arial"/>
        </w:rPr>
        <w:t>ије,</w:t>
      </w:r>
      <w:r>
        <w:rPr>
          <w:rFonts w:eastAsia="Arial"/>
          <w:spacing w:val="8"/>
        </w:rPr>
        <w:t xml:space="preserve"> </w:t>
      </w:r>
      <w:r>
        <w:rPr>
          <w:rFonts w:eastAsia="Arial"/>
          <w:b/>
          <w:spacing w:val="1"/>
        </w:rPr>
        <w:t>Ј</w:t>
      </w:r>
      <w:r>
        <w:rPr>
          <w:rFonts w:eastAsia="Arial"/>
          <w:b/>
        </w:rPr>
        <w:t>Н бр..</w:t>
      </w:r>
      <w:r>
        <w:rPr>
          <w:rFonts w:eastAsia="Arial"/>
          <w:b/>
          <w:spacing w:val="1"/>
        </w:rPr>
        <w:t>.</w:t>
      </w:r>
      <w:r>
        <w:rPr>
          <w:rFonts w:eastAsia="Arial"/>
          <w:b/>
        </w:rPr>
        <w:t>.</w:t>
      </w:r>
      <w:r>
        <w:rPr>
          <w:rFonts w:eastAsia="Arial"/>
          <w:b/>
          <w:spacing w:val="1"/>
        </w:rPr>
        <w:t>.</w:t>
      </w:r>
      <w:r>
        <w:rPr>
          <w:rFonts w:eastAsia="Arial"/>
          <w:b/>
          <w:spacing w:val="-2"/>
        </w:rPr>
        <w:t>/</w:t>
      </w:r>
      <w:r>
        <w:rPr>
          <w:rFonts w:eastAsia="Arial"/>
          <w:b/>
          <w:spacing w:val="1"/>
        </w:rPr>
        <w:t>2</w:t>
      </w:r>
      <w:r>
        <w:rPr>
          <w:rFonts w:eastAsia="Arial"/>
          <w:b/>
          <w:spacing w:val="-1"/>
        </w:rPr>
        <w:t>0</w:t>
      </w:r>
      <w:r>
        <w:rPr>
          <w:rFonts w:eastAsia="Arial"/>
          <w:b/>
          <w:spacing w:val="1"/>
        </w:rPr>
        <w:t>16</w:t>
      </w:r>
      <w:r>
        <w:rPr>
          <w:rFonts w:eastAsia="Arial"/>
          <w:b/>
        </w:rPr>
        <w:t>.</w:t>
      </w:r>
      <w:r>
        <w:rPr>
          <w:rFonts w:eastAsia="Arial"/>
          <w:b/>
          <w:spacing w:val="-1"/>
        </w:rPr>
        <w:t>.</w:t>
      </w:r>
      <w:r>
        <w:rPr>
          <w:rFonts w:eastAsia="Arial"/>
          <w:b/>
        </w:rPr>
        <w:t>.</w:t>
      </w:r>
      <w:r>
        <w:rPr>
          <w:rFonts w:eastAsia="Arial"/>
          <w:b/>
          <w:spacing w:val="1"/>
        </w:rPr>
        <w:t>.</w:t>
      </w:r>
      <w:r>
        <w:rPr>
          <w:rFonts w:eastAsia="Arial"/>
          <w:b/>
        </w:rPr>
        <w:t>.</w:t>
      </w:r>
      <w:r>
        <w:rPr>
          <w:rFonts w:eastAsia="Arial"/>
          <w:b/>
          <w:spacing w:val="3"/>
        </w:rPr>
        <w:t xml:space="preserve"> </w:t>
      </w:r>
      <w:r>
        <w:rPr>
          <w:rFonts w:eastAsia="Arial"/>
        </w:rPr>
        <w:t>[</w:t>
      </w:r>
      <w:r>
        <w:rPr>
          <w:rFonts w:eastAsia="Arial"/>
          <w:spacing w:val="-2"/>
        </w:rPr>
        <w:t>н</w:t>
      </w:r>
      <w:r>
        <w:rPr>
          <w:rFonts w:eastAsia="Arial"/>
          <w:spacing w:val="1"/>
        </w:rPr>
        <w:t>а</w:t>
      </w:r>
      <w:r>
        <w:rPr>
          <w:rFonts w:eastAsia="Arial"/>
          <w:spacing w:val="-5"/>
        </w:rPr>
        <w:t>в</w:t>
      </w:r>
      <w:r>
        <w:rPr>
          <w:rFonts w:eastAsia="Arial"/>
          <w:spacing w:val="-1"/>
        </w:rPr>
        <w:t>е</w:t>
      </w:r>
      <w:r>
        <w:rPr>
          <w:rFonts w:eastAsia="Arial"/>
          <w:spacing w:val="-2"/>
        </w:rPr>
        <w:t>с</w:t>
      </w:r>
      <w:r>
        <w:rPr>
          <w:rFonts w:eastAsia="Arial"/>
          <w:spacing w:val="-3"/>
        </w:rPr>
        <w:t>т</w:t>
      </w:r>
      <w:r>
        <w:rPr>
          <w:rFonts w:eastAsia="Arial"/>
        </w:rPr>
        <w:t>и</w:t>
      </w:r>
      <w:r>
        <w:rPr>
          <w:rFonts w:eastAsia="Arial"/>
          <w:spacing w:val="1"/>
        </w:rPr>
        <w:t xml:space="preserve"> р</w:t>
      </w:r>
      <w:r>
        <w:rPr>
          <w:rFonts w:eastAsia="Arial"/>
          <w:spacing w:val="-1"/>
        </w:rPr>
        <w:t>е</w:t>
      </w:r>
      <w:r>
        <w:rPr>
          <w:rFonts w:eastAsia="Arial"/>
        </w:rPr>
        <w:t>дни</w:t>
      </w:r>
      <w:r>
        <w:rPr>
          <w:rFonts w:eastAsia="Arial"/>
          <w:spacing w:val="1"/>
        </w:rPr>
        <w:t xml:space="preserve"> </w:t>
      </w:r>
      <w:r>
        <w:rPr>
          <w:rFonts w:eastAsia="Arial"/>
          <w:spacing w:val="-1"/>
        </w:rPr>
        <w:t>б</w:t>
      </w:r>
      <w:r>
        <w:rPr>
          <w:rFonts w:eastAsia="Arial"/>
          <w:spacing w:val="1"/>
        </w:rPr>
        <w:t>ро</w:t>
      </w:r>
      <w:r>
        <w:rPr>
          <w:rFonts w:eastAsia="Arial"/>
        </w:rPr>
        <w:t>ј јавне</w:t>
      </w:r>
      <w:r>
        <w:rPr>
          <w:rFonts w:eastAsia="Arial"/>
          <w:spacing w:val="1"/>
        </w:rPr>
        <w:t xml:space="preserve"> </w:t>
      </w:r>
      <w:r>
        <w:rPr>
          <w:rFonts w:eastAsia="Arial"/>
          <w:spacing w:val="-2"/>
        </w:rPr>
        <w:t>н</w:t>
      </w:r>
      <w:r>
        <w:rPr>
          <w:rFonts w:eastAsia="Arial"/>
          <w:spacing w:val="1"/>
        </w:rPr>
        <w:t>а</w:t>
      </w:r>
      <w:r>
        <w:rPr>
          <w:rFonts w:eastAsia="Arial"/>
          <w:spacing w:val="-1"/>
        </w:rPr>
        <w:t>б</w:t>
      </w:r>
      <w:r>
        <w:rPr>
          <w:rFonts w:eastAsia="Arial"/>
          <w:spacing w:val="1"/>
        </w:rPr>
        <w:t>а</w:t>
      </w:r>
      <w:r>
        <w:rPr>
          <w:rFonts w:eastAsia="Arial"/>
        </w:rPr>
        <w:t>в</w:t>
      </w:r>
      <w:r>
        <w:rPr>
          <w:rFonts w:eastAsia="Arial"/>
          <w:spacing w:val="-1"/>
        </w:rPr>
        <w:t>к</w:t>
      </w:r>
      <w:r>
        <w:rPr>
          <w:rFonts w:eastAsia="Arial"/>
          <w:spacing w:val="1"/>
        </w:rPr>
        <w:t>e</w:t>
      </w:r>
      <w:r>
        <w:rPr>
          <w:rFonts w:eastAsia="Arial"/>
          <w:spacing w:val="4"/>
        </w:rPr>
        <w:t>]</w:t>
      </w:r>
      <w:r>
        <w:rPr>
          <w:rFonts w:eastAsia="Arial"/>
          <w:spacing w:val="-1"/>
        </w:rPr>
        <w:t>”</w:t>
      </w:r>
      <w:r>
        <w:rPr>
          <w:rFonts w:eastAsia="Arial"/>
        </w:rPr>
        <w:t>.</w:t>
      </w:r>
    </w:p>
    <w:p w:rsidR="00795D82" w:rsidRDefault="00795D82" w:rsidP="00795D82">
      <w:pPr>
        <w:spacing w:before="2"/>
        <w:ind w:left="220" w:right="197"/>
        <w:jc w:val="both"/>
        <w:rPr>
          <w:rFonts w:eastAsia="Arial"/>
        </w:rPr>
      </w:pPr>
      <w:r>
        <w:rPr>
          <w:rFonts w:eastAsia="Arial"/>
        </w:rPr>
        <w:t>А</w:t>
      </w:r>
      <w:r>
        <w:rPr>
          <w:rFonts w:eastAsia="Arial"/>
          <w:spacing w:val="3"/>
        </w:rPr>
        <w:t>к</w:t>
      </w:r>
      <w:r>
        <w:rPr>
          <w:rFonts w:eastAsia="Arial"/>
        </w:rPr>
        <w:t>о</w:t>
      </w:r>
      <w:r>
        <w:rPr>
          <w:rFonts w:eastAsia="Arial"/>
          <w:spacing w:val="3"/>
        </w:rPr>
        <w:t xml:space="preserve"> </w:t>
      </w:r>
      <w:r>
        <w:rPr>
          <w:rFonts w:eastAsia="Arial"/>
        </w:rPr>
        <w:t>н</w:t>
      </w:r>
      <w:r>
        <w:rPr>
          <w:rFonts w:eastAsia="Arial"/>
          <w:spacing w:val="-2"/>
        </w:rPr>
        <w:t>а</w:t>
      </w:r>
      <w:r>
        <w:rPr>
          <w:rFonts w:eastAsia="Arial"/>
          <w:spacing w:val="-1"/>
        </w:rPr>
        <w:t>р</w:t>
      </w:r>
      <w:r>
        <w:rPr>
          <w:rFonts w:eastAsia="Arial"/>
          <w:spacing w:val="-2"/>
        </w:rPr>
        <w:t>у</w:t>
      </w:r>
      <w:r>
        <w:rPr>
          <w:rFonts w:eastAsia="Arial"/>
        </w:rPr>
        <w:t>чи</w:t>
      </w:r>
      <w:r>
        <w:rPr>
          <w:rFonts w:eastAsia="Arial"/>
          <w:spacing w:val="-1"/>
        </w:rPr>
        <w:t>л</w:t>
      </w:r>
      <w:r>
        <w:rPr>
          <w:rFonts w:eastAsia="Arial"/>
          <w:spacing w:val="1"/>
        </w:rPr>
        <w:t>а</w:t>
      </w:r>
      <w:r>
        <w:rPr>
          <w:rFonts w:eastAsia="Arial"/>
        </w:rPr>
        <w:t>ц</w:t>
      </w:r>
      <w:r>
        <w:rPr>
          <w:rFonts w:eastAsia="Arial"/>
          <w:spacing w:val="2"/>
        </w:rPr>
        <w:t xml:space="preserve"> </w:t>
      </w:r>
      <w:r>
        <w:rPr>
          <w:rFonts w:eastAsia="Arial"/>
        </w:rPr>
        <w:t>изм</w:t>
      </w:r>
      <w:r>
        <w:rPr>
          <w:rFonts w:eastAsia="Arial"/>
          <w:spacing w:val="-1"/>
        </w:rPr>
        <w:t>е</w:t>
      </w:r>
      <w:r>
        <w:rPr>
          <w:rFonts w:eastAsia="Arial"/>
        </w:rPr>
        <w:t>ни</w:t>
      </w:r>
      <w:r>
        <w:rPr>
          <w:rFonts w:eastAsia="Arial"/>
          <w:spacing w:val="2"/>
        </w:rPr>
        <w:t xml:space="preserve"> </w:t>
      </w:r>
      <w:r>
        <w:rPr>
          <w:rFonts w:eastAsia="Arial"/>
        </w:rPr>
        <w:t>или</w:t>
      </w:r>
      <w:r>
        <w:rPr>
          <w:rFonts w:eastAsia="Arial"/>
          <w:spacing w:val="2"/>
        </w:rPr>
        <w:t xml:space="preserve"> </w:t>
      </w:r>
      <w:r>
        <w:rPr>
          <w:rFonts w:eastAsia="Arial"/>
          <w:spacing w:val="-1"/>
        </w:rPr>
        <w:t>д</w:t>
      </w:r>
      <w:r>
        <w:rPr>
          <w:rFonts w:eastAsia="Arial"/>
          <w:spacing w:val="1"/>
        </w:rPr>
        <w:t>о</w:t>
      </w:r>
      <w:r>
        <w:rPr>
          <w:rFonts w:eastAsia="Arial"/>
        </w:rPr>
        <w:t>п</w:t>
      </w:r>
      <w:r>
        <w:rPr>
          <w:rFonts w:eastAsia="Arial"/>
          <w:spacing w:val="-3"/>
        </w:rPr>
        <w:t>у</w:t>
      </w:r>
      <w:r>
        <w:rPr>
          <w:rFonts w:eastAsia="Arial"/>
        </w:rPr>
        <w:t>ни</w:t>
      </w:r>
      <w:r>
        <w:rPr>
          <w:rFonts w:eastAsia="Arial"/>
          <w:spacing w:val="2"/>
        </w:rPr>
        <w:t xml:space="preserve"> </w:t>
      </w:r>
      <w:r>
        <w:rPr>
          <w:rFonts w:eastAsia="Arial"/>
          <w:spacing w:val="3"/>
        </w:rPr>
        <w:t>к</w:t>
      </w:r>
      <w:r>
        <w:rPr>
          <w:rFonts w:eastAsia="Arial"/>
          <w:spacing w:val="1"/>
        </w:rPr>
        <w:t>о</w:t>
      </w:r>
      <w:r>
        <w:rPr>
          <w:rFonts w:eastAsia="Arial"/>
        </w:rPr>
        <w:t>н</w:t>
      </w:r>
      <w:r>
        <w:rPr>
          <w:rFonts w:eastAsia="Arial"/>
          <w:spacing w:val="2"/>
        </w:rPr>
        <w:t>к</w:t>
      </w:r>
      <w:r>
        <w:rPr>
          <w:rFonts w:eastAsia="Arial"/>
          <w:spacing w:val="-2"/>
        </w:rPr>
        <w:t>у</w:t>
      </w:r>
      <w:r>
        <w:rPr>
          <w:rFonts w:eastAsia="Arial"/>
          <w:spacing w:val="1"/>
        </w:rPr>
        <w:t>р</w:t>
      </w:r>
      <w:r>
        <w:rPr>
          <w:rFonts w:eastAsia="Arial"/>
        </w:rPr>
        <w:t xml:space="preserve">сну </w:t>
      </w:r>
      <w:r>
        <w:rPr>
          <w:rFonts w:eastAsia="Arial"/>
          <w:spacing w:val="-1"/>
        </w:rPr>
        <w:t>д</w:t>
      </w:r>
      <w:r>
        <w:rPr>
          <w:rFonts w:eastAsia="Arial"/>
          <w:spacing w:val="1"/>
        </w:rPr>
        <w:t>о</w:t>
      </w:r>
      <w:r>
        <w:rPr>
          <w:rFonts w:eastAsia="Arial"/>
          <w:spacing w:val="3"/>
        </w:rPr>
        <w:t>к</w:t>
      </w:r>
      <w:r>
        <w:rPr>
          <w:rFonts w:eastAsia="Arial"/>
          <w:spacing w:val="-5"/>
        </w:rPr>
        <w:t>у</w:t>
      </w:r>
      <w:r>
        <w:rPr>
          <w:rFonts w:eastAsia="Arial"/>
        </w:rPr>
        <w:t>м</w:t>
      </w:r>
      <w:r>
        <w:rPr>
          <w:rFonts w:eastAsia="Arial"/>
          <w:spacing w:val="1"/>
        </w:rPr>
        <w:t>е</w:t>
      </w:r>
      <w:r>
        <w:rPr>
          <w:rFonts w:eastAsia="Arial"/>
        </w:rPr>
        <w:t>н</w:t>
      </w:r>
      <w:r>
        <w:rPr>
          <w:rFonts w:eastAsia="Arial"/>
          <w:spacing w:val="-2"/>
        </w:rPr>
        <w:t>т</w:t>
      </w:r>
      <w:r>
        <w:rPr>
          <w:rFonts w:eastAsia="Arial"/>
          <w:spacing w:val="1"/>
        </w:rPr>
        <w:t>а</w:t>
      </w:r>
      <w:r>
        <w:rPr>
          <w:rFonts w:eastAsia="Arial"/>
          <w:spacing w:val="-1"/>
        </w:rPr>
        <w:t>ц</w:t>
      </w:r>
      <w:r>
        <w:rPr>
          <w:rFonts w:eastAsia="Arial"/>
        </w:rPr>
        <w:t>и</w:t>
      </w:r>
      <w:r>
        <w:rPr>
          <w:rFonts w:eastAsia="Arial"/>
          <w:spacing w:val="2"/>
        </w:rPr>
        <w:t>ј</w:t>
      </w:r>
      <w:r>
        <w:rPr>
          <w:rFonts w:eastAsia="Arial"/>
        </w:rPr>
        <w:t>у</w:t>
      </w:r>
      <w:r>
        <w:rPr>
          <w:rFonts w:eastAsia="Arial"/>
          <w:spacing w:val="1"/>
        </w:rPr>
        <w:t xml:space="preserve"> </w:t>
      </w:r>
      <w:r>
        <w:rPr>
          <w:rFonts w:eastAsia="Arial"/>
        </w:rPr>
        <w:t>8</w:t>
      </w:r>
      <w:r>
        <w:rPr>
          <w:rFonts w:eastAsia="Arial"/>
          <w:spacing w:val="3"/>
        </w:rPr>
        <w:t xml:space="preserve"> </w:t>
      </w:r>
      <w:r>
        <w:rPr>
          <w:rFonts w:eastAsia="Arial"/>
        </w:rPr>
        <w:t>или</w:t>
      </w:r>
      <w:r>
        <w:rPr>
          <w:rFonts w:eastAsia="Arial"/>
          <w:spacing w:val="2"/>
        </w:rPr>
        <w:t xml:space="preserve"> </w:t>
      </w:r>
      <w:r>
        <w:rPr>
          <w:rFonts w:eastAsia="Arial"/>
        </w:rPr>
        <w:t>м</w:t>
      </w:r>
      <w:r>
        <w:rPr>
          <w:rFonts w:eastAsia="Arial"/>
          <w:spacing w:val="1"/>
        </w:rPr>
        <w:t>а</w:t>
      </w:r>
      <w:r>
        <w:rPr>
          <w:rFonts w:eastAsia="Arial"/>
          <w:spacing w:val="-1"/>
        </w:rPr>
        <w:t>њ</w:t>
      </w:r>
      <w:r>
        <w:rPr>
          <w:rFonts w:eastAsia="Arial"/>
        </w:rPr>
        <w:t>е</w:t>
      </w:r>
      <w:r>
        <w:rPr>
          <w:rFonts w:eastAsia="Arial"/>
          <w:spacing w:val="3"/>
        </w:rPr>
        <w:t xml:space="preserve"> </w:t>
      </w:r>
      <w:r>
        <w:rPr>
          <w:rFonts w:eastAsia="Arial"/>
          <w:spacing w:val="-1"/>
        </w:rPr>
        <w:t>д</w:t>
      </w:r>
      <w:r>
        <w:rPr>
          <w:rFonts w:eastAsia="Arial"/>
          <w:spacing w:val="1"/>
        </w:rPr>
        <w:t>а</w:t>
      </w:r>
      <w:r>
        <w:rPr>
          <w:rFonts w:eastAsia="Arial"/>
          <w:spacing w:val="-3"/>
        </w:rPr>
        <w:t>н</w:t>
      </w:r>
      <w:r>
        <w:rPr>
          <w:rFonts w:eastAsia="Arial"/>
        </w:rPr>
        <w:t>а пре</w:t>
      </w:r>
      <w:r>
        <w:rPr>
          <w:rFonts w:eastAsia="Arial"/>
          <w:spacing w:val="3"/>
        </w:rPr>
        <w:t xml:space="preserve"> </w:t>
      </w:r>
      <w:r>
        <w:rPr>
          <w:rFonts w:eastAsia="Arial"/>
        </w:rPr>
        <w:t>и</w:t>
      </w:r>
      <w:r>
        <w:rPr>
          <w:rFonts w:eastAsia="Arial"/>
          <w:spacing w:val="-2"/>
        </w:rPr>
        <w:t>ст</w:t>
      </w:r>
      <w:r>
        <w:rPr>
          <w:rFonts w:eastAsia="Arial"/>
          <w:spacing w:val="1"/>
        </w:rPr>
        <w:t>е</w:t>
      </w:r>
      <w:r>
        <w:rPr>
          <w:rFonts w:eastAsia="Arial"/>
          <w:spacing w:val="5"/>
        </w:rPr>
        <w:t>к</w:t>
      </w:r>
      <w:r>
        <w:rPr>
          <w:rFonts w:eastAsia="Arial"/>
        </w:rPr>
        <w:t xml:space="preserve">а </w:t>
      </w:r>
      <w:r>
        <w:rPr>
          <w:rFonts w:eastAsia="Arial"/>
          <w:spacing w:val="-1"/>
        </w:rPr>
        <w:t>р</w:t>
      </w:r>
      <w:r>
        <w:rPr>
          <w:rFonts w:eastAsia="Arial"/>
          <w:spacing w:val="1"/>
        </w:rPr>
        <w:t>о</w:t>
      </w:r>
      <w:r>
        <w:rPr>
          <w:rFonts w:eastAsia="Arial"/>
          <w:spacing w:val="5"/>
        </w:rPr>
        <w:t>к</w:t>
      </w:r>
      <w:r>
        <w:rPr>
          <w:rFonts w:eastAsia="Arial"/>
        </w:rPr>
        <w:t>а за</w:t>
      </w:r>
      <w:r>
        <w:rPr>
          <w:rFonts w:eastAsia="Arial"/>
          <w:spacing w:val="3"/>
        </w:rPr>
        <w:t xml:space="preserve"> </w:t>
      </w:r>
      <w:r>
        <w:rPr>
          <w:rFonts w:eastAsia="Arial"/>
          <w:spacing w:val="-3"/>
        </w:rPr>
        <w:t>п</w:t>
      </w:r>
      <w:r>
        <w:rPr>
          <w:rFonts w:eastAsia="Arial"/>
          <w:spacing w:val="-4"/>
        </w:rPr>
        <w:t>о</w:t>
      </w:r>
      <w:r>
        <w:rPr>
          <w:rFonts w:eastAsia="Arial"/>
          <w:spacing w:val="-1"/>
        </w:rPr>
        <w:t>д</w:t>
      </w:r>
      <w:r>
        <w:rPr>
          <w:rFonts w:eastAsia="Arial"/>
        </w:rPr>
        <w:t>нош</w:t>
      </w:r>
      <w:r>
        <w:rPr>
          <w:rFonts w:eastAsia="Arial"/>
          <w:spacing w:val="1"/>
        </w:rPr>
        <w:t>е</w:t>
      </w:r>
      <w:r>
        <w:rPr>
          <w:rFonts w:eastAsia="Arial"/>
          <w:spacing w:val="-1"/>
        </w:rPr>
        <w:t>њ</w:t>
      </w:r>
      <w:r>
        <w:rPr>
          <w:rFonts w:eastAsia="Arial"/>
        </w:rPr>
        <w:t>е</w:t>
      </w:r>
      <w:r>
        <w:rPr>
          <w:rFonts w:eastAsia="Arial"/>
          <w:spacing w:val="2"/>
        </w:rPr>
        <w:t xml:space="preserve"> </w:t>
      </w:r>
      <w:r>
        <w:rPr>
          <w:rFonts w:eastAsia="Arial"/>
        </w:rPr>
        <w:t>пон</w:t>
      </w:r>
      <w:r>
        <w:rPr>
          <w:rFonts w:eastAsia="Arial"/>
          <w:spacing w:val="-10"/>
        </w:rPr>
        <w:t>у</w:t>
      </w:r>
      <w:r>
        <w:rPr>
          <w:rFonts w:eastAsia="Arial"/>
          <w:spacing w:val="-1"/>
        </w:rPr>
        <w:t>д</w:t>
      </w:r>
      <w:r>
        <w:rPr>
          <w:rFonts w:eastAsia="Arial"/>
          <w:spacing w:val="1"/>
        </w:rPr>
        <w:t>а</w:t>
      </w:r>
      <w:r>
        <w:rPr>
          <w:rFonts w:eastAsia="Arial"/>
        </w:rPr>
        <w:t>,</w:t>
      </w:r>
      <w:r>
        <w:rPr>
          <w:rFonts w:eastAsia="Arial"/>
          <w:spacing w:val="2"/>
        </w:rPr>
        <w:t xml:space="preserve"> </w:t>
      </w:r>
      <w:r>
        <w:rPr>
          <w:rFonts w:eastAsia="Arial"/>
          <w:spacing w:val="-1"/>
        </w:rPr>
        <w:t>д</w:t>
      </w:r>
      <w:r>
        <w:rPr>
          <w:rFonts w:eastAsia="Arial"/>
        </w:rPr>
        <w:t>уж</w:t>
      </w:r>
      <w:r>
        <w:rPr>
          <w:rFonts w:eastAsia="Arial"/>
          <w:spacing w:val="1"/>
        </w:rPr>
        <w:t>а</w:t>
      </w:r>
      <w:r>
        <w:rPr>
          <w:rFonts w:eastAsia="Arial"/>
        </w:rPr>
        <w:t>н</w:t>
      </w:r>
      <w:r>
        <w:rPr>
          <w:rFonts w:eastAsia="Arial"/>
          <w:spacing w:val="1"/>
        </w:rPr>
        <w:t xml:space="preserve"> </w:t>
      </w:r>
      <w:r>
        <w:rPr>
          <w:rFonts w:eastAsia="Arial"/>
        </w:rPr>
        <w:t>је</w:t>
      </w:r>
      <w:r>
        <w:rPr>
          <w:rFonts w:eastAsia="Arial"/>
          <w:spacing w:val="2"/>
        </w:rPr>
        <w:t xml:space="preserve"> </w:t>
      </w:r>
      <w:r>
        <w:rPr>
          <w:rFonts w:eastAsia="Arial"/>
          <w:spacing w:val="-1"/>
        </w:rPr>
        <w:t>д</w:t>
      </w:r>
      <w:r>
        <w:rPr>
          <w:rFonts w:eastAsia="Arial"/>
        </w:rPr>
        <w:t xml:space="preserve">а </w:t>
      </w:r>
      <w:r>
        <w:rPr>
          <w:rFonts w:eastAsia="Arial"/>
          <w:spacing w:val="5"/>
        </w:rPr>
        <w:t>п</w:t>
      </w:r>
      <w:r>
        <w:rPr>
          <w:rFonts w:eastAsia="Arial"/>
          <w:spacing w:val="-1"/>
        </w:rPr>
        <w:t>р</w:t>
      </w:r>
      <w:r>
        <w:rPr>
          <w:rFonts w:eastAsia="Arial"/>
          <w:spacing w:val="-4"/>
        </w:rPr>
        <w:t>о</w:t>
      </w:r>
      <w:r>
        <w:rPr>
          <w:rFonts w:eastAsia="Arial"/>
          <w:spacing w:val="-1"/>
        </w:rPr>
        <w:t>д</w:t>
      </w:r>
      <w:r>
        <w:rPr>
          <w:rFonts w:eastAsia="Arial"/>
        </w:rPr>
        <w:t>ужи</w:t>
      </w:r>
      <w:r>
        <w:rPr>
          <w:rFonts w:eastAsia="Arial"/>
          <w:spacing w:val="2"/>
        </w:rPr>
        <w:t xml:space="preserve"> </w:t>
      </w:r>
      <w:r>
        <w:rPr>
          <w:rFonts w:eastAsia="Arial"/>
          <w:spacing w:val="1"/>
        </w:rPr>
        <w:t>р</w:t>
      </w:r>
      <w:r>
        <w:rPr>
          <w:rFonts w:eastAsia="Arial"/>
          <w:spacing w:val="-1"/>
        </w:rPr>
        <w:t>о</w:t>
      </w:r>
      <w:r>
        <w:rPr>
          <w:rFonts w:eastAsia="Arial"/>
        </w:rPr>
        <w:t>к</w:t>
      </w:r>
      <w:r>
        <w:rPr>
          <w:rFonts w:eastAsia="Arial"/>
          <w:spacing w:val="2"/>
        </w:rPr>
        <w:t xml:space="preserve"> </w:t>
      </w:r>
      <w:r>
        <w:rPr>
          <w:rFonts w:eastAsia="Arial"/>
        </w:rPr>
        <w:t>за</w:t>
      </w:r>
      <w:r>
        <w:rPr>
          <w:rFonts w:eastAsia="Arial"/>
          <w:spacing w:val="1"/>
        </w:rPr>
        <w:t xml:space="preserve"> </w:t>
      </w:r>
      <w:r>
        <w:rPr>
          <w:rFonts w:eastAsia="Arial"/>
        </w:rPr>
        <w:t>п</w:t>
      </w:r>
      <w:r>
        <w:rPr>
          <w:rFonts w:eastAsia="Arial"/>
          <w:spacing w:val="-4"/>
        </w:rPr>
        <w:t>о</w:t>
      </w:r>
      <w:r>
        <w:rPr>
          <w:rFonts w:eastAsia="Arial"/>
          <w:spacing w:val="-1"/>
        </w:rPr>
        <w:t>д</w:t>
      </w:r>
      <w:r>
        <w:rPr>
          <w:rFonts w:eastAsia="Arial"/>
        </w:rPr>
        <w:t>нош</w:t>
      </w:r>
      <w:r>
        <w:rPr>
          <w:rFonts w:eastAsia="Arial"/>
          <w:spacing w:val="1"/>
        </w:rPr>
        <w:t>е</w:t>
      </w:r>
      <w:r>
        <w:rPr>
          <w:rFonts w:eastAsia="Arial"/>
          <w:spacing w:val="-1"/>
        </w:rPr>
        <w:t>њ</w:t>
      </w:r>
      <w:r>
        <w:rPr>
          <w:rFonts w:eastAsia="Arial"/>
        </w:rPr>
        <w:t>е пон</w:t>
      </w:r>
      <w:r>
        <w:rPr>
          <w:rFonts w:eastAsia="Arial"/>
          <w:spacing w:val="-10"/>
        </w:rPr>
        <w:t>у</w:t>
      </w:r>
      <w:r>
        <w:rPr>
          <w:rFonts w:eastAsia="Arial"/>
          <w:spacing w:val="-1"/>
        </w:rPr>
        <w:t>д</w:t>
      </w:r>
      <w:r>
        <w:rPr>
          <w:rFonts w:eastAsia="Arial"/>
        </w:rPr>
        <w:t>а</w:t>
      </w:r>
      <w:r>
        <w:rPr>
          <w:rFonts w:eastAsia="Arial"/>
          <w:spacing w:val="1"/>
        </w:rPr>
        <w:t xml:space="preserve"> </w:t>
      </w:r>
      <w:r>
        <w:rPr>
          <w:rFonts w:eastAsia="Arial"/>
        </w:rPr>
        <w:t>и</w:t>
      </w:r>
      <w:r>
        <w:rPr>
          <w:rFonts w:eastAsia="Arial"/>
          <w:spacing w:val="1"/>
        </w:rPr>
        <w:t xml:space="preserve"> о</w:t>
      </w:r>
      <w:r>
        <w:rPr>
          <w:rFonts w:eastAsia="Arial"/>
          <w:spacing w:val="-1"/>
        </w:rPr>
        <w:t>б</w:t>
      </w:r>
      <w:r>
        <w:rPr>
          <w:rFonts w:eastAsia="Arial"/>
        </w:rPr>
        <w:t>јави</w:t>
      </w:r>
      <w:r>
        <w:rPr>
          <w:rFonts w:eastAsia="Arial"/>
          <w:spacing w:val="1"/>
        </w:rPr>
        <w:t xml:space="preserve"> о</w:t>
      </w:r>
      <w:r>
        <w:rPr>
          <w:rFonts w:eastAsia="Arial"/>
          <w:spacing w:val="-6"/>
        </w:rPr>
        <w:t>б</w:t>
      </w:r>
      <w:r>
        <w:rPr>
          <w:rFonts w:eastAsia="Arial"/>
          <w:spacing w:val="1"/>
        </w:rPr>
        <w:t>а</w:t>
      </w:r>
      <w:r>
        <w:rPr>
          <w:rFonts w:eastAsia="Arial"/>
          <w:spacing w:val="-5"/>
        </w:rPr>
        <w:t>в</w:t>
      </w:r>
      <w:r>
        <w:rPr>
          <w:rFonts w:eastAsia="Arial"/>
          <w:spacing w:val="1"/>
        </w:rPr>
        <w:t>е</w:t>
      </w:r>
      <w:r>
        <w:rPr>
          <w:rFonts w:eastAsia="Arial"/>
        </w:rPr>
        <w:t>ш</w:t>
      </w:r>
      <w:r>
        <w:rPr>
          <w:rFonts w:eastAsia="Arial"/>
          <w:spacing w:val="-2"/>
        </w:rPr>
        <w:t>т</w:t>
      </w:r>
      <w:r>
        <w:rPr>
          <w:rFonts w:eastAsia="Arial"/>
          <w:spacing w:val="1"/>
        </w:rPr>
        <w:t>е</w:t>
      </w:r>
      <w:r>
        <w:rPr>
          <w:rFonts w:eastAsia="Arial"/>
          <w:spacing w:val="-1"/>
        </w:rPr>
        <w:t>њ</w:t>
      </w:r>
      <w:r>
        <w:rPr>
          <w:rFonts w:eastAsia="Arial"/>
        </w:rPr>
        <w:t>е</w:t>
      </w:r>
      <w:r>
        <w:rPr>
          <w:rFonts w:eastAsia="Arial"/>
          <w:spacing w:val="-1"/>
        </w:rPr>
        <w:t xml:space="preserve"> </w:t>
      </w:r>
      <w:r>
        <w:rPr>
          <w:rFonts w:eastAsia="Arial"/>
        </w:rPr>
        <w:t>о</w:t>
      </w:r>
      <w:r>
        <w:rPr>
          <w:rFonts w:eastAsia="Arial"/>
          <w:spacing w:val="1"/>
        </w:rPr>
        <w:t xml:space="preserve"> </w:t>
      </w:r>
      <w:r>
        <w:rPr>
          <w:rFonts w:eastAsia="Arial"/>
        </w:rPr>
        <w:t>п</w:t>
      </w:r>
      <w:r>
        <w:rPr>
          <w:rFonts w:eastAsia="Arial"/>
          <w:spacing w:val="-1"/>
        </w:rPr>
        <w:t>р</w:t>
      </w:r>
      <w:r>
        <w:rPr>
          <w:rFonts w:eastAsia="Arial"/>
          <w:spacing w:val="-4"/>
        </w:rPr>
        <w:t>о</w:t>
      </w:r>
      <w:r>
        <w:rPr>
          <w:rFonts w:eastAsia="Arial"/>
          <w:spacing w:val="-1"/>
        </w:rPr>
        <w:t>д</w:t>
      </w:r>
      <w:r>
        <w:rPr>
          <w:rFonts w:eastAsia="Arial"/>
        </w:rPr>
        <w:t>уж</w:t>
      </w:r>
      <w:r>
        <w:rPr>
          <w:rFonts w:eastAsia="Arial"/>
          <w:spacing w:val="1"/>
        </w:rPr>
        <w:t>ењ</w:t>
      </w:r>
      <w:r>
        <w:rPr>
          <w:rFonts w:eastAsia="Arial"/>
        </w:rPr>
        <w:t xml:space="preserve">у </w:t>
      </w:r>
      <w:r>
        <w:rPr>
          <w:rFonts w:eastAsia="Arial"/>
          <w:spacing w:val="1"/>
        </w:rPr>
        <w:t>ро</w:t>
      </w:r>
      <w:r>
        <w:rPr>
          <w:rFonts w:eastAsia="Arial"/>
          <w:spacing w:val="5"/>
        </w:rPr>
        <w:t>к</w:t>
      </w:r>
      <w:r>
        <w:rPr>
          <w:rFonts w:eastAsia="Arial"/>
        </w:rPr>
        <w:t>а</w:t>
      </w:r>
      <w:r>
        <w:rPr>
          <w:rFonts w:eastAsia="Arial"/>
          <w:spacing w:val="-1"/>
        </w:rPr>
        <w:t xml:space="preserve"> </w:t>
      </w:r>
      <w:r>
        <w:rPr>
          <w:rFonts w:eastAsia="Arial"/>
          <w:spacing w:val="1"/>
        </w:rPr>
        <w:t>з</w:t>
      </w:r>
      <w:r>
        <w:rPr>
          <w:rFonts w:eastAsia="Arial"/>
        </w:rPr>
        <w:t>а</w:t>
      </w:r>
      <w:r>
        <w:rPr>
          <w:rFonts w:eastAsia="Arial"/>
          <w:spacing w:val="1"/>
        </w:rPr>
        <w:t xml:space="preserve"> </w:t>
      </w:r>
      <w:r>
        <w:rPr>
          <w:rFonts w:eastAsia="Arial"/>
          <w:spacing w:val="-2"/>
        </w:rPr>
        <w:t>п</w:t>
      </w:r>
      <w:r>
        <w:rPr>
          <w:rFonts w:eastAsia="Arial"/>
          <w:spacing w:val="-4"/>
        </w:rPr>
        <w:t>о</w:t>
      </w:r>
      <w:r>
        <w:rPr>
          <w:rFonts w:eastAsia="Arial"/>
          <w:spacing w:val="-1"/>
        </w:rPr>
        <w:t>д</w:t>
      </w:r>
      <w:r>
        <w:rPr>
          <w:rFonts w:eastAsia="Arial"/>
        </w:rPr>
        <w:t>нош</w:t>
      </w:r>
      <w:r>
        <w:rPr>
          <w:rFonts w:eastAsia="Arial"/>
          <w:spacing w:val="1"/>
        </w:rPr>
        <w:t>е</w:t>
      </w:r>
      <w:r>
        <w:rPr>
          <w:rFonts w:eastAsia="Arial"/>
          <w:spacing w:val="-1"/>
        </w:rPr>
        <w:t>њ</w:t>
      </w:r>
      <w:r>
        <w:rPr>
          <w:rFonts w:eastAsia="Arial"/>
        </w:rPr>
        <w:t>е</w:t>
      </w:r>
      <w:r>
        <w:rPr>
          <w:rFonts w:eastAsia="Arial"/>
          <w:spacing w:val="-1"/>
        </w:rPr>
        <w:t xml:space="preserve"> </w:t>
      </w:r>
      <w:r>
        <w:rPr>
          <w:rFonts w:eastAsia="Arial"/>
        </w:rPr>
        <w:t>пон</w:t>
      </w:r>
      <w:r>
        <w:rPr>
          <w:rFonts w:eastAsia="Arial"/>
          <w:spacing w:val="-10"/>
        </w:rPr>
        <w:t>у</w:t>
      </w:r>
      <w:r>
        <w:rPr>
          <w:rFonts w:eastAsia="Arial"/>
          <w:spacing w:val="-1"/>
        </w:rPr>
        <w:t>д</w:t>
      </w:r>
      <w:r>
        <w:rPr>
          <w:rFonts w:eastAsia="Arial"/>
          <w:spacing w:val="1"/>
        </w:rPr>
        <w:t>а</w:t>
      </w:r>
      <w:r>
        <w:rPr>
          <w:rFonts w:eastAsia="Arial"/>
        </w:rPr>
        <w:t>.</w:t>
      </w:r>
    </w:p>
    <w:p w:rsidR="00795D82" w:rsidRDefault="00795D82" w:rsidP="00795D82">
      <w:pPr>
        <w:ind w:left="220" w:right="200"/>
        <w:jc w:val="both"/>
        <w:rPr>
          <w:rFonts w:eastAsia="Arial"/>
        </w:rPr>
      </w:pPr>
      <w:r>
        <w:rPr>
          <w:rFonts w:eastAsia="Arial"/>
        </w:rPr>
        <w:t>По</w:t>
      </w:r>
      <w:r>
        <w:rPr>
          <w:rFonts w:eastAsia="Arial"/>
          <w:spacing w:val="3"/>
        </w:rPr>
        <w:t xml:space="preserve"> </w:t>
      </w:r>
      <w:r>
        <w:rPr>
          <w:rFonts w:eastAsia="Arial"/>
        </w:rPr>
        <w:t>ис</w:t>
      </w:r>
      <w:r>
        <w:rPr>
          <w:rFonts w:eastAsia="Arial"/>
          <w:spacing w:val="-4"/>
        </w:rPr>
        <w:t>т</w:t>
      </w:r>
      <w:r>
        <w:rPr>
          <w:rFonts w:eastAsia="Arial"/>
          <w:spacing w:val="1"/>
        </w:rPr>
        <w:t>е</w:t>
      </w:r>
      <w:r>
        <w:rPr>
          <w:rFonts w:eastAsia="Arial"/>
          <w:spacing w:val="3"/>
        </w:rPr>
        <w:t>к</w:t>
      </w:r>
      <w:r>
        <w:rPr>
          <w:rFonts w:eastAsia="Arial"/>
        </w:rPr>
        <w:t xml:space="preserve">у </w:t>
      </w:r>
      <w:r>
        <w:rPr>
          <w:rFonts w:eastAsia="Arial"/>
          <w:spacing w:val="1"/>
        </w:rPr>
        <w:t>ро</w:t>
      </w:r>
      <w:r>
        <w:rPr>
          <w:rFonts w:eastAsia="Arial"/>
          <w:spacing w:val="5"/>
        </w:rPr>
        <w:t>к</w:t>
      </w:r>
      <w:r>
        <w:rPr>
          <w:rFonts w:eastAsia="Arial"/>
        </w:rPr>
        <w:t>а</w:t>
      </w:r>
      <w:r>
        <w:rPr>
          <w:rFonts w:eastAsia="Arial"/>
          <w:spacing w:val="3"/>
        </w:rPr>
        <w:t xml:space="preserve"> </w:t>
      </w:r>
      <w:r>
        <w:rPr>
          <w:rFonts w:eastAsia="Arial"/>
          <w:spacing w:val="-3"/>
        </w:rPr>
        <w:t>п</w:t>
      </w:r>
      <w:r>
        <w:rPr>
          <w:rFonts w:eastAsia="Arial"/>
          <w:spacing w:val="1"/>
        </w:rPr>
        <w:t>р</w:t>
      </w:r>
      <w:r>
        <w:rPr>
          <w:rFonts w:eastAsia="Arial"/>
          <w:spacing w:val="-4"/>
        </w:rPr>
        <w:t>е</w:t>
      </w:r>
      <w:r>
        <w:rPr>
          <w:rFonts w:eastAsia="Arial"/>
          <w:spacing w:val="-1"/>
        </w:rPr>
        <w:t>д</w:t>
      </w:r>
      <w:r>
        <w:rPr>
          <w:rFonts w:eastAsia="Arial"/>
          <w:spacing w:val="-3"/>
        </w:rPr>
        <w:t>в</w:t>
      </w:r>
      <w:r>
        <w:rPr>
          <w:rFonts w:eastAsia="Arial"/>
        </w:rPr>
        <w:t>и</w:t>
      </w:r>
      <w:r>
        <w:rPr>
          <w:rFonts w:eastAsia="Arial"/>
          <w:spacing w:val="1"/>
        </w:rPr>
        <w:t>ђе</w:t>
      </w:r>
      <w:r>
        <w:rPr>
          <w:rFonts w:eastAsia="Arial"/>
        </w:rPr>
        <w:t>ног</w:t>
      </w:r>
      <w:r>
        <w:rPr>
          <w:rFonts w:eastAsia="Arial"/>
          <w:spacing w:val="2"/>
        </w:rPr>
        <w:t xml:space="preserve"> </w:t>
      </w:r>
      <w:r>
        <w:rPr>
          <w:rFonts w:eastAsia="Arial"/>
        </w:rPr>
        <w:t>за</w:t>
      </w:r>
      <w:r>
        <w:rPr>
          <w:rFonts w:eastAsia="Arial"/>
          <w:spacing w:val="1"/>
        </w:rPr>
        <w:t xml:space="preserve"> </w:t>
      </w:r>
      <w:r>
        <w:rPr>
          <w:rFonts w:eastAsia="Arial"/>
        </w:rPr>
        <w:t>п</w:t>
      </w:r>
      <w:r>
        <w:rPr>
          <w:rFonts w:eastAsia="Arial"/>
          <w:spacing w:val="-4"/>
        </w:rPr>
        <w:t>о</w:t>
      </w:r>
      <w:r>
        <w:rPr>
          <w:rFonts w:eastAsia="Arial"/>
          <w:spacing w:val="-1"/>
        </w:rPr>
        <w:t>д</w:t>
      </w:r>
      <w:r>
        <w:rPr>
          <w:rFonts w:eastAsia="Arial"/>
        </w:rPr>
        <w:t>нош</w:t>
      </w:r>
      <w:r>
        <w:rPr>
          <w:rFonts w:eastAsia="Arial"/>
          <w:spacing w:val="1"/>
        </w:rPr>
        <w:t>е</w:t>
      </w:r>
      <w:r>
        <w:rPr>
          <w:rFonts w:eastAsia="Arial"/>
          <w:spacing w:val="-3"/>
        </w:rPr>
        <w:t>њ</w:t>
      </w:r>
      <w:r>
        <w:rPr>
          <w:rFonts w:eastAsia="Arial"/>
        </w:rPr>
        <w:t>е</w:t>
      </w:r>
      <w:r>
        <w:rPr>
          <w:rFonts w:eastAsia="Arial"/>
          <w:spacing w:val="3"/>
        </w:rPr>
        <w:t xml:space="preserve"> </w:t>
      </w:r>
      <w:r>
        <w:rPr>
          <w:rFonts w:eastAsia="Arial"/>
        </w:rPr>
        <w:t>пон</w:t>
      </w:r>
      <w:r>
        <w:rPr>
          <w:rFonts w:eastAsia="Arial"/>
          <w:spacing w:val="-10"/>
        </w:rPr>
        <w:t>у</w:t>
      </w:r>
      <w:r>
        <w:rPr>
          <w:rFonts w:eastAsia="Arial"/>
          <w:spacing w:val="-1"/>
        </w:rPr>
        <w:t>д</w:t>
      </w:r>
      <w:r>
        <w:rPr>
          <w:rFonts w:eastAsia="Arial"/>
        </w:rPr>
        <w:t>а</w:t>
      </w:r>
      <w:r>
        <w:rPr>
          <w:rFonts w:eastAsia="Arial"/>
          <w:spacing w:val="3"/>
        </w:rPr>
        <w:t xml:space="preserve"> </w:t>
      </w:r>
      <w:r>
        <w:rPr>
          <w:rFonts w:eastAsia="Arial"/>
          <w:spacing w:val="5"/>
        </w:rPr>
        <w:t>н</w:t>
      </w:r>
      <w:r>
        <w:rPr>
          <w:rFonts w:eastAsia="Arial"/>
          <w:spacing w:val="1"/>
        </w:rPr>
        <w:t>а</w:t>
      </w:r>
      <w:r>
        <w:rPr>
          <w:rFonts w:eastAsia="Arial"/>
          <w:spacing w:val="-1"/>
        </w:rPr>
        <w:t>р</w:t>
      </w:r>
      <w:r>
        <w:rPr>
          <w:rFonts w:eastAsia="Arial"/>
          <w:spacing w:val="-2"/>
        </w:rPr>
        <w:t>у</w:t>
      </w:r>
      <w:r>
        <w:rPr>
          <w:rFonts w:eastAsia="Arial"/>
        </w:rPr>
        <w:t>чи</w:t>
      </w:r>
      <w:r>
        <w:rPr>
          <w:rFonts w:eastAsia="Arial"/>
          <w:spacing w:val="-1"/>
        </w:rPr>
        <w:t>л</w:t>
      </w:r>
      <w:r>
        <w:rPr>
          <w:rFonts w:eastAsia="Arial"/>
          <w:spacing w:val="1"/>
        </w:rPr>
        <w:t>а</w:t>
      </w:r>
      <w:r>
        <w:rPr>
          <w:rFonts w:eastAsia="Arial"/>
        </w:rPr>
        <w:t>ц</w:t>
      </w:r>
      <w:r>
        <w:rPr>
          <w:rFonts w:eastAsia="Arial"/>
          <w:spacing w:val="2"/>
        </w:rPr>
        <w:t xml:space="preserve"> </w:t>
      </w:r>
      <w:r>
        <w:rPr>
          <w:rFonts w:eastAsia="Arial"/>
        </w:rPr>
        <w:t>не</w:t>
      </w:r>
      <w:r>
        <w:rPr>
          <w:rFonts w:eastAsia="Arial"/>
          <w:spacing w:val="3"/>
        </w:rPr>
        <w:t xml:space="preserve"> </w:t>
      </w:r>
      <w:r>
        <w:rPr>
          <w:rFonts w:eastAsia="Arial"/>
        </w:rPr>
        <w:t>м</w:t>
      </w:r>
      <w:r>
        <w:rPr>
          <w:rFonts w:eastAsia="Arial"/>
          <w:spacing w:val="-1"/>
        </w:rPr>
        <w:t>о</w:t>
      </w:r>
      <w:r>
        <w:rPr>
          <w:rFonts w:eastAsia="Arial"/>
          <w:spacing w:val="-2"/>
        </w:rPr>
        <w:t>ж</w:t>
      </w:r>
      <w:r>
        <w:rPr>
          <w:rFonts w:eastAsia="Arial"/>
        </w:rPr>
        <w:t>е</w:t>
      </w:r>
      <w:r>
        <w:rPr>
          <w:rFonts w:eastAsia="Arial"/>
          <w:spacing w:val="3"/>
        </w:rPr>
        <w:t xml:space="preserve"> </w:t>
      </w:r>
      <w:r>
        <w:rPr>
          <w:rFonts w:eastAsia="Arial"/>
          <w:spacing w:val="-1"/>
        </w:rPr>
        <w:t>д</w:t>
      </w:r>
      <w:r>
        <w:rPr>
          <w:rFonts w:eastAsia="Arial"/>
        </w:rPr>
        <w:t>а</w:t>
      </w:r>
      <w:r>
        <w:rPr>
          <w:rFonts w:eastAsia="Arial"/>
          <w:spacing w:val="1"/>
        </w:rPr>
        <w:t xml:space="preserve"> </w:t>
      </w:r>
      <w:r>
        <w:rPr>
          <w:rFonts w:eastAsia="Arial"/>
        </w:rPr>
        <w:t>м</w:t>
      </w:r>
      <w:r>
        <w:rPr>
          <w:rFonts w:eastAsia="Arial"/>
          <w:spacing w:val="1"/>
        </w:rPr>
        <w:t>е</w:t>
      </w:r>
      <w:r>
        <w:rPr>
          <w:rFonts w:eastAsia="Arial"/>
          <w:spacing w:val="-1"/>
        </w:rPr>
        <w:t>њ</w:t>
      </w:r>
      <w:r>
        <w:rPr>
          <w:rFonts w:eastAsia="Arial"/>
        </w:rPr>
        <w:t>а нити</w:t>
      </w:r>
      <w:r>
        <w:rPr>
          <w:rFonts w:eastAsia="Arial"/>
          <w:spacing w:val="1"/>
        </w:rPr>
        <w:t xml:space="preserve"> </w:t>
      </w:r>
      <w:r>
        <w:rPr>
          <w:rFonts w:eastAsia="Arial"/>
          <w:spacing w:val="-1"/>
        </w:rPr>
        <w:t>д</w:t>
      </w:r>
      <w:r>
        <w:rPr>
          <w:rFonts w:eastAsia="Arial"/>
        </w:rPr>
        <w:t>а</w:t>
      </w:r>
      <w:r>
        <w:rPr>
          <w:rFonts w:eastAsia="Arial"/>
          <w:spacing w:val="1"/>
        </w:rPr>
        <w:t xml:space="preserve"> </w:t>
      </w:r>
      <w:r>
        <w:rPr>
          <w:rFonts w:eastAsia="Arial"/>
        </w:rPr>
        <w:t>доп</w:t>
      </w:r>
      <w:r>
        <w:rPr>
          <w:rFonts w:eastAsia="Arial"/>
          <w:spacing w:val="-2"/>
        </w:rPr>
        <w:t>у</w:t>
      </w:r>
      <w:r>
        <w:rPr>
          <w:rFonts w:eastAsia="Arial"/>
          <w:spacing w:val="1"/>
        </w:rPr>
        <w:t>њ</w:t>
      </w:r>
      <w:r>
        <w:rPr>
          <w:rFonts w:eastAsia="Arial"/>
          <w:spacing w:val="-2"/>
        </w:rPr>
        <w:t>у</w:t>
      </w:r>
      <w:r>
        <w:rPr>
          <w:rFonts w:eastAsia="Arial"/>
        </w:rPr>
        <w:t>је</w:t>
      </w:r>
      <w:r>
        <w:rPr>
          <w:rFonts w:eastAsia="Arial"/>
          <w:spacing w:val="1"/>
        </w:rPr>
        <w:t xml:space="preserve"> </w:t>
      </w:r>
      <w:r>
        <w:rPr>
          <w:rFonts w:eastAsia="Arial"/>
          <w:spacing w:val="3"/>
        </w:rPr>
        <w:t>к</w:t>
      </w:r>
      <w:r>
        <w:rPr>
          <w:rFonts w:eastAsia="Arial"/>
          <w:spacing w:val="1"/>
        </w:rPr>
        <w:t>о</w:t>
      </w:r>
      <w:r>
        <w:rPr>
          <w:rFonts w:eastAsia="Arial"/>
        </w:rPr>
        <w:t>н</w:t>
      </w:r>
      <w:r>
        <w:rPr>
          <w:rFonts w:eastAsia="Arial"/>
          <w:spacing w:val="2"/>
        </w:rPr>
        <w:t>к</w:t>
      </w:r>
      <w:r>
        <w:rPr>
          <w:rFonts w:eastAsia="Arial"/>
          <w:spacing w:val="-5"/>
        </w:rPr>
        <w:t>у</w:t>
      </w:r>
      <w:r>
        <w:rPr>
          <w:rFonts w:eastAsia="Arial"/>
          <w:spacing w:val="1"/>
        </w:rPr>
        <w:t>р</w:t>
      </w:r>
      <w:r>
        <w:rPr>
          <w:rFonts w:eastAsia="Arial"/>
        </w:rPr>
        <w:t>с</w:t>
      </w:r>
      <w:r>
        <w:rPr>
          <w:rFonts w:eastAsia="Arial"/>
          <w:spacing w:val="2"/>
        </w:rPr>
        <w:t>н</w:t>
      </w:r>
      <w:r>
        <w:rPr>
          <w:rFonts w:eastAsia="Arial"/>
        </w:rPr>
        <w:t>у</w:t>
      </w:r>
      <w:r>
        <w:rPr>
          <w:rFonts w:eastAsia="Arial"/>
          <w:spacing w:val="-2"/>
        </w:rPr>
        <w:t xml:space="preserve"> </w:t>
      </w:r>
      <w:r>
        <w:rPr>
          <w:rFonts w:eastAsia="Arial"/>
        </w:rPr>
        <w:t>до</w:t>
      </w:r>
      <w:r>
        <w:rPr>
          <w:rFonts w:eastAsia="Arial"/>
          <w:spacing w:val="3"/>
        </w:rPr>
        <w:t>к</w:t>
      </w:r>
      <w:r>
        <w:rPr>
          <w:rFonts w:eastAsia="Arial"/>
          <w:spacing w:val="-5"/>
        </w:rPr>
        <w:t>у</w:t>
      </w:r>
      <w:r>
        <w:rPr>
          <w:rFonts w:eastAsia="Arial"/>
        </w:rPr>
        <w:t>м</w:t>
      </w:r>
      <w:r>
        <w:rPr>
          <w:rFonts w:eastAsia="Arial"/>
          <w:spacing w:val="1"/>
        </w:rPr>
        <w:t>е</w:t>
      </w:r>
      <w:r>
        <w:rPr>
          <w:rFonts w:eastAsia="Arial"/>
        </w:rPr>
        <w:t>н</w:t>
      </w:r>
      <w:r>
        <w:rPr>
          <w:rFonts w:eastAsia="Arial"/>
          <w:spacing w:val="-2"/>
        </w:rPr>
        <w:t>т</w:t>
      </w:r>
      <w:r>
        <w:rPr>
          <w:rFonts w:eastAsia="Arial"/>
          <w:spacing w:val="1"/>
        </w:rPr>
        <w:t>а</w:t>
      </w:r>
      <w:r>
        <w:rPr>
          <w:rFonts w:eastAsia="Arial"/>
          <w:spacing w:val="-1"/>
        </w:rPr>
        <w:t>ц</w:t>
      </w:r>
      <w:r>
        <w:rPr>
          <w:rFonts w:eastAsia="Arial"/>
        </w:rPr>
        <w:t>иј</w:t>
      </w:r>
      <w:r>
        <w:rPr>
          <w:rFonts w:eastAsia="Arial"/>
          <w:spacing w:val="-27"/>
        </w:rPr>
        <w:t>у</w:t>
      </w:r>
      <w:r>
        <w:rPr>
          <w:rFonts w:eastAsia="Arial"/>
        </w:rPr>
        <w:t>.</w:t>
      </w:r>
    </w:p>
    <w:p w:rsidR="00795D82" w:rsidRDefault="00795D82" w:rsidP="00795D82">
      <w:pPr>
        <w:ind w:left="220" w:right="196"/>
        <w:jc w:val="both"/>
        <w:rPr>
          <w:rFonts w:eastAsia="Arial"/>
        </w:rPr>
      </w:pPr>
      <w:r>
        <w:rPr>
          <w:rFonts w:eastAsia="Arial"/>
          <w:spacing w:val="-12"/>
        </w:rPr>
        <w:t>Т</w:t>
      </w:r>
      <w:r>
        <w:rPr>
          <w:rFonts w:eastAsia="Arial"/>
          <w:spacing w:val="1"/>
        </w:rPr>
        <w:t>ра</w:t>
      </w:r>
      <w:r>
        <w:rPr>
          <w:rFonts w:eastAsia="Arial"/>
          <w:spacing w:val="-2"/>
        </w:rPr>
        <w:t>ж</w:t>
      </w:r>
      <w:r>
        <w:rPr>
          <w:rFonts w:eastAsia="Arial"/>
          <w:spacing w:val="1"/>
        </w:rPr>
        <w:t>е</w:t>
      </w:r>
      <w:r>
        <w:rPr>
          <w:rFonts w:eastAsia="Arial"/>
          <w:spacing w:val="-1"/>
        </w:rPr>
        <w:t>њ</w:t>
      </w:r>
      <w:r>
        <w:rPr>
          <w:rFonts w:eastAsia="Arial"/>
        </w:rPr>
        <w:t xml:space="preserve">е </w:t>
      </w:r>
      <w:r>
        <w:rPr>
          <w:rFonts w:eastAsia="Arial"/>
          <w:spacing w:val="3"/>
        </w:rPr>
        <w:t xml:space="preserve"> </w:t>
      </w:r>
      <w:r>
        <w:rPr>
          <w:rFonts w:eastAsia="Arial"/>
          <w:spacing w:val="-1"/>
        </w:rPr>
        <w:t>д</w:t>
      </w:r>
      <w:r>
        <w:rPr>
          <w:rFonts w:eastAsia="Arial"/>
          <w:spacing w:val="-4"/>
        </w:rPr>
        <w:t>о</w:t>
      </w:r>
      <w:r>
        <w:rPr>
          <w:rFonts w:eastAsia="Arial"/>
          <w:spacing w:val="-3"/>
        </w:rPr>
        <w:t>д</w:t>
      </w:r>
      <w:r>
        <w:rPr>
          <w:rFonts w:eastAsia="Arial"/>
          <w:spacing w:val="-4"/>
        </w:rPr>
        <w:t>а</w:t>
      </w:r>
      <w:r>
        <w:rPr>
          <w:rFonts w:eastAsia="Arial"/>
        </w:rPr>
        <w:t>тних  ин</w:t>
      </w:r>
      <w:r>
        <w:rPr>
          <w:rFonts w:eastAsia="Arial"/>
          <w:spacing w:val="-1"/>
        </w:rPr>
        <w:t>ф</w:t>
      </w:r>
      <w:r>
        <w:rPr>
          <w:rFonts w:eastAsia="Arial"/>
          <w:spacing w:val="1"/>
        </w:rPr>
        <w:t>ор</w:t>
      </w:r>
      <w:r>
        <w:rPr>
          <w:rFonts w:eastAsia="Arial"/>
        </w:rPr>
        <w:t>м</w:t>
      </w:r>
      <w:r>
        <w:rPr>
          <w:rFonts w:eastAsia="Arial"/>
          <w:spacing w:val="1"/>
        </w:rPr>
        <w:t>а</w:t>
      </w:r>
      <w:r>
        <w:rPr>
          <w:rFonts w:eastAsia="Arial"/>
          <w:spacing w:val="-1"/>
        </w:rPr>
        <w:t>ц</w:t>
      </w:r>
      <w:r>
        <w:rPr>
          <w:rFonts w:eastAsia="Arial"/>
        </w:rPr>
        <w:t xml:space="preserve">ија  или </w:t>
      </w:r>
      <w:r>
        <w:rPr>
          <w:rFonts w:eastAsia="Arial"/>
          <w:spacing w:val="2"/>
        </w:rPr>
        <w:t xml:space="preserve"> </w:t>
      </w:r>
      <w:r>
        <w:rPr>
          <w:rFonts w:eastAsia="Arial"/>
          <w:spacing w:val="-3"/>
        </w:rPr>
        <w:t>п</w:t>
      </w:r>
      <w:r>
        <w:rPr>
          <w:rFonts w:eastAsia="Arial"/>
          <w:spacing w:val="1"/>
        </w:rPr>
        <w:t>о</w:t>
      </w:r>
      <w:r>
        <w:rPr>
          <w:rFonts w:eastAsia="Arial"/>
        </w:rPr>
        <w:t xml:space="preserve">јашњења </w:t>
      </w:r>
      <w:r>
        <w:rPr>
          <w:rFonts w:eastAsia="Arial"/>
          <w:spacing w:val="3"/>
        </w:rPr>
        <w:t xml:space="preserve"> </w:t>
      </w:r>
      <w:r>
        <w:rPr>
          <w:rFonts w:eastAsia="Arial"/>
        </w:rPr>
        <w:t xml:space="preserve">у  </w:t>
      </w:r>
      <w:r>
        <w:rPr>
          <w:rFonts w:eastAsia="Arial"/>
          <w:spacing w:val="-3"/>
        </w:rPr>
        <w:t>в</w:t>
      </w:r>
      <w:r>
        <w:rPr>
          <w:rFonts w:eastAsia="Arial"/>
          <w:spacing w:val="-4"/>
        </w:rPr>
        <w:t>е</w:t>
      </w:r>
      <w:r>
        <w:rPr>
          <w:rFonts w:eastAsia="Arial"/>
        </w:rPr>
        <w:t xml:space="preserve">зи </w:t>
      </w:r>
      <w:r>
        <w:rPr>
          <w:rFonts w:eastAsia="Arial"/>
          <w:spacing w:val="7"/>
        </w:rPr>
        <w:t xml:space="preserve"> </w:t>
      </w:r>
      <w:r>
        <w:rPr>
          <w:rFonts w:eastAsia="Arial"/>
          <w:spacing w:val="-2"/>
        </w:rPr>
        <w:t>с</w:t>
      </w:r>
      <w:r>
        <w:rPr>
          <w:rFonts w:eastAsia="Arial"/>
        </w:rPr>
        <w:t xml:space="preserve">а </w:t>
      </w:r>
      <w:r>
        <w:rPr>
          <w:rFonts w:eastAsia="Arial"/>
          <w:spacing w:val="3"/>
        </w:rPr>
        <w:t xml:space="preserve"> </w:t>
      </w:r>
      <w:r>
        <w:rPr>
          <w:rFonts w:eastAsia="Arial"/>
        </w:rPr>
        <w:t>прип</w:t>
      </w:r>
      <w:r>
        <w:rPr>
          <w:rFonts w:eastAsia="Arial"/>
          <w:spacing w:val="-1"/>
        </w:rPr>
        <w:t>р</w:t>
      </w:r>
      <w:r>
        <w:rPr>
          <w:rFonts w:eastAsia="Arial"/>
          <w:spacing w:val="1"/>
        </w:rPr>
        <w:t>е</w:t>
      </w:r>
      <w:r>
        <w:rPr>
          <w:rFonts w:eastAsia="Arial"/>
        </w:rPr>
        <w:t>м</w:t>
      </w:r>
      <w:r>
        <w:rPr>
          <w:rFonts w:eastAsia="Arial"/>
          <w:spacing w:val="1"/>
        </w:rPr>
        <w:t>а</w:t>
      </w:r>
      <w:r>
        <w:rPr>
          <w:rFonts w:eastAsia="Arial"/>
          <w:spacing w:val="-1"/>
        </w:rPr>
        <w:t>ње</w:t>
      </w:r>
      <w:r>
        <w:rPr>
          <w:rFonts w:eastAsia="Arial"/>
        </w:rPr>
        <w:t>м пон</w:t>
      </w:r>
      <w:r>
        <w:rPr>
          <w:rFonts w:eastAsia="Arial"/>
          <w:spacing w:val="-10"/>
        </w:rPr>
        <w:t>у</w:t>
      </w:r>
      <w:r>
        <w:rPr>
          <w:rFonts w:eastAsia="Arial"/>
          <w:spacing w:val="-1"/>
        </w:rPr>
        <w:t>д</w:t>
      </w:r>
      <w:r>
        <w:rPr>
          <w:rFonts w:eastAsia="Arial"/>
        </w:rPr>
        <w:t>е</w:t>
      </w:r>
      <w:r>
        <w:rPr>
          <w:rFonts w:eastAsia="Arial"/>
          <w:spacing w:val="1"/>
        </w:rPr>
        <w:t xml:space="preserve"> </w:t>
      </w:r>
      <w:r>
        <w:rPr>
          <w:rFonts w:eastAsia="Arial"/>
          <w:spacing w:val="-1"/>
        </w:rPr>
        <w:t>т</w:t>
      </w:r>
      <w:r>
        <w:rPr>
          <w:rFonts w:eastAsia="Arial"/>
          <w:spacing w:val="-6"/>
        </w:rPr>
        <w:t>е</w:t>
      </w:r>
      <w:r>
        <w:rPr>
          <w:rFonts w:eastAsia="Arial"/>
          <w:spacing w:val="-1"/>
        </w:rPr>
        <w:t>л</w:t>
      </w:r>
      <w:r>
        <w:rPr>
          <w:rFonts w:eastAsia="Arial"/>
          <w:spacing w:val="1"/>
        </w:rPr>
        <w:t>е</w:t>
      </w:r>
      <w:r>
        <w:rPr>
          <w:rFonts w:eastAsia="Arial"/>
          <w:spacing w:val="-1"/>
        </w:rPr>
        <w:t>ф</w:t>
      </w:r>
      <w:r>
        <w:rPr>
          <w:rFonts w:eastAsia="Arial"/>
          <w:spacing w:val="1"/>
        </w:rPr>
        <w:t>о</w:t>
      </w:r>
      <w:r>
        <w:rPr>
          <w:rFonts w:eastAsia="Arial"/>
        </w:rPr>
        <w:t>ном</w:t>
      </w:r>
      <w:r>
        <w:rPr>
          <w:rFonts w:eastAsia="Arial"/>
          <w:spacing w:val="1"/>
        </w:rPr>
        <w:t xml:space="preserve"> </w:t>
      </w:r>
      <w:r>
        <w:rPr>
          <w:rFonts w:eastAsia="Arial"/>
        </w:rPr>
        <w:t>н</w:t>
      </w:r>
      <w:r>
        <w:rPr>
          <w:rFonts w:eastAsia="Arial"/>
          <w:spacing w:val="-2"/>
        </w:rPr>
        <w:t>и</w:t>
      </w:r>
      <w:r>
        <w:rPr>
          <w:rFonts w:eastAsia="Arial"/>
        </w:rPr>
        <w:t>је</w:t>
      </w:r>
      <w:r>
        <w:rPr>
          <w:rFonts w:eastAsia="Arial"/>
          <w:spacing w:val="1"/>
        </w:rPr>
        <w:t xml:space="preserve"> </w:t>
      </w:r>
      <w:r>
        <w:rPr>
          <w:rFonts w:eastAsia="Arial"/>
          <w:spacing w:val="-1"/>
        </w:rPr>
        <w:t>до</w:t>
      </w:r>
      <w:r>
        <w:rPr>
          <w:rFonts w:eastAsia="Arial"/>
        </w:rPr>
        <w:t>з</w:t>
      </w:r>
      <w:r>
        <w:rPr>
          <w:rFonts w:eastAsia="Arial"/>
          <w:spacing w:val="-2"/>
        </w:rPr>
        <w:t>в</w:t>
      </w:r>
      <w:r>
        <w:rPr>
          <w:rFonts w:eastAsia="Arial"/>
          <w:spacing w:val="1"/>
        </w:rPr>
        <w:t>о</w:t>
      </w:r>
      <w:r>
        <w:rPr>
          <w:rFonts w:eastAsia="Arial"/>
          <w:spacing w:val="-1"/>
        </w:rPr>
        <w:t>љ</w:t>
      </w:r>
      <w:r>
        <w:rPr>
          <w:rFonts w:eastAsia="Arial"/>
          <w:spacing w:val="1"/>
        </w:rPr>
        <w:t>е</w:t>
      </w:r>
      <w:r>
        <w:rPr>
          <w:rFonts w:eastAsia="Arial"/>
        </w:rPr>
        <w:t>но.</w:t>
      </w:r>
    </w:p>
    <w:p w:rsidR="00795D82" w:rsidRDefault="00795D82" w:rsidP="00795D82">
      <w:pPr>
        <w:ind w:left="220" w:right="202"/>
        <w:jc w:val="both"/>
        <w:rPr>
          <w:rFonts w:eastAsia="Arial"/>
        </w:rPr>
      </w:pPr>
      <w:r>
        <w:rPr>
          <w:rFonts w:eastAsia="Arial"/>
          <w:spacing w:val="-1"/>
        </w:rPr>
        <w:t>К</w:t>
      </w:r>
      <w:r>
        <w:rPr>
          <w:rFonts w:eastAsia="Arial"/>
          <w:spacing w:val="1"/>
        </w:rPr>
        <w:t>о</w:t>
      </w:r>
      <w:r>
        <w:rPr>
          <w:rFonts w:eastAsia="Arial"/>
          <w:spacing w:val="3"/>
        </w:rPr>
        <w:t>м</w:t>
      </w:r>
      <w:r>
        <w:rPr>
          <w:rFonts w:eastAsia="Arial"/>
          <w:spacing w:val="-2"/>
        </w:rPr>
        <w:t>у</w:t>
      </w:r>
      <w:r>
        <w:rPr>
          <w:rFonts w:eastAsia="Arial"/>
        </w:rPr>
        <w:t>ни</w:t>
      </w:r>
      <w:r>
        <w:rPr>
          <w:rFonts w:eastAsia="Arial"/>
          <w:spacing w:val="5"/>
        </w:rPr>
        <w:t>к</w:t>
      </w:r>
      <w:r>
        <w:rPr>
          <w:rFonts w:eastAsia="Arial"/>
          <w:spacing w:val="1"/>
        </w:rPr>
        <w:t>а</w:t>
      </w:r>
      <w:r>
        <w:rPr>
          <w:rFonts w:eastAsia="Arial"/>
          <w:spacing w:val="-1"/>
        </w:rPr>
        <w:t>ц</w:t>
      </w:r>
      <w:r>
        <w:rPr>
          <w:rFonts w:eastAsia="Arial"/>
        </w:rPr>
        <w:t>ија</w:t>
      </w:r>
      <w:r>
        <w:rPr>
          <w:rFonts w:eastAsia="Arial"/>
          <w:spacing w:val="4"/>
        </w:rPr>
        <w:t xml:space="preserve"> </w:t>
      </w:r>
      <w:r>
        <w:rPr>
          <w:rFonts w:eastAsia="Arial"/>
        </w:rPr>
        <w:t>у пос</w:t>
      </w:r>
      <w:r>
        <w:rPr>
          <w:rFonts w:eastAsia="Arial"/>
          <w:spacing w:val="6"/>
        </w:rPr>
        <w:t>т</w:t>
      </w:r>
      <w:r>
        <w:rPr>
          <w:rFonts w:eastAsia="Arial"/>
          <w:spacing w:val="-2"/>
        </w:rPr>
        <w:t>у</w:t>
      </w:r>
      <w:r>
        <w:rPr>
          <w:rFonts w:eastAsia="Arial"/>
        </w:rPr>
        <w:t>п</w:t>
      </w:r>
      <w:r>
        <w:rPr>
          <w:rFonts w:eastAsia="Arial"/>
          <w:spacing w:val="5"/>
        </w:rPr>
        <w:t>к</w:t>
      </w:r>
      <w:r>
        <w:rPr>
          <w:rFonts w:eastAsia="Arial"/>
        </w:rPr>
        <w:t>у</w:t>
      </w:r>
      <w:r>
        <w:rPr>
          <w:rFonts w:eastAsia="Arial"/>
          <w:spacing w:val="2"/>
        </w:rPr>
        <w:t xml:space="preserve"> </w:t>
      </w:r>
      <w:r>
        <w:rPr>
          <w:rFonts w:eastAsia="Arial"/>
        </w:rPr>
        <w:t>јавне</w:t>
      </w:r>
      <w:r>
        <w:rPr>
          <w:rFonts w:eastAsia="Arial"/>
          <w:spacing w:val="2"/>
        </w:rPr>
        <w:t xml:space="preserve"> </w:t>
      </w:r>
      <w:r>
        <w:rPr>
          <w:rFonts w:eastAsia="Arial"/>
        </w:rPr>
        <w:t>на</w:t>
      </w:r>
      <w:r>
        <w:rPr>
          <w:rFonts w:eastAsia="Arial"/>
          <w:spacing w:val="-5"/>
        </w:rPr>
        <w:t>б</w:t>
      </w:r>
      <w:r>
        <w:rPr>
          <w:rFonts w:eastAsia="Arial"/>
          <w:spacing w:val="1"/>
        </w:rPr>
        <w:t>а</w:t>
      </w:r>
      <w:r>
        <w:rPr>
          <w:rFonts w:eastAsia="Arial"/>
        </w:rPr>
        <w:t>в</w:t>
      </w:r>
      <w:r>
        <w:rPr>
          <w:rFonts w:eastAsia="Arial"/>
          <w:spacing w:val="2"/>
        </w:rPr>
        <w:t>к</w:t>
      </w:r>
      <w:r>
        <w:rPr>
          <w:rFonts w:eastAsia="Arial"/>
        </w:rPr>
        <w:t>е</w:t>
      </w:r>
      <w:r>
        <w:rPr>
          <w:rFonts w:eastAsia="Arial"/>
          <w:spacing w:val="2"/>
        </w:rPr>
        <w:t xml:space="preserve"> </w:t>
      </w:r>
      <w:r>
        <w:rPr>
          <w:rFonts w:eastAsia="Arial"/>
        </w:rPr>
        <w:t>врши</w:t>
      </w:r>
      <w:r>
        <w:rPr>
          <w:rFonts w:eastAsia="Arial"/>
          <w:spacing w:val="1"/>
        </w:rPr>
        <w:t xml:space="preserve"> </w:t>
      </w:r>
      <w:r>
        <w:rPr>
          <w:rFonts w:eastAsia="Arial"/>
        </w:rPr>
        <w:t>се</w:t>
      </w:r>
      <w:r>
        <w:rPr>
          <w:rFonts w:eastAsia="Arial"/>
          <w:spacing w:val="2"/>
        </w:rPr>
        <w:t xml:space="preserve"> </w:t>
      </w:r>
      <w:r>
        <w:rPr>
          <w:rFonts w:eastAsia="Arial"/>
        </w:rPr>
        <w:t>иск</w:t>
      </w:r>
      <w:r>
        <w:rPr>
          <w:rFonts w:eastAsia="Arial"/>
          <w:spacing w:val="1"/>
        </w:rPr>
        <w:t>љ</w:t>
      </w:r>
      <w:r>
        <w:rPr>
          <w:rFonts w:eastAsia="Arial"/>
          <w:spacing w:val="-2"/>
        </w:rPr>
        <w:t>у</w:t>
      </w:r>
      <w:r>
        <w:rPr>
          <w:rFonts w:eastAsia="Arial"/>
        </w:rPr>
        <w:t>чи</w:t>
      </w:r>
      <w:r>
        <w:rPr>
          <w:rFonts w:eastAsia="Arial"/>
          <w:spacing w:val="-3"/>
        </w:rPr>
        <w:t>в</w:t>
      </w:r>
      <w:r>
        <w:rPr>
          <w:rFonts w:eastAsia="Arial"/>
        </w:rPr>
        <w:t>о</w:t>
      </w:r>
      <w:r>
        <w:rPr>
          <w:rFonts w:eastAsia="Arial"/>
          <w:spacing w:val="2"/>
        </w:rPr>
        <w:t xml:space="preserve"> </w:t>
      </w:r>
      <w:r>
        <w:rPr>
          <w:rFonts w:eastAsia="Arial"/>
        </w:rPr>
        <w:t>на</w:t>
      </w:r>
      <w:r>
        <w:rPr>
          <w:rFonts w:eastAsia="Arial"/>
          <w:spacing w:val="2"/>
        </w:rPr>
        <w:t xml:space="preserve"> </w:t>
      </w:r>
      <w:r>
        <w:rPr>
          <w:rFonts w:eastAsia="Arial"/>
        </w:rPr>
        <w:t>н</w:t>
      </w:r>
      <w:r>
        <w:rPr>
          <w:rFonts w:eastAsia="Arial"/>
          <w:spacing w:val="-4"/>
        </w:rPr>
        <w:t>а</w:t>
      </w:r>
      <w:r>
        <w:rPr>
          <w:rFonts w:eastAsia="Arial"/>
        </w:rPr>
        <w:t>чин</w:t>
      </w:r>
      <w:r>
        <w:rPr>
          <w:rFonts w:eastAsia="Arial"/>
          <w:spacing w:val="1"/>
        </w:rPr>
        <w:t xml:space="preserve"> </w:t>
      </w:r>
      <w:r>
        <w:rPr>
          <w:rFonts w:eastAsia="Arial"/>
          <w:spacing w:val="-4"/>
        </w:rPr>
        <w:t>о</w:t>
      </w:r>
      <w:r>
        <w:rPr>
          <w:rFonts w:eastAsia="Arial"/>
          <w:spacing w:val="-1"/>
        </w:rPr>
        <w:t>д</w:t>
      </w:r>
      <w:r>
        <w:rPr>
          <w:rFonts w:eastAsia="Arial"/>
          <w:spacing w:val="1"/>
        </w:rPr>
        <w:t>ре</w:t>
      </w:r>
      <w:r>
        <w:rPr>
          <w:rFonts w:eastAsia="Arial"/>
          <w:spacing w:val="-1"/>
        </w:rPr>
        <w:t>ђ</w:t>
      </w:r>
      <w:r>
        <w:rPr>
          <w:rFonts w:eastAsia="Arial"/>
          <w:spacing w:val="1"/>
        </w:rPr>
        <w:t>е</w:t>
      </w:r>
      <w:r>
        <w:rPr>
          <w:rFonts w:eastAsia="Arial"/>
        </w:rPr>
        <w:t>н ч</w:t>
      </w:r>
      <w:r>
        <w:rPr>
          <w:rFonts w:eastAsia="Arial"/>
          <w:spacing w:val="-1"/>
        </w:rPr>
        <w:t>л</w:t>
      </w:r>
      <w:r>
        <w:rPr>
          <w:rFonts w:eastAsia="Arial"/>
          <w:spacing w:val="1"/>
        </w:rPr>
        <w:t>а</w:t>
      </w:r>
      <w:r>
        <w:rPr>
          <w:rFonts w:eastAsia="Arial"/>
        </w:rPr>
        <w:t>ном</w:t>
      </w:r>
      <w:r>
        <w:rPr>
          <w:rFonts w:eastAsia="Arial"/>
          <w:spacing w:val="1"/>
        </w:rPr>
        <w:t xml:space="preserve"> 2</w:t>
      </w:r>
      <w:r>
        <w:rPr>
          <w:rFonts w:eastAsia="Arial"/>
          <w:spacing w:val="-1"/>
        </w:rPr>
        <w:t>0</w:t>
      </w:r>
      <w:r>
        <w:rPr>
          <w:rFonts w:eastAsia="Arial"/>
        </w:rPr>
        <w:t>.</w:t>
      </w:r>
      <w:r>
        <w:rPr>
          <w:rFonts w:eastAsia="Arial"/>
          <w:spacing w:val="1"/>
        </w:rPr>
        <w:t xml:space="preserve"> </w:t>
      </w:r>
      <w:r>
        <w:rPr>
          <w:rFonts w:eastAsia="Arial"/>
          <w:spacing w:val="-1"/>
        </w:rPr>
        <w:t>З</w:t>
      </w:r>
      <w:r>
        <w:rPr>
          <w:rFonts w:eastAsia="Arial"/>
          <w:spacing w:val="1"/>
        </w:rPr>
        <w:t>а</w:t>
      </w:r>
      <w:r>
        <w:rPr>
          <w:rFonts w:eastAsia="Arial"/>
          <w:spacing w:val="3"/>
        </w:rPr>
        <w:t>к</w:t>
      </w:r>
      <w:r>
        <w:rPr>
          <w:rFonts w:eastAsia="Arial"/>
          <w:spacing w:val="1"/>
        </w:rPr>
        <w:t>о</w:t>
      </w:r>
      <w:r>
        <w:rPr>
          <w:rFonts w:eastAsia="Arial"/>
        </w:rPr>
        <w:t>н</w:t>
      </w:r>
      <w:r>
        <w:rPr>
          <w:rFonts w:eastAsia="Arial"/>
          <w:spacing w:val="-2"/>
        </w:rPr>
        <w:t>а</w:t>
      </w:r>
      <w:r>
        <w:rPr>
          <w:rFonts w:eastAsia="Arial"/>
        </w:rPr>
        <w:t>.</w:t>
      </w:r>
    </w:p>
    <w:p w:rsidR="00795D82" w:rsidRDefault="00795D82" w:rsidP="00795D82">
      <w:pPr>
        <w:spacing w:before="16" w:line="260" w:lineRule="exact"/>
        <w:rPr>
          <w:rFonts w:eastAsia="Times New Roman"/>
          <w:sz w:val="26"/>
          <w:szCs w:val="26"/>
        </w:rPr>
      </w:pPr>
    </w:p>
    <w:p w:rsidR="00795D82" w:rsidRDefault="00795D82" w:rsidP="00795D82">
      <w:pPr>
        <w:ind w:left="220" w:right="207"/>
        <w:jc w:val="both"/>
        <w:rPr>
          <w:rFonts w:eastAsia="Arial"/>
        </w:rPr>
      </w:pPr>
      <w:r>
        <w:rPr>
          <w:rFonts w:eastAsia="Arial"/>
          <w:b/>
          <w:spacing w:val="1"/>
        </w:rPr>
        <w:t>15</w:t>
      </w:r>
      <w:r>
        <w:rPr>
          <w:rFonts w:eastAsia="Arial"/>
          <w:b/>
        </w:rPr>
        <w:t>.</w:t>
      </w:r>
      <w:r>
        <w:rPr>
          <w:rFonts w:eastAsia="Arial"/>
          <w:b/>
          <w:spacing w:val="6"/>
        </w:rPr>
        <w:t xml:space="preserve"> </w:t>
      </w:r>
      <w:r>
        <w:rPr>
          <w:rFonts w:eastAsia="Arial"/>
          <w:b/>
          <w:spacing w:val="-3"/>
        </w:rPr>
        <w:t>Д</w:t>
      </w:r>
      <w:r>
        <w:rPr>
          <w:rFonts w:eastAsia="Arial"/>
          <w:b/>
          <w:spacing w:val="-2"/>
        </w:rPr>
        <w:t>О</w:t>
      </w:r>
      <w:r>
        <w:rPr>
          <w:rFonts w:eastAsia="Arial"/>
          <w:b/>
          <w:spacing w:val="2"/>
        </w:rPr>
        <w:t>Д</w:t>
      </w:r>
      <w:r>
        <w:rPr>
          <w:rFonts w:eastAsia="Arial"/>
          <w:b/>
          <w:spacing w:val="-17"/>
        </w:rPr>
        <w:t>А</w:t>
      </w:r>
      <w:r>
        <w:rPr>
          <w:rFonts w:eastAsia="Arial"/>
          <w:b/>
        </w:rPr>
        <w:t>Т</w:t>
      </w:r>
      <w:r>
        <w:rPr>
          <w:rFonts w:eastAsia="Arial"/>
          <w:b/>
          <w:spacing w:val="4"/>
        </w:rPr>
        <w:t>Н</w:t>
      </w:r>
      <w:r>
        <w:rPr>
          <w:rFonts w:eastAsia="Arial"/>
          <w:b/>
        </w:rPr>
        <w:t>А ОБ</w:t>
      </w:r>
      <w:r>
        <w:rPr>
          <w:rFonts w:eastAsia="Arial"/>
          <w:b/>
          <w:spacing w:val="3"/>
        </w:rPr>
        <w:t>Ј</w:t>
      </w:r>
      <w:r>
        <w:rPr>
          <w:rFonts w:eastAsia="Arial"/>
          <w:b/>
          <w:spacing w:val="-3"/>
        </w:rPr>
        <w:t>А</w:t>
      </w:r>
      <w:r>
        <w:rPr>
          <w:rFonts w:eastAsia="Arial"/>
          <w:b/>
          <w:spacing w:val="-4"/>
        </w:rPr>
        <w:t>Ш</w:t>
      </w:r>
      <w:r>
        <w:rPr>
          <w:rFonts w:eastAsia="Arial"/>
          <w:b/>
        </w:rPr>
        <w:t>Њ</w:t>
      </w:r>
      <w:r>
        <w:rPr>
          <w:rFonts w:eastAsia="Arial"/>
          <w:b/>
          <w:spacing w:val="2"/>
        </w:rPr>
        <w:t>Е</w:t>
      </w:r>
      <w:r>
        <w:rPr>
          <w:rFonts w:eastAsia="Arial"/>
          <w:b/>
          <w:spacing w:val="4"/>
        </w:rPr>
        <w:t>Њ</w:t>
      </w:r>
      <w:r>
        <w:rPr>
          <w:rFonts w:eastAsia="Arial"/>
          <w:b/>
        </w:rPr>
        <w:t>А</w:t>
      </w:r>
      <w:r>
        <w:rPr>
          <w:rFonts w:eastAsia="Arial"/>
          <w:b/>
          <w:spacing w:val="-2"/>
        </w:rPr>
        <w:t xml:space="preserve"> О</w:t>
      </w:r>
      <w:r>
        <w:rPr>
          <w:rFonts w:eastAsia="Arial"/>
          <w:b/>
        </w:rPr>
        <w:t>Д</w:t>
      </w:r>
      <w:r>
        <w:rPr>
          <w:rFonts w:eastAsia="Arial"/>
          <w:b/>
          <w:spacing w:val="5"/>
        </w:rPr>
        <w:t xml:space="preserve"> </w:t>
      </w:r>
      <w:r>
        <w:rPr>
          <w:rFonts w:eastAsia="Arial"/>
          <w:b/>
        </w:rPr>
        <w:t>ПОН</w:t>
      </w:r>
      <w:r>
        <w:rPr>
          <w:rFonts w:eastAsia="Arial"/>
          <w:b/>
          <w:spacing w:val="1"/>
        </w:rPr>
        <w:t>У</w:t>
      </w:r>
      <w:r>
        <w:rPr>
          <w:rFonts w:eastAsia="Arial"/>
          <w:b/>
          <w:spacing w:val="3"/>
        </w:rPr>
        <w:t>Ђ</w:t>
      </w:r>
      <w:r>
        <w:rPr>
          <w:rFonts w:eastAsia="Arial"/>
          <w:b/>
          <w:spacing w:val="-24"/>
        </w:rPr>
        <w:t>А</w:t>
      </w:r>
      <w:r>
        <w:rPr>
          <w:rFonts w:eastAsia="Arial"/>
          <w:b/>
          <w:spacing w:val="4"/>
        </w:rPr>
        <w:t>Ч</w:t>
      </w:r>
      <w:r>
        <w:rPr>
          <w:rFonts w:eastAsia="Arial"/>
          <w:b/>
        </w:rPr>
        <w:t>А ПО</w:t>
      </w:r>
      <w:r>
        <w:rPr>
          <w:rFonts w:eastAsia="Arial"/>
          <w:b/>
          <w:spacing w:val="-5"/>
        </w:rPr>
        <w:t>С</w:t>
      </w:r>
      <w:r>
        <w:rPr>
          <w:rFonts w:eastAsia="Arial"/>
          <w:b/>
        </w:rPr>
        <w:t>ЛЕ</w:t>
      </w:r>
      <w:r>
        <w:rPr>
          <w:rFonts w:eastAsia="Arial"/>
          <w:b/>
          <w:spacing w:val="6"/>
        </w:rPr>
        <w:t xml:space="preserve"> </w:t>
      </w:r>
      <w:r>
        <w:rPr>
          <w:rFonts w:eastAsia="Arial"/>
          <w:b/>
        </w:rPr>
        <w:t>ОТ</w:t>
      </w:r>
      <w:r>
        <w:rPr>
          <w:rFonts w:eastAsia="Arial"/>
          <w:b/>
          <w:spacing w:val="-10"/>
        </w:rPr>
        <w:t>В</w:t>
      </w:r>
      <w:r>
        <w:rPr>
          <w:rFonts w:eastAsia="Arial"/>
          <w:b/>
          <w:spacing w:val="-3"/>
        </w:rPr>
        <w:t>А</w:t>
      </w:r>
      <w:r>
        <w:rPr>
          <w:rFonts w:eastAsia="Arial"/>
          <w:b/>
          <w:spacing w:val="-18"/>
        </w:rPr>
        <w:t>Р</w:t>
      </w:r>
      <w:r>
        <w:rPr>
          <w:rFonts w:eastAsia="Arial"/>
          <w:b/>
          <w:spacing w:val="-5"/>
        </w:rPr>
        <w:t>А</w:t>
      </w:r>
      <w:r>
        <w:rPr>
          <w:rFonts w:eastAsia="Arial"/>
          <w:b/>
          <w:spacing w:val="4"/>
        </w:rPr>
        <w:t>Њ</w:t>
      </w:r>
      <w:r>
        <w:rPr>
          <w:rFonts w:eastAsia="Arial"/>
          <w:b/>
        </w:rPr>
        <w:t>А ПОН</w:t>
      </w:r>
      <w:r>
        <w:rPr>
          <w:rFonts w:eastAsia="Arial"/>
          <w:b/>
          <w:spacing w:val="-13"/>
        </w:rPr>
        <w:t>У</w:t>
      </w:r>
      <w:r>
        <w:rPr>
          <w:rFonts w:eastAsia="Arial"/>
          <w:b/>
          <w:spacing w:val="4"/>
        </w:rPr>
        <w:t>Д</w:t>
      </w:r>
      <w:r>
        <w:rPr>
          <w:rFonts w:eastAsia="Arial"/>
          <w:b/>
        </w:rPr>
        <w:t>А И КОНТ</w:t>
      </w:r>
      <w:r>
        <w:rPr>
          <w:rFonts w:eastAsia="Arial"/>
          <w:b/>
          <w:spacing w:val="-2"/>
        </w:rPr>
        <w:t>Р</w:t>
      </w:r>
      <w:r>
        <w:rPr>
          <w:rFonts w:eastAsia="Arial"/>
          <w:b/>
          <w:spacing w:val="-4"/>
        </w:rPr>
        <w:t>О</w:t>
      </w:r>
      <w:r>
        <w:rPr>
          <w:rFonts w:eastAsia="Arial"/>
          <w:b/>
          <w:spacing w:val="2"/>
        </w:rPr>
        <w:t>Л</w:t>
      </w:r>
      <w:r>
        <w:rPr>
          <w:rFonts w:eastAsia="Arial"/>
          <w:b/>
        </w:rPr>
        <w:t>А</w:t>
      </w:r>
      <w:r>
        <w:rPr>
          <w:rFonts w:eastAsia="Arial"/>
          <w:b/>
          <w:spacing w:val="-7"/>
        </w:rPr>
        <w:t xml:space="preserve"> </w:t>
      </w:r>
      <w:r>
        <w:rPr>
          <w:rFonts w:eastAsia="Arial"/>
          <w:b/>
        </w:rPr>
        <w:t>К</w:t>
      </w:r>
      <w:r>
        <w:rPr>
          <w:rFonts w:eastAsia="Arial"/>
          <w:b/>
          <w:spacing w:val="-1"/>
        </w:rPr>
        <w:t>О</w:t>
      </w:r>
      <w:r>
        <w:rPr>
          <w:rFonts w:eastAsia="Arial"/>
          <w:b/>
        </w:rPr>
        <w:t>Д ПОН</w:t>
      </w:r>
      <w:r>
        <w:rPr>
          <w:rFonts w:eastAsia="Arial"/>
          <w:b/>
          <w:spacing w:val="-1"/>
        </w:rPr>
        <w:t>У</w:t>
      </w:r>
      <w:r>
        <w:rPr>
          <w:rFonts w:eastAsia="Arial"/>
          <w:b/>
          <w:spacing w:val="6"/>
        </w:rPr>
        <w:t>Ђ</w:t>
      </w:r>
      <w:r>
        <w:rPr>
          <w:rFonts w:eastAsia="Arial"/>
          <w:b/>
          <w:spacing w:val="-24"/>
        </w:rPr>
        <w:t>А</w:t>
      </w:r>
      <w:r>
        <w:rPr>
          <w:rFonts w:eastAsia="Arial"/>
          <w:b/>
          <w:spacing w:val="4"/>
        </w:rPr>
        <w:t>Ч</w:t>
      </w:r>
      <w:r>
        <w:rPr>
          <w:rFonts w:eastAsia="Arial"/>
          <w:b/>
        </w:rPr>
        <w:t>А</w:t>
      </w:r>
      <w:r>
        <w:rPr>
          <w:rFonts w:eastAsia="Arial"/>
          <w:b/>
          <w:spacing w:val="-5"/>
        </w:rPr>
        <w:t xml:space="preserve"> </w:t>
      </w:r>
      <w:r>
        <w:rPr>
          <w:rFonts w:eastAsia="Arial"/>
          <w:b/>
          <w:spacing w:val="-1"/>
        </w:rPr>
        <w:t>О</w:t>
      </w:r>
      <w:r>
        <w:rPr>
          <w:rFonts w:eastAsia="Arial"/>
          <w:b/>
        </w:rPr>
        <w:t>Д</w:t>
      </w:r>
      <w:r>
        <w:rPr>
          <w:rFonts w:eastAsia="Arial"/>
          <w:b/>
          <w:spacing w:val="-1"/>
        </w:rPr>
        <w:t>Н</w:t>
      </w:r>
      <w:r>
        <w:rPr>
          <w:rFonts w:eastAsia="Arial"/>
          <w:b/>
        </w:rPr>
        <w:t>ОСНО</w:t>
      </w:r>
      <w:r>
        <w:rPr>
          <w:rFonts w:eastAsia="Arial"/>
          <w:b/>
          <w:spacing w:val="3"/>
        </w:rPr>
        <w:t xml:space="preserve"> </w:t>
      </w:r>
      <w:r>
        <w:rPr>
          <w:rFonts w:eastAsia="Arial"/>
          <w:b/>
        </w:rPr>
        <w:t>ЊЕ</w:t>
      </w:r>
      <w:r>
        <w:rPr>
          <w:rFonts w:eastAsia="Arial"/>
          <w:b/>
          <w:spacing w:val="-2"/>
        </w:rPr>
        <w:t>Г</w:t>
      </w:r>
      <w:r>
        <w:rPr>
          <w:rFonts w:eastAsia="Arial"/>
          <w:b/>
        </w:rPr>
        <w:t>О</w:t>
      </w:r>
      <w:r>
        <w:rPr>
          <w:rFonts w:eastAsia="Arial"/>
          <w:b/>
          <w:spacing w:val="-5"/>
        </w:rPr>
        <w:t>В</w:t>
      </w:r>
      <w:r>
        <w:rPr>
          <w:rFonts w:eastAsia="Arial"/>
          <w:b/>
          <w:spacing w:val="-2"/>
        </w:rPr>
        <w:t>О</w:t>
      </w:r>
      <w:r>
        <w:rPr>
          <w:rFonts w:eastAsia="Arial"/>
          <w:b/>
        </w:rPr>
        <w:t>Г</w:t>
      </w:r>
      <w:r>
        <w:rPr>
          <w:rFonts w:eastAsia="Arial"/>
          <w:b/>
          <w:spacing w:val="1"/>
        </w:rPr>
        <w:t xml:space="preserve"> </w:t>
      </w:r>
      <w:r>
        <w:rPr>
          <w:rFonts w:eastAsia="Arial"/>
          <w:b/>
          <w:spacing w:val="-2"/>
        </w:rPr>
        <w:t>ПО</w:t>
      </w:r>
      <w:r>
        <w:rPr>
          <w:rFonts w:eastAsia="Arial"/>
          <w:b/>
        </w:rPr>
        <w:t>ДИЗ</w:t>
      </w:r>
      <w:r>
        <w:rPr>
          <w:rFonts w:eastAsia="Arial"/>
          <w:b/>
          <w:spacing w:val="-8"/>
        </w:rPr>
        <w:t>В</w:t>
      </w:r>
      <w:r>
        <w:rPr>
          <w:rFonts w:eastAsia="Arial"/>
          <w:b/>
        </w:rPr>
        <w:t>О</w:t>
      </w:r>
      <w:r>
        <w:rPr>
          <w:rFonts w:eastAsia="Arial"/>
          <w:b/>
          <w:spacing w:val="4"/>
        </w:rPr>
        <w:t>Ђ</w:t>
      </w:r>
      <w:r>
        <w:rPr>
          <w:rFonts w:eastAsia="Arial"/>
          <w:b/>
          <w:spacing w:val="-24"/>
        </w:rPr>
        <w:t>А</w:t>
      </w:r>
      <w:r>
        <w:rPr>
          <w:rFonts w:eastAsia="Arial"/>
          <w:b/>
          <w:spacing w:val="4"/>
        </w:rPr>
        <w:t>Ч</w:t>
      </w:r>
      <w:r>
        <w:rPr>
          <w:rFonts w:eastAsia="Arial"/>
          <w:b/>
        </w:rPr>
        <w:t>А</w:t>
      </w:r>
    </w:p>
    <w:p w:rsidR="00795D82" w:rsidRDefault="00795D82" w:rsidP="00795D82">
      <w:pPr>
        <w:spacing w:before="16" w:line="260" w:lineRule="exact"/>
        <w:rPr>
          <w:rFonts w:eastAsia="Times New Roman"/>
          <w:sz w:val="26"/>
          <w:szCs w:val="26"/>
        </w:rPr>
      </w:pPr>
    </w:p>
    <w:p w:rsidR="00795D82" w:rsidRDefault="00795D82" w:rsidP="00795D82">
      <w:pPr>
        <w:ind w:left="220" w:right="201"/>
        <w:jc w:val="both"/>
        <w:rPr>
          <w:rFonts w:eastAsia="Arial"/>
        </w:rPr>
      </w:pPr>
      <w:r>
        <w:rPr>
          <w:rFonts w:eastAsia="Arial"/>
        </w:rPr>
        <w:t>П</w:t>
      </w:r>
      <w:r>
        <w:rPr>
          <w:rFonts w:eastAsia="Arial"/>
          <w:spacing w:val="1"/>
        </w:rPr>
        <w:t>о</w:t>
      </w:r>
      <w:r>
        <w:rPr>
          <w:rFonts w:eastAsia="Arial"/>
        </w:rPr>
        <w:t>с</w:t>
      </w:r>
      <w:r>
        <w:rPr>
          <w:rFonts w:eastAsia="Arial"/>
          <w:spacing w:val="-1"/>
        </w:rPr>
        <w:t>л</w:t>
      </w:r>
      <w:r>
        <w:rPr>
          <w:rFonts w:eastAsia="Arial"/>
        </w:rPr>
        <w:t>е</w:t>
      </w:r>
      <w:r>
        <w:rPr>
          <w:rFonts w:eastAsia="Arial"/>
          <w:spacing w:val="2"/>
        </w:rPr>
        <w:t xml:space="preserve"> </w:t>
      </w:r>
      <w:r>
        <w:rPr>
          <w:rFonts w:eastAsia="Arial"/>
          <w:spacing w:val="-4"/>
        </w:rPr>
        <w:t>о</w:t>
      </w:r>
      <w:r>
        <w:rPr>
          <w:rFonts w:eastAsia="Arial"/>
        </w:rPr>
        <w:t>т</w:t>
      </w:r>
      <w:r>
        <w:rPr>
          <w:rFonts w:eastAsia="Arial"/>
          <w:spacing w:val="-5"/>
        </w:rPr>
        <w:t>в</w:t>
      </w:r>
      <w:r>
        <w:rPr>
          <w:rFonts w:eastAsia="Arial"/>
          <w:spacing w:val="1"/>
        </w:rPr>
        <w:t>а</w:t>
      </w:r>
      <w:r>
        <w:rPr>
          <w:rFonts w:eastAsia="Arial"/>
          <w:spacing w:val="-1"/>
        </w:rPr>
        <w:t>р</w:t>
      </w:r>
      <w:r>
        <w:rPr>
          <w:rFonts w:eastAsia="Arial"/>
          <w:spacing w:val="1"/>
        </w:rPr>
        <w:t>а</w:t>
      </w:r>
      <w:r>
        <w:rPr>
          <w:rFonts w:eastAsia="Arial"/>
          <w:spacing w:val="-1"/>
        </w:rPr>
        <w:t>њ</w:t>
      </w:r>
      <w:r>
        <w:rPr>
          <w:rFonts w:eastAsia="Arial"/>
        </w:rPr>
        <w:t>а</w:t>
      </w:r>
      <w:r>
        <w:rPr>
          <w:rFonts w:eastAsia="Arial"/>
          <w:spacing w:val="2"/>
        </w:rPr>
        <w:t xml:space="preserve"> </w:t>
      </w:r>
      <w:r>
        <w:rPr>
          <w:rFonts w:eastAsia="Arial"/>
        </w:rPr>
        <w:t>по</w:t>
      </w:r>
      <w:r>
        <w:rPr>
          <w:rFonts w:eastAsia="Arial"/>
          <w:spacing w:val="-2"/>
        </w:rPr>
        <w:t>н</w:t>
      </w:r>
      <w:r>
        <w:rPr>
          <w:rFonts w:eastAsia="Arial"/>
          <w:spacing w:val="-10"/>
        </w:rPr>
        <w:t>у</w:t>
      </w:r>
      <w:r>
        <w:rPr>
          <w:rFonts w:eastAsia="Arial"/>
          <w:spacing w:val="-1"/>
        </w:rPr>
        <w:t>д</w:t>
      </w:r>
      <w:r>
        <w:rPr>
          <w:rFonts w:eastAsia="Arial"/>
        </w:rPr>
        <w:t>а</w:t>
      </w:r>
      <w:r>
        <w:rPr>
          <w:rFonts w:eastAsia="Arial"/>
          <w:spacing w:val="2"/>
        </w:rPr>
        <w:t xml:space="preserve"> </w:t>
      </w:r>
      <w:r>
        <w:rPr>
          <w:rFonts w:eastAsia="Arial"/>
        </w:rPr>
        <w:t>на</w:t>
      </w:r>
      <w:r>
        <w:rPr>
          <w:rFonts w:eastAsia="Arial"/>
          <w:spacing w:val="-1"/>
        </w:rPr>
        <w:t>р</w:t>
      </w:r>
      <w:r>
        <w:rPr>
          <w:rFonts w:eastAsia="Arial"/>
          <w:spacing w:val="-2"/>
        </w:rPr>
        <w:t>у</w:t>
      </w:r>
      <w:r>
        <w:rPr>
          <w:rFonts w:eastAsia="Arial"/>
        </w:rPr>
        <w:t>чи</w:t>
      </w:r>
      <w:r>
        <w:rPr>
          <w:rFonts w:eastAsia="Arial"/>
          <w:spacing w:val="-1"/>
        </w:rPr>
        <w:t>л</w:t>
      </w:r>
      <w:r>
        <w:rPr>
          <w:rFonts w:eastAsia="Arial"/>
          <w:spacing w:val="1"/>
        </w:rPr>
        <w:t>а</w:t>
      </w:r>
      <w:r>
        <w:rPr>
          <w:rFonts w:eastAsia="Arial"/>
        </w:rPr>
        <w:t>ц м</w:t>
      </w:r>
      <w:r>
        <w:rPr>
          <w:rFonts w:eastAsia="Arial"/>
          <w:spacing w:val="-1"/>
        </w:rPr>
        <w:t>о</w:t>
      </w:r>
      <w:r>
        <w:rPr>
          <w:rFonts w:eastAsia="Arial"/>
        </w:rPr>
        <w:t>же</w:t>
      </w:r>
      <w:r>
        <w:rPr>
          <w:rFonts w:eastAsia="Arial"/>
          <w:spacing w:val="2"/>
        </w:rPr>
        <w:t xml:space="preserve"> </w:t>
      </w:r>
      <w:r>
        <w:rPr>
          <w:rFonts w:eastAsia="Arial"/>
        </w:rPr>
        <w:t>прили</w:t>
      </w:r>
      <w:r>
        <w:rPr>
          <w:rFonts w:eastAsia="Arial"/>
          <w:spacing w:val="3"/>
        </w:rPr>
        <w:t>к</w:t>
      </w:r>
      <w:r>
        <w:rPr>
          <w:rFonts w:eastAsia="Arial"/>
          <w:spacing w:val="1"/>
        </w:rPr>
        <w:t>о</w:t>
      </w:r>
      <w:r>
        <w:rPr>
          <w:rFonts w:eastAsia="Arial"/>
        </w:rPr>
        <w:t>м</w:t>
      </w:r>
      <w:r>
        <w:rPr>
          <w:rFonts w:eastAsia="Arial"/>
          <w:spacing w:val="2"/>
        </w:rPr>
        <w:t xml:space="preserve"> </w:t>
      </w:r>
      <w:r>
        <w:rPr>
          <w:rFonts w:eastAsia="Arial"/>
        </w:rPr>
        <w:t>с</w:t>
      </w:r>
      <w:r>
        <w:rPr>
          <w:rFonts w:eastAsia="Arial"/>
          <w:spacing w:val="-2"/>
        </w:rPr>
        <w:t>т</w:t>
      </w:r>
      <w:r>
        <w:rPr>
          <w:rFonts w:eastAsia="Arial"/>
          <w:spacing w:val="-1"/>
        </w:rPr>
        <w:t>р</w:t>
      </w:r>
      <w:r>
        <w:rPr>
          <w:rFonts w:eastAsia="Arial"/>
          <w:spacing w:val="-2"/>
        </w:rPr>
        <w:t>у</w:t>
      </w:r>
      <w:r>
        <w:rPr>
          <w:rFonts w:eastAsia="Arial"/>
        </w:rPr>
        <w:t>ч</w:t>
      </w:r>
      <w:r>
        <w:rPr>
          <w:rFonts w:eastAsia="Arial"/>
          <w:spacing w:val="-1"/>
        </w:rPr>
        <w:t>н</w:t>
      </w:r>
      <w:r>
        <w:rPr>
          <w:rFonts w:eastAsia="Arial"/>
        </w:rPr>
        <w:t>е</w:t>
      </w:r>
      <w:r>
        <w:rPr>
          <w:rFonts w:eastAsia="Arial"/>
          <w:spacing w:val="2"/>
        </w:rPr>
        <w:t xml:space="preserve"> </w:t>
      </w:r>
      <w:r>
        <w:rPr>
          <w:rFonts w:eastAsia="Arial"/>
          <w:spacing w:val="1"/>
        </w:rPr>
        <w:t>о</w:t>
      </w:r>
      <w:r>
        <w:rPr>
          <w:rFonts w:eastAsia="Arial"/>
          <w:spacing w:val="-3"/>
        </w:rPr>
        <w:t>ц</w:t>
      </w:r>
      <w:r>
        <w:rPr>
          <w:rFonts w:eastAsia="Arial"/>
          <w:spacing w:val="1"/>
        </w:rPr>
        <w:t>е</w:t>
      </w:r>
      <w:r>
        <w:rPr>
          <w:rFonts w:eastAsia="Arial"/>
        </w:rPr>
        <w:t>не</w:t>
      </w:r>
      <w:r>
        <w:rPr>
          <w:rFonts w:eastAsia="Arial"/>
          <w:spacing w:val="2"/>
        </w:rPr>
        <w:t xml:space="preserve"> </w:t>
      </w:r>
      <w:r>
        <w:rPr>
          <w:rFonts w:eastAsia="Arial"/>
        </w:rPr>
        <w:t>пон</w:t>
      </w:r>
      <w:r>
        <w:rPr>
          <w:rFonts w:eastAsia="Arial"/>
          <w:spacing w:val="-10"/>
        </w:rPr>
        <w:t>у</w:t>
      </w:r>
      <w:r>
        <w:rPr>
          <w:rFonts w:eastAsia="Arial"/>
          <w:spacing w:val="-1"/>
        </w:rPr>
        <w:t>д</w:t>
      </w:r>
      <w:r>
        <w:rPr>
          <w:rFonts w:eastAsia="Arial"/>
        </w:rPr>
        <w:t>а</w:t>
      </w:r>
      <w:r>
        <w:rPr>
          <w:rFonts w:eastAsia="Arial"/>
          <w:spacing w:val="2"/>
        </w:rPr>
        <w:t xml:space="preserve"> </w:t>
      </w:r>
      <w:r>
        <w:rPr>
          <w:rFonts w:eastAsia="Arial"/>
          <w:spacing w:val="-1"/>
        </w:rPr>
        <w:t>д</w:t>
      </w:r>
      <w:r>
        <w:rPr>
          <w:rFonts w:eastAsia="Arial"/>
        </w:rPr>
        <w:t>а</w:t>
      </w:r>
      <w:r>
        <w:rPr>
          <w:rFonts w:eastAsia="Arial"/>
          <w:spacing w:val="2"/>
        </w:rPr>
        <w:t xml:space="preserve"> </w:t>
      </w:r>
      <w:r>
        <w:rPr>
          <w:rFonts w:eastAsia="Arial"/>
        </w:rPr>
        <w:t>у писаном</w:t>
      </w:r>
      <w:r>
        <w:rPr>
          <w:rFonts w:eastAsia="Arial"/>
          <w:spacing w:val="46"/>
        </w:rPr>
        <w:t xml:space="preserve"> </w:t>
      </w:r>
      <w:r>
        <w:rPr>
          <w:rFonts w:eastAsia="Arial"/>
          <w:spacing w:val="-1"/>
        </w:rPr>
        <w:t>о</w:t>
      </w:r>
      <w:r>
        <w:rPr>
          <w:rFonts w:eastAsia="Arial"/>
          <w:spacing w:val="-10"/>
        </w:rPr>
        <w:t>б</w:t>
      </w:r>
      <w:r>
        <w:rPr>
          <w:rFonts w:eastAsia="Arial"/>
          <w:spacing w:val="-1"/>
        </w:rPr>
        <w:t>л</w:t>
      </w:r>
      <w:r>
        <w:rPr>
          <w:rFonts w:eastAsia="Arial"/>
        </w:rPr>
        <w:t>и</w:t>
      </w:r>
      <w:r>
        <w:rPr>
          <w:rFonts w:eastAsia="Arial"/>
          <w:spacing w:val="3"/>
        </w:rPr>
        <w:t>к</w:t>
      </w:r>
      <w:r>
        <w:rPr>
          <w:rFonts w:eastAsia="Arial"/>
        </w:rPr>
        <w:t>у</w:t>
      </w:r>
      <w:r>
        <w:rPr>
          <w:rFonts w:eastAsia="Arial"/>
          <w:spacing w:val="43"/>
        </w:rPr>
        <w:t xml:space="preserve"> </w:t>
      </w:r>
      <w:r>
        <w:rPr>
          <w:rFonts w:eastAsia="Arial"/>
        </w:rPr>
        <w:t>з</w:t>
      </w:r>
      <w:r>
        <w:rPr>
          <w:rFonts w:eastAsia="Arial"/>
          <w:spacing w:val="1"/>
        </w:rPr>
        <w:t>а</w:t>
      </w:r>
      <w:r>
        <w:rPr>
          <w:rFonts w:eastAsia="Arial"/>
          <w:spacing w:val="-5"/>
        </w:rPr>
        <w:t>х</w:t>
      </w:r>
      <w:r>
        <w:rPr>
          <w:rFonts w:eastAsia="Arial"/>
          <w:spacing w:val="-2"/>
        </w:rPr>
        <w:t>т</w:t>
      </w:r>
      <w:r>
        <w:rPr>
          <w:rFonts w:eastAsia="Arial"/>
          <w:spacing w:val="1"/>
        </w:rPr>
        <w:t>е</w:t>
      </w:r>
      <w:r>
        <w:rPr>
          <w:rFonts w:eastAsia="Arial"/>
          <w:spacing w:val="-3"/>
        </w:rPr>
        <w:t>в</w:t>
      </w:r>
      <w:r>
        <w:rPr>
          <w:rFonts w:eastAsia="Arial"/>
        </w:rPr>
        <w:t>а</w:t>
      </w:r>
      <w:r>
        <w:rPr>
          <w:rFonts w:eastAsia="Arial"/>
          <w:spacing w:val="44"/>
        </w:rPr>
        <w:t xml:space="preserve"> </w:t>
      </w:r>
      <w:r>
        <w:rPr>
          <w:rFonts w:eastAsia="Arial"/>
          <w:spacing w:val="-4"/>
        </w:rPr>
        <w:t>о</w:t>
      </w:r>
      <w:r>
        <w:rPr>
          <w:rFonts w:eastAsia="Arial"/>
        </w:rPr>
        <w:t>д</w:t>
      </w:r>
      <w:r>
        <w:rPr>
          <w:rFonts w:eastAsia="Arial"/>
          <w:spacing w:val="45"/>
        </w:rPr>
        <w:t xml:space="preserve"> </w:t>
      </w:r>
      <w:r>
        <w:rPr>
          <w:rFonts w:eastAsia="Arial"/>
        </w:rPr>
        <w:t>пон</w:t>
      </w:r>
      <w:r>
        <w:rPr>
          <w:rFonts w:eastAsia="Arial"/>
          <w:spacing w:val="-2"/>
        </w:rPr>
        <w:t>у</w:t>
      </w:r>
      <w:r>
        <w:rPr>
          <w:rFonts w:eastAsia="Arial"/>
          <w:spacing w:val="1"/>
        </w:rPr>
        <w:t>ђ</w:t>
      </w:r>
      <w:r>
        <w:rPr>
          <w:rFonts w:eastAsia="Arial"/>
          <w:spacing w:val="-4"/>
        </w:rPr>
        <w:t>а</w:t>
      </w:r>
      <w:r>
        <w:rPr>
          <w:rFonts w:eastAsia="Arial"/>
        </w:rPr>
        <w:t>ча</w:t>
      </w:r>
      <w:r>
        <w:rPr>
          <w:rFonts w:eastAsia="Arial"/>
          <w:spacing w:val="46"/>
        </w:rPr>
        <w:t xml:space="preserve"> </w:t>
      </w:r>
      <w:r>
        <w:rPr>
          <w:rFonts w:eastAsia="Arial"/>
          <w:spacing w:val="-1"/>
        </w:rPr>
        <w:t>д</w:t>
      </w:r>
      <w:r>
        <w:rPr>
          <w:rFonts w:eastAsia="Arial"/>
          <w:spacing w:val="-4"/>
        </w:rPr>
        <w:t>о</w:t>
      </w:r>
      <w:r>
        <w:rPr>
          <w:rFonts w:eastAsia="Arial"/>
          <w:spacing w:val="-3"/>
        </w:rPr>
        <w:t>д</w:t>
      </w:r>
      <w:r>
        <w:rPr>
          <w:rFonts w:eastAsia="Arial"/>
          <w:spacing w:val="-4"/>
        </w:rPr>
        <w:t>а</w:t>
      </w:r>
      <w:r>
        <w:rPr>
          <w:rFonts w:eastAsia="Arial"/>
        </w:rPr>
        <w:t>тна</w:t>
      </w:r>
      <w:r>
        <w:rPr>
          <w:rFonts w:eastAsia="Arial"/>
          <w:spacing w:val="44"/>
        </w:rPr>
        <w:t xml:space="preserve"> </w:t>
      </w:r>
      <w:r>
        <w:rPr>
          <w:rFonts w:eastAsia="Arial"/>
          <w:spacing w:val="1"/>
        </w:rPr>
        <w:t>о</w:t>
      </w:r>
      <w:r>
        <w:rPr>
          <w:rFonts w:eastAsia="Arial"/>
          <w:spacing w:val="-1"/>
        </w:rPr>
        <w:t>б</w:t>
      </w:r>
      <w:r>
        <w:rPr>
          <w:rFonts w:eastAsia="Arial"/>
        </w:rPr>
        <w:t>јашњења</w:t>
      </w:r>
      <w:r>
        <w:rPr>
          <w:rFonts w:eastAsia="Arial"/>
          <w:spacing w:val="46"/>
        </w:rPr>
        <w:t xml:space="preserve"> </w:t>
      </w:r>
      <w:r>
        <w:rPr>
          <w:rFonts w:eastAsia="Arial"/>
          <w:spacing w:val="3"/>
        </w:rPr>
        <w:t>к</w:t>
      </w:r>
      <w:r>
        <w:rPr>
          <w:rFonts w:eastAsia="Arial"/>
          <w:spacing w:val="1"/>
        </w:rPr>
        <w:t>о</w:t>
      </w:r>
      <w:r>
        <w:rPr>
          <w:rFonts w:eastAsia="Arial"/>
          <w:spacing w:val="-3"/>
        </w:rPr>
        <w:t>ј</w:t>
      </w:r>
      <w:r>
        <w:rPr>
          <w:rFonts w:eastAsia="Arial"/>
        </w:rPr>
        <w:t>а</w:t>
      </w:r>
      <w:r>
        <w:rPr>
          <w:rFonts w:eastAsia="Arial"/>
          <w:spacing w:val="46"/>
        </w:rPr>
        <w:t xml:space="preserve"> </w:t>
      </w:r>
      <w:r>
        <w:rPr>
          <w:rFonts w:eastAsia="Arial"/>
          <w:spacing w:val="1"/>
        </w:rPr>
        <w:t>ћ</w:t>
      </w:r>
      <w:r>
        <w:rPr>
          <w:rFonts w:eastAsia="Arial"/>
        </w:rPr>
        <w:t>е</w:t>
      </w:r>
      <w:r>
        <w:rPr>
          <w:rFonts w:eastAsia="Arial"/>
          <w:spacing w:val="44"/>
        </w:rPr>
        <w:t xml:space="preserve"> </w:t>
      </w:r>
      <w:r>
        <w:rPr>
          <w:rFonts w:eastAsia="Arial"/>
          <w:spacing w:val="3"/>
        </w:rPr>
        <w:t>м</w:t>
      </w:r>
      <w:r>
        <w:rPr>
          <w:rFonts w:eastAsia="Arial"/>
        </w:rPr>
        <w:t>у</w:t>
      </w:r>
      <w:r>
        <w:rPr>
          <w:rFonts w:eastAsia="Arial"/>
          <w:spacing w:val="43"/>
        </w:rPr>
        <w:t xml:space="preserve"> </w:t>
      </w:r>
      <w:r>
        <w:rPr>
          <w:rFonts w:eastAsia="Arial"/>
        </w:rPr>
        <w:t>по</w:t>
      </w:r>
      <w:r>
        <w:rPr>
          <w:rFonts w:eastAsia="Arial"/>
          <w:spacing w:val="1"/>
        </w:rPr>
        <w:t>м</w:t>
      </w:r>
      <w:r>
        <w:rPr>
          <w:rFonts w:eastAsia="Arial"/>
          <w:spacing w:val="-1"/>
        </w:rPr>
        <w:t>о</w:t>
      </w:r>
      <w:r>
        <w:rPr>
          <w:rFonts w:eastAsia="Arial"/>
          <w:spacing w:val="1"/>
        </w:rPr>
        <w:t>ћ</w:t>
      </w:r>
      <w:r>
        <w:rPr>
          <w:rFonts w:eastAsia="Arial"/>
        </w:rPr>
        <w:t>и при</w:t>
      </w:r>
      <w:r>
        <w:rPr>
          <w:rFonts w:eastAsia="Arial"/>
          <w:spacing w:val="3"/>
        </w:rPr>
        <w:t xml:space="preserve"> </w:t>
      </w:r>
      <w:r>
        <w:rPr>
          <w:rFonts w:eastAsia="Arial"/>
        </w:rPr>
        <w:t>пр</w:t>
      </w:r>
      <w:r>
        <w:rPr>
          <w:rFonts w:eastAsia="Arial"/>
          <w:spacing w:val="1"/>
        </w:rPr>
        <w:t>е</w:t>
      </w:r>
      <w:r>
        <w:rPr>
          <w:rFonts w:eastAsia="Arial"/>
          <w:spacing w:val="-6"/>
        </w:rPr>
        <w:t>г</w:t>
      </w:r>
      <w:r>
        <w:rPr>
          <w:rFonts w:eastAsia="Arial"/>
          <w:spacing w:val="-1"/>
        </w:rPr>
        <w:t>л</w:t>
      </w:r>
      <w:r>
        <w:rPr>
          <w:rFonts w:eastAsia="Arial"/>
          <w:spacing w:val="-4"/>
        </w:rPr>
        <w:t>е</w:t>
      </w:r>
      <w:r>
        <w:rPr>
          <w:rFonts w:eastAsia="Arial"/>
          <w:spacing w:val="-1"/>
        </w:rPr>
        <w:t>д</w:t>
      </w:r>
      <w:r>
        <w:rPr>
          <w:rFonts w:eastAsia="Arial"/>
          <w:spacing w:val="-26"/>
        </w:rPr>
        <w:t>у</w:t>
      </w:r>
      <w:r>
        <w:rPr>
          <w:rFonts w:eastAsia="Arial"/>
        </w:rPr>
        <w:t>,</w:t>
      </w:r>
      <w:r>
        <w:rPr>
          <w:rFonts w:eastAsia="Arial"/>
          <w:spacing w:val="2"/>
        </w:rPr>
        <w:t xml:space="preserve"> </w:t>
      </w:r>
      <w:r>
        <w:rPr>
          <w:rFonts w:eastAsia="Arial"/>
        </w:rPr>
        <w:t>вр</w:t>
      </w:r>
      <w:r>
        <w:rPr>
          <w:rFonts w:eastAsia="Arial"/>
          <w:spacing w:val="-4"/>
        </w:rPr>
        <w:t>е</w:t>
      </w:r>
      <w:r>
        <w:rPr>
          <w:rFonts w:eastAsia="Arial"/>
          <w:spacing w:val="-1"/>
        </w:rPr>
        <w:t>д</w:t>
      </w:r>
      <w:r>
        <w:rPr>
          <w:rFonts w:eastAsia="Arial"/>
        </w:rPr>
        <w:t>но</w:t>
      </w:r>
      <w:r>
        <w:rPr>
          <w:rFonts w:eastAsia="Arial"/>
          <w:spacing w:val="-2"/>
        </w:rPr>
        <w:t>в</w:t>
      </w:r>
      <w:r>
        <w:rPr>
          <w:rFonts w:eastAsia="Arial"/>
          <w:spacing w:val="1"/>
        </w:rPr>
        <w:t>а</w:t>
      </w:r>
      <w:r>
        <w:rPr>
          <w:rFonts w:eastAsia="Arial"/>
          <w:spacing w:val="-1"/>
        </w:rPr>
        <w:t>њ</w:t>
      </w:r>
      <w:r>
        <w:rPr>
          <w:rFonts w:eastAsia="Arial"/>
        </w:rPr>
        <w:t>у и</w:t>
      </w:r>
      <w:r>
        <w:rPr>
          <w:rFonts w:eastAsia="Arial"/>
          <w:spacing w:val="2"/>
        </w:rPr>
        <w:t xml:space="preserve"> </w:t>
      </w:r>
      <w:r>
        <w:rPr>
          <w:rFonts w:eastAsia="Arial"/>
          <w:spacing w:val="-2"/>
        </w:rPr>
        <w:t>у</w:t>
      </w:r>
      <w:r>
        <w:rPr>
          <w:rFonts w:eastAsia="Arial"/>
        </w:rPr>
        <w:t>по</w:t>
      </w:r>
      <w:r>
        <w:rPr>
          <w:rFonts w:eastAsia="Arial"/>
          <w:spacing w:val="1"/>
        </w:rPr>
        <w:t>ређ</w:t>
      </w:r>
      <w:r>
        <w:rPr>
          <w:rFonts w:eastAsia="Arial"/>
        </w:rPr>
        <w:t>и</w:t>
      </w:r>
      <w:r>
        <w:rPr>
          <w:rFonts w:eastAsia="Arial"/>
          <w:spacing w:val="-2"/>
        </w:rPr>
        <w:t>в</w:t>
      </w:r>
      <w:r>
        <w:rPr>
          <w:rFonts w:eastAsia="Arial"/>
          <w:spacing w:val="1"/>
        </w:rPr>
        <w:t>а</w:t>
      </w:r>
      <w:r>
        <w:rPr>
          <w:rFonts w:eastAsia="Arial"/>
          <w:spacing w:val="-3"/>
        </w:rPr>
        <w:t>њ</w:t>
      </w:r>
      <w:r>
        <w:rPr>
          <w:rFonts w:eastAsia="Arial"/>
        </w:rPr>
        <w:t>у пон</w:t>
      </w:r>
      <w:r>
        <w:rPr>
          <w:rFonts w:eastAsia="Arial"/>
          <w:spacing w:val="-7"/>
        </w:rPr>
        <w:t>у</w:t>
      </w:r>
      <w:r>
        <w:rPr>
          <w:rFonts w:eastAsia="Arial"/>
          <w:spacing w:val="-1"/>
        </w:rPr>
        <w:t>д</w:t>
      </w:r>
      <w:r>
        <w:rPr>
          <w:rFonts w:eastAsia="Arial"/>
          <w:spacing w:val="1"/>
        </w:rPr>
        <w:t>а</w:t>
      </w:r>
      <w:r>
        <w:rPr>
          <w:rFonts w:eastAsia="Arial"/>
        </w:rPr>
        <w:t>,</w:t>
      </w:r>
      <w:r>
        <w:rPr>
          <w:rFonts w:eastAsia="Arial"/>
          <w:spacing w:val="2"/>
        </w:rPr>
        <w:t xml:space="preserve"> </w:t>
      </w:r>
      <w:r>
        <w:rPr>
          <w:rFonts w:eastAsia="Arial"/>
        </w:rPr>
        <w:t>а</w:t>
      </w:r>
      <w:r>
        <w:rPr>
          <w:rFonts w:eastAsia="Arial"/>
          <w:spacing w:val="3"/>
        </w:rPr>
        <w:t xml:space="preserve"> </w:t>
      </w:r>
      <w:r>
        <w:rPr>
          <w:rFonts w:eastAsia="Arial"/>
        </w:rPr>
        <w:t>м</w:t>
      </w:r>
      <w:r>
        <w:rPr>
          <w:rFonts w:eastAsia="Arial"/>
          <w:spacing w:val="-1"/>
        </w:rPr>
        <w:t>о</w:t>
      </w:r>
      <w:r>
        <w:rPr>
          <w:rFonts w:eastAsia="Arial"/>
          <w:spacing w:val="-2"/>
        </w:rPr>
        <w:t>ж</w:t>
      </w:r>
      <w:r>
        <w:rPr>
          <w:rFonts w:eastAsia="Arial"/>
        </w:rPr>
        <w:t>е</w:t>
      </w:r>
      <w:r>
        <w:rPr>
          <w:rFonts w:eastAsia="Arial"/>
          <w:spacing w:val="3"/>
        </w:rPr>
        <w:t xml:space="preserve"> </w:t>
      </w:r>
      <w:r>
        <w:rPr>
          <w:rFonts w:eastAsia="Arial"/>
          <w:spacing w:val="-1"/>
        </w:rPr>
        <w:t>д</w:t>
      </w:r>
      <w:r>
        <w:rPr>
          <w:rFonts w:eastAsia="Arial"/>
        </w:rPr>
        <w:t>а</w:t>
      </w:r>
      <w:r>
        <w:rPr>
          <w:rFonts w:eastAsia="Arial"/>
          <w:spacing w:val="1"/>
        </w:rPr>
        <w:t xml:space="preserve"> </w:t>
      </w:r>
      <w:r>
        <w:rPr>
          <w:rFonts w:eastAsia="Arial"/>
        </w:rPr>
        <w:t>врши</w:t>
      </w:r>
      <w:r>
        <w:rPr>
          <w:rFonts w:eastAsia="Arial"/>
          <w:spacing w:val="2"/>
        </w:rPr>
        <w:t xml:space="preserve"> </w:t>
      </w:r>
      <w:r>
        <w:rPr>
          <w:rFonts w:eastAsia="Arial"/>
          <w:spacing w:val="3"/>
        </w:rPr>
        <w:t>к</w:t>
      </w:r>
      <w:r>
        <w:rPr>
          <w:rFonts w:eastAsia="Arial"/>
          <w:spacing w:val="1"/>
        </w:rPr>
        <w:t>о</w:t>
      </w:r>
      <w:r>
        <w:rPr>
          <w:rFonts w:eastAsia="Arial"/>
        </w:rPr>
        <w:t>нт</w:t>
      </w:r>
      <w:r>
        <w:rPr>
          <w:rFonts w:eastAsia="Arial"/>
          <w:spacing w:val="-1"/>
        </w:rPr>
        <w:t>р</w:t>
      </w:r>
      <w:r>
        <w:rPr>
          <w:rFonts w:eastAsia="Arial"/>
          <w:spacing w:val="-4"/>
        </w:rPr>
        <w:t>о</w:t>
      </w:r>
      <w:r>
        <w:rPr>
          <w:rFonts w:eastAsia="Arial"/>
          <w:spacing w:val="-1"/>
        </w:rPr>
        <w:t>л</w:t>
      </w:r>
      <w:r>
        <w:rPr>
          <w:rFonts w:eastAsia="Arial"/>
        </w:rPr>
        <w:t>у (</w:t>
      </w:r>
      <w:r>
        <w:rPr>
          <w:rFonts w:eastAsia="Arial"/>
          <w:spacing w:val="-3"/>
        </w:rPr>
        <w:t>у</w:t>
      </w:r>
      <w:r>
        <w:rPr>
          <w:rFonts w:eastAsia="Arial"/>
        </w:rPr>
        <w:t>в</w:t>
      </w:r>
      <w:r>
        <w:rPr>
          <w:rFonts w:eastAsia="Arial"/>
          <w:spacing w:val="2"/>
        </w:rPr>
        <w:t>и</w:t>
      </w:r>
      <w:r>
        <w:rPr>
          <w:rFonts w:eastAsia="Arial"/>
          <w:spacing w:val="-1"/>
        </w:rPr>
        <w:t>д</w:t>
      </w:r>
      <w:r>
        <w:rPr>
          <w:rFonts w:eastAsia="Arial"/>
        </w:rPr>
        <w:t xml:space="preserve">) </w:t>
      </w:r>
      <w:r>
        <w:rPr>
          <w:rFonts w:eastAsia="Arial"/>
          <w:spacing w:val="2"/>
        </w:rPr>
        <w:t>к</w:t>
      </w:r>
      <w:r>
        <w:rPr>
          <w:rFonts w:eastAsia="Arial"/>
          <w:spacing w:val="-4"/>
        </w:rPr>
        <w:t>о</w:t>
      </w:r>
      <w:r>
        <w:rPr>
          <w:rFonts w:eastAsia="Arial"/>
        </w:rPr>
        <w:t>д п</w:t>
      </w:r>
      <w:r>
        <w:rPr>
          <w:rFonts w:eastAsia="Arial"/>
          <w:spacing w:val="1"/>
        </w:rPr>
        <w:t>о</w:t>
      </w:r>
      <w:r>
        <w:rPr>
          <w:rFonts w:eastAsia="Arial"/>
        </w:rPr>
        <w:t>н</w:t>
      </w:r>
      <w:r>
        <w:rPr>
          <w:rFonts w:eastAsia="Arial"/>
          <w:spacing w:val="-3"/>
        </w:rPr>
        <w:t>у</w:t>
      </w:r>
      <w:r>
        <w:rPr>
          <w:rFonts w:eastAsia="Arial"/>
          <w:spacing w:val="1"/>
        </w:rPr>
        <w:t>ђ</w:t>
      </w:r>
      <w:r>
        <w:rPr>
          <w:rFonts w:eastAsia="Arial"/>
          <w:spacing w:val="-4"/>
        </w:rPr>
        <w:t>а</w:t>
      </w:r>
      <w:r>
        <w:rPr>
          <w:rFonts w:eastAsia="Arial"/>
        </w:rPr>
        <w:t>ча,</w:t>
      </w:r>
      <w:r>
        <w:rPr>
          <w:rFonts w:eastAsia="Arial"/>
          <w:spacing w:val="1"/>
        </w:rPr>
        <w:t xml:space="preserve"> </w:t>
      </w:r>
      <w:r>
        <w:rPr>
          <w:rFonts w:eastAsia="Arial"/>
          <w:spacing w:val="-3"/>
        </w:rPr>
        <w:t>о</w:t>
      </w:r>
      <w:r>
        <w:rPr>
          <w:rFonts w:eastAsia="Arial"/>
          <w:spacing w:val="-1"/>
        </w:rPr>
        <w:t>д</w:t>
      </w:r>
      <w:r>
        <w:rPr>
          <w:rFonts w:eastAsia="Arial"/>
        </w:rPr>
        <w:t>носно</w:t>
      </w:r>
      <w:r>
        <w:rPr>
          <w:rFonts w:eastAsia="Arial"/>
          <w:spacing w:val="1"/>
        </w:rPr>
        <w:t xml:space="preserve"> </w:t>
      </w:r>
      <w:r>
        <w:rPr>
          <w:rFonts w:eastAsia="Arial"/>
        </w:rPr>
        <w:t>ње</w:t>
      </w:r>
      <w:r>
        <w:rPr>
          <w:rFonts w:eastAsia="Arial"/>
          <w:spacing w:val="-5"/>
        </w:rPr>
        <w:t>г</w:t>
      </w:r>
      <w:r>
        <w:rPr>
          <w:rFonts w:eastAsia="Arial"/>
          <w:spacing w:val="1"/>
        </w:rPr>
        <w:t>о</w:t>
      </w:r>
      <w:r>
        <w:rPr>
          <w:rFonts w:eastAsia="Arial"/>
          <w:spacing w:val="-3"/>
        </w:rPr>
        <w:t>в</w:t>
      </w:r>
      <w:r>
        <w:rPr>
          <w:rFonts w:eastAsia="Arial"/>
          <w:spacing w:val="1"/>
        </w:rPr>
        <w:t>о</w:t>
      </w:r>
      <w:r>
        <w:rPr>
          <w:rFonts w:eastAsia="Arial"/>
        </w:rPr>
        <w:t>г</w:t>
      </w:r>
      <w:r>
        <w:rPr>
          <w:rFonts w:eastAsia="Arial"/>
          <w:spacing w:val="-1"/>
        </w:rPr>
        <w:t xml:space="preserve"> </w:t>
      </w:r>
      <w:r>
        <w:rPr>
          <w:rFonts w:eastAsia="Arial"/>
        </w:rPr>
        <w:t>п</w:t>
      </w:r>
      <w:r>
        <w:rPr>
          <w:rFonts w:eastAsia="Arial"/>
          <w:spacing w:val="-4"/>
        </w:rPr>
        <w:t>о</w:t>
      </w:r>
      <w:r>
        <w:rPr>
          <w:rFonts w:eastAsia="Arial"/>
          <w:spacing w:val="-3"/>
        </w:rPr>
        <w:t>д</w:t>
      </w:r>
      <w:r>
        <w:rPr>
          <w:rFonts w:eastAsia="Arial"/>
        </w:rPr>
        <w:t>из</w:t>
      </w:r>
      <w:r>
        <w:rPr>
          <w:rFonts w:eastAsia="Arial"/>
          <w:spacing w:val="-3"/>
        </w:rPr>
        <w:t>в</w:t>
      </w:r>
      <w:r>
        <w:rPr>
          <w:rFonts w:eastAsia="Arial"/>
          <w:spacing w:val="1"/>
        </w:rPr>
        <w:t>о</w:t>
      </w:r>
      <w:r>
        <w:rPr>
          <w:rFonts w:eastAsia="Arial"/>
          <w:spacing w:val="-1"/>
        </w:rPr>
        <w:t>ђа</w:t>
      </w:r>
      <w:r>
        <w:rPr>
          <w:rFonts w:eastAsia="Arial"/>
        </w:rPr>
        <w:t>ча</w:t>
      </w:r>
      <w:r>
        <w:rPr>
          <w:rFonts w:eastAsia="Arial"/>
          <w:spacing w:val="1"/>
        </w:rPr>
        <w:t xml:space="preserve"> </w:t>
      </w:r>
      <w:r>
        <w:rPr>
          <w:rFonts w:eastAsia="Arial"/>
        </w:rPr>
        <w:t>(</w:t>
      </w:r>
      <w:r>
        <w:rPr>
          <w:rFonts w:eastAsia="Arial"/>
          <w:spacing w:val="-1"/>
        </w:rPr>
        <w:t>чл</w:t>
      </w:r>
      <w:r>
        <w:rPr>
          <w:rFonts w:eastAsia="Arial"/>
          <w:spacing w:val="1"/>
        </w:rPr>
        <w:t>а</w:t>
      </w:r>
      <w:r>
        <w:rPr>
          <w:rFonts w:eastAsia="Arial"/>
        </w:rPr>
        <w:t xml:space="preserve">н </w:t>
      </w:r>
      <w:r>
        <w:rPr>
          <w:rFonts w:eastAsia="Arial"/>
          <w:spacing w:val="1"/>
        </w:rPr>
        <w:t>9</w:t>
      </w:r>
      <w:r>
        <w:rPr>
          <w:rFonts w:eastAsia="Arial"/>
          <w:spacing w:val="-1"/>
        </w:rPr>
        <w:t>3</w:t>
      </w:r>
      <w:r>
        <w:rPr>
          <w:rFonts w:eastAsia="Arial"/>
        </w:rPr>
        <w:t>.</w:t>
      </w:r>
      <w:r>
        <w:rPr>
          <w:rFonts w:eastAsia="Arial"/>
          <w:spacing w:val="1"/>
        </w:rPr>
        <w:t xml:space="preserve"> </w:t>
      </w:r>
      <w:r>
        <w:rPr>
          <w:rFonts w:eastAsia="Arial"/>
          <w:spacing w:val="-1"/>
        </w:rPr>
        <w:t>За</w:t>
      </w:r>
      <w:r>
        <w:rPr>
          <w:rFonts w:eastAsia="Arial"/>
          <w:spacing w:val="3"/>
        </w:rPr>
        <w:t>к</w:t>
      </w:r>
      <w:r>
        <w:rPr>
          <w:rFonts w:eastAsia="Arial"/>
          <w:spacing w:val="1"/>
        </w:rPr>
        <w:t>о</w:t>
      </w:r>
      <w:r>
        <w:rPr>
          <w:rFonts w:eastAsia="Arial"/>
        </w:rPr>
        <w:t>на).</w:t>
      </w:r>
    </w:p>
    <w:p w:rsidR="00795D82" w:rsidRDefault="00795D82" w:rsidP="00795D82">
      <w:pPr>
        <w:ind w:left="220" w:right="195"/>
        <w:jc w:val="both"/>
        <w:rPr>
          <w:rFonts w:eastAsia="Arial"/>
        </w:rPr>
      </w:pPr>
      <w:r>
        <w:rPr>
          <w:rFonts w:eastAsia="Arial"/>
          <w:spacing w:val="-8"/>
        </w:rPr>
        <w:t>У</w:t>
      </w:r>
      <w:r>
        <w:rPr>
          <w:rFonts w:eastAsia="Arial"/>
        </w:rPr>
        <w:t>к</w:t>
      </w:r>
      <w:r>
        <w:rPr>
          <w:rFonts w:eastAsia="Arial"/>
          <w:spacing w:val="-3"/>
        </w:rPr>
        <w:t>о</w:t>
      </w:r>
      <w:r>
        <w:rPr>
          <w:rFonts w:eastAsia="Arial"/>
          <w:spacing w:val="-1"/>
        </w:rPr>
        <w:t>л</w:t>
      </w:r>
      <w:r>
        <w:rPr>
          <w:rFonts w:eastAsia="Arial"/>
        </w:rPr>
        <w:t>и</w:t>
      </w:r>
      <w:r>
        <w:rPr>
          <w:rFonts w:eastAsia="Arial"/>
          <w:spacing w:val="3"/>
        </w:rPr>
        <w:t>к</w:t>
      </w:r>
      <w:r>
        <w:rPr>
          <w:rFonts w:eastAsia="Arial"/>
        </w:rPr>
        <w:t>о</w:t>
      </w:r>
      <w:r>
        <w:rPr>
          <w:rFonts w:eastAsia="Arial"/>
          <w:spacing w:val="3"/>
        </w:rPr>
        <w:t xml:space="preserve"> </w:t>
      </w:r>
      <w:r>
        <w:rPr>
          <w:rFonts w:eastAsia="Arial"/>
          <w:spacing w:val="-3"/>
        </w:rPr>
        <w:t>н</w:t>
      </w:r>
      <w:r>
        <w:rPr>
          <w:rFonts w:eastAsia="Arial"/>
          <w:spacing w:val="1"/>
        </w:rPr>
        <w:t>а</w:t>
      </w:r>
      <w:r>
        <w:rPr>
          <w:rFonts w:eastAsia="Arial"/>
          <w:spacing w:val="-1"/>
        </w:rPr>
        <w:t>р</w:t>
      </w:r>
      <w:r>
        <w:rPr>
          <w:rFonts w:eastAsia="Arial"/>
          <w:spacing w:val="-2"/>
        </w:rPr>
        <w:t>у</w:t>
      </w:r>
      <w:r>
        <w:rPr>
          <w:rFonts w:eastAsia="Arial"/>
        </w:rPr>
        <w:t>чи</w:t>
      </w:r>
      <w:r>
        <w:rPr>
          <w:rFonts w:eastAsia="Arial"/>
          <w:spacing w:val="-1"/>
        </w:rPr>
        <w:t>л</w:t>
      </w:r>
      <w:r>
        <w:rPr>
          <w:rFonts w:eastAsia="Arial"/>
          <w:spacing w:val="1"/>
        </w:rPr>
        <w:t>а</w:t>
      </w:r>
      <w:r>
        <w:rPr>
          <w:rFonts w:eastAsia="Arial"/>
        </w:rPr>
        <w:t>ц</w:t>
      </w:r>
      <w:r>
        <w:rPr>
          <w:rFonts w:eastAsia="Arial"/>
          <w:spacing w:val="1"/>
        </w:rPr>
        <w:t xml:space="preserve"> </w:t>
      </w:r>
      <w:r>
        <w:rPr>
          <w:rFonts w:eastAsia="Arial"/>
          <w:spacing w:val="-1"/>
        </w:rPr>
        <w:t>о</w:t>
      </w:r>
      <w:r>
        <w:rPr>
          <w:rFonts w:eastAsia="Arial"/>
          <w:spacing w:val="-3"/>
        </w:rPr>
        <w:t>ц</w:t>
      </w:r>
      <w:r>
        <w:rPr>
          <w:rFonts w:eastAsia="Arial"/>
          <w:spacing w:val="1"/>
        </w:rPr>
        <w:t>е</w:t>
      </w:r>
      <w:r>
        <w:rPr>
          <w:rFonts w:eastAsia="Arial"/>
        </w:rPr>
        <w:t>ни</w:t>
      </w:r>
      <w:r>
        <w:rPr>
          <w:rFonts w:eastAsia="Arial"/>
          <w:spacing w:val="2"/>
        </w:rPr>
        <w:t xml:space="preserve"> </w:t>
      </w:r>
      <w:r>
        <w:rPr>
          <w:rFonts w:eastAsia="Arial"/>
          <w:spacing w:val="-1"/>
        </w:rPr>
        <w:t>д</w:t>
      </w:r>
      <w:r>
        <w:rPr>
          <w:rFonts w:eastAsia="Arial"/>
        </w:rPr>
        <w:t>а</w:t>
      </w:r>
      <w:r>
        <w:rPr>
          <w:rFonts w:eastAsia="Arial"/>
          <w:spacing w:val="3"/>
        </w:rPr>
        <w:t xml:space="preserve"> </w:t>
      </w:r>
      <w:r>
        <w:rPr>
          <w:rFonts w:eastAsia="Arial"/>
        </w:rPr>
        <w:t>су п</w:t>
      </w:r>
      <w:r>
        <w:rPr>
          <w:rFonts w:eastAsia="Arial"/>
          <w:spacing w:val="-4"/>
        </w:rPr>
        <w:t>о</w:t>
      </w:r>
      <w:r>
        <w:rPr>
          <w:rFonts w:eastAsia="Arial"/>
        </w:rPr>
        <w:t>т</w:t>
      </w:r>
      <w:r>
        <w:rPr>
          <w:rFonts w:eastAsia="Arial"/>
          <w:spacing w:val="-1"/>
        </w:rPr>
        <w:t>реб</w:t>
      </w:r>
      <w:r>
        <w:rPr>
          <w:rFonts w:eastAsia="Arial"/>
        </w:rPr>
        <w:t xml:space="preserve">на </w:t>
      </w:r>
      <w:r>
        <w:rPr>
          <w:rFonts w:eastAsia="Arial"/>
          <w:spacing w:val="-1"/>
        </w:rPr>
        <w:t>д</w:t>
      </w:r>
      <w:r>
        <w:rPr>
          <w:rFonts w:eastAsia="Arial"/>
          <w:spacing w:val="-4"/>
        </w:rPr>
        <w:t>о</w:t>
      </w:r>
      <w:r>
        <w:rPr>
          <w:rFonts w:eastAsia="Arial"/>
          <w:spacing w:val="-1"/>
        </w:rPr>
        <w:t>д</w:t>
      </w:r>
      <w:r>
        <w:rPr>
          <w:rFonts w:eastAsia="Arial"/>
          <w:spacing w:val="-4"/>
        </w:rPr>
        <w:t>а</w:t>
      </w:r>
      <w:r>
        <w:rPr>
          <w:rFonts w:eastAsia="Arial"/>
        </w:rPr>
        <w:t xml:space="preserve">тна </w:t>
      </w:r>
      <w:r>
        <w:rPr>
          <w:rFonts w:eastAsia="Arial"/>
          <w:spacing w:val="1"/>
        </w:rPr>
        <w:t>о</w:t>
      </w:r>
      <w:r>
        <w:rPr>
          <w:rFonts w:eastAsia="Arial"/>
          <w:spacing w:val="-1"/>
        </w:rPr>
        <w:t>б</w:t>
      </w:r>
      <w:r>
        <w:rPr>
          <w:rFonts w:eastAsia="Arial"/>
        </w:rPr>
        <w:t>јашњења или</w:t>
      </w:r>
      <w:r>
        <w:rPr>
          <w:rFonts w:eastAsia="Arial"/>
          <w:spacing w:val="2"/>
        </w:rPr>
        <w:t xml:space="preserve"> </w:t>
      </w:r>
      <w:r>
        <w:rPr>
          <w:rFonts w:eastAsia="Arial"/>
        </w:rPr>
        <w:t>је</w:t>
      </w:r>
      <w:r>
        <w:rPr>
          <w:rFonts w:eastAsia="Arial"/>
          <w:spacing w:val="3"/>
        </w:rPr>
        <w:t xml:space="preserve"> </w:t>
      </w:r>
      <w:r>
        <w:rPr>
          <w:rFonts w:eastAsia="Arial"/>
        </w:rPr>
        <w:t>п</w:t>
      </w:r>
      <w:r>
        <w:rPr>
          <w:rFonts w:eastAsia="Arial"/>
          <w:spacing w:val="-7"/>
        </w:rPr>
        <w:t>о</w:t>
      </w:r>
      <w:r>
        <w:rPr>
          <w:rFonts w:eastAsia="Arial"/>
        </w:rPr>
        <w:t>т</w:t>
      </w:r>
      <w:r>
        <w:rPr>
          <w:rFonts w:eastAsia="Arial"/>
          <w:spacing w:val="1"/>
        </w:rPr>
        <w:t>р</w:t>
      </w:r>
      <w:r>
        <w:rPr>
          <w:rFonts w:eastAsia="Arial"/>
          <w:spacing w:val="-1"/>
        </w:rPr>
        <w:t>еб</w:t>
      </w:r>
      <w:r>
        <w:rPr>
          <w:rFonts w:eastAsia="Arial"/>
        </w:rPr>
        <w:t>но извршити</w:t>
      </w:r>
      <w:r>
        <w:rPr>
          <w:rFonts w:eastAsia="Arial"/>
          <w:spacing w:val="3"/>
        </w:rPr>
        <w:t xml:space="preserve"> </w:t>
      </w:r>
      <w:r>
        <w:rPr>
          <w:rFonts w:eastAsia="Arial"/>
        </w:rPr>
        <w:t>к</w:t>
      </w:r>
      <w:r>
        <w:rPr>
          <w:rFonts w:eastAsia="Arial"/>
          <w:spacing w:val="1"/>
        </w:rPr>
        <w:t>о</w:t>
      </w:r>
      <w:r>
        <w:rPr>
          <w:rFonts w:eastAsia="Arial"/>
        </w:rPr>
        <w:t>нт</w:t>
      </w:r>
      <w:r>
        <w:rPr>
          <w:rFonts w:eastAsia="Arial"/>
          <w:spacing w:val="-1"/>
        </w:rPr>
        <w:t>р</w:t>
      </w:r>
      <w:r>
        <w:rPr>
          <w:rFonts w:eastAsia="Arial"/>
          <w:spacing w:val="-4"/>
        </w:rPr>
        <w:t>о</w:t>
      </w:r>
      <w:r>
        <w:rPr>
          <w:rFonts w:eastAsia="Arial"/>
          <w:spacing w:val="-1"/>
        </w:rPr>
        <w:t>л</w:t>
      </w:r>
      <w:r>
        <w:rPr>
          <w:rFonts w:eastAsia="Arial"/>
        </w:rPr>
        <w:t>у</w:t>
      </w:r>
      <w:r>
        <w:rPr>
          <w:rFonts w:eastAsia="Arial"/>
          <w:spacing w:val="2"/>
        </w:rPr>
        <w:t xml:space="preserve"> </w:t>
      </w:r>
      <w:r>
        <w:rPr>
          <w:rFonts w:eastAsia="Arial"/>
        </w:rPr>
        <w:t>(</w:t>
      </w:r>
      <w:r>
        <w:rPr>
          <w:rFonts w:eastAsia="Arial"/>
          <w:spacing w:val="-3"/>
        </w:rPr>
        <w:t>у</w:t>
      </w:r>
      <w:r>
        <w:rPr>
          <w:rFonts w:eastAsia="Arial"/>
        </w:rPr>
        <w:t>ви</w:t>
      </w:r>
      <w:r>
        <w:rPr>
          <w:rFonts w:eastAsia="Arial"/>
          <w:spacing w:val="-1"/>
        </w:rPr>
        <w:t>д</w:t>
      </w:r>
      <w:r>
        <w:rPr>
          <w:rFonts w:eastAsia="Arial"/>
        </w:rPr>
        <w:t>)</w:t>
      </w:r>
      <w:r>
        <w:rPr>
          <w:rFonts w:eastAsia="Arial"/>
          <w:spacing w:val="1"/>
        </w:rPr>
        <w:t xml:space="preserve"> </w:t>
      </w:r>
      <w:r>
        <w:rPr>
          <w:rFonts w:eastAsia="Arial"/>
          <w:spacing w:val="3"/>
        </w:rPr>
        <w:t>к</w:t>
      </w:r>
      <w:r>
        <w:rPr>
          <w:rFonts w:eastAsia="Arial"/>
          <w:spacing w:val="-4"/>
        </w:rPr>
        <w:t>о</w:t>
      </w:r>
      <w:r>
        <w:rPr>
          <w:rFonts w:eastAsia="Arial"/>
        </w:rPr>
        <w:t>д</w:t>
      </w:r>
      <w:r>
        <w:rPr>
          <w:rFonts w:eastAsia="Arial"/>
          <w:spacing w:val="1"/>
        </w:rPr>
        <w:t xml:space="preserve"> </w:t>
      </w:r>
      <w:r>
        <w:rPr>
          <w:rFonts w:eastAsia="Arial"/>
        </w:rPr>
        <w:t>пон</w:t>
      </w:r>
      <w:r>
        <w:rPr>
          <w:rFonts w:eastAsia="Arial"/>
          <w:spacing w:val="-2"/>
        </w:rPr>
        <w:t>у</w:t>
      </w:r>
      <w:r>
        <w:rPr>
          <w:rFonts w:eastAsia="Arial"/>
          <w:spacing w:val="3"/>
        </w:rPr>
        <w:t>ђ</w:t>
      </w:r>
      <w:r>
        <w:rPr>
          <w:rFonts w:eastAsia="Arial"/>
          <w:spacing w:val="-4"/>
        </w:rPr>
        <w:t>а</w:t>
      </w:r>
      <w:r>
        <w:rPr>
          <w:rFonts w:eastAsia="Arial"/>
        </w:rPr>
        <w:t>ча,</w:t>
      </w:r>
      <w:r>
        <w:rPr>
          <w:rFonts w:eastAsia="Arial"/>
          <w:spacing w:val="1"/>
        </w:rPr>
        <w:t xml:space="preserve"> </w:t>
      </w:r>
      <w:r>
        <w:rPr>
          <w:rFonts w:eastAsia="Arial"/>
          <w:spacing w:val="-4"/>
        </w:rPr>
        <w:t>о</w:t>
      </w:r>
      <w:r>
        <w:rPr>
          <w:rFonts w:eastAsia="Arial"/>
          <w:spacing w:val="-1"/>
        </w:rPr>
        <w:t>д</w:t>
      </w:r>
      <w:r>
        <w:rPr>
          <w:rFonts w:eastAsia="Arial"/>
        </w:rPr>
        <w:t xml:space="preserve">носно </w:t>
      </w:r>
      <w:r>
        <w:rPr>
          <w:rFonts w:eastAsia="Arial"/>
          <w:spacing w:val="-1"/>
        </w:rPr>
        <w:t>њ</w:t>
      </w:r>
      <w:r>
        <w:rPr>
          <w:rFonts w:eastAsia="Arial"/>
          <w:spacing w:val="1"/>
        </w:rPr>
        <w:t>е</w:t>
      </w:r>
      <w:r>
        <w:rPr>
          <w:rFonts w:eastAsia="Arial"/>
          <w:spacing w:val="-6"/>
        </w:rPr>
        <w:t>г</w:t>
      </w:r>
      <w:r>
        <w:rPr>
          <w:rFonts w:eastAsia="Arial"/>
          <w:spacing w:val="-1"/>
        </w:rPr>
        <w:t>о</w:t>
      </w:r>
      <w:r>
        <w:rPr>
          <w:rFonts w:eastAsia="Arial"/>
          <w:spacing w:val="-3"/>
        </w:rPr>
        <w:t>в</w:t>
      </w:r>
      <w:r>
        <w:rPr>
          <w:rFonts w:eastAsia="Arial"/>
          <w:spacing w:val="1"/>
        </w:rPr>
        <w:t>о</w:t>
      </w:r>
      <w:r>
        <w:rPr>
          <w:rFonts w:eastAsia="Arial"/>
        </w:rPr>
        <w:t>г</w:t>
      </w:r>
      <w:r>
        <w:rPr>
          <w:rFonts w:eastAsia="Arial"/>
          <w:spacing w:val="1"/>
        </w:rPr>
        <w:t xml:space="preserve"> </w:t>
      </w:r>
      <w:r>
        <w:rPr>
          <w:rFonts w:eastAsia="Arial"/>
        </w:rPr>
        <w:t>п</w:t>
      </w:r>
      <w:r>
        <w:rPr>
          <w:rFonts w:eastAsia="Arial"/>
          <w:spacing w:val="-4"/>
        </w:rPr>
        <w:t>о</w:t>
      </w:r>
      <w:r>
        <w:rPr>
          <w:rFonts w:eastAsia="Arial"/>
          <w:spacing w:val="-1"/>
        </w:rPr>
        <w:t>д</w:t>
      </w:r>
      <w:r>
        <w:rPr>
          <w:rFonts w:eastAsia="Arial"/>
        </w:rPr>
        <w:t>из</w:t>
      </w:r>
      <w:r>
        <w:rPr>
          <w:rFonts w:eastAsia="Arial"/>
          <w:spacing w:val="-3"/>
        </w:rPr>
        <w:t>в</w:t>
      </w:r>
      <w:r>
        <w:rPr>
          <w:rFonts w:eastAsia="Arial"/>
          <w:spacing w:val="1"/>
        </w:rPr>
        <w:t>о</w:t>
      </w:r>
      <w:r>
        <w:rPr>
          <w:rFonts w:eastAsia="Arial"/>
          <w:spacing w:val="-1"/>
        </w:rPr>
        <w:t>ђ</w:t>
      </w:r>
      <w:r>
        <w:rPr>
          <w:rFonts w:eastAsia="Arial"/>
          <w:spacing w:val="-4"/>
        </w:rPr>
        <w:t>а</w:t>
      </w:r>
      <w:r>
        <w:rPr>
          <w:rFonts w:eastAsia="Arial"/>
        </w:rPr>
        <w:t>ч</w:t>
      </w:r>
      <w:r>
        <w:rPr>
          <w:rFonts w:eastAsia="Arial"/>
          <w:spacing w:val="3"/>
        </w:rPr>
        <w:t>а</w:t>
      </w:r>
      <w:r>
        <w:rPr>
          <w:rFonts w:eastAsia="Arial"/>
        </w:rPr>
        <w:t>, на</w:t>
      </w:r>
      <w:r>
        <w:rPr>
          <w:rFonts w:eastAsia="Arial"/>
          <w:spacing w:val="-1"/>
        </w:rPr>
        <w:t>р</w:t>
      </w:r>
      <w:r>
        <w:rPr>
          <w:rFonts w:eastAsia="Arial"/>
          <w:spacing w:val="-2"/>
        </w:rPr>
        <w:t>у</w:t>
      </w:r>
      <w:r>
        <w:rPr>
          <w:rFonts w:eastAsia="Arial"/>
        </w:rPr>
        <w:t>чи</w:t>
      </w:r>
      <w:r>
        <w:rPr>
          <w:rFonts w:eastAsia="Arial"/>
          <w:spacing w:val="-1"/>
        </w:rPr>
        <w:t>л</w:t>
      </w:r>
      <w:r>
        <w:rPr>
          <w:rFonts w:eastAsia="Arial"/>
          <w:spacing w:val="1"/>
        </w:rPr>
        <w:t>а</w:t>
      </w:r>
      <w:r>
        <w:rPr>
          <w:rFonts w:eastAsia="Arial"/>
        </w:rPr>
        <w:t>ц</w:t>
      </w:r>
      <w:r>
        <w:rPr>
          <w:rFonts w:eastAsia="Arial"/>
          <w:spacing w:val="2"/>
        </w:rPr>
        <w:t xml:space="preserve"> </w:t>
      </w:r>
      <w:r>
        <w:rPr>
          <w:rFonts w:eastAsia="Arial"/>
          <w:spacing w:val="1"/>
        </w:rPr>
        <w:t>ћ</w:t>
      </w:r>
      <w:r>
        <w:rPr>
          <w:rFonts w:eastAsia="Arial"/>
        </w:rPr>
        <w:t>е</w:t>
      </w:r>
      <w:r>
        <w:rPr>
          <w:rFonts w:eastAsia="Arial"/>
          <w:spacing w:val="3"/>
        </w:rPr>
        <w:t xml:space="preserve"> </w:t>
      </w:r>
      <w:r>
        <w:rPr>
          <w:rFonts w:eastAsia="Arial"/>
        </w:rPr>
        <w:t>пон</w:t>
      </w:r>
      <w:r>
        <w:rPr>
          <w:rFonts w:eastAsia="Arial"/>
          <w:spacing w:val="-2"/>
        </w:rPr>
        <w:t>у</w:t>
      </w:r>
      <w:r>
        <w:rPr>
          <w:rFonts w:eastAsia="Arial"/>
          <w:spacing w:val="1"/>
        </w:rPr>
        <w:t>ђ</w:t>
      </w:r>
      <w:r>
        <w:rPr>
          <w:rFonts w:eastAsia="Arial"/>
          <w:spacing w:val="-4"/>
        </w:rPr>
        <w:t>а</w:t>
      </w:r>
      <w:r>
        <w:rPr>
          <w:rFonts w:eastAsia="Arial"/>
        </w:rPr>
        <w:t xml:space="preserve">чу </w:t>
      </w:r>
      <w:r>
        <w:rPr>
          <w:rFonts w:eastAsia="Arial"/>
          <w:spacing w:val="1"/>
        </w:rPr>
        <w:t>о</w:t>
      </w:r>
      <w:r>
        <w:rPr>
          <w:rFonts w:eastAsia="Arial"/>
        </w:rPr>
        <w:t>с</w:t>
      </w:r>
      <w:r>
        <w:rPr>
          <w:rFonts w:eastAsia="Arial"/>
          <w:spacing w:val="-2"/>
        </w:rPr>
        <w:t>т</w:t>
      </w:r>
      <w:r>
        <w:rPr>
          <w:rFonts w:eastAsia="Arial"/>
          <w:spacing w:val="1"/>
        </w:rPr>
        <w:t>а</w:t>
      </w:r>
      <w:r>
        <w:rPr>
          <w:rFonts w:eastAsia="Arial"/>
        </w:rPr>
        <w:t>в</w:t>
      </w:r>
      <w:r>
        <w:rPr>
          <w:rFonts w:eastAsia="Arial"/>
          <w:spacing w:val="-2"/>
        </w:rPr>
        <w:t>и</w:t>
      </w:r>
      <w:r>
        <w:rPr>
          <w:rFonts w:eastAsia="Arial"/>
        </w:rPr>
        <w:t>ти</w:t>
      </w:r>
      <w:r>
        <w:rPr>
          <w:rFonts w:eastAsia="Arial"/>
          <w:spacing w:val="3"/>
        </w:rPr>
        <w:t xml:space="preserve"> </w:t>
      </w:r>
      <w:r>
        <w:rPr>
          <w:rFonts w:eastAsia="Arial"/>
        </w:rPr>
        <w:t>пр</w:t>
      </w:r>
      <w:r>
        <w:rPr>
          <w:rFonts w:eastAsia="Arial"/>
          <w:spacing w:val="-2"/>
        </w:rPr>
        <w:t>и</w:t>
      </w:r>
      <w:r>
        <w:rPr>
          <w:rFonts w:eastAsia="Arial"/>
        </w:rPr>
        <w:t>м</w:t>
      </w:r>
      <w:r>
        <w:rPr>
          <w:rFonts w:eastAsia="Arial"/>
          <w:spacing w:val="1"/>
        </w:rPr>
        <w:t>ере</w:t>
      </w:r>
      <w:r>
        <w:rPr>
          <w:rFonts w:eastAsia="Arial"/>
        </w:rPr>
        <w:t xml:space="preserve">ни </w:t>
      </w:r>
      <w:r>
        <w:rPr>
          <w:rFonts w:eastAsia="Arial"/>
          <w:spacing w:val="1"/>
        </w:rPr>
        <w:t>р</w:t>
      </w:r>
      <w:r>
        <w:rPr>
          <w:rFonts w:eastAsia="Arial"/>
          <w:spacing w:val="-1"/>
        </w:rPr>
        <w:t>о</w:t>
      </w:r>
      <w:r>
        <w:rPr>
          <w:rFonts w:eastAsia="Arial"/>
        </w:rPr>
        <w:t>к</w:t>
      </w:r>
      <w:r>
        <w:rPr>
          <w:rFonts w:eastAsia="Arial"/>
          <w:spacing w:val="3"/>
        </w:rPr>
        <w:t xml:space="preserve"> </w:t>
      </w:r>
      <w:r>
        <w:rPr>
          <w:rFonts w:eastAsia="Arial"/>
          <w:spacing w:val="-1"/>
        </w:rPr>
        <w:t>д</w:t>
      </w:r>
      <w:r>
        <w:rPr>
          <w:rFonts w:eastAsia="Arial"/>
        </w:rPr>
        <w:t>а</w:t>
      </w:r>
      <w:r>
        <w:rPr>
          <w:rFonts w:eastAsia="Arial"/>
          <w:spacing w:val="1"/>
        </w:rPr>
        <w:t xml:space="preserve"> </w:t>
      </w:r>
      <w:r>
        <w:rPr>
          <w:rFonts w:eastAsia="Arial"/>
        </w:rPr>
        <w:t>по</w:t>
      </w:r>
      <w:r>
        <w:rPr>
          <w:rFonts w:eastAsia="Arial"/>
          <w:spacing w:val="-2"/>
        </w:rPr>
        <w:t>с</w:t>
      </w:r>
      <w:r>
        <w:rPr>
          <w:rFonts w:eastAsia="Arial"/>
          <w:spacing w:val="3"/>
        </w:rPr>
        <w:t>т</w:t>
      </w:r>
      <w:r>
        <w:rPr>
          <w:rFonts w:eastAsia="Arial"/>
          <w:spacing w:val="-2"/>
        </w:rPr>
        <w:t>у</w:t>
      </w:r>
      <w:r>
        <w:rPr>
          <w:rFonts w:eastAsia="Arial"/>
        </w:rPr>
        <w:t>пи</w:t>
      </w:r>
      <w:r>
        <w:rPr>
          <w:rFonts w:eastAsia="Arial"/>
          <w:spacing w:val="2"/>
        </w:rPr>
        <w:t xml:space="preserve"> </w:t>
      </w:r>
      <w:r>
        <w:rPr>
          <w:rFonts w:eastAsia="Arial"/>
        </w:rPr>
        <w:t>по</w:t>
      </w:r>
      <w:r>
        <w:rPr>
          <w:rFonts w:eastAsia="Arial"/>
          <w:spacing w:val="3"/>
        </w:rPr>
        <w:t xml:space="preserve"> </w:t>
      </w:r>
      <w:r>
        <w:rPr>
          <w:rFonts w:eastAsia="Arial"/>
        </w:rPr>
        <w:t>п</w:t>
      </w:r>
      <w:r>
        <w:rPr>
          <w:rFonts w:eastAsia="Arial"/>
          <w:spacing w:val="-2"/>
        </w:rPr>
        <w:t>о</w:t>
      </w:r>
      <w:r>
        <w:rPr>
          <w:rFonts w:eastAsia="Arial"/>
        </w:rPr>
        <w:t>зи</w:t>
      </w:r>
      <w:r>
        <w:rPr>
          <w:rFonts w:eastAsia="Arial"/>
          <w:spacing w:val="-5"/>
        </w:rPr>
        <w:t>в</w:t>
      </w:r>
      <w:r>
        <w:rPr>
          <w:rFonts w:eastAsia="Arial"/>
        </w:rPr>
        <w:t>у на</w:t>
      </w:r>
      <w:r>
        <w:rPr>
          <w:rFonts w:eastAsia="Arial"/>
          <w:spacing w:val="-1"/>
        </w:rPr>
        <w:t>р</w:t>
      </w:r>
      <w:r>
        <w:rPr>
          <w:rFonts w:eastAsia="Arial"/>
          <w:spacing w:val="-2"/>
        </w:rPr>
        <w:t>у</w:t>
      </w:r>
      <w:r>
        <w:rPr>
          <w:rFonts w:eastAsia="Arial"/>
        </w:rPr>
        <w:t>чи</w:t>
      </w:r>
      <w:r>
        <w:rPr>
          <w:rFonts w:eastAsia="Arial"/>
          <w:spacing w:val="1"/>
        </w:rPr>
        <w:t>о</w:t>
      </w:r>
      <w:r>
        <w:rPr>
          <w:rFonts w:eastAsia="Arial"/>
          <w:spacing w:val="-1"/>
        </w:rPr>
        <w:t>ц</w:t>
      </w:r>
      <w:r>
        <w:rPr>
          <w:rFonts w:eastAsia="Arial"/>
          <w:spacing w:val="1"/>
        </w:rPr>
        <w:t>а</w:t>
      </w:r>
      <w:r>
        <w:rPr>
          <w:rFonts w:eastAsia="Arial"/>
        </w:rPr>
        <w:t>,</w:t>
      </w:r>
      <w:r>
        <w:rPr>
          <w:rFonts w:eastAsia="Arial"/>
          <w:spacing w:val="3"/>
        </w:rPr>
        <w:t xml:space="preserve"> </w:t>
      </w:r>
      <w:r>
        <w:rPr>
          <w:rFonts w:eastAsia="Arial"/>
          <w:spacing w:val="-4"/>
        </w:rPr>
        <w:t>о</w:t>
      </w:r>
      <w:r>
        <w:rPr>
          <w:rFonts w:eastAsia="Arial"/>
          <w:spacing w:val="-1"/>
        </w:rPr>
        <w:t>д</w:t>
      </w:r>
      <w:r>
        <w:rPr>
          <w:rFonts w:eastAsia="Arial"/>
        </w:rPr>
        <w:t>носно</w:t>
      </w:r>
      <w:r>
        <w:rPr>
          <w:rFonts w:eastAsia="Arial"/>
          <w:spacing w:val="1"/>
        </w:rPr>
        <w:t xml:space="preserve"> </w:t>
      </w:r>
      <w:r>
        <w:rPr>
          <w:rFonts w:eastAsia="Arial"/>
          <w:spacing w:val="-1"/>
        </w:rPr>
        <w:t>д</w:t>
      </w:r>
      <w:r>
        <w:rPr>
          <w:rFonts w:eastAsia="Arial"/>
        </w:rPr>
        <w:t>а</w:t>
      </w:r>
      <w:r>
        <w:rPr>
          <w:rFonts w:eastAsia="Arial"/>
          <w:spacing w:val="3"/>
        </w:rPr>
        <w:t xml:space="preserve"> </w:t>
      </w:r>
      <w:r>
        <w:rPr>
          <w:rFonts w:eastAsia="Arial"/>
          <w:spacing w:val="1"/>
        </w:rPr>
        <w:t>о</w:t>
      </w:r>
      <w:r>
        <w:rPr>
          <w:rFonts w:eastAsia="Arial"/>
        </w:rPr>
        <w:t>м</w:t>
      </w:r>
      <w:r>
        <w:rPr>
          <w:rFonts w:eastAsia="Arial"/>
          <w:spacing w:val="1"/>
        </w:rPr>
        <w:t>ог</w:t>
      </w:r>
      <w:r>
        <w:rPr>
          <w:rFonts w:eastAsia="Arial"/>
          <w:spacing w:val="-2"/>
        </w:rPr>
        <w:t>у</w:t>
      </w:r>
      <w:r>
        <w:rPr>
          <w:rFonts w:eastAsia="Arial"/>
          <w:spacing w:val="1"/>
        </w:rPr>
        <w:t>ћ</w:t>
      </w:r>
      <w:r>
        <w:rPr>
          <w:rFonts w:eastAsia="Arial"/>
        </w:rPr>
        <w:t>и</w:t>
      </w:r>
      <w:r>
        <w:rPr>
          <w:rFonts w:eastAsia="Arial"/>
          <w:spacing w:val="3"/>
        </w:rPr>
        <w:t xml:space="preserve"> </w:t>
      </w:r>
      <w:r>
        <w:rPr>
          <w:rFonts w:eastAsia="Arial"/>
        </w:rPr>
        <w:t>на</w:t>
      </w:r>
      <w:r>
        <w:rPr>
          <w:rFonts w:eastAsia="Arial"/>
          <w:spacing w:val="-1"/>
        </w:rPr>
        <w:t>р</w:t>
      </w:r>
      <w:r>
        <w:rPr>
          <w:rFonts w:eastAsia="Arial"/>
          <w:spacing w:val="-2"/>
        </w:rPr>
        <w:t>у</w:t>
      </w:r>
      <w:r>
        <w:rPr>
          <w:rFonts w:eastAsia="Arial"/>
        </w:rPr>
        <w:t>чи</w:t>
      </w:r>
      <w:r>
        <w:rPr>
          <w:rFonts w:eastAsia="Arial"/>
          <w:spacing w:val="1"/>
        </w:rPr>
        <w:t>о</w:t>
      </w:r>
      <w:r>
        <w:rPr>
          <w:rFonts w:eastAsia="Arial"/>
          <w:spacing w:val="-1"/>
        </w:rPr>
        <w:t>ц</w:t>
      </w:r>
      <w:r>
        <w:rPr>
          <w:rFonts w:eastAsia="Arial"/>
        </w:rPr>
        <w:t xml:space="preserve">у </w:t>
      </w:r>
      <w:r>
        <w:rPr>
          <w:rFonts w:eastAsia="Arial"/>
          <w:spacing w:val="3"/>
        </w:rPr>
        <w:t>к</w:t>
      </w:r>
      <w:r>
        <w:rPr>
          <w:rFonts w:eastAsia="Arial"/>
          <w:spacing w:val="1"/>
        </w:rPr>
        <w:t>о</w:t>
      </w:r>
      <w:r>
        <w:rPr>
          <w:rFonts w:eastAsia="Arial"/>
        </w:rPr>
        <w:t>нт</w:t>
      </w:r>
      <w:r>
        <w:rPr>
          <w:rFonts w:eastAsia="Arial"/>
          <w:spacing w:val="1"/>
        </w:rPr>
        <w:t>р</w:t>
      </w:r>
      <w:r>
        <w:rPr>
          <w:rFonts w:eastAsia="Arial"/>
          <w:spacing w:val="-4"/>
        </w:rPr>
        <w:t>о</w:t>
      </w:r>
      <w:r>
        <w:rPr>
          <w:rFonts w:eastAsia="Arial"/>
          <w:spacing w:val="-1"/>
        </w:rPr>
        <w:t>л</w:t>
      </w:r>
      <w:r>
        <w:rPr>
          <w:rFonts w:eastAsia="Arial"/>
        </w:rPr>
        <w:t xml:space="preserve">у </w:t>
      </w:r>
      <w:r>
        <w:rPr>
          <w:rFonts w:eastAsia="Arial"/>
          <w:spacing w:val="1"/>
        </w:rPr>
        <w:t>(</w:t>
      </w:r>
      <w:r>
        <w:rPr>
          <w:rFonts w:eastAsia="Arial"/>
          <w:spacing w:val="-2"/>
        </w:rPr>
        <w:t>у</w:t>
      </w:r>
      <w:r>
        <w:rPr>
          <w:rFonts w:eastAsia="Arial"/>
        </w:rPr>
        <w:t>ви</w:t>
      </w:r>
      <w:r>
        <w:rPr>
          <w:rFonts w:eastAsia="Arial"/>
          <w:spacing w:val="-1"/>
        </w:rPr>
        <w:t>д</w:t>
      </w:r>
      <w:r>
        <w:rPr>
          <w:rFonts w:eastAsia="Arial"/>
        </w:rPr>
        <w:t>)</w:t>
      </w:r>
      <w:r>
        <w:rPr>
          <w:rFonts w:eastAsia="Arial"/>
          <w:spacing w:val="2"/>
        </w:rPr>
        <w:t xml:space="preserve"> </w:t>
      </w:r>
      <w:r>
        <w:rPr>
          <w:rFonts w:eastAsia="Arial"/>
          <w:spacing w:val="3"/>
        </w:rPr>
        <w:t>к</w:t>
      </w:r>
      <w:r>
        <w:rPr>
          <w:rFonts w:eastAsia="Arial"/>
          <w:spacing w:val="-4"/>
        </w:rPr>
        <w:t>о</w:t>
      </w:r>
      <w:r>
        <w:rPr>
          <w:rFonts w:eastAsia="Arial"/>
        </w:rPr>
        <w:t>д</w:t>
      </w:r>
      <w:r>
        <w:rPr>
          <w:rFonts w:eastAsia="Arial"/>
          <w:spacing w:val="4"/>
        </w:rPr>
        <w:t xml:space="preserve"> </w:t>
      </w:r>
      <w:r>
        <w:rPr>
          <w:rFonts w:eastAsia="Arial"/>
        </w:rPr>
        <w:t>пон</w:t>
      </w:r>
      <w:r>
        <w:rPr>
          <w:rFonts w:eastAsia="Arial"/>
          <w:spacing w:val="-2"/>
        </w:rPr>
        <w:t>у</w:t>
      </w:r>
      <w:r>
        <w:rPr>
          <w:rFonts w:eastAsia="Arial"/>
          <w:spacing w:val="1"/>
        </w:rPr>
        <w:t>ђ</w:t>
      </w:r>
      <w:r>
        <w:rPr>
          <w:rFonts w:eastAsia="Arial"/>
          <w:spacing w:val="-4"/>
        </w:rPr>
        <w:t>а</w:t>
      </w:r>
      <w:r>
        <w:rPr>
          <w:rFonts w:eastAsia="Arial"/>
        </w:rPr>
        <w:t>ча,</w:t>
      </w:r>
      <w:r>
        <w:rPr>
          <w:rFonts w:eastAsia="Arial"/>
          <w:spacing w:val="3"/>
        </w:rPr>
        <w:t xml:space="preserve"> </w:t>
      </w:r>
      <w:r>
        <w:rPr>
          <w:rFonts w:eastAsia="Arial"/>
          <w:spacing w:val="5"/>
        </w:rPr>
        <w:t>к</w:t>
      </w:r>
      <w:r>
        <w:rPr>
          <w:rFonts w:eastAsia="Arial"/>
          <w:spacing w:val="-1"/>
        </w:rPr>
        <w:t>а</w:t>
      </w:r>
      <w:r>
        <w:rPr>
          <w:rFonts w:eastAsia="Arial"/>
        </w:rPr>
        <w:t>о</w:t>
      </w:r>
      <w:r>
        <w:rPr>
          <w:rFonts w:eastAsia="Arial"/>
          <w:spacing w:val="1"/>
        </w:rPr>
        <w:t xml:space="preserve"> </w:t>
      </w:r>
      <w:r>
        <w:rPr>
          <w:rFonts w:eastAsia="Arial"/>
        </w:rPr>
        <w:t xml:space="preserve">и </w:t>
      </w:r>
      <w:r>
        <w:rPr>
          <w:rFonts w:eastAsia="Arial"/>
          <w:spacing w:val="3"/>
        </w:rPr>
        <w:t>к</w:t>
      </w:r>
      <w:r>
        <w:rPr>
          <w:rFonts w:eastAsia="Arial"/>
          <w:spacing w:val="-4"/>
        </w:rPr>
        <w:t>о</w:t>
      </w:r>
      <w:r>
        <w:rPr>
          <w:rFonts w:eastAsia="Arial"/>
        </w:rPr>
        <w:t>д ње</w:t>
      </w:r>
      <w:r>
        <w:rPr>
          <w:rFonts w:eastAsia="Arial"/>
          <w:spacing w:val="-5"/>
        </w:rPr>
        <w:t>г</w:t>
      </w:r>
      <w:r>
        <w:rPr>
          <w:rFonts w:eastAsia="Arial"/>
          <w:spacing w:val="1"/>
        </w:rPr>
        <w:t>о</w:t>
      </w:r>
      <w:r>
        <w:rPr>
          <w:rFonts w:eastAsia="Arial"/>
          <w:spacing w:val="-3"/>
        </w:rPr>
        <w:t>в</w:t>
      </w:r>
      <w:r>
        <w:rPr>
          <w:rFonts w:eastAsia="Arial"/>
          <w:spacing w:val="1"/>
        </w:rPr>
        <w:t>о</w:t>
      </w:r>
      <w:r>
        <w:rPr>
          <w:rFonts w:eastAsia="Arial"/>
        </w:rPr>
        <w:t>г</w:t>
      </w:r>
      <w:r>
        <w:rPr>
          <w:rFonts w:eastAsia="Arial"/>
          <w:spacing w:val="-1"/>
        </w:rPr>
        <w:t xml:space="preserve"> </w:t>
      </w:r>
      <w:r>
        <w:rPr>
          <w:rFonts w:eastAsia="Arial"/>
        </w:rPr>
        <w:t>п</w:t>
      </w:r>
      <w:r>
        <w:rPr>
          <w:rFonts w:eastAsia="Arial"/>
          <w:spacing w:val="-4"/>
        </w:rPr>
        <w:t>о</w:t>
      </w:r>
      <w:r>
        <w:rPr>
          <w:rFonts w:eastAsia="Arial"/>
          <w:spacing w:val="-1"/>
        </w:rPr>
        <w:t>д</w:t>
      </w:r>
      <w:r>
        <w:rPr>
          <w:rFonts w:eastAsia="Arial"/>
        </w:rPr>
        <w:t>из</w:t>
      </w:r>
      <w:r>
        <w:rPr>
          <w:rFonts w:eastAsia="Arial"/>
          <w:spacing w:val="-5"/>
        </w:rPr>
        <w:t>в</w:t>
      </w:r>
      <w:r>
        <w:rPr>
          <w:rFonts w:eastAsia="Arial"/>
          <w:spacing w:val="1"/>
        </w:rPr>
        <w:t>о</w:t>
      </w:r>
      <w:r>
        <w:rPr>
          <w:rFonts w:eastAsia="Arial"/>
          <w:spacing w:val="-1"/>
        </w:rPr>
        <w:t>ђ</w:t>
      </w:r>
      <w:r>
        <w:rPr>
          <w:rFonts w:eastAsia="Arial"/>
          <w:spacing w:val="-4"/>
        </w:rPr>
        <w:t>а</w:t>
      </w:r>
      <w:r>
        <w:rPr>
          <w:rFonts w:eastAsia="Arial"/>
        </w:rPr>
        <w:t>ча.</w:t>
      </w:r>
    </w:p>
    <w:p w:rsidR="00795D82" w:rsidRDefault="00795D82" w:rsidP="00795D82">
      <w:pPr>
        <w:spacing w:before="4" w:line="260" w:lineRule="exact"/>
        <w:ind w:left="220" w:right="203"/>
        <w:jc w:val="both"/>
        <w:rPr>
          <w:rFonts w:eastAsia="Arial"/>
        </w:rPr>
      </w:pPr>
      <w:r>
        <w:rPr>
          <w:rFonts w:eastAsia="Arial"/>
        </w:rPr>
        <w:t>На</w:t>
      </w:r>
      <w:r>
        <w:rPr>
          <w:rFonts w:eastAsia="Arial"/>
          <w:spacing w:val="-1"/>
        </w:rPr>
        <w:t>р</w:t>
      </w:r>
      <w:r>
        <w:rPr>
          <w:rFonts w:eastAsia="Arial"/>
          <w:spacing w:val="-2"/>
        </w:rPr>
        <w:t>у</w:t>
      </w:r>
      <w:r>
        <w:rPr>
          <w:rFonts w:eastAsia="Arial"/>
        </w:rPr>
        <w:t>чи</w:t>
      </w:r>
      <w:r>
        <w:rPr>
          <w:rFonts w:eastAsia="Arial"/>
          <w:spacing w:val="-1"/>
        </w:rPr>
        <w:t>л</w:t>
      </w:r>
      <w:r>
        <w:rPr>
          <w:rFonts w:eastAsia="Arial"/>
          <w:spacing w:val="1"/>
        </w:rPr>
        <w:t>а</w:t>
      </w:r>
      <w:r>
        <w:rPr>
          <w:rFonts w:eastAsia="Arial"/>
        </w:rPr>
        <w:t xml:space="preserve">ц </w:t>
      </w:r>
      <w:r>
        <w:rPr>
          <w:rFonts w:eastAsia="Arial"/>
          <w:spacing w:val="2"/>
        </w:rPr>
        <w:t xml:space="preserve"> </w:t>
      </w:r>
      <w:r>
        <w:rPr>
          <w:rFonts w:eastAsia="Arial"/>
        </w:rPr>
        <w:t>м</w:t>
      </w:r>
      <w:r>
        <w:rPr>
          <w:rFonts w:eastAsia="Arial"/>
          <w:spacing w:val="-1"/>
        </w:rPr>
        <w:t>о</w:t>
      </w:r>
      <w:r>
        <w:rPr>
          <w:rFonts w:eastAsia="Arial"/>
        </w:rPr>
        <w:t xml:space="preserve">же </w:t>
      </w:r>
      <w:r>
        <w:rPr>
          <w:rFonts w:eastAsia="Arial"/>
          <w:spacing w:val="4"/>
        </w:rPr>
        <w:t xml:space="preserve"> </w:t>
      </w:r>
      <w:r>
        <w:rPr>
          <w:rFonts w:eastAsia="Arial"/>
          <w:spacing w:val="-2"/>
        </w:rPr>
        <w:t>у</w:t>
      </w:r>
      <w:r>
        <w:rPr>
          <w:rFonts w:eastAsia="Arial"/>
        </w:rPr>
        <w:t xml:space="preserve">з </w:t>
      </w:r>
      <w:r>
        <w:rPr>
          <w:rFonts w:eastAsia="Arial"/>
          <w:spacing w:val="4"/>
        </w:rPr>
        <w:t xml:space="preserve"> </w:t>
      </w:r>
      <w:r>
        <w:rPr>
          <w:rFonts w:eastAsia="Arial"/>
        </w:rPr>
        <w:t>с</w:t>
      </w:r>
      <w:r>
        <w:rPr>
          <w:rFonts w:eastAsia="Arial"/>
          <w:spacing w:val="1"/>
        </w:rPr>
        <w:t>а</w:t>
      </w:r>
      <w:r>
        <w:rPr>
          <w:rFonts w:eastAsia="Arial"/>
          <w:spacing w:val="-6"/>
        </w:rPr>
        <w:t>г</w:t>
      </w:r>
      <w:r>
        <w:rPr>
          <w:rFonts w:eastAsia="Arial"/>
          <w:spacing w:val="-1"/>
        </w:rPr>
        <w:t>л</w:t>
      </w:r>
      <w:r>
        <w:rPr>
          <w:rFonts w:eastAsia="Arial"/>
          <w:spacing w:val="1"/>
        </w:rPr>
        <w:t>а</w:t>
      </w:r>
      <w:r>
        <w:rPr>
          <w:rFonts w:eastAsia="Arial"/>
        </w:rPr>
        <w:t xml:space="preserve">сност </w:t>
      </w:r>
      <w:r>
        <w:rPr>
          <w:rFonts w:eastAsia="Arial"/>
          <w:spacing w:val="4"/>
        </w:rPr>
        <w:t xml:space="preserve"> </w:t>
      </w:r>
      <w:r>
        <w:rPr>
          <w:rFonts w:eastAsia="Arial"/>
        </w:rPr>
        <w:t>пон</w:t>
      </w:r>
      <w:r>
        <w:rPr>
          <w:rFonts w:eastAsia="Arial"/>
          <w:spacing w:val="-2"/>
        </w:rPr>
        <w:t>у</w:t>
      </w:r>
      <w:r>
        <w:rPr>
          <w:rFonts w:eastAsia="Arial"/>
          <w:spacing w:val="1"/>
        </w:rPr>
        <w:t>ђ</w:t>
      </w:r>
      <w:r>
        <w:rPr>
          <w:rFonts w:eastAsia="Arial"/>
          <w:spacing w:val="-6"/>
        </w:rPr>
        <w:t>а</w:t>
      </w:r>
      <w:r>
        <w:rPr>
          <w:rFonts w:eastAsia="Arial"/>
        </w:rPr>
        <w:t xml:space="preserve">ча </w:t>
      </w:r>
      <w:r>
        <w:rPr>
          <w:rFonts w:eastAsia="Arial"/>
          <w:spacing w:val="4"/>
        </w:rPr>
        <w:t xml:space="preserve"> </w:t>
      </w:r>
      <w:r>
        <w:rPr>
          <w:rFonts w:eastAsia="Arial"/>
          <w:spacing w:val="-1"/>
        </w:rPr>
        <w:t>д</w:t>
      </w:r>
      <w:r>
        <w:rPr>
          <w:rFonts w:eastAsia="Arial"/>
        </w:rPr>
        <w:t xml:space="preserve">а </w:t>
      </w:r>
      <w:r>
        <w:rPr>
          <w:rFonts w:eastAsia="Arial"/>
          <w:spacing w:val="4"/>
        </w:rPr>
        <w:t xml:space="preserve"> </w:t>
      </w:r>
      <w:r>
        <w:rPr>
          <w:rFonts w:eastAsia="Arial"/>
        </w:rPr>
        <w:t>изврши  исп</w:t>
      </w:r>
      <w:r>
        <w:rPr>
          <w:rFonts w:eastAsia="Arial"/>
          <w:spacing w:val="-2"/>
        </w:rPr>
        <w:t>р</w:t>
      </w:r>
      <w:r>
        <w:rPr>
          <w:rFonts w:eastAsia="Arial"/>
          <w:spacing w:val="1"/>
        </w:rPr>
        <w:t>а</w:t>
      </w:r>
      <w:r>
        <w:rPr>
          <w:rFonts w:eastAsia="Arial"/>
        </w:rPr>
        <w:t>в</w:t>
      </w:r>
      <w:r>
        <w:rPr>
          <w:rFonts w:eastAsia="Arial"/>
          <w:spacing w:val="2"/>
        </w:rPr>
        <w:t>к</w:t>
      </w:r>
      <w:r>
        <w:rPr>
          <w:rFonts w:eastAsia="Arial"/>
        </w:rPr>
        <w:t xml:space="preserve">е </w:t>
      </w:r>
      <w:r>
        <w:rPr>
          <w:rFonts w:eastAsia="Arial"/>
          <w:spacing w:val="4"/>
        </w:rPr>
        <w:t xml:space="preserve"> </w:t>
      </w:r>
      <w:r>
        <w:rPr>
          <w:rFonts w:eastAsia="Arial"/>
          <w:spacing w:val="-1"/>
        </w:rPr>
        <w:t>р</w:t>
      </w:r>
      <w:r>
        <w:rPr>
          <w:rFonts w:eastAsia="Arial"/>
          <w:spacing w:val="-4"/>
        </w:rPr>
        <w:t>а</w:t>
      </w:r>
      <w:r>
        <w:rPr>
          <w:rFonts w:eastAsia="Arial"/>
        </w:rPr>
        <w:t>ч</w:t>
      </w:r>
      <w:r>
        <w:rPr>
          <w:rFonts w:eastAsia="Arial"/>
          <w:spacing w:val="-3"/>
        </w:rPr>
        <w:t>у</w:t>
      </w:r>
      <w:r>
        <w:rPr>
          <w:rFonts w:eastAsia="Arial"/>
        </w:rPr>
        <w:t xml:space="preserve">нских </w:t>
      </w:r>
      <w:r>
        <w:rPr>
          <w:rFonts w:eastAsia="Arial"/>
          <w:spacing w:val="-1"/>
        </w:rPr>
        <w:t>г</w:t>
      </w:r>
      <w:r>
        <w:rPr>
          <w:rFonts w:eastAsia="Arial"/>
          <w:spacing w:val="1"/>
        </w:rPr>
        <w:t>ре</w:t>
      </w:r>
      <w:r>
        <w:rPr>
          <w:rFonts w:eastAsia="Arial"/>
        </w:rPr>
        <w:t>ша</w:t>
      </w:r>
      <w:r>
        <w:rPr>
          <w:rFonts w:eastAsia="Arial"/>
          <w:spacing w:val="6"/>
        </w:rPr>
        <w:t>к</w:t>
      </w:r>
      <w:r>
        <w:rPr>
          <w:rFonts w:eastAsia="Arial"/>
        </w:rPr>
        <w:t>а</w:t>
      </w:r>
      <w:r>
        <w:rPr>
          <w:rFonts w:eastAsia="Arial"/>
          <w:spacing w:val="3"/>
        </w:rPr>
        <w:t xml:space="preserve"> </w:t>
      </w:r>
      <w:r>
        <w:rPr>
          <w:rFonts w:eastAsia="Arial"/>
          <w:spacing w:val="-5"/>
        </w:rPr>
        <w:t>у</w:t>
      </w:r>
      <w:r>
        <w:rPr>
          <w:rFonts w:eastAsia="Arial"/>
          <w:spacing w:val="-4"/>
        </w:rPr>
        <w:t>о</w:t>
      </w:r>
      <w:r>
        <w:rPr>
          <w:rFonts w:eastAsia="Arial"/>
        </w:rPr>
        <w:t>чених прили</w:t>
      </w:r>
      <w:r>
        <w:rPr>
          <w:rFonts w:eastAsia="Arial"/>
          <w:spacing w:val="3"/>
        </w:rPr>
        <w:t>к</w:t>
      </w:r>
      <w:r>
        <w:rPr>
          <w:rFonts w:eastAsia="Arial"/>
          <w:spacing w:val="1"/>
        </w:rPr>
        <w:t>о</w:t>
      </w:r>
      <w:r>
        <w:rPr>
          <w:rFonts w:eastAsia="Arial"/>
        </w:rPr>
        <w:t>м</w:t>
      </w:r>
      <w:r>
        <w:rPr>
          <w:rFonts w:eastAsia="Arial"/>
          <w:spacing w:val="3"/>
        </w:rPr>
        <w:t xml:space="preserve"> </w:t>
      </w:r>
      <w:r>
        <w:rPr>
          <w:rFonts w:eastAsia="Arial"/>
          <w:spacing w:val="-1"/>
        </w:rPr>
        <w:t>ра</w:t>
      </w:r>
      <w:r>
        <w:rPr>
          <w:rFonts w:eastAsia="Arial"/>
        </w:rPr>
        <w:t>з</w:t>
      </w:r>
      <w:r>
        <w:rPr>
          <w:rFonts w:eastAsia="Arial"/>
          <w:spacing w:val="-1"/>
        </w:rPr>
        <w:t>м</w:t>
      </w:r>
      <w:r>
        <w:rPr>
          <w:rFonts w:eastAsia="Arial"/>
          <w:spacing w:val="-4"/>
        </w:rPr>
        <w:t>а</w:t>
      </w:r>
      <w:r>
        <w:rPr>
          <w:rFonts w:eastAsia="Arial"/>
        </w:rPr>
        <w:t>т</w:t>
      </w:r>
      <w:r>
        <w:rPr>
          <w:rFonts w:eastAsia="Arial"/>
          <w:spacing w:val="-1"/>
        </w:rPr>
        <w:t>р</w:t>
      </w:r>
      <w:r>
        <w:rPr>
          <w:rFonts w:eastAsia="Arial"/>
          <w:spacing w:val="1"/>
        </w:rPr>
        <w:t>а</w:t>
      </w:r>
      <w:r>
        <w:rPr>
          <w:rFonts w:eastAsia="Arial"/>
          <w:spacing w:val="-3"/>
        </w:rPr>
        <w:t>њ</w:t>
      </w:r>
      <w:r>
        <w:rPr>
          <w:rFonts w:eastAsia="Arial"/>
        </w:rPr>
        <w:t>а</w:t>
      </w:r>
      <w:r>
        <w:rPr>
          <w:rFonts w:eastAsia="Arial"/>
          <w:spacing w:val="3"/>
        </w:rPr>
        <w:t xml:space="preserve"> </w:t>
      </w:r>
      <w:r>
        <w:rPr>
          <w:rFonts w:eastAsia="Arial"/>
        </w:rPr>
        <w:t>пон</w:t>
      </w:r>
      <w:r>
        <w:rPr>
          <w:rFonts w:eastAsia="Arial"/>
          <w:spacing w:val="-10"/>
        </w:rPr>
        <w:t>у</w:t>
      </w:r>
      <w:r>
        <w:rPr>
          <w:rFonts w:eastAsia="Arial"/>
          <w:spacing w:val="-1"/>
        </w:rPr>
        <w:t>д</w:t>
      </w:r>
      <w:r>
        <w:rPr>
          <w:rFonts w:eastAsia="Arial"/>
        </w:rPr>
        <w:t>е</w:t>
      </w:r>
      <w:r>
        <w:rPr>
          <w:rFonts w:eastAsia="Arial"/>
          <w:spacing w:val="3"/>
        </w:rPr>
        <w:t xml:space="preserve"> </w:t>
      </w:r>
      <w:r>
        <w:rPr>
          <w:rFonts w:eastAsia="Arial"/>
        </w:rPr>
        <w:t>по</w:t>
      </w:r>
      <w:r>
        <w:rPr>
          <w:rFonts w:eastAsia="Arial"/>
          <w:spacing w:val="3"/>
        </w:rPr>
        <w:t xml:space="preserve"> </w:t>
      </w:r>
      <w:r>
        <w:rPr>
          <w:rFonts w:eastAsia="Arial"/>
          <w:spacing w:val="1"/>
        </w:rPr>
        <w:t>о</w:t>
      </w:r>
      <w:r>
        <w:rPr>
          <w:rFonts w:eastAsia="Arial"/>
          <w:spacing w:val="3"/>
        </w:rPr>
        <w:t>к</w:t>
      </w:r>
      <w:r>
        <w:rPr>
          <w:rFonts w:eastAsia="Arial"/>
          <w:spacing w:val="1"/>
        </w:rPr>
        <w:t>о</w:t>
      </w:r>
      <w:r>
        <w:rPr>
          <w:rFonts w:eastAsia="Arial"/>
          <w:spacing w:val="-3"/>
        </w:rPr>
        <w:t>н</w:t>
      </w:r>
      <w:r>
        <w:rPr>
          <w:rFonts w:eastAsia="Arial"/>
        </w:rPr>
        <w:t>чан</w:t>
      </w:r>
      <w:r>
        <w:rPr>
          <w:rFonts w:eastAsia="Arial"/>
          <w:spacing w:val="1"/>
        </w:rPr>
        <w:t>о</w:t>
      </w:r>
      <w:r>
        <w:rPr>
          <w:rFonts w:eastAsia="Arial"/>
        </w:rPr>
        <w:t>м</w:t>
      </w:r>
      <w:r>
        <w:rPr>
          <w:rFonts w:eastAsia="Arial"/>
          <w:spacing w:val="3"/>
        </w:rPr>
        <w:t xml:space="preserve"> </w:t>
      </w:r>
      <w:r>
        <w:rPr>
          <w:rFonts w:eastAsia="Arial"/>
        </w:rPr>
        <w:t>пос</w:t>
      </w:r>
      <w:r>
        <w:rPr>
          <w:rFonts w:eastAsia="Arial"/>
          <w:spacing w:val="3"/>
        </w:rPr>
        <w:t>т</w:t>
      </w:r>
      <w:r>
        <w:rPr>
          <w:rFonts w:eastAsia="Arial"/>
          <w:spacing w:val="-2"/>
        </w:rPr>
        <w:t>у</w:t>
      </w:r>
      <w:r>
        <w:rPr>
          <w:rFonts w:eastAsia="Arial"/>
        </w:rPr>
        <w:t>п</w:t>
      </w:r>
      <w:r>
        <w:rPr>
          <w:rFonts w:eastAsia="Arial"/>
          <w:spacing w:val="5"/>
        </w:rPr>
        <w:t>к</w:t>
      </w:r>
      <w:r>
        <w:rPr>
          <w:rFonts w:eastAsia="Arial"/>
        </w:rPr>
        <w:t xml:space="preserve">у </w:t>
      </w:r>
      <w:r>
        <w:rPr>
          <w:rFonts w:eastAsia="Arial"/>
          <w:spacing w:val="-4"/>
        </w:rPr>
        <w:t>о</w:t>
      </w:r>
      <w:r>
        <w:rPr>
          <w:rFonts w:eastAsia="Arial"/>
        </w:rPr>
        <w:t>т</w:t>
      </w:r>
      <w:r>
        <w:rPr>
          <w:rFonts w:eastAsia="Arial"/>
          <w:spacing w:val="-2"/>
        </w:rPr>
        <w:t>в</w:t>
      </w:r>
      <w:r>
        <w:rPr>
          <w:rFonts w:eastAsia="Arial"/>
          <w:spacing w:val="-1"/>
        </w:rPr>
        <w:t>а</w:t>
      </w:r>
      <w:r>
        <w:rPr>
          <w:rFonts w:eastAsia="Arial"/>
          <w:spacing w:val="1"/>
        </w:rPr>
        <w:t>ра</w:t>
      </w:r>
      <w:r>
        <w:rPr>
          <w:rFonts w:eastAsia="Arial"/>
          <w:spacing w:val="-1"/>
        </w:rPr>
        <w:t>њ</w:t>
      </w:r>
      <w:r>
        <w:rPr>
          <w:rFonts w:eastAsia="Arial"/>
          <w:spacing w:val="1"/>
        </w:rPr>
        <w:t>а</w:t>
      </w:r>
      <w:r>
        <w:rPr>
          <w:rFonts w:eastAsia="Arial"/>
        </w:rPr>
        <w:t>.</w:t>
      </w:r>
    </w:p>
    <w:p w:rsidR="00795D82" w:rsidRDefault="00795D82" w:rsidP="00795D82">
      <w:pPr>
        <w:spacing w:line="260" w:lineRule="exact"/>
        <w:ind w:left="220" w:right="199"/>
        <w:jc w:val="both"/>
        <w:rPr>
          <w:rFonts w:eastAsia="Arial"/>
        </w:rPr>
      </w:pPr>
      <w:r>
        <w:rPr>
          <w:rFonts w:eastAsia="Arial"/>
        </w:rPr>
        <w:t>У</w:t>
      </w:r>
      <w:r>
        <w:rPr>
          <w:rFonts w:eastAsia="Arial"/>
          <w:spacing w:val="61"/>
        </w:rPr>
        <w:t xml:space="preserve"> </w:t>
      </w:r>
      <w:r>
        <w:rPr>
          <w:rFonts w:eastAsia="Arial"/>
        </w:rPr>
        <w:t>сл</w:t>
      </w:r>
      <w:r>
        <w:rPr>
          <w:rFonts w:eastAsia="Arial"/>
          <w:spacing w:val="-3"/>
        </w:rPr>
        <w:t>у</w:t>
      </w:r>
      <w:r>
        <w:rPr>
          <w:rFonts w:eastAsia="Arial"/>
        </w:rPr>
        <w:t>чају</w:t>
      </w:r>
      <w:r>
        <w:rPr>
          <w:rFonts w:eastAsia="Arial"/>
          <w:spacing w:val="58"/>
        </w:rPr>
        <w:t xml:space="preserve"> </w:t>
      </w:r>
      <w:r>
        <w:rPr>
          <w:rFonts w:eastAsia="Arial"/>
          <w:spacing w:val="1"/>
        </w:rPr>
        <w:t>р</w:t>
      </w:r>
      <w:r>
        <w:rPr>
          <w:rFonts w:eastAsia="Arial"/>
          <w:spacing w:val="-1"/>
        </w:rPr>
        <w:t>а</w:t>
      </w:r>
      <w:r>
        <w:rPr>
          <w:rFonts w:eastAsia="Arial"/>
          <w:spacing w:val="-2"/>
        </w:rPr>
        <w:t>з</w:t>
      </w:r>
      <w:r>
        <w:rPr>
          <w:rFonts w:eastAsia="Arial"/>
          <w:spacing w:val="-1"/>
        </w:rPr>
        <w:t>л</w:t>
      </w:r>
      <w:r>
        <w:rPr>
          <w:rFonts w:eastAsia="Arial"/>
        </w:rPr>
        <w:t>и</w:t>
      </w:r>
      <w:r>
        <w:rPr>
          <w:rFonts w:eastAsia="Arial"/>
          <w:spacing w:val="3"/>
        </w:rPr>
        <w:t>к</w:t>
      </w:r>
      <w:r>
        <w:rPr>
          <w:rFonts w:eastAsia="Arial"/>
        </w:rPr>
        <w:t>е</w:t>
      </w:r>
      <w:r>
        <w:rPr>
          <w:rFonts w:eastAsia="Arial"/>
          <w:spacing w:val="61"/>
        </w:rPr>
        <w:t xml:space="preserve"> </w:t>
      </w:r>
      <w:r>
        <w:rPr>
          <w:rFonts w:eastAsia="Arial"/>
          <w:spacing w:val="-2"/>
        </w:rPr>
        <w:t>и</w:t>
      </w:r>
      <w:r>
        <w:rPr>
          <w:rFonts w:eastAsia="Arial"/>
        </w:rPr>
        <w:t>з</w:t>
      </w:r>
      <w:r>
        <w:rPr>
          <w:rFonts w:eastAsia="Arial"/>
          <w:spacing w:val="1"/>
        </w:rPr>
        <w:t>међ</w:t>
      </w:r>
      <w:r>
        <w:rPr>
          <w:rFonts w:eastAsia="Arial"/>
        </w:rPr>
        <w:t>у</w:t>
      </w:r>
      <w:r>
        <w:rPr>
          <w:rFonts w:eastAsia="Arial"/>
          <w:spacing w:val="58"/>
        </w:rPr>
        <w:t xml:space="preserve"> </w:t>
      </w:r>
      <w:r>
        <w:rPr>
          <w:rFonts w:eastAsia="Arial"/>
        </w:rPr>
        <w:t>ј</w:t>
      </w:r>
      <w:r>
        <w:rPr>
          <w:rFonts w:eastAsia="Arial"/>
          <w:spacing w:val="-4"/>
        </w:rPr>
        <w:t>е</w:t>
      </w:r>
      <w:r>
        <w:rPr>
          <w:rFonts w:eastAsia="Arial"/>
          <w:spacing w:val="-1"/>
        </w:rPr>
        <w:t>д</w:t>
      </w:r>
      <w:r>
        <w:rPr>
          <w:rFonts w:eastAsia="Arial"/>
        </w:rPr>
        <w:t>инич</w:t>
      </w:r>
      <w:r>
        <w:rPr>
          <w:rFonts w:eastAsia="Arial"/>
          <w:spacing w:val="-1"/>
        </w:rPr>
        <w:t>н</w:t>
      </w:r>
      <w:r>
        <w:rPr>
          <w:rFonts w:eastAsia="Arial"/>
        </w:rPr>
        <w:t>е</w:t>
      </w:r>
      <w:r>
        <w:rPr>
          <w:rFonts w:eastAsia="Arial"/>
          <w:spacing w:val="61"/>
        </w:rPr>
        <w:t xml:space="preserve"> </w:t>
      </w:r>
      <w:r>
        <w:rPr>
          <w:rFonts w:eastAsia="Arial"/>
        </w:rPr>
        <w:t>и</w:t>
      </w:r>
      <w:r>
        <w:rPr>
          <w:rFonts w:eastAsia="Arial"/>
          <w:spacing w:val="62"/>
        </w:rPr>
        <w:t xml:space="preserve"> </w:t>
      </w:r>
      <w:r>
        <w:rPr>
          <w:rFonts w:eastAsia="Arial"/>
          <w:spacing w:val="-2"/>
        </w:rPr>
        <w:t>у</w:t>
      </w:r>
      <w:r>
        <w:rPr>
          <w:rFonts w:eastAsia="Arial"/>
          <w:spacing w:val="3"/>
        </w:rPr>
        <w:t>к</w:t>
      </w:r>
      <w:r>
        <w:rPr>
          <w:rFonts w:eastAsia="Arial"/>
          <w:spacing w:val="-2"/>
        </w:rPr>
        <w:t>у</w:t>
      </w:r>
      <w:r>
        <w:rPr>
          <w:rFonts w:eastAsia="Arial"/>
        </w:rPr>
        <w:t>п</w:t>
      </w:r>
      <w:r>
        <w:rPr>
          <w:rFonts w:eastAsia="Arial"/>
          <w:spacing w:val="-1"/>
        </w:rPr>
        <w:t>н</w:t>
      </w:r>
      <w:r>
        <w:rPr>
          <w:rFonts w:eastAsia="Arial"/>
        </w:rPr>
        <w:t>е</w:t>
      </w:r>
      <w:r>
        <w:rPr>
          <w:rFonts w:eastAsia="Arial"/>
          <w:spacing w:val="61"/>
        </w:rPr>
        <w:t xml:space="preserve"> </w:t>
      </w:r>
      <w:r>
        <w:rPr>
          <w:rFonts w:eastAsia="Arial"/>
          <w:spacing w:val="-3"/>
        </w:rPr>
        <w:t>ц</w:t>
      </w:r>
      <w:r>
        <w:rPr>
          <w:rFonts w:eastAsia="Arial"/>
          <w:spacing w:val="1"/>
        </w:rPr>
        <w:t>е</w:t>
      </w:r>
      <w:r>
        <w:rPr>
          <w:rFonts w:eastAsia="Arial"/>
        </w:rPr>
        <w:t>не,</w:t>
      </w:r>
      <w:r>
        <w:rPr>
          <w:rFonts w:eastAsia="Arial"/>
          <w:spacing w:val="61"/>
        </w:rPr>
        <w:t xml:space="preserve"> </w:t>
      </w:r>
      <w:r>
        <w:rPr>
          <w:rFonts w:eastAsia="Arial"/>
        </w:rPr>
        <w:t>м</w:t>
      </w:r>
      <w:r>
        <w:rPr>
          <w:rFonts w:eastAsia="Arial"/>
          <w:spacing w:val="-1"/>
        </w:rPr>
        <w:t>е</w:t>
      </w:r>
      <w:r>
        <w:rPr>
          <w:rFonts w:eastAsia="Arial"/>
          <w:spacing w:val="1"/>
        </w:rPr>
        <w:t>р</w:t>
      </w:r>
      <w:r>
        <w:rPr>
          <w:rFonts w:eastAsia="Arial"/>
          <w:spacing w:val="-4"/>
        </w:rPr>
        <w:t>о</w:t>
      </w:r>
      <w:r>
        <w:rPr>
          <w:rFonts w:eastAsia="Arial"/>
          <w:spacing w:val="-1"/>
        </w:rPr>
        <w:t>д</w:t>
      </w:r>
      <w:r>
        <w:rPr>
          <w:rFonts w:eastAsia="Arial"/>
          <w:spacing w:val="1"/>
        </w:rPr>
        <w:t>а</w:t>
      </w:r>
      <w:r>
        <w:rPr>
          <w:rFonts w:eastAsia="Arial"/>
          <w:spacing w:val="-3"/>
        </w:rPr>
        <w:t>в</w:t>
      </w:r>
      <w:r>
        <w:rPr>
          <w:rFonts w:eastAsia="Arial"/>
        </w:rPr>
        <w:t>на</w:t>
      </w:r>
      <w:r>
        <w:rPr>
          <w:rFonts w:eastAsia="Arial"/>
          <w:spacing w:val="60"/>
        </w:rPr>
        <w:t xml:space="preserve"> </w:t>
      </w:r>
      <w:r>
        <w:rPr>
          <w:rFonts w:eastAsia="Arial"/>
        </w:rPr>
        <w:t>је</w:t>
      </w:r>
      <w:r>
        <w:rPr>
          <w:rFonts w:eastAsia="Arial"/>
          <w:spacing w:val="60"/>
        </w:rPr>
        <w:t xml:space="preserve"> </w:t>
      </w:r>
      <w:r>
        <w:rPr>
          <w:rFonts w:eastAsia="Arial"/>
          <w:spacing w:val="-3"/>
        </w:rPr>
        <w:t>ј</w:t>
      </w:r>
      <w:r>
        <w:rPr>
          <w:rFonts w:eastAsia="Arial"/>
          <w:spacing w:val="-4"/>
        </w:rPr>
        <w:t>е</w:t>
      </w:r>
      <w:r>
        <w:rPr>
          <w:rFonts w:eastAsia="Arial"/>
          <w:spacing w:val="-1"/>
        </w:rPr>
        <w:t>д</w:t>
      </w:r>
      <w:r>
        <w:rPr>
          <w:rFonts w:eastAsia="Arial"/>
        </w:rPr>
        <w:t>инич</w:t>
      </w:r>
      <w:r>
        <w:rPr>
          <w:rFonts w:eastAsia="Arial"/>
          <w:spacing w:val="-1"/>
        </w:rPr>
        <w:t>н</w:t>
      </w:r>
      <w:r>
        <w:rPr>
          <w:rFonts w:eastAsia="Arial"/>
        </w:rPr>
        <w:t xml:space="preserve">а </w:t>
      </w:r>
      <w:r>
        <w:rPr>
          <w:rFonts w:eastAsia="Arial"/>
          <w:spacing w:val="-3"/>
        </w:rPr>
        <w:t>ц</w:t>
      </w:r>
      <w:r>
        <w:rPr>
          <w:rFonts w:eastAsia="Arial"/>
          <w:spacing w:val="1"/>
        </w:rPr>
        <w:t>е</w:t>
      </w:r>
      <w:r>
        <w:rPr>
          <w:rFonts w:eastAsia="Arial"/>
        </w:rPr>
        <w:t>на.</w:t>
      </w:r>
    </w:p>
    <w:p w:rsidR="00795D82" w:rsidRDefault="00795D82" w:rsidP="00795D82">
      <w:pPr>
        <w:spacing w:line="260" w:lineRule="exact"/>
        <w:ind w:left="220" w:right="195"/>
        <w:jc w:val="both"/>
        <w:rPr>
          <w:rFonts w:eastAsia="Arial"/>
        </w:rPr>
      </w:pPr>
      <w:r>
        <w:rPr>
          <w:rFonts w:eastAsia="Arial"/>
        </w:rPr>
        <w:t>А</w:t>
      </w:r>
      <w:r>
        <w:rPr>
          <w:rFonts w:eastAsia="Arial"/>
          <w:spacing w:val="3"/>
        </w:rPr>
        <w:t>к</w:t>
      </w:r>
      <w:r>
        <w:rPr>
          <w:rFonts w:eastAsia="Arial"/>
        </w:rPr>
        <w:t xml:space="preserve">о </w:t>
      </w:r>
      <w:r>
        <w:rPr>
          <w:rFonts w:eastAsia="Arial"/>
          <w:spacing w:val="2"/>
        </w:rPr>
        <w:t xml:space="preserve"> </w:t>
      </w:r>
      <w:r>
        <w:rPr>
          <w:rFonts w:eastAsia="Arial"/>
        </w:rPr>
        <w:t>се</w:t>
      </w:r>
      <w:r>
        <w:rPr>
          <w:rFonts w:eastAsia="Arial"/>
          <w:spacing w:val="66"/>
        </w:rPr>
        <w:t xml:space="preserve"> </w:t>
      </w:r>
      <w:r>
        <w:rPr>
          <w:rFonts w:eastAsia="Arial"/>
        </w:rPr>
        <w:t>пон</w:t>
      </w:r>
      <w:r>
        <w:rPr>
          <w:rFonts w:eastAsia="Arial"/>
          <w:spacing w:val="-2"/>
        </w:rPr>
        <w:t>у</w:t>
      </w:r>
      <w:r>
        <w:rPr>
          <w:rFonts w:eastAsia="Arial"/>
          <w:spacing w:val="1"/>
        </w:rPr>
        <w:t>ђ</w:t>
      </w:r>
      <w:r>
        <w:rPr>
          <w:rFonts w:eastAsia="Arial"/>
          <w:spacing w:val="-4"/>
        </w:rPr>
        <w:t>а</w:t>
      </w:r>
      <w:r>
        <w:rPr>
          <w:rFonts w:eastAsia="Arial"/>
        </w:rPr>
        <w:t xml:space="preserve">ч </w:t>
      </w:r>
      <w:r>
        <w:rPr>
          <w:rFonts w:eastAsia="Arial"/>
          <w:spacing w:val="1"/>
        </w:rPr>
        <w:t xml:space="preserve"> </w:t>
      </w:r>
      <w:r>
        <w:rPr>
          <w:rFonts w:eastAsia="Arial"/>
        </w:rPr>
        <w:t>не</w:t>
      </w:r>
      <w:r>
        <w:rPr>
          <w:rFonts w:eastAsia="Arial"/>
          <w:spacing w:val="65"/>
        </w:rPr>
        <w:t xml:space="preserve"> </w:t>
      </w:r>
      <w:r>
        <w:rPr>
          <w:rFonts w:eastAsia="Arial"/>
        </w:rPr>
        <w:t>с</w:t>
      </w:r>
      <w:r>
        <w:rPr>
          <w:rFonts w:eastAsia="Arial"/>
          <w:spacing w:val="1"/>
        </w:rPr>
        <w:t>а</w:t>
      </w:r>
      <w:r>
        <w:rPr>
          <w:rFonts w:eastAsia="Arial"/>
          <w:spacing w:val="-6"/>
        </w:rPr>
        <w:t>г</w:t>
      </w:r>
      <w:r>
        <w:rPr>
          <w:rFonts w:eastAsia="Arial"/>
          <w:spacing w:val="-1"/>
        </w:rPr>
        <w:t>л</w:t>
      </w:r>
      <w:r>
        <w:rPr>
          <w:rFonts w:eastAsia="Arial"/>
          <w:spacing w:val="1"/>
        </w:rPr>
        <w:t>а</w:t>
      </w:r>
      <w:r>
        <w:rPr>
          <w:rFonts w:eastAsia="Arial"/>
        </w:rPr>
        <w:t xml:space="preserve">си </w:t>
      </w:r>
      <w:r>
        <w:rPr>
          <w:rFonts w:eastAsia="Arial"/>
          <w:spacing w:val="1"/>
        </w:rPr>
        <w:t xml:space="preserve"> </w:t>
      </w:r>
      <w:r>
        <w:rPr>
          <w:rFonts w:eastAsia="Arial"/>
        </w:rPr>
        <w:t xml:space="preserve">са </w:t>
      </w:r>
      <w:r>
        <w:rPr>
          <w:rFonts w:eastAsia="Arial"/>
          <w:spacing w:val="2"/>
        </w:rPr>
        <w:t xml:space="preserve"> </w:t>
      </w:r>
      <w:r>
        <w:rPr>
          <w:rFonts w:eastAsia="Arial"/>
        </w:rPr>
        <w:t>исп</w:t>
      </w:r>
      <w:r>
        <w:rPr>
          <w:rFonts w:eastAsia="Arial"/>
          <w:spacing w:val="-2"/>
        </w:rPr>
        <w:t>р</w:t>
      </w:r>
      <w:r>
        <w:rPr>
          <w:rFonts w:eastAsia="Arial"/>
          <w:spacing w:val="1"/>
        </w:rPr>
        <w:t>а</w:t>
      </w:r>
      <w:r>
        <w:rPr>
          <w:rFonts w:eastAsia="Arial"/>
        </w:rPr>
        <w:t>в</w:t>
      </w:r>
      <w:r>
        <w:rPr>
          <w:rFonts w:eastAsia="Arial"/>
          <w:spacing w:val="2"/>
        </w:rPr>
        <w:t>к</w:t>
      </w:r>
      <w:r>
        <w:rPr>
          <w:rFonts w:eastAsia="Arial"/>
          <w:spacing w:val="-1"/>
        </w:rPr>
        <w:t>о</w:t>
      </w:r>
      <w:r>
        <w:rPr>
          <w:rFonts w:eastAsia="Arial"/>
        </w:rPr>
        <w:t xml:space="preserve">м </w:t>
      </w:r>
      <w:r>
        <w:rPr>
          <w:rFonts w:eastAsia="Arial"/>
          <w:spacing w:val="2"/>
        </w:rPr>
        <w:t xml:space="preserve"> </w:t>
      </w:r>
      <w:r>
        <w:rPr>
          <w:rFonts w:eastAsia="Arial"/>
          <w:spacing w:val="1"/>
        </w:rPr>
        <w:t>р</w:t>
      </w:r>
      <w:r>
        <w:rPr>
          <w:rFonts w:eastAsia="Arial"/>
          <w:spacing w:val="-4"/>
        </w:rPr>
        <w:t>а</w:t>
      </w:r>
      <w:r>
        <w:rPr>
          <w:rFonts w:eastAsia="Arial"/>
        </w:rPr>
        <w:t>ч</w:t>
      </w:r>
      <w:r>
        <w:rPr>
          <w:rFonts w:eastAsia="Arial"/>
          <w:spacing w:val="-3"/>
        </w:rPr>
        <w:t>у</w:t>
      </w:r>
      <w:r>
        <w:rPr>
          <w:rFonts w:eastAsia="Arial"/>
        </w:rPr>
        <w:t>нских</w:t>
      </w:r>
      <w:r>
        <w:rPr>
          <w:rFonts w:eastAsia="Arial"/>
          <w:spacing w:val="65"/>
        </w:rPr>
        <w:t xml:space="preserve"> </w:t>
      </w:r>
      <w:r>
        <w:rPr>
          <w:rFonts w:eastAsia="Arial"/>
          <w:spacing w:val="-1"/>
        </w:rPr>
        <w:t>г</w:t>
      </w:r>
      <w:r>
        <w:rPr>
          <w:rFonts w:eastAsia="Arial"/>
          <w:spacing w:val="1"/>
        </w:rPr>
        <w:t>ре</w:t>
      </w:r>
      <w:r>
        <w:rPr>
          <w:rFonts w:eastAsia="Arial"/>
        </w:rPr>
        <w:t>ша</w:t>
      </w:r>
      <w:r>
        <w:rPr>
          <w:rFonts w:eastAsia="Arial"/>
          <w:spacing w:val="6"/>
        </w:rPr>
        <w:t>к</w:t>
      </w:r>
      <w:r>
        <w:rPr>
          <w:rFonts w:eastAsia="Arial"/>
          <w:spacing w:val="1"/>
        </w:rPr>
        <w:t>а</w:t>
      </w:r>
      <w:r>
        <w:rPr>
          <w:rFonts w:eastAsia="Arial"/>
        </w:rPr>
        <w:t xml:space="preserve">, </w:t>
      </w:r>
      <w:r>
        <w:rPr>
          <w:rFonts w:eastAsia="Arial"/>
          <w:spacing w:val="2"/>
        </w:rPr>
        <w:t xml:space="preserve"> </w:t>
      </w:r>
      <w:r>
        <w:rPr>
          <w:rFonts w:eastAsia="Arial"/>
        </w:rPr>
        <w:t>на</w:t>
      </w:r>
      <w:r>
        <w:rPr>
          <w:rFonts w:eastAsia="Arial"/>
          <w:spacing w:val="-1"/>
        </w:rPr>
        <w:t>р</w:t>
      </w:r>
      <w:r>
        <w:rPr>
          <w:rFonts w:eastAsia="Arial"/>
          <w:spacing w:val="-2"/>
        </w:rPr>
        <w:t>у</w:t>
      </w:r>
      <w:r>
        <w:rPr>
          <w:rFonts w:eastAsia="Arial"/>
        </w:rPr>
        <w:t>чи</w:t>
      </w:r>
      <w:r>
        <w:rPr>
          <w:rFonts w:eastAsia="Arial"/>
          <w:spacing w:val="6"/>
        </w:rPr>
        <w:t>л</w:t>
      </w:r>
      <w:r>
        <w:rPr>
          <w:rFonts w:eastAsia="Arial"/>
          <w:spacing w:val="1"/>
        </w:rPr>
        <w:t>а</w:t>
      </w:r>
      <w:r>
        <w:rPr>
          <w:rFonts w:eastAsia="Arial"/>
        </w:rPr>
        <w:t xml:space="preserve">ц  </w:t>
      </w:r>
      <w:r>
        <w:rPr>
          <w:rFonts w:eastAsia="Arial"/>
          <w:spacing w:val="-1"/>
        </w:rPr>
        <w:t>ћ</w:t>
      </w:r>
      <w:r>
        <w:rPr>
          <w:rFonts w:eastAsia="Arial"/>
        </w:rPr>
        <w:t xml:space="preserve">е </w:t>
      </w:r>
      <w:r>
        <w:rPr>
          <w:rFonts w:eastAsia="Arial"/>
          <w:spacing w:val="-1"/>
        </w:rPr>
        <w:t>њ</w:t>
      </w:r>
      <w:r>
        <w:rPr>
          <w:rFonts w:eastAsia="Arial"/>
          <w:spacing w:val="1"/>
        </w:rPr>
        <w:t>е</w:t>
      </w:r>
      <w:r>
        <w:rPr>
          <w:rFonts w:eastAsia="Arial"/>
          <w:spacing w:val="-6"/>
        </w:rPr>
        <w:t>г</w:t>
      </w:r>
      <w:r>
        <w:rPr>
          <w:rFonts w:eastAsia="Arial"/>
          <w:spacing w:val="1"/>
        </w:rPr>
        <w:t>о</w:t>
      </w:r>
      <w:r>
        <w:rPr>
          <w:rFonts w:eastAsia="Arial"/>
          <w:spacing w:val="-5"/>
        </w:rPr>
        <w:t>в</w:t>
      </w:r>
      <w:r>
        <w:rPr>
          <w:rFonts w:eastAsia="Arial"/>
        </w:rPr>
        <w:t>у</w:t>
      </w:r>
      <w:r>
        <w:rPr>
          <w:rFonts w:eastAsia="Arial"/>
          <w:spacing w:val="-2"/>
        </w:rPr>
        <w:t xml:space="preserve"> </w:t>
      </w:r>
      <w:r>
        <w:rPr>
          <w:rFonts w:eastAsia="Arial"/>
        </w:rPr>
        <w:t>п</w:t>
      </w:r>
      <w:r>
        <w:rPr>
          <w:rFonts w:eastAsia="Arial"/>
          <w:spacing w:val="1"/>
        </w:rPr>
        <w:t>о</w:t>
      </w:r>
      <w:r>
        <w:rPr>
          <w:rFonts w:eastAsia="Arial"/>
        </w:rPr>
        <w:t>н</w:t>
      </w:r>
      <w:r>
        <w:rPr>
          <w:rFonts w:eastAsia="Arial"/>
          <w:spacing w:val="-8"/>
        </w:rPr>
        <w:t>у</w:t>
      </w:r>
      <w:r>
        <w:rPr>
          <w:rFonts w:eastAsia="Arial"/>
          <w:spacing w:val="1"/>
        </w:rPr>
        <w:t>д</w:t>
      </w:r>
      <w:r>
        <w:rPr>
          <w:rFonts w:eastAsia="Arial"/>
        </w:rPr>
        <w:t>у</w:t>
      </w:r>
      <w:r>
        <w:rPr>
          <w:rFonts w:eastAsia="Arial"/>
          <w:spacing w:val="-2"/>
        </w:rPr>
        <w:t xml:space="preserve"> </w:t>
      </w:r>
      <w:r>
        <w:rPr>
          <w:rFonts w:eastAsia="Arial"/>
          <w:spacing w:val="-3"/>
        </w:rPr>
        <w:t>о</w:t>
      </w:r>
      <w:r>
        <w:rPr>
          <w:rFonts w:eastAsia="Arial"/>
          <w:spacing w:val="-1"/>
        </w:rPr>
        <w:t>дб</w:t>
      </w:r>
      <w:r>
        <w:rPr>
          <w:rFonts w:eastAsia="Arial"/>
        </w:rPr>
        <w:t xml:space="preserve">ити </w:t>
      </w:r>
      <w:r>
        <w:rPr>
          <w:rFonts w:eastAsia="Arial"/>
          <w:spacing w:val="6"/>
        </w:rPr>
        <w:t>к</w:t>
      </w:r>
      <w:r>
        <w:rPr>
          <w:rFonts w:eastAsia="Arial"/>
          <w:spacing w:val="1"/>
        </w:rPr>
        <w:t>а</w:t>
      </w:r>
      <w:r>
        <w:rPr>
          <w:rFonts w:eastAsia="Arial"/>
        </w:rPr>
        <w:t>о</w:t>
      </w:r>
      <w:r>
        <w:rPr>
          <w:rFonts w:eastAsia="Arial"/>
          <w:spacing w:val="1"/>
        </w:rPr>
        <w:t xml:space="preserve"> </w:t>
      </w:r>
      <w:r>
        <w:rPr>
          <w:rFonts w:eastAsia="Arial"/>
          <w:spacing w:val="-2"/>
        </w:rPr>
        <w:t>н</w:t>
      </w:r>
      <w:r>
        <w:rPr>
          <w:rFonts w:eastAsia="Arial"/>
          <w:spacing w:val="1"/>
        </w:rPr>
        <w:t>е</w:t>
      </w:r>
      <w:r>
        <w:rPr>
          <w:rFonts w:eastAsia="Arial"/>
        </w:rPr>
        <w:t>при</w:t>
      </w:r>
      <w:r>
        <w:rPr>
          <w:rFonts w:eastAsia="Arial"/>
          <w:spacing w:val="-2"/>
        </w:rPr>
        <w:t>х</w:t>
      </w:r>
      <w:r>
        <w:rPr>
          <w:rFonts w:eastAsia="Arial"/>
          <w:spacing w:val="-3"/>
        </w:rPr>
        <w:t>в</w:t>
      </w:r>
      <w:r>
        <w:rPr>
          <w:rFonts w:eastAsia="Arial"/>
          <w:spacing w:val="-4"/>
        </w:rPr>
        <w:t>а</w:t>
      </w:r>
      <w:r>
        <w:rPr>
          <w:rFonts w:eastAsia="Arial"/>
        </w:rPr>
        <w:t>т</w:t>
      </w:r>
      <w:r>
        <w:rPr>
          <w:rFonts w:eastAsia="Arial"/>
          <w:spacing w:val="1"/>
        </w:rPr>
        <w:t>љ</w:t>
      </w:r>
      <w:r>
        <w:rPr>
          <w:rFonts w:eastAsia="Arial"/>
        </w:rPr>
        <w:t>и</w:t>
      </w:r>
      <w:r>
        <w:rPr>
          <w:rFonts w:eastAsia="Arial"/>
          <w:spacing w:val="-5"/>
        </w:rPr>
        <w:t>в</w:t>
      </w:r>
      <w:r>
        <w:rPr>
          <w:rFonts w:eastAsia="Arial"/>
          <w:spacing w:val="-26"/>
        </w:rPr>
        <w:t>у</w:t>
      </w:r>
      <w:r>
        <w:rPr>
          <w:rFonts w:eastAsia="Arial"/>
        </w:rPr>
        <w:t>.</w:t>
      </w:r>
    </w:p>
    <w:p w:rsidR="00795D82" w:rsidRDefault="00795D82" w:rsidP="00795D82">
      <w:pPr>
        <w:jc w:val="both"/>
        <w:rPr>
          <w:rFonts w:cs="Times New Roman"/>
          <w:b/>
          <w:bCs/>
        </w:rPr>
      </w:pPr>
      <w:r>
        <w:rPr>
          <w:rFonts w:cs="Times New Roman"/>
          <w:b/>
          <w:bCs/>
        </w:rPr>
        <w:lastRenderedPageBreak/>
        <w:t>16. ЕЛЕМЕНТИ УГОВОРА О КОЈИМА ЋЕ СЕ ПРЕГОВАРАТИ И НАЧИН ПРЕГОВАРАЊА</w:t>
      </w:r>
    </w:p>
    <w:p w:rsidR="00795D82" w:rsidRDefault="00795D82" w:rsidP="00795D82">
      <w:pPr>
        <w:jc w:val="both"/>
        <w:rPr>
          <w:rFonts w:cs="Times New Roman"/>
          <w:b/>
          <w:bCs/>
        </w:rPr>
      </w:pPr>
      <w:r>
        <w:rPr>
          <w:rFonts w:cs="Times New Roman"/>
          <w:b/>
          <w:bCs/>
          <w:u w:val="single"/>
        </w:rPr>
        <w:t>Предмет преговарања је укупна понуђена цена.</w:t>
      </w:r>
      <w:r>
        <w:rPr>
          <w:rFonts w:cs="Times New Roman"/>
          <w:b/>
          <w:bCs/>
        </w:rPr>
        <w:t xml:space="preserve"> Поступку преговања ће се приступити непосредно након отварања понуда, са свим понуђачима који су доставили понуду. Преговарање ће се вршити у више корака, максимум три, све док понуђачи који учествују у поступку преговарања не дају своју коначну цену. </w:t>
      </w:r>
    </w:p>
    <w:p w:rsidR="00795D82" w:rsidRDefault="00795D82" w:rsidP="00795D82">
      <w:pPr>
        <w:jc w:val="both"/>
        <w:rPr>
          <w:rFonts w:cs="Times New Roman"/>
          <w:b/>
          <w:bCs/>
        </w:rPr>
      </w:pPr>
      <w:r>
        <w:rPr>
          <w:rFonts w:cs="Times New Roman"/>
          <w:b/>
          <w:bCs/>
        </w:rPr>
        <w:t>П</w:t>
      </w:r>
      <w:r>
        <w:rPr>
          <w:rFonts w:cs="Times New Roman"/>
          <w:b/>
          <w:lang w:val="sr-Cyrl-CS"/>
        </w:rPr>
        <w:t>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законкског заступника понуђача.</w:t>
      </w:r>
    </w:p>
    <w:p w:rsidR="00795D82" w:rsidRDefault="00795D82" w:rsidP="00795D82">
      <w:pPr>
        <w:suppressAutoHyphens w:val="0"/>
        <w:autoSpaceDE w:val="0"/>
        <w:autoSpaceDN w:val="0"/>
        <w:adjustRightInd w:val="0"/>
        <w:spacing w:line="240" w:lineRule="auto"/>
        <w:jc w:val="both"/>
        <w:rPr>
          <w:rFonts w:eastAsia="Times New Roman" w:cs="Times New Roman"/>
          <w:b/>
        </w:rPr>
      </w:pPr>
      <w:r>
        <w:rPr>
          <w:rFonts w:eastAsia="Times New Roman" w:cs="Times New Roman"/>
          <w:b/>
        </w:rPr>
        <w:t xml:space="preserve">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w:t>
      </w:r>
    </w:p>
    <w:p w:rsidR="00795D82" w:rsidRDefault="00795D82" w:rsidP="00795D82">
      <w:pPr>
        <w:jc w:val="both"/>
        <w:rPr>
          <w:rFonts w:eastAsia="Times New Roman" w:cs="Times New Roman"/>
          <w:b/>
        </w:rPr>
      </w:pPr>
      <w:r>
        <w:rPr>
          <w:rFonts w:eastAsia="Times New Roman" w:cs="Times New Roman"/>
          <w:b/>
        </w:rPr>
        <w:t xml:space="preserve">У поступку преговарања не може се понудити виша цена од цене исказане у достављеној понуди.  </w:t>
      </w:r>
    </w:p>
    <w:p w:rsidR="00795D82" w:rsidRDefault="00795D82" w:rsidP="00795D82">
      <w:pPr>
        <w:rPr>
          <w:b/>
        </w:rPr>
      </w:pPr>
      <w:r>
        <w:rPr>
          <w:rFonts w:cs="Times New Roman"/>
          <w:b/>
          <w:bCs/>
        </w:rPr>
        <w:t xml:space="preserve">17. </w:t>
      </w:r>
      <w:r>
        <w:rPr>
          <w:b/>
        </w:rPr>
        <w:t>В</w:t>
      </w:r>
      <w:r>
        <w:rPr>
          <w:b/>
          <w:spacing w:val="-7"/>
        </w:rPr>
        <w:t>Р</w:t>
      </w:r>
      <w:r>
        <w:rPr>
          <w:b/>
          <w:spacing w:val="-5"/>
        </w:rPr>
        <w:t>С</w:t>
      </w:r>
      <w:r>
        <w:rPr>
          <w:b/>
          <w:spacing w:val="-12"/>
        </w:rPr>
        <w:t>Т</w:t>
      </w:r>
      <w:r>
        <w:rPr>
          <w:b/>
        </w:rPr>
        <w:t>А</w:t>
      </w:r>
      <w:r>
        <w:rPr>
          <w:b/>
          <w:spacing w:val="-5"/>
        </w:rPr>
        <w:t xml:space="preserve"> </w:t>
      </w:r>
      <w:r>
        <w:rPr>
          <w:b/>
        </w:rPr>
        <w:t>К</w:t>
      </w:r>
      <w:r>
        <w:rPr>
          <w:b/>
          <w:spacing w:val="1"/>
        </w:rPr>
        <w:t>Р</w:t>
      </w:r>
      <w:r>
        <w:rPr>
          <w:b/>
        </w:rPr>
        <w:t>ИТЕРИ</w:t>
      </w:r>
      <w:r>
        <w:rPr>
          <w:b/>
          <w:spacing w:val="1"/>
        </w:rPr>
        <w:t>Ј</w:t>
      </w:r>
      <w:r>
        <w:rPr>
          <w:b/>
        </w:rPr>
        <w:t>У</w:t>
      </w:r>
      <w:r>
        <w:rPr>
          <w:b/>
          <w:spacing w:val="1"/>
        </w:rPr>
        <w:t>М</w:t>
      </w:r>
      <w:r>
        <w:rPr>
          <w:b/>
        </w:rPr>
        <w:t>А</w:t>
      </w:r>
      <w:r>
        <w:rPr>
          <w:b/>
          <w:spacing w:val="-5"/>
        </w:rPr>
        <w:t xml:space="preserve"> </w:t>
      </w:r>
      <w:r>
        <w:rPr>
          <w:b/>
          <w:spacing w:val="6"/>
        </w:rPr>
        <w:t>З</w:t>
      </w:r>
      <w:r>
        <w:rPr>
          <w:b/>
        </w:rPr>
        <w:t>А</w:t>
      </w:r>
      <w:r>
        <w:rPr>
          <w:b/>
          <w:spacing w:val="-2"/>
        </w:rPr>
        <w:t xml:space="preserve"> </w:t>
      </w:r>
      <w:r>
        <w:rPr>
          <w:b/>
        </w:rPr>
        <w:t>Д</w:t>
      </w:r>
      <w:r>
        <w:rPr>
          <w:b/>
          <w:spacing w:val="-2"/>
        </w:rPr>
        <w:t>О</w:t>
      </w:r>
      <w:r>
        <w:rPr>
          <w:b/>
        </w:rPr>
        <w:t xml:space="preserve">ДЕЛУ </w:t>
      </w:r>
      <w:r>
        <w:rPr>
          <w:b/>
          <w:spacing w:val="2"/>
        </w:rPr>
        <w:t>У</w:t>
      </w:r>
      <w:r>
        <w:rPr>
          <w:b/>
          <w:spacing w:val="-2"/>
        </w:rPr>
        <w:t>Г</w:t>
      </w:r>
      <w:r>
        <w:rPr>
          <w:b/>
        </w:rPr>
        <w:t>О</w:t>
      </w:r>
      <w:r>
        <w:rPr>
          <w:b/>
          <w:spacing w:val="-5"/>
        </w:rPr>
        <w:t>В</w:t>
      </w:r>
      <w:r>
        <w:rPr>
          <w:b/>
        </w:rPr>
        <w:t>О</w:t>
      </w:r>
      <w:r>
        <w:rPr>
          <w:b/>
          <w:spacing w:val="-18"/>
        </w:rPr>
        <w:t>Р</w:t>
      </w:r>
      <w:r>
        <w:rPr>
          <w:b/>
          <w:spacing w:val="-8"/>
        </w:rPr>
        <w:t>А</w:t>
      </w:r>
      <w:r>
        <w:rPr>
          <w:b/>
        </w:rPr>
        <w:t>,</w:t>
      </w:r>
      <w:r>
        <w:rPr>
          <w:b/>
          <w:spacing w:val="1"/>
        </w:rPr>
        <w:t xml:space="preserve"> </w:t>
      </w:r>
      <w:r>
        <w:rPr>
          <w:b/>
        </w:rPr>
        <w:t>ЕЛЕМ</w:t>
      </w:r>
      <w:r>
        <w:rPr>
          <w:b/>
          <w:spacing w:val="4"/>
        </w:rPr>
        <w:t>Е</w:t>
      </w:r>
      <w:r>
        <w:rPr>
          <w:b/>
        </w:rPr>
        <w:t>Н</w:t>
      </w:r>
      <w:r>
        <w:rPr>
          <w:b/>
          <w:spacing w:val="1"/>
        </w:rPr>
        <w:t>Т</w:t>
      </w:r>
      <w:r>
        <w:rPr>
          <w:b/>
        </w:rPr>
        <w:t>И</w:t>
      </w:r>
      <w:r>
        <w:rPr>
          <w:b/>
          <w:spacing w:val="1"/>
        </w:rPr>
        <w:t xml:space="preserve"> </w:t>
      </w:r>
      <w:r>
        <w:rPr>
          <w:b/>
        </w:rPr>
        <w:t>КРИТЕРИ</w:t>
      </w:r>
      <w:r>
        <w:rPr>
          <w:b/>
          <w:spacing w:val="1"/>
        </w:rPr>
        <w:t>Ј</w:t>
      </w:r>
      <w:r>
        <w:rPr>
          <w:b/>
        </w:rPr>
        <w:t>У</w:t>
      </w:r>
      <w:r>
        <w:rPr>
          <w:b/>
          <w:spacing w:val="1"/>
        </w:rPr>
        <w:t>М</w:t>
      </w:r>
      <w:r>
        <w:rPr>
          <w:b/>
        </w:rPr>
        <w:t xml:space="preserve">А </w:t>
      </w:r>
      <w:r>
        <w:rPr>
          <w:b/>
          <w:spacing w:val="2"/>
        </w:rPr>
        <w:t>Н</w:t>
      </w:r>
      <w:r>
        <w:rPr>
          <w:b/>
        </w:rPr>
        <w:t>А ОСНО</w:t>
      </w:r>
      <w:r>
        <w:rPr>
          <w:b/>
          <w:spacing w:val="-10"/>
        </w:rPr>
        <w:t>В</w:t>
      </w:r>
      <w:r>
        <w:rPr>
          <w:b/>
        </w:rPr>
        <w:t>У</w:t>
      </w:r>
      <w:r>
        <w:rPr>
          <w:b/>
          <w:spacing w:val="5"/>
        </w:rPr>
        <w:t xml:space="preserve"> </w:t>
      </w:r>
      <w:r>
        <w:rPr>
          <w:b/>
        </w:rPr>
        <w:t>КО</w:t>
      </w:r>
      <w:r>
        <w:rPr>
          <w:b/>
          <w:spacing w:val="1"/>
        </w:rPr>
        <w:t>Ј</w:t>
      </w:r>
      <w:r>
        <w:rPr>
          <w:b/>
        </w:rPr>
        <w:t>ИХ</w:t>
      </w:r>
      <w:r>
        <w:rPr>
          <w:b/>
          <w:spacing w:val="4"/>
        </w:rPr>
        <w:t xml:space="preserve"> </w:t>
      </w:r>
      <w:r>
        <w:rPr>
          <w:b/>
        </w:rPr>
        <w:t>СЕ</w:t>
      </w:r>
      <w:r>
        <w:rPr>
          <w:b/>
          <w:spacing w:val="6"/>
        </w:rPr>
        <w:t xml:space="preserve"> </w:t>
      </w:r>
      <w:r>
        <w:rPr>
          <w:b/>
        </w:rPr>
        <w:t>Д</w:t>
      </w:r>
      <w:r>
        <w:rPr>
          <w:b/>
          <w:spacing w:val="-2"/>
        </w:rPr>
        <w:t>О</w:t>
      </w:r>
      <w:r>
        <w:rPr>
          <w:b/>
        </w:rPr>
        <w:t>ДЕ</w:t>
      </w:r>
      <w:r>
        <w:rPr>
          <w:b/>
          <w:spacing w:val="-1"/>
        </w:rPr>
        <w:t>Љ</w:t>
      </w:r>
      <w:r>
        <w:rPr>
          <w:b/>
        </w:rPr>
        <w:t>УЈЕ</w:t>
      </w:r>
      <w:r>
        <w:rPr>
          <w:b/>
          <w:spacing w:val="4"/>
        </w:rPr>
        <w:t xml:space="preserve"> </w:t>
      </w:r>
      <w:r>
        <w:rPr>
          <w:b/>
        </w:rPr>
        <w:t>У</w:t>
      </w:r>
      <w:r>
        <w:rPr>
          <w:b/>
          <w:spacing w:val="-2"/>
        </w:rPr>
        <w:t>ГО</w:t>
      </w:r>
      <w:r>
        <w:rPr>
          <w:b/>
          <w:spacing w:val="-5"/>
        </w:rPr>
        <w:t>В</w:t>
      </w:r>
      <w:r>
        <w:rPr>
          <w:b/>
        </w:rPr>
        <w:t>ОР</w:t>
      </w:r>
      <w:r>
        <w:rPr>
          <w:b/>
          <w:spacing w:val="4"/>
        </w:rPr>
        <w:t xml:space="preserve"> </w:t>
      </w:r>
      <w:r>
        <w:rPr>
          <w:b/>
        </w:rPr>
        <w:t>И</w:t>
      </w:r>
      <w:r>
        <w:rPr>
          <w:b/>
          <w:spacing w:val="9"/>
        </w:rPr>
        <w:t xml:space="preserve"> </w:t>
      </w:r>
      <w:r>
        <w:rPr>
          <w:b/>
          <w:spacing w:val="-1"/>
        </w:rPr>
        <w:t>М</w:t>
      </w:r>
      <w:r>
        <w:rPr>
          <w:b/>
          <w:spacing w:val="-2"/>
        </w:rPr>
        <w:t>Е</w:t>
      </w:r>
      <w:r>
        <w:rPr>
          <w:b/>
          <w:spacing w:val="-5"/>
        </w:rPr>
        <w:t>Т</w:t>
      </w:r>
      <w:r>
        <w:rPr>
          <w:b/>
          <w:spacing w:val="-2"/>
        </w:rPr>
        <w:t>О</w:t>
      </w:r>
      <w:r>
        <w:rPr>
          <w:b/>
          <w:spacing w:val="-3"/>
        </w:rPr>
        <w:t>Д</w:t>
      </w:r>
      <w:r>
        <w:rPr>
          <w:b/>
          <w:spacing w:val="-4"/>
        </w:rPr>
        <w:t>О</w:t>
      </w:r>
      <w:r>
        <w:rPr>
          <w:b/>
        </w:rPr>
        <w:t>ЛО</w:t>
      </w:r>
      <w:r>
        <w:rPr>
          <w:b/>
          <w:spacing w:val="-2"/>
        </w:rPr>
        <w:t>Г</w:t>
      </w:r>
      <w:r>
        <w:rPr>
          <w:b/>
        </w:rPr>
        <w:t>И</w:t>
      </w:r>
      <w:r>
        <w:rPr>
          <w:b/>
          <w:spacing w:val="3"/>
        </w:rPr>
        <w:t>Ј</w:t>
      </w:r>
      <w:r>
        <w:rPr>
          <w:b/>
        </w:rPr>
        <w:t>А</w:t>
      </w:r>
      <w:r>
        <w:rPr>
          <w:b/>
          <w:spacing w:val="-2"/>
        </w:rPr>
        <w:t xml:space="preserve"> </w:t>
      </w:r>
      <w:r>
        <w:rPr>
          <w:b/>
          <w:spacing w:val="6"/>
        </w:rPr>
        <w:t>З</w:t>
      </w:r>
      <w:r>
        <w:rPr>
          <w:b/>
        </w:rPr>
        <w:t>А Д</w:t>
      </w:r>
      <w:r>
        <w:rPr>
          <w:b/>
          <w:spacing w:val="-2"/>
        </w:rPr>
        <w:t>О</w:t>
      </w:r>
      <w:r>
        <w:rPr>
          <w:b/>
        </w:rPr>
        <w:t>ДЕЛУ ПОН</w:t>
      </w:r>
      <w:r>
        <w:rPr>
          <w:b/>
          <w:spacing w:val="-1"/>
        </w:rPr>
        <w:t>Д</w:t>
      </w:r>
      <w:r>
        <w:rPr>
          <w:b/>
        </w:rPr>
        <w:t>Е</w:t>
      </w:r>
      <w:r>
        <w:rPr>
          <w:b/>
          <w:spacing w:val="-18"/>
        </w:rPr>
        <w:t>Р</w:t>
      </w:r>
      <w:r>
        <w:rPr>
          <w:b/>
        </w:rPr>
        <w:t>А</w:t>
      </w:r>
      <w:r>
        <w:rPr>
          <w:b/>
          <w:spacing w:val="-5"/>
        </w:rPr>
        <w:t xml:space="preserve"> </w:t>
      </w:r>
      <w:r>
        <w:rPr>
          <w:b/>
          <w:spacing w:val="6"/>
        </w:rPr>
        <w:t>З</w:t>
      </w:r>
      <w:r>
        <w:rPr>
          <w:b/>
        </w:rPr>
        <w:t>А</w:t>
      </w:r>
      <w:r>
        <w:rPr>
          <w:b/>
          <w:spacing w:val="-5"/>
        </w:rPr>
        <w:t xml:space="preserve"> </w:t>
      </w:r>
      <w:r>
        <w:rPr>
          <w:b/>
        </w:rPr>
        <w:t>С</w:t>
      </w:r>
      <w:r>
        <w:rPr>
          <w:b/>
          <w:spacing w:val="-8"/>
        </w:rPr>
        <w:t>В</w:t>
      </w:r>
      <w:r>
        <w:rPr>
          <w:b/>
          <w:spacing w:val="-5"/>
        </w:rPr>
        <w:t>А</w:t>
      </w:r>
      <w:r>
        <w:rPr>
          <w:b/>
          <w:spacing w:val="2"/>
        </w:rPr>
        <w:t>К</w:t>
      </w:r>
      <w:r>
        <w:rPr>
          <w:b/>
        </w:rPr>
        <w:t>И</w:t>
      </w:r>
      <w:r>
        <w:rPr>
          <w:b/>
          <w:spacing w:val="1"/>
        </w:rPr>
        <w:t xml:space="preserve"> </w:t>
      </w:r>
      <w:r>
        <w:rPr>
          <w:b/>
        </w:rPr>
        <w:t>ЕЛЕМЕНТ КРИТ</w:t>
      </w:r>
      <w:r>
        <w:rPr>
          <w:b/>
          <w:spacing w:val="-2"/>
        </w:rPr>
        <w:t>ЕР</w:t>
      </w:r>
      <w:r>
        <w:rPr>
          <w:b/>
        </w:rPr>
        <w:t>И</w:t>
      </w:r>
      <w:r>
        <w:rPr>
          <w:b/>
          <w:spacing w:val="1"/>
        </w:rPr>
        <w:t>Ј</w:t>
      </w:r>
      <w:r>
        <w:rPr>
          <w:b/>
        </w:rPr>
        <w:t>У</w:t>
      </w:r>
      <w:r>
        <w:rPr>
          <w:b/>
          <w:spacing w:val="1"/>
        </w:rPr>
        <w:t>М</w:t>
      </w:r>
      <w:r>
        <w:rPr>
          <w:b/>
        </w:rPr>
        <w:t>А</w:t>
      </w:r>
    </w:p>
    <w:p w:rsidR="00795D82" w:rsidRDefault="00795D82" w:rsidP="00795D82">
      <w:pPr>
        <w:rPr>
          <w:noProof/>
          <w:lang w:val="sr-Cyrl-CS"/>
        </w:rPr>
      </w:pPr>
      <w:r>
        <w:rPr>
          <w:noProof/>
          <w:lang w:val="sr-Cyrl-CS"/>
        </w:rPr>
        <w:t>Критеријум за доделу уговора је најнижа цена.</w:t>
      </w:r>
    </w:p>
    <w:p w:rsidR="00795D82" w:rsidRDefault="00795D82" w:rsidP="00795D82">
      <w:pPr>
        <w:spacing w:before="29"/>
        <w:ind w:left="220" w:right="199"/>
        <w:jc w:val="both"/>
        <w:rPr>
          <w:rFonts w:eastAsia="Arial"/>
        </w:rPr>
      </w:pPr>
      <w:r>
        <w:rPr>
          <w:rFonts w:eastAsia="Arial"/>
          <w:b/>
          <w:spacing w:val="1"/>
        </w:rPr>
        <w:t>18</w:t>
      </w:r>
      <w:r>
        <w:rPr>
          <w:rFonts w:eastAsia="Arial"/>
          <w:b/>
        </w:rPr>
        <w:t>.</w:t>
      </w:r>
      <w:r>
        <w:rPr>
          <w:rFonts w:eastAsia="Arial"/>
          <w:b/>
          <w:spacing w:val="6"/>
        </w:rPr>
        <w:t xml:space="preserve"> </w:t>
      </w:r>
      <w:r>
        <w:rPr>
          <w:rFonts w:eastAsia="Arial"/>
          <w:b/>
        </w:rPr>
        <w:t>ЕЛЕМЕНТИ</w:t>
      </w:r>
      <w:r>
        <w:rPr>
          <w:rFonts w:eastAsia="Arial"/>
          <w:b/>
          <w:spacing w:val="5"/>
        </w:rPr>
        <w:t xml:space="preserve"> </w:t>
      </w:r>
      <w:r>
        <w:rPr>
          <w:rFonts w:eastAsia="Arial"/>
          <w:b/>
        </w:rPr>
        <w:t>К</w:t>
      </w:r>
      <w:r>
        <w:rPr>
          <w:rFonts w:eastAsia="Arial"/>
          <w:b/>
          <w:spacing w:val="-2"/>
        </w:rPr>
        <w:t>Р</w:t>
      </w:r>
      <w:r>
        <w:rPr>
          <w:rFonts w:eastAsia="Arial"/>
          <w:b/>
        </w:rPr>
        <w:t>ИТЕРИ</w:t>
      </w:r>
      <w:r>
        <w:rPr>
          <w:rFonts w:eastAsia="Arial"/>
          <w:b/>
          <w:spacing w:val="1"/>
        </w:rPr>
        <w:t>Ј</w:t>
      </w:r>
      <w:r>
        <w:rPr>
          <w:rFonts w:eastAsia="Arial"/>
          <w:b/>
        </w:rPr>
        <w:t>У</w:t>
      </w:r>
      <w:r>
        <w:rPr>
          <w:rFonts w:eastAsia="Arial"/>
          <w:b/>
          <w:spacing w:val="1"/>
        </w:rPr>
        <w:t>М</w:t>
      </w:r>
      <w:r>
        <w:rPr>
          <w:rFonts w:eastAsia="Arial"/>
          <w:b/>
        </w:rPr>
        <w:t xml:space="preserve">А </w:t>
      </w:r>
      <w:r>
        <w:rPr>
          <w:rFonts w:eastAsia="Arial"/>
          <w:b/>
          <w:spacing w:val="4"/>
        </w:rPr>
        <w:t>Н</w:t>
      </w:r>
      <w:r>
        <w:rPr>
          <w:rFonts w:eastAsia="Arial"/>
          <w:b/>
        </w:rPr>
        <w:t xml:space="preserve">А </w:t>
      </w:r>
      <w:r>
        <w:rPr>
          <w:rFonts w:eastAsia="Arial"/>
          <w:b/>
          <w:spacing w:val="3"/>
        </w:rPr>
        <w:t>О</w:t>
      </w:r>
      <w:r>
        <w:rPr>
          <w:rFonts w:eastAsia="Arial"/>
          <w:b/>
        </w:rPr>
        <w:t>С</w:t>
      </w:r>
      <w:r>
        <w:rPr>
          <w:rFonts w:eastAsia="Arial"/>
          <w:b/>
          <w:spacing w:val="-1"/>
        </w:rPr>
        <w:t>Н</w:t>
      </w:r>
      <w:r>
        <w:rPr>
          <w:rFonts w:eastAsia="Arial"/>
          <w:b/>
        </w:rPr>
        <w:t>О</w:t>
      </w:r>
      <w:r>
        <w:rPr>
          <w:rFonts w:eastAsia="Arial"/>
          <w:b/>
          <w:spacing w:val="-10"/>
        </w:rPr>
        <w:t>В</w:t>
      </w:r>
      <w:r>
        <w:rPr>
          <w:rFonts w:eastAsia="Arial"/>
          <w:b/>
        </w:rPr>
        <w:t>У</w:t>
      </w:r>
      <w:r>
        <w:rPr>
          <w:rFonts w:eastAsia="Arial"/>
          <w:b/>
          <w:spacing w:val="5"/>
        </w:rPr>
        <w:t xml:space="preserve"> </w:t>
      </w:r>
      <w:r>
        <w:rPr>
          <w:rFonts w:eastAsia="Arial"/>
          <w:b/>
        </w:rPr>
        <w:t>КО</w:t>
      </w:r>
      <w:r>
        <w:rPr>
          <w:rFonts w:eastAsia="Arial"/>
          <w:b/>
          <w:spacing w:val="1"/>
        </w:rPr>
        <w:t>Ј</w:t>
      </w:r>
      <w:r>
        <w:rPr>
          <w:rFonts w:eastAsia="Arial"/>
          <w:b/>
        </w:rPr>
        <w:t>ИХ</w:t>
      </w:r>
      <w:r>
        <w:rPr>
          <w:rFonts w:eastAsia="Arial"/>
          <w:b/>
          <w:spacing w:val="6"/>
        </w:rPr>
        <w:t xml:space="preserve"> </w:t>
      </w:r>
      <w:r>
        <w:rPr>
          <w:rFonts w:eastAsia="Arial"/>
          <w:b/>
          <w:spacing w:val="1"/>
        </w:rPr>
        <w:t>Ћ</w:t>
      </w:r>
      <w:r>
        <w:rPr>
          <w:rFonts w:eastAsia="Arial"/>
          <w:b/>
        </w:rPr>
        <w:t>Е</w:t>
      </w:r>
      <w:r>
        <w:rPr>
          <w:rFonts w:eastAsia="Arial"/>
          <w:b/>
          <w:spacing w:val="6"/>
        </w:rPr>
        <w:t xml:space="preserve"> </w:t>
      </w:r>
      <w:r>
        <w:rPr>
          <w:rFonts w:eastAsia="Arial"/>
          <w:b/>
          <w:spacing w:val="4"/>
        </w:rPr>
        <w:t>Н</w:t>
      </w:r>
      <w:r>
        <w:rPr>
          <w:rFonts w:eastAsia="Arial"/>
          <w:b/>
          <w:spacing w:val="-8"/>
        </w:rPr>
        <w:t>А</w:t>
      </w:r>
      <w:r>
        <w:rPr>
          <w:rFonts w:eastAsia="Arial"/>
          <w:b/>
          <w:spacing w:val="-2"/>
        </w:rPr>
        <w:t>Р</w:t>
      </w:r>
      <w:r>
        <w:rPr>
          <w:rFonts w:eastAsia="Arial"/>
          <w:b/>
          <w:spacing w:val="2"/>
        </w:rPr>
        <w:t>У</w:t>
      </w:r>
      <w:r>
        <w:rPr>
          <w:rFonts w:eastAsia="Arial"/>
          <w:b/>
          <w:spacing w:val="-1"/>
        </w:rPr>
        <w:t>Ч</w:t>
      </w:r>
      <w:r>
        <w:rPr>
          <w:rFonts w:eastAsia="Arial"/>
          <w:b/>
        </w:rPr>
        <w:t>И</w:t>
      </w:r>
      <w:r>
        <w:rPr>
          <w:rFonts w:eastAsia="Arial"/>
          <w:b/>
          <w:spacing w:val="4"/>
        </w:rPr>
        <w:t>Л</w:t>
      </w:r>
      <w:r>
        <w:rPr>
          <w:rFonts w:eastAsia="Arial"/>
          <w:b/>
          <w:spacing w:val="2"/>
        </w:rPr>
        <w:t>А</w:t>
      </w:r>
      <w:r>
        <w:rPr>
          <w:rFonts w:eastAsia="Arial"/>
          <w:b/>
        </w:rPr>
        <w:t>Ц И</w:t>
      </w:r>
      <w:r>
        <w:rPr>
          <w:rFonts w:eastAsia="Arial"/>
          <w:b/>
          <w:spacing w:val="1"/>
        </w:rPr>
        <w:t>З</w:t>
      </w:r>
      <w:r>
        <w:rPr>
          <w:rFonts w:eastAsia="Arial"/>
          <w:b/>
        </w:rPr>
        <w:t>В</w:t>
      </w:r>
      <w:r>
        <w:rPr>
          <w:rFonts w:eastAsia="Arial"/>
          <w:b/>
          <w:spacing w:val="2"/>
        </w:rPr>
        <w:t>Р</w:t>
      </w:r>
      <w:r>
        <w:rPr>
          <w:rFonts w:eastAsia="Arial"/>
          <w:b/>
          <w:spacing w:val="-6"/>
        </w:rPr>
        <w:t>Ш</w:t>
      </w:r>
      <w:r>
        <w:rPr>
          <w:rFonts w:eastAsia="Arial"/>
          <w:b/>
        </w:rPr>
        <w:t>ИТИ</w:t>
      </w:r>
      <w:r>
        <w:rPr>
          <w:rFonts w:eastAsia="Arial"/>
          <w:b/>
          <w:spacing w:val="5"/>
        </w:rPr>
        <w:t xml:space="preserve"> </w:t>
      </w:r>
      <w:r>
        <w:rPr>
          <w:rFonts w:eastAsia="Arial"/>
          <w:b/>
        </w:rPr>
        <w:t>Д</w:t>
      </w:r>
      <w:r>
        <w:rPr>
          <w:rFonts w:eastAsia="Arial"/>
          <w:b/>
          <w:spacing w:val="-2"/>
        </w:rPr>
        <w:t>О</w:t>
      </w:r>
      <w:r>
        <w:rPr>
          <w:rFonts w:eastAsia="Arial"/>
          <w:b/>
        </w:rPr>
        <w:t>ДЕ</w:t>
      </w:r>
      <w:r>
        <w:rPr>
          <w:rFonts w:eastAsia="Arial"/>
          <w:b/>
          <w:spacing w:val="2"/>
        </w:rPr>
        <w:t>Л</w:t>
      </w:r>
      <w:r>
        <w:rPr>
          <w:rFonts w:eastAsia="Arial"/>
          <w:b/>
        </w:rPr>
        <w:t>У</w:t>
      </w:r>
      <w:r>
        <w:rPr>
          <w:rFonts w:eastAsia="Arial"/>
          <w:b/>
          <w:spacing w:val="4"/>
        </w:rPr>
        <w:t xml:space="preserve"> </w:t>
      </w:r>
      <w:r>
        <w:rPr>
          <w:rFonts w:eastAsia="Arial"/>
          <w:b/>
        </w:rPr>
        <w:t>У</w:t>
      </w:r>
      <w:r>
        <w:rPr>
          <w:rFonts w:eastAsia="Arial"/>
          <w:b/>
          <w:spacing w:val="-2"/>
        </w:rPr>
        <w:t>Г</w:t>
      </w:r>
      <w:r>
        <w:rPr>
          <w:rFonts w:eastAsia="Arial"/>
          <w:b/>
        </w:rPr>
        <w:t>О</w:t>
      </w:r>
      <w:r>
        <w:rPr>
          <w:rFonts w:eastAsia="Arial"/>
          <w:b/>
          <w:spacing w:val="-5"/>
        </w:rPr>
        <w:t>В</w:t>
      </w:r>
      <w:r>
        <w:rPr>
          <w:rFonts w:eastAsia="Arial"/>
          <w:b/>
        </w:rPr>
        <w:t>О</w:t>
      </w:r>
      <w:r>
        <w:rPr>
          <w:rFonts w:eastAsia="Arial"/>
          <w:b/>
          <w:spacing w:val="-18"/>
        </w:rPr>
        <w:t>Р</w:t>
      </w:r>
      <w:r>
        <w:rPr>
          <w:rFonts w:eastAsia="Arial"/>
          <w:b/>
        </w:rPr>
        <w:t>А У</w:t>
      </w:r>
      <w:r>
        <w:rPr>
          <w:rFonts w:eastAsia="Arial"/>
          <w:b/>
          <w:spacing w:val="4"/>
        </w:rPr>
        <w:t xml:space="preserve"> </w:t>
      </w:r>
      <w:r>
        <w:rPr>
          <w:rFonts w:eastAsia="Arial"/>
          <w:b/>
        </w:rPr>
        <w:t>СИ</w:t>
      </w:r>
      <w:r>
        <w:rPr>
          <w:rFonts w:eastAsia="Arial"/>
          <w:b/>
          <w:spacing w:val="2"/>
        </w:rPr>
        <w:t>Т</w:t>
      </w:r>
      <w:r>
        <w:rPr>
          <w:rFonts w:eastAsia="Arial"/>
          <w:b/>
          <w:spacing w:val="-17"/>
        </w:rPr>
        <w:t>У</w:t>
      </w:r>
      <w:r>
        <w:rPr>
          <w:rFonts w:eastAsia="Arial"/>
          <w:b/>
          <w:spacing w:val="-5"/>
        </w:rPr>
        <w:t>А</w:t>
      </w:r>
      <w:r>
        <w:rPr>
          <w:rFonts w:eastAsia="Arial"/>
          <w:b/>
          <w:spacing w:val="2"/>
        </w:rPr>
        <w:t>Ц</w:t>
      </w:r>
      <w:r>
        <w:rPr>
          <w:rFonts w:eastAsia="Arial"/>
          <w:b/>
        </w:rPr>
        <w:t>И</w:t>
      </w:r>
      <w:r>
        <w:rPr>
          <w:rFonts w:eastAsia="Arial"/>
          <w:b/>
          <w:spacing w:val="1"/>
        </w:rPr>
        <w:t>Ј</w:t>
      </w:r>
      <w:r>
        <w:rPr>
          <w:rFonts w:eastAsia="Arial"/>
          <w:b/>
        </w:rPr>
        <w:t>И</w:t>
      </w:r>
      <w:r>
        <w:rPr>
          <w:rFonts w:eastAsia="Arial"/>
          <w:b/>
          <w:spacing w:val="5"/>
        </w:rPr>
        <w:t xml:space="preserve"> К</w:t>
      </w:r>
      <w:r>
        <w:rPr>
          <w:rFonts w:eastAsia="Arial"/>
          <w:b/>
          <w:spacing w:val="4"/>
        </w:rPr>
        <w:t>АД</w:t>
      </w:r>
      <w:r>
        <w:rPr>
          <w:rFonts w:eastAsia="Arial"/>
          <w:b/>
        </w:rPr>
        <w:t>А ПО</w:t>
      </w:r>
      <w:r>
        <w:rPr>
          <w:rFonts w:eastAsia="Arial"/>
          <w:b/>
          <w:spacing w:val="-5"/>
        </w:rPr>
        <w:t>С</w:t>
      </w:r>
      <w:r>
        <w:rPr>
          <w:rFonts w:eastAsia="Arial"/>
          <w:b/>
          <w:spacing w:val="-3"/>
        </w:rPr>
        <w:t>Т</w:t>
      </w:r>
      <w:r>
        <w:rPr>
          <w:rFonts w:eastAsia="Arial"/>
          <w:b/>
        </w:rPr>
        <w:t>О</w:t>
      </w:r>
      <w:r>
        <w:rPr>
          <w:rFonts w:eastAsia="Arial"/>
          <w:b/>
          <w:spacing w:val="1"/>
        </w:rPr>
        <w:t>Ј</w:t>
      </w:r>
      <w:r>
        <w:rPr>
          <w:rFonts w:eastAsia="Arial"/>
          <w:b/>
        </w:rPr>
        <w:t>Е</w:t>
      </w:r>
      <w:r>
        <w:rPr>
          <w:rFonts w:eastAsia="Arial"/>
          <w:b/>
          <w:spacing w:val="5"/>
        </w:rPr>
        <w:t xml:space="preserve"> </w:t>
      </w:r>
      <w:r>
        <w:rPr>
          <w:rFonts w:eastAsia="Arial"/>
          <w:b/>
        </w:rPr>
        <w:t>Д</w:t>
      </w:r>
      <w:r>
        <w:rPr>
          <w:rFonts w:eastAsia="Arial"/>
          <w:b/>
          <w:spacing w:val="-1"/>
        </w:rPr>
        <w:t>В</w:t>
      </w:r>
      <w:r>
        <w:rPr>
          <w:rFonts w:eastAsia="Arial"/>
          <w:b/>
        </w:rPr>
        <w:t>Е</w:t>
      </w:r>
      <w:r>
        <w:rPr>
          <w:rFonts w:eastAsia="Arial"/>
          <w:b/>
          <w:spacing w:val="5"/>
        </w:rPr>
        <w:t xml:space="preserve"> </w:t>
      </w:r>
      <w:r>
        <w:rPr>
          <w:rFonts w:eastAsia="Arial"/>
          <w:b/>
        </w:rPr>
        <w:t>ИЛИ В</w:t>
      </w:r>
      <w:r>
        <w:rPr>
          <w:rFonts w:eastAsia="Arial"/>
          <w:b/>
          <w:spacing w:val="2"/>
        </w:rPr>
        <w:t>И</w:t>
      </w:r>
      <w:r>
        <w:rPr>
          <w:rFonts w:eastAsia="Arial"/>
          <w:b/>
          <w:spacing w:val="-6"/>
        </w:rPr>
        <w:t>Ш</w:t>
      </w:r>
      <w:r>
        <w:rPr>
          <w:rFonts w:eastAsia="Arial"/>
          <w:b/>
        </w:rPr>
        <w:t>Е</w:t>
      </w:r>
      <w:r>
        <w:rPr>
          <w:rFonts w:eastAsia="Arial"/>
          <w:b/>
          <w:spacing w:val="6"/>
        </w:rPr>
        <w:t xml:space="preserve"> </w:t>
      </w:r>
      <w:r>
        <w:rPr>
          <w:rFonts w:eastAsia="Arial"/>
          <w:b/>
        </w:rPr>
        <w:t>ПОН</w:t>
      </w:r>
      <w:r>
        <w:rPr>
          <w:rFonts w:eastAsia="Arial"/>
          <w:b/>
          <w:spacing w:val="-13"/>
        </w:rPr>
        <w:t>У</w:t>
      </w:r>
      <w:r>
        <w:rPr>
          <w:rFonts w:eastAsia="Arial"/>
          <w:b/>
          <w:spacing w:val="4"/>
        </w:rPr>
        <w:t>Д</w:t>
      </w:r>
      <w:r>
        <w:rPr>
          <w:rFonts w:eastAsia="Arial"/>
          <w:b/>
        </w:rPr>
        <w:t>А</w:t>
      </w:r>
      <w:r>
        <w:rPr>
          <w:rFonts w:eastAsia="Arial"/>
          <w:b/>
          <w:spacing w:val="2"/>
        </w:rPr>
        <w:t xml:space="preserve"> </w:t>
      </w:r>
      <w:r>
        <w:rPr>
          <w:rFonts w:eastAsia="Arial"/>
          <w:b/>
          <w:spacing w:val="-3"/>
        </w:rPr>
        <w:t>С</w:t>
      </w:r>
      <w:r>
        <w:rPr>
          <w:rFonts w:eastAsia="Arial"/>
          <w:b/>
        </w:rPr>
        <w:t xml:space="preserve">А </w:t>
      </w:r>
      <w:r>
        <w:rPr>
          <w:rFonts w:eastAsia="Arial"/>
          <w:b/>
          <w:spacing w:val="1"/>
        </w:rPr>
        <w:t>Ј</w:t>
      </w:r>
      <w:r>
        <w:rPr>
          <w:rFonts w:eastAsia="Arial"/>
          <w:b/>
        </w:rPr>
        <w:t>ЕД</w:t>
      </w:r>
      <w:r>
        <w:rPr>
          <w:rFonts w:eastAsia="Arial"/>
          <w:b/>
          <w:spacing w:val="4"/>
        </w:rPr>
        <w:t>Н</w:t>
      </w:r>
      <w:r>
        <w:rPr>
          <w:rFonts w:eastAsia="Arial"/>
          <w:b/>
          <w:spacing w:val="-5"/>
        </w:rPr>
        <w:t>А</w:t>
      </w:r>
      <w:r>
        <w:rPr>
          <w:rFonts w:eastAsia="Arial"/>
          <w:b/>
        </w:rPr>
        <w:t>КИМ</w:t>
      </w:r>
      <w:r>
        <w:rPr>
          <w:rFonts w:eastAsia="Arial"/>
          <w:b/>
          <w:spacing w:val="5"/>
        </w:rPr>
        <w:t xml:space="preserve"> </w:t>
      </w:r>
      <w:r>
        <w:rPr>
          <w:rFonts w:eastAsia="Arial"/>
          <w:b/>
          <w:spacing w:val="2"/>
        </w:rPr>
        <w:t>Б</w:t>
      </w:r>
      <w:r>
        <w:rPr>
          <w:rFonts w:eastAsia="Arial"/>
          <w:b/>
          <w:spacing w:val="-2"/>
        </w:rPr>
        <w:t>Р</w:t>
      </w:r>
      <w:r>
        <w:rPr>
          <w:rFonts w:eastAsia="Arial"/>
          <w:b/>
        </w:rPr>
        <w:t>О</w:t>
      </w:r>
      <w:r>
        <w:rPr>
          <w:rFonts w:eastAsia="Arial"/>
          <w:b/>
          <w:spacing w:val="-1"/>
        </w:rPr>
        <w:t>Ј</w:t>
      </w:r>
      <w:r>
        <w:rPr>
          <w:rFonts w:eastAsia="Arial"/>
          <w:b/>
        </w:rPr>
        <w:t>ЕМ</w:t>
      </w:r>
      <w:r>
        <w:rPr>
          <w:rFonts w:eastAsia="Arial"/>
          <w:b/>
          <w:spacing w:val="5"/>
        </w:rPr>
        <w:t xml:space="preserve"> </w:t>
      </w:r>
      <w:r>
        <w:rPr>
          <w:rFonts w:eastAsia="Arial"/>
          <w:b/>
        </w:rPr>
        <w:t>ПОН</w:t>
      </w:r>
      <w:r>
        <w:rPr>
          <w:rFonts w:eastAsia="Arial"/>
          <w:b/>
          <w:spacing w:val="-1"/>
        </w:rPr>
        <w:t>Д</w:t>
      </w:r>
      <w:r>
        <w:rPr>
          <w:rFonts w:eastAsia="Arial"/>
          <w:b/>
        </w:rPr>
        <w:t>Е</w:t>
      </w:r>
      <w:r>
        <w:rPr>
          <w:rFonts w:eastAsia="Arial"/>
          <w:b/>
          <w:spacing w:val="-18"/>
        </w:rPr>
        <w:t>Р</w:t>
      </w:r>
      <w:r>
        <w:rPr>
          <w:rFonts w:eastAsia="Arial"/>
          <w:b/>
        </w:rPr>
        <w:t>А</w:t>
      </w:r>
      <w:r>
        <w:rPr>
          <w:rFonts w:eastAsia="Arial"/>
          <w:b/>
          <w:spacing w:val="2"/>
        </w:rPr>
        <w:t xml:space="preserve"> </w:t>
      </w:r>
      <w:r>
        <w:rPr>
          <w:rFonts w:eastAsia="Arial"/>
          <w:b/>
        </w:rPr>
        <w:t>ИЛИ</w:t>
      </w:r>
      <w:r>
        <w:rPr>
          <w:rFonts w:eastAsia="Arial"/>
          <w:b/>
          <w:spacing w:val="5"/>
        </w:rPr>
        <w:t xml:space="preserve"> </w:t>
      </w:r>
      <w:r>
        <w:rPr>
          <w:rFonts w:eastAsia="Arial"/>
          <w:b/>
        </w:rPr>
        <w:t>И</w:t>
      </w:r>
      <w:r>
        <w:rPr>
          <w:rFonts w:eastAsia="Arial"/>
          <w:b/>
          <w:spacing w:val="-5"/>
        </w:rPr>
        <w:t>С</w:t>
      </w:r>
      <w:r>
        <w:rPr>
          <w:rFonts w:eastAsia="Arial"/>
          <w:b/>
          <w:spacing w:val="-7"/>
        </w:rPr>
        <w:t>Т</w:t>
      </w:r>
      <w:r>
        <w:rPr>
          <w:rFonts w:eastAsia="Arial"/>
          <w:b/>
        </w:rPr>
        <w:t>ОМ ПОН</w:t>
      </w:r>
      <w:r>
        <w:rPr>
          <w:rFonts w:eastAsia="Arial"/>
          <w:b/>
          <w:spacing w:val="-1"/>
        </w:rPr>
        <w:t>У</w:t>
      </w:r>
      <w:r>
        <w:rPr>
          <w:rFonts w:eastAsia="Arial"/>
          <w:b/>
          <w:spacing w:val="1"/>
        </w:rPr>
        <w:t>Ђ</w:t>
      </w:r>
      <w:r>
        <w:rPr>
          <w:rFonts w:eastAsia="Arial"/>
          <w:b/>
        </w:rPr>
        <w:t>ЕНОМ Ц</w:t>
      </w:r>
      <w:r>
        <w:rPr>
          <w:rFonts w:eastAsia="Arial"/>
          <w:b/>
          <w:spacing w:val="1"/>
        </w:rPr>
        <w:t>Е</w:t>
      </w:r>
      <w:r>
        <w:rPr>
          <w:rFonts w:eastAsia="Arial"/>
          <w:b/>
        </w:rPr>
        <w:t>Н</w:t>
      </w:r>
      <w:r>
        <w:rPr>
          <w:rFonts w:eastAsia="Arial"/>
          <w:b/>
          <w:spacing w:val="-2"/>
        </w:rPr>
        <w:t>О</w:t>
      </w:r>
      <w:r>
        <w:rPr>
          <w:rFonts w:eastAsia="Arial"/>
          <w:b/>
        </w:rPr>
        <w:t>М</w:t>
      </w:r>
    </w:p>
    <w:p w:rsidR="00795D82" w:rsidRDefault="00795D82" w:rsidP="00795D82">
      <w:pPr>
        <w:ind w:left="220" w:right="200"/>
        <w:jc w:val="both"/>
        <w:rPr>
          <w:rFonts w:eastAsia="Times New Roman"/>
          <w:sz w:val="13"/>
          <w:szCs w:val="13"/>
        </w:rPr>
      </w:pPr>
      <w:r>
        <w:rPr>
          <w:rFonts w:eastAsia="Arial"/>
          <w:spacing w:val="-8"/>
        </w:rPr>
        <w:t>У</w:t>
      </w:r>
      <w:r>
        <w:rPr>
          <w:rFonts w:eastAsia="Arial"/>
        </w:rPr>
        <w:t>к</w:t>
      </w:r>
      <w:r>
        <w:rPr>
          <w:rFonts w:eastAsia="Arial"/>
          <w:spacing w:val="-3"/>
        </w:rPr>
        <w:t>о</w:t>
      </w:r>
      <w:r>
        <w:rPr>
          <w:rFonts w:eastAsia="Arial"/>
          <w:spacing w:val="-1"/>
        </w:rPr>
        <w:t>л</w:t>
      </w:r>
      <w:r>
        <w:rPr>
          <w:rFonts w:eastAsia="Arial"/>
        </w:rPr>
        <w:t>и</w:t>
      </w:r>
      <w:r>
        <w:rPr>
          <w:rFonts w:eastAsia="Arial"/>
          <w:spacing w:val="3"/>
        </w:rPr>
        <w:t>к</w:t>
      </w:r>
      <w:r>
        <w:rPr>
          <w:rFonts w:eastAsia="Arial"/>
        </w:rPr>
        <w:t>о</w:t>
      </w:r>
      <w:r>
        <w:rPr>
          <w:rFonts w:eastAsia="Arial"/>
          <w:spacing w:val="4"/>
        </w:rPr>
        <w:t xml:space="preserve"> </w:t>
      </w:r>
      <w:r>
        <w:rPr>
          <w:rFonts w:eastAsia="Arial"/>
          <w:spacing w:val="-1"/>
        </w:rPr>
        <w:t>д</w:t>
      </w:r>
      <w:r>
        <w:rPr>
          <w:rFonts w:eastAsia="Arial"/>
          <w:spacing w:val="-3"/>
        </w:rPr>
        <w:t>в</w:t>
      </w:r>
      <w:r>
        <w:rPr>
          <w:rFonts w:eastAsia="Arial"/>
        </w:rPr>
        <w:t>е</w:t>
      </w:r>
      <w:r>
        <w:rPr>
          <w:rFonts w:eastAsia="Arial"/>
          <w:spacing w:val="4"/>
        </w:rPr>
        <w:t xml:space="preserve"> </w:t>
      </w:r>
      <w:r>
        <w:rPr>
          <w:rFonts w:eastAsia="Arial"/>
        </w:rPr>
        <w:t>или</w:t>
      </w:r>
      <w:r>
        <w:rPr>
          <w:rFonts w:eastAsia="Arial"/>
          <w:spacing w:val="3"/>
        </w:rPr>
        <w:t xml:space="preserve"> </w:t>
      </w:r>
      <w:r>
        <w:rPr>
          <w:rFonts w:eastAsia="Arial"/>
        </w:rPr>
        <w:t>више</w:t>
      </w:r>
      <w:r>
        <w:rPr>
          <w:rFonts w:eastAsia="Arial"/>
          <w:spacing w:val="3"/>
        </w:rPr>
        <w:t xml:space="preserve"> </w:t>
      </w:r>
      <w:r>
        <w:rPr>
          <w:rFonts w:eastAsia="Arial"/>
        </w:rPr>
        <w:t>пон</w:t>
      </w:r>
      <w:r>
        <w:rPr>
          <w:rFonts w:eastAsia="Arial"/>
          <w:spacing w:val="-10"/>
        </w:rPr>
        <w:t>у</w:t>
      </w:r>
      <w:r>
        <w:rPr>
          <w:rFonts w:eastAsia="Arial"/>
          <w:spacing w:val="-1"/>
        </w:rPr>
        <w:t>д</w:t>
      </w:r>
      <w:r>
        <w:rPr>
          <w:rFonts w:eastAsia="Arial"/>
        </w:rPr>
        <w:t>а</w:t>
      </w:r>
      <w:r>
        <w:rPr>
          <w:rFonts w:eastAsia="Arial"/>
          <w:spacing w:val="4"/>
        </w:rPr>
        <w:t xml:space="preserve"> </w:t>
      </w:r>
      <w:r>
        <w:rPr>
          <w:rFonts w:eastAsia="Arial"/>
        </w:rPr>
        <w:t>им</w:t>
      </w:r>
      <w:r>
        <w:rPr>
          <w:rFonts w:eastAsia="Arial"/>
          <w:spacing w:val="1"/>
        </w:rPr>
        <w:t>а</w:t>
      </w:r>
      <w:r>
        <w:rPr>
          <w:rFonts w:eastAsia="Arial"/>
        </w:rPr>
        <w:t>ју</w:t>
      </w:r>
      <w:r>
        <w:rPr>
          <w:rFonts w:eastAsia="Arial"/>
          <w:spacing w:val="2"/>
        </w:rPr>
        <w:t xml:space="preserve"> </w:t>
      </w:r>
      <w:r>
        <w:rPr>
          <w:rFonts w:eastAsia="Arial"/>
        </w:rPr>
        <w:t>ис</w:t>
      </w:r>
      <w:r>
        <w:rPr>
          <w:rFonts w:eastAsia="Arial"/>
          <w:spacing w:val="3"/>
        </w:rPr>
        <w:t>т</w:t>
      </w:r>
      <w:r>
        <w:rPr>
          <w:rFonts w:eastAsia="Arial"/>
        </w:rPr>
        <w:t>у</w:t>
      </w:r>
      <w:r>
        <w:rPr>
          <w:rFonts w:eastAsia="Arial"/>
          <w:spacing w:val="1"/>
        </w:rPr>
        <w:t xml:space="preserve"> </w:t>
      </w:r>
      <w:r>
        <w:rPr>
          <w:rFonts w:eastAsia="Arial"/>
        </w:rPr>
        <w:t>најни</w:t>
      </w:r>
      <w:r>
        <w:rPr>
          <w:rFonts w:eastAsia="Arial"/>
          <w:spacing w:val="5"/>
        </w:rPr>
        <w:t>ж</w:t>
      </w:r>
      <w:r>
        <w:rPr>
          <w:rFonts w:eastAsia="Arial"/>
        </w:rPr>
        <w:t>у</w:t>
      </w:r>
      <w:r>
        <w:rPr>
          <w:rFonts w:eastAsia="Arial"/>
          <w:spacing w:val="1"/>
        </w:rPr>
        <w:t xml:space="preserve"> </w:t>
      </w:r>
      <w:r>
        <w:rPr>
          <w:rFonts w:eastAsia="Arial"/>
        </w:rPr>
        <w:t>по</w:t>
      </w:r>
      <w:r>
        <w:rPr>
          <w:rFonts w:eastAsia="Arial"/>
          <w:spacing w:val="2"/>
        </w:rPr>
        <w:t>н</w:t>
      </w:r>
      <w:r>
        <w:rPr>
          <w:rFonts w:eastAsia="Arial"/>
          <w:spacing w:val="-2"/>
        </w:rPr>
        <w:t>у</w:t>
      </w:r>
      <w:r>
        <w:rPr>
          <w:rFonts w:eastAsia="Arial"/>
          <w:spacing w:val="3"/>
        </w:rPr>
        <w:t>ђ</w:t>
      </w:r>
      <w:r>
        <w:rPr>
          <w:rFonts w:eastAsia="Arial"/>
          <w:spacing w:val="1"/>
        </w:rPr>
        <w:t>е</w:t>
      </w:r>
      <w:r>
        <w:rPr>
          <w:rFonts w:eastAsia="Arial"/>
        </w:rPr>
        <w:t xml:space="preserve">ну </w:t>
      </w:r>
      <w:r>
        <w:rPr>
          <w:rFonts w:eastAsia="Arial"/>
          <w:spacing w:val="-3"/>
        </w:rPr>
        <w:t>ц</w:t>
      </w:r>
      <w:r>
        <w:rPr>
          <w:rFonts w:eastAsia="Arial"/>
          <w:spacing w:val="1"/>
        </w:rPr>
        <w:t>е</w:t>
      </w:r>
      <w:r>
        <w:rPr>
          <w:rFonts w:eastAsia="Arial"/>
          <w:spacing w:val="2"/>
        </w:rPr>
        <w:t>н</w:t>
      </w:r>
      <w:r>
        <w:rPr>
          <w:rFonts w:eastAsia="Arial"/>
          <w:spacing w:val="-26"/>
        </w:rPr>
        <w:t>у</w:t>
      </w:r>
      <w:r>
        <w:rPr>
          <w:rFonts w:eastAsia="Arial"/>
        </w:rPr>
        <w:t>,</w:t>
      </w:r>
      <w:r>
        <w:rPr>
          <w:rFonts w:eastAsia="Arial"/>
          <w:spacing w:val="3"/>
        </w:rPr>
        <w:t xml:space="preserve"> </w:t>
      </w:r>
      <w:r>
        <w:rPr>
          <w:rFonts w:eastAsia="Arial"/>
          <w:spacing w:val="5"/>
        </w:rPr>
        <w:t>к</w:t>
      </w:r>
      <w:r>
        <w:rPr>
          <w:rFonts w:eastAsia="Arial"/>
          <w:spacing w:val="1"/>
        </w:rPr>
        <w:t>а</w:t>
      </w:r>
      <w:r>
        <w:rPr>
          <w:rFonts w:eastAsia="Arial"/>
        </w:rPr>
        <w:t>о најпо</w:t>
      </w:r>
      <w:r>
        <w:rPr>
          <w:rFonts w:eastAsia="Arial"/>
          <w:spacing w:val="-2"/>
        </w:rPr>
        <w:t>в</w:t>
      </w:r>
      <w:r>
        <w:rPr>
          <w:rFonts w:eastAsia="Arial"/>
          <w:spacing w:val="1"/>
        </w:rPr>
        <w:t>ољ</w:t>
      </w:r>
      <w:r>
        <w:rPr>
          <w:rFonts w:eastAsia="Arial"/>
        </w:rPr>
        <w:t>ни</w:t>
      </w:r>
      <w:r>
        <w:rPr>
          <w:rFonts w:eastAsia="Arial"/>
          <w:spacing w:val="-1"/>
        </w:rPr>
        <w:t>ј</w:t>
      </w:r>
      <w:r>
        <w:rPr>
          <w:rFonts w:eastAsia="Arial"/>
        </w:rPr>
        <w:t>а</w:t>
      </w:r>
      <w:r>
        <w:rPr>
          <w:rFonts w:eastAsia="Arial"/>
          <w:spacing w:val="2"/>
        </w:rPr>
        <w:t xml:space="preserve"> </w:t>
      </w:r>
      <w:r>
        <w:rPr>
          <w:rFonts w:eastAsia="Arial"/>
          <w:spacing w:val="-1"/>
        </w:rPr>
        <w:t>б</w:t>
      </w:r>
      <w:r>
        <w:rPr>
          <w:rFonts w:eastAsia="Arial"/>
        </w:rPr>
        <w:t>и</w:t>
      </w:r>
      <w:r>
        <w:rPr>
          <w:rFonts w:eastAsia="Arial"/>
          <w:spacing w:val="-1"/>
        </w:rPr>
        <w:t>ћ</w:t>
      </w:r>
      <w:r>
        <w:rPr>
          <w:rFonts w:eastAsia="Arial"/>
        </w:rPr>
        <w:t>е</w:t>
      </w:r>
      <w:r>
        <w:rPr>
          <w:rFonts w:eastAsia="Arial"/>
          <w:spacing w:val="2"/>
        </w:rPr>
        <w:t xml:space="preserve"> </w:t>
      </w:r>
      <w:r>
        <w:rPr>
          <w:rFonts w:eastAsia="Arial"/>
        </w:rPr>
        <w:t>из</w:t>
      </w:r>
      <w:r>
        <w:rPr>
          <w:rFonts w:eastAsia="Arial"/>
          <w:spacing w:val="1"/>
        </w:rPr>
        <w:t>а</w:t>
      </w:r>
      <w:r>
        <w:rPr>
          <w:rFonts w:eastAsia="Arial"/>
          <w:spacing w:val="-1"/>
        </w:rPr>
        <w:t>б</w:t>
      </w:r>
      <w:r>
        <w:rPr>
          <w:rFonts w:eastAsia="Arial"/>
          <w:spacing w:val="1"/>
        </w:rPr>
        <w:t>ра</w:t>
      </w:r>
      <w:r>
        <w:rPr>
          <w:rFonts w:eastAsia="Arial"/>
        </w:rPr>
        <w:t>на</w:t>
      </w:r>
      <w:r>
        <w:rPr>
          <w:rFonts w:eastAsia="Arial"/>
          <w:spacing w:val="2"/>
        </w:rPr>
        <w:t xml:space="preserve"> </w:t>
      </w:r>
      <w:r>
        <w:rPr>
          <w:rFonts w:eastAsia="Arial"/>
        </w:rPr>
        <w:t>пон</w:t>
      </w:r>
      <w:r>
        <w:rPr>
          <w:rFonts w:eastAsia="Arial"/>
          <w:spacing w:val="-10"/>
        </w:rPr>
        <w:t>у</w:t>
      </w:r>
      <w:r>
        <w:rPr>
          <w:rFonts w:eastAsia="Arial"/>
          <w:spacing w:val="-1"/>
        </w:rPr>
        <w:t>д</w:t>
      </w:r>
      <w:r>
        <w:rPr>
          <w:rFonts w:eastAsia="Arial"/>
        </w:rPr>
        <w:t>а</w:t>
      </w:r>
      <w:r>
        <w:rPr>
          <w:rFonts w:eastAsia="Arial"/>
          <w:spacing w:val="2"/>
        </w:rPr>
        <w:t xml:space="preserve"> </w:t>
      </w:r>
      <w:r>
        <w:rPr>
          <w:rFonts w:eastAsia="Arial"/>
          <w:spacing w:val="1"/>
        </w:rPr>
        <w:t>о</w:t>
      </w:r>
      <w:r>
        <w:rPr>
          <w:rFonts w:eastAsia="Arial"/>
          <w:spacing w:val="-3"/>
        </w:rPr>
        <w:t>н</w:t>
      </w:r>
      <w:r>
        <w:rPr>
          <w:rFonts w:eastAsia="Arial"/>
          <w:spacing w:val="1"/>
        </w:rPr>
        <w:t>о</w:t>
      </w:r>
      <w:r>
        <w:rPr>
          <w:rFonts w:eastAsia="Arial"/>
        </w:rPr>
        <w:t>г</w:t>
      </w:r>
      <w:r>
        <w:rPr>
          <w:rFonts w:eastAsia="Arial"/>
          <w:spacing w:val="1"/>
        </w:rPr>
        <w:t xml:space="preserve"> </w:t>
      </w:r>
      <w:r>
        <w:rPr>
          <w:rFonts w:eastAsia="Arial"/>
        </w:rPr>
        <w:t>пон</w:t>
      </w:r>
      <w:r>
        <w:rPr>
          <w:rFonts w:eastAsia="Arial"/>
          <w:spacing w:val="-2"/>
        </w:rPr>
        <w:t>у</w:t>
      </w:r>
      <w:r>
        <w:rPr>
          <w:rFonts w:eastAsia="Arial"/>
          <w:spacing w:val="1"/>
        </w:rPr>
        <w:t>ђ</w:t>
      </w:r>
      <w:r>
        <w:rPr>
          <w:rFonts w:eastAsia="Arial"/>
          <w:spacing w:val="-4"/>
        </w:rPr>
        <w:t>а</w:t>
      </w:r>
      <w:r>
        <w:rPr>
          <w:rFonts w:eastAsia="Arial"/>
        </w:rPr>
        <w:t>ча</w:t>
      </w:r>
      <w:r>
        <w:rPr>
          <w:rFonts w:eastAsia="Arial"/>
          <w:spacing w:val="2"/>
        </w:rPr>
        <w:t xml:space="preserve"> </w:t>
      </w:r>
      <w:r>
        <w:rPr>
          <w:rFonts w:eastAsia="Arial"/>
          <w:spacing w:val="3"/>
        </w:rPr>
        <w:t>к</w:t>
      </w:r>
      <w:r>
        <w:rPr>
          <w:rFonts w:eastAsia="Arial"/>
          <w:spacing w:val="1"/>
        </w:rPr>
        <w:t>о</w:t>
      </w:r>
      <w:r>
        <w:rPr>
          <w:rFonts w:eastAsia="Arial"/>
        </w:rPr>
        <w:t>ји</w:t>
      </w:r>
      <w:r>
        <w:rPr>
          <w:rFonts w:eastAsia="Arial"/>
          <w:spacing w:val="1"/>
        </w:rPr>
        <w:t xml:space="preserve"> </w:t>
      </w:r>
      <w:r>
        <w:rPr>
          <w:rFonts w:eastAsia="Arial"/>
        </w:rPr>
        <w:t>је пон</w:t>
      </w:r>
      <w:r>
        <w:rPr>
          <w:rFonts w:eastAsia="Arial"/>
          <w:spacing w:val="-10"/>
        </w:rPr>
        <w:t>у</w:t>
      </w:r>
      <w:r>
        <w:rPr>
          <w:rFonts w:eastAsia="Arial"/>
          <w:spacing w:val="-1"/>
        </w:rPr>
        <w:t>д</w:t>
      </w:r>
      <w:r>
        <w:rPr>
          <w:rFonts w:eastAsia="Arial"/>
        </w:rPr>
        <w:t>ио</w:t>
      </w:r>
      <w:r>
        <w:rPr>
          <w:rFonts w:eastAsia="Arial"/>
          <w:spacing w:val="10"/>
        </w:rPr>
        <w:t xml:space="preserve"> </w:t>
      </w:r>
      <w:r>
        <w:rPr>
          <w:rFonts w:eastAsia="Arial"/>
          <w:spacing w:val="1"/>
        </w:rPr>
        <w:t>д</w:t>
      </w:r>
      <w:r>
        <w:rPr>
          <w:rFonts w:eastAsia="Arial"/>
        </w:rPr>
        <w:t xml:space="preserve">ужи </w:t>
      </w:r>
      <w:r>
        <w:rPr>
          <w:rFonts w:eastAsia="Arial"/>
          <w:spacing w:val="-6"/>
        </w:rPr>
        <w:t>г</w:t>
      </w:r>
      <w:r>
        <w:rPr>
          <w:rFonts w:eastAsia="Arial"/>
          <w:spacing w:val="1"/>
        </w:rPr>
        <w:t>ара</w:t>
      </w:r>
      <w:r>
        <w:rPr>
          <w:rFonts w:eastAsia="Arial"/>
        </w:rPr>
        <w:t>нтни</w:t>
      </w:r>
      <w:r>
        <w:rPr>
          <w:rFonts w:eastAsia="Arial"/>
          <w:spacing w:val="1"/>
        </w:rPr>
        <w:t xml:space="preserve"> ро</w:t>
      </w:r>
      <w:r>
        <w:rPr>
          <w:rFonts w:eastAsia="Arial"/>
        </w:rPr>
        <w:t>к.</w:t>
      </w:r>
      <w:r>
        <w:rPr>
          <w:rFonts w:eastAsia="Arial"/>
          <w:spacing w:val="2"/>
        </w:rPr>
        <w:t xml:space="preserve"> </w:t>
      </w:r>
      <w:r>
        <w:rPr>
          <w:rFonts w:eastAsia="Arial"/>
        </w:rPr>
        <w:t>У</w:t>
      </w:r>
      <w:r>
        <w:rPr>
          <w:rFonts w:eastAsia="Arial"/>
          <w:spacing w:val="2"/>
        </w:rPr>
        <w:t xml:space="preserve"> </w:t>
      </w:r>
      <w:r>
        <w:rPr>
          <w:rFonts w:eastAsia="Arial"/>
        </w:rPr>
        <w:t>сл</w:t>
      </w:r>
      <w:r>
        <w:rPr>
          <w:rFonts w:eastAsia="Arial"/>
          <w:spacing w:val="-3"/>
        </w:rPr>
        <w:t>у</w:t>
      </w:r>
      <w:r>
        <w:rPr>
          <w:rFonts w:eastAsia="Arial"/>
          <w:spacing w:val="2"/>
        </w:rPr>
        <w:t>ч</w:t>
      </w:r>
      <w:r>
        <w:rPr>
          <w:rFonts w:eastAsia="Arial"/>
          <w:spacing w:val="1"/>
        </w:rPr>
        <w:t>а</w:t>
      </w:r>
      <w:r>
        <w:rPr>
          <w:rFonts w:eastAsia="Arial"/>
        </w:rPr>
        <w:t>ју ис</w:t>
      </w:r>
      <w:r>
        <w:rPr>
          <w:rFonts w:eastAsia="Arial"/>
          <w:spacing w:val="-2"/>
        </w:rPr>
        <w:t>т</w:t>
      </w:r>
      <w:r>
        <w:rPr>
          <w:rFonts w:eastAsia="Arial"/>
          <w:spacing w:val="1"/>
        </w:rPr>
        <w:t>о</w:t>
      </w:r>
      <w:r>
        <w:rPr>
          <w:rFonts w:eastAsia="Arial"/>
        </w:rPr>
        <w:t>г</w:t>
      </w:r>
      <w:r>
        <w:rPr>
          <w:rFonts w:eastAsia="Arial"/>
          <w:spacing w:val="2"/>
        </w:rPr>
        <w:t xml:space="preserve"> </w:t>
      </w:r>
      <w:r>
        <w:rPr>
          <w:rFonts w:eastAsia="Arial"/>
        </w:rPr>
        <w:t>пон</w:t>
      </w:r>
      <w:r>
        <w:rPr>
          <w:rFonts w:eastAsia="Arial"/>
          <w:spacing w:val="-2"/>
        </w:rPr>
        <w:t>у</w:t>
      </w:r>
      <w:r>
        <w:rPr>
          <w:rFonts w:eastAsia="Arial"/>
          <w:spacing w:val="1"/>
        </w:rPr>
        <w:t>ђе</w:t>
      </w:r>
      <w:r>
        <w:rPr>
          <w:rFonts w:eastAsia="Arial"/>
        </w:rPr>
        <w:t>ног</w:t>
      </w:r>
      <w:r>
        <w:rPr>
          <w:rFonts w:eastAsia="Arial"/>
          <w:spacing w:val="3"/>
        </w:rPr>
        <w:t xml:space="preserve"> </w:t>
      </w:r>
      <w:r>
        <w:rPr>
          <w:rFonts w:eastAsia="Arial"/>
          <w:spacing w:val="-6"/>
        </w:rPr>
        <w:t>г</w:t>
      </w:r>
      <w:r>
        <w:rPr>
          <w:rFonts w:eastAsia="Arial"/>
          <w:spacing w:val="1"/>
        </w:rPr>
        <w:t>ара</w:t>
      </w:r>
      <w:r>
        <w:rPr>
          <w:rFonts w:eastAsia="Arial"/>
        </w:rPr>
        <w:t xml:space="preserve">нтног </w:t>
      </w:r>
      <w:r>
        <w:rPr>
          <w:rFonts w:eastAsia="Arial"/>
          <w:spacing w:val="1"/>
        </w:rPr>
        <w:t>ро</w:t>
      </w:r>
      <w:r>
        <w:rPr>
          <w:rFonts w:eastAsia="Arial"/>
          <w:spacing w:val="5"/>
        </w:rPr>
        <w:t>к</w:t>
      </w:r>
      <w:r>
        <w:rPr>
          <w:rFonts w:eastAsia="Arial"/>
          <w:spacing w:val="-1"/>
        </w:rPr>
        <w:t>а</w:t>
      </w:r>
      <w:r>
        <w:rPr>
          <w:rFonts w:eastAsia="Arial"/>
        </w:rPr>
        <w:t>,</w:t>
      </w:r>
      <w:r>
        <w:rPr>
          <w:rFonts w:eastAsia="Arial"/>
          <w:spacing w:val="4"/>
        </w:rPr>
        <w:t xml:space="preserve"> </w:t>
      </w:r>
      <w:r>
        <w:rPr>
          <w:rFonts w:eastAsia="Arial"/>
          <w:spacing w:val="3"/>
        </w:rPr>
        <w:t>к</w:t>
      </w:r>
      <w:r>
        <w:rPr>
          <w:rFonts w:eastAsia="Arial"/>
          <w:spacing w:val="1"/>
        </w:rPr>
        <w:t>а</w:t>
      </w:r>
      <w:r>
        <w:rPr>
          <w:rFonts w:eastAsia="Arial"/>
        </w:rPr>
        <w:t>о</w:t>
      </w:r>
      <w:r>
        <w:rPr>
          <w:rFonts w:eastAsia="Arial"/>
          <w:spacing w:val="4"/>
        </w:rPr>
        <w:t xml:space="preserve"> </w:t>
      </w:r>
      <w:r>
        <w:rPr>
          <w:rFonts w:eastAsia="Arial"/>
          <w:spacing w:val="-3"/>
        </w:rPr>
        <w:t>н</w:t>
      </w:r>
      <w:r>
        <w:rPr>
          <w:rFonts w:eastAsia="Arial"/>
          <w:spacing w:val="1"/>
        </w:rPr>
        <w:t>а</w:t>
      </w:r>
      <w:r>
        <w:rPr>
          <w:rFonts w:eastAsia="Arial"/>
        </w:rPr>
        <w:t>ј</w:t>
      </w:r>
      <w:r>
        <w:rPr>
          <w:rFonts w:eastAsia="Arial"/>
          <w:spacing w:val="-1"/>
        </w:rPr>
        <w:t>п</w:t>
      </w:r>
      <w:r>
        <w:rPr>
          <w:rFonts w:eastAsia="Arial"/>
          <w:spacing w:val="1"/>
        </w:rPr>
        <w:t>о</w:t>
      </w:r>
      <w:r>
        <w:rPr>
          <w:rFonts w:eastAsia="Arial"/>
          <w:spacing w:val="-3"/>
        </w:rPr>
        <w:t>в</w:t>
      </w:r>
      <w:r>
        <w:rPr>
          <w:rFonts w:eastAsia="Arial"/>
          <w:spacing w:val="1"/>
        </w:rPr>
        <w:t>ољ</w:t>
      </w:r>
      <w:r>
        <w:rPr>
          <w:rFonts w:eastAsia="Arial"/>
        </w:rPr>
        <w:t>ни</w:t>
      </w:r>
      <w:r>
        <w:rPr>
          <w:rFonts w:eastAsia="Arial"/>
          <w:spacing w:val="-1"/>
        </w:rPr>
        <w:t>ј</w:t>
      </w:r>
      <w:r>
        <w:rPr>
          <w:rFonts w:eastAsia="Arial"/>
        </w:rPr>
        <w:t>а</w:t>
      </w:r>
      <w:r>
        <w:rPr>
          <w:rFonts w:eastAsia="Arial"/>
          <w:spacing w:val="2"/>
        </w:rPr>
        <w:t xml:space="preserve"> </w:t>
      </w:r>
      <w:r>
        <w:rPr>
          <w:rFonts w:eastAsia="Arial"/>
          <w:spacing w:val="-1"/>
        </w:rPr>
        <w:t>б</w:t>
      </w:r>
      <w:r>
        <w:rPr>
          <w:rFonts w:eastAsia="Arial"/>
        </w:rPr>
        <w:t>и</w:t>
      </w:r>
      <w:r>
        <w:rPr>
          <w:rFonts w:eastAsia="Arial"/>
          <w:spacing w:val="-1"/>
        </w:rPr>
        <w:t>ћ</w:t>
      </w:r>
      <w:r>
        <w:rPr>
          <w:rFonts w:eastAsia="Arial"/>
        </w:rPr>
        <w:t>е из</w:t>
      </w:r>
      <w:r>
        <w:rPr>
          <w:rFonts w:eastAsia="Arial"/>
          <w:spacing w:val="1"/>
        </w:rPr>
        <w:t>а</w:t>
      </w:r>
      <w:r>
        <w:rPr>
          <w:rFonts w:eastAsia="Arial"/>
          <w:spacing w:val="-1"/>
        </w:rPr>
        <w:t>б</w:t>
      </w:r>
      <w:r>
        <w:rPr>
          <w:rFonts w:eastAsia="Arial"/>
          <w:spacing w:val="1"/>
        </w:rPr>
        <w:t>ра</w:t>
      </w:r>
      <w:r>
        <w:rPr>
          <w:rFonts w:eastAsia="Arial"/>
        </w:rPr>
        <w:t>на</w:t>
      </w:r>
      <w:r>
        <w:rPr>
          <w:rFonts w:eastAsia="Arial"/>
          <w:spacing w:val="-2"/>
        </w:rPr>
        <w:t xml:space="preserve"> </w:t>
      </w:r>
      <w:r>
        <w:rPr>
          <w:rFonts w:eastAsia="Arial"/>
        </w:rPr>
        <w:t>п</w:t>
      </w:r>
      <w:r>
        <w:rPr>
          <w:rFonts w:eastAsia="Arial"/>
          <w:spacing w:val="1"/>
        </w:rPr>
        <w:t>о</w:t>
      </w:r>
      <w:r>
        <w:rPr>
          <w:rFonts w:eastAsia="Arial"/>
        </w:rPr>
        <w:t>н</w:t>
      </w:r>
      <w:r>
        <w:rPr>
          <w:rFonts w:eastAsia="Arial"/>
          <w:spacing w:val="-10"/>
        </w:rPr>
        <w:t>у</w:t>
      </w:r>
      <w:r>
        <w:rPr>
          <w:rFonts w:eastAsia="Arial"/>
          <w:spacing w:val="-1"/>
        </w:rPr>
        <w:t>д</w:t>
      </w:r>
      <w:r>
        <w:rPr>
          <w:rFonts w:eastAsia="Arial"/>
        </w:rPr>
        <w:t>а</w:t>
      </w:r>
      <w:r>
        <w:rPr>
          <w:rFonts w:eastAsia="Arial"/>
          <w:spacing w:val="1"/>
        </w:rPr>
        <w:t xml:space="preserve"> о</w:t>
      </w:r>
      <w:r>
        <w:rPr>
          <w:rFonts w:eastAsia="Arial"/>
        </w:rPr>
        <w:t>ног п</w:t>
      </w:r>
      <w:r>
        <w:rPr>
          <w:rFonts w:eastAsia="Arial"/>
          <w:spacing w:val="1"/>
        </w:rPr>
        <w:t>о</w:t>
      </w:r>
      <w:r>
        <w:rPr>
          <w:rFonts w:eastAsia="Arial"/>
        </w:rPr>
        <w:t>н</w:t>
      </w:r>
      <w:r>
        <w:rPr>
          <w:rFonts w:eastAsia="Arial"/>
          <w:spacing w:val="-3"/>
        </w:rPr>
        <w:t>у</w:t>
      </w:r>
      <w:r>
        <w:rPr>
          <w:rFonts w:eastAsia="Arial"/>
          <w:spacing w:val="1"/>
        </w:rPr>
        <w:t>ђ</w:t>
      </w:r>
      <w:r>
        <w:rPr>
          <w:rFonts w:eastAsia="Arial"/>
          <w:spacing w:val="-4"/>
        </w:rPr>
        <w:t>а</w:t>
      </w:r>
      <w:r>
        <w:rPr>
          <w:rFonts w:eastAsia="Arial"/>
        </w:rPr>
        <w:t>ча</w:t>
      </w:r>
      <w:r>
        <w:rPr>
          <w:rFonts w:eastAsia="Arial"/>
          <w:spacing w:val="1"/>
        </w:rPr>
        <w:t xml:space="preserve"> </w:t>
      </w:r>
      <w:r>
        <w:rPr>
          <w:rFonts w:eastAsia="Arial"/>
          <w:spacing w:val="3"/>
        </w:rPr>
        <w:t>к</w:t>
      </w:r>
      <w:r>
        <w:rPr>
          <w:rFonts w:eastAsia="Arial"/>
          <w:spacing w:val="1"/>
        </w:rPr>
        <w:t>о</w:t>
      </w:r>
      <w:r>
        <w:rPr>
          <w:rFonts w:eastAsia="Arial"/>
        </w:rPr>
        <w:t>ји је</w:t>
      </w:r>
      <w:r>
        <w:rPr>
          <w:rFonts w:eastAsia="Arial"/>
          <w:spacing w:val="-1"/>
        </w:rPr>
        <w:t xml:space="preserve"> </w:t>
      </w:r>
      <w:r>
        <w:rPr>
          <w:rFonts w:eastAsia="Arial"/>
        </w:rPr>
        <w:t>п</w:t>
      </w:r>
      <w:r>
        <w:rPr>
          <w:rFonts w:eastAsia="Arial"/>
          <w:spacing w:val="1"/>
        </w:rPr>
        <w:t>о</w:t>
      </w:r>
      <w:r>
        <w:rPr>
          <w:rFonts w:eastAsia="Arial"/>
        </w:rPr>
        <w:t>н</w:t>
      </w:r>
      <w:r>
        <w:rPr>
          <w:rFonts w:eastAsia="Arial"/>
          <w:spacing w:val="-10"/>
        </w:rPr>
        <w:t>у</w:t>
      </w:r>
      <w:r>
        <w:rPr>
          <w:rFonts w:eastAsia="Arial"/>
          <w:spacing w:val="-1"/>
        </w:rPr>
        <w:t>д</w:t>
      </w:r>
      <w:r>
        <w:rPr>
          <w:rFonts w:eastAsia="Arial"/>
        </w:rPr>
        <w:t>ио</w:t>
      </w:r>
      <w:r>
        <w:rPr>
          <w:rFonts w:eastAsia="Arial"/>
          <w:spacing w:val="1"/>
        </w:rPr>
        <w:t xml:space="preserve"> кр</w:t>
      </w:r>
      <w:r>
        <w:rPr>
          <w:rFonts w:eastAsia="Arial"/>
          <w:spacing w:val="-1"/>
        </w:rPr>
        <w:t>а</w:t>
      </w:r>
      <w:r>
        <w:rPr>
          <w:rFonts w:eastAsia="Arial"/>
          <w:spacing w:val="1"/>
        </w:rPr>
        <w:t>ћ</w:t>
      </w:r>
      <w:r>
        <w:rPr>
          <w:rFonts w:eastAsia="Arial"/>
        </w:rPr>
        <w:t xml:space="preserve">и </w:t>
      </w:r>
      <w:r>
        <w:rPr>
          <w:rFonts w:eastAsia="Arial"/>
          <w:spacing w:val="-1"/>
        </w:rPr>
        <w:t>р</w:t>
      </w:r>
      <w:r>
        <w:rPr>
          <w:rFonts w:eastAsia="Arial"/>
          <w:spacing w:val="1"/>
        </w:rPr>
        <w:t>о</w:t>
      </w:r>
      <w:r>
        <w:rPr>
          <w:rFonts w:eastAsia="Arial"/>
        </w:rPr>
        <w:t>к</w:t>
      </w:r>
      <w:r>
        <w:rPr>
          <w:rFonts w:eastAsia="Arial"/>
          <w:spacing w:val="1"/>
        </w:rPr>
        <w:t xml:space="preserve"> </w:t>
      </w:r>
      <w:r>
        <w:rPr>
          <w:rFonts w:eastAsia="Arial"/>
        </w:rPr>
        <w:t>завршетка радова. Уколико понуђени исти рокови за завршетак радова избор ће се извршити коцком- избор ће извршити најстарији члан комисије у присуству осталух чланова комисије и представника понуђача, извлачењем папира са именом једног понуђача.</w:t>
      </w:r>
    </w:p>
    <w:p w:rsidR="00795D82" w:rsidRPr="00776584" w:rsidRDefault="00795D82" w:rsidP="00795D82">
      <w:pPr>
        <w:spacing w:before="3" w:line="120" w:lineRule="exact"/>
        <w:rPr>
          <w:rFonts w:eastAsia="Times New Roman"/>
          <w:sz w:val="13"/>
          <w:szCs w:val="13"/>
        </w:rPr>
      </w:pPr>
    </w:p>
    <w:p w:rsidR="00795D82" w:rsidRDefault="00795D82" w:rsidP="00795D82">
      <w:pPr>
        <w:spacing w:before="29"/>
        <w:ind w:left="220" w:right="503"/>
        <w:jc w:val="both"/>
        <w:rPr>
          <w:rFonts w:eastAsia="Times New Roman"/>
          <w:sz w:val="26"/>
          <w:szCs w:val="26"/>
        </w:rPr>
      </w:pPr>
      <w:r>
        <w:rPr>
          <w:rFonts w:eastAsia="Arial"/>
          <w:b/>
          <w:spacing w:val="1"/>
        </w:rPr>
        <w:t>19</w:t>
      </w:r>
      <w:r>
        <w:rPr>
          <w:rFonts w:eastAsia="Arial"/>
          <w:b/>
        </w:rPr>
        <w:t>.</w:t>
      </w:r>
      <w:r>
        <w:rPr>
          <w:rFonts w:eastAsia="Arial"/>
          <w:b/>
          <w:spacing w:val="1"/>
        </w:rPr>
        <w:t xml:space="preserve"> </w:t>
      </w:r>
      <w:r>
        <w:rPr>
          <w:rFonts w:eastAsia="Arial"/>
          <w:b/>
          <w:spacing w:val="-2"/>
        </w:rPr>
        <w:t>П</w:t>
      </w:r>
      <w:r>
        <w:rPr>
          <w:rFonts w:eastAsia="Arial"/>
          <w:b/>
          <w:spacing w:val="3"/>
        </w:rPr>
        <w:t>О</w:t>
      </w:r>
      <w:r>
        <w:rPr>
          <w:rFonts w:eastAsia="Arial"/>
          <w:b/>
          <w:spacing w:val="-6"/>
        </w:rPr>
        <w:t>Ш</w:t>
      </w:r>
      <w:r>
        <w:rPr>
          <w:rFonts w:eastAsia="Arial"/>
          <w:b/>
          <w:spacing w:val="-5"/>
        </w:rPr>
        <w:t>Т</w:t>
      </w:r>
      <w:r>
        <w:rPr>
          <w:rFonts w:eastAsia="Arial"/>
          <w:b/>
        </w:rPr>
        <w:t>О</w:t>
      </w:r>
      <w:r>
        <w:rPr>
          <w:rFonts w:eastAsia="Arial"/>
          <w:b/>
          <w:spacing w:val="-7"/>
        </w:rPr>
        <w:t>В</w:t>
      </w:r>
      <w:r>
        <w:rPr>
          <w:rFonts w:eastAsia="Arial"/>
          <w:b/>
          <w:spacing w:val="-5"/>
        </w:rPr>
        <w:t>А</w:t>
      </w:r>
      <w:r>
        <w:rPr>
          <w:rFonts w:eastAsia="Arial"/>
          <w:b/>
        </w:rPr>
        <w:t xml:space="preserve">ЊЕ </w:t>
      </w:r>
      <w:r>
        <w:rPr>
          <w:rFonts w:eastAsia="Arial"/>
          <w:b/>
          <w:spacing w:val="1"/>
        </w:rPr>
        <w:t>О</w:t>
      </w:r>
      <w:r>
        <w:rPr>
          <w:rFonts w:eastAsia="Arial"/>
          <w:b/>
          <w:spacing w:val="-7"/>
        </w:rPr>
        <w:t>Б</w:t>
      </w:r>
      <w:r>
        <w:rPr>
          <w:rFonts w:eastAsia="Arial"/>
          <w:b/>
          <w:spacing w:val="-5"/>
        </w:rPr>
        <w:t>А</w:t>
      </w:r>
      <w:r>
        <w:rPr>
          <w:rFonts w:eastAsia="Arial"/>
          <w:b/>
        </w:rPr>
        <w:t>ВЕ</w:t>
      </w:r>
      <w:r>
        <w:rPr>
          <w:rFonts w:eastAsia="Arial"/>
          <w:b/>
          <w:spacing w:val="6"/>
        </w:rPr>
        <w:t>З</w:t>
      </w:r>
      <w:r>
        <w:rPr>
          <w:rFonts w:eastAsia="Arial"/>
          <w:b/>
        </w:rPr>
        <w:t>А</w:t>
      </w:r>
      <w:r>
        <w:rPr>
          <w:rFonts w:eastAsia="Arial"/>
          <w:b/>
          <w:spacing w:val="-5"/>
        </w:rPr>
        <w:t xml:space="preserve"> </w:t>
      </w:r>
      <w:r>
        <w:rPr>
          <w:rFonts w:eastAsia="Arial"/>
          <w:b/>
        </w:rPr>
        <w:t>К</w:t>
      </w:r>
      <w:r>
        <w:rPr>
          <w:rFonts w:eastAsia="Arial"/>
          <w:b/>
          <w:spacing w:val="1"/>
        </w:rPr>
        <w:t>ОЈ</w:t>
      </w:r>
      <w:r>
        <w:rPr>
          <w:rFonts w:eastAsia="Arial"/>
          <w:b/>
        </w:rPr>
        <w:t>Е</w:t>
      </w:r>
      <w:r>
        <w:rPr>
          <w:rFonts w:eastAsia="Arial"/>
          <w:b/>
          <w:spacing w:val="1"/>
        </w:rPr>
        <w:t xml:space="preserve"> </w:t>
      </w:r>
      <w:r>
        <w:rPr>
          <w:rFonts w:eastAsia="Arial"/>
          <w:b/>
        </w:rPr>
        <w:t>П</w:t>
      </w:r>
      <w:r>
        <w:rPr>
          <w:rFonts w:eastAsia="Arial"/>
          <w:b/>
          <w:spacing w:val="-2"/>
        </w:rPr>
        <w:t>Р</w:t>
      </w:r>
      <w:r>
        <w:rPr>
          <w:rFonts w:eastAsia="Arial"/>
          <w:b/>
        </w:rPr>
        <w:t>О</w:t>
      </w:r>
      <w:r>
        <w:rPr>
          <w:rFonts w:eastAsia="Arial"/>
          <w:b/>
          <w:spacing w:val="-2"/>
        </w:rPr>
        <w:t>И</w:t>
      </w:r>
      <w:r>
        <w:rPr>
          <w:rFonts w:eastAsia="Arial"/>
          <w:b/>
          <w:spacing w:val="1"/>
        </w:rPr>
        <w:t>З</w:t>
      </w:r>
      <w:r>
        <w:rPr>
          <w:rFonts w:eastAsia="Arial"/>
          <w:b/>
        </w:rPr>
        <w:t>И</w:t>
      </w:r>
      <w:r>
        <w:rPr>
          <w:rFonts w:eastAsia="Arial"/>
          <w:b/>
          <w:spacing w:val="2"/>
        </w:rPr>
        <w:t>Л</w:t>
      </w:r>
      <w:r>
        <w:rPr>
          <w:rFonts w:eastAsia="Arial"/>
          <w:b/>
          <w:spacing w:val="-5"/>
        </w:rPr>
        <w:t>А</w:t>
      </w:r>
      <w:r>
        <w:rPr>
          <w:rFonts w:eastAsia="Arial"/>
          <w:b/>
          <w:spacing w:val="1"/>
        </w:rPr>
        <w:t>З</w:t>
      </w:r>
      <w:r>
        <w:rPr>
          <w:rFonts w:eastAsia="Arial"/>
          <w:b/>
        </w:rPr>
        <w:t>Е</w:t>
      </w:r>
      <w:r>
        <w:rPr>
          <w:rFonts w:eastAsia="Arial"/>
          <w:b/>
          <w:spacing w:val="1"/>
        </w:rPr>
        <w:t xml:space="preserve"> </w:t>
      </w:r>
      <w:r>
        <w:rPr>
          <w:rFonts w:eastAsia="Arial"/>
          <w:b/>
        </w:rPr>
        <w:t>ИЗ</w:t>
      </w:r>
      <w:r>
        <w:rPr>
          <w:rFonts w:eastAsia="Arial"/>
          <w:b/>
          <w:spacing w:val="1"/>
        </w:rPr>
        <w:t xml:space="preserve"> </w:t>
      </w:r>
      <w:r>
        <w:rPr>
          <w:rFonts w:eastAsia="Arial"/>
          <w:b/>
          <w:spacing w:val="-10"/>
        </w:rPr>
        <w:t>В</w:t>
      </w:r>
      <w:r>
        <w:rPr>
          <w:rFonts w:eastAsia="Arial"/>
          <w:b/>
          <w:spacing w:val="-3"/>
        </w:rPr>
        <w:t>АЖ</w:t>
      </w:r>
      <w:r>
        <w:rPr>
          <w:rFonts w:eastAsia="Arial"/>
          <w:b/>
        </w:rPr>
        <w:t>Е</w:t>
      </w:r>
      <w:r>
        <w:rPr>
          <w:rFonts w:eastAsia="Arial"/>
          <w:b/>
          <w:spacing w:val="1"/>
        </w:rPr>
        <w:t>Ћ</w:t>
      </w:r>
      <w:r>
        <w:rPr>
          <w:rFonts w:eastAsia="Arial"/>
          <w:b/>
        </w:rPr>
        <w:t>ИХ</w:t>
      </w:r>
      <w:r>
        <w:rPr>
          <w:rFonts w:eastAsia="Arial"/>
          <w:b/>
          <w:spacing w:val="1"/>
        </w:rPr>
        <w:t xml:space="preserve"> </w:t>
      </w:r>
      <w:r>
        <w:rPr>
          <w:rFonts w:eastAsia="Arial"/>
          <w:b/>
        </w:rPr>
        <w:t>П</w:t>
      </w:r>
      <w:r>
        <w:rPr>
          <w:rFonts w:eastAsia="Arial"/>
          <w:b/>
          <w:spacing w:val="-4"/>
        </w:rPr>
        <w:t>Р</w:t>
      </w:r>
      <w:r>
        <w:rPr>
          <w:rFonts w:eastAsia="Arial"/>
          <w:b/>
        </w:rPr>
        <w:t>ОПИ</w:t>
      </w:r>
      <w:r>
        <w:rPr>
          <w:rFonts w:eastAsia="Arial"/>
          <w:b/>
          <w:spacing w:val="-3"/>
        </w:rPr>
        <w:t>С</w:t>
      </w:r>
      <w:r>
        <w:rPr>
          <w:rFonts w:eastAsia="Arial"/>
          <w:b/>
        </w:rPr>
        <w:t>А</w:t>
      </w:r>
    </w:p>
    <w:p w:rsidR="00795D82" w:rsidRDefault="00795D82" w:rsidP="00795D82">
      <w:pPr>
        <w:ind w:left="220" w:right="200"/>
        <w:jc w:val="both"/>
        <w:rPr>
          <w:rFonts w:eastAsia="Arial"/>
        </w:rPr>
      </w:pPr>
      <w:r>
        <w:rPr>
          <w:rFonts w:eastAsia="Arial"/>
        </w:rPr>
        <w:t>П</w:t>
      </w:r>
      <w:r>
        <w:rPr>
          <w:rFonts w:eastAsia="Arial"/>
          <w:spacing w:val="1"/>
        </w:rPr>
        <w:t>о</w:t>
      </w:r>
      <w:r>
        <w:rPr>
          <w:rFonts w:eastAsia="Arial"/>
        </w:rPr>
        <w:t>н</w:t>
      </w:r>
      <w:r>
        <w:rPr>
          <w:rFonts w:eastAsia="Arial"/>
          <w:spacing w:val="-3"/>
        </w:rPr>
        <w:t>у</w:t>
      </w:r>
      <w:r>
        <w:rPr>
          <w:rFonts w:eastAsia="Arial"/>
          <w:spacing w:val="1"/>
        </w:rPr>
        <w:t>ђ</w:t>
      </w:r>
      <w:r>
        <w:rPr>
          <w:rFonts w:eastAsia="Arial"/>
          <w:spacing w:val="-4"/>
        </w:rPr>
        <w:t>а</w:t>
      </w:r>
      <w:r>
        <w:rPr>
          <w:rFonts w:eastAsia="Arial"/>
        </w:rPr>
        <w:t>ч</w:t>
      </w:r>
      <w:r>
        <w:rPr>
          <w:rFonts w:eastAsia="Arial"/>
          <w:spacing w:val="2"/>
        </w:rPr>
        <w:t xml:space="preserve"> </w:t>
      </w:r>
      <w:r>
        <w:rPr>
          <w:rFonts w:eastAsia="Arial"/>
        </w:rPr>
        <w:t>је</w:t>
      </w:r>
      <w:r>
        <w:rPr>
          <w:rFonts w:eastAsia="Arial"/>
          <w:spacing w:val="3"/>
        </w:rPr>
        <w:t xml:space="preserve"> </w:t>
      </w:r>
      <w:r>
        <w:rPr>
          <w:rFonts w:eastAsia="Arial"/>
          <w:spacing w:val="-1"/>
        </w:rPr>
        <w:t>д</w:t>
      </w:r>
      <w:r>
        <w:rPr>
          <w:rFonts w:eastAsia="Arial"/>
        </w:rPr>
        <w:t>уж</w:t>
      </w:r>
      <w:r>
        <w:rPr>
          <w:rFonts w:eastAsia="Arial"/>
          <w:spacing w:val="1"/>
        </w:rPr>
        <w:t>а</w:t>
      </w:r>
      <w:r>
        <w:rPr>
          <w:rFonts w:eastAsia="Arial"/>
        </w:rPr>
        <w:t>н</w:t>
      </w:r>
      <w:r>
        <w:rPr>
          <w:rFonts w:eastAsia="Arial"/>
          <w:spacing w:val="2"/>
        </w:rPr>
        <w:t xml:space="preserve"> </w:t>
      </w:r>
      <w:r>
        <w:rPr>
          <w:rFonts w:eastAsia="Arial"/>
          <w:spacing w:val="-1"/>
        </w:rPr>
        <w:t>д</w:t>
      </w:r>
      <w:r>
        <w:rPr>
          <w:rFonts w:eastAsia="Arial"/>
        </w:rPr>
        <w:t>а</w:t>
      </w:r>
      <w:r>
        <w:rPr>
          <w:rFonts w:eastAsia="Arial"/>
          <w:spacing w:val="1"/>
        </w:rPr>
        <w:t xml:space="preserve"> </w:t>
      </w:r>
      <w:r>
        <w:rPr>
          <w:rFonts w:eastAsia="Arial"/>
        </w:rPr>
        <w:t xml:space="preserve">у </w:t>
      </w:r>
      <w:r>
        <w:rPr>
          <w:rFonts w:eastAsia="Arial"/>
          <w:spacing w:val="1"/>
        </w:rPr>
        <w:t>о</w:t>
      </w:r>
      <w:r>
        <w:rPr>
          <w:rFonts w:eastAsia="Arial"/>
        </w:rPr>
        <w:t>кви</w:t>
      </w:r>
      <w:r>
        <w:rPr>
          <w:rFonts w:eastAsia="Arial"/>
          <w:spacing w:val="-1"/>
        </w:rPr>
        <w:t>р</w:t>
      </w:r>
      <w:r>
        <w:rPr>
          <w:rFonts w:eastAsia="Arial"/>
        </w:rPr>
        <w:t>у с</w:t>
      </w:r>
      <w:r>
        <w:rPr>
          <w:rFonts w:eastAsia="Arial"/>
          <w:spacing w:val="-3"/>
        </w:rPr>
        <w:t>в</w:t>
      </w:r>
      <w:r>
        <w:rPr>
          <w:rFonts w:eastAsia="Arial"/>
          <w:spacing w:val="1"/>
        </w:rPr>
        <w:t>о</w:t>
      </w:r>
      <w:r>
        <w:rPr>
          <w:rFonts w:eastAsia="Arial"/>
        </w:rPr>
        <w:t>је</w:t>
      </w:r>
      <w:r>
        <w:rPr>
          <w:rFonts w:eastAsia="Arial"/>
          <w:spacing w:val="3"/>
        </w:rPr>
        <w:t xml:space="preserve"> </w:t>
      </w:r>
      <w:r>
        <w:rPr>
          <w:rFonts w:eastAsia="Arial"/>
        </w:rPr>
        <w:t>пон</w:t>
      </w:r>
      <w:r>
        <w:rPr>
          <w:rFonts w:eastAsia="Arial"/>
          <w:spacing w:val="-10"/>
        </w:rPr>
        <w:t>у</w:t>
      </w:r>
      <w:r>
        <w:rPr>
          <w:rFonts w:eastAsia="Arial"/>
          <w:spacing w:val="-1"/>
        </w:rPr>
        <w:t>д</w:t>
      </w:r>
      <w:r>
        <w:rPr>
          <w:rFonts w:eastAsia="Arial"/>
        </w:rPr>
        <w:t>е</w:t>
      </w:r>
      <w:r>
        <w:rPr>
          <w:rFonts w:eastAsia="Arial"/>
          <w:spacing w:val="3"/>
        </w:rPr>
        <w:t xml:space="preserve"> </w:t>
      </w:r>
      <w:r>
        <w:rPr>
          <w:rFonts w:eastAsia="Arial"/>
          <w:spacing w:val="-1"/>
        </w:rPr>
        <w:t>д</w:t>
      </w:r>
      <w:r>
        <w:rPr>
          <w:rFonts w:eastAsia="Arial"/>
          <w:spacing w:val="1"/>
        </w:rPr>
        <w:t>о</w:t>
      </w:r>
      <w:r>
        <w:rPr>
          <w:rFonts w:eastAsia="Arial"/>
        </w:rPr>
        <w:t>с</w:t>
      </w:r>
      <w:r>
        <w:rPr>
          <w:rFonts w:eastAsia="Arial"/>
          <w:spacing w:val="-2"/>
        </w:rPr>
        <w:t>т</w:t>
      </w:r>
      <w:r>
        <w:rPr>
          <w:rFonts w:eastAsia="Arial"/>
          <w:spacing w:val="1"/>
        </w:rPr>
        <w:t>а</w:t>
      </w:r>
      <w:r>
        <w:rPr>
          <w:rFonts w:eastAsia="Arial"/>
        </w:rPr>
        <w:t>ви изја</w:t>
      </w:r>
      <w:r>
        <w:rPr>
          <w:rFonts w:eastAsia="Arial"/>
          <w:spacing w:val="-5"/>
        </w:rPr>
        <w:t>в</w:t>
      </w:r>
      <w:r>
        <w:rPr>
          <w:rFonts w:eastAsia="Arial"/>
        </w:rPr>
        <w:t xml:space="preserve">у </w:t>
      </w:r>
      <w:r>
        <w:rPr>
          <w:rFonts w:eastAsia="Arial"/>
          <w:spacing w:val="-1"/>
        </w:rPr>
        <w:t>д</w:t>
      </w:r>
      <w:r>
        <w:rPr>
          <w:rFonts w:eastAsia="Arial"/>
          <w:spacing w:val="-4"/>
        </w:rPr>
        <w:t>а</w:t>
      </w:r>
      <w:r>
        <w:rPr>
          <w:rFonts w:eastAsia="Arial"/>
          <w:spacing w:val="3"/>
        </w:rPr>
        <w:t>т</w:t>
      </w:r>
      <w:r>
        <w:rPr>
          <w:rFonts w:eastAsia="Arial"/>
        </w:rPr>
        <w:t>у п</w:t>
      </w:r>
      <w:r>
        <w:rPr>
          <w:rFonts w:eastAsia="Arial"/>
          <w:spacing w:val="-4"/>
        </w:rPr>
        <w:t>о</w:t>
      </w:r>
      <w:r>
        <w:rPr>
          <w:rFonts w:eastAsia="Arial"/>
        </w:rPr>
        <w:t>д</w:t>
      </w:r>
      <w:r>
        <w:rPr>
          <w:rFonts w:eastAsia="Arial"/>
          <w:spacing w:val="2"/>
        </w:rPr>
        <w:t xml:space="preserve"> </w:t>
      </w:r>
      <w:r>
        <w:rPr>
          <w:rFonts w:eastAsia="Arial"/>
        </w:rPr>
        <w:t>к</w:t>
      </w:r>
      <w:r>
        <w:rPr>
          <w:rFonts w:eastAsia="Arial"/>
          <w:spacing w:val="1"/>
        </w:rPr>
        <w:t>р</w:t>
      </w:r>
      <w:r>
        <w:rPr>
          <w:rFonts w:eastAsia="Arial"/>
        </w:rPr>
        <w:t>ивичн</w:t>
      </w:r>
      <w:r>
        <w:rPr>
          <w:rFonts w:eastAsia="Arial"/>
          <w:spacing w:val="-2"/>
        </w:rPr>
        <w:t>о</w:t>
      </w:r>
      <w:r>
        <w:rPr>
          <w:rFonts w:eastAsia="Arial"/>
        </w:rPr>
        <w:t>м и м</w:t>
      </w:r>
      <w:r>
        <w:rPr>
          <w:rFonts w:eastAsia="Arial"/>
          <w:spacing w:val="-3"/>
        </w:rPr>
        <w:t>а</w:t>
      </w:r>
      <w:r>
        <w:rPr>
          <w:rFonts w:eastAsia="Arial"/>
          <w:spacing w:val="-4"/>
        </w:rPr>
        <w:t>т</w:t>
      </w:r>
      <w:r>
        <w:rPr>
          <w:rFonts w:eastAsia="Arial"/>
          <w:spacing w:val="1"/>
        </w:rPr>
        <w:t>ер</w:t>
      </w:r>
      <w:r>
        <w:rPr>
          <w:rFonts w:eastAsia="Arial"/>
        </w:rPr>
        <w:t>ија</w:t>
      </w:r>
      <w:r>
        <w:rPr>
          <w:rFonts w:eastAsia="Arial"/>
          <w:spacing w:val="-1"/>
        </w:rPr>
        <w:t>л</w:t>
      </w:r>
      <w:r>
        <w:rPr>
          <w:rFonts w:eastAsia="Arial"/>
        </w:rPr>
        <w:t>ном</w:t>
      </w:r>
      <w:r>
        <w:rPr>
          <w:rFonts w:eastAsia="Arial"/>
          <w:spacing w:val="1"/>
        </w:rPr>
        <w:t xml:space="preserve"> </w:t>
      </w:r>
      <w:r>
        <w:rPr>
          <w:rFonts w:eastAsia="Arial"/>
          <w:spacing w:val="-4"/>
        </w:rPr>
        <w:t>о</w:t>
      </w:r>
      <w:r>
        <w:rPr>
          <w:rFonts w:eastAsia="Arial"/>
          <w:spacing w:val="-1"/>
        </w:rPr>
        <w:t>д</w:t>
      </w:r>
      <w:r>
        <w:rPr>
          <w:rFonts w:eastAsia="Arial"/>
          <w:spacing w:val="-6"/>
        </w:rPr>
        <w:t>г</w:t>
      </w:r>
      <w:r>
        <w:rPr>
          <w:rFonts w:eastAsia="Arial"/>
          <w:spacing w:val="1"/>
        </w:rPr>
        <w:t>о</w:t>
      </w:r>
      <w:r>
        <w:rPr>
          <w:rFonts w:eastAsia="Arial"/>
          <w:spacing w:val="-3"/>
        </w:rPr>
        <w:t>в</w:t>
      </w:r>
      <w:r>
        <w:rPr>
          <w:rFonts w:eastAsia="Arial"/>
          <w:spacing w:val="-1"/>
        </w:rPr>
        <w:t>о</w:t>
      </w:r>
      <w:r>
        <w:rPr>
          <w:rFonts w:eastAsia="Arial"/>
          <w:spacing w:val="1"/>
        </w:rPr>
        <w:t>р</w:t>
      </w:r>
      <w:r>
        <w:rPr>
          <w:rFonts w:eastAsia="Arial"/>
        </w:rPr>
        <w:t>нош</w:t>
      </w:r>
      <w:r>
        <w:rPr>
          <w:rFonts w:eastAsia="Arial"/>
          <w:spacing w:val="1"/>
        </w:rPr>
        <w:t>ћ</w:t>
      </w:r>
      <w:r>
        <w:rPr>
          <w:rFonts w:eastAsia="Arial"/>
        </w:rPr>
        <w:t xml:space="preserve">у </w:t>
      </w:r>
      <w:r>
        <w:rPr>
          <w:rFonts w:eastAsia="Arial"/>
          <w:spacing w:val="-1"/>
        </w:rPr>
        <w:t>д</w:t>
      </w:r>
      <w:r>
        <w:rPr>
          <w:rFonts w:eastAsia="Arial"/>
        </w:rPr>
        <w:t>а</w:t>
      </w:r>
      <w:r>
        <w:rPr>
          <w:rFonts w:eastAsia="Arial"/>
          <w:spacing w:val="3"/>
        </w:rPr>
        <w:t xml:space="preserve"> </w:t>
      </w:r>
      <w:r>
        <w:rPr>
          <w:rFonts w:eastAsia="Arial"/>
        </w:rPr>
        <w:t>је</w:t>
      </w:r>
      <w:r>
        <w:rPr>
          <w:rFonts w:eastAsia="Arial"/>
          <w:spacing w:val="3"/>
        </w:rPr>
        <w:t xml:space="preserve"> </w:t>
      </w:r>
      <w:r>
        <w:rPr>
          <w:rFonts w:eastAsia="Arial"/>
        </w:rPr>
        <w:t>пош</w:t>
      </w:r>
      <w:r>
        <w:rPr>
          <w:rFonts w:eastAsia="Arial"/>
          <w:spacing w:val="-2"/>
        </w:rPr>
        <w:t>т</w:t>
      </w:r>
      <w:r>
        <w:rPr>
          <w:rFonts w:eastAsia="Arial"/>
          <w:spacing w:val="-1"/>
        </w:rPr>
        <w:t>о</w:t>
      </w:r>
      <w:r>
        <w:rPr>
          <w:rFonts w:eastAsia="Arial"/>
          <w:spacing w:val="-3"/>
        </w:rPr>
        <w:t>в</w:t>
      </w:r>
      <w:r>
        <w:rPr>
          <w:rFonts w:eastAsia="Arial"/>
          <w:spacing w:val="1"/>
        </w:rPr>
        <w:t>а</w:t>
      </w:r>
      <w:r>
        <w:rPr>
          <w:rFonts w:eastAsia="Arial"/>
        </w:rPr>
        <w:t>о</w:t>
      </w:r>
      <w:r>
        <w:rPr>
          <w:rFonts w:eastAsia="Arial"/>
          <w:spacing w:val="3"/>
        </w:rPr>
        <w:t xml:space="preserve"> </w:t>
      </w:r>
      <w:r>
        <w:rPr>
          <w:rFonts w:eastAsia="Arial"/>
        </w:rPr>
        <w:t>с</w:t>
      </w:r>
      <w:r>
        <w:rPr>
          <w:rFonts w:eastAsia="Arial"/>
          <w:spacing w:val="-3"/>
        </w:rPr>
        <w:t>в</w:t>
      </w:r>
      <w:r>
        <w:rPr>
          <w:rFonts w:eastAsia="Arial"/>
        </w:rPr>
        <w:t>е</w:t>
      </w:r>
      <w:r>
        <w:rPr>
          <w:rFonts w:eastAsia="Arial"/>
          <w:spacing w:val="1"/>
        </w:rPr>
        <w:t xml:space="preserve"> о</w:t>
      </w:r>
      <w:r>
        <w:rPr>
          <w:rFonts w:eastAsia="Arial"/>
          <w:spacing w:val="-6"/>
        </w:rPr>
        <w:t>б</w:t>
      </w:r>
      <w:r>
        <w:rPr>
          <w:rFonts w:eastAsia="Arial"/>
          <w:spacing w:val="1"/>
        </w:rPr>
        <w:t>а</w:t>
      </w:r>
      <w:r>
        <w:rPr>
          <w:rFonts w:eastAsia="Arial"/>
          <w:spacing w:val="-5"/>
        </w:rPr>
        <w:t>в</w:t>
      </w:r>
      <w:r>
        <w:rPr>
          <w:rFonts w:eastAsia="Arial"/>
          <w:spacing w:val="-4"/>
        </w:rPr>
        <w:t>е</w:t>
      </w:r>
      <w:r>
        <w:rPr>
          <w:rFonts w:eastAsia="Arial"/>
          <w:spacing w:val="-2"/>
        </w:rPr>
        <w:t>з</w:t>
      </w:r>
      <w:r>
        <w:rPr>
          <w:rFonts w:eastAsia="Arial"/>
        </w:rPr>
        <w:t>е</w:t>
      </w:r>
      <w:r>
        <w:rPr>
          <w:rFonts w:eastAsia="Arial"/>
          <w:spacing w:val="3"/>
        </w:rPr>
        <w:t xml:space="preserve"> </w:t>
      </w:r>
      <w:r>
        <w:rPr>
          <w:rFonts w:eastAsia="Arial"/>
        </w:rPr>
        <w:t>к</w:t>
      </w:r>
      <w:r>
        <w:rPr>
          <w:rFonts w:eastAsia="Arial"/>
          <w:spacing w:val="1"/>
        </w:rPr>
        <w:t>о</w:t>
      </w:r>
      <w:r>
        <w:rPr>
          <w:rFonts w:eastAsia="Arial"/>
          <w:spacing w:val="-3"/>
        </w:rPr>
        <w:t>ј</w:t>
      </w:r>
      <w:r>
        <w:rPr>
          <w:rFonts w:eastAsia="Arial"/>
        </w:rPr>
        <w:t>е</w:t>
      </w:r>
      <w:r>
        <w:rPr>
          <w:rFonts w:eastAsia="Arial"/>
          <w:spacing w:val="3"/>
        </w:rPr>
        <w:t xml:space="preserve"> </w:t>
      </w:r>
      <w:r>
        <w:rPr>
          <w:rFonts w:eastAsia="Arial"/>
        </w:rPr>
        <w:t>пр</w:t>
      </w:r>
      <w:r>
        <w:rPr>
          <w:rFonts w:eastAsia="Arial"/>
          <w:spacing w:val="1"/>
        </w:rPr>
        <w:t>о</w:t>
      </w:r>
      <w:r>
        <w:rPr>
          <w:rFonts w:eastAsia="Arial"/>
        </w:rPr>
        <w:t>изи</w:t>
      </w:r>
      <w:r>
        <w:rPr>
          <w:rFonts w:eastAsia="Arial"/>
          <w:spacing w:val="-3"/>
        </w:rPr>
        <w:t>л</w:t>
      </w:r>
      <w:r>
        <w:rPr>
          <w:rFonts w:eastAsia="Arial"/>
          <w:spacing w:val="-1"/>
        </w:rPr>
        <w:t>а</w:t>
      </w:r>
      <w:r>
        <w:rPr>
          <w:rFonts w:eastAsia="Arial"/>
          <w:spacing w:val="-2"/>
        </w:rPr>
        <w:t>з</w:t>
      </w:r>
      <w:r>
        <w:rPr>
          <w:rFonts w:eastAsia="Arial"/>
        </w:rPr>
        <w:t>е</w:t>
      </w:r>
      <w:r>
        <w:rPr>
          <w:rFonts w:eastAsia="Arial"/>
          <w:spacing w:val="3"/>
        </w:rPr>
        <w:t xml:space="preserve"> </w:t>
      </w:r>
      <w:r>
        <w:rPr>
          <w:rFonts w:eastAsia="Arial"/>
          <w:spacing w:val="-2"/>
        </w:rPr>
        <w:t>и</w:t>
      </w:r>
      <w:r>
        <w:rPr>
          <w:rFonts w:eastAsia="Arial"/>
        </w:rPr>
        <w:t xml:space="preserve">з </w:t>
      </w:r>
      <w:r>
        <w:rPr>
          <w:rFonts w:eastAsia="Arial"/>
          <w:spacing w:val="-3"/>
        </w:rPr>
        <w:t>в</w:t>
      </w:r>
      <w:r>
        <w:rPr>
          <w:rFonts w:eastAsia="Arial"/>
          <w:spacing w:val="1"/>
        </w:rPr>
        <w:t>а</w:t>
      </w:r>
      <w:r>
        <w:rPr>
          <w:rFonts w:eastAsia="Arial"/>
        </w:rPr>
        <w:t>ж</w:t>
      </w:r>
      <w:r>
        <w:rPr>
          <w:rFonts w:eastAsia="Arial"/>
          <w:spacing w:val="1"/>
        </w:rPr>
        <w:t>ећ</w:t>
      </w:r>
      <w:r>
        <w:rPr>
          <w:rFonts w:eastAsia="Arial"/>
        </w:rPr>
        <w:t>их пр</w:t>
      </w:r>
      <w:r>
        <w:rPr>
          <w:rFonts w:eastAsia="Arial"/>
          <w:spacing w:val="1"/>
        </w:rPr>
        <w:t>о</w:t>
      </w:r>
      <w:r>
        <w:rPr>
          <w:rFonts w:eastAsia="Arial"/>
        </w:rPr>
        <w:t>писа</w:t>
      </w:r>
      <w:r>
        <w:rPr>
          <w:rFonts w:eastAsia="Arial"/>
          <w:spacing w:val="3"/>
        </w:rPr>
        <w:t xml:space="preserve"> </w:t>
      </w:r>
      <w:r>
        <w:rPr>
          <w:rFonts w:eastAsia="Arial"/>
        </w:rPr>
        <w:t>о</w:t>
      </w:r>
      <w:r>
        <w:rPr>
          <w:rFonts w:eastAsia="Arial"/>
          <w:spacing w:val="3"/>
        </w:rPr>
        <w:t xml:space="preserve"> </w:t>
      </w:r>
      <w:r>
        <w:rPr>
          <w:rFonts w:eastAsia="Arial"/>
          <w:spacing w:val="-2"/>
        </w:rPr>
        <w:t>з</w:t>
      </w:r>
      <w:r>
        <w:rPr>
          <w:rFonts w:eastAsia="Arial"/>
          <w:spacing w:val="1"/>
        </w:rPr>
        <w:t>а</w:t>
      </w:r>
      <w:r>
        <w:rPr>
          <w:rFonts w:eastAsia="Arial"/>
        </w:rPr>
        <w:t>штити</w:t>
      </w:r>
      <w:r>
        <w:rPr>
          <w:rFonts w:eastAsia="Arial"/>
          <w:spacing w:val="3"/>
        </w:rPr>
        <w:t xml:space="preserve"> н</w:t>
      </w:r>
      <w:r>
        <w:rPr>
          <w:rFonts w:eastAsia="Arial"/>
        </w:rPr>
        <w:t>а</w:t>
      </w:r>
      <w:r>
        <w:rPr>
          <w:rFonts w:eastAsia="Arial"/>
          <w:spacing w:val="3"/>
        </w:rPr>
        <w:t xml:space="preserve"> </w:t>
      </w:r>
      <w:r>
        <w:rPr>
          <w:rFonts w:eastAsia="Arial"/>
          <w:spacing w:val="1"/>
        </w:rPr>
        <w:t>ра</w:t>
      </w:r>
      <w:r>
        <w:rPr>
          <w:rFonts w:eastAsia="Arial"/>
          <w:spacing w:val="-1"/>
        </w:rPr>
        <w:t>д</w:t>
      </w:r>
      <w:r>
        <w:rPr>
          <w:rFonts w:eastAsia="Arial"/>
          <w:spacing w:val="-26"/>
        </w:rPr>
        <w:t>у</w:t>
      </w:r>
      <w:r>
        <w:rPr>
          <w:rFonts w:eastAsia="Arial"/>
        </w:rPr>
        <w:t>,</w:t>
      </w:r>
      <w:r>
        <w:rPr>
          <w:rFonts w:eastAsia="Arial"/>
          <w:spacing w:val="3"/>
        </w:rPr>
        <w:t xml:space="preserve"> </w:t>
      </w:r>
      <w:r>
        <w:rPr>
          <w:rFonts w:eastAsia="Arial"/>
        </w:rPr>
        <w:t>з</w:t>
      </w:r>
      <w:r>
        <w:rPr>
          <w:rFonts w:eastAsia="Arial"/>
          <w:spacing w:val="1"/>
        </w:rPr>
        <w:t>а</w:t>
      </w:r>
      <w:r>
        <w:rPr>
          <w:rFonts w:eastAsia="Arial"/>
        </w:rPr>
        <w:t>п</w:t>
      </w:r>
      <w:r>
        <w:rPr>
          <w:rFonts w:eastAsia="Arial"/>
          <w:spacing w:val="-2"/>
        </w:rPr>
        <w:t>о</w:t>
      </w:r>
      <w:r>
        <w:rPr>
          <w:rFonts w:eastAsia="Arial"/>
        </w:rPr>
        <w:t>шљ</w:t>
      </w:r>
      <w:r>
        <w:rPr>
          <w:rFonts w:eastAsia="Arial"/>
          <w:spacing w:val="1"/>
        </w:rPr>
        <w:t>а</w:t>
      </w:r>
      <w:r>
        <w:rPr>
          <w:rFonts w:eastAsia="Arial"/>
          <w:spacing w:val="-3"/>
        </w:rPr>
        <w:t>в</w:t>
      </w:r>
      <w:r>
        <w:rPr>
          <w:rFonts w:eastAsia="Arial"/>
          <w:spacing w:val="1"/>
        </w:rPr>
        <w:t>а</w:t>
      </w:r>
      <w:r>
        <w:rPr>
          <w:rFonts w:eastAsia="Arial"/>
          <w:spacing w:val="-1"/>
        </w:rPr>
        <w:t>њ</w:t>
      </w:r>
      <w:r>
        <w:rPr>
          <w:rFonts w:eastAsia="Arial"/>
        </w:rPr>
        <w:t>у и</w:t>
      </w:r>
      <w:r>
        <w:rPr>
          <w:rFonts w:eastAsia="Arial"/>
          <w:spacing w:val="3"/>
        </w:rPr>
        <w:t xml:space="preserve"> </w:t>
      </w:r>
      <w:r>
        <w:rPr>
          <w:rFonts w:eastAsia="Arial"/>
          <w:spacing w:val="-5"/>
        </w:rPr>
        <w:t>у</w:t>
      </w:r>
      <w:r>
        <w:rPr>
          <w:rFonts w:eastAsia="Arial"/>
          <w:spacing w:val="2"/>
        </w:rPr>
        <w:t>с</w:t>
      </w:r>
      <w:r>
        <w:rPr>
          <w:rFonts w:eastAsia="Arial"/>
          <w:spacing w:val="1"/>
        </w:rPr>
        <w:t>ло</w:t>
      </w:r>
      <w:r>
        <w:rPr>
          <w:rFonts w:eastAsia="Arial"/>
        </w:rPr>
        <w:t>вима</w:t>
      </w:r>
      <w:r>
        <w:rPr>
          <w:rFonts w:eastAsia="Arial"/>
          <w:spacing w:val="4"/>
        </w:rPr>
        <w:t xml:space="preserve"> </w:t>
      </w:r>
      <w:r>
        <w:rPr>
          <w:rFonts w:eastAsia="Arial"/>
          <w:spacing w:val="1"/>
        </w:rPr>
        <w:t>ра</w:t>
      </w:r>
      <w:r>
        <w:rPr>
          <w:rFonts w:eastAsia="Arial"/>
          <w:spacing w:val="-1"/>
        </w:rPr>
        <w:t>д</w:t>
      </w:r>
      <w:r>
        <w:rPr>
          <w:rFonts w:eastAsia="Arial"/>
          <w:spacing w:val="1"/>
        </w:rPr>
        <w:t>а</w:t>
      </w:r>
      <w:r>
        <w:rPr>
          <w:rFonts w:eastAsia="Arial"/>
        </w:rPr>
        <w:t>,</w:t>
      </w:r>
      <w:r>
        <w:rPr>
          <w:rFonts w:eastAsia="Arial"/>
          <w:spacing w:val="3"/>
        </w:rPr>
        <w:t xml:space="preserve"> </w:t>
      </w:r>
      <w:r>
        <w:rPr>
          <w:rFonts w:eastAsia="Arial"/>
          <w:spacing w:val="-2"/>
        </w:rPr>
        <w:t>з</w:t>
      </w:r>
      <w:r>
        <w:rPr>
          <w:rFonts w:eastAsia="Arial"/>
          <w:spacing w:val="1"/>
        </w:rPr>
        <w:t>а</w:t>
      </w:r>
      <w:r>
        <w:rPr>
          <w:rFonts w:eastAsia="Arial"/>
        </w:rPr>
        <w:t>штити жи</w:t>
      </w:r>
      <w:r>
        <w:rPr>
          <w:rFonts w:eastAsia="Arial"/>
          <w:spacing w:val="-2"/>
        </w:rPr>
        <w:t>в</w:t>
      </w:r>
      <w:r>
        <w:rPr>
          <w:rFonts w:eastAsia="Arial"/>
          <w:spacing w:val="-4"/>
        </w:rPr>
        <w:t>о</w:t>
      </w:r>
      <w:r>
        <w:rPr>
          <w:rFonts w:eastAsia="Arial"/>
        </w:rPr>
        <w:t>тне</w:t>
      </w:r>
      <w:r>
        <w:rPr>
          <w:rFonts w:eastAsia="Arial"/>
          <w:spacing w:val="2"/>
        </w:rPr>
        <w:t xml:space="preserve"> </w:t>
      </w:r>
      <w:r>
        <w:rPr>
          <w:rFonts w:eastAsia="Arial"/>
          <w:spacing w:val="-2"/>
        </w:rPr>
        <w:t>с</w:t>
      </w:r>
      <w:r>
        <w:rPr>
          <w:rFonts w:eastAsia="Arial"/>
          <w:spacing w:val="1"/>
        </w:rPr>
        <w:t>р</w:t>
      </w:r>
      <w:r>
        <w:rPr>
          <w:rFonts w:eastAsia="Arial"/>
          <w:spacing w:val="-4"/>
        </w:rPr>
        <w:t>е</w:t>
      </w:r>
      <w:r>
        <w:rPr>
          <w:rFonts w:eastAsia="Arial"/>
          <w:spacing w:val="-1"/>
        </w:rPr>
        <w:t>д</w:t>
      </w:r>
      <w:r>
        <w:rPr>
          <w:rFonts w:eastAsia="Arial"/>
        </w:rPr>
        <w:t xml:space="preserve">ине, </w:t>
      </w:r>
      <w:r>
        <w:rPr>
          <w:rFonts w:eastAsia="Arial"/>
          <w:spacing w:val="5"/>
        </w:rPr>
        <w:t>к</w:t>
      </w:r>
      <w:r>
        <w:rPr>
          <w:rFonts w:eastAsia="Arial"/>
          <w:spacing w:val="1"/>
        </w:rPr>
        <w:t>а</w:t>
      </w:r>
      <w:r>
        <w:rPr>
          <w:rFonts w:eastAsia="Arial"/>
        </w:rPr>
        <w:t>о и</w:t>
      </w:r>
      <w:r>
        <w:rPr>
          <w:rFonts w:eastAsia="Arial"/>
          <w:spacing w:val="2"/>
        </w:rPr>
        <w:t xml:space="preserve"> </w:t>
      </w:r>
      <w:r>
        <w:rPr>
          <w:rFonts w:eastAsia="Arial"/>
          <w:spacing w:val="-1"/>
        </w:rPr>
        <w:t>д</w:t>
      </w:r>
      <w:r>
        <w:rPr>
          <w:rFonts w:eastAsia="Arial"/>
        </w:rPr>
        <w:t>а</w:t>
      </w:r>
      <w:r>
        <w:rPr>
          <w:rFonts w:eastAsia="Arial"/>
          <w:spacing w:val="2"/>
        </w:rPr>
        <w:t xml:space="preserve"> </w:t>
      </w:r>
      <w:r>
        <w:rPr>
          <w:rFonts w:eastAsia="Arial"/>
          <w:spacing w:val="-6"/>
        </w:rPr>
        <w:t>г</w:t>
      </w:r>
      <w:r>
        <w:rPr>
          <w:rFonts w:eastAsia="Arial"/>
          <w:spacing w:val="1"/>
        </w:rPr>
        <w:t>а</w:t>
      </w:r>
      <w:r>
        <w:rPr>
          <w:rFonts w:eastAsia="Arial"/>
          <w:spacing w:val="-1"/>
        </w:rPr>
        <w:t>р</w:t>
      </w:r>
      <w:r>
        <w:rPr>
          <w:rFonts w:eastAsia="Arial"/>
          <w:spacing w:val="1"/>
        </w:rPr>
        <w:t>а</w:t>
      </w:r>
      <w:r>
        <w:rPr>
          <w:rFonts w:eastAsia="Arial"/>
        </w:rPr>
        <w:t>н</w:t>
      </w:r>
      <w:r>
        <w:rPr>
          <w:rFonts w:eastAsia="Arial"/>
          <w:spacing w:val="2"/>
        </w:rPr>
        <w:t>т</w:t>
      </w:r>
      <w:r>
        <w:rPr>
          <w:rFonts w:eastAsia="Arial"/>
          <w:spacing w:val="-2"/>
        </w:rPr>
        <w:t>у</w:t>
      </w:r>
      <w:r>
        <w:rPr>
          <w:rFonts w:eastAsia="Arial"/>
        </w:rPr>
        <w:t>је</w:t>
      </w:r>
      <w:r>
        <w:rPr>
          <w:rFonts w:eastAsia="Arial"/>
          <w:spacing w:val="2"/>
        </w:rPr>
        <w:t xml:space="preserve"> </w:t>
      </w:r>
      <w:r>
        <w:rPr>
          <w:rFonts w:eastAsia="Arial"/>
          <w:spacing w:val="-1"/>
        </w:rPr>
        <w:t>д</w:t>
      </w:r>
      <w:r>
        <w:rPr>
          <w:rFonts w:eastAsia="Arial"/>
        </w:rPr>
        <w:t>а</w:t>
      </w:r>
      <w:r>
        <w:rPr>
          <w:rFonts w:eastAsia="Arial"/>
          <w:spacing w:val="2"/>
        </w:rPr>
        <w:t xml:space="preserve"> </w:t>
      </w:r>
      <w:r>
        <w:rPr>
          <w:rFonts w:eastAsia="Arial"/>
        </w:rPr>
        <w:t>је</w:t>
      </w:r>
      <w:r>
        <w:rPr>
          <w:rFonts w:eastAsia="Arial"/>
          <w:spacing w:val="2"/>
        </w:rPr>
        <w:t xml:space="preserve"> </w:t>
      </w:r>
      <w:r>
        <w:rPr>
          <w:rFonts w:eastAsia="Arial"/>
        </w:rPr>
        <w:t>им</w:t>
      </w:r>
      <w:r>
        <w:rPr>
          <w:rFonts w:eastAsia="Arial"/>
          <w:spacing w:val="1"/>
        </w:rPr>
        <w:t>а</w:t>
      </w:r>
      <w:r>
        <w:rPr>
          <w:rFonts w:eastAsia="Arial"/>
          <w:spacing w:val="-1"/>
        </w:rPr>
        <w:t>л</w:t>
      </w:r>
      <w:r>
        <w:rPr>
          <w:rFonts w:eastAsia="Arial"/>
          <w:spacing w:val="1"/>
        </w:rPr>
        <w:t>а</w:t>
      </w:r>
      <w:r>
        <w:rPr>
          <w:rFonts w:eastAsia="Arial"/>
        </w:rPr>
        <w:t>ц</w:t>
      </w:r>
      <w:r>
        <w:rPr>
          <w:rFonts w:eastAsia="Arial"/>
          <w:spacing w:val="1"/>
        </w:rPr>
        <w:t xml:space="preserve"> </w:t>
      </w:r>
      <w:r>
        <w:rPr>
          <w:rFonts w:eastAsia="Arial"/>
        </w:rPr>
        <w:t>пр</w:t>
      </w:r>
      <w:r>
        <w:rPr>
          <w:rFonts w:eastAsia="Arial"/>
          <w:spacing w:val="1"/>
        </w:rPr>
        <w:t>а</w:t>
      </w:r>
      <w:r>
        <w:rPr>
          <w:rFonts w:eastAsia="Arial"/>
          <w:spacing w:val="-5"/>
        </w:rPr>
        <w:t>в</w:t>
      </w:r>
      <w:r>
        <w:rPr>
          <w:rFonts w:eastAsia="Arial"/>
        </w:rPr>
        <w:t>а</w:t>
      </w:r>
      <w:r>
        <w:rPr>
          <w:rFonts w:eastAsia="Arial"/>
          <w:spacing w:val="2"/>
        </w:rPr>
        <w:t xml:space="preserve"> </w:t>
      </w:r>
      <w:r>
        <w:rPr>
          <w:rFonts w:eastAsia="Arial"/>
        </w:rPr>
        <w:t>ин</w:t>
      </w:r>
      <w:r>
        <w:rPr>
          <w:rFonts w:eastAsia="Arial"/>
          <w:spacing w:val="-5"/>
        </w:rPr>
        <w:t>т</w:t>
      </w:r>
      <w:r>
        <w:rPr>
          <w:rFonts w:eastAsia="Arial"/>
          <w:spacing w:val="-6"/>
        </w:rPr>
        <w:t>е</w:t>
      </w:r>
      <w:r>
        <w:rPr>
          <w:rFonts w:eastAsia="Arial"/>
          <w:spacing w:val="-1"/>
        </w:rPr>
        <w:t>ле</w:t>
      </w:r>
      <w:r>
        <w:rPr>
          <w:rFonts w:eastAsia="Arial"/>
          <w:spacing w:val="3"/>
        </w:rPr>
        <w:t>кт</w:t>
      </w:r>
      <w:r>
        <w:rPr>
          <w:rFonts w:eastAsia="Arial"/>
          <w:spacing w:val="-5"/>
        </w:rPr>
        <w:t>у</w:t>
      </w:r>
      <w:r>
        <w:rPr>
          <w:rFonts w:eastAsia="Arial"/>
          <w:spacing w:val="1"/>
        </w:rPr>
        <w:t>а</w:t>
      </w:r>
      <w:r>
        <w:rPr>
          <w:rFonts w:eastAsia="Arial"/>
          <w:spacing w:val="-1"/>
        </w:rPr>
        <w:t>л</w:t>
      </w:r>
      <w:r>
        <w:rPr>
          <w:rFonts w:eastAsia="Arial"/>
        </w:rPr>
        <w:t>не</w:t>
      </w:r>
      <w:r>
        <w:rPr>
          <w:rFonts w:eastAsia="Arial"/>
          <w:spacing w:val="2"/>
        </w:rPr>
        <w:t xml:space="preserve"> </w:t>
      </w:r>
      <w:r>
        <w:rPr>
          <w:rFonts w:eastAsia="Arial"/>
        </w:rPr>
        <w:t>с</w:t>
      </w:r>
      <w:r>
        <w:rPr>
          <w:rFonts w:eastAsia="Arial"/>
          <w:spacing w:val="-3"/>
        </w:rPr>
        <w:t>в</w:t>
      </w:r>
      <w:r>
        <w:rPr>
          <w:rFonts w:eastAsia="Arial"/>
          <w:spacing w:val="1"/>
        </w:rPr>
        <w:t>о</w:t>
      </w:r>
      <w:r>
        <w:rPr>
          <w:rFonts w:eastAsia="Arial"/>
        </w:rPr>
        <w:t>ји</w:t>
      </w:r>
      <w:r>
        <w:rPr>
          <w:rFonts w:eastAsia="Arial"/>
          <w:spacing w:val="-1"/>
        </w:rPr>
        <w:t>н</w:t>
      </w:r>
      <w:r>
        <w:rPr>
          <w:rFonts w:eastAsia="Arial"/>
          <w:spacing w:val="1"/>
        </w:rPr>
        <w:t>е</w:t>
      </w:r>
      <w:r>
        <w:rPr>
          <w:rFonts w:eastAsia="Arial"/>
        </w:rPr>
        <w:t>. (О</w:t>
      </w:r>
      <w:r>
        <w:rPr>
          <w:rFonts w:eastAsia="Arial"/>
          <w:spacing w:val="-1"/>
        </w:rPr>
        <w:t>б</w:t>
      </w:r>
      <w:r>
        <w:rPr>
          <w:rFonts w:eastAsia="Arial"/>
          <w:spacing w:val="1"/>
        </w:rPr>
        <w:t>р</w:t>
      </w:r>
      <w:r>
        <w:rPr>
          <w:rFonts w:eastAsia="Arial"/>
          <w:spacing w:val="-1"/>
        </w:rPr>
        <w:t>а</w:t>
      </w:r>
      <w:r>
        <w:rPr>
          <w:rFonts w:eastAsia="Arial"/>
        </w:rPr>
        <w:t>з</w:t>
      </w:r>
      <w:r>
        <w:rPr>
          <w:rFonts w:eastAsia="Arial"/>
          <w:spacing w:val="1"/>
        </w:rPr>
        <w:t>а</w:t>
      </w:r>
      <w:r>
        <w:rPr>
          <w:rFonts w:eastAsia="Arial"/>
        </w:rPr>
        <w:t>ц и</w:t>
      </w:r>
      <w:r>
        <w:rPr>
          <w:rFonts w:eastAsia="Arial"/>
          <w:spacing w:val="1"/>
        </w:rPr>
        <w:t>з</w:t>
      </w:r>
      <w:r>
        <w:rPr>
          <w:rFonts w:eastAsia="Arial"/>
        </w:rPr>
        <w:t>ја</w:t>
      </w:r>
      <w:r>
        <w:rPr>
          <w:rFonts w:eastAsia="Arial"/>
          <w:spacing w:val="-5"/>
        </w:rPr>
        <w:t>в</w:t>
      </w:r>
      <w:r>
        <w:rPr>
          <w:rFonts w:eastAsia="Arial"/>
          <w:spacing w:val="1"/>
        </w:rPr>
        <w:t>е</w:t>
      </w:r>
      <w:r>
        <w:rPr>
          <w:rFonts w:eastAsia="Arial"/>
        </w:rPr>
        <w:t>,</w:t>
      </w:r>
      <w:r>
        <w:rPr>
          <w:rFonts w:eastAsia="Arial"/>
          <w:spacing w:val="2"/>
        </w:rPr>
        <w:t xml:space="preserve"> </w:t>
      </w:r>
      <w:r>
        <w:rPr>
          <w:rFonts w:eastAsia="Arial"/>
          <w:spacing w:val="-1"/>
        </w:rPr>
        <w:t>д</w:t>
      </w:r>
      <w:r>
        <w:rPr>
          <w:rFonts w:eastAsia="Arial"/>
          <w:spacing w:val="-6"/>
        </w:rPr>
        <w:t>а</w:t>
      </w:r>
      <w:r>
        <w:rPr>
          <w:rFonts w:eastAsia="Arial"/>
        </w:rPr>
        <w:t>т</w:t>
      </w:r>
      <w:r>
        <w:rPr>
          <w:rFonts w:eastAsia="Arial"/>
          <w:spacing w:val="1"/>
        </w:rPr>
        <w:t xml:space="preserve"> </w:t>
      </w:r>
      <w:r>
        <w:rPr>
          <w:rFonts w:eastAsia="Arial"/>
          <w:spacing w:val="-3"/>
        </w:rPr>
        <w:t>ј</w:t>
      </w:r>
      <w:r>
        <w:rPr>
          <w:rFonts w:eastAsia="Arial"/>
        </w:rPr>
        <w:t>е</w:t>
      </w:r>
      <w:r>
        <w:rPr>
          <w:rFonts w:eastAsia="Arial"/>
          <w:spacing w:val="1"/>
        </w:rPr>
        <w:t xml:space="preserve"> </w:t>
      </w:r>
      <w:r>
        <w:rPr>
          <w:rFonts w:eastAsia="Arial"/>
        </w:rPr>
        <w:t>у по</w:t>
      </w:r>
      <w:r>
        <w:rPr>
          <w:rFonts w:eastAsia="Arial"/>
          <w:spacing w:val="-6"/>
        </w:rPr>
        <w:t>г</w:t>
      </w:r>
      <w:r>
        <w:rPr>
          <w:rFonts w:eastAsia="Arial"/>
          <w:spacing w:val="-1"/>
        </w:rPr>
        <w:t>л</w:t>
      </w:r>
      <w:r>
        <w:rPr>
          <w:rFonts w:eastAsia="Arial"/>
          <w:spacing w:val="1"/>
        </w:rPr>
        <w:t>а</w:t>
      </w:r>
      <w:r>
        <w:rPr>
          <w:rFonts w:eastAsia="Arial"/>
        </w:rPr>
        <w:t>в</w:t>
      </w:r>
      <w:r>
        <w:rPr>
          <w:rFonts w:eastAsia="Arial"/>
          <w:spacing w:val="1"/>
        </w:rPr>
        <w:t>љ</w:t>
      </w:r>
      <w:r>
        <w:rPr>
          <w:rFonts w:eastAsia="Arial"/>
        </w:rPr>
        <w:t>у</w:t>
      </w:r>
      <w:r>
        <w:rPr>
          <w:rFonts w:eastAsia="Arial"/>
          <w:spacing w:val="-2"/>
        </w:rPr>
        <w:t xml:space="preserve"> X</w:t>
      </w:r>
      <w:r>
        <w:rPr>
          <w:rFonts w:eastAsia="Arial"/>
        </w:rPr>
        <w:t>II</w:t>
      </w:r>
      <w:r>
        <w:rPr>
          <w:rFonts w:eastAsia="Arial"/>
          <w:spacing w:val="2"/>
        </w:rPr>
        <w:t xml:space="preserve"> </w:t>
      </w:r>
      <w:r>
        <w:rPr>
          <w:rFonts w:eastAsia="Arial"/>
          <w:spacing w:val="3"/>
        </w:rPr>
        <w:t>к</w:t>
      </w:r>
      <w:r>
        <w:rPr>
          <w:rFonts w:eastAsia="Arial"/>
          <w:spacing w:val="1"/>
        </w:rPr>
        <w:t>о</w:t>
      </w:r>
      <w:r>
        <w:rPr>
          <w:rFonts w:eastAsia="Arial"/>
        </w:rPr>
        <w:t>н</w:t>
      </w:r>
      <w:r>
        <w:rPr>
          <w:rFonts w:eastAsia="Arial"/>
          <w:spacing w:val="2"/>
        </w:rPr>
        <w:t>к</w:t>
      </w:r>
      <w:r>
        <w:rPr>
          <w:rFonts w:eastAsia="Arial"/>
          <w:spacing w:val="-5"/>
        </w:rPr>
        <w:t>у</w:t>
      </w:r>
      <w:r>
        <w:rPr>
          <w:rFonts w:eastAsia="Arial"/>
          <w:spacing w:val="1"/>
        </w:rPr>
        <w:t>р</w:t>
      </w:r>
      <w:r>
        <w:rPr>
          <w:rFonts w:eastAsia="Arial"/>
        </w:rPr>
        <w:t>сне</w:t>
      </w:r>
      <w:r>
        <w:rPr>
          <w:rFonts w:eastAsia="Arial"/>
          <w:spacing w:val="1"/>
        </w:rPr>
        <w:t xml:space="preserve"> </w:t>
      </w:r>
      <w:r>
        <w:rPr>
          <w:rFonts w:eastAsia="Arial"/>
          <w:spacing w:val="-1"/>
        </w:rPr>
        <w:t>д</w:t>
      </w:r>
      <w:r>
        <w:rPr>
          <w:rFonts w:eastAsia="Arial"/>
          <w:spacing w:val="1"/>
        </w:rPr>
        <w:t>о</w:t>
      </w:r>
      <w:r>
        <w:rPr>
          <w:rFonts w:eastAsia="Arial"/>
          <w:spacing w:val="3"/>
        </w:rPr>
        <w:t>к</w:t>
      </w:r>
      <w:r>
        <w:rPr>
          <w:rFonts w:eastAsia="Arial"/>
          <w:spacing w:val="-5"/>
        </w:rPr>
        <w:t>у</w:t>
      </w:r>
      <w:r>
        <w:rPr>
          <w:rFonts w:eastAsia="Arial"/>
        </w:rPr>
        <w:t>м</w:t>
      </w:r>
      <w:r>
        <w:rPr>
          <w:rFonts w:eastAsia="Arial"/>
          <w:spacing w:val="1"/>
        </w:rPr>
        <w:t>е</w:t>
      </w:r>
      <w:r>
        <w:rPr>
          <w:rFonts w:eastAsia="Arial"/>
        </w:rPr>
        <w:t>н</w:t>
      </w:r>
      <w:r>
        <w:rPr>
          <w:rFonts w:eastAsia="Arial"/>
          <w:spacing w:val="-2"/>
        </w:rPr>
        <w:t>т</w:t>
      </w:r>
      <w:r>
        <w:rPr>
          <w:rFonts w:eastAsia="Arial"/>
          <w:spacing w:val="1"/>
        </w:rPr>
        <w:t>а</w:t>
      </w:r>
      <w:r>
        <w:rPr>
          <w:rFonts w:eastAsia="Arial"/>
          <w:spacing w:val="-1"/>
        </w:rPr>
        <w:t>ц</w:t>
      </w:r>
      <w:r>
        <w:rPr>
          <w:rFonts w:eastAsia="Arial"/>
        </w:rPr>
        <w:t>ије</w:t>
      </w:r>
      <w:r>
        <w:rPr>
          <w:rFonts w:eastAsia="Arial"/>
          <w:spacing w:val="2"/>
        </w:rPr>
        <w:t>)</w:t>
      </w:r>
      <w:r>
        <w:rPr>
          <w:rFonts w:eastAsia="Arial"/>
        </w:rPr>
        <w:t>.</w:t>
      </w:r>
    </w:p>
    <w:p w:rsidR="00795D82" w:rsidRDefault="00795D82" w:rsidP="00795D82">
      <w:pPr>
        <w:spacing w:before="16" w:line="260" w:lineRule="exact"/>
        <w:rPr>
          <w:rFonts w:eastAsia="Times New Roman"/>
          <w:sz w:val="26"/>
          <w:szCs w:val="26"/>
        </w:rPr>
      </w:pPr>
    </w:p>
    <w:p w:rsidR="00795D82" w:rsidRDefault="00795D82" w:rsidP="00795D82">
      <w:pPr>
        <w:ind w:left="220" w:right="202"/>
        <w:jc w:val="both"/>
        <w:rPr>
          <w:rFonts w:eastAsia="Times New Roman"/>
          <w:sz w:val="26"/>
          <w:szCs w:val="26"/>
        </w:rPr>
      </w:pPr>
      <w:r>
        <w:rPr>
          <w:rFonts w:eastAsia="Arial"/>
          <w:b/>
          <w:spacing w:val="1"/>
        </w:rPr>
        <w:lastRenderedPageBreak/>
        <w:t>20</w:t>
      </w:r>
      <w:r>
        <w:rPr>
          <w:rFonts w:eastAsia="Arial"/>
          <w:b/>
        </w:rPr>
        <w:t>.</w:t>
      </w:r>
      <w:r>
        <w:rPr>
          <w:rFonts w:eastAsia="Arial"/>
          <w:b/>
          <w:spacing w:val="8"/>
        </w:rPr>
        <w:t xml:space="preserve"> </w:t>
      </w:r>
      <w:r>
        <w:rPr>
          <w:rFonts w:eastAsia="Arial"/>
          <w:b/>
        </w:rPr>
        <w:t>КО</w:t>
      </w:r>
      <w:r>
        <w:rPr>
          <w:rFonts w:eastAsia="Arial"/>
          <w:b/>
          <w:spacing w:val="-1"/>
        </w:rPr>
        <w:t>Р</w:t>
      </w:r>
      <w:r>
        <w:rPr>
          <w:rFonts w:eastAsia="Arial"/>
          <w:b/>
          <w:spacing w:val="2"/>
        </w:rPr>
        <w:t>И</w:t>
      </w:r>
      <w:r>
        <w:rPr>
          <w:rFonts w:eastAsia="Arial"/>
          <w:b/>
          <w:spacing w:val="-6"/>
        </w:rPr>
        <w:t>Ш</w:t>
      </w:r>
      <w:r>
        <w:rPr>
          <w:rFonts w:eastAsia="Arial"/>
          <w:b/>
          <w:spacing w:val="1"/>
        </w:rPr>
        <w:t>Ћ</w:t>
      </w:r>
      <w:r>
        <w:rPr>
          <w:rFonts w:eastAsia="Arial"/>
          <w:b/>
        </w:rPr>
        <w:t>ЕЊЕ</w:t>
      </w:r>
      <w:r>
        <w:rPr>
          <w:rFonts w:eastAsia="Arial"/>
          <w:b/>
          <w:spacing w:val="7"/>
        </w:rPr>
        <w:t xml:space="preserve"> </w:t>
      </w:r>
      <w:r>
        <w:rPr>
          <w:rFonts w:eastAsia="Arial"/>
          <w:b/>
        </w:rPr>
        <w:t>П</w:t>
      </w:r>
      <w:r>
        <w:rPr>
          <w:rFonts w:eastAsia="Arial"/>
          <w:b/>
          <w:spacing w:val="-17"/>
        </w:rPr>
        <w:t>А</w:t>
      </w:r>
      <w:r>
        <w:rPr>
          <w:rFonts w:eastAsia="Arial"/>
          <w:b/>
          <w:spacing w:val="2"/>
        </w:rPr>
        <w:t>Т</w:t>
      </w:r>
      <w:r>
        <w:rPr>
          <w:rFonts w:eastAsia="Arial"/>
          <w:b/>
        </w:rPr>
        <w:t>ЕН</w:t>
      </w:r>
      <w:r>
        <w:rPr>
          <w:rFonts w:eastAsia="Arial"/>
          <w:b/>
          <w:spacing w:val="-10"/>
        </w:rPr>
        <w:t>Т</w:t>
      </w:r>
      <w:r>
        <w:rPr>
          <w:rFonts w:eastAsia="Arial"/>
          <w:b/>
        </w:rPr>
        <w:t>А</w:t>
      </w:r>
      <w:r>
        <w:rPr>
          <w:rFonts w:eastAsia="Arial"/>
          <w:b/>
          <w:spacing w:val="2"/>
        </w:rPr>
        <w:t xml:space="preserve"> </w:t>
      </w:r>
      <w:r>
        <w:rPr>
          <w:rFonts w:eastAsia="Arial"/>
          <w:b/>
        </w:rPr>
        <w:t>И</w:t>
      </w:r>
      <w:r>
        <w:rPr>
          <w:rFonts w:eastAsia="Arial"/>
          <w:b/>
          <w:spacing w:val="8"/>
        </w:rPr>
        <w:t xml:space="preserve"> </w:t>
      </w:r>
      <w:r>
        <w:rPr>
          <w:rFonts w:eastAsia="Arial"/>
          <w:b/>
          <w:spacing w:val="-2"/>
        </w:rPr>
        <w:t>О</w:t>
      </w:r>
      <w:r>
        <w:rPr>
          <w:rFonts w:eastAsia="Arial"/>
          <w:b/>
        </w:rPr>
        <w:t>Д</w:t>
      </w:r>
      <w:r>
        <w:rPr>
          <w:rFonts w:eastAsia="Arial"/>
          <w:b/>
          <w:spacing w:val="-2"/>
        </w:rPr>
        <w:t>Г</w:t>
      </w:r>
      <w:r>
        <w:rPr>
          <w:rFonts w:eastAsia="Arial"/>
          <w:b/>
        </w:rPr>
        <w:t>О</w:t>
      </w:r>
      <w:r>
        <w:rPr>
          <w:rFonts w:eastAsia="Arial"/>
          <w:b/>
          <w:spacing w:val="-5"/>
        </w:rPr>
        <w:t>В</w:t>
      </w:r>
      <w:r>
        <w:rPr>
          <w:rFonts w:eastAsia="Arial"/>
          <w:b/>
        </w:rPr>
        <w:t>О</w:t>
      </w:r>
      <w:r>
        <w:rPr>
          <w:rFonts w:eastAsia="Arial"/>
          <w:b/>
          <w:spacing w:val="1"/>
        </w:rPr>
        <w:t>Р</w:t>
      </w:r>
      <w:r>
        <w:rPr>
          <w:rFonts w:eastAsia="Arial"/>
          <w:b/>
        </w:rPr>
        <w:t>НО</w:t>
      </w:r>
      <w:r>
        <w:rPr>
          <w:rFonts w:eastAsia="Arial"/>
          <w:b/>
          <w:spacing w:val="-5"/>
        </w:rPr>
        <w:t>С</w:t>
      </w:r>
      <w:r>
        <w:rPr>
          <w:rFonts w:eastAsia="Arial"/>
          <w:b/>
        </w:rPr>
        <w:t>Т</w:t>
      </w:r>
      <w:r>
        <w:rPr>
          <w:rFonts w:eastAsia="Arial"/>
          <w:b/>
          <w:spacing w:val="7"/>
        </w:rPr>
        <w:t xml:space="preserve"> </w:t>
      </w:r>
      <w:r>
        <w:rPr>
          <w:rFonts w:eastAsia="Arial"/>
          <w:b/>
          <w:spacing w:val="3"/>
        </w:rPr>
        <w:t>З</w:t>
      </w:r>
      <w:r>
        <w:rPr>
          <w:rFonts w:eastAsia="Arial"/>
          <w:b/>
        </w:rPr>
        <w:t>А ПОВР</w:t>
      </w:r>
      <w:r>
        <w:rPr>
          <w:rFonts w:eastAsia="Arial"/>
          <w:b/>
          <w:spacing w:val="1"/>
        </w:rPr>
        <w:t>Е</w:t>
      </w:r>
      <w:r>
        <w:rPr>
          <w:rFonts w:eastAsia="Arial"/>
          <w:b/>
          <w:spacing w:val="4"/>
        </w:rPr>
        <w:t>Д</w:t>
      </w:r>
      <w:r>
        <w:rPr>
          <w:rFonts w:eastAsia="Arial"/>
          <w:b/>
        </w:rPr>
        <w:t>У</w:t>
      </w:r>
      <w:r>
        <w:rPr>
          <w:rFonts w:eastAsia="Arial"/>
          <w:b/>
          <w:spacing w:val="7"/>
        </w:rPr>
        <w:t xml:space="preserve"> </w:t>
      </w:r>
      <w:r>
        <w:rPr>
          <w:rFonts w:eastAsia="Arial"/>
          <w:b/>
          <w:spacing w:val="3"/>
        </w:rPr>
        <w:t>З</w:t>
      </w:r>
      <w:r>
        <w:rPr>
          <w:rFonts w:eastAsia="Arial"/>
          <w:b/>
          <w:spacing w:val="-3"/>
        </w:rPr>
        <w:t>А</w:t>
      </w:r>
      <w:r>
        <w:rPr>
          <w:rFonts w:eastAsia="Arial"/>
          <w:b/>
          <w:spacing w:val="-4"/>
        </w:rPr>
        <w:t>Ш</w:t>
      </w:r>
      <w:r>
        <w:rPr>
          <w:rFonts w:eastAsia="Arial"/>
          <w:b/>
          <w:spacing w:val="2"/>
        </w:rPr>
        <w:t>Т</w:t>
      </w:r>
      <w:r>
        <w:rPr>
          <w:rFonts w:eastAsia="Arial"/>
          <w:b/>
        </w:rPr>
        <w:t>И</w:t>
      </w:r>
      <w:r>
        <w:rPr>
          <w:rFonts w:eastAsia="Arial"/>
          <w:b/>
          <w:spacing w:val="1"/>
        </w:rPr>
        <w:t>Ћ</w:t>
      </w:r>
      <w:r>
        <w:rPr>
          <w:rFonts w:eastAsia="Arial"/>
          <w:b/>
        </w:rPr>
        <w:t>ЕНИХ П</w:t>
      </w:r>
      <w:r>
        <w:rPr>
          <w:rFonts w:eastAsia="Arial"/>
          <w:b/>
          <w:spacing w:val="-18"/>
        </w:rPr>
        <w:t>Р</w:t>
      </w:r>
      <w:r>
        <w:rPr>
          <w:rFonts w:eastAsia="Arial"/>
          <w:b/>
          <w:spacing w:val="-5"/>
        </w:rPr>
        <w:t>А</w:t>
      </w:r>
      <w:r>
        <w:rPr>
          <w:rFonts w:eastAsia="Arial"/>
          <w:b/>
          <w:spacing w:val="-8"/>
        </w:rPr>
        <w:t>В</w:t>
      </w:r>
      <w:r>
        <w:rPr>
          <w:rFonts w:eastAsia="Arial"/>
          <w:b/>
        </w:rPr>
        <w:t>А</w:t>
      </w:r>
      <w:r>
        <w:rPr>
          <w:rFonts w:eastAsia="Arial"/>
          <w:b/>
          <w:spacing w:val="-5"/>
        </w:rPr>
        <w:t xml:space="preserve"> </w:t>
      </w:r>
      <w:r>
        <w:rPr>
          <w:rFonts w:eastAsia="Arial"/>
          <w:b/>
          <w:spacing w:val="1"/>
        </w:rPr>
        <w:t>И</w:t>
      </w:r>
      <w:r>
        <w:rPr>
          <w:rFonts w:eastAsia="Arial"/>
          <w:b/>
        </w:rPr>
        <w:t>НТЕЛ</w:t>
      </w:r>
      <w:r>
        <w:rPr>
          <w:rFonts w:eastAsia="Arial"/>
          <w:b/>
          <w:spacing w:val="2"/>
        </w:rPr>
        <w:t>Е</w:t>
      </w:r>
      <w:r>
        <w:rPr>
          <w:rFonts w:eastAsia="Arial"/>
          <w:b/>
          <w:spacing w:val="5"/>
        </w:rPr>
        <w:t>К</w:t>
      </w:r>
      <w:r>
        <w:rPr>
          <w:rFonts w:eastAsia="Arial"/>
          <w:b/>
        </w:rPr>
        <w:t>Т</w:t>
      </w:r>
      <w:r>
        <w:rPr>
          <w:rFonts w:eastAsia="Arial"/>
          <w:b/>
          <w:spacing w:val="-18"/>
        </w:rPr>
        <w:t>У</w:t>
      </w:r>
      <w:r>
        <w:rPr>
          <w:rFonts w:eastAsia="Arial"/>
          <w:b/>
        </w:rPr>
        <w:t>А</w:t>
      </w:r>
      <w:r>
        <w:rPr>
          <w:rFonts w:eastAsia="Arial"/>
          <w:b/>
          <w:spacing w:val="1"/>
        </w:rPr>
        <w:t>Л</w:t>
      </w:r>
      <w:r>
        <w:rPr>
          <w:rFonts w:eastAsia="Arial"/>
          <w:b/>
        </w:rPr>
        <w:t>НЕ</w:t>
      </w:r>
      <w:r>
        <w:rPr>
          <w:rFonts w:eastAsia="Arial"/>
          <w:b/>
          <w:spacing w:val="1"/>
        </w:rPr>
        <w:t xml:space="preserve"> </w:t>
      </w:r>
      <w:r>
        <w:rPr>
          <w:rFonts w:eastAsia="Arial"/>
          <w:b/>
        </w:rPr>
        <w:t>С</w:t>
      </w:r>
      <w:r>
        <w:rPr>
          <w:rFonts w:eastAsia="Arial"/>
          <w:b/>
          <w:spacing w:val="-6"/>
        </w:rPr>
        <w:t>В</w:t>
      </w:r>
      <w:r>
        <w:rPr>
          <w:rFonts w:eastAsia="Arial"/>
          <w:b/>
        </w:rPr>
        <w:t>О</w:t>
      </w:r>
      <w:r>
        <w:rPr>
          <w:rFonts w:eastAsia="Arial"/>
          <w:b/>
          <w:spacing w:val="1"/>
        </w:rPr>
        <w:t>Ј</w:t>
      </w:r>
      <w:r>
        <w:rPr>
          <w:rFonts w:eastAsia="Arial"/>
          <w:b/>
        </w:rPr>
        <w:t>ИНЕ</w:t>
      </w:r>
      <w:r>
        <w:rPr>
          <w:rFonts w:eastAsia="Arial"/>
          <w:b/>
          <w:spacing w:val="1"/>
        </w:rPr>
        <w:t xml:space="preserve"> </w:t>
      </w:r>
      <w:r>
        <w:rPr>
          <w:rFonts w:eastAsia="Arial"/>
          <w:b/>
        </w:rPr>
        <w:t>ТР</w:t>
      </w:r>
      <w:r>
        <w:rPr>
          <w:rFonts w:eastAsia="Arial"/>
          <w:b/>
          <w:spacing w:val="-1"/>
        </w:rPr>
        <w:t>Е</w:t>
      </w:r>
      <w:r>
        <w:rPr>
          <w:rFonts w:eastAsia="Arial"/>
          <w:b/>
          <w:spacing w:val="1"/>
        </w:rPr>
        <w:t>Ћ</w:t>
      </w:r>
      <w:r>
        <w:rPr>
          <w:rFonts w:eastAsia="Arial"/>
          <w:b/>
        </w:rPr>
        <w:t>ИХ</w:t>
      </w:r>
      <w:r>
        <w:rPr>
          <w:rFonts w:eastAsia="Arial"/>
          <w:b/>
          <w:spacing w:val="1"/>
        </w:rPr>
        <w:t xml:space="preserve"> </w:t>
      </w:r>
      <w:r>
        <w:rPr>
          <w:rFonts w:eastAsia="Arial"/>
          <w:b/>
        </w:rPr>
        <w:t>ЛИ</w:t>
      </w:r>
      <w:r>
        <w:rPr>
          <w:rFonts w:eastAsia="Arial"/>
          <w:b/>
          <w:spacing w:val="2"/>
        </w:rPr>
        <w:t>Ц</w:t>
      </w:r>
      <w:r>
        <w:rPr>
          <w:rFonts w:eastAsia="Arial"/>
          <w:b/>
        </w:rPr>
        <w:t>А</w:t>
      </w:r>
    </w:p>
    <w:p w:rsidR="00795D82" w:rsidRDefault="00795D82" w:rsidP="00795D82">
      <w:pPr>
        <w:ind w:left="220" w:right="202"/>
        <w:jc w:val="both"/>
        <w:rPr>
          <w:rFonts w:eastAsia="Arial"/>
        </w:rPr>
      </w:pPr>
      <w:r>
        <w:rPr>
          <w:rFonts w:eastAsia="Arial"/>
        </w:rPr>
        <w:t>На</w:t>
      </w:r>
      <w:r>
        <w:rPr>
          <w:rFonts w:eastAsia="Arial"/>
          <w:spacing w:val="1"/>
        </w:rPr>
        <w:t>к</w:t>
      </w:r>
      <w:r>
        <w:rPr>
          <w:rFonts w:eastAsia="Arial"/>
        </w:rPr>
        <w:t>наду за</w:t>
      </w:r>
      <w:r>
        <w:rPr>
          <w:rFonts w:eastAsia="Arial"/>
          <w:spacing w:val="4"/>
        </w:rPr>
        <w:t xml:space="preserve"> </w:t>
      </w:r>
      <w:r>
        <w:rPr>
          <w:rFonts w:eastAsia="Arial"/>
        </w:rPr>
        <w:t>к</w:t>
      </w:r>
      <w:r>
        <w:rPr>
          <w:rFonts w:eastAsia="Arial"/>
          <w:spacing w:val="1"/>
        </w:rPr>
        <w:t>ор</w:t>
      </w:r>
      <w:r>
        <w:rPr>
          <w:rFonts w:eastAsia="Arial"/>
        </w:rPr>
        <w:t>иш</w:t>
      </w:r>
      <w:r>
        <w:rPr>
          <w:rFonts w:eastAsia="Arial"/>
          <w:spacing w:val="-2"/>
        </w:rPr>
        <w:t>ћ</w:t>
      </w:r>
      <w:r>
        <w:rPr>
          <w:rFonts w:eastAsia="Arial"/>
          <w:spacing w:val="-1"/>
        </w:rPr>
        <w:t>ењ</w:t>
      </w:r>
      <w:r>
        <w:rPr>
          <w:rFonts w:eastAsia="Arial"/>
        </w:rPr>
        <w:t>е</w:t>
      </w:r>
      <w:r>
        <w:rPr>
          <w:rFonts w:eastAsia="Arial"/>
          <w:spacing w:val="3"/>
        </w:rPr>
        <w:t xml:space="preserve"> </w:t>
      </w:r>
      <w:r>
        <w:rPr>
          <w:rFonts w:eastAsia="Arial"/>
        </w:rPr>
        <w:t>п</w:t>
      </w:r>
      <w:r>
        <w:rPr>
          <w:rFonts w:eastAsia="Arial"/>
          <w:spacing w:val="-7"/>
        </w:rPr>
        <w:t>а</w:t>
      </w:r>
      <w:r>
        <w:rPr>
          <w:rFonts w:eastAsia="Arial"/>
          <w:spacing w:val="-2"/>
        </w:rPr>
        <w:t>т</w:t>
      </w:r>
      <w:r>
        <w:rPr>
          <w:rFonts w:eastAsia="Arial"/>
          <w:spacing w:val="1"/>
        </w:rPr>
        <w:t>е</w:t>
      </w:r>
      <w:r>
        <w:rPr>
          <w:rFonts w:eastAsia="Arial"/>
        </w:rPr>
        <w:t>н</w:t>
      </w:r>
      <w:r>
        <w:rPr>
          <w:rFonts w:eastAsia="Arial"/>
          <w:spacing w:val="-7"/>
        </w:rPr>
        <w:t>а</w:t>
      </w:r>
      <w:r>
        <w:rPr>
          <w:rFonts w:eastAsia="Arial"/>
          <w:spacing w:val="-2"/>
        </w:rPr>
        <w:t>т</w:t>
      </w:r>
      <w:r>
        <w:rPr>
          <w:rFonts w:eastAsia="Arial"/>
          <w:spacing w:val="1"/>
        </w:rPr>
        <w:t>а</w:t>
      </w:r>
      <w:r>
        <w:rPr>
          <w:rFonts w:eastAsia="Arial"/>
        </w:rPr>
        <w:t>,</w:t>
      </w:r>
      <w:r>
        <w:rPr>
          <w:rFonts w:eastAsia="Arial"/>
          <w:spacing w:val="1"/>
        </w:rPr>
        <w:t xml:space="preserve"> </w:t>
      </w:r>
      <w:r>
        <w:rPr>
          <w:rFonts w:eastAsia="Arial"/>
          <w:spacing w:val="5"/>
        </w:rPr>
        <w:t>к</w:t>
      </w:r>
      <w:r>
        <w:rPr>
          <w:rFonts w:eastAsia="Arial"/>
          <w:spacing w:val="-1"/>
        </w:rPr>
        <w:t>а</w:t>
      </w:r>
      <w:r>
        <w:rPr>
          <w:rFonts w:eastAsia="Arial"/>
        </w:rPr>
        <w:t>о</w:t>
      </w:r>
      <w:r>
        <w:rPr>
          <w:rFonts w:eastAsia="Arial"/>
          <w:spacing w:val="1"/>
        </w:rPr>
        <w:t xml:space="preserve"> </w:t>
      </w:r>
      <w:r>
        <w:rPr>
          <w:rFonts w:eastAsia="Arial"/>
        </w:rPr>
        <w:t xml:space="preserve">и </w:t>
      </w:r>
      <w:r>
        <w:rPr>
          <w:rFonts w:eastAsia="Arial"/>
          <w:spacing w:val="-4"/>
        </w:rPr>
        <w:t>о</w:t>
      </w:r>
      <w:r>
        <w:rPr>
          <w:rFonts w:eastAsia="Arial"/>
          <w:spacing w:val="-1"/>
        </w:rPr>
        <w:t>д</w:t>
      </w:r>
      <w:r>
        <w:rPr>
          <w:rFonts w:eastAsia="Arial"/>
          <w:spacing w:val="-6"/>
        </w:rPr>
        <w:t>г</w:t>
      </w:r>
      <w:r>
        <w:rPr>
          <w:rFonts w:eastAsia="Arial"/>
          <w:spacing w:val="1"/>
        </w:rPr>
        <w:t>о</w:t>
      </w:r>
      <w:r>
        <w:rPr>
          <w:rFonts w:eastAsia="Arial"/>
          <w:spacing w:val="-3"/>
        </w:rPr>
        <w:t>в</w:t>
      </w:r>
      <w:r>
        <w:rPr>
          <w:rFonts w:eastAsia="Arial"/>
          <w:spacing w:val="1"/>
        </w:rPr>
        <w:t>ор</w:t>
      </w:r>
      <w:r>
        <w:rPr>
          <w:rFonts w:eastAsia="Arial"/>
        </w:rPr>
        <w:t>ност</w:t>
      </w:r>
      <w:r>
        <w:rPr>
          <w:rFonts w:eastAsia="Arial"/>
          <w:spacing w:val="1"/>
        </w:rPr>
        <w:t xml:space="preserve"> </w:t>
      </w:r>
      <w:r>
        <w:rPr>
          <w:rFonts w:eastAsia="Arial"/>
          <w:spacing w:val="-2"/>
        </w:rPr>
        <w:t>з</w:t>
      </w:r>
      <w:r>
        <w:rPr>
          <w:rFonts w:eastAsia="Arial"/>
        </w:rPr>
        <w:t>а</w:t>
      </w:r>
      <w:r>
        <w:rPr>
          <w:rFonts w:eastAsia="Arial"/>
          <w:spacing w:val="3"/>
        </w:rPr>
        <w:t xml:space="preserve"> </w:t>
      </w:r>
      <w:r>
        <w:rPr>
          <w:rFonts w:eastAsia="Arial"/>
          <w:spacing w:val="-3"/>
        </w:rPr>
        <w:t>п</w:t>
      </w:r>
      <w:r>
        <w:rPr>
          <w:rFonts w:eastAsia="Arial"/>
          <w:spacing w:val="1"/>
        </w:rPr>
        <w:t>о</w:t>
      </w:r>
      <w:r>
        <w:rPr>
          <w:rFonts w:eastAsia="Arial"/>
        </w:rPr>
        <w:t>в</w:t>
      </w:r>
      <w:r>
        <w:rPr>
          <w:rFonts w:eastAsia="Arial"/>
          <w:spacing w:val="-2"/>
        </w:rPr>
        <w:t>р</w:t>
      </w:r>
      <w:r>
        <w:rPr>
          <w:rFonts w:eastAsia="Arial"/>
          <w:spacing w:val="-4"/>
        </w:rPr>
        <w:t>е</w:t>
      </w:r>
      <w:r>
        <w:rPr>
          <w:rFonts w:eastAsia="Arial"/>
          <w:spacing w:val="-1"/>
        </w:rPr>
        <w:t>д</w:t>
      </w:r>
      <w:r>
        <w:rPr>
          <w:rFonts w:eastAsia="Arial"/>
        </w:rPr>
        <w:t>у з</w:t>
      </w:r>
      <w:r>
        <w:rPr>
          <w:rFonts w:eastAsia="Arial"/>
          <w:spacing w:val="1"/>
        </w:rPr>
        <w:t>а</w:t>
      </w:r>
      <w:r>
        <w:rPr>
          <w:rFonts w:eastAsia="Arial"/>
        </w:rPr>
        <w:t>шти</w:t>
      </w:r>
      <w:r>
        <w:rPr>
          <w:rFonts w:eastAsia="Arial"/>
          <w:spacing w:val="1"/>
        </w:rPr>
        <w:t>ће</w:t>
      </w:r>
      <w:r>
        <w:rPr>
          <w:rFonts w:eastAsia="Arial"/>
        </w:rPr>
        <w:t>них пр</w:t>
      </w:r>
      <w:r>
        <w:rPr>
          <w:rFonts w:eastAsia="Arial"/>
          <w:spacing w:val="1"/>
        </w:rPr>
        <w:t>а</w:t>
      </w:r>
      <w:r>
        <w:rPr>
          <w:rFonts w:eastAsia="Arial"/>
          <w:spacing w:val="-3"/>
        </w:rPr>
        <w:t>в</w:t>
      </w:r>
      <w:r>
        <w:rPr>
          <w:rFonts w:eastAsia="Arial"/>
        </w:rPr>
        <w:t>а</w:t>
      </w:r>
      <w:r>
        <w:rPr>
          <w:rFonts w:eastAsia="Arial"/>
          <w:spacing w:val="1"/>
        </w:rPr>
        <w:t xml:space="preserve"> </w:t>
      </w:r>
      <w:r>
        <w:rPr>
          <w:rFonts w:eastAsia="Arial"/>
        </w:rPr>
        <w:t>ин</w:t>
      </w:r>
      <w:r>
        <w:rPr>
          <w:rFonts w:eastAsia="Arial"/>
          <w:spacing w:val="-4"/>
        </w:rPr>
        <w:t>т</w:t>
      </w:r>
      <w:r>
        <w:rPr>
          <w:rFonts w:eastAsia="Arial"/>
          <w:spacing w:val="-6"/>
        </w:rPr>
        <w:t>е</w:t>
      </w:r>
      <w:r>
        <w:rPr>
          <w:rFonts w:eastAsia="Arial"/>
          <w:spacing w:val="-1"/>
        </w:rPr>
        <w:t>л</w:t>
      </w:r>
      <w:r>
        <w:rPr>
          <w:rFonts w:eastAsia="Arial"/>
          <w:spacing w:val="1"/>
        </w:rPr>
        <w:t>е</w:t>
      </w:r>
      <w:r>
        <w:rPr>
          <w:rFonts w:eastAsia="Arial"/>
          <w:spacing w:val="3"/>
        </w:rPr>
        <w:t>кт</w:t>
      </w:r>
      <w:r>
        <w:rPr>
          <w:rFonts w:eastAsia="Arial"/>
          <w:spacing w:val="-5"/>
        </w:rPr>
        <w:t>у</w:t>
      </w:r>
      <w:r>
        <w:rPr>
          <w:rFonts w:eastAsia="Arial"/>
          <w:spacing w:val="1"/>
        </w:rPr>
        <w:t>а</w:t>
      </w:r>
      <w:r>
        <w:rPr>
          <w:rFonts w:eastAsia="Arial"/>
          <w:spacing w:val="-1"/>
        </w:rPr>
        <w:t>л</w:t>
      </w:r>
      <w:r>
        <w:rPr>
          <w:rFonts w:eastAsia="Arial"/>
        </w:rPr>
        <w:t>не</w:t>
      </w:r>
      <w:r>
        <w:rPr>
          <w:rFonts w:eastAsia="Arial"/>
          <w:spacing w:val="-1"/>
        </w:rPr>
        <w:t xml:space="preserve"> </w:t>
      </w:r>
      <w:r>
        <w:rPr>
          <w:rFonts w:eastAsia="Arial"/>
        </w:rPr>
        <w:t>с</w:t>
      </w:r>
      <w:r>
        <w:rPr>
          <w:rFonts w:eastAsia="Arial"/>
          <w:spacing w:val="-3"/>
        </w:rPr>
        <w:t>в</w:t>
      </w:r>
      <w:r>
        <w:rPr>
          <w:rFonts w:eastAsia="Arial"/>
          <w:spacing w:val="1"/>
        </w:rPr>
        <w:t>о</w:t>
      </w:r>
      <w:r>
        <w:rPr>
          <w:rFonts w:eastAsia="Arial"/>
        </w:rPr>
        <w:t>ји</w:t>
      </w:r>
      <w:r>
        <w:rPr>
          <w:rFonts w:eastAsia="Arial"/>
          <w:spacing w:val="-1"/>
        </w:rPr>
        <w:t>н</w:t>
      </w:r>
      <w:r>
        <w:rPr>
          <w:rFonts w:eastAsia="Arial"/>
        </w:rPr>
        <w:t>е</w:t>
      </w:r>
      <w:r>
        <w:rPr>
          <w:rFonts w:eastAsia="Arial"/>
          <w:spacing w:val="1"/>
        </w:rPr>
        <w:t xml:space="preserve"> т</w:t>
      </w:r>
      <w:r>
        <w:rPr>
          <w:rFonts w:eastAsia="Arial"/>
          <w:spacing w:val="-1"/>
        </w:rPr>
        <w:t>р</w:t>
      </w:r>
      <w:r>
        <w:rPr>
          <w:rFonts w:eastAsia="Arial"/>
          <w:spacing w:val="1"/>
        </w:rPr>
        <w:t>ећ</w:t>
      </w:r>
      <w:r>
        <w:rPr>
          <w:rFonts w:eastAsia="Arial"/>
        </w:rPr>
        <w:t>их</w:t>
      </w:r>
      <w:r>
        <w:rPr>
          <w:rFonts w:eastAsia="Arial"/>
          <w:spacing w:val="-2"/>
        </w:rPr>
        <w:t xml:space="preserve"> </w:t>
      </w:r>
      <w:r>
        <w:rPr>
          <w:rFonts w:eastAsia="Arial"/>
        </w:rPr>
        <w:t>ли</w:t>
      </w:r>
      <w:r>
        <w:rPr>
          <w:rFonts w:eastAsia="Arial"/>
          <w:spacing w:val="-1"/>
        </w:rPr>
        <w:t>ц</w:t>
      </w:r>
      <w:r>
        <w:rPr>
          <w:rFonts w:eastAsia="Arial"/>
        </w:rPr>
        <w:t>а</w:t>
      </w:r>
      <w:r>
        <w:rPr>
          <w:rFonts w:eastAsia="Arial"/>
          <w:spacing w:val="1"/>
        </w:rPr>
        <w:t xml:space="preserve"> </w:t>
      </w:r>
      <w:r>
        <w:rPr>
          <w:rFonts w:eastAsia="Arial"/>
        </w:rPr>
        <w:t>сн</w:t>
      </w:r>
      <w:r>
        <w:rPr>
          <w:rFonts w:eastAsia="Arial"/>
          <w:spacing w:val="1"/>
        </w:rPr>
        <w:t>о</w:t>
      </w:r>
      <w:r>
        <w:rPr>
          <w:rFonts w:eastAsia="Arial"/>
        </w:rPr>
        <w:t>си п</w:t>
      </w:r>
      <w:r>
        <w:rPr>
          <w:rFonts w:eastAsia="Arial"/>
          <w:spacing w:val="1"/>
        </w:rPr>
        <w:t>о</w:t>
      </w:r>
      <w:r>
        <w:rPr>
          <w:rFonts w:eastAsia="Arial"/>
        </w:rPr>
        <w:t>н</w:t>
      </w:r>
      <w:r>
        <w:rPr>
          <w:rFonts w:eastAsia="Arial"/>
          <w:spacing w:val="-3"/>
        </w:rPr>
        <w:t>у</w:t>
      </w:r>
      <w:r>
        <w:rPr>
          <w:rFonts w:eastAsia="Arial"/>
          <w:spacing w:val="1"/>
        </w:rPr>
        <w:t>ђ</w:t>
      </w:r>
      <w:r>
        <w:rPr>
          <w:rFonts w:eastAsia="Arial"/>
          <w:spacing w:val="-4"/>
        </w:rPr>
        <w:t>а</w:t>
      </w:r>
      <w:r>
        <w:rPr>
          <w:rFonts w:eastAsia="Arial"/>
        </w:rPr>
        <w:t>ч.</w:t>
      </w:r>
    </w:p>
    <w:p w:rsidR="00795D82" w:rsidRDefault="00795D82" w:rsidP="00795D82">
      <w:pPr>
        <w:spacing w:before="16" w:line="260" w:lineRule="exact"/>
        <w:rPr>
          <w:rFonts w:eastAsia="Times New Roman"/>
          <w:sz w:val="26"/>
          <w:szCs w:val="26"/>
        </w:rPr>
      </w:pPr>
    </w:p>
    <w:p w:rsidR="00795D82" w:rsidRDefault="00795D82" w:rsidP="00795D82">
      <w:pPr>
        <w:ind w:left="220" w:right="201"/>
        <w:jc w:val="both"/>
        <w:rPr>
          <w:rFonts w:eastAsia="Times New Roman"/>
          <w:sz w:val="26"/>
          <w:szCs w:val="26"/>
        </w:rPr>
      </w:pPr>
      <w:r>
        <w:rPr>
          <w:rFonts w:eastAsia="Arial"/>
          <w:b/>
          <w:spacing w:val="1"/>
        </w:rPr>
        <w:t>21</w:t>
      </w:r>
      <w:r>
        <w:rPr>
          <w:rFonts w:eastAsia="Arial"/>
          <w:b/>
        </w:rPr>
        <w:t>.</w:t>
      </w:r>
      <w:r>
        <w:rPr>
          <w:rFonts w:eastAsia="Arial"/>
          <w:b/>
          <w:spacing w:val="5"/>
        </w:rPr>
        <w:t xml:space="preserve"> </w:t>
      </w:r>
      <w:r>
        <w:rPr>
          <w:rFonts w:eastAsia="Arial"/>
          <w:b/>
          <w:spacing w:val="2"/>
        </w:rPr>
        <w:t>Н</w:t>
      </w:r>
      <w:r>
        <w:rPr>
          <w:rFonts w:eastAsia="Arial"/>
          <w:b/>
          <w:spacing w:val="-24"/>
        </w:rPr>
        <w:t>А</w:t>
      </w:r>
      <w:r>
        <w:rPr>
          <w:rFonts w:eastAsia="Arial"/>
          <w:b/>
          <w:spacing w:val="-1"/>
        </w:rPr>
        <w:t>Ч</w:t>
      </w:r>
      <w:r>
        <w:rPr>
          <w:rFonts w:eastAsia="Arial"/>
          <w:b/>
        </w:rPr>
        <w:t>ИН</w:t>
      </w:r>
      <w:r>
        <w:rPr>
          <w:rFonts w:eastAsia="Arial"/>
          <w:b/>
          <w:spacing w:val="7"/>
        </w:rPr>
        <w:t xml:space="preserve"> </w:t>
      </w:r>
      <w:r>
        <w:rPr>
          <w:rFonts w:eastAsia="Arial"/>
          <w:b/>
        </w:rPr>
        <w:t>И</w:t>
      </w:r>
      <w:r>
        <w:rPr>
          <w:rFonts w:eastAsia="Arial"/>
          <w:b/>
          <w:spacing w:val="5"/>
        </w:rPr>
        <w:t xml:space="preserve"> </w:t>
      </w:r>
      <w:r>
        <w:rPr>
          <w:rFonts w:eastAsia="Arial"/>
          <w:b/>
          <w:spacing w:val="-2"/>
        </w:rPr>
        <w:t>Р</w:t>
      </w:r>
      <w:r>
        <w:rPr>
          <w:rFonts w:eastAsia="Arial"/>
          <w:b/>
        </w:rPr>
        <w:t>ОК</w:t>
      </w:r>
      <w:r>
        <w:rPr>
          <w:rFonts w:eastAsia="Arial"/>
          <w:b/>
          <w:spacing w:val="5"/>
        </w:rPr>
        <w:t xml:space="preserve"> </w:t>
      </w:r>
      <w:r>
        <w:rPr>
          <w:rFonts w:eastAsia="Arial"/>
          <w:b/>
          <w:spacing w:val="3"/>
        </w:rPr>
        <w:t>З</w:t>
      </w:r>
      <w:r>
        <w:rPr>
          <w:rFonts w:eastAsia="Arial"/>
          <w:b/>
        </w:rPr>
        <w:t>А П</w:t>
      </w:r>
      <w:r>
        <w:rPr>
          <w:rFonts w:eastAsia="Arial"/>
          <w:b/>
          <w:spacing w:val="-2"/>
        </w:rPr>
        <w:t>О</w:t>
      </w:r>
      <w:r>
        <w:rPr>
          <w:rFonts w:eastAsia="Arial"/>
          <w:b/>
        </w:rPr>
        <w:t>Д</w:t>
      </w:r>
      <w:r>
        <w:rPr>
          <w:rFonts w:eastAsia="Arial"/>
          <w:b/>
          <w:spacing w:val="-1"/>
        </w:rPr>
        <w:t>Н</w:t>
      </w:r>
      <w:r>
        <w:rPr>
          <w:rFonts w:eastAsia="Arial"/>
          <w:b/>
          <w:spacing w:val="3"/>
        </w:rPr>
        <w:t>О</w:t>
      </w:r>
      <w:r>
        <w:rPr>
          <w:rFonts w:eastAsia="Arial"/>
          <w:b/>
          <w:spacing w:val="-4"/>
        </w:rPr>
        <w:t>Ш</w:t>
      </w:r>
      <w:r>
        <w:rPr>
          <w:rFonts w:eastAsia="Arial"/>
          <w:b/>
        </w:rPr>
        <w:t>ЕЊЕ</w:t>
      </w:r>
      <w:r>
        <w:rPr>
          <w:rFonts w:eastAsia="Arial"/>
          <w:b/>
          <w:spacing w:val="7"/>
        </w:rPr>
        <w:t xml:space="preserve"> </w:t>
      </w:r>
      <w:r>
        <w:rPr>
          <w:rFonts w:eastAsia="Arial"/>
          <w:b/>
          <w:spacing w:val="3"/>
        </w:rPr>
        <w:t>З</w:t>
      </w:r>
      <w:r>
        <w:rPr>
          <w:rFonts w:eastAsia="Arial"/>
          <w:b/>
          <w:spacing w:val="-5"/>
        </w:rPr>
        <w:t>А</w:t>
      </w:r>
      <w:r>
        <w:rPr>
          <w:rFonts w:eastAsia="Arial"/>
          <w:b/>
        </w:rPr>
        <w:t>ХТЕ</w:t>
      </w:r>
      <w:r>
        <w:rPr>
          <w:rFonts w:eastAsia="Arial"/>
          <w:b/>
          <w:spacing w:val="-7"/>
        </w:rPr>
        <w:t>В</w:t>
      </w:r>
      <w:r>
        <w:rPr>
          <w:rFonts w:eastAsia="Arial"/>
          <w:b/>
        </w:rPr>
        <w:t xml:space="preserve">А </w:t>
      </w:r>
      <w:r>
        <w:rPr>
          <w:rFonts w:eastAsia="Arial"/>
          <w:b/>
          <w:spacing w:val="6"/>
        </w:rPr>
        <w:t>З</w:t>
      </w:r>
      <w:r>
        <w:rPr>
          <w:rFonts w:eastAsia="Arial"/>
          <w:b/>
        </w:rPr>
        <w:t xml:space="preserve">А </w:t>
      </w:r>
      <w:r>
        <w:rPr>
          <w:rFonts w:eastAsia="Arial"/>
          <w:b/>
          <w:spacing w:val="6"/>
        </w:rPr>
        <w:t>З</w:t>
      </w:r>
      <w:r>
        <w:rPr>
          <w:rFonts w:eastAsia="Arial"/>
          <w:b/>
          <w:spacing w:val="-3"/>
        </w:rPr>
        <w:t>А</w:t>
      </w:r>
      <w:r>
        <w:rPr>
          <w:rFonts w:eastAsia="Arial"/>
          <w:b/>
          <w:spacing w:val="-4"/>
        </w:rPr>
        <w:t>Ш</w:t>
      </w:r>
      <w:r>
        <w:rPr>
          <w:rFonts w:eastAsia="Arial"/>
          <w:b/>
        </w:rPr>
        <w:t>Т</w:t>
      </w:r>
      <w:r>
        <w:rPr>
          <w:rFonts w:eastAsia="Arial"/>
          <w:b/>
          <w:spacing w:val="2"/>
        </w:rPr>
        <w:t>И</w:t>
      </w:r>
      <w:r>
        <w:rPr>
          <w:rFonts w:eastAsia="Arial"/>
          <w:b/>
        </w:rPr>
        <w:t>ТУ</w:t>
      </w:r>
      <w:r>
        <w:rPr>
          <w:rFonts w:eastAsia="Arial"/>
          <w:b/>
          <w:spacing w:val="4"/>
        </w:rPr>
        <w:t xml:space="preserve"> </w:t>
      </w:r>
      <w:r>
        <w:rPr>
          <w:rFonts w:eastAsia="Arial"/>
          <w:b/>
        </w:rPr>
        <w:t>П</w:t>
      </w:r>
      <w:r>
        <w:rPr>
          <w:rFonts w:eastAsia="Arial"/>
          <w:b/>
          <w:spacing w:val="-16"/>
        </w:rPr>
        <w:t>Р</w:t>
      </w:r>
      <w:r>
        <w:rPr>
          <w:rFonts w:eastAsia="Arial"/>
          <w:b/>
          <w:spacing w:val="-5"/>
        </w:rPr>
        <w:t>АВ</w:t>
      </w:r>
      <w:r>
        <w:rPr>
          <w:rFonts w:eastAsia="Arial"/>
          <w:b/>
        </w:rPr>
        <w:t>А ПОН</w:t>
      </w:r>
      <w:r>
        <w:rPr>
          <w:rFonts w:eastAsia="Arial"/>
          <w:b/>
          <w:spacing w:val="-1"/>
        </w:rPr>
        <w:t>У</w:t>
      </w:r>
      <w:r>
        <w:rPr>
          <w:rFonts w:eastAsia="Arial"/>
          <w:b/>
          <w:spacing w:val="3"/>
        </w:rPr>
        <w:t>Ђ</w:t>
      </w:r>
      <w:r>
        <w:rPr>
          <w:rFonts w:eastAsia="Arial"/>
          <w:b/>
          <w:spacing w:val="-24"/>
        </w:rPr>
        <w:t>А</w:t>
      </w:r>
      <w:r>
        <w:rPr>
          <w:rFonts w:eastAsia="Arial"/>
          <w:b/>
          <w:spacing w:val="4"/>
        </w:rPr>
        <w:t>Ч</w:t>
      </w:r>
      <w:r>
        <w:rPr>
          <w:rFonts w:eastAsia="Arial"/>
          <w:b/>
        </w:rPr>
        <w:t>А</w:t>
      </w:r>
    </w:p>
    <w:p w:rsidR="00795D82" w:rsidRDefault="00795D82" w:rsidP="00795D82">
      <w:pPr>
        <w:ind w:left="220" w:right="202"/>
        <w:jc w:val="both"/>
      </w:pPr>
      <w:r>
        <w:rPr>
          <w:spacing w:val="-1"/>
        </w:rPr>
        <w:t>З</w:t>
      </w:r>
      <w:r>
        <w:rPr>
          <w:spacing w:val="1"/>
        </w:rPr>
        <w:t>а</w:t>
      </w:r>
      <w:r>
        <w:rPr>
          <w:spacing w:val="-5"/>
        </w:rPr>
        <w:t>х</w:t>
      </w:r>
      <w:r>
        <w:rPr>
          <w:spacing w:val="-2"/>
        </w:rPr>
        <w:t>т</w:t>
      </w:r>
      <w:r>
        <w:rPr>
          <w:spacing w:val="1"/>
        </w:rPr>
        <w:t>е</w:t>
      </w:r>
      <w:r>
        <w:t>в</w:t>
      </w:r>
      <w:r>
        <w:rPr>
          <w:spacing w:val="3"/>
        </w:rPr>
        <w:t xml:space="preserve"> </w:t>
      </w:r>
      <w:r>
        <w:t>за</w:t>
      </w:r>
      <w:r>
        <w:rPr>
          <w:spacing w:val="4"/>
        </w:rPr>
        <w:t xml:space="preserve"> </w:t>
      </w:r>
      <w:r>
        <w:t>з</w:t>
      </w:r>
      <w:r>
        <w:rPr>
          <w:spacing w:val="1"/>
        </w:rPr>
        <w:t>а</w:t>
      </w:r>
      <w:r>
        <w:t>шти</w:t>
      </w:r>
      <w:r>
        <w:rPr>
          <w:spacing w:val="3"/>
        </w:rPr>
        <w:t>т</w:t>
      </w:r>
      <w:r>
        <w:t>у пр</w:t>
      </w:r>
      <w:r>
        <w:rPr>
          <w:spacing w:val="1"/>
        </w:rPr>
        <w:t>а</w:t>
      </w:r>
      <w:r>
        <w:rPr>
          <w:spacing w:val="-3"/>
        </w:rPr>
        <w:t>в</w:t>
      </w:r>
      <w:r>
        <w:t>а</w:t>
      </w:r>
      <w:r>
        <w:rPr>
          <w:spacing w:val="4"/>
        </w:rPr>
        <w:t xml:space="preserve"> </w:t>
      </w:r>
      <w:r>
        <w:rPr>
          <w:spacing w:val="-2"/>
        </w:rPr>
        <w:t>м</w:t>
      </w:r>
      <w:r>
        <w:rPr>
          <w:spacing w:val="-1"/>
        </w:rPr>
        <w:t>о</w:t>
      </w:r>
      <w:r>
        <w:t>же</w:t>
      </w:r>
      <w:r>
        <w:rPr>
          <w:spacing w:val="4"/>
        </w:rPr>
        <w:t xml:space="preserve"> </w:t>
      </w:r>
      <w:r>
        <w:rPr>
          <w:spacing w:val="-1"/>
        </w:rPr>
        <w:t>д</w:t>
      </w:r>
      <w:r>
        <w:t>а</w:t>
      </w:r>
      <w:r>
        <w:rPr>
          <w:spacing w:val="1"/>
        </w:rPr>
        <w:t xml:space="preserve"> </w:t>
      </w:r>
      <w:r>
        <w:t>п</w:t>
      </w:r>
      <w:r>
        <w:rPr>
          <w:spacing w:val="-4"/>
        </w:rPr>
        <w:t>о</w:t>
      </w:r>
      <w:r>
        <w:rPr>
          <w:spacing w:val="-1"/>
        </w:rPr>
        <w:t>д</w:t>
      </w:r>
      <w:r>
        <w:t>несе</w:t>
      </w:r>
      <w:r>
        <w:rPr>
          <w:spacing w:val="4"/>
        </w:rPr>
        <w:t xml:space="preserve"> </w:t>
      </w:r>
      <w:r>
        <w:t>пон</w:t>
      </w:r>
      <w:r>
        <w:rPr>
          <w:spacing w:val="-2"/>
        </w:rPr>
        <w:t>у</w:t>
      </w:r>
      <w:r>
        <w:rPr>
          <w:spacing w:val="1"/>
        </w:rPr>
        <w:t>ђ</w:t>
      </w:r>
      <w:r>
        <w:rPr>
          <w:spacing w:val="-4"/>
        </w:rPr>
        <w:t>а</w:t>
      </w:r>
      <w:r>
        <w:t>ч,</w:t>
      </w:r>
      <w:r>
        <w:rPr>
          <w:spacing w:val="1"/>
        </w:rPr>
        <w:t xml:space="preserve"> </w:t>
      </w:r>
      <w:r>
        <w:rPr>
          <w:spacing w:val="-4"/>
        </w:rPr>
        <w:t>о</w:t>
      </w:r>
      <w:r>
        <w:rPr>
          <w:spacing w:val="-1"/>
        </w:rPr>
        <w:t>д</w:t>
      </w:r>
      <w:r>
        <w:t>носно</w:t>
      </w:r>
      <w:r>
        <w:rPr>
          <w:spacing w:val="4"/>
        </w:rPr>
        <w:t xml:space="preserve"> </w:t>
      </w:r>
      <w:r>
        <w:t>с</w:t>
      </w:r>
      <w:r>
        <w:rPr>
          <w:spacing w:val="-3"/>
        </w:rPr>
        <w:t>в</w:t>
      </w:r>
      <w:r>
        <w:rPr>
          <w:spacing w:val="1"/>
        </w:rPr>
        <w:t>а</w:t>
      </w:r>
      <w:r>
        <w:rPr>
          <w:spacing w:val="3"/>
        </w:rPr>
        <w:t>к</w:t>
      </w:r>
      <w:r>
        <w:t>о з</w:t>
      </w:r>
      <w:r>
        <w:rPr>
          <w:spacing w:val="1"/>
        </w:rPr>
        <w:t>а</w:t>
      </w:r>
      <w:r>
        <w:t>ин</w:t>
      </w:r>
      <w:r>
        <w:rPr>
          <w:spacing w:val="-2"/>
        </w:rPr>
        <w:t>т</w:t>
      </w:r>
      <w:r>
        <w:rPr>
          <w:spacing w:val="-1"/>
        </w:rPr>
        <w:t>е</w:t>
      </w:r>
      <w:r>
        <w:rPr>
          <w:spacing w:val="1"/>
        </w:rPr>
        <w:t>ре</w:t>
      </w:r>
      <w:r>
        <w:rPr>
          <w:spacing w:val="2"/>
        </w:rPr>
        <w:t>с</w:t>
      </w:r>
      <w:r>
        <w:rPr>
          <w:spacing w:val="1"/>
        </w:rPr>
        <w:t>о</w:t>
      </w:r>
      <w:r>
        <w:rPr>
          <w:spacing w:val="-5"/>
        </w:rPr>
        <w:t>в</w:t>
      </w:r>
      <w:r>
        <w:rPr>
          <w:spacing w:val="1"/>
        </w:rPr>
        <w:t>а</w:t>
      </w:r>
      <w:r>
        <w:t>но</w:t>
      </w:r>
      <w:r>
        <w:rPr>
          <w:spacing w:val="1"/>
        </w:rPr>
        <w:t xml:space="preserve"> </w:t>
      </w:r>
      <w:r>
        <w:rPr>
          <w:spacing w:val="-1"/>
        </w:rPr>
        <w:t>л</w:t>
      </w:r>
      <w:r>
        <w:t>и</w:t>
      </w:r>
      <w:r>
        <w:rPr>
          <w:spacing w:val="-3"/>
        </w:rPr>
        <w:t>ц</w:t>
      </w:r>
      <w:r>
        <w:rPr>
          <w:spacing w:val="-1"/>
        </w:rPr>
        <w:t>е</w:t>
      </w:r>
      <w:r>
        <w:t>,</w:t>
      </w:r>
      <w:r>
        <w:rPr>
          <w:spacing w:val="1"/>
        </w:rPr>
        <w:t xml:space="preserve"> </w:t>
      </w:r>
      <w:r>
        <w:t>или пос</w:t>
      </w:r>
      <w:r>
        <w:rPr>
          <w:spacing w:val="1"/>
        </w:rPr>
        <w:t>ло</w:t>
      </w:r>
      <w:r>
        <w:t>вно</w:t>
      </w:r>
      <w:r>
        <w:rPr>
          <w:spacing w:val="1"/>
        </w:rPr>
        <w:t xml:space="preserve"> </w:t>
      </w:r>
      <w:r>
        <w:rPr>
          <w:spacing w:val="-10"/>
        </w:rPr>
        <w:t>у</w:t>
      </w:r>
      <w:r>
        <w:rPr>
          <w:spacing w:val="-1"/>
        </w:rPr>
        <w:t>др</w:t>
      </w:r>
      <w:r>
        <w:t>у</w:t>
      </w:r>
      <w:r>
        <w:rPr>
          <w:spacing w:val="2"/>
        </w:rPr>
        <w:t>ж</w:t>
      </w:r>
      <w:r>
        <w:rPr>
          <w:spacing w:val="1"/>
        </w:rPr>
        <w:t>е</w:t>
      </w:r>
      <w:r>
        <w:rPr>
          <w:spacing w:val="-1"/>
        </w:rPr>
        <w:t>њ</w:t>
      </w:r>
      <w:r>
        <w:t>е</w:t>
      </w:r>
      <w:r>
        <w:rPr>
          <w:spacing w:val="6"/>
        </w:rPr>
        <w:t xml:space="preserve"> </w:t>
      </w:r>
      <w:r>
        <w:t>у</w:t>
      </w:r>
      <w:r>
        <w:rPr>
          <w:spacing w:val="-2"/>
        </w:rPr>
        <w:t xml:space="preserve"> </w:t>
      </w:r>
      <w:r>
        <w:t>њи</w:t>
      </w:r>
      <w:r>
        <w:rPr>
          <w:spacing w:val="-5"/>
        </w:rPr>
        <w:t>х</w:t>
      </w:r>
      <w:r>
        <w:rPr>
          <w:spacing w:val="1"/>
        </w:rPr>
        <w:t>о</w:t>
      </w:r>
      <w:r>
        <w:rPr>
          <w:spacing w:val="-3"/>
        </w:rPr>
        <w:t>в</w:t>
      </w:r>
      <w:r>
        <w:t>о</w:t>
      </w:r>
      <w:r>
        <w:rPr>
          <w:spacing w:val="1"/>
        </w:rPr>
        <w:t xml:space="preserve"> </w:t>
      </w:r>
      <w:r>
        <w:t>и</w:t>
      </w:r>
      <w:r>
        <w:rPr>
          <w:spacing w:val="2"/>
        </w:rPr>
        <w:t>м</w:t>
      </w:r>
      <w:r>
        <w:rPr>
          <w:spacing w:val="1"/>
        </w:rPr>
        <w:t>е</w:t>
      </w:r>
      <w:r>
        <w:t>.</w:t>
      </w:r>
    </w:p>
    <w:p w:rsidR="00795D82" w:rsidRPr="0062389E" w:rsidRDefault="00795D82" w:rsidP="00795D82">
      <w:pPr>
        <w:jc w:val="both"/>
        <w:rPr>
          <w:bCs/>
          <w:lang w:val="sr-Cyrl-CS"/>
        </w:rPr>
      </w:pPr>
      <w:r>
        <w:rPr>
          <w:spacing w:val="-1"/>
        </w:rPr>
        <w:t>З</w:t>
      </w:r>
      <w:r>
        <w:rPr>
          <w:spacing w:val="1"/>
        </w:rPr>
        <w:t>а</w:t>
      </w:r>
      <w:r>
        <w:rPr>
          <w:spacing w:val="-5"/>
        </w:rPr>
        <w:t>х</w:t>
      </w:r>
      <w:r>
        <w:rPr>
          <w:spacing w:val="-2"/>
        </w:rPr>
        <w:t>т</w:t>
      </w:r>
      <w:r>
        <w:rPr>
          <w:spacing w:val="1"/>
        </w:rPr>
        <w:t>е</w:t>
      </w:r>
      <w:r>
        <w:t>в</w:t>
      </w:r>
      <w:r>
        <w:rPr>
          <w:spacing w:val="3"/>
        </w:rPr>
        <w:t xml:space="preserve"> </w:t>
      </w:r>
      <w:r>
        <w:t>за</w:t>
      </w:r>
      <w:r>
        <w:rPr>
          <w:spacing w:val="2"/>
        </w:rPr>
        <w:t xml:space="preserve"> </w:t>
      </w:r>
      <w:r>
        <w:t>з</w:t>
      </w:r>
      <w:r>
        <w:rPr>
          <w:spacing w:val="1"/>
        </w:rPr>
        <w:t>а</w:t>
      </w:r>
      <w:r>
        <w:t>шти</w:t>
      </w:r>
      <w:r>
        <w:rPr>
          <w:spacing w:val="3"/>
        </w:rPr>
        <w:t>т</w:t>
      </w:r>
      <w:r>
        <w:t>у п</w:t>
      </w:r>
      <w:r>
        <w:rPr>
          <w:spacing w:val="-2"/>
        </w:rPr>
        <w:t>р</w:t>
      </w:r>
      <w:r>
        <w:rPr>
          <w:spacing w:val="1"/>
        </w:rPr>
        <w:t>а</w:t>
      </w:r>
      <w:r>
        <w:rPr>
          <w:spacing w:val="-3"/>
        </w:rPr>
        <w:t>в</w:t>
      </w:r>
      <w:r>
        <w:t>а</w:t>
      </w:r>
      <w:r>
        <w:rPr>
          <w:spacing w:val="4"/>
        </w:rPr>
        <w:t xml:space="preserve"> </w:t>
      </w:r>
      <w:r>
        <w:rPr>
          <w:spacing w:val="-3"/>
        </w:rPr>
        <w:t>п</w:t>
      </w:r>
      <w:r>
        <w:rPr>
          <w:spacing w:val="-4"/>
        </w:rPr>
        <w:t>о</w:t>
      </w:r>
      <w:r>
        <w:rPr>
          <w:spacing w:val="-1"/>
        </w:rPr>
        <w:t>д</w:t>
      </w:r>
      <w:r>
        <w:t>носи</w:t>
      </w:r>
      <w:r>
        <w:rPr>
          <w:spacing w:val="3"/>
        </w:rPr>
        <w:t xml:space="preserve"> </w:t>
      </w:r>
      <w:r>
        <w:rPr>
          <w:spacing w:val="-2"/>
        </w:rPr>
        <w:t>с</w:t>
      </w:r>
      <w:r>
        <w:t>е</w:t>
      </w:r>
      <w:r>
        <w:rPr>
          <w:spacing w:val="1"/>
        </w:rPr>
        <w:t xml:space="preserve"> </w:t>
      </w:r>
      <w:r>
        <w:rPr>
          <w:spacing w:val="-11"/>
        </w:rPr>
        <w:t>Р</w:t>
      </w:r>
      <w:r>
        <w:rPr>
          <w:spacing w:val="1"/>
        </w:rPr>
        <w:t>е</w:t>
      </w:r>
      <w:r>
        <w:t>пу</w:t>
      </w:r>
      <w:r>
        <w:rPr>
          <w:spacing w:val="-11"/>
        </w:rPr>
        <w:t>б</w:t>
      </w:r>
      <w:r>
        <w:rPr>
          <w:spacing w:val="-1"/>
        </w:rPr>
        <w:t>л</w:t>
      </w:r>
      <w:r>
        <w:t>ич</w:t>
      </w:r>
      <w:r>
        <w:rPr>
          <w:spacing w:val="3"/>
        </w:rPr>
        <w:t>к</w:t>
      </w:r>
      <w:r>
        <w:rPr>
          <w:spacing w:val="1"/>
        </w:rPr>
        <w:t>о</w:t>
      </w:r>
      <w:r>
        <w:t>ј</w:t>
      </w:r>
      <w:r>
        <w:rPr>
          <w:spacing w:val="2"/>
        </w:rPr>
        <w:t xml:space="preserve"> </w:t>
      </w:r>
      <w:r>
        <w:rPr>
          <w:spacing w:val="3"/>
        </w:rPr>
        <w:t>к</w:t>
      </w:r>
      <w:r>
        <w:rPr>
          <w:spacing w:val="1"/>
        </w:rPr>
        <w:t>о</w:t>
      </w:r>
      <w:r>
        <w:rPr>
          <w:spacing w:val="-2"/>
        </w:rPr>
        <w:t>м</w:t>
      </w:r>
      <w:r>
        <w:t>исији,</w:t>
      </w:r>
      <w:r>
        <w:rPr>
          <w:spacing w:val="1"/>
        </w:rPr>
        <w:t xml:space="preserve"> </w:t>
      </w:r>
      <w:r>
        <w:t>а</w:t>
      </w:r>
      <w:r>
        <w:rPr>
          <w:spacing w:val="1"/>
        </w:rPr>
        <w:t xml:space="preserve"> </w:t>
      </w:r>
      <w:r>
        <w:t>п</w:t>
      </w:r>
      <w:r>
        <w:rPr>
          <w:spacing w:val="-2"/>
        </w:rPr>
        <w:t>р</w:t>
      </w:r>
      <w:r>
        <w:rPr>
          <w:spacing w:val="-4"/>
        </w:rPr>
        <w:t>е</w:t>
      </w:r>
      <w:r>
        <w:rPr>
          <w:spacing w:val="-1"/>
        </w:rPr>
        <w:t>д</w:t>
      </w:r>
      <w:r>
        <w:rPr>
          <w:spacing w:val="1"/>
        </w:rPr>
        <w:t>а</w:t>
      </w:r>
      <w:r>
        <w:t>је</w:t>
      </w:r>
      <w:r>
        <w:rPr>
          <w:spacing w:val="3"/>
        </w:rPr>
        <w:t xml:space="preserve"> </w:t>
      </w:r>
      <w:r>
        <w:rPr>
          <w:spacing w:val="-3"/>
        </w:rPr>
        <w:t>н</w:t>
      </w:r>
      <w:r>
        <w:rPr>
          <w:spacing w:val="1"/>
        </w:rPr>
        <w:t>а</w:t>
      </w:r>
      <w:r>
        <w:rPr>
          <w:spacing w:val="-1"/>
        </w:rPr>
        <w:t>р</w:t>
      </w:r>
      <w:r>
        <w:rPr>
          <w:spacing w:val="-2"/>
        </w:rPr>
        <w:t>у</w:t>
      </w:r>
      <w:r>
        <w:t>чи</w:t>
      </w:r>
      <w:r>
        <w:rPr>
          <w:spacing w:val="1"/>
        </w:rPr>
        <w:t>о</w:t>
      </w:r>
      <w:r>
        <w:rPr>
          <w:spacing w:val="-1"/>
        </w:rPr>
        <w:t>ц</w:t>
      </w:r>
      <w:r>
        <w:rPr>
          <w:spacing w:val="-26"/>
        </w:rPr>
        <w:t>у</w:t>
      </w:r>
      <w:r>
        <w:t>. П</w:t>
      </w:r>
      <w:r>
        <w:rPr>
          <w:spacing w:val="1"/>
        </w:rPr>
        <w:t>р</w:t>
      </w:r>
      <w:r>
        <w:t>им</w:t>
      </w:r>
      <w:r>
        <w:rPr>
          <w:spacing w:val="-1"/>
        </w:rPr>
        <w:t>е</w:t>
      </w:r>
      <w:r>
        <w:rPr>
          <w:spacing w:val="1"/>
        </w:rPr>
        <w:t>ра</w:t>
      </w:r>
      <w:r>
        <w:t>к</w:t>
      </w:r>
      <w:r>
        <w:rPr>
          <w:spacing w:val="1"/>
        </w:rPr>
        <w:t xml:space="preserve"> </w:t>
      </w:r>
      <w:r>
        <w:rPr>
          <w:spacing w:val="-2"/>
        </w:rPr>
        <w:t>з</w:t>
      </w:r>
      <w:r>
        <w:rPr>
          <w:spacing w:val="1"/>
        </w:rPr>
        <w:t>а</w:t>
      </w:r>
      <w:r>
        <w:rPr>
          <w:spacing w:val="-5"/>
        </w:rPr>
        <w:t>х</w:t>
      </w:r>
      <w:r>
        <w:rPr>
          <w:spacing w:val="-2"/>
        </w:rPr>
        <w:t>т</w:t>
      </w:r>
      <w:r>
        <w:rPr>
          <w:spacing w:val="1"/>
        </w:rPr>
        <w:t>е</w:t>
      </w:r>
      <w:r>
        <w:rPr>
          <w:spacing w:val="-3"/>
        </w:rPr>
        <w:t>в</w:t>
      </w:r>
      <w:r>
        <w:t>а</w:t>
      </w:r>
      <w:r>
        <w:rPr>
          <w:spacing w:val="1"/>
        </w:rPr>
        <w:t xml:space="preserve"> </w:t>
      </w:r>
      <w:r>
        <w:t>за</w:t>
      </w:r>
      <w:r>
        <w:rPr>
          <w:spacing w:val="4"/>
        </w:rPr>
        <w:t xml:space="preserve"> </w:t>
      </w:r>
      <w:r>
        <w:rPr>
          <w:spacing w:val="-2"/>
        </w:rPr>
        <w:t>з</w:t>
      </w:r>
      <w:r>
        <w:rPr>
          <w:spacing w:val="1"/>
        </w:rPr>
        <w:t>а</w:t>
      </w:r>
      <w:r>
        <w:t>шти</w:t>
      </w:r>
      <w:r>
        <w:rPr>
          <w:spacing w:val="3"/>
        </w:rPr>
        <w:t>т</w:t>
      </w:r>
      <w:r>
        <w:t>у пр</w:t>
      </w:r>
      <w:r>
        <w:rPr>
          <w:spacing w:val="1"/>
        </w:rPr>
        <w:t>а</w:t>
      </w:r>
      <w:r>
        <w:rPr>
          <w:spacing w:val="-5"/>
        </w:rPr>
        <w:t>в</w:t>
      </w:r>
      <w:r>
        <w:t>а</w:t>
      </w:r>
      <w:r>
        <w:rPr>
          <w:spacing w:val="1"/>
        </w:rPr>
        <w:t xml:space="preserve"> </w:t>
      </w:r>
      <w:r>
        <w:t>п</w:t>
      </w:r>
      <w:r>
        <w:rPr>
          <w:spacing w:val="-4"/>
        </w:rPr>
        <w:t>о</w:t>
      </w:r>
      <w:r>
        <w:rPr>
          <w:spacing w:val="-1"/>
        </w:rPr>
        <w:t>д</w:t>
      </w:r>
      <w:r>
        <w:t>носи</w:t>
      </w:r>
      <w:r>
        <w:rPr>
          <w:spacing w:val="-1"/>
        </w:rPr>
        <w:t>л</w:t>
      </w:r>
      <w:r>
        <w:rPr>
          <w:spacing w:val="1"/>
        </w:rPr>
        <w:t>а</w:t>
      </w:r>
      <w:r>
        <w:t>ц</w:t>
      </w:r>
      <w:r>
        <w:rPr>
          <w:spacing w:val="2"/>
        </w:rPr>
        <w:t xml:space="preserve"> </w:t>
      </w:r>
      <w:r>
        <w:t>ис</w:t>
      </w:r>
      <w:r>
        <w:rPr>
          <w:spacing w:val="-4"/>
        </w:rPr>
        <w:t>т</w:t>
      </w:r>
      <w:r>
        <w:rPr>
          <w:spacing w:val="1"/>
        </w:rPr>
        <w:t>о</w:t>
      </w:r>
      <w:r>
        <w:t>вр</w:t>
      </w:r>
      <w:r>
        <w:rPr>
          <w:spacing w:val="-1"/>
        </w:rPr>
        <w:t>е</w:t>
      </w:r>
      <w:r>
        <w:t>м</w:t>
      </w:r>
      <w:r>
        <w:rPr>
          <w:spacing w:val="1"/>
        </w:rPr>
        <w:t>е</w:t>
      </w:r>
      <w:r>
        <w:t>но</w:t>
      </w:r>
      <w:r>
        <w:rPr>
          <w:spacing w:val="3"/>
        </w:rPr>
        <w:t xml:space="preserve"> </w:t>
      </w:r>
      <w:r>
        <w:rPr>
          <w:spacing w:val="-3"/>
        </w:rPr>
        <w:t>д</w:t>
      </w:r>
      <w:r>
        <w:rPr>
          <w:spacing w:val="1"/>
        </w:rPr>
        <w:t>о</w:t>
      </w:r>
      <w:r>
        <w:t>с</w:t>
      </w:r>
      <w:r>
        <w:rPr>
          <w:spacing w:val="-2"/>
        </w:rPr>
        <w:t>т</w:t>
      </w:r>
      <w:r>
        <w:rPr>
          <w:spacing w:val="1"/>
        </w:rPr>
        <w:t>а</w:t>
      </w:r>
      <w:r>
        <w:rPr>
          <w:spacing w:val="-3"/>
        </w:rPr>
        <w:t>в</w:t>
      </w:r>
      <w:r>
        <w:rPr>
          <w:spacing w:val="-1"/>
        </w:rPr>
        <w:t>љ</w:t>
      </w:r>
      <w:r>
        <w:t xml:space="preserve">а </w:t>
      </w:r>
      <w:r>
        <w:rPr>
          <w:spacing w:val="-9"/>
        </w:rPr>
        <w:t>Р</w:t>
      </w:r>
      <w:r>
        <w:rPr>
          <w:spacing w:val="1"/>
        </w:rPr>
        <w:t>е</w:t>
      </w:r>
      <w:r>
        <w:t>пу</w:t>
      </w:r>
      <w:r>
        <w:rPr>
          <w:spacing w:val="-11"/>
        </w:rPr>
        <w:t>б</w:t>
      </w:r>
      <w:r>
        <w:rPr>
          <w:spacing w:val="-1"/>
        </w:rPr>
        <w:t>л</w:t>
      </w:r>
      <w:r>
        <w:t>ич</w:t>
      </w:r>
      <w:r>
        <w:rPr>
          <w:spacing w:val="3"/>
        </w:rPr>
        <w:t>к</w:t>
      </w:r>
      <w:r>
        <w:rPr>
          <w:spacing w:val="1"/>
        </w:rPr>
        <w:t>о</w:t>
      </w:r>
      <w:r>
        <w:t>ј</w:t>
      </w:r>
      <w:r>
        <w:rPr>
          <w:spacing w:val="2"/>
        </w:rPr>
        <w:t xml:space="preserve"> </w:t>
      </w:r>
      <w:r>
        <w:rPr>
          <w:spacing w:val="3"/>
        </w:rPr>
        <w:t>к</w:t>
      </w:r>
      <w:r>
        <w:rPr>
          <w:spacing w:val="1"/>
        </w:rPr>
        <w:t>о</w:t>
      </w:r>
      <w:r>
        <w:t>миси</w:t>
      </w:r>
      <w:r>
        <w:rPr>
          <w:spacing w:val="-3"/>
        </w:rPr>
        <w:t>ј</w:t>
      </w:r>
      <w:r>
        <w:t>и.</w:t>
      </w:r>
      <w:r>
        <w:rPr>
          <w:spacing w:val="5"/>
        </w:rPr>
        <w:t xml:space="preserve"> </w:t>
      </w:r>
      <w:r>
        <w:rPr>
          <w:spacing w:val="-1"/>
        </w:rPr>
        <w:t>З</w:t>
      </w:r>
      <w:r>
        <w:rPr>
          <w:spacing w:val="1"/>
        </w:rPr>
        <w:t>а</w:t>
      </w:r>
      <w:r>
        <w:rPr>
          <w:spacing w:val="-5"/>
        </w:rPr>
        <w:t>х</w:t>
      </w:r>
      <w:r>
        <w:rPr>
          <w:spacing w:val="-2"/>
        </w:rPr>
        <w:t>т</w:t>
      </w:r>
      <w:r>
        <w:rPr>
          <w:spacing w:val="1"/>
        </w:rPr>
        <w:t>е</w:t>
      </w:r>
      <w:r>
        <w:t>в</w:t>
      </w:r>
      <w:r>
        <w:rPr>
          <w:spacing w:val="2"/>
        </w:rPr>
        <w:t xml:space="preserve"> </w:t>
      </w:r>
      <w:r>
        <w:t>за</w:t>
      </w:r>
      <w:r>
        <w:rPr>
          <w:spacing w:val="1"/>
        </w:rPr>
        <w:t xml:space="preserve"> </w:t>
      </w:r>
      <w:r>
        <w:rPr>
          <w:spacing w:val="-2"/>
        </w:rPr>
        <w:t>з</w:t>
      </w:r>
      <w:r>
        <w:rPr>
          <w:spacing w:val="1"/>
        </w:rPr>
        <w:t>а</w:t>
      </w:r>
      <w:r>
        <w:t>шт</w:t>
      </w:r>
      <w:r>
        <w:rPr>
          <w:spacing w:val="-2"/>
        </w:rPr>
        <w:t>и</w:t>
      </w:r>
      <w:r>
        <w:rPr>
          <w:spacing w:val="3"/>
        </w:rPr>
        <w:t>т</w:t>
      </w:r>
      <w:r>
        <w:t>у пр</w:t>
      </w:r>
      <w:r>
        <w:rPr>
          <w:spacing w:val="1"/>
        </w:rPr>
        <w:t>а</w:t>
      </w:r>
      <w:r>
        <w:rPr>
          <w:spacing w:val="-3"/>
        </w:rPr>
        <w:t>в</w:t>
      </w:r>
      <w:r>
        <w:t>а</w:t>
      </w:r>
      <w:r>
        <w:rPr>
          <w:spacing w:val="3"/>
        </w:rPr>
        <w:t xml:space="preserve"> </w:t>
      </w:r>
      <w:r>
        <w:t>се</w:t>
      </w:r>
      <w:r>
        <w:rPr>
          <w:spacing w:val="1"/>
        </w:rPr>
        <w:t xml:space="preserve"> </w:t>
      </w:r>
      <w:r>
        <w:rPr>
          <w:spacing w:val="-1"/>
        </w:rPr>
        <w:t>д</w:t>
      </w:r>
      <w:r>
        <w:rPr>
          <w:spacing w:val="1"/>
        </w:rPr>
        <w:t>о</w:t>
      </w:r>
      <w:r>
        <w:t>с</w:t>
      </w:r>
      <w:r>
        <w:rPr>
          <w:spacing w:val="-4"/>
        </w:rPr>
        <w:t>т</w:t>
      </w:r>
      <w:r>
        <w:rPr>
          <w:spacing w:val="1"/>
        </w:rPr>
        <w:t>а</w:t>
      </w:r>
      <w:r>
        <w:t xml:space="preserve">вља </w:t>
      </w:r>
      <w:r>
        <w:rPr>
          <w:spacing w:val="3"/>
        </w:rPr>
        <w:t xml:space="preserve">радним даном ( понедељак  - петак) од 08 до 15 часова </w:t>
      </w:r>
      <w:r>
        <w:t>не</w:t>
      </w:r>
      <w:r>
        <w:rPr>
          <w:spacing w:val="-2"/>
        </w:rPr>
        <w:t>п</w:t>
      </w:r>
      <w:r>
        <w:rPr>
          <w:spacing w:val="1"/>
        </w:rPr>
        <w:t>о</w:t>
      </w:r>
      <w:r>
        <w:t>с</w:t>
      </w:r>
      <w:r>
        <w:rPr>
          <w:spacing w:val="-1"/>
        </w:rPr>
        <w:t>р</w:t>
      </w:r>
      <w:r>
        <w:rPr>
          <w:spacing w:val="-4"/>
        </w:rPr>
        <w:t>е</w:t>
      </w:r>
      <w:r>
        <w:rPr>
          <w:spacing w:val="-1"/>
        </w:rPr>
        <w:t>д</w:t>
      </w:r>
      <w:r>
        <w:t xml:space="preserve">но, електронском пошром на е-маил </w:t>
      </w:r>
      <w:r w:rsidRPr="00795137">
        <w:rPr>
          <w:lang w:val="sr-Cyrl-CS"/>
        </w:rPr>
        <w:t xml:space="preserve">jurics@ugcb.rs </w:t>
      </w:r>
      <w:r w:rsidRPr="00795137">
        <w:rPr>
          <w:lang w:val="sr-Latn-CS"/>
        </w:rPr>
        <w:t xml:space="preserve">,    </w:t>
      </w:r>
      <w:r w:rsidRPr="00795137">
        <w:rPr>
          <w:lang w:val="sr-Cyrl-CS"/>
        </w:rPr>
        <w:t xml:space="preserve"> број факса: 011/2694-655          </w:t>
      </w:r>
      <w:r>
        <w:t>и</w:t>
      </w:r>
      <w:r>
        <w:rPr>
          <w:spacing w:val="-3"/>
        </w:rPr>
        <w:t>л</w:t>
      </w:r>
      <w:r>
        <w:t>и</w:t>
      </w:r>
      <w:r>
        <w:rPr>
          <w:spacing w:val="2"/>
        </w:rPr>
        <w:t xml:space="preserve"> </w:t>
      </w:r>
      <w:r>
        <w:t>пр</w:t>
      </w:r>
      <w:r>
        <w:rPr>
          <w:spacing w:val="1"/>
        </w:rPr>
        <w:t>е</w:t>
      </w:r>
      <w:r>
        <w:t>п</w:t>
      </w:r>
      <w:r>
        <w:rPr>
          <w:spacing w:val="-2"/>
        </w:rPr>
        <w:t>о</w:t>
      </w:r>
      <w:r>
        <w:rPr>
          <w:spacing w:val="-1"/>
        </w:rPr>
        <w:t>р</w:t>
      </w:r>
      <w:r>
        <w:rPr>
          <w:spacing w:val="-2"/>
        </w:rPr>
        <w:t>у</w:t>
      </w:r>
      <w:r>
        <w:t>чен</w:t>
      </w:r>
      <w:r>
        <w:rPr>
          <w:spacing w:val="1"/>
        </w:rPr>
        <w:t>о</w:t>
      </w:r>
      <w:r>
        <w:t>м поши</w:t>
      </w:r>
      <w:r>
        <w:rPr>
          <w:spacing w:val="1"/>
        </w:rPr>
        <w:t>љ</w:t>
      </w:r>
      <w:r>
        <w:rPr>
          <w:spacing w:val="3"/>
        </w:rPr>
        <w:t>к</w:t>
      </w:r>
      <w:r>
        <w:rPr>
          <w:spacing w:val="1"/>
        </w:rPr>
        <w:t>о</w:t>
      </w:r>
      <w:r>
        <w:t>м са</w:t>
      </w:r>
      <w:r>
        <w:rPr>
          <w:spacing w:val="1"/>
        </w:rPr>
        <w:t xml:space="preserve"> </w:t>
      </w:r>
      <w:r>
        <w:t>пов</w:t>
      </w:r>
      <w:r>
        <w:rPr>
          <w:spacing w:val="-1"/>
        </w:rPr>
        <w:t>р</w:t>
      </w:r>
      <w:r>
        <w:rPr>
          <w:spacing w:val="-4"/>
        </w:rPr>
        <w:t>а</w:t>
      </w:r>
      <w:r>
        <w:rPr>
          <w:spacing w:val="-2"/>
        </w:rPr>
        <w:t>т</w:t>
      </w:r>
      <w:r>
        <w:t>ни</w:t>
      </w:r>
      <w:r>
        <w:rPr>
          <w:spacing w:val="-3"/>
        </w:rPr>
        <w:t>ц</w:t>
      </w:r>
      <w:r>
        <w:rPr>
          <w:spacing w:val="1"/>
        </w:rPr>
        <w:t>о</w:t>
      </w:r>
      <w:r>
        <w:t>м.</w:t>
      </w:r>
      <w:r>
        <w:rPr>
          <w:spacing w:val="5"/>
        </w:rPr>
        <w:t xml:space="preserve"> </w:t>
      </w:r>
      <w:r>
        <w:rPr>
          <w:spacing w:val="-1"/>
        </w:rPr>
        <w:t>З</w:t>
      </w:r>
      <w:r>
        <w:rPr>
          <w:spacing w:val="1"/>
        </w:rPr>
        <w:t>а</w:t>
      </w:r>
      <w:r>
        <w:rPr>
          <w:spacing w:val="-5"/>
        </w:rPr>
        <w:t>х</w:t>
      </w:r>
      <w:r>
        <w:rPr>
          <w:spacing w:val="-2"/>
        </w:rPr>
        <w:t>т</w:t>
      </w:r>
      <w:r>
        <w:rPr>
          <w:spacing w:val="1"/>
        </w:rPr>
        <w:t>е</w:t>
      </w:r>
      <w:r>
        <w:t>в</w:t>
      </w:r>
      <w:r>
        <w:rPr>
          <w:spacing w:val="2"/>
        </w:rPr>
        <w:t xml:space="preserve"> </w:t>
      </w:r>
      <w:r>
        <w:rPr>
          <w:spacing w:val="-2"/>
        </w:rPr>
        <w:t>з</w:t>
      </w:r>
      <w:r>
        <w:t>а</w:t>
      </w:r>
      <w:r>
        <w:rPr>
          <w:spacing w:val="3"/>
        </w:rPr>
        <w:t xml:space="preserve"> </w:t>
      </w:r>
      <w:r>
        <w:rPr>
          <w:spacing w:val="-2"/>
        </w:rPr>
        <w:t>з</w:t>
      </w:r>
      <w:r>
        <w:rPr>
          <w:spacing w:val="-1"/>
        </w:rPr>
        <w:t>а</w:t>
      </w:r>
      <w:r>
        <w:t>шти</w:t>
      </w:r>
      <w:r>
        <w:rPr>
          <w:spacing w:val="3"/>
        </w:rPr>
        <w:t>т</w:t>
      </w:r>
      <w:r>
        <w:t>у пр</w:t>
      </w:r>
      <w:r>
        <w:rPr>
          <w:spacing w:val="1"/>
        </w:rPr>
        <w:t>а</w:t>
      </w:r>
      <w:r>
        <w:rPr>
          <w:spacing w:val="-3"/>
        </w:rPr>
        <w:t>в</w:t>
      </w:r>
      <w:r>
        <w:t>а</w:t>
      </w:r>
      <w:r>
        <w:rPr>
          <w:spacing w:val="3"/>
        </w:rPr>
        <w:t xml:space="preserve"> </w:t>
      </w:r>
      <w:r>
        <w:t>се</w:t>
      </w:r>
      <w:r>
        <w:rPr>
          <w:spacing w:val="1"/>
        </w:rPr>
        <w:t xml:space="preserve"> </w:t>
      </w:r>
      <w:r>
        <w:rPr>
          <w:spacing w:val="-2"/>
        </w:rPr>
        <w:t>м</w:t>
      </w:r>
      <w:r>
        <w:rPr>
          <w:spacing w:val="-1"/>
        </w:rPr>
        <w:t>о</w:t>
      </w:r>
      <w:r>
        <w:rPr>
          <w:spacing w:val="-2"/>
        </w:rPr>
        <w:t>ж</w:t>
      </w:r>
      <w:r>
        <w:t>е</w:t>
      </w:r>
      <w:r>
        <w:rPr>
          <w:spacing w:val="3"/>
        </w:rPr>
        <w:t xml:space="preserve"> </w:t>
      </w:r>
      <w:r>
        <w:t>п</w:t>
      </w:r>
      <w:r>
        <w:rPr>
          <w:spacing w:val="-4"/>
        </w:rPr>
        <w:t>о</w:t>
      </w:r>
      <w:r>
        <w:rPr>
          <w:spacing w:val="-1"/>
        </w:rPr>
        <w:t>д</w:t>
      </w:r>
      <w:r>
        <w:t>н</w:t>
      </w:r>
      <w:r>
        <w:rPr>
          <w:spacing w:val="-9"/>
        </w:rPr>
        <w:t>е</w:t>
      </w:r>
      <w:r>
        <w:t>ти</w:t>
      </w:r>
      <w:r>
        <w:rPr>
          <w:spacing w:val="2"/>
        </w:rPr>
        <w:t xml:space="preserve"> </w:t>
      </w:r>
      <w:r>
        <w:t xml:space="preserve">у </w:t>
      </w:r>
      <w:r>
        <w:rPr>
          <w:spacing w:val="-2"/>
        </w:rPr>
        <w:t>т</w:t>
      </w:r>
      <w:r>
        <w:rPr>
          <w:spacing w:val="-1"/>
        </w:rPr>
        <w:t>о</w:t>
      </w:r>
      <w:r>
        <w:rPr>
          <w:spacing w:val="3"/>
        </w:rPr>
        <w:t>к</w:t>
      </w:r>
      <w:r>
        <w:t xml:space="preserve">у </w:t>
      </w:r>
      <w:r>
        <w:rPr>
          <w:spacing w:val="-3"/>
        </w:rPr>
        <w:t>ц</w:t>
      </w:r>
      <w:r>
        <w:rPr>
          <w:spacing w:val="-6"/>
        </w:rPr>
        <w:t>е</w:t>
      </w:r>
      <w:r>
        <w:rPr>
          <w:spacing w:val="1"/>
        </w:rPr>
        <w:t>ло</w:t>
      </w:r>
      <w:r>
        <w:t>г пос</w:t>
      </w:r>
      <w:r>
        <w:rPr>
          <w:spacing w:val="3"/>
        </w:rPr>
        <w:t>т</w:t>
      </w:r>
      <w:r>
        <w:rPr>
          <w:spacing w:val="-2"/>
        </w:rPr>
        <w:t>у</w:t>
      </w:r>
      <w:r>
        <w:t>п</w:t>
      </w:r>
      <w:r>
        <w:rPr>
          <w:spacing w:val="5"/>
        </w:rPr>
        <w:t>к</w:t>
      </w:r>
      <w:r>
        <w:t>а</w:t>
      </w:r>
      <w:r>
        <w:rPr>
          <w:spacing w:val="2"/>
        </w:rPr>
        <w:t xml:space="preserve"> </w:t>
      </w:r>
      <w:r>
        <w:t>јавне</w:t>
      </w:r>
      <w:r>
        <w:rPr>
          <w:spacing w:val="2"/>
        </w:rPr>
        <w:t xml:space="preserve"> </w:t>
      </w:r>
      <w:r>
        <w:t>на</w:t>
      </w:r>
      <w:r>
        <w:rPr>
          <w:spacing w:val="-5"/>
        </w:rPr>
        <w:t>б</w:t>
      </w:r>
      <w:r>
        <w:rPr>
          <w:spacing w:val="1"/>
        </w:rPr>
        <w:t>а</w:t>
      </w:r>
      <w:r>
        <w:t>в</w:t>
      </w:r>
      <w:r>
        <w:rPr>
          <w:spacing w:val="2"/>
        </w:rPr>
        <w:t>к</w:t>
      </w:r>
      <w:r>
        <w:rPr>
          <w:spacing w:val="1"/>
        </w:rPr>
        <w:t>е</w:t>
      </w:r>
      <w:r>
        <w:t>,</w:t>
      </w:r>
      <w:r>
        <w:rPr>
          <w:spacing w:val="1"/>
        </w:rPr>
        <w:t xml:space="preserve"> </w:t>
      </w:r>
      <w:r>
        <w:rPr>
          <w:spacing w:val="-3"/>
        </w:rPr>
        <w:t>п</w:t>
      </w:r>
      <w:r>
        <w:rPr>
          <w:spacing w:val="1"/>
        </w:rPr>
        <w:t>р</w:t>
      </w:r>
      <w:r>
        <w:rPr>
          <w:spacing w:val="-4"/>
        </w:rPr>
        <w:t>о</w:t>
      </w:r>
      <w:r>
        <w:rPr>
          <w:spacing w:val="-2"/>
        </w:rPr>
        <w:t>т</w:t>
      </w:r>
      <w:r>
        <w:t>ив</w:t>
      </w:r>
      <w:r>
        <w:rPr>
          <w:spacing w:val="1"/>
        </w:rPr>
        <w:t xml:space="preserve"> </w:t>
      </w:r>
      <w:r>
        <w:t>с</w:t>
      </w:r>
      <w:r>
        <w:rPr>
          <w:spacing w:val="-5"/>
        </w:rPr>
        <w:t>в</w:t>
      </w:r>
      <w:r>
        <w:rPr>
          <w:spacing w:val="1"/>
        </w:rPr>
        <w:t>а</w:t>
      </w:r>
      <w:r>
        <w:rPr>
          <w:spacing w:val="3"/>
        </w:rPr>
        <w:t>к</w:t>
      </w:r>
      <w:r>
        <w:t>е</w:t>
      </w:r>
      <w:r>
        <w:rPr>
          <w:spacing w:val="2"/>
        </w:rPr>
        <w:t xml:space="preserve"> </w:t>
      </w:r>
      <w:r>
        <w:rPr>
          <w:spacing w:val="-1"/>
        </w:rPr>
        <w:t>р</w:t>
      </w:r>
      <w:r>
        <w:rPr>
          <w:spacing w:val="1"/>
        </w:rPr>
        <w:t>а</w:t>
      </w:r>
      <w:r>
        <w:rPr>
          <w:spacing w:val="-1"/>
        </w:rPr>
        <w:t>дњ</w:t>
      </w:r>
      <w:r>
        <w:t>е</w:t>
      </w:r>
      <w:r>
        <w:rPr>
          <w:spacing w:val="2"/>
        </w:rPr>
        <w:t xml:space="preserve"> </w:t>
      </w:r>
      <w:r>
        <w:t>на</w:t>
      </w:r>
      <w:r>
        <w:rPr>
          <w:spacing w:val="-1"/>
        </w:rPr>
        <w:t>р</w:t>
      </w:r>
      <w:r>
        <w:rPr>
          <w:spacing w:val="-2"/>
        </w:rPr>
        <w:t>у</w:t>
      </w:r>
      <w:r>
        <w:t>чи</w:t>
      </w:r>
      <w:r>
        <w:rPr>
          <w:spacing w:val="1"/>
        </w:rPr>
        <w:t>о</w:t>
      </w:r>
      <w:r>
        <w:rPr>
          <w:spacing w:val="-3"/>
        </w:rPr>
        <w:t>ц</w:t>
      </w:r>
      <w:r>
        <w:rPr>
          <w:spacing w:val="1"/>
        </w:rPr>
        <w:t>а</w:t>
      </w:r>
      <w:r>
        <w:t>,</w:t>
      </w:r>
      <w:r>
        <w:rPr>
          <w:spacing w:val="1"/>
        </w:rPr>
        <w:t xml:space="preserve"> о</w:t>
      </w:r>
      <w:r>
        <w:t>с</w:t>
      </w:r>
      <w:r>
        <w:rPr>
          <w:spacing w:val="-2"/>
        </w:rPr>
        <w:t>и</w:t>
      </w:r>
      <w:r>
        <w:t>м</w:t>
      </w:r>
      <w:r>
        <w:rPr>
          <w:spacing w:val="1"/>
        </w:rPr>
        <w:t xml:space="preserve"> </w:t>
      </w:r>
      <w:r>
        <w:rPr>
          <w:spacing w:val="-2"/>
        </w:rPr>
        <w:t>у</w:t>
      </w:r>
      <w:r>
        <w:rPr>
          <w:spacing w:val="3"/>
        </w:rPr>
        <w:t>к</w:t>
      </w:r>
      <w:r>
        <w:rPr>
          <w:spacing w:val="-4"/>
        </w:rPr>
        <w:t>о</w:t>
      </w:r>
      <w:r>
        <w:rPr>
          <w:spacing w:val="-1"/>
        </w:rPr>
        <w:t>л</w:t>
      </w:r>
      <w:r>
        <w:t>и</w:t>
      </w:r>
      <w:r>
        <w:rPr>
          <w:spacing w:val="3"/>
        </w:rPr>
        <w:t>к</w:t>
      </w:r>
      <w:r>
        <w:t xml:space="preserve">о </w:t>
      </w:r>
      <w:r>
        <w:rPr>
          <w:spacing w:val="-1"/>
        </w:rPr>
        <w:t>З</w:t>
      </w:r>
      <w:r>
        <w:rPr>
          <w:spacing w:val="1"/>
        </w:rPr>
        <w:t>а</w:t>
      </w:r>
      <w:r>
        <w:rPr>
          <w:spacing w:val="3"/>
        </w:rPr>
        <w:t>к</w:t>
      </w:r>
      <w:r>
        <w:rPr>
          <w:spacing w:val="1"/>
        </w:rPr>
        <w:t>о</w:t>
      </w:r>
      <w:r>
        <w:t>ном</w:t>
      </w:r>
      <w:r>
        <w:rPr>
          <w:spacing w:val="3"/>
        </w:rPr>
        <w:t xml:space="preserve"> </w:t>
      </w:r>
      <w:r>
        <w:t>ни</w:t>
      </w:r>
      <w:r>
        <w:rPr>
          <w:spacing w:val="-1"/>
        </w:rPr>
        <w:t>ј</w:t>
      </w:r>
      <w:r>
        <w:t>е</w:t>
      </w:r>
      <w:r>
        <w:rPr>
          <w:spacing w:val="3"/>
        </w:rPr>
        <w:t xml:space="preserve"> </w:t>
      </w:r>
      <w:r>
        <w:rPr>
          <w:spacing w:val="-1"/>
        </w:rPr>
        <w:t>др</w:t>
      </w:r>
      <w:r>
        <w:rPr>
          <w:spacing w:val="-2"/>
        </w:rPr>
        <w:t>у</w:t>
      </w:r>
      <w:r>
        <w:rPr>
          <w:spacing w:val="-6"/>
        </w:rPr>
        <w:t>г</w:t>
      </w:r>
      <w:r>
        <w:rPr>
          <w:spacing w:val="-4"/>
        </w:rPr>
        <w:t>а</w:t>
      </w:r>
      <w:r>
        <w:t>чије</w:t>
      </w:r>
      <w:r>
        <w:rPr>
          <w:spacing w:val="3"/>
        </w:rPr>
        <w:t xml:space="preserve"> </w:t>
      </w:r>
      <w:r>
        <w:rPr>
          <w:spacing w:val="-4"/>
        </w:rPr>
        <w:t>о</w:t>
      </w:r>
      <w:r>
        <w:rPr>
          <w:spacing w:val="-1"/>
        </w:rPr>
        <w:t>д</w:t>
      </w:r>
      <w:r>
        <w:rPr>
          <w:spacing w:val="1"/>
        </w:rPr>
        <w:t>ре</w:t>
      </w:r>
      <w:r>
        <w:rPr>
          <w:spacing w:val="-1"/>
        </w:rPr>
        <w:t>ђ</w:t>
      </w:r>
      <w:r>
        <w:rPr>
          <w:spacing w:val="1"/>
        </w:rPr>
        <w:t>е</w:t>
      </w:r>
      <w:r>
        <w:t>но.</w:t>
      </w:r>
      <w:r>
        <w:rPr>
          <w:spacing w:val="7"/>
        </w:rPr>
        <w:t xml:space="preserve"> </w:t>
      </w:r>
      <w:r>
        <w:t>О</w:t>
      </w:r>
      <w:r>
        <w:rPr>
          <w:spacing w:val="3"/>
        </w:rPr>
        <w:t xml:space="preserve"> </w:t>
      </w:r>
      <w:r>
        <w:rPr>
          <w:spacing w:val="-3"/>
        </w:rPr>
        <w:t>п</w:t>
      </w:r>
      <w:r>
        <w:rPr>
          <w:spacing w:val="-4"/>
        </w:rPr>
        <w:t>о</w:t>
      </w:r>
      <w:r>
        <w:rPr>
          <w:spacing w:val="-1"/>
        </w:rPr>
        <w:t>д</w:t>
      </w:r>
      <w:r>
        <w:t>н</w:t>
      </w:r>
      <w:r>
        <w:rPr>
          <w:spacing w:val="-7"/>
        </w:rPr>
        <w:t>е</w:t>
      </w:r>
      <w:r>
        <w:rPr>
          <w:spacing w:val="-2"/>
        </w:rPr>
        <w:t>т</w:t>
      </w:r>
      <w:r>
        <w:rPr>
          <w:spacing w:val="-1"/>
        </w:rPr>
        <w:t>о</w:t>
      </w:r>
      <w:r>
        <w:t>м</w:t>
      </w:r>
      <w:r>
        <w:rPr>
          <w:spacing w:val="3"/>
        </w:rPr>
        <w:t xml:space="preserve"> </w:t>
      </w:r>
      <w:r>
        <w:t>з</w:t>
      </w:r>
      <w:r>
        <w:rPr>
          <w:spacing w:val="1"/>
        </w:rPr>
        <w:t>а</w:t>
      </w:r>
      <w:r>
        <w:rPr>
          <w:spacing w:val="-5"/>
        </w:rPr>
        <w:t>х</w:t>
      </w:r>
      <w:r>
        <w:rPr>
          <w:spacing w:val="-2"/>
        </w:rPr>
        <w:t>т</w:t>
      </w:r>
      <w:r>
        <w:rPr>
          <w:spacing w:val="1"/>
        </w:rPr>
        <w:t>е</w:t>
      </w:r>
      <w:r>
        <w:rPr>
          <w:spacing w:val="-5"/>
        </w:rPr>
        <w:t>в</w:t>
      </w:r>
      <w:r>
        <w:t>у за</w:t>
      </w:r>
      <w:r>
        <w:rPr>
          <w:spacing w:val="4"/>
        </w:rPr>
        <w:t xml:space="preserve"> </w:t>
      </w:r>
      <w:r>
        <w:t>з</w:t>
      </w:r>
      <w:r>
        <w:rPr>
          <w:spacing w:val="1"/>
        </w:rPr>
        <w:t>а</w:t>
      </w:r>
      <w:r>
        <w:t>шт</w:t>
      </w:r>
      <w:r>
        <w:rPr>
          <w:spacing w:val="3"/>
        </w:rPr>
        <w:t>ит</w:t>
      </w:r>
      <w:r>
        <w:t>у пр</w:t>
      </w:r>
      <w:r>
        <w:rPr>
          <w:spacing w:val="1"/>
        </w:rPr>
        <w:t>а</w:t>
      </w:r>
      <w:r>
        <w:rPr>
          <w:spacing w:val="-3"/>
        </w:rPr>
        <w:t>в</w:t>
      </w:r>
      <w:r>
        <w:t>а на</w:t>
      </w:r>
      <w:r>
        <w:rPr>
          <w:spacing w:val="-1"/>
        </w:rPr>
        <w:t>р</w:t>
      </w:r>
      <w:r>
        <w:rPr>
          <w:spacing w:val="-2"/>
        </w:rPr>
        <w:t>у</w:t>
      </w:r>
      <w:r>
        <w:t>чи</w:t>
      </w:r>
      <w:r>
        <w:rPr>
          <w:spacing w:val="-1"/>
        </w:rPr>
        <w:t>л</w:t>
      </w:r>
      <w:r>
        <w:rPr>
          <w:spacing w:val="1"/>
        </w:rPr>
        <w:t>а</w:t>
      </w:r>
      <w:r>
        <w:t>ц</w:t>
      </w:r>
      <w:r>
        <w:rPr>
          <w:spacing w:val="2"/>
        </w:rPr>
        <w:t xml:space="preserve"> </w:t>
      </w:r>
      <w:r>
        <w:rPr>
          <w:spacing w:val="1"/>
        </w:rPr>
        <w:t>о</w:t>
      </w:r>
      <w:r>
        <w:rPr>
          <w:spacing w:val="-6"/>
        </w:rPr>
        <w:t>б</w:t>
      </w:r>
      <w:r>
        <w:rPr>
          <w:spacing w:val="1"/>
        </w:rPr>
        <w:t>а</w:t>
      </w:r>
      <w:r>
        <w:rPr>
          <w:spacing w:val="-3"/>
        </w:rPr>
        <w:t>в</w:t>
      </w:r>
      <w:r>
        <w:rPr>
          <w:spacing w:val="1"/>
        </w:rPr>
        <w:t>е</w:t>
      </w:r>
      <w:r>
        <w:t>ш</w:t>
      </w:r>
      <w:r>
        <w:rPr>
          <w:spacing w:val="-5"/>
        </w:rPr>
        <w:t>т</w:t>
      </w:r>
      <w:r>
        <w:rPr>
          <w:spacing w:val="1"/>
        </w:rPr>
        <w:t>а</w:t>
      </w:r>
      <w:r>
        <w:rPr>
          <w:spacing w:val="-3"/>
        </w:rPr>
        <w:t>в</w:t>
      </w:r>
      <w:r>
        <w:t>а</w:t>
      </w:r>
      <w:r>
        <w:rPr>
          <w:spacing w:val="3"/>
        </w:rPr>
        <w:t xml:space="preserve"> </w:t>
      </w:r>
      <w:r>
        <w:t>с</w:t>
      </w:r>
      <w:r>
        <w:rPr>
          <w:spacing w:val="-5"/>
        </w:rPr>
        <w:t>в</w:t>
      </w:r>
      <w:r>
        <w:t>е</w:t>
      </w:r>
      <w:r>
        <w:rPr>
          <w:spacing w:val="3"/>
        </w:rPr>
        <w:t xml:space="preserve"> </w:t>
      </w:r>
      <w:r>
        <w:rPr>
          <w:spacing w:val="-2"/>
        </w:rPr>
        <w:t>у</w:t>
      </w:r>
      <w:r>
        <w:t>чесни</w:t>
      </w:r>
      <w:r>
        <w:rPr>
          <w:spacing w:val="3"/>
        </w:rPr>
        <w:t>к</w:t>
      </w:r>
      <w:r>
        <w:t>е</w:t>
      </w:r>
      <w:r>
        <w:rPr>
          <w:spacing w:val="1"/>
        </w:rPr>
        <w:t xml:space="preserve"> </w:t>
      </w:r>
      <w:r>
        <w:t>у пос</w:t>
      </w:r>
      <w:r>
        <w:rPr>
          <w:spacing w:val="3"/>
        </w:rPr>
        <w:t>т</w:t>
      </w:r>
      <w:r>
        <w:rPr>
          <w:spacing w:val="-2"/>
        </w:rPr>
        <w:t>у</w:t>
      </w:r>
      <w:r>
        <w:t>п</w:t>
      </w:r>
      <w:r>
        <w:rPr>
          <w:spacing w:val="5"/>
        </w:rPr>
        <w:t>к</w:t>
      </w:r>
      <w:r>
        <w:t>у јавне</w:t>
      </w:r>
      <w:r>
        <w:rPr>
          <w:spacing w:val="3"/>
        </w:rPr>
        <w:t xml:space="preserve"> </w:t>
      </w:r>
      <w:r>
        <w:t>на</w:t>
      </w:r>
      <w:r>
        <w:rPr>
          <w:spacing w:val="-5"/>
        </w:rPr>
        <w:t>б</w:t>
      </w:r>
      <w:r>
        <w:rPr>
          <w:spacing w:val="1"/>
        </w:rPr>
        <w:t>а</w:t>
      </w:r>
      <w:r>
        <w:t>в</w:t>
      </w:r>
      <w:r>
        <w:rPr>
          <w:spacing w:val="2"/>
        </w:rPr>
        <w:t>к</w:t>
      </w:r>
      <w:r>
        <w:rPr>
          <w:spacing w:val="1"/>
        </w:rPr>
        <w:t>е</w:t>
      </w:r>
      <w:r>
        <w:t>,</w:t>
      </w:r>
      <w:r>
        <w:rPr>
          <w:spacing w:val="1"/>
        </w:rPr>
        <w:t xml:space="preserve"> </w:t>
      </w:r>
      <w:r>
        <w:rPr>
          <w:spacing w:val="-4"/>
        </w:rPr>
        <w:t>о</w:t>
      </w:r>
      <w:r>
        <w:rPr>
          <w:spacing w:val="-1"/>
        </w:rPr>
        <w:t>д</w:t>
      </w:r>
      <w:r>
        <w:t>нос</w:t>
      </w:r>
      <w:r>
        <w:rPr>
          <w:spacing w:val="-2"/>
        </w:rPr>
        <w:t>н</w:t>
      </w:r>
      <w:r>
        <w:t xml:space="preserve">о </w:t>
      </w:r>
      <w:r>
        <w:rPr>
          <w:spacing w:val="1"/>
        </w:rPr>
        <w:t>о</w:t>
      </w:r>
      <w:r>
        <w:rPr>
          <w:spacing w:val="-1"/>
        </w:rPr>
        <w:t>б</w:t>
      </w:r>
      <w:r>
        <w:t>јав</w:t>
      </w:r>
      <w:r>
        <w:rPr>
          <w:spacing w:val="1"/>
        </w:rPr>
        <w:t>љ</w:t>
      </w:r>
      <w:r>
        <w:rPr>
          <w:spacing w:val="-2"/>
        </w:rPr>
        <w:t>у</w:t>
      </w:r>
      <w:r>
        <w:t>је</w:t>
      </w:r>
      <w:r>
        <w:rPr>
          <w:spacing w:val="3"/>
        </w:rPr>
        <w:t xml:space="preserve"> </w:t>
      </w:r>
      <w:r>
        <w:rPr>
          <w:spacing w:val="1"/>
        </w:rPr>
        <w:t>о</w:t>
      </w:r>
      <w:r>
        <w:rPr>
          <w:spacing w:val="-6"/>
        </w:rPr>
        <w:t>б</w:t>
      </w:r>
      <w:r>
        <w:rPr>
          <w:spacing w:val="1"/>
        </w:rPr>
        <w:t>а</w:t>
      </w:r>
      <w:r>
        <w:rPr>
          <w:spacing w:val="-3"/>
        </w:rPr>
        <w:t>в</w:t>
      </w:r>
      <w:r>
        <w:rPr>
          <w:spacing w:val="1"/>
        </w:rPr>
        <w:t>е</w:t>
      </w:r>
      <w:r>
        <w:t>ш</w:t>
      </w:r>
      <w:r>
        <w:rPr>
          <w:spacing w:val="-2"/>
        </w:rPr>
        <w:t>т</w:t>
      </w:r>
      <w:r>
        <w:rPr>
          <w:spacing w:val="-1"/>
        </w:rPr>
        <w:t>ењ</w:t>
      </w:r>
      <w:r>
        <w:t>е</w:t>
      </w:r>
      <w:r>
        <w:rPr>
          <w:spacing w:val="3"/>
        </w:rPr>
        <w:t xml:space="preserve"> </w:t>
      </w:r>
      <w:r>
        <w:t>о</w:t>
      </w:r>
      <w:r>
        <w:rPr>
          <w:spacing w:val="3"/>
        </w:rPr>
        <w:t xml:space="preserve"> </w:t>
      </w:r>
      <w:r>
        <w:t>п</w:t>
      </w:r>
      <w:r>
        <w:rPr>
          <w:spacing w:val="-4"/>
        </w:rPr>
        <w:t>о</w:t>
      </w:r>
      <w:r>
        <w:rPr>
          <w:spacing w:val="-1"/>
        </w:rPr>
        <w:t>д</w:t>
      </w:r>
      <w:r>
        <w:t>н</w:t>
      </w:r>
      <w:r>
        <w:rPr>
          <w:spacing w:val="-9"/>
        </w:rPr>
        <w:t>е</w:t>
      </w:r>
      <w:r>
        <w:rPr>
          <w:spacing w:val="-2"/>
        </w:rPr>
        <w:t>т</w:t>
      </w:r>
      <w:r>
        <w:rPr>
          <w:spacing w:val="1"/>
        </w:rPr>
        <w:t>о</w:t>
      </w:r>
      <w:r>
        <w:t>м</w:t>
      </w:r>
      <w:r>
        <w:rPr>
          <w:spacing w:val="3"/>
        </w:rPr>
        <w:t xml:space="preserve"> </w:t>
      </w:r>
      <w:r>
        <w:rPr>
          <w:spacing w:val="-2"/>
        </w:rPr>
        <w:t>з</w:t>
      </w:r>
      <w:r>
        <w:rPr>
          <w:spacing w:val="-1"/>
        </w:rPr>
        <w:t>а</w:t>
      </w:r>
      <w:r>
        <w:rPr>
          <w:spacing w:val="-5"/>
        </w:rPr>
        <w:t>х</w:t>
      </w:r>
      <w:r>
        <w:rPr>
          <w:spacing w:val="-2"/>
        </w:rPr>
        <w:t>т</w:t>
      </w:r>
      <w:r>
        <w:rPr>
          <w:spacing w:val="1"/>
        </w:rPr>
        <w:t>е</w:t>
      </w:r>
      <w:r>
        <w:rPr>
          <w:spacing w:val="-5"/>
        </w:rPr>
        <w:t>в</w:t>
      </w:r>
      <w:r>
        <w:t>у на</w:t>
      </w:r>
      <w:r>
        <w:rPr>
          <w:spacing w:val="3"/>
        </w:rPr>
        <w:t xml:space="preserve"> </w:t>
      </w:r>
      <w:r>
        <w:t>П</w:t>
      </w:r>
      <w:r>
        <w:rPr>
          <w:spacing w:val="1"/>
        </w:rPr>
        <w:t>о</w:t>
      </w:r>
      <w:r>
        <w:rPr>
          <w:spacing w:val="-4"/>
        </w:rPr>
        <w:t>р</w:t>
      </w:r>
      <w:r>
        <w:rPr>
          <w:spacing w:val="-2"/>
        </w:rPr>
        <w:t>т</w:t>
      </w:r>
      <w:r>
        <w:rPr>
          <w:spacing w:val="1"/>
        </w:rPr>
        <w:t>а</w:t>
      </w:r>
      <w:r>
        <w:rPr>
          <w:spacing w:val="-1"/>
        </w:rPr>
        <w:t>л</w:t>
      </w:r>
      <w:r>
        <w:t xml:space="preserve">у </w:t>
      </w:r>
      <w:r>
        <w:rPr>
          <w:spacing w:val="2"/>
        </w:rPr>
        <w:t>ј</w:t>
      </w:r>
      <w:r>
        <w:rPr>
          <w:spacing w:val="1"/>
        </w:rPr>
        <w:t>а</w:t>
      </w:r>
      <w:r>
        <w:t>вних на</w:t>
      </w:r>
      <w:r>
        <w:rPr>
          <w:spacing w:val="-5"/>
        </w:rPr>
        <w:t>б</w:t>
      </w:r>
      <w:r>
        <w:rPr>
          <w:spacing w:val="1"/>
        </w:rPr>
        <w:t>а</w:t>
      </w:r>
      <w:r>
        <w:t>вки, нај</w:t>
      </w:r>
      <w:r>
        <w:rPr>
          <w:spacing w:val="5"/>
        </w:rPr>
        <w:t>к</w:t>
      </w:r>
      <w:r>
        <w:rPr>
          <w:spacing w:val="1"/>
        </w:rPr>
        <w:t>а</w:t>
      </w:r>
      <w:r>
        <w:t>сни</w:t>
      </w:r>
      <w:r>
        <w:rPr>
          <w:spacing w:val="-1"/>
        </w:rPr>
        <w:t>ј</w:t>
      </w:r>
      <w:r>
        <w:t>е</w:t>
      </w:r>
      <w:r>
        <w:rPr>
          <w:spacing w:val="1"/>
        </w:rPr>
        <w:t xml:space="preserve"> </w:t>
      </w:r>
      <w:r>
        <w:t>у</w:t>
      </w:r>
      <w:r>
        <w:rPr>
          <w:spacing w:val="-2"/>
        </w:rPr>
        <w:t xml:space="preserve"> </w:t>
      </w:r>
      <w:r>
        <w:rPr>
          <w:spacing w:val="1"/>
        </w:rPr>
        <w:t>ро</w:t>
      </w:r>
      <w:r>
        <w:rPr>
          <w:spacing w:val="3"/>
        </w:rPr>
        <w:t>к</w:t>
      </w:r>
      <w:r>
        <w:t>у</w:t>
      </w:r>
      <w:r>
        <w:rPr>
          <w:spacing w:val="-2"/>
        </w:rPr>
        <w:t xml:space="preserve"> </w:t>
      </w:r>
      <w:r>
        <w:rPr>
          <w:spacing w:val="-3"/>
        </w:rPr>
        <w:t>о</w:t>
      </w:r>
      <w:r>
        <w:t>д 2</w:t>
      </w:r>
      <w:r>
        <w:rPr>
          <w:spacing w:val="-1"/>
        </w:rPr>
        <w:t xml:space="preserve"> </w:t>
      </w:r>
      <w:r>
        <w:t>дана</w:t>
      </w:r>
      <w:r>
        <w:rPr>
          <w:spacing w:val="1"/>
        </w:rPr>
        <w:t xml:space="preserve"> </w:t>
      </w:r>
      <w:r>
        <w:rPr>
          <w:spacing w:val="-3"/>
        </w:rPr>
        <w:t>о</w:t>
      </w:r>
      <w:r>
        <w:t>д дана</w:t>
      </w:r>
      <w:r>
        <w:rPr>
          <w:spacing w:val="1"/>
        </w:rPr>
        <w:t xml:space="preserve"> </w:t>
      </w:r>
      <w:r>
        <w:rPr>
          <w:spacing w:val="-2"/>
        </w:rPr>
        <w:t>п</w:t>
      </w:r>
      <w:r>
        <w:rPr>
          <w:spacing w:val="1"/>
        </w:rPr>
        <w:t>р</w:t>
      </w:r>
      <w:r>
        <w:t>ије</w:t>
      </w:r>
      <w:r>
        <w:rPr>
          <w:spacing w:val="-2"/>
        </w:rPr>
        <w:t>м</w:t>
      </w:r>
      <w:r>
        <w:t>а</w:t>
      </w:r>
      <w:r>
        <w:rPr>
          <w:spacing w:val="1"/>
        </w:rPr>
        <w:t xml:space="preserve"> за</w:t>
      </w:r>
      <w:r>
        <w:rPr>
          <w:spacing w:val="-5"/>
        </w:rPr>
        <w:t>х</w:t>
      </w:r>
      <w:r>
        <w:rPr>
          <w:spacing w:val="-2"/>
        </w:rPr>
        <w:t>т</w:t>
      </w:r>
      <w:r>
        <w:rPr>
          <w:spacing w:val="1"/>
        </w:rPr>
        <w:t>е</w:t>
      </w:r>
      <w:r>
        <w:rPr>
          <w:spacing w:val="-3"/>
        </w:rPr>
        <w:t>в</w:t>
      </w:r>
      <w:r>
        <w:rPr>
          <w:spacing w:val="-1"/>
        </w:rPr>
        <w:t>а</w:t>
      </w:r>
      <w:r>
        <w:t>.</w:t>
      </w:r>
    </w:p>
    <w:p w:rsidR="00795D82" w:rsidRDefault="00795D82" w:rsidP="00795D82">
      <w:pPr>
        <w:ind w:left="220" w:right="199"/>
        <w:jc w:val="both"/>
      </w:pPr>
      <w:r>
        <w:rPr>
          <w:spacing w:val="-8"/>
        </w:rPr>
        <w:t>У</w:t>
      </w:r>
      <w:r>
        <w:t>к</w:t>
      </w:r>
      <w:r>
        <w:rPr>
          <w:spacing w:val="-3"/>
        </w:rPr>
        <w:t>о</w:t>
      </w:r>
      <w:r>
        <w:rPr>
          <w:spacing w:val="-1"/>
        </w:rPr>
        <w:t>л</w:t>
      </w:r>
      <w:r>
        <w:t>и</w:t>
      </w:r>
      <w:r>
        <w:rPr>
          <w:spacing w:val="3"/>
        </w:rPr>
        <w:t>к</w:t>
      </w:r>
      <w:r>
        <w:t>о</w:t>
      </w:r>
      <w:r>
        <w:rPr>
          <w:spacing w:val="3"/>
        </w:rPr>
        <w:t xml:space="preserve"> </w:t>
      </w:r>
      <w:r>
        <w:t>се</w:t>
      </w:r>
      <w:r>
        <w:rPr>
          <w:spacing w:val="3"/>
        </w:rPr>
        <w:t xml:space="preserve"> </w:t>
      </w:r>
      <w:r>
        <w:t>з</w:t>
      </w:r>
      <w:r>
        <w:rPr>
          <w:spacing w:val="1"/>
        </w:rPr>
        <w:t>а</w:t>
      </w:r>
      <w:r>
        <w:rPr>
          <w:spacing w:val="-5"/>
        </w:rPr>
        <w:t>х</w:t>
      </w:r>
      <w:r>
        <w:rPr>
          <w:spacing w:val="-2"/>
        </w:rPr>
        <w:t>т</w:t>
      </w:r>
      <w:r>
        <w:rPr>
          <w:spacing w:val="1"/>
        </w:rPr>
        <w:t>е</w:t>
      </w:r>
      <w:r>
        <w:rPr>
          <w:spacing w:val="-5"/>
        </w:rPr>
        <w:t>в</w:t>
      </w:r>
      <w:r>
        <w:rPr>
          <w:spacing w:val="1"/>
        </w:rPr>
        <w:t>о</w:t>
      </w:r>
      <w:r>
        <w:t>м</w:t>
      </w:r>
      <w:r>
        <w:rPr>
          <w:spacing w:val="1"/>
        </w:rPr>
        <w:t xml:space="preserve"> </w:t>
      </w:r>
      <w:r>
        <w:t>за</w:t>
      </w:r>
      <w:r>
        <w:rPr>
          <w:spacing w:val="4"/>
        </w:rPr>
        <w:t xml:space="preserve"> </w:t>
      </w:r>
      <w:r>
        <w:t>з</w:t>
      </w:r>
      <w:r>
        <w:rPr>
          <w:spacing w:val="1"/>
        </w:rPr>
        <w:t>а</w:t>
      </w:r>
      <w:r>
        <w:t>шти</w:t>
      </w:r>
      <w:r>
        <w:rPr>
          <w:spacing w:val="3"/>
        </w:rPr>
        <w:t>т</w:t>
      </w:r>
      <w:r>
        <w:t>у пр</w:t>
      </w:r>
      <w:r>
        <w:rPr>
          <w:spacing w:val="1"/>
        </w:rPr>
        <w:t>а</w:t>
      </w:r>
      <w:r>
        <w:rPr>
          <w:spacing w:val="-3"/>
        </w:rPr>
        <w:t>в</w:t>
      </w:r>
      <w:r>
        <w:t>а</w:t>
      </w:r>
      <w:r>
        <w:rPr>
          <w:spacing w:val="3"/>
        </w:rPr>
        <w:t xml:space="preserve"> </w:t>
      </w:r>
      <w:r>
        <w:rPr>
          <w:spacing w:val="1"/>
        </w:rPr>
        <w:t>о</w:t>
      </w:r>
      <w:r>
        <w:t>спо</w:t>
      </w:r>
      <w:r>
        <w:rPr>
          <w:spacing w:val="1"/>
        </w:rPr>
        <w:t>ра</w:t>
      </w:r>
      <w:r>
        <w:rPr>
          <w:spacing w:val="-5"/>
        </w:rPr>
        <w:t>в</w:t>
      </w:r>
      <w:r>
        <w:t>а</w:t>
      </w:r>
      <w:r>
        <w:rPr>
          <w:spacing w:val="3"/>
        </w:rPr>
        <w:t xml:space="preserve"> </w:t>
      </w:r>
      <w:r>
        <w:t>врс</w:t>
      </w:r>
      <w:r>
        <w:rPr>
          <w:spacing w:val="-2"/>
        </w:rPr>
        <w:t>т</w:t>
      </w:r>
      <w:r>
        <w:t>а</w:t>
      </w:r>
      <w:r>
        <w:rPr>
          <w:spacing w:val="3"/>
        </w:rPr>
        <w:t xml:space="preserve"> </w:t>
      </w:r>
      <w:r>
        <w:t>по</w:t>
      </w:r>
      <w:r>
        <w:rPr>
          <w:spacing w:val="-2"/>
        </w:rPr>
        <w:t>с</w:t>
      </w:r>
      <w:r>
        <w:t>т</w:t>
      </w:r>
      <w:r>
        <w:rPr>
          <w:spacing w:val="-2"/>
        </w:rPr>
        <w:t>у</w:t>
      </w:r>
      <w:r>
        <w:t>п</w:t>
      </w:r>
      <w:r>
        <w:rPr>
          <w:spacing w:val="12"/>
        </w:rPr>
        <w:t>к</w:t>
      </w:r>
      <w:r>
        <w:rPr>
          <w:spacing w:val="1"/>
        </w:rPr>
        <w:t>а</w:t>
      </w:r>
      <w:r>
        <w:t>,</w:t>
      </w:r>
      <w:r>
        <w:rPr>
          <w:spacing w:val="3"/>
        </w:rPr>
        <w:t xml:space="preserve"> </w:t>
      </w:r>
      <w:r>
        <w:t>с</w:t>
      </w:r>
      <w:r>
        <w:rPr>
          <w:spacing w:val="1"/>
        </w:rPr>
        <w:t>а</w:t>
      </w:r>
      <w:r>
        <w:rPr>
          <w:spacing w:val="-1"/>
        </w:rPr>
        <w:t>д</w:t>
      </w:r>
      <w:r>
        <w:rPr>
          <w:spacing w:val="1"/>
        </w:rPr>
        <w:t>р</w:t>
      </w:r>
      <w:r>
        <w:t>жина п</w:t>
      </w:r>
      <w:r>
        <w:rPr>
          <w:spacing w:val="-2"/>
        </w:rPr>
        <w:t>о</w:t>
      </w:r>
      <w:r>
        <w:t>зи</w:t>
      </w:r>
      <w:r>
        <w:rPr>
          <w:spacing w:val="-3"/>
        </w:rPr>
        <w:t>в</w:t>
      </w:r>
      <w:r>
        <w:t>а</w:t>
      </w:r>
      <w:r>
        <w:rPr>
          <w:spacing w:val="1"/>
        </w:rPr>
        <w:t xml:space="preserve"> </w:t>
      </w:r>
      <w:r>
        <w:t>за</w:t>
      </w:r>
      <w:r>
        <w:rPr>
          <w:spacing w:val="2"/>
        </w:rPr>
        <w:t xml:space="preserve"> </w:t>
      </w:r>
      <w:r>
        <w:rPr>
          <w:spacing w:val="-3"/>
        </w:rPr>
        <w:t>п</w:t>
      </w:r>
      <w:r>
        <w:rPr>
          <w:spacing w:val="-4"/>
        </w:rPr>
        <w:t>о</w:t>
      </w:r>
      <w:r>
        <w:rPr>
          <w:spacing w:val="-1"/>
        </w:rPr>
        <w:t>д</w:t>
      </w:r>
      <w:r>
        <w:t>нош</w:t>
      </w:r>
      <w:r>
        <w:rPr>
          <w:spacing w:val="-1"/>
        </w:rPr>
        <w:t>ењ</w:t>
      </w:r>
      <w:r>
        <w:t>е</w:t>
      </w:r>
      <w:r>
        <w:rPr>
          <w:spacing w:val="1"/>
        </w:rPr>
        <w:t xml:space="preserve"> </w:t>
      </w:r>
      <w:r>
        <w:t>пон</w:t>
      </w:r>
      <w:r>
        <w:rPr>
          <w:spacing w:val="-10"/>
        </w:rPr>
        <w:t>у</w:t>
      </w:r>
      <w:r>
        <w:rPr>
          <w:spacing w:val="-1"/>
        </w:rPr>
        <w:t>д</w:t>
      </w:r>
      <w:r>
        <w:t>а</w:t>
      </w:r>
      <w:r>
        <w:rPr>
          <w:spacing w:val="1"/>
        </w:rPr>
        <w:t xml:space="preserve"> </w:t>
      </w:r>
      <w:r>
        <w:t xml:space="preserve">или </w:t>
      </w:r>
      <w:r>
        <w:rPr>
          <w:spacing w:val="3"/>
        </w:rPr>
        <w:t>к</w:t>
      </w:r>
      <w:r>
        <w:rPr>
          <w:spacing w:val="1"/>
        </w:rPr>
        <w:t>о</w:t>
      </w:r>
      <w:r>
        <w:t>н</w:t>
      </w:r>
      <w:r>
        <w:rPr>
          <w:spacing w:val="2"/>
        </w:rPr>
        <w:t>к</w:t>
      </w:r>
      <w:r>
        <w:rPr>
          <w:spacing w:val="-5"/>
        </w:rPr>
        <w:t>у</w:t>
      </w:r>
      <w:r>
        <w:rPr>
          <w:spacing w:val="1"/>
        </w:rPr>
        <w:t>р</w:t>
      </w:r>
      <w:r>
        <w:t>сне</w:t>
      </w:r>
      <w:r>
        <w:rPr>
          <w:spacing w:val="1"/>
        </w:rPr>
        <w:t xml:space="preserve"> </w:t>
      </w:r>
      <w:r>
        <w:rPr>
          <w:spacing w:val="-1"/>
        </w:rPr>
        <w:t>д</w:t>
      </w:r>
      <w:r>
        <w:rPr>
          <w:spacing w:val="1"/>
        </w:rPr>
        <w:t>о</w:t>
      </w:r>
      <w:r>
        <w:rPr>
          <w:spacing w:val="3"/>
        </w:rPr>
        <w:t>к</w:t>
      </w:r>
      <w:r>
        <w:rPr>
          <w:spacing w:val="-5"/>
        </w:rPr>
        <w:t>у</w:t>
      </w:r>
      <w:r>
        <w:t>м</w:t>
      </w:r>
      <w:r>
        <w:rPr>
          <w:spacing w:val="1"/>
        </w:rPr>
        <w:t>е</w:t>
      </w:r>
      <w:r>
        <w:t>н</w:t>
      </w:r>
      <w:r>
        <w:rPr>
          <w:spacing w:val="-2"/>
        </w:rPr>
        <w:t>т</w:t>
      </w:r>
      <w:r>
        <w:rPr>
          <w:spacing w:val="1"/>
        </w:rPr>
        <w:t>а</w:t>
      </w:r>
      <w:r>
        <w:rPr>
          <w:spacing w:val="-1"/>
        </w:rPr>
        <w:t>ц</w:t>
      </w:r>
      <w:r>
        <w:t>ије,</w:t>
      </w:r>
      <w:r>
        <w:rPr>
          <w:spacing w:val="1"/>
        </w:rPr>
        <w:t xml:space="preserve"> </w:t>
      </w:r>
      <w:r>
        <w:t>з</w:t>
      </w:r>
      <w:r>
        <w:rPr>
          <w:spacing w:val="1"/>
        </w:rPr>
        <w:t>а</w:t>
      </w:r>
      <w:r>
        <w:rPr>
          <w:spacing w:val="-5"/>
        </w:rPr>
        <w:t>х</w:t>
      </w:r>
      <w:r>
        <w:rPr>
          <w:spacing w:val="-2"/>
        </w:rPr>
        <w:t>т</w:t>
      </w:r>
      <w:r>
        <w:rPr>
          <w:spacing w:val="1"/>
        </w:rPr>
        <w:t>е</w:t>
      </w:r>
      <w:r>
        <w:t xml:space="preserve">в </w:t>
      </w:r>
      <w:r>
        <w:rPr>
          <w:spacing w:val="1"/>
        </w:rPr>
        <w:t>ћ</w:t>
      </w:r>
      <w:r>
        <w:t>е</w:t>
      </w:r>
      <w:r>
        <w:rPr>
          <w:spacing w:val="1"/>
        </w:rPr>
        <w:t xml:space="preserve"> </w:t>
      </w:r>
      <w:r>
        <w:rPr>
          <w:spacing w:val="-2"/>
        </w:rPr>
        <w:t>с</w:t>
      </w:r>
      <w:r>
        <w:t>е см</w:t>
      </w:r>
      <w:r>
        <w:rPr>
          <w:spacing w:val="-3"/>
        </w:rPr>
        <w:t>а</w:t>
      </w:r>
      <w:r>
        <w:t>т</w:t>
      </w:r>
      <w:r>
        <w:rPr>
          <w:spacing w:val="-1"/>
        </w:rPr>
        <w:t>р</w:t>
      </w:r>
      <w:r>
        <w:rPr>
          <w:spacing w:val="-4"/>
        </w:rPr>
        <w:t>а</w:t>
      </w:r>
      <w:r>
        <w:t>ти</w:t>
      </w:r>
      <w:r>
        <w:rPr>
          <w:spacing w:val="1"/>
        </w:rPr>
        <w:t xml:space="preserve"> </w:t>
      </w:r>
      <w:r>
        <w:rPr>
          <w:spacing w:val="-10"/>
        </w:rPr>
        <w:t>б</w:t>
      </w:r>
      <w:r>
        <w:rPr>
          <w:spacing w:val="-1"/>
        </w:rPr>
        <w:t>л</w:t>
      </w:r>
      <w:r>
        <w:rPr>
          <w:spacing w:val="1"/>
        </w:rPr>
        <w:t>а</w:t>
      </w:r>
      <w:r>
        <w:rPr>
          <w:spacing w:val="-8"/>
        </w:rPr>
        <w:t>г</w:t>
      </w:r>
      <w:r>
        <w:rPr>
          <w:spacing w:val="1"/>
        </w:rPr>
        <w:t>о</w:t>
      </w:r>
      <w:r>
        <w:t>вр</w:t>
      </w:r>
      <w:r>
        <w:rPr>
          <w:spacing w:val="1"/>
        </w:rPr>
        <w:t>е</w:t>
      </w:r>
      <w:r>
        <w:rPr>
          <w:spacing w:val="-2"/>
        </w:rPr>
        <w:t>м</w:t>
      </w:r>
      <w:r>
        <w:rPr>
          <w:spacing w:val="-1"/>
        </w:rPr>
        <w:t>е</w:t>
      </w:r>
      <w:r>
        <w:t>ним</w:t>
      </w:r>
      <w:r>
        <w:rPr>
          <w:spacing w:val="1"/>
        </w:rPr>
        <w:t xml:space="preserve"> </w:t>
      </w:r>
      <w:r>
        <w:rPr>
          <w:spacing w:val="-2"/>
        </w:rPr>
        <w:t>у</w:t>
      </w:r>
      <w:r>
        <w:rPr>
          <w:spacing w:val="3"/>
        </w:rPr>
        <w:t>к</w:t>
      </w:r>
      <w:r>
        <w:rPr>
          <w:spacing w:val="-4"/>
        </w:rPr>
        <w:t>о</w:t>
      </w:r>
      <w:r>
        <w:rPr>
          <w:spacing w:val="-1"/>
        </w:rPr>
        <w:t>л</w:t>
      </w:r>
      <w:r>
        <w:t>и</w:t>
      </w:r>
      <w:r>
        <w:rPr>
          <w:spacing w:val="3"/>
        </w:rPr>
        <w:t>к</w:t>
      </w:r>
      <w:r>
        <w:t>о</w:t>
      </w:r>
      <w:r>
        <w:rPr>
          <w:spacing w:val="1"/>
        </w:rPr>
        <w:t xml:space="preserve"> </w:t>
      </w:r>
      <w:r>
        <w:t>је</w:t>
      </w:r>
      <w:r>
        <w:rPr>
          <w:spacing w:val="1"/>
        </w:rPr>
        <w:t xml:space="preserve"> </w:t>
      </w:r>
      <w:r>
        <w:t>при</w:t>
      </w:r>
      <w:r>
        <w:rPr>
          <w:spacing w:val="-1"/>
        </w:rPr>
        <w:t>м</w:t>
      </w:r>
      <w:r>
        <w:rPr>
          <w:spacing w:val="1"/>
        </w:rPr>
        <w:t>ље</w:t>
      </w:r>
      <w:r>
        <w:t xml:space="preserve">н </w:t>
      </w:r>
      <w:r>
        <w:rPr>
          <w:spacing w:val="-4"/>
        </w:rPr>
        <w:t>о</w:t>
      </w:r>
      <w:r>
        <w:t>д ст</w:t>
      </w:r>
      <w:r>
        <w:rPr>
          <w:spacing w:val="-1"/>
        </w:rPr>
        <w:t>р</w:t>
      </w:r>
      <w:r>
        <w:rPr>
          <w:spacing w:val="1"/>
        </w:rPr>
        <w:t>а</w:t>
      </w:r>
      <w:r>
        <w:t>не</w:t>
      </w:r>
      <w:r>
        <w:rPr>
          <w:spacing w:val="1"/>
        </w:rPr>
        <w:t xml:space="preserve"> </w:t>
      </w:r>
      <w:r>
        <w:t>на</w:t>
      </w:r>
      <w:r>
        <w:rPr>
          <w:spacing w:val="-1"/>
        </w:rPr>
        <w:t>р</w:t>
      </w:r>
      <w:r>
        <w:rPr>
          <w:spacing w:val="-2"/>
        </w:rPr>
        <w:t>у</w:t>
      </w:r>
      <w:r>
        <w:t>чи</w:t>
      </w:r>
      <w:r>
        <w:rPr>
          <w:spacing w:val="1"/>
        </w:rPr>
        <w:t>о</w:t>
      </w:r>
      <w:r>
        <w:rPr>
          <w:spacing w:val="-1"/>
        </w:rPr>
        <w:t>ц</w:t>
      </w:r>
      <w:r>
        <w:t>а</w:t>
      </w:r>
      <w:r>
        <w:rPr>
          <w:spacing w:val="1"/>
        </w:rPr>
        <w:t xml:space="preserve"> </w:t>
      </w:r>
      <w:r>
        <w:t>нај</w:t>
      </w:r>
      <w:r>
        <w:rPr>
          <w:spacing w:val="5"/>
        </w:rPr>
        <w:t>к</w:t>
      </w:r>
      <w:r>
        <w:rPr>
          <w:spacing w:val="1"/>
        </w:rPr>
        <w:t>а</w:t>
      </w:r>
      <w:r>
        <w:t>сни</w:t>
      </w:r>
      <w:r>
        <w:rPr>
          <w:spacing w:val="-1"/>
        </w:rPr>
        <w:t>ј</w:t>
      </w:r>
      <w:r>
        <w:t>е</w:t>
      </w:r>
      <w:r>
        <w:rPr>
          <w:spacing w:val="1"/>
        </w:rPr>
        <w:t xml:space="preserve"> </w:t>
      </w:r>
      <w:r>
        <w:t xml:space="preserve">3 </w:t>
      </w:r>
      <w:r>
        <w:rPr>
          <w:spacing w:val="-1"/>
        </w:rPr>
        <w:t>д</w:t>
      </w:r>
      <w:r>
        <w:rPr>
          <w:spacing w:val="1"/>
        </w:rPr>
        <w:t>а</w:t>
      </w:r>
      <w:r>
        <w:t>на</w:t>
      </w:r>
      <w:r>
        <w:rPr>
          <w:spacing w:val="13"/>
        </w:rPr>
        <w:t xml:space="preserve"> </w:t>
      </w:r>
      <w:r>
        <w:t>пре</w:t>
      </w:r>
      <w:r>
        <w:rPr>
          <w:spacing w:val="12"/>
        </w:rPr>
        <w:t xml:space="preserve"> </w:t>
      </w:r>
      <w:r>
        <w:t>и</w:t>
      </w:r>
      <w:r>
        <w:rPr>
          <w:spacing w:val="-2"/>
        </w:rPr>
        <w:t>ст</w:t>
      </w:r>
      <w:r>
        <w:rPr>
          <w:spacing w:val="1"/>
        </w:rPr>
        <w:t>е</w:t>
      </w:r>
      <w:r>
        <w:rPr>
          <w:spacing w:val="5"/>
        </w:rPr>
        <w:t>к</w:t>
      </w:r>
      <w:r>
        <w:t>а</w:t>
      </w:r>
      <w:r>
        <w:rPr>
          <w:spacing w:val="11"/>
        </w:rPr>
        <w:t xml:space="preserve"> </w:t>
      </w:r>
      <w:r>
        <w:rPr>
          <w:spacing w:val="-1"/>
        </w:rPr>
        <w:t>р</w:t>
      </w:r>
      <w:r>
        <w:rPr>
          <w:spacing w:val="1"/>
        </w:rPr>
        <w:t>о</w:t>
      </w:r>
      <w:r>
        <w:rPr>
          <w:spacing w:val="5"/>
        </w:rPr>
        <w:t>к</w:t>
      </w:r>
      <w:r>
        <w:t>а</w:t>
      </w:r>
      <w:r>
        <w:rPr>
          <w:spacing w:val="11"/>
        </w:rPr>
        <w:t xml:space="preserve"> </w:t>
      </w:r>
      <w:r>
        <w:t>за</w:t>
      </w:r>
      <w:r>
        <w:rPr>
          <w:spacing w:val="12"/>
        </w:rPr>
        <w:t xml:space="preserve"> </w:t>
      </w:r>
      <w:r>
        <w:t>п</w:t>
      </w:r>
      <w:r>
        <w:rPr>
          <w:spacing w:val="-4"/>
        </w:rPr>
        <w:t>о</w:t>
      </w:r>
      <w:r>
        <w:rPr>
          <w:spacing w:val="-1"/>
        </w:rPr>
        <w:t>д</w:t>
      </w:r>
      <w:r>
        <w:t>нош</w:t>
      </w:r>
      <w:r>
        <w:rPr>
          <w:spacing w:val="1"/>
        </w:rPr>
        <w:t>е</w:t>
      </w:r>
      <w:r>
        <w:rPr>
          <w:spacing w:val="-1"/>
        </w:rPr>
        <w:t>њ</w:t>
      </w:r>
      <w:r>
        <w:t>е</w:t>
      </w:r>
      <w:r>
        <w:rPr>
          <w:spacing w:val="11"/>
        </w:rPr>
        <w:t xml:space="preserve"> </w:t>
      </w:r>
      <w:r>
        <w:t>пон</w:t>
      </w:r>
      <w:r>
        <w:rPr>
          <w:spacing w:val="-10"/>
        </w:rPr>
        <w:t>у</w:t>
      </w:r>
      <w:r>
        <w:rPr>
          <w:spacing w:val="-1"/>
        </w:rPr>
        <w:t>д</w:t>
      </w:r>
      <w:r>
        <w:rPr>
          <w:spacing w:val="1"/>
        </w:rPr>
        <w:t>а</w:t>
      </w:r>
      <w:r>
        <w:t>,</w:t>
      </w:r>
      <w:r>
        <w:rPr>
          <w:spacing w:val="13"/>
        </w:rPr>
        <w:t xml:space="preserve"> </w:t>
      </w:r>
      <w:r>
        <w:rPr>
          <w:spacing w:val="-6"/>
        </w:rPr>
        <w:t>б</w:t>
      </w:r>
      <w:r>
        <w:rPr>
          <w:spacing w:val="-4"/>
        </w:rPr>
        <w:t>е</w:t>
      </w:r>
      <w:r>
        <w:t>з</w:t>
      </w:r>
      <w:r>
        <w:rPr>
          <w:spacing w:val="11"/>
        </w:rPr>
        <w:t xml:space="preserve"> </w:t>
      </w:r>
      <w:r>
        <w:rPr>
          <w:spacing w:val="1"/>
        </w:rPr>
        <w:t>о</w:t>
      </w:r>
      <w:r>
        <w:rPr>
          <w:spacing w:val="-6"/>
        </w:rPr>
        <w:t>б</w:t>
      </w:r>
      <w:r>
        <w:t>зи</w:t>
      </w:r>
      <w:r>
        <w:rPr>
          <w:spacing w:val="-1"/>
        </w:rPr>
        <w:t>р</w:t>
      </w:r>
      <w:r>
        <w:t>а</w:t>
      </w:r>
      <w:r>
        <w:rPr>
          <w:spacing w:val="13"/>
        </w:rPr>
        <w:t xml:space="preserve"> </w:t>
      </w:r>
      <w:r>
        <w:rPr>
          <w:spacing w:val="-3"/>
        </w:rPr>
        <w:t>н</w:t>
      </w:r>
      <w:r>
        <w:t>а</w:t>
      </w:r>
      <w:r>
        <w:rPr>
          <w:spacing w:val="13"/>
        </w:rPr>
        <w:t xml:space="preserve"> </w:t>
      </w:r>
      <w:r>
        <w:rPr>
          <w:spacing w:val="-3"/>
        </w:rPr>
        <w:t>н</w:t>
      </w:r>
      <w:r>
        <w:rPr>
          <w:spacing w:val="-4"/>
        </w:rPr>
        <w:t>а</w:t>
      </w:r>
      <w:r>
        <w:t>ч</w:t>
      </w:r>
      <w:r>
        <w:rPr>
          <w:spacing w:val="-2"/>
        </w:rPr>
        <w:t>и</w:t>
      </w:r>
      <w:r>
        <w:t>н</w:t>
      </w:r>
      <w:r>
        <w:rPr>
          <w:spacing w:val="12"/>
        </w:rPr>
        <w:t xml:space="preserve"> </w:t>
      </w:r>
      <w:r>
        <w:rPr>
          <w:spacing w:val="-1"/>
        </w:rPr>
        <w:t>д</w:t>
      </w:r>
      <w:r>
        <w:rPr>
          <w:spacing w:val="1"/>
        </w:rPr>
        <w:t>о</w:t>
      </w:r>
      <w:r>
        <w:t>с</w:t>
      </w:r>
      <w:r>
        <w:rPr>
          <w:spacing w:val="-2"/>
        </w:rPr>
        <w:t>т</w:t>
      </w:r>
      <w:r>
        <w:rPr>
          <w:spacing w:val="1"/>
        </w:rPr>
        <w:t>а</w:t>
      </w:r>
      <w:r>
        <w:t>в</w:t>
      </w:r>
      <w:r>
        <w:rPr>
          <w:spacing w:val="-2"/>
        </w:rPr>
        <w:t>љ</w:t>
      </w:r>
      <w:r>
        <w:rPr>
          <w:spacing w:val="1"/>
        </w:rPr>
        <w:t>а</w:t>
      </w:r>
      <w:r>
        <w:rPr>
          <w:spacing w:val="-1"/>
        </w:rPr>
        <w:t>њ</w:t>
      </w:r>
      <w:r>
        <w:rPr>
          <w:spacing w:val="1"/>
        </w:rPr>
        <w:t>а</w:t>
      </w:r>
      <w:r>
        <w:t>. У</w:t>
      </w:r>
      <w:r>
        <w:rPr>
          <w:spacing w:val="3"/>
        </w:rPr>
        <w:t xml:space="preserve"> </w:t>
      </w:r>
      <w:r>
        <w:rPr>
          <w:spacing w:val="-2"/>
        </w:rPr>
        <w:t>т</w:t>
      </w:r>
      <w:r>
        <w:rPr>
          <w:spacing w:val="1"/>
        </w:rPr>
        <w:t>о</w:t>
      </w:r>
      <w:r>
        <w:t>м сл</w:t>
      </w:r>
      <w:r>
        <w:rPr>
          <w:spacing w:val="-3"/>
        </w:rPr>
        <w:t>у</w:t>
      </w:r>
      <w:r>
        <w:t>ча</w:t>
      </w:r>
      <w:r>
        <w:rPr>
          <w:spacing w:val="2"/>
        </w:rPr>
        <w:t>ј</w:t>
      </w:r>
      <w:r>
        <w:t>у п</w:t>
      </w:r>
      <w:r>
        <w:rPr>
          <w:spacing w:val="-4"/>
        </w:rPr>
        <w:t>о</w:t>
      </w:r>
      <w:r>
        <w:rPr>
          <w:spacing w:val="-1"/>
        </w:rPr>
        <w:t>д</w:t>
      </w:r>
      <w:r>
        <w:t>н</w:t>
      </w:r>
      <w:r>
        <w:rPr>
          <w:spacing w:val="3"/>
        </w:rPr>
        <w:t>о</w:t>
      </w:r>
      <w:r>
        <w:t>шења</w:t>
      </w:r>
      <w:r>
        <w:rPr>
          <w:spacing w:val="3"/>
        </w:rPr>
        <w:t xml:space="preserve"> з</w:t>
      </w:r>
      <w:r>
        <w:rPr>
          <w:spacing w:val="1"/>
        </w:rPr>
        <w:t>а</w:t>
      </w:r>
      <w:r>
        <w:rPr>
          <w:spacing w:val="-5"/>
        </w:rPr>
        <w:t>х</w:t>
      </w:r>
      <w:r>
        <w:rPr>
          <w:spacing w:val="-2"/>
        </w:rPr>
        <w:t>т</w:t>
      </w:r>
      <w:r>
        <w:rPr>
          <w:spacing w:val="1"/>
        </w:rPr>
        <w:t>е</w:t>
      </w:r>
      <w:r>
        <w:rPr>
          <w:spacing w:val="-3"/>
        </w:rPr>
        <w:t>в</w:t>
      </w:r>
      <w:r>
        <w:t>а</w:t>
      </w:r>
      <w:r>
        <w:rPr>
          <w:spacing w:val="3"/>
        </w:rPr>
        <w:t xml:space="preserve"> </w:t>
      </w:r>
      <w:r>
        <w:rPr>
          <w:spacing w:val="-2"/>
        </w:rPr>
        <w:t>з</w:t>
      </w:r>
      <w:r>
        <w:t>а</w:t>
      </w:r>
      <w:r>
        <w:rPr>
          <w:spacing w:val="3"/>
        </w:rPr>
        <w:t xml:space="preserve"> </w:t>
      </w:r>
      <w:r>
        <w:t>з</w:t>
      </w:r>
      <w:r>
        <w:rPr>
          <w:spacing w:val="-1"/>
        </w:rPr>
        <w:t>а</w:t>
      </w:r>
      <w:r>
        <w:t>шти</w:t>
      </w:r>
      <w:r>
        <w:rPr>
          <w:spacing w:val="3"/>
        </w:rPr>
        <w:t>т</w:t>
      </w:r>
      <w:r>
        <w:t>у пр</w:t>
      </w:r>
      <w:r>
        <w:rPr>
          <w:spacing w:val="1"/>
        </w:rPr>
        <w:t>а</w:t>
      </w:r>
      <w:r>
        <w:rPr>
          <w:spacing w:val="-3"/>
        </w:rPr>
        <w:t>в</w:t>
      </w:r>
      <w:r>
        <w:t>а</w:t>
      </w:r>
      <w:r>
        <w:rPr>
          <w:spacing w:val="3"/>
        </w:rPr>
        <w:t xml:space="preserve"> </w:t>
      </w:r>
      <w:r>
        <w:rPr>
          <w:spacing w:val="-1"/>
        </w:rPr>
        <w:t>д</w:t>
      </w:r>
      <w:r>
        <w:rPr>
          <w:spacing w:val="-4"/>
        </w:rPr>
        <w:t>о</w:t>
      </w:r>
      <w:r>
        <w:rPr>
          <w:spacing w:val="-1"/>
        </w:rPr>
        <w:t>ла</w:t>
      </w:r>
      <w:r>
        <w:t xml:space="preserve">зи </w:t>
      </w:r>
      <w:r>
        <w:rPr>
          <w:spacing w:val="-1"/>
        </w:rPr>
        <w:t>д</w:t>
      </w:r>
      <w:r>
        <w:t>о</w:t>
      </w:r>
      <w:r>
        <w:rPr>
          <w:spacing w:val="3"/>
        </w:rPr>
        <w:t xml:space="preserve"> </w:t>
      </w:r>
      <w:r>
        <w:t>з</w:t>
      </w:r>
      <w:r>
        <w:rPr>
          <w:spacing w:val="1"/>
        </w:rPr>
        <w:t>а</w:t>
      </w:r>
      <w:r>
        <w:t>с</w:t>
      </w:r>
      <w:r>
        <w:rPr>
          <w:spacing w:val="-2"/>
        </w:rPr>
        <w:t>т</w:t>
      </w:r>
      <w:r>
        <w:rPr>
          <w:spacing w:val="1"/>
        </w:rPr>
        <w:t>о</w:t>
      </w:r>
      <w:r>
        <w:t xml:space="preserve">ја </w:t>
      </w:r>
      <w:r>
        <w:rPr>
          <w:spacing w:val="1"/>
        </w:rPr>
        <w:t>ро</w:t>
      </w:r>
      <w:r>
        <w:rPr>
          <w:spacing w:val="3"/>
        </w:rPr>
        <w:t>к</w:t>
      </w:r>
      <w:r>
        <w:t>а</w:t>
      </w:r>
      <w:r>
        <w:rPr>
          <w:spacing w:val="3"/>
        </w:rPr>
        <w:t xml:space="preserve"> </w:t>
      </w:r>
      <w:r>
        <w:rPr>
          <w:spacing w:val="-2"/>
        </w:rPr>
        <w:t>з</w:t>
      </w:r>
      <w:r>
        <w:t>а п</w:t>
      </w:r>
      <w:r>
        <w:rPr>
          <w:spacing w:val="-4"/>
        </w:rPr>
        <w:t>о</w:t>
      </w:r>
      <w:r>
        <w:rPr>
          <w:spacing w:val="-1"/>
        </w:rPr>
        <w:t>д</w:t>
      </w:r>
      <w:r>
        <w:t>нош</w:t>
      </w:r>
      <w:r>
        <w:rPr>
          <w:spacing w:val="1"/>
        </w:rPr>
        <w:t>е</w:t>
      </w:r>
      <w:r>
        <w:rPr>
          <w:spacing w:val="-1"/>
        </w:rPr>
        <w:t>њ</w:t>
      </w:r>
      <w:r>
        <w:t>е</w:t>
      </w:r>
      <w:r>
        <w:rPr>
          <w:spacing w:val="1"/>
        </w:rPr>
        <w:t xml:space="preserve"> </w:t>
      </w:r>
      <w:r>
        <w:t>п</w:t>
      </w:r>
      <w:r>
        <w:rPr>
          <w:spacing w:val="1"/>
        </w:rPr>
        <w:t>о</w:t>
      </w:r>
      <w:r>
        <w:t>н</w:t>
      </w:r>
      <w:r>
        <w:rPr>
          <w:spacing w:val="-10"/>
        </w:rPr>
        <w:t>у</w:t>
      </w:r>
      <w:r>
        <w:rPr>
          <w:spacing w:val="-1"/>
        </w:rPr>
        <w:t>д</w:t>
      </w:r>
      <w:r>
        <w:rPr>
          <w:spacing w:val="1"/>
        </w:rPr>
        <w:t>а</w:t>
      </w:r>
      <w:r>
        <w:t>.</w:t>
      </w:r>
    </w:p>
    <w:p w:rsidR="00795D82" w:rsidRDefault="00795D82" w:rsidP="00795D82">
      <w:pPr>
        <w:ind w:left="220" w:right="204"/>
        <w:jc w:val="both"/>
      </w:pPr>
      <w:r>
        <w:t>П</w:t>
      </w:r>
      <w:r>
        <w:rPr>
          <w:spacing w:val="1"/>
        </w:rPr>
        <w:t>о</w:t>
      </w:r>
      <w:r>
        <w:t>сле</w:t>
      </w:r>
      <w:r>
        <w:rPr>
          <w:spacing w:val="3"/>
        </w:rPr>
        <w:t xml:space="preserve"> </w:t>
      </w:r>
      <w:r>
        <w:rPr>
          <w:spacing w:val="-1"/>
        </w:rPr>
        <w:t>д</w:t>
      </w:r>
      <w:r>
        <w:rPr>
          <w:spacing w:val="1"/>
        </w:rPr>
        <w:t>о</w:t>
      </w:r>
      <w:r>
        <w:t>но</w:t>
      </w:r>
      <w:r>
        <w:rPr>
          <w:spacing w:val="-2"/>
        </w:rPr>
        <w:t>ш</w:t>
      </w:r>
      <w:r>
        <w:rPr>
          <w:spacing w:val="1"/>
        </w:rPr>
        <w:t>е</w:t>
      </w:r>
      <w:r>
        <w:rPr>
          <w:spacing w:val="-1"/>
        </w:rPr>
        <w:t>њ</w:t>
      </w:r>
      <w:r>
        <w:t>а</w:t>
      </w:r>
      <w:r>
        <w:rPr>
          <w:spacing w:val="1"/>
        </w:rPr>
        <w:t xml:space="preserve"> </w:t>
      </w:r>
      <w:r>
        <w:rPr>
          <w:spacing w:val="-4"/>
        </w:rPr>
        <w:t>о</w:t>
      </w:r>
      <w:r>
        <w:rPr>
          <w:spacing w:val="-3"/>
        </w:rPr>
        <w:t>д</w:t>
      </w:r>
      <w:r>
        <w:rPr>
          <w:spacing w:val="-1"/>
        </w:rPr>
        <w:t>л</w:t>
      </w:r>
      <w:r>
        <w:rPr>
          <w:spacing w:val="-2"/>
        </w:rPr>
        <w:t>у</w:t>
      </w:r>
      <w:r>
        <w:rPr>
          <w:spacing w:val="3"/>
        </w:rPr>
        <w:t>к</w:t>
      </w:r>
      <w:r>
        <w:t>е</w:t>
      </w:r>
      <w:r>
        <w:rPr>
          <w:spacing w:val="4"/>
        </w:rPr>
        <w:t xml:space="preserve"> </w:t>
      </w:r>
      <w:r>
        <w:t>о</w:t>
      </w:r>
      <w:r>
        <w:rPr>
          <w:spacing w:val="4"/>
        </w:rPr>
        <w:t xml:space="preserve"> </w:t>
      </w:r>
      <w:r>
        <w:rPr>
          <w:spacing w:val="-1"/>
        </w:rPr>
        <w:t>д</w:t>
      </w:r>
      <w:r>
        <w:rPr>
          <w:spacing w:val="-4"/>
        </w:rPr>
        <w:t>о</w:t>
      </w:r>
      <w:r>
        <w:rPr>
          <w:spacing w:val="-1"/>
        </w:rPr>
        <w:t>д</w:t>
      </w:r>
      <w:r>
        <w:rPr>
          <w:spacing w:val="-6"/>
        </w:rPr>
        <w:t>е</w:t>
      </w:r>
      <w:r>
        <w:rPr>
          <w:spacing w:val="-1"/>
        </w:rPr>
        <w:t>л</w:t>
      </w:r>
      <w:r>
        <w:t>и</w:t>
      </w:r>
      <w:r>
        <w:rPr>
          <w:spacing w:val="1"/>
        </w:rPr>
        <w:t xml:space="preserve"> </w:t>
      </w:r>
      <w:r>
        <w:rPr>
          <w:spacing w:val="-2"/>
        </w:rPr>
        <w:t>у</w:t>
      </w:r>
      <w:r>
        <w:rPr>
          <w:spacing w:val="-6"/>
        </w:rPr>
        <w:t>г</w:t>
      </w:r>
      <w:r>
        <w:rPr>
          <w:spacing w:val="1"/>
        </w:rPr>
        <w:t>о</w:t>
      </w:r>
      <w:r>
        <w:rPr>
          <w:spacing w:val="-3"/>
        </w:rPr>
        <w:t>в</w:t>
      </w:r>
      <w:r>
        <w:rPr>
          <w:spacing w:val="1"/>
        </w:rPr>
        <w:t>ор</w:t>
      </w:r>
      <w:r>
        <w:t>а</w:t>
      </w:r>
      <w:r>
        <w:rPr>
          <w:spacing w:val="1"/>
        </w:rPr>
        <w:t xml:space="preserve"> </w:t>
      </w:r>
      <w:r>
        <w:t>из</w:t>
      </w:r>
      <w:r>
        <w:rPr>
          <w:spacing w:val="3"/>
        </w:rPr>
        <w:t xml:space="preserve"> </w:t>
      </w:r>
      <w:r>
        <w:t>ч</w:t>
      </w:r>
      <w:r>
        <w:rPr>
          <w:spacing w:val="-1"/>
        </w:rPr>
        <w:t>л</w:t>
      </w:r>
      <w:r>
        <w:t>.</w:t>
      </w:r>
      <w:r>
        <w:rPr>
          <w:spacing w:val="1"/>
        </w:rPr>
        <w:t xml:space="preserve"> </w:t>
      </w:r>
      <w:r>
        <w:rPr>
          <w:spacing w:val="-1"/>
        </w:rPr>
        <w:t>1</w:t>
      </w:r>
      <w:r>
        <w:rPr>
          <w:spacing w:val="1"/>
        </w:rPr>
        <w:t>08</w:t>
      </w:r>
      <w:r>
        <w:t>.</w:t>
      </w:r>
      <w:r>
        <w:rPr>
          <w:spacing w:val="1"/>
        </w:rPr>
        <w:t xml:space="preserve"> </w:t>
      </w:r>
      <w:r>
        <w:rPr>
          <w:spacing w:val="-1"/>
        </w:rPr>
        <w:t>З</w:t>
      </w:r>
      <w:r>
        <w:rPr>
          <w:spacing w:val="1"/>
        </w:rPr>
        <w:t>а</w:t>
      </w:r>
      <w:r>
        <w:rPr>
          <w:spacing w:val="3"/>
        </w:rPr>
        <w:t>к</w:t>
      </w:r>
      <w:r>
        <w:rPr>
          <w:spacing w:val="1"/>
        </w:rPr>
        <w:t>о</w:t>
      </w:r>
      <w:r>
        <w:rPr>
          <w:spacing w:val="-3"/>
        </w:rPr>
        <w:t>н</w:t>
      </w:r>
      <w:r>
        <w:t>а</w:t>
      </w:r>
      <w:r>
        <w:rPr>
          <w:spacing w:val="4"/>
        </w:rPr>
        <w:t xml:space="preserve"> </w:t>
      </w:r>
      <w:r>
        <w:t xml:space="preserve">или </w:t>
      </w:r>
      <w:r>
        <w:rPr>
          <w:spacing w:val="-4"/>
        </w:rPr>
        <w:t>о</w:t>
      </w:r>
      <w:r>
        <w:rPr>
          <w:spacing w:val="-1"/>
        </w:rPr>
        <w:t>дл</w:t>
      </w:r>
      <w:r>
        <w:rPr>
          <w:spacing w:val="-2"/>
        </w:rPr>
        <w:t>у</w:t>
      </w:r>
      <w:r>
        <w:rPr>
          <w:spacing w:val="3"/>
        </w:rPr>
        <w:t>к</w:t>
      </w:r>
      <w:r>
        <w:t>е</w:t>
      </w:r>
      <w:r>
        <w:rPr>
          <w:spacing w:val="4"/>
        </w:rPr>
        <w:t xml:space="preserve"> </w:t>
      </w:r>
      <w:r>
        <w:t xml:space="preserve">о </w:t>
      </w:r>
      <w:r>
        <w:rPr>
          <w:spacing w:val="1"/>
        </w:rPr>
        <w:t>о</w:t>
      </w:r>
      <w:r>
        <w:rPr>
          <w:spacing w:val="-6"/>
        </w:rPr>
        <w:t>б</w:t>
      </w:r>
      <w:r>
        <w:rPr>
          <w:spacing w:val="-5"/>
        </w:rPr>
        <w:t>у</w:t>
      </w:r>
      <w:r>
        <w:t>с</w:t>
      </w:r>
      <w:r>
        <w:rPr>
          <w:spacing w:val="-2"/>
        </w:rPr>
        <w:t>т</w:t>
      </w:r>
      <w:r>
        <w:rPr>
          <w:spacing w:val="1"/>
        </w:rPr>
        <w:t>а</w:t>
      </w:r>
      <w:r>
        <w:t>ви</w:t>
      </w:r>
      <w:r>
        <w:rPr>
          <w:spacing w:val="1"/>
        </w:rPr>
        <w:t xml:space="preserve"> </w:t>
      </w:r>
      <w:r>
        <w:t>пос</w:t>
      </w:r>
      <w:r>
        <w:rPr>
          <w:spacing w:val="3"/>
        </w:rPr>
        <w:t>т</w:t>
      </w:r>
      <w:r>
        <w:rPr>
          <w:spacing w:val="-2"/>
        </w:rPr>
        <w:t>у</w:t>
      </w:r>
      <w:r>
        <w:t>п</w:t>
      </w:r>
      <w:r>
        <w:rPr>
          <w:spacing w:val="5"/>
        </w:rPr>
        <w:t>к</w:t>
      </w:r>
      <w:r>
        <w:t>а</w:t>
      </w:r>
      <w:r>
        <w:rPr>
          <w:spacing w:val="2"/>
        </w:rPr>
        <w:t xml:space="preserve"> </w:t>
      </w:r>
      <w:r>
        <w:t>ј</w:t>
      </w:r>
      <w:r>
        <w:rPr>
          <w:spacing w:val="-2"/>
        </w:rPr>
        <w:t>а</w:t>
      </w:r>
      <w:r>
        <w:t>вне</w:t>
      </w:r>
      <w:r>
        <w:rPr>
          <w:spacing w:val="2"/>
        </w:rPr>
        <w:t xml:space="preserve"> </w:t>
      </w:r>
      <w:r>
        <w:t>на</w:t>
      </w:r>
      <w:r>
        <w:rPr>
          <w:spacing w:val="-5"/>
        </w:rPr>
        <w:t>б</w:t>
      </w:r>
      <w:r>
        <w:rPr>
          <w:spacing w:val="1"/>
        </w:rPr>
        <w:t>а</w:t>
      </w:r>
      <w:r>
        <w:t>в</w:t>
      </w:r>
      <w:r>
        <w:rPr>
          <w:spacing w:val="2"/>
        </w:rPr>
        <w:t>к</w:t>
      </w:r>
      <w:r>
        <w:t>е из</w:t>
      </w:r>
      <w:r>
        <w:rPr>
          <w:spacing w:val="2"/>
        </w:rPr>
        <w:t xml:space="preserve"> </w:t>
      </w:r>
      <w:r>
        <w:t>ч</w:t>
      </w:r>
      <w:r>
        <w:rPr>
          <w:spacing w:val="-1"/>
        </w:rPr>
        <w:t>л</w:t>
      </w:r>
      <w:r>
        <w:t xml:space="preserve">. </w:t>
      </w:r>
      <w:r>
        <w:rPr>
          <w:spacing w:val="1"/>
        </w:rPr>
        <w:t>1</w:t>
      </w:r>
      <w:r>
        <w:rPr>
          <w:spacing w:val="-1"/>
        </w:rPr>
        <w:t>0</w:t>
      </w:r>
      <w:r>
        <w:rPr>
          <w:spacing w:val="1"/>
        </w:rPr>
        <w:t>9</w:t>
      </w:r>
      <w:r>
        <w:t>.</w:t>
      </w:r>
      <w:r>
        <w:rPr>
          <w:spacing w:val="2"/>
        </w:rPr>
        <w:t xml:space="preserve"> </w:t>
      </w:r>
      <w:r>
        <w:rPr>
          <w:spacing w:val="-1"/>
        </w:rPr>
        <w:t>З</w:t>
      </w:r>
      <w:r>
        <w:rPr>
          <w:spacing w:val="1"/>
        </w:rPr>
        <w:t>а</w:t>
      </w:r>
      <w:r>
        <w:rPr>
          <w:spacing w:val="3"/>
        </w:rPr>
        <w:t>к</w:t>
      </w:r>
      <w:r>
        <w:rPr>
          <w:spacing w:val="1"/>
        </w:rPr>
        <w:t>о</w:t>
      </w:r>
      <w:r>
        <w:rPr>
          <w:spacing w:val="-3"/>
        </w:rPr>
        <w:t>н</w:t>
      </w:r>
      <w:r>
        <w:rPr>
          <w:spacing w:val="1"/>
        </w:rPr>
        <w:t>а</w:t>
      </w:r>
      <w:r>
        <w:t xml:space="preserve">, </w:t>
      </w:r>
      <w:r>
        <w:rPr>
          <w:spacing w:val="1"/>
        </w:rPr>
        <w:t>ро</w:t>
      </w:r>
      <w:r>
        <w:t>к за</w:t>
      </w:r>
      <w:r>
        <w:rPr>
          <w:spacing w:val="3"/>
        </w:rPr>
        <w:t xml:space="preserve"> </w:t>
      </w:r>
      <w:r>
        <w:rPr>
          <w:spacing w:val="-3"/>
        </w:rPr>
        <w:t>п</w:t>
      </w:r>
      <w:r>
        <w:rPr>
          <w:spacing w:val="-4"/>
        </w:rPr>
        <w:t>о</w:t>
      </w:r>
      <w:r>
        <w:rPr>
          <w:spacing w:val="-3"/>
        </w:rPr>
        <w:t>д</w:t>
      </w:r>
      <w:r>
        <w:t>нош</w:t>
      </w:r>
      <w:r>
        <w:rPr>
          <w:spacing w:val="1"/>
        </w:rPr>
        <w:t>е</w:t>
      </w:r>
      <w:r>
        <w:rPr>
          <w:spacing w:val="-1"/>
        </w:rPr>
        <w:t>њ</w:t>
      </w:r>
      <w:r>
        <w:t>е</w:t>
      </w:r>
      <w:r>
        <w:rPr>
          <w:spacing w:val="2"/>
        </w:rPr>
        <w:t xml:space="preserve"> </w:t>
      </w:r>
      <w:r>
        <w:t>з</w:t>
      </w:r>
      <w:r>
        <w:rPr>
          <w:spacing w:val="1"/>
        </w:rPr>
        <w:t>а</w:t>
      </w:r>
      <w:r>
        <w:rPr>
          <w:spacing w:val="-5"/>
        </w:rPr>
        <w:t>х</w:t>
      </w:r>
      <w:r>
        <w:rPr>
          <w:spacing w:val="-2"/>
        </w:rPr>
        <w:t>т</w:t>
      </w:r>
      <w:r>
        <w:rPr>
          <w:spacing w:val="1"/>
        </w:rPr>
        <w:t>е</w:t>
      </w:r>
      <w:r>
        <w:rPr>
          <w:spacing w:val="-5"/>
        </w:rPr>
        <w:t>в</w:t>
      </w:r>
      <w:r>
        <w:t>а за</w:t>
      </w:r>
      <w:r>
        <w:rPr>
          <w:spacing w:val="1"/>
        </w:rPr>
        <w:t xml:space="preserve"> за</w:t>
      </w:r>
      <w:r>
        <w:t>шти</w:t>
      </w:r>
      <w:r>
        <w:rPr>
          <w:spacing w:val="3"/>
        </w:rPr>
        <w:t>т</w:t>
      </w:r>
      <w:r>
        <w:t>у</w:t>
      </w:r>
      <w:r>
        <w:rPr>
          <w:spacing w:val="-2"/>
        </w:rPr>
        <w:t xml:space="preserve"> </w:t>
      </w:r>
      <w:r>
        <w:t>п</w:t>
      </w:r>
      <w:r>
        <w:rPr>
          <w:spacing w:val="1"/>
        </w:rPr>
        <w:t>ра</w:t>
      </w:r>
      <w:r>
        <w:rPr>
          <w:spacing w:val="-5"/>
        </w:rPr>
        <w:t>в</w:t>
      </w:r>
      <w:r>
        <w:t>а</w:t>
      </w:r>
      <w:r>
        <w:rPr>
          <w:spacing w:val="1"/>
        </w:rPr>
        <w:t xml:space="preserve"> </w:t>
      </w:r>
      <w:r>
        <w:t>је</w:t>
      </w:r>
      <w:r>
        <w:rPr>
          <w:spacing w:val="-1"/>
        </w:rPr>
        <w:t xml:space="preserve"> </w:t>
      </w:r>
      <w:r>
        <w:t>5</w:t>
      </w:r>
      <w:r>
        <w:rPr>
          <w:spacing w:val="-1"/>
        </w:rPr>
        <w:t xml:space="preserve"> </w:t>
      </w:r>
      <w:r>
        <w:t>дана</w:t>
      </w:r>
      <w:r>
        <w:rPr>
          <w:spacing w:val="1"/>
        </w:rPr>
        <w:t xml:space="preserve"> </w:t>
      </w:r>
      <w:r>
        <w:rPr>
          <w:spacing w:val="-3"/>
        </w:rPr>
        <w:t>о</w:t>
      </w:r>
      <w:r>
        <w:t>д дана</w:t>
      </w:r>
      <w:r>
        <w:rPr>
          <w:spacing w:val="1"/>
        </w:rPr>
        <w:t xml:space="preserve"> </w:t>
      </w:r>
      <w:r>
        <w:rPr>
          <w:spacing w:val="-2"/>
        </w:rPr>
        <w:t>п</w:t>
      </w:r>
      <w:r>
        <w:rPr>
          <w:spacing w:val="1"/>
        </w:rPr>
        <w:t>р</w:t>
      </w:r>
      <w:r>
        <w:t>и</w:t>
      </w:r>
      <w:r>
        <w:rPr>
          <w:spacing w:val="3"/>
        </w:rPr>
        <w:t>ј</w:t>
      </w:r>
      <w:r>
        <w:rPr>
          <w:spacing w:val="1"/>
        </w:rPr>
        <w:t>е</w:t>
      </w:r>
      <w:r>
        <w:rPr>
          <w:spacing w:val="-2"/>
        </w:rPr>
        <w:t>м</w:t>
      </w:r>
      <w:r>
        <w:t>а</w:t>
      </w:r>
      <w:r>
        <w:rPr>
          <w:spacing w:val="1"/>
        </w:rPr>
        <w:t xml:space="preserve"> </w:t>
      </w:r>
      <w:r>
        <w:rPr>
          <w:spacing w:val="-3"/>
        </w:rPr>
        <w:t>о</w:t>
      </w:r>
      <w:r>
        <w:rPr>
          <w:spacing w:val="-1"/>
        </w:rPr>
        <w:t>дл</w:t>
      </w:r>
      <w:r>
        <w:rPr>
          <w:spacing w:val="-2"/>
        </w:rPr>
        <w:t>у</w:t>
      </w:r>
      <w:r>
        <w:rPr>
          <w:spacing w:val="3"/>
        </w:rPr>
        <w:t>к</w:t>
      </w:r>
      <w:r>
        <w:rPr>
          <w:spacing w:val="1"/>
        </w:rPr>
        <w:t>е</w:t>
      </w:r>
      <w:r>
        <w:t>.</w:t>
      </w:r>
    </w:p>
    <w:p w:rsidR="00795D82" w:rsidRDefault="00795D82" w:rsidP="00795D82">
      <w:pPr>
        <w:ind w:left="220" w:right="202"/>
        <w:jc w:val="both"/>
      </w:pPr>
      <w:r>
        <w:rPr>
          <w:spacing w:val="-1"/>
        </w:rPr>
        <w:t>З</w:t>
      </w:r>
      <w:r>
        <w:rPr>
          <w:spacing w:val="1"/>
        </w:rPr>
        <w:t>а</w:t>
      </w:r>
      <w:r>
        <w:rPr>
          <w:spacing w:val="-5"/>
        </w:rPr>
        <w:t>х</w:t>
      </w:r>
      <w:r>
        <w:rPr>
          <w:spacing w:val="-2"/>
        </w:rPr>
        <w:t>т</w:t>
      </w:r>
      <w:r>
        <w:rPr>
          <w:spacing w:val="1"/>
        </w:rPr>
        <w:t>е</w:t>
      </w:r>
      <w:r>
        <w:rPr>
          <w:spacing w:val="-3"/>
        </w:rPr>
        <w:t>в</w:t>
      </w:r>
      <w:r>
        <w:rPr>
          <w:spacing w:val="1"/>
        </w:rPr>
        <w:t>о</w:t>
      </w:r>
      <w:r>
        <w:t>м</w:t>
      </w:r>
      <w:r>
        <w:rPr>
          <w:spacing w:val="15"/>
        </w:rPr>
        <w:t xml:space="preserve"> </w:t>
      </w:r>
      <w:r>
        <w:t>за</w:t>
      </w:r>
      <w:r>
        <w:rPr>
          <w:spacing w:val="14"/>
        </w:rPr>
        <w:t xml:space="preserve"> </w:t>
      </w:r>
      <w:r>
        <w:t>з</w:t>
      </w:r>
      <w:r>
        <w:rPr>
          <w:spacing w:val="1"/>
        </w:rPr>
        <w:t>а</w:t>
      </w:r>
      <w:r>
        <w:t>шти</w:t>
      </w:r>
      <w:r>
        <w:rPr>
          <w:spacing w:val="3"/>
        </w:rPr>
        <w:t>т</w:t>
      </w:r>
      <w:r>
        <w:t>у</w:t>
      </w:r>
      <w:r>
        <w:rPr>
          <w:spacing w:val="12"/>
        </w:rPr>
        <w:t xml:space="preserve"> </w:t>
      </w:r>
      <w:r>
        <w:t>пр</w:t>
      </w:r>
      <w:r>
        <w:rPr>
          <w:spacing w:val="1"/>
        </w:rPr>
        <w:t>а</w:t>
      </w:r>
      <w:r>
        <w:rPr>
          <w:spacing w:val="-3"/>
        </w:rPr>
        <w:t>в</w:t>
      </w:r>
      <w:r>
        <w:t>а</w:t>
      </w:r>
      <w:r>
        <w:rPr>
          <w:spacing w:val="13"/>
        </w:rPr>
        <w:t xml:space="preserve"> </w:t>
      </w:r>
      <w:r>
        <w:t>не</w:t>
      </w:r>
      <w:r>
        <w:rPr>
          <w:spacing w:val="15"/>
        </w:rPr>
        <w:t xml:space="preserve"> </w:t>
      </w:r>
      <w:r>
        <w:rPr>
          <w:spacing w:val="-2"/>
        </w:rPr>
        <w:t>м</w:t>
      </w:r>
      <w:r>
        <w:rPr>
          <w:spacing w:val="1"/>
        </w:rPr>
        <w:t>о</w:t>
      </w:r>
      <w:r>
        <w:rPr>
          <w:spacing w:val="-1"/>
        </w:rPr>
        <w:t>г</w:t>
      </w:r>
      <w:r>
        <w:t>у</w:t>
      </w:r>
      <w:r>
        <w:rPr>
          <w:spacing w:val="12"/>
        </w:rPr>
        <w:t xml:space="preserve"> </w:t>
      </w:r>
      <w:r>
        <w:t>се</w:t>
      </w:r>
      <w:r>
        <w:rPr>
          <w:spacing w:val="16"/>
        </w:rPr>
        <w:t xml:space="preserve"> </w:t>
      </w:r>
      <w:r>
        <w:rPr>
          <w:spacing w:val="1"/>
        </w:rPr>
        <w:t>о</w:t>
      </w:r>
      <w:r>
        <w:rPr>
          <w:spacing w:val="-2"/>
        </w:rPr>
        <w:t>с</w:t>
      </w:r>
      <w:r>
        <w:t>по</w:t>
      </w:r>
      <w:r>
        <w:rPr>
          <w:spacing w:val="1"/>
        </w:rPr>
        <w:t>ра</w:t>
      </w:r>
      <w:r>
        <w:rPr>
          <w:spacing w:val="-5"/>
        </w:rPr>
        <w:t>в</w:t>
      </w:r>
      <w:r>
        <w:rPr>
          <w:spacing w:val="-4"/>
        </w:rPr>
        <w:t>а</w:t>
      </w:r>
      <w:r>
        <w:t>ти</w:t>
      </w:r>
      <w:r>
        <w:rPr>
          <w:spacing w:val="13"/>
        </w:rPr>
        <w:t xml:space="preserve"> </w:t>
      </w:r>
      <w:r>
        <w:rPr>
          <w:spacing w:val="1"/>
        </w:rPr>
        <w:t>ра</w:t>
      </w:r>
      <w:r>
        <w:rPr>
          <w:spacing w:val="-1"/>
        </w:rPr>
        <w:t>дњ</w:t>
      </w:r>
      <w:r>
        <w:t>е</w:t>
      </w:r>
      <w:r>
        <w:rPr>
          <w:spacing w:val="16"/>
        </w:rPr>
        <w:t xml:space="preserve"> </w:t>
      </w:r>
      <w:r>
        <w:t>н</w:t>
      </w:r>
      <w:r>
        <w:rPr>
          <w:spacing w:val="-2"/>
        </w:rPr>
        <w:t>а</w:t>
      </w:r>
      <w:r>
        <w:rPr>
          <w:spacing w:val="-1"/>
        </w:rPr>
        <w:t>р</w:t>
      </w:r>
      <w:r>
        <w:rPr>
          <w:spacing w:val="-2"/>
        </w:rPr>
        <w:t>у</w:t>
      </w:r>
      <w:r>
        <w:t>чи</w:t>
      </w:r>
      <w:r>
        <w:rPr>
          <w:spacing w:val="1"/>
        </w:rPr>
        <w:t>о</w:t>
      </w:r>
      <w:r>
        <w:rPr>
          <w:spacing w:val="-1"/>
        </w:rPr>
        <w:t>ц</w:t>
      </w:r>
      <w:r>
        <w:t>а</w:t>
      </w:r>
      <w:r>
        <w:rPr>
          <w:spacing w:val="16"/>
        </w:rPr>
        <w:t xml:space="preserve"> </w:t>
      </w:r>
      <w:r>
        <w:t>п</w:t>
      </w:r>
      <w:r>
        <w:rPr>
          <w:spacing w:val="-2"/>
        </w:rPr>
        <w:t>р</w:t>
      </w:r>
      <w:r>
        <w:rPr>
          <w:spacing w:val="-4"/>
        </w:rPr>
        <w:t>е</w:t>
      </w:r>
      <w:r>
        <w:rPr>
          <w:spacing w:val="-1"/>
        </w:rPr>
        <w:t>д</w:t>
      </w:r>
      <w:r>
        <w:rPr>
          <w:spacing w:val="-2"/>
        </w:rPr>
        <w:t>уз</w:t>
      </w:r>
      <w:r>
        <w:rPr>
          <w:spacing w:val="-6"/>
        </w:rPr>
        <w:t>е</w:t>
      </w:r>
      <w:r>
        <w:rPr>
          <w:spacing w:val="-2"/>
        </w:rPr>
        <w:t>т</w:t>
      </w:r>
      <w:r>
        <w:t>е у пос</w:t>
      </w:r>
      <w:r>
        <w:rPr>
          <w:spacing w:val="3"/>
        </w:rPr>
        <w:t>т</w:t>
      </w:r>
      <w:r>
        <w:rPr>
          <w:spacing w:val="-2"/>
        </w:rPr>
        <w:t>у</w:t>
      </w:r>
      <w:r>
        <w:t>п</w:t>
      </w:r>
      <w:r>
        <w:rPr>
          <w:spacing w:val="5"/>
        </w:rPr>
        <w:t>к</w:t>
      </w:r>
      <w:r>
        <w:t>у јавне</w:t>
      </w:r>
      <w:r>
        <w:rPr>
          <w:spacing w:val="3"/>
        </w:rPr>
        <w:t xml:space="preserve"> </w:t>
      </w:r>
      <w:r>
        <w:t>на</w:t>
      </w:r>
      <w:r>
        <w:rPr>
          <w:spacing w:val="-5"/>
        </w:rPr>
        <w:t>б</w:t>
      </w:r>
      <w:r>
        <w:rPr>
          <w:spacing w:val="1"/>
        </w:rPr>
        <w:t>а</w:t>
      </w:r>
      <w:r>
        <w:t>в</w:t>
      </w:r>
      <w:r>
        <w:rPr>
          <w:spacing w:val="2"/>
        </w:rPr>
        <w:t>к</w:t>
      </w:r>
      <w:r>
        <w:t>е</w:t>
      </w:r>
      <w:r>
        <w:rPr>
          <w:spacing w:val="1"/>
        </w:rPr>
        <w:t xml:space="preserve"> а</w:t>
      </w:r>
      <w:r>
        <w:rPr>
          <w:spacing w:val="3"/>
        </w:rPr>
        <w:t>к</w:t>
      </w:r>
      <w:r>
        <w:t>о</w:t>
      </w:r>
      <w:r>
        <w:rPr>
          <w:spacing w:val="1"/>
        </w:rPr>
        <w:t xml:space="preserve"> </w:t>
      </w:r>
      <w:r>
        <w:t>су п</w:t>
      </w:r>
      <w:r>
        <w:rPr>
          <w:spacing w:val="-4"/>
        </w:rPr>
        <w:t>о</w:t>
      </w:r>
      <w:r>
        <w:rPr>
          <w:spacing w:val="-1"/>
        </w:rPr>
        <w:t>д</w:t>
      </w:r>
      <w:r>
        <w:t>носи</w:t>
      </w:r>
      <w:r>
        <w:rPr>
          <w:spacing w:val="1"/>
        </w:rPr>
        <w:t>о</w:t>
      </w:r>
      <w:r>
        <w:rPr>
          <w:spacing w:val="-1"/>
        </w:rPr>
        <w:t>ц</w:t>
      </w:r>
      <w:r>
        <w:t>у з</w:t>
      </w:r>
      <w:r>
        <w:rPr>
          <w:spacing w:val="1"/>
        </w:rPr>
        <w:t>а</w:t>
      </w:r>
      <w:r>
        <w:rPr>
          <w:spacing w:val="-5"/>
        </w:rPr>
        <w:t>х</w:t>
      </w:r>
      <w:r>
        <w:rPr>
          <w:spacing w:val="-2"/>
        </w:rPr>
        <w:t>т</w:t>
      </w:r>
      <w:r>
        <w:rPr>
          <w:spacing w:val="1"/>
        </w:rPr>
        <w:t>е</w:t>
      </w:r>
      <w:r>
        <w:rPr>
          <w:spacing w:val="-3"/>
        </w:rPr>
        <w:t>в</w:t>
      </w:r>
      <w:r>
        <w:t>а</w:t>
      </w:r>
      <w:r>
        <w:rPr>
          <w:spacing w:val="3"/>
        </w:rPr>
        <w:t xml:space="preserve"> </w:t>
      </w:r>
      <w:r>
        <w:rPr>
          <w:spacing w:val="-1"/>
        </w:rPr>
        <w:t>б</w:t>
      </w:r>
      <w:r>
        <w:t>или или</w:t>
      </w:r>
      <w:r>
        <w:rPr>
          <w:spacing w:val="2"/>
        </w:rPr>
        <w:t xml:space="preserve"> </w:t>
      </w:r>
      <w:r>
        <w:t>м</w:t>
      </w:r>
      <w:r>
        <w:rPr>
          <w:spacing w:val="1"/>
        </w:rPr>
        <w:t>о</w:t>
      </w:r>
      <w:r>
        <w:rPr>
          <w:spacing w:val="-6"/>
        </w:rPr>
        <w:t>г</w:t>
      </w:r>
      <w:r>
        <w:rPr>
          <w:spacing w:val="-1"/>
        </w:rPr>
        <w:t>л</w:t>
      </w:r>
      <w:r>
        <w:t>и</w:t>
      </w:r>
      <w:r>
        <w:rPr>
          <w:spacing w:val="3"/>
        </w:rPr>
        <w:t xml:space="preserve"> </w:t>
      </w:r>
      <w:r>
        <w:rPr>
          <w:spacing w:val="-1"/>
        </w:rPr>
        <w:t>б</w:t>
      </w:r>
      <w:r>
        <w:t>и</w:t>
      </w:r>
      <w:r>
        <w:rPr>
          <w:spacing w:val="-2"/>
        </w:rPr>
        <w:t>т</w:t>
      </w:r>
      <w:r>
        <w:t>и п</w:t>
      </w:r>
      <w:r>
        <w:rPr>
          <w:spacing w:val="-2"/>
        </w:rPr>
        <w:t>о</w:t>
      </w:r>
      <w:r>
        <w:t>зн</w:t>
      </w:r>
      <w:r>
        <w:rPr>
          <w:spacing w:val="-4"/>
        </w:rPr>
        <w:t>а</w:t>
      </w:r>
      <w:r>
        <w:t>ти</w:t>
      </w:r>
      <w:r>
        <w:rPr>
          <w:spacing w:val="15"/>
        </w:rPr>
        <w:t xml:space="preserve"> </w:t>
      </w:r>
      <w:r>
        <w:rPr>
          <w:spacing w:val="1"/>
        </w:rPr>
        <w:t>р</w:t>
      </w:r>
      <w:r>
        <w:rPr>
          <w:spacing w:val="-1"/>
        </w:rPr>
        <w:t>а</w:t>
      </w:r>
      <w:r>
        <w:rPr>
          <w:spacing w:val="-2"/>
        </w:rPr>
        <w:t>з</w:t>
      </w:r>
      <w:r>
        <w:rPr>
          <w:spacing w:val="1"/>
        </w:rPr>
        <w:t>л</w:t>
      </w:r>
      <w:r>
        <w:rPr>
          <w:spacing w:val="-4"/>
        </w:rPr>
        <w:t>о</w:t>
      </w:r>
      <w:r>
        <w:t>зи</w:t>
      </w:r>
      <w:r>
        <w:rPr>
          <w:spacing w:val="18"/>
        </w:rPr>
        <w:t xml:space="preserve"> </w:t>
      </w:r>
      <w:r>
        <w:t>за</w:t>
      </w:r>
      <w:r>
        <w:rPr>
          <w:spacing w:val="18"/>
        </w:rPr>
        <w:t xml:space="preserve"> </w:t>
      </w:r>
      <w:r>
        <w:rPr>
          <w:spacing w:val="-3"/>
        </w:rPr>
        <w:t>њ</w:t>
      </w:r>
      <w:r>
        <w:rPr>
          <w:spacing w:val="1"/>
        </w:rPr>
        <w:t>е</w:t>
      </w:r>
      <w:r>
        <w:rPr>
          <w:spacing w:val="-6"/>
        </w:rPr>
        <w:t>г</w:t>
      </w:r>
      <w:r>
        <w:rPr>
          <w:spacing w:val="1"/>
        </w:rPr>
        <w:t>о</w:t>
      </w:r>
      <w:r>
        <w:rPr>
          <w:spacing w:val="-3"/>
        </w:rPr>
        <w:t>в</w:t>
      </w:r>
      <w:r>
        <w:t>о</w:t>
      </w:r>
      <w:r>
        <w:rPr>
          <w:spacing w:val="18"/>
        </w:rPr>
        <w:t xml:space="preserve"> </w:t>
      </w:r>
      <w:r>
        <w:t>п</w:t>
      </w:r>
      <w:r>
        <w:rPr>
          <w:spacing w:val="-4"/>
        </w:rPr>
        <w:t>о</w:t>
      </w:r>
      <w:r>
        <w:rPr>
          <w:spacing w:val="-1"/>
        </w:rPr>
        <w:t>д</w:t>
      </w:r>
      <w:r>
        <w:t>нош</w:t>
      </w:r>
      <w:r>
        <w:rPr>
          <w:spacing w:val="1"/>
        </w:rPr>
        <w:t>е</w:t>
      </w:r>
      <w:r>
        <w:rPr>
          <w:spacing w:val="-1"/>
        </w:rPr>
        <w:t>њ</w:t>
      </w:r>
      <w:r>
        <w:t>е</w:t>
      </w:r>
      <w:r>
        <w:rPr>
          <w:spacing w:val="18"/>
        </w:rPr>
        <w:t xml:space="preserve"> </w:t>
      </w:r>
      <w:r>
        <w:rPr>
          <w:spacing w:val="-3"/>
        </w:rPr>
        <w:t>п</w:t>
      </w:r>
      <w:r>
        <w:rPr>
          <w:spacing w:val="-1"/>
        </w:rPr>
        <w:t>р</w:t>
      </w:r>
      <w:r>
        <w:t>е</w:t>
      </w:r>
      <w:r>
        <w:rPr>
          <w:spacing w:val="18"/>
        </w:rPr>
        <w:t xml:space="preserve"> </w:t>
      </w:r>
      <w:r>
        <w:t>ис</w:t>
      </w:r>
      <w:r>
        <w:rPr>
          <w:spacing w:val="-2"/>
        </w:rPr>
        <w:t>т</w:t>
      </w:r>
      <w:r>
        <w:rPr>
          <w:spacing w:val="1"/>
        </w:rPr>
        <w:t>е</w:t>
      </w:r>
      <w:r>
        <w:rPr>
          <w:spacing w:val="3"/>
        </w:rPr>
        <w:t>к</w:t>
      </w:r>
      <w:r>
        <w:t>а</w:t>
      </w:r>
      <w:r>
        <w:rPr>
          <w:spacing w:val="18"/>
        </w:rPr>
        <w:t xml:space="preserve"> </w:t>
      </w:r>
      <w:r>
        <w:rPr>
          <w:spacing w:val="1"/>
        </w:rPr>
        <w:t>ро</w:t>
      </w:r>
      <w:r>
        <w:rPr>
          <w:spacing w:val="3"/>
        </w:rPr>
        <w:t>к</w:t>
      </w:r>
      <w:r>
        <w:t>а</w:t>
      </w:r>
      <w:r>
        <w:rPr>
          <w:spacing w:val="18"/>
        </w:rPr>
        <w:t xml:space="preserve"> </w:t>
      </w:r>
      <w:r>
        <w:t>за</w:t>
      </w:r>
      <w:r>
        <w:rPr>
          <w:spacing w:val="18"/>
        </w:rPr>
        <w:t xml:space="preserve"> </w:t>
      </w:r>
      <w:r>
        <w:rPr>
          <w:spacing w:val="-3"/>
        </w:rPr>
        <w:t>п</w:t>
      </w:r>
      <w:r>
        <w:rPr>
          <w:spacing w:val="-4"/>
        </w:rPr>
        <w:t>о</w:t>
      </w:r>
      <w:r>
        <w:rPr>
          <w:spacing w:val="-1"/>
        </w:rPr>
        <w:t>д</w:t>
      </w:r>
      <w:r>
        <w:t>нош</w:t>
      </w:r>
      <w:r>
        <w:rPr>
          <w:spacing w:val="1"/>
        </w:rPr>
        <w:t>е</w:t>
      </w:r>
      <w:r>
        <w:rPr>
          <w:spacing w:val="-1"/>
        </w:rPr>
        <w:t>њ</w:t>
      </w:r>
      <w:r>
        <w:t>е</w:t>
      </w:r>
      <w:r>
        <w:rPr>
          <w:spacing w:val="18"/>
        </w:rPr>
        <w:t xml:space="preserve"> </w:t>
      </w:r>
      <w:r>
        <w:t>пон</w:t>
      </w:r>
      <w:r>
        <w:rPr>
          <w:spacing w:val="-10"/>
        </w:rPr>
        <w:t>у</w:t>
      </w:r>
      <w:r>
        <w:rPr>
          <w:spacing w:val="-1"/>
        </w:rPr>
        <w:t>д</w:t>
      </w:r>
      <w:r>
        <w:rPr>
          <w:spacing w:val="1"/>
        </w:rPr>
        <w:t>а</w:t>
      </w:r>
      <w:r>
        <w:t>, а</w:t>
      </w:r>
      <w:r>
        <w:rPr>
          <w:spacing w:val="1"/>
        </w:rPr>
        <w:t xml:space="preserve"> </w:t>
      </w:r>
      <w:r>
        <w:t>п</w:t>
      </w:r>
      <w:r>
        <w:rPr>
          <w:spacing w:val="-4"/>
        </w:rPr>
        <w:t>о</w:t>
      </w:r>
      <w:r>
        <w:rPr>
          <w:spacing w:val="-1"/>
        </w:rPr>
        <w:t>д</w:t>
      </w:r>
      <w:r>
        <w:t>носи</w:t>
      </w:r>
      <w:r>
        <w:rPr>
          <w:spacing w:val="-1"/>
        </w:rPr>
        <w:t>л</w:t>
      </w:r>
      <w:r>
        <w:rPr>
          <w:spacing w:val="1"/>
        </w:rPr>
        <w:t>а</w:t>
      </w:r>
      <w:r>
        <w:t xml:space="preserve">ц </w:t>
      </w:r>
      <w:r>
        <w:rPr>
          <w:spacing w:val="1"/>
        </w:rPr>
        <w:t>за</w:t>
      </w:r>
      <w:r>
        <w:rPr>
          <w:spacing w:val="-5"/>
        </w:rPr>
        <w:t>х</w:t>
      </w:r>
      <w:r>
        <w:rPr>
          <w:spacing w:val="-2"/>
        </w:rPr>
        <w:t>т</w:t>
      </w:r>
      <w:r>
        <w:rPr>
          <w:spacing w:val="1"/>
        </w:rPr>
        <w:t>е</w:t>
      </w:r>
      <w:r>
        <w:rPr>
          <w:spacing w:val="-5"/>
        </w:rPr>
        <w:t>в</w:t>
      </w:r>
      <w:r>
        <w:t>а</w:t>
      </w:r>
      <w:r>
        <w:rPr>
          <w:spacing w:val="-1"/>
        </w:rPr>
        <w:t xml:space="preserve"> </w:t>
      </w:r>
      <w:r>
        <w:rPr>
          <w:spacing w:val="-6"/>
        </w:rPr>
        <w:t>г</w:t>
      </w:r>
      <w:r>
        <w:t>а</w:t>
      </w:r>
      <w:r>
        <w:rPr>
          <w:spacing w:val="1"/>
        </w:rPr>
        <w:t xml:space="preserve"> </w:t>
      </w:r>
      <w:r>
        <w:rPr>
          <w:spacing w:val="2"/>
        </w:rPr>
        <w:t>н</w:t>
      </w:r>
      <w:r>
        <w:t>ије</w:t>
      </w:r>
      <w:r>
        <w:rPr>
          <w:spacing w:val="1"/>
        </w:rPr>
        <w:t xml:space="preserve"> </w:t>
      </w:r>
      <w:r>
        <w:t>п</w:t>
      </w:r>
      <w:r>
        <w:rPr>
          <w:spacing w:val="-4"/>
        </w:rPr>
        <w:t>о</w:t>
      </w:r>
      <w:r>
        <w:rPr>
          <w:spacing w:val="-1"/>
        </w:rPr>
        <w:t>д</w:t>
      </w:r>
      <w:r>
        <w:t>нео</w:t>
      </w:r>
      <w:r>
        <w:rPr>
          <w:spacing w:val="-1"/>
        </w:rPr>
        <w:t xml:space="preserve"> </w:t>
      </w:r>
      <w:r>
        <w:t>п</w:t>
      </w:r>
      <w:r>
        <w:rPr>
          <w:spacing w:val="1"/>
        </w:rPr>
        <w:t>р</w:t>
      </w:r>
      <w:r>
        <w:t>е</w:t>
      </w:r>
      <w:r>
        <w:rPr>
          <w:spacing w:val="-1"/>
        </w:rPr>
        <w:t xml:space="preserve"> </w:t>
      </w:r>
      <w:r>
        <w:t>и</w:t>
      </w:r>
      <w:r>
        <w:rPr>
          <w:spacing w:val="-2"/>
        </w:rPr>
        <w:t>ст</w:t>
      </w:r>
      <w:r>
        <w:rPr>
          <w:spacing w:val="1"/>
        </w:rPr>
        <w:t>е</w:t>
      </w:r>
      <w:r>
        <w:rPr>
          <w:spacing w:val="5"/>
        </w:rPr>
        <w:t>к</w:t>
      </w:r>
      <w:r>
        <w:t>а</w:t>
      </w:r>
      <w:r>
        <w:rPr>
          <w:spacing w:val="-1"/>
        </w:rPr>
        <w:t xml:space="preserve"> </w:t>
      </w:r>
      <w:r>
        <w:rPr>
          <w:spacing w:val="-2"/>
        </w:rPr>
        <w:t>т</w:t>
      </w:r>
      <w:r>
        <w:rPr>
          <w:spacing w:val="1"/>
        </w:rPr>
        <w:t>о</w:t>
      </w:r>
      <w:r>
        <w:t>г</w:t>
      </w:r>
      <w:r>
        <w:rPr>
          <w:spacing w:val="-1"/>
        </w:rPr>
        <w:t xml:space="preserve"> р</w:t>
      </w:r>
      <w:r>
        <w:rPr>
          <w:spacing w:val="1"/>
        </w:rPr>
        <w:t>о</w:t>
      </w:r>
      <w:r>
        <w:rPr>
          <w:spacing w:val="5"/>
        </w:rPr>
        <w:t>к</w:t>
      </w:r>
      <w:r>
        <w:rPr>
          <w:spacing w:val="1"/>
        </w:rPr>
        <w:t>а</w:t>
      </w:r>
      <w:r>
        <w:t>.</w:t>
      </w:r>
    </w:p>
    <w:p w:rsidR="00795D82" w:rsidRDefault="00795D82" w:rsidP="00795D82">
      <w:pPr>
        <w:spacing w:before="77"/>
        <w:ind w:left="220" w:right="202"/>
        <w:jc w:val="both"/>
      </w:pPr>
      <w:r>
        <w:t>А</w:t>
      </w:r>
      <w:r>
        <w:rPr>
          <w:spacing w:val="3"/>
        </w:rPr>
        <w:t>к</w:t>
      </w:r>
      <w:r>
        <w:t>о</w:t>
      </w:r>
      <w:r>
        <w:rPr>
          <w:spacing w:val="28"/>
        </w:rPr>
        <w:t xml:space="preserve"> </w:t>
      </w:r>
      <w:r>
        <w:t>је</w:t>
      </w:r>
      <w:r>
        <w:rPr>
          <w:spacing w:val="25"/>
        </w:rPr>
        <w:t xml:space="preserve"> </w:t>
      </w:r>
      <w:r>
        <w:t>у</w:t>
      </w:r>
      <w:r>
        <w:rPr>
          <w:spacing w:val="24"/>
        </w:rPr>
        <w:t xml:space="preserve"> </w:t>
      </w:r>
      <w:r>
        <w:t>ис</w:t>
      </w:r>
      <w:r>
        <w:rPr>
          <w:spacing w:val="-2"/>
        </w:rPr>
        <w:t>т</w:t>
      </w:r>
      <w:r>
        <w:rPr>
          <w:spacing w:val="1"/>
        </w:rPr>
        <w:t>о</w:t>
      </w:r>
      <w:r>
        <w:t>м</w:t>
      </w:r>
      <w:r>
        <w:rPr>
          <w:spacing w:val="25"/>
        </w:rPr>
        <w:t xml:space="preserve"> </w:t>
      </w:r>
      <w:r>
        <w:t>пос</w:t>
      </w:r>
      <w:r>
        <w:rPr>
          <w:spacing w:val="3"/>
        </w:rPr>
        <w:t>т</w:t>
      </w:r>
      <w:r>
        <w:rPr>
          <w:spacing w:val="-2"/>
        </w:rPr>
        <w:t>у</w:t>
      </w:r>
      <w:r>
        <w:t>п</w:t>
      </w:r>
      <w:r>
        <w:rPr>
          <w:spacing w:val="2"/>
        </w:rPr>
        <w:t>к</w:t>
      </w:r>
      <w:r>
        <w:t>у</w:t>
      </w:r>
      <w:r>
        <w:rPr>
          <w:spacing w:val="24"/>
        </w:rPr>
        <w:t xml:space="preserve"> </w:t>
      </w:r>
      <w:r>
        <w:t>јавне</w:t>
      </w:r>
      <w:r>
        <w:rPr>
          <w:spacing w:val="28"/>
        </w:rPr>
        <w:t xml:space="preserve"> </w:t>
      </w:r>
      <w:r>
        <w:t>на</w:t>
      </w:r>
      <w:r>
        <w:rPr>
          <w:spacing w:val="-5"/>
        </w:rPr>
        <w:t>б</w:t>
      </w:r>
      <w:r>
        <w:rPr>
          <w:spacing w:val="1"/>
        </w:rPr>
        <w:t>а</w:t>
      </w:r>
      <w:r>
        <w:t>в</w:t>
      </w:r>
      <w:r>
        <w:rPr>
          <w:spacing w:val="2"/>
        </w:rPr>
        <w:t>к</w:t>
      </w:r>
      <w:r>
        <w:t>е</w:t>
      </w:r>
      <w:r>
        <w:rPr>
          <w:spacing w:val="28"/>
        </w:rPr>
        <w:t xml:space="preserve"> </w:t>
      </w:r>
      <w:r>
        <w:rPr>
          <w:spacing w:val="-3"/>
        </w:rPr>
        <w:t>п</w:t>
      </w:r>
      <w:r>
        <w:rPr>
          <w:spacing w:val="-1"/>
        </w:rPr>
        <w:t>о</w:t>
      </w:r>
      <w:r>
        <w:t>но</w:t>
      </w:r>
      <w:r>
        <w:rPr>
          <w:spacing w:val="-2"/>
        </w:rPr>
        <w:t>в</w:t>
      </w:r>
      <w:r>
        <w:t>о</w:t>
      </w:r>
      <w:r>
        <w:rPr>
          <w:spacing w:val="28"/>
        </w:rPr>
        <w:t xml:space="preserve"> </w:t>
      </w:r>
      <w:r>
        <w:t>п</w:t>
      </w:r>
      <w:r>
        <w:rPr>
          <w:spacing w:val="-4"/>
        </w:rPr>
        <w:t>о</w:t>
      </w:r>
      <w:r>
        <w:rPr>
          <w:spacing w:val="-1"/>
        </w:rPr>
        <w:t>д</w:t>
      </w:r>
      <w:r>
        <w:rPr>
          <w:spacing w:val="-3"/>
        </w:rPr>
        <w:t>н</w:t>
      </w:r>
      <w:r>
        <w:rPr>
          <w:spacing w:val="-6"/>
        </w:rPr>
        <w:t>е</w:t>
      </w:r>
      <w:r>
        <w:t>т</w:t>
      </w:r>
      <w:r>
        <w:rPr>
          <w:spacing w:val="27"/>
        </w:rPr>
        <w:t xml:space="preserve"> </w:t>
      </w:r>
      <w:r>
        <w:rPr>
          <w:spacing w:val="-2"/>
        </w:rPr>
        <w:t>з</w:t>
      </w:r>
      <w:r>
        <w:rPr>
          <w:spacing w:val="1"/>
        </w:rPr>
        <w:t>а</w:t>
      </w:r>
      <w:r>
        <w:rPr>
          <w:spacing w:val="-5"/>
        </w:rPr>
        <w:t>х</w:t>
      </w:r>
      <w:r>
        <w:rPr>
          <w:spacing w:val="-2"/>
        </w:rPr>
        <w:t>т</w:t>
      </w:r>
      <w:r>
        <w:rPr>
          <w:spacing w:val="1"/>
        </w:rPr>
        <w:t>е</w:t>
      </w:r>
      <w:r>
        <w:t>в</w:t>
      </w:r>
      <w:r>
        <w:rPr>
          <w:spacing w:val="27"/>
        </w:rPr>
        <w:t xml:space="preserve"> </w:t>
      </w:r>
      <w:r>
        <w:rPr>
          <w:spacing w:val="-2"/>
        </w:rPr>
        <w:t>з</w:t>
      </w:r>
      <w:r>
        <w:t>а</w:t>
      </w:r>
      <w:r>
        <w:rPr>
          <w:spacing w:val="28"/>
        </w:rPr>
        <w:t xml:space="preserve"> </w:t>
      </w:r>
      <w:r>
        <w:t>з</w:t>
      </w:r>
      <w:r>
        <w:rPr>
          <w:spacing w:val="1"/>
        </w:rPr>
        <w:t>а</w:t>
      </w:r>
      <w:r>
        <w:t>шт</w:t>
      </w:r>
      <w:r>
        <w:rPr>
          <w:spacing w:val="-2"/>
        </w:rPr>
        <w:t>и</w:t>
      </w:r>
      <w:r>
        <w:rPr>
          <w:spacing w:val="3"/>
        </w:rPr>
        <w:t>т</w:t>
      </w:r>
      <w:r>
        <w:t>у</w:t>
      </w:r>
      <w:r>
        <w:rPr>
          <w:spacing w:val="24"/>
        </w:rPr>
        <w:t xml:space="preserve"> </w:t>
      </w:r>
      <w:r>
        <w:t>пр</w:t>
      </w:r>
      <w:r>
        <w:rPr>
          <w:spacing w:val="1"/>
        </w:rPr>
        <w:t>а</w:t>
      </w:r>
      <w:r>
        <w:rPr>
          <w:spacing w:val="-3"/>
        </w:rPr>
        <w:t>в</w:t>
      </w:r>
      <w:r>
        <w:t xml:space="preserve">а </w:t>
      </w:r>
      <w:r>
        <w:rPr>
          <w:spacing w:val="-4"/>
        </w:rPr>
        <w:t>о</w:t>
      </w:r>
      <w:r>
        <w:t xml:space="preserve">д </w:t>
      </w:r>
      <w:r>
        <w:rPr>
          <w:spacing w:val="2"/>
        </w:rPr>
        <w:t xml:space="preserve"> </w:t>
      </w:r>
      <w:r>
        <w:t>ст</w:t>
      </w:r>
      <w:r>
        <w:rPr>
          <w:spacing w:val="-1"/>
        </w:rPr>
        <w:t>р</w:t>
      </w:r>
      <w:r>
        <w:rPr>
          <w:spacing w:val="1"/>
        </w:rPr>
        <w:t>а</w:t>
      </w:r>
      <w:r>
        <w:t xml:space="preserve">не </w:t>
      </w:r>
      <w:r>
        <w:rPr>
          <w:spacing w:val="1"/>
        </w:rPr>
        <w:t xml:space="preserve"> </w:t>
      </w:r>
      <w:r>
        <w:t>ис</w:t>
      </w:r>
      <w:r>
        <w:rPr>
          <w:spacing w:val="-2"/>
        </w:rPr>
        <w:t>т</w:t>
      </w:r>
      <w:r>
        <w:rPr>
          <w:spacing w:val="1"/>
        </w:rPr>
        <w:t>о</w:t>
      </w:r>
      <w:r>
        <w:t>г</w:t>
      </w:r>
      <w:r>
        <w:rPr>
          <w:spacing w:val="65"/>
        </w:rPr>
        <w:t xml:space="preserve"> </w:t>
      </w:r>
      <w:r>
        <w:t>п</w:t>
      </w:r>
      <w:r>
        <w:rPr>
          <w:spacing w:val="-4"/>
        </w:rPr>
        <w:t>о</w:t>
      </w:r>
      <w:r>
        <w:rPr>
          <w:spacing w:val="-3"/>
        </w:rPr>
        <w:t>д</w:t>
      </w:r>
      <w:r>
        <w:t>носи</w:t>
      </w:r>
      <w:r>
        <w:rPr>
          <w:spacing w:val="1"/>
        </w:rPr>
        <w:t>о</w:t>
      </w:r>
      <w:r>
        <w:rPr>
          <w:spacing w:val="-1"/>
        </w:rPr>
        <w:t>ц</w:t>
      </w:r>
      <w:r>
        <w:t xml:space="preserve">а </w:t>
      </w:r>
      <w:r>
        <w:rPr>
          <w:spacing w:val="1"/>
        </w:rPr>
        <w:t xml:space="preserve"> </w:t>
      </w:r>
      <w:r>
        <w:t>з</w:t>
      </w:r>
      <w:r>
        <w:rPr>
          <w:spacing w:val="1"/>
        </w:rPr>
        <w:t>а</w:t>
      </w:r>
      <w:r>
        <w:rPr>
          <w:spacing w:val="-5"/>
        </w:rPr>
        <w:t>х</w:t>
      </w:r>
      <w:r>
        <w:rPr>
          <w:spacing w:val="-2"/>
        </w:rPr>
        <w:t>т</w:t>
      </w:r>
      <w:r>
        <w:rPr>
          <w:spacing w:val="1"/>
        </w:rPr>
        <w:t>е</w:t>
      </w:r>
      <w:r>
        <w:rPr>
          <w:spacing w:val="-3"/>
        </w:rPr>
        <w:t>в</w:t>
      </w:r>
      <w:r>
        <w:rPr>
          <w:spacing w:val="1"/>
        </w:rPr>
        <w:t>а</w:t>
      </w:r>
      <w:r>
        <w:t xml:space="preserve">, </w:t>
      </w:r>
      <w:r>
        <w:rPr>
          <w:spacing w:val="1"/>
        </w:rPr>
        <w:t xml:space="preserve"> </w:t>
      </w:r>
      <w:r>
        <w:t>у</w:t>
      </w:r>
      <w:r>
        <w:rPr>
          <w:spacing w:val="64"/>
        </w:rPr>
        <w:t xml:space="preserve"> </w:t>
      </w:r>
      <w:r>
        <w:rPr>
          <w:spacing w:val="-2"/>
        </w:rPr>
        <w:t>т</w:t>
      </w:r>
      <w:r>
        <w:rPr>
          <w:spacing w:val="1"/>
        </w:rPr>
        <w:t>о</w:t>
      </w:r>
      <w:r>
        <w:t xml:space="preserve">м </w:t>
      </w:r>
      <w:r>
        <w:rPr>
          <w:spacing w:val="1"/>
        </w:rPr>
        <w:t xml:space="preserve"> </w:t>
      </w:r>
      <w:r>
        <w:t>з</w:t>
      </w:r>
      <w:r>
        <w:rPr>
          <w:spacing w:val="1"/>
        </w:rPr>
        <w:t>а</w:t>
      </w:r>
      <w:r>
        <w:rPr>
          <w:spacing w:val="-5"/>
        </w:rPr>
        <w:t>х</w:t>
      </w:r>
      <w:r>
        <w:rPr>
          <w:spacing w:val="-2"/>
        </w:rPr>
        <w:t>т</w:t>
      </w:r>
      <w:r>
        <w:rPr>
          <w:spacing w:val="1"/>
        </w:rPr>
        <w:t>е</w:t>
      </w:r>
      <w:r>
        <w:rPr>
          <w:spacing w:val="-5"/>
        </w:rPr>
        <w:t>в</w:t>
      </w:r>
      <w:r>
        <w:t xml:space="preserve">у  се </w:t>
      </w:r>
      <w:r>
        <w:rPr>
          <w:spacing w:val="1"/>
        </w:rPr>
        <w:t xml:space="preserve"> </w:t>
      </w:r>
      <w:r>
        <w:t xml:space="preserve">не </w:t>
      </w:r>
      <w:r>
        <w:rPr>
          <w:spacing w:val="1"/>
        </w:rPr>
        <w:t xml:space="preserve"> </w:t>
      </w:r>
      <w:r>
        <w:t>м</w:t>
      </w:r>
      <w:r>
        <w:rPr>
          <w:spacing w:val="1"/>
        </w:rPr>
        <w:t>о</w:t>
      </w:r>
      <w:r>
        <w:rPr>
          <w:spacing w:val="-1"/>
        </w:rPr>
        <w:t>г</w:t>
      </w:r>
      <w:r>
        <w:t xml:space="preserve">у  </w:t>
      </w:r>
      <w:r>
        <w:rPr>
          <w:spacing w:val="1"/>
        </w:rPr>
        <w:t>о</w:t>
      </w:r>
      <w:r>
        <w:t>спо</w:t>
      </w:r>
      <w:r>
        <w:rPr>
          <w:spacing w:val="1"/>
        </w:rPr>
        <w:t>ра</w:t>
      </w:r>
      <w:r>
        <w:rPr>
          <w:spacing w:val="-5"/>
        </w:rPr>
        <w:t>в</w:t>
      </w:r>
      <w:r>
        <w:rPr>
          <w:spacing w:val="-4"/>
        </w:rPr>
        <w:t>а</w:t>
      </w:r>
      <w:r>
        <w:t xml:space="preserve">ти </w:t>
      </w:r>
      <w:r>
        <w:rPr>
          <w:spacing w:val="1"/>
        </w:rPr>
        <w:t>ра</w:t>
      </w:r>
      <w:r>
        <w:rPr>
          <w:spacing w:val="-1"/>
        </w:rPr>
        <w:t>дњ</w:t>
      </w:r>
      <w:r>
        <w:t>е</w:t>
      </w:r>
      <w:r>
        <w:rPr>
          <w:spacing w:val="4"/>
        </w:rPr>
        <w:t xml:space="preserve"> </w:t>
      </w:r>
      <w:r>
        <w:t>н</w:t>
      </w:r>
      <w:r>
        <w:rPr>
          <w:spacing w:val="-2"/>
        </w:rPr>
        <w:t>а</w:t>
      </w:r>
      <w:r>
        <w:rPr>
          <w:spacing w:val="-1"/>
        </w:rPr>
        <w:t>р</w:t>
      </w:r>
      <w:r>
        <w:rPr>
          <w:spacing w:val="-2"/>
        </w:rPr>
        <w:t>у</w:t>
      </w:r>
      <w:r>
        <w:t>чи</w:t>
      </w:r>
      <w:r>
        <w:rPr>
          <w:spacing w:val="1"/>
        </w:rPr>
        <w:t>о</w:t>
      </w:r>
      <w:r>
        <w:rPr>
          <w:spacing w:val="-1"/>
        </w:rPr>
        <w:t>ц</w:t>
      </w:r>
      <w:r>
        <w:t>а</w:t>
      </w:r>
      <w:r>
        <w:rPr>
          <w:spacing w:val="4"/>
        </w:rPr>
        <w:t xml:space="preserve"> </w:t>
      </w:r>
      <w:r>
        <w:t xml:space="preserve">за </w:t>
      </w:r>
      <w:r>
        <w:rPr>
          <w:spacing w:val="3"/>
        </w:rPr>
        <w:t>к</w:t>
      </w:r>
      <w:r>
        <w:rPr>
          <w:spacing w:val="1"/>
        </w:rPr>
        <w:t>о</w:t>
      </w:r>
      <w:r>
        <w:t>је</w:t>
      </w:r>
      <w:r>
        <w:rPr>
          <w:spacing w:val="4"/>
        </w:rPr>
        <w:t xml:space="preserve"> </w:t>
      </w:r>
      <w:r>
        <w:t>је</w:t>
      </w:r>
      <w:r>
        <w:rPr>
          <w:spacing w:val="2"/>
        </w:rPr>
        <w:t xml:space="preserve"> </w:t>
      </w:r>
      <w:r>
        <w:t>п</w:t>
      </w:r>
      <w:r>
        <w:rPr>
          <w:spacing w:val="-4"/>
        </w:rPr>
        <w:t>о</w:t>
      </w:r>
      <w:r>
        <w:rPr>
          <w:spacing w:val="-1"/>
        </w:rPr>
        <w:t>д</w:t>
      </w:r>
      <w:r>
        <w:t>носи</w:t>
      </w:r>
      <w:r>
        <w:rPr>
          <w:spacing w:val="-1"/>
        </w:rPr>
        <w:t>л</w:t>
      </w:r>
      <w:r>
        <w:rPr>
          <w:spacing w:val="1"/>
        </w:rPr>
        <w:t>а</w:t>
      </w:r>
      <w:r>
        <w:t>ц</w:t>
      </w:r>
      <w:r>
        <w:rPr>
          <w:spacing w:val="1"/>
        </w:rPr>
        <w:t xml:space="preserve"> </w:t>
      </w:r>
      <w:r>
        <w:t>з</w:t>
      </w:r>
      <w:r>
        <w:rPr>
          <w:spacing w:val="-1"/>
        </w:rPr>
        <w:t>а</w:t>
      </w:r>
      <w:r>
        <w:rPr>
          <w:spacing w:val="-5"/>
        </w:rPr>
        <w:t>х</w:t>
      </w:r>
      <w:r>
        <w:rPr>
          <w:spacing w:val="-2"/>
        </w:rPr>
        <w:t>т</w:t>
      </w:r>
      <w:r>
        <w:rPr>
          <w:spacing w:val="1"/>
        </w:rPr>
        <w:t>е</w:t>
      </w:r>
      <w:r>
        <w:rPr>
          <w:spacing w:val="-3"/>
        </w:rPr>
        <w:t>в</w:t>
      </w:r>
      <w:r>
        <w:t>а</w:t>
      </w:r>
      <w:r>
        <w:rPr>
          <w:spacing w:val="4"/>
        </w:rPr>
        <w:t xml:space="preserve"> </w:t>
      </w:r>
      <w:r>
        <w:t>зн</w:t>
      </w:r>
      <w:r>
        <w:rPr>
          <w:spacing w:val="1"/>
        </w:rPr>
        <w:t>а</w:t>
      </w:r>
      <w:r>
        <w:t>о</w:t>
      </w:r>
      <w:r>
        <w:rPr>
          <w:spacing w:val="2"/>
        </w:rPr>
        <w:t xml:space="preserve"> </w:t>
      </w:r>
      <w:r>
        <w:t>или</w:t>
      </w:r>
      <w:r>
        <w:rPr>
          <w:spacing w:val="1"/>
        </w:rPr>
        <w:t xml:space="preserve"> </w:t>
      </w:r>
      <w:r>
        <w:t>м</w:t>
      </w:r>
      <w:r>
        <w:rPr>
          <w:spacing w:val="1"/>
        </w:rPr>
        <w:t>о</w:t>
      </w:r>
      <w:r>
        <w:rPr>
          <w:spacing w:val="-6"/>
        </w:rPr>
        <w:t>г</w:t>
      </w:r>
      <w:r>
        <w:rPr>
          <w:spacing w:val="1"/>
        </w:rPr>
        <w:t>а</w:t>
      </w:r>
      <w:r>
        <w:t>о</w:t>
      </w:r>
      <w:r>
        <w:rPr>
          <w:spacing w:val="2"/>
        </w:rPr>
        <w:t xml:space="preserve"> </w:t>
      </w:r>
      <w:r>
        <w:t>зн</w:t>
      </w:r>
      <w:r>
        <w:rPr>
          <w:spacing w:val="-4"/>
        </w:rPr>
        <w:t>а</w:t>
      </w:r>
      <w:r>
        <w:t>ти</w:t>
      </w:r>
      <w:r>
        <w:rPr>
          <w:spacing w:val="2"/>
        </w:rPr>
        <w:t xml:space="preserve"> </w:t>
      </w:r>
      <w:r>
        <w:t>прили</w:t>
      </w:r>
      <w:r>
        <w:rPr>
          <w:spacing w:val="3"/>
        </w:rPr>
        <w:t>к</w:t>
      </w:r>
      <w:r>
        <w:rPr>
          <w:spacing w:val="-1"/>
        </w:rPr>
        <w:t>о</w:t>
      </w:r>
      <w:r>
        <w:t>м п</w:t>
      </w:r>
      <w:r>
        <w:rPr>
          <w:spacing w:val="-4"/>
        </w:rPr>
        <w:t>о</w:t>
      </w:r>
      <w:r>
        <w:rPr>
          <w:spacing w:val="-1"/>
        </w:rPr>
        <w:t>д</w:t>
      </w:r>
      <w:r>
        <w:t>нош</w:t>
      </w:r>
      <w:r>
        <w:rPr>
          <w:spacing w:val="1"/>
        </w:rPr>
        <w:t>е</w:t>
      </w:r>
      <w:r>
        <w:rPr>
          <w:spacing w:val="-1"/>
        </w:rPr>
        <w:t>њ</w:t>
      </w:r>
      <w:r>
        <w:t>а</w:t>
      </w:r>
      <w:r>
        <w:rPr>
          <w:spacing w:val="1"/>
        </w:rPr>
        <w:t xml:space="preserve"> </w:t>
      </w:r>
      <w:r>
        <w:t>п</w:t>
      </w:r>
      <w:r>
        <w:rPr>
          <w:spacing w:val="-1"/>
        </w:rPr>
        <w:t>р</w:t>
      </w:r>
      <w:r>
        <w:rPr>
          <w:spacing w:val="-6"/>
        </w:rPr>
        <w:t>е</w:t>
      </w:r>
      <w:r>
        <w:t>т</w:t>
      </w:r>
      <w:r>
        <w:rPr>
          <w:spacing w:val="-4"/>
        </w:rPr>
        <w:t>хо</w:t>
      </w:r>
      <w:r>
        <w:rPr>
          <w:spacing w:val="-1"/>
        </w:rPr>
        <w:t>д</w:t>
      </w:r>
      <w:r>
        <w:t xml:space="preserve">ног </w:t>
      </w:r>
      <w:r>
        <w:rPr>
          <w:spacing w:val="1"/>
        </w:rPr>
        <w:t>за</w:t>
      </w:r>
      <w:r>
        <w:rPr>
          <w:spacing w:val="-5"/>
        </w:rPr>
        <w:t>х</w:t>
      </w:r>
      <w:r>
        <w:rPr>
          <w:spacing w:val="-2"/>
        </w:rPr>
        <w:t>т</w:t>
      </w:r>
      <w:r>
        <w:rPr>
          <w:spacing w:val="1"/>
        </w:rPr>
        <w:t>е</w:t>
      </w:r>
      <w:r>
        <w:rPr>
          <w:spacing w:val="-3"/>
        </w:rPr>
        <w:t>в</w:t>
      </w:r>
      <w:r>
        <w:rPr>
          <w:spacing w:val="1"/>
        </w:rPr>
        <w:t>а</w:t>
      </w:r>
      <w:r>
        <w:t>.</w:t>
      </w:r>
    </w:p>
    <w:p w:rsidR="00795D82" w:rsidRDefault="00795D82" w:rsidP="00795D82">
      <w:r>
        <w:t>УПУТСТВО О УПЛАТИ ТАКСЕ ЗА</w:t>
      </w:r>
    </w:p>
    <w:p w:rsidR="00795D82" w:rsidRDefault="00795D82" w:rsidP="00795D82">
      <w:pPr>
        <w:rPr>
          <w:rFonts w:eastAsia="Arial"/>
        </w:rPr>
      </w:pPr>
      <w:r>
        <w:t>ПОДНОШЕЊЕ ЗАХТЕВА ЗА ЗАШТИТУ ПРАВА</w:t>
      </w:r>
    </w:p>
    <w:p w:rsidR="00795D82" w:rsidRDefault="00795D82" w:rsidP="00795D82">
      <w:pPr>
        <w:rPr>
          <w:rFonts w:eastAsia="Times New Roman"/>
        </w:rPr>
      </w:pPr>
      <w:r>
        <w:t xml:space="preserve">Чланом 151. Закона о јавним набавкама („Сл. гласник РС“, број 124/12, 14/2015 и 68/2015                                                 </w:t>
      </w:r>
      <w:r>
        <w:lastRenderedPageBreak/>
        <w:t>; у даљем тексту:</w:t>
      </w:r>
    </w:p>
    <w:p w:rsidR="00795D82" w:rsidRDefault="00795D82" w:rsidP="00795D82">
      <w:r>
        <w:t>ЗЈН) је прописано да захтев за заштиту права мора да садржи, између осталог, и</w:t>
      </w:r>
    </w:p>
    <w:p w:rsidR="00795D82" w:rsidRDefault="00795D82" w:rsidP="00795D82">
      <w:r>
        <w:t>потврду о уплати таксе из члана 156. ЗЈН.</w:t>
      </w:r>
    </w:p>
    <w:p w:rsidR="00795D82" w:rsidRDefault="00795D82" w:rsidP="00795D82">
      <w:r>
        <w:t>Подносилац захтева за заштиту права је дужан да на одређени рачун буџета Републике</w:t>
      </w:r>
    </w:p>
    <w:p w:rsidR="00795D82" w:rsidRDefault="00795D82" w:rsidP="00795D82">
      <w:r>
        <w:t>Србије уплати таксу у износу прописаном чланом 156. ЗЈН.</w:t>
      </w:r>
    </w:p>
    <w:p w:rsidR="00795D82" w:rsidRDefault="00795D82" w:rsidP="00795D82">
      <w:r>
        <w:t>Као доказ о уплати таксе, у смислу члана 151. став 1. тачка 6) ЗЈН, прихватиће се:</w:t>
      </w:r>
    </w:p>
    <w:p w:rsidR="00795D82" w:rsidRDefault="00795D82" w:rsidP="00795D82">
      <w:r>
        <w:t>1. Потврда о извршеној уплати таксе из члана 156. ЗЈН која садржи следеће</w:t>
      </w:r>
    </w:p>
    <w:p w:rsidR="00795D82" w:rsidRDefault="00795D82" w:rsidP="00795D82">
      <w:r>
        <w:t>елементе:</w:t>
      </w:r>
    </w:p>
    <w:p w:rsidR="00795D82" w:rsidRDefault="00795D82" w:rsidP="00795D82">
      <w:r>
        <w:t>(1) да буде издата од стране банке и да садржи печат банке;</w:t>
      </w:r>
    </w:p>
    <w:p w:rsidR="00795D82" w:rsidRDefault="00795D82" w:rsidP="00795D82">
      <w:r>
        <w:t>(2) да представља доказ о извршеној уплати таксе, што значи да потврда мора да</w:t>
      </w:r>
    </w:p>
    <w:p w:rsidR="00795D82" w:rsidRDefault="00795D82" w:rsidP="00795D82">
      <w:r>
        <w:t>садржи податак да је налог за уплату таксе, односно налог за пренос</w:t>
      </w:r>
    </w:p>
    <w:p w:rsidR="00795D82" w:rsidRDefault="00795D82" w:rsidP="00795D82">
      <w:r>
        <w:t>средстава реализован, као и датум извршења налога. * Републичка комисија</w:t>
      </w:r>
    </w:p>
    <w:p w:rsidR="00795D82" w:rsidRDefault="00795D82" w:rsidP="00795D82">
      <w:r>
        <w:t>може да изврши увид у одговарајући извод евиденционог рачуна</w:t>
      </w:r>
    </w:p>
    <w:p w:rsidR="00795D82" w:rsidRDefault="00795D82" w:rsidP="00795D82">
      <w:r>
        <w:t>достављеног од стране Министарства финансија – Управе за трезор и на</w:t>
      </w:r>
    </w:p>
    <w:p w:rsidR="00795D82" w:rsidRDefault="00795D82" w:rsidP="00795D82">
      <w:r>
        <w:t>тај начин додатно провери чињеницу да ли је налог за пренос реализован.</w:t>
      </w:r>
    </w:p>
    <w:p w:rsidR="00795D82" w:rsidRDefault="00795D82" w:rsidP="00795D82">
      <w:r>
        <w:t>(3) износ таксе из члана 156. ЗЈН чија се уплата врши;</w:t>
      </w:r>
    </w:p>
    <w:p w:rsidR="00795D82" w:rsidRDefault="00795D82" w:rsidP="00795D82">
      <w:r>
        <w:t>(4) број рачуна: 840-30678845-06;</w:t>
      </w:r>
    </w:p>
    <w:p w:rsidR="00795D82" w:rsidRDefault="00795D82" w:rsidP="00795D82">
      <w:r>
        <w:t>(5) шифру плаћања: 153 или 253;</w:t>
      </w:r>
    </w:p>
    <w:p w:rsidR="00795D82" w:rsidRDefault="00795D82" w:rsidP="00795D82">
      <w:r>
        <w:t>(6) позив на број: подаци о броју или ознаци јавне набавке поводом које се</w:t>
      </w:r>
    </w:p>
    <w:p w:rsidR="00795D82" w:rsidRDefault="00795D82" w:rsidP="00795D82">
      <w:r>
        <w:t>подноси захтев за заштиту права;</w:t>
      </w:r>
    </w:p>
    <w:p w:rsidR="00795D82" w:rsidRDefault="00795D82" w:rsidP="00795D82">
      <w:r>
        <w:t>(7) сврха: ЗЗП; назив наручиоца; број или ознака јавне набавке поводом које се</w:t>
      </w:r>
    </w:p>
    <w:p w:rsidR="00795D82" w:rsidRDefault="00795D82" w:rsidP="00795D82">
      <w:r>
        <w:t>подноси захтев за заштиту права;</w:t>
      </w:r>
    </w:p>
    <w:p w:rsidR="00795D82" w:rsidRDefault="00795D82" w:rsidP="00795D82">
      <w:r>
        <w:t>(8) корисник: буџет Републике Србије;</w:t>
      </w:r>
    </w:p>
    <w:p w:rsidR="00795D82" w:rsidRDefault="00795D82" w:rsidP="00795D82">
      <w:r>
        <w:t>(9) назив уплатиоца, односно назив подносиоца захтева за заштиту права за</w:t>
      </w:r>
    </w:p>
    <w:p w:rsidR="00795D82" w:rsidRDefault="00795D82" w:rsidP="00795D82">
      <w:r>
        <w:t>којег је извршена уплата таксе;</w:t>
      </w:r>
    </w:p>
    <w:p w:rsidR="00795D82" w:rsidRDefault="00795D82" w:rsidP="00795D82">
      <w:r>
        <w:t>(10) потпис овлашћеног лица банке.</w:t>
      </w:r>
    </w:p>
    <w:p w:rsidR="00795D82" w:rsidRDefault="00795D82" w:rsidP="00795D82">
      <w:r>
        <w:t>2. Налог за уплату, први примерак, оверен потписом овлашћеног лица и печатом</w:t>
      </w:r>
    </w:p>
    <w:p w:rsidR="00795D82" w:rsidRDefault="00795D82" w:rsidP="00795D82">
      <w:r>
        <w:lastRenderedPageBreak/>
        <w:t>банке или поште, који садржи и све друге елементе из потврде о извршеној уплати</w:t>
      </w:r>
    </w:p>
    <w:p w:rsidR="00795D82" w:rsidRDefault="00795D82" w:rsidP="00795D82">
      <w:r>
        <w:t>таксе наведене под тачком 1.</w:t>
      </w:r>
    </w:p>
    <w:p w:rsidR="00795D82" w:rsidRDefault="00795D82" w:rsidP="00795D82">
      <w:r>
        <w:t>3. Потврда издата од стране Републике Србије, Министарства финансија, Управе</w:t>
      </w:r>
    </w:p>
    <w:p w:rsidR="00795D82" w:rsidRDefault="00795D82" w:rsidP="00795D82">
      <w:r>
        <w:t>за трезор, потписана и оверена печатом, која садржи све елементе из потврде о</w:t>
      </w:r>
    </w:p>
    <w:p w:rsidR="00795D82" w:rsidRDefault="00795D82" w:rsidP="00795D82">
      <w:r>
        <w:t>извршеној уплати таксе из тачке 1, осим оних наведених под (1) и (10), за подносиоце</w:t>
      </w:r>
    </w:p>
    <w:p w:rsidR="00795D82" w:rsidRDefault="00795D82" w:rsidP="00795D82">
      <w:r>
        <w:t>захтева за заштиту права који имају отворен рачун у оквиру припадајућег</w:t>
      </w:r>
    </w:p>
    <w:p w:rsidR="00795D82" w:rsidRDefault="00795D82" w:rsidP="00795D82">
      <w:r>
        <w:t>консолидованог рачуна трезора, а који се води у Управи за трезор (корисници</w:t>
      </w:r>
    </w:p>
    <w:p w:rsidR="00795D82" w:rsidRDefault="00795D82" w:rsidP="00795D82">
      <w:r>
        <w:t>буџетских средстава, корисници средстава организација за обавезно социјално</w:t>
      </w:r>
    </w:p>
    <w:p w:rsidR="00795D82" w:rsidRDefault="00795D82" w:rsidP="00795D82">
      <w:r>
        <w:t>осигурање и други корисници јавних средстава);</w:t>
      </w:r>
    </w:p>
    <w:p w:rsidR="00795D82" w:rsidRDefault="00795D82" w:rsidP="00795D82">
      <w:r>
        <w:t>4. Потврда издата од стране Народне банке Србије, која садржи све елементе из</w:t>
      </w:r>
    </w:p>
    <w:p w:rsidR="00795D82" w:rsidRDefault="00795D82" w:rsidP="00795D82">
      <w:r>
        <w:t>потврде о извршеној уплати таксе из тачке 1, за подносиоце захтева за заштиту</w:t>
      </w:r>
    </w:p>
    <w:p w:rsidR="00795D82" w:rsidRDefault="00795D82" w:rsidP="00795D82">
      <w:r>
        <w:t>права (банке и други субјекти) који имају отворен рачун код Народне банке Србије у</w:t>
      </w:r>
    </w:p>
    <w:p w:rsidR="00795D82" w:rsidRDefault="00795D82" w:rsidP="00795D82">
      <w:r>
        <w:t>складу са законом и другим прописом.</w:t>
      </w:r>
    </w:p>
    <w:p w:rsidR="00795D82" w:rsidRDefault="00795D82" w:rsidP="00795D82">
      <w:r>
        <w:t>Примерак правилно попуњеног налога за пренос:</w:t>
      </w:r>
    </w:p>
    <w:p w:rsidR="00795D82" w:rsidRDefault="00795D82" w:rsidP="00795D82">
      <w:r>
        <w:t>Примерак правилно попуњеног налога за уплату:</w:t>
      </w:r>
    </w:p>
    <w:p w:rsidR="00795D82" w:rsidRDefault="00795D82" w:rsidP="00795D82">
      <w:r>
        <w:t>НАПОМЕНА: Посебно је значајно да се у пољу „сврха уплате“ подаци упишу оним</w:t>
      </w:r>
    </w:p>
    <w:p w:rsidR="00795D82" w:rsidRDefault="00795D82" w:rsidP="00795D82">
      <w:r>
        <w:t>редоследом како је то приказано у горе наведеним примерима. У пољу „позив на</w:t>
      </w:r>
    </w:p>
    <w:p w:rsidR="00795D82" w:rsidRDefault="00795D82" w:rsidP="00795D82">
      <w:r>
        <w:t>број“ уписује се број или ознака јавне набавке поводом које се подноси захтев за</w:t>
      </w:r>
    </w:p>
    <w:p w:rsidR="00795D82" w:rsidRDefault="00795D82" w:rsidP="00795D82">
      <w:r>
        <w:t>заштиту права, али је препорука да се у овом пољу избегава употреба размака и</w:t>
      </w:r>
    </w:p>
    <w:p w:rsidR="00795D82" w:rsidRDefault="00795D82" w:rsidP="00795D82">
      <w:r>
        <w:t>знакова, као што су: ( ) | \ / „ « * и сл.</w:t>
      </w:r>
    </w:p>
    <w:p w:rsidR="00795D82" w:rsidRDefault="00795D82" w:rsidP="00795D82">
      <w:r>
        <w:t>***</w:t>
      </w:r>
    </w:p>
    <w:p w:rsidR="00795D82" w:rsidRDefault="00795D82" w:rsidP="00795D82">
      <w:r>
        <w:t>У поступцима заштите права износи такси које је дужан да уплати подносилац захтева</w:t>
      </w:r>
    </w:p>
    <w:p w:rsidR="00795D82" w:rsidRDefault="00795D82" w:rsidP="00795D82">
      <w:r>
        <w:t>су:</w:t>
      </w:r>
    </w:p>
    <w:p w:rsidR="00795D82" w:rsidRDefault="00795D82" w:rsidP="00795D82">
      <w:pPr>
        <w:pStyle w:val="1tekst"/>
        <w:rPr>
          <w:rFonts w:ascii="Times New Roman" w:hAnsi="Times New Roman" w:cs="Times New Roman"/>
          <w:sz w:val="24"/>
          <w:szCs w:val="24"/>
        </w:rPr>
      </w:pPr>
      <w:bookmarkStart w:id="3" w:name="SADRZAJ_205"/>
      <w:r>
        <w:rPr>
          <w:rFonts w:ascii="Times New Roman" w:hAnsi="Times New Roman" w:cs="Times New Roman"/>
          <w:sz w:val="24"/>
          <w:szCs w:val="24"/>
        </w:rPr>
        <w:t>1) 60.000 динара у поступку јавне набавке мале вредности и преговарачком поступку без објављивања позива за подношење понуда;</w:t>
      </w:r>
    </w:p>
    <w:p w:rsidR="00795D82" w:rsidRDefault="00795D82" w:rsidP="00795D82">
      <w:pPr>
        <w:pStyle w:val="1tekst"/>
        <w:rPr>
          <w:rFonts w:ascii="Times New Roman" w:hAnsi="Times New Roman" w:cs="Times New Roman"/>
          <w:sz w:val="24"/>
          <w:szCs w:val="24"/>
        </w:rPr>
      </w:pPr>
      <w:r>
        <w:rPr>
          <w:rFonts w:ascii="Times New Roman" w:hAnsi="Times New Roman" w:cs="Times New Roman"/>
          <w:sz w:val="24"/>
          <w:szCs w:val="24"/>
        </w:rPr>
        <w:t>2) 120.000 динара ако се захтев за заштиту права подноси пре отварања понуда и ако процењена вредност није већа од 120.000.000 динара;</w:t>
      </w:r>
    </w:p>
    <w:p w:rsidR="00795D82" w:rsidRDefault="00795D82" w:rsidP="00795D82">
      <w:pPr>
        <w:pStyle w:val="1tekst"/>
        <w:rPr>
          <w:rFonts w:ascii="Times New Roman" w:hAnsi="Times New Roman" w:cs="Times New Roman"/>
          <w:sz w:val="24"/>
          <w:szCs w:val="24"/>
        </w:rPr>
      </w:pPr>
      <w:r>
        <w:rPr>
          <w:rFonts w:ascii="Times New Roman" w:hAnsi="Times New Roman" w:cs="Times New Roman"/>
          <w:sz w:val="24"/>
          <w:szCs w:val="24"/>
        </w:rPr>
        <w:t>3) 250.000 динара ако се захтев за заштиту права подноси пре отварања понуда и ако је процењена вредност већа од 120.000.000 динара;</w:t>
      </w:r>
    </w:p>
    <w:p w:rsidR="00795D82" w:rsidRDefault="00795D82" w:rsidP="00795D82">
      <w:pPr>
        <w:pStyle w:val="1tekst"/>
        <w:rPr>
          <w:rFonts w:ascii="Times New Roman" w:hAnsi="Times New Roman" w:cs="Times New Roman"/>
          <w:sz w:val="24"/>
          <w:szCs w:val="24"/>
        </w:rPr>
      </w:pPr>
      <w:r>
        <w:rPr>
          <w:rFonts w:ascii="Times New Roman" w:hAnsi="Times New Roman" w:cs="Times New Roman"/>
          <w:sz w:val="24"/>
          <w:szCs w:val="24"/>
        </w:rPr>
        <w:lastRenderedPageBreak/>
        <w:t>4) 120.000 динара ако се захтев за заштиту права подноси након отварања понуда и ако процењена вредност није већа од 120.000.000 динара;</w:t>
      </w:r>
    </w:p>
    <w:p w:rsidR="00795D82" w:rsidRDefault="00795D82" w:rsidP="00795D82">
      <w:pPr>
        <w:pStyle w:val="1tekst"/>
        <w:rPr>
          <w:rFonts w:ascii="Times New Roman" w:hAnsi="Times New Roman" w:cs="Times New Roman"/>
          <w:sz w:val="24"/>
          <w:szCs w:val="24"/>
        </w:rPr>
      </w:pPr>
      <w:r>
        <w:rPr>
          <w:rFonts w:ascii="Times New Roman" w:hAnsi="Times New Roman" w:cs="Times New Roman"/>
          <w:sz w:val="24"/>
          <w:szCs w:val="24"/>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795D82" w:rsidRDefault="00795D82" w:rsidP="00795D82">
      <w:pPr>
        <w:pStyle w:val="1tekst"/>
        <w:rPr>
          <w:rFonts w:ascii="Times New Roman" w:hAnsi="Times New Roman" w:cs="Times New Roman"/>
          <w:sz w:val="24"/>
          <w:szCs w:val="24"/>
        </w:rPr>
      </w:pPr>
      <w:r>
        <w:rPr>
          <w:rFonts w:ascii="Times New Roman" w:hAnsi="Times New Roman" w:cs="Times New Roman"/>
          <w:sz w:val="24"/>
          <w:szCs w:val="24"/>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795D82" w:rsidRDefault="00795D82" w:rsidP="00795D82">
      <w:pPr>
        <w:pStyle w:val="1tekst"/>
        <w:rPr>
          <w:rFonts w:ascii="Times New Roman" w:hAnsi="Times New Roman" w:cs="Times New Roman"/>
          <w:sz w:val="24"/>
          <w:szCs w:val="24"/>
        </w:rPr>
      </w:pPr>
      <w:r>
        <w:rPr>
          <w:rFonts w:ascii="Times New Roman" w:hAnsi="Times New Roman" w:cs="Times New Roman"/>
          <w:sz w:val="24"/>
          <w:szCs w:val="24"/>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bookmarkEnd w:id="3"/>
    <w:p w:rsidR="00795D82" w:rsidRDefault="00795D82" w:rsidP="00795D82">
      <w:pPr>
        <w:ind w:left="220" w:right="203"/>
        <w:jc w:val="both"/>
        <w:rPr>
          <w:rFonts w:cs="Times New Roman"/>
          <w:highlight w:val="green"/>
        </w:rPr>
      </w:pPr>
    </w:p>
    <w:p w:rsidR="00795D82" w:rsidRDefault="00795D82" w:rsidP="00795D82">
      <w:pPr>
        <w:ind w:left="220" w:right="203"/>
        <w:jc w:val="both"/>
      </w:pPr>
      <w:r>
        <w:t>УПЛАТА ИЗ ИНОСТРАНСТВА</w:t>
      </w:r>
    </w:p>
    <w:p w:rsidR="00795D82" w:rsidRDefault="00795D82" w:rsidP="00795D82">
      <w:pPr>
        <w:ind w:left="220" w:right="203"/>
        <w:jc w:val="both"/>
      </w:pPr>
      <w:r>
        <w:t>Овим вас обавештавамо да се уплата таксе за подношење захтева за заштиту</w:t>
      </w:r>
    </w:p>
    <w:p w:rsidR="00795D82" w:rsidRDefault="00795D82" w:rsidP="00795D82">
      <w:pPr>
        <w:ind w:left="220" w:right="203"/>
        <w:jc w:val="both"/>
      </w:pPr>
      <w:r>
        <w:t>права из иностранства може извршити на девизни рачун Министарства</w:t>
      </w:r>
    </w:p>
    <w:p w:rsidR="00795D82" w:rsidRDefault="00795D82" w:rsidP="00795D82">
      <w:pPr>
        <w:ind w:left="220" w:right="203"/>
        <w:jc w:val="both"/>
      </w:pPr>
      <w:r>
        <w:t>финансија – Управе за трезор</w:t>
      </w:r>
    </w:p>
    <w:p w:rsidR="00795D82" w:rsidRDefault="00795D82" w:rsidP="00795D82">
      <w:pPr>
        <w:ind w:left="220" w:right="203"/>
        <w:jc w:val="both"/>
      </w:pPr>
      <w:r>
        <w:t>НАЗИВ И АДРЕСА БАНКЕ:</w:t>
      </w:r>
    </w:p>
    <w:p w:rsidR="00795D82" w:rsidRDefault="00795D82" w:rsidP="00795D82">
      <w:pPr>
        <w:ind w:left="220" w:right="203"/>
        <w:jc w:val="both"/>
      </w:pPr>
      <w:r>
        <w:t>Народна банка Србије (НБС)</w:t>
      </w:r>
    </w:p>
    <w:p w:rsidR="00795D82" w:rsidRDefault="00795D82" w:rsidP="00795D82">
      <w:pPr>
        <w:ind w:left="220" w:right="203"/>
        <w:jc w:val="both"/>
      </w:pPr>
      <w:r>
        <w:t>11000 Београд, ул. Немањина бр. 17</w:t>
      </w:r>
    </w:p>
    <w:p w:rsidR="00795D82" w:rsidRDefault="00795D82" w:rsidP="00795D82">
      <w:pPr>
        <w:ind w:left="220" w:right="203"/>
        <w:jc w:val="both"/>
      </w:pPr>
      <w:r>
        <w:t>Србија</w:t>
      </w:r>
    </w:p>
    <w:p w:rsidR="00795D82" w:rsidRDefault="00795D82" w:rsidP="00795D82">
      <w:pPr>
        <w:ind w:left="220" w:right="203"/>
        <w:jc w:val="both"/>
      </w:pPr>
      <w:r>
        <w:t>SWIFT CODE: NBSRRSBGXXX</w:t>
      </w:r>
    </w:p>
    <w:p w:rsidR="00795D82" w:rsidRDefault="00795D82" w:rsidP="00795D82">
      <w:pPr>
        <w:ind w:left="220" w:right="203"/>
        <w:jc w:val="both"/>
      </w:pPr>
      <w:r>
        <w:t>НАЗИВ И АДРЕСА ИНСТИТУЦИЈЕ:</w:t>
      </w:r>
    </w:p>
    <w:p w:rsidR="00795D82" w:rsidRDefault="00795D82" w:rsidP="00795D82">
      <w:pPr>
        <w:ind w:left="220" w:right="203"/>
        <w:jc w:val="both"/>
      </w:pPr>
      <w:r>
        <w:t>Министарство финансија</w:t>
      </w:r>
    </w:p>
    <w:p w:rsidR="00795D82" w:rsidRDefault="00795D82" w:rsidP="00795D82">
      <w:pPr>
        <w:ind w:left="220" w:right="203"/>
        <w:jc w:val="both"/>
      </w:pPr>
      <w:r>
        <w:t>Управа за трезор</w:t>
      </w:r>
    </w:p>
    <w:p w:rsidR="00795D82" w:rsidRDefault="00795D82" w:rsidP="00795D82">
      <w:pPr>
        <w:ind w:left="220" w:right="203"/>
        <w:jc w:val="both"/>
      </w:pPr>
      <w:r>
        <w:t>ул. Поп Лукина бр. 7-9</w:t>
      </w:r>
    </w:p>
    <w:p w:rsidR="00795D82" w:rsidRDefault="00795D82" w:rsidP="00795D82">
      <w:pPr>
        <w:ind w:left="220" w:right="203"/>
        <w:jc w:val="both"/>
      </w:pPr>
      <w:r>
        <w:t>11000 Београд</w:t>
      </w:r>
    </w:p>
    <w:p w:rsidR="00795D82" w:rsidRDefault="00795D82" w:rsidP="00795D82">
      <w:pPr>
        <w:ind w:left="220" w:right="203"/>
        <w:jc w:val="both"/>
      </w:pPr>
      <w:r>
        <w:t>IBAN: RS 35908500103019323073</w:t>
      </w:r>
    </w:p>
    <w:p w:rsidR="00795D82" w:rsidRDefault="00795D82" w:rsidP="00795D82">
      <w:pPr>
        <w:ind w:left="220" w:right="203"/>
        <w:jc w:val="both"/>
      </w:pPr>
      <w:r>
        <w:t>НАПОМЕНА: Приликом уплата средстава потребно је навести следеће</w:t>
      </w:r>
    </w:p>
    <w:p w:rsidR="00795D82" w:rsidRDefault="00795D82" w:rsidP="00795D82">
      <w:pPr>
        <w:ind w:left="220" w:right="203"/>
        <w:jc w:val="both"/>
      </w:pPr>
      <w:r>
        <w:t>информације о плаћању - „детаљи плаћања“ (FIELD 70: DETAILS OF PAYMENT):</w:t>
      </w:r>
    </w:p>
    <w:p w:rsidR="00795D82" w:rsidRDefault="00795D82" w:rsidP="00795D82">
      <w:pPr>
        <w:ind w:left="220" w:right="203"/>
        <w:jc w:val="both"/>
      </w:pPr>
      <w:r>
        <w:t>– број у поступку јавне набавке на које се захтев за заштиту права односи и</w:t>
      </w:r>
    </w:p>
    <w:p w:rsidR="00795D82" w:rsidRDefault="00795D82" w:rsidP="00795D82">
      <w:pPr>
        <w:ind w:left="220" w:right="203"/>
        <w:jc w:val="both"/>
      </w:pPr>
      <w:r>
        <w:t>назив наручиоца у поступку јавне набавке.</w:t>
      </w:r>
    </w:p>
    <w:p w:rsidR="00795D82" w:rsidRDefault="00795D82" w:rsidP="00795D82">
      <w:pPr>
        <w:ind w:left="220" w:right="203"/>
        <w:jc w:val="both"/>
      </w:pPr>
      <w:r>
        <w:t>У прилогу су инструкције за уплате у валутама: EUR и USD.</w:t>
      </w:r>
    </w:p>
    <w:p w:rsidR="00795D82" w:rsidRDefault="00795D82" w:rsidP="00795D82">
      <w:pPr>
        <w:ind w:left="220" w:right="203"/>
        <w:jc w:val="both"/>
      </w:pPr>
      <w:r>
        <w:lastRenderedPageBreak/>
        <w:t>PAYMENT INSTRUCTIONS</w:t>
      </w:r>
    </w:p>
    <w:p w:rsidR="00795D82" w:rsidRDefault="00795D82" w:rsidP="00795D82">
      <w:pPr>
        <w:ind w:left="220" w:right="203"/>
        <w:jc w:val="both"/>
      </w:pPr>
      <w:r>
        <w:t>SWIFT MESSAGE MT103 – EUR</w:t>
      </w:r>
    </w:p>
    <w:p w:rsidR="00795D82" w:rsidRDefault="00795D82" w:rsidP="00795D82">
      <w:pPr>
        <w:ind w:left="220" w:right="203"/>
        <w:jc w:val="both"/>
      </w:pPr>
      <w:r>
        <w:t>FIELD 32A: VALUE DATE – EUR- AMOUNT</w:t>
      </w:r>
    </w:p>
    <w:p w:rsidR="00795D82" w:rsidRDefault="00795D82" w:rsidP="00795D82">
      <w:pPr>
        <w:ind w:left="220" w:right="203"/>
        <w:jc w:val="both"/>
      </w:pPr>
      <w:r>
        <w:t>FIELD 50K: ORDERING CUSTOMER</w:t>
      </w:r>
    </w:p>
    <w:p w:rsidR="00795D82" w:rsidRDefault="00795D82" w:rsidP="00795D82">
      <w:pPr>
        <w:ind w:left="220" w:right="203"/>
        <w:jc w:val="both"/>
      </w:pPr>
      <w:r>
        <w:t>FIELD 56A:</w:t>
      </w:r>
    </w:p>
    <w:p w:rsidR="00795D82" w:rsidRDefault="00795D82" w:rsidP="00795D82">
      <w:pPr>
        <w:ind w:left="220" w:right="203"/>
        <w:jc w:val="both"/>
      </w:pPr>
      <w:r>
        <w:t>(INTERMEDIARY)</w:t>
      </w:r>
    </w:p>
    <w:p w:rsidR="00795D82" w:rsidRDefault="00795D82" w:rsidP="00795D82">
      <w:pPr>
        <w:ind w:left="220" w:right="203"/>
        <w:jc w:val="both"/>
      </w:pPr>
      <w:r>
        <w:t>DEUTDEFFXXX</w:t>
      </w:r>
    </w:p>
    <w:p w:rsidR="00795D82" w:rsidRDefault="00795D82" w:rsidP="00795D82">
      <w:pPr>
        <w:ind w:left="220" w:right="203"/>
        <w:jc w:val="both"/>
      </w:pPr>
      <w:r>
        <w:t>DEUTSCHE BANK AG, F/M</w:t>
      </w:r>
    </w:p>
    <w:p w:rsidR="00795D82" w:rsidRDefault="00795D82" w:rsidP="00795D82">
      <w:pPr>
        <w:ind w:left="220" w:right="203"/>
        <w:jc w:val="both"/>
      </w:pPr>
      <w:r>
        <w:t>TAUNUSANLAGE 12</w:t>
      </w:r>
    </w:p>
    <w:p w:rsidR="00795D82" w:rsidRDefault="00795D82" w:rsidP="00795D82">
      <w:pPr>
        <w:ind w:left="220" w:right="203"/>
        <w:jc w:val="both"/>
      </w:pPr>
      <w:r>
        <w:t>GERMANY</w:t>
      </w:r>
    </w:p>
    <w:p w:rsidR="00795D82" w:rsidRDefault="00795D82" w:rsidP="00795D82">
      <w:pPr>
        <w:ind w:left="220" w:right="203"/>
        <w:jc w:val="both"/>
      </w:pPr>
      <w:r>
        <w:t>FIELD 57A:</w:t>
      </w:r>
    </w:p>
    <w:p w:rsidR="00795D82" w:rsidRDefault="00795D82" w:rsidP="00795D82">
      <w:pPr>
        <w:ind w:left="220" w:right="203"/>
        <w:jc w:val="both"/>
      </w:pPr>
      <w:r>
        <w:t>(ACC. WITH BANK)</w:t>
      </w:r>
    </w:p>
    <w:p w:rsidR="00795D82" w:rsidRDefault="00795D82" w:rsidP="00795D82">
      <w:pPr>
        <w:ind w:left="220" w:right="203"/>
        <w:jc w:val="both"/>
      </w:pPr>
      <w:r>
        <w:t>/DE20500700100935930800</w:t>
      </w:r>
    </w:p>
    <w:p w:rsidR="00795D82" w:rsidRDefault="00795D82" w:rsidP="00795D82">
      <w:pPr>
        <w:ind w:left="220" w:right="203"/>
        <w:jc w:val="both"/>
      </w:pPr>
      <w:r>
        <w:t>NBSRRSBGXXX</w:t>
      </w:r>
    </w:p>
    <w:p w:rsidR="00795D82" w:rsidRDefault="00795D82" w:rsidP="00795D82">
      <w:pPr>
        <w:ind w:left="220" w:right="203"/>
        <w:jc w:val="both"/>
      </w:pPr>
      <w:r>
        <w:t>NARODNA BANKA SRBIJE (NATIONAL</w:t>
      </w:r>
    </w:p>
    <w:p w:rsidR="00795D82" w:rsidRDefault="00795D82" w:rsidP="00795D82">
      <w:pPr>
        <w:ind w:left="220" w:right="203"/>
        <w:jc w:val="both"/>
      </w:pPr>
      <w:r>
        <w:t>BANK OF SERBIA – NBS BEOGRAD,</w:t>
      </w:r>
    </w:p>
    <w:p w:rsidR="00795D82" w:rsidRDefault="00795D82" w:rsidP="00795D82">
      <w:pPr>
        <w:ind w:left="220" w:right="203"/>
        <w:jc w:val="both"/>
      </w:pPr>
      <w:r>
        <w:t>NEMANJINA 17</w:t>
      </w:r>
    </w:p>
    <w:p w:rsidR="00795D82" w:rsidRDefault="00795D82" w:rsidP="00795D82">
      <w:pPr>
        <w:ind w:left="220" w:right="203"/>
        <w:jc w:val="both"/>
      </w:pPr>
      <w:r>
        <w:t>SERBIA</w:t>
      </w:r>
    </w:p>
    <w:p w:rsidR="00795D82" w:rsidRDefault="00795D82" w:rsidP="00795D82">
      <w:pPr>
        <w:ind w:left="220" w:right="203"/>
        <w:jc w:val="both"/>
      </w:pPr>
      <w:r>
        <w:t>FIELD 59:</w:t>
      </w:r>
    </w:p>
    <w:p w:rsidR="00795D82" w:rsidRDefault="00795D82" w:rsidP="00795D82">
      <w:pPr>
        <w:ind w:left="220" w:right="203"/>
        <w:jc w:val="both"/>
      </w:pPr>
      <w:r>
        <w:t>(BENEFICIARY)</w:t>
      </w:r>
    </w:p>
    <w:p w:rsidR="00795D82" w:rsidRDefault="00795D82" w:rsidP="00795D82">
      <w:pPr>
        <w:ind w:left="220" w:right="203"/>
        <w:jc w:val="both"/>
      </w:pPr>
      <w:r>
        <w:t>/RS35908500103019323073</w:t>
      </w:r>
    </w:p>
    <w:p w:rsidR="00795D82" w:rsidRDefault="00795D82" w:rsidP="00795D82">
      <w:pPr>
        <w:ind w:left="220" w:right="203"/>
        <w:jc w:val="both"/>
      </w:pPr>
      <w:r>
        <w:t>MINISTARSTVO FINANSIJA</w:t>
      </w:r>
    </w:p>
    <w:p w:rsidR="00795D82" w:rsidRDefault="00795D82" w:rsidP="00795D82">
      <w:pPr>
        <w:ind w:left="220" w:right="203"/>
        <w:jc w:val="both"/>
      </w:pPr>
      <w:r>
        <w:t>UPRAVA ZA TREZOR</w:t>
      </w:r>
    </w:p>
    <w:p w:rsidR="00795D82" w:rsidRDefault="00795D82" w:rsidP="00795D82">
      <w:pPr>
        <w:ind w:left="220" w:right="203"/>
        <w:jc w:val="both"/>
      </w:pPr>
      <w:r>
        <w:t>POP LUKINA7-9</w:t>
      </w:r>
    </w:p>
    <w:p w:rsidR="00795D82" w:rsidRDefault="00795D82" w:rsidP="00795D82">
      <w:pPr>
        <w:ind w:left="220" w:right="203"/>
        <w:jc w:val="both"/>
      </w:pPr>
      <w:r>
        <w:t>BEOGRAD</w:t>
      </w:r>
    </w:p>
    <w:p w:rsidR="00795D82" w:rsidRDefault="00795D82" w:rsidP="00795D82">
      <w:pPr>
        <w:ind w:left="220" w:right="203"/>
        <w:jc w:val="both"/>
      </w:pPr>
      <w:r>
        <w:t>FIELD 70: DETAILS OF PAYMENT</w:t>
      </w:r>
    </w:p>
    <w:p w:rsidR="00795D82" w:rsidRDefault="00795D82" w:rsidP="00795D82">
      <w:pPr>
        <w:ind w:left="220" w:right="203"/>
        <w:jc w:val="both"/>
      </w:pPr>
      <w:r>
        <w:t>SWIFT MESSAGE MT103 – USD</w:t>
      </w:r>
    </w:p>
    <w:p w:rsidR="00795D82" w:rsidRDefault="00795D82" w:rsidP="00795D82">
      <w:pPr>
        <w:ind w:left="220" w:right="203"/>
        <w:jc w:val="both"/>
      </w:pPr>
      <w:r>
        <w:lastRenderedPageBreak/>
        <w:t>FIELD 32A: VALUE DATE – USD- AMOUNT</w:t>
      </w:r>
    </w:p>
    <w:p w:rsidR="00795D82" w:rsidRDefault="00795D82" w:rsidP="00795D82">
      <w:pPr>
        <w:ind w:left="220" w:right="203"/>
        <w:jc w:val="both"/>
      </w:pPr>
      <w:r>
        <w:t>FIELD 50K: ORDERING CUSTOMER</w:t>
      </w:r>
    </w:p>
    <w:p w:rsidR="00795D82" w:rsidRDefault="00795D82" w:rsidP="00795D82">
      <w:pPr>
        <w:ind w:left="220" w:right="203"/>
        <w:jc w:val="both"/>
      </w:pPr>
      <w:r>
        <w:t>FIELD 56A:</w:t>
      </w:r>
    </w:p>
    <w:p w:rsidR="00795D82" w:rsidRDefault="00795D82" w:rsidP="00795D82">
      <w:pPr>
        <w:ind w:left="220" w:right="203"/>
        <w:jc w:val="both"/>
      </w:pPr>
      <w:r>
        <w:t>(INTERMEDIARY)</w:t>
      </w:r>
    </w:p>
    <w:p w:rsidR="00795D82" w:rsidRDefault="00795D82" w:rsidP="00795D82">
      <w:pPr>
        <w:ind w:left="220" w:right="203"/>
        <w:jc w:val="both"/>
      </w:pPr>
      <w:r>
        <w:t>BKTRUS33XXX</w:t>
      </w:r>
    </w:p>
    <w:p w:rsidR="00795D82" w:rsidRDefault="00795D82" w:rsidP="00795D82">
      <w:pPr>
        <w:ind w:left="220" w:right="203"/>
        <w:jc w:val="both"/>
      </w:pPr>
      <w:r>
        <w:t>DEUTSCHE BANK TRUST COMPANIY</w:t>
      </w:r>
    </w:p>
    <w:p w:rsidR="00795D82" w:rsidRDefault="00795D82" w:rsidP="00795D82">
      <w:pPr>
        <w:ind w:left="220" w:right="203"/>
        <w:jc w:val="both"/>
      </w:pPr>
      <w:r>
        <w:t>AMERICAS, NEW YORK</w:t>
      </w:r>
    </w:p>
    <w:p w:rsidR="00795D82" w:rsidRDefault="00795D82" w:rsidP="00795D82">
      <w:pPr>
        <w:ind w:left="220" w:right="203"/>
        <w:jc w:val="both"/>
      </w:pPr>
      <w:r>
        <w:t>60 WALL STREET</w:t>
      </w:r>
    </w:p>
    <w:p w:rsidR="00795D82" w:rsidRDefault="00795D82" w:rsidP="00795D82">
      <w:pPr>
        <w:ind w:left="220" w:right="203"/>
        <w:jc w:val="both"/>
      </w:pPr>
      <w:r>
        <w:t>UNITED STATES</w:t>
      </w:r>
    </w:p>
    <w:p w:rsidR="00795D82" w:rsidRDefault="00795D82" w:rsidP="00795D82">
      <w:pPr>
        <w:ind w:left="220" w:right="203"/>
        <w:jc w:val="both"/>
      </w:pPr>
      <w:r>
        <w:t>FIELD 57A:</w:t>
      </w:r>
    </w:p>
    <w:p w:rsidR="00795D82" w:rsidRDefault="00795D82" w:rsidP="00795D82">
      <w:pPr>
        <w:ind w:left="220" w:right="203"/>
        <w:jc w:val="both"/>
      </w:pPr>
      <w:r>
        <w:t>(ACC. WITH BANK)</w:t>
      </w:r>
    </w:p>
    <w:p w:rsidR="00795D82" w:rsidRDefault="00795D82" w:rsidP="00795D82">
      <w:pPr>
        <w:ind w:left="220" w:right="203"/>
        <w:jc w:val="both"/>
      </w:pPr>
      <w:r>
        <w:t>NBSRRSBGXXX</w:t>
      </w:r>
    </w:p>
    <w:p w:rsidR="00795D82" w:rsidRDefault="00795D82" w:rsidP="00795D82">
      <w:pPr>
        <w:ind w:left="220" w:right="203"/>
        <w:jc w:val="both"/>
      </w:pPr>
      <w:r>
        <w:t>NARODNA BANKA SRBIJE (NATIONAL</w:t>
      </w:r>
    </w:p>
    <w:p w:rsidR="00795D82" w:rsidRDefault="00795D82" w:rsidP="00795D82">
      <w:pPr>
        <w:ind w:left="220" w:right="203"/>
        <w:jc w:val="both"/>
      </w:pPr>
      <w:r>
        <w:t>BANK OF SERBIA – NB BEOGRAD,</w:t>
      </w:r>
    </w:p>
    <w:p w:rsidR="00795D82" w:rsidRDefault="00795D82" w:rsidP="00795D82">
      <w:pPr>
        <w:ind w:left="220" w:right="203"/>
        <w:jc w:val="both"/>
      </w:pPr>
      <w:r>
        <w:t>NEMANJINA 17</w:t>
      </w:r>
    </w:p>
    <w:p w:rsidR="00795D82" w:rsidRDefault="00795D82" w:rsidP="00795D82">
      <w:pPr>
        <w:ind w:left="220" w:right="203"/>
        <w:jc w:val="both"/>
      </w:pPr>
      <w:r>
        <w:t>SERBIA</w:t>
      </w:r>
    </w:p>
    <w:p w:rsidR="00795D82" w:rsidRDefault="00795D82" w:rsidP="00795D82">
      <w:pPr>
        <w:ind w:left="220" w:right="203"/>
        <w:jc w:val="both"/>
      </w:pPr>
      <w:r>
        <w:t>FIELD 59:</w:t>
      </w:r>
    </w:p>
    <w:p w:rsidR="00795D82" w:rsidRDefault="00795D82" w:rsidP="00795D82">
      <w:pPr>
        <w:ind w:left="220" w:right="203"/>
        <w:jc w:val="both"/>
      </w:pPr>
      <w:r>
        <w:t>(BENEFICIARY)</w:t>
      </w:r>
    </w:p>
    <w:p w:rsidR="00795D82" w:rsidRDefault="00795D82" w:rsidP="00795D82">
      <w:pPr>
        <w:ind w:left="220" w:right="203"/>
        <w:jc w:val="both"/>
      </w:pPr>
      <w:r>
        <w:t>/RS35908500103019323073</w:t>
      </w:r>
    </w:p>
    <w:p w:rsidR="00795D82" w:rsidRDefault="00795D82" w:rsidP="00795D82">
      <w:pPr>
        <w:ind w:left="220" w:right="203"/>
        <w:jc w:val="both"/>
      </w:pPr>
      <w:r>
        <w:t>MINISTARSTVO FINANSIJA</w:t>
      </w:r>
    </w:p>
    <w:p w:rsidR="00795D82" w:rsidRDefault="00795D82" w:rsidP="00795D82">
      <w:pPr>
        <w:ind w:left="220" w:right="203"/>
        <w:jc w:val="both"/>
      </w:pPr>
      <w:r>
        <w:t>UPRAVA ZA TREZOR</w:t>
      </w:r>
    </w:p>
    <w:p w:rsidR="00795D82" w:rsidRDefault="00795D82" w:rsidP="00795D82">
      <w:pPr>
        <w:ind w:left="220" w:right="203"/>
        <w:jc w:val="both"/>
      </w:pPr>
      <w:r>
        <w:t>POP LUKINA7-9</w:t>
      </w:r>
    </w:p>
    <w:p w:rsidR="00795D82" w:rsidRDefault="00795D82" w:rsidP="00795D82">
      <w:pPr>
        <w:ind w:left="220" w:right="203"/>
        <w:jc w:val="both"/>
      </w:pPr>
      <w:r>
        <w:t>BEOGRAD</w:t>
      </w:r>
    </w:p>
    <w:p w:rsidR="00795D82" w:rsidRDefault="00795D82" w:rsidP="00795D82">
      <w:pPr>
        <w:ind w:left="220" w:right="203"/>
        <w:jc w:val="both"/>
      </w:pPr>
      <w:r>
        <w:t>FIELD 70: DETAILS OF PAYMENT</w:t>
      </w:r>
    </w:p>
    <w:p w:rsidR="00795D82" w:rsidRDefault="00795D82" w:rsidP="00795D82">
      <w:pPr>
        <w:ind w:left="220" w:right="198"/>
        <w:jc w:val="both"/>
      </w:pPr>
      <w:r>
        <w:t>П</w:t>
      </w:r>
      <w:r>
        <w:rPr>
          <w:spacing w:val="1"/>
        </w:rPr>
        <w:t>о</w:t>
      </w:r>
      <w:r>
        <w:t>с</w:t>
      </w:r>
      <w:r>
        <w:rPr>
          <w:spacing w:val="3"/>
        </w:rPr>
        <w:t>т</w:t>
      </w:r>
      <w:r>
        <w:rPr>
          <w:spacing w:val="-2"/>
        </w:rPr>
        <w:t>у</w:t>
      </w:r>
      <w:r>
        <w:t xml:space="preserve">пак </w:t>
      </w:r>
      <w:r>
        <w:rPr>
          <w:spacing w:val="16"/>
        </w:rPr>
        <w:t xml:space="preserve"> </w:t>
      </w:r>
      <w:r>
        <w:t>з</w:t>
      </w:r>
      <w:r>
        <w:rPr>
          <w:spacing w:val="1"/>
        </w:rPr>
        <w:t>а</w:t>
      </w:r>
      <w:r>
        <w:t>шти</w:t>
      </w:r>
      <w:r>
        <w:rPr>
          <w:spacing w:val="-2"/>
        </w:rPr>
        <w:t>т</w:t>
      </w:r>
      <w:r>
        <w:t xml:space="preserve">е </w:t>
      </w:r>
      <w:r>
        <w:rPr>
          <w:spacing w:val="16"/>
        </w:rPr>
        <w:t xml:space="preserve"> </w:t>
      </w:r>
      <w:r>
        <w:rPr>
          <w:spacing w:val="-3"/>
        </w:rPr>
        <w:t>п</w:t>
      </w:r>
      <w:r>
        <w:rPr>
          <w:spacing w:val="1"/>
        </w:rPr>
        <w:t>ра</w:t>
      </w:r>
      <w:r>
        <w:rPr>
          <w:spacing w:val="-3"/>
        </w:rPr>
        <w:t>в</w:t>
      </w:r>
      <w:r>
        <w:t xml:space="preserve">а </w:t>
      </w:r>
      <w:r>
        <w:rPr>
          <w:spacing w:val="16"/>
        </w:rPr>
        <w:t xml:space="preserve"> </w:t>
      </w:r>
      <w:r>
        <w:t>пон</w:t>
      </w:r>
      <w:r>
        <w:rPr>
          <w:spacing w:val="-2"/>
        </w:rPr>
        <w:t>у</w:t>
      </w:r>
      <w:r>
        <w:rPr>
          <w:spacing w:val="1"/>
        </w:rPr>
        <w:t>ђ</w:t>
      </w:r>
      <w:r>
        <w:rPr>
          <w:spacing w:val="-4"/>
        </w:rPr>
        <w:t>а</w:t>
      </w:r>
      <w:r>
        <w:t xml:space="preserve">ча </w:t>
      </w:r>
      <w:r>
        <w:rPr>
          <w:spacing w:val="16"/>
        </w:rPr>
        <w:t xml:space="preserve"> </w:t>
      </w:r>
      <w:r>
        <w:rPr>
          <w:spacing w:val="-1"/>
        </w:rPr>
        <w:t>р</w:t>
      </w:r>
      <w:r>
        <w:rPr>
          <w:spacing w:val="1"/>
        </w:rPr>
        <w:t>е</w:t>
      </w:r>
      <w:r>
        <w:rPr>
          <w:spacing w:val="-1"/>
        </w:rPr>
        <w:t>г</w:t>
      </w:r>
      <w:r>
        <w:rPr>
          <w:spacing w:val="-7"/>
        </w:rPr>
        <w:t>у</w:t>
      </w:r>
      <w:r>
        <w:rPr>
          <w:spacing w:val="-1"/>
        </w:rPr>
        <w:t>л</w:t>
      </w:r>
      <w:r>
        <w:t>ис</w:t>
      </w:r>
      <w:r>
        <w:rPr>
          <w:spacing w:val="1"/>
        </w:rPr>
        <w:t>а</w:t>
      </w:r>
      <w:r>
        <w:t xml:space="preserve">н </w:t>
      </w:r>
      <w:r>
        <w:rPr>
          <w:spacing w:val="15"/>
        </w:rPr>
        <w:t xml:space="preserve"> </w:t>
      </w:r>
      <w:r>
        <w:t xml:space="preserve">је </w:t>
      </w:r>
      <w:r>
        <w:rPr>
          <w:spacing w:val="16"/>
        </w:rPr>
        <w:t xml:space="preserve"> </w:t>
      </w:r>
      <w:r>
        <w:rPr>
          <w:spacing w:val="-4"/>
        </w:rPr>
        <w:t>о</w:t>
      </w:r>
      <w:r>
        <w:rPr>
          <w:spacing w:val="-1"/>
        </w:rPr>
        <w:t>д</w:t>
      </w:r>
      <w:r>
        <w:rPr>
          <w:spacing w:val="1"/>
        </w:rPr>
        <w:t>р</w:t>
      </w:r>
      <w:r>
        <w:rPr>
          <w:spacing w:val="-4"/>
        </w:rPr>
        <w:t>е</w:t>
      </w:r>
      <w:r>
        <w:rPr>
          <w:spacing w:val="-1"/>
        </w:rPr>
        <w:t>д</w:t>
      </w:r>
      <w:r>
        <w:rPr>
          <w:spacing w:val="-6"/>
        </w:rPr>
        <w:t>б</w:t>
      </w:r>
      <w:r>
        <w:rPr>
          <w:spacing w:val="1"/>
        </w:rPr>
        <w:t>а</w:t>
      </w:r>
      <w:r>
        <w:rPr>
          <w:spacing w:val="-2"/>
        </w:rPr>
        <w:t>м</w:t>
      </w:r>
      <w:r>
        <w:t xml:space="preserve">а </w:t>
      </w:r>
      <w:r>
        <w:rPr>
          <w:spacing w:val="14"/>
        </w:rPr>
        <w:t xml:space="preserve"> </w:t>
      </w:r>
      <w:r>
        <w:t>ч</w:t>
      </w:r>
      <w:r>
        <w:rPr>
          <w:spacing w:val="-1"/>
        </w:rPr>
        <w:t>л</w:t>
      </w:r>
      <w:r>
        <w:t xml:space="preserve">. </w:t>
      </w:r>
      <w:r>
        <w:rPr>
          <w:spacing w:val="16"/>
        </w:rPr>
        <w:t xml:space="preserve"> </w:t>
      </w:r>
      <w:r>
        <w:rPr>
          <w:spacing w:val="1"/>
        </w:rPr>
        <w:t>138</w:t>
      </w:r>
      <w:r>
        <w:t xml:space="preserve">. </w:t>
      </w:r>
      <w:r>
        <w:rPr>
          <w:spacing w:val="24"/>
        </w:rPr>
        <w:t xml:space="preserve"> </w:t>
      </w:r>
      <w:r>
        <w:t xml:space="preserve">- </w:t>
      </w:r>
      <w:r>
        <w:rPr>
          <w:spacing w:val="15"/>
        </w:rPr>
        <w:t xml:space="preserve"> </w:t>
      </w:r>
      <w:r>
        <w:rPr>
          <w:spacing w:val="1"/>
        </w:rPr>
        <w:t>16</w:t>
      </w:r>
      <w:r>
        <w:rPr>
          <w:spacing w:val="-1"/>
        </w:rPr>
        <w:t>7</w:t>
      </w:r>
      <w:r>
        <w:t>.</w:t>
      </w:r>
    </w:p>
    <w:p w:rsidR="00795D82" w:rsidRDefault="00795D82" w:rsidP="00795D82">
      <w:pPr>
        <w:ind w:left="220" w:right="8377"/>
        <w:jc w:val="both"/>
      </w:pPr>
      <w:r>
        <w:rPr>
          <w:spacing w:val="-1"/>
        </w:rPr>
        <w:t>З</w:t>
      </w:r>
      <w:r>
        <w:rPr>
          <w:spacing w:val="1"/>
        </w:rPr>
        <w:t>а</w:t>
      </w:r>
      <w:r>
        <w:rPr>
          <w:spacing w:val="3"/>
        </w:rPr>
        <w:t>к</w:t>
      </w:r>
      <w:r>
        <w:rPr>
          <w:spacing w:val="1"/>
        </w:rPr>
        <w:t>о</w:t>
      </w:r>
      <w:r>
        <w:t>на.</w:t>
      </w:r>
    </w:p>
    <w:p w:rsidR="00D65604" w:rsidRDefault="00D65604" w:rsidP="00795D82">
      <w:pPr>
        <w:ind w:left="220" w:right="8377"/>
        <w:jc w:val="both"/>
      </w:pPr>
    </w:p>
    <w:p w:rsidR="00795D82" w:rsidRDefault="00795D82" w:rsidP="00795D82">
      <w:pPr>
        <w:ind w:left="220" w:right="3565"/>
        <w:jc w:val="both"/>
        <w:rPr>
          <w:rFonts w:eastAsia="Times New Roman"/>
          <w:sz w:val="26"/>
          <w:szCs w:val="26"/>
        </w:rPr>
      </w:pPr>
      <w:r>
        <w:rPr>
          <w:rFonts w:eastAsia="Arial"/>
          <w:b/>
          <w:spacing w:val="1"/>
        </w:rPr>
        <w:lastRenderedPageBreak/>
        <w:t>21</w:t>
      </w:r>
      <w:r>
        <w:rPr>
          <w:rFonts w:eastAsia="Arial"/>
          <w:b/>
        </w:rPr>
        <w:t>.</w:t>
      </w:r>
      <w:r>
        <w:rPr>
          <w:rFonts w:eastAsia="Arial"/>
          <w:b/>
          <w:spacing w:val="-1"/>
        </w:rPr>
        <w:t xml:space="preserve"> </w:t>
      </w:r>
      <w:r>
        <w:rPr>
          <w:rFonts w:eastAsia="Arial"/>
          <w:b/>
          <w:spacing w:val="-2"/>
        </w:rPr>
        <w:t>Р</w:t>
      </w:r>
      <w:r>
        <w:rPr>
          <w:rFonts w:eastAsia="Arial"/>
          <w:b/>
        </w:rPr>
        <w:t>ОК</w:t>
      </w:r>
      <w:r>
        <w:rPr>
          <w:rFonts w:eastAsia="Arial"/>
          <w:b/>
          <w:spacing w:val="1"/>
        </w:rPr>
        <w:t xml:space="preserve"> </w:t>
      </w:r>
      <w:r>
        <w:rPr>
          <w:rFonts w:eastAsia="Arial"/>
          <w:b/>
        </w:rPr>
        <w:t>У К</w:t>
      </w:r>
      <w:r>
        <w:rPr>
          <w:rFonts w:eastAsia="Arial"/>
          <w:b/>
          <w:spacing w:val="-2"/>
        </w:rPr>
        <w:t>О</w:t>
      </w:r>
      <w:r>
        <w:rPr>
          <w:rFonts w:eastAsia="Arial"/>
          <w:b/>
          <w:spacing w:val="1"/>
        </w:rPr>
        <w:t>Ј</w:t>
      </w:r>
      <w:r>
        <w:rPr>
          <w:rFonts w:eastAsia="Arial"/>
          <w:b/>
        </w:rPr>
        <w:t xml:space="preserve">ЕМ </w:t>
      </w:r>
      <w:r>
        <w:rPr>
          <w:rFonts w:eastAsia="Arial"/>
          <w:b/>
          <w:spacing w:val="-1"/>
        </w:rPr>
        <w:t>Ћ</w:t>
      </w:r>
      <w:r>
        <w:rPr>
          <w:rFonts w:eastAsia="Arial"/>
          <w:b/>
        </w:rPr>
        <w:t>Е</w:t>
      </w:r>
      <w:r>
        <w:rPr>
          <w:rFonts w:eastAsia="Arial"/>
          <w:b/>
          <w:spacing w:val="-1"/>
        </w:rPr>
        <w:t xml:space="preserve"> </w:t>
      </w:r>
      <w:r>
        <w:rPr>
          <w:rFonts w:eastAsia="Arial"/>
          <w:b/>
        </w:rPr>
        <w:t>У</w:t>
      </w:r>
      <w:r>
        <w:rPr>
          <w:rFonts w:eastAsia="Arial"/>
          <w:b/>
          <w:spacing w:val="-2"/>
        </w:rPr>
        <w:t>Г</w:t>
      </w:r>
      <w:r>
        <w:rPr>
          <w:rFonts w:eastAsia="Arial"/>
          <w:b/>
        </w:rPr>
        <w:t>О</w:t>
      </w:r>
      <w:r>
        <w:rPr>
          <w:rFonts w:eastAsia="Arial"/>
          <w:b/>
          <w:spacing w:val="-5"/>
        </w:rPr>
        <w:t>В</w:t>
      </w:r>
      <w:r>
        <w:rPr>
          <w:rFonts w:eastAsia="Arial"/>
          <w:b/>
          <w:spacing w:val="-2"/>
        </w:rPr>
        <w:t>О</w:t>
      </w:r>
      <w:r>
        <w:rPr>
          <w:rFonts w:eastAsia="Arial"/>
          <w:b/>
        </w:rPr>
        <w:t>Р</w:t>
      </w:r>
      <w:r>
        <w:rPr>
          <w:rFonts w:eastAsia="Arial"/>
          <w:b/>
          <w:spacing w:val="1"/>
        </w:rPr>
        <w:t xml:space="preserve"> </w:t>
      </w:r>
      <w:r>
        <w:rPr>
          <w:rFonts w:eastAsia="Arial"/>
          <w:b/>
        </w:rPr>
        <w:t>БИТИ</w:t>
      </w:r>
      <w:r>
        <w:rPr>
          <w:rFonts w:eastAsia="Arial"/>
          <w:b/>
          <w:spacing w:val="-1"/>
        </w:rPr>
        <w:t xml:space="preserve"> </w:t>
      </w:r>
      <w:r>
        <w:rPr>
          <w:rFonts w:eastAsia="Arial"/>
          <w:b/>
          <w:spacing w:val="3"/>
        </w:rPr>
        <w:t>З</w:t>
      </w:r>
      <w:r>
        <w:rPr>
          <w:rFonts w:eastAsia="Arial"/>
          <w:b/>
          <w:spacing w:val="-5"/>
        </w:rPr>
        <w:t>А</w:t>
      </w:r>
      <w:r>
        <w:rPr>
          <w:rFonts w:eastAsia="Arial"/>
          <w:b/>
          <w:spacing w:val="2"/>
        </w:rPr>
        <w:t>К</w:t>
      </w:r>
      <w:r>
        <w:rPr>
          <w:rFonts w:eastAsia="Arial"/>
          <w:b/>
          <w:spacing w:val="-1"/>
        </w:rPr>
        <w:t>Љ</w:t>
      </w:r>
      <w:r>
        <w:rPr>
          <w:rFonts w:eastAsia="Arial"/>
          <w:b/>
        </w:rPr>
        <w:t>У</w:t>
      </w:r>
      <w:r>
        <w:rPr>
          <w:rFonts w:eastAsia="Arial"/>
          <w:b/>
          <w:spacing w:val="-1"/>
        </w:rPr>
        <w:t>Ч</w:t>
      </w:r>
      <w:r>
        <w:rPr>
          <w:rFonts w:eastAsia="Arial"/>
          <w:b/>
        </w:rPr>
        <w:t>ЕН</w:t>
      </w:r>
    </w:p>
    <w:p w:rsidR="00795D82" w:rsidRDefault="00795D82" w:rsidP="00795D82">
      <w:pPr>
        <w:ind w:left="220" w:right="196"/>
        <w:jc w:val="both"/>
        <w:rPr>
          <w:rFonts w:eastAsia="Arial"/>
          <w:spacing w:val="-8"/>
        </w:rPr>
      </w:pPr>
      <w:r>
        <w:rPr>
          <w:rFonts w:eastAsia="Arial"/>
          <w:spacing w:val="-8"/>
        </w:rPr>
        <w:t>У</w:t>
      </w:r>
      <w:r>
        <w:rPr>
          <w:rFonts w:eastAsia="Arial"/>
          <w:spacing w:val="-6"/>
        </w:rPr>
        <w:t>г</w:t>
      </w:r>
      <w:r>
        <w:rPr>
          <w:rFonts w:eastAsia="Arial"/>
          <w:spacing w:val="1"/>
        </w:rPr>
        <w:t>о</w:t>
      </w:r>
      <w:r>
        <w:rPr>
          <w:rFonts w:eastAsia="Arial"/>
          <w:spacing w:val="-3"/>
        </w:rPr>
        <w:t>в</w:t>
      </w:r>
      <w:r>
        <w:rPr>
          <w:rFonts w:eastAsia="Arial"/>
          <w:spacing w:val="-1"/>
        </w:rPr>
        <w:t>о</w:t>
      </w:r>
      <w:r>
        <w:rPr>
          <w:rFonts w:eastAsia="Arial"/>
        </w:rPr>
        <w:t>р</w:t>
      </w:r>
      <w:r>
        <w:rPr>
          <w:rFonts w:eastAsia="Arial"/>
          <w:spacing w:val="66"/>
        </w:rPr>
        <w:t xml:space="preserve"> </w:t>
      </w:r>
      <w:r>
        <w:rPr>
          <w:rFonts w:eastAsia="Arial"/>
        </w:rPr>
        <w:t>о</w:t>
      </w:r>
      <w:r>
        <w:rPr>
          <w:rFonts w:eastAsia="Arial"/>
          <w:spacing w:val="66"/>
        </w:rPr>
        <w:t xml:space="preserve"> </w:t>
      </w:r>
      <w:r>
        <w:rPr>
          <w:rFonts w:eastAsia="Arial"/>
        </w:rPr>
        <w:t xml:space="preserve">јавној </w:t>
      </w:r>
      <w:r>
        <w:rPr>
          <w:rFonts w:eastAsia="Arial"/>
          <w:spacing w:val="1"/>
        </w:rPr>
        <w:t xml:space="preserve"> </w:t>
      </w:r>
      <w:r>
        <w:rPr>
          <w:rFonts w:eastAsia="Arial"/>
        </w:rPr>
        <w:t>на</w:t>
      </w:r>
      <w:r>
        <w:rPr>
          <w:rFonts w:eastAsia="Arial"/>
          <w:spacing w:val="-7"/>
        </w:rPr>
        <w:t>б</w:t>
      </w:r>
      <w:r>
        <w:rPr>
          <w:rFonts w:eastAsia="Arial"/>
          <w:spacing w:val="-1"/>
        </w:rPr>
        <w:t>а</w:t>
      </w:r>
      <w:r>
        <w:rPr>
          <w:rFonts w:eastAsia="Arial"/>
        </w:rPr>
        <w:t>в</w:t>
      </w:r>
      <w:r>
        <w:rPr>
          <w:rFonts w:eastAsia="Arial"/>
          <w:spacing w:val="-1"/>
        </w:rPr>
        <w:t>ц</w:t>
      </w:r>
      <w:r>
        <w:rPr>
          <w:rFonts w:eastAsia="Arial"/>
        </w:rPr>
        <w:t xml:space="preserve">и </w:t>
      </w:r>
      <w:r>
        <w:rPr>
          <w:rFonts w:eastAsia="Arial"/>
          <w:spacing w:val="1"/>
        </w:rPr>
        <w:t xml:space="preserve"> ћ</w:t>
      </w:r>
      <w:r>
        <w:rPr>
          <w:rFonts w:eastAsia="Arial"/>
        </w:rPr>
        <w:t>е  н</w:t>
      </w:r>
      <w:r>
        <w:t xml:space="preserve">аручилац достави понуђачу којем је уговор додељен у року не дужем од осам дана од дана протека рока за подношење захтева за заштиту права. </w:t>
      </w:r>
    </w:p>
    <w:p w:rsidR="00795D82" w:rsidRDefault="00795D82" w:rsidP="00795D82">
      <w:pPr>
        <w:ind w:left="220" w:right="196"/>
        <w:jc w:val="both"/>
        <w:rPr>
          <w:rFonts w:eastAsia="Arial"/>
        </w:rPr>
      </w:pPr>
      <w:r>
        <w:rPr>
          <w:rFonts w:eastAsia="Arial"/>
          <w:spacing w:val="-8"/>
        </w:rPr>
        <w:t>У</w:t>
      </w:r>
      <w:r>
        <w:rPr>
          <w:rFonts w:eastAsia="Arial"/>
          <w:spacing w:val="-6"/>
        </w:rPr>
        <w:t>г</w:t>
      </w:r>
      <w:r>
        <w:rPr>
          <w:rFonts w:eastAsia="Arial"/>
          <w:spacing w:val="1"/>
        </w:rPr>
        <w:t>о</w:t>
      </w:r>
      <w:r>
        <w:rPr>
          <w:rFonts w:eastAsia="Arial"/>
          <w:spacing w:val="-3"/>
        </w:rPr>
        <w:t>в</w:t>
      </w:r>
      <w:r>
        <w:rPr>
          <w:rFonts w:eastAsia="Arial"/>
          <w:spacing w:val="-1"/>
        </w:rPr>
        <w:t>о</w:t>
      </w:r>
      <w:r>
        <w:rPr>
          <w:rFonts w:eastAsia="Arial"/>
        </w:rPr>
        <w:t>р</w:t>
      </w:r>
      <w:r>
        <w:rPr>
          <w:rFonts w:eastAsia="Arial"/>
          <w:spacing w:val="66"/>
        </w:rPr>
        <w:t xml:space="preserve"> </w:t>
      </w:r>
      <w:r>
        <w:rPr>
          <w:rFonts w:eastAsia="Arial"/>
        </w:rPr>
        <w:t>о</w:t>
      </w:r>
      <w:r>
        <w:rPr>
          <w:rFonts w:eastAsia="Arial"/>
          <w:spacing w:val="66"/>
        </w:rPr>
        <w:t xml:space="preserve"> </w:t>
      </w:r>
      <w:r>
        <w:rPr>
          <w:rFonts w:eastAsia="Arial"/>
        </w:rPr>
        <w:t xml:space="preserve">јавној </w:t>
      </w:r>
      <w:r>
        <w:rPr>
          <w:rFonts w:eastAsia="Arial"/>
          <w:spacing w:val="1"/>
        </w:rPr>
        <w:t xml:space="preserve"> </w:t>
      </w:r>
      <w:r>
        <w:rPr>
          <w:rFonts w:eastAsia="Arial"/>
        </w:rPr>
        <w:t>на</w:t>
      </w:r>
      <w:r>
        <w:rPr>
          <w:rFonts w:eastAsia="Arial"/>
          <w:spacing w:val="-7"/>
        </w:rPr>
        <w:t>б</w:t>
      </w:r>
      <w:r>
        <w:rPr>
          <w:rFonts w:eastAsia="Arial"/>
          <w:spacing w:val="-1"/>
        </w:rPr>
        <w:t>а</w:t>
      </w:r>
      <w:r>
        <w:rPr>
          <w:rFonts w:eastAsia="Arial"/>
        </w:rPr>
        <w:t>в</w:t>
      </w:r>
      <w:r>
        <w:rPr>
          <w:rFonts w:eastAsia="Arial"/>
          <w:spacing w:val="-1"/>
        </w:rPr>
        <w:t>ц</w:t>
      </w:r>
      <w:r>
        <w:rPr>
          <w:rFonts w:eastAsia="Arial"/>
        </w:rPr>
        <w:t xml:space="preserve">и наручилац је дужан да потпише у </w:t>
      </w:r>
      <w:r>
        <w:rPr>
          <w:rFonts w:eastAsia="Arial"/>
          <w:spacing w:val="1"/>
        </w:rPr>
        <w:t>ро</w:t>
      </w:r>
      <w:r>
        <w:rPr>
          <w:rFonts w:eastAsia="Arial"/>
          <w:spacing w:val="3"/>
        </w:rPr>
        <w:t>к</w:t>
      </w:r>
      <w:r>
        <w:rPr>
          <w:rFonts w:eastAsia="Arial"/>
        </w:rPr>
        <w:t>у до</w:t>
      </w:r>
      <w:r>
        <w:rPr>
          <w:rFonts w:eastAsia="Arial"/>
          <w:spacing w:val="4"/>
        </w:rPr>
        <w:t xml:space="preserve"> 5 </w:t>
      </w:r>
      <w:r>
        <w:rPr>
          <w:rFonts w:eastAsia="Arial"/>
          <w:spacing w:val="-1"/>
        </w:rPr>
        <w:t>д</w:t>
      </w:r>
      <w:r>
        <w:rPr>
          <w:rFonts w:eastAsia="Arial"/>
          <w:spacing w:val="1"/>
        </w:rPr>
        <w:t>а</w:t>
      </w:r>
      <w:r>
        <w:rPr>
          <w:rFonts w:eastAsia="Arial"/>
        </w:rPr>
        <w:t>на</w:t>
      </w:r>
      <w:r>
        <w:rPr>
          <w:rFonts w:eastAsia="Arial"/>
          <w:spacing w:val="3"/>
        </w:rPr>
        <w:t xml:space="preserve"> </w:t>
      </w:r>
      <w:r>
        <w:rPr>
          <w:rFonts w:eastAsia="Arial"/>
          <w:spacing w:val="-4"/>
        </w:rPr>
        <w:t>о</w:t>
      </w:r>
      <w:r>
        <w:rPr>
          <w:rFonts w:eastAsia="Arial"/>
        </w:rPr>
        <w:t>д</w:t>
      </w:r>
      <w:r>
        <w:rPr>
          <w:rFonts w:eastAsia="Arial"/>
          <w:spacing w:val="2"/>
        </w:rPr>
        <w:t xml:space="preserve"> </w:t>
      </w:r>
      <w:r>
        <w:rPr>
          <w:rFonts w:eastAsia="Arial"/>
          <w:spacing w:val="-1"/>
        </w:rPr>
        <w:t>д</w:t>
      </w:r>
      <w:r>
        <w:rPr>
          <w:rFonts w:eastAsia="Arial"/>
          <w:spacing w:val="1"/>
        </w:rPr>
        <w:t>а</w:t>
      </w:r>
      <w:r>
        <w:rPr>
          <w:rFonts w:eastAsia="Arial"/>
        </w:rPr>
        <w:t>на</w:t>
      </w:r>
      <w:r>
        <w:rPr>
          <w:rFonts w:eastAsia="Arial"/>
          <w:spacing w:val="3"/>
        </w:rPr>
        <w:t xml:space="preserve"> доставе  уговора</w:t>
      </w:r>
      <w:r>
        <w:rPr>
          <w:rFonts w:eastAsia="Arial"/>
        </w:rPr>
        <w:t>.</w:t>
      </w:r>
    </w:p>
    <w:p w:rsidR="00795D82" w:rsidRDefault="00795D82" w:rsidP="00795D82">
      <w:pPr>
        <w:ind w:left="220" w:right="200"/>
        <w:jc w:val="both"/>
        <w:rPr>
          <w:rFonts w:eastAsia="Arial"/>
        </w:rPr>
      </w:pPr>
      <w:r>
        <w:rPr>
          <w:rFonts w:eastAsia="Arial"/>
        </w:rPr>
        <w:t>У</w:t>
      </w:r>
      <w:r>
        <w:rPr>
          <w:rFonts w:eastAsia="Arial"/>
          <w:spacing w:val="35"/>
        </w:rPr>
        <w:t xml:space="preserve"> </w:t>
      </w:r>
      <w:r>
        <w:rPr>
          <w:rFonts w:eastAsia="Arial"/>
        </w:rPr>
        <w:t>сл</w:t>
      </w:r>
      <w:r>
        <w:rPr>
          <w:rFonts w:eastAsia="Arial"/>
          <w:spacing w:val="-3"/>
        </w:rPr>
        <w:t>у</w:t>
      </w:r>
      <w:r>
        <w:rPr>
          <w:rFonts w:eastAsia="Arial"/>
        </w:rPr>
        <w:t>чају</w:t>
      </w:r>
      <w:r>
        <w:rPr>
          <w:rFonts w:eastAsia="Arial"/>
          <w:spacing w:val="32"/>
        </w:rPr>
        <w:t xml:space="preserve"> </w:t>
      </w:r>
      <w:r>
        <w:rPr>
          <w:rFonts w:eastAsia="Arial"/>
          <w:spacing w:val="-1"/>
        </w:rPr>
        <w:t>д</w:t>
      </w:r>
      <w:r>
        <w:rPr>
          <w:rFonts w:eastAsia="Arial"/>
        </w:rPr>
        <w:t>а</w:t>
      </w:r>
      <w:r>
        <w:rPr>
          <w:rFonts w:eastAsia="Arial"/>
          <w:spacing w:val="34"/>
        </w:rPr>
        <w:t xml:space="preserve"> </w:t>
      </w:r>
      <w:r>
        <w:rPr>
          <w:rFonts w:eastAsia="Arial"/>
        </w:rPr>
        <w:t>је</w:t>
      </w:r>
      <w:r>
        <w:rPr>
          <w:rFonts w:eastAsia="Arial"/>
          <w:spacing w:val="34"/>
        </w:rPr>
        <w:t xml:space="preserve"> </w:t>
      </w:r>
      <w:r>
        <w:rPr>
          <w:rFonts w:eastAsia="Arial"/>
          <w:spacing w:val="-3"/>
        </w:rPr>
        <w:t>п</w:t>
      </w:r>
      <w:r>
        <w:rPr>
          <w:rFonts w:eastAsia="Arial"/>
          <w:spacing w:val="-4"/>
        </w:rPr>
        <w:t>о</w:t>
      </w:r>
      <w:r>
        <w:rPr>
          <w:rFonts w:eastAsia="Arial"/>
          <w:spacing w:val="-1"/>
        </w:rPr>
        <w:t>д</w:t>
      </w:r>
      <w:r>
        <w:rPr>
          <w:rFonts w:eastAsia="Arial"/>
        </w:rPr>
        <w:t>н</w:t>
      </w:r>
      <w:r>
        <w:rPr>
          <w:rFonts w:eastAsia="Arial"/>
          <w:spacing w:val="-7"/>
        </w:rPr>
        <w:t>е</w:t>
      </w:r>
      <w:r>
        <w:rPr>
          <w:rFonts w:eastAsia="Arial"/>
          <w:spacing w:val="-2"/>
        </w:rPr>
        <w:t>т</w:t>
      </w:r>
      <w:r>
        <w:rPr>
          <w:rFonts w:eastAsia="Arial"/>
        </w:rPr>
        <w:t>а</w:t>
      </w:r>
      <w:r>
        <w:rPr>
          <w:rFonts w:eastAsia="Arial"/>
          <w:spacing w:val="33"/>
        </w:rPr>
        <w:t xml:space="preserve"> </w:t>
      </w:r>
      <w:r>
        <w:rPr>
          <w:rFonts w:eastAsia="Arial"/>
        </w:rPr>
        <w:t>с</w:t>
      </w:r>
      <w:r>
        <w:rPr>
          <w:rFonts w:eastAsia="Arial"/>
          <w:spacing w:val="-1"/>
        </w:rPr>
        <w:t>а</w:t>
      </w:r>
      <w:r>
        <w:rPr>
          <w:rFonts w:eastAsia="Arial"/>
        </w:rPr>
        <w:t>мо</w:t>
      </w:r>
      <w:r>
        <w:rPr>
          <w:rFonts w:eastAsia="Arial"/>
          <w:spacing w:val="33"/>
        </w:rPr>
        <w:t xml:space="preserve"> </w:t>
      </w:r>
      <w:r>
        <w:rPr>
          <w:rFonts w:eastAsia="Arial"/>
        </w:rPr>
        <w:t>ј</w:t>
      </w:r>
      <w:r>
        <w:rPr>
          <w:rFonts w:eastAsia="Arial"/>
          <w:spacing w:val="-4"/>
        </w:rPr>
        <w:t>е</w:t>
      </w:r>
      <w:r>
        <w:rPr>
          <w:rFonts w:eastAsia="Arial"/>
          <w:spacing w:val="-1"/>
        </w:rPr>
        <w:t>д</w:t>
      </w:r>
      <w:r>
        <w:rPr>
          <w:rFonts w:eastAsia="Arial"/>
        </w:rPr>
        <w:t>на</w:t>
      </w:r>
      <w:r>
        <w:rPr>
          <w:rFonts w:eastAsia="Arial"/>
          <w:spacing w:val="32"/>
        </w:rPr>
        <w:t xml:space="preserve"> </w:t>
      </w:r>
      <w:r>
        <w:rPr>
          <w:rFonts w:eastAsia="Arial"/>
        </w:rPr>
        <w:t>пон</w:t>
      </w:r>
      <w:r>
        <w:rPr>
          <w:rFonts w:eastAsia="Arial"/>
          <w:spacing w:val="-10"/>
        </w:rPr>
        <w:t>у</w:t>
      </w:r>
      <w:r>
        <w:rPr>
          <w:rFonts w:eastAsia="Arial"/>
          <w:spacing w:val="-1"/>
        </w:rPr>
        <w:t>д</w:t>
      </w:r>
      <w:r>
        <w:rPr>
          <w:rFonts w:eastAsia="Arial"/>
        </w:rPr>
        <w:t>а</w:t>
      </w:r>
      <w:r>
        <w:rPr>
          <w:rFonts w:eastAsia="Arial"/>
          <w:spacing w:val="34"/>
        </w:rPr>
        <w:t xml:space="preserve"> </w:t>
      </w:r>
      <w:r>
        <w:rPr>
          <w:rFonts w:eastAsia="Arial"/>
        </w:rPr>
        <w:t>н</w:t>
      </w:r>
      <w:r>
        <w:rPr>
          <w:rFonts w:eastAsia="Arial"/>
          <w:spacing w:val="-2"/>
        </w:rPr>
        <w:t>а</w:t>
      </w:r>
      <w:r>
        <w:rPr>
          <w:rFonts w:eastAsia="Arial"/>
          <w:spacing w:val="-1"/>
        </w:rPr>
        <w:t>р</w:t>
      </w:r>
      <w:r>
        <w:rPr>
          <w:rFonts w:eastAsia="Arial"/>
          <w:spacing w:val="-2"/>
        </w:rPr>
        <w:t>у</w:t>
      </w:r>
      <w:r>
        <w:rPr>
          <w:rFonts w:eastAsia="Arial"/>
        </w:rPr>
        <w:t>чи</w:t>
      </w:r>
      <w:r>
        <w:rPr>
          <w:rFonts w:eastAsia="Arial"/>
          <w:spacing w:val="-1"/>
        </w:rPr>
        <w:t>л</w:t>
      </w:r>
      <w:r>
        <w:rPr>
          <w:rFonts w:eastAsia="Arial"/>
          <w:spacing w:val="1"/>
        </w:rPr>
        <w:t>а</w:t>
      </w:r>
      <w:r>
        <w:rPr>
          <w:rFonts w:eastAsia="Arial"/>
        </w:rPr>
        <w:t>ц</w:t>
      </w:r>
      <w:r>
        <w:rPr>
          <w:rFonts w:eastAsia="Arial"/>
          <w:spacing w:val="33"/>
        </w:rPr>
        <w:t xml:space="preserve"> </w:t>
      </w:r>
      <w:r>
        <w:rPr>
          <w:rFonts w:eastAsia="Arial"/>
        </w:rPr>
        <w:t>м</w:t>
      </w:r>
      <w:r>
        <w:rPr>
          <w:rFonts w:eastAsia="Arial"/>
          <w:spacing w:val="-1"/>
        </w:rPr>
        <w:t>о</w:t>
      </w:r>
      <w:r>
        <w:rPr>
          <w:rFonts w:eastAsia="Arial"/>
        </w:rPr>
        <w:t>же</w:t>
      </w:r>
      <w:r>
        <w:rPr>
          <w:rFonts w:eastAsia="Arial"/>
          <w:spacing w:val="33"/>
        </w:rPr>
        <w:t xml:space="preserve"> </w:t>
      </w:r>
      <w:r>
        <w:rPr>
          <w:rFonts w:eastAsia="Arial"/>
          <w:spacing w:val="-2"/>
        </w:rPr>
        <w:t>з</w:t>
      </w:r>
      <w:r>
        <w:rPr>
          <w:rFonts w:eastAsia="Arial"/>
          <w:spacing w:val="-1"/>
        </w:rPr>
        <w:t>а</w:t>
      </w:r>
      <w:r>
        <w:rPr>
          <w:rFonts w:eastAsia="Arial"/>
        </w:rPr>
        <w:t>к</w:t>
      </w:r>
      <w:r>
        <w:rPr>
          <w:rFonts w:eastAsia="Arial"/>
          <w:spacing w:val="1"/>
        </w:rPr>
        <w:t>љ</w:t>
      </w:r>
      <w:r>
        <w:rPr>
          <w:rFonts w:eastAsia="Arial"/>
          <w:spacing w:val="-2"/>
        </w:rPr>
        <w:t>у</w:t>
      </w:r>
      <w:r>
        <w:rPr>
          <w:rFonts w:eastAsia="Arial"/>
        </w:rPr>
        <w:t>чити</w:t>
      </w:r>
      <w:r>
        <w:rPr>
          <w:rFonts w:eastAsia="Arial"/>
          <w:spacing w:val="34"/>
        </w:rPr>
        <w:t xml:space="preserve"> </w:t>
      </w:r>
      <w:r>
        <w:rPr>
          <w:rFonts w:eastAsia="Arial"/>
          <w:spacing w:val="-2"/>
        </w:rPr>
        <w:t>у</w:t>
      </w:r>
      <w:r>
        <w:rPr>
          <w:rFonts w:eastAsia="Arial"/>
          <w:spacing w:val="-6"/>
        </w:rPr>
        <w:t>г</w:t>
      </w:r>
      <w:r>
        <w:rPr>
          <w:rFonts w:eastAsia="Arial"/>
          <w:spacing w:val="1"/>
        </w:rPr>
        <w:t>о</w:t>
      </w:r>
      <w:r>
        <w:rPr>
          <w:rFonts w:eastAsia="Arial"/>
          <w:spacing w:val="-3"/>
        </w:rPr>
        <w:t>в</w:t>
      </w:r>
      <w:r>
        <w:rPr>
          <w:rFonts w:eastAsia="Arial"/>
          <w:spacing w:val="1"/>
        </w:rPr>
        <w:t>о</w:t>
      </w:r>
      <w:r>
        <w:rPr>
          <w:rFonts w:eastAsia="Arial"/>
        </w:rPr>
        <w:t>р п</w:t>
      </w:r>
      <w:r>
        <w:rPr>
          <w:rFonts w:eastAsia="Arial"/>
          <w:spacing w:val="1"/>
        </w:rPr>
        <w:t>р</w:t>
      </w:r>
      <w:r>
        <w:rPr>
          <w:rFonts w:eastAsia="Arial"/>
        </w:rPr>
        <w:t>е</w:t>
      </w:r>
      <w:r>
        <w:rPr>
          <w:rFonts w:eastAsia="Arial"/>
          <w:spacing w:val="28"/>
        </w:rPr>
        <w:t xml:space="preserve"> </w:t>
      </w:r>
      <w:r>
        <w:rPr>
          <w:rFonts w:eastAsia="Arial"/>
        </w:rPr>
        <w:t>ис</w:t>
      </w:r>
      <w:r>
        <w:rPr>
          <w:rFonts w:eastAsia="Arial"/>
          <w:spacing w:val="-4"/>
        </w:rPr>
        <w:t>т</w:t>
      </w:r>
      <w:r>
        <w:rPr>
          <w:rFonts w:eastAsia="Arial"/>
          <w:spacing w:val="1"/>
        </w:rPr>
        <w:t>е</w:t>
      </w:r>
      <w:r>
        <w:rPr>
          <w:rFonts w:eastAsia="Arial"/>
          <w:spacing w:val="5"/>
        </w:rPr>
        <w:t>к</w:t>
      </w:r>
      <w:r>
        <w:rPr>
          <w:rFonts w:eastAsia="Arial"/>
        </w:rPr>
        <w:t>а</w:t>
      </w:r>
      <w:r>
        <w:rPr>
          <w:rFonts w:eastAsia="Arial"/>
          <w:spacing w:val="25"/>
        </w:rPr>
        <w:t xml:space="preserve"> </w:t>
      </w:r>
      <w:r>
        <w:rPr>
          <w:rFonts w:eastAsia="Arial"/>
          <w:spacing w:val="1"/>
        </w:rPr>
        <w:t>ро</w:t>
      </w:r>
      <w:r>
        <w:rPr>
          <w:rFonts w:eastAsia="Arial"/>
          <w:spacing w:val="3"/>
        </w:rPr>
        <w:t>к</w:t>
      </w:r>
      <w:r>
        <w:rPr>
          <w:rFonts w:eastAsia="Arial"/>
        </w:rPr>
        <w:t>а</w:t>
      </w:r>
      <w:r>
        <w:rPr>
          <w:rFonts w:eastAsia="Arial"/>
          <w:spacing w:val="28"/>
        </w:rPr>
        <w:t xml:space="preserve"> </w:t>
      </w:r>
      <w:r>
        <w:rPr>
          <w:rFonts w:eastAsia="Arial"/>
        </w:rPr>
        <w:t>за</w:t>
      </w:r>
      <w:r>
        <w:rPr>
          <w:rFonts w:eastAsia="Arial"/>
          <w:spacing w:val="26"/>
        </w:rPr>
        <w:t xml:space="preserve"> </w:t>
      </w:r>
      <w:r>
        <w:rPr>
          <w:rFonts w:eastAsia="Arial"/>
        </w:rPr>
        <w:t>п</w:t>
      </w:r>
      <w:r>
        <w:rPr>
          <w:rFonts w:eastAsia="Arial"/>
          <w:spacing w:val="-4"/>
        </w:rPr>
        <w:t>о</w:t>
      </w:r>
      <w:r>
        <w:rPr>
          <w:rFonts w:eastAsia="Arial"/>
          <w:spacing w:val="-1"/>
        </w:rPr>
        <w:t>д</w:t>
      </w:r>
      <w:r>
        <w:rPr>
          <w:rFonts w:eastAsia="Arial"/>
        </w:rPr>
        <w:t>нош</w:t>
      </w:r>
      <w:r>
        <w:rPr>
          <w:rFonts w:eastAsia="Arial"/>
          <w:spacing w:val="1"/>
        </w:rPr>
        <w:t>е</w:t>
      </w:r>
      <w:r>
        <w:rPr>
          <w:rFonts w:eastAsia="Arial"/>
          <w:spacing w:val="-1"/>
        </w:rPr>
        <w:t>њ</w:t>
      </w:r>
      <w:r>
        <w:rPr>
          <w:rFonts w:eastAsia="Arial"/>
        </w:rPr>
        <w:t>е</w:t>
      </w:r>
      <w:r>
        <w:rPr>
          <w:rFonts w:eastAsia="Arial"/>
          <w:spacing w:val="32"/>
        </w:rPr>
        <w:t xml:space="preserve"> </w:t>
      </w:r>
      <w:r>
        <w:rPr>
          <w:rFonts w:eastAsia="Arial"/>
        </w:rPr>
        <w:t>з</w:t>
      </w:r>
      <w:r>
        <w:rPr>
          <w:rFonts w:eastAsia="Arial"/>
          <w:spacing w:val="1"/>
        </w:rPr>
        <w:t>а</w:t>
      </w:r>
      <w:r>
        <w:rPr>
          <w:rFonts w:eastAsia="Arial"/>
          <w:spacing w:val="-5"/>
        </w:rPr>
        <w:t>х</w:t>
      </w:r>
      <w:r>
        <w:rPr>
          <w:rFonts w:eastAsia="Arial"/>
          <w:spacing w:val="-2"/>
        </w:rPr>
        <w:t>т</w:t>
      </w:r>
      <w:r>
        <w:rPr>
          <w:rFonts w:eastAsia="Arial"/>
          <w:spacing w:val="1"/>
        </w:rPr>
        <w:t>е</w:t>
      </w:r>
      <w:r>
        <w:rPr>
          <w:rFonts w:eastAsia="Arial"/>
          <w:spacing w:val="-5"/>
        </w:rPr>
        <w:t>в</w:t>
      </w:r>
      <w:r>
        <w:rPr>
          <w:rFonts w:eastAsia="Arial"/>
        </w:rPr>
        <w:t>а</w:t>
      </w:r>
      <w:r>
        <w:rPr>
          <w:rFonts w:eastAsia="Arial"/>
          <w:spacing w:val="28"/>
        </w:rPr>
        <w:t xml:space="preserve"> </w:t>
      </w:r>
      <w:r>
        <w:rPr>
          <w:rFonts w:eastAsia="Arial"/>
          <w:spacing w:val="-2"/>
        </w:rPr>
        <w:t>з</w:t>
      </w:r>
      <w:r>
        <w:rPr>
          <w:rFonts w:eastAsia="Arial"/>
        </w:rPr>
        <w:t>а</w:t>
      </w:r>
      <w:r>
        <w:rPr>
          <w:rFonts w:eastAsia="Arial"/>
          <w:spacing w:val="28"/>
        </w:rPr>
        <w:t xml:space="preserve"> </w:t>
      </w:r>
      <w:r>
        <w:rPr>
          <w:rFonts w:eastAsia="Arial"/>
        </w:rPr>
        <w:t>з</w:t>
      </w:r>
      <w:r>
        <w:rPr>
          <w:rFonts w:eastAsia="Arial"/>
          <w:spacing w:val="1"/>
        </w:rPr>
        <w:t>а</w:t>
      </w:r>
      <w:r>
        <w:rPr>
          <w:rFonts w:eastAsia="Arial"/>
        </w:rPr>
        <w:t>шти</w:t>
      </w:r>
      <w:r>
        <w:rPr>
          <w:rFonts w:eastAsia="Arial"/>
          <w:spacing w:val="3"/>
        </w:rPr>
        <w:t>т</w:t>
      </w:r>
      <w:r>
        <w:rPr>
          <w:rFonts w:eastAsia="Arial"/>
        </w:rPr>
        <w:t>у</w:t>
      </w:r>
      <w:r>
        <w:rPr>
          <w:rFonts w:eastAsia="Arial"/>
          <w:spacing w:val="24"/>
        </w:rPr>
        <w:t xml:space="preserve"> </w:t>
      </w:r>
      <w:r>
        <w:rPr>
          <w:rFonts w:eastAsia="Arial"/>
        </w:rPr>
        <w:t>пр</w:t>
      </w:r>
      <w:r>
        <w:rPr>
          <w:rFonts w:eastAsia="Arial"/>
          <w:spacing w:val="1"/>
        </w:rPr>
        <w:t>а</w:t>
      </w:r>
      <w:r>
        <w:rPr>
          <w:rFonts w:eastAsia="Arial"/>
          <w:spacing w:val="-5"/>
        </w:rPr>
        <w:t>в</w:t>
      </w:r>
      <w:r>
        <w:rPr>
          <w:rFonts w:eastAsia="Arial"/>
          <w:spacing w:val="1"/>
        </w:rPr>
        <w:t>а</w:t>
      </w:r>
      <w:r>
        <w:rPr>
          <w:rFonts w:eastAsia="Arial"/>
        </w:rPr>
        <w:t>,</w:t>
      </w:r>
      <w:r>
        <w:rPr>
          <w:rFonts w:eastAsia="Arial"/>
          <w:spacing w:val="27"/>
        </w:rPr>
        <w:t xml:space="preserve"> </w:t>
      </w:r>
      <w:r>
        <w:rPr>
          <w:rFonts w:eastAsia="Arial"/>
        </w:rPr>
        <w:t>у</w:t>
      </w:r>
      <w:r>
        <w:rPr>
          <w:rFonts w:eastAsia="Arial"/>
          <w:spacing w:val="24"/>
        </w:rPr>
        <w:t xml:space="preserve"> </w:t>
      </w:r>
      <w:r>
        <w:rPr>
          <w:rFonts w:eastAsia="Arial"/>
        </w:rPr>
        <w:t>с</w:t>
      </w:r>
      <w:r>
        <w:rPr>
          <w:rFonts w:eastAsia="Arial"/>
          <w:spacing w:val="3"/>
        </w:rPr>
        <w:t>к</w:t>
      </w:r>
      <w:r>
        <w:rPr>
          <w:rFonts w:eastAsia="Arial"/>
          <w:spacing w:val="-1"/>
        </w:rPr>
        <w:t>л</w:t>
      </w:r>
      <w:r>
        <w:rPr>
          <w:rFonts w:eastAsia="Arial"/>
          <w:spacing w:val="1"/>
        </w:rPr>
        <w:t>а</w:t>
      </w:r>
      <w:r>
        <w:rPr>
          <w:rFonts w:eastAsia="Arial"/>
          <w:spacing w:val="-1"/>
        </w:rPr>
        <w:t>д</w:t>
      </w:r>
      <w:r>
        <w:rPr>
          <w:rFonts w:eastAsia="Arial"/>
        </w:rPr>
        <w:t>у</w:t>
      </w:r>
      <w:r>
        <w:rPr>
          <w:rFonts w:eastAsia="Arial"/>
          <w:spacing w:val="24"/>
        </w:rPr>
        <w:t xml:space="preserve"> </w:t>
      </w:r>
      <w:r>
        <w:rPr>
          <w:rFonts w:eastAsia="Arial"/>
        </w:rPr>
        <w:t>са</w:t>
      </w:r>
      <w:r>
        <w:rPr>
          <w:rFonts w:eastAsia="Arial"/>
          <w:spacing w:val="28"/>
        </w:rPr>
        <w:t xml:space="preserve"> </w:t>
      </w:r>
      <w:r>
        <w:rPr>
          <w:rFonts w:eastAsia="Arial"/>
        </w:rPr>
        <w:t>ч</w:t>
      </w:r>
      <w:r>
        <w:rPr>
          <w:rFonts w:eastAsia="Arial"/>
          <w:spacing w:val="-1"/>
        </w:rPr>
        <w:t>л</w:t>
      </w:r>
      <w:r>
        <w:rPr>
          <w:rFonts w:eastAsia="Arial"/>
          <w:spacing w:val="1"/>
        </w:rPr>
        <w:t>а</w:t>
      </w:r>
      <w:r>
        <w:rPr>
          <w:rFonts w:eastAsia="Arial"/>
        </w:rPr>
        <w:t>ном</w:t>
      </w:r>
    </w:p>
    <w:p w:rsidR="00795D82" w:rsidRDefault="00795D82" w:rsidP="00795D82">
      <w:pPr>
        <w:ind w:left="220" w:right="6088"/>
        <w:jc w:val="both"/>
        <w:rPr>
          <w:rFonts w:eastAsia="Arial"/>
        </w:rPr>
      </w:pPr>
      <w:r>
        <w:rPr>
          <w:rFonts w:eastAsia="Arial"/>
          <w:spacing w:val="-16"/>
        </w:rPr>
        <w:t>1</w:t>
      </w:r>
      <w:r>
        <w:rPr>
          <w:rFonts w:eastAsia="Arial"/>
          <w:spacing w:val="-1"/>
        </w:rPr>
        <w:t>1</w:t>
      </w:r>
      <w:r>
        <w:rPr>
          <w:rFonts w:eastAsia="Arial"/>
          <w:spacing w:val="1"/>
        </w:rPr>
        <w:t>2</w:t>
      </w:r>
      <w:r>
        <w:rPr>
          <w:rFonts w:eastAsia="Arial"/>
        </w:rPr>
        <w:t>.</w:t>
      </w:r>
      <w:r>
        <w:rPr>
          <w:rFonts w:eastAsia="Arial"/>
          <w:spacing w:val="1"/>
        </w:rPr>
        <w:t xml:space="preserve"> </w:t>
      </w:r>
      <w:r>
        <w:rPr>
          <w:rFonts w:eastAsia="Arial"/>
        </w:rPr>
        <w:t>с</w:t>
      </w:r>
      <w:r>
        <w:rPr>
          <w:rFonts w:eastAsia="Arial"/>
          <w:spacing w:val="-4"/>
        </w:rPr>
        <w:t>т</w:t>
      </w:r>
      <w:r>
        <w:rPr>
          <w:rFonts w:eastAsia="Arial"/>
          <w:spacing w:val="1"/>
        </w:rPr>
        <w:t>а</w:t>
      </w:r>
      <w:r>
        <w:rPr>
          <w:rFonts w:eastAsia="Arial"/>
        </w:rPr>
        <w:t xml:space="preserve">в </w:t>
      </w:r>
      <w:r>
        <w:rPr>
          <w:rFonts w:eastAsia="Arial"/>
          <w:spacing w:val="1"/>
        </w:rPr>
        <w:t>2</w:t>
      </w:r>
      <w:r>
        <w:rPr>
          <w:rFonts w:eastAsia="Arial"/>
        </w:rPr>
        <w:t>.</w:t>
      </w:r>
      <w:r>
        <w:rPr>
          <w:rFonts w:eastAsia="Arial"/>
          <w:spacing w:val="-2"/>
        </w:rPr>
        <w:t xml:space="preserve"> </w:t>
      </w:r>
      <w:r>
        <w:rPr>
          <w:rFonts w:eastAsia="Arial"/>
          <w:spacing w:val="-1"/>
        </w:rPr>
        <w:t>т</w:t>
      </w:r>
      <w:r>
        <w:rPr>
          <w:rFonts w:eastAsia="Arial"/>
          <w:spacing w:val="-4"/>
        </w:rPr>
        <w:t>а</w:t>
      </w:r>
      <w:r>
        <w:rPr>
          <w:rFonts w:eastAsia="Arial"/>
        </w:rPr>
        <w:t>ч</w:t>
      </w:r>
      <w:r>
        <w:rPr>
          <w:rFonts w:eastAsia="Arial"/>
          <w:spacing w:val="2"/>
        </w:rPr>
        <w:t>к</w:t>
      </w:r>
      <w:r>
        <w:rPr>
          <w:rFonts w:eastAsia="Arial"/>
        </w:rPr>
        <w:t>а</w:t>
      </w:r>
      <w:r>
        <w:rPr>
          <w:rFonts w:eastAsia="Arial"/>
          <w:spacing w:val="3"/>
        </w:rPr>
        <w:t xml:space="preserve"> </w:t>
      </w:r>
      <w:r>
        <w:rPr>
          <w:rFonts w:eastAsia="Arial"/>
          <w:spacing w:val="1"/>
        </w:rPr>
        <w:t>5</w:t>
      </w:r>
      <w:r>
        <w:rPr>
          <w:rFonts w:eastAsia="Arial"/>
        </w:rPr>
        <w:t xml:space="preserve">) </w:t>
      </w:r>
      <w:r>
        <w:rPr>
          <w:rFonts w:eastAsia="Arial"/>
          <w:spacing w:val="-4"/>
        </w:rPr>
        <w:t>З</w:t>
      </w:r>
      <w:r>
        <w:rPr>
          <w:rFonts w:eastAsia="Arial"/>
          <w:spacing w:val="1"/>
        </w:rPr>
        <w:t>а</w:t>
      </w:r>
      <w:r>
        <w:rPr>
          <w:rFonts w:eastAsia="Arial"/>
          <w:spacing w:val="3"/>
        </w:rPr>
        <w:t>к</w:t>
      </w:r>
      <w:r>
        <w:rPr>
          <w:rFonts w:eastAsia="Arial"/>
          <w:spacing w:val="1"/>
        </w:rPr>
        <w:t>о</w:t>
      </w:r>
      <w:r>
        <w:rPr>
          <w:rFonts w:eastAsia="Arial"/>
        </w:rPr>
        <w:t>на.</w:t>
      </w:r>
    </w:p>
    <w:p w:rsidR="00795D82" w:rsidRDefault="00795D82" w:rsidP="00795D82">
      <w:pPr>
        <w:ind w:left="142" w:right="144"/>
        <w:jc w:val="both"/>
        <w:rPr>
          <w:rFonts w:eastAsia="Times New Roman"/>
          <w:lang w:val="sr-Latn-CS"/>
        </w:rPr>
      </w:pPr>
      <w:r>
        <w:rPr>
          <w:lang w:val="sl-SI"/>
        </w:rPr>
        <w:t>Уколико изабрани Понуђач не потпише уговор у</w:t>
      </w:r>
      <w:r>
        <w:rPr>
          <w:lang w:val="sr-Cyrl-CS"/>
        </w:rPr>
        <w:t xml:space="preserve"> </w:t>
      </w:r>
      <w:r>
        <w:rPr>
          <w:lang w:val="sl-SI"/>
        </w:rPr>
        <w:t>року  или не</w:t>
      </w:r>
      <w:r>
        <w:rPr>
          <w:lang w:val="sr-Cyrl-CS"/>
        </w:rPr>
        <w:t xml:space="preserve"> </w:t>
      </w:r>
      <w:r>
        <w:rPr>
          <w:lang w:val="sl-SI"/>
        </w:rPr>
        <w:t>испуни своје преузете обавезе, Наручилац може уговор да додели следеће пласираном  Понуђачу.</w:t>
      </w:r>
    </w:p>
    <w:p w:rsidR="00795D82" w:rsidRDefault="00795D82" w:rsidP="00795D82">
      <w:pPr>
        <w:ind w:left="220" w:right="198"/>
        <w:jc w:val="both"/>
        <w:rPr>
          <w:rFonts w:eastAsia="Arial"/>
        </w:rPr>
      </w:pPr>
      <w:r>
        <w:rPr>
          <w:rFonts w:eastAsia="Arial"/>
        </w:rPr>
        <w:t>У</w:t>
      </w:r>
      <w:r>
        <w:rPr>
          <w:rFonts w:eastAsia="Arial"/>
          <w:spacing w:val="35"/>
        </w:rPr>
        <w:t xml:space="preserve"> </w:t>
      </w:r>
      <w:r>
        <w:rPr>
          <w:rFonts w:eastAsia="Arial"/>
        </w:rPr>
        <w:t>сл</w:t>
      </w:r>
      <w:r>
        <w:rPr>
          <w:rFonts w:eastAsia="Arial"/>
          <w:spacing w:val="-3"/>
        </w:rPr>
        <w:t>у</w:t>
      </w:r>
      <w:r>
        <w:rPr>
          <w:rFonts w:eastAsia="Arial"/>
        </w:rPr>
        <w:t>чају</w:t>
      </w:r>
      <w:r>
        <w:rPr>
          <w:rFonts w:eastAsia="Arial"/>
          <w:spacing w:val="32"/>
        </w:rPr>
        <w:t xml:space="preserve"> </w:t>
      </w:r>
      <w:r>
        <w:rPr>
          <w:rFonts w:eastAsia="Arial"/>
          <w:spacing w:val="-1"/>
        </w:rPr>
        <w:t>д</w:t>
      </w:r>
      <w:r>
        <w:rPr>
          <w:rFonts w:eastAsia="Arial"/>
        </w:rPr>
        <w:t>а</w:t>
      </w:r>
      <w:r>
        <w:rPr>
          <w:rFonts w:eastAsia="Arial"/>
          <w:spacing w:val="34"/>
        </w:rPr>
        <w:t xml:space="preserve"> </w:t>
      </w:r>
      <w:r>
        <w:rPr>
          <w:rFonts w:eastAsia="Arial"/>
        </w:rPr>
        <w:t>је</w:t>
      </w:r>
      <w:r>
        <w:rPr>
          <w:rFonts w:eastAsia="Arial"/>
          <w:spacing w:val="34"/>
        </w:rPr>
        <w:t xml:space="preserve"> </w:t>
      </w:r>
      <w:r>
        <w:rPr>
          <w:rFonts w:eastAsia="Arial"/>
          <w:spacing w:val="-3"/>
        </w:rPr>
        <w:t>п</w:t>
      </w:r>
      <w:r>
        <w:rPr>
          <w:rFonts w:eastAsia="Arial"/>
          <w:spacing w:val="-4"/>
        </w:rPr>
        <w:t>о</w:t>
      </w:r>
      <w:r>
        <w:rPr>
          <w:rFonts w:eastAsia="Arial"/>
          <w:spacing w:val="-1"/>
        </w:rPr>
        <w:t>д</w:t>
      </w:r>
      <w:r>
        <w:rPr>
          <w:rFonts w:eastAsia="Arial"/>
        </w:rPr>
        <w:t>н</w:t>
      </w:r>
      <w:r>
        <w:rPr>
          <w:rFonts w:eastAsia="Arial"/>
          <w:spacing w:val="-7"/>
        </w:rPr>
        <w:t>е</w:t>
      </w:r>
      <w:r>
        <w:rPr>
          <w:rFonts w:eastAsia="Arial"/>
          <w:spacing w:val="-2"/>
        </w:rPr>
        <w:t>т</w:t>
      </w:r>
      <w:r>
        <w:rPr>
          <w:rFonts w:eastAsia="Arial"/>
        </w:rPr>
        <w:t>а</w:t>
      </w:r>
      <w:r>
        <w:rPr>
          <w:rFonts w:eastAsia="Arial"/>
          <w:spacing w:val="33"/>
        </w:rPr>
        <w:t xml:space="preserve"> </w:t>
      </w:r>
      <w:r>
        <w:rPr>
          <w:rFonts w:eastAsia="Arial"/>
        </w:rPr>
        <w:t>с</w:t>
      </w:r>
      <w:r>
        <w:rPr>
          <w:rFonts w:eastAsia="Arial"/>
          <w:spacing w:val="-1"/>
        </w:rPr>
        <w:t>а</w:t>
      </w:r>
      <w:r>
        <w:rPr>
          <w:rFonts w:eastAsia="Arial"/>
        </w:rPr>
        <w:t>мо</w:t>
      </w:r>
      <w:r>
        <w:rPr>
          <w:rFonts w:eastAsia="Arial"/>
          <w:spacing w:val="33"/>
        </w:rPr>
        <w:t xml:space="preserve"> </w:t>
      </w:r>
      <w:r>
        <w:rPr>
          <w:rFonts w:eastAsia="Arial"/>
        </w:rPr>
        <w:t>ј</w:t>
      </w:r>
      <w:r>
        <w:rPr>
          <w:rFonts w:eastAsia="Arial"/>
          <w:spacing w:val="-4"/>
        </w:rPr>
        <w:t>е</w:t>
      </w:r>
      <w:r>
        <w:rPr>
          <w:rFonts w:eastAsia="Arial"/>
          <w:spacing w:val="-1"/>
        </w:rPr>
        <w:t>д</w:t>
      </w:r>
      <w:r>
        <w:rPr>
          <w:rFonts w:eastAsia="Arial"/>
        </w:rPr>
        <w:t>на</w:t>
      </w:r>
      <w:r>
        <w:rPr>
          <w:rFonts w:eastAsia="Arial"/>
          <w:spacing w:val="32"/>
        </w:rPr>
        <w:t xml:space="preserve"> </w:t>
      </w:r>
      <w:r>
        <w:rPr>
          <w:rFonts w:eastAsia="Arial"/>
        </w:rPr>
        <w:t>пон</w:t>
      </w:r>
      <w:r>
        <w:rPr>
          <w:rFonts w:eastAsia="Arial"/>
          <w:spacing w:val="-10"/>
        </w:rPr>
        <w:t>у</w:t>
      </w:r>
      <w:r>
        <w:rPr>
          <w:rFonts w:eastAsia="Arial"/>
          <w:spacing w:val="-1"/>
        </w:rPr>
        <w:t>д</w:t>
      </w:r>
      <w:r>
        <w:rPr>
          <w:rFonts w:eastAsia="Arial"/>
        </w:rPr>
        <w:t>а</w:t>
      </w:r>
      <w:r>
        <w:rPr>
          <w:rFonts w:eastAsia="Arial"/>
          <w:spacing w:val="34"/>
        </w:rPr>
        <w:t xml:space="preserve"> </w:t>
      </w:r>
      <w:r>
        <w:rPr>
          <w:rFonts w:eastAsia="Arial"/>
        </w:rPr>
        <w:t>н</w:t>
      </w:r>
      <w:r>
        <w:rPr>
          <w:rFonts w:eastAsia="Arial"/>
          <w:spacing w:val="-2"/>
        </w:rPr>
        <w:t>а</w:t>
      </w:r>
      <w:r>
        <w:rPr>
          <w:rFonts w:eastAsia="Arial"/>
          <w:spacing w:val="-1"/>
        </w:rPr>
        <w:t>р</w:t>
      </w:r>
      <w:r>
        <w:rPr>
          <w:rFonts w:eastAsia="Arial"/>
          <w:spacing w:val="-2"/>
        </w:rPr>
        <w:t>у</w:t>
      </w:r>
      <w:r>
        <w:rPr>
          <w:rFonts w:eastAsia="Arial"/>
        </w:rPr>
        <w:t>чи</w:t>
      </w:r>
      <w:r>
        <w:rPr>
          <w:rFonts w:eastAsia="Arial"/>
          <w:spacing w:val="-1"/>
        </w:rPr>
        <w:t>л</w:t>
      </w:r>
      <w:r>
        <w:rPr>
          <w:rFonts w:eastAsia="Arial"/>
          <w:spacing w:val="1"/>
        </w:rPr>
        <w:t>а</w:t>
      </w:r>
      <w:r>
        <w:rPr>
          <w:rFonts w:eastAsia="Arial"/>
        </w:rPr>
        <w:t>ц</w:t>
      </w:r>
      <w:r>
        <w:rPr>
          <w:rFonts w:eastAsia="Arial"/>
          <w:spacing w:val="33"/>
        </w:rPr>
        <w:t xml:space="preserve"> </w:t>
      </w:r>
      <w:r>
        <w:rPr>
          <w:rFonts w:eastAsia="Arial"/>
        </w:rPr>
        <w:t>м</w:t>
      </w:r>
      <w:r>
        <w:rPr>
          <w:rFonts w:eastAsia="Arial"/>
          <w:spacing w:val="-1"/>
        </w:rPr>
        <w:t>о</w:t>
      </w:r>
      <w:r>
        <w:rPr>
          <w:rFonts w:eastAsia="Arial"/>
        </w:rPr>
        <w:t>же</w:t>
      </w:r>
      <w:r>
        <w:rPr>
          <w:rFonts w:eastAsia="Arial"/>
          <w:spacing w:val="33"/>
        </w:rPr>
        <w:t xml:space="preserve"> </w:t>
      </w:r>
      <w:r>
        <w:rPr>
          <w:rFonts w:eastAsia="Arial"/>
          <w:spacing w:val="-2"/>
        </w:rPr>
        <w:t>з</w:t>
      </w:r>
      <w:r>
        <w:rPr>
          <w:rFonts w:eastAsia="Arial"/>
          <w:spacing w:val="-1"/>
        </w:rPr>
        <w:t>а</w:t>
      </w:r>
      <w:r>
        <w:rPr>
          <w:rFonts w:eastAsia="Arial"/>
        </w:rPr>
        <w:t>к</w:t>
      </w:r>
      <w:r>
        <w:rPr>
          <w:rFonts w:eastAsia="Arial"/>
          <w:spacing w:val="1"/>
        </w:rPr>
        <w:t>љ</w:t>
      </w:r>
      <w:r>
        <w:rPr>
          <w:rFonts w:eastAsia="Arial"/>
          <w:spacing w:val="-2"/>
        </w:rPr>
        <w:t>у</w:t>
      </w:r>
      <w:r>
        <w:rPr>
          <w:rFonts w:eastAsia="Arial"/>
        </w:rPr>
        <w:t>чити</w:t>
      </w:r>
      <w:r>
        <w:rPr>
          <w:rFonts w:eastAsia="Arial"/>
          <w:spacing w:val="34"/>
        </w:rPr>
        <w:t xml:space="preserve"> </w:t>
      </w:r>
      <w:r>
        <w:rPr>
          <w:rFonts w:eastAsia="Arial"/>
          <w:spacing w:val="-2"/>
        </w:rPr>
        <w:t>у</w:t>
      </w:r>
      <w:r>
        <w:rPr>
          <w:rFonts w:eastAsia="Arial"/>
          <w:spacing w:val="-6"/>
        </w:rPr>
        <w:t>г</w:t>
      </w:r>
      <w:r>
        <w:rPr>
          <w:rFonts w:eastAsia="Arial"/>
          <w:spacing w:val="1"/>
        </w:rPr>
        <w:t>о</w:t>
      </w:r>
      <w:r>
        <w:rPr>
          <w:rFonts w:eastAsia="Arial"/>
          <w:spacing w:val="-3"/>
        </w:rPr>
        <w:t>в</w:t>
      </w:r>
      <w:r>
        <w:rPr>
          <w:rFonts w:eastAsia="Arial"/>
          <w:spacing w:val="1"/>
        </w:rPr>
        <w:t>о</w:t>
      </w:r>
      <w:r>
        <w:rPr>
          <w:rFonts w:eastAsia="Arial"/>
        </w:rPr>
        <w:t>р пре</w:t>
      </w:r>
      <w:r>
        <w:rPr>
          <w:rFonts w:eastAsia="Arial"/>
          <w:spacing w:val="28"/>
        </w:rPr>
        <w:t xml:space="preserve"> </w:t>
      </w:r>
      <w:r>
        <w:rPr>
          <w:rFonts w:eastAsia="Arial"/>
        </w:rPr>
        <w:t>ис</w:t>
      </w:r>
      <w:r>
        <w:rPr>
          <w:rFonts w:eastAsia="Arial"/>
          <w:spacing w:val="-4"/>
        </w:rPr>
        <w:t>т</w:t>
      </w:r>
      <w:r>
        <w:rPr>
          <w:rFonts w:eastAsia="Arial"/>
          <w:spacing w:val="1"/>
        </w:rPr>
        <w:t>е</w:t>
      </w:r>
      <w:r>
        <w:rPr>
          <w:rFonts w:eastAsia="Arial"/>
          <w:spacing w:val="5"/>
        </w:rPr>
        <w:t>к</w:t>
      </w:r>
      <w:r>
        <w:rPr>
          <w:rFonts w:eastAsia="Arial"/>
        </w:rPr>
        <w:t>а</w:t>
      </w:r>
      <w:r>
        <w:rPr>
          <w:rFonts w:eastAsia="Arial"/>
          <w:spacing w:val="25"/>
        </w:rPr>
        <w:t xml:space="preserve"> </w:t>
      </w:r>
      <w:r>
        <w:rPr>
          <w:rFonts w:eastAsia="Arial"/>
          <w:spacing w:val="1"/>
        </w:rPr>
        <w:t>ро</w:t>
      </w:r>
      <w:r>
        <w:rPr>
          <w:rFonts w:eastAsia="Arial"/>
          <w:spacing w:val="3"/>
        </w:rPr>
        <w:t>к</w:t>
      </w:r>
      <w:r>
        <w:rPr>
          <w:rFonts w:eastAsia="Arial"/>
        </w:rPr>
        <w:t>а</w:t>
      </w:r>
      <w:r>
        <w:rPr>
          <w:rFonts w:eastAsia="Arial"/>
          <w:spacing w:val="28"/>
        </w:rPr>
        <w:t xml:space="preserve"> </w:t>
      </w:r>
      <w:r>
        <w:rPr>
          <w:rFonts w:eastAsia="Arial"/>
        </w:rPr>
        <w:t>за</w:t>
      </w:r>
      <w:r>
        <w:rPr>
          <w:rFonts w:eastAsia="Arial"/>
          <w:spacing w:val="26"/>
        </w:rPr>
        <w:t xml:space="preserve"> </w:t>
      </w:r>
      <w:r>
        <w:rPr>
          <w:rFonts w:eastAsia="Arial"/>
        </w:rPr>
        <w:t>п</w:t>
      </w:r>
      <w:r>
        <w:rPr>
          <w:rFonts w:eastAsia="Arial"/>
          <w:spacing w:val="-4"/>
        </w:rPr>
        <w:t>о</w:t>
      </w:r>
      <w:r>
        <w:rPr>
          <w:rFonts w:eastAsia="Arial"/>
          <w:spacing w:val="-1"/>
        </w:rPr>
        <w:t>д</w:t>
      </w:r>
      <w:r>
        <w:rPr>
          <w:rFonts w:eastAsia="Arial"/>
        </w:rPr>
        <w:t>нош</w:t>
      </w:r>
      <w:r>
        <w:rPr>
          <w:rFonts w:eastAsia="Arial"/>
          <w:spacing w:val="1"/>
        </w:rPr>
        <w:t>е</w:t>
      </w:r>
      <w:r>
        <w:rPr>
          <w:rFonts w:eastAsia="Arial"/>
          <w:spacing w:val="-1"/>
        </w:rPr>
        <w:t>њ</w:t>
      </w:r>
      <w:r>
        <w:rPr>
          <w:rFonts w:eastAsia="Arial"/>
        </w:rPr>
        <w:t>е</w:t>
      </w:r>
      <w:r>
        <w:rPr>
          <w:rFonts w:eastAsia="Arial"/>
          <w:spacing w:val="28"/>
        </w:rPr>
        <w:t xml:space="preserve"> </w:t>
      </w:r>
      <w:r>
        <w:rPr>
          <w:rFonts w:eastAsia="Arial"/>
        </w:rPr>
        <w:t>з</w:t>
      </w:r>
      <w:r>
        <w:rPr>
          <w:rFonts w:eastAsia="Arial"/>
          <w:spacing w:val="1"/>
        </w:rPr>
        <w:t>а</w:t>
      </w:r>
      <w:r>
        <w:rPr>
          <w:rFonts w:eastAsia="Arial"/>
          <w:spacing w:val="-5"/>
        </w:rPr>
        <w:t>х</w:t>
      </w:r>
      <w:r>
        <w:rPr>
          <w:rFonts w:eastAsia="Arial"/>
          <w:spacing w:val="2"/>
        </w:rPr>
        <w:t>т</w:t>
      </w:r>
      <w:r>
        <w:rPr>
          <w:rFonts w:eastAsia="Arial"/>
          <w:spacing w:val="1"/>
        </w:rPr>
        <w:t>е</w:t>
      </w:r>
      <w:r>
        <w:rPr>
          <w:rFonts w:eastAsia="Arial"/>
          <w:spacing w:val="-5"/>
        </w:rPr>
        <w:t>в</w:t>
      </w:r>
      <w:r>
        <w:rPr>
          <w:rFonts w:eastAsia="Arial"/>
        </w:rPr>
        <w:t>а</w:t>
      </w:r>
      <w:r>
        <w:rPr>
          <w:rFonts w:eastAsia="Arial"/>
          <w:spacing w:val="28"/>
        </w:rPr>
        <w:t xml:space="preserve"> </w:t>
      </w:r>
      <w:r>
        <w:rPr>
          <w:rFonts w:eastAsia="Arial"/>
          <w:spacing w:val="-2"/>
        </w:rPr>
        <w:t>з</w:t>
      </w:r>
      <w:r>
        <w:rPr>
          <w:rFonts w:eastAsia="Arial"/>
        </w:rPr>
        <w:t>а</w:t>
      </w:r>
      <w:r>
        <w:rPr>
          <w:rFonts w:eastAsia="Arial"/>
          <w:spacing w:val="28"/>
        </w:rPr>
        <w:t xml:space="preserve"> </w:t>
      </w:r>
      <w:r>
        <w:rPr>
          <w:rFonts w:eastAsia="Arial"/>
        </w:rPr>
        <w:t>з</w:t>
      </w:r>
      <w:r>
        <w:rPr>
          <w:rFonts w:eastAsia="Arial"/>
          <w:spacing w:val="1"/>
        </w:rPr>
        <w:t>а</w:t>
      </w:r>
      <w:r>
        <w:rPr>
          <w:rFonts w:eastAsia="Arial"/>
        </w:rPr>
        <w:t>шти</w:t>
      </w:r>
      <w:r>
        <w:rPr>
          <w:rFonts w:eastAsia="Arial"/>
          <w:spacing w:val="3"/>
        </w:rPr>
        <w:t>т</w:t>
      </w:r>
      <w:r>
        <w:rPr>
          <w:rFonts w:eastAsia="Arial"/>
        </w:rPr>
        <w:t>у</w:t>
      </w:r>
      <w:r>
        <w:rPr>
          <w:rFonts w:eastAsia="Arial"/>
          <w:spacing w:val="24"/>
        </w:rPr>
        <w:t xml:space="preserve"> </w:t>
      </w:r>
      <w:r>
        <w:rPr>
          <w:rFonts w:eastAsia="Arial"/>
        </w:rPr>
        <w:t>пр</w:t>
      </w:r>
      <w:r>
        <w:rPr>
          <w:rFonts w:eastAsia="Arial"/>
          <w:spacing w:val="1"/>
        </w:rPr>
        <w:t>а</w:t>
      </w:r>
      <w:r>
        <w:rPr>
          <w:rFonts w:eastAsia="Arial"/>
          <w:spacing w:val="-3"/>
        </w:rPr>
        <w:t>в</w:t>
      </w:r>
      <w:r>
        <w:rPr>
          <w:rFonts w:eastAsia="Arial"/>
          <w:spacing w:val="1"/>
        </w:rPr>
        <w:t>а</w:t>
      </w:r>
      <w:r>
        <w:rPr>
          <w:rFonts w:eastAsia="Arial"/>
        </w:rPr>
        <w:t>,</w:t>
      </w:r>
      <w:r>
        <w:rPr>
          <w:rFonts w:eastAsia="Arial"/>
          <w:spacing w:val="27"/>
        </w:rPr>
        <w:t xml:space="preserve"> </w:t>
      </w:r>
      <w:r>
        <w:rPr>
          <w:rFonts w:eastAsia="Arial"/>
        </w:rPr>
        <w:t>у</w:t>
      </w:r>
      <w:r>
        <w:rPr>
          <w:rFonts w:eastAsia="Arial"/>
          <w:spacing w:val="24"/>
        </w:rPr>
        <w:t xml:space="preserve"> </w:t>
      </w:r>
      <w:r>
        <w:rPr>
          <w:rFonts w:eastAsia="Arial"/>
        </w:rPr>
        <w:t>с</w:t>
      </w:r>
      <w:r>
        <w:rPr>
          <w:rFonts w:eastAsia="Arial"/>
          <w:spacing w:val="3"/>
        </w:rPr>
        <w:t>к</w:t>
      </w:r>
      <w:r>
        <w:rPr>
          <w:rFonts w:eastAsia="Arial"/>
          <w:spacing w:val="-1"/>
        </w:rPr>
        <w:t>л</w:t>
      </w:r>
      <w:r>
        <w:rPr>
          <w:rFonts w:eastAsia="Arial"/>
          <w:spacing w:val="1"/>
        </w:rPr>
        <w:t>а</w:t>
      </w:r>
      <w:r>
        <w:rPr>
          <w:rFonts w:eastAsia="Arial"/>
          <w:spacing w:val="-1"/>
        </w:rPr>
        <w:t>д</w:t>
      </w:r>
      <w:r>
        <w:rPr>
          <w:rFonts w:eastAsia="Arial"/>
        </w:rPr>
        <w:t>у</w:t>
      </w:r>
      <w:r>
        <w:rPr>
          <w:rFonts w:eastAsia="Arial"/>
          <w:spacing w:val="24"/>
        </w:rPr>
        <w:t xml:space="preserve"> </w:t>
      </w:r>
      <w:r>
        <w:rPr>
          <w:rFonts w:eastAsia="Arial"/>
        </w:rPr>
        <w:t>са</w:t>
      </w:r>
      <w:r>
        <w:rPr>
          <w:rFonts w:eastAsia="Arial"/>
          <w:spacing w:val="28"/>
        </w:rPr>
        <w:t xml:space="preserve"> </w:t>
      </w:r>
      <w:r>
        <w:rPr>
          <w:rFonts w:eastAsia="Arial"/>
        </w:rPr>
        <w:t>ч</w:t>
      </w:r>
      <w:r>
        <w:rPr>
          <w:rFonts w:eastAsia="Arial"/>
          <w:spacing w:val="-1"/>
        </w:rPr>
        <w:t>л</w:t>
      </w:r>
      <w:r>
        <w:rPr>
          <w:rFonts w:eastAsia="Arial"/>
          <w:spacing w:val="1"/>
        </w:rPr>
        <w:t>а</w:t>
      </w:r>
      <w:r>
        <w:rPr>
          <w:rFonts w:eastAsia="Arial"/>
        </w:rPr>
        <w:t>ном</w:t>
      </w:r>
    </w:p>
    <w:p w:rsidR="00795D82" w:rsidRDefault="00795D82" w:rsidP="00795D82">
      <w:pPr>
        <w:ind w:left="220" w:right="6089"/>
        <w:jc w:val="both"/>
        <w:rPr>
          <w:rFonts w:eastAsia="Arial"/>
        </w:rPr>
      </w:pPr>
      <w:r>
        <w:rPr>
          <w:rFonts w:eastAsia="Arial"/>
          <w:spacing w:val="-16"/>
        </w:rPr>
        <w:t>1</w:t>
      </w:r>
      <w:r>
        <w:rPr>
          <w:rFonts w:eastAsia="Arial"/>
          <w:spacing w:val="-1"/>
        </w:rPr>
        <w:t>1</w:t>
      </w:r>
      <w:r>
        <w:rPr>
          <w:rFonts w:eastAsia="Arial"/>
          <w:spacing w:val="1"/>
        </w:rPr>
        <w:t>2</w:t>
      </w:r>
      <w:r>
        <w:rPr>
          <w:rFonts w:eastAsia="Arial"/>
        </w:rPr>
        <w:t>.</w:t>
      </w:r>
      <w:r>
        <w:rPr>
          <w:rFonts w:eastAsia="Arial"/>
          <w:spacing w:val="1"/>
        </w:rPr>
        <w:t xml:space="preserve"> </w:t>
      </w:r>
      <w:r>
        <w:rPr>
          <w:rFonts w:eastAsia="Arial"/>
        </w:rPr>
        <w:t>с</w:t>
      </w:r>
      <w:r>
        <w:rPr>
          <w:rFonts w:eastAsia="Arial"/>
          <w:spacing w:val="-4"/>
        </w:rPr>
        <w:t>т</w:t>
      </w:r>
      <w:r>
        <w:rPr>
          <w:rFonts w:eastAsia="Arial"/>
          <w:spacing w:val="1"/>
        </w:rPr>
        <w:t>а</w:t>
      </w:r>
      <w:r>
        <w:rPr>
          <w:rFonts w:eastAsia="Arial"/>
        </w:rPr>
        <w:t xml:space="preserve">в </w:t>
      </w:r>
      <w:r>
        <w:rPr>
          <w:rFonts w:eastAsia="Arial"/>
          <w:spacing w:val="1"/>
        </w:rPr>
        <w:t>2</w:t>
      </w:r>
      <w:r>
        <w:rPr>
          <w:rFonts w:eastAsia="Arial"/>
        </w:rPr>
        <w:t>.</w:t>
      </w:r>
      <w:r>
        <w:rPr>
          <w:rFonts w:eastAsia="Arial"/>
          <w:spacing w:val="-2"/>
        </w:rPr>
        <w:t xml:space="preserve"> </w:t>
      </w:r>
      <w:r>
        <w:rPr>
          <w:rFonts w:eastAsia="Arial"/>
          <w:spacing w:val="-1"/>
        </w:rPr>
        <w:t>т</w:t>
      </w:r>
      <w:r>
        <w:rPr>
          <w:rFonts w:eastAsia="Arial"/>
          <w:spacing w:val="-4"/>
        </w:rPr>
        <w:t>а</w:t>
      </w:r>
      <w:r>
        <w:rPr>
          <w:rFonts w:eastAsia="Arial"/>
        </w:rPr>
        <w:t>ч</w:t>
      </w:r>
      <w:r>
        <w:rPr>
          <w:rFonts w:eastAsia="Arial"/>
          <w:spacing w:val="2"/>
        </w:rPr>
        <w:t>к</w:t>
      </w:r>
      <w:r>
        <w:rPr>
          <w:rFonts w:eastAsia="Arial"/>
        </w:rPr>
        <w:t>а</w:t>
      </w:r>
      <w:r>
        <w:rPr>
          <w:rFonts w:eastAsia="Arial"/>
          <w:spacing w:val="1"/>
        </w:rPr>
        <w:t xml:space="preserve"> 5</w:t>
      </w:r>
      <w:r>
        <w:rPr>
          <w:rFonts w:eastAsia="Arial"/>
        </w:rPr>
        <w:t xml:space="preserve">) </w:t>
      </w:r>
      <w:r>
        <w:rPr>
          <w:rFonts w:eastAsia="Arial"/>
          <w:spacing w:val="-4"/>
        </w:rPr>
        <w:t>З</w:t>
      </w:r>
      <w:r>
        <w:rPr>
          <w:rFonts w:eastAsia="Arial"/>
          <w:spacing w:val="1"/>
        </w:rPr>
        <w:t>а</w:t>
      </w:r>
      <w:r>
        <w:rPr>
          <w:rFonts w:eastAsia="Arial"/>
          <w:spacing w:val="3"/>
        </w:rPr>
        <w:t>к</w:t>
      </w:r>
      <w:r>
        <w:rPr>
          <w:rFonts w:eastAsia="Arial"/>
          <w:spacing w:val="1"/>
        </w:rPr>
        <w:t>о</w:t>
      </w:r>
      <w:r>
        <w:rPr>
          <w:rFonts w:eastAsia="Arial"/>
        </w:rPr>
        <w:t>на.</w:t>
      </w:r>
    </w:p>
    <w:p w:rsidR="00795D82" w:rsidRDefault="00795D82" w:rsidP="00795D82">
      <w:pPr>
        <w:rPr>
          <w:rFonts w:eastAsia="Arial"/>
        </w:rPr>
      </w:pPr>
    </w:p>
    <w:p w:rsidR="00311599" w:rsidRDefault="00311599" w:rsidP="00795D82">
      <w:pPr>
        <w:rPr>
          <w:rFonts w:eastAsia="Arial"/>
        </w:rPr>
      </w:pPr>
    </w:p>
    <w:p w:rsidR="00311599" w:rsidRDefault="00311599" w:rsidP="00795D82">
      <w:pPr>
        <w:rPr>
          <w:rFonts w:eastAsia="Arial"/>
        </w:rPr>
      </w:pPr>
    </w:p>
    <w:p w:rsidR="00311599" w:rsidRDefault="00311599" w:rsidP="00795D82">
      <w:pPr>
        <w:rPr>
          <w:rFonts w:eastAsia="Arial"/>
        </w:rPr>
      </w:pPr>
    </w:p>
    <w:p w:rsidR="00311599" w:rsidRDefault="00311599" w:rsidP="00795D82">
      <w:pPr>
        <w:rPr>
          <w:rFonts w:eastAsia="Arial"/>
        </w:rPr>
      </w:pPr>
    </w:p>
    <w:p w:rsidR="00311599" w:rsidRDefault="00311599" w:rsidP="00795D82">
      <w:pPr>
        <w:rPr>
          <w:rFonts w:eastAsia="Arial"/>
        </w:rPr>
      </w:pPr>
    </w:p>
    <w:p w:rsidR="00311599" w:rsidRDefault="00311599" w:rsidP="00795D82">
      <w:pPr>
        <w:rPr>
          <w:rFonts w:eastAsia="Arial"/>
        </w:rPr>
      </w:pPr>
    </w:p>
    <w:p w:rsidR="00311599" w:rsidRDefault="00311599" w:rsidP="00795D82">
      <w:pPr>
        <w:rPr>
          <w:rFonts w:eastAsia="Arial"/>
        </w:rPr>
      </w:pPr>
    </w:p>
    <w:p w:rsidR="00311599" w:rsidRDefault="00311599" w:rsidP="00795D82">
      <w:pPr>
        <w:rPr>
          <w:rFonts w:eastAsia="Arial"/>
        </w:rPr>
      </w:pPr>
    </w:p>
    <w:p w:rsidR="00311599" w:rsidRDefault="00311599" w:rsidP="00795D82">
      <w:pPr>
        <w:rPr>
          <w:rFonts w:eastAsia="Arial"/>
        </w:rPr>
      </w:pPr>
    </w:p>
    <w:p w:rsidR="00311599" w:rsidRDefault="00311599" w:rsidP="00795D82">
      <w:pPr>
        <w:rPr>
          <w:rFonts w:eastAsia="Arial"/>
        </w:rPr>
      </w:pPr>
    </w:p>
    <w:p w:rsidR="00311599" w:rsidRDefault="00311599" w:rsidP="00795D82">
      <w:pPr>
        <w:rPr>
          <w:rFonts w:eastAsia="Arial"/>
        </w:rPr>
      </w:pPr>
    </w:p>
    <w:p w:rsidR="00311599" w:rsidRDefault="00311599" w:rsidP="00795D82">
      <w:pPr>
        <w:rPr>
          <w:rFonts w:eastAsia="Arial"/>
        </w:rPr>
      </w:pPr>
    </w:p>
    <w:p w:rsidR="00311599" w:rsidRDefault="00311599" w:rsidP="00795D82">
      <w:pPr>
        <w:rPr>
          <w:rFonts w:eastAsia="Arial"/>
        </w:rPr>
      </w:pPr>
    </w:p>
    <w:p w:rsidR="00311599" w:rsidRDefault="00311599" w:rsidP="00795D82">
      <w:pPr>
        <w:rPr>
          <w:rFonts w:eastAsia="Arial"/>
        </w:rPr>
      </w:pPr>
    </w:p>
    <w:p w:rsidR="00795D82" w:rsidRDefault="00795D82" w:rsidP="00795D82">
      <w:pPr>
        <w:spacing w:before="58" w:line="300" w:lineRule="exact"/>
        <w:ind w:left="3147" w:right="3147"/>
        <w:jc w:val="center"/>
        <w:rPr>
          <w:rFonts w:eastAsia="Arial"/>
          <w:sz w:val="28"/>
          <w:szCs w:val="28"/>
        </w:rPr>
      </w:pPr>
      <w:r>
        <w:rPr>
          <w:rFonts w:eastAsia="Arial"/>
          <w:b/>
          <w:i/>
          <w:position w:val="-1"/>
          <w:sz w:val="28"/>
          <w:szCs w:val="28"/>
        </w:rPr>
        <w:lastRenderedPageBreak/>
        <w:t>V</w:t>
      </w:r>
      <w:r>
        <w:rPr>
          <w:rFonts w:eastAsia="Arial"/>
          <w:b/>
          <w:i/>
          <w:spacing w:val="1"/>
          <w:position w:val="-1"/>
          <w:sz w:val="28"/>
          <w:szCs w:val="28"/>
        </w:rPr>
        <w:t>I</w:t>
      </w:r>
      <w:r>
        <w:rPr>
          <w:rFonts w:eastAsia="Arial"/>
          <w:b/>
          <w:i/>
          <w:position w:val="-1"/>
          <w:sz w:val="28"/>
          <w:szCs w:val="28"/>
        </w:rPr>
        <w:t>I  О</w:t>
      </w:r>
      <w:r>
        <w:rPr>
          <w:rFonts w:eastAsia="Arial"/>
          <w:b/>
          <w:i/>
          <w:spacing w:val="-2"/>
          <w:position w:val="-1"/>
          <w:sz w:val="28"/>
          <w:szCs w:val="28"/>
        </w:rPr>
        <w:t>Б</w:t>
      </w:r>
      <w:r>
        <w:rPr>
          <w:rFonts w:eastAsia="Arial"/>
          <w:b/>
          <w:i/>
          <w:spacing w:val="-17"/>
          <w:position w:val="-1"/>
          <w:sz w:val="28"/>
          <w:szCs w:val="28"/>
        </w:rPr>
        <w:t>Р</w:t>
      </w:r>
      <w:r>
        <w:rPr>
          <w:rFonts w:eastAsia="Arial"/>
          <w:b/>
          <w:i/>
          <w:spacing w:val="-11"/>
          <w:position w:val="-1"/>
          <w:sz w:val="28"/>
          <w:szCs w:val="28"/>
        </w:rPr>
        <w:t>А</w:t>
      </w:r>
      <w:r>
        <w:rPr>
          <w:rFonts w:eastAsia="Arial"/>
          <w:b/>
          <w:i/>
          <w:position w:val="-1"/>
          <w:sz w:val="28"/>
          <w:szCs w:val="28"/>
        </w:rPr>
        <w:t>З</w:t>
      </w:r>
      <w:r>
        <w:rPr>
          <w:rFonts w:eastAsia="Arial"/>
          <w:b/>
          <w:i/>
          <w:spacing w:val="-2"/>
          <w:position w:val="-1"/>
          <w:sz w:val="28"/>
          <w:szCs w:val="28"/>
        </w:rPr>
        <w:t>А</w:t>
      </w:r>
      <w:r>
        <w:rPr>
          <w:rFonts w:eastAsia="Arial"/>
          <w:b/>
          <w:i/>
          <w:position w:val="-1"/>
          <w:sz w:val="28"/>
          <w:szCs w:val="28"/>
        </w:rPr>
        <w:t>Ц П</w:t>
      </w:r>
      <w:r>
        <w:rPr>
          <w:rFonts w:eastAsia="Arial"/>
          <w:b/>
          <w:i/>
          <w:spacing w:val="-2"/>
          <w:position w:val="-1"/>
          <w:sz w:val="28"/>
          <w:szCs w:val="28"/>
        </w:rPr>
        <w:t>О</w:t>
      </w:r>
      <w:r>
        <w:rPr>
          <w:rFonts w:eastAsia="Arial"/>
          <w:b/>
          <w:i/>
          <w:spacing w:val="-1"/>
          <w:position w:val="-1"/>
          <w:sz w:val="28"/>
          <w:szCs w:val="28"/>
        </w:rPr>
        <w:t>Н</w:t>
      </w:r>
      <w:r>
        <w:rPr>
          <w:rFonts w:eastAsia="Arial"/>
          <w:b/>
          <w:i/>
          <w:spacing w:val="-10"/>
          <w:position w:val="-1"/>
          <w:sz w:val="28"/>
          <w:szCs w:val="28"/>
        </w:rPr>
        <w:t>У</w:t>
      </w:r>
      <w:r>
        <w:rPr>
          <w:rFonts w:eastAsia="Arial"/>
          <w:b/>
          <w:i/>
          <w:spacing w:val="-1"/>
          <w:position w:val="-1"/>
          <w:sz w:val="28"/>
          <w:szCs w:val="28"/>
        </w:rPr>
        <w:t>Д</w:t>
      </w:r>
      <w:r>
        <w:rPr>
          <w:rFonts w:eastAsia="Arial"/>
          <w:b/>
          <w:i/>
          <w:position w:val="-1"/>
          <w:sz w:val="28"/>
          <w:szCs w:val="28"/>
        </w:rPr>
        <w:t>Е</w:t>
      </w:r>
    </w:p>
    <w:p w:rsidR="00795D82" w:rsidRDefault="00795D82" w:rsidP="00795D82">
      <w:pPr>
        <w:sectPr w:rsidR="00795D82" w:rsidSect="00FF5224">
          <w:headerReference w:type="even" r:id="rId8"/>
          <w:footerReference w:type="default" r:id="rId9"/>
          <w:pgSz w:w="11920" w:h="16840"/>
          <w:pgMar w:top="1360" w:right="1200" w:bottom="1418" w:left="1200" w:header="0" w:footer="396" w:gutter="0"/>
          <w:pgNumType w:start="1"/>
          <w:cols w:space="720"/>
          <w:docGrid w:linePitch="326"/>
        </w:sectPr>
      </w:pPr>
    </w:p>
    <w:p w:rsidR="00795D82" w:rsidRDefault="00795D82" w:rsidP="00795D82">
      <w:pPr>
        <w:tabs>
          <w:tab w:val="left" w:pos="4240"/>
        </w:tabs>
        <w:spacing w:before="29" w:line="260" w:lineRule="exact"/>
        <w:ind w:left="240" w:right="-56"/>
        <w:rPr>
          <w:rFonts w:eastAsia="Arial"/>
        </w:rPr>
      </w:pPr>
      <w:r>
        <w:rPr>
          <w:rFonts w:eastAsia="Arial"/>
          <w:position w:val="-1"/>
        </w:rPr>
        <w:lastRenderedPageBreak/>
        <w:t>П</w:t>
      </w:r>
      <w:r>
        <w:rPr>
          <w:rFonts w:eastAsia="Arial"/>
          <w:spacing w:val="1"/>
          <w:position w:val="-1"/>
        </w:rPr>
        <w:t>о</w:t>
      </w:r>
      <w:r>
        <w:rPr>
          <w:rFonts w:eastAsia="Arial"/>
          <w:position w:val="-1"/>
        </w:rPr>
        <w:t>н</w:t>
      </w:r>
      <w:r>
        <w:rPr>
          <w:rFonts w:eastAsia="Arial"/>
          <w:spacing w:val="-10"/>
          <w:position w:val="-1"/>
        </w:rPr>
        <w:t>у</w:t>
      </w:r>
      <w:r>
        <w:rPr>
          <w:rFonts w:eastAsia="Arial"/>
          <w:spacing w:val="-1"/>
          <w:position w:val="-1"/>
        </w:rPr>
        <w:t>д</w:t>
      </w:r>
      <w:r>
        <w:rPr>
          <w:rFonts w:eastAsia="Arial"/>
          <w:position w:val="-1"/>
        </w:rPr>
        <w:t xml:space="preserve">а     </w:t>
      </w:r>
      <w:r>
        <w:rPr>
          <w:rFonts w:eastAsia="Arial"/>
          <w:spacing w:val="-12"/>
          <w:position w:val="-1"/>
        </w:rPr>
        <w:t xml:space="preserve"> </w:t>
      </w:r>
      <w:r>
        <w:rPr>
          <w:rFonts w:eastAsia="Arial"/>
          <w:spacing w:val="-1"/>
          <w:position w:val="-1"/>
        </w:rPr>
        <w:t>б</w:t>
      </w:r>
      <w:r>
        <w:rPr>
          <w:rFonts w:eastAsia="Arial"/>
          <w:position w:val="-1"/>
        </w:rPr>
        <w:t xml:space="preserve">р     </w:t>
      </w:r>
      <w:r>
        <w:rPr>
          <w:rFonts w:eastAsia="Arial"/>
          <w:spacing w:val="-11"/>
          <w:position w:val="-1"/>
        </w:rPr>
        <w:t xml:space="preserve"> </w:t>
      </w:r>
      <w:r>
        <w:rPr>
          <w:rFonts w:eastAsia="Arial"/>
          <w:position w:val="-1"/>
          <w:u w:val="single" w:color="000000"/>
        </w:rPr>
        <w:t xml:space="preserve"> </w:t>
      </w:r>
      <w:r>
        <w:rPr>
          <w:rFonts w:eastAsia="Arial"/>
          <w:position w:val="-1"/>
          <w:u w:val="single" w:color="000000"/>
        </w:rPr>
        <w:tab/>
      </w:r>
    </w:p>
    <w:p w:rsidR="00795D82" w:rsidRDefault="00795D82" w:rsidP="00795D82">
      <w:pPr>
        <w:tabs>
          <w:tab w:val="left" w:pos="3040"/>
        </w:tabs>
        <w:spacing w:before="29" w:line="260" w:lineRule="exact"/>
        <w:ind w:right="-56"/>
        <w:rPr>
          <w:rFonts w:eastAsia="Arial"/>
        </w:rPr>
      </w:pPr>
      <w:r>
        <w:br w:type="column"/>
      </w:r>
      <w:r>
        <w:rPr>
          <w:rFonts w:eastAsia="Arial"/>
          <w:spacing w:val="-4"/>
          <w:position w:val="-1"/>
        </w:rPr>
        <w:lastRenderedPageBreak/>
        <w:t>о</w:t>
      </w:r>
      <w:r>
        <w:rPr>
          <w:rFonts w:eastAsia="Arial"/>
          <w:position w:val="-1"/>
        </w:rPr>
        <w:t xml:space="preserve">д     </w:t>
      </w:r>
      <w:r>
        <w:rPr>
          <w:rFonts w:eastAsia="Arial"/>
          <w:spacing w:val="-16"/>
          <w:position w:val="-1"/>
        </w:rPr>
        <w:t xml:space="preserve"> </w:t>
      </w:r>
      <w:r>
        <w:rPr>
          <w:rFonts w:eastAsia="Arial"/>
          <w:position w:val="-1"/>
          <w:u w:val="single" w:color="000000"/>
        </w:rPr>
        <w:t xml:space="preserve"> </w:t>
      </w:r>
      <w:r>
        <w:rPr>
          <w:rFonts w:eastAsia="Arial"/>
          <w:position w:val="-1"/>
          <w:u w:val="single" w:color="000000"/>
        </w:rPr>
        <w:tab/>
      </w:r>
    </w:p>
    <w:p w:rsidR="00795D82" w:rsidRDefault="00795D82" w:rsidP="00795D82">
      <w:pPr>
        <w:spacing w:before="29" w:line="260" w:lineRule="exact"/>
        <w:rPr>
          <w:rFonts w:eastAsia="Arial"/>
        </w:rPr>
      </w:pPr>
      <w:r>
        <w:br w:type="column"/>
      </w:r>
      <w:r>
        <w:rPr>
          <w:rFonts w:eastAsia="Arial"/>
          <w:position w:val="-1"/>
        </w:rPr>
        <w:lastRenderedPageBreak/>
        <w:t xml:space="preserve">за    </w:t>
      </w:r>
      <w:r>
        <w:rPr>
          <w:rFonts w:eastAsia="Arial"/>
          <w:spacing w:val="54"/>
          <w:position w:val="-1"/>
        </w:rPr>
        <w:t xml:space="preserve"> </w:t>
      </w:r>
      <w:r>
        <w:rPr>
          <w:rFonts w:eastAsia="Arial"/>
          <w:position w:val="-1"/>
        </w:rPr>
        <w:t>јавну</w:t>
      </w:r>
    </w:p>
    <w:p w:rsidR="00795D82" w:rsidRDefault="00795D82" w:rsidP="00795D82">
      <w:pPr>
        <w:rPr>
          <w:rFonts w:eastAsia="Arial"/>
        </w:rPr>
        <w:sectPr w:rsidR="00795D82">
          <w:type w:val="continuous"/>
          <w:pgSz w:w="11920" w:h="16840"/>
          <w:pgMar w:top="1560" w:right="1200" w:bottom="1418" w:left="1200" w:header="720" w:footer="720" w:gutter="0"/>
          <w:cols w:num="3" w:space="720" w:equalWidth="0">
            <w:col w:w="4241" w:space="390"/>
            <w:col w:w="3055" w:space="387"/>
            <w:col w:w="1447"/>
          </w:cols>
        </w:sectPr>
      </w:pPr>
    </w:p>
    <w:p w:rsidR="00795D82" w:rsidRPr="00311599" w:rsidRDefault="00795D82" w:rsidP="00311599">
      <w:pPr>
        <w:spacing w:before="3"/>
        <w:ind w:left="240"/>
        <w:rPr>
          <w:rFonts w:eastAsia="Arial"/>
        </w:rPr>
      </w:pPr>
      <w:r>
        <w:rPr>
          <w:rFonts w:eastAsia="Arial"/>
        </w:rPr>
        <w:lastRenderedPageBreak/>
        <w:t>н</w:t>
      </w:r>
      <w:r>
        <w:rPr>
          <w:rFonts w:eastAsia="Arial"/>
          <w:spacing w:val="1"/>
        </w:rPr>
        <w:t>а</w:t>
      </w:r>
      <w:r>
        <w:rPr>
          <w:rFonts w:eastAsia="Arial"/>
          <w:spacing w:val="-6"/>
        </w:rPr>
        <w:t>б</w:t>
      </w:r>
      <w:r>
        <w:rPr>
          <w:rFonts w:eastAsia="Arial"/>
          <w:spacing w:val="1"/>
        </w:rPr>
        <w:t>а</w:t>
      </w:r>
      <w:r>
        <w:rPr>
          <w:rFonts w:eastAsia="Arial"/>
        </w:rPr>
        <w:t>в</w:t>
      </w:r>
      <w:r>
        <w:rPr>
          <w:rFonts w:eastAsia="Arial"/>
          <w:spacing w:val="2"/>
        </w:rPr>
        <w:t>к</w:t>
      </w:r>
      <w:r>
        <w:rPr>
          <w:rFonts w:eastAsia="Arial"/>
          <w:spacing w:val="-26"/>
        </w:rPr>
        <w:t>у</w:t>
      </w:r>
      <w:r>
        <w:rPr>
          <w:rFonts w:eastAsia="Arial"/>
        </w:rPr>
        <w:t>.</w:t>
      </w:r>
      <w:r>
        <w:rPr>
          <w:rFonts w:eastAsia="Arial"/>
          <w:spacing w:val="1"/>
        </w:rPr>
        <w:t>.</w:t>
      </w:r>
      <w:r>
        <w:rPr>
          <w:rFonts w:eastAsia="Arial"/>
        </w:rPr>
        <w:t>.</w:t>
      </w:r>
      <w:r>
        <w:rPr>
          <w:rFonts w:eastAsia="Arial"/>
          <w:spacing w:val="1"/>
        </w:rPr>
        <w:t>.</w:t>
      </w:r>
      <w:r>
        <w:rPr>
          <w:rFonts w:eastAsia="Arial"/>
        </w:rPr>
        <w:t>.</w:t>
      </w:r>
      <w:r>
        <w:rPr>
          <w:rFonts w:eastAsia="Arial"/>
          <w:spacing w:val="1"/>
        </w:rPr>
        <w:t>.</w:t>
      </w:r>
      <w:r>
        <w:rPr>
          <w:rFonts w:eastAsia="Arial"/>
        </w:rPr>
        <w:t>.</w:t>
      </w:r>
      <w:r>
        <w:rPr>
          <w:rFonts w:eastAsia="Arial"/>
          <w:spacing w:val="1"/>
        </w:rPr>
        <w:t>.</w:t>
      </w:r>
      <w:r>
        <w:rPr>
          <w:rFonts w:eastAsia="Arial"/>
          <w:spacing w:val="-2"/>
        </w:rPr>
        <w:t>.</w:t>
      </w:r>
      <w:r>
        <w:rPr>
          <w:rFonts w:eastAsia="Arial"/>
        </w:rPr>
        <w:t>.</w:t>
      </w:r>
      <w:r>
        <w:rPr>
          <w:rFonts w:eastAsia="Arial"/>
          <w:spacing w:val="1"/>
        </w:rPr>
        <w:t>.</w:t>
      </w:r>
      <w:r>
        <w:rPr>
          <w:rFonts w:eastAsia="Arial"/>
        </w:rPr>
        <w:t>.</w:t>
      </w:r>
      <w:r>
        <w:rPr>
          <w:rFonts w:eastAsia="Arial"/>
          <w:spacing w:val="-1"/>
        </w:rPr>
        <w:t>.</w:t>
      </w:r>
      <w:r>
        <w:rPr>
          <w:rFonts w:eastAsia="Arial"/>
        </w:rPr>
        <w:t>.</w:t>
      </w:r>
      <w:r>
        <w:rPr>
          <w:rFonts w:eastAsia="Arial"/>
          <w:spacing w:val="1"/>
        </w:rPr>
        <w:t>.</w:t>
      </w:r>
      <w:r>
        <w:rPr>
          <w:rFonts w:eastAsia="Arial"/>
        </w:rPr>
        <w:t>.</w:t>
      </w:r>
      <w:r>
        <w:rPr>
          <w:rFonts w:eastAsia="Arial"/>
          <w:spacing w:val="1"/>
        </w:rPr>
        <w:t>.</w:t>
      </w:r>
      <w:r>
        <w:rPr>
          <w:rFonts w:eastAsia="Arial"/>
          <w:spacing w:val="-2"/>
        </w:rPr>
        <w:t>.</w:t>
      </w:r>
      <w:r>
        <w:rPr>
          <w:rFonts w:eastAsia="Arial"/>
        </w:rPr>
        <w:t>.</w:t>
      </w:r>
      <w:r>
        <w:rPr>
          <w:rFonts w:eastAsia="Arial"/>
          <w:spacing w:val="1"/>
        </w:rPr>
        <w:t>.</w:t>
      </w:r>
      <w:r>
        <w:rPr>
          <w:rFonts w:eastAsia="Arial"/>
        </w:rPr>
        <w:t>.</w:t>
      </w:r>
      <w:r>
        <w:rPr>
          <w:rFonts w:eastAsia="Arial"/>
          <w:spacing w:val="1"/>
        </w:rPr>
        <w:t>.</w:t>
      </w:r>
      <w:r>
        <w:rPr>
          <w:rFonts w:eastAsia="Arial"/>
          <w:spacing w:val="-2"/>
        </w:rPr>
        <w:t>.</w:t>
      </w:r>
      <w:r>
        <w:rPr>
          <w:rFonts w:eastAsia="Arial"/>
        </w:rPr>
        <w:t>.</w:t>
      </w:r>
      <w:r>
        <w:rPr>
          <w:rFonts w:eastAsia="Arial"/>
          <w:spacing w:val="1"/>
        </w:rPr>
        <w:t>.</w:t>
      </w:r>
      <w:r>
        <w:rPr>
          <w:rFonts w:eastAsia="Arial"/>
        </w:rPr>
        <w:t>.</w:t>
      </w:r>
      <w:r>
        <w:rPr>
          <w:rFonts w:eastAsia="Arial"/>
          <w:spacing w:val="1"/>
        </w:rPr>
        <w:t>.</w:t>
      </w:r>
      <w:r>
        <w:rPr>
          <w:rFonts w:eastAsia="Arial"/>
        </w:rPr>
        <w:t>.</w:t>
      </w:r>
      <w:r>
        <w:rPr>
          <w:rFonts w:eastAsia="Arial"/>
          <w:spacing w:val="-1"/>
        </w:rPr>
        <w:t>.</w:t>
      </w:r>
      <w:r>
        <w:rPr>
          <w:rFonts w:eastAsia="Arial"/>
        </w:rPr>
        <w:t>.</w:t>
      </w:r>
      <w:r>
        <w:rPr>
          <w:rFonts w:eastAsia="Arial"/>
          <w:spacing w:val="1"/>
        </w:rPr>
        <w:t>.</w:t>
      </w:r>
      <w:r>
        <w:rPr>
          <w:rFonts w:eastAsia="Arial"/>
        </w:rPr>
        <w:t>..</w:t>
      </w:r>
      <w:r>
        <w:rPr>
          <w:rFonts w:eastAsia="Arial"/>
          <w:spacing w:val="3"/>
        </w:rPr>
        <w:t xml:space="preserve"> </w:t>
      </w:r>
      <w:r>
        <w:rPr>
          <w:rFonts w:eastAsia="Arial"/>
          <w:i/>
        </w:rPr>
        <w:t>–</w:t>
      </w:r>
      <w:r>
        <w:rPr>
          <w:rFonts w:eastAsia="Arial"/>
          <w:i/>
          <w:spacing w:val="2"/>
        </w:rPr>
        <w:t xml:space="preserve"> </w:t>
      </w:r>
      <w:r>
        <w:rPr>
          <w:rFonts w:eastAsia="Arial"/>
          <w:i/>
        </w:rPr>
        <w:t>[</w:t>
      </w:r>
      <w:r>
        <w:rPr>
          <w:rFonts w:eastAsia="Arial"/>
          <w:i/>
          <w:spacing w:val="-2"/>
        </w:rPr>
        <w:t>н</w:t>
      </w:r>
      <w:r>
        <w:rPr>
          <w:rFonts w:eastAsia="Arial"/>
          <w:i/>
          <w:spacing w:val="1"/>
        </w:rPr>
        <w:t>а</w:t>
      </w:r>
      <w:r>
        <w:rPr>
          <w:rFonts w:eastAsia="Arial"/>
          <w:i/>
          <w:spacing w:val="-5"/>
        </w:rPr>
        <w:t>в</w:t>
      </w:r>
      <w:r>
        <w:rPr>
          <w:rFonts w:eastAsia="Arial"/>
          <w:i/>
          <w:spacing w:val="-1"/>
        </w:rPr>
        <w:t>е</w:t>
      </w:r>
      <w:r>
        <w:rPr>
          <w:rFonts w:eastAsia="Arial"/>
          <w:i/>
        </w:rPr>
        <w:t>с</w:t>
      </w:r>
      <w:r>
        <w:rPr>
          <w:rFonts w:eastAsia="Arial"/>
          <w:i/>
          <w:spacing w:val="-3"/>
        </w:rPr>
        <w:t>т</w:t>
      </w:r>
      <w:r>
        <w:rPr>
          <w:rFonts w:eastAsia="Arial"/>
          <w:i/>
        </w:rPr>
        <w:t>и</w:t>
      </w:r>
      <w:r>
        <w:rPr>
          <w:rFonts w:eastAsia="Arial"/>
          <w:i/>
          <w:spacing w:val="1"/>
        </w:rPr>
        <w:t xml:space="preserve"> </w:t>
      </w:r>
      <w:r>
        <w:rPr>
          <w:rFonts w:eastAsia="Arial"/>
          <w:i/>
        </w:rPr>
        <w:t>п</w:t>
      </w:r>
      <w:r>
        <w:rPr>
          <w:rFonts w:eastAsia="Arial"/>
          <w:i/>
          <w:spacing w:val="1"/>
        </w:rPr>
        <w:t>р</w:t>
      </w:r>
      <w:r>
        <w:rPr>
          <w:rFonts w:eastAsia="Arial"/>
          <w:i/>
          <w:spacing w:val="-4"/>
        </w:rPr>
        <w:t>е</w:t>
      </w:r>
      <w:r>
        <w:rPr>
          <w:rFonts w:eastAsia="Arial"/>
          <w:i/>
        </w:rPr>
        <w:t>дм</w:t>
      </w:r>
      <w:r>
        <w:rPr>
          <w:rFonts w:eastAsia="Arial"/>
          <w:i/>
          <w:spacing w:val="-1"/>
        </w:rPr>
        <w:t>е</w:t>
      </w:r>
      <w:r>
        <w:rPr>
          <w:rFonts w:eastAsia="Arial"/>
          <w:i/>
        </w:rPr>
        <w:t>т</w:t>
      </w:r>
      <w:r>
        <w:rPr>
          <w:rFonts w:eastAsia="Arial"/>
          <w:i/>
          <w:spacing w:val="-3"/>
        </w:rPr>
        <w:t xml:space="preserve"> </w:t>
      </w:r>
      <w:r>
        <w:rPr>
          <w:rFonts w:eastAsia="Arial"/>
          <w:i/>
        </w:rPr>
        <w:t>ј</w:t>
      </w:r>
      <w:r>
        <w:rPr>
          <w:rFonts w:eastAsia="Arial"/>
          <w:i/>
          <w:spacing w:val="1"/>
        </w:rPr>
        <w:t>а</w:t>
      </w:r>
      <w:r>
        <w:rPr>
          <w:rFonts w:eastAsia="Arial"/>
          <w:i/>
        </w:rPr>
        <w:t>вне</w:t>
      </w:r>
      <w:r>
        <w:rPr>
          <w:rFonts w:eastAsia="Arial"/>
          <w:i/>
          <w:spacing w:val="1"/>
        </w:rPr>
        <w:t xml:space="preserve"> </w:t>
      </w:r>
      <w:r>
        <w:rPr>
          <w:rFonts w:eastAsia="Arial"/>
          <w:i/>
        </w:rPr>
        <w:t>н</w:t>
      </w:r>
      <w:r>
        <w:rPr>
          <w:rFonts w:eastAsia="Arial"/>
          <w:i/>
          <w:spacing w:val="1"/>
        </w:rPr>
        <w:t>а</w:t>
      </w:r>
      <w:r>
        <w:rPr>
          <w:rFonts w:eastAsia="Arial"/>
          <w:i/>
          <w:spacing w:val="-1"/>
        </w:rPr>
        <w:t>б</w:t>
      </w:r>
      <w:r>
        <w:rPr>
          <w:rFonts w:eastAsia="Arial"/>
          <w:i/>
          <w:spacing w:val="1"/>
        </w:rPr>
        <w:t>а</w:t>
      </w:r>
      <w:r>
        <w:rPr>
          <w:rFonts w:eastAsia="Arial"/>
          <w:i/>
        </w:rPr>
        <w:t>в</w:t>
      </w:r>
      <w:r>
        <w:rPr>
          <w:rFonts w:eastAsia="Arial"/>
          <w:i/>
          <w:spacing w:val="-1"/>
        </w:rPr>
        <w:t>к</w:t>
      </w:r>
      <w:r>
        <w:rPr>
          <w:rFonts w:eastAsia="Arial"/>
          <w:i/>
          <w:spacing w:val="1"/>
        </w:rPr>
        <w:t>е</w:t>
      </w:r>
      <w:r>
        <w:rPr>
          <w:rFonts w:eastAsia="Arial"/>
          <w:i/>
          <w:spacing w:val="3"/>
        </w:rPr>
        <w:t>]</w:t>
      </w:r>
      <w:r>
        <w:rPr>
          <w:rFonts w:eastAsia="Arial"/>
          <w:b/>
          <w:i/>
        </w:rPr>
        <w:t>,</w:t>
      </w:r>
      <w:r>
        <w:rPr>
          <w:rFonts w:eastAsia="Arial"/>
          <w:b/>
          <w:i/>
          <w:spacing w:val="-1"/>
        </w:rPr>
        <w:t xml:space="preserve"> </w:t>
      </w:r>
      <w:r>
        <w:rPr>
          <w:rFonts w:eastAsia="Arial"/>
        </w:rPr>
        <w:t xml:space="preserve">ЈН </w:t>
      </w:r>
      <w:r>
        <w:rPr>
          <w:rFonts w:eastAsia="Arial"/>
          <w:spacing w:val="-1"/>
        </w:rPr>
        <w:t>б</w:t>
      </w:r>
      <w:r>
        <w:rPr>
          <w:rFonts w:eastAsia="Arial"/>
          <w:spacing w:val="1"/>
        </w:rPr>
        <w:t>ро</w:t>
      </w:r>
      <w:r>
        <w:rPr>
          <w:rFonts w:eastAsia="Arial"/>
        </w:rPr>
        <w:t>ј</w:t>
      </w:r>
      <w:r>
        <w:rPr>
          <w:rFonts w:eastAsia="Arial"/>
          <w:spacing w:val="1"/>
        </w:rPr>
        <w:t xml:space="preserve"> </w:t>
      </w:r>
      <w:r>
        <w:rPr>
          <w:rFonts w:eastAsia="Arial"/>
        </w:rPr>
        <w:t>.</w:t>
      </w:r>
      <w:r>
        <w:rPr>
          <w:rFonts w:eastAsia="Arial"/>
          <w:spacing w:val="1"/>
        </w:rPr>
        <w:t>.</w:t>
      </w:r>
      <w:r>
        <w:rPr>
          <w:rFonts w:eastAsia="Arial"/>
        </w:rPr>
        <w:t>.</w:t>
      </w:r>
      <w:r>
        <w:rPr>
          <w:rFonts w:eastAsia="Arial"/>
          <w:spacing w:val="-1"/>
        </w:rPr>
        <w:t>.</w:t>
      </w:r>
      <w:r>
        <w:rPr>
          <w:rFonts w:eastAsia="Arial"/>
        </w:rPr>
        <w:t>.</w:t>
      </w:r>
      <w:r>
        <w:rPr>
          <w:rFonts w:eastAsia="Arial"/>
          <w:spacing w:val="1"/>
        </w:rPr>
        <w:t>.</w:t>
      </w:r>
      <w:r>
        <w:rPr>
          <w:rFonts w:eastAsia="Arial"/>
        </w:rPr>
        <w:t>.</w:t>
      </w:r>
      <w:r>
        <w:rPr>
          <w:rFonts w:eastAsia="Arial"/>
          <w:spacing w:val="1"/>
        </w:rPr>
        <w:t>.</w:t>
      </w:r>
      <w:r>
        <w:rPr>
          <w:rFonts w:eastAsia="Arial"/>
          <w:spacing w:val="-2"/>
        </w:rPr>
        <w:t>.</w:t>
      </w:r>
      <w:r>
        <w:rPr>
          <w:rFonts w:eastAsia="Arial"/>
        </w:rPr>
        <w:t>..</w:t>
      </w:r>
    </w:p>
    <w:p w:rsidR="00795D82" w:rsidRDefault="00795D82" w:rsidP="00795D82">
      <w:pPr>
        <w:spacing w:line="260" w:lineRule="exact"/>
        <w:ind w:left="240"/>
        <w:rPr>
          <w:rFonts w:eastAsia="Arial"/>
        </w:rPr>
      </w:pPr>
      <w:r>
        <w:rPr>
          <w:rFonts w:eastAsia="Arial"/>
          <w:b/>
          <w:i/>
          <w:spacing w:val="1"/>
          <w:position w:val="-1"/>
        </w:rPr>
        <w:t>1</w:t>
      </w:r>
      <w:r>
        <w:rPr>
          <w:rFonts w:eastAsia="Arial"/>
          <w:b/>
          <w:i/>
          <w:position w:val="-1"/>
        </w:rPr>
        <w:t>)ОПШТИ</w:t>
      </w:r>
      <w:r>
        <w:rPr>
          <w:rFonts w:eastAsia="Arial"/>
          <w:b/>
          <w:i/>
          <w:spacing w:val="1"/>
          <w:position w:val="-1"/>
        </w:rPr>
        <w:t xml:space="preserve"> </w:t>
      </w:r>
      <w:r>
        <w:rPr>
          <w:rFonts w:eastAsia="Arial"/>
          <w:b/>
          <w:i/>
          <w:position w:val="-1"/>
        </w:rPr>
        <w:t>П</w:t>
      </w:r>
      <w:r>
        <w:rPr>
          <w:rFonts w:eastAsia="Arial"/>
          <w:b/>
          <w:i/>
          <w:spacing w:val="-2"/>
          <w:position w:val="-1"/>
        </w:rPr>
        <w:t>О</w:t>
      </w:r>
      <w:r>
        <w:rPr>
          <w:rFonts w:eastAsia="Arial"/>
          <w:b/>
          <w:i/>
          <w:position w:val="-1"/>
        </w:rPr>
        <w:t>Д</w:t>
      </w:r>
      <w:r>
        <w:rPr>
          <w:rFonts w:eastAsia="Arial"/>
          <w:b/>
          <w:i/>
          <w:spacing w:val="-1"/>
          <w:position w:val="-1"/>
        </w:rPr>
        <w:t>А</w:t>
      </w:r>
      <w:r>
        <w:rPr>
          <w:rFonts w:eastAsia="Arial"/>
          <w:b/>
          <w:i/>
          <w:position w:val="-1"/>
        </w:rPr>
        <w:t>ЦИ</w:t>
      </w:r>
      <w:r>
        <w:rPr>
          <w:rFonts w:eastAsia="Arial"/>
          <w:b/>
          <w:i/>
          <w:spacing w:val="-1"/>
          <w:position w:val="-1"/>
        </w:rPr>
        <w:t xml:space="preserve"> </w:t>
      </w:r>
      <w:r>
        <w:rPr>
          <w:rFonts w:eastAsia="Arial"/>
          <w:b/>
          <w:i/>
          <w:position w:val="-1"/>
        </w:rPr>
        <w:t>О</w:t>
      </w:r>
      <w:r>
        <w:rPr>
          <w:rFonts w:eastAsia="Arial"/>
          <w:b/>
          <w:i/>
          <w:spacing w:val="1"/>
          <w:position w:val="-1"/>
        </w:rPr>
        <w:t xml:space="preserve"> </w:t>
      </w:r>
      <w:r>
        <w:rPr>
          <w:rFonts w:eastAsia="Arial"/>
          <w:b/>
          <w:i/>
          <w:position w:val="-1"/>
        </w:rPr>
        <w:t>П</w:t>
      </w:r>
      <w:r>
        <w:rPr>
          <w:rFonts w:eastAsia="Arial"/>
          <w:b/>
          <w:i/>
          <w:spacing w:val="2"/>
          <w:position w:val="-1"/>
        </w:rPr>
        <w:t>О</w:t>
      </w:r>
      <w:r>
        <w:rPr>
          <w:rFonts w:eastAsia="Arial"/>
          <w:b/>
          <w:i/>
          <w:position w:val="-1"/>
        </w:rPr>
        <w:t>НУ</w:t>
      </w:r>
      <w:r>
        <w:rPr>
          <w:rFonts w:eastAsia="Arial"/>
          <w:b/>
          <w:i/>
          <w:spacing w:val="1"/>
          <w:position w:val="-1"/>
        </w:rPr>
        <w:t>Ђ</w:t>
      </w:r>
      <w:r>
        <w:rPr>
          <w:rFonts w:eastAsia="Arial"/>
          <w:b/>
          <w:i/>
          <w:spacing w:val="-12"/>
          <w:position w:val="-1"/>
        </w:rPr>
        <w:t>А</w:t>
      </w:r>
      <w:r>
        <w:rPr>
          <w:rFonts w:eastAsia="Arial"/>
          <w:b/>
          <w:i/>
          <w:position w:val="-1"/>
        </w:rPr>
        <w:t>ЧУ</w:t>
      </w:r>
    </w:p>
    <w:tbl>
      <w:tblPr>
        <w:tblW w:w="0" w:type="auto"/>
        <w:tblInd w:w="107" w:type="dxa"/>
        <w:tblLayout w:type="fixed"/>
        <w:tblCellMar>
          <w:left w:w="0" w:type="dxa"/>
          <w:right w:w="0" w:type="dxa"/>
        </w:tblCellMar>
        <w:tblLook w:val="01E0"/>
      </w:tblPr>
      <w:tblGrid>
        <w:gridCol w:w="4621"/>
        <w:gridCol w:w="4662"/>
      </w:tblGrid>
      <w:tr w:rsidR="00795D82" w:rsidTr="00FF5224">
        <w:trPr>
          <w:trHeight w:hRule="exact" w:val="840"/>
        </w:trPr>
        <w:tc>
          <w:tcPr>
            <w:tcW w:w="4621" w:type="dxa"/>
            <w:tcBorders>
              <w:top w:val="single" w:sz="6" w:space="0" w:color="000000"/>
              <w:left w:val="single" w:sz="6" w:space="0" w:color="000000"/>
              <w:bottom w:val="single" w:sz="6" w:space="0" w:color="000000"/>
              <w:right w:val="single" w:sz="6" w:space="0" w:color="000000"/>
            </w:tcBorders>
            <w:hideMark/>
          </w:tcPr>
          <w:p w:rsidR="00795D82" w:rsidRDefault="00795D82" w:rsidP="00FF5224">
            <w:pPr>
              <w:spacing w:line="260" w:lineRule="exact"/>
              <w:ind w:left="103"/>
              <w:rPr>
                <w:rFonts w:eastAsia="Arial"/>
              </w:rPr>
            </w:pPr>
            <w:r>
              <w:rPr>
                <w:rFonts w:eastAsia="Arial"/>
                <w:i/>
              </w:rPr>
              <w:t>Н</w:t>
            </w:r>
            <w:r>
              <w:rPr>
                <w:rFonts w:eastAsia="Arial"/>
                <w:i/>
                <w:spacing w:val="-4"/>
              </w:rPr>
              <w:t>а</w:t>
            </w:r>
            <w:r>
              <w:rPr>
                <w:rFonts w:eastAsia="Arial"/>
                <w:i/>
                <w:spacing w:val="-1"/>
              </w:rPr>
              <w:t>з</w:t>
            </w:r>
            <w:r>
              <w:rPr>
                <w:rFonts w:eastAsia="Arial"/>
                <w:i/>
                <w:spacing w:val="1"/>
              </w:rPr>
              <w:t>и</w:t>
            </w:r>
            <w:r>
              <w:rPr>
                <w:rFonts w:eastAsia="Arial"/>
                <w:i/>
              </w:rPr>
              <w:t>в п</w:t>
            </w:r>
            <w:r>
              <w:rPr>
                <w:rFonts w:eastAsia="Arial"/>
                <w:i/>
                <w:spacing w:val="1"/>
              </w:rPr>
              <w:t>о</w:t>
            </w:r>
            <w:r>
              <w:rPr>
                <w:rFonts w:eastAsia="Arial"/>
                <w:i/>
              </w:rPr>
              <w:t>ну</w:t>
            </w:r>
            <w:r>
              <w:rPr>
                <w:rFonts w:eastAsia="Arial"/>
                <w:i/>
                <w:spacing w:val="1"/>
              </w:rPr>
              <w:t>ђ</w:t>
            </w:r>
            <w:r>
              <w:rPr>
                <w:rFonts w:eastAsia="Arial"/>
                <w:i/>
                <w:spacing w:val="-16"/>
              </w:rPr>
              <w:t>а</w:t>
            </w:r>
            <w:r>
              <w:rPr>
                <w:rFonts w:eastAsia="Arial"/>
                <w:i/>
                <w:spacing w:val="-2"/>
              </w:rPr>
              <w:t>ч</w:t>
            </w:r>
            <w:r>
              <w:rPr>
                <w:rFonts w:eastAsia="Arial"/>
                <w:i/>
                <w:spacing w:val="1"/>
              </w:rPr>
              <w:t>а</w:t>
            </w:r>
            <w:r>
              <w:rPr>
                <w:rFonts w:eastAsia="Arial"/>
                <w:i/>
              </w:rPr>
              <w:t>:</w:t>
            </w:r>
          </w:p>
        </w:tc>
        <w:tc>
          <w:tcPr>
            <w:tcW w:w="4662"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838"/>
        </w:trPr>
        <w:tc>
          <w:tcPr>
            <w:tcW w:w="4621" w:type="dxa"/>
            <w:tcBorders>
              <w:top w:val="single" w:sz="6" w:space="0" w:color="000000"/>
              <w:left w:val="single" w:sz="6" w:space="0" w:color="000000"/>
              <w:bottom w:val="single" w:sz="6" w:space="0" w:color="000000"/>
              <w:right w:val="single" w:sz="6" w:space="0" w:color="000000"/>
            </w:tcBorders>
            <w:hideMark/>
          </w:tcPr>
          <w:p w:rsidR="00795D82" w:rsidRDefault="00795D82" w:rsidP="00FF5224">
            <w:pPr>
              <w:spacing w:line="260" w:lineRule="exact"/>
              <w:ind w:left="103"/>
              <w:rPr>
                <w:rFonts w:eastAsia="Arial"/>
              </w:rPr>
            </w:pPr>
            <w:r>
              <w:rPr>
                <w:rFonts w:eastAsia="Arial"/>
                <w:i/>
              </w:rPr>
              <w:t>Адр</w:t>
            </w:r>
            <w:r>
              <w:rPr>
                <w:rFonts w:eastAsia="Arial"/>
                <w:i/>
                <w:spacing w:val="-1"/>
              </w:rPr>
              <w:t>е</w:t>
            </w:r>
            <w:r>
              <w:rPr>
                <w:rFonts w:eastAsia="Arial"/>
                <w:i/>
              </w:rPr>
              <w:t>са</w:t>
            </w:r>
            <w:r>
              <w:rPr>
                <w:rFonts w:eastAsia="Arial"/>
                <w:i/>
                <w:spacing w:val="1"/>
              </w:rPr>
              <w:t xml:space="preserve"> </w:t>
            </w:r>
            <w:r>
              <w:rPr>
                <w:rFonts w:eastAsia="Arial"/>
                <w:i/>
                <w:spacing w:val="-2"/>
              </w:rPr>
              <w:t>п</w:t>
            </w:r>
            <w:r>
              <w:rPr>
                <w:rFonts w:eastAsia="Arial"/>
                <w:i/>
                <w:spacing w:val="1"/>
              </w:rPr>
              <w:t>о</w:t>
            </w:r>
            <w:r>
              <w:rPr>
                <w:rFonts w:eastAsia="Arial"/>
                <w:i/>
              </w:rPr>
              <w:t>ну</w:t>
            </w:r>
            <w:r>
              <w:rPr>
                <w:rFonts w:eastAsia="Arial"/>
                <w:i/>
                <w:spacing w:val="1"/>
              </w:rPr>
              <w:t>ђ</w:t>
            </w:r>
            <w:r>
              <w:rPr>
                <w:rFonts w:eastAsia="Arial"/>
                <w:i/>
                <w:spacing w:val="-16"/>
              </w:rPr>
              <w:t>а</w:t>
            </w:r>
            <w:r>
              <w:rPr>
                <w:rFonts w:eastAsia="Arial"/>
                <w:i/>
                <w:spacing w:val="-2"/>
              </w:rPr>
              <w:t>ч</w:t>
            </w:r>
            <w:r>
              <w:rPr>
                <w:rFonts w:eastAsia="Arial"/>
                <w:i/>
                <w:spacing w:val="1"/>
              </w:rPr>
              <w:t>а</w:t>
            </w:r>
            <w:r>
              <w:rPr>
                <w:rFonts w:eastAsia="Arial"/>
                <w:i/>
              </w:rPr>
              <w:t>:</w:t>
            </w:r>
          </w:p>
        </w:tc>
        <w:tc>
          <w:tcPr>
            <w:tcW w:w="4662"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838"/>
        </w:trPr>
        <w:tc>
          <w:tcPr>
            <w:tcW w:w="4621" w:type="dxa"/>
            <w:tcBorders>
              <w:top w:val="single" w:sz="6" w:space="0" w:color="000000"/>
              <w:left w:val="single" w:sz="6" w:space="0" w:color="000000"/>
              <w:bottom w:val="single" w:sz="6" w:space="0" w:color="000000"/>
              <w:right w:val="single" w:sz="6" w:space="0" w:color="000000"/>
            </w:tcBorders>
            <w:hideMark/>
          </w:tcPr>
          <w:p w:rsidR="00795D82" w:rsidRDefault="00795D82" w:rsidP="00FF5224">
            <w:pPr>
              <w:spacing w:line="260" w:lineRule="exact"/>
              <w:ind w:left="103"/>
              <w:rPr>
                <w:rFonts w:eastAsia="Arial"/>
              </w:rPr>
            </w:pPr>
            <w:r>
              <w:rPr>
                <w:rFonts w:eastAsia="Arial"/>
                <w:i/>
                <w:spacing w:val="1"/>
              </w:rPr>
              <w:t>Ма</w:t>
            </w:r>
            <w:r>
              <w:rPr>
                <w:rFonts w:eastAsia="Arial"/>
                <w:i/>
                <w:spacing w:val="-3"/>
              </w:rPr>
              <w:t>т</w:t>
            </w:r>
            <w:r>
              <w:rPr>
                <w:rFonts w:eastAsia="Arial"/>
                <w:i/>
                <w:spacing w:val="1"/>
              </w:rPr>
              <w:t>и</w:t>
            </w:r>
            <w:r>
              <w:rPr>
                <w:rFonts w:eastAsia="Arial"/>
                <w:i/>
              </w:rPr>
              <w:t>чни</w:t>
            </w:r>
            <w:r>
              <w:rPr>
                <w:rFonts w:eastAsia="Arial"/>
                <w:i/>
                <w:spacing w:val="1"/>
              </w:rPr>
              <w:t xml:space="preserve"> </w:t>
            </w:r>
            <w:r>
              <w:rPr>
                <w:rFonts w:eastAsia="Arial"/>
                <w:i/>
              </w:rPr>
              <w:t>бр</w:t>
            </w:r>
            <w:r>
              <w:rPr>
                <w:rFonts w:eastAsia="Arial"/>
                <w:i/>
                <w:spacing w:val="1"/>
              </w:rPr>
              <w:t>о</w:t>
            </w:r>
            <w:r>
              <w:rPr>
                <w:rFonts w:eastAsia="Arial"/>
                <w:i/>
              </w:rPr>
              <w:t>ј п</w:t>
            </w:r>
            <w:r>
              <w:rPr>
                <w:rFonts w:eastAsia="Arial"/>
                <w:i/>
                <w:spacing w:val="1"/>
              </w:rPr>
              <w:t>о</w:t>
            </w:r>
            <w:r>
              <w:rPr>
                <w:rFonts w:eastAsia="Arial"/>
                <w:i/>
              </w:rPr>
              <w:t>ну</w:t>
            </w:r>
            <w:r>
              <w:rPr>
                <w:rFonts w:eastAsia="Arial"/>
                <w:i/>
                <w:spacing w:val="1"/>
              </w:rPr>
              <w:t>ђ</w:t>
            </w:r>
            <w:r>
              <w:rPr>
                <w:rFonts w:eastAsia="Arial"/>
                <w:i/>
                <w:spacing w:val="-18"/>
              </w:rPr>
              <w:t>а</w:t>
            </w:r>
            <w:r>
              <w:rPr>
                <w:rFonts w:eastAsia="Arial"/>
                <w:i/>
              </w:rPr>
              <w:t>ч</w:t>
            </w:r>
            <w:r>
              <w:rPr>
                <w:rFonts w:eastAsia="Arial"/>
                <w:i/>
                <w:spacing w:val="1"/>
              </w:rPr>
              <w:t>а</w:t>
            </w:r>
            <w:r>
              <w:rPr>
                <w:rFonts w:eastAsia="Arial"/>
                <w:i/>
              </w:rPr>
              <w:t>:</w:t>
            </w:r>
          </w:p>
        </w:tc>
        <w:tc>
          <w:tcPr>
            <w:tcW w:w="4662"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838"/>
        </w:trPr>
        <w:tc>
          <w:tcPr>
            <w:tcW w:w="4621" w:type="dxa"/>
            <w:tcBorders>
              <w:top w:val="single" w:sz="6" w:space="0" w:color="000000"/>
              <w:left w:val="single" w:sz="6" w:space="0" w:color="000000"/>
              <w:bottom w:val="single" w:sz="6" w:space="0" w:color="000000"/>
              <w:right w:val="single" w:sz="6" w:space="0" w:color="000000"/>
            </w:tcBorders>
            <w:hideMark/>
          </w:tcPr>
          <w:p w:rsidR="00795D82" w:rsidRDefault="00795D82" w:rsidP="00FF5224">
            <w:pPr>
              <w:spacing w:line="260" w:lineRule="exact"/>
              <w:ind w:left="103"/>
              <w:rPr>
                <w:rFonts w:eastAsia="Arial"/>
              </w:rPr>
            </w:pPr>
            <w:r>
              <w:rPr>
                <w:rFonts w:eastAsia="Arial"/>
                <w:i/>
                <w:spacing w:val="-1"/>
              </w:rPr>
              <w:t>П</w:t>
            </w:r>
            <w:r>
              <w:rPr>
                <w:rFonts w:eastAsia="Arial"/>
                <w:i/>
                <w:spacing w:val="1"/>
              </w:rPr>
              <w:t>ор</w:t>
            </w:r>
            <w:r>
              <w:rPr>
                <w:rFonts w:eastAsia="Arial"/>
                <w:i/>
                <w:spacing w:val="-1"/>
              </w:rPr>
              <w:t>е</w:t>
            </w:r>
            <w:r>
              <w:rPr>
                <w:rFonts w:eastAsia="Arial"/>
                <w:i/>
              </w:rPr>
              <w:t xml:space="preserve">ски     </w:t>
            </w:r>
            <w:r>
              <w:rPr>
                <w:rFonts w:eastAsia="Arial"/>
                <w:i/>
                <w:spacing w:val="47"/>
              </w:rPr>
              <w:t xml:space="preserve"> </w:t>
            </w:r>
            <w:r>
              <w:rPr>
                <w:rFonts w:eastAsia="Arial"/>
                <w:i/>
                <w:spacing w:val="1"/>
              </w:rPr>
              <w:t>и</w:t>
            </w:r>
            <w:r>
              <w:rPr>
                <w:rFonts w:eastAsia="Arial"/>
                <w:i/>
              </w:rPr>
              <w:t>ден</w:t>
            </w:r>
            <w:r>
              <w:rPr>
                <w:rFonts w:eastAsia="Arial"/>
                <w:i/>
                <w:spacing w:val="-3"/>
              </w:rPr>
              <w:t>т</w:t>
            </w:r>
            <w:r>
              <w:rPr>
                <w:rFonts w:eastAsia="Arial"/>
                <w:i/>
                <w:spacing w:val="1"/>
              </w:rPr>
              <w:t>ифи</w:t>
            </w:r>
            <w:r>
              <w:rPr>
                <w:rFonts w:eastAsia="Arial"/>
                <w:i/>
              </w:rPr>
              <w:t>кац</w:t>
            </w:r>
            <w:r>
              <w:rPr>
                <w:rFonts w:eastAsia="Arial"/>
                <w:i/>
                <w:spacing w:val="1"/>
              </w:rPr>
              <w:t>ио</w:t>
            </w:r>
            <w:r>
              <w:rPr>
                <w:rFonts w:eastAsia="Arial"/>
                <w:i/>
              </w:rPr>
              <w:t xml:space="preserve">ни     </w:t>
            </w:r>
            <w:r>
              <w:rPr>
                <w:rFonts w:eastAsia="Arial"/>
                <w:i/>
                <w:spacing w:val="48"/>
              </w:rPr>
              <w:t xml:space="preserve"> </w:t>
            </w:r>
            <w:r>
              <w:rPr>
                <w:rFonts w:eastAsia="Arial"/>
                <w:i/>
                <w:spacing w:val="-1"/>
              </w:rPr>
              <w:t>б</w:t>
            </w:r>
            <w:r>
              <w:rPr>
                <w:rFonts w:eastAsia="Arial"/>
                <w:i/>
                <w:spacing w:val="1"/>
              </w:rPr>
              <w:t>р</w:t>
            </w:r>
            <w:r>
              <w:rPr>
                <w:rFonts w:eastAsia="Arial"/>
                <w:i/>
                <w:spacing w:val="-1"/>
              </w:rPr>
              <w:t>о</w:t>
            </w:r>
            <w:r>
              <w:rPr>
                <w:rFonts w:eastAsia="Arial"/>
                <w:i/>
              </w:rPr>
              <w:t>ј</w:t>
            </w:r>
          </w:p>
          <w:p w:rsidR="00795D82" w:rsidRDefault="00795D82" w:rsidP="00FF5224">
            <w:pPr>
              <w:ind w:left="103"/>
              <w:rPr>
                <w:rFonts w:eastAsia="Arial"/>
              </w:rPr>
            </w:pPr>
            <w:r>
              <w:rPr>
                <w:rFonts w:eastAsia="Arial"/>
                <w:i/>
              </w:rPr>
              <w:t>п</w:t>
            </w:r>
            <w:r>
              <w:rPr>
                <w:rFonts w:eastAsia="Arial"/>
                <w:i/>
                <w:spacing w:val="1"/>
              </w:rPr>
              <w:t>о</w:t>
            </w:r>
            <w:r>
              <w:rPr>
                <w:rFonts w:eastAsia="Arial"/>
                <w:i/>
              </w:rPr>
              <w:t>ну</w:t>
            </w:r>
            <w:r>
              <w:rPr>
                <w:rFonts w:eastAsia="Arial"/>
                <w:i/>
                <w:spacing w:val="1"/>
              </w:rPr>
              <w:t>ђ</w:t>
            </w:r>
            <w:r>
              <w:rPr>
                <w:rFonts w:eastAsia="Arial"/>
                <w:i/>
                <w:spacing w:val="-16"/>
              </w:rPr>
              <w:t>а</w:t>
            </w:r>
            <w:r>
              <w:rPr>
                <w:rFonts w:eastAsia="Arial"/>
                <w:i/>
              </w:rPr>
              <w:t>ча</w:t>
            </w:r>
            <w:r>
              <w:rPr>
                <w:rFonts w:eastAsia="Arial"/>
                <w:i/>
                <w:spacing w:val="-1"/>
              </w:rPr>
              <w:t xml:space="preserve"> </w:t>
            </w:r>
            <w:r>
              <w:rPr>
                <w:rFonts w:eastAsia="Arial"/>
                <w:i/>
              </w:rPr>
              <w:t>(</w:t>
            </w:r>
            <w:r>
              <w:rPr>
                <w:rFonts w:eastAsia="Arial"/>
                <w:i/>
                <w:spacing w:val="-1"/>
              </w:rPr>
              <w:t>П</w:t>
            </w:r>
            <w:r>
              <w:rPr>
                <w:rFonts w:eastAsia="Arial"/>
                <w:i/>
                <w:spacing w:val="1"/>
              </w:rPr>
              <w:t>И</w:t>
            </w:r>
            <w:r>
              <w:rPr>
                <w:rFonts w:eastAsia="Arial"/>
                <w:i/>
              </w:rPr>
              <w:t>Б</w:t>
            </w:r>
            <w:r>
              <w:rPr>
                <w:rFonts w:eastAsia="Arial"/>
                <w:i/>
                <w:spacing w:val="-1"/>
              </w:rPr>
              <w:t>)</w:t>
            </w:r>
            <w:r>
              <w:rPr>
                <w:rFonts w:eastAsia="Arial"/>
                <w:i/>
              </w:rPr>
              <w:t>:</w:t>
            </w:r>
          </w:p>
        </w:tc>
        <w:tc>
          <w:tcPr>
            <w:tcW w:w="4662"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838"/>
        </w:trPr>
        <w:tc>
          <w:tcPr>
            <w:tcW w:w="4621" w:type="dxa"/>
            <w:tcBorders>
              <w:top w:val="single" w:sz="6" w:space="0" w:color="000000"/>
              <w:left w:val="single" w:sz="6" w:space="0" w:color="000000"/>
              <w:bottom w:val="single" w:sz="6" w:space="0" w:color="000000"/>
              <w:right w:val="single" w:sz="6" w:space="0" w:color="000000"/>
            </w:tcBorders>
            <w:hideMark/>
          </w:tcPr>
          <w:p w:rsidR="00795D82" w:rsidRDefault="00795D82" w:rsidP="00FF5224">
            <w:pPr>
              <w:spacing w:line="260" w:lineRule="exact"/>
              <w:ind w:left="103"/>
              <w:rPr>
                <w:rFonts w:eastAsia="Arial"/>
              </w:rPr>
            </w:pPr>
            <w:r>
              <w:rPr>
                <w:rFonts w:eastAsia="Arial"/>
                <w:i/>
                <w:spacing w:val="1"/>
              </w:rPr>
              <w:t>Им</w:t>
            </w:r>
            <w:r>
              <w:rPr>
                <w:rFonts w:eastAsia="Arial"/>
                <w:i/>
              </w:rPr>
              <w:t>е</w:t>
            </w:r>
            <w:r>
              <w:rPr>
                <w:rFonts w:eastAsia="Arial"/>
                <w:i/>
                <w:spacing w:val="-1"/>
              </w:rPr>
              <w:t xml:space="preserve"> </w:t>
            </w:r>
            <w:r>
              <w:rPr>
                <w:rFonts w:eastAsia="Arial"/>
                <w:i/>
                <w:spacing w:val="1"/>
              </w:rPr>
              <w:t>о</w:t>
            </w:r>
            <w:r>
              <w:rPr>
                <w:rFonts w:eastAsia="Arial"/>
                <w:i/>
              </w:rPr>
              <w:t>с</w:t>
            </w:r>
            <w:r>
              <w:rPr>
                <w:rFonts w:eastAsia="Arial"/>
                <w:i/>
                <w:spacing w:val="1"/>
              </w:rPr>
              <w:t>о</w:t>
            </w:r>
            <w:r>
              <w:rPr>
                <w:rFonts w:eastAsia="Arial"/>
                <w:i/>
                <w:spacing w:val="-1"/>
              </w:rPr>
              <w:t>б</w:t>
            </w:r>
            <w:r>
              <w:rPr>
                <w:rFonts w:eastAsia="Arial"/>
                <w:i/>
              </w:rPr>
              <w:t>е</w:t>
            </w:r>
            <w:r>
              <w:rPr>
                <w:rFonts w:eastAsia="Arial"/>
                <w:i/>
                <w:spacing w:val="-1"/>
              </w:rPr>
              <w:t xml:space="preserve"> </w:t>
            </w:r>
            <w:r>
              <w:rPr>
                <w:rFonts w:eastAsia="Arial"/>
                <w:i/>
                <w:spacing w:val="-3"/>
              </w:rPr>
              <w:t>з</w:t>
            </w:r>
            <w:r>
              <w:rPr>
                <w:rFonts w:eastAsia="Arial"/>
                <w:i/>
              </w:rPr>
              <w:t>а</w:t>
            </w:r>
            <w:r>
              <w:rPr>
                <w:rFonts w:eastAsia="Arial"/>
                <w:i/>
                <w:spacing w:val="1"/>
              </w:rPr>
              <w:t xml:space="preserve"> </w:t>
            </w:r>
            <w:r>
              <w:rPr>
                <w:rFonts w:eastAsia="Arial"/>
                <w:i/>
              </w:rPr>
              <w:t>к</w:t>
            </w:r>
            <w:r>
              <w:rPr>
                <w:rFonts w:eastAsia="Arial"/>
                <w:i/>
                <w:spacing w:val="1"/>
              </w:rPr>
              <w:t>о</w:t>
            </w:r>
            <w:r>
              <w:rPr>
                <w:rFonts w:eastAsia="Arial"/>
                <w:i/>
              </w:rPr>
              <w:t>н</w:t>
            </w:r>
            <w:r>
              <w:rPr>
                <w:rFonts w:eastAsia="Arial"/>
                <w:i/>
                <w:spacing w:val="-6"/>
              </w:rPr>
              <w:t>т</w:t>
            </w:r>
            <w:r>
              <w:rPr>
                <w:rFonts w:eastAsia="Arial"/>
                <w:i/>
                <w:spacing w:val="1"/>
              </w:rPr>
              <w:t>а</w:t>
            </w:r>
            <w:r>
              <w:rPr>
                <w:rFonts w:eastAsia="Arial"/>
                <w:i/>
                <w:spacing w:val="2"/>
              </w:rPr>
              <w:t>к</w:t>
            </w:r>
            <w:r>
              <w:rPr>
                <w:rFonts w:eastAsia="Arial"/>
                <w:i/>
                <w:spacing w:val="-3"/>
              </w:rPr>
              <w:t>т</w:t>
            </w:r>
            <w:r>
              <w:rPr>
                <w:rFonts w:eastAsia="Arial"/>
                <w:i/>
              </w:rPr>
              <w:t>:</w:t>
            </w:r>
          </w:p>
        </w:tc>
        <w:tc>
          <w:tcPr>
            <w:tcW w:w="4662"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562"/>
        </w:trPr>
        <w:tc>
          <w:tcPr>
            <w:tcW w:w="4621" w:type="dxa"/>
            <w:tcBorders>
              <w:top w:val="single" w:sz="6" w:space="0" w:color="000000"/>
              <w:left w:val="single" w:sz="6" w:space="0" w:color="000000"/>
              <w:bottom w:val="single" w:sz="6" w:space="0" w:color="000000"/>
              <w:right w:val="single" w:sz="6" w:space="0" w:color="000000"/>
            </w:tcBorders>
            <w:hideMark/>
          </w:tcPr>
          <w:p w:rsidR="00795D82" w:rsidRDefault="00795D82" w:rsidP="00FF5224">
            <w:pPr>
              <w:spacing w:line="260" w:lineRule="exact"/>
              <w:ind w:left="103"/>
              <w:rPr>
                <w:rFonts w:eastAsia="Arial"/>
              </w:rPr>
            </w:pPr>
            <w:r>
              <w:rPr>
                <w:rFonts w:eastAsia="Arial"/>
                <w:i/>
              </w:rPr>
              <w:t>Е</w:t>
            </w:r>
            <w:r>
              <w:rPr>
                <w:rFonts w:eastAsia="Arial"/>
                <w:i/>
                <w:spacing w:val="-1"/>
              </w:rPr>
              <w:t>л</w:t>
            </w:r>
            <w:r>
              <w:rPr>
                <w:rFonts w:eastAsia="Arial"/>
                <w:i/>
                <w:spacing w:val="1"/>
              </w:rPr>
              <w:t>е</w:t>
            </w:r>
            <w:r>
              <w:rPr>
                <w:rFonts w:eastAsia="Arial"/>
                <w:i/>
                <w:spacing w:val="2"/>
              </w:rPr>
              <w:t>к</w:t>
            </w:r>
            <w:r>
              <w:rPr>
                <w:rFonts w:eastAsia="Arial"/>
                <w:i/>
                <w:spacing w:val="-6"/>
              </w:rPr>
              <w:t>т</w:t>
            </w:r>
            <w:r>
              <w:rPr>
                <w:rFonts w:eastAsia="Arial"/>
                <w:i/>
                <w:spacing w:val="1"/>
              </w:rPr>
              <w:t>ро</w:t>
            </w:r>
            <w:r>
              <w:rPr>
                <w:rFonts w:eastAsia="Arial"/>
                <w:i/>
              </w:rPr>
              <w:t>нска</w:t>
            </w:r>
            <w:r>
              <w:rPr>
                <w:rFonts w:eastAsia="Arial"/>
                <w:i/>
                <w:spacing w:val="1"/>
              </w:rPr>
              <w:t xml:space="preserve"> а</w:t>
            </w:r>
            <w:r>
              <w:rPr>
                <w:rFonts w:eastAsia="Arial"/>
                <w:i/>
              </w:rPr>
              <w:t>др</w:t>
            </w:r>
            <w:r>
              <w:rPr>
                <w:rFonts w:eastAsia="Arial"/>
                <w:i/>
                <w:spacing w:val="-1"/>
              </w:rPr>
              <w:t>е</w:t>
            </w:r>
            <w:r>
              <w:rPr>
                <w:rFonts w:eastAsia="Arial"/>
                <w:i/>
              </w:rPr>
              <w:t>са</w:t>
            </w:r>
            <w:r>
              <w:rPr>
                <w:rFonts w:eastAsia="Arial"/>
                <w:i/>
                <w:spacing w:val="-1"/>
              </w:rPr>
              <w:t xml:space="preserve"> </w:t>
            </w:r>
            <w:r>
              <w:rPr>
                <w:rFonts w:eastAsia="Arial"/>
                <w:i/>
              </w:rPr>
              <w:t>п</w:t>
            </w:r>
            <w:r>
              <w:rPr>
                <w:rFonts w:eastAsia="Arial"/>
                <w:i/>
                <w:spacing w:val="1"/>
              </w:rPr>
              <w:t>о</w:t>
            </w:r>
            <w:r>
              <w:rPr>
                <w:rFonts w:eastAsia="Arial"/>
                <w:i/>
              </w:rPr>
              <w:t>ну</w:t>
            </w:r>
            <w:r>
              <w:rPr>
                <w:rFonts w:eastAsia="Arial"/>
                <w:i/>
                <w:spacing w:val="1"/>
              </w:rPr>
              <w:t>ђ</w:t>
            </w:r>
            <w:r>
              <w:rPr>
                <w:rFonts w:eastAsia="Arial"/>
                <w:i/>
                <w:spacing w:val="-16"/>
              </w:rPr>
              <w:t>а</w:t>
            </w:r>
            <w:r>
              <w:rPr>
                <w:rFonts w:eastAsia="Arial"/>
                <w:i/>
              </w:rPr>
              <w:t>ча</w:t>
            </w:r>
            <w:r>
              <w:rPr>
                <w:rFonts w:eastAsia="Arial"/>
                <w:i/>
                <w:spacing w:val="-1"/>
              </w:rPr>
              <w:t xml:space="preserve"> </w:t>
            </w:r>
            <w:r>
              <w:rPr>
                <w:rFonts w:eastAsia="Arial"/>
                <w:i/>
                <w:spacing w:val="3"/>
              </w:rPr>
              <w:t>(</w:t>
            </w:r>
            <w:r>
              <w:rPr>
                <w:rFonts w:eastAsia="Arial"/>
                <w:i/>
                <w:spacing w:val="1"/>
              </w:rPr>
              <w:t>e</w:t>
            </w:r>
            <w:r>
              <w:rPr>
                <w:rFonts w:eastAsia="Arial"/>
                <w:i/>
                <w:spacing w:val="-1"/>
              </w:rPr>
              <w:t>-</w:t>
            </w:r>
            <w:r>
              <w:rPr>
                <w:rFonts w:eastAsia="Arial"/>
                <w:i/>
                <w:spacing w:val="-3"/>
              </w:rPr>
              <w:t>m</w:t>
            </w:r>
            <w:r>
              <w:rPr>
                <w:rFonts w:eastAsia="Arial"/>
                <w:i/>
                <w:spacing w:val="1"/>
              </w:rPr>
              <w:t>a</w:t>
            </w:r>
            <w:r>
              <w:rPr>
                <w:rFonts w:eastAsia="Arial"/>
                <w:i/>
              </w:rPr>
              <w:t>i</w:t>
            </w:r>
            <w:r>
              <w:rPr>
                <w:rFonts w:eastAsia="Arial"/>
                <w:i/>
                <w:spacing w:val="-1"/>
              </w:rPr>
              <w:t>l):</w:t>
            </w:r>
          </w:p>
        </w:tc>
        <w:tc>
          <w:tcPr>
            <w:tcW w:w="4662"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838"/>
        </w:trPr>
        <w:tc>
          <w:tcPr>
            <w:tcW w:w="4621" w:type="dxa"/>
            <w:tcBorders>
              <w:top w:val="single" w:sz="6" w:space="0" w:color="000000"/>
              <w:left w:val="single" w:sz="6" w:space="0" w:color="000000"/>
              <w:bottom w:val="single" w:sz="6" w:space="0" w:color="000000"/>
              <w:right w:val="single" w:sz="6" w:space="0" w:color="000000"/>
            </w:tcBorders>
            <w:hideMark/>
          </w:tcPr>
          <w:p w:rsidR="00795D82" w:rsidRDefault="00795D82" w:rsidP="00FF5224">
            <w:pPr>
              <w:spacing w:line="260" w:lineRule="exact"/>
              <w:ind w:left="103"/>
              <w:rPr>
                <w:rFonts w:eastAsia="Arial"/>
              </w:rPr>
            </w:pPr>
            <w:r>
              <w:rPr>
                <w:rFonts w:eastAsia="Arial"/>
                <w:i/>
                <w:spacing w:val="-7"/>
              </w:rPr>
              <w:t>Т</w:t>
            </w:r>
            <w:r>
              <w:rPr>
                <w:rFonts w:eastAsia="Arial"/>
                <w:i/>
                <w:spacing w:val="-6"/>
              </w:rPr>
              <w:t>е</w:t>
            </w:r>
            <w:r>
              <w:rPr>
                <w:rFonts w:eastAsia="Arial"/>
                <w:i/>
                <w:spacing w:val="-1"/>
              </w:rPr>
              <w:t>ле</w:t>
            </w:r>
            <w:r>
              <w:rPr>
                <w:rFonts w:eastAsia="Arial"/>
                <w:i/>
                <w:spacing w:val="1"/>
              </w:rPr>
              <w:t>фо</w:t>
            </w:r>
            <w:r>
              <w:rPr>
                <w:rFonts w:eastAsia="Arial"/>
                <w:i/>
              </w:rPr>
              <w:t>н:</w:t>
            </w:r>
          </w:p>
        </w:tc>
        <w:tc>
          <w:tcPr>
            <w:tcW w:w="4662"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840"/>
        </w:trPr>
        <w:tc>
          <w:tcPr>
            <w:tcW w:w="4621" w:type="dxa"/>
            <w:tcBorders>
              <w:top w:val="single" w:sz="6" w:space="0" w:color="000000"/>
              <w:left w:val="single" w:sz="6" w:space="0" w:color="000000"/>
              <w:bottom w:val="single" w:sz="6" w:space="0" w:color="000000"/>
              <w:right w:val="single" w:sz="6" w:space="0" w:color="000000"/>
            </w:tcBorders>
            <w:hideMark/>
          </w:tcPr>
          <w:p w:rsidR="00795D82" w:rsidRDefault="00795D82" w:rsidP="00FF5224">
            <w:pPr>
              <w:spacing w:line="260" w:lineRule="exact"/>
              <w:ind w:left="103"/>
              <w:rPr>
                <w:rFonts w:eastAsia="Arial"/>
              </w:rPr>
            </w:pPr>
            <w:r>
              <w:rPr>
                <w:rFonts w:eastAsia="Arial"/>
                <w:i/>
                <w:spacing w:val="-7"/>
              </w:rPr>
              <w:t>Т</w:t>
            </w:r>
            <w:r>
              <w:rPr>
                <w:rFonts w:eastAsia="Arial"/>
                <w:i/>
                <w:spacing w:val="-6"/>
              </w:rPr>
              <w:t>е</w:t>
            </w:r>
            <w:r>
              <w:rPr>
                <w:rFonts w:eastAsia="Arial"/>
                <w:i/>
                <w:spacing w:val="-1"/>
              </w:rPr>
              <w:t>леф</w:t>
            </w:r>
            <w:r>
              <w:rPr>
                <w:rFonts w:eastAsia="Arial"/>
                <w:i/>
                <w:spacing w:val="1"/>
              </w:rPr>
              <w:t>а</w:t>
            </w:r>
            <w:r>
              <w:rPr>
                <w:rFonts w:eastAsia="Arial"/>
                <w:i/>
                <w:spacing w:val="-3"/>
              </w:rPr>
              <w:t>к</w:t>
            </w:r>
            <w:r>
              <w:rPr>
                <w:rFonts w:eastAsia="Arial"/>
                <w:i/>
              </w:rPr>
              <w:t>с:</w:t>
            </w:r>
          </w:p>
        </w:tc>
        <w:tc>
          <w:tcPr>
            <w:tcW w:w="4662"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838"/>
        </w:trPr>
        <w:tc>
          <w:tcPr>
            <w:tcW w:w="4621" w:type="dxa"/>
            <w:tcBorders>
              <w:top w:val="single" w:sz="6" w:space="0" w:color="000000"/>
              <w:left w:val="single" w:sz="6" w:space="0" w:color="000000"/>
              <w:bottom w:val="single" w:sz="6" w:space="0" w:color="000000"/>
              <w:right w:val="single" w:sz="6" w:space="0" w:color="000000"/>
            </w:tcBorders>
            <w:hideMark/>
          </w:tcPr>
          <w:p w:rsidR="00795D82" w:rsidRDefault="00795D82" w:rsidP="00FF5224">
            <w:pPr>
              <w:spacing w:line="260" w:lineRule="exact"/>
              <w:ind w:left="103"/>
              <w:rPr>
                <w:rFonts w:eastAsia="Arial"/>
              </w:rPr>
            </w:pPr>
            <w:r>
              <w:rPr>
                <w:rFonts w:eastAsia="Arial"/>
                <w:i/>
              </w:rPr>
              <w:t>Бр</w:t>
            </w:r>
            <w:r>
              <w:rPr>
                <w:rFonts w:eastAsia="Arial"/>
                <w:i/>
                <w:spacing w:val="1"/>
              </w:rPr>
              <w:t>о</w:t>
            </w:r>
            <w:r>
              <w:rPr>
                <w:rFonts w:eastAsia="Arial"/>
                <w:i/>
              </w:rPr>
              <w:t xml:space="preserve">ј </w:t>
            </w:r>
            <w:r>
              <w:rPr>
                <w:rFonts w:eastAsia="Arial"/>
                <w:i/>
                <w:spacing w:val="1"/>
              </w:rPr>
              <w:t>р</w:t>
            </w:r>
            <w:r>
              <w:rPr>
                <w:rFonts w:eastAsia="Arial"/>
                <w:i/>
                <w:spacing w:val="-16"/>
              </w:rPr>
              <w:t>а</w:t>
            </w:r>
            <w:r>
              <w:rPr>
                <w:rFonts w:eastAsia="Arial"/>
                <w:i/>
              </w:rPr>
              <w:t>чу</w:t>
            </w:r>
            <w:r>
              <w:rPr>
                <w:rFonts w:eastAsia="Arial"/>
                <w:i/>
                <w:spacing w:val="-2"/>
              </w:rPr>
              <w:t>н</w:t>
            </w:r>
            <w:r>
              <w:rPr>
                <w:rFonts w:eastAsia="Arial"/>
                <w:i/>
              </w:rPr>
              <w:t>а</w:t>
            </w:r>
            <w:r>
              <w:rPr>
                <w:rFonts w:eastAsia="Arial"/>
                <w:i/>
                <w:spacing w:val="1"/>
              </w:rPr>
              <w:t xml:space="preserve"> </w:t>
            </w:r>
            <w:r>
              <w:rPr>
                <w:rFonts w:eastAsia="Arial"/>
                <w:i/>
              </w:rPr>
              <w:t>п</w:t>
            </w:r>
            <w:r>
              <w:rPr>
                <w:rFonts w:eastAsia="Arial"/>
                <w:i/>
                <w:spacing w:val="1"/>
              </w:rPr>
              <w:t>о</w:t>
            </w:r>
            <w:r>
              <w:rPr>
                <w:rFonts w:eastAsia="Arial"/>
                <w:i/>
              </w:rPr>
              <w:t>н</w:t>
            </w:r>
            <w:r>
              <w:rPr>
                <w:rFonts w:eastAsia="Arial"/>
                <w:i/>
                <w:spacing w:val="-2"/>
              </w:rPr>
              <w:t>у</w:t>
            </w:r>
            <w:r>
              <w:rPr>
                <w:rFonts w:eastAsia="Arial"/>
                <w:i/>
                <w:spacing w:val="1"/>
              </w:rPr>
              <w:t>ђ</w:t>
            </w:r>
            <w:r>
              <w:rPr>
                <w:rFonts w:eastAsia="Arial"/>
                <w:i/>
                <w:spacing w:val="-16"/>
              </w:rPr>
              <w:t>а</w:t>
            </w:r>
            <w:r>
              <w:rPr>
                <w:rFonts w:eastAsia="Arial"/>
                <w:i/>
              </w:rPr>
              <w:t>ча</w:t>
            </w:r>
            <w:r>
              <w:rPr>
                <w:rFonts w:eastAsia="Arial"/>
                <w:i/>
                <w:spacing w:val="-1"/>
              </w:rPr>
              <w:t xml:space="preserve"> </w:t>
            </w:r>
            <w:r>
              <w:rPr>
                <w:rFonts w:eastAsia="Arial"/>
                <w:i/>
              </w:rPr>
              <w:t>и</w:t>
            </w:r>
            <w:r>
              <w:rPr>
                <w:rFonts w:eastAsia="Arial"/>
                <w:i/>
                <w:spacing w:val="1"/>
              </w:rPr>
              <w:t xml:space="preserve"> </w:t>
            </w:r>
            <w:r>
              <w:rPr>
                <w:rFonts w:eastAsia="Arial"/>
                <w:i/>
              </w:rPr>
              <w:t>н</w:t>
            </w:r>
            <w:r>
              <w:rPr>
                <w:rFonts w:eastAsia="Arial"/>
                <w:i/>
                <w:spacing w:val="-3"/>
              </w:rPr>
              <w:t>а</w:t>
            </w:r>
            <w:r>
              <w:rPr>
                <w:rFonts w:eastAsia="Arial"/>
                <w:i/>
                <w:spacing w:val="-1"/>
              </w:rPr>
              <w:t>з</w:t>
            </w:r>
            <w:r>
              <w:rPr>
                <w:rFonts w:eastAsia="Arial"/>
                <w:i/>
                <w:spacing w:val="1"/>
              </w:rPr>
              <w:t>и</w:t>
            </w:r>
            <w:r>
              <w:rPr>
                <w:rFonts w:eastAsia="Arial"/>
                <w:i/>
              </w:rPr>
              <w:t xml:space="preserve">в </w:t>
            </w:r>
            <w:r>
              <w:rPr>
                <w:rFonts w:eastAsia="Arial"/>
                <w:i/>
                <w:spacing w:val="-1"/>
              </w:rPr>
              <w:t>б</w:t>
            </w:r>
            <w:r>
              <w:rPr>
                <w:rFonts w:eastAsia="Arial"/>
                <w:i/>
                <w:spacing w:val="1"/>
              </w:rPr>
              <w:t>а</w:t>
            </w:r>
            <w:r>
              <w:rPr>
                <w:rFonts w:eastAsia="Arial"/>
                <w:i/>
              </w:rPr>
              <w:t>нк</w:t>
            </w:r>
            <w:r>
              <w:rPr>
                <w:rFonts w:eastAsia="Arial"/>
                <w:i/>
                <w:spacing w:val="1"/>
              </w:rPr>
              <w:t>е:</w:t>
            </w:r>
          </w:p>
        </w:tc>
        <w:tc>
          <w:tcPr>
            <w:tcW w:w="4662"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838"/>
        </w:trPr>
        <w:tc>
          <w:tcPr>
            <w:tcW w:w="4621" w:type="dxa"/>
            <w:tcBorders>
              <w:top w:val="single" w:sz="6" w:space="0" w:color="000000"/>
              <w:left w:val="single" w:sz="6" w:space="0" w:color="000000"/>
              <w:bottom w:val="single" w:sz="6" w:space="0" w:color="000000"/>
              <w:right w:val="single" w:sz="6" w:space="0" w:color="000000"/>
            </w:tcBorders>
            <w:hideMark/>
          </w:tcPr>
          <w:p w:rsidR="00795D82" w:rsidRDefault="00795D82" w:rsidP="00FF5224">
            <w:pPr>
              <w:spacing w:line="260" w:lineRule="exact"/>
              <w:ind w:left="103"/>
              <w:rPr>
                <w:rFonts w:eastAsia="Arial"/>
              </w:rPr>
            </w:pPr>
            <w:r>
              <w:rPr>
                <w:rFonts w:eastAsia="Arial"/>
                <w:i/>
                <w:spacing w:val="1"/>
              </w:rPr>
              <w:t>Ли</w:t>
            </w:r>
            <w:r>
              <w:rPr>
                <w:rFonts w:eastAsia="Arial"/>
                <w:i/>
              </w:rPr>
              <w:t xml:space="preserve">це  </w:t>
            </w:r>
            <w:r>
              <w:rPr>
                <w:rFonts w:eastAsia="Arial"/>
                <w:i/>
                <w:spacing w:val="57"/>
              </w:rPr>
              <w:t xml:space="preserve"> </w:t>
            </w:r>
            <w:r>
              <w:rPr>
                <w:rFonts w:eastAsia="Arial"/>
                <w:i/>
                <w:spacing w:val="1"/>
              </w:rPr>
              <w:t>о</w:t>
            </w:r>
            <w:r>
              <w:rPr>
                <w:rFonts w:eastAsia="Arial"/>
                <w:i/>
                <w:spacing w:val="-8"/>
              </w:rPr>
              <w:t>в</w:t>
            </w:r>
            <w:r>
              <w:rPr>
                <w:rFonts w:eastAsia="Arial"/>
                <w:i/>
                <w:spacing w:val="-1"/>
              </w:rPr>
              <w:t>л</w:t>
            </w:r>
            <w:r>
              <w:rPr>
                <w:rFonts w:eastAsia="Arial"/>
                <w:i/>
                <w:spacing w:val="1"/>
              </w:rPr>
              <w:t>а</w:t>
            </w:r>
            <w:r>
              <w:rPr>
                <w:rFonts w:eastAsia="Arial"/>
                <w:i/>
                <w:spacing w:val="-2"/>
              </w:rPr>
              <w:t>ш</w:t>
            </w:r>
            <w:r>
              <w:rPr>
                <w:rFonts w:eastAsia="Arial"/>
                <w:i/>
                <w:spacing w:val="1"/>
              </w:rPr>
              <w:t>ће</w:t>
            </w:r>
            <w:r>
              <w:rPr>
                <w:rFonts w:eastAsia="Arial"/>
                <w:i/>
              </w:rPr>
              <w:t xml:space="preserve">но  </w:t>
            </w:r>
            <w:r>
              <w:rPr>
                <w:rFonts w:eastAsia="Arial"/>
                <w:i/>
                <w:spacing w:val="58"/>
              </w:rPr>
              <w:t xml:space="preserve"> </w:t>
            </w:r>
            <w:r>
              <w:rPr>
                <w:rFonts w:eastAsia="Arial"/>
                <w:i/>
                <w:spacing w:val="-6"/>
              </w:rPr>
              <w:t>з</w:t>
            </w:r>
            <w:r>
              <w:rPr>
                <w:rFonts w:eastAsia="Arial"/>
                <w:i/>
              </w:rPr>
              <w:t xml:space="preserve">а  </w:t>
            </w:r>
            <w:r>
              <w:rPr>
                <w:rFonts w:eastAsia="Arial"/>
                <w:i/>
                <w:spacing w:val="60"/>
              </w:rPr>
              <w:t xml:space="preserve"> </w:t>
            </w:r>
            <w:r>
              <w:rPr>
                <w:rFonts w:eastAsia="Arial"/>
                <w:i/>
              </w:rPr>
              <w:t>п</w:t>
            </w:r>
            <w:r>
              <w:rPr>
                <w:rFonts w:eastAsia="Arial"/>
                <w:i/>
                <w:spacing w:val="1"/>
              </w:rPr>
              <w:t>о</w:t>
            </w:r>
            <w:r>
              <w:rPr>
                <w:rFonts w:eastAsia="Arial"/>
                <w:i/>
                <w:spacing w:val="-3"/>
              </w:rPr>
              <w:t>т</w:t>
            </w:r>
            <w:r>
              <w:rPr>
                <w:rFonts w:eastAsia="Arial"/>
                <w:i/>
              </w:rPr>
              <w:t>п</w:t>
            </w:r>
            <w:r>
              <w:rPr>
                <w:rFonts w:eastAsia="Arial"/>
                <w:i/>
                <w:spacing w:val="1"/>
              </w:rPr>
              <w:t>и</w:t>
            </w:r>
            <w:r>
              <w:rPr>
                <w:rFonts w:eastAsia="Arial"/>
                <w:i/>
              </w:rPr>
              <w:t>с</w:t>
            </w:r>
            <w:r>
              <w:rPr>
                <w:rFonts w:eastAsia="Arial"/>
                <w:i/>
                <w:spacing w:val="1"/>
              </w:rPr>
              <w:t>и</w:t>
            </w:r>
            <w:r>
              <w:rPr>
                <w:rFonts w:eastAsia="Arial"/>
                <w:i/>
                <w:spacing w:val="-5"/>
              </w:rPr>
              <w:t>в</w:t>
            </w:r>
            <w:r>
              <w:rPr>
                <w:rFonts w:eastAsia="Arial"/>
                <w:i/>
                <w:spacing w:val="1"/>
              </w:rPr>
              <w:t>а</w:t>
            </w:r>
            <w:r>
              <w:rPr>
                <w:rFonts w:eastAsia="Arial"/>
                <w:i/>
                <w:spacing w:val="-2"/>
              </w:rPr>
              <w:t>њ</w:t>
            </w:r>
            <w:r>
              <w:rPr>
                <w:rFonts w:eastAsia="Arial"/>
                <w:i/>
              </w:rPr>
              <w:t>е</w:t>
            </w:r>
          </w:p>
          <w:p w:rsidR="00795D82" w:rsidRDefault="00795D82" w:rsidP="00FF5224">
            <w:pPr>
              <w:ind w:left="103"/>
              <w:rPr>
                <w:rFonts w:eastAsia="Arial"/>
              </w:rPr>
            </w:pPr>
            <w:r>
              <w:rPr>
                <w:rFonts w:eastAsia="Arial"/>
                <w:i/>
              </w:rPr>
              <w:t>у</w:t>
            </w:r>
            <w:r>
              <w:rPr>
                <w:rFonts w:eastAsia="Arial"/>
                <w:i/>
                <w:spacing w:val="-3"/>
              </w:rPr>
              <w:t>г</w:t>
            </w:r>
            <w:r>
              <w:rPr>
                <w:rFonts w:eastAsia="Arial"/>
                <w:i/>
                <w:spacing w:val="1"/>
              </w:rPr>
              <w:t>о</w:t>
            </w:r>
            <w:r>
              <w:rPr>
                <w:rFonts w:eastAsia="Arial"/>
                <w:i/>
                <w:spacing w:val="-5"/>
              </w:rPr>
              <w:t>в</w:t>
            </w:r>
            <w:r>
              <w:rPr>
                <w:rFonts w:eastAsia="Arial"/>
                <w:i/>
                <w:spacing w:val="1"/>
              </w:rPr>
              <w:t>ор</w:t>
            </w:r>
            <w:r>
              <w:rPr>
                <w:rFonts w:eastAsia="Arial"/>
                <w:i/>
              </w:rPr>
              <w:t>а</w:t>
            </w:r>
          </w:p>
        </w:tc>
        <w:tc>
          <w:tcPr>
            <w:tcW w:w="4662" w:type="dxa"/>
            <w:tcBorders>
              <w:top w:val="single" w:sz="6" w:space="0" w:color="000000"/>
              <w:left w:val="single" w:sz="6" w:space="0" w:color="000000"/>
              <w:bottom w:val="single" w:sz="6" w:space="0" w:color="000000"/>
              <w:right w:val="single" w:sz="6" w:space="0" w:color="000000"/>
            </w:tcBorders>
          </w:tcPr>
          <w:p w:rsidR="00795D82" w:rsidRDefault="00795D82" w:rsidP="00FF5224"/>
        </w:tc>
      </w:tr>
    </w:tbl>
    <w:p w:rsidR="00795D82" w:rsidRDefault="00795D82" w:rsidP="00795D82">
      <w:pPr>
        <w:spacing w:before="6" w:line="100" w:lineRule="exact"/>
        <w:rPr>
          <w:rFonts w:eastAsia="Times New Roman"/>
          <w:sz w:val="11"/>
          <w:szCs w:val="11"/>
        </w:rPr>
      </w:pPr>
    </w:p>
    <w:p w:rsidR="00795D82" w:rsidRDefault="00795D82" w:rsidP="00795D82">
      <w:pPr>
        <w:spacing w:before="29" w:line="260" w:lineRule="exact"/>
        <w:ind w:left="240"/>
        <w:rPr>
          <w:rFonts w:eastAsia="Arial"/>
        </w:rPr>
      </w:pPr>
      <w:r>
        <w:rPr>
          <w:rFonts w:eastAsia="Arial"/>
          <w:b/>
          <w:i/>
          <w:spacing w:val="1"/>
          <w:position w:val="-1"/>
        </w:rPr>
        <w:t>2</w:t>
      </w:r>
      <w:r>
        <w:rPr>
          <w:rFonts w:eastAsia="Arial"/>
          <w:b/>
          <w:i/>
          <w:position w:val="-1"/>
        </w:rPr>
        <w:t>) ПОН</w:t>
      </w:r>
      <w:r>
        <w:rPr>
          <w:rFonts w:eastAsia="Arial"/>
          <w:b/>
          <w:i/>
          <w:spacing w:val="-9"/>
          <w:position w:val="-1"/>
        </w:rPr>
        <w:t>У</w:t>
      </w:r>
      <w:r>
        <w:rPr>
          <w:rFonts w:eastAsia="Arial"/>
          <w:b/>
          <w:i/>
          <w:position w:val="-1"/>
        </w:rPr>
        <w:t>ДУ</w:t>
      </w:r>
      <w:r>
        <w:rPr>
          <w:rFonts w:eastAsia="Arial"/>
          <w:b/>
          <w:i/>
          <w:spacing w:val="1"/>
          <w:position w:val="-1"/>
        </w:rPr>
        <w:t xml:space="preserve"> </w:t>
      </w:r>
      <w:r>
        <w:rPr>
          <w:rFonts w:eastAsia="Arial"/>
          <w:b/>
          <w:i/>
          <w:position w:val="-1"/>
        </w:rPr>
        <w:t>П</w:t>
      </w:r>
      <w:r>
        <w:rPr>
          <w:rFonts w:eastAsia="Arial"/>
          <w:b/>
          <w:i/>
          <w:spacing w:val="-2"/>
          <w:position w:val="-1"/>
        </w:rPr>
        <w:t>О</w:t>
      </w:r>
      <w:r>
        <w:rPr>
          <w:rFonts w:eastAsia="Arial"/>
          <w:b/>
          <w:i/>
          <w:position w:val="-1"/>
        </w:rPr>
        <w:t>Д</w:t>
      </w:r>
      <w:r>
        <w:rPr>
          <w:rFonts w:eastAsia="Arial"/>
          <w:b/>
          <w:i/>
          <w:spacing w:val="-1"/>
          <w:position w:val="-1"/>
        </w:rPr>
        <w:t>Н</w:t>
      </w:r>
      <w:r>
        <w:rPr>
          <w:rFonts w:eastAsia="Arial"/>
          <w:b/>
          <w:i/>
          <w:position w:val="-1"/>
        </w:rPr>
        <w:t>О</w:t>
      </w:r>
      <w:r>
        <w:rPr>
          <w:rFonts w:eastAsia="Arial"/>
          <w:b/>
          <w:i/>
          <w:spacing w:val="-2"/>
          <w:position w:val="-1"/>
        </w:rPr>
        <w:t>С</w:t>
      </w:r>
      <w:r>
        <w:rPr>
          <w:rFonts w:eastAsia="Arial"/>
          <w:b/>
          <w:i/>
          <w:position w:val="-1"/>
        </w:rPr>
        <w:t>И:</w:t>
      </w:r>
    </w:p>
    <w:p w:rsidR="00795D82" w:rsidRDefault="000F3CC8" w:rsidP="00795D82">
      <w:pPr>
        <w:spacing w:before="2" w:line="260" w:lineRule="exact"/>
        <w:rPr>
          <w:rFonts w:eastAsia="Times New Roman"/>
          <w:sz w:val="26"/>
          <w:szCs w:val="26"/>
        </w:rPr>
      </w:pPr>
      <w:r w:rsidRPr="000F3CC8">
        <w:rPr>
          <w:rFonts w:eastAsia="Times New Roman"/>
          <w:sz w:val="20"/>
          <w:szCs w:val="20"/>
        </w:rPr>
        <w:pict>
          <v:group id="_x0000_s1052" style="position:absolute;margin-left:86.2pt;margin-top:209.45pt;width:464.7pt;height:85.4pt;z-index:-251653120;mso-position-horizontal-relative:page;mso-position-vertical-relative:page" coordorigin="1307,12447" coordsize="9294,1708">
            <v:group id="_x0000_s1053" style="position:absolute;left:1318;top:12458;width:9273;height:0" coordorigin="1318,12458" coordsize="9273,0">
              <v:shape id="_x0000_s1054" style="position:absolute;left:1318;top:12458;width:9273;height:0" coordorigin="1318,12458" coordsize="9273,0" path="m1318,12458r9273,e" filled="f" strokeweight=".20464mm">
                <v:path arrowok="t"/>
              </v:shape>
              <v:group id="_x0000_s1055" style="position:absolute;left:1318;top:13020;width:9273;height:0" coordorigin="1318,13020" coordsize="9273,0">
                <v:shape id="_x0000_s1056" style="position:absolute;left:1318;top:13020;width:9273;height:0" coordorigin="1318,13020" coordsize="9273,0" path="m1318,13020r9273,e" filled="f" strokeweight=".20464mm">
                  <v:path arrowok="t"/>
                </v:shape>
                <v:group id="_x0000_s1057" style="position:absolute;left:1318;top:13581;width:9273;height:0" coordorigin="1318,13581" coordsize="9273,0">
                  <v:shape id="_x0000_s1058" style="position:absolute;left:1318;top:13581;width:9273;height:0" coordorigin="1318,13581" coordsize="9273,0" path="m1318,13581r9273,e" filled="f" strokeweight=".58pt">
                    <v:path arrowok="t"/>
                  </v:shape>
                  <v:group id="_x0000_s1059" style="position:absolute;left:1313;top:12453;width:0;height:1697" coordorigin="1313,12453" coordsize="0,1697">
                    <v:shape id="_x0000_s1060" style="position:absolute;left:1313;top:12453;width:0;height:1697" coordorigin="1313,12453" coordsize="0,1697" path="m1313,12453r,1697e" filled="f" strokeweight=".58pt">
                      <v:path arrowok="t"/>
                    </v:shape>
                    <v:group id="_x0000_s1061" style="position:absolute;left:1318;top:14145;width:9273;height:0" coordorigin="1318,14145" coordsize="9273,0">
                      <v:shape id="_x0000_s1062" style="position:absolute;left:1318;top:14145;width:9273;height:0" coordorigin="1318,14145" coordsize="9273,0" path="m1318,14145r9273,e" filled="f" strokeweight=".58pt">
                        <v:path arrowok="t"/>
                      </v:shape>
                      <v:group id="_x0000_s1063" style="position:absolute;left:10596;top:12453;width:0;height:1697" coordorigin="10596,12453" coordsize="0,1697">
                        <v:shape id="_x0000_s1064" style="position:absolute;left:10596;top:12453;width:0;height:1697" coordorigin="10596,12453" coordsize="0,1697" path="m10596,12453r,1697e" filled="f" strokeweight=".20464mm">
                          <v:path arrowok="t"/>
                        </v:shape>
                      </v:group>
                    </v:group>
                  </v:group>
                </v:group>
              </v:group>
            </v:group>
            <w10:wrap anchorx="page" anchory="page"/>
          </v:group>
        </w:pict>
      </w:r>
    </w:p>
    <w:p w:rsidR="00795D82" w:rsidRDefault="00795D82" w:rsidP="00795D82">
      <w:pPr>
        <w:spacing w:before="29" w:line="260" w:lineRule="exact"/>
        <w:ind w:left="3693" w:right="3688"/>
        <w:jc w:val="center"/>
        <w:rPr>
          <w:rFonts w:eastAsia="Times New Roman"/>
          <w:sz w:val="26"/>
          <w:szCs w:val="26"/>
        </w:rPr>
      </w:pPr>
      <w:r>
        <w:rPr>
          <w:rFonts w:eastAsia="Arial"/>
          <w:b/>
          <w:spacing w:val="-3"/>
          <w:position w:val="-1"/>
        </w:rPr>
        <w:t>А</w:t>
      </w:r>
      <w:r>
        <w:rPr>
          <w:rFonts w:eastAsia="Arial"/>
          <w:b/>
          <w:position w:val="-1"/>
        </w:rPr>
        <w:t>) С</w:t>
      </w:r>
      <w:r>
        <w:rPr>
          <w:rFonts w:eastAsia="Arial"/>
          <w:b/>
          <w:spacing w:val="-6"/>
          <w:position w:val="-1"/>
        </w:rPr>
        <w:t>А</w:t>
      </w:r>
      <w:r>
        <w:rPr>
          <w:rFonts w:eastAsia="Arial"/>
          <w:b/>
          <w:spacing w:val="-1"/>
          <w:position w:val="-1"/>
        </w:rPr>
        <w:t>М</w:t>
      </w:r>
      <w:r>
        <w:rPr>
          <w:rFonts w:eastAsia="Arial"/>
          <w:b/>
          <w:position w:val="-1"/>
        </w:rPr>
        <w:t>О</w:t>
      </w:r>
      <w:r>
        <w:rPr>
          <w:rFonts w:eastAsia="Arial"/>
          <w:b/>
          <w:spacing w:val="-5"/>
          <w:position w:val="-1"/>
        </w:rPr>
        <w:t>С</w:t>
      </w:r>
      <w:r>
        <w:rPr>
          <w:rFonts w:eastAsia="Arial"/>
          <w:b/>
          <w:spacing w:val="-10"/>
          <w:position w:val="-1"/>
        </w:rPr>
        <w:t>Т</w:t>
      </w:r>
      <w:r>
        <w:rPr>
          <w:rFonts w:eastAsia="Arial"/>
          <w:b/>
          <w:spacing w:val="-3"/>
          <w:position w:val="-1"/>
        </w:rPr>
        <w:t>А</w:t>
      </w:r>
      <w:r>
        <w:rPr>
          <w:rFonts w:eastAsia="Arial"/>
          <w:b/>
          <w:spacing w:val="2"/>
          <w:position w:val="-1"/>
        </w:rPr>
        <w:t>Л</w:t>
      </w:r>
      <w:r>
        <w:rPr>
          <w:rFonts w:eastAsia="Arial"/>
          <w:b/>
          <w:position w:val="-1"/>
        </w:rPr>
        <w:t>НО</w:t>
      </w:r>
    </w:p>
    <w:p w:rsidR="00795D82" w:rsidRDefault="00795D82" w:rsidP="00795D82">
      <w:pPr>
        <w:spacing w:before="29" w:line="260" w:lineRule="exact"/>
        <w:ind w:left="3304" w:right="3302"/>
        <w:jc w:val="center"/>
        <w:rPr>
          <w:rFonts w:eastAsia="Times New Roman"/>
          <w:sz w:val="26"/>
          <w:szCs w:val="26"/>
        </w:rPr>
      </w:pPr>
      <w:r>
        <w:rPr>
          <w:rFonts w:eastAsia="Arial"/>
          <w:b/>
          <w:position w:val="-1"/>
        </w:rPr>
        <w:t xml:space="preserve">Б) </w:t>
      </w:r>
      <w:r>
        <w:rPr>
          <w:rFonts w:eastAsia="Arial"/>
          <w:b/>
          <w:spacing w:val="-3"/>
          <w:position w:val="-1"/>
        </w:rPr>
        <w:t>С</w:t>
      </w:r>
      <w:r>
        <w:rPr>
          <w:rFonts w:eastAsia="Arial"/>
          <w:b/>
          <w:position w:val="-1"/>
        </w:rPr>
        <w:t>А</w:t>
      </w:r>
      <w:r>
        <w:rPr>
          <w:rFonts w:eastAsia="Arial"/>
          <w:b/>
          <w:spacing w:val="-5"/>
          <w:position w:val="-1"/>
        </w:rPr>
        <w:t xml:space="preserve"> </w:t>
      </w:r>
      <w:r>
        <w:rPr>
          <w:rFonts w:eastAsia="Arial"/>
          <w:b/>
          <w:position w:val="-1"/>
        </w:rPr>
        <w:t>П</w:t>
      </w:r>
      <w:r>
        <w:rPr>
          <w:rFonts w:eastAsia="Arial"/>
          <w:b/>
          <w:spacing w:val="-2"/>
          <w:position w:val="-1"/>
        </w:rPr>
        <w:t>О</w:t>
      </w:r>
      <w:r>
        <w:rPr>
          <w:rFonts w:eastAsia="Arial"/>
          <w:b/>
          <w:position w:val="-1"/>
        </w:rPr>
        <w:t>ДИЗ</w:t>
      </w:r>
      <w:r>
        <w:rPr>
          <w:rFonts w:eastAsia="Arial"/>
          <w:b/>
          <w:spacing w:val="-5"/>
          <w:position w:val="-1"/>
        </w:rPr>
        <w:t>В</w:t>
      </w:r>
      <w:r>
        <w:rPr>
          <w:rFonts w:eastAsia="Arial"/>
          <w:b/>
          <w:position w:val="-1"/>
        </w:rPr>
        <w:t>О</w:t>
      </w:r>
      <w:r>
        <w:rPr>
          <w:rFonts w:eastAsia="Arial"/>
          <w:b/>
          <w:spacing w:val="4"/>
          <w:position w:val="-1"/>
        </w:rPr>
        <w:t>Ђ</w:t>
      </w:r>
      <w:r>
        <w:rPr>
          <w:rFonts w:eastAsia="Arial"/>
          <w:b/>
          <w:spacing w:val="-24"/>
          <w:position w:val="-1"/>
        </w:rPr>
        <w:t>А</w:t>
      </w:r>
      <w:r>
        <w:rPr>
          <w:rFonts w:eastAsia="Arial"/>
          <w:b/>
          <w:spacing w:val="-1"/>
          <w:position w:val="-1"/>
        </w:rPr>
        <w:t>Ч</w:t>
      </w:r>
      <w:r>
        <w:rPr>
          <w:rFonts w:eastAsia="Arial"/>
          <w:b/>
          <w:position w:val="-1"/>
        </w:rPr>
        <w:t>ЕМ</w:t>
      </w:r>
    </w:p>
    <w:p w:rsidR="00795D82" w:rsidRPr="00311599" w:rsidRDefault="00795D82" w:rsidP="00311599">
      <w:pPr>
        <w:spacing w:before="29"/>
        <w:ind w:left="2977"/>
        <w:rPr>
          <w:rFonts w:eastAsia="Arial"/>
        </w:rPr>
      </w:pPr>
      <w:r>
        <w:rPr>
          <w:rFonts w:eastAsia="Arial"/>
          <w:b/>
        </w:rPr>
        <w:t>В)</w:t>
      </w:r>
      <w:r>
        <w:rPr>
          <w:rFonts w:eastAsia="Arial"/>
          <w:b/>
          <w:spacing w:val="-1"/>
        </w:rPr>
        <w:t xml:space="preserve"> </w:t>
      </w:r>
      <w:r>
        <w:rPr>
          <w:rFonts w:eastAsia="Arial"/>
          <w:b/>
          <w:spacing w:val="3"/>
        </w:rPr>
        <w:t>К</w:t>
      </w:r>
      <w:r>
        <w:rPr>
          <w:rFonts w:eastAsia="Arial"/>
          <w:b/>
          <w:spacing w:val="-8"/>
        </w:rPr>
        <w:t>А</w:t>
      </w:r>
      <w:r>
        <w:rPr>
          <w:rFonts w:eastAsia="Arial"/>
          <w:b/>
        </w:rPr>
        <w:t>О</w:t>
      </w:r>
      <w:r>
        <w:rPr>
          <w:rFonts w:eastAsia="Arial"/>
          <w:b/>
          <w:spacing w:val="1"/>
        </w:rPr>
        <w:t xml:space="preserve"> </w:t>
      </w:r>
      <w:r>
        <w:rPr>
          <w:rFonts w:eastAsia="Arial"/>
          <w:b/>
          <w:spacing w:val="6"/>
        </w:rPr>
        <w:t>З</w:t>
      </w:r>
      <w:r>
        <w:rPr>
          <w:rFonts w:eastAsia="Arial"/>
          <w:b/>
          <w:spacing w:val="-8"/>
        </w:rPr>
        <w:t>А</w:t>
      </w:r>
      <w:r>
        <w:rPr>
          <w:rFonts w:eastAsia="Arial"/>
          <w:b/>
          <w:spacing w:val="1"/>
        </w:rPr>
        <w:t>Ј</w:t>
      </w:r>
      <w:r>
        <w:rPr>
          <w:rFonts w:eastAsia="Arial"/>
          <w:b/>
        </w:rPr>
        <w:t>ЕД</w:t>
      </w:r>
      <w:r>
        <w:rPr>
          <w:rFonts w:eastAsia="Arial"/>
          <w:b/>
          <w:spacing w:val="-1"/>
        </w:rPr>
        <w:t>Н</w:t>
      </w:r>
      <w:r>
        <w:rPr>
          <w:rFonts w:eastAsia="Arial"/>
          <w:b/>
          <w:spacing w:val="2"/>
        </w:rPr>
        <w:t>И</w:t>
      </w:r>
      <w:r>
        <w:rPr>
          <w:rFonts w:eastAsia="Arial"/>
          <w:b/>
          <w:spacing w:val="-1"/>
        </w:rPr>
        <w:t>Ч</w:t>
      </w:r>
      <w:r>
        <w:rPr>
          <w:rFonts w:eastAsia="Arial"/>
          <w:b/>
          <w:spacing w:val="7"/>
        </w:rPr>
        <w:t>К</w:t>
      </w:r>
      <w:r>
        <w:rPr>
          <w:rFonts w:eastAsia="Arial"/>
          <w:b/>
        </w:rPr>
        <w:t>У ПОН</w:t>
      </w:r>
      <w:r>
        <w:rPr>
          <w:rFonts w:eastAsia="Arial"/>
          <w:b/>
          <w:spacing w:val="-13"/>
        </w:rPr>
        <w:t>У</w:t>
      </w:r>
      <w:r>
        <w:rPr>
          <w:rFonts w:eastAsia="Arial"/>
          <w:b/>
          <w:spacing w:val="2"/>
        </w:rPr>
        <w:t>Д</w:t>
      </w:r>
      <w:r>
        <w:rPr>
          <w:rFonts w:eastAsia="Arial"/>
          <w:b/>
        </w:rPr>
        <w:t>У</w:t>
      </w:r>
    </w:p>
    <w:p w:rsidR="00795D82" w:rsidRDefault="00795D82" w:rsidP="00795D82">
      <w:pPr>
        <w:spacing w:before="9"/>
        <w:ind w:left="240" w:right="197"/>
        <w:jc w:val="both"/>
        <w:rPr>
          <w:rFonts w:eastAsia="Arial"/>
        </w:rPr>
      </w:pPr>
      <w:r>
        <w:rPr>
          <w:rFonts w:eastAsia="Arial"/>
          <w:b/>
          <w:i/>
        </w:rPr>
        <w:t>Напом</w:t>
      </w:r>
      <w:r>
        <w:rPr>
          <w:rFonts w:eastAsia="Arial"/>
          <w:b/>
          <w:i/>
          <w:spacing w:val="1"/>
        </w:rPr>
        <w:t>е</w:t>
      </w:r>
      <w:r>
        <w:rPr>
          <w:rFonts w:eastAsia="Arial"/>
          <w:b/>
          <w:i/>
          <w:spacing w:val="-1"/>
        </w:rPr>
        <w:t>н</w:t>
      </w:r>
      <w:r>
        <w:rPr>
          <w:rFonts w:eastAsia="Arial"/>
          <w:b/>
          <w:i/>
          <w:spacing w:val="1"/>
        </w:rPr>
        <w:t>а</w:t>
      </w:r>
      <w:r>
        <w:rPr>
          <w:rFonts w:eastAsia="Arial"/>
          <w:b/>
          <w:i/>
        </w:rPr>
        <w:t xml:space="preserve">: </w:t>
      </w:r>
      <w:r>
        <w:rPr>
          <w:rFonts w:eastAsia="Arial"/>
          <w:i/>
          <w:spacing w:val="-4"/>
        </w:rPr>
        <w:t>з</w:t>
      </w:r>
      <w:r>
        <w:rPr>
          <w:rFonts w:eastAsia="Arial"/>
          <w:i/>
          <w:spacing w:val="1"/>
        </w:rPr>
        <w:t>ао</w:t>
      </w:r>
      <w:r>
        <w:rPr>
          <w:rFonts w:eastAsia="Arial"/>
          <w:i/>
        </w:rPr>
        <w:t>к</w:t>
      </w:r>
      <w:r>
        <w:rPr>
          <w:rFonts w:eastAsia="Arial"/>
          <w:i/>
          <w:spacing w:val="-7"/>
        </w:rPr>
        <w:t>р</w:t>
      </w:r>
      <w:r>
        <w:rPr>
          <w:rFonts w:eastAsia="Arial"/>
          <w:i/>
          <w:spacing w:val="2"/>
        </w:rPr>
        <w:t>у</w:t>
      </w:r>
      <w:r>
        <w:rPr>
          <w:rFonts w:eastAsia="Arial"/>
          <w:i/>
          <w:spacing w:val="-2"/>
        </w:rPr>
        <w:t>ж</w:t>
      </w:r>
      <w:r>
        <w:rPr>
          <w:rFonts w:eastAsia="Arial"/>
          <w:i/>
          <w:spacing w:val="1"/>
        </w:rPr>
        <w:t>и</w:t>
      </w:r>
      <w:r>
        <w:rPr>
          <w:rFonts w:eastAsia="Arial"/>
          <w:i/>
          <w:spacing w:val="-3"/>
        </w:rPr>
        <w:t>т</w:t>
      </w:r>
      <w:r>
        <w:rPr>
          <w:rFonts w:eastAsia="Arial"/>
          <w:i/>
        </w:rPr>
        <w:t>и</w:t>
      </w:r>
      <w:r>
        <w:rPr>
          <w:rFonts w:eastAsia="Arial"/>
          <w:i/>
          <w:spacing w:val="1"/>
        </w:rPr>
        <w:t xml:space="preserve"> </w:t>
      </w:r>
      <w:r>
        <w:rPr>
          <w:rFonts w:eastAsia="Arial"/>
          <w:i/>
        </w:rPr>
        <w:t>н</w:t>
      </w:r>
      <w:r>
        <w:rPr>
          <w:rFonts w:eastAsia="Arial"/>
          <w:i/>
          <w:spacing w:val="-16"/>
        </w:rPr>
        <w:t>а</w:t>
      </w:r>
      <w:r>
        <w:rPr>
          <w:rFonts w:eastAsia="Arial"/>
          <w:i/>
        </w:rPr>
        <w:t>ч</w:t>
      </w:r>
      <w:r>
        <w:rPr>
          <w:rFonts w:eastAsia="Arial"/>
          <w:i/>
          <w:spacing w:val="1"/>
        </w:rPr>
        <w:t>и</w:t>
      </w:r>
      <w:r>
        <w:rPr>
          <w:rFonts w:eastAsia="Arial"/>
          <w:i/>
        </w:rPr>
        <w:t>н п</w:t>
      </w:r>
      <w:r>
        <w:rPr>
          <w:rFonts w:eastAsia="Arial"/>
          <w:i/>
          <w:spacing w:val="1"/>
        </w:rPr>
        <w:t>о</w:t>
      </w:r>
      <w:r>
        <w:rPr>
          <w:rFonts w:eastAsia="Arial"/>
          <w:i/>
        </w:rPr>
        <w:t>дно</w:t>
      </w:r>
      <w:r>
        <w:rPr>
          <w:rFonts w:eastAsia="Arial"/>
          <w:i/>
          <w:spacing w:val="-2"/>
        </w:rPr>
        <w:t>ш</w:t>
      </w:r>
      <w:r>
        <w:rPr>
          <w:rFonts w:eastAsia="Arial"/>
          <w:i/>
          <w:spacing w:val="1"/>
        </w:rPr>
        <w:t>е</w:t>
      </w:r>
      <w:r>
        <w:rPr>
          <w:rFonts w:eastAsia="Arial"/>
          <w:i/>
        </w:rPr>
        <w:t>ња</w:t>
      </w:r>
      <w:r>
        <w:rPr>
          <w:rFonts w:eastAsia="Arial"/>
          <w:i/>
          <w:spacing w:val="1"/>
        </w:rPr>
        <w:t xml:space="preserve"> </w:t>
      </w:r>
      <w:r>
        <w:rPr>
          <w:rFonts w:eastAsia="Arial"/>
          <w:i/>
        </w:rPr>
        <w:t>п</w:t>
      </w:r>
      <w:r>
        <w:rPr>
          <w:rFonts w:eastAsia="Arial"/>
          <w:i/>
          <w:spacing w:val="1"/>
        </w:rPr>
        <w:t>о</w:t>
      </w:r>
      <w:r>
        <w:rPr>
          <w:rFonts w:eastAsia="Arial"/>
          <w:i/>
        </w:rPr>
        <w:t>ну</w:t>
      </w:r>
      <w:r>
        <w:rPr>
          <w:rFonts w:eastAsia="Arial"/>
          <w:i/>
          <w:spacing w:val="-3"/>
        </w:rPr>
        <w:t>д</w:t>
      </w:r>
      <w:r>
        <w:rPr>
          <w:rFonts w:eastAsia="Arial"/>
          <w:i/>
        </w:rPr>
        <w:t>е</w:t>
      </w:r>
      <w:r>
        <w:rPr>
          <w:rFonts w:eastAsia="Arial"/>
          <w:i/>
          <w:spacing w:val="1"/>
        </w:rPr>
        <w:t xml:space="preserve"> </w:t>
      </w:r>
      <w:r>
        <w:rPr>
          <w:rFonts w:eastAsia="Arial"/>
          <w:i/>
        </w:rPr>
        <w:t>и</w:t>
      </w:r>
      <w:r>
        <w:rPr>
          <w:rFonts w:eastAsia="Arial"/>
          <w:i/>
          <w:spacing w:val="1"/>
        </w:rPr>
        <w:t xml:space="preserve"> </w:t>
      </w:r>
      <w:r>
        <w:rPr>
          <w:rFonts w:eastAsia="Arial"/>
          <w:i/>
        </w:rPr>
        <w:t>у</w:t>
      </w:r>
      <w:r>
        <w:rPr>
          <w:rFonts w:eastAsia="Arial"/>
          <w:i/>
          <w:spacing w:val="-2"/>
        </w:rPr>
        <w:t>п</w:t>
      </w:r>
      <w:r>
        <w:rPr>
          <w:rFonts w:eastAsia="Arial"/>
          <w:i/>
          <w:spacing w:val="1"/>
        </w:rPr>
        <w:t>и</w:t>
      </w:r>
      <w:r>
        <w:rPr>
          <w:rFonts w:eastAsia="Arial"/>
          <w:i/>
          <w:spacing w:val="-2"/>
        </w:rPr>
        <w:t>с</w:t>
      </w:r>
      <w:r>
        <w:rPr>
          <w:rFonts w:eastAsia="Arial"/>
          <w:i/>
          <w:spacing w:val="1"/>
        </w:rPr>
        <w:t>а</w:t>
      </w:r>
      <w:r>
        <w:rPr>
          <w:rFonts w:eastAsia="Arial"/>
          <w:i/>
          <w:spacing w:val="-3"/>
        </w:rPr>
        <w:t>т</w:t>
      </w:r>
      <w:r>
        <w:rPr>
          <w:rFonts w:eastAsia="Arial"/>
          <w:i/>
        </w:rPr>
        <w:t>и</w:t>
      </w:r>
      <w:r>
        <w:rPr>
          <w:rFonts w:eastAsia="Arial"/>
          <w:i/>
          <w:spacing w:val="1"/>
        </w:rPr>
        <w:t xml:space="preserve"> </w:t>
      </w:r>
      <w:r>
        <w:rPr>
          <w:rFonts w:eastAsia="Arial"/>
          <w:i/>
        </w:rPr>
        <w:t>п</w:t>
      </w:r>
      <w:r>
        <w:rPr>
          <w:rFonts w:eastAsia="Arial"/>
          <w:i/>
          <w:spacing w:val="1"/>
        </w:rPr>
        <w:t>о</w:t>
      </w:r>
      <w:r>
        <w:rPr>
          <w:rFonts w:eastAsia="Arial"/>
          <w:i/>
        </w:rPr>
        <w:t>да</w:t>
      </w:r>
      <w:r>
        <w:rPr>
          <w:rFonts w:eastAsia="Arial"/>
          <w:i/>
          <w:spacing w:val="-3"/>
        </w:rPr>
        <w:t>т</w:t>
      </w:r>
      <w:r>
        <w:rPr>
          <w:rFonts w:eastAsia="Arial"/>
          <w:i/>
        </w:rPr>
        <w:t>ке о п</w:t>
      </w:r>
      <w:r>
        <w:rPr>
          <w:rFonts w:eastAsia="Arial"/>
          <w:i/>
          <w:spacing w:val="1"/>
        </w:rPr>
        <w:t>о</w:t>
      </w:r>
      <w:r>
        <w:rPr>
          <w:rFonts w:eastAsia="Arial"/>
          <w:i/>
        </w:rPr>
        <w:t>ди</w:t>
      </w:r>
      <w:r>
        <w:rPr>
          <w:rFonts w:eastAsia="Arial"/>
          <w:i/>
          <w:spacing w:val="-1"/>
        </w:rPr>
        <w:t>з</w:t>
      </w:r>
      <w:r>
        <w:rPr>
          <w:rFonts w:eastAsia="Arial"/>
          <w:i/>
          <w:spacing w:val="-5"/>
        </w:rPr>
        <w:t>в</w:t>
      </w:r>
      <w:r>
        <w:rPr>
          <w:rFonts w:eastAsia="Arial"/>
          <w:i/>
          <w:spacing w:val="1"/>
        </w:rPr>
        <w:t>ођ</w:t>
      </w:r>
      <w:r>
        <w:rPr>
          <w:rFonts w:eastAsia="Arial"/>
          <w:i/>
          <w:spacing w:val="-16"/>
        </w:rPr>
        <w:t>а</w:t>
      </w:r>
      <w:r>
        <w:rPr>
          <w:rFonts w:eastAsia="Arial"/>
          <w:i/>
        </w:rPr>
        <w:t>ч</w:t>
      </w:r>
      <w:r>
        <w:rPr>
          <w:rFonts w:eastAsia="Arial"/>
          <w:i/>
          <w:spacing w:val="-16"/>
        </w:rPr>
        <w:t>у</w:t>
      </w:r>
      <w:r>
        <w:rPr>
          <w:rFonts w:eastAsia="Arial"/>
          <w:i/>
        </w:rPr>
        <w:t>,</w:t>
      </w:r>
      <w:r>
        <w:rPr>
          <w:rFonts w:eastAsia="Arial"/>
          <w:i/>
          <w:spacing w:val="2"/>
        </w:rPr>
        <w:t xml:space="preserve"> </w:t>
      </w:r>
      <w:r>
        <w:rPr>
          <w:rFonts w:eastAsia="Arial"/>
          <w:i/>
        </w:rPr>
        <w:t>у</w:t>
      </w:r>
      <w:r>
        <w:rPr>
          <w:rFonts w:eastAsia="Arial"/>
          <w:i/>
          <w:spacing w:val="-3"/>
        </w:rPr>
        <w:t>к</w:t>
      </w:r>
      <w:r>
        <w:rPr>
          <w:rFonts w:eastAsia="Arial"/>
          <w:i/>
          <w:spacing w:val="-4"/>
        </w:rPr>
        <w:t>о</w:t>
      </w:r>
      <w:r>
        <w:rPr>
          <w:rFonts w:eastAsia="Arial"/>
          <w:i/>
          <w:spacing w:val="-1"/>
        </w:rPr>
        <w:t>л</w:t>
      </w:r>
      <w:r>
        <w:rPr>
          <w:rFonts w:eastAsia="Arial"/>
          <w:i/>
          <w:spacing w:val="1"/>
        </w:rPr>
        <w:t>и</w:t>
      </w:r>
      <w:r>
        <w:rPr>
          <w:rFonts w:eastAsia="Arial"/>
          <w:i/>
        </w:rPr>
        <w:t>ко се</w:t>
      </w:r>
      <w:r>
        <w:rPr>
          <w:rFonts w:eastAsia="Arial"/>
          <w:i/>
          <w:spacing w:val="3"/>
        </w:rPr>
        <w:t xml:space="preserve"> </w:t>
      </w:r>
      <w:r>
        <w:rPr>
          <w:rFonts w:eastAsia="Arial"/>
          <w:i/>
        </w:rPr>
        <w:t>п</w:t>
      </w:r>
      <w:r>
        <w:rPr>
          <w:rFonts w:eastAsia="Arial"/>
          <w:i/>
          <w:spacing w:val="1"/>
        </w:rPr>
        <w:t>о</w:t>
      </w:r>
      <w:r>
        <w:rPr>
          <w:rFonts w:eastAsia="Arial"/>
          <w:i/>
        </w:rPr>
        <w:t>ну</w:t>
      </w:r>
      <w:r>
        <w:rPr>
          <w:rFonts w:eastAsia="Arial"/>
          <w:i/>
          <w:spacing w:val="-1"/>
        </w:rPr>
        <w:t>д</w:t>
      </w:r>
      <w:r>
        <w:rPr>
          <w:rFonts w:eastAsia="Arial"/>
          <w:i/>
        </w:rPr>
        <w:t>а п</w:t>
      </w:r>
      <w:r>
        <w:rPr>
          <w:rFonts w:eastAsia="Arial"/>
          <w:i/>
          <w:spacing w:val="1"/>
        </w:rPr>
        <w:t>о</w:t>
      </w:r>
      <w:r>
        <w:rPr>
          <w:rFonts w:eastAsia="Arial"/>
          <w:i/>
        </w:rPr>
        <w:t>дно</w:t>
      </w:r>
      <w:r>
        <w:rPr>
          <w:rFonts w:eastAsia="Arial"/>
          <w:i/>
          <w:spacing w:val="-2"/>
        </w:rPr>
        <w:t>с</w:t>
      </w:r>
      <w:r>
        <w:rPr>
          <w:rFonts w:eastAsia="Arial"/>
          <w:i/>
        </w:rPr>
        <w:t>и</w:t>
      </w:r>
      <w:r>
        <w:rPr>
          <w:rFonts w:eastAsia="Arial"/>
          <w:i/>
          <w:spacing w:val="3"/>
        </w:rPr>
        <w:t xml:space="preserve"> </w:t>
      </w:r>
      <w:r>
        <w:rPr>
          <w:rFonts w:eastAsia="Arial"/>
          <w:i/>
          <w:spacing w:val="-2"/>
        </w:rPr>
        <w:t>с</w:t>
      </w:r>
      <w:r>
        <w:rPr>
          <w:rFonts w:eastAsia="Arial"/>
          <w:i/>
        </w:rPr>
        <w:t>а</w:t>
      </w:r>
      <w:r>
        <w:rPr>
          <w:rFonts w:eastAsia="Arial"/>
          <w:i/>
          <w:spacing w:val="3"/>
        </w:rPr>
        <w:t xml:space="preserve"> </w:t>
      </w:r>
      <w:r>
        <w:rPr>
          <w:rFonts w:eastAsia="Arial"/>
          <w:i/>
        </w:rPr>
        <w:t>п</w:t>
      </w:r>
      <w:r>
        <w:rPr>
          <w:rFonts w:eastAsia="Arial"/>
          <w:i/>
          <w:spacing w:val="1"/>
        </w:rPr>
        <w:t>о</w:t>
      </w:r>
      <w:r>
        <w:rPr>
          <w:rFonts w:eastAsia="Arial"/>
          <w:i/>
        </w:rPr>
        <w:t>ди</w:t>
      </w:r>
      <w:r>
        <w:rPr>
          <w:rFonts w:eastAsia="Arial"/>
          <w:i/>
          <w:spacing w:val="-1"/>
        </w:rPr>
        <w:t>з</w:t>
      </w:r>
      <w:r>
        <w:rPr>
          <w:rFonts w:eastAsia="Arial"/>
          <w:i/>
          <w:spacing w:val="-5"/>
        </w:rPr>
        <w:t>в</w:t>
      </w:r>
      <w:r>
        <w:rPr>
          <w:rFonts w:eastAsia="Arial"/>
          <w:i/>
          <w:spacing w:val="1"/>
        </w:rPr>
        <w:t>ођ</w:t>
      </w:r>
      <w:r>
        <w:rPr>
          <w:rFonts w:eastAsia="Arial"/>
          <w:i/>
          <w:spacing w:val="-18"/>
        </w:rPr>
        <w:t>а</w:t>
      </w:r>
      <w:r>
        <w:rPr>
          <w:rFonts w:eastAsia="Arial"/>
          <w:i/>
        </w:rPr>
        <w:t>ч</w:t>
      </w:r>
      <w:r>
        <w:rPr>
          <w:rFonts w:eastAsia="Arial"/>
          <w:i/>
          <w:spacing w:val="-3"/>
        </w:rPr>
        <w:t>е</w:t>
      </w:r>
      <w:r>
        <w:rPr>
          <w:rFonts w:eastAsia="Arial"/>
          <w:i/>
          <w:spacing w:val="1"/>
        </w:rPr>
        <w:t>м</w:t>
      </w:r>
      <w:r>
        <w:rPr>
          <w:rFonts w:eastAsia="Arial"/>
          <w:i/>
        </w:rPr>
        <w:t>,</w:t>
      </w:r>
      <w:r>
        <w:rPr>
          <w:rFonts w:eastAsia="Arial"/>
          <w:i/>
          <w:spacing w:val="6"/>
        </w:rPr>
        <w:t xml:space="preserve"> </w:t>
      </w:r>
      <w:r>
        <w:rPr>
          <w:rFonts w:eastAsia="Arial"/>
          <w:i/>
          <w:spacing w:val="1"/>
        </w:rPr>
        <w:t>о</w:t>
      </w:r>
      <w:r>
        <w:rPr>
          <w:rFonts w:eastAsia="Arial"/>
          <w:i/>
        </w:rPr>
        <w:t>дносно</w:t>
      </w:r>
      <w:r>
        <w:rPr>
          <w:rFonts w:eastAsia="Arial"/>
          <w:i/>
          <w:spacing w:val="3"/>
        </w:rPr>
        <w:t xml:space="preserve"> </w:t>
      </w:r>
      <w:r>
        <w:rPr>
          <w:rFonts w:eastAsia="Arial"/>
          <w:i/>
        </w:rPr>
        <w:t>п</w:t>
      </w:r>
      <w:r>
        <w:rPr>
          <w:rFonts w:eastAsia="Arial"/>
          <w:i/>
          <w:spacing w:val="1"/>
        </w:rPr>
        <w:t>о</w:t>
      </w:r>
      <w:r>
        <w:rPr>
          <w:rFonts w:eastAsia="Arial"/>
          <w:i/>
        </w:rPr>
        <w:t>да</w:t>
      </w:r>
      <w:r>
        <w:rPr>
          <w:rFonts w:eastAsia="Arial"/>
          <w:i/>
          <w:spacing w:val="-3"/>
        </w:rPr>
        <w:t>т</w:t>
      </w:r>
      <w:r>
        <w:rPr>
          <w:rFonts w:eastAsia="Arial"/>
          <w:i/>
        </w:rPr>
        <w:t>ке</w:t>
      </w:r>
      <w:r>
        <w:rPr>
          <w:rFonts w:eastAsia="Arial"/>
          <w:i/>
          <w:spacing w:val="2"/>
        </w:rPr>
        <w:t xml:space="preserve"> </w:t>
      </w:r>
      <w:r>
        <w:rPr>
          <w:rFonts w:eastAsia="Arial"/>
          <w:i/>
        </w:rPr>
        <w:t>о свим</w:t>
      </w:r>
      <w:r>
        <w:rPr>
          <w:rFonts w:eastAsia="Arial"/>
          <w:i/>
          <w:spacing w:val="1"/>
        </w:rPr>
        <w:t xml:space="preserve"> </w:t>
      </w:r>
      <w:r>
        <w:rPr>
          <w:rFonts w:eastAsia="Arial"/>
          <w:i/>
        </w:rPr>
        <w:t>у</w:t>
      </w:r>
      <w:r>
        <w:rPr>
          <w:rFonts w:eastAsia="Arial"/>
          <w:i/>
          <w:spacing w:val="-1"/>
        </w:rPr>
        <w:t>че</w:t>
      </w:r>
      <w:r>
        <w:rPr>
          <w:rFonts w:eastAsia="Arial"/>
          <w:i/>
        </w:rPr>
        <w:t>сн</w:t>
      </w:r>
      <w:r>
        <w:rPr>
          <w:rFonts w:eastAsia="Arial"/>
          <w:i/>
          <w:spacing w:val="1"/>
        </w:rPr>
        <w:t>и</w:t>
      </w:r>
      <w:r>
        <w:rPr>
          <w:rFonts w:eastAsia="Arial"/>
          <w:i/>
        </w:rPr>
        <w:t>ц</w:t>
      </w:r>
      <w:r>
        <w:rPr>
          <w:rFonts w:eastAsia="Arial"/>
          <w:i/>
          <w:spacing w:val="-1"/>
        </w:rPr>
        <w:t>и</w:t>
      </w:r>
      <w:r>
        <w:rPr>
          <w:rFonts w:eastAsia="Arial"/>
          <w:i/>
          <w:spacing w:val="1"/>
        </w:rPr>
        <w:t>м</w:t>
      </w:r>
      <w:r>
        <w:rPr>
          <w:rFonts w:eastAsia="Arial"/>
          <w:i/>
        </w:rPr>
        <w:t>а</w:t>
      </w:r>
      <w:r>
        <w:rPr>
          <w:rFonts w:eastAsia="Arial"/>
          <w:i/>
          <w:spacing w:val="1"/>
        </w:rPr>
        <w:t xml:space="preserve"> </w:t>
      </w:r>
      <w:r>
        <w:rPr>
          <w:rFonts w:eastAsia="Arial"/>
          <w:i/>
          <w:spacing w:val="-3"/>
        </w:rPr>
        <w:t>з</w:t>
      </w:r>
      <w:r>
        <w:rPr>
          <w:rFonts w:eastAsia="Arial"/>
          <w:i/>
          <w:spacing w:val="1"/>
        </w:rPr>
        <w:t>а</w:t>
      </w:r>
      <w:r>
        <w:rPr>
          <w:rFonts w:eastAsia="Arial"/>
          <w:i/>
        </w:rPr>
        <w:t>ј</w:t>
      </w:r>
      <w:r>
        <w:rPr>
          <w:rFonts w:eastAsia="Arial"/>
          <w:i/>
          <w:spacing w:val="-4"/>
        </w:rPr>
        <w:t>е</w:t>
      </w:r>
      <w:r>
        <w:rPr>
          <w:rFonts w:eastAsia="Arial"/>
          <w:i/>
        </w:rPr>
        <w:t>дничке</w:t>
      </w:r>
      <w:r>
        <w:rPr>
          <w:rFonts w:eastAsia="Arial"/>
          <w:i/>
          <w:spacing w:val="1"/>
        </w:rPr>
        <w:t xml:space="preserve"> </w:t>
      </w:r>
      <w:r>
        <w:rPr>
          <w:rFonts w:eastAsia="Arial"/>
          <w:i/>
        </w:rPr>
        <w:t>п</w:t>
      </w:r>
      <w:r>
        <w:rPr>
          <w:rFonts w:eastAsia="Arial"/>
          <w:i/>
          <w:spacing w:val="1"/>
        </w:rPr>
        <w:t>о</w:t>
      </w:r>
      <w:r>
        <w:rPr>
          <w:rFonts w:eastAsia="Arial"/>
          <w:i/>
        </w:rPr>
        <w:t>ну</w:t>
      </w:r>
      <w:r>
        <w:rPr>
          <w:rFonts w:eastAsia="Arial"/>
          <w:i/>
          <w:spacing w:val="-1"/>
        </w:rPr>
        <w:t>д</w:t>
      </w:r>
      <w:r>
        <w:rPr>
          <w:rFonts w:eastAsia="Arial"/>
          <w:i/>
          <w:spacing w:val="1"/>
        </w:rPr>
        <w:t>е</w:t>
      </w:r>
      <w:r>
        <w:rPr>
          <w:rFonts w:eastAsia="Arial"/>
          <w:i/>
        </w:rPr>
        <w:t>,</w:t>
      </w:r>
      <w:r>
        <w:rPr>
          <w:rFonts w:eastAsia="Arial"/>
          <w:i/>
          <w:spacing w:val="-2"/>
        </w:rPr>
        <w:t xml:space="preserve"> </w:t>
      </w:r>
      <w:r>
        <w:rPr>
          <w:rFonts w:eastAsia="Arial"/>
          <w:i/>
        </w:rPr>
        <w:t>ук</w:t>
      </w:r>
      <w:r>
        <w:rPr>
          <w:rFonts w:eastAsia="Arial"/>
          <w:i/>
          <w:spacing w:val="-4"/>
        </w:rPr>
        <w:t>о</w:t>
      </w:r>
      <w:r>
        <w:rPr>
          <w:rFonts w:eastAsia="Arial"/>
          <w:i/>
          <w:spacing w:val="-1"/>
        </w:rPr>
        <w:t>ли</w:t>
      </w:r>
      <w:r>
        <w:rPr>
          <w:rFonts w:eastAsia="Arial"/>
          <w:i/>
        </w:rPr>
        <w:t>ко</w:t>
      </w:r>
      <w:r>
        <w:rPr>
          <w:rFonts w:eastAsia="Arial"/>
          <w:i/>
          <w:spacing w:val="1"/>
        </w:rPr>
        <w:t xml:space="preserve"> </w:t>
      </w:r>
      <w:r>
        <w:rPr>
          <w:rFonts w:eastAsia="Arial"/>
          <w:i/>
        </w:rPr>
        <w:t>п</w:t>
      </w:r>
      <w:r>
        <w:rPr>
          <w:rFonts w:eastAsia="Arial"/>
          <w:i/>
          <w:spacing w:val="1"/>
        </w:rPr>
        <w:t>о</w:t>
      </w:r>
      <w:r>
        <w:rPr>
          <w:rFonts w:eastAsia="Arial"/>
          <w:i/>
        </w:rPr>
        <w:t>ну</w:t>
      </w:r>
      <w:r>
        <w:rPr>
          <w:rFonts w:eastAsia="Arial"/>
          <w:i/>
          <w:spacing w:val="-3"/>
        </w:rPr>
        <w:t>д</w:t>
      </w:r>
      <w:r>
        <w:rPr>
          <w:rFonts w:eastAsia="Arial"/>
          <w:i/>
        </w:rPr>
        <w:t>у п</w:t>
      </w:r>
      <w:r>
        <w:rPr>
          <w:rFonts w:eastAsia="Arial"/>
          <w:i/>
          <w:spacing w:val="1"/>
        </w:rPr>
        <w:t>о</w:t>
      </w:r>
      <w:r>
        <w:rPr>
          <w:rFonts w:eastAsia="Arial"/>
          <w:i/>
        </w:rPr>
        <w:t>дно</w:t>
      </w:r>
      <w:r>
        <w:rPr>
          <w:rFonts w:eastAsia="Arial"/>
          <w:i/>
          <w:spacing w:val="-2"/>
        </w:rPr>
        <w:t>с</w:t>
      </w:r>
      <w:r>
        <w:rPr>
          <w:rFonts w:eastAsia="Arial"/>
          <w:i/>
        </w:rPr>
        <w:t>и</w:t>
      </w:r>
      <w:r>
        <w:rPr>
          <w:rFonts w:eastAsia="Arial"/>
          <w:i/>
          <w:spacing w:val="1"/>
        </w:rPr>
        <w:t xml:space="preserve"> </w:t>
      </w:r>
      <w:r>
        <w:rPr>
          <w:rFonts w:eastAsia="Arial"/>
          <w:i/>
        </w:rPr>
        <w:t>г</w:t>
      </w:r>
      <w:r>
        <w:rPr>
          <w:rFonts w:eastAsia="Arial"/>
          <w:i/>
          <w:spacing w:val="-9"/>
        </w:rPr>
        <w:t>р</w:t>
      </w:r>
      <w:r>
        <w:rPr>
          <w:rFonts w:eastAsia="Arial"/>
          <w:i/>
        </w:rPr>
        <w:t>упа</w:t>
      </w:r>
      <w:r>
        <w:rPr>
          <w:rFonts w:eastAsia="Arial"/>
          <w:i/>
          <w:spacing w:val="1"/>
        </w:rPr>
        <w:t xml:space="preserve"> </w:t>
      </w:r>
      <w:r>
        <w:rPr>
          <w:rFonts w:eastAsia="Arial"/>
          <w:i/>
        </w:rPr>
        <w:t>п</w:t>
      </w:r>
      <w:r>
        <w:rPr>
          <w:rFonts w:eastAsia="Arial"/>
          <w:i/>
          <w:spacing w:val="1"/>
        </w:rPr>
        <w:t>о</w:t>
      </w:r>
      <w:r>
        <w:rPr>
          <w:rFonts w:eastAsia="Arial"/>
          <w:i/>
        </w:rPr>
        <w:t>ну</w:t>
      </w:r>
      <w:r>
        <w:rPr>
          <w:rFonts w:eastAsia="Arial"/>
          <w:i/>
          <w:spacing w:val="1"/>
        </w:rPr>
        <w:t>ђ</w:t>
      </w:r>
      <w:r>
        <w:rPr>
          <w:rFonts w:eastAsia="Arial"/>
          <w:i/>
          <w:spacing w:val="-18"/>
        </w:rPr>
        <w:t>а</w:t>
      </w:r>
      <w:r>
        <w:rPr>
          <w:rFonts w:eastAsia="Arial"/>
          <w:i/>
        </w:rPr>
        <w:t>ча</w:t>
      </w:r>
    </w:p>
    <w:p w:rsidR="00795D82" w:rsidRDefault="00795D82" w:rsidP="00795D82">
      <w:pPr>
        <w:rPr>
          <w:rFonts w:eastAsia="Arial"/>
        </w:rPr>
        <w:sectPr w:rsidR="00795D82">
          <w:type w:val="continuous"/>
          <w:pgSz w:w="11920" w:h="16840"/>
          <w:pgMar w:top="1560" w:right="1200" w:bottom="1418" w:left="1200" w:header="720" w:footer="720" w:gutter="0"/>
          <w:cols w:space="720"/>
        </w:sectPr>
      </w:pPr>
    </w:p>
    <w:p w:rsidR="00795D82" w:rsidRDefault="00795D82" w:rsidP="00795D82">
      <w:pPr>
        <w:spacing w:line="260" w:lineRule="exact"/>
        <w:ind w:left="240"/>
        <w:rPr>
          <w:rFonts w:eastAsia="Arial"/>
        </w:rPr>
      </w:pPr>
      <w:r>
        <w:rPr>
          <w:rFonts w:eastAsia="Arial"/>
          <w:b/>
          <w:i/>
          <w:spacing w:val="1"/>
          <w:position w:val="-1"/>
        </w:rPr>
        <w:lastRenderedPageBreak/>
        <w:t>3</w:t>
      </w:r>
      <w:r>
        <w:rPr>
          <w:rFonts w:eastAsia="Arial"/>
          <w:b/>
          <w:i/>
          <w:position w:val="-1"/>
        </w:rPr>
        <w:t>) П</w:t>
      </w:r>
      <w:r>
        <w:rPr>
          <w:rFonts w:eastAsia="Arial"/>
          <w:b/>
          <w:i/>
          <w:spacing w:val="-2"/>
          <w:position w:val="-1"/>
        </w:rPr>
        <w:t>О</w:t>
      </w:r>
      <w:r>
        <w:rPr>
          <w:rFonts w:eastAsia="Arial"/>
          <w:b/>
          <w:i/>
          <w:position w:val="-1"/>
        </w:rPr>
        <w:t>Д</w:t>
      </w:r>
      <w:r>
        <w:rPr>
          <w:rFonts w:eastAsia="Arial"/>
          <w:b/>
          <w:i/>
          <w:spacing w:val="-1"/>
          <w:position w:val="-1"/>
        </w:rPr>
        <w:t>А</w:t>
      </w:r>
      <w:r>
        <w:rPr>
          <w:rFonts w:eastAsia="Arial"/>
          <w:b/>
          <w:i/>
          <w:position w:val="-1"/>
        </w:rPr>
        <w:t>ЦИ</w:t>
      </w:r>
      <w:r>
        <w:rPr>
          <w:rFonts w:eastAsia="Arial"/>
          <w:b/>
          <w:i/>
          <w:spacing w:val="1"/>
          <w:position w:val="-1"/>
        </w:rPr>
        <w:t xml:space="preserve"> </w:t>
      </w:r>
      <w:r>
        <w:rPr>
          <w:rFonts w:eastAsia="Arial"/>
          <w:b/>
          <w:i/>
          <w:position w:val="-1"/>
        </w:rPr>
        <w:t>О</w:t>
      </w:r>
      <w:r>
        <w:rPr>
          <w:rFonts w:eastAsia="Arial"/>
          <w:b/>
          <w:i/>
          <w:spacing w:val="1"/>
          <w:position w:val="-1"/>
        </w:rPr>
        <w:t xml:space="preserve"> </w:t>
      </w:r>
      <w:r>
        <w:rPr>
          <w:rFonts w:eastAsia="Arial"/>
          <w:b/>
          <w:i/>
          <w:spacing w:val="-2"/>
          <w:position w:val="-1"/>
        </w:rPr>
        <w:t>ПО</w:t>
      </w:r>
      <w:r>
        <w:rPr>
          <w:rFonts w:eastAsia="Arial"/>
          <w:b/>
          <w:i/>
          <w:position w:val="-1"/>
        </w:rPr>
        <w:t>Д</w:t>
      </w:r>
      <w:r>
        <w:rPr>
          <w:rFonts w:eastAsia="Arial"/>
          <w:b/>
          <w:i/>
          <w:spacing w:val="-3"/>
          <w:position w:val="-1"/>
        </w:rPr>
        <w:t>И</w:t>
      </w:r>
      <w:r>
        <w:rPr>
          <w:rFonts w:eastAsia="Arial"/>
          <w:b/>
          <w:i/>
          <w:spacing w:val="-1"/>
          <w:position w:val="-1"/>
        </w:rPr>
        <w:t>З</w:t>
      </w:r>
      <w:r>
        <w:rPr>
          <w:rFonts w:eastAsia="Arial"/>
          <w:b/>
          <w:i/>
          <w:spacing w:val="-5"/>
          <w:position w:val="-1"/>
        </w:rPr>
        <w:t>В</w:t>
      </w:r>
      <w:r>
        <w:rPr>
          <w:rFonts w:eastAsia="Arial"/>
          <w:b/>
          <w:i/>
          <w:position w:val="-1"/>
        </w:rPr>
        <w:t>О</w:t>
      </w:r>
      <w:r>
        <w:rPr>
          <w:rFonts w:eastAsia="Arial"/>
          <w:b/>
          <w:i/>
          <w:spacing w:val="1"/>
          <w:position w:val="-1"/>
        </w:rPr>
        <w:t>Ђ</w:t>
      </w:r>
      <w:r>
        <w:rPr>
          <w:rFonts w:eastAsia="Arial"/>
          <w:b/>
          <w:i/>
          <w:spacing w:val="-12"/>
          <w:position w:val="-1"/>
        </w:rPr>
        <w:t>А</w:t>
      </w:r>
      <w:r>
        <w:rPr>
          <w:rFonts w:eastAsia="Arial"/>
          <w:b/>
          <w:i/>
          <w:position w:val="-1"/>
        </w:rPr>
        <w:t>ЧУ</w:t>
      </w:r>
    </w:p>
    <w:p w:rsidR="00795D82" w:rsidRDefault="00795D82" w:rsidP="00795D82">
      <w:pPr>
        <w:spacing w:before="20" w:line="260" w:lineRule="exact"/>
        <w:rPr>
          <w:rFonts w:eastAsia="Times New Roman"/>
          <w:sz w:val="26"/>
          <w:szCs w:val="26"/>
        </w:rPr>
      </w:pPr>
    </w:p>
    <w:tbl>
      <w:tblPr>
        <w:tblW w:w="0" w:type="auto"/>
        <w:tblInd w:w="107" w:type="dxa"/>
        <w:tblLayout w:type="fixed"/>
        <w:tblCellMar>
          <w:left w:w="0" w:type="dxa"/>
          <w:right w:w="0" w:type="dxa"/>
        </w:tblCellMar>
        <w:tblLook w:val="01E0"/>
      </w:tblPr>
      <w:tblGrid>
        <w:gridCol w:w="464"/>
        <w:gridCol w:w="4220"/>
        <w:gridCol w:w="4599"/>
      </w:tblGrid>
      <w:tr w:rsidR="00795D82" w:rsidTr="00FF5224">
        <w:trPr>
          <w:trHeight w:hRule="exact" w:val="562"/>
        </w:trPr>
        <w:tc>
          <w:tcPr>
            <w:tcW w:w="464"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8" w:line="260" w:lineRule="exact"/>
              <w:rPr>
                <w:sz w:val="26"/>
                <w:szCs w:val="26"/>
              </w:rPr>
            </w:pPr>
          </w:p>
          <w:p w:rsidR="00795D82" w:rsidRDefault="00795D82" w:rsidP="00FF5224">
            <w:pPr>
              <w:ind w:left="103"/>
              <w:rPr>
                <w:rFonts w:eastAsia="Arial"/>
              </w:rPr>
            </w:pPr>
            <w:r>
              <w:rPr>
                <w:rFonts w:eastAsia="Arial"/>
                <w:i/>
                <w:spacing w:val="1"/>
              </w:rPr>
              <w:t>1)</w:t>
            </w:r>
          </w:p>
        </w:tc>
        <w:tc>
          <w:tcPr>
            <w:tcW w:w="4220"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8" w:line="260" w:lineRule="exact"/>
              <w:rPr>
                <w:sz w:val="26"/>
                <w:szCs w:val="26"/>
              </w:rPr>
            </w:pPr>
          </w:p>
          <w:p w:rsidR="00795D82" w:rsidRDefault="00795D82" w:rsidP="00FF5224">
            <w:pPr>
              <w:ind w:left="102"/>
              <w:rPr>
                <w:rFonts w:eastAsia="Arial"/>
              </w:rPr>
            </w:pPr>
            <w:r>
              <w:rPr>
                <w:rFonts w:eastAsia="Arial"/>
                <w:i/>
              </w:rPr>
              <w:t>Н</w:t>
            </w:r>
            <w:r>
              <w:rPr>
                <w:rFonts w:eastAsia="Arial"/>
                <w:i/>
                <w:spacing w:val="-4"/>
              </w:rPr>
              <w:t>а</w:t>
            </w:r>
            <w:r>
              <w:rPr>
                <w:rFonts w:eastAsia="Arial"/>
                <w:i/>
                <w:spacing w:val="-1"/>
              </w:rPr>
              <w:t>з</w:t>
            </w:r>
            <w:r>
              <w:rPr>
                <w:rFonts w:eastAsia="Arial"/>
                <w:i/>
                <w:spacing w:val="1"/>
              </w:rPr>
              <w:t>и</w:t>
            </w:r>
            <w:r>
              <w:rPr>
                <w:rFonts w:eastAsia="Arial"/>
                <w:i/>
              </w:rPr>
              <w:t>в п</w:t>
            </w:r>
            <w:r>
              <w:rPr>
                <w:rFonts w:eastAsia="Arial"/>
                <w:i/>
                <w:spacing w:val="1"/>
              </w:rPr>
              <w:t>о</w:t>
            </w:r>
            <w:r>
              <w:rPr>
                <w:rFonts w:eastAsia="Arial"/>
                <w:i/>
              </w:rPr>
              <w:t>ди</w:t>
            </w:r>
            <w:r>
              <w:rPr>
                <w:rFonts w:eastAsia="Arial"/>
                <w:i/>
                <w:spacing w:val="-1"/>
              </w:rPr>
              <w:t>з</w:t>
            </w:r>
            <w:r>
              <w:rPr>
                <w:rFonts w:eastAsia="Arial"/>
                <w:i/>
                <w:spacing w:val="-5"/>
              </w:rPr>
              <w:t>в</w:t>
            </w:r>
            <w:r>
              <w:rPr>
                <w:rFonts w:eastAsia="Arial"/>
                <w:i/>
                <w:spacing w:val="1"/>
              </w:rPr>
              <w:t>ођ</w:t>
            </w:r>
            <w:r>
              <w:rPr>
                <w:rFonts w:eastAsia="Arial"/>
                <w:i/>
                <w:spacing w:val="-16"/>
              </w:rPr>
              <w:t>а</w:t>
            </w:r>
            <w:r>
              <w:rPr>
                <w:rFonts w:eastAsia="Arial"/>
                <w:i/>
                <w:spacing w:val="-2"/>
              </w:rPr>
              <w:t>ч</w:t>
            </w:r>
            <w:r>
              <w:rPr>
                <w:rFonts w:eastAsia="Arial"/>
                <w:i/>
                <w:spacing w:val="1"/>
              </w:rPr>
              <w:t>а</w:t>
            </w:r>
            <w:r>
              <w:rPr>
                <w:rFonts w:eastAsia="Arial"/>
                <w:i/>
              </w:rPr>
              <w:t>:</w:t>
            </w:r>
          </w:p>
        </w:tc>
        <w:tc>
          <w:tcPr>
            <w:tcW w:w="4599"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562"/>
        </w:trPr>
        <w:tc>
          <w:tcPr>
            <w:tcW w:w="464" w:type="dxa"/>
            <w:tcBorders>
              <w:top w:val="single" w:sz="6" w:space="0" w:color="000000"/>
              <w:left w:val="single" w:sz="6" w:space="0" w:color="000000"/>
              <w:bottom w:val="single" w:sz="6" w:space="0" w:color="000000"/>
              <w:right w:val="single" w:sz="6" w:space="0" w:color="000000"/>
            </w:tcBorders>
          </w:tcPr>
          <w:p w:rsidR="00795D82" w:rsidRDefault="00795D82" w:rsidP="00FF5224"/>
        </w:tc>
        <w:tc>
          <w:tcPr>
            <w:tcW w:w="4220"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8" w:line="260" w:lineRule="exact"/>
              <w:rPr>
                <w:sz w:val="26"/>
                <w:szCs w:val="26"/>
              </w:rPr>
            </w:pPr>
          </w:p>
          <w:p w:rsidR="00795D82" w:rsidRDefault="00795D82" w:rsidP="00FF5224">
            <w:pPr>
              <w:ind w:left="102"/>
              <w:rPr>
                <w:rFonts w:eastAsia="Arial"/>
              </w:rPr>
            </w:pPr>
            <w:r>
              <w:rPr>
                <w:rFonts w:eastAsia="Arial"/>
                <w:i/>
              </w:rPr>
              <w:t>Адр</w:t>
            </w:r>
            <w:r>
              <w:rPr>
                <w:rFonts w:eastAsia="Arial"/>
                <w:i/>
                <w:spacing w:val="-1"/>
              </w:rPr>
              <w:t>е</w:t>
            </w:r>
            <w:r>
              <w:rPr>
                <w:rFonts w:eastAsia="Arial"/>
                <w:i/>
              </w:rPr>
              <w:t>с</w:t>
            </w:r>
            <w:r>
              <w:rPr>
                <w:rFonts w:eastAsia="Arial"/>
                <w:i/>
                <w:spacing w:val="1"/>
              </w:rPr>
              <w:t>а</w:t>
            </w:r>
            <w:r>
              <w:rPr>
                <w:rFonts w:eastAsia="Arial"/>
                <w:i/>
              </w:rPr>
              <w:t>:</w:t>
            </w:r>
          </w:p>
        </w:tc>
        <w:tc>
          <w:tcPr>
            <w:tcW w:w="4599"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562"/>
        </w:trPr>
        <w:tc>
          <w:tcPr>
            <w:tcW w:w="464" w:type="dxa"/>
            <w:tcBorders>
              <w:top w:val="single" w:sz="6" w:space="0" w:color="000000"/>
              <w:left w:val="single" w:sz="6" w:space="0" w:color="000000"/>
              <w:bottom w:val="single" w:sz="6" w:space="0" w:color="000000"/>
              <w:right w:val="single" w:sz="6" w:space="0" w:color="000000"/>
            </w:tcBorders>
          </w:tcPr>
          <w:p w:rsidR="00795D82" w:rsidRDefault="00795D82" w:rsidP="00FF5224"/>
        </w:tc>
        <w:tc>
          <w:tcPr>
            <w:tcW w:w="4220"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8" w:line="260" w:lineRule="exact"/>
              <w:rPr>
                <w:sz w:val="26"/>
                <w:szCs w:val="26"/>
              </w:rPr>
            </w:pPr>
          </w:p>
          <w:p w:rsidR="00795D82" w:rsidRDefault="00795D82" w:rsidP="00FF5224">
            <w:pPr>
              <w:ind w:left="102"/>
              <w:rPr>
                <w:rFonts w:eastAsia="Arial"/>
              </w:rPr>
            </w:pPr>
            <w:r>
              <w:rPr>
                <w:rFonts w:eastAsia="Arial"/>
                <w:i/>
                <w:spacing w:val="1"/>
              </w:rPr>
              <w:t>Ма</w:t>
            </w:r>
            <w:r>
              <w:rPr>
                <w:rFonts w:eastAsia="Arial"/>
                <w:i/>
                <w:spacing w:val="-3"/>
              </w:rPr>
              <w:t>т</w:t>
            </w:r>
            <w:r>
              <w:rPr>
                <w:rFonts w:eastAsia="Arial"/>
                <w:i/>
                <w:spacing w:val="1"/>
              </w:rPr>
              <w:t>и</w:t>
            </w:r>
            <w:r>
              <w:rPr>
                <w:rFonts w:eastAsia="Arial"/>
                <w:i/>
              </w:rPr>
              <w:t>чни</w:t>
            </w:r>
            <w:r>
              <w:rPr>
                <w:rFonts w:eastAsia="Arial"/>
                <w:i/>
                <w:spacing w:val="1"/>
              </w:rPr>
              <w:t xml:space="preserve"> </w:t>
            </w:r>
            <w:r>
              <w:rPr>
                <w:rFonts w:eastAsia="Arial"/>
                <w:i/>
              </w:rPr>
              <w:t>бр</w:t>
            </w:r>
            <w:r>
              <w:rPr>
                <w:rFonts w:eastAsia="Arial"/>
                <w:i/>
                <w:spacing w:val="1"/>
              </w:rPr>
              <w:t>о</w:t>
            </w:r>
            <w:r>
              <w:rPr>
                <w:rFonts w:eastAsia="Arial"/>
                <w:i/>
              </w:rPr>
              <w:t>ј:</w:t>
            </w:r>
          </w:p>
        </w:tc>
        <w:tc>
          <w:tcPr>
            <w:tcW w:w="4599"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564"/>
        </w:trPr>
        <w:tc>
          <w:tcPr>
            <w:tcW w:w="464" w:type="dxa"/>
            <w:tcBorders>
              <w:top w:val="single" w:sz="6" w:space="0" w:color="000000"/>
              <w:left w:val="single" w:sz="6" w:space="0" w:color="000000"/>
              <w:bottom w:val="single" w:sz="6" w:space="0" w:color="000000"/>
              <w:right w:val="single" w:sz="6" w:space="0" w:color="000000"/>
            </w:tcBorders>
          </w:tcPr>
          <w:p w:rsidR="00795D82" w:rsidRDefault="00795D82" w:rsidP="00FF5224"/>
        </w:tc>
        <w:tc>
          <w:tcPr>
            <w:tcW w:w="4220"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11" w:line="260" w:lineRule="exact"/>
              <w:rPr>
                <w:sz w:val="26"/>
                <w:szCs w:val="26"/>
              </w:rPr>
            </w:pPr>
          </w:p>
          <w:p w:rsidR="00795D82" w:rsidRDefault="00795D82" w:rsidP="00FF5224">
            <w:pPr>
              <w:ind w:left="102"/>
              <w:rPr>
                <w:rFonts w:eastAsia="Arial"/>
              </w:rPr>
            </w:pPr>
            <w:r>
              <w:rPr>
                <w:rFonts w:eastAsia="Arial"/>
                <w:i/>
                <w:spacing w:val="-1"/>
              </w:rPr>
              <w:t>П</w:t>
            </w:r>
            <w:r>
              <w:rPr>
                <w:rFonts w:eastAsia="Arial"/>
                <w:i/>
                <w:spacing w:val="1"/>
              </w:rPr>
              <w:t>ор</w:t>
            </w:r>
            <w:r>
              <w:rPr>
                <w:rFonts w:eastAsia="Arial"/>
                <w:i/>
                <w:spacing w:val="-1"/>
              </w:rPr>
              <w:t>е</w:t>
            </w:r>
            <w:r>
              <w:rPr>
                <w:rFonts w:eastAsia="Arial"/>
                <w:i/>
              </w:rPr>
              <w:t>ски</w:t>
            </w:r>
            <w:r>
              <w:rPr>
                <w:rFonts w:eastAsia="Arial"/>
                <w:i/>
                <w:spacing w:val="-1"/>
              </w:rPr>
              <w:t xml:space="preserve"> </w:t>
            </w:r>
            <w:r>
              <w:rPr>
                <w:rFonts w:eastAsia="Arial"/>
                <w:i/>
                <w:spacing w:val="1"/>
              </w:rPr>
              <w:t>и</w:t>
            </w:r>
            <w:r>
              <w:rPr>
                <w:rFonts w:eastAsia="Arial"/>
                <w:i/>
              </w:rPr>
              <w:t>ден</w:t>
            </w:r>
            <w:r>
              <w:rPr>
                <w:rFonts w:eastAsia="Arial"/>
                <w:i/>
                <w:spacing w:val="-3"/>
              </w:rPr>
              <w:t>т</w:t>
            </w:r>
            <w:r>
              <w:rPr>
                <w:rFonts w:eastAsia="Arial"/>
                <w:i/>
                <w:spacing w:val="1"/>
              </w:rPr>
              <w:t>ифи</w:t>
            </w:r>
            <w:r>
              <w:rPr>
                <w:rFonts w:eastAsia="Arial"/>
                <w:i/>
              </w:rPr>
              <w:t>к</w:t>
            </w:r>
            <w:r>
              <w:rPr>
                <w:rFonts w:eastAsia="Arial"/>
                <w:i/>
                <w:spacing w:val="-2"/>
              </w:rPr>
              <w:t>а</w:t>
            </w:r>
            <w:r>
              <w:rPr>
                <w:rFonts w:eastAsia="Arial"/>
                <w:i/>
              </w:rPr>
              <w:t>ци</w:t>
            </w:r>
            <w:r>
              <w:rPr>
                <w:rFonts w:eastAsia="Arial"/>
                <w:i/>
                <w:spacing w:val="1"/>
              </w:rPr>
              <w:t>о</w:t>
            </w:r>
            <w:r>
              <w:rPr>
                <w:rFonts w:eastAsia="Arial"/>
                <w:i/>
              </w:rPr>
              <w:t>ни</w:t>
            </w:r>
            <w:r>
              <w:rPr>
                <w:rFonts w:eastAsia="Arial"/>
                <w:i/>
                <w:spacing w:val="1"/>
              </w:rPr>
              <w:t xml:space="preserve"> </w:t>
            </w:r>
            <w:r>
              <w:rPr>
                <w:rFonts w:eastAsia="Arial"/>
                <w:i/>
              </w:rPr>
              <w:t>б</w:t>
            </w:r>
            <w:r>
              <w:rPr>
                <w:rFonts w:eastAsia="Arial"/>
                <w:i/>
                <w:spacing w:val="-2"/>
              </w:rPr>
              <w:t>р</w:t>
            </w:r>
            <w:r>
              <w:rPr>
                <w:rFonts w:eastAsia="Arial"/>
                <w:i/>
                <w:spacing w:val="1"/>
              </w:rPr>
              <w:t>о</w:t>
            </w:r>
            <w:r>
              <w:rPr>
                <w:rFonts w:eastAsia="Arial"/>
                <w:i/>
              </w:rPr>
              <w:t>ј:</w:t>
            </w:r>
          </w:p>
        </w:tc>
        <w:tc>
          <w:tcPr>
            <w:tcW w:w="4599"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562"/>
        </w:trPr>
        <w:tc>
          <w:tcPr>
            <w:tcW w:w="464" w:type="dxa"/>
            <w:tcBorders>
              <w:top w:val="single" w:sz="6" w:space="0" w:color="000000"/>
              <w:left w:val="single" w:sz="6" w:space="0" w:color="000000"/>
              <w:bottom w:val="single" w:sz="6" w:space="0" w:color="000000"/>
              <w:right w:val="single" w:sz="6" w:space="0" w:color="000000"/>
            </w:tcBorders>
          </w:tcPr>
          <w:p w:rsidR="00795D82" w:rsidRDefault="00795D82" w:rsidP="00FF5224"/>
        </w:tc>
        <w:tc>
          <w:tcPr>
            <w:tcW w:w="4220"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9" w:line="260" w:lineRule="exact"/>
              <w:rPr>
                <w:sz w:val="26"/>
                <w:szCs w:val="26"/>
              </w:rPr>
            </w:pPr>
          </w:p>
          <w:p w:rsidR="00795D82" w:rsidRDefault="00795D82" w:rsidP="00FF5224">
            <w:pPr>
              <w:ind w:left="102"/>
              <w:rPr>
                <w:rFonts w:eastAsia="Arial"/>
              </w:rPr>
            </w:pPr>
            <w:r>
              <w:rPr>
                <w:rFonts w:eastAsia="Arial"/>
                <w:i/>
                <w:spacing w:val="1"/>
              </w:rPr>
              <w:t>Им</w:t>
            </w:r>
            <w:r>
              <w:rPr>
                <w:rFonts w:eastAsia="Arial"/>
                <w:i/>
              </w:rPr>
              <w:t>е</w:t>
            </w:r>
            <w:r>
              <w:rPr>
                <w:rFonts w:eastAsia="Arial"/>
                <w:i/>
                <w:spacing w:val="-1"/>
              </w:rPr>
              <w:t xml:space="preserve"> </w:t>
            </w:r>
            <w:r>
              <w:rPr>
                <w:rFonts w:eastAsia="Arial"/>
                <w:i/>
                <w:spacing w:val="1"/>
              </w:rPr>
              <w:t>о</w:t>
            </w:r>
            <w:r>
              <w:rPr>
                <w:rFonts w:eastAsia="Arial"/>
                <w:i/>
              </w:rPr>
              <w:t>с</w:t>
            </w:r>
            <w:r>
              <w:rPr>
                <w:rFonts w:eastAsia="Arial"/>
                <w:i/>
                <w:spacing w:val="1"/>
              </w:rPr>
              <w:t>о</w:t>
            </w:r>
            <w:r>
              <w:rPr>
                <w:rFonts w:eastAsia="Arial"/>
                <w:i/>
                <w:spacing w:val="-1"/>
              </w:rPr>
              <w:t>б</w:t>
            </w:r>
            <w:r>
              <w:rPr>
                <w:rFonts w:eastAsia="Arial"/>
                <w:i/>
              </w:rPr>
              <w:t>е</w:t>
            </w:r>
            <w:r>
              <w:rPr>
                <w:rFonts w:eastAsia="Arial"/>
                <w:i/>
                <w:spacing w:val="-1"/>
              </w:rPr>
              <w:t xml:space="preserve"> </w:t>
            </w:r>
            <w:r>
              <w:rPr>
                <w:rFonts w:eastAsia="Arial"/>
                <w:i/>
                <w:spacing w:val="-3"/>
              </w:rPr>
              <w:t>з</w:t>
            </w:r>
            <w:r>
              <w:rPr>
                <w:rFonts w:eastAsia="Arial"/>
                <w:i/>
              </w:rPr>
              <w:t>а</w:t>
            </w:r>
            <w:r>
              <w:rPr>
                <w:rFonts w:eastAsia="Arial"/>
                <w:i/>
                <w:spacing w:val="1"/>
              </w:rPr>
              <w:t xml:space="preserve"> </w:t>
            </w:r>
            <w:r>
              <w:rPr>
                <w:rFonts w:eastAsia="Arial"/>
                <w:i/>
              </w:rPr>
              <w:t>к</w:t>
            </w:r>
            <w:r>
              <w:rPr>
                <w:rFonts w:eastAsia="Arial"/>
                <w:i/>
                <w:spacing w:val="1"/>
              </w:rPr>
              <w:t>о</w:t>
            </w:r>
            <w:r>
              <w:rPr>
                <w:rFonts w:eastAsia="Arial"/>
                <w:i/>
              </w:rPr>
              <w:t>н</w:t>
            </w:r>
            <w:r>
              <w:rPr>
                <w:rFonts w:eastAsia="Arial"/>
                <w:i/>
                <w:spacing w:val="-6"/>
              </w:rPr>
              <w:t>т</w:t>
            </w:r>
            <w:r>
              <w:rPr>
                <w:rFonts w:eastAsia="Arial"/>
                <w:i/>
                <w:spacing w:val="1"/>
              </w:rPr>
              <w:t>а</w:t>
            </w:r>
            <w:r>
              <w:rPr>
                <w:rFonts w:eastAsia="Arial"/>
                <w:i/>
                <w:spacing w:val="2"/>
              </w:rPr>
              <w:t>к</w:t>
            </w:r>
            <w:r>
              <w:rPr>
                <w:rFonts w:eastAsia="Arial"/>
                <w:i/>
                <w:spacing w:val="-3"/>
              </w:rPr>
              <w:t>т</w:t>
            </w:r>
            <w:r>
              <w:rPr>
                <w:rFonts w:eastAsia="Arial"/>
                <w:i/>
              </w:rPr>
              <w:t>:</w:t>
            </w:r>
          </w:p>
        </w:tc>
        <w:tc>
          <w:tcPr>
            <w:tcW w:w="4599"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1114"/>
        </w:trPr>
        <w:tc>
          <w:tcPr>
            <w:tcW w:w="464" w:type="dxa"/>
            <w:tcBorders>
              <w:top w:val="single" w:sz="6" w:space="0" w:color="000000"/>
              <w:left w:val="single" w:sz="6" w:space="0" w:color="000000"/>
              <w:bottom w:val="single" w:sz="6" w:space="0" w:color="000000"/>
              <w:right w:val="single" w:sz="6" w:space="0" w:color="000000"/>
            </w:tcBorders>
          </w:tcPr>
          <w:p w:rsidR="00795D82" w:rsidRDefault="00795D82" w:rsidP="00FF5224"/>
        </w:tc>
        <w:tc>
          <w:tcPr>
            <w:tcW w:w="4220"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8" w:line="260" w:lineRule="exact"/>
              <w:rPr>
                <w:sz w:val="26"/>
                <w:szCs w:val="26"/>
              </w:rPr>
            </w:pPr>
          </w:p>
          <w:p w:rsidR="00795D82" w:rsidRDefault="00795D82" w:rsidP="00FF5224">
            <w:pPr>
              <w:ind w:left="102" w:right="62"/>
              <w:jc w:val="both"/>
              <w:rPr>
                <w:rFonts w:eastAsia="Arial"/>
              </w:rPr>
            </w:pPr>
            <w:r>
              <w:rPr>
                <w:rFonts w:eastAsia="Arial"/>
                <w:i/>
                <w:spacing w:val="-1"/>
              </w:rPr>
              <w:t>П</w:t>
            </w:r>
            <w:r>
              <w:rPr>
                <w:rFonts w:eastAsia="Arial"/>
                <w:i/>
                <w:spacing w:val="1"/>
              </w:rPr>
              <w:t>ро</w:t>
            </w:r>
            <w:r>
              <w:rPr>
                <w:rFonts w:eastAsia="Arial"/>
                <w:i/>
              </w:rPr>
              <w:t>цен</w:t>
            </w:r>
            <w:r>
              <w:rPr>
                <w:rFonts w:eastAsia="Arial"/>
                <w:i/>
                <w:spacing w:val="1"/>
              </w:rPr>
              <w:t>а</w:t>
            </w:r>
            <w:r>
              <w:rPr>
                <w:rFonts w:eastAsia="Arial"/>
                <w:i/>
              </w:rPr>
              <w:t>т укуп</w:t>
            </w:r>
            <w:r>
              <w:rPr>
                <w:rFonts w:eastAsia="Arial"/>
                <w:i/>
                <w:spacing w:val="1"/>
              </w:rPr>
              <w:t>н</w:t>
            </w:r>
            <w:r>
              <w:rPr>
                <w:rFonts w:eastAsia="Arial"/>
                <w:i/>
              </w:rPr>
              <w:t>е</w:t>
            </w:r>
            <w:r>
              <w:rPr>
                <w:rFonts w:eastAsia="Arial"/>
                <w:i/>
                <w:spacing w:val="4"/>
              </w:rPr>
              <w:t xml:space="preserve"> </w:t>
            </w:r>
            <w:r>
              <w:rPr>
                <w:rFonts w:eastAsia="Arial"/>
                <w:i/>
              </w:rPr>
              <w:t>вр</w:t>
            </w:r>
            <w:r>
              <w:rPr>
                <w:rFonts w:eastAsia="Arial"/>
                <w:i/>
                <w:spacing w:val="-1"/>
              </w:rPr>
              <w:t>е</w:t>
            </w:r>
            <w:r>
              <w:rPr>
                <w:rFonts w:eastAsia="Arial"/>
                <w:i/>
              </w:rPr>
              <w:t>днос</w:t>
            </w:r>
            <w:r>
              <w:rPr>
                <w:rFonts w:eastAsia="Arial"/>
                <w:i/>
                <w:spacing w:val="-3"/>
              </w:rPr>
              <w:t>т</w:t>
            </w:r>
            <w:r>
              <w:rPr>
                <w:rFonts w:eastAsia="Arial"/>
                <w:i/>
              </w:rPr>
              <w:t>и н</w:t>
            </w:r>
            <w:r>
              <w:rPr>
                <w:rFonts w:eastAsia="Arial"/>
                <w:i/>
                <w:spacing w:val="1"/>
              </w:rPr>
              <w:t>а</w:t>
            </w:r>
            <w:r>
              <w:rPr>
                <w:rFonts w:eastAsia="Arial"/>
                <w:i/>
                <w:spacing w:val="-1"/>
              </w:rPr>
              <w:t>б</w:t>
            </w:r>
            <w:r>
              <w:rPr>
                <w:rFonts w:eastAsia="Arial"/>
                <w:i/>
                <w:spacing w:val="1"/>
              </w:rPr>
              <w:t>а</w:t>
            </w:r>
            <w:r>
              <w:rPr>
                <w:rFonts w:eastAsia="Arial"/>
                <w:i/>
              </w:rPr>
              <w:t>в</w:t>
            </w:r>
            <w:r>
              <w:rPr>
                <w:rFonts w:eastAsia="Arial"/>
                <w:i/>
                <w:spacing w:val="-1"/>
              </w:rPr>
              <w:t>к</w:t>
            </w:r>
            <w:r>
              <w:rPr>
                <w:rFonts w:eastAsia="Arial"/>
                <w:i/>
              </w:rPr>
              <w:t>е</w:t>
            </w:r>
            <w:r>
              <w:rPr>
                <w:rFonts w:eastAsia="Arial"/>
                <w:i/>
                <w:spacing w:val="2"/>
              </w:rPr>
              <w:t xml:space="preserve"> </w:t>
            </w:r>
            <w:r>
              <w:rPr>
                <w:rFonts w:eastAsia="Arial"/>
                <w:i/>
              </w:rPr>
              <w:t xml:space="preserve">који </w:t>
            </w:r>
            <w:r>
              <w:rPr>
                <w:rFonts w:eastAsia="Arial"/>
                <w:i/>
                <w:spacing w:val="-1"/>
              </w:rPr>
              <w:t>ћ</w:t>
            </w:r>
            <w:r>
              <w:rPr>
                <w:rFonts w:eastAsia="Arial"/>
                <w:i/>
              </w:rPr>
              <w:t xml:space="preserve">е </w:t>
            </w:r>
            <w:r>
              <w:rPr>
                <w:rFonts w:eastAsia="Arial"/>
                <w:i/>
                <w:spacing w:val="1"/>
              </w:rPr>
              <w:t>и</w:t>
            </w:r>
            <w:r>
              <w:rPr>
                <w:rFonts w:eastAsia="Arial"/>
                <w:i/>
                <w:spacing w:val="-1"/>
              </w:rPr>
              <w:t>з</w:t>
            </w:r>
            <w:r>
              <w:rPr>
                <w:rFonts w:eastAsia="Arial"/>
                <w:i/>
              </w:rPr>
              <w:t>врш</w:t>
            </w:r>
            <w:r>
              <w:rPr>
                <w:rFonts w:eastAsia="Arial"/>
                <w:i/>
                <w:spacing w:val="1"/>
              </w:rPr>
              <w:t>и</w:t>
            </w:r>
            <w:r>
              <w:rPr>
                <w:rFonts w:eastAsia="Arial"/>
                <w:i/>
                <w:spacing w:val="-3"/>
              </w:rPr>
              <w:t>т</w:t>
            </w:r>
            <w:r>
              <w:rPr>
                <w:rFonts w:eastAsia="Arial"/>
                <w:i/>
              </w:rPr>
              <w:t>и п</w:t>
            </w:r>
            <w:r>
              <w:rPr>
                <w:rFonts w:eastAsia="Arial"/>
                <w:i/>
                <w:spacing w:val="1"/>
              </w:rPr>
              <w:t>о</w:t>
            </w:r>
            <w:r>
              <w:rPr>
                <w:rFonts w:eastAsia="Arial"/>
                <w:i/>
              </w:rPr>
              <w:t>ди</w:t>
            </w:r>
            <w:r>
              <w:rPr>
                <w:rFonts w:eastAsia="Arial"/>
                <w:i/>
                <w:spacing w:val="-1"/>
              </w:rPr>
              <w:t>з</w:t>
            </w:r>
            <w:r>
              <w:rPr>
                <w:rFonts w:eastAsia="Arial"/>
                <w:i/>
                <w:spacing w:val="-5"/>
              </w:rPr>
              <w:t>в</w:t>
            </w:r>
            <w:r>
              <w:rPr>
                <w:rFonts w:eastAsia="Arial"/>
                <w:i/>
                <w:spacing w:val="1"/>
              </w:rPr>
              <w:t>ођ</w:t>
            </w:r>
            <w:r>
              <w:rPr>
                <w:rFonts w:eastAsia="Arial"/>
                <w:i/>
                <w:spacing w:val="-16"/>
              </w:rPr>
              <w:t>а</w:t>
            </w:r>
            <w:r>
              <w:rPr>
                <w:rFonts w:eastAsia="Arial"/>
                <w:i/>
              </w:rPr>
              <w:t>ч:</w:t>
            </w:r>
          </w:p>
        </w:tc>
        <w:tc>
          <w:tcPr>
            <w:tcW w:w="4599"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838"/>
        </w:trPr>
        <w:tc>
          <w:tcPr>
            <w:tcW w:w="464" w:type="dxa"/>
            <w:tcBorders>
              <w:top w:val="single" w:sz="6" w:space="0" w:color="000000"/>
              <w:left w:val="single" w:sz="6" w:space="0" w:color="000000"/>
              <w:bottom w:val="single" w:sz="6" w:space="0" w:color="000000"/>
              <w:right w:val="single" w:sz="6" w:space="0" w:color="000000"/>
            </w:tcBorders>
          </w:tcPr>
          <w:p w:rsidR="00795D82" w:rsidRDefault="00795D82" w:rsidP="00FF5224"/>
        </w:tc>
        <w:tc>
          <w:tcPr>
            <w:tcW w:w="4220"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8" w:line="260" w:lineRule="exact"/>
              <w:rPr>
                <w:sz w:val="26"/>
                <w:szCs w:val="26"/>
              </w:rPr>
            </w:pPr>
          </w:p>
          <w:p w:rsidR="00795D82" w:rsidRDefault="00795D82" w:rsidP="00FF5224">
            <w:pPr>
              <w:ind w:left="102" w:right="63"/>
              <w:rPr>
                <w:rFonts w:eastAsia="Arial"/>
              </w:rPr>
            </w:pPr>
            <w:r>
              <w:rPr>
                <w:rFonts w:eastAsia="Arial"/>
                <w:i/>
                <w:spacing w:val="-1"/>
              </w:rPr>
              <w:t>Д</w:t>
            </w:r>
            <w:r>
              <w:rPr>
                <w:rFonts w:eastAsia="Arial"/>
                <w:i/>
                <w:spacing w:val="1"/>
              </w:rPr>
              <w:t>е</w:t>
            </w:r>
            <w:r>
              <w:rPr>
                <w:rFonts w:eastAsia="Arial"/>
                <w:i/>
              </w:rPr>
              <w:t xml:space="preserve">о  </w:t>
            </w:r>
            <w:r>
              <w:rPr>
                <w:rFonts w:eastAsia="Arial"/>
                <w:i/>
                <w:spacing w:val="3"/>
              </w:rPr>
              <w:t xml:space="preserve"> </w:t>
            </w:r>
            <w:r>
              <w:rPr>
                <w:rFonts w:eastAsia="Arial"/>
                <w:i/>
              </w:rPr>
              <w:t>п</w:t>
            </w:r>
            <w:r>
              <w:rPr>
                <w:rFonts w:eastAsia="Arial"/>
                <w:i/>
                <w:spacing w:val="1"/>
              </w:rPr>
              <w:t>р</w:t>
            </w:r>
            <w:r>
              <w:rPr>
                <w:rFonts w:eastAsia="Arial"/>
                <w:i/>
                <w:spacing w:val="-1"/>
              </w:rPr>
              <w:t>е</w:t>
            </w:r>
            <w:r>
              <w:rPr>
                <w:rFonts w:eastAsia="Arial"/>
                <w:i/>
              </w:rPr>
              <w:t>д</w:t>
            </w:r>
            <w:r>
              <w:rPr>
                <w:rFonts w:eastAsia="Arial"/>
                <w:i/>
                <w:spacing w:val="-2"/>
              </w:rPr>
              <w:t>м</w:t>
            </w:r>
            <w:r>
              <w:rPr>
                <w:rFonts w:eastAsia="Arial"/>
                <w:i/>
                <w:spacing w:val="-1"/>
              </w:rPr>
              <w:t>е</w:t>
            </w:r>
            <w:r>
              <w:rPr>
                <w:rFonts w:eastAsia="Arial"/>
                <w:i/>
                <w:spacing w:val="-6"/>
              </w:rPr>
              <w:t>т</w:t>
            </w:r>
            <w:r>
              <w:rPr>
                <w:rFonts w:eastAsia="Arial"/>
                <w:i/>
              </w:rPr>
              <w:t xml:space="preserve">а  </w:t>
            </w:r>
            <w:r>
              <w:rPr>
                <w:rFonts w:eastAsia="Arial"/>
                <w:i/>
                <w:spacing w:val="3"/>
              </w:rPr>
              <w:t xml:space="preserve"> </w:t>
            </w:r>
            <w:r>
              <w:rPr>
                <w:rFonts w:eastAsia="Arial"/>
                <w:i/>
              </w:rPr>
              <w:t>н</w:t>
            </w:r>
            <w:r>
              <w:rPr>
                <w:rFonts w:eastAsia="Arial"/>
                <w:i/>
                <w:spacing w:val="1"/>
              </w:rPr>
              <w:t>а</w:t>
            </w:r>
            <w:r>
              <w:rPr>
                <w:rFonts w:eastAsia="Arial"/>
                <w:i/>
                <w:spacing w:val="-1"/>
              </w:rPr>
              <w:t>б</w:t>
            </w:r>
            <w:r>
              <w:rPr>
                <w:rFonts w:eastAsia="Arial"/>
                <w:i/>
                <w:spacing w:val="1"/>
              </w:rPr>
              <w:t>а</w:t>
            </w:r>
            <w:r>
              <w:rPr>
                <w:rFonts w:eastAsia="Arial"/>
                <w:i/>
              </w:rPr>
              <w:t>в</w:t>
            </w:r>
            <w:r>
              <w:rPr>
                <w:rFonts w:eastAsia="Arial"/>
                <w:i/>
                <w:spacing w:val="-1"/>
              </w:rPr>
              <w:t>к</w:t>
            </w:r>
            <w:r>
              <w:rPr>
                <w:rFonts w:eastAsia="Arial"/>
                <w:i/>
              </w:rPr>
              <w:t xml:space="preserve">е  </w:t>
            </w:r>
            <w:r>
              <w:rPr>
                <w:rFonts w:eastAsia="Arial"/>
                <w:i/>
                <w:spacing w:val="3"/>
              </w:rPr>
              <w:t xml:space="preserve"> </w:t>
            </w:r>
            <w:r>
              <w:rPr>
                <w:rFonts w:eastAsia="Arial"/>
                <w:i/>
              </w:rPr>
              <w:t xml:space="preserve">који  </w:t>
            </w:r>
            <w:r>
              <w:rPr>
                <w:rFonts w:eastAsia="Arial"/>
                <w:i/>
                <w:spacing w:val="3"/>
              </w:rPr>
              <w:t xml:space="preserve"> </w:t>
            </w:r>
            <w:r>
              <w:rPr>
                <w:rFonts w:eastAsia="Arial"/>
                <w:i/>
                <w:spacing w:val="-1"/>
              </w:rPr>
              <w:t>ћ</w:t>
            </w:r>
            <w:r>
              <w:rPr>
                <w:rFonts w:eastAsia="Arial"/>
                <w:i/>
              </w:rPr>
              <w:t xml:space="preserve">е </w:t>
            </w:r>
            <w:r>
              <w:rPr>
                <w:rFonts w:eastAsia="Arial"/>
                <w:i/>
                <w:spacing w:val="1"/>
              </w:rPr>
              <w:t>и</w:t>
            </w:r>
            <w:r>
              <w:rPr>
                <w:rFonts w:eastAsia="Arial"/>
                <w:i/>
                <w:spacing w:val="-1"/>
              </w:rPr>
              <w:t>з</w:t>
            </w:r>
            <w:r>
              <w:rPr>
                <w:rFonts w:eastAsia="Arial"/>
                <w:i/>
              </w:rPr>
              <w:t>врш</w:t>
            </w:r>
            <w:r>
              <w:rPr>
                <w:rFonts w:eastAsia="Arial"/>
                <w:i/>
                <w:spacing w:val="1"/>
              </w:rPr>
              <w:t>и</w:t>
            </w:r>
            <w:r>
              <w:rPr>
                <w:rFonts w:eastAsia="Arial"/>
                <w:i/>
                <w:spacing w:val="-3"/>
              </w:rPr>
              <w:t>т</w:t>
            </w:r>
            <w:r>
              <w:rPr>
                <w:rFonts w:eastAsia="Arial"/>
                <w:i/>
              </w:rPr>
              <w:t>и</w:t>
            </w:r>
            <w:r>
              <w:rPr>
                <w:rFonts w:eastAsia="Arial"/>
                <w:i/>
                <w:spacing w:val="1"/>
              </w:rPr>
              <w:t xml:space="preserve"> </w:t>
            </w:r>
            <w:r>
              <w:rPr>
                <w:rFonts w:eastAsia="Arial"/>
                <w:i/>
              </w:rPr>
              <w:t>п</w:t>
            </w:r>
            <w:r>
              <w:rPr>
                <w:rFonts w:eastAsia="Arial"/>
                <w:i/>
                <w:spacing w:val="1"/>
              </w:rPr>
              <w:t>о</w:t>
            </w:r>
            <w:r>
              <w:rPr>
                <w:rFonts w:eastAsia="Arial"/>
                <w:i/>
              </w:rPr>
              <w:t>ди</w:t>
            </w:r>
            <w:r>
              <w:rPr>
                <w:rFonts w:eastAsia="Arial"/>
                <w:i/>
                <w:spacing w:val="-1"/>
              </w:rPr>
              <w:t>з</w:t>
            </w:r>
            <w:r>
              <w:rPr>
                <w:rFonts w:eastAsia="Arial"/>
                <w:i/>
                <w:spacing w:val="-5"/>
              </w:rPr>
              <w:t>в</w:t>
            </w:r>
            <w:r>
              <w:rPr>
                <w:rFonts w:eastAsia="Arial"/>
                <w:i/>
                <w:spacing w:val="1"/>
              </w:rPr>
              <w:t>ођ</w:t>
            </w:r>
            <w:r>
              <w:rPr>
                <w:rFonts w:eastAsia="Arial"/>
                <w:i/>
                <w:spacing w:val="-18"/>
              </w:rPr>
              <w:t>а</w:t>
            </w:r>
            <w:r>
              <w:rPr>
                <w:rFonts w:eastAsia="Arial"/>
                <w:i/>
              </w:rPr>
              <w:t>ч:</w:t>
            </w:r>
          </w:p>
        </w:tc>
        <w:tc>
          <w:tcPr>
            <w:tcW w:w="4599"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562"/>
        </w:trPr>
        <w:tc>
          <w:tcPr>
            <w:tcW w:w="464"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8" w:line="260" w:lineRule="exact"/>
              <w:rPr>
                <w:sz w:val="26"/>
                <w:szCs w:val="26"/>
              </w:rPr>
            </w:pPr>
          </w:p>
          <w:p w:rsidR="00795D82" w:rsidRDefault="00795D82" w:rsidP="00FF5224">
            <w:pPr>
              <w:ind w:left="103"/>
              <w:rPr>
                <w:rFonts w:eastAsia="Arial"/>
              </w:rPr>
            </w:pPr>
            <w:r>
              <w:rPr>
                <w:rFonts w:eastAsia="Arial"/>
                <w:i/>
                <w:spacing w:val="1"/>
              </w:rPr>
              <w:t>2)</w:t>
            </w:r>
          </w:p>
        </w:tc>
        <w:tc>
          <w:tcPr>
            <w:tcW w:w="4220"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8" w:line="260" w:lineRule="exact"/>
              <w:rPr>
                <w:sz w:val="26"/>
                <w:szCs w:val="26"/>
              </w:rPr>
            </w:pPr>
          </w:p>
          <w:p w:rsidR="00795D82" w:rsidRDefault="00795D82" w:rsidP="00FF5224">
            <w:pPr>
              <w:ind w:left="102"/>
              <w:rPr>
                <w:rFonts w:eastAsia="Arial"/>
              </w:rPr>
            </w:pPr>
            <w:r>
              <w:rPr>
                <w:rFonts w:eastAsia="Arial"/>
                <w:i/>
              </w:rPr>
              <w:t>Н</w:t>
            </w:r>
            <w:r>
              <w:rPr>
                <w:rFonts w:eastAsia="Arial"/>
                <w:i/>
                <w:spacing w:val="-4"/>
              </w:rPr>
              <w:t>а</w:t>
            </w:r>
            <w:r>
              <w:rPr>
                <w:rFonts w:eastAsia="Arial"/>
                <w:i/>
                <w:spacing w:val="-1"/>
              </w:rPr>
              <w:t>з</w:t>
            </w:r>
            <w:r>
              <w:rPr>
                <w:rFonts w:eastAsia="Arial"/>
                <w:i/>
                <w:spacing w:val="1"/>
              </w:rPr>
              <w:t>и</w:t>
            </w:r>
            <w:r>
              <w:rPr>
                <w:rFonts w:eastAsia="Arial"/>
                <w:i/>
              </w:rPr>
              <w:t>в п</w:t>
            </w:r>
            <w:r>
              <w:rPr>
                <w:rFonts w:eastAsia="Arial"/>
                <w:i/>
                <w:spacing w:val="1"/>
              </w:rPr>
              <w:t>о</w:t>
            </w:r>
            <w:r>
              <w:rPr>
                <w:rFonts w:eastAsia="Arial"/>
                <w:i/>
              </w:rPr>
              <w:t>ди</w:t>
            </w:r>
            <w:r>
              <w:rPr>
                <w:rFonts w:eastAsia="Arial"/>
                <w:i/>
                <w:spacing w:val="-1"/>
              </w:rPr>
              <w:t>з</w:t>
            </w:r>
            <w:r>
              <w:rPr>
                <w:rFonts w:eastAsia="Arial"/>
                <w:i/>
                <w:spacing w:val="-5"/>
              </w:rPr>
              <w:t>в</w:t>
            </w:r>
            <w:r>
              <w:rPr>
                <w:rFonts w:eastAsia="Arial"/>
                <w:i/>
                <w:spacing w:val="1"/>
              </w:rPr>
              <w:t>ођ</w:t>
            </w:r>
            <w:r>
              <w:rPr>
                <w:rFonts w:eastAsia="Arial"/>
                <w:i/>
                <w:spacing w:val="-16"/>
              </w:rPr>
              <w:t>а</w:t>
            </w:r>
            <w:r>
              <w:rPr>
                <w:rFonts w:eastAsia="Arial"/>
                <w:i/>
                <w:spacing w:val="-2"/>
              </w:rPr>
              <w:t>ч</w:t>
            </w:r>
            <w:r>
              <w:rPr>
                <w:rFonts w:eastAsia="Arial"/>
                <w:i/>
                <w:spacing w:val="1"/>
              </w:rPr>
              <w:t>а</w:t>
            </w:r>
            <w:r>
              <w:rPr>
                <w:rFonts w:eastAsia="Arial"/>
                <w:i/>
              </w:rPr>
              <w:t>:</w:t>
            </w:r>
          </w:p>
        </w:tc>
        <w:tc>
          <w:tcPr>
            <w:tcW w:w="4599"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562"/>
        </w:trPr>
        <w:tc>
          <w:tcPr>
            <w:tcW w:w="464" w:type="dxa"/>
            <w:tcBorders>
              <w:top w:val="single" w:sz="6" w:space="0" w:color="000000"/>
              <w:left w:val="single" w:sz="6" w:space="0" w:color="000000"/>
              <w:bottom w:val="single" w:sz="6" w:space="0" w:color="000000"/>
              <w:right w:val="single" w:sz="6" w:space="0" w:color="000000"/>
            </w:tcBorders>
          </w:tcPr>
          <w:p w:rsidR="00795D82" w:rsidRDefault="00795D82" w:rsidP="00FF5224"/>
        </w:tc>
        <w:tc>
          <w:tcPr>
            <w:tcW w:w="4220"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9" w:line="260" w:lineRule="exact"/>
              <w:rPr>
                <w:sz w:val="26"/>
                <w:szCs w:val="26"/>
              </w:rPr>
            </w:pPr>
          </w:p>
          <w:p w:rsidR="00795D82" w:rsidRDefault="00795D82" w:rsidP="00FF5224">
            <w:pPr>
              <w:ind w:left="102"/>
              <w:rPr>
                <w:rFonts w:eastAsia="Arial"/>
              </w:rPr>
            </w:pPr>
            <w:r>
              <w:rPr>
                <w:rFonts w:eastAsia="Arial"/>
                <w:i/>
              </w:rPr>
              <w:t>Адр</w:t>
            </w:r>
            <w:r>
              <w:rPr>
                <w:rFonts w:eastAsia="Arial"/>
                <w:i/>
                <w:spacing w:val="-1"/>
              </w:rPr>
              <w:t>е</w:t>
            </w:r>
            <w:r>
              <w:rPr>
                <w:rFonts w:eastAsia="Arial"/>
                <w:i/>
              </w:rPr>
              <w:t>с</w:t>
            </w:r>
            <w:r>
              <w:rPr>
                <w:rFonts w:eastAsia="Arial"/>
                <w:i/>
                <w:spacing w:val="1"/>
              </w:rPr>
              <w:t>а</w:t>
            </w:r>
            <w:r>
              <w:rPr>
                <w:rFonts w:eastAsia="Arial"/>
                <w:i/>
              </w:rPr>
              <w:t>:</w:t>
            </w:r>
          </w:p>
        </w:tc>
        <w:tc>
          <w:tcPr>
            <w:tcW w:w="4599"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562"/>
        </w:trPr>
        <w:tc>
          <w:tcPr>
            <w:tcW w:w="464" w:type="dxa"/>
            <w:tcBorders>
              <w:top w:val="single" w:sz="6" w:space="0" w:color="000000"/>
              <w:left w:val="single" w:sz="6" w:space="0" w:color="000000"/>
              <w:bottom w:val="single" w:sz="6" w:space="0" w:color="000000"/>
              <w:right w:val="single" w:sz="6" w:space="0" w:color="000000"/>
            </w:tcBorders>
          </w:tcPr>
          <w:p w:rsidR="00795D82" w:rsidRDefault="00795D82" w:rsidP="00FF5224"/>
        </w:tc>
        <w:tc>
          <w:tcPr>
            <w:tcW w:w="4220"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8" w:line="260" w:lineRule="exact"/>
              <w:rPr>
                <w:sz w:val="26"/>
                <w:szCs w:val="26"/>
              </w:rPr>
            </w:pPr>
          </w:p>
          <w:p w:rsidR="00795D82" w:rsidRDefault="00795D82" w:rsidP="00FF5224">
            <w:pPr>
              <w:ind w:left="102"/>
              <w:rPr>
                <w:rFonts w:eastAsia="Arial"/>
              </w:rPr>
            </w:pPr>
            <w:r>
              <w:rPr>
                <w:rFonts w:eastAsia="Arial"/>
                <w:i/>
                <w:spacing w:val="1"/>
              </w:rPr>
              <w:t>Ма</w:t>
            </w:r>
            <w:r>
              <w:rPr>
                <w:rFonts w:eastAsia="Arial"/>
                <w:i/>
                <w:spacing w:val="-3"/>
              </w:rPr>
              <w:t>т</w:t>
            </w:r>
            <w:r>
              <w:rPr>
                <w:rFonts w:eastAsia="Arial"/>
                <w:i/>
                <w:spacing w:val="1"/>
              </w:rPr>
              <w:t>и</w:t>
            </w:r>
            <w:r>
              <w:rPr>
                <w:rFonts w:eastAsia="Arial"/>
                <w:i/>
              </w:rPr>
              <w:t>чни</w:t>
            </w:r>
            <w:r>
              <w:rPr>
                <w:rFonts w:eastAsia="Arial"/>
                <w:i/>
                <w:spacing w:val="1"/>
              </w:rPr>
              <w:t xml:space="preserve"> </w:t>
            </w:r>
            <w:r>
              <w:rPr>
                <w:rFonts w:eastAsia="Arial"/>
                <w:i/>
              </w:rPr>
              <w:t>бр</w:t>
            </w:r>
            <w:r>
              <w:rPr>
                <w:rFonts w:eastAsia="Arial"/>
                <w:i/>
                <w:spacing w:val="1"/>
              </w:rPr>
              <w:t>о</w:t>
            </w:r>
            <w:r>
              <w:rPr>
                <w:rFonts w:eastAsia="Arial"/>
                <w:i/>
              </w:rPr>
              <w:t>ј:</w:t>
            </w:r>
          </w:p>
        </w:tc>
        <w:tc>
          <w:tcPr>
            <w:tcW w:w="4599"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564"/>
        </w:trPr>
        <w:tc>
          <w:tcPr>
            <w:tcW w:w="464" w:type="dxa"/>
            <w:tcBorders>
              <w:top w:val="single" w:sz="6" w:space="0" w:color="000000"/>
              <w:left w:val="single" w:sz="6" w:space="0" w:color="000000"/>
              <w:bottom w:val="single" w:sz="6" w:space="0" w:color="000000"/>
              <w:right w:val="single" w:sz="6" w:space="0" w:color="000000"/>
            </w:tcBorders>
          </w:tcPr>
          <w:p w:rsidR="00795D82" w:rsidRDefault="00795D82" w:rsidP="00FF5224"/>
        </w:tc>
        <w:tc>
          <w:tcPr>
            <w:tcW w:w="4220"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11" w:line="260" w:lineRule="exact"/>
              <w:rPr>
                <w:sz w:val="26"/>
                <w:szCs w:val="26"/>
              </w:rPr>
            </w:pPr>
          </w:p>
          <w:p w:rsidR="00795D82" w:rsidRDefault="00795D82" w:rsidP="00FF5224">
            <w:pPr>
              <w:ind w:left="102"/>
              <w:rPr>
                <w:rFonts w:eastAsia="Arial"/>
              </w:rPr>
            </w:pPr>
            <w:r>
              <w:rPr>
                <w:rFonts w:eastAsia="Arial"/>
                <w:i/>
                <w:spacing w:val="-1"/>
              </w:rPr>
              <w:t>П</w:t>
            </w:r>
            <w:r>
              <w:rPr>
                <w:rFonts w:eastAsia="Arial"/>
                <w:i/>
                <w:spacing w:val="1"/>
              </w:rPr>
              <w:t>ор</w:t>
            </w:r>
            <w:r>
              <w:rPr>
                <w:rFonts w:eastAsia="Arial"/>
                <w:i/>
                <w:spacing w:val="-1"/>
              </w:rPr>
              <w:t>е</w:t>
            </w:r>
            <w:r>
              <w:rPr>
                <w:rFonts w:eastAsia="Arial"/>
                <w:i/>
              </w:rPr>
              <w:t>ски</w:t>
            </w:r>
            <w:r>
              <w:rPr>
                <w:rFonts w:eastAsia="Arial"/>
                <w:i/>
                <w:spacing w:val="-1"/>
              </w:rPr>
              <w:t xml:space="preserve"> </w:t>
            </w:r>
            <w:r>
              <w:rPr>
                <w:rFonts w:eastAsia="Arial"/>
                <w:i/>
                <w:spacing w:val="1"/>
              </w:rPr>
              <w:t>и</w:t>
            </w:r>
            <w:r>
              <w:rPr>
                <w:rFonts w:eastAsia="Arial"/>
                <w:i/>
              </w:rPr>
              <w:t>ден</w:t>
            </w:r>
            <w:r>
              <w:rPr>
                <w:rFonts w:eastAsia="Arial"/>
                <w:i/>
                <w:spacing w:val="-3"/>
              </w:rPr>
              <w:t>т</w:t>
            </w:r>
            <w:r>
              <w:rPr>
                <w:rFonts w:eastAsia="Arial"/>
                <w:i/>
                <w:spacing w:val="1"/>
              </w:rPr>
              <w:t>ифи</w:t>
            </w:r>
            <w:r>
              <w:rPr>
                <w:rFonts w:eastAsia="Arial"/>
                <w:i/>
              </w:rPr>
              <w:t>к</w:t>
            </w:r>
            <w:r>
              <w:rPr>
                <w:rFonts w:eastAsia="Arial"/>
                <w:i/>
                <w:spacing w:val="-2"/>
              </w:rPr>
              <w:t>а</w:t>
            </w:r>
            <w:r>
              <w:rPr>
                <w:rFonts w:eastAsia="Arial"/>
                <w:i/>
              </w:rPr>
              <w:t>ци</w:t>
            </w:r>
            <w:r>
              <w:rPr>
                <w:rFonts w:eastAsia="Arial"/>
                <w:i/>
                <w:spacing w:val="1"/>
              </w:rPr>
              <w:t>о</w:t>
            </w:r>
            <w:r>
              <w:rPr>
                <w:rFonts w:eastAsia="Arial"/>
                <w:i/>
              </w:rPr>
              <w:t>ни</w:t>
            </w:r>
            <w:r>
              <w:rPr>
                <w:rFonts w:eastAsia="Arial"/>
                <w:i/>
                <w:spacing w:val="1"/>
              </w:rPr>
              <w:t xml:space="preserve"> </w:t>
            </w:r>
            <w:r>
              <w:rPr>
                <w:rFonts w:eastAsia="Arial"/>
                <w:i/>
              </w:rPr>
              <w:t>б</w:t>
            </w:r>
            <w:r>
              <w:rPr>
                <w:rFonts w:eastAsia="Arial"/>
                <w:i/>
                <w:spacing w:val="-2"/>
              </w:rPr>
              <w:t>р</w:t>
            </w:r>
            <w:r>
              <w:rPr>
                <w:rFonts w:eastAsia="Arial"/>
                <w:i/>
                <w:spacing w:val="1"/>
              </w:rPr>
              <w:t>о</w:t>
            </w:r>
            <w:r>
              <w:rPr>
                <w:rFonts w:eastAsia="Arial"/>
                <w:i/>
              </w:rPr>
              <w:t>ј:</w:t>
            </w:r>
          </w:p>
        </w:tc>
        <w:tc>
          <w:tcPr>
            <w:tcW w:w="4599"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562"/>
        </w:trPr>
        <w:tc>
          <w:tcPr>
            <w:tcW w:w="464" w:type="dxa"/>
            <w:tcBorders>
              <w:top w:val="single" w:sz="6" w:space="0" w:color="000000"/>
              <w:left w:val="single" w:sz="6" w:space="0" w:color="000000"/>
              <w:bottom w:val="single" w:sz="6" w:space="0" w:color="000000"/>
              <w:right w:val="single" w:sz="6" w:space="0" w:color="000000"/>
            </w:tcBorders>
          </w:tcPr>
          <w:p w:rsidR="00795D82" w:rsidRDefault="00795D82" w:rsidP="00FF5224"/>
        </w:tc>
        <w:tc>
          <w:tcPr>
            <w:tcW w:w="4220"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8" w:line="260" w:lineRule="exact"/>
              <w:rPr>
                <w:sz w:val="26"/>
                <w:szCs w:val="26"/>
              </w:rPr>
            </w:pPr>
          </w:p>
          <w:p w:rsidR="00795D82" w:rsidRDefault="00795D82" w:rsidP="00FF5224">
            <w:pPr>
              <w:ind w:left="102"/>
              <w:rPr>
                <w:rFonts w:eastAsia="Arial"/>
              </w:rPr>
            </w:pPr>
            <w:r>
              <w:rPr>
                <w:rFonts w:eastAsia="Arial"/>
                <w:i/>
                <w:spacing w:val="1"/>
              </w:rPr>
              <w:t>Им</w:t>
            </w:r>
            <w:r>
              <w:rPr>
                <w:rFonts w:eastAsia="Arial"/>
                <w:i/>
              </w:rPr>
              <w:t>е</w:t>
            </w:r>
            <w:r>
              <w:rPr>
                <w:rFonts w:eastAsia="Arial"/>
                <w:i/>
                <w:spacing w:val="-1"/>
              </w:rPr>
              <w:t xml:space="preserve"> </w:t>
            </w:r>
            <w:r>
              <w:rPr>
                <w:rFonts w:eastAsia="Arial"/>
                <w:i/>
                <w:spacing w:val="1"/>
              </w:rPr>
              <w:t>о</w:t>
            </w:r>
            <w:r>
              <w:rPr>
                <w:rFonts w:eastAsia="Arial"/>
                <w:i/>
              </w:rPr>
              <w:t>с</w:t>
            </w:r>
            <w:r>
              <w:rPr>
                <w:rFonts w:eastAsia="Arial"/>
                <w:i/>
                <w:spacing w:val="1"/>
              </w:rPr>
              <w:t>о</w:t>
            </w:r>
            <w:r>
              <w:rPr>
                <w:rFonts w:eastAsia="Arial"/>
                <w:i/>
                <w:spacing w:val="-1"/>
              </w:rPr>
              <w:t>б</w:t>
            </w:r>
            <w:r>
              <w:rPr>
                <w:rFonts w:eastAsia="Arial"/>
                <w:i/>
              </w:rPr>
              <w:t>е</w:t>
            </w:r>
            <w:r>
              <w:rPr>
                <w:rFonts w:eastAsia="Arial"/>
                <w:i/>
                <w:spacing w:val="-1"/>
              </w:rPr>
              <w:t xml:space="preserve"> </w:t>
            </w:r>
            <w:r>
              <w:rPr>
                <w:rFonts w:eastAsia="Arial"/>
                <w:i/>
                <w:spacing w:val="-3"/>
              </w:rPr>
              <w:t>з</w:t>
            </w:r>
            <w:r>
              <w:rPr>
                <w:rFonts w:eastAsia="Arial"/>
                <w:i/>
              </w:rPr>
              <w:t>а</w:t>
            </w:r>
            <w:r>
              <w:rPr>
                <w:rFonts w:eastAsia="Arial"/>
                <w:i/>
                <w:spacing w:val="1"/>
              </w:rPr>
              <w:t xml:space="preserve"> </w:t>
            </w:r>
            <w:r>
              <w:rPr>
                <w:rFonts w:eastAsia="Arial"/>
                <w:i/>
              </w:rPr>
              <w:t>к</w:t>
            </w:r>
            <w:r>
              <w:rPr>
                <w:rFonts w:eastAsia="Arial"/>
                <w:i/>
                <w:spacing w:val="1"/>
              </w:rPr>
              <w:t>о</w:t>
            </w:r>
            <w:r>
              <w:rPr>
                <w:rFonts w:eastAsia="Arial"/>
                <w:i/>
              </w:rPr>
              <w:t>н</w:t>
            </w:r>
            <w:r>
              <w:rPr>
                <w:rFonts w:eastAsia="Arial"/>
                <w:i/>
                <w:spacing w:val="-6"/>
              </w:rPr>
              <w:t>т</w:t>
            </w:r>
            <w:r>
              <w:rPr>
                <w:rFonts w:eastAsia="Arial"/>
                <w:i/>
                <w:spacing w:val="1"/>
              </w:rPr>
              <w:t>а</w:t>
            </w:r>
            <w:r>
              <w:rPr>
                <w:rFonts w:eastAsia="Arial"/>
                <w:i/>
                <w:spacing w:val="2"/>
              </w:rPr>
              <w:t>к</w:t>
            </w:r>
            <w:r>
              <w:rPr>
                <w:rFonts w:eastAsia="Arial"/>
                <w:i/>
                <w:spacing w:val="-3"/>
              </w:rPr>
              <w:t>т</w:t>
            </w:r>
            <w:r>
              <w:rPr>
                <w:rFonts w:eastAsia="Arial"/>
                <w:i/>
              </w:rPr>
              <w:t>:</w:t>
            </w:r>
          </w:p>
        </w:tc>
        <w:tc>
          <w:tcPr>
            <w:tcW w:w="4599"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1114"/>
        </w:trPr>
        <w:tc>
          <w:tcPr>
            <w:tcW w:w="464" w:type="dxa"/>
            <w:tcBorders>
              <w:top w:val="single" w:sz="6" w:space="0" w:color="000000"/>
              <w:left w:val="single" w:sz="6" w:space="0" w:color="000000"/>
              <w:bottom w:val="single" w:sz="6" w:space="0" w:color="000000"/>
              <w:right w:val="single" w:sz="6" w:space="0" w:color="000000"/>
            </w:tcBorders>
          </w:tcPr>
          <w:p w:rsidR="00795D82" w:rsidRDefault="00795D82" w:rsidP="00FF5224"/>
        </w:tc>
        <w:tc>
          <w:tcPr>
            <w:tcW w:w="4220"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8" w:line="260" w:lineRule="exact"/>
              <w:rPr>
                <w:sz w:val="26"/>
                <w:szCs w:val="26"/>
              </w:rPr>
            </w:pPr>
          </w:p>
          <w:p w:rsidR="00795D82" w:rsidRDefault="00795D82" w:rsidP="00FF5224">
            <w:pPr>
              <w:ind w:left="102" w:right="63"/>
              <w:jc w:val="both"/>
              <w:rPr>
                <w:rFonts w:eastAsia="Arial"/>
              </w:rPr>
            </w:pPr>
            <w:r>
              <w:rPr>
                <w:rFonts w:eastAsia="Arial"/>
                <w:i/>
                <w:spacing w:val="-1"/>
              </w:rPr>
              <w:t>П</w:t>
            </w:r>
            <w:r>
              <w:rPr>
                <w:rFonts w:eastAsia="Arial"/>
                <w:i/>
                <w:spacing w:val="1"/>
              </w:rPr>
              <w:t>ро</w:t>
            </w:r>
            <w:r>
              <w:rPr>
                <w:rFonts w:eastAsia="Arial"/>
                <w:i/>
              </w:rPr>
              <w:t>цен</w:t>
            </w:r>
            <w:r>
              <w:rPr>
                <w:rFonts w:eastAsia="Arial"/>
                <w:i/>
                <w:spacing w:val="1"/>
              </w:rPr>
              <w:t>а</w:t>
            </w:r>
            <w:r>
              <w:rPr>
                <w:rFonts w:eastAsia="Arial"/>
                <w:i/>
              </w:rPr>
              <w:t>т укупне</w:t>
            </w:r>
            <w:r>
              <w:rPr>
                <w:rFonts w:eastAsia="Arial"/>
                <w:i/>
                <w:spacing w:val="4"/>
              </w:rPr>
              <w:t xml:space="preserve"> </w:t>
            </w:r>
            <w:r>
              <w:rPr>
                <w:rFonts w:eastAsia="Arial"/>
                <w:i/>
              </w:rPr>
              <w:t>вр</w:t>
            </w:r>
            <w:r>
              <w:rPr>
                <w:rFonts w:eastAsia="Arial"/>
                <w:i/>
                <w:spacing w:val="-1"/>
              </w:rPr>
              <w:t>е</w:t>
            </w:r>
            <w:r>
              <w:rPr>
                <w:rFonts w:eastAsia="Arial"/>
                <w:i/>
              </w:rPr>
              <w:t>днос</w:t>
            </w:r>
            <w:r>
              <w:rPr>
                <w:rFonts w:eastAsia="Arial"/>
                <w:i/>
                <w:spacing w:val="-3"/>
              </w:rPr>
              <w:t>т</w:t>
            </w:r>
            <w:r>
              <w:rPr>
                <w:rFonts w:eastAsia="Arial"/>
                <w:i/>
              </w:rPr>
              <w:t>и н</w:t>
            </w:r>
            <w:r>
              <w:rPr>
                <w:rFonts w:eastAsia="Arial"/>
                <w:i/>
                <w:spacing w:val="1"/>
              </w:rPr>
              <w:t>а</w:t>
            </w:r>
            <w:r>
              <w:rPr>
                <w:rFonts w:eastAsia="Arial"/>
                <w:i/>
                <w:spacing w:val="-1"/>
              </w:rPr>
              <w:t>б</w:t>
            </w:r>
            <w:r>
              <w:rPr>
                <w:rFonts w:eastAsia="Arial"/>
                <w:i/>
                <w:spacing w:val="1"/>
              </w:rPr>
              <w:t>а</w:t>
            </w:r>
            <w:r>
              <w:rPr>
                <w:rFonts w:eastAsia="Arial"/>
                <w:i/>
              </w:rPr>
              <w:t>в</w:t>
            </w:r>
            <w:r>
              <w:rPr>
                <w:rFonts w:eastAsia="Arial"/>
                <w:i/>
                <w:spacing w:val="-1"/>
              </w:rPr>
              <w:t>к</w:t>
            </w:r>
            <w:r>
              <w:rPr>
                <w:rFonts w:eastAsia="Arial"/>
                <w:i/>
              </w:rPr>
              <w:t>е</w:t>
            </w:r>
            <w:r>
              <w:rPr>
                <w:rFonts w:eastAsia="Arial"/>
                <w:i/>
                <w:spacing w:val="2"/>
              </w:rPr>
              <w:t xml:space="preserve"> </w:t>
            </w:r>
            <w:r>
              <w:rPr>
                <w:rFonts w:eastAsia="Arial"/>
                <w:i/>
              </w:rPr>
              <w:t xml:space="preserve">који </w:t>
            </w:r>
            <w:r>
              <w:rPr>
                <w:rFonts w:eastAsia="Arial"/>
                <w:i/>
                <w:spacing w:val="-1"/>
              </w:rPr>
              <w:t>ћ</w:t>
            </w:r>
            <w:r>
              <w:rPr>
                <w:rFonts w:eastAsia="Arial"/>
                <w:i/>
              </w:rPr>
              <w:t xml:space="preserve">е </w:t>
            </w:r>
            <w:r>
              <w:rPr>
                <w:rFonts w:eastAsia="Arial"/>
                <w:i/>
                <w:spacing w:val="1"/>
              </w:rPr>
              <w:t>и</w:t>
            </w:r>
            <w:r>
              <w:rPr>
                <w:rFonts w:eastAsia="Arial"/>
                <w:i/>
                <w:spacing w:val="-1"/>
              </w:rPr>
              <w:t>з</w:t>
            </w:r>
            <w:r>
              <w:rPr>
                <w:rFonts w:eastAsia="Arial"/>
                <w:i/>
              </w:rPr>
              <w:t>врш</w:t>
            </w:r>
            <w:r>
              <w:rPr>
                <w:rFonts w:eastAsia="Arial"/>
                <w:i/>
                <w:spacing w:val="1"/>
              </w:rPr>
              <w:t>и</w:t>
            </w:r>
            <w:r>
              <w:rPr>
                <w:rFonts w:eastAsia="Arial"/>
                <w:i/>
                <w:spacing w:val="-3"/>
              </w:rPr>
              <w:t>т</w:t>
            </w:r>
            <w:r>
              <w:rPr>
                <w:rFonts w:eastAsia="Arial"/>
                <w:i/>
              </w:rPr>
              <w:t>и п</w:t>
            </w:r>
            <w:r>
              <w:rPr>
                <w:rFonts w:eastAsia="Arial"/>
                <w:i/>
                <w:spacing w:val="1"/>
              </w:rPr>
              <w:t>о</w:t>
            </w:r>
            <w:r>
              <w:rPr>
                <w:rFonts w:eastAsia="Arial"/>
                <w:i/>
              </w:rPr>
              <w:t>ди</w:t>
            </w:r>
            <w:r>
              <w:rPr>
                <w:rFonts w:eastAsia="Arial"/>
                <w:i/>
                <w:spacing w:val="-1"/>
              </w:rPr>
              <w:t>з</w:t>
            </w:r>
            <w:r>
              <w:rPr>
                <w:rFonts w:eastAsia="Arial"/>
                <w:i/>
                <w:spacing w:val="-5"/>
              </w:rPr>
              <w:t>в</w:t>
            </w:r>
            <w:r>
              <w:rPr>
                <w:rFonts w:eastAsia="Arial"/>
                <w:i/>
                <w:spacing w:val="1"/>
              </w:rPr>
              <w:t>ођ</w:t>
            </w:r>
            <w:r>
              <w:rPr>
                <w:rFonts w:eastAsia="Arial"/>
                <w:i/>
                <w:spacing w:val="-16"/>
              </w:rPr>
              <w:t>а</w:t>
            </w:r>
            <w:r>
              <w:rPr>
                <w:rFonts w:eastAsia="Arial"/>
                <w:i/>
              </w:rPr>
              <w:t>ч:</w:t>
            </w:r>
          </w:p>
        </w:tc>
        <w:tc>
          <w:tcPr>
            <w:tcW w:w="4599"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838"/>
        </w:trPr>
        <w:tc>
          <w:tcPr>
            <w:tcW w:w="464" w:type="dxa"/>
            <w:tcBorders>
              <w:top w:val="single" w:sz="6" w:space="0" w:color="000000"/>
              <w:left w:val="single" w:sz="6" w:space="0" w:color="000000"/>
              <w:bottom w:val="single" w:sz="6" w:space="0" w:color="000000"/>
              <w:right w:val="single" w:sz="6" w:space="0" w:color="000000"/>
            </w:tcBorders>
          </w:tcPr>
          <w:p w:rsidR="00795D82" w:rsidRDefault="00795D82" w:rsidP="00FF5224"/>
        </w:tc>
        <w:tc>
          <w:tcPr>
            <w:tcW w:w="4220"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9" w:line="260" w:lineRule="exact"/>
              <w:rPr>
                <w:sz w:val="26"/>
                <w:szCs w:val="26"/>
              </w:rPr>
            </w:pPr>
          </w:p>
          <w:p w:rsidR="00795D82" w:rsidRDefault="00795D82" w:rsidP="00FF5224">
            <w:pPr>
              <w:ind w:left="102" w:right="63"/>
              <w:rPr>
                <w:rFonts w:eastAsia="Arial"/>
              </w:rPr>
            </w:pPr>
            <w:r>
              <w:rPr>
                <w:rFonts w:eastAsia="Arial"/>
                <w:i/>
                <w:spacing w:val="-1"/>
              </w:rPr>
              <w:t>Д</w:t>
            </w:r>
            <w:r>
              <w:rPr>
                <w:rFonts w:eastAsia="Arial"/>
                <w:i/>
                <w:spacing w:val="1"/>
              </w:rPr>
              <w:t>е</w:t>
            </w:r>
            <w:r>
              <w:rPr>
                <w:rFonts w:eastAsia="Arial"/>
                <w:i/>
              </w:rPr>
              <w:t xml:space="preserve">о  </w:t>
            </w:r>
            <w:r>
              <w:rPr>
                <w:rFonts w:eastAsia="Arial"/>
                <w:i/>
                <w:spacing w:val="3"/>
              </w:rPr>
              <w:t xml:space="preserve"> </w:t>
            </w:r>
            <w:r>
              <w:rPr>
                <w:rFonts w:eastAsia="Arial"/>
                <w:i/>
              </w:rPr>
              <w:t>п</w:t>
            </w:r>
            <w:r>
              <w:rPr>
                <w:rFonts w:eastAsia="Arial"/>
                <w:i/>
                <w:spacing w:val="1"/>
              </w:rPr>
              <w:t>р</w:t>
            </w:r>
            <w:r>
              <w:rPr>
                <w:rFonts w:eastAsia="Arial"/>
                <w:i/>
                <w:spacing w:val="-1"/>
              </w:rPr>
              <w:t>е</w:t>
            </w:r>
            <w:r>
              <w:rPr>
                <w:rFonts w:eastAsia="Arial"/>
                <w:i/>
              </w:rPr>
              <w:t>д</w:t>
            </w:r>
            <w:r>
              <w:rPr>
                <w:rFonts w:eastAsia="Arial"/>
                <w:i/>
                <w:spacing w:val="-2"/>
              </w:rPr>
              <w:t>м</w:t>
            </w:r>
            <w:r>
              <w:rPr>
                <w:rFonts w:eastAsia="Arial"/>
                <w:i/>
                <w:spacing w:val="-1"/>
              </w:rPr>
              <w:t>е</w:t>
            </w:r>
            <w:r>
              <w:rPr>
                <w:rFonts w:eastAsia="Arial"/>
                <w:i/>
                <w:spacing w:val="-6"/>
              </w:rPr>
              <w:t>т</w:t>
            </w:r>
            <w:r>
              <w:rPr>
                <w:rFonts w:eastAsia="Arial"/>
                <w:i/>
              </w:rPr>
              <w:t xml:space="preserve">а  </w:t>
            </w:r>
            <w:r>
              <w:rPr>
                <w:rFonts w:eastAsia="Arial"/>
                <w:i/>
                <w:spacing w:val="3"/>
              </w:rPr>
              <w:t xml:space="preserve"> </w:t>
            </w:r>
            <w:r>
              <w:rPr>
                <w:rFonts w:eastAsia="Arial"/>
                <w:i/>
              </w:rPr>
              <w:t>н</w:t>
            </w:r>
            <w:r>
              <w:rPr>
                <w:rFonts w:eastAsia="Arial"/>
                <w:i/>
                <w:spacing w:val="1"/>
              </w:rPr>
              <w:t>а</w:t>
            </w:r>
            <w:r>
              <w:rPr>
                <w:rFonts w:eastAsia="Arial"/>
                <w:i/>
                <w:spacing w:val="-1"/>
              </w:rPr>
              <w:t>б</w:t>
            </w:r>
            <w:r>
              <w:rPr>
                <w:rFonts w:eastAsia="Arial"/>
                <w:i/>
                <w:spacing w:val="1"/>
              </w:rPr>
              <w:t>а</w:t>
            </w:r>
            <w:r>
              <w:rPr>
                <w:rFonts w:eastAsia="Arial"/>
                <w:i/>
              </w:rPr>
              <w:t>в</w:t>
            </w:r>
            <w:r>
              <w:rPr>
                <w:rFonts w:eastAsia="Arial"/>
                <w:i/>
                <w:spacing w:val="-1"/>
              </w:rPr>
              <w:t>к</w:t>
            </w:r>
            <w:r>
              <w:rPr>
                <w:rFonts w:eastAsia="Arial"/>
                <w:i/>
              </w:rPr>
              <w:t xml:space="preserve">е  </w:t>
            </w:r>
            <w:r>
              <w:rPr>
                <w:rFonts w:eastAsia="Arial"/>
                <w:i/>
                <w:spacing w:val="3"/>
              </w:rPr>
              <w:t xml:space="preserve"> </w:t>
            </w:r>
            <w:r>
              <w:rPr>
                <w:rFonts w:eastAsia="Arial"/>
                <w:i/>
              </w:rPr>
              <w:t xml:space="preserve">који  </w:t>
            </w:r>
            <w:r>
              <w:rPr>
                <w:rFonts w:eastAsia="Arial"/>
                <w:i/>
                <w:spacing w:val="3"/>
              </w:rPr>
              <w:t xml:space="preserve"> </w:t>
            </w:r>
            <w:r>
              <w:rPr>
                <w:rFonts w:eastAsia="Arial"/>
                <w:i/>
                <w:spacing w:val="-1"/>
              </w:rPr>
              <w:t>ћ</w:t>
            </w:r>
            <w:r>
              <w:rPr>
                <w:rFonts w:eastAsia="Arial"/>
                <w:i/>
              </w:rPr>
              <w:t xml:space="preserve">е </w:t>
            </w:r>
            <w:r>
              <w:rPr>
                <w:rFonts w:eastAsia="Arial"/>
                <w:i/>
                <w:spacing w:val="1"/>
              </w:rPr>
              <w:t>и</w:t>
            </w:r>
            <w:r>
              <w:rPr>
                <w:rFonts w:eastAsia="Arial"/>
                <w:i/>
                <w:spacing w:val="-1"/>
              </w:rPr>
              <w:t>з</w:t>
            </w:r>
            <w:r>
              <w:rPr>
                <w:rFonts w:eastAsia="Arial"/>
                <w:i/>
              </w:rPr>
              <w:t>врш</w:t>
            </w:r>
            <w:r>
              <w:rPr>
                <w:rFonts w:eastAsia="Arial"/>
                <w:i/>
                <w:spacing w:val="1"/>
              </w:rPr>
              <w:t>и</w:t>
            </w:r>
            <w:r>
              <w:rPr>
                <w:rFonts w:eastAsia="Arial"/>
                <w:i/>
                <w:spacing w:val="-3"/>
              </w:rPr>
              <w:t>т</w:t>
            </w:r>
            <w:r>
              <w:rPr>
                <w:rFonts w:eastAsia="Arial"/>
                <w:i/>
              </w:rPr>
              <w:t>и</w:t>
            </w:r>
            <w:r>
              <w:rPr>
                <w:rFonts w:eastAsia="Arial"/>
                <w:i/>
                <w:spacing w:val="1"/>
              </w:rPr>
              <w:t xml:space="preserve"> </w:t>
            </w:r>
            <w:r>
              <w:rPr>
                <w:rFonts w:eastAsia="Arial"/>
                <w:i/>
              </w:rPr>
              <w:t>п</w:t>
            </w:r>
            <w:r>
              <w:rPr>
                <w:rFonts w:eastAsia="Arial"/>
                <w:i/>
                <w:spacing w:val="1"/>
              </w:rPr>
              <w:t>о</w:t>
            </w:r>
            <w:r>
              <w:rPr>
                <w:rFonts w:eastAsia="Arial"/>
                <w:i/>
              </w:rPr>
              <w:t>ди</w:t>
            </w:r>
            <w:r>
              <w:rPr>
                <w:rFonts w:eastAsia="Arial"/>
                <w:i/>
                <w:spacing w:val="-1"/>
              </w:rPr>
              <w:t>з</w:t>
            </w:r>
            <w:r>
              <w:rPr>
                <w:rFonts w:eastAsia="Arial"/>
                <w:i/>
                <w:spacing w:val="-5"/>
              </w:rPr>
              <w:t>в</w:t>
            </w:r>
            <w:r>
              <w:rPr>
                <w:rFonts w:eastAsia="Arial"/>
                <w:i/>
                <w:spacing w:val="1"/>
              </w:rPr>
              <w:t>ођ</w:t>
            </w:r>
            <w:r>
              <w:rPr>
                <w:rFonts w:eastAsia="Arial"/>
                <w:i/>
                <w:spacing w:val="-18"/>
              </w:rPr>
              <w:t>а</w:t>
            </w:r>
            <w:r>
              <w:rPr>
                <w:rFonts w:eastAsia="Arial"/>
                <w:i/>
              </w:rPr>
              <w:t>ч:</w:t>
            </w:r>
          </w:p>
        </w:tc>
        <w:tc>
          <w:tcPr>
            <w:tcW w:w="4599" w:type="dxa"/>
            <w:tcBorders>
              <w:top w:val="single" w:sz="6" w:space="0" w:color="000000"/>
              <w:left w:val="single" w:sz="6" w:space="0" w:color="000000"/>
              <w:bottom w:val="single" w:sz="6" w:space="0" w:color="000000"/>
              <w:right w:val="single" w:sz="6" w:space="0" w:color="000000"/>
            </w:tcBorders>
          </w:tcPr>
          <w:p w:rsidR="00795D82" w:rsidRDefault="00795D82" w:rsidP="00FF5224"/>
        </w:tc>
      </w:tr>
    </w:tbl>
    <w:p w:rsidR="00795D82" w:rsidRDefault="00795D82" w:rsidP="00795D82">
      <w:pPr>
        <w:spacing w:line="260" w:lineRule="exact"/>
        <w:ind w:left="240" w:right="7960"/>
        <w:jc w:val="both"/>
        <w:rPr>
          <w:rFonts w:eastAsia="Arial"/>
        </w:rPr>
      </w:pPr>
      <w:r>
        <w:rPr>
          <w:rFonts w:eastAsia="Arial"/>
          <w:b/>
          <w:i/>
          <w:u w:val="thick" w:color="000000"/>
        </w:rPr>
        <w:t xml:space="preserve"> Напоме</w:t>
      </w:r>
      <w:r>
        <w:rPr>
          <w:rFonts w:eastAsia="Arial"/>
          <w:b/>
          <w:i/>
          <w:spacing w:val="-1"/>
          <w:u w:val="thick" w:color="000000"/>
        </w:rPr>
        <w:t>н</w:t>
      </w:r>
      <w:r>
        <w:rPr>
          <w:rFonts w:eastAsia="Arial"/>
          <w:b/>
          <w:i/>
          <w:u w:val="thick" w:color="000000"/>
        </w:rPr>
        <w:t>а</w:t>
      </w:r>
      <w:r>
        <w:rPr>
          <w:rFonts w:eastAsia="Arial"/>
          <w:b/>
          <w:i/>
          <w:spacing w:val="1"/>
          <w:u w:val="thick" w:color="000000"/>
        </w:rPr>
        <w:t xml:space="preserve"> </w:t>
      </w:r>
      <w:r>
        <w:rPr>
          <w:rFonts w:eastAsia="Arial"/>
          <w:b/>
          <w:i/>
          <w:u w:val="thick" w:color="000000"/>
        </w:rPr>
        <w:t xml:space="preserve">: </w:t>
      </w:r>
    </w:p>
    <w:p w:rsidR="00795D82" w:rsidRDefault="00795D82" w:rsidP="00795D82">
      <w:pPr>
        <w:spacing w:before="2" w:line="260" w:lineRule="exact"/>
        <w:ind w:left="240" w:right="201"/>
        <w:jc w:val="both"/>
        <w:rPr>
          <w:rFonts w:eastAsia="Arial"/>
        </w:rPr>
      </w:pPr>
      <w:r>
        <w:rPr>
          <w:rFonts w:eastAsia="Arial"/>
          <w:i/>
          <w:spacing w:val="-5"/>
        </w:rPr>
        <w:t>Т</w:t>
      </w:r>
      <w:r>
        <w:rPr>
          <w:rFonts w:eastAsia="Arial"/>
          <w:i/>
          <w:spacing w:val="1"/>
        </w:rPr>
        <w:t>а</w:t>
      </w:r>
      <w:r>
        <w:rPr>
          <w:rFonts w:eastAsia="Arial"/>
          <w:i/>
          <w:spacing w:val="-1"/>
        </w:rPr>
        <w:t>б</w:t>
      </w:r>
      <w:r>
        <w:rPr>
          <w:rFonts w:eastAsia="Arial"/>
          <w:i/>
          <w:spacing w:val="-6"/>
        </w:rPr>
        <w:t>е</w:t>
      </w:r>
      <w:r>
        <w:rPr>
          <w:rFonts w:eastAsia="Arial"/>
          <w:i/>
          <w:spacing w:val="-3"/>
        </w:rPr>
        <w:t>л</w:t>
      </w:r>
      <w:r>
        <w:rPr>
          <w:rFonts w:eastAsia="Arial"/>
          <w:i/>
        </w:rPr>
        <w:t xml:space="preserve">у </w:t>
      </w:r>
      <w:r>
        <w:rPr>
          <w:rFonts w:eastAsia="Arial"/>
          <w:i/>
          <w:spacing w:val="-3"/>
        </w:rPr>
        <w:t>„</w:t>
      </w:r>
      <w:r>
        <w:rPr>
          <w:rFonts w:eastAsia="Arial"/>
          <w:i/>
          <w:spacing w:val="-1"/>
        </w:rPr>
        <w:t>П</w:t>
      </w:r>
      <w:r>
        <w:rPr>
          <w:rFonts w:eastAsia="Arial"/>
          <w:i/>
          <w:spacing w:val="1"/>
        </w:rPr>
        <w:t>о</w:t>
      </w:r>
      <w:r>
        <w:rPr>
          <w:rFonts w:eastAsia="Arial"/>
          <w:i/>
        </w:rPr>
        <w:t>даци</w:t>
      </w:r>
      <w:r>
        <w:rPr>
          <w:rFonts w:eastAsia="Arial"/>
          <w:i/>
          <w:spacing w:val="1"/>
        </w:rPr>
        <w:t xml:space="preserve"> </w:t>
      </w:r>
      <w:r>
        <w:rPr>
          <w:rFonts w:eastAsia="Arial"/>
          <w:i/>
        </w:rPr>
        <w:t>о</w:t>
      </w:r>
      <w:r>
        <w:rPr>
          <w:rFonts w:eastAsia="Arial"/>
          <w:i/>
          <w:spacing w:val="1"/>
        </w:rPr>
        <w:t xml:space="preserve"> </w:t>
      </w:r>
      <w:r>
        <w:rPr>
          <w:rFonts w:eastAsia="Arial"/>
          <w:i/>
          <w:spacing w:val="2"/>
        </w:rPr>
        <w:t>п</w:t>
      </w:r>
      <w:r>
        <w:rPr>
          <w:rFonts w:eastAsia="Arial"/>
          <w:i/>
          <w:spacing w:val="1"/>
        </w:rPr>
        <w:t>о</w:t>
      </w:r>
      <w:r>
        <w:rPr>
          <w:rFonts w:eastAsia="Arial"/>
          <w:i/>
        </w:rPr>
        <w:t>ди</w:t>
      </w:r>
      <w:r>
        <w:rPr>
          <w:rFonts w:eastAsia="Arial"/>
          <w:i/>
          <w:spacing w:val="-1"/>
        </w:rPr>
        <w:t>з</w:t>
      </w:r>
      <w:r>
        <w:rPr>
          <w:rFonts w:eastAsia="Arial"/>
          <w:i/>
          <w:spacing w:val="-5"/>
        </w:rPr>
        <w:t>в</w:t>
      </w:r>
      <w:r>
        <w:rPr>
          <w:rFonts w:eastAsia="Arial"/>
          <w:i/>
          <w:spacing w:val="1"/>
        </w:rPr>
        <w:t>ођ</w:t>
      </w:r>
      <w:r>
        <w:rPr>
          <w:rFonts w:eastAsia="Arial"/>
          <w:i/>
          <w:spacing w:val="-16"/>
        </w:rPr>
        <w:t>а</w:t>
      </w:r>
      <w:r>
        <w:rPr>
          <w:rFonts w:eastAsia="Arial"/>
          <w:i/>
        </w:rPr>
        <w:t>чу“ п</w:t>
      </w:r>
      <w:r>
        <w:rPr>
          <w:rFonts w:eastAsia="Arial"/>
          <w:i/>
          <w:spacing w:val="1"/>
        </w:rPr>
        <w:t>о</w:t>
      </w:r>
      <w:r>
        <w:rPr>
          <w:rFonts w:eastAsia="Arial"/>
          <w:i/>
        </w:rPr>
        <w:t>пу</w:t>
      </w:r>
      <w:r>
        <w:rPr>
          <w:rFonts w:eastAsia="Arial"/>
          <w:i/>
          <w:spacing w:val="-2"/>
        </w:rPr>
        <w:t>њ</w:t>
      </w:r>
      <w:r>
        <w:rPr>
          <w:rFonts w:eastAsia="Arial"/>
          <w:i/>
          <w:spacing w:val="1"/>
        </w:rPr>
        <w:t>а</w:t>
      </w:r>
      <w:r>
        <w:rPr>
          <w:rFonts w:eastAsia="Arial"/>
          <w:i/>
          <w:spacing w:val="-8"/>
        </w:rPr>
        <w:t>в</w:t>
      </w:r>
      <w:r>
        <w:rPr>
          <w:rFonts w:eastAsia="Arial"/>
          <w:i/>
          <w:spacing w:val="1"/>
        </w:rPr>
        <w:t>а</w:t>
      </w:r>
      <w:r>
        <w:rPr>
          <w:rFonts w:eastAsia="Arial"/>
          <w:i/>
        </w:rPr>
        <w:t>ју с</w:t>
      </w:r>
      <w:r>
        <w:rPr>
          <w:rFonts w:eastAsia="Arial"/>
          <w:i/>
          <w:spacing w:val="1"/>
        </w:rPr>
        <w:t>ам</w:t>
      </w:r>
      <w:r>
        <w:rPr>
          <w:rFonts w:eastAsia="Arial"/>
          <w:i/>
        </w:rPr>
        <w:t>о</w:t>
      </w:r>
      <w:r>
        <w:rPr>
          <w:rFonts w:eastAsia="Arial"/>
          <w:i/>
          <w:spacing w:val="1"/>
        </w:rPr>
        <w:t xml:space="preserve"> о</w:t>
      </w:r>
      <w:r>
        <w:rPr>
          <w:rFonts w:eastAsia="Arial"/>
          <w:i/>
          <w:spacing w:val="-2"/>
        </w:rPr>
        <w:t>н</w:t>
      </w:r>
      <w:r>
        <w:rPr>
          <w:rFonts w:eastAsia="Arial"/>
          <w:i/>
        </w:rPr>
        <w:t>и</w:t>
      </w:r>
      <w:r>
        <w:rPr>
          <w:rFonts w:eastAsia="Arial"/>
          <w:i/>
          <w:spacing w:val="1"/>
        </w:rPr>
        <w:t xml:space="preserve"> </w:t>
      </w:r>
      <w:r>
        <w:rPr>
          <w:rFonts w:eastAsia="Arial"/>
          <w:i/>
        </w:rPr>
        <w:t>п</w:t>
      </w:r>
      <w:r>
        <w:rPr>
          <w:rFonts w:eastAsia="Arial"/>
          <w:i/>
          <w:spacing w:val="1"/>
        </w:rPr>
        <w:t>о</w:t>
      </w:r>
      <w:r>
        <w:rPr>
          <w:rFonts w:eastAsia="Arial"/>
          <w:i/>
        </w:rPr>
        <w:t>ну</w:t>
      </w:r>
      <w:r>
        <w:rPr>
          <w:rFonts w:eastAsia="Arial"/>
          <w:i/>
          <w:spacing w:val="1"/>
        </w:rPr>
        <w:t>ђ</w:t>
      </w:r>
      <w:r>
        <w:rPr>
          <w:rFonts w:eastAsia="Arial"/>
          <w:i/>
          <w:spacing w:val="-18"/>
        </w:rPr>
        <w:t>а</w:t>
      </w:r>
      <w:r>
        <w:rPr>
          <w:rFonts w:eastAsia="Arial"/>
          <w:i/>
        </w:rPr>
        <w:t>чи</w:t>
      </w:r>
      <w:r>
        <w:rPr>
          <w:rFonts w:eastAsia="Arial"/>
          <w:i/>
          <w:spacing w:val="1"/>
        </w:rPr>
        <w:t xml:space="preserve"> </w:t>
      </w:r>
      <w:r>
        <w:rPr>
          <w:rFonts w:eastAsia="Arial"/>
          <w:i/>
        </w:rPr>
        <w:t>који</w:t>
      </w:r>
      <w:r>
        <w:rPr>
          <w:rFonts w:eastAsia="Arial"/>
          <w:i/>
          <w:spacing w:val="1"/>
        </w:rPr>
        <w:t xml:space="preserve"> </w:t>
      </w:r>
      <w:r>
        <w:rPr>
          <w:rFonts w:eastAsia="Arial"/>
          <w:i/>
        </w:rPr>
        <w:t>п</w:t>
      </w:r>
      <w:r>
        <w:rPr>
          <w:rFonts w:eastAsia="Arial"/>
          <w:i/>
          <w:spacing w:val="1"/>
        </w:rPr>
        <w:t>о</w:t>
      </w:r>
      <w:r>
        <w:rPr>
          <w:rFonts w:eastAsia="Arial"/>
          <w:i/>
        </w:rPr>
        <w:t>дно</w:t>
      </w:r>
      <w:r>
        <w:rPr>
          <w:rFonts w:eastAsia="Arial"/>
          <w:i/>
          <w:spacing w:val="-2"/>
        </w:rPr>
        <w:t>с</w:t>
      </w:r>
      <w:r>
        <w:rPr>
          <w:rFonts w:eastAsia="Arial"/>
          <w:i/>
        </w:rPr>
        <w:t>е п</w:t>
      </w:r>
      <w:r>
        <w:rPr>
          <w:rFonts w:eastAsia="Arial"/>
          <w:i/>
          <w:spacing w:val="1"/>
        </w:rPr>
        <w:t>о</w:t>
      </w:r>
      <w:r>
        <w:rPr>
          <w:rFonts w:eastAsia="Arial"/>
          <w:i/>
        </w:rPr>
        <w:t>ну</w:t>
      </w:r>
      <w:r>
        <w:rPr>
          <w:rFonts w:eastAsia="Arial"/>
          <w:i/>
          <w:spacing w:val="-3"/>
        </w:rPr>
        <w:t>д</w:t>
      </w:r>
      <w:r>
        <w:rPr>
          <w:rFonts w:eastAsia="Arial"/>
          <w:i/>
        </w:rPr>
        <w:t>у</w:t>
      </w:r>
      <w:r>
        <w:rPr>
          <w:rFonts w:eastAsia="Arial"/>
          <w:i/>
          <w:spacing w:val="2"/>
        </w:rPr>
        <w:t xml:space="preserve"> </w:t>
      </w:r>
      <w:r>
        <w:rPr>
          <w:rFonts w:eastAsia="Arial"/>
          <w:i/>
        </w:rPr>
        <w:t>са</w:t>
      </w:r>
      <w:r>
        <w:rPr>
          <w:rFonts w:eastAsia="Arial"/>
          <w:i/>
          <w:spacing w:val="3"/>
        </w:rPr>
        <w:t xml:space="preserve"> </w:t>
      </w:r>
      <w:r>
        <w:rPr>
          <w:rFonts w:eastAsia="Arial"/>
          <w:i/>
        </w:rPr>
        <w:t>п</w:t>
      </w:r>
      <w:r>
        <w:rPr>
          <w:rFonts w:eastAsia="Arial"/>
          <w:i/>
          <w:spacing w:val="1"/>
        </w:rPr>
        <w:t>о</w:t>
      </w:r>
      <w:r>
        <w:rPr>
          <w:rFonts w:eastAsia="Arial"/>
          <w:i/>
        </w:rPr>
        <w:t>ди</w:t>
      </w:r>
      <w:r>
        <w:rPr>
          <w:rFonts w:eastAsia="Arial"/>
          <w:i/>
          <w:spacing w:val="-1"/>
        </w:rPr>
        <w:t>з</w:t>
      </w:r>
      <w:r>
        <w:rPr>
          <w:rFonts w:eastAsia="Arial"/>
          <w:i/>
          <w:spacing w:val="-5"/>
        </w:rPr>
        <w:t>в</w:t>
      </w:r>
      <w:r>
        <w:rPr>
          <w:rFonts w:eastAsia="Arial"/>
          <w:i/>
          <w:spacing w:val="1"/>
        </w:rPr>
        <w:t>о</w:t>
      </w:r>
      <w:r>
        <w:rPr>
          <w:rFonts w:eastAsia="Arial"/>
          <w:i/>
          <w:spacing w:val="-1"/>
        </w:rPr>
        <w:t>ђ</w:t>
      </w:r>
      <w:r>
        <w:rPr>
          <w:rFonts w:eastAsia="Arial"/>
          <w:i/>
          <w:spacing w:val="-16"/>
        </w:rPr>
        <w:t>а</w:t>
      </w:r>
      <w:r>
        <w:rPr>
          <w:rFonts w:eastAsia="Arial"/>
          <w:i/>
        </w:rPr>
        <w:t>ч</w:t>
      </w:r>
      <w:r>
        <w:rPr>
          <w:rFonts w:eastAsia="Arial"/>
          <w:i/>
          <w:spacing w:val="-1"/>
        </w:rPr>
        <w:t>е</w:t>
      </w:r>
      <w:r>
        <w:rPr>
          <w:rFonts w:eastAsia="Arial"/>
          <w:i/>
          <w:spacing w:val="1"/>
        </w:rPr>
        <w:t>м</w:t>
      </w:r>
      <w:r>
        <w:rPr>
          <w:rFonts w:eastAsia="Arial"/>
          <w:i/>
        </w:rPr>
        <w:t>, а</w:t>
      </w:r>
      <w:r>
        <w:rPr>
          <w:rFonts w:eastAsia="Arial"/>
          <w:i/>
          <w:spacing w:val="3"/>
        </w:rPr>
        <w:t xml:space="preserve"> </w:t>
      </w:r>
      <w:r>
        <w:rPr>
          <w:rFonts w:eastAsia="Arial"/>
          <w:i/>
        </w:rPr>
        <w:t>ук</w:t>
      </w:r>
      <w:r>
        <w:rPr>
          <w:rFonts w:eastAsia="Arial"/>
          <w:i/>
          <w:spacing w:val="-4"/>
        </w:rPr>
        <w:t>о</w:t>
      </w:r>
      <w:r>
        <w:rPr>
          <w:rFonts w:eastAsia="Arial"/>
          <w:i/>
          <w:spacing w:val="-1"/>
        </w:rPr>
        <w:t>л</w:t>
      </w:r>
      <w:r>
        <w:rPr>
          <w:rFonts w:eastAsia="Arial"/>
          <w:i/>
          <w:spacing w:val="1"/>
        </w:rPr>
        <w:t>и</w:t>
      </w:r>
      <w:r>
        <w:rPr>
          <w:rFonts w:eastAsia="Arial"/>
          <w:i/>
        </w:rPr>
        <w:t xml:space="preserve">ко </w:t>
      </w:r>
      <w:r>
        <w:rPr>
          <w:rFonts w:eastAsia="Arial"/>
          <w:i/>
          <w:spacing w:val="1"/>
        </w:rPr>
        <w:t>и</w:t>
      </w:r>
      <w:r>
        <w:rPr>
          <w:rFonts w:eastAsia="Arial"/>
          <w:i/>
          <w:spacing w:val="-1"/>
        </w:rPr>
        <w:t>м</w:t>
      </w:r>
      <w:r>
        <w:rPr>
          <w:rFonts w:eastAsia="Arial"/>
          <w:i/>
        </w:rPr>
        <w:t>а</w:t>
      </w:r>
      <w:r>
        <w:rPr>
          <w:rFonts w:eastAsia="Arial"/>
          <w:i/>
          <w:spacing w:val="3"/>
        </w:rPr>
        <w:t xml:space="preserve"> </w:t>
      </w:r>
      <w:r>
        <w:rPr>
          <w:rFonts w:eastAsia="Arial"/>
          <w:i/>
          <w:spacing w:val="-5"/>
        </w:rPr>
        <w:t>в</w:t>
      </w:r>
      <w:r>
        <w:rPr>
          <w:rFonts w:eastAsia="Arial"/>
          <w:i/>
          <w:spacing w:val="1"/>
        </w:rPr>
        <w:t>е</w:t>
      </w:r>
      <w:r>
        <w:rPr>
          <w:rFonts w:eastAsia="Arial"/>
          <w:i/>
          <w:spacing w:val="-1"/>
        </w:rPr>
        <w:t>ћ</w:t>
      </w:r>
      <w:r>
        <w:rPr>
          <w:rFonts w:eastAsia="Arial"/>
          <w:i/>
        </w:rPr>
        <w:t>и</w:t>
      </w:r>
      <w:r>
        <w:rPr>
          <w:rFonts w:eastAsia="Arial"/>
          <w:i/>
          <w:spacing w:val="3"/>
        </w:rPr>
        <w:t xml:space="preserve"> </w:t>
      </w:r>
      <w:r>
        <w:rPr>
          <w:rFonts w:eastAsia="Arial"/>
          <w:i/>
          <w:spacing w:val="-1"/>
        </w:rPr>
        <w:t>б</w:t>
      </w:r>
      <w:r>
        <w:rPr>
          <w:rFonts w:eastAsia="Arial"/>
          <w:i/>
          <w:spacing w:val="1"/>
        </w:rPr>
        <w:t>ро</w:t>
      </w:r>
      <w:r>
        <w:rPr>
          <w:rFonts w:eastAsia="Arial"/>
          <w:i/>
        </w:rPr>
        <w:t>ј</w:t>
      </w:r>
      <w:r>
        <w:rPr>
          <w:rFonts w:eastAsia="Arial"/>
          <w:i/>
          <w:spacing w:val="2"/>
        </w:rPr>
        <w:t xml:space="preserve"> </w:t>
      </w:r>
      <w:r>
        <w:rPr>
          <w:rFonts w:eastAsia="Arial"/>
          <w:i/>
        </w:rPr>
        <w:t>п</w:t>
      </w:r>
      <w:r>
        <w:rPr>
          <w:rFonts w:eastAsia="Arial"/>
          <w:i/>
          <w:spacing w:val="1"/>
        </w:rPr>
        <w:t>о</w:t>
      </w:r>
      <w:r>
        <w:rPr>
          <w:rFonts w:eastAsia="Arial"/>
          <w:i/>
        </w:rPr>
        <w:t>ди</w:t>
      </w:r>
      <w:r>
        <w:rPr>
          <w:rFonts w:eastAsia="Arial"/>
          <w:i/>
          <w:spacing w:val="-1"/>
        </w:rPr>
        <w:t>з</w:t>
      </w:r>
      <w:r>
        <w:rPr>
          <w:rFonts w:eastAsia="Arial"/>
          <w:i/>
          <w:spacing w:val="-8"/>
        </w:rPr>
        <w:t>в</w:t>
      </w:r>
      <w:r>
        <w:rPr>
          <w:rFonts w:eastAsia="Arial"/>
          <w:i/>
          <w:spacing w:val="1"/>
        </w:rPr>
        <w:t>ођ</w:t>
      </w:r>
      <w:r>
        <w:rPr>
          <w:rFonts w:eastAsia="Arial"/>
          <w:i/>
          <w:spacing w:val="-16"/>
        </w:rPr>
        <w:t>а</w:t>
      </w:r>
      <w:r>
        <w:rPr>
          <w:rFonts w:eastAsia="Arial"/>
          <w:i/>
        </w:rPr>
        <w:t>ча</w:t>
      </w:r>
      <w:r>
        <w:rPr>
          <w:rFonts w:eastAsia="Arial"/>
          <w:i/>
          <w:spacing w:val="1"/>
        </w:rPr>
        <w:t xml:space="preserve"> о</w:t>
      </w:r>
      <w:r>
        <w:rPr>
          <w:rFonts w:eastAsia="Arial"/>
          <w:i/>
        </w:rPr>
        <w:t>д</w:t>
      </w:r>
      <w:r>
        <w:rPr>
          <w:rFonts w:eastAsia="Arial"/>
          <w:i/>
          <w:spacing w:val="2"/>
        </w:rPr>
        <w:t xml:space="preserve"> </w:t>
      </w:r>
      <w:r>
        <w:rPr>
          <w:rFonts w:eastAsia="Arial"/>
          <w:i/>
          <w:spacing w:val="1"/>
        </w:rPr>
        <w:t>м</w:t>
      </w:r>
      <w:r>
        <w:rPr>
          <w:rFonts w:eastAsia="Arial"/>
          <w:i/>
          <w:spacing w:val="-1"/>
        </w:rPr>
        <w:t>е</w:t>
      </w:r>
      <w:r>
        <w:rPr>
          <w:rFonts w:eastAsia="Arial"/>
          <w:i/>
        </w:rPr>
        <w:t>с</w:t>
      </w:r>
      <w:r>
        <w:rPr>
          <w:rFonts w:eastAsia="Arial"/>
          <w:i/>
          <w:spacing w:val="-6"/>
        </w:rPr>
        <w:t>т</w:t>
      </w:r>
      <w:r>
        <w:rPr>
          <w:rFonts w:eastAsia="Arial"/>
          <w:i/>
        </w:rPr>
        <w:t>а п</w:t>
      </w:r>
      <w:r>
        <w:rPr>
          <w:rFonts w:eastAsia="Arial"/>
          <w:i/>
          <w:spacing w:val="1"/>
        </w:rPr>
        <w:t>р</w:t>
      </w:r>
      <w:r>
        <w:rPr>
          <w:rFonts w:eastAsia="Arial"/>
          <w:i/>
          <w:spacing w:val="-1"/>
        </w:rPr>
        <w:t>е</w:t>
      </w:r>
      <w:r>
        <w:rPr>
          <w:rFonts w:eastAsia="Arial"/>
          <w:i/>
        </w:rPr>
        <w:t>д</w:t>
      </w:r>
      <w:r>
        <w:rPr>
          <w:rFonts w:eastAsia="Arial"/>
          <w:i/>
          <w:spacing w:val="-1"/>
        </w:rPr>
        <w:t>в</w:t>
      </w:r>
      <w:r>
        <w:rPr>
          <w:rFonts w:eastAsia="Arial"/>
          <w:i/>
          <w:spacing w:val="1"/>
        </w:rPr>
        <w:t>и</w:t>
      </w:r>
      <w:r>
        <w:rPr>
          <w:rFonts w:eastAsia="Arial"/>
          <w:i/>
          <w:spacing w:val="-1"/>
        </w:rPr>
        <w:t>ђ</w:t>
      </w:r>
      <w:r>
        <w:rPr>
          <w:rFonts w:eastAsia="Arial"/>
          <w:i/>
          <w:spacing w:val="1"/>
        </w:rPr>
        <w:t>е</w:t>
      </w:r>
      <w:r>
        <w:rPr>
          <w:rFonts w:eastAsia="Arial"/>
          <w:i/>
        </w:rPr>
        <w:t>н</w:t>
      </w:r>
      <w:r>
        <w:rPr>
          <w:rFonts w:eastAsia="Arial"/>
          <w:i/>
          <w:spacing w:val="1"/>
        </w:rPr>
        <w:t>и</w:t>
      </w:r>
      <w:r>
        <w:rPr>
          <w:rFonts w:eastAsia="Arial"/>
          <w:i/>
        </w:rPr>
        <w:t xml:space="preserve">х </w:t>
      </w:r>
      <w:r>
        <w:rPr>
          <w:rFonts w:eastAsia="Arial"/>
          <w:i/>
          <w:spacing w:val="2"/>
        </w:rPr>
        <w:t xml:space="preserve"> </w:t>
      </w:r>
      <w:r>
        <w:rPr>
          <w:rFonts w:eastAsia="Arial"/>
          <w:i/>
        </w:rPr>
        <w:t xml:space="preserve">у </w:t>
      </w:r>
      <w:r>
        <w:rPr>
          <w:rFonts w:eastAsia="Arial"/>
          <w:i/>
          <w:spacing w:val="3"/>
        </w:rPr>
        <w:t xml:space="preserve"> </w:t>
      </w:r>
      <w:r>
        <w:rPr>
          <w:rFonts w:eastAsia="Arial"/>
          <w:i/>
          <w:spacing w:val="-6"/>
        </w:rPr>
        <w:t>т</w:t>
      </w:r>
      <w:r>
        <w:rPr>
          <w:rFonts w:eastAsia="Arial"/>
          <w:i/>
          <w:spacing w:val="1"/>
        </w:rPr>
        <w:t>а</w:t>
      </w:r>
      <w:r>
        <w:rPr>
          <w:rFonts w:eastAsia="Arial"/>
          <w:i/>
          <w:spacing w:val="-1"/>
        </w:rPr>
        <w:t>б</w:t>
      </w:r>
      <w:r>
        <w:rPr>
          <w:rFonts w:eastAsia="Arial"/>
          <w:i/>
          <w:spacing w:val="-6"/>
        </w:rPr>
        <w:t>е</w:t>
      </w:r>
      <w:r>
        <w:rPr>
          <w:rFonts w:eastAsia="Arial"/>
          <w:i/>
          <w:spacing w:val="-1"/>
        </w:rPr>
        <w:t>л</w:t>
      </w:r>
      <w:r>
        <w:rPr>
          <w:rFonts w:eastAsia="Arial"/>
          <w:i/>
          <w:spacing w:val="1"/>
        </w:rPr>
        <w:t>и</w:t>
      </w:r>
      <w:r>
        <w:rPr>
          <w:rFonts w:eastAsia="Arial"/>
          <w:i/>
        </w:rPr>
        <w:t xml:space="preserve">, </w:t>
      </w:r>
      <w:r>
        <w:rPr>
          <w:rFonts w:eastAsia="Arial"/>
          <w:i/>
          <w:spacing w:val="3"/>
        </w:rPr>
        <w:t xml:space="preserve"> </w:t>
      </w:r>
      <w:r>
        <w:rPr>
          <w:rFonts w:eastAsia="Arial"/>
          <w:i/>
        </w:rPr>
        <w:t>п</w:t>
      </w:r>
      <w:r>
        <w:rPr>
          <w:rFonts w:eastAsia="Arial"/>
          <w:i/>
          <w:spacing w:val="1"/>
        </w:rPr>
        <w:t>о</w:t>
      </w:r>
      <w:r>
        <w:rPr>
          <w:rFonts w:eastAsia="Arial"/>
          <w:i/>
          <w:spacing w:val="-6"/>
        </w:rPr>
        <w:t>т</w:t>
      </w:r>
      <w:r>
        <w:rPr>
          <w:rFonts w:eastAsia="Arial"/>
          <w:i/>
          <w:spacing w:val="1"/>
        </w:rPr>
        <w:t>ре</w:t>
      </w:r>
      <w:r>
        <w:rPr>
          <w:rFonts w:eastAsia="Arial"/>
          <w:i/>
          <w:spacing w:val="-1"/>
        </w:rPr>
        <w:t>б</w:t>
      </w:r>
      <w:r>
        <w:rPr>
          <w:rFonts w:eastAsia="Arial"/>
          <w:i/>
        </w:rPr>
        <w:t xml:space="preserve">но </w:t>
      </w:r>
      <w:r>
        <w:rPr>
          <w:rFonts w:eastAsia="Arial"/>
          <w:i/>
          <w:spacing w:val="3"/>
        </w:rPr>
        <w:t xml:space="preserve"> </w:t>
      </w:r>
      <w:r>
        <w:rPr>
          <w:rFonts w:eastAsia="Arial"/>
          <w:i/>
        </w:rPr>
        <w:t xml:space="preserve">је  да </w:t>
      </w:r>
      <w:r>
        <w:rPr>
          <w:rFonts w:eastAsia="Arial"/>
          <w:i/>
          <w:spacing w:val="2"/>
        </w:rPr>
        <w:t xml:space="preserve"> </w:t>
      </w:r>
      <w:r>
        <w:rPr>
          <w:rFonts w:eastAsia="Arial"/>
          <w:i/>
        </w:rPr>
        <w:t xml:space="preserve">се </w:t>
      </w:r>
      <w:r>
        <w:rPr>
          <w:rFonts w:eastAsia="Arial"/>
          <w:i/>
          <w:spacing w:val="3"/>
        </w:rPr>
        <w:t xml:space="preserve"> </w:t>
      </w:r>
      <w:r>
        <w:rPr>
          <w:rFonts w:eastAsia="Arial"/>
          <w:i/>
        </w:rPr>
        <w:t>н</w:t>
      </w:r>
      <w:r>
        <w:rPr>
          <w:rFonts w:eastAsia="Arial"/>
          <w:i/>
          <w:spacing w:val="1"/>
        </w:rPr>
        <w:t>а</w:t>
      </w:r>
      <w:r>
        <w:rPr>
          <w:rFonts w:eastAsia="Arial"/>
          <w:i/>
          <w:spacing w:val="-8"/>
        </w:rPr>
        <w:t>в</w:t>
      </w:r>
      <w:r>
        <w:rPr>
          <w:rFonts w:eastAsia="Arial"/>
          <w:i/>
          <w:spacing w:val="-1"/>
        </w:rPr>
        <w:t>е</w:t>
      </w:r>
      <w:r>
        <w:rPr>
          <w:rFonts w:eastAsia="Arial"/>
          <w:i/>
        </w:rPr>
        <w:t xml:space="preserve">дени </w:t>
      </w:r>
      <w:r>
        <w:rPr>
          <w:rFonts w:eastAsia="Arial"/>
          <w:i/>
          <w:spacing w:val="3"/>
        </w:rPr>
        <w:t xml:space="preserve"> </w:t>
      </w:r>
      <w:r>
        <w:rPr>
          <w:rFonts w:eastAsia="Arial"/>
          <w:i/>
          <w:spacing w:val="1"/>
        </w:rPr>
        <w:t>о</w:t>
      </w:r>
      <w:r>
        <w:rPr>
          <w:rFonts w:eastAsia="Arial"/>
          <w:i/>
          <w:spacing w:val="-3"/>
        </w:rPr>
        <w:t>б</w:t>
      </w:r>
      <w:r>
        <w:rPr>
          <w:rFonts w:eastAsia="Arial"/>
          <w:i/>
          <w:spacing w:val="1"/>
        </w:rPr>
        <w:t>р</w:t>
      </w:r>
      <w:r>
        <w:rPr>
          <w:rFonts w:eastAsia="Arial"/>
          <w:i/>
          <w:spacing w:val="-4"/>
        </w:rPr>
        <w:t>аз</w:t>
      </w:r>
      <w:r>
        <w:rPr>
          <w:rFonts w:eastAsia="Arial"/>
          <w:i/>
          <w:spacing w:val="1"/>
        </w:rPr>
        <w:t>а</w:t>
      </w:r>
      <w:r>
        <w:rPr>
          <w:rFonts w:eastAsia="Arial"/>
          <w:i/>
        </w:rPr>
        <w:t xml:space="preserve">ц </w:t>
      </w:r>
      <w:r>
        <w:rPr>
          <w:rFonts w:eastAsia="Arial"/>
          <w:i/>
          <w:spacing w:val="2"/>
        </w:rPr>
        <w:t xml:space="preserve"> </w:t>
      </w:r>
      <w:r>
        <w:rPr>
          <w:rFonts w:eastAsia="Arial"/>
          <w:i/>
        </w:rPr>
        <w:t>коп</w:t>
      </w:r>
      <w:r>
        <w:rPr>
          <w:rFonts w:eastAsia="Arial"/>
          <w:i/>
          <w:spacing w:val="-1"/>
        </w:rPr>
        <w:t>и</w:t>
      </w:r>
      <w:r>
        <w:rPr>
          <w:rFonts w:eastAsia="Arial"/>
          <w:i/>
          <w:spacing w:val="1"/>
        </w:rPr>
        <w:t>р</w:t>
      </w:r>
      <w:r>
        <w:rPr>
          <w:rFonts w:eastAsia="Arial"/>
          <w:i/>
        </w:rPr>
        <w:t>а  у до</w:t>
      </w:r>
      <w:r>
        <w:rPr>
          <w:rFonts w:eastAsia="Arial"/>
          <w:i/>
          <w:spacing w:val="-5"/>
        </w:rPr>
        <w:t>в</w:t>
      </w:r>
      <w:r>
        <w:rPr>
          <w:rFonts w:eastAsia="Arial"/>
          <w:i/>
          <w:spacing w:val="1"/>
        </w:rPr>
        <w:t>о</w:t>
      </w:r>
      <w:r>
        <w:rPr>
          <w:rFonts w:eastAsia="Arial"/>
          <w:i/>
        </w:rPr>
        <w:t>љн</w:t>
      </w:r>
      <w:r>
        <w:rPr>
          <w:rFonts w:eastAsia="Arial"/>
          <w:i/>
          <w:spacing w:val="1"/>
        </w:rPr>
        <w:t>о</w:t>
      </w:r>
      <w:r>
        <w:rPr>
          <w:rFonts w:eastAsia="Arial"/>
          <w:i/>
        </w:rPr>
        <w:t>м</w:t>
      </w:r>
      <w:r>
        <w:rPr>
          <w:rFonts w:eastAsia="Arial"/>
          <w:i/>
          <w:spacing w:val="1"/>
        </w:rPr>
        <w:t xml:space="preserve"> </w:t>
      </w:r>
      <w:r>
        <w:rPr>
          <w:rFonts w:eastAsia="Arial"/>
          <w:i/>
          <w:spacing w:val="-3"/>
        </w:rPr>
        <w:t>б</w:t>
      </w:r>
      <w:r>
        <w:rPr>
          <w:rFonts w:eastAsia="Arial"/>
          <w:i/>
          <w:spacing w:val="1"/>
        </w:rPr>
        <w:t>ро</w:t>
      </w:r>
      <w:r>
        <w:rPr>
          <w:rFonts w:eastAsia="Arial"/>
          <w:i/>
        </w:rPr>
        <w:t>ју п</w:t>
      </w:r>
      <w:r>
        <w:rPr>
          <w:rFonts w:eastAsia="Arial"/>
          <w:i/>
          <w:spacing w:val="-1"/>
        </w:rPr>
        <w:t>р</w:t>
      </w:r>
      <w:r>
        <w:rPr>
          <w:rFonts w:eastAsia="Arial"/>
          <w:i/>
          <w:spacing w:val="1"/>
        </w:rPr>
        <w:t>и</w:t>
      </w:r>
      <w:r>
        <w:rPr>
          <w:rFonts w:eastAsia="Arial"/>
          <w:i/>
          <w:spacing w:val="-1"/>
        </w:rPr>
        <w:t>м</w:t>
      </w:r>
      <w:r>
        <w:rPr>
          <w:rFonts w:eastAsia="Arial"/>
          <w:i/>
          <w:spacing w:val="1"/>
        </w:rPr>
        <w:t>ера</w:t>
      </w:r>
      <w:r>
        <w:rPr>
          <w:rFonts w:eastAsia="Arial"/>
          <w:i/>
        </w:rPr>
        <w:t>к</w:t>
      </w:r>
      <w:r>
        <w:rPr>
          <w:rFonts w:eastAsia="Arial"/>
          <w:i/>
          <w:spacing w:val="-2"/>
        </w:rPr>
        <w:t>а</w:t>
      </w:r>
      <w:r>
        <w:rPr>
          <w:rFonts w:eastAsia="Arial"/>
          <w:i/>
        </w:rPr>
        <w:t>,</w:t>
      </w:r>
      <w:r>
        <w:rPr>
          <w:rFonts w:eastAsia="Arial"/>
          <w:i/>
          <w:spacing w:val="1"/>
        </w:rPr>
        <w:t xml:space="preserve"> </w:t>
      </w:r>
      <w:r>
        <w:rPr>
          <w:rFonts w:eastAsia="Arial"/>
          <w:i/>
        </w:rPr>
        <w:t>да</w:t>
      </w:r>
      <w:r>
        <w:rPr>
          <w:rFonts w:eastAsia="Arial"/>
          <w:i/>
          <w:spacing w:val="1"/>
        </w:rPr>
        <w:t xml:space="preserve"> </w:t>
      </w:r>
      <w:r>
        <w:rPr>
          <w:rFonts w:eastAsia="Arial"/>
          <w:i/>
        </w:rPr>
        <w:t>се</w:t>
      </w:r>
      <w:r>
        <w:rPr>
          <w:rFonts w:eastAsia="Arial"/>
          <w:i/>
          <w:spacing w:val="-1"/>
        </w:rPr>
        <w:t xml:space="preserve"> </w:t>
      </w:r>
      <w:r>
        <w:rPr>
          <w:rFonts w:eastAsia="Arial"/>
          <w:i/>
        </w:rPr>
        <w:t>п</w:t>
      </w:r>
      <w:r>
        <w:rPr>
          <w:rFonts w:eastAsia="Arial"/>
          <w:i/>
          <w:spacing w:val="1"/>
        </w:rPr>
        <w:t>о</w:t>
      </w:r>
      <w:r>
        <w:rPr>
          <w:rFonts w:eastAsia="Arial"/>
          <w:i/>
        </w:rPr>
        <w:t>пуни</w:t>
      </w:r>
      <w:r>
        <w:rPr>
          <w:rFonts w:eastAsia="Arial"/>
          <w:i/>
          <w:spacing w:val="-1"/>
        </w:rPr>
        <w:t xml:space="preserve"> </w:t>
      </w:r>
      <w:r>
        <w:rPr>
          <w:rFonts w:eastAsia="Arial"/>
          <w:i/>
        </w:rPr>
        <w:t>и</w:t>
      </w:r>
      <w:r>
        <w:rPr>
          <w:rFonts w:eastAsia="Arial"/>
          <w:i/>
          <w:spacing w:val="-1"/>
        </w:rPr>
        <w:t xml:space="preserve"> </w:t>
      </w:r>
      <w:r>
        <w:rPr>
          <w:rFonts w:eastAsia="Arial"/>
          <w:i/>
        </w:rPr>
        <w:t>дос</w:t>
      </w:r>
      <w:r>
        <w:rPr>
          <w:rFonts w:eastAsia="Arial"/>
          <w:i/>
          <w:spacing w:val="-6"/>
        </w:rPr>
        <w:t>т</w:t>
      </w:r>
      <w:r>
        <w:rPr>
          <w:rFonts w:eastAsia="Arial"/>
          <w:i/>
          <w:spacing w:val="1"/>
        </w:rPr>
        <w:t>а</w:t>
      </w:r>
      <w:r>
        <w:rPr>
          <w:rFonts w:eastAsia="Arial"/>
          <w:i/>
        </w:rPr>
        <w:t>ви</w:t>
      </w:r>
      <w:r>
        <w:rPr>
          <w:rFonts w:eastAsia="Arial"/>
          <w:i/>
          <w:spacing w:val="1"/>
        </w:rPr>
        <w:t xml:space="preserve"> </w:t>
      </w:r>
      <w:r>
        <w:rPr>
          <w:rFonts w:eastAsia="Arial"/>
          <w:i/>
          <w:spacing w:val="-4"/>
        </w:rPr>
        <w:t>з</w:t>
      </w:r>
      <w:r>
        <w:rPr>
          <w:rFonts w:eastAsia="Arial"/>
          <w:i/>
        </w:rPr>
        <w:t>а</w:t>
      </w:r>
      <w:r>
        <w:rPr>
          <w:rFonts w:eastAsia="Arial"/>
          <w:i/>
          <w:spacing w:val="1"/>
        </w:rPr>
        <w:t xml:space="preserve"> </w:t>
      </w:r>
      <w:r>
        <w:rPr>
          <w:rFonts w:eastAsia="Arial"/>
          <w:i/>
        </w:rPr>
        <w:t>с</w:t>
      </w:r>
      <w:r>
        <w:rPr>
          <w:rFonts w:eastAsia="Arial"/>
          <w:i/>
          <w:spacing w:val="-5"/>
        </w:rPr>
        <w:t>в</w:t>
      </w:r>
      <w:r>
        <w:rPr>
          <w:rFonts w:eastAsia="Arial"/>
          <w:i/>
          <w:spacing w:val="1"/>
        </w:rPr>
        <w:t>а</w:t>
      </w:r>
      <w:r>
        <w:rPr>
          <w:rFonts w:eastAsia="Arial"/>
          <w:i/>
        </w:rPr>
        <w:t xml:space="preserve">ког </w:t>
      </w:r>
      <w:r>
        <w:rPr>
          <w:rFonts w:eastAsia="Arial"/>
          <w:i/>
          <w:spacing w:val="-2"/>
        </w:rPr>
        <w:t>п</w:t>
      </w:r>
      <w:r>
        <w:rPr>
          <w:rFonts w:eastAsia="Arial"/>
          <w:i/>
          <w:spacing w:val="1"/>
        </w:rPr>
        <w:t>о</w:t>
      </w:r>
      <w:r>
        <w:rPr>
          <w:rFonts w:eastAsia="Arial"/>
          <w:i/>
        </w:rPr>
        <w:t>ди</w:t>
      </w:r>
      <w:r>
        <w:rPr>
          <w:rFonts w:eastAsia="Arial"/>
          <w:i/>
          <w:spacing w:val="-1"/>
        </w:rPr>
        <w:t>з</w:t>
      </w:r>
      <w:r>
        <w:rPr>
          <w:rFonts w:eastAsia="Arial"/>
          <w:i/>
          <w:spacing w:val="-5"/>
        </w:rPr>
        <w:t>в</w:t>
      </w:r>
      <w:r>
        <w:rPr>
          <w:rFonts w:eastAsia="Arial"/>
          <w:i/>
          <w:spacing w:val="1"/>
        </w:rPr>
        <w:t>ођ</w:t>
      </w:r>
      <w:r>
        <w:rPr>
          <w:rFonts w:eastAsia="Arial"/>
          <w:i/>
          <w:spacing w:val="-16"/>
        </w:rPr>
        <w:t>а</w:t>
      </w:r>
      <w:r>
        <w:rPr>
          <w:rFonts w:eastAsia="Arial"/>
          <w:i/>
        </w:rPr>
        <w:t>ч</w:t>
      </w:r>
      <w:r>
        <w:rPr>
          <w:rFonts w:eastAsia="Arial"/>
          <w:i/>
          <w:spacing w:val="-1"/>
        </w:rPr>
        <w:t>а</w:t>
      </w:r>
      <w:r>
        <w:rPr>
          <w:rFonts w:eastAsia="Arial"/>
          <w:i/>
        </w:rPr>
        <w:t>.</w:t>
      </w:r>
    </w:p>
    <w:p w:rsidR="00795D82" w:rsidRDefault="00795D82" w:rsidP="00795D82">
      <w:pPr>
        <w:rPr>
          <w:rFonts w:eastAsia="Arial"/>
        </w:rPr>
        <w:sectPr w:rsidR="00795D82">
          <w:pgSz w:w="11920" w:h="16840"/>
          <w:pgMar w:top="1560" w:right="1200" w:bottom="1418" w:left="1200" w:header="0" w:footer="1375" w:gutter="0"/>
          <w:cols w:space="720"/>
        </w:sectPr>
      </w:pPr>
    </w:p>
    <w:p w:rsidR="00795D82" w:rsidRDefault="00795D82" w:rsidP="00795D82">
      <w:pPr>
        <w:spacing w:before="77" w:line="260" w:lineRule="exact"/>
        <w:ind w:left="240"/>
        <w:rPr>
          <w:rFonts w:eastAsia="Arial"/>
        </w:rPr>
      </w:pPr>
      <w:r>
        <w:rPr>
          <w:rFonts w:eastAsia="Arial"/>
          <w:b/>
          <w:i/>
          <w:spacing w:val="1"/>
          <w:position w:val="-1"/>
        </w:rPr>
        <w:lastRenderedPageBreak/>
        <w:t>4</w:t>
      </w:r>
      <w:r>
        <w:rPr>
          <w:rFonts w:eastAsia="Arial"/>
          <w:b/>
          <w:i/>
          <w:position w:val="-1"/>
        </w:rPr>
        <w:t>) П</w:t>
      </w:r>
      <w:r>
        <w:rPr>
          <w:rFonts w:eastAsia="Arial"/>
          <w:b/>
          <w:i/>
          <w:spacing w:val="-2"/>
          <w:position w:val="-1"/>
        </w:rPr>
        <w:t>О</w:t>
      </w:r>
      <w:r>
        <w:rPr>
          <w:rFonts w:eastAsia="Arial"/>
          <w:b/>
          <w:i/>
          <w:position w:val="-1"/>
        </w:rPr>
        <w:t>Д</w:t>
      </w:r>
      <w:r>
        <w:rPr>
          <w:rFonts w:eastAsia="Arial"/>
          <w:b/>
          <w:i/>
          <w:spacing w:val="-1"/>
          <w:position w:val="-1"/>
        </w:rPr>
        <w:t>А</w:t>
      </w:r>
      <w:r>
        <w:rPr>
          <w:rFonts w:eastAsia="Arial"/>
          <w:b/>
          <w:i/>
          <w:position w:val="-1"/>
        </w:rPr>
        <w:t>ЦИ</w:t>
      </w:r>
      <w:r>
        <w:rPr>
          <w:rFonts w:eastAsia="Arial"/>
          <w:b/>
          <w:i/>
          <w:spacing w:val="1"/>
          <w:position w:val="-1"/>
        </w:rPr>
        <w:t xml:space="preserve"> </w:t>
      </w:r>
      <w:r>
        <w:rPr>
          <w:rFonts w:eastAsia="Arial"/>
          <w:b/>
          <w:i/>
          <w:position w:val="-1"/>
        </w:rPr>
        <w:t>О</w:t>
      </w:r>
      <w:r>
        <w:rPr>
          <w:rFonts w:eastAsia="Arial"/>
          <w:b/>
          <w:i/>
          <w:spacing w:val="-1"/>
          <w:position w:val="-1"/>
        </w:rPr>
        <w:t xml:space="preserve"> </w:t>
      </w:r>
      <w:r>
        <w:rPr>
          <w:rFonts w:eastAsia="Arial"/>
          <w:b/>
          <w:i/>
          <w:position w:val="-1"/>
        </w:rPr>
        <w:t>УЧ</w:t>
      </w:r>
      <w:r>
        <w:rPr>
          <w:rFonts w:eastAsia="Arial"/>
          <w:b/>
          <w:i/>
          <w:spacing w:val="1"/>
          <w:position w:val="-1"/>
        </w:rPr>
        <w:t>Е</w:t>
      </w:r>
      <w:r>
        <w:rPr>
          <w:rFonts w:eastAsia="Arial"/>
          <w:b/>
          <w:i/>
          <w:spacing w:val="-3"/>
          <w:position w:val="-1"/>
        </w:rPr>
        <w:t>С</w:t>
      </w:r>
      <w:r>
        <w:rPr>
          <w:rFonts w:eastAsia="Arial"/>
          <w:b/>
          <w:i/>
          <w:position w:val="-1"/>
        </w:rPr>
        <w:t>НИ</w:t>
      </w:r>
      <w:r>
        <w:rPr>
          <w:rFonts w:eastAsia="Arial"/>
          <w:b/>
          <w:i/>
          <w:spacing w:val="-1"/>
          <w:position w:val="-1"/>
        </w:rPr>
        <w:t>К</w:t>
      </w:r>
      <w:r>
        <w:rPr>
          <w:rFonts w:eastAsia="Arial"/>
          <w:b/>
          <w:i/>
          <w:position w:val="-1"/>
        </w:rPr>
        <w:t xml:space="preserve">У </w:t>
      </w:r>
      <w:r>
        <w:rPr>
          <w:rFonts w:eastAsia="Arial"/>
          <w:b/>
          <w:i/>
          <w:spacing w:val="2"/>
          <w:position w:val="-1"/>
        </w:rPr>
        <w:t xml:space="preserve"> </w:t>
      </w:r>
      <w:r>
        <w:rPr>
          <w:rFonts w:eastAsia="Arial"/>
          <w:b/>
          <w:i/>
          <w:position w:val="-1"/>
        </w:rPr>
        <w:t>У</w:t>
      </w:r>
      <w:r>
        <w:rPr>
          <w:rFonts w:eastAsia="Arial"/>
          <w:b/>
          <w:i/>
          <w:spacing w:val="1"/>
          <w:position w:val="-1"/>
        </w:rPr>
        <w:t xml:space="preserve"> </w:t>
      </w:r>
      <w:r>
        <w:rPr>
          <w:rFonts w:eastAsia="Arial"/>
          <w:b/>
          <w:i/>
          <w:position w:val="-1"/>
        </w:rPr>
        <w:t>З</w:t>
      </w:r>
      <w:r>
        <w:rPr>
          <w:rFonts w:eastAsia="Arial"/>
          <w:b/>
          <w:i/>
          <w:spacing w:val="-1"/>
          <w:position w:val="-1"/>
        </w:rPr>
        <w:t>А</w:t>
      </w:r>
      <w:r>
        <w:rPr>
          <w:rFonts w:eastAsia="Arial"/>
          <w:b/>
          <w:i/>
          <w:spacing w:val="1"/>
          <w:position w:val="-1"/>
        </w:rPr>
        <w:t>Ј</w:t>
      </w:r>
      <w:r>
        <w:rPr>
          <w:rFonts w:eastAsia="Arial"/>
          <w:b/>
          <w:i/>
          <w:position w:val="-1"/>
        </w:rPr>
        <w:t>ЕД</w:t>
      </w:r>
      <w:r>
        <w:rPr>
          <w:rFonts w:eastAsia="Arial"/>
          <w:b/>
          <w:i/>
          <w:spacing w:val="-1"/>
          <w:position w:val="-1"/>
        </w:rPr>
        <w:t>Н</w:t>
      </w:r>
      <w:r>
        <w:rPr>
          <w:rFonts w:eastAsia="Arial"/>
          <w:b/>
          <w:i/>
          <w:position w:val="-1"/>
        </w:rPr>
        <w:t>И</w:t>
      </w:r>
      <w:r>
        <w:rPr>
          <w:rFonts w:eastAsia="Arial"/>
          <w:b/>
          <w:i/>
          <w:spacing w:val="-2"/>
          <w:position w:val="-1"/>
        </w:rPr>
        <w:t>Ч</w:t>
      </w:r>
      <w:r>
        <w:rPr>
          <w:rFonts w:eastAsia="Arial"/>
          <w:b/>
          <w:i/>
          <w:spacing w:val="-4"/>
          <w:position w:val="-1"/>
        </w:rPr>
        <w:t>К</w:t>
      </w:r>
      <w:r>
        <w:rPr>
          <w:rFonts w:eastAsia="Arial"/>
          <w:b/>
          <w:i/>
          <w:position w:val="-1"/>
        </w:rPr>
        <w:t>ОЈ</w:t>
      </w:r>
      <w:r>
        <w:rPr>
          <w:rFonts w:eastAsia="Arial"/>
          <w:b/>
          <w:i/>
          <w:spacing w:val="1"/>
          <w:position w:val="-1"/>
        </w:rPr>
        <w:t xml:space="preserve"> </w:t>
      </w:r>
      <w:r>
        <w:rPr>
          <w:rFonts w:eastAsia="Arial"/>
          <w:b/>
          <w:i/>
          <w:position w:val="-1"/>
        </w:rPr>
        <w:t>ПОН</w:t>
      </w:r>
      <w:r>
        <w:rPr>
          <w:rFonts w:eastAsia="Arial"/>
          <w:b/>
          <w:i/>
          <w:spacing w:val="-9"/>
          <w:position w:val="-1"/>
        </w:rPr>
        <w:t>У</w:t>
      </w:r>
      <w:r>
        <w:rPr>
          <w:rFonts w:eastAsia="Arial"/>
          <w:b/>
          <w:i/>
          <w:position w:val="-1"/>
        </w:rPr>
        <w:t>ДИ</w:t>
      </w:r>
    </w:p>
    <w:p w:rsidR="00795D82" w:rsidRDefault="00795D82" w:rsidP="00795D82">
      <w:pPr>
        <w:spacing w:before="20" w:line="260" w:lineRule="exact"/>
        <w:rPr>
          <w:rFonts w:eastAsia="Times New Roman"/>
          <w:sz w:val="26"/>
          <w:szCs w:val="26"/>
        </w:rPr>
      </w:pPr>
    </w:p>
    <w:tbl>
      <w:tblPr>
        <w:tblW w:w="0" w:type="auto"/>
        <w:tblInd w:w="107" w:type="dxa"/>
        <w:tblLayout w:type="fixed"/>
        <w:tblCellMar>
          <w:left w:w="0" w:type="dxa"/>
          <w:right w:w="0" w:type="dxa"/>
        </w:tblCellMar>
        <w:tblLook w:val="01E0"/>
      </w:tblPr>
      <w:tblGrid>
        <w:gridCol w:w="464"/>
        <w:gridCol w:w="4220"/>
        <w:gridCol w:w="4599"/>
      </w:tblGrid>
      <w:tr w:rsidR="00795D82" w:rsidTr="00FF5224">
        <w:trPr>
          <w:trHeight w:hRule="exact" w:val="838"/>
        </w:trPr>
        <w:tc>
          <w:tcPr>
            <w:tcW w:w="464"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8" w:line="260" w:lineRule="exact"/>
              <w:rPr>
                <w:sz w:val="26"/>
                <w:szCs w:val="26"/>
              </w:rPr>
            </w:pPr>
          </w:p>
          <w:p w:rsidR="00795D82" w:rsidRDefault="00795D82" w:rsidP="00FF5224">
            <w:pPr>
              <w:ind w:left="103"/>
              <w:rPr>
                <w:rFonts w:eastAsia="Arial"/>
              </w:rPr>
            </w:pPr>
            <w:r>
              <w:rPr>
                <w:rFonts w:eastAsia="Arial"/>
                <w:i/>
                <w:spacing w:val="1"/>
              </w:rPr>
              <w:t>1)</w:t>
            </w:r>
          </w:p>
        </w:tc>
        <w:tc>
          <w:tcPr>
            <w:tcW w:w="4220"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8" w:line="260" w:lineRule="exact"/>
              <w:rPr>
                <w:sz w:val="26"/>
                <w:szCs w:val="26"/>
              </w:rPr>
            </w:pPr>
          </w:p>
          <w:p w:rsidR="00795D82" w:rsidRDefault="00795D82" w:rsidP="00FF5224">
            <w:pPr>
              <w:ind w:left="102" w:right="60"/>
              <w:rPr>
                <w:rFonts w:eastAsia="Arial"/>
              </w:rPr>
            </w:pPr>
            <w:r>
              <w:rPr>
                <w:rFonts w:eastAsia="Arial"/>
                <w:i/>
              </w:rPr>
              <w:t>Н</w:t>
            </w:r>
            <w:r>
              <w:rPr>
                <w:rFonts w:eastAsia="Arial"/>
                <w:i/>
                <w:spacing w:val="-4"/>
              </w:rPr>
              <w:t>а</w:t>
            </w:r>
            <w:r>
              <w:rPr>
                <w:rFonts w:eastAsia="Arial"/>
                <w:i/>
                <w:spacing w:val="-1"/>
              </w:rPr>
              <w:t>з</w:t>
            </w:r>
            <w:r>
              <w:rPr>
                <w:rFonts w:eastAsia="Arial"/>
                <w:i/>
                <w:spacing w:val="1"/>
              </w:rPr>
              <w:t>и</w:t>
            </w:r>
            <w:r>
              <w:rPr>
                <w:rFonts w:eastAsia="Arial"/>
                <w:i/>
              </w:rPr>
              <w:t xml:space="preserve">в   </w:t>
            </w:r>
            <w:r>
              <w:rPr>
                <w:rFonts w:eastAsia="Arial"/>
                <w:i/>
                <w:spacing w:val="52"/>
              </w:rPr>
              <w:t xml:space="preserve"> </w:t>
            </w:r>
            <w:r>
              <w:rPr>
                <w:rFonts w:eastAsia="Arial"/>
                <w:i/>
              </w:rPr>
              <w:t>уч</w:t>
            </w:r>
            <w:r>
              <w:rPr>
                <w:rFonts w:eastAsia="Arial"/>
                <w:i/>
                <w:spacing w:val="-1"/>
              </w:rPr>
              <w:t>е</w:t>
            </w:r>
            <w:r>
              <w:rPr>
                <w:rFonts w:eastAsia="Arial"/>
                <w:i/>
              </w:rPr>
              <w:t>сн</w:t>
            </w:r>
            <w:r>
              <w:rPr>
                <w:rFonts w:eastAsia="Arial"/>
                <w:i/>
                <w:spacing w:val="1"/>
              </w:rPr>
              <w:t>и</w:t>
            </w:r>
            <w:r>
              <w:rPr>
                <w:rFonts w:eastAsia="Arial"/>
                <w:i/>
                <w:spacing w:val="-3"/>
              </w:rPr>
              <w:t>к</w:t>
            </w:r>
            <w:r>
              <w:rPr>
                <w:rFonts w:eastAsia="Arial"/>
                <w:i/>
              </w:rPr>
              <w:t xml:space="preserve">а   </w:t>
            </w:r>
            <w:r>
              <w:rPr>
                <w:rFonts w:eastAsia="Arial"/>
                <w:i/>
                <w:spacing w:val="53"/>
              </w:rPr>
              <w:t xml:space="preserve"> </w:t>
            </w:r>
            <w:r>
              <w:rPr>
                <w:rFonts w:eastAsia="Arial"/>
                <w:i/>
              </w:rPr>
              <w:t xml:space="preserve">у   </w:t>
            </w:r>
            <w:r>
              <w:rPr>
                <w:rFonts w:eastAsia="Arial"/>
                <w:i/>
                <w:spacing w:val="50"/>
              </w:rPr>
              <w:t xml:space="preserve"> </w:t>
            </w:r>
            <w:r>
              <w:rPr>
                <w:rFonts w:eastAsia="Arial"/>
                <w:i/>
                <w:spacing w:val="-4"/>
              </w:rPr>
              <w:t>з</w:t>
            </w:r>
            <w:r>
              <w:rPr>
                <w:rFonts w:eastAsia="Arial"/>
                <w:i/>
                <w:spacing w:val="1"/>
              </w:rPr>
              <w:t>а</w:t>
            </w:r>
            <w:r>
              <w:rPr>
                <w:rFonts w:eastAsia="Arial"/>
                <w:i/>
              </w:rPr>
              <w:t>ј</w:t>
            </w:r>
            <w:r>
              <w:rPr>
                <w:rFonts w:eastAsia="Arial"/>
                <w:i/>
                <w:spacing w:val="-2"/>
              </w:rPr>
              <w:t>е</w:t>
            </w:r>
            <w:r>
              <w:rPr>
                <w:rFonts w:eastAsia="Arial"/>
                <w:i/>
              </w:rPr>
              <w:t>дничк</w:t>
            </w:r>
            <w:r>
              <w:rPr>
                <w:rFonts w:eastAsia="Arial"/>
                <w:i/>
                <w:spacing w:val="1"/>
              </w:rPr>
              <w:t>о</w:t>
            </w:r>
            <w:r>
              <w:rPr>
                <w:rFonts w:eastAsia="Arial"/>
                <w:i/>
              </w:rPr>
              <w:t>ј п</w:t>
            </w:r>
            <w:r>
              <w:rPr>
                <w:rFonts w:eastAsia="Arial"/>
                <w:i/>
                <w:spacing w:val="1"/>
              </w:rPr>
              <w:t>о</w:t>
            </w:r>
            <w:r>
              <w:rPr>
                <w:rFonts w:eastAsia="Arial"/>
                <w:i/>
              </w:rPr>
              <w:t>ну</w:t>
            </w:r>
            <w:r>
              <w:rPr>
                <w:rFonts w:eastAsia="Arial"/>
                <w:i/>
                <w:spacing w:val="-1"/>
              </w:rPr>
              <w:t>д</w:t>
            </w:r>
            <w:r>
              <w:rPr>
                <w:rFonts w:eastAsia="Arial"/>
                <w:i/>
                <w:spacing w:val="1"/>
              </w:rPr>
              <w:t>и</w:t>
            </w:r>
            <w:r>
              <w:rPr>
                <w:rFonts w:eastAsia="Arial"/>
                <w:i/>
              </w:rPr>
              <w:t>:</w:t>
            </w:r>
          </w:p>
        </w:tc>
        <w:tc>
          <w:tcPr>
            <w:tcW w:w="4599"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562"/>
        </w:trPr>
        <w:tc>
          <w:tcPr>
            <w:tcW w:w="464" w:type="dxa"/>
            <w:tcBorders>
              <w:top w:val="single" w:sz="6" w:space="0" w:color="000000"/>
              <w:left w:val="single" w:sz="6" w:space="0" w:color="000000"/>
              <w:bottom w:val="single" w:sz="6" w:space="0" w:color="000000"/>
              <w:right w:val="single" w:sz="6" w:space="0" w:color="000000"/>
            </w:tcBorders>
          </w:tcPr>
          <w:p w:rsidR="00795D82" w:rsidRDefault="00795D82" w:rsidP="00FF5224"/>
        </w:tc>
        <w:tc>
          <w:tcPr>
            <w:tcW w:w="4220"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8" w:line="260" w:lineRule="exact"/>
              <w:rPr>
                <w:sz w:val="26"/>
                <w:szCs w:val="26"/>
              </w:rPr>
            </w:pPr>
          </w:p>
          <w:p w:rsidR="00795D82" w:rsidRDefault="00795D82" w:rsidP="00FF5224">
            <w:pPr>
              <w:ind w:left="102"/>
              <w:rPr>
                <w:rFonts w:eastAsia="Arial"/>
              </w:rPr>
            </w:pPr>
            <w:r>
              <w:rPr>
                <w:rFonts w:eastAsia="Arial"/>
                <w:i/>
              </w:rPr>
              <w:t>Адр</w:t>
            </w:r>
            <w:r>
              <w:rPr>
                <w:rFonts w:eastAsia="Arial"/>
                <w:i/>
                <w:spacing w:val="-1"/>
              </w:rPr>
              <w:t>е</w:t>
            </w:r>
            <w:r>
              <w:rPr>
                <w:rFonts w:eastAsia="Arial"/>
                <w:i/>
              </w:rPr>
              <w:t>с</w:t>
            </w:r>
            <w:r>
              <w:rPr>
                <w:rFonts w:eastAsia="Arial"/>
                <w:i/>
                <w:spacing w:val="1"/>
              </w:rPr>
              <w:t>а</w:t>
            </w:r>
            <w:r>
              <w:rPr>
                <w:rFonts w:eastAsia="Arial"/>
                <w:i/>
              </w:rPr>
              <w:t>:</w:t>
            </w:r>
          </w:p>
        </w:tc>
        <w:tc>
          <w:tcPr>
            <w:tcW w:w="4599"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562"/>
        </w:trPr>
        <w:tc>
          <w:tcPr>
            <w:tcW w:w="464" w:type="dxa"/>
            <w:tcBorders>
              <w:top w:val="single" w:sz="6" w:space="0" w:color="000000"/>
              <w:left w:val="single" w:sz="6" w:space="0" w:color="000000"/>
              <w:bottom w:val="single" w:sz="6" w:space="0" w:color="000000"/>
              <w:right w:val="single" w:sz="6" w:space="0" w:color="000000"/>
            </w:tcBorders>
          </w:tcPr>
          <w:p w:rsidR="00795D82" w:rsidRDefault="00795D82" w:rsidP="00FF5224"/>
        </w:tc>
        <w:tc>
          <w:tcPr>
            <w:tcW w:w="4220"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8" w:line="260" w:lineRule="exact"/>
              <w:rPr>
                <w:sz w:val="26"/>
                <w:szCs w:val="26"/>
              </w:rPr>
            </w:pPr>
          </w:p>
          <w:p w:rsidR="00795D82" w:rsidRDefault="00795D82" w:rsidP="00FF5224">
            <w:pPr>
              <w:ind w:left="102"/>
              <w:rPr>
                <w:rFonts w:eastAsia="Arial"/>
              </w:rPr>
            </w:pPr>
            <w:r>
              <w:rPr>
                <w:rFonts w:eastAsia="Arial"/>
                <w:i/>
                <w:spacing w:val="1"/>
              </w:rPr>
              <w:t>Ма</w:t>
            </w:r>
            <w:r>
              <w:rPr>
                <w:rFonts w:eastAsia="Arial"/>
                <w:i/>
                <w:spacing w:val="-3"/>
              </w:rPr>
              <w:t>т</w:t>
            </w:r>
            <w:r>
              <w:rPr>
                <w:rFonts w:eastAsia="Arial"/>
                <w:i/>
                <w:spacing w:val="1"/>
              </w:rPr>
              <w:t>и</w:t>
            </w:r>
            <w:r>
              <w:rPr>
                <w:rFonts w:eastAsia="Arial"/>
                <w:i/>
              </w:rPr>
              <w:t>чни</w:t>
            </w:r>
            <w:r>
              <w:rPr>
                <w:rFonts w:eastAsia="Arial"/>
                <w:i/>
                <w:spacing w:val="1"/>
              </w:rPr>
              <w:t xml:space="preserve"> </w:t>
            </w:r>
            <w:r>
              <w:rPr>
                <w:rFonts w:eastAsia="Arial"/>
                <w:i/>
              </w:rPr>
              <w:t>бр</w:t>
            </w:r>
            <w:r>
              <w:rPr>
                <w:rFonts w:eastAsia="Arial"/>
                <w:i/>
                <w:spacing w:val="1"/>
              </w:rPr>
              <w:t>о</w:t>
            </w:r>
            <w:r>
              <w:rPr>
                <w:rFonts w:eastAsia="Arial"/>
                <w:i/>
              </w:rPr>
              <w:t>ј:</w:t>
            </w:r>
          </w:p>
        </w:tc>
        <w:tc>
          <w:tcPr>
            <w:tcW w:w="4599"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564"/>
        </w:trPr>
        <w:tc>
          <w:tcPr>
            <w:tcW w:w="464" w:type="dxa"/>
            <w:tcBorders>
              <w:top w:val="single" w:sz="6" w:space="0" w:color="000000"/>
              <w:left w:val="single" w:sz="6" w:space="0" w:color="000000"/>
              <w:bottom w:val="single" w:sz="6" w:space="0" w:color="000000"/>
              <w:right w:val="single" w:sz="6" w:space="0" w:color="000000"/>
            </w:tcBorders>
          </w:tcPr>
          <w:p w:rsidR="00795D82" w:rsidRDefault="00795D82" w:rsidP="00FF5224"/>
        </w:tc>
        <w:tc>
          <w:tcPr>
            <w:tcW w:w="4220"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11" w:line="260" w:lineRule="exact"/>
              <w:rPr>
                <w:sz w:val="26"/>
                <w:szCs w:val="26"/>
              </w:rPr>
            </w:pPr>
          </w:p>
          <w:p w:rsidR="00795D82" w:rsidRDefault="00795D82" w:rsidP="00FF5224">
            <w:pPr>
              <w:ind w:left="102"/>
              <w:rPr>
                <w:rFonts w:eastAsia="Arial"/>
              </w:rPr>
            </w:pPr>
            <w:r>
              <w:rPr>
                <w:rFonts w:eastAsia="Arial"/>
                <w:i/>
                <w:spacing w:val="-1"/>
              </w:rPr>
              <w:t>П</w:t>
            </w:r>
            <w:r>
              <w:rPr>
                <w:rFonts w:eastAsia="Arial"/>
                <w:i/>
                <w:spacing w:val="1"/>
              </w:rPr>
              <w:t>ор</w:t>
            </w:r>
            <w:r>
              <w:rPr>
                <w:rFonts w:eastAsia="Arial"/>
                <w:i/>
                <w:spacing w:val="-1"/>
              </w:rPr>
              <w:t>е</w:t>
            </w:r>
            <w:r>
              <w:rPr>
                <w:rFonts w:eastAsia="Arial"/>
                <w:i/>
              </w:rPr>
              <w:t>ски</w:t>
            </w:r>
            <w:r>
              <w:rPr>
                <w:rFonts w:eastAsia="Arial"/>
                <w:i/>
                <w:spacing w:val="-1"/>
              </w:rPr>
              <w:t xml:space="preserve"> </w:t>
            </w:r>
            <w:r>
              <w:rPr>
                <w:rFonts w:eastAsia="Arial"/>
                <w:i/>
                <w:spacing w:val="1"/>
              </w:rPr>
              <w:t>и</w:t>
            </w:r>
            <w:r>
              <w:rPr>
                <w:rFonts w:eastAsia="Arial"/>
                <w:i/>
              </w:rPr>
              <w:t>ден</w:t>
            </w:r>
            <w:r>
              <w:rPr>
                <w:rFonts w:eastAsia="Arial"/>
                <w:i/>
                <w:spacing w:val="-3"/>
              </w:rPr>
              <w:t>т</w:t>
            </w:r>
            <w:r>
              <w:rPr>
                <w:rFonts w:eastAsia="Arial"/>
                <w:i/>
                <w:spacing w:val="1"/>
              </w:rPr>
              <w:t>ифи</w:t>
            </w:r>
            <w:r>
              <w:rPr>
                <w:rFonts w:eastAsia="Arial"/>
                <w:i/>
              </w:rPr>
              <w:t>к</w:t>
            </w:r>
            <w:r>
              <w:rPr>
                <w:rFonts w:eastAsia="Arial"/>
                <w:i/>
                <w:spacing w:val="-2"/>
              </w:rPr>
              <w:t>а</w:t>
            </w:r>
            <w:r>
              <w:rPr>
                <w:rFonts w:eastAsia="Arial"/>
                <w:i/>
              </w:rPr>
              <w:t>ци</w:t>
            </w:r>
            <w:r>
              <w:rPr>
                <w:rFonts w:eastAsia="Arial"/>
                <w:i/>
                <w:spacing w:val="1"/>
              </w:rPr>
              <w:t>о</w:t>
            </w:r>
            <w:r>
              <w:rPr>
                <w:rFonts w:eastAsia="Arial"/>
                <w:i/>
              </w:rPr>
              <w:t>ни</w:t>
            </w:r>
            <w:r>
              <w:rPr>
                <w:rFonts w:eastAsia="Arial"/>
                <w:i/>
                <w:spacing w:val="1"/>
              </w:rPr>
              <w:t xml:space="preserve"> </w:t>
            </w:r>
            <w:r>
              <w:rPr>
                <w:rFonts w:eastAsia="Arial"/>
                <w:i/>
              </w:rPr>
              <w:t>б</w:t>
            </w:r>
            <w:r>
              <w:rPr>
                <w:rFonts w:eastAsia="Arial"/>
                <w:i/>
                <w:spacing w:val="-2"/>
              </w:rPr>
              <w:t>р</w:t>
            </w:r>
            <w:r>
              <w:rPr>
                <w:rFonts w:eastAsia="Arial"/>
                <w:i/>
                <w:spacing w:val="1"/>
              </w:rPr>
              <w:t>о</w:t>
            </w:r>
            <w:r>
              <w:rPr>
                <w:rFonts w:eastAsia="Arial"/>
                <w:i/>
              </w:rPr>
              <w:t>ј:</w:t>
            </w:r>
          </w:p>
        </w:tc>
        <w:tc>
          <w:tcPr>
            <w:tcW w:w="4599"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562"/>
        </w:trPr>
        <w:tc>
          <w:tcPr>
            <w:tcW w:w="464" w:type="dxa"/>
            <w:tcBorders>
              <w:top w:val="single" w:sz="6" w:space="0" w:color="000000"/>
              <w:left w:val="single" w:sz="6" w:space="0" w:color="000000"/>
              <w:bottom w:val="single" w:sz="6" w:space="0" w:color="000000"/>
              <w:right w:val="single" w:sz="6" w:space="0" w:color="000000"/>
            </w:tcBorders>
          </w:tcPr>
          <w:p w:rsidR="00795D82" w:rsidRDefault="00795D82" w:rsidP="00FF5224"/>
        </w:tc>
        <w:tc>
          <w:tcPr>
            <w:tcW w:w="4220"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9" w:line="260" w:lineRule="exact"/>
              <w:rPr>
                <w:sz w:val="26"/>
                <w:szCs w:val="26"/>
              </w:rPr>
            </w:pPr>
          </w:p>
          <w:p w:rsidR="00795D82" w:rsidRDefault="00795D82" w:rsidP="00FF5224">
            <w:pPr>
              <w:ind w:left="102"/>
              <w:rPr>
                <w:rFonts w:eastAsia="Arial"/>
              </w:rPr>
            </w:pPr>
            <w:r>
              <w:rPr>
                <w:rFonts w:eastAsia="Arial"/>
                <w:i/>
                <w:spacing w:val="1"/>
              </w:rPr>
              <w:t>Им</w:t>
            </w:r>
            <w:r>
              <w:rPr>
                <w:rFonts w:eastAsia="Arial"/>
                <w:i/>
              </w:rPr>
              <w:t>е</w:t>
            </w:r>
            <w:r>
              <w:rPr>
                <w:rFonts w:eastAsia="Arial"/>
                <w:i/>
                <w:spacing w:val="-1"/>
              </w:rPr>
              <w:t xml:space="preserve"> </w:t>
            </w:r>
            <w:r>
              <w:rPr>
                <w:rFonts w:eastAsia="Arial"/>
                <w:i/>
                <w:spacing w:val="1"/>
              </w:rPr>
              <w:t>о</w:t>
            </w:r>
            <w:r>
              <w:rPr>
                <w:rFonts w:eastAsia="Arial"/>
                <w:i/>
              </w:rPr>
              <w:t>с</w:t>
            </w:r>
            <w:r>
              <w:rPr>
                <w:rFonts w:eastAsia="Arial"/>
                <w:i/>
                <w:spacing w:val="1"/>
              </w:rPr>
              <w:t>о</w:t>
            </w:r>
            <w:r>
              <w:rPr>
                <w:rFonts w:eastAsia="Arial"/>
                <w:i/>
                <w:spacing w:val="-1"/>
              </w:rPr>
              <w:t>б</w:t>
            </w:r>
            <w:r>
              <w:rPr>
                <w:rFonts w:eastAsia="Arial"/>
                <w:i/>
              </w:rPr>
              <w:t>е</w:t>
            </w:r>
            <w:r>
              <w:rPr>
                <w:rFonts w:eastAsia="Arial"/>
                <w:i/>
                <w:spacing w:val="-1"/>
              </w:rPr>
              <w:t xml:space="preserve"> </w:t>
            </w:r>
            <w:r>
              <w:rPr>
                <w:rFonts w:eastAsia="Arial"/>
                <w:i/>
                <w:spacing w:val="-3"/>
              </w:rPr>
              <w:t>з</w:t>
            </w:r>
            <w:r>
              <w:rPr>
                <w:rFonts w:eastAsia="Arial"/>
                <w:i/>
              </w:rPr>
              <w:t>а</w:t>
            </w:r>
            <w:r>
              <w:rPr>
                <w:rFonts w:eastAsia="Arial"/>
                <w:i/>
                <w:spacing w:val="1"/>
              </w:rPr>
              <w:t xml:space="preserve"> </w:t>
            </w:r>
            <w:r>
              <w:rPr>
                <w:rFonts w:eastAsia="Arial"/>
                <w:i/>
              </w:rPr>
              <w:t>к</w:t>
            </w:r>
            <w:r>
              <w:rPr>
                <w:rFonts w:eastAsia="Arial"/>
                <w:i/>
                <w:spacing w:val="1"/>
              </w:rPr>
              <w:t>о</w:t>
            </w:r>
            <w:r>
              <w:rPr>
                <w:rFonts w:eastAsia="Arial"/>
                <w:i/>
              </w:rPr>
              <w:t>н</w:t>
            </w:r>
            <w:r>
              <w:rPr>
                <w:rFonts w:eastAsia="Arial"/>
                <w:i/>
                <w:spacing w:val="-6"/>
              </w:rPr>
              <w:t>т</w:t>
            </w:r>
            <w:r>
              <w:rPr>
                <w:rFonts w:eastAsia="Arial"/>
                <w:i/>
                <w:spacing w:val="1"/>
              </w:rPr>
              <w:t>а</w:t>
            </w:r>
            <w:r>
              <w:rPr>
                <w:rFonts w:eastAsia="Arial"/>
                <w:i/>
                <w:spacing w:val="2"/>
              </w:rPr>
              <w:t>к</w:t>
            </w:r>
            <w:r>
              <w:rPr>
                <w:rFonts w:eastAsia="Arial"/>
                <w:i/>
                <w:spacing w:val="-3"/>
              </w:rPr>
              <w:t>т</w:t>
            </w:r>
            <w:r>
              <w:rPr>
                <w:rFonts w:eastAsia="Arial"/>
                <w:i/>
              </w:rPr>
              <w:t>:</w:t>
            </w:r>
          </w:p>
        </w:tc>
        <w:tc>
          <w:tcPr>
            <w:tcW w:w="4599"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838"/>
        </w:trPr>
        <w:tc>
          <w:tcPr>
            <w:tcW w:w="464"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8" w:line="260" w:lineRule="exact"/>
              <w:rPr>
                <w:sz w:val="26"/>
                <w:szCs w:val="26"/>
              </w:rPr>
            </w:pPr>
          </w:p>
          <w:p w:rsidR="00795D82" w:rsidRDefault="00795D82" w:rsidP="00FF5224">
            <w:pPr>
              <w:ind w:left="103"/>
              <w:rPr>
                <w:rFonts w:eastAsia="Arial"/>
              </w:rPr>
            </w:pPr>
            <w:r>
              <w:rPr>
                <w:rFonts w:eastAsia="Arial"/>
                <w:i/>
                <w:spacing w:val="1"/>
              </w:rPr>
              <w:t>2)</w:t>
            </w:r>
          </w:p>
        </w:tc>
        <w:tc>
          <w:tcPr>
            <w:tcW w:w="4220"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8" w:line="260" w:lineRule="exact"/>
              <w:rPr>
                <w:sz w:val="26"/>
                <w:szCs w:val="26"/>
              </w:rPr>
            </w:pPr>
          </w:p>
          <w:p w:rsidR="00795D82" w:rsidRDefault="00795D82" w:rsidP="00FF5224">
            <w:pPr>
              <w:ind w:left="102" w:right="60"/>
              <w:rPr>
                <w:rFonts w:eastAsia="Arial"/>
              </w:rPr>
            </w:pPr>
            <w:r>
              <w:rPr>
                <w:rFonts w:eastAsia="Arial"/>
                <w:i/>
              </w:rPr>
              <w:t>Н</w:t>
            </w:r>
            <w:r>
              <w:rPr>
                <w:rFonts w:eastAsia="Arial"/>
                <w:i/>
                <w:spacing w:val="-4"/>
              </w:rPr>
              <w:t>а</w:t>
            </w:r>
            <w:r>
              <w:rPr>
                <w:rFonts w:eastAsia="Arial"/>
                <w:i/>
                <w:spacing w:val="-1"/>
              </w:rPr>
              <w:t>з</w:t>
            </w:r>
            <w:r>
              <w:rPr>
                <w:rFonts w:eastAsia="Arial"/>
                <w:i/>
                <w:spacing w:val="1"/>
              </w:rPr>
              <w:t>и</w:t>
            </w:r>
            <w:r>
              <w:rPr>
                <w:rFonts w:eastAsia="Arial"/>
                <w:i/>
              </w:rPr>
              <w:t xml:space="preserve">в   </w:t>
            </w:r>
            <w:r>
              <w:rPr>
                <w:rFonts w:eastAsia="Arial"/>
                <w:i/>
                <w:spacing w:val="52"/>
              </w:rPr>
              <w:t xml:space="preserve"> </w:t>
            </w:r>
            <w:r>
              <w:rPr>
                <w:rFonts w:eastAsia="Arial"/>
                <w:i/>
              </w:rPr>
              <w:t>уч</w:t>
            </w:r>
            <w:r>
              <w:rPr>
                <w:rFonts w:eastAsia="Arial"/>
                <w:i/>
                <w:spacing w:val="-1"/>
              </w:rPr>
              <w:t>е</w:t>
            </w:r>
            <w:r>
              <w:rPr>
                <w:rFonts w:eastAsia="Arial"/>
                <w:i/>
              </w:rPr>
              <w:t>сн</w:t>
            </w:r>
            <w:r>
              <w:rPr>
                <w:rFonts w:eastAsia="Arial"/>
                <w:i/>
                <w:spacing w:val="1"/>
              </w:rPr>
              <w:t>и</w:t>
            </w:r>
            <w:r>
              <w:rPr>
                <w:rFonts w:eastAsia="Arial"/>
                <w:i/>
                <w:spacing w:val="-3"/>
              </w:rPr>
              <w:t>к</w:t>
            </w:r>
            <w:r>
              <w:rPr>
                <w:rFonts w:eastAsia="Arial"/>
                <w:i/>
              </w:rPr>
              <w:t xml:space="preserve">а   </w:t>
            </w:r>
            <w:r>
              <w:rPr>
                <w:rFonts w:eastAsia="Arial"/>
                <w:i/>
                <w:spacing w:val="53"/>
              </w:rPr>
              <w:t xml:space="preserve"> </w:t>
            </w:r>
            <w:r>
              <w:rPr>
                <w:rFonts w:eastAsia="Arial"/>
                <w:i/>
              </w:rPr>
              <w:t xml:space="preserve">у   </w:t>
            </w:r>
            <w:r>
              <w:rPr>
                <w:rFonts w:eastAsia="Arial"/>
                <w:i/>
                <w:spacing w:val="50"/>
              </w:rPr>
              <w:t xml:space="preserve"> </w:t>
            </w:r>
            <w:r>
              <w:rPr>
                <w:rFonts w:eastAsia="Arial"/>
                <w:i/>
                <w:spacing w:val="-4"/>
              </w:rPr>
              <w:t>з</w:t>
            </w:r>
            <w:r>
              <w:rPr>
                <w:rFonts w:eastAsia="Arial"/>
                <w:i/>
                <w:spacing w:val="1"/>
              </w:rPr>
              <w:t>а</w:t>
            </w:r>
            <w:r>
              <w:rPr>
                <w:rFonts w:eastAsia="Arial"/>
                <w:i/>
              </w:rPr>
              <w:t>ј</w:t>
            </w:r>
            <w:r>
              <w:rPr>
                <w:rFonts w:eastAsia="Arial"/>
                <w:i/>
                <w:spacing w:val="-2"/>
              </w:rPr>
              <w:t>е</w:t>
            </w:r>
            <w:r>
              <w:rPr>
                <w:rFonts w:eastAsia="Arial"/>
                <w:i/>
              </w:rPr>
              <w:t>дничк</w:t>
            </w:r>
            <w:r>
              <w:rPr>
                <w:rFonts w:eastAsia="Arial"/>
                <w:i/>
                <w:spacing w:val="1"/>
              </w:rPr>
              <w:t>о</w:t>
            </w:r>
            <w:r>
              <w:rPr>
                <w:rFonts w:eastAsia="Arial"/>
                <w:i/>
              </w:rPr>
              <w:t>ј п</w:t>
            </w:r>
            <w:r>
              <w:rPr>
                <w:rFonts w:eastAsia="Arial"/>
                <w:i/>
                <w:spacing w:val="1"/>
              </w:rPr>
              <w:t>о</w:t>
            </w:r>
            <w:r>
              <w:rPr>
                <w:rFonts w:eastAsia="Arial"/>
                <w:i/>
              </w:rPr>
              <w:t>ну</w:t>
            </w:r>
            <w:r>
              <w:rPr>
                <w:rFonts w:eastAsia="Arial"/>
                <w:i/>
                <w:spacing w:val="-1"/>
              </w:rPr>
              <w:t>д</w:t>
            </w:r>
            <w:r>
              <w:rPr>
                <w:rFonts w:eastAsia="Arial"/>
                <w:i/>
                <w:spacing w:val="1"/>
              </w:rPr>
              <w:t>и</w:t>
            </w:r>
            <w:r>
              <w:rPr>
                <w:rFonts w:eastAsia="Arial"/>
                <w:i/>
              </w:rPr>
              <w:t>:</w:t>
            </w:r>
          </w:p>
        </w:tc>
        <w:tc>
          <w:tcPr>
            <w:tcW w:w="4599"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562"/>
        </w:trPr>
        <w:tc>
          <w:tcPr>
            <w:tcW w:w="464" w:type="dxa"/>
            <w:tcBorders>
              <w:top w:val="single" w:sz="6" w:space="0" w:color="000000"/>
              <w:left w:val="single" w:sz="6" w:space="0" w:color="000000"/>
              <w:bottom w:val="single" w:sz="6" w:space="0" w:color="000000"/>
              <w:right w:val="single" w:sz="6" w:space="0" w:color="000000"/>
            </w:tcBorders>
          </w:tcPr>
          <w:p w:rsidR="00795D82" w:rsidRDefault="00795D82" w:rsidP="00FF5224"/>
        </w:tc>
        <w:tc>
          <w:tcPr>
            <w:tcW w:w="4220"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8" w:line="260" w:lineRule="exact"/>
              <w:rPr>
                <w:sz w:val="26"/>
                <w:szCs w:val="26"/>
              </w:rPr>
            </w:pPr>
          </w:p>
          <w:p w:rsidR="00795D82" w:rsidRDefault="00795D82" w:rsidP="00FF5224">
            <w:pPr>
              <w:ind w:left="102"/>
              <w:rPr>
                <w:rFonts w:eastAsia="Arial"/>
              </w:rPr>
            </w:pPr>
            <w:r>
              <w:rPr>
                <w:rFonts w:eastAsia="Arial"/>
                <w:i/>
              </w:rPr>
              <w:t>Адр</w:t>
            </w:r>
            <w:r>
              <w:rPr>
                <w:rFonts w:eastAsia="Arial"/>
                <w:i/>
                <w:spacing w:val="-1"/>
              </w:rPr>
              <w:t>е</w:t>
            </w:r>
            <w:r>
              <w:rPr>
                <w:rFonts w:eastAsia="Arial"/>
                <w:i/>
              </w:rPr>
              <w:t>с</w:t>
            </w:r>
            <w:r>
              <w:rPr>
                <w:rFonts w:eastAsia="Arial"/>
                <w:i/>
                <w:spacing w:val="1"/>
              </w:rPr>
              <w:t>а</w:t>
            </w:r>
            <w:r>
              <w:rPr>
                <w:rFonts w:eastAsia="Arial"/>
                <w:i/>
              </w:rPr>
              <w:t>:</w:t>
            </w:r>
          </w:p>
        </w:tc>
        <w:tc>
          <w:tcPr>
            <w:tcW w:w="4599"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562"/>
        </w:trPr>
        <w:tc>
          <w:tcPr>
            <w:tcW w:w="464" w:type="dxa"/>
            <w:tcBorders>
              <w:top w:val="single" w:sz="6" w:space="0" w:color="000000"/>
              <w:left w:val="single" w:sz="6" w:space="0" w:color="000000"/>
              <w:bottom w:val="single" w:sz="6" w:space="0" w:color="000000"/>
              <w:right w:val="single" w:sz="6" w:space="0" w:color="000000"/>
            </w:tcBorders>
          </w:tcPr>
          <w:p w:rsidR="00795D82" w:rsidRDefault="00795D82" w:rsidP="00FF5224"/>
        </w:tc>
        <w:tc>
          <w:tcPr>
            <w:tcW w:w="4220"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8" w:line="260" w:lineRule="exact"/>
              <w:rPr>
                <w:sz w:val="26"/>
                <w:szCs w:val="26"/>
              </w:rPr>
            </w:pPr>
          </w:p>
          <w:p w:rsidR="00795D82" w:rsidRDefault="00795D82" w:rsidP="00FF5224">
            <w:pPr>
              <w:ind w:left="102"/>
              <w:rPr>
                <w:rFonts w:eastAsia="Arial"/>
              </w:rPr>
            </w:pPr>
            <w:r>
              <w:rPr>
                <w:rFonts w:eastAsia="Arial"/>
                <w:i/>
                <w:spacing w:val="1"/>
              </w:rPr>
              <w:t>Ма</w:t>
            </w:r>
            <w:r>
              <w:rPr>
                <w:rFonts w:eastAsia="Arial"/>
                <w:i/>
                <w:spacing w:val="-3"/>
              </w:rPr>
              <w:t>т</w:t>
            </w:r>
            <w:r>
              <w:rPr>
                <w:rFonts w:eastAsia="Arial"/>
                <w:i/>
                <w:spacing w:val="1"/>
              </w:rPr>
              <w:t>и</w:t>
            </w:r>
            <w:r>
              <w:rPr>
                <w:rFonts w:eastAsia="Arial"/>
                <w:i/>
              </w:rPr>
              <w:t>чни</w:t>
            </w:r>
            <w:r>
              <w:rPr>
                <w:rFonts w:eastAsia="Arial"/>
                <w:i/>
                <w:spacing w:val="1"/>
              </w:rPr>
              <w:t xml:space="preserve"> </w:t>
            </w:r>
            <w:r>
              <w:rPr>
                <w:rFonts w:eastAsia="Arial"/>
                <w:i/>
              </w:rPr>
              <w:t>бр</w:t>
            </w:r>
            <w:r>
              <w:rPr>
                <w:rFonts w:eastAsia="Arial"/>
                <w:i/>
                <w:spacing w:val="1"/>
              </w:rPr>
              <w:t>о</w:t>
            </w:r>
            <w:r>
              <w:rPr>
                <w:rFonts w:eastAsia="Arial"/>
                <w:i/>
              </w:rPr>
              <w:t>ј:</w:t>
            </w:r>
          </w:p>
        </w:tc>
        <w:tc>
          <w:tcPr>
            <w:tcW w:w="4599"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562"/>
        </w:trPr>
        <w:tc>
          <w:tcPr>
            <w:tcW w:w="464" w:type="dxa"/>
            <w:tcBorders>
              <w:top w:val="single" w:sz="6" w:space="0" w:color="000000"/>
              <w:left w:val="single" w:sz="6" w:space="0" w:color="000000"/>
              <w:bottom w:val="single" w:sz="6" w:space="0" w:color="000000"/>
              <w:right w:val="single" w:sz="6" w:space="0" w:color="000000"/>
            </w:tcBorders>
          </w:tcPr>
          <w:p w:rsidR="00795D82" w:rsidRDefault="00795D82" w:rsidP="00FF5224"/>
        </w:tc>
        <w:tc>
          <w:tcPr>
            <w:tcW w:w="4220"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8" w:line="260" w:lineRule="exact"/>
              <w:rPr>
                <w:sz w:val="26"/>
                <w:szCs w:val="26"/>
              </w:rPr>
            </w:pPr>
          </w:p>
          <w:p w:rsidR="00795D82" w:rsidRDefault="00795D82" w:rsidP="00FF5224">
            <w:pPr>
              <w:ind w:left="102"/>
              <w:rPr>
                <w:rFonts w:eastAsia="Arial"/>
              </w:rPr>
            </w:pPr>
            <w:r>
              <w:rPr>
                <w:rFonts w:eastAsia="Arial"/>
                <w:i/>
                <w:spacing w:val="-1"/>
              </w:rPr>
              <w:t>П</w:t>
            </w:r>
            <w:r>
              <w:rPr>
                <w:rFonts w:eastAsia="Arial"/>
                <w:i/>
                <w:spacing w:val="1"/>
              </w:rPr>
              <w:t>ор</w:t>
            </w:r>
            <w:r>
              <w:rPr>
                <w:rFonts w:eastAsia="Arial"/>
                <w:i/>
                <w:spacing w:val="-1"/>
              </w:rPr>
              <w:t>е</w:t>
            </w:r>
            <w:r>
              <w:rPr>
                <w:rFonts w:eastAsia="Arial"/>
                <w:i/>
              </w:rPr>
              <w:t>ски</w:t>
            </w:r>
            <w:r>
              <w:rPr>
                <w:rFonts w:eastAsia="Arial"/>
                <w:i/>
                <w:spacing w:val="-1"/>
              </w:rPr>
              <w:t xml:space="preserve"> </w:t>
            </w:r>
            <w:r>
              <w:rPr>
                <w:rFonts w:eastAsia="Arial"/>
                <w:i/>
                <w:spacing w:val="1"/>
              </w:rPr>
              <w:t>и</w:t>
            </w:r>
            <w:r>
              <w:rPr>
                <w:rFonts w:eastAsia="Arial"/>
                <w:i/>
              </w:rPr>
              <w:t>ден</w:t>
            </w:r>
            <w:r>
              <w:rPr>
                <w:rFonts w:eastAsia="Arial"/>
                <w:i/>
                <w:spacing w:val="-3"/>
              </w:rPr>
              <w:t>т</w:t>
            </w:r>
            <w:r>
              <w:rPr>
                <w:rFonts w:eastAsia="Arial"/>
                <w:i/>
                <w:spacing w:val="1"/>
              </w:rPr>
              <w:t>ифи</w:t>
            </w:r>
            <w:r>
              <w:rPr>
                <w:rFonts w:eastAsia="Arial"/>
                <w:i/>
              </w:rPr>
              <w:t>к</w:t>
            </w:r>
            <w:r>
              <w:rPr>
                <w:rFonts w:eastAsia="Arial"/>
                <w:i/>
                <w:spacing w:val="-2"/>
              </w:rPr>
              <w:t>а</w:t>
            </w:r>
            <w:r>
              <w:rPr>
                <w:rFonts w:eastAsia="Arial"/>
                <w:i/>
              </w:rPr>
              <w:t>ци</w:t>
            </w:r>
            <w:r>
              <w:rPr>
                <w:rFonts w:eastAsia="Arial"/>
                <w:i/>
                <w:spacing w:val="1"/>
              </w:rPr>
              <w:t>о</w:t>
            </w:r>
            <w:r>
              <w:rPr>
                <w:rFonts w:eastAsia="Arial"/>
                <w:i/>
              </w:rPr>
              <w:t>ни</w:t>
            </w:r>
            <w:r>
              <w:rPr>
                <w:rFonts w:eastAsia="Arial"/>
                <w:i/>
                <w:spacing w:val="1"/>
              </w:rPr>
              <w:t xml:space="preserve"> </w:t>
            </w:r>
            <w:r>
              <w:rPr>
                <w:rFonts w:eastAsia="Arial"/>
                <w:i/>
              </w:rPr>
              <w:t>б</w:t>
            </w:r>
            <w:r>
              <w:rPr>
                <w:rFonts w:eastAsia="Arial"/>
                <w:i/>
                <w:spacing w:val="-2"/>
              </w:rPr>
              <w:t>р</w:t>
            </w:r>
            <w:r>
              <w:rPr>
                <w:rFonts w:eastAsia="Arial"/>
                <w:i/>
                <w:spacing w:val="1"/>
              </w:rPr>
              <w:t>о</w:t>
            </w:r>
            <w:r>
              <w:rPr>
                <w:rFonts w:eastAsia="Arial"/>
                <w:i/>
              </w:rPr>
              <w:t>ј:</w:t>
            </w:r>
          </w:p>
        </w:tc>
        <w:tc>
          <w:tcPr>
            <w:tcW w:w="4599"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562"/>
        </w:trPr>
        <w:tc>
          <w:tcPr>
            <w:tcW w:w="464" w:type="dxa"/>
            <w:tcBorders>
              <w:top w:val="single" w:sz="6" w:space="0" w:color="000000"/>
              <w:left w:val="single" w:sz="6" w:space="0" w:color="000000"/>
              <w:bottom w:val="single" w:sz="6" w:space="0" w:color="000000"/>
              <w:right w:val="single" w:sz="6" w:space="0" w:color="000000"/>
            </w:tcBorders>
          </w:tcPr>
          <w:p w:rsidR="00795D82" w:rsidRDefault="00795D82" w:rsidP="00FF5224"/>
        </w:tc>
        <w:tc>
          <w:tcPr>
            <w:tcW w:w="4220"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9" w:line="260" w:lineRule="exact"/>
              <w:rPr>
                <w:sz w:val="26"/>
                <w:szCs w:val="26"/>
              </w:rPr>
            </w:pPr>
          </w:p>
          <w:p w:rsidR="00795D82" w:rsidRDefault="00795D82" w:rsidP="00FF5224">
            <w:pPr>
              <w:ind w:left="102"/>
              <w:rPr>
                <w:rFonts w:eastAsia="Arial"/>
              </w:rPr>
            </w:pPr>
            <w:r>
              <w:rPr>
                <w:rFonts w:eastAsia="Arial"/>
                <w:i/>
                <w:spacing w:val="1"/>
              </w:rPr>
              <w:t>Им</w:t>
            </w:r>
            <w:r>
              <w:rPr>
                <w:rFonts w:eastAsia="Arial"/>
                <w:i/>
              </w:rPr>
              <w:t>е</w:t>
            </w:r>
            <w:r>
              <w:rPr>
                <w:rFonts w:eastAsia="Arial"/>
                <w:i/>
                <w:spacing w:val="-1"/>
              </w:rPr>
              <w:t xml:space="preserve"> </w:t>
            </w:r>
            <w:r>
              <w:rPr>
                <w:rFonts w:eastAsia="Arial"/>
                <w:i/>
                <w:spacing w:val="1"/>
              </w:rPr>
              <w:t>о</w:t>
            </w:r>
            <w:r>
              <w:rPr>
                <w:rFonts w:eastAsia="Arial"/>
                <w:i/>
              </w:rPr>
              <w:t>с</w:t>
            </w:r>
            <w:r>
              <w:rPr>
                <w:rFonts w:eastAsia="Arial"/>
                <w:i/>
                <w:spacing w:val="1"/>
              </w:rPr>
              <w:t>о</w:t>
            </w:r>
            <w:r>
              <w:rPr>
                <w:rFonts w:eastAsia="Arial"/>
                <w:i/>
                <w:spacing w:val="-1"/>
              </w:rPr>
              <w:t>б</w:t>
            </w:r>
            <w:r>
              <w:rPr>
                <w:rFonts w:eastAsia="Arial"/>
                <w:i/>
              </w:rPr>
              <w:t>е</w:t>
            </w:r>
            <w:r>
              <w:rPr>
                <w:rFonts w:eastAsia="Arial"/>
                <w:i/>
                <w:spacing w:val="-1"/>
              </w:rPr>
              <w:t xml:space="preserve"> </w:t>
            </w:r>
            <w:r>
              <w:rPr>
                <w:rFonts w:eastAsia="Arial"/>
                <w:i/>
                <w:spacing w:val="-3"/>
              </w:rPr>
              <w:t>з</w:t>
            </w:r>
            <w:r>
              <w:rPr>
                <w:rFonts w:eastAsia="Arial"/>
                <w:i/>
              </w:rPr>
              <w:t>а</w:t>
            </w:r>
            <w:r>
              <w:rPr>
                <w:rFonts w:eastAsia="Arial"/>
                <w:i/>
                <w:spacing w:val="1"/>
              </w:rPr>
              <w:t xml:space="preserve"> </w:t>
            </w:r>
            <w:r>
              <w:rPr>
                <w:rFonts w:eastAsia="Arial"/>
                <w:i/>
              </w:rPr>
              <w:t>к</w:t>
            </w:r>
            <w:r>
              <w:rPr>
                <w:rFonts w:eastAsia="Arial"/>
                <w:i/>
                <w:spacing w:val="1"/>
              </w:rPr>
              <w:t>о</w:t>
            </w:r>
            <w:r>
              <w:rPr>
                <w:rFonts w:eastAsia="Arial"/>
                <w:i/>
              </w:rPr>
              <w:t>н</w:t>
            </w:r>
            <w:r>
              <w:rPr>
                <w:rFonts w:eastAsia="Arial"/>
                <w:i/>
                <w:spacing w:val="-6"/>
              </w:rPr>
              <w:t>т</w:t>
            </w:r>
            <w:r>
              <w:rPr>
                <w:rFonts w:eastAsia="Arial"/>
                <w:i/>
                <w:spacing w:val="1"/>
              </w:rPr>
              <w:t>а</w:t>
            </w:r>
            <w:r>
              <w:rPr>
                <w:rFonts w:eastAsia="Arial"/>
                <w:i/>
                <w:spacing w:val="2"/>
              </w:rPr>
              <w:t>к</w:t>
            </w:r>
            <w:r>
              <w:rPr>
                <w:rFonts w:eastAsia="Arial"/>
                <w:i/>
                <w:spacing w:val="-3"/>
              </w:rPr>
              <w:t>т</w:t>
            </w:r>
            <w:r>
              <w:rPr>
                <w:rFonts w:eastAsia="Arial"/>
                <w:i/>
              </w:rPr>
              <w:t>:</w:t>
            </w:r>
          </w:p>
        </w:tc>
        <w:tc>
          <w:tcPr>
            <w:tcW w:w="4599"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840"/>
        </w:trPr>
        <w:tc>
          <w:tcPr>
            <w:tcW w:w="464"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11" w:line="260" w:lineRule="exact"/>
              <w:rPr>
                <w:sz w:val="26"/>
                <w:szCs w:val="26"/>
              </w:rPr>
            </w:pPr>
          </w:p>
          <w:p w:rsidR="00795D82" w:rsidRDefault="00795D82" w:rsidP="00FF5224">
            <w:pPr>
              <w:ind w:left="103"/>
              <w:rPr>
                <w:rFonts w:eastAsia="Arial"/>
              </w:rPr>
            </w:pPr>
            <w:r>
              <w:rPr>
                <w:rFonts w:eastAsia="Arial"/>
                <w:i/>
                <w:spacing w:val="1"/>
              </w:rPr>
              <w:t>3)</w:t>
            </w:r>
          </w:p>
        </w:tc>
        <w:tc>
          <w:tcPr>
            <w:tcW w:w="4220"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11" w:line="260" w:lineRule="exact"/>
              <w:rPr>
                <w:sz w:val="26"/>
                <w:szCs w:val="26"/>
              </w:rPr>
            </w:pPr>
          </w:p>
          <w:p w:rsidR="00795D82" w:rsidRDefault="00795D82" w:rsidP="00FF5224">
            <w:pPr>
              <w:ind w:left="102" w:right="60"/>
              <w:rPr>
                <w:rFonts w:eastAsia="Arial"/>
              </w:rPr>
            </w:pPr>
            <w:r>
              <w:rPr>
                <w:rFonts w:eastAsia="Arial"/>
                <w:i/>
              </w:rPr>
              <w:t>Н</w:t>
            </w:r>
            <w:r>
              <w:rPr>
                <w:rFonts w:eastAsia="Arial"/>
                <w:i/>
                <w:spacing w:val="-4"/>
              </w:rPr>
              <w:t>а</w:t>
            </w:r>
            <w:r>
              <w:rPr>
                <w:rFonts w:eastAsia="Arial"/>
                <w:i/>
                <w:spacing w:val="-1"/>
              </w:rPr>
              <w:t>з</w:t>
            </w:r>
            <w:r>
              <w:rPr>
                <w:rFonts w:eastAsia="Arial"/>
                <w:i/>
                <w:spacing w:val="1"/>
              </w:rPr>
              <w:t>и</w:t>
            </w:r>
            <w:r>
              <w:rPr>
                <w:rFonts w:eastAsia="Arial"/>
                <w:i/>
              </w:rPr>
              <w:t xml:space="preserve">в   </w:t>
            </w:r>
            <w:r>
              <w:rPr>
                <w:rFonts w:eastAsia="Arial"/>
                <w:i/>
                <w:spacing w:val="52"/>
              </w:rPr>
              <w:t xml:space="preserve"> </w:t>
            </w:r>
            <w:r>
              <w:rPr>
                <w:rFonts w:eastAsia="Arial"/>
                <w:i/>
              </w:rPr>
              <w:t>уч</w:t>
            </w:r>
            <w:r>
              <w:rPr>
                <w:rFonts w:eastAsia="Arial"/>
                <w:i/>
                <w:spacing w:val="-1"/>
              </w:rPr>
              <w:t>е</w:t>
            </w:r>
            <w:r>
              <w:rPr>
                <w:rFonts w:eastAsia="Arial"/>
                <w:i/>
              </w:rPr>
              <w:t>сн</w:t>
            </w:r>
            <w:r>
              <w:rPr>
                <w:rFonts w:eastAsia="Arial"/>
                <w:i/>
                <w:spacing w:val="1"/>
              </w:rPr>
              <w:t>и</w:t>
            </w:r>
            <w:r>
              <w:rPr>
                <w:rFonts w:eastAsia="Arial"/>
                <w:i/>
                <w:spacing w:val="-3"/>
              </w:rPr>
              <w:t>к</w:t>
            </w:r>
            <w:r>
              <w:rPr>
                <w:rFonts w:eastAsia="Arial"/>
                <w:i/>
              </w:rPr>
              <w:t xml:space="preserve">а   </w:t>
            </w:r>
            <w:r>
              <w:rPr>
                <w:rFonts w:eastAsia="Arial"/>
                <w:i/>
                <w:spacing w:val="53"/>
              </w:rPr>
              <w:t xml:space="preserve"> </w:t>
            </w:r>
            <w:r>
              <w:rPr>
                <w:rFonts w:eastAsia="Arial"/>
                <w:i/>
              </w:rPr>
              <w:t xml:space="preserve">у   </w:t>
            </w:r>
            <w:r>
              <w:rPr>
                <w:rFonts w:eastAsia="Arial"/>
                <w:i/>
                <w:spacing w:val="50"/>
              </w:rPr>
              <w:t xml:space="preserve"> </w:t>
            </w:r>
            <w:r>
              <w:rPr>
                <w:rFonts w:eastAsia="Arial"/>
                <w:i/>
                <w:spacing w:val="-4"/>
              </w:rPr>
              <w:t>з</w:t>
            </w:r>
            <w:r>
              <w:rPr>
                <w:rFonts w:eastAsia="Arial"/>
                <w:i/>
                <w:spacing w:val="1"/>
              </w:rPr>
              <w:t>а</w:t>
            </w:r>
            <w:r>
              <w:rPr>
                <w:rFonts w:eastAsia="Arial"/>
                <w:i/>
              </w:rPr>
              <w:t>ј</w:t>
            </w:r>
            <w:r>
              <w:rPr>
                <w:rFonts w:eastAsia="Arial"/>
                <w:i/>
                <w:spacing w:val="-2"/>
              </w:rPr>
              <w:t>е</w:t>
            </w:r>
            <w:r>
              <w:rPr>
                <w:rFonts w:eastAsia="Arial"/>
                <w:i/>
              </w:rPr>
              <w:t>дничк</w:t>
            </w:r>
            <w:r>
              <w:rPr>
                <w:rFonts w:eastAsia="Arial"/>
                <w:i/>
                <w:spacing w:val="1"/>
              </w:rPr>
              <w:t>о</w:t>
            </w:r>
            <w:r>
              <w:rPr>
                <w:rFonts w:eastAsia="Arial"/>
                <w:i/>
              </w:rPr>
              <w:t>ј п</w:t>
            </w:r>
            <w:r>
              <w:rPr>
                <w:rFonts w:eastAsia="Arial"/>
                <w:i/>
                <w:spacing w:val="1"/>
              </w:rPr>
              <w:t>о</w:t>
            </w:r>
            <w:r>
              <w:rPr>
                <w:rFonts w:eastAsia="Arial"/>
                <w:i/>
              </w:rPr>
              <w:t>ну</w:t>
            </w:r>
            <w:r>
              <w:rPr>
                <w:rFonts w:eastAsia="Arial"/>
                <w:i/>
                <w:spacing w:val="-1"/>
              </w:rPr>
              <w:t>д</w:t>
            </w:r>
            <w:r>
              <w:rPr>
                <w:rFonts w:eastAsia="Arial"/>
                <w:i/>
                <w:spacing w:val="1"/>
              </w:rPr>
              <w:t>и</w:t>
            </w:r>
            <w:r>
              <w:rPr>
                <w:rFonts w:eastAsia="Arial"/>
                <w:i/>
              </w:rPr>
              <w:t>:</w:t>
            </w:r>
          </w:p>
        </w:tc>
        <w:tc>
          <w:tcPr>
            <w:tcW w:w="4599"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562"/>
        </w:trPr>
        <w:tc>
          <w:tcPr>
            <w:tcW w:w="464" w:type="dxa"/>
            <w:tcBorders>
              <w:top w:val="single" w:sz="6" w:space="0" w:color="000000"/>
              <w:left w:val="single" w:sz="6" w:space="0" w:color="000000"/>
              <w:bottom w:val="single" w:sz="6" w:space="0" w:color="000000"/>
              <w:right w:val="single" w:sz="6" w:space="0" w:color="000000"/>
            </w:tcBorders>
          </w:tcPr>
          <w:p w:rsidR="00795D82" w:rsidRDefault="00795D82" w:rsidP="00FF5224"/>
        </w:tc>
        <w:tc>
          <w:tcPr>
            <w:tcW w:w="4220"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8" w:line="260" w:lineRule="exact"/>
              <w:rPr>
                <w:sz w:val="26"/>
                <w:szCs w:val="26"/>
              </w:rPr>
            </w:pPr>
          </w:p>
          <w:p w:rsidR="00795D82" w:rsidRDefault="00795D82" w:rsidP="00FF5224">
            <w:pPr>
              <w:ind w:left="102"/>
              <w:rPr>
                <w:rFonts w:eastAsia="Arial"/>
              </w:rPr>
            </w:pPr>
            <w:r>
              <w:rPr>
                <w:rFonts w:eastAsia="Arial"/>
                <w:i/>
              </w:rPr>
              <w:t>Адр</w:t>
            </w:r>
            <w:r>
              <w:rPr>
                <w:rFonts w:eastAsia="Arial"/>
                <w:i/>
                <w:spacing w:val="-1"/>
              </w:rPr>
              <w:t>е</w:t>
            </w:r>
            <w:r>
              <w:rPr>
                <w:rFonts w:eastAsia="Arial"/>
                <w:i/>
              </w:rPr>
              <w:t>с</w:t>
            </w:r>
            <w:r>
              <w:rPr>
                <w:rFonts w:eastAsia="Arial"/>
                <w:i/>
                <w:spacing w:val="1"/>
              </w:rPr>
              <w:t>а</w:t>
            </w:r>
            <w:r>
              <w:rPr>
                <w:rFonts w:eastAsia="Arial"/>
                <w:i/>
              </w:rPr>
              <w:t>:</w:t>
            </w:r>
          </w:p>
        </w:tc>
        <w:tc>
          <w:tcPr>
            <w:tcW w:w="4599"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562"/>
        </w:trPr>
        <w:tc>
          <w:tcPr>
            <w:tcW w:w="464" w:type="dxa"/>
            <w:tcBorders>
              <w:top w:val="single" w:sz="6" w:space="0" w:color="000000"/>
              <w:left w:val="single" w:sz="6" w:space="0" w:color="000000"/>
              <w:bottom w:val="single" w:sz="6" w:space="0" w:color="000000"/>
              <w:right w:val="single" w:sz="6" w:space="0" w:color="000000"/>
            </w:tcBorders>
          </w:tcPr>
          <w:p w:rsidR="00795D82" w:rsidRDefault="00795D82" w:rsidP="00FF5224"/>
        </w:tc>
        <w:tc>
          <w:tcPr>
            <w:tcW w:w="4220"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8" w:line="260" w:lineRule="exact"/>
              <w:rPr>
                <w:sz w:val="26"/>
                <w:szCs w:val="26"/>
              </w:rPr>
            </w:pPr>
          </w:p>
          <w:p w:rsidR="00795D82" w:rsidRDefault="00795D82" w:rsidP="00FF5224">
            <w:pPr>
              <w:ind w:left="102"/>
              <w:rPr>
                <w:rFonts w:eastAsia="Arial"/>
              </w:rPr>
            </w:pPr>
            <w:r>
              <w:rPr>
                <w:rFonts w:eastAsia="Arial"/>
                <w:i/>
                <w:spacing w:val="2"/>
              </w:rPr>
              <w:t>М</w:t>
            </w:r>
            <w:r>
              <w:rPr>
                <w:rFonts w:eastAsia="Arial"/>
                <w:i/>
                <w:spacing w:val="1"/>
              </w:rPr>
              <w:t>а</w:t>
            </w:r>
            <w:r>
              <w:rPr>
                <w:rFonts w:eastAsia="Arial"/>
                <w:i/>
                <w:spacing w:val="-3"/>
              </w:rPr>
              <w:t>т</w:t>
            </w:r>
            <w:r>
              <w:rPr>
                <w:rFonts w:eastAsia="Arial"/>
                <w:i/>
                <w:spacing w:val="1"/>
              </w:rPr>
              <w:t>и</w:t>
            </w:r>
            <w:r>
              <w:rPr>
                <w:rFonts w:eastAsia="Arial"/>
                <w:i/>
              </w:rPr>
              <w:t>чни</w:t>
            </w:r>
            <w:r>
              <w:rPr>
                <w:rFonts w:eastAsia="Arial"/>
                <w:i/>
                <w:spacing w:val="1"/>
              </w:rPr>
              <w:t xml:space="preserve"> </w:t>
            </w:r>
            <w:r>
              <w:rPr>
                <w:rFonts w:eastAsia="Arial"/>
                <w:i/>
              </w:rPr>
              <w:t>бр</w:t>
            </w:r>
            <w:r>
              <w:rPr>
                <w:rFonts w:eastAsia="Arial"/>
                <w:i/>
                <w:spacing w:val="1"/>
              </w:rPr>
              <w:t>о</w:t>
            </w:r>
            <w:r>
              <w:rPr>
                <w:rFonts w:eastAsia="Arial"/>
                <w:i/>
              </w:rPr>
              <w:t>ј:</w:t>
            </w:r>
          </w:p>
        </w:tc>
        <w:tc>
          <w:tcPr>
            <w:tcW w:w="4599"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562"/>
        </w:trPr>
        <w:tc>
          <w:tcPr>
            <w:tcW w:w="464" w:type="dxa"/>
            <w:tcBorders>
              <w:top w:val="single" w:sz="6" w:space="0" w:color="000000"/>
              <w:left w:val="single" w:sz="6" w:space="0" w:color="000000"/>
              <w:bottom w:val="single" w:sz="6" w:space="0" w:color="000000"/>
              <w:right w:val="single" w:sz="6" w:space="0" w:color="000000"/>
            </w:tcBorders>
          </w:tcPr>
          <w:p w:rsidR="00795D82" w:rsidRDefault="00795D82" w:rsidP="00FF5224"/>
        </w:tc>
        <w:tc>
          <w:tcPr>
            <w:tcW w:w="4220"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8" w:line="260" w:lineRule="exact"/>
              <w:rPr>
                <w:sz w:val="26"/>
                <w:szCs w:val="26"/>
              </w:rPr>
            </w:pPr>
          </w:p>
          <w:p w:rsidR="00795D82" w:rsidRDefault="00795D82" w:rsidP="00FF5224">
            <w:pPr>
              <w:ind w:left="102"/>
              <w:rPr>
                <w:rFonts w:eastAsia="Arial"/>
              </w:rPr>
            </w:pPr>
            <w:r>
              <w:rPr>
                <w:rFonts w:eastAsia="Arial"/>
                <w:i/>
                <w:spacing w:val="-1"/>
              </w:rPr>
              <w:t>П</w:t>
            </w:r>
            <w:r>
              <w:rPr>
                <w:rFonts w:eastAsia="Arial"/>
                <w:i/>
                <w:spacing w:val="1"/>
              </w:rPr>
              <w:t>ор</w:t>
            </w:r>
            <w:r>
              <w:rPr>
                <w:rFonts w:eastAsia="Arial"/>
                <w:i/>
                <w:spacing w:val="-1"/>
              </w:rPr>
              <w:t>е</w:t>
            </w:r>
            <w:r>
              <w:rPr>
                <w:rFonts w:eastAsia="Arial"/>
                <w:i/>
              </w:rPr>
              <w:t>ски</w:t>
            </w:r>
            <w:r>
              <w:rPr>
                <w:rFonts w:eastAsia="Arial"/>
                <w:i/>
                <w:spacing w:val="-1"/>
              </w:rPr>
              <w:t xml:space="preserve"> </w:t>
            </w:r>
            <w:r>
              <w:rPr>
                <w:rFonts w:eastAsia="Arial"/>
                <w:i/>
                <w:spacing w:val="1"/>
              </w:rPr>
              <w:t>и</w:t>
            </w:r>
            <w:r>
              <w:rPr>
                <w:rFonts w:eastAsia="Arial"/>
                <w:i/>
              </w:rPr>
              <w:t>ден</w:t>
            </w:r>
            <w:r>
              <w:rPr>
                <w:rFonts w:eastAsia="Arial"/>
                <w:i/>
                <w:spacing w:val="-3"/>
              </w:rPr>
              <w:t>т</w:t>
            </w:r>
            <w:r>
              <w:rPr>
                <w:rFonts w:eastAsia="Arial"/>
                <w:i/>
                <w:spacing w:val="1"/>
              </w:rPr>
              <w:t>ифи</w:t>
            </w:r>
            <w:r>
              <w:rPr>
                <w:rFonts w:eastAsia="Arial"/>
                <w:i/>
              </w:rPr>
              <w:t>к</w:t>
            </w:r>
            <w:r>
              <w:rPr>
                <w:rFonts w:eastAsia="Arial"/>
                <w:i/>
                <w:spacing w:val="-2"/>
              </w:rPr>
              <w:t>а</w:t>
            </w:r>
            <w:r>
              <w:rPr>
                <w:rFonts w:eastAsia="Arial"/>
                <w:i/>
              </w:rPr>
              <w:t>ци</w:t>
            </w:r>
            <w:r>
              <w:rPr>
                <w:rFonts w:eastAsia="Arial"/>
                <w:i/>
                <w:spacing w:val="1"/>
              </w:rPr>
              <w:t>о</w:t>
            </w:r>
            <w:r>
              <w:rPr>
                <w:rFonts w:eastAsia="Arial"/>
                <w:i/>
              </w:rPr>
              <w:t>ни</w:t>
            </w:r>
            <w:r>
              <w:rPr>
                <w:rFonts w:eastAsia="Arial"/>
                <w:i/>
                <w:spacing w:val="1"/>
              </w:rPr>
              <w:t xml:space="preserve"> </w:t>
            </w:r>
            <w:r>
              <w:rPr>
                <w:rFonts w:eastAsia="Arial"/>
                <w:i/>
              </w:rPr>
              <w:t>б</w:t>
            </w:r>
            <w:r>
              <w:rPr>
                <w:rFonts w:eastAsia="Arial"/>
                <w:i/>
                <w:spacing w:val="-2"/>
              </w:rPr>
              <w:t>р</w:t>
            </w:r>
            <w:r>
              <w:rPr>
                <w:rFonts w:eastAsia="Arial"/>
                <w:i/>
                <w:spacing w:val="1"/>
              </w:rPr>
              <w:t>о</w:t>
            </w:r>
            <w:r>
              <w:rPr>
                <w:rFonts w:eastAsia="Arial"/>
                <w:i/>
              </w:rPr>
              <w:t>ј:</w:t>
            </w:r>
          </w:p>
        </w:tc>
        <w:tc>
          <w:tcPr>
            <w:tcW w:w="4599"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562"/>
        </w:trPr>
        <w:tc>
          <w:tcPr>
            <w:tcW w:w="464" w:type="dxa"/>
            <w:tcBorders>
              <w:top w:val="single" w:sz="6" w:space="0" w:color="000000"/>
              <w:left w:val="single" w:sz="6" w:space="0" w:color="000000"/>
              <w:bottom w:val="single" w:sz="6" w:space="0" w:color="000000"/>
              <w:right w:val="single" w:sz="6" w:space="0" w:color="000000"/>
            </w:tcBorders>
          </w:tcPr>
          <w:p w:rsidR="00795D82" w:rsidRDefault="00795D82" w:rsidP="00FF5224"/>
        </w:tc>
        <w:tc>
          <w:tcPr>
            <w:tcW w:w="4220"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8" w:line="260" w:lineRule="exact"/>
              <w:rPr>
                <w:sz w:val="26"/>
                <w:szCs w:val="26"/>
              </w:rPr>
            </w:pPr>
          </w:p>
          <w:p w:rsidR="00795D82" w:rsidRDefault="00795D82" w:rsidP="00FF5224">
            <w:pPr>
              <w:ind w:left="102"/>
              <w:rPr>
                <w:rFonts w:eastAsia="Arial"/>
              </w:rPr>
            </w:pPr>
            <w:r>
              <w:rPr>
                <w:rFonts w:eastAsia="Arial"/>
                <w:i/>
                <w:spacing w:val="1"/>
              </w:rPr>
              <w:t>Им</w:t>
            </w:r>
            <w:r>
              <w:rPr>
                <w:rFonts w:eastAsia="Arial"/>
                <w:i/>
              </w:rPr>
              <w:t>е</w:t>
            </w:r>
            <w:r>
              <w:rPr>
                <w:rFonts w:eastAsia="Arial"/>
                <w:i/>
                <w:spacing w:val="-1"/>
              </w:rPr>
              <w:t xml:space="preserve"> </w:t>
            </w:r>
            <w:r>
              <w:rPr>
                <w:rFonts w:eastAsia="Arial"/>
                <w:i/>
                <w:spacing w:val="1"/>
              </w:rPr>
              <w:t>о</w:t>
            </w:r>
            <w:r>
              <w:rPr>
                <w:rFonts w:eastAsia="Arial"/>
                <w:i/>
              </w:rPr>
              <w:t>с</w:t>
            </w:r>
            <w:r>
              <w:rPr>
                <w:rFonts w:eastAsia="Arial"/>
                <w:i/>
                <w:spacing w:val="1"/>
              </w:rPr>
              <w:t>о</w:t>
            </w:r>
            <w:r>
              <w:rPr>
                <w:rFonts w:eastAsia="Arial"/>
                <w:i/>
                <w:spacing w:val="-1"/>
              </w:rPr>
              <w:t>б</w:t>
            </w:r>
            <w:r>
              <w:rPr>
                <w:rFonts w:eastAsia="Arial"/>
                <w:i/>
              </w:rPr>
              <w:t>е</w:t>
            </w:r>
            <w:r>
              <w:rPr>
                <w:rFonts w:eastAsia="Arial"/>
                <w:i/>
                <w:spacing w:val="-1"/>
              </w:rPr>
              <w:t xml:space="preserve"> </w:t>
            </w:r>
            <w:r>
              <w:rPr>
                <w:rFonts w:eastAsia="Arial"/>
                <w:i/>
                <w:spacing w:val="-3"/>
              </w:rPr>
              <w:t>з</w:t>
            </w:r>
            <w:r>
              <w:rPr>
                <w:rFonts w:eastAsia="Arial"/>
                <w:i/>
              </w:rPr>
              <w:t>а</w:t>
            </w:r>
            <w:r>
              <w:rPr>
                <w:rFonts w:eastAsia="Arial"/>
                <w:i/>
                <w:spacing w:val="1"/>
              </w:rPr>
              <w:t xml:space="preserve"> </w:t>
            </w:r>
            <w:r>
              <w:rPr>
                <w:rFonts w:eastAsia="Arial"/>
                <w:i/>
              </w:rPr>
              <w:t>к</w:t>
            </w:r>
            <w:r>
              <w:rPr>
                <w:rFonts w:eastAsia="Arial"/>
                <w:i/>
                <w:spacing w:val="1"/>
              </w:rPr>
              <w:t>о</w:t>
            </w:r>
            <w:r>
              <w:rPr>
                <w:rFonts w:eastAsia="Arial"/>
                <w:i/>
              </w:rPr>
              <w:t>н</w:t>
            </w:r>
            <w:r>
              <w:rPr>
                <w:rFonts w:eastAsia="Arial"/>
                <w:i/>
                <w:spacing w:val="-6"/>
              </w:rPr>
              <w:t>т</w:t>
            </w:r>
            <w:r>
              <w:rPr>
                <w:rFonts w:eastAsia="Arial"/>
                <w:i/>
                <w:spacing w:val="1"/>
              </w:rPr>
              <w:t>а</w:t>
            </w:r>
            <w:r>
              <w:rPr>
                <w:rFonts w:eastAsia="Arial"/>
                <w:i/>
                <w:spacing w:val="2"/>
              </w:rPr>
              <w:t>к</w:t>
            </w:r>
            <w:r>
              <w:rPr>
                <w:rFonts w:eastAsia="Arial"/>
                <w:i/>
                <w:spacing w:val="-3"/>
              </w:rPr>
              <w:t>т</w:t>
            </w:r>
            <w:r>
              <w:rPr>
                <w:rFonts w:eastAsia="Arial"/>
                <w:i/>
              </w:rPr>
              <w:t>:</w:t>
            </w:r>
          </w:p>
        </w:tc>
        <w:tc>
          <w:tcPr>
            <w:tcW w:w="4599" w:type="dxa"/>
            <w:tcBorders>
              <w:top w:val="single" w:sz="6" w:space="0" w:color="000000"/>
              <w:left w:val="single" w:sz="6" w:space="0" w:color="000000"/>
              <w:bottom w:val="single" w:sz="6" w:space="0" w:color="000000"/>
              <w:right w:val="single" w:sz="6" w:space="0" w:color="000000"/>
            </w:tcBorders>
          </w:tcPr>
          <w:p w:rsidR="00795D82" w:rsidRDefault="00795D82" w:rsidP="00FF5224"/>
        </w:tc>
      </w:tr>
    </w:tbl>
    <w:p w:rsidR="00795D82" w:rsidRDefault="00795D82" w:rsidP="00795D82">
      <w:pPr>
        <w:spacing w:line="260" w:lineRule="exact"/>
        <w:ind w:left="240" w:right="7960"/>
        <w:jc w:val="both"/>
        <w:rPr>
          <w:rFonts w:eastAsia="Arial"/>
        </w:rPr>
      </w:pPr>
      <w:r>
        <w:rPr>
          <w:rFonts w:eastAsia="Arial"/>
          <w:b/>
          <w:i/>
          <w:u w:val="thick" w:color="000000"/>
        </w:rPr>
        <w:t xml:space="preserve"> Напоме</w:t>
      </w:r>
      <w:r>
        <w:rPr>
          <w:rFonts w:eastAsia="Arial"/>
          <w:b/>
          <w:i/>
          <w:spacing w:val="1"/>
          <w:u w:val="thick" w:color="000000"/>
        </w:rPr>
        <w:t xml:space="preserve"> </w:t>
      </w:r>
      <w:r>
        <w:rPr>
          <w:rFonts w:eastAsia="Arial"/>
          <w:b/>
          <w:i/>
          <w:spacing w:val="-1"/>
          <w:u w:val="thick" w:color="000000"/>
        </w:rPr>
        <w:t>н</w:t>
      </w:r>
      <w:r>
        <w:rPr>
          <w:rFonts w:eastAsia="Arial"/>
          <w:b/>
          <w:i/>
          <w:u w:val="thick" w:color="000000"/>
        </w:rPr>
        <w:t>а</w:t>
      </w:r>
      <w:r>
        <w:rPr>
          <w:rFonts w:eastAsia="Arial"/>
          <w:b/>
          <w:i/>
          <w:spacing w:val="1"/>
          <w:u w:val="thick" w:color="000000"/>
        </w:rPr>
        <w:t xml:space="preserve"> </w:t>
      </w:r>
      <w:r>
        <w:rPr>
          <w:rFonts w:eastAsia="Arial"/>
          <w:b/>
          <w:i/>
          <w:u w:val="thick" w:color="000000"/>
        </w:rPr>
        <w:t xml:space="preserve">: </w:t>
      </w:r>
    </w:p>
    <w:p w:rsidR="00795D82" w:rsidRDefault="00795D82" w:rsidP="00795D82">
      <w:pPr>
        <w:spacing w:before="2" w:line="260" w:lineRule="exact"/>
        <w:ind w:left="240" w:right="202"/>
        <w:jc w:val="both"/>
        <w:rPr>
          <w:rFonts w:eastAsia="Arial"/>
          <w:sz w:val="20"/>
          <w:szCs w:val="20"/>
        </w:rPr>
      </w:pPr>
      <w:r>
        <w:rPr>
          <w:rFonts w:eastAsia="Arial"/>
          <w:i/>
          <w:spacing w:val="-5"/>
        </w:rPr>
        <w:t>Т</w:t>
      </w:r>
      <w:r>
        <w:rPr>
          <w:rFonts w:eastAsia="Arial"/>
          <w:i/>
          <w:spacing w:val="1"/>
        </w:rPr>
        <w:t>а</w:t>
      </w:r>
      <w:r>
        <w:rPr>
          <w:rFonts w:eastAsia="Arial"/>
          <w:i/>
          <w:spacing w:val="-1"/>
        </w:rPr>
        <w:t>б</w:t>
      </w:r>
      <w:r>
        <w:rPr>
          <w:rFonts w:eastAsia="Arial"/>
          <w:i/>
          <w:spacing w:val="-6"/>
        </w:rPr>
        <w:t>е</w:t>
      </w:r>
      <w:r>
        <w:rPr>
          <w:rFonts w:eastAsia="Arial"/>
          <w:i/>
          <w:spacing w:val="-3"/>
        </w:rPr>
        <w:t>л</w:t>
      </w:r>
      <w:r>
        <w:rPr>
          <w:rFonts w:eastAsia="Arial"/>
          <w:i/>
        </w:rPr>
        <w:t>у</w:t>
      </w:r>
      <w:r>
        <w:rPr>
          <w:rFonts w:eastAsia="Arial"/>
          <w:i/>
          <w:spacing w:val="1"/>
        </w:rPr>
        <w:t xml:space="preserve"> </w:t>
      </w:r>
      <w:r>
        <w:rPr>
          <w:rFonts w:eastAsia="Arial"/>
          <w:i/>
          <w:spacing w:val="-3"/>
        </w:rPr>
        <w:t>„</w:t>
      </w:r>
      <w:r>
        <w:rPr>
          <w:rFonts w:eastAsia="Arial"/>
          <w:i/>
          <w:spacing w:val="-1"/>
        </w:rPr>
        <w:t>П</w:t>
      </w:r>
      <w:r>
        <w:rPr>
          <w:rFonts w:eastAsia="Arial"/>
          <w:i/>
          <w:spacing w:val="1"/>
        </w:rPr>
        <w:t>о</w:t>
      </w:r>
      <w:r>
        <w:rPr>
          <w:rFonts w:eastAsia="Arial"/>
          <w:i/>
        </w:rPr>
        <w:t>даци</w:t>
      </w:r>
      <w:r>
        <w:rPr>
          <w:rFonts w:eastAsia="Arial"/>
          <w:i/>
          <w:spacing w:val="1"/>
        </w:rPr>
        <w:t xml:space="preserve"> </w:t>
      </w:r>
      <w:r>
        <w:rPr>
          <w:rFonts w:eastAsia="Arial"/>
          <w:i/>
        </w:rPr>
        <w:t>о</w:t>
      </w:r>
      <w:r>
        <w:rPr>
          <w:rFonts w:eastAsia="Arial"/>
          <w:i/>
          <w:spacing w:val="2"/>
        </w:rPr>
        <w:t xml:space="preserve"> </w:t>
      </w:r>
      <w:r>
        <w:rPr>
          <w:rFonts w:eastAsia="Arial"/>
          <w:i/>
        </w:rPr>
        <w:t>уч</w:t>
      </w:r>
      <w:r>
        <w:rPr>
          <w:rFonts w:eastAsia="Arial"/>
          <w:i/>
          <w:spacing w:val="-1"/>
        </w:rPr>
        <w:t>е</w:t>
      </w:r>
      <w:r>
        <w:rPr>
          <w:rFonts w:eastAsia="Arial"/>
          <w:i/>
        </w:rPr>
        <w:t>сн</w:t>
      </w:r>
      <w:r>
        <w:rPr>
          <w:rFonts w:eastAsia="Arial"/>
          <w:i/>
          <w:spacing w:val="1"/>
        </w:rPr>
        <w:t>и</w:t>
      </w:r>
      <w:r>
        <w:rPr>
          <w:rFonts w:eastAsia="Arial"/>
          <w:i/>
        </w:rPr>
        <w:t>ку у</w:t>
      </w:r>
      <w:r>
        <w:rPr>
          <w:rFonts w:eastAsia="Arial"/>
          <w:i/>
          <w:spacing w:val="1"/>
        </w:rPr>
        <w:t xml:space="preserve"> </w:t>
      </w:r>
      <w:r>
        <w:rPr>
          <w:rFonts w:eastAsia="Arial"/>
          <w:i/>
          <w:spacing w:val="-4"/>
        </w:rPr>
        <w:t>з</w:t>
      </w:r>
      <w:r>
        <w:rPr>
          <w:rFonts w:eastAsia="Arial"/>
          <w:i/>
          <w:spacing w:val="1"/>
        </w:rPr>
        <w:t>а</w:t>
      </w:r>
      <w:r>
        <w:rPr>
          <w:rFonts w:eastAsia="Arial"/>
          <w:i/>
        </w:rPr>
        <w:t>ј</w:t>
      </w:r>
      <w:r>
        <w:rPr>
          <w:rFonts w:eastAsia="Arial"/>
          <w:i/>
          <w:spacing w:val="-2"/>
        </w:rPr>
        <w:t>е</w:t>
      </w:r>
      <w:r>
        <w:rPr>
          <w:rFonts w:eastAsia="Arial"/>
          <w:i/>
        </w:rPr>
        <w:t>дничк</w:t>
      </w:r>
      <w:r>
        <w:rPr>
          <w:rFonts w:eastAsia="Arial"/>
          <w:i/>
          <w:spacing w:val="1"/>
        </w:rPr>
        <w:t>о</w:t>
      </w:r>
      <w:r>
        <w:rPr>
          <w:rFonts w:eastAsia="Arial"/>
          <w:i/>
        </w:rPr>
        <w:t>ј п</w:t>
      </w:r>
      <w:r>
        <w:rPr>
          <w:rFonts w:eastAsia="Arial"/>
          <w:i/>
          <w:spacing w:val="1"/>
        </w:rPr>
        <w:t>о</w:t>
      </w:r>
      <w:r>
        <w:rPr>
          <w:rFonts w:eastAsia="Arial"/>
          <w:i/>
        </w:rPr>
        <w:t>ну</w:t>
      </w:r>
      <w:r>
        <w:rPr>
          <w:rFonts w:eastAsia="Arial"/>
          <w:i/>
          <w:spacing w:val="-1"/>
        </w:rPr>
        <w:t>д</w:t>
      </w:r>
      <w:r>
        <w:rPr>
          <w:rFonts w:eastAsia="Arial"/>
          <w:i/>
          <w:spacing w:val="1"/>
        </w:rPr>
        <w:t>и</w:t>
      </w:r>
      <w:r>
        <w:rPr>
          <w:rFonts w:eastAsia="Arial"/>
          <w:i/>
        </w:rPr>
        <w:t>“ п</w:t>
      </w:r>
      <w:r>
        <w:rPr>
          <w:rFonts w:eastAsia="Arial"/>
          <w:i/>
          <w:spacing w:val="1"/>
        </w:rPr>
        <w:t>о</w:t>
      </w:r>
      <w:r>
        <w:rPr>
          <w:rFonts w:eastAsia="Arial"/>
          <w:i/>
        </w:rPr>
        <w:t>пуњ</w:t>
      </w:r>
      <w:r>
        <w:rPr>
          <w:rFonts w:eastAsia="Arial"/>
          <w:i/>
          <w:spacing w:val="1"/>
        </w:rPr>
        <w:t>а</w:t>
      </w:r>
      <w:r>
        <w:rPr>
          <w:rFonts w:eastAsia="Arial"/>
          <w:i/>
          <w:spacing w:val="-5"/>
        </w:rPr>
        <w:t>в</w:t>
      </w:r>
      <w:r>
        <w:rPr>
          <w:rFonts w:eastAsia="Arial"/>
          <w:i/>
          <w:spacing w:val="1"/>
        </w:rPr>
        <w:t>а</w:t>
      </w:r>
      <w:r>
        <w:rPr>
          <w:rFonts w:eastAsia="Arial"/>
          <w:i/>
        </w:rPr>
        <w:t>ју с</w:t>
      </w:r>
      <w:r>
        <w:rPr>
          <w:rFonts w:eastAsia="Arial"/>
          <w:i/>
          <w:spacing w:val="-1"/>
        </w:rPr>
        <w:t>а</w:t>
      </w:r>
      <w:r>
        <w:rPr>
          <w:rFonts w:eastAsia="Arial"/>
          <w:i/>
          <w:spacing w:val="1"/>
        </w:rPr>
        <w:t>м</w:t>
      </w:r>
      <w:r>
        <w:rPr>
          <w:rFonts w:eastAsia="Arial"/>
          <w:i/>
        </w:rPr>
        <w:t>о</w:t>
      </w:r>
      <w:r>
        <w:rPr>
          <w:rFonts w:eastAsia="Arial"/>
          <w:i/>
          <w:spacing w:val="2"/>
        </w:rPr>
        <w:t xml:space="preserve"> </w:t>
      </w:r>
      <w:r>
        <w:rPr>
          <w:rFonts w:eastAsia="Arial"/>
          <w:i/>
          <w:spacing w:val="1"/>
        </w:rPr>
        <w:t>о</w:t>
      </w:r>
      <w:r>
        <w:rPr>
          <w:rFonts w:eastAsia="Arial"/>
          <w:i/>
        </w:rPr>
        <w:t>ни</w:t>
      </w:r>
      <w:r>
        <w:rPr>
          <w:rFonts w:eastAsia="Arial"/>
          <w:i/>
          <w:spacing w:val="2"/>
        </w:rPr>
        <w:t xml:space="preserve"> </w:t>
      </w:r>
      <w:r>
        <w:rPr>
          <w:rFonts w:eastAsia="Arial"/>
          <w:i/>
          <w:spacing w:val="-2"/>
        </w:rPr>
        <w:t>п</w:t>
      </w:r>
      <w:r>
        <w:rPr>
          <w:rFonts w:eastAsia="Arial"/>
          <w:i/>
          <w:spacing w:val="1"/>
        </w:rPr>
        <w:t>о</w:t>
      </w:r>
      <w:r>
        <w:rPr>
          <w:rFonts w:eastAsia="Arial"/>
          <w:i/>
        </w:rPr>
        <w:t>ну</w:t>
      </w:r>
      <w:r>
        <w:rPr>
          <w:rFonts w:eastAsia="Arial"/>
          <w:i/>
          <w:spacing w:val="1"/>
        </w:rPr>
        <w:t>ђ</w:t>
      </w:r>
      <w:r>
        <w:rPr>
          <w:rFonts w:eastAsia="Arial"/>
          <w:i/>
          <w:spacing w:val="-16"/>
        </w:rPr>
        <w:t>а</w:t>
      </w:r>
      <w:r>
        <w:rPr>
          <w:rFonts w:eastAsia="Arial"/>
          <w:i/>
          <w:spacing w:val="-2"/>
        </w:rPr>
        <w:t>ч</w:t>
      </w:r>
      <w:r>
        <w:rPr>
          <w:rFonts w:eastAsia="Arial"/>
          <w:i/>
        </w:rPr>
        <w:t>и који</w:t>
      </w:r>
      <w:r>
        <w:rPr>
          <w:rFonts w:eastAsia="Arial"/>
          <w:i/>
          <w:spacing w:val="4"/>
        </w:rPr>
        <w:t xml:space="preserve"> </w:t>
      </w:r>
      <w:r>
        <w:rPr>
          <w:rFonts w:eastAsia="Arial"/>
          <w:i/>
        </w:rPr>
        <w:t>п</w:t>
      </w:r>
      <w:r>
        <w:rPr>
          <w:rFonts w:eastAsia="Arial"/>
          <w:i/>
          <w:spacing w:val="1"/>
        </w:rPr>
        <w:t>о</w:t>
      </w:r>
      <w:r>
        <w:rPr>
          <w:rFonts w:eastAsia="Arial"/>
          <w:i/>
        </w:rPr>
        <w:t>дно</w:t>
      </w:r>
      <w:r>
        <w:rPr>
          <w:rFonts w:eastAsia="Arial"/>
          <w:i/>
          <w:spacing w:val="-2"/>
        </w:rPr>
        <w:t>с</w:t>
      </w:r>
      <w:r>
        <w:rPr>
          <w:rFonts w:eastAsia="Arial"/>
          <w:i/>
        </w:rPr>
        <w:t>е</w:t>
      </w:r>
      <w:r>
        <w:rPr>
          <w:rFonts w:eastAsia="Arial"/>
          <w:i/>
          <w:spacing w:val="4"/>
        </w:rPr>
        <w:t xml:space="preserve"> </w:t>
      </w:r>
      <w:r>
        <w:rPr>
          <w:rFonts w:eastAsia="Arial"/>
          <w:i/>
          <w:spacing w:val="-4"/>
        </w:rPr>
        <w:t>з</w:t>
      </w:r>
      <w:r>
        <w:rPr>
          <w:rFonts w:eastAsia="Arial"/>
          <w:i/>
          <w:spacing w:val="1"/>
        </w:rPr>
        <w:t>а</w:t>
      </w:r>
      <w:r>
        <w:rPr>
          <w:rFonts w:eastAsia="Arial"/>
          <w:i/>
          <w:spacing w:val="-3"/>
        </w:rPr>
        <w:t>ј</w:t>
      </w:r>
      <w:r>
        <w:rPr>
          <w:rFonts w:eastAsia="Arial"/>
          <w:i/>
          <w:spacing w:val="-1"/>
        </w:rPr>
        <w:t>е</w:t>
      </w:r>
      <w:r>
        <w:rPr>
          <w:rFonts w:eastAsia="Arial"/>
          <w:i/>
        </w:rPr>
        <w:t>дн</w:t>
      </w:r>
      <w:r>
        <w:rPr>
          <w:rFonts w:eastAsia="Arial"/>
          <w:i/>
          <w:spacing w:val="-2"/>
        </w:rPr>
        <w:t>и</w:t>
      </w:r>
      <w:r>
        <w:rPr>
          <w:rFonts w:eastAsia="Arial"/>
          <w:i/>
        </w:rPr>
        <w:t>чку</w:t>
      </w:r>
      <w:r>
        <w:rPr>
          <w:rFonts w:eastAsia="Arial"/>
          <w:i/>
          <w:spacing w:val="3"/>
        </w:rPr>
        <w:t xml:space="preserve"> </w:t>
      </w:r>
      <w:r>
        <w:rPr>
          <w:rFonts w:eastAsia="Arial"/>
          <w:i/>
        </w:rPr>
        <w:t>п</w:t>
      </w:r>
      <w:r>
        <w:rPr>
          <w:rFonts w:eastAsia="Arial"/>
          <w:i/>
          <w:spacing w:val="1"/>
        </w:rPr>
        <w:t>о</w:t>
      </w:r>
      <w:r>
        <w:rPr>
          <w:rFonts w:eastAsia="Arial"/>
          <w:i/>
        </w:rPr>
        <w:t>ну</w:t>
      </w:r>
      <w:r>
        <w:rPr>
          <w:rFonts w:eastAsia="Arial"/>
          <w:i/>
          <w:spacing w:val="-3"/>
        </w:rPr>
        <w:t>д</w:t>
      </w:r>
      <w:r>
        <w:rPr>
          <w:rFonts w:eastAsia="Arial"/>
          <w:i/>
          <w:spacing w:val="-17"/>
        </w:rPr>
        <w:t>у</w:t>
      </w:r>
      <w:r>
        <w:rPr>
          <w:rFonts w:eastAsia="Arial"/>
          <w:i/>
        </w:rPr>
        <w:t>,</w:t>
      </w:r>
      <w:r>
        <w:rPr>
          <w:rFonts w:eastAsia="Arial"/>
          <w:i/>
          <w:spacing w:val="1"/>
        </w:rPr>
        <w:t xml:space="preserve"> </w:t>
      </w:r>
      <w:r>
        <w:rPr>
          <w:rFonts w:eastAsia="Arial"/>
          <w:i/>
        </w:rPr>
        <w:t>а</w:t>
      </w:r>
      <w:r>
        <w:rPr>
          <w:rFonts w:eastAsia="Arial"/>
          <w:i/>
          <w:spacing w:val="4"/>
        </w:rPr>
        <w:t xml:space="preserve"> </w:t>
      </w:r>
      <w:r>
        <w:rPr>
          <w:rFonts w:eastAsia="Arial"/>
          <w:i/>
        </w:rPr>
        <w:t>у</w:t>
      </w:r>
      <w:r>
        <w:rPr>
          <w:rFonts w:eastAsia="Arial"/>
          <w:i/>
          <w:spacing w:val="-3"/>
        </w:rPr>
        <w:t>к</w:t>
      </w:r>
      <w:r>
        <w:rPr>
          <w:rFonts w:eastAsia="Arial"/>
          <w:i/>
          <w:spacing w:val="-4"/>
        </w:rPr>
        <w:t>о</w:t>
      </w:r>
      <w:r>
        <w:rPr>
          <w:rFonts w:eastAsia="Arial"/>
          <w:i/>
          <w:spacing w:val="-1"/>
        </w:rPr>
        <w:t>л</w:t>
      </w:r>
      <w:r>
        <w:rPr>
          <w:rFonts w:eastAsia="Arial"/>
          <w:i/>
          <w:spacing w:val="1"/>
        </w:rPr>
        <w:t>и</w:t>
      </w:r>
      <w:r>
        <w:rPr>
          <w:rFonts w:eastAsia="Arial"/>
          <w:i/>
        </w:rPr>
        <w:t>ко</w:t>
      </w:r>
      <w:r>
        <w:rPr>
          <w:rFonts w:eastAsia="Arial"/>
          <w:i/>
          <w:spacing w:val="1"/>
        </w:rPr>
        <w:t xml:space="preserve"> и</w:t>
      </w:r>
      <w:r>
        <w:rPr>
          <w:rFonts w:eastAsia="Arial"/>
          <w:i/>
          <w:spacing w:val="-1"/>
        </w:rPr>
        <w:t>м</w:t>
      </w:r>
      <w:r>
        <w:rPr>
          <w:rFonts w:eastAsia="Arial"/>
          <w:i/>
        </w:rPr>
        <w:t>а</w:t>
      </w:r>
      <w:r>
        <w:rPr>
          <w:rFonts w:eastAsia="Arial"/>
          <w:i/>
          <w:spacing w:val="4"/>
        </w:rPr>
        <w:t xml:space="preserve"> </w:t>
      </w:r>
      <w:r>
        <w:rPr>
          <w:rFonts w:eastAsia="Arial"/>
          <w:i/>
          <w:spacing w:val="-8"/>
        </w:rPr>
        <w:t>в</w:t>
      </w:r>
      <w:r>
        <w:rPr>
          <w:rFonts w:eastAsia="Arial"/>
          <w:i/>
          <w:spacing w:val="1"/>
        </w:rPr>
        <w:t>е</w:t>
      </w:r>
      <w:r>
        <w:rPr>
          <w:rFonts w:eastAsia="Arial"/>
          <w:i/>
          <w:spacing w:val="-1"/>
        </w:rPr>
        <w:t>ћ</w:t>
      </w:r>
      <w:r>
        <w:rPr>
          <w:rFonts w:eastAsia="Arial"/>
          <w:i/>
        </w:rPr>
        <w:t>и</w:t>
      </w:r>
      <w:r>
        <w:rPr>
          <w:rFonts w:eastAsia="Arial"/>
          <w:i/>
          <w:spacing w:val="4"/>
        </w:rPr>
        <w:t xml:space="preserve"> </w:t>
      </w:r>
      <w:r>
        <w:rPr>
          <w:rFonts w:eastAsia="Arial"/>
          <w:i/>
          <w:spacing w:val="-1"/>
        </w:rPr>
        <w:t>бр</w:t>
      </w:r>
      <w:r>
        <w:rPr>
          <w:rFonts w:eastAsia="Arial"/>
          <w:i/>
          <w:spacing w:val="1"/>
        </w:rPr>
        <w:t>о</w:t>
      </w:r>
      <w:r>
        <w:rPr>
          <w:rFonts w:eastAsia="Arial"/>
          <w:i/>
        </w:rPr>
        <w:t>ј</w:t>
      </w:r>
      <w:r>
        <w:rPr>
          <w:rFonts w:eastAsia="Arial"/>
          <w:i/>
          <w:spacing w:val="2"/>
        </w:rPr>
        <w:t xml:space="preserve"> </w:t>
      </w:r>
      <w:r>
        <w:rPr>
          <w:rFonts w:eastAsia="Arial"/>
          <w:i/>
        </w:rPr>
        <w:t>у</w:t>
      </w:r>
      <w:r>
        <w:rPr>
          <w:rFonts w:eastAsia="Arial"/>
          <w:i/>
          <w:spacing w:val="-2"/>
        </w:rPr>
        <w:t>ч</w:t>
      </w:r>
      <w:r>
        <w:rPr>
          <w:rFonts w:eastAsia="Arial"/>
          <w:i/>
          <w:spacing w:val="-1"/>
        </w:rPr>
        <w:t>е</w:t>
      </w:r>
      <w:r>
        <w:rPr>
          <w:rFonts w:eastAsia="Arial"/>
          <w:i/>
        </w:rPr>
        <w:t>с</w:t>
      </w:r>
      <w:r>
        <w:rPr>
          <w:rFonts w:eastAsia="Arial"/>
          <w:i/>
          <w:spacing w:val="-2"/>
        </w:rPr>
        <w:t>н</w:t>
      </w:r>
      <w:r>
        <w:rPr>
          <w:rFonts w:eastAsia="Arial"/>
          <w:i/>
          <w:spacing w:val="1"/>
        </w:rPr>
        <w:t>и</w:t>
      </w:r>
      <w:r>
        <w:rPr>
          <w:rFonts w:eastAsia="Arial"/>
          <w:i/>
        </w:rPr>
        <w:t>ка</w:t>
      </w:r>
      <w:r>
        <w:rPr>
          <w:rFonts w:eastAsia="Arial"/>
          <w:i/>
          <w:spacing w:val="3"/>
        </w:rPr>
        <w:t xml:space="preserve"> </w:t>
      </w:r>
      <w:r>
        <w:rPr>
          <w:rFonts w:eastAsia="Arial"/>
          <w:i/>
        </w:rPr>
        <w:t xml:space="preserve">у </w:t>
      </w:r>
      <w:r>
        <w:rPr>
          <w:rFonts w:eastAsia="Arial"/>
          <w:i/>
          <w:spacing w:val="-4"/>
        </w:rPr>
        <w:t>з</w:t>
      </w:r>
      <w:r>
        <w:rPr>
          <w:rFonts w:eastAsia="Arial"/>
          <w:i/>
          <w:spacing w:val="1"/>
        </w:rPr>
        <w:t>а</w:t>
      </w:r>
      <w:r>
        <w:rPr>
          <w:rFonts w:eastAsia="Arial"/>
          <w:i/>
        </w:rPr>
        <w:t>ј</w:t>
      </w:r>
      <w:r>
        <w:rPr>
          <w:rFonts w:eastAsia="Arial"/>
          <w:i/>
          <w:spacing w:val="-2"/>
        </w:rPr>
        <w:t>е</w:t>
      </w:r>
      <w:r>
        <w:rPr>
          <w:rFonts w:eastAsia="Arial"/>
          <w:i/>
        </w:rPr>
        <w:t>днич</w:t>
      </w:r>
      <w:r>
        <w:rPr>
          <w:rFonts w:eastAsia="Arial"/>
          <w:i/>
          <w:spacing w:val="-2"/>
        </w:rPr>
        <w:t>к</w:t>
      </w:r>
      <w:r>
        <w:rPr>
          <w:rFonts w:eastAsia="Arial"/>
          <w:i/>
          <w:spacing w:val="1"/>
        </w:rPr>
        <w:t>о</w:t>
      </w:r>
      <w:r>
        <w:rPr>
          <w:rFonts w:eastAsia="Arial"/>
          <w:i/>
        </w:rPr>
        <w:t>ј п</w:t>
      </w:r>
      <w:r>
        <w:rPr>
          <w:rFonts w:eastAsia="Arial"/>
          <w:i/>
          <w:spacing w:val="1"/>
        </w:rPr>
        <w:t>о</w:t>
      </w:r>
      <w:r>
        <w:rPr>
          <w:rFonts w:eastAsia="Arial"/>
          <w:i/>
        </w:rPr>
        <w:t>ну</w:t>
      </w:r>
      <w:r>
        <w:rPr>
          <w:rFonts w:eastAsia="Arial"/>
          <w:i/>
          <w:spacing w:val="-1"/>
        </w:rPr>
        <w:t>д</w:t>
      </w:r>
      <w:r>
        <w:rPr>
          <w:rFonts w:eastAsia="Arial"/>
          <w:i/>
        </w:rPr>
        <w:t>и</w:t>
      </w:r>
      <w:r>
        <w:rPr>
          <w:rFonts w:eastAsia="Arial"/>
          <w:i/>
          <w:spacing w:val="2"/>
        </w:rPr>
        <w:t xml:space="preserve"> </w:t>
      </w:r>
      <w:r>
        <w:rPr>
          <w:rFonts w:eastAsia="Arial"/>
          <w:i/>
          <w:spacing w:val="1"/>
        </w:rPr>
        <w:t>о</w:t>
      </w:r>
      <w:r>
        <w:rPr>
          <w:rFonts w:eastAsia="Arial"/>
          <w:i/>
        </w:rPr>
        <w:t>д</w:t>
      </w:r>
      <w:r>
        <w:rPr>
          <w:rFonts w:eastAsia="Arial"/>
          <w:i/>
          <w:spacing w:val="1"/>
        </w:rPr>
        <w:t xml:space="preserve"> </w:t>
      </w:r>
      <w:r>
        <w:rPr>
          <w:rFonts w:eastAsia="Arial"/>
          <w:i/>
          <w:spacing w:val="-1"/>
        </w:rPr>
        <w:t>ме</w:t>
      </w:r>
      <w:r>
        <w:rPr>
          <w:rFonts w:eastAsia="Arial"/>
          <w:i/>
        </w:rPr>
        <w:t>с</w:t>
      </w:r>
      <w:r>
        <w:rPr>
          <w:rFonts w:eastAsia="Arial"/>
          <w:i/>
          <w:spacing w:val="-4"/>
        </w:rPr>
        <w:t>т</w:t>
      </w:r>
      <w:r>
        <w:rPr>
          <w:rFonts w:eastAsia="Arial"/>
          <w:i/>
        </w:rPr>
        <w:t>а</w:t>
      </w:r>
      <w:r>
        <w:rPr>
          <w:rFonts w:eastAsia="Arial"/>
          <w:i/>
          <w:spacing w:val="2"/>
        </w:rPr>
        <w:t xml:space="preserve"> </w:t>
      </w:r>
      <w:r>
        <w:rPr>
          <w:rFonts w:eastAsia="Arial"/>
          <w:i/>
        </w:rPr>
        <w:t>п</w:t>
      </w:r>
      <w:r>
        <w:rPr>
          <w:rFonts w:eastAsia="Arial"/>
          <w:i/>
          <w:spacing w:val="1"/>
        </w:rPr>
        <w:t>р</w:t>
      </w:r>
      <w:r>
        <w:rPr>
          <w:rFonts w:eastAsia="Arial"/>
          <w:i/>
          <w:spacing w:val="-4"/>
        </w:rPr>
        <w:t>е</w:t>
      </w:r>
      <w:r>
        <w:rPr>
          <w:rFonts w:eastAsia="Arial"/>
          <w:i/>
        </w:rPr>
        <w:t>д</w:t>
      </w:r>
      <w:r>
        <w:rPr>
          <w:rFonts w:eastAsia="Arial"/>
          <w:i/>
          <w:spacing w:val="-1"/>
        </w:rPr>
        <w:t>в</w:t>
      </w:r>
      <w:r>
        <w:rPr>
          <w:rFonts w:eastAsia="Arial"/>
          <w:i/>
          <w:spacing w:val="1"/>
        </w:rPr>
        <w:t>иђе</w:t>
      </w:r>
      <w:r>
        <w:rPr>
          <w:rFonts w:eastAsia="Arial"/>
          <w:i/>
        </w:rPr>
        <w:t>н</w:t>
      </w:r>
      <w:r>
        <w:rPr>
          <w:rFonts w:eastAsia="Arial"/>
          <w:i/>
          <w:spacing w:val="1"/>
        </w:rPr>
        <w:t>и</w:t>
      </w:r>
      <w:r>
        <w:rPr>
          <w:rFonts w:eastAsia="Arial"/>
          <w:i/>
        </w:rPr>
        <w:t>х</w:t>
      </w:r>
      <w:r>
        <w:rPr>
          <w:rFonts w:eastAsia="Arial"/>
          <w:i/>
          <w:spacing w:val="2"/>
        </w:rPr>
        <w:t xml:space="preserve"> </w:t>
      </w:r>
      <w:r>
        <w:rPr>
          <w:rFonts w:eastAsia="Arial"/>
          <w:i/>
        </w:rPr>
        <w:t>у</w:t>
      </w:r>
      <w:r>
        <w:rPr>
          <w:rFonts w:eastAsia="Arial"/>
          <w:i/>
          <w:spacing w:val="2"/>
        </w:rPr>
        <w:t xml:space="preserve"> </w:t>
      </w:r>
      <w:r>
        <w:rPr>
          <w:rFonts w:eastAsia="Arial"/>
          <w:i/>
          <w:spacing w:val="-6"/>
        </w:rPr>
        <w:t>т</w:t>
      </w:r>
      <w:r>
        <w:rPr>
          <w:rFonts w:eastAsia="Arial"/>
          <w:i/>
          <w:spacing w:val="1"/>
        </w:rPr>
        <w:t>а</w:t>
      </w:r>
      <w:r>
        <w:rPr>
          <w:rFonts w:eastAsia="Arial"/>
          <w:i/>
          <w:spacing w:val="-1"/>
        </w:rPr>
        <w:t>б</w:t>
      </w:r>
      <w:r>
        <w:rPr>
          <w:rFonts w:eastAsia="Arial"/>
          <w:i/>
          <w:spacing w:val="-6"/>
        </w:rPr>
        <w:t>е</w:t>
      </w:r>
      <w:r>
        <w:rPr>
          <w:rFonts w:eastAsia="Arial"/>
          <w:i/>
          <w:spacing w:val="-1"/>
        </w:rPr>
        <w:t>л</w:t>
      </w:r>
      <w:r>
        <w:rPr>
          <w:rFonts w:eastAsia="Arial"/>
          <w:i/>
          <w:spacing w:val="1"/>
        </w:rPr>
        <w:t>и</w:t>
      </w:r>
      <w:r>
        <w:rPr>
          <w:rFonts w:eastAsia="Arial"/>
          <w:i/>
        </w:rPr>
        <w:t>, п</w:t>
      </w:r>
      <w:r>
        <w:rPr>
          <w:rFonts w:eastAsia="Arial"/>
          <w:i/>
          <w:spacing w:val="1"/>
        </w:rPr>
        <w:t>о</w:t>
      </w:r>
      <w:r>
        <w:rPr>
          <w:rFonts w:eastAsia="Arial"/>
          <w:i/>
          <w:spacing w:val="-6"/>
        </w:rPr>
        <w:t>т</w:t>
      </w:r>
      <w:r>
        <w:rPr>
          <w:rFonts w:eastAsia="Arial"/>
          <w:i/>
          <w:spacing w:val="1"/>
        </w:rPr>
        <w:t>ре</w:t>
      </w:r>
      <w:r>
        <w:rPr>
          <w:rFonts w:eastAsia="Arial"/>
          <w:i/>
          <w:spacing w:val="-1"/>
        </w:rPr>
        <w:t>б</w:t>
      </w:r>
      <w:r>
        <w:rPr>
          <w:rFonts w:eastAsia="Arial"/>
          <w:i/>
        </w:rPr>
        <w:t>но</w:t>
      </w:r>
      <w:r>
        <w:rPr>
          <w:rFonts w:eastAsia="Arial"/>
          <w:i/>
          <w:spacing w:val="2"/>
        </w:rPr>
        <w:t xml:space="preserve"> </w:t>
      </w:r>
      <w:r>
        <w:rPr>
          <w:rFonts w:eastAsia="Arial"/>
          <w:i/>
        </w:rPr>
        <w:t>је</w:t>
      </w:r>
      <w:r>
        <w:rPr>
          <w:rFonts w:eastAsia="Arial"/>
          <w:i/>
          <w:spacing w:val="2"/>
        </w:rPr>
        <w:t xml:space="preserve"> </w:t>
      </w:r>
      <w:r>
        <w:rPr>
          <w:rFonts w:eastAsia="Arial"/>
          <w:i/>
        </w:rPr>
        <w:t>да</w:t>
      </w:r>
      <w:r>
        <w:rPr>
          <w:rFonts w:eastAsia="Arial"/>
          <w:i/>
          <w:spacing w:val="2"/>
        </w:rPr>
        <w:t xml:space="preserve"> </w:t>
      </w:r>
      <w:r>
        <w:rPr>
          <w:rFonts w:eastAsia="Arial"/>
          <w:i/>
        </w:rPr>
        <w:t>се</w:t>
      </w:r>
      <w:r>
        <w:rPr>
          <w:rFonts w:eastAsia="Arial"/>
          <w:i/>
          <w:spacing w:val="2"/>
        </w:rPr>
        <w:t xml:space="preserve"> </w:t>
      </w:r>
      <w:r>
        <w:rPr>
          <w:rFonts w:eastAsia="Arial"/>
          <w:i/>
        </w:rPr>
        <w:t>н</w:t>
      </w:r>
      <w:r>
        <w:rPr>
          <w:rFonts w:eastAsia="Arial"/>
          <w:i/>
          <w:spacing w:val="-1"/>
        </w:rPr>
        <w:t>а</w:t>
      </w:r>
      <w:r>
        <w:rPr>
          <w:rFonts w:eastAsia="Arial"/>
          <w:i/>
          <w:spacing w:val="-5"/>
        </w:rPr>
        <w:t>в</w:t>
      </w:r>
      <w:r>
        <w:rPr>
          <w:rFonts w:eastAsia="Arial"/>
          <w:i/>
          <w:spacing w:val="-1"/>
        </w:rPr>
        <w:t>е</w:t>
      </w:r>
      <w:r>
        <w:rPr>
          <w:rFonts w:eastAsia="Arial"/>
          <w:i/>
        </w:rPr>
        <w:t>дени</w:t>
      </w:r>
      <w:r>
        <w:rPr>
          <w:rFonts w:eastAsia="Arial"/>
          <w:i/>
          <w:spacing w:val="3"/>
        </w:rPr>
        <w:t xml:space="preserve"> </w:t>
      </w:r>
      <w:r>
        <w:rPr>
          <w:rFonts w:eastAsia="Arial"/>
          <w:i/>
          <w:spacing w:val="1"/>
        </w:rPr>
        <w:t>о</w:t>
      </w:r>
      <w:r>
        <w:rPr>
          <w:rFonts w:eastAsia="Arial"/>
          <w:i/>
          <w:spacing w:val="-3"/>
        </w:rPr>
        <w:t>б</w:t>
      </w:r>
      <w:r>
        <w:rPr>
          <w:rFonts w:eastAsia="Arial"/>
          <w:i/>
          <w:spacing w:val="1"/>
        </w:rPr>
        <w:t>р</w:t>
      </w:r>
      <w:r>
        <w:rPr>
          <w:rFonts w:eastAsia="Arial"/>
          <w:i/>
          <w:spacing w:val="-4"/>
        </w:rPr>
        <w:t>аз</w:t>
      </w:r>
      <w:r>
        <w:rPr>
          <w:rFonts w:eastAsia="Arial"/>
          <w:i/>
          <w:spacing w:val="1"/>
        </w:rPr>
        <w:t>а</w:t>
      </w:r>
      <w:r>
        <w:rPr>
          <w:rFonts w:eastAsia="Arial"/>
          <w:i/>
        </w:rPr>
        <w:t>ц коп</w:t>
      </w:r>
      <w:r>
        <w:rPr>
          <w:rFonts w:eastAsia="Arial"/>
          <w:i/>
          <w:spacing w:val="1"/>
        </w:rPr>
        <w:t>ир</w:t>
      </w:r>
      <w:r>
        <w:rPr>
          <w:rFonts w:eastAsia="Arial"/>
          <w:i/>
        </w:rPr>
        <w:t xml:space="preserve">а </w:t>
      </w:r>
      <w:r>
        <w:rPr>
          <w:rFonts w:eastAsia="Arial"/>
          <w:i/>
          <w:spacing w:val="3"/>
        </w:rPr>
        <w:t xml:space="preserve"> </w:t>
      </w:r>
      <w:r>
        <w:rPr>
          <w:rFonts w:eastAsia="Arial"/>
          <w:i/>
        </w:rPr>
        <w:t xml:space="preserve">у </w:t>
      </w:r>
      <w:r>
        <w:rPr>
          <w:rFonts w:eastAsia="Arial"/>
          <w:i/>
          <w:spacing w:val="2"/>
        </w:rPr>
        <w:t xml:space="preserve"> </w:t>
      </w:r>
      <w:r>
        <w:rPr>
          <w:rFonts w:eastAsia="Arial"/>
          <w:i/>
          <w:spacing w:val="-3"/>
        </w:rPr>
        <w:t>д</w:t>
      </w:r>
      <w:r>
        <w:rPr>
          <w:rFonts w:eastAsia="Arial"/>
          <w:i/>
          <w:spacing w:val="1"/>
        </w:rPr>
        <w:t>о</w:t>
      </w:r>
      <w:r>
        <w:rPr>
          <w:rFonts w:eastAsia="Arial"/>
          <w:i/>
          <w:spacing w:val="-5"/>
        </w:rPr>
        <w:t>в</w:t>
      </w:r>
      <w:r>
        <w:rPr>
          <w:rFonts w:eastAsia="Arial"/>
          <w:i/>
          <w:spacing w:val="1"/>
        </w:rPr>
        <w:t>о</w:t>
      </w:r>
      <w:r>
        <w:rPr>
          <w:rFonts w:eastAsia="Arial"/>
          <w:i/>
        </w:rPr>
        <w:t>љн</w:t>
      </w:r>
      <w:r>
        <w:rPr>
          <w:rFonts w:eastAsia="Arial"/>
          <w:i/>
          <w:spacing w:val="-1"/>
        </w:rPr>
        <w:t>о</w:t>
      </w:r>
      <w:r>
        <w:rPr>
          <w:rFonts w:eastAsia="Arial"/>
          <w:i/>
        </w:rPr>
        <w:t xml:space="preserve">м  </w:t>
      </w:r>
      <w:r>
        <w:rPr>
          <w:rFonts w:eastAsia="Arial"/>
          <w:i/>
          <w:spacing w:val="-1"/>
        </w:rPr>
        <w:t>б</w:t>
      </w:r>
      <w:r>
        <w:rPr>
          <w:rFonts w:eastAsia="Arial"/>
          <w:i/>
          <w:spacing w:val="1"/>
        </w:rPr>
        <w:t>ро</w:t>
      </w:r>
      <w:r>
        <w:rPr>
          <w:rFonts w:eastAsia="Arial"/>
          <w:i/>
        </w:rPr>
        <w:t xml:space="preserve">ју </w:t>
      </w:r>
      <w:r>
        <w:rPr>
          <w:rFonts w:eastAsia="Arial"/>
          <w:i/>
          <w:spacing w:val="1"/>
        </w:rPr>
        <w:t xml:space="preserve"> </w:t>
      </w:r>
      <w:r>
        <w:rPr>
          <w:rFonts w:eastAsia="Arial"/>
          <w:i/>
        </w:rPr>
        <w:t>п</w:t>
      </w:r>
      <w:r>
        <w:rPr>
          <w:rFonts w:eastAsia="Arial"/>
          <w:i/>
          <w:spacing w:val="1"/>
        </w:rPr>
        <w:t>р</w:t>
      </w:r>
      <w:r>
        <w:rPr>
          <w:rFonts w:eastAsia="Arial"/>
          <w:i/>
          <w:spacing w:val="-1"/>
        </w:rPr>
        <w:t>и</w:t>
      </w:r>
      <w:r>
        <w:rPr>
          <w:rFonts w:eastAsia="Arial"/>
          <w:i/>
          <w:spacing w:val="1"/>
        </w:rPr>
        <w:t>ме</w:t>
      </w:r>
      <w:r>
        <w:rPr>
          <w:rFonts w:eastAsia="Arial"/>
          <w:i/>
          <w:spacing w:val="-1"/>
        </w:rPr>
        <w:t>р</w:t>
      </w:r>
      <w:r>
        <w:rPr>
          <w:rFonts w:eastAsia="Arial"/>
          <w:i/>
          <w:spacing w:val="1"/>
        </w:rPr>
        <w:t>а</w:t>
      </w:r>
      <w:r>
        <w:rPr>
          <w:rFonts w:eastAsia="Arial"/>
          <w:i/>
        </w:rPr>
        <w:t xml:space="preserve">ка, </w:t>
      </w:r>
      <w:r>
        <w:rPr>
          <w:rFonts w:eastAsia="Arial"/>
          <w:i/>
          <w:spacing w:val="3"/>
        </w:rPr>
        <w:t xml:space="preserve"> </w:t>
      </w:r>
      <w:r>
        <w:rPr>
          <w:rFonts w:eastAsia="Arial"/>
          <w:i/>
          <w:spacing w:val="-3"/>
        </w:rPr>
        <w:t>д</w:t>
      </w:r>
      <w:r>
        <w:rPr>
          <w:rFonts w:eastAsia="Arial"/>
          <w:i/>
        </w:rPr>
        <w:t xml:space="preserve">а </w:t>
      </w:r>
      <w:r>
        <w:rPr>
          <w:rFonts w:eastAsia="Arial"/>
          <w:i/>
          <w:spacing w:val="3"/>
        </w:rPr>
        <w:t xml:space="preserve"> </w:t>
      </w:r>
      <w:r>
        <w:rPr>
          <w:rFonts w:eastAsia="Arial"/>
          <w:i/>
        </w:rPr>
        <w:t xml:space="preserve">се </w:t>
      </w:r>
      <w:r>
        <w:rPr>
          <w:rFonts w:eastAsia="Arial"/>
          <w:i/>
          <w:spacing w:val="3"/>
        </w:rPr>
        <w:t xml:space="preserve"> </w:t>
      </w:r>
      <w:r>
        <w:rPr>
          <w:rFonts w:eastAsia="Arial"/>
          <w:i/>
        </w:rPr>
        <w:t>п</w:t>
      </w:r>
      <w:r>
        <w:rPr>
          <w:rFonts w:eastAsia="Arial"/>
          <w:i/>
          <w:spacing w:val="1"/>
        </w:rPr>
        <w:t>о</w:t>
      </w:r>
      <w:r>
        <w:rPr>
          <w:rFonts w:eastAsia="Arial"/>
          <w:i/>
        </w:rPr>
        <w:t>пу</w:t>
      </w:r>
      <w:r>
        <w:rPr>
          <w:rFonts w:eastAsia="Arial"/>
          <w:i/>
          <w:spacing w:val="-2"/>
        </w:rPr>
        <w:t>н</w:t>
      </w:r>
      <w:r>
        <w:rPr>
          <w:rFonts w:eastAsia="Arial"/>
          <w:i/>
        </w:rPr>
        <w:t xml:space="preserve">и </w:t>
      </w:r>
      <w:r>
        <w:rPr>
          <w:rFonts w:eastAsia="Arial"/>
          <w:i/>
          <w:spacing w:val="3"/>
        </w:rPr>
        <w:t xml:space="preserve"> </w:t>
      </w:r>
      <w:r>
        <w:rPr>
          <w:rFonts w:eastAsia="Arial"/>
          <w:i/>
        </w:rPr>
        <w:t xml:space="preserve">и </w:t>
      </w:r>
      <w:r>
        <w:rPr>
          <w:rFonts w:eastAsia="Arial"/>
          <w:i/>
          <w:spacing w:val="3"/>
        </w:rPr>
        <w:t xml:space="preserve"> </w:t>
      </w:r>
      <w:r>
        <w:rPr>
          <w:rFonts w:eastAsia="Arial"/>
          <w:i/>
        </w:rPr>
        <w:t>до</w:t>
      </w:r>
      <w:r>
        <w:rPr>
          <w:rFonts w:eastAsia="Arial"/>
          <w:i/>
          <w:spacing w:val="-2"/>
        </w:rPr>
        <w:t>с</w:t>
      </w:r>
      <w:r>
        <w:rPr>
          <w:rFonts w:eastAsia="Arial"/>
          <w:i/>
          <w:spacing w:val="-6"/>
        </w:rPr>
        <w:t>т</w:t>
      </w:r>
      <w:r>
        <w:rPr>
          <w:rFonts w:eastAsia="Arial"/>
          <w:i/>
          <w:spacing w:val="1"/>
        </w:rPr>
        <w:t>а</w:t>
      </w:r>
      <w:r>
        <w:rPr>
          <w:rFonts w:eastAsia="Arial"/>
          <w:i/>
        </w:rPr>
        <w:t xml:space="preserve">ви </w:t>
      </w:r>
      <w:r>
        <w:rPr>
          <w:rFonts w:eastAsia="Arial"/>
          <w:i/>
          <w:spacing w:val="2"/>
        </w:rPr>
        <w:t xml:space="preserve"> </w:t>
      </w:r>
      <w:r>
        <w:rPr>
          <w:rFonts w:eastAsia="Arial"/>
          <w:i/>
          <w:spacing w:val="-4"/>
        </w:rPr>
        <w:t>з</w:t>
      </w:r>
      <w:r>
        <w:rPr>
          <w:rFonts w:eastAsia="Arial"/>
          <w:i/>
        </w:rPr>
        <w:t xml:space="preserve">а </w:t>
      </w:r>
      <w:r>
        <w:rPr>
          <w:rFonts w:eastAsia="Arial"/>
          <w:i/>
          <w:spacing w:val="3"/>
        </w:rPr>
        <w:t xml:space="preserve"> </w:t>
      </w:r>
      <w:r>
        <w:rPr>
          <w:rFonts w:eastAsia="Arial"/>
          <w:i/>
        </w:rPr>
        <w:t>с</w:t>
      </w:r>
      <w:r>
        <w:rPr>
          <w:rFonts w:eastAsia="Arial"/>
          <w:i/>
          <w:spacing w:val="-5"/>
        </w:rPr>
        <w:t>в</w:t>
      </w:r>
      <w:r>
        <w:rPr>
          <w:rFonts w:eastAsia="Arial"/>
          <w:i/>
          <w:spacing w:val="1"/>
        </w:rPr>
        <w:t>а</w:t>
      </w:r>
      <w:r>
        <w:rPr>
          <w:rFonts w:eastAsia="Arial"/>
          <w:i/>
        </w:rPr>
        <w:t>ког п</w:t>
      </w:r>
      <w:r>
        <w:rPr>
          <w:rFonts w:eastAsia="Arial"/>
          <w:i/>
          <w:spacing w:val="1"/>
        </w:rPr>
        <w:t>о</w:t>
      </w:r>
      <w:r>
        <w:rPr>
          <w:rFonts w:eastAsia="Arial"/>
          <w:i/>
        </w:rPr>
        <w:t>ну</w:t>
      </w:r>
      <w:r>
        <w:rPr>
          <w:rFonts w:eastAsia="Arial"/>
          <w:i/>
          <w:spacing w:val="1"/>
        </w:rPr>
        <w:t>ђ</w:t>
      </w:r>
      <w:r>
        <w:rPr>
          <w:rFonts w:eastAsia="Arial"/>
          <w:i/>
          <w:spacing w:val="-16"/>
        </w:rPr>
        <w:t>а</w:t>
      </w:r>
      <w:r>
        <w:rPr>
          <w:rFonts w:eastAsia="Arial"/>
          <w:i/>
        </w:rPr>
        <w:t>ча</w:t>
      </w:r>
      <w:r>
        <w:rPr>
          <w:rFonts w:eastAsia="Arial"/>
          <w:i/>
          <w:spacing w:val="-1"/>
        </w:rPr>
        <w:t xml:space="preserve"> </w:t>
      </w:r>
      <w:r>
        <w:rPr>
          <w:rFonts w:eastAsia="Arial"/>
          <w:i/>
        </w:rPr>
        <w:t>к</w:t>
      </w:r>
      <w:r>
        <w:rPr>
          <w:rFonts w:eastAsia="Arial"/>
          <w:i/>
          <w:spacing w:val="1"/>
        </w:rPr>
        <w:t>о</w:t>
      </w:r>
      <w:r>
        <w:rPr>
          <w:rFonts w:eastAsia="Arial"/>
          <w:i/>
        </w:rPr>
        <w:t>ји</w:t>
      </w:r>
      <w:r>
        <w:rPr>
          <w:rFonts w:eastAsia="Arial"/>
          <w:i/>
          <w:spacing w:val="1"/>
        </w:rPr>
        <w:t xml:space="preserve"> </w:t>
      </w:r>
      <w:r>
        <w:rPr>
          <w:rFonts w:eastAsia="Arial"/>
          <w:i/>
        </w:rPr>
        <w:t>је</w:t>
      </w:r>
      <w:r>
        <w:rPr>
          <w:rFonts w:eastAsia="Arial"/>
          <w:i/>
          <w:spacing w:val="-2"/>
        </w:rPr>
        <w:t xml:space="preserve"> </w:t>
      </w:r>
      <w:r>
        <w:rPr>
          <w:rFonts w:eastAsia="Arial"/>
          <w:i/>
        </w:rPr>
        <w:t>у</w:t>
      </w:r>
      <w:r>
        <w:rPr>
          <w:rFonts w:eastAsia="Arial"/>
          <w:i/>
          <w:spacing w:val="1"/>
        </w:rPr>
        <w:t>ч</w:t>
      </w:r>
      <w:r>
        <w:rPr>
          <w:rFonts w:eastAsia="Arial"/>
          <w:i/>
          <w:spacing w:val="-1"/>
        </w:rPr>
        <w:t>е</w:t>
      </w:r>
      <w:r>
        <w:rPr>
          <w:rFonts w:eastAsia="Arial"/>
          <w:i/>
          <w:spacing w:val="-2"/>
        </w:rPr>
        <w:t>с</w:t>
      </w:r>
      <w:r>
        <w:rPr>
          <w:rFonts w:eastAsia="Arial"/>
          <w:i/>
        </w:rPr>
        <w:t>н</w:t>
      </w:r>
      <w:r>
        <w:rPr>
          <w:rFonts w:eastAsia="Arial"/>
          <w:i/>
          <w:spacing w:val="1"/>
        </w:rPr>
        <w:t>и</w:t>
      </w:r>
      <w:r>
        <w:rPr>
          <w:rFonts w:eastAsia="Arial"/>
          <w:i/>
        </w:rPr>
        <w:t xml:space="preserve">к у </w:t>
      </w:r>
      <w:r>
        <w:rPr>
          <w:rFonts w:eastAsia="Arial"/>
          <w:i/>
          <w:spacing w:val="-3"/>
        </w:rPr>
        <w:t>з</w:t>
      </w:r>
      <w:r>
        <w:rPr>
          <w:rFonts w:eastAsia="Arial"/>
          <w:i/>
          <w:spacing w:val="1"/>
        </w:rPr>
        <w:t>а</w:t>
      </w:r>
      <w:r>
        <w:rPr>
          <w:rFonts w:eastAsia="Arial"/>
          <w:i/>
        </w:rPr>
        <w:t>ј</w:t>
      </w:r>
      <w:r>
        <w:rPr>
          <w:rFonts w:eastAsia="Arial"/>
          <w:i/>
          <w:spacing w:val="-2"/>
        </w:rPr>
        <w:t>е</w:t>
      </w:r>
      <w:r>
        <w:rPr>
          <w:rFonts w:eastAsia="Arial"/>
          <w:i/>
        </w:rPr>
        <w:t>дничк</w:t>
      </w:r>
      <w:r>
        <w:rPr>
          <w:rFonts w:eastAsia="Arial"/>
          <w:i/>
          <w:spacing w:val="1"/>
        </w:rPr>
        <w:t>о</w:t>
      </w:r>
      <w:r>
        <w:rPr>
          <w:rFonts w:eastAsia="Arial"/>
          <w:i/>
        </w:rPr>
        <w:t xml:space="preserve">ј </w:t>
      </w:r>
      <w:r>
        <w:rPr>
          <w:rFonts w:eastAsia="Arial"/>
          <w:i/>
          <w:spacing w:val="-2"/>
        </w:rPr>
        <w:t>п</w:t>
      </w:r>
      <w:r>
        <w:rPr>
          <w:rFonts w:eastAsia="Arial"/>
          <w:i/>
          <w:spacing w:val="1"/>
        </w:rPr>
        <w:t>о</w:t>
      </w:r>
      <w:r>
        <w:rPr>
          <w:rFonts w:eastAsia="Arial"/>
          <w:i/>
          <w:spacing w:val="-2"/>
        </w:rPr>
        <w:t>н</w:t>
      </w:r>
      <w:r>
        <w:rPr>
          <w:rFonts w:eastAsia="Arial"/>
          <w:i/>
        </w:rPr>
        <w:t>у</w:t>
      </w:r>
      <w:r>
        <w:rPr>
          <w:rFonts w:eastAsia="Arial"/>
          <w:i/>
          <w:spacing w:val="-1"/>
        </w:rPr>
        <w:t>д</w:t>
      </w:r>
      <w:r>
        <w:rPr>
          <w:rFonts w:eastAsia="Arial"/>
          <w:i/>
          <w:spacing w:val="4"/>
        </w:rPr>
        <w:t>и</w:t>
      </w:r>
      <w:r>
        <w:rPr>
          <w:rFonts w:eastAsia="Arial"/>
          <w:i/>
        </w:rPr>
        <w:t>.</w:t>
      </w:r>
    </w:p>
    <w:p w:rsidR="00795D82" w:rsidRDefault="00795D82" w:rsidP="00795D82">
      <w:pPr>
        <w:rPr>
          <w:rFonts w:eastAsia="Arial"/>
        </w:rPr>
        <w:sectPr w:rsidR="00795D82" w:rsidSect="00FF5224">
          <w:pgSz w:w="11920" w:h="16840"/>
          <w:pgMar w:top="1340" w:right="1200" w:bottom="1418" w:left="1200" w:header="0" w:footer="258" w:gutter="0"/>
          <w:cols w:space="720"/>
        </w:sectPr>
      </w:pPr>
    </w:p>
    <w:p w:rsidR="00795D82" w:rsidRDefault="00795D82" w:rsidP="00795D82">
      <w:pPr>
        <w:spacing w:before="88"/>
        <w:ind w:left="220"/>
        <w:rPr>
          <w:rFonts w:eastAsia="Arial"/>
        </w:rPr>
      </w:pPr>
      <w:r>
        <w:rPr>
          <w:rFonts w:eastAsia="Arial"/>
          <w:b/>
          <w:spacing w:val="1"/>
        </w:rPr>
        <w:lastRenderedPageBreak/>
        <w:t>5</w:t>
      </w:r>
      <w:r>
        <w:rPr>
          <w:rFonts w:eastAsia="Arial"/>
          <w:b/>
        </w:rPr>
        <w:t>)</w:t>
      </w:r>
      <w:r>
        <w:rPr>
          <w:rFonts w:eastAsia="Arial"/>
          <w:b/>
          <w:spacing w:val="27"/>
        </w:rPr>
        <w:t xml:space="preserve"> </w:t>
      </w:r>
      <w:r>
        <w:rPr>
          <w:rFonts w:eastAsia="Arial"/>
          <w:b/>
        </w:rPr>
        <w:t>ОПИС</w:t>
      </w:r>
      <w:r>
        <w:rPr>
          <w:rFonts w:eastAsia="Arial"/>
          <w:b/>
          <w:spacing w:val="27"/>
        </w:rPr>
        <w:t xml:space="preserve"> </w:t>
      </w:r>
      <w:r>
        <w:rPr>
          <w:rFonts w:eastAsia="Arial"/>
          <w:b/>
        </w:rPr>
        <w:t>П</w:t>
      </w:r>
      <w:r>
        <w:rPr>
          <w:rFonts w:eastAsia="Arial"/>
          <w:b/>
          <w:spacing w:val="1"/>
        </w:rPr>
        <w:t>Р</w:t>
      </w:r>
      <w:r>
        <w:rPr>
          <w:rFonts w:eastAsia="Arial"/>
          <w:b/>
        </w:rPr>
        <w:t>ЕД</w:t>
      </w:r>
      <w:r>
        <w:rPr>
          <w:rFonts w:eastAsia="Arial"/>
          <w:b/>
          <w:spacing w:val="-1"/>
        </w:rPr>
        <w:t>М</w:t>
      </w:r>
      <w:r>
        <w:rPr>
          <w:rFonts w:eastAsia="Arial"/>
          <w:b/>
        </w:rPr>
        <w:t>Е</w:t>
      </w:r>
      <w:r>
        <w:rPr>
          <w:rFonts w:eastAsia="Arial"/>
          <w:b/>
          <w:spacing w:val="-12"/>
        </w:rPr>
        <w:t>Т</w:t>
      </w:r>
      <w:r>
        <w:rPr>
          <w:rFonts w:eastAsia="Arial"/>
          <w:b/>
        </w:rPr>
        <w:t>А</w:t>
      </w:r>
      <w:r>
        <w:rPr>
          <w:rFonts w:eastAsia="Arial"/>
          <w:b/>
          <w:spacing w:val="22"/>
        </w:rPr>
        <w:t xml:space="preserve"> </w:t>
      </w:r>
      <w:r>
        <w:rPr>
          <w:rFonts w:eastAsia="Arial"/>
          <w:b/>
          <w:spacing w:val="4"/>
        </w:rPr>
        <w:t>Н</w:t>
      </w:r>
      <w:r>
        <w:rPr>
          <w:rFonts w:eastAsia="Arial"/>
          <w:b/>
          <w:spacing w:val="-5"/>
        </w:rPr>
        <w:t>АБА</w:t>
      </w:r>
      <w:r>
        <w:rPr>
          <w:rFonts w:eastAsia="Arial"/>
          <w:b/>
        </w:rPr>
        <w:t>ВКЕ ..</w:t>
      </w:r>
      <w:r>
        <w:rPr>
          <w:rFonts w:eastAsia="Arial"/>
          <w:b/>
          <w:spacing w:val="1"/>
        </w:rPr>
        <w:t>.</w:t>
      </w:r>
      <w:r>
        <w:rPr>
          <w:rFonts w:eastAsia="Arial"/>
          <w:b/>
        </w:rPr>
        <w:t>.</w:t>
      </w:r>
      <w:r>
        <w:rPr>
          <w:rFonts w:eastAsia="Arial"/>
          <w:b/>
          <w:spacing w:val="1"/>
        </w:rPr>
        <w:t>.</w:t>
      </w:r>
      <w:r>
        <w:rPr>
          <w:rFonts w:eastAsia="Arial"/>
          <w:b/>
        </w:rPr>
        <w:t>.</w:t>
      </w:r>
      <w:r>
        <w:rPr>
          <w:rFonts w:eastAsia="Arial"/>
          <w:b/>
          <w:spacing w:val="1"/>
        </w:rPr>
        <w:t>.</w:t>
      </w:r>
      <w:r>
        <w:rPr>
          <w:rFonts w:eastAsia="Arial"/>
          <w:b/>
        </w:rPr>
        <w:t>.</w:t>
      </w:r>
      <w:r>
        <w:rPr>
          <w:rFonts w:eastAsia="Arial"/>
          <w:b/>
          <w:spacing w:val="1"/>
        </w:rPr>
        <w:t>.</w:t>
      </w:r>
      <w:r>
        <w:rPr>
          <w:rFonts w:eastAsia="Arial"/>
          <w:b/>
          <w:spacing w:val="-2"/>
        </w:rPr>
        <w:t>.</w:t>
      </w:r>
      <w:r>
        <w:rPr>
          <w:rFonts w:eastAsia="Arial"/>
          <w:b/>
        </w:rPr>
        <w:t>.</w:t>
      </w:r>
      <w:r>
        <w:rPr>
          <w:rFonts w:eastAsia="Arial"/>
          <w:b/>
          <w:spacing w:val="1"/>
        </w:rPr>
        <w:t>.</w:t>
      </w:r>
      <w:r>
        <w:rPr>
          <w:rFonts w:eastAsia="Arial"/>
          <w:b/>
        </w:rPr>
        <w:t>.</w:t>
      </w:r>
      <w:r>
        <w:rPr>
          <w:rFonts w:eastAsia="Arial"/>
          <w:b/>
          <w:spacing w:val="1"/>
        </w:rPr>
        <w:t>.</w:t>
      </w:r>
      <w:r>
        <w:rPr>
          <w:rFonts w:eastAsia="Arial"/>
          <w:b/>
          <w:spacing w:val="-2"/>
        </w:rPr>
        <w:t>.</w:t>
      </w:r>
      <w:r>
        <w:rPr>
          <w:rFonts w:eastAsia="Arial"/>
          <w:b/>
        </w:rPr>
        <w:t>.</w:t>
      </w:r>
      <w:r>
        <w:rPr>
          <w:rFonts w:eastAsia="Arial"/>
          <w:b/>
          <w:spacing w:val="-1"/>
        </w:rPr>
        <w:t>.</w:t>
      </w:r>
      <w:r>
        <w:rPr>
          <w:rFonts w:eastAsia="Arial"/>
          <w:b/>
        </w:rPr>
        <w:t>.</w:t>
      </w:r>
      <w:r>
        <w:rPr>
          <w:rFonts w:eastAsia="Arial"/>
          <w:b/>
          <w:spacing w:val="1"/>
        </w:rPr>
        <w:t>.</w:t>
      </w:r>
      <w:r>
        <w:rPr>
          <w:rFonts w:eastAsia="Arial"/>
          <w:b/>
        </w:rPr>
        <w:t>.</w:t>
      </w:r>
      <w:r>
        <w:rPr>
          <w:rFonts w:eastAsia="Arial"/>
          <w:b/>
          <w:spacing w:val="1"/>
        </w:rPr>
        <w:t>.</w:t>
      </w:r>
      <w:r>
        <w:rPr>
          <w:rFonts w:eastAsia="Arial"/>
          <w:b/>
        </w:rPr>
        <w:t>.</w:t>
      </w:r>
      <w:r>
        <w:rPr>
          <w:rFonts w:eastAsia="Arial"/>
          <w:b/>
          <w:spacing w:val="-1"/>
        </w:rPr>
        <w:t>.</w:t>
      </w:r>
      <w:r>
        <w:rPr>
          <w:rFonts w:eastAsia="Arial"/>
          <w:b/>
        </w:rPr>
        <w:t>.</w:t>
      </w:r>
      <w:r>
        <w:rPr>
          <w:rFonts w:eastAsia="Arial"/>
          <w:b/>
          <w:spacing w:val="1"/>
        </w:rPr>
        <w:t>.</w:t>
      </w:r>
      <w:r>
        <w:rPr>
          <w:rFonts w:eastAsia="Arial"/>
          <w:b/>
        </w:rPr>
        <w:t>.</w:t>
      </w:r>
      <w:r>
        <w:rPr>
          <w:rFonts w:eastAsia="Arial"/>
          <w:b/>
          <w:spacing w:val="1"/>
        </w:rPr>
        <w:t>.</w:t>
      </w:r>
      <w:r>
        <w:rPr>
          <w:rFonts w:eastAsia="Arial"/>
          <w:b/>
          <w:spacing w:val="-2"/>
        </w:rPr>
        <w:t>.</w:t>
      </w:r>
      <w:r>
        <w:rPr>
          <w:rFonts w:eastAsia="Arial"/>
          <w:b/>
        </w:rPr>
        <w:t>.</w:t>
      </w:r>
      <w:r>
        <w:rPr>
          <w:rFonts w:eastAsia="Arial"/>
          <w:b/>
          <w:spacing w:val="1"/>
        </w:rPr>
        <w:t>.</w:t>
      </w:r>
      <w:r>
        <w:rPr>
          <w:rFonts w:eastAsia="Arial"/>
          <w:b/>
        </w:rPr>
        <w:t>.</w:t>
      </w:r>
      <w:r>
        <w:rPr>
          <w:rFonts w:eastAsia="Arial"/>
          <w:b/>
          <w:spacing w:val="1"/>
        </w:rPr>
        <w:t>.</w:t>
      </w:r>
      <w:r>
        <w:rPr>
          <w:rFonts w:eastAsia="Arial"/>
          <w:b/>
          <w:spacing w:val="-2"/>
        </w:rPr>
        <w:t>.</w:t>
      </w:r>
      <w:r>
        <w:rPr>
          <w:rFonts w:eastAsia="Arial"/>
          <w:b/>
        </w:rPr>
        <w:t>.</w:t>
      </w:r>
      <w:r>
        <w:rPr>
          <w:rFonts w:eastAsia="Arial"/>
          <w:b/>
          <w:spacing w:val="1"/>
        </w:rPr>
        <w:t>.</w:t>
      </w:r>
      <w:r>
        <w:rPr>
          <w:rFonts w:eastAsia="Arial"/>
          <w:b/>
        </w:rPr>
        <w:t>.</w:t>
      </w:r>
      <w:r>
        <w:rPr>
          <w:rFonts w:eastAsia="Arial"/>
          <w:b/>
          <w:spacing w:val="-1"/>
        </w:rPr>
        <w:t>.</w:t>
      </w:r>
      <w:r>
        <w:rPr>
          <w:rFonts w:eastAsia="Arial"/>
          <w:b/>
        </w:rPr>
        <w:t>.</w:t>
      </w:r>
      <w:r>
        <w:rPr>
          <w:rFonts w:eastAsia="Arial"/>
          <w:b/>
          <w:spacing w:val="1"/>
        </w:rPr>
        <w:t>.</w:t>
      </w:r>
      <w:r>
        <w:rPr>
          <w:rFonts w:eastAsia="Arial"/>
          <w:b/>
        </w:rPr>
        <w:t>.</w:t>
      </w:r>
      <w:r>
        <w:rPr>
          <w:rFonts w:eastAsia="Arial"/>
          <w:b/>
          <w:spacing w:val="1"/>
        </w:rPr>
        <w:t>.</w:t>
      </w:r>
      <w:r>
        <w:rPr>
          <w:rFonts w:eastAsia="Arial"/>
          <w:b/>
          <w:spacing w:val="-2"/>
        </w:rPr>
        <w:t>.</w:t>
      </w:r>
      <w:r>
        <w:rPr>
          <w:rFonts w:eastAsia="Arial"/>
          <w:b/>
        </w:rPr>
        <w:t>.</w:t>
      </w:r>
      <w:r>
        <w:rPr>
          <w:rFonts w:eastAsia="Arial"/>
          <w:b/>
          <w:spacing w:val="1"/>
        </w:rPr>
        <w:t>.</w:t>
      </w:r>
      <w:r>
        <w:rPr>
          <w:rFonts w:eastAsia="Arial"/>
          <w:b/>
        </w:rPr>
        <w:t>.</w:t>
      </w:r>
      <w:r>
        <w:rPr>
          <w:rFonts w:eastAsia="Arial"/>
          <w:b/>
          <w:spacing w:val="1"/>
        </w:rPr>
        <w:t>.</w:t>
      </w:r>
      <w:r>
        <w:rPr>
          <w:rFonts w:eastAsia="Arial"/>
          <w:b/>
          <w:spacing w:val="5"/>
        </w:rPr>
        <w:t>.</w:t>
      </w:r>
      <w:r>
        <w:rPr>
          <w:rFonts w:eastAsia="Arial"/>
          <w:b/>
        </w:rPr>
        <w:t>.</w:t>
      </w:r>
      <w:r>
        <w:rPr>
          <w:rFonts w:eastAsia="Arial"/>
          <w:b/>
          <w:spacing w:val="1"/>
        </w:rPr>
        <w:t>.</w:t>
      </w:r>
      <w:r>
        <w:rPr>
          <w:rFonts w:eastAsia="Arial"/>
          <w:b/>
        </w:rPr>
        <w:t>.</w:t>
      </w:r>
      <w:r>
        <w:rPr>
          <w:rFonts w:eastAsia="Arial"/>
          <w:b/>
          <w:spacing w:val="-1"/>
        </w:rPr>
        <w:t>.</w:t>
      </w:r>
      <w:r>
        <w:rPr>
          <w:rFonts w:eastAsia="Arial"/>
          <w:b/>
        </w:rPr>
        <w:t>.</w:t>
      </w:r>
      <w:r>
        <w:rPr>
          <w:rFonts w:eastAsia="Arial"/>
          <w:b/>
          <w:spacing w:val="-1"/>
        </w:rPr>
        <w:t>.</w:t>
      </w:r>
      <w:r>
        <w:rPr>
          <w:rFonts w:eastAsia="Arial"/>
          <w:b/>
        </w:rPr>
        <w:t>.</w:t>
      </w:r>
      <w:r>
        <w:rPr>
          <w:rFonts w:eastAsia="Arial"/>
          <w:b/>
          <w:spacing w:val="1"/>
        </w:rPr>
        <w:t>.</w:t>
      </w:r>
      <w:r>
        <w:rPr>
          <w:rFonts w:eastAsia="Arial"/>
          <w:b/>
        </w:rPr>
        <w:t>.</w:t>
      </w:r>
      <w:r>
        <w:rPr>
          <w:rFonts w:eastAsia="Arial"/>
          <w:b/>
          <w:spacing w:val="1"/>
        </w:rPr>
        <w:t>.</w:t>
      </w:r>
      <w:r>
        <w:rPr>
          <w:rFonts w:eastAsia="Arial"/>
          <w:b/>
        </w:rPr>
        <w:t>.</w:t>
      </w:r>
      <w:r>
        <w:rPr>
          <w:rFonts w:eastAsia="Arial"/>
          <w:b/>
          <w:spacing w:val="-1"/>
        </w:rPr>
        <w:t>.</w:t>
      </w:r>
      <w:r>
        <w:rPr>
          <w:rFonts w:eastAsia="Arial"/>
          <w:b/>
        </w:rPr>
        <w:t>.</w:t>
      </w:r>
      <w:r>
        <w:rPr>
          <w:rFonts w:eastAsia="Arial"/>
          <w:b/>
          <w:spacing w:val="1"/>
        </w:rPr>
        <w:t>.</w:t>
      </w:r>
      <w:r>
        <w:rPr>
          <w:rFonts w:eastAsia="Arial"/>
          <w:b/>
        </w:rPr>
        <w:t>.</w:t>
      </w:r>
      <w:r>
        <w:rPr>
          <w:rFonts w:eastAsia="Arial"/>
          <w:b/>
          <w:spacing w:val="1"/>
        </w:rPr>
        <w:t>.</w:t>
      </w:r>
      <w:r>
        <w:rPr>
          <w:rFonts w:eastAsia="Arial"/>
          <w:b/>
          <w:spacing w:val="-2"/>
        </w:rPr>
        <w:t>.</w:t>
      </w:r>
      <w:r>
        <w:rPr>
          <w:rFonts w:eastAsia="Arial"/>
          <w:b/>
        </w:rPr>
        <w:t>.</w:t>
      </w:r>
      <w:r>
        <w:rPr>
          <w:rFonts w:eastAsia="Arial"/>
          <w:b/>
          <w:spacing w:val="1"/>
        </w:rPr>
        <w:t>.</w:t>
      </w:r>
      <w:r>
        <w:rPr>
          <w:rFonts w:eastAsia="Arial"/>
          <w:b/>
        </w:rPr>
        <w:t>.</w:t>
      </w:r>
      <w:r>
        <w:rPr>
          <w:rFonts w:eastAsia="Arial"/>
          <w:b/>
          <w:spacing w:val="1"/>
        </w:rPr>
        <w:t>.</w:t>
      </w:r>
      <w:r>
        <w:rPr>
          <w:rFonts w:eastAsia="Arial"/>
          <w:b/>
          <w:spacing w:val="-2"/>
        </w:rPr>
        <w:t>.</w:t>
      </w:r>
      <w:r>
        <w:rPr>
          <w:rFonts w:eastAsia="Arial"/>
          <w:b/>
        </w:rPr>
        <w:t>.</w:t>
      </w:r>
      <w:r>
        <w:rPr>
          <w:rFonts w:eastAsia="Arial"/>
          <w:b/>
          <w:spacing w:val="1"/>
        </w:rPr>
        <w:t>.</w:t>
      </w:r>
      <w:r>
        <w:rPr>
          <w:rFonts w:eastAsia="Arial"/>
          <w:b/>
        </w:rPr>
        <w:t>.</w:t>
      </w:r>
      <w:r>
        <w:rPr>
          <w:rFonts w:eastAsia="Arial"/>
          <w:b/>
          <w:spacing w:val="-1"/>
        </w:rPr>
        <w:t>.</w:t>
      </w:r>
      <w:r>
        <w:rPr>
          <w:rFonts w:eastAsia="Arial"/>
          <w:b/>
        </w:rPr>
        <w:t>.</w:t>
      </w:r>
      <w:r>
        <w:rPr>
          <w:rFonts w:eastAsia="Arial"/>
          <w:b/>
          <w:spacing w:val="1"/>
        </w:rPr>
        <w:t>.</w:t>
      </w:r>
      <w:r>
        <w:rPr>
          <w:rFonts w:eastAsia="Arial"/>
          <w:b/>
        </w:rPr>
        <w:t>.</w:t>
      </w:r>
      <w:r>
        <w:rPr>
          <w:rFonts w:eastAsia="Arial"/>
          <w:b/>
          <w:spacing w:val="1"/>
        </w:rPr>
        <w:t>.</w:t>
      </w:r>
      <w:r>
        <w:rPr>
          <w:rFonts w:eastAsia="Arial"/>
          <w:b/>
          <w:spacing w:val="-2"/>
        </w:rPr>
        <w:t>.</w:t>
      </w:r>
      <w:r>
        <w:rPr>
          <w:rFonts w:eastAsia="Arial"/>
          <w:b/>
        </w:rPr>
        <w:t>..</w:t>
      </w:r>
    </w:p>
    <w:p w:rsidR="00795D82" w:rsidRDefault="00795D82" w:rsidP="00795D82">
      <w:pPr>
        <w:spacing w:line="260" w:lineRule="exact"/>
        <w:ind w:left="220"/>
        <w:rPr>
          <w:rFonts w:eastAsia="Arial"/>
        </w:rPr>
      </w:pPr>
      <w:r>
        <w:rPr>
          <w:rFonts w:eastAsia="Arial"/>
          <w:i/>
          <w:position w:val="-1"/>
        </w:rPr>
        <w:t>[н</w:t>
      </w:r>
      <w:r>
        <w:rPr>
          <w:rFonts w:eastAsia="Arial"/>
          <w:i/>
          <w:spacing w:val="1"/>
          <w:position w:val="-1"/>
        </w:rPr>
        <w:t>а</w:t>
      </w:r>
      <w:r>
        <w:rPr>
          <w:rFonts w:eastAsia="Arial"/>
          <w:i/>
          <w:spacing w:val="-5"/>
          <w:position w:val="-1"/>
        </w:rPr>
        <w:t>в</w:t>
      </w:r>
      <w:r>
        <w:rPr>
          <w:rFonts w:eastAsia="Arial"/>
          <w:i/>
          <w:spacing w:val="-1"/>
          <w:position w:val="-1"/>
        </w:rPr>
        <w:t>е</w:t>
      </w:r>
      <w:r>
        <w:rPr>
          <w:rFonts w:eastAsia="Arial"/>
          <w:i/>
          <w:position w:val="-1"/>
        </w:rPr>
        <w:t>с</w:t>
      </w:r>
      <w:r>
        <w:rPr>
          <w:rFonts w:eastAsia="Arial"/>
          <w:i/>
          <w:spacing w:val="-3"/>
          <w:position w:val="-1"/>
        </w:rPr>
        <w:t>т</w:t>
      </w:r>
      <w:r>
        <w:rPr>
          <w:rFonts w:eastAsia="Arial"/>
          <w:i/>
          <w:position w:val="-1"/>
        </w:rPr>
        <w:t>и</w:t>
      </w:r>
      <w:r>
        <w:rPr>
          <w:rFonts w:eastAsia="Arial"/>
          <w:i/>
          <w:spacing w:val="1"/>
          <w:position w:val="-1"/>
        </w:rPr>
        <w:t xml:space="preserve"> </w:t>
      </w:r>
      <w:r>
        <w:rPr>
          <w:rFonts w:eastAsia="Arial"/>
          <w:i/>
          <w:position w:val="-1"/>
        </w:rPr>
        <w:t>п</w:t>
      </w:r>
      <w:r>
        <w:rPr>
          <w:rFonts w:eastAsia="Arial"/>
          <w:i/>
          <w:spacing w:val="1"/>
          <w:position w:val="-1"/>
        </w:rPr>
        <w:t>р</w:t>
      </w:r>
      <w:r>
        <w:rPr>
          <w:rFonts w:eastAsia="Arial"/>
          <w:i/>
          <w:spacing w:val="-1"/>
          <w:position w:val="-1"/>
        </w:rPr>
        <w:t>е</w:t>
      </w:r>
      <w:r>
        <w:rPr>
          <w:rFonts w:eastAsia="Arial"/>
          <w:i/>
          <w:position w:val="-1"/>
        </w:rPr>
        <w:t>д</w:t>
      </w:r>
      <w:r>
        <w:rPr>
          <w:rFonts w:eastAsia="Arial"/>
          <w:i/>
          <w:spacing w:val="-2"/>
          <w:position w:val="-1"/>
        </w:rPr>
        <w:t>м</w:t>
      </w:r>
      <w:r>
        <w:rPr>
          <w:rFonts w:eastAsia="Arial"/>
          <w:i/>
          <w:spacing w:val="-1"/>
          <w:position w:val="-1"/>
        </w:rPr>
        <w:t>е</w:t>
      </w:r>
      <w:r>
        <w:rPr>
          <w:rFonts w:eastAsia="Arial"/>
          <w:i/>
          <w:position w:val="-1"/>
        </w:rPr>
        <w:t>т</w:t>
      </w:r>
      <w:r>
        <w:rPr>
          <w:rFonts w:eastAsia="Arial"/>
          <w:i/>
          <w:spacing w:val="-3"/>
          <w:position w:val="-1"/>
        </w:rPr>
        <w:t xml:space="preserve"> </w:t>
      </w:r>
      <w:r>
        <w:rPr>
          <w:rFonts w:eastAsia="Arial"/>
          <w:i/>
          <w:position w:val="-1"/>
        </w:rPr>
        <w:t>ј</w:t>
      </w:r>
      <w:r>
        <w:rPr>
          <w:rFonts w:eastAsia="Arial"/>
          <w:i/>
          <w:spacing w:val="1"/>
          <w:position w:val="-1"/>
        </w:rPr>
        <w:t>а</w:t>
      </w:r>
      <w:r>
        <w:rPr>
          <w:rFonts w:eastAsia="Arial"/>
          <w:i/>
          <w:position w:val="-1"/>
        </w:rPr>
        <w:t>вне</w:t>
      </w:r>
      <w:r>
        <w:rPr>
          <w:rFonts w:eastAsia="Arial"/>
          <w:i/>
          <w:spacing w:val="1"/>
          <w:position w:val="-1"/>
        </w:rPr>
        <w:t xml:space="preserve"> </w:t>
      </w:r>
      <w:r>
        <w:rPr>
          <w:rFonts w:eastAsia="Arial"/>
          <w:i/>
          <w:position w:val="-1"/>
        </w:rPr>
        <w:t>н</w:t>
      </w:r>
      <w:r>
        <w:rPr>
          <w:rFonts w:eastAsia="Arial"/>
          <w:i/>
          <w:spacing w:val="1"/>
          <w:position w:val="-1"/>
        </w:rPr>
        <w:t>а</w:t>
      </w:r>
      <w:r>
        <w:rPr>
          <w:rFonts w:eastAsia="Arial"/>
          <w:i/>
          <w:spacing w:val="-1"/>
          <w:position w:val="-1"/>
        </w:rPr>
        <w:t>б</w:t>
      </w:r>
      <w:r>
        <w:rPr>
          <w:rFonts w:eastAsia="Arial"/>
          <w:i/>
          <w:spacing w:val="1"/>
          <w:position w:val="-1"/>
        </w:rPr>
        <w:t>а</w:t>
      </w:r>
      <w:r>
        <w:rPr>
          <w:rFonts w:eastAsia="Arial"/>
          <w:i/>
          <w:position w:val="-1"/>
        </w:rPr>
        <w:t>в</w:t>
      </w:r>
      <w:r>
        <w:rPr>
          <w:rFonts w:eastAsia="Arial"/>
          <w:i/>
          <w:spacing w:val="-1"/>
          <w:position w:val="-1"/>
        </w:rPr>
        <w:t>к</w:t>
      </w:r>
      <w:r>
        <w:rPr>
          <w:rFonts w:eastAsia="Arial"/>
          <w:i/>
          <w:spacing w:val="1"/>
          <w:position w:val="-1"/>
        </w:rPr>
        <w:t>е</w:t>
      </w:r>
      <w:r>
        <w:rPr>
          <w:rFonts w:eastAsia="Arial"/>
          <w:i/>
          <w:position w:val="-1"/>
        </w:rPr>
        <w:t>]</w:t>
      </w:r>
    </w:p>
    <w:p w:rsidR="00795D82" w:rsidRDefault="00795D82" w:rsidP="00795D82">
      <w:pPr>
        <w:spacing w:before="2" w:line="280" w:lineRule="exact"/>
        <w:rPr>
          <w:rFonts w:eastAsia="Times New Roman"/>
          <w:sz w:val="28"/>
          <w:szCs w:val="28"/>
        </w:rPr>
      </w:pPr>
    </w:p>
    <w:tbl>
      <w:tblPr>
        <w:tblW w:w="0" w:type="auto"/>
        <w:tblInd w:w="409" w:type="dxa"/>
        <w:tblLayout w:type="fixed"/>
        <w:tblCellMar>
          <w:left w:w="0" w:type="dxa"/>
          <w:right w:w="0" w:type="dxa"/>
        </w:tblCellMar>
        <w:tblLook w:val="01E0"/>
      </w:tblPr>
      <w:tblGrid>
        <w:gridCol w:w="5252"/>
        <w:gridCol w:w="3375"/>
      </w:tblGrid>
      <w:tr w:rsidR="00795D82" w:rsidTr="00FF5224">
        <w:trPr>
          <w:trHeight w:hRule="exact" w:val="838"/>
        </w:trPr>
        <w:tc>
          <w:tcPr>
            <w:tcW w:w="5252"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11" w:line="260" w:lineRule="exact"/>
              <w:rPr>
                <w:sz w:val="26"/>
                <w:szCs w:val="26"/>
              </w:rPr>
            </w:pPr>
          </w:p>
          <w:p w:rsidR="00795D82" w:rsidRDefault="00795D82" w:rsidP="00FF5224">
            <w:pPr>
              <w:ind w:left="102"/>
              <w:rPr>
                <w:rFonts w:eastAsia="Arial"/>
              </w:rPr>
            </w:pPr>
            <w:r>
              <w:rPr>
                <w:rFonts w:eastAsia="Arial"/>
                <w:spacing w:val="-8"/>
              </w:rPr>
              <w:t>У</w:t>
            </w:r>
            <w:r>
              <w:rPr>
                <w:rFonts w:eastAsia="Arial"/>
                <w:spacing w:val="3"/>
              </w:rPr>
              <w:t>к</w:t>
            </w:r>
            <w:r>
              <w:rPr>
                <w:rFonts w:eastAsia="Arial"/>
                <w:spacing w:val="-2"/>
              </w:rPr>
              <w:t>у</w:t>
            </w:r>
            <w:r>
              <w:rPr>
                <w:rFonts w:eastAsia="Arial"/>
              </w:rPr>
              <w:t>п</w:t>
            </w:r>
            <w:r>
              <w:rPr>
                <w:rFonts w:eastAsia="Arial"/>
                <w:spacing w:val="-1"/>
              </w:rPr>
              <w:t>н</w:t>
            </w:r>
            <w:r>
              <w:rPr>
                <w:rFonts w:eastAsia="Arial"/>
              </w:rPr>
              <w:t>а</w:t>
            </w:r>
            <w:r>
              <w:rPr>
                <w:rFonts w:eastAsia="Arial"/>
                <w:spacing w:val="1"/>
              </w:rPr>
              <w:t xml:space="preserve"> </w:t>
            </w:r>
            <w:r>
              <w:rPr>
                <w:rFonts w:eastAsia="Arial"/>
                <w:spacing w:val="-3"/>
              </w:rPr>
              <w:t>ц</w:t>
            </w:r>
            <w:r>
              <w:rPr>
                <w:rFonts w:eastAsia="Arial"/>
                <w:spacing w:val="1"/>
              </w:rPr>
              <w:t>е</w:t>
            </w:r>
            <w:r>
              <w:rPr>
                <w:rFonts w:eastAsia="Arial"/>
              </w:rPr>
              <w:t>на</w:t>
            </w:r>
            <w:r>
              <w:rPr>
                <w:rFonts w:eastAsia="Arial"/>
                <w:spacing w:val="1"/>
              </w:rPr>
              <w:t xml:space="preserve"> </w:t>
            </w:r>
            <w:r>
              <w:rPr>
                <w:rFonts w:eastAsia="Arial"/>
                <w:spacing w:val="-3"/>
              </w:rPr>
              <w:t>б</w:t>
            </w:r>
            <w:r>
              <w:rPr>
                <w:rFonts w:eastAsia="Arial"/>
                <w:spacing w:val="-4"/>
              </w:rPr>
              <w:t>е</w:t>
            </w:r>
            <w:r>
              <w:rPr>
                <w:rFonts w:eastAsia="Arial"/>
              </w:rPr>
              <w:t>з</w:t>
            </w:r>
            <w:r>
              <w:rPr>
                <w:rFonts w:eastAsia="Arial"/>
                <w:spacing w:val="-2"/>
              </w:rPr>
              <w:t xml:space="preserve"> </w:t>
            </w:r>
            <w:r>
              <w:rPr>
                <w:rFonts w:eastAsia="Arial"/>
              </w:rPr>
              <w:t>ПД</w:t>
            </w:r>
            <w:r>
              <w:rPr>
                <w:rFonts w:eastAsia="Arial"/>
                <w:spacing w:val="3"/>
              </w:rPr>
              <w:t>В</w:t>
            </w:r>
            <w:r>
              <w:rPr>
                <w:rFonts w:eastAsia="Arial"/>
                <w:spacing w:val="-3"/>
              </w:rPr>
              <w:t>-</w:t>
            </w:r>
            <w:r>
              <w:rPr>
                <w:rFonts w:eastAsia="Arial"/>
              </w:rPr>
              <w:t>а</w:t>
            </w:r>
          </w:p>
        </w:tc>
        <w:tc>
          <w:tcPr>
            <w:tcW w:w="3375"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838"/>
        </w:trPr>
        <w:tc>
          <w:tcPr>
            <w:tcW w:w="5252"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11" w:line="260" w:lineRule="exact"/>
              <w:rPr>
                <w:sz w:val="26"/>
                <w:szCs w:val="26"/>
              </w:rPr>
            </w:pPr>
          </w:p>
          <w:p w:rsidR="00795D82" w:rsidRDefault="00795D82" w:rsidP="00FF5224">
            <w:pPr>
              <w:ind w:left="102"/>
              <w:rPr>
                <w:rFonts w:eastAsia="Arial"/>
              </w:rPr>
            </w:pPr>
            <w:r>
              <w:rPr>
                <w:rFonts w:eastAsia="Arial"/>
                <w:spacing w:val="-8"/>
              </w:rPr>
              <w:t>У</w:t>
            </w:r>
            <w:r>
              <w:rPr>
                <w:rFonts w:eastAsia="Arial"/>
                <w:spacing w:val="3"/>
              </w:rPr>
              <w:t>к</w:t>
            </w:r>
            <w:r>
              <w:rPr>
                <w:rFonts w:eastAsia="Arial"/>
                <w:spacing w:val="-2"/>
              </w:rPr>
              <w:t>у</w:t>
            </w:r>
            <w:r>
              <w:rPr>
                <w:rFonts w:eastAsia="Arial"/>
              </w:rPr>
              <w:t>п</w:t>
            </w:r>
            <w:r>
              <w:rPr>
                <w:rFonts w:eastAsia="Arial"/>
                <w:spacing w:val="-1"/>
              </w:rPr>
              <w:t>н</w:t>
            </w:r>
            <w:r>
              <w:rPr>
                <w:rFonts w:eastAsia="Arial"/>
              </w:rPr>
              <w:t>а</w:t>
            </w:r>
            <w:r>
              <w:rPr>
                <w:rFonts w:eastAsia="Arial"/>
                <w:spacing w:val="1"/>
              </w:rPr>
              <w:t xml:space="preserve"> </w:t>
            </w:r>
            <w:r>
              <w:rPr>
                <w:rFonts w:eastAsia="Arial"/>
                <w:spacing w:val="-3"/>
              </w:rPr>
              <w:t>ц</w:t>
            </w:r>
            <w:r>
              <w:rPr>
                <w:rFonts w:eastAsia="Arial"/>
                <w:spacing w:val="1"/>
              </w:rPr>
              <w:t>е</w:t>
            </w:r>
            <w:r>
              <w:rPr>
                <w:rFonts w:eastAsia="Arial"/>
              </w:rPr>
              <w:t>на</w:t>
            </w:r>
            <w:r>
              <w:rPr>
                <w:rFonts w:eastAsia="Arial"/>
                <w:spacing w:val="1"/>
              </w:rPr>
              <w:t xml:space="preserve"> </w:t>
            </w:r>
            <w:r>
              <w:rPr>
                <w:rFonts w:eastAsia="Arial"/>
              </w:rPr>
              <w:t>са</w:t>
            </w:r>
            <w:r>
              <w:rPr>
                <w:rFonts w:eastAsia="Arial"/>
                <w:spacing w:val="-1"/>
              </w:rPr>
              <w:t xml:space="preserve"> </w:t>
            </w:r>
            <w:r>
              <w:rPr>
                <w:rFonts w:eastAsia="Arial"/>
              </w:rPr>
              <w:t>П</w:t>
            </w:r>
            <w:r>
              <w:rPr>
                <w:rFonts w:eastAsia="Arial"/>
                <w:spacing w:val="1"/>
              </w:rPr>
              <w:t>Д</w:t>
            </w:r>
            <w:r>
              <w:rPr>
                <w:rFonts w:eastAsia="Arial"/>
                <w:spacing w:val="3"/>
              </w:rPr>
              <w:t>В</w:t>
            </w:r>
            <w:r>
              <w:rPr>
                <w:rFonts w:eastAsia="Arial"/>
                <w:spacing w:val="-3"/>
              </w:rPr>
              <w:t>-</w:t>
            </w:r>
            <w:r>
              <w:rPr>
                <w:rFonts w:eastAsia="Arial"/>
                <w:spacing w:val="1"/>
              </w:rPr>
              <w:t>ом</w:t>
            </w:r>
          </w:p>
        </w:tc>
        <w:tc>
          <w:tcPr>
            <w:tcW w:w="3375" w:type="dxa"/>
            <w:tcBorders>
              <w:top w:val="single" w:sz="6" w:space="0" w:color="000000"/>
              <w:left w:val="single" w:sz="6" w:space="0" w:color="000000"/>
              <w:bottom w:val="single" w:sz="6" w:space="0" w:color="000000"/>
              <w:right w:val="single" w:sz="6" w:space="0" w:color="000000"/>
            </w:tcBorders>
          </w:tcPr>
          <w:p w:rsidR="00795D82" w:rsidRDefault="00795D82" w:rsidP="00FF5224"/>
        </w:tc>
      </w:tr>
      <w:tr w:rsidR="00795D82" w:rsidTr="00FF5224">
        <w:trPr>
          <w:trHeight w:hRule="exact" w:val="3249"/>
        </w:trPr>
        <w:tc>
          <w:tcPr>
            <w:tcW w:w="5252"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11" w:line="260" w:lineRule="exact"/>
              <w:rPr>
                <w:sz w:val="26"/>
                <w:szCs w:val="26"/>
              </w:rPr>
            </w:pPr>
          </w:p>
          <w:p w:rsidR="00795D82" w:rsidRDefault="00795D82" w:rsidP="00FF5224">
            <w:pPr>
              <w:ind w:left="102"/>
              <w:rPr>
                <w:rFonts w:eastAsia="Arial"/>
              </w:rPr>
            </w:pPr>
            <w:r>
              <w:rPr>
                <w:rFonts w:eastAsia="Arial"/>
                <w:spacing w:val="-9"/>
              </w:rPr>
              <w:t>Р</w:t>
            </w:r>
            <w:r>
              <w:rPr>
                <w:rFonts w:eastAsia="Arial"/>
                <w:spacing w:val="1"/>
              </w:rPr>
              <w:t>о</w:t>
            </w:r>
            <w:r>
              <w:rPr>
                <w:rFonts w:eastAsia="Arial"/>
              </w:rPr>
              <w:t>к</w:t>
            </w:r>
            <w:r>
              <w:rPr>
                <w:rFonts w:eastAsia="Arial"/>
                <w:spacing w:val="-2"/>
              </w:rPr>
              <w:t xml:space="preserve"> </w:t>
            </w:r>
            <w:r>
              <w:rPr>
                <w:rFonts w:eastAsia="Arial"/>
              </w:rPr>
              <w:t>и</w:t>
            </w:r>
            <w:r>
              <w:rPr>
                <w:rFonts w:eastAsia="Arial"/>
                <w:spacing w:val="1"/>
              </w:rPr>
              <w:t xml:space="preserve"> </w:t>
            </w:r>
            <w:r>
              <w:rPr>
                <w:rFonts w:eastAsia="Arial"/>
              </w:rPr>
              <w:t>н</w:t>
            </w:r>
            <w:r>
              <w:rPr>
                <w:rFonts w:eastAsia="Arial"/>
                <w:spacing w:val="-4"/>
              </w:rPr>
              <w:t>а</w:t>
            </w:r>
            <w:r>
              <w:rPr>
                <w:rFonts w:eastAsia="Arial"/>
              </w:rPr>
              <w:t>чин п</w:t>
            </w:r>
            <w:r>
              <w:rPr>
                <w:rFonts w:eastAsia="Arial"/>
                <w:spacing w:val="-1"/>
              </w:rPr>
              <w:t>ла</w:t>
            </w:r>
            <w:r>
              <w:rPr>
                <w:rFonts w:eastAsia="Arial"/>
                <w:spacing w:val="1"/>
              </w:rPr>
              <w:t>ћа</w:t>
            </w:r>
            <w:r>
              <w:rPr>
                <w:rFonts w:eastAsia="Arial"/>
                <w:spacing w:val="-1"/>
              </w:rPr>
              <w:t>њ</w:t>
            </w:r>
            <w:r>
              <w:rPr>
                <w:rFonts w:eastAsia="Arial"/>
              </w:rPr>
              <w:t xml:space="preserve">а </w:t>
            </w:r>
          </w:p>
        </w:tc>
        <w:tc>
          <w:tcPr>
            <w:tcW w:w="3375" w:type="dxa"/>
            <w:tcBorders>
              <w:top w:val="single" w:sz="6" w:space="0" w:color="000000"/>
              <w:left w:val="single" w:sz="6" w:space="0" w:color="000000"/>
              <w:bottom w:val="single" w:sz="6" w:space="0" w:color="000000"/>
              <w:right w:val="single" w:sz="6" w:space="0" w:color="000000"/>
            </w:tcBorders>
          </w:tcPr>
          <w:p w:rsidR="00795D82" w:rsidRDefault="00795D82" w:rsidP="00FF5224">
            <w:pPr>
              <w:ind w:left="220" w:right="195"/>
              <w:jc w:val="both"/>
              <w:rPr>
                <w:rFonts w:eastAsia="Arial"/>
              </w:rPr>
            </w:pPr>
            <w:r>
              <w:rPr>
                <w:rFonts w:eastAsia="Arial"/>
                <w:spacing w:val="6"/>
              </w:rPr>
              <w:t xml:space="preserve"> до 45 </w:t>
            </w:r>
            <w:r>
              <w:rPr>
                <w:rFonts w:eastAsia="Arial"/>
                <w:spacing w:val="-2"/>
              </w:rPr>
              <w:t>дана</w:t>
            </w:r>
            <w:r>
              <w:rPr>
                <w:rFonts w:eastAsia="Arial"/>
              </w:rPr>
              <w:t xml:space="preserve"> </w:t>
            </w:r>
            <w:r>
              <w:rPr>
                <w:rFonts w:eastAsia="Arial"/>
                <w:spacing w:val="4"/>
              </w:rPr>
              <w:t xml:space="preserve"> </w:t>
            </w:r>
            <w:r>
              <w:rPr>
                <w:rFonts w:eastAsia="Arial"/>
                <w:spacing w:val="-4"/>
              </w:rPr>
              <w:t>о</w:t>
            </w:r>
            <w:r>
              <w:rPr>
                <w:rFonts w:eastAsia="Arial"/>
              </w:rPr>
              <w:t xml:space="preserve">д  </w:t>
            </w:r>
            <w:r>
              <w:rPr>
                <w:rFonts w:eastAsia="Arial"/>
                <w:spacing w:val="3"/>
              </w:rPr>
              <w:t xml:space="preserve"> </w:t>
            </w:r>
            <w:r>
              <w:rPr>
                <w:rFonts w:eastAsia="Arial"/>
                <w:spacing w:val="-1"/>
              </w:rPr>
              <w:t>д</w:t>
            </w:r>
            <w:r>
              <w:rPr>
                <w:rFonts w:eastAsia="Arial"/>
                <w:spacing w:val="1"/>
              </w:rPr>
              <w:t>а</w:t>
            </w:r>
            <w:r>
              <w:rPr>
                <w:rFonts w:eastAsia="Arial"/>
              </w:rPr>
              <w:t>на потписивања уговора и достављања средстава обезбеђења.</w:t>
            </w:r>
          </w:p>
          <w:p w:rsidR="00795D82" w:rsidRDefault="00795D82" w:rsidP="00FF5224">
            <w:pPr>
              <w:spacing w:before="2"/>
              <w:ind w:left="220" w:right="144"/>
              <w:rPr>
                <w:rFonts w:eastAsia="Arial"/>
              </w:rPr>
            </w:pPr>
            <w:r>
              <w:rPr>
                <w:rFonts w:eastAsia="Arial"/>
              </w:rPr>
              <w:t>Пла</w:t>
            </w:r>
            <w:r>
              <w:rPr>
                <w:rFonts w:eastAsia="Arial"/>
                <w:spacing w:val="1"/>
              </w:rPr>
              <w:t>ћа</w:t>
            </w:r>
            <w:r>
              <w:rPr>
                <w:rFonts w:eastAsia="Arial"/>
                <w:spacing w:val="-1"/>
              </w:rPr>
              <w:t>њ</w:t>
            </w:r>
            <w:r>
              <w:rPr>
                <w:rFonts w:eastAsia="Arial"/>
              </w:rPr>
              <w:t>е</w:t>
            </w:r>
            <w:r>
              <w:rPr>
                <w:rFonts w:eastAsia="Arial"/>
                <w:spacing w:val="1"/>
              </w:rPr>
              <w:t xml:space="preserve"> </w:t>
            </w:r>
            <w:r>
              <w:rPr>
                <w:rFonts w:eastAsia="Arial"/>
                <w:spacing w:val="-2"/>
              </w:rPr>
              <w:t>с</w:t>
            </w:r>
            <w:r>
              <w:rPr>
                <w:rFonts w:eastAsia="Arial"/>
              </w:rPr>
              <w:t>е</w:t>
            </w:r>
            <w:r>
              <w:rPr>
                <w:rFonts w:eastAsia="Arial"/>
                <w:spacing w:val="1"/>
              </w:rPr>
              <w:t xml:space="preserve"> </w:t>
            </w:r>
            <w:r>
              <w:rPr>
                <w:rFonts w:eastAsia="Arial"/>
              </w:rPr>
              <w:t>в</w:t>
            </w:r>
            <w:r>
              <w:rPr>
                <w:rFonts w:eastAsia="Arial"/>
                <w:spacing w:val="1"/>
              </w:rPr>
              <w:t>р</w:t>
            </w:r>
            <w:r>
              <w:rPr>
                <w:rFonts w:eastAsia="Arial"/>
              </w:rPr>
              <w:t xml:space="preserve">ши </w:t>
            </w:r>
            <w:r>
              <w:rPr>
                <w:rFonts w:eastAsia="Arial"/>
                <w:spacing w:val="-2"/>
              </w:rPr>
              <w:t>у</w:t>
            </w:r>
            <w:r>
              <w:rPr>
                <w:rFonts w:eastAsia="Arial"/>
              </w:rPr>
              <w:t>п</w:t>
            </w:r>
            <w:r>
              <w:rPr>
                <w:rFonts w:eastAsia="Arial"/>
                <w:spacing w:val="-1"/>
              </w:rPr>
              <w:t>л</w:t>
            </w:r>
            <w:r>
              <w:rPr>
                <w:rFonts w:eastAsia="Arial"/>
                <w:spacing w:val="-4"/>
              </w:rPr>
              <w:t>а</w:t>
            </w:r>
            <w:r>
              <w:rPr>
                <w:rFonts w:eastAsia="Arial"/>
                <w:spacing w:val="-2"/>
              </w:rPr>
              <w:t>т</w:t>
            </w:r>
            <w:r>
              <w:rPr>
                <w:rFonts w:eastAsia="Arial"/>
                <w:spacing w:val="1"/>
              </w:rPr>
              <w:t>о</w:t>
            </w:r>
            <w:r>
              <w:rPr>
                <w:rFonts w:eastAsia="Arial"/>
              </w:rPr>
              <w:t>м</w:t>
            </w:r>
            <w:r>
              <w:rPr>
                <w:rFonts w:eastAsia="Arial"/>
                <w:spacing w:val="1"/>
              </w:rPr>
              <w:t xml:space="preserve"> </w:t>
            </w:r>
            <w:r>
              <w:rPr>
                <w:rFonts w:eastAsia="Arial"/>
                <w:spacing w:val="-3"/>
              </w:rPr>
              <w:t>н</w:t>
            </w:r>
            <w:r>
              <w:rPr>
                <w:rFonts w:eastAsia="Arial"/>
              </w:rPr>
              <w:t>а</w:t>
            </w:r>
            <w:r>
              <w:rPr>
                <w:rFonts w:eastAsia="Arial"/>
                <w:spacing w:val="1"/>
              </w:rPr>
              <w:t xml:space="preserve"> </w:t>
            </w:r>
            <w:r>
              <w:rPr>
                <w:rFonts w:eastAsia="Arial"/>
                <w:spacing w:val="-1"/>
              </w:rPr>
              <w:t>р</w:t>
            </w:r>
            <w:r>
              <w:rPr>
                <w:rFonts w:eastAsia="Arial"/>
                <w:spacing w:val="-4"/>
              </w:rPr>
              <w:t>а</w:t>
            </w:r>
            <w:r>
              <w:rPr>
                <w:rFonts w:eastAsia="Arial"/>
              </w:rPr>
              <w:t>ч</w:t>
            </w:r>
            <w:r>
              <w:rPr>
                <w:rFonts w:eastAsia="Arial"/>
                <w:spacing w:val="-3"/>
              </w:rPr>
              <w:t>у</w:t>
            </w:r>
            <w:r>
              <w:rPr>
                <w:rFonts w:eastAsia="Arial"/>
              </w:rPr>
              <w:t>н пон</w:t>
            </w:r>
            <w:r>
              <w:rPr>
                <w:rFonts w:eastAsia="Arial"/>
                <w:spacing w:val="-2"/>
              </w:rPr>
              <w:t>у</w:t>
            </w:r>
            <w:r>
              <w:rPr>
                <w:rFonts w:eastAsia="Arial"/>
                <w:spacing w:val="3"/>
              </w:rPr>
              <w:t>ђ</w:t>
            </w:r>
            <w:r>
              <w:rPr>
                <w:rFonts w:eastAsia="Arial"/>
                <w:spacing w:val="-4"/>
              </w:rPr>
              <w:t>а</w:t>
            </w:r>
            <w:r>
              <w:rPr>
                <w:rFonts w:eastAsia="Arial"/>
              </w:rPr>
              <w:t xml:space="preserve">ча. </w:t>
            </w:r>
          </w:p>
          <w:p w:rsidR="00795D82" w:rsidRDefault="00795D82" w:rsidP="00FF5224">
            <w:pPr>
              <w:spacing w:before="2"/>
              <w:ind w:left="220" w:right="144"/>
              <w:rPr>
                <w:rFonts w:eastAsia="Arial"/>
                <w:b/>
              </w:rPr>
            </w:pPr>
            <w:r>
              <w:rPr>
                <w:rFonts w:eastAsia="Arial"/>
                <w:b/>
              </w:rPr>
              <w:t>П</w:t>
            </w:r>
            <w:r>
              <w:rPr>
                <w:rFonts w:eastAsia="Arial"/>
                <w:b/>
                <w:spacing w:val="1"/>
              </w:rPr>
              <w:t>о</w:t>
            </w:r>
            <w:r>
              <w:rPr>
                <w:rFonts w:eastAsia="Arial"/>
                <w:b/>
              </w:rPr>
              <w:t>н</w:t>
            </w:r>
            <w:r>
              <w:rPr>
                <w:rFonts w:eastAsia="Arial"/>
                <w:b/>
                <w:spacing w:val="-3"/>
              </w:rPr>
              <w:t>у</w:t>
            </w:r>
            <w:r>
              <w:rPr>
                <w:rFonts w:eastAsia="Arial"/>
                <w:b/>
                <w:spacing w:val="1"/>
              </w:rPr>
              <w:t>ђ</w:t>
            </w:r>
            <w:r>
              <w:rPr>
                <w:rFonts w:eastAsia="Arial"/>
                <w:b/>
                <w:spacing w:val="-4"/>
              </w:rPr>
              <w:t>а</w:t>
            </w:r>
            <w:r>
              <w:rPr>
                <w:rFonts w:eastAsia="Arial"/>
                <w:b/>
              </w:rPr>
              <w:t>чу ће бити исплаћен аванс у висини од 100% уговорене суме.</w:t>
            </w:r>
          </w:p>
          <w:p w:rsidR="00795D82" w:rsidRDefault="00795D82" w:rsidP="00FF5224">
            <w:r w:rsidRPr="00E358E9">
              <w:rPr>
                <w:rFonts w:eastAsia="Arial"/>
                <w:highlight w:val="yellow"/>
              </w:rPr>
              <w:t>.</w:t>
            </w:r>
          </w:p>
        </w:tc>
      </w:tr>
      <w:tr w:rsidR="00795D82" w:rsidTr="00FF5224">
        <w:trPr>
          <w:trHeight w:hRule="exact" w:val="838"/>
        </w:trPr>
        <w:tc>
          <w:tcPr>
            <w:tcW w:w="5252"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11" w:line="260" w:lineRule="exact"/>
              <w:rPr>
                <w:sz w:val="26"/>
                <w:szCs w:val="26"/>
              </w:rPr>
            </w:pPr>
          </w:p>
          <w:p w:rsidR="00795D82" w:rsidRDefault="00795D82" w:rsidP="00FF5224">
            <w:pPr>
              <w:ind w:left="102"/>
              <w:rPr>
                <w:rFonts w:eastAsia="Arial"/>
              </w:rPr>
            </w:pPr>
            <w:r>
              <w:rPr>
                <w:rFonts w:eastAsia="Arial"/>
                <w:spacing w:val="-9"/>
              </w:rPr>
              <w:t>Р</w:t>
            </w:r>
            <w:r>
              <w:rPr>
                <w:rFonts w:eastAsia="Arial"/>
                <w:spacing w:val="1"/>
              </w:rPr>
              <w:t>о</w:t>
            </w:r>
            <w:r>
              <w:rPr>
                <w:rFonts w:eastAsia="Arial"/>
              </w:rPr>
              <w:t>к</w:t>
            </w:r>
            <w:r>
              <w:rPr>
                <w:rFonts w:eastAsia="Arial"/>
                <w:spacing w:val="-2"/>
              </w:rPr>
              <w:t xml:space="preserve"> в</w:t>
            </w:r>
            <w:r>
              <w:rPr>
                <w:rFonts w:eastAsia="Arial"/>
                <w:spacing w:val="1"/>
              </w:rPr>
              <w:t>а</w:t>
            </w:r>
            <w:r>
              <w:rPr>
                <w:rFonts w:eastAsia="Arial"/>
              </w:rPr>
              <w:t>ж</w:t>
            </w:r>
            <w:r>
              <w:rPr>
                <w:rFonts w:eastAsia="Arial"/>
                <w:spacing w:val="1"/>
              </w:rPr>
              <w:t>е</w:t>
            </w:r>
            <w:r>
              <w:rPr>
                <w:rFonts w:eastAsia="Arial"/>
                <w:spacing w:val="-3"/>
              </w:rPr>
              <w:t>њ</w:t>
            </w:r>
            <w:r>
              <w:rPr>
                <w:rFonts w:eastAsia="Arial"/>
              </w:rPr>
              <w:t>а</w:t>
            </w:r>
            <w:r>
              <w:rPr>
                <w:rFonts w:eastAsia="Arial"/>
                <w:spacing w:val="1"/>
              </w:rPr>
              <w:t xml:space="preserve"> </w:t>
            </w:r>
            <w:r>
              <w:rPr>
                <w:rFonts w:eastAsia="Arial"/>
              </w:rPr>
              <w:t>п</w:t>
            </w:r>
            <w:r>
              <w:rPr>
                <w:rFonts w:eastAsia="Arial"/>
                <w:spacing w:val="1"/>
              </w:rPr>
              <w:t>о</w:t>
            </w:r>
            <w:r>
              <w:rPr>
                <w:rFonts w:eastAsia="Arial"/>
              </w:rPr>
              <w:t>н</w:t>
            </w:r>
            <w:r>
              <w:rPr>
                <w:rFonts w:eastAsia="Arial"/>
                <w:spacing w:val="-10"/>
              </w:rPr>
              <w:t>у</w:t>
            </w:r>
            <w:r>
              <w:rPr>
                <w:rFonts w:eastAsia="Arial"/>
                <w:spacing w:val="-1"/>
              </w:rPr>
              <w:t>д</w:t>
            </w:r>
            <w:r>
              <w:rPr>
                <w:rFonts w:eastAsia="Arial"/>
              </w:rPr>
              <w:t>е (минимум 60 дана)</w:t>
            </w:r>
          </w:p>
        </w:tc>
        <w:tc>
          <w:tcPr>
            <w:tcW w:w="3375" w:type="dxa"/>
            <w:tcBorders>
              <w:top w:val="single" w:sz="6" w:space="0" w:color="000000"/>
              <w:left w:val="single" w:sz="6" w:space="0" w:color="000000"/>
              <w:bottom w:val="single" w:sz="6" w:space="0" w:color="000000"/>
              <w:right w:val="single" w:sz="6" w:space="0" w:color="000000"/>
            </w:tcBorders>
            <w:hideMark/>
          </w:tcPr>
          <w:p w:rsidR="00795D82" w:rsidRDefault="00795D82" w:rsidP="00FF5224">
            <w:r>
              <w:t>Понуда важи ___________ дана</w:t>
            </w:r>
          </w:p>
        </w:tc>
      </w:tr>
      <w:tr w:rsidR="00795D82" w:rsidTr="00FF5224">
        <w:trPr>
          <w:trHeight w:hRule="exact" w:val="838"/>
        </w:trPr>
        <w:tc>
          <w:tcPr>
            <w:tcW w:w="5252"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13" w:line="260" w:lineRule="exact"/>
              <w:rPr>
                <w:sz w:val="26"/>
                <w:szCs w:val="26"/>
              </w:rPr>
            </w:pPr>
          </w:p>
          <w:p w:rsidR="00795D82" w:rsidRDefault="00795D82" w:rsidP="00FF5224">
            <w:pPr>
              <w:ind w:left="102"/>
              <w:rPr>
                <w:rFonts w:eastAsia="Arial"/>
              </w:rPr>
            </w:pPr>
            <w:r>
              <w:rPr>
                <w:rFonts w:eastAsia="Arial"/>
                <w:spacing w:val="-9"/>
              </w:rPr>
              <w:t>Р</w:t>
            </w:r>
            <w:r>
              <w:rPr>
                <w:rFonts w:eastAsia="Arial"/>
                <w:spacing w:val="1"/>
              </w:rPr>
              <w:t>о</w:t>
            </w:r>
            <w:r>
              <w:rPr>
                <w:rFonts w:eastAsia="Arial"/>
              </w:rPr>
              <w:t>к</w:t>
            </w:r>
            <w:r>
              <w:rPr>
                <w:rFonts w:eastAsia="Arial"/>
                <w:spacing w:val="-2"/>
              </w:rPr>
              <w:t xml:space="preserve"> завршетка радова </w:t>
            </w:r>
          </w:p>
        </w:tc>
        <w:tc>
          <w:tcPr>
            <w:tcW w:w="3375" w:type="dxa"/>
            <w:tcBorders>
              <w:top w:val="single" w:sz="6" w:space="0" w:color="000000"/>
              <w:left w:val="single" w:sz="6" w:space="0" w:color="000000"/>
              <w:bottom w:val="single" w:sz="6" w:space="0" w:color="000000"/>
              <w:right w:val="single" w:sz="6" w:space="0" w:color="000000"/>
            </w:tcBorders>
            <w:hideMark/>
          </w:tcPr>
          <w:p w:rsidR="00795D82" w:rsidRDefault="00795D82" w:rsidP="00FF5224">
            <w:r>
              <w:t>Понуђач ће обавезу извршити у року од  ________________ дана</w:t>
            </w:r>
          </w:p>
        </w:tc>
      </w:tr>
      <w:tr w:rsidR="00795D82" w:rsidTr="00FF5224">
        <w:trPr>
          <w:trHeight w:hRule="exact" w:val="840"/>
        </w:trPr>
        <w:tc>
          <w:tcPr>
            <w:tcW w:w="5252" w:type="dxa"/>
            <w:tcBorders>
              <w:top w:val="single" w:sz="6" w:space="0" w:color="000000"/>
              <w:left w:val="single" w:sz="6" w:space="0" w:color="000000"/>
              <w:bottom w:val="single" w:sz="6" w:space="0" w:color="000000"/>
              <w:right w:val="single" w:sz="6" w:space="0" w:color="000000"/>
            </w:tcBorders>
          </w:tcPr>
          <w:p w:rsidR="00795D82" w:rsidRDefault="00795D82" w:rsidP="00FF5224">
            <w:pPr>
              <w:spacing w:before="13" w:line="260" w:lineRule="exact"/>
              <w:rPr>
                <w:sz w:val="26"/>
                <w:szCs w:val="26"/>
              </w:rPr>
            </w:pPr>
          </w:p>
          <w:p w:rsidR="00795D82" w:rsidRDefault="00795D82" w:rsidP="00FF5224">
            <w:pPr>
              <w:ind w:left="102"/>
              <w:rPr>
                <w:rFonts w:eastAsia="Arial"/>
              </w:rPr>
            </w:pPr>
            <w:r>
              <w:rPr>
                <w:rFonts w:eastAsia="Arial"/>
                <w:spacing w:val="-15"/>
              </w:rPr>
              <w:t>Г</w:t>
            </w:r>
            <w:r>
              <w:rPr>
                <w:rFonts w:eastAsia="Arial"/>
                <w:spacing w:val="1"/>
              </w:rPr>
              <w:t>ара</w:t>
            </w:r>
            <w:r>
              <w:rPr>
                <w:rFonts w:eastAsia="Arial"/>
              </w:rPr>
              <w:t>нтни</w:t>
            </w:r>
            <w:r>
              <w:rPr>
                <w:rFonts w:eastAsia="Arial"/>
                <w:spacing w:val="1"/>
              </w:rPr>
              <w:t xml:space="preserve"> </w:t>
            </w:r>
            <w:r>
              <w:rPr>
                <w:rFonts w:eastAsia="Arial"/>
              </w:rPr>
              <w:t>пе</w:t>
            </w:r>
            <w:r>
              <w:rPr>
                <w:rFonts w:eastAsia="Arial"/>
                <w:spacing w:val="1"/>
              </w:rPr>
              <w:t>р</w:t>
            </w:r>
            <w:r>
              <w:rPr>
                <w:rFonts w:eastAsia="Arial"/>
                <w:spacing w:val="-2"/>
              </w:rPr>
              <w:t>и</w:t>
            </w:r>
            <w:r>
              <w:rPr>
                <w:rFonts w:eastAsia="Arial"/>
                <w:spacing w:val="-4"/>
              </w:rPr>
              <w:t>о</w:t>
            </w:r>
            <w:r>
              <w:rPr>
                <w:rFonts w:eastAsia="Arial"/>
              </w:rPr>
              <w:t>д( минимум 36 месеци)</w:t>
            </w:r>
          </w:p>
        </w:tc>
        <w:tc>
          <w:tcPr>
            <w:tcW w:w="3375" w:type="dxa"/>
            <w:tcBorders>
              <w:top w:val="single" w:sz="6" w:space="0" w:color="000000"/>
              <w:left w:val="single" w:sz="6" w:space="0" w:color="000000"/>
              <w:bottom w:val="single" w:sz="6" w:space="0" w:color="000000"/>
              <w:right w:val="single" w:sz="6" w:space="0" w:color="000000"/>
            </w:tcBorders>
            <w:hideMark/>
          </w:tcPr>
          <w:p w:rsidR="00795D82" w:rsidRDefault="00795D82" w:rsidP="00FF5224">
            <w:r>
              <w:t>Понуђач даје гаранцију од __________________ месеци</w:t>
            </w:r>
          </w:p>
        </w:tc>
      </w:tr>
    </w:tbl>
    <w:p w:rsidR="00795D82" w:rsidRDefault="00795D82" w:rsidP="00795D82">
      <w:pPr>
        <w:spacing w:before="5" w:line="180" w:lineRule="exact"/>
        <w:rPr>
          <w:sz w:val="18"/>
          <w:szCs w:val="18"/>
        </w:rPr>
      </w:pPr>
    </w:p>
    <w:p w:rsidR="00795D82" w:rsidRDefault="00795D82" w:rsidP="00795D82">
      <w:pPr>
        <w:spacing w:before="29"/>
        <w:ind w:left="1660"/>
      </w:pPr>
      <w:r>
        <w:t>Д</w:t>
      </w:r>
      <w:r>
        <w:rPr>
          <w:spacing w:val="-9"/>
        </w:rPr>
        <w:t>а</w:t>
      </w:r>
      <w:r>
        <w:t>т</w:t>
      </w:r>
      <w:r>
        <w:rPr>
          <w:spacing w:val="-7"/>
        </w:rPr>
        <w:t>у</w:t>
      </w:r>
      <w:r>
        <w:t xml:space="preserve">м                                                                        </w:t>
      </w:r>
      <w:r>
        <w:rPr>
          <w:spacing w:val="53"/>
        </w:rPr>
        <w:t xml:space="preserve"> </w:t>
      </w:r>
      <w:r>
        <w:t>По</w:t>
      </w:r>
      <w:r>
        <w:rPr>
          <w:spacing w:val="3"/>
        </w:rPr>
        <w:t>н</w:t>
      </w:r>
      <w:r>
        <w:rPr>
          <w:spacing w:val="-5"/>
        </w:rPr>
        <w:t>у</w:t>
      </w:r>
      <w:r>
        <w:t>ђ</w:t>
      </w:r>
      <w:r>
        <w:rPr>
          <w:spacing w:val="-9"/>
        </w:rPr>
        <w:t>а</w:t>
      </w:r>
      <w:r>
        <w:t>ч</w:t>
      </w:r>
    </w:p>
    <w:p w:rsidR="00795D82" w:rsidRDefault="000F3CC8" w:rsidP="00795D82">
      <w:pPr>
        <w:spacing w:line="260" w:lineRule="exact"/>
        <w:ind w:left="4023" w:right="4821"/>
        <w:jc w:val="center"/>
      </w:pPr>
      <w:r w:rsidRPr="000F3CC8">
        <w:rPr>
          <w:sz w:val="20"/>
          <w:szCs w:val="20"/>
        </w:rPr>
        <w:pict>
          <v:group id="_x0000_s1065" style="position:absolute;left:0;text-align:left;margin-left:1in;margin-top:27.45pt;width:174pt;height:0;z-index:-251652096;mso-position-horizontal-relative:page" coordorigin="1440,549" coordsize="3480,0">
            <v:shape id="_x0000_s1066" style="position:absolute;left:1440;top:549;width:3480;height:0" coordorigin="1440,549" coordsize="3480,0" path="m1440,549r3480,e" filled="f" strokecolor="#001f5f" strokeweight=".26669mm">
              <v:path arrowok="t"/>
            </v:shape>
            <w10:wrap anchorx="page"/>
          </v:group>
        </w:pict>
      </w:r>
      <w:r w:rsidRPr="000F3CC8">
        <w:rPr>
          <w:sz w:val="20"/>
          <w:szCs w:val="20"/>
        </w:rPr>
        <w:pict>
          <v:group id="_x0000_s1067" style="position:absolute;left:0;text-align:left;margin-left:319.85pt;margin-top:27.45pt;width:192pt;height:0;z-index:-251651072;mso-position-horizontal-relative:page" coordorigin="6397,549" coordsize="3840,0">
            <v:shape id="_x0000_s1068" style="position:absolute;left:6397;top:549;width:3840;height:0" coordorigin="6397,549" coordsize="3840,0" path="m6397,549r3840,e" filled="f" strokecolor="#001f5f" strokeweight=".26669mm">
              <v:path arrowok="t"/>
            </v:shape>
            <w10:wrap anchorx="page"/>
          </v:group>
        </w:pict>
      </w:r>
      <w:r w:rsidR="00795D82">
        <w:rPr>
          <w:position w:val="-1"/>
        </w:rPr>
        <w:t>М. П.</w:t>
      </w:r>
    </w:p>
    <w:p w:rsidR="00795D82" w:rsidRDefault="00795D82" w:rsidP="00795D82">
      <w:pPr>
        <w:spacing w:line="200" w:lineRule="exact"/>
        <w:rPr>
          <w:sz w:val="20"/>
          <w:szCs w:val="20"/>
        </w:rPr>
      </w:pPr>
    </w:p>
    <w:p w:rsidR="00795D82" w:rsidRDefault="00795D82" w:rsidP="00795D82">
      <w:pPr>
        <w:spacing w:before="29"/>
        <w:ind w:left="220" w:right="7960"/>
        <w:jc w:val="both"/>
        <w:rPr>
          <w:rFonts w:eastAsia="Arial"/>
        </w:rPr>
      </w:pPr>
      <w:r>
        <w:rPr>
          <w:rFonts w:eastAsia="Arial"/>
          <w:b/>
          <w:i/>
          <w:u w:val="thick" w:color="000000"/>
        </w:rPr>
        <w:t xml:space="preserve"> Напоме</w:t>
      </w:r>
      <w:r>
        <w:rPr>
          <w:rFonts w:eastAsia="Arial"/>
          <w:b/>
          <w:i/>
          <w:spacing w:val="-1"/>
          <w:u w:val="thick" w:color="000000"/>
        </w:rPr>
        <w:t>н</w:t>
      </w:r>
      <w:r>
        <w:rPr>
          <w:rFonts w:eastAsia="Arial"/>
          <w:b/>
          <w:i/>
          <w:u w:val="thick" w:color="000000"/>
        </w:rPr>
        <w:t>е</w:t>
      </w:r>
      <w:r>
        <w:rPr>
          <w:rFonts w:eastAsia="Arial"/>
          <w:b/>
          <w:i/>
          <w:spacing w:val="1"/>
          <w:u w:val="thick" w:color="000000"/>
        </w:rPr>
        <w:t xml:space="preserve"> </w:t>
      </w:r>
      <w:r>
        <w:rPr>
          <w:rFonts w:eastAsia="Arial"/>
          <w:b/>
          <w:i/>
          <w:u w:val="thick" w:color="000000"/>
        </w:rPr>
        <w:t xml:space="preserve">: </w:t>
      </w:r>
    </w:p>
    <w:p w:rsidR="00795D82" w:rsidRDefault="00795D82" w:rsidP="00795D82">
      <w:pPr>
        <w:spacing w:before="2" w:line="260" w:lineRule="exact"/>
        <w:ind w:left="220" w:right="202"/>
        <w:jc w:val="both"/>
        <w:rPr>
          <w:rFonts w:eastAsia="Arial"/>
        </w:rPr>
      </w:pPr>
      <w:r>
        <w:rPr>
          <w:rFonts w:eastAsia="Arial"/>
          <w:i/>
        </w:rPr>
        <w:t>Обр</w:t>
      </w:r>
      <w:r>
        <w:rPr>
          <w:rFonts w:eastAsia="Arial"/>
          <w:i/>
          <w:spacing w:val="-3"/>
        </w:rPr>
        <w:t>а</w:t>
      </w:r>
      <w:r>
        <w:rPr>
          <w:rFonts w:eastAsia="Arial"/>
          <w:i/>
          <w:spacing w:val="-4"/>
        </w:rPr>
        <w:t>з</w:t>
      </w:r>
      <w:r>
        <w:rPr>
          <w:rFonts w:eastAsia="Arial"/>
          <w:i/>
          <w:spacing w:val="1"/>
        </w:rPr>
        <w:t>а</w:t>
      </w:r>
      <w:r>
        <w:rPr>
          <w:rFonts w:eastAsia="Arial"/>
          <w:i/>
        </w:rPr>
        <w:t>ц</w:t>
      </w:r>
      <w:r>
        <w:rPr>
          <w:rFonts w:eastAsia="Arial"/>
          <w:i/>
          <w:spacing w:val="1"/>
        </w:rPr>
        <w:t xml:space="preserve"> </w:t>
      </w:r>
      <w:r>
        <w:rPr>
          <w:rFonts w:eastAsia="Arial"/>
          <w:i/>
        </w:rPr>
        <w:t>п</w:t>
      </w:r>
      <w:r>
        <w:rPr>
          <w:rFonts w:eastAsia="Arial"/>
          <w:i/>
          <w:spacing w:val="1"/>
        </w:rPr>
        <w:t>о</w:t>
      </w:r>
      <w:r>
        <w:rPr>
          <w:rFonts w:eastAsia="Arial"/>
          <w:i/>
        </w:rPr>
        <w:t>ну</w:t>
      </w:r>
      <w:r>
        <w:rPr>
          <w:rFonts w:eastAsia="Arial"/>
          <w:i/>
          <w:spacing w:val="-1"/>
        </w:rPr>
        <w:t>д</w:t>
      </w:r>
      <w:r>
        <w:rPr>
          <w:rFonts w:eastAsia="Arial"/>
          <w:i/>
        </w:rPr>
        <w:t>е</w:t>
      </w:r>
      <w:r>
        <w:rPr>
          <w:rFonts w:eastAsia="Arial"/>
          <w:i/>
          <w:spacing w:val="2"/>
        </w:rPr>
        <w:t xml:space="preserve"> </w:t>
      </w:r>
      <w:r>
        <w:rPr>
          <w:rFonts w:eastAsia="Arial"/>
          <w:i/>
        </w:rPr>
        <w:t>п</w:t>
      </w:r>
      <w:r>
        <w:rPr>
          <w:rFonts w:eastAsia="Arial"/>
          <w:i/>
          <w:spacing w:val="1"/>
        </w:rPr>
        <w:t>о</w:t>
      </w:r>
      <w:r>
        <w:rPr>
          <w:rFonts w:eastAsia="Arial"/>
          <w:i/>
          <w:spacing w:val="-2"/>
        </w:rPr>
        <w:t>н</w:t>
      </w:r>
      <w:r>
        <w:rPr>
          <w:rFonts w:eastAsia="Arial"/>
          <w:i/>
        </w:rPr>
        <w:t>у</w:t>
      </w:r>
      <w:r>
        <w:rPr>
          <w:rFonts w:eastAsia="Arial"/>
          <w:i/>
          <w:spacing w:val="1"/>
        </w:rPr>
        <w:t>ђ</w:t>
      </w:r>
      <w:r>
        <w:rPr>
          <w:rFonts w:eastAsia="Arial"/>
          <w:i/>
          <w:spacing w:val="-16"/>
        </w:rPr>
        <w:t>а</w:t>
      </w:r>
      <w:r>
        <w:rPr>
          <w:rFonts w:eastAsia="Arial"/>
          <w:i/>
        </w:rPr>
        <w:t>ч</w:t>
      </w:r>
      <w:r>
        <w:rPr>
          <w:rFonts w:eastAsia="Arial"/>
          <w:i/>
          <w:spacing w:val="2"/>
        </w:rPr>
        <w:t xml:space="preserve"> </w:t>
      </w:r>
      <w:r>
        <w:rPr>
          <w:rFonts w:eastAsia="Arial"/>
          <w:i/>
          <w:spacing w:val="1"/>
        </w:rPr>
        <w:t>м</w:t>
      </w:r>
      <w:r>
        <w:rPr>
          <w:rFonts w:eastAsia="Arial"/>
          <w:i/>
          <w:spacing w:val="-1"/>
        </w:rPr>
        <w:t>о</w:t>
      </w:r>
      <w:r>
        <w:rPr>
          <w:rFonts w:eastAsia="Arial"/>
          <w:i/>
          <w:spacing w:val="1"/>
        </w:rPr>
        <w:t>р</w:t>
      </w:r>
      <w:r>
        <w:rPr>
          <w:rFonts w:eastAsia="Arial"/>
          <w:i/>
        </w:rPr>
        <w:t>а</w:t>
      </w:r>
      <w:r>
        <w:rPr>
          <w:rFonts w:eastAsia="Arial"/>
          <w:i/>
          <w:spacing w:val="2"/>
        </w:rPr>
        <w:t xml:space="preserve"> </w:t>
      </w:r>
      <w:r>
        <w:rPr>
          <w:rFonts w:eastAsia="Arial"/>
          <w:i/>
        </w:rPr>
        <w:t>да</w:t>
      </w:r>
      <w:r>
        <w:rPr>
          <w:rFonts w:eastAsia="Arial"/>
          <w:i/>
          <w:spacing w:val="1"/>
        </w:rPr>
        <w:t xml:space="preserve"> </w:t>
      </w:r>
      <w:r>
        <w:rPr>
          <w:rFonts w:eastAsia="Arial"/>
          <w:i/>
        </w:rPr>
        <w:t>п</w:t>
      </w:r>
      <w:r>
        <w:rPr>
          <w:rFonts w:eastAsia="Arial"/>
          <w:i/>
          <w:spacing w:val="1"/>
        </w:rPr>
        <w:t>о</w:t>
      </w:r>
      <w:r>
        <w:rPr>
          <w:rFonts w:eastAsia="Arial"/>
          <w:i/>
        </w:rPr>
        <w:t>пу</w:t>
      </w:r>
      <w:r>
        <w:rPr>
          <w:rFonts w:eastAsia="Arial"/>
          <w:i/>
          <w:spacing w:val="-2"/>
        </w:rPr>
        <w:t>н</w:t>
      </w:r>
      <w:r>
        <w:rPr>
          <w:rFonts w:eastAsia="Arial"/>
          <w:i/>
          <w:spacing w:val="1"/>
        </w:rPr>
        <w:t>и</w:t>
      </w:r>
      <w:r>
        <w:rPr>
          <w:rFonts w:eastAsia="Arial"/>
          <w:i/>
        </w:rPr>
        <w:t>,</w:t>
      </w:r>
      <w:r>
        <w:rPr>
          <w:rFonts w:eastAsia="Arial"/>
          <w:i/>
          <w:spacing w:val="2"/>
        </w:rPr>
        <w:t xml:space="preserve"> </w:t>
      </w:r>
      <w:r>
        <w:rPr>
          <w:rFonts w:eastAsia="Arial"/>
          <w:i/>
          <w:spacing w:val="1"/>
        </w:rPr>
        <w:t>о</w:t>
      </w:r>
      <w:r>
        <w:rPr>
          <w:rFonts w:eastAsia="Arial"/>
          <w:i/>
          <w:spacing w:val="-5"/>
        </w:rPr>
        <w:t>в</w:t>
      </w:r>
      <w:r>
        <w:rPr>
          <w:rFonts w:eastAsia="Arial"/>
          <w:i/>
          <w:spacing w:val="-1"/>
        </w:rPr>
        <w:t>е</w:t>
      </w:r>
      <w:r>
        <w:rPr>
          <w:rFonts w:eastAsia="Arial"/>
          <w:i/>
          <w:spacing w:val="1"/>
        </w:rPr>
        <w:t>р</w:t>
      </w:r>
      <w:r>
        <w:rPr>
          <w:rFonts w:eastAsia="Arial"/>
          <w:i/>
        </w:rPr>
        <w:t>и</w:t>
      </w:r>
      <w:r>
        <w:rPr>
          <w:rFonts w:eastAsia="Arial"/>
          <w:i/>
          <w:spacing w:val="2"/>
        </w:rPr>
        <w:t xml:space="preserve"> </w:t>
      </w:r>
      <w:r>
        <w:rPr>
          <w:rFonts w:eastAsia="Arial"/>
          <w:i/>
        </w:rPr>
        <w:t>п</w:t>
      </w:r>
      <w:r>
        <w:rPr>
          <w:rFonts w:eastAsia="Arial"/>
          <w:i/>
          <w:spacing w:val="-13"/>
        </w:rPr>
        <w:t>е</w:t>
      </w:r>
      <w:r>
        <w:rPr>
          <w:rFonts w:eastAsia="Arial"/>
          <w:i/>
        </w:rPr>
        <w:t>ч</w:t>
      </w:r>
      <w:r>
        <w:rPr>
          <w:rFonts w:eastAsia="Arial"/>
          <w:i/>
          <w:spacing w:val="1"/>
        </w:rPr>
        <w:t>а</w:t>
      </w:r>
      <w:r>
        <w:rPr>
          <w:rFonts w:eastAsia="Arial"/>
          <w:i/>
          <w:spacing w:val="-6"/>
        </w:rPr>
        <w:t>т</w:t>
      </w:r>
      <w:r>
        <w:rPr>
          <w:rFonts w:eastAsia="Arial"/>
          <w:i/>
          <w:spacing w:val="1"/>
        </w:rPr>
        <w:t>о</w:t>
      </w:r>
      <w:r>
        <w:rPr>
          <w:rFonts w:eastAsia="Arial"/>
          <w:i/>
        </w:rPr>
        <w:t>м</w:t>
      </w:r>
      <w:r>
        <w:rPr>
          <w:rFonts w:eastAsia="Arial"/>
          <w:i/>
          <w:spacing w:val="2"/>
        </w:rPr>
        <w:t xml:space="preserve"> </w:t>
      </w:r>
      <w:r>
        <w:rPr>
          <w:rFonts w:eastAsia="Arial"/>
          <w:i/>
        </w:rPr>
        <w:t>и п</w:t>
      </w:r>
      <w:r>
        <w:rPr>
          <w:rFonts w:eastAsia="Arial"/>
          <w:i/>
          <w:spacing w:val="1"/>
        </w:rPr>
        <w:t>о</w:t>
      </w:r>
      <w:r>
        <w:rPr>
          <w:rFonts w:eastAsia="Arial"/>
          <w:i/>
          <w:spacing w:val="-3"/>
        </w:rPr>
        <w:t>т</w:t>
      </w:r>
      <w:r>
        <w:rPr>
          <w:rFonts w:eastAsia="Arial"/>
          <w:i/>
        </w:rPr>
        <w:t>п</w:t>
      </w:r>
      <w:r>
        <w:rPr>
          <w:rFonts w:eastAsia="Arial"/>
          <w:i/>
          <w:spacing w:val="1"/>
        </w:rPr>
        <w:t>и</w:t>
      </w:r>
      <w:r>
        <w:rPr>
          <w:rFonts w:eastAsia="Arial"/>
          <w:i/>
        </w:rPr>
        <w:t>ш</w:t>
      </w:r>
      <w:r>
        <w:rPr>
          <w:rFonts w:eastAsia="Arial"/>
          <w:i/>
          <w:spacing w:val="1"/>
        </w:rPr>
        <w:t>е</w:t>
      </w:r>
      <w:r>
        <w:rPr>
          <w:rFonts w:eastAsia="Arial"/>
          <w:i/>
        </w:rPr>
        <w:t>,</w:t>
      </w:r>
      <w:r>
        <w:rPr>
          <w:rFonts w:eastAsia="Arial"/>
          <w:i/>
          <w:spacing w:val="2"/>
        </w:rPr>
        <w:t xml:space="preserve"> </w:t>
      </w:r>
      <w:r>
        <w:rPr>
          <w:rFonts w:eastAsia="Arial"/>
          <w:i/>
        </w:rPr>
        <w:t>ч</w:t>
      </w:r>
      <w:r>
        <w:rPr>
          <w:rFonts w:eastAsia="Arial"/>
          <w:i/>
          <w:spacing w:val="1"/>
        </w:rPr>
        <w:t>и</w:t>
      </w:r>
      <w:r>
        <w:rPr>
          <w:rFonts w:eastAsia="Arial"/>
          <w:i/>
          <w:spacing w:val="-1"/>
        </w:rPr>
        <w:t>м</w:t>
      </w:r>
      <w:r>
        <w:rPr>
          <w:rFonts w:eastAsia="Arial"/>
          <w:i/>
        </w:rPr>
        <w:t>е п</w:t>
      </w:r>
      <w:r>
        <w:rPr>
          <w:rFonts w:eastAsia="Arial"/>
          <w:i/>
          <w:spacing w:val="1"/>
        </w:rPr>
        <w:t>о</w:t>
      </w:r>
      <w:r>
        <w:rPr>
          <w:rFonts w:eastAsia="Arial"/>
          <w:i/>
          <w:spacing w:val="-3"/>
        </w:rPr>
        <w:t>т</w:t>
      </w:r>
      <w:r>
        <w:rPr>
          <w:rFonts w:eastAsia="Arial"/>
          <w:i/>
        </w:rPr>
        <w:t>вр</w:t>
      </w:r>
      <w:r>
        <w:rPr>
          <w:rFonts w:eastAsia="Arial"/>
          <w:i/>
          <w:spacing w:val="1"/>
        </w:rPr>
        <w:t>ђ</w:t>
      </w:r>
      <w:r>
        <w:rPr>
          <w:rFonts w:eastAsia="Arial"/>
          <w:i/>
        </w:rPr>
        <w:t>ује</w:t>
      </w:r>
      <w:r>
        <w:rPr>
          <w:rFonts w:eastAsia="Arial"/>
          <w:i/>
          <w:spacing w:val="56"/>
        </w:rPr>
        <w:t xml:space="preserve"> </w:t>
      </w:r>
      <w:r>
        <w:rPr>
          <w:rFonts w:eastAsia="Arial"/>
          <w:i/>
        </w:rPr>
        <w:t>да</w:t>
      </w:r>
      <w:r>
        <w:rPr>
          <w:rFonts w:eastAsia="Arial"/>
          <w:i/>
          <w:spacing w:val="55"/>
        </w:rPr>
        <w:t xml:space="preserve"> </w:t>
      </w:r>
      <w:r>
        <w:rPr>
          <w:rFonts w:eastAsia="Arial"/>
          <w:i/>
          <w:spacing w:val="-2"/>
        </w:rPr>
        <w:t>с</w:t>
      </w:r>
      <w:r>
        <w:rPr>
          <w:rFonts w:eastAsia="Arial"/>
          <w:i/>
        </w:rPr>
        <w:t>у</w:t>
      </w:r>
      <w:r>
        <w:rPr>
          <w:rFonts w:eastAsia="Arial"/>
          <w:i/>
          <w:spacing w:val="55"/>
        </w:rPr>
        <w:t xml:space="preserve"> </w:t>
      </w:r>
      <w:r>
        <w:rPr>
          <w:rFonts w:eastAsia="Arial"/>
          <w:i/>
          <w:spacing w:val="-6"/>
        </w:rPr>
        <w:t>т</w:t>
      </w:r>
      <w:r>
        <w:rPr>
          <w:rFonts w:eastAsia="Arial"/>
          <w:i/>
          <w:spacing w:val="-16"/>
        </w:rPr>
        <w:t>а</w:t>
      </w:r>
      <w:r>
        <w:rPr>
          <w:rFonts w:eastAsia="Arial"/>
          <w:i/>
        </w:rPr>
        <w:t>чни</w:t>
      </w:r>
      <w:r>
        <w:rPr>
          <w:rFonts w:eastAsia="Arial"/>
          <w:i/>
          <w:spacing w:val="56"/>
        </w:rPr>
        <w:t xml:space="preserve"> </w:t>
      </w:r>
      <w:r>
        <w:rPr>
          <w:rFonts w:eastAsia="Arial"/>
          <w:i/>
        </w:rPr>
        <w:t>п</w:t>
      </w:r>
      <w:r>
        <w:rPr>
          <w:rFonts w:eastAsia="Arial"/>
          <w:i/>
          <w:spacing w:val="1"/>
        </w:rPr>
        <w:t>о</w:t>
      </w:r>
      <w:r>
        <w:rPr>
          <w:rFonts w:eastAsia="Arial"/>
          <w:i/>
        </w:rPr>
        <w:t>да</w:t>
      </w:r>
      <w:r>
        <w:rPr>
          <w:rFonts w:eastAsia="Arial"/>
          <w:i/>
          <w:spacing w:val="-3"/>
        </w:rPr>
        <w:t>ц</w:t>
      </w:r>
      <w:r>
        <w:rPr>
          <w:rFonts w:eastAsia="Arial"/>
          <w:i/>
        </w:rPr>
        <w:t>и</w:t>
      </w:r>
      <w:r>
        <w:rPr>
          <w:rFonts w:eastAsia="Arial"/>
          <w:i/>
          <w:spacing w:val="56"/>
        </w:rPr>
        <w:t xml:space="preserve"> </w:t>
      </w:r>
      <w:r>
        <w:rPr>
          <w:rFonts w:eastAsia="Arial"/>
          <w:i/>
        </w:rPr>
        <w:t>који</w:t>
      </w:r>
      <w:r>
        <w:rPr>
          <w:rFonts w:eastAsia="Arial"/>
          <w:i/>
          <w:spacing w:val="54"/>
        </w:rPr>
        <w:t xml:space="preserve"> </w:t>
      </w:r>
      <w:r>
        <w:rPr>
          <w:rFonts w:eastAsia="Arial"/>
          <w:i/>
          <w:spacing w:val="-2"/>
        </w:rPr>
        <w:t>с</w:t>
      </w:r>
      <w:r>
        <w:rPr>
          <w:rFonts w:eastAsia="Arial"/>
          <w:i/>
        </w:rPr>
        <w:t>у</w:t>
      </w:r>
      <w:r>
        <w:rPr>
          <w:rFonts w:eastAsia="Arial"/>
          <w:i/>
          <w:spacing w:val="53"/>
        </w:rPr>
        <w:t xml:space="preserve"> </w:t>
      </w:r>
      <w:r>
        <w:rPr>
          <w:rFonts w:eastAsia="Arial"/>
          <w:i/>
        </w:rPr>
        <w:t>у</w:t>
      </w:r>
      <w:r>
        <w:rPr>
          <w:rFonts w:eastAsia="Arial"/>
          <w:i/>
          <w:spacing w:val="55"/>
        </w:rPr>
        <w:t xml:space="preserve"> </w:t>
      </w:r>
      <w:r>
        <w:rPr>
          <w:rFonts w:eastAsia="Arial"/>
          <w:i/>
          <w:spacing w:val="1"/>
        </w:rPr>
        <w:t>о</w:t>
      </w:r>
      <w:r>
        <w:rPr>
          <w:rFonts w:eastAsia="Arial"/>
          <w:i/>
          <w:spacing w:val="-1"/>
        </w:rPr>
        <w:t>б</w:t>
      </w:r>
      <w:r>
        <w:rPr>
          <w:rFonts w:eastAsia="Arial"/>
          <w:i/>
          <w:spacing w:val="1"/>
        </w:rPr>
        <w:t>ра</w:t>
      </w:r>
      <w:r>
        <w:rPr>
          <w:rFonts w:eastAsia="Arial"/>
          <w:i/>
        </w:rPr>
        <w:t>с</w:t>
      </w:r>
      <w:r>
        <w:rPr>
          <w:rFonts w:eastAsia="Arial"/>
          <w:i/>
          <w:spacing w:val="2"/>
        </w:rPr>
        <w:t>ц</w:t>
      </w:r>
      <w:r>
        <w:rPr>
          <w:rFonts w:eastAsia="Arial"/>
          <w:i/>
        </w:rPr>
        <w:t>у</w:t>
      </w:r>
      <w:r>
        <w:rPr>
          <w:rFonts w:eastAsia="Arial"/>
          <w:i/>
          <w:spacing w:val="55"/>
        </w:rPr>
        <w:t xml:space="preserve"> </w:t>
      </w:r>
      <w:r>
        <w:rPr>
          <w:rFonts w:eastAsia="Arial"/>
          <w:i/>
        </w:rPr>
        <w:t>п</w:t>
      </w:r>
      <w:r>
        <w:rPr>
          <w:rFonts w:eastAsia="Arial"/>
          <w:i/>
          <w:spacing w:val="1"/>
        </w:rPr>
        <w:t>о</w:t>
      </w:r>
      <w:r>
        <w:rPr>
          <w:rFonts w:eastAsia="Arial"/>
          <w:i/>
        </w:rPr>
        <w:t>ну</w:t>
      </w:r>
      <w:r>
        <w:rPr>
          <w:rFonts w:eastAsia="Arial"/>
          <w:i/>
          <w:spacing w:val="-3"/>
        </w:rPr>
        <w:t>д</w:t>
      </w:r>
      <w:r>
        <w:rPr>
          <w:rFonts w:eastAsia="Arial"/>
          <w:i/>
        </w:rPr>
        <w:t>е</w:t>
      </w:r>
      <w:r>
        <w:rPr>
          <w:rFonts w:eastAsia="Arial"/>
          <w:i/>
          <w:spacing w:val="56"/>
        </w:rPr>
        <w:t xml:space="preserve"> </w:t>
      </w:r>
      <w:r>
        <w:rPr>
          <w:rFonts w:eastAsia="Arial"/>
          <w:i/>
        </w:rPr>
        <w:t>н</w:t>
      </w:r>
      <w:r>
        <w:rPr>
          <w:rFonts w:eastAsia="Arial"/>
          <w:i/>
          <w:spacing w:val="-1"/>
        </w:rPr>
        <w:t>а</w:t>
      </w:r>
      <w:r>
        <w:rPr>
          <w:rFonts w:eastAsia="Arial"/>
          <w:i/>
          <w:spacing w:val="-5"/>
        </w:rPr>
        <w:t>в</w:t>
      </w:r>
      <w:r>
        <w:rPr>
          <w:rFonts w:eastAsia="Arial"/>
          <w:i/>
          <w:spacing w:val="-1"/>
        </w:rPr>
        <w:t>е</w:t>
      </w:r>
      <w:r>
        <w:rPr>
          <w:rFonts w:eastAsia="Arial"/>
          <w:i/>
        </w:rPr>
        <w:t>ден</w:t>
      </w:r>
      <w:r>
        <w:rPr>
          <w:rFonts w:eastAsia="Arial"/>
          <w:i/>
          <w:spacing w:val="1"/>
        </w:rPr>
        <w:t>и</w:t>
      </w:r>
      <w:r>
        <w:rPr>
          <w:rFonts w:eastAsia="Arial"/>
          <w:i/>
        </w:rPr>
        <w:t>.</w:t>
      </w:r>
      <w:r>
        <w:rPr>
          <w:rFonts w:eastAsia="Arial"/>
          <w:i/>
          <w:spacing w:val="53"/>
        </w:rPr>
        <w:t xml:space="preserve"> </w:t>
      </w:r>
      <w:r>
        <w:rPr>
          <w:rFonts w:eastAsia="Arial"/>
          <w:i/>
          <w:spacing w:val="-2"/>
        </w:rPr>
        <w:t>У</w:t>
      </w:r>
      <w:r>
        <w:rPr>
          <w:rFonts w:eastAsia="Arial"/>
          <w:i/>
        </w:rPr>
        <w:t>к</w:t>
      </w:r>
      <w:r>
        <w:rPr>
          <w:rFonts w:eastAsia="Arial"/>
          <w:i/>
          <w:spacing w:val="-4"/>
        </w:rPr>
        <w:t>о</w:t>
      </w:r>
      <w:r>
        <w:rPr>
          <w:rFonts w:eastAsia="Arial"/>
          <w:i/>
          <w:spacing w:val="-1"/>
        </w:rPr>
        <w:t>л</w:t>
      </w:r>
      <w:r>
        <w:rPr>
          <w:rFonts w:eastAsia="Arial"/>
          <w:i/>
          <w:spacing w:val="1"/>
        </w:rPr>
        <w:t>и</w:t>
      </w:r>
      <w:r>
        <w:rPr>
          <w:rFonts w:eastAsia="Arial"/>
          <w:i/>
        </w:rPr>
        <w:t>ко п</w:t>
      </w:r>
      <w:r>
        <w:rPr>
          <w:rFonts w:eastAsia="Arial"/>
          <w:i/>
          <w:spacing w:val="1"/>
        </w:rPr>
        <w:t>о</w:t>
      </w:r>
      <w:r>
        <w:rPr>
          <w:rFonts w:eastAsia="Arial"/>
          <w:i/>
        </w:rPr>
        <w:t>ну</w:t>
      </w:r>
      <w:r>
        <w:rPr>
          <w:rFonts w:eastAsia="Arial"/>
          <w:i/>
          <w:spacing w:val="1"/>
        </w:rPr>
        <w:t>ђ</w:t>
      </w:r>
      <w:r>
        <w:rPr>
          <w:rFonts w:eastAsia="Arial"/>
          <w:i/>
          <w:spacing w:val="-16"/>
        </w:rPr>
        <w:t>а</w:t>
      </w:r>
      <w:r>
        <w:rPr>
          <w:rFonts w:eastAsia="Arial"/>
          <w:i/>
        </w:rPr>
        <w:t>чи</w:t>
      </w:r>
      <w:r>
        <w:rPr>
          <w:rFonts w:eastAsia="Arial"/>
          <w:i/>
          <w:spacing w:val="3"/>
        </w:rPr>
        <w:t xml:space="preserve"> </w:t>
      </w:r>
      <w:r>
        <w:rPr>
          <w:rFonts w:eastAsia="Arial"/>
          <w:i/>
        </w:rPr>
        <w:t>п</w:t>
      </w:r>
      <w:r>
        <w:rPr>
          <w:rFonts w:eastAsia="Arial"/>
          <w:i/>
          <w:spacing w:val="1"/>
        </w:rPr>
        <w:t>о</w:t>
      </w:r>
      <w:r>
        <w:rPr>
          <w:rFonts w:eastAsia="Arial"/>
          <w:i/>
        </w:rPr>
        <w:t>дно</w:t>
      </w:r>
      <w:r>
        <w:rPr>
          <w:rFonts w:eastAsia="Arial"/>
          <w:i/>
          <w:spacing w:val="-1"/>
        </w:rPr>
        <w:t>с</w:t>
      </w:r>
      <w:r>
        <w:rPr>
          <w:rFonts w:eastAsia="Arial"/>
          <w:i/>
        </w:rPr>
        <w:t>е</w:t>
      </w:r>
      <w:r>
        <w:rPr>
          <w:rFonts w:eastAsia="Arial"/>
          <w:i/>
          <w:spacing w:val="4"/>
        </w:rPr>
        <w:t xml:space="preserve"> </w:t>
      </w:r>
      <w:r>
        <w:rPr>
          <w:rFonts w:eastAsia="Arial"/>
          <w:i/>
          <w:spacing w:val="-4"/>
        </w:rPr>
        <w:t>з</w:t>
      </w:r>
      <w:r>
        <w:rPr>
          <w:rFonts w:eastAsia="Arial"/>
          <w:i/>
          <w:spacing w:val="1"/>
        </w:rPr>
        <w:t>а</w:t>
      </w:r>
      <w:r>
        <w:rPr>
          <w:rFonts w:eastAsia="Arial"/>
          <w:i/>
          <w:spacing w:val="-3"/>
        </w:rPr>
        <w:t>ј</w:t>
      </w:r>
      <w:r>
        <w:rPr>
          <w:rFonts w:eastAsia="Arial"/>
          <w:i/>
          <w:spacing w:val="-1"/>
        </w:rPr>
        <w:t>е</w:t>
      </w:r>
      <w:r>
        <w:rPr>
          <w:rFonts w:eastAsia="Arial"/>
          <w:i/>
        </w:rPr>
        <w:t>дничку</w:t>
      </w:r>
      <w:r>
        <w:rPr>
          <w:rFonts w:eastAsia="Arial"/>
          <w:i/>
          <w:spacing w:val="4"/>
        </w:rPr>
        <w:t xml:space="preserve"> </w:t>
      </w:r>
      <w:r>
        <w:rPr>
          <w:rFonts w:eastAsia="Arial"/>
          <w:i/>
          <w:spacing w:val="-2"/>
        </w:rPr>
        <w:t>п</w:t>
      </w:r>
      <w:r>
        <w:rPr>
          <w:rFonts w:eastAsia="Arial"/>
          <w:i/>
          <w:spacing w:val="1"/>
        </w:rPr>
        <w:t>о</w:t>
      </w:r>
      <w:r>
        <w:rPr>
          <w:rFonts w:eastAsia="Arial"/>
          <w:i/>
        </w:rPr>
        <w:t>ну</w:t>
      </w:r>
      <w:r>
        <w:rPr>
          <w:rFonts w:eastAsia="Arial"/>
          <w:i/>
          <w:spacing w:val="-3"/>
        </w:rPr>
        <w:t>д</w:t>
      </w:r>
      <w:r>
        <w:rPr>
          <w:rFonts w:eastAsia="Arial"/>
          <w:i/>
          <w:spacing w:val="-17"/>
        </w:rPr>
        <w:t>у</w:t>
      </w:r>
      <w:r>
        <w:rPr>
          <w:rFonts w:eastAsia="Arial"/>
          <w:i/>
        </w:rPr>
        <w:t>,</w:t>
      </w:r>
      <w:r>
        <w:rPr>
          <w:rFonts w:eastAsia="Arial"/>
          <w:i/>
          <w:spacing w:val="4"/>
        </w:rPr>
        <w:t xml:space="preserve"> </w:t>
      </w:r>
      <w:r>
        <w:rPr>
          <w:rFonts w:eastAsia="Arial"/>
          <w:i/>
        </w:rPr>
        <w:t>г</w:t>
      </w:r>
      <w:r>
        <w:rPr>
          <w:rFonts w:eastAsia="Arial"/>
          <w:i/>
          <w:spacing w:val="-7"/>
        </w:rPr>
        <w:t>р</w:t>
      </w:r>
      <w:r>
        <w:rPr>
          <w:rFonts w:eastAsia="Arial"/>
          <w:i/>
        </w:rPr>
        <w:t>у</w:t>
      </w:r>
      <w:r>
        <w:rPr>
          <w:rFonts w:eastAsia="Arial"/>
          <w:i/>
          <w:spacing w:val="-2"/>
        </w:rPr>
        <w:t>п</w:t>
      </w:r>
      <w:r>
        <w:rPr>
          <w:rFonts w:eastAsia="Arial"/>
          <w:i/>
        </w:rPr>
        <w:t>а</w:t>
      </w:r>
      <w:r>
        <w:rPr>
          <w:rFonts w:eastAsia="Arial"/>
          <w:i/>
          <w:spacing w:val="4"/>
        </w:rPr>
        <w:t xml:space="preserve"> </w:t>
      </w:r>
      <w:r>
        <w:rPr>
          <w:rFonts w:eastAsia="Arial"/>
          <w:i/>
        </w:rPr>
        <w:t>п</w:t>
      </w:r>
      <w:r>
        <w:rPr>
          <w:rFonts w:eastAsia="Arial"/>
          <w:i/>
          <w:spacing w:val="1"/>
        </w:rPr>
        <w:t>о</w:t>
      </w:r>
      <w:r>
        <w:rPr>
          <w:rFonts w:eastAsia="Arial"/>
          <w:i/>
        </w:rPr>
        <w:t>н</w:t>
      </w:r>
      <w:r>
        <w:rPr>
          <w:rFonts w:eastAsia="Arial"/>
          <w:i/>
          <w:spacing w:val="-2"/>
        </w:rPr>
        <w:t>у</w:t>
      </w:r>
      <w:r>
        <w:rPr>
          <w:rFonts w:eastAsia="Arial"/>
          <w:i/>
          <w:spacing w:val="1"/>
        </w:rPr>
        <w:t>ђ</w:t>
      </w:r>
      <w:r>
        <w:rPr>
          <w:rFonts w:eastAsia="Arial"/>
          <w:i/>
          <w:spacing w:val="-16"/>
        </w:rPr>
        <w:t>а</w:t>
      </w:r>
      <w:r>
        <w:rPr>
          <w:rFonts w:eastAsia="Arial"/>
          <w:i/>
        </w:rPr>
        <w:t>ча</w:t>
      </w:r>
      <w:r>
        <w:rPr>
          <w:rFonts w:eastAsia="Arial"/>
          <w:i/>
          <w:spacing w:val="3"/>
        </w:rPr>
        <w:t xml:space="preserve"> </w:t>
      </w:r>
      <w:r>
        <w:rPr>
          <w:rFonts w:eastAsia="Arial"/>
          <w:i/>
          <w:spacing w:val="-1"/>
        </w:rPr>
        <w:t>м</w:t>
      </w:r>
      <w:r>
        <w:rPr>
          <w:rFonts w:eastAsia="Arial"/>
          <w:i/>
          <w:spacing w:val="-4"/>
        </w:rPr>
        <w:t>о</w:t>
      </w:r>
      <w:r>
        <w:rPr>
          <w:rFonts w:eastAsia="Arial"/>
          <w:i/>
          <w:spacing w:val="-2"/>
        </w:rPr>
        <w:t>ж</w:t>
      </w:r>
      <w:r>
        <w:rPr>
          <w:rFonts w:eastAsia="Arial"/>
          <w:i/>
        </w:rPr>
        <w:t>е</w:t>
      </w:r>
      <w:r>
        <w:rPr>
          <w:rFonts w:eastAsia="Arial"/>
          <w:i/>
          <w:spacing w:val="4"/>
        </w:rPr>
        <w:t xml:space="preserve"> </w:t>
      </w:r>
      <w:r>
        <w:rPr>
          <w:rFonts w:eastAsia="Arial"/>
          <w:i/>
        </w:rPr>
        <w:t>да се</w:t>
      </w:r>
      <w:r>
        <w:rPr>
          <w:rFonts w:eastAsia="Arial"/>
          <w:i/>
          <w:spacing w:val="4"/>
        </w:rPr>
        <w:t xml:space="preserve"> </w:t>
      </w:r>
      <w:r>
        <w:rPr>
          <w:rFonts w:eastAsia="Arial"/>
          <w:i/>
          <w:spacing w:val="1"/>
        </w:rPr>
        <w:t>о</w:t>
      </w:r>
      <w:r>
        <w:rPr>
          <w:rFonts w:eastAsia="Arial"/>
          <w:i/>
          <w:spacing w:val="-2"/>
        </w:rPr>
        <w:t>п</w:t>
      </w:r>
      <w:r>
        <w:rPr>
          <w:rFonts w:eastAsia="Arial"/>
          <w:i/>
          <w:spacing w:val="1"/>
        </w:rPr>
        <w:t>р</w:t>
      </w:r>
      <w:r>
        <w:rPr>
          <w:rFonts w:eastAsia="Arial"/>
          <w:i/>
          <w:spacing w:val="-1"/>
        </w:rPr>
        <w:t>е</w:t>
      </w:r>
      <w:r>
        <w:rPr>
          <w:rFonts w:eastAsia="Arial"/>
          <w:i/>
          <w:spacing w:val="-3"/>
        </w:rPr>
        <w:t>д</w:t>
      </w:r>
      <w:r>
        <w:rPr>
          <w:rFonts w:eastAsia="Arial"/>
          <w:i/>
          <w:spacing w:val="-6"/>
        </w:rPr>
        <w:t>е</w:t>
      </w:r>
      <w:r>
        <w:rPr>
          <w:rFonts w:eastAsia="Arial"/>
          <w:i/>
          <w:spacing w:val="-1"/>
        </w:rPr>
        <w:t>л</w:t>
      </w:r>
      <w:r>
        <w:rPr>
          <w:rFonts w:eastAsia="Arial"/>
          <w:i/>
        </w:rPr>
        <w:t>и</w:t>
      </w:r>
      <w:r>
        <w:rPr>
          <w:rFonts w:eastAsia="Arial"/>
          <w:i/>
          <w:spacing w:val="4"/>
        </w:rPr>
        <w:t xml:space="preserve"> </w:t>
      </w:r>
      <w:r>
        <w:rPr>
          <w:rFonts w:eastAsia="Arial"/>
          <w:i/>
          <w:spacing w:val="-3"/>
        </w:rPr>
        <w:t>д</w:t>
      </w:r>
      <w:r>
        <w:rPr>
          <w:rFonts w:eastAsia="Arial"/>
          <w:i/>
        </w:rPr>
        <w:t xml:space="preserve">а </w:t>
      </w:r>
      <w:r>
        <w:rPr>
          <w:rFonts w:eastAsia="Arial"/>
          <w:i/>
          <w:spacing w:val="1"/>
        </w:rPr>
        <w:t>о</w:t>
      </w:r>
      <w:r>
        <w:rPr>
          <w:rFonts w:eastAsia="Arial"/>
          <w:i/>
          <w:spacing w:val="-1"/>
        </w:rPr>
        <w:t>б</w:t>
      </w:r>
      <w:r>
        <w:rPr>
          <w:rFonts w:eastAsia="Arial"/>
          <w:i/>
          <w:spacing w:val="1"/>
        </w:rPr>
        <w:t>р</w:t>
      </w:r>
      <w:r>
        <w:rPr>
          <w:rFonts w:eastAsia="Arial"/>
          <w:i/>
          <w:spacing w:val="-4"/>
        </w:rPr>
        <w:t>аз</w:t>
      </w:r>
      <w:r>
        <w:rPr>
          <w:rFonts w:eastAsia="Arial"/>
          <w:i/>
          <w:spacing w:val="1"/>
        </w:rPr>
        <w:t>а</w:t>
      </w:r>
      <w:r>
        <w:rPr>
          <w:rFonts w:eastAsia="Arial"/>
          <w:i/>
        </w:rPr>
        <w:t>ц  п</w:t>
      </w:r>
      <w:r>
        <w:rPr>
          <w:rFonts w:eastAsia="Arial"/>
          <w:i/>
          <w:spacing w:val="1"/>
        </w:rPr>
        <w:t>о</w:t>
      </w:r>
      <w:r>
        <w:rPr>
          <w:rFonts w:eastAsia="Arial"/>
          <w:i/>
        </w:rPr>
        <w:t>ну</w:t>
      </w:r>
      <w:r>
        <w:rPr>
          <w:rFonts w:eastAsia="Arial"/>
          <w:i/>
          <w:spacing w:val="-1"/>
        </w:rPr>
        <w:t>д</w:t>
      </w:r>
      <w:r>
        <w:rPr>
          <w:rFonts w:eastAsia="Arial"/>
          <w:i/>
        </w:rPr>
        <w:t xml:space="preserve">е </w:t>
      </w:r>
      <w:r>
        <w:rPr>
          <w:rFonts w:eastAsia="Arial"/>
          <w:i/>
          <w:spacing w:val="1"/>
        </w:rPr>
        <w:t xml:space="preserve"> </w:t>
      </w:r>
      <w:r>
        <w:rPr>
          <w:rFonts w:eastAsia="Arial"/>
          <w:i/>
        </w:rPr>
        <w:t>п</w:t>
      </w:r>
      <w:r>
        <w:rPr>
          <w:rFonts w:eastAsia="Arial"/>
          <w:i/>
          <w:spacing w:val="-1"/>
        </w:rPr>
        <w:t>о</w:t>
      </w:r>
      <w:r>
        <w:rPr>
          <w:rFonts w:eastAsia="Arial"/>
          <w:i/>
          <w:spacing w:val="-3"/>
        </w:rPr>
        <w:t>т</w:t>
      </w:r>
      <w:r>
        <w:rPr>
          <w:rFonts w:eastAsia="Arial"/>
          <w:i/>
        </w:rPr>
        <w:t>п</w:t>
      </w:r>
      <w:r>
        <w:rPr>
          <w:rFonts w:eastAsia="Arial"/>
          <w:i/>
          <w:spacing w:val="1"/>
        </w:rPr>
        <w:t>и</w:t>
      </w:r>
      <w:r>
        <w:rPr>
          <w:rFonts w:eastAsia="Arial"/>
          <w:i/>
          <w:spacing w:val="-2"/>
        </w:rPr>
        <w:t>с</w:t>
      </w:r>
      <w:r>
        <w:rPr>
          <w:rFonts w:eastAsia="Arial"/>
          <w:i/>
        </w:rPr>
        <w:t xml:space="preserve">ују </w:t>
      </w:r>
      <w:r>
        <w:rPr>
          <w:rFonts w:eastAsia="Arial"/>
          <w:i/>
          <w:spacing w:val="2"/>
        </w:rPr>
        <w:t xml:space="preserve"> </w:t>
      </w:r>
      <w:r>
        <w:rPr>
          <w:rFonts w:eastAsia="Arial"/>
          <w:i/>
        </w:rPr>
        <w:t xml:space="preserve">и </w:t>
      </w:r>
      <w:r>
        <w:rPr>
          <w:rFonts w:eastAsia="Arial"/>
          <w:i/>
          <w:spacing w:val="4"/>
        </w:rPr>
        <w:t xml:space="preserve"> </w:t>
      </w:r>
      <w:r>
        <w:rPr>
          <w:rFonts w:eastAsia="Arial"/>
          <w:i/>
        </w:rPr>
        <w:t>п</w:t>
      </w:r>
      <w:r>
        <w:rPr>
          <w:rFonts w:eastAsia="Arial"/>
          <w:i/>
          <w:spacing w:val="-13"/>
        </w:rPr>
        <w:t>е</w:t>
      </w:r>
      <w:r>
        <w:rPr>
          <w:rFonts w:eastAsia="Arial"/>
          <w:i/>
        </w:rPr>
        <w:t>ч</w:t>
      </w:r>
      <w:r>
        <w:rPr>
          <w:rFonts w:eastAsia="Arial"/>
          <w:i/>
          <w:spacing w:val="1"/>
        </w:rPr>
        <w:t>а</w:t>
      </w:r>
      <w:r>
        <w:rPr>
          <w:rFonts w:eastAsia="Arial"/>
          <w:i/>
          <w:spacing w:val="-6"/>
        </w:rPr>
        <w:t>т</w:t>
      </w:r>
      <w:r>
        <w:rPr>
          <w:rFonts w:eastAsia="Arial"/>
          <w:i/>
          <w:spacing w:val="1"/>
        </w:rPr>
        <w:t>о</w:t>
      </w:r>
      <w:r>
        <w:rPr>
          <w:rFonts w:eastAsia="Arial"/>
          <w:i/>
        </w:rPr>
        <w:t xml:space="preserve">м </w:t>
      </w:r>
      <w:r>
        <w:rPr>
          <w:rFonts w:eastAsia="Arial"/>
          <w:i/>
          <w:spacing w:val="1"/>
        </w:rPr>
        <w:t xml:space="preserve"> о</w:t>
      </w:r>
      <w:r>
        <w:rPr>
          <w:rFonts w:eastAsia="Arial"/>
          <w:i/>
          <w:spacing w:val="-5"/>
        </w:rPr>
        <w:t>в</w:t>
      </w:r>
      <w:r>
        <w:rPr>
          <w:rFonts w:eastAsia="Arial"/>
          <w:i/>
          <w:spacing w:val="-1"/>
        </w:rPr>
        <w:t>е</w:t>
      </w:r>
      <w:r>
        <w:rPr>
          <w:rFonts w:eastAsia="Arial"/>
          <w:i/>
          <w:spacing w:val="1"/>
        </w:rPr>
        <w:t>ра</w:t>
      </w:r>
      <w:r>
        <w:rPr>
          <w:rFonts w:eastAsia="Arial"/>
          <w:i/>
          <w:spacing w:val="-8"/>
        </w:rPr>
        <w:t>в</w:t>
      </w:r>
      <w:r>
        <w:rPr>
          <w:rFonts w:eastAsia="Arial"/>
          <w:i/>
          <w:spacing w:val="1"/>
        </w:rPr>
        <w:t>а</w:t>
      </w:r>
      <w:r>
        <w:rPr>
          <w:rFonts w:eastAsia="Arial"/>
          <w:i/>
        </w:rPr>
        <w:t xml:space="preserve">ју </w:t>
      </w:r>
      <w:r>
        <w:rPr>
          <w:rFonts w:eastAsia="Arial"/>
          <w:i/>
          <w:spacing w:val="2"/>
        </w:rPr>
        <w:t xml:space="preserve"> </w:t>
      </w:r>
      <w:r>
        <w:rPr>
          <w:rFonts w:eastAsia="Arial"/>
          <w:i/>
        </w:rPr>
        <w:t xml:space="preserve">сви </w:t>
      </w:r>
      <w:r>
        <w:rPr>
          <w:rFonts w:eastAsia="Arial"/>
          <w:i/>
          <w:spacing w:val="1"/>
        </w:rPr>
        <w:t xml:space="preserve"> </w:t>
      </w:r>
      <w:r>
        <w:rPr>
          <w:rFonts w:eastAsia="Arial"/>
          <w:i/>
        </w:rPr>
        <w:t>п</w:t>
      </w:r>
      <w:r>
        <w:rPr>
          <w:rFonts w:eastAsia="Arial"/>
          <w:i/>
          <w:spacing w:val="1"/>
        </w:rPr>
        <w:t>о</w:t>
      </w:r>
      <w:r>
        <w:rPr>
          <w:rFonts w:eastAsia="Arial"/>
          <w:i/>
          <w:spacing w:val="-2"/>
        </w:rPr>
        <w:t>н</w:t>
      </w:r>
      <w:r>
        <w:rPr>
          <w:rFonts w:eastAsia="Arial"/>
          <w:i/>
        </w:rPr>
        <w:t>у</w:t>
      </w:r>
      <w:r>
        <w:rPr>
          <w:rFonts w:eastAsia="Arial"/>
          <w:i/>
          <w:spacing w:val="1"/>
        </w:rPr>
        <w:t>ђ</w:t>
      </w:r>
      <w:r>
        <w:rPr>
          <w:rFonts w:eastAsia="Arial"/>
          <w:i/>
          <w:spacing w:val="-16"/>
        </w:rPr>
        <w:t>а</w:t>
      </w:r>
      <w:r>
        <w:rPr>
          <w:rFonts w:eastAsia="Arial"/>
          <w:i/>
        </w:rPr>
        <w:t xml:space="preserve">чи </w:t>
      </w:r>
      <w:r>
        <w:rPr>
          <w:rFonts w:eastAsia="Arial"/>
          <w:i/>
          <w:spacing w:val="2"/>
        </w:rPr>
        <w:t xml:space="preserve"> </w:t>
      </w:r>
      <w:r>
        <w:rPr>
          <w:rFonts w:eastAsia="Arial"/>
          <w:i/>
          <w:spacing w:val="1"/>
        </w:rPr>
        <w:t>и</w:t>
      </w:r>
      <w:r>
        <w:rPr>
          <w:rFonts w:eastAsia="Arial"/>
          <w:i/>
        </w:rPr>
        <w:t xml:space="preserve">з </w:t>
      </w:r>
      <w:r>
        <w:rPr>
          <w:rFonts w:eastAsia="Arial"/>
          <w:i/>
          <w:spacing w:val="2"/>
        </w:rPr>
        <w:t xml:space="preserve"> </w:t>
      </w:r>
      <w:r>
        <w:rPr>
          <w:rFonts w:eastAsia="Arial"/>
          <w:i/>
          <w:spacing w:val="-3"/>
        </w:rPr>
        <w:t>г</w:t>
      </w:r>
      <w:r>
        <w:rPr>
          <w:rFonts w:eastAsia="Arial"/>
          <w:i/>
          <w:spacing w:val="-6"/>
        </w:rPr>
        <w:t>р</w:t>
      </w:r>
      <w:r>
        <w:rPr>
          <w:rFonts w:eastAsia="Arial"/>
          <w:i/>
        </w:rPr>
        <w:t>упе п</w:t>
      </w:r>
      <w:r>
        <w:rPr>
          <w:rFonts w:eastAsia="Arial"/>
          <w:i/>
          <w:spacing w:val="1"/>
        </w:rPr>
        <w:t>о</w:t>
      </w:r>
      <w:r>
        <w:rPr>
          <w:rFonts w:eastAsia="Arial"/>
          <w:i/>
        </w:rPr>
        <w:t>ну</w:t>
      </w:r>
      <w:r>
        <w:rPr>
          <w:rFonts w:eastAsia="Arial"/>
          <w:i/>
          <w:spacing w:val="1"/>
        </w:rPr>
        <w:t>ђ</w:t>
      </w:r>
      <w:r>
        <w:rPr>
          <w:rFonts w:eastAsia="Arial"/>
          <w:i/>
          <w:spacing w:val="-16"/>
        </w:rPr>
        <w:t>а</w:t>
      </w:r>
      <w:r>
        <w:rPr>
          <w:rFonts w:eastAsia="Arial"/>
          <w:i/>
        </w:rPr>
        <w:t xml:space="preserve">ча </w:t>
      </w:r>
      <w:r>
        <w:rPr>
          <w:rFonts w:eastAsia="Arial"/>
          <w:i/>
          <w:spacing w:val="1"/>
        </w:rPr>
        <w:t>и</w:t>
      </w:r>
      <w:r>
        <w:rPr>
          <w:rFonts w:eastAsia="Arial"/>
          <w:i/>
          <w:spacing w:val="-1"/>
        </w:rPr>
        <w:t>л</w:t>
      </w:r>
      <w:r>
        <w:rPr>
          <w:rFonts w:eastAsia="Arial"/>
          <w:i/>
        </w:rPr>
        <w:t>и</w:t>
      </w:r>
      <w:r>
        <w:rPr>
          <w:rFonts w:eastAsia="Arial"/>
          <w:i/>
          <w:spacing w:val="2"/>
        </w:rPr>
        <w:t xml:space="preserve"> </w:t>
      </w:r>
      <w:r>
        <w:rPr>
          <w:rFonts w:eastAsia="Arial"/>
          <w:i/>
        </w:rPr>
        <w:t>г</w:t>
      </w:r>
      <w:r>
        <w:rPr>
          <w:rFonts w:eastAsia="Arial"/>
          <w:i/>
          <w:spacing w:val="-7"/>
        </w:rPr>
        <w:t>р</w:t>
      </w:r>
      <w:r>
        <w:rPr>
          <w:rFonts w:eastAsia="Arial"/>
          <w:i/>
        </w:rPr>
        <w:t>упа</w:t>
      </w:r>
      <w:r>
        <w:rPr>
          <w:rFonts w:eastAsia="Arial"/>
          <w:i/>
          <w:spacing w:val="2"/>
        </w:rPr>
        <w:t xml:space="preserve"> </w:t>
      </w:r>
      <w:r>
        <w:rPr>
          <w:rFonts w:eastAsia="Arial"/>
          <w:i/>
          <w:spacing w:val="-2"/>
        </w:rPr>
        <w:t>п</w:t>
      </w:r>
      <w:r>
        <w:rPr>
          <w:rFonts w:eastAsia="Arial"/>
          <w:i/>
          <w:spacing w:val="1"/>
        </w:rPr>
        <w:t>о</w:t>
      </w:r>
      <w:r>
        <w:rPr>
          <w:rFonts w:eastAsia="Arial"/>
          <w:i/>
        </w:rPr>
        <w:t>ну</w:t>
      </w:r>
      <w:r>
        <w:rPr>
          <w:rFonts w:eastAsia="Arial"/>
          <w:i/>
          <w:spacing w:val="1"/>
        </w:rPr>
        <w:t>ђ</w:t>
      </w:r>
      <w:r>
        <w:rPr>
          <w:rFonts w:eastAsia="Arial"/>
          <w:i/>
          <w:spacing w:val="-16"/>
        </w:rPr>
        <w:t>а</w:t>
      </w:r>
      <w:r>
        <w:rPr>
          <w:rFonts w:eastAsia="Arial"/>
          <w:i/>
        </w:rPr>
        <w:t xml:space="preserve">ча </w:t>
      </w:r>
      <w:r>
        <w:rPr>
          <w:rFonts w:eastAsia="Arial"/>
          <w:i/>
          <w:spacing w:val="1"/>
        </w:rPr>
        <w:t>м</w:t>
      </w:r>
      <w:r>
        <w:rPr>
          <w:rFonts w:eastAsia="Arial"/>
          <w:i/>
          <w:spacing w:val="-4"/>
        </w:rPr>
        <w:t>о</w:t>
      </w:r>
      <w:r>
        <w:rPr>
          <w:rFonts w:eastAsia="Arial"/>
          <w:i/>
          <w:spacing w:val="-2"/>
        </w:rPr>
        <w:t>ж</w:t>
      </w:r>
      <w:r>
        <w:rPr>
          <w:rFonts w:eastAsia="Arial"/>
          <w:i/>
        </w:rPr>
        <w:t>е</w:t>
      </w:r>
      <w:r>
        <w:rPr>
          <w:rFonts w:eastAsia="Arial"/>
          <w:i/>
          <w:spacing w:val="2"/>
        </w:rPr>
        <w:t xml:space="preserve"> </w:t>
      </w:r>
      <w:r>
        <w:rPr>
          <w:rFonts w:eastAsia="Arial"/>
          <w:i/>
        </w:rPr>
        <w:t>да</w:t>
      </w:r>
      <w:r>
        <w:rPr>
          <w:rFonts w:eastAsia="Arial"/>
          <w:i/>
          <w:spacing w:val="1"/>
        </w:rPr>
        <w:t xml:space="preserve"> о</w:t>
      </w:r>
      <w:r>
        <w:rPr>
          <w:rFonts w:eastAsia="Arial"/>
          <w:i/>
        </w:rPr>
        <w:t>д</w:t>
      </w:r>
      <w:r>
        <w:rPr>
          <w:rFonts w:eastAsia="Arial"/>
          <w:i/>
          <w:spacing w:val="-2"/>
        </w:rPr>
        <w:t>р</w:t>
      </w:r>
      <w:r>
        <w:rPr>
          <w:rFonts w:eastAsia="Arial"/>
          <w:i/>
          <w:spacing w:val="-1"/>
        </w:rPr>
        <w:t>е</w:t>
      </w:r>
      <w:r>
        <w:rPr>
          <w:rFonts w:eastAsia="Arial"/>
          <w:i/>
        </w:rPr>
        <w:t>ди</w:t>
      </w:r>
      <w:r>
        <w:rPr>
          <w:rFonts w:eastAsia="Arial"/>
          <w:i/>
          <w:spacing w:val="1"/>
        </w:rPr>
        <w:t xml:space="preserve"> </w:t>
      </w:r>
      <w:r>
        <w:rPr>
          <w:rFonts w:eastAsia="Arial"/>
          <w:i/>
        </w:rPr>
        <w:t>ј</w:t>
      </w:r>
      <w:r>
        <w:rPr>
          <w:rFonts w:eastAsia="Arial"/>
          <w:i/>
          <w:spacing w:val="-2"/>
        </w:rPr>
        <w:t>е</w:t>
      </w:r>
      <w:r>
        <w:rPr>
          <w:rFonts w:eastAsia="Arial"/>
          <w:i/>
        </w:rPr>
        <w:t>дног п</w:t>
      </w:r>
      <w:r>
        <w:rPr>
          <w:rFonts w:eastAsia="Arial"/>
          <w:i/>
          <w:spacing w:val="1"/>
        </w:rPr>
        <w:t>о</w:t>
      </w:r>
      <w:r>
        <w:rPr>
          <w:rFonts w:eastAsia="Arial"/>
          <w:i/>
        </w:rPr>
        <w:t>ну</w:t>
      </w:r>
      <w:r>
        <w:rPr>
          <w:rFonts w:eastAsia="Arial"/>
          <w:i/>
          <w:spacing w:val="1"/>
        </w:rPr>
        <w:t>ђ</w:t>
      </w:r>
      <w:r>
        <w:rPr>
          <w:rFonts w:eastAsia="Arial"/>
          <w:i/>
          <w:spacing w:val="-16"/>
        </w:rPr>
        <w:t>а</w:t>
      </w:r>
      <w:r>
        <w:rPr>
          <w:rFonts w:eastAsia="Arial"/>
          <w:i/>
          <w:spacing w:val="-2"/>
        </w:rPr>
        <w:t>ч</w:t>
      </w:r>
      <w:r>
        <w:rPr>
          <w:rFonts w:eastAsia="Arial"/>
          <w:i/>
        </w:rPr>
        <w:t>а</w:t>
      </w:r>
      <w:r>
        <w:rPr>
          <w:rFonts w:eastAsia="Arial"/>
          <w:i/>
          <w:spacing w:val="2"/>
        </w:rPr>
        <w:t xml:space="preserve"> </w:t>
      </w:r>
      <w:r>
        <w:rPr>
          <w:rFonts w:eastAsia="Arial"/>
          <w:i/>
          <w:spacing w:val="1"/>
        </w:rPr>
        <w:t>и</w:t>
      </w:r>
      <w:r>
        <w:rPr>
          <w:rFonts w:eastAsia="Arial"/>
          <w:i/>
        </w:rPr>
        <w:t>з г</w:t>
      </w:r>
      <w:r>
        <w:rPr>
          <w:rFonts w:eastAsia="Arial"/>
          <w:i/>
          <w:spacing w:val="-7"/>
        </w:rPr>
        <w:t>р</w:t>
      </w:r>
      <w:r>
        <w:rPr>
          <w:rFonts w:eastAsia="Arial"/>
          <w:i/>
        </w:rPr>
        <w:t>упе</w:t>
      </w:r>
      <w:r>
        <w:rPr>
          <w:rFonts w:eastAsia="Arial"/>
          <w:i/>
          <w:spacing w:val="2"/>
        </w:rPr>
        <w:t xml:space="preserve"> </w:t>
      </w:r>
      <w:r>
        <w:rPr>
          <w:rFonts w:eastAsia="Arial"/>
          <w:i/>
        </w:rPr>
        <w:t>који</w:t>
      </w:r>
      <w:r>
        <w:rPr>
          <w:rFonts w:eastAsia="Arial"/>
          <w:i/>
          <w:spacing w:val="2"/>
        </w:rPr>
        <w:t xml:space="preserve"> </w:t>
      </w:r>
      <w:r>
        <w:rPr>
          <w:rFonts w:eastAsia="Arial"/>
          <w:i/>
          <w:spacing w:val="1"/>
        </w:rPr>
        <w:t>ћ</w:t>
      </w:r>
      <w:r>
        <w:rPr>
          <w:rFonts w:eastAsia="Arial"/>
          <w:i/>
        </w:rPr>
        <w:t>е п</w:t>
      </w:r>
      <w:r>
        <w:rPr>
          <w:rFonts w:eastAsia="Arial"/>
          <w:i/>
          <w:spacing w:val="1"/>
        </w:rPr>
        <w:t>о</w:t>
      </w:r>
      <w:r>
        <w:rPr>
          <w:rFonts w:eastAsia="Arial"/>
          <w:i/>
        </w:rPr>
        <w:t>пун</w:t>
      </w:r>
      <w:r>
        <w:rPr>
          <w:rFonts w:eastAsia="Arial"/>
          <w:i/>
          <w:spacing w:val="1"/>
        </w:rPr>
        <w:t>и</w:t>
      </w:r>
      <w:r>
        <w:rPr>
          <w:rFonts w:eastAsia="Arial"/>
          <w:i/>
          <w:spacing w:val="-3"/>
        </w:rPr>
        <w:t>т</w:t>
      </w:r>
      <w:r>
        <w:rPr>
          <w:rFonts w:eastAsia="Arial"/>
          <w:i/>
          <w:spacing w:val="1"/>
        </w:rPr>
        <w:t>и</w:t>
      </w:r>
      <w:r>
        <w:rPr>
          <w:rFonts w:eastAsia="Arial"/>
          <w:i/>
        </w:rPr>
        <w:t>,</w:t>
      </w:r>
      <w:r>
        <w:rPr>
          <w:rFonts w:eastAsia="Arial"/>
          <w:i/>
          <w:spacing w:val="1"/>
        </w:rPr>
        <w:t xml:space="preserve"> </w:t>
      </w:r>
      <w:r>
        <w:rPr>
          <w:rFonts w:eastAsia="Arial"/>
          <w:i/>
        </w:rPr>
        <w:t>п</w:t>
      </w:r>
      <w:r>
        <w:rPr>
          <w:rFonts w:eastAsia="Arial"/>
          <w:i/>
          <w:spacing w:val="1"/>
        </w:rPr>
        <w:t>о</w:t>
      </w:r>
      <w:r>
        <w:rPr>
          <w:rFonts w:eastAsia="Arial"/>
          <w:i/>
          <w:spacing w:val="-3"/>
        </w:rPr>
        <w:t>т</w:t>
      </w:r>
      <w:r>
        <w:rPr>
          <w:rFonts w:eastAsia="Arial"/>
          <w:i/>
        </w:rPr>
        <w:t>п</w:t>
      </w:r>
      <w:r>
        <w:rPr>
          <w:rFonts w:eastAsia="Arial"/>
          <w:i/>
          <w:spacing w:val="1"/>
        </w:rPr>
        <w:t>и</w:t>
      </w:r>
      <w:r>
        <w:rPr>
          <w:rFonts w:eastAsia="Arial"/>
          <w:i/>
        </w:rPr>
        <w:t>с</w:t>
      </w:r>
      <w:r>
        <w:rPr>
          <w:rFonts w:eastAsia="Arial"/>
          <w:i/>
          <w:spacing w:val="1"/>
        </w:rPr>
        <w:t>а</w:t>
      </w:r>
      <w:r>
        <w:rPr>
          <w:rFonts w:eastAsia="Arial"/>
          <w:i/>
          <w:spacing w:val="-1"/>
        </w:rPr>
        <w:t>т</w:t>
      </w:r>
      <w:r>
        <w:rPr>
          <w:rFonts w:eastAsia="Arial"/>
          <w:i/>
        </w:rPr>
        <w:t>и</w:t>
      </w:r>
      <w:r>
        <w:rPr>
          <w:rFonts w:eastAsia="Arial"/>
          <w:i/>
          <w:spacing w:val="1"/>
        </w:rPr>
        <w:t xml:space="preserve"> </w:t>
      </w:r>
      <w:r>
        <w:rPr>
          <w:rFonts w:eastAsia="Arial"/>
          <w:i/>
        </w:rPr>
        <w:t>и</w:t>
      </w:r>
      <w:r>
        <w:rPr>
          <w:rFonts w:eastAsia="Arial"/>
          <w:i/>
          <w:spacing w:val="1"/>
        </w:rPr>
        <w:t xml:space="preserve"> </w:t>
      </w:r>
      <w:r>
        <w:rPr>
          <w:rFonts w:eastAsia="Arial"/>
          <w:i/>
        </w:rPr>
        <w:t>п</w:t>
      </w:r>
      <w:r>
        <w:rPr>
          <w:rFonts w:eastAsia="Arial"/>
          <w:i/>
          <w:spacing w:val="-13"/>
        </w:rPr>
        <w:t>е</w:t>
      </w:r>
      <w:r>
        <w:rPr>
          <w:rFonts w:eastAsia="Arial"/>
          <w:i/>
          <w:spacing w:val="-2"/>
        </w:rPr>
        <w:t>ч</w:t>
      </w:r>
      <w:r>
        <w:rPr>
          <w:rFonts w:eastAsia="Arial"/>
          <w:i/>
          <w:spacing w:val="1"/>
        </w:rPr>
        <w:t>а</w:t>
      </w:r>
      <w:r>
        <w:rPr>
          <w:rFonts w:eastAsia="Arial"/>
          <w:i/>
          <w:spacing w:val="-6"/>
        </w:rPr>
        <w:t>т</w:t>
      </w:r>
      <w:r>
        <w:rPr>
          <w:rFonts w:eastAsia="Arial"/>
          <w:i/>
          <w:spacing w:val="1"/>
        </w:rPr>
        <w:t>о</w:t>
      </w:r>
      <w:r>
        <w:rPr>
          <w:rFonts w:eastAsia="Arial"/>
          <w:i/>
        </w:rPr>
        <w:t>м</w:t>
      </w:r>
      <w:r>
        <w:rPr>
          <w:rFonts w:eastAsia="Arial"/>
          <w:i/>
          <w:spacing w:val="1"/>
        </w:rPr>
        <w:t xml:space="preserve"> о</w:t>
      </w:r>
      <w:r>
        <w:rPr>
          <w:rFonts w:eastAsia="Arial"/>
          <w:i/>
          <w:spacing w:val="-5"/>
        </w:rPr>
        <w:t>в</w:t>
      </w:r>
      <w:r>
        <w:rPr>
          <w:rFonts w:eastAsia="Arial"/>
          <w:i/>
          <w:spacing w:val="-1"/>
        </w:rPr>
        <w:t>е</w:t>
      </w:r>
      <w:r>
        <w:rPr>
          <w:rFonts w:eastAsia="Arial"/>
          <w:i/>
          <w:spacing w:val="1"/>
        </w:rPr>
        <w:t>ри</w:t>
      </w:r>
      <w:r>
        <w:rPr>
          <w:rFonts w:eastAsia="Arial"/>
          <w:i/>
          <w:spacing w:val="-3"/>
        </w:rPr>
        <w:t>т</w:t>
      </w:r>
      <w:r>
        <w:rPr>
          <w:rFonts w:eastAsia="Arial"/>
          <w:i/>
        </w:rPr>
        <w:t>и</w:t>
      </w:r>
      <w:r>
        <w:rPr>
          <w:rFonts w:eastAsia="Arial"/>
          <w:i/>
          <w:spacing w:val="1"/>
        </w:rPr>
        <w:t xml:space="preserve"> о</w:t>
      </w:r>
      <w:r>
        <w:rPr>
          <w:rFonts w:eastAsia="Arial"/>
          <w:i/>
          <w:spacing w:val="-1"/>
        </w:rPr>
        <w:t>бр</w:t>
      </w:r>
      <w:r>
        <w:rPr>
          <w:rFonts w:eastAsia="Arial"/>
          <w:i/>
          <w:spacing w:val="-4"/>
        </w:rPr>
        <w:t>аз</w:t>
      </w:r>
      <w:r>
        <w:rPr>
          <w:rFonts w:eastAsia="Arial"/>
          <w:i/>
          <w:spacing w:val="1"/>
        </w:rPr>
        <w:t>а</w:t>
      </w:r>
      <w:r>
        <w:rPr>
          <w:rFonts w:eastAsia="Arial"/>
          <w:i/>
        </w:rPr>
        <w:t>ц п</w:t>
      </w:r>
      <w:r>
        <w:rPr>
          <w:rFonts w:eastAsia="Arial"/>
          <w:i/>
          <w:spacing w:val="1"/>
        </w:rPr>
        <w:t>о</w:t>
      </w:r>
      <w:r>
        <w:rPr>
          <w:rFonts w:eastAsia="Arial"/>
          <w:i/>
        </w:rPr>
        <w:t>ну</w:t>
      </w:r>
      <w:r>
        <w:rPr>
          <w:rFonts w:eastAsia="Arial"/>
          <w:i/>
          <w:spacing w:val="-1"/>
        </w:rPr>
        <w:t>д</w:t>
      </w:r>
      <w:r>
        <w:rPr>
          <w:rFonts w:eastAsia="Arial"/>
          <w:i/>
          <w:spacing w:val="1"/>
        </w:rPr>
        <w:t>е</w:t>
      </w:r>
      <w:r>
        <w:rPr>
          <w:rFonts w:eastAsia="Arial"/>
          <w:i/>
        </w:rPr>
        <w:t>.</w:t>
      </w:r>
    </w:p>
    <w:p w:rsidR="00795D82" w:rsidRDefault="00795D82" w:rsidP="00795D82">
      <w:pPr>
        <w:spacing w:before="3" w:line="360" w:lineRule="auto"/>
        <w:ind w:left="426" w:right="282"/>
        <w:rPr>
          <w:rFonts w:eastAsia="Times New Roman"/>
          <w:b/>
          <w:highlight w:val="yellow"/>
          <w:u w:val="single"/>
        </w:rPr>
      </w:pPr>
    </w:p>
    <w:p w:rsidR="00311599" w:rsidRDefault="00311599" w:rsidP="00795D82">
      <w:pPr>
        <w:spacing w:before="3" w:line="360" w:lineRule="auto"/>
        <w:ind w:left="426" w:right="282"/>
        <w:rPr>
          <w:rFonts w:eastAsia="Times New Roman"/>
          <w:b/>
          <w:highlight w:val="yellow"/>
          <w:u w:val="single"/>
        </w:rPr>
      </w:pPr>
    </w:p>
    <w:p w:rsidR="00311599" w:rsidRDefault="00311599" w:rsidP="00795D82">
      <w:pPr>
        <w:spacing w:before="3" w:line="360" w:lineRule="auto"/>
        <w:ind w:left="426" w:right="282"/>
        <w:rPr>
          <w:rFonts w:eastAsia="Times New Roman"/>
          <w:b/>
          <w:highlight w:val="yellow"/>
          <w:u w:val="single"/>
        </w:rPr>
      </w:pPr>
    </w:p>
    <w:p w:rsidR="00795D82" w:rsidRPr="005569B3" w:rsidRDefault="00795D82" w:rsidP="00795D82">
      <w:pPr>
        <w:shd w:val="clear" w:color="auto" w:fill="C6D9F1"/>
        <w:jc w:val="center"/>
        <w:rPr>
          <w:rFonts w:cs="Times New Roman"/>
          <w:b/>
          <w:bCs/>
          <w:iCs/>
          <w:sz w:val="28"/>
          <w:szCs w:val="28"/>
        </w:rPr>
      </w:pPr>
      <w:r w:rsidRPr="00264827">
        <w:rPr>
          <w:rFonts w:cs="Times New Roman"/>
          <w:b/>
          <w:bCs/>
          <w:iCs/>
          <w:sz w:val="28"/>
          <w:szCs w:val="28"/>
        </w:rPr>
        <w:lastRenderedPageBreak/>
        <w:t xml:space="preserve">IX  ОБРАЗАЦ  </w:t>
      </w:r>
      <w:r w:rsidRPr="00264827">
        <w:rPr>
          <w:rFonts w:cs="Times New Roman"/>
          <w:b/>
          <w:bCs/>
          <w:iCs/>
          <w:sz w:val="28"/>
          <w:szCs w:val="28"/>
          <w:lang w:val="sr-Cyrl-CS"/>
        </w:rPr>
        <w:t xml:space="preserve">СТРУКТУРЕ ЦЕНЕ СА УПУТСТВОМ КАКО ДА СЕ </w:t>
      </w:r>
      <w:r w:rsidRPr="005569B3">
        <w:rPr>
          <w:rFonts w:cs="Times New Roman"/>
          <w:b/>
          <w:bCs/>
          <w:iCs/>
          <w:sz w:val="28"/>
          <w:szCs w:val="28"/>
          <w:lang w:val="sr-Cyrl-CS"/>
        </w:rPr>
        <w:t>ПОПУНИ</w:t>
      </w:r>
    </w:p>
    <w:p w:rsidR="00795D82" w:rsidRPr="005569B3" w:rsidRDefault="00795D82" w:rsidP="00795D82">
      <w:pPr>
        <w:tabs>
          <w:tab w:val="left" w:pos="6660"/>
        </w:tabs>
        <w:spacing w:before="29" w:line="260" w:lineRule="exact"/>
        <w:ind w:left="580"/>
        <w:rPr>
          <w:rFonts w:cs="Times New Roman"/>
        </w:rPr>
      </w:pPr>
      <w:r w:rsidRPr="005569B3">
        <w:rPr>
          <w:rFonts w:eastAsia="Arial" w:cs="Times New Roman"/>
          <w:b/>
          <w:spacing w:val="-10"/>
          <w:position w:val="-1"/>
        </w:rPr>
        <w:t>У</w:t>
      </w:r>
      <w:r w:rsidRPr="005569B3">
        <w:rPr>
          <w:rFonts w:eastAsia="Arial" w:cs="Times New Roman"/>
          <w:b/>
          <w:position w:val="-1"/>
        </w:rPr>
        <w:t>п</w:t>
      </w:r>
      <w:r w:rsidRPr="005569B3">
        <w:rPr>
          <w:rFonts w:eastAsia="Arial" w:cs="Times New Roman"/>
          <w:b/>
          <w:spacing w:val="-1"/>
          <w:position w:val="-1"/>
        </w:rPr>
        <w:t>у</w:t>
      </w:r>
      <w:r w:rsidRPr="005569B3">
        <w:rPr>
          <w:rFonts w:eastAsia="Arial" w:cs="Times New Roman"/>
          <w:b/>
          <w:spacing w:val="-5"/>
          <w:position w:val="-1"/>
        </w:rPr>
        <w:t>т</w:t>
      </w:r>
      <w:r w:rsidRPr="005569B3">
        <w:rPr>
          <w:rFonts w:eastAsia="Arial" w:cs="Times New Roman"/>
          <w:b/>
          <w:position w:val="-1"/>
        </w:rPr>
        <w:t>с</w:t>
      </w:r>
      <w:r w:rsidRPr="005569B3">
        <w:rPr>
          <w:rFonts w:eastAsia="Arial" w:cs="Times New Roman"/>
          <w:b/>
          <w:spacing w:val="-2"/>
          <w:position w:val="-1"/>
        </w:rPr>
        <w:t>т</w:t>
      </w:r>
      <w:r w:rsidRPr="005569B3">
        <w:rPr>
          <w:rFonts w:eastAsia="Arial" w:cs="Times New Roman"/>
          <w:b/>
          <w:spacing w:val="-4"/>
          <w:position w:val="-1"/>
        </w:rPr>
        <w:t>в</w:t>
      </w:r>
      <w:r w:rsidRPr="005569B3">
        <w:rPr>
          <w:rFonts w:eastAsia="Arial" w:cs="Times New Roman"/>
          <w:b/>
          <w:position w:val="-1"/>
        </w:rPr>
        <w:t xml:space="preserve">о  </w:t>
      </w:r>
      <w:r w:rsidRPr="005569B3">
        <w:rPr>
          <w:rFonts w:eastAsia="Arial" w:cs="Times New Roman"/>
          <w:b/>
          <w:spacing w:val="-1"/>
          <w:position w:val="-1"/>
        </w:rPr>
        <w:t>з</w:t>
      </w:r>
      <w:r w:rsidRPr="005569B3">
        <w:rPr>
          <w:rFonts w:eastAsia="Arial" w:cs="Times New Roman"/>
          <w:b/>
          <w:position w:val="-1"/>
        </w:rPr>
        <w:t xml:space="preserve">а </w:t>
      </w:r>
      <w:r w:rsidRPr="005569B3">
        <w:rPr>
          <w:rFonts w:eastAsia="Arial" w:cs="Times New Roman"/>
          <w:b/>
          <w:spacing w:val="1"/>
          <w:position w:val="-1"/>
        </w:rPr>
        <w:t xml:space="preserve"> </w:t>
      </w:r>
      <w:r w:rsidRPr="005569B3">
        <w:rPr>
          <w:rFonts w:eastAsia="Arial" w:cs="Times New Roman"/>
          <w:b/>
          <w:position w:val="-1"/>
        </w:rPr>
        <w:t>п</w:t>
      </w:r>
      <w:r w:rsidRPr="005569B3">
        <w:rPr>
          <w:rFonts w:eastAsia="Arial" w:cs="Times New Roman"/>
          <w:b/>
          <w:spacing w:val="-1"/>
          <w:position w:val="-1"/>
        </w:rPr>
        <w:t>о</w:t>
      </w:r>
      <w:r w:rsidRPr="005569B3">
        <w:rPr>
          <w:rFonts w:eastAsia="Arial" w:cs="Times New Roman"/>
          <w:b/>
          <w:position w:val="-1"/>
        </w:rPr>
        <w:t>п</w:t>
      </w:r>
      <w:r w:rsidRPr="005569B3">
        <w:rPr>
          <w:rFonts w:eastAsia="Arial" w:cs="Times New Roman"/>
          <w:b/>
          <w:spacing w:val="-4"/>
          <w:position w:val="-1"/>
        </w:rPr>
        <w:t>у</w:t>
      </w:r>
      <w:r w:rsidRPr="005569B3">
        <w:rPr>
          <w:rFonts w:eastAsia="Arial" w:cs="Times New Roman"/>
          <w:b/>
          <w:position w:val="-1"/>
        </w:rPr>
        <w:t>ња</w:t>
      </w:r>
      <w:r w:rsidRPr="005569B3">
        <w:rPr>
          <w:rFonts w:eastAsia="Arial" w:cs="Times New Roman"/>
          <w:b/>
          <w:spacing w:val="-4"/>
          <w:position w:val="-1"/>
        </w:rPr>
        <w:t>в</w:t>
      </w:r>
      <w:r w:rsidRPr="005569B3">
        <w:rPr>
          <w:rFonts w:eastAsia="Arial" w:cs="Times New Roman"/>
          <w:b/>
          <w:position w:val="-1"/>
        </w:rPr>
        <w:t xml:space="preserve">ање </w:t>
      </w:r>
      <w:r w:rsidRPr="005569B3">
        <w:rPr>
          <w:rFonts w:eastAsia="Arial" w:cs="Times New Roman"/>
          <w:b/>
          <w:spacing w:val="1"/>
          <w:position w:val="-1"/>
        </w:rPr>
        <w:t xml:space="preserve"> </w:t>
      </w:r>
      <w:r w:rsidRPr="005569B3">
        <w:rPr>
          <w:rFonts w:eastAsia="Arial" w:cs="Times New Roman"/>
          <w:b/>
          <w:position w:val="-1"/>
        </w:rPr>
        <w:t>об</w:t>
      </w:r>
      <w:r w:rsidRPr="005569B3">
        <w:rPr>
          <w:rFonts w:eastAsia="Arial" w:cs="Times New Roman"/>
          <w:b/>
          <w:spacing w:val="-3"/>
          <w:position w:val="-1"/>
        </w:rPr>
        <w:t>р</w:t>
      </w:r>
      <w:r w:rsidRPr="005569B3">
        <w:rPr>
          <w:rFonts w:eastAsia="Arial" w:cs="Times New Roman"/>
          <w:b/>
          <w:position w:val="-1"/>
        </w:rPr>
        <w:t xml:space="preserve">асца у ПОГЛАВЉУ  </w:t>
      </w:r>
      <w:r w:rsidRPr="005569B3">
        <w:rPr>
          <w:rFonts w:cs="Times New Roman"/>
          <w:b/>
          <w:bCs/>
          <w:iCs/>
          <w:sz w:val="28"/>
          <w:szCs w:val="28"/>
        </w:rPr>
        <w:t>IV  ТЕХНИЧКА ДОКУМЕНТАЦИЈА И ПЛАНОВИ</w:t>
      </w:r>
      <w:r w:rsidRPr="005569B3">
        <w:rPr>
          <w:rFonts w:eastAsia="Arial" w:cs="Times New Roman"/>
          <w:b/>
          <w:position w:val="-1"/>
        </w:rPr>
        <w:t xml:space="preserve"> са </w:t>
      </w:r>
      <w:r w:rsidRPr="005569B3">
        <w:rPr>
          <w:rFonts w:eastAsia="Arial" w:cs="Times New Roman"/>
          <w:b/>
          <w:spacing w:val="1"/>
          <w:position w:val="-1"/>
        </w:rPr>
        <w:t xml:space="preserve"> </w:t>
      </w:r>
      <w:r w:rsidRPr="005569B3">
        <w:rPr>
          <w:rFonts w:eastAsia="Arial" w:cs="Times New Roman"/>
          <w:b/>
          <w:position w:val="-1"/>
        </w:rPr>
        <w:t>с</w:t>
      </w:r>
      <w:r w:rsidRPr="005569B3">
        <w:rPr>
          <w:rFonts w:eastAsia="Arial" w:cs="Times New Roman"/>
          <w:b/>
          <w:spacing w:val="-2"/>
          <w:position w:val="-1"/>
        </w:rPr>
        <w:t>т</w:t>
      </w:r>
      <w:r w:rsidRPr="005569B3">
        <w:rPr>
          <w:rFonts w:eastAsia="Arial" w:cs="Times New Roman"/>
          <w:b/>
          <w:position w:val="-1"/>
        </w:rPr>
        <w:t>р</w:t>
      </w:r>
      <w:r w:rsidRPr="005569B3">
        <w:rPr>
          <w:rFonts w:eastAsia="Arial" w:cs="Times New Roman"/>
          <w:b/>
          <w:spacing w:val="-6"/>
          <w:position w:val="-1"/>
        </w:rPr>
        <w:t>у</w:t>
      </w:r>
      <w:r w:rsidRPr="005569B3">
        <w:rPr>
          <w:rFonts w:eastAsia="Arial" w:cs="Times New Roman"/>
          <w:b/>
          <w:position w:val="-1"/>
        </w:rPr>
        <w:t>кт</w:t>
      </w:r>
      <w:r w:rsidRPr="005569B3">
        <w:rPr>
          <w:rFonts w:eastAsia="Arial" w:cs="Times New Roman"/>
          <w:b/>
          <w:spacing w:val="-6"/>
          <w:position w:val="-1"/>
        </w:rPr>
        <w:t>у</w:t>
      </w:r>
      <w:r w:rsidRPr="005569B3">
        <w:rPr>
          <w:rFonts w:eastAsia="Arial" w:cs="Times New Roman"/>
          <w:b/>
          <w:position w:val="-1"/>
        </w:rPr>
        <w:t xml:space="preserve">ром </w:t>
      </w:r>
      <w:r w:rsidRPr="005569B3">
        <w:rPr>
          <w:rFonts w:eastAsia="Arial" w:cs="Times New Roman"/>
          <w:b/>
          <w:spacing w:val="1"/>
          <w:position w:val="-1"/>
        </w:rPr>
        <w:t xml:space="preserve"> </w:t>
      </w:r>
      <w:r w:rsidRPr="005569B3">
        <w:rPr>
          <w:rFonts w:eastAsia="Arial" w:cs="Times New Roman"/>
          <w:b/>
          <w:position w:val="-1"/>
        </w:rPr>
        <w:t>це</w:t>
      </w:r>
      <w:r w:rsidRPr="005569B3">
        <w:rPr>
          <w:rFonts w:eastAsia="Arial" w:cs="Times New Roman"/>
          <w:b/>
          <w:spacing w:val="-1"/>
          <w:position w:val="-1"/>
        </w:rPr>
        <w:t>н</w:t>
      </w:r>
      <w:r w:rsidRPr="005569B3">
        <w:rPr>
          <w:rFonts w:eastAsia="Arial" w:cs="Times New Roman"/>
          <w:b/>
          <w:position w:val="-1"/>
        </w:rPr>
        <w:t xml:space="preserve">е: </w:t>
      </w:r>
    </w:p>
    <w:p w:rsidR="00795D82" w:rsidRPr="005569B3" w:rsidRDefault="00795D82" w:rsidP="00795D82">
      <w:pPr>
        <w:spacing w:before="29"/>
        <w:ind w:left="426" w:right="566" w:hanging="206"/>
        <w:jc w:val="both"/>
        <w:rPr>
          <w:rFonts w:eastAsia="Arial" w:cs="Times New Roman"/>
        </w:rPr>
      </w:pPr>
      <w:r w:rsidRPr="005569B3">
        <w:rPr>
          <w:rFonts w:eastAsia="Arial" w:cs="Times New Roman"/>
        </w:rPr>
        <w:t>П</w:t>
      </w:r>
      <w:r w:rsidRPr="005569B3">
        <w:rPr>
          <w:rFonts w:eastAsia="Arial" w:cs="Times New Roman"/>
          <w:spacing w:val="1"/>
        </w:rPr>
        <w:t>о</w:t>
      </w:r>
      <w:r w:rsidRPr="005569B3">
        <w:rPr>
          <w:rFonts w:eastAsia="Arial" w:cs="Times New Roman"/>
        </w:rPr>
        <w:t>н</w:t>
      </w:r>
      <w:r w:rsidRPr="005569B3">
        <w:rPr>
          <w:rFonts w:eastAsia="Arial" w:cs="Times New Roman"/>
          <w:spacing w:val="-3"/>
        </w:rPr>
        <w:t>у</w:t>
      </w:r>
      <w:r w:rsidRPr="005569B3">
        <w:rPr>
          <w:rFonts w:eastAsia="Arial" w:cs="Times New Roman"/>
          <w:spacing w:val="1"/>
        </w:rPr>
        <w:t>ђ</w:t>
      </w:r>
      <w:r w:rsidRPr="005569B3">
        <w:rPr>
          <w:rFonts w:eastAsia="Arial" w:cs="Times New Roman"/>
          <w:spacing w:val="-4"/>
        </w:rPr>
        <w:t>а</w:t>
      </w:r>
      <w:r w:rsidRPr="005569B3">
        <w:rPr>
          <w:rFonts w:eastAsia="Arial" w:cs="Times New Roman"/>
        </w:rPr>
        <w:t>ч т</w:t>
      </w:r>
      <w:r w:rsidRPr="005569B3">
        <w:rPr>
          <w:rFonts w:eastAsia="Arial" w:cs="Times New Roman"/>
          <w:spacing w:val="1"/>
        </w:rPr>
        <w:t>р</w:t>
      </w:r>
      <w:r w:rsidRPr="005569B3">
        <w:rPr>
          <w:rFonts w:eastAsia="Arial" w:cs="Times New Roman"/>
          <w:spacing w:val="-1"/>
        </w:rPr>
        <w:t>е</w:t>
      </w:r>
      <w:r w:rsidRPr="005569B3">
        <w:rPr>
          <w:rFonts w:eastAsia="Arial" w:cs="Times New Roman"/>
          <w:spacing w:val="-8"/>
        </w:rPr>
        <w:t>б</w:t>
      </w:r>
      <w:r w:rsidRPr="005569B3">
        <w:rPr>
          <w:rFonts w:eastAsia="Arial" w:cs="Times New Roman"/>
        </w:rPr>
        <w:t>а</w:t>
      </w:r>
      <w:r w:rsidRPr="005569B3">
        <w:rPr>
          <w:rFonts w:eastAsia="Arial" w:cs="Times New Roman"/>
          <w:spacing w:val="1"/>
        </w:rPr>
        <w:t xml:space="preserve"> </w:t>
      </w:r>
      <w:r w:rsidRPr="005569B3">
        <w:rPr>
          <w:rFonts w:eastAsia="Arial" w:cs="Times New Roman"/>
        </w:rPr>
        <w:t>да</w:t>
      </w:r>
      <w:r w:rsidRPr="005569B3">
        <w:rPr>
          <w:rFonts w:eastAsia="Arial" w:cs="Times New Roman"/>
          <w:spacing w:val="1"/>
        </w:rPr>
        <w:t xml:space="preserve"> </w:t>
      </w:r>
      <w:r w:rsidRPr="005569B3">
        <w:rPr>
          <w:rFonts w:eastAsia="Arial" w:cs="Times New Roman"/>
        </w:rPr>
        <w:t>по</w:t>
      </w:r>
      <w:r w:rsidRPr="005569B3">
        <w:rPr>
          <w:rFonts w:eastAsia="Arial" w:cs="Times New Roman"/>
          <w:spacing w:val="-2"/>
        </w:rPr>
        <w:t>пу</w:t>
      </w:r>
      <w:r w:rsidRPr="005569B3">
        <w:rPr>
          <w:rFonts w:eastAsia="Arial" w:cs="Times New Roman"/>
          <w:spacing w:val="1"/>
        </w:rPr>
        <w:t>н</w:t>
      </w:r>
      <w:r w:rsidRPr="005569B3">
        <w:rPr>
          <w:rFonts w:eastAsia="Arial" w:cs="Times New Roman"/>
        </w:rPr>
        <w:t>и</w:t>
      </w:r>
      <w:r w:rsidRPr="005569B3">
        <w:rPr>
          <w:rFonts w:eastAsia="Arial" w:cs="Times New Roman"/>
          <w:spacing w:val="1"/>
        </w:rPr>
        <w:t xml:space="preserve"> о</w:t>
      </w:r>
      <w:r w:rsidRPr="005569B3">
        <w:rPr>
          <w:rFonts w:eastAsia="Arial" w:cs="Times New Roman"/>
          <w:spacing w:val="-1"/>
        </w:rPr>
        <w:t>б</w:t>
      </w:r>
      <w:r w:rsidRPr="005569B3">
        <w:rPr>
          <w:rFonts w:eastAsia="Arial" w:cs="Times New Roman"/>
          <w:spacing w:val="1"/>
        </w:rPr>
        <w:t>р</w:t>
      </w:r>
      <w:r w:rsidRPr="005569B3">
        <w:rPr>
          <w:rFonts w:eastAsia="Arial" w:cs="Times New Roman"/>
          <w:spacing w:val="-1"/>
        </w:rPr>
        <w:t>а</w:t>
      </w:r>
      <w:r w:rsidRPr="005569B3">
        <w:rPr>
          <w:rFonts w:eastAsia="Arial" w:cs="Times New Roman"/>
        </w:rPr>
        <w:t>з</w:t>
      </w:r>
      <w:r w:rsidRPr="005569B3">
        <w:rPr>
          <w:rFonts w:eastAsia="Arial" w:cs="Times New Roman"/>
          <w:spacing w:val="1"/>
        </w:rPr>
        <w:t>а</w:t>
      </w:r>
      <w:r w:rsidRPr="005569B3">
        <w:rPr>
          <w:rFonts w:eastAsia="Arial" w:cs="Times New Roman"/>
        </w:rPr>
        <w:t>ц с</w:t>
      </w:r>
      <w:r w:rsidRPr="005569B3">
        <w:rPr>
          <w:rFonts w:eastAsia="Arial" w:cs="Times New Roman"/>
          <w:spacing w:val="1"/>
        </w:rPr>
        <w:t>т</w:t>
      </w:r>
      <w:r w:rsidRPr="005569B3">
        <w:rPr>
          <w:rFonts w:eastAsia="Arial" w:cs="Times New Roman"/>
          <w:spacing w:val="-1"/>
        </w:rPr>
        <w:t>р</w:t>
      </w:r>
      <w:r w:rsidRPr="005569B3">
        <w:rPr>
          <w:rFonts w:eastAsia="Arial" w:cs="Times New Roman"/>
          <w:spacing w:val="-2"/>
        </w:rPr>
        <w:t>у</w:t>
      </w:r>
      <w:r w:rsidRPr="005569B3">
        <w:rPr>
          <w:rFonts w:eastAsia="Arial" w:cs="Times New Roman"/>
          <w:spacing w:val="3"/>
        </w:rPr>
        <w:t>кт</w:t>
      </w:r>
      <w:r w:rsidRPr="005569B3">
        <w:rPr>
          <w:rFonts w:eastAsia="Arial" w:cs="Times New Roman"/>
          <w:spacing w:val="-5"/>
        </w:rPr>
        <w:t>у</w:t>
      </w:r>
      <w:r w:rsidRPr="005569B3">
        <w:rPr>
          <w:rFonts w:eastAsia="Arial" w:cs="Times New Roman"/>
          <w:spacing w:val="1"/>
        </w:rPr>
        <w:t>р</w:t>
      </w:r>
      <w:r w:rsidRPr="005569B3">
        <w:rPr>
          <w:rFonts w:eastAsia="Arial" w:cs="Times New Roman"/>
        </w:rPr>
        <w:t>е</w:t>
      </w:r>
      <w:r w:rsidRPr="005569B3">
        <w:rPr>
          <w:rFonts w:eastAsia="Arial" w:cs="Times New Roman"/>
          <w:spacing w:val="1"/>
        </w:rPr>
        <w:t xml:space="preserve"> </w:t>
      </w:r>
      <w:r w:rsidRPr="005569B3">
        <w:rPr>
          <w:rFonts w:eastAsia="Arial" w:cs="Times New Roman"/>
          <w:spacing w:val="-3"/>
        </w:rPr>
        <w:t>ц</w:t>
      </w:r>
      <w:r w:rsidRPr="005569B3">
        <w:rPr>
          <w:rFonts w:eastAsia="Arial" w:cs="Times New Roman"/>
          <w:spacing w:val="1"/>
        </w:rPr>
        <w:t>е</w:t>
      </w:r>
      <w:r w:rsidRPr="005569B3">
        <w:rPr>
          <w:rFonts w:eastAsia="Arial" w:cs="Times New Roman"/>
        </w:rPr>
        <w:t>не</w:t>
      </w:r>
      <w:r w:rsidRPr="005569B3">
        <w:rPr>
          <w:rFonts w:eastAsia="Arial" w:cs="Times New Roman"/>
          <w:spacing w:val="4"/>
        </w:rPr>
        <w:t xml:space="preserve"> </w:t>
      </w:r>
      <w:r w:rsidRPr="005569B3">
        <w:rPr>
          <w:rFonts w:eastAsia="Arial" w:cs="Times New Roman"/>
        </w:rPr>
        <w:t>на</w:t>
      </w:r>
      <w:r w:rsidRPr="005569B3">
        <w:rPr>
          <w:rFonts w:eastAsia="Arial" w:cs="Times New Roman"/>
          <w:spacing w:val="-2"/>
        </w:rPr>
        <w:t xml:space="preserve"> </w:t>
      </w:r>
      <w:r w:rsidRPr="005569B3">
        <w:rPr>
          <w:rFonts w:eastAsia="Arial" w:cs="Times New Roman"/>
        </w:rPr>
        <w:t>сл</w:t>
      </w:r>
      <w:r w:rsidRPr="005569B3">
        <w:rPr>
          <w:rFonts w:eastAsia="Arial" w:cs="Times New Roman"/>
          <w:spacing w:val="-4"/>
        </w:rPr>
        <w:t>е</w:t>
      </w:r>
      <w:r w:rsidRPr="005569B3">
        <w:rPr>
          <w:rFonts w:eastAsia="Arial" w:cs="Times New Roman"/>
          <w:spacing w:val="-1"/>
        </w:rPr>
        <w:t>д</w:t>
      </w:r>
      <w:r w:rsidRPr="005569B3">
        <w:rPr>
          <w:rFonts w:eastAsia="Arial" w:cs="Times New Roman"/>
          <w:spacing w:val="1"/>
        </w:rPr>
        <w:t>ећ</w:t>
      </w:r>
      <w:r w:rsidRPr="005569B3">
        <w:rPr>
          <w:rFonts w:eastAsia="Arial" w:cs="Times New Roman"/>
        </w:rPr>
        <w:t>и</w:t>
      </w:r>
      <w:r w:rsidRPr="005569B3">
        <w:rPr>
          <w:rFonts w:eastAsia="Arial" w:cs="Times New Roman"/>
          <w:spacing w:val="-2"/>
        </w:rPr>
        <w:t xml:space="preserve"> </w:t>
      </w:r>
      <w:r w:rsidRPr="005569B3">
        <w:rPr>
          <w:rFonts w:eastAsia="Arial" w:cs="Times New Roman"/>
        </w:rPr>
        <w:t>н</w:t>
      </w:r>
      <w:r w:rsidRPr="005569B3">
        <w:rPr>
          <w:rFonts w:eastAsia="Arial" w:cs="Times New Roman"/>
          <w:spacing w:val="-6"/>
        </w:rPr>
        <w:t>а</w:t>
      </w:r>
      <w:r w:rsidRPr="005569B3">
        <w:rPr>
          <w:rFonts w:eastAsia="Arial" w:cs="Times New Roman"/>
        </w:rPr>
        <w:t>чин:</w:t>
      </w:r>
    </w:p>
    <w:p w:rsidR="00795D82" w:rsidRPr="005569B3" w:rsidRDefault="00795D82" w:rsidP="00795D82">
      <w:pPr>
        <w:pStyle w:val="ListParagraph"/>
        <w:numPr>
          <w:ilvl w:val="0"/>
          <w:numId w:val="20"/>
        </w:numPr>
        <w:ind w:right="566"/>
        <w:jc w:val="both"/>
        <w:rPr>
          <w:rFonts w:eastAsia="Arial" w:cs="Times New Roman"/>
          <w:sz w:val="26"/>
          <w:szCs w:val="26"/>
        </w:rPr>
      </w:pPr>
      <w:r w:rsidRPr="005569B3">
        <w:rPr>
          <w:rFonts w:cs="Times New Roman"/>
        </w:rPr>
        <w:tab/>
      </w:r>
      <w:r w:rsidRPr="005569B3">
        <w:rPr>
          <w:rFonts w:eastAsia="Arial" w:cs="Times New Roman"/>
        </w:rPr>
        <w:t>у</w:t>
      </w:r>
      <w:r w:rsidRPr="005569B3">
        <w:rPr>
          <w:rFonts w:eastAsia="Arial" w:cs="Times New Roman"/>
          <w:spacing w:val="38"/>
        </w:rPr>
        <w:t xml:space="preserve"> </w:t>
      </w:r>
      <w:r w:rsidRPr="005569B3">
        <w:rPr>
          <w:rFonts w:eastAsia="Arial" w:cs="Times New Roman"/>
          <w:spacing w:val="3"/>
        </w:rPr>
        <w:t>к</w:t>
      </w:r>
      <w:r w:rsidRPr="005569B3">
        <w:rPr>
          <w:rFonts w:eastAsia="Arial" w:cs="Times New Roman"/>
          <w:spacing w:val="-4"/>
        </w:rPr>
        <w:t>о</w:t>
      </w:r>
      <w:r w:rsidRPr="005569B3">
        <w:rPr>
          <w:rFonts w:eastAsia="Arial" w:cs="Times New Roman"/>
          <w:spacing w:val="1"/>
        </w:rPr>
        <w:t>ло</w:t>
      </w:r>
      <w:r w:rsidRPr="005569B3">
        <w:rPr>
          <w:rFonts w:eastAsia="Arial" w:cs="Times New Roman"/>
        </w:rPr>
        <w:t>ни</w:t>
      </w:r>
      <w:r w:rsidRPr="005569B3">
        <w:rPr>
          <w:rFonts w:eastAsia="Arial" w:cs="Times New Roman"/>
          <w:spacing w:val="42"/>
        </w:rPr>
        <w:t xml:space="preserve"> ''</w:t>
      </w:r>
      <w:r w:rsidRPr="005569B3">
        <w:rPr>
          <w:rFonts w:cs="Times New Roman"/>
          <w:bCs/>
          <w:lang w:val="sr-Cyrl-CS"/>
        </w:rPr>
        <w:t xml:space="preserve">појединачна цена </w:t>
      </w:r>
      <w:r w:rsidRPr="005569B3">
        <w:rPr>
          <w:rFonts w:eastAsia="Arial" w:cs="Times New Roman"/>
          <w:spacing w:val="-2"/>
        </w:rPr>
        <w:t>у</w:t>
      </w:r>
      <w:r w:rsidRPr="005569B3">
        <w:rPr>
          <w:rFonts w:eastAsia="Arial" w:cs="Times New Roman"/>
        </w:rPr>
        <w:t>пис</w:t>
      </w:r>
      <w:r w:rsidRPr="005569B3">
        <w:rPr>
          <w:rFonts w:eastAsia="Arial" w:cs="Times New Roman"/>
          <w:spacing w:val="-4"/>
        </w:rPr>
        <w:t>а</w:t>
      </w:r>
      <w:r w:rsidRPr="005569B3">
        <w:rPr>
          <w:rFonts w:eastAsia="Arial" w:cs="Times New Roman"/>
        </w:rPr>
        <w:t>ти</w:t>
      </w:r>
      <w:r w:rsidRPr="005569B3">
        <w:rPr>
          <w:rFonts w:eastAsia="Arial" w:cs="Times New Roman"/>
          <w:spacing w:val="37"/>
        </w:rPr>
        <w:t xml:space="preserve"> </w:t>
      </w:r>
      <w:r w:rsidRPr="005569B3">
        <w:rPr>
          <w:rFonts w:eastAsia="Arial" w:cs="Times New Roman"/>
          <w:spacing w:val="3"/>
        </w:rPr>
        <w:t>к</w:t>
      </w:r>
      <w:r w:rsidRPr="005569B3">
        <w:rPr>
          <w:rFonts w:eastAsia="Arial" w:cs="Times New Roman"/>
          <w:spacing w:val="-4"/>
        </w:rPr>
        <w:t>о</w:t>
      </w:r>
      <w:r w:rsidRPr="005569B3">
        <w:rPr>
          <w:rFonts w:eastAsia="Arial" w:cs="Times New Roman"/>
          <w:spacing w:val="-1"/>
        </w:rPr>
        <w:t>л</w:t>
      </w:r>
      <w:r w:rsidRPr="005569B3">
        <w:rPr>
          <w:rFonts w:eastAsia="Arial" w:cs="Times New Roman"/>
        </w:rPr>
        <w:t>и</w:t>
      </w:r>
      <w:r w:rsidRPr="005569B3">
        <w:rPr>
          <w:rFonts w:eastAsia="Arial" w:cs="Times New Roman"/>
          <w:spacing w:val="3"/>
        </w:rPr>
        <w:t>к</w:t>
      </w:r>
      <w:r w:rsidRPr="005569B3">
        <w:rPr>
          <w:rFonts w:eastAsia="Arial" w:cs="Times New Roman"/>
        </w:rPr>
        <w:t>о</w:t>
      </w:r>
      <w:r w:rsidRPr="005569B3">
        <w:rPr>
          <w:rFonts w:eastAsia="Arial" w:cs="Times New Roman"/>
          <w:spacing w:val="39"/>
        </w:rPr>
        <w:t xml:space="preserve"> </w:t>
      </w:r>
      <w:r w:rsidRPr="005569B3">
        <w:rPr>
          <w:rFonts w:eastAsia="Arial" w:cs="Times New Roman"/>
        </w:rPr>
        <w:t>износи</w:t>
      </w:r>
      <w:r w:rsidRPr="005569B3">
        <w:rPr>
          <w:rFonts w:eastAsia="Arial" w:cs="Times New Roman"/>
          <w:spacing w:val="39"/>
        </w:rPr>
        <w:t xml:space="preserve"> </w:t>
      </w:r>
      <w:r w:rsidRPr="005569B3">
        <w:rPr>
          <w:rFonts w:eastAsia="Arial" w:cs="Times New Roman"/>
        </w:rPr>
        <w:t>ј</w:t>
      </w:r>
      <w:r w:rsidRPr="005569B3">
        <w:rPr>
          <w:rFonts w:eastAsia="Arial" w:cs="Times New Roman"/>
          <w:spacing w:val="-4"/>
        </w:rPr>
        <w:t>е</w:t>
      </w:r>
      <w:r w:rsidRPr="005569B3">
        <w:rPr>
          <w:rFonts w:eastAsia="Arial" w:cs="Times New Roman"/>
          <w:spacing w:val="-1"/>
        </w:rPr>
        <w:t>д</w:t>
      </w:r>
      <w:r w:rsidRPr="005569B3">
        <w:rPr>
          <w:rFonts w:eastAsia="Arial" w:cs="Times New Roman"/>
        </w:rPr>
        <w:t>ин</w:t>
      </w:r>
      <w:r w:rsidRPr="005569B3">
        <w:rPr>
          <w:rFonts w:eastAsia="Arial" w:cs="Times New Roman"/>
          <w:spacing w:val="-2"/>
        </w:rPr>
        <w:t>и</w:t>
      </w:r>
      <w:r w:rsidRPr="005569B3">
        <w:rPr>
          <w:rFonts w:eastAsia="Arial" w:cs="Times New Roman"/>
        </w:rPr>
        <w:t>ч</w:t>
      </w:r>
      <w:r w:rsidRPr="005569B3">
        <w:rPr>
          <w:rFonts w:eastAsia="Arial" w:cs="Times New Roman"/>
          <w:spacing w:val="-1"/>
        </w:rPr>
        <w:t>н</w:t>
      </w:r>
      <w:r w:rsidRPr="005569B3">
        <w:rPr>
          <w:rFonts w:eastAsia="Arial" w:cs="Times New Roman"/>
        </w:rPr>
        <w:t>а</w:t>
      </w:r>
      <w:r w:rsidRPr="005569B3">
        <w:rPr>
          <w:rFonts w:eastAsia="Arial" w:cs="Times New Roman"/>
          <w:spacing w:val="42"/>
        </w:rPr>
        <w:t xml:space="preserve"> </w:t>
      </w:r>
      <w:r w:rsidRPr="005569B3">
        <w:rPr>
          <w:rFonts w:eastAsia="Arial" w:cs="Times New Roman"/>
          <w:spacing w:val="-3"/>
        </w:rPr>
        <w:t>ц</w:t>
      </w:r>
      <w:r w:rsidRPr="005569B3">
        <w:rPr>
          <w:rFonts w:eastAsia="Arial" w:cs="Times New Roman"/>
          <w:spacing w:val="1"/>
        </w:rPr>
        <w:t>е</w:t>
      </w:r>
      <w:r w:rsidRPr="005569B3">
        <w:rPr>
          <w:rFonts w:eastAsia="Arial" w:cs="Times New Roman"/>
        </w:rPr>
        <w:t>на</w:t>
      </w:r>
      <w:r w:rsidRPr="005569B3">
        <w:rPr>
          <w:rFonts w:eastAsia="Arial" w:cs="Times New Roman"/>
          <w:spacing w:val="39"/>
        </w:rPr>
        <w:t xml:space="preserve"> </w:t>
      </w:r>
      <w:r w:rsidRPr="005569B3">
        <w:rPr>
          <w:rFonts w:eastAsia="Arial" w:cs="Times New Roman"/>
          <w:spacing w:val="-3"/>
        </w:rPr>
        <w:t>б</w:t>
      </w:r>
      <w:r w:rsidRPr="005569B3">
        <w:rPr>
          <w:rFonts w:eastAsia="Arial" w:cs="Times New Roman"/>
          <w:spacing w:val="-4"/>
        </w:rPr>
        <w:t>е</w:t>
      </w:r>
      <w:r w:rsidRPr="005569B3">
        <w:rPr>
          <w:rFonts w:eastAsia="Arial" w:cs="Times New Roman"/>
        </w:rPr>
        <w:t>з</w:t>
      </w:r>
      <w:r w:rsidRPr="005569B3">
        <w:rPr>
          <w:rFonts w:eastAsia="Arial" w:cs="Times New Roman"/>
          <w:spacing w:val="39"/>
        </w:rPr>
        <w:t xml:space="preserve"> </w:t>
      </w:r>
      <w:r w:rsidRPr="005569B3">
        <w:rPr>
          <w:rFonts w:eastAsia="Arial" w:cs="Times New Roman"/>
        </w:rPr>
        <w:t>П</w:t>
      </w:r>
      <w:r w:rsidRPr="005569B3">
        <w:rPr>
          <w:rFonts w:eastAsia="Arial" w:cs="Times New Roman"/>
          <w:spacing w:val="-1"/>
        </w:rPr>
        <w:t>Д</w:t>
      </w:r>
      <w:r w:rsidRPr="005569B3">
        <w:rPr>
          <w:rFonts w:eastAsia="Arial" w:cs="Times New Roman"/>
          <w:spacing w:val="5"/>
        </w:rPr>
        <w:t>В</w:t>
      </w:r>
      <w:r w:rsidRPr="005569B3">
        <w:rPr>
          <w:rFonts w:eastAsia="Arial" w:cs="Times New Roman"/>
          <w:spacing w:val="-1"/>
        </w:rPr>
        <w:t>-</w:t>
      </w:r>
      <w:r w:rsidRPr="005569B3">
        <w:rPr>
          <w:rFonts w:eastAsia="Arial" w:cs="Times New Roman"/>
          <w:spacing w:val="2"/>
        </w:rPr>
        <w:t>а</w:t>
      </w:r>
      <w:r w:rsidRPr="005569B3">
        <w:rPr>
          <w:rFonts w:eastAsia="Arial" w:cs="Times New Roman"/>
        </w:rPr>
        <w:t>.</w:t>
      </w:r>
    </w:p>
    <w:p w:rsidR="00795D82" w:rsidRPr="005569B3" w:rsidRDefault="00795D82" w:rsidP="00795D82">
      <w:pPr>
        <w:pStyle w:val="ListParagraph"/>
        <w:numPr>
          <w:ilvl w:val="0"/>
          <w:numId w:val="35"/>
        </w:numPr>
        <w:ind w:right="566"/>
        <w:jc w:val="both"/>
        <w:rPr>
          <w:rFonts w:eastAsia="Arial" w:cs="Times New Roman"/>
        </w:rPr>
      </w:pPr>
      <w:r w:rsidRPr="005569B3">
        <w:rPr>
          <w:rFonts w:eastAsia="Arial" w:cs="Times New Roman"/>
        </w:rPr>
        <w:tab/>
        <w:t>у</w:t>
      </w:r>
      <w:r w:rsidRPr="005569B3">
        <w:rPr>
          <w:rFonts w:eastAsia="Arial" w:cs="Times New Roman"/>
          <w:spacing w:val="46"/>
        </w:rPr>
        <w:t xml:space="preserve"> к</w:t>
      </w:r>
      <w:r w:rsidRPr="005569B3">
        <w:rPr>
          <w:rFonts w:eastAsia="Arial" w:cs="Times New Roman"/>
          <w:spacing w:val="3"/>
        </w:rPr>
        <w:t>о</w:t>
      </w:r>
      <w:r w:rsidRPr="005569B3">
        <w:rPr>
          <w:rFonts w:eastAsia="Arial" w:cs="Times New Roman"/>
          <w:spacing w:val="-4"/>
        </w:rPr>
        <w:t>л</w:t>
      </w:r>
      <w:r w:rsidRPr="005569B3">
        <w:rPr>
          <w:rFonts w:eastAsia="Arial" w:cs="Times New Roman"/>
          <w:spacing w:val="1"/>
        </w:rPr>
        <w:t>он</w:t>
      </w:r>
      <w:r w:rsidRPr="005569B3">
        <w:rPr>
          <w:rFonts w:eastAsia="Arial" w:cs="Times New Roman"/>
        </w:rPr>
        <w:t>и</w:t>
      </w:r>
      <w:r w:rsidRPr="005569B3">
        <w:rPr>
          <w:rFonts w:eastAsia="Arial" w:cs="Times New Roman"/>
          <w:spacing w:val="48"/>
        </w:rPr>
        <w:t xml:space="preserve"> ''У</w:t>
      </w:r>
      <w:r w:rsidRPr="005569B3">
        <w:rPr>
          <w:rFonts w:eastAsia="Arial" w:cs="Times New Roman"/>
          <w:bCs/>
          <w:spacing w:val="48"/>
          <w:lang w:val="sr-Cyrl-CS"/>
        </w:rPr>
        <w:t>к</w:t>
      </w:r>
      <w:r w:rsidRPr="005569B3">
        <w:rPr>
          <w:rFonts w:cs="Times New Roman"/>
          <w:bCs/>
          <w:lang w:val="sr-Cyrl-CS"/>
        </w:rPr>
        <w:t xml:space="preserve">упни износ </w:t>
      </w:r>
      <w:r w:rsidRPr="005569B3">
        <w:rPr>
          <w:rFonts w:eastAsia="Arial" w:cs="Times New Roman"/>
          <w:bCs/>
          <w:spacing w:val="-2"/>
          <w:lang w:val="sr-Cyrl-CS"/>
        </w:rPr>
        <w:t>у</w:t>
      </w:r>
      <w:r w:rsidRPr="005569B3">
        <w:rPr>
          <w:rFonts w:eastAsia="Arial" w:cs="Times New Roman"/>
          <w:spacing w:val="-2"/>
        </w:rPr>
        <w:t>п</w:t>
      </w:r>
      <w:r w:rsidRPr="005569B3">
        <w:rPr>
          <w:rFonts w:eastAsia="Arial" w:cs="Times New Roman"/>
        </w:rPr>
        <w:t>ис</w:t>
      </w:r>
      <w:r w:rsidRPr="005569B3">
        <w:rPr>
          <w:rFonts w:eastAsia="Arial" w:cs="Times New Roman"/>
          <w:spacing w:val="-4"/>
        </w:rPr>
        <w:t>ат</w:t>
      </w:r>
      <w:r w:rsidRPr="005569B3">
        <w:rPr>
          <w:rFonts w:eastAsia="Arial" w:cs="Times New Roman"/>
        </w:rPr>
        <w:t>и</w:t>
      </w:r>
      <w:r w:rsidRPr="005569B3">
        <w:rPr>
          <w:rFonts w:eastAsia="Arial" w:cs="Times New Roman"/>
          <w:spacing w:val="49"/>
        </w:rPr>
        <w:t xml:space="preserve"> у</w:t>
      </w:r>
      <w:r w:rsidRPr="005569B3">
        <w:rPr>
          <w:rFonts w:eastAsia="Arial" w:cs="Times New Roman"/>
          <w:spacing w:val="-2"/>
        </w:rPr>
        <w:t>к</w:t>
      </w:r>
      <w:r w:rsidRPr="005569B3">
        <w:rPr>
          <w:rFonts w:eastAsia="Arial" w:cs="Times New Roman"/>
          <w:spacing w:val="5"/>
        </w:rPr>
        <w:t>у</w:t>
      </w:r>
      <w:r w:rsidRPr="005569B3">
        <w:rPr>
          <w:rFonts w:eastAsia="Arial" w:cs="Times New Roman"/>
          <w:spacing w:val="-2"/>
        </w:rPr>
        <w:t>п</w:t>
      </w:r>
      <w:r w:rsidRPr="005569B3">
        <w:rPr>
          <w:rFonts w:eastAsia="Arial" w:cs="Times New Roman"/>
          <w:spacing w:val="-1"/>
        </w:rPr>
        <w:t>на</w:t>
      </w:r>
      <w:r w:rsidRPr="005569B3">
        <w:rPr>
          <w:rFonts w:eastAsia="Arial" w:cs="Times New Roman"/>
          <w:spacing w:val="49"/>
        </w:rPr>
        <w:t xml:space="preserve"> ц</w:t>
      </w:r>
      <w:r w:rsidRPr="005569B3">
        <w:rPr>
          <w:rFonts w:eastAsia="Arial" w:cs="Times New Roman"/>
          <w:spacing w:val="-3"/>
        </w:rPr>
        <w:t>е</w:t>
      </w:r>
      <w:r w:rsidRPr="005569B3">
        <w:rPr>
          <w:rFonts w:eastAsia="Arial" w:cs="Times New Roman"/>
          <w:spacing w:val="1"/>
        </w:rPr>
        <w:t>н</w:t>
      </w:r>
      <w:r w:rsidRPr="005569B3">
        <w:rPr>
          <w:rFonts w:eastAsia="Arial" w:cs="Times New Roman"/>
        </w:rPr>
        <w:t>а</w:t>
      </w:r>
      <w:r w:rsidRPr="005569B3">
        <w:rPr>
          <w:rFonts w:eastAsia="Arial" w:cs="Times New Roman"/>
          <w:spacing w:val="48"/>
        </w:rPr>
        <w:t xml:space="preserve"> б</w:t>
      </w:r>
      <w:r w:rsidRPr="005569B3">
        <w:rPr>
          <w:rFonts w:eastAsia="Arial" w:cs="Times New Roman"/>
          <w:spacing w:val="-3"/>
        </w:rPr>
        <w:t>е</w:t>
      </w:r>
      <w:r w:rsidRPr="005569B3">
        <w:rPr>
          <w:rFonts w:eastAsia="Arial" w:cs="Times New Roman"/>
          <w:spacing w:val="-4"/>
        </w:rPr>
        <w:t>з</w:t>
      </w:r>
      <w:r w:rsidRPr="005569B3">
        <w:rPr>
          <w:rFonts w:eastAsia="Arial" w:cs="Times New Roman"/>
          <w:spacing w:val="46"/>
        </w:rPr>
        <w:t xml:space="preserve"> П</w:t>
      </w:r>
      <w:r w:rsidRPr="005569B3">
        <w:rPr>
          <w:rFonts w:eastAsia="Arial" w:cs="Times New Roman"/>
          <w:spacing w:val="-1"/>
        </w:rPr>
        <w:t>ДВ</w:t>
      </w:r>
      <w:r w:rsidRPr="005569B3">
        <w:rPr>
          <w:rFonts w:eastAsia="Arial" w:cs="Times New Roman"/>
          <w:spacing w:val="3"/>
        </w:rPr>
        <w:t>-</w:t>
      </w:r>
      <w:r w:rsidRPr="005569B3">
        <w:rPr>
          <w:rFonts w:eastAsia="Arial" w:cs="Times New Roman"/>
          <w:spacing w:val="-1"/>
        </w:rPr>
        <w:t>а</w:t>
      </w:r>
      <w:r w:rsidRPr="005569B3">
        <w:rPr>
          <w:rFonts w:eastAsia="Arial" w:cs="Times New Roman"/>
          <w:spacing w:val="49"/>
        </w:rPr>
        <w:t xml:space="preserve"> з</w:t>
      </w:r>
      <w:r w:rsidRPr="005569B3">
        <w:rPr>
          <w:rFonts w:eastAsia="Arial" w:cs="Times New Roman"/>
        </w:rPr>
        <w:t>а</w:t>
      </w:r>
      <w:r w:rsidRPr="005569B3">
        <w:rPr>
          <w:rFonts w:eastAsia="Arial" w:cs="Times New Roman"/>
          <w:spacing w:val="47"/>
        </w:rPr>
        <w:t xml:space="preserve"> с</w:t>
      </w:r>
      <w:r w:rsidRPr="005569B3">
        <w:rPr>
          <w:rFonts w:eastAsia="Arial" w:cs="Times New Roman"/>
          <w:spacing w:val="-3"/>
        </w:rPr>
        <w:t>ва</w:t>
      </w:r>
      <w:r w:rsidRPr="005569B3">
        <w:rPr>
          <w:rFonts w:eastAsia="Arial" w:cs="Times New Roman"/>
          <w:spacing w:val="-1"/>
        </w:rPr>
        <w:t>к</w:t>
      </w:r>
      <w:r w:rsidRPr="005569B3">
        <w:rPr>
          <w:rFonts w:eastAsia="Arial" w:cs="Times New Roman"/>
        </w:rPr>
        <w:t>и</w:t>
      </w:r>
      <w:r w:rsidRPr="005569B3">
        <w:rPr>
          <w:rFonts w:eastAsia="Arial" w:cs="Times New Roman"/>
          <w:spacing w:val="48"/>
        </w:rPr>
        <w:t xml:space="preserve"> т</w:t>
      </w:r>
      <w:r w:rsidRPr="005569B3">
        <w:rPr>
          <w:rFonts w:eastAsia="Arial" w:cs="Times New Roman"/>
          <w:spacing w:val="-2"/>
        </w:rPr>
        <w:t>р</w:t>
      </w:r>
      <w:r w:rsidRPr="005569B3">
        <w:rPr>
          <w:rFonts w:eastAsia="Arial" w:cs="Times New Roman"/>
          <w:spacing w:val="1"/>
        </w:rPr>
        <w:t>аж</w:t>
      </w:r>
      <w:r w:rsidRPr="005569B3">
        <w:rPr>
          <w:rFonts w:eastAsia="Arial" w:cs="Times New Roman"/>
          <w:spacing w:val="-2"/>
        </w:rPr>
        <w:t>е</w:t>
      </w:r>
      <w:r w:rsidRPr="005569B3">
        <w:rPr>
          <w:rFonts w:eastAsia="Arial" w:cs="Times New Roman"/>
          <w:spacing w:val="1"/>
        </w:rPr>
        <w:t>н</w:t>
      </w:r>
      <w:r w:rsidRPr="005569B3">
        <w:rPr>
          <w:rFonts w:eastAsia="Arial" w:cs="Times New Roman"/>
        </w:rPr>
        <w:t>и</w:t>
      </w:r>
      <w:r w:rsidRPr="005569B3">
        <w:rPr>
          <w:rFonts w:eastAsia="Arial" w:cs="Times New Roman"/>
          <w:spacing w:val="48"/>
        </w:rPr>
        <w:t xml:space="preserve"> п</w:t>
      </w:r>
      <w:r w:rsidRPr="005569B3">
        <w:rPr>
          <w:rFonts w:eastAsia="Arial" w:cs="Times New Roman"/>
        </w:rPr>
        <w:t>р</w:t>
      </w:r>
      <w:r w:rsidRPr="005569B3">
        <w:rPr>
          <w:rFonts w:eastAsia="Arial" w:cs="Times New Roman"/>
          <w:spacing w:val="-3"/>
        </w:rPr>
        <w:t>ед</w:t>
      </w:r>
      <w:r w:rsidRPr="005569B3">
        <w:rPr>
          <w:rFonts w:eastAsia="Arial" w:cs="Times New Roman"/>
          <w:spacing w:val="-1"/>
        </w:rPr>
        <w:t>м</w:t>
      </w:r>
      <w:r w:rsidRPr="005569B3">
        <w:rPr>
          <w:rFonts w:eastAsia="Arial" w:cs="Times New Roman"/>
          <w:spacing w:val="-2"/>
        </w:rPr>
        <w:t>е</w:t>
      </w:r>
      <w:r w:rsidRPr="005569B3">
        <w:rPr>
          <w:rFonts w:eastAsia="Arial" w:cs="Times New Roman"/>
          <w:spacing w:val="-9"/>
        </w:rPr>
        <w:t>т</w:t>
      </w:r>
      <w:r w:rsidRPr="005569B3">
        <w:rPr>
          <w:rFonts w:eastAsia="Arial" w:cs="Times New Roman"/>
        </w:rPr>
        <w:t xml:space="preserve"> јавне</w:t>
      </w:r>
      <w:r w:rsidRPr="005569B3">
        <w:rPr>
          <w:rFonts w:eastAsia="Arial" w:cs="Times New Roman"/>
          <w:spacing w:val="4"/>
        </w:rPr>
        <w:t xml:space="preserve"> н</w:t>
      </w:r>
      <w:r w:rsidRPr="005569B3">
        <w:rPr>
          <w:rFonts w:eastAsia="Arial" w:cs="Times New Roman"/>
        </w:rPr>
        <w:t>а</w:t>
      </w:r>
      <w:r w:rsidRPr="005569B3">
        <w:rPr>
          <w:rFonts w:eastAsia="Arial" w:cs="Times New Roman"/>
          <w:spacing w:val="-5"/>
        </w:rPr>
        <w:t>ба</w:t>
      </w:r>
      <w:r w:rsidRPr="005569B3">
        <w:rPr>
          <w:rFonts w:eastAsia="Arial" w:cs="Times New Roman"/>
          <w:spacing w:val="1"/>
        </w:rPr>
        <w:t>в</w:t>
      </w:r>
      <w:r w:rsidRPr="005569B3">
        <w:rPr>
          <w:rFonts w:eastAsia="Arial" w:cs="Times New Roman"/>
          <w:spacing w:val="2"/>
        </w:rPr>
        <w:t>ке и</w:t>
      </w:r>
      <w:r w:rsidRPr="005569B3">
        <w:rPr>
          <w:rFonts w:eastAsia="Arial" w:cs="Times New Roman"/>
          <w:spacing w:val="1"/>
        </w:rPr>
        <w:t xml:space="preserve"> т</w:t>
      </w:r>
      <w:r w:rsidRPr="005569B3">
        <w:rPr>
          <w:rFonts w:eastAsia="Arial" w:cs="Times New Roman"/>
          <w:spacing w:val="-2"/>
        </w:rPr>
        <w:t>о</w:t>
      </w:r>
      <w:r w:rsidRPr="005569B3">
        <w:rPr>
          <w:rFonts w:eastAsia="Arial" w:cs="Times New Roman"/>
          <w:spacing w:val="2"/>
        </w:rPr>
        <w:t xml:space="preserve"> т</w:t>
      </w:r>
      <w:r w:rsidRPr="005569B3">
        <w:rPr>
          <w:rFonts w:eastAsia="Arial" w:cs="Times New Roman"/>
          <w:spacing w:val="-4"/>
        </w:rPr>
        <w:t>а</w:t>
      </w:r>
      <w:r w:rsidRPr="005569B3">
        <w:rPr>
          <w:rFonts w:eastAsia="Arial" w:cs="Times New Roman"/>
          <w:spacing w:val="1"/>
        </w:rPr>
        <w:t>к</w:t>
      </w:r>
      <w:r w:rsidRPr="005569B3">
        <w:rPr>
          <w:rFonts w:eastAsia="Arial" w:cs="Times New Roman"/>
          <w:spacing w:val="3"/>
        </w:rPr>
        <w:t>о</w:t>
      </w:r>
      <w:r w:rsidRPr="005569B3">
        <w:rPr>
          <w:rFonts w:eastAsia="Arial" w:cs="Times New Roman"/>
          <w:spacing w:val="4"/>
        </w:rPr>
        <w:t xml:space="preserve"> ш</w:t>
      </w:r>
      <w:r w:rsidRPr="005569B3">
        <w:rPr>
          <w:rFonts w:eastAsia="Arial" w:cs="Times New Roman"/>
          <w:spacing w:val="-5"/>
        </w:rPr>
        <w:t>то</w:t>
      </w:r>
      <w:r w:rsidRPr="005569B3">
        <w:rPr>
          <w:rFonts w:eastAsia="Arial" w:cs="Times New Roman"/>
          <w:spacing w:val="4"/>
        </w:rPr>
        <w:t xml:space="preserve"> ћ</w:t>
      </w:r>
      <w:r w:rsidRPr="005569B3">
        <w:rPr>
          <w:rFonts w:eastAsia="Arial" w:cs="Times New Roman"/>
          <w:spacing w:val="-1"/>
        </w:rPr>
        <w:t>е</w:t>
      </w:r>
      <w:r w:rsidRPr="005569B3">
        <w:rPr>
          <w:rFonts w:eastAsia="Arial" w:cs="Times New Roman"/>
          <w:spacing w:val="4"/>
        </w:rPr>
        <w:t xml:space="preserve"> п</w:t>
      </w:r>
      <w:r w:rsidRPr="005569B3">
        <w:rPr>
          <w:rFonts w:eastAsia="Arial" w:cs="Times New Roman"/>
          <w:spacing w:val="-2"/>
        </w:rPr>
        <w:t>ом</w:t>
      </w:r>
      <w:r w:rsidRPr="005569B3">
        <w:rPr>
          <w:rFonts w:eastAsia="Arial" w:cs="Times New Roman"/>
        </w:rPr>
        <w:t>н</w:t>
      </w:r>
      <w:r w:rsidRPr="005569B3">
        <w:rPr>
          <w:rFonts w:eastAsia="Arial" w:cs="Times New Roman"/>
          <w:spacing w:val="-1"/>
        </w:rPr>
        <w:t>ож</w:t>
      </w:r>
      <w:r w:rsidRPr="005569B3">
        <w:rPr>
          <w:rFonts w:eastAsia="Arial" w:cs="Times New Roman"/>
          <w:spacing w:val="-2"/>
        </w:rPr>
        <w:t>ит</w:t>
      </w:r>
      <w:r w:rsidRPr="005569B3">
        <w:rPr>
          <w:rFonts w:eastAsia="Arial" w:cs="Times New Roman"/>
        </w:rPr>
        <w:t>и</w:t>
      </w:r>
      <w:r w:rsidRPr="005569B3">
        <w:rPr>
          <w:rFonts w:eastAsia="Arial" w:cs="Times New Roman"/>
          <w:spacing w:val="4"/>
        </w:rPr>
        <w:t xml:space="preserve"> ј</w:t>
      </w:r>
      <w:r w:rsidRPr="005569B3">
        <w:rPr>
          <w:rFonts w:eastAsia="Arial" w:cs="Times New Roman"/>
          <w:spacing w:val="-4"/>
        </w:rPr>
        <w:t>ед</w:t>
      </w:r>
      <w:r w:rsidRPr="005569B3">
        <w:rPr>
          <w:rFonts w:eastAsia="Arial" w:cs="Times New Roman"/>
          <w:spacing w:val="-1"/>
        </w:rPr>
        <w:t>и</w:t>
      </w:r>
      <w:r w:rsidRPr="005569B3">
        <w:rPr>
          <w:rFonts w:eastAsia="Arial" w:cs="Times New Roman"/>
        </w:rPr>
        <w:t>нич</w:t>
      </w:r>
      <w:r w:rsidRPr="005569B3">
        <w:rPr>
          <w:rFonts w:eastAsia="Arial" w:cs="Times New Roman"/>
          <w:spacing w:val="-1"/>
        </w:rPr>
        <w:t>ну</w:t>
      </w:r>
      <w:r w:rsidRPr="005569B3">
        <w:rPr>
          <w:rFonts w:eastAsia="Arial" w:cs="Times New Roman"/>
          <w:spacing w:val="1"/>
        </w:rPr>
        <w:t xml:space="preserve"> ц</w:t>
      </w:r>
      <w:r w:rsidRPr="005569B3">
        <w:rPr>
          <w:rFonts w:eastAsia="Arial" w:cs="Times New Roman"/>
          <w:spacing w:val="-3"/>
        </w:rPr>
        <w:t>е</w:t>
      </w:r>
      <w:r w:rsidRPr="005569B3">
        <w:rPr>
          <w:rFonts w:eastAsia="Arial" w:cs="Times New Roman"/>
          <w:spacing w:val="1"/>
        </w:rPr>
        <w:t>н</w:t>
      </w:r>
      <w:r w:rsidRPr="005569B3">
        <w:rPr>
          <w:rFonts w:eastAsia="Arial" w:cs="Times New Roman"/>
        </w:rPr>
        <w:t xml:space="preserve">у </w:t>
      </w:r>
      <w:r w:rsidRPr="005569B3">
        <w:rPr>
          <w:rFonts w:eastAsia="Arial" w:cs="Times New Roman"/>
          <w:spacing w:val="-1"/>
        </w:rPr>
        <w:t>бе</w:t>
      </w:r>
      <w:r w:rsidRPr="005569B3">
        <w:rPr>
          <w:rFonts w:eastAsia="Arial" w:cs="Times New Roman"/>
          <w:spacing w:val="-4"/>
        </w:rPr>
        <w:t>з</w:t>
      </w:r>
      <w:r w:rsidRPr="005569B3">
        <w:rPr>
          <w:rFonts w:eastAsia="Arial" w:cs="Times New Roman"/>
          <w:spacing w:val="4"/>
        </w:rPr>
        <w:t xml:space="preserve"> П</w:t>
      </w:r>
      <w:r w:rsidRPr="005569B3">
        <w:rPr>
          <w:rFonts w:eastAsia="Arial" w:cs="Times New Roman"/>
          <w:spacing w:val="-1"/>
        </w:rPr>
        <w:t>ДВ</w:t>
      </w:r>
      <w:r w:rsidRPr="005569B3">
        <w:rPr>
          <w:rFonts w:eastAsia="Arial" w:cs="Times New Roman"/>
          <w:spacing w:val="7"/>
        </w:rPr>
        <w:t>-</w:t>
      </w:r>
      <w:r w:rsidRPr="005569B3">
        <w:rPr>
          <w:rFonts w:eastAsia="Arial" w:cs="Times New Roman"/>
          <w:spacing w:val="-1"/>
        </w:rPr>
        <w:t>а</w:t>
      </w:r>
      <w:r w:rsidRPr="005569B3">
        <w:rPr>
          <w:rFonts w:eastAsia="Arial" w:cs="Times New Roman"/>
        </w:rPr>
        <w:t xml:space="preserve"> са</w:t>
      </w:r>
      <w:r w:rsidRPr="005569B3">
        <w:rPr>
          <w:rFonts w:eastAsia="Arial" w:cs="Times New Roman"/>
          <w:spacing w:val="3"/>
        </w:rPr>
        <w:t xml:space="preserve"> т</w:t>
      </w:r>
      <w:r w:rsidRPr="005569B3">
        <w:rPr>
          <w:rFonts w:eastAsia="Arial" w:cs="Times New Roman"/>
          <w:spacing w:val="-2"/>
        </w:rPr>
        <w:t>р</w:t>
      </w:r>
      <w:r w:rsidRPr="005569B3">
        <w:rPr>
          <w:rFonts w:eastAsia="Arial" w:cs="Times New Roman"/>
          <w:spacing w:val="1"/>
        </w:rPr>
        <w:t>аж</w:t>
      </w:r>
      <w:r w:rsidRPr="005569B3">
        <w:rPr>
          <w:rFonts w:eastAsia="Arial" w:cs="Times New Roman"/>
          <w:spacing w:val="-2"/>
        </w:rPr>
        <w:t>е</w:t>
      </w:r>
      <w:r w:rsidRPr="005569B3">
        <w:rPr>
          <w:rFonts w:eastAsia="Arial" w:cs="Times New Roman"/>
          <w:spacing w:val="1"/>
        </w:rPr>
        <w:t>н</w:t>
      </w:r>
      <w:r w:rsidRPr="005569B3">
        <w:rPr>
          <w:rFonts w:eastAsia="Arial" w:cs="Times New Roman"/>
        </w:rPr>
        <w:t>им</w:t>
      </w:r>
      <w:r w:rsidRPr="005569B3">
        <w:rPr>
          <w:rFonts w:eastAsia="Arial" w:cs="Times New Roman"/>
          <w:spacing w:val="2"/>
        </w:rPr>
        <w:t xml:space="preserve"> к</w:t>
      </w:r>
      <w:r w:rsidRPr="005569B3">
        <w:rPr>
          <w:rFonts w:eastAsia="Arial" w:cs="Times New Roman"/>
          <w:spacing w:val="-3"/>
        </w:rPr>
        <w:t>ол</w:t>
      </w:r>
      <w:r w:rsidRPr="005569B3">
        <w:rPr>
          <w:rFonts w:eastAsia="Arial" w:cs="Times New Roman"/>
          <w:spacing w:val="-1"/>
        </w:rPr>
        <w:t>и</w:t>
      </w:r>
      <w:r w:rsidRPr="005569B3">
        <w:rPr>
          <w:rFonts w:eastAsia="Arial" w:cs="Times New Roman"/>
        </w:rPr>
        <w:t>чина</w:t>
      </w:r>
      <w:r w:rsidRPr="005569B3">
        <w:rPr>
          <w:rFonts w:eastAsia="Arial" w:cs="Times New Roman"/>
          <w:spacing w:val="1"/>
        </w:rPr>
        <w:t>ма</w:t>
      </w:r>
    </w:p>
    <w:p w:rsidR="00795D82" w:rsidRPr="0002077E" w:rsidRDefault="00795D82" w:rsidP="00795D82">
      <w:pPr>
        <w:pStyle w:val="ListParagraph"/>
        <w:numPr>
          <w:ilvl w:val="0"/>
          <w:numId w:val="35"/>
        </w:numPr>
        <w:ind w:right="566"/>
        <w:jc w:val="both"/>
        <w:rPr>
          <w:rFonts w:cs="Times New Roman"/>
          <w:sz w:val="26"/>
          <w:szCs w:val="26"/>
        </w:rPr>
      </w:pPr>
      <w:r w:rsidRPr="0002077E">
        <w:rPr>
          <w:rFonts w:eastAsia="Arial" w:cs="Times New Roman"/>
        </w:rPr>
        <w:t xml:space="preserve"> и  </w:t>
      </w:r>
      <w:r w:rsidRPr="0002077E">
        <w:rPr>
          <w:rFonts w:eastAsia="Arial" w:cs="Times New Roman"/>
          <w:spacing w:val="9"/>
        </w:rPr>
        <w:t xml:space="preserve"> </w:t>
      </w:r>
      <w:r w:rsidRPr="0002077E">
        <w:rPr>
          <w:rFonts w:eastAsia="Arial" w:cs="Times New Roman"/>
        </w:rPr>
        <w:t>На</w:t>
      </w:r>
      <w:r w:rsidRPr="0002077E">
        <w:rPr>
          <w:rFonts w:eastAsia="Arial" w:cs="Times New Roman"/>
          <w:spacing w:val="3"/>
        </w:rPr>
        <w:t xml:space="preserve"> </w:t>
      </w:r>
      <w:r w:rsidRPr="0002077E">
        <w:rPr>
          <w:rFonts w:eastAsia="Arial" w:cs="Times New Roman"/>
          <w:spacing w:val="-2"/>
        </w:rPr>
        <w:t>к</w:t>
      </w:r>
      <w:r w:rsidRPr="0002077E">
        <w:rPr>
          <w:rFonts w:eastAsia="Arial" w:cs="Times New Roman"/>
          <w:spacing w:val="1"/>
        </w:rPr>
        <w:t>ра</w:t>
      </w:r>
      <w:r w:rsidRPr="0002077E">
        <w:rPr>
          <w:rFonts w:eastAsia="Arial" w:cs="Times New Roman"/>
        </w:rPr>
        <w:t xml:space="preserve">ју сваке табеле </w:t>
      </w:r>
      <w:r w:rsidRPr="0002077E">
        <w:rPr>
          <w:rFonts w:eastAsia="Arial" w:cs="Times New Roman"/>
          <w:spacing w:val="-2"/>
        </w:rPr>
        <w:t>у</w:t>
      </w:r>
      <w:r w:rsidRPr="0002077E">
        <w:rPr>
          <w:rFonts w:eastAsia="Arial" w:cs="Times New Roman"/>
        </w:rPr>
        <w:t>пис</w:t>
      </w:r>
      <w:r w:rsidRPr="0002077E">
        <w:rPr>
          <w:rFonts w:eastAsia="Arial" w:cs="Times New Roman"/>
          <w:spacing w:val="-4"/>
        </w:rPr>
        <w:t>а</w:t>
      </w:r>
      <w:r w:rsidRPr="0002077E">
        <w:rPr>
          <w:rFonts w:eastAsia="Arial" w:cs="Times New Roman"/>
        </w:rPr>
        <w:t>ти</w:t>
      </w:r>
      <w:r w:rsidRPr="0002077E">
        <w:rPr>
          <w:rFonts w:eastAsia="Arial" w:cs="Times New Roman"/>
          <w:spacing w:val="3"/>
        </w:rPr>
        <w:t xml:space="preserve"> </w:t>
      </w:r>
      <w:r w:rsidRPr="0002077E">
        <w:rPr>
          <w:rFonts w:eastAsia="Arial" w:cs="Times New Roman"/>
          <w:spacing w:val="-2"/>
        </w:rPr>
        <w:t>у</w:t>
      </w:r>
      <w:r w:rsidRPr="0002077E">
        <w:rPr>
          <w:rFonts w:eastAsia="Arial" w:cs="Times New Roman"/>
          <w:spacing w:val="3"/>
        </w:rPr>
        <w:t>к</w:t>
      </w:r>
      <w:r w:rsidRPr="0002077E">
        <w:rPr>
          <w:rFonts w:eastAsia="Arial" w:cs="Times New Roman"/>
          <w:spacing w:val="-2"/>
        </w:rPr>
        <w:t>у</w:t>
      </w:r>
      <w:r w:rsidRPr="0002077E">
        <w:rPr>
          <w:rFonts w:eastAsia="Arial" w:cs="Times New Roman"/>
        </w:rPr>
        <w:t>п</w:t>
      </w:r>
      <w:r w:rsidRPr="0002077E">
        <w:rPr>
          <w:rFonts w:eastAsia="Arial" w:cs="Times New Roman"/>
          <w:spacing w:val="1"/>
        </w:rPr>
        <w:t>н</w:t>
      </w:r>
      <w:r w:rsidRPr="0002077E">
        <w:rPr>
          <w:rFonts w:eastAsia="Arial" w:cs="Times New Roman"/>
        </w:rPr>
        <w:t>у</w:t>
      </w:r>
      <w:r w:rsidRPr="0002077E">
        <w:rPr>
          <w:rFonts w:eastAsia="Arial" w:cs="Times New Roman"/>
          <w:spacing w:val="3"/>
        </w:rPr>
        <w:t xml:space="preserve"> </w:t>
      </w:r>
      <w:r w:rsidRPr="0002077E">
        <w:rPr>
          <w:rFonts w:eastAsia="Arial" w:cs="Times New Roman"/>
          <w:spacing w:val="-3"/>
        </w:rPr>
        <w:t>ц</w:t>
      </w:r>
      <w:r w:rsidRPr="0002077E">
        <w:rPr>
          <w:rFonts w:eastAsia="Arial" w:cs="Times New Roman"/>
          <w:spacing w:val="1"/>
        </w:rPr>
        <w:t>е</w:t>
      </w:r>
      <w:r w:rsidRPr="0002077E">
        <w:rPr>
          <w:rFonts w:eastAsia="Arial" w:cs="Times New Roman"/>
          <w:spacing w:val="2"/>
        </w:rPr>
        <w:t>н</w:t>
      </w:r>
      <w:r w:rsidRPr="0002077E">
        <w:rPr>
          <w:rFonts w:eastAsia="Arial" w:cs="Times New Roman"/>
        </w:rPr>
        <w:t>у пр</w:t>
      </w:r>
      <w:r w:rsidRPr="0002077E">
        <w:rPr>
          <w:rFonts w:eastAsia="Arial" w:cs="Times New Roman"/>
          <w:spacing w:val="-3"/>
        </w:rPr>
        <w:t>е</w:t>
      </w:r>
      <w:r w:rsidRPr="0002077E">
        <w:rPr>
          <w:rFonts w:eastAsia="Arial" w:cs="Times New Roman"/>
          <w:spacing w:val="-1"/>
        </w:rPr>
        <w:t>д</w:t>
      </w:r>
      <w:r w:rsidRPr="0002077E">
        <w:rPr>
          <w:rFonts w:eastAsia="Arial" w:cs="Times New Roman"/>
        </w:rPr>
        <w:t>м</w:t>
      </w:r>
      <w:r w:rsidRPr="0002077E">
        <w:rPr>
          <w:rFonts w:eastAsia="Arial" w:cs="Times New Roman"/>
          <w:spacing w:val="-6"/>
        </w:rPr>
        <w:t>е</w:t>
      </w:r>
      <w:r w:rsidRPr="0002077E">
        <w:rPr>
          <w:rFonts w:eastAsia="Arial" w:cs="Times New Roman"/>
          <w:spacing w:val="-4"/>
        </w:rPr>
        <w:t>т</w:t>
      </w:r>
      <w:r w:rsidRPr="0002077E">
        <w:rPr>
          <w:rFonts w:eastAsia="Arial" w:cs="Times New Roman"/>
        </w:rPr>
        <w:t>а</w:t>
      </w:r>
      <w:r w:rsidRPr="0002077E">
        <w:rPr>
          <w:rFonts w:eastAsia="Arial" w:cs="Times New Roman"/>
          <w:spacing w:val="5"/>
        </w:rPr>
        <w:t xml:space="preserve"> </w:t>
      </w:r>
      <w:r w:rsidRPr="0002077E">
        <w:rPr>
          <w:rFonts w:eastAsia="Arial" w:cs="Times New Roman"/>
          <w:spacing w:val="-3"/>
        </w:rPr>
        <w:t>н</w:t>
      </w:r>
      <w:r w:rsidRPr="0002077E">
        <w:rPr>
          <w:rFonts w:eastAsia="Arial" w:cs="Times New Roman"/>
          <w:spacing w:val="1"/>
        </w:rPr>
        <w:t>а</w:t>
      </w:r>
      <w:r w:rsidRPr="0002077E">
        <w:rPr>
          <w:rFonts w:eastAsia="Arial" w:cs="Times New Roman"/>
          <w:spacing w:val="-6"/>
        </w:rPr>
        <w:t>б</w:t>
      </w:r>
      <w:r w:rsidRPr="0002077E">
        <w:rPr>
          <w:rFonts w:eastAsia="Arial" w:cs="Times New Roman"/>
          <w:spacing w:val="1"/>
        </w:rPr>
        <w:t>а</w:t>
      </w:r>
      <w:r w:rsidRPr="0002077E">
        <w:rPr>
          <w:rFonts w:eastAsia="Arial" w:cs="Times New Roman"/>
        </w:rPr>
        <w:t>в</w:t>
      </w:r>
      <w:r w:rsidRPr="0002077E">
        <w:rPr>
          <w:rFonts w:eastAsia="Arial" w:cs="Times New Roman"/>
          <w:spacing w:val="2"/>
        </w:rPr>
        <w:t>к</w:t>
      </w:r>
      <w:r w:rsidRPr="0002077E">
        <w:rPr>
          <w:rFonts w:eastAsia="Arial" w:cs="Times New Roman"/>
        </w:rPr>
        <w:t>е</w:t>
      </w:r>
      <w:r w:rsidRPr="0002077E">
        <w:rPr>
          <w:rFonts w:eastAsia="Arial" w:cs="Times New Roman"/>
          <w:spacing w:val="3"/>
        </w:rPr>
        <w:t xml:space="preserve"> без </w:t>
      </w:r>
      <w:r w:rsidRPr="0002077E">
        <w:rPr>
          <w:rFonts w:eastAsia="Arial" w:cs="Times New Roman"/>
        </w:rPr>
        <w:t xml:space="preserve"> П</w:t>
      </w:r>
      <w:r w:rsidRPr="0002077E">
        <w:rPr>
          <w:rFonts w:eastAsia="Arial" w:cs="Times New Roman"/>
          <w:spacing w:val="1"/>
        </w:rPr>
        <w:t>ДВ</w:t>
      </w:r>
      <w:r w:rsidRPr="0002077E">
        <w:rPr>
          <w:rFonts w:eastAsia="Arial" w:cs="Times New Roman"/>
          <w:spacing w:val="-1"/>
        </w:rPr>
        <w:t>-а</w:t>
      </w:r>
      <w:r w:rsidRPr="0002077E">
        <w:rPr>
          <w:rFonts w:eastAsia="Arial" w:cs="Times New Roman"/>
        </w:rPr>
        <w:t>.</w:t>
      </w:r>
    </w:p>
    <w:p w:rsidR="00795D82" w:rsidRDefault="00795D82" w:rsidP="00795D82">
      <w:pPr>
        <w:ind w:right="566"/>
        <w:jc w:val="both"/>
        <w:rPr>
          <w:rFonts w:cs="Times New Roman"/>
          <w:sz w:val="26"/>
          <w:szCs w:val="26"/>
        </w:rPr>
      </w:pPr>
    </w:p>
    <w:p w:rsidR="00795D82" w:rsidRDefault="00795D82" w:rsidP="00795D82">
      <w:pPr>
        <w:ind w:right="566"/>
        <w:jc w:val="both"/>
        <w:rPr>
          <w:rFonts w:cs="Times New Roman"/>
          <w:sz w:val="26"/>
          <w:szCs w:val="26"/>
        </w:rPr>
      </w:pPr>
    </w:p>
    <w:p w:rsidR="00795D82" w:rsidRDefault="00795D82" w:rsidP="00795D82">
      <w:pPr>
        <w:ind w:right="566"/>
        <w:jc w:val="both"/>
        <w:rPr>
          <w:rFonts w:cs="Times New Roman"/>
          <w:sz w:val="26"/>
          <w:szCs w:val="26"/>
        </w:rPr>
      </w:pPr>
    </w:p>
    <w:p w:rsidR="00795D82" w:rsidRDefault="00795D82" w:rsidP="00795D82">
      <w:pPr>
        <w:ind w:right="566"/>
        <w:jc w:val="both"/>
        <w:rPr>
          <w:rFonts w:cs="Times New Roman"/>
          <w:sz w:val="26"/>
          <w:szCs w:val="26"/>
        </w:rPr>
      </w:pPr>
    </w:p>
    <w:p w:rsidR="00795D82" w:rsidRDefault="00795D82" w:rsidP="00795D82">
      <w:pPr>
        <w:ind w:right="566"/>
        <w:jc w:val="both"/>
        <w:rPr>
          <w:rFonts w:cs="Times New Roman"/>
          <w:sz w:val="26"/>
          <w:szCs w:val="26"/>
        </w:rPr>
      </w:pPr>
    </w:p>
    <w:p w:rsidR="00795D82" w:rsidRDefault="00795D82" w:rsidP="00795D82">
      <w:pPr>
        <w:ind w:right="566"/>
        <w:jc w:val="both"/>
        <w:rPr>
          <w:rFonts w:cs="Times New Roman"/>
          <w:sz w:val="26"/>
          <w:szCs w:val="26"/>
        </w:rPr>
      </w:pPr>
    </w:p>
    <w:p w:rsidR="00795D82" w:rsidRDefault="00795D82" w:rsidP="00795D82">
      <w:pPr>
        <w:ind w:right="566"/>
        <w:jc w:val="both"/>
        <w:rPr>
          <w:rFonts w:cs="Times New Roman"/>
          <w:sz w:val="26"/>
          <w:szCs w:val="26"/>
        </w:rPr>
      </w:pPr>
    </w:p>
    <w:p w:rsidR="00795D82" w:rsidRDefault="00795D82" w:rsidP="00795D82">
      <w:pPr>
        <w:ind w:right="566"/>
        <w:jc w:val="both"/>
        <w:rPr>
          <w:rFonts w:cs="Times New Roman"/>
          <w:sz w:val="26"/>
          <w:szCs w:val="26"/>
        </w:rPr>
      </w:pPr>
    </w:p>
    <w:p w:rsidR="00795D82" w:rsidRDefault="00795D82" w:rsidP="00795D82">
      <w:pPr>
        <w:ind w:right="566"/>
        <w:jc w:val="both"/>
        <w:rPr>
          <w:rFonts w:cs="Times New Roman"/>
          <w:sz w:val="26"/>
          <w:szCs w:val="26"/>
        </w:rPr>
      </w:pPr>
    </w:p>
    <w:p w:rsidR="00795D82" w:rsidRDefault="00795D82" w:rsidP="00795D82">
      <w:pPr>
        <w:ind w:right="566"/>
        <w:jc w:val="both"/>
        <w:rPr>
          <w:rFonts w:cs="Times New Roman"/>
          <w:sz w:val="26"/>
          <w:szCs w:val="26"/>
        </w:rPr>
      </w:pPr>
    </w:p>
    <w:p w:rsidR="00795D82" w:rsidRDefault="00795D82" w:rsidP="00795D82">
      <w:pPr>
        <w:ind w:right="566"/>
        <w:jc w:val="both"/>
        <w:rPr>
          <w:rFonts w:cs="Times New Roman"/>
          <w:sz w:val="26"/>
          <w:szCs w:val="26"/>
        </w:rPr>
      </w:pPr>
    </w:p>
    <w:p w:rsidR="00795D82" w:rsidRDefault="00795D82" w:rsidP="00795D82">
      <w:pPr>
        <w:ind w:right="566"/>
        <w:jc w:val="both"/>
        <w:rPr>
          <w:rFonts w:cs="Times New Roman"/>
          <w:sz w:val="26"/>
          <w:szCs w:val="26"/>
        </w:rPr>
      </w:pPr>
    </w:p>
    <w:p w:rsidR="00795D82" w:rsidRDefault="00795D82" w:rsidP="00795D82">
      <w:pPr>
        <w:ind w:right="566"/>
        <w:jc w:val="both"/>
        <w:rPr>
          <w:rFonts w:cs="Times New Roman"/>
          <w:sz w:val="26"/>
          <w:szCs w:val="26"/>
        </w:rPr>
      </w:pPr>
    </w:p>
    <w:p w:rsidR="00795D82" w:rsidRDefault="00795D82" w:rsidP="00795D82">
      <w:pPr>
        <w:ind w:right="566"/>
        <w:jc w:val="both"/>
        <w:rPr>
          <w:rFonts w:cs="Times New Roman"/>
          <w:sz w:val="26"/>
          <w:szCs w:val="26"/>
        </w:rPr>
      </w:pPr>
    </w:p>
    <w:p w:rsidR="00311599" w:rsidRDefault="00311599" w:rsidP="00795D82">
      <w:pPr>
        <w:ind w:right="566"/>
        <w:jc w:val="both"/>
        <w:rPr>
          <w:rFonts w:cs="Times New Roman"/>
          <w:sz w:val="26"/>
          <w:szCs w:val="26"/>
        </w:rPr>
      </w:pPr>
    </w:p>
    <w:p w:rsidR="00311599" w:rsidRDefault="00311599" w:rsidP="00795D82">
      <w:pPr>
        <w:ind w:right="566"/>
        <w:jc w:val="both"/>
        <w:rPr>
          <w:rFonts w:cs="Times New Roman"/>
          <w:sz w:val="26"/>
          <w:szCs w:val="26"/>
        </w:rPr>
      </w:pPr>
    </w:p>
    <w:p w:rsidR="00311599" w:rsidRDefault="00311599" w:rsidP="00795D82">
      <w:pPr>
        <w:ind w:right="566"/>
        <w:jc w:val="both"/>
        <w:rPr>
          <w:rFonts w:cs="Times New Roman"/>
          <w:sz w:val="26"/>
          <w:szCs w:val="26"/>
        </w:rPr>
      </w:pPr>
    </w:p>
    <w:p w:rsidR="00795D82" w:rsidRDefault="00795D82" w:rsidP="00795D82">
      <w:pPr>
        <w:ind w:right="566"/>
        <w:jc w:val="both"/>
        <w:rPr>
          <w:rFonts w:cs="Times New Roman"/>
          <w:sz w:val="26"/>
          <w:szCs w:val="26"/>
        </w:rPr>
      </w:pPr>
    </w:p>
    <w:p w:rsidR="00795D82" w:rsidRPr="00AC65EE" w:rsidRDefault="00795D82" w:rsidP="00795D82">
      <w:pPr>
        <w:ind w:right="566"/>
        <w:jc w:val="both"/>
        <w:rPr>
          <w:rFonts w:cs="Times New Roman"/>
          <w:sz w:val="26"/>
          <w:szCs w:val="26"/>
        </w:rPr>
      </w:pPr>
    </w:p>
    <w:p w:rsidR="00795D82" w:rsidRPr="00264827" w:rsidRDefault="00795D82" w:rsidP="00795D82">
      <w:pPr>
        <w:shd w:val="clear" w:color="auto" w:fill="C6D9F1"/>
        <w:jc w:val="center"/>
        <w:rPr>
          <w:rFonts w:cs="Times New Roman"/>
          <w:b/>
          <w:bCs/>
          <w:iCs/>
          <w:sz w:val="28"/>
          <w:szCs w:val="28"/>
        </w:rPr>
      </w:pPr>
      <w:r w:rsidRPr="00264827">
        <w:rPr>
          <w:rFonts w:cs="Times New Roman"/>
          <w:b/>
          <w:bCs/>
          <w:iCs/>
          <w:sz w:val="28"/>
          <w:szCs w:val="28"/>
        </w:rPr>
        <w:lastRenderedPageBreak/>
        <w:t>X  ОБРАЗАЦ ТРОШКОВА ПРИПРЕМЕ ПОНУДЕ</w:t>
      </w:r>
    </w:p>
    <w:p w:rsidR="00795D82" w:rsidRPr="00264827" w:rsidRDefault="00795D82" w:rsidP="00795D82">
      <w:pPr>
        <w:shd w:val="clear" w:color="auto" w:fill="C6D9F1"/>
        <w:jc w:val="center"/>
        <w:rPr>
          <w:rFonts w:cs="Times New Roman"/>
          <w:b/>
          <w:bCs/>
          <w:iCs/>
          <w:sz w:val="28"/>
          <w:szCs w:val="28"/>
        </w:rPr>
      </w:pPr>
    </w:p>
    <w:p w:rsidR="00795D82" w:rsidRPr="00264827" w:rsidRDefault="00795D82" w:rsidP="00795D82">
      <w:pPr>
        <w:spacing w:after="120"/>
        <w:jc w:val="both"/>
        <w:rPr>
          <w:rFonts w:cs="Times New Roman"/>
          <w:b/>
        </w:rPr>
      </w:pPr>
      <w:r w:rsidRPr="00264827">
        <w:rPr>
          <w:rFonts w:cs="Times New Roman"/>
        </w:rPr>
        <w:t xml:space="preserve">У складу са чланом 88. </w:t>
      </w:r>
      <w:r w:rsidRPr="00264827">
        <w:rPr>
          <w:rFonts w:cs="Times New Roman"/>
          <w:lang w:val="sr-Cyrl-CS"/>
        </w:rPr>
        <w:t>став 1.</w:t>
      </w:r>
      <w:r w:rsidRPr="00264827">
        <w:rPr>
          <w:rFonts w:cs="Times New Roman"/>
        </w:rPr>
        <w:t xml:space="preserve"> Закона, понуђач ____________________ </w:t>
      </w:r>
      <w:r w:rsidRPr="00264827">
        <w:rPr>
          <w:rFonts w:cs="Times New Roman"/>
          <w:lang w:val="ru-RU"/>
        </w:rPr>
        <w:t>[</w:t>
      </w:r>
      <w:r w:rsidRPr="00264827">
        <w:rPr>
          <w:rFonts w:cs="Times New Roman"/>
          <w:iCs/>
        </w:rPr>
        <w:t xml:space="preserve">навести </w:t>
      </w:r>
      <w:r w:rsidRPr="00264827">
        <w:rPr>
          <w:rFonts w:cs="Times New Roman"/>
          <w:iCs/>
          <w:lang w:val="sr-Cyrl-CS"/>
        </w:rPr>
        <w:t>назив понуђача</w:t>
      </w:r>
      <w:r w:rsidRPr="00264827">
        <w:rPr>
          <w:rFonts w:cs="Times New Roman"/>
          <w:iCs/>
        </w:rPr>
        <w:t xml:space="preserve">], </w:t>
      </w:r>
      <w:r w:rsidRPr="00264827">
        <w:rPr>
          <w:rFonts w:cs="Times New Roman"/>
        </w:rPr>
        <w:t>достав</w:t>
      </w:r>
      <w:r w:rsidRPr="00264827">
        <w:rPr>
          <w:rFonts w:cs="Times New Roman"/>
          <w:lang w:val="sr-Cyrl-CS"/>
        </w:rPr>
        <w:t xml:space="preserve">ља </w:t>
      </w:r>
      <w:r w:rsidRPr="00264827">
        <w:rPr>
          <w:rFonts w:cs="Times New Roman"/>
        </w:rPr>
        <w:t xml:space="preserve">укупан износ и структуру трошкова припремања понуде, </w:t>
      </w:r>
      <w:r w:rsidRPr="00264827">
        <w:rPr>
          <w:rFonts w:cs="Times New Roman"/>
          <w:lang w:val="sr-Cyrl-CS"/>
        </w:rPr>
        <w:t xml:space="preserve">како следи у </w:t>
      </w:r>
      <w:r w:rsidRPr="00264827">
        <w:rPr>
          <w:rFonts w:cs="Times New Roman"/>
        </w:rPr>
        <w:t>табели:</w:t>
      </w:r>
    </w:p>
    <w:tbl>
      <w:tblPr>
        <w:tblW w:w="0" w:type="auto"/>
        <w:tblInd w:w="153" w:type="dxa"/>
        <w:tblLayout w:type="fixed"/>
        <w:tblLook w:val="0000"/>
      </w:tblPr>
      <w:tblGrid>
        <w:gridCol w:w="5565"/>
        <w:gridCol w:w="3300"/>
      </w:tblGrid>
      <w:tr w:rsidR="00795D82" w:rsidRPr="00264827" w:rsidTr="00FF5224">
        <w:tc>
          <w:tcPr>
            <w:tcW w:w="5565"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jc w:val="center"/>
              <w:rPr>
                <w:rFonts w:cs="Times New Roman"/>
                <w:b/>
              </w:rPr>
            </w:pPr>
            <w:r w:rsidRPr="00264827">
              <w:rPr>
                <w:rFonts w:cs="Times New Roman"/>
                <w:b/>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95D82" w:rsidRPr="00264827" w:rsidRDefault="00795D82" w:rsidP="00FF5224">
            <w:pPr>
              <w:jc w:val="center"/>
              <w:rPr>
                <w:rFonts w:cs="Times New Roman"/>
              </w:rPr>
            </w:pPr>
            <w:r w:rsidRPr="00264827">
              <w:rPr>
                <w:rFonts w:cs="Times New Roman"/>
                <w:b/>
              </w:rPr>
              <w:t>ИЗНОС ТРОШКА У РСД</w:t>
            </w:r>
          </w:p>
        </w:tc>
      </w:tr>
      <w:tr w:rsidR="00795D82" w:rsidRPr="00264827" w:rsidTr="00FF5224">
        <w:tc>
          <w:tcPr>
            <w:tcW w:w="5565"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snapToGrid w:val="0"/>
              <w:jc w:val="both"/>
              <w:rPr>
                <w:rFonts w:cs="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95D82" w:rsidRPr="00264827" w:rsidRDefault="00795D82" w:rsidP="00FF5224">
            <w:pPr>
              <w:snapToGrid w:val="0"/>
              <w:jc w:val="right"/>
              <w:rPr>
                <w:rFonts w:cs="Times New Roman"/>
              </w:rPr>
            </w:pPr>
          </w:p>
        </w:tc>
      </w:tr>
      <w:tr w:rsidR="00795D82" w:rsidRPr="00264827" w:rsidTr="00FF5224">
        <w:tc>
          <w:tcPr>
            <w:tcW w:w="5565"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snapToGrid w:val="0"/>
              <w:jc w:val="both"/>
              <w:rPr>
                <w:rFonts w:cs="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95D82" w:rsidRPr="00264827" w:rsidRDefault="00795D82" w:rsidP="00FF5224">
            <w:pPr>
              <w:snapToGrid w:val="0"/>
              <w:jc w:val="right"/>
              <w:rPr>
                <w:rFonts w:cs="Times New Roman"/>
              </w:rPr>
            </w:pPr>
          </w:p>
        </w:tc>
      </w:tr>
      <w:tr w:rsidR="00795D82" w:rsidRPr="00264827" w:rsidTr="00FF5224">
        <w:tc>
          <w:tcPr>
            <w:tcW w:w="5565"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snapToGrid w:val="0"/>
              <w:jc w:val="both"/>
              <w:rPr>
                <w:rFonts w:cs="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95D82" w:rsidRPr="00264827" w:rsidRDefault="00795D82" w:rsidP="00FF5224">
            <w:pPr>
              <w:snapToGrid w:val="0"/>
              <w:rPr>
                <w:rFonts w:cs="Times New Roman"/>
              </w:rPr>
            </w:pPr>
          </w:p>
        </w:tc>
      </w:tr>
      <w:tr w:rsidR="00795D82" w:rsidRPr="00264827" w:rsidTr="00FF5224">
        <w:tc>
          <w:tcPr>
            <w:tcW w:w="5565"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snapToGrid w:val="0"/>
              <w:jc w:val="both"/>
              <w:rPr>
                <w:rFonts w:cs="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95D82" w:rsidRPr="00264827" w:rsidRDefault="00795D82" w:rsidP="00FF5224">
            <w:pPr>
              <w:snapToGrid w:val="0"/>
              <w:rPr>
                <w:rFonts w:cs="Times New Roman"/>
              </w:rPr>
            </w:pPr>
          </w:p>
        </w:tc>
      </w:tr>
      <w:tr w:rsidR="00795D82" w:rsidRPr="00264827" w:rsidTr="00FF5224">
        <w:tc>
          <w:tcPr>
            <w:tcW w:w="5565"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snapToGrid w:val="0"/>
              <w:jc w:val="both"/>
              <w:rPr>
                <w:rFonts w:cs="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95D82" w:rsidRPr="00264827" w:rsidRDefault="00795D82" w:rsidP="00FF5224">
            <w:pPr>
              <w:snapToGrid w:val="0"/>
              <w:rPr>
                <w:rFonts w:cs="Times New Roman"/>
              </w:rPr>
            </w:pPr>
          </w:p>
        </w:tc>
      </w:tr>
      <w:tr w:rsidR="00795D82" w:rsidRPr="00264827" w:rsidTr="00FF5224">
        <w:tc>
          <w:tcPr>
            <w:tcW w:w="5565"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snapToGrid w:val="0"/>
              <w:jc w:val="both"/>
              <w:rPr>
                <w:rFonts w:cs="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95D82" w:rsidRPr="00264827" w:rsidRDefault="00795D82" w:rsidP="00FF5224">
            <w:pPr>
              <w:snapToGrid w:val="0"/>
              <w:rPr>
                <w:rFonts w:cs="Times New Roman"/>
              </w:rPr>
            </w:pPr>
          </w:p>
        </w:tc>
      </w:tr>
      <w:tr w:rsidR="00795D82" w:rsidRPr="00264827" w:rsidTr="00FF5224">
        <w:tc>
          <w:tcPr>
            <w:tcW w:w="5565" w:type="dxa"/>
            <w:tcBorders>
              <w:top w:val="single" w:sz="4" w:space="0" w:color="000000"/>
              <w:left w:val="single" w:sz="4" w:space="0" w:color="000000"/>
              <w:bottom w:val="single" w:sz="4" w:space="0" w:color="000000"/>
            </w:tcBorders>
            <w:shd w:val="clear" w:color="auto" w:fill="auto"/>
          </w:tcPr>
          <w:p w:rsidR="00795D82" w:rsidRPr="00264827" w:rsidRDefault="00795D82" w:rsidP="00FF5224">
            <w:pPr>
              <w:snapToGrid w:val="0"/>
              <w:jc w:val="both"/>
              <w:rPr>
                <w:rFonts w:cs="Times New Roman"/>
              </w:rPr>
            </w:pPr>
          </w:p>
          <w:p w:rsidR="00795D82" w:rsidRPr="00264827" w:rsidRDefault="00795D82" w:rsidP="00FF5224">
            <w:pPr>
              <w:jc w:val="both"/>
              <w:rPr>
                <w:rFonts w:cs="Times New Roman"/>
                <w:lang w:val="ru-RU"/>
              </w:rPr>
            </w:pPr>
            <w:r w:rsidRPr="00264827">
              <w:rPr>
                <w:rFonts w:cs="Times New Roman"/>
                <w:b/>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95D82" w:rsidRPr="00264827" w:rsidRDefault="00795D82" w:rsidP="00FF5224">
            <w:pPr>
              <w:snapToGrid w:val="0"/>
              <w:rPr>
                <w:rFonts w:cs="Times New Roman"/>
                <w:lang w:val="ru-RU"/>
              </w:rPr>
            </w:pPr>
          </w:p>
        </w:tc>
      </w:tr>
    </w:tbl>
    <w:p w:rsidR="00795D82" w:rsidRPr="00264827" w:rsidRDefault="00795D82" w:rsidP="00795D82">
      <w:pPr>
        <w:jc w:val="both"/>
        <w:rPr>
          <w:rFonts w:cs="Times New Roman"/>
        </w:rPr>
      </w:pPr>
    </w:p>
    <w:p w:rsidR="00795D82" w:rsidRPr="00264827" w:rsidRDefault="00795D82" w:rsidP="00795D82">
      <w:pPr>
        <w:jc w:val="both"/>
        <w:rPr>
          <w:rFonts w:cs="Times New Roman"/>
        </w:rPr>
      </w:pPr>
      <w:r w:rsidRPr="00264827">
        <w:rPr>
          <w:rFonts w:cs="Times New Roman"/>
        </w:rPr>
        <w:t>Трошкове припреме и подношења понуде сноси искључиво понуђач и не може тражити од наручиоца накнаду трошкова.</w:t>
      </w:r>
    </w:p>
    <w:p w:rsidR="00795D82" w:rsidRPr="00264827" w:rsidRDefault="00795D82" w:rsidP="00795D82">
      <w:pPr>
        <w:jc w:val="both"/>
        <w:rPr>
          <w:rFonts w:cs="Times New Roman"/>
          <w:lang w:val="sr-Cyrl-CS"/>
        </w:rPr>
      </w:pPr>
      <w:r w:rsidRPr="00264827">
        <w:rPr>
          <w:rFonts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95D82" w:rsidRPr="00264827" w:rsidRDefault="00795D82" w:rsidP="00795D82">
      <w:pPr>
        <w:spacing w:after="120"/>
        <w:jc w:val="both"/>
        <w:rPr>
          <w:rFonts w:cs="Times New Roman"/>
          <w:bCs/>
        </w:rPr>
      </w:pPr>
      <w:r w:rsidRPr="00264827">
        <w:rPr>
          <w:rFonts w:cs="Times New Roman"/>
          <w:b/>
          <w:bCs/>
        </w:rPr>
        <w:t xml:space="preserve">Напомена: </w:t>
      </w:r>
      <w:r w:rsidRPr="00264827">
        <w:rPr>
          <w:rFonts w:cs="Times New Roman"/>
          <w:bCs/>
        </w:rPr>
        <w:t>достављање овог обрасца није обавезно.</w:t>
      </w:r>
    </w:p>
    <w:tbl>
      <w:tblPr>
        <w:tblW w:w="0" w:type="auto"/>
        <w:tblLayout w:type="fixed"/>
        <w:tblLook w:val="0000"/>
      </w:tblPr>
      <w:tblGrid>
        <w:gridCol w:w="3080"/>
        <w:gridCol w:w="3068"/>
        <w:gridCol w:w="3094"/>
      </w:tblGrid>
      <w:tr w:rsidR="00795D82" w:rsidRPr="00264827" w:rsidTr="00FF5224">
        <w:tc>
          <w:tcPr>
            <w:tcW w:w="3080" w:type="dxa"/>
            <w:shd w:val="clear" w:color="auto" w:fill="auto"/>
            <w:vAlign w:val="center"/>
          </w:tcPr>
          <w:p w:rsidR="00795D82" w:rsidRPr="00264827" w:rsidRDefault="00795D82" w:rsidP="00FF5224">
            <w:pPr>
              <w:pStyle w:val="BodyText2"/>
              <w:spacing w:line="100" w:lineRule="atLeast"/>
              <w:jc w:val="center"/>
              <w:rPr>
                <w:rFonts w:cs="Times New Roman"/>
              </w:rPr>
            </w:pPr>
            <w:r w:rsidRPr="00264827">
              <w:rPr>
                <w:rFonts w:cs="Times New Roman"/>
              </w:rPr>
              <w:t>Датум:</w:t>
            </w:r>
          </w:p>
        </w:tc>
        <w:tc>
          <w:tcPr>
            <w:tcW w:w="3068" w:type="dxa"/>
            <w:shd w:val="clear" w:color="auto" w:fill="auto"/>
            <w:vAlign w:val="center"/>
          </w:tcPr>
          <w:p w:rsidR="00795D82" w:rsidRPr="00264827" w:rsidRDefault="00795D82" w:rsidP="00FF5224">
            <w:pPr>
              <w:pStyle w:val="BodyText2"/>
              <w:spacing w:line="100" w:lineRule="atLeast"/>
              <w:jc w:val="center"/>
              <w:rPr>
                <w:rFonts w:cs="Times New Roman"/>
              </w:rPr>
            </w:pPr>
            <w:r w:rsidRPr="00264827">
              <w:rPr>
                <w:rFonts w:cs="Times New Roman"/>
              </w:rPr>
              <w:t>М.П.</w:t>
            </w:r>
          </w:p>
        </w:tc>
        <w:tc>
          <w:tcPr>
            <w:tcW w:w="3094" w:type="dxa"/>
            <w:shd w:val="clear" w:color="auto" w:fill="auto"/>
            <w:vAlign w:val="center"/>
          </w:tcPr>
          <w:p w:rsidR="00795D82" w:rsidRPr="00264827" w:rsidRDefault="00795D82" w:rsidP="00FF5224">
            <w:pPr>
              <w:pStyle w:val="BodyText2"/>
              <w:spacing w:line="100" w:lineRule="atLeast"/>
              <w:jc w:val="center"/>
              <w:rPr>
                <w:rFonts w:cs="Times New Roman"/>
              </w:rPr>
            </w:pPr>
            <w:r w:rsidRPr="00264827">
              <w:rPr>
                <w:rFonts w:cs="Times New Roman"/>
              </w:rPr>
              <w:t>Потпис понуђача</w:t>
            </w:r>
          </w:p>
        </w:tc>
      </w:tr>
      <w:tr w:rsidR="00795D82" w:rsidRPr="00264827" w:rsidTr="00FF5224">
        <w:tc>
          <w:tcPr>
            <w:tcW w:w="3080" w:type="dxa"/>
            <w:tcBorders>
              <w:bottom w:val="single" w:sz="4" w:space="0" w:color="000000"/>
            </w:tcBorders>
            <w:shd w:val="clear" w:color="auto" w:fill="auto"/>
          </w:tcPr>
          <w:p w:rsidR="00795D82" w:rsidRPr="00264827" w:rsidRDefault="00795D82" w:rsidP="00FF5224">
            <w:pPr>
              <w:pStyle w:val="BodyText2"/>
              <w:snapToGrid w:val="0"/>
              <w:spacing w:line="100" w:lineRule="atLeast"/>
              <w:rPr>
                <w:rFonts w:cs="Times New Roman"/>
              </w:rPr>
            </w:pPr>
          </w:p>
        </w:tc>
        <w:tc>
          <w:tcPr>
            <w:tcW w:w="3068" w:type="dxa"/>
            <w:shd w:val="clear" w:color="auto" w:fill="auto"/>
          </w:tcPr>
          <w:p w:rsidR="00795D82" w:rsidRPr="00264827" w:rsidRDefault="00795D82" w:rsidP="00FF5224">
            <w:pPr>
              <w:pStyle w:val="BodyText2"/>
              <w:snapToGrid w:val="0"/>
              <w:spacing w:line="100" w:lineRule="atLeast"/>
              <w:rPr>
                <w:rFonts w:cs="Times New Roman"/>
              </w:rPr>
            </w:pPr>
          </w:p>
        </w:tc>
        <w:tc>
          <w:tcPr>
            <w:tcW w:w="3094" w:type="dxa"/>
            <w:tcBorders>
              <w:bottom w:val="single" w:sz="4" w:space="0" w:color="000000"/>
            </w:tcBorders>
            <w:shd w:val="clear" w:color="auto" w:fill="auto"/>
          </w:tcPr>
          <w:p w:rsidR="00795D82" w:rsidRPr="00264827" w:rsidRDefault="00795D82" w:rsidP="00FF5224">
            <w:pPr>
              <w:pStyle w:val="BodyText2"/>
              <w:snapToGrid w:val="0"/>
              <w:spacing w:line="100" w:lineRule="atLeast"/>
              <w:rPr>
                <w:rFonts w:cs="Times New Roman"/>
              </w:rPr>
            </w:pPr>
          </w:p>
        </w:tc>
      </w:tr>
    </w:tbl>
    <w:p w:rsidR="00795D82" w:rsidRDefault="00795D82" w:rsidP="00795D82">
      <w:pPr>
        <w:rPr>
          <w:rFonts w:cs="Times New Roman"/>
        </w:rPr>
      </w:pPr>
    </w:p>
    <w:p w:rsidR="00795D82" w:rsidRDefault="00795D82" w:rsidP="00795D82">
      <w:pPr>
        <w:rPr>
          <w:rFonts w:cs="Times New Roman"/>
        </w:rPr>
      </w:pPr>
    </w:p>
    <w:p w:rsidR="00311599" w:rsidRDefault="00311599" w:rsidP="00795D82">
      <w:pPr>
        <w:rPr>
          <w:rFonts w:cs="Times New Roman"/>
        </w:rPr>
      </w:pPr>
    </w:p>
    <w:p w:rsidR="00311599" w:rsidRDefault="00311599" w:rsidP="00795D82">
      <w:pPr>
        <w:rPr>
          <w:rFonts w:cs="Times New Roman"/>
        </w:rPr>
      </w:pPr>
    </w:p>
    <w:p w:rsidR="00311599" w:rsidRDefault="00311599" w:rsidP="00795D82">
      <w:pPr>
        <w:rPr>
          <w:rFonts w:cs="Times New Roman"/>
        </w:rPr>
      </w:pPr>
    </w:p>
    <w:p w:rsidR="00311599" w:rsidRDefault="00311599" w:rsidP="00795D82">
      <w:pPr>
        <w:rPr>
          <w:rFonts w:cs="Times New Roman"/>
        </w:rPr>
      </w:pPr>
    </w:p>
    <w:p w:rsidR="00795D82" w:rsidRPr="00AC65EE" w:rsidRDefault="00795D82" w:rsidP="00795D82">
      <w:pPr>
        <w:rPr>
          <w:rFonts w:cs="Times New Roman"/>
        </w:rPr>
      </w:pPr>
    </w:p>
    <w:p w:rsidR="00795D82" w:rsidRPr="00264827" w:rsidRDefault="00795D82" w:rsidP="00795D82">
      <w:pPr>
        <w:shd w:val="clear" w:color="auto" w:fill="C6D9F1"/>
        <w:jc w:val="center"/>
        <w:rPr>
          <w:rFonts w:cs="Times New Roman"/>
          <w:bCs/>
        </w:rPr>
      </w:pPr>
      <w:r w:rsidRPr="00264827">
        <w:rPr>
          <w:rFonts w:cs="Times New Roman"/>
          <w:b/>
          <w:bCs/>
          <w:iCs/>
          <w:sz w:val="28"/>
          <w:szCs w:val="28"/>
        </w:rPr>
        <w:lastRenderedPageBreak/>
        <w:t>XI</w:t>
      </w:r>
      <w:r w:rsidRPr="00264827">
        <w:rPr>
          <w:rFonts w:cs="Times New Roman"/>
          <w:b/>
          <w:bCs/>
          <w:iCs/>
          <w:sz w:val="28"/>
          <w:szCs w:val="28"/>
          <w:lang w:val="ru-RU"/>
        </w:rPr>
        <w:t xml:space="preserve"> </w:t>
      </w:r>
      <w:r w:rsidRPr="00264827">
        <w:rPr>
          <w:rFonts w:cs="Times New Roman"/>
          <w:b/>
          <w:bCs/>
          <w:iCs/>
          <w:sz w:val="28"/>
          <w:szCs w:val="28"/>
        </w:rPr>
        <w:t xml:space="preserve"> ОБРАЗАЦ ИЗЈАВЕ О НЕЗАВИСНОЈ ПОНУДИ</w:t>
      </w:r>
    </w:p>
    <w:p w:rsidR="00795D82" w:rsidRPr="00264827" w:rsidRDefault="00795D82" w:rsidP="00795D82">
      <w:pPr>
        <w:pStyle w:val="BodyText3"/>
        <w:shd w:val="clear" w:color="auto" w:fill="C6D9F1"/>
        <w:spacing w:after="0"/>
        <w:jc w:val="center"/>
        <w:rPr>
          <w:bCs/>
          <w:sz w:val="24"/>
          <w:szCs w:val="24"/>
        </w:rPr>
      </w:pPr>
    </w:p>
    <w:p w:rsidR="00795D82" w:rsidRPr="00264827" w:rsidRDefault="00795D82" w:rsidP="00795D82">
      <w:pPr>
        <w:pStyle w:val="BodyText3"/>
        <w:spacing w:after="0"/>
        <w:jc w:val="center"/>
        <w:rPr>
          <w:bCs/>
          <w:sz w:val="24"/>
          <w:szCs w:val="24"/>
        </w:rPr>
      </w:pPr>
    </w:p>
    <w:p w:rsidR="00795D82" w:rsidRPr="00264827" w:rsidRDefault="00795D82" w:rsidP="00795D82">
      <w:pPr>
        <w:pStyle w:val="BodyText3"/>
        <w:spacing w:after="0"/>
        <w:jc w:val="both"/>
        <w:rPr>
          <w:sz w:val="24"/>
          <w:szCs w:val="24"/>
        </w:rPr>
      </w:pPr>
      <w:r w:rsidRPr="00264827">
        <w:rPr>
          <w:sz w:val="24"/>
          <w:szCs w:val="24"/>
        </w:rPr>
        <w:t>У складу са чланом 26. Закона, _______________________________</w:t>
      </w:r>
      <w:r>
        <w:rPr>
          <w:sz w:val="24"/>
          <w:szCs w:val="24"/>
        </w:rPr>
        <w:t>__________</w:t>
      </w:r>
      <w:r w:rsidRPr="00264827">
        <w:rPr>
          <w:sz w:val="24"/>
          <w:szCs w:val="24"/>
        </w:rPr>
        <w:t xml:space="preserve">_________, </w:t>
      </w:r>
    </w:p>
    <w:p w:rsidR="00795D82" w:rsidRPr="00264827" w:rsidRDefault="00795D82" w:rsidP="00795D82">
      <w:pPr>
        <w:pStyle w:val="BodyText3"/>
        <w:spacing w:after="0"/>
        <w:jc w:val="both"/>
        <w:rPr>
          <w:sz w:val="24"/>
          <w:szCs w:val="24"/>
        </w:rPr>
      </w:pPr>
      <w:r w:rsidRPr="00264827">
        <w:rPr>
          <w:sz w:val="24"/>
          <w:szCs w:val="24"/>
        </w:rPr>
        <w:t xml:space="preserve">                                                                           </w:t>
      </w:r>
      <w:r w:rsidRPr="00264827">
        <w:rPr>
          <w:sz w:val="20"/>
          <w:szCs w:val="20"/>
        </w:rPr>
        <w:t xml:space="preserve"> (Назив понуђача)</w:t>
      </w:r>
    </w:p>
    <w:p w:rsidR="00795D82" w:rsidRPr="00264827" w:rsidRDefault="00795D82" w:rsidP="00795D82">
      <w:pPr>
        <w:pStyle w:val="BodyText3"/>
        <w:spacing w:after="0"/>
        <w:jc w:val="both"/>
        <w:rPr>
          <w:w w:val="200"/>
          <w:sz w:val="24"/>
          <w:szCs w:val="24"/>
        </w:rPr>
      </w:pPr>
      <w:r w:rsidRPr="00264827">
        <w:rPr>
          <w:sz w:val="24"/>
          <w:szCs w:val="24"/>
        </w:rPr>
        <w:t xml:space="preserve">даје: </w:t>
      </w:r>
    </w:p>
    <w:p w:rsidR="00795D82" w:rsidRPr="00264827" w:rsidRDefault="00795D82" w:rsidP="00795D82">
      <w:pPr>
        <w:pStyle w:val="BodyText3"/>
        <w:spacing w:before="360" w:after="360"/>
        <w:ind w:firstLine="227"/>
        <w:jc w:val="center"/>
        <w:rPr>
          <w:b/>
          <w:bCs/>
          <w:sz w:val="24"/>
          <w:szCs w:val="24"/>
          <w:lang w:val="sr-Cyrl-CS"/>
        </w:rPr>
      </w:pPr>
      <w:r w:rsidRPr="00264827">
        <w:rPr>
          <w:b/>
          <w:bCs/>
          <w:sz w:val="24"/>
          <w:szCs w:val="24"/>
          <w:lang w:val="sr-Cyrl-CS"/>
        </w:rPr>
        <w:t xml:space="preserve">ИЗЈАВУ </w:t>
      </w:r>
    </w:p>
    <w:p w:rsidR="00795D82" w:rsidRPr="00264827" w:rsidRDefault="00795D82" w:rsidP="00795D82">
      <w:pPr>
        <w:pStyle w:val="BodyText3"/>
        <w:spacing w:before="360" w:after="360"/>
        <w:ind w:firstLine="227"/>
        <w:jc w:val="center"/>
      </w:pPr>
      <w:r w:rsidRPr="00264827">
        <w:rPr>
          <w:b/>
          <w:bCs/>
          <w:sz w:val="24"/>
          <w:szCs w:val="24"/>
          <w:lang w:val="sr-Cyrl-CS"/>
        </w:rPr>
        <w:t>О НЕЗАВИСНОЈ</w:t>
      </w:r>
      <w:r w:rsidRPr="00264827">
        <w:rPr>
          <w:b/>
          <w:bCs/>
          <w:sz w:val="24"/>
          <w:szCs w:val="24"/>
        </w:rPr>
        <w:t xml:space="preserve"> ПОНУДИ</w:t>
      </w:r>
      <w:r w:rsidRPr="00264827">
        <w:tab/>
      </w:r>
      <w:r w:rsidRPr="00264827">
        <w:tab/>
      </w:r>
      <w:r w:rsidRPr="00264827">
        <w:rPr>
          <w:bCs/>
        </w:rPr>
        <w:t xml:space="preserve"> </w:t>
      </w:r>
    </w:p>
    <w:p w:rsidR="00795D82" w:rsidRPr="00264827" w:rsidRDefault="00795D82" w:rsidP="00795D82">
      <w:pPr>
        <w:jc w:val="both"/>
        <w:rPr>
          <w:rFonts w:cs="Times New Roman"/>
          <w:bCs/>
        </w:rPr>
      </w:pPr>
      <w:r w:rsidRPr="00264827">
        <w:rPr>
          <w:rFonts w:cs="Times New Roman"/>
        </w:rPr>
        <w:t>Под пуном материјалном и кривичном одговорношћу п</w:t>
      </w:r>
      <w:r w:rsidRPr="00264827">
        <w:rPr>
          <w:rFonts w:cs="Times New Roman"/>
          <w:bCs/>
        </w:rPr>
        <w:t xml:space="preserve">отврђујем да сам понуду у </w:t>
      </w:r>
      <w:r w:rsidRPr="00264827">
        <w:rPr>
          <w:rFonts w:cs="Times New Roman"/>
          <w:bCs/>
          <w:lang w:val="sr-Cyrl-CS"/>
        </w:rPr>
        <w:t>поступку</w:t>
      </w:r>
      <w:r w:rsidRPr="00264827">
        <w:rPr>
          <w:rFonts w:cs="Times New Roman"/>
          <w:bCs/>
        </w:rPr>
        <w:t xml:space="preserve"> јавне набавке</w:t>
      </w:r>
      <w:r w:rsidRPr="00264827">
        <w:rPr>
          <w:rFonts w:cs="Times New Roman"/>
        </w:rPr>
        <w:t>........................</w:t>
      </w:r>
      <w:r w:rsidRPr="00264827">
        <w:rPr>
          <w:rFonts w:cs="Times New Roman"/>
          <w:iCs/>
        </w:rPr>
        <w:t>[</w:t>
      </w:r>
      <w:r w:rsidRPr="00264827">
        <w:rPr>
          <w:rFonts w:cs="Times New Roman"/>
        </w:rPr>
        <w:t>навести предмет јавне набавке</w:t>
      </w:r>
      <w:r w:rsidRPr="00264827">
        <w:rPr>
          <w:rFonts w:cs="Times New Roman"/>
          <w:iCs/>
        </w:rPr>
        <w:t>,</w:t>
      </w:r>
      <w:r w:rsidRPr="00264827">
        <w:rPr>
          <w:rFonts w:cs="Times New Roman"/>
        </w:rPr>
        <w:t xml:space="preserve"> бр ............. </w:t>
      </w:r>
      <w:r w:rsidRPr="00264827">
        <w:rPr>
          <w:rFonts w:cs="Times New Roman"/>
          <w:iCs/>
        </w:rPr>
        <w:t>[навести редни број јавне набавкe]</w:t>
      </w:r>
      <w:r w:rsidRPr="00264827">
        <w:rPr>
          <w:rFonts w:cs="Times New Roman"/>
        </w:rPr>
        <w:t xml:space="preserve">, </w:t>
      </w:r>
      <w:r w:rsidRPr="00264827">
        <w:rPr>
          <w:rFonts w:cs="Times New Roman"/>
          <w:bCs/>
        </w:rPr>
        <w:t>поднео независно, без договора са другим понуђачима или заинтересованим лицима.</w:t>
      </w:r>
    </w:p>
    <w:p w:rsidR="00795D82" w:rsidRPr="00264827" w:rsidRDefault="00795D82" w:rsidP="00795D82">
      <w:pPr>
        <w:pStyle w:val="BodyText3"/>
        <w:spacing w:after="0"/>
        <w:ind w:firstLine="227"/>
        <w:jc w:val="both"/>
        <w:rPr>
          <w:sz w:val="24"/>
          <w:szCs w:val="24"/>
        </w:rPr>
      </w:pPr>
    </w:p>
    <w:tbl>
      <w:tblPr>
        <w:tblW w:w="0" w:type="auto"/>
        <w:tblLayout w:type="fixed"/>
        <w:tblLook w:val="0000"/>
      </w:tblPr>
      <w:tblGrid>
        <w:gridCol w:w="3080"/>
        <w:gridCol w:w="3065"/>
        <w:gridCol w:w="3097"/>
      </w:tblGrid>
      <w:tr w:rsidR="00795D82" w:rsidRPr="00264827" w:rsidTr="00FF5224">
        <w:tc>
          <w:tcPr>
            <w:tcW w:w="3080" w:type="dxa"/>
            <w:shd w:val="clear" w:color="auto" w:fill="auto"/>
            <w:vAlign w:val="center"/>
          </w:tcPr>
          <w:p w:rsidR="00795D82" w:rsidRPr="00264827" w:rsidRDefault="00795D82" w:rsidP="00FF5224">
            <w:pPr>
              <w:pStyle w:val="BodyText2"/>
              <w:spacing w:line="100" w:lineRule="atLeast"/>
              <w:jc w:val="center"/>
              <w:rPr>
                <w:rFonts w:cs="Times New Roman"/>
              </w:rPr>
            </w:pPr>
            <w:r w:rsidRPr="00264827">
              <w:rPr>
                <w:rFonts w:cs="Times New Roman"/>
              </w:rPr>
              <w:t>Датум:</w:t>
            </w:r>
          </w:p>
        </w:tc>
        <w:tc>
          <w:tcPr>
            <w:tcW w:w="3065" w:type="dxa"/>
            <w:shd w:val="clear" w:color="auto" w:fill="auto"/>
            <w:vAlign w:val="center"/>
          </w:tcPr>
          <w:p w:rsidR="00795D82" w:rsidRPr="00264827" w:rsidRDefault="00795D82" w:rsidP="00FF5224">
            <w:pPr>
              <w:pStyle w:val="BodyText2"/>
              <w:spacing w:line="100" w:lineRule="atLeast"/>
              <w:jc w:val="center"/>
              <w:rPr>
                <w:rFonts w:cs="Times New Roman"/>
              </w:rPr>
            </w:pPr>
            <w:r w:rsidRPr="00264827">
              <w:rPr>
                <w:rFonts w:cs="Times New Roman"/>
              </w:rPr>
              <w:t>М.П.</w:t>
            </w:r>
          </w:p>
        </w:tc>
        <w:tc>
          <w:tcPr>
            <w:tcW w:w="3097" w:type="dxa"/>
            <w:shd w:val="clear" w:color="auto" w:fill="auto"/>
            <w:vAlign w:val="center"/>
          </w:tcPr>
          <w:p w:rsidR="00795D82" w:rsidRPr="00264827" w:rsidRDefault="00795D82" w:rsidP="00FF5224">
            <w:pPr>
              <w:pStyle w:val="BodyText2"/>
              <w:spacing w:line="100" w:lineRule="atLeast"/>
              <w:jc w:val="center"/>
              <w:rPr>
                <w:rFonts w:cs="Times New Roman"/>
              </w:rPr>
            </w:pPr>
            <w:r w:rsidRPr="00264827">
              <w:rPr>
                <w:rFonts w:cs="Times New Roman"/>
              </w:rPr>
              <w:t>Потпис понуђача</w:t>
            </w:r>
          </w:p>
        </w:tc>
      </w:tr>
      <w:tr w:rsidR="00795D82" w:rsidRPr="00264827" w:rsidTr="00FF5224">
        <w:tc>
          <w:tcPr>
            <w:tcW w:w="3080" w:type="dxa"/>
            <w:tcBorders>
              <w:bottom w:val="single" w:sz="4" w:space="0" w:color="000000"/>
            </w:tcBorders>
            <w:shd w:val="clear" w:color="auto" w:fill="auto"/>
          </w:tcPr>
          <w:p w:rsidR="00795D82" w:rsidRPr="00264827" w:rsidRDefault="00795D82" w:rsidP="00FF5224">
            <w:pPr>
              <w:pStyle w:val="BodyText2"/>
              <w:snapToGrid w:val="0"/>
              <w:spacing w:line="100" w:lineRule="atLeast"/>
              <w:rPr>
                <w:rFonts w:cs="Times New Roman"/>
              </w:rPr>
            </w:pPr>
          </w:p>
        </w:tc>
        <w:tc>
          <w:tcPr>
            <w:tcW w:w="3065" w:type="dxa"/>
            <w:shd w:val="clear" w:color="auto" w:fill="auto"/>
          </w:tcPr>
          <w:p w:rsidR="00795D82" w:rsidRPr="00264827" w:rsidRDefault="00795D82" w:rsidP="00FF5224">
            <w:pPr>
              <w:pStyle w:val="BodyText2"/>
              <w:snapToGrid w:val="0"/>
              <w:spacing w:line="100" w:lineRule="atLeast"/>
              <w:rPr>
                <w:rFonts w:cs="Times New Roman"/>
              </w:rPr>
            </w:pPr>
          </w:p>
        </w:tc>
        <w:tc>
          <w:tcPr>
            <w:tcW w:w="3097" w:type="dxa"/>
            <w:tcBorders>
              <w:bottom w:val="single" w:sz="4" w:space="0" w:color="000000"/>
            </w:tcBorders>
            <w:shd w:val="clear" w:color="auto" w:fill="auto"/>
          </w:tcPr>
          <w:p w:rsidR="00795D82" w:rsidRPr="00264827" w:rsidRDefault="00795D82" w:rsidP="00FF5224">
            <w:pPr>
              <w:pStyle w:val="BodyText2"/>
              <w:snapToGrid w:val="0"/>
              <w:spacing w:line="100" w:lineRule="atLeast"/>
              <w:rPr>
                <w:rFonts w:cs="Times New Roman"/>
              </w:rPr>
            </w:pPr>
          </w:p>
        </w:tc>
      </w:tr>
    </w:tbl>
    <w:p w:rsidR="00795D82" w:rsidRPr="00264827" w:rsidRDefault="00795D82" w:rsidP="00795D82">
      <w:pPr>
        <w:pStyle w:val="BodyText3"/>
        <w:spacing w:after="0"/>
        <w:ind w:firstLine="227"/>
        <w:jc w:val="both"/>
      </w:pPr>
    </w:p>
    <w:p w:rsidR="00795D82" w:rsidRPr="00264827" w:rsidRDefault="00795D82" w:rsidP="00795D82">
      <w:pPr>
        <w:tabs>
          <w:tab w:val="left" w:pos="6028"/>
        </w:tabs>
        <w:autoSpaceDE w:val="0"/>
        <w:spacing w:line="240" w:lineRule="auto"/>
        <w:rPr>
          <w:rFonts w:cs="Times New Roman"/>
        </w:rPr>
      </w:pPr>
    </w:p>
    <w:p w:rsidR="00795D82" w:rsidRPr="00264827" w:rsidRDefault="00795D82" w:rsidP="00795D82">
      <w:pPr>
        <w:tabs>
          <w:tab w:val="left" w:pos="6028"/>
        </w:tabs>
        <w:autoSpaceDE w:val="0"/>
        <w:spacing w:line="240" w:lineRule="auto"/>
        <w:jc w:val="both"/>
        <w:rPr>
          <w:rFonts w:cs="Times New Roman"/>
        </w:rPr>
      </w:pPr>
      <w:r w:rsidRPr="00264827">
        <w:rPr>
          <w:rFonts w:cs="Times New Roman"/>
          <w:b/>
          <w:bCs/>
          <w:iCs/>
        </w:rPr>
        <w:t xml:space="preserve">Напомена: </w:t>
      </w:r>
      <w:r w:rsidRPr="00264827">
        <w:rPr>
          <w:rFonts w:cs="Times New Roman"/>
          <w:bCs/>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95D82" w:rsidRDefault="00795D82" w:rsidP="00795D82">
      <w:pPr>
        <w:tabs>
          <w:tab w:val="left" w:pos="6028"/>
        </w:tabs>
        <w:autoSpaceDE w:val="0"/>
        <w:spacing w:line="240" w:lineRule="auto"/>
        <w:jc w:val="both"/>
        <w:rPr>
          <w:rFonts w:cs="Times New Roman"/>
          <w:bCs/>
          <w:iCs/>
        </w:rPr>
      </w:pPr>
      <w:r w:rsidRPr="00264827">
        <w:rPr>
          <w:rFonts w:cs="Times New Roman"/>
          <w:b/>
          <w:bCs/>
          <w:iCs/>
          <w:u w:val="single"/>
        </w:rPr>
        <w:t>Уколико понуду подноси група понуђача,</w:t>
      </w:r>
      <w:r w:rsidRPr="00264827">
        <w:rPr>
          <w:rFonts w:cs="Times New Roman"/>
          <w:bCs/>
          <w:iCs/>
        </w:rPr>
        <w:t xml:space="preserve"> Изјава мора бити потписана од стране овлашћеног лица сваког понуђача из групе понуђача и оверена печатом.</w:t>
      </w:r>
    </w:p>
    <w:p w:rsidR="00795D82" w:rsidRDefault="00795D82" w:rsidP="00795D82">
      <w:pPr>
        <w:tabs>
          <w:tab w:val="left" w:pos="6028"/>
        </w:tabs>
        <w:autoSpaceDE w:val="0"/>
        <w:spacing w:line="240" w:lineRule="auto"/>
        <w:jc w:val="both"/>
        <w:rPr>
          <w:rFonts w:cs="Times New Roman"/>
          <w:bCs/>
          <w:iCs/>
        </w:rPr>
      </w:pPr>
    </w:p>
    <w:p w:rsidR="00795D82" w:rsidRDefault="00795D82" w:rsidP="00795D82">
      <w:pPr>
        <w:tabs>
          <w:tab w:val="left" w:pos="6028"/>
        </w:tabs>
        <w:autoSpaceDE w:val="0"/>
        <w:spacing w:line="240" w:lineRule="auto"/>
        <w:jc w:val="both"/>
        <w:rPr>
          <w:rFonts w:cs="Times New Roman"/>
          <w:bCs/>
          <w:iCs/>
        </w:rPr>
      </w:pPr>
    </w:p>
    <w:p w:rsidR="00795D82" w:rsidRDefault="00795D82" w:rsidP="00795D82">
      <w:pPr>
        <w:tabs>
          <w:tab w:val="left" w:pos="6028"/>
        </w:tabs>
        <w:autoSpaceDE w:val="0"/>
        <w:spacing w:line="240" w:lineRule="auto"/>
        <w:jc w:val="both"/>
        <w:rPr>
          <w:rFonts w:cs="Times New Roman"/>
          <w:bCs/>
          <w:iCs/>
        </w:rPr>
      </w:pPr>
    </w:p>
    <w:p w:rsidR="00795D82" w:rsidRDefault="00795D82" w:rsidP="00795D82">
      <w:pPr>
        <w:tabs>
          <w:tab w:val="left" w:pos="6028"/>
        </w:tabs>
        <w:autoSpaceDE w:val="0"/>
        <w:spacing w:line="240" w:lineRule="auto"/>
        <w:jc w:val="both"/>
        <w:rPr>
          <w:rFonts w:cs="Times New Roman"/>
          <w:bCs/>
          <w:iCs/>
        </w:rPr>
      </w:pPr>
    </w:p>
    <w:p w:rsidR="00795D82" w:rsidRDefault="00795D82" w:rsidP="00795D82">
      <w:pPr>
        <w:tabs>
          <w:tab w:val="left" w:pos="6028"/>
        </w:tabs>
        <w:autoSpaceDE w:val="0"/>
        <w:spacing w:line="240" w:lineRule="auto"/>
        <w:jc w:val="both"/>
        <w:rPr>
          <w:rFonts w:cs="Times New Roman"/>
          <w:bCs/>
          <w:iCs/>
        </w:rPr>
      </w:pPr>
    </w:p>
    <w:p w:rsidR="00311599" w:rsidRDefault="00311599" w:rsidP="00795D82">
      <w:pPr>
        <w:tabs>
          <w:tab w:val="left" w:pos="6028"/>
        </w:tabs>
        <w:autoSpaceDE w:val="0"/>
        <w:spacing w:line="240" w:lineRule="auto"/>
        <w:jc w:val="both"/>
        <w:rPr>
          <w:rFonts w:cs="Times New Roman"/>
          <w:bCs/>
          <w:iCs/>
        </w:rPr>
      </w:pPr>
    </w:p>
    <w:p w:rsidR="00311599" w:rsidRDefault="00311599" w:rsidP="00795D82">
      <w:pPr>
        <w:tabs>
          <w:tab w:val="left" w:pos="6028"/>
        </w:tabs>
        <w:autoSpaceDE w:val="0"/>
        <w:spacing w:line="240" w:lineRule="auto"/>
        <w:jc w:val="both"/>
        <w:rPr>
          <w:rFonts w:cs="Times New Roman"/>
          <w:bCs/>
          <w:iCs/>
        </w:rPr>
      </w:pPr>
    </w:p>
    <w:p w:rsidR="00311599" w:rsidRDefault="00311599" w:rsidP="00795D82">
      <w:pPr>
        <w:tabs>
          <w:tab w:val="left" w:pos="6028"/>
        </w:tabs>
        <w:autoSpaceDE w:val="0"/>
        <w:spacing w:line="240" w:lineRule="auto"/>
        <w:jc w:val="both"/>
        <w:rPr>
          <w:rFonts w:cs="Times New Roman"/>
          <w:bCs/>
          <w:iCs/>
        </w:rPr>
      </w:pPr>
    </w:p>
    <w:p w:rsidR="00311599" w:rsidRDefault="00311599" w:rsidP="00795D82">
      <w:pPr>
        <w:tabs>
          <w:tab w:val="left" w:pos="6028"/>
        </w:tabs>
        <w:autoSpaceDE w:val="0"/>
        <w:spacing w:line="240" w:lineRule="auto"/>
        <w:jc w:val="both"/>
        <w:rPr>
          <w:rFonts w:cs="Times New Roman"/>
          <w:bCs/>
          <w:iCs/>
        </w:rPr>
      </w:pPr>
    </w:p>
    <w:p w:rsidR="00795D82" w:rsidRPr="00AC65EE" w:rsidRDefault="00795D82" w:rsidP="00795D82">
      <w:pPr>
        <w:tabs>
          <w:tab w:val="left" w:pos="6028"/>
        </w:tabs>
        <w:autoSpaceDE w:val="0"/>
        <w:spacing w:line="240" w:lineRule="auto"/>
        <w:jc w:val="both"/>
        <w:rPr>
          <w:rFonts w:cs="Times New Roman"/>
          <w:bCs/>
          <w:iCs/>
        </w:rPr>
      </w:pPr>
    </w:p>
    <w:p w:rsidR="00795D82" w:rsidRPr="00264827" w:rsidRDefault="00795D82" w:rsidP="00795D82">
      <w:pPr>
        <w:pStyle w:val="BodyText3"/>
        <w:spacing w:after="0"/>
        <w:jc w:val="center"/>
      </w:pPr>
    </w:p>
    <w:p w:rsidR="00795D82" w:rsidRPr="00264827" w:rsidRDefault="00795D82" w:rsidP="00795D82">
      <w:pPr>
        <w:pStyle w:val="ListParagraph"/>
        <w:shd w:val="clear" w:color="auto" w:fill="C6D9F1"/>
        <w:ind w:left="360"/>
        <w:jc w:val="center"/>
        <w:rPr>
          <w:rFonts w:cs="Times New Roman"/>
        </w:rPr>
      </w:pPr>
      <w:r w:rsidRPr="00264827">
        <w:rPr>
          <w:rFonts w:cs="Times New Roman"/>
          <w:b/>
          <w:bCs/>
          <w:iCs/>
          <w:sz w:val="28"/>
          <w:szCs w:val="28"/>
        </w:rPr>
        <w:lastRenderedPageBreak/>
        <w:t>XII  ОБРАЗАЦ ИЗЈАВЕ О ПОШТОВАЊУ ОБАВЕЗА  ИЗ ЧЛ. 75. СТ. 2. ЗАКОНА</w:t>
      </w:r>
    </w:p>
    <w:p w:rsidR="00795D82" w:rsidRPr="00264827" w:rsidRDefault="00795D82" w:rsidP="00795D82">
      <w:pPr>
        <w:tabs>
          <w:tab w:val="left" w:pos="6028"/>
        </w:tabs>
        <w:autoSpaceDE w:val="0"/>
        <w:spacing w:line="240" w:lineRule="auto"/>
        <w:ind w:left="360"/>
        <w:jc w:val="both"/>
        <w:rPr>
          <w:rFonts w:cs="Times New Roman"/>
          <w:bCs/>
          <w:iCs/>
        </w:rPr>
      </w:pPr>
      <w:r w:rsidRPr="00264827">
        <w:rPr>
          <w:rFonts w:cs="Times New Roman"/>
          <w:bCs/>
          <w:iCs/>
        </w:rPr>
        <w:t xml:space="preserve">У вези члана 75. став 2. Закона о јавним набавкама, као заступник понуђача дајем следећу </w:t>
      </w:r>
    </w:p>
    <w:p w:rsidR="00795D82" w:rsidRPr="00264827" w:rsidRDefault="00795D82" w:rsidP="00795D82">
      <w:pPr>
        <w:tabs>
          <w:tab w:val="left" w:pos="6028"/>
        </w:tabs>
        <w:autoSpaceDE w:val="0"/>
        <w:spacing w:line="240" w:lineRule="auto"/>
        <w:ind w:left="360"/>
        <w:jc w:val="center"/>
        <w:rPr>
          <w:rFonts w:cs="Times New Roman"/>
          <w:bCs/>
          <w:iCs/>
        </w:rPr>
      </w:pPr>
      <w:r w:rsidRPr="00264827">
        <w:rPr>
          <w:rFonts w:cs="Times New Roman"/>
          <w:bCs/>
          <w:iCs/>
        </w:rPr>
        <w:t>ИЗЈАВУ</w:t>
      </w:r>
    </w:p>
    <w:p w:rsidR="00795D82" w:rsidRDefault="00795D82" w:rsidP="00795D82">
      <w:pPr>
        <w:spacing w:line="540" w:lineRule="atLeast"/>
        <w:ind w:left="560" w:right="222" w:firstLine="3"/>
        <w:rPr>
          <w:rFonts w:eastAsia="Arial"/>
        </w:rPr>
      </w:pPr>
      <w:r w:rsidRPr="00264827">
        <w:rPr>
          <w:rFonts w:cs="Times New Roman"/>
          <w:bCs/>
          <w:iCs/>
        </w:rPr>
        <w:t>Понуђач</w:t>
      </w:r>
      <w:r w:rsidRPr="00264827">
        <w:rPr>
          <w:rFonts w:cs="Times New Roman"/>
        </w:rPr>
        <w:t>................................</w:t>
      </w:r>
      <w:r w:rsidRPr="00264827">
        <w:rPr>
          <w:rFonts w:cs="Times New Roman"/>
          <w:iCs/>
        </w:rPr>
        <w:t>[</w:t>
      </w:r>
      <w:r w:rsidRPr="00264827">
        <w:rPr>
          <w:rFonts w:cs="Times New Roman"/>
        </w:rPr>
        <w:t>навести назив понуђача</w:t>
      </w:r>
      <w:r w:rsidRPr="00264827">
        <w:rPr>
          <w:rFonts w:cs="Times New Roman"/>
          <w:iCs/>
        </w:rPr>
        <w:t>]</w:t>
      </w:r>
      <w:r w:rsidRPr="00264827">
        <w:rPr>
          <w:rFonts w:cs="Times New Roman"/>
          <w:lang w:val="sr-Cyrl-CS"/>
        </w:rPr>
        <w:t xml:space="preserve"> </w:t>
      </w:r>
      <w:r w:rsidRPr="00264827">
        <w:rPr>
          <w:rFonts w:cs="Times New Roman"/>
        </w:rPr>
        <w:t>у поступку јавне набавке...........................</w:t>
      </w:r>
      <w:r w:rsidRPr="00264827">
        <w:rPr>
          <w:rFonts w:cs="Times New Roman"/>
          <w:iCs/>
        </w:rPr>
        <w:t>[</w:t>
      </w:r>
      <w:r w:rsidRPr="00264827">
        <w:rPr>
          <w:rFonts w:cs="Times New Roman"/>
        </w:rPr>
        <w:t>навести предмет јавне набавке</w:t>
      </w:r>
      <w:r w:rsidRPr="00264827">
        <w:rPr>
          <w:rFonts w:cs="Times New Roman"/>
          <w:iCs/>
        </w:rPr>
        <w:t>]</w:t>
      </w:r>
      <w:r w:rsidRPr="00264827">
        <w:rPr>
          <w:rFonts w:cs="Times New Roman"/>
          <w:lang w:val="sr-Cyrl-CS"/>
        </w:rPr>
        <w:t xml:space="preserve"> б</w:t>
      </w:r>
      <w:r w:rsidRPr="00264827">
        <w:rPr>
          <w:rFonts w:cs="Times New Roman"/>
        </w:rPr>
        <w:t>р. ......................</w:t>
      </w:r>
      <w:r w:rsidRPr="00264827">
        <w:rPr>
          <w:rFonts w:cs="Times New Roman"/>
          <w:iCs/>
        </w:rPr>
        <w:t>[навести редни број јавне набавкe]</w:t>
      </w:r>
      <w:r w:rsidRPr="00264827">
        <w:rPr>
          <w:rFonts w:cs="Times New Roman"/>
        </w:rPr>
        <w:t>,</w:t>
      </w:r>
      <w:r w:rsidRPr="00264827">
        <w:rPr>
          <w:rFonts w:cs="Times New Roman"/>
          <w:bCs/>
          <w:iCs/>
        </w:rPr>
        <w:t xml:space="preserve"> </w:t>
      </w:r>
      <w:r>
        <w:rPr>
          <w:rFonts w:eastAsia="Arial"/>
        </w:rPr>
        <w:t>пош</w:t>
      </w:r>
      <w:r>
        <w:rPr>
          <w:rFonts w:eastAsia="Arial"/>
          <w:spacing w:val="-2"/>
        </w:rPr>
        <w:t>т</w:t>
      </w:r>
      <w:r>
        <w:rPr>
          <w:rFonts w:eastAsia="Arial"/>
          <w:spacing w:val="1"/>
        </w:rPr>
        <w:t>о</w:t>
      </w:r>
      <w:r>
        <w:rPr>
          <w:rFonts w:eastAsia="Arial"/>
          <w:spacing w:val="-5"/>
        </w:rPr>
        <w:t>в</w:t>
      </w:r>
      <w:r>
        <w:rPr>
          <w:rFonts w:eastAsia="Arial"/>
          <w:spacing w:val="1"/>
        </w:rPr>
        <w:t>а</w:t>
      </w:r>
      <w:r>
        <w:rPr>
          <w:rFonts w:eastAsia="Arial"/>
        </w:rPr>
        <w:t>о</w:t>
      </w:r>
      <w:r>
        <w:rPr>
          <w:rFonts w:eastAsia="Arial"/>
          <w:spacing w:val="1"/>
        </w:rPr>
        <w:t xml:space="preserve"> </w:t>
      </w:r>
      <w:r>
        <w:rPr>
          <w:rFonts w:eastAsia="Arial"/>
        </w:rPr>
        <w:t xml:space="preserve">је </w:t>
      </w:r>
      <w:r>
        <w:rPr>
          <w:rFonts w:eastAsia="Arial"/>
          <w:spacing w:val="1"/>
        </w:rPr>
        <w:t>о</w:t>
      </w:r>
      <w:r>
        <w:rPr>
          <w:rFonts w:eastAsia="Arial"/>
          <w:spacing w:val="-6"/>
        </w:rPr>
        <w:t>б</w:t>
      </w:r>
      <w:r>
        <w:rPr>
          <w:rFonts w:eastAsia="Arial"/>
          <w:spacing w:val="1"/>
        </w:rPr>
        <w:t>а</w:t>
      </w:r>
      <w:r>
        <w:rPr>
          <w:rFonts w:eastAsia="Arial"/>
          <w:spacing w:val="-5"/>
        </w:rPr>
        <w:t>в</w:t>
      </w:r>
      <w:r>
        <w:rPr>
          <w:rFonts w:eastAsia="Arial"/>
          <w:spacing w:val="-4"/>
        </w:rPr>
        <w:t>ез</w:t>
      </w:r>
      <w:r>
        <w:rPr>
          <w:rFonts w:eastAsia="Arial"/>
        </w:rPr>
        <w:t>е</w:t>
      </w:r>
      <w:r>
        <w:rPr>
          <w:rFonts w:eastAsia="Arial"/>
          <w:spacing w:val="3"/>
        </w:rPr>
        <w:t xml:space="preserve"> </w:t>
      </w:r>
      <w:r>
        <w:rPr>
          <w:rFonts w:eastAsia="Arial"/>
        </w:rPr>
        <w:t>к</w:t>
      </w:r>
      <w:r>
        <w:rPr>
          <w:rFonts w:eastAsia="Arial"/>
          <w:spacing w:val="1"/>
        </w:rPr>
        <w:t>о</w:t>
      </w:r>
      <w:r>
        <w:rPr>
          <w:rFonts w:eastAsia="Arial"/>
        </w:rPr>
        <w:t>је пр</w:t>
      </w:r>
      <w:r>
        <w:rPr>
          <w:rFonts w:eastAsia="Arial"/>
          <w:spacing w:val="1"/>
        </w:rPr>
        <w:t>о</w:t>
      </w:r>
      <w:r>
        <w:rPr>
          <w:rFonts w:eastAsia="Arial"/>
        </w:rPr>
        <w:t>и</w:t>
      </w:r>
      <w:r>
        <w:rPr>
          <w:rFonts w:eastAsia="Arial"/>
          <w:spacing w:val="-2"/>
        </w:rPr>
        <w:t>з</w:t>
      </w:r>
      <w:r>
        <w:rPr>
          <w:rFonts w:eastAsia="Arial"/>
          <w:spacing w:val="-1"/>
        </w:rPr>
        <w:t>ла</w:t>
      </w:r>
      <w:r>
        <w:rPr>
          <w:rFonts w:eastAsia="Arial"/>
          <w:spacing w:val="-4"/>
        </w:rPr>
        <w:t>з</w:t>
      </w:r>
      <w:r>
        <w:rPr>
          <w:rFonts w:eastAsia="Arial"/>
        </w:rPr>
        <w:t>е</w:t>
      </w:r>
      <w:r>
        <w:rPr>
          <w:rFonts w:eastAsia="Arial"/>
          <w:spacing w:val="4"/>
        </w:rPr>
        <w:t xml:space="preserve"> </w:t>
      </w:r>
      <w:r>
        <w:rPr>
          <w:rFonts w:eastAsia="Arial"/>
        </w:rPr>
        <w:t>из</w:t>
      </w:r>
      <w:r>
        <w:rPr>
          <w:rFonts w:eastAsia="Arial"/>
          <w:spacing w:val="3"/>
        </w:rPr>
        <w:t xml:space="preserve"> </w:t>
      </w:r>
      <w:r>
        <w:rPr>
          <w:rFonts w:eastAsia="Arial"/>
          <w:spacing w:val="-5"/>
        </w:rPr>
        <w:t>в</w:t>
      </w:r>
      <w:r>
        <w:rPr>
          <w:rFonts w:eastAsia="Arial"/>
          <w:spacing w:val="1"/>
        </w:rPr>
        <w:t>а</w:t>
      </w:r>
      <w:r>
        <w:rPr>
          <w:rFonts w:eastAsia="Arial"/>
        </w:rPr>
        <w:t>ж</w:t>
      </w:r>
      <w:r>
        <w:rPr>
          <w:rFonts w:eastAsia="Arial"/>
          <w:spacing w:val="-1"/>
        </w:rPr>
        <w:t>е</w:t>
      </w:r>
      <w:r>
        <w:rPr>
          <w:rFonts w:eastAsia="Arial"/>
          <w:spacing w:val="1"/>
        </w:rPr>
        <w:t>ћ</w:t>
      </w:r>
      <w:r>
        <w:rPr>
          <w:rFonts w:eastAsia="Arial"/>
          <w:spacing w:val="-2"/>
        </w:rPr>
        <w:t>и</w:t>
      </w:r>
      <w:r>
        <w:rPr>
          <w:rFonts w:eastAsia="Arial"/>
        </w:rPr>
        <w:t>х пр</w:t>
      </w:r>
      <w:r>
        <w:rPr>
          <w:rFonts w:eastAsia="Arial"/>
          <w:spacing w:val="1"/>
        </w:rPr>
        <w:t>о</w:t>
      </w:r>
      <w:r>
        <w:rPr>
          <w:rFonts w:eastAsia="Arial"/>
        </w:rPr>
        <w:t>писа</w:t>
      </w:r>
      <w:r>
        <w:rPr>
          <w:rFonts w:eastAsia="Arial"/>
          <w:spacing w:val="3"/>
        </w:rPr>
        <w:t xml:space="preserve"> </w:t>
      </w:r>
      <w:r>
        <w:rPr>
          <w:rFonts w:eastAsia="Arial"/>
        </w:rPr>
        <w:t>о</w:t>
      </w:r>
      <w:r>
        <w:rPr>
          <w:rFonts w:eastAsia="Arial"/>
          <w:spacing w:val="4"/>
        </w:rPr>
        <w:t xml:space="preserve"> </w:t>
      </w:r>
      <w:r>
        <w:rPr>
          <w:rFonts w:eastAsia="Arial"/>
        </w:rPr>
        <w:t>з</w:t>
      </w:r>
      <w:r>
        <w:rPr>
          <w:rFonts w:eastAsia="Arial"/>
          <w:spacing w:val="1"/>
        </w:rPr>
        <w:t>а</w:t>
      </w:r>
      <w:r>
        <w:rPr>
          <w:rFonts w:eastAsia="Arial"/>
        </w:rPr>
        <w:t>шт</w:t>
      </w:r>
      <w:r>
        <w:rPr>
          <w:rFonts w:eastAsia="Arial"/>
          <w:spacing w:val="-2"/>
        </w:rPr>
        <w:t>и</w:t>
      </w:r>
      <w:r>
        <w:rPr>
          <w:rFonts w:eastAsia="Arial"/>
        </w:rPr>
        <w:t>ти</w:t>
      </w:r>
      <w:r>
        <w:rPr>
          <w:rFonts w:eastAsia="Arial"/>
          <w:spacing w:val="1"/>
        </w:rPr>
        <w:t xml:space="preserve"> </w:t>
      </w:r>
      <w:r>
        <w:rPr>
          <w:rFonts w:eastAsia="Arial"/>
        </w:rPr>
        <w:t>на</w:t>
      </w:r>
      <w:r>
        <w:rPr>
          <w:rFonts w:eastAsia="Arial"/>
          <w:spacing w:val="4"/>
        </w:rPr>
        <w:t xml:space="preserve"> </w:t>
      </w:r>
      <w:r>
        <w:rPr>
          <w:rFonts w:eastAsia="Arial"/>
          <w:spacing w:val="1"/>
        </w:rPr>
        <w:t>ра</w:t>
      </w:r>
      <w:r>
        <w:rPr>
          <w:rFonts w:eastAsia="Arial"/>
          <w:spacing w:val="-1"/>
        </w:rPr>
        <w:t>д</w:t>
      </w:r>
      <w:r>
        <w:rPr>
          <w:rFonts w:eastAsia="Arial"/>
          <w:spacing w:val="-26"/>
        </w:rPr>
        <w:t>у</w:t>
      </w:r>
      <w:r>
        <w:rPr>
          <w:rFonts w:eastAsia="Arial"/>
        </w:rPr>
        <w:t>,</w:t>
      </w:r>
      <w:r>
        <w:rPr>
          <w:rFonts w:eastAsia="Arial"/>
          <w:spacing w:val="3"/>
        </w:rPr>
        <w:t xml:space="preserve"> </w:t>
      </w:r>
      <w:r>
        <w:rPr>
          <w:rFonts w:eastAsia="Arial"/>
        </w:rPr>
        <w:t>з</w:t>
      </w:r>
      <w:r>
        <w:rPr>
          <w:rFonts w:eastAsia="Arial"/>
          <w:spacing w:val="1"/>
        </w:rPr>
        <w:t>а</w:t>
      </w:r>
      <w:r>
        <w:rPr>
          <w:rFonts w:eastAsia="Arial"/>
        </w:rPr>
        <w:t>пош</w:t>
      </w:r>
      <w:r>
        <w:rPr>
          <w:rFonts w:eastAsia="Arial"/>
          <w:spacing w:val="1"/>
        </w:rPr>
        <w:t>ља</w:t>
      </w:r>
      <w:r>
        <w:rPr>
          <w:rFonts w:eastAsia="Arial"/>
          <w:spacing w:val="-5"/>
        </w:rPr>
        <w:t>в</w:t>
      </w:r>
      <w:r>
        <w:rPr>
          <w:rFonts w:eastAsia="Arial"/>
          <w:spacing w:val="-1"/>
        </w:rPr>
        <w:t>ањ</w:t>
      </w:r>
      <w:r>
        <w:rPr>
          <w:rFonts w:eastAsia="Arial"/>
        </w:rPr>
        <w:t>у и</w:t>
      </w:r>
      <w:r>
        <w:rPr>
          <w:rFonts w:eastAsia="Arial"/>
          <w:spacing w:val="6"/>
        </w:rPr>
        <w:t xml:space="preserve"> </w:t>
      </w:r>
      <w:r>
        <w:rPr>
          <w:rFonts w:eastAsia="Arial"/>
          <w:spacing w:val="-5"/>
        </w:rPr>
        <w:t>у</w:t>
      </w:r>
      <w:r>
        <w:rPr>
          <w:rFonts w:eastAsia="Arial"/>
        </w:rPr>
        <w:t>с</w:t>
      </w:r>
      <w:r>
        <w:rPr>
          <w:rFonts w:eastAsia="Arial"/>
          <w:spacing w:val="1"/>
        </w:rPr>
        <w:t>ло</w:t>
      </w:r>
      <w:r>
        <w:rPr>
          <w:rFonts w:eastAsia="Arial"/>
        </w:rPr>
        <w:t xml:space="preserve">вима </w:t>
      </w:r>
      <w:r>
        <w:rPr>
          <w:rFonts w:eastAsia="Arial"/>
          <w:spacing w:val="1"/>
        </w:rPr>
        <w:t>ра</w:t>
      </w:r>
      <w:r>
        <w:rPr>
          <w:rFonts w:eastAsia="Arial"/>
          <w:spacing w:val="-1"/>
        </w:rPr>
        <w:t>д</w:t>
      </w:r>
      <w:r>
        <w:rPr>
          <w:rFonts w:eastAsia="Arial"/>
          <w:spacing w:val="1"/>
        </w:rPr>
        <w:t>а</w:t>
      </w:r>
      <w:r>
        <w:rPr>
          <w:rFonts w:eastAsia="Arial"/>
        </w:rPr>
        <w:t>,</w:t>
      </w:r>
      <w:r>
        <w:rPr>
          <w:rFonts w:eastAsia="Arial"/>
          <w:spacing w:val="1"/>
        </w:rPr>
        <w:t xml:space="preserve"> </w:t>
      </w:r>
      <w:r>
        <w:rPr>
          <w:rFonts w:eastAsia="Arial"/>
        </w:rPr>
        <w:t>з</w:t>
      </w:r>
      <w:r>
        <w:rPr>
          <w:rFonts w:eastAsia="Arial"/>
          <w:spacing w:val="1"/>
        </w:rPr>
        <w:t>а</w:t>
      </w:r>
      <w:r>
        <w:rPr>
          <w:rFonts w:eastAsia="Arial"/>
        </w:rPr>
        <w:t>шти</w:t>
      </w:r>
      <w:r>
        <w:rPr>
          <w:rFonts w:eastAsia="Arial"/>
          <w:spacing w:val="-2"/>
        </w:rPr>
        <w:t>т</w:t>
      </w:r>
      <w:r>
        <w:rPr>
          <w:rFonts w:eastAsia="Arial"/>
        </w:rPr>
        <w:t>и</w:t>
      </w:r>
      <w:r>
        <w:rPr>
          <w:rFonts w:eastAsia="Arial"/>
          <w:spacing w:val="3"/>
        </w:rPr>
        <w:t xml:space="preserve"> </w:t>
      </w:r>
      <w:r>
        <w:rPr>
          <w:rFonts w:eastAsia="Arial"/>
        </w:rPr>
        <w:t>жи</w:t>
      </w:r>
      <w:r>
        <w:rPr>
          <w:rFonts w:eastAsia="Arial"/>
          <w:spacing w:val="-5"/>
        </w:rPr>
        <w:t>в</w:t>
      </w:r>
      <w:r>
        <w:rPr>
          <w:rFonts w:eastAsia="Arial"/>
          <w:spacing w:val="-4"/>
        </w:rPr>
        <w:t>о</w:t>
      </w:r>
      <w:r>
        <w:rPr>
          <w:rFonts w:eastAsia="Arial"/>
        </w:rPr>
        <w:t>тне</w:t>
      </w:r>
      <w:r>
        <w:rPr>
          <w:rFonts w:eastAsia="Arial"/>
          <w:spacing w:val="3"/>
        </w:rPr>
        <w:t xml:space="preserve"> </w:t>
      </w:r>
      <w:r>
        <w:rPr>
          <w:rFonts w:eastAsia="Arial"/>
          <w:spacing w:val="-2"/>
        </w:rPr>
        <w:t>с</w:t>
      </w:r>
      <w:r>
        <w:rPr>
          <w:rFonts w:eastAsia="Arial"/>
          <w:spacing w:val="1"/>
        </w:rPr>
        <w:t>р</w:t>
      </w:r>
      <w:r>
        <w:rPr>
          <w:rFonts w:eastAsia="Arial"/>
          <w:spacing w:val="-4"/>
        </w:rPr>
        <w:t>е</w:t>
      </w:r>
      <w:r>
        <w:rPr>
          <w:rFonts w:eastAsia="Arial"/>
          <w:spacing w:val="-1"/>
        </w:rPr>
        <w:t>д</w:t>
      </w:r>
      <w:r>
        <w:rPr>
          <w:rFonts w:eastAsia="Arial"/>
        </w:rPr>
        <w:t xml:space="preserve">ине, </w:t>
      </w:r>
      <w:r>
        <w:rPr>
          <w:rFonts w:eastAsia="Arial"/>
          <w:spacing w:val="-6"/>
        </w:rPr>
        <w:t>г</w:t>
      </w:r>
      <w:r>
        <w:rPr>
          <w:rFonts w:eastAsia="Arial"/>
          <w:spacing w:val="-1"/>
        </w:rPr>
        <w:t>а</w:t>
      </w:r>
      <w:r>
        <w:rPr>
          <w:rFonts w:eastAsia="Arial"/>
          <w:spacing w:val="1"/>
        </w:rPr>
        <w:t>ра</w:t>
      </w:r>
      <w:r>
        <w:rPr>
          <w:rFonts w:eastAsia="Arial"/>
        </w:rPr>
        <w:t>н</w:t>
      </w:r>
      <w:r>
        <w:rPr>
          <w:rFonts w:eastAsia="Arial"/>
          <w:spacing w:val="2"/>
        </w:rPr>
        <w:t>т</w:t>
      </w:r>
      <w:r>
        <w:rPr>
          <w:rFonts w:eastAsia="Arial"/>
          <w:spacing w:val="-2"/>
        </w:rPr>
        <w:t>у</w:t>
      </w:r>
      <w:r>
        <w:rPr>
          <w:rFonts w:eastAsia="Arial"/>
        </w:rPr>
        <w:t>јем</w:t>
      </w:r>
      <w:r>
        <w:rPr>
          <w:rFonts w:eastAsia="Arial"/>
          <w:spacing w:val="3"/>
        </w:rPr>
        <w:t xml:space="preserve"> </w:t>
      </w:r>
      <w:r>
        <w:rPr>
          <w:rFonts w:eastAsia="Arial"/>
          <w:spacing w:val="-1"/>
        </w:rPr>
        <w:t>д</w:t>
      </w:r>
      <w:r>
        <w:rPr>
          <w:rFonts w:eastAsia="Arial"/>
        </w:rPr>
        <w:t>а</w:t>
      </w:r>
      <w:r>
        <w:rPr>
          <w:rFonts w:eastAsia="Arial"/>
          <w:spacing w:val="3"/>
        </w:rPr>
        <w:t xml:space="preserve"> </w:t>
      </w:r>
      <w:r>
        <w:rPr>
          <w:rFonts w:eastAsia="Arial"/>
        </w:rPr>
        <w:t>је</w:t>
      </w:r>
      <w:r>
        <w:rPr>
          <w:rFonts w:eastAsia="Arial"/>
          <w:spacing w:val="1"/>
        </w:rPr>
        <w:t xml:space="preserve"> </w:t>
      </w:r>
      <w:r>
        <w:rPr>
          <w:rFonts w:eastAsia="Arial"/>
        </w:rPr>
        <w:t>и</w:t>
      </w:r>
      <w:r>
        <w:rPr>
          <w:rFonts w:eastAsia="Arial"/>
          <w:spacing w:val="-2"/>
        </w:rPr>
        <w:t>м</w:t>
      </w:r>
      <w:r>
        <w:rPr>
          <w:rFonts w:eastAsia="Arial"/>
          <w:spacing w:val="1"/>
        </w:rPr>
        <w:t>а</w:t>
      </w:r>
      <w:r>
        <w:rPr>
          <w:rFonts w:eastAsia="Arial"/>
          <w:spacing w:val="-1"/>
        </w:rPr>
        <w:t>л</w:t>
      </w:r>
      <w:r>
        <w:rPr>
          <w:rFonts w:eastAsia="Arial"/>
          <w:spacing w:val="1"/>
        </w:rPr>
        <w:t>а</w:t>
      </w:r>
      <w:r>
        <w:rPr>
          <w:rFonts w:eastAsia="Arial"/>
        </w:rPr>
        <w:t>ц</w:t>
      </w:r>
      <w:r>
        <w:rPr>
          <w:rFonts w:eastAsia="Arial"/>
          <w:spacing w:val="2"/>
        </w:rPr>
        <w:t xml:space="preserve"> </w:t>
      </w:r>
      <w:r>
        <w:rPr>
          <w:rFonts w:eastAsia="Arial"/>
        </w:rPr>
        <w:t>пр</w:t>
      </w:r>
      <w:r>
        <w:rPr>
          <w:rFonts w:eastAsia="Arial"/>
          <w:spacing w:val="1"/>
        </w:rPr>
        <w:t>а</w:t>
      </w:r>
      <w:r>
        <w:rPr>
          <w:rFonts w:eastAsia="Arial"/>
          <w:spacing w:val="-5"/>
        </w:rPr>
        <w:t>в</w:t>
      </w:r>
      <w:r>
        <w:rPr>
          <w:rFonts w:eastAsia="Arial"/>
        </w:rPr>
        <w:t>а ин</w:t>
      </w:r>
      <w:r>
        <w:rPr>
          <w:rFonts w:eastAsia="Arial"/>
          <w:spacing w:val="-2"/>
        </w:rPr>
        <w:t>т</w:t>
      </w:r>
      <w:r>
        <w:rPr>
          <w:rFonts w:eastAsia="Arial"/>
          <w:spacing w:val="-6"/>
        </w:rPr>
        <w:t>е</w:t>
      </w:r>
      <w:r>
        <w:rPr>
          <w:rFonts w:eastAsia="Arial"/>
          <w:spacing w:val="-1"/>
        </w:rPr>
        <w:t>л</w:t>
      </w:r>
      <w:r>
        <w:rPr>
          <w:rFonts w:eastAsia="Arial"/>
          <w:spacing w:val="1"/>
        </w:rPr>
        <w:t>е</w:t>
      </w:r>
      <w:r>
        <w:rPr>
          <w:rFonts w:eastAsia="Arial"/>
          <w:spacing w:val="3"/>
        </w:rPr>
        <w:t>кт</w:t>
      </w:r>
      <w:r>
        <w:rPr>
          <w:rFonts w:eastAsia="Arial"/>
          <w:spacing w:val="-5"/>
        </w:rPr>
        <w:t>у</w:t>
      </w:r>
      <w:r>
        <w:rPr>
          <w:rFonts w:eastAsia="Arial"/>
          <w:spacing w:val="1"/>
        </w:rPr>
        <w:t>а</w:t>
      </w:r>
      <w:r>
        <w:rPr>
          <w:rFonts w:eastAsia="Arial"/>
          <w:spacing w:val="-1"/>
        </w:rPr>
        <w:t>л</w:t>
      </w:r>
      <w:r>
        <w:rPr>
          <w:rFonts w:eastAsia="Arial"/>
        </w:rPr>
        <w:t>не</w:t>
      </w:r>
      <w:r>
        <w:rPr>
          <w:rFonts w:eastAsia="Arial"/>
          <w:spacing w:val="1"/>
        </w:rPr>
        <w:t xml:space="preserve"> </w:t>
      </w:r>
      <w:r>
        <w:rPr>
          <w:rFonts w:eastAsia="Arial"/>
        </w:rPr>
        <w:t>с</w:t>
      </w:r>
      <w:r>
        <w:rPr>
          <w:rFonts w:eastAsia="Arial"/>
          <w:spacing w:val="-3"/>
        </w:rPr>
        <w:t>в</w:t>
      </w:r>
      <w:r>
        <w:rPr>
          <w:rFonts w:eastAsia="Arial"/>
          <w:spacing w:val="2"/>
        </w:rPr>
        <w:t>о</w:t>
      </w:r>
      <w:r>
        <w:rPr>
          <w:rFonts w:eastAsia="Arial"/>
        </w:rPr>
        <w:t>ји</w:t>
      </w:r>
      <w:r>
        <w:rPr>
          <w:rFonts w:eastAsia="Arial"/>
          <w:spacing w:val="-3"/>
        </w:rPr>
        <w:t>н</w:t>
      </w:r>
      <w:r>
        <w:rPr>
          <w:rFonts w:eastAsia="Arial"/>
          <w:spacing w:val="1"/>
        </w:rPr>
        <w:t>е и д</w:t>
      </w:r>
      <w:r>
        <w:rPr>
          <w:rFonts w:eastAsia="Arial"/>
        </w:rPr>
        <w:t>а</w:t>
      </w:r>
      <w:r>
        <w:rPr>
          <w:rFonts w:eastAsia="Arial"/>
          <w:spacing w:val="34"/>
        </w:rPr>
        <w:t xml:space="preserve"> </w:t>
      </w:r>
      <w:r>
        <w:rPr>
          <w:rFonts w:eastAsia="Arial"/>
          <w:spacing w:val="3"/>
        </w:rPr>
        <w:t>м</w:t>
      </w:r>
      <w:r>
        <w:rPr>
          <w:rFonts w:eastAsia="Arial"/>
        </w:rPr>
        <w:t>у</w:t>
      </w:r>
      <w:r>
        <w:rPr>
          <w:rFonts w:eastAsia="Arial"/>
          <w:spacing w:val="32"/>
        </w:rPr>
        <w:t xml:space="preserve"> </w:t>
      </w:r>
      <w:r>
        <w:rPr>
          <w:rFonts w:eastAsia="Arial"/>
        </w:rPr>
        <w:t>ни</w:t>
      </w:r>
      <w:r>
        <w:rPr>
          <w:rFonts w:eastAsia="Arial"/>
          <w:spacing w:val="-1"/>
        </w:rPr>
        <w:t>ј</w:t>
      </w:r>
      <w:r>
        <w:rPr>
          <w:rFonts w:eastAsia="Arial"/>
        </w:rPr>
        <w:t>е</w:t>
      </w:r>
      <w:r>
        <w:rPr>
          <w:rFonts w:eastAsia="Arial"/>
          <w:spacing w:val="37"/>
        </w:rPr>
        <w:t xml:space="preserve"> </w:t>
      </w:r>
      <w:r>
        <w:rPr>
          <w:rFonts w:eastAsia="Arial"/>
        </w:rPr>
        <w:t>из</w:t>
      </w:r>
      <w:r>
        <w:rPr>
          <w:rFonts w:eastAsia="Arial"/>
          <w:spacing w:val="-1"/>
        </w:rPr>
        <w:t>р</w:t>
      </w:r>
      <w:r>
        <w:rPr>
          <w:rFonts w:eastAsia="Arial"/>
          <w:spacing w:val="-6"/>
        </w:rPr>
        <w:t>е</w:t>
      </w:r>
      <w:r>
        <w:rPr>
          <w:rFonts w:eastAsia="Arial"/>
        </w:rPr>
        <w:t>чена</w:t>
      </w:r>
      <w:r>
        <w:rPr>
          <w:rFonts w:eastAsia="Arial"/>
          <w:spacing w:val="33"/>
        </w:rPr>
        <w:t xml:space="preserve"> </w:t>
      </w:r>
      <w:r>
        <w:rPr>
          <w:rFonts w:eastAsia="Arial"/>
        </w:rPr>
        <w:t>м</w:t>
      </w:r>
      <w:r>
        <w:rPr>
          <w:rFonts w:eastAsia="Arial"/>
          <w:spacing w:val="1"/>
        </w:rPr>
        <w:t>ер</w:t>
      </w:r>
      <w:r>
        <w:rPr>
          <w:rFonts w:eastAsia="Arial"/>
        </w:rPr>
        <w:t>а</w:t>
      </w:r>
      <w:r>
        <w:rPr>
          <w:rFonts w:eastAsia="Arial"/>
          <w:spacing w:val="33"/>
        </w:rPr>
        <w:t xml:space="preserve"> </w:t>
      </w:r>
      <w:r>
        <w:rPr>
          <w:rFonts w:eastAsia="Arial"/>
        </w:rPr>
        <w:t>з</w:t>
      </w:r>
      <w:r>
        <w:rPr>
          <w:rFonts w:eastAsia="Arial"/>
          <w:spacing w:val="1"/>
        </w:rPr>
        <w:t>а</w:t>
      </w:r>
      <w:r>
        <w:rPr>
          <w:rFonts w:eastAsia="Arial"/>
          <w:spacing w:val="-1"/>
        </w:rPr>
        <w:t>бр</w:t>
      </w:r>
      <w:r>
        <w:rPr>
          <w:rFonts w:eastAsia="Arial"/>
          <w:spacing w:val="1"/>
        </w:rPr>
        <w:t>а</w:t>
      </w:r>
      <w:r>
        <w:rPr>
          <w:rFonts w:eastAsia="Arial"/>
        </w:rPr>
        <w:t>не</w:t>
      </w:r>
      <w:r>
        <w:rPr>
          <w:rFonts w:eastAsia="Arial"/>
          <w:spacing w:val="34"/>
        </w:rPr>
        <w:t xml:space="preserve"> </w:t>
      </w:r>
      <w:r>
        <w:rPr>
          <w:rFonts w:eastAsia="Arial"/>
          <w:spacing w:val="1"/>
        </w:rPr>
        <w:t>о</w:t>
      </w:r>
      <w:r>
        <w:rPr>
          <w:rFonts w:eastAsia="Arial"/>
          <w:spacing w:val="-8"/>
        </w:rPr>
        <w:t>б</w:t>
      </w:r>
      <w:r>
        <w:rPr>
          <w:rFonts w:eastAsia="Arial"/>
          <w:spacing w:val="1"/>
        </w:rPr>
        <w:t>а</w:t>
      </w:r>
      <w:r>
        <w:rPr>
          <w:rFonts w:eastAsia="Arial"/>
          <w:spacing w:val="-3"/>
        </w:rPr>
        <w:t>в</w:t>
      </w:r>
      <w:r>
        <w:rPr>
          <w:rFonts w:eastAsia="Arial"/>
          <w:spacing w:val="1"/>
        </w:rPr>
        <w:t>ља</w:t>
      </w:r>
      <w:r>
        <w:rPr>
          <w:rFonts w:eastAsia="Arial"/>
          <w:spacing w:val="-1"/>
        </w:rPr>
        <w:t>њ</w:t>
      </w:r>
      <w:r>
        <w:rPr>
          <w:rFonts w:eastAsia="Arial"/>
        </w:rPr>
        <w:t>а</w:t>
      </w:r>
      <w:r>
        <w:rPr>
          <w:rFonts w:eastAsia="Arial"/>
          <w:spacing w:val="34"/>
        </w:rPr>
        <w:t xml:space="preserve"> </w:t>
      </w:r>
      <w:r>
        <w:rPr>
          <w:rFonts w:eastAsia="Arial"/>
          <w:spacing w:val="-1"/>
        </w:rPr>
        <w:t>д</w:t>
      </w:r>
      <w:r>
        <w:rPr>
          <w:rFonts w:eastAsia="Arial"/>
          <w:spacing w:val="-6"/>
        </w:rPr>
        <w:t>е</w:t>
      </w:r>
      <w:r>
        <w:rPr>
          <w:rFonts w:eastAsia="Arial"/>
          <w:spacing w:val="-3"/>
        </w:rPr>
        <w:t>л</w:t>
      </w:r>
      <w:r>
        <w:rPr>
          <w:rFonts w:eastAsia="Arial"/>
          <w:spacing w:val="-4"/>
        </w:rPr>
        <w:t>а</w:t>
      </w:r>
      <w:r>
        <w:rPr>
          <w:rFonts w:eastAsia="Arial"/>
        </w:rPr>
        <w:t>тн</w:t>
      </w:r>
      <w:r>
        <w:rPr>
          <w:rFonts w:eastAsia="Arial"/>
          <w:spacing w:val="1"/>
        </w:rPr>
        <w:t>о</w:t>
      </w:r>
      <w:r>
        <w:rPr>
          <w:rFonts w:eastAsia="Arial"/>
        </w:rPr>
        <w:t>сти,</w:t>
      </w:r>
      <w:r>
        <w:rPr>
          <w:rFonts w:eastAsia="Arial"/>
          <w:spacing w:val="32"/>
        </w:rPr>
        <w:t xml:space="preserve"> </w:t>
      </w:r>
      <w:r>
        <w:rPr>
          <w:rFonts w:eastAsia="Arial"/>
        </w:rPr>
        <w:t>к</w:t>
      </w:r>
      <w:r>
        <w:rPr>
          <w:rFonts w:eastAsia="Arial"/>
          <w:spacing w:val="1"/>
        </w:rPr>
        <w:t>о</w:t>
      </w:r>
      <w:r>
        <w:rPr>
          <w:rFonts w:eastAsia="Arial"/>
        </w:rPr>
        <w:t>ја</w:t>
      </w:r>
      <w:r>
        <w:rPr>
          <w:rFonts w:eastAsia="Arial"/>
          <w:spacing w:val="34"/>
        </w:rPr>
        <w:t xml:space="preserve"> </w:t>
      </w:r>
      <w:r>
        <w:rPr>
          <w:rFonts w:eastAsia="Arial"/>
        </w:rPr>
        <w:t>је на</w:t>
      </w:r>
      <w:r>
        <w:rPr>
          <w:rFonts w:eastAsia="Arial"/>
          <w:spacing w:val="27"/>
        </w:rPr>
        <w:t xml:space="preserve"> </w:t>
      </w:r>
      <w:r>
        <w:rPr>
          <w:rFonts w:eastAsia="Arial"/>
        </w:rPr>
        <w:t>сн</w:t>
      </w:r>
      <w:r>
        <w:rPr>
          <w:rFonts w:eastAsia="Arial"/>
          <w:spacing w:val="-2"/>
        </w:rPr>
        <w:t>а</w:t>
      </w:r>
      <w:r>
        <w:rPr>
          <w:rFonts w:eastAsia="Arial"/>
        </w:rPr>
        <w:t>зи</w:t>
      </w:r>
      <w:r>
        <w:rPr>
          <w:rFonts w:eastAsia="Arial"/>
          <w:spacing w:val="27"/>
        </w:rPr>
        <w:t xml:space="preserve"> </w:t>
      </w:r>
      <w:r>
        <w:rPr>
          <w:rFonts w:eastAsia="Arial"/>
        </w:rPr>
        <w:t>у</w:t>
      </w:r>
      <w:r>
        <w:rPr>
          <w:rFonts w:eastAsia="Arial"/>
          <w:spacing w:val="24"/>
        </w:rPr>
        <w:t xml:space="preserve"> </w:t>
      </w:r>
      <w:r>
        <w:rPr>
          <w:rFonts w:eastAsia="Arial"/>
        </w:rPr>
        <w:t>вр</w:t>
      </w:r>
      <w:r>
        <w:rPr>
          <w:rFonts w:eastAsia="Arial"/>
          <w:spacing w:val="1"/>
        </w:rPr>
        <w:t>е</w:t>
      </w:r>
      <w:r>
        <w:rPr>
          <w:rFonts w:eastAsia="Arial"/>
        </w:rPr>
        <w:t>ме</w:t>
      </w:r>
      <w:r>
        <w:rPr>
          <w:rFonts w:eastAsia="Arial"/>
          <w:spacing w:val="31"/>
        </w:rPr>
        <w:t xml:space="preserve"> </w:t>
      </w:r>
      <w:r>
        <w:rPr>
          <w:rFonts w:eastAsia="Arial"/>
          <w:spacing w:val="1"/>
        </w:rPr>
        <w:t>о</w:t>
      </w:r>
      <w:r>
        <w:rPr>
          <w:rFonts w:eastAsia="Arial"/>
          <w:spacing w:val="-1"/>
        </w:rPr>
        <w:t>б</w:t>
      </w:r>
      <w:r>
        <w:rPr>
          <w:rFonts w:eastAsia="Arial"/>
          <w:spacing w:val="-3"/>
        </w:rPr>
        <w:t>ј</w:t>
      </w:r>
      <w:r>
        <w:rPr>
          <w:rFonts w:eastAsia="Arial"/>
          <w:spacing w:val="1"/>
        </w:rPr>
        <w:t>а</w:t>
      </w:r>
      <w:r>
        <w:rPr>
          <w:rFonts w:eastAsia="Arial"/>
        </w:rPr>
        <w:t>вљи</w:t>
      </w:r>
      <w:r>
        <w:rPr>
          <w:rFonts w:eastAsia="Arial"/>
          <w:spacing w:val="-2"/>
        </w:rPr>
        <w:t>в</w:t>
      </w:r>
      <w:r>
        <w:rPr>
          <w:rFonts w:eastAsia="Arial"/>
          <w:spacing w:val="1"/>
        </w:rPr>
        <w:t>а</w:t>
      </w:r>
      <w:r>
        <w:rPr>
          <w:rFonts w:eastAsia="Arial"/>
          <w:spacing w:val="-1"/>
        </w:rPr>
        <w:t>њ</w:t>
      </w:r>
      <w:r>
        <w:rPr>
          <w:rFonts w:eastAsia="Arial"/>
        </w:rPr>
        <w:t>а</w:t>
      </w:r>
      <w:r>
        <w:rPr>
          <w:rFonts w:eastAsia="Arial"/>
          <w:spacing w:val="29"/>
        </w:rPr>
        <w:t xml:space="preserve"> </w:t>
      </w:r>
      <w:r>
        <w:rPr>
          <w:rFonts w:eastAsia="Arial"/>
          <w:spacing w:val="-3"/>
        </w:rPr>
        <w:t>п</w:t>
      </w:r>
      <w:r>
        <w:rPr>
          <w:rFonts w:eastAsia="Arial"/>
          <w:spacing w:val="-1"/>
        </w:rPr>
        <w:t>о</w:t>
      </w:r>
      <w:r>
        <w:rPr>
          <w:rFonts w:eastAsia="Arial"/>
        </w:rPr>
        <w:t>зи</w:t>
      </w:r>
      <w:r>
        <w:rPr>
          <w:rFonts w:eastAsia="Arial"/>
          <w:spacing w:val="-3"/>
        </w:rPr>
        <w:t>в</w:t>
      </w:r>
      <w:r>
        <w:rPr>
          <w:rFonts w:eastAsia="Arial"/>
        </w:rPr>
        <w:t>а</w:t>
      </w:r>
      <w:r>
        <w:rPr>
          <w:rFonts w:eastAsia="Arial"/>
          <w:spacing w:val="28"/>
        </w:rPr>
        <w:t xml:space="preserve"> </w:t>
      </w:r>
      <w:r>
        <w:rPr>
          <w:rFonts w:eastAsia="Arial"/>
          <w:spacing w:val="-2"/>
        </w:rPr>
        <w:t>з</w:t>
      </w:r>
      <w:r>
        <w:rPr>
          <w:rFonts w:eastAsia="Arial"/>
        </w:rPr>
        <w:t>а</w:t>
      </w:r>
      <w:r>
        <w:rPr>
          <w:rFonts w:eastAsia="Arial"/>
          <w:spacing w:val="25"/>
        </w:rPr>
        <w:t xml:space="preserve"> </w:t>
      </w:r>
      <w:r>
        <w:rPr>
          <w:rFonts w:eastAsia="Arial"/>
        </w:rPr>
        <w:t>п</w:t>
      </w:r>
      <w:r>
        <w:rPr>
          <w:rFonts w:eastAsia="Arial"/>
          <w:spacing w:val="-4"/>
        </w:rPr>
        <w:t>о</w:t>
      </w:r>
      <w:r>
        <w:rPr>
          <w:rFonts w:eastAsia="Arial"/>
          <w:spacing w:val="-1"/>
        </w:rPr>
        <w:t>д</w:t>
      </w:r>
      <w:r>
        <w:rPr>
          <w:rFonts w:eastAsia="Arial"/>
        </w:rPr>
        <w:t>нош</w:t>
      </w:r>
      <w:r>
        <w:rPr>
          <w:rFonts w:eastAsia="Arial"/>
          <w:spacing w:val="1"/>
        </w:rPr>
        <w:t>е</w:t>
      </w:r>
      <w:r>
        <w:rPr>
          <w:rFonts w:eastAsia="Arial"/>
          <w:spacing w:val="-1"/>
        </w:rPr>
        <w:t>њ</w:t>
      </w:r>
      <w:r>
        <w:rPr>
          <w:rFonts w:eastAsia="Arial"/>
        </w:rPr>
        <w:t>е</w:t>
      </w:r>
      <w:r>
        <w:rPr>
          <w:rFonts w:eastAsia="Arial"/>
          <w:spacing w:val="28"/>
        </w:rPr>
        <w:t xml:space="preserve"> </w:t>
      </w:r>
      <w:r>
        <w:rPr>
          <w:rFonts w:eastAsia="Arial"/>
        </w:rPr>
        <w:t>пон</w:t>
      </w:r>
      <w:r>
        <w:rPr>
          <w:rFonts w:eastAsia="Arial"/>
          <w:spacing w:val="-10"/>
        </w:rPr>
        <w:t>у</w:t>
      </w:r>
      <w:r>
        <w:rPr>
          <w:rFonts w:eastAsia="Arial"/>
          <w:spacing w:val="-1"/>
        </w:rPr>
        <w:t>д</w:t>
      </w:r>
      <w:r>
        <w:rPr>
          <w:rFonts w:eastAsia="Arial"/>
        </w:rPr>
        <w:t>е</w:t>
      </w:r>
      <w:r>
        <w:rPr>
          <w:rFonts w:eastAsia="Arial"/>
          <w:spacing w:val="31"/>
        </w:rPr>
        <w:t xml:space="preserve"> .</w:t>
      </w:r>
    </w:p>
    <w:p w:rsidR="00795D82" w:rsidRDefault="00795D82" w:rsidP="00795D82">
      <w:pPr>
        <w:spacing w:line="260" w:lineRule="exact"/>
        <w:ind w:left="1250"/>
        <w:rPr>
          <w:rFonts w:eastAsia="Arial"/>
        </w:rPr>
      </w:pPr>
      <w:r>
        <w:rPr>
          <w:rFonts w:eastAsia="Arial"/>
          <w:spacing w:val="-2"/>
          <w:position w:val="-1"/>
        </w:rPr>
        <w:t>Д</w:t>
      </w:r>
      <w:r>
        <w:rPr>
          <w:rFonts w:eastAsia="Arial"/>
          <w:spacing w:val="-4"/>
          <w:position w:val="-1"/>
        </w:rPr>
        <w:t>а</w:t>
      </w:r>
      <w:r>
        <w:rPr>
          <w:rFonts w:eastAsia="Arial"/>
          <w:spacing w:val="3"/>
          <w:position w:val="-1"/>
        </w:rPr>
        <w:t>т</w:t>
      </w:r>
      <w:r>
        <w:rPr>
          <w:rFonts w:eastAsia="Arial"/>
          <w:spacing w:val="-5"/>
          <w:position w:val="-1"/>
        </w:rPr>
        <w:t>у</w:t>
      </w:r>
      <w:r>
        <w:rPr>
          <w:rFonts w:eastAsia="Arial"/>
          <w:position w:val="-1"/>
        </w:rPr>
        <w:t xml:space="preserve">м                                                                                </w:t>
      </w:r>
      <w:r>
        <w:rPr>
          <w:rFonts w:eastAsia="Arial"/>
          <w:spacing w:val="12"/>
          <w:position w:val="-1"/>
        </w:rPr>
        <w:t xml:space="preserve"> </w:t>
      </w:r>
      <w:r>
        <w:rPr>
          <w:rFonts w:eastAsia="Arial"/>
          <w:spacing w:val="-2"/>
          <w:position w:val="-1"/>
        </w:rPr>
        <w:t>П</w:t>
      </w:r>
      <w:r>
        <w:rPr>
          <w:rFonts w:eastAsia="Arial"/>
          <w:spacing w:val="1"/>
          <w:position w:val="-1"/>
        </w:rPr>
        <w:t>о</w:t>
      </w:r>
      <w:r>
        <w:rPr>
          <w:rFonts w:eastAsia="Arial"/>
          <w:position w:val="-1"/>
        </w:rPr>
        <w:t>н</w:t>
      </w:r>
      <w:r>
        <w:rPr>
          <w:rFonts w:eastAsia="Arial"/>
          <w:spacing w:val="-3"/>
          <w:position w:val="-1"/>
        </w:rPr>
        <w:t>у</w:t>
      </w:r>
      <w:r>
        <w:rPr>
          <w:rFonts w:eastAsia="Arial"/>
          <w:spacing w:val="1"/>
          <w:position w:val="-1"/>
        </w:rPr>
        <w:t>ђ</w:t>
      </w:r>
      <w:r>
        <w:rPr>
          <w:rFonts w:eastAsia="Arial"/>
          <w:spacing w:val="-4"/>
          <w:position w:val="-1"/>
        </w:rPr>
        <w:t>а</w:t>
      </w:r>
      <w:r>
        <w:rPr>
          <w:rFonts w:eastAsia="Arial"/>
          <w:position w:val="-1"/>
        </w:rPr>
        <w:t>ч</w:t>
      </w:r>
    </w:p>
    <w:p w:rsidR="00795D82" w:rsidRDefault="00795D82" w:rsidP="00795D82">
      <w:pPr>
        <w:spacing w:before="12" w:line="240" w:lineRule="exact"/>
        <w:rPr>
          <w:rFonts w:eastAsia="Times New Roman"/>
        </w:rPr>
      </w:pPr>
    </w:p>
    <w:p w:rsidR="00795D82" w:rsidRDefault="000F3CC8" w:rsidP="00795D82">
      <w:pPr>
        <w:spacing w:before="29" w:line="260" w:lineRule="exact"/>
        <w:ind w:left="4277" w:right="4630"/>
        <w:jc w:val="center"/>
      </w:pPr>
      <w:r w:rsidRPr="000F3CC8">
        <w:rPr>
          <w:sz w:val="20"/>
          <w:szCs w:val="20"/>
        </w:rPr>
        <w:pict>
          <v:group id="_x0000_s1069" style="position:absolute;left:0;text-align:left;margin-left:90pt;margin-top:14.7pt;width:106.75pt;height:0;z-index:-251650048;mso-position-horizontal-relative:page" coordorigin="1800,294" coordsize="2135,0">
            <v:shape id="_x0000_s1070" style="position:absolute;left:1800;top:294;width:2135;height:0" coordorigin="1800,294" coordsize="2135,0" path="m1800,294r2136,e" filled="f" strokeweight=".26669mm">
              <v:path arrowok="t"/>
            </v:shape>
            <w10:wrap anchorx="page"/>
          </v:group>
        </w:pict>
      </w:r>
      <w:r w:rsidRPr="000F3CC8">
        <w:rPr>
          <w:sz w:val="20"/>
          <w:szCs w:val="20"/>
        </w:rPr>
        <w:pict>
          <v:group id="_x0000_s1071" style="position:absolute;left:0;text-align:left;margin-left:365.2pt;margin-top:14.7pt;width:120.05pt;height:0;z-index:-251649024;mso-position-horizontal-relative:page" coordorigin="7304,294" coordsize="2401,0">
            <v:shape id="_x0000_s1072" style="position:absolute;left:7304;top:294;width:2401;height:0" coordorigin="7304,294" coordsize="2401,0" path="m7304,294r2402,e" filled="f" strokeweight=".26669mm">
              <v:path arrowok="t"/>
            </v:shape>
            <w10:wrap anchorx="page"/>
          </v:group>
        </w:pict>
      </w:r>
      <w:r w:rsidR="00795D82">
        <w:rPr>
          <w:rFonts w:eastAsia="Arial"/>
          <w:spacing w:val="-1"/>
          <w:position w:val="-1"/>
        </w:rPr>
        <w:t>М</w:t>
      </w:r>
      <w:r w:rsidR="00795D82">
        <w:rPr>
          <w:rFonts w:eastAsia="Arial"/>
          <w:position w:val="-1"/>
        </w:rPr>
        <w:t>.</w:t>
      </w:r>
      <w:r w:rsidR="00795D82">
        <w:rPr>
          <w:rFonts w:eastAsia="Arial"/>
          <w:spacing w:val="-2"/>
          <w:position w:val="-1"/>
        </w:rPr>
        <w:t>П</w:t>
      </w:r>
      <w:r w:rsidR="00795D82">
        <w:rPr>
          <w:rFonts w:eastAsia="Arial"/>
          <w:position w:val="-1"/>
        </w:rPr>
        <w:t>.</w:t>
      </w:r>
      <w:r w:rsidR="00795D82">
        <w:rPr>
          <w:lang w:val="sr-Latn-CS"/>
        </w:rPr>
        <w:t xml:space="preserve">                                                             </w:t>
      </w:r>
    </w:p>
    <w:p w:rsidR="00D65604" w:rsidRDefault="00D65604" w:rsidP="00795D82">
      <w:pPr>
        <w:spacing w:before="29" w:line="260" w:lineRule="exact"/>
        <w:ind w:left="4277" w:right="4630"/>
        <w:jc w:val="center"/>
        <w:rPr>
          <w:lang w:val="sr-Latn-CS"/>
        </w:rPr>
      </w:pPr>
    </w:p>
    <w:p w:rsidR="00D65604" w:rsidRDefault="00D65604" w:rsidP="00795D82">
      <w:pPr>
        <w:spacing w:before="29" w:line="260" w:lineRule="exact"/>
        <w:ind w:left="4277" w:right="4630"/>
        <w:jc w:val="center"/>
        <w:rPr>
          <w:lang w:val="sr-Latn-CS"/>
        </w:rPr>
      </w:pPr>
    </w:p>
    <w:p w:rsidR="00D65604" w:rsidRDefault="00D65604" w:rsidP="00795D82">
      <w:pPr>
        <w:spacing w:before="29" w:line="260" w:lineRule="exact"/>
        <w:ind w:left="4277" w:right="4630"/>
        <w:jc w:val="center"/>
        <w:rPr>
          <w:lang w:val="sr-Latn-CS"/>
        </w:rPr>
      </w:pPr>
    </w:p>
    <w:p w:rsidR="00D65604" w:rsidRDefault="00D65604" w:rsidP="00795D82">
      <w:pPr>
        <w:spacing w:before="29" w:line="260" w:lineRule="exact"/>
        <w:ind w:left="4277" w:right="4630"/>
        <w:jc w:val="center"/>
        <w:rPr>
          <w:lang w:val="sr-Latn-CS"/>
        </w:rPr>
      </w:pPr>
    </w:p>
    <w:p w:rsidR="00D65604" w:rsidRDefault="00D65604" w:rsidP="00795D82">
      <w:pPr>
        <w:spacing w:before="29" w:line="260" w:lineRule="exact"/>
        <w:ind w:left="4277" w:right="4630"/>
        <w:jc w:val="center"/>
        <w:rPr>
          <w:lang w:val="sr-Latn-CS"/>
        </w:rPr>
      </w:pPr>
    </w:p>
    <w:p w:rsidR="00D65604" w:rsidRDefault="00D65604" w:rsidP="00795D82">
      <w:pPr>
        <w:spacing w:before="29" w:line="260" w:lineRule="exact"/>
        <w:ind w:left="4277" w:right="4630"/>
        <w:jc w:val="center"/>
        <w:rPr>
          <w:lang w:val="sr-Latn-CS"/>
        </w:rPr>
      </w:pPr>
    </w:p>
    <w:p w:rsidR="00D65604" w:rsidRDefault="00D65604" w:rsidP="00795D82">
      <w:pPr>
        <w:spacing w:before="29" w:line="260" w:lineRule="exact"/>
        <w:ind w:left="4277" w:right="4630"/>
        <w:jc w:val="center"/>
        <w:rPr>
          <w:lang w:val="sr-Latn-CS"/>
        </w:rPr>
      </w:pPr>
    </w:p>
    <w:p w:rsidR="00D65604" w:rsidRDefault="00D65604" w:rsidP="00795D82">
      <w:pPr>
        <w:spacing w:before="29" w:line="260" w:lineRule="exact"/>
        <w:ind w:left="4277" w:right="4630"/>
        <w:jc w:val="center"/>
        <w:rPr>
          <w:lang w:val="sr-Latn-CS"/>
        </w:rPr>
      </w:pPr>
    </w:p>
    <w:p w:rsidR="00D65604" w:rsidRDefault="00D65604" w:rsidP="00795D82">
      <w:pPr>
        <w:spacing w:before="29" w:line="260" w:lineRule="exact"/>
        <w:ind w:left="4277" w:right="4630"/>
        <w:jc w:val="center"/>
        <w:rPr>
          <w:lang w:val="sr-Latn-CS"/>
        </w:rPr>
      </w:pPr>
    </w:p>
    <w:p w:rsidR="00D65604" w:rsidRDefault="00D65604" w:rsidP="00795D82">
      <w:pPr>
        <w:spacing w:before="29" w:line="260" w:lineRule="exact"/>
        <w:ind w:left="4277" w:right="4630"/>
        <w:jc w:val="center"/>
        <w:rPr>
          <w:lang w:val="sr-Latn-CS"/>
        </w:rPr>
      </w:pPr>
    </w:p>
    <w:p w:rsidR="00D65604" w:rsidRDefault="00D65604" w:rsidP="00795D82">
      <w:pPr>
        <w:spacing w:before="29" w:line="260" w:lineRule="exact"/>
        <w:ind w:left="4277" w:right="4630"/>
        <w:jc w:val="center"/>
        <w:rPr>
          <w:lang w:val="sr-Latn-CS"/>
        </w:rPr>
      </w:pPr>
    </w:p>
    <w:p w:rsidR="00D65604" w:rsidRDefault="00D65604" w:rsidP="00795D82">
      <w:pPr>
        <w:spacing w:before="29" w:line="260" w:lineRule="exact"/>
        <w:ind w:left="4277" w:right="4630"/>
        <w:jc w:val="center"/>
        <w:rPr>
          <w:lang w:val="sr-Latn-CS"/>
        </w:rPr>
      </w:pPr>
    </w:p>
    <w:p w:rsidR="00D65604" w:rsidRDefault="00D65604" w:rsidP="00795D82">
      <w:pPr>
        <w:spacing w:before="29" w:line="260" w:lineRule="exact"/>
        <w:ind w:left="4277" w:right="4630"/>
        <w:jc w:val="center"/>
        <w:rPr>
          <w:lang w:val="sr-Latn-CS"/>
        </w:rPr>
      </w:pPr>
    </w:p>
    <w:p w:rsidR="00D65604" w:rsidRDefault="00D65604" w:rsidP="00795D82">
      <w:pPr>
        <w:spacing w:before="29" w:line="260" w:lineRule="exact"/>
        <w:ind w:left="4277" w:right="4630"/>
        <w:jc w:val="center"/>
        <w:rPr>
          <w:lang w:val="sr-Latn-CS"/>
        </w:rPr>
      </w:pPr>
    </w:p>
    <w:p w:rsidR="00D65604" w:rsidRDefault="00D65604" w:rsidP="00795D82">
      <w:pPr>
        <w:spacing w:before="29" w:line="260" w:lineRule="exact"/>
        <w:ind w:left="4277" w:right="4630"/>
        <w:jc w:val="center"/>
        <w:rPr>
          <w:lang w:val="sr-Latn-CS"/>
        </w:rPr>
      </w:pPr>
    </w:p>
    <w:p w:rsidR="00D65604" w:rsidRDefault="00D65604" w:rsidP="00795D82">
      <w:pPr>
        <w:spacing w:before="29" w:line="260" w:lineRule="exact"/>
        <w:ind w:left="4277" w:right="4630"/>
        <w:jc w:val="center"/>
        <w:rPr>
          <w:lang w:val="sr-Latn-CS"/>
        </w:rPr>
      </w:pPr>
    </w:p>
    <w:p w:rsidR="00795D82" w:rsidRDefault="00795D82" w:rsidP="00795D82">
      <w:pPr>
        <w:spacing w:before="29" w:line="260" w:lineRule="exact"/>
        <w:ind w:left="4277" w:right="4630"/>
        <w:jc w:val="center"/>
        <w:rPr>
          <w:rFonts w:eastAsia="Arial"/>
        </w:rPr>
      </w:pPr>
      <w:r>
        <w:rPr>
          <w:lang w:val="sr-Latn-CS"/>
        </w:rPr>
        <w:t xml:space="preserve">                                                                                                                                                                                                                                                                                                                                                                                                                                                                                                                                                                                                                                                                                                                                                                                                                                                                                                                                                                                                                                                                                                                                                                                                                                                                                                                                                                                                                                                                                                                                                                                                                                                                                                                                                                                                                                                                                                                                                                                                                                                                                                                                                                                                                                                                                                                                                                                                                                                                                                                                                                                                                                                                                                                                                                                                                                                                                                                                                                                                                                                                                                                                                                                                                                                                                                                </w:t>
      </w:r>
    </w:p>
    <w:p w:rsidR="00795D82" w:rsidRPr="00795137" w:rsidRDefault="00795D82" w:rsidP="00795D82">
      <w:pPr>
        <w:rPr>
          <w:b/>
          <w:lang w:val="sr-Cyrl-CS"/>
        </w:rPr>
      </w:pPr>
      <w:r w:rsidRPr="00795137">
        <w:rPr>
          <w:b/>
          <w:lang w:val="sr-Cyrl-CS"/>
        </w:rPr>
        <w:lastRenderedPageBreak/>
        <w:t>Република Србија</w:t>
      </w:r>
    </w:p>
    <w:p w:rsidR="00795D82" w:rsidRPr="00795137" w:rsidRDefault="00795D82" w:rsidP="00795D82">
      <w:pPr>
        <w:rPr>
          <w:b/>
          <w:lang w:val="sr-Cyrl-CS"/>
        </w:rPr>
      </w:pPr>
      <w:r w:rsidRPr="00795137">
        <w:rPr>
          <w:b/>
          <w:lang w:val="sr-Cyrl-CS"/>
        </w:rPr>
        <w:t>Установа „Геронтолошки центар“</w:t>
      </w:r>
    </w:p>
    <w:p w:rsidR="00795D82" w:rsidRPr="00795137" w:rsidRDefault="00795D82" w:rsidP="00795D82">
      <w:pPr>
        <w:rPr>
          <w:lang w:val="sr-Cyrl-CS"/>
        </w:rPr>
      </w:pPr>
      <w:r w:rsidRPr="00795137">
        <w:rPr>
          <w:lang w:val="sr-Cyrl-CS"/>
        </w:rPr>
        <w:t>Земун, ул. Марије Бурсаћ бр. 49</w:t>
      </w:r>
    </w:p>
    <w:p w:rsidR="00795D82" w:rsidRPr="00D65604" w:rsidRDefault="00795D82" w:rsidP="00795D82">
      <w:pPr>
        <w:rPr>
          <w:lang/>
        </w:rPr>
      </w:pPr>
      <w:r w:rsidRPr="00795137">
        <w:rPr>
          <w:lang w:val="sr-Cyrl-CS"/>
        </w:rPr>
        <w:t>Број:_________________________</w:t>
      </w:r>
      <w:r w:rsidRPr="00795137">
        <w:rPr>
          <w:lang w:val="sr-Cyrl-CS"/>
        </w:rPr>
        <w:br/>
        <w:t>Датум:_______________________</w:t>
      </w:r>
    </w:p>
    <w:p w:rsidR="00795D82" w:rsidRPr="00795137" w:rsidRDefault="00795D82" w:rsidP="00795D82">
      <w:pPr>
        <w:jc w:val="center"/>
        <w:rPr>
          <w:b/>
          <w:lang w:val="ru-RU"/>
        </w:rPr>
      </w:pPr>
      <w:r w:rsidRPr="00795137">
        <w:rPr>
          <w:b/>
          <w:lang w:val="sr-Cyrl-CS"/>
        </w:rPr>
        <w:t>МОДЕЛ УГОВОРА</w:t>
      </w:r>
    </w:p>
    <w:p w:rsidR="00795D82" w:rsidRPr="00795137" w:rsidRDefault="00795D82" w:rsidP="00795D82">
      <w:pPr>
        <w:autoSpaceDE w:val="0"/>
        <w:autoSpaceDN w:val="0"/>
        <w:adjustRightInd w:val="0"/>
        <w:jc w:val="center"/>
        <w:rPr>
          <w:b/>
          <w:bCs/>
        </w:rPr>
      </w:pPr>
    </w:p>
    <w:p w:rsidR="00795D82" w:rsidRPr="00795137" w:rsidRDefault="00795D82" w:rsidP="00795D82">
      <w:pPr>
        <w:autoSpaceDE w:val="0"/>
        <w:autoSpaceDN w:val="0"/>
        <w:adjustRightInd w:val="0"/>
      </w:pPr>
      <w:r w:rsidRPr="00795137">
        <w:rPr>
          <w:b/>
          <w:bCs/>
          <w:lang w:val="ru-RU"/>
        </w:rPr>
        <w:t xml:space="preserve">НАРУЧИЛАЦ: </w:t>
      </w:r>
      <w:r w:rsidRPr="00795137">
        <w:rPr>
          <w:lang w:val="sr-Latn-CS"/>
        </w:rPr>
        <w:t>Установа Геронтолошки центар Београд</w:t>
      </w:r>
      <w:r w:rsidRPr="00795137">
        <w:rPr>
          <w:lang w:val="ru-RU"/>
        </w:rPr>
        <w:t>,</w:t>
      </w:r>
      <w:r w:rsidRPr="00795137">
        <w:t xml:space="preserve"> из Београда, ул. Марије Бурсаћ бр. 49,</w:t>
      </w:r>
      <w:r w:rsidRPr="00795137">
        <w:rPr>
          <w:lang w:val="ru-RU"/>
        </w:rPr>
        <w:t xml:space="preserve"> </w:t>
      </w:r>
      <w:r w:rsidRPr="00795137">
        <w:t xml:space="preserve"> ПИБ 100011573,</w:t>
      </w:r>
      <w:r w:rsidRPr="00795137">
        <w:rPr>
          <w:lang w:val="ru-RU"/>
        </w:rPr>
        <w:t xml:space="preserve"> коју заступа директор </w:t>
      </w:r>
      <w:r w:rsidRPr="00795137">
        <w:t xml:space="preserve">Сузана Мишић </w:t>
      </w:r>
      <w:r w:rsidRPr="00795137">
        <w:rPr>
          <w:lang w:val="ru-RU"/>
        </w:rPr>
        <w:t xml:space="preserve">(у даљем тексту </w:t>
      </w:r>
      <w:r w:rsidRPr="00795137">
        <w:rPr>
          <w:b/>
          <w:bCs/>
          <w:lang w:val="ru-RU"/>
        </w:rPr>
        <w:t>НАРУЧИЛАЦ</w:t>
      </w:r>
      <w:r w:rsidRPr="00795137">
        <w:rPr>
          <w:b/>
          <w:bCs/>
        </w:rPr>
        <w:t>)</w:t>
      </w:r>
      <w:r w:rsidRPr="00795137">
        <w:t xml:space="preserve"> </w:t>
      </w:r>
      <w:r w:rsidRPr="00795137">
        <w:rPr>
          <w:lang w:val="ru-RU"/>
        </w:rPr>
        <w:t xml:space="preserve">с једне стране </w:t>
      </w:r>
    </w:p>
    <w:p w:rsidR="00795D82" w:rsidRPr="00795137" w:rsidRDefault="00795D82" w:rsidP="00795D82">
      <w:pPr>
        <w:autoSpaceDE w:val="0"/>
        <w:autoSpaceDN w:val="0"/>
        <w:adjustRightInd w:val="0"/>
        <w:rPr>
          <w:lang w:val="ru-RU"/>
        </w:rPr>
      </w:pPr>
    </w:p>
    <w:p w:rsidR="00795D82" w:rsidRPr="00795137" w:rsidRDefault="00795D82" w:rsidP="00795D82">
      <w:pPr>
        <w:autoSpaceDE w:val="0"/>
        <w:autoSpaceDN w:val="0"/>
        <w:adjustRightInd w:val="0"/>
        <w:rPr>
          <w:lang w:val="ru-RU"/>
        </w:rPr>
      </w:pPr>
      <w:r w:rsidRPr="00795137">
        <w:rPr>
          <w:b/>
          <w:bCs/>
          <w:lang w:val="ru-RU"/>
        </w:rPr>
        <w:t xml:space="preserve">ИЗВОЂАЧ РАДОВА: _____________________________________________ , </w:t>
      </w:r>
      <w:r w:rsidRPr="00795137">
        <w:rPr>
          <w:lang w:val="ru-RU"/>
        </w:rPr>
        <w:t>са седиштем у_______________________________, улица ___________________________________ бр. ____________ ,</w:t>
      </w:r>
      <w:r w:rsidRPr="00795137">
        <w:t>ПИБ____________</w:t>
      </w:r>
      <w:r w:rsidRPr="00795137">
        <w:rPr>
          <w:lang w:val="ru-RU"/>
        </w:rPr>
        <w:t xml:space="preserve">кога заступа </w:t>
      </w:r>
      <w:r w:rsidRPr="00795137">
        <w:rPr>
          <w:b/>
          <w:bCs/>
          <w:lang w:val="ru-RU"/>
        </w:rPr>
        <w:t xml:space="preserve">_________________________ </w:t>
      </w:r>
    </w:p>
    <w:p w:rsidR="00795D82" w:rsidRPr="00795137" w:rsidRDefault="00795D82" w:rsidP="00795D82">
      <w:pPr>
        <w:autoSpaceDE w:val="0"/>
        <w:autoSpaceDN w:val="0"/>
        <w:adjustRightInd w:val="0"/>
        <w:rPr>
          <w:lang w:val="ru-RU"/>
        </w:rPr>
      </w:pPr>
      <w:r w:rsidRPr="00795137">
        <w:rPr>
          <w:lang w:val="ru-RU"/>
        </w:rPr>
        <w:t xml:space="preserve">(у даљем тексту: </w:t>
      </w:r>
      <w:r w:rsidRPr="00795137">
        <w:rPr>
          <w:b/>
          <w:bCs/>
          <w:lang w:val="ru-RU"/>
        </w:rPr>
        <w:t>ИЗВОЂАЧ РАДОВА</w:t>
      </w:r>
      <w:r w:rsidRPr="00795137">
        <w:rPr>
          <w:lang w:val="ru-RU"/>
        </w:rPr>
        <w:t xml:space="preserve">) с друге стране. </w:t>
      </w:r>
    </w:p>
    <w:p w:rsidR="00795D82" w:rsidRPr="00795137" w:rsidRDefault="00795D82" w:rsidP="00795D82">
      <w:pPr>
        <w:autoSpaceDE w:val="0"/>
        <w:autoSpaceDN w:val="0"/>
        <w:adjustRightInd w:val="0"/>
        <w:rPr>
          <w:lang w:val="ru-RU"/>
        </w:rPr>
      </w:pPr>
    </w:p>
    <w:p w:rsidR="00795D82" w:rsidRPr="00700B88" w:rsidRDefault="00795D82" w:rsidP="00795D82">
      <w:pPr>
        <w:jc w:val="both"/>
      </w:pPr>
      <w:r w:rsidRPr="00795137">
        <w:rPr>
          <w:lang w:val="ru-RU"/>
        </w:rPr>
        <w:t xml:space="preserve">Наручилац је </w:t>
      </w:r>
      <w:r w:rsidRPr="00795137">
        <w:t xml:space="preserve"> </w:t>
      </w:r>
      <w:r w:rsidRPr="00795137">
        <w:rPr>
          <w:lang w:val="ru-RU"/>
        </w:rPr>
        <w:t xml:space="preserve">Одлуком број </w:t>
      </w:r>
      <w:r w:rsidRPr="00795137">
        <w:t>_________</w:t>
      </w:r>
      <w:r w:rsidRPr="00795137">
        <w:rPr>
          <w:lang w:val="ru-RU"/>
        </w:rPr>
        <w:t xml:space="preserve">од </w:t>
      </w:r>
      <w:r w:rsidRPr="00795137">
        <w:t>___________</w:t>
      </w:r>
      <w:r w:rsidRPr="00795137">
        <w:rPr>
          <w:lang w:val="ru-RU"/>
        </w:rPr>
        <w:t>.2016</w:t>
      </w:r>
      <w:r w:rsidRPr="00795137">
        <w:rPr>
          <w:color w:val="FF0000"/>
          <w:lang w:val="ru-RU"/>
        </w:rPr>
        <w:t>.</w:t>
      </w:r>
      <w:r w:rsidRPr="00795137">
        <w:rPr>
          <w:lang w:val="ru-RU"/>
        </w:rPr>
        <w:t xml:space="preserve"> године Понуђачу – Извођачу радова доделио уговор о јавној набавци након спроведеног </w:t>
      </w:r>
      <w:r w:rsidRPr="00700B88">
        <w:rPr>
          <w:rFonts w:eastAsia="Arial" w:cs="Times New Roman"/>
          <w:spacing w:val="-26"/>
        </w:rPr>
        <w:t>преговарачком поступк</w:t>
      </w:r>
      <w:r>
        <w:rPr>
          <w:rFonts w:eastAsia="Arial" w:cs="Times New Roman"/>
          <w:spacing w:val="-26"/>
        </w:rPr>
        <w:t>а</w:t>
      </w:r>
      <w:r w:rsidRPr="00700B88">
        <w:rPr>
          <w:rFonts w:eastAsia="Arial" w:cs="Times New Roman"/>
          <w:spacing w:val="-26"/>
        </w:rPr>
        <w:t xml:space="preserve"> без објављивања позива за подношење понуда   -</w:t>
      </w:r>
      <w:r w:rsidRPr="00700B88">
        <w:rPr>
          <w:rFonts w:cs="Times New Roman"/>
        </w:rPr>
        <w:t xml:space="preserve"> </w:t>
      </w:r>
      <w:r w:rsidRPr="00795137">
        <w:rPr>
          <w:lang w:val="ru-RU"/>
        </w:rPr>
        <w:t xml:space="preserve">јавне набавке радова број </w:t>
      </w:r>
      <w:r>
        <w:rPr>
          <w:b/>
          <w:bCs/>
        </w:rPr>
        <w:t>42/2016</w:t>
      </w:r>
      <w:r w:rsidRPr="00795137">
        <w:rPr>
          <w:b/>
          <w:bCs/>
          <w:lang w:val="ru-RU"/>
        </w:rPr>
        <w:t xml:space="preserve">- </w:t>
      </w:r>
      <w:r w:rsidRPr="00700B88">
        <w:rPr>
          <w:rFonts w:cs="Times New Roman"/>
        </w:rPr>
        <w:t>додатни радови на санацији крова на А1, А2, Б1 и Б2 објектима РЈ Дом Бежанијска коса,</w:t>
      </w:r>
      <w:r w:rsidRPr="00700B88">
        <w:rPr>
          <w:rFonts w:eastAsia="Arial" w:cs="Times New Roman"/>
          <w:spacing w:val="-26"/>
        </w:rPr>
        <w:t xml:space="preserve"> </w:t>
      </w:r>
      <w:r w:rsidRPr="00700B88">
        <w:rPr>
          <w:rFonts w:cs="Times New Roman"/>
        </w:rPr>
        <w:t xml:space="preserve">у складу са чланом 36. Закона о јавним набавкама </w:t>
      </w:r>
      <w:r w:rsidRPr="00700B88">
        <w:rPr>
          <w:rFonts w:eastAsia="TimesNewRomanPSMT" w:cs="Times New Roman"/>
        </w:rPr>
        <w:t>(„Сл. гласник РС” бр. 124/12, 14/15 и 68/15, у даљем тексту: ЗЈН)</w:t>
      </w:r>
      <w:r w:rsidRPr="00700B88">
        <w:rPr>
          <w:rFonts w:cs="Times New Roman"/>
        </w:rPr>
        <w:t>.</w:t>
      </w:r>
    </w:p>
    <w:p w:rsidR="00795D82" w:rsidRPr="00311599" w:rsidRDefault="00795D82" w:rsidP="00795D82">
      <w:pPr>
        <w:autoSpaceDE w:val="0"/>
        <w:autoSpaceDN w:val="0"/>
        <w:adjustRightInd w:val="0"/>
        <w:jc w:val="center"/>
        <w:rPr>
          <w:b/>
          <w:bCs/>
        </w:rPr>
      </w:pPr>
    </w:p>
    <w:p w:rsidR="00795D82" w:rsidRPr="00795137" w:rsidRDefault="00795D82" w:rsidP="00795D82">
      <w:pPr>
        <w:autoSpaceDE w:val="0"/>
        <w:autoSpaceDN w:val="0"/>
        <w:adjustRightInd w:val="0"/>
        <w:jc w:val="center"/>
        <w:rPr>
          <w:b/>
          <w:bCs/>
        </w:rPr>
      </w:pPr>
      <w:r w:rsidRPr="00795137">
        <w:rPr>
          <w:b/>
          <w:bCs/>
          <w:lang w:val="ru-RU"/>
        </w:rPr>
        <w:t>ПРЕДМЕТ УГОВОРА</w:t>
      </w:r>
    </w:p>
    <w:p w:rsidR="00795D82" w:rsidRPr="00795137" w:rsidRDefault="00795D82" w:rsidP="00795D82">
      <w:pPr>
        <w:autoSpaceDE w:val="0"/>
        <w:autoSpaceDN w:val="0"/>
        <w:adjustRightInd w:val="0"/>
        <w:jc w:val="center"/>
      </w:pPr>
    </w:p>
    <w:p w:rsidR="00795D82" w:rsidRPr="00311599" w:rsidRDefault="00795D82" w:rsidP="00311599">
      <w:pPr>
        <w:autoSpaceDE w:val="0"/>
        <w:autoSpaceDN w:val="0"/>
        <w:adjustRightInd w:val="0"/>
        <w:jc w:val="center"/>
      </w:pPr>
      <w:r w:rsidRPr="00795137">
        <w:rPr>
          <w:b/>
          <w:bCs/>
          <w:lang w:val="ru-RU"/>
        </w:rPr>
        <w:t>Члан 1.</w:t>
      </w:r>
    </w:p>
    <w:p w:rsidR="00795D82" w:rsidRPr="0062389E" w:rsidRDefault="00795D82" w:rsidP="00795D82">
      <w:pPr>
        <w:autoSpaceDE w:val="0"/>
        <w:autoSpaceDN w:val="0"/>
        <w:adjustRightInd w:val="0"/>
      </w:pPr>
      <w:r w:rsidRPr="00795137">
        <w:rPr>
          <w:lang w:val="ru-RU"/>
        </w:rPr>
        <w:t xml:space="preserve">Уговорне стране су се споразумеле да Предмет уговора буде извођење радова - </w:t>
      </w:r>
      <w:r w:rsidRPr="00700B88">
        <w:rPr>
          <w:rFonts w:cs="Times New Roman"/>
        </w:rPr>
        <w:t>додатни радови на санацији крова на А1, А2, Б1 и Б2 објектима РЈ Дом Бежанијска коса</w:t>
      </w:r>
      <w:r>
        <w:rPr>
          <w:rFonts w:cs="Times New Roman"/>
        </w:rPr>
        <w:t>.</w:t>
      </w:r>
    </w:p>
    <w:p w:rsidR="00795D82" w:rsidRDefault="00795D82" w:rsidP="00795D82">
      <w:pPr>
        <w:autoSpaceDE w:val="0"/>
        <w:autoSpaceDN w:val="0"/>
        <w:adjustRightInd w:val="0"/>
      </w:pPr>
      <w:r w:rsidRPr="00795137">
        <w:rPr>
          <w:lang w:val="ru-RU"/>
        </w:rPr>
        <w:t>Ако се за време трајања уговора промене рокови за коначно извршење посла,</w:t>
      </w:r>
      <w:r w:rsidRPr="00795137">
        <w:t xml:space="preserve"> Извођач има обавезу да продужи </w:t>
      </w:r>
      <w:r w:rsidRPr="00795137">
        <w:rPr>
          <w:lang w:val="ru-RU"/>
        </w:rPr>
        <w:t xml:space="preserve"> рок важења </w:t>
      </w:r>
      <w:r w:rsidRPr="00795137">
        <w:t>средстава обезбеђења</w:t>
      </w:r>
      <w:r w:rsidRPr="00795137">
        <w:rPr>
          <w:lang w:val="ru-RU"/>
        </w:rPr>
        <w:t xml:space="preserve">. </w:t>
      </w:r>
    </w:p>
    <w:p w:rsidR="00311599" w:rsidRPr="00311599" w:rsidRDefault="00311599" w:rsidP="00795D82">
      <w:pPr>
        <w:autoSpaceDE w:val="0"/>
        <w:autoSpaceDN w:val="0"/>
        <w:adjustRightInd w:val="0"/>
      </w:pPr>
    </w:p>
    <w:p w:rsidR="00795D82" w:rsidRPr="00311599" w:rsidRDefault="00795D82" w:rsidP="00311599">
      <w:pPr>
        <w:autoSpaceDE w:val="0"/>
        <w:autoSpaceDN w:val="0"/>
        <w:adjustRightInd w:val="0"/>
        <w:jc w:val="center"/>
      </w:pPr>
      <w:r w:rsidRPr="00795137">
        <w:rPr>
          <w:b/>
          <w:bCs/>
          <w:lang w:val="ru-RU"/>
        </w:rPr>
        <w:t>Члан 2.</w:t>
      </w:r>
    </w:p>
    <w:p w:rsidR="00795D82" w:rsidRPr="00795137" w:rsidRDefault="00795D82" w:rsidP="00795D82">
      <w:pPr>
        <w:autoSpaceDE w:val="0"/>
        <w:autoSpaceDN w:val="0"/>
        <w:adjustRightInd w:val="0"/>
        <w:rPr>
          <w:lang w:val="ru-RU"/>
        </w:rPr>
      </w:pPr>
      <w:r w:rsidRPr="00795137">
        <w:rPr>
          <w:lang w:val="ru-RU"/>
        </w:rPr>
        <w:t xml:space="preserve">Извођач радова изводи уговорене радове из чл. 1. овог Уговора на један од следећих начина (заокружити и попунити): </w:t>
      </w:r>
    </w:p>
    <w:p w:rsidR="00795D82" w:rsidRPr="00795137" w:rsidRDefault="00795D82" w:rsidP="00795D82">
      <w:pPr>
        <w:autoSpaceDE w:val="0"/>
        <w:autoSpaceDN w:val="0"/>
        <w:adjustRightInd w:val="0"/>
        <w:rPr>
          <w:lang w:val="ru-RU"/>
        </w:rPr>
      </w:pPr>
      <w:r w:rsidRPr="00795137">
        <w:rPr>
          <w:b/>
          <w:bCs/>
          <w:lang w:val="ru-RU"/>
        </w:rPr>
        <w:t xml:space="preserve">а) </w:t>
      </w:r>
      <w:r w:rsidRPr="00795137">
        <w:rPr>
          <w:lang w:val="ru-RU"/>
        </w:rPr>
        <w:t xml:space="preserve">самостално; </w:t>
      </w:r>
    </w:p>
    <w:p w:rsidR="00795D82" w:rsidRPr="00795137" w:rsidRDefault="00795D82" w:rsidP="00795D82">
      <w:pPr>
        <w:autoSpaceDE w:val="0"/>
        <w:autoSpaceDN w:val="0"/>
        <w:adjustRightInd w:val="0"/>
        <w:rPr>
          <w:lang w:val="ru-RU"/>
        </w:rPr>
      </w:pPr>
      <w:r w:rsidRPr="00795137">
        <w:rPr>
          <w:b/>
          <w:bCs/>
          <w:lang w:val="ru-RU"/>
        </w:rPr>
        <w:lastRenderedPageBreak/>
        <w:t xml:space="preserve">б) </w:t>
      </w:r>
      <w:r w:rsidRPr="00795137">
        <w:rPr>
          <w:lang w:val="ru-RU"/>
        </w:rPr>
        <w:t xml:space="preserve">заједнички, као група следећих понуђача: </w:t>
      </w:r>
    </w:p>
    <w:p w:rsidR="00795D82" w:rsidRPr="00795137" w:rsidRDefault="00795D82" w:rsidP="00795D82">
      <w:pPr>
        <w:autoSpaceDE w:val="0"/>
        <w:autoSpaceDN w:val="0"/>
        <w:adjustRightInd w:val="0"/>
        <w:rPr>
          <w:lang w:val="ru-RU"/>
        </w:rPr>
      </w:pPr>
      <w:r w:rsidRPr="00795137">
        <w:rPr>
          <w:lang w:val="ru-RU"/>
        </w:rPr>
        <w:t xml:space="preserve">_____________________________________________ из __________________ </w:t>
      </w:r>
    </w:p>
    <w:p w:rsidR="00795D82" w:rsidRPr="00795137" w:rsidRDefault="00795D82" w:rsidP="00795D82">
      <w:pPr>
        <w:autoSpaceDE w:val="0"/>
        <w:autoSpaceDN w:val="0"/>
        <w:adjustRightInd w:val="0"/>
        <w:rPr>
          <w:lang w:val="ru-RU"/>
        </w:rPr>
      </w:pPr>
      <w:r w:rsidRPr="00795137">
        <w:rPr>
          <w:lang w:val="ru-RU"/>
        </w:rPr>
        <w:t xml:space="preserve">_____________________________________________ из __________________ </w:t>
      </w:r>
    </w:p>
    <w:p w:rsidR="00795D82" w:rsidRPr="00795137" w:rsidRDefault="00795D82" w:rsidP="00795D82">
      <w:pPr>
        <w:autoSpaceDE w:val="0"/>
        <w:autoSpaceDN w:val="0"/>
        <w:adjustRightInd w:val="0"/>
        <w:rPr>
          <w:lang w:val="ru-RU"/>
        </w:rPr>
      </w:pPr>
      <w:r w:rsidRPr="00795137">
        <w:rPr>
          <w:lang w:val="ru-RU"/>
        </w:rPr>
        <w:t xml:space="preserve">_____________________________________________ из __________________ </w:t>
      </w:r>
    </w:p>
    <w:p w:rsidR="00795D82" w:rsidRPr="00795137" w:rsidRDefault="00795D82" w:rsidP="00795D82">
      <w:pPr>
        <w:autoSpaceDE w:val="0"/>
        <w:autoSpaceDN w:val="0"/>
        <w:adjustRightInd w:val="0"/>
        <w:rPr>
          <w:lang w:val="ru-RU"/>
        </w:rPr>
      </w:pPr>
      <w:r w:rsidRPr="00795137">
        <w:rPr>
          <w:b/>
          <w:bCs/>
          <w:lang w:val="ru-RU"/>
        </w:rPr>
        <w:t xml:space="preserve">в) </w:t>
      </w:r>
      <w:r w:rsidRPr="00795137">
        <w:rPr>
          <w:lang w:val="ru-RU"/>
        </w:rPr>
        <w:t xml:space="preserve">са подизвођачима: </w:t>
      </w:r>
    </w:p>
    <w:p w:rsidR="00795D82" w:rsidRPr="00795137" w:rsidRDefault="00795D82" w:rsidP="00795D82">
      <w:pPr>
        <w:autoSpaceDE w:val="0"/>
        <w:autoSpaceDN w:val="0"/>
        <w:adjustRightInd w:val="0"/>
        <w:rPr>
          <w:lang w:val="ru-RU"/>
        </w:rPr>
      </w:pPr>
      <w:r w:rsidRPr="00795137">
        <w:rPr>
          <w:lang w:val="ru-RU"/>
        </w:rPr>
        <w:t xml:space="preserve">__________________________________________ из _____________________ </w:t>
      </w:r>
    </w:p>
    <w:p w:rsidR="00795D82" w:rsidRPr="00795137" w:rsidRDefault="00795D82" w:rsidP="00795D82">
      <w:pPr>
        <w:autoSpaceDE w:val="0"/>
        <w:autoSpaceDN w:val="0"/>
        <w:adjustRightInd w:val="0"/>
        <w:rPr>
          <w:lang w:val="ru-RU"/>
        </w:rPr>
      </w:pPr>
      <w:r w:rsidRPr="00795137">
        <w:rPr>
          <w:lang w:val="ru-RU"/>
        </w:rPr>
        <w:t xml:space="preserve">у ___% укупне уговорене вредности радова и део предмета набавке који ће извршити преко подизвођача ________________________________________ </w:t>
      </w:r>
    </w:p>
    <w:p w:rsidR="00795D82" w:rsidRPr="00795137" w:rsidRDefault="00795D82" w:rsidP="00795D82">
      <w:pPr>
        <w:autoSpaceDE w:val="0"/>
        <w:autoSpaceDN w:val="0"/>
        <w:adjustRightInd w:val="0"/>
        <w:rPr>
          <w:lang w:val="ru-RU"/>
        </w:rPr>
      </w:pPr>
      <w:r w:rsidRPr="00795137">
        <w:rPr>
          <w:lang w:val="ru-RU"/>
        </w:rPr>
        <w:t xml:space="preserve">__________________________________________ из _____________________ </w:t>
      </w:r>
    </w:p>
    <w:p w:rsidR="00795D82" w:rsidRPr="00795137" w:rsidRDefault="00795D82" w:rsidP="00795D82">
      <w:pPr>
        <w:autoSpaceDE w:val="0"/>
        <w:autoSpaceDN w:val="0"/>
        <w:adjustRightInd w:val="0"/>
        <w:rPr>
          <w:lang w:val="ru-RU"/>
        </w:rPr>
      </w:pPr>
      <w:r w:rsidRPr="00795137">
        <w:rPr>
          <w:lang w:val="ru-RU"/>
        </w:rPr>
        <w:t xml:space="preserve">у ___% укупне уговорене вредности радова и део предмета набавке који ће извршити преко подизвођача ________________________________________ </w:t>
      </w:r>
    </w:p>
    <w:p w:rsidR="00795D82" w:rsidRPr="00795137" w:rsidRDefault="00795D82" w:rsidP="00795D82">
      <w:pPr>
        <w:autoSpaceDE w:val="0"/>
        <w:autoSpaceDN w:val="0"/>
        <w:adjustRightInd w:val="0"/>
        <w:rPr>
          <w:lang w:val="ru-RU"/>
        </w:rPr>
      </w:pPr>
      <w:r w:rsidRPr="00795137">
        <w:rPr>
          <w:lang w:val="ru-RU"/>
        </w:rPr>
        <w:t xml:space="preserve">__________________________________________ из _____________________ </w:t>
      </w:r>
    </w:p>
    <w:p w:rsidR="00795D82" w:rsidRPr="00795137" w:rsidRDefault="00795D82" w:rsidP="00795D82">
      <w:pPr>
        <w:autoSpaceDE w:val="0"/>
        <w:autoSpaceDN w:val="0"/>
        <w:adjustRightInd w:val="0"/>
        <w:rPr>
          <w:lang w:val="ru-RU"/>
        </w:rPr>
      </w:pPr>
      <w:r w:rsidRPr="00795137">
        <w:rPr>
          <w:lang w:val="ru-RU"/>
        </w:rPr>
        <w:t xml:space="preserve">у ___% укупне уговорене вредности радова и део предмета набавке који ће извршити преко подизвођача ________________________________________. </w:t>
      </w:r>
    </w:p>
    <w:p w:rsidR="00795D82" w:rsidRPr="00795137" w:rsidRDefault="00795D82" w:rsidP="00795D82">
      <w:pPr>
        <w:autoSpaceDE w:val="0"/>
        <w:autoSpaceDN w:val="0"/>
        <w:adjustRightInd w:val="0"/>
        <w:rPr>
          <w:b/>
          <w:bCs/>
          <w:lang w:val="ru-RU"/>
        </w:rPr>
      </w:pPr>
    </w:p>
    <w:p w:rsidR="00795D82" w:rsidRDefault="00795D82" w:rsidP="00311599">
      <w:pPr>
        <w:autoSpaceDE w:val="0"/>
        <w:autoSpaceDN w:val="0"/>
        <w:adjustRightInd w:val="0"/>
        <w:jc w:val="center"/>
      </w:pPr>
      <w:r w:rsidRPr="00795137">
        <w:rPr>
          <w:b/>
          <w:bCs/>
        </w:rPr>
        <w:t>ЦЕНА И НАЧИН ПЛАЋАЊА</w:t>
      </w:r>
    </w:p>
    <w:p w:rsidR="00311599" w:rsidRPr="00311599" w:rsidRDefault="00311599" w:rsidP="00311599">
      <w:pPr>
        <w:autoSpaceDE w:val="0"/>
        <w:autoSpaceDN w:val="0"/>
        <w:adjustRightInd w:val="0"/>
        <w:jc w:val="center"/>
      </w:pPr>
    </w:p>
    <w:p w:rsidR="00795D82" w:rsidRPr="00311599" w:rsidRDefault="00795D82" w:rsidP="00311599">
      <w:pPr>
        <w:autoSpaceDE w:val="0"/>
        <w:autoSpaceDN w:val="0"/>
        <w:adjustRightInd w:val="0"/>
        <w:jc w:val="center"/>
      </w:pPr>
      <w:r w:rsidRPr="00795137">
        <w:rPr>
          <w:b/>
          <w:bCs/>
          <w:lang w:val="ru-RU"/>
        </w:rPr>
        <w:t>Члан 3.</w:t>
      </w:r>
    </w:p>
    <w:p w:rsidR="00795D82" w:rsidRPr="00795137" w:rsidRDefault="00795D82" w:rsidP="00795D82">
      <w:pPr>
        <w:autoSpaceDE w:val="0"/>
        <w:autoSpaceDN w:val="0"/>
        <w:adjustRightInd w:val="0"/>
        <w:rPr>
          <w:lang w:val="ru-RU"/>
        </w:rPr>
      </w:pPr>
      <w:r w:rsidRPr="00795137">
        <w:rPr>
          <w:lang w:val="ru-RU"/>
        </w:rPr>
        <w:t xml:space="preserve">Укупна вредност радова из члана 1. овог уговора износи </w:t>
      </w:r>
      <w:r w:rsidRPr="00795137">
        <w:rPr>
          <w:b/>
          <w:bCs/>
          <w:lang w:val="ru-RU"/>
        </w:rPr>
        <w:t xml:space="preserve">__________________ </w:t>
      </w:r>
      <w:r w:rsidRPr="00795137">
        <w:rPr>
          <w:lang w:val="ru-RU"/>
        </w:rPr>
        <w:t xml:space="preserve">динара без урачунатог ПДВ (и словима: _____________________________) односно </w:t>
      </w:r>
      <w:r w:rsidRPr="00795137">
        <w:rPr>
          <w:b/>
          <w:bCs/>
          <w:lang w:val="ru-RU"/>
        </w:rPr>
        <w:t xml:space="preserve">____________ </w:t>
      </w:r>
      <w:r w:rsidRPr="00795137">
        <w:rPr>
          <w:lang w:val="ru-RU"/>
        </w:rPr>
        <w:t xml:space="preserve">динара са ПДВ (_______________________________) и представља вредност радова по понуди број ___________ од ___________ године. Јединичне цене радова дате у понуди извођача су фиксне и неће се мењати до окончања радова. </w:t>
      </w:r>
    </w:p>
    <w:p w:rsidR="00795D82" w:rsidRPr="00795137" w:rsidRDefault="00795D82" w:rsidP="00795D82">
      <w:pPr>
        <w:autoSpaceDE w:val="0"/>
        <w:autoSpaceDN w:val="0"/>
        <w:adjustRightInd w:val="0"/>
      </w:pPr>
      <w:r w:rsidRPr="00795137">
        <w:rPr>
          <w:lang w:val="ru-RU"/>
        </w:rPr>
        <w:t xml:space="preserve">Наручилац </w:t>
      </w:r>
      <w:r w:rsidRPr="00795137">
        <w:t xml:space="preserve">се обавезује да Извођачу на име уговреног посла изврши исплату средстава на следећи начин: </w:t>
      </w:r>
      <w:r>
        <w:t>100%аванс.</w:t>
      </w:r>
    </w:p>
    <w:p w:rsidR="00795D82" w:rsidRPr="00795137" w:rsidRDefault="00795D82" w:rsidP="00795D82">
      <w:pPr>
        <w:autoSpaceDE w:val="0"/>
        <w:autoSpaceDN w:val="0"/>
        <w:adjustRightInd w:val="0"/>
        <w:rPr>
          <w:lang w:val="ru-RU"/>
        </w:rPr>
      </w:pPr>
      <w:r w:rsidRPr="00795137">
        <w:rPr>
          <w:lang w:val="ru-RU"/>
        </w:rPr>
        <w:t>Извођач се обавезује да на фактури означи заводни број и датум Уговора додељен од стране Наручиоца као и предмет набавке.</w:t>
      </w:r>
    </w:p>
    <w:p w:rsidR="00795D82" w:rsidRPr="00795137" w:rsidRDefault="00795D82" w:rsidP="00795D82">
      <w:pPr>
        <w:autoSpaceDE w:val="0"/>
        <w:autoSpaceDN w:val="0"/>
        <w:adjustRightInd w:val="0"/>
        <w:rPr>
          <w:lang w:val="ru-RU"/>
        </w:rPr>
      </w:pPr>
    </w:p>
    <w:p w:rsidR="00795D82" w:rsidRPr="00311599" w:rsidRDefault="00795D82" w:rsidP="00311599">
      <w:pPr>
        <w:autoSpaceDE w:val="0"/>
        <w:autoSpaceDN w:val="0"/>
        <w:adjustRightInd w:val="0"/>
        <w:jc w:val="center"/>
        <w:rPr>
          <w:b/>
          <w:bCs/>
        </w:rPr>
      </w:pPr>
      <w:r w:rsidRPr="00795137">
        <w:rPr>
          <w:b/>
          <w:bCs/>
          <w:lang w:val="ru-RU"/>
        </w:rPr>
        <w:t xml:space="preserve">Члан 4. </w:t>
      </w:r>
    </w:p>
    <w:p w:rsidR="00795D82" w:rsidRPr="00795137" w:rsidRDefault="00795D82" w:rsidP="00795D82">
      <w:pPr>
        <w:autoSpaceDE w:val="0"/>
        <w:autoSpaceDN w:val="0"/>
        <w:adjustRightInd w:val="0"/>
        <w:rPr>
          <w:lang w:val="ru-RU"/>
        </w:rPr>
      </w:pPr>
      <w:r w:rsidRPr="00795137">
        <w:rPr>
          <w:lang w:val="ru-RU"/>
        </w:rPr>
        <w:t xml:space="preserve">Плаћање ће се извршити у року не дужем од </w:t>
      </w:r>
      <w:r>
        <w:rPr>
          <w:lang w:val="ru-RU"/>
        </w:rPr>
        <w:t>4</w:t>
      </w:r>
      <w:r w:rsidRPr="00795137">
        <w:rPr>
          <w:lang w:val="ru-RU"/>
        </w:rPr>
        <w:t>5 (</w:t>
      </w:r>
      <w:r>
        <w:rPr>
          <w:lang w:val="ru-RU"/>
        </w:rPr>
        <w:t>четрдесетипет</w:t>
      </w:r>
      <w:r w:rsidRPr="00795137">
        <w:rPr>
          <w:lang w:val="ru-RU"/>
        </w:rPr>
        <w:t xml:space="preserve">) дана од </w:t>
      </w:r>
      <w:r>
        <w:rPr>
          <w:lang w:val="ru-RU"/>
        </w:rPr>
        <w:t>дана предаје фактуре и средстава обезбеђења што се сматра даном увођења у посао.</w:t>
      </w:r>
    </w:p>
    <w:p w:rsidR="00795D82" w:rsidRPr="00795137" w:rsidRDefault="00795D82" w:rsidP="00795D82">
      <w:pPr>
        <w:pStyle w:val="Default"/>
        <w:rPr>
          <w:lang w:val="ru-RU"/>
        </w:rPr>
      </w:pPr>
    </w:p>
    <w:p w:rsidR="00795D82" w:rsidRPr="00795137" w:rsidRDefault="00795D82" w:rsidP="00795D82">
      <w:pPr>
        <w:pStyle w:val="Default"/>
        <w:rPr>
          <w:lang w:val="ru-RU"/>
        </w:rPr>
      </w:pPr>
    </w:p>
    <w:p w:rsidR="00795D82" w:rsidRPr="00795137" w:rsidRDefault="00795D82" w:rsidP="00795D82">
      <w:pPr>
        <w:pStyle w:val="Default"/>
        <w:rPr>
          <w:lang w:val="ru-RU"/>
        </w:rPr>
      </w:pPr>
      <w:r w:rsidRPr="00795137">
        <w:rPr>
          <w:lang w:val="ru-RU"/>
        </w:rPr>
        <w:lastRenderedPageBreak/>
        <w:t xml:space="preserve">Комплетну документацију неопходну за оверу ситуације: листове грађевинске књиге, одговарајуће атесте за уграђени материјал и другу документацију извођач је обавезан доставити стручном надзору и стручни надзор ту документацију чува до примопредаје и коначног обрачуна. </w:t>
      </w:r>
    </w:p>
    <w:p w:rsidR="00795D82" w:rsidRPr="00795137" w:rsidRDefault="00795D82" w:rsidP="00795D82">
      <w:pPr>
        <w:pStyle w:val="Default"/>
        <w:rPr>
          <w:lang w:val="ru-RU"/>
        </w:rPr>
      </w:pPr>
    </w:p>
    <w:p w:rsidR="00795D82" w:rsidRPr="00795137" w:rsidRDefault="00795D82" w:rsidP="00795D82">
      <w:pPr>
        <w:pStyle w:val="Default"/>
        <w:rPr>
          <w:lang w:val="ru-RU"/>
        </w:rPr>
      </w:pPr>
      <w:r w:rsidRPr="00795137">
        <w:rPr>
          <w:lang w:val="ru-RU"/>
        </w:rPr>
        <w:t xml:space="preserve">У супротном, уколико извођач не поступи у складу са напред наведеном обавезом, неће се извршити плаћање тих позиција, што извођач признаје без права приговора. </w:t>
      </w:r>
    </w:p>
    <w:p w:rsidR="00795D82" w:rsidRPr="00795137" w:rsidRDefault="00795D82" w:rsidP="00795D82">
      <w:pPr>
        <w:autoSpaceDE w:val="0"/>
        <w:autoSpaceDN w:val="0"/>
        <w:adjustRightInd w:val="0"/>
        <w:rPr>
          <w:lang w:val="ru-RU"/>
        </w:rPr>
      </w:pPr>
    </w:p>
    <w:p w:rsidR="00795D82" w:rsidRPr="00795137" w:rsidRDefault="00795D82" w:rsidP="00795D82">
      <w:pPr>
        <w:autoSpaceDE w:val="0"/>
        <w:autoSpaceDN w:val="0"/>
        <w:adjustRightInd w:val="0"/>
        <w:rPr>
          <w:lang w:val="ru-RU"/>
        </w:rPr>
      </w:pPr>
      <w:r w:rsidRPr="00795137">
        <w:rPr>
          <w:lang w:val="ru-RU"/>
        </w:rPr>
        <w:t xml:space="preserve">Осим вредности рада, добара и услуга неопходних за извршење уговора, цена обухвата и трошкове организације објекта, осигурања и све остале зависне трошкове Извођача радова. </w:t>
      </w:r>
    </w:p>
    <w:p w:rsidR="00795D82" w:rsidRPr="00795137" w:rsidRDefault="00795D82" w:rsidP="00795D82">
      <w:pPr>
        <w:autoSpaceDE w:val="0"/>
        <w:autoSpaceDN w:val="0"/>
        <w:adjustRightInd w:val="0"/>
      </w:pPr>
      <w:r w:rsidRPr="00795137">
        <w:rPr>
          <w:lang w:val="ru-RU"/>
        </w:rPr>
        <w:t xml:space="preserve">Плаћање по овом уговору извршиће се уплатом на текући рачун Извођача радова бр. </w:t>
      </w:r>
      <w:r w:rsidRPr="00795137">
        <w:t xml:space="preserve">____________________ код _____________________ банке. </w:t>
      </w:r>
    </w:p>
    <w:p w:rsidR="00795D82" w:rsidRPr="00795137" w:rsidRDefault="00795D82" w:rsidP="00795D82">
      <w:pPr>
        <w:autoSpaceDE w:val="0"/>
        <w:autoSpaceDN w:val="0"/>
        <w:adjustRightInd w:val="0"/>
        <w:rPr>
          <w:b/>
          <w:bCs/>
        </w:rPr>
      </w:pPr>
    </w:p>
    <w:p w:rsidR="00795D82" w:rsidRDefault="00795D82" w:rsidP="00311599">
      <w:pPr>
        <w:autoSpaceDE w:val="0"/>
        <w:autoSpaceDN w:val="0"/>
        <w:adjustRightInd w:val="0"/>
        <w:jc w:val="center"/>
      </w:pPr>
      <w:r w:rsidRPr="00795137">
        <w:rPr>
          <w:b/>
          <w:bCs/>
        </w:rPr>
        <w:t>РОК ЗА ИЗВОЂЕЊЕ РАДОВА</w:t>
      </w:r>
    </w:p>
    <w:p w:rsidR="00311599" w:rsidRPr="00311599" w:rsidRDefault="00311599" w:rsidP="00311599">
      <w:pPr>
        <w:autoSpaceDE w:val="0"/>
        <w:autoSpaceDN w:val="0"/>
        <w:adjustRightInd w:val="0"/>
        <w:jc w:val="center"/>
      </w:pPr>
    </w:p>
    <w:p w:rsidR="00795D82" w:rsidRPr="00311599" w:rsidRDefault="00795D82" w:rsidP="00311599">
      <w:pPr>
        <w:autoSpaceDE w:val="0"/>
        <w:autoSpaceDN w:val="0"/>
        <w:adjustRightInd w:val="0"/>
        <w:jc w:val="center"/>
      </w:pPr>
      <w:r w:rsidRPr="00795137">
        <w:rPr>
          <w:b/>
          <w:bCs/>
          <w:lang w:val="ru-RU"/>
        </w:rPr>
        <w:t>Члан 5.</w:t>
      </w:r>
    </w:p>
    <w:p w:rsidR="00795D82" w:rsidRPr="00795137" w:rsidRDefault="00795D82" w:rsidP="00795D82">
      <w:pPr>
        <w:autoSpaceDE w:val="0"/>
        <w:autoSpaceDN w:val="0"/>
        <w:adjustRightInd w:val="0"/>
        <w:rPr>
          <w:lang w:val="ru-RU"/>
        </w:rPr>
      </w:pPr>
      <w:r w:rsidRPr="00795137">
        <w:rPr>
          <w:lang w:val="ru-RU"/>
        </w:rPr>
        <w:t xml:space="preserve">Извођач радова се обавезује да уговорене радове, у складу са предмером радова, са евентуалним вишковима радова, изведе у потпуности и преда Наручиоцу на употребу у року од </w:t>
      </w:r>
      <w:r w:rsidRPr="00795137">
        <w:t>____</w:t>
      </w:r>
      <w:r w:rsidRPr="00795137">
        <w:rPr>
          <w:lang w:val="ru-RU"/>
        </w:rPr>
        <w:t xml:space="preserve"> </w:t>
      </w:r>
      <w:r w:rsidRPr="00795137">
        <w:rPr>
          <w:i/>
          <w:iCs/>
          <w:lang w:val="ru-RU"/>
        </w:rPr>
        <w:t xml:space="preserve">(не може бити дужи од </w:t>
      </w:r>
      <w:r>
        <w:rPr>
          <w:i/>
          <w:iCs/>
          <w:lang w:val="ru-RU"/>
        </w:rPr>
        <w:t>15</w:t>
      </w:r>
      <w:r w:rsidRPr="00795137">
        <w:rPr>
          <w:i/>
          <w:iCs/>
          <w:lang w:val="ru-RU"/>
        </w:rPr>
        <w:t xml:space="preserve"> календарских дана) </w:t>
      </w:r>
      <w:r w:rsidRPr="00795137">
        <w:rPr>
          <w:lang w:val="ru-RU"/>
        </w:rPr>
        <w:t xml:space="preserve">календарских дана од дана увођења у посао. Уговорени рок обухвата припремне радове. </w:t>
      </w:r>
    </w:p>
    <w:p w:rsidR="00795D82" w:rsidRPr="00795137" w:rsidRDefault="00795D82" w:rsidP="00795D82">
      <w:pPr>
        <w:autoSpaceDE w:val="0"/>
        <w:autoSpaceDN w:val="0"/>
        <w:adjustRightInd w:val="0"/>
        <w:rPr>
          <w:lang w:val="ru-RU"/>
        </w:rPr>
      </w:pPr>
      <w:r w:rsidRPr="00795137">
        <w:rPr>
          <w:lang w:val="ru-RU"/>
        </w:rPr>
        <w:t xml:space="preserve">Датум увођења у посао, стручни надзор уписује у грађевински дневник, а сматраће се да је увођење у посао извршено даном кумулативног стицања </w:t>
      </w:r>
      <w:r>
        <w:rPr>
          <w:lang w:val="ru-RU"/>
        </w:rPr>
        <w:t xml:space="preserve">и </w:t>
      </w:r>
      <w:r w:rsidRPr="00795137">
        <w:rPr>
          <w:lang w:val="ru-RU"/>
        </w:rPr>
        <w:t xml:space="preserve">следећих услова : </w:t>
      </w:r>
    </w:p>
    <w:p w:rsidR="00795D82" w:rsidRPr="00795137" w:rsidRDefault="00795D82" w:rsidP="00795D82">
      <w:pPr>
        <w:autoSpaceDE w:val="0"/>
        <w:autoSpaceDN w:val="0"/>
        <w:adjustRightInd w:val="0"/>
        <w:rPr>
          <w:lang w:val="ru-RU"/>
        </w:rPr>
      </w:pPr>
      <w:r w:rsidRPr="00795137">
        <w:rPr>
          <w:lang w:val="ru-RU"/>
        </w:rPr>
        <w:t xml:space="preserve">- да је Наручилац предао Извођачу радова техничку документацију, </w:t>
      </w:r>
    </w:p>
    <w:p w:rsidR="00795D82" w:rsidRPr="00795137" w:rsidRDefault="00795D82" w:rsidP="00795D82">
      <w:pPr>
        <w:autoSpaceDE w:val="0"/>
        <w:autoSpaceDN w:val="0"/>
        <w:adjustRightInd w:val="0"/>
        <w:rPr>
          <w:lang w:val="ru-RU"/>
        </w:rPr>
      </w:pPr>
      <w:r w:rsidRPr="00795137">
        <w:rPr>
          <w:lang w:val="ru-RU"/>
        </w:rPr>
        <w:t xml:space="preserve">- да је Наручилац обезбедио Извођачу радова несметан прилаз објекту. </w:t>
      </w:r>
    </w:p>
    <w:p w:rsidR="00795D82" w:rsidRPr="00795137" w:rsidRDefault="00795D82" w:rsidP="00795D82">
      <w:pPr>
        <w:autoSpaceDE w:val="0"/>
        <w:autoSpaceDN w:val="0"/>
        <w:adjustRightInd w:val="0"/>
        <w:rPr>
          <w:lang w:val="ru-RU"/>
        </w:rPr>
      </w:pPr>
    </w:p>
    <w:p w:rsidR="00795D82" w:rsidRPr="00795137" w:rsidRDefault="00795D82" w:rsidP="00795D82">
      <w:pPr>
        <w:autoSpaceDE w:val="0"/>
        <w:autoSpaceDN w:val="0"/>
        <w:adjustRightInd w:val="0"/>
        <w:rPr>
          <w:lang w:val="ru-RU"/>
        </w:rPr>
      </w:pPr>
      <w:r w:rsidRPr="00795137">
        <w:rPr>
          <w:lang w:val="ru-RU"/>
        </w:rPr>
        <w:t xml:space="preserve">Уколико Извођач радова не приступи извођењу радова ни 7- ог дана од кумулативног стицања горе наведених услова, сматраће се да је 7- ог дана уведен у посао. </w:t>
      </w:r>
    </w:p>
    <w:p w:rsidR="00795D82" w:rsidRPr="00795137" w:rsidRDefault="00795D82" w:rsidP="00795D82">
      <w:pPr>
        <w:autoSpaceDE w:val="0"/>
        <w:autoSpaceDN w:val="0"/>
        <w:adjustRightInd w:val="0"/>
        <w:rPr>
          <w:lang w:val="ru-RU"/>
        </w:rPr>
      </w:pPr>
    </w:p>
    <w:p w:rsidR="00795D82" w:rsidRPr="00795137" w:rsidRDefault="00795D82" w:rsidP="00795D82">
      <w:pPr>
        <w:autoSpaceDE w:val="0"/>
        <w:autoSpaceDN w:val="0"/>
        <w:adjustRightInd w:val="0"/>
        <w:rPr>
          <w:lang w:val="ru-RU"/>
        </w:rPr>
      </w:pPr>
      <w:r w:rsidRPr="00795137">
        <w:rPr>
          <w:lang w:val="ru-RU"/>
        </w:rPr>
        <w:t xml:space="preserve">Утврђени рокови се не могу мењати без сагласности Наручиоца. </w:t>
      </w:r>
    </w:p>
    <w:p w:rsidR="00795D82" w:rsidRPr="00795137" w:rsidRDefault="00795D82" w:rsidP="00795D82">
      <w:pPr>
        <w:autoSpaceDE w:val="0"/>
        <w:autoSpaceDN w:val="0"/>
        <w:adjustRightInd w:val="0"/>
        <w:rPr>
          <w:lang w:val="ru-RU"/>
        </w:rPr>
      </w:pPr>
    </w:p>
    <w:p w:rsidR="00795D82" w:rsidRPr="00795137" w:rsidRDefault="00795D82" w:rsidP="00795D82">
      <w:pPr>
        <w:autoSpaceDE w:val="0"/>
        <w:autoSpaceDN w:val="0"/>
        <w:adjustRightInd w:val="0"/>
        <w:rPr>
          <w:lang w:val="ru-RU"/>
        </w:rPr>
      </w:pPr>
      <w:r w:rsidRPr="00795137">
        <w:rPr>
          <w:lang w:val="ru-RU"/>
        </w:rPr>
        <w:t xml:space="preserve">Уговорени рок за завршетак радова може се продужити само писаним споразумом обе уговорне стране. </w:t>
      </w:r>
    </w:p>
    <w:p w:rsidR="00795D82" w:rsidRPr="00795137" w:rsidRDefault="00795D82" w:rsidP="00795D82">
      <w:pPr>
        <w:autoSpaceDE w:val="0"/>
        <w:autoSpaceDN w:val="0"/>
        <w:adjustRightInd w:val="0"/>
        <w:rPr>
          <w:lang w:val="ru-RU"/>
        </w:rPr>
      </w:pPr>
    </w:p>
    <w:p w:rsidR="00795D82" w:rsidRPr="00311599" w:rsidRDefault="00795D82" w:rsidP="00311599">
      <w:pPr>
        <w:autoSpaceDE w:val="0"/>
        <w:autoSpaceDN w:val="0"/>
        <w:adjustRightInd w:val="0"/>
        <w:jc w:val="center"/>
      </w:pPr>
      <w:r w:rsidRPr="00795137">
        <w:rPr>
          <w:b/>
          <w:bCs/>
          <w:lang w:val="ru-RU"/>
        </w:rPr>
        <w:t>Члан 6.</w:t>
      </w:r>
    </w:p>
    <w:p w:rsidR="00795D82" w:rsidRPr="00795137" w:rsidRDefault="00795D82" w:rsidP="00795D82">
      <w:pPr>
        <w:autoSpaceDE w:val="0"/>
        <w:autoSpaceDN w:val="0"/>
        <w:adjustRightInd w:val="0"/>
        <w:rPr>
          <w:lang w:val="ru-RU"/>
        </w:rPr>
      </w:pPr>
      <w:r w:rsidRPr="00795137">
        <w:rPr>
          <w:lang w:val="ru-RU"/>
        </w:rPr>
        <w:t xml:space="preserve">Рок за извођење радова се продужава на захтев Извођача радова: </w:t>
      </w:r>
    </w:p>
    <w:p w:rsidR="00795D82" w:rsidRPr="00795137" w:rsidRDefault="00795D82" w:rsidP="00795D82">
      <w:pPr>
        <w:autoSpaceDE w:val="0"/>
        <w:autoSpaceDN w:val="0"/>
        <w:adjustRightInd w:val="0"/>
        <w:rPr>
          <w:lang w:val="ru-RU"/>
        </w:rPr>
      </w:pPr>
      <w:r w:rsidRPr="00795137">
        <w:rPr>
          <w:lang w:val="ru-RU"/>
        </w:rPr>
        <w:lastRenderedPageBreak/>
        <w:t xml:space="preserve">- у случају елементарних непогода и дејства више силе, </w:t>
      </w:r>
    </w:p>
    <w:p w:rsidR="00795D82" w:rsidRPr="00795137" w:rsidRDefault="00795D82" w:rsidP="00795D82">
      <w:pPr>
        <w:autoSpaceDE w:val="0"/>
        <w:autoSpaceDN w:val="0"/>
        <w:adjustRightInd w:val="0"/>
        <w:rPr>
          <w:lang w:val="ru-RU"/>
        </w:rPr>
      </w:pPr>
      <w:r w:rsidRPr="00795137">
        <w:rPr>
          <w:lang w:val="ru-RU"/>
        </w:rPr>
        <w:t xml:space="preserve">- у случају прекида рада изазваног актом надлежног органа, за који није одговоран Извођач радова. </w:t>
      </w:r>
    </w:p>
    <w:p w:rsidR="00795D82" w:rsidRPr="00795137" w:rsidRDefault="00795D82" w:rsidP="00795D82">
      <w:pPr>
        <w:autoSpaceDE w:val="0"/>
        <w:autoSpaceDN w:val="0"/>
        <w:adjustRightInd w:val="0"/>
        <w:rPr>
          <w:lang w:val="ru-RU"/>
        </w:rPr>
      </w:pPr>
    </w:p>
    <w:p w:rsidR="00795D82" w:rsidRPr="00795137" w:rsidRDefault="00795D82" w:rsidP="00795D82">
      <w:pPr>
        <w:autoSpaceDE w:val="0"/>
        <w:autoSpaceDN w:val="0"/>
        <w:adjustRightInd w:val="0"/>
        <w:rPr>
          <w:lang w:val="ru-RU"/>
        </w:rPr>
      </w:pPr>
      <w:r w:rsidRPr="00795137">
        <w:rPr>
          <w:lang w:val="ru-RU"/>
        </w:rPr>
        <w:t xml:space="preserve">Захтев за продужење рока извођења радова који су предмет овог уговора, у писаној форми, уз сагласност стручног надзора, Извођач радова подноси Наручиоцу у року од два дана од сазнања за околност из става 1 овог члана, а најкасније 5 дана пре истека коначног рока за завршетак радова. </w:t>
      </w:r>
    </w:p>
    <w:p w:rsidR="00795D82" w:rsidRPr="00795137" w:rsidRDefault="00795D82" w:rsidP="00795D82">
      <w:pPr>
        <w:autoSpaceDE w:val="0"/>
        <w:autoSpaceDN w:val="0"/>
        <w:adjustRightInd w:val="0"/>
        <w:rPr>
          <w:lang w:val="ru-RU"/>
        </w:rPr>
      </w:pPr>
    </w:p>
    <w:p w:rsidR="00795D82" w:rsidRPr="00795137" w:rsidRDefault="00795D82" w:rsidP="00795D82">
      <w:pPr>
        <w:autoSpaceDE w:val="0"/>
        <w:autoSpaceDN w:val="0"/>
        <w:adjustRightInd w:val="0"/>
        <w:rPr>
          <w:lang w:val="ru-RU"/>
        </w:rPr>
      </w:pPr>
      <w:r w:rsidRPr="00795137">
        <w:rPr>
          <w:lang w:val="ru-RU"/>
        </w:rPr>
        <w:t xml:space="preserve">Под роком завршетка радова сматра се дан њихове спремности за технички преглед, а што стручни надзор констатује у грађевинском дневнику. </w:t>
      </w:r>
    </w:p>
    <w:p w:rsidR="00795D82" w:rsidRPr="00795137" w:rsidRDefault="00795D82" w:rsidP="00795D82">
      <w:pPr>
        <w:autoSpaceDE w:val="0"/>
        <w:autoSpaceDN w:val="0"/>
        <w:adjustRightInd w:val="0"/>
        <w:rPr>
          <w:lang w:val="ru-RU"/>
        </w:rPr>
      </w:pPr>
    </w:p>
    <w:p w:rsidR="00795D82" w:rsidRPr="00795137" w:rsidRDefault="00795D82" w:rsidP="00795D82">
      <w:pPr>
        <w:autoSpaceDE w:val="0"/>
        <w:autoSpaceDN w:val="0"/>
        <w:adjustRightInd w:val="0"/>
        <w:rPr>
          <w:lang w:val="ru-RU"/>
        </w:rPr>
      </w:pPr>
      <w:r w:rsidRPr="00795137">
        <w:rPr>
          <w:lang w:val="ru-RU"/>
        </w:rPr>
        <w:t xml:space="preserve">Ако Извођач радова падне у доцњу са извођењем радова, нема право на продужење уговореног рока због околности које су настале у време доцње. </w:t>
      </w:r>
    </w:p>
    <w:p w:rsidR="00795D82" w:rsidRPr="00795137" w:rsidRDefault="00795D82" w:rsidP="00795D82">
      <w:pPr>
        <w:autoSpaceDE w:val="0"/>
        <w:autoSpaceDN w:val="0"/>
        <w:adjustRightInd w:val="0"/>
        <w:rPr>
          <w:b/>
          <w:bCs/>
          <w:lang w:val="ru-RU"/>
        </w:rPr>
      </w:pPr>
    </w:p>
    <w:p w:rsidR="00795D82" w:rsidRPr="00795137" w:rsidRDefault="00795D82" w:rsidP="00795D82">
      <w:pPr>
        <w:autoSpaceDE w:val="0"/>
        <w:autoSpaceDN w:val="0"/>
        <w:adjustRightInd w:val="0"/>
        <w:jc w:val="center"/>
        <w:rPr>
          <w:lang w:val="ru-RU"/>
        </w:rPr>
      </w:pPr>
      <w:r w:rsidRPr="00795137">
        <w:rPr>
          <w:b/>
          <w:bCs/>
          <w:lang w:val="ru-RU"/>
        </w:rPr>
        <w:t>УГОВОРНА КАЗНА</w:t>
      </w:r>
    </w:p>
    <w:p w:rsidR="00795D82" w:rsidRPr="00795137" w:rsidRDefault="00795D82" w:rsidP="00795D82">
      <w:pPr>
        <w:autoSpaceDE w:val="0"/>
        <w:autoSpaceDN w:val="0"/>
        <w:adjustRightInd w:val="0"/>
        <w:rPr>
          <w:b/>
          <w:bCs/>
          <w:lang w:val="ru-RU"/>
        </w:rPr>
      </w:pPr>
    </w:p>
    <w:p w:rsidR="00795D82" w:rsidRPr="00311599" w:rsidRDefault="00795D82" w:rsidP="00311599">
      <w:pPr>
        <w:autoSpaceDE w:val="0"/>
        <w:autoSpaceDN w:val="0"/>
        <w:adjustRightInd w:val="0"/>
        <w:jc w:val="center"/>
      </w:pPr>
      <w:r w:rsidRPr="00795137">
        <w:rPr>
          <w:b/>
          <w:bCs/>
          <w:lang w:val="ru-RU"/>
        </w:rPr>
        <w:t>Члан 7.</w:t>
      </w:r>
    </w:p>
    <w:p w:rsidR="00795D82" w:rsidRPr="00795137" w:rsidRDefault="00795D82" w:rsidP="00795D82">
      <w:pPr>
        <w:autoSpaceDE w:val="0"/>
        <w:autoSpaceDN w:val="0"/>
        <w:adjustRightInd w:val="0"/>
        <w:rPr>
          <w:lang w:val="ru-RU"/>
        </w:rPr>
      </w:pPr>
      <w:r w:rsidRPr="00795137">
        <w:rPr>
          <w:lang w:val="ru-RU"/>
        </w:rPr>
        <w:t>Уколико Извођач радова не заврши радове који су предмет овог уговора у уговореном року, дужан је да плати Наручиоцу уговорну казну у висини 1% од укупно уговорене вредности за сваки дан закашњења, с тим што укупна висина ове уговорне казне по основу закашњења може да износи највише 5% од вредности укупно уговорених радова.</w:t>
      </w:r>
    </w:p>
    <w:p w:rsidR="00795D82" w:rsidRPr="00795137" w:rsidRDefault="00795D82" w:rsidP="00795D82">
      <w:pPr>
        <w:autoSpaceDE w:val="0"/>
        <w:autoSpaceDN w:val="0"/>
        <w:adjustRightInd w:val="0"/>
        <w:rPr>
          <w:lang w:val="ru-RU"/>
        </w:rPr>
      </w:pPr>
    </w:p>
    <w:p w:rsidR="00795D82" w:rsidRPr="00795137" w:rsidRDefault="00795D82" w:rsidP="00795D82">
      <w:pPr>
        <w:autoSpaceDE w:val="0"/>
        <w:autoSpaceDN w:val="0"/>
        <w:adjustRightInd w:val="0"/>
        <w:rPr>
          <w:lang w:val="ru-RU"/>
        </w:rPr>
      </w:pPr>
      <w:r w:rsidRPr="00795137">
        <w:rPr>
          <w:lang w:val="ru-RU"/>
        </w:rPr>
        <w:t xml:space="preserve">Наплату уговорне казне Наручилац ће извршити, уз оверу надзорног органа, без претходног пристанка Извођач радова, умањењем рачуна наведеног у окончаној ситуацији. </w:t>
      </w:r>
    </w:p>
    <w:p w:rsidR="00795D82" w:rsidRPr="00795137" w:rsidRDefault="00795D82" w:rsidP="00795D82">
      <w:pPr>
        <w:autoSpaceDE w:val="0"/>
        <w:autoSpaceDN w:val="0"/>
        <w:adjustRightInd w:val="0"/>
        <w:rPr>
          <w:lang w:val="ru-RU"/>
        </w:rPr>
      </w:pPr>
    </w:p>
    <w:p w:rsidR="00795D82" w:rsidRPr="00795137" w:rsidRDefault="00795D82" w:rsidP="00795D82">
      <w:pPr>
        <w:autoSpaceDE w:val="0"/>
        <w:autoSpaceDN w:val="0"/>
        <w:adjustRightInd w:val="0"/>
        <w:rPr>
          <w:lang w:val="ru-RU"/>
        </w:rPr>
      </w:pPr>
      <w:r w:rsidRPr="00795137">
        <w:rPr>
          <w:lang w:val="ru-RU"/>
        </w:rPr>
        <w:t xml:space="preserve">Ако је Наручилац због закашњења у извођењу или предаји изведених радова, претрпео штету која је већа од износа уговорне казне, могу захтевати накнаду штете, односно поред уговорне казне и разлику до пуног износа претрпљене штете. Постојање и износ штете Наручилац мора да докаже. </w:t>
      </w:r>
    </w:p>
    <w:p w:rsidR="00795D82" w:rsidRPr="00795137" w:rsidRDefault="00795D82" w:rsidP="00795D82">
      <w:pPr>
        <w:autoSpaceDE w:val="0"/>
        <w:autoSpaceDN w:val="0"/>
        <w:adjustRightInd w:val="0"/>
        <w:rPr>
          <w:lang w:val="ru-RU"/>
        </w:rPr>
      </w:pPr>
      <w:r w:rsidRPr="00795137">
        <w:rPr>
          <w:lang w:val="ru-RU"/>
        </w:rPr>
        <w:t xml:space="preserve">Наручилац може остваривати право на уговорну казну и истаћи свој захтев за остваривање својих права по свакој испостављеној ситуацији. </w:t>
      </w:r>
    </w:p>
    <w:p w:rsidR="00795D82" w:rsidRPr="00795137" w:rsidRDefault="00795D82" w:rsidP="00795D82">
      <w:pPr>
        <w:autoSpaceDE w:val="0"/>
        <w:autoSpaceDN w:val="0"/>
        <w:adjustRightInd w:val="0"/>
        <w:rPr>
          <w:lang w:val="ru-RU"/>
        </w:rPr>
      </w:pPr>
    </w:p>
    <w:p w:rsidR="00795D82" w:rsidRPr="00795137" w:rsidRDefault="00795D82" w:rsidP="00795D82">
      <w:pPr>
        <w:autoSpaceDE w:val="0"/>
        <w:autoSpaceDN w:val="0"/>
        <w:adjustRightInd w:val="0"/>
        <w:rPr>
          <w:lang w:val="ru-RU"/>
        </w:rPr>
      </w:pPr>
      <w:r w:rsidRPr="00795137">
        <w:rPr>
          <w:lang w:val="ru-RU"/>
        </w:rPr>
        <w:t xml:space="preserve">Извођач не плаћа уговорну казну ако докаже да није крив за кашњење у извођењу радова. Извођач ће платити само део уговорне казне за случај да је делимично крив за кашњење </w:t>
      </w:r>
      <w:r w:rsidRPr="00795137">
        <w:rPr>
          <w:lang w:val="ru-RU"/>
        </w:rPr>
        <w:lastRenderedPageBreak/>
        <w:t xml:space="preserve">сразмерно његовој кривици. </w:t>
      </w:r>
    </w:p>
    <w:p w:rsidR="00795D82" w:rsidRPr="00D65604" w:rsidRDefault="00795D82" w:rsidP="00D65604">
      <w:pPr>
        <w:autoSpaceDE w:val="0"/>
        <w:autoSpaceDN w:val="0"/>
        <w:adjustRightInd w:val="0"/>
        <w:rPr>
          <w:b/>
          <w:bCs/>
          <w:lang/>
        </w:rPr>
      </w:pPr>
    </w:p>
    <w:p w:rsidR="00795D82" w:rsidRPr="00795137" w:rsidRDefault="00795D82" w:rsidP="00795D82">
      <w:pPr>
        <w:autoSpaceDE w:val="0"/>
        <w:autoSpaceDN w:val="0"/>
        <w:adjustRightInd w:val="0"/>
        <w:jc w:val="center"/>
      </w:pPr>
      <w:r w:rsidRPr="00795137">
        <w:rPr>
          <w:b/>
          <w:bCs/>
        </w:rPr>
        <w:t>ОБАВЕЗЕ ИЗВОЂАЧА РАДОВА</w:t>
      </w:r>
    </w:p>
    <w:p w:rsidR="00795D82" w:rsidRPr="00795137" w:rsidRDefault="00795D82" w:rsidP="00795D82">
      <w:pPr>
        <w:autoSpaceDE w:val="0"/>
        <w:autoSpaceDN w:val="0"/>
        <w:adjustRightInd w:val="0"/>
        <w:rPr>
          <w:b/>
          <w:bCs/>
        </w:rPr>
      </w:pPr>
    </w:p>
    <w:p w:rsidR="00795D82" w:rsidRPr="00311599" w:rsidRDefault="00795D82" w:rsidP="00311599">
      <w:pPr>
        <w:autoSpaceDE w:val="0"/>
        <w:autoSpaceDN w:val="0"/>
        <w:adjustRightInd w:val="0"/>
        <w:jc w:val="center"/>
      </w:pPr>
      <w:r w:rsidRPr="00795137">
        <w:rPr>
          <w:b/>
          <w:bCs/>
          <w:lang w:val="ru-RU"/>
        </w:rPr>
        <w:t>Члан 8.</w:t>
      </w:r>
    </w:p>
    <w:p w:rsidR="00795D82" w:rsidRPr="00795137" w:rsidRDefault="00795D82" w:rsidP="00795D82">
      <w:pPr>
        <w:autoSpaceDE w:val="0"/>
        <w:autoSpaceDN w:val="0"/>
        <w:adjustRightInd w:val="0"/>
        <w:rPr>
          <w:lang w:val="ru-RU"/>
        </w:rPr>
      </w:pPr>
      <w:r w:rsidRPr="00795137">
        <w:rPr>
          <w:lang w:val="ru-RU"/>
        </w:rPr>
        <w:t xml:space="preserve">Извођач радова се обавезује да радове који су предмет овог уговора изведе у складу са важећим прописима, техничким прописима, техничком документацијом и овим уговором и да по завршетку радова изведене радове преда Наручиоцу. </w:t>
      </w:r>
    </w:p>
    <w:p w:rsidR="00795D82" w:rsidRPr="00795137" w:rsidRDefault="00795D82" w:rsidP="00795D82">
      <w:pPr>
        <w:autoSpaceDE w:val="0"/>
        <w:autoSpaceDN w:val="0"/>
        <w:adjustRightInd w:val="0"/>
        <w:rPr>
          <w:lang w:val="ru-RU"/>
        </w:rPr>
      </w:pPr>
      <w:r w:rsidRPr="00795137">
        <w:rPr>
          <w:lang w:val="ru-RU"/>
        </w:rPr>
        <w:t xml:space="preserve">Извођач радова се обавезује : </w:t>
      </w:r>
    </w:p>
    <w:p w:rsidR="00795D82" w:rsidRPr="00795137" w:rsidRDefault="00795D82" w:rsidP="00795D82">
      <w:pPr>
        <w:autoSpaceDE w:val="0"/>
        <w:autoSpaceDN w:val="0"/>
        <w:adjustRightInd w:val="0"/>
        <w:rPr>
          <w:lang w:val="ru-RU"/>
        </w:rPr>
      </w:pPr>
      <w:r w:rsidRPr="00795137">
        <w:rPr>
          <w:lang w:val="ru-RU"/>
        </w:rPr>
        <w:t xml:space="preserve">- да пре почетка радова Наручиоцу достави решење о именовању одговорног извођача радова; </w:t>
      </w:r>
    </w:p>
    <w:p w:rsidR="00795D82" w:rsidRPr="00795137" w:rsidRDefault="00795D82" w:rsidP="00795D82">
      <w:pPr>
        <w:autoSpaceDE w:val="0"/>
        <w:autoSpaceDN w:val="0"/>
        <w:adjustRightInd w:val="0"/>
        <w:rPr>
          <w:lang w:val="ru-RU"/>
        </w:rPr>
      </w:pPr>
      <w:r w:rsidRPr="00795137">
        <w:rPr>
          <w:lang w:val="ru-RU"/>
        </w:rPr>
        <w:t xml:space="preserve">- да достави детаљни динамички план радова, пре почетка извођења радова; </w:t>
      </w:r>
    </w:p>
    <w:p w:rsidR="00795D82" w:rsidRPr="00795137" w:rsidRDefault="00795D82" w:rsidP="00795D82">
      <w:pPr>
        <w:autoSpaceDE w:val="0"/>
        <w:autoSpaceDN w:val="0"/>
        <w:adjustRightInd w:val="0"/>
        <w:rPr>
          <w:lang w:val="ru-RU"/>
        </w:rPr>
      </w:pPr>
      <w:r w:rsidRPr="00795137">
        <w:rPr>
          <w:lang w:val="ru-RU"/>
        </w:rPr>
        <w:t xml:space="preserve">- да испуни све уговорене обавезе стручно, квалитетно, према важећим стандардима за ту врсту посла и у уговореном року; </w:t>
      </w:r>
    </w:p>
    <w:p w:rsidR="00795D82" w:rsidRPr="00795137" w:rsidRDefault="00795D82" w:rsidP="00795D82">
      <w:pPr>
        <w:autoSpaceDE w:val="0"/>
        <w:autoSpaceDN w:val="0"/>
        <w:adjustRightInd w:val="0"/>
        <w:rPr>
          <w:lang w:val="ru-RU"/>
        </w:rPr>
      </w:pPr>
      <w:r w:rsidRPr="00795137">
        <w:rPr>
          <w:lang w:val="ru-RU"/>
        </w:rPr>
        <w:t xml:space="preserve">- да обезбеди довољну радну снагу на градилишту и благовремену испоруку уговореног материјала и опреме потребну за извођење уговором преузетих радова; </w:t>
      </w:r>
    </w:p>
    <w:p w:rsidR="00795D82" w:rsidRPr="00795137" w:rsidRDefault="00795D82" w:rsidP="00795D82">
      <w:pPr>
        <w:autoSpaceDE w:val="0"/>
        <w:autoSpaceDN w:val="0"/>
        <w:adjustRightInd w:val="0"/>
        <w:rPr>
          <w:lang w:val="ru-RU"/>
        </w:rPr>
      </w:pPr>
      <w:r w:rsidRPr="00795137">
        <w:rPr>
          <w:lang w:val="ru-RU"/>
        </w:rPr>
        <w:t xml:space="preserve">- да уграђује материјал који у потпуности одговара конкурсној документацији, техничким условима и стандардима и да за исте обезбеди доказе о квалитету – сертификате, о свом трошку; </w:t>
      </w:r>
    </w:p>
    <w:p w:rsidR="00795D82" w:rsidRPr="00795137" w:rsidRDefault="00795D82" w:rsidP="00795D82">
      <w:pPr>
        <w:autoSpaceDE w:val="0"/>
        <w:autoSpaceDN w:val="0"/>
        <w:adjustRightInd w:val="0"/>
        <w:rPr>
          <w:lang w:val="ru-RU"/>
        </w:rPr>
      </w:pPr>
      <w:r w:rsidRPr="00795137">
        <w:rPr>
          <w:lang w:val="ru-RU"/>
        </w:rPr>
        <w:t xml:space="preserve">- да обезбеди безбедност свих лица на градилишту, као и одговарајуће обезбеђење складишта својих материјала и слично,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 </w:t>
      </w:r>
    </w:p>
    <w:p w:rsidR="00795D82" w:rsidRPr="00795137" w:rsidRDefault="00795D82" w:rsidP="00795D82">
      <w:pPr>
        <w:autoSpaceDE w:val="0"/>
        <w:autoSpaceDN w:val="0"/>
        <w:adjustRightInd w:val="0"/>
        <w:rPr>
          <w:lang w:val="ru-RU"/>
        </w:rPr>
      </w:pPr>
      <w:r w:rsidRPr="00795137">
        <w:rPr>
          <w:lang w:val="ru-RU"/>
        </w:rPr>
        <w:t xml:space="preserve">- да се строго придржава мера заштите на раду; </w:t>
      </w:r>
    </w:p>
    <w:p w:rsidR="00795D82" w:rsidRPr="00795137" w:rsidRDefault="00795D82" w:rsidP="00795D82">
      <w:pPr>
        <w:autoSpaceDE w:val="0"/>
        <w:autoSpaceDN w:val="0"/>
        <w:adjustRightInd w:val="0"/>
        <w:rPr>
          <w:lang w:val="ru-RU"/>
        </w:rPr>
      </w:pPr>
      <w:r w:rsidRPr="00795137">
        <w:rPr>
          <w:lang w:val="ru-RU"/>
        </w:rPr>
        <w:t xml:space="preserve">- да омогући вршење стручног надзора на објекту; </w:t>
      </w:r>
    </w:p>
    <w:p w:rsidR="00795D82" w:rsidRPr="00795137" w:rsidRDefault="00795D82" w:rsidP="00795D82">
      <w:pPr>
        <w:autoSpaceDE w:val="0"/>
        <w:autoSpaceDN w:val="0"/>
        <w:adjustRightInd w:val="0"/>
        <w:rPr>
          <w:lang w:val="ru-RU"/>
        </w:rPr>
      </w:pPr>
      <w:r w:rsidRPr="00795137">
        <w:rPr>
          <w:lang w:val="ru-RU"/>
        </w:rPr>
        <w:t xml:space="preserve">- да о свом трошку уредно води градилишну документацију и све књиге предвиђене важећим прописима који регулишу ову област; </w:t>
      </w:r>
    </w:p>
    <w:p w:rsidR="00795D82" w:rsidRPr="00795137" w:rsidRDefault="00795D82" w:rsidP="00795D82">
      <w:pPr>
        <w:autoSpaceDE w:val="0"/>
        <w:autoSpaceDN w:val="0"/>
        <w:adjustRightInd w:val="0"/>
        <w:rPr>
          <w:lang w:val="ru-RU"/>
        </w:rPr>
      </w:pPr>
      <w:r w:rsidRPr="00795137">
        <w:rPr>
          <w:lang w:val="ru-RU"/>
        </w:rPr>
        <w:t xml:space="preserve">- да писмено обавести наручиоца када утврди да делови техничке документације, упутства стручног надзора или друга документација није у складу са важећим прописима и стандардима, што може имати утицаја на стабилност, исправност и квалитет изведених радова; </w:t>
      </w:r>
    </w:p>
    <w:p w:rsidR="00795D82" w:rsidRPr="00795137" w:rsidRDefault="00795D82" w:rsidP="00795D82">
      <w:pPr>
        <w:autoSpaceDE w:val="0"/>
        <w:autoSpaceDN w:val="0"/>
        <w:adjustRightInd w:val="0"/>
        <w:rPr>
          <w:lang w:val="ru-RU"/>
        </w:rPr>
      </w:pPr>
      <w:r w:rsidRPr="00795137">
        <w:rPr>
          <w:lang w:val="ru-RU"/>
        </w:rPr>
        <w:t>-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795D82" w:rsidRPr="00795137" w:rsidRDefault="00795D82" w:rsidP="00795D82">
      <w:pPr>
        <w:autoSpaceDE w:val="0"/>
        <w:autoSpaceDN w:val="0"/>
        <w:adjustRightInd w:val="0"/>
        <w:rPr>
          <w:lang w:val="ru-RU"/>
        </w:rPr>
      </w:pPr>
      <w:r w:rsidRPr="00795137">
        <w:rPr>
          <w:lang w:val="ru-RU"/>
        </w:rPr>
        <w:lastRenderedPageBreak/>
        <w:t xml:space="preserve">- да по завршеним радовима одмах обавести наручиоца и преда објекат као технички исправан и функционалан; </w:t>
      </w:r>
    </w:p>
    <w:p w:rsidR="00795D82" w:rsidRPr="00795137" w:rsidRDefault="00795D82" w:rsidP="00795D82">
      <w:pPr>
        <w:autoSpaceDE w:val="0"/>
        <w:autoSpaceDN w:val="0"/>
        <w:adjustRightInd w:val="0"/>
        <w:rPr>
          <w:lang w:val="ru-RU"/>
        </w:rPr>
      </w:pPr>
      <w:r w:rsidRPr="00795137">
        <w:rPr>
          <w:lang w:val="ru-RU"/>
        </w:rPr>
        <w:t xml:space="preserve">- да сноси трошкове накнадних прегледа комисије за пријем радова уколико се утврде неправилности и недостаци; </w:t>
      </w:r>
    </w:p>
    <w:p w:rsidR="00795D82" w:rsidRPr="00D65604" w:rsidRDefault="00795D82" w:rsidP="00795D82">
      <w:pPr>
        <w:autoSpaceDE w:val="0"/>
        <w:autoSpaceDN w:val="0"/>
        <w:adjustRightInd w:val="0"/>
        <w:rPr>
          <w:lang/>
        </w:rPr>
      </w:pPr>
      <w:r w:rsidRPr="00795137">
        <w:rPr>
          <w:lang w:val="ru-RU"/>
        </w:rPr>
        <w:t xml:space="preserve">- да гарантује квалитет изведених радова и употребљеног материјала, с тим да отклањању недостатка у гарантном року за изведене радове Извођач радова мора да приступи у року од 5 дана по пријему писаног позива од стране Наручиоца. </w:t>
      </w:r>
    </w:p>
    <w:p w:rsidR="00795D82" w:rsidRPr="00D65604" w:rsidRDefault="00795D82" w:rsidP="00795D82">
      <w:pPr>
        <w:autoSpaceDE w:val="0"/>
        <w:autoSpaceDN w:val="0"/>
        <w:adjustRightInd w:val="0"/>
        <w:rPr>
          <w:lang/>
        </w:rPr>
      </w:pPr>
      <w:r w:rsidRPr="00795137">
        <w:rPr>
          <w:lang w:val="ru-RU"/>
        </w:rPr>
        <w:t xml:space="preserve">Извођач радова је дужан да у току извођења радова уредно води грађевински дневник и грађевинску књигу са изведеним нацртима и да обезбеди књигу инспекције на градилишту. </w:t>
      </w:r>
    </w:p>
    <w:p w:rsidR="00795D82" w:rsidRPr="00D65604" w:rsidRDefault="00795D82" w:rsidP="00795D82">
      <w:pPr>
        <w:autoSpaceDE w:val="0"/>
        <w:autoSpaceDN w:val="0"/>
        <w:adjustRightInd w:val="0"/>
        <w:rPr>
          <w:color w:val="FF0000"/>
          <w:lang/>
        </w:rPr>
      </w:pPr>
      <w:r w:rsidRPr="00795137">
        <w:rPr>
          <w:lang w:val="ru-RU"/>
        </w:rPr>
        <w:t xml:space="preserve">Уговорне стране ће споразумно утврдити начин оверавања грађевинског дневника и грађевинске књиге, најкасније до почетка извођења радова. После коначног обрачуна извођач предаје Наручиоцу грађевинску и инспекцијску књигу. </w:t>
      </w:r>
    </w:p>
    <w:p w:rsidR="00795D82" w:rsidRPr="00795137" w:rsidRDefault="00795D82" w:rsidP="00795D82">
      <w:pPr>
        <w:autoSpaceDE w:val="0"/>
        <w:autoSpaceDN w:val="0"/>
        <w:adjustRightInd w:val="0"/>
      </w:pPr>
      <w:r w:rsidRPr="00795137">
        <w:rPr>
          <w:lang w:val="ru-RU"/>
        </w:rPr>
        <w:t xml:space="preserve">Уколико се понуђач коме је додељен уговор не буде придржавао уговорених услова за отклањање грешака у гарантном року, Наручилац ће </w:t>
      </w:r>
      <w:r w:rsidRPr="00795137">
        <w:t>приступити реализацији средстава обезбеђења.</w:t>
      </w:r>
    </w:p>
    <w:p w:rsidR="00795D82" w:rsidRPr="00795137" w:rsidRDefault="00795D82" w:rsidP="00795D82">
      <w:pPr>
        <w:autoSpaceDE w:val="0"/>
        <w:autoSpaceDN w:val="0"/>
        <w:adjustRightInd w:val="0"/>
        <w:rPr>
          <w:b/>
          <w:bCs/>
          <w:lang w:val="ru-RU"/>
        </w:rPr>
      </w:pPr>
    </w:p>
    <w:p w:rsidR="00795D82" w:rsidRPr="00795137" w:rsidRDefault="00795D82" w:rsidP="00795D82">
      <w:pPr>
        <w:autoSpaceDE w:val="0"/>
        <w:autoSpaceDN w:val="0"/>
        <w:adjustRightInd w:val="0"/>
        <w:jc w:val="center"/>
      </w:pPr>
      <w:r w:rsidRPr="00795137">
        <w:rPr>
          <w:b/>
          <w:bCs/>
        </w:rPr>
        <w:t>ОБАВЕЗЕ НАРУЧИОЦА</w:t>
      </w:r>
    </w:p>
    <w:p w:rsidR="00795D82" w:rsidRPr="00795137" w:rsidRDefault="00795D82" w:rsidP="00795D82">
      <w:pPr>
        <w:autoSpaceDE w:val="0"/>
        <w:autoSpaceDN w:val="0"/>
        <w:adjustRightInd w:val="0"/>
        <w:rPr>
          <w:b/>
          <w:bCs/>
        </w:rPr>
      </w:pPr>
    </w:p>
    <w:p w:rsidR="00795D82" w:rsidRPr="00311599" w:rsidRDefault="00795D82" w:rsidP="00311599">
      <w:pPr>
        <w:autoSpaceDE w:val="0"/>
        <w:autoSpaceDN w:val="0"/>
        <w:adjustRightInd w:val="0"/>
        <w:jc w:val="center"/>
      </w:pPr>
      <w:r w:rsidRPr="00795137">
        <w:rPr>
          <w:b/>
          <w:bCs/>
          <w:lang w:val="ru-RU"/>
        </w:rPr>
        <w:t>Члан 9.</w:t>
      </w:r>
    </w:p>
    <w:p w:rsidR="00795D82" w:rsidRPr="00795137" w:rsidRDefault="00795D82" w:rsidP="00795D82">
      <w:pPr>
        <w:autoSpaceDE w:val="0"/>
        <w:autoSpaceDN w:val="0"/>
        <w:adjustRightInd w:val="0"/>
        <w:rPr>
          <w:lang w:val="ru-RU"/>
        </w:rPr>
      </w:pPr>
      <w:r w:rsidRPr="00795137">
        <w:rPr>
          <w:lang w:val="ru-RU"/>
        </w:rPr>
        <w:t xml:space="preserve">Наручилац се обавезује да Извођачу радова плати уговорену цену радова под условима и на начин одређен чл. 3. и 4. овог уговора. </w:t>
      </w:r>
    </w:p>
    <w:p w:rsidR="00795D82" w:rsidRPr="00795137" w:rsidRDefault="00795D82" w:rsidP="00795D82">
      <w:pPr>
        <w:autoSpaceDE w:val="0"/>
        <w:autoSpaceDN w:val="0"/>
        <w:adjustRightInd w:val="0"/>
        <w:rPr>
          <w:lang w:val="ru-RU"/>
        </w:rPr>
      </w:pPr>
      <w:r w:rsidRPr="00795137">
        <w:rPr>
          <w:lang w:val="ru-RU"/>
        </w:rPr>
        <w:t xml:space="preserve">Наручилац се обавезује да од Извођача радова, по завршетку радова, прими предметне радове из уговора. </w:t>
      </w:r>
    </w:p>
    <w:p w:rsidR="00795D82" w:rsidRPr="00795137" w:rsidRDefault="00795D82" w:rsidP="00795D82">
      <w:pPr>
        <w:autoSpaceDE w:val="0"/>
        <w:autoSpaceDN w:val="0"/>
        <w:adjustRightInd w:val="0"/>
        <w:rPr>
          <w:lang w:val="ru-RU"/>
        </w:rPr>
      </w:pPr>
      <w:r w:rsidRPr="00795137">
        <w:rPr>
          <w:lang w:val="ru-RU"/>
        </w:rPr>
        <w:t xml:space="preserve">Наручилац ће обезбедити вршење стручног надзора над извршењем уговорних обавеза Извођача радова. </w:t>
      </w:r>
    </w:p>
    <w:p w:rsidR="00795D82" w:rsidRPr="00795137" w:rsidRDefault="00795D82" w:rsidP="00795D82">
      <w:pPr>
        <w:autoSpaceDE w:val="0"/>
        <w:autoSpaceDN w:val="0"/>
        <w:adjustRightInd w:val="0"/>
        <w:rPr>
          <w:lang w:val="ru-RU"/>
        </w:rPr>
      </w:pPr>
      <w:r w:rsidRPr="00795137">
        <w:rPr>
          <w:lang w:val="ru-RU"/>
        </w:rPr>
        <w:t xml:space="preserve">Наручилац се обавезује да, по обавештењу извођача да су радови завршени, без одлагања заједно са извођачем приступи примопредаји објекта и коначном обрачуну. </w:t>
      </w:r>
    </w:p>
    <w:p w:rsidR="00311599" w:rsidRPr="00D65604" w:rsidRDefault="00795D82" w:rsidP="00795D82">
      <w:pPr>
        <w:autoSpaceDE w:val="0"/>
        <w:autoSpaceDN w:val="0"/>
        <w:adjustRightInd w:val="0"/>
        <w:rPr>
          <w:lang/>
        </w:rPr>
      </w:pPr>
      <w:r w:rsidRPr="00795137">
        <w:rPr>
          <w:lang w:val="ru-RU"/>
        </w:rPr>
        <w:t xml:space="preserve">Наручилац се обавезује да са стручним надзором и Извођачем радова учествује у раду комисије за примопредају и коначни обрачун. </w:t>
      </w:r>
    </w:p>
    <w:p w:rsidR="00795D82" w:rsidRPr="00795137" w:rsidRDefault="00795D82" w:rsidP="00795D82">
      <w:pPr>
        <w:autoSpaceDE w:val="0"/>
        <w:autoSpaceDN w:val="0"/>
        <w:adjustRightInd w:val="0"/>
        <w:jc w:val="center"/>
      </w:pPr>
      <w:r w:rsidRPr="00795137">
        <w:rPr>
          <w:b/>
          <w:bCs/>
        </w:rPr>
        <w:t>ОСИГУРАЊЕ РАДОВА</w:t>
      </w:r>
    </w:p>
    <w:p w:rsidR="00795D82" w:rsidRPr="00795137" w:rsidRDefault="00795D82" w:rsidP="00795D82">
      <w:pPr>
        <w:autoSpaceDE w:val="0"/>
        <w:autoSpaceDN w:val="0"/>
        <w:adjustRightInd w:val="0"/>
        <w:rPr>
          <w:b/>
          <w:bCs/>
        </w:rPr>
      </w:pPr>
    </w:p>
    <w:p w:rsidR="00795D82" w:rsidRPr="00311599" w:rsidRDefault="00795D82" w:rsidP="00311599">
      <w:pPr>
        <w:autoSpaceDE w:val="0"/>
        <w:autoSpaceDN w:val="0"/>
        <w:adjustRightInd w:val="0"/>
        <w:jc w:val="center"/>
      </w:pPr>
      <w:r w:rsidRPr="00795137">
        <w:rPr>
          <w:b/>
          <w:bCs/>
          <w:lang w:val="ru-RU"/>
        </w:rPr>
        <w:t>Члан 10.</w:t>
      </w:r>
    </w:p>
    <w:p w:rsidR="00795D82" w:rsidRPr="00311599" w:rsidRDefault="00795D82" w:rsidP="00795D82">
      <w:pPr>
        <w:autoSpaceDE w:val="0"/>
        <w:autoSpaceDN w:val="0"/>
        <w:adjustRightInd w:val="0"/>
      </w:pPr>
      <w:r w:rsidRPr="00795137">
        <w:rPr>
          <w:lang w:val="ru-RU"/>
        </w:rPr>
        <w:t xml:space="preserve">Извођач радова је обавезан да спроводи све потребне мере заштите на раду, као и противпожарне заштите. </w:t>
      </w:r>
    </w:p>
    <w:p w:rsidR="00795D82" w:rsidRPr="00311599" w:rsidRDefault="00795D82" w:rsidP="00311599">
      <w:pPr>
        <w:pStyle w:val="Default"/>
      </w:pPr>
      <w:r w:rsidRPr="00795137">
        <w:rPr>
          <w:lang w:val="ru-RU"/>
        </w:rPr>
        <w:lastRenderedPageBreak/>
        <w:t xml:space="preserve">Извођач радова је дужан да пре почетка извођења радова о свом трошку осигура за све време до предаје радова Наручиоцу и потписивања записника о примопредаји, све радове, објекте и раднике, у складу са важећим прописима о осигурању као и да полису осигурања у свако доба стави Наручиоцу на увид. У тренутку примопредаје радова ризик са извођача прелази на Наручиоца. </w:t>
      </w:r>
    </w:p>
    <w:p w:rsidR="00795D82" w:rsidRPr="00311599" w:rsidRDefault="00795D82" w:rsidP="00795D82">
      <w:pPr>
        <w:autoSpaceDE w:val="0"/>
        <w:autoSpaceDN w:val="0"/>
        <w:adjustRightInd w:val="0"/>
      </w:pPr>
      <w:r w:rsidRPr="00795137">
        <w:rPr>
          <w:lang w:val="ru-RU"/>
        </w:rPr>
        <w:t xml:space="preserve">Осигурање мора бити извршено на начин да Наручилац и извођач буду у потпуности обезбеђени и заштићени од свих штета и ризика за све време извођења радова. </w:t>
      </w:r>
    </w:p>
    <w:p w:rsidR="00795D82" w:rsidRPr="00311599" w:rsidRDefault="00795D82" w:rsidP="00795D82">
      <w:pPr>
        <w:autoSpaceDE w:val="0"/>
        <w:autoSpaceDN w:val="0"/>
        <w:adjustRightInd w:val="0"/>
      </w:pPr>
      <w:r w:rsidRPr="00795137">
        <w:rPr>
          <w:lang w:val="ru-RU"/>
        </w:rPr>
        <w:t xml:space="preserve">Поред основног осигурања из става 1. овог члана уговора, Извођач радова је дужан да изврши осигурање о свом трошку за све штете нанете било којем лицу или имовини које се могу појавити у току извођења радова из уговора и обештетити Наручиоца за све рекламације, потраживања од штете, трошкове и издатке, које настану изван урбанистичке локације, а буде их изазвао извођач. Наручилац неће бити одговоран за било какве штете нанете трећим лицима. </w:t>
      </w:r>
    </w:p>
    <w:p w:rsidR="00795D82" w:rsidRPr="00795137" w:rsidRDefault="00795D82" w:rsidP="00795D82">
      <w:pPr>
        <w:autoSpaceDE w:val="0"/>
        <w:autoSpaceDN w:val="0"/>
        <w:adjustRightInd w:val="0"/>
        <w:rPr>
          <w:lang w:val="ru-RU"/>
        </w:rPr>
      </w:pPr>
      <w:r w:rsidRPr="00795137">
        <w:rPr>
          <w:lang w:val="ru-RU"/>
        </w:rPr>
        <w:t xml:space="preserve">Уколико Извођач радова не поступи у складу са претходним ставовима признаје своју искључиву прекршајну и кривичну одговорност и једини сноси накнаду за све настале материјалне и нематеријалне штете, при чему овај уговор признаје за извршну исправу без права приговора. </w:t>
      </w:r>
    </w:p>
    <w:p w:rsidR="00795D82" w:rsidRPr="00795137" w:rsidRDefault="00795D82" w:rsidP="00795D82">
      <w:pPr>
        <w:autoSpaceDE w:val="0"/>
        <w:autoSpaceDN w:val="0"/>
        <w:adjustRightInd w:val="0"/>
        <w:rPr>
          <w:lang w:val="ru-RU"/>
        </w:rPr>
      </w:pPr>
    </w:p>
    <w:p w:rsidR="00795D82" w:rsidRPr="00795137" w:rsidRDefault="00795D82" w:rsidP="00795D82">
      <w:pPr>
        <w:autoSpaceDE w:val="0"/>
        <w:autoSpaceDN w:val="0"/>
        <w:adjustRightInd w:val="0"/>
        <w:jc w:val="center"/>
        <w:rPr>
          <w:lang w:val="ru-RU"/>
        </w:rPr>
      </w:pPr>
      <w:r w:rsidRPr="00795137">
        <w:rPr>
          <w:b/>
          <w:bCs/>
          <w:lang w:val="ru-RU"/>
        </w:rPr>
        <w:t>СРЕДСТВА ОБЕЗБЕЂЕЊА</w:t>
      </w:r>
    </w:p>
    <w:p w:rsidR="00795D82" w:rsidRPr="00795137" w:rsidRDefault="00795D82" w:rsidP="00795D82">
      <w:pPr>
        <w:autoSpaceDE w:val="0"/>
        <w:autoSpaceDN w:val="0"/>
        <w:adjustRightInd w:val="0"/>
        <w:rPr>
          <w:b/>
          <w:bCs/>
          <w:lang w:val="ru-RU"/>
        </w:rPr>
      </w:pPr>
    </w:p>
    <w:p w:rsidR="00795D82" w:rsidRPr="00311599" w:rsidRDefault="00795D82" w:rsidP="00311599">
      <w:pPr>
        <w:autoSpaceDE w:val="0"/>
        <w:autoSpaceDN w:val="0"/>
        <w:adjustRightInd w:val="0"/>
        <w:jc w:val="center"/>
        <w:rPr>
          <w:w w:val="106"/>
        </w:rPr>
      </w:pPr>
      <w:r w:rsidRPr="00795137">
        <w:rPr>
          <w:b/>
          <w:bCs/>
          <w:lang w:val="ru-RU"/>
        </w:rPr>
        <w:t>Члан 11.</w:t>
      </w:r>
      <w:r w:rsidRPr="00795137">
        <w:rPr>
          <w:w w:val="106"/>
          <w:lang w:val="sr-Cyrl-CS"/>
        </w:rPr>
        <w:t xml:space="preserve"> </w:t>
      </w:r>
    </w:p>
    <w:p w:rsidR="00795D82" w:rsidRDefault="00795D82" w:rsidP="00795D82">
      <w:pPr>
        <w:pStyle w:val="style"/>
        <w:spacing w:before="52" w:beforeAutospacing="0" w:after="0" w:afterAutospacing="0" w:line="244" w:lineRule="exact"/>
        <w:ind w:left="14" w:right="4" w:firstLine="720"/>
        <w:jc w:val="both"/>
        <w:rPr>
          <w:w w:val="106"/>
          <w:lang w:val="sr-Cyrl-CS"/>
        </w:rPr>
      </w:pPr>
      <w:r w:rsidRPr="00795137">
        <w:rPr>
          <w:w w:val="106"/>
          <w:lang w:val="sr-Cyrl-CS"/>
        </w:rPr>
        <w:t xml:space="preserve">Извршилац се обавезује да Наручиоцу приликом потписивања Уговора достави: </w:t>
      </w:r>
    </w:p>
    <w:p w:rsidR="00795D82" w:rsidRPr="00795137" w:rsidRDefault="00795D82" w:rsidP="00795D82">
      <w:pPr>
        <w:pStyle w:val="style"/>
        <w:spacing w:before="52" w:beforeAutospacing="0" w:after="0" w:afterAutospacing="0" w:line="244" w:lineRule="exact"/>
        <w:ind w:left="14" w:right="4" w:firstLine="720"/>
        <w:jc w:val="both"/>
        <w:rPr>
          <w:w w:val="106"/>
          <w:lang w:val="sr-Cyrl-CS"/>
        </w:rPr>
      </w:pPr>
    </w:p>
    <w:p w:rsidR="00795D82" w:rsidRPr="003467A8" w:rsidRDefault="00795D82" w:rsidP="00795D82">
      <w:pPr>
        <w:pStyle w:val="ListParagraph"/>
        <w:numPr>
          <w:ilvl w:val="0"/>
          <w:numId w:val="36"/>
        </w:numPr>
        <w:autoSpaceDE w:val="0"/>
        <w:autoSpaceDN w:val="0"/>
        <w:adjustRightInd w:val="0"/>
      </w:pPr>
      <w:r w:rsidRPr="003467A8">
        <w:rPr>
          <w:lang w:val="ru-RU"/>
        </w:rPr>
        <w:t>1 (</w:t>
      </w:r>
      <w:r w:rsidRPr="00795137">
        <w:t>j</w:t>
      </w:r>
      <w:r w:rsidRPr="003467A8">
        <w:rPr>
          <w:lang w:val="ru-RU"/>
        </w:rPr>
        <w:t xml:space="preserve">едну) бланко соло меницу (печатом оверену и потписану) као средство обезбеђења </w:t>
      </w:r>
      <w:r w:rsidRPr="00795137">
        <w:t>до истека гарантног рока</w:t>
      </w:r>
      <w:r w:rsidRPr="003467A8">
        <w:rPr>
          <w:lang w:val="ru-RU"/>
        </w:rPr>
        <w:t xml:space="preserve">, захтев за регистрацију менице у Регистру меница Народне банке Србије са овереним пријемом исте од стране пословне банке (оригинал или копију), печатом оверено и потписано менично овлашћење и копију картона депонованих потписа. Уколико Извођач радова не буде извршавао своје уговорне обавезе у роковима, на начин и под условима предвиђеним уговором, Наручилац може реализовати меницу на коју може унети износ од 10% од вредности уговора без ПДВ. </w:t>
      </w:r>
    </w:p>
    <w:p w:rsidR="00795D82" w:rsidRDefault="00795D82" w:rsidP="00795D82">
      <w:pPr>
        <w:autoSpaceDE w:val="0"/>
        <w:autoSpaceDN w:val="0"/>
        <w:adjustRightInd w:val="0"/>
      </w:pPr>
      <w:r w:rsidRPr="00795137">
        <w:rPr>
          <w:lang w:val="ru-RU"/>
        </w:rPr>
        <w:t xml:space="preserve">Рок важења меничног овлашћења мора бити најмање 30 (тридесет) дана дужи од дана истека </w:t>
      </w:r>
      <w:r w:rsidRPr="00795137">
        <w:t>гарантног рока.</w:t>
      </w:r>
    </w:p>
    <w:p w:rsidR="00795D82" w:rsidRPr="00D65604" w:rsidRDefault="00795D82" w:rsidP="00795D82">
      <w:pPr>
        <w:pStyle w:val="ListParagraph"/>
        <w:numPr>
          <w:ilvl w:val="0"/>
          <w:numId w:val="36"/>
        </w:numPr>
        <w:autoSpaceDE w:val="0"/>
        <w:autoSpaceDN w:val="0"/>
        <w:adjustRightInd w:val="0"/>
      </w:pPr>
      <w:r w:rsidRPr="003467A8">
        <w:rPr>
          <w:lang w:val="ru-RU"/>
        </w:rPr>
        <w:t>1 (</w:t>
      </w:r>
      <w:r w:rsidRPr="00795137">
        <w:t>j</w:t>
      </w:r>
      <w:r w:rsidRPr="003467A8">
        <w:rPr>
          <w:lang w:val="ru-RU"/>
        </w:rPr>
        <w:t>едну) бланко соло меницу (печатом оверену и потписану) за</w:t>
      </w:r>
      <w:r>
        <w:rPr>
          <w:lang w:val="ru-RU"/>
        </w:rPr>
        <w:t xml:space="preserve"> </w:t>
      </w:r>
      <w:r w:rsidRPr="003467A8">
        <w:rPr>
          <w:lang w:val="ru-RU"/>
        </w:rPr>
        <w:t>п</w:t>
      </w:r>
      <w:r>
        <w:rPr>
          <w:lang w:val="ru-RU"/>
        </w:rPr>
        <w:t>овраћај авнасног плаћања у изно</w:t>
      </w:r>
      <w:r w:rsidRPr="003467A8">
        <w:rPr>
          <w:lang w:val="ru-RU"/>
        </w:rPr>
        <w:t xml:space="preserve">су од 100% вредности понуде, захтев за регистрацију менице у Регистру меница Народне банке Србије са овереним пријемом исте од стране пословне банке (оригинал или копију), печатом оверено и потписано менично овлашћење и копију картона депонованих потписа. Уколико Извођач радова не буде извршавао своје уговорне обавезе у роковима, на начин и под условима предвиђеним уговором, Наручилац може реализовати меницу на коју може унети износ од 10% од вредности уговора без ПДВ. </w:t>
      </w:r>
    </w:p>
    <w:p w:rsidR="00D65604" w:rsidRPr="00311599" w:rsidRDefault="00D65604" w:rsidP="00795D82">
      <w:pPr>
        <w:pStyle w:val="ListParagraph"/>
        <w:numPr>
          <w:ilvl w:val="0"/>
          <w:numId w:val="36"/>
        </w:numPr>
        <w:autoSpaceDE w:val="0"/>
        <w:autoSpaceDN w:val="0"/>
        <w:adjustRightInd w:val="0"/>
      </w:pPr>
    </w:p>
    <w:p w:rsidR="00795D82" w:rsidRPr="00795137" w:rsidRDefault="00795D82" w:rsidP="00795D82">
      <w:pPr>
        <w:autoSpaceDE w:val="0"/>
        <w:autoSpaceDN w:val="0"/>
        <w:adjustRightInd w:val="0"/>
        <w:jc w:val="center"/>
      </w:pPr>
      <w:r w:rsidRPr="00795137">
        <w:rPr>
          <w:b/>
          <w:bCs/>
        </w:rPr>
        <w:lastRenderedPageBreak/>
        <w:t>ГАРАНТНИ РОК</w:t>
      </w:r>
    </w:p>
    <w:p w:rsidR="00795D82" w:rsidRPr="00795137" w:rsidRDefault="00795D82" w:rsidP="00795D82">
      <w:pPr>
        <w:autoSpaceDE w:val="0"/>
        <w:autoSpaceDN w:val="0"/>
        <w:adjustRightInd w:val="0"/>
        <w:rPr>
          <w:b/>
          <w:bCs/>
        </w:rPr>
      </w:pPr>
    </w:p>
    <w:p w:rsidR="00795D82" w:rsidRPr="00311599" w:rsidRDefault="00795D82" w:rsidP="00311599">
      <w:pPr>
        <w:autoSpaceDE w:val="0"/>
        <w:autoSpaceDN w:val="0"/>
        <w:adjustRightInd w:val="0"/>
        <w:jc w:val="center"/>
      </w:pPr>
      <w:r w:rsidRPr="00795137">
        <w:rPr>
          <w:b/>
          <w:bCs/>
          <w:lang w:val="ru-RU"/>
        </w:rPr>
        <w:t>Члан 12.</w:t>
      </w:r>
    </w:p>
    <w:p w:rsidR="00795D82" w:rsidRPr="00795137" w:rsidRDefault="00795D82" w:rsidP="00795D82">
      <w:pPr>
        <w:autoSpaceDE w:val="0"/>
        <w:autoSpaceDN w:val="0"/>
        <w:adjustRightInd w:val="0"/>
      </w:pPr>
      <w:r w:rsidRPr="00795137">
        <w:rPr>
          <w:lang w:val="ru-RU"/>
        </w:rPr>
        <w:t>Гарантни рок за уговорене радове износи</w:t>
      </w:r>
      <w:r w:rsidRPr="00795137">
        <w:t>__________ (најмање 60</w:t>
      </w:r>
      <w:r w:rsidRPr="00795137">
        <w:rPr>
          <w:lang w:val="sr-Cyrl-CS"/>
        </w:rPr>
        <w:t xml:space="preserve">) </w:t>
      </w:r>
      <w:r w:rsidRPr="00795137">
        <w:rPr>
          <w:lang w:val="ru-RU"/>
        </w:rPr>
        <w:t>месеци, рачунајући од момента извршене примопредаје радова, документоване записником о извршеној примопредаји радова.</w:t>
      </w:r>
    </w:p>
    <w:p w:rsidR="00795D82" w:rsidRPr="00795137" w:rsidRDefault="00795D82" w:rsidP="00795D82">
      <w:pPr>
        <w:autoSpaceDE w:val="0"/>
        <w:autoSpaceDN w:val="0"/>
        <w:adjustRightInd w:val="0"/>
        <w:rPr>
          <w:b/>
          <w:bCs/>
          <w:lang w:val="ru-RU"/>
        </w:rPr>
      </w:pPr>
    </w:p>
    <w:p w:rsidR="00795D82" w:rsidRPr="00311599" w:rsidRDefault="00795D82" w:rsidP="00311599">
      <w:pPr>
        <w:autoSpaceDE w:val="0"/>
        <w:autoSpaceDN w:val="0"/>
        <w:adjustRightInd w:val="0"/>
        <w:jc w:val="center"/>
      </w:pPr>
      <w:r w:rsidRPr="00795137">
        <w:rPr>
          <w:b/>
          <w:bCs/>
          <w:lang w:val="ru-RU"/>
        </w:rPr>
        <w:t>Члан 13.</w:t>
      </w:r>
    </w:p>
    <w:p w:rsidR="00795D82" w:rsidRPr="00795137" w:rsidRDefault="00795D82" w:rsidP="00795D82">
      <w:pPr>
        <w:autoSpaceDE w:val="0"/>
        <w:autoSpaceDN w:val="0"/>
        <w:adjustRightInd w:val="0"/>
        <w:rPr>
          <w:lang w:val="ru-RU"/>
        </w:rPr>
      </w:pPr>
      <w:r w:rsidRPr="00795137">
        <w:rPr>
          <w:lang w:val="ru-RU"/>
        </w:rPr>
        <w:t xml:space="preserve">Извођач радова је дужан да у току гарантног рока, на први писани позив Наручиоца, отклони о свом трошку све недостатке који се односе на уговорени квалитет изведених радова као и сва оштећења проузрокована овим недостацима. </w:t>
      </w:r>
    </w:p>
    <w:p w:rsidR="00795D82" w:rsidRPr="00795137" w:rsidRDefault="00795D82" w:rsidP="00795D82">
      <w:pPr>
        <w:autoSpaceDE w:val="0"/>
        <w:autoSpaceDN w:val="0"/>
        <w:adjustRightInd w:val="0"/>
        <w:rPr>
          <w:lang w:val="ru-RU"/>
        </w:rPr>
      </w:pPr>
      <w:r w:rsidRPr="00795137">
        <w:rPr>
          <w:lang w:val="ru-RU"/>
        </w:rPr>
        <w:t xml:space="preserve">Ако Извођач радова не приступи извршењу своје обавезе из претходног става у року од 5 дана по пријему писаног позива од стране Наручиоца, Наручилац је овлашћен да за отклањање недостатака ангажује друго правно или физичко лице, на терет Извођач радова, реализацијом средства обезбеђења за отклањање грешака у гарантном року. </w:t>
      </w:r>
    </w:p>
    <w:p w:rsidR="00795D82" w:rsidRPr="00795137" w:rsidRDefault="00795D82" w:rsidP="00795D82">
      <w:pPr>
        <w:autoSpaceDE w:val="0"/>
        <w:autoSpaceDN w:val="0"/>
        <w:adjustRightInd w:val="0"/>
        <w:rPr>
          <w:lang w:val="ru-RU"/>
        </w:rPr>
      </w:pPr>
    </w:p>
    <w:p w:rsidR="00795D82" w:rsidRPr="00795137" w:rsidRDefault="00795D82" w:rsidP="00795D82">
      <w:pPr>
        <w:autoSpaceDE w:val="0"/>
        <w:autoSpaceDN w:val="0"/>
        <w:adjustRightInd w:val="0"/>
        <w:rPr>
          <w:lang w:val="ru-RU"/>
        </w:rPr>
      </w:pPr>
      <w:r w:rsidRPr="00795137">
        <w:rPr>
          <w:lang w:val="ru-RU"/>
        </w:rPr>
        <w:t xml:space="preserve">Уколико гаранција за отклањање грешака у гарантном року не покрива у потпуности трошкове настале поводом отклањања грешака из става 1. овог члана, Наручилац има право да од Извођач радова тражи накнаду штете, до пуног износа стварне штете. </w:t>
      </w:r>
    </w:p>
    <w:p w:rsidR="00795D82" w:rsidRPr="00795137" w:rsidRDefault="00795D82" w:rsidP="00795D82">
      <w:pPr>
        <w:autoSpaceDE w:val="0"/>
        <w:autoSpaceDN w:val="0"/>
        <w:adjustRightInd w:val="0"/>
        <w:rPr>
          <w:b/>
          <w:bCs/>
          <w:lang w:val="ru-RU"/>
        </w:rPr>
      </w:pPr>
    </w:p>
    <w:p w:rsidR="00795D82" w:rsidRPr="00795137" w:rsidRDefault="00795D82" w:rsidP="00795D82">
      <w:pPr>
        <w:autoSpaceDE w:val="0"/>
        <w:autoSpaceDN w:val="0"/>
        <w:adjustRightInd w:val="0"/>
        <w:jc w:val="center"/>
      </w:pPr>
      <w:r w:rsidRPr="00795137">
        <w:rPr>
          <w:b/>
          <w:bCs/>
        </w:rPr>
        <w:t>КВАЛИТЕТ ИЗВЕДЕНИХ РАДОВА</w:t>
      </w:r>
    </w:p>
    <w:p w:rsidR="00795D82" w:rsidRPr="00795137" w:rsidRDefault="00795D82" w:rsidP="00795D82">
      <w:pPr>
        <w:autoSpaceDE w:val="0"/>
        <w:autoSpaceDN w:val="0"/>
        <w:adjustRightInd w:val="0"/>
        <w:rPr>
          <w:b/>
          <w:bCs/>
        </w:rPr>
      </w:pPr>
    </w:p>
    <w:p w:rsidR="00795D82" w:rsidRPr="00311599" w:rsidRDefault="00795D82" w:rsidP="00311599">
      <w:pPr>
        <w:autoSpaceDE w:val="0"/>
        <w:autoSpaceDN w:val="0"/>
        <w:adjustRightInd w:val="0"/>
        <w:jc w:val="center"/>
      </w:pPr>
      <w:r w:rsidRPr="00795137">
        <w:rPr>
          <w:b/>
          <w:bCs/>
          <w:lang w:val="ru-RU"/>
        </w:rPr>
        <w:t>Члан 14.</w:t>
      </w:r>
    </w:p>
    <w:p w:rsidR="00795D82" w:rsidRPr="00795137" w:rsidRDefault="00795D82" w:rsidP="00795D82">
      <w:pPr>
        <w:autoSpaceDE w:val="0"/>
        <w:autoSpaceDN w:val="0"/>
        <w:adjustRightInd w:val="0"/>
        <w:rPr>
          <w:lang w:val="ru-RU"/>
        </w:rPr>
      </w:pPr>
      <w:r w:rsidRPr="00795137">
        <w:rPr>
          <w:lang w:val="ru-RU"/>
        </w:rPr>
        <w:t xml:space="preserve">За укупан уграђени материјал Извођач радова мора да има сертификате квалитета и атесте који се захтевају по важећим прописима и мерама за објекте те врсте, у складу са пројектном документацијом. </w:t>
      </w:r>
    </w:p>
    <w:p w:rsidR="00795D82" w:rsidRPr="00795137" w:rsidRDefault="00795D82" w:rsidP="00795D82">
      <w:pPr>
        <w:autoSpaceDE w:val="0"/>
        <w:autoSpaceDN w:val="0"/>
        <w:adjustRightInd w:val="0"/>
        <w:rPr>
          <w:lang w:val="ru-RU"/>
        </w:rPr>
      </w:pPr>
    </w:p>
    <w:p w:rsidR="00795D82" w:rsidRPr="00795137" w:rsidRDefault="00795D82" w:rsidP="00795D82">
      <w:pPr>
        <w:autoSpaceDE w:val="0"/>
        <w:autoSpaceDN w:val="0"/>
        <w:adjustRightInd w:val="0"/>
        <w:rPr>
          <w:lang w:val="ru-RU"/>
        </w:rPr>
      </w:pPr>
      <w:r w:rsidRPr="00795137">
        <w:rPr>
          <w:lang w:val="ru-RU"/>
        </w:rPr>
        <w:t xml:space="preserve">Уколико Наручилац утврди да уграђени материјал не одговара стандардима и техничким прописима, он га одбија и забрањује његову употребу. </w:t>
      </w:r>
    </w:p>
    <w:p w:rsidR="00795D82" w:rsidRPr="00795137" w:rsidRDefault="00795D82" w:rsidP="00795D82">
      <w:pPr>
        <w:autoSpaceDE w:val="0"/>
        <w:autoSpaceDN w:val="0"/>
        <w:adjustRightInd w:val="0"/>
        <w:rPr>
          <w:lang w:val="ru-RU"/>
        </w:rPr>
      </w:pPr>
    </w:p>
    <w:p w:rsidR="00795D82" w:rsidRPr="00795137" w:rsidRDefault="00795D82" w:rsidP="00795D82">
      <w:pPr>
        <w:autoSpaceDE w:val="0"/>
        <w:autoSpaceDN w:val="0"/>
        <w:adjustRightInd w:val="0"/>
        <w:rPr>
          <w:lang w:val="ru-RU"/>
        </w:rPr>
      </w:pPr>
      <w:r w:rsidRPr="00795137">
        <w:rPr>
          <w:lang w:val="ru-RU"/>
        </w:rPr>
        <w:t xml:space="preserve">У случају спора меродаван је налаз овлашћене организације за контролу квалитета. </w:t>
      </w:r>
    </w:p>
    <w:p w:rsidR="00795D82" w:rsidRPr="00311599" w:rsidRDefault="00795D82" w:rsidP="00795D82">
      <w:pPr>
        <w:autoSpaceDE w:val="0"/>
        <w:autoSpaceDN w:val="0"/>
        <w:adjustRightInd w:val="0"/>
      </w:pPr>
      <w:r w:rsidRPr="00795137">
        <w:rPr>
          <w:lang w:val="ru-RU"/>
        </w:rPr>
        <w:t xml:space="preserve">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прописаном квалитету. </w:t>
      </w:r>
    </w:p>
    <w:p w:rsidR="00795D82" w:rsidRPr="00311599" w:rsidRDefault="00795D82" w:rsidP="00795D82">
      <w:pPr>
        <w:autoSpaceDE w:val="0"/>
        <w:autoSpaceDN w:val="0"/>
        <w:adjustRightInd w:val="0"/>
      </w:pPr>
      <w:r w:rsidRPr="00795137">
        <w:rPr>
          <w:lang w:val="ru-RU"/>
        </w:rPr>
        <w:t xml:space="preserve">У случају да је због употребе неквалитетног материјала угрожена безбедност објекта, </w:t>
      </w:r>
      <w:r w:rsidRPr="00795137">
        <w:rPr>
          <w:lang w:val="ru-RU"/>
        </w:rPr>
        <w:lastRenderedPageBreak/>
        <w:t>Наручилац има право да тражи да Извођач радова поруши изведене радове и да их о свом трошку поново изведе у складу са техничком документацијом и уговорним одредбама, односно да изврши замену материјала. Уколико Извођач радова у одређеном року то не учини, Наручилац има право да ангажује другог Извођача радова искључиво на трошак Извођач</w:t>
      </w:r>
      <w:r w:rsidRPr="00795137">
        <w:t>а</w:t>
      </w:r>
      <w:r w:rsidRPr="00795137">
        <w:rPr>
          <w:lang w:val="ru-RU"/>
        </w:rPr>
        <w:t xml:space="preserve"> радова по овом уговору. </w:t>
      </w:r>
    </w:p>
    <w:p w:rsidR="00795D82" w:rsidRPr="00795137" w:rsidRDefault="00795D82" w:rsidP="00795D82">
      <w:pPr>
        <w:autoSpaceDE w:val="0"/>
        <w:autoSpaceDN w:val="0"/>
        <w:adjustRightInd w:val="0"/>
        <w:rPr>
          <w:lang w:val="ru-RU"/>
        </w:rPr>
      </w:pPr>
      <w:r w:rsidRPr="00795137">
        <w:rPr>
          <w:lang w:val="ru-RU"/>
        </w:rPr>
        <w:t xml:space="preserve">Стручни надзор над извођењем уговорених радова се врши у складу да Законом о планирању и изградњи. </w:t>
      </w:r>
    </w:p>
    <w:p w:rsidR="00795D82" w:rsidRPr="00795137" w:rsidRDefault="00795D82" w:rsidP="00795D82">
      <w:pPr>
        <w:autoSpaceDE w:val="0"/>
        <w:autoSpaceDN w:val="0"/>
        <w:adjustRightInd w:val="0"/>
        <w:jc w:val="center"/>
      </w:pPr>
      <w:r w:rsidRPr="00795137">
        <w:rPr>
          <w:b/>
          <w:bCs/>
        </w:rPr>
        <w:t>ПРИМОПРЕДАЈА РАДОВА</w:t>
      </w:r>
    </w:p>
    <w:p w:rsidR="00795D82" w:rsidRPr="00795137" w:rsidRDefault="00795D82" w:rsidP="00795D82">
      <w:pPr>
        <w:autoSpaceDE w:val="0"/>
        <w:autoSpaceDN w:val="0"/>
        <w:adjustRightInd w:val="0"/>
        <w:rPr>
          <w:b/>
          <w:bCs/>
        </w:rPr>
      </w:pPr>
    </w:p>
    <w:p w:rsidR="00795D82" w:rsidRPr="00311599" w:rsidRDefault="00795D82" w:rsidP="00311599">
      <w:pPr>
        <w:autoSpaceDE w:val="0"/>
        <w:autoSpaceDN w:val="0"/>
        <w:adjustRightInd w:val="0"/>
        <w:jc w:val="center"/>
      </w:pPr>
      <w:r w:rsidRPr="00795137">
        <w:rPr>
          <w:b/>
          <w:bCs/>
          <w:lang w:val="ru-RU"/>
        </w:rPr>
        <w:t>Члан 16.</w:t>
      </w:r>
    </w:p>
    <w:p w:rsidR="00795D82" w:rsidRPr="00311599" w:rsidRDefault="00795D82" w:rsidP="00795D82">
      <w:pPr>
        <w:autoSpaceDE w:val="0"/>
        <w:autoSpaceDN w:val="0"/>
        <w:adjustRightInd w:val="0"/>
      </w:pPr>
      <w:r w:rsidRPr="00795137">
        <w:rPr>
          <w:lang w:val="ru-RU"/>
        </w:rPr>
        <w:t xml:space="preserve">Извођач радова о завршетку радова који су предмет овог уговора обавештава Наручиоца и стручни надзор, а дан завршетка радова уписује се у грађевински дневник. </w:t>
      </w:r>
    </w:p>
    <w:p w:rsidR="00795D82" w:rsidRPr="00311599" w:rsidRDefault="00795D82" w:rsidP="00795D82">
      <w:pPr>
        <w:autoSpaceDE w:val="0"/>
        <w:autoSpaceDN w:val="0"/>
        <w:adjustRightInd w:val="0"/>
      </w:pPr>
      <w:r w:rsidRPr="00795137">
        <w:rPr>
          <w:lang w:val="ru-RU"/>
        </w:rPr>
        <w:t xml:space="preserve">Комисију за примопредају радова и коначни обрачун радова чине по један представник Наручиоца, стручног надзора и Извођач радова. </w:t>
      </w:r>
    </w:p>
    <w:p w:rsidR="00795D82" w:rsidRPr="00311599" w:rsidRDefault="00795D82" w:rsidP="00795D82">
      <w:pPr>
        <w:autoSpaceDE w:val="0"/>
        <w:autoSpaceDN w:val="0"/>
        <w:adjustRightInd w:val="0"/>
      </w:pPr>
      <w:r w:rsidRPr="00795137">
        <w:rPr>
          <w:lang w:val="ru-RU"/>
        </w:rPr>
        <w:t xml:space="preserve">Примопредаја радова се врши комисијски најкасније у року од 10 дана од завршетка радова. </w:t>
      </w:r>
    </w:p>
    <w:p w:rsidR="00795D82" w:rsidRPr="00311599" w:rsidRDefault="00795D82" w:rsidP="00795D82">
      <w:pPr>
        <w:autoSpaceDE w:val="0"/>
        <w:autoSpaceDN w:val="0"/>
        <w:adjustRightInd w:val="0"/>
      </w:pPr>
      <w:r w:rsidRPr="00795137">
        <w:rPr>
          <w:lang w:val="ru-RU"/>
        </w:rPr>
        <w:t xml:space="preserve">Комисија сачињава записник о примопредаји радова на дан примопредаје радова. </w:t>
      </w:r>
    </w:p>
    <w:p w:rsidR="00795D82" w:rsidRPr="00311599" w:rsidRDefault="00795D82" w:rsidP="00795D82">
      <w:pPr>
        <w:autoSpaceDE w:val="0"/>
        <w:autoSpaceDN w:val="0"/>
        <w:adjustRightInd w:val="0"/>
      </w:pPr>
      <w:r w:rsidRPr="00795137">
        <w:rPr>
          <w:lang w:val="ru-RU"/>
        </w:rPr>
        <w:t xml:space="preserve">Извођач радова је дужан да приликом примопредаје радова преда Наручиоцу, пре техничког прегледа, попуњене одговарајуће табеле свих уграђених материјала у три извода са приложеним атестима, као и пројекте изведених радова у два примерка уколико је то потребно у складу са Законом о планирању и изградњи. </w:t>
      </w:r>
    </w:p>
    <w:p w:rsidR="00795D82" w:rsidRPr="00311599" w:rsidRDefault="00795D82" w:rsidP="00795D82">
      <w:pPr>
        <w:autoSpaceDE w:val="0"/>
        <w:autoSpaceDN w:val="0"/>
        <w:adjustRightInd w:val="0"/>
      </w:pPr>
      <w:r w:rsidRPr="00795137">
        <w:rPr>
          <w:lang w:val="ru-RU"/>
        </w:rPr>
        <w:t xml:space="preserve">Грешке, односно недостатке које утврди Наручилац у току извођења или приликом преузимања и предаје радова, Извођач радова мора да отклони без одлагања. </w:t>
      </w:r>
    </w:p>
    <w:p w:rsidR="00795D82" w:rsidRPr="00311599" w:rsidRDefault="00795D82" w:rsidP="00795D82">
      <w:pPr>
        <w:autoSpaceDE w:val="0"/>
        <w:autoSpaceDN w:val="0"/>
        <w:adjustRightInd w:val="0"/>
      </w:pPr>
      <w:r w:rsidRPr="00795137">
        <w:rPr>
          <w:lang w:val="ru-RU"/>
        </w:rPr>
        <w:t>Уколико те недостатке Извођач радова не почне да отклања у року од пет дана по пријему позива од стране Наручиоца и ако их не отклони у споразумно утврђеном року, Наручилац ће радове поверити другом добављачу на рачун Извођач</w:t>
      </w:r>
      <w:r w:rsidRPr="00795137">
        <w:t>а</w:t>
      </w:r>
      <w:r w:rsidRPr="00795137">
        <w:rPr>
          <w:lang w:val="ru-RU"/>
        </w:rPr>
        <w:t xml:space="preserve"> радова. </w:t>
      </w:r>
    </w:p>
    <w:p w:rsidR="00795D82" w:rsidRPr="00311599" w:rsidRDefault="00795D82" w:rsidP="00795D82">
      <w:pPr>
        <w:autoSpaceDE w:val="0"/>
        <w:autoSpaceDN w:val="0"/>
        <w:adjustRightInd w:val="0"/>
      </w:pPr>
      <w:r w:rsidRPr="00795137">
        <w:rPr>
          <w:lang w:val="ru-RU"/>
        </w:rPr>
        <w:t xml:space="preserve">Технички преглед радова обезбедиће Наручилац преко стручног надзора. </w:t>
      </w:r>
    </w:p>
    <w:p w:rsidR="00795D82" w:rsidRPr="00795137" w:rsidRDefault="00795D82" w:rsidP="00795D82">
      <w:pPr>
        <w:autoSpaceDE w:val="0"/>
        <w:autoSpaceDN w:val="0"/>
        <w:adjustRightInd w:val="0"/>
        <w:jc w:val="center"/>
      </w:pPr>
      <w:r w:rsidRPr="00795137">
        <w:rPr>
          <w:b/>
          <w:bCs/>
        </w:rPr>
        <w:t>КОНАЧНИ ОБРАЧУН</w:t>
      </w:r>
    </w:p>
    <w:p w:rsidR="00795D82" w:rsidRPr="00795137" w:rsidRDefault="00795D82" w:rsidP="00795D82">
      <w:pPr>
        <w:autoSpaceDE w:val="0"/>
        <w:autoSpaceDN w:val="0"/>
        <w:adjustRightInd w:val="0"/>
        <w:rPr>
          <w:b/>
          <w:bCs/>
        </w:rPr>
      </w:pPr>
    </w:p>
    <w:p w:rsidR="00795D82" w:rsidRPr="00311599" w:rsidRDefault="00795D82" w:rsidP="00311599">
      <w:pPr>
        <w:autoSpaceDE w:val="0"/>
        <w:autoSpaceDN w:val="0"/>
        <w:adjustRightInd w:val="0"/>
        <w:jc w:val="center"/>
      </w:pPr>
      <w:r w:rsidRPr="00795137">
        <w:rPr>
          <w:b/>
          <w:bCs/>
          <w:lang w:val="ru-RU"/>
        </w:rPr>
        <w:t>Члан 17.</w:t>
      </w:r>
    </w:p>
    <w:p w:rsidR="00795D82" w:rsidRPr="00795137" w:rsidRDefault="00795D82" w:rsidP="00795D82">
      <w:pPr>
        <w:autoSpaceDE w:val="0"/>
        <w:autoSpaceDN w:val="0"/>
        <w:adjustRightInd w:val="0"/>
        <w:rPr>
          <w:lang w:val="ru-RU"/>
        </w:rPr>
      </w:pPr>
      <w:r w:rsidRPr="00795137">
        <w:rPr>
          <w:lang w:val="ru-RU"/>
        </w:rPr>
        <w:t xml:space="preserve">Коначна количина и вредност радова по овом Уговору утврђује се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 </w:t>
      </w:r>
    </w:p>
    <w:p w:rsidR="00795D82" w:rsidRPr="00795137" w:rsidRDefault="00795D82" w:rsidP="00795D82">
      <w:pPr>
        <w:autoSpaceDE w:val="0"/>
        <w:autoSpaceDN w:val="0"/>
        <w:adjustRightInd w:val="0"/>
        <w:rPr>
          <w:lang w:val="ru-RU"/>
        </w:rPr>
      </w:pPr>
      <w:r w:rsidRPr="00795137">
        <w:rPr>
          <w:lang w:val="ru-RU"/>
        </w:rPr>
        <w:t xml:space="preserve">Окончана ситуација за изведене радове се испоставља истовремено са записником о примопредаји радова. </w:t>
      </w:r>
    </w:p>
    <w:p w:rsidR="00795D82" w:rsidRPr="00795137" w:rsidRDefault="00795D82" w:rsidP="00795D82">
      <w:pPr>
        <w:autoSpaceDE w:val="0"/>
        <w:autoSpaceDN w:val="0"/>
        <w:adjustRightInd w:val="0"/>
        <w:jc w:val="center"/>
        <w:rPr>
          <w:b/>
          <w:bCs/>
          <w:lang w:val="ru-RU"/>
        </w:rPr>
      </w:pPr>
    </w:p>
    <w:p w:rsidR="00795D82" w:rsidRPr="00795137" w:rsidRDefault="00795D82" w:rsidP="00795D82">
      <w:pPr>
        <w:autoSpaceDE w:val="0"/>
        <w:autoSpaceDN w:val="0"/>
        <w:adjustRightInd w:val="0"/>
        <w:jc w:val="center"/>
        <w:rPr>
          <w:lang w:val="ru-RU"/>
        </w:rPr>
      </w:pPr>
      <w:r w:rsidRPr="00795137">
        <w:rPr>
          <w:b/>
          <w:bCs/>
          <w:lang w:val="ru-RU"/>
        </w:rPr>
        <w:lastRenderedPageBreak/>
        <w:t>РАСКИД УГОВОРА</w:t>
      </w:r>
    </w:p>
    <w:p w:rsidR="00795D82" w:rsidRPr="00795137" w:rsidRDefault="00795D82" w:rsidP="00795D82">
      <w:pPr>
        <w:autoSpaceDE w:val="0"/>
        <w:autoSpaceDN w:val="0"/>
        <w:adjustRightInd w:val="0"/>
        <w:rPr>
          <w:b/>
          <w:bCs/>
          <w:lang w:val="ru-RU"/>
        </w:rPr>
      </w:pPr>
    </w:p>
    <w:p w:rsidR="00795D82" w:rsidRPr="00311599" w:rsidRDefault="00795D82" w:rsidP="00311599">
      <w:pPr>
        <w:autoSpaceDE w:val="0"/>
        <w:autoSpaceDN w:val="0"/>
        <w:adjustRightInd w:val="0"/>
        <w:jc w:val="center"/>
      </w:pPr>
      <w:r w:rsidRPr="00795137">
        <w:rPr>
          <w:b/>
          <w:bCs/>
          <w:lang w:val="ru-RU"/>
        </w:rPr>
        <w:t>Члан 18</w:t>
      </w:r>
      <w:r w:rsidRPr="00795137">
        <w:rPr>
          <w:lang w:val="ru-RU"/>
        </w:rPr>
        <w:t>.</w:t>
      </w:r>
    </w:p>
    <w:p w:rsidR="00795D82" w:rsidRPr="00795137" w:rsidRDefault="00795D82" w:rsidP="00795D82">
      <w:pPr>
        <w:autoSpaceDE w:val="0"/>
        <w:autoSpaceDN w:val="0"/>
        <w:adjustRightInd w:val="0"/>
        <w:rPr>
          <w:lang w:val="ru-RU"/>
        </w:rPr>
      </w:pPr>
      <w:r w:rsidRPr="00795137">
        <w:rPr>
          <w:lang w:val="ru-RU"/>
        </w:rPr>
        <w:t xml:space="preserve">Наручилац има право на једнострани раскид Уговора и реализацију средства обезбеђења у следећим случајевима: </w:t>
      </w:r>
    </w:p>
    <w:p w:rsidR="00795D82" w:rsidRPr="00795137" w:rsidRDefault="00795D82" w:rsidP="00795D82">
      <w:pPr>
        <w:autoSpaceDE w:val="0"/>
        <w:autoSpaceDN w:val="0"/>
        <w:adjustRightInd w:val="0"/>
        <w:rPr>
          <w:lang w:val="ru-RU"/>
        </w:rPr>
      </w:pPr>
      <w:r w:rsidRPr="00795137">
        <w:rPr>
          <w:lang w:val="ru-RU"/>
        </w:rPr>
        <w:t>- уколико Извођач радова касни са извођењем радова дуже од 15 календарских дана, као и ако Извођач радова не изводи радове у складу са техничком документацијом или из неоправданих разлога прекине са извођењем радова,</w:t>
      </w:r>
    </w:p>
    <w:p w:rsidR="00795D82" w:rsidRPr="00795137" w:rsidRDefault="00795D82" w:rsidP="00795D82">
      <w:pPr>
        <w:autoSpaceDE w:val="0"/>
        <w:autoSpaceDN w:val="0"/>
        <w:adjustRightInd w:val="0"/>
        <w:rPr>
          <w:lang w:val="ru-RU"/>
        </w:rPr>
      </w:pPr>
      <w:r w:rsidRPr="00795137">
        <w:rPr>
          <w:lang w:val="ru-RU"/>
        </w:rPr>
        <w:t xml:space="preserve">- уколико извршени радови не одговарају прописима или стандардима за ту врсту посла и квалитету наведеном у понуди Извођач радова, а Извођач радова није поступио по примедбама стручног надзора; </w:t>
      </w:r>
    </w:p>
    <w:p w:rsidR="00795D82" w:rsidRPr="00311599" w:rsidRDefault="00795D82" w:rsidP="00795D82">
      <w:pPr>
        <w:autoSpaceDE w:val="0"/>
        <w:autoSpaceDN w:val="0"/>
        <w:adjustRightInd w:val="0"/>
      </w:pPr>
      <w:r w:rsidRPr="00795137">
        <w:rPr>
          <w:lang w:val="ru-RU"/>
        </w:rPr>
        <w:t xml:space="preserve">- уколико се на основу грађевинског дневника утврди да Добављач не поштује динамички план, предвиђен чл.8. овог Уговора, или из неоправданих разлога прекине са извођењем радова. </w:t>
      </w:r>
    </w:p>
    <w:p w:rsidR="00795D82" w:rsidRPr="00311599" w:rsidRDefault="00795D82" w:rsidP="00795D82">
      <w:pPr>
        <w:autoSpaceDE w:val="0"/>
        <w:autoSpaceDN w:val="0"/>
        <w:adjustRightInd w:val="0"/>
      </w:pPr>
      <w:r w:rsidRPr="00795137">
        <w:rPr>
          <w:lang w:val="ru-RU"/>
        </w:rPr>
        <w:t xml:space="preserve">У наведеним случајевима једностраног раскида уговора наручилац има право да за уговорене радове ангажује другог добављача реализацијом средства обезбеђења из чл. 11. овог Уговора. </w:t>
      </w:r>
    </w:p>
    <w:p w:rsidR="00795D82" w:rsidRPr="00311599" w:rsidRDefault="00795D82" w:rsidP="00795D82">
      <w:pPr>
        <w:autoSpaceDE w:val="0"/>
        <w:autoSpaceDN w:val="0"/>
        <w:adjustRightInd w:val="0"/>
      </w:pPr>
      <w:r w:rsidRPr="00795137">
        <w:rPr>
          <w:lang w:val="ru-RU"/>
        </w:rPr>
        <w:t>Наручилац може једнострано раскинути Уговор и у случају неподношења од стране Извођач</w:t>
      </w:r>
      <w:r w:rsidRPr="00795137">
        <w:t>а</w:t>
      </w:r>
      <w:r w:rsidRPr="00795137">
        <w:rPr>
          <w:lang w:val="ru-RU"/>
        </w:rPr>
        <w:t xml:space="preserve"> радова средства обезбеђења из чл. 11. овог Уговора. </w:t>
      </w:r>
    </w:p>
    <w:p w:rsidR="00795D82" w:rsidRPr="00311599" w:rsidRDefault="00795D82" w:rsidP="00795D82">
      <w:pPr>
        <w:autoSpaceDE w:val="0"/>
        <w:autoSpaceDN w:val="0"/>
        <w:adjustRightInd w:val="0"/>
      </w:pPr>
      <w:r w:rsidRPr="00795137">
        <w:rPr>
          <w:lang w:val="ru-RU"/>
        </w:rPr>
        <w:t xml:space="preserve">У случају једностраног раскида уговор се раскида изјавом у писаној форми која се доставља другој уговорној страни и са отказним роком од 15 дана од дана достављања изјаве. </w:t>
      </w:r>
    </w:p>
    <w:p w:rsidR="00795D82" w:rsidRPr="00311599" w:rsidRDefault="00795D82" w:rsidP="00795D82">
      <w:pPr>
        <w:autoSpaceDE w:val="0"/>
        <w:autoSpaceDN w:val="0"/>
        <w:adjustRightInd w:val="0"/>
      </w:pPr>
      <w:r w:rsidRPr="00795137">
        <w:rPr>
          <w:lang w:val="ru-RU"/>
        </w:rPr>
        <w:t xml:space="preserve">Изјава мора да садржи основ за раскид уговора. </w:t>
      </w:r>
    </w:p>
    <w:p w:rsidR="00795D82" w:rsidRPr="00311599" w:rsidRDefault="00795D82" w:rsidP="00795D82">
      <w:pPr>
        <w:autoSpaceDE w:val="0"/>
        <w:autoSpaceDN w:val="0"/>
        <w:adjustRightInd w:val="0"/>
      </w:pPr>
      <w:r w:rsidRPr="00795137">
        <w:rPr>
          <w:lang w:val="ru-RU"/>
        </w:rPr>
        <w:t xml:space="preserve">Уколико дође до раскида Уговора пре завршетка свих радова који су предмет овог Уговора, заједничка комисија ће сачинити записник о до тада стварно изведеним радовима и њиховој вредности у складу са овим Уговором. </w:t>
      </w:r>
    </w:p>
    <w:p w:rsidR="00795D82" w:rsidRPr="00311599" w:rsidRDefault="00795D82" w:rsidP="00795D82">
      <w:pPr>
        <w:autoSpaceDE w:val="0"/>
        <w:autoSpaceDN w:val="0"/>
        <w:adjustRightInd w:val="0"/>
      </w:pPr>
      <w:r w:rsidRPr="00795137">
        <w:rPr>
          <w:lang w:val="ru-RU"/>
        </w:rPr>
        <w:t xml:space="preserve">У случају раскида уговора, Извођач радова је дужан да изведене радове обезбеди од пропадања, да Наручиоцу преда пројекат изведеног стања, као и записник комисије о стварно изведеним радовима до дана раскида уговора. </w:t>
      </w:r>
    </w:p>
    <w:p w:rsidR="00795D82" w:rsidRPr="00311599" w:rsidRDefault="00795D82" w:rsidP="00795D82">
      <w:pPr>
        <w:autoSpaceDE w:val="0"/>
        <w:autoSpaceDN w:val="0"/>
        <w:adjustRightInd w:val="0"/>
      </w:pPr>
      <w:r w:rsidRPr="00795137">
        <w:rPr>
          <w:lang w:val="ru-RU"/>
        </w:rPr>
        <w:t xml:space="preserve">Уговорне стране могу раскинути овај Уговор и споразумним путем ако постоје разлози за његов раскид у складу са одредбама Закона о облигационим односима. </w:t>
      </w:r>
    </w:p>
    <w:p w:rsidR="00795D82" w:rsidRPr="00795137" w:rsidRDefault="00795D82" w:rsidP="00795D82">
      <w:pPr>
        <w:autoSpaceDE w:val="0"/>
        <w:autoSpaceDN w:val="0"/>
        <w:adjustRightInd w:val="0"/>
        <w:rPr>
          <w:lang w:val="ru-RU"/>
        </w:rPr>
      </w:pPr>
      <w:r w:rsidRPr="00795137">
        <w:rPr>
          <w:lang w:val="ru-RU"/>
        </w:rPr>
        <w:t xml:space="preserve">Трошкове сноси уговорна страна која је одговорна за раскид уговора. </w:t>
      </w:r>
    </w:p>
    <w:p w:rsidR="00795D82" w:rsidRDefault="00795D82" w:rsidP="00795D82">
      <w:pPr>
        <w:autoSpaceDE w:val="0"/>
        <w:autoSpaceDN w:val="0"/>
        <w:adjustRightInd w:val="0"/>
        <w:rPr>
          <w:b/>
          <w:bCs/>
        </w:rPr>
      </w:pPr>
    </w:p>
    <w:p w:rsidR="00311599" w:rsidRDefault="00311599" w:rsidP="00795D82">
      <w:pPr>
        <w:autoSpaceDE w:val="0"/>
        <w:autoSpaceDN w:val="0"/>
        <w:adjustRightInd w:val="0"/>
        <w:rPr>
          <w:b/>
          <w:bCs/>
        </w:rPr>
      </w:pPr>
    </w:p>
    <w:p w:rsidR="00D65604" w:rsidRDefault="00D65604" w:rsidP="00795D82">
      <w:pPr>
        <w:autoSpaceDE w:val="0"/>
        <w:autoSpaceDN w:val="0"/>
        <w:adjustRightInd w:val="0"/>
        <w:rPr>
          <w:b/>
          <w:bCs/>
        </w:rPr>
      </w:pPr>
    </w:p>
    <w:p w:rsidR="00D65604" w:rsidRPr="00311599" w:rsidRDefault="00D65604" w:rsidP="00795D82">
      <w:pPr>
        <w:autoSpaceDE w:val="0"/>
        <w:autoSpaceDN w:val="0"/>
        <w:adjustRightInd w:val="0"/>
        <w:rPr>
          <w:b/>
          <w:bCs/>
        </w:rPr>
      </w:pPr>
    </w:p>
    <w:p w:rsidR="00795D82" w:rsidRPr="00795137" w:rsidRDefault="00795D82" w:rsidP="00795D82">
      <w:pPr>
        <w:autoSpaceDE w:val="0"/>
        <w:autoSpaceDN w:val="0"/>
        <w:adjustRightInd w:val="0"/>
        <w:jc w:val="center"/>
      </w:pPr>
      <w:r w:rsidRPr="00795137">
        <w:rPr>
          <w:b/>
          <w:bCs/>
        </w:rPr>
        <w:lastRenderedPageBreak/>
        <w:t>ЗАВРШНЕ ОДРЕДБЕ</w:t>
      </w:r>
    </w:p>
    <w:p w:rsidR="00795D82" w:rsidRPr="00795137" w:rsidRDefault="00795D82" w:rsidP="00795D82">
      <w:pPr>
        <w:autoSpaceDE w:val="0"/>
        <w:autoSpaceDN w:val="0"/>
        <w:adjustRightInd w:val="0"/>
        <w:jc w:val="center"/>
        <w:rPr>
          <w:b/>
          <w:bCs/>
        </w:rPr>
      </w:pPr>
    </w:p>
    <w:p w:rsidR="00795D82" w:rsidRPr="00311599" w:rsidRDefault="00795D82" w:rsidP="00311599">
      <w:pPr>
        <w:autoSpaceDE w:val="0"/>
        <w:autoSpaceDN w:val="0"/>
        <w:adjustRightInd w:val="0"/>
        <w:jc w:val="center"/>
      </w:pPr>
      <w:r w:rsidRPr="00795137">
        <w:rPr>
          <w:b/>
          <w:bCs/>
          <w:lang w:val="ru-RU"/>
        </w:rPr>
        <w:t>Члан 19.</w:t>
      </w:r>
    </w:p>
    <w:p w:rsidR="00795D82" w:rsidRPr="00795137" w:rsidRDefault="00795D82" w:rsidP="00795D82">
      <w:pPr>
        <w:autoSpaceDE w:val="0"/>
        <w:autoSpaceDN w:val="0"/>
        <w:adjustRightInd w:val="0"/>
        <w:rPr>
          <w:lang w:val="ru-RU"/>
        </w:rPr>
      </w:pPr>
      <w:r w:rsidRPr="00795137">
        <w:rPr>
          <w:lang w:val="ru-RU"/>
        </w:rPr>
        <w:t xml:space="preserve">За све што овим уговором није посебно утврђено примењују се одредбе Закона о облигационим односима, Закона о планирању и изградњи, као и одредбе Посебних узанси о грађењу и других важећих прописа Републике Србије. </w:t>
      </w:r>
    </w:p>
    <w:p w:rsidR="00795D82" w:rsidRPr="00795137" w:rsidRDefault="00795D82" w:rsidP="00795D82">
      <w:pPr>
        <w:autoSpaceDE w:val="0"/>
        <w:autoSpaceDN w:val="0"/>
        <w:adjustRightInd w:val="0"/>
        <w:rPr>
          <w:b/>
          <w:bCs/>
          <w:lang w:val="ru-RU"/>
        </w:rPr>
      </w:pPr>
    </w:p>
    <w:p w:rsidR="00795D82" w:rsidRPr="00311599" w:rsidRDefault="00795D82" w:rsidP="00311599">
      <w:pPr>
        <w:autoSpaceDE w:val="0"/>
        <w:autoSpaceDN w:val="0"/>
        <w:adjustRightInd w:val="0"/>
        <w:jc w:val="center"/>
      </w:pPr>
      <w:r w:rsidRPr="00795137">
        <w:rPr>
          <w:b/>
          <w:bCs/>
          <w:lang w:val="ru-RU"/>
        </w:rPr>
        <w:t>Члан 20.</w:t>
      </w:r>
    </w:p>
    <w:p w:rsidR="00795D82" w:rsidRPr="00795137" w:rsidRDefault="00795D82" w:rsidP="00795D82">
      <w:pPr>
        <w:autoSpaceDE w:val="0"/>
        <w:autoSpaceDN w:val="0"/>
        <w:adjustRightInd w:val="0"/>
        <w:rPr>
          <w:lang w:val="ru-RU"/>
        </w:rPr>
      </w:pPr>
      <w:r w:rsidRPr="00795137">
        <w:rPr>
          <w:lang w:val="ru-RU"/>
        </w:rPr>
        <w:t xml:space="preserve">Сва евентуална спорна питања у тумачењу и примени овог уговора и његових саставних делова решаваће споразумно уговорне стране, а уколико то није могуће спорна питања решаваће се пред стварно надлежним судом у Београду. </w:t>
      </w:r>
    </w:p>
    <w:p w:rsidR="00795D82" w:rsidRPr="00795137" w:rsidRDefault="00795D82" w:rsidP="00795D82">
      <w:pPr>
        <w:autoSpaceDE w:val="0"/>
        <w:autoSpaceDN w:val="0"/>
        <w:adjustRightInd w:val="0"/>
        <w:rPr>
          <w:b/>
          <w:bCs/>
          <w:lang w:val="ru-RU"/>
        </w:rPr>
      </w:pPr>
    </w:p>
    <w:p w:rsidR="00795D82" w:rsidRPr="00311599" w:rsidRDefault="00795D82" w:rsidP="00311599">
      <w:pPr>
        <w:autoSpaceDE w:val="0"/>
        <w:autoSpaceDN w:val="0"/>
        <w:adjustRightInd w:val="0"/>
        <w:jc w:val="center"/>
      </w:pPr>
      <w:r w:rsidRPr="00795137">
        <w:rPr>
          <w:b/>
          <w:bCs/>
          <w:lang w:val="ru-RU"/>
        </w:rPr>
        <w:t>Члан 21.</w:t>
      </w:r>
    </w:p>
    <w:p w:rsidR="00795D82" w:rsidRPr="00795137" w:rsidRDefault="00795D82" w:rsidP="00795D82">
      <w:pPr>
        <w:autoSpaceDE w:val="0"/>
        <w:autoSpaceDN w:val="0"/>
        <w:adjustRightInd w:val="0"/>
        <w:rPr>
          <w:lang w:val="ru-RU"/>
        </w:rPr>
      </w:pPr>
      <w:r w:rsidRPr="00795137">
        <w:rPr>
          <w:lang w:val="ru-RU"/>
        </w:rPr>
        <w:t xml:space="preserve">Овај уговор ступа на снагу даном задњег потписивања уговорне стране, а престаје да важи по обостраном испуњењу обавеза уговорних страна и у случајевима предвиђеним законом. </w:t>
      </w:r>
    </w:p>
    <w:p w:rsidR="00795D82" w:rsidRPr="00311599" w:rsidRDefault="00795D82" w:rsidP="00311599">
      <w:pPr>
        <w:autoSpaceDE w:val="0"/>
        <w:autoSpaceDN w:val="0"/>
        <w:adjustRightInd w:val="0"/>
        <w:jc w:val="center"/>
      </w:pPr>
      <w:r w:rsidRPr="00795137">
        <w:rPr>
          <w:b/>
          <w:bCs/>
          <w:lang w:val="ru-RU"/>
        </w:rPr>
        <w:t>Члан 22.</w:t>
      </w:r>
    </w:p>
    <w:p w:rsidR="00795D82" w:rsidRPr="00795137" w:rsidRDefault="00795D82" w:rsidP="00795D82">
      <w:pPr>
        <w:autoSpaceDE w:val="0"/>
        <w:autoSpaceDN w:val="0"/>
        <w:adjustRightInd w:val="0"/>
        <w:rPr>
          <w:lang w:val="ru-RU"/>
        </w:rPr>
      </w:pPr>
      <w:r w:rsidRPr="00795137">
        <w:rPr>
          <w:lang w:val="ru-RU"/>
        </w:rPr>
        <w:t>Овај уговор је сачињен у четири једнаких примерака, од којих Наручилац и Извођач радова задржавају по два примерка.</w:t>
      </w:r>
    </w:p>
    <w:p w:rsidR="00795D82" w:rsidRPr="00795137" w:rsidRDefault="00795D82" w:rsidP="00795D82">
      <w:pPr>
        <w:autoSpaceDE w:val="0"/>
        <w:autoSpaceDN w:val="0"/>
        <w:adjustRightInd w:val="0"/>
        <w:rPr>
          <w:lang w:val="ru-RU"/>
        </w:rPr>
      </w:pPr>
    </w:p>
    <w:p w:rsidR="00795D82" w:rsidRPr="00795137" w:rsidRDefault="00795D82" w:rsidP="00795D82">
      <w:pPr>
        <w:autoSpaceDE w:val="0"/>
        <w:autoSpaceDN w:val="0"/>
        <w:adjustRightInd w:val="0"/>
        <w:rPr>
          <w:lang w:val="ru-RU"/>
        </w:rPr>
      </w:pPr>
      <w:r w:rsidRPr="00795137">
        <w:rPr>
          <w:b/>
          <w:bCs/>
          <w:lang w:val="ru-RU"/>
        </w:rPr>
        <w:t xml:space="preserve">За Наручиоца </w:t>
      </w:r>
      <w:r w:rsidRPr="00795137">
        <w:rPr>
          <w:b/>
          <w:bCs/>
          <w:lang w:val="ru-RU"/>
        </w:rPr>
        <w:tab/>
      </w:r>
      <w:r w:rsidRPr="00795137">
        <w:rPr>
          <w:b/>
          <w:bCs/>
          <w:lang w:val="ru-RU"/>
        </w:rPr>
        <w:tab/>
      </w:r>
      <w:r w:rsidRPr="00795137">
        <w:rPr>
          <w:b/>
          <w:bCs/>
          <w:lang w:val="ru-RU"/>
        </w:rPr>
        <w:tab/>
      </w:r>
      <w:r w:rsidRPr="00795137">
        <w:rPr>
          <w:b/>
          <w:bCs/>
          <w:lang w:val="ru-RU"/>
        </w:rPr>
        <w:tab/>
      </w:r>
      <w:r w:rsidRPr="00795137">
        <w:rPr>
          <w:b/>
          <w:bCs/>
          <w:lang w:val="ru-RU"/>
        </w:rPr>
        <w:tab/>
      </w:r>
      <w:r w:rsidRPr="00795137">
        <w:rPr>
          <w:b/>
          <w:bCs/>
          <w:lang w:val="ru-RU"/>
        </w:rPr>
        <w:tab/>
      </w:r>
      <w:r w:rsidRPr="00795137">
        <w:rPr>
          <w:b/>
          <w:bCs/>
          <w:lang w:val="ru-RU"/>
        </w:rPr>
        <w:tab/>
        <w:t xml:space="preserve">За Извођача радова </w:t>
      </w:r>
    </w:p>
    <w:p w:rsidR="00795D82" w:rsidRPr="00795137" w:rsidRDefault="00795D82" w:rsidP="00795D82">
      <w:pPr>
        <w:autoSpaceDE w:val="0"/>
        <w:autoSpaceDN w:val="0"/>
        <w:adjustRightInd w:val="0"/>
        <w:rPr>
          <w:lang w:val="ru-RU"/>
        </w:rPr>
      </w:pPr>
    </w:p>
    <w:p w:rsidR="00795D82" w:rsidRPr="00706187" w:rsidRDefault="00795D82" w:rsidP="00795D82">
      <w:pPr>
        <w:autoSpaceDE w:val="0"/>
        <w:autoSpaceDN w:val="0"/>
        <w:adjustRightInd w:val="0"/>
      </w:pPr>
      <w:r w:rsidRPr="00795137">
        <w:rPr>
          <w:lang w:val="ru-RU"/>
        </w:rPr>
        <w:t>____________</w:t>
      </w:r>
      <w:r>
        <w:rPr>
          <w:lang w:val="ru-RU"/>
        </w:rPr>
        <w:t xml:space="preserve">_______ </w:t>
      </w:r>
      <w:r>
        <w:rPr>
          <w:lang w:val="ru-RU"/>
        </w:rPr>
        <w:tab/>
      </w:r>
      <w:r>
        <w:rPr>
          <w:lang w:val="ru-RU"/>
        </w:rPr>
        <w:tab/>
      </w:r>
      <w:r>
        <w:rPr>
          <w:lang w:val="ru-RU"/>
        </w:rPr>
        <w:tab/>
      </w:r>
      <w:r>
        <w:rPr>
          <w:lang w:val="ru-RU"/>
        </w:rPr>
        <w:tab/>
      </w:r>
      <w:r>
        <w:rPr>
          <w:lang w:val="ru-RU"/>
        </w:rPr>
        <w:tab/>
      </w:r>
      <w:r>
        <w:rPr>
          <w:lang w:val="ru-RU"/>
        </w:rPr>
        <w:tab/>
        <w:t>_________________</w:t>
      </w:r>
    </w:p>
    <w:p w:rsidR="00795D82" w:rsidRPr="00264827" w:rsidRDefault="00795D82" w:rsidP="00795D82">
      <w:pPr>
        <w:tabs>
          <w:tab w:val="left" w:pos="6028"/>
        </w:tabs>
        <w:autoSpaceDE w:val="0"/>
        <w:spacing w:line="240" w:lineRule="auto"/>
        <w:ind w:left="360"/>
        <w:jc w:val="both"/>
      </w:pPr>
    </w:p>
    <w:p w:rsidR="006C1928" w:rsidRDefault="006C1928"/>
    <w:sectPr w:rsidR="006C1928" w:rsidSect="00FF5224">
      <w:footerReference w:type="default" r:id="rId10"/>
      <w:pgSz w:w="11906" w:h="16838"/>
      <w:pgMar w:top="737" w:right="1134" w:bottom="1077" w:left="1134" w:header="0" w:footer="16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C70" w:rsidRDefault="00FE5C70" w:rsidP="009177F8">
      <w:pPr>
        <w:spacing w:after="0" w:line="240" w:lineRule="auto"/>
      </w:pPr>
      <w:r>
        <w:separator/>
      </w:r>
    </w:p>
  </w:endnote>
  <w:endnote w:type="continuationSeparator" w:id="1">
    <w:p w:rsidR="00FE5C70" w:rsidRDefault="00FE5C70" w:rsidP="009177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91969"/>
      <w:docPartObj>
        <w:docPartGallery w:val="Page Numbers (Bottom of Page)"/>
        <w:docPartUnique/>
      </w:docPartObj>
    </w:sdtPr>
    <w:sdtContent>
      <w:p w:rsidR="00494B4E" w:rsidRDefault="000F3CC8">
        <w:pPr>
          <w:pStyle w:val="Footer"/>
          <w:jc w:val="center"/>
        </w:pPr>
        <w:fldSimple w:instr=" PAGE   \* MERGEFORMAT ">
          <w:r w:rsidR="00D65604">
            <w:rPr>
              <w:noProof/>
            </w:rPr>
            <w:t>2</w:t>
          </w:r>
        </w:fldSimple>
      </w:p>
    </w:sdtContent>
  </w:sdt>
  <w:p w:rsidR="001A1E11" w:rsidRPr="00C33F47" w:rsidRDefault="001A1E11" w:rsidP="00FF5224">
    <w:pPr>
      <w:pStyle w:val="Footer"/>
      <w:spacing w:after="0" w:line="240" w:lineRule="auto"/>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E11" w:rsidRPr="00C33F47" w:rsidRDefault="001A1E11" w:rsidP="00FF5224">
    <w:pPr>
      <w:pStyle w:val="Footer"/>
      <w:jc w:val="center"/>
    </w:pPr>
    <w:r>
      <w:t xml:space="preserve">Страна </w:t>
    </w:r>
    <w:r w:rsidR="000F3CC8">
      <w:rPr>
        <w:b/>
      </w:rPr>
      <w:fldChar w:fldCharType="begin"/>
    </w:r>
    <w:r>
      <w:rPr>
        <w:b/>
      </w:rPr>
      <w:instrText xml:space="preserve"> PAGE </w:instrText>
    </w:r>
    <w:r w:rsidR="000F3CC8">
      <w:rPr>
        <w:b/>
      </w:rPr>
      <w:fldChar w:fldCharType="separate"/>
    </w:r>
    <w:r w:rsidR="00D65604">
      <w:rPr>
        <w:b/>
        <w:noProof/>
      </w:rPr>
      <w:t>45</w:t>
    </w:r>
    <w:r w:rsidR="000F3CC8">
      <w:rPr>
        <w:b/>
      </w:rPr>
      <w:fldChar w:fldCharType="end"/>
    </w:r>
    <w:r>
      <w:t xml:space="preserve"> од  </w:t>
    </w:r>
    <w:r w:rsidR="000F3CC8">
      <w:rPr>
        <w:b/>
      </w:rPr>
      <w:fldChar w:fldCharType="begin"/>
    </w:r>
    <w:r>
      <w:rPr>
        <w:b/>
      </w:rPr>
      <w:instrText xml:space="preserve"> NUMPAGES  </w:instrText>
    </w:r>
    <w:r w:rsidR="000F3CC8">
      <w:rPr>
        <w:b/>
      </w:rPr>
      <w:fldChar w:fldCharType="separate"/>
    </w:r>
    <w:r w:rsidR="00D65604">
      <w:rPr>
        <w:b/>
        <w:noProof/>
      </w:rPr>
      <w:t>45</w:t>
    </w:r>
    <w:r w:rsidR="000F3CC8">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C70" w:rsidRDefault="00FE5C70" w:rsidP="009177F8">
      <w:pPr>
        <w:spacing w:after="0" w:line="240" w:lineRule="auto"/>
      </w:pPr>
      <w:r>
        <w:separator/>
      </w:r>
    </w:p>
  </w:footnote>
  <w:footnote w:type="continuationSeparator" w:id="1">
    <w:p w:rsidR="00FE5C70" w:rsidRDefault="00FE5C70" w:rsidP="009177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CC8" w:rsidRDefault="00CA6B47">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7504123"/>
    <w:multiLevelType w:val="hybridMultilevel"/>
    <w:tmpl w:val="7E666B5E"/>
    <w:lvl w:ilvl="0" w:tplc="EB3E4A78">
      <w:start w:val="1"/>
      <w:numFmt w:val="decimal"/>
      <w:lvlText w:val="%1/9."/>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A74B01"/>
    <w:multiLevelType w:val="hybridMultilevel"/>
    <w:tmpl w:val="6608DEF2"/>
    <w:lvl w:ilvl="0" w:tplc="04090001">
      <w:start w:val="1"/>
      <w:numFmt w:val="bullet"/>
      <w:lvlText w:val=""/>
      <w:lvlJc w:val="left"/>
      <w:pPr>
        <w:ind w:left="23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9422202"/>
    <w:multiLevelType w:val="hybridMultilevel"/>
    <w:tmpl w:val="7D825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ADA5FE0"/>
    <w:multiLevelType w:val="hybridMultilevel"/>
    <w:tmpl w:val="D4DECE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3FD5094"/>
    <w:multiLevelType w:val="hybridMultilevel"/>
    <w:tmpl w:val="D4DECE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9564E5B"/>
    <w:multiLevelType w:val="hybridMultilevel"/>
    <w:tmpl w:val="8A208750"/>
    <w:lvl w:ilvl="0" w:tplc="8B9C8032">
      <w:start w:val="1"/>
      <w:numFmt w:val="decimal"/>
      <w:lvlText w:val="%1)"/>
      <w:lvlJc w:val="left"/>
      <w:pPr>
        <w:ind w:left="193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EED40BF"/>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1">
    <w:nsid w:val="4163421E"/>
    <w:multiLevelType w:val="hybridMultilevel"/>
    <w:tmpl w:val="522A6EC2"/>
    <w:lvl w:ilvl="0" w:tplc="EB3E4A78">
      <w:start w:val="1"/>
      <w:numFmt w:val="decimal"/>
      <w:lvlText w:val="%1/9."/>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6ED3C9A"/>
    <w:multiLevelType w:val="hybridMultilevel"/>
    <w:tmpl w:val="7D825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2097180"/>
    <w:multiLevelType w:val="hybridMultilevel"/>
    <w:tmpl w:val="22B4A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C92B98"/>
    <w:multiLevelType w:val="multilevel"/>
    <w:tmpl w:val="4A1475C0"/>
    <w:lvl w:ilvl="0">
      <w:start w:val="5"/>
      <w:numFmt w:val="decimal"/>
      <w:lvlText w:val="%1)"/>
      <w:lvlJc w:val="left"/>
      <w:pPr>
        <w:tabs>
          <w:tab w:val="num" w:pos="810"/>
        </w:tabs>
        <w:ind w:left="1530" w:hanging="360"/>
      </w:pPr>
      <w:rPr>
        <w:rFonts w:cs="Arial" w:hint="default"/>
        <w:b w:val="0"/>
        <w:i w:val="0"/>
        <w:sz w:val="24"/>
      </w:rPr>
    </w:lvl>
    <w:lvl w:ilvl="1">
      <w:start w:val="1"/>
      <w:numFmt w:val="bullet"/>
      <w:lvlText w:val="o"/>
      <w:lvlJc w:val="left"/>
      <w:pPr>
        <w:tabs>
          <w:tab w:val="num" w:pos="360"/>
        </w:tabs>
        <w:ind w:left="1800" w:hanging="360"/>
      </w:pPr>
      <w:rPr>
        <w:rFonts w:ascii="Courier New" w:hAnsi="Courier New" w:cs="Courier New" w:hint="default"/>
      </w:rPr>
    </w:lvl>
    <w:lvl w:ilvl="2">
      <w:start w:val="1"/>
      <w:numFmt w:val="bullet"/>
      <w:lvlText w:val=""/>
      <w:lvlJc w:val="left"/>
      <w:pPr>
        <w:tabs>
          <w:tab w:val="num" w:pos="360"/>
        </w:tabs>
        <w:ind w:left="2520" w:hanging="360"/>
      </w:pPr>
      <w:rPr>
        <w:rFonts w:ascii="Wingdings" w:hAnsi="Wingdings" w:cs="Wingdings" w:hint="default"/>
      </w:rPr>
    </w:lvl>
    <w:lvl w:ilvl="3">
      <w:start w:val="1"/>
      <w:numFmt w:val="bullet"/>
      <w:lvlText w:val=""/>
      <w:lvlJc w:val="left"/>
      <w:pPr>
        <w:tabs>
          <w:tab w:val="num" w:pos="360"/>
        </w:tabs>
        <w:ind w:left="3240" w:hanging="360"/>
      </w:pPr>
      <w:rPr>
        <w:rFonts w:ascii="Symbol" w:hAnsi="Symbol" w:cs="Symbol" w:hint="default"/>
      </w:rPr>
    </w:lvl>
    <w:lvl w:ilvl="4">
      <w:start w:val="1"/>
      <w:numFmt w:val="bullet"/>
      <w:lvlText w:val="o"/>
      <w:lvlJc w:val="left"/>
      <w:pPr>
        <w:tabs>
          <w:tab w:val="num" w:pos="360"/>
        </w:tabs>
        <w:ind w:left="3960" w:hanging="360"/>
      </w:pPr>
      <w:rPr>
        <w:rFonts w:ascii="Courier New" w:hAnsi="Courier New" w:cs="Courier New" w:hint="default"/>
      </w:rPr>
    </w:lvl>
    <w:lvl w:ilvl="5">
      <w:start w:val="1"/>
      <w:numFmt w:val="bullet"/>
      <w:lvlText w:val=""/>
      <w:lvlJc w:val="left"/>
      <w:pPr>
        <w:tabs>
          <w:tab w:val="num" w:pos="360"/>
        </w:tabs>
        <w:ind w:left="4680" w:hanging="360"/>
      </w:pPr>
      <w:rPr>
        <w:rFonts w:ascii="Wingdings" w:hAnsi="Wingdings" w:cs="Wingdings" w:hint="default"/>
      </w:rPr>
    </w:lvl>
    <w:lvl w:ilvl="6">
      <w:start w:val="1"/>
      <w:numFmt w:val="bullet"/>
      <w:lvlText w:val=""/>
      <w:lvlJc w:val="left"/>
      <w:pPr>
        <w:tabs>
          <w:tab w:val="num" w:pos="360"/>
        </w:tabs>
        <w:ind w:left="5400" w:hanging="360"/>
      </w:pPr>
      <w:rPr>
        <w:rFonts w:ascii="Symbol" w:hAnsi="Symbol" w:cs="Symbol" w:hint="default"/>
      </w:rPr>
    </w:lvl>
    <w:lvl w:ilvl="7">
      <w:start w:val="1"/>
      <w:numFmt w:val="bullet"/>
      <w:lvlText w:val="o"/>
      <w:lvlJc w:val="left"/>
      <w:pPr>
        <w:tabs>
          <w:tab w:val="num" w:pos="360"/>
        </w:tabs>
        <w:ind w:left="6120" w:hanging="360"/>
      </w:pPr>
      <w:rPr>
        <w:rFonts w:ascii="Courier New" w:hAnsi="Courier New" w:cs="Courier New" w:hint="default"/>
      </w:rPr>
    </w:lvl>
    <w:lvl w:ilvl="8">
      <w:start w:val="1"/>
      <w:numFmt w:val="bullet"/>
      <w:lvlText w:val=""/>
      <w:lvlJc w:val="left"/>
      <w:pPr>
        <w:tabs>
          <w:tab w:val="num" w:pos="360"/>
        </w:tabs>
        <w:ind w:left="6840" w:hanging="360"/>
      </w:pPr>
      <w:rPr>
        <w:rFonts w:ascii="Wingdings" w:hAnsi="Wingdings" w:cs="Wingdings" w:hint="default"/>
      </w:rPr>
    </w:lvl>
  </w:abstractNum>
  <w:abstractNum w:abstractNumId="25">
    <w:nsid w:val="69E00B40"/>
    <w:multiLevelType w:val="hybridMultilevel"/>
    <w:tmpl w:val="EE640480"/>
    <w:lvl w:ilvl="0" w:tplc="04090001">
      <w:start w:val="1"/>
      <w:numFmt w:val="bullet"/>
      <w:lvlText w:val=""/>
      <w:lvlJc w:val="left"/>
      <w:pPr>
        <w:ind w:left="23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25B4F27"/>
    <w:multiLevelType w:val="hybridMultilevel"/>
    <w:tmpl w:val="E9C6FEA6"/>
    <w:lvl w:ilvl="0" w:tplc="5900C6F8">
      <w:start w:val="1"/>
      <w:numFmt w:val="decimal"/>
      <w:lvlText w:val="%1."/>
      <w:lvlJc w:val="left"/>
      <w:pPr>
        <w:ind w:left="720" w:hanging="360"/>
      </w:pPr>
      <w:rPr>
        <w:sz w:val="22"/>
        <w:szCs w:val="22"/>
      </w:rPr>
    </w:lvl>
    <w:lvl w:ilvl="1" w:tplc="0C1A0019">
      <w:start w:val="1"/>
      <w:numFmt w:val="decimal"/>
      <w:lvlText w:val="%2."/>
      <w:lvlJc w:val="left"/>
      <w:pPr>
        <w:tabs>
          <w:tab w:val="num" w:pos="1440"/>
        </w:tabs>
        <w:ind w:left="1440" w:hanging="360"/>
      </w:pPr>
    </w:lvl>
    <w:lvl w:ilvl="2" w:tplc="0C1A001B">
      <w:start w:val="1"/>
      <w:numFmt w:val="decimal"/>
      <w:lvlText w:val="%3."/>
      <w:lvlJc w:val="left"/>
      <w:pPr>
        <w:tabs>
          <w:tab w:val="num" w:pos="2160"/>
        </w:tabs>
        <w:ind w:left="2160" w:hanging="360"/>
      </w:pPr>
    </w:lvl>
    <w:lvl w:ilvl="3" w:tplc="0C1A000F">
      <w:start w:val="1"/>
      <w:numFmt w:val="decimal"/>
      <w:lvlText w:val="%4."/>
      <w:lvlJc w:val="left"/>
      <w:pPr>
        <w:tabs>
          <w:tab w:val="num" w:pos="2880"/>
        </w:tabs>
        <w:ind w:left="2880" w:hanging="360"/>
      </w:pPr>
    </w:lvl>
    <w:lvl w:ilvl="4" w:tplc="0C1A0019">
      <w:start w:val="1"/>
      <w:numFmt w:val="decimal"/>
      <w:lvlText w:val="%5."/>
      <w:lvlJc w:val="left"/>
      <w:pPr>
        <w:tabs>
          <w:tab w:val="num" w:pos="3600"/>
        </w:tabs>
        <w:ind w:left="3600" w:hanging="360"/>
      </w:pPr>
    </w:lvl>
    <w:lvl w:ilvl="5" w:tplc="0C1A001B">
      <w:start w:val="1"/>
      <w:numFmt w:val="decimal"/>
      <w:lvlText w:val="%6."/>
      <w:lvlJc w:val="left"/>
      <w:pPr>
        <w:tabs>
          <w:tab w:val="num" w:pos="4320"/>
        </w:tabs>
        <w:ind w:left="4320" w:hanging="360"/>
      </w:pPr>
    </w:lvl>
    <w:lvl w:ilvl="6" w:tplc="0C1A000F">
      <w:start w:val="1"/>
      <w:numFmt w:val="decimal"/>
      <w:lvlText w:val="%7."/>
      <w:lvlJc w:val="left"/>
      <w:pPr>
        <w:tabs>
          <w:tab w:val="num" w:pos="5040"/>
        </w:tabs>
        <w:ind w:left="5040" w:hanging="360"/>
      </w:pPr>
    </w:lvl>
    <w:lvl w:ilvl="7" w:tplc="0C1A0019">
      <w:start w:val="1"/>
      <w:numFmt w:val="decimal"/>
      <w:lvlText w:val="%8."/>
      <w:lvlJc w:val="left"/>
      <w:pPr>
        <w:tabs>
          <w:tab w:val="num" w:pos="5760"/>
        </w:tabs>
        <w:ind w:left="5760" w:hanging="360"/>
      </w:pPr>
    </w:lvl>
    <w:lvl w:ilvl="8" w:tplc="0C1A001B">
      <w:start w:val="1"/>
      <w:numFmt w:val="decimal"/>
      <w:lvlText w:val="%9."/>
      <w:lvlJc w:val="left"/>
      <w:pPr>
        <w:tabs>
          <w:tab w:val="num" w:pos="6480"/>
        </w:tabs>
        <w:ind w:left="6480" w:hanging="360"/>
      </w:pPr>
    </w:lvl>
  </w:abstractNum>
  <w:abstractNum w:abstractNumId="27">
    <w:nsid w:val="731F359F"/>
    <w:multiLevelType w:val="hybridMultilevel"/>
    <w:tmpl w:val="BA3031F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824551A"/>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9">
    <w:nsid w:val="7DCF4DC0"/>
    <w:multiLevelType w:val="hybridMultilevel"/>
    <w:tmpl w:val="A4FA9A10"/>
    <w:lvl w:ilvl="0" w:tplc="04090001">
      <w:start w:val="1"/>
      <w:numFmt w:val="bullet"/>
      <w:lvlText w:val=""/>
      <w:lvlJc w:val="left"/>
      <w:pPr>
        <w:ind w:left="10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0"/>
  </w:num>
  <w:num w:numId="18">
    <w:abstractNumId w:val="28"/>
  </w:num>
  <w:num w:numId="19">
    <w:abstractNumId w:val="24"/>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8"/>
  </w:num>
  <w:num w:numId="25">
    <w:abstractNumId w:val="23"/>
  </w:num>
  <w:num w:numId="26">
    <w:abstractNumId w:val="21"/>
  </w:num>
  <w:num w:numId="27">
    <w:abstractNumId w:val="13"/>
  </w:num>
  <w:num w:numId="28">
    <w:abstractNumId w:val="14"/>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2290"/>
  </w:hdrShapeDefaults>
  <w:footnotePr>
    <w:footnote w:id="0"/>
    <w:footnote w:id="1"/>
  </w:footnotePr>
  <w:endnotePr>
    <w:endnote w:id="0"/>
    <w:endnote w:id="1"/>
  </w:endnotePr>
  <w:compat/>
  <w:rsids>
    <w:rsidRoot w:val="00795D82"/>
    <w:rsid w:val="000F3CC8"/>
    <w:rsid w:val="001205E1"/>
    <w:rsid w:val="001A1E11"/>
    <w:rsid w:val="001B7A5D"/>
    <w:rsid w:val="00311599"/>
    <w:rsid w:val="00494B4E"/>
    <w:rsid w:val="005A416F"/>
    <w:rsid w:val="006208A2"/>
    <w:rsid w:val="006C1928"/>
    <w:rsid w:val="0070439F"/>
    <w:rsid w:val="00795D82"/>
    <w:rsid w:val="009177F8"/>
    <w:rsid w:val="00A439FF"/>
    <w:rsid w:val="00BB75DE"/>
    <w:rsid w:val="00CA6B47"/>
    <w:rsid w:val="00CF5E17"/>
    <w:rsid w:val="00D65604"/>
    <w:rsid w:val="00FE5C70"/>
    <w:rsid w:val="00FF52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5D82"/>
    <w:pPr>
      <w:widowControl w:val="0"/>
      <w:suppressAutoHyphens/>
    </w:pPr>
    <w:rPr>
      <w:rFonts w:ascii="Times New Roman" w:eastAsia="Lucida Sans Unicode" w:hAnsi="Times New Roman" w:cs="Mangal"/>
      <w:sz w:val="24"/>
      <w:szCs w:val="24"/>
      <w:lang w:val="en-US" w:eastAsia="zh-CN" w:bidi="hi-IN"/>
    </w:rPr>
  </w:style>
  <w:style w:type="paragraph" w:styleId="Heading1">
    <w:name w:val="heading 1"/>
    <w:basedOn w:val="Normal"/>
    <w:next w:val="BodyText"/>
    <w:link w:val="Heading1Char"/>
    <w:uiPriority w:val="9"/>
    <w:qFormat/>
    <w:rsid w:val="00795D82"/>
    <w:pPr>
      <w:keepNext/>
      <w:keepLines/>
      <w:widowControl/>
      <w:spacing w:before="480" w:after="0" w:line="100" w:lineRule="atLeast"/>
      <w:outlineLvl w:val="0"/>
    </w:pPr>
    <w:rPr>
      <w:rFonts w:ascii="Cambria" w:eastAsia="Arial Unicode MS" w:hAnsi="Cambria" w:cs="font295"/>
      <w:b/>
      <w:bCs/>
      <w:color w:val="365F91"/>
      <w:kern w:val="1"/>
      <w:sz w:val="28"/>
      <w:szCs w:val="28"/>
      <w:lang w:eastAsia="ar-SA" w:bidi="ar-SA"/>
    </w:rPr>
  </w:style>
  <w:style w:type="paragraph" w:styleId="Heading2">
    <w:name w:val="heading 2"/>
    <w:basedOn w:val="Normal"/>
    <w:next w:val="BodyText"/>
    <w:link w:val="Heading2Char"/>
    <w:uiPriority w:val="9"/>
    <w:qFormat/>
    <w:rsid w:val="00795D82"/>
    <w:pPr>
      <w:keepNext/>
      <w:widowControl/>
      <w:tabs>
        <w:tab w:val="num" w:pos="0"/>
      </w:tabs>
      <w:spacing w:after="0" w:line="100" w:lineRule="atLeast"/>
      <w:ind w:left="1143" w:hanging="576"/>
      <w:jc w:val="center"/>
      <w:outlineLvl w:val="1"/>
    </w:pPr>
    <w:rPr>
      <w:rFonts w:ascii="Book Antiqua" w:eastAsia="Times New Roman" w:hAnsi="Book Antiqua" w:cs="Times New Roman"/>
      <w:b/>
      <w:bCs/>
      <w:color w:val="000000"/>
      <w:kern w:val="1"/>
      <w:sz w:val="28"/>
      <w:lang w:eastAsia="ar-SA" w:bidi="ar-SA"/>
    </w:rPr>
  </w:style>
  <w:style w:type="paragraph" w:styleId="Heading3">
    <w:name w:val="heading 3"/>
    <w:basedOn w:val="Normal"/>
    <w:next w:val="BodyText"/>
    <w:link w:val="Heading3Char"/>
    <w:uiPriority w:val="9"/>
    <w:qFormat/>
    <w:rsid w:val="00795D82"/>
    <w:pPr>
      <w:keepNext/>
      <w:widowControl/>
      <w:tabs>
        <w:tab w:val="num" w:pos="0"/>
      </w:tabs>
      <w:spacing w:before="240" w:after="60" w:line="100" w:lineRule="atLeast"/>
      <w:ind w:left="720" w:hanging="720"/>
      <w:outlineLvl w:val="2"/>
    </w:pPr>
    <w:rPr>
      <w:rFonts w:ascii="Arial" w:eastAsia="Times New Roman" w:hAnsi="Arial" w:cs="Times New Roman"/>
      <w:b/>
      <w:bCs/>
      <w:color w:val="000000"/>
      <w:kern w:val="1"/>
      <w:sz w:val="26"/>
      <w:szCs w:val="26"/>
      <w:lang w:eastAsia="ar-SA" w:bidi="ar-SA"/>
    </w:rPr>
  </w:style>
  <w:style w:type="paragraph" w:styleId="Heading4">
    <w:name w:val="heading 4"/>
    <w:basedOn w:val="Normal"/>
    <w:next w:val="BodyText"/>
    <w:link w:val="Heading4Char"/>
    <w:uiPriority w:val="9"/>
    <w:qFormat/>
    <w:rsid w:val="00795D82"/>
    <w:pPr>
      <w:keepNext/>
      <w:widowControl/>
      <w:tabs>
        <w:tab w:val="num" w:pos="0"/>
      </w:tabs>
      <w:spacing w:after="0" w:line="100" w:lineRule="atLeast"/>
      <w:ind w:left="864" w:hanging="864"/>
      <w:jc w:val="center"/>
      <w:outlineLvl w:val="3"/>
    </w:pPr>
    <w:rPr>
      <w:rFonts w:ascii="Book Antiqua" w:eastAsia="Times New Roman" w:hAnsi="Book Antiqua" w:cs="Times New Roman"/>
      <w:b/>
      <w:bCs/>
      <w:color w:val="000000"/>
      <w:kern w:val="1"/>
      <w:sz w:val="28"/>
      <w:u w:val="single"/>
      <w:lang w:eastAsia="ar-SA" w:bidi="ar-SA"/>
    </w:rPr>
  </w:style>
  <w:style w:type="paragraph" w:styleId="Heading5">
    <w:name w:val="heading 5"/>
    <w:basedOn w:val="Normal"/>
    <w:next w:val="BodyText"/>
    <w:link w:val="Heading5Char"/>
    <w:uiPriority w:val="9"/>
    <w:qFormat/>
    <w:rsid w:val="00795D82"/>
    <w:pPr>
      <w:widowControl/>
      <w:tabs>
        <w:tab w:val="num" w:pos="0"/>
      </w:tabs>
      <w:spacing w:before="240" w:after="60" w:line="100" w:lineRule="atLeast"/>
      <w:ind w:left="1008" w:hanging="1008"/>
      <w:outlineLvl w:val="4"/>
    </w:pPr>
    <w:rPr>
      <w:rFonts w:eastAsia="Times New Roman" w:cs="Times New Roman"/>
      <w:b/>
      <w:bCs/>
      <w:i/>
      <w:iCs/>
      <w:color w:val="000000"/>
      <w:kern w:val="1"/>
      <w:sz w:val="26"/>
      <w:szCs w:val="26"/>
      <w:lang w:eastAsia="ar-SA" w:bidi="ar-SA"/>
    </w:rPr>
  </w:style>
  <w:style w:type="paragraph" w:styleId="Heading6">
    <w:name w:val="heading 6"/>
    <w:basedOn w:val="Normal"/>
    <w:next w:val="BodyText"/>
    <w:link w:val="Heading6Char"/>
    <w:qFormat/>
    <w:rsid w:val="00795D82"/>
    <w:pPr>
      <w:keepNext/>
      <w:widowControl/>
      <w:tabs>
        <w:tab w:val="num" w:pos="0"/>
      </w:tabs>
      <w:spacing w:after="0" w:line="100" w:lineRule="atLeast"/>
      <w:ind w:left="1152" w:hanging="1152"/>
      <w:outlineLvl w:val="5"/>
    </w:pPr>
    <w:rPr>
      <w:rFonts w:ascii="Book Antiqua" w:eastAsia="Times New Roman" w:hAnsi="Book Antiqua" w:cs="Times New Roman"/>
      <w:color w:val="000000"/>
      <w:kern w:val="1"/>
      <w:sz w:val="28"/>
      <w:lang w:eastAsia="ar-SA" w:bidi="ar-SA"/>
    </w:rPr>
  </w:style>
  <w:style w:type="paragraph" w:styleId="Heading7">
    <w:name w:val="heading 7"/>
    <w:basedOn w:val="Normal"/>
    <w:next w:val="BodyText"/>
    <w:link w:val="Heading7Char"/>
    <w:uiPriority w:val="9"/>
    <w:qFormat/>
    <w:rsid w:val="00795D82"/>
    <w:pPr>
      <w:keepNext/>
      <w:widowControl/>
      <w:tabs>
        <w:tab w:val="num" w:pos="0"/>
      </w:tabs>
      <w:spacing w:after="0" w:line="100" w:lineRule="atLeast"/>
      <w:ind w:left="1296" w:hanging="1296"/>
      <w:outlineLvl w:val="6"/>
    </w:pPr>
    <w:rPr>
      <w:rFonts w:ascii="Book Antiqua" w:eastAsia="Times New Roman" w:hAnsi="Book Antiqua" w:cs="Arial"/>
      <w:b/>
      <w:bCs/>
      <w:color w:val="000000"/>
      <w:kern w:val="1"/>
      <w:lang w:eastAsia="ar-SA" w:bidi="ar-SA"/>
    </w:rPr>
  </w:style>
  <w:style w:type="paragraph" w:styleId="Heading8">
    <w:name w:val="heading 8"/>
    <w:basedOn w:val="Normal"/>
    <w:next w:val="BodyText"/>
    <w:link w:val="Heading8Char"/>
    <w:uiPriority w:val="9"/>
    <w:qFormat/>
    <w:rsid w:val="00795D82"/>
    <w:pPr>
      <w:keepNext/>
      <w:widowControl/>
      <w:tabs>
        <w:tab w:val="num" w:pos="0"/>
      </w:tabs>
      <w:spacing w:after="0" w:line="100" w:lineRule="atLeast"/>
      <w:ind w:left="1440" w:hanging="1440"/>
      <w:jc w:val="both"/>
      <w:outlineLvl w:val="7"/>
    </w:pPr>
    <w:rPr>
      <w:rFonts w:eastAsia="Times New Roman" w:cs="Times New Roman"/>
      <w:b/>
      <w:color w:val="000000"/>
      <w:kern w:val="1"/>
      <w:lang w:eastAsia="ar-SA" w:bidi="ar-SA"/>
    </w:rPr>
  </w:style>
  <w:style w:type="paragraph" w:styleId="Heading9">
    <w:name w:val="heading 9"/>
    <w:basedOn w:val="Normal"/>
    <w:next w:val="BodyText"/>
    <w:link w:val="Heading9Char"/>
    <w:uiPriority w:val="9"/>
    <w:qFormat/>
    <w:rsid w:val="00795D82"/>
    <w:pPr>
      <w:widowControl/>
      <w:tabs>
        <w:tab w:val="num" w:pos="0"/>
      </w:tabs>
      <w:spacing w:before="240" w:after="60" w:line="100" w:lineRule="atLeast"/>
      <w:ind w:left="1584" w:hanging="1584"/>
      <w:outlineLvl w:val="8"/>
    </w:pPr>
    <w:rPr>
      <w:rFonts w:ascii="Arial" w:eastAsia="Times New Roman" w:hAnsi="Arial" w:cs="Arial"/>
      <w:color w:val="000000"/>
      <w:kern w:val="1"/>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D82"/>
    <w:rPr>
      <w:rFonts w:ascii="Cambria" w:eastAsia="Arial Unicode MS" w:hAnsi="Cambria" w:cs="font295"/>
      <w:b/>
      <w:bCs/>
      <w:color w:val="365F91"/>
      <w:kern w:val="1"/>
      <w:sz w:val="28"/>
      <w:szCs w:val="28"/>
      <w:lang w:val="en-US" w:eastAsia="ar-SA"/>
    </w:rPr>
  </w:style>
  <w:style w:type="character" w:customStyle="1" w:styleId="Heading2Char">
    <w:name w:val="Heading 2 Char"/>
    <w:basedOn w:val="DefaultParagraphFont"/>
    <w:link w:val="Heading2"/>
    <w:uiPriority w:val="9"/>
    <w:rsid w:val="00795D82"/>
    <w:rPr>
      <w:rFonts w:ascii="Book Antiqua" w:eastAsia="Times New Roman" w:hAnsi="Book Antiqua" w:cs="Times New Roman"/>
      <w:b/>
      <w:bCs/>
      <w:color w:val="000000"/>
      <w:kern w:val="1"/>
      <w:sz w:val="28"/>
      <w:szCs w:val="24"/>
      <w:lang w:val="en-US" w:eastAsia="ar-SA"/>
    </w:rPr>
  </w:style>
  <w:style w:type="character" w:customStyle="1" w:styleId="Heading3Char">
    <w:name w:val="Heading 3 Char"/>
    <w:basedOn w:val="DefaultParagraphFont"/>
    <w:link w:val="Heading3"/>
    <w:uiPriority w:val="9"/>
    <w:rsid w:val="00795D82"/>
    <w:rPr>
      <w:rFonts w:ascii="Arial" w:eastAsia="Times New Roman" w:hAnsi="Arial" w:cs="Times New Roman"/>
      <w:b/>
      <w:bCs/>
      <w:color w:val="000000"/>
      <w:kern w:val="1"/>
      <w:sz w:val="26"/>
      <w:szCs w:val="26"/>
      <w:lang w:val="en-US" w:eastAsia="ar-SA"/>
    </w:rPr>
  </w:style>
  <w:style w:type="character" w:customStyle="1" w:styleId="Heading4Char">
    <w:name w:val="Heading 4 Char"/>
    <w:basedOn w:val="DefaultParagraphFont"/>
    <w:link w:val="Heading4"/>
    <w:uiPriority w:val="9"/>
    <w:rsid w:val="00795D82"/>
    <w:rPr>
      <w:rFonts w:ascii="Book Antiqua" w:eastAsia="Times New Roman" w:hAnsi="Book Antiqua" w:cs="Times New Roman"/>
      <w:b/>
      <w:bCs/>
      <w:color w:val="000000"/>
      <w:kern w:val="1"/>
      <w:sz w:val="28"/>
      <w:szCs w:val="24"/>
      <w:u w:val="single"/>
      <w:lang w:val="en-US" w:eastAsia="ar-SA"/>
    </w:rPr>
  </w:style>
  <w:style w:type="character" w:customStyle="1" w:styleId="Heading5Char">
    <w:name w:val="Heading 5 Char"/>
    <w:basedOn w:val="DefaultParagraphFont"/>
    <w:link w:val="Heading5"/>
    <w:uiPriority w:val="9"/>
    <w:rsid w:val="00795D82"/>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795D82"/>
    <w:rPr>
      <w:rFonts w:ascii="Book Antiqua" w:eastAsia="Times New Roman" w:hAnsi="Book Antiqua" w:cs="Times New Roman"/>
      <w:color w:val="000000"/>
      <w:kern w:val="1"/>
      <w:sz w:val="28"/>
      <w:szCs w:val="24"/>
      <w:lang w:val="en-US" w:eastAsia="ar-SA"/>
    </w:rPr>
  </w:style>
  <w:style w:type="character" w:customStyle="1" w:styleId="Heading7Char">
    <w:name w:val="Heading 7 Char"/>
    <w:basedOn w:val="DefaultParagraphFont"/>
    <w:link w:val="Heading7"/>
    <w:uiPriority w:val="9"/>
    <w:rsid w:val="00795D82"/>
    <w:rPr>
      <w:rFonts w:ascii="Book Antiqua" w:eastAsia="Times New Roman" w:hAnsi="Book Antiqua" w:cs="Arial"/>
      <w:b/>
      <w:bCs/>
      <w:color w:val="000000"/>
      <w:kern w:val="1"/>
      <w:sz w:val="24"/>
      <w:szCs w:val="24"/>
      <w:lang w:val="en-US" w:eastAsia="ar-SA"/>
    </w:rPr>
  </w:style>
  <w:style w:type="character" w:customStyle="1" w:styleId="Heading8Char">
    <w:name w:val="Heading 8 Char"/>
    <w:basedOn w:val="DefaultParagraphFont"/>
    <w:link w:val="Heading8"/>
    <w:uiPriority w:val="9"/>
    <w:rsid w:val="00795D82"/>
    <w:rPr>
      <w:rFonts w:ascii="Times New Roman" w:eastAsia="Times New Roman" w:hAnsi="Times New Roman" w:cs="Times New Roman"/>
      <w:b/>
      <w:color w:val="000000"/>
      <w:kern w:val="1"/>
      <w:sz w:val="24"/>
      <w:szCs w:val="24"/>
      <w:lang w:val="en-US" w:eastAsia="ar-SA"/>
    </w:rPr>
  </w:style>
  <w:style w:type="character" w:customStyle="1" w:styleId="Heading9Char">
    <w:name w:val="Heading 9 Char"/>
    <w:basedOn w:val="DefaultParagraphFont"/>
    <w:link w:val="Heading9"/>
    <w:uiPriority w:val="9"/>
    <w:rsid w:val="00795D82"/>
    <w:rPr>
      <w:rFonts w:ascii="Arial" w:eastAsia="Times New Roman" w:hAnsi="Arial" w:cs="Arial"/>
      <w:color w:val="000000"/>
      <w:kern w:val="1"/>
      <w:sz w:val="24"/>
      <w:szCs w:val="24"/>
      <w:lang w:val="en-US" w:eastAsia="ar-SA"/>
    </w:rPr>
  </w:style>
  <w:style w:type="paragraph" w:styleId="BodyText">
    <w:name w:val="Body Text"/>
    <w:basedOn w:val="Normal"/>
    <w:link w:val="BodyTextChar"/>
    <w:uiPriority w:val="99"/>
    <w:rsid w:val="00795D82"/>
    <w:pPr>
      <w:widowControl/>
      <w:spacing w:after="120" w:line="100" w:lineRule="atLeast"/>
    </w:pPr>
    <w:rPr>
      <w:rFonts w:eastAsia="Arial Unicode MS" w:cs="Times New Roman"/>
      <w:color w:val="000000"/>
      <w:kern w:val="1"/>
      <w:lang w:eastAsia="ar-SA" w:bidi="ar-SA"/>
    </w:rPr>
  </w:style>
  <w:style w:type="character" w:customStyle="1" w:styleId="BodyTextChar">
    <w:name w:val="Body Text Char"/>
    <w:basedOn w:val="DefaultParagraphFont"/>
    <w:link w:val="BodyText"/>
    <w:uiPriority w:val="99"/>
    <w:rsid w:val="00795D82"/>
    <w:rPr>
      <w:rFonts w:ascii="Times New Roman" w:eastAsia="Arial Unicode MS" w:hAnsi="Times New Roman" w:cs="Times New Roman"/>
      <w:color w:val="000000"/>
      <w:kern w:val="1"/>
      <w:sz w:val="24"/>
      <w:szCs w:val="24"/>
      <w:lang w:val="en-US" w:eastAsia="ar-SA"/>
    </w:rPr>
  </w:style>
  <w:style w:type="character" w:customStyle="1" w:styleId="InternetLink">
    <w:name w:val="Internet Link"/>
    <w:rsid w:val="00795D82"/>
    <w:rPr>
      <w:color w:val="000080"/>
      <w:u w:val="single"/>
      <w:lang w:val="en-US" w:eastAsia="en-US" w:bidi="en-US"/>
    </w:rPr>
  </w:style>
  <w:style w:type="character" w:customStyle="1" w:styleId="Bullets">
    <w:name w:val="Bullets"/>
    <w:rsid w:val="00795D82"/>
    <w:rPr>
      <w:rFonts w:ascii="OpenSymbol" w:eastAsia="OpenSymbol" w:hAnsi="OpenSymbol" w:cs="OpenSymbol"/>
    </w:rPr>
  </w:style>
  <w:style w:type="character" w:customStyle="1" w:styleId="NumberingSymbols">
    <w:name w:val="Numbering Symbols"/>
    <w:rsid w:val="00795D82"/>
  </w:style>
  <w:style w:type="paragraph" w:customStyle="1" w:styleId="Heading">
    <w:name w:val="Heading"/>
    <w:basedOn w:val="Normal"/>
    <w:next w:val="Textbody"/>
    <w:uiPriority w:val="99"/>
    <w:rsid w:val="00795D82"/>
    <w:pPr>
      <w:keepNext/>
      <w:spacing w:before="240" w:after="120"/>
    </w:pPr>
    <w:rPr>
      <w:rFonts w:ascii="Arial" w:hAnsi="Arial"/>
      <w:sz w:val="28"/>
      <w:szCs w:val="28"/>
    </w:rPr>
  </w:style>
  <w:style w:type="paragraph" w:customStyle="1" w:styleId="Textbody">
    <w:name w:val="Text body"/>
    <w:basedOn w:val="Normal"/>
    <w:uiPriority w:val="99"/>
    <w:rsid w:val="00795D82"/>
    <w:pPr>
      <w:spacing w:after="120"/>
    </w:pPr>
  </w:style>
  <w:style w:type="paragraph" w:styleId="List">
    <w:name w:val="List"/>
    <w:basedOn w:val="Textbody"/>
    <w:uiPriority w:val="99"/>
    <w:rsid w:val="00795D82"/>
  </w:style>
  <w:style w:type="paragraph" w:styleId="Caption">
    <w:name w:val="caption"/>
    <w:basedOn w:val="Normal"/>
    <w:uiPriority w:val="99"/>
    <w:qFormat/>
    <w:rsid w:val="00795D82"/>
    <w:pPr>
      <w:suppressLineNumbers/>
      <w:spacing w:before="120" w:after="120"/>
    </w:pPr>
    <w:rPr>
      <w:i/>
      <w:iCs/>
    </w:rPr>
  </w:style>
  <w:style w:type="paragraph" w:customStyle="1" w:styleId="Index">
    <w:name w:val="Index"/>
    <w:basedOn w:val="Normal"/>
    <w:uiPriority w:val="99"/>
    <w:rsid w:val="00795D82"/>
    <w:pPr>
      <w:suppressLineNumbers/>
    </w:pPr>
  </w:style>
  <w:style w:type="paragraph" w:styleId="BodyText2">
    <w:name w:val="Body Text 2"/>
    <w:basedOn w:val="Normal"/>
    <w:link w:val="BodyText2Char2"/>
    <w:uiPriority w:val="99"/>
    <w:rsid w:val="00795D82"/>
    <w:pPr>
      <w:jc w:val="both"/>
    </w:pPr>
    <w:rPr>
      <w:szCs w:val="20"/>
    </w:rPr>
  </w:style>
  <w:style w:type="character" w:customStyle="1" w:styleId="BodyText2Char">
    <w:name w:val="Body Text 2 Char"/>
    <w:basedOn w:val="DefaultParagraphFont"/>
    <w:link w:val="BodyText2"/>
    <w:uiPriority w:val="99"/>
    <w:rsid w:val="00795D82"/>
    <w:rPr>
      <w:rFonts w:ascii="Times New Roman" w:eastAsia="Lucida Sans Unicode" w:hAnsi="Times New Roman" w:cs="Mangal"/>
      <w:sz w:val="24"/>
      <w:szCs w:val="21"/>
      <w:lang w:val="en-US" w:eastAsia="zh-CN" w:bidi="hi-IN"/>
    </w:rPr>
  </w:style>
  <w:style w:type="character" w:customStyle="1" w:styleId="BodyText2Char2">
    <w:name w:val="Body Text 2 Char2"/>
    <w:basedOn w:val="DefaultParagraphFont"/>
    <w:link w:val="BodyText2"/>
    <w:uiPriority w:val="99"/>
    <w:rsid w:val="00795D82"/>
    <w:rPr>
      <w:rFonts w:ascii="Times New Roman" w:eastAsia="Lucida Sans Unicode" w:hAnsi="Times New Roman" w:cs="Mangal"/>
      <w:sz w:val="24"/>
      <w:szCs w:val="20"/>
      <w:lang w:val="en-US" w:eastAsia="zh-CN" w:bidi="hi-IN"/>
    </w:rPr>
  </w:style>
  <w:style w:type="paragraph" w:customStyle="1" w:styleId="TableContents">
    <w:name w:val="Table Contents"/>
    <w:basedOn w:val="Normal"/>
    <w:uiPriority w:val="99"/>
    <w:rsid w:val="00795D82"/>
    <w:pPr>
      <w:suppressLineNumbers/>
    </w:pPr>
  </w:style>
  <w:style w:type="paragraph" w:styleId="ListParagraph">
    <w:name w:val="List Paragraph"/>
    <w:basedOn w:val="Normal"/>
    <w:uiPriority w:val="34"/>
    <w:qFormat/>
    <w:rsid w:val="00795D82"/>
    <w:pPr>
      <w:ind w:left="720"/>
      <w:contextualSpacing/>
    </w:pPr>
  </w:style>
  <w:style w:type="paragraph" w:customStyle="1" w:styleId="Naslov">
    <w:name w:val="Naslov"/>
    <w:uiPriority w:val="99"/>
    <w:rsid w:val="00795D82"/>
    <w:pPr>
      <w:widowControl w:val="0"/>
      <w:suppressAutoHyphens/>
      <w:jc w:val="center"/>
    </w:pPr>
    <w:rPr>
      <w:rFonts w:ascii="Times New Roman" w:eastAsia="Lucida Sans Unicode" w:hAnsi="Times New Roman" w:cs="Mangal"/>
      <w:sz w:val="40"/>
      <w:szCs w:val="40"/>
      <w:lang w:val="en-US" w:eastAsia="zh-CN" w:bidi="hi-IN"/>
    </w:rPr>
  </w:style>
  <w:style w:type="paragraph" w:styleId="Footer">
    <w:name w:val="footer"/>
    <w:basedOn w:val="Normal"/>
    <w:link w:val="FooterChar"/>
    <w:uiPriority w:val="99"/>
    <w:rsid w:val="00795D82"/>
    <w:pPr>
      <w:suppressLineNumbers/>
      <w:tabs>
        <w:tab w:val="center" w:pos="4819"/>
        <w:tab w:val="right" w:pos="9638"/>
      </w:tabs>
    </w:pPr>
  </w:style>
  <w:style w:type="character" w:customStyle="1" w:styleId="FooterChar">
    <w:name w:val="Footer Char"/>
    <w:basedOn w:val="DefaultParagraphFont"/>
    <w:link w:val="Footer"/>
    <w:uiPriority w:val="99"/>
    <w:rsid w:val="00795D82"/>
    <w:rPr>
      <w:rFonts w:ascii="Times New Roman" w:eastAsia="Lucida Sans Unicode" w:hAnsi="Times New Roman" w:cs="Mangal"/>
      <w:sz w:val="24"/>
      <w:szCs w:val="24"/>
      <w:lang w:val="en-US" w:eastAsia="zh-CN" w:bidi="hi-IN"/>
    </w:rPr>
  </w:style>
  <w:style w:type="paragraph" w:customStyle="1" w:styleId="TableHeading">
    <w:name w:val="Table Heading"/>
    <w:basedOn w:val="TableContents"/>
    <w:uiPriority w:val="99"/>
    <w:rsid w:val="00795D82"/>
    <w:pPr>
      <w:jc w:val="center"/>
    </w:pPr>
    <w:rPr>
      <w:b/>
      <w:bCs/>
    </w:rPr>
  </w:style>
  <w:style w:type="paragraph" w:styleId="Header">
    <w:name w:val="header"/>
    <w:basedOn w:val="Normal"/>
    <w:link w:val="HeaderChar"/>
    <w:unhideWhenUsed/>
    <w:rsid w:val="00795D82"/>
    <w:pPr>
      <w:tabs>
        <w:tab w:val="center" w:pos="4702"/>
        <w:tab w:val="right" w:pos="9405"/>
      </w:tabs>
      <w:spacing w:after="0" w:line="240" w:lineRule="auto"/>
    </w:pPr>
    <w:rPr>
      <w:szCs w:val="21"/>
    </w:rPr>
  </w:style>
  <w:style w:type="character" w:customStyle="1" w:styleId="HeaderChar">
    <w:name w:val="Header Char"/>
    <w:basedOn w:val="DefaultParagraphFont"/>
    <w:link w:val="Header"/>
    <w:rsid w:val="00795D82"/>
    <w:rPr>
      <w:rFonts w:ascii="Times New Roman" w:eastAsia="Lucida Sans Unicode" w:hAnsi="Times New Roman" w:cs="Mangal"/>
      <w:sz w:val="24"/>
      <w:szCs w:val="21"/>
      <w:lang w:val="en-US" w:eastAsia="zh-CN" w:bidi="hi-IN"/>
    </w:rPr>
  </w:style>
  <w:style w:type="character" w:customStyle="1" w:styleId="WW8Num2z0">
    <w:name w:val="WW8Num2z0"/>
    <w:rsid w:val="00795D82"/>
    <w:rPr>
      <w:rFonts w:ascii="Symbol" w:hAnsi="Symbol" w:cs="Symbol"/>
    </w:rPr>
  </w:style>
  <w:style w:type="character" w:customStyle="1" w:styleId="WW8Num2z1">
    <w:name w:val="WW8Num2z1"/>
    <w:rsid w:val="00795D82"/>
    <w:rPr>
      <w:rFonts w:ascii="Courier New" w:hAnsi="Courier New" w:cs="Courier New"/>
    </w:rPr>
  </w:style>
  <w:style w:type="character" w:customStyle="1" w:styleId="WW8Num2z2">
    <w:name w:val="WW8Num2z2"/>
    <w:rsid w:val="00795D82"/>
    <w:rPr>
      <w:rFonts w:ascii="Wingdings" w:hAnsi="Wingdings" w:cs="Wingdings"/>
    </w:rPr>
  </w:style>
  <w:style w:type="character" w:customStyle="1" w:styleId="WW8Num3z1">
    <w:name w:val="WW8Num3z1"/>
    <w:rsid w:val="00795D82"/>
    <w:rPr>
      <w:b/>
      <w:i w:val="0"/>
      <w:sz w:val="24"/>
      <w:szCs w:val="24"/>
    </w:rPr>
  </w:style>
  <w:style w:type="character" w:customStyle="1" w:styleId="WW8Num4z0">
    <w:name w:val="WW8Num4z0"/>
    <w:rsid w:val="00795D82"/>
    <w:rPr>
      <w:rFonts w:cs="Arial"/>
      <w:i w:val="0"/>
      <w:sz w:val="24"/>
    </w:rPr>
  </w:style>
  <w:style w:type="character" w:customStyle="1" w:styleId="WW8Num4z1">
    <w:name w:val="WW8Num4z1"/>
    <w:rsid w:val="00795D82"/>
    <w:rPr>
      <w:rFonts w:ascii="Courier New" w:hAnsi="Courier New" w:cs="Courier New"/>
    </w:rPr>
  </w:style>
  <w:style w:type="character" w:customStyle="1" w:styleId="WW8Num4z2">
    <w:name w:val="WW8Num4z2"/>
    <w:rsid w:val="00795D82"/>
    <w:rPr>
      <w:rFonts w:ascii="Wingdings" w:hAnsi="Wingdings" w:cs="Wingdings"/>
    </w:rPr>
  </w:style>
  <w:style w:type="character" w:customStyle="1" w:styleId="WW8Num4z3">
    <w:name w:val="WW8Num4z3"/>
    <w:rsid w:val="00795D82"/>
    <w:rPr>
      <w:rFonts w:ascii="Symbol" w:hAnsi="Symbol" w:cs="Symbol"/>
    </w:rPr>
  </w:style>
  <w:style w:type="character" w:customStyle="1" w:styleId="WW8Num5z0">
    <w:name w:val="WW8Num5z0"/>
    <w:rsid w:val="00795D82"/>
    <w:rPr>
      <w:rFonts w:cs="Arial"/>
      <w:b w:val="0"/>
      <w:i w:val="0"/>
      <w:sz w:val="24"/>
    </w:rPr>
  </w:style>
  <w:style w:type="character" w:customStyle="1" w:styleId="WW8Num5z1">
    <w:name w:val="WW8Num5z1"/>
    <w:rsid w:val="00795D82"/>
    <w:rPr>
      <w:rFonts w:ascii="Courier New" w:hAnsi="Courier New" w:cs="Courier New"/>
    </w:rPr>
  </w:style>
  <w:style w:type="character" w:customStyle="1" w:styleId="WW8Num5z2">
    <w:name w:val="WW8Num5z2"/>
    <w:rsid w:val="00795D82"/>
    <w:rPr>
      <w:rFonts w:ascii="Wingdings" w:hAnsi="Wingdings" w:cs="Wingdings"/>
    </w:rPr>
  </w:style>
  <w:style w:type="character" w:customStyle="1" w:styleId="WW8Num6z0">
    <w:name w:val="WW8Num6z0"/>
    <w:rsid w:val="00795D82"/>
    <w:rPr>
      <w:rFonts w:ascii="Symbol" w:hAnsi="Symbol" w:cs="Symbol"/>
    </w:rPr>
  </w:style>
  <w:style w:type="character" w:customStyle="1" w:styleId="WW8Num6z1">
    <w:name w:val="WW8Num6z1"/>
    <w:rsid w:val="00795D82"/>
    <w:rPr>
      <w:rFonts w:ascii="Courier New" w:hAnsi="Courier New" w:cs="Courier New"/>
    </w:rPr>
  </w:style>
  <w:style w:type="character" w:customStyle="1" w:styleId="WW8Num6z2">
    <w:name w:val="WW8Num6z2"/>
    <w:rsid w:val="00795D82"/>
    <w:rPr>
      <w:rFonts w:ascii="Wingdings" w:hAnsi="Wingdings" w:cs="Wingdings"/>
    </w:rPr>
  </w:style>
  <w:style w:type="character" w:customStyle="1" w:styleId="WW8Num8z1">
    <w:name w:val="WW8Num8z1"/>
    <w:rsid w:val="00795D82"/>
    <w:rPr>
      <w:rFonts w:ascii="Courier New" w:hAnsi="Courier New" w:cs="Courier New"/>
    </w:rPr>
  </w:style>
  <w:style w:type="character" w:customStyle="1" w:styleId="WW8Num8z2">
    <w:name w:val="WW8Num8z2"/>
    <w:rsid w:val="00795D82"/>
    <w:rPr>
      <w:rFonts w:ascii="Wingdings" w:hAnsi="Wingdings" w:cs="Wingdings"/>
    </w:rPr>
  </w:style>
  <w:style w:type="character" w:customStyle="1" w:styleId="WW8Num8z3">
    <w:name w:val="WW8Num8z3"/>
    <w:rsid w:val="00795D82"/>
    <w:rPr>
      <w:rFonts w:ascii="Symbol" w:hAnsi="Symbol" w:cs="Symbol"/>
    </w:rPr>
  </w:style>
  <w:style w:type="character" w:customStyle="1" w:styleId="WW8Num9z0">
    <w:name w:val="WW8Num9z0"/>
    <w:rsid w:val="00795D82"/>
    <w:rPr>
      <w:i w:val="0"/>
    </w:rPr>
  </w:style>
  <w:style w:type="character" w:customStyle="1" w:styleId="WW8Num9z1">
    <w:name w:val="WW8Num9z1"/>
    <w:rsid w:val="00795D82"/>
    <w:rPr>
      <w:rFonts w:ascii="Courier New" w:hAnsi="Courier New" w:cs="Courier New"/>
    </w:rPr>
  </w:style>
  <w:style w:type="character" w:customStyle="1" w:styleId="WW8Num9z2">
    <w:name w:val="WW8Num9z2"/>
    <w:rsid w:val="00795D82"/>
    <w:rPr>
      <w:rFonts w:ascii="Wingdings" w:hAnsi="Wingdings" w:cs="Wingdings"/>
    </w:rPr>
  </w:style>
  <w:style w:type="character" w:customStyle="1" w:styleId="WW8Num9z3">
    <w:name w:val="WW8Num9z3"/>
    <w:rsid w:val="00795D82"/>
    <w:rPr>
      <w:rFonts w:ascii="Symbol" w:hAnsi="Symbol" w:cs="Symbol"/>
    </w:rPr>
  </w:style>
  <w:style w:type="character" w:customStyle="1" w:styleId="WW8Num10z1">
    <w:name w:val="WW8Num10z1"/>
    <w:rsid w:val="00795D82"/>
    <w:rPr>
      <w:rFonts w:ascii="Courier New" w:hAnsi="Courier New" w:cs="Courier New"/>
    </w:rPr>
  </w:style>
  <w:style w:type="character" w:customStyle="1" w:styleId="WW8Num10z2">
    <w:name w:val="WW8Num10z2"/>
    <w:rsid w:val="00795D82"/>
    <w:rPr>
      <w:rFonts w:ascii="Wingdings" w:hAnsi="Wingdings" w:cs="Wingdings"/>
    </w:rPr>
  </w:style>
  <w:style w:type="character" w:customStyle="1" w:styleId="WW8Num10z3">
    <w:name w:val="WW8Num10z3"/>
    <w:rsid w:val="00795D82"/>
    <w:rPr>
      <w:rFonts w:ascii="Symbol" w:hAnsi="Symbol" w:cs="Symbol"/>
    </w:rPr>
  </w:style>
  <w:style w:type="character" w:customStyle="1" w:styleId="WW8Num5z3">
    <w:name w:val="WW8Num5z3"/>
    <w:rsid w:val="00795D82"/>
    <w:rPr>
      <w:rFonts w:ascii="Symbol" w:hAnsi="Symbol" w:cs="Symbol"/>
    </w:rPr>
  </w:style>
  <w:style w:type="character" w:customStyle="1" w:styleId="WW8Num7z0">
    <w:name w:val="WW8Num7z0"/>
    <w:rsid w:val="00795D82"/>
    <w:rPr>
      <w:b w:val="0"/>
      <w:i w:val="0"/>
      <w:color w:val="00000A"/>
    </w:rPr>
  </w:style>
  <w:style w:type="character" w:customStyle="1" w:styleId="WW8Num8z0">
    <w:name w:val="WW8Num8z0"/>
    <w:rsid w:val="00795D82"/>
    <w:rPr>
      <w:rFonts w:ascii="Symbol" w:hAnsi="Symbol" w:cs="Symbol"/>
    </w:rPr>
  </w:style>
  <w:style w:type="character" w:customStyle="1" w:styleId="WW8Num11z0">
    <w:name w:val="WW8Num11z0"/>
    <w:rsid w:val="00795D82"/>
    <w:rPr>
      <w:rFonts w:ascii="Wingdings" w:hAnsi="Wingdings" w:cs="Wingdings"/>
      <w:b w:val="0"/>
      <w:i w:val="0"/>
      <w:color w:val="00000A"/>
    </w:rPr>
  </w:style>
  <w:style w:type="character" w:customStyle="1" w:styleId="WW8Num11z1">
    <w:name w:val="WW8Num11z1"/>
    <w:rsid w:val="00795D82"/>
    <w:rPr>
      <w:rFonts w:ascii="Courier New" w:hAnsi="Courier New" w:cs="Arial"/>
      <w:b w:val="0"/>
      <w:i w:val="0"/>
      <w:sz w:val="24"/>
    </w:rPr>
  </w:style>
  <w:style w:type="character" w:customStyle="1" w:styleId="WW8Num11z2">
    <w:name w:val="WW8Num11z2"/>
    <w:rsid w:val="00795D82"/>
    <w:rPr>
      <w:rFonts w:ascii="Wingdings" w:hAnsi="Wingdings" w:cs="Wingdings"/>
    </w:rPr>
  </w:style>
  <w:style w:type="character" w:customStyle="1" w:styleId="WW8Num11z3">
    <w:name w:val="WW8Num11z3"/>
    <w:rsid w:val="00795D82"/>
    <w:rPr>
      <w:rFonts w:ascii="Symbol" w:hAnsi="Symbol" w:cs="Symbol"/>
    </w:rPr>
  </w:style>
  <w:style w:type="character" w:customStyle="1" w:styleId="WW8Num12z0">
    <w:name w:val="WW8Num12z0"/>
    <w:rsid w:val="00795D82"/>
    <w:rPr>
      <w:b w:val="0"/>
    </w:rPr>
  </w:style>
  <w:style w:type="character" w:customStyle="1" w:styleId="WW8Num12z1">
    <w:name w:val="WW8Num12z1"/>
    <w:rsid w:val="00795D82"/>
    <w:rPr>
      <w:rFonts w:ascii="Courier New" w:hAnsi="Courier New" w:cs="Arial"/>
      <w:b w:val="0"/>
      <w:i w:val="0"/>
      <w:sz w:val="24"/>
    </w:rPr>
  </w:style>
  <w:style w:type="character" w:customStyle="1" w:styleId="WW8Num12z2">
    <w:name w:val="WW8Num12z2"/>
    <w:rsid w:val="00795D82"/>
    <w:rPr>
      <w:rFonts w:ascii="Wingdings" w:hAnsi="Wingdings" w:cs="Wingdings"/>
    </w:rPr>
  </w:style>
  <w:style w:type="character" w:customStyle="1" w:styleId="WW8Num12z3">
    <w:name w:val="WW8Num12z3"/>
    <w:rsid w:val="00795D82"/>
    <w:rPr>
      <w:rFonts w:ascii="Symbol" w:hAnsi="Symbol" w:cs="Symbol"/>
    </w:rPr>
  </w:style>
  <w:style w:type="character" w:customStyle="1" w:styleId="WW8Num14z0">
    <w:name w:val="WW8Num14z0"/>
    <w:rsid w:val="00795D82"/>
    <w:rPr>
      <w:rFonts w:ascii="Wingdings" w:hAnsi="Wingdings" w:cs="Wingdings"/>
    </w:rPr>
  </w:style>
  <w:style w:type="character" w:customStyle="1" w:styleId="WW8Num14z1">
    <w:name w:val="WW8Num14z1"/>
    <w:rsid w:val="00795D82"/>
    <w:rPr>
      <w:rFonts w:ascii="Courier New" w:hAnsi="Courier New" w:cs="Arial"/>
      <w:b w:val="0"/>
      <w:i w:val="0"/>
      <w:sz w:val="24"/>
    </w:rPr>
  </w:style>
  <w:style w:type="character" w:customStyle="1" w:styleId="WW8Num14z3">
    <w:name w:val="WW8Num14z3"/>
    <w:rsid w:val="00795D82"/>
    <w:rPr>
      <w:rFonts w:ascii="Symbol" w:hAnsi="Symbol" w:cs="Symbol"/>
    </w:rPr>
  </w:style>
  <w:style w:type="character" w:customStyle="1" w:styleId="WW8Num15z1">
    <w:name w:val="WW8Num15z1"/>
    <w:rsid w:val="00795D82"/>
    <w:rPr>
      <w:b/>
      <w:i w:val="0"/>
      <w:sz w:val="24"/>
      <w:szCs w:val="24"/>
    </w:rPr>
  </w:style>
  <w:style w:type="character" w:customStyle="1" w:styleId="WW8Num16z1">
    <w:name w:val="WW8Num16z1"/>
    <w:rsid w:val="00795D82"/>
    <w:rPr>
      <w:rFonts w:ascii="Courier New" w:hAnsi="Courier New" w:cs="Arial"/>
      <w:b w:val="0"/>
      <w:i w:val="0"/>
      <w:sz w:val="24"/>
    </w:rPr>
  </w:style>
  <w:style w:type="character" w:customStyle="1" w:styleId="WW8Num16z2">
    <w:name w:val="WW8Num16z2"/>
    <w:rsid w:val="00795D82"/>
    <w:rPr>
      <w:rFonts w:ascii="Wingdings" w:hAnsi="Wingdings" w:cs="Wingdings"/>
    </w:rPr>
  </w:style>
  <w:style w:type="character" w:customStyle="1" w:styleId="WW8Num16z3">
    <w:name w:val="WW8Num16z3"/>
    <w:rsid w:val="00795D82"/>
    <w:rPr>
      <w:rFonts w:ascii="Symbol" w:hAnsi="Symbol" w:cs="Symbol"/>
    </w:rPr>
  </w:style>
  <w:style w:type="character" w:customStyle="1" w:styleId="WW8Num7z1">
    <w:name w:val="WW8Num7z1"/>
    <w:rsid w:val="00795D82"/>
    <w:rPr>
      <w:rFonts w:ascii="Courier New" w:hAnsi="Courier New" w:cs="Courier New"/>
    </w:rPr>
  </w:style>
  <w:style w:type="character" w:customStyle="1" w:styleId="WW8Num7z2">
    <w:name w:val="WW8Num7z2"/>
    <w:rsid w:val="00795D82"/>
    <w:rPr>
      <w:rFonts w:ascii="Wingdings" w:hAnsi="Wingdings" w:cs="Wingdings"/>
    </w:rPr>
  </w:style>
  <w:style w:type="character" w:customStyle="1" w:styleId="WW8Num10z0">
    <w:name w:val="WW8Num10z0"/>
    <w:rsid w:val="00795D82"/>
    <w:rPr>
      <w:rFonts w:ascii="Symbol" w:hAnsi="Symbol" w:cs="Symbol"/>
    </w:rPr>
  </w:style>
  <w:style w:type="character" w:customStyle="1" w:styleId="WW-DefaultParagraphFont">
    <w:name w:val="WW-Default Paragraph Font"/>
    <w:rsid w:val="00795D82"/>
  </w:style>
  <w:style w:type="character" w:customStyle="1" w:styleId="WW-DefaultParagraphFont1">
    <w:name w:val="WW-Default Paragraph Font1"/>
    <w:rsid w:val="00795D82"/>
  </w:style>
  <w:style w:type="character" w:customStyle="1" w:styleId="ListParagraphChar">
    <w:name w:val="List Paragraph Char"/>
    <w:rsid w:val="00795D82"/>
  </w:style>
  <w:style w:type="character" w:customStyle="1" w:styleId="CommentReference1">
    <w:name w:val="Comment Reference1"/>
    <w:rsid w:val="00795D82"/>
    <w:rPr>
      <w:sz w:val="16"/>
      <w:szCs w:val="16"/>
    </w:rPr>
  </w:style>
  <w:style w:type="character" w:customStyle="1" w:styleId="CommentTextChar">
    <w:name w:val="Comment Text Char"/>
    <w:rsid w:val="00795D82"/>
    <w:rPr>
      <w:sz w:val="20"/>
      <w:szCs w:val="20"/>
    </w:rPr>
  </w:style>
  <w:style w:type="character" w:customStyle="1" w:styleId="CommentSubjectChar">
    <w:name w:val="Comment Subject Char"/>
    <w:rsid w:val="00795D82"/>
    <w:rPr>
      <w:b/>
      <w:bCs/>
      <w:sz w:val="20"/>
      <w:szCs w:val="20"/>
    </w:rPr>
  </w:style>
  <w:style w:type="character" w:customStyle="1" w:styleId="BalloonTextChar">
    <w:name w:val="Balloon Text Char"/>
    <w:uiPriority w:val="99"/>
    <w:rsid w:val="00795D82"/>
    <w:rPr>
      <w:rFonts w:ascii="Tahoma" w:hAnsi="Tahoma" w:cs="Tahoma"/>
      <w:sz w:val="16"/>
      <w:szCs w:val="16"/>
    </w:rPr>
  </w:style>
  <w:style w:type="character" w:customStyle="1" w:styleId="BodyText2Char1">
    <w:name w:val="Body Text 2 Char1"/>
    <w:basedOn w:val="WW-DefaultParagraphFont1"/>
    <w:rsid w:val="00795D82"/>
  </w:style>
  <w:style w:type="character" w:customStyle="1" w:styleId="BodyText3Char">
    <w:name w:val="Body Text 3 Char"/>
    <w:rsid w:val="00795D82"/>
    <w:rPr>
      <w:rFonts w:ascii="Times New Roman" w:eastAsia="Times New Roman" w:hAnsi="Times New Roman" w:cs="Times New Roman"/>
      <w:sz w:val="16"/>
      <w:szCs w:val="16"/>
    </w:rPr>
  </w:style>
  <w:style w:type="character" w:customStyle="1" w:styleId="NoSpacingChar">
    <w:name w:val="No Spacing Char"/>
    <w:rsid w:val="00795D82"/>
    <w:rPr>
      <w:rFonts w:cs="font295"/>
      <w:lang w:val="en-US"/>
    </w:rPr>
  </w:style>
  <w:style w:type="character" w:customStyle="1" w:styleId="ListLabel1">
    <w:name w:val="ListLabel 1"/>
    <w:rsid w:val="00795D82"/>
    <w:rPr>
      <w:rFonts w:cs="Courier New"/>
    </w:rPr>
  </w:style>
  <w:style w:type="character" w:customStyle="1" w:styleId="ListLabel2">
    <w:name w:val="ListLabel 2"/>
    <w:rsid w:val="00795D82"/>
    <w:rPr>
      <w:b/>
      <w:i w:val="0"/>
      <w:sz w:val="24"/>
      <w:szCs w:val="24"/>
    </w:rPr>
  </w:style>
  <w:style w:type="character" w:customStyle="1" w:styleId="ListLabel3">
    <w:name w:val="ListLabel 3"/>
    <w:rsid w:val="00795D82"/>
    <w:rPr>
      <w:rFonts w:cs="Arial"/>
      <w:i w:val="0"/>
      <w:sz w:val="24"/>
    </w:rPr>
  </w:style>
  <w:style w:type="character" w:customStyle="1" w:styleId="ListLabel4">
    <w:name w:val="ListLabel 4"/>
    <w:rsid w:val="00795D82"/>
    <w:rPr>
      <w:rFonts w:cs="Arial"/>
      <w:b w:val="0"/>
      <w:i w:val="0"/>
      <w:sz w:val="24"/>
    </w:rPr>
  </w:style>
  <w:style w:type="character" w:customStyle="1" w:styleId="ListLabel5">
    <w:name w:val="ListLabel 5"/>
    <w:rsid w:val="00795D82"/>
    <w:rPr>
      <w:rFonts w:cs="Calibri"/>
    </w:rPr>
  </w:style>
  <w:style w:type="character" w:customStyle="1" w:styleId="ListLabel6">
    <w:name w:val="ListLabel 6"/>
    <w:rsid w:val="00795D82"/>
    <w:rPr>
      <w:b w:val="0"/>
      <w:i w:val="0"/>
      <w:color w:val="00000A"/>
    </w:rPr>
  </w:style>
  <w:style w:type="character" w:customStyle="1" w:styleId="ListLabel7">
    <w:name w:val="ListLabel 7"/>
    <w:rsid w:val="00795D82"/>
    <w:rPr>
      <w:rFonts w:eastAsia="TimesNewRomanPSMT" w:cs="Times New Roman"/>
    </w:rPr>
  </w:style>
  <w:style w:type="character" w:customStyle="1" w:styleId="ListLabel8">
    <w:name w:val="ListLabel 8"/>
    <w:rsid w:val="00795D82"/>
    <w:rPr>
      <w:i w:val="0"/>
    </w:rPr>
  </w:style>
  <w:style w:type="character" w:customStyle="1" w:styleId="FootnoteCharacters">
    <w:name w:val="Footnote Characters"/>
    <w:rsid w:val="00795D82"/>
    <w:rPr>
      <w:vertAlign w:val="superscript"/>
    </w:rPr>
  </w:style>
  <w:style w:type="paragraph" w:customStyle="1" w:styleId="CommentText1">
    <w:name w:val="Comment Text1"/>
    <w:basedOn w:val="Normal"/>
    <w:rsid w:val="00795D82"/>
    <w:pPr>
      <w:widowControl/>
      <w:spacing w:after="0" w:line="100" w:lineRule="atLeast"/>
    </w:pPr>
    <w:rPr>
      <w:rFonts w:eastAsia="Arial Unicode MS" w:cs="Times New Roman"/>
      <w:color w:val="000000"/>
      <w:kern w:val="1"/>
      <w:sz w:val="20"/>
      <w:szCs w:val="20"/>
      <w:lang w:eastAsia="ar-SA" w:bidi="ar-SA"/>
    </w:rPr>
  </w:style>
  <w:style w:type="paragraph" w:customStyle="1" w:styleId="CommentSubject1">
    <w:name w:val="Comment Subject1"/>
    <w:basedOn w:val="CommentText1"/>
    <w:rsid w:val="00795D82"/>
    <w:rPr>
      <w:b/>
      <w:bCs/>
    </w:rPr>
  </w:style>
  <w:style w:type="paragraph" w:styleId="BalloonText">
    <w:name w:val="Balloon Text"/>
    <w:basedOn w:val="Normal"/>
    <w:link w:val="BalloonTextChar1"/>
    <w:uiPriority w:val="99"/>
    <w:rsid w:val="00795D82"/>
    <w:pPr>
      <w:widowControl/>
      <w:spacing w:after="0" w:line="100" w:lineRule="atLeast"/>
    </w:pPr>
    <w:rPr>
      <w:rFonts w:ascii="Tahoma" w:eastAsia="Arial Unicode MS" w:hAnsi="Tahoma" w:cs="Tahoma"/>
      <w:color w:val="000000"/>
      <w:kern w:val="1"/>
      <w:sz w:val="16"/>
      <w:szCs w:val="16"/>
      <w:lang w:eastAsia="ar-SA" w:bidi="ar-SA"/>
    </w:rPr>
  </w:style>
  <w:style w:type="character" w:customStyle="1" w:styleId="BalloonTextChar1">
    <w:name w:val="Balloon Text Char1"/>
    <w:basedOn w:val="DefaultParagraphFont"/>
    <w:link w:val="BalloonText"/>
    <w:uiPriority w:val="99"/>
    <w:rsid w:val="00795D82"/>
    <w:rPr>
      <w:rFonts w:ascii="Tahoma" w:eastAsia="Arial Unicode MS" w:hAnsi="Tahoma" w:cs="Tahoma"/>
      <w:color w:val="000000"/>
      <w:kern w:val="1"/>
      <w:sz w:val="16"/>
      <w:szCs w:val="16"/>
      <w:lang w:val="en-US" w:eastAsia="ar-SA"/>
    </w:rPr>
  </w:style>
  <w:style w:type="paragraph" w:customStyle="1" w:styleId="ContentsHeading">
    <w:name w:val="Contents Heading"/>
    <w:basedOn w:val="Heading1"/>
    <w:rsid w:val="00795D82"/>
    <w:pPr>
      <w:suppressLineNumbers/>
    </w:pPr>
    <w:rPr>
      <w:sz w:val="32"/>
      <w:szCs w:val="32"/>
    </w:rPr>
  </w:style>
  <w:style w:type="paragraph" w:styleId="BodyText3">
    <w:name w:val="Body Text 3"/>
    <w:basedOn w:val="Normal"/>
    <w:link w:val="BodyText3Char1"/>
    <w:rsid w:val="00795D82"/>
    <w:pPr>
      <w:widowControl/>
      <w:spacing w:after="120" w:line="100" w:lineRule="atLeast"/>
    </w:pPr>
    <w:rPr>
      <w:rFonts w:eastAsia="Times New Roman" w:cs="Times New Roman"/>
      <w:color w:val="000000"/>
      <w:kern w:val="1"/>
      <w:sz w:val="16"/>
      <w:szCs w:val="16"/>
      <w:lang w:eastAsia="ar-SA" w:bidi="ar-SA"/>
    </w:rPr>
  </w:style>
  <w:style w:type="character" w:customStyle="1" w:styleId="BodyText3Char1">
    <w:name w:val="Body Text 3 Char1"/>
    <w:basedOn w:val="DefaultParagraphFont"/>
    <w:link w:val="BodyText3"/>
    <w:rsid w:val="00795D82"/>
    <w:rPr>
      <w:rFonts w:ascii="Times New Roman" w:eastAsia="Times New Roman" w:hAnsi="Times New Roman" w:cs="Times New Roman"/>
      <w:color w:val="000000"/>
      <w:kern w:val="1"/>
      <w:sz w:val="16"/>
      <w:szCs w:val="16"/>
      <w:lang w:val="en-US" w:eastAsia="ar-SA"/>
    </w:rPr>
  </w:style>
  <w:style w:type="paragraph" w:styleId="NoSpacing">
    <w:name w:val="No Spacing"/>
    <w:qFormat/>
    <w:rsid w:val="00795D82"/>
    <w:pPr>
      <w:suppressAutoHyphens/>
      <w:spacing w:after="0" w:line="100" w:lineRule="atLeast"/>
    </w:pPr>
    <w:rPr>
      <w:rFonts w:ascii="Calibri" w:eastAsia="Arial Unicode MS" w:hAnsi="Calibri" w:cs="Calibri"/>
      <w:kern w:val="1"/>
      <w:lang w:val="en-US" w:eastAsia="ar-SA"/>
    </w:rPr>
  </w:style>
  <w:style w:type="character" w:customStyle="1" w:styleId="HeaderChar1">
    <w:name w:val="Header Char1"/>
    <w:basedOn w:val="DefaultParagraphFont"/>
    <w:rsid w:val="00795D82"/>
    <w:rPr>
      <w:rFonts w:eastAsia="Arial Unicode MS"/>
      <w:color w:val="000000"/>
      <w:kern w:val="1"/>
      <w:sz w:val="24"/>
      <w:szCs w:val="24"/>
      <w:lang w:eastAsia="ar-SA"/>
    </w:rPr>
  </w:style>
  <w:style w:type="character" w:customStyle="1" w:styleId="FooterChar1">
    <w:name w:val="Footer Char1"/>
    <w:basedOn w:val="DefaultParagraphFont"/>
    <w:rsid w:val="00795D82"/>
    <w:rPr>
      <w:rFonts w:eastAsia="Arial Unicode MS"/>
      <w:color w:val="000000"/>
      <w:kern w:val="1"/>
      <w:sz w:val="24"/>
      <w:szCs w:val="24"/>
      <w:lang w:eastAsia="ar-SA"/>
    </w:rPr>
  </w:style>
  <w:style w:type="table" w:styleId="TableGrid">
    <w:name w:val="Table Grid"/>
    <w:basedOn w:val="TableNormal"/>
    <w:uiPriority w:val="59"/>
    <w:rsid w:val="00795D8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5D8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CommentReference">
    <w:name w:val="annotation reference"/>
    <w:basedOn w:val="DefaultParagraphFont"/>
    <w:semiHidden/>
    <w:rsid w:val="00795D82"/>
    <w:rPr>
      <w:sz w:val="16"/>
      <w:szCs w:val="16"/>
    </w:rPr>
  </w:style>
  <w:style w:type="paragraph" w:styleId="CommentText">
    <w:name w:val="annotation text"/>
    <w:basedOn w:val="Normal"/>
    <w:link w:val="CommentTextChar1"/>
    <w:semiHidden/>
    <w:rsid w:val="00795D82"/>
    <w:pPr>
      <w:widowControl/>
      <w:spacing w:after="0" w:line="100" w:lineRule="atLeast"/>
    </w:pPr>
    <w:rPr>
      <w:rFonts w:eastAsia="Arial Unicode MS" w:cs="Times New Roman"/>
      <w:color w:val="000000"/>
      <w:kern w:val="1"/>
      <w:sz w:val="20"/>
      <w:szCs w:val="20"/>
      <w:lang w:eastAsia="ar-SA" w:bidi="ar-SA"/>
    </w:rPr>
  </w:style>
  <w:style w:type="character" w:customStyle="1" w:styleId="CommentTextChar1">
    <w:name w:val="Comment Text Char1"/>
    <w:basedOn w:val="DefaultParagraphFont"/>
    <w:link w:val="CommentText"/>
    <w:semiHidden/>
    <w:rsid w:val="00795D82"/>
    <w:rPr>
      <w:rFonts w:ascii="Times New Roman" w:eastAsia="Arial Unicode MS" w:hAnsi="Times New Roman" w:cs="Times New Roman"/>
      <w:color w:val="000000"/>
      <w:kern w:val="1"/>
      <w:sz w:val="20"/>
      <w:szCs w:val="20"/>
      <w:lang w:val="en-US" w:eastAsia="ar-SA"/>
    </w:rPr>
  </w:style>
  <w:style w:type="paragraph" w:styleId="CommentSubject">
    <w:name w:val="annotation subject"/>
    <w:basedOn w:val="CommentText"/>
    <w:next w:val="CommentText"/>
    <w:link w:val="CommentSubjectChar1"/>
    <w:semiHidden/>
    <w:rsid w:val="00795D82"/>
    <w:rPr>
      <w:b/>
      <w:bCs/>
    </w:rPr>
  </w:style>
  <w:style w:type="character" w:customStyle="1" w:styleId="CommentSubjectChar1">
    <w:name w:val="Comment Subject Char1"/>
    <w:basedOn w:val="CommentTextChar1"/>
    <w:link w:val="CommentSubject"/>
    <w:semiHidden/>
    <w:rsid w:val="00795D82"/>
    <w:rPr>
      <w:b/>
      <w:bCs/>
    </w:rPr>
  </w:style>
  <w:style w:type="character" w:styleId="Hyperlink">
    <w:name w:val="Hyperlink"/>
    <w:basedOn w:val="DefaultParagraphFont"/>
    <w:uiPriority w:val="99"/>
    <w:unhideWhenUsed/>
    <w:rsid w:val="00795D82"/>
    <w:rPr>
      <w:color w:val="0000FF" w:themeColor="hyperlink"/>
      <w:u w:val="single"/>
    </w:rPr>
  </w:style>
  <w:style w:type="character" w:customStyle="1" w:styleId="BodyTextIndentChar">
    <w:name w:val="Body Text Indent Char"/>
    <w:basedOn w:val="DefaultParagraphFont"/>
    <w:link w:val="BodyTextIndent"/>
    <w:uiPriority w:val="99"/>
    <w:semiHidden/>
    <w:rsid w:val="00795D82"/>
    <w:rPr>
      <w:rFonts w:ascii="Times New Roman" w:eastAsia="Arial" w:hAnsi="Times New Roman" w:cs="Mangal"/>
      <w:color w:val="FF0000"/>
      <w:sz w:val="24"/>
      <w:szCs w:val="21"/>
      <w:lang w:eastAsia="zh-CN" w:bidi="hi-IN"/>
    </w:rPr>
  </w:style>
  <w:style w:type="paragraph" w:styleId="BodyTextIndent">
    <w:name w:val="Body Text Indent"/>
    <w:basedOn w:val="Normal"/>
    <w:link w:val="BodyTextIndentChar"/>
    <w:uiPriority w:val="99"/>
    <w:semiHidden/>
    <w:unhideWhenUsed/>
    <w:rsid w:val="00795D82"/>
    <w:pPr>
      <w:spacing w:before="29" w:after="120"/>
      <w:ind w:left="283"/>
    </w:pPr>
    <w:rPr>
      <w:rFonts w:eastAsia="Arial"/>
      <w:color w:val="FF0000"/>
      <w:szCs w:val="21"/>
      <w:lang w:val="en-GB"/>
    </w:rPr>
  </w:style>
  <w:style w:type="character" w:customStyle="1" w:styleId="BodyTextIndentChar1">
    <w:name w:val="Body Text Indent Char1"/>
    <w:basedOn w:val="DefaultParagraphFont"/>
    <w:link w:val="BodyTextIndent"/>
    <w:uiPriority w:val="99"/>
    <w:semiHidden/>
    <w:rsid w:val="00795D82"/>
    <w:rPr>
      <w:rFonts w:ascii="Times New Roman" w:eastAsia="Lucida Sans Unicode" w:hAnsi="Times New Roman" w:cs="Mangal"/>
      <w:sz w:val="24"/>
      <w:szCs w:val="21"/>
      <w:lang w:val="en-US" w:eastAsia="zh-CN" w:bidi="hi-IN"/>
    </w:rPr>
  </w:style>
  <w:style w:type="character" w:styleId="FollowedHyperlink">
    <w:name w:val="FollowedHyperlink"/>
    <w:basedOn w:val="DefaultParagraphFont"/>
    <w:uiPriority w:val="99"/>
    <w:semiHidden/>
    <w:unhideWhenUsed/>
    <w:rsid w:val="00795D82"/>
    <w:rPr>
      <w:color w:val="800080" w:themeColor="followedHyperlink"/>
      <w:u w:val="single"/>
    </w:rPr>
  </w:style>
  <w:style w:type="paragraph" w:styleId="NormalWeb">
    <w:name w:val="Normal (Web)"/>
    <w:basedOn w:val="Normal"/>
    <w:uiPriority w:val="99"/>
    <w:semiHidden/>
    <w:unhideWhenUsed/>
    <w:rsid w:val="00795D82"/>
    <w:pPr>
      <w:widowControl/>
      <w:suppressAutoHyphens w:val="0"/>
      <w:spacing w:before="100" w:beforeAutospacing="1" w:after="100" w:afterAutospacing="1" w:line="240" w:lineRule="auto"/>
    </w:pPr>
    <w:rPr>
      <w:rFonts w:eastAsia="Times New Roman" w:cs="Times New Roman"/>
      <w:lang w:eastAsia="en-US" w:bidi="ar-SA"/>
    </w:rPr>
  </w:style>
  <w:style w:type="paragraph" w:styleId="Title">
    <w:name w:val="Title"/>
    <w:basedOn w:val="Normal"/>
    <w:next w:val="Normal"/>
    <w:link w:val="TitleChar"/>
    <w:uiPriority w:val="10"/>
    <w:qFormat/>
    <w:rsid w:val="00795D82"/>
    <w:pPr>
      <w:pBdr>
        <w:bottom w:val="single" w:sz="8" w:space="4" w:color="4F81BD" w:themeColor="accent1"/>
      </w:pBdr>
      <w:spacing w:after="300" w:line="240" w:lineRule="auto"/>
      <w:ind w:left="276"/>
      <w:contextualSpacing/>
    </w:pPr>
    <w:rPr>
      <w:rFonts w:asciiTheme="majorHAnsi" w:eastAsiaTheme="majorEastAsia" w:hAnsiTheme="majorHAnsi"/>
      <w:color w:val="17365D" w:themeColor="text2" w:themeShade="BF"/>
      <w:spacing w:val="5"/>
      <w:kern w:val="28"/>
      <w:sz w:val="52"/>
      <w:szCs w:val="47"/>
    </w:rPr>
  </w:style>
  <w:style w:type="character" w:customStyle="1" w:styleId="TitleChar">
    <w:name w:val="Title Char"/>
    <w:basedOn w:val="DefaultParagraphFont"/>
    <w:link w:val="Title"/>
    <w:uiPriority w:val="10"/>
    <w:rsid w:val="00795D82"/>
    <w:rPr>
      <w:rFonts w:asciiTheme="majorHAnsi" w:eastAsiaTheme="majorEastAsia" w:hAnsiTheme="majorHAnsi" w:cs="Mangal"/>
      <w:color w:val="17365D" w:themeColor="text2" w:themeShade="BF"/>
      <w:spacing w:val="5"/>
      <w:kern w:val="28"/>
      <w:sz w:val="52"/>
      <w:szCs w:val="47"/>
      <w:lang w:val="en-US" w:eastAsia="zh-CN" w:bidi="hi-IN"/>
    </w:rPr>
  </w:style>
  <w:style w:type="paragraph" w:customStyle="1" w:styleId="1tekst">
    <w:name w:val="1tekst"/>
    <w:basedOn w:val="Normal"/>
    <w:uiPriority w:val="99"/>
    <w:semiHidden/>
    <w:rsid w:val="00795D82"/>
    <w:pPr>
      <w:widowControl/>
      <w:suppressAutoHyphens w:val="0"/>
      <w:spacing w:after="0" w:line="240" w:lineRule="auto"/>
      <w:ind w:left="383" w:right="383" w:firstLine="240"/>
      <w:jc w:val="both"/>
    </w:pPr>
    <w:rPr>
      <w:rFonts w:ascii="Arial" w:eastAsia="Times New Roman" w:hAnsi="Arial" w:cs="Arial"/>
      <w:sz w:val="20"/>
      <w:szCs w:val="20"/>
      <w:lang w:eastAsia="en-US" w:bidi="ar-SA"/>
    </w:rPr>
  </w:style>
  <w:style w:type="paragraph" w:customStyle="1" w:styleId="style">
    <w:name w:val="style"/>
    <w:basedOn w:val="Normal"/>
    <w:rsid w:val="00795D82"/>
    <w:pPr>
      <w:widowControl/>
      <w:suppressAutoHyphens w:val="0"/>
      <w:spacing w:before="100" w:beforeAutospacing="1" w:after="100" w:afterAutospacing="1" w:line="240" w:lineRule="auto"/>
    </w:pPr>
    <w:rPr>
      <w:rFonts w:eastAsia="Times New Roman" w:cs="Times New Roman"/>
      <w:lang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CEEE1-B444-4C15-9FDB-186DD901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11168</Words>
  <Characters>63661</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djordjevicm</dc:creator>
  <cp:lastModifiedBy>jurics</cp:lastModifiedBy>
  <cp:revision>8</cp:revision>
  <cp:lastPrinted>2016-11-23T11:52:00Z</cp:lastPrinted>
  <dcterms:created xsi:type="dcterms:W3CDTF">2016-11-24T07:46:00Z</dcterms:created>
  <dcterms:modified xsi:type="dcterms:W3CDTF">2016-11-24T08:13:00Z</dcterms:modified>
</cp:coreProperties>
</file>