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E6" w:rsidRPr="00011458" w:rsidRDefault="004A5146" w:rsidP="00AB07E6">
      <w:pPr>
        <w:pStyle w:val="Style"/>
        <w:spacing w:line="273" w:lineRule="exact"/>
        <w:jc w:val="center"/>
        <w:rPr>
          <w:b/>
        </w:rPr>
      </w:pPr>
      <w:r w:rsidRPr="00011458">
        <w:rPr>
          <w:b/>
        </w:rPr>
        <w:t xml:space="preserve">ИЗМЕНА КОНКУРСНЕ </w:t>
      </w:r>
      <w:r w:rsidR="00AB07E6" w:rsidRPr="00011458">
        <w:rPr>
          <w:b/>
          <w:lang w:val="sr-Cyrl-CS"/>
        </w:rPr>
        <w:t>ДОКУМЕНТАЦИЈ</w:t>
      </w:r>
      <w:r w:rsidRPr="00011458">
        <w:rPr>
          <w:b/>
          <w:lang w:val="sr-Cyrl-CS"/>
        </w:rPr>
        <w:t>Е</w:t>
      </w:r>
    </w:p>
    <w:p w:rsidR="00B8534D" w:rsidRPr="00B8534D" w:rsidRDefault="00B8534D" w:rsidP="00AB07E6">
      <w:pPr>
        <w:pStyle w:val="Style"/>
        <w:spacing w:line="273" w:lineRule="exact"/>
        <w:jc w:val="center"/>
        <w:rPr>
          <w:b/>
        </w:rPr>
      </w:pPr>
    </w:p>
    <w:p w:rsidR="00AB07E6" w:rsidRDefault="00AB07E6" w:rsidP="00AB07E6">
      <w:pPr>
        <w:jc w:val="center"/>
        <w:rPr>
          <w:rFonts w:ascii="Arial" w:hAnsi="Arial" w:cs="Arial"/>
          <w:sz w:val="32"/>
          <w:szCs w:val="32"/>
          <w:lang w:val="ru-RU"/>
        </w:rPr>
      </w:pPr>
    </w:p>
    <w:p w:rsidR="00AB07E6" w:rsidRPr="00133326" w:rsidRDefault="00133326" w:rsidP="00AB07E6">
      <w:pPr>
        <w:jc w:val="center"/>
        <w:rPr>
          <w:rFonts w:ascii="Arial" w:hAnsi="Arial" w:cs="Arial"/>
          <w:sz w:val="32"/>
          <w:szCs w:val="32"/>
        </w:rPr>
      </w:pPr>
      <w:r>
        <w:rPr>
          <w:rFonts w:ascii="Arial" w:hAnsi="Arial" w:cs="Arial"/>
          <w:sz w:val="32"/>
          <w:szCs w:val="32"/>
          <w:lang w:val="ru-RU"/>
        </w:rPr>
        <w:t>Установа Геронтолошки центар Београд</w:t>
      </w:r>
    </w:p>
    <w:p w:rsidR="00AB07E6" w:rsidRPr="001F5FF7" w:rsidRDefault="00AB07E6" w:rsidP="00AB07E6">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AB07E6" w:rsidRDefault="00AB07E6" w:rsidP="00AB07E6">
      <w:pPr>
        <w:jc w:val="center"/>
        <w:rPr>
          <w:rFonts w:ascii="Arial" w:hAnsi="Arial" w:cs="Arial"/>
          <w:b/>
          <w:bCs/>
          <w:i/>
          <w:iCs/>
          <w:sz w:val="28"/>
          <w:szCs w:val="28"/>
          <w:lang w:val="ru-RU"/>
        </w:rPr>
      </w:pPr>
    </w:p>
    <w:p w:rsidR="00AB07E6" w:rsidRDefault="00AB07E6" w:rsidP="00AB07E6">
      <w:pPr>
        <w:jc w:val="center"/>
        <w:rPr>
          <w:rFonts w:ascii="Arial" w:hAnsi="Arial" w:cs="Arial"/>
          <w:b/>
          <w:bCs/>
          <w:i/>
          <w:iCs/>
          <w:sz w:val="28"/>
          <w:szCs w:val="28"/>
        </w:rPr>
      </w:pPr>
    </w:p>
    <w:p w:rsidR="00B8534D" w:rsidRPr="00B8534D" w:rsidRDefault="00B8534D" w:rsidP="00AB07E6">
      <w:pPr>
        <w:jc w:val="center"/>
        <w:rPr>
          <w:rFonts w:ascii="Arial" w:hAnsi="Arial" w:cs="Arial"/>
          <w:b/>
          <w:bCs/>
          <w:i/>
          <w:iCs/>
          <w:sz w:val="28"/>
          <w:szCs w:val="28"/>
        </w:rPr>
      </w:pPr>
    </w:p>
    <w:p w:rsidR="00133326" w:rsidRDefault="00AB07E6" w:rsidP="00AB07E6">
      <w:pPr>
        <w:jc w:val="center"/>
        <w:rPr>
          <w:lang w:val="sr-Cyrl-CS"/>
        </w:rPr>
      </w:pPr>
      <w:r>
        <w:rPr>
          <w:rFonts w:ascii="Arial" w:hAnsi="Arial" w:cs="Arial"/>
          <w:b/>
          <w:bCs/>
        </w:rPr>
        <w:t>ЈАВНА НАБАВКА</w:t>
      </w:r>
      <w:r>
        <w:rPr>
          <w:rFonts w:ascii="Arial" w:hAnsi="Arial" w:cs="Arial"/>
          <w:b/>
          <w:bCs/>
          <w:lang w:val="sr-Cyrl-CS"/>
        </w:rPr>
        <w:t xml:space="preserve"> </w:t>
      </w:r>
      <w:r>
        <w:rPr>
          <w:lang w:val="sr-Cyrl-CS"/>
        </w:rPr>
        <w:t xml:space="preserve"> </w:t>
      </w:r>
    </w:p>
    <w:p w:rsidR="00AB07E6" w:rsidRPr="00B360B9" w:rsidRDefault="00133326" w:rsidP="00AB07E6">
      <w:pPr>
        <w:jc w:val="center"/>
        <w:rPr>
          <w:rFonts w:ascii="Arial" w:hAnsi="Arial" w:cs="Arial"/>
          <w:b/>
        </w:rPr>
      </w:pPr>
      <w:r>
        <w:rPr>
          <w:rFonts w:ascii="Arial" w:hAnsi="Arial" w:cs="Arial"/>
          <w:b/>
          <w:lang w:val="sr-Cyrl-CS"/>
        </w:rPr>
        <w:t>НАМИРНИЦЕ</w:t>
      </w:r>
      <w:r w:rsidR="00AB07E6">
        <w:rPr>
          <w:rFonts w:ascii="Arial" w:hAnsi="Arial" w:cs="Arial"/>
          <w:b/>
          <w:lang w:val="sr-Latn-CS"/>
        </w:rPr>
        <w:t xml:space="preserve"> </w:t>
      </w:r>
      <w:r w:rsidR="00B360B9">
        <w:rPr>
          <w:rFonts w:ascii="Arial" w:hAnsi="Arial" w:cs="Arial"/>
          <w:b/>
          <w:lang w:val="sr-Cyrl-CS"/>
        </w:rPr>
        <w:t>–</w:t>
      </w:r>
      <w:r w:rsidR="00AB07E6">
        <w:rPr>
          <w:rFonts w:ascii="Arial" w:hAnsi="Arial" w:cs="Arial"/>
          <w:b/>
          <w:lang w:val="sr-Latn-CS"/>
        </w:rPr>
        <w:t xml:space="preserve"> </w:t>
      </w:r>
      <w:r w:rsidR="00AB07E6">
        <w:rPr>
          <w:rFonts w:ascii="Arial" w:hAnsi="Arial" w:cs="Arial"/>
          <w:b/>
          <w:lang w:val="sr-Cyrl-CS"/>
        </w:rPr>
        <w:t>ДЕО</w:t>
      </w:r>
      <w:r>
        <w:rPr>
          <w:rFonts w:ascii="Arial" w:hAnsi="Arial" w:cs="Arial"/>
          <w:b/>
        </w:rPr>
        <w:t xml:space="preserve"> </w:t>
      </w:r>
      <w:r w:rsidR="00B360B9">
        <w:rPr>
          <w:rFonts w:ascii="Arial" w:hAnsi="Arial" w:cs="Arial"/>
          <w:b/>
        </w:rPr>
        <w:t>- СМРЗНУТА И КОНЗЕРВИРАНА РИБА, МЛЕКО, КИСЕЛОМЛЕЧНИ ПРОИЗВОДИ</w:t>
      </w:r>
      <w:r w:rsidR="00EC5CDC">
        <w:rPr>
          <w:rFonts w:ascii="Arial" w:hAnsi="Arial" w:cs="Arial"/>
          <w:b/>
        </w:rPr>
        <w:t xml:space="preserve"> И СИРЕВИ</w:t>
      </w:r>
      <w:r w:rsidR="00B360B9">
        <w:rPr>
          <w:rFonts w:ascii="Arial" w:hAnsi="Arial" w:cs="Arial"/>
          <w:b/>
        </w:rPr>
        <w:t>, СВЕЖЕ ПОВРЋЕ И ВОЋЕ И ЈАЈА</w:t>
      </w:r>
    </w:p>
    <w:p w:rsidR="00AB07E6" w:rsidRPr="00A90FA7" w:rsidRDefault="00AB07E6" w:rsidP="00AB07E6">
      <w:pPr>
        <w:jc w:val="center"/>
        <w:rPr>
          <w:rFonts w:ascii="Arial" w:hAnsi="Arial" w:cs="Arial"/>
          <w:b/>
          <w:lang w:val="sr-Cyrl-CS"/>
        </w:rPr>
      </w:pPr>
    </w:p>
    <w:p w:rsidR="00AB07E6" w:rsidRPr="001F5FF7" w:rsidRDefault="00AB07E6" w:rsidP="00AB07E6">
      <w:pPr>
        <w:jc w:val="center"/>
        <w:rPr>
          <w:rFonts w:ascii="Arial" w:hAnsi="Arial" w:cs="Arial"/>
          <w:b/>
          <w:bCs/>
          <w:i/>
          <w:iCs/>
          <w:lang w:val="sr-Cyrl-CS"/>
        </w:rPr>
      </w:pPr>
    </w:p>
    <w:p w:rsidR="00AB07E6" w:rsidRDefault="00AB07E6" w:rsidP="00AB07E6">
      <w:pPr>
        <w:jc w:val="center"/>
        <w:rPr>
          <w:rFonts w:ascii="Arial" w:hAnsi="Arial" w:cs="Arial"/>
          <w:b/>
          <w:bCs/>
          <w:i/>
          <w:iCs/>
        </w:rPr>
      </w:pPr>
    </w:p>
    <w:p w:rsidR="00AB07E6" w:rsidRDefault="00AB07E6" w:rsidP="00AB07E6">
      <w:pPr>
        <w:jc w:val="center"/>
        <w:rPr>
          <w:rFonts w:ascii="Arial" w:hAnsi="Arial" w:cs="Arial"/>
          <w:b/>
          <w:bCs/>
        </w:rPr>
      </w:pPr>
      <w:r>
        <w:rPr>
          <w:rFonts w:ascii="Arial" w:hAnsi="Arial" w:cs="Arial"/>
          <w:b/>
          <w:bCs/>
          <w:lang w:val="sr-Cyrl-CS"/>
        </w:rPr>
        <w:t>ОТВОРЕНИ ПОСТУПАК</w:t>
      </w:r>
    </w:p>
    <w:p w:rsidR="00AB07E6" w:rsidRPr="00B360B9" w:rsidRDefault="00133326" w:rsidP="00AB07E6">
      <w:pPr>
        <w:jc w:val="center"/>
        <w:rPr>
          <w:rFonts w:ascii="Arial" w:hAnsi="Arial" w:cs="Arial"/>
          <w:i/>
          <w:iCs/>
        </w:rPr>
      </w:pPr>
      <w:r>
        <w:rPr>
          <w:rFonts w:ascii="Arial" w:hAnsi="Arial" w:cs="Arial"/>
          <w:b/>
          <w:bCs/>
        </w:rPr>
        <w:t>19</w:t>
      </w:r>
      <w:r w:rsidR="00AB07E6" w:rsidRPr="001A72D8">
        <w:rPr>
          <w:rFonts w:ascii="Arial" w:hAnsi="Arial" w:cs="Arial"/>
          <w:b/>
          <w:bCs/>
          <w:color w:val="000000" w:themeColor="text1"/>
          <w:lang w:val="sr-Cyrl-CS"/>
        </w:rPr>
        <w:t>/</w:t>
      </w:r>
      <w:r w:rsidR="00AB07E6" w:rsidRPr="00E0465B">
        <w:rPr>
          <w:rFonts w:ascii="Arial" w:hAnsi="Arial" w:cs="Arial"/>
          <w:b/>
          <w:bCs/>
          <w:color w:val="auto"/>
          <w:lang w:val="sr-Cyrl-CS"/>
        </w:rPr>
        <w:t>201</w:t>
      </w:r>
      <w:r>
        <w:rPr>
          <w:rFonts w:ascii="Arial" w:hAnsi="Arial" w:cs="Arial"/>
          <w:b/>
          <w:bCs/>
          <w:color w:val="auto"/>
        </w:rPr>
        <w:t>9</w:t>
      </w: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pStyle w:val="Style"/>
        <w:spacing w:line="273" w:lineRule="exact"/>
        <w:jc w:val="center"/>
        <w:rPr>
          <w:rFonts w:eastAsia="Arial Unicode MS"/>
          <w:i/>
          <w:iCs/>
          <w:color w:val="000000"/>
          <w:kern w:val="1"/>
          <w:lang w:val="sr-Cyrl-CS" w:eastAsia="ar-SA"/>
        </w:rPr>
      </w:pPr>
    </w:p>
    <w:p w:rsidR="00AB07E6" w:rsidRPr="00984958" w:rsidRDefault="00AB07E6" w:rsidP="00AB07E6">
      <w:pPr>
        <w:pStyle w:val="Style"/>
        <w:spacing w:line="273" w:lineRule="exact"/>
        <w:jc w:val="center"/>
        <w:rPr>
          <w:b/>
          <w:bCs/>
          <w:color w:val="000000" w:themeColor="text1"/>
          <w:lang w:val="sr-Cyrl-CS"/>
        </w:rPr>
      </w:pPr>
      <w:r w:rsidRPr="00984958">
        <w:rPr>
          <w:rFonts w:eastAsia="Arial Unicode MS"/>
          <w:b/>
          <w:iCs/>
          <w:color w:val="000000" w:themeColor="text1"/>
          <w:kern w:val="1"/>
          <w:lang w:val="sr-Cyrl-CS" w:eastAsia="ar-SA"/>
        </w:rPr>
        <w:t>Ју</w:t>
      </w:r>
      <w:r w:rsidR="00E74F9C" w:rsidRPr="00984958">
        <w:rPr>
          <w:rFonts w:eastAsia="Arial Unicode MS"/>
          <w:b/>
          <w:iCs/>
          <w:color w:val="000000" w:themeColor="text1"/>
          <w:kern w:val="1"/>
          <w:lang w:val="sr-Cyrl-CS" w:eastAsia="ar-SA"/>
        </w:rPr>
        <w:t>л</w:t>
      </w:r>
      <w:r w:rsidR="00984958">
        <w:rPr>
          <w:b/>
          <w:iCs/>
          <w:color w:val="000000" w:themeColor="text1"/>
        </w:rPr>
        <w:t xml:space="preserve"> </w:t>
      </w:r>
      <w:r w:rsidRPr="00984958">
        <w:rPr>
          <w:b/>
          <w:bCs/>
          <w:color w:val="000000" w:themeColor="text1"/>
          <w:lang w:val="ru-RU"/>
        </w:rPr>
        <w:t>201</w:t>
      </w:r>
      <w:r w:rsidR="00133326" w:rsidRPr="00984958">
        <w:rPr>
          <w:b/>
          <w:bCs/>
          <w:color w:val="000000" w:themeColor="text1"/>
        </w:rPr>
        <w:t>9</w:t>
      </w:r>
      <w:r w:rsidRPr="00984958">
        <w:rPr>
          <w:b/>
          <w:bCs/>
          <w:color w:val="000000" w:themeColor="text1"/>
          <w:lang w:val="ru-RU"/>
        </w:rPr>
        <w:t>. године</w:t>
      </w: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720139" w:rsidRDefault="00AB07E6" w:rsidP="00AB07E6">
      <w:pPr>
        <w:pStyle w:val="Style"/>
        <w:spacing w:line="273" w:lineRule="exact"/>
        <w:jc w:val="center"/>
        <w:rPr>
          <w:b/>
          <w:bCs/>
          <w:color w:val="000000" w:themeColor="text1"/>
        </w:rPr>
      </w:pPr>
      <w:r w:rsidRPr="00133326">
        <w:rPr>
          <w:b/>
          <w:bCs/>
          <w:color w:val="FF0000"/>
          <w:lang w:val="sr-Cyrl-CS"/>
        </w:rPr>
        <w:t xml:space="preserve">                                    </w:t>
      </w:r>
      <w:r w:rsidRPr="00720139">
        <w:rPr>
          <w:b/>
          <w:bCs/>
          <w:color w:val="000000" w:themeColor="text1"/>
          <w:lang w:val="sr-Cyrl-CS"/>
        </w:rPr>
        <w:t>Уку</w:t>
      </w:r>
      <w:r w:rsidR="007674E1" w:rsidRPr="00720139">
        <w:rPr>
          <w:b/>
          <w:bCs/>
          <w:color w:val="000000" w:themeColor="text1"/>
          <w:lang w:val="sr-Cyrl-CS"/>
        </w:rPr>
        <w:t>пан број страна документације:</w:t>
      </w:r>
      <w:r w:rsidR="00245A5A" w:rsidRPr="00720139">
        <w:rPr>
          <w:b/>
          <w:bCs/>
          <w:color w:val="000000" w:themeColor="text1"/>
          <w:lang w:val="sr-Cyrl-CS"/>
        </w:rPr>
        <w:t xml:space="preserve"> </w:t>
      </w:r>
      <w:r w:rsidR="0057673E" w:rsidRPr="00720139">
        <w:rPr>
          <w:b/>
          <w:bCs/>
          <w:color w:val="000000" w:themeColor="text1"/>
          <w:lang w:val="sr-Cyrl-CS"/>
        </w:rPr>
        <w:t>5</w:t>
      </w:r>
      <w:r w:rsidR="00137DBA" w:rsidRPr="00720139">
        <w:rPr>
          <w:b/>
          <w:bCs/>
          <w:color w:val="000000" w:themeColor="text1"/>
        </w:rPr>
        <w:t>0</w:t>
      </w:r>
    </w:p>
    <w:p w:rsidR="00AB07E6" w:rsidRPr="00133326" w:rsidRDefault="00AB07E6" w:rsidP="00AB07E6">
      <w:pPr>
        <w:pStyle w:val="Style"/>
        <w:spacing w:line="273" w:lineRule="exact"/>
        <w:jc w:val="center"/>
        <w:rPr>
          <w:b/>
          <w:bCs/>
          <w:color w:val="FF0000"/>
          <w:lang w:val="sr-Cyrl-CS"/>
        </w:rPr>
      </w:pPr>
    </w:p>
    <w:p w:rsidR="00AB07E6" w:rsidRDefault="00AB07E6" w:rsidP="00AB07E6">
      <w:pPr>
        <w:pStyle w:val="Style"/>
        <w:spacing w:line="273" w:lineRule="exact"/>
        <w:jc w:val="center"/>
        <w:rPr>
          <w:b/>
          <w:bCs/>
        </w:rPr>
      </w:pPr>
    </w:p>
    <w:p w:rsidR="00AB07E6" w:rsidRPr="00B8534D" w:rsidRDefault="00AB07E6" w:rsidP="00B8534D">
      <w:pPr>
        <w:pStyle w:val="Style"/>
        <w:spacing w:line="273" w:lineRule="exact"/>
        <w:rPr>
          <w:b/>
          <w:bCs/>
        </w:rPr>
      </w:pPr>
    </w:p>
    <w:p w:rsidR="00AB07E6" w:rsidRPr="00931315" w:rsidRDefault="00AB07E6" w:rsidP="00AB07E6">
      <w:pPr>
        <w:jc w:val="both"/>
        <w:rPr>
          <w:rFonts w:ascii="Arial" w:hAnsi="Arial" w:cs="Arial"/>
          <w:color w:val="000000" w:themeColor="text1"/>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xml:space="preserve">. </w:t>
      </w:r>
      <w:r w:rsidR="00011458">
        <w:rPr>
          <w:rFonts w:ascii="Arial" w:eastAsia="TimesNewRomanPSMT" w:hAnsi="Arial" w:cs="Arial"/>
        </w:rPr>
        <w:t>,</w:t>
      </w:r>
      <w:r>
        <w:rPr>
          <w:rFonts w:ascii="Arial" w:eastAsia="TimesNewRomanPSMT" w:hAnsi="Arial" w:cs="Arial"/>
        </w:rPr>
        <w:t xml:space="preserve">61. </w:t>
      </w:r>
      <w:r w:rsidR="00011458">
        <w:rPr>
          <w:rFonts w:ascii="Arial" w:eastAsia="TimesNewRomanPSMT" w:hAnsi="Arial" w:cs="Arial"/>
        </w:rPr>
        <w:t>и 63.</w:t>
      </w:r>
      <w:r>
        <w:rPr>
          <w:rFonts w:ascii="Arial" w:eastAsia="TimesNewRomanPSMT" w:hAnsi="Arial" w:cs="Arial"/>
        </w:rPr>
        <w:t>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w:t>
      </w:r>
      <w:r w:rsidRPr="00691F8E">
        <w:rPr>
          <w:rFonts w:ascii="Arial" w:eastAsia="TimesNewRomanPSMT" w:hAnsi="Arial" w:cs="Arial"/>
          <w:color w:val="000000" w:themeColor="text1"/>
        </w:rPr>
        <w:t xml:space="preserve">набавки и начину доказивања испуњености услова („Сл. гласник РС” бр. </w:t>
      </w:r>
      <w:r w:rsidRPr="00691F8E">
        <w:rPr>
          <w:rFonts w:ascii="Arial" w:eastAsia="TimesNewRomanPSMT" w:hAnsi="Arial" w:cs="Arial"/>
          <w:color w:val="000000" w:themeColor="text1"/>
          <w:lang w:val="sr-Cyrl-CS"/>
        </w:rPr>
        <w:t>86</w:t>
      </w:r>
      <w:r w:rsidRPr="00691F8E">
        <w:rPr>
          <w:rFonts w:ascii="Arial" w:eastAsia="TimesNewRomanPSMT" w:hAnsi="Arial" w:cs="Arial"/>
          <w:color w:val="000000" w:themeColor="text1"/>
        </w:rPr>
        <w:t>/201</w:t>
      </w:r>
      <w:r w:rsidRPr="00691F8E">
        <w:rPr>
          <w:rFonts w:ascii="Arial" w:eastAsia="TimesNewRomanPSMT" w:hAnsi="Arial" w:cs="Arial"/>
          <w:color w:val="000000" w:themeColor="text1"/>
          <w:lang w:val="sr-Cyrl-CS"/>
        </w:rPr>
        <w:t>5</w:t>
      </w:r>
      <w:r w:rsidRPr="00691F8E">
        <w:rPr>
          <w:rFonts w:ascii="Arial" w:eastAsia="TimesNewRomanPSMT" w:hAnsi="Arial" w:cs="Arial"/>
          <w:color w:val="000000" w:themeColor="text1"/>
        </w:rPr>
        <w:t xml:space="preserve">), </w:t>
      </w:r>
      <w:r w:rsidRPr="00931315">
        <w:rPr>
          <w:rFonts w:ascii="Arial" w:hAnsi="Arial" w:cs="Arial"/>
          <w:color w:val="000000" w:themeColor="text1"/>
        </w:rPr>
        <w:t>Одлуке о покретању поступка јавне набавке број</w:t>
      </w:r>
      <w:r w:rsidRPr="00931315">
        <w:rPr>
          <w:rFonts w:ascii="Arial" w:hAnsi="Arial" w:cs="Arial"/>
          <w:color w:val="000000" w:themeColor="text1"/>
          <w:lang w:val="sr-Cyrl-CS"/>
        </w:rPr>
        <w:t xml:space="preserve"> </w:t>
      </w:r>
      <w:r w:rsidR="00133326" w:rsidRPr="00931315">
        <w:rPr>
          <w:rFonts w:ascii="Arial" w:hAnsi="Arial" w:cs="Arial"/>
          <w:color w:val="000000" w:themeColor="text1"/>
        </w:rPr>
        <w:t>19</w:t>
      </w:r>
      <w:r w:rsidR="00F36C5C" w:rsidRPr="00931315">
        <w:rPr>
          <w:rFonts w:ascii="Arial" w:hAnsi="Arial" w:cs="Arial"/>
          <w:color w:val="000000" w:themeColor="text1"/>
          <w:lang w:val="sr-Cyrl-CS"/>
        </w:rPr>
        <w:t>/201</w:t>
      </w:r>
      <w:r w:rsidR="00133326" w:rsidRPr="00931315">
        <w:rPr>
          <w:rFonts w:ascii="Arial" w:hAnsi="Arial" w:cs="Arial"/>
          <w:color w:val="000000" w:themeColor="text1"/>
        </w:rPr>
        <w:t>9</w:t>
      </w:r>
      <w:r w:rsidRPr="00931315">
        <w:rPr>
          <w:rFonts w:ascii="Arial" w:hAnsi="Arial" w:cs="Arial"/>
          <w:color w:val="000000" w:themeColor="text1"/>
          <w:lang w:val="sr-Cyrl-CS"/>
        </w:rPr>
        <w:t>,</w:t>
      </w:r>
      <w:r w:rsidRPr="00931315">
        <w:rPr>
          <w:rFonts w:ascii="Arial" w:hAnsi="Arial" w:cs="Arial"/>
          <w:color w:val="000000" w:themeColor="text1"/>
          <w:lang w:val="sr-Latn-CS"/>
        </w:rPr>
        <w:t xml:space="preserve"> </w:t>
      </w:r>
      <w:r w:rsidRPr="00931315">
        <w:rPr>
          <w:rFonts w:ascii="Arial" w:hAnsi="Arial" w:cs="Arial"/>
          <w:color w:val="000000" w:themeColor="text1"/>
          <w:lang w:val="sr-Cyrl-CS"/>
        </w:rPr>
        <w:t>деловодни бр.</w:t>
      </w:r>
      <w:r w:rsidR="00F22811" w:rsidRPr="00931315">
        <w:rPr>
          <w:rFonts w:ascii="Arial" w:hAnsi="Arial" w:cs="Arial"/>
          <w:color w:val="000000" w:themeColor="text1"/>
          <w:lang w:val="sr-Cyrl-CS"/>
        </w:rPr>
        <w:t xml:space="preserve"> </w:t>
      </w:r>
      <w:r w:rsidR="00F36C5C" w:rsidRPr="00931315">
        <w:rPr>
          <w:rFonts w:ascii="Arial" w:hAnsi="Arial" w:cs="Arial"/>
          <w:color w:val="000000" w:themeColor="text1"/>
          <w:lang w:val="sr-Cyrl-CS"/>
        </w:rPr>
        <w:t>18225-</w:t>
      </w:r>
      <w:r w:rsidR="00A33D0F" w:rsidRPr="00931315">
        <w:rPr>
          <w:rFonts w:ascii="Arial" w:hAnsi="Arial" w:cs="Arial"/>
          <w:color w:val="000000" w:themeColor="text1"/>
          <w:lang w:val="sr-Cyrl-CS"/>
        </w:rPr>
        <w:t>1896</w:t>
      </w:r>
      <w:r w:rsidR="00F36C5C" w:rsidRPr="00931315">
        <w:rPr>
          <w:rFonts w:ascii="Arial" w:hAnsi="Arial" w:cs="Arial"/>
          <w:color w:val="000000" w:themeColor="text1"/>
          <w:lang w:val="sr-Cyrl-CS"/>
        </w:rPr>
        <w:t xml:space="preserve"> од </w:t>
      </w:r>
      <w:r w:rsidR="007B599A" w:rsidRPr="00931315">
        <w:rPr>
          <w:rFonts w:ascii="Arial" w:hAnsi="Arial" w:cs="Arial"/>
          <w:color w:val="000000" w:themeColor="text1"/>
        </w:rPr>
        <w:t>15</w:t>
      </w:r>
      <w:r w:rsidR="00F36C5C" w:rsidRPr="00931315">
        <w:rPr>
          <w:rFonts w:ascii="Arial" w:hAnsi="Arial" w:cs="Arial"/>
          <w:color w:val="000000" w:themeColor="text1"/>
          <w:lang w:val="sr-Cyrl-CS"/>
        </w:rPr>
        <w:t>.07.201</w:t>
      </w:r>
      <w:r w:rsidR="00133326" w:rsidRPr="00931315">
        <w:rPr>
          <w:rFonts w:ascii="Arial" w:hAnsi="Arial" w:cs="Arial"/>
          <w:color w:val="000000" w:themeColor="text1"/>
        </w:rPr>
        <w:t>9</w:t>
      </w:r>
      <w:r w:rsidRPr="00931315">
        <w:rPr>
          <w:rFonts w:ascii="Arial" w:hAnsi="Arial" w:cs="Arial"/>
          <w:color w:val="000000" w:themeColor="text1"/>
          <w:lang w:val="sr-Cyrl-CS"/>
        </w:rPr>
        <w:t>.</w:t>
      </w:r>
      <w:r w:rsidR="00133326" w:rsidRPr="00931315">
        <w:rPr>
          <w:rFonts w:ascii="Arial" w:hAnsi="Arial" w:cs="Arial"/>
          <w:color w:val="000000" w:themeColor="text1"/>
          <w:lang w:val="sr-Cyrl-CS"/>
        </w:rPr>
        <w:t xml:space="preserve"> </w:t>
      </w:r>
      <w:r w:rsidRPr="00931315">
        <w:rPr>
          <w:rFonts w:ascii="Arial" w:hAnsi="Arial" w:cs="Arial"/>
          <w:color w:val="000000" w:themeColor="text1"/>
          <w:lang w:val="sr-Cyrl-CS"/>
        </w:rPr>
        <w:t>године</w:t>
      </w:r>
      <w:r w:rsidRPr="00931315">
        <w:rPr>
          <w:rFonts w:ascii="Arial" w:hAnsi="Arial" w:cs="Arial"/>
          <w:color w:val="000000" w:themeColor="text1"/>
        </w:rPr>
        <w:t xml:space="preserve"> и Решења о образовању комисије за јавну набавку</w:t>
      </w:r>
      <w:r w:rsidRPr="00931315">
        <w:rPr>
          <w:rFonts w:ascii="Arial" w:hAnsi="Arial" w:cs="Arial"/>
          <w:color w:val="000000" w:themeColor="text1"/>
          <w:lang w:val="sr-Cyrl-CS"/>
        </w:rPr>
        <w:t xml:space="preserve"> </w:t>
      </w:r>
      <w:r w:rsidR="00133326" w:rsidRPr="00931315">
        <w:rPr>
          <w:rFonts w:ascii="Arial" w:hAnsi="Arial" w:cs="Arial"/>
          <w:color w:val="000000" w:themeColor="text1"/>
        </w:rPr>
        <w:t>19</w:t>
      </w:r>
      <w:r w:rsidRPr="00931315">
        <w:rPr>
          <w:rFonts w:ascii="Arial" w:hAnsi="Arial" w:cs="Arial"/>
          <w:color w:val="000000" w:themeColor="text1"/>
          <w:lang w:val="sr-Cyrl-CS"/>
        </w:rPr>
        <w:t>/20</w:t>
      </w:r>
      <w:r w:rsidR="00F36C5C" w:rsidRPr="00931315">
        <w:rPr>
          <w:rFonts w:ascii="Arial" w:hAnsi="Arial" w:cs="Arial"/>
          <w:color w:val="000000" w:themeColor="text1"/>
          <w:lang w:val="sr-Cyrl-CS"/>
        </w:rPr>
        <w:t>1</w:t>
      </w:r>
      <w:r w:rsidR="00133326" w:rsidRPr="00931315">
        <w:rPr>
          <w:rFonts w:ascii="Arial" w:hAnsi="Arial" w:cs="Arial"/>
          <w:color w:val="000000" w:themeColor="text1"/>
        </w:rPr>
        <w:t>9</w:t>
      </w:r>
      <w:r w:rsidRPr="00931315">
        <w:rPr>
          <w:rFonts w:ascii="Arial" w:hAnsi="Arial" w:cs="Arial"/>
          <w:i/>
          <w:iCs/>
          <w:color w:val="000000" w:themeColor="text1"/>
          <w:lang w:val="sr-Cyrl-CS"/>
        </w:rPr>
        <w:t xml:space="preserve">, </w:t>
      </w:r>
      <w:r w:rsidR="00F36C5C" w:rsidRPr="00931315">
        <w:rPr>
          <w:rFonts w:ascii="Arial" w:hAnsi="Arial" w:cs="Arial"/>
          <w:iCs/>
          <w:color w:val="000000" w:themeColor="text1"/>
          <w:lang w:val="sr-Cyrl-CS"/>
        </w:rPr>
        <w:t>деловодни бр.</w:t>
      </w:r>
      <w:r w:rsidR="00691F8E" w:rsidRPr="00931315">
        <w:rPr>
          <w:rFonts w:ascii="Arial" w:hAnsi="Arial" w:cs="Arial"/>
          <w:color w:val="000000" w:themeColor="text1"/>
          <w:lang w:val="sr-Cyrl-CS"/>
        </w:rPr>
        <w:t xml:space="preserve"> 18225-</w:t>
      </w:r>
      <w:r w:rsidR="00A33D0F" w:rsidRPr="00931315">
        <w:rPr>
          <w:rFonts w:ascii="Arial" w:hAnsi="Arial" w:cs="Arial"/>
          <w:color w:val="000000" w:themeColor="text1"/>
          <w:lang w:val="sr-Cyrl-CS"/>
        </w:rPr>
        <w:t>1896</w:t>
      </w:r>
      <w:r w:rsidR="00691F8E" w:rsidRPr="00931315">
        <w:rPr>
          <w:rFonts w:ascii="Arial" w:hAnsi="Arial" w:cs="Arial"/>
          <w:color w:val="000000" w:themeColor="text1"/>
        </w:rPr>
        <w:t>/1</w:t>
      </w:r>
      <w:r w:rsidR="00691F8E" w:rsidRPr="00931315">
        <w:rPr>
          <w:rFonts w:ascii="Arial" w:hAnsi="Arial" w:cs="Arial"/>
          <w:color w:val="000000" w:themeColor="text1"/>
          <w:lang w:val="sr-Cyrl-CS"/>
        </w:rPr>
        <w:t xml:space="preserve"> од </w:t>
      </w:r>
      <w:r w:rsidR="007B599A" w:rsidRPr="00931315">
        <w:rPr>
          <w:rFonts w:ascii="Arial" w:hAnsi="Arial" w:cs="Arial"/>
          <w:color w:val="000000" w:themeColor="text1"/>
        </w:rPr>
        <w:t>15</w:t>
      </w:r>
      <w:r w:rsidR="00691F8E" w:rsidRPr="00931315">
        <w:rPr>
          <w:rFonts w:ascii="Arial" w:hAnsi="Arial" w:cs="Arial"/>
          <w:color w:val="000000" w:themeColor="text1"/>
          <w:lang w:val="sr-Cyrl-CS"/>
        </w:rPr>
        <w:t>.07.201</w:t>
      </w:r>
      <w:r w:rsidR="00133326" w:rsidRPr="00931315">
        <w:rPr>
          <w:rFonts w:ascii="Arial" w:hAnsi="Arial" w:cs="Arial"/>
          <w:color w:val="000000" w:themeColor="text1"/>
        </w:rPr>
        <w:t>9</w:t>
      </w:r>
      <w:r w:rsidR="00691F8E" w:rsidRPr="00931315">
        <w:rPr>
          <w:rFonts w:ascii="Arial" w:hAnsi="Arial" w:cs="Arial"/>
          <w:color w:val="000000" w:themeColor="text1"/>
          <w:lang w:val="sr-Cyrl-CS"/>
        </w:rPr>
        <w:t>.</w:t>
      </w:r>
      <w:r w:rsidR="00133326" w:rsidRPr="00931315">
        <w:rPr>
          <w:rFonts w:ascii="Arial" w:hAnsi="Arial" w:cs="Arial"/>
          <w:color w:val="000000" w:themeColor="text1"/>
          <w:lang w:val="sr-Cyrl-CS"/>
        </w:rPr>
        <w:t xml:space="preserve"> </w:t>
      </w:r>
      <w:r w:rsidR="00691F8E" w:rsidRPr="00931315">
        <w:rPr>
          <w:rFonts w:ascii="Arial" w:hAnsi="Arial" w:cs="Arial"/>
          <w:color w:val="000000" w:themeColor="text1"/>
          <w:lang w:val="sr-Cyrl-CS"/>
        </w:rPr>
        <w:t>године</w:t>
      </w:r>
      <w:r w:rsidRPr="00931315">
        <w:rPr>
          <w:rFonts w:ascii="Arial" w:hAnsi="Arial" w:cs="Arial"/>
          <w:iCs/>
          <w:color w:val="000000" w:themeColor="text1"/>
          <w:lang w:val="sr-Cyrl-CS"/>
        </w:rPr>
        <w:t xml:space="preserve"> </w:t>
      </w:r>
      <w:r w:rsidRPr="00931315">
        <w:rPr>
          <w:rFonts w:ascii="Arial" w:hAnsi="Arial" w:cs="Arial"/>
          <w:color w:val="000000" w:themeColor="text1"/>
        </w:rPr>
        <w:t>припремљена је:</w:t>
      </w:r>
    </w:p>
    <w:p w:rsidR="00AB07E6" w:rsidRPr="00133326" w:rsidRDefault="00AB07E6" w:rsidP="00133326">
      <w:pPr>
        <w:jc w:val="both"/>
        <w:rPr>
          <w:rFonts w:ascii="Arial" w:eastAsia="TimesNewRomanPSMT" w:hAnsi="Arial" w:cs="Arial"/>
        </w:rPr>
      </w:pPr>
    </w:p>
    <w:p w:rsidR="00AB07E6" w:rsidRPr="00011458" w:rsidRDefault="004A5146" w:rsidP="00AB07E6">
      <w:pPr>
        <w:shd w:val="clear" w:color="auto" w:fill="C6D9F1"/>
        <w:jc w:val="center"/>
        <w:rPr>
          <w:rFonts w:ascii="Arial" w:eastAsia="TimesNewRomanPS-BoldMT" w:hAnsi="Arial" w:cs="Arial"/>
          <w:b/>
          <w:bCs/>
          <w:color w:val="auto"/>
        </w:rPr>
      </w:pPr>
      <w:r w:rsidRPr="00011458">
        <w:rPr>
          <w:rFonts w:ascii="Arial" w:eastAsia="TimesNewRomanPS-BoldMT" w:hAnsi="Arial" w:cs="Arial"/>
          <w:b/>
          <w:bCs/>
          <w:color w:val="auto"/>
        </w:rPr>
        <w:t xml:space="preserve">ИЗМЕНА </w:t>
      </w:r>
      <w:r w:rsidR="00AB07E6" w:rsidRPr="00011458">
        <w:rPr>
          <w:rFonts w:ascii="Arial" w:eastAsia="TimesNewRomanPS-BoldMT" w:hAnsi="Arial" w:cs="Arial"/>
          <w:b/>
          <w:bCs/>
          <w:color w:val="auto"/>
        </w:rPr>
        <w:t>КОНКУРСН</w:t>
      </w:r>
      <w:r w:rsidRPr="00011458">
        <w:rPr>
          <w:rFonts w:ascii="Arial" w:eastAsia="TimesNewRomanPS-BoldMT" w:hAnsi="Arial" w:cs="Arial"/>
          <w:b/>
          <w:bCs/>
          <w:color w:val="auto"/>
        </w:rPr>
        <w:t>Е ДОКУМЕНТАЦИЈЕ</w:t>
      </w:r>
    </w:p>
    <w:p w:rsidR="00AB07E6" w:rsidRDefault="00AB07E6" w:rsidP="00AB07E6">
      <w:pPr>
        <w:shd w:val="clear" w:color="auto" w:fill="C6D9F1"/>
        <w:jc w:val="center"/>
        <w:rPr>
          <w:rFonts w:ascii="Arial" w:eastAsia="TimesNewRomanPS-BoldMT" w:hAnsi="Arial" w:cs="Arial"/>
          <w:b/>
          <w:bCs/>
          <w:lang w:val="ru-RU"/>
        </w:rPr>
      </w:pPr>
    </w:p>
    <w:p w:rsidR="00AB07E6" w:rsidRPr="00DA0D96" w:rsidRDefault="00AB07E6" w:rsidP="00AB07E6">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F85E0C">
        <w:rPr>
          <w:rFonts w:ascii="Arial" w:eastAsia="TimesNewRomanPS-BoldMT" w:hAnsi="Arial" w:cs="Arial"/>
          <w:b/>
          <w:bCs/>
        </w:rPr>
        <w:t>–</w:t>
      </w:r>
      <w:r>
        <w:rPr>
          <w:rFonts w:ascii="Arial" w:eastAsia="TimesNewRomanPS-BoldMT" w:hAnsi="Arial" w:cs="Arial"/>
          <w:b/>
          <w:bCs/>
        </w:rPr>
        <w:t xml:space="preserve"> </w:t>
      </w:r>
      <w:r w:rsidR="00F85E0C">
        <w:rPr>
          <w:rFonts w:ascii="Arial" w:eastAsia="TimesNewRomanPS-BoldMT" w:hAnsi="Arial" w:cs="Arial"/>
          <w:b/>
          <w:bCs/>
          <w:lang w:val="sr-Cyrl-CS"/>
        </w:rPr>
        <w:t xml:space="preserve">НАМИРНИЦЕ – </w:t>
      </w:r>
      <w:r>
        <w:rPr>
          <w:rFonts w:ascii="Arial" w:eastAsia="TimesNewRomanPS-BoldMT" w:hAnsi="Arial" w:cs="Arial"/>
          <w:b/>
          <w:bCs/>
          <w:lang w:val="sr-Cyrl-CS"/>
        </w:rPr>
        <w:t>ДЕО</w:t>
      </w:r>
      <w:r w:rsidR="00F85E0C">
        <w:rPr>
          <w:rFonts w:ascii="Arial" w:eastAsia="TimesNewRomanPS-BoldMT" w:hAnsi="Arial" w:cs="Arial"/>
          <w:b/>
          <w:bCs/>
          <w:lang w:val="sr-Cyrl-CS"/>
        </w:rPr>
        <w:t xml:space="preserve"> </w:t>
      </w:r>
      <w:r w:rsidR="00831F0B">
        <w:rPr>
          <w:rFonts w:ascii="Arial" w:eastAsia="TimesNewRomanPS-BoldMT" w:hAnsi="Arial" w:cs="Arial"/>
          <w:b/>
          <w:bCs/>
          <w:lang w:val="sr-Cyrl-CS"/>
        </w:rPr>
        <w:t>- Смрзнута и конзервирана риба, млеко, киселомлечни производи</w:t>
      </w:r>
      <w:r w:rsidR="00EC5CDC">
        <w:rPr>
          <w:rFonts w:ascii="Arial" w:eastAsia="TimesNewRomanPS-BoldMT" w:hAnsi="Arial" w:cs="Arial"/>
          <w:b/>
          <w:bCs/>
          <w:lang w:val="sr-Cyrl-CS"/>
        </w:rPr>
        <w:t xml:space="preserve"> и сиреви</w:t>
      </w:r>
      <w:r w:rsidR="00831F0B">
        <w:rPr>
          <w:rFonts w:ascii="Arial" w:eastAsia="TimesNewRomanPS-BoldMT" w:hAnsi="Arial" w:cs="Arial"/>
          <w:b/>
          <w:bCs/>
          <w:lang w:val="sr-Cyrl-CS"/>
        </w:rPr>
        <w:t>, свеже поврће и воће и јаја</w:t>
      </w:r>
    </w:p>
    <w:p w:rsidR="00AB07E6" w:rsidRPr="001F5FF7" w:rsidRDefault="00AB07E6" w:rsidP="00AB07E6">
      <w:pPr>
        <w:shd w:val="clear" w:color="auto" w:fill="C6D9F1"/>
        <w:jc w:val="center"/>
        <w:rPr>
          <w:rFonts w:ascii="Arial" w:eastAsia="TimesNewRomanPS-BoldMT" w:hAnsi="Arial" w:cs="Arial"/>
          <w:b/>
          <w:bCs/>
          <w:lang w:val="sr-Cyrl-CS"/>
        </w:rPr>
      </w:pPr>
    </w:p>
    <w:p w:rsidR="00AB07E6" w:rsidRPr="001F5FF7" w:rsidRDefault="00AB07E6" w:rsidP="00AB07E6">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sidR="00F85E0C">
        <w:rPr>
          <w:rFonts w:ascii="Arial" w:eastAsia="TimesNewRomanPS-BoldMT" w:hAnsi="Arial" w:cs="Arial"/>
          <w:b/>
          <w:bCs/>
        </w:rPr>
        <w:t>.</w:t>
      </w:r>
      <w:r>
        <w:rPr>
          <w:rFonts w:ascii="Arial" w:eastAsia="TimesNewRomanPS-BoldMT" w:hAnsi="Arial" w:cs="Arial"/>
          <w:b/>
          <w:bCs/>
          <w:lang w:val="sr-Cyrl-CS"/>
        </w:rPr>
        <w:t xml:space="preserve"> </w:t>
      </w:r>
      <w:r w:rsidR="00F85E0C">
        <w:rPr>
          <w:rFonts w:ascii="Arial" w:eastAsia="TimesNewRomanPS-BoldMT" w:hAnsi="Arial" w:cs="Arial"/>
          <w:b/>
          <w:bCs/>
        </w:rPr>
        <w:t>19</w:t>
      </w:r>
      <w:r>
        <w:rPr>
          <w:rFonts w:ascii="Arial" w:eastAsia="TimesNewRomanPS-BoldMT" w:hAnsi="Arial" w:cs="Arial"/>
          <w:b/>
          <w:bCs/>
          <w:lang w:val="sr-Cyrl-CS"/>
        </w:rPr>
        <w:t>/</w:t>
      </w:r>
      <w:r w:rsidR="00F36C5C">
        <w:rPr>
          <w:rFonts w:ascii="Arial" w:eastAsia="TimesNewRomanPS-BoldMT" w:hAnsi="Arial" w:cs="Arial"/>
          <w:b/>
          <w:bCs/>
        </w:rPr>
        <w:t>201</w:t>
      </w:r>
      <w:r w:rsidR="00F85E0C">
        <w:rPr>
          <w:rFonts w:ascii="Arial" w:eastAsia="TimesNewRomanPS-BoldMT" w:hAnsi="Arial" w:cs="Arial"/>
          <w:b/>
          <w:bCs/>
        </w:rPr>
        <w:t>9</w:t>
      </w:r>
      <w:r>
        <w:rPr>
          <w:rFonts w:ascii="Arial" w:eastAsia="TimesNewRomanPS-BoldMT" w:hAnsi="Arial" w:cs="Arial"/>
          <w:b/>
          <w:bCs/>
          <w:lang w:val="sr-Cyrl-CS"/>
        </w:rPr>
        <w:t xml:space="preserve"> </w:t>
      </w:r>
    </w:p>
    <w:p w:rsidR="00AB07E6" w:rsidRDefault="00AB07E6" w:rsidP="00AB07E6">
      <w:pPr>
        <w:shd w:val="clear" w:color="auto" w:fill="C6D9F1"/>
        <w:jc w:val="center"/>
        <w:rPr>
          <w:rFonts w:ascii="Arial" w:eastAsia="TimesNewRomanPS-BoldMT" w:hAnsi="Arial" w:cs="Arial"/>
          <w:b/>
          <w:bCs/>
        </w:rPr>
      </w:pPr>
    </w:p>
    <w:p w:rsidR="00AB07E6" w:rsidRDefault="00AB07E6" w:rsidP="00AB07E6">
      <w:pPr>
        <w:jc w:val="both"/>
        <w:rPr>
          <w:rFonts w:ascii="Arial" w:eastAsia="TimesNewRomanPS-BoldMT" w:hAnsi="Arial" w:cs="Arial"/>
          <w:b/>
          <w:bCs/>
          <w:color w:val="FF0000"/>
        </w:rPr>
      </w:pPr>
    </w:p>
    <w:p w:rsidR="00AB07E6" w:rsidRDefault="00AB07E6" w:rsidP="00AB07E6">
      <w:pPr>
        <w:jc w:val="both"/>
        <w:rPr>
          <w:rFonts w:ascii="Arial" w:eastAsia="TimesNewRomanPSMT" w:hAnsi="Arial" w:cs="Arial"/>
        </w:rPr>
      </w:pPr>
      <w:r>
        <w:rPr>
          <w:rFonts w:ascii="Arial" w:eastAsia="TimesNewRomanPSMT" w:hAnsi="Arial" w:cs="Arial"/>
        </w:rPr>
        <w:t>Конкурсна документација садржи:</w:t>
      </w:r>
    </w:p>
    <w:p w:rsidR="00AB07E6" w:rsidRDefault="00AB07E6" w:rsidP="00AB07E6">
      <w:pPr>
        <w:jc w:val="both"/>
        <w:rPr>
          <w:rFonts w:ascii="Arial" w:eastAsia="TimesNewRomanPSMT" w:hAnsi="Arial" w:cs="Arial"/>
        </w:rPr>
      </w:pPr>
    </w:p>
    <w:p w:rsidR="00AB07E6" w:rsidRDefault="00AB07E6" w:rsidP="00AB07E6">
      <w:pPr>
        <w:jc w:val="both"/>
        <w:rPr>
          <w:rFonts w:ascii="Arial" w:eastAsia="TimesNewRomanPSMT" w:hAnsi="Arial" w:cs="Arial"/>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AB07E6" w:rsidRPr="002B771E"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AB07E6" w:rsidTr="00763C3D">
        <w:tc>
          <w:tcPr>
            <w:tcW w:w="9318" w:type="dxa"/>
            <w:shd w:val="clear" w:color="auto" w:fill="auto"/>
          </w:tcPr>
          <w:p w:rsidR="00AB07E6" w:rsidRPr="00B312FB" w:rsidRDefault="00AB07E6" w:rsidP="00F36C5C">
            <w:pPr>
              <w:snapToGrid w:val="0"/>
              <w:jc w:val="both"/>
              <w:rPr>
                <w:rFonts w:ascii="Arial" w:eastAsia="TimesNewRomanPSMT" w:hAnsi="Arial" w:cs="Arial"/>
                <w:color w:val="auto"/>
                <w:lang w:val="sr-Cyrl-CS"/>
              </w:rPr>
            </w:pPr>
            <w:r>
              <w:rPr>
                <w:rFonts w:ascii="Arial" w:eastAsia="TimesNewRomanPSMT" w:hAnsi="Arial" w:cs="Arial"/>
              </w:rPr>
              <w:t>Обрасце понуд</w:t>
            </w:r>
            <w:r>
              <w:rPr>
                <w:rFonts w:ascii="Arial" w:eastAsia="TimesNewRomanPSMT" w:hAnsi="Arial" w:cs="Arial"/>
                <w:lang w:val="sr-Cyrl-CS"/>
              </w:rPr>
              <w:t>а</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Модел</w:t>
            </w:r>
            <w:r>
              <w:rPr>
                <w:rFonts w:ascii="Arial" w:eastAsia="TimesNewRomanPSMT" w:hAnsi="Arial" w:cs="Arial"/>
                <w:lang w:val="sr-Cyrl-CS"/>
              </w:rPr>
              <w:t>е</w:t>
            </w:r>
            <w:r>
              <w:rPr>
                <w:rFonts w:ascii="Arial" w:eastAsia="TimesNewRomanPSMT" w:hAnsi="Arial" w:cs="Arial"/>
              </w:rPr>
              <w:t xml:space="preserve"> уговора</w:t>
            </w:r>
          </w:p>
        </w:tc>
      </w:tr>
      <w:tr w:rsidR="00AB07E6" w:rsidRPr="002B771E" w:rsidTr="00763C3D">
        <w:tc>
          <w:tcPr>
            <w:tcW w:w="9318" w:type="dxa"/>
            <w:shd w:val="clear" w:color="auto" w:fill="auto"/>
          </w:tcPr>
          <w:p w:rsidR="00AB07E6" w:rsidRPr="00B562B1" w:rsidRDefault="00AB07E6" w:rsidP="00F36C5C">
            <w:pPr>
              <w:snapToGrid w:val="0"/>
              <w:jc w:val="both"/>
              <w:rPr>
                <w:rFonts w:ascii="Arial" w:eastAsia="TimesNewRomanPSMT" w:hAnsi="Arial" w:cs="Arial"/>
                <w:color w:val="auto"/>
                <w:lang w:val="sr-Cyrl-CS"/>
              </w:rPr>
            </w:pPr>
            <w:r>
              <w:rPr>
                <w:rFonts w:ascii="Arial" w:eastAsia="TimesNewRomanPSMT" w:hAnsi="Arial" w:cs="Arial"/>
              </w:rPr>
              <w:t>Обра</w:t>
            </w:r>
            <w:r>
              <w:rPr>
                <w:rFonts w:ascii="Arial" w:eastAsia="TimesNewRomanPSMT" w:hAnsi="Arial" w:cs="Arial"/>
                <w:lang w:val="sr-Cyrl-CS"/>
              </w:rPr>
              <w:t xml:space="preserve">сце </w:t>
            </w:r>
            <w:r>
              <w:rPr>
                <w:rFonts w:ascii="Arial" w:eastAsia="TimesNewRomanPSMT" w:hAnsi="Arial" w:cs="Arial"/>
              </w:rPr>
              <w:t xml:space="preserve">структуре ценe </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763C3D" w:rsidRDefault="00763C3D" w:rsidP="00AB07E6">
      <w:pPr>
        <w:pStyle w:val="Style"/>
        <w:spacing w:line="273" w:lineRule="exact"/>
        <w:jc w:val="center"/>
        <w:rPr>
          <w:rFonts w:ascii="Times New Roman" w:hAnsi="Times New Roman" w:cs="Times New Roman"/>
          <w:lang w:val="sr-Cyrl-CS"/>
        </w:rPr>
      </w:pPr>
    </w:p>
    <w:p w:rsidR="00763C3D" w:rsidRDefault="00763C3D"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Pr="00EC5CDC" w:rsidRDefault="00AB07E6" w:rsidP="00EC5CDC">
      <w:pPr>
        <w:pStyle w:val="Style"/>
        <w:spacing w:line="273" w:lineRule="exact"/>
        <w:rPr>
          <w:rFonts w:ascii="Times New Roman" w:hAnsi="Times New Roman" w:cs="Times New Roman"/>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Подаци о наручиоцу</w:t>
      </w:r>
    </w:p>
    <w:p w:rsidR="00AB07E6" w:rsidRPr="00763C3D" w:rsidRDefault="00AB07E6" w:rsidP="00AB07E6">
      <w:pPr>
        <w:jc w:val="both"/>
        <w:rPr>
          <w:rFonts w:ascii="Arial" w:hAnsi="Arial" w:cs="Arial"/>
        </w:rPr>
      </w:pPr>
      <w:r>
        <w:rPr>
          <w:rFonts w:ascii="Arial" w:hAnsi="Arial" w:cs="Arial"/>
        </w:rPr>
        <w:t xml:space="preserve">Наручилац: </w:t>
      </w:r>
      <w:r w:rsidR="00763C3D">
        <w:rPr>
          <w:rFonts w:ascii="Arial" w:hAnsi="Arial" w:cs="Arial"/>
          <w:lang w:val="sr-Cyrl-CS"/>
        </w:rPr>
        <w:t xml:space="preserve">Установа </w:t>
      </w:r>
      <w:r>
        <w:rPr>
          <w:rFonts w:ascii="Arial" w:hAnsi="Arial" w:cs="Arial"/>
          <w:lang w:val="sr-Cyrl-CS"/>
        </w:rPr>
        <w:t>Геронтолошки центар Београд</w:t>
      </w:r>
    </w:p>
    <w:p w:rsidR="00AB07E6" w:rsidRDefault="00AB07E6" w:rsidP="00AB07E6">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AB07E6" w:rsidRDefault="00AB07E6" w:rsidP="00AB07E6">
      <w:pPr>
        <w:jc w:val="both"/>
        <w:rPr>
          <w:lang w:val="sr-Cyrl-CS"/>
        </w:rPr>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p>
    <w:p w:rsidR="00763C3D" w:rsidRPr="002B771E" w:rsidRDefault="00763C3D" w:rsidP="00AB07E6">
      <w:pPr>
        <w:jc w:val="both"/>
        <w:rPr>
          <w:lang w:val="sr-Cyrl-CS"/>
        </w:rPr>
      </w:pPr>
    </w:p>
    <w:p w:rsidR="00AB07E6" w:rsidRDefault="00AB07E6" w:rsidP="00AB07E6">
      <w:pPr>
        <w:jc w:val="both"/>
        <w:rPr>
          <w:rFonts w:ascii="Arial" w:hAnsi="Arial" w:cs="Arial"/>
        </w:rPr>
      </w:pPr>
      <w:r>
        <w:rPr>
          <w:rFonts w:ascii="Arial" w:hAnsi="Arial" w:cs="Arial"/>
          <w:b/>
          <w:bCs/>
        </w:rPr>
        <w:t>2. Врста поступка јавне набавке</w:t>
      </w:r>
    </w:p>
    <w:p w:rsidR="00AB07E6" w:rsidRDefault="00AB07E6" w:rsidP="00AB07E6">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AB07E6" w:rsidRPr="002B771E" w:rsidRDefault="00AB07E6" w:rsidP="00AB07E6">
      <w:pPr>
        <w:jc w:val="both"/>
        <w:rPr>
          <w:lang w:val="sr-Cyrl-CS"/>
        </w:rPr>
      </w:pPr>
    </w:p>
    <w:p w:rsidR="00AB07E6" w:rsidRDefault="00AB07E6" w:rsidP="00AB07E6">
      <w:pPr>
        <w:jc w:val="both"/>
        <w:rPr>
          <w:rFonts w:ascii="Arial" w:hAnsi="Arial" w:cs="Arial"/>
        </w:rPr>
      </w:pPr>
      <w:r>
        <w:rPr>
          <w:rFonts w:ascii="Arial" w:hAnsi="Arial" w:cs="Arial"/>
          <w:b/>
          <w:bCs/>
        </w:rPr>
        <w:t>3. Предмет јавне набавке</w:t>
      </w:r>
    </w:p>
    <w:p w:rsidR="00AB07E6" w:rsidRPr="00763C3D" w:rsidRDefault="00AB07E6" w:rsidP="00763C3D">
      <w:pPr>
        <w:jc w:val="both"/>
        <w:rPr>
          <w:rFonts w:ascii="Arial" w:hAnsi="Arial" w:cs="Arial"/>
        </w:rPr>
      </w:pPr>
      <w:r>
        <w:rPr>
          <w:rFonts w:ascii="Arial" w:hAnsi="Arial" w:cs="Arial"/>
        </w:rPr>
        <w:t>Предмет јавне набавке бр</w:t>
      </w:r>
      <w:r>
        <w:rPr>
          <w:rFonts w:ascii="Arial" w:hAnsi="Arial" w:cs="Arial"/>
          <w:lang w:val="ru-RU"/>
        </w:rPr>
        <w:t xml:space="preserve">. </w:t>
      </w:r>
      <w:r w:rsidR="00831F0B">
        <w:rPr>
          <w:rFonts w:ascii="Arial" w:hAnsi="Arial" w:cs="Arial"/>
        </w:rPr>
        <w:t>1</w:t>
      </w:r>
      <w:r w:rsidR="00763C3D">
        <w:rPr>
          <w:rFonts w:ascii="Arial" w:hAnsi="Arial" w:cs="Arial"/>
        </w:rPr>
        <w:t>9</w:t>
      </w:r>
      <w:r>
        <w:rPr>
          <w:rFonts w:ascii="Arial" w:hAnsi="Arial" w:cs="Arial"/>
          <w:lang w:val="ru-RU"/>
        </w:rPr>
        <w:t>/201</w:t>
      </w:r>
      <w:r w:rsidR="00763C3D">
        <w:rPr>
          <w:rFonts w:ascii="Arial" w:hAnsi="Arial" w:cs="Arial"/>
        </w:rPr>
        <w:t>9</w:t>
      </w: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Pr>
          <w:rFonts w:ascii="Arial" w:hAnsi="Arial" w:cs="Arial"/>
          <w:b/>
          <w:lang w:val="sr-Cyrl-CS"/>
        </w:rPr>
        <w:t>Намирнице</w:t>
      </w:r>
      <w:r w:rsidR="00763C3D">
        <w:rPr>
          <w:rFonts w:ascii="Arial" w:hAnsi="Arial" w:cs="Arial"/>
          <w:b/>
          <w:lang w:val="sr-Cyrl-CS"/>
        </w:rPr>
        <w:t xml:space="preserve"> </w:t>
      </w:r>
      <w:r>
        <w:rPr>
          <w:rFonts w:ascii="Arial" w:hAnsi="Arial" w:cs="Arial"/>
          <w:b/>
          <w:lang w:val="sr-Cyrl-CS"/>
        </w:rPr>
        <w:t>-</w:t>
      </w:r>
      <w:r w:rsidR="00763C3D">
        <w:rPr>
          <w:rFonts w:ascii="Arial" w:hAnsi="Arial" w:cs="Arial"/>
          <w:b/>
          <w:lang w:val="sr-Cyrl-CS"/>
        </w:rPr>
        <w:t xml:space="preserve"> </w:t>
      </w:r>
      <w:r>
        <w:rPr>
          <w:rFonts w:ascii="Arial" w:hAnsi="Arial" w:cs="Arial"/>
          <w:b/>
          <w:lang w:val="sr-Cyrl-CS"/>
        </w:rPr>
        <w:t>део</w:t>
      </w:r>
      <w:r w:rsidR="00831F0B" w:rsidRPr="00831F0B">
        <w:rPr>
          <w:rFonts w:ascii="Arial" w:eastAsia="TimesNewRomanPS-BoldMT" w:hAnsi="Arial" w:cs="Arial"/>
          <w:b/>
          <w:bCs/>
          <w:lang w:val="sr-Cyrl-CS"/>
        </w:rPr>
        <w:t xml:space="preserve"> </w:t>
      </w:r>
      <w:r w:rsidR="00763C3D">
        <w:rPr>
          <w:rFonts w:ascii="Arial" w:eastAsia="TimesNewRomanPS-BoldMT" w:hAnsi="Arial" w:cs="Arial"/>
          <w:b/>
          <w:bCs/>
          <w:lang w:val="sr-Cyrl-CS"/>
        </w:rPr>
        <w:t xml:space="preserve">- </w:t>
      </w:r>
      <w:r w:rsidR="00831F0B">
        <w:rPr>
          <w:rFonts w:ascii="Arial" w:eastAsia="TimesNewRomanPS-BoldMT" w:hAnsi="Arial" w:cs="Arial"/>
          <w:b/>
          <w:bCs/>
          <w:lang w:val="sr-Cyrl-CS"/>
        </w:rPr>
        <w:t>Смрзнута и конзервирана риба, млеко, киселомлечни производи</w:t>
      </w:r>
      <w:r w:rsidR="00EC5CDC">
        <w:rPr>
          <w:rFonts w:ascii="Arial" w:eastAsia="TimesNewRomanPS-BoldMT" w:hAnsi="Arial" w:cs="Arial"/>
          <w:b/>
          <w:bCs/>
          <w:lang w:val="sr-Cyrl-CS"/>
        </w:rPr>
        <w:t xml:space="preserve"> и сиреви</w:t>
      </w:r>
      <w:r w:rsidR="00831F0B">
        <w:rPr>
          <w:rFonts w:ascii="Arial" w:eastAsia="TimesNewRomanPS-BoldMT" w:hAnsi="Arial" w:cs="Arial"/>
          <w:b/>
          <w:bCs/>
          <w:lang w:val="sr-Cyrl-CS"/>
        </w:rPr>
        <w:t>, свеже поврће и воће и јаја</w:t>
      </w:r>
    </w:p>
    <w:p w:rsidR="00AB07E6" w:rsidRPr="00B312FB" w:rsidRDefault="00AB07E6" w:rsidP="00AB07E6">
      <w:pPr>
        <w:rPr>
          <w:rFonts w:ascii="Arial" w:hAnsi="Arial" w:cs="Arial"/>
          <w:b/>
          <w:lang w:val="sr-Cyrl-CS"/>
        </w:rPr>
      </w:pPr>
      <w:r>
        <w:rPr>
          <w:rFonts w:ascii="Arial" w:hAnsi="Arial" w:cs="Arial"/>
          <w:b/>
          <w:lang w:val="sr-Cyrl-CS"/>
        </w:rPr>
        <w:t xml:space="preserve">               Партија:</w:t>
      </w:r>
      <w:r w:rsidR="00763C3D">
        <w:rPr>
          <w:rFonts w:ascii="Arial" w:hAnsi="Arial" w:cs="Arial"/>
          <w:b/>
          <w:lang w:val="sr-Cyrl-CS"/>
        </w:rPr>
        <w:t xml:space="preserve"> </w:t>
      </w:r>
      <w:r w:rsidR="00763C3D">
        <w:rPr>
          <w:rFonts w:ascii="Arial" w:hAnsi="Arial" w:cs="Arial"/>
          <w:b/>
        </w:rPr>
        <w:t>19</w:t>
      </w:r>
      <w:r>
        <w:rPr>
          <w:rFonts w:ascii="Arial" w:hAnsi="Arial" w:cs="Arial"/>
          <w:b/>
          <w:lang w:val="sr-Cyrl-CS"/>
        </w:rPr>
        <w:t>/1/201</w:t>
      </w:r>
      <w:r w:rsidR="00763C3D">
        <w:rPr>
          <w:rFonts w:ascii="Arial" w:hAnsi="Arial" w:cs="Arial"/>
          <w:b/>
        </w:rPr>
        <w:t>9</w:t>
      </w:r>
      <w:r>
        <w:rPr>
          <w:rFonts w:ascii="Arial" w:hAnsi="Arial" w:cs="Arial"/>
          <w:b/>
          <w:lang w:val="sr-Cyrl-CS"/>
        </w:rPr>
        <w:t xml:space="preserve"> </w:t>
      </w:r>
      <w:r w:rsidR="00763C3D">
        <w:rPr>
          <w:rFonts w:ascii="Arial" w:hAnsi="Arial" w:cs="Arial"/>
          <w:b/>
          <w:lang w:val="sr-Cyrl-CS"/>
        </w:rPr>
        <w:t xml:space="preserve">- </w:t>
      </w:r>
      <w:r>
        <w:rPr>
          <w:rFonts w:ascii="Arial" w:hAnsi="Arial" w:cs="Arial"/>
          <w:lang w:val="sr-Cyrl-CS"/>
        </w:rPr>
        <w:t>Свеже поврће и воће</w:t>
      </w:r>
    </w:p>
    <w:p w:rsidR="00AB07E6" w:rsidRDefault="00AB07E6" w:rsidP="00AB07E6">
      <w:pPr>
        <w:jc w:val="both"/>
        <w:rPr>
          <w:rFonts w:ascii="Arial" w:hAnsi="Arial" w:cs="Arial"/>
          <w:lang w:val="sr-Cyrl-CS"/>
        </w:rPr>
      </w:pPr>
      <w:r>
        <w:rPr>
          <w:rFonts w:ascii="Arial" w:hAnsi="Arial" w:cs="Arial"/>
          <w:b/>
          <w:lang w:val="sr-Cyrl-CS"/>
        </w:rPr>
        <w:t xml:space="preserve">               Партија: </w:t>
      </w:r>
      <w:r w:rsidR="00831F0B">
        <w:rPr>
          <w:rFonts w:ascii="Arial" w:hAnsi="Arial" w:cs="Arial"/>
          <w:b/>
        </w:rPr>
        <w:t>1</w:t>
      </w:r>
      <w:r w:rsidR="00763C3D">
        <w:rPr>
          <w:rFonts w:ascii="Arial" w:hAnsi="Arial" w:cs="Arial"/>
          <w:b/>
        </w:rPr>
        <w:t>9</w:t>
      </w:r>
      <w:r>
        <w:rPr>
          <w:rFonts w:ascii="Arial" w:hAnsi="Arial" w:cs="Arial"/>
          <w:b/>
          <w:lang w:val="sr-Cyrl-CS"/>
        </w:rPr>
        <w:t>/2/201</w:t>
      </w:r>
      <w:r w:rsidR="00763C3D">
        <w:rPr>
          <w:rFonts w:ascii="Arial" w:hAnsi="Arial" w:cs="Arial"/>
          <w:b/>
        </w:rPr>
        <w:t>9</w:t>
      </w:r>
      <w:r>
        <w:rPr>
          <w:rFonts w:ascii="Arial" w:hAnsi="Arial" w:cs="Arial"/>
          <w:b/>
          <w:lang w:val="sr-Cyrl-CS"/>
        </w:rPr>
        <w:t xml:space="preserve"> </w:t>
      </w:r>
      <w:r w:rsidR="00763C3D">
        <w:rPr>
          <w:rFonts w:ascii="Arial" w:hAnsi="Arial" w:cs="Arial"/>
          <w:b/>
          <w:lang w:val="sr-Cyrl-CS"/>
        </w:rPr>
        <w:t xml:space="preserve">- </w:t>
      </w:r>
      <w:r>
        <w:rPr>
          <w:rFonts w:ascii="Arial" w:hAnsi="Arial" w:cs="Arial"/>
          <w:lang w:val="sr-Cyrl-CS"/>
        </w:rPr>
        <w:t>Смрзнута и конзервирана риба</w:t>
      </w:r>
    </w:p>
    <w:p w:rsidR="00AB07E6" w:rsidRPr="00B312FB" w:rsidRDefault="00AB07E6" w:rsidP="00AB07E6">
      <w:pPr>
        <w:jc w:val="both"/>
        <w:rPr>
          <w:rFonts w:ascii="Arial" w:hAnsi="Arial" w:cs="Arial"/>
          <w:lang w:val="sr-Cyrl-CS"/>
        </w:rPr>
      </w:pPr>
      <w:r>
        <w:rPr>
          <w:rFonts w:ascii="Arial" w:hAnsi="Arial" w:cs="Arial"/>
          <w:b/>
          <w:lang w:val="sr-Cyrl-CS"/>
        </w:rPr>
        <w:t xml:space="preserve">               Партија: </w:t>
      </w:r>
      <w:r w:rsidR="00831F0B">
        <w:rPr>
          <w:rFonts w:ascii="Arial" w:hAnsi="Arial" w:cs="Arial"/>
          <w:b/>
        </w:rPr>
        <w:t>1</w:t>
      </w:r>
      <w:r w:rsidR="00763C3D">
        <w:rPr>
          <w:rFonts w:ascii="Arial" w:hAnsi="Arial" w:cs="Arial"/>
          <w:b/>
        </w:rPr>
        <w:t>9</w:t>
      </w:r>
      <w:r w:rsidRPr="00B312FB">
        <w:rPr>
          <w:rFonts w:ascii="Arial" w:hAnsi="Arial" w:cs="Arial"/>
          <w:b/>
          <w:lang w:val="sr-Cyrl-CS"/>
        </w:rPr>
        <w:t>/3/201</w:t>
      </w:r>
      <w:r w:rsidR="00763C3D">
        <w:rPr>
          <w:rFonts w:ascii="Arial" w:hAnsi="Arial" w:cs="Arial"/>
          <w:b/>
        </w:rPr>
        <w:t>9</w:t>
      </w:r>
      <w:r>
        <w:rPr>
          <w:rFonts w:ascii="Arial" w:hAnsi="Arial" w:cs="Arial"/>
          <w:lang w:val="sr-Cyrl-CS"/>
        </w:rPr>
        <w:t xml:space="preserve"> </w:t>
      </w:r>
      <w:r w:rsidR="00763C3D">
        <w:rPr>
          <w:rFonts w:ascii="Arial" w:hAnsi="Arial" w:cs="Arial"/>
          <w:lang w:val="sr-Cyrl-CS"/>
        </w:rPr>
        <w:t xml:space="preserve">- </w:t>
      </w:r>
      <w:r>
        <w:rPr>
          <w:rFonts w:ascii="Arial" w:hAnsi="Arial" w:cs="Arial"/>
          <w:lang w:val="sr-Cyrl-CS"/>
        </w:rPr>
        <w:t>Млеко, киселомлечни производи и сиреви</w:t>
      </w:r>
    </w:p>
    <w:p w:rsidR="00F36C5C" w:rsidRPr="00B312FB" w:rsidRDefault="00F36C5C" w:rsidP="00F36C5C">
      <w:pPr>
        <w:rPr>
          <w:rFonts w:ascii="Arial" w:hAnsi="Arial" w:cs="Arial"/>
          <w:b/>
          <w:lang w:val="sr-Cyrl-CS"/>
        </w:rPr>
      </w:pPr>
      <w:r>
        <w:rPr>
          <w:rFonts w:ascii="Arial" w:hAnsi="Arial" w:cs="Arial"/>
          <w:b/>
          <w:lang w:val="sr-Cyrl-CS"/>
        </w:rPr>
        <w:t xml:space="preserve">               Партија:</w:t>
      </w:r>
      <w:r w:rsidR="00763C3D">
        <w:rPr>
          <w:rFonts w:ascii="Arial" w:hAnsi="Arial" w:cs="Arial"/>
          <w:b/>
          <w:lang w:val="sr-Cyrl-CS"/>
        </w:rPr>
        <w:t xml:space="preserve"> </w:t>
      </w:r>
      <w:r w:rsidR="00831F0B">
        <w:rPr>
          <w:rFonts w:ascii="Arial" w:hAnsi="Arial" w:cs="Arial"/>
          <w:b/>
        </w:rPr>
        <w:t>1</w:t>
      </w:r>
      <w:r w:rsidR="00763C3D">
        <w:rPr>
          <w:rFonts w:ascii="Arial" w:hAnsi="Arial" w:cs="Arial"/>
          <w:b/>
        </w:rPr>
        <w:t>9</w:t>
      </w:r>
      <w:r>
        <w:rPr>
          <w:rFonts w:ascii="Arial" w:hAnsi="Arial" w:cs="Arial"/>
          <w:b/>
          <w:lang w:val="sr-Cyrl-CS"/>
        </w:rPr>
        <w:t>/4/201</w:t>
      </w:r>
      <w:r w:rsidR="00763C3D">
        <w:rPr>
          <w:rFonts w:ascii="Arial" w:hAnsi="Arial" w:cs="Arial"/>
          <w:b/>
        </w:rPr>
        <w:t>9</w:t>
      </w:r>
      <w:r w:rsidR="004B0181">
        <w:rPr>
          <w:rFonts w:ascii="Arial" w:hAnsi="Arial" w:cs="Arial"/>
          <w:b/>
        </w:rPr>
        <w:t xml:space="preserve"> </w:t>
      </w:r>
      <w:r w:rsidR="00763C3D">
        <w:rPr>
          <w:rFonts w:ascii="Arial" w:hAnsi="Arial" w:cs="Arial"/>
          <w:b/>
        </w:rPr>
        <w:t xml:space="preserve">- </w:t>
      </w:r>
      <w:r>
        <w:rPr>
          <w:rFonts w:ascii="Arial" w:hAnsi="Arial" w:cs="Arial"/>
          <w:lang w:val="sr-Cyrl-CS"/>
        </w:rPr>
        <w:t>Јаја</w:t>
      </w:r>
    </w:p>
    <w:p w:rsidR="00AB07E6" w:rsidRPr="002B771E" w:rsidRDefault="00AB07E6" w:rsidP="00AB07E6">
      <w:pPr>
        <w:jc w:val="both"/>
        <w:rPr>
          <w:lang w:val="sr-Cyrl-CS"/>
        </w:rPr>
      </w:pPr>
    </w:p>
    <w:p w:rsidR="00AB07E6" w:rsidRDefault="00AB07E6" w:rsidP="00AB07E6">
      <w:pPr>
        <w:jc w:val="both"/>
        <w:rPr>
          <w:rFonts w:ascii="Arial" w:hAnsi="Arial" w:cs="Arial"/>
          <w:lang w:val="sr-Cyrl-CS"/>
        </w:rPr>
      </w:pPr>
      <w:r>
        <w:rPr>
          <w:rFonts w:ascii="Arial" w:hAnsi="Arial" w:cs="Arial"/>
          <w:b/>
          <w:bCs/>
          <w:lang w:val="sr-Cyrl-CS"/>
        </w:rPr>
        <w:t>4. Циљ поступка</w:t>
      </w:r>
    </w:p>
    <w:p w:rsidR="00AB07E6" w:rsidRDefault="00AB07E6" w:rsidP="00AB07E6">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AB07E6" w:rsidRPr="008170CF" w:rsidRDefault="00AB07E6" w:rsidP="00AB07E6">
      <w:pPr>
        <w:jc w:val="both"/>
        <w:rPr>
          <w:lang w:val="sr-Cyrl-CS"/>
        </w:rPr>
      </w:pPr>
    </w:p>
    <w:p w:rsidR="00AB07E6" w:rsidRDefault="00AB07E6" w:rsidP="00AB07E6">
      <w:pPr>
        <w:jc w:val="both"/>
        <w:rPr>
          <w:rFonts w:ascii="Arial" w:hAnsi="Arial" w:cs="Arial"/>
          <w:b/>
          <w:bCs/>
        </w:rPr>
      </w:pPr>
      <w:r>
        <w:rPr>
          <w:rFonts w:ascii="Arial" w:hAnsi="Arial" w:cs="Arial"/>
          <w:b/>
          <w:bCs/>
          <w:lang w:val="sr-Cyrl-CS"/>
        </w:rPr>
        <w:t>5</w:t>
      </w:r>
      <w:r>
        <w:rPr>
          <w:rFonts w:ascii="Arial" w:hAnsi="Arial" w:cs="Arial"/>
          <w:b/>
          <w:bCs/>
        </w:rPr>
        <w:t xml:space="preserve">. Контакт (лице или служба) </w:t>
      </w:r>
    </w:p>
    <w:p w:rsidR="00731868" w:rsidRPr="00731868" w:rsidRDefault="00731868" w:rsidP="00AB07E6">
      <w:pPr>
        <w:jc w:val="both"/>
        <w:rPr>
          <w:rFonts w:ascii="Arial" w:hAnsi="Arial" w:cs="Arial"/>
        </w:rPr>
      </w:pPr>
    </w:p>
    <w:p w:rsidR="00AB07E6" w:rsidRPr="008931C6" w:rsidRDefault="00AB07E6" w:rsidP="00AB07E6">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w:t>
      </w:r>
      <w:r w:rsidR="00831F0B">
        <w:rPr>
          <w:rFonts w:ascii="Arial" w:hAnsi="Arial" w:cs="Arial"/>
          <w:lang w:val="sr-Cyrl-CS"/>
        </w:rPr>
        <w:t>Катарина Лазић</w:t>
      </w:r>
      <w:r w:rsidRPr="008931C6">
        <w:rPr>
          <w:rFonts w:ascii="Arial" w:hAnsi="Arial" w:cs="Arial"/>
          <w:lang w:val="sr-Cyrl-CS"/>
        </w:rPr>
        <w:t xml:space="preserve">           </w:t>
      </w:r>
    </w:p>
    <w:p w:rsidR="00AB07E6" w:rsidRPr="00580970" w:rsidRDefault="00AB07E6" w:rsidP="00AB07E6">
      <w:pPr>
        <w:jc w:val="both"/>
        <w:rPr>
          <w:rFonts w:ascii="Arial" w:hAnsi="Arial" w:cs="Arial"/>
          <w:lang w:val="sr-Cyrl-CS"/>
        </w:rPr>
      </w:pPr>
    </w:p>
    <w:p w:rsidR="00AB07E6" w:rsidRPr="00763C3D" w:rsidRDefault="00763C3D" w:rsidP="00763C3D">
      <w:pPr>
        <w:jc w:val="both"/>
        <w:outlineLvl w:val="0"/>
        <w:rPr>
          <w:rFonts w:ascii="Arial" w:hAnsi="Arial" w:cs="Arial"/>
        </w:rPr>
      </w:pPr>
      <w:r>
        <w:rPr>
          <w:rFonts w:ascii="Arial" w:hAnsi="Arial" w:cs="Arial"/>
          <w:lang w:val="sr-Cyrl-CS"/>
        </w:rPr>
        <w:t>Имејл</w:t>
      </w:r>
      <w:r w:rsidR="00AB07E6">
        <w:rPr>
          <w:rFonts w:ascii="Arial" w:hAnsi="Arial" w:cs="Arial"/>
          <w:lang w:val="sr-Cyrl-CS"/>
        </w:rPr>
        <w:t xml:space="preserve"> адреса: </w:t>
      </w:r>
      <w:hyperlink r:id="rId9" w:history="1">
        <w:r w:rsidRPr="003704B9">
          <w:rPr>
            <w:rStyle w:val="Hyperlink"/>
            <w:rFonts w:ascii="Arial" w:hAnsi="Arial" w:cs="Arial"/>
          </w:rPr>
          <w:t>djordjevicm</w:t>
        </w:r>
        <w:r w:rsidRPr="003704B9">
          <w:rPr>
            <w:rStyle w:val="Hyperlink"/>
            <w:rFonts w:ascii="Arial" w:hAnsi="Arial" w:cs="Arial"/>
            <w:lang w:val="sr-Latn-CS"/>
          </w:rPr>
          <w:t>@ugcb.rs</w:t>
        </w:r>
      </w:hyperlink>
      <w:r>
        <w:rPr>
          <w:rFonts w:ascii="Arial" w:hAnsi="Arial" w:cs="Arial"/>
        </w:rPr>
        <w:t xml:space="preserve"> или  </w:t>
      </w:r>
      <w:hyperlink r:id="rId10" w:history="1">
        <w:r w:rsidRPr="004F3566">
          <w:rPr>
            <w:rStyle w:val="Hyperlink"/>
            <w:rFonts w:ascii="Arial" w:hAnsi="Arial" w:cs="Arial"/>
            <w:lang w:val="sr-Cyrl-CS"/>
          </w:rPr>
          <w:t>javnenabavke</w:t>
        </w:r>
        <w:r w:rsidRPr="004F3566">
          <w:rPr>
            <w:rStyle w:val="Hyperlink"/>
            <w:rFonts w:ascii="Arial" w:hAnsi="Arial" w:cs="Arial"/>
            <w:lang w:val="sr-Latn-CS"/>
          </w:rPr>
          <w:t>@ugcb.rs</w:t>
        </w:r>
      </w:hyperlink>
    </w:p>
    <w:p w:rsidR="00AB07E6" w:rsidRDefault="00AB07E6" w:rsidP="00AB07E6">
      <w:pPr>
        <w:jc w:val="both"/>
        <w:rPr>
          <w:rFonts w:ascii="Arial" w:hAnsi="Arial" w:cs="Arial"/>
          <w:lang w:val="sr-Latn-CS"/>
        </w:rPr>
      </w:pPr>
    </w:p>
    <w:p w:rsidR="00AB07E6" w:rsidRPr="00831F0B" w:rsidRDefault="00763C3D" w:rsidP="00AB07E6">
      <w:pPr>
        <w:jc w:val="both"/>
        <w:rPr>
          <w:rFonts w:ascii="Arial" w:hAnsi="Arial" w:cs="Arial"/>
          <w:bCs/>
        </w:rPr>
      </w:pPr>
      <w:r w:rsidRPr="00763C3D">
        <w:rPr>
          <w:rFonts w:ascii="Arial" w:hAnsi="Arial" w:cs="Arial"/>
          <w:lang w:val="sr-Cyrl-CS"/>
        </w:rPr>
        <w:t>Б</w:t>
      </w:r>
      <w:r w:rsidR="00AB07E6">
        <w:rPr>
          <w:rFonts w:ascii="Arial" w:hAnsi="Arial" w:cs="Arial"/>
          <w:lang w:val="sr-Cyrl-CS"/>
        </w:rPr>
        <w:t>рој факса</w:t>
      </w:r>
      <w:r w:rsidR="00F36C5C">
        <w:rPr>
          <w:rFonts w:ascii="Arial" w:hAnsi="Arial" w:cs="Arial"/>
          <w:lang w:val="sr-Latn-CS"/>
        </w:rPr>
        <w:t>: 011</w:t>
      </w:r>
      <w:r w:rsidR="00831F0B">
        <w:rPr>
          <w:rFonts w:ascii="Arial" w:hAnsi="Arial" w:cs="Arial"/>
        </w:rPr>
        <w:t>/</w:t>
      </w:r>
      <w:r w:rsidR="00F36C5C">
        <w:rPr>
          <w:rFonts w:ascii="Arial" w:hAnsi="Arial" w:cs="Arial"/>
          <w:lang w:val="sr-Latn-CS"/>
        </w:rPr>
        <w:t>26</w:t>
      </w:r>
      <w:r w:rsidR="00831F0B">
        <w:rPr>
          <w:rFonts w:ascii="Arial" w:hAnsi="Arial" w:cs="Arial"/>
        </w:rPr>
        <w:t>04-928</w:t>
      </w: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Pr="00A90FA7" w:rsidRDefault="00AB07E6" w:rsidP="00AB07E6">
      <w:pPr>
        <w:jc w:val="center"/>
        <w:rPr>
          <w:rFonts w:ascii="Arial" w:hAnsi="Arial" w:cs="Arial"/>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AB07E6" w:rsidRDefault="00AB07E6" w:rsidP="00AB07E6">
      <w:pPr>
        <w:shd w:val="clear" w:color="auto" w:fill="C6D9F1"/>
        <w:jc w:val="center"/>
        <w:rPr>
          <w:rFonts w:ascii="Arial" w:hAnsi="Arial" w:cs="Arial"/>
          <w:b/>
          <w:bCs/>
          <w:i/>
          <w:iCs/>
          <w:sz w:val="28"/>
          <w:szCs w:val="28"/>
        </w:rPr>
      </w:pPr>
    </w:p>
    <w:p w:rsidR="00AB07E6" w:rsidRPr="00763C3D"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Предмет јавне набавке</w:t>
      </w:r>
    </w:p>
    <w:p w:rsidR="00EC5CDC" w:rsidRPr="000D5033" w:rsidRDefault="00AB07E6" w:rsidP="00763C3D">
      <w:pPr>
        <w:jc w:val="both"/>
        <w:rPr>
          <w:rFonts w:ascii="Arial" w:hAnsi="Arial" w:cs="Arial"/>
        </w:rPr>
      </w:pPr>
      <w:r>
        <w:rPr>
          <w:rFonts w:ascii="Arial" w:hAnsi="Arial" w:cs="Arial"/>
        </w:rPr>
        <w:t>Предмет јавне набавке бр</w:t>
      </w:r>
      <w:r>
        <w:rPr>
          <w:rFonts w:ascii="Arial" w:hAnsi="Arial" w:cs="Arial"/>
          <w:lang w:val="ru-RU"/>
        </w:rPr>
        <w:t xml:space="preserve">. </w:t>
      </w:r>
      <w:r w:rsidR="00EC5CDC">
        <w:rPr>
          <w:rFonts w:ascii="Arial" w:hAnsi="Arial" w:cs="Arial"/>
        </w:rPr>
        <w:t>1</w:t>
      </w:r>
      <w:r w:rsidR="00763C3D">
        <w:rPr>
          <w:rFonts w:ascii="Arial" w:hAnsi="Arial" w:cs="Arial"/>
        </w:rPr>
        <w:t>9</w:t>
      </w:r>
      <w:r>
        <w:rPr>
          <w:rFonts w:ascii="Arial" w:hAnsi="Arial" w:cs="Arial"/>
          <w:lang w:val="sr-Cyrl-CS"/>
        </w:rPr>
        <w:t>/201</w:t>
      </w:r>
      <w:r w:rsidR="00763C3D">
        <w:rPr>
          <w:rFonts w:ascii="Arial" w:hAnsi="Arial" w:cs="Arial"/>
        </w:rPr>
        <w:t>9</w:t>
      </w:r>
      <w:r w:rsidR="00EC5CDC">
        <w:rPr>
          <w:rFonts w:ascii="Arial" w:hAnsi="Arial" w:cs="Arial"/>
        </w:rPr>
        <w:t xml:space="preserve"> </w:t>
      </w:r>
      <w:r>
        <w:rPr>
          <w:rFonts w:ascii="Arial" w:hAnsi="Arial" w:cs="Arial"/>
          <w:lang w:val="sr-Cyrl-CS"/>
        </w:rPr>
        <w:t xml:space="preserve"> </w:t>
      </w:r>
      <w:r>
        <w:rPr>
          <w:rFonts w:ascii="Arial" w:hAnsi="Arial" w:cs="Arial"/>
        </w:rPr>
        <w:t>су</w:t>
      </w:r>
      <w:r>
        <w:rPr>
          <w:rFonts w:ascii="Arial" w:hAnsi="Arial" w:cs="Arial"/>
          <w:lang w:val="sr-Cyrl-CS"/>
        </w:rPr>
        <w:t xml:space="preserve"> </w:t>
      </w:r>
      <w:r>
        <w:rPr>
          <w:rFonts w:ascii="Arial" w:hAnsi="Arial" w:cs="Arial"/>
          <w:i/>
          <w:iCs/>
        </w:rPr>
        <w:t xml:space="preserve"> </w:t>
      </w:r>
      <w:r w:rsidR="00763C3D">
        <w:rPr>
          <w:rFonts w:ascii="Arial" w:hAnsi="Arial" w:cs="Arial"/>
          <w:i/>
        </w:rPr>
        <w:t>добра</w:t>
      </w:r>
      <w:r>
        <w:rPr>
          <w:rFonts w:ascii="Arial" w:hAnsi="Arial" w:cs="Arial"/>
          <w:i/>
        </w:rPr>
        <w:t xml:space="preserve"> –</w:t>
      </w:r>
      <w:r w:rsidRPr="00DA0D96">
        <w:rPr>
          <w:sz w:val="22"/>
          <w:szCs w:val="22"/>
          <w:lang w:val="sr-Cyrl-CS"/>
        </w:rPr>
        <w:t xml:space="preserve"> </w:t>
      </w:r>
      <w:r w:rsidRPr="00763C3D">
        <w:rPr>
          <w:rFonts w:ascii="Arial" w:hAnsi="Arial" w:cs="Arial"/>
          <w:b/>
          <w:sz w:val="22"/>
          <w:szCs w:val="22"/>
          <w:lang w:val="sr-Cyrl-CS"/>
        </w:rPr>
        <w:t>НАМИРНИЦЕ</w:t>
      </w:r>
      <w:r w:rsidR="00763C3D">
        <w:rPr>
          <w:rFonts w:ascii="Arial" w:hAnsi="Arial" w:cs="Arial"/>
          <w:b/>
          <w:sz w:val="22"/>
          <w:szCs w:val="22"/>
          <w:lang w:val="sr-Cyrl-CS"/>
        </w:rPr>
        <w:t xml:space="preserve"> </w:t>
      </w:r>
      <w:r w:rsidR="00375E7F" w:rsidRPr="00763C3D">
        <w:rPr>
          <w:rFonts w:ascii="Arial" w:hAnsi="Arial" w:cs="Arial"/>
          <w:b/>
          <w:sz w:val="22"/>
          <w:szCs w:val="22"/>
          <w:lang w:val="sr-Cyrl-CS"/>
        </w:rPr>
        <w:t>- ДЕО</w:t>
      </w:r>
      <w:r w:rsidR="00763C3D">
        <w:rPr>
          <w:rFonts w:ascii="Arial" w:hAnsi="Arial" w:cs="Arial"/>
          <w:b/>
          <w:sz w:val="22"/>
          <w:szCs w:val="22"/>
          <w:lang w:val="sr-Cyrl-CS"/>
        </w:rPr>
        <w:t xml:space="preserve"> </w:t>
      </w:r>
      <w:r w:rsidR="00375E7F" w:rsidRPr="00763C3D">
        <w:rPr>
          <w:rFonts w:ascii="Arial" w:hAnsi="Arial" w:cs="Arial"/>
          <w:b/>
          <w:sz w:val="22"/>
          <w:szCs w:val="22"/>
          <w:lang w:val="sr-Cyrl-CS"/>
        </w:rPr>
        <w:t>-</w:t>
      </w:r>
      <w:r w:rsidR="00EC5CDC" w:rsidRPr="00763C3D">
        <w:rPr>
          <w:rFonts w:ascii="Arial" w:eastAsia="TimesNewRomanPS-BoldMT" w:hAnsi="Arial" w:cs="Arial"/>
          <w:b/>
          <w:bCs/>
          <w:lang w:val="sr-Cyrl-CS"/>
        </w:rPr>
        <w:t xml:space="preserve"> Смрзнута и конзервирана риба, млеко, киселомлечни производи</w:t>
      </w:r>
      <w:r w:rsidR="004B0181">
        <w:rPr>
          <w:rFonts w:ascii="Arial" w:eastAsia="TimesNewRomanPS-BoldMT" w:hAnsi="Arial" w:cs="Arial"/>
          <w:b/>
          <w:bCs/>
          <w:lang w:val="sr-Cyrl-CS"/>
        </w:rPr>
        <w:t xml:space="preserve"> и сиреви</w:t>
      </w:r>
      <w:r w:rsidR="00EC5CDC">
        <w:rPr>
          <w:rFonts w:ascii="Arial" w:eastAsia="TimesNewRomanPS-BoldMT" w:hAnsi="Arial" w:cs="Arial"/>
          <w:b/>
          <w:bCs/>
          <w:lang w:val="sr-Cyrl-CS"/>
        </w:rPr>
        <w:t>, свеже поврће и воће и јаја</w:t>
      </w:r>
    </w:p>
    <w:p w:rsidR="00763C3D" w:rsidRPr="00763C3D" w:rsidRDefault="00763C3D" w:rsidP="00763C3D">
      <w:pPr>
        <w:jc w:val="both"/>
        <w:rPr>
          <w:rFonts w:ascii="Arial" w:hAnsi="Arial" w:cs="Arial"/>
          <w:lang w:val="sr-Cyrl-CS"/>
        </w:rPr>
      </w:pPr>
      <w:r w:rsidRPr="00A20B9C">
        <w:rPr>
          <w:rFonts w:ascii="Arial" w:hAnsi="Arial" w:cs="Arial"/>
          <w:lang w:val="sr-Cyrl-CS"/>
        </w:rPr>
        <w:t>Предмет јавне набавке обликован је по партијама.</w:t>
      </w:r>
    </w:p>
    <w:p w:rsidR="00AB07E6" w:rsidRDefault="00AB07E6" w:rsidP="00EC5CDC">
      <w:pPr>
        <w:rPr>
          <w:rFonts w:ascii="Arial" w:hAnsi="Arial" w:cs="Arial"/>
          <w:lang w:val="sr-Cyrl-CS"/>
        </w:rPr>
      </w:pPr>
      <w:r>
        <w:rPr>
          <w:rFonts w:ascii="Arial" w:hAnsi="Arial" w:cs="Arial"/>
          <w:b/>
          <w:lang w:val="sr-Cyrl-CS"/>
        </w:rPr>
        <w:t>Партија:</w:t>
      </w:r>
      <w:r w:rsidR="00763C3D">
        <w:rPr>
          <w:rFonts w:ascii="Arial" w:hAnsi="Arial" w:cs="Arial"/>
          <w:b/>
          <w:lang w:val="sr-Cyrl-CS"/>
        </w:rPr>
        <w:t xml:space="preserve"> </w:t>
      </w:r>
      <w:r w:rsidR="00EC5CDC">
        <w:rPr>
          <w:rFonts w:ascii="Arial" w:hAnsi="Arial" w:cs="Arial"/>
          <w:b/>
        </w:rPr>
        <w:t>1</w:t>
      </w:r>
      <w:r w:rsidR="00763C3D">
        <w:rPr>
          <w:rFonts w:ascii="Arial" w:hAnsi="Arial" w:cs="Arial"/>
          <w:b/>
        </w:rPr>
        <w:t>9</w:t>
      </w:r>
      <w:r>
        <w:rPr>
          <w:rFonts w:ascii="Arial" w:hAnsi="Arial" w:cs="Arial"/>
          <w:b/>
          <w:lang w:val="sr-Cyrl-CS"/>
        </w:rPr>
        <w:t>/1/201</w:t>
      </w:r>
      <w:r w:rsidR="00763C3D">
        <w:rPr>
          <w:rFonts w:ascii="Arial" w:hAnsi="Arial" w:cs="Arial"/>
          <w:b/>
        </w:rPr>
        <w:t>9 -</w:t>
      </w:r>
      <w:r>
        <w:rPr>
          <w:rFonts w:ascii="Arial" w:hAnsi="Arial" w:cs="Arial"/>
          <w:b/>
          <w:lang w:val="sr-Cyrl-CS"/>
        </w:rPr>
        <w:t xml:space="preserve"> </w:t>
      </w:r>
      <w:r>
        <w:rPr>
          <w:rFonts w:ascii="Arial" w:hAnsi="Arial" w:cs="Arial"/>
          <w:lang w:val="sr-Cyrl-CS"/>
        </w:rPr>
        <w:t>Свеже поврће и воће</w:t>
      </w:r>
    </w:p>
    <w:p w:rsidR="00763C3D" w:rsidRPr="00763C3D" w:rsidRDefault="00763C3D" w:rsidP="00763C3D">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763C3D" w:rsidRDefault="00AB07E6" w:rsidP="00763C3D">
      <w:pPr>
        <w:rPr>
          <w:rFonts w:ascii="Arial" w:hAnsi="Arial" w:cs="Arial"/>
          <w:lang w:val="ru-RU"/>
        </w:rPr>
      </w:pPr>
      <w:r>
        <w:rPr>
          <w:rFonts w:ascii="Arial" w:hAnsi="Arial" w:cs="Arial"/>
          <w:lang w:val="ru-RU"/>
        </w:rPr>
        <w:t>03221000</w:t>
      </w:r>
      <w:r>
        <w:rPr>
          <w:rFonts w:ascii="Arial" w:hAnsi="Arial" w:cs="Arial"/>
        </w:rPr>
        <w:t>-6</w:t>
      </w:r>
      <w:r w:rsidR="00763C3D">
        <w:rPr>
          <w:rFonts w:ascii="Arial" w:hAnsi="Arial" w:cs="Arial"/>
          <w:lang w:val="ru-RU"/>
        </w:rPr>
        <w:t xml:space="preserve"> Поврће</w:t>
      </w:r>
      <w:r>
        <w:rPr>
          <w:rFonts w:ascii="Arial" w:hAnsi="Arial" w:cs="Arial"/>
          <w:lang w:val="ru-RU"/>
        </w:rPr>
        <w:t xml:space="preserve"> </w:t>
      </w:r>
    </w:p>
    <w:p w:rsidR="00AB07E6" w:rsidRDefault="00AB07E6" w:rsidP="00763C3D">
      <w:pPr>
        <w:rPr>
          <w:rFonts w:ascii="Arial" w:hAnsi="Arial" w:cs="Arial"/>
          <w:lang w:val="ru-RU"/>
        </w:rPr>
      </w:pPr>
      <w:r>
        <w:rPr>
          <w:rFonts w:ascii="Arial" w:hAnsi="Arial" w:cs="Arial"/>
          <w:lang w:val="ru-RU"/>
        </w:rPr>
        <w:t>03222000</w:t>
      </w:r>
      <w:r>
        <w:rPr>
          <w:rFonts w:ascii="Arial" w:hAnsi="Arial" w:cs="Arial"/>
        </w:rPr>
        <w:t xml:space="preserve">-9 </w:t>
      </w:r>
      <w:r>
        <w:rPr>
          <w:rFonts w:ascii="Arial" w:hAnsi="Arial" w:cs="Arial"/>
          <w:lang w:val="ru-RU"/>
        </w:rPr>
        <w:t>Воће и коштуњаво воће</w:t>
      </w:r>
    </w:p>
    <w:p w:rsidR="00AB07E6" w:rsidRDefault="00AB07E6" w:rsidP="00763C3D">
      <w:pPr>
        <w:rPr>
          <w:rFonts w:ascii="Arial" w:hAnsi="Arial" w:cs="Arial"/>
          <w:lang w:val="sr-Cyrl-CS"/>
        </w:rPr>
      </w:pPr>
      <w:r>
        <w:rPr>
          <w:rFonts w:ascii="Arial" w:hAnsi="Arial" w:cs="Arial"/>
          <w:b/>
          <w:lang w:val="sr-Cyrl-CS"/>
        </w:rPr>
        <w:t xml:space="preserve">Партија: </w:t>
      </w:r>
      <w:r w:rsidR="00EC5CDC">
        <w:rPr>
          <w:rFonts w:ascii="Arial" w:hAnsi="Arial" w:cs="Arial"/>
          <w:b/>
        </w:rPr>
        <w:t>1</w:t>
      </w:r>
      <w:r w:rsidR="00763C3D">
        <w:rPr>
          <w:rFonts w:ascii="Arial" w:hAnsi="Arial" w:cs="Arial"/>
          <w:b/>
        </w:rPr>
        <w:t>9</w:t>
      </w:r>
      <w:r>
        <w:rPr>
          <w:rFonts w:ascii="Arial" w:hAnsi="Arial" w:cs="Arial"/>
          <w:b/>
          <w:lang w:val="sr-Cyrl-CS"/>
        </w:rPr>
        <w:t>/2/201</w:t>
      </w:r>
      <w:r w:rsidR="00763C3D">
        <w:rPr>
          <w:rFonts w:ascii="Arial" w:hAnsi="Arial" w:cs="Arial"/>
          <w:b/>
        </w:rPr>
        <w:t>9 -</w:t>
      </w:r>
      <w:r w:rsidR="00EC5CDC">
        <w:rPr>
          <w:rFonts w:ascii="Arial" w:hAnsi="Arial" w:cs="Arial"/>
          <w:b/>
        </w:rPr>
        <w:t xml:space="preserve"> </w:t>
      </w:r>
      <w:r>
        <w:rPr>
          <w:rFonts w:ascii="Arial" w:hAnsi="Arial" w:cs="Arial"/>
          <w:lang w:val="sr-Cyrl-CS"/>
        </w:rPr>
        <w:t>Смрзнута и конзервирана риба</w:t>
      </w:r>
    </w:p>
    <w:p w:rsidR="00763C3D" w:rsidRPr="00763C3D" w:rsidRDefault="00763C3D" w:rsidP="00763C3D">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AB07E6" w:rsidRPr="0078176F" w:rsidRDefault="00763C3D" w:rsidP="00763C3D">
      <w:pPr>
        <w:rPr>
          <w:rFonts w:ascii="Arial" w:hAnsi="Arial" w:cs="Arial"/>
          <w:lang w:val="sr-Cyrl-CS"/>
        </w:rPr>
      </w:pPr>
      <w:r>
        <w:rPr>
          <w:rFonts w:ascii="Arial" w:hAnsi="Arial" w:cs="Arial"/>
          <w:lang w:val="sr-Cyrl-CS"/>
        </w:rPr>
        <w:t>15220000</w:t>
      </w:r>
      <w:r w:rsidR="00AB07E6">
        <w:rPr>
          <w:rFonts w:ascii="Arial" w:hAnsi="Arial" w:cs="Arial"/>
          <w:lang w:val="sr-Cyrl-CS"/>
        </w:rPr>
        <w:t xml:space="preserve">-6 Смрзнута риба, рибљи филети и остало рибље месо; </w:t>
      </w:r>
    </w:p>
    <w:p w:rsidR="00AB07E6" w:rsidRDefault="00763C3D" w:rsidP="00763C3D">
      <w:pPr>
        <w:rPr>
          <w:rFonts w:ascii="Arial" w:hAnsi="Arial" w:cs="Arial"/>
          <w:lang w:val="sr-Cyrl-CS"/>
        </w:rPr>
      </w:pPr>
      <w:r>
        <w:rPr>
          <w:rFonts w:ascii="Arial" w:hAnsi="Arial" w:cs="Arial"/>
          <w:lang w:val="sr-Cyrl-CS"/>
        </w:rPr>
        <w:t>15241300-2</w:t>
      </w:r>
      <w:r w:rsidR="00AB07E6">
        <w:rPr>
          <w:rFonts w:ascii="Arial" w:hAnsi="Arial" w:cs="Arial"/>
          <w:lang w:val="sr-Cyrl-CS"/>
        </w:rPr>
        <w:t xml:space="preserve"> Сардине</w:t>
      </w:r>
    </w:p>
    <w:p w:rsidR="00AB07E6" w:rsidRDefault="00AB07E6" w:rsidP="00763C3D">
      <w:pPr>
        <w:rPr>
          <w:rFonts w:ascii="Arial" w:hAnsi="Arial" w:cs="Arial"/>
          <w:lang w:val="sr-Cyrl-CS"/>
        </w:rPr>
      </w:pPr>
      <w:r>
        <w:rPr>
          <w:rFonts w:ascii="Arial" w:hAnsi="Arial" w:cs="Arial"/>
          <w:b/>
          <w:lang w:val="sr-Cyrl-CS"/>
        </w:rPr>
        <w:t xml:space="preserve">Партија: </w:t>
      </w:r>
      <w:r w:rsidR="00EC5CDC">
        <w:rPr>
          <w:rFonts w:ascii="Arial" w:hAnsi="Arial" w:cs="Arial"/>
          <w:b/>
        </w:rPr>
        <w:t>1</w:t>
      </w:r>
      <w:r w:rsidR="00763C3D">
        <w:rPr>
          <w:rFonts w:ascii="Arial" w:hAnsi="Arial" w:cs="Arial"/>
          <w:b/>
        </w:rPr>
        <w:t>9</w:t>
      </w:r>
      <w:r>
        <w:rPr>
          <w:rFonts w:ascii="Arial" w:hAnsi="Arial" w:cs="Arial"/>
          <w:b/>
          <w:lang w:val="sr-Cyrl-CS"/>
        </w:rPr>
        <w:t>/3/201</w:t>
      </w:r>
      <w:r w:rsidR="00763C3D">
        <w:rPr>
          <w:rFonts w:ascii="Arial" w:hAnsi="Arial" w:cs="Arial"/>
          <w:b/>
        </w:rPr>
        <w:t xml:space="preserve">9 - </w:t>
      </w:r>
      <w:r>
        <w:rPr>
          <w:rFonts w:ascii="Arial" w:hAnsi="Arial" w:cs="Arial"/>
          <w:lang w:val="sr-Cyrl-CS"/>
        </w:rPr>
        <w:t>Млеко, киселомлечни производи и сиреви</w:t>
      </w:r>
    </w:p>
    <w:p w:rsidR="00763C3D" w:rsidRDefault="00763C3D" w:rsidP="00763C3D">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AB07E6" w:rsidRDefault="00AB07E6" w:rsidP="00763C3D">
      <w:pPr>
        <w:rPr>
          <w:rFonts w:ascii="Arial" w:hAnsi="Arial" w:cs="Arial"/>
          <w:lang w:val="sr-Cyrl-CS"/>
        </w:rPr>
      </w:pPr>
      <w:r w:rsidRPr="00B31C7A">
        <w:rPr>
          <w:rFonts w:ascii="Arial" w:hAnsi="Arial" w:cs="Arial"/>
          <w:lang w:val="sr-Cyrl-CS"/>
        </w:rPr>
        <w:t>15500000</w:t>
      </w:r>
      <w:r>
        <w:rPr>
          <w:rFonts w:ascii="Arial" w:hAnsi="Arial" w:cs="Arial"/>
          <w:lang w:val="sr-Cyrl-CS"/>
        </w:rPr>
        <w:t>-3</w:t>
      </w:r>
      <w:r w:rsidRPr="00B31C7A">
        <w:rPr>
          <w:rFonts w:ascii="Arial" w:hAnsi="Arial" w:cs="Arial"/>
          <w:lang w:val="sr-Cyrl-CS"/>
        </w:rPr>
        <w:t xml:space="preserve"> Млечни производи</w:t>
      </w:r>
    </w:p>
    <w:p w:rsidR="00F36C5C" w:rsidRDefault="00F36C5C" w:rsidP="00AB07E6">
      <w:pPr>
        <w:jc w:val="both"/>
        <w:rPr>
          <w:rFonts w:ascii="Arial" w:hAnsi="Arial" w:cs="Arial"/>
          <w:lang w:val="sr-Cyrl-CS"/>
        </w:rPr>
      </w:pPr>
      <w:r>
        <w:rPr>
          <w:rFonts w:ascii="Arial" w:hAnsi="Arial" w:cs="Arial"/>
          <w:b/>
          <w:lang w:val="sr-Cyrl-CS"/>
        </w:rPr>
        <w:t>Партија:</w:t>
      </w:r>
      <w:r w:rsidR="00763C3D">
        <w:rPr>
          <w:rFonts w:ascii="Arial" w:hAnsi="Arial" w:cs="Arial"/>
          <w:b/>
          <w:lang w:val="sr-Cyrl-CS"/>
        </w:rPr>
        <w:t xml:space="preserve"> </w:t>
      </w:r>
      <w:r w:rsidR="00EC5CDC">
        <w:rPr>
          <w:rFonts w:ascii="Arial" w:hAnsi="Arial" w:cs="Arial"/>
          <w:b/>
        </w:rPr>
        <w:t>1</w:t>
      </w:r>
      <w:r w:rsidR="00763C3D">
        <w:rPr>
          <w:rFonts w:ascii="Arial" w:hAnsi="Arial" w:cs="Arial"/>
          <w:b/>
        </w:rPr>
        <w:t>9</w:t>
      </w:r>
      <w:r>
        <w:rPr>
          <w:rFonts w:ascii="Arial" w:hAnsi="Arial" w:cs="Arial"/>
          <w:b/>
          <w:lang w:val="sr-Cyrl-CS"/>
        </w:rPr>
        <w:t>/4/201</w:t>
      </w:r>
      <w:r w:rsidR="00763C3D">
        <w:rPr>
          <w:rFonts w:ascii="Arial" w:hAnsi="Arial" w:cs="Arial"/>
          <w:b/>
        </w:rPr>
        <w:t>9 -</w:t>
      </w:r>
      <w:r>
        <w:rPr>
          <w:rFonts w:ascii="Arial" w:hAnsi="Arial" w:cs="Arial"/>
          <w:b/>
          <w:lang w:val="sr-Cyrl-CS"/>
        </w:rPr>
        <w:t xml:space="preserve"> </w:t>
      </w:r>
      <w:r>
        <w:rPr>
          <w:rFonts w:ascii="Arial" w:hAnsi="Arial" w:cs="Arial"/>
          <w:lang w:val="sr-Cyrl-CS"/>
        </w:rPr>
        <w:t>Јаја</w:t>
      </w:r>
    </w:p>
    <w:p w:rsidR="00763C3D" w:rsidRDefault="00763C3D" w:rsidP="00AB07E6">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F36C5C" w:rsidRDefault="00F36C5C" w:rsidP="00AB07E6">
      <w:pPr>
        <w:jc w:val="both"/>
        <w:rPr>
          <w:rFonts w:ascii="Arial" w:hAnsi="Arial" w:cs="Arial"/>
          <w:lang w:val="sr-Cyrl-CS"/>
        </w:rPr>
      </w:pPr>
      <w:r>
        <w:rPr>
          <w:rFonts w:ascii="Arial" w:hAnsi="Arial" w:cs="Arial"/>
          <w:lang w:val="sr-Cyrl-CS"/>
        </w:rPr>
        <w:t>03142500-3 Јаја</w:t>
      </w:r>
    </w:p>
    <w:p w:rsidR="00023087" w:rsidRPr="00B31C7A" w:rsidRDefault="00023087" w:rsidP="00AB07E6">
      <w:pPr>
        <w:jc w:val="both"/>
        <w:rPr>
          <w:rFonts w:ascii="Arial" w:hAnsi="Arial" w:cs="Arial"/>
          <w:lang w:val="sr-Cyrl-CS"/>
        </w:rPr>
      </w:pPr>
    </w:p>
    <w:p w:rsidR="00AB07E6" w:rsidRDefault="00AB07E6" w:rsidP="00AB07E6">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AB07E6" w:rsidRDefault="00AB07E6" w:rsidP="00AB07E6">
      <w:pPr>
        <w:jc w:val="both"/>
        <w:rPr>
          <w:b/>
          <w:lang w:val="sr-Cyrl-CS"/>
        </w:rPr>
      </w:pPr>
    </w:p>
    <w:p w:rsidR="00AB07E6" w:rsidRPr="00015687" w:rsidRDefault="00AB07E6" w:rsidP="00AB07E6">
      <w:pPr>
        <w:jc w:val="both"/>
        <w:rPr>
          <w:rFonts w:ascii="Arial" w:hAnsi="Arial" w:cs="Arial"/>
          <w:lang w:val="sr-Cyrl-CS"/>
        </w:rPr>
      </w:pPr>
      <w:r w:rsidRPr="00015687">
        <w:rPr>
          <w:rFonts w:ascii="Arial" w:hAnsi="Arial" w:cs="Arial"/>
          <w:lang w:val="sr-Cyrl-CS"/>
        </w:rPr>
        <w:t>Врста и количина добара су садржани у обрасцу структуре цена, чиме су дефинисани и карактеристике, квалитет и опис добара.</w:t>
      </w:r>
    </w:p>
    <w:p w:rsidR="00AB07E6" w:rsidRDefault="00AB07E6" w:rsidP="00AB07E6">
      <w:pPr>
        <w:jc w:val="both"/>
        <w:rPr>
          <w:lang w:val="sr-Cyrl-CS"/>
        </w:rPr>
      </w:pPr>
      <w:r>
        <w:rPr>
          <w:rFonts w:ascii="Arial" w:hAnsi="Arial" w:cs="Arial"/>
          <w:lang w:val="sr-Cyrl-CS"/>
        </w:rPr>
        <w:t>Продавац се обавезује да</w:t>
      </w:r>
      <w:r w:rsidRPr="001E0DDF">
        <w:rPr>
          <w:rFonts w:ascii="Arial" w:hAnsi="Arial" w:cs="Arial"/>
          <w:lang w:val="sr-Cyrl-CS"/>
        </w:rPr>
        <w:t xml:space="preserve"> приликом сваке испоруке</w:t>
      </w:r>
      <w:r>
        <w:rPr>
          <w:rFonts w:ascii="Arial" w:hAnsi="Arial" w:cs="Arial"/>
          <w:lang w:val="sr-Cyrl-CS"/>
        </w:rPr>
        <w:t xml:space="preserve"> смрзнуте и конзервиране рибе,</w:t>
      </w:r>
      <w:r w:rsidR="00023087">
        <w:rPr>
          <w:rFonts w:ascii="Arial" w:hAnsi="Arial" w:cs="Arial"/>
          <w:lang w:val="sr-Cyrl-CS"/>
        </w:rPr>
        <w:t xml:space="preserve"> </w:t>
      </w:r>
      <w:r>
        <w:rPr>
          <w:rFonts w:ascii="Arial" w:hAnsi="Arial" w:cs="Arial"/>
          <w:lang w:val="sr-Cyrl-CS"/>
        </w:rPr>
        <w:t>односно дуготрајног млека, киселомлечних производа и сирева,</w:t>
      </w:r>
      <w:r w:rsidRPr="001E0DDF">
        <w:rPr>
          <w:rFonts w:ascii="Arial" w:hAnsi="Arial" w:cs="Arial"/>
          <w:lang w:val="sr-Cyrl-CS"/>
        </w:rPr>
        <w:t xml:space="preserve"> по требовању наручиоца</w:t>
      </w:r>
      <w:r>
        <w:rPr>
          <w:rFonts w:ascii="Arial" w:hAnsi="Arial" w:cs="Arial"/>
          <w:lang w:val="sr-Cyrl-CS"/>
        </w:rPr>
        <w:t>,</w:t>
      </w:r>
      <w:r w:rsidRPr="001E0DDF">
        <w:rPr>
          <w:rFonts w:ascii="Arial" w:hAnsi="Arial" w:cs="Arial"/>
          <w:lang w:val="sr-Cyrl-CS"/>
        </w:rPr>
        <w:t xml:space="preserve"> достави за свако добро атест који не сме бити старији од</w:t>
      </w:r>
      <w:r>
        <w:rPr>
          <w:rFonts w:ascii="Arial" w:hAnsi="Arial" w:cs="Arial"/>
          <w:lang w:val="sr-Cyrl-CS"/>
        </w:rPr>
        <w:t xml:space="preserve"> датума производње испорученог  добра</w:t>
      </w:r>
      <w:r w:rsidRPr="00D84516">
        <w:rPr>
          <w:rFonts w:ascii="Arial" w:hAnsi="Arial" w:cs="Arial"/>
          <w:lang w:val="sr-Cyrl-CS"/>
        </w:rPr>
        <w:t>.</w:t>
      </w:r>
    </w:p>
    <w:p w:rsidR="00AB07E6" w:rsidRPr="001E0DDF" w:rsidRDefault="00AB07E6" w:rsidP="00DA0365">
      <w:pPr>
        <w:pStyle w:val="Style"/>
        <w:spacing w:line="273" w:lineRule="exact"/>
        <w:jc w:val="both"/>
        <w:rPr>
          <w:lang w:val="sr-Cyrl-CS"/>
        </w:rPr>
      </w:pPr>
      <w:r>
        <w:rPr>
          <w:lang w:val="sr-Cyrl-CS"/>
        </w:rPr>
        <w:t>Приликом пријема смрзнуте и конзервиране рибе,</w:t>
      </w:r>
      <w:r w:rsidRPr="00D860EF">
        <w:rPr>
          <w:lang w:val="sr-Cyrl-CS"/>
        </w:rPr>
        <w:t xml:space="preserve"> </w:t>
      </w:r>
      <w:r w:rsidR="00DA0365">
        <w:rPr>
          <w:lang w:val="sr-Cyrl-CS"/>
        </w:rPr>
        <w:t>односно млека, кисело</w:t>
      </w:r>
      <w:r>
        <w:rPr>
          <w:lang w:val="sr-Cyrl-CS"/>
        </w:rPr>
        <w:t>млечних производа и сирева</w:t>
      </w:r>
      <w:r w:rsidR="00023087">
        <w:rPr>
          <w:lang w:val="sr-Cyrl-CS"/>
        </w:rPr>
        <w:t>,</w:t>
      </w:r>
      <w:r>
        <w:rPr>
          <w:lang w:val="sr-Cyrl-CS"/>
        </w:rPr>
        <w:t xml:space="preserve"> представни</w:t>
      </w:r>
      <w:r w:rsidR="00023087">
        <w:rPr>
          <w:lang w:val="sr-Cyrl-CS"/>
        </w:rPr>
        <w:t>ци наручиоца</w:t>
      </w:r>
      <w:r>
        <w:rPr>
          <w:lang w:val="sr-Cyrl-CS"/>
        </w:rPr>
        <w:t xml:space="preserve"> врше упоређивање испоруке са узорцима презентираним за оцењивање погодности за исхрану старих.</w:t>
      </w:r>
    </w:p>
    <w:p w:rsidR="00AB07E6" w:rsidRDefault="00AB07E6" w:rsidP="00DA0365">
      <w:pPr>
        <w:pStyle w:val="Style"/>
        <w:spacing w:line="273" w:lineRule="exact"/>
        <w:jc w:val="both"/>
      </w:pPr>
      <w:r>
        <w:rPr>
          <w:lang w:val="sr-Cyrl-CS"/>
        </w:rPr>
        <w:t>Добра се испоручују по недељним</w:t>
      </w:r>
      <w:r w:rsidRPr="00175DDB">
        <w:rPr>
          <w:lang w:val="sr-Cyrl-CS"/>
        </w:rPr>
        <w:t xml:space="preserve"> тр</w:t>
      </w:r>
      <w:r>
        <w:rPr>
          <w:lang w:val="sr-Cyrl-CS"/>
        </w:rPr>
        <w:t>ебовањима наручиоца, у року од највише 3 дана за свеже поврће и воће,</w:t>
      </w:r>
      <w:r w:rsidR="00503A91">
        <w:rPr>
          <w:lang w:val="sr-Cyrl-CS"/>
        </w:rPr>
        <w:t xml:space="preserve"> 5 дана за јаја,</w:t>
      </w:r>
      <w:r>
        <w:rPr>
          <w:lang w:val="sr-Cyrl-CS"/>
        </w:rPr>
        <w:t xml:space="preserve"> односно </w:t>
      </w:r>
      <w:r w:rsidR="00503A91" w:rsidRPr="00503A91">
        <w:rPr>
          <w:lang w:val="sr-Cyrl-CS"/>
        </w:rPr>
        <w:t>1</w:t>
      </w:r>
      <w:r w:rsidR="00503A91">
        <w:rPr>
          <w:lang w:val="sr-Cyrl-CS"/>
        </w:rPr>
        <w:t xml:space="preserve"> дан</w:t>
      </w:r>
      <w:r>
        <w:rPr>
          <w:lang w:val="sr-Cyrl-CS"/>
        </w:rPr>
        <w:t xml:space="preserve"> за смрзнуту и конзервирану рибу, а за</w:t>
      </w:r>
      <w:r w:rsidRPr="008170CF">
        <w:rPr>
          <w:lang w:val="sr-Cyrl-CS"/>
        </w:rPr>
        <w:t xml:space="preserve"> </w:t>
      </w:r>
      <w:r>
        <w:rPr>
          <w:lang w:val="sr-Cyrl-CS"/>
        </w:rPr>
        <w:t>млеко, киселомлечне производе и сиреве,</w:t>
      </w:r>
      <w:r w:rsidRPr="008170CF">
        <w:rPr>
          <w:lang w:val="sr-Cyrl-CS"/>
        </w:rPr>
        <w:t xml:space="preserve"> </w:t>
      </w:r>
      <w:r>
        <w:rPr>
          <w:lang w:val="sr-Cyrl-CS"/>
        </w:rPr>
        <w:t>по месечним</w:t>
      </w:r>
      <w:r w:rsidRPr="00175DDB">
        <w:rPr>
          <w:lang w:val="sr-Cyrl-CS"/>
        </w:rPr>
        <w:t xml:space="preserve"> тр</w:t>
      </w:r>
      <w:r>
        <w:rPr>
          <w:lang w:val="sr-Cyrl-CS"/>
        </w:rPr>
        <w:t>ебовањима наручиоца, у количини и динамици дефинисаном требовањем,</w:t>
      </w:r>
      <w:r w:rsidRPr="00175DDB">
        <w:rPr>
          <w:lang w:val="sr-Cyrl-CS"/>
        </w:rPr>
        <w:t xml:space="preserve"> на адресе радни</w:t>
      </w:r>
      <w:r>
        <w:rPr>
          <w:lang w:val="sr-Cyrl-CS"/>
        </w:rPr>
        <w:t>х јединица наручиоца у Београду.</w:t>
      </w:r>
    </w:p>
    <w:p w:rsidR="00AB07E6" w:rsidRDefault="00AB07E6" w:rsidP="00AB07E6">
      <w:pPr>
        <w:pStyle w:val="Style"/>
        <w:spacing w:line="273" w:lineRule="exact"/>
      </w:pPr>
    </w:p>
    <w:p w:rsidR="00AB07E6" w:rsidRPr="004B0181" w:rsidRDefault="00AB07E6" w:rsidP="00AB07E6">
      <w:pPr>
        <w:pStyle w:val="Style"/>
        <w:spacing w:line="273" w:lineRule="exact"/>
      </w:pPr>
    </w:p>
    <w:p w:rsidR="00AB07E6" w:rsidRPr="00B1511E" w:rsidRDefault="00AB07E6" w:rsidP="00AB07E6">
      <w:pPr>
        <w:pStyle w:val="Style"/>
        <w:spacing w:line="273" w:lineRule="exact"/>
      </w:pPr>
    </w:p>
    <w:p w:rsidR="00AB07E6" w:rsidRDefault="00AB07E6" w:rsidP="00AB07E6">
      <w:pPr>
        <w:pStyle w:val="Style"/>
        <w:spacing w:line="273" w:lineRule="exact"/>
        <w:jc w:val="both"/>
        <w:rPr>
          <w:lang w:val="sr-Cyrl-CS"/>
        </w:rPr>
      </w:pPr>
    </w:p>
    <w:p w:rsidR="00AB07E6" w:rsidRPr="00023087" w:rsidRDefault="00AB07E6" w:rsidP="00023087">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AB07E6" w:rsidRPr="00F71452" w:rsidRDefault="00AB07E6" w:rsidP="00AB07E6">
      <w:pPr>
        <w:jc w:val="both"/>
        <w:rPr>
          <w:rFonts w:ascii="Arial" w:hAnsi="Arial" w:cs="Arial"/>
          <w:b/>
          <w:bCs/>
          <w:i/>
          <w:iCs/>
          <w:sz w:val="28"/>
          <w:szCs w:val="28"/>
        </w:rPr>
      </w:pPr>
    </w:p>
    <w:p w:rsidR="00AB07E6" w:rsidRDefault="00AB07E6" w:rsidP="00AB07E6">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AB07E6" w:rsidRDefault="00AB07E6" w:rsidP="00AB07E6">
      <w:pPr>
        <w:pStyle w:val="ListParagraph"/>
        <w:jc w:val="both"/>
        <w:rPr>
          <w:rFonts w:ascii="Arial" w:hAnsi="Arial" w:cs="Arial"/>
          <w:b/>
          <w:bCs/>
          <w:i/>
          <w:iCs/>
        </w:rPr>
      </w:pPr>
    </w:p>
    <w:p w:rsidR="00AB07E6" w:rsidRDefault="00AB07E6" w:rsidP="00AB07E6">
      <w:pPr>
        <w:pStyle w:val="ListParagraph"/>
        <w:numPr>
          <w:ilvl w:val="1"/>
          <w:numId w:val="2"/>
        </w:numPr>
        <w:ind w:left="1350" w:hanging="720"/>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AB07E6" w:rsidRDefault="00AB07E6" w:rsidP="00AB07E6">
      <w:pPr>
        <w:pStyle w:val="ListParagraph"/>
        <w:numPr>
          <w:ilvl w:val="0"/>
          <w:numId w:val="17"/>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AB07E6" w:rsidRDefault="00AB07E6" w:rsidP="00AB07E6">
      <w:pPr>
        <w:pStyle w:val="ListParagraph"/>
        <w:numPr>
          <w:ilvl w:val="0"/>
          <w:numId w:val="3"/>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AB07E6" w:rsidRPr="00023087" w:rsidRDefault="00AB07E6" w:rsidP="00023087">
      <w:pPr>
        <w:pStyle w:val="ListParagraph"/>
        <w:numPr>
          <w:ilvl w:val="0"/>
          <w:numId w:val="3"/>
        </w:numPr>
        <w:jc w:val="both"/>
        <w:rPr>
          <w:rFonts w:ascii="Arial" w:hAnsi="Arial" w:cs="Arial"/>
          <w:lang w:val="sr-Cyrl-CS"/>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AB07E6" w:rsidRDefault="00AB07E6" w:rsidP="00AB07E6">
      <w:pPr>
        <w:pStyle w:val="ListParagraph"/>
        <w:numPr>
          <w:ilvl w:val="0"/>
          <w:numId w:val="3"/>
        </w:numPr>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r>
        <w:rPr>
          <w:rFonts w:ascii="Arial" w:hAnsi="Arial" w:cs="Arial"/>
          <w:lang w:val="sr-Cyrl-CS"/>
        </w:rPr>
        <w:t xml:space="preserve">  </w:t>
      </w:r>
    </w:p>
    <w:p w:rsidR="00AB07E6" w:rsidRPr="001E625C" w:rsidRDefault="00AB07E6" w:rsidP="00AB07E6">
      <w:pPr>
        <w:pStyle w:val="ListParagraph"/>
        <w:numPr>
          <w:ilvl w:val="0"/>
          <w:numId w:val="3"/>
        </w:numPr>
        <w:jc w:val="both"/>
        <w:rPr>
          <w:rFonts w:ascii="Arial" w:hAnsi="Arial" w:cs="Arial"/>
        </w:rPr>
      </w:pPr>
    </w:p>
    <w:p w:rsidR="00AB07E6" w:rsidRPr="001E625C" w:rsidRDefault="00AB07E6" w:rsidP="00AB07E6">
      <w:pPr>
        <w:pStyle w:val="ListParagraph"/>
        <w:ind w:left="0"/>
        <w:jc w:val="both"/>
        <w:rPr>
          <w:rFonts w:ascii="Arial" w:hAnsi="Arial" w:cs="Arial"/>
        </w:rPr>
      </w:pPr>
      <w:r>
        <w:rPr>
          <w:rFonts w:ascii="Arial" w:hAnsi="Arial" w:cs="Arial"/>
        </w:rPr>
        <w:t xml:space="preserve"> </w:t>
      </w:r>
      <w:r w:rsidRPr="001E625C">
        <w:rPr>
          <w:rFonts w:ascii="Arial" w:hAnsi="Arial" w:cs="Arial"/>
          <w:u w:val="single"/>
          <w:lang w:val="sr-Cyrl-CS"/>
        </w:rPr>
        <w:t>За смрзнуту и конзервирану ри</w:t>
      </w:r>
      <w:r>
        <w:rPr>
          <w:rFonts w:ascii="Arial" w:hAnsi="Arial" w:cs="Arial"/>
          <w:u w:val="single"/>
        </w:rPr>
        <w:t>бу</w:t>
      </w:r>
    </w:p>
    <w:p w:rsidR="00AB07E6" w:rsidRPr="001E625C" w:rsidRDefault="00AB07E6" w:rsidP="00AB07E6">
      <w:pPr>
        <w:pStyle w:val="ListParagraph"/>
        <w:jc w:val="both"/>
        <w:rPr>
          <w:rFonts w:ascii="Arial" w:hAnsi="Arial" w:cs="Arial"/>
        </w:rPr>
      </w:pPr>
    </w:p>
    <w:p w:rsidR="00AB07E6" w:rsidRDefault="00AB07E6" w:rsidP="00AB07E6">
      <w:pPr>
        <w:pStyle w:val="ListParagraph"/>
        <w:ind w:left="0"/>
        <w:jc w:val="both"/>
        <w:rPr>
          <w:rFonts w:ascii="Arial" w:hAnsi="Arial" w:cs="Arial"/>
          <w:lang w:val="sr-Cyrl-CS"/>
        </w:rPr>
      </w:pPr>
      <w:r w:rsidRPr="001E625C">
        <w:rPr>
          <w:rFonts w:ascii="Arial" w:hAnsi="Arial" w:cs="Arial"/>
        </w:rPr>
        <w:t>Да</w:t>
      </w:r>
      <w:r w:rsidRPr="001E625C">
        <w:rPr>
          <w:lang w:val="sr-Cyrl-CS"/>
        </w:rPr>
        <w:t xml:space="preserve"> </w:t>
      </w:r>
      <w:r w:rsidRPr="001E625C">
        <w:rPr>
          <w:rFonts w:ascii="Arial" w:hAnsi="Arial" w:cs="Arial"/>
          <w:lang w:val="sr-Cyrl-CS"/>
        </w:rPr>
        <w:t>има</w:t>
      </w:r>
      <w:r w:rsidRPr="001E625C">
        <w:rPr>
          <w:rFonts w:ascii="Arial" w:hAnsi="Arial" w:cs="Arial"/>
          <w:lang w:val="sr-Latn-CS"/>
        </w:rPr>
        <w:t xml:space="preserve"> важећи</w:t>
      </w:r>
      <w:r w:rsidRPr="001E625C">
        <w:rPr>
          <w:rFonts w:ascii="Arial" w:hAnsi="Arial" w:cs="Arial"/>
          <w:lang w:val="sr-Cyrl-CS"/>
        </w:rPr>
        <w:t xml:space="preserve"> HАCCP сертификат за активности производње, односно промета добара која су предмет јавне набавке.</w:t>
      </w:r>
    </w:p>
    <w:p w:rsidR="00AB07E6" w:rsidRPr="001E625C" w:rsidRDefault="00AB07E6" w:rsidP="00AB07E6">
      <w:pPr>
        <w:pStyle w:val="ListParagraph"/>
        <w:ind w:left="0"/>
        <w:jc w:val="both"/>
        <w:rPr>
          <w:rFonts w:ascii="Arial" w:hAnsi="Arial" w:cs="Arial"/>
        </w:rPr>
      </w:pPr>
    </w:p>
    <w:p w:rsidR="003721A2" w:rsidRPr="00C6039B" w:rsidRDefault="00AB07E6" w:rsidP="00AB07E6">
      <w:pPr>
        <w:suppressAutoHyphens w:val="0"/>
        <w:spacing w:line="240" w:lineRule="auto"/>
        <w:jc w:val="both"/>
        <w:rPr>
          <w:rFonts w:ascii="Arial" w:hAnsi="Arial" w:cs="Arial"/>
          <w:lang w:val="sr-Cyrl-CS"/>
        </w:rPr>
      </w:pPr>
      <w:r w:rsidRPr="005F735D">
        <w:rPr>
          <w:rFonts w:ascii="Arial" w:hAnsi="Arial" w:cs="Arial"/>
          <w:u w:val="single"/>
          <w:lang w:val="sr-Cyrl-CS"/>
        </w:rPr>
        <w:t>За млеко, киселомлечне производе и сиреве</w:t>
      </w:r>
      <w:r w:rsidR="003721A2">
        <w:rPr>
          <w:rFonts w:ascii="Arial" w:hAnsi="Arial" w:cs="Arial"/>
          <w:lang w:val="sr-Cyrl-CS"/>
        </w:rPr>
        <w:t xml:space="preserve"> и </w:t>
      </w:r>
      <w:r w:rsidR="00C6039B">
        <w:rPr>
          <w:rFonts w:ascii="Arial" w:hAnsi="Arial" w:cs="Arial"/>
          <w:u w:val="single"/>
        </w:rPr>
        <w:t>j</w:t>
      </w:r>
      <w:r w:rsidR="003721A2">
        <w:rPr>
          <w:rFonts w:ascii="Arial" w:hAnsi="Arial" w:cs="Arial"/>
          <w:u w:val="single"/>
          <w:lang w:val="sr-Cyrl-CS"/>
        </w:rPr>
        <w:t>аја</w:t>
      </w:r>
    </w:p>
    <w:p w:rsidR="00AB07E6" w:rsidRDefault="00AB07E6" w:rsidP="00AB07E6">
      <w:pPr>
        <w:suppressAutoHyphens w:val="0"/>
        <w:spacing w:line="240" w:lineRule="auto"/>
        <w:jc w:val="both"/>
        <w:rPr>
          <w:rFonts w:ascii="Arial" w:hAnsi="Arial" w:cs="Arial"/>
          <w:u w:val="single"/>
          <w:lang w:val="sr-Cyrl-CS"/>
        </w:rPr>
      </w:pPr>
    </w:p>
    <w:p w:rsidR="00AB07E6" w:rsidRPr="00911E66" w:rsidRDefault="00AB07E6" w:rsidP="00AB07E6">
      <w:pPr>
        <w:suppressAutoHyphens w:val="0"/>
        <w:spacing w:line="240" w:lineRule="auto"/>
        <w:jc w:val="both"/>
        <w:rPr>
          <w:lang w:val="sr-Cyrl-CS"/>
        </w:rPr>
      </w:pPr>
      <w:r>
        <w:rPr>
          <w:rFonts w:ascii="Arial" w:hAnsi="Arial" w:cs="Arial"/>
        </w:rPr>
        <w:t>Да</w:t>
      </w:r>
      <w:r>
        <w:rPr>
          <w:lang w:val="sr-Cyrl-CS"/>
        </w:rPr>
        <w:t xml:space="preserve"> </w:t>
      </w:r>
      <w:r w:rsidRPr="00C54115">
        <w:rPr>
          <w:rFonts w:ascii="Arial" w:hAnsi="Arial" w:cs="Arial"/>
          <w:lang w:val="sr-Cyrl-CS"/>
        </w:rPr>
        <w:t>има</w:t>
      </w:r>
      <w:r w:rsidRPr="00C54115">
        <w:rPr>
          <w:rFonts w:ascii="Arial" w:hAnsi="Arial" w:cs="Arial"/>
          <w:lang w:val="sr-Latn-CS"/>
        </w:rPr>
        <w:t xml:space="preserve"> важећи</w:t>
      </w:r>
      <w:r w:rsidRPr="00C54115">
        <w:rPr>
          <w:rFonts w:ascii="Arial" w:hAnsi="Arial" w:cs="Arial"/>
          <w:lang w:val="sr-Cyrl-CS"/>
        </w:rPr>
        <w:t xml:space="preserve"> HАCCP серти</w:t>
      </w:r>
      <w:r>
        <w:rPr>
          <w:rFonts w:ascii="Arial" w:hAnsi="Arial" w:cs="Arial"/>
          <w:lang w:val="sr-Cyrl-CS"/>
        </w:rPr>
        <w:t>фикат за активности производње, односно</w:t>
      </w:r>
      <w:r w:rsidRPr="00C54115">
        <w:rPr>
          <w:rFonts w:ascii="Arial" w:hAnsi="Arial" w:cs="Arial"/>
          <w:lang w:val="sr-Cyrl-CS"/>
        </w:rPr>
        <w:t xml:space="preserve"> промета добара која су предмет јавне набавке.</w:t>
      </w:r>
    </w:p>
    <w:p w:rsidR="00AB07E6" w:rsidRPr="000B1F5B" w:rsidRDefault="00AB07E6" w:rsidP="00AB07E6">
      <w:pPr>
        <w:suppressAutoHyphens w:val="0"/>
        <w:spacing w:line="240" w:lineRule="auto"/>
        <w:jc w:val="both"/>
        <w:rPr>
          <w:rFonts w:ascii="Arial" w:hAnsi="Arial" w:cs="Arial"/>
        </w:rPr>
      </w:pPr>
      <w:r>
        <w:rPr>
          <w:rFonts w:ascii="Arial" w:hAnsi="Arial" w:cs="Arial"/>
          <w:lang w:val="sr-Cyrl-CS"/>
        </w:rPr>
        <w:t xml:space="preserve">Уколико понуђач није произвођач нуђених добара, обавезан је да достави важећи </w:t>
      </w:r>
      <w:r w:rsidRPr="00C54115">
        <w:rPr>
          <w:rFonts w:ascii="Arial" w:hAnsi="Arial" w:cs="Arial"/>
          <w:lang w:val="sr-Cyrl-CS"/>
        </w:rPr>
        <w:t>HАCCP серти</w:t>
      </w:r>
      <w:r>
        <w:rPr>
          <w:rFonts w:ascii="Arial" w:hAnsi="Arial" w:cs="Arial"/>
          <w:lang w:val="sr-Cyrl-CS"/>
        </w:rPr>
        <w:t>фикат за активности производње и за произвођача</w:t>
      </w:r>
      <w:r w:rsidR="00DE0465">
        <w:rPr>
          <w:rFonts w:ascii="Arial" w:hAnsi="Arial" w:cs="Arial"/>
          <w:lang w:val="sr-Cyrl-CS"/>
        </w:rPr>
        <w:t>, односно увозника</w:t>
      </w:r>
      <w:r>
        <w:rPr>
          <w:rFonts w:ascii="Arial" w:hAnsi="Arial" w:cs="Arial"/>
          <w:lang w:val="sr-Cyrl-CS"/>
        </w:rPr>
        <w:t>.</w:t>
      </w:r>
    </w:p>
    <w:p w:rsidR="00AB07E6" w:rsidRDefault="00AB07E6" w:rsidP="00AB07E6">
      <w:pPr>
        <w:suppressAutoHyphens w:val="0"/>
        <w:spacing w:line="240" w:lineRule="auto"/>
        <w:ind w:left="1170"/>
        <w:jc w:val="both"/>
        <w:rPr>
          <w:rFonts w:ascii="Arial" w:hAnsi="Arial" w:cs="Arial"/>
          <w:lang w:val="sr-Cyrl-CS"/>
        </w:rPr>
      </w:pPr>
    </w:p>
    <w:p w:rsidR="00AB07E6" w:rsidRDefault="00AB07E6" w:rsidP="00AB07E6">
      <w:pPr>
        <w:suppressAutoHyphens w:val="0"/>
        <w:spacing w:line="240" w:lineRule="auto"/>
        <w:jc w:val="both"/>
        <w:rPr>
          <w:rFonts w:ascii="Arial" w:hAnsi="Arial" w:cs="Arial"/>
          <w:lang w:val="sr-Cyrl-CS"/>
        </w:rPr>
      </w:pPr>
      <w:r w:rsidRPr="00592688">
        <w:rPr>
          <w:rFonts w:ascii="Arial" w:hAnsi="Arial" w:cs="Arial"/>
          <w:u w:val="single"/>
          <w:lang w:val="sr-Cyrl-CS"/>
        </w:rPr>
        <w:t>За добра животињског порекла</w:t>
      </w:r>
      <w:r w:rsidR="00023087">
        <w:rPr>
          <w:rFonts w:ascii="Arial" w:hAnsi="Arial" w:cs="Arial"/>
          <w:u w:val="single"/>
          <w:lang w:val="sr-Cyrl-CS"/>
        </w:rPr>
        <w:t xml:space="preserve"> </w:t>
      </w:r>
      <w:r w:rsidRPr="00592688">
        <w:rPr>
          <w:rFonts w:ascii="Arial" w:hAnsi="Arial" w:cs="Arial"/>
          <w:u w:val="single"/>
          <w:lang w:val="sr-Cyrl-CS"/>
        </w:rPr>
        <w:t>-</w:t>
      </w:r>
      <w:r w:rsidR="00023087">
        <w:rPr>
          <w:rFonts w:ascii="Arial" w:hAnsi="Arial" w:cs="Arial"/>
          <w:u w:val="single"/>
          <w:lang w:val="sr-Cyrl-CS"/>
        </w:rPr>
        <w:t xml:space="preserve"> </w:t>
      </w:r>
      <w:r w:rsidRPr="00592688">
        <w:rPr>
          <w:rFonts w:ascii="Arial" w:hAnsi="Arial" w:cs="Arial"/>
          <w:u w:val="single"/>
          <w:lang w:val="sr-Cyrl-CS"/>
        </w:rPr>
        <w:t>да је уписан у регистар одобрених објеката Управе за ветерину</w:t>
      </w:r>
      <w:r w:rsidR="003721A2" w:rsidRPr="00023087">
        <w:rPr>
          <w:rFonts w:ascii="Arial" w:hAnsi="Arial" w:cs="Arial"/>
          <w:lang w:val="sr-Cyrl-CS"/>
        </w:rPr>
        <w:t xml:space="preserve"> </w:t>
      </w:r>
      <w:r w:rsidR="00023087">
        <w:rPr>
          <w:rFonts w:ascii="Arial" w:hAnsi="Arial" w:cs="Arial"/>
          <w:lang w:val="sr-Cyrl-CS"/>
        </w:rPr>
        <w:t>(у</w:t>
      </w:r>
      <w:r w:rsidR="003721A2">
        <w:rPr>
          <w:rFonts w:ascii="Arial" w:hAnsi="Arial" w:cs="Arial"/>
          <w:lang w:val="sr-Cyrl-CS"/>
        </w:rPr>
        <w:t>колико понуђач није произвођач, доставља и за произвођача</w:t>
      </w:r>
      <w:r w:rsidR="00DE0465">
        <w:rPr>
          <w:rFonts w:ascii="Arial" w:hAnsi="Arial" w:cs="Arial"/>
          <w:lang w:val="sr-Cyrl-CS"/>
        </w:rPr>
        <w:t>, односно увозника</w:t>
      </w:r>
      <w:r w:rsidR="003721A2">
        <w:rPr>
          <w:rFonts w:ascii="Arial" w:hAnsi="Arial" w:cs="Arial"/>
          <w:lang w:val="sr-Cyrl-CS"/>
        </w:rPr>
        <w:t>)</w:t>
      </w:r>
      <w:r w:rsidR="00023087">
        <w:rPr>
          <w:rFonts w:ascii="Arial" w:hAnsi="Arial" w:cs="Arial"/>
          <w:lang w:val="sr-Cyrl-CS"/>
        </w:rPr>
        <w:t>.</w:t>
      </w:r>
    </w:p>
    <w:p w:rsidR="000B1F5B" w:rsidRDefault="000B1F5B" w:rsidP="00AB07E6">
      <w:pPr>
        <w:suppressAutoHyphens w:val="0"/>
        <w:spacing w:line="240" w:lineRule="auto"/>
        <w:jc w:val="both"/>
        <w:rPr>
          <w:rFonts w:ascii="Arial" w:hAnsi="Arial" w:cs="Arial"/>
          <w:u w:val="single"/>
        </w:rPr>
      </w:pPr>
    </w:p>
    <w:p w:rsidR="00156573" w:rsidRDefault="00156573" w:rsidP="00AB07E6">
      <w:pPr>
        <w:suppressAutoHyphens w:val="0"/>
        <w:spacing w:line="240" w:lineRule="auto"/>
        <w:jc w:val="both"/>
        <w:rPr>
          <w:rFonts w:ascii="Arial" w:hAnsi="Arial" w:cs="Arial"/>
        </w:rPr>
      </w:pPr>
      <w:r>
        <w:rPr>
          <w:rFonts w:ascii="Arial" w:hAnsi="Arial" w:cs="Arial"/>
        </w:rPr>
        <w:t>Д</w:t>
      </w:r>
      <w:r w:rsidRPr="00910495">
        <w:rPr>
          <w:rFonts w:ascii="Arial" w:hAnsi="Arial" w:cs="Arial"/>
        </w:rPr>
        <w:t xml:space="preserve">а понуђач поседује важеће сертификате ISO </w:t>
      </w:r>
      <w:r w:rsidR="00FB0A08">
        <w:rPr>
          <w:rFonts w:ascii="Arial" w:hAnsi="Arial" w:cs="Arial"/>
        </w:rPr>
        <w:t>22000 и FSSC 22000 (за</w:t>
      </w:r>
      <w:r>
        <w:rPr>
          <w:rFonts w:ascii="Arial" w:hAnsi="Arial" w:cs="Arial"/>
        </w:rPr>
        <w:t xml:space="preserve"> јаја).</w:t>
      </w:r>
    </w:p>
    <w:p w:rsidR="00156573" w:rsidRDefault="00156573" w:rsidP="00AB07E6">
      <w:pPr>
        <w:suppressAutoHyphens w:val="0"/>
        <w:spacing w:line="240" w:lineRule="auto"/>
        <w:jc w:val="both"/>
        <w:rPr>
          <w:rFonts w:ascii="Arial" w:hAnsi="Arial" w:cs="Arial"/>
        </w:rPr>
      </w:pPr>
    </w:p>
    <w:p w:rsidR="00156573" w:rsidRPr="00156573" w:rsidRDefault="00156573" w:rsidP="00AB07E6">
      <w:pPr>
        <w:suppressAutoHyphens w:val="0"/>
        <w:spacing w:line="240" w:lineRule="auto"/>
        <w:jc w:val="both"/>
        <w:rPr>
          <w:rFonts w:ascii="Arial" w:hAnsi="Arial" w:cs="Arial"/>
          <w:u w:val="single"/>
        </w:rPr>
      </w:pPr>
    </w:p>
    <w:p w:rsidR="00BC5EEA" w:rsidRDefault="00BC5EEA" w:rsidP="00AB07E6">
      <w:pPr>
        <w:suppressAutoHyphens w:val="0"/>
        <w:spacing w:line="240" w:lineRule="auto"/>
        <w:jc w:val="both"/>
        <w:rPr>
          <w:rFonts w:ascii="Arial" w:hAnsi="Arial" w:cs="Arial"/>
          <w:u w:val="single"/>
          <w:lang w:val="sr-Cyrl-CS"/>
        </w:rPr>
      </w:pPr>
    </w:p>
    <w:p w:rsidR="00791EE6" w:rsidRDefault="00366390" w:rsidP="00791EE6">
      <w:pPr>
        <w:suppressAutoHyphens w:val="0"/>
        <w:spacing w:line="240" w:lineRule="auto"/>
        <w:jc w:val="both"/>
        <w:rPr>
          <w:rFonts w:ascii="Arial" w:hAnsi="Arial" w:cs="Arial"/>
          <w:u w:val="single"/>
          <w:lang w:val="sr-Cyrl-CS"/>
        </w:rPr>
      </w:pPr>
      <w:r>
        <w:rPr>
          <w:rFonts w:ascii="Arial" w:hAnsi="Arial" w:cs="Arial"/>
        </w:rPr>
        <w:t>-</w:t>
      </w:r>
      <w:r w:rsidR="00BC5EEA">
        <w:rPr>
          <w:rFonts w:ascii="Arial" w:hAnsi="Arial" w:cs="Arial"/>
        </w:rPr>
        <w:t>Д</w:t>
      </w:r>
      <w:r w:rsidR="00BC5EEA" w:rsidRPr="00910495">
        <w:rPr>
          <w:rFonts w:ascii="Arial" w:hAnsi="Arial" w:cs="Arial"/>
          <w:iCs/>
        </w:rPr>
        <w:t>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w:t>
      </w:r>
      <w:r w:rsidR="00BC5EEA">
        <w:rPr>
          <w:rFonts w:ascii="Arial" w:hAnsi="Arial" w:cs="Arial"/>
          <w:iCs/>
        </w:rPr>
        <w:t xml:space="preserve"> показатељ успешности)</w:t>
      </w:r>
      <w:r w:rsidR="00BC5EEA" w:rsidRPr="00910495">
        <w:rPr>
          <w:rFonts w:ascii="Arial" w:hAnsi="Arial" w:cs="Arial"/>
          <w:iCs/>
        </w:rPr>
        <w:t xml:space="preserve"> има </w:t>
      </w:r>
      <w:r w:rsidR="00BC5EEA">
        <w:rPr>
          <w:rFonts w:ascii="Arial" w:hAnsi="Arial" w:cs="Arial"/>
          <w:iCs/>
        </w:rPr>
        <w:t>скоринг</w:t>
      </w:r>
      <w:r w:rsidR="00BC5EEA" w:rsidRPr="00910495">
        <w:rPr>
          <w:rFonts w:ascii="Arial" w:hAnsi="Arial" w:cs="Arial"/>
          <w:iCs/>
        </w:rPr>
        <w:t xml:space="preserve"> оцену најмање „BB“ за период 201</w:t>
      </w:r>
      <w:r w:rsidR="00BC5EEA">
        <w:rPr>
          <w:rFonts w:ascii="Arial" w:hAnsi="Arial" w:cs="Arial"/>
          <w:iCs/>
        </w:rPr>
        <w:t>6</w:t>
      </w:r>
      <w:r w:rsidR="00BC5EEA" w:rsidRPr="00910495">
        <w:rPr>
          <w:rFonts w:ascii="Arial" w:hAnsi="Arial" w:cs="Arial"/>
          <w:iCs/>
        </w:rPr>
        <w:t>,</w:t>
      </w:r>
      <w:r w:rsidR="00BC5EEA">
        <w:rPr>
          <w:rFonts w:ascii="Arial" w:hAnsi="Arial" w:cs="Arial"/>
          <w:iCs/>
        </w:rPr>
        <w:t xml:space="preserve"> </w:t>
      </w:r>
      <w:r w:rsidR="00BC5EEA" w:rsidRPr="00910495">
        <w:rPr>
          <w:rFonts w:ascii="Arial" w:hAnsi="Arial" w:cs="Arial"/>
          <w:iCs/>
        </w:rPr>
        <w:t>201</w:t>
      </w:r>
      <w:r w:rsidR="00BC5EEA">
        <w:rPr>
          <w:rFonts w:ascii="Arial" w:hAnsi="Arial" w:cs="Arial"/>
          <w:iCs/>
        </w:rPr>
        <w:t>7</w:t>
      </w:r>
      <w:r w:rsidR="00BC5EEA" w:rsidRPr="00910495">
        <w:rPr>
          <w:rFonts w:ascii="Arial" w:hAnsi="Arial" w:cs="Arial"/>
          <w:iCs/>
        </w:rPr>
        <w:t>. и 201</w:t>
      </w:r>
      <w:r w:rsidR="00BC5EEA">
        <w:rPr>
          <w:rFonts w:ascii="Arial" w:hAnsi="Arial" w:cs="Arial"/>
          <w:iCs/>
        </w:rPr>
        <w:t>8</w:t>
      </w:r>
      <w:r w:rsidR="00BC5EEA" w:rsidRPr="00910495">
        <w:rPr>
          <w:rFonts w:ascii="Arial" w:hAnsi="Arial" w:cs="Arial"/>
          <w:iCs/>
        </w:rPr>
        <w:t xml:space="preserve">. </w:t>
      </w:r>
      <w:r w:rsidR="00993AB0">
        <w:rPr>
          <w:rFonts w:ascii="Arial" w:hAnsi="Arial" w:cs="Arial"/>
          <w:iCs/>
        </w:rPr>
        <w:t>г</w:t>
      </w:r>
      <w:r w:rsidR="00BC5EEA">
        <w:rPr>
          <w:rFonts w:ascii="Arial" w:hAnsi="Arial" w:cs="Arial"/>
          <w:iCs/>
        </w:rPr>
        <w:t>одине</w:t>
      </w:r>
      <w:r w:rsidR="00791EE6">
        <w:rPr>
          <w:rFonts w:ascii="Arial" w:hAnsi="Arial" w:cs="Arial"/>
          <w:iCs/>
        </w:rPr>
        <w:t xml:space="preserve"> (</w:t>
      </w:r>
      <w:r w:rsidR="00791EE6">
        <w:rPr>
          <w:rFonts w:ascii="Arial" w:hAnsi="Arial" w:cs="Arial"/>
          <w:u w:val="single"/>
          <w:lang w:val="sr-Cyrl-CS"/>
        </w:rPr>
        <w:t>з</w:t>
      </w:r>
      <w:r w:rsidR="00791EE6" w:rsidRPr="001E625C">
        <w:rPr>
          <w:rFonts w:ascii="Arial" w:hAnsi="Arial" w:cs="Arial"/>
          <w:u w:val="single"/>
          <w:lang w:val="sr-Cyrl-CS"/>
        </w:rPr>
        <w:t xml:space="preserve">а </w:t>
      </w:r>
      <w:r w:rsidR="00791EE6">
        <w:rPr>
          <w:rFonts w:ascii="Arial" w:hAnsi="Arial" w:cs="Arial"/>
          <w:u w:val="single"/>
          <w:lang w:val="sr-Cyrl-CS"/>
        </w:rPr>
        <w:t>свеже воће и поврће)</w:t>
      </w:r>
    </w:p>
    <w:p w:rsidR="00366390" w:rsidRDefault="00366390" w:rsidP="00366390">
      <w:pPr>
        <w:jc w:val="both"/>
        <w:rPr>
          <w:rFonts w:ascii="Arial" w:hAnsi="Arial" w:cs="Arial"/>
          <w:iCs/>
        </w:rPr>
      </w:pPr>
    </w:p>
    <w:p w:rsidR="00BC5EEA" w:rsidRPr="00BC5EEA" w:rsidRDefault="00366390" w:rsidP="00366390">
      <w:pPr>
        <w:jc w:val="both"/>
        <w:rPr>
          <w:rFonts w:ascii="Arial" w:hAnsi="Arial" w:cs="Arial"/>
          <w:iCs/>
        </w:rPr>
      </w:pPr>
      <w:r>
        <w:rPr>
          <w:rFonts w:ascii="Arial" w:hAnsi="Arial" w:cs="Arial"/>
          <w:iCs/>
        </w:rPr>
        <w:t>-</w:t>
      </w:r>
      <w:r>
        <w:rPr>
          <w:rFonts w:ascii="Arial" w:hAnsi="Arial" w:cs="Arial"/>
          <w:lang w:val="sr-Cyrl-CS"/>
        </w:rPr>
        <w:t>Д</w:t>
      </w:r>
      <w:r w:rsidRPr="00D51640">
        <w:rPr>
          <w:rFonts w:ascii="Arial" w:hAnsi="Arial" w:cs="Arial"/>
          <w:lang w:val="sr-Cyrl-CS"/>
        </w:rPr>
        <w:t>а располаже са минимално</w:t>
      </w:r>
      <w:r w:rsidRPr="00D51640">
        <w:rPr>
          <w:rFonts w:ascii="Arial" w:hAnsi="Arial" w:cs="Arial"/>
        </w:rPr>
        <w:t xml:space="preserve"> </w:t>
      </w:r>
      <w:r>
        <w:rPr>
          <w:rFonts w:ascii="Arial" w:hAnsi="Arial" w:cs="Arial"/>
        </w:rPr>
        <w:t>1</w:t>
      </w:r>
      <w:r w:rsidRPr="00D51640">
        <w:rPr>
          <w:rFonts w:ascii="Arial" w:hAnsi="Arial" w:cs="Arial"/>
          <w:lang w:val="sr-Cyrl-CS"/>
        </w:rPr>
        <w:t xml:space="preserve"> возил</w:t>
      </w:r>
      <w:r w:rsidR="004C4F5F">
        <w:rPr>
          <w:rFonts w:ascii="Arial" w:hAnsi="Arial" w:cs="Arial"/>
          <w:lang w:val="sr-Cyrl-CS"/>
        </w:rPr>
        <w:t>о</w:t>
      </w:r>
      <w:r>
        <w:rPr>
          <w:rFonts w:ascii="Arial" w:hAnsi="Arial" w:cs="Arial"/>
          <w:lang w:val="sr-Cyrl-CS"/>
        </w:rPr>
        <w:t>м са термо-кингом</w:t>
      </w:r>
      <w:r w:rsidR="00791EE6" w:rsidRPr="00791EE6">
        <w:rPr>
          <w:rFonts w:ascii="Arial" w:hAnsi="Arial" w:cs="Arial"/>
          <w:iCs/>
        </w:rPr>
        <w:t xml:space="preserve"> </w:t>
      </w:r>
      <w:r w:rsidR="00791EE6">
        <w:rPr>
          <w:rFonts w:ascii="Arial" w:hAnsi="Arial" w:cs="Arial"/>
          <w:iCs/>
        </w:rPr>
        <w:t>(</w:t>
      </w:r>
      <w:r w:rsidR="00791EE6">
        <w:rPr>
          <w:rFonts w:ascii="Arial" w:hAnsi="Arial" w:cs="Arial"/>
          <w:u w:val="single"/>
          <w:lang w:val="sr-Cyrl-CS"/>
        </w:rPr>
        <w:t>з</w:t>
      </w:r>
      <w:r w:rsidR="00791EE6" w:rsidRPr="001E625C">
        <w:rPr>
          <w:rFonts w:ascii="Arial" w:hAnsi="Arial" w:cs="Arial"/>
          <w:u w:val="single"/>
          <w:lang w:val="sr-Cyrl-CS"/>
        </w:rPr>
        <w:t xml:space="preserve">а </w:t>
      </w:r>
      <w:r w:rsidR="00791EE6">
        <w:rPr>
          <w:rFonts w:ascii="Arial" w:hAnsi="Arial" w:cs="Arial"/>
          <w:u w:val="single"/>
          <w:lang w:val="sr-Cyrl-CS"/>
        </w:rPr>
        <w:t>свеже воће и поврће)</w:t>
      </w:r>
    </w:p>
    <w:p w:rsidR="00AB07E6" w:rsidRDefault="00AB07E6" w:rsidP="00AB07E6">
      <w:pPr>
        <w:pStyle w:val="ListParagraph"/>
        <w:ind w:left="0"/>
        <w:jc w:val="both"/>
        <w:rPr>
          <w:rFonts w:ascii="Arial" w:hAnsi="Arial" w:cs="Arial"/>
          <w:i/>
          <w:iCs/>
          <w:lang w:val="sr-Cyrl-CS"/>
        </w:rPr>
      </w:pPr>
    </w:p>
    <w:p w:rsidR="00AB07E6" w:rsidRDefault="00AB07E6" w:rsidP="004655EA">
      <w:pPr>
        <w:pStyle w:val="ListParagraph"/>
        <w:ind w:left="0"/>
        <w:jc w:val="both"/>
        <w:rPr>
          <w:rFonts w:ascii="Arial" w:hAnsi="Arial" w:cs="Arial"/>
          <w:lang w:val="sr-Cyrl-CS"/>
        </w:rPr>
      </w:pPr>
      <w:r>
        <w:rPr>
          <w:rStyle w:val="Strong"/>
          <w:rFonts w:ascii="Arial" w:hAnsi="Arial" w:cs="Arial"/>
          <w:b w:val="0"/>
          <w:u w:val="single"/>
          <w:lang w:val="sr-Cyrl-CS"/>
        </w:rPr>
        <w:t>Д</w:t>
      </w:r>
      <w:r w:rsidRPr="00C54115">
        <w:rPr>
          <w:rStyle w:val="Strong"/>
          <w:rFonts w:ascii="Arial" w:hAnsi="Arial" w:cs="Arial"/>
          <w:b w:val="0"/>
          <w:u w:val="single"/>
          <w:lang w:val="sr-Cyrl-CS"/>
        </w:rPr>
        <w:t>а има потврде надлежног органа о квалитету производа</w:t>
      </w:r>
      <w:r w:rsidR="00023087">
        <w:rPr>
          <w:rStyle w:val="Strong"/>
          <w:rFonts w:ascii="Arial" w:hAnsi="Arial" w:cs="Arial"/>
          <w:b w:val="0"/>
          <w:u w:val="single"/>
          <w:lang w:val="sr-Cyrl-CS"/>
        </w:rPr>
        <w:t xml:space="preserve"> </w:t>
      </w:r>
      <w:r>
        <w:rPr>
          <w:rStyle w:val="Strong"/>
          <w:rFonts w:ascii="Arial" w:hAnsi="Arial" w:cs="Arial"/>
          <w:b w:val="0"/>
          <w:u w:val="single"/>
          <w:lang w:val="sr-Cyrl-CS"/>
        </w:rPr>
        <w:t xml:space="preserve">- </w:t>
      </w:r>
      <w:r w:rsidR="00DE0465">
        <w:rPr>
          <w:rStyle w:val="Strong"/>
          <w:rFonts w:ascii="Arial" w:hAnsi="Arial" w:cs="Arial"/>
          <w:b w:val="0"/>
          <w:u w:val="single"/>
          <w:lang w:val="sr-Cyrl-CS"/>
        </w:rPr>
        <w:t xml:space="preserve">за сировину, остале састојке и </w:t>
      </w:r>
      <w:r>
        <w:rPr>
          <w:rStyle w:val="Strong"/>
          <w:rFonts w:ascii="Arial" w:hAnsi="Arial" w:cs="Arial"/>
          <w:b w:val="0"/>
          <w:u w:val="single"/>
          <w:lang w:val="sr-Cyrl-CS"/>
        </w:rPr>
        <w:t>амбалажу</w:t>
      </w:r>
      <w:r w:rsidRPr="00C54115">
        <w:rPr>
          <w:rStyle w:val="Strong"/>
          <w:rFonts w:ascii="Arial" w:hAnsi="Arial" w:cs="Arial"/>
          <w:b w:val="0"/>
          <w:u w:val="single"/>
          <w:lang w:val="sr-Cyrl-CS"/>
        </w:rPr>
        <w:t xml:space="preserve"> (атест за сваки производ).</w:t>
      </w:r>
      <w:r w:rsidRPr="00C54115">
        <w:rPr>
          <w:rFonts w:ascii="Arial" w:hAnsi="Arial" w:cs="Arial"/>
          <w:lang w:val="sr-Cyrl-CS"/>
        </w:rPr>
        <w:t xml:space="preserve"> </w:t>
      </w:r>
      <w:r>
        <w:rPr>
          <w:rFonts w:ascii="Arial" w:hAnsi="Arial" w:cs="Arial"/>
          <w:lang w:val="sr-Cyrl-CS"/>
        </w:rPr>
        <w:t>П</w:t>
      </w:r>
      <w:r w:rsidRPr="00C54115">
        <w:rPr>
          <w:rFonts w:ascii="Arial" w:hAnsi="Arial" w:cs="Arial"/>
          <w:lang w:val="sr-Cyrl-CS"/>
        </w:rPr>
        <w:t>одразумева</w:t>
      </w:r>
      <w:r>
        <w:rPr>
          <w:rFonts w:ascii="Arial" w:hAnsi="Arial" w:cs="Arial"/>
          <w:lang w:val="sr-Cyrl-CS"/>
        </w:rPr>
        <w:t xml:space="preserve"> се</w:t>
      </w:r>
      <w:r w:rsidRPr="00C54115">
        <w:rPr>
          <w:rFonts w:ascii="Arial" w:hAnsi="Arial" w:cs="Arial"/>
          <w:lang w:val="sr-Cyrl-CS"/>
        </w:rPr>
        <w:t xml:space="preserve"> да понуђач приложи </w:t>
      </w:r>
      <w:r w:rsidR="00023087">
        <w:rPr>
          <w:rFonts w:ascii="Arial" w:hAnsi="Arial" w:cs="Arial"/>
          <w:lang w:val="sr-Cyrl-CS"/>
        </w:rPr>
        <w:t>и</w:t>
      </w:r>
      <w:r w:rsidRPr="00C54115">
        <w:rPr>
          <w:rFonts w:ascii="Arial" w:hAnsi="Arial" w:cs="Arial"/>
          <w:lang w:val="sr-Cyrl-CS"/>
        </w:rPr>
        <w:t>звештаје акредитоване институције о испитивању да УЗОРАК одговара захтевима</w:t>
      </w:r>
      <w:r>
        <w:rPr>
          <w:rFonts w:ascii="Arial" w:hAnsi="Arial" w:cs="Arial"/>
          <w:lang w:val="sr-Cyrl-CS"/>
        </w:rPr>
        <w:t>:</w:t>
      </w:r>
    </w:p>
    <w:p w:rsidR="00AB07E6" w:rsidRDefault="00AB07E6" w:rsidP="004655EA">
      <w:pPr>
        <w:pStyle w:val="ListParagraph"/>
        <w:ind w:left="0"/>
        <w:jc w:val="both"/>
        <w:rPr>
          <w:rFonts w:ascii="Arial" w:hAnsi="Arial" w:cs="Arial"/>
          <w:u w:val="single"/>
          <w:lang w:val="sr-Cyrl-CS"/>
        </w:rPr>
      </w:pPr>
      <w:r>
        <w:rPr>
          <w:rFonts w:ascii="Arial" w:hAnsi="Arial" w:cs="Arial"/>
          <w:lang w:val="sr-Cyrl-CS"/>
        </w:rPr>
        <w:t>-</w:t>
      </w:r>
      <w:r w:rsidR="00023087">
        <w:rPr>
          <w:rFonts w:ascii="Arial" w:hAnsi="Arial" w:cs="Arial"/>
          <w:lang w:val="sr-Cyrl-CS"/>
        </w:rPr>
        <w:t xml:space="preserve"> </w:t>
      </w:r>
      <w:r>
        <w:rPr>
          <w:rFonts w:ascii="Arial" w:hAnsi="Arial" w:cs="Arial"/>
          <w:lang w:val="sr-Cyrl-CS"/>
        </w:rPr>
        <w:t>Правилника о квалитету воћа, поврћа и печурки (Сл.</w:t>
      </w:r>
      <w:r w:rsidR="004655EA">
        <w:rPr>
          <w:rFonts w:ascii="Arial" w:hAnsi="Arial" w:cs="Arial"/>
          <w:lang w:val="sr-Cyrl-CS"/>
        </w:rPr>
        <w:t xml:space="preserve"> лист </w:t>
      </w:r>
      <w:r>
        <w:rPr>
          <w:rFonts w:ascii="Arial" w:hAnsi="Arial" w:cs="Arial"/>
          <w:lang w:val="sr-Cyrl-CS"/>
        </w:rPr>
        <w:t>СФРЈ</w:t>
      </w:r>
      <w:r w:rsidR="00FC44CF">
        <w:rPr>
          <w:rFonts w:ascii="Arial" w:hAnsi="Arial" w:cs="Arial"/>
          <w:lang w:val="sr-Cyrl-CS"/>
        </w:rPr>
        <w:t xml:space="preserve"> 29/79,</w:t>
      </w:r>
      <w:r>
        <w:rPr>
          <w:rFonts w:ascii="Arial" w:hAnsi="Arial" w:cs="Arial"/>
          <w:lang w:val="sr-Cyrl-CS"/>
        </w:rPr>
        <w:t xml:space="preserve"> 53/87, Сл.</w:t>
      </w:r>
      <w:r w:rsidR="004655EA">
        <w:rPr>
          <w:rFonts w:ascii="Arial" w:hAnsi="Arial" w:cs="Arial"/>
          <w:lang w:val="sr-Cyrl-CS"/>
        </w:rPr>
        <w:t xml:space="preserve"> </w:t>
      </w:r>
      <w:r>
        <w:rPr>
          <w:rFonts w:ascii="Arial" w:hAnsi="Arial" w:cs="Arial"/>
          <w:lang w:val="sr-Cyrl-CS"/>
        </w:rPr>
        <w:t>лист СЦГ 3</w:t>
      </w:r>
      <w:r w:rsidR="00FC44CF">
        <w:rPr>
          <w:rFonts w:ascii="Arial" w:hAnsi="Arial" w:cs="Arial"/>
          <w:lang w:val="sr-Cyrl-CS"/>
        </w:rPr>
        <w:t>1</w:t>
      </w:r>
      <w:r w:rsidR="004655EA">
        <w:rPr>
          <w:rFonts w:ascii="Arial" w:hAnsi="Arial" w:cs="Arial"/>
          <w:lang w:val="sr-Cyrl-CS"/>
        </w:rPr>
        <w:t>/03, 56/</w:t>
      </w:r>
      <w:r>
        <w:rPr>
          <w:rFonts w:ascii="Arial" w:hAnsi="Arial" w:cs="Arial"/>
          <w:lang w:val="sr-Cyrl-CS"/>
        </w:rPr>
        <w:t xml:space="preserve">03 </w:t>
      </w:r>
      <w:r w:rsidR="004655EA">
        <w:rPr>
          <w:rFonts w:ascii="Arial" w:hAnsi="Arial" w:cs="Arial"/>
          <w:lang w:val="sr-Cyrl-CS"/>
        </w:rPr>
        <w:t>и 4/</w:t>
      </w:r>
      <w:r>
        <w:rPr>
          <w:rFonts w:ascii="Arial" w:hAnsi="Arial" w:cs="Arial"/>
          <w:lang w:val="sr-Cyrl-CS"/>
        </w:rPr>
        <w:t>04)</w:t>
      </w:r>
      <w:r w:rsidR="004655EA">
        <w:rPr>
          <w:rFonts w:ascii="Arial" w:hAnsi="Arial" w:cs="Arial"/>
          <w:lang w:val="sr-Cyrl-CS"/>
        </w:rPr>
        <w:t xml:space="preserve"> </w:t>
      </w:r>
      <w:r>
        <w:rPr>
          <w:rFonts w:ascii="Arial" w:hAnsi="Arial" w:cs="Arial"/>
          <w:lang w:val="sr-Cyrl-CS"/>
        </w:rPr>
        <w:t>-</w:t>
      </w:r>
      <w:r w:rsidR="004655EA">
        <w:rPr>
          <w:rFonts w:ascii="Arial" w:hAnsi="Arial" w:cs="Arial"/>
          <w:lang w:val="sr-Cyrl-CS"/>
        </w:rPr>
        <w:t xml:space="preserve"> </w:t>
      </w:r>
      <w:r w:rsidR="003351ED">
        <w:rPr>
          <w:rFonts w:ascii="Arial" w:hAnsi="Arial" w:cs="Arial"/>
          <w:u w:val="single"/>
          <w:lang w:val="sr-Cyrl-CS"/>
        </w:rPr>
        <w:t>з</w:t>
      </w:r>
      <w:r w:rsidRPr="00810309">
        <w:rPr>
          <w:rFonts w:ascii="Arial" w:hAnsi="Arial" w:cs="Arial"/>
          <w:u w:val="single"/>
          <w:lang w:val="sr-Cyrl-CS"/>
        </w:rPr>
        <w:t xml:space="preserve">а </w:t>
      </w:r>
      <w:r w:rsidR="003351ED">
        <w:rPr>
          <w:rFonts w:ascii="Arial" w:hAnsi="Arial" w:cs="Arial"/>
          <w:u w:val="single"/>
          <w:lang w:val="sr-Cyrl-CS"/>
        </w:rPr>
        <w:t>с</w:t>
      </w:r>
      <w:r w:rsidRPr="00810309">
        <w:rPr>
          <w:rFonts w:ascii="Arial" w:hAnsi="Arial" w:cs="Arial"/>
          <w:u w:val="single"/>
          <w:lang w:val="sr-Cyrl-CS"/>
        </w:rPr>
        <w:t>веже поврће и воће</w:t>
      </w:r>
      <w:r w:rsidR="003351ED">
        <w:rPr>
          <w:rFonts w:ascii="Arial" w:hAnsi="Arial" w:cs="Arial"/>
          <w:u w:val="single"/>
          <w:lang w:val="sr-Cyrl-CS"/>
        </w:rPr>
        <w:t>;</w:t>
      </w:r>
    </w:p>
    <w:p w:rsidR="00AB07E6" w:rsidRPr="001E625C" w:rsidRDefault="00023087" w:rsidP="004655EA">
      <w:pPr>
        <w:pStyle w:val="ListParagraph"/>
        <w:ind w:left="0"/>
        <w:jc w:val="both"/>
        <w:rPr>
          <w:rFonts w:ascii="Arial" w:hAnsi="Arial" w:cs="Arial"/>
          <w:u w:val="single"/>
          <w:lang w:val="sr-Cyrl-CS"/>
        </w:rPr>
      </w:pPr>
      <w:r>
        <w:rPr>
          <w:rFonts w:ascii="Arial" w:hAnsi="Arial" w:cs="Arial"/>
          <w:lang w:val="sr-Cyrl-CS"/>
        </w:rPr>
        <w:t xml:space="preserve"> </w:t>
      </w:r>
      <w:r w:rsidR="00AB07E6">
        <w:rPr>
          <w:rFonts w:ascii="Arial" w:hAnsi="Arial" w:cs="Arial"/>
          <w:lang w:val="sr-Cyrl-CS"/>
        </w:rPr>
        <w:t>-</w:t>
      </w:r>
      <w:r>
        <w:rPr>
          <w:rFonts w:ascii="Arial" w:hAnsi="Arial" w:cs="Arial"/>
          <w:lang w:val="sr-Cyrl-CS"/>
        </w:rPr>
        <w:t xml:space="preserve"> </w:t>
      </w:r>
      <w:r w:rsidR="00AB07E6" w:rsidRPr="00C54115">
        <w:rPr>
          <w:rFonts w:ascii="Arial" w:hAnsi="Arial" w:cs="Arial"/>
          <w:lang w:val="sr-Cyrl-CS"/>
        </w:rPr>
        <w:t xml:space="preserve">Правилника о </w:t>
      </w:r>
      <w:r w:rsidR="00AB07E6">
        <w:rPr>
          <w:rFonts w:ascii="Arial" w:hAnsi="Arial" w:cs="Arial"/>
          <w:lang w:val="sr-Cyrl-CS"/>
        </w:rPr>
        <w:t xml:space="preserve">максимално дозвољеним количинама остатака средстава за заштиту биља у храни и храни за животиње и </w:t>
      </w:r>
      <w:r w:rsidR="004B0181">
        <w:rPr>
          <w:rFonts w:ascii="Arial" w:hAnsi="Arial" w:cs="Arial"/>
          <w:lang w:val="sr-Cyrl-CS"/>
        </w:rPr>
        <w:t xml:space="preserve">у </w:t>
      </w:r>
      <w:r w:rsidR="00AB07E6">
        <w:rPr>
          <w:rFonts w:ascii="Arial" w:hAnsi="Arial" w:cs="Arial"/>
          <w:lang w:val="sr-Cyrl-CS"/>
        </w:rPr>
        <w:t>храни и храни за животиње за коју се утврђују  максимално</w:t>
      </w:r>
      <w:r w:rsidR="00AB07E6">
        <w:rPr>
          <w:rFonts w:ascii="Arial" w:hAnsi="Arial" w:cs="Arial"/>
          <w:u w:val="single"/>
          <w:lang w:val="sr-Cyrl-CS"/>
        </w:rPr>
        <w:t xml:space="preserve"> </w:t>
      </w:r>
      <w:r w:rsidR="00AB07E6">
        <w:rPr>
          <w:rFonts w:ascii="Arial" w:hAnsi="Arial" w:cs="Arial"/>
          <w:lang w:val="sr-Cyrl-CS"/>
        </w:rPr>
        <w:t>дозвољене количине остатака</w:t>
      </w:r>
      <w:r w:rsidR="003351ED">
        <w:rPr>
          <w:rFonts w:ascii="Arial" w:hAnsi="Arial" w:cs="Arial"/>
          <w:lang w:val="sr-Cyrl-CS"/>
        </w:rPr>
        <w:t xml:space="preserve"> средстава за заштиту биља (Сл.</w:t>
      </w:r>
      <w:r w:rsidR="00AB07E6">
        <w:rPr>
          <w:rFonts w:ascii="Arial" w:hAnsi="Arial" w:cs="Arial"/>
          <w:lang w:val="sr-Cyrl-CS"/>
        </w:rPr>
        <w:t xml:space="preserve"> гласник РС бр. </w:t>
      </w:r>
      <w:r w:rsidR="003351ED">
        <w:rPr>
          <w:rFonts w:ascii="Arial" w:hAnsi="Arial" w:cs="Arial"/>
          <w:lang w:val="sr-Cyrl-CS"/>
        </w:rPr>
        <w:t>22/</w:t>
      </w:r>
      <w:r w:rsidR="00FC44CF">
        <w:rPr>
          <w:rFonts w:ascii="Arial" w:hAnsi="Arial" w:cs="Arial"/>
          <w:lang w:val="sr-Cyrl-CS"/>
        </w:rPr>
        <w:t>18</w:t>
      </w:r>
      <w:r w:rsidR="009A2A90">
        <w:rPr>
          <w:rFonts w:ascii="Arial" w:hAnsi="Arial" w:cs="Arial"/>
          <w:lang w:val="sr-Cyrl-CS"/>
        </w:rPr>
        <w:t xml:space="preserve"> и 90/18</w:t>
      </w:r>
      <w:r w:rsidR="00AB07E6" w:rsidRPr="003351ED">
        <w:rPr>
          <w:rFonts w:ascii="Arial" w:hAnsi="Arial" w:cs="Arial"/>
          <w:lang w:val="sr-Cyrl-CS"/>
        </w:rPr>
        <w:t>) -</w:t>
      </w:r>
      <w:r w:rsidR="003351ED">
        <w:rPr>
          <w:rFonts w:ascii="Arial" w:hAnsi="Arial" w:cs="Arial"/>
          <w:lang w:val="sr-Cyrl-CS"/>
        </w:rPr>
        <w:t xml:space="preserve"> </w:t>
      </w:r>
      <w:r w:rsidR="003351ED">
        <w:rPr>
          <w:rFonts w:ascii="Arial" w:hAnsi="Arial" w:cs="Arial"/>
          <w:u w:val="single"/>
          <w:lang w:val="sr-Cyrl-CS"/>
        </w:rPr>
        <w:t>з</w:t>
      </w:r>
      <w:r w:rsidR="00AB07E6">
        <w:rPr>
          <w:rFonts w:ascii="Arial" w:hAnsi="Arial" w:cs="Arial"/>
          <w:u w:val="single"/>
          <w:lang w:val="sr-Cyrl-CS"/>
        </w:rPr>
        <w:t xml:space="preserve">а </w:t>
      </w:r>
      <w:r w:rsidR="003351ED">
        <w:rPr>
          <w:rFonts w:ascii="Arial" w:hAnsi="Arial" w:cs="Arial"/>
          <w:u w:val="single"/>
          <w:lang w:val="sr-Cyrl-CS"/>
        </w:rPr>
        <w:t>с</w:t>
      </w:r>
      <w:r w:rsidR="00AB07E6">
        <w:rPr>
          <w:rFonts w:ascii="Arial" w:hAnsi="Arial" w:cs="Arial"/>
          <w:u w:val="single"/>
          <w:lang w:val="sr-Cyrl-CS"/>
        </w:rPr>
        <w:t>веже поврће и в</w:t>
      </w:r>
      <w:r w:rsidR="003351ED">
        <w:rPr>
          <w:rFonts w:ascii="Arial" w:hAnsi="Arial" w:cs="Arial"/>
          <w:u w:val="single"/>
          <w:lang w:val="sr-Cyrl-CS"/>
        </w:rPr>
        <w:t>оће</w:t>
      </w:r>
      <w:r w:rsidR="003721A2">
        <w:rPr>
          <w:rFonts w:ascii="Arial" w:hAnsi="Arial" w:cs="Arial"/>
          <w:u w:val="single"/>
          <w:lang w:val="sr-Cyrl-CS"/>
        </w:rPr>
        <w:t>,</w:t>
      </w:r>
      <w:r w:rsidR="00AB07E6" w:rsidRPr="005576C9">
        <w:rPr>
          <w:rFonts w:ascii="Arial" w:hAnsi="Arial" w:cs="Arial"/>
          <w:u w:val="single"/>
          <w:lang w:val="sr-Cyrl-CS"/>
        </w:rPr>
        <w:t xml:space="preserve"> </w:t>
      </w:r>
      <w:r w:rsidR="003351ED">
        <w:rPr>
          <w:rFonts w:ascii="Arial" w:hAnsi="Arial" w:cs="Arial"/>
          <w:u w:val="single"/>
          <w:lang w:val="sr-Cyrl-CS"/>
        </w:rPr>
        <w:t>с</w:t>
      </w:r>
      <w:r w:rsidR="00AB07E6" w:rsidRPr="005576C9">
        <w:rPr>
          <w:rFonts w:ascii="Arial" w:hAnsi="Arial" w:cs="Arial"/>
          <w:u w:val="single"/>
          <w:lang w:val="sr-Cyrl-CS"/>
        </w:rPr>
        <w:t>мрзнуту и конзервирану рибу</w:t>
      </w:r>
      <w:r w:rsidR="003721A2">
        <w:rPr>
          <w:rFonts w:ascii="Arial" w:hAnsi="Arial" w:cs="Arial"/>
          <w:u w:val="single"/>
          <w:lang w:val="sr-Cyrl-CS"/>
        </w:rPr>
        <w:t xml:space="preserve"> и </w:t>
      </w:r>
      <w:r w:rsidR="003351ED">
        <w:rPr>
          <w:rFonts w:ascii="Arial" w:hAnsi="Arial" w:cs="Arial"/>
          <w:u w:val="single"/>
          <w:lang w:val="sr-Cyrl-CS"/>
        </w:rPr>
        <w:t>ј</w:t>
      </w:r>
      <w:r w:rsidR="003721A2">
        <w:rPr>
          <w:rFonts w:ascii="Arial" w:hAnsi="Arial" w:cs="Arial"/>
          <w:u w:val="single"/>
          <w:lang w:val="sr-Cyrl-CS"/>
        </w:rPr>
        <w:t>аја</w:t>
      </w:r>
      <w:r w:rsidR="003351ED">
        <w:rPr>
          <w:rFonts w:ascii="Arial" w:hAnsi="Arial" w:cs="Arial"/>
          <w:u w:val="single"/>
          <w:lang w:val="sr-Cyrl-CS"/>
        </w:rPr>
        <w:t>;</w:t>
      </w:r>
    </w:p>
    <w:p w:rsidR="00AB07E6" w:rsidRPr="00F64177" w:rsidRDefault="00AB07E6" w:rsidP="004655EA">
      <w:pPr>
        <w:jc w:val="both"/>
        <w:rPr>
          <w:rFonts w:ascii="Arial" w:hAnsi="Arial" w:cs="Arial"/>
          <w:lang w:val="sr-Cyrl-CS"/>
        </w:rPr>
      </w:pPr>
      <w:r>
        <w:rPr>
          <w:rFonts w:ascii="Arial" w:hAnsi="Arial" w:cs="Arial"/>
          <w:lang w:val="sr-Cyrl-CS"/>
        </w:rPr>
        <w:t>-</w:t>
      </w:r>
      <w:r w:rsidR="00023087">
        <w:rPr>
          <w:rFonts w:ascii="Arial" w:hAnsi="Arial" w:cs="Arial"/>
          <w:lang w:val="sr-Cyrl-CS"/>
        </w:rPr>
        <w:t xml:space="preserve"> </w:t>
      </w:r>
      <w:r w:rsidRPr="00C54115">
        <w:rPr>
          <w:rFonts w:ascii="Arial" w:hAnsi="Arial" w:cs="Arial"/>
          <w:lang w:val="sr-Cyrl-CS"/>
        </w:rPr>
        <w:t>Правилника о</w:t>
      </w:r>
      <w:r>
        <w:rPr>
          <w:rFonts w:ascii="Arial" w:hAnsi="Arial" w:cs="Arial"/>
          <w:lang w:val="sr-Cyrl-CS"/>
        </w:rPr>
        <w:t xml:space="preserve"> општим и посебним условима хигијене хране у било којој фази производње, прераде и промета (Сл. гласник РС</w:t>
      </w:r>
      <w:r w:rsidR="00F64177">
        <w:rPr>
          <w:rFonts w:ascii="Arial" w:hAnsi="Arial" w:cs="Arial"/>
          <w:lang w:val="sr-Cyrl-CS"/>
        </w:rPr>
        <w:t xml:space="preserve"> </w:t>
      </w:r>
      <w:r w:rsidR="003351ED">
        <w:rPr>
          <w:rFonts w:ascii="Arial" w:hAnsi="Arial" w:cs="Arial"/>
          <w:lang w:val="sr-Cyrl-CS"/>
        </w:rPr>
        <w:t>бр.</w:t>
      </w:r>
      <w:r w:rsidR="009A2A90">
        <w:rPr>
          <w:lang w:val="sr-Cyrl-CS"/>
        </w:rPr>
        <w:t xml:space="preserve"> </w:t>
      </w:r>
      <w:r w:rsidR="003351ED">
        <w:rPr>
          <w:rFonts w:ascii="Arial" w:hAnsi="Arial" w:cs="Arial"/>
          <w:lang w:val="sr-Cyrl-CS"/>
        </w:rPr>
        <w:t>72/</w:t>
      </w:r>
      <w:r w:rsidR="009A2A90" w:rsidRPr="003351ED">
        <w:rPr>
          <w:rFonts w:ascii="Arial" w:hAnsi="Arial" w:cs="Arial"/>
          <w:lang w:val="sr-Cyrl-CS"/>
        </w:rPr>
        <w:t>10</w:t>
      </w:r>
      <w:r w:rsidR="003351ED">
        <w:rPr>
          <w:rFonts w:ascii="Arial" w:hAnsi="Arial" w:cs="Arial"/>
          <w:lang w:val="sr-Cyrl-CS"/>
        </w:rPr>
        <w:t xml:space="preserve"> и 62/</w:t>
      </w:r>
      <w:r w:rsidR="009A2A90" w:rsidRPr="003351ED">
        <w:rPr>
          <w:rFonts w:ascii="Arial" w:hAnsi="Arial" w:cs="Arial"/>
          <w:lang w:val="sr-Cyrl-CS"/>
        </w:rPr>
        <w:t>18</w:t>
      </w:r>
      <w:r w:rsidRPr="003351ED">
        <w:rPr>
          <w:rFonts w:ascii="Arial" w:hAnsi="Arial" w:cs="Arial"/>
          <w:lang w:val="sr-Cyrl-CS"/>
        </w:rPr>
        <w:t>)</w:t>
      </w:r>
      <w:r w:rsidR="003351ED">
        <w:rPr>
          <w:rFonts w:ascii="Arial" w:hAnsi="Arial" w:cs="Arial"/>
          <w:lang w:val="sr-Cyrl-CS"/>
        </w:rPr>
        <w:t xml:space="preserve"> </w:t>
      </w:r>
      <w:r w:rsidRPr="003351ED">
        <w:rPr>
          <w:rFonts w:ascii="Arial" w:hAnsi="Arial" w:cs="Arial"/>
          <w:lang w:val="sr-Cyrl-CS"/>
        </w:rPr>
        <w:t>-</w:t>
      </w:r>
      <w:r w:rsidR="003351ED">
        <w:rPr>
          <w:rFonts w:ascii="Arial" w:hAnsi="Arial" w:cs="Arial"/>
          <w:lang w:val="sr-Cyrl-CS"/>
        </w:rPr>
        <w:t xml:space="preserve"> </w:t>
      </w:r>
      <w:r w:rsidR="003351ED" w:rsidRPr="003351ED">
        <w:rPr>
          <w:rFonts w:ascii="Arial" w:hAnsi="Arial" w:cs="Arial"/>
          <w:u w:val="single"/>
          <w:lang w:val="sr-Cyrl-CS"/>
        </w:rPr>
        <w:t>з</w:t>
      </w:r>
      <w:r w:rsidRPr="003351ED">
        <w:rPr>
          <w:rFonts w:ascii="Arial" w:hAnsi="Arial" w:cs="Arial"/>
          <w:u w:val="single"/>
          <w:lang w:val="sr-Cyrl-CS"/>
        </w:rPr>
        <w:t xml:space="preserve">а </w:t>
      </w:r>
      <w:r w:rsidR="003351ED" w:rsidRPr="003351ED">
        <w:rPr>
          <w:rFonts w:ascii="Arial" w:hAnsi="Arial" w:cs="Arial"/>
          <w:u w:val="single"/>
          <w:lang w:val="sr-Cyrl-CS"/>
        </w:rPr>
        <w:t>с</w:t>
      </w:r>
      <w:r w:rsidRPr="003351ED">
        <w:rPr>
          <w:rFonts w:ascii="Arial" w:hAnsi="Arial" w:cs="Arial"/>
          <w:u w:val="single"/>
          <w:lang w:val="sr-Cyrl-CS"/>
        </w:rPr>
        <w:t>мрзнуту</w:t>
      </w:r>
      <w:r w:rsidRPr="00610556">
        <w:rPr>
          <w:rFonts w:ascii="Arial" w:hAnsi="Arial" w:cs="Arial"/>
          <w:u w:val="single"/>
          <w:lang w:val="sr-Cyrl-CS"/>
        </w:rPr>
        <w:t xml:space="preserve"> и конзервирану рибу</w:t>
      </w:r>
      <w:r>
        <w:rPr>
          <w:rFonts w:ascii="Arial" w:hAnsi="Arial" w:cs="Arial"/>
          <w:u w:val="single"/>
          <w:lang w:val="sr-Cyrl-CS"/>
        </w:rPr>
        <w:t xml:space="preserve">, </w:t>
      </w:r>
      <w:r w:rsidR="003351ED">
        <w:rPr>
          <w:rFonts w:ascii="Arial" w:hAnsi="Arial" w:cs="Arial"/>
          <w:u w:val="single"/>
          <w:lang w:val="sr-Cyrl-CS"/>
        </w:rPr>
        <w:t>м</w:t>
      </w:r>
      <w:r>
        <w:rPr>
          <w:rFonts w:ascii="Arial" w:hAnsi="Arial" w:cs="Arial"/>
          <w:u w:val="single"/>
          <w:lang w:val="sr-Cyrl-CS"/>
        </w:rPr>
        <w:t>леко, киселомлечн</w:t>
      </w:r>
      <w:r w:rsidRPr="003351ED">
        <w:rPr>
          <w:rFonts w:ascii="Arial" w:hAnsi="Arial" w:cs="Arial"/>
          <w:u w:val="single"/>
          <w:lang w:val="sr-Cyrl-CS"/>
        </w:rPr>
        <w:t xml:space="preserve">е </w:t>
      </w:r>
      <w:r>
        <w:rPr>
          <w:rFonts w:ascii="Arial" w:hAnsi="Arial" w:cs="Arial"/>
          <w:u w:val="single"/>
          <w:lang w:val="sr-Cyrl-CS"/>
        </w:rPr>
        <w:t>производе и сиреве</w:t>
      </w:r>
      <w:r w:rsidR="003721A2">
        <w:rPr>
          <w:rFonts w:ascii="Arial" w:hAnsi="Arial" w:cs="Arial"/>
          <w:u w:val="single"/>
          <w:lang w:val="sr-Cyrl-CS"/>
        </w:rPr>
        <w:t xml:space="preserve"> и </w:t>
      </w:r>
      <w:r w:rsidR="003351ED">
        <w:rPr>
          <w:rFonts w:ascii="Arial" w:hAnsi="Arial" w:cs="Arial"/>
          <w:u w:val="single"/>
          <w:lang w:val="sr-Cyrl-CS"/>
        </w:rPr>
        <w:t>ј</w:t>
      </w:r>
      <w:r w:rsidR="003721A2">
        <w:rPr>
          <w:rFonts w:ascii="Arial" w:hAnsi="Arial" w:cs="Arial"/>
          <w:u w:val="single"/>
          <w:lang w:val="sr-Cyrl-CS"/>
        </w:rPr>
        <w:t>аја</w:t>
      </w:r>
      <w:r w:rsidR="003351ED">
        <w:rPr>
          <w:rFonts w:ascii="Arial" w:hAnsi="Arial" w:cs="Arial"/>
          <w:u w:val="single"/>
          <w:lang w:val="sr-Cyrl-CS"/>
        </w:rPr>
        <w:t>;</w:t>
      </w:r>
    </w:p>
    <w:p w:rsidR="00AB07E6" w:rsidRPr="00F64177" w:rsidRDefault="00AB07E6" w:rsidP="004655EA">
      <w:pPr>
        <w:jc w:val="both"/>
        <w:rPr>
          <w:rFonts w:ascii="Arial" w:hAnsi="Arial" w:cs="Arial"/>
          <w:lang w:val="sr-Cyrl-CS"/>
        </w:rPr>
      </w:pPr>
      <w:r>
        <w:rPr>
          <w:rFonts w:ascii="Arial" w:hAnsi="Arial" w:cs="Arial"/>
          <w:lang w:val="sr-Cyrl-CS"/>
        </w:rPr>
        <w:t>-</w:t>
      </w:r>
      <w:r w:rsidR="00023087">
        <w:rPr>
          <w:rFonts w:ascii="Arial" w:hAnsi="Arial" w:cs="Arial"/>
          <w:lang w:val="sr-Cyrl-CS"/>
        </w:rPr>
        <w:t xml:space="preserve"> </w:t>
      </w:r>
      <w:r>
        <w:rPr>
          <w:rFonts w:ascii="Arial" w:hAnsi="Arial" w:cs="Arial"/>
          <w:lang w:val="sr-Cyrl-CS"/>
        </w:rPr>
        <w:t>Правилника о квалитету производа од млека и стартер култура (С</w:t>
      </w:r>
      <w:r w:rsidR="003351ED">
        <w:rPr>
          <w:rFonts w:ascii="Arial" w:hAnsi="Arial" w:cs="Arial"/>
          <w:lang w:val="sr-Cyrl-CS"/>
        </w:rPr>
        <w:t>л</w:t>
      </w:r>
      <w:r>
        <w:rPr>
          <w:rFonts w:ascii="Arial" w:hAnsi="Arial" w:cs="Arial"/>
          <w:lang w:val="sr-Cyrl-CS"/>
        </w:rPr>
        <w:t>.</w:t>
      </w:r>
      <w:r w:rsidR="00023087">
        <w:rPr>
          <w:rFonts w:ascii="Arial" w:hAnsi="Arial" w:cs="Arial"/>
          <w:lang w:val="sr-Cyrl-CS"/>
        </w:rPr>
        <w:t xml:space="preserve"> </w:t>
      </w:r>
      <w:r>
        <w:rPr>
          <w:rFonts w:ascii="Arial" w:hAnsi="Arial" w:cs="Arial"/>
          <w:lang w:val="sr-Cyrl-CS"/>
        </w:rPr>
        <w:t>гласник РС</w:t>
      </w:r>
      <w:r>
        <w:rPr>
          <w:rFonts w:ascii="Arial" w:hAnsi="Arial" w:cs="Arial"/>
          <w:lang w:val="sr-Latn-CS"/>
        </w:rPr>
        <w:t xml:space="preserve"> бр.</w:t>
      </w:r>
      <w:r w:rsidR="00023087">
        <w:rPr>
          <w:rFonts w:ascii="Arial" w:hAnsi="Arial" w:cs="Arial"/>
        </w:rPr>
        <w:t xml:space="preserve"> 3</w:t>
      </w:r>
      <w:r w:rsidR="003351ED">
        <w:rPr>
          <w:rFonts w:ascii="Arial" w:hAnsi="Arial" w:cs="Arial"/>
          <w:lang w:val="sr-Latn-CS"/>
        </w:rPr>
        <w:t>3/</w:t>
      </w:r>
      <w:r>
        <w:rPr>
          <w:rFonts w:ascii="Arial" w:hAnsi="Arial" w:cs="Arial"/>
          <w:lang w:val="sr-Latn-CS"/>
        </w:rPr>
        <w:t>10</w:t>
      </w:r>
      <w:r w:rsidR="00FC44CF">
        <w:rPr>
          <w:rFonts w:ascii="Arial" w:hAnsi="Arial" w:cs="Arial"/>
        </w:rPr>
        <w:t>,</w:t>
      </w:r>
      <w:r w:rsidR="003351ED">
        <w:rPr>
          <w:rFonts w:ascii="Arial" w:hAnsi="Arial" w:cs="Arial"/>
          <w:lang w:val="sr-Latn-CS"/>
        </w:rPr>
        <w:t xml:space="preserve"> 69/</w:t>
      </w:r>
      <w:r>
        <w:rPr>
          <w:rFonts w:ascii="Arial" w:hAnsi="Arial" w:cs="Arial"/>
          <w:lang w:val="sr-Latn-CS"/>
        </w:rPr>
        <w:t>10</w:t>
      </w:r>
      <w:r w:rsidR="00023087">
        <w:rPr>
          <w:rFonts w:ascii="Arial" w:hAnsi="Arial" w:cs="Arial"/>
        </w:rPr>
        <w:t xml:space="preserve"> </w:t>
      </w:r>
      <w:r w:rsidR="003351ED">
        <w:rPr>
          <w:rFonts w:ascii="Arial" w:hAnsi="Arial" w:cs="Arial"/>
        </w:rPr>
        <w:t>и 34/</w:t>
      </w:r>
      <w:r w:rsidR="00FC44CF">
        <w:rPr>
          <w:rFonts w:ascii="Arial" w:hAnsi="Arial" w:cs="Arial"/>
        </w:rPr>
        <w:t>1</w:t>
      </w:r>
      <w:r w:rsidR="009A2A90">
        <w:rPr>
          <w:rFonts w:ascii="Arial" w:hAnsi="Arial" w:cs="Arial"/>
        </w:rPr>
        <w:t>4</w:t>
      </w:r>
      <w:r>
        <w:rPr>
          <w:rFonts w:ascii="Arial" w:hAnsi="Arial" w:cs="Arial"/>
          <w:lang w:val="sr-Latn-CS"/>
        </w:rPr>
        <w:t>)</w:t>
      </w:r>
      <w:r w:rsidR="003351ED">
        <w:rPr>
          <w:rFonts w:ascii="Arial" w:hAnsi="Arial" w:cs="Arial"/>
        </w:rPr>
        <w:t xml:space="preserve"> </w:t>
      </w:r>
      <w:r>
        <w:rPr>
          <w:rFonts w:ascii="Arial" w:hAnsi="Arial" w:cs="Arial"/>
          <w:lang w:val="sr-Latn-CS"/>
        </w:rPr>
        <w:t>-</w:t>
      </w:r>
      <w:r w:rsidR="003351ED">
        <w:rPr>
          <w:rFonts w:ascii="Arial" w:hAnsi="Arial" w:cs="Arial"/>
        </w:rPr>
        <w:t xml:space="preserve"> </w:t>
      </w:r>
      <w:r w:rsidR="003351ED">
        <w:rPr>
          <w:rFonts w:ascii="Arial" w:hAnsi="Arial" w:cs="Arial"/>
          <w:u w:val="single"/>
          <w:lang w:val="sr-Cyrl-CS"/>
        </w:rPr>
        <w:t>з</w:t>
      </w:r>
      <w:r w:rsidRPr="009030D2">
        <w:rPr>
          <w:rFonts w:ascii="Arial" w:hAnsi="Arial" w:cs="Arial"/>
          <w:u w:val="single"/>
          <w:lang w:val="sr-Cyrl-CS"/>
        </w:rPr>
        <w:t xml:space="preserve">а </w:t>
      </w:r>
      <w:r w:rsidR="003351ED">
        <w:rPr>
          <w:rFonts w:ascii="Arial" w:hAnsi="Arial" w:cs="Arial"/>
          <w:u w:val="single"/>
          <w:lang w:val="sr-Cyrl-CS"/>
        </w:rPr>
        <w:t>м</w:t>
      </w:r>
      <w:r>
        <w:rPr>
          <w:rFonts w:ascii="Arial" w:hAnsi="Arial" w:cs="Arial"/>
          <w:u w:val="single"/>
          <w:lang w:val="sr-Cyrl-CS"/>
        </w:rPr>
        <w:t>леко, киселомлечне производе и сиреве</w:t>
      </w:r>
      <w:r w:rsidR="003351ED">
        <w:rPr>
          <w:rFonts w:ascii="Arial" w:hAnsi="Arial" w:cs="Arial"/>
          <w:u w:val="single"/>
          <w:lang w:val="sr-Cyrl-CS"/>
        </w:rPr>
        <w:t>;</w:t>
      </w:r>
    </w:p>
    <w:p w:rsidR="00F64177" w:rsidRDefault="00F64177" w:rsidP="004655EA">
      <w:pPr>
        <w:ind w:right="-180"/>
        <w:jc w:val="both"/>
        <w:rPr>
          <w:rFonts w:ascii="Arial" w:hAnsi="Arial" w:cs="Arial"/>
          <w:lang w:val="sr-Cyrl-CS"/>
        </w:rPr>
      </w:pPr>
      <w:r>
        <w:rPr>
          <w:rFonts w:ascii="Arial" w:hAnsi="Arial" w:cs="Arial"/>
          <w:lang w:val="sr-Cyrl-CS"/>
        </w:rPr>
        <w:t>-</w:t>
      </w:r>
      <w:r w:rsidRPr="00F64177">
        <w:rPr>
          <w:lang w:val="sr-Cyrl-CS"/>
        </w:rPr>
        <w:t xml:space="preserve"> </w:t>
      </w:r>
      <w:r w:rsidRPr="00F64177">
        <w:rPr>
          <w:rFonts w:ascii="Arial" w:hAnsi="Arial" w:cs="Arial"/>
          <w:lang w:val="sr-Cyrl-CS"/>
        </w:rPr>
        <w:t>Правилника о</w:t>
      </w:r>
      <w:r w:rsidR="00FC44CF">
        <w:rPr>
          <w:rFonts w:ascii="Arial" w:hAnsi="Arial" w:cs="Arial"/>
          <w:lang w:val="sr-Cyrl-CS"/>
        </w:rPr>
        <w:t xml:space="preserve"> условима у погледу</w:t>
      </w:r>
      <w:r w:rsidRPr="00F64177">
        <w:rPr>
          <w:rFonts w:ascii="Arial" w:hAnsi="Arial" w:cs="Arial"/>
          <w:lang w:val="sr-Cyrl-CS"/>
        </w:rPr>
        <w:t xml:space="preserve"> здравствен</w:t>
      </w:r>
      <w:r w:rsidR="00FC44CF">
        <w:rPr>
          <w:rFonts w:ascii="Arial" w:hAnsi="Arial" w:cs="Arial"/>
          <w:lang w:val="sr-Cyrl-CS"/>
        </w:rPr>
        <w:t>е</w:t>
      </w:r>
      <w:r w:rsidRPr="00F64177">
        <w:rPr>
          <w:rFonts w:ascii="Arial" w:hAnsi="Arial" w:cs="Arial"/>
          <w:lang w:val="sr-Cyrl-CS"/>
        </w:rPr>
        <w:t xml:space="preserve"> исправности предмета опште употребе</w:t>
      </w:r>
      <w:r w:rsidR="00FC44CF">
        <w:rPr>
          <w:rFonts w:ascii="Arial" w:hAnsi="Arial" w:cs="Arial"/>
          <w:lang w:val="sr-Cyrl-CS"/>
        </w:rPr>
        <w:t xml:space="preserve"> који се могу стављати у промет</w:t>
      </w:r>
      <w:r w:rsidRPr="00F64177">
        <w:rPr>
          <w:rFonts w:ascii="Arial" w:hAnsi="Arial" w:cs="Arial"/>
          <w:lang w:val="sr-Cyrl-CS"/>
        </w:rPr>
        <w:t xml:space="preserve"> (Сл.</w:t>
      </w:r>
      <w:r w:rsidR="003351ED">
        <w:rPr>
          <w:rFonts w:ascii="Arial" w:hAnsi="Arial" w:cs="Arial"/>
          <w:lang w:val="sr-Cyrl-CS"/>
        </w:rPr>
        <w:t xml:space="preserve"> </w:t>
      </w:r>
      <w:r w:rsidRPr="00F64177">
        <w:rPr>
          <w:rFonts w:ascii="Arial" w:hAnsi="Arial" w:cs="Arial"/>
          <w:lang w:val="sr-Cyrl-CS"/>
        </w:rPr>
        <w:t>лист СФРЈ 26/</w:t>
      </w:r>
      <w:r w:rsidR="003351ED">
        <w:rPr>
          <w:rFonts w:ascii="Arial" w:hAnsi="Arial" w:cs="Arial"/>
          <w:lang w:val="sr-Cyrl-CS"/>
        </w:rPr>
        <w:t xml:space="preserve">83, 61/84, 56/86, 50/89, 18/91) </w:t>
      </w:r>
      <w:r>
        <w:rPr>
          <w:rFonts w:ascii="Arial" w:hAnsi="Arial" w:cs="Arial"/>
          <w:lang w:val="sr-Cyrl-CS"/>
        </w:rPr>
        <w:t>-</w:t>
      </w:r>
      <w:r w:rsidR="003351ED">
        <w:rPr>
          <w:rFonts w:ascii="Arial" w:hAnsi="Arial" w:cs="Arial"/>
          <w:lang w:val="sr-Cyrl-CS"/>
        </w:rPr>
        <w:t xml:space="preserve"> за амбалажу;</w:t>
      </w:r>
    </w:p>
    <w:p w:rsidR="00FC44CF" w:rsidRPr="00FF085D" w:rsidRDefault="00FC44CF" w:rsidP="004655EA">
      <w:pPr>
        <w:ind w:left="45" w:right="-180"/>
        <w:jc w:val="both"/>
        <w:rPr>
          <w:color w:val="auto"/>
        </w:rPr>
      </w:pPr>
      <w:r w:rsidRPr="00FF085D">
        <w:rPr>
          <w:rFonts w:ascii="Arial" w:hAnsi="Arial" w:cs="Arial"/>
          <w:color w:val="auto"/>
          <w:lang w:val="sr-Cyrl-CS"/>
        </w:rPr>
        <w:t>- Правилника о декларисању, означавању и рекламирању хране</w:t>
      </w:r>
      <w:r w:rsidR="003351ED" w:rsidRPr="00FF085D">
        <w:rPr>
          <w:rFonts w:ascii="Arial" w:hAnsi="Arial" w:cs="Arial"/>
          <w:color w:val="auto"/>
          <w:lang w:val="sr-Cyrl-CS"/>
        </w:rPr>
        <w:t xml:space="preserve"> (Сл</w:t>
      </w:r>
      <w:r w:rsidRPr="00FF085D">
        <w:rPr>
          <w:rFonts w:ascii="Arial" w:hAnsi="Arial" w:cs="Arial"/>
          <w:color w:val="auto"/>
          <w:lang w:val="sr-Cyrl-CS"/>
        </w:rPr>
        <w:t>.</w:t>
      </w:r>
      <w:r w:rsidR="003351ED" w:rsidRPr="00FF085D">
        <w:rPr>
          <w:rFonts w:ascii="Arial" w:hAnsi="Arial" w:cs="Arial"/>
          <w:color w:val="auto"/>
          <w:lang w:val="sr-Cyrl-CS"/>
        </w:rPr>
        <w:t xml:space="preserve"> гласник РС</w:t>
      </w:r>
      <w:r w:rsidRPr="00FF085D">
        <w:rPr>
          <w:rFonts w:ascii="Arial" w:hAnsi="Arial" w:cs="Arial"/>
          <w:color w:val="auto"/>
          <w:lang w:val="sr-Cyrl-CS"/>
        </w:rPr>
        <w:t xml:space="preserve"> бр.</w:t>
      </w:r>
      <w:r w:rsidR="003351ED" w:rsidRPr="00FF085D">
        <w:rPr>
          <w:rFonts w:ascii="Arial" w:hAnsi="Arial" w:cs="Arial"/>
          <w:color w:val="auto"/>
          <w:lang w:val="sr-Cyrl-CS"/>
        </w:rPr>
        <w:t xml:space="preserve"> 19/17 и 16/</w:t>
      </w:r>
      <w:r w:rsidRPr="00FF085D">
        <w:rPr>
          <w:rFonts w:ascii="Arial" w:hAnsi="Arial" w:cs="Arial"/>
          <w:color w:val="auto"/>
          <w:lang w:val="sr-Cyrl-CS"/>
        </w:rPr>
        <w:t>18)</w:t>
      </w:r>
      <w:r w:rsidR="003351ED" w:rsidRPr="00FF085D">
        <w:rPr>
          <w:rFonts w:ascii="Arial" w:hAnsi="Arial" w:cs="Arial"/>
          <w:color w:val="auto"/>
          <w:lang w:val="sr-Cyrl-CS"/>
        </w:rPr>
        <w:t>.</w:t>
      </w:r>
    </w:p>
    <w:p w:rsidR="00AB07E6" w:rsidRPr="003351ED" w:rsidRDefault="00AB07E6" w:rsidP="004655EA">
      <w:pPr>
        <w:jc w:val="both"/>
        <w:rPr>
          <w:rFonts w:ascii="Arial" w:hAnsi="Arial" w:cs="Arial"/>
          <w:color w:val="FF0000"/>
          <w:lang w:val="sr-Cyrl-CS"/>
        </w:rPr>
      </w:pPr>
      <w:r w:rsidRPr="003351ED">
        <w:rPr>
          <w:rFonts w:ascii="Arial" w:hAnsi="Arial" w:cs="Arial"/>
          <w:color w:val="FF0000"/>
          <w:lang w:val="sr-Cyrl-CS"/>
        </w:rPr>
        <w:t xml:space="preserve">             </w:t>
      </w:r>
    </w:p>
    <w:p w:rsidR="00AB07E6" w:rsidRDefault="003351ED" w:rsidP="004655EA">
      <w:pPr>
        <w:jc w:val="both"/>
        <w:rPr>
          <w:rFonts w:ascii="Arial" w:hAnsi="Arial" w:cs="Arial"/>
          <w:u w:val="single"/>
          <w:lang w:val="sr-Cyrl-CS"/>
        </w:rPr>
      </w:pPr>
      <w:r>
        <w:rPr>
          <w:rFonts w:ascii="Arial" w:hAnsi="Arial" w:cs="Arial"/>
          <w:lang w:val="sr-Cyrl-CS"/>
        </w:rPr>
        <w:t xml:space="preserve"> </w:t>
      </w:r>
      <w:r w:rsidR="00AB07E6">
        <w:rPr>
          <w:rFonts w:ascii="Arial" w:hAnsi="Arial" w:cs="Arial"/>
          <w:lang w:val="sr-Cyrl-CS"/>
        </w:rPr>
        <w:t>Да понуђена добра поседују декларације</w:t>
      </w:r>
      <w:r>
        <w:rPr>
          <w:rFonts w:ascii="Arial" w:hAnsi="Arial" w:cs="Arial"/>
          <w:lang w:val="sr-Cyrl-CS"/>
        </w:rPr>
        <w:t xml:space="preserve"> </w:t>
      </w:r>
      <w:r w:rsidR="00AB07E6">
        <w:rPr>
          <w:rFonts w:ascii="Arial" w:hAnsi="Arial" w:cs="Arial"/>
          <w:lang w:val="sr-Cyrl-CS"/>
        </w:rPr>
        <w:t>-</w:t>
      </w:r>
      <w:r w:rsidR="00AB07E6" w:rsidRPr="009030D2">
        <w:rPr>
          <w:rFonts w:ascii="Arial" w:hAnsi="Arial" w:cs="Arial"/>
          <w:lang w:val="sr-Cyrl-CS"/>
        </w:rPr>
        <w:t xml:space="preserve"> </w:t>
      </w:r>
      <w:r>
        <w:rPr>
          <w:rFonts w:ascii="Arial" w:hAnsi="Arial" w:cs="Arial"/>
          <w:lang w:val="sr-Cyrl-CS"/>
        </w:rPr>
        <w:t>з</w:t>
      </w:r>
      <w:r w:rsidR="00AB07E6" w:rsidRPr="00610556">
        <w:rPr>
          <w:rFonts w:ascii="Arial" w:hAnsi="Arial" w:cs="Arial"/>
          <w:lang w:val="sr-Cyrl-CS"/>
        </w:rPr>
        <w:t xml:space="preserve">а </w:t>
      </w:r>
      <w:r>
        <w:rPr>
          <w:rFonts w:ascii="Arial" w:hAnsi="Arial" w:cs="Arial"/>
          <w:u w:val="single"/>
          <w:lang w:val="sr-Cyrl-CS"/>
        </w:rPr>
        <w:t>с</w:t>
      </w:r>
      <w:r w:rsidR="004929C8" w:rsidRPr="004929C8">
        <w:rPr>
          <w:rFonts w:ascii="Arial" w:hAnsi="Arial" w:cs="Arial"/>
          <w:u w:val="single"/>
          <w:lang w:val="sr-Cyrl-CS"/>
        </w:rPr>
        <w:t>веже поврће и воће</w:t>
      </w:r>
      <w:r>
        <w:rPr>
          <w:rFonts w:ascii="Arial" w:hAnsi="Arial" w:cs="Arial"/>
          <w:u w:val="single"/>
          <w:lang w:val="sr-Cyrl-CS"/>
        </w:rPr>
        <w:t>,</w:t>
      </w:r>
      <w:r w:rsidR="004929C8" w:rsidRPr="004929C8">
        <w:rPr>
          <w:rFonts w:ascii="Arial" w:hAnsi="Arial" w:cs="Arial"/>
          <w:u w:val="single"/>
          <w:lang w:val="sr-Cyrl-CS"/>
        </w:rPr>
        <w:t xml:space="preserve"> </w:t>
      </w:r>
      <w:r>
        <w:rPr>
          <w:rFonts w:ascii="Arial" w:hAnsi="Arial" w:cs="Arial"/>
          <w:u w:val="single"/>
          <w:lang w:val="sr-Cyrl-CS"/>
        </w:rPr>
        <w:t>с</w:t>
      </w:r>
      <w:r w:rsidR="00AB07E6" w:rsidRPr="004929C8">
        <w:rPr>
          <w:rFonts w:ascii="Arial" w:hAnsi="Arial" w:cs="Arial"/>
          <w:u w:val="single"/>
          <w:lang w:val="sr-Cyrl-CS"/>
        </w:rPr>
        <w:t xml:space="preserve">мрзнуту </w:t>
      </w:r>
      <w:r w:rsidR="004929C8" w:rsidRPr="004929C8">
        <w:rPr>
          <w:rFonts w:ascii="Arial" w:hAnsi="Arial" w:cs="Arial"/>
          <w:u w:val="single"/>
          <w:lang w:val="sr-Cyrl-CS"/>
        </w:rPr>
        <w:t>и</w:t>
      </w:r>
      <w:r w:rsidR="004929C8">
        <w:rPr>
          <w:rFonts w:ascii="Arial" w:hAnsi="Arial" w:cs="Arial"/>
          <w:u w:val="single"/>
          <w:lang w:val="sr-Cyrl-CS"/>
        </w:rPr>
        <w:t xml:space="preserve"> </w:t>
      </w:r>
      <w:r w:rsidR="00AB07E6" w:rsidRPr="004929C8">
        <w:rPr>
          <w:rFonts w:ascii="Arial" w:hAnsi="Arial" w:cs="Arial"/>
          <w:u w:val="single"/>
          <w:lang w:val="sr-Cyrl-CS"/>
        </w:rPr>
        <w:t>конзервирану</w:t>
      </w:r>
      <w:r w:rsidR="00AB07E6" w:rsidRPr="00610556">
        <w:rPr>
          <w:rFonts w:ascii="Arial" w:hAnsi="Arial" w:cs="Arial"/>
          <w:u w:val="single"/>
          <w:lang w:val="sr-Cyrl-CS"/>
        </w:rPr>
        <w:t xml:space="preserve"> рибу</w:t>
      </w:r>
      <w:r w:rsidR="00AB07E6">
        <w:rPr>
          <w:rFonts w:ascii="Arial" w:hAnsi="Arial" w:cs="Arial"/>
          <w:u w:val="single"/>
          <w:lang w:val="sr-Cyrl-CS"/>
        </w:rPr>
        <w:t xml:space="preserve">, </w:t>
      </w:r>
      <w:r>
        <w:rPr>
          <w:rFonts w:ascii="Arial" w:hAnsi="Arial" w:cs="Arial"/>
          <w:u w:val="single"/>
          <w:lang w:val="sr-Cyrl-CS"/>
        </w:rPr>
        <w:t>м</w:t>
      </w:r>
      <w:r w:rsidR="00AB07E6">
        <w:rPr>
          <w:rFonts w:ascii="Arial" w:hAnsi="Arial" w:cs="Arial"/>
          <w:u w:val="single"/>
          <w:lang w:val="sr-Cyrl-CS"/>
        </w:rPr>
        <w:t>леко, киселомлечне производе и сиреве</w:t>
      </w:r>
      <w:r w:rsidR="003721A2">
        <w:rPr>
          <w:rFonts w:ascii="Arial" w:hAnsi="Arial" w:cs="Arial"/>
          <w:u w:val="single"/>
          <w:lang w:val="sr-Cyrl-CS"/>
        </w:rPr>
        <w:t xml:space="preserve"> и</w:t>
      </w:r>
      <w:r w:rsidR="004929C8">
        <w:rPr>
          <w:rFonts w:ascii="Arial" w:hAnsi="Arial" w:cs="Arial"/>
          <w:u w:val="single"/>
          <w:lang w:val="sr-Cyrl-CS"/>
        </w:rPr>
        <w:t xml:space="preserve"> </w:t>
      </w:r>
      <w:r>
        <w:rPr>
          <w:rFonts w:ascii="Arial" w:hAnsi="Arial" w:cs="Arial"/>
          <w:u w:val="single"/>
          <w:lang w:val="sr-Cyrl-CS"/>
        </w:rPr>
        <w:t>ј</w:t>
      </w:r>
      <w:r w:rsidR="003721A2">
        <w:rPr>
          <w:rFonts w:ascii="Arial" w:hAnsi="Arial" w:cs="Arial"/>
          <w:u w:val="single"/>
          <w:lang w:val="sr-Cyrl-CS"/>
        </w:rPr>
        <w:t>аја</w:t>
      </w:r>
      <w:r w:rsidR="004929C8">
        <w:rPr>
          <w:rFonts w:ascii="Arial" w:hAnsi="Arial" w:cs="Arial"/>
          <w:u w:val="single"/>
          <w:lang w:val="sr-Cyrl-CS"/>
        </w:rPr>
        <w:t>.</w:t>
      </w:r>
    </w:p>
    <w:p w:rsidR="00AB07E6" w:rsidRPr="009030D2" w:rsidRDefault="00AB07E6" w:rsidP="00AB07E6">
      <w:pPr>
        <w:jc w:val="both"/>
        <w:rPr>
          <w:rFonts w:ascii="Arial" w:hAnsi="Arial" w:cs="Arial"/>
          <w:lang w:val="sr-Cyrl-CS"/>
        </w:rPr>
      </w:pPr>
    </w:p>
    <w:p w:rsidR="009C361A" w:rsidRPr="009C361A" w:rsidRDefault="00AB07E6" w:rsidP="009C361A">
      <w:pPr>
        <w:jc w:val="both"/>
        <w:rPr>
          <w:rFonts w:ascii="Arial" w:hAnsi="Arial" w:cs="Arial"/>
          <w:b/>
          <w:lang w:val="sr-Cyrl-CS"/>
        </w:rPr>
      </w:pPr>
      <w:r w:rsidRPr="009C361A">
        <w:rPr>
          <w:rFonts w:ascii="Arial" w:hAnsi="Arial" w:cs="Arial"/>
          <w:lang w:val="sr-Cyrl-CS"/>
        </w:rPr>
        <w:t>Да му пословни рачуни нису били блокирани у периоду од 12 месеци пре објављив</w:t>
      </w:r>
      <w:r w:rsidR="009C361A" w:rsidRPr="009C361A">
        <w:rPr>
          <w:rFonts w:ascii="Arial" w:hAnsi="Arial" w:cs="Arial"/>
          <w:lang w:val="sr-Cyrl-CS"/>
        </w:rPr>
        <w:t>ања јавног позива на Порталу ЈН</w:t>
      </w:r>
      <w:r w:rsidR="009C361A">
        <w:rPr>
          <w:rFonts w:ascii="Arial" w:hAnsi="Arial" w:cs="Arial"/>
          <w:lang w:val="sr-Cyrl-CS"/>
        </w:rPr>
        <w:t>-</w:t>
      </w:r>
      <w:r w:rsidR="009C361A" w:rsidRPr="009C361A">
        <w:rPr>
          <w:rFonts w:ascii="Arial" w:hAnsi="Arial" w:cs="Arial"/>
          <w:b/>
          <w:lang w:val="sr-Cyrl-CS"/>
        </w:rPr>
        <w:t xml:space="preserve"> за смрзнуту и конзервирану рибу, млеко, киселомлечне производе и сиреве, свеже поврће и воће и јаја.</w:t>
      </w:r>
    </w:p>
    <w:p w:rsidR="00AB07E6" w:rsidRPr="003351ED" w:rsidRDefault="00AB07E6" w:rsidP="003351ED">
      <w:pPr>
        <w:jc w:val="both"/>
        <w:rPr>
          <w:rFonts w:ascii="Arial" w:hAnsi="Arial" w:cs="Arial"/>
          <w:lang w:val="sr-Cyrl-CS"/>
        </w:rPr>
      </w:pPr>
    </w:p>
    <w:p w:rsidR="00AB07E6" w:rsidRDefault="00AB07E6" w:rsidP="00AB07E6">
      <w:pPr>
        <w:pStyle w:val="ListParagraph"/>
        <w:ind w:left="1350"/>
        <w:jc w:val="both"/>
      </w:pPr>
    </w:p>
    <w:p w:rsidR="006206B3" w:rsidRDefault="006206B3" w:rsidP="006206B3">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4) Закона и услов из члана 75. став 1. тачка 5) Закона, за део набавке који ће понуђач извршити преко подизвођача.  </w:t>
      </w:r>
    </w:p>
    <w:p w:rsidR="006206B3" w:rsidRPr="000D5033" w:rsidRDefault="006206B3" w:rsidP="006206B3">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2), 4) и </w:t>
      </w:r>
      <w:r>
        <w:rPr>
          <w:rFonts w:ascii="Arial" w:hAnsi="Arial" w:cs="Arial"/>
          <w:bCs/>
          <w:iCs/>
          <w:lang w:val="sr-Cyrl-CS"/>
        </w:rPr>
        <w:t>5</w:t>
      </w:r>
      <w:r>
        <w:rPr>
          <w:rFonts w:ascii="Arial" w:hAnsi="Arial" w:cs="Arial"/>
          <w:bCs/>
          <w:iCs/>
        </w:rPr>
        <w:t xml:space="preserve">) Закона, а додатне услове испуњавају заједно. </w:t>
      </w:r>
    </w:p>
    <w:p w:rsidR="004B0181" w:rsidRDefault="004B0181" w:rsidP="00AB07E6">
      <w:pPr>
        <w:ind w:left="1350"/>
        <w:jc w:val="both"/>
        <w:rPr>
          <w:rFonts w:ascii="Arial" w:hAnsi="Arial" w:cs="Arial"/>
          <w:bCs/>
          <w:i/>
          <w:iCs/>
          <w:lang w:val="sr-Cyrl-CS"/>
        </w:rPr>
      </w:pPr>
    </w:p>
    <w:p w:rsidR="00160C52" w:rsidRDefault="00160C52" w:rsidP="00AB07E6">
      <w:pPr>
        <w:ind w:left="1350"/>
        <w:jc w:val="both"/>
        <w:rPr>
          <w:rFonts w:ascii="Arial" w:hAnsi="Arial" w:cs="Arial"/>
          <w:bCs/>
          <w:i/>
          <w:iCs/>
          <w:lang w:val="sr-Cyrl-CS"/>
        </w:rPr>
      </w:pPr>
    </w:p>
    <w:p w:rsidR="00156573" w:rsidRDefault="00156573" w:rsidP="00AB07E6">
      <w:pPr>
        <w:ind w:left="1350"/>
        <w:jc w:val="both"/>
        <w:rPr>
          <w:rFonts w:ascii="Arial" w:hAnsi="Arial" w:cs="Arial"/>
          <w:bCs/>
          <w:i/>
          <w:iCs/>
          <w:lang w:val="sr-Cyrl-CS"/>
        </w:rPr>
      </w:pPr>
    </w:p>
    <w:p w:rsidR="00156573" w:rsidRDefault="00156573" w:rsidP="00AB07E6">
      <w:pPr>
        <w:ind w:left="1350"/>
        <w:jc w:val="both"/>
        <w:rPr>
          <w:rFonts w:ascii="Arial" w:hAnsi="Arial" w:cs="Arial"/>
          <w:bCs/>
          <w:i/>
          <w:iCs/>
          <w:lang w:val="sr-Cyrl-CS"/>
        </w:rPr>
      </w:pPr>
    </w:p>
    <w:p w:rsidR="004B0181" w:rsidRDefault="004B0181" w:rsidP="00AB07E6">
      <w:pPr>
        <w:ind w:left="1350"/>
        <w:jc w:val="both"/>
        <w:rPr>
          <w:rFonts w:ascii="Arial" w:hAnsi="Arial" w:cs="Arial"/>
          <w:bCs/>
          <w:i/>
          <w:iCs/>
          <w:lang w:val="sr-Cyrl-CS"/>
        </w:rPr>
      </w:pPr>
    </w:p>
    <w:p w:rsidR="00AB07E6" w:rsidRDefault="00AB07E6" w:rsidP="005453C3">
      <w:pPr>
        <w:pStyle w:val="ListParagraph"/>
        <w:shd w:val="clear" w:color="auto" w:fill="C6D9F1"/>
        <w:ind w:left="644"/>
        <w:jc w:val="center"/>
        <w:rPr>
          <w:rFonts w:ascii="Arial" w:hAnsi="Arial" w:cs="Arial"/>
          <w:b/>
          <w:bCs/>
          <w:i/>
          <w:iCs/>
        </w:rPr>
      </w:pPr>
      <w:r>
        <w:rPr>
          <w:rFonts w:ascii="Arial" w:hAnsi="Arial" w:cs="Arial"/>
          <w:b/>
          <w:bCs/>
          <w:i/>
          <w:iCs/>
        </w:rPr>
        <w:t>УПУТСТВО КАКО СЕ ДОКАЗУЈЕ ИСПУЊЕНОСТ УСЛОВА</w:t>
      </w:r>
    </w:p>
    <w:p w:rsidR="00AB07E6" w:rsidRPr="000D5033" w:rsidRDefault="00AB07E6" w:rsidP="000D5033">
      <w:pPr>
        <w:jc w:val="both"/>
        <w:rPr>
          <w:rFonts w:ascii="Arial" w:hAnsi="Arial" w:cs="Arial"/>
          <w:bCs/>
          <w:i/>
          <w:iCs/>
          <w:color w:val="C00000"/>
        </w:rPr>
      </w:pPr>
    </w:p>
    <w:p w:rsidR="00AB07E6" w:rsidRDefault="00AB07E6" w:rsidP="00AB07E6">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AB07E6" w:rsidRPr="009100EC" w:rsidRDefault="00AB07E6" w:rsidP="00AB07E6">
      <w:pPr>
        <w:pStyle w:val="ListParagraph"/>
        <w:ind w:left="0"/>
        <w:jc w:val="both"/>
      </w:pPr>
    </w:p>
    <w:p w:rsidR="00AB07E6" w:rsidRDefault="00AB07E6" w:rsidP="00AB07E6">
      <w:pPr>
        <w:pStyle w:val="ListParagraph"/>
        <w:numPr>
          <w:ilvl w:val="0"/>
          <w:numId w:val="10"/>
        </w:numPr>
        <w:tabs>
          <w:tab w:val="clear" w:pos="-360"/>
          <w:tab w:val="num" w:pos="720"/>
        </w:tabs>
        <w:ind w:left="720"/>
        <w:jc w:val="both"/>
        <w:rPr>
          <w:rFonts w:ascii="Arial" w:hAnsi="Arial" w:cs="Arial"/>
          <w:iCs/>
          <w:lang w:val="sr-Cyrl-CS"/>
        </w:rPr>
      </w:pPr>
      <w:r>
        <w:rPr>
          <w:rFonts w:ascii="Arial" w:hAnsi="Arial" w:cs="Arial"/>
          <w:iCs/>
          <w:lang w:val="sr-Cyrl-CS"/>
        </w:rPr>
        <w:t xml:space="preserve">Услов из чл. 75. ст. 1. тач. 1) Закона - </w:t>
      </w:r>
      <w:r w:rsidR="003351ED">
        <w:rPr>
          <w:rFonts w:ascii="Arial" w:hAnsi="Arial" w:cs="Arial"/>
          <w:b/>
          <w:iCs/>
          <w:lang w:val="sr-Cyrl-CS"/>
        </w:rPr>
        <w:t>д</w:t>
      </w:r>
      <w:r>
        <w:rPr>
          <w:rFonts w:ascii="Arial" w:hAnsi="Arial" w:cs="Arial"/>
          <w:b/>
          <w:iCs/>
          <w:lang w:val="sr-Cyrl-CS"/>
        </w:rPr>
        <w:t>оказ</w:t>
      </w:r>
      <w:r>
        <w:rPr>
          <w:rFonts w:ascii="Arial" w:hAnsi="Arial" w:cs="Arial"/>
          <w:iCs/>
          <w:lang w:val="sr-Cyrl-CS"/>
        </w:rPr>
        <w:t xml:space="preserve">: </w:t>
      </w:r>
      <w:r w:rsidR="00B7365F">
        <w:rPr>
          <w:rFonts w:ascii="Arial" w:hAnsi="Arial" w:cs="Arial"/>
          <w:iCs/>
          <w:lang w:val="sr-Cyrl-CS"/>
        </w:rPr>
        <w:t>И</w:t>
      </w:r>
      <w:r>
        <w:rPr>
          <w:rFonts w:ascii="Arial" w:hAnsi="Arial" w:cs="Arial"/>
          <w:iCs/>
          <w:lang w:val="sr-Cyrl-CS"/>
        </w:rPr>
        <w:t xml:space="preserve">звод </w:t>
      </w:r>
      <w:r>
        <w:rPr>
          <w:rFonts w:ascii="Arial" w:hAnsi="Arial" w:cs="Arial"/>
        </w:rPr>
        <w:t>из регистра Агенције за привредне регистре, односно извод из регистра надлежног Привредног суда</w:t>
      </w:r>
      <w:r w:rsidR="00355916">
        <w:rPr>
          <w:rFonts w:ascii="Arial" w:hAnsi="Arial" w:cs="Arial"/>
          <w:lang w:val="sr-Cyrl-CS"/>
        </w:rPr>
        <w:t>;</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sidR="003351ED">
        <w:rPr>
          <w:rFonts w:ascii="Arial" w:hAnsi="Arial" w:cs="Arial"/>
          <w:b/>
        </w:rPr>
        <w:t>д</w:t>
      </w:r>
      <w:r>
        <w:rPr>
          <w:rFonts w:ascii="Arial" w:hAnsi="Arial" w:cs="Arial"/>
          <w:b/>
        </w:rPr>
        <w:t>оказ:</w:t>
      </w:r>
      <w:r>
        <w:rPr>
          <w:rFonts w:ascii="Arial" w:hAnsi="Arial" w:cs="Arial"/>
        </w:rPr>
        <w:t xml:space="preserve"> </w:t>
      </w:r>
      <w:r w:rsidR="00355916">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sidR="00B7365F">
        <w:rPr>
          <w:rFonts w:ascii="Arial" w:hAnsi="Arial" w:cs="Arial"/>
        </w:rPr>
        <w:t>И</w:t>
      </w:r>
      <w:r>
        <w:rPr>
          <w:rFonts w:ascii="Arial" w:hAnsi="Arial" w:cs="Arial"/>
        </w:rPr>
        <w:t>звод из казнене евиденције, односно уверењe основног суда на чијем подручју се налази седиште домаћег правног лица</w:t>
      </w:r>
      <w:r>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00B7365F">
        <w:rPr>
          <w:rFonts w:ascii="Arial" w:hAnsi="Arial" w:cs="Arial"/>
        </w:rPr>
        <w:t>И</w:t>
      </w:r>
      <w:r>
        <w:rPr>
          <w:rFonts w:ascii="Arial" w:hAnsi="Arial" w:cs="Arial"/>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00446A24">
        <w:rPr>
          <w:rFonts w:ascii="Arial" w:hAnsi="Arial" w:cs="Arial"/>
        </w:rPr>
        <w:t>И</w:t>
      </w:r>
      <w:r>
        <w:rPr>
          <w:rFonts w:ascii="Arial" w:hAnsi="Arial" w:cs="Arial"/>
        </w:rPr>
        <w:t xml:space="preserve">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Уколико понуђач има више законских заступника</w:t>
      </w:r>
      <w:r w:rsidR="00355916">
        <w:rPr>
          <w:rFonts w:ascii="Arial" w:hAnsi="Arial" w:cs="Arial"/>
          <w:color w:val="auto"/>
        </w:rPr>
        <w:t>,</w:t>
      </w:r>
      <w:r>
        <w:rPr>
          <w:rFonts w:ascii="Arial" w:hAnsi="Arial" w:cs="Arial"/>
          <w:color w:val="auto"/>
        </w:rPr>
        <w:t xml:space="preserve"> дужан је да достави доказ за сваког од њих.</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w:t>
      </w:r>
      <w:r w:rsidR="00B7365F">
        <w:rPr>
          <w:rFonts w:ascii="Arial" w:hAnsi="Arial" w:cs="Arial"/>
        </w:rPr>
        <w:t>И</w:t>
      </w:r>
      <w:r>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07E6" w:rsidRPr="00B7365F" w:rsidRDefault="00AB07E6" w:rsidP="00AB07E6">
      <w:pPr>
        <w:pStyle w:val="ListParagraph"/>
        <w:jc w:val="both"/>
        <w:rPr>
          <w:rFonts w:ascii="Arial" w:hAnsi="Arial" w:cs="Arial"/>
          <w:iCs/>
        </w:rPr>
      </w:pPr>
      <w:r>
        <w:rPr>
          <w:rFonts w:ascii="Arial" w:hAnsi="Arial" w:cs="Arial"/>
          <w:b/>
        </w:rPr>
        <w:t>Доказ не може бити старији од два месеца пре отварања понуда</w:t>
      </w:r>
      <w:r w:rsidR="00B7365F">
        <w:rPr>
          <w:rFonts w:ascii="Arial" w:hAnsi="Arial" w:cs="Arial"/>
          <w:b/>
        </w:rPr>
        <w:t>.</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4) Закона - </w:t>
      </w:r>
      <w:r w:rsidR="00B7365F">
        <w:rPr>
          <w:rFonts w:ascii="Arial" w:hAnsi="Arial" w:cs="Arial"/>
          <w:b/>
        </w:rPr>
        <w:t>д</w:t>
      </w:r>
      <w:r>
        <w:rPr>
          <w:rFonts w:ascii="Arial" w:hAnsi="Arial" w:cs="Arial"/>
          <w:b/>
        </w:rPr>
        <w:t>оказ:</w:t>
      </w:r>
      <w:r>
        <w:rPr>
          <w:rFonts w:ascii="Arial" w:hAnsi="Arial" w:cs="Arial"/>
        </w:rPr>
        <w:t xml:space="preserve"> </w:t>
      </w:r>
      <w:r w:rsidR="00B7365F">
        <w:rPr>
          <w:rFonts w:ascii="Arial" w:hAnsi="Arial" w:cs="Arial"/>
        </w:rPr>
        <w:t>у</w:t>
      </w:r>
      <w:r>
        <w:rPr>
          <w:rFonts w:ascii="Arial" w:hAnsi="Arial" w:cs="Arial"/>
        </w:rPr>
        <w:t xml:space="preserve">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B07E6" w:rsidRPr="00B7365F" w:rsidRDefault="00AB07E6" w:rsidP="00B7365F">
      <w:pPr>
        <w:pStyle w:val="ListParagraph"/>
        <w:jc w:val="both"/>
        <w:rPr>
          <w:rFonts w:ascii="Arial" w:hAnsi="Arial" w:cs="Arial"/>
          <w:i/>
        </w:rPr>
      </w:pPr>
      <w:r>
        <w:rPr>
          <w:rFonts w:ascii="Arial" w:hAnsi="Arial" w:cs="Arial"/>
          <w:b/>
        </w:rPr>
        <w:t>Доказ не може бити старији од два месеца пре отварања понуда</w:t>
      </w:r>
      <w:r w:rsidR="00B7365F">
        <w:rPr>
          <w:rFonts w:ascii="Arial" w:hAnsi="Arial" w:cs="Arial"/>
          <w:b/>
        </w:rPr>
        <w:t>.</w:t>
      </w:r>
    </w:p>
    <w:p w:rsidR="00AB07E6" w:rsidRPr="00B7365F" w:rsidRDefault="00AB07E6" w:rsidP="00B7365F">
      <w:pPr>
        <w:pStyle w:val="ListParagraph"/>
        <w:numPr>
          <w:ilvl w:val="0"/>
          <w:numId w:val="20"/>
        </w:numPr>
        <w:jc w:val="both"/>
        <w:rPr>
          <w:rFonts w:ascii="Arial" w:hAnsi="Arial" w:cs="Arial"/>
          <w:i/>
          <w:lang w:val="sr-Cyrl-CS"/>
        </w:rPr>
      </w:pPr>
      <w:r w:rsidRPr="00B7365F">
        <w:rPr>
          <w:rFonts w:ascii="Arial" w:hAnsi="Arial" w:cs="Arial"/>
          <w:i/>
          <w:lang w:val="sr-Cyrl-CS"/>
        </w:rPr>
        <w:t xml:space="preserve">Услов из члана </w:t>
      </w:r>
      <w:r w:rsidR="00B7365F" w:rsidRPr="00B7365F">
        <w:rPr>
          <w:rFonts w:ascii="Arial" w:hAnsi="Arial" w:cs="Arial"/>
          <w:i/>
          <w:iCs/>
          <w:lang w:val="sr-Cyrl-CS"/>
        </w:rPr>
        <w:t>чл. 75. ст. 2. Закона</w:t>
      </w:r>
      <w:r w:rsidRPr="00B7365F">
        <w:rPr>
          <w:rFonts w:ascii="Arial" w:hAnsi="Arial" w:cs="Arial"/>
          <w:i/>
          <w:iCs/>
          <w:lang w:val="sr-Cyrl-CS"/>
        </w:rPr>
        <w:t xml:space="preserve"> - </w:t>
      </w:r>
      <w:r w:rsidR="00B7365F" w:rsidRPr="00B7365F">
        <w:rPr>
          <w:rFonts w:ascii="Arial" w:hAnsi="Arial" w:cs="Arial"/>
          <w:b/>
          <w:i/>
          <w:iCs/>
          <w:lang w:val="sr-Cyrl-CS"/>
        </w:rPr>
        <w:t>д</w:t>
      </w:r>
      <w:r w:rsidRPr="00B7365F">
        <w:rPr>
          <w:rFonts w:ascii="Arial" w:hAnsi="Arial" w:cs="Arial"/>
          <w:b/>
          <w:i/>
          <w:iCs/>
          <w:lang w:val="sr-Cyrl-CS"/>
        </w:rPr>
        <w:t xml:space="preserve">оказ: </w:t>
      </w:r>
      <w:r w:rsidR="00B7365F" w:rsidRPr="00B7365F">
        <w:rPr>
          <w:rFonts w:ascii="Arial" w:hAnsi="Arial" w:cs="Arial"/>
          <w:i/>
          <w:iCs/>
          <w:lang w:val="sr-Cyrl-CS"/>
        </w:rPr>
        <w:t>п</w:t>
      </w:r>
      <w:r w:rsidRPr="00B7365F">
        <w:rPr>
          <w:rFonts w:ascii="Arial" w:hAnsi="Arial" w:cs="Arial"/>
          <w:i/>
          <w:iCs/>
          <w:lang w:val="sr-Cyrl-CS"/>
        </w:rPr>
        <w:t xml:space="preserve">отписан о оверен </w:t>
      </w:r>
      <w:r w:rsidR="00B7365F" w:rsidRPr="00B7365F">
        <w:rPr>
          <w:rFonts w:ascii="Arial" w:hAnsi="Arial" w:cs="Arial"/>
          <w:i/>
          <w:iCs/>
        </w:rPr>
        <w:t>о</w:t>
      </w:r>
      <w:r w:rsidRPr="00B7365F">
        <w:rPr>
          <w:rFonts w:ascii="Arial" w:hAnsi="Arial" w:cs="Arial"/>
          <w:i/>
          <w:iCs/>
          <w:lang w:val="sr-Cyrl-CS"/>
        </w:rPr>
        <w:t xml:space="preserve">бразац </w:t>
      </w:r>
      <w:r w:rsidRPr="00B7365F">
        <w:rPr>
          <w:rFonts w:ascii="Arial" w:hAnsi="Arial" w:cs="Arial"/>
          <w:i/>
          <w:iCs/>
        </w:rPr>
        <w:t>и</w:t>
      </w:r>
      <w:r w:rsidRPr="00B7365F">
        <w:rPr>
          <w:rFonts w:ascii="Arial" w:hAnsi="Arial" w:cs="Arial"/>
          <w:i/>
          <w:iCs/>
          <w:lang w:val="sr-Cyrl-CS"/>
        </w:rPr>
        <w:t>зјаве</w:t>
      </w:r>
      <w:r w:rsidRPr="00B7365F">
        <w:rPr>
          <w:rFonts w:ascii="Arial" w:hAnsi="Arial" w:cs="Arial"/>
          <w:i/>
          <w:iCs/>
          <w:color w:val="auto"/>
          <w:lang w:val="sr-Cyrl-CS"/>
        </w:rPr>
        <w:t>.</w:t>
      </w:r>
      <w:r w:rsidRPr="00B7365F">
        <w:rPr>
          <w:rFonts w:ascii="Arial" w:hAnsi="Arial" w:cs="Arial"/>
          <w:i/>
          <w:iCs/>
          <w:color w:val="FF0000"/>
          <w:lang w:val="sr-Cyrl-CS"/>
        </w:rPr>
        <w:t xml:space="preserve"> </w:t>
      </w:r>
      <w:r w:rsidRPr="00B7365F">
        <w:rPr>
          <w:rFonts w:ascii="Arial" w:hAnsi="Arial" w:cs="Arial"/>
        </w:rPr>
        <w:t>Изјава мора да буде потписана од стране овлашћеног лица понуђача и оверена печатом.</w:t>
      </w:r>
      <w:r>
        <w:t xml:space="preserve"> </w:t>
      </w:r>
      <w:r w:rsidRPr="00B7365F">
        <w:rPr>
          <w:rFonts w:ascii="Arial" w:hAnsi="Arial" w:cs="Arial"/>
          <w:b/>
          <w:bCs/>
          <w:iCs/>
          <w:color w:val="auto"/>
          <w:u w:val="single"/>
        </w:rPr>
        <w:t>Уколико понуду подноси група понуђача</w:t>
      </w:r>
      <w:r w:rsidRPr="00B7365F">
        <w:rPr>
          <w:rFonts w:ascii="Arial" w:hAnsi="Arial" w:cs="Arial"/>
          <w:bCs/>
          <w:iCs/>
          <w:color w:val="auto"/>
        </w:rPr>
        <w:t xml:space="preserve">, </w:t>
      </w:r>
      <w:r w:rsidR="00B7365F" w:rsidRPr="00B7365F">
        <w:rPr>
          <w:rFonts w:ascii="Arial" w:hAnsi="Arial" w:cs="Arial"/>
          <w:bCs/>
          <w:iCs/>
          <w:color w:val="auto"/>
        </w:rPr>
        <w:t>и</w:t>
      </w:r>
      <w:r w:rsidRPr="00B7365F">
        <w:rPr>
          <w:rFonts w:ascii="Arial" w:hAnsi="Arial" w:cs="Arial"/>
          <w:bCs/>
          <w:iCs/>
          <w:color w:val="auto"/>
        </w:rPr>
        <w:t>зјава мора бити потписана од стране овлашћеног лица сваког понуђача из групе понуђача и оверена печатом.</w:t>
      </w:r>
      <w:r w:rsidRPr="00B7365F">
        <w:rPr>
          <w:rFonts w:ascii="Arial" w:hAnsi="Arial" w:cs="Arial"/>
          <w:bCs/>
          <w:iCs/>
          <w:color w:val="FF0000"/>
        </w:rPr>
        <w:t xml:space="preserve"> </w:t>
      </w:r>
    </w:p>
    <w:p w:rsidR="00AB07E6" w:rsidRDefault="00AB07E6" w:rsidP="00AB07E6">
      <w:pPr>
        <w:pStyle w:val="ListParagraph"/>
        <w:jc w:val="both"/>
        <w:rPr>
          <w:rFonts w:ascii="Arial" w:hAnsi="Arial" w:cs="Arial"/>
          <w:iCs/>
          <w:lang w:val="sr-Cyrl-CS"/>
        </w:rPr>
      </w:pPr>
    </w:p>
    <w:p w:rsidR="00AE5A01" w:rsidRPr="00AE5A01" w:rsidRDefault="00AB07E6" w:rsidP="00AE5A01">
      <w:pPr>
        <w:pStyle w:val="ListParagraph"/>
        <w:numPr>
          <w:ilvl w:val="0"/>
          <w:numId w:val="30"/>
        </w:numPr>
        <w:jc w:val="both"/>
        <w:rPr>
          <w:rFonts w:ascii="Arial" w:hAnsi="Arial" w:cs="Arial"/>
          <w:i/>
          <w:lang w:val="sr-Cyrl-CS"/>
        </w:rPr>
      </w:pPr>
      <w:r w:rsidRPr="00AE5A01">
        <w:rPr>
          <w:rFonts w:ascii="Arial" w:hAnsi="Arial" w:cs="Arial"/>
          <w:iCs/>
          <w:lang w:val="sr-Cyrl-CS"/>
        </w:rPr>
        <w:lastRenderedPageBreak/>
        <w:t xml:space="preserve">Услов из чл. 75. ст. 1. тач. 5) Закона - </w:t>
      </w:r>
      <w:r w:rsidR="00B7365F" w:rsidRPr="00AE5A01">
        <w:rPr>
          <w:rFonts w:ascii="Arial" w:hAnsi="Arial" w:cs="Arial"/>
          <w:b/>
        </w:rPr>
        <w:t>д</w:t>
      </w:r>
      <w:r w:rsidRPr="00AE5A01">
        <w:rPr>
          <w:rFonts w:ascii="Arial" w:hAnsi="Arial" w:cs="Arial"/>
          <w:b/>
        </w:rPr>
        <w:t>оказ:</w:t>
      </w:r>
      <w:r w:rsidRPr="00AE5A01">
        <w:rPr>
          <w:rFonts w:ascii="Arial" w:hAnsi="Arial" w:cs="Arial"/>
          <w:lang w:val="sr-Cyrl-CS"/>
        </w:rPr>
        <w:t xml:space="preserve"> HАCCP сертификат за активности производње, односно промета добара која су предмет јавне набавке. Уколико понуђач није произвођач, односно увозник, доставља HACCP сертификат и за проивођача, односно увозника.</w:t>
      </w:r>
      <w:r w:rsidRPr="00AE5A01">
        <w:rPr>
          <w:rFonts w:ascii="Arial" w:hAnsi="Arial" w:cs="Arial"/>
        </w:rPr>
        <w:t xml:space="preserve"> </w:t>
      </w:r>
      <w:r w:rsidRPr="00AE5A01">
        <w:rPr>
          <w:rFonts w:ascii="Arial" w:hAnsi="Arial" w:cs="Arial"/>
          <w:lang w:val="sr-Cyrl-CS"/>
        </w:rPr>
        <w:t>П</w:t>
      </w:r>
      <w:r w:rsidRPr="00AE5A01">
        <w:rPr>
          <w:rFonts w:ascii="Arial" w:hAnsi="Arial" w:cs="Arial"/>
        </w:rPr>
        <w:t>онуђач</w:t>
      </w:r>
      <w:r w:rsidRPr="00AE5A01">
        <w:rPr>
          <w:rFonts w:ascii="Arial" w:hAnsi="Arial" w:cs="Arial"/>
          <w:lang w:val="sr-Cyrl-CS"/>
        </w:rPr>
        <w:t xml:space="preserve"> сертификате</w:t>
      </w:r>
      <w:r w:rsidRPr="00AE5A01">
        <w:rPr>
          <w:rFonts w:ascii="Arial" w:hAnsi="Arial" w:cs="Arial"/>
        </w:rPr>
        <w:t xml:space="preserve"> доставља у виду неоверене копије. </w:t>
      </w:r>
      <w:r w:rsidRPr="00AE5A01">
        <w:rPr>
          <w:rFonts w:ascii="Arial" w:hAnsi="Arial" w:cs="Arial"/>
          <w:b/>
          <w:lang w:val="sr-Cyrl-CS"/>
        </w:rPr>
        <w:t>Сертификат</w:t>
      </w:r>
      <w:r w:rsidRPr="00AE5A01">
        <w:rPr>
          <w:rFonts w:ascii="Arial" w:hAnsi="Arial" w:cs="Arial"/>
          <w:b/>
        </w:rPr>
        <w:t xml:space="preserve"> мора бити важећ</w:t>
      </w:r>
      <w:r w:rsidRPr="00AE5A01">
        <w:rPr>
          <w:rFonts w:ascii="Arial" w:hAnsi="Arial" w:cs="Arial"/>
          <w:b/>
          <w:lang w:val="sr-Cyrl-CS"/>
        </w:rPr>
        <w:t xml:space="preserve">и </w:t>
      </w:r>
      <w:r w:rsidRPr="00AE5A01">
        <w:rPr>
          <w:rFonts w:ascii="Arial" w:hAnsi="Arial" w:cs="Arial"/>
          <w:lang w:val="sr-Cyrl-CS"/>
        </w:rPr>
        <w:t>(</w:t>
      </w:r>
      <w:r w:rsidR="00B7365F" w:rsidRPr="00AE5A01">
        <w:rPr>
          <w:rFonts w:ascii="Arial" w:hAnsi="Arial" w:cs="Arial"/>
          <w:u w:val="single"/>
          <w:lang w:val="sr-Cyrl-CS"/>
        </w:rPr>
        <w:t>з</w:t>
      </w:r>
      <w:r w:rsidRPr="00AE5A01">
        <w:rPr>
          <w:rFonts w:ascii="Arial" w:hAnsi="Arial" w:cs="Arial"/>
          <w:u w:val="single"/>
          <w:lang w:val="sr-Cyrl-CS"/>
        </w:rPr>
        <w:t>а смрзнуту и конзервирану рибу</w:t>
      </w:r>
      <w:r w:rsidR="004929C8" w:rsidRPr="00AE5A01">
        <w:rPr>
          <w:rFonts w:ascii="Arial" w:hAnsi="Arial" w:cs="Arial"/>
          <w:u w:val="single"/>
          <w:lang w:val="sr-Cyrl-CS"/>
        </w:rPr>
        <w:t>,</w:t>
      </w:r>
      <w:r w:rsidRPr="00AE5A01">
        <w:rPr>
          <w:rFonts w:ascii="Arial" w:hAnsi="Arial" w:cs="Arial"/>
          <w:u w:val="single"/>
          <w:lang w:val="sr-Cyrl-CS"/>
        </w:rPr>
        <w:t xml:space="preserve"> </w:t>
      </w:r>
      <w:r w:rsidR="00B7365F" w:rsidRPr="00AE5A01">
        <w:rPr>
          <w:rFonts w:ascii="Arial" w:hAnsi="Arial" w:cs="Arial"/>
          <w:u w:val="single"/>
          <w:lang w:val="sr-Cyrl-CS"/>
        </w:rPr>
        <w:t>м</w:t>
      </w:r>
      <w:r w:rsidRPr="00AE5A01">
        <w:rPr>
          <w:rFonts w:ascii="Arial" w:hAnsi="Arial" w:cs="Arial"/>
          <w:u w:val="single"/>
          <w:lang w:val="sr-Cyrl-CS"/>
        </w:rPr>
        <w:t>леко, киселомлечне производе и сиреве</w:t>
      </w:r>
      <w:r w:rsidR="00B7365F" w:rsidRPr="00AE5A01">
        <w:rPr>
          <w:rFonts w:ascii="Arial" w:hAnsi="Arial" w:cs="Arial"/>
          <w:u w:val="single"/>
          <w:lang w:val="sr-Cyrl-CS"/>
        </w:rPr>
        <w:t xml:space="preserve"> и ј</w:t>
      </w:r>
      <w:r w:rsidR="004929C8" w:rsidRPr="00AE5A01">
        <w:rPr>
          <w:rFonts w:ascii="Arial" w:hAnsi="Arial" w:cs="Arial"/>
          <w:u w:val="single"/>
          <w:lang w:val="sr-Cyrl-CS"/>
        </w:rPr>
        <w:t>аја</w:t>
      </w:r>
      <w:r w:rsidRPr="00AE5A01">
        <w:rPr>
          <w:rFonts w:ascii="Arial" w:hAnsi="Arial" w:cs="Arial"/>
          <w:u w:val="single"/>
          <w:lang w:val="sr-Cyrl-CS"/>
        </w:rPr>
        <w:t>)</w:t>
      </w:r>
      <w:r w:rsidR="00B7365F" w:rsidRPr="00AE5A01">
        <w:rPr>
          <w:rFonts w:ascii="Arial" w:hAnsi="Arial" w:cs="Arial"/>
          <w:u w:val="single"/>
          <w:lang w:val="sr-Cyrl-CS"/>
        </w:rPr>
        <w:t>.</w:t>
      </w:r>
    </w:p>
    <w:p w:rsidR="00AE5A01" w:rsidRPr="00AE5A01" w:rsidRDefault="00AB07E6" w:rsidP="00AE5A01">
      <w:pPr>
        <w:pStyle w:val="ListParagraph"/>
        <w:numPr>
          <w:ilvl w:val="0"/>
          <w:numId w:val="30"/>
        </w:numPr>
        <w:jc w:val="both"/>
        <w:rPr>
          <w:rFonts w:ascii="Arial" w:hAnsi="Arial" w:cs="Arial"/>
          <w:i/>
          <w:lang w:val="sr-Cyrl-CS"/>
        </w:rPr>
      </w:pPr>
      <w:r w:rsidRPr="00AE5A01">
        <w:rPr>
          <w:rFonts w:ascii="Arial" w:hAnsi="Arial" w:cs="Arial"/>
          <w:i/>
          <w:u w:val="single"/>
          <w:lang w:val="sr-Cyrl-CS"/>
        </w:rPr>
        <w:t>За добра</w:t>
      </w:r>
      <w:r w:rsidRPr="00AE5A01">
        <w:rPr>
          <w:rFonts w:ascii="Arial" w:hAnsi="Arial" w:cs="Arial"/>
          <w:u w:val="single"/>
          <w:lang w:val="sr-Cyrl-CS"/>
        </w:rPr>
        <w:t xml:space="preserve"> животињског порекла понуђач доставља копију Решења, односно Извода из </w:t>
      </w:r>
      <w:r w:rsidR="00446A24" w:rsidRPr="00AE5A01">
        <w:rPr>
          <w:rFonts w:ascii="Arial" w:hAnsi="Arial" w:cs="Arial"/>
          <w:u w:val="single"/>
          <w:lang w:val="sr-Cyrl-CS"/>
        </w:rPr>
        <w:t>Р</w:t>
      </w:r>
      <w:r w:rsidRPr="00AE5A01">
        <w:rPr>
          <w:rFonts w:ascii="Arial" w:hAnsi="Arial" w:cs="Arial"/>
          <w:u w:val="single"/>
          <w:lang w:val="sr-Cyrl-CS"/>
        </w:rPr>
        <w:t>егистра</w:t>
      </w:r>
      <w:r w:rsidRPr="00AE5A01">
        <w:rPr>
          <w:rFonts w:ascii="Arial" w:hAnsi="Arial" w:cs="Arial"/>
          <w:i/>
          <w:u w:val="single"/>
          <w:lang w:val="sr-Cyrl-CS"/>
        </w:rPr>
        <w:t xml:space="preserve"> одобрених објеката</w:t>
      </w:r>
      <w:r w:rsidRPr="00AE5A01">
        <w:rPr>
          <w:rFonts w:ascii="Arial" w:hAnsi="Arial" w:cs="Arial"/>
          <w:i/>
          <w:lang w:val="sr-Cyrl-CS"/>
        </w:rPr>
        <w:t xml:space="preserve"> Министарства пољопр</w:t>
      </w:r>
      <w:r w:rsidR="000C0CF5">
        <w:rPr>
          <w:rFonts w:ascii="Arial" w:hAnsi="Arial" w:cs="Arial"/>
          <w:i/>
          <w:lang w:val="sr-Cyrl-CS"/>
        </w:rPr>
        <w:t>ивреде, шумарства и водопривреде</w:t>
      </w:r>
      <w:r w:rsidR="00446A24" w:rsidRPr="00AE5A01">
        <w:rPr>
          <w:rFonts w:ascii="Arial" w:hAnsi="Arial" w:cs="Arial"/>
          <w:i/>
          <w:lang w:val="sr-Cyrl-CS"/>
        </w:rPr>
        <w:t xml:space="preserve"> </w:t>
      </w:r>
      <w:r w:rsidRPr="00AE5A01">
        <w:rPr>
          <w:rFonts w:ascii="Arial" w:hAnsi="Arial" w:cs="Arial"/>
          <w:i/>
          <w:lang w:val="sr-Cyrl-CS"/>
        </w:rPr>
        <w:t>-</w:t>
      </w:r>
      <w:r w:rsidR="00446A24" w:rsidRPr="00AE5A01">
        <w:rPr>
          <w:rFonts w:ascii="Arial" w:hAnsi="Arial" w:cs="Arial"/>
          <w:i/>
          <w:lang w:val="sr-Cyrl-CS"/>
        </w:rPr>
        <w:t xml:space="preserve"> </w:t>
      </w:r>
      <w:r w:rsidRPr="00AE5A01">
        <w:rPr>
          <w:rFonts w:ascii="Arial" w:hAnsi="Arial" w:cs="Arial"/>
          <w:i/>
          <w:lang w:val="sr-Cyrl-CS"/>
        </w:rPr>
        <w:t>Управе за ветерину</w:t>
      </w:r>
      <w:r w:rsidR="004929C8" w:rsidRPr="00AE5A01">
        <w:rPr>
          <w:rFonts w:ascii="Arial" w:hAnsi="Arial" w:cs="Arial"/>
          <w:lang w:val="sr-Cyrl-CS"/>
        </w:rPr>
        <w:t xml:space="preserve"> </w:t>
      </w:r>
      <w:r w:rsidR="00446A24" w:rsidRPr="00AE5A01">
        <w:rPr>
          <w:rFonts w:ascii="Arial" w:hAnsi="Arial" w:cs="Arial"/>
          <w:lang w:val="sr-Cyrl-CS"/>
        </w:rPr>
        <w:t>(У</w:t>
      </w:r>
      <w:r w:rsidR="004929C8" w:rsidRPr="00AE5A01">
        <w:rPr>
          <w:rFonts w:ascii="Arial" w:hAnsi="Arial" w:cs="Arial"/>
          <w:lang w:val="sr-Cyrl-CS"/>
        </w:rPr>
        <w:t>колико понуђач није произвођач, доставља и за произвођача).</w:t>
      </w:r>
    </w:p>
    <w:p w:rsidR="00AE5A01" w:rsidRPr="00011458" w:rsidRDefault="00156573" w:rsidP="00AE5A01">
      <w:pPr>
        <w:pStyle w:val="ListParagraph"/>
        <w:numPr>
          <w:ilvl w:val="0"/>
          <w:numId w:val="30"/>
        </w:numPr>
        <w:jc w:val="both"/>
        <w:rPr>
          <w:rFonts w:ascii="Arial" w:hAnsi="Arial" w:cs="Arial"/>
          <w:i/>
          <w:color w:val="auto"/>
          <w:lang w:val="sr-Cyrl-CS"/>
        </w:rPr>
      </w:pPr>
      <w:r w:rsidRPr="00AE5A01">
        <w:rPr>
          <w:rFonts w:ascii="Arial" w:hAnsi="Arial" w:cs="Arial"/>
        </w:rPr>
        <w:t xml:space="preserve">Достављањем копије важећих сертификата ISO 22000 и FSSC 22000 (за </w:t>
      </w:r>
      <w:r w:rsidRPr="00011458">
        <w:rPr>
          <w:rFonts w:ascii="Arial" w:hAnsi="Arial" w:cs="Arial"/>
          <w:color w:val="auto"/>
        </w:rPr>
        <w:t>јаја).</w:t>
      </w:r>
    </w:p>
    <w:p w:rsidR="00AE5A01" w:rsidRPr="00011458" w:rsidRDefault="00366390" w:rsidP="00AE5A01">
      <w:pPr>
        <w:pStyle w:val="ListParagraph"/>
        <w:numPr>
          <w:ilvl w:val="0"/>
          <w:numId w:val="30"/>
        </w:numPr>
        <w:jc w:val="both"/>
        <w:rPr>
          <w:rFonts w:ascii="Arial" w:hAnsi="Arial" w:cs="Arial"/>
          <w:i/>
          <w:color w:val="auto"/>
          <w:lang w:val="sr-Cyrl-CS"/>
        </w:rPr>
      </w:pPr>
      <w:r w:rsidRPr="00011458">
        <w:rPr>
          <w:rFonts w:ascii="Arial" w:hAnsi="Arial" w:cs="Arial"/>
          <w:color w:val="auto"/>
          <w:lang w:val="sr-Cyrl-CS"/>
        </w:rPr>
        <w:t>Достављањем</w:t>
      </w:r>
      <w:r w:rsidRPr="00011458">
        <w:rPr>
          <w:rFonts w:ascii="Arial" w:hAnsi="Arial" w:cs="Arial"/>
          <w:color w:val="auto"/>
        </w:rPr>
        <w:t xml:space="preserve"> копије </w:t>
      </w:r>
      <w:r w:rsidR="004A5146" w:rsidRPr="00011458">
        <w:rPr>
          <w:rFonts w:ascii="Arial" w:hAnsi="Arial" w:cs="Arial"/>
          <w:iCs/>
          <w:color w:val="auto"/>
        </w:rPr>
        <w:t>Scoring-a</w:t>
      </w:r>
      <w:r w:rsidR="004A5146" w:rsidRPr="00011458">
        <w:rPr>
          <w:rFonts w:ascii="Arial" w:hAnsi="Arial" w:cs="Arial"/>
          <w:color w:val="auto"/>
        </w:rPr>
        <w:t xml:space="preserve"> не старијег од 12 месеци, </w:t>
      </w:r>
      <w:r w:rsidRPr="00011458">
        <w:rPr>
          <w:rFonts w:ascii="Arial" w:hAnsi="Arial" w:cs="Arial"/>
          <w:color w:val="auto"/>
        </w:rPr>
        <w:t>издат од стране Агенције за привредне регистре, за период 2016-2018. године (за свеже воће и поврће).</w:t>
      </w:r>
    </w:p>
    <w:p w:rsidR="00366390" w:rsidRPr="00AE5A01" w:rsidRDefault="00366390" w:rsidP="00AE5A01">
      <w:pPr>
        <w:pStyle w:val="ListParagraph"/>
        <w:numPr>
          <w:ilvl w:val="0"/>
          <w:numId w:val="30"/>
        </w:numPr>
        <w:jc w:val="both"/>
        <w:rPr>
          <w:rFonts w:ascii="Arial" w:hAnsi="Arial" w:cs="Arial"/>
          <w:i/>
          <w:lang w:val="sr-Cyrl-CS"/>
        </w:rPr>
      </w:pPr>
      <w:r w:rsidRPr="00AE5A01">
        <w:rPr>
          <w:rFonts w:ascii="Arial" w:hAnsi="Arial" w:cs="Arial"/>
          <w:lang w:val="sr-Cyrl-CS"/>
        </w:rPr>
        <w:t xml:space="preserve">Достављањем копије </w:t>
      </w:r>
      <w:r w:rsidR="000B1F5B" w:rsidRPr="00AE5A01">
        <w:rPr>
          <w:rFonts w:ascii="Arial" w:hAnsi="Arial" w:cs="Arial"/>
          <w:lang w:val="sr-Cyrl-CS"/>
        </w:rPr>
        <w:t xml:space="preserve">важеће </w:t>
      </w:r>
      <w:r w:rsidRPr="00AE5A01">
        <w:rPr>
          <w:rFonts w:ascii="Arial" w:hAnsi="Arial" w:cs="Arial"/>
          <w:lang w:val="sr-Cyrl-CS"/>
        </w:rPr>
        <w:t>саобраћајне дозволе</w:t>
      </w:r>
      <w:r w:rsidR="000B1F5B" w:rsidRPr="00AE5A01">
        <w:rPr>
          <w:rFonts w:ascii="Arial" w:hAnsi="Arial" w:cs="Arial"/>
        </w:rPr>
        <w:t>-очитана саобраћајна дозвола</w:t>
      </w:r>
      <w:r w:rsidRPr="00AE5A01">
        <w:rPr>
          <w:rFonts w:ascii="Arial" w:hAnsi="Arial" w:cs="Arial"/>
          <w:lang w:val="sr-Cyrl-CS"/>
        </w:rPr>
        <w:t xml:space="preserve">, копије полисе осигурања за предметно возило, копије уговора о закупу, </w:t>
      </w:r>
      <w:r w:rsidR="006F4FF8">
        <w:rPr>
          <w:rFonts w:ascii="Arial" w:hAnsi="Arial" w:cs="Arial"/>
          <w:lang w:val="sr-Cyrl-CS"/>
        </w:rPr>
        <w:t>купопродаји</w:t>
      </w:r>
      <w:r w:rsidRPr="00AE5A01">
        <w:rPr>
          <w:rFonts w:ascii="Arial" w:hAnsi="Arial" w:cs="Arial"/>
          <w:lang w:val="sr-Cyrl-CS"/>
        </w:rPr>
        <w:t xml:space="preserve"> или лизингу за предметно возило</w:t>
      </w:r>
      <w:r w:rsidR="000B1F5B" w:rsidRPr="00AE5A01">
        <w:rPr>
          <w:rFonts w:ascii="Arial" w:hAnsi="Arial" w:cs="Arial"/>
          <w:lang w:val="sr-Cyrl-CS"/>
        </w:rPr>
        <w:t>,</w:t>
      </w:r>
      <w:r w:rsidR="000B1F5B" w:rsidRPr="00AE5A01">
        <w:rPr>
          <w:rFonts w:ascii="Arial" w:hAnsi="Arial" w:cs="Arial"/>
        </w:rPr>
        <w:t xml:space="preserve"> уверење о испитивању возила издато од акредитоване установе и уверење о акредитацији установе која је издала уверење.</w:t>
      </w:r>
    </w:p>
    <w:p w:rsidR="00156573" w:rsidRPr="00156573" w:rsidRDefault="00156573" w:rsidP="00156573">
      <w:pPr>
        <w:jc w:val="both"/>
        <w:rPr>
          <w:rFonts w:ascii="Arial" w:hAnsi="Arial" w:cs="Arial"/>
          <w:i/>
          <w:lang w:val="sr-Cyrl-CS"/>
        </w:rPr>
      </w:pPr>
    </w:p>
    <w:p w:rsidR="00AB07E6" w:rsidRPr="00AE5A01" w:rsidRDefault="00AB07E6" w:rsidP="00AE5A01">
      <w:pPr>
        <w:pStyle w:val="ListParagraph"/>
        <w:numPr>
          <w:ilvl w:val="0"/>
          <w:numId w:val="30"/>
        </w:numPr>
        <w:jc w:val="both"/>
        <w:rPr>
          <w:rFonts w:ascii="Arial" w:hAnsi="Arial" w:cs="Arial"/>
          <w:i/>
          <w:lang w:val="sr-Cyrl-CS"/>
        </w:rPr>
      </w:pPr>
      <w:r w:rsidRPr="00AE5A01">
        <w:rPr>
          <w:rStyle w:val="Strong"/>
          <w:rFonts w:ascii="Arial" w:hAnsi="Arial" w:cs="Arial"/>
          <w:b w:val="0"/>
          <w:u w:val="single"/>
          <w:lang w:val="sr-Cyrl-CS"/>
        </w:rPr>
        <w:t>Потврде надлежног органа о квалитету производа (атест за сваки производ</w:t>
      </w:r>
      <w:r w:rsidR="00446A24" w:rsidRPr="00AE5A01">
        <w:rPr>
          <w:rStyle w:val="Strong"/>
          <w:rFonts w:ascii="Arial" w:hAnsi="Arial" w:cs="Arial"/>
          <w:b w:val="0"/>
          <w:u w:val="single"/>
          <w:lang w:val="sr-Cyrl-CS"/>
        </w:rPr>
        <w:t>)</w:t>
      </w:r>
      <w:r w:rsidRPr="00AE5A01">
        <w:rPr>
          <w:rStyle w:val="Strong"/>
          <w:rFonts w:ascii="Arial" w:hAnsi="Arial" w:cs="Arial"/>
          <w:b w:val="0"/>
          <w:u w:val="single"/>
          <w:lang w:val="sr-Cyrl-CS"/>
        </w:rPr>
        <w:t>.</w:t>
      </w:r>
      <w:r w:rsidR="00AE5A01" w:rsidRPr="00AE5A01">
        <w:rPr>
          <w:rStyle w:val="Strong"/>
          <w:rFonts w:ascii="Arial" w:hAnsi="Arial" w:cs="Arial"/>
          <w:b w:val="0"/>
          <w:bCs w:val="0"/>
          <w:i/>
        </w:rPr>
        <w:t xml:space="preserve"> </w:t>
      </w:r>
      <w:r w:rsidRPr="00AE5A01">
        <w:rPr>
          <w:rFonts w:ascii="Arial" w:hAnsi="Arial" w:cs="Arial"/>
          <w:b/>
          <w:lang w:val="sr-Cyrl-CS"/>
        </w:rPr>
        <w:t xml:space="preserve">Доказ не може бити старији од </w:t>
      </w:r>
      <w:r w:rsidR="00793484" w:rsidRPr="00AE5A01">
        <w:rPr>
          <w:rFonts w:ascii="Arial" w:hAnsi="Arial" w:cs="Arial"/>
          <w:b/>
          <w:lang w:val="sr-Cyrl-CS"/>
        </w:rPr>
        <w:t>дванаест месеци пре отварања по</w:t>
      </w:r>
      <w:r w:rsidR="00446A24" w:rsidRPr="00AE5A01">
        <w:rPr>
          <w:rFonts w:ascii="Arial" w:hAnsi="Arial" w:cs="Arial"/>
          <w:b/>
          <w:lang w:val="sr-Cyrl-CS"/>
        </w:rPr>
        <w:t>нуде за с</w:t>
      </w:r>
      <w:r w:rsidR="004929C8" w:rsidRPr="00AE5A01">
        <w:rPr>
          <w:rFonts w:ascii="Arial" w:hAnsi="Arial" w:cs="Arial"/>
          <w:b/>
          <w:lang w:val="sr-Cyrl-CS"/>
        </w:rPr>
        <w:t xml:space="preserve">веже поврће и воће, </w:t>
      </w:r>
      <w:r w:rsidR="00446A24" w:rsidRPr="00AE5A01">
        <w:rPr>
          <w:rFonts w:ascii="Arial" w:hAnsi="Arial" w:cs="Arial"/>
          <w:b/>
          <w:lang w:val="sr-Cyrl-CS"/>
        </w:rPr>
        <w:t>с</w:t>
      </w:r>
      <w:r w:rsidRPr="00AE5A01">
        <w:rPr>
          <w:rFonts w:ascii="Arial" w:hAnsi="Arial" w:cs="Arial"/>
          <w:b/>
          <w:lang w:val="sr-Cyrl-CS"/>
        </w:rPr>
        <w:t>мрзнуту и конзервирану рибу,</w:t>
      </w:r>
      <w:r w:rsidR="004929C8" w:rsidRPr="00AE5A01">
        <w:rPr>
          <w:rFonts w:ascii="Arial" w:hAnsi="Arial" w:cs="Arial"/>
          <w:b/>
          <w:lang w:val="sr-Cyrl-CS"/>
        </w:rPr>
        <w:t xml:space="preserve"> </w:t>
      </w:r>
      <w:r w:rsidR="00446A24" w:rsidRPr="00AE5A01">
        <w:rPr>
          <w:rFonts w:ascii="Arial" w:hAnsi="Arial" w:cs="Arial"/>
          <w:b/>
          <w:lang w:val="sr-Cyrl-CS"/>
        </w:rPr>
        <w:t>јаја</w:t>
      </w:r>
      <w:r w:rsidR="00F64177" w:rsidRPr="00AE5A01">
        <w:rPr>
          <w:rFonts w:ascii="Arial" w:hAnsi="Arial" w:cs="Arial"/>
          <w:b/>
          <w:lang w:val="sr-Cyrl-CS"/>
        </w:rPr>
        <w:t xml:space="preserve"> и амба</w:t>
      </w:r>
      <w:r w:rsidR="00B346A3" w:rsidRPr="00AE5A01">
        <w:rPr>
          <w:rFonts w:ascii="Arial" w:hAnsi="Arial" w:cs="Arial"/>
          <w:b/>
          <w:lang w:val="sr-Cyrl-CS"/>
        </w:rPr>
        <w:t>лажу,</w:t>
      </w:r>
      <w:r w:rsidRPr="00AE5A01">
        <w:rPr>
          <w:rFonts w:ascii="Arial" w:hAnsi="Arial" w:cs="Arial"/>
          <w:b/>
          <w:lang w:val="sr-Cyrl-CS"/>
        </w:rPr>
        <w:t xml:space="preserve"> односно два месеца за  </w:t>
      </w:r>
      <w:r w:rsidR="00446A24" w:rsidRPr="00AE5A01">
        <w:rPr>
          <w:rFonts w:ascii="Arial" w:hAnsi="Arial" w:cs="Arial"/>
          <w:b/>
          <w:lang w:val="sr-Cyrl-CS"/>
        </w:rPr>
        <w:t>м</w:t>
      </w:r>
      <w:r w:rsidRPr="00AE5A01">
        <w:rPr>
          <w:rFonts w:ascii="Arial" w:hAnsi="Arial" w:cs="Arial"/>
          <w:b/>
          <w:lang w:val="sr-Cyrl-CS"/>
        </w:rPr>
        <w:t>леко, киселомлечне производе и сиреве.</w:t>
      </w:r>
    </w:p>
    <w:p w:rsidR="00AB07E6" w:rsidRPr="00AE5A01" w:rsidRDefault="00AB07E6" w:rsidP="00AE5A01">
      <w:pPr>
        <w:pStyle w:val="ListParagraph"/>
        <w:numPr>
          <w:ilvl w:val="0"/>
          <w:numId w:val="30"/>
        </w:numPr>
        <w:jc w:val="both"/>
        <w:rPr>
          <w:rFonts w:ascii="Arial" w:hAnsi="Arial" w:cs="Arial"/>
          <w:b/>
          <w:lang w:val="sr-Cyrl-CS"/>
        </w:rPr>
      </w:pPr>
      <w:r w:rsidRPr="00AE5A01">
        <w:rPr>
          <w:rFonts w:ascii="Arial" w:hAnsi="Arial" w:cs="Arial"/>
          <w:b/>
          <w:lang w:val="sr-Cyrl-CS"/>
        </w:rPr>
        <w:t>Декларације за свако понуђено добро</w:t>
      </w:r>
      <w:r w:rsidR="00446A24" w:rsidRPr="00AE5A01">
        <w:rPr>
          <w:rFonts w:ascii="Arial" w:hAnsi="Arial" w:cs="Arial"/>
          <w:b/>
          <w:lang w:val="sr-Cyrl-CS"/>
        </w:rPr>
        <w:t xml:space="preserve"> </w:t>
      </w:r>
      <w:r w:rsidRPr="00AE5A01">
        <w:rPr>
          <w:rFonts w:ascii="Arial" w:hAnsi="Arial" w:cs="Arial"/>
          <w:b/>
          <w:lang w:val="sr-Cyrl-CS"/>
        </w:rPr>
        <w:t>-</w:t>
      </w:r>
      <w:r w:rsidR="00446A24" w:rsidRPr="00AE5A01">
        <w:rPr>
          <w:rFonts w:ascii="Arial" w:hAnsi="Arial" w:cs="Arial"/>
          <w:b/>
          <w:lang w:val="sr-Cyrl-CS"/>
        </w:rPr>
        <w:t xml:space="preserve"> з</w:t>
      </w:r>
      <w:r w:rsidRPr="00AE5A01">
        <w:rPr>
          <w:rFonts w:ascii="Arial" w:hAnsi="Arial" w:cs="Arial"/>
          <w:b/>
          <w:lang w:val="sr-Cyrl-CS"/>
        </w:rPr>
        <w:t xml:space="preserve">а </w:t>
      </w:r>
      <w:r w:rsidR="00446A24" w:rsidRPr="00AE5A01">
        <w:rPr>
          <w:rFonts w:ascii="Arial" w:hAnsi="Arial" w:cs="Arial"/>
          <w:b/>
          <w:lang w:val="sr-Cyrl-CS"/>
        </w:rPr>
        <w:t>смрзнуту и конзервира</w:t>
      </w:r>
      <w:r w:rsidRPr="00AE5A01">
        <w:rPr>
          <w:rFonts w:ascii="Arial" w:hAnsi="Arial" w:cs="Arial"/>
          <w:b/>
          <w:lang w:val="sr-Cyrl-CS"/>
        </w:rPr>
        <w:t xml:space="preserve">ну рибу, </w:t>
      </w:r>
      <w:r w:rsidR="00446A24" w:rsidRPr="00AE5A01">
        <w:rPr>
          <w:rFonts w:ascii="Arial" w:hAnsi="Arial" w:cs="Arial"/>
          <w:b/>
          <w:lang w:val="sr-Cyrl-CS"/>
        </w:rPr>
        <w:t>м</w:t>
      </w:r>
      <w:r w:rsidRPr="00AE5A01">
        <w:rPr>
          <w:rFonts w:ascii="Arial" w:hAnsi="Arial" w:cs="Arial"/>
          <w:b/>
          <w:lang w:val="sr-Cyrl-CS"/>
        </w:rPr>
        <w:t>леко, киселомлечне производ</w:t>
      </w:r>
      <w:r w:rsidR="004929C8" w:rsidRPr="00AE5A01">
        <w:rPr>
          <w:rFonts w:ascii="Arial" w:hAnsi="Arial" w:cs="Arial"/>
          <w:b/>
          <w:lang w:val="sr-Cyrl-CS"/>
        </w:rPr>
        <w:t xml:space="preserve">е и сиреве, </w:t>
      </w:r>
      <w:r w:rsidR="00446A24" w:rsidRPr="00AE5A01">
        <w:rPr>
          <w:rFonts w:ascii="Arial" w:hAnsi="Arial" w:cs="Arial"/>
          <w:b/>
          <w:lang w:val="sr-Cyrl-CS"/>
        </w:rPr>
        <w:t>с</w:t>
      </w:r>
      <w:r w:rsidR="004929C8" w:rsidRPr="00AE5A01">
        <w:rPr>
          <w:rFonts w:ascii="Arial" w:hAnsi="Arial" w:cs="Arial"/>
          <w:b/>
          <w:lang w:val="sr-Cyrl-CS"/>
        </w:rPr>
        <w:t xml:space="preserve">веже поврће и воће и </w:t>
      </w:r>
      <w:r w:rsidR="00446A24" w:rsidRPr="00AE5A01">
        <w:rPr>
          <w:rFonts w:ascii="Arial" w:hAnsi="Arial" w:cs="Arial"/>
          <w:b/>
          <w:lang w:val="sr-Cyrl-CS"/>
        </w:rPr>
        <w:t>ј</w:t>
      </w:r>
      <w:r w:rsidR="004929C8" w:rsidRPr="00AE5A01">
        <w:rPr>
          <w:rFonts w:ascii="Arial" w:hAnsi="Arial" w:cs="Arial"/>
          <w:b/>
          <w:lang w:val="sr-Cyrl-CS"/>
        </w:rPr>
        <w:t>аја.</w:t>
      </w:r>
    </w:p>
    <w:p w:rsidR="00263217" w:rsidRPr="00AE5A01" w:rsidRDefault="00AB07E6" w:rsidP="00263217">
      <w:pPr>
        <w:pStyle w:val="ListParagraph"/>
        <w:numPr>
          <w:ilvl w:val="0"/>
          <w:numId w:val="30"/>
        </w:numPr>
        <w:jc w:val="both"/>
        <w:rPr>
          <w:rFonts w:ascii="Arial" w:hAnsi="Arial" w:cs="Arial"/>
          <w:b/>
          <w:lang w:val="sr-Cyrl-CS"/>
        </w:rPr>
      </w:pPr>
      <w:r w:rsidRPr="00263217">
        <w:rPr>
          <w:rFonts w:ascii="Arial" w:hAnsi="Arial" w:cs="Arial"/>
          <w:lang w:val="sr-Cyrl-CS"/>
        </w:rPr>
        <w:t xml:space="preserve">Потврда НБС да понуђач није био у блокади у периоду од годину дана пре објављивања </w:t>
      </w:r>
      <w:r w:rsidR="00446A24" w:rsidRPr="00263217">
        <w:rPr>
          <w:rFonts w:ascii="Arial" w:hAnsi="Arial" w:cs="Arial"/>
          <w:lang w:val="sr-Cyrl-CS"/>
        </w:rPr>
        <w:t>п</w:t>
      </w:r>
      <w:r w:rsidRPr="00263217">
        <w:rPr>
          <w:rFonts w:ascii="Arial" w:hAnsi="Arial" w:cs="Arial"/>
          <w:lang w:val="sr-Cyrl-CS"/>
        </w:rPr>
        <w:t>озива на Порталу ЈН</w:t>
      </w:r>
      <w:r w:rsidR="00263217">
        <w:rPr>
          <w:rFonts w:ascii="Arial" w:hAnsi="Arial" w:cs="Arial"/>
          <w:lang w:val="sr-Cyrl-CS"/>
        </w:rPr>
        <w:t>-</w:t>
      </w:r>
      <w:r w:rsidR="00263217" w:rsidRPr="00263217">
        <w:rPr>
          <w:rFonts w:ascii="Arial" w:hAnsi="Arial" w:cs="Arial"/>
          <w:b/>
          <w:lang w:val="sr-Cyrl-CS"/>
        </w:rPr>
        <w:t xml:space="preserve"> </w:t>
      </w:r>
      <w:r w:rsidR="00263217" w:rsidRPr="00AE5A01">
        <w:rPr>
          <w:rFonts w:ascii="Arial" w:hAnsi="Arial" w:cs="Arial"/>
          <w:b/>
          <w:lang w:val="sr-Cyrl-CS"/>
        </w:rPr>
        <w:t>за смрзнуту и конзервирану рибу, млеко, киселомлечне производе и сиреве, свеже поврће и воће и јаја.</w:t>
      </w:r>
    </w:p>
    <w:p w:rsidR="00AB07E6" w:rsidRPr="00263217" w:rsidRDefault="00AB07E6" w:rsidP="00263217">
      <w:pPr>
        <w:pStyle w:val="ListParagraph"/>
        <w:ind w:left="360"/>
        <w:jc w:val="both"/>
        <w:rPr>
          <w:rFonts w:ascii="Arial" w:hAnsi="Arial" w:cs="Arial"/>
          <w:lang w:val="sr-Cyrl-CS"/>
        </w:rPr>
      </w:pPr>
    </w:p>
    <w:p w:rsidR="00AB07E6" w:rsidRDefault="00AB07E6" w:rsidP="00AB07E6">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sidR="00446A24">
        <w:rPr>
          <w:rFonts w:ascii="Arial" w:hAnsi="Arial" w:cs="Arial"/>
          <w:b/>
          <w:bCs/>
          <w:iCs/>
          <w:u w:val="single"/>
          <w:lang w:val="sr-Cyrl-CS"/>
        </w:rPr>
        <w:t>,</w:t>
      </w:r>
      <w:r>
        <w:rPr>
          <w:rFonts w:ascii="Arial" w:hAnsi="Arial" w:cs="Arial"/>
          <w:bCs/>
          <w:iCs/>
        </w:rPr>
        <w:t xml:space="preserve"> понуђач је дужан да </w:t>
      </w:r>
      <w:r>
        <w:rPr>
          <w:rFonts w:ascii="Arial" w:hAnsi="Arial" w:cs="Arial"/>
          <w:bCs/>
          <w:iCs/>
          <w:lang w:val="sr-Cyrl-CS"/>
        </w:rPr>
        <w:t>за  сваког члана групе достави наведене доказе да испуњава усло</w:t>
      </w:r>
      <w:r w:rsidR="00446A24">
        <w:rPr>
          <w:rFonts w:ascii="Arial" w:hAnsi="Arial" w:cs="Arial"/>
          <w:bCs/>
          <w:iCs/>
          <w:lang w:val="sr-Cyrl-CS"/>
        </w:rPr>
        <w:t>ве из члана 75. став 1. тач. 1), 2) и</w:t>
      </w:r>
      <w:r>
        <w:rPr>
          <w:rFonts w:ascii="Arial" w:hAnsi="Arial" w:cs="Arial"/>
          <w:bCs/>
          <w:iCs/>
          <w:lang w:val="sr-Cyrl-CS"/>
        </w:rPr>
        <w:t xml:space="preserve"> 4), а доказ из ч</w:t>
      </w:r>
      <w:r w:rsidR="00446A24">
        <w:rPr>
          <w:rFonts w:ascii="Arial" w:hAnsi="Arial" w:cs="Arial"/>
          <w:bCs/>
          <w:iCs/>
          <w:lang w:val="sr-Cyrl-CS"/>
        </w:rPr>
        <w:t>лана 75. став 1. тач. 5) Закона</w:t>
      </w:r>
      <w:r>
        <w:rPr>
          <w:rFonts w:ascii="Arial" w:hAnsi="Arial" w:cs="Arial"/>
          <w:bCs/>
          <w:iCs/>
          <w:lang w:val="sr-Cyrl-CS"/>
        </w:rPr>
        <w:t xml:space="preserve"> дужан је да достави понуђач из групе понуђача за онај део набавке који му  је поверен. </w:t>
      </w:r>
    </w:p>
    <w:p w:rsidR="00AB07E6" w:rsidRPr="00446A24" w:rsidRDefault="00AB07E6" w:rsidP="00AB07E6">
      <w:pPr>
        <w:pStyle w:val="ListParagraph"/>
        <w:ind w:left="0"/>
        <w:jc w:val="both"/>
        <w:rPr>
          <w:rFonts w:ascii="Arial" w:hAnsi="Arial" w:cs="Arial"/>
          <w:bCs/>
          <w:iCs/>
        </w:rPr>
      </w:pPr>
    </w:p>
    <w:p w:rsidR="00AB07E6" w:rsidRDefault="00AB07E6" w:rsidP="00AB07E6">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за подизвођача достави доказе да испуњава услове</w:t>
      </w:r>
      <w:r w:rsidR="00446A24">
        <w:rPr>
          <w:rFonts w:ascii="Arial" w:hAnsi="Arial" w:cs="Arial"/>
          <w:bCs/>
          <w:iCs/>
          <w:lang w:val="sr-Cyrl-CS"/>
        </w:rPr>
        <w:t xml:space="preserve"> из члана 75. став 1. тач. 1), 2) и</w:t>
      </w:r>
      <w:r>
        <w:rPr>
          <w:rFonts w:ascii="Arial" w:hAnsi="Arial" w:cs="Arial"/>
          <w:bCs/>
          <w:iCs/>
          <w:lang w:val="sr-Cyrl-CS"/>
        </w:rPr>
        <w:t xml:space="preserve"> 4) Закона, а доказ из ч</w:t>
      </w:r>
      <w:r w:rsidR="00446A24">
        <w:rPr>
          <w:rFonts w:ascii="Arial" w:hAnsi="Arial" w:cs="Arial"/>
          <w:bCs/>
          <w:iCs/>
          <w:lang w:val="sr-Cyrl-CS"/>
        </w:rPr>
        <w:t>лана 75. став 1. тач. 5) Закона</w:t>
      </w:r>
      <w:r>
        <w:rPr>
          <w:rFonts w:ascii="Arial" w:hAnsi="Arial" w:cs="Arial"/>
          <w:bCs/>
          <w:iCs/>
          <w:lang w:val="sr-Cyrl-CS"/>
        </w:rPr>
        <w:t xml:space="preserve"> за део набавке који ће понуђач извршити преко подизвођача.  </w:t>
      </w:r>
    </w:p>
    <w:p w:rsidR="00AB07E6" w:rsidRDefault="00AB07E6" w:rsidP="00AB07E6">
      <w:pPr>
        <w:pStyle w:val="ListParagraph"/>
        <w:ind w:left="0"/>
        <w:jc w:val="both"/>
        <w:rPr>
          <w:rFonts w:ascii="Arial" w:hAnsi="Arial" w:cs="Arial"/>
          <w:bCs/>
          <w:iCs/>
        </w:rPr>
      </w:pPr>
    </w:p>
    <w:p w:rsidR="00AB07E6" w:rsidRDefault="00AB07E6" w:rsidP="00AB07E6">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w:t>
      </w:r>
      <w:r>
        <w:rPr>
          <w:rFonts w:ascii="Arial" w:eastAsia="TimesNewRomanPS-BoldMT" w:hAnsi="Arial" w:cs="Arial"/>
          <w:bCs/>
          <w:lang w:val="sr-Cyrl-CS"/>
        </w:rPr>
        <w:lastRenderedPageBreak/>
        <w:t>као најповољнија, да достави на увид оригинал или оверену копију свих или појединих доказа.</w:t>
      </w:r>
    </w:p>
    <w:p w:rsidR="00AB07E6" w:rsidRDefault="00AB07E6" w:rsidP="00AB07E6">
      <w:pPr>
        <w:pStyle w:val="ListParagraph"/>
        <w:tabs>
          <w:tab w:val="left" w:pos="680"/>
        </w:tabs>
        <w:ind w:left="0"/>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AB07E6" w:rsidRDefault="00AB07E6" w:rsidP="00AB07E6">
      <w:pPr>
        <w:pStyle w:val="ListParagraph"/>
        <w:tabs>
          <w:tab w:val="left" w:pos="680"/>
        </w:tabs>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0D5033">
        <w:rPr>
          <w:rFonts w:ascii="Arial" w:eastAsia="TimesNewRomanPS-BoldMT" w:hAnsi="Arial" w:cs="Arial"/>
          <w:bCs/>
          <w:lang w:val="sr-Cyrl-CS"/>
        </w:rPr>
        <w:t>из чл.  75. ст. 1. тач. 1), 2) и</w:t>
      </w:r>
      <w:r>
        <w:rPr>
          <w:rFonts w:ascii="Arial" w:eastAsia="TimesNewRomanPS-BoldMT" w:hAnsi="Arial" w:cs="Arial"/>
          <w:bCs/>
          <w:lang w:val="sr-Cyrl-CS"/>
        </w:rPr>
        <w:t xml:space="preserve"> 4). </w:t>
      </w:r>
      <w:r w:rsidRPr="00682972">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w:t>
      </w:r>
      <w:r w:rsidR="003C353A">
        <w:rPr>
          <w:rFonts w:ascii="Arial" w:eastAsia="TimesNewRomanPS-BoldMT" w:hAnsi="Arial" w:cs="Arial"/>
          <w:bCs/>
        </w:rPr>
        <w:t>Р</w:t>
      </w:r>
      <w:r w:rsidRPr="00682972">
        <w:rPr>
          <w:rFonts w:ascii="Arial" w:eastAsia="TimesNewRomanPS-BoldMT" w:hAnsi="Arial" w:cs="Arial"/>
          <w:bCs/>
        </w:rPr>
        <w:t>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AB07E6" w:rsidRDefault="00AB07E6" w:rsidP="00AB07E6">
      <w:pPr>
        <w:pStyle w:val="ListParagraph"/>
        <w:tabs>
          <w:tab w:val="left" w:pos="680"/>
        </w:tabs>
        <w:ind w:left="0"/>
        <w:jc w:val="both"/>
        <w:rPr>
          <w:rFonts w:ascii="Arial" w:hAnsi="Arial" w:cs="Arial"/>
        </w:rPr>
      </w:pPr>
    </w:p>
    <w:p w:rsidR="00AB07E6" w:rsidRDefault="00AB07E6" w:rsidP="00AB07E6">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w:t>
      </w:r>
      <w:r w:rsidR="000D5033">
        <w:rPr>
          <w:rFonts w:ascii="Arial" w:eastAsia="TimesNewRomanPS-BoldMT" w:hAnsi="Arial" w:cs="Arial"/>
          <w:bCs/>
        </w:rPr>
        <w:t>одбити понуду као неприхватљиву</w:t>
      </w:r>
      <w:r>
        <w:rPr>
          <w:rFonts w:ascii="Arial" w:eastAsia="TimesNewRomanPS-BoldMT" w:hAnsi="Arial" w:cs="Arial"/>
          <w:bCs/>
        </w:rPr>
        <w:t xml:space="preserve"> уколико не садржи доказ одређен конкурсном </w:t>
      </w:r>
      <w:r w:rsidR="00491336">
        <w:rPr>
          <w:rFonts w:ascii="Arial" w:eastAsia="TimesNewRomanPS-BoldMT" w:hAnsi="Arial" w:cs="Arial"/>
          <w:bCs/>
        </w:rPr>
        <w:t xml:space="preserve">документацијом, </w:t>
      </w:r>
      <w:r>
        <w:rPr>
          <w:rFonts w:ascii="Arial" w:eastAsia="TimesNewRomanPS-BoldMT" w:hAnsi="Arial" w:cs="Arial"/>
          <w:bCs/>
        </w:rPr>
        <w:t>ако понуђач наведе у понуди интернет страницу на којој су подаци који су тражени у оквиру услова јавно доступни.</w:t>
      </w:r>
    </w:p>
    <w:p w:rsidR="00AB07E6" w:rsidRPr="0029066A" w:rsidRDefault="00AB07E6" w:rsidP="00AB07E6">
      <w:pPr>
        <w:pStyle w:val="ListParagraph"/>
        <w:tabs>
          <w:tab w:val="left" w:pos="680"/>
        </w:tabs>
        <w:ind w:left="0"/>
        <w:jc w:val="both"/>
      </w:pPr>
    </w:p>
    <w:p w:rsidR="00AB07E6" w:rsidRPr="00044BB9" w:rsidRDefault="00AB07E6" w:rsidP="00AB07E6">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AB07E6" w:rsidRPr="0029066A" w:rsidRDefault="00AB07E6" w:rsidP="00AB07E6">
      <w:pPr>
        <w:pStyle w:val="ListParagraph"/>
        <w:tabs>
          <w:tab w:val="left" w:pos="680"/>
        </w:tabs>
        <w:ind w:left="0"/>
        <w:jc w:val="both"/>
        <w:rPr>
          <w:rFonts w:ascii="Arial" w:hAnsi="Arial" w:cs="Arial"/>
        </w:rPr>
      </w:pPr>
    </w:p>
    <w:p w:rsidR="00AB07E6" w:rsidRPr="008D2BE6" w:rsidRDefault="00AB07E6" w:rsidP="00AB07E6">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w:t>
      </w:r>
      <w:r w:rsidR="00491336">
        <w:rPr>
          <w:rFonts w:ascii="Arial" w:eastAsia="TimesNewRomanPSMT" w:hAnsi="Arial" w:cs="Arial"/>
          <w:bCs/>
        </w:rPr>
        <w:t>, приложити своју писану изјаву</w:t>
      </w:r>
      <w:r>
        <w:rPr>
          <w:rFonts w:ascii="Arial" w:eastAsia="TimesNewRomanPSMT" w:hAnsi="Arial" w:cs="Arial"/>
          <w:bCs/>
        </w:rPr>
        <w:t xml:space="preserve"> дату под кривичном и материјалном одговорношћу</w:t>
      </w:r>
      <w:r w:rsidR="00491336">
        <w:rPr>
          <w:rFonts w:ascii="Arial" w:eastAsia="TimesNewRomanPSMT" w:hAnsi="Arial" w:cs="Arial"/>
          <w:bCs/>
        </w:rPr>
        <w:t>,</w:t>
      </w:r>
      <w:r>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AB07E6" w:rsidRDefault="00AB07E6" w:rsidP="00AB07E6">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AB07E6" w:rsidRDefault="00AB07E6" w:rsidP="00AB07E6">
      <w:pPr>
        <w:jc w:val="both"/>
        <w:rPr>
          <w:rFonts w:ascii="Arial" w:eastAsia="TimesNewRomanPSMT" w:hAnsi="Arial" w:cs="Arial"/>
          <w:b/>
          <w:bCs/>
          <w:color w:val="002060"/>
        </w:rPr>
      </w:pPr>
    </w:p>
    <w:p w:rsidR="00AB07E6" w:rsidRDefault="00AB07E6" w:rsidP="00AB07E6">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Pr="0061055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AB07E6" w:rsidRDefault="00AB07E6" w:rsidP="00AB07E6">
      <w:pPr>
        <w:jc w:val="both"/>
        <w:rPr>
          <w:rFonts w:ascii="Arial" w:hAnsi="Arial" w:cs="Arial"/>
          <w:b/>
          <w:bCs/>
          <w:i/>
          <w:iCs/>
        </w:rPr>
      </w:pPr>
    </w:p>
    <w:p w:rsidR="00AB07E6" w:rsidRPr="00491336" w:rsidRDefault="00AB07E6" w:rsidP="00AB07E6">
      <w:pPr>
        <w:jc w:val="both"/>
        <w:rPr>
          <w:rFonts w:ascii="Arial" w:hAnsi="Arial" w:cs="Arial"/>
          <w:b/>
          <w:bCs/>
          <w:i/>
          <w:iCs/>
        </w:rPr>
      </w:pPr>
      <w:r>
        <w:rPr>
          <w:rFonts w:ascii="Arial" w:hAnsi="Arial" w:cs="Arial"/>
        </w:rPr>
        <w:t>Понуђач подноси понуду на српском језику.</w:t>
      </w:r>
    </w:p>
    <w:p w:rsidR="00AB07E6" w:rsidRDefault="00AB07E6" w:rsidP="00AB07E6">
      <w:pPr>
        <w:jc w:val="both"/>
      </w:pPr>
    </w:p>
    <w:p w:rsidR="00AB07E6" w:rsidRDefault="00AB07E6" w:rsidP="00AB07E6">
      <w:pPr>
        <w:jc w:val="both"/>
        <w:rPr>
          <w:rFonts w:ascii="Arial" w:eastAsia="TimesNewRomanPSMT" w:hAnsi="Arial" w:cs="Arial"/>
          <w:bCs/>
        </w:rPr>
      </w:pPr>
      <w:r>
        <w:rPr>
          <w:rFonts w:ascii="Arial" w:hAnsi="Arial" w:cs="Arial"/>
          <w:b/>
          <w:bCs/>
          <w:i/>
          <w:iCs/>
        </w:rPr>
        <w:t>2. НАЧИН НА КОЈИ ПОНУДА МОРА ДА БУДЕ САЧИЊЕНА</w:t>
      </w:r>
    </w:p>
    <w:p w:rsidR="00AB07E6" w:rsidRDefault="00AB07E6" w:rsidP="00AB07E6">
      <w:pPr>
        <w:jc w:val="both"/>
        <w:rPr>
          <w:rFonts w:ascii="Arial" w:eastAsia="TimesNewRomanPSMT" w:hAnsi="Arial" w:cs="Arial"/>
          <w:bCs/>
        </w:rPr>
      </w:pPr>
    </w:p>
    <w:p w:rsidR="00AB07E6" w:rsidRPr="005453C3" w:rsidRDefault="00AB07E6" w:rsidP="00821A50">
      <w:pPr>
        <w:jc w:val="both"/>
        <w:rPr>
          <w:rFonts w:ascii="Arial" w:hAnsi="Arial" w:cs="Arial"/>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5453C3">
        <w:rPr>
          <w:rFonts w:ascii="Arial" w:hAnsi="Arial" w:cs="Arial"/>
        </w:rPr>
        <w:t>Приликом сачињавања понуде понуђачи нису обавезни да употребљавају печат.</w:t>
      </w:r>
    </w:p>
    <w:p w:rsidR="00AB07E6" w:rsidRDefault="00AB07E6" w:rsidP="005453C3">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AB07E6" w:rsidRDefault="00AB07E6" w:rsidP="00491336">
      <w:pPr>
        <w:jc w:val="both"/>
        <w:rPr>
          <w:rFonts w:ascii="Arial" w:eastAsia="TimesNewRomanPSMT" w:hAnsi="Arial" w:cs="Arial"/>
          <w:bCs/>
        </w:rPr>
      </w:pPr>
      <w:r>
        <w:rPr>
          <w:rFonts w:ascii="Arial" w:eastAsia="TimesNewRomanPSMT" w:hAnsi="Arial" w:cs="Arial"/>
          <w:bCs/>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75ED0" w:rsidRDefault="00AB07E6" w:rsidP="00491336">
      <w:pPr>
        <w:jc w:val="both"/>
        <w:rPr>
          <w:rFonts w:ascii="Arial" w:eastAsia="TimesNewRomanPS-BoldMT" w:hAnsi="Arial" w:cs="Arial"/>
          <w:b/>
          <w:bCs/>
          <w:lang w:val="sr-Cyrl-CS"/>
        </w:rPr>
      </w:pPr>
      <w:r>
        <w:rPr>
          <w:rFonts w:ascii="Arial" w:eastAsia="TimesNewRomanPSMT" w:hAnsi="Arial" w:cs="Arial"/>
          <w:bCs/>
        </w:rPr>
        <w:t>Понуду доставити на адресу:</w:t>
      </w:r>
      <w:r w:rsidR="00491336">
        <w:rPr>
          <w:rFonts w:ascii="Arial" w:eastAsia="TimesNewRomanPSMT" w:hAnsi="Arial" w:cs="Arial"/>
          <w:bCs/>
          <w:lang w:val="sr-Cyrl-CS"/>
        </w:rPr>
        <w:t xml:space="preserve"> Установа </w:t>
      </w:r>
      <w:r>
        <w:rPr>
          <w:rFonts w:ascii="Arial" w:eastAsia="TimesNewRomanPSMT" w:hAnsi="Arial" w:cs="Arial"/>
          <w:bCs/>
          <w:lang w:val="sr-Cyrl-CS"/>
        </w:rPr>
        <w:t>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 </w:t>
      </w:r>
      <w:r w:rsidR="00491336">
        <w:rPr>
          <w:rFonts w:ascii="Arial" w:hAnsi="Arial" w:cs="Arial"/>
          <w:b/>
          <w:lang w:val="sr-Cyrl-CS"/>
        </w:rPr>
        <w:t xml:space="preserve">Намирнице – </w:t>
      </w:r>
      <w:r>
        <w:rPr>
          <w:rFonts w:ascii="Arial" w:hAnsi="Arial" w:cs="Arial"/>
          <w:b/>
          <w:lang w:val="sr-Cyrl-CS"/>
        </w:rPr>
        <w:t>део</w:t>
      </w:r>
      <w:r w:rsidR="00491336">
        <w:rPr>
          <w:rFonts w:ascii="Arial" w:hAnsi="Arial" w:cs="Arial"/>
          <w:b/>
          <w:lang w:val="sr-Cyrl-CS"/>
        </w:rPr>
        <w:t xml:space="preserve"> -</w:t>
      </w:r>
      <w:r w:rsidR="0081586F" w:rsidRPr="0081586F">
        <w:rPr>
          <w:rFonts w:ascii="Arial" w:eastAsia="TimesNewRomanPS-BoldMT" w:hAnsi="Arial" w:cs="Arial"/>
          <w:b/>
          <w:bCs/>
          <w:lang w:val="sr-Cyrl-CS"/>
        </w:rPr>
        <w:t xml:space="preserve"> </w:t>
      </w:r>
      <w:r w:rsidR="0081586F">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4929C8">
        <w:rPr>
          <w:rFonts w:ascii="Arial" w:eastAsia="TimesNewRomanPS-BoldMT" w:hAnsi="Arial" w:cs="Arial"/>
          <w:b/>
          <w:bCs/>
          <w:lang w:val="sr-Cyrl-CS"/>
        </w:rPr>
        <w:t xml:space="preserve">. </w:t>
      </w:r>
      <w:r w:rsidR="0081586F">
        <w:rPr>
          <w:rFonts w:ascii="Arial" w:eastAsia="TimesNewRomanPS-BoldMT" w:hAnsi="Arial" w:cs="Arial"/>
          <w:b/>
          <w:bCs/>
          <w:lang w:val="sr-Cyrl-CS"/>
        </w:rPr>
        <w:t>1</w:t>
      </w:r>
      <w:r w:rsidR="00491336">
        <w:rPr>
          <w:rFonts w:ascii="Arial" w:eastAsia="TimesNewRomanPS-BoldMT" w:hAnsi="Arial" w:cs="Arial"/>
          <w:b/>
          <w:bCs/>
          <w:lang w:val="sr-Cyrl-CS"/>
        </w:rPr>
        <w:t>9</w:t>
      </w:r>
      <w:r>
        <w:rPr>
          <w:rFonts w:ascii="Arial" w:eastAsia="TimesNewRomanPS-BoldMT" w:hAnsi="Arial" w:cs="Arial"/>
          <w:b/>
          <w:bCs/>
        </w:rPr>
        <w:t>/201</w:t>
      </w:r>
      <w:r w:rsidR="00491336">
        <w:rPr>
          <w:rFonts w:ascii="Arial" w:eastAsia="TimesNewRomanPS-BoldMT" w:hAnsi="Arial" w:cs="Arial"/>
          <w:b/>
          <w:bCs/>
          <w:lang w:val="sr-Cyrl-CS"/>
        </w:rPr>
        <w:t>9</w:t>
      </w:r>
      <w:r w:rsidR="004929C8">
        <w:rPr>
          <w:rFonts w:ascii="Arial" w:eastAsia="TimesNewRomanPS-BoldMT" w:hAnsi="Arial" w:cs="Arial"/>
          <w:b/>
          <w:bCs/>
          <w:lang w:val="sr-Cyrl-CS"/>
        </w:rPr>
        <w:t>, партија</w:t>
      </w:r>
      <w:r w:rsidR="00B74413">
        <w:rPr>
          <w:rFonts w:ascii="Arial" w:eastAsia="TimesNewRomanPS-BoldMT" w:hAnsi="Arial" w:cs="Arial"/>
          <w:b/>
          <w:bCs/>
          <w:lang w:val="sr-Cyrl-CS"/>
        </w:rPr>
        <w:t xml:space="preserve"> </w:t>
      </w:r>
      <w:r w:rsidR="004929C8">
        <w:rPr>
          <w:rFonts w:ascii="Arial" w:eastAsia="TimesNewRomanPS-BoldMT" w:hAnsi="Arial" w:cs="Arial"/>
          <w:b/>
          <w:bCs/>
          <w:lang w:val="sr-Cyrl-CS"/>
        </w:rPr>
        <w:t>-</w:t>
      </w:r>
      <w:r w:rsidR="0081586F">
        <w:rPr>
          <w:rFonts w:ascii="Arial" w:eastAsia="TimesNewRomanPS-BoldMT" w:hAnsi="Arial" w:cs="Arial"/>
          <w:b/>
          <w:bCs/>
          <w:lang w:val="sr-Cyrl-CS"/>
        </w:rPr>
        <w:t>1</w:t>
      </w:r>
      <w:r w:rsidR="00491336">
        <w:rPr>
          <w:rFonts w:ascii="Arial" w:eastAsia="TimesNewRomanPS-BoldMT" w:hAnsi="Arial" w:cs="Arial"/>
          <w:b/>
          <w:bCs/>
          <w:lang w:val="sr-Cyrl-CS"/>
        </w:rPr>
        <w:t>9</w:t>
      </w:r>
      <w:r w:rsidR="004929C8">
        <w:rPr>
          <w:rFonts w:ascii="Arial" w:eastAsia="TimesNewRomanPS-BoldMT" w:hAnsi="Arial" w:cs="Arial"/>
          <w:b/>
          <w:bCs/>
          <w:lang w:val="sr-Cyrl-CS"/>
        </w:rPr>
        <w:t>/../201</w:t>
      </w:r>
      <w:r w:rsidR="00491336">
        <w:rPr>
          <w:rFonts w:ascii="Arial" w:eastAsia="TimesNewRomanPS-BoldMT" w:hAnsi="Arial" w:cs="Arial"/>
          <w:b/>
          <w:bCs/>
          <w:lang w:val="sr-Cyrl-CS"/>
        </w:rPr>
        <w:t>9</w:t>
      </w:r>
      <w:r>
        <w:rPr>
          <w:rFonts w:ascii="Arial" w:eastAsia="TimesNewRomanPS-BoldMT" w:hAnsi="Arial" w:cs="Arial"/>
          <w:b/>
          <w:bCs/>
          <w:lang w:val="sr-Cyrl-CS"/>
        </w:rPr>
        <w:t>….</w:t>
      </w:r>
      <w:r w:rsidR="00491336">
        <w:rPr>
          <w:rFonts w:ascii="Arial" w:eastAsia="TimesNewRomanPS-BoldMT" w:hAnsi="Arial" w:cs="Arial"/>
          <w:b/>
          <w:bCs/>
          <w:lang w:val="sr-Cyrl-CS"/>
        </w:rPr>
        <w:t xml:space="preserve"> </w:t>
      </w:r>
      <w:r>
        <w:rPr>
          <w:rFonts w:ascii="Arial" w:eastAsia="TimesNewRomanPS-BoldMT" w:hAnsi="Arial" w:cs="Arial"/>
          <w:b/>
          <w:bCs/>
          <w:lang w:val="sr-Cyrl-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b/>
        </w:rPr>
        <w:t>.</w:t>
      </w:r>
    </w:p>
    <w:p w:rsidR="00AB07E6" w:rsidRPr="004443A4" w:rsidRDefault="00AB07E6" w:rsidP="00491336">
      <w:pPr>
        <w:jc w:val="both"/>
        <w:rPr>
          <w:rFonts w:ascii="Arial" w:hAnsi="Arial" w:cs="Arial"/>
          <w:b/>
          <w:color w:val="000000" w:themeColor="text1"/>
        </w:rPr>
      </w:pPr>
      <w:r w:rsidRPr="004443A4">
        <w:rPr>
          <w:rFonts w:ascii="Arial" w:hAnsi="Arial" w:cs="Arial"/>
          <w:color w:val="000000" w:themeColor="text1"/>
        </w:rPr>
        <w:t>Понуда се сматра благовременом уколико је примљена од стране наручиоца до</w:t>
      </w:r>
      <w:r w:rsidR="00DE0465" w:rsidRPr="004443A4">
        <w:rPr>
          <w:rFonts w:ascii="Arial" w:hAnsi="Arial" w:cs="Arial"/>
          <w:color w:val="000000" w:themeColor="text1"/>
          <w:lang w:val="sr-Cyrl-CS"/>
        </w:rPr>
        <w:t xml:space="preserve">   </w:t>
      </w:r>
      <w:r w:rsidR="00574F25" w:rsidRPr="004443A4">
        <w:rPr>
          <w:rFonts w:ascii="Arial" w:hAnsi="Arial" w:cs="Arial"/>
          <w:color w:val="000000" w:themeColor="text1"/>
          <w:lang w:val="sr-Cyrl-CS"/>
        </w:rPr>
        <w:t>14</w:t>
      </w:r>
      <w:r w:rsidR="004929C8" w:rsidRPr="004443A4">
        <w:rPr>
          <w:rFonts w:ascii="Arial" w:hAnsi="Arial" w:cs="Arial"/>
          <w:color w:val="000000" w:themeColor="text1"/>
          <w:lang w:val="sr-Cyrl-CS"/>
        </w:rPr>
        <w:t>.08.201</w:t>
      </w:r>
      <w:r w:rsidR="00574F25" w:rsidRPr="004443A4">
        <w:rPr>
          <w:rFonts w:ascii="Arial" w:hAnsi="Arial" w:cs="Arial"/>
          <w:color w:val="000000" w:themeColor="text1"/>
        </w:rPr>
        <w:t>9</w:t>
      </w:r>
      <w:r w:rsidRPr="004443A4">
        <w:rPr>
          <w:rFonts w:ascii="Arial" w:hAnsi="Arial" w:cs="Arial"/>
          <w:color w:val="000000" w:themeColor="text1"/>
          <w:lang w:val="sr-Cyrl-CS"/>
        </w:rPr>
        <w:t xml:space="preserve">.год., </w:t>
      </w:r>
      <w:r w:rsidRPr="004443A4">
        <w:rPr>
          <w:rFonts w:ascii="Arial" w:hAnsi="Arial" w:cs="Arial"/>
          <w:i/>
          <w:iCs/>
          <w:color w:val="000000" w:themeColor="text1"/>
        </w:rPr>
        <w:t xml:space="preserve"> </w:t>
      </w:r>
      <w:r w:rsidRPr="004443A4">
        <w:rPr>
          <w:rFonts w:ascii="Arial" w:hAnsi="Arial" w:cs="Arial"/>
          <w:color w:val="000000" w:themeColor="text1"/>
        </w:rPr>
        <w:t>до</w:t>
      </w:r>
      <w:r w:rsidRPr="004443A4">
        <w:rPr>
          <w:rFonts w:ascii="Arial" w:hAnsi="Arial" w:cs="Arial"/>
          <w:color w:val="000000" w:themeColor="text1"/>
          <w:lang w:val="sr-Cyrl-CS"/>
        </w:rPr>
        <w:t xml:space="preserve"> 10,00</w:t>
      </w:r>
      <w:r w:rsidRPr="004443A4">
        <w:rPr>
          <w:rFonts w:ascii="Arial" w:hAnsi="Arial" w:cs="Arial"/>
          <w:color w:val="000000" w:themeColor="text1"/>
        </w:rPr>
        <w:t xml:space="preserve"> часова</w:t>
      </w:r>
      <w:r w:rsidRPr="004443A4">
        <w:rPr>
          <w:rFonts w:ascii="Arial" w:hAnsi="Arial" w:cs="Arial"/>
          <w:i/>
          <w:iCs/>
          <w:color w:val="000000" w:themeColor="text1"/>
        </w:rPr>
        <w:t xml:space="preserve">. </w:t>
      </w:r>
    </w:p>
    <w:p w:rsidR="00AB07E6" w:rsidRPr="00A370C2" w:rsidRDefault="00AB07E6" w:rsidP="00491336">
      <w:pPr>
        <w:autoSpaceDE w:val="0"/>
        <w:autoSpaceDN w:val="0"/>
        <w:adjustRightInd w:val="0"/>
        <w:spacing w:line="240" w:lineRule="auto"/>
        <w:jc w:val="both"/>
        <w:rPr>
          <w:rFonts w:ascii="Arial" w:hAnsi="Arial" w:cs="Arial"/>
          <w:color w:val="auto"/>
        </w:rPr>
      </w:pPr>
      <w:r w:rsidRPr="005F191A">
        <w:rPr>
          <w:rFonts w:ascii="Arial" w:hAnsi="Arial" w:cs="Arial"/>
          <w:color w:val="000000" w:themeColor="text1"/>
        </w:rPr>
        <w:t>Наручилац ће, по пријему одређене понуде, на</w:t>
      </w:r>
      <w:r w:rsidRPr="00A370C2">
        <w:rPr>
          <w:rFonts w:ascii="Arial" w:hAnsi="Arial" w:cs="Arial"/>
          <w:color w:val="auto"/>
        </w:rPr>
        <w:t xml:space="preserve">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491336">
        <w:rPr>
          <w:rFonts w:ascii="Arial" w:hAnsi="Arial" w:cs="Arial"/>
          <w:color w:val="auto"/>
        </w:rPr>
        <w:t>,</w:t>
      </w:r>
      <w:r w:rsidRPr="00A370C2">
        <w:rPr>
          <w:rFonts w:ascii="Arial" w:hAnsi="Arial" w:cs="Arial"/>
          <w:color w:val="auto"/>
        </w:rPr>
        <w:t xml:space="preserve"> </w:t>
      </w:r>
      <w:r w:rsidR="00D46EB9" w:rsidRPr="00A370C2">
        <w:rPr>
          <w:rFonts w:ascii="Arial" w:hAnsi="Arial" w:cs="Arial"/>
          <w:color w:val="auto"/>
        </w:rPr>
        <w:t>наручилац</w:t>
      </w:r>
      <w:r w:rsidRPr="00A370C2">
        <w:rPr>
          <w:rFonts w:ascii="Arial" w:hAnsi="Arial" w:cs="Arial"/>
          <w:color w:val="auto"/>
        </w:rPr>
        <w:t xml:space="preserve"> ће понуђачу предати потврду пријема понуде. У потврди о пријему наручилац ће навести датум и сат пријема понуде. </w:t>
      </w:r>
    </w:p>
    <w:p w:rsidR="00AB07E6" w:rsidRPr="00A370C2" w:rsidRDefault="00AB07E6" w:rsidP="00AB07E6">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B07E6" w:rsidRDefault="00AB07E6" w:rsidP="00AB07E6">
      <w:pPr>
        <w:jc w:val="both"/>
        <w:rPr>
          <w:rFonts w:ascii="Arial" w:eastAsia="TimesNewRomanPSMT" w:hAnsi="Arial" w:cs="Arial"/>
          <w:bCs/>
        </w:rPr>
      </w:pPr>
      <w:r>
        <w:rPr>
          <w:rFonts w:ascii="Arial" w:hAnsi="Arial" w:cs="Arial"/>
          <w:b/>
        </w:rPr>
        <w:t xml:space="preserve">   </w:t>
      </w:r>
    </w:p>
    <w:p w:rsidR="00AB07E6" w:rsidRDefault="00AB07E6" w:rsidP="00AB07E6">
      <w:pPr>
        <w:jc w:val="both"/>
        <w:rPr>
          <w:lang w:val="sr-Cyrl-CS"/>
        </w:rPr>
      </w:pPr>
      <w:r w:rsidRPr="000524AB">
        <w:rPr>
          <w:rFonts w:ascii="Arial" w:hAnsi="Arial" w:cs="Arial"/>
        </w:rPr>
        <w:t>Понуда мора да садржи</w:t>
      </w:r>
      <w:r>
        <w:t>:</w:t>
      </w:r>
    </w:p>
    <w:p w:rsidR="00AB07E6" w:rsidRPr="000524AB" w:rsidRDefault="00AB07E6" w:rsidP="00AB07E6">
      <w:pPr>
        <w:jc w:val="both"/>
        <w:rPr>
          <w:rFonts w:ascii="Arial" w:eastAsia="TimesNewRomanPSMT" w:hAnsi="Arial" w:cs="Arial"/>
          <w:bCs/>
          <w:lang w:val="sr-Cyrl-CS"/>
        </w:rPr>
      </w:pPr>
    </w:p>
    <w:p w:rsidR="00AB07E6" w:rsidRDefault="00AB07E6" w:rsidP="00AB07E6">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 xml:space="preserve">из регистра Агенције за привредне регистре, односно </w:t>
      </w:r>
      <w:r w:rsidR="00491336">
        <w:rPr>
          <w:rFonts w:ascii="Arial" w:hAnsi="Arial" w:cs="Arial"/>
        </w:rPr>
        <w:t>И</w:t>
      </w:r>
      <w:r>
        <w:rPr>
          <w:rFonts w:ascii="Arial" w:hAnsi="Arial" w:cs="Arial"/>
        </w:rPr>
        <w:t xml:space="preserve">звод из </w:t>
      </w:r>
      <w:r w:rsidR="00491336">
        <w:rPr>
          <w:rFonts w:ascii="Arial" w:hAnsi="Arial" w:cs="Arial"/>
        </w:rPr>
        <w:t>Р</w:t>
      </w:r>
      <w:r>
        <w:rPr>
          <w:rFonts w:ascii="Arial" w:hAnsi="Arial" w:cs="Arial"/>
        </w:rPr>
        <w:t>егистра надлежног Привредног суда</w:t>
      </w:r>
      <w:r>
        <w:rPr>
          <w:rFonts w:ascii="Arial" w:hAnsi="Arial" w:cs="Arial"/>
          <w:lang w:val="sr-Cyrl-CS"/>
        </w:rPr>
        <w:t>:</w:t>
      </w:r>
    </w:p>
    <w:p w:rsidR="00AB07E6" w:rsidRDefault="00AB07E6" w:rsidP="00AB07E6">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AB07E6" w:rsidRDefault="00AB07E6" w:rsidP="00AB07E6">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F64177" w:rsidRDefault="00AB07E6" w:rsidP="00AB07E6">
      <w:pPr>
        <w:pStyle w:val="ListParagraph"/>
        <w:ind w:left="360"/>
        <w:jc w:val="both"/>
        <w:rPr>
          <w:rFonts w:ascii="Arial" w:hAnsi="Arial" w:cs="Arial"/>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Pr>
          <w:rFonts w:ascii="Arial" w:hAnsi="Arial" w:cs="Arial"/>
        </w:rPr>
        <w:t xml:space="preserve">или потврду  да се </w:t>
      </w:r>
      <w:r w:rsidR="00EB02A0">
        <w:rPr>
          <w:rFonts w:ascii="Arial" w:hAnsi="Arial" w:cs="Arial"/>
        </w:rPr>
        <w:t>налази у поступку приватизације</w:t>
      </w:r>
    </w:p>
    <w:p w:rsidR="00EB02A0" w:rsidRPr="00EB02A0" w:rsidRDefault="00EB02A0" w:rsidP="00EB02A0">
      <w:pPr>
        <w:pStyle w:val="ListParagraph"/>
        <w:ind w:left="360"/>
        <w:jc w:val="both"/>
        <w:rPr>
          <w:rFonts w:ascii="Arial" w:hAnsi="Arial" w:cs="Arial"/>
        </w:rPr>
      </w:pPr>
      <w:r>
        <w:rPr>
          <w:rFonts w:ascii="Arial" w:hAnsi="Arial" w:cs="Arial"/>
          <w:lang w:val="sr-Cyrl-CS"/>
        </w:rPr>
        <w:t>Образац изјаве о поштовању обавеза из чл. 75. ст. 2. Закона</w:t>
      </w:r>
    </w:p>
    <w:p w:rsidR="00AB07E6" w:rsidRPr="00EB02A0" w:rsidRDefault="00CA4A4E" w:rsidP="00AB07E6">
      <w:pPr>
        <w:pStyle w:val="ListParagraph"/>
        <w:ind w:left="360"/>
        <w:jc w:val="both"/>
        <w:rPr>
          <w:rFonts w:ascii="Arial" w:hAnsi="Arial" w:cs="Arial"/>
        </w:rPr>
      </w:pPr>
      <w:r>
        <w:rPr>
          <w:rFonts w:ascii="Arial" w:hAnsi="Arial" w:cs="Arial"/>
        </w:rPr>
        <w:t xml:space="preserve">Копија </w:t>
      </w:r>
      <w:r w:rsidR="00AB07E6" w:rsidRPr="00C54115">
        <w:rPr>
          <w:rFonts w:ascii="Arial" w:hAnsi="Arial" w:cs="Arial"/>
          <w:lang w:val="sr-Cyrl-CS"/>
        </w:rPr>
        <w:t>HАCCP сертифика</w:t>
      </w:r>
      <w:r w:rsidR="00AB07E6">
        <w:rPr>
          <w:rFonts w:ascii="Arial" w:hAnsi="Arial" w:cs="Arial"/>
          <w:lang w:val="sr-Cyrl-CS"/>
        </w:rPr>
        <w:t>т за активности производње, односно</w:t>
      </w:r>
      <w:r w:rsidR="00AB07E6" w:rsidRPr="00C54115">
        <w:rPr>
          <w:rFonts w:ascii="Arial" w:hAnsi="Arial" w:cs="Arial"/>
          <w:lang w:val="sr-Cyrl-CS"/>
        </w:rPr>
        <w:t xml:space="preserve"> промета добара која су предмет јавне набавке</w:t>
      </w:r>
      <w:r w:rsidR="00AB07E6" w:rsidRPr="00B42824">
        <w:rPr>
          <w:rFonts w:ascii="Arial" w:hAnsi="Arial" w:cs="Arial"/>
          <w:lang w:val="sr-Cyrl-CS"/>
        </w:rPr>
        <w:t xml:space="preserve"> </w:t>
      </w:r>
      <w:r w:rsidR="00AB07E6">
        <w:rPr>
          <w:rFonts w:ascii="Arial" w:hAnsi="Arial" w:cs="Arial"/>
          <w:lang w:val="sr-Cyrl-CS"/>
        </w:rPr>
        <w:t>-</w:t>
      </w:r>
      <w:r w:rsidR="00EB02A0">
        <w:rPr>
          <w:rFonts w:ascii="Arial" w:hAnsi="Arial" w:cs="Arial"/>
        </w:rPr>
        <w:t xml:space="preserve"> </w:t>
      </w:r>
      <w:r w:rsidR="00AB07E6">
        <w:rPr>
          <w:rFonts w:ascii="Arial" w:hAnsi="Arial" w:cs="Arial"/>
          <w:lang w:val="sr-Cyrl-CS"/>
        </w:rPr>
        <w:t xml:space="preserve">за </w:t>
      </w:r>
      <w:r w:rsidR="00B74413">
        <w:rPr>
          <w:rFonts w:ascii="Arial" w:hAnsi="Arial" w:cs="Arial"/>
          <w:lang w:val="sr-Cyrl-CS"/>
        </w:rPr>
        <w:t>п</w:t>
      </w:r>
      <w:r w:rsidR="00AB07E6">
        <w:rPr>
          <w:rFonts w:ascii="Arial" w:hAnsi="Arial" w:cs="Arial"/>
          <w:lang w:val="sr-Cyrl-CS"/>
        </w:rPr>
        <w:t>артиј</w:t>
      </w:r>
      <w:r w:rsidR="00EB02A0">
        <w:rPr>
          <w:rFonts w:ascii="Arial" w:hAnsi="Arial" w:cs="Arial"/>
        </w:rPr>
        <w:t>e</w:t>
      </w:r>
      <w:r w:rsidR="00AB07E6">
        <w:rPr>
          <w:rFonts w:ascii="Arial" w:hAnsi="Arial" w:cs="Arial"/>
          <w:lang w:val="sr-Cyrl-CS"/>
        </w:rPr>
        <w:t xml:space="preserve"> </w:t>
      </w:r>
      <w:r w:rsidR="00B74413">
        <w:rPr>
          <w:rFonts w:ascii="Arial" w:hAnsi="Arial" w:cs="Arial"/>
          <w:lang w:val="sr-Cyrl-CS"/>
        </w:rPr>
        <w:t xml:space="preserve">- </w:t>
      </w:r>
      <w:r w:rsidR="00AB07E6">
        <w:rPr>
          <w:rFonts w:ascii="Arial" w:hAnsi="Arial" w:cs="Arial"/>
          <w:lang w:val="sr-Cyrl-CS"/>
        </w:rPr>
        <w:t>Смрзнута и конзервирана риба</w:t>
      </w:r>
      <w:r w:rsidR="00EB02A0">
        <w:rPr>
          <w:rFonts w:ascii="Arial" w:hAnsi="Arial" w:cs="Arial"/>
        </w:rPr>
        <w:t>, М</w:t>
      </w:r>
      <w:r w:rsidR="00EB02A0">
        <w:rPr>
          <w:rFonts w:ascii="Arial" w:hAnsi="Arial" w:cs="Arial"/>
          <w:lang w:val="sr-Cyrl-CS"/>
        </w:rPr>
        <w:t>леко, киселомлечни производи и сиреви и Јаја</w:t>
      </w:r>
      <w:r w:rsidR="00EB02A0">
        <w:rPr>
          <w:rFonts w:ascii="Arial" w:hAnsi="Arial" w:cs="Arial"/>
        </w:rPr>
        <w:t>.</w:t>
      </w:r>
      <w:r w:rsidR="00EB02A0" w:rsidRPr="00EB02A0">
        <w:rPr>
          <w:rFonts w:ascii="Arial" w:hAnsi="Arial" w:cs="Arial"/>
          <w:lang w:val="sr-Cyrl-CS"/>
        </w:rPr>
        <w:t xml:space="preserve"> </w:t>
      </w:r>
      <w:r w:rsidR="00EB02A0">
        <w:rPr>
          <w:rFonts w:ascii="Arial" w:hAnsi="Arial" w:cs="Arial"/>
          <w:lang w:val="sr-Cyrl-CS"/>
        </w:rPr>
        <w:t xml:space="preserve">Уколико понуђач није произвођач доставити и </w:t>
      </w:r>
      <w:r w:rsidR="00EB02A0" w:rsidRPr="00C54115">
        <w:rPr>
          <w:rFonts w:ascii="Arial" w:hAnsi="Arial" w:cs="Arial"/>
          <w:lang w:val="sr-Cyrl-CS"/>
        </w:rPr>
        <w:t>HАCCP</w:t>
      </w:r>
      <w:r w:rsidR="00EB02A0">
        <w:rPr>
          <w:rFonts w:ascii="Arial" w:hAnsi="Arial" w:cs="Arial"/>
          <w:lang w:val="sr-Cyrl-CS"/>
        </w:rPr>
        <w:t xml:space="preserve"> сертификат за активности производње за произвођача.</w:t>
      </w:r>
    </w:p>
    <w:p w:rsidR="00EB02A0" w:rsidRPr="00EB02A0" w:rsidRDefault="00CA4A4E" w:rsidP="00EB02A0">
      <w:pPr>
        <w:pStyle w:val="ListParagraph"/>
        <w:ind w:left="360"/>
        <w:jc w:val="both"/>
        <w:rPr>
          <w:rFonts w:ascii="Arial" w:hAnsi="Arial" w:cs="Arial"/>
          <w:color w:val="auto"/>
          <w:lang w:val="sr-Cyrl-CS"/>
        </w:rPr>
      </w:pPr>
      <w:r>
        <w:rPr>
          <w:rFonts w:ascii="Arial" w:hAnsi="Arial" w:cs="Arial"/>
          <w:lang w:val="sr-Cyrl-CS"/>
        </w:rPr>
        <w:t xml:space="preserve">Копија </w:t>
      </w:r>
      <w:r w:rsidR="005B30F6">
        <w:rPr>
          <w:rFonts w:ascii="Arial" w:hAnsi="Arial" w:cs="Arial"/>
          <w:lang w:val="sr-Cyrl-CS"/>
        </w:rPr>
        <w:t xml:space="preserve">решења, односно </w:t>
      </w:r>
      <w:r>
        <w:rPr>
          <w:rFonts w:ascii="Arial" w:hAnsi="Arial" w:cs="Arial"/>
          <w:lang w:val="sr-Cyrl-CS"/>
        </w:rPr>
        <w:t>и</w:t>
      </w:r>
      <w:r w:rsidR="00EB02A0" w:rsidRPr="00B74413">
        <w:rPr>
          <w:rFonts w:ascii="Arial" w:hAnsi="Arial" w:cs="Arial"/>
          <w:lang w:val="sr-Cyrl-CS"/>
        </w:rPr>
        <w:t xml:space="preserve">звода из </w:t>
      </w:r>
      <w:r w:rsidR="00EB02A0">
        <w:rPr>
          <w:rFonts w:ascii="Arial" w:hAnsi="Arial" w:cs="Arial"/>
          <w:lang w:val="sr-Cyrl-CS"/>
        </w:rPr>
        <w:t>Р</w:t>
      </w:r>
      <w:r w:rsidR="00EB02A0" w:rsidRPr="00B74413">
        <w:rPr>
          <w:rFonts w:ascii="Arial" w:hAnsi="Arial" w:cs="Arial"/>
          <w:lang w:val="sr-Cyrl-CS"/>
        </w:rPr>
        <w:t>егистра</w:t>
      </w:r>
      <w:r w:rsidR="00EB02A0">
        <w:rPr>
          <w:rFonts w:ascii="Arial" w:hAnsi="Arial" w:cs="Arial"/>
          <w:i/>
          <w:lang w:val="sr-Cyrl-CS"/>
        </w:rPr>
        <w:t xml:space="preserve"> </w:t>
      </w:r>
      <w:r w:rsidR="00EB02A0" w:rsidRPr="00B74413">
        <w:rPr>
          <w:rFonts w:ascii="Arial" w:hAnsi="Arial" w:cs="Arial"/>
          <w:lang w:val="sr-Cyrl-CS"/>
        </w:rPr>
        <w:t>одобрених објеката Министарства пољопривреде и заштите животне средине</w:t>
      </w:r>
      <w:r w:rsidR="00EB02A0">
        <w:rPr>
          <w:rFonts w:ascii="Arial" w:hAnsi="Arial" w:cs="Arial"/>
          <w:lang w:val="sr-Cyrl-CS"/>
        </w:rPr>
        <w:t xml:space="preserve"> </w:t>
      </w:r>
      <w:r w:rsidR="00EB02A0" w:rsidRPr="00B74413">
        <w:rPr>
          <w:rFonts w:ascii="Arial" w:hAnsi="Arial" w:cs="Arial"/>
          <w:lang w:val="sr-Cyrl-CS"/>
        </w:rPr>
        <w:t>-</w:t>
      </w:r>
      <w:r w:rsidR="00EB02A0">
        <w:rPr>
          <w:rFonts w:ascii="Arial" w:hAnsi="Arial" w:cs="Arial"/>
          <w:lang w:val="sr-Cyrl-CS"/>
        </w:rPr>
        <w:t xml:space="preserve"> </w:t>
      </w:r>
      <w:r w:rsidR="00EB02A0" w:rsidRPr="00B74413">
        <w:rPr>
          <w:rFonts w:ascii="Arial" w:hAnsi="Arial" w:cs="Arial"/>
          <w:lang w:val="sr-Cyrl-CS"/>
        </w:rPr>
        <w:t>Управе за ветерину</w:t>
      </w:r>
      <w:r w:rsidR="00EB02A0" w:rsidRPr="004929C8">
        <w:rPr>
          <w:rFonts w:ascii="Arial" w:hAnsi="Arial" w:cs="Arial"/>
          <w:lang w:val="sr-Cyrl-CS"/>
        </w:rPr>
        <w:t xml:space="preserve"> </w:t>
      </w:r>
      <w:r w:rsidR="00EB02A0" w:rsidRPr="003721A2">
        <w:rPr>
          <w:rFonts w:ascii="Arial" w:hAnsi="Arial" w:cs="Arial"/>
          <w:lang w:val="sr-Cyrl-CS"/>
        </w:rPr>
        <w:t>(</w:t>
      </w:r>
      <w:r w:rsidR="00EB02A0">
        <w:rPr>
          <w:rFonts w:ascii="Arial" w:hAnsi="Arial" w:cs="Arial"/>
          <w:lang w:val="sr-Cyrl-CS"/>
        </w:rPr>
        <w:t xml:space="preserve">уколико понуђач није произвођач, и за </w:t>
      </w:r>
      <w:r w:rsidR="00EB02A0" w:rsidRPr="00EB02A0">
        <w:rPr>
          <w:rFonts w:ascii="Arial" w:hAnsi="Arial" w:cs="Arial"/>
          <w:color w:val="auto"/>
          <w:lang w:val="sr-Cyrl-CS"/>
        </w:rPr>
        <w:t>произвођача) - за добра животињског порекла</w:t>
      </w:r>
    </w:p>
    <w:p w:rsidR="00156573" w:rsidRPr="00EB02A0" w:rsidRDefault="00156573" w:rsidP="00156573">
      <w:pPr>
        <w:ind w:firstLine="360"/>
        <w:jc w:val="both"/>
        <w:rPr>
          <w:rFonts w:ascii="Arial" w:hAnsi="Arial" w:cs="Arial"/>
          <w:color w:val="auto"/>
        </w:rPr>
      </w:pPr>
      <w:r w:rsidRPr="00EB02A0">
        <w:rPr>
          <w:rFonts w:ascii="Arial" w:hAnsi="Arial" w:cs="Arial"/>
          <w:color w:val="auto"/>
        </w:rPr>
        <w:t>Копија важећих сертификата I</w:t>
      </w:r>
      <w:r w:rsidR="00EB02A0" w:rsidRPr="00EB02A0">
        <w:rPr>
          <w:rFonts w:ascii="Arial" w:hAnsi="Arial" w:cs="Arial"/>
          <w:color w:val="auto"/>
        </w:rPr>
        <w:t>SO 22000 и FSSC 22000 (за партију - Јаја)</w:t>
      </w:r>
    </w:p>
    <w:p w:rsidR="004A5146" w:rsidRPr="00011458" w:rsidRDefault="004A5146" w:rsidP="004A5146">
      <w:pPr>
        <w:ind w:left="284" w:hanging="284"/>
        <w:jc w:val="both"/>
        <w:rPr>
          <w:rFonts w:ascii="Arial" w:hAnsi="Arial" w:cs="Arial"/>
          <w:i/>
          <w:color w:val="auto"/>
          <w:lang w:val="sr-Cyrl-CS"/>
        </w:rPr>
      </w:pPr>
      <w:r w:rsidRPr="00011458">
        <w:rPr>
          <w:rFonts w:ascii="Arial" w:hAnsi="Arial" w:cs="Arial"/>
          <w:color w:val="auto"/>
        </w:rPr>
        <w:t xml:space="preserve">     </w:t>
      </w:r>
      <w:r w:rsidR="00156573" w:rsidRPr="00011458">
        <w:rPr>
          <w:rFonts w:ascii="Arial" w:hAnsi="Arial" w:cs="Arial"/>
          <w:color w:val="auto"/>
          <w:lang w:val="sr-Cyrl-CS"/>
        </w:rPr>
        <w:t>К</w:t>
      </w:r>
      <w:r w:rsidR="00156573" w:rsidRPr="00011458">
        <w:rPr>
          <w:rFonts w:ascii="Arial" w:hAnsi="Arial" w:cs="Arial"/>
          <w:color w:val="auto"/>
        </w:rPr>
        <w:t xml:space="preserve">опија </w:t>
      </w:r>
      <w:r w:rsidRPr="00011458">
        <w:rPr>
          <w:rFonts w:ascii="Arial" w:hAnsi="Arial" w:cs="Arial"/>
          <w:iCs/>
          <w:color w:val="auto"/>
        </w:rPr>
        <w:t>Scoring-a</w:t>
      </w:r>
      <w:r w:rsidRPr="00011458">
        <w:rPr>
          <w:rFonts w:ascii="Arial" w:hAnsi="Arial" w:cs="Arial"/>
          <w:color w:val="auto"/>
        </w:rPr>
        <w:t xml:space="preserve"> не старијег од 12 месеци, издат од стране Агенције за     привредне регистре, за период 2016-2018. године (за свеже воће и поврће).</w:t>
      </w:r>
    </w:p>
    <w:p w:rsidR="002D6C04" w:rsidRPr="00EB02A0" w:rsidRDefault="002D6C04" w:rsidP="002D6C04">
      <w:pPr>
        <w:ind w:left="360"/>
        <w:jc w:val="both"/>
        <w:rPr>
          <w:rFonts w:ascii="Arial" w:hAnsi="Arial" w:cs="Arial"/>
          <w:color w:val="auto"/>
        </w:rPr>
      </w:pPr>
      <w:r w:rsidRPr="00EB02A0">
        <w:rPr>
          <w:rFonts w:ascii="Arial" w:hAnsi="Arial" w:cs="Arial"/>
          <w:color w:val="auto"/>
          <w:lang w:val="sr-Cyrl-CS"/>
        </w:rPr>
        <w:t>К</w:t>
      </w:r>
      <w:r w:rsidR="00156573" w:rsidRPr="00EB02A0">
        <w:rPr>
          <w:rFonts w:ascii="Arial" w:hAnsi="Arial" w:cs="Arial"/>
          <w:color w:val="auto"/>
          <w:lang w:val="sr-Cyrl-CS"/>
        </w:rPr>
        <w:t>опиј</w:t>
      </w:r>
      <w:r w:rsidRPr="00EB02A0">
        <w:rPr>
          <w:rFonts w:ascii="Arial" w:hAnsi="Arial" w:cs="Arial"/>
          <w:color w:val="auto"/>
          <w:lang w:val="sr-Cyrl-CS"/>
        </w:rPr>
        <w:t>а</w:t>
      </w:r>
      <w:r w:rsidR="00156573" w:rsidRPr="00EB02A0">
        <w:rPr>
          <w:rFonts w:ascii="Arial" w:hAnsi="Arial" w:cs="Arial"/>
          <w:color w:val="auto"/>
          <w:lang w:val="sr-Cyrl-CS"/>
        </w:rPr>
        <w:t xml:space="preserve"> важеће саобраћајне дозволе</w:t>
      </w:r>
      <w:r w:rsidR="00156573" w:rsidRPr="00EB02A0">
        <w:rPr>
          <w:rFonts w:ascii="Arial" w:hAnsi="Arial" w:cs="Arial"/>
          <w:color w:val="auto"/>
        </w:rPr>
        <w:t>-очитана саобраћајна дозвола</w:t>
      </w:r>
      <w:r w:rsidRPr="00EB02A0">
        <w:rPr>
          <w:rFonts w:ascii="Arial" w:hAnsi="Arial" w:cs="Arial"/>
          <w:color w:val="auto"/>
        </w:rPr>
        <w:t xml:space="preserve"> </w:t>
      </w:r>
      <w:r w:rsidR="00EB02A0" w:rsidRPr="00EB02A0">
        <w:rPr>
          <w:rFonts w:ascii="Arial" w:hAnsi="Arial" w:cs="Arial"/>
          <w:color w:val="auto"/>
        </w:rPr>
        <w:t>(за партију - Свеже воће и поврће)</w:t>
      </w:r>
    </w:p>
    <w:p w:rsidR="002D6C04" w:rsidRPr="00EB02A0" w:rsidRDefault="002D6C04" w:rsidP="002D6C04">
      <w:pPr>
        <w:ind w:left="360"/>
        <w:jc w:val="both"/>
        <w:rPr>
          <w:rFonts w:ascii="Arial" w:hAnsi="Arial" w:cs="Arial"/>
          <w:color w:val="auto"/>
        </w:rPr>
      </w:pPr>
      <w:r w:rsidRPr="00EB02A0">
        <w:rPr>
          <w:rFonts w:ascii="Arial" w:hAnsi="Arial" w:cs="Arial"/>
          <w:color w:val="auto"/>
          <w:lang w:val="sr-Cyrl-CS"/>
        </w:rPr>
        <w:t>К</w:t>
      </w:r>
      <w:r w:rsidR="00156573" w:rsidRPr="00EB02A0">
        <w:rPr>
          <w:rFonts w:ascii="Arial" w:hAnsi="Arial" w:cs="Arial"/>
          <w:color w:val="auto"/>
          <w:lang w:val="sr-Cyrl-CS"/>
        </w:rPr>
        <w:t>опиј</w:t>
      </w:r>
      <w:r w:rsidRPr="00EB02A0">
        <w:rPr>
          <w:rFonts w:ascii="Arial" w:hAnsi="Arial" w:cs="Arial"/>
          <w:color w:val="auto"/>
          <w:lang w:val="sr-Cyrl-CS"/>
        </w:rPr>
        <w:t>а</w:t>
      </w:r>
      <w:r w:rsidR="00156573" w:rsidRPr="00EB02A0">
        <w:rPr>
          <w:rFonts w:ascii="Arial" w:hAnsi="Arial" w:cs="Arial"/>
          <w:color w:val="auto"/>
          <w:lang w:val="sr-Cyrl-CS"/>
        </w:rPr>
        <w:t xml:space="preserve"> полисе осигурања за предметно возил</w:t>
      </w:r>
      <w:r w:rsidRPr="00EB02A0">
        <w:rPr>
          <w:rFonts w:ascii="Arial" w:hAnsi="Arial" w:cs="Arial"/>
          <w:color w:val="auto"/>
          <w:lang w:val="sr-Cyrl-CS"/>
        </w:rPr>
        <w:t>о</w:t>
      </w:r>
      <w:r w:rsidR="00156573" w:rsidRPr="00EB02A0">
        <w:rPr>
          <w:rFonts w:ascii="Arial" w:hAnsi="Arial" w:cs="Arial"/>
          <w:color w:val="auto"/>
          <w:lang w:val="sr-Cyrl-CS"/>
        </w:rPr>
        <w:t xml:space="preserve"> </w:t>
      </w:r>
      <w:r w:rsidRPr="00EB02A0">
        <w:rPr>
          <w:rFonts w:ascii="Arial" w:hAnsi="Arial" w:cs="Arial"/>
          <w:color w:val="auto"/>
        </w:rPr>
        <w:t>(</w:t>
      </w:r>
      <w:r w:rsidR="00EB02A0" w:rsidRPr="00EB02A0">
        <w:rPr>
          <w:rFonts w:ascii="Arial" w:hAnsi="Arial" w:cs="Arial"/>
          <w:color w:val="auto"/>
        </w:rPr>
        <w:t>за партију - Свеже воће и поврће</w:t>
      </w:r>
      <w:r w:rsidRPr="00EB02A0">
        <w:rPr>
          <w:rFonts w:ascii="Arial" w:hAnsi="Arial" w:cs="Arial"/>
          <w:color w:val="auto"/>
        </w:rPr>
        <w:t>).</w:t>
      </w:r>
    </w:p>
    <w:p w:rsidR="002D6C04" w:rsidRPr="00EB02A0" w:rsidRDefault="002D6C04" w:rsidP="002D6C04">
      <w:pPr>
        <w:ind w:left="360"/>
        <w:jc w:val="both"/>
        <w:rPr>
          <w:rFonts w:ascii="Arial" w:hAnsi="Arial" w:cs="Arial"/>
          <w:color w:val="auto"/>
        </w:rPr>
      </w:pPr>
      <w:r w:rsidRPr="00EB02A0">
        <w:rPr>
          <w:rFonts w:ascii="Arial" w:hAnsi="Arial" w:cs="Arial"/>
          <w:color w:val="auto"/>
          <w:lang w:val="sr-Cyrl-CS"/>
        </w:rPr>
        <w:t>К</w:t>
      </w:r>
      <w:r w:rsidR="00156573" w:rsidRPr="00EB02A0">
        <w:rPr>
          <w:rFonts w:ascii="Arial" w:hAnsi="Arial" w:cs="Arial"/>
          <w:color w:val="auto"/>
          <w:lang w:val="sr-Cyrl-CS"/>
        </w:rPr>
        <w:t>опиј</w:t>
      </w:r>
      <w:r w:rsidRPr="00EB02A0">
        <w:rPr>
          <w:rFonts w:ascii="Arial" w:hAnsi="Arial" w:cs="Arial"/>
          <w:color w:val="auto"/>
          <w:lang w:val="sr-Cyrl-CS"/>
        </w:rPr>
        <w:t>а</w:t>
      </w:r>
      <w:r w:rsidR="00156573" w:rsidRPr="00EB02A0">
        <w:rPr>
          <w:rFonts w:ascii="Arial" w:hAnsi="Arial" w:cs="Arial"/>
          <w:color w:val="auto"/>
          <w:lang w:val="sr-Cyrl-CS"/>
        </w:rPr>
        <w:t xml:space="preserve"> уговора о закупу, </w:t>
      </w:r>
      <w:r w:rsidR="00CB7A8D">
        <w:rPr>
          <w:rFonts w:ascii="Arial" w:hAnsi="Arial" w:cs="Arial"/>
          <w:color w:val="auto"/>
          <w:lang w:val="sr-Cyrl-CS"/>
        </w:rPr>
        <w:t>купопродај</w:t>
      </w:r>
      <w:r w:rsidR="00156573" w:rsidRPr="00EB02A0">
        <w:rPr>
          <w:rFonts w:ascii="Arial" w:hAnsi="Arial" w:cs="Arial"/>
          <w:color w:val="auto"/>
          <w:lang w:val="sr-Cyrl-CS"/>
        </w:rPr>
        <w:t>и или лизингу за предметно возило</w:t>
      </w:r>
      <w:r w:rsidRPr="00EB02A0">
        <w:rPr>
          <w:rFonts w:ascii="Arial" w:hAnsi="Arial" w:cs="Arial"/>
          <w:color w:val="auto"/>
          <w:lang w:val="sr-Cyrl-CS"/>
        </w:rPr>
        <w:t xml:space="preserve"> </w:t>
      </w:r>
      <w:r w:rsidRPr="00EB02A0">
        <w:rPr>
          <w:rFonts w:ascii="Arial" w:hAnsi="Arial" w:cs="Arial"/>
          <w:color w:val="auto"/>
        </w:rPr>
        <w:t>(</w:t>
      </w:r>
      <w:r w:rsidR="00EB02A0" w:rsidRPr="00EB02A0">
        <w:rPr>
          <w:rFonts w:ascii="Arial" w:hAnsi="Arial" w:cs="Arial"/>
          <w:color w:val="auto"/>
        </w:rPr>
        <w:t>за партију - Свеже воће и поврће)</w:t>
      </w:r>
    </w:p>
    <w:p w:rsidR="00156573" w:rsidRDefault="002D6C04" w:rsidP="00011458">
      <w:pPr>
        <w:ind w:left="360"/>
        <w:jc w:val="both"/>
        <w:rPr>
          <w:rFonts w:ascii="Arial" w:hAnsi="Arial" w:cs="Arial"/>
          <w:color w:val="auto"/>
        </w:rPr>
      </w:pPr>
      <w:r w:rsidRPr="00EB02A0">
        <w:rPr>
          <w:rFonts w:ascii="Arial" w:hAnsi="Arial" w:cs="Arial"/>
          <w:color w:val="auto"/>
        </w:rPr>
        <w:lastRenderedPageBreak/>
        <w:t>У</w:t>
      </w:r>
      <w:r w:rsidR="00156573" w:rsidRPr="00EB02A0">
        <w:rPr>
          <w:rFonts w:ascii="Arial" w:hAnsi="Arial" w:cs="Arial"/>
          <w:color w:val="auto"/>
        </w:rPr>
        <w:t>верење о испитивању возила издато од акредитоване установе и уверење о акредитацији установе која је издала уверење</w:t>
      </w:r>
      <w:r w:rsidRPr="00EB02A0">
        <w:rPr>
          <w:rFonts w:ascii="Arial" w:hAnsi="Arial" w:cs="Arial"/>
          <w:color w:val="auto"/>
        </w:rPr>
        <w:t xml:space="preserve"> </w:t>
      </w:r>
      <w:r w:rsidR="00EB02A0" w:rsidRPr="00EB02A0">
        <w:rPr>
          <w:rFonts w:ascii="Arial" w:hAnsi="Arial" w:cs="Arial"/>
          <w:color w:val="auto"/>
        </w:rPr>
        <w:t>(за партију - Свеже воће и поврће)</w:t>
      </w:r>
    </w:p>
    <w:p w:rsidR="00F20D04" w:rsidRPr="00F20D04" w:rsidRDefault="00F20D04" w:rsidP="00011458">
      <w:pPr>
        <w:ind w:left="360"/>
        <w:jc w:val="both"/>
        <w:rPr>
          <w:rFonts w:ascii="Arial" w:hAnsi="Arial" w:cs="Arial"/>
          <w:color w:val="auto"/>
        </w:rPr>
      </w:pPr>
      <w:r w:rsidRPr="00295CB3">
        <w:rPr>
          <w:rStyle w:val="Strong"/>
          <w:rFonts w:ascii="Arial" w:hAnsi="Arial" w:cs="Arial"/>
          <w:b w:val="0"/>
          <w:lang w:val="sr-Cyrl-CS"/>
        </w:rPr>
        <w:t>Потврде надлежног органа о квалитету производа (атест за сваки производ</w:t>
      </w:r>
      <w:r>
        <w:rPr>
          <w:rStyle w:val="Strong"/>
          <w:rFonts w:ascii="Arial" w:hAnsi="Arial" w:cs="Arial"/>
          <w:b w:val="0"/>
          <w:lang w:val="sr-Cyrl-CS"/>
        </w:rPr>
        <w:t>)</w:t>
      </w:r>
    </w:p>
    <w:p w:rsidR="00F64177" w:rsidRPr="00270E1D" w:rsidRDefault="00F64177" w:rsidP="00011458">
      <w:pPr>
        <w:pStyle w:val="ListParagraph"/>
        <w:ind w:left="360"/>
        <w:jc w:val="both"/>
        <w:rPr>
          <w:rStyle w:val="Strong"/>
          <w:rFonts w:ascii="Arial" w:hAnsi="Arial" w:cs="Arial"/>
          <w:b w:val="0"/>
          <w:color w:val="000000" w:themeColor="text1"/>
          <w:lang w:val="sr-Cyrl-CS"/>
        </w:rPr>
      </w:pPr>
      <w:r w:rsidRPr="00270E1D">
        <w:rPr>
          <w:rFonts w:ascii="Arial" w:hAnsi="Arial" w:cs="Arial"/>
          <w:color w:val="000000" w:themeColor="text1"/>
          <w:lang w:val="sr-Cyrl-CS"/>
        </w:rPr>
        <w:t>Потврде надлежног органа о здравственој исправности амбалаже</w:t>
      </w:r>
    </w:p>
    <w:p w:rsidR="00AB07E6" w:rsidRPr="008D1062" w:rsidRDefault="00AB07E6" w:rsidP="00011458">
      <w:pPr>
        <w:pStyle w:val="ListParagraph"/>
        <w:ind w:left="360"/>
        <w:jc w:val="both"/>
        <w:rPr>
          <w:rStyle w:val="Strong"/>
          <w:rFonts w:ascii="Arial" w:hAnsi="Arial" w:cs="Arial"/>
          <w:b w:val="0"/>
          <w:lang w:val="sr-Cyrl-CS"/>
        </w:rPr>
      </w:pPr>
      <w:r w:rsidRPr="008D1062">
        <w:rPr>
          <w:rStyle w:val="Strong"/>
          <w:rFonts w:ascii="Arial" w:hAnsi="Arial" w:cs="Arial"/>
          <w:b w:val="0"/>
          <w:lang w:val="sr-Cyrl-CS"/>
        </w:rPr>
        <w:t>Декларације добара</w:t>
      </w:r>
      <w:r w:rsidR="00B74413">
        <w:rPr>
          <w:rStyle w:val="Strong"/>
          <w:rFonts w:ascii="Arial" w:hAnsi="Arial" w:cs="Arial"/>
          <w:b w:val="0"/>
          <w:lang w:val="sr-Cyrl-CS"/>
        </w:rPr>
        <w:t xml:space="preserve"> </w:t>
      </w:r>
      <w:r w:rsidRPr="008D1062">
        <w:rPr>
          <w:rFonts w:ascii="Arial" w:hAnsi="Arial" w:cs="Arial"/>
          <w:lang w:val="sr-Cyrl-CS"/>
        </w:rPr>
        <w:t>-</w:t>
      </w:r>
      <w:r w:rsidR="00DE0465" w:rsidRPr="008D1062">
        <w:rPr>
          <w:rFonts w:ascii="Arial" w:hAnsi="Arial" w:cs="Arial"/>
          <w:lang w:val="sr-Cyrl-CS"/>
        </w:rPr>
        <w:t xml:space="preserve"> </w:t>
      </w:r>
      <w:r w:rsidRPr="008D1062">
        <w:rPr>
          <w:rFonts w:ascii="Arial" w:hAnsi="Arial" w:cs="Arial"/>
          <w:lang w:val="sr-Cyrl-CS"/>
        </w:rPr>
        <w:t xml:space="preserve">за </w:t>
      </w:r>
      <w:r w:rsidR="00B74413">
        <w:rPr>
          <w:rFonts w:ascii="Arial" w:hAnsi="Arial" w:cs="Arial"/>
          <w:lang w:val="sr-Cyrl-CS"/>
        </w:rPr>
        <w:t>п</w:t>
      </w:r>
      <w:r w:rsidRPr="008D1062">
        <w:rPr>
          <w:rFonts w:ascii="Arial" w:hAnsi="Arial" w:cs="Arial"/>
          <w:lang w:val="sr-Cyrl-CS"/>
        </w:rPr>
        <w:t>артије</w:t>
      </w:r>
      <w:r w:rsidR="00B74413">
        <w:rPr>
          <w:rFonts w:ascii="Arial" w:hAnsi="Arial" w:cs="Arial"/>
          <w:lang w:val="sr-Cyrl-CS"/>
        </w:rPr>
        <w:t xml:space="preserve"> </w:t>
      </w:r>
      <w:r w:rsidRPr="008D1062">
        <w:rPr>
          <w:rFonts w:ascii="Arial" w:hAnsi="Arial" w:cs="Arial"/>
          <w:lang w:val="sr-Cyrl-CS"/>
        </w:rPr>
        <w:t>- Смрзнута и конзервирана риба, Млеко, киселомлечни производи и сиреви, Свеже поврће и воће</w:t>
      </w:r>
      <w:r w:rsidR="004929C8" w:rsidRPr="008D1062">
        <w:rPr>
          <w:rFonts w:ascii="Arial" w:hAnsi="Arial" w:cs="Arial"/>
          <w:lang w:val="sr-Cyrl-CS"/>
        </w:rPr>
        <w:t xml:space="preserve"> и Јаја.</w:t>
      </w:r>
    </w:p>
    <w:p w:rsidR="00B74413" w:rsidRDefault="00AB07E6" w:rsidP="00011458">
      <w:pPr>
        <w:pStyle w:val="ListParagraph"/>
        <w:ind w:left="360"/>
        <w:jc w:val="both"/>
        <w:rPr>
          <w:rFonts w:ascii="Arial" w:hAnsi="Arial" w:cs="Arial"/>
          <w:lang w:val="sr-Cyrl-CS"/>
        </w:rPr>
      </w:pPr>
      <w:r w:rsidRPr="008D1062">
        <w:rPr>
          <w:rFonts w:ascii="Arial" w:hAnsi="Arial" w:cs="Arial"/>
          <w:lang w:val="sr-Cyrl-CS"/>
        </w:rPr>
        <w:t xml:space="preserve">Потврда НБС да понуђач није био у блокади у периоду од годину дана </w:t>
      </w:r>
      <w:r w:rsidR="008D1062" w:rsidRPr="00B74413">
        <w:rPr>
          <w:rFonts w:ascii="Arial" w:hAnsi="Arial" w:cs="Arial"/>
          <w:lang w:val="sr-Cyrl-CS"/>
        </w:rPr>
        <w:t>п</w:t>
      </w:r>
      <w:r w:rsidRPr="00B74413">
        <w:rPr>
          <w:rFonts w:ascii="Arial" w:hAnsi="Arial" w:cs="Arial"/>
          <w:lang w:val="sr-Cyrl-CS"/>
        </w:rPr>
        <w:t>ре</w:t>
      </w:r>
      <w:r w:rsidR="004E0395" w:rsidRPr="00B74413">
        <w:rPr>
          <w:rFonts w:ascii="Arial" w:hAnsi="Arial" w:cs="Arial"/>
          <w:lang w:val="sr-Cyrl-CS"/>
        </w:rPr>
        <w:t xml:space="preserve"> дана</w:t>
      </w:r>
      <w:r w:rsidRPr="00B74413">
        <w:rPr>
          <w:rFonts w:ascii="Arial" w:hAnsi="Arial" w:cs="Arial"/>
          <w:lang w:val="sr-Cyrl-CS"/>
        </w:rPr>
        <w:t xml:space="preserve"> објављивања Позива на Порталу ЈН.</w:t>
      </w:r>
    </w:p>
    <w:p w:rsidR="00534DE4" w:rsidRDefault="00534DE4" w:rsidP="00011458">
      <w:pPr>
        <w:pStyle w:val="ListParagraph"/>
        <w:ind w:left="360"/>
        <w:jc w:val="both"/>
        <w:rPr>
          <w:rFonts w:ascii="Arial" w:hAnsi="Arial" w:cs="Arial"/>
          <w:lang w:val="sr-Cyrl-CS"/>
        </w:rPr>
      </w:pPr>
      <w:r>
        <w:rPr>
          <w:rFonts w:ascii="Arial" w:hAnsi="Arial" w:cs="Arial"/>
          <w:lang w:val="sr-Cyrl-CS"/>
        </w:rPr>
        <w:t>Образац структуре цене</w:t>
      </w:r>
    </w:p>
    <w:p w:rsidR="00534DE4" w:rsidRDefault="00534DE4" w:rsidP="00011458">
      <w:pPr>
        <w:pStyle w:val="ListParagraph"/>
        <w:ind w:left="360"/>
        <w:jc w:val="both"/>
        <w:rPr>
          <w:rFonts w:ascii="Arial" w:hAnsi="Arial" w:cs="Arial"/>
          <w:lang w:val="sr-Cyrl-CS"/>
        </w:rPr>
      </w:pPr>
      <w:r>
        <w:rPr>
          <w:rFonts w:ascii="Arial" w:hAnsi="Arial" w:cs="Arial"/>
          <w:lang w:val="sr-Cyrl-CS"/>
        </w:rPr>
        <w:t>Образац понуде</w:t>
      </w:r>
    </w:p>
    <w:p w:rsidR="00534DE4" w:rsidRDefault="00534DE4" w:rsidP="00011458">
      <w:pPr>
        <w:pStyle w:val="ListParagraph"/>
        <w:ind w:left="360"/>
        <w:jc w:val="both"/>
        <w:rPr>
          <w:rFonts w:ascii="Arial" w:hAnsi="Arial" w:cs="Arial"/>
          <w:lang w:val="sr-Cyrl-CS"/>
        </w:rPr>
      </w:pPr>
      <w:r>
        <w:rPr>
          <w:rFonts w:ascii="Arial" w:hAnsi="Arial" w:cs="Arial"/>
          <w:lang w:val="sr-Cyrl-CS"/>
        </w:rPr>
        <w:t>Модел уговора</w:t>
      </w:r>
    </w:p>
    <w:p w:rsidR="00534DE4" w:rsidRPr="00534DE4" w:rsidRDefault="00534DE4" w:rsidP="00011458">
      <w:pPr>
        <w:pStyle w:val="ListParagraph"/>
        <w:ind w:left="360"/>
        <w:jc w:val="both"/>
        <w:rPr>
          <w:rFonts w:ascii="Arial" w:hAnsi="Arial" w:cs="Arial"/>
          <w:bCs/>
          <w:lang w:val="sr-Cyrl-CS"/>
        </w:rPr>
      </w:pPr>
      <w:r>
        <w:rPr>
          <w:rFonts w:ascii="Arial" w:hAnsi="Arial" w:cs="Arial"/>
          <w:lang w:val="sr-Cyrl-CS"/>
        </w:rPr>
        <w:t>Образац изјаве о независној понуди</w:t>
      </w:r>
    </w:p>
    <w:p w:rsidR="008D1062" w:rsidRDefault="008D1062" w:rsidP="00011458">
      <w:pPr>
        <w:ind w:left="360"/>
        <w:jc w:val="both"/>
        <w:rPr>
          <w:rFonts w:ascii="Arial" w:hAnsi="Arial" w:cs="Arial"/>
          <w:lang w:val="sr-Cyrl-CS"/>
        </w:rPr>
      </w:pPr>
      <w:r w:rsidRPr="00B74413">
        <w:rPr>
          <w:rFonts w:ascii="Arial" w:hAnsi="Arial" w:cs="Arial"/>
          <w:lang w:val="ru-RU"/>
        </w:rPr>
        <w:t>Оригинал банкарску гаранцију пословне банке понуђача за озбиљност понуде</w:t>
      </w:r>
      <w:r w:rsidR="00B74413">
        <w:rPr>
          <w:rFonts w:ascii="Arial" w:hAnsi="Arial" w:cs="Arial"/>
          <w:lang w:val="ru-RU"/>
        </w:rPr>
        <w:t>,</w:t>
      </w:r>
      <w:r w:rsidRPr="00B74413">
        <w:rPr>
          <w:rFonts w:ascii="Arial" w:hAnsi="Arial" w:cs="Arial"/>
          <w:lang w:val="ru-RU"/>
        </w:rPr>
        <w:t xml:space="preserve"> </w:t>
      </w:r>
      <w:r w:rsidR="00B74413" w:rsidRPr="00B74413">
        <w:rPr>
          <w:rFonts w:ascii="Arial" w:hAnsi="Arial" w:cs="Arial"/>
          <w:lang w:val="ru-RU"/>
        </w:rPr>
        <w:t xml:space="preserve">  </w:t>
      </w:r>
      <w:r w:rsidRPr="00B74413">
        <w:rPr>
          <w:rFonts w:ascii="Arial" w:hAnsi="Arial" w:cs="Arial"/>
          <w:lang w:val="ru-RU"/>
        </w:rPr>
        <w:t>пропис</w:t>
      </w:r>
      <w:r w:rsidR="00B74413" w:rsidRPr="00B74413">
        <w:rPr>
          <w:rFonts w:ascii="Arial" w:hAnsi="Arial" w:cs="Arial"/>
          <w:lang w:val="ru-RU"/>
        </w:rPr>
        <w:t>но потписану и оверену, која је</w:t>
      </w:r>
      <w:r w:rsidRPr="00B74413">
        <w:rPr>
          <w:rFonts w:ascii="Arial" w:hAnsi="Arial" w:cs="Arial"/>
          <w:lang w:val="ru-RU"/>
        </w:rPr>
        <w:t xml:space="preserve"> безусловна и платива на први позив у  </w:t>
      </w:r>
      <w:r w:rsidR="00B74413" w:rsidRPr="00B74413">
        <w:rPr>
          <w:rFonts w:ascii="Arial" w:hAnsi="Arial" w:cs="Arial"/>
          <w:lang w:val="ru-RU"/>
        </w:rPr>
        <w:t xml:space="preserve">    </w:t>
      </w:r>
      <w:r w:rsidRPr="00B74413">
        <w:rPr>
          <w:rFonts w:ascii="Arial" w:hAnsi="Arial" w:cs="Arial"/>
          <w:lang w:val="sr-Cyrl-CS"/>
        </w:rPr>
        <w:t>висини од 5% вредности понуде без ПДВ-а са роком трајања од минимум 60 дана од дана отварања понуда за партије 1</w:t>
      </w:r>
      <w:r w:rsidR="00B74413">
        <w:rPr>
          <w:rFonts w:ascii="Arial" w:hAnsi="Arial" w:cs="Arial"/>
          <w:lang w:val="sr-Cyrl-CS"/>
        </w:rPr>
        <w:t>9/2/2019</w:t>
      </w:r>
      <w:r w:rsidRPr="00B74413">
        <w:rPr>
          <w:rFonts w:ascii="Arial" w:hAnsi="Arial" w:cs="Arial"/>
          <w:lang w:val="sr-Cyrl-CS"/>
        </w:rPr>
        <w:t xml:space="preserve"> и 1</w:t>
      </w:r>
      <w:r w:rsidR="00B74413">
        <w:rPr>
          <w:rFonts w:ascii="Arial" w:hAnsi="Arial" w:cs="Arial"/>
          <w:lang w:val="sr-Cyrl-CS"/>
        </w:rPr>
        <w:t>9/3/2019</w:t>
      </w:r>
      <w:r w:rsidRPr="00B74413">
        <w:rPr>
          <w:rFonts w:ascii="Arial" w:hAnsi="Arial" w:cs="Arial"/>
          <w:lang w:val="sr-Cyrl-CS"/>
        </w:rPr>
        <w:t>.</w:t>
      </w:r>
    </w:p>
    <w:p w:rsidR="00011458" w:rsidRDefault="00011458" w:rsidP="00011458">
      <w:pPr>
        <w:ind w:left="360"/>
        <w:rPr>
          <w:rFonts w:ascii="Arial" w:hAnsi="Arial" w:cs="Arial"/>
          <w:lang w:val="sr-Cyrl-CS"/>
        </w:rPr>
      </w:pPr>
      <w:r w:rsidRPr="00156874">
        <w:rPr>
          <w:rFonts w:ascii="Arial" w:hAnsi="Arial" w:cs="Arial"/>
          <w:lang w:val="sr-Cyrl-CS"/>
        </w:rPr>
        <w:t xml:space="preserve">СПОРАЗУМ О ЗАЈЕДНИЧКОМ ИЗВРШЕЊУ НАБАВКЕ (достављају само </w:t>
      </w:r>
      <w:r>
        <w:rPr>
          <w:rFonts w:ascii="Arial" w:hAnsi="Arial" w:cs="Arial"/>
          <w:lang w:val="sr-Cyrl-CS"/>
        </w:rPr>
        <w:t xml:space="preserve">       </w:t>
      </w:r>
      <w:r w:rsidRPr="00156874">
        <w:rPr>
          <w:rFonts w:ascii="Arial" w:hAnsi="Arial" w:cs="Arial"/>
          <w:lang w:val="sr-Cyrl-CS"/>
        </w:rPr>
        <w:t>понуђачи који подносе заједничку понуду)</w:t>
      </w:r>
    </w:p>
    <w:p w:rsidR="00011458" w:rsidRPr="00156874" w:rsidRDefault="00011458" w:rsidP="00011458">
      <w:pPr>
        <w:ind w:left="360"/>
        <w:jc w:val="both"/>
        <w:rPr>
          <w:rFonts w:ascii="Arial" w:hAnsi="Arial" w:cs="Arial"/>
          <w:lang w:val="sr-Cyrl-CS"/>
        </w:rPr>
      </w:pPr>
      <w:r w:rsidRPr="00156874">
        <w:rPr>
          <w:rFonts w:ascii="Arial" w:hAnsi="Arial" w:cs="Arial"/>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011458" w:rsidRPr="00B74413" w:rsidRDefault="00011458" w:rsidP="00B74413">
      <w:pPr>
        <w:ind w:left="360"/>
        <w:jc w:val="both"/>
        <w:rPr>
          <w:rFonts w:ascii="Arial" w:hAnsi="Arial" w:cs="Arial"/>
          <w:lang w:val="sr-Cyrl-CS"/>
        </w:rPr>
      </w:pPr>
    </w:p>
    <w:p w:rsidR="00AB07E6" w:rsidRPr="00814CEB" w:rsidRDefault="00AB07E6" w:rsidP="00AB07E6">
      <w:pPr>
        <w:pStyle w:val="ListParagraph"/>
        <w:ind w:left="360"/>
        <w:jc w:val="both"/>
        <w:rPr>
          <w:rFonts w:ascii="Arial" w:hAnsi="Arial" w:cs="Arial"/>
          <w:lang w:val="sr-Latn-CS"/>
        </w:rPr>
      </w:pPr>
    </w:p>
    <w:p w:rsidR="00AB07E6" w:rsidRDefault="00AB07E6" w:rsidP="00AB07E6">
      <w:pPr>
        <w:pStyle w:val="ListParagraph"/>
        <w:ind w:left="360"/>
        <w:jc w:val="both"/>
        <w:rPr>
          <w:rFonts w:ascii="Arial" w:hAnsi="Arial" w:cs="Arial"/>
          <w:lang w:val="sr-Cyrl-CS"/>
        </w:rPr>
      </w:pPr>
      <w:r>
        <w:rPr>
          <w:rFonts w:ascii="Arial" w:hAnsi="Arial" w:cs="Arial"/>
          <w:lang w:val="sr-Cyrl-CS"/>
        </w:rPr>
        <w:t>Уколико понуђач учествује у поступку јавне набавке за више партија, документа која представљају доказе о испуњености обавезних услова прилаже уз прву партију у којој учествује.</w:t>
      </w:r>
    </w:p>
    <w:p w:rsidR="005453C3" w:rsidRPr="005453C3" w:rsidRDefault="005453C3" w:rsidP="005453C3">
      <w:pPr>
        <w:spacing w:before="100" w:beforeAutospacing="1" w:after="100" w:afterAutospacing="1"/>
        <w:rPr>
          <w:rFonts w:ascii="Arial" w:hAnsi="Arial" w:cs="Arial"/>
        </w:rPr>
      </w:pPr>
      <w:r>
        <w:rPr>
          <w:rFonts w:ascii="Arial" w:hAnsi="Arial" w:cs="Arial"/>
        </w:rPr>
        <w:t>Приликом сачињавања понуде понуђачи нису обавезни да употребљавају печат.</w:t>
      </w:r>
    </w:p>
    <w:p w:rsidR="00CB4313" w:rsidRPr="00DB1A0D" w:rsidRDefault="00AB07E6" w:rsidP="00CB4313">
      <w:pPr>
        <w:jc w:val="both"/>
        <w:rPr>
          <w:rFonts w:ascii="Arial" w:hAnsi="Arial" w:cs="Arial"/>
          <w:lang w:val="sr-Cyrl-CS"/>
        </w:rPr>
      </w:pPr>
      <w:r w:rsidRPr="008D2BE6">
        <w:rPr>
          <w:rStyle w:val="ListParagraphChar"/>
          <w:rFonts w:ascii="Arial" w:hAnsi="Arial"/>
          <w:b/>
          <w:u w:val="single"/>
        </w:rPr>
        <w:t>Понуђачи ће накнадно, благовремено, бити обавештени о термину</w:t>
      </w:r>
      <w:r w:rsidRPr="008D2BE6">
        <w:rPr>
          <w:rStyle w:val="ListParagraphChar"/>
          <w:rFonts w:ascii="Arial" w:hAnsi="Arial"/>
          <w:b/>
          <w:u w:val="single"/>
          <w:lang w:val="sr-Cyrl-CS"/>
        </w:rPr>
        <w:t xml:space="preserve"> и </w:t>
      </w:r>
      <w:r w:rsidRPr="008D2BE6">
        <w:rPr>
          <w:rStyle w:val="ListParagraphChar"/>
          <w:rFonts w:ascii="Arial" w:hAnsi="Arial"/>
          <w:b/>
          <w:u w:val="single"/>
        </w:rPr>
        <w:t>месту</w:t>
      </w:r>
      <w:r w:rsidR="000F085E">
        <w:rPr>
          <w:rStyle w:val="ListParagraphChar"/>
          <w:rFonts w:ascii="Arial" w:hAnsi="Arial"/>
          <w:b/>
          <w:u w:val="single"/>
          <w:lang w:val="sr-Cyrl-CS"/>
        </w:rPr>
        <w:t xml:space="preserve"> достављања узорака</w:t>
      </w:r>
      <w:r w:rsidRPr="008D2BE6">
        <w:rPr>
          <w:rStyle w:val="ListParagraphChar"/>
          <w:rFonts w:ascii="Arial" w:hAnsi="Arial"/>
          <w:b/>
          <w:u w:val="single"/>
          <w:lang w:val="sr-Cyrl-CS"/>
        </w:rPr>
        <w:t xml:space="preserve"> ради оцене погодности за исхрану старих.</w:t>
      </w:r>
      <w:r w:rsidR="00CB4313">
        <w:rPr>
          <w:rStyle w:val="ListParagraphChar"/>
          <w:rFonts w:ascii="Arial" w:hAnsi="Arial"/>
          <w:b/>
          <w:u w:val="single"/>
          <w:lang w:val="sr-Cyrl-CS"/>
        </w:rPr>
        <w:t xml:space="preserve">- ( За партију </w:t>
      </w:r>
      <w:r w:rsidR="00CB4313">
        <w:rPr>
          <w:rFonts w:ascii="Arial" w:hAnsi="Arial" w:cs="Arial"/>
          <w:b/>
          <w:lang w:val="sr-Cyrl-CS"/>
        </w:rPr>
        <w:t xml:space="preserve">19/2/2019 - </w:t>
      </w:r>
      <w:r w:rsidR="00CB4313">
        <w:rPr>
          <w:rFonts w:ascii="Arial" w:hAnsi="Arial" w:cs="Arial"/>
          <w:lang w:val="sr-Cyrl-CS"/>
        </w:rPr>
        <w:t xml:space="preserve">Смрзнута и конзервирана риба и партију </w:t>
      </w:r>
      <w:r w:rsidR="00CB4313">
        <w:rPr>
          <w:rFonts w:ascii="Arial" w:hAnsi="Arial" w:cs="Arial"/>
          <w:b/>
          <w:lang w:val="sr-Cyrl-CS"/>
        </w:rPr>
        <w:t xml:space="preserve">19/3/2019 - </w:t>
      </w:r>
      <w:r w:rsidR="00CB4313">
        <w:rPr>
          <w:rFonts w:ascii="Arial" w:hAnsi="Arial" w:cs="Arial"/>
          <w:lang w:val="sr-Cyrl-CS"/>
        </w:rPr>
        <w:t>Млеко, киселомлечни производи и сиреви</w:t>
      </w:r>
      <w:r w:rsidR="00CB4313" w:rsidRPr="00846629">
        <w:rPr>
          <w:rFonts w:ascii="Arial" w:hAnsi="Arial" w:cs="Arial"/>
          <w:b/>
          <w:lang w:val="sr-Cyrl-CS"/>
        </w:rPr>
        <w:t>)</w:t>
      </w:r>
      <w:r w:rsidR="00846629">
        <w:rPr>
          <w:rFonts w:ascii="Arial" w:hAnsi="Arial" w:cs="Arial"/>
          <w:b/>
          <w:lang w:val="sr-Cyrl-CS"/>
        </w:rPr>
        <w:t>.</w:t>
      </w:r>
    </w:p>
    <w:p w:rsidR="00AB07E6" w:rsidRPr="008D2BE6" w:rsidRDefault="00AB07E6" w:rsidP="000F085E">
      <w:pPr>
        <w:pStyle w:val="BodyText2"/>
        <w:spacing w:after="0" w:line="240" w:lineRule="auto"/>
        <w:jc w:val="both"/>
        <w:rPr>
          <w:rFonts w:ascii="Arial" w:hAnsi="Arial"/>
          <w:b/>
          <w:u w:val="single"/>
          <w:lang w:val="sr-Cyrl-CS"/>
        </w:rPr>
      </w:pPr>
    </w:p>
    <w:p w:rsidR="000F085E" w:rsidRDefault="000F085E" w:rsidP="00AB07E6">
      <w:pPr>
        <w:jc w:val="both"/>
        <w:rPr>
          <w:rFonts w:ascii="Arial" w:hAnsi="Arial" w:cs="Arial"/>
          <w:b/>
          <w:i/>
          <w:iCs/>
          <w:lang w:val="sr-Cyrl-CS"/>
        </w:rPr>
      </w:pPr>
    </w:p>
    <w:p w:rsidR="00AB07E6" w:rsidRDefault="00AB07E6" w:rsidP="00AB07E6">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AB07E6" w:rsidRDefault="00AB07E6" w:rsidP="00AB07E6">
      <w:pPr>
        <w:jc w:val="both"/>
        <w:rPr>
          <w:rFonts w:ascii="Arial" w:hAnsi="Arial" w:cs="Arial"/>
          <w:bCs/>
          <w:iCs/>
        </w:rPr>
      </w:pPr>
    </w:p>
    <w:p w:rsidR="00AB07E6" w:rsidRDefault="00AB07E6" w:rsidP="00AB07E6">
      <w:pPr>
        <w:jc w:val="both"/>
        <w:rPr>
          <w:rFonts w:ascii="Arial" w:hAnsi="Arial" w:cs="Arial"/>
          <w:b/>
          <w:bCs/>
          <w:i/>
          <w:iCs/>
        </w:rPr>
      </w:pPr>
      <w:r>
        <w:rPr>
          <w:rFonts w:ascii="Arial" w:hAnsi="Arial" w:cs="Arial"/>
          <w:bCs/>
          <w:iCs/>
        </w:rPr>
        <w:t>Подношење понуде са варијантама није дозвољено.</w:t>
      </w:r>
    </w:p>
    <w:p w:rsidR="00AB07E6" w:rsidRDefault="00AB07E6" w:rsidP="00AB07E6">
      <w:pPr>
        <w:jc w:val="both"/>
        <w:rPr>
          <w:rFonts w:ascii="Arial" w:hAnsi="Arial" w:cs="Arial"/>
          <w:b/>
          <w:bCs/>
          <w:i/>
          <w:iCs/>
        </w:rPr>
      </w:pPr>
    </w:p>
    <w:p w:rsidR="00AB07E6" w:rsidRDefault="00AB07E6" w:rsidP="00AB07E6">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AB07E6" w:rsidRDefault="00AB07E6" w:rsidP="00AB07E6">
      <w:pPr>
        <w:jc w:val="both"/>
      </w:pPr>
    </w:p>
    <w:p w:rsidR="00AB07E6" w:rsidRDefault="00AB07E6" w:rsidP="00AB07E6">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AB07E6" w:rsidRDefault="00AB07E6" w:rsidP="00AB07E6">
      <w:pPr>
        <w:jc w:val="both"/>
        <w:rPr>
          <w:rFonts w:ascii="Arial" w:eastAsia="TimesNewRomanPSMT" w:hAnsi="Arial" w:cs="Arial"/>
          <w:bCs/>
          <w:iCs/>
        </w:rPr>
      </w:pPr>
      <w:r>
        <w:rPr>
          <w:rFonts w:ascii="Arial" w:hAnsi="Arial" w:cs="Arial"/>
        </w:rPr>
        <w:t>Понуђач је дужан да јасно назначи који део понуде мења</w:t>
      </w:r>
      <w:r w:rsidR="00F209EC">
        <w:rPr>
          <w:rFonts w:ascii="Arial" w:hAnsi="Arial" w:cs="Arial"/>
        </w:rPr>
        <w:t>,</w:t>
      </w:r>
      <w:r>
        <w:rPr>
          <w:rFonts w:ascii="Arial" w:hAnsi="Arial" w:cs="Arial"/>
        </w:rPr>
        <w:t xml:space="preserve"> односно која документа накнадно доставља. </w:t>
      </w:r>
    </w:p>
    <w:p w:rsidR="00AB07E6" w:rsidRDefault="00AB07E6" w:rsidP="00AB07E6">
      <w:pPr>
        <w:jc w:val="both"/>
        <w:rPr>
          <w:rFonts w:ascii="Arial" w:eastAsia="TimesNewRomanPSMT" w:hAnsi="Arial" w:cs="Arial"/>
          <w:bCs/>
          <w:iCs/>
        </w:rPr>
      </w:pPr>
      <w:r>
        <w:rPr>
          <w:rFonts w:ascii="Arial" w:eastAsia="TimesNewRomanPSMT" w:hAnsi="Arial" w:cs="Arial"/>
          <w:bCs/>
          <w:iCs/>
        </w:rPr>
        <w:lastRenderedPageBreak/>
        <w:t>Измену, допуну или опозив понуде треба доставити на адресу:</w:t>
      </w:r>
      <w:r w:rsidR="00F209EC">
        <w:rPr>
          <w:rFonts w:ascii="Arial" w:eastAsia="TimesNewRomanPSMT" w:hAnsi="Arial" w:cs="Arial"/>
          <w:bCs/>
          <w:iCs/>
          <w:lang w:val="sr-Cyrl-CS"/>
        </w:rPr>
        <w:t xml:space="preserve"> Установа Геронтолошки центар Београд</w:t>
      </w:r>
      <w:r>
        <w:rPr>
          <w:rFonts w:ascii="Arial" w:eastAsia="TimesNewRomanPSMT" w:hAnsi="Arial" w:cs="Arial"/>
          <w:bCs/>
          <w:iCs/>
          <w:lang w:val="sr-Cyrl-CS"/>
        </w:rPr>
        <w:t>,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Pr>
          <w:rFonts w:ascii="Arial" w:hAnsi="Arial" w:cs="Arial"/>
          <w:lang w:val="sr-Cyrl-CS"/>
        </w:rPr>
        <w:t xml:space="preserve"> </w:t>
      </w:r>
      <w:r>
        <w:rPr>
          <w:rFonts w:ascii="Arial" w:hAnsi="Arial" w:cs="Arial"/>
          <w:b/>
          <w:lang w:val="sr-Cyrl-CS"/>
        </w:rPr>
        <w:t>Намирнице</w:t>
      </w:r>
      <w:r w:rsidR="00F209EC">
        <w:rPr>
          <w:rFonts w:ascii="Arial" w:hAnsi="Arial" w:cs="Arial"/>
          <w:b/>
        </w:rPr>
        <w:t xml:space="preserve"> </w:t>
      </w:r>
      <w:r w:rsidR="00F209EC">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209EC">
        <w:rPr>
          <w:rFonts w:ascii="Arial" w:eastAsia="TimesNewRomanPS-BoldMT" w:hAnsi="Arial" w:cs="Arial"/>
          <w:b/>
          <w:bCs/>
        </w:rPr>
        <w:t xml:space="preserve"> -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sidR="00FD20BC">
        <w:rPr>
          <w:rFonts w:ascii="Arial" w:hAnsi="Arial" w:cs="Arial"/>
          <w:b/>
          <w:lang w:val="sr-Cyrl-CS"/>
        </w:rPr>
        <w:t xml:space="preserve"> </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4E0395">
        <w:rPr>
          <w:rFonts w:ascii="Arial" w:eastAsia="TimesNewRomanPS-BoldMT" w:hAnsi="Arial" w:cs="Arial"/>
          <w:b/>
          <w:bCs/>
          <w:lang w:val="sr-Cyrl-CS"/>
        </w:rPr>
        <w:t>1</w:t>
      </w:r>
      <w:r w:rsidR="00F209EC">
        <w:rPr>
          <w:rFonts w:ascii="Arial" w:eastAsia="TimesNewRomanPS-BoldMT" w:hAnsi="Arial" w:cs="Arial"/>
          <w:b/>
          <w:bCs/>
        </w:rPr>
        <w:t>9</w:t>
      </w:r>
      <w:r>
        <w:rPr>
          <w:rFonts w:ascii="Arial" w:eastAsia="TimesNewRomanPS-BoldMT" w:hAnsi="Arial" w:cs="Arial"/>
          <w:b/>
          <w:bCs/>
        </w:rPr>
        <w:t>/201</w:t>
      </w:r>
      <w:r w:rsidR="00F209EC">
        <w:rPr>
          <w:rFonts w:ascii="Arial" w:eastAsia="TimesNewRomanPS-BoldMT" w:hAnsi="Arial" w:cs="Arial"/>
          <w:b/>
          <w:bCs/>
        </w:rPr>
        <w:t xml:space="preserve">9 </w:t>
      </w:r>
      <w:r w:rsidR="00B346A3">
        <w:rPr>
          <w:rFonts w:ascii="Arial" w:eastAsia="TimesNewRomanPS-BoldMT" w:hAnsi="Arial" w:cs="Arial"/>
          <w:b/>
          <w:bCs/>
          <w:lang w:val="sr-Cyrl-CS"/>
        </w:rPr>
        <w:t>-</w:t>
      </w:r>
      <w:r w:rsidR="00F209EC">
        <w:rPr>
          <w:rFonts w:ascii="Arial" w:eastAsia="TimesNewRomanPS-BoldMT" w:hAnsi="Arial" w:cs="Arial"/>
          <w:b/>
          <w:bCs/>
        </w:rPr>
        <w:t xml:space="preserve"> </w:t>
      </w:r>
      <w:r w:rsidR="00B346A3">
        <w:rPr>
          <w:rFonts w:ascii="Arial" w:eastAsia="TimesNewRomanPS-BoldMT" w:hAnsi="Arial" w:cs="Arial"/>
          <w:b/>
          <w:bCs/>
          <w:lang w:val="sr-Cyrl-CS"/>
        </w:rPr>
        <w:t xml:space="preserve">партија </w:t>
      </w:r>
      <w:r w:rsidR="004E0395">
        <w:rPr>
          <w:rFonts w:ascii="Arial" w:eastAsia="TimesNewRomanPS-BoldMT" w:hAnsi="Arial" w:cs="Arial"/>
          <w:b/>
          <w:bCs/>
          <w:lang w:val="sr-Cyrl-CS"/>
        </w:rPr>
        <w:t>1</w:t>
      </w:r>
      <w:r w:rsidR="00F209EC">
        <w:rPr>
          <w:rFonts w:ascii="Arial" w:eastAsia="TimesNewRomanPS-BoldMT" w:hAnsi="Arial" w:cs="Arial"/>
          <w:b/>
          <w:bCs/>
        </w:rPr>
        <w:t>9</w:t>
      </w:r>
      <w:r w:rsidR="00B346A3">
        <w:rPr>
          <w:rFonts w:ascii="Arial" w:eastAsia="TimesNewRomanPS-BoldMT" w:hAnsi="Arial" w:cs="Arial"/>
          <w:b/>
          <w:bCs/>
          <w:lang w:val="sr-Cyrl-CS"/>
        </w:rPr>
        <w:t>/../201</w:t>
      </w:r>
      <w:r w:rsidR="00F209EC">
        <w:rPr>
          <w:rFonts w:ascii="Arial" w:eastAsia="TimesNewRomanPS-BoldMT" w:hAnsi="Arial" w:cs="Arial"/>
          <w:b/>
          <w:bCs/>
        </w:rPr>
        <w:t xml:space="preserve">9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 </w:t>
      </w:r>
      <w:r>
        <w:rPr>
          <w:rFonts w:ascii="Arial" w:hAnsi="Arial" w:cs="Arial"/>
          <w:b/>
          <w:lang w:val="sr-Cyrl-CS"/>
        </w:rPr>
        <w:t>Намирнице</w:t>
      </w:r>
      <w:r w:rsidR="00F209EC">
        <w:rPr>
          <w:rFonts w:ascii="Arial" w:hAnsi="Arial" w:cs="Arial"/>
          <w:b/>
        </w:rPr>
        <w:t xml:space="preserve"> </w:t>
      </w:r>
      <w:r>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D20BC" w:rsidRPr="00FD20BC">
        <w:rPr>
          <w:rFonts w:ascii="Arial" w:eastAsia="TimesNewRomanPS-BoldMT" w:hAnsi="Arial" w:cs="Arial"/>
          <w:b/>
          <w:bCs/>
          <w:lang w:val="sr-Cyrl-CS"/>
        </w:rPr>
        <w:t xml:space="preserve"> </w:t>
      </w:r>
      <w:r w:rsidR="00F209EC">
        <w:rPr>
          <w:rFonts w:ascii="Arial" w:eastAsia="TimesNewRomanPS-BoldMT" w:hAnsi="Arial" w:cs="Arial"/>
          <w:b/>
          <w:bCs/>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F209EC">
        <w:rPr>
          <w:rFonts w:ascii="Arial" w:eastAsia="TimesNewRomanPS-BoldMT" w:hAnsi="Arial" w:cs="Arial"/>
          <w:b/>
          <w:bCs/>
          <w:lang w:val="sr-Cyrl-CS"/>
        </w:rPr>
        <w:t>1</w:t>
      </w:r>
      <w:r w:rsidR="00F209EC">
        <w:rPr>
          <w:rFonts w:ascii="Arial" w:eastAsia="TimesNewRomanPS-BoldMT" w:hAnsi="Arial" w:cs="Arial"/>
          <w:b/>
          <w:bCs/>
        </w:rPr>
        <w:t xml:space="preserve">9/2019 </w:t>
      </w:r>
      <w:r w:rsidR="00F209EC">
        <w:rPr>
          <w:rFonts w:ascii="Arial" w:eastAsia="TimesNewRomanPS-BoldMT" w:hAnsi="Arial" w:cs="Arial"/>
          <w:b/>
          <w:bCs/>
          <w:lang w:val="sr-Cyrl-CS"/>
        </w:rPr>
        <w:t>-</w:t>
      </w:r>
      <w:r w:rsidR="00F209EC">
        <w:rPr>
          <w:rFonts w:ascii="Arial" w:eastAsia="TimesNewRomanPS-BoldMT" w:hAnsi="Arial" w:cs="Arial"/>
          <w:b/>
          <w:bCs/>
        </w:rPr>
        <w:t xml:space="preserve"> </w:t>
      </w:r>
      <w:r w:rsidR="00F209EC">
        <w:rPr>
          <w:rFonts w:ascii="Arial" w:eastAsia="TimesNewRomanPS-BoldMT" w:hAnsi="Arial" w:cs="Arial"/>
          <w:b/>
          <w:bCs/>
          <w:lang w:val="sr-Cyrl-CS"/>
        </w:rPr>
        <w:t>партија 1</w:t>
      </w:r>
      <w:r w:rsidR="00F209EC">
        <w:rPr>
          <w:rFonts w:ascii="Arial" w:eastAsia="TimesNewRomanPS-BoldMT" w:hAnsi="Arial" w:cs="Arial"/>
          <w:b/>
          <w:bCs/>
        </w:rPr>
        <w:t>9</w:t>
      </w:r>
      <w:r w:rsidR="00F209EC">
        <w:rPr>
          <w:rFonts w:ascii="Arial" w:eastAsia="TimesNewRomanPS-BoldMT" w:hAnsi="Arial" w:cs="Arial"/>
          <w:b/>
          <w:bCs/>
          <w:lang w:val="sr-Cyrl-CS"/>
        </w:rPr>
        <w:t>/../201</w:t>
      </w:r>
      <w:r w:rsidR="00F209EC">
        <w:rPr>
          <w:rFonts w:ascii="Arial" w:eastAsia="TimesNewRomanPS-BoldMT" w:hAnsi="Arial" w:cs="Arial"/>
          <w:b/>
          <w:bCs/>
        </w:rPr>
        <w:t xml:space="preserve">9 - </w:t>
      </w:r>
      <w:r>
        <w:rPr>
          <w:rFonts w:ascii="Arial" w:eastAsia="TimesNewRomanPS-BoldMT" w:hAnsi="Arial" w:cs="Arial"/>
          <w:b/>
          <w:bCs/>
        </w:rPr>
        <w:t>НЕ ОТВАРАТИ”</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w:t>
      </w:r>
      <w:r w:rsidR="00F209EC">
        <w:rPr>
          <w:rFonts w:ascii="Arial" w:hAnsi="Arial" w:cs="Arial"/>
          <w:b/>
        </w:rPr>
        <w:t xml:space="preserve"> </w:t>
      </w:r>
      <w:r>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D20BC" w:rsidRPr="00FD20BC">
        <w:rPr>
          <w:rFonts w:ascii="Arial" w:eastAsia="TimesNewRomanPS-BoldMT" w:hAnsi="Arial" w:cs="Arial"/>
          <w:b/>
          <w:bCs/>
          <w:lang w:val="sr-Cyrl-CS"/>
        </w:rPr>
        <w:t xml:space="preserve"> </w:t>
      </w:r>
      <w:r w:rsidR="00F209EC">
        <w:rPr>
          <w:rFonts w:ascii="Arial" w:eastAsia="TimesNewRomanPS-BoldMT" w:hAnsi="Arial" w:cs="Arial"/>
          <w:b/>
          <w:bCs/>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sidR="00FD20BC">
        <w:rPr>
          <w:rFonts w:ascii="Arial" w:hAnsi="Arial" w:cs="Arial"/>
          <w:b/>
          <w:lang w:val="sr-Cyrl-CS"/>
        </w:rPr>
        <w:t xml:space="preserve"> </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F209EC">
        <w:rPr>
          <w:rFonts w:ascii="Arial" w:eastAsia="TimesNewRomanPS-BoldMT" w:hAnsi="Arial" w:cs="Arial"/>
          <w:b/>
          <w:bCs/>
          <w:lang w:val="sr-Cyrl-CS"/>
        </w:rPr>
        <w:t>1</w:t>
      </w:r>
      <w:r w:rsidR="00F209EC">
        <w:rPr>
          <w:rFonts w:ascii="Arial" w:eastAsia="TimesNewRomanPS-BoldMT" w:hAnsi="Arial" w:cs="Arial"/>
          <w:b/>
          <w:bCs/>
        </w:rPr>
        <w:t xml:space="preserve">9/2019 </w:t>
      </w:r>
      <w:r w:rsidR="00F209EC">
        <w:rPr>
          <w:rFonts w:ascii="Arial" w:eastAsia="TimesNewRomanPS-BoldMT" w:hAnsi="Arial" w:cs="Arial"/>
          <w:b/>
          <w:bCs/>
          <w:lang w:val="sr-Cyrl-CS"/>
        </w:rPr>
        <w:t>-</w:t>
      </w:r>
      <w:r w:rsidR="00F209EC">
        <w:rPr>
          <w:rFonts w:ascii="Arial" w:eastAsia="TimesNewRomanPS-BoldMT" w:hAnsi="Arial" w:cs="Arial"/>
          <w:b/>
          <w:bCs/>
        </w:rPr>
        <w:t xml:space="preserve"> </w:t>
      </w:r>
      <w:r w:rsidR="00F209EC">
        <w:rPr>
          <w:rFonts w:ascii="Arial" w:eastAsia="TimesNewRomanPS-BoldMT" w:hAnsi="Arial" w:cs="Arial"/>
          <w:b/>
          <w:bCs/>
          <w:lang w:val="sr-Cyrl-CS"/>
        </w:rPr>
        <w:t>партија 1</w:t>
      </w:r>
      <w:r w:rsidR="00F209EC">
        <w:rPr>
          <w:rFonts w:ascii="Arial" w:eastAsia="TimesNewRomanPS-BoldMT" w:hAnsi="Arial" w:cs="Arial"/>
          <w:b/>
          <w:bCs/>
        </w:rPr>
        <w:t>9</w:t>
      </w:r>
      <w:r w:rsidR="00F209EC">
        <w:rPr>
          <w:rFonts w:ascii="Arial" w:eastAsia="TimesNewRomanPS-BoldMT" w:hAnsi="Arial" w:cs="Arial"/>
          <w:b/>
          <w:bCs/>
          <w:lang w:val="sr-Cyrl-CS"/>
        </w:rPr>
        <w:t>/../201</w:t>
      </w:r>
      <w:r w:rsidR="00F209EC">
        <w:rPr>
          <w:rFonts w:ascii="Arial" w:eastAsia="TimesNewRomanPS-BoldMT" w:hAnsi="Arial" w:cs="Arial"/>
          <w:b/>
          <w:bCs/>
        </w:rPr>
        <w:t xml:space="preserve">9 -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AB07E6" w:rsidRDefault="00AB07E6" w:rsidP="00AB07E6">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w:t>
      </w:r>
      <w:r w:rsidR="00F209EC">
        <w:rPr>
          <w:rFonts w:ascii="Arial" w:hAnsi="Arial" w:cs="Arial"/>
          <w:b/>
        </w:rPr>
        <w:t xml:space="preserve"> </w:t>
      </w:r>
      <w:r>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D20BC">
        <w:rPr>
          <w:rFonts w:ascii="Arial" w:hAnsi="Arial" w:cs="Arial"/>
          <w:b/>
          <w:lang w:val="sr-Cyrl-CS"/>
        </w:rPr>
        <w:t xml:space="preserve"> </w:t>
      </w:r>
      <w:r w:rsidR="00F209EC">
        <w:rPr>
          <w:rFonts w:ascii="Arial" w:hAnsi="Arial" w:cs="Arial"/>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F209EC">
        <w:rPr>
          <w:rFonts w:ascii="Arial" w:eastAsia="TimesNewRomanPS-BoldMT" w:hAnsi="Arial" w:cs="Arial"/>
          <w:b/>
          <w:bCs/>
          <w:lang w:val="sr-Cyrl-CS"/>
        </w:rPr>
        <w:t>1</w:t>
      </w:r>
      <w:r w:rsidR="00F209EC">
        <w:rPr>
          <w:rFonts w:ascii="Arial" w:eastAsia="TimesNewRomanPS-BoldMT" w:hAnsi="Arial" w:cs="Arial"/>
          <w:b/>
          <w:bCs/>
        </w:rPr>
        <w:t xml:space="preserve">9/2019 </w:t>
      </w:r>
      <w:r w:rsidR="00F209EC">
        <w:rPr>
          <w:rFonts w:ascii="Arial" w:eastAsia="TimesNewRomanPS-BoldMT" w:hAnsi="Arial" w:cs="Arial"/>
          <w:b/>
          <w:bCs/>
          <w:lang w:val="sr-Cyrl-CS"/>
        </w:rPr>
        <w:t>-</w:t>
      </w:r>
      <w:r w:rsidR="00F209EC">
        <w:rPr>
          <w:rFonts w:ascii="Arial" w:eastAsia="TimesNewRomanPS-BoldMT" w:hAnsi="Arial" w:cs="Arial"/>
          <w:b/>
          <w:bCs/>
        </w:rPr>
        <w:t xml:space="preserve"> </w:t>
      </w:r>
      <w:r w:rsidR="00F209EC">
        <w:rPr>
          <w:rFonts w:ascii="Arial" w:eastAsia="TimesNewRomanPS-BoldMT" w:hAnsi="Arial" w:cs="Arial"/>
          <w:b/>
          <w:bCs/>
          <w:lang w:val="sr-Cyrl-CS"/>
        </w:rPr>
        <w:t>партија 1</w:t>
      </w:r>
      <w:r w:rsidR="00F209EC">
        <w:rPr>
          <w:rFonts w:ascii="Arial" w:eastAsia="TimesNewRomanPS-BoldMT" w:hAnsi="Arial" w:cs="Arial"/>
          <w:b/>
          <w:bCs/>
        </w:rPr>
        <w:t>9</w:t>
      </w:r>
      <w:r w:rsidR="00F209EC">
        <w:rPr>
          <w:rFonts w:ascii="Arial" w:eastAsia="TimesNewRomanPS-BoldMT" w:hAnsi="Arial" w:cs="Arial"/>
          <w:b/>
          <w:bCs/>
          <w:lang w:val="sr-Cyrl-CS"/>
        </w:rPr>
        <w:t>/../201</w:t>
      </w:r>
      <w:r w:rsidR="00F209EC">
        <w:rPr>
          <w:rFonts w:ascii="Arial" w:eastAsia="TimesNewRomanPS-BoldMT" w:hAnsi="Arial" w:cs="Arial"/>
          <w:b/>
          <w:bCs/>
        </w:rPr>
        <w:t xml:space="preserve">9 - </w:t>
      </w:r>
      <w:r>
        <w:rPr>
          <w:rFonts w:ascii="Arial" w:eastAsia="TimesNewRomanPS-BoldMT" w:hAnsi="Arial" w:cs="Arial"/>
          <w:b/>
          <w:bCs/>
        </w:rPr>
        <w:t>НЕ ОТВАРАТИ”.</w:t>
      </w:r>
    </w:p>
    <w:p w:rsidR="00AB07E6" w:rsidRDefault="00AB07E6" w:rsidP="00AB07E6">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524AB" w:rsidRDefault="00AB07E6" w:rsidP="00AB07E6">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AB07E6" w:rsidRPr="000524AB"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AB07E6" w:rsidRDefault="00AB07E6" w:rsidP="00AB07E6">
      <w:pPr>
        <w:jc w:val="both"/>
        <w:rPr>
          <w:rFonts w:ascii="Arial" w:hAnsi="Arial" w:cs="Arial"/>
          <w:bCs/>
          <w:iCs/>
        </w:rPr>
      </w:pPr>
    </w:p>
    <w:p w:rsidR="00AB07E6" w:rsidRDefault="00AB07E6" w:rsidP="00AB07E6">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AB07E6" w:rsidRDefault="00AB07E6" w:rsidP="00AB07E6">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B07E6" w:rsidRDefault="00D05DDD" w:rsidP="00AB07E6">
      <w:pPr>
        <w:jc w:val="both"/>
        <w:rPr>
          <w:rFonts w:ascii="Arial" w:hAnsi="Arial" w:cs="Arial"/>
          <w:i/>
          <w:iCs/>
          <w:color w:val="FF0000"/>
        </w:rPr>
      </w:pPr>
      <w:r>
        <w:rPr>
          <w:rFonts w:ascii="Arial" w:hAnsi="Arial" w:cs="Arial"/>
          <w:iCs/>
        </w:rPr>
        <w:t>У oбрасцу понуде</w:t>
      </w:r>
      <w:r w:rsidR="00AB07E6">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AB07E6" w:rsidRDefault="00AB07E6" w:rsidP="00AB07E6">
      <w:pPr>
        <w:jc w:val="both"/>
        <w:rPr>
          <w:rFonts w:ascii="Arial" w:hAnsi="Arial" w:cs="Arial"/>
          <w:iCs/>
        </w:rPr>
      </w:pPr>
    </w:p>
    <w:p w:rsidR="00AB07E6" w:rsidRDefault="00AB07E6" w:rsidP="00AB07E6">
      <w:pPr>
        <w:jc w:val="both"/>
        <w:rPr>
          <w:rFonts w:ascii="Arial" w:hAnsi="Arial" w:cs="Arial"/>
          <w:iCs/>
        </w:rPr>
      </w:pPr>
      <w:r>
        <w:rPr>
          <w:rFonts w:ascii="Arial" w:hAnsi="Arial" w:cs="Arial"/>
          <w:iCs/>
        </w:rPr>
        <w:t>Уколико понуђач подноси понуду са подизвођачем</w:t>
      </w:r>
      <w:r w:rsidR="00B918C5">
        <w:rPr>
          <w:rFonts w:ascii="Arial" w:hAnsi="Arial" w:cs="Arial"/>
          <w:iCs/>
        </w:rPr>
        <w:t>,</w:t>
      </w:r>
      <w:r>
        <w:rPr>
          <w:rFonts w:ascii="Arial" w:hAnsi="Arial" w:cs="Arial"/>
          <w:iCs/>
        </w:rPr>
        <w:t xml:space="preserve"> дужан је да у </w:t>
      </w:r>
      <w:r w:rsidR="00B918C5">
        <w:rPr>
          <w:rFonts w:ascii="Arial" w:hAnsi="Arial" w:cs="Arial"/>
          <w:iCs/>
        </w:rPr>
        <w:t>о</w:t>
      </w:r>
      <w:r>
        <w:rPr>
          <w:rFonts w:ascii="Arial" w:hAnsi="Arial" w:cs="Arial"/>
          <w:iCs/>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B07E6" w:rsidRDefault="00AB07E6" w:rsidP="00AB07E6">
      <w:pPr>
        <w:jc w:val="both"/>
        <w:rPr>
          <w:rFonts w:ascii="Arial" w:hAnsi="Arial" w:cs="Arial"/>
          <w:iCs/>
        </w:rPr>
      </w:pPr>
      <w:r>
        <w:rPr>
          <w:rFonts w:ascii="Arial" w:hAnsi="Arial" w:cs="Arial"/>
          <w:iCs/>
        </w:rPr>
        <w:t xml:space="preserve">Понуђач </w:t>
      </w:r>
      <w:r>
        <w:rPr>
          <w:rFonts w:ascii="Arial" w:hAnsi="Arial" w:cs="Arial"/>
          <w:iCs/>
          <w:color w:val="auto"/>
        </w:rPr>
        <w:t xml:space="preserve">у </w:t>
      </w:r>
      <w:r w:rsidR="00B918C5">
        <w:rPr>
          <w:rFonts w:ascii="Arial" w:hAnsi="Arial" w:cs="Arial"/>
          <w:iCs/>
          <w:color w:val="auto"/>
        </w:rPr>
        <w:t>о</w:t>
      </w:r>
      <w:r>
        <w:rPr>
          <w:rFonts w:ascii="Arial" w:hAnsi="Arial" w:cs="Arial"/>
          <w:iCs/>
          <w:color w:val="auto"/>
        </w:rPr>
        <w:t>брасцу понуде</w:t>
      </w:r>
      <w:r>
        <w:rPr>
          <w:rFonts w:ascii="Arial" w:hAnsi="Arial" w:cs="Arial"/>
          <w:i/>
          <w:iCs/>
        </w:rPr>
        <w:t xml:space="preserve"> </w:t>
      </w:r>
      <w:r>
        <w:rPr>
          <w:rFonts w:ascii="Arial" w:hAnsi="Arial" w:cs="Arial"/>
          <w:iCs/>
        </w:rPr>
        <w:t>нав</w:t>
      </w:r>
      <w:r w:rsidR="00B918C5">
        <w:rPr>
          <w:rFonts w:ascii="Arial" w:hAnsi="Arial" w:cs="Arial"/>
          <w:iCs/>
        </w:rPr>
        <w:t>оди назив и седиште подизвођача</w:t>
      </w:r>
      <w:r>
        <w:rPr>
          <w:rFonts w:ascii="Arial" w:hAnsi="Arial" w:cs="Arial"/>
          <w:iCs/>
        </w:rPr>
        <w:t xml:space="preserve"> уколико ће делимично извршење набавке поверити подизвођачу. </w:t>
      </w:r>
    </w:p>
    <w:p w:rsidR="00AB07E6" w:rsidRPr="00EE2019" w:rsidRDefault="00AB07E6" w:rsidP="00AB07E6">
      <w:pPr>
        <w:jc w:val="both"/>
        <w:rPr>
          <w:rFonts w:ascii="Arial" w:hAnsi="Arial" w:cs="Arial"/>
          <w:iCs/>
          <w:lang w:val="sr-Cyrl-CS"/>
        </w:rPr>
      </w:pPr>
    </w:p>
    <w:p w:rsidR="00AB07E6" w:rsidRDefault="00AB07E6" w:rsidP="00AB07E6">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AB07E6" w:rsidRDefault="00AB07E6" w:rsidP="00AB07E6">
      <w:pPr>
        <w:jc w:val="both"/>
        <w:rPr>
          <w:rFonts w:ascii="Arial" w:hAnsi="Arial" w:cs="Arial"/>
          <w:iCs/>
        </w:rPr>
      </w:pPr>
      <w:r>
        <w:rPr>
          <w:rFonts w:ascii="Arial" w:eastAsia="TimesNewRomanPSMT" w:hAnsi="Arial" w:cs="Arial"/>
          <w:bCs/>
        </w:rPr>
        <w:t>Понуђач је дужан да за подизвођаче достави доказе о испуње</w:t>
      </w:r>
      <w:r w:rsidR="00B918C5">
        <w:rPr>
          <w:rFonts w:ascii="Arial" w:eastAsia="TimesNewRomanPSMT" w:hAnsi="Arial" w:cs="Arial"/>
          <w:bCs/>
        </w:rPr>
        <w:t>ности услова који су наведени у</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xml:space="preserve">, у складу са </w:t>
      </w:r>
      <w:r w:rsidR="00B918C5">
        <w:rPr>
          <w:rFonts w:ascii="Arial" w:eastAsia="TimesNewRomanPSMT" w:hAnsi="Arial" w:cs="Arial"/>
          <w:bCs/>
        </w:rPr>
        <w:t>у</w:t>
      </w:r>
      <w:r>
        <w:rPr>
          <w:rFonts w:ascii="Arial" w:eastAsia="TimesNewRomanPSMT" w:hAnsi="Arial" w:cs="Arial"/>
          <w:bCs/>
        </w:rPr>
        <w:t>путством како се доказује испуњеност услова.</w:t>
      </w:r>
    </w:p>
    <w:p w:rsidR="00AB07E6" w:rsidRDefault="00AB07E6" w:rsidP="00AB07E6">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B07E6" w:rsidRPr="0030501B" w:rsidRDefault="00AB07E6" w:rsidP="00AB07E6">
      <w:pPr>
        <w:jc w:val="both"/>
        <w:rPr>
          <w:rFonts w:ascii="Arial" w:hAnsi="Arial" w:cs="Arial"/>
          <w:iCs/>
        </w:rPr>
      </w:pPr>
      <w:r>
        <w:rPr>
          <w:rFonts w:ascii="Arial" w:hAnsi="Arial" w:cs="Arial"/>
          <w:iCs/>
        </w:rPr>
        <w:lastRenderedPageBreak/>
        <w:t>Понуђач је дужан да наручиоцу, на његов захтев, омогући приступ код подиз</w:t>
      </w:r>
      <w:r w:rsidR="00B918C5">
        <w:rPr>
          <w:rFonts w:ascii="Arial" w:hAnsi="Arial" w:cs="Arial"/>
          <w:iCs/>
        </w:rPr>
        <w:t>вођача</w:t>
      </w:r>
      <w:r>
        <w:rPr>
          <w:rFonts w:ascii="Arial" w:hAnsi="Arial" w:cs="Arial"/>
          <w:iCs/>
        </w:rPr>
        <w:t xml:space="preserve"> ради утврђивања испуњености тражених услова.</w:t>
      </w:r>
    </w:p>
    <w:p w:rsidR="00AB07E6" w:rsidRDefault="00AB07E6" w:rsidP="00AB07E6">
      <w:pPr>
        <w:jc w:val="both"/>
        <w:rPr>
          <w:rFonts w:ascii="Arial" w:hAnsi="Arial" w:cs="Arial"/>
          <w:b/>
          <w:i/>
        </w:rPr>
      </w:pPr>
    </w:p>
    <w:p w:rsidR="00B961A1" w:rsidRDefault="00B961A1" w:rsidP="00AB07E6">
      <w:pPr>
        <w:jc w:val="both"/>
        <w:rPr>
          <w:rFonts w:ascii="Arial" w:hAnsi="Arial" w:cs="Arial"/>
          <w:b/>
          <w:i/>
          <w:lang w:val="sr-Cyrl-CS"/>
        </w:rPr>
      </w:pPr>
    </w:p>
    <w:p w:rsidR="00B961A1" w:rsidRDefault="00B961A1" w:rsidP="00AB07E6">
      <w:pPr>
        <w:jc w:val="both"/>
        <w:rPr>
          <w:rFonts w:ascii="Arial" w:hAnsi="Arial" w:cs="Arial"/>
          <w:b/>
          <w:i/>
          <w:lang w:val="sr-Cyrl-CS"/>
        </w:rPr>
      </w:pPr>
    </w:p>
    <w:p w:rsidR="00AB07E6" w:rsidRDefault="00AB07E6" w:rsidP="00AB07E6">
      <w:pPr>
        <w:jc w:val="both"/>
        <w:rPr>
          <w:rFonts w:ascii="Arial" w:hAnsi="Arial" w:cs="Arial"/>
        </w:rPr>
      </w:pPr>
      <w:r>
        <w:rPr>
          <w:rFonts w:ascii="Arial" w:hAnsi="Arial" w:cs="Arial"/>
          <w:b/>
          <w:i/>
          <w:lang w:val="sr-Cyrl-CS"/>
        </w:rPr>
        <w:t>7</w:t>
      </w:r>
      <w:r>
        <w:rPr>
          <w:rFonts w:ascii="Arial" w:hAnsi="Arial" w:cs="Arial"/>
          <w:b/>
          <w:i/>
        </w:rPr>
        <w:t>. ЗАЈЕДНИЧКА ПОНУДА</w:t>
      </w:r>
    </w:p>
    <w:p w:rsidR="00AB07E6" w:rsidRDefault="00AB07E6" w:rsidP="00AB07E6">
      <w:pPr>
        <w:jc w:val="both"/>
        <w:rPr>
          <w:rFonts w:ascii="Arial" w:hAnsi="Arial" w:cs="Arial"/>
        </w:rPr>
      </w:pPr>
    </w:p>
    <w:p w:rsidR="00B918C5" w:rsidRDefault="00B918C5" w:rsidP="00B918C5">
      <w:pPr>
        <w:jc w:val="both"/>
        <w:rPr>
          <w:rFonts w:ascii="Arial" w:hAnsi="Arial" w:cs="Arial"/>
        </w:rPr>
      </w:pPr>
      <w:r>
        <w:rPr>
          <w:rFonts w:ascii="Arial" w:hAnsi="Arial" w:cs="Arial"/>
        </w:rPr>
        <w:t>Понуду може поднети група понуђача.</w:t>
      </w:r>
    </w:p>
    <w:p w:rsidR="00B918C5" w:rsidRDefault="00B918C5" w:rsidP="00B918C5">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w:t>
      </w:r>
      <w:r w:rsidR="002D5536">
        <w:rPr>
          <w:rFonts w:ascii="Arial" w:hAnsi="Arial" w:cs="Arial"/>
        </w:rPr>
        <w:t>,</w:t>
      </w:r>
      <w:r>
        <w:rPr>
          <w:rFonts w:ascii="Arial" w:hAnsi="Arial" w:cs="Arial"/>
        </w:rPr>
        <w:t xml:space="preserve"> међусобно и према наручиоцу</w:t>
      </w:r>
      <w:r w:rsidR="002D5536">
        <w:rPr>
          <w:rFonts w:ascii="Arial" w:hAnsi="Arial" w:cs="Arial"/>
        </w:rPr>
        <w:t>,</w:t>
      </w:r>
      <w:r>
        <w:rPr>
          <w:rFonts w:ascii="Arial" w:hAnsi="Arial" w:cs="Arial"/>
        </w:rPr>
        <w:t xml:space="preserve">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2</w:t>
      </w:r>
      <w:r>
        <w:rPr>
          <w:rFonts w:ascii="Arial" w:hAnsi="Arial" w:cs="Arial"/>
          <w:lang w:val="sr-Cyrl-CS"/>
        </w:rPr>
        <w:t>)</w:t>
      </w:r>
      <w:r>
        <w:rPr>
          <w:rFonts w:ascii="Arial" w:hAnsi="Arial" w:cs="Arial"/>
        </w:rPr>
        <w:t xml:space="preserve"> Закона</w:t>
      </w:r>
      <w:r w:rsidR="002D5536">
        <w:rPr>
          <w:rFonts w:ascii="Arial" w:hAnsi="Arial" w:cs="Arial"/>
        </w:rPr>
        <w:t>,</w:t>
      </w:r>
      <w:r>
        <w:rPr>
          <w:rFonts w:ascii="Arial" w:hAnsi="Arial" w:cs="Arial"/>
        </w:rPr>
        <w:t xml:space="preserve"> и то податке о: </w:t>
      </w:r>
    </w:p>
    <w:p w:rsidR="00B918C5" w:rsidRDefault="00B918C5" w:rsidP="00B918C5">
      <w:pPr>
        <w:numPr>
          <w:ilvl w:val="0"/>
          <w:numId w:val="10"/>
        </w:numPr>
        <w:tabs>
          <w:tab w:val="clear" w:pos="-360"/>
          <w:tab w:val="num" w:pos="0"/>
        </w:tabs>
        <w:ind w:left="720"/>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B918C5" w:rsidRPr="00C71879" w:rsidRDefault="00B918C5" w:rsidP="00B918C5">
      <w:pPr>
        <w:pStyle w:val="ListParagraph"/>
        <w:numPr>
          <w:ilvl w:val="0"/>
          <w:numId w:val="10"/>
        </w:numPr>
        <w:tabs>
          <w:tab w:val="clear" w:pos="-360"/>
          <w:tab w:val="num" w:pos="0"/>
        </w:tabs>
        <w:ind w:left="720"/>
        <w:jc w:val="both"/>
        <w:rPr>
          <w:rFonts w:ascii="Arial" w:eastAsia="TimesNewRomanPSMT" w:hAnsi="Arial" w:cs="Arial"/>
          <w:bCs/>
        </w:rPr>
      </w:pPr>
      <w:r w:rsidRPr="00C71879">
        <w:rPr>
          <w:rFonts w:ascii="Arial" w:hAnsi="Arial" w:cs="Arial"/>
        </w:rPr>
        <w:t>опис послова сваког од понуђача из групе понуђача у извршењу уговора.</w:t>
      </w:r>
    </w:p>
    <w:p w:rsidR="00AB07E6" w:rsidRPr="00B918C5" w:rsidRDefault="00AB07E6" w:rsidP="00B918C5">
      <w:pPr>
        <w:jc w:val="both"/>
        <w:rPr>
          <w:rFonts w:ascii="Arial" w:eastAsia="TimesNewRomanPSMT" w:hAnsi="Arial" w:cs="Arial"/>
          <w:bCs/>
        </w:rPr>
      </w:pPr>
    </w:p>
    <w:p w:rsidR="00AB07E6" w:rsidRDefault="00AB07E6" w:rsidP="00AB07E6">
      <w:pPr>
        <w:jc w:val="both"/>
        <w:rPr>
          <w:rFonts w:ascii="Arial" w:hAnsi="Arial" w:cs="Arial"/>
        </w:rPr>
      </w:pPr>
      <w:r>
        <w:rPr>
          <w:rFonts w:ascii="Arial" w:eastAsia="TimesNewRomanPSMT" w:hAnsi="Arial" w:cs="Arial"/>
          <w:bCs/>
        </w:rPr>
        <w:t>Група понуђача је дужна да достави све доказе о и</w:t>
      </w:r>
      <w:r w:rsidR="00B918C5">
        <w:rPr>
          <w:rFonts w:ascii="Arial" w:eastAsia="TimesNewRomanPSMT" w:hAnsi="Arial" w:cs="Arial"/>
          <w:bCs/>
        </w:rPr>
        <w:t>спуњености услова, у складу са у</w:t>
      </w:r>
      <w:r>
        <w:rPr>
          <w:rFonts w:ascii="Arial" w:eastAsia="TimesNewRomanPSMT" w:hAnsi="Arial" w:cs="Arial"/>
          <w:bCs/>
        </w:rPr>
        <w:t>путством како се доказује испуњеност услова.</w:t>
      </w:r>
    </w:p>
    <w:p w:rsidR="00AB07E6" w:rsidRDefault="00AB07E6" w:rsidP="00AB07E6">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AB07E6" w:rsidRDefault="00AB07E6" w:rsidP="00AB07E6">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AB07E6" w:rsidRDefault="00AB07E6" w:rsidP="00AB07E6">
      <w:pPr>
        <w:jc w:val="both"/>
        <w:rPr>
          <w:rFonts w:ascii="Arial" w:hAnsi="Arial" w:cs="Arial"/>
          <w:color w:val="auto"/>
        </w:rPr>
      </w:pPr>
      <w:r>
        <w:rPr>
          <w:rFonts w:ascii="Arial" w:hAnsi="Arial" w:cs="Arial"/>
          <w:color w:val="auto"/>
        </w:rPr>
        <w:t>Ако задруга подноси понуду у своје име</w:t>
      </w:r>
      <w:r w:rsidR="008336A4">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AB07E6" w:rsidRDefault="00AB07E6" w:rsidP="00AB07E6">
      <w:pPr>
        <w:jc w:val="both"/>
        <w:rPr>
          <w:rFonts w:ascii="Arial" w:hAnsi="Arial" w:cs="Arial"/>
        </w:rPr>
      </w:pPr>
      <w:r>
        <w:rPr>
          <w:rFonts w:ascii="Arial" w:hAnsi="Arial" w:cs="Arial"/>
          <w:color w:val="auto"/>
        </w:rPr>
        <w:t>Ако задруга подноси заједничку понуду у име задругара</w:t>
      </w:r>
      <w:r w:rsidR="008336A4">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B07E6" w:rsidRDefault="00AB07E6" w:rsidP="00AB07E6">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hAnsi="Arial" w:cs="Arial"/>
          <w:i/>
          <w:iCs/>
          <w:color w:val="auto"/>
        </w:rPr>
        <w:t xml:space="preserve"> </w:t>
      </w:r>
      <w:r>
        <w:rPr>
          <w:rFonts w:ascii="Arial" w:hAnsi="Arial" w:cs="Arial"/>
          <w:iCs/>
          <w:lang w:val="sr-Cyrl-CS"/>
        </w:rPr>
        <w:t xml:space="preserve">од дана </w:t>
      </w:r>
      <w:r w:rsidRPr="00012664">
        <w:rPr>
          <w:rFonts w:ascii="Arial" w:hAnsi="Arial" w:cs="Arial"/>
          <w:lang w:val="sr-Cyrl-CS"/>
        </w:rPr>
        <w:t>од дана пријема исправно испостављене фактуре</w:t>
      </w:r>
      <w:r w:rsidR="008336A4">
        <w:rPr>
          <w:rFonts w:ascii="Arial" w:hAnsi="Arial" w:cs="Arial"/>
          <w:lang w:val="sr-Cyrl-CS"/>
        </w:rPr>
        <w:t>,</w:t>
      </w:r>
      <w:r>
        <w:rPr>
          <w:rFonts w:ascii="Arial" w:hAnsi="Arial" w:cs="Arial"/>
          <w:lang w:val="sr-Cyrl-CS"/>
        </w:rPr>
        <w:t xml:space="preserve"> са назначеним заводним бројем </w:t>
      </w:r>
      <w:r w:rsidR="008336A4">
        <w:rPr>
          <w:rFonts w:ascii="Arial" w:hAnsi="Arial" w:cs="Arial"/>
          <w:lang w:val="sr-Cyrl-CS"/>
        </w:rPr>
        <w:t>у</w:t>
      </w:r>
      <w:r>
        <w:rPr>
          <w:rFonts w:ascii="Arial" w:hAnsi="Arial" w:cs="Arial"/>
          <w:lang w:val="sr-Cyrl-CS"/>
        </w:rPr>
        <w:t xml:space="preserve">говора додељеним од стране </w:t>
      </w:r>
      <w:r w:rsidR="008336A4">
        <w:rPr>
          <w:rFonts w:ascii="Arial" w:hAnsi="Arial" w:cs="Arial"/>
          <w:lang w:val="sr-Cyrl-CS"/>
        </w:rPr>
        <w:t>н</w:t>
      </w:r>
      <w:r>
        <w:rPr>
          <w:rFonts w:ascii="Arial" w:hAnsi="Arial" w:cs="Arial"/>
          <w:lang w:val="sr-Cyrl-CS"/>
        </w:rPr>
        <w:t>аручиоца, датумом, називом и  бројем партије,</w:t>
      </w:r>
      <w:r w:rsidRPr="00012664">
        <w:rPr>
          <w:rFonts w:ascii="Arial" w:hAnsi="Arial" w:cs="Arial"/>
          <w:lang w:val="sr-Cyrl-CS"/>
        </w:rPr>
        <w:t xml:space="preserve">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AB07E6" w:rsidRDefault="00AB07E6" w:rsidP="00AB07E6">
      <w:pPr>
        <w:jc w:val="both"/>
        <w:rPr>
          <w:rFonts w:ascii="Arial" w:hAnsi="Arial" w:cs="Arial"/>
          <w:iCs/>
        </w:rPr>
      </w:pPr>
      <w:r>
        <w:rPr>
          <w:rFonts w:ascii="Arial" w:hAnsi="Arial" w:cs="Arial"/>
          <w:iCs/>
        </w:rPr>
        <w:t>Понуђачу није дозвољено да захтева аванс.</w:t>
      </w:r>
    </w:p>
    <w:p w:rsidR="0057673E" w:rsidRPr="0057673E" w:rsidRDefault="0057673E" w:rsidP="0057673E">
      <w:pPr>
        <w:pStyle w:val="Style"/>
        <w:spacing w:before="52" w:line="244" w:lineRule="exact"/>
        <w:ind w:left="14" w:right="4"/>
        <w:jc w:val="both"/>
        <w:rPr>
          <w:w w:val="106"/>
          <w:lang w:val="sr-Cyrl-CS"/>
        </w:rPr>
      </w:pPr>
      <w:r w:rsidRPr="0057673E">
        <w:rPr>
          <w:lang w:val="sr-Cyrl-CS"/>
        </w:rPr>
        <w:t xml:space="preserve">Извршилац се обавезује да  фактуру, пре достављања </w:t>
      </w:r>
      <w:r w:rsidR="008336A4">
        <w:rPr>
          <w:lang w:val="sr-Cyrl-CS"/>
        </w:rPr>
        <w:t>н</w:t>
      </w:r>
      <w:r w:rsidRPr="0057673E">
        <w:rPr>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8336A4">
        <w:rPr>
          <w:lang w:val="sr-Cyrl-CS"/>
        </w:rPr>
        <w:t xml:space="preserve">ју Централног регистра фактура </w:t>
      </w:r>
      <w:r w:rsidRPr="0057673E">
        <w:rPr>
          <w:lang w:val="sr-Cyrl-CS"/>
        </w:rPr>
        <w:t>(«Службени гласник РС», бр. 7/2018).</w:t>
      </w:r>
    </w:p>
    <w:p w:rsidR="00AB07E6" w:rsidRPr="00E07350" w:rsidRDefault="00AB07E6" w:rsidP="00AB07E6">
      <w:pPr>
        <w:jc w:val="both"/>
        <w:rPr>
          <w:rFonts w:ascii="Arial" w:hAnsi="Arial" w:cs="Arial"/>
          <w:iCs/>
          <w:lang w:val="sr-Cyrl-CS"/>
        </w:rPr>
      </w:pPr>
    </w:p>
    <w:p w:rsidR="00AB07E6" w:rsidRDefault="00AB07E6" w:rsidP="00AB07E6">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AB07E6" w:rsidRPr="00396EE8" w:rsidRDefault="00AB07E6" w:rsidP="00AB07E6">
      <w:pPr>
        <w:jc w:val="both"/>
        <w:rPr>
          <w:rFonts w:ascii="Arial" w:hAnsi="Arial" w:cs="Arial"/>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Pr>
          <w:rFonts w:ascii="Arial" w:hAnsi="Arial" w:cs="Arial"/>
          <w:iCs/>
          <w:lang w:val="sr-Cyrl-CS"/>
        </w:rPr>
        <w:t xml:space="preserve"> 3 </w:t>
      </w:r>
      <w:r>
        <w:rPr>
          <w:rFonts w:ascii="Arial" w:hAnsi="Arial" w:cs="Arial"/>
          <w:iCs/>
        </w:rPr>
        <w:t>дана</w:t>
      </w:r>
      <w:r>
        <w:rPr>
          <w:rFonts w:ascii="Arial" w:hAnsi="Arial" w:cs="Arial"/>
          <w:iCs/>
          <w:lang w:val="sr-Cyrl-CS"/>
        </w:rPr>
        <w:t xml:space="preserve"> за партију</w:t>
      </w:r>
      <w:r w:rsidRPr="00EB6F1F">
        <w:rPr>
          <w:rFonts w:ascii="Arial" w:hAnsi="Arial" w:cs="Arial"/>
          <w:lang w:val="sr-Cyrl-CS"/>
        </w:rPr>
        <w:t xml:space="preserve"> </w:t>
      </w:r>
      <w:r>
        <w:rPr>
          <w:rFonts w:ascii="Arial" w:hAnsi="Arial" w:cs="Arial"/>
          <w:lang w:val="sr-Cyrl-CS"/>
        </w:rPr>
        <w:t>Свеже поврће и воће,</w:t>
      </w:r>
      <w:r w:rsidR="00B346A3">
        <w:rPr>
          <w:rFonts w:ascii="Arial" w:hAnsi="Arial" w:cs="Arial"/>
          <w:lang w:val="sr-Cyrl-CS"/>
        </w:rPr>
        <w:t xml:space="preserve"> 5 дана за партију Јаја,</w:t>
      </w:r>
      <w:r>
        <w:rPr>
          <w:rFonts w:ascii="Arial" w:hAnsi="Arial" w:cs="Arial"/>
          <w:lang w:val="sr-Cyrl-CS"/>
        </w:rPr>
        <w:t xml:space="preserve"> односно, </w:t>
      </w:r>
      <w:r w:rsidRPr="00FD4A33">
        <w:rPr>
          <w:rFonts w:ascii="Arial" w:hAnsi="Arial" w:cs="Arial"/>
          <w:color w:val="auto"/>
          <w:lang w:val="sr-Cyrl-CS"/>
        </w:rPr>
        <w:t>1 дан</w:t>
      </w:r>
      <w:r>
        <w:rPr>
          <w:rFonts w:ascii="Arial" w:hAnsi="Arial" w:cs="Arial"/>
          <w:lang w:val="sr-Cyrl-CS"/>
        </w:rPr>
        <w:t xml:space="preserve"> за партију</w:t>
      </w:r>
      <w:r w:rsidRPr="00EB6F1F">
        <w:rPr>
          <w:rFonts w:ascii="Arial" w:hAnsi="Arial" w:cs="Arial"/>
          <w:lang w:val="sr-Cyrl-CS"/>
        </w:rPr>
        <w:t xml:space="preserve"> </w:t>
      </w:r>
      <w:r>
        <w:rPr>
          <w:rFonts w:ascii="Arial" w:hAnsi="Arial" w:cs="Arial"/>
          <w:lang w:val="sr-Cyrl-CS"/>
        </w:rPr>
        <w:t>Смрзнута и конзервирана риба,</w:t>
      </w:r>
      <w:r>
        <w:rPr>
          <w:rFonts w:ascii="Arial" w:hAnsi="Arial" w:cs="Arial"/>
          <w:iCs/>
        </w:rPr>
        <w:t xml:space="preserve">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 xml:space="preserve">фикације-требовања од стране наручиоца, а за партију Млеко, </w:t>
      </w:r>
      <w:r w:rsidR="008336A4">
        <w:rPr>
          <w:rFonts w:ascii="Arial" w:hAnsi="Arial" w:cs="Arial"/>
          <w:lang w:val="sr-Cyrl-CS"/>
        </w:rPr>
        <w:t xml:space="preserve">киселомлечни производи и сиреви </w:t>
      </w:r>
      <w:r>
        <w:rPr>
          <w:rFonts w:ascii="Arial" w:hAnsi="Arial" w:cs="Arial"/>
          <w:lang w:val="sr-Cyrl-CS"/>
        </w:rPr>
        <w:t>у количини и динамици дефинисаној месечним требовањем.</w:t>
      </w:r>
    </w:p>
    <w:p w:rsidR="00AB07E6" w:rsidRPr="00396EE8" w:rsidRDefault="00AB07E6" w:rsidP="00AB07E6">
      <w:pPr>
        <w:jc w:val="both"/>
        <w:rPr>
          <w:rFonts w:ascii="Arial" w:hAnsi="Arial" w:cs="Arial"/>
          <w:iCs/>
          <w:lang w:val="sr-Cyrl-CS"/>
        </w:rPr>
      </w:pPr>
      <w:r>
        <w:rPr>
          <w:rFonts w:ascii="Arial" w:hAnsi="Arial" w:cs="Arial"/>
          <w:iCs/>
        </w:rPr>
        <w:lastRenderedPageBreak/>
        <w:t>Место испоруке  – на адрес</w:t>
      </w:r>
      <w:r w:rsidR="008336A4">
        <w:rPr>
          <w:rFonts w:ascii="Arial" w:hAnsi="Arial" w:cs="Arial"/>
          <w:iCs/>
          <w:lang w:val="sr-Cyrl-CS"/>
        </w:rPr>
        <w:t>е</w:t>
      </w:r>
      <w:r>
        <w:rPr>
          <w:rFonts w:ascii="Arial" w:hAnsi="Arial" w:cs="Arial"/>
          <w:iCs/>
        </w:rPr>
        <w:t xml:space="preserve"> </w:t>
      </w:r>
      <w:r>
        <w:rPr>
          <w:rFonts w:ascii="Arial" w:hAnsi="Arial" w:cs="Arial"/>
          <w:lang w:val="sr-Cyrl-CS"/>
        </w:rPr>
        <w:t>радних јединица</w:t>
      </w:r>
      <w:r>
        <w:rPr>
          <w:rFonts w:ascii="Arial" w:hAnsi="Arial" w:cs="Arial"/>
          <w:iCs/>
        </w:rPr>
        <w:t xml:space="preserve"> наручиоца</w:t>
      </w:r>
      <w:r>
        <w:rPr>
          <w:rFonts w:ascii="Arial" w:hAnsi="Arial" w:cs="Arial"/>
          <w:iCs/>
          <w:lang w:val="sr-Cyrl-CS"/>
        </w:rPr>
        <w:t>.</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b/>
          <w:bCs/>
          <w:iCs/>
          <w:u w:val="single"/>
          <w:lang w:val="sr-Cyrl-CS"/>
        </w:rPr>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AB07E6" w:rsidRDefault="00AB07E6" w:rsidP="00AB07E6">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AB07E6" w:rsidRDefault="00AB07E6" w:rsidP="00AB07E6">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AB07E6" w:rsidRDefault="00AB07E6" w:rsidP="00AB07E6">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AB07E6" w:rsidRPr="008336A4"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B07E6" w:rsidRPr="008336A4" w:rsidRDefault="00AB07E6" w:rsidP="00AB07E6">
      <w:pPr>
        <w:jc w:val="both"/>
        <w:rPr>
          <w:rFonts w:ascii="Arial" w:hAnsi="Arial" w:cs="Arial"/>
          <w:color w:val="000000" w:themeColor="text1"/>
        </w:rPr>
      </w:pPr>
      <w:r w:rsidRPr="008336A4">
        <w:rPr>
          <w:rFonts w:ascii="Arial" w:hAnsi="Arial" w:cs="Arial"/>
          <w:iCs/>
          <w:color w:val="000000" w:themeColor="text1"/>
        </w:rPr>
        <w:t>Цена се може мењати</w:t>
      </w:r>
      <w:r w:rsidRPr="008336A4">
        <w:rPr>
          <w:rFonts w:ascii="Arial" w:hAnsi="Arial" w:cs="Arial"/>
          <w:iCs/>
          <w:color w:val="000000" w:themeColor="text1"/>
          <w:lang w:val="sr-Cyrl-CS"/>
        </w:rPr>
        <w:t xml:space="preserve"> у складу са одредбама </w:t>
      </w:r>
      <w:r w:rsidR="008336A4" w:rsidRPr="008336A4">
        <w:rPr>
          <w:rFonts w:ascii="Arial" w:hAnsi="Arial" w:cs="Arial"/>
          <w:iCs/>
          <w:color w:val="000000" w:themeColor="text1"/>
          <w:lang w:val="sr-Cyrl-CS"/>
        </w:rPr>
        <w:t>у</w:t>
      </w:r>
      <w:r w:rsidRPr="008336A4">
        <w:rPr>
          <w:rFonts w:ascii="Arial" w:hAnsi="Arial" w:cs="Arial"/>
          <w:iCs/>
          <w:color w:val="000000" w:themeColor="text1"/>
          <w:lang w:val="sr-Cyrl-CS"/>
        </w:rPr>
        <w:t>говора</w:t>
      </w:r>
      <w:r w:rsidRPr="008336A4">
        <w:rPr>
          <w:rFonts w:ascii="Arial" w:hAnsi="Arial" w:cs="Arial"/>
          <w:iCs/>
          <w:color w:val="000000" w:themeColor="text1"/>
        </w:rPr>
        <w:t>.</w:t>
      </w:r>
      <w:r w:rsidRPr="008336A4">
        <w:rPr>
          <w:rFonts w:ascii="Arial" w:hAnsi="Arial" w:cs="Arial"/>
          <w:color w:val="000000" w:themeColor="text1"/>
        </w:rPr>
        <w:t xml:space="preserve"> </w:t>
      </w:r>
    </w:p>
    <w:p w:rsidR="00AB07E6" w:rsidRPr="005453C3" w:rsidRDefault="00AB07E6" w:rsidP="005453C3">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r w:rsidR="005453C3">
        <w:rPr>
          <w:rFonts w:ascii="Arial" w:hAnsi="Arial" w:cs="Arial"/>
        </w:rPr>
        <w:t>.</w:t>
      </w:r>
    </w:p>
    <w:p w:rsidR="00F30058" w:rsidRPr="006B2FAC" w:rsidRDefault="00F30058" w:rsidP="00F30058">
      <w:pPr>
        <w:jc w:val="both"/>
        <w:rPr>
          <w:rFonts w:ascii="Arial" w:hAnsi="Arial" w:cs="Arial"/>
          <w:b/>
          <w:i/>
          <w:iCs/>
          <w:color w:val="auto"/>
        </w:rPr>
      </w:pPr>
      <w:r w:rsidRPr="006B2FAC">
        <w:rPr>
          <w:rFonts w:ascii="Arial" w:hAnsi="Arial" w:cs="Arial"/>
          <w:b/>
          <w:i/>
          <w:iCs/>
          <w:color w:val="auto"/>
        </w:rPr>
        <w:t>1</w:t>
      </w:r>
      <w:r w:rsidRPr="006B2FAC">
        <w:rPr>
          <w:rFonts w:ascii="Arial" w:hAnsi="Arial" w:cs="Arial"/>
          <w:b/>
          <w:i/>
          <w:iCs/>
          <w:color w:val="auto"/>
          <w:lang w:val="sr-Cyrl-CS"/>
        </w:rPr>
        <w:t>0</w:t>
      </w:r>
      <w:r w:rsidRPr="006B2FAC">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30058" w:rsidRPr="006B2FAC" w:rsidRDefault="00F30058" w:rsidP="00F30058">
      <w:pPr>
        <w:jc w:val="both"/>
        <w:rPr>
          <w:rFonts w:ascii="Arial" w:hAnsi="Arial" w:cs="Arial"/>
          <w:b/>
          <w:i/>
          <w:iCs/>
          <w:color w:val="auto"/>
        </w:rPr>
      </w:pPr>
    </w:p>
    <w:p w:rsidR="00F30058" w:rsidRPr="006B2FAC" w:rsidRDefault="00F30058" w:rsidP="00F30058">
      <w:pPr>
        <w:jc w:val="both"/>
        <w:rPr>
          <w:rFonts w:ascii="Arial" w:eastAsia="TimesNewRomanPSMT" w:hAnsi="Arial" w:cs="Arial"/>
          <w:bCs/>
          <w:iCs/>
          <w:color w:val="auto"/>
        </w:rPr>
      </w:pPr>
      <w:r w:rsidRPr="006B2FAC">
        <w:rPr>
          <w:rFonts w:ascii="Arial" w:eastAsia="TimesNewRomanPSMT" w:hAnsi="Arial" w:cs="Arial"/>
          <w:bCs/>
          <w:iCs/>
          <w:color w:val="auto"/>
        </w:rPr>
        <w:t>Подаци о пореским обавезама с</w:t>
      </w:r>
      <w:r>
        <w:rPr>
          <w:rFonts w:ascii="Arial" w:eastAsia="TimesNewRomanPSMT" w:hAnsi="Arial" w:cs="Arial"/>
          <w:bCs/>
          <w:iCs/>
          <w:color w:val="auto"/>
        </w:rPr>
        <w:t>е могу добити у Пореској управи</w:t>
      </w:r>
      <w:r w:rsidRPr="006B2FAC">
        <w:rPr>
          <w:rFonts w:ascii="Arial" w:eastAsia="TimesNewRomanPSMT" w:hAnsi="Arial" w:cs="Arial"/>
          <w:bCs/>
          <w:iCs/>
          <w:color w:val="auto"/>
        </w:rPr>
        <w:t xml:space="preserve"> Министарства финансија.</w:t>
      </w:r>
    </w:p>
    <w:p w:rsidR="00F30058" w:rsidRPr="006B2FAC" w:rsidRDefault="00F30058" w:rsidP="00F30058">
      <w:pPr>
        <w:jc w:val="both"/>
        <w:rPr>
          <w:rFonts w:ascii="Arial" w:eastAsia="TimesNewRomanPSMT" w:hAnsi="Arial" w:cs="Arial"/>
          <w:bCs/>
          <w:iCs/>
          <w:color w:val="auto"/>
        </w:rPr>
      </w:pPr>
      <w:r w:rsidRPr="006B2FAC">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F30058" w:rsidRPr="006B2FAC" w:rsidRDefault="00F30058" w:rsidP="00F30058">
      <w:pPr>
        <w:jc w:val="both"/>
        <w:rPr>
          <w:rFonts w:ascii="Arial" w:hAnsi="Arial" w:cs="Arial"/>
        </w:rPr>
      </w:pPr>
      <w:r w:rsidRPr="006B2FAC">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F30058" w:rsidRPr="008336A4" w:rsidRDefault="00F30058"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i/>
          <w:iCs/>
        </w:rPr>
      </w:pPr>
      <w:r>
        <w:rPr>
          <w:rFonts w:ascii="Arial" w:hAnsi="Arial" w:cs="Arial"/>
          <w:b/>
          <w:i/>
          <w:iCs/>
        </w:rPr>
        <w:t>1</w:t>
      </w:r>
      <w:r w:rsidR="00F30058">
        <w:rPr>
          <w:rFonts w:ascii="Arial" w:hAnsi="Arial" w:cs="Arial"/>
          <w:b/>
          <w:i/>
          <w:iCs/>
          <w:lang w:val="sr-Cyrl-CS"/>
        </w:rPr>
        <w:t>1</w:t>
      </w:r>
      <w:r>
        <w:rPr>
          <w:rFonts w:ascii="Arial" w:hAnsi="Arial" w:cs="Arial"/>
          <w:b/>
          <w:i/>
          <w:iCs/>
        </w:rPr>
        <w:t>. ПОДАЦИ О ВРСТИ, САДРЖИНИ, НАЧИНУ ПОДНОШЕЊА, ВИСИНИ И РОКОВИМА ОБЕЗБЕЂЕЊА ИСПУЊЕЊА ОБАВЕЗА ПОНУЂАЧА</w:t>
      </w:r>
    </w:p>
    <w:p w:rsidR="008336A4" w:rsidRDefault="008336A4" w:rsidP="008D1062">
      <w:pPr>
        <w:rPr>
          <w:rFonts w:ascii="Arial" w:hAnsi="Arial" w:cs="Arial"/>
          <w:lang w:val="sr-Cyrl-CS"/>
        </w:rPr>
      </w:pPr>
    </w:p>
    <w:p w:rsidR="008D1062" w:rsidRPr="008336A4" w:rsidRDefault="008D1062" w:rsidP="008336A4">
      <w:pPr>
        <w:jc w:val="both"/>
        <w:rPr>
          <w:rFonts w:ascii="Arial" w:hAnsi="Arial" w:cs="Arial"/>
          <w:lang w:val="sr-Cyrl-CS"/>
        </w:rPr>
      </w:pPr>
      <w:r w:rsidRPr="008D1062">
        <w:rPr>
          <w:rFonts w:ascii="Arial" w:hAnsi="Arial" w:cs="Arial"/>
          <w:lang w:val="sr-Cyrl-CS"/>
        </w:rPr>
        <w:t xml:space="preserve">Средства финансијског обезбеђења које доставља понуђач </w:t>
      </w:r>
      <w:r w:rsidR="008336A4">
        <w:rPr>
          <w:rFonts w:ascii="Arial" w:hAnsi="Arial" w:cs="Arial"/>
          <w:lang w:val="sr-Cyrl-CS"/>
        </w:rPr>
        <w:t>п</w:t>
      </w:r>
      <w:r w:rsidRPr="008D1062">
        <w:rPr>
          <w:rFonts w:ascii="Arial" w:hAnsi="Arial" w:cs="Arial"/>
        </w:rPr>
        <w:t>риликом подношења понуде:</w:t>
      </w:r>
    </w:p>
    <w:p w:rsidR="008D1062" w:rsidRPr="008D1062" w:rsidRDefault="008D1062" w:rsidP="008D1062">
      <w:pPr>
        <w:jc w:val="both"/>
        <w:rPr>
          <w:rFonts w:ascii="Arial" w:hAnsi="Arial" w:cs="Arial"/>
          <w:lang w:val="sr-Cyrl-CS"/>
        </w:rPr>
      </w:pPr>
      <w:r w:rsidRPr="008D1062">
        <w:rPr>
          <w:rFonts w:ascii="Arial" w:hAnsi="Arial" w:cs="Arial"/>
          <w:lang w:val="ru-RU"/>
        </w:rPr>
        <w:t xml:space="preserve">Оригинал банкарску гаранцију пословне банке понуђача за озбиљност понуде прописно потписану и оверену, која је  безусловна и платива на први позив у  </w:t>
      </w:r>
      <w:r w:rsidRPr="008D1062">
        <w:rPr>
          <w:rFonts w:ascii="Arial" w:hAnsi="Arial" w:cs="Arial"/>
          <w:lang w:val="sr-Cyrl-CS"/>
        </w:rPr>
        <w:t xml:space="preserve">висини од 5% вредности понуде без ПДВ-а са роком трајања од минимум </w:t>
      </w:r>
      <w:r>
        <w:rPr>
          <w:rFonts w:ascii="Arial" w:hAnsi="Arial" w:cs="Arial"/>
          <w:lang w:val="sr-Cyrl-CS"/>
        </w:rPr>
        <w:t>60 дана од дана отварања понуда за партије 1</w:t>
      </w:r>
      <w:r w:rsidR="008336A4">
        <w:rPr>
          <w:rFonts w:ascii="Arial" w:hAnsi="Arial" w:cs="Arial"/>
          <w:lang w:val="sr-Cyrl-CS"/>
        </w:rPr>
        <w:t>9</w:t>
      </w:r>
      <w:r>
        <w:rPr>
          <w:rFonts w:ascii="Arial" w:hAnsi="Arial" w:cs="Arial"/>
          <w:lang w:val="sr-Cyrl-CS"/>
        </w:rPr>
        <w:t>/2</w:t>
      </w:r>
      <w:r w:rsidR="008336A4">
        <w:rPr>
          <w:rFonts w:ascii="Arial" w:hAnsi="Arial" w:cs="Arial"/>
          <w:lang w:val="sr-Cyrl-CS"/>
        </w:rPr>
        <w:t>/2019</w:t>
      </w:r>
      <w:r>
        <w:rPr>
          <w:rFonts w:ascii="Arial" w:hAnsi="Arial" w:cs="Arial"/>
          <w:lang w:val="sr-Cyrl-CS"/>
        </w:rPr>
        <w:t xml:space="preserve"> и 1</w:t>
      </w:r>
      <w:r w:rsidR="008336A4">
        <w:rPr>
          <w:rFonts w:ascii="Arial" w:hAnsi="Arial" w:cs="Arial"/>
          <w:lang w:val="sr-Cyrl-CS"/>
        </w:rPr>
        <w:t>9/3/2019</w:t>
      </w:r>
      <w:r>
        <w:rPr>
          <w:rFonts w:ascii="Arial" w:hAnsi="Arial" w:cs="Arial"/>
          <w:lang w:val="sr-Cyrl-CS"/>
        </w:rPr>
        <w:t>.</w:t>
      </w:r>
    </w:p>
    <w:p w:rsidR="008D1062" w:rsidRPr="008336A4" w:rsidRDefault="008D1062" w:rsidP="008D1062">
      <w:pPr>
        <w:rPr>
          <w:rFonts w:ascii="Arial" w:hAnsi="Arial" w:cs="Arial"/>
          <w:lang w:val="sr-Cyrl-CS"/>
        </w:rPr>
      </w:pPr>
    </w:p>
    <w:p w:rsidR="008D1062" w:rsidRPr="008336A4" w:rsidRDefault="008D1062" w:rsidP="00AB07E6">
      <w:pPr>
        <w:jc w:val="both"/>
        <w:rPr>
          <w:rFonts w:ascii="Arial" w:hAnsi="Arial" w:cs="Arial"/>
        </w:rPr>
      </w:pPr>
      <w:r w:rsidRPr="008336A4">
        <w:rPr>
          <w:rFonts w:ascii="Arial" w:hAnsi="Arial" w:cs="Arial"/>
          <w:lang w:val="sr-Cyrl-CS"/>
        </w:rPr>
        <w:t>Средства финансијског обезбеђења које доставља изабрани понуђач приликом закључења уговора:</w:t>
      </w:r>
    </w:p>
    <w:p w:rsidR="00AB07E6" w:rsidRPr="00F70FB3" w:rsidRDefault="00AB07E6" w:rsidP="00AB07E6">
      <w:pPr>
        <w:jc w:val="both"/>
        <w:rPr>
          <w:rFonts w:ascii="Arial" w:hAnsi="Arial" w:cs="Arial"/>
          <w:lang w:val="sr-Cyrl-CS"/>
        </w:rPr>
      </w:pPr>
      <w:r w:rsidRPr="00F70FB3">
        <w:rPr>
          <w:rFonts w:ascii="Arial" w:hAnsi="Arial" w:cs="Arial"/>
          <w:lang w:val="sr-Cyrl-CS"/>
        </w:rPr>
        <w:lastRenderedPageBreak/>
        <w:t>За добро извршење посла</w:t>
      </w:r>
      <w:r w:rsidR="008336A4">
        <w:rPr>
          <w:rFonts w:ascii="Arial" w:hAnsi="Arial" w:cs="Arial"/>
          <w:lang w:val="sr-Cyrl-CS"/>
        </w:rPr>
        <w:t xml:space="preserve"> </w:t>
      </w:r>
      <w:r w:rsidRPr="00F70FB3">
        <w:rPr>
          <w:rFonts w:ascii="Arial" w:hAnsi="Arial" w:cs="Arial"/>
          <w:lang w:val="sr-Cyrl-CS"/>
        </w:rPr>
        <w:t>- БЛАНКО МЕНИЦА, прописно потписана и оверена, са меничним овлашћењем на попуну у висини 10% од укупне вредно</w:t>
      </w:r>
      <w:r w:rsidR="00507405">
        <w:rPr>
          <w:rFonts w:ascii="Arial" w:hAnsi="Arial" w:cs="Arial"/>
          <w:lang w:val="sr-Cyrl-CS"/>
        </w:rPr>
        <w:t>сти уговора са свим трошковима без ПДВ-а</w:t>
      </w:r>
      <w:r w:rsidRPr="00F70FB3">
        <w:rPr>
          <w:rFonts w:ascii="Arial" w:hAnsi="Arial" w:cs="Arial"/>
          <w:lang w:val="sr-Cyrl-CS"/>
        </w:rPr>
        <w:t>.</w:t>
      </w:r>
    </w:p>
    <w:p w:rsidR="00AB07E6" w:rsidRPr="00F70FB3" w:rsidRDefault="00AB07E6" w:rsidP="00AB07E6">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 xml:space="preserve">ивираће се у случају да </w:t>
      </w:r>
      <w:r w:rsidR="008336A4">
        <w:rPr>
          <w:rFonts w:ascii="Arial" w:hAnsi="Arial" w:cs="Arial"/>
          <w:lang w:val="sr-Cyrl-CS"/>
        </w:rPr>
        <w:t>и</w:t>
      </w:r>
      <w:r>
        <w:rPr>
          <w:rFonts w:ascii="Arial" w:hAnsi="Arial" w:cs="Arial"/>
          <w:lang w:val="sr-Cyrl-CS"/>
        </w:rPr>
        <w:t>спору</w:t>
      </w:r>
      <w:r w:rsidRPr="00F70FB3">
        <w:rPr>
          <w:rFonts w:ascii="Arial" w:hAnsi="Arial" w:cs="Arial"/>
          <w:lang w:val="sr-Cyrl-CS"/>
        </w:rPr>
        <w:t xml:space="preserve">чилац не извршава уговорене обавезе у роковима и на начин предвиђен </w:t>
      </w:r>
      <w:r w:rsidR="008336A4">
        <w:rPr>
          <w:rFonts w:ascii="Arial" w:hAnsi="Arial" w:cs="Arial"/>
          <w:lang w:val="sr-Cyrl-CS"/>
        </w:rPr>
        <w:t>у</w:t>
      </w:r>
      <w:r w:rsidRPr="00F70FB3">
        <w:rPr>
          <w:rFonts w:ascii="Arial" w:hAnsi="Arial" w:cs="Arial"/>
          <w:lang w:val="sr-Cyrl-CS"/>
        </w:rPr>
        <w:t>говором.</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Меница за добро извршење посла биће на писани захтев враћена </w:t>
      </w:r>
      <w:r w:rsidR="00F30058">
        <w:rPr>
          <w:rFonts w:ascii="Arial" w:hAnsi="Arial" w:cs="Arial"/>
          <w:lang w:val="sr-Cyrl-CS"/>
        </w:rPr>
        <w:t>и</w:t>
      </w:r>
      <w:r w:rsidRPr="00F70FB3">
        <w:rPr>
          <w:rFonts w:ascii="Arial" w:hAnsi="Arial" w:cs="Arial"/>
          <w:lang w:val="sr-Cyrl-CS"/>
        </w:rPr>
        <w:t>споручиоцу у року од 30 дана након извршења свих уговорених обавеза.</w:t>
      </w:r>
    </w:p>
    <w:p w:rsidR="00AB07E6" w:rsidRPr="00F70FB3" w:rsidRDefault="00AB07E6" w:rsidP="00AB07E6">
      <w:pPr>
        <w:jc w:val="both"/>
        <w:rPr>
          <w:rFonts w:ascii="Arial" w:hAnsi="Arial" w:cs="Arial"/>
          <w:lang w:val="sr-Cyrl-CS"/>
        </w:rPr>
      </w:pPr>
    </w:p>
    <w:p w:rsidR="00AB07E6" w:rsidRPr="00F70FB3" w:rsidRDefault="00AB07E6" w:rsidP="00AB07E6">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прописно сачињено, потписано и оверено овлашћење </w:t>
      </w:r>
      <w:r w:rsidR="00F30058">
        <w:rPr>
          <w:rFonts w:ascii="Arial" w:hAnsi="Arial" w:cs="Arial"/>
          <w:lang w:val="sr-Cyrl-CS"/>
        </w:rPr>
        <w:t>н</w:t>
      </w:r>
      <w:r w:rsidRPr="00F70FB3">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ОП обрасца</w:t>
      </w:r>
    </w:p>
    <w:p w:rsidR="00AB07E6" w:rsidRDefault="00AB07E6" w:rsidP="00F30058">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005D0C58">
        <w:rPr>
          <w:rFonts w:ascii="Arial" w:hAnsi="Arial" w:cs="Arial"/>
        </w:rPr>
        <w:t xml:space="preserve"> или копију листинга са сајта НБС-а</w:t>
      </w:r>
      <w:r w:rsidRPr="00667B71">
        <w:rPr>
          <w:lang w:val="sr-Cyrl-CS"/>
        </w:rPr>
        <w:t>.</w:t>
      </w:r>
    </w:p>
    <w:p w:rsidR="005453C3" w:rsidRDefault="005453C3" w:rsidP="00F30058">
      <w:pPr>
        <w:jc w:val="both"/>
        <w:rPr>
          <w:lang w:val="sr-Cyrl-CS"/>
        </w:rPr>
      </w:pPr>
    </w:p>
    <w:p w:rsidR="00F30058" w:rsidRPr="00667B71" w:rsidRDefault="00F30058" w:rsidP="00F30058">
      <w:pPr>
        <w:jc w:val="both"/>
        <w:rPr>
          <w:lang w:val="sr-Cyrl-CS"/>
        </w:rPr>
      </w:pPr>
    </w:p>
    <w:p w:rsidR="00AB07E6" w:rsidRDefault="00AB07E6" w:rsidP="00AB07E6">
      <w:pPr>
        <w:jc w:val="both"/>
        <w:rPr>
          <w:rFonts w:ascii="Arial" w:hAnsi="Arial" w:cs="Arial"/>
          <w:b/>
          <w:bCs/>
          <w:i/>
        </w:rPr>
      </w:pPr>
      <w:r>
        <w:rPr>
          <w:rFonts w:ascii="Arial" w:hAnsi="Arial" w:cs="Arial"/>
          <w:b/>
          <w:bCs/>
          <w:i/>
        </w:rPr>
        <w:t>1</w:t>
      </w:r>
      <w:r w:rsidR="00F30058">
        <w:rPr>
          <w:rFonts w:ascii="Arial" w:hAnsi="Arial" w:cs="Arial"/>
          <w:b/>
          <w:bCs/>
          <w:i/>
          <w:lang w:val="sr-Cyrl-CS"/>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5453C3" w:rsidRPr="005453C3" w:rsidRDefault="005453C3" w:rsidP="00AB07E6">
      <w:pPr>
        <w:jc w:val="both"/>
      </w:pPr>
    </w:p>
    <w:p w:rsidR="00AB07E6" w:rsidRDefault="00AB07E6" w:rsidP="00F30058">
      <w:pPr>
        <w:jc w:val="both"/>
        <w:rPr>
          <w:rFonts w:ascii="Arial" w:hAnsi="Arial" w:cs="Arial"/>
        </w:rPr>
      </w:pPr>
      <w:r>
        <w:rPr>
          <w:rFonts w:ascii="Arial" w:hAnsi="Arial" w:cs="Arial"/>
        </w:rPr>
        <w:t>Предметна набавка не садржи поверљиве информације које наручилац ставља на располагање.</w:t>
      </w:r>
    </w:p>
    <w:p w:rsidR="00F30058" w:rsidRPr="00F30058" w:rsidRDefault="00F30058" w:rsidP="00F30058">
      <w:pPr>
        <w:jc w:val="both"/>
        <w:rPr>
          <w:rFonts w:ascii="Arial" w:hAnsi="Arial" w:cs="Arial"/>
        </w:rPr>
      </w:pPr>
    </w:p>
    <w:p w:rsidR="00AB07E6" w:rsidRDefault="00AB07E6" w:rsidP="00F30058">
      <w:pPr>
        <w:jc w:val="both"/>
        <w:rPr>
          <w:rFonts w:ascii="Arial" w:hAnsi="Arial" w:cs="Arial"/>
          <w:b/>
          <w:bCs/>
        </w:rPr>
      </w:pPr>
      <w:r>
        <w:rPr>
          <w:rFonts w:ascii="Arial" w:hAnsi="Arial" w:cs="Arial"/>
          <w:b/>
          <w:bCs/>
        </w:rPr>
        <w:t>1</w:t>
      </w:r>
      <w:r w:rsidR="00F30058">
        <w:rPr>
          <w:rFonts w:ascii="Arial" w:hAnsi="Arial" w:cs="Arial"/>
          <w:b/>
          <w:bCs/>
          <w:lang w:val="sr-Cyrl-CS"/>
        </w:rPr>
        <w:t>3</w:t>
      </w:r>
      <w:r>
        <w:rPr>
          <w:rFonts w:ascii="Arial" w:hAnsi="Arial" w:cs="Arial"/>
          <w:b/>
          <w:bCs/>
        </w:rPr>
        <w:t>. ДОДАТНЕ ИНФОРМАЦИЈЕ ИЛИ ПОЈАШЊЕЊА У ВЕЗИ СА ПРИПРЕМАЊЕМ ПОНУДЕ</w:t>
      </w:r>
    </w:p>
    <w:p w:rsidR="00AB07E6" w:rsidRDefault="00AB07E6" w:rsidP="00AB07E6">
      <w:pPr>
        <w:jc w:val="both"/>
        <w:rPr>
          <w:rFonts w:ascii="Arial" w:hAnsi="Arial" w:cs="Arial"/>
          <w:b/>
          <w:bCs/>
        </w:rPr>
      </w:pPr>
    </w:p>
    <w:p w:rsidR="00AB07E6" w:rsidRDefault="00AB07E6" w:rsidP="00F30058">
      <w:pPr>
        <w:jc w:val="both"/>
        <w:outlineLvl w:val="0"/>
        <w:rPr>
          <w:rFonts w:ascii="Arial" w:hAnsi="Arial" w:cs="Arial"/>
        </w:rPr>
      </w:pPr>
      <w:r>
        <w:rPr>
          <w:rFonts w:ascii="Arial" w:hAnsi="Arial" w:cs="Arial"/>
        </w:rPr>
        <w:t>Заинтересов</w:t>
      </w:r>
      <w:r w:rsidR="00F30058">
        <w:rPr>
          <w:rFonts w:ascii="Arial" w:hAnsi="Arial" w:cs="Arial"/>
        </w:rPr>
        <w:t>ано лице може</w:t>
      </w:r>
      <w:r>
        <w:rPr>
          <w:rFonts w:ascii="Arial" w:hAnsi="Arial" w:cs="Arial"/>
        </w:rPr>
        <w:t xml:space="preserve">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sidR="00F30058">
        <w:rPr>
          <w:rFonts w:ascii="Arial" w:hAnsi="Arial" w:cs="Arial"/>
          <w:i/>
          <w:iCs/>
          <w:color w:val="auto"/>
        </w:rPr>
        <w:t>имејл</w:t>
      </w:r>
      <w:r>
        <w:rPr>
          <w:rFonts w:ascii="Arial" w:hAnsi="Arial" w:cs="Arial"/>
          <w:i/>
          <w:color w:val="auto"/>
          <w:lang w:val="sr-Cyrl-CS"/>
        </w:rPr>
        <w:t xml:space="preserve"> </w:t>
      </w:r>
      <w:hyperlink r:id="rId11" w:history="1">
        <w:r w:rsidR="002745B6" w:rsidRPr="003B6B29">
          <w:rPr>
            <w:rStyle w:val="Hyperlink"/>
            <w:rFonts w:ascii="Arial" w:hAnsi="Arial" w:cs="Arial"/>
            <w:i/>
          </w:rPr>
          <w:t>djordjevic</w:t>
        </w:r>
        <w:r w:rsidR="002745B6" w:rsidRPr="003B6B29">
          <w:rPr>
            <w:rStyle w:val="Hyperlink"/>
            <w:rFonts w:ascii="Arial" w:hAnsi="Arial" w:cs="Arial"/>
            <w:i/>
            <w:lang w:val="sr-Cyrl-CS"/>
          </w:rPr>
          <w:t>@ugcb.</w:t>
        </w:r>
        <w:r w:rsidR="002745B6" w:rsidRPr="003B6B29">
          <w:rPr>
            <w:rStyle w:val="Hyperlink"/>
            <w:rFonts w:ascii="Arial" w:hAnsi="Arial" w:cs="Arial"/>
            <w:i/>
            <w:lang w:val="sr-Latn-CS"/>
          </w:rPr>
          <w:t>rs</w:t>
        </w:r>
      </w:hyperlink>
      <w:r w:rsidR="002745B6">
        <w:rPr>
          <w:rFonts w:ascii="Arial" w:hAnsi="Arial" w:cs="Arial"/>
          <w:i/>
          <w:color w:val="auto"/>
        </w:rPr>
        <w:t xml:space="preserve"> </w:t>
      </w:r>
      <w:r w:rsidR="00F30058">
        <w:rPr>
          <w:rFonts w:ascii="Arial" w:hAnsi="Arial" w:cs="Arial"/>
        </w:rPr>
        <w:t xml:space="preserve">или  </w:t>
      </w:r>
      <w:hyperlink r:id="rId12" w:history="1">
        <w:r w:rsidR="00F30058" w:rsidRPr="004F3566">
          <w:rPr>
            <w:rStyle w:val="Hyperlink"/>
            <w:rFonts w:ascii="Arial" w:hAnsi="Arial" w:cs="Arial"/>
            <w:lang w:val="sr-Cyrl-CS"/>
          </w:rPr>
          <w:t>javnenabavke</w:t>
        </w:r>
        <w:r w:rsidR="00F30058" w:rsidRPr="004F3566">
          <w:rPr>
            <w:rStyle w:val="Hyperlink"/>
            <w:rFonts w:ascii="Arial" w:hAnsi="Arial" w:cs="Arial"/>
            <w:lang w:val="sr-Latn-CS"/>
          </w:rPr>
          <w:t>@ugcb.rs</w:t>
        </w:r>
      </w:hyperlink>
      <w:r w:rsidR="00F30058">
        <w:rPr>
          <w:rFonts w:ascii="Arial" w:hAnsi="Arial" w:cs="Arial"/>
        </w:rPr>
        <w:t xml:space="preserve"> </w:t>
      </w:r>
      <w:r>
        <w:rPr>
          <w:rFonts w:ascii="Arial" w:hAnsi="Arial" w:cs="Arial"/>
          <w:i/>
          <w:color w:val="auto"/>
        </w:rPr>
        <w:t>или факсом</w:t>
      </w:r>
      <w:r>
        <w:rPr>
          <w:rFonts w:ascii="Arial" w:hAnsi="Arial" w:cs="Arial"/>
          <w:i/>
          <w:color w:val="auto"/>
          <w:lang w:val="sr-Cyrl-CS"/>
        </w:rPr>
        <w:t xml:space="preserve"> н</w:t>
      </w:r>
      <w:r w:rsidR="00507405">
        <w:rPr>
          <w:rFonts w:ascii="Arial" w:hAnsi="Arial" w:cs="Arial"/>
          <w:i/>
          <w:color w:val="auto"/>
          <w:lang w:val="sr-Cyrl-CS"/>
        </w:rPr>
        <w:t>а број 011-26</w:t>
      </w:r>
      <w:r w:rsidR="005D0C58">
        <w:rPr>
          <w:rFonts w:ascii="Arial" w:hAnsi="Arial" w:cs="Arial"/>
          <w:i/>
          <w:color w:val="auto"/>
        </w:rPr>
        <w:t>04-928</w:t>
      </w:r>
      <w:r w:rsidR="00F30058">
        <w:rPr>
          <w:rFonts w:ascii="Arial" w:hAnsi="Arial" w:cs="Arial"/>
          <w:i/>
          <w:color w:val="auto"/>
        </w:rPr>
        <w:t>]</w:t>
      </w:r>
      <w:r w:rsidR="005D0C58">
        <w:rPr>
          <w:rFonts w:ascii="Arial" w:hAnsi="Arial" w:cs="Arial"/>
          <w:i/>
          <w:color w:val="auto"/>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AB07E6" w:rsidRDefault="00AB07E6" w:rsidP="00AB07E6">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B07E6" w:rsidRDefault="00AB07E6" w:rsidP="00AB07E6">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F30058">
        <w:rPr>
          <w:rFonts w:ascii="Arial" w:eastAsia="TimesNewRomanPS-BoldMT" w:hAnsi="Arial" w:cs="Arial"/>
          <w:b/>
          <w:bCs/>
        </w:rPr>
        <w:t>.</w:t>
      </w:r>
      <w:r w:rsidR="00507405">
        <w:rPr>
          <w:rFonts w:ascii="Arial" w:eastAsia="TimesNewRomanPS-BoldMT" w:hAnsi="Arial" w:cs="Arial"/>
          <w:b/>
          <w:bCs/>
        </w:rPr>
        <w:t xml:space="preserve"> </w:t>
      </w:r>
      <w:r w:rsidR="005D0C58">
        <w:rPr>
          <w:rFonts w:ascii="Arial" w:eastAsia="TimesNewRomanPS-BoldMT" w:hAnsi="Arial" w:cs="Arial"/>
          <w:b/>
          <w:bCs/>
          <w:lang w:val="sr-Cyrl-CS"/>
        </w:rPr>
        <w:t>1</w:t>
      </w:r>
      <w:r w:rsidR="00F30058">
        <w:rPr>
          <w:rFonts w:ascii="Arial" w:eastAsia="TimesNewRomanPS-BoldMT" w:hAnsi="Arial" w:cs="Arial"/>
          <w:b/>
          <w:bCs/>
          <w:lang w:val="sr-Cyrl-CS"/>
        </w:rPr>
        <w:t>9</w:t>
      </w:r>
      <w:r>
        <w:rPr>
          <w:rFonts w:ascii="Arial" w:eastAsia="TimesNewRomanPS-BoldMT" w:hAnsi="Arial" w:cs="Arial"/>
          <w:b/>
          <w:bCs/>
        </w:rPr>
        <w:t>/201</w:t>
      </w:r>
      <w:r w:rsidR="00F30058">
        <w:rPr>
          <w:rFonts w:ascii="Arial" w:eastAsia="TimesNewRomanPS-BoldMT" w:hAnsi="Arial" w:cs="Arial"/>
          <w:b/>
          <w:bCs/>
          <w:lang w:val="sr-Cyrl-CS"/>
        </w:rPr>
        <w:t>9</w:t>
      </w:r>
      <w:r>
        <w:rPr>
          <w:rFonts w:ascii="Arial" w:eastAsia="TimesNewRomanPS-BoldMT" w:hAnsi="Arial" w:cs="Arial"/>
          <w:b/>
          <w:bCs/>
          <w:lang w:val="sr-Cyrl-CS"/>
        </w:rPr>
        <w:t>"</w:t>
      </w:r>
      <w:r>
        <w:rPr>
          <w:rFonts w:ascii="Arial" w:eastAsia="TimesNewRomanPS-BoldMT" w:hAnsi="Arial" w:cs="Arial"/>
          <w:b/>
          <w:bCs/>
        </w:rPr>
        <w:t>.</w:t>
      </w:r>
    </w:p>
    <w:p w:rsidR="00AB07E6" w:rsidRDefault="00AB07E6" w:rsidP="00AB07E6">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B07E6" w:rsidRDefault="00AB07E6" w:rsidP="00AB07E6">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AB07E6" w:rsidRDefault="00AB07E6" w:rsidP="00AB07E6">
      <w:pPr>
        <w:jc w:val="both"/>
        <w:rPr>
          <w:rFonts w:ascii="Arial" w:hAnsi="Arial" w:cs="Arial"/>
          <w:bCs/>
          <w:color w:val="auto"/>
        </w:rPr>
      </w:pPr>
      <w:r>
        <w:rPr>
          <w:rFonts w:ascii="Arial" w:hAnsi="Arial" w:cs="Arial"/>
        </w:rPr>
        <w:lastRenderedPageBreak/>
        <w:t xml:space="preserve">Тражење додатних информација или појашњења у вези са припремањем понуде телефоном није дозвољено. </w:t>
      </w:r>
    </w:p>
    <w:p w:rsidR="00AB07E6" w:rsidRDefault="00AB07E6" w:rsidP="00AB07E6">
      <w:pPr>
        <w:jc w:val="both"/>
        <w:rPr>
          <w:rFonts w:ascii="Arial" w:hAnsi="Arial" w:cs="Arial"/>
          <w:bCs/>
          <w:color w:val="auto"/>
        </w:rPr>
      </w:pPr>
      <w:r>
        <w:rPr>
          <w:rFonts w:ascii="Arial" w:hAnsi="Arial" w:cs="Arial"/>
          <w:bCs/>
          <w:color w:val="auto"/>
        </w:rPr>
        <w:t>Комуникација у поступку јавне набавке врши се искључиво на начин одређен чланом 20. Закона.</w:t>
      </w:r>
    </w:p>
    <w:p w:rsidR="008336A4" w:rsidRDefault="008336A4" w:rsidP="00AB07E6">
      <w:pPr>
        <w:jc w:val="both"/>
        <w:rPr>
          <w:rFonts w:ascii="Arial" w:hAnsi="Arial" w:cs="Arial"/>
          <w:b/>
          <w:bCs/>
        </w:rPr>
      </w:pPr>
    </w:p>
    <w:p w:rsidR="00B961A1" w:rsidRPr="00B961A1" w:rsidRDefault="00B961A1" w:rsidP="00AB07E6">
      <w:pPr>
        <w:jc w:val="both"/>
        <w:rPr>
          <w:rFonts w:ascii="Arial" w:hAnsi="Arial" w:cs="Arial"/>
          <w:b/>
          <w:bCs/>
        </w:rPr>
      </w:pPr>
    </w:p>
    <w:p w:rsidR="00AB07E6" w:rsidRDefault="00AB07E6" w:rsidP="00AB07E6">
      <w:pPr>
        <w:jc w:val="both"/>
        <w:rPr>
          <w:rFonts w:ascii="Arial" w:hAnsi="Arial" w:cs="Arial"/>
          <w:b/>
          <w:bCs/>
        </w:rPr>
      </w:pPr>
      <w:r>
        <w:rPr>
          <w:rFonts w:ascii="Arial" w:hAnsi="Arial" w:cs="Arial"/>
          <w:b/>
          <w:bCs/>
        </w:rPr>
        <w:t>1</w:t>
      </w:r>
      <w:r w:rsidR="00F30058">
        <w:rPr>
          <w:rFonts w:ascii="Arial" w:hAnsi="Arial" w:cs="Arial"/>
          <w:b/>
          <w:bCs/>
          <w:lang w:val="sr-Cyrl-C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AB07E6" w:rsidRDefault="00AB07E6" w:rsidP="00AB07E6">
      <w:pPr>
        <w:jc w:val="both"/>
        <w:rPr>
          <w:rFonts w:ascii="Arial" w:hAnsi="Arial" w:cs="Arial"/>
          <w:b/>
          <w:bCs/>
        </w:rPr>
      </w:pPr>
    </w:p>
    <w:p w:rsidR="00AB07E6" w:rsidRDefault="00AB07E6" w:rsidP="00AB07E6">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B07E6" w:rsidRDefault="00AB07E6" w:rsidP="00AB07E6">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B07E6" w:rsidRDefault="00AB07E6" w:rsidP="00AB07E6">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B07E6" w:rsidRDefault="00AB07E6" w:rsidP="00AB07E6">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AB07E6" w:rsidRPr="00A87F83" w:rsidRDefault="00AB07E6" w:rsidP="00AB07E6">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AB07E6" w:rsidRPr="00DC26FB" w:rsidRDefault="00AB07E6" w:rsidP="00AB07E6">
      <w:pPr>
        <w:jc w:val="both"/>
        <w:rPr>
          <w:rFonts w:ascii="Arial" w:hAnsi="Arial" w:cs="Arial"/>
          <w:bCs/>
          <w:color w:val="auto"/>
        </w:rPr>
      </w:pPr>
    </w:p>
    <w:p w:rsidR="00AB07E6" w:rsidRDefault="00AB07E6" w:rsidP="00AB07E6">
      <w:pPr>
        <w:jc w:val="both"/>
      </w:pPr>
      <w:r>
        <w:rPr>
          <w:rFonts w:ascii="Arial" w:hAnsi="Arial" w:cs="Arial"/>
          <w:b/>
          <w:bCs/>
        </w:rPr>
        <w:t>1</w:t>
      </w:r>
      <w:r w:rsidR="00F30058">
        <w:rPr>
          <w:rFonts w:ascii="Arial" w:hAnsi="Arial" w:cs="Arial"/>
          <w:b/>
          <w:bCs/>
          <w:lang w:val="sr-Cyrl-CS"/>
        </w:rPr>
        <w:t>5</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B07E6" w:rsidRDefault="00AB07E6" w:rsidP="00AB07E6">
      <w:pPr>
        <w:jc w:val="both"/>
      </w:pPr>
    </w:p>
    <w:p w:rsidR="00507405" w:rsidRDefault="00AB07E6" w:rsidP="00AB07E6">
      <w:pPr>
        <w:jc w:val="both"/>
        <w:rPr>
          <w:rFonts w:ascii="Arial" w:hAnsi="Arial" w:cs="Arial"/>
          <w:lang w:val="sr-Cyrl-CS"/>
        </w:rPr>
      </w:pPr>
      <w:r w:rsidRPr="002C78A5">
        <w:rPr>
          <w:rFonts w:ascii="Arial" w:hAnsi="Arial" w:cs="Arial"/>
        </w:rPr>
        <w:t>Избор најповољније понуде ће се извршити применом критеријума</w:t>
      </w:r>
      <w:r w:rsidR="009F713E">
        <w:rPr>
          <w:rFonts w:ascii="Arial" w:hAnsi="Arial" w:cs="Arial"/>
        </w:rPr>
        <w:t xml:space="preserve"> </w:t>
      </w:r>
      <w:r w:rsidRPr="00303BDF">
        <w:rPr>
          <w:rFonts w:ascii="Arial" w:hAnsi="Arial" w:cs="Arial"/>
          <w:b/>
          <w:lang w:val="sr-Cyrl-CS"/>
        </w:rPr>
        <w:t>"најнижа понуђена цена"</w:t>
      </w:r>
      <w:r>
        <w:rPr>
          <w:rFonts w:ascii="Arial" w:hAnsi="Arial" w:cs="Arial"/>
          <w:lang w:val="sr-Cyrl-CS"/>
        </w:rPr>
        <w:t xml:space="preserve"> за</w:t>
      </w:r>
      <w:r w:rsidRPr="00B02ABB">
        <w:rPr>
          <w:rFonts w:ascii="Arial" w:hAnsi="Arial" w:cs="Arial"/>
          <w:b/>
          <w:lang w:val="sr-Cyrl-CS"/>
        </w:rPr>
        <w:t xml:space="preserve"> </w:t>
      </w:r>
      <w:r w:rsidR="009F713E">
        <w:rPr>
          <w:rFonts w:ascii="Arial" w:hAnsi="Arial" w:cs="Arial"/>
          <w:b/>
        </w:rPr>
        <w:t>п</w:t>
      </w:r>
      <w:r w:rsidR="00507405">
        <w:rPr>
          <w:rFonts w:ascii="Arial" w:hAnsi="Arial" w:cs="Arial"/>
          <w:b/>
          <w:lang w:val="sr-Cyrl-CS"/>
        </w:rPr>
        <w:t>артиј</w:t>
      </w:r>
      <w:r w:rsidR="00A036DB">
        <w:rPr>
          <w:rFonts w:ascii="Arial" w:hAnsi="Arial" w:cs="Arial"/>
          <w:b/>
          <w:lang w:val="sr-Cyrl-CS"/>
        </w:rPr>
        <w:t>е</w:t>
      </w:r>
      <w:r w:rsidR="00507405">
        <w:rPr>
          <w:rFonts w:ascii="Arial" w:hAnsi="Arial" w:cs="Arial"/>
          <w:b/>
          <w:lang w:val="sr-Cyrl-CS"/>
        </w:rPr>
        <w:t xml:space="preserve">: </w:t>
      </w:r>
      <w:r w:rsidR="005D0C58">
        <w:rPr>
          <w:rFonts w:ascii="Arial" w:hAnsi="Arial" w:cs="Arial"/>
          <w:b/>
          <w:lang w:val="sr-Cyrl-CS"/>
        </w:rPr>
        <w:t>1</w:t>
      </w:r>
      <w:r w:rsidR="009F713E">
        <w:rPr>
          <w:rFonts w:ascii="Arial" w:hAnsi="Arial" w:cs="Arial"/>
          <w:b/>
        </w:rPr>
        <w:t>9</w:t>
      </w:r>
      <w:r w:rsidR="00507405">
        <w:rPr>
          <w:rFonts w:ascii="Arial" w:hAnsi="Arial" w:cs="Arial"/>
          <w:b/>
          <w:lang w:val="sr-Cyrl-CS"/>
        </w:rPr>
        <w:t>/1/201</w:t>
      </w:r>
      <w:r w:rsidR="00A036DB">
        <w:rPr>
          <w:rFonts w:ascii="Arial" w:hAnsi="Arial" w:cs="Arial"/>
          <w:b/>
          <w:lang w:val="sr-Cyrl-CS"/>
        </w:rPr>
        <w:t>9</w:t>
      </w:r>
      <w:r w:rsidR="009F713E">
        <w:rPr>
          <w:rFonts w:ascii="Arial" w:hAnsi="Arial" w:cs="Arial"/>
          <w:b/>
        </w:rPr>
        <w:t xml:space="preserve"> </w:t>
      </w:r>
      <w:r>
        <w:rPr>
          <w:rFonts w:ascii="Arial" w:hAnsi="Arial" w:cs="Arial"/>
          <w:b/>
          <w:lang w:val="sr-Cyrl-CS"/>
        </w:rPr>
        <w:t>-</w:t>
      </w:r>
      <w:r w:rsidR="009F713E">
        <w:rPr>
          <w:rFonts w:ascii="Arial" w:hAnsi="Arial" w:cs="Arial"/>
          <w:b/>
        </w:rPr>
        <w:t xml:space="preserve"> </w:t>
      </w:r>
      <w:r w:rsidR="00507405">
        <w:rPr>
          <w:rFonts w:ascii="Arial" w:hAnsi="Arial" w:cs="Arial"/>
          <w:lang w:val="sr-Cyrl-CS"/>
        </w:rPr>
        <w:t>Свеже поврће и воће и</w:t>
      </w:r>
    </w:p>
    <w:p w:rsidR="00AB07E6" w:rsidRPr="00507405" w:rsidRDefault="00507405" w:rsidP="00AB07E6">
      <w:pPr>
        <w:jc w:val="both"/>
        <w:rPr>
          <w:rFonts w:ascii="Arial" w:hAnsi="Arial" w:cs="Arial"/>
          <w:lang w:val="sr-Cyrl-CS"/>
        </w:rPr>
      </w:pPr>
      <w:r>
        <w:rPr>
          <w:rFonts w:ascii="Arial" w:hAnsi="Arial" w:cs="Arial"/>
          <w:lang w:val="sr-Cyrl-CS"/>
        </w:rPr>
        <w:t xml:space="preserve">                                  </w:t>
      </w:r>
      <w:r w:rsidR="00A036DB">
        <w:rPr>
          <w:rFonts w:ascii="Arial" w:hAnsi="Arial" w:cs="Arial"/>
          <w:lang w:val="sr-Cyrl-CS"/>
        </w:rPr>
        <w:t xml:space="preserve">                </w:t>
      </w:r>
      <w:r w:rsidR="005D0C58">
        <w:rPr>
          <w:rFonts w:ascii="Arial" w:hAnsi="Arial" w:cs="Arial"/>
          <w:b/>
          <w:lang w:val="sr-Cyrl-CS"/>
        </w:rPr>
        <w:t>1</w:t>
      </w:r>
      <w:r w:rsidR="00A036DB">
        <w:rPr>
          <w:rFonts w:ascii="Arial" w:hAnsi="Arial" w:cs="Arial"/>
          <w:b/>
          <w:lang w:val="sr-Cyrl-CS"/>
        </w:rPr>
        <w:t>9</w:t>
      </w:r>
      <w:r>
        <w:rPr>
          <w:rFonts w:ascii="Arial" w:hAnsi="Arial" w:cs="Arial"/>
          <w:b/>
          <w:lang w:val="sr-Cyrl-CS"/>
        </w:rPr>
        <w:t>/</w:t>
      </w:r>
      <w:r w:rsidR="005D0C58">
        <w:rPr>
          <w:rFonts w:ascii="Arial" w:hAnsi="Arial" w:cs="Arial"/>
          <w:b/>
          <w:lang w:val="sr-Cyrl-CS"/>
        </w:rPr>
        <w:t>4</w:t>
      </w:r>
      <w:r>
        <w:rPr>
          <w:rFonts w:ascii="Arial" w:hAnsi="Arial" w:cs="Arial"/>
          <w:b/>
          <w:lang w:val="sr-Cyrl-CS"/>
        </w:rPr>
        <w:t>/201</w:t>
      </w:r>
      <w:r w:rsidR="00A036DB">
        <w:rPr>
          <w:rFonts w:ascii="Arial" w:hAnsi="Arial" w:cs="Arial"/>
          <w:b/>
          <w:lang w:val="sr-Cyrl-CS"/>
        </w:rPr>
        <w:t>9</w:t>
      </w:r>
      <w:r w:rsidR="009F713E">
        <w:rPr>
          <w:rFonts w:ascii="Arial" w:hAnsi="Arial" w:cs="Arial"/>
          <w:b/>
        </w:rPr>
        <w:t xml:space="preserve"> </w:t>
      </w:r>
      <w:r>
        <w:rPr>
          <w:rFonts w:ascii="Arial" w:hAnsi="Arial" w:cs="Arial"/>
          <w:b/>
          <w:lang w:val="sr-Cyrl-CS"/>
        </w:rPr>
        <w:t>-</w:t>
      </w:r>
      <w:r w:rsidR="009F713E">
        <w:rPr>
          <w:rFonts w:ascii="Arial" w:hAnsi="Arial" w:cs="Arial"/>
          <w:b/>
        </w:rPr>
        <w:t xml:space="preserve"> </w:t>
      </w:r>
      <w:r>
        <w:rPr>
          <w:rFonts w:ascii="Arial" w:hAnsi="Arial" w:cs="Arial"/>
          <w:lang w:val="sr-Cyrl-CS"/>
        </w:rPr>
        <w:t>Јаја</w:t>
      </w:r>
    </w:p>
    <w:p w:rsidR="00AB07E6" w:rsidRDefault="00AB07E6" w:rsidP="00AB07E6">
      <w:pPr>
        <w:tabs>
          <w:tab w:val="left" w:pos="6885"/>
        </w:tabs>
        <w:jc w:val="both"/>
        <w:rPr>
          <w:rFonts w:ascii="Arial" w:hAnsi="Arial" w:cs="Arial"/>
          <w:lang w:val="sr-Cyrl-CS"/>
        </w:rPr>
      </w:pPr>
      <w:r>
        <w:rPr>
          <w:rFonts w:ascii="Arial" w:hAnsi="Arial" w:cs="Arial"/>
          <w:lang w:val="sr-Cyrl-CS"/>
        </w:rPr>
        <w:t xml:space="preserve">                                                 </w:t>
      </w:r>
      <w:r>
        <w:rPr>
          <w:rFonts w:ascii="Arial" w:hAnsi="Arial" w:cs="Arial"/>
          <w:lang w:val="sr-Cyrl-CS"/>
        </w:rPr>
        <w:tab/>
      </w:r>
    </w:p>
    <w:p w:rsidR="00AB07E6" w:rsidRDefault="00AB07E6" w:rsidP="00AB07E6">
      <w:pPr>
        <w:jc w:val="both"/>
        <w:rPr>
          <w:rFonts w:ascii="Arial" w:hAnsi="Arial" w:cs="Arial"/>
          <w:b/>
          <w:lang w:val="sr-Cyrl-CS"/>
        </w:rPr>
      </w:pPr>
      <w:r>
        <w:rPr>
          <w:rFonts w:ascii="Arial" w:hAnsi="Arial" w:cs="Arial"/>
          <w:lang w:val="sr-Cyrl-CS"/>
        </w:rPr>
        <w:t>а применом критеријума</w:t>
      </w:r>
      <w:r w:rsidRPr="002C78A5">
        <w:rPr>
          <w:rFonts w:ascii="Arial" w:hAnsi="Arial" w:cs="Arial"/>
        </w:rPr>
        <w:t xml:space="preserve"> </w:t>
      </w:r>
      <w:r w:rsidRPr="002C78A5">
        <w:rPr>
          <w:rFonts w:ascii="Arial" w:hAnsi="Arial" w:cs="Arial"/>
          <w:b/>
          <w:bCs/>
        </w:rPr>
        <w:t>„</w:t>
      </w:r>
      <w:r w:rsidR="00A036DB">
        <w:rPr>
          <w:rFonts w:ascii="Arial" w:hAnsi="Arial" w:cs="Arial"/>
          <w:b/>
          <w:bCs/>
          <w:lang w:val="sr-Cyrl-CS"/>
        </w:rPr>
        <w:t>е</w:t>
      </w:r>
      <w:r w:rsidRPr="002C78A5">
        <w:rPr>
          <w:rFonts w:ascii="Arial" w:hAnsi="Arial" w:cs="Arial"/>
          <w:b/>
          <w:bCs/>
          <w:lang w:val="sr-Cyrl-CS"/>
        </w:rPr>
        <w:t>кономски најповољнија понуда</w:t>
      </w:r>
      <w:r>
        <w:rPr>
          <w:rFonts w:ascii="Arial" w:hAnsi="Arial" w:cs="Arial"/>
          <w:b/>
          <w:bCs/>
        </w:rPr>
        <w:t>“</w:t>
      </w:r>
      <w:r>
        <w:rPr>
          <w:rFonts w:ascii="Arial" w:hAnsi="Arial" w:cs="Arial"/>
          <w:b/>
          <w:bCs/>
          <w:lang w:val="sr-Cyrl-CS"/>
        </w:rPr>
        <w:t xml:space="preserve"> </w:t>
      </w:r>
      <w:r w:rsidRPr="00CB0DF1">
        <w:rPr>
          <w:rFonts w:ascii="Arial" w:hAnsi="Arial" w:cs="Arial"/>
          <w:bCs/>
          <w:lang w:val="sr-Cyrl-CS"/>
        </w:rPr>
        <w:t>за</w:t>
      </w:r>
      <w:r w:rsidRPr="002C78A5">
        <w:rPr>
          <w:rFonts w:ascii="Arial" w:hAnsi="Arial" w:cs="Arial"/>
          <w:b/>
          <w:bCs/>
        </w:rPr>
        <w:t xml:space="preserve"> </w:t>
      </w:r>
      <w:r w:rsidR="00A036DB">
        <w:rPr>
          <w:rFonts w:ascii="Arial" w:hAnsi="Arial" w:cs="Arial"/>
          <w:b/>
          <w:bCs/>
          <w:lang w:val="sr-Cyrl-CS"/>
        </w:rPr>
        <w:t>п</w:t>
      </w:r>
      <w:r>
        <w:rPr>
          <w:rFonts w:ascii="Arial" w:hAnsi="Arial" w:cs="Arial"/>
          <w:b/>
          <w:bCs/>
          <w:lang w:val="sr-Cyrl-CS"/>
        </w:rPr>
        <w:t>артиј</w:t>
      </w:r>
      <w:r w:rsidR="00A036DB">
        <w:rPr>
          <w:rFonts w:ascii="Arial" w:hAnsi="Arial" w:cs="Arial"/>
          <w:b/>
          <w:bCs/>
          <w:lang w:val="sr-Cyrl-CS"/>
        </w:rPr>
        <w:t>е</w:t>
      </w:r>
      <w:r>
        <w:rPr>
          <w:rFonts w:ascii="Arial" w:hAnsi="Arial" w:cs="Arial"/>
          <w:b/>
          <w:bCs/>
          <w:lang w:val="sr-Cyrl-CS"/>
        </w:rPr>
        <w:t>:</w:t>
      </w:r>
      <w:r w:rsidRPr="00CB0DF1">
        <w:rPr>
          <w:rFonts w:ascii="Arial" w:hAnsi="Arial" w:cs="Arial"/>
          <w:b/>
          <w:lang w:val="sr-Cyrl-CS"/>
        </w:rPr>
        <w:t xml:space="preserve"> </w:t>
      </w:r>
    </w:p>
    <w:p w:rsidR="00AB07E6" w:rsidRDefault="00AB07E6" w:rsidP="00AB07E6">
      <w:pPr>
        <w:jc w:val="both"/>
        <w:rPr>
          <w:rFonts w:ascii="Arial" w:hAnsi="Arial" w:cs="Arial"/>
          <w:lang w:val="sr-Cyrl-CS"/>
        </w:rPr>
      </w:pPr>
      <w:r>
        <w:rPr>
          <w:rFonts w:ascii="Arial" w:hAnsi="Arial" w:cs="Arial"/>
          <w:b/>
          <w:lang w:val="sr-Cyrl-CS"/>
        </w:rPr>
        <w:t xml:space="preserve">         </w:t>
      </w:r>
      <w:r w:rsidR="00507405">
        <w:rPr>
          <w:rFonts w:ascii="Arial" w:hAnsi="Arial" w:cs="Arial"/>
          <w:b/>
          <w:lang w:val="sr-Cyrl-CS"/>
        </w:rPr>
        <w:t xml:space="preserve">                             </w:t>
      </w:r>
      <w:r w:rsidR="005D0C58">
        <w:rPr>
          <w:rFonts w:ascii="Arial" w:hAnsi="Arial" w:cs="Arial"/>
          <w:b/>
          <w:lang w:val="sr-Cyrl-CS"/>
        </w:rPr>
        <w:t>1</w:t>
      </w:r>
      <w:r w:rsidR="00A036DB">
        <w:rPr>
          <w:rFonts w:ascii="Arial" w:hAnsi="Arial" w:cs="Arial"/>
          <w:b/>
          <w:lang w:val="sr-Cyrl-CS"/>
        </w:rPr>
        <w:t>9</w:t>
      </w:r>
      <w:r w:rsidR="00507405">
        <w:rPr>
          <w:rFonts w:ascii="Arial" w:hAnsi="Arial" w:cs="Arial"/>
          <w:b/>
          <w:lang w:val="sr-Cyrl-CS"/>
        </w:rPr>
        <w:t>/2/201</w:t>
      </w:r>
      <w:r w:rsidR="00A036DB">
        <w:rPr>
          <w:rFonts w:ascii="Arial" w:hAnsi="Arial" w:cs="Arial"/>
          <w:b/>
          <w:lang w:val="sr-Cyrl-CS"/>
        </w:rPr>
        <w:t>9</w:t>
      </w:r>
      <w:r>
        <w:rPr>
          <w:rFonts w:ascii="Arial" w:hAnsi="Arial" w:cs="Arial"/>
          <w:b/>
          <w:lang w:val="sr-Cyrl-CS"/>
        </w:rPr>
        <w:t xml:space="preserve"> </w:t>
      </w:r>
      <w:r w:rsidR="00A036DB">
        <w:rPr>
          <w:rFonts w:ascii="Arial" w:hAnsi="Arial" w:cs="Arial"/>
          <w:b/>
          <w:lang w:val="sr-Cyrl-CS"/>
        </w:rPr>
        <w:t xml:space="preserve">- </w:t>
      </w:r>
      <w:r>
        <w:rPr>
          <w:rFonts w:ascii="Arial" w:hAnsi="Arial" w:cs="Arial"/>
          <w:lang w:val="sr-Cyrl-CS"/>
        </w:rPr>
        <w:t>Смрзнута и конзервирана риба и</w:t>
      </w:r>
    </w:p>
    <w:p w:rsidR="00AB07E6" w:rsidRPr="00DB1A0D" w:rsidRDefault="00AB07E6" w:rsidP="00AB07E6">
      <w:pPr>
        <w:jc w:val="both"/>
        <w:rPr>
          <w:rFonts w:ascii="Arial" w:hAnsi="Arial" w:cs="Arial"/>
          <w:lang w:val="sr-Cyrl-CS"/>
        </w:rPr>
      </w:pPr>
      <w:r>
        <w:rPr>
          <w:rFonts w:ascii="Arial" w:hAnsi="Arial" w:cs="Arial"/>
          <w:lang w:val="sr-Cyrl-CS"/>
        </w:rPr>
        <w:t xml:space="preserve">                                      </w:t>
      </w:r>
      <w:r w:rsidR="005D0C58">
        <w:rPr>
          <w:rFonts w:ascii="Arial" w:hAnsi="Arial" w:cs="Arial"/>
          <w:b/>
          <w:lang w:val="sr-Cyrl-CS"/>
        </w:rPr>
        <w:t>1</w:t>
      </w:r>
      <w:r w:rsidR="00A036DB">
        <w:rPr>
          <w:rFonts w:ascii="Arial" w:hAnsi="Arial" w:cs="Arial"/>
          <w:b/>
          <w:lang w:val="sr-Cyrl-CS"/>
        </w:rPr>
        <w:t>9</w:t>
      </w:r>
      <w:r w:rsidR="00507405">
        <w:rPr>
          <w:rFonts w:ascii="Arial" w:hAnsi="Arial" w:cs="Arial"/>
          <w:b/>
          <w:lang w:val="sr-Cyrl-CS"/>
        </w:rPr>
        <w:t>/3/201</w:t>
      </w:r>
      <w:r w:rsidR="00A036DB">
        <w:rPr>
          <w:rFonts w:ascii="Arial" w:hAnsi="Arial" w:cs="Arial"/>
          <w:b/>
          <w:lang w:val="sr-Cyrl-CS"/>
        </w:rPr>
        <w:t>9</w:t>
      </w:r>
      <w:r>
        <w:rPr>
          <w:rFonts w:ascii="Arial" w:hAnsi="Arial" w:cs="Arial"/>
          <w:b/>
          <w:lang w:val="sr-Cyrl-CS"/>
        </w:rPr>
        <w:t xml:space="preserve"> </w:t>
      </w:r>
      <w:r w:rsidR="00A036DB">
        <w:rPr>
          <w:rFonts w:ascii="Arial" w:hAnsi="Arial" w:cs="Arial"/>
          <w:b/>
          <w:lang w:val="sr-Cyrl-CS"/>
        </w:rPr>
        <w:t xml:space="preserve">- </w:t>
      </w:r>
      <w:r>
        <w:rPr>
          <w:rFonts w:ascii="Arial" w:hAnsi="Arial" w:cs="Arial"/>
          <w:lang w:val="sr-Cyrl-CS"/>
        </w:rPr>
        <w:t>Млеко, киселомлечни производи и сиреви</w:t>
      </w:r>
    </w:p>
    <w:p w:rsidR="00AB07E6" w:rsidRPr="002C78A5" w:rsidRDefault="00AB07E6" w:rsidP="00AB07E6">
      <w:pPr>
        <w:jc w:val="both"/>
        <w:rPr>
          <w:rFonts w:ascii="Arial" w:hAnsi="Arial" w:cs="Arial"/>
          <w:lang w:val="sr-Cyrl-CS"/>
        </w:rPr>
      </w:pPr>
      <w:r>
        <w:rPr>
          <w:rFonts w:ascii="Arial" w:hAnsi="Arial" w:cs="Arial"/>
          <w:lang w:val="sr-Cyrl-CS"/>
        </w:rPr>
        <w:t xml:space="preserve">                                                  </w:t>
      </w:r>
    </w:p>
    <w:p w:rsidR="00AB07E6" w:rsidRPr="006C5B79" w:rsidRDefault="00AB07E6" w:rsidP="00AB07E6">
      <w:pPr>
        <w:rPr>
          <w:rFonts w:ascii="Arial" w:hAnsi="Arial" w:cs="Arial"/>
          <w:b/>
          <w:lang w:val="sr-Cyrl-CS"/>
        </w:rPr>
      </w:pPr>
      <w:r w:rsidRPr="002C78A5">
        <w:rPr>
          <w:rFonts w:ascii="Arial" w:hAnsi="Arial" w:cs="Arial"/>
          <w:b/>
          <w:lang w:val="sr-Cyrl-CS"/>
        </w:rPr>
        <w:tab/>
        <w:t>Основи и вредновање за утврђивање најповољније понуде су:</w:t>
      </w:r>
    </w:p>
    <w:p w:rsidR="00AB07E6" w:rsidRPr="002C78A5" w:rsidRDefault="00AB07E6" w:rsidP="00AB07E6">
      <w:pPr>
        <w:rPr>
          <w:rFonts w:ascii="Arial" w:hAnsi="Arial" w:cs="Arial"/>
          <w:lang w:val="sr-Cyrl-CS"/>
        </w:rPr>
      </w:pPr>
    </w:p>
    <w:p w:rsidR="00AB07E6" w:rsidRDefault="00AB07E6" w:rsidP="00AB07E6">
      <w:pPr>
        <w:rPr>
          <w:rFonts w:ascii="Arial" w:hAnsi="Arial" w:cs="Arial"/>
          <w:lang w:val="sr-Cyrl-CS"/>
        </w:rPr>
      </w:pPr>
      <w:r>
        <w:rPr>
          <w:rFonts w:ascii="Arial" w:hAnsi="Arial" w:cs="Arial"/>
          <w:lang w:val="sr-Cyrl-CS"/>
        </w:rPr>
        <w:t xml:space="preserve"> </w:t>
      </w:r>
      <w:r w:rsidR="00A036DB">
        <w:rPr>
          <w:rFonts w:ascii="Arial" w:hAnsi="Arial" w:cs="Arial"/>
          <w:lang w:val="sr-Cyrl-CS"/>
        </w:rPr>
        <w:t xml:space="preserve">цена –  </w:t>
      </w:r>
      <w:r>
        <w:rPr>
          <w:rFonts w:ascii="Arial" w:hAnsi="Arial" w:cs="Arial"/>
          <w:lang w:val="sr-Cyrl-CS"/>
        </w:rPr>
        <w:t>до 7</w:t>
      </w:r>
      <w:r w:rsidRPr="002C78A5">
        <w:rPr>
          <w:rFonts w:ascii="Arial" w:hAnsi="Arial" w:cs="Arial"/>
          <w:lang w:val="sr-Cyrl-CS"/>
        </w:rPr>
        <w:t xml:space="preserve">0 пондера, </w:t>
      </w:r>
    </w:p>
    <w:p w:rsidR="00AB07E6" w:rsidRPr="002C78A5" w:rsidRDefault="00AB07E6" w:rsidP="00AB07E6">
      <w:pPr>
        <w:rPr>
          <w:rFonts w:ascii="Arial" w:hAnsi="Arial" w:cs="Arial"/>
          <w:lang w:val="sr-Cyrl-CS"/>
        </w:rPr>
      </w:pPr>
      <w:r>
        <w:rPr>
          <w:rFonts w:ascii="Arial" w:hAnsi="Arial" w:cs="Arial"/>
          <w:lang w:val="sr-Cyrl-CS"/>
        </w:rPr>
        <w:t xml:space="preserve"> </w:t>
      </w:r>
      <w:r w:rsidRPr="002C78A5">
        <w:rPr>
          <w:rFonts w:ascii="Arial" w:hAnsi="Arial" w:cs="Arial"/>
          <w:lang w:val="sr-Cyrl-CS"/>
        </w:rPr>
        <w:t>погодност за исхрану старих</w:t>
      </w:r>
      <w:r w:rsidR="00A036DB">
        <w:rPr>
          <w:rFonts w:ascii="Arial" w:hAnsi="Arial" w:cs="Arial"/>
          <w:lang w:val="sr-Cyrl-CS"/>
        </w:rPr>
        <w:t xml:space="preserve"> </w:t>
      </w:r>
      <w:r w:rsidRPr="002C78A5">
        <w:rPr>
          <w:rFonts w:ascii="Arial" w:hAnsi="Arial" w:cs="Arial"/>
          <w:lang w:val="sr-Cyrl-CS"/>
        </w:rPr>
        <w:t>-</w:t>
      </w:r>
      <w:r w:rsidR="00A036DB">
        <w:rPr>
          <w:rFonts w:ascii="Arial" w:hAnsi="Arial" w:cs="Arial"/>
          <w:lang w:val="sr-Cyrl-CS"/>
        </w:rPr>
        <w:t xml:space="preserve"> </w:t>
      </w:r>
      <w:r w:rsidRPr="002C78A5">
        <w:rPr>
          <w:rFonts w:ascii="Arial" w:hAnsi="Arial" w:cs="Arial"/>
          <w:lang w:val="sr-Cyrl-CS"/>
        </w:rPr>
        <w:t>до</w:t>
      </w:r>
      <w:r>
        <w:rPr>
          <w:rFonts w:ascii="Arial" w:hAnsi="Arial" w:cs="Arial"/>
          <w:lang w:val="sr-Cyrl-CS"/>
        </w:rPr>
        <w:t xml:space="preserve"> 3</w:t>
      </w:r>
      <w:r w:rsidRPr="002C78A5">
        <w:rPr>
          <w:rFonts w:ascii="Arial" w:hAnsi="Arial" w:cs="Arial"/>
          <w:lang w:val="sr-Cyrl-CS"/>
        </w:rPr>
        <w:t xml:space="preserve">0 пондера, </w:t>
      </w:r>
    </w:p>
    <w:p w:rsidR="00AB07E6" w:rsidRPr="006C5B79" w:rsidRDefault="00AB07E6" w:rsidP="00AB07E6">
      <w:pPr>
        <w:rPr>
          <w:rFonts w:ascii="Arial" w:hAnsi="Arial" w:cs="Arial"/>
          <w:lang w:val="sr-Cyrl-CS"/>
        </w:rPr>
      </w:pPr>
      <w:r w:rsidRPr="002C78A5">
        <w:rPr>
          <w:rFonts w:ascii="Arial" w:hAnsi="Arial" w:cs="Arial"/>
          <w:lang w:val="sr-Cyrl-CS"/>
        </w:rPr>
        <w:t>.</w:t>
      </w:r>
    </w:p>
    <w:p w:rsidR="00AB07E6" w:rsidRPr="002C78A5" w:rsidRDefault="00AB07E6" w:rsidP="00AB07E6">
      <w:pPr>
        <w:jc w:val="center"/>
        <w:rPr>
          <w:rFonts w:ascii="Arial" w:hAnsi="Arial" w:cs="Arial"/>
          <w:b/>
          <w:sz w:val="28"/>
          <w:szCs w:val="28"/>
          <w:u w:val="single"/>
          <w:lang w:val="sr-Cyrl-CS"/>
        </w:rPr>
      </w:pPr>
      <w:r w:rsidRPr="002C78A5">
        <w:rPr>
          <w:rFonts w:ascii="Arial" w:hAnsi="Arial" w:cs="Arial"/>
          <w:b/>
          <w:sz w:val="28"/>
          <w:szCs w:val="28"/>
          <w:u w:val="single"/>
          <w:lang w:val="sr-Cyrl-CS"/>
        </w:rPr>
        <w:t>Утврђивање броја пондера:</w:t>
      </w:r>
    </w:p>
    <w:p w:rsidR="00AB07E6" w:rsidRPr="002C78A5" w:rsidRDefault="00AB07E6" w:rsidP="00AB07E6">
      <w:pPr>
        <w:rPr>
          <w:rFonts w:ascii="Arial" w:hAnsi="Arial" w:cs="Arial"/>
          <w:b/>
          <w:u w:val="single"/>
          <w:lang w:val="sr-Cyrl-CS"/>
        </w:rPr>
      </w:pPr>
      <w:r w:rsidRPr="002C78A5">
        <w:rPr>
          <w:rFonts w:ascii="Arial" w:hAnsi="Arial" w:cs="Arial"/>
          <w:b/>
          <w:u w:val="single"/>
          <w:lang w:val="sr-Cyrl-CS"/>
        </w:rPr>
        <w:t xml:space="preserve"> За цену:</w:t>
      </w:r>
    </w:p>
    <w:p w:rsidR="00AB07E6" w:rsidRPr="002C78A5" w:rsidRDefault="00AB07E6" w:rsidP="00AB07E6">
      <w:pPr>
        <w:rPr>
          <w:rFonts w:ascii="Arial" w:hAnsi="Arial" w:cs="Arial"/>
          <w:lang w:val="sr-Cyrl-CS"/>
        </w:rPr>
      </w:pPr>
    </w:p>
    <w:p w:rsidR="00AB07E6" w:rsidRPr="002C78A5" w:rsidRDefault="00AB07E6" w:rsidP="00AB07E6">
      <w:pPr>
        <w:jc w:val="center"/>
        <w:rPr>
          <w:rFonts w:ascii="Arial" w:hAnsi="Arial" w:cs="Arial"/>
          <w:b/>
        </w:rPr>
      </w:pPr>
      <w:r w:rsidRPr="002C78A5">
        <w:rPr>
          <w:rFonts w:ascii="Arial" w:hAnsi="Arial" w:cs="Arial"/>
          <w:b/>
          <w:lang w:val="sr-Cyrl-CS"/>
        </w:rPr>
        <w:t xml:space="preserve">Најнижа вредност целовите партије – </w:t>
      </w:r>
      <w:r>
        <w:rPr>
          <w:rFonts w:ascii="Arial" w:hAnsi="Arial" w:cs="Arial"/>
          <w:b/>
          <w:lang w:val="sr-Cyrl-CS"/>
        </w:rPr>
        <w:t>7</w:t>
      </w:r>
      <w:r w:rsidRPr="002C78A5">
        <w:rPr>
          <w:rFonts w:ascii="Arial" w:hAnsi="Arial" w:cs="Arial"/>
          <w:b/>
          <w:lang w:val="sr-Cyrl-CS"/>
        </w:rPr>
        <w:t>0 пондера</w:t>
      </w:r>
    </w:p>
    <w:p w:rsidR="00AB07E6" w:rsidRPr="002C78A5" w:rsidRDefault="00AB07E6" w:rsidP="00A036DB">
      <w:pPr>
        <w:rPr>
          <w:rFonts w:ascii="Arial" w:hAnsi="Arial" w:cs="Arial"/>
          <w:b/>
          <w:lang w:val="sr-Cyrl-CS"/>
        </w:rPr>
      </w:pPr>
    </w:p>
    <w:p w:rsidR="00AB07E6" w:rsidRPr="002C78A5" w:rsidRDefault="00AB07E6" w:rsidP="00AB07E6">
      <w:pPr>
        <w:rPr>
          <w:rFonts w:ascii="Arial" w:hAnsi="Arial" w:cs="Arial"/>
          <w:lang w:val="sr-Cyrl-CS"/>
        </w:rPr>
      </w:pPr>
      <w:r w:rsidRPr="002C78A5">
        <w:rPr>
          <w:rFonts w:ascii="Arial" w:hAnsi="Arial" w:cs="Arial"/>
          <w:lang w:val="sr-Cyrl-CS"/>
        </w:rPr>
        <w:tab/>
        <w:t>Одступање од најниже понуђене вредности –  прерачунато  по обрасцу:</w:t>
      </w:r>
    </w:p>
    <w:p w:rsidR="00A036DB" w:rsidRDefault="00AB07E6" w:rsidP="00AB07E6">
      <w:pPr>
        <w:rPr>
          <w:rFonts w:ascii="Arial" w:hAnsi="Arial" w:cs="Arial"/>
          <w:b/>
          <w:sz w:val="32"/>
          <w:szCs w:val="32"/>
          <w:lang w:val="sr-Cyrl-CS"/>
        </w:rPr>
      </w:pPr>
      <w:r w:rsidRPr="002C78A5">
        <w:rPr>
          <w:rFonts w:ascii="Arial" w:hAnsi="Arial" w:cs="Arial"/>
          <w:b/>
          <w:sz w:val="32"/>
          <w:szCs w:val="32"/>
          <w:lang w:val="sr-Cyrl-CS"/>
        </w:rPr>
        <w:t xml:space="preserve">      </w:t>
      </w:r>
    </w:p>
    <w:p w:rsidR="00AB07E6" w:rsidRPr="002C78A5" w:rsidRDefault="00AB07E6" w:rsidP="00AB07E6">
      <w:pPr>
        <w:rPr>
          <w:rFonts w:ascii="Arial" w:hAnsi="Arial" w:cs="Arial"/>
          <w:b/>
          <w:sz w:val="28"/>
          <w:szCs w:val="28"/>
          <w:lang w:val="sr-Cyrl-CS"/>
        </w:rPr>
      </w:pPr>
      <w:r w:rsidRPr="002C78A5">
        <w:rPr>
          <w:rFonts w:ascii="Arial" w:hAnsi="Arial" w:cs="Arial"/>
          <w:b/>
          <w:sz w:val="32"/>
          <w:szCs w:val="32"/>
          <w:u w:val="single"/>
          <w:lang w:val="sr-Cyrl-CS"/>
        </w:rPr>
        <w:lastRenderedPageBreak/>
        <w:t>најнижа понуђена вредност</w:t>
      </w:r>
      <w:r w:rsidRPr="002C78A5">
        <w:rPr>
          <w:rFonts w:ascii="Arial" w:hAnsi="Arial" w:cs="Arial"/>
          <w:b/>
          <w:sz w:val="32"/>
          <w:szCs w:val="32"/>
          <w:lang w:val="sr-Cyrl-CS"/>
        </w:rPr>
        <w:t xml:space="preserve">     </w:t>
      </w:r>
      <w:r w:rsidRPr="002C78A5">
        <w:rPr>
          <w:rFonts w:ascii="Arial" w:hAnsi="Arial" w:cs="Arial"/>
          <w:b/>
          <w:sz w:val="40"/>
          <w:szCs w:val="40"/>
          <w:lang w:val="sr-Cyrl-CS"/>
        </w:rPr>
        <w:t xml:space="preserve"> х</w:t>
      </w:r>
      <w:r>
        <w:rPr>
          <w:rFonts w:ascii="Arial" w:hAnsi="Arial" w:cs="Arial"/>
          <w:b/>
          <w:sz w:val="40"/>
          <w:szCs w:val="40"/>
          <w:lang w:val="sr-Cyrl-CS"/>
        </w:rPr>
        <w:t xml:space="preserve"> 7</w:t>
      </w:r>
      <w:r w:rsidRPr="002C78A5">
        <w:rPr>
          <w:rFonts w:ascii="Arial" w:hAnsi="Arial" w:cs="Arial"/>
          <w:b/>
          <w:sz w:val="40"/>
          <w:szCs w:val="40"/>
          <w:lang w:val="sr-Cyrl-CS"/>
        </w:rPr>
        <w:t xml:space="preserve">0 </w:t>
      </w:r>
      <w:r w:rsidRPr="002C78A5">
        <w:rPr>
          <w:rFonts w:ascii="Arial" w:hAnsi="Arial" w:cs="Arial"/>
          <w:b/>
          <w:sz w:val="28"/>
          <w:szCs w:val="28"/>
          <w:lang w:val="sr-Cyrl-CS"/>
        </w:rPr>
        <w:t xml:space="preserve"> </w:t>
      </w:r>
    </w:p>
    <w:p w:rsidR="00AB07E6" w:rsidRPr="00DB1A0D" w:rsidRDefault="00AB07E6" w:rsidP="00AB07E6">
      <w:pPr>
        <w:rPr>
          <w:rFonts w:ascii="Arial" w:hAnsi="Arial" w:cs="Arial"/>
          <w:b/>
          <w:sz w:val="32"/>
          <w:szCs w:val="32"/>
          <w:lang w:val="sr-Cyrl-CS"/>
        </w:rPr>
      </w:pPr>
      <w:r w:rsidRPr="002C78A5">
        <w:rPr>
          <w:rFonts w:ascii="Arial" w:hAnsi="Arial" w:cs="Arial"/>
          <w:b/>
          <w:sz w:val="32"/>
          <w:szCs w:val="32"/>
          <w:lang w:val="sr-Cyrl-CS"/>
        </w:rPr>
        <w:t xml:space="preserve">              понуђена вредност</w:t>
      </w:r>
    </w:p>
    <w:p w:rsidR="00AB07E6" w:rsidRPr="002C78A5" w:rsidRDefault="00AB07E6" w:rsidP="00AB07E6">
      <w:pPr>
        <w:rPr>
          <w:rFonts w:ascii="Arial" w:hAnsi="Arial" w:cs="Arial"/>
          <w:b/>
          <w:lang w:val="sr-Cyrl-CS"/>
        </w:rPr>
      </w:pPr>
    </w:p>
    <w:p w:rsidR="00A036DB" w:rsidRDefault="00A036DB" w:rsidP="00AB07E6">
      <w:pPr>
        <w:rPr>
          <w:rFonts w:ascii="Arial" w:hAnsi="Arial" w:cs="Arial"/>
          <w:b/>
          <w:u w:val="single"/>
          <w:lang w:val="sr-Cyrl-CS"/>
        </w:rPr>
      </w:pPr>
    </w:p>
    <w:p w:rsidR="00A036DB" w:rsidRDefault="00A036DB" w:rsidP="00AB07E6">
      <w:pPr>
        <w:rPr>
          <w:rFonts w:ascii="Arial" w:hAnsi="Arial" w:cs="Arial"/>
          <w:b/>
          <w:u w:val="single"/>
          <w:lang w:val="sr-Cyrl-CS"/>
        </w:rPr>
      </w:pPr>
    </w:p>
    <w:p w:rsidR="00AB07E6" w:rsidRPr="002C78A5" w:rsidRDefault="00AB07E6" w:rsidP="00AB07E6">
      <w:pPr>
        <w:rPr>
          <w:rFonts w:ascii="Arial" w:hAnsi="Arial" w:cs="Arial"/>
          <w:b/>
          <w:u w:val="single"/>
          <w:lang w:val="sr-Cyrl-CS"/>
        </w:rPr>
      </w:pPr>
      <w:r w:rsidRPr="002C78A5">
        <w:rPr>
          <w:rFonts w:ascii="Arial" w:hAnsi="Arial" w:cs="Arial"/>
          <w:b/>
          <w:u w:val="single"/>
          <w:lang w:val="sr-Cyrl-CS"/>
        </w:rPr>
        <w:t>За погодност за исхрану старих:</w:t>
      </w:r>
    </w:p>
    <w:p w:rsidR="00AB07E6" w:rsidRPr="002C78A5" w:rsidRDefault="00AB07E6" w:rsidP="00AB07E6">
      <w:pPr>
        <w:rPr>
          <w:rFonts w:ascii="Arial" w:hAnsi="Arial" w:cs="Arial"/>
          <w:b/>
          <w:u w:val="single"/>
          <w:lang w:val="sr-Cyrl-CS"/>
        </w:rPr>
      </w:pPr>
    </w:p>
    <w:p w:rsidR="00AB07E6" w:rsidRPr="002C78A5" w:rsidRDefault="00AB07E6" w:rsidP="00AB07E6">
      <w:pPr>
        <w:rPr>
          <w:rFonts w:ascii="Arial" w:hAnsi="Arial" w:cs="Arial"/>
          <w:lang w:val="sr-Cyrl-CS"/>
        </w:rPr>
      </w:pPr>
      <w:r w:rsidRPr="002C78A5">
        <w:rPr>
          <w:rFonts w:ascii="Arial" w:hAnsi="Arial" w:cs="Arial"/>
          <w:lang w:val="sr-Cyrl-CS"/>
        </w:rPr>
        <w:tab/>
        <w:t>- не</w:t>
      </w:r>
      <w:r w:rsidR="00A036DB">
        <w:rPr>
          <w:rFonts w:ascii="Arial" w:hAnsi="Arial" w:cs="Arial"/>
          <w:lang w:val="sr-Cyrl-CS"/>
        </w:rPr>
        <w:t xml:space="preserve"> задовољава -</w:t>
      </w:r>
      <w:r>
        <w:rPr>
          <w:rFonts w:ascii="Arial" w:hAnsi="Arial" w:cs="Arial"/>
          <w:lang w:val="sr-Cyrl-CS"/>
        </w:rPr>
        <w:t xml:space="preserve"> 0 подер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задовољав</w:t>
      </w:r>
      <w:r w:rsidR="00A036DB">
        <w:rPr>
          <w:rFonts w:ascii="Arial" w:hAnsi="Arial" w:cs="Arial"/>
          <w:lang w:val="sr-Cyrl-CS"/>
        </w:rPr>
        <w:t xml:space="preserve">а – </w:t>
      </w:r>
      <w:r>
        <w:rPr>
          <w:rFonts w:ascii="Arial" w:hAnsi="Arial" w:cs="Arial"/>
          <w:lang w:val="sr-Cyrl-CS"/>
        </w:rPr>
        <w:t>5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погодује за исхрану старих</w:t>
      </w:r>
      <w:r w:rsidR="00A036DB">
        <w:rPr>
          <w:rFonts w:ascii="Arial" w:hAnsi="Arial" w:cs="Arial"/>
        </w:rPr>
        <w:t xml:space="preserve"> - </w:t>
      </w:r>
      <w:r>
        <w:rPr>
          <w:rFonts w:ascii="Arial" w:hAnsi="Arial" w:cs="Arial"/>
          <w:lang w:val="sr-Cyrl-CS"/>
        </w:rPr>
        <w:t>10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 xml:space="preserve">            -врло добар за исхрану старих</w:t>
      </w:r>
      <w:r w:rsidR="00A036DB">
        <w:rPr>
          <w:rFonts w:ascii="Arial" w:hAnsi="Arial" w:cs="Arial"/>
          <w:lang w:val="sr-Cyrl-CS"/>
        </w:rPr>
        <w:t xml:space="preserve"> </w:t>
      </w:r>
      <w:r w:rsidR="00A036DB">
        <w:rPr>
          <w:rFonts w:ascii="Arial" w:hAnsi="Arial" w:cs="Arial"/>
        </w:rPr>
        <w:t xml:space="preserve">- </w:t>
      </w:r>
      <w:r>
        <w:rPr>
          <w:rFonts w:ascii="Arial" w:hAnsi="Arial" w:cs="Arial"/>
          <w:lang w:val="sr-Cyrl-CS"/>
        </w:rPr>
        <w:t>20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одличан за исхрану старих</w:t>
      </w:r>
      <w:r w:rsidR="00A036DB">
        <w:rPr>
          <w:rFonts w:ascii="Arial" w:hAnsi="Arial" w:cs="Arial"/>
          <w:lang w:val="sr-Cyrl-CS"/>
        </w:rPr>
        <w:t xml:space="preserve"> </w:t>
      </w:r>
      <w:r w:rsidR="00A036DB">
        <w:rPr>
          <w:rFonts w:ascii="Arial" w:hAnsi="Arial" w:cs="Arial"/>
        </w:rPr>
        <w:t xml:space="preserve">- </w:t>
      </w:r>
      <w:r>
        <w:rPr>
          <w:rFonts w:ascii="Arial" w:hAnsi="Arial" w:cs="Arial"/>
          <w:lang w:val="sr-Cyrl-CS"/>
        </w:rPr>
        <w:t>30 пондер</w:t>
      </w:r>
      <w:r w:rsidRPr="002C78A5">
        <w:rPr>
          <w:rFonts w:ascii="Arial" w:hAnsi="Arial" w:cs="Arial"/>
          <w:lang w:val="sr-Cyrl-CS"/>
        </w:rPr>
        <w:t>а.</w:t>
      </w:r>
    </w:p>
    <w:p w:rsidR="00AB07E6" w:rsidRPr="002C78A5" w:rsidRDefault="00AB07E6" w:rsidP="00AB07E6">
      <w:pPr>
        <w:rPr>
          <w:rFonts w:ascii="Arial" w:hAnsi="Arial" w:cs="Arial"/>
          <w:b/>
          <w:u w:val="single"/>
          <w:lang w:val="sr-Cyrl-CS"/>
        </w:rPr>
      </w:pPr>
    </w:p>
    <w:p w:rsidR="00AB07E6" w:rsidRDefault="00AB07E6" w:rsidP="00A036DB">
      <w:pPr>
        <w:jc w:val="both"/>
        <w:rPr>
          <w:rFonts w:ascii="Arial" w:hAnsi="Arial" w:cs="Arial"/>
          <w:b/>
          <w:lang w:val="sr-Cyrl-CS"/>
        </w:rPr>
      </w:pPr>
      <w:r w:rsidRPr="002C78A5">
        <w:rPr>
          <w:rFonts w:ascii="Arial" w:hAnsi="Arial" w:cs="Arial"/>
          <w:b/>
          <w:u w:val="single"/>
          <w:lang w:val="sr-Cyrl-CS"/>
        </w:rPr>
        <w:t>НАПОМЕНА:</w:t>
      </w:r>
      <w:r w:rsidR="00A036DB">
        <w:rPr>
          <w:rFonts w:ascii="Arial" w:hAnsi="Arial" w:cs="Arial"/>
          <w:b/>
          <w:lang w:val="sr-Cyrl-CS"/>
        </w:rPr>
        <w:t xml:space="preserve"> Узорци ће по потреби</w:t>
      </w:r>
      <w:r w:rsidRPr="002C78A5">
        <w:rPr>
          <w:rFonts w:ascii="Arial" w:hAnsi="Arial" w:cs="Arial"/>
          <w:b/>
          <w:lang w:val="sr-Cyrl-CS"/>
        </w:rPr>
        <w:t xml:space="preserve"> бити упућени на анализу референтним установама о трошку понуђача.</w:t>
      </w:r>
    </w:p>
    <w:p w:rsidR="00AB07E6" w:rsidRPr="002C78A5" w:rsidRDefault="00AB07E6" w:rsidP="00A036DB">
      <w:pPr>
        <w:jc w:val="both"/>
        <w:rPr>
          <w:rFonts w:ascii="Arial" w:hAnsi="Arial" w:cs="Arial"/>
          <w:b/>
          <w:u w:val="single"/>
          <w:lang w:val="sr-Cyrl-CS"/>
        </w:rPr>
      </w:pPr>
      <w:r w:rsidRPr="002C78A5">
        <w:rPr>
          <w:rFonts w:ascii="Arial" w:hAnsi="Arial" w:cs="Arial"/>
          <w:b/>
          <w:lang w:val="sr-Cyrl-CS"/>
        </w:rPr>
        <w:t xml:space="preserve">Уколико било који узорак из понуде добије оцену: «не задовољава», понуда ће бити квалификована </w:t>
      </w:r>
      <w:r>
        <w:rPr>
          <w:rFonts w:ascii="Arial" w:hAnsi="Arial" w:cs="Arial"/>
          <w:b/>
          <w:u w:val="single"/>
          <w:lang w:val="sr-Cyrl-CS"/>
        </w:rPr>
        <w:t>као неприхватљив</w:t>
      </w:r>
      <w:r w:rsidRPr="002C78A5">
        <w:rPr>
          <w:rFonts w:ascii="Arial" w:hAnsi="Arial" w:cs="Arial"/>
          <w:b/>
          <w:u w:val="single"/>
          <w:lang w:val="sr-Cyrl-CS"/>
        </w:rPr>
        <w:t>а.</w:t>
      </w:r>
    </w:p>
    <w:p w:rsidR="00AB07E6" w:rsidRPr="00DB1A0D" w:rsidRDefault="00A036DB" w:rsidP="00A036DB">
      <w:pPr>
        <w:jc w:val="both"/>
        <w:rPr>
          <w:rFonts w:ascii="Arial" w:hAnsi="Arial" w:cs="Arial"/>
          <w:b/>
          <w:lang w:val="sr-Cyrl-CS"/>
        </w:rPr>
      </w:pPr>
      <w:r>
        <w:rPr>
          <w:rFonts w:ascii="Arial" w:hAnsi="Arial" w:cs="Arial"/>
          <w:b/>
          <w:lang w:val="sr-Cyrl-CS"/>
        </w:rPr>
        <w:t>У случају да поједини узорци</w:t>
      </w:r>
      <w:r w:rsidR="00AB07E6" w:rsidRPr="002C78A5">
        <w:rPr>
          <w:rFonts w:ascii="Arial" w:hAnsi="Arial" w:cs="Arial"/>
          <w:b/>
          <w:lang w:val="sr-Cyrl-CS"/>
        </w:rPr>
        <w:t xml:space="preserve"> буд</w:t>
      </w:r>
      <w:r w:rsidR="00AB07E6">
        <w:rPr>
          <w:rFonts w:ascii="Arial" w:hAnsi="Arial" w:cs="Arial"/>
          <w:b/>
          <w:lang w:val="sr-Cyrl-CS"/>
        </w:rPr>
        <w:t xml:space="preserve">у оцењени различитим позитивним </w:t>
      </w:r>
      <w:r w:rsidR="00AB07E6" w:rsidRPr="002C78A5">
        <w:rPr>
          <w:rFonts w:ascii="Arial" w:hAnsi="Arial" w:cs="Arial"/>
          <w:b/>
          <w:lang w:val="sr-Cyrl-CS"/>
        </w:rPr>
        <w:t>оценама, понуда ће се вредновати оценом узорака који чи</w:t>
      </w:r>
      <w:r w:rsidR="00AB07E6">
        <w:rPr>
          <w:rFonts w:ascii="Arial" w:hAnsi="Arial" w:cs="Arial"/>
          <w:b/>
          <w:lang w:val="sr-Cyrl-CS"/>
        </w:rPr>
        <w:t>не више од 50% вредности понуде</w:t>
      </w:r>
      <w:r w:rsidR="00AB07E6" w:rsidRPr="002C78A5">
        <w:rPr>
          <w:rFonts w:ascii="Arial" w:hAnsi="Arial" w:cs="Arial"/>
          <w:b/>
          <w:lang w:val="sr-Cyrl-CS"/>
        </w:rPr>
        <w:t>.</w:t>
      </w:r>
    </w:p>
    <w:p w:rsidR="00F30058" w:rsidRDefault="00F30058" w:rsidP="00AB07E6">
      <w:pPr>
        <w:jc w:val="both"/>
        <w:rPr>
          <w:rFonts w:ascii="Arial" w:hAnsi="Arial" w:cs="Arial"/>
          <w:b/>
          <w:bCs/>
        </w:rPr>
      </w:pPr>
    </w:p>
    <w:p w:rsidR="00AB07E6" w:rsidRDefault="00AB07E6" w:rsidP="00AB07E6">
      <w:pPr>
        <w:jc w:val="both"/>
        <w:rPr>
          <w:rFonts w:ascii="Arial" w:hAnsi="Arial" w:cs="Arial"/>
          <w:b/>
          <w:bCs/>
        </w:rPr>
      </w:pPr>
      <w:r>
        <w:rPr>
          <w:rFonts w:ascii="Arial" w:hAnsi="Arial" w:cs="Arial"/>
          <w:b/>
          <w:bCs/>
        </w:rPr>
        <w:t>1</w:t>
      </w:r>
      <w:r w:rsidR="00F30058">
        <w:rPr>
          <w:rFonts w:ascii="Arial" w:hAnsi="Arial" w:cs="Arial"/>
          <w:b/>
          <w:bCs/>
        </w:rPr>
        <w:t>6</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B07E6" w:rsidRDefault="00AB07E6" w:rsidP="00AB07E6">
      <w:pPr>
        <w:jc w:val="both"/>
        <w:rPr>
          <w:rFonts w:ascii="Arial" w:hAnsi="Arial" w:cs="Arial"/>
          <w:b/>
          <w:bCs/>
        </w:rPr>
      </w:pPr>
    </w:p>
    <w:p w:rsidR="00AB07E6" w:rsidRDefault="00AB07E6" w:rsidP="00AB07E6">
      <w:pPr>
        <w:jc w:val="both"/>
        <w:rPr>
          <w:rFonts w:ascii="Arial" w:hAnsi="Arial" w:cs="Arial"/>
          <w:b/>
          <w:bCs/>
          <w:i/>
          <w:iCs/>
        </w:rPr>
      </w:pPr>
      <w:r>
        <w:rPr>
          <w:rFonts w:ascii="Arial" w:hAnsi="Arial" w:cs="Arial"/>
          <w:iCs/>
        </w:rPr>
        <w:t>Уколико две или више понуда имају ист</w:t>
      </w:r>
      <w:r w:rsidR="005B6A1C">
        <w:rPr>
          <w:rFonts w:ascii="Arial" w:hAnsi="Arial" w:cs="Arial"/>
          <w:iCs/>
        </w:rPr>
        <w:t>и</w:t>
      </w:r>
      <w:r>
        <w:rPr>
          <w:rFonts w:ascii="Arial" w:hAnsi="Arial" w:cs="Arial"/>
          <w:iCs/>
        </w:rPr>
        <w:t xml:space="preserve"> </w:t>
      </w:r>
      <w:r>
        <w:rPr>
          <w:rFonts w:ascii="Arial" w:hAnsi="Arial" w:cs="Arial"/>
          <w:iCs/>
          <w:lang w:val="sr-Cyrl-CS"/>
        </w:rPr>
        <w:t>збир пондера</w:t>
      </w:r>
      <w:r>
        <w:rPr>
          <w:rFonts w:ascii="Arial" w:hAnsi="Arial" w:cs="Arial"/>
          <w:iCs/>
        </w:rPr>
        <w:t>,</w:t>
      </w:r>
      <w:r>
        <w:rPr>
          <w:rFonts w:ascii="Arial" w:hAnsi="Arial" w:cs="Arial"/>
          <w:iCs/>
          <w:lang w:val="sr-Cyrl-CS"/>
        </w:rPr>
        <w:t xml:space="preserve"> односно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AB07E6" w:rsidRPr="00667B71" w:rsidRDefault="00AB07E6" w:rsidP="00AB07E6">
      <w:pPr>
        <w:rPr>
          <w:lang w:val="sr-Cyrl-CS"/>
        </w:rPr>
      </w:pPr>
    </w:p>
    <w:p w:rsidR="00AB07E6" w:rsidRDefault="00507405" w:rsidP="00AB07E6">
      <w:pPr>
        <w:jc w:val="both"/>
        <w:rPr>
          <w:rFonts w:ascii="Arial" w:hAnsi="Arial" w:cs="Arial"/>
          <w:b/>
          <w:bCs/>
        </w:rPr>
      </w:pPr>
      <w:r>
        <w:rPr>
          <w:rFonts w:ascii="Arial" w:hAnsi="Arial" w:cs="Arial"/>
          <w:b/>
          <w:bCs/>
          <w:lang w:val="sr-Cyrl-CS"/>
        </w:rPr>
        <w:t>1</w:t>
      </w:r>
      <w:r w:rsidR="00F30058">
        <w:rPr>
          <w:rFonts w:ascii="Arial" w:hAnsi="Arial" w:cs="Arial"/>
          <w:b/>
          <w:bCs/>
          <w:lang w:val="sr-Cyrl-CS"/>
        </w:rPr>
        <w:t>7</w:t>
      </w:r>
      <w:r w:rsidR="00AB07E6">
        <w:rPr>
          <w:rFonts w:ascii="Arial" w:hAnsi="Arial" w:cs="Arial"/>
          <w:b/>
          <w:bCs/>
        </w:rPr>
        <w:t xml:space="preserve">. ПОШТОВАЊЕ ОБАВЕЗА КОЈЕ ПРОИЗИЛАЗЕ ИЗ ВАЖЕЋИХ ПРОПИСА </w:t>
      </w:r>
    </w:p>
    <w:p w:rsidR="00AB07E6" w:rsidRDefault="00AB07E6" w:rsidP="00AB07E6">
      <w:pPr>
        <w:jc w:val="both"/>
        <w:rPr>
          <w:rFonts w:ascii="Arial" w:hAnsi="Arial" w:cs="Arial"/>
          <w:b/>
          <w:bCs/>
        </w:rPr>
      </w:pPr>
    </w:p>
    <w:p w:rsidR="00AB07E6" w:rsidRDefault="00AB07E6" w:rsidP="00AB07E6">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sidR="00A036DB">
        <w:rPr>
          <w:rFonts w:ascii="Arial" w:hAnsi="Arial" w:cs="Arial"/>
        </w:rPr>
        <w:t xml:space="preserve">  (образац изјаве</w:t>
      </w:r>
      <w:r>
        <w:rPr>
          <w:rFonts w:ascii="Arial" w:hAnsi="Arial" w:cs="Arial"/>
        </w:rPr>
        <w:t xml:space="preserve"> дат је у</w:t>
      </w:r>
      <w:r>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AB07E6" w:rsidRPr="00A036DB" w:rsidRDefault="00AB07E6" w:rsidP="00AB07E6">
      <w:pPr>
        <w:jc w:val="both"/>
        <w:rPr>
          <w:rFonts w:ascii="Arial" w:hAnsi="Arial" w:cs="Arial"/>
          <w:b/>
        </w:rPr>
      </w:pPr>
    </w:p>
    <w:p w:rsidR="00AB07E6" w:rsidRDefault="00507405" w:rsidP="00AB07E6">
      <w:pPr>
        <w:jc w:val="both"/>
        <w:rPr>
          <w:rFonts w:ascii="Arial" w:hAnsi="Arial" w:cs="Arial"/>
          <w:b/>
        </w:rPr>
      </w:pPr>
      <w:r>
        <w:rPr>
          <w:rFonts w:ascii="Arial" w:hAnsi="Arial" w:cs="Arial"/>
          <w:b/>
          <w:lang w:val="sr-Cyrl-CS"/>
        </w:rPr>
        <w:t>1</w:t>
      </w:r>
      <w:r w:rsidR="00F30058">
        <w:rPr>
          <w:rFonts w:ascii="Arial" w:hAnsi="Arial" w:cs="Arial"/>
          <w:b/>
          <w:lang w:val="sr-Cyrl-CS"/>
        </w:rPr>
        <w:t>8</w:t>
      </w:r>
      <w:r w:rsidR="00AB07E6">
        <w:rPr>
          <w:rFonts w:ascii="Arial" w:hAnsi="Arial" w:cs="Arial"/>
          <w:b/>
        </w:rPr>
        <w:t>. КОРИШЋЕЊЕ ПАТЕНТА И ОДГОВОРНОСТ ЗА ПОВРЕДУ ЗАШТИЋЕНИХ ПРАВА ИНТЕЛЕКТУАЛНЕ СВОЈИНЕ ТРЕЋИХ ЛИЦА</w:t>
      </w:r>
    </w:p>
    <w:p w:rsidR="00AB07E6" w:rsidRDefault="00AB07E6" w:rsidP="00AB07E6">
      <w:pPr>
        <w:jc w:val="both"/>
        <w:rPr>
          <w:rFonts w:ascii="Arial" w:hAnsi="Arial" w:cs="Arial"/>
          <w:b/>
        </w:rPr>
      </w:pPr>
    </w:p>
    <w:p w:rsidR="00AB07E6" w:rsidRDefault="00AB07E6" w:rsidP="00AB07E6">
      <w:pPr>
        <w:jc w:val="both"/>
        <w:rPr>
          <w:rFonts w:ascii="Arial" w:hAnsi="Arial" w:cs="Arial"/>
          <w:b/>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AB07E6" w:rsidRDefault="00AB07E6" w:rsidP="00AB07E6">
      <w:pPr>
        <w:jc w:val="both"/>
        <w:rPr>
          <w:rFonts w:ascii="Arial" w:hAnsi="Arial" w:cs="Arial"/>
          <w:b/>
        </w:rPr>
      </w:pPr>
    </w:p>
    <w:p w:rsidR="00AB07E6" w:rsidRPr="00B961A1" w:rsidRDefault="00507405" w:rsidP="00AB07E6">
      <w:pPr>
        <w:jc w:val="both"/>
        <w:rPr>
          <w:rFonts w:ascii="Arial" w:hAnsi="Arial" w:cs="Arial"/>
          <w:b/>
          <w:bCs/>
        </w:rPr>
      </w:pPr>
      <w:r>
        <w:rPr>
          <w:rFonts w:ascii="Arial" w:hAnsi="Arial" w:cs="Arial"/>
          <w:b/>
          <w:bCs/>
          <w:lang w:val="sr-Cyrl-CS"/>
        </w:rPr>
        <w:t>1</w:t>
      </w:r>
      <w:r w:rsidR="00F30058">
        <w:rPr>
          <w:rFonts w:ascii="Arial" w:hAnsi="Arial" w:cs="Arial"/>
          <w:b/>
          <w:bCs/>
          <w:lang w:val="sr-Cyrl-CS"/>
        </w:rPr>
        <w:t>9</w:t>
      </w:r>
      <w:r w:rsidR="00AB07E6">
        <w:rPr>
          <w:rFonts w:ascii="Arial" w:hAnsi="Arial" w:cs="Arial"/>
          <w:b/>
          <w:bCs/>
        </w:rPr>
        <w:t xml:space="preserve">. НАЧИН И РОК ЗА ПОДНОШЕЊЕ ЗАХТЕВА ЗА ЗАШТИТУ ПРАВА ПОНУЂАЧА </w:t>
      </w:r>
    </w:p>
    <w:p w:rsidR="00D30154" w:rsidRPr="006B2FAC" w:rsidRDefault="00D30154" w:rsidP="00D30154">
      <w:pPr>
        <w:jc w:val="both"/>
        <w:rPr>
          <w:rFonts w:ascii="Arial" w:hAnsi="Arial" w:cs="Arial"/>
          <w:lang w:val="sr-Cyrl-CS"/>
        </w:rPr>
      </w:pPr>
      <w:r w:rsidRPr="006B2FAC">
        <w:rPr>
          <w:rFonts w:ascii="Arial" w:hAnsi="Arial" w:cs="Arial"/>
          <w:lang w:val="sr-Cyrl-CS"/>
        </w:rPr>
        <w:lastRenderedPageBreak/>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D30154" w:rsidRDefault="00D30154" w:rsidP="00D30154">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D30154" w:rsidRPr="00B273EC" w:rsidRDefault="00D30154" w:rsidP="00D30154">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D30154" w:rsidRPr="006B2FAC" w:rsidRDefault="00D30154" w:rsidP="00D30154">
      <w:pPr>
        <w:jc w:val="both"/>
        <w:rPr>
          <w:rFonts w:ascii="Arial" w:hAnsi="Arial" w:cs="Arial"/>
          <w:lang w:val="sr-Cyrl-CS"/>
        </w:rPr>
      </w:pPr>
      <w:r w:rsidRPr="006B2FAC">
        <w:rPr>
          <w:rFonts w:ascii="Arial" w:hAnsi="Arial" w:cs="Arial"/>
          <w:lang w:val="sr-Cyrl-CS"/>
        </w:rPr>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D30154" w:rsidRPr="00D642D5" w:rsidRDefault="00D30154" w:rsidP="00D30154">
      <w:pPr>
        <w:jc w:val="both"/>
        <w:rPr>
          <w:rFonts w:ascii="Arial" w:hAnsi="Arial" w:cs="Arial"/>
          <w:lang w:val="sr-Cyrl-CS"/>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Pr="00D642D5">
        <w:rPr>
          <w:rFonts w:ascii="Arial" w:hAnsi="Arial" w:cs="Arial"/>
        </w:rPr>
        <w:t>отклонио.</w:t>
      </w:r>
      <w:r w:rsidRPr="00D642D5">
        <w:rPr>
          <w:rFonts w:ascii="Arial" w:hAnsi="Arial" w:cs="Arial"/>
        </w:rPr>
        <w:b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D30154" w:rsidRPr="006B2FAC" w:rsidRDefault="00D30154" w:rsidP="00D30154">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(10) 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D30154" w:rsidRDefault="00D30154" w:rsidP="00D30154">
      <w:pPr>
        <w:jc w:val="both"/>
        <w:rPr>
          <w:rFonts w:ascii="Arial" w:hAnsi="Arial" w:cs="Arial"/>
          <w:lang w:val="sr-Cyrl-CS"/>
        </w:rPr>
      </w:pPr>
      <w:r w:rsidRPr="006B2FAC">
        <w:rPr>
          <w:rFonts w:ascii="Arial" w:hAnsi="Arial" w:cs="Arial"/>
          <w:lang w:val="sr-Cyrl-CS"/>
        </w:rPr>
        <w:t xml:space="preserve">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30154" w:rsidRPr="00704104" w:rsidRDefault="00D30154" w:rsidP="00D30154">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30154" w:rsidRPr="006B2FAC" w:rsidRDefault="00D30154" w:rsidP="00D30154">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D30154" w:rsidRPr="003448D4" w:rsidRDefault="00D30154" w:rsidP="00D30154">
      <w:pPr>
        <w:jc w:val="both"/>
        <w:rPr>
          <w:rFonts w:ascii="Arial" w:hAnsi="Arial" w:cs="Arial"/>
          <w:lang w:val="sr-Cyrl-CS"/>
        </w:rPr>
      </w:pPr>
      <w:r w:rsidRPr="006B2FAC">
        <w:rPr>
          <w:rFonts w:ascii="Arial" w:hAnsi="Arial" w:cs="Arial"/>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D30154" w:rsidRPr="00BF6957" w:rsidRDefault="00D30154" w:rsidP="00D30154">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 xml:space="preserve">0.000,00 динара уколико оспорава одређену радњу наручиоца пре отварања понуда на број жиро рачуна: 840-30678845-06, шифра плаћања: 153, позив на број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буџет Републике Србије. </w:t>
      </w:r>
    </w:p>
    <w:p w:rsidR="00D30154" w:rsidRPr="00BF6957" w:rsidRDefault="00D30154" w:rsidP="00D30154">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AB07E6" w:rsidRPr="00B961A1" w:rsidRDefault="00D30154" w:rsidP="00AB07E6">
      <w:pPr>
        <w:jc w:val="both"/>
        <w:rPr>
          <w:rFonts w:ascii="Arial" w:hAnsi="Arial" w:cs="Arial"/>
        </w:rPr>
      </w:pPr>
      <w:r w:rsidRPr="00BF6957">
        <w:rPr>
          <w:rFonts w:ascii="Arial" w:eastAsia="TimesNewRomanPSMT" w:hAnsi="Arial" w:cs="Arial"/>
          <w:bCs/>
        </w:rPr>
        <w:t>Поступак заштите права понуђача регулисан је одредбама чл. 138. - 167. Закона.</w:t>
      </w:r>
    </w:p>
    <w:p w:rsidR="00AB07E6" w:rsidRPr="00B961A1" w:rsidRDefault="00F30058" w:rsidP="00AB07E6">
      <w:pPr>
        <w:jc w:val="both"/>
        <w:rPr>
          <w:rFonts w:ascii="Arial" w:hAnsi="Arial" w:cs="Arial"/>
          <w:b/>
        </w:rPr>
      </w:pPr>
      <w:r>
        <w:rPr>
          <w:rFonts w:ascii="Arial" w:hAnsi="Arial" w:cs="Arial"/>
          <w:b/>
          <w:lang w:val="sr-Cyrl-CS"/>
        </w:rPr>
        <w:lastRenderedPageBreak/>
        <w:t>20</w:t>
      </w:r>
      <w:r w:rsidR="00AB07E6">
        <w:rPr>
          <w:rFonts w:ascii="Arial" w:hAnsi="Arial" w:cs="Arial"/>
          <w:b/>
        </w:rPr>
        <w:t>. РОК У КОЈЕМ ЋЕ УГОВОР БИТИ ЗАКЉУЧЕН</w:t>
      </w:r>
    </w:p>
    <w:p w:rsidR="00AB07E6" w:rsidRDefault="00AB07E6" w:rsidP="00AB07E6">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sidR="00913DCA">
        <w:rPr>
          <w:rFonts w:ascii="Arial" w:hAnsi="Arial" w:cs="Arial"/>
          <w:lang w:val="sr-Cyrl-CS"/>
        </w:rPr>
        <w:t>8</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AB07E6" w:rsidRPr="002C2713" w:rsidRDefault="00AB07E6" w:rsidP="00AB07E6">
      <w:pPr>
        <w:jc w:val="both"/>
        <w:rPr>
          <w:rFonts w:ascii="Arial" w:hAnsi="Arial" w:cs="Arial"/>
          <w:lang w:val="sr-Cyrl-CS"/>
        </w:rPr>
      </w:pPr>
      <w:r>
        <w:rPr>
          <w:rFonts w:ascii="Arial" w:hAnsi="Arial" w:cs="Arial"/>
        </w:rPr>
        <w:t>У случају да је поднета само једна понуда</w:t>
      </w:r>
      <w:r w:rsidR="00FA2D7A">
        <w:rPr>
          <w:rFonts w:ascii="Arial" w:hAnsi="Arial" w:cs="Arial"/>
        </w:rPr>
        <w:t>,</w:t>
      </w:r>
      <w:r>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5453C3" w:rsidRPr="00B961A1" w:rsidRDefault="005453C3" w:rsidP="00AB07E6">
      <w:pPr>
        <w:jc w:val="both"/>
        <w:rPr>
          <w:rFonts w:ascii="Arial" w:hAnsi="Arial" w:cs="Arial"/>
          <w:sz w:val="22"/>
          <w:szCs w:val="22"/>
        </w:rPr>
      </w:pPr>
    </w:p>
    <w:p w:rsidR="0068302C" w:rsidRDefault="0068302C" w:rsidP="0068302C">
      <w:pPr>
        <w:rPr>
          <w:b/>
          <w:bCs/>
          <w:lang w:val="sr-Cyrl-CS"/>
        </w:rPr>
      </w:pPr>
      <w:r>
        <w:rPr>
          <w:b/>
          <w:bCs/>
          <w:lang w:val="sr-Cyrl-CS"/>
        </w:rPr>
        <w:t>ПОНУЂАЧ:                                                                                                            </w:t>
      </w:r>
    </w:p>
    <w:p w:rsidR="0068302C" w:rsidRDefault="0068302C" w:rsidP="0068302C">
      <w:pPr>
        <w:rPr>
          <w:b/>
          <w:bCs/>
          <w:lang w:val="sr-Cyrl-CS"/>
        </w:rPr>
      </w:pPr>
      <w:r>
        <w:rPr>
          <w:b/>
          <w:bCs/>
          <w:lang w:val="sr-Cyrl-CS"/>
        </w:rPr>
        <w:t>______________________</w:t>
      </w:r>
    </w:p>
    <w:p w:rsidR="0068302C" w:rsidRDefault="0068302C" w:rsidP="0068302C">
      <w:pPr>
        <w:rPr>
          <w:b/>
          <w:bCs/>
          <w:lang w:val="sr-Cyrl-CS"/>
        </w:rPr>
      </w:pPr>
      <w:r>
        <w:rPr>
          <w:b/>
          <w:bCs/>
          <w:lang w:val="sr-Cyrl-CS"/>
        </w:rPr>
        <w:t>______________________                                                          </w:t>
      </w:r>
      <w:r w:rsidR="00141176">
        <w:rPr>
          <w:b/>
          <w:bCs/>
          <w:lang w:val="sr-Cyrl-CS"/>
        </w:rPr>
        <w:t xml:space="preserve">       </w:t>
      </w:r>
      <w:r>
        <w:rPr>
          <w:b/>
          <w:bCs/>
          <w:lang w:val="sr-Cyrl-CS"/>
        </w:rPr>
        <w:t xml:space="preserve"> Н А Р У Ч И Л А Ц:</w:t>
      </w:r>
    </w:p>
    <w:p w:rsidR="0068302C" w:rsidRDefault="0068302C" w:rsidP="0068302C">
      <w:pPr>
        <w:rPr>
          <w:b/>
          <w:bCs/>
          <w:lang w:val="sr-Cyrl-CS"/>
        </w:rPr>
      </w:pPr>
      <w:r>
        <w:rPr>
          <w:b/>
          <w:bCs/>
          <w:lang w:val="sr-Cyrl-CS"/>
        </w:rPr>
        <w:t>Број понуде:___________            </w:t>
      </w:r>
      <w:r w:rsidR="00141176">
        <w:rPr>
          <w:b/>
          <w:bCs/>
          <w:lang w:val="sr-Cyrl-CS"/>
        </w:rPr>
        <w:t>                                       Установа Геронтолошки  центар</w:t>
      </w:r>
    </w:p>
    <w:p w:rsidR="0068302C" w:rsidRDefault="0068302C" w:rsidP="0068302C">
      <w:pPr>
        <w:rPr>
          <w:b/>
          <w:bCs/>
          <w:lang w:val="sr-Cyrl-CS"/>
        </w:rPr>
      </w:pPr>
      <w:r>
        <w:rPr>
          <w:b/>
          <w:bCs/>
          <w:lang w:val="sr-Cyrl-CS"/>
        </w:rPr>
        <w:t xml:space="preserve">Датум:________________                                                                 </w:t>
      </w:r>
      <w:r w:rsidR="00141176">
        <w:rPr>
          <w:b/>
          <w:bCs/>
          <w:lang w:val="sr-Cyrl-CS"/>
        </w:rPr>
        <w:t xml:space="preserve">    </w:t>
      </w:r>
      <w:r>
        <w:rPr>
          <w:b/>
          <w:bCs/>
          <w:lang w:val="sr-Cyrl-CS"/>
        </w:rPr>
        <w:t>Б Е О Г Р А Д</w:t>
      </w: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r>
        <w:rPr>
          <w:b/>
          <w:bCs/>
          <w:lang w:val="sr-Cyrl-CS"/>
        </w:rPr>
        <w:t>                                                    ОБРАЗАЦ СТРУКТУРЕ ЦЕНЕ</w:t>
      </w:r>
    </w:p>
    <w:p w:rsidR="0068302C" w:rsidRDefault="0068302C" w:rsidP="0068302C">
      <w:pPr>
        <w:rPr>
          <w:b/>
          <w:bCs/>
          <w:lang w:val="sr-Cyrl-CS"/>
        </w:rPr>
      </w:pPr>
    </w:p>
    <w:p w:rsidR="0068302C" w:rsidRDefault="0068302C" w:rsidP="0068302C">
      <w:pPr>
        <w:rPr>
          <w:b/>
          <w:bCs/>
          <w:lang w:val="sr-Cyrl-CS"/>
        </w:rPr>
      </w:pPr>
    </w:p>
    <w:tbl>
      <w:tblPr>
        <w:tblW w:w="10051" w:type="dxa"/>
        <w:tblCellMar>
          <w:left w:w="0" w:type="dxa"/>
          <w:right w:w="0" w:type="dxa"/>
        </w:tblCellMar>
        <w:tblLook w:val="04A0"/>
      </w:tblPr>
      <w:tblGrid>
        <w:gridCol w:w="648"/>
        <w:gridCol w:w="20"/>
        <w:gridCol w:w="2984"/>
        <w:gridCol w:w="20"/>
        <w:gridCol w:w="700"/>
        <w:gridCol w:w="59"/>
        <w:gridCol w:w="20"/>
        <w:gridCol w:w="720"/>
        <w:gridCol w:w="148"/>
        <w:gridCol w:w="799"/>
        <w:gridCol w:w="227"/>
        <w:gridCol w:w="454"/>
        <w:gridCol w:w="661"/>
        <w:gridCol w:w="20"/>
        <w:gridCol w:w="929"/>
        <w:gridCol w:w="204"/>
        <w:gridCol w:w="1418"/>
        <w:gridCol w:w="20"/>
      </w:tblGrid>
      <w:tr w:rsidR="007418A3" w:rsidTr="00A726B9">
        <w:trPr>
          <w:gridAfter w:val="1"/>
          <w:wAfter w:w="20" w:type="dxa"/>
          <w:trHeight w:val="1242"/>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8A3" w:rsidRPr="00A726B9" w:rsidRDefault="00A726B9" w:rsidP="00EB7A09">
            <w:pPr>
              <w:ind w:right="-1260"/>
              <w:rPr>
                <w:b/>
                <w:bCs/>
              </w:rPr>
            </w:pPr>
            <w:r>
              <w:rPr>
                <w:b/>
                <w:bCs/>
              </w:rPr>
              <w:t>б</w:t>
            </w:r>
            <w:r>
              <w:rPr>
                <w:b/>
                <w:bCs/>
                <w:lang w:val="sr-Cyrl-CS"/>
              </w:rPr>
              <w:t>р</w:t>
            </w:r>
            <w:r>
              <w:rPr>
                <w:b/>
                <w:bCs/>
              </w:rPr>
              <w:t>.</w:t>
            </w:r>
          </w:p>
          <w:p w:rsidR="007418A3" w:rsidRDefault="00A726B9" w:rsidP="00EB7A09">
            <w:pPr>
              <w:ind w:right="-1260"/>
              <w:rPr>
                <w:b/>
                <w:bCs/>
                <w:lang w:val="sr-Cyrl-CS"/>
              </w:rPr>
            </w:pPr>
            <w:r>
              <w:rPr>
                <w:b/>
                <w:bCs/>
                <w:lang w:val="sr-Cyrl-CS"/>
              </w:rPr>
              <w:t>ЈН</w:t>
            </w:r>
          </w:p>
          <w:p w:rsidR="00A726B9" w:rsidRDefault="007418A3" w:rsidP="00EB7A09">
            <w:pPr>
              <w:ind w:right="-1260"/>
              <w:rPr>
                <w:b/>
                <w:bCs/>
                <w:lang w:val="sr-Cyrl-CS"/>
              </w:rPr>
            </w:pPr>
            <w:r>
              <w:rPr>
                <w:b/>
                <w:bCs/>
                <w:lang w:val="sr-Cyrl-CS"/>
              </w:rPr>
              <w:t>и па</w:t>
            </w:r>
            <w:r w:rsidR="00A726B9">
              <w:rPr>
                <w:b/>
                <w:bCs/>
                <w:lang w:val="sr-Cyrl-CS"/>
              </w:rPr>
              <w:t>-</w:t>
            </w:r>
          </w:p>
          <w:p w:rsidR="007418A3" w:rsidRPr="00A726B9" w:rsidRDefault="007418A3" w:rsidP="00EB7A09">
            <w:pPr>
              <w:ind w:right="-1260"/>
              <w:rPr>
                <w:b/>
                <w:bCs/>
                <w:lang w:val="sr-Cyrl-CS"/>
              </w:rPr>
            </w:pPr>
            <w:r>
              <w:rPr>
                <w:b/>
                <w:bCs/>
                <w:lang w:val="sr-Cyrl-CS"/>
              </w:rPr>
              <w:t>рт</w:t>
            </w:r>
            <w:r w:rsidR="00A726B9">
              <w:rPr>
                <w:b/>
                <w:bCs/>
                <w:lang w:val="sr-Cyrl-CS"/>
              </w:rPr>
              <w:t>ије</w:t>
            </w:r>
          </w:p>
        </w:tc>
        <w:tc>
          <w:tcPr>
            <w:tcW w:w="30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r>
              <w:rPr>
                <w:b/>
                <w:bCs/>
                <w:lang w:val="sr-Cyrl-CS"/>
              </w:rPr>
              <w:t xml:space="preserve">НАЗИВ, ВРСТА И </w:t>
            </w:r>
          </w:p>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КАРАКТЕРИСТИКЕ </w:t>
            </w:r>
          </w:p>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ДОБРА</w:t>
            </w:r>
          </w:p>
        </w:tc>
        <w:tc>
          <w:tcPr>
            <w:tcW w:w="7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јед.</w:t>
            </w:r>
          </w:p>
          <w:p w:rsidR="007418A3" w:rsidRDefault="007418A3" w:rsidP="00EB7A09">
            <w:pPr>
              <w:ind w:right="-1260"/>
              <w:rPr>
                <w:b/>
                <w:bCs/>
                <w:lang w:val="sr-Cyrl-CS"/>
              </w:rPr>
            </w:pPr>
            <w:r>
              <w:rPr>
                <w:b/>
                <w:bCs/>
                <w:lang w:val="sr-Cyrl-CS"/>
              </w:rPr>
              <w:t>мере</w:t>
            </w:r>
          </w:p>
        </w:tc>
        <w:tc>
          <w:tcPr>
            <w:tcW w:w="94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коли-</w:t>
            </w:r>
          </w:p>
          <w:p w:rsidR="007418A3" w:rsidRDefault="007418A3" w:rsidP="00EB7A09">
            <w:pPr>
              <w:ind w:right="-1260"/>
              <w:rPr>
                <w:b/>
                <w:bCs/>
                <w:lang w:val="sr-Cyrl-CS"/>
              </w:rPr>
            </w:pPr>
            <w:r>
              <w:rPr>
                <w:b/>
                <w:bCs/>
                <w:lang w:val="sr-Cyrl-CS"/>
              </w:rPr>
              <w:t>чина</w:t>
            </w:r>
          </w:p>
        </w:tc>
        <w:tc>
          <w:tcPr>
            <w:tcW w:w="10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без</w:t>
            </w:r>
          </w:p>
          <w:p w:rsidR="007418A3" w:rsidRDefault="007418A3" w:rsidP="00EB7A09">
            <w:pPr>
              <w:ind w:right="-1260"/>
              <w:rPr>
                <w:b/>
                <w:bCs/>
                <w:lang w:val="sr-Cyrl-CS"/>
              </w:rPr>
            </w:pPr>
            <w:r>
              <w:rPr>
                <w:b/>
                <w:bCs/>
                <w:lang w:val="sr-Cyrl-CS"/>
              </w:rPr>
              <w:t>ПДВ</w:t>
            </w:r>
            <w:r w:rsidR="0087234E">
              <w:rPr>
                <w:b/>
                <w:bCs/>
                <w:lang w:val="sr-Cyrl-CS"/>
              </w:rPr>
              <w:t>-а</w:t>
            </w:r>
          </w:p>
        </w:tc>
        <w:tc>
          <w:tcPr>
            <w:tcW w:w="11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са</w:t>
            </w:r>
          </w:p>
          <w:p w:rsidR="007418A3" w:rsidRDefault="007418A3" w:rsidP="00EB7A09">
            <w:pPr>
              <w:ind w:right="-1260"/>
              <w:rPr>
                <w:b/>
                <w:bCs/>
                <w:lang w:val="sr-Cyrl-CS"/>
              </w:rPr>
            </w:pPr>
            <w:r>
              <w:rPr>
                <w:b/>
                <w:bCs/>
                <w:lang w:val="sr-Cyrl-CS"/>
              </w:rPr>
              <w:t>ПДВ</w:t>
            </w:r>
            <w:r w:rsidR="0087234E">
              <w:rPr>
                <w:b/>
                <w:bCs/>
                <w:lang w:val="sr-Cyrl-CS"/>
              </w:rPr>
              <w:t>-ом</w:t>
            </w:r>
          </w:p>
        </w:tc>
        <w:tc>
          <w:tcPr>
            <w:tcW w:w="11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w:t>
            </w:r>
          </w:p>
          <w:p w:rsidR="007418A3" w:rsidRDefault="007418A3" w:rsidP="00EB7A09">
            <w:pPr>
              <w:ind w:right="-1260"/>
              <w:rPr>
                <w:b/>
                <w:bCs/>
                <w:lang w:val="sr-Cyrl-CS"/>
              </w:rPr>
            </w:pPr>
            <w:r>
              <w:rPr>
                <w:b/>
                <w:bCs/>
                <w:lang w:val="sr-Cyrl-CS"/>
              </w:rPr>
              <w:t>без</w:t>
            </w:r>
          </w:p>
          <w:p w:rsidR="007418A3" w:rsidRDefault="007418A3" w:rsidP="00EB7A09">
            <w:pPr>
              <w:ind w:right="-1260"/>
              <w:rPr>
                <w:b/>
                <w:bCs/>
                <w:lang w:val="sr-Cyrl-CS"/>
              </w:rPr>
            </w:pPr>
            <w:r>
              <w:rPr>
                <w:b/>
                <w:bCs/>
                <w:lang w:val="sr-Cyrl-CS"/>
              </w:rPr>
              <w:t>ПДВ</w:t>
            </w:r>
            <w:r w:rsidR="0087234E">
              <w:rPr>
                <w:b/>
                <w:bCs/>
                <w:lang w:val="sr-Cyrl-CS"/>
              </w:rPr>
              <w:t>-а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вредност</w:t>
            </w:r>
          </w:p>
          <w:p w:rsidR="007418A3" w:rsidRDefault="007418A3" w:rsidP="00EB7A09">
            <w:pPr>
              <w:ind w:right="-1260"/>
              <w:rPr>
                <w:b/>
                <w:bCs/>
                <w:lang w:val="sr-Cyrl-CS"/>
              </w:rPr>
            </w:pPr>
            <w:r>
              <w:rPr>
                <w:b/>
                <w:bCs/>
                <w:lang w:val="sr-Cyrl-CS"/>
              </w:rPr>
              <w:t>      са</w:t>
            </w:r>
          </w:p>
          <w:p w:rsidR="007418A3" w:rsidRDefault="007418A3" w:rsidP="00EB7A09">
            <w:pPr>
              <w:ind w:right="-1260"/>
              <w:rPr>
                <w:b/>
                <w:bCs/>
                <w:lang w:val="sr-Cyrl-CS"/>
              </w:rPr>
            </w:pPr>
            <w:r>
              <w:rPr>
                <w:b/>
                <w:bCs/>
                <w:lang w:val="sr-Cyrl-CS"/>
              </w:rPr>
              <w:t>   ПДВ</w:t>
            </w:r>
            <w:r w:rsidR="0087234E">
              <w:rPr>
                <w:b/>
                <w:bCs/>
                <w:lang w:val="sr-Cyrl-CS"/>
              </w:rPr>
              <w:t>-ом</w:t>
            </w: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rPr>
              <w:t>19</w:t>
            </w:r>
            <w:r w:rsidR="007418A3">
              <w:rPr>
                <w:b/>
                <w:bCs/>
                <w:lang w:val="sr-Cyrl-CS"/>
              </w:rPr>
              <w:t>/1/</w:t>
            </w:r>
          </w:p>
          <w:p w:rsidR="007418A3" w:rsidRPr="00FE36E8" w:rsidRDefault="007418A3" w:rsidP="0068302C">
            <w:pPr>
              <w:ind w:right="-1260"/>
              <w:rPr>
                <w:b/>
                <w:bCs/>
              </w:rPr>
            </w:pPr>
            <w:r>
              <w:rPr>
                <w:b/>
                <w:bCs/>
                <w:lang w:val="sr-Cyrl-CS"/>
              </w:rPr>
              <w:t>201</w:t>
            </w:r>
            <w:r w:rsidR="00FE36E8">
              <w:rPr>
                <w:b/>
                <w:bCs/>
              </w:rPr>
              <w:t>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СВЕЖЕ ПОВРЋЕ</w:t>
            </w:r>
          </w:p>
          <w:p w:rsidR="007418A3" w:rsidRDefault="007418A3" w:rsidP="00EB7A09">
            <w:pPr>
              <w:ind w:right="-1260"/>
              <w:rPr>
                <w:b/>
                <w:bCs/>
                <w:lang w:val="sr-Cyrl-CS"/>
              </w:rPr>
            </w:pPr>
            <w:r>
              <w:rPr>
                <w:b/>
                <w:bCs/>
                <w:lang w:val="sr-Cyrl-CS"/>
              </w:rPr>
              <w:t>И ВОЋЕ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Бела зелен</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Ананас</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r w:rsidR="00FE36E8">
              <w:rPr>
                <w:b/>
                <w:bCs/>
                <w:lang w:val="sr-Cyrl-CS"/>
              </w:rPr>
              <w:t xml:space="preserve"> </w:t>
            </w:r>
            <w:r>
              <w:rPr>
                <w:b/>
                <w:bCs/>
                <w:lang w:val="sr-Cyrl-CS"/>
              </w:rPr>
              <w:t>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500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Броколи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xml:space="preserve">  </w:t>
            </w:r>
            <w:r w:rsidR="007418A3">
              <w:rPr>
                <w:b/>
                <w:bCs/>
                <w:lang w:val="sr-Cyrl-CS"/>
              </w:rPr>
              <w:t xml:space="preserve">кг </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3.000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Height w:val="39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Блитва свежа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w:t>
            </w:r>
            <w:r w:rsidR="007418A3">
              <w:rPr>
                <w:b/>
                <w:bCs/>
                <w:lang w:val="sr-Cyrl-CS"/>
              </w:rPr>
              <w:t>веза</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7</w:t>
            </w:r>
            <w:r>
              <w:rPr>
                <w:b/>
                <w:bCs/>
              </w:rPr>
              <w:t>0</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Спанаћ свеж</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Купус свеж</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40.000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Купус кисели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7</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Карфиол свеж</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Лук црни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Празилук</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Млади лук</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 </w:t>
            </w:r>
            <w:r>
              <w:rPr>
                <w:b/>
                <w:bCs/>
              </w:rPr>
              <w:t>веза</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rPr>
              <w:t>10.000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Шаргарепа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w:t>
            </w:r>
            <w:r>
              <w:rPr>
                <w:b/>
                <w:bCs/>
              </w:rPr>
              <w:t>5</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Тиквице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бабура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шиља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3.000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љута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xml:space="preserve"> </w:t>
            </w:r>
            <w:r w:rsidR="007418A3">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Краставац</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7.000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Парадајз 100гр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w:t>
            </w:r>
            <w:r>
              <w:rPr>
                <w:b/>
                <w:bCs/>
              </w:rPr>
              <w:t>2</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Зелена салата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глав.</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7.</w:t>
            </w:r>
            <w:r>
              <w:rPr>
                <w:b/>
                <w:bCs/>
              </w:rPr>
              <w:t>2</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lastRenderedPageBreak/>
              <w:t>20.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Салата лола-росо</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ком</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Печурке-шампињони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Бели лук</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Кељ</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w:t>
            </w:r>
            <w:r>
              <w:rPr>
                <w:b/>
                <w:bCs/>
              </w:rPr>
              <w:t>00</w:t>
            </w:r>
            <w:r>
              <w:rPr>
                <w:b/>
                <w:bCs/>
                <w:lang w:val="sr-Cyrl-CS"/>
              </w:rPr>
              <w:t>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Плави патлиџан</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1.00</w:t>
            </w:r>
            <w:r>
              <w:rPr>
                <w:b/>
                <w:bCs/>
                <w:lang w:val="sr-Cyrl-CS"/>
              </w:rPr>
              <w:t>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Ротквице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веза</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Першун лист-мирођија</w:t>
            </w:r>
          </w:p>
          <w:p w:rsidR="007418A3" w:rsidRDefault="007418A3" w:rsidP="00EB7A09">
            <w:pPr>
              <w:ind w:right="-1260"/>
              <w:rPr>
                <w:b/>
                <w:bCs/>
                <w:lang w:val="sr-Cyrl-CS"/>
              </w:rPr>
            </w:pPr>
            <w:r>
              <w:rPr>
                <w:b/>
                <w:bCs/>
                <w:lang w:val="sr-Cyrl-CS"/>
              </w:rPr>
              <w:t> (20 веза/1)</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бунт</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rPr>
              <w:t xml:space="preserve">     3</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Цвекла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8</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Height w:val="350"/>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Бундева бела-резана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  кг </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2.</w:t>
            </w:r>
            <w:r>
              <w:rPr>
                <w:b/>
                <w:bCs/>
              </w:rPr>
              <w:t>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Бундева бела-рендана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1.500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Целер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Кромпир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30.000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Кромпир млади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w:t>
            </w:r>
            <w:r w:rsidR="007418A3">
              <w:rPr>
                <w:b/>
                <w:bCs/>
                <w:lang w:val="sr-Cyrl-CS"/>
              </w:rPr>
              <w:t>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25.000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Јабуке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rPr>
              <w:t>Вишње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r w:rsidR="00FE36E8">
              <w:rPr>
                <w:b/>
                <w:bCs/>
                <w:lang w:val="sr-Cyrl-CS"/>
              </w:rPr>
              <w:t xml:space="preserve"> </w:t>
            </w:r>
            <w:r>
              <w:rPr>
                <w:b/>
                <w:bCs/>
                <w:lang w:val="sr-Cyrl-CS"/>
              </w:rPr>
              <w:t>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Грожђе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Лубенице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4</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Јагоде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Брескве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w:t>
            </w:r>
            <w:r>
              <w:rPr>
                <w:b/>
                <w:bCs/>
              </w:rPr>
              <w:t>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Нектарине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2.000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Шљиве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Трешње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Кајсије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Диње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Крушке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Поморанџе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Лимун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Банане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Мандарине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Нар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FE36E8"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c>
          <w:tcPr>
            <w:tcW w:w="6812" w:type="dxa"/>
            <w:gridSpan w:val="12"/>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r>
              <w:rPr>
                <w:b/>
                <w:bCs/>
                <w:lang w:val="sr-Cyrl-CS"/>
              </w:rPr>
              <w:t xml:space="preserve">        </w:t>
            </w:r>
          </w:p>
          <w:p w:rsidR="00FE36E8" w:rsidRDefault="00FE36E8" w:rsidP="00EB7A09">
            <w:pPr>
              <w:ind w:right="-1260"/>
              <w:rPr>
                <w:b/>
                <w:bCs/>
                <w:lang w:val="sr-Cyrl-CS"/>
              </w:rPr>
            </w:pPr>
            <w:r>
              <w:rPr>
                <w:b/>
                <w:bCs/>
                <w:lang w:val="sr-Cyrl-CS"/>
              </w:rPr>
              <w:t>                                                                                      УКУПНО:</w:t>
            </w:r>
          </w:p>
          <w:p w:rsidR="00FE36E8" w:rsidRDefault="00FE36E8"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r>
      <w:tr w:rsidR="0068302C" w:rsidTr="00A726B9">
        <w:trPr>
          <w:gridAfter w:val="1"/>
          <w:wAfter w:w="20" w:type="dxa"/>
          <w:trHeight w:val="476"/>
        </w:trPr>
        <w:tc>
          <w:tcPr>
            <w:tcW w:w="443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02C" w:rsidRPr="00FE36E8" w:rsidRDefault="0068302C" w:rsidP="00FE36E8">
            <w:pPr>
              <w:ind w:right="-1260"/>
              <w:rPr>
                <w:b/>
                <w:bCs/>
                <w:lang w:val="sr-Cyrl-CS"/>
              </w:rPr>
            </w:pPr>
            <w:r>
              <w:rPr>
                <w:b/>
                <w:bCs/>
                <w:lang w:val="sr-Cyrl-CS"/>
              </w:rPr>
              <w:t>ДИСПОЗИЦИЈА:</w:t>
            </w:r>
          </w:p>
        </w:tc>
        <w:tc>
          <w:tcPr>
            <w:tcW w:w="5600"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Latn-CS"/>
              </w:rPr>
              <w:t>м</w:t>
            </w:r>
            <w:r>
              <w:rPr>
                <w:b/>
                <w:bCs/>
                <w:lang w:val="sr-Cyrl-CS"/>
              </w:rPr>
              <w:t>агацини радних јединица</w:t>
            </w:r>
          </w:p>
        </w:tc>
      </w:tr>
      <w:tr w:rsidR="0068302C" w:rsidTr="00A726B9">
        <w:tc>
          <w:tcPr>
            <w:tcW w:w="648" w:type="dxa"/>
            <w:vAlign w:val="center"/>
            <w:hideMark/>
          </w:tcPr>
          <w:p w:rsidR="0068302C" w:rsidRDefault="0068302C" w:rsidP="00EB7A09">
            <w:pPr>
              <w:spacing w:line="240" w:lineRule="auto"/>
              <w:rPr>
                <w:rFonts w:eastAsia="Times New Roman"/>
                <w:color w:val="auto"/>
                <w:sz w:val="20"/>
                <w:szCs w:val="20"/>
              </w:rPr>
            </w:pPr>
          </w:p>
        </w:tc>
        <w:tc>
          <w:tcPr>
            <w:tcW w:w="20" w:type="dxa"/>
            <w:vAlign w:val="center"/>
            <w:hideMark/>
          </w:tcPr>
          <w:p w:rsidR="0068302C" w:rsidRDefault="0068302C" w:rsidP="00EB7A09">
            <w:pPr>
              <w:spacing w:line="240" w:lineRule="auto"/>
              <w:rPr>
                <w:rFonts w:eastAsia="Times New Roman"/>
                <w:color w:val="auto"/>
                <w:sz w:val="20"/>
                <w:szCs w:val="20"/>
              </w:rPr>
            </w:pPr>
          </w:p>
        </w:tc>
        <w:tc>
          <w:tcPr>
            <w:tcW w:w="3004" w:type="dxa"/>
            <w:gridSpan w:val="2"/>
            <w:vAlign w:val="center"/>
            <w:hideMark/>
          </w:tcPr>
          <w:p w:rsidR="0068302C" w:rsidRDefault="0068302C" w:rsidP="00EB7A09">
            <w:pPr>
              <w:spacing w:line="240" w:lineRule="auto"/>
              <w:rPr>
                <w:rFonts w:eastAsia="Times New Roman"/>
                <w:color w:val="auto"/>
                <w:sz w:val="20"/>
                <w:szCs w:val="20"/>
              </w:rPr>
            </w:pPr>
          </w:p>
        </w:tc>
        <w:tc>
          <w:tcPr>
            <w:tcW w:w="779" w:type="dxa"/>
            <w:gridSpan w:val="3"/>
            <w:vAlign w:val="center"/>
            <w:hideMark/>
          </w:tcPr>
          <w:p w:rsidR="0068302C" w:rsidRDefault="0068302C" w:rsidP="00EB7A09">
            <w:pPr>
              <w:spacing w:line="240" w:lineRule="auto"/>
              <w:rPr>
                <w:rFonts w:eastAsia="Times New Roman"/>
                <w:color w:val="auto"/>
                <w:sz w:val="20"/>
                <w:szCs w:val="20"/>
              </w:rPr>
            </w:pPr>
          </w:p>
        </w:tc>
        <w:tc>
          <w:tcPr>
            <w:tcW w:w="720" w:type="dxa"/>
            <w:vAlign w:val="center"/>
            <w:hideMark/>
          </w:tcPr>
          <w:p w:rsidR="0068302C" w:rsidRDefault="0068302C" w:rsidP="00EB7A09">
            <w:pPr>
              <w:spacing w:line="240" w:lineRule="auto"/>
              <w:rPr>
                <w:rFonts w:eastAsia="Times New Roman"/>
                <w:color w:val="auto"/>
                <w:sz w:val="20"/>
                <w:szCs w:val="20"/>
              </w:rPr>
            </w:pPr>
          </w:p>
        </w:tc>
        <w:tc>
          <w:tcPr>
            <w:tcW w:w="947" w:type="dxa"/>
            <w:gridSpan w:val="2"/>
            <w:vAlign w:val="center"/>
            <w:hideMark/>
          </w:tcPr>
          <w:p w:rsidR="0068302C" w:rsidRDefault="0068302C" w:rsidP="00EB7A09">
            <w:pPr>
              <w:spacing w:line="240" w:lineRule="auto"/>
              <w:rPr>
                <w:rFonts w:eastAsia="Times New Roman"/>
                <w:color w:val="auto"/>
                <w:sz w:val="20"/>
                <w:szCs w:val="20"/>
              </w:rPr>
            </w:pPr>
          </w:p>
        </w:tc>
        <w:tc>
          <w:tcPr>
            <w:tcW w:w="681" w:type="dxa"/>
            <w:gridSpan w:val="2"/>
            <w:vAlign w:val="center"/>
            <w:hideMark/>
          </w:tcPr>
          <w:p w:rsidR="0068302C" w:rsidRDefault="0068302C" w:rsidP="00EB7A09">
            <w:pPr>
              <w:spacing w:line="240" w:lineRule="auto"/>
              <w:rPr>
                <w:rFonts w:eastAsia="Times New Roman"/>
                <w:color w:val="auto"/>
                <w:sz w:val="20"/>
                <w:szCs w:val="20"/>
              </w:rPr>
            </w:pPr>
          </w:p>
        </w:tc>
        <w:tc>
          <w:tcPr>
            <w:tcW w:w="681" w:type="dxa"/>
            <w:gridSpan w:val="2"/>
            <w:vAlign w:val="center"/>
            <w:hideMark/>
          </w:tcPr>
          <w:p w:rsidR="0068302C" w:rsidRDefault="0068302C" w:rsidP="00EB7A09">
            <w:pPr>
              <w:spacing w:line="240" w:lineRule="auto"/>
              <w:rPr>
                <w:rFonts w:eastAsia="Times New Roman"/>
                <w:color w:val="auto"/>
                <w:sz w:val="20"/>
                <w:szCs w:val="20"/>
              </w:rPr>
            </w:pPr>
          </w:p>
        </w:tc>
        <w:tc>
          <w:tcPr>
            <w:tcW w:w="929" w:type="dxa"/>
            <w:vAlign w:val="center"/>
            <w:hideMark/>
          </w:tcPr>
          <w:p w:rsidR="0068302C" w:rsidRDefault="0068302C" w:rsidP="00EB7A09">
            <w:pPr>
              <w:spacing w:line="240" w:lineRule="auto"/>
              <w:rPr>
                <w:rFonts w:eastAsia="Times New Roman"/>
                <w:color w:val="auto"/>
                <w:sz w:val="20"/>
                <w:szCs w:val="20"/>
              </w:rPr>
            </w:pPr>
          </w:p>
        </w:tc>
        <w:tc>
          <w:tcPr>
            <w:tcW w:w="1642" w:type="dxa"/>
            <w:gridSpan w:val="3"/>
            <w:vAlign w:val="center"/>
            <w:hideMark/>
          </w:tcPr>
          <w:p w:rsidR="0068302C" w:rsidRDefault="0068302C" w:rsidP="00EB7A09">
            <w:pPr>
              <w:spacing w:line="240" w:lineRule="auto"/>
              <w:rPr>
                <w:rFonts w:eastAsia="Times New Roman"/>
                <w:color w:val="auto"/>
                <w:sz w:val="20"/>
                <w:szCs w:val="20"/>
              </w:rPr>
            </w:pPr>
          </w:p>
        </w:tc>
      </w:tr>
    </w:tbl>
    <w:p w:rsidR="00FE36E8" w:rsidRPr="007B0F2A" w:rsidRDefault="0068302C" w:rsidP="007B0F2A">
      <w:pPr>
        <w:rPr>
          <w:b/>
          <w:bCs/>
        </w:rPr>
      </w:pPr>
      <w:r>
        <w:rPr>
          <w:b/>
          <w:bCs/>
        </w:rPr>
        <w:t>**Претпостављена цена по СТИПС-у: за нар-150,00 дин/кг; за мандарину-100,00 дин/кг.</w:t>
      </w:r>
    </w:p>
    <w:p w:rsidR="007B0F2A" w:rsidRPr="007B0F2A" w:rsidRDefault="007B0F2A" w:rsidP="007B0F2A">
      <w:pPr>
        <w:ind w:right="-519"/>
        <w:jc w:val="both"/>
        <w:rPr>
          <w:lang w:val="sr-Cyrl-CS"/>
        </w:rPr>
      </w:pPr>
      <w:r w:rsidRPr="007B0F2A">
        <w:rPr>
          <w:b/>
          <w:color w:val="auto"/>
          <w:lang w:val="sr-Cyrl-CS"/>
        </w:rPr>
        <w:t>Напомена:</w:t>
      </w:r>
      <w:r w:rsidRPr="007B0F2A">
        <w:rPr>
          <w:color w:val="auto"/>
          <w:lang w:val="sr-Cyrl-CS"/>
        </w:rPr>
        <w:t xml:space="preserve"> Трочлана комисија купца ће са продавцем утврдити паритет цене из усвојене понуде, у односу на цене на кванташкој пијаци у Београду, у недељи када је понуда примљена (званични податак СТИПС-а).</w:t>
      </w:r>
      <w:r w:rsidRPr="007B0F2A">
        <w:rPr>
          <w:lang w:val="sr-Cyrl-CS"/>
        </w:rPr>
        <w:t xml:space="preserve"> За обрачунавање паритета цене примењиваће се следећа формула:</w:t>
      </w:r>
    </w:p>
    <w:p w:rsidR="007B0F2A" w:rsidRPr="007B0F2A" w:rsidRDefault="007B0F2A" w:rsidP="007B0F2A">
      <w:pPr>
        <w:pBdr>
          <w:bottom w:val="single" w:sz="12" w:space="1" w:color="auto"/>
        </w:pBdr>
        <w:ind w:right="-519"/>
        <w:jc w:val="center"/>
        <w:rPr>
          <w:sz w:val="20"/>
          <w:szCs w:val="20"/>
          <w:lang w:val="sr-Cyrl-CS"/>
        </w:rPr>
      </w:pPr>
      <w:r w:rsidRPr="007B0F2A">
        <w:rPr>
          <w:sz w:val="20"/>
          <w:szCs w:val="20"/>
          <w:lang w:val="sr-Cyrl-CS"/>
        </w:rPr>
        <w:t>Цена из усвојене понуде продавца за конкретно добро</w:t>
      </w:r>
    </w:p>
    <w:p w:rsidR="007B0F2A" w:rsidRPr="007B0F2A" w:rsidRDefault="007B0F2A" w:rsidP="007B0F2A">
      <w:pPr>
        <w:tabs>
          <w:tab w:val="left" w:pos="9356"/>
        </w:tabs>
        <w:ind w:right="-519"/>
        <w:jc w:val="both"/>
        <w:rPr>
          <w:sz w:val="20"/>
          <w:szCs w:val="20"/>
          <w:lang w:val="sr-Cyrl-CS"/>
        </w:rPr>
      </w:pPr>
      <w:r w:rsidRPr="007B0F2A">
        <w:rPr>
          <w:sz w:val="20"/>
          <w:szCs w:val="20"/>
          <w:lang w:val="sr-Cyrl-CS"/>
        </w:rPr>
        <w:t xml:space="preserve">       Доминантна цена за конкретно добро на кванташкој пијаци у Београду, у недељи када је понуда </w:t>
      </w:r>
    </w:p>
    <w:p w:rsidR="007B0F2A" w:rsidRPr="007B0F2A" w:rsidRDefault="007B0F2A" w:rsidP="007B0F2A">
      <w:pPr>
        <w:tabs>
          <w:tab w:val="left" w:pos="9356"/>
        </w:tabs>
        <w:ind w:right="-519"/>
        <w:jc w:val="both"/>
        <w:rPr>
          <w:sz w:val="20"/>
          <w:szCs w:val="20"/>
          <w:lang w:val="sr-Cyrl-CS"/>
        </w:rPr>
      </w:pPr>
      <w:r w:rsidRPr="007B0F2A">
        <w:rPr>
          <w:sz w:val="20"/>
          <w:szCs w:val="20"/>
          <w:lang w:val="sr-Cyrl-CS"/>
        </w:rPr>
        <w:t xml:space="preserve">                                                                           примљена</w:t>
      </w:r>
    </w:p>
    <w:p w:rsidR="00FE36E8" w:rsidRDefault="00FE36E8" w:rsidP="0068302C">
      <w:pPr>
        <w:jc w:val="both"/>
        <w:rPr>
          <w:b/>
          <w:bCs/>
        </w:rPr>
      </w:pPr>
    </w:p>
    <w:p w:rsidR="00FE36E8" w:rsidRDefault="00FE36E8" w:rsidP="0068302C">
      <w:pPr>
        <w:jc w:val="both"/>
        <w:rPr>
          <w:b/>
          <w:bCs/>
        </w:rPr>
      </w:pPr>
    </w:p>
    <w:p w:rsidR="007B0F2A" w:rsidRPr="007B0F2A" w:rsidRDefault="007B0F2A" w:rsidP="0068302C">
      <w:pPr>
        <w:jc w:val="both"/>
        <w:rPr>
          <w:b/>
          <w:bCs/>
        </w:rPr>
      </w:pPr>
    </w:p>
    <w:p w:rsidR="007B0F2A" w:rsidRDefault="007B0F2A" w:rsidP="007B0F2A">
      <w:pPr>
        <w:rPr>
          <w:b/>
          <w:bCs/>
          <w:lang w:val="sr-Cyrl-CS"/>
        </w:rPr>
      </w:pPr>
      <w:r>
        <w:rPr>
          <w:b/>
          <w:bCs/>
          <w:lang w:val="sr-Latn-CS"/>
        </w:rPr>
        <w:t xml:space="preserve">                                                             </w:t>
      </w:r>
      <w:r>
        <w:rPr>
          <w:b/>
          <w:bCs/>
          <w:lang w:val="sr-Cyrl-CS"/>
        </w:rPr>
        <w:t>М.П.                                         ЗА ПОНУЂАЧА:</w:t>
      </w:r>
    </w:p>
    <w:p w:rsidR="007B0F2A" w:rsidRDefault="007B0F2A" w:rsidP="007B0F2A">
      <w:pPr>
        <w:rPr>
          <w:b/>
          <w:bCs/>
          <w:lang w:val="sr-Cyrl-CS"/>
        </w:rPr>
      </w:pPr>
    </w:p>
    <w:p w:rsidR="007B0F2A" w:rsidRDefault="007B0F2A" w:rsidP="007B0F2A">
      <w:pPr>
        <w:rPr>
          <w:b/>
          <w:bCs/>
          <w:lang w:val="sr-Cyrl-CS"/>
        </w:rPr>
      </w:pPr>
      <w:r>
        <w:rPr>
          <w:b/>
          <w:bCs/>
          <w:lang w:val="sr-Cyrl-CS"/>
        </w:rPr>
        <w:t>                                                                                                       __________________________</w:t>
      </w:r>
    </w:p>
    <w:p w:rsidR="007B0F2A" w:rsidRDefault="007B0F2A" w:rsidP="007B0F2A">
      <w:pPr>
        <w:jc w:val="both"/>
        <w:rPr>
          <w:b/>
          <w:bCs/>
        </w:rPr>
      </w:pPr>
    </w:p>
    <w:p w:rsidR="00FE36E8" w:rsidRDefault="00FE36E8" w:rsidP="0068302C">
      <w:pPr>
        <w:jc w:val="both"/>
        <w:rPr>
          <w:b/>
          <w:bCs/>
        </w:rPr>
      </w:pPr>
    </w:p>
    <w:p w:rsidR="007B0F2A" w:rsidRPr="007B0F2A" w:rsidRDefault="007B0F2A" w:rsidP="0068302C">
      <w:pPr>
        <w:jc w:val="both"/>
        <w:rPr>
          <w:b/>
          <w:bCs/>
        </w:rPr>
      </w:pPr>
    </w:p>
    <w:p w:rsidR="00FE36E8" w:rsidRDefault="00FE36E8" w:rsidP="00FE36E8">
      <w:pPr>
        <w:rPr>
          <w:b/>
          <w:bCs/>
          <w:lang w:val="sr-Cyrl-CS"/>
        </w:rPr>
      </w:pPr>
      <w:r>
        <w:rPr>
          <w:b/>
          <w:bCs/>
          <w:lang w:val="sr-Cyrl-CS"/>
        </w:rPr>
        <w:t>ПОНУЂАЧ:                                                                                                            </w:t>
      </w:r>
    </w:p>
    <w:p w:rsidR="00FE36E8" w:rsidRDefault="00FE36E8" w:rsidP="00FE36E8">
      <w:pPr>
        <w:rPr>
          <w:b/>
          <w:bCs/>
          <w:lang w:val="sr-Cyrl-CS"/>
        </w:rPr>
      </w:pPr>
      <w:r>
        <w:rPr>
          <w:b/>
          <w:bCs/>
          <w:lang w:val="sr-Cyrl-CS"/>
        </w:rPr>
        <w:t>______________________</w:t>
      </w:r>
    </w:p>
    <w:p w:rsidR="00FE36E8" w:rsidRDefault="00FE36E8" w:rsidP="00FE36E8">
      <w:pPr>
        <w:rPr>
          <w:b/>
          <w:bCs/>
          <w:lang w:val="sr-Cyrl-CS"/>
        </w:rPr>
      </w:pPr>
      <w:r>
        <w:rPr>
          <w:b/>
          <w:bCs/>
          <w:lang w:val="sr-Cyrl-CS"/>
        </w:rPr>
        <w:t>______________________                                                                  Н А Р У Ч И Л А Ц:</w:t>
      </w:r>
    </w:p>
    <w:p w:rsidR="00FE36E8" w:rsidRDefault="00FE36E8" w:rsidP="00FE36E8">
      <w:pPr>
        <w:rPr>
          <w:b/>
          <w:bCs/>
          <w:lang w:val="sr-Cyrl-CS"/>
        </w:rPr>
      </w:pPr>
      <w:r>
        <w:rPr>
          <w:b/>
          <w:bCs/>
          <w:lang w:val="sr-Cyrl-CS"/>
        </w:rPr>
        <w:t>Број понуде:___________                                                   Установа Геронтолошки  центар</w:t>
      </w:r>
    </w:p>
    <w:p w:rsidR="00FE36E8" w:rsidRDefault="00FE36E8" w:rsidP="00FE36E8">
      <w:pPr>
        <w:rPr>
          <w:b/>
          <w:bCs/>
          <w:lang w:val="sr-Cyrl-CS"/>
        </w:rPr>
      </w:pPr>
      <w:r>
        <w:rPr>
          <w:b/>
          <w:bCs/>
          <w:lang w:val="sr-Cyrl-CS"/>
        </w:rPr>
        <w:t>Датум:________________                                                                     Б Е О Г Р А Д</w:t>
      </w:r>
    </w:p>
    <w:p w:rsidR="00AD578E" w:rsidRDefault="00AD578E" w:rsidP="0068302C">
      <w:pPr>
        <w:rPr>
          <w:b/>
          <w:bCs/>
        </w:rPr>
      </w:pPr>
    </w:p>
    <w:p w:rsidR="00FE36E8" w:rsidRDefault="00FE36E8" w:rsidP="0068302C">
      <w:pPr>
        <w:rPr>
          <w:b/>
          <w:bCs/>
        </w:rPr>
      </w:pPr>
    </w:p>
    <w:p w:rsidR="00FE36E8" w:rsidRPr="00FE36E8" w:rsidRDefault="00FE36E8" w:rsidP="0068302C">
      <w:pPr>
        <w:rPr>
          <w:b/>
          <w:bCs/>
        </w:rPr>
      </w:pPr>
    </w:p>
    <w:p w:rsidR="007418A3" w:rsidRDefault="0068302C" w:rsidP="007418A3">
      <w:pPr>
        <w:jc w:val="center"/>
        <w:rPr>
          <w:b/>
          <w:bCs/>
          <w:lang w:val="sr-Cyrl-CS"/>
        </w:rPr>
      </w:pPr>
      <w:r>
        <w:rPr>
          <w:b/>
          <w:bCs/>
          <w:lang w:val="sr-Cyrl-CS"/>
        </w:rPr>
        <w:t>ОБРАЗАЦ СТРУКТУРЕ ЦЕНЕ</w:t>
      </w:r>
    </w:p>
    <w:p w:rsidR="00FE36E8" w:rsidRDefault="00FE36E8" w:rsidP="007418A3">
      <w:pPr>
        <w:jc w:val="center"/>
        <w:rPr>
          <w:b/>
          <w:bCs/>
          <w:lang w:val="sr-Cyrl-CS"/>
        </w:rPr>
      </w:pPr>
    </w:p>
    <w:p w:rsidR="00AD578E" w:rsidRPr="007418A3" w:rsidRDefault="00AD578E" w:rsidP="007418A3">
      <w:pPr>
        <w:jc w:val="center"/>
        <w:rPr>
          <w:b/>
          <w:bCs/>
        </w:rPr>
      </w:pPr>
    </w:p>
    <w:tbl>
      <w:tblPr>
        <w:tblW w:w="10031" w:type="dxa"/>
        <w:tblCellMar>
          <w:left w:w="0" w:type="dxa"/>
          <w:right w:w="0" w:type="dxa"/>
        </w:tblCellMar>
        <w:tblLook w:val="04A0"/>
      </w:tblPr>
      <w:tblGrid>
        <w:gridCol w:w="639"/>
        <w:gridCol w:w="3719"/>
        <w:gridCol w:w="567"/>
        <w:gridCol w:w="850"/>
        <w:gridCol w:w="996"/>
        <w:gridCol w:w="1134"/>
        <w:gridCol w:w="992"/>
        <w:gridCol w:w="1134"/>
      </w:tblGrid>
      <w:tr w:rsidR="007418A3" w:rsidTr="00A726B9">
        <w:trPr>
          <w:trHeight w:val="1242"/>
        </w:trPr>
        <w:tc>
          <w:tcPr>
            <w:tcW w:w="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w:t>
            </w:r>
          </w:p>
          <w:p w:rsidR="007418A3" w:rsidRDefault="007418A3" w:rsidP="00EB7A09">
            <w:pPr>
              <w:ind w:right="-1260"/>
              <w:rPr>
                <w:b/>
                <w:bCs/>
                <w:lang w:val="sr-Cyrl-CS"/>
              </w:rPr>
            </w:pPr>
            <w:r>
              <w:rPr>
                <w:b/>
                <w:bCs/>
                <w:lang w:val="sr-Cyrl-CS"/>
              </w:rPr>
              <w:t>Ј</w:t>
            </w:r>
            <w:r w:rsidR="00FE36E8">
              <w:rPr>
                <w:b/>
                <w:bCs/>
                <w:lang w:val="sr-Cyrl-CS"/>
              </w:rPr>
              <w:t>Н</w:t>
            </w:r>
            <w:r>
              <w:rPr>
                <w:b/>
                <w:bCs/>
                <w:lang w:val="sr-Cyrl-CS"/>
              </w:rPr>
              <w:t xml:space="preserve"> и </w:t>
            </w:r>
          </w:p>
          <w:p w:rsidR="007418A3" w:rsidRDefault="007418A3" w:rsidP="00EB7A09">
            <w:pPr>
              <w:ind w:right="-1260"/>
              <w:rPr>
                <w:b/>
                <w:bCs/>
                <w:lang w:val="sr-Cyrl-CS"/>
              </w:rPr>
            </w:pPr>
            <w:r>
              <w:rPr>
                <w:b/>
                <w:bCs/>
                <w:lang w:val="sr-Cyrl-CS"/>
              </w:rPr>
              <w:t>пар-</w:t>
            </w:r>
          </w:p>
          <w:p w:rsidR="007418A3" w:rsidRPr="00A726B9" w:rsidRDefault="007418A3" w:rsidP="00EB7A09">
            <w:pPr>
              <w:ind w:right="-1260"/>
              <w:rPr>
                <w:b/>
                <w:bCs/>
              </w:rPr>
            </w:pPr>
            <w:r>
              <w:rPr>
                <w:b/>
                <w:bCs/>
                <w:lang w:val="sr-Cyrl-CS"/>
              </w:rPr>
              <w:t>тиј</w:t>
            </w:r>
            <w:r w:rsidR="00A726B9">
              <w:rPr>
                <w:b/>
                <w:bCs/>
              </w:rPr>
              <w:t>e</w:t>
            </w:r>
          </w:p>
        </w:tc>
        <w:tc>
          <w:tcPr>
            <w:tcW w:w="37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НАЗИВ, ВРСТА И </w:t>
            </w:r>
          </w:p>
          <w:p w:rsidR="007418A3" w:rsidRDefault="007418A3" w:rsidP="00EB7A09">
            <w:pPr>
              <w:ind w:right="-1260"/>
              <w:rPr>
                <w:b/>
                <w:bCs/>
                <w:lang w:val="sr-Cyrl-CS"/>
              </w:rPr>
            </w:pPr>
            <w:r>
              <w:rPr>
                <w:b/>
                <w:bCs/>
                <w:lang w:val="sr-Cyrl-CS"/>
              </w:rPr>
              <w:t xml:space="preserve">КАРАКТЕРИСТИКЕ </w:t>
            </w:r>
          </w:p>
          <w:p w:rsidR="007418A3" w:rsidRDefault="007418A3" w:rsidP="00EB7A09">
            <w:pPr>
              <w:ind w:right="-1260"/>
              <w:rPr>
                <w:b/>
                <w:bCs/>
                <w:lang w:val="sr-Cyrl-CS"/>
              </w:rPr>
            </w:pPr>
            <w:r>
              <w:rPr>
                <w:b/>
                <w:bCs/>
                <w:lang w:val="sr-Cyrl-CS"/>
              </w:rPr>
              <w:t>        ДОБРА</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јед.</w:t>
            </w:r>
          </w:p>
          <w:p w:rsidR="007418A3" w:rsidRDefault="00FE36E8" w:rsidP="00EB7A09">
            <w:pPr>
              <w:ind w:right="-1260"/>
              <w:rPr>
                <w:b/>
                <w:bCs/>
              </w:rPr>
            </w:pPr>
            <w:r>
              <w:rPr>
                <w:b/>
                <w:bCs/>
                <w:lang w:val="sr-Cyrl-CS"/>
              </w:rPr>
              <w:t>м</w:t>
            </w:r>
            <w:r w:rsidR="007418A3">
              <w:rPr>
                <w:b/>
                <w:bCs/>
                <w:lang w:val="sr-Cyrl-CS"/>
              </w:rPr>
              <w:t>е</w:t>
            </w:r>
            <w:r w:rsidR="007418A3">
              <w:rPr>
                <w:b/>
                <w:bCs/>
              </w:rPr>
              <w:t>-</w:t>
            </w:r>
          </w:p>
          <w:p w:rsidR="007418A3" w:rsidRDefault="007418A3" w:rsidP="00EB7A09">
            <w:pPr>
              <w:ind w:right="-1260"/>
              <w:rPr>
                <w:b/>
                <w:bCs/>
                <w:lang w:val="sr-Cyrl-CS"/>
              </w:rPr>
            </w:pPr>
            <w:r>
              <w:rPr>
                <w:b/>
                <w:bCs/>
                <w:lang w:val="sr-Cyrl-CS"/>
              </w:rPr>
              <w:t>ре</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коли-</w:t>
            </w:r>
          </w:p>
          <w:p w:rsidR="007418A3" w:rsidRDefault="007418A3" w:rsidP="00EB7A09">
            <w:pPr>
              <w:ind w:right="-1260"/>
              <w:rPr>
                <w:b/>
                <w:bCs/>
                <w:lang w:val="sr-Cyrl-CS"/>
              </w:rPr>
            </w:pPr>
            <w:r>
              <w:rPr>
                <w:b/>
                <w:bCs/>
                <w:lang w:val="sr-Cyrl-CS"/>
              </w:rPr>
              <w:t>чина</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без</w:t>
            </w:r>
          </w:p>
          <w:p w:rsidR="007418A3" w:rsidRPr="00A726B9" w:rsidRDefault="007418A3" w:rsidP="00EB7A09">
            <w:pPr>
              <w:ind w:right="-1260"/>
              <w:rPr>
                <w:b/>
                <w:bCs/>
              </w:rPr>
            </w:pPr>
            <w:r>
              <w:rPr>
                <w:b/>
                <w:bCs/>
                <w:lang w:val="sr-Cyrl-CS"/>
              </w:rPr>
              <w:t>ПДВ</w:t>
            </w:r>
            <w:r w:rsidR="00A726B9">
              <w:rPr>
                <w:b/>
                <w:bCs/>
              </w:rPr>
              <w:t>-a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са</w:t>
            </w:r>
          </w:p>
          <w:p w:rsidR="007418A3" w:rsidRPr="00A726B9" w:rsidRDefault="007418A3" w:rsidP="00EB7A09">
            <w:pPr>
              <w:ind w:right="-1260"/>
              <w:rPr>
                <w:b/>
                <w:bCs/>
              </w:rPr>
            </w:pPr>
            <w:r>
              <w:rPr>
                <w:b/>
                <w:bCs/>
                <w:lang w:val="sr-Cyrl-CS"/>
              </w:rPr>
              <w:t>ПДВ</w:t>
            </w:r>
            <w:r w:rsidR="00A726B9">
              <w:rPr>
                <w:b/>
                <w:bCs/>
              </w:rPr>
              <w:t>-oм</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w:t>
            </w:r>
          </w:p>
          <w:p w:rsidR="007418A3" w:rsidRDefault="007418A3" w:rsidP="00EB7A09">
            <w:pPr>
              <w:ind w:right="-1260"/>
              <w:rPr>
                <w:b/>
                <w:bCs/>
                <w:lang w:val="sr-Cyrl-CS"/>
              </w:rPr>
            </w:pPr>
            <w:r>
              <w:rPr>
                <w:b/>
                <w:bCs/>
                <w:lang w:val="sr-Cyrl-CS"/>
              </w:rPr>
              <w:t>без</w:t>
            </w:r>
          </w:p>
          <w:p w:rsidR="007418A3" w:rsidRPr="00A726B9" w:rsidRDefault="007418A3" w:rsidP="00EB7A09">
            <w:pPr>
              <w:ind w:right="-1260"/>
              <w:rPr>
                <w:b/>
                <w:bCs/>
              </w:rPr>
            </w:pPr>
            <w:r>
              <w:rPr>
                <w:b/>
                <w:bCs/>
                <w:lang w:val="sr-Cyrl-CS"/>
              </w:rPr>
              <w:t>ПДВ</w:t>
            </w:r>
            <w:r w:rsidR="00A726B9">
              <w:rPr>
                <w:b/>
                <w:bCs/>
              </w:rPr>
              <w:t>-a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A726B9">
            <w:pPr>
              <w:ind w:right="-1260"/>
              <w:jc w:val="both"/>
              <w:rPr>
                <w:b/>
                <w:bCs/>
                <w:lang w:val="sr-Cyrl-CS"/>
              </w:rPr>
            </w:pPr>
            <w:r>
              <w:rPr>
                <w:b/>
                <w:bCs/>
                <w:lang w:val="sr-Cyrl-CS"/>
              </w:rPr>
              <w:t>вредност</w:t>
            </w:r>
          </w:p>
          <w:p w:rsidR="00A726B9" w:rsidRDefault="007418A3" w:rsidP="00A726B9">
            <w:pPr>
              <w:ind w:right="-1260"/>
              <w:jc w:val="both"/>
              <w:rPr>
                <w:b/>
                <w:bCs/>
                <w:lang w:val="sr-Cyrl-CS"/>
              </w:rPr>
            </w:pPr>
            <w:r>
              <w:rPr>
                <w:b/>
                <w:bCs/>
                <w:lang w:val="sr-Cyrl-CS"/>
              </w:rPr>
              <w:t>са</w:t>
            </w:r>
          </w:p>
          <w:p w:rsidR="007418A3" w:rsidRDefault="007418A3" w:rsidP="00A726B9">
            <w:pPr>
              <w:ind w:right="-1260"/>
              <w:jc w:val="both"/>
              <w:rPr>
                <w:b/>
                <w:bCs/>
                <w:lang w:val="sr-Cyrl-CS"/>
              </w:rPr>
            </w:pPr>
            <w:r>
              <w:rPr>
                <w:b/>
                <w:bCs/>
                <w:lang w:val="sr-Cyrl-CS"/>
              </w:rPr>
              <w:t>ПДВ</w:t>
            </w:r>
            <w:r w:rsidR="00A726B9">
              <w:rPr>
                <w:b/>
                <w:bCs/>
                <w:lang w:val="sr-Cyrl-CS"/>
              </w:rPr>
              <w:t>-ом</w:t>
            </w: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A726B9" w:rsidP="007418A3">
            <w:pPr>
              <w:ind w:right="-1260"/>
              <w:rPr>
                <w:b/>
                <w:bCs/>
              </w:rPr>
            </w:pPr>
            <w:r>
              <w:rPr>
                <w:b/>
                <w:bCs/>
              </w:rPr>
              <w:t>19</w:t>
            </w:r>
            <w:r w:rsidR="007418A3">
              <w:rPr>
                <w:b/>
                <w:bCs/>
              </w:rPr>
              <w:t>/ 2/</w:t>
            </w:r>
          </w:p>
          <w:p w:rsidR="007418A3" w:rsidRDefault="007418A3" w:rsidP="00A726B9">
            <w:pPr>
              <w:ind w:right="-1260"/>
              <w:rPr>
                <w:b/>
                <w:bCs/>
                <w:lang w:val="sr-Cyrl-CS"/>
              </w:rPr>
            </w:pPr>
            <w:r>
              <w:rPr>
                <w:b/>
                <w:bCs/>
                <w:lang w:val="sr-Cyrl-CS"/>
              </w:rPr>
              <w:t>201</w:t>
            </w:r>
            <w:r w:rsidR="00A726B9">
              <w:rPr>
                <w:b/>
                <w:bCs/>
              </w:rPr>
              <w:t>9</w:t>
            </w:r>
            <w:r>
              <w:rPr>
                <w:b/>
                <w:bCs/>
                <w:lang w:val="sr-Cyrl-CS"/>
              </w:rPr>
              <w:t>7</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СМРЗНУТА И </w:t>
            </w:r>
          </w:p>
          <w:p w:rsidR="007418A3" w:rsidRDefault="007418A3" w:rsidP="00EB7A09">
            <w:pPr>
              <w:ind w:right="-1260"/>
              <w:rPr>
                <w:b/>
                <w:bCs/>
                <w:lang w:val="sr-Cyrl-CS"/>
              </w:rPr>
            </w:pPr>
            <w:r>
              <w:rPr>
                <w:b/>
                <w:bCs/>
                <w:lang w:val="sr-Cyrl-CS"/>
              </w:rPr>
              <w:t>КОНЗЕРВИРАНА РИБА</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A726B9" w:rsidP="00EB7A09">
            <w:pPr>
              <w:ind w:right="-1260"/>
              <w:rPr>
                <w:b/>
                <w:bCs/>
                <w:lang w:val="sr-Cyrl-CS"/>
              </w:rPr>
            </w:pPr>
            <w:r>
              <w:rPr>
                <w:b/>
                <w:bCs/>
                <w:lang w:val="sr-Cyrl-CS"/>
              </w:rPr>
              <w:t>1</w:t>
            </w:r>
            <w:r w:rsidR="002F1374">
              <w:rPr>
                <w:b/>
                <w:bCs/>
                <w:lang w:val="sr-Cyrl-CS"/>
              </w:rPr>
              <w:t>.</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Ослић филет неглазиран,</w:t>
            </w:r>
            <w:r w:rsidR="00BC5BB4">
              <w:rPr>
                <w:b/>
                <w:bCs/>
                <w:lang w:val="sr-Cyrl-CS"/>
              </w:rPr>
              <w:t xml:space="preserve"> </w:t>
            </w:r>
            <w:r>
              <w:rPr>
                <w:b/>
                <w:bCs/>
                <w:lang w:val="sr-Cyrl-CS"/>
              </w:rPr>
              <w:t>порек.</w:t>
            </w:r>
          </w:p>
          <w:p w:rsidR="007418A3" w:rsidRDefault="007418A3" w:rsidP="002E6B88">
            <w:pPr>
              <w:ind w:right="-1260"/>
              <w:rPr>
                <w:b/>
                <w:bCs/>
                <w:lang w:val="sr-Cyrl-CS"/>
              </w:rPr>
            </w:pPr>
            <w:r>
              <w:rPr>
                <w:b/>
                <w:bCs/>
                <w:lang w:val="sr-Cyrl-CS"/>
              </w:rPr>
              <w:t>Аргентина,</w:t>
            </w:r>
            <w:r w:rsidR="000864FF">
              <w:rPr>
                <w:b/>
                <w:bCs/>
                <w:lang w:val="sr-Cyrl-CS"/>
              </w:rPr>
              <w:t xml:space="preserve"> </w:t>
            </w:r>
            <w:r>
              <w:rPr>
                <w:b/>
                <w:bCs/>
                <w:lang w:val="sr-Cyrl-CS"/>
              </w:rPr>
              <w:t>пакова</w:t>
            </w:r>
            <w:r w:rsidR="000864FF">
              <w:rPr>
                <w:b/>
                <w:bCs/>
              </w:rPr>
              <w:t>ње</w:t>
            </w:r>
            <w:r>
              <w:rPr>
                <w:b/>
                <w:bCs/>
                <w:lang w:val="sr-Cyrl-CS"/>
              </w:rPr>
              <w:t xml:space="preserve"> </w:t>
            </w:r>
            <w:r w:rsidR="002E6B88">
              <w:rPr>
                <w:b/>
                <w:bCs/>
                <w:lang w:val="sr-Cyrl-CS"/>
              </w:rPr>
              <w:t>7</w:t>
            </w:r>
            <w:r>
              <w:rPr>
                <w:b/>
                <w:bCs/>
                <w:lang w:val="sr-Cyrl-CS"/>
              </w:rPr>
              <w:t xml:space="preserve"> </w:t>
            </w:r>
            <w:r w:rsidR="00BC5BB4">
              <w:rPr>
                <w:b/>
                <w:bCs/>
                <w:lang w:val="sr-Cyrl-CS"/>
              </w:rPr>
              <w:t>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  </w:t>
            </w:r>
            <w:r>
              <w:rPr>
                <w:b/>
                <w:bCs/>
              </w:rPr>
              <w:t>3</w:t>
            </w:r>
            <w:r>
              <w:rPr>
                <w:b/>
                <w:bCs/>
                <w:lang w:val="sr-Cyrl-CS"/>
              </w:rPr>
              <w:t>.</w:t>
            </w:r>
            <w:r>
              <w:rPr>
                <w:b/>
                <w:bCs/>
              </w:rPr>
              <w:t>0</w:t>
            </w:r>
            <w:r>
              <w:rPr>
                <w:b/>
                <w:bCs/>
                <w:lang w:val="sr-Cyrl-CS"/>
              </w:rPr>
              <w:t>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A726B9" w:rsidP="00EB7A09">
            <w:pPr>
              <w:ind w:right="-1260"/>
              <w:rPr>
                <w:b/>
                <w:bCs/>
                <w:lang w:val="sr-Cyrl-CS"/>
              </w:rPr>
            </w:pPr>
            <w:r>
              <w:rPr>
                <w:b/>
                <w:bCs/>
                <w:lang w:val="sr-Cyrl-CS"/>
              </w:rPr>
              <w:t>2</w:t>
            </w:r>
            <w:r w:rsidR="002F1374">
              <w:rPr>
                <w:b/>
                <w:bCs/>
                <w:lang w:val="sr-Cyrl-CS"/>
              </w:rPr>
              <w:t>.</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Ослић хек-бели</w:t>
            </w:r>
          </w:p>
          <w:p w:rsidR="00BC5BB4" w:rsidRDefault="007418A3" w:rsidP="00BC5BB4">
            <w:pPr>
              <w:ind w:right="-1260"/>
              <w:rPr>
                <w:b/>
                <w:bCs/>
                <w:lang w:val="sr-Cyrl-CS"/>
              </w:rPr>
            </w:pPr>
            <w:r>
              <w:rPr>
                <w:b/>
                <w:bCs/>
                <w:lang w:val="sr-Cyrl-CS"/>
              </w:rPr>
              <w:t>(300-</w:t>
            </w:r>
            <w:r w:rsidR="00BA7B79">
              <w:rPr>
                <w:b/>
                <w:bCs/>
                <w:lang w:val="sr-Cyrl-CS"/>
              </w:rPr>
              <w:t>6</w:t>
            </w:r>
            <w:r>
              <w:rPr>
                <w:b/>
                <w:bCs/>
                <w:lang w:val="sr-Cyrl-CS"/>
              </w:rPr>
              <w:t xml:space="preserve">00 гр), </w:t>
            </w:r>
            <w:r w:rsidR="00BC5BB4">
              <w:rPr>
                <w:b/>
                <w:bCs/>
                <w:lang w:val="sr-Cyrl-CS"/>
              </w:rPr>
              <w:t xml:space="preserve">порекло Канада, </w:t>
            </w:r>
          </w:p>
          <w:p w:rsidR="007418A3" w:rsidRDefault="007418A3" w:rsidP="00BC5BB4">
            <w:pPr>
              <w:ind w:right="-1260"/>
              <w:rPr>
                <w:b/>
                <w:bCs/>
                <w:lang w:val="sr-Cyrl-CS"/>
              </w:rPr>
            </w:pPr>
            <w:r>
              <w:rPr>
                <w:b/>
                <w:bCs/>
                <w:lang w:val="sr-Cyrl-CS"/>
              </w:rPr>
              <w:t>паковање 15 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Latn-CS"/>
              </w:rPr>
              <w:t>  2</w:t>
            </w:r>
            <w:r>
              <w:rPr>
                <w:b/>
                <w:bCs/>
                <w:lang w:val="sr-Cyrl-CS"/>
              </w:rPr>
              <w:t>.000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3.</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Скуша</w:t>
            </w:r>
            <w:r w:rsidR="004B3A6A">
              <w:rPr>
                <w:b/>
                <w:bCs/>
                <w:lang w:val="sr-Cyrl-CS"/>
              </w:rPr>
              <w:t xml:space="preserve"> </w:t>
            </w:r>
            <w:r>
              <w:rPr>
                <w:b/>
                <w:bCs/>
                <w:lang w:val="sr-Cyrl-CS"/>
              </w:rPr>
              <w:t>(</w:t>
            </w:r>
            <w:r w:rsidR="00E7453F">
              <w:rPr>
                <w:b/>
                <w:bCs/>
                <w:lang w:val="sr-Cyrl-CS"/>
              </w:rPr>
              <w:t>3</w:t>
            </w:r>
            <w:r>
              <w:rPr>
                <w:b/>
                <w:bCs/>
                <w:lang w:val="sr-Cyrl-CS"/>
              </w:rPr>
              <w:t>00-</w:t>
            </w:r>
            <w:r w:rsidR="00E7453F">
              <w:rPr>
                <w:b/>
                <w:bCs/>
                <w:lang w:val="sr-Cyrl-CS"/>
              </w:rPr>
              <w:t>5</w:t>
            </w:r>
            <w:r>
              <w:rPr>
                <w:b/>
                <w:bCs/>
                <w:lang w:val="sr-Cyrl-CS"/>
              </w:rPr>
              <w:t>00 гр),</w:t>
            </w:r>
            <w:r w:rsidR="000864FF">
              <w:rPr>
                <w:b/>
                <w:bCs/>
                <w:lang w:val="sr-Cyrl-CS"/>
              </w:rPr>
              <w:t xml:space="preserve"> </w:t>
            </w:r>
            <w:r w:rsidR="00BC5BB4">
              <w:rPr>
                <w:b/>
                <w:bCs/>
                <w:lang w:val="sr-Cyrl-CS"/>
              </w:rPr>
              <w:t xml:space="preserve">порекло </w:t>
            </w:r>
          </w:p>
          <w:p w:rsidR="007418A3" w:rsidRDefault="00BC5BB4" w:rsidP="00EB7A09">
            <w:pPr>
              <w:ind w:right="-1260"/>
              <w:rPr>
                <w:b/>
                <w:bCs/>
                <w:lang w:val="sr-Cyrl-CS"/>
              </w:rPr>
            </w:pPr>
            <w:r>
              <w:rPr>
                <w:b/>
                <w:bCs/>
                <w:lang w:val="sr-Cyrl-CS"/>
              </w:rPr>
              <w:t xml:space="preserve">Норвешка, </w:t>
            </w:r>
            <w:r w:rsidR="007418A3">
              <w:rPr>
                <w:b/>
                <w:bCs/>
                <w:lang w:val="sr-Cyrl-CS"/>
              </w:rPr>
              <w:t xml:space="preserve"> </w:t>
            </w:r>
            <w:r w:rsidR="007418A3">
              <w:rPr>
                <w:b/>
                <w:bCs/>
              </w:rPr>
              <w:t>п</w:t>
            </w:r>
            <w:r w:rsidR="007418A3">
              <w:rPr>
                <w:b/>
                <w:bCs/>
                <w:lang w:val="sr-Cyrl-CS"/>
              </w:rPr>
              <w:t>аков</w:t>
            </w:r>
            <w:r w:rsidR="000864FF">
              <w:rPr>
                <w:b/>
                <w:bCs/>
              </w:rPr>
              <w:t>ање</w:t>
            </w:r>
            <w:r w:rsidR="007418A3">
              <w:rPr>
                <w:b/>
                <w:bCs/>
                <w:lang w:val="sr-Cyrl-CS"/>
              </w:rPr>
              <w:t xml:space="preserve"> 20 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1</w:t>
            </w:r>
            <w:r>
              <w:rPr>
                <w:b/>
                <w:bCs/>
              </w:rPr>
              <w:t>.</w:t>
            </w:r>
            <w:r>
              <w:rPr>
                <w:b/>
                <w:bCs/>
                <w:lang w:val="sr-Cyrl-CS"/>
              </w:rPr>
              <w:t>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4.</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Пангасиус филет</w:t>
            </w:r>
            <w:r w:rsidR="00BC5BB4">
              <w:rPr>
                <w:b/>
                <w:bCs/>
                <w:lang w:val="sr-Cyrl-CS"/>
              </w:rPr>
              <w:t>,порекло</w:t>
            </w:r>
          </w:p>
          <w:p w:rsidR="007418A3" w:rsidRDefault="00BC5BB4" w:rsidP="00EB7A09">
            <w:pPr>
              <w:ind w:right="-1260"/>
              <w:rPr>
                <w:b/>
                <w:bCs/>
                <w:lang w:val="sr-Cyrl-CS"/>
              </w:rPr>
            </w:pPr>
            <w:r>
              <w:rPr>
                <w:b/>
                <w:bCs/>
                <w:lang w:val="sr-Cyrl-CS"/>
              </w:rPr>
              <w:t xml:space="preserve"> Вијетнам</w:t>
            </w:r>
          </w:p>
          <w:p w:rsidR="007418A3" w:rsidRDefault="007418A3" w:rsidP="00BC5BB4">
            <w:pPr>
              <w:ind w:right="-1260"/>
              <w:rPr>
                <w:b/>
                <w:bCs/>
                <w:lang w:val="sr-Cyrl-CS"/>
              </w:rPr>
            </w:pPr>
            <w:r>
              <w:rPr>
                <w:b/>
                <w:bCs/>
                <w:lang w:val="sr-Cyrl-CS"/>
              </w:rPr>
              <w:t>(</w:t>
            </w:r>
            <w:r w:rsidR="00BC5BB4">
              <w:rPr>
                <w:b/>
                <w:bCs/>
                <w:lang w:val="sr-Cyrl-CS"/>
              </w:rPr>
              <w:t>2</w:t>
            </w:r>
            <w:r w:rsidR="00E7453F">
              <w:rPr>
                <w:b/>
                <w:bCs/>
                <w:lang w:val="sr-Cyrl-CS"/>
              </w:rPr>
              <w:t>0% глазиран), паковање 1</w:t>
            </w:r>
            <w:r>
              <w:rPr>
                <w:b/>
                <w:bCs/>
                <w:lang w:val="sr-Cyrl-CS"/>
              </w:rPr>
              <w:t xml:space="preserve"> 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  </w:t>
            </w:r>
            <w:r>
              <w:rPr>
                <w:b/>
                <w:bCs/>
              </w:rPr>
              <w:t>6</w:t>
            </w:r>
            <w:r>
              <w:rPr>
                <w:b/>
                <w:bCs/>
                <w:lang w:val="sr-Cyrl-CS"/>
              </w:rPr>
              <w:t>.</w:t>
            </w:r>
            <w:r>
              <w:rPr>
                <w:b/>
                <w:bCs/>
              </w:rPr>
              <w:t>5</w:t>
            </w:r>
            <w:r>
              <w:rPr>
                <w:b/>
                <w:bCs/>
                <w:lang w:val="sr-Cyrl-CS"/>
              </w:rPr>
              <w:t>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5.</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 xml:space="preserve">Конзерва сардине </w:t>
            </w:r>
            <w:r>
              <w:rPr>
                <w:b/>
                <w:bCs/>
              </w:rPr>
              <w:t>у уљу, садржај</w:t>
            </w:r>
          </w:p>
          <w:p w:rsidR="007418A3" w:rsidRDefault="007418A3" w:rsidP="00EB7A09">
            <w:pPr>
              <w:ind w:right="-1260"/>
              <w:rPr>
                <w:b/>
                <w:bCs/>
              </w:rPr>
            </w:pPr>
            <w:r>
              <w:rPr>
                <w:b/>
                <w:bCs/>
              </w:rPr>
              <w:t xml:space="preserve"> рибе мин 70% у односу на нето </w:t>
            </w:r>
          </w:p>
          <w:p w:rsidR="007418A3" w:rsidRDefault="007418A3" w:rsidP="00EB7A09">
            <w:pPr>
              <w:ind w:right="-1260"/>
              <w:rPr>
                <w:b/>
                <w:bCs/>
              </w:rPr>
            </w:pPr>
            <w:r>
              <w:rPr>
                <w:b/>
                <w:bCs/>
              </w:rPr>
              <w:t xml:space="preserve">масу конзерве,паковање </w:t>
            </w:r>
            <w:r>
              <w:rPr>
                <w:b/>
                <w:bCs/>
                <w:lang w:val="sr-Cyrl-CS"/>
              </w:rPr>
              <w:t>125 гр.</w:t>
            </w:r>
          </w:p>
          <w:p w:rsidR="007418A3" w:rsidRDefault="007418A3" w:rsidP="00EB7A09">
            <w:pPr>
              <w:ind w:right="-1260"/>
              <w:rPr>
                <w:b/>
                <w:bCs/>
                <w:lang w:val="sr-Cyrl-CS"/>
              </w:rPr>
            </w:pPr>
            <w:r>
              <w:rPr>
                <w:b/>
                <w:bCs/>
                <w:lang w:val="sr-Cyrl-CS"/>
              </w:rPr>
              <w:t xml:space="preserve">-са отварањем на потез, </w:t>
            </w:r>
          </w:p>
          <w:p w:rsidR="007418A3" w:rsidRDefault="007418A3" w:rsidP="004B3A6A">
            <w:pPr>
              <w:ind w:right="-1260"/>
              <w:rPr>
                <w:b/>
                <w:bCs/>
                <w:lang w:val="sr-Cyrl-CS"/>
              </w:rPr>
            </w:pPr>
            <w:r>
              <w:rPr>
                <w:b/>
                <w:bCs/>
                <w:lang w:val="sr-Cyrl-CS"/>
              </w:rPr>
              <w:t xml:space="preserve">порекло </w:t>
            </w:r>
            <w:r w:rsidR="004B3A6A">
              <w:rPr>
                <w:b/>
                <w:bCs/>
                <w:lang w:val="sr-Cyrl-CS"/>
              </w:rPr>
              <w:t>Мароко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p>
          <w:p w:rsidR="007418A3" w:rsidRDefault="007418A3" w:rsidP="00EB7A09">
            <w:pPr>
              <w:ind w:right="-1260"/>
              <w:rPr>
                <w:b/>
                <w:bCs/>
                <w:lang w:val="sr-Cyrl-CS"/>
              </w:rPr>
            </w:pPr>
            <w:r>
              <w:rPr>
                <w:b/>
                <w:bCs/>
                <w:lang w:val="sr-Cyrl-CS"/>
              </w:rPr>
              <w:t xml:space="preserve">  </w:t>
            </w:r>
            <w:r>
              <w:rPr>
                <w:b/>
                <w:bCs/>
              </w:rPr>
              <w:t>4</w:t>
            </w:r>
            <w:r>
              <w:rPr>
                <w:b/>
                <w:bCs/>
                <w:lang w:val="sr-Cyrl-CS"/>
              </w:rPr>
              <w:t>.000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6.</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3742EA" w:rsidRDefault="007418A3" w:rsidP="00BC5BB4">
            <w:pPr>
              <w:ind w:right="-1260"/>
              <w:rPr>
                <w:b/>
                <w:bCs/>
                <w:lang w:val="sr-Cyrl-CS"/>
              </w:rPr>
            </w:pPr>
            <w:r>
              <w:rPr>
                <w:b/>
                <w:bCs/>
                <w:lang w:val="sr-Cyrl-CS"/>
              </w:rPr>
              <w:t>Туњевина у уљу, комад,</w:t>
            </w:r>
          </w:p>
          <w:p w:rsidR="003742EA" w:rsidRDefault="007418A3" w:rsidP="00BC5BB4">
            <w:pPr>
              <w:ind w:right="-1260"/>
              <w:rPr>
                <w:b/>
                <w:bCs/>
                <w:lang w:val="sr-Cyrl-CS"/>
              </w:rPr>
            </w:pPr>
            <w:r>
              <w:rPr>
                <w:b/>
                <w:bCs/>
                <w:lang w:val="sr-Cyrl-CS"/>
              </w:rPr>
              <w:t xml:space="preserve"> отварање на потез</w:t>
            </w:r>
            <w:r w:rsidR="00BC5BB4">
              <w:rPr>
                <w:b/>
                <w:bCs/>
                <w:lang w:val="sr-Cyrl-CS"/>
              </w:rPr>
              <w:t xml:space="preserve">, </w:t>
            </w:r>
          </w:p>
          <w:p w:rsidR="003742EA" w:rsidRDefault="00BC5BB4" w:rsidP="00BC5BB4">
            <w:pPr>
              <w:ind w:right="-1260"/>
              <w:rPr>
                <w:b/>
                <w:bCs/>
                <w:lang w:val="sr-Cyrl-CS"/>
              </w:rPr>
            </w:pPr>
            <w:r>
              <w:rPr>
                <w:b/>
                <w:bCs/>
                <w:lang w:val="sr-Cyrl-CS"/>
              </w:rPr>
              <w:t>порекло Индонезија,</w:t>
            </w:r>
            <w:r w:rsidR="003742EA">
              <w:rPr>
                <w:b/>
                <w:bCs/>
                <w:lang w:val="sr-Cyrl-CS"/>
              </w:rPr>
              <w:t xml:space="preserve"> </w:t>
            </w:r>
          </w:p>
          <w:p w:rsidR="007418A3" w:rsidRDefault="007418A3" w:rsidP="00BC5BB4">
            <w:pPr>
              <w:ind w:right="-1260"/>
              <w:rPr>
                <w:b/>
                <w:bCs/>
                <w:lang w:val="sr-Cyrl-CS"/>
              </w:rPr>
            </w:pPr>
            <w:r>
              <w:rPr>
                <w:b/>
                <w:bCs/>
                <w:lang w:val="sr-Cyrl-CS"/>
              </w:rPr>
              <w:t>паковање 185 гр</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  </w:t>
            </w:r>
            <w:r>
              <w:rPr>
                <w:b/>
                <w:bCs/>
              </w:rPr>
              <w:t>1.00</w:t>
            </w:r>
            <w:r>
              <w:rPr>
                <w:b/>
                <w:bCs/>
                <w:lang w:val="sr-Cyrl-CS"/>
              </w:rPr>
              <w:t>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7.</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Рибљи штапићи-пани</w:t>
            </w:r>
            <w:r>
              <w:rPr>
                <w:b/>
                <w:bCs/>
              </w:rPr>
              <w:t>рани</w:t>
            </w:r>
            <w:r>
              <w:rPr>
                <w:b/>
                <w:bCs/>
                <w:lang w:val="sr-Cyrl-CS"/>
              </w:rPr>
              <w:t>,</w:t>
            </w:r>
          </w:p>
          <w:p w:rsidR="007418A3" w:rsidRDefault="00BC5BB4" w:rsidP="00BC5BB4">
            <w:pPr>
              <w:ind w:right="-1260"/>
              <w:rPr>
                <w:b/>
                <w:bCs/>
                <w:lang w:val="sr-Cyrl-CS"/>
              </w:rPr>
            </w:pPr>
            <w:r>
              <w:rPr>
                <w:b/>
                <w:bCs/>
                <w:lang w:val="sr-Cyrl-CS"/>
              </w:rPr>
              <w:lastRenderedPageBreak/>
              <w:t>порекло Естонија</w:t>
            </w:r>
            <w:r w:rsidR="00661C1E">
              <w:rPr>
                <w:b/>
                <w:bCs/>
                <w:lang w:val="sr-Cyrl-CS"/>
              </w:rPr>
              <w:t xml:space="preserve">, </w:t>
            </w:r>
            <w:r w:rsidR="007418A3">
              <w:rPr>
                <w:b/>
                <w:bCs/>
                <w:lang w:val="sr-Cyrl-CS"/>
              </w:rPr>
              <w:t xml:space="preserve">паковање </w:t>
            </w:r>
            <w:r>
              <w:rPr>
                <w:b/>
                <w:bCs/>
                <w:lang w:val="sr-Cyrl-CS"/>
              </w:rPr>
              <w:t>5</w:t>
            </w:r>
            <w:r w:rsidR="007418A3">
              <w:rPr>
                <w:b/>
                <w:bCs/>
                <w:lang w:val="sr-Cyrl-CS"/>
              </w:rPr>
              <w:t>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lastRenderedPageBreak/>
              <w:t xml:space="preserve">  </w:t>
            </w:r>
          </w:p>
          <w:p w:rsidR="007418A3" w:rsidRDefault="007418A3" w:rsidP="00EB7A09">
            <w:pPr>
              <w:ind w:right="-1260"/>
              <w:rPr>
                <w:b/>
                <w:bCs/>
                <w:lang w:val="sr-Cyrl-CS"/>
              </w:rPr>
            </w:pPr>
            <w:r>
              <w:rPr>
                <w:b/>
                <w:bCs/>
                <w:lang w:val="sr-Cyrl-CS"/>
              </w:rPr>
              <w:lastRenderedPageBreak/>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lastRenderedPageBreak/>
              <w:t>  1.000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lastRenderedPageBreak/>
              <w:t>8.</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661C1E" w:rsidRDefault="00930DE2" w:rsidP="00930DE2">
            <w:pPr>
              <w:ind w:right="-1260"/>
              <w:rPr>
                <w:b/>
                <w:bCs/>
              </w:rPr>
            </w:pPr>
            <w:r>
              <w:rPr>
                <w:b/>
                <w:bCs/>
              </w:rPr>
              <w:t>Лосос замрзнута риба</w:t>
            </w:r>
            <w:r w:rsidR="007418A3">
              <w:rPr>
                <w:b/>
                <w:bCs/>
              </w:rPr>
              <w:t xml:space="preserve">, </w:t>
            </w:r>
            <w:r w:rsidR="00661C1E">
              <w:rPr>
                <w:b/>
                <w:bCs/>
              </w:rPr>
              <w:t xml:space="preserve"> </w:t>
            </w:r>
            <w:r w:rsidR="007418A3">
              <w:rPr>
                <w:b/>
                <w:bCs/>
              </w:rPr>
              <w:t xml:space="preserve">порекло </w:t>
            </w:r>
          </w:p>
          <w:p w:rsidR="007418A3" w:rsidRPr="00661C1E" w:rsidRDefault="00930DE2" w:rsidP="00930DE2">
            <w:pPr>
              <w:ind w:right="-1260"/>
              <w:rPr>
                <w:b/>
                <w:bCs/>
              </w:rPr>
            </w:pPr>
            <w:r>
              <w:rPr>
                <w:b/>
                <w:bCs/>
              </w:rPr>
              <w:t>Канада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lang w:val="sr-Cyrl-CS"/>
              </w:rPr>
              <w:t xml:space="preserve">    </w:t>
            </w:r>
            <w:r w:rsidR="00BC5BB4">
              <w:rPr>
                <w:b/>
                <w:bCs/>
                <w:lang w:val="sr-Cyrl-CS"/>
              </w:rPr>
              <w:t>500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9.</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EB7A09" w:rsidRDefault="00661C1E" w:rsidP="00EB7A09">
            <w:pPr>
              <w:ind w:right="-1260"/>
              <w:rPr>
                <w:b/>
                <w:bCs/>
              </w:rPr>
            </w:pPr>
            <w:r>
              <w:rPr>
                <w:b/>
                <w:bCs/>
              </w:rPr>
              <w:t>Димљена скуша</w:t>
            </w:r>
            <w:r w:rsidR="00EB7A09">
              <w:rPr>
                <w:b/>
                <w:bCs/>
              </w:rPr>
              <w:t>, дубоко</w:t>
            </w:r>
          </w:p>
          <w:p w:rsidR="00EB7A09" w:rsidRDefault="00EB7A09" w:rsidP="00EB7A09">
            <w:pPr>
              <w:ind w:right="-1260"/>
              <w:rPr>
                <w:b/>
                <w:bCs/>
              </w:rPr>
            </w:pPr>
            <w:r>
              <w:rPr>
                <w:b/>
                <w:bCs/>
              </w:rPr>
              <w:t xml:space="preserve"> замрзнут</w:t>
            </w:r>
            <w:r w:rsidR="00661C1E">
              <w:rPr>
                <w:b/>
                <w:bCs/>
              </w:rPr>
              <w:t>а</w:t>
            </w:r>
            <w:r>
              <w:rPr>
                <w:b/>
                <w:bCs/>
              </w:rPr>
              <w:t>,</w:t>
            </w:r>
            <w:r w:rsidR="00661C1E">
              <w:rPr>
                <w:b/>
                <w:bCs/>
              </w:rPr>
              <w:t xml:space="preserve"> </w:t>
            </w:r>
            <w:r>
              <w:rPr>
                <w:b/>
                <w:bCs/>
              </w:rPr>
              <w:t xml:space="preserve">порекло </w:t>
            </w:r>
            <w:r w:rsidR="00661C1E">
              <w:rPr>
                <w:b/>
                <w:bCs/>
              </w:rPr>
              <w:t>Норвешка</w:t>
            </w:r>
            <w:r>
              <w:rPr>
                <w:b/>
                <w:bCs/>
              </w:rPr>
              <w:t xml:space="preserve">, </w:t>
            </w:r>
          </w:p>
          <w:p w:rsidR="007418A3" w:rsidRPr="00EB7A09" w:rsidRDefault="00EB7A09" w:rsidP="00EB7A09">
            <w:pPr>
              <w:ind w:right="-1260"/>
              <w:rPr>
                <w:b/>
                <w:bCs/>
              </w:rPr>
            </w:pPr>
            <w:r>
              <w:rPr>
                <w:b/>
                <w:bCs/>
              </w:rPr>
              <w:t xml:space="preserve">нето маса </w:t>
            </w:r>
            <w:r w:rsidR="00661C1E">
              <w:rPr>
                <w:b/>
                <w:bCs/>
              </w:rPr>
              <w:t xml:space="preserve">до </w:t>
            </w:r>
            <w:r>
              <w:rPr>
                <w:b/>
                <w:bCs/>
              </w:rPr>
              <w:t>1 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BC5BB4">
            <w:pPr>
              <w:ind w:right="-1260"/>
              <w:rPr>
                <w:b/>
                <w:bCs/>
              </w:rPr>
            </w:pPr>
            <w:r>
              <w:rPr>
                <w:b/>
                <w:bCs/>
                <w:lang w:val="sr-Cyrl-CS"/>
              </w:rPr>
              <w:t>   </w:t>
            </w:r>
            <w:r w:rsidR="00BC5BB4">
              <w:rPr>
                <w:b/>
                <w:bCs/>
                <w:lang w:val="sr-Cyrl-CS"/>
              </w:rPr>
              <w:t>500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FE36E8"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c>
          <w:tcPr>
            <w:tcW w:w="7266" w:type="dxa"/>
            <w:gridSpan w:val="5"/>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rFonts w:ascii="Arial" w:hAnsi="Arial" w:cs="Arial"/>
                <w:b/>
                <w:bCs/>
                <w:lang w:val="sr-Cyrl-CS"/>
              </w:rPr>
            </w:pPr>
          </w:p>
          <w:p w:rsidR="00FE36E8" w:rsidRDefault="00FE36E8" w:rsidP="00EB7A09">
            <w:pPr>
              <w:ind w:right="-1260"/>
              <w:rPr>
                <w:rFonts w:ascii="Arial" w:hAnsi="Arial" w:cs="Arial"/>
                <w:b/>
                <w:bCs/>
                <w:lang w:val="sr-Cyrl-CS"/>
              </w:rPr>
            </w:pPr>
            <w:r>
              <w:rPr>
                <w:b/>
                <w:bCs/>
                <w:lang w:val="sr-Cyrl-CS"/>
              </w:rPr>
              <w:t>                                                                                               УКУПНО:</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rFonts w:ascii="Arial" w:hAnsi="Arial" w:cs="Arial"/>
                <w:b/>
                <w:bCs/>
                <w:lang w:val="sr-Cyrl-CS"/>
              </w:rPr>
            </w:pPr>
          </w:p>
        </w:tc>
      </w:tr>
      <w:tr w:rsidR="0068302C" w:rsidTr="00FE36E8">
        <w:trPr>
          <w:trHeight w:val="353"/>
        </w:trPr>
        <w:tc>
          <w:tcPr>
            <w:tcW w:w="49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Cyrl-CS"/>
              </w:rPr>
              <w:t>ДИСПОЗИЦИЈА:</w:t>
            </w:r>
          </w:p>
        </w:tc>
        <w:tc>
          <w:tcPr>
            <w:tcW w:w="5106" w:type="dxa"/>
            <w:gridSpan w:val="5"/>
            <w:tcBorders>
              <w:top w:val="nil"/>
              <w:left w:val="nil"/>
              <w:bottom w:val="single" w:sz="8" w:space="0" w:color="auto"/>
              <w:right w:val="single" w:sz="8" w:space="0" w:color="auto"/>
            </w:tcBorders>
            <w:tcMar>
              <w:top w:w="0" w:type="dxa"/>
              <w:left w:w="108" w:type="dxa"/>
              <w:bottom w:w="0" w:type="dxa"/>
              <w:right w:w="108" w:type="dxa"/>
            </w:tcMar>
            <w:vAlign w:val="bottom"/>
            <w:hideMark/>
          </w:tcPr>
          <w:p w:rsidR="0068302C" w:rsidRPr="00FE36E8" w:rsidRDefault="001341BF" w:rsidP="00EB7A09">
            <w:pPr>
              <w:rPr>
                <w:rFonts w:ascii="Arial" w:hAnsi="Arial" w:cs="Arial"/>
                <w:b/>
                <w:bCs/>
                <w:color w:val="FF0000"/>
                <w:sz w:val="20"/>
                <w:szCs w:val="20"/>
                <w:lang w:val="sr-Cyrl-CS"/>
              </w:rPr>
            </w:pPr>
            <w:r>
              <w:rPr>
                <w:b/>
                <w:bCs/>
                <w:lang w:val="sr-Latn-CS"/>
              </w:rPr>
              <w:t>м</w:t>
            </w:r>
            <w:r>
              <w:rPr>
                <w:b/>
                <w:bCs/>
                <w:lang w:val="sr-Cyrl-CS"/>
              </w:rPr>
              <w:t>агацини радних јединица</w:t>
            </w:r>
          </w:p>
        </w:tc>
      </w:tr>
    </w:tbl>
    <w:p w:rsidR="0068302C" w:rsidRPr="00FE36E8" w:rsidRDefault="0068302C" w:rsidP="0068302C">
      <w:pPr>
        <w:rPr>
          <w:b/>
          <w:bCs/>
        </w:rPr>
      </w:pPr>
    </w:p>
    <w:p w:rsidR="0068302C" w:rsidRDefault="0068302C" w:rsidP="0068302C">
      <w:pPr>
        <w:rPr>
          <w:b/>
          <w:bCs/>
          <w:lang w:val="sr-Cyrl-CS"/>
        </w:rPr>
      </w:pPr>
      <w:r>
        <w:rPr>
          <w:b/>
          <w:bCs/>
          <w:lang w:val="sr-Cyrl-CS"/>
        </w:rPr>
        <w:t> ** Предвиђено достављање узорака !!</w:t>
      </w:r>
    </w:p>
    <w:p w:rsidR="00FE36E8" w:rsidRDefault="00FE36E8" w:rsidP="0068302C">
      <w:pPr>
        <w:rPr>
          <w:b/>
          <w:bCs/>
          <w:lang w:val="sr-Cyrl-CS"/>
        </w:rPr>
      </w:pPr>
    </w:p>
    <w:p w:rsidR="0068302C" w:rsidRDefault="0068302C" w:rsidP="0068302C">
      <w:pPr>
        <w:rPr>
          <w:b/>
          <w:bCs/>
          <w:lang w:val="sr-Cyrl-CS"/>
        </w:rPr>
      </w:pPr>
    </w:p>
    <w:p w:rsidR="0068302C" w:rsidRDefault="0068302C" w:rsidP="0068302C">
      <w:pPr>
        <w:rPr>
          <w:b/>
          <w:bCs/>
          <w:lang w:val="sr-Cyrl-CS"/>
        </w:rPr>
      </w:pPr>
      <w:r>
        <w:rPr>
          <w:b/>
          <w:bCs/>
          <w:lang w:val="sr-Latn-CS"/>
        </w:rPr>
        <w:t xml:space="preserve">                                                             </w:t>
      </w:r>
      <w:r>
        <w:rPr>
          <w:b/>
          <w:bCs/>
          <w:lang w:val="sr-Cyrl-CS"/>
        </w:rPr>
        <w:t>М.П.                                         ЗА ПОНУЂАЧА:</w:t>
      </w:r>
    </w:p>
    <w:p w:rsidR="0068302C" w:rsidRDefault="0068302C" w:rsidP="0068302C">
      <w:pPr>
        <w:jc w:val="both"/>
        <w:rPr>
          <w:b/>
          <w:bCs/>
          <w:lang w:val="sr-Cyrl-CS"/>
        </w:rPr>
      </w:pPr>
      <w:r>
        <w:rPr>
          <w:b/>
          <w:bCs/>
          <w:lang w:val="sr-Cyrl-CS"/>
        </w:rPr>
        <w:t xml:space="preserve">     </w:t>
      </w:r>
    </w:p>
    <w:p w:rsidR="00AD578E" w:rsidRDefault="00AD578E" w:rsidP="0068302C">
      <w:pPr>
        <w:jc w:val="both"/>
        <w:rPr>
          <w:b/>
          <w:bCs/>
          <w:lang w:val="sr-Cyrl-CS"/>
        </w:rPr>
      </w:pPr>
    </w:p>
    <w:p w:rsidR="004E560B" w:rsidRDefault="004E560B" w:rsidP="004E560B">
      <w:pPr>
        <w:rPr>
          <w:b/>
          <w:bCs/>
          <w:lang w:val="sr-Cyrl-CS"/>
        </w:rPr>
      </w:pPr>
      <w:r>
        <w:rPr>
          <w:b/>
          <w:bCs/>
          <w:lang w:val="sr-Cyrl-CS"/>
        </w:rPr>
        <w:t>                                                                                                       __________________________</w:t>
      </w:r>
    </w:p>
    <w:p w:rsidR="004E560B" w:rsidRDefault="004E560B" w:rsidP="004E560B">
      <w:pPr>
        <w:jc w:val="both"/>
        <w:rPr>
          <w:b/>
          <w:b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FE36E8" w:rsidRDefault="00FE36E8" w:rsidP="0068302C">
      <w:pPr>
        <w:jc w:val="both"/>
        <w:rPr>
          <w:b/>
          <w:bCs/>
          <w:lang w:val="sr-Cyrl-CS"/>
        </w:rPr>
      </w:pPr>
    </w:p>
    <w:p w:rsidR="00FE36E8" w:rsidRDefault="00FE36E8" w:rsidP="0068302C">
      <w:pPr>
        <w:jc w:val="both"/>
        <w:rPr>
          <w:b/>
          <w:bCs/>
          <w:lang w:val="sr-Cyrl-CS"/>
        </w:rPr>
      </w:pPr>
    </w:p>
    <w:p w:rsidR="00FE36E8" w:rsidRDefault="00FE36E8" w:rsidP="0068302C">
      <w:pPr>
        <w:jc w:val="both"/>
        <w:rPr>
          <w:b/>
          <w:bCs/>
          <w:lang w:val="sr-Cyrl-CS"/>
        </w:rPr>
      </w:pPr>
    </w:p>
    <w:p w:rsidR="00FE36E8" w:rsidRDefault="00FE36E8" w:rsidP="0068302C">
      <w:pPr>
        <w:jc w:val="both"/>
        <w:rPr>
          <w:b/>
          <w:bCs/>
          <w:lang w:val="sr-Cyrl-CS"/>
        </w:rPr>
      </w:pPr>
    </w:p>
    <w:p w:rsidR="004E560B" w:rsidRDefault="004E560B" w:rsidP="00FE36E8">
      <w:pPr>
        <w:rPr>
          <w:b/>
          <w:bCs/>
          <w:lang w:val="sr-Cyrl-CS"/>
        </w:rPr>
      </w:pPr>
    </w:p>
    <w:p w:rsidR="00FE36E8" w:rsidRDefault="00FE36E8" w:rsidP="00FE36E8">
      <w:pPr>
        <w:rPr>
          <w:b/>
          <w:bCs/>
          <w:lang w:val="sr-Cyrl-CS"/>
        </w:rPr>
      </w:pPr>
      <w:r>
        <w:rPr>
          <w:b/>
          <w:bCs/>
          <w:lang w:val="sr-Cyrl-CS"/>
        </w:rPr>
        <w:t>ПОНУЂАЧ:                                                                                                            </w:t>
      </w:r>
    </w:p>
    <w:p w:rsidR="00FE36E8" w:rsidRDefault="00FE36E8" w:rsidP="00FE36E8">
      <w:pPr>
        <w:rPr>
          <w:b/>
          <w:bCs/>
          <w:lang w:val="sr-Cyrl-CS"/>
        </w:rPr>
      </w:pPr>
      <w:r>
        <w:rPr>
          <w:b/>
          <w:bCs/>
          <w:lang w:val="sr-Cyrl-CS"/>
        </w:rPr>
        <w:t>______________________</w:t>
      </w:r>
    </w:p>
    <w:p w:rsidR="00FE36E8" w:rsidRDefault="00FE36E8" w:rsidP="00FE36E8">
      <w:pPr>
        <w:rPr>
          <w:b/>
          <w:bCs/>
          <w:lang w:val="sr-Cyrl-CS"/>
        </w:rPr>
      </w:pPr>
      <w:r>
        <w:rPr>
          <w:b/>
          <w:bCs/>
          <w:lang w:val="sr-Cyrl-CS"/>
        </w:rPr>
        <w:t>______________________                                                                  Н А Р У Ч И Л А Ц:</w:t>
      </w:r>
    </w:p>
    <w:p w:rsidR="00FE36E8" w:rsidRDefault="00FE36E8" w:rsidP="00FE36E8">
      <w:pPr>
        <w:rPr>
          <w:b/>
          <w:bCs/>
          <w:lang w:val="sr-Cyrl-CS"/>
        </w:rPr>
      </w:pPr>
      <w:r>
        <w:rPr>
          <w:b/>
          <w:bCs/>
          <w:lang w:val="sr-Cyrl-CS"/>
        </w:rPr>
        <w:t>Број понуде:___________                                                   Установа Геронтолошки  центар</w:t>
      </w:r>
    </w:p>
    <w:p w:rsidR="00FE36E8" w:rsidRDefault="00FE36E8" w:rsidP="00FE36E8">
      <w:pPr>
        <w:rPr>
          <w:b/>
          <w:bCs/>
          <w:lang w:val="sr-Cyrl-CS"/>
        </w:rPr>
      </w:pPr>
      <w:r>
        <w:rPr>
          <w:b/>
          <w:bCs/>
          <w:lang w:val="sr-Cyrl-CS"/>
        </w:rPr>
        <w:t>Датум:________________                                                                     Б Е О Г Р А Д</w:t>
      </w:r>
    </w:p>
    <w:p w:rsidR="007418A3" w:rsidRPr="00C002C2" w:rsidRDefault="007418A3" w:rsidP="00C002C2">
      <w:pPr>
        <w:rPr>
          <w:b/>
          <w:bCs/>
        </w:rPr>
      </w:pPr>
    </w:p>
    <w:p w:rsidR="007418A3" w:rsidRPr="001341BF" w:rsidRDefault="0068302C" w:rsidP="001341BF">
      <w:pPr>
        <w:jc w:val="center"/>
        <w:rPr>
          <w:b/>
          <w:bCs/>
        </w:rPr>
      </w:pPr>
      <w:r>
        <w:rPr>
          <w:b/>
          <w:bCs/>
          <w:lang w:val="sr-Cyrl-CS"/>
        </w:rPr>
        <w:t>ОБРАЗАЦ СТРУКТУРЕ ЦЕНА</w:t>
      </w:r>
    </w:p>
    <w:p w:rsidR="007418A3" w:rsidRPr="007418A3" w:rsidRDefault="007418A3" w:rsidP="0068302C">
      <w:pPr>
        <w:jc w:val="center"/>
        <w:rPr>
          <w:b/>
          <w:bCs/>
        </w:rPr>
      </w:pPr>
    </w:p>
    <w:tbl>
      <w:tblPr>
        <w:tblW w:w="10031" w:type="dxa"/>
        <w:tblInd w:w="-98" w:type="dxa"/>
        <w:tblCellMar>
          <w:left w:w="0" w:type="dxa"/>
          <w:right w:w="0" w:type="dxa"/>
        </w:tblCellMar>
        <w:tblLook w:val="04A0"/>
      </w:tblPr>
      <w:tblGrid>
        <w:gridCol w:w="534"/>
        <w:gridCol w:w="3402"/>
        <w:gridCol w:w="708"/>
        <w:gridCol w:w="993"/>
        <w:gridCol w:w="850"/>
        <w:gridCol w:w="849"/>
        <w:gridCol w:w="852"/>
        <w:gridCol w:w="851"/>
        <w:gridCol w:w="992"/>
      </w:tblGrid>
      <w:tr w:rsidR="00C002C2" w:rsidTr="00C002C2">
        <w:trPr>
          <w:trHeight w:val="923"/>
        </w:trPr>
        <w:tc>
          <w:tcPr>
            <w:tcW w:w="534" w:type="dxa"/>
            <w:tcBorders>
              <w:top w:val="single" w:sz="8" w:space="0" w:color="auto"/>
              <w:left w:val="single" w:sz="8" w:space="0" w:color="auto"/>
              <w:bottom w:val="single" w:sz="8" w:space="0" w:color="auto"/>
              <w:right w:val="single" w:sz="8" w:space="0" w:color="auto"/>
            </w:tcBorders>
          </w:tcPr>
          <w:p w:rsidR="002F1374" w:rsidRDefault="002F1374" w:rsidP="002F1374">
            <w:pPr>
              <w:ind w:right="-1260"/>
              <w:rPr>
                <w:b/>
                <w:bCs/>
                <w:lang w:val="sr-Cyrl-CS"/>
              </w:rPr>
            </w:pPr>
            <w:r>
              <w:rPr>
                <w:b/>
                <w:bCs/>
                <w:lang w:val="sr-Cyrl-CS"/>
              </w:rPr>
              <w:t>бр.</w:t>
            </w:r>
          </w:p>
          <w:p w:rsidR="002F1374" w:rsidRDefault="002F1374" w:rsidP="002F1374">
            <w:pPr>
              <w:ind w:right="-1260"/>
              <w:rPr>
                <w:b/>
                <w:bCs/>
                <w:lang w:val="sr-Cyrl-CS"/>
              </w:rPr>
            </w:pPr>
            <w:r>
              <w:rPr>
                <w:b/>
                <w:bCs/>
                <w:lang w:val="sr-Cyrl-CS"/>
              </w:rPr>
              <w:t xml:space="preserve">ЈН и </w:t>
            </w:r>
          </w:p>
          <w:p w:rsidR="002F1374" w:rsidRDefault="002F1374" w:rsidP="002F1374">
            <w:pPr>
              <w:ind w:right="-1260"/>
              <w:rPr>
                <w:b/>
                <w:bCs/>
                <w:lang w:val="sr-Cyrl-CS"/>
              </w:rPr>
            </w:pPr>
            <w:r>
              <w:rPr>
                <w:b/>
                <w:bCs/>
                <w:lang w:val="sr-Cyrl-CS"/>
              </w:rPr>
              <w:t>пар-</w:t>
            </w:r>
          </w:p>
          <w:p w:rsidR="00C002C2" w:rsidRDefault="002F1374" w:rsidP="002F1374">
            <w:pPr>
              <w:ind w:right="-1260"/>
              <w:rPr>
                <w:b/>
                <w:bCs/>
                <w:sz w:val="20"/>
                <w:szCs w:val="20"/>
                <w:lang w:val="sr-Cyrl-CS"/>
              </w:rPr>
            </w:pPr>
            <w:r>
              <w:rPr>
                <w:b/>
                <w:bCs/>
                <w:lang w:val="sr-Cyrl-CS"/>
              </w:rPr>
              <w:t>тиј</w:t>
            </w:r>
            <w:r>
              <w:rPr>
                <w:b/>
                <w:bCs/>
              </w:rPr>
              <w:t>e</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НАЗИВ, ВРСТА И КАРАКТЕ-</w:t>
            </w:r>
          </w:p>
          <w:p w:rsidR="00C002C2" w:rsidRDefault="00C002C2" w:rsidP="00EB7A09">
            <w:pPr>
              <w:ind w:right="-1260"/>
              <w:rPr>
                <w:b/>
                <w:bCs/>
                <w:sz w:val="20"/>
                <w:szCs w:val="20"/>
                <w:lang w:val="sr-Cyrl-CS"/>
              </w:rPr>
            </w:pPr>
            <w:r>
              <w:rPr>
                <w:b/>
                <w:bCs/>
                <w:sz w:val="20"/>
                <w:szCs w:val="20"/>
                <w:lang w:val="sr-Cyrl-CS"/>
              </w:rPr>
              <w:t>РИСТИКЕ ДОБАРА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јед.</w:t>
            </w:r>
          </w:p>
          <w:p w:rsidR="00C002C2" w:rsidRDefault="00C002C2" w:rsidP="00EB7A09">
            <w:pPr>
              <w:ind w:right="-1260"/>
              <w:rPr>
                <w:b/>
                <w:bCs/>
                <w:lang w:val="sr-Cyrl-CS"/>
              </w:rPr>
            </w:pPr>
            <w:r>
              <w:rPr>
                <w:b/>
                <w:bCs/>
                <w:lang w:val="sr-Cyrl-CS"/>
              </w:rPr>
              <w:t>мере</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sz w:val="20"/>
                <w:szCs w:val="20"/>
                <w:lang w:val="sr-Cyrl-CS"/>
              </w:rPr>
            </w:pPr>
            <w:r>
              <w:rPr>
                <w:b/>
                <w:bCs/>
                <w:sz w:val="20"/>
                <w:szCs w:val="20"/>
                <w:lang w:val="sr-Cyrl-CS"/>
              </w:rPr>
              <w:t>коли-</w:t>
            </w:r>
          </w:p>
          <w:p w:rsidR="00C002C2" w:rsidRDefault="00C002C2" w:rsidP="00EB7A09">
            <w:pPr>
              <w:ind w:right="-1260"/>
              <w:rPr>
                <w:b/>
                <w:bCs/>
                <w:sz w:val="20"/>
                <w:szCs w:val="20"/>
                <w:lang w:val="sr-Cyrl-CS"/>
              </w:rPr>
            </w:pPr>
            <w:r>
              <w:rPr>
                <w:b/>
                <w:bCs/>
                <w:sz w:val="20"/>
                <w:szCs w:val="20"/>
                <w:lang w:val="sr-Cyrl-CS"/>
              </w:rPr>
              <w:t>чина</w:t>
            </w:r>
          </w:p>
          <w:p w:rsidR="00C002C2" w:rsidRDefault="00C002C2" w:rsidP="00EB7A09">
            <w:pPr>
              <w:ind w:right="-1260"/>
              <w:rPr>
                <w:b/>
                <w:bCs/>
                <w:lang w:val="sr-Cyrl-CS"/>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цена</w:t>
            </w:r>
          </w:p>
          <w:p w:rsidR="00C002C2" w:rsidRDefault="00C002C2" w:rsidP="00EB7A09">
            <w:pPr>
              <w:ind w:right="-1260"/>
              <w:rPr>
                <w:b/>
                <w:bCs/>
                <w:sz w:val="20"/>
                <w:szCs w:val="20"/>
                <w:lang w:val="sr-Cyrl-CS"/>
              </w:rPr>
            </w:pPr>
            <w:r>
              <w:rPr>
                <w:b/>
                <w:bCs/>
                <w:sz w:val="20"/>
                <w:szCs w:val="20"/>
                <w:lang w:val="sr-Cyrl-CS"/>
              </w:rPr>
              <w:t>без</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-а</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цена</w:t>
            </w:r>
          </w:p>
          <w:p w:rsidR="00C002C2" w:rsidRDefault="00C002C2" w:rsidP="00EB7A09">
            <w:pPr>
              <w:ind w:right="-1260"/>
              <w:rPr>
                <w:b/>
                <w:bCs/>
                <w:sz w:val="20"/>
                <w:szCs w:val="20"/>
                <w:lang w:val="sr-Cyrl-CS"/>
              </w:rPr>
            </w:pPr>
            <w:r>
              <w:rPr>
                <w:b/>
                <w:bCs/>
                <w:sz w:val="20"/>
                <w:szCs w:val="20"/>
                <w:lang w:val="sr-Cyrl-CS"/>
              </w:rPr>
              <w:t>са</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-ом</w:t>
            </w: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вред-</w:t>
            </w:r>
          </w:p>
          <w:p w:rsidR="00C002C2" w:rsidRDefault="00C002C2" w:rsidP="00EB7A09">
            <w:pPr>
              <w:ind w:right="-1260"/>
              <w:rPr>
                <w:b/>
                <w:bCs/>
                <w:sz w:val="20"/>
                <w:szCs w:val="20"/>
                <w:lang w:val="sr-Cyrl-CS"/>
              </w:rPr>
            </w:pPr>
            <w:r>
              <w:rPr>
                <w:b/>
                <w:bCs/>
                <w:sz w:val="20"/>
                <w:szCs w:val="20"/>
                <w:lang w:val="sr-Cyrl-CS"/>
              </w:rPr>
              <w:t xml:space="preserve">ност </w:t>
            </w:r>
          </w:p>
          <w:p w:rsidR="00C002C2" w:rsidRDefault="00C002C2" w:rsidP="00EB7A09">
            <w:pPr>
              <w:ind w:right="-1260"/>
              <w:rPr>
                <w:b/>
                <w:bCs/>
                <w:sz w:val="20"/>
                <w:szCs w:val="20"/>
                <w:lang w:val="sr-Cyrl-CS"/>
              </w:rPr>
            </w:pPr>
            <w:r>
              <w:rPr>
                <w:b/>
                <w:bCs/>
                <w:sz w:val="20"/>
                <w:szCs w:val="20"/>
                <w:lang w:val="sr-Cyrl-CS"/>
              </w:rPr>
              <w:t>без</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-а</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вред-</w:t>
            </w:r>
          </w:p>
          <w:p w:rsidR="00C002C2" w:rsidRDefault="00C002C2" w:rsidP="00EB7A09">
            <w:pPr>
              <w:ind w:right="-1260"/>
              <w:rPr>
                <w:b/>
                <w:bCs/>
                <w:sz w:val="20"/>
                <w:szCs w:val="20"/>
                <w:lang w:val="sr-Cyrl-CS"/>
              </w:rPr>
            </w:pPr>
            <w:r>
              <w:rPr>
                <w:b/>
                <w:bCs/>
                <w:sz w:val="20"/>
                <w:szCs w:val="20"/>
                <w:lang w:val="sr-Cyrl-CS"/>
              </w:rPr>
              <w:t>ност</w:t>
            </w:r>
          </w:p>
          <w:p w:rsidR="00C002C2" w:rsidRDefault="00C002C2" w:rsidP="00EB7A09">
            <w:pPr>
              <w:ind w:right="-1260"/>
              <w:rPr>
                <w:b/>
                <w:bCs/>
                <w:sz w:val="20"/>
                <w:szCs w:val="20"/>
                <w:lang w:val="sr-Cyrl-CS"/>
              </w:rPr>
            </w:pPr>
            <w:r>
              <w:rPr>
                <w:b/>
                <w:bCs/>
                <w:sz w:val="20"/>
                <w:szCs w:val="20"/>
                <w:lang w:val="sr-Cyrl-CS"/>
              </w:rPr>
              <w:t>са</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-ом</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произво-</w:t>
            </w:r>
          </w:p>
          <w:p w:rsidR="00C002C2" w:rsidRDefault="00C002C2" w:rsidP="00EB7A09">
            <w:pPr>
              <w:ind w:right="-1260"/>
              <w:rPr>
                <w:b/>
                <w:bCs/>
                <w:sz w:val="20"/>
                <w:szCs w:val="20"/>
                <w:lang w:val="sr-Cyrl-CS"/>
              </w:rPr>
            </w:pPr>
            <w:r>
              <w:rPr>
                <w:b/>
                <w:bCs/>
                <w:sz w:val="20"/>
                <w:szCs w:val="20"/>
                <w:lang w:val="sr-Cyrl-CS"/>
              </w:rPr>
              <w:t>ђач</w:t>
            </w: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2F1374" w:rsidRDefault="002F1374" w:rsidP="00EB7A09">
            <w:pPr>
              <w:ind w:right="-1260"/>
              <w:rPr>
                <w:b/>
                <w:bCs/>
                <w:sz w:val="20"/>
                <w:szCs w:val="20"/>
                <w:lang w:val="sr-Cyrl-CS"/>
              </w:rPr>
            </w:pPr>
            <w:r>
              <w:rPr>
                <w:b/>
                <w:bCs/>
                <w:sz w:val="20"/>
                <w:szCs w:val="20"/>
                <w:lang w:val="sr-Cyrl-CS"/>
              </w:rPr>
              <w:t>19/3/</w:t>
            </w:r>
          </w:p>
          <w:p w:rsidR="00C002C2" w:rsidRDefault="002F1374" w:rsidP="00EB7A09">
            <w:pPr>
              <w:ind w:right="-1260"/>
              <w:rPr>
                <w:b/>
                <w:bCs/>
                <w:sz w:val="20"/>
                <w:szCs w:val="20"/>
                <w:lang w:val="sr-Cyrl-CS"/>
              </w:rPr>
            </w:pPr>
            <w:r>
              <w:rPr>
                <w:b/>
                <w:bCs/>
                <w:sz w:val="20"/>
                <w:szCs w:val="20"/>
                <w:lang w:val="sr-Cyrl-CS"/>
              </w:rPr>
              <w:t>2019</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sz w:val="20"/>
                <w:szCs w:val="20"/>
                <w:lang w:val="sr-Cyrl-CS"/>
              </w:rPr>
            </w:pPr>
            <w:r>
              <w:rPr>
                <w:b/>
                <w:bCs/>
                <w:sz w:val="20"/>
                <w:szCs w:val="20"/>
                <w:lang w:val="sr-Cyrl-CS"/>
              </w:rPr>
              <w:t>МЛЕКО, КИСЕЛО</w:t>
            </w:r>
            <w:r>
              <w:rPr>
                <w:b/>
                <w:bCs/>
                <w:sz w:val="20"/>
                <w:szCs w:val="20"/>
              </w:rPr>
              <w:t>-</w:t>
            </w:r>
            <w:r>
              <w:rPr>
                <w:b/>
                <w:bCs/>
                <w:sz w:val="20"/>
                <w:szCs w:val="20"/>
                <w:lang w:val="sr-Cyrl-CS"/>
              </w:rPr>
              <w:t>МЛЕЧНИ</w:t>
            </w:r>
          </w:p>
          <w:p w:rsidR="00C002C2" w:rsidRDefault="00C002C2" w:rsidP="00EB7A09">
            <w:pPr>
              <w:ind w:right="-1260"/>
              <w:rPr>
                <w:b/>
                <w:bCs/>
                <w:sz w:val="20"/>
                <w:szCs w:val="20"/>
                <w:lang w:val="sr-Cyrl-CS"/>
              </w:rPr>
            </w:pPr>
            <w:r>
              <w:rPr>
                <w:b/>
                <w:bCs/>
                <w:sz w:val="20"/>
                <w:szCs w:val="20"/>
                <w:lang w:val="sr-Cyrl-CS"/>
              </w:rPr>
              <w:t xml:space="preserve"> ПРОИЗВОДИ И СИРЕВИ </w:t>
            </w:r>
          </w:p>
          <w:p w:rsidR="00C002C2" w:rsidRDefault="00C002C2" w:rsidP="00EB7A09">
            <w:pPr>
              <w:ind w:right="-1260"/>
              <w:rPr>
                <w:b/>
                <w:bCs/>
                <w:sz w:val="20"/>
                <w:szCs w:val="20"/>
                <w:lang w:val="sr-Cyrl-CS"/>
              </w:rPr>
            </w:pPr>
          </w:p>
          <w:p w:rsidR="00C002C2" w:rsidRPr="007418A3" w:rsidRDefault="00C002C2" w:rsidP="007418A3">
            <w:pPr>
              <w:ind w:right="-1260"/>
              <w:rPr>
                <w:b/>
                <w:bCs/>
              </w:rPr>
            </w:pP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rFonts w:ascii="Arial" w:hAnsi="Arial" w:cs="Arial"/>
                <w:b/>
                <w:bCs/>
                <w:lang w:val="sr-Cyrl-CS"/>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EB7A09">
            <w:pPr>
              <w:ind w:right="-1260"/>
              <w:rPr>
                <w:b/>
                <w:bCs/>
              </w:rPr>
            </w:pPr>
            <w:r>
              <w:rPr>
                <w:b/>
                <w:bCs/>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Млеко пастеризовано 3,2%</w:t>
            </w:r>
          </w:p>
          <w:p w:rsidR="00C002C2" w:rsidRDefault="00C002C2" w:rsidP="00EB7A09">
            <w:pPr>
              <w:ind w:right="-1260"/>
              <w:rPr>
                <w:b/>
                <w:bCs/>
                <w:lang w:val="sr-Cyrl-CS"/>
              </w:rPr>
            </w:pPr>
            <w:r>
              <w:rPr>
                <w:b/>
                <w:bCs/>
                <w:lang w:val="sr-Cyrl-CS"/>
              </w:rPr>
              <w:t>м.м.-тетрапак,  пет боца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lang w:val="sr-Cyrl-CS"/>
              </w:rPr>
            </w:pPr>
          </w:p>
          <w:p w:rsidR="00C002C2" w:rsidRDefault="00C002C2" w:rsidP="001341BF">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b/>
                <w:bCs/>
                <w:lang w:val="sr-Cyrl-CS"/>
              </w:rPr>
            </w:pPr>
          </w:p>
          <w:p w:rsidR="00C002C2" w:rsidRDefault="00C002C2" w:rsidP="00AD578E">
            <w:pPr>
              <w:ind w:right="-1260"/>
              <w:rPr>
                <w:b/>
                <w:bCs/>
                <w:lang w:val="sr-Cyrl-CS"/>
              </w:rPr>
            </w:pPr>
            <w:r>
              <w:rPr>
                <w:b/>
                <w:bCs/>
              </w:rPr>
              <w:t>35</w:t>
            </w:r>
            <w:r>
              <w:rPr>
                <w:b/>
                <w:bCs/>
                <w:lang w:val="sr-Cyrl-CS"/>
              </w:rPr>
              <w:t>.000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EB7A09">
            <w:pPr>
              <w:ind w:right="-1260"/>
              <w:rPr>
                <w:b/>
                <w:bCs/>
              </w:rPr>
            </w:pPr>
            <w:r>
              <w:rPr>
                <w:b/>
                <w:bCs/>
                <w:lang w:val="sr-Cyrl-CS"/>
              </w:rPr>
              <w:t>2</w:t>
            </w:r>
            <w:r>
              <w:rPr>
                <w:b/>
                <w:bCs/>
              </w:rPr>
              <w:t>.</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Млеко дуготрајно</w:t>
            </w:r>
          </w:p>
          <w:p w:rsidR="00C002C2" w:rsidRDefault="00C002C2" w:rsidP="00EB7A09">
            <w:pPr>
              <w:ind w:right="-1260"/>
              <w:rPr>
                <w:b/>
                <w:bCs/>
                <w:lang w:val="sr-Cyrl-CS"/>
              </w:rPr>
            </w:pPr>
            <w:r>
              <w:rPr>
                <w:b/>
                <w:bCs/>
                <w:lang w:val="sr-Cyrl-CS"/>
              </w:rPr>
              <w:t>2,8% м.м.-тетрапак</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lang w:val="sr-Cyrl-CS"/>
              </w:rPr>
            </w:pPr>
          </w:p>
          <w:p w:rsidR="00C002C2" w:rsidRDefault="00C002C2" w:rsidP="001341BF">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b/>
                <w:bCs/>
                <w:lang w:val="sr-Cyrl-CS"/>
              </w:rPr>
            </w:pPr>
          </w:p>
          <w:p w:rsidR="00C002C2" w:rsidRDefault="00C002C2" w:rsidP="00AD578E">
            <w:pPr>
              <w:ind w:right="-1260"/>
              <w:rPr>
                <w:b/>
                <w:bCs/>
                <w:lang w:val="sr-Cyrl-CS"/>
              </w:rPr>
            </w:pPr>
            <w:r>
              <w:rPr>
                <w:b/>
                <w:bCs/>
              </w:rPr>
              <w:t>5</w:t>
            </w:r>
            <w:r>
              <w:rPr>
                <w:b/>
                <w:bCs/>
                <w:lang w:val="sr-Cyrl-CS"/>
              </w:rPr>
              <w:t>.000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AD578E">
            <w:pPr>
              <w:ind w:right="-1260"/>
              <w:rPr>
                <w:b/>
                <w:bCs/>
              </w:rPr>
            </w:pPr>
            <w:r>
              <w:rPr>
                <w:b/>
                <w:bCs/>
              </w:rPr>
              <w:t>3.</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 xml:space="preserve">Јогурт 3,2% м.м.-чаша, </w:t>
            </w:r>
          </w:p>
          <w:p w:rsidR="00C002C2" w:rsidRDefault="00C002C2" w:rsidP="00AD578E">
            <w:pPr>
              <w:ind w:right="-1260"/>
              <w:rPr>
                <w:b/>
                <w:bCs/>
                <w:lang w:val="sr-Cyrl-CS"/>
              </w:rPr>
            </w:pPr>
            <w:r>
              <w:rPr>
                <w:b/>
                <w:bCs/>
                <w:lang w:val="sr-Cyrl-CS"/>
              </w:rPr>
              <w:t>0,2 лит</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1341BF">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23.000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EB7A09">
            <w:pPr>
              <w:ind w:right="-1260"/>
              <w:rPr>
                <w:b/>
                <w:bCs/>
              </w:rPr>
            </w:pPr>
            <w:r>
              <w:rPr>
                <w:b/>
                <w:bCs/>
              </w:rPr>
              <w:t>4.</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Павлака 12% м.м.-чаша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6.000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2F1374" w:rsidP="00EB7A09">
            <w:pPr>
              <w:ind w:right="-1260"/>
              <w:rPr>
                <w:b/>
                <w:bCs/>
                <w:lang w:val="sr-Latn-CS"/>
              </w:rPr>
            </w:pPr>
            <w:r>
              <w:rPr>
                <w:b/>
                <w:bCs/>
                <w:lang w:val="sr-Latn-CS"/>
              </w:rPr>
              <w:t>5.</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Latn-CS"/>
              </w:rPr>
              <w:t>Павлака 20%</w:t>
            </w:r>
            <w:r>
              <w:rPr>
                <w:b/>
                <w:bCs/>
                <w:lang w:val="sr-Cyrl-CS"/>
              </w:rPr>
              <w:t xml:space="preserve"> м.м.-</w:t>
            </w:r>
            <w:r>
              <w:rPr>
                <w:b/>
                <w:bCs/>
                <w:lang w:val="sr-Latn-CS"/>
              </w:rPr>
              <w:t>чаша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rPr>
            </w:pPr>
            <w:r>
              <w:rPr>
                <w:b/>
                <w:bCs/>
              </w:rPr>
              <w:t>6.000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2F1374" w:rsidP="00AD578E">
            <w:pPr>
              <w:ind w:right="-1260"/>
              <w:rPr>
                <w:b/>
                <w:bCs/>
              </w:rPr>
            </w:pPr>
            <w:r>
              <w:rPr>
                <w:b/>
                <w:bCs/>
              </w:rPr>
              <w:t>6.</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Кајмак 0,4кг -1 кг</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200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7.</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Кисело млеко-чаша </w:t>
            </w:r>
          </w:p>
          <w:p w:rsidR="00C002C2" w:rsidRDefault="00C002C2" w:rsidP="00EB7A09">
            <w:pPr>
              <w:ind w:right="-1260"/>
              <w:rPr>
                <w:b/>
                <w:bCs/>
                <w:lang w:val="sr-Cyrl-CS"/>
              </w:rPr>
            </w:pPr>
            <w:r>
              <w:rPr>
                <w:b/>
                <w:bCs/>
                <w:lang w:val="sr-Cyrl-CS"/>
              </w:rPr>
              <w:t>3,2%м.м. 0,2 лит</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10.0</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8.</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Овчије кисело млеко 380 гр.</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200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9.</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Бели сир 25%м.м.криш.</w:t>
            </w:r>
          </w:p>
          <w:p w:rsidR="00C002C2" w:rsidRDefault="00C002C2" w:rsidP="00EB7A09">
            <w:pPr>
              <w:ind w:right="-1260"/>
              <w:rPr>
                <w:b/>
                <w:bCs/>
                <w:lang w:val="sr-Cyrl-CS"/>
              </w:rPr>
            </w:pPr>
            <w:r>
              <w:rPr>
                <w:b/>
                <w:bCs/>
                <w:lang w:val="sr-Cyrl-CS"/>
              </w:rPr>
              <w:t>сл.1/1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7</w:t>
            </w:r>
            <w:r>
              <w:rPr>
                <w:b/>
                <w:bCs/>
                <w:lang w:val="sr-Cyrl-CS"/>
              </w:rPr>
              <w:t>.000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10.</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Бели сир 25% м.м.</w:t>
            </w:r>
          </w:p>
          <w:p w:rsidR="00C002C2" w:rsidRDefault="00C002C2" w:rsidP="00EB7A09">
            <w:pPr>
              <w:ind w:right="-1260"/>
              <w:rPr>
                <w:b/>
                <w:bCs/>
                <w:lang w:val="sr-Cyrl-CS"/>
              </w:rPr>
            </w:pPr>
            <w:r>
              <w:rPr>
                <w:b/>
                <w:bCs/>
                <w:lang w:val="sr-Cyrl-CS"/>
              </w:rPr>
              <w:t>кришка неслани,1/1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lang w:val="sr-Cyrl-CS"/>
              </w:rPr>
            </w:pPr>
            <w:r>
              <w:rPr>
                <w:b/>
                <w:bCs/>
                <w:lang w:val="sr-Cyrl-CS"/>
              </w:rPr>
              <w:t>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b/>
                <w:bCs/>
                <w:lang w:val="sr-Cyrl-CS"/>
              </w:rPr>
            </w:pPr>
          </w:p>
          <w:p w:rsidR="00C002C2" w:rsidRDefault="00C002C2" w:rsidP="00AD578E">
            <w:pPr>
              <w:ind w:right="-1260"/>
              <w:rPr>
                <w:b/>
                <w:bCs/>
                <w:lang w:val="sr-Cyrl-CS"/>
              </w:rPr>
            </w:pPr>
            <w:r>
              <w:rPr>
                <w:b/>
                <w:bCs/>
                <w:lang w:val="sr-Cyrl-CS"/>
              </w:rPr>
              <w:t>5.000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AD578E">
            <w:pPr>
              <w:ind w:right="-1260"/>
              <w:rPr>
                <w:b/>
                <w:bCs/>
                <w:lang w:val="sr-Cyrl-CS"/>
              </w:rPr>
            </w:pPr>
            <w:r>
              <w:rPr>
                <w:b/>
                <w:bCs/>
                <w:lang w:val="sr-Cyrl-CS"/>
              </w:rPr>
              <w:t>11.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 xml:space="preserve">Топљени сир </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rPr>
            </w:pPr>
            <w:r>
              <w:rPr>
                <w:b/>
                <w:bCs/>
              </w:rPr>
              <w:t>300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12.</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Крем сир-чаша 100гр.</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w:t>
            </w:r>
            <w:r>
              <w:rPr>
                <w:b/>
                <w:bCs/>
                <w:lang w:val="sr-Cyrl-CS"/>
              </w:rPr>
              <w:t>.</w:t>
            </w:r>
            <w:r>
              <w:rPr>
                <w:b/>
                <w:bCs/>
              </w:rPr>
              <w:t>0</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AD578E">
            <w:pPr>
              <w:ind w:right="-1260"/>
              <w:rPr>
                <w:b/>
                <w:bCs/>
                <w:lang w:val="sr-Cyrl-CS"/>
              </w:rPr>
            </w:pPr>
            <w:r>
              <w:rPr>
                <w:b/>
                <w:bCs/>
                <w:lang w:val="sr-Cyrl-CS"/>
              </w:rPr>
              <w:t>13.</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 xml:space="preserve">Сир од пареног теста </w:t>
            </w:r>
          </w:p>
          <w:p w:rsidR="00C002C2" w:rsidRDefault="00C002C2" w:rsidP="00AD578E">
            <w:pPr>
              <w:ind w:right="-1260"/>
              <w:rPr>
                <w:b/>
                <w:bCs/>
                <w:lang w:val="sr-Cyrl-CS"/>
              </w:rPr>
            </w:pPr>
            <w:r>
              <w:rPr>
                <w:b/>
                <w:bCs/>
                <w:lang w:val="sr-Cyrl-CS"/>
              </w:rPr>
              <w:t xml:space="preserve">45%м.м.м- Качкаваљ </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w:t>
            </w:r>
            <w:r>
              <w:rPr>
                <w:b/>
                <w:bCs/>
                <w:lang w:val="sr-Cyrl-CS"/>
              </w:rPr>
              <w:t>.</w:t>
            </w:r>
            <w:r>
              <w:rPr>
                <w:b/>
                <w:bCs/>
              </w:rPr>
              <w:t>0</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AD578E">
            <w:pPr>
              <w:ind w:right="-1260"/>
              <w:rPr>
                <w:b/>
                <w:bCs/>
                <w:lang w:val="sr-Cyrl-CS"/>
              </w:rPr>
            </w:pPr>
            <w:r>
              <w:rPr>
                <w:b/>
                <w:bCs/>
                <w:lang w:val="sr-Cyrl-CS"/>
              </w:rPr>
              <w:t>14.</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Маслац-(10гр.)</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1</w:t>
            </w:r>
            <w:r>
              <w:rPr>
                <w:b/>
                <w:bCs/>
                <w:lang w:val="sr-Cyrl-CS"/>
              </w:rPr>
              <w:t>.</w:t>
            </w:r>
            <w:r>
              <w:rPr>
                <w:b/>
                <w:bCs/>
              </w:rPr>
              <w:t>2</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rPr>
          <w:trHeight w:val="696"/>
        </w:trPr>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lastRenderedPageBreak/>
              <w:t>15.</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Меки бели сир-фета или </w:t>
            </w:r>
          </w:p>
          <w:p w:rsidR="00C002C2" w:rsidRDefault="00C002C2" w:rsidP="00EB7A09">
            <w:pPr>
              <w:ind w:right="-1260"/>
              <w:rPr>
                <w:b/>
                <w:bCs/>
                <w:lang w:val="sr-Cyrl-CS"/>
              </w:rPr>
            </w:pPr>
            <w:r>
              <w:rPr>
                <w:b/>
                <w:bCs/>
                <w:lang w:val="sr-Cyrl-CS"/>
              </w:rPr>
              <w:t>одговарајуће,</w:t>
            </w:r>
            <w:r>
              <w:rPr>
                <w:b/>
                <w:bCs/>
                <w:lang w:val="sr-Latn-CS"/>
              </w:rPr>
              <w:t xml:space="preserve"> 45 % м.м.</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841689">
        <w:trPr>
          <w:trHeight w:val="395"/>
        </w:trPr>
        <w:tc>
          <w:tcPr>
            <w:tcW w:w="534" w:type="dxa"/>
            <w:tcBorders>
              <w:top w:val="single" w:sz="8" w:space="0" w:color="auto"/>
              <w:left w:val="single" w:sz="8" w:space="0" w:color="auto"/>
              <w:bottom w:val="single" w:sz="8" w:space="0" w:color="auto"/>
              <w:right w:val="single" w:sz="8" w:space="0" w:color="auto"/>
            </w:tcBorders>
          </w:tcPr>
          <w:p w:rsidR="00C002C2" w:rsidRDefault="00C002C2" w:rsidP="00EB7A09">
            <w:pPr>
              <w:ind w:right="-1260"/>
              <w:rPr>
                <w:b/>
                <w:bCs/>
                <w:lang w:val="sr-Cyrl-CS"/>
              </w:rPr>
            </w:pPr>
          </w:p>
        </w:tc>
        <w:tc>
          <w:tcPr>
            <w:tcW w:w="765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rFonts w:ascii="Arial" w:hAnsi="Arial" w:cs="Arial"/>
                <w:b/>
                <w:bCs/>
                <w:lang w:val="sr-Cyrl-CS"/>
              </w:rPr>
            </w:pPr>
            <w:r>
              <w:rPr>
                <w:rFonts w:ascii="Arial" w:hAnsi="Arial" w:cs="Arial"/>
                <w:b/>
                <w:bCs/>
                <w:lang w:val="sr-Cyrl-CS"/>
              </w:rPr>
              <w:t xml:space="preserve">                                                                                                УКУПНО:</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rPr>
          <w:trHeight w:val="272"/>
        </w:trPr>
        <w:tc>
          <w:tcPr>
            <w:tcW w:w="5637" w:type="dxa"/>
            <w:gridSpan w:val="4"/>
            <w:tcBorders>
              <w:top w:val="single" w:sz="8" w:space="0" w:color="auto"/>
              <w:left w:val="single" w:sz="8" w:space="0" w:color="auto"/>
              <w:bottom w:val="single" w:sz="8" w:space="0" w:color="auto"/>
              <w:right w:val="single" w:sz="8" w:space="0" w:color="auto"/>
            </w:tcBorders>
          </w:tcPr>
          <w:p w:rsidR="00C002C2" w:rsidRDefault="00C002C2" w:rsidP="00AD578E">
            <w:pPr>
              <w:ind w:right="-1260"/>
              <w:rPr>
                <w:b/>
                <w:bCs/>
              </w:rPr>
            </w:pPr>
            <w:r>
              <w:rPr>
                <w:b/>
                <w:bCs/>
                <w:lang w:val="sr-Cyrl-CS"/>
              </w:rPr>
              <w:t>ДИСПОЗИЦИЈА:</w:t>
            </w:r>
          </w:p>
        </w:tc>
        <w:tc>
          <w:tcPr>
            <w:tcW w:w="43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C002C2" w:rsidRPr="00FE36E8" w:rsidRDefault="00C002C2" w:rsidP="00841689">
            <w:pPr>
              <w:rPr>
                <w:rFonts w:ascii="Arial" w:hAnsi="Arial" w:cs="Arial"/>
                <w:b/>
                <w:bCs/>
                <w:color w:val="FF0000"/>
                <w:sz w:val="20"/>
                <w:szCs w:val="20"/>
                <w:lang w:val="sr-Cyrl-CS"/>
              </w:rPr>
            </w:pPr>
            <w:r>
              <w:rPr>
                <w:b/>
                <w:bCs/>
                <w:lang w:val="sr-Latn-CS"/>
              </w:rPr>
              <w:t>м</w:t>
            </w:r>
            <w:r>
              <w:rPr>
                <w:b/>
                <w:bCs/>
                <w:lang w:val="sr-Cyrl-CS"/>
              </w:rPr>
              <w:t>агацини радних јединица</w:t>
            </w:r>
          </w:p>
        </w:tc>
      </w:tr>
    </w:tbl>
    <w:p w:rsidR="0068302C" w:rsidRPr="004E560B" w:rsidRDefault="0068302C" w:rsidP="0068302C">
      <w:pPr>
        <w:rPr>
          <w:b/>
          <w:bCs/>
          <w:lang w:val="sr-Cyrl-CS"/>
        </w:rPr>
      </w:pPr>
      <w:r>
        <w:rPr>
          <w:b/>
          <w:bCs/>
          <w:lang w:val="sr-Cyrl-CS"/>
        </w:rPr>
        <w:t>**Предвиђено достављање узорака!!</w:t>
      </w:r>
    </w:p>
    <w:p w:rsidR="0068302C" w:rsidRPr="007418A3" w:rsidRDefault="0068302C" w:rsidP="0068302C">
      <w:pPr>
        <w:rPr>
          <w:b/>
          <w:bCs/>
        </w:rPr>
      </w:pPr>
      <w:r>
        <w:rPr>
          <w:rFonts w:ascii="Arial" w:hAnsi="Arial" w:cs="Arial"/>
          <w:b/>
          <w:bCs/>
          <w:lang w:val="sr-Latn-CS"/>
        </w:rPr>
        <w:t>                      </w:t>
      </w:r>
      <w:r w:rsidR="007418A3">
        <w:rPr>
          <w:rFonts w:ascii="Arial" w:hAnsi="Arial" w:cs="Arial"/>
          <w:b/>
          <w:bCs/>
          <w:lang w:val="sr-Latn-CS"/>
        </w:rPr>
        <w:t>                           </w:t>
      </w:r>
      <w:r>
        <w:rPr>
          <w:rFonts w:ascii="Arial" w:hAnsi="Arial" w:cs="Arial"/>
          <w:b/>
          <w:bCs/>
          <w:lang w:val="sr-Latn-CS"/>
        </w:rPr>
        <w:t xml:space="preserve">       </w:t>
      </w:r>
      <w:r>
        <w:rPr>
          <w:b/>
          <w:bCs/>
          <w:lang w:val="sr-Cyrl-CS"/>
        </w:rPr>
        <w:t>М.П.  </w:t>
      </w:r>
      <w:r w:rsidR="007418A3">
        <w:rPr>
          <w:b/>
          <w:bCs/>
          <w:lang w:val="sr-Cyrl-CS"/>
        </w:rPr>
        <w:t>                              </w:t>
      </w:r>
      <w:r w:rsidR="004E560B">
        <w:rPr>
          <w:b/>
          <w:bCs/>
          <w:lang w:val="sr-Cyrl-CS"/>
        </w:rPr>
        <w:t xml:space="preserve">  </w:t>
      </w:r>
      <w:r>
        <w:rPr>
          <w:b/>
          <w:bCs/>
          <w:lang w:val="sr-Cyrl-CS"/>
        </w:rPr>
        <w:t> ЗА ПОНУЂАЧА</w:t>
      </w:r>
    </w:p>
    <w:p w:rsidR="001341BF" w:rsidRDefault="0068302C" w:rsidP="001341BF">
      <w:pPr>
        <w:jc w:val="right"/>
        <w:rPr>
          <w:b/>
          <w:bCs/>
        </w:rPr>
      </w:pPr>
      <w:r>
        <w:rPr>
          <w:b/>
          <w:bCs/>
          <w:lang w:val="sr-Cyrl-CS"/>
        </w:rPr>
        <w:t>                                                                                                                    __________________________</w:t>
      </w:r>
    </w:p>
    <w:p w:rsidR="001341BF" w:rsidRDefault="001341BF" w:rsidP="001341BF">
      <w:pPr>
        <w:rPr>
          <w:b/>
          <w:bCs/>
          <w:lang w:val="sr-Cyrl-CS"/>
        </w:rPr>
      </w:pPr>
      <w:r>
        <w:rPr>
          <w:b/>
          <w:bCs/>
          <w:lang w:val="sr-Cyrl-CS"/>
        </w:rPr>
        <w:t>ПОНУЂАЧ:                                                                                                            </w:t>
      </w:r>
    </w:p>
    <w:p w:rsidR="001341BF" w:rsidRDefault="001341BF" w:rsidP="001341BF">
      <w:pPr>
        <w:rPr>
          <w:b/>
          <w:bCs/>
          <w:lang w:val="sr-Cyrl-CS"/>
        </w:rPr>
      </w:pPr>
      <w:r>
        <w:rPr>
          <w:b/>
          <w:bCs/>
          <w:lang w:val="sr-Cyrl-CS"/>
        </w:rPr>
        <w:t>______________________</w:t>
      </w:r>
    </w:p>
    <w:p w:rsidR="001341BF" w:rsidRDefault="001341BF" w:rsidP="001341BF">
      <w:pPr>
        <w:rPr>
          <w:b/>
          <w:bCs/>
          <w:lang w:val="sr-Cyrl-CS"/>
        </w:rPr>
      </w:pPr>
      <w:r>
        <w:rPr>
          <w:b/>
          <w:bCs/>
          <w:lang w:val="sr-Cyrl-CS"/>
        </w:rPr>
        <w:t>______________________                                                                  Н А Р У Ч И Л А Ц:</w:t>
      </w:r>
    </w:p>
    <w:p w:rsidR="001341BF" w:rsidRDefault="001341BF" w:rsidP="001341BF">
      <w:pPr>
        <w:rPr>
          <w:b/>
          <w:bCs/>
          <w:lang w:val="sr-Cyrl-CS"/>
        </w:rPr>
      </w:pPr>
      <w:r>
        <w:rPr>
          <w:b/>
          <w:bCs/>
          <w:lang w:val="sr-Cyrl-CS"/>
        </w:rPr>
        <w:t>Број понуде:___________                                                   Установа Геронтолошки  центар</w:t>
      </w:r>
    </w:p>
    <w:p w:rsidR="001341BF" w:rsidRDefault="001341BF" w:rsidP="001341BF">
      <w:pPr>
        <w:rPr>
          <w:b/>
          <w:bCs/>
          <w:lang w:val="sr-Cyrl-CS"/>
        </w:rPr>
      </w:pPr>
      <w:r>
        <w:rPr>
          <w:b/>
          <w:bCs/>
          <w:lang w:val="sr-Cyrl-CS"/>
        </w:rPr>
        <w:t>Датум:________________                                                                     Б Е О Г Р А Д</w:t>
      </w: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r>
        <w:rPr>
          <w:b/>
          <w:bCs/>
          <w:lang w:val="sr-Cyrl-CS"/>
        </w:rPr>
        <w:t xml:space="preserve">   </w:t>
      </w:r>
    </w:p>
    <w:p w:rsidR="0068302C" w:rsidRDefault="0068302C" w:rsidP="0068302C">
      <w:pPr>
        <w:jc w:val="center"/>
        <w:rPr>
          <w:b/>
          <w:bCs/>
          <w:lang w:val="sr-Cyrl-CS"/>
        </w:rPr>
      </w:pPr>
      <w:r>
        <w:rPr>
          <w:b/>
          <w:bCs/>
          <w:lang w:val="sr-Cyrl-CS"/>
        </w:rPr>
        <w:t>ОБРАЗАЦ СТРУКТУРЕ ЦЕНЕ</w:t>
      </w:r>
    </w:p>
    <w:p w:rsidR="0068302C" w:rsidRDefault="0068302C" w:rsidP="0068302C">
      <w:pPr>
        <w:rPr>
          <w:b/>
          <w:bCs/>
          <w:lang w:val="sr-Cyrl-CS"/>
        </w:rPr>
      </w:pPr>
    </w:p>
    <w:p w:rsidR="0068302C" w:rsidRDefault="0068302C" w:rsidP="0068302C">
      <w:pPr>
        <w:rPr>
          <w:b/>
          <w:bCs/>
          <w:lang w:val="sr-Cyrl-CS"/>
        </w:rPr>
      </w:pPr>
    </w:p>
    <w:tbl>
      <w:tblPr>
        <w:tblW w:w="10031" w:type="dxa"/>
        <w:tblCellMar>
          <w:left w:w="0" w:type="dxa"/>
          <w:right w:w="0" w:type="dxa"/>
        </w:tblCellMar>
        <w:tblLook w:val="04A0"/>
      </w:tblPr>
      <w:tblGrid>
        <w:gridCol w:w="630"/>
        <w:gridCol w:w="2586"/>
        <w:gridCol w:w="700"/>
        <w:gridCol w:w="398"/>
        <w:gridCol w:w="636"/>
        <w:gridCol w:w="1112"/>
        <w:gridCol w:w="1134"/>
        <w:gridCol w:w="1276"/>
        <w:gridCol w:w="1559"/>
      </w:tblGrid>
      <w:tr w:rsidR="002C34D3" w:rsidTr="001341BF">
        <w:trPr>
          <w:trHeight w:val="1242"/>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број</w:t>
            </w:r>
          </w:p>
          <w:p w:rsidR="002C34D3" w:rsidRDefault="00842EF4" w:rsidP="00EB7A09">
            <w:pPr>
              <w:ind w:right="-1260"/>
              <w:rPr>
                <w:b/>
                <w:bCs/>
                <w:lang w:val="sr-Cyrl-CS"/>
              </w:rPr>
            </w:pPr>
            <w:r>
              <w:rPr>
                <w:b/>
                <w:bCs/>
                <w:lang w:val="sr-Cyrl-CS"/>
              </w:rPr>
              <w:t xml:space="preserve">ЈН </w:t>
            </w:r>
            <w:r w:rsidR="002C34D3">
              <w:rPr>
                <w:b/>
                <w:bCs/>
                <w:lang w:val="sr-Cyrl-CS"/>
              </w:rPr>
              <w:t xml:space="preserve">и </w:t>
            </w:r>
          </w:p>
          <w:p w:rsidR="00842EF4" w:rsidRDefault="00842EF4" w:rsidP="00EB7A09">
            <w:pPr>
              <w:ind w:right="-1260"/>
              <w:rPr>
                <w:b/>
                <w:bCs/>
                <w:lang w:val="sr-Cyrl-CS"/>
              </w:rPr>
            </w:pPr>
            <w:r>
              <w:rPr>
                <w:b/>
                <w:bCs/>
                <w:lang w:val="sr-Cyrl-CS"/>
              </w:rPr>
              <w:t>п</w:t>
            </w:r>
            <w:r w:rsidR="002C34D3">
              <w:rPr>
                <w:b/>
                <w:bCs/>
                <w:lang w:val="sr-Cyrl-CS"/>
              </w:rPr>
              <w:t>ар</w:t>
            </w:r>
          </w:p>
          <w:p w:rsidR="002C34D3" w:rsidRDefault="002C34D3" w:rsidP="00EB7A09">
            <w:pPr>
              <w:ind w:right="-1260"/>
              <w:rPr>
                <w:b/>
                <w:bCs/>
                <w:lang w:val="sr-Latn-CS"/>
              </w:rPr>
            </w:pPr>
            <w:r>
              <w:rPr>
                <w:b/>
                <w:bCs/>
                <w:lang w:val="sr-Cyrl-CS"/>
              </w:rPr>
              <w:t>т</w:t>
            </w:r>
            <w:r w:rsidR="00842EF4">
              <w:rPr>
                <w:b/>
                <w:bCs/>
                <w:lang w:val="sr-Cyrl-CS"/>
              </w:rPr>
              <w:t>ије</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r>
              <w:rPr>
                <w:b/>
                <w:bCs/>
                <w:lang w:val="sr-Cyrl-CS"/>
              </w:rPr>
              <w:t xml:space="preserve">НАЗИВ, ВРСТА И </w:t>
            </w:r>
          </w:p>
          <w:p w:rsidR="002C34D3" w:rsidRDefault="002C34D3" w:rsidP="00EB7A09">
            <w:pPr>
              <w:ind w:right="-1260"/>
              <w:rPr>
                <w:b/>
                <w:bCs/>
                <w:lang w:val="sr-Cyrl-CS"/>
              </w:rPr>
            </w:pPr>
          </w:p>
          <w:p w:rsidR="002C34D3" w:rsidRDefault="002C34D3" w:rsidP="00EB7A09">
            <w:pPr>
              <w:ind w:right="-1260"/>
              <w:rPr>
                <w:b/>
                <w:bCs/>
                <w:lang w:val="sr-Cyrl-CS"/>
              </w:rPr>
            </w:pPr>
            <w:r>
              <w:rPr>
                <w:b/>
                <w:bCs/>
                <w:lang w:val="sr-Cyrl-CS"/>
              </w:rPr>
              <w:t>КАРАКТЕРИСТИКЕ</w:t>
            </w:r>
          </w:p>
          <w:p w:rsidR="002C34D3" w:rsidRDefault="002C34D3" w:rsidP="00EB7A09">
            <w:pPr>
              <w:ind w:right="-1260"/>
              <w:rPr>
                <w:b/>
                <w:bCs/>
                <w:lang w:val="sr-Cyrl-CS"/>
              </w:rPr>
            </w:pPr>
            <w:r>
              <w:rPr>
                <w:b/>
                <w:bCs/>
                <w:lang w:val="sr-Cyrl-CS"/>
              </w:rPr>
              <w:t xml:space="preserve">          </w:t>
            </w:r>
          </w:p>
          <w:p w:rsidR="002C34D3" w:rsidRDefault="002C34D3" w:rsidP="00EB7A09">
            <w:pPr>
              <w:ind w:right="-1260"/>
              <w:rPr>
                <w:b/>
                <w:bCs/>
                <w:lang w:val="sr-Cyrl-CS"/>
              </w:rPr>
            </w:pPr>
            <w:r>
              <w:rPr>
                <w:b/>
                <w:bCs/>
                <w:lang w:val="sr-Cyrl-CS"/>
              </w:rPr>
              <w:t xml:space="preserve">          ДОБРА </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јед.</w:t>
            </w:r>
          </w:p>
          <w:p w:rsidR="002C34D3" w:rsidRDefault="002C34D3" w:rsidP="00EB7A09">
            <w:pPr>
              <w:ind w:right="-1260"/>
              <w:rPr>
                <w:b/>
                <w:bCs/>
                <w:lang w:val="sr-Cyrl-CS"/>
              </w:rPr>
            </w:pPr>
            <w:r>
              <w:rPr>
                <w:b/>
                <w:bCs/>
                <w:lang w:val="sr-Cyrl-CS"/>
              </w:rPr>
              <w:t>мере</w:t>
            </w:r>
          </w:p>
        </w:tc>
        <w:tc>
          <w:tcPr>
            <w:tcW w:w="10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коли-</w:t>
            </w:r>
          </w:p>
          <w:p w:rsidR="002C34D3" w:rsidRDefault="002C34D3" w:rsidP="00EB7A09">
            <w:pPr>
              <w:ind w:right="-1260"/>
              <w:rPr>
                <w:b/>
                <w:bCs/>
                <w:lang w:val="sr-Cyrl-CS"/>
              </w:rPr>
            </w:pPr>
            <w:r>
              <w:rPr>
                <w:b/>
                <w:bCs/>
                <w:lang w:val="sr-Cyrl-CS"/>
              </w:rPr>
              <w:t>чина</w:t>
            </w:r>
          </w:p>
        </w:tc>
        <w:tc>
          <w:tcPr>
            <w:tcW w:w="1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цена</w:t>
            </w:r>
          </w:p>
          <w:p w:rsidR="002C34D3" w:rsidRDefault="002C34D3" w:rsidP="00EB7A09">
            <w:pPr>
              <w:ind w:right="-1260"/>
              <w:rPr>
                <w:b/>
                <w:bCs/>
                <w:lang w:val="sr-Cyrl-CS"/>
              </w:rPr>
            </w:pPr>
            <w:r>
              <w:rPr>
                <w:b/>
                <w:bCs/>
                <w:lang w:val="sr-Cyrl-CS"/>
              </w:rPr>
              <w:t>без</w:t>
            </w:r>
          </w:p>
          <w:p w:rsidR="002C34D3" w:rsidRDefault="002C34D3" w:rsidP="00EB7A09">
            <w:pPr>
              <w:ind w:right="-1260"/>
              <w:rPr>
                <w:b/>
                <w:bCs/>
                <w:lang w:val="sr-Cyrl-CS"/>
              </w:rPr>
            </w:pPr>
            <w:r>
              <w:rPr>
                <w:b/>
                <w:bCs/>
                <w:lang w:val="sr-Cyrl-CS"/>
              </w:rPr>
              <w:t>ПДВ</w:t>
            </w:r>
            <w:r w:rsidR="004D7854">
              <w:rPr>
                <w:b/>
                <w:bCs/>
                <w:lang w:val="sr-Cyrl-CS"/>
              </w:rPr>
              <w:t>-а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цена</w:t>
            </w:r>
          </w:p>
          <w:p w:rsidR="002C34D3" w:rsidRDefault="002C34D3" w:rsidP="00EB7A09">
            <w:pPr>
              <w:ind w:right="-1260"/>
              <w:rPr>
                <w:b/>
                <w:bCs/>
                <w:lang w:val="sr-Cyrl-CS"/>
              </w:rPr>
            </w:pPr>
            <w:r>
              <w:rPr>
                <w:b/>
                <w:bCs/>
                <w:lang w:val="sr-Cyrl-CS"/>
              </w:rPr>
              <w:t>са</w:t>
            </w:r>
          </w:p>
          <w:p w:rsidR="002C34D3" w:rsidRDefault="002C34D3" w:rsidP="00EB7A09">
            <w:pPr>
              <w:ind w:right="-1260"/>
              <w:rPr>
                <w:b/>
                <w:bCs/>
                <w:lang w:val="sr-Cyrl-CS"/>
              </w:rPr>
            </w:pPr>
            <w:r>
              <w:rPr>
                <w:b/>
                <w:bCs/>
                <w:lang w:val="sr-Cyrl-CS"/>
              </w:rPr>
              <w:t>ПДВ</w:t>
            </w:r>
            <w:r w:rsidR="004D7854">
              <w:rPr>
                <w:b/>
                <w:bCs/>
                <w:lang w:val="sr-Cyrl-CS"/>
              </w:rPr>
              <w:t>-ом</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вред.</w:t>
            </w:r>
          </w:p>
          <w:p w:rsidR="002C34D3" w:rsidRDefault="002C34D3" w:rsidP="00EB7A09">
            <w:pPr>
              <w:ind w:right="-1260"/>
              <w:rPr>
                <w:b/>
                <w:bCs/>
                <w:lang w:val="sr-Cyrl-CS"/>
              </w:rPr>
            </w:pPr>
            <w:r>
              <w:rPr>
                <w:b/>
                <w:bCs/>
                <w:lang w:val="sr-Cyrl-CS"/>
              </w:rPr>
              <w:t>без</w:t>
            </w:r>
          </w:p>
          <w:p w:rsidR="002C34D3" w:rsidRDefault="002C34D3" w:rsidP="00EB7A09">
            <w:pPr>
              <w:ind w:right="-1260"/>
              <w:rPr>
                <w:b/>
                <w:bCs/>
                <w:lang w:val="sr-Cyrl-CS"/>
              </w:rPr>
            </w:pPr>
            <w:r>
              <w:rPr>
                <w:b/>
                <w:bCs/>
                <w:lang w:val="sr-Cyrl-CS"/>
              </w:rPr>
              <w:t>ПДВ</w:t>
            </w:r>
            <w:r w:rsidR="004D7854">
              <w:rPr>
                <w:b/>
                <w:bCs/>
                <w:lang w:val="sr-Cyrl-CS"/>
              </w:rPr>
              <w:t>-а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вредност</w:t>
            </w:r>
          </w:p>
          <w:p w:rsidR="002C34D3" w:rsidRDefault="002C34D3" w:rsidP="00EB7A09">
            <w:pPr>
              <w:ind w:right="-1260"/>
              <w:rPr>
                <w:b/>
                <w:bCs/>
                <w:lang w:val="sr-Cyrl-CS"/>
              </w:rPr>
            </w:pPr>
            <w:r>
              <w:rPr>
                <w:b/>
                <w:bCs/>
                <w:lang w:val="sr-Cyrl-CS"/>
              </w:rPr>
              <w:t>      са</w:t>
            </w:r>
          </w:p>
          <w:p w:rsidR="002C34D3" w:rsidRDefault="002C34D3" w:rsidP="00EB7A09">
            <w:pPr>
              <w:ind w:right="-1260"/>
              <w:rPr>
                <w:b/>
                <w:bCs/>
                <w:lang w:val="sr-Cyrl-CS"/>
              </w:rPr>
            </w:pPr>
            <w:r>
              <w:rPr>
                <w:b/>
                <w:bCs/>
                <w:lang w:val="sr-Cyrl-CS"/>
              </w:rPr>
              <w:t>   ПДВ</w:t>
            </w:r>
            <w:r w:rsidR="004D7854">
              <w:rPr>
                <w:b/>
                <w:bCs/>
                <w:lang w:val="sr-Cyrl-CS"/>
              </w:rPr>
              <w:t>-ом</w:t>
            </w:r>
          </w:p>
        </w:tc>
      </w:tr>
      <w:tr w:rsidR="002C34D3" w:rsidTr="001341BF">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Latn-CS"/>
              </w:rPr>
            </w:pPr>
            <w:r>
              <w:rPr>
                <w:b/>
                <w:bCs/>
              </w:rPr>
              <w:t>1</w:t>
            </w:r>
            <w:r w:rsidR="00842EF4">
              <w:rPr>
                <w:b/>
                <w:bCs/>
              </w:rPr>
              <w:t>9</w:t>
            </w:r>
            <w:r>
              <w:rPr>
                <w:b/>
                <w:bCs/>
              </w:rPr>
              <w:t>/4</w:t>
            </w:r>
            <w:r>
              <w:rPr>
                <w:b/>
                <w:bCs/>
                <w:lang w:val="sr-Latn-CS"/>
              </w:rPr>
              <w:t>/</w:t>
            </w:r>
          </w:p>
          <w:p w:rsidR="002C34D3" w:rsidRPr="00842EF4" w:rsidRDefault="002C34D3" w:rsidP="00842EF4">
            <w:pPr>
              <w:ind w:right="-1260"/>
              <w:rPr>
                <w:b/>
                <w:bCs/>
              </w:rPr>
            </w:pPr>
            <w:r>
              <w:rPr>
                <w:b/>
                <w:bCs/>
                <w:lang w:val="sr-Latn-CS"/>
              </w:rPr>
              <w:t>201</w:t>
            </w:r>
            <w:r w:rsidR="00842EF4">
              <w:rPr>
                <w:b/>
                <w:bCs/>
              </w:rPr>
              <w:t>9</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rPr>
                <w:rFonts w:ascii="Arial" w:hAnsi="Arial" w:cs="Arial"/>
                <w:b/>
                <w:bCs/>
                <w:sz w:val="20"/>
                <w:szCs w:val="20"/>
                <w:lang w:val="sr-Cyrl-CS"/>
              </w:rPr>
            </w:pPr>
            <w:r>
              <w:rPr>
                <w:rFonts w:ascii="Arial" w:hAnsi="Arial" w:cs="Arial"/>
                <w:b/>
                <w:bCs/>
                <w:sz w:val="20"/>
                <w:szCs w:val="20"/>
                <w:lang w:val="sr-Cyrl-CS"/>
              </w:rPr>
              <w:t>          Ј А Ј А</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03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2C34D3" w:rsidRDefault="002C34D3" w:rsidP="00EB7A09">
            <w:pPr>
              <w:jc w:val="center"/>
              <w:rPr>
                <w:rFonts w:ascii="Arial" w:hAnsi="Arial" w:cs="Arial"/>
                <w:sz w:val="20"/>
                <w:szCs w:val="20"/>
              </w:rPr>
            </w:pPr>
          </w:p>
        </w:tc>
        <w:tc>
          <w:tcPr>
            <w:tcW w:w="1112"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r>
      <w:tr w:rsidR="002C34D3" w:rsidTr="001341BF">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rPr>
                <w:rFonts w:ascii="Arial" w:hAnsi="Arial" w:cs="Arial"/>
                <w:b/>
                <w:bCs/>
                <w:sz w:val="20"/>
                <w:szCs w:val="20"/>
                <w:lang w:val="sr-Cyrl-CS"/>
              </w:rPr>
            </w:pPr>
            <w:r>
              <w:rPr>
                <w:rFonts w:ascii="Arial" w:hAnsi="Arial" w:cs="Arial"/>
                <w:b/>
                <w:bCs/>
                <w:sz w:val="20"/>
                <w:szCs w:val="20"/>
                <w:lang w:val="sr-Cyrl-CS"/>
              </w:rPr>
              <w:t>     Јаја"А" класе</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ком</w:t>
            </w:r>
          </w:p>
        </w:tc>
        <w:tc>
          <w:tcPr>
            <w:tcW w:w="103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jc w:val="center"/>
              <w:rPr>
                <w:rFonts w:ascii="Arial" w:hAnsi="Arial" w:cs="Arial"/>
                <w:b/>
                <w:bCs/>
                <w:sz w:val="20"/>
                <w:szCs w:val="20"/>
                <w:lang w:val="sr-Cyrl-CS"/>
              </w:rPr>
            </w:pPr>
            <w:r>
              <w:rPr>
                <w:rFonts w:ascii="Arial" w:hAnsi="Arial" w:cs="Arial"/>
                <w:b/>
                <w:bCs/>
                <w:sz w:val="20"/>
                <w:szCs w:val="20"/>
              </w:rPr>
              <w:t>320</w:t>
            </w:r>
            <w:r>
              <w:rPr>
                <w:rFonts w:ascii="Arial" w:hAnsi="Arial" w:cs="Arial"/>
                <w:b/>
                <w:bCs/>
                <w:sz w:val="20"/>
                <w:szCs w:val="20"/>
                <w:lang w:val="sr-Cyrl-CS"/>
              </w:rPr>
              <w:t>.000</w:t>
            </w:r>
          </w:p>
        </w:tc>
        <w:tc>
          <w:tcPr>
            <w:tcW w:w="1112"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r>
      <w:tr w:rsidR="001341BF" w:rsidTr="00841689">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41BF" w:rsidRDefault="001341BF" w:rsidP="00EB7A09">
            <w:pPr>
              <w:ind w:right="-1260"/>
              <w:rPr>
                <w:b/>
                <w:bCs/>
                <w:lang w:val="sr-Cyrl-CS"/>
              </w:rPr>
            </w:pPr>
          </w:p>
        </w:tc>
        <w:tc>
          <w:tcPr>
            <w:tcW w:w="6566"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1341BF" w:rsidRDefault="001341BF" w:rsidP="00EB7A09">
            <w:pPr>
              <w:rPr>
                <w:rFonts w:ascii="Arial" w:hAnsi="Arial" w:cs="Arial"/>
                <w:sz w:val="20"/>
                <w:szCs w:val="20"/>
                <w:lang w:val="sr-Cyrl-CS"/>
              </w:rPr>
            </w:pPr>
            <w:r>
              <w:rPr>
                <w:rFonts w:ascii="Arial" w:hAnsi="Arial" w:cs="Arial"/>
                <w:sz w:val="20"/>
                <w:szCs w:val="20"/>
                <w:lang w:val="sr-Cyrl-CS"/>
              </w:rPr>
              <w:t xml:space="preserve">           </w:t>
            </w:r>
          </w:p>
          <w:p w:rsidR="001341BF" w:rsidRDefault="001341BF" w:rsidP="00EB7A09">
            <w:pPr>
              <w:ind w:right="-1260"/>
              <w:rPr>
                <w:b/>
                <w:bCs/>
                <w:lang w:val="sr-Cyrl-CS"/>
              </w:rPr>
            </w:pPr>
            <w:r>
              <w:rPr>
                <w:rFonts w:ascii="Arial" w:hAnsi="Arial" w:cs="Arial"/>
                <w:sz w:val="20"/>
                <w:szCs w:val="20"/>
                <w:lang w:val="sr-Cyrl-CS"/>
              </w:rPr>
              <w:t xml:space="preserve">                                                                                                </w:t>
            </w:r>
            <w:r>
              <w:rPr>
                <w:rFonts w:ascii="Arial" w:hAnsi="Arial" w:cs="Arial"/>
                <w:b/>
                <w:bCs/>
                <w:sz w:val="20"/>
                <w:szCs w:val="20"/>
                <w:lang w:val="sr-Cyrl-CS"/>
              </w:rPr>
              <w:t>УКУПНО:</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341BF" w:rsidRDefault="001341BF" w:rsidP="00EB7A09">
            <w:pPr>
              <w:ind w:right="-1260"/>
              <w:rPr>
                <w:b/>
                <w:bCs/>
                <w:lang w:val="sr-Cyrl-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341BF" w:rsidRDefault="001341BF" w:rsidP="00EB7A09">
            <w:pPr>
              <w:ind w:right="-1260"/>
              <w:rPr>
                <w:b/>
                <w:bCs/>
                <w:lang w:val="sr-Cyrl-CS"/>
              </w:rPr>
            </w:pPr>
          </w:p>
        </w:tc>
      </w:tr>
      <w:tr w:rsidR="00C002C2" w:rsidTr="001341BF">
        <w:trPr>
          <w:trHeight w:val="760"/>
        </w:trPr>
        <w:tc>
          <w:tcPr>
            <w:tcW w:w="43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ДИСПОЗИЦИЈА:</w:t>
            </w:r>
          </w:p>
        </w:tc>
        <w:tc>
          <w:tcPr>
            <w:tcW w:w="5717" w:type="dxa"/>
            <w:gridSpan w:val="5"/>
            <w:tcBorders>
              <w:top w:val="nil"/>
              <w:left w:val="nil"/>
              <w:bottom w:val="single" w:sz="8" w:space="0" w:color="auto"/>
              <w:right w:val="single" w:sz="8" w:space="0" w:color="auto"/>
            </w:tcBorders>
            <w:tcMar>
              <w:top w:w="0" w:type="dxa"/>
              <w:left w:w="108" w:type="dxa"/>
              <w:bottom w:w="0" w:type="dxa"/>
              <w:right w:w="108" w:type="dxa"/>
            </w:tcMar>
            <w:vAlign w:val="bottom"/>
            <w:hideMark/>
          </w:tcPr>
          <w:p w:rsidR="00C002C2" w:rsidRPr="00FE36E8" w:rsidRDefault="00C002C2" w:rsidP="00841689">
            <w:pPr>
              <w:rPr>
                <w:rFonts w:ascii="Arial" w:hAnsi="Arial" w:cs="Arial"/>
                <w:b/>
                <w:bCs/>
                <w:color w:val="FF0000"/>
                <w:sz w:val="20"/>
                <w:szCs w:val="20"/>
                <w:lang w:val="sr-Cyrl-CS"/>
              </w:rPr>
            </w:pPr>
            <w:r>
              <w:rPr>
                <w:b/>
                <w:bCs/>
                <w:lang w:val="sr-Latn-CS"/>
              </w:rPr>
              <w:t>м</w:t>
            </w:r>
            <w:r>
              <w:rPr>
                <w:b/>
                <w:bCs/>
                <w:lang w:val="sr-Cyrl-CS"/>
              </w:rPr>
              <w:t>агацини радних јединица</w:t>
            </w:r>
          </w:p>
        </w:tc>
      </w:tr>
    </w:tbl>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Latn-CS"/>
        </w:rPr>
      </w:pPr>
    </w:p>
    <w:p w:rsidR="0068302C" w:rsidRDefault="0068302C" w:rsidP="0068302C">
      <w:pPr>
        <w:rPr>
          <w:b/>
          <w:bCs/>
          <w:lang w:val="sr-Latn-CS"/>
        </w:rPr>
      </w:pPr>
    </w:p>
    <w:p w:rsidR="0068302C" w:rsidRDefault="0068302C" w:rsidP="0068302C">
      <w:pPr>
        <w:rPr>
          <w:b/>
          <w:bCs/>
          <w:lang w:val="sr-Latn-CS"/>
        </w:rPr>
      </w:pPr>
    </w:p>
    <w:p w:rsidR="0068302C" w:rsidRDefault="0068302C" w:rsidP="0068302C">
      <w:pPr>
        <w:rPr>
          <w:b/>
          <w:bCs/>
          <w:lang w:val="sr-Cyrl-CS"/>
        </w:rPr>
      </w:pPr>
      <w:r>
        <w:rPr>
          <w:b/>
          <w:bCs/>
          <w:lang w:val="sr-Latn-CS"/>
        </w:rPr>
        <w:t xml:space="preserve">                                                             </w:t>
      </w:r>
      <w:r>
        <w:rPr>
          <w:b/>
          <w:bCs/>
          <w:lang w:val="sr-Cyrl-CS"/>
        </w:rPr>
        <w:t>М.П.                                         ЗА ПОНУЂАЧА:</w:t>
      </w:r>
    </w:p>
    <w:p w:rsidR="0068302C" w:rsidRDefault="0068302C" w:rsidP="0068302C">
      <w:pPr>
        <w:rPr>
          <w:b/>
          <w:bCs/>
          <w:lang w:val="sr-Cyrl-CS"/>
        </w:rPr>
      </w:pPr>
    </w:p>
    <w:p w:rsidR="0068302C" w:rsidRDefault="0068302C" w:rsidP="0068302C">
      <w:pPr>
        <w:rPr>
          <w:b/>
          <w:bCs/>
          <w:sz w:val="32"/>
          <w:szCs w:val="32"/>
          <w:lang w:val="sr-Cyrl-CS"/>
        </w:rPr>
      </w:pPr>
      <w:r>
        <w:rPr>
          <w:b/>
          <w:bCs/>
          <w:lang w:val="sr-Cyrl-CS"/>
        </w:rPr>
        <w:t>                                                                                                       __________________________</w:t>
      </w:r>
    </w:p>
    <w:p w:rsidR="0068302C" w:rsidRDefault="0068302C" w:rsidP="0068302C">
      <w:pPr>
        <w:jc w:val="both"/>
        <w:rPr>
          <w:rFonts w:ascii="Arial" w:hAnsi="Arial" w:cs="Arial"/>
          <w:lang w:val="sr-Cyrl-CS"/>
        </w:rPr>
      </w:pPr>
    </w:p>
    <w:p w:rsidR="0068302C" w:rsidRDefault="0068302C" w:rsidP="0068302C"/>
    <w:p w:rsidR="00021903" w:rsidRDefault="00021903" w:rsidP="00021903">
      <w:pPr>
        <w:jc w:val="both"/>
        <w:rPr>
          <w:rFonts w:ascii="Arial" w:hAnsi="Arial" w:cs="Arial"/>
          <w:lang w:val="sr-Cyrl-CS"/>
        </w:rPr>
      </w:pPr>
    </w:p>
    <w:p w:rsidR="00021903" w:rsidRDefault="00021903" w:rsidP="00021903"/>
    <w:p w:rsidR="00021903" w:rsidRDefault="00021903" w:rsidP="00021903"/>
    <w:p w:rsidR="001341BF" w:rsidRDefault="001341BF" w:rsidP="00021903"/>
    <w:p w:rsidR="001341BF" w:rsidRDefault="001341BF" w:rsidP="00021903"/>
    <w:p w:rsidR="001341BF" w:rsidRDefault="001341BF" w:rsidP="00021903"/>
    <w:p w:rsidR="001341BF" w:rsidRDefault="001341BF" w:rsidP="00021903"/>
    <w:p w:rsidR="001341BF" w:rsidRDefault="001341BF" w:rsidP="00021903"/>
    <w:p w:rsidR="001341BF" w:rsidRDefault="001341BF" w:rsidP="00021903"/>
    <w:p w:rsidR="001341BF" w:rsidRPr="001341BF" w:rsidRDefault="001341BF" w:rsidP="00021903"/>
    <w:p w:rsidR="00021903" w:rsidRDefault="00021903" w:rsidP="00021903"/>
    <w:p w:rsidR="00021903" w:rsidRPr="00021903" w:rsidRDefault="00021903" w:rsidP="00021903"/>
    <w:p w:rsidR="00021903" w:rsidRPr="00FC2A90" w:rsidRDefault="00021903" w:rsidP="00AB07E6">
      <w:pPr>
        <w:jc w:val="right"/>
        <w:rPr>
          <w:rFonts w:ascii="Arial" w:hAnsi="Arial" w:cs="Arial"/>
          <w:lang w:val="sr-Cyrl-CS"/>
        </w:rPr>
      </w:pPr>
    </w:p>
    <w:p w:rsidR="00AB07E6" w:rsidRPr="006C5B79" w:rsidRDefault="00AB07E6" w:rsidP="00AB07E6">
      <w:pPr>
        <w:shd w:val="clear" w:color="auto" w:fill="C6D9F1"/>
        <w:jc w:val="center"/>
        <w:rPr>
          <w:rFonts w:ascii="Arial" w:hAnsi="Arial" w:cs="Arial"/>
          <w:b/>
          <w:bCs/>
          <w:i/>
          <w:iCs/>
          <w:sz w:val="28"/>
          <w:szCs w:val="28"/>
          <w:lang w:val="sr-Cyrl-CS"/>
        </w:rPr>
      </w:pPr>
      <w:r>
        <w:rPr>
          <w:rFonts w:ascii="Arial" w:hAnsi="Arial" w:cs="Arial"/>
          <w:b/>
          <w:bCs/>
          <w:i/>
          <w:iCs/>
          <w:sz w:val="28"/>
          <w:szCs w:val="28"/>
        </w:rPr>
        <w:t xml:space="preserve">  ОБРАЗАЦ ПОНУДЕ</w:t>
      </w:r>
    </w:p>
    <w:p w:rsidR="00AB07E6" w:rsidRPr="0099748E" w:rsidRDefault="00AB07E6" w:rsidP="00AB07E6">
      <w:pPr>
        <w:jc w:val="both"/>
        <w:rPr>
          <w:rFonts w:ascii="Arial" w:hAnsi="Arial" w:cs="Arial"/>
          <w:i/>
          <w:iCs/>
          <w:lang w:val="sr-Cyrl-CS"/>
        </w:rPr>
      </w:pPr>
      <w:r>
        <w:rPr>
          <w:rFonts w:ascii="Arial" w:hAnsi="Arial" w:cs="Arial"/>
          <w:iCs/>
        </w:rPr>
        <w:t>Понуда бр ________________ од __________________ за јавну набавку</w:t>
      </w:r>
      <w:r w:rsidR="00C002C2">
        <w:rPr>
          <w:rFonts w:ascii="Arial" w:hAnsi="Arial" w:cs="Arial"/>
          <w:iCs/>
          <w:lang w:val="sr-Cyrl-CS"/>
        </w:rPr>
        <w:t xml:space="preserve"> НАМИРНИЦЕ – </w:t>
      </w:r>
      <w:r>
        <w:rPr>
          <w:rFonts w:ascii="Arial" w:hAnsi="Arial" w:cs="Arial"/>
          <w:iCs/>
          <w:lang w:val="sr-Cyrl-CS"/>
        </w:rPr>
        <w:t>ДЕО</w:t>
      </w:r>
      <w:r w:rsidR="00C002C2">
        <w:rPr>
          <w:rFonts w:ascii="Arial" w:hAnsi="Arial" w:cs="Arial"/>
          <w:iCs/>
          <w:lang w:val="sr-Cyrl-CS"/>
        </w:rPr>
        <w:t xml:space="preserve"> </w:t>
      </w:r>
      <w:r w:rsidR="00913DCA">
        <w:rPr>
          <w:rFonts w:ascii="Arial" w:hAnsi="Arial" w:cs="Arial"/>
          <w:iCs/>
          <w:lang w:val="sr-Cyrl-CS"/>
        </w:rPr>
        <w:t xml:space="preserve">- </w:t>
      </w:r>
      <w:r w:rsidR="00913DCA" w:rsidRPr="00913DCA">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913DCA">
        <w:rPr>
          <w:rFonts w:ascii="Arial" w:hAnsi="Arial" w:cs="Arial"/>
          <w:iCs/>
          <w:lang w:val="sr-Cyrl-CS"/>
        </w:rPr>
        <w:t>1</w:t>
      </w:r>
      <w:r w:rsidR="00C002C2">
        <w:rPr>
          <w:rFonts w:ascii="Arial" w:hAnsi="Arial" w:cs="Arial"/>
          <w:iCs/>
          <w:lang w:val="sr-Cyrl-CS"/>
        </w:rPr>
        <w:t>9</w:t>
      </w:r>
      <w:r w:rsidR="00377461">
        <w:rPr>
          <w:rFonts w:ascii="Arial" w:hAnsi="Arial" w:cs="Arial"/>
          <w:iCs/>
          <w:lang w:val="sr-Cyrl-CS"/>
        </w:rPr>
        <w:t>/</w:t>
      </w:r>
      <w:r>
        <w:rPr>
          <w:rFonts w:ascii="Arial" w:hAnsi="Arial" w:cs="Arial"/>
          <w:iCs/>
          <w:lang w:val="sr-Cyrl-CS"/>
        </w:rPr>
        <w:t>201</w:t>
      </w:r>
      <w:r w:rsidR="00C002C2">
        <w:rPr>
          <w:rFonts w:ascii="Arial" w:hAnsi="Arial" w:cs="Arial"/>
          <w:iCs/>
          <w:lang w:val="sr-Cyrl-CS"/>
        </w:rPr>
        <w:t>9, ПАРТИЈА 19</w:t>
      </w:r>
      <w:r w:rsidR="00377461">
        <w:rPr>
          <w:rFonts w:ascii="Arial" w:hAnsi="Arial" w:cs="Arial"/>
          <w:iCs/>
          <w:lang w:val="sr-Cyrl-CS"/>
        </w:rPr>
        <w:t>/...</w:t>
      </w:r>
      <w:r w:rsidR="00C430B8">
        <w:rPr>
          <w:rFonts w:ascii="Arial" w:hAnsi="Arial" w:cs="Arial"/>
          <w:iCs/>
          <w:lang w:val="sr-Cyrl-CS"/>
        </w:rPr>
        <w:t>/</w:t>
      </w:r>
      <w:r w:rsidR="00C002C2">
        <w:rPr>
          <w:rFonts w:ascii="Arial" w:hAnsi="Arial" w:cs="Arial"/>
          <w:iCs/>
          <w:lang w:val="sr-Cyrl-CS"/>
        </w:rPr>
        <w:t>2019</w:t>
      </w:r>
      <w:r w:rsidR="00377461">
        <w:rPr>
          <w:rFonts w:ascii="Arial" w:hAnsi="Arial" w:cs="Arial"/>
          <w:iCs/>
          <w:lang w:val="sr-Cyrl-CS"/>
        </w:rPr>
        <w:t>.</w:t>
      </w:r>
    </w:p>
    <w:p w:rsidR="00AB07E6" w:rsidRDefault="00AB07E6" w:rsidP="00AB07E6">
      <w:pPr>
        <w:jc w:val="both"/>
        <w:rPr>
          <w:rFonts w:ascii="Arial" w:hAnsi="Arial" w:cs="Arial"/>
          <w:i/>
          <w:iCs/>
        </w:rPr>
      </w:pPr>
    </w:p>
    <w:p w:rsidR="00AB07E6" w:rsidRPr="006C5B79" w:rsidRDefault="00AB07E6" w:rsidP="00AB07E6">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Назив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Адреса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Матични број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Име особе за контакт:</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Телефон:</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rPr>
          <w:trHeight w:val="416"/>
        </w:trPr>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Број рачуна понуђача и назив банке:</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p w:rsidR="00AB07E6" w:rsidRDefault="00AB07E6" w:rsidP="00F36C5C">
            <w:pPr>
              <w:rPr>
                <w:rFonts w:ascii="Arial" w:hAnsi="Arial" w:cs="Arial"/>
                <w:b/>
                <w:bCs/>
                <w:i/>
                <w:iCs/>
                <w:lang w:val="ru-RU"/>
              </w:rPr>
            </w:pPr>
          </w:p>
          <w:p w:rsidR="00AB07E6"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tc>
      </w:tr>
    </w:tbl>
    <w:p w:rsidR="00AB07E6" w:rsidRPr="0099748E" w:rsidRDefault="00AB07E6" w:rsidP="00AB07E6">
      <w:pPr>
        <w:rPr>
          <w:rFonts w:ascii="Arial" w:hAnsi="Arial" w:cs="Arial"/>
          <w:b/>
          <w:bCs/>
          <w:i/>
          <w:iCs/>
          <w:lang w:val="sr-Cyrl-CS"/>
        </w:rPr>
      </w:pPr>
    </w:p>
    <w:p w:rsidR="00AB07E6" w:rsidRDefault="00AB07E6" w:rsidP="00AB07E6">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pPr>
          </w:p>
          <w:p w:rsidR="00AB07E6" w:rsidRDefault="00AB07E6" w:rsidP="00F36C5C">
            <w:pPr>
              <w:jc w:val="center"/>
              <w:rPr>
                <w:rFonts w:ascii="Arial" w:eastAsia="TimesNewRomanPSMT" w:hAnsi="Arial" w:cs="Arial"/>
                <w:b/>
                <w:bCs/>
              </w:rPr>
            </w:pPr>
            <w:r>
              <w:rPr>
                <w:rFonts w:ascii="Arial" w:eastAsia="TimesNewRomanPSMT" w:hAnsi="Arial" w:cs="Arial"/>
                <w:b/>
                <w:bCs/>
              </w:rPr>
              <w:t xml:space="preserve">А) САМОСТАЛНО </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eastAsia="TimesNewRomanPSMT" w:hAnsi="Arial" w:cs="Arial"/>
                <w:b/>
                <w:bCs/>
              </w:rPr>
            </w:pPr>
            <w:r>
              <w:rPr>
                <w:rFonts w:ascii="Arial" w:eastAsia="TimesNewRomanPSMT" w:hAnsi="Arial" w:cs="Arial"/>
                <w:b/>
                <w:bCs/>
              </w:rPr>
              <w:t>Б) СА ПОДИЗВОЂАЧЕМ</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hAnsi="Arial" w:cs="Arial"/>
                <w:b/>
                <w:i/>
                <w:iCs/>
                <w:lang w:val="ru-RU"/>
              </w:rPr>
            </w:pPr>
            <w:r>
              <w:rPr>
                <w:rFonts w:ascii="Arial" w:eastAsia="TimesNewRomanPSMT" w:hAnsi="Arial" w:cs="Arial"/>
                <w:b/>
                <w:bCs/>
              </w:rPr>
              <w:t>В) КАО ЗАЈЕДНИЧКУ ПОНУДУ</w:t>
            </w:r>
          </w:p>
        </w:tc>
      </w:tr>
    </w:tbl>
    <w:p w:rsidR="00AB07E6" w:rsidRDefault="00AB07E6" w:rsidP="00AB07E6">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w:t>
      </w:r>
      <w:r w:rsidR="00C002C2">
        <w:rPr>
          <w:rFonts w:ascii="Arial" w:hAnsi="Arial" w:cs="Arial"/>
          <w:i/>
          <w:iCs/>
          <w:lang w:val="ru-RU"/>
        </w:rPr>
        <w:t>и уписати податке о подизвођачу</w:t>
      </w:r>
      <w:r>
        <w:rPr>
          <w:rFonts w:ascii="Arial" w:hAnsi="Arial" w:cs="Arial"/>
          <w:i/>
          <w:iCs/>
          <w:lang w:val="ru-RU"/>
        </w:rPr>
        <w:t xml:space="preserve"> уколико се понуда подноси са подизвођачем, односно податке о св</w:t>
      </w:r>
      <w:r w:rsidR="00C002C2">
        <w:rPr>
          <w:rFonts w:ascii="Arial" w:hAnsi="Arial" w:cs="Arial"/>
          <w:i/>
          <w:iCs/>
          <w:lang w:val="ru-RU"/>
        </w:rPr>
        <w:t>им учесницима заједничке понуде</w:t>
      </w:r>
      <w:r>
        <w:rPr>
          <w:rFonts w:ascii="Arial" w:hAnsi="Arial" w:cs="Arial"/>
          <w:i/>
          <w:iCs/>
          <w:lang w:val="ru-RU"/>
        </w:rPr>
        <w:t xml:space="preserve"> уколико понуду подноси група понуђача</w:t>
      </w:r>
    </w:p>
    <w:p w:rsidR="00AB07E6" w:rsidRDefault="00AB07E6" w:rsidP="00AB07E6">
      <w:pPr>
        <w:jc w:val="both"/>
        <w:rPr>
          <w:rFonts w:eastAsia="TimesNewRomanPSMT"/>
          <w:bCs/>
        </w:rPr>
      </w:pP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AB07E6" w:rsidRDefault="00AB07E6" w:rsidP="00AB07E6">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 xml:space="preserve">Део предмета набавке који ће </w:t>
            </w:r>
            <w:r>
              <w:rPr>
                <w:rFonts w:ascii="Arial" w:eastAsia="TimesNewRomanPSMT" w:hAnsi="Arial" w:cs="Arial"/>
                <w:bCs/>
                <w:i/>
                <w:lang w:val="ru-RU"/>
              </w:rPr>
              <w:lastRenderedPageBreak/>
              <w:t>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bl>
    <w:p w:rsidR="00AB07E6" w:rsidRDefault="00AB07E6" w:rsidP="00AB07E6">
      <w:pPr>
        <w:jc w:val="both"/>
        <w:rPr>
          <w:rFonts w:ascii="Arial" w:hAnsi="Arial" w:cs="Arial"/>
          <w:i/>
          <w:iCs/>
          <w:lang w:val="ru-RU"/>
        </w:rPr>
      </w:pPr>
      <w:r>
        <w:rPr>
          <w:rFonts w:ascii="Arial" w:hAnsi="Arial" w:cs="Arial"/>
          <w:b/>
          <w:bCs/>
          <w:i/>
          <w:iCs/>
          <w:u w:val="single"/>
          <w:lang w:val="ru-RU"/>
        </w:rPr>
        <w:lastRenderedPageBreak/>
        <w:t>Напомена:</w:t>
      </w:r>
      <w:r>
        <w:rPr>
          <w:rFonts w:ascii="Arial" w:hAnsi="Arial" w:cs="Arial"/>
          <w:b/>
          <w:bCs/>
          <w:i/>
          <w:iCs/>
          <w:lang w:val="ru-RU"/>
        </w:rPr>
        <w:t xml:space="preserve"> </w:t>
      </w:r>
    </w:p>
    <w:p w:rsidR="00AB07E6" w:rsidRDefault="00AB07E6" w:rsidP="00AB07E6">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AB07E6" w:rsidRDefault="00AB07E6" w:rsidP="00AB07E6">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bl>
    <w:p w:rsidR="00AB07E6" w:rsidRDefault="00AB07E6" w:rsidP="00AB07E6">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AB07E6" w:rsidRDefault="00AB07E6" w:rsidP="00AB07E6">
      <w:pPr>
        <w:jc w:val="both"/>
        <w:rPr>
          <w:rFonts w:ascii="Arial" w:hAnsi="Arial" w:cs="Arial"/>
          <w:b/>
          <w:bCs/>
          <w:i/>
          <w:iCs/>
          <w:sz w:val="20"/>
          <w:szCs w:val="20"/>
        </w:rPr>
      </w:pPr>
      <w:r>
        <w:rPr>
          <w:rFonts w:ascii="Arial" w:hAnsi="Arial"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w:t>
      </w:r>
      <w:r>
        <w:rPr>
          <w:rFonts w:ascii="Arial" w:hAnsi="Arial" w:cs="Arial"/>
          <w:i/>
          <w:iCs/>
          <w:lang w:val="ru-RU"/>
        </w:rPr>
        <w:lastRenderedPageBreak/>
        <w:t>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Pr="00F24467" w:rsidRDefault="00AB07E6" w:rsidP="00AB07E6">
      <w:pPr>
        <w:jc w:val="both"/>
        <w:rPr>
          <w:rFonts w:ascii="Arial" w:hAnsi="Arial" w:cs="Arial"/>
          <w:b/>
          <w:bCs/>
          <w:i/>
          <w:iCs/>
          <w:sz w:val="20"/>
          <w:szCs w:val="20"/>
          <w:lang w:val="sr-Cyrl-CS"/>
        </w:rPr>
      </w:pPr>
    </w:p>
    <w:p w:rsidR="00AB07E6" w:rsidRPr="00F24467" w:rsidRDefault="00AB07E6" w:rsidP="00AB07E6">
      <w:pPr>
        <w:jc w:val="both"/>
        <w:rPr>
          <w:rFonts w:ascii="Arial" w:eastAsia="TimesNewRomanPSMT" w:hAnsi="Arial" w:cs="Arial"/>
          <w:b/>
          <w:bCs/>
        </w:rPr>
      </w:pPr>
    </w:p>
    <w:p w:rsidR="00AB07E6" w:rsidRPr="00C002C2" w:rsidRDefault="00AB07E6" w:rsidP="00C002C2">
      <w:pPr>
        <w:jc w:val="both"/>
        <w:rPr>
          <w:rFonts w:ascii="Arial" w:hAnsi="Arial" w:cs="Arial"/>
          <w:b/>
          <w:lang w:val="sr-Cyrl-CS"/>
        </w:rPr>
      </w:pPr>
      <w:r>
        <w:rPr>
          <w:rFonts w:ascii="Arial" w:eastAsia="TimesNewRomanPSMT" w:hAnsi="Arial" w:cs="Arial"/>
          <w:b/>
          <w:bCs/>
          <w:lang w:val="sr-Cyrl-CS"/>
        </w:rPr>
        <w:t>5)</w:t>
      </w:r>
      <w:r w:rsidR="00C002C2">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C002C2">
        <w:rPr>
          <w:rFonts w:ascii="Arial" w:eastAsia="TimesNewRomanPSMT" w:hAnsi="Arial" w:cs="Arial"/>
          <w:b/>
          <w:bCs/>
          <w:lang w:val="sr-Cyrl-CS"/>
        </w:rPr>
        <w:t xml:space="preserve">– </w:t>
      </w:r>
      <w:r>
        <w:rPr>
          <w:rFonts w:ascii="Arial" w:eastAsia="TimesNewRomanPSMT" w:hAnsi="Arial" w:cs="Arial"/>
          <w:b/>
          <w:bCs/>
          <w:lang w:val="sr-Cyrl-CS"/>
        </w:rPr>
        <w:t>ПАРТИЈА</w:t>
      </w:r>
      <w:r w:rsidR="00C002C2">
        <w:rPr>
          <w:rFonts w:ascii="Arial" w:eastAsia="TimesNewRomanPSMT" w:hAnsi="Arial" w:cs="Arial"/>
          <w:b/>
          <w:bCs/>
          <w:lang w:val="sr-Cyrl-CS"/>
        </w:rPr>
        <w:t xml:space="preserve"> </w:t>
      </w:r>
      <w:r>
        <w:rPr>
          <w:rFonts w:ascii="Arial" w:eastAsia="TimesNewRomanPSMT" w:hAnsi="Arial" w:cs="Arial"/>
          <w:b/>
          <w:bCs/>
          <w:lang w:val="sr-Cyrl-CS"/>
        </w:rPr>
        <w:t>-</w:t>
      </w:r>
      <w:r w:rsidR="00C002C2">
        <w:rPr>
          <w:rFonts w:ascii="Arial" w:eastAsia="TimesNewRomanPSMT" w:hAnsi="Arial" w:cs="Arial"/>
          <w:b/>
          <w:bCs/>
          <w:lang w:val="sr-Cyrl-CS"/>
        </w:rPr>
        <w:t xml:space="preserve"> </w:t>
      </w:r>
      <w:r w:rsidR="00752177">
        <w:rPr>
          <w:rFonts w:ascii="Arial" w:hAnsi="Arial" w:cs="Arial"/>
          <w:b/>
          <w:lang w:val="sr-Cyrl-CS"/>
        </w:rPr>
        <w:t>1</w:t>
      </w:r>
      <w:r w:rsidR="00C002C2">
        <w:rPr>
          <w:rFonts w:ascii="Arial" w:hAnsi="Arial" w:cs="Arial"/>
          <w:b/>
          <w:lang w:val="sr-Cyrl-CS"/>
        </w:rPr>
        <w:t>9</w:t>
      </w:r>
      <w:r w:rsidR="00021903">
        <w:rPr>
          <w:rFonts w:ascii="Arial" w:hAnsi="Arial" w:cs="Arial"/>
          <w:b/>
          <w:lang w:val="sr-Cyrl-CS"/>
        </w:rPr>
        <w:t>/1/201</w:t>
      </w:r>
      <w:r w:rsidR="00C002C2">
        <w:rPr>
          <w:rFonts w:ascii="Arial" w:hAnsi="Arial" w:cs="Arial"/>
          <w:b/>
          <w:lang w:val="sr-Cyrl-CS"/>
        </w:rPr>
        <w:t>9</w:t>
      </w:r>
      <w:r>
        <w:rPr>
          <w:rFonts w:ascii="Arial" w:hAnsi="Arial" w:cs="Arial"/>
          <w:b/>
          <w:lang w:val="sr-Cyrl-CS"/>
        </w:rPr>
        <w:t xml:space="preserve"> </w:t>
      </w:r>
      <w:r w:rsidR="000E054F">
        <w:rPr>
          <w:rFonts w:ascii="Arial" w:hAnsi="Arial" w:cs="Arial"/>
          <w:b/>
          <w:lang w:val="sr-Cyrl-CS"/>
        </w:rPr>
        <w:t>СВЕЖЕ ПОВРЋЕ И ВОЋЕ</w:t>
      </w:r>
    </w:p>
    <w:p w:rsidR="00AB07E6" w:rsidRPr="00E90D8D" w:rsidRDefault="00C002C2" w:rsidP="00AB07E6">
      <w:pPr>
        <w:rPr>
          <w:rFonts w:ascii="Arial" w:eastAsia="TimesNewRomanPSMT" w:hAnsi="Arial" w:cs="Arial"/>
          <w:b/>
          <w:bCs/>
          <w:lang w:val="sr-Cyrl-CS"/>
        </w:rPr>
      </w:pPr>
      <w:r>
        <w:rPr>
          <w:rFonts w:ascii="Arial" w:eastAsia="TimesNewRomanPSMT" w:hAnsi="Arial" w:cs="Arial"/>
          <w:b/>
          <w:bCs/>
          <w:lang w:val="sr-Cyrl-CS"/>
        </w:rPr>
        <w:t xml:space="preserve">        </w:t>
      </w: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испоруке</w:t>
            </w:r>
            <w:r w:rsidR="00285641">
              <w:rPr>
                <w:rFonts w:ascii="Arial" w:eastAsia="TimesNewRomanPSMT" w:hAnsi="Arial" w:cs="Arial"/>
                <w:bCs/>
                <w:lang w:val="ru-RU"/>
              </w:rPr>
              <w:t xml:space="preserve"> (највише 3 дана од дана достављања спецификације-требовања)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060312" w:rsidRDefault="00AB07E6" w:rsidP="00AB07E6">
      <w:pPr>
        <w:ind w:left="720" w:firstLine="720"/>
        <w:jc w:val="both"/>
        <w:rPr>
          <w:rFonts w:ascii="Arial" w:eastAsia="TimesNewRomanPSMT" w:hAnsi="Arial" w:cs="Arial"/>
          <w:bCs/>
          <w:lang w:val="sr-Cyrl-CS"/>
        </w:rPr>
      </w:pPr>
    </w:p>
    <w:p w:rsidR="00AB07E6" w:rsidRPr="00060312" w:rsidRDefault="00AB07E6" w:rsidP="00AB07E6">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AB07E6" w:rsidRPr="00060312" w:rsidRDefault="00AB07E6" w:rsidP="00AB07E6">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Pr="00F24467" w:rsidRDefault="00AB07E6" w:rsidP="00AB07E6">
      <w:pPr>
        <w:jc w:val="both"/>
        <w:rPr>
          <w:rFonts w:ascii="Arial" w:eastAsia="TimesNewRomanPSMT" w:hAnsi="Arial" w:cs="Arial"/>
          <w:b/>
          <w:bCs/>
        </w:rPr>
      </w:pPr>
    </w:p>
    <w:p w:rsidR="00AB07E6" w:rsidRPr="0099748E" w:rsidRDefault="00AB07E6" w:rsidP="00AB07E6">
      <w:pPr>
        <w:jc w:val="both"/>
        <w:rPr>
          <w:rFonts w:ascii="Arial" w:hAnsi="Arial" w:cs="Arial"/>
          <w:lang w:val="ru-RU"/>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060312" w:rsidRDefault="00060312" w:rsidP="00AB07E6">
      <w:pPr>
        <w:rPr>
          <w:lang w:val="sr-Cyrl-CS"/>
        </w:rPr>
      </w:pPr>
    </w:p>
    <w:p w:rsidR="00AB07E6" w:rsidRPr="0032422C" w:rsidRDefault="00AB07E6" w:rsidP="00AB07E6">
      <w:pPr>
        <w:rPr>
          <w:lang w:val="sr-Cyrl-CS"/>
        </w:rPr>
      </w:pPr>
    </w:p>
    <w:p w:rsidR="00AB07E6" w:rsidRPr="00667B71" w:rsidRDefault="00AB07E6" w:rsidP="00AB07E6">
      <w:pPr>
        <w:rPr>
          <w:lang w:val="sr-Cyrl-CS"/>
        </w:rPr>
      </w:pPr>
    </w:p>
    <w:p w:rsidR="00AB07E6" w:rsidRPr="00667B71" w:rsidRDefault="00AB07E6" w:rsidP="00AB07E6">
      <w:pPr>
        <w:rPr>
          <w:lang w:val="sr-Cyrl-CS"/>
        </w:rPr>
      </w:pPr>
    </w:p>
    <w:p w:rsidR="00AB07E6" w:rsidRPr="00060312" w:rsidRDefault="00AB07E6" w:rsidP="00060312">
      <w:pPr>
        <w:jc w:val="both"/>
        <w:rPr>
          <w:rFonts w:ascii="Arial" w:hAnsi="Arial" w:cs="Arial"/>
          <w:b/>
          <w:lang w:val="sr-Cyrl-CS"/>
        </w:rPr>
      </w:pPr>
      <w:r>
        <w:rPr>
          <w:rFonts w:ascii="Arial" w:eastAsia="TimesNewRomanPSMT" w:hAnsi="Arial" w:cs="Arial"/>
          <w:b/>
          <w:bCs/>
          <w:lang w:val="sr-Cyrl-CS"/>
        </w:rPr>
        <w:t>5)</w:t>
      </w:r>
      <w:r w:rsidR="00060312">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060312">
        <w:rPr>
          <w:rFonts w:ascii="Arial" w:eastAsia="TimesNewRomanPSMT" w:hAnsi="Arial" w:cs="Arial"/>
          <w:b/>
          <w:bCs/>
          <w:lang w:val="sr-Cyrl-CS"/>
        </w:rPr>
        <w:t xml:space="preserve">– </w:t>
      </w:r>
      <w:r>
        <w:rPr>
          <w:rFonts w:ascii="Arial" w:eastAsia="TimesNewRomanPSMT" w:hAnsi="Arial" w:cs="Arial"/>
          <w:b/>
          <w:bCs/>
          <w:lang w:val="sr-Cyrl-CS"/>
        </w:rPr>
        <w:t>ПАРТИЈА</w:t>
      </w:r>
      <w:r w:rsidR="00060312">
        <w:rPr>
          <w:rFonts w:ascii="Arial" w:eastAsia="TimesNewRomanPSMT" w:hAnsi="Arial" w:cs="Arial"/>
          <w:b/>
          <w:bCs/>
          <w:lang w:val="sr-Cyrl-CS"/>
        </w:rPr>
        <w:t xml:space="preserve"> </w:t>
      </w:r>
      <w:r>
        <w:rPr>
          <w:rFonts w:ascii="Arial" w:eastAsia="TimesNewRomanPSMT" w:hAnsi="Arial" w:cs="Arial"/>
          <w:b/>
          <w:bCs/>
          <w:lang w:val="sr-Cyrl-CS"/>
        </w:rPr>
        <w:t>-</w:t>
      </w:r>
      <w:r w:rsidR="00060312">
        <w:rPr>
          <w:rFonts w:ascii="Arial" w:eastAsia="TimesNewRomanPSMT" w:hAnsi="Arial" w:cs="Arial"/>
          <w:b/>
          <w:bCs/>
          <w:lang w:val="sr-Cyrl-CS"/>
        </w:rPr>
        <w:t xml:space="preserve"> </w:t>
      </w:r>
      <w:r w:rsidR="00752177">
        <w:rPr>
          <w:rFonts w:ascii="Arial" w:hAnsi="Arial" w:cs="Arial"/>
          <w:b/>
          <w:lang w:val="sr-Cyrl-CS"/>
        </w:rPr>
        <w:t>1</w:t>
      </w:r>
      <w:r w:rsidR="00060312">
        <w:rPr>
          <w:rFonts w:ascii="Arial" w:hAnsi="Arial" w:cs="Arial"/>
          <w:b/>
          <w:lang w:val="sr-Cyrl-CS"/>
        </w:rPr>
        <w:t>9</w:t>
      </w:r>
      <w:r w:rsidR="00021903">
        <w:rPr>
          <w:rFonts w:ascii="Arial" w:hAnsi="Arial" w:cs="Arial"/>
          <w:b/>
          <w:lang w:val="sr-Cyrl-CS"/>
        </w:rPr>
        <w:t>/2/201</w:t>
      </w:r>
      <w:r w:rsidR="00060312">
        <w:rPr>
          <w:rFonts w:ascii="Arial" w:hAnsi="Arial" w:cs="Arial"/>
          <w:b/>
          <w:lang w:val="sr-Cyrl-CS"/>
        </w:rPr>
        <w:t>9</w:t>
      </w:r>
      <w:r>
        <w:rPr>
          <w:rFonts w:ascii="Arial" w:hAnsi="Arial" w:cs="Arial"/>
          <w:b/>
          <w:lang w:val="sr-Cyrl-CS"/>
        </w:rPr>
        <w:t xml:space="preserve"> </w:t>
      </w:r>
      <w:r w:rsidRPr="005D76AF">
        <w:rPr>
          <w:rFonts w:ascii="Arial" w:hAnsi="Arial" w:cs="Arial"/>
          <w:b/>
          <w:lang w:val="sr-Cyrl-CS"/>
        </w:rPr>
        <w:t>СМРЗНУТА И</w:t>
      </w:r>
      <w:r w:rsidR="00060312">
        <w:rPr>
          <w:rFonts w:ascii="Arial" w:hAnsi="Arial" w:cs="Arial"/>
          <w:b/>
          <w:lang w:val="sr-Cyrl-CS"/>
        </w:rPr>
        <w:t xml:space="preserve"> </w:t>
      </w:r>
      <w:r w:rsidRPr="005D76AF">
        <w:rPr>
          <w:rFonts w:ascii="Arial" w:hAnsi="Arial" w:cs="Arial"/>
          <w:b/>
          <w:lang w:val="sr-Cyrl-CS"/>
        </w:rPr>
        <w:t>КОНЗЕРВИРАНА РИБА</w:t>
      </w:r>
    </w:p>
    <w:p w:rsidR="00AB07E6" w:rsidRPr="00E90D8D" w:rsidRDefault="00AB07E6" w:rsidP="00AB07E6">
      <w:pPr>
        <w:rPr>
          <w:rFonts w:ascii="Arial" w:eastAsia="TimesNewRomanPSMT" w:hAnsi="Arial" w:cs="Arial"/>
          <w:b/>
          <w:bCs/>
          <w:lang w:val="sr-Cyrl-CS"/>
        </w:rPr>
      </w:pP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испоруке</w:t>
            </w:r>
            <w:r w:rsidR="00285641">
              <w:rPr>
                <w:rFonts w:ascii="Arial" w:eastAsia="TimesNewRomanPSMT" w:hAnsi="Arial" w:cs="Arial"/>
                <w:bCs/>
                <w:lang w:val="ru-RU"/>
              </w:rPr>
              <w:t xml:space="preserve"> (највише 1 дан од дана достављања спецификације-требовања)</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Pr="00060312" w:rsidRDefault="00AB07E6" w:rsidP="00AB07E6">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AB07E6" w:rsidRPr="00060312" w:rsidRDefault="00AB07E6" w:rsidP="00AB07E6">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060312" w:rsidRDefault="00060312"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Pr="00060312" w:rsidRDefault="00AB07E6" w:rsidP="00060312">
      <w:pPr>
        <w:jc w:val="both"/>
        <w:rPr>
          <w:rFonts w:ascii="Arial" w:hAnsi="Arial" w:cs="Arial"/>
          <w:b/>
          <w:lang w:val="sr-Cyrl-CS"/>
        </w:rPr>
      </w:pPr>
      <w:r>
        <w:rPr>
          <w:rFonts w:ascii="Arial" w:eastAsia="TimesNewRomanPSMT" w:hAnsi="Arial" w:cs="Arial"/>
          <w:b/>
          <w:bCs/>
          <w:lang w:val="sr-Cyrl-CS"/>
        </w:rPr>
        <w:t>5)</w:t>
      </w:r>
      <w:r w:rsidR="00060312">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060312">
        <w:rPr>
          <w:rFonts w:ascii="Arial" w:eastAsia="TimesNewRomanPSMT" w:hAnsi="Arial" w:cs="Arial"/>
          <w:b/>
          <w:bCs/>
          <w:lang w:val="sr-Cyrl-CS"/>
        </w:rPr>
        <w:t xml:space="preserve">– </w:t>
      </w:r>
      <w:r>
        <w:rPr>
          <w:rFonts w:ascii="Arial" w:eastAsia="TimesNewRomanPSMT" w:hAnsi="Arial" w:cs="Arial"/>
          <w:b/>
          <w:bCs/>
          <w:lang w:val="sr-Cyrl-CS"/>
        </w:rPr>
        <w:t>ПАРТИЈА</w:t>
      </w:r>
      <w:r w:rsidR="00060312">
        <w:rPr>
          <w:rFonts w:ascii="Arial" w:eastAsia="TimesNewRomanPSMT" w:hAnsi="Arial" w:cs="Arial"/>
          <w:b/>
          <w:bCs/>
          <w:lang w:val="sr-Cyrl-CS"/>
        </w:rPr>
        <w:t xml:space="preserve"> </w:t>
      </w:r>
      <w:r>
        <w:rPr>
          <w:rFonts w:ascii="Arial" w:eastAsia="TimesNewRomanPSMT" w:hAnsi="Arial" w:cs="Arial"/>
          <w:b/>
          <w:bCs/>
          <w:lang w:val="sr-Cyrl-CS"/>
        </w:rPr>
        <w:t>-</w:t>
      </w:r>
      <w:r w:rsidR="00060312">
        <w:rPr>
          <w:rFonts w:ascii="Arial" w:eastAsia="TimesNewRomanPSMT" w:hAnsi="Arial" w:cs="Arial"/>
          <w:b/>
          <w:bCs/>
          <w:lang w:val="sr-Cyrl-CS"/>
        </w:rPr>
        <w:t xml:space="preserve"> </w:t>
      </w:r>
      <w:r w:rsidR="00752177">
        <w:rPr>
          <w:rFonts w:ascii="Arial" w:hAnsi="Arial" w:cs="Arial"/>
          <w:b/>
          <w:lang w:val="sr-Cyrl-CS"/>
        </w:rPr>
        <w:t>1</w:t>
      </w:r>
      <w:r w:rsidR="00060312">
        <w:rPr>
          <w:rFonts w:ascii="Arial" w:hAnsi="Arial" w:cs="Arial"/>
          <w:b/>
          <w:lang w:val="sr-Cyrl-CS"/>
        </w:rPr>
        <w:t>9</w:t>
      </w:r>
      <w:r w:rsidR="00021903">
        <w:rPr>
          <w:rFonts w:ascii="Arial" w:hAnsi="Arial" w:cs="Arial"/>
          <w:b/>
          <w:lang w:val="sr-Cyrl-CS"/>
        </w:rPr>
        <w:t>/3/201</w:t>
      </w:r>
      <w:r w:rsidR="00060312">
        <w:rPr>
          <w:rFonts w:ascii="Arial" w:hAnsi="Arial" w:cs="Arial"/>
          <w:b/>
          <w:lang w:val="sr-Cyrl-CS"/>
        </w:rPr>
        <w:t>9</w:t>
      </w:r>
      <w:r>
        <w:rPr>
          <w:rFonts w:ascii="Arial" w:hAnsi="Arial" w:cs="Arial"/>
          <w:b/>
          <w:lang w:val="sr-Cyrl-CS"/>
        </w:rPr>
        <w:t xml:space="preserve"> МЛЕКО, </w:t>
      </w:r>
      <w:r w:rsidR="000E054F">
        <w:rPr>
          <w:rFonts w:ascii="Arial" w:hAnsi="Arial" w:cs="Arial"/>
          <w:b/>
          <w:lang w:val="sr-Cyrl-CS"/>
        </w:rPr>
        <w:t xml:space="preserve"> </w:t>
      </w:r>
      <w:r>
        <w:rPr>
          <w:rFonts w:ascii="Arial" w:hAnsi="Arial" w:cs="Arial"/>
          <w:b/>
          <w:lang w:val="sr-Cyrl-CS"/>
        </w:rPr>
        <w:t>КИСЕЛОМЛЕЧНИ ПРОИЗВОДИ И СИРЕВИ</w:t>
      </w:r>
    </w:p>
    <w:p w:rsidR="00AB07E6" w:rsidRPr="00EF7429" w:rsidRDefault="00AB07E6" w:rsidP="00AB07E6">
      <w:pPr>
        <w:rPr>
          <w:rFonts w:ascii="Arial" w:eastAsia="TimesNewRomanPSMT" w:hAnsi="Arial" w:cs="Arial"/>
          <w:b/>
          <w:bCs/>
        </w:rPr>
      </w:pP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Pr="00060312" w:rsidRDefault="00AB07E6" w:rsidP="00AB07E6">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AB07E6" w:rsidRPr="00060312" w:rsidRDefault="00AB07E6" w:rsidP="00AB07E6">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Pr="00DB1A0D" w:rsidRDefault="00AB07E6" w:rsidP="00AB07E6">
      <w:pPr>
        <w:jc w:val="both"/>
        <w:rPr>
          <w:rFonts w:ascii="Arial" w:eastAsia="TimesNewRomanPSMT" w:hAnsi="Arial" w:cs="Arial"/>
          <w:b/>
          <w:b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Pr="0032422C" w:rsidRDefault="00AB07E6" w:rsidP="00AB07E6">
      <w:pPr>
        <w:jc w:val="both"/>
        <w:rPr>
          <w:rFonts w:ascii="Arial" w:eastAsia="TimesNewRomanPSMT" w:hAnsi="Arial" w:cs="Arial"/>
          <w:b/>
          <w:bCs/>
          <w:lang w:val="sr-Cyrl-CS"/>
        </w:rPr>
      </w:pPr>
    </w:p>
    <w:p w:rsidR="00021903" w:rsidRPr="005D76AF" w:rsidRDefault="00021903" w:rsidP="00021903">
      <w:pPr>
        <w:rPr>
          <w:rFonts w:ascii="Arial" w:eastAsia="TimesNewRomanPSMT" w:hAnsi="Arial" w:cs="Arial"/>
          <w:b/>
          <w:bCs/>
          <w:lang w:val="sr-Cyrl-CS"/>
        </w:rPr>
      </w:pPr>
      <w:r>
        <w:rPr>
          <w:rFonts w:ascii="Arial" w:eastAsia="TimesNewRomanPSMT" w:hAnsi="Arial" w:cs="Arial"/>
          <w:b/>
          <w:bCs/>
          <w:lang w:val="sr-Cyrl-CS"/>
        </w:rPr>
        <w:t>5)</w:t>
      </w:r>
      <w:r w:rsidR="00EF7429">
        <w:rPr>
          <w:rFonts w:ascii="Arial" w:eastAsia="TimesNewRomanPSMT" w:hAnsi="Arial" w:cs="Arial"/>
          <w:b/>
          <w:b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EF7429">
        <w:rPr>
          <w:rFonts w:ascii="Arial" w:eastAsia="TimesNewRomanPSMT" w:hAnsi="Arial" w:cs="Arial"/>
          <w:b/>
          <w:bCs/>
          <w:lang w:val="sr-Cyrl-CS"/>
        </w:rPr>
        <w:t>–</w:t>
      </w:r>
      <w:r w:rsidR="00EF7429">
        <w:rPr>
          <w:rFonts w:ascii="Arial" w:eastAsia="TimesNewRomanPSMT" w:hAnsi="Arial" w:cs="Arial"/>
          <w:b/>
          <w:bCs/>
        </w:rPr>
        <w:t xml:space="preserve"> </w:t>
      </w:r>
      <w:r>
        <w:rPr>
          <w:rFonts w:ascii="Arial" w:eastAsia="TimesNewRomanPSMT" w:hAnsi="Arial" w:cs="Arial"/>
          <w:b/>
          <w:bCs/>
          <w:lang w:val="sr-Cyrl-CS"/>
        </w:rPr>
        <w:t>ПАРТИЈА</w:t>
      </w:r>
      <w:r w:rsidR="00EF7429">
        <w:rPr>
          <w:rFonts w:ascii="Arial" w:eastAsia="TimesNewRomanPSMT" w:hAnsi="Arial" w:cs="Arial"/>
          <w:b/>
          <w:bCs/>
        </w:rPr>
        <w:t xml:space="preserve"> </w:t>
      </w:r>
      <w:r>
        <w:rPr>
          <w:rFonts w:ascii="Arial" w:eastAsia="TimesNewRomanPSMT" w:hAnsi="Arial" w:cs="Arial"/>
          <w:b/>
          <w:bCs/>
          <w:lang w:val="sr-Cyrl-CS"/>
        </w:rPr>
        <w:t>-</w:t>
      </w:r>
      <w:r w:rsidR="00EF7429">
        <w:rPr>
          <w:rFonts w:ascii="Arial" w:eastAsia="TimesNewRomanPSMT" w:hAnsi="Arial" w:cs="Arial"/>
          <w:b/>
          <w:bCs/>
        </w:rPr>
        <w:t xml:space="preserve"> </w:t>
      </w:r>
      <w:r w:rsidR="00752177">
        <w:rPr>
          <w:rFonts w:ascii="Arial" w:hAnsi="Arial" w:cs="Arial"/>
          <w:b/>
          <w:lang w:val="sr-Cyrl-CS"/>
        </w:rPr>
        <w:t>1</w:t>
      </w:r>
      <w:r w:rsidR="00EF7429">
        <w:rPr>
          <w:rFonts w:ascii="Arial" w:hAnsi="Arial" w:cs="Arial"/>
          <w:b/>
        </w:rPr>
        <w:t>9</w:t>
      </w:r>
      <w:r>
        <w:rPr>
          <w:rFonts w:ascii="Arial" w:hAnsi="Arial" w:cs="Arial"/>
          <w:b/>
          <w:lang w:val="sr-Cyrl-CS"/>
        </w:rPr>
        <w:t>/4/201</w:t>
      </w:r>
      <w:r w:rsidR="00EF7429">
        <w:rPr>
          <w:rFonts w:ascii="Arial" w:hAnsi="Arial" w:cs="Arial"/>
          <w:b/>
        </w:rPr>
        <w:t>9</w:t>
      </w:r>
      <w:r>
        <w:rPr>
          <w:rFonts w:ascii="Arial" w:hAnsi="Arial" w:cs="Arial"/>
          <w:b/>
          <w:lang w:val="sr-Cyrl-CS"/>
        </w:rPr>
        <w:t xml:space="preserve"> ЈАЈА</w:t>
      </w:r>
    </w:p>
    <w:p w:rsidR="00021903" w:rsidRPr="00E90D8D" w:rsidRDefault="00021903" w:rsidP="00021903">
      <w:pPr>
        <w:rPr>
          <w:rFonts w:ascii="Arial" w:eastAsia="TimesNewRomanPSMT" w:hAnsi="Arial" w:cs="Arial"/>
          <w:b/>
          <w:bCs/>
          <w:lang w:val="sr-Cyrl-CS"/>
        </w:rPr>
      </w:pPr>
    </w:p>
    <w:p w:rsidR="00021903" w:rsidRDefault="00021903" w:rsidP="00021903">
      <w:pPr>
        <w:jc w:val="both"/>
        <w:rPr>
          <w:rFonts w:ascii="Arial" w:eastAsia="TimesNewRomanPSMT" w:hAnsi="Arial" w:cs="Arial"/>
          <w:b/>
          <w:bCs/>
        </w:rPr>
      </w:pPr>
    </w:p>
    <w:tbl>
      <w:tblPr>
        <w:tblW w:w="8625" w:type="dxa"/>
        <w:tblInd w:w="303" w:type="dxa"/>
        <w:tblLayout w:type="fixed"/>
        <w:tblLook w:val="0000"/>
      </w:tblPr>
      <w:tblGrid>
        <w:gridCol w:w="5250"/>
        <w:gridCol w:w="3375"/>
      </w:tblGrid>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021903" w:rsidP="00DE0465">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021903" w:rsidRDefault="00021903" w:rsidP="00DE0465">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color w:val="FF0000"/>
                <w:lang w:val="ru-RU"/>
              </w:rPr>
            </w:pPr>
          </w:p>
          <w:p w:rsidR="00021903" w:rsidRDefault="00021903" w:rsidP="00DE0465">
            <w:pPr>
              <w:jc w:val="both"/>
              <w:rPr>
                <w:rFonts w:ascii="Arial" w:eastAsia="TimesNewRomanPSMT" w:hAnsi="Arial" w:cs="Arial"/>
                <w:bCs/>
                <w:color w:val="FF0000"/>
                <w:lang w:val="ru-RU"/>
              </w:rPr>
            </w:pPr>
          </w:p>
        </w:tc>
      </w:tr>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021903" w:rsidP="00DE0465">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021903" w:rsidRDefault="00021903" w:rsidP="00DE04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color w:val="FF0000"/>
                <w:lang w:val="ru-RU"/>
              </w:rPr>
            </w:pPr>
          </w:p>
        </w:tc>
      </w:tr>
      <w:tr w:rsidR="00211D1D" w:rsidTr="00DE0465">
        <w:tc>
          <w:tcPr>
            <w:tcW w:w="5250" w:type="dxa"/>
            <w:tcBorders>
              <w:top w:val="single" w:sz="4" w:space="0" w:color="000000"/>
              <w:left w:val="single" w:sz="4" w:space="0" w:color="000000"/>
              <w:bottom w:val="single" w:sz="4" w:space="0" w:color="000000"/>
            </w:tcBorders>
            <w:shd w:val="clear" w:color="auto" w:fill="auto"/>
          </w:tcPr>
          <w:p w:rsidR="00211D1D" w:rsidRDefault="00211D1D" w:rsidP="00211D1D">
            <w:pPr>
              <w:jc w:val="both"/>
              <w:rPr>
                <w:rFonts w:ascii="Arial" w:eastAsia="TimesNewRomanPSMT" w:hAnsi="Arial" w:cs="Arial"/>
                <w:bCs/>
                <w:lang w:val="ru-RU"/>
              </w:rPr>
            </w:pPr>
          </w:p>
          <w:p w:rsidR="00211D1D" w:rsidRDefault="00211D1D" w:rsidP="00211D1D">
            <w:pPr>
              <w:jc w:val="both"/>
              <w:rPr>
                <w:rFonts w:ascii="Arial" w:eastAsia="TimesNewRomanPSMT" w:hAnsi="Arial" w:cs="Arial"/>
                <w:bCs/>
                <w:lang w:val="ru-RU"/>
              </w:rPr>
            </w:pPr>
            <w:r>
              <w:rPr>
                <w:rFonts w:ascii="Arial" w:eastAsia="TimesNewRomanPSMT" w:hAnsi="Arial" w:cs="Arial"/>
                <w:bCs/>
                <w:lang w:val="ru-RU"/>
              </w:rPr>
              <w:t>Рок важења понуде</w:t>
            </w:r>
          </w:p>
          <w:p w:rsidR="00211D1D" w:rsidRDefault="00211D1D" w:rsidP="00DE0465">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1D1D" w:rsidRDefault="00211D1D" w:rsidP="00DE0465">
            <w:pPr>
              <w:snapToGrid w:val="0"/>
              <w:jc w:val="both"/>
              <w:rPr>
                <w:rFonts w:ascii="Arial" w:eastAsia="TimesNewRomanPSMT" w:hAnsi="Arial" w:cs="Arial"/>
                <w:bCs/>
                <w:color w:val="FF0000"/>
                <w:lang w:val="ru-RU"/>
              </w:rPr>
            </w:pPr>
          </w:p>
        </w:tc>
      </w:tr>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503A91" w:rsidP="00DE0465">
            <w:pPr>
              <w:jc w:val="both"/>
              <w:rPr>
                <w:rFonts w:ascii="Arial" w:eastAsia="TimesNewRomanPSMT" w:hAnsi="Arial" w:cs="Arial"/>
                <w:bCs/>
                <w:lang w:val="ru-RU"/>
              </w:rPr>
            </w:pPr>
            <w:r>
              <w:rPr>
                <w:rFonts w:ascii="Arial" w:eastAsia="TimesNewRomanPSMT" w:hAnsi="Arial" w:cs="Arial"/>
                <w:bCs/>
                <w:lang w:val="ru-RU"/>
              </w:rPr>
              <w:t>Рок испоруке</w:t>
            </w:r>
            <w:r w:rsidR="006E4C1D">
              <w:rPr>
                <w:rFonts w:ascii="Arial" w:eastAsia="TimesNewRomanPSMT" w:hAnsi="Arial" w:cs="Arial"/>
                <w:bCs/>
                <w:lang w:val="ru-RU"/>
              </w:rPr>
              <w:t xml:space="preserve"> (највише 5 дана од дана достављања спецификације-требовања)</w:t>
            </w:r>
          </w:p>
          <w:p w:rsidR="00021903" w:rsidRDefault="00021903" w:rsidP="00DE04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tc>
      </w:tr>
    </w:tbl>
    <w:p w:rsidR="00021903" w:rsidRDefault="00021903" w:rsidP="00021903">
      <w:pPr>
        <w:ind w:left="720" w:firstLine="720"/>
        <w:jc w:val="both"/>
      </w:pPr>
    </w:p>
    <w:p w:rsidR="00021903" w:rsidRDefault="00021903" w:rsidP="00021903">
      <w:pPr>
        <w:ind w:left="720" w:firstLine="720"/>
        <w:jc w:val="both"/>
        <w:rPr>
          <w:rFonts w:eastAsia="TimesNewRomanPSMT"/>
          <w:bCs/>
        </w:rPr>
      </w:pPr>
    </w:p>
    <w:p w:rsidR="00021903" w:rsidRDefault="00021903" w:rsidP="00021903">
      <w:pPr>
        <w:ind w:left="720" w:firstLine="720"/>
        <w:jc w:val="both"/>
        <w:rPr>
          <w:rFonts w:eastAsia="TimesNewRomanPSMT"/>
          <w:bCs/>
          <w:lang w:val="sr-Cyrl-CS"/>
        </w:rPr>
      </w:pPr>
    </w:p>
    <w:p w:rsidR="00021903" w:rsidRPr="00E90D8D" w:rsidRDefault="00021903" w:rsidP="00021903">
      <w:pPr>
        <w:ind w:left="720" w:firstLine="720"/>
        <w:jc w:val="both"/>
        <w:rPr>
          <w:rFonts w:eastAsia="TimesNewRomanPSMT"/>
          <w:bCs/>
          <w:lang w:val="sr-Cyrl-CS"/>
        </w:rPr>
      </w:pPr>
    </w:p>
    <w:p w:rsidR="00021903" w:rsidRPr="00060312" w:rsidRDefault="00021903" w:rsidP="00021903">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021903" w:rsidRPr="00060312" w:rsidRDefault="00021903" w:rsidP="00021903">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021903" w:rsidRPr="00060312" w:rsidRDefault="00021903" w:rsidP="00021903">
      <w:pPr>
        <w:rPr>
          <w:rFonts w:ascii="Arial" w:eastAsia="TimesNewRomanPS-BoldMT" w:hAnsi="Arial" w:cs="Arial"/>
          <w:b/>
          <w:bCs/>
          <w:i/>
          <w:iCs/>
          <w:color w:val="002060"/>
          <w:lang w:val="sr-Cyrl-CS"/>
        </w:rPr>
      </w:pPr>
      <w:r w:rsidRPr="00060312">
        <w:rPr>
          <w:rFonts w:ascii="Arial" w:eastAsia="TimesNewRomanPS-BoldMT" w:hAnsi="Arial" w:cs="Arial"/>
          <w:b/>
          <w:bCs/>
          <w:i/>
          <w:iCs/>
          <w:color w:val="002060"/>
        </w:rPr>
        <w:t>_____________________________</w:t>
      </w:r>
      <w:r w:rsidRPr="00060312">
        <w:rPr>
          <w:rFonts w:ascii="Arial" w:eastAsia="TimesNewRomanPS-BoldMT" w:hAnsi="Arial" w:cs="Arial"/>
          <w:b/>
          <w:bCs/>
          <w:i/>
          <w:iCs/>
          <w:color w:val="002060"/>
        </w:rPr>
        <w:tab/>
      </w:r>
      <w:r w:rsidRPr="00060312">
        <w:rPr>
          <w:rFonts w:ascii="Arial" w:eastAsia="TimesNewRomanPS-BoldMT" w:hAnsi="Arial" w:cs="Arial"/>
          <w:b/>
          <w:bCs/>
          <w:i/>
          <w:iCs/>
          <w:color w:val="002060"/>
        </w:rPr>
        <w:tab/>
      </w:r>
      <w:r w:rsidRPr="00060312">
        <w:rPr>
          <w:rFonts w:ascii="Arial" w:eastAsia="TimesNewRomanPS-BoldMT" w:hAnsi="Arial" w:cs="Arial"/>
          <w:b/>
          <w:bCs/>
          <w:i/>
          <w:iCs/>
          <w:color w:val="002060"/>
        </w:rPr>
        <w:tab/>
      </w:r>
      <w:r w:rsidRPr="00060312">
        <w:rPr>
          <w:rFonts w:ascii="Arial" w:eastAsia="TimesNewRomanPS-BoldMT" w:hAnsi="Arial" w:cs="Arial"/>
          <w:b/>
          <w:bCs/>
          <w:i/>
          <w:iCs/>
          <w:color w:val="002060"/>
          <w:lang w:val="sr-Cyrl-CS"/>
        </w:rPr>
        <w:t xml:space="preserve">    </w:t>
      </w:r>
      <w:r w:rsidRPr="00060312">
        <w:rPr>
          <w:rFonts w:ascii="Arial" w:eastAsia="TimesNewRomanPS-BoldMT" w:hAnsi="Arial" w:cs="Arial"/>
          <w:b/>
          <w:bCs/>
          <w:i/>
          <w:iCs/>
          <w:color w:val="002060"/>
        </w:rPr>
        <w:t>_______________________</w:t>
      </w:r>
    </w:p>
    <w:p w:rsidR="00021903" w:rsidRDefault="00021903" w:rsidP="00021903">
      <w:pPr>
        <w:jc w:val="both"/>
        <w:rPr>
          <w:rFonts w:eastAsia="TimesNewRomanPS-BoldMT"/>
          <w:b/>
          <w:bCs/>
          <w:i/>
          <w:iCs/>
          <w:color w:val="002060"/>
          <w:lang w:val="sr-Cyrl-CS"/>
        </w:rPr>
      </w:pPr>
    </w:p>
    <w:p w:rsidR="00021903" w:rsidRPr="00E90D8D" w:rsidRDefault="00021903" w:rsidP="00021903">
      <w:pPr>
        <w:jc w:val="both"/>
        <w:rPr>
          <w:rFonts w:eastAsia="TimesNewRomanPS-BoldMT"/>
          <w:b/>
          <w:bCs/>
          <w:i/>
          <w:iCs/>
          <w:color w:val="002060"/>
          <w:lang w:val="sr-Cyrl-CS"/>
        </w:rPr>
      </w:pPr>
    </w:p>
    <w:p w:rsidR="00021903" w:rsidRDefault="00021903" w:rsidP="00021903">
      <w:pPr>
        <w:jc w:val="both"/>
        <w:rPr>
          <w:rFonts w:eastAsia="TimesNewRomanPS-BoldMT"/>
          <w:b/>
          <w:bCs/>
          <w:i/>
          <w:iCs/>
          <w:color w:val="002060"/>
        </w:rPr>
      </w:pPr>
    </w:p>
    <w:p w:rsidR="00021903" w:rsidRDefault="00021903" w:rsidP="00021903">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021903" w:rsidRDefault="00021903" w:rsidP="00021903">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21903" w:rsidRDefault="00021903" w:rsidP="00021903">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021903" w:rsidRDefault="00021903" w:rsidP="00021903">
      <w:pPr>
        <w:rPr>
          <w:rFonts w:ascii="Arial" w:hAnsi="Arial" w:cs="Arial"/>
          <w:b/>
          <w:bCs/>
          <w:i/>
          <w:iCs/>
        </w:rPr>
      </w:pPr>
    </w:p>
    <w:p w:rsidR="00021903" w:rsidRPr="00DB1A0D" w:rsidRDefault="00021903" w:rsidP="00021903">
      <w:pPr>
        <w:jc w:val="both"/>
        <w:rPr>
          <w:rFonts w:ascii="Arial" w:eastAsia="TimesNewRomanPSMT" w:hAnsi="Arial" w:cs="Arial"/>
          <w:b/>
          <w:b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EF7429" w:rsidRDefault="00EF7429"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EF7429" w:rsidRDefault="00EF7429" w:rsidP="00AB07E6">
      <w:pPr>
        <w:rPr>
          <w:b/>
          <w:bCs/>
          <w:lang w:val="sr-Cyrl-CS"/>
        </w:rPr>
      </w:pPr>
    </w:p>
    <w:p w:rsidR="00AB07E6" w:rsidRPr="00EF7429" w:rsidRDefault="00AB07E6" w:rsidP="00AB07E6">
      <w:pPr>
        <w:rPr>
          <w:rFonts w:ascii="Arial" w:hAnsi="Arial" w:cs="Arial"/>
          <w:b/>
          <w:bCs/>
          <w:lang w:val="sr-Cyrl-CS"/>
        </w:rPr>
      </w:pPr>
      <w:r w:rsidRPr="00EF7429">
        <w:rPr>
          <w:rFonts w:ascii="Arial" w:hAnsi="Arial" w:cs="Arial"/>
          <w:b/>
          <w:bCs/>
          <w:lang w:val="sr-Cyrl-CS"/>
        </w:rPr>
        <w:t>Република Србија</w:t>
      </w:r>
      <w:r w:rsidRPr="00EF7429">
        <w:rPr>
          <w:rFonts w:ascii="Arial" w:hAnsi="Arial" w:cs="Arial"/>
          <w:b/>
          <w:bCs/>
          <w:lang w:val="sr-Latn-CS"/>
        </w:rPr>
        <w:t xml:space="preserve">                                                                                 </w:t>
      </w:r>
      <w:r w:rsidRPr="00EF7429">
        <w:rPr>
          <w:rFonts w:ascii="Arial" w:hAnsi="Arial" w:cs="Arial"/>
          <w:b/>
          <w:bCs/>
          <w:lang w:val="sr-Cyrl-CS"/>
        </w:rPr>
        <w:t xml:space="preserve">                                                                                                       </w:t>
      </w:r>
    </w:p>
    <w:p w:rsidR="00AB07E6" w:rsidRPr="00EF7429" w:rsidRDefault="00EF7429" w:rsidP="00AB07E6">
      <w:pPr>
        <w:rPr>
          <w:rFonts w:ascii="Arial" w:hAnsi="Arial" w:cs="Arial"/>
          <w:b/>
          <w:bCs/>
        </w:rPr>
      </w:pPr>
      <w:r w:rsidRPr="00EF7429">
        <w:rPr>
          <w:rFonts w:ascii="Arial" w:hAnsi="Arial" w:cs="Arial"/>
          <w:b/>
          <w:bCs/>
          <w:lang w:val="sr-Cyrl-CS"/>
        </w:rPr>
        <w:t>Установа Геронтолошки центар</w:t>
      </w:r>
      <w:r w:rsidRPr="00EF7429">
        <w:rPr>
          <w:rFonts w:ascii="Arial" w:hAnsi="Arial" w:cs="Arial"/>
          <w:b/>
          <w:bCs/>
        </w:rPr>
        <w:t xml:space="preserve"> Београд                               </w:t>
      </w:r>
      <w:r>
        <w:rPr>
          <w:rFonts w:ascii="Arial" w:hAnsi="Arial" w:cs="Arial"/>
          <w:b/>
          <w:bCs/>
        </w:rPr>
        <w:t xml:space="preserve">     </w:t>
      </w:r>
      <w:r w:rsidRPr="00EF7429">
        <w:rPr>
          <w:rFonts w:ascii="Arial" w:hAnsi="Arial" w:cs="Arial"/>
          <w:b/>
          <w:bCs/>
        </w:rPr>
        <w:t>МОДЕЛ УГОВОРА</w:t>
      </w:r>
    </w:p>
    <w:p w:rsidR="00AB07E6" w:rsidRPr="00EF7429" w:rsidRDefault="00AB07E6" w:rsidP="00AB07E6">
      <w:pPr>
        <w:rPr>
          <w:rFonts w:ascii="Arial" w:hAnsi="Arial" w:cs="Arial"/>
          <w:lang w:val="sr-Cyrl-CS"/>
        </w:rPr>
      </w:pPr>
      <w:r w:rsidRPr="00EF7429">
        <w:rPr>
          <w:rFonts w:ascii="Arial" w:hAnsi="Arial" w:cs="Arial"/>
          <w:lang w:val="sr-Cyrl-CS"/>
        </w:rPr>
        <w:t>Београд-Земун, ул. Марије Бурсаћ бр.49</w:t>
      </w:r>
    </w:p>
    <w:p w:rsidR="00AB07E6" w:rsidRPr="00EF7429" w:rsidRDefault="00AB07E6" w:rsidP="00AB07E6">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AB07E6" w:rsidRDefault="00AB07E6" w:rsidP="00AB07E6">
      <w:pPr>
        <w:rPr>
          <w:lang w:val="sr-Cyrl-CS"/>
        </w:rPr>
      </w:pPr>
    </w:p>
    <w:p w:rsidR="00EF7429" w:rsidRDefault="00EF7429" w:rsidP="00AB07E6">
      <w:pPr>
        <w:rPr>
          <w:lang w:val="sr-Cyrl-CS"/>
        </w:rPr>
      </w:pPr>
    </w:p>
    <w:p w:rsidR="00EF7429" w:rsidRPr="0021360A" w:rsidRDefault="00EF7429" w:rsidP="00EF7429">
      <w:pPr>
        <w:jc w:val="center"/>
        <w:rPr>
          <w:rFonts w:ascii="Arial" w:hAnsi="Arial" w:cs="Arial"/>
          <w:b/>
          <w:color w:val="auto"/>
          <w:lang w:val="sr-Cyrl-CS"/>
        </w:rPr>
      </w:pPr>
      <w:r w:rsidRPr="0021360A">
        <w:rPr>
          <w:rFonts w:ascii="Arial" w:hAnsi="Arial" w:cs="Arial"/>
          <w:b/>
          <w:color w:val="auto"/>
        </w:rPr>
        <w:t>УГОВОР</w:t>
      </w:r>
    </w:p>
    <w:p w:rsidR="00EF7429" w:rsidRPr="0021360A" w:rsidRDefault="00EF7429" w:rsidP="00EF742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EF7429" w:rsidRPr="0021360A" w:rsidRDefault="00EF7429" w:rsidP="00EF7429">
      <w:pPr>
        <w:jc w:val="center"/>
        <w:rPr>
          <w:rFonts w:ascii="Arial" w:hAnsi="Arial" w:cs="Arial"/>
          <w:b/>
          <w:bCs/>
          <w:color w:val="auto"/>
          <w:lang w:val="sr-Cyrl-CS"/>
        </w:rPr>
      </w:pPr>
    </w:p>
    <w:p w:rsidR="00EF7429" w:rsidRPr="0021360A" w:rsidRDefault="00EF7429" w:rsidP="00EF742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EF7429" w:rsidRPr="0021360A" w:rsidRDefault="00EF7429" w:rsidP="00EF7429">
      <w:pPr>
        <w:numPr>
          <w:ilvl w:val="0"/>
          <w:numId w:val="11"/>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sidR="00820BAD">
        <w:rPr>
          <w:rFonts w:ascii="Arial" w:hAnsi="Arial" w:cs="Arial"/>
          <w:color w:val="auto"/>
        </w:rPr>
        <w:t>купац</w:t>
      </w:r>
      <w:r w:rsidRPr="0021360A">
        <w:rPr>
          <w:rFonts w:ascii="Arial" w:hAnsi="Arial" w:cs="Arial"/>
          <w:color w:val="auto"/>
          <w:lang w:val="sr-Cyrl-CS"/>
        </w:rPr>
        <w:t>) ПИБ: 100011573</w:t>
      </w:r>
    </w:p>
    <w:p w:rsidR="00EF7429" w:rsidRPr="0021360A" w:rsidRDefault="00EF7429" w:rsidP="00EF7429">
      <w:pPr>
        <w:ind w:left="2220"/>
        <w:jc w:val="both"/>
        <w:rPr>
          <w:rFonts w:ascii="Arial" w:hAnsi="Arial" w:cs="Arial"/>
          <w:color w:val="auto"/>
          <w:lang w:val="sr-Cyrl-CS"/>
        </w:rPr>
      </w:pPr>
      <w:r w:rsidRPr="0021360A">
        <w:rPr>
          <w:rFonts w:ascii="Arial" w:hAnsi="Arial" w:cs="Arial"/>
          <w:color w:val="auto"/>
          <w:lang w:val="sr-Cyrl-CS"/>
        </w:rPr>
        <w:t>и</w:t>
      </w:r>
    </w:p>
    <w:p w:rsidR="00EF7429" w:rsidRPr="0021360A" w:rsidRDefault="00EF7429" w:rsidP="00EF7429">
      <w:pPr>
        <w:numPr>
          <w:ilvl w:val="0"/>
          <w:numId w:val="11"/>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w:t>
      </w:r>
      <w:r w:rsidR="00820BAD">
        <w:rPr>
          <w:rFonts w:ascii="Arial" w:hAnsi="Arial" w:cs="Arial"/>
          <w:color w:val="auto"/>
          <w:lang w:val="sr-Cyrl-CS"/>
        </w:rPr>
        <w:t>продав</w:t>
      </w:r>
      <w:r>
        <w:rPr>
          <w:rFonts w:ascii="Arial" w:hAnsi="Arial" w:cs="Arial"/>
          <w:color w:val="auto"/>
          <w:lang w:val="sr-Cyrl-CS"/>
        </w:rPr>
        <w:t>ац</w:t>
      </w:r>
      <w:r w:rsidRPr="0021360A">
        <w:rPr>
          <w:rFonts w:ascii="Arial" w:hAnsi="Arial" w:cs="Arial"/>
          <w:color w:val="auto"/>
          <w:lang w:val="sr-Cyrl-CS"/>
        </w:rPr>
        <w:t>), ПИБ ______________</w:t>
      </w:r>
    </w:p>
    <w:p w:rsidR="00EF7429" w:rsidRPr="0021360A" w:rsidRDefault="00EF7429" w:rsidP="00EF7429">
      <w:pPr>
        <w:pStyle w:val="ListParagraph"/>
        <w:numPr>
          <w:ilvl w:val="0"/>
          <w:numId w:val="11"/>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EF7429" w:rsidRPr="0021360A" w:rsidRDefault="00EF7429" w:rsidP="00EF7429">
      <w:pPr>
        <w:pStyle w:val="Style"/>
        <w:tabs>
          <w:tab w:val="left" w:pos="2911"/>
        </w:tabs>
        <w:spacing w:before="120" w:line="244" w:lineRule="exact"/>
        <w:ind w:left="532" w:right="523"/>
        <w:jc w:val="both"/>
        <w:rPr>
          <w:i/>
          <w:iCs/>
          <w:w w:val="122"/>
          <w:lang w:val="sr-Cyrl-CS"/>
        </w:rPr>
      </w:pPr>
      <w:r>
        <w:rPr>
          <w:i/>
          <w:iCs/>
          <w:w w:val="122"/>
          <w:lang w:val="sr-Cyrl-CS"/>
        </w:rPr>
        <w:tab/>
      </w:r>
    </w:p>
    <w:p w:rsidR="00EF7429" w:rsidRPr="0021360A" w:rsidRDefault="00EF7429" w:rsidP="00EF742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EF7429" w:rsidRPr="0021360A" w:rsidRDefault="00EF7429" w:rsidP="00EF742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sidR="00841689">
        <w:rPr>
          <w:i/>
          <w:iCs/>
          <w:w w:val="124"/>
          <w:lang w:val="sr-Cyrl-CS"/>
        </w:rPr>
        <w:t>9/2019, Парија 19/1/2019</w:t>
      </w:r>
    </w:p>
    <w:p w:rsidR="00AB07E6" w:rsidRPr="00752177" w:rsidRDefault="00AB07E6" w:rsidP="0057673E">
      <w:pPr>
        <w:pStyle w:val="BodyTextIndent"/>
        <w:tabs>
          <w:tab w:val="left" w:pos="2250"/>
        </w:tabs>
        <w:rPr>
          <w:color w:val="FF0000"/>
        </w:rPr>
      </w:pPr>
    </w:p>
    <w:p w:rsidR="00AB07E6" w:rsidRDefault="00AB07E6" w:rsidP="00AB07E6">
      <w:pPr>
        <w:ind w:left="2220"/>
        <w:rPr>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p>
    <w:p w:rsidR="00AB07E6" w:rsidRPr="00EF7429" w:rsidRDefault="004F6402" w:rsidP="00AB07E6">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AB07E6" w:rsidRPr="00EF7429">
        <w:rPr>
          <w:rFonts w:ascii="Arial" w:hAnsi="Arial" w:cs="Arial"/>
          <w:b/>
          <w:bCs/>
          <w:lang w:val="sr-Cyrl-CS"/>
        </w:rPr>
        <w:t>Уговорне стране констатују:</w:t>
      </w:r>
    </w:p>
    <w:p w:rsidR="00AB07E6" w:rsidRPr="00E75AE6" w:rsidRDefault="00AB07E6" w:rsidP="00AB07E6">
      <w:pPr>
        <w:numPr>
          <w:ilvl w:val="0"/>
          <w:numId w:val="16"/>
        </w:numPr>
        <w:suppressAutoHyphens w:val="0"/>
        <w:spacing w:line="240" w:lineRule="auto"/>
        <w:jc w:val="both"/>
        <w:rPr>
          <w:rFonts w:ascii="Arial" w:hAnsi="Arial" w:cs="Arial"/>
          <w:color w:val="auto"/>
          <w:lang w:val="sr-Cyrl-CS"/>
        </w:rPr>
      </w:pPr>
      <w:r w:rsidRPr="00EF7429">
        <w:rPr>
          <w:rFonts w:ascii="Arial" w:hAnsi="Arial" w:cs="Arial"/>
          <w:color w:val="auto"/>
          <w:lang w:val="sr-Cyrl-CS"/>
        </w:rPr>
        <w:lastRenderedPageBreak/>
        <w:t>да је купац, на основу члана 60. Закона о јавним набавка</w:t>
      </w:r>
      <w:r w:rsidRPr="00EF7429">
        <w:rPr>
          <w:rFonts w:ascii="Arial" w:hAnsi="Arial" w:cs="Arial"/>
          <w:color w:val="auto"/>
          <w:lang w:val="sr-Latn-CS"/>
        </w:rPr>
        <w:t>м</w:t>
      </w:r>
      <w:r w:rsidRPr="00EF7429">
        <w:rPr>
          <w:rFonts w:ascii="Arial" w:hAnsi="Arial" w:cs="Arial"/>
          <w:color w:val="auto"/>
          <w:lang w:val="sr-Cyrl-CS"/>
        </w:rPr>
        <w:t xml:space="preserve">а </w:t>
      </w:r>
      <w:r w:rsidRPr="00EF7429">
        <w:rPr>
          <w:rFonts w:ascii="Arial" w:eastAsia="TimesNewRomanPSMT" w:hAnsi="Arial" w:cs="Arial"/>
        </w:rPr>
        <w:t>(„Сл. гласник РС” бр. 124/2012,</w:t>
      </w:r>
      <w:r w:rsidRPr="00EF7429">
        <w:rPr>
          <w:rFonts w:ascii="Arial" w:eastAsia="TimesNewRomanPSMT" w:hAnsi="Arial" w:cs="Arial"/>
          <w:lang w:val="sr-Cyrl-CS"/>
        </w:rPr>
        <w:t xml:space="preserve"> 14/2015 и 68/2015</w:t>
      </w:r>
      <w:r w:rsidRPr="00EF7429">
        <w:rPr>
          <w:rFonts w:ascii="Arial" w:eastAsia="TimesNewRomanPSMT" w:hAnsi="Arial" w:cs="Arial"/>
        </w:rPr>
        <w:t xml:space="preserve"> у даљем тексту: Закон</w:t>
      </w:r>
      <w:r w:rsidRPr="00EF7429">
        <w:rPr>
          <w:rFonts w:ascii="Arial" w:hAnsi="Arial" w:cs="Arial"/>
          <w:color w:val="auto"/>
          <w:lang w:val="sr-Cyrl-CS"/>
        </w:rPr>
        <w:t>), објавио јавни позив за прикупљање понуда у отвореном поступку на Порталу јавних набавки, дана</w:t>
      </w:r>
      <w:r w:rsidR="00EF7429">
        <w:rPr>
          <w:rFonts w:ascii="Arial" w:hAnsi="Arial" w:cs="Arial"/>
          <w:color w:val="auto"/>
          <w:lang w:val="sr-Cyrl-CS"/>
        </w:rPr>
        <w:t xml:space="preserve"> </w:t>
      </w:r>
      <w:r w:rsidRPr="00EF7429">
        <w:rPr>
          <w:rFonts w:ascii="Arial" w:hAnsi="Arial" w:cs="Arial"/>
          <w:color w:val="auto"/>
          <w:lang w:val="sr-Cyrl-CS"/>
        </w:rPr>
        <w:t>_________</w:t>
      </w:r>
      <w:r w:rsidR="00EF7429">
        <w:rPr>
          <w:rFonts w:ascii="Arial" w:hAnsi="Arial" w:cs="Arial"/>
          <w:color w:val="auto"/>
          <w:lang w:val="sr-Cyrl-CS"/>
        </w:rPr>
        <w:t>. године</w:t>
      </w:r>
      <w:r w:rsidRPr="00EF7429">
        <w:rPr>
          <w:rFonts w:ascii="Arial" w:hAnsi="Arial" w:cs="Arial"/>
          <w:color w:val="auto"/>
          <w:lang w:val="sr-Cyrl-CS"/>
        </w:rPr>
        <w:t xml:space="preserve"> за набавку добара </w:t>
      </w:r>
      <w:r w:rsidR="00EF7429" w:rsidRPr="00E75AE6">
        <w:rPr>
          <w:rFonts w:ascii="Arial" w:hAnsi="Arial" w:cs="Arial"/>
          <w:color w:val="auto"/>
          <w:lang w:val="sr-Cyrl-CS"/>
        </w:rPr>
        <w:t xml:space="preserve">– </w:t>
      </w:r>
      <w:r w:rsidRPr="00E75AE6">
        <w:rPr>
          <w:rFonts w:ascii="Arial" w:hAnsi="Arial" w:cs="Arial"/>
          <w:color w:val="auto"/>
          <w:lang w:val="sr-Cyrl-CS"/>
        </w:rPr>
        <w:t>Намирнице</w:t>
      </w:r>
      <w:r w:rsidR="00EF7429" w:rsidRPr="00E75AE6">
        <w:rPr>
          <w:rFonts w:ascii="Arial" w:hAnsi="Arial" w:cs="Arial"/>
          <w:color w:val="auto"/>
          <w:lang w:val="sr-Cyrl-CS"/>
        </w:rPr>
        <w:t xml:space="preserve"> </w:t>
      </w:r>
      <w:r w:rsidRPr="00E75AE6">
        <w:rPr>
          <w:rFonts w:ascii="Arial" w:hAnsi="Arial" w:cs="Arial"/>
          <w:color w:val="auto"/>
          <w:lang w:val="sr-Cyrl-CS"/>
        </w:rPr>
        <w:t>-</w:t>
      </w:r>
      <w:r w:rsidR="00EF7429" w:rsidRPr="00E75AE6">
        <w:rPr>
          <w:rFonts w:ascii="Arial" w:hAnsi="Arial" w:cs="Arial"/>
          <w:color w:val="auto"/>
          <w:lang w:val="sr-Cyrl-CS"/>
        </w:rPr>
        <w:t xml:space="preserve"> </w:t>
      </w:r>
      <w:r w:rsidRPr="00E75AE6">
        <w:rPr>
          <w:rFonts w:ascii="Arial" w:hAnsi="Arial" w:cs="Arial"/>
          <w:color w:val="auto"/>
          <w:lang w:val="sr-Cyrl-CS"/>
        </w:rPr>
        <w:t>део</w:t>
      </w:r>
      <w:r w:rsidR="00752177" w:rsidRPr="00E75AE6">
        <w:rPr>
          <w:rFonts w:ascii="Arial" w:hAnsi="Arial" w:cs="Arial"/>
          <w:color w:val="auto"/>
          <w:lang w:val="sr-Cyrl-CS"/>
        </w:rPr>
        <w:t xml:space="preserve"> </w:t>
      </w:r>
      <w:r w:rsidR="00752177" w:rsidRPr="00E75AE6">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Pr="00E75AE6">
        <w:rPr>
          <w:rFonts w:ascii="Arial" w:hAnsi="Arial" w:cs="Arial"/>
          <w:color w:val="auto"/>
          <w:lang w:val="sr-Cyrl-CS"/>
        </w:rPr>
        <w:t xml:space="preserve">, Партија </w:t>
      </w:r>
      <w:r w:rsidR="00EF7429" w:rsidRPr="00E75AE6">
        <w:rPr>
          <w:rFonts w:ascii="Arial" w:hAnsi="Arial" w:cs="Arial"/>
          <w:color w:val="auto"/>
          <w:lang w:val="sr-Cyrl-CS"/>
        </w:rPr>
        <w:t xml:space="preserve">- </w:t>
      </w:r>
      <w:r w:rsidRPr="00E75AE6">
        <w:rPr>
          <w:rFonts w:ascii="Arial" w:hAnsi="Arial" w:cs="Arial"/>
          <w:color w:val="auto"/>
          <w:lang w:val="sr-Cyrl-CS"/>
        </w:rPr>
        <w:t>Свеже поврће и воће;</w:t>
      </w:r>
    </w:p>
    <w:p w:rsidR="00AB07E6" w:rsidRPr="00EF7429" w:rsidRDefault="00AB07E6" w:rsidP="00AB07E6">
      <w:pPr>
        <w:numPr>
          <w:ilvl w:val="0"/>
          <w:numId w:val="16"/>
        </w:numPr>
        <w:jc w:val="both"/>
        <w:rPr>
          <w:rFonts w:ascii="Arial" w:hAnsi="Arial" w:cs="Arial"/>
          <w:color w:val="auto"/>
          <w:lang w:val="sr-Cyrl-CS"/>
        </w:rPr>
      </w:pPr>
      <w:r w:rsidRPr="00EF7429">
        <w:rPr>
          <w:rFonts w:ascii="Arial" w:hAnsi="Arial" w:cs="Arial"/>
          <w:color w:val="auto"/>
          <w:lang w:val="sr-Cyrl-CS"/>
        </w:rPr>
        <w:t>да је продавац доставио понуду број:_______ од __________. године, која се  налази у прилогу уговора и саставни је део овог уговора;</w:t>
      </w:r>
    </w:p>
    <w:p w:rsidR="00AB07E6" w:rsidRPr="00EF7429" w:rsidRDefault="00AB07E6" w:rsidP="00AB07E6">
      <w:pPr>
        <w:numPr>
          <w:ilvl w:val="0"/>
          <w:numId w:val="16"/>
        </w:numPr>
        <w:jc w:val="both"/>
        <w:rPr>
          <w:rFonts w:ascii="Arial" w:hAnsi="Arial" w:cs="Arial"/>
          <w:color w:val="auto"/>
          <w:lang w:val="sr-Cyrl-CS"/>
        </w:rPr>
      </w:pPr>
      <w:r w:rsidRPr="00EF7429">
        <w:rPr>
          <w:rFonts w:ascii="Arial" w:hAnsi="Arial" w:cs="Arial"/>
          <w:color w:val="auto"/>
          <w:lang w:val="sr-Cyrl-CS"/>
        </w:rPr>
        <w:t>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EF7429" w:rsidRDefault="00AB07E6" w:rsidP="00AB07E6">
      <w:pPr>
        <w:numPr>
          <w:ilvl w:val="0"/>
          <w:numId w:val="16"/>
        </w:numPr>
        <w:jc w:val="both"/>
        <w:rPr>
          <w:rFonts w:ascii="Arial" w:hAnsi="Arial" w:cs="Arial"/>
          <w:color w:val="auto"/>
          <w:lang w:val="sr-Cyrl-CS"/>
        </w:rPr>
      </w:pPr>
      <w:r w:rsidRPr="00EF7429">
        <w:rPr>
          <w:rFonts w:ascii="Arial" w:hAnsi="Arial" w:cs="Arial"/>
          <w:color w:val="auto"/>
          <w:lang w:val="sr-Cyrl-CS"/>
        </w:rPr>
        <w:t>да је купац на основу члана 108. Закона, у складу са продавчевом понудом</w:t>
      </w:r>
      <w:r w:rsidRPr="00EF7429">
        <w:rPr>
          <w:rFonts w:ascii="Arial" w:hAnsi="Arial" w:cs="Arial"/>
          <w:b/>
          <w:color w:val="auto"/>
          <w:lang w:val="sr-Cyrl-CS"/>
        </w:rPr>
        <w:t xml:space="preserve"> </w:t>
      </w:r>
      <w:r w:rsidRPr="00EF7429">
        <w:rPr>
          <w:rFonts w:ascii="Arial" w:hAnsi="Arial" w:cs="Arial"/>
          <w:color w:val="auto"/>
          <w:lang w:val="sr-Cyrl-CS"/>
        </w:rPr>
        <w:t>и одлу</w:t>
      </w:r>
      <w:r w:rsidR="004D328B" w:rsidRPr="00EF7429">
        <w:rPr>
          <w:rFonts w:ascii="Arial" w:hAnsi="Arial" w:cs="Arial"/>
          <w:color w:val="auto"/>
          <w:lang w:val="sr-Cyrl-CS"/>
        </w:rPr>
        <w:t>ком о додели уговора</w:t>
      </w:r>
      <w:r w:rsidRPr="00EF7429">
        <w:rPr>
          <w:rFonts w:ascii="Arial" w:hAnsi="Arial" w:cs="Arial"/>
          <w:color w:val="auto"/>
          <w:lang w:val="sr-Cyrl-CS"/>
        </w:rPr>
        <w:t xml:space="preserve"> бр._______ од _____ године изабрао продавца за испоруку добара за јавну набавку</w:t>
      </w:r>
      <w:r w:rsidR="00211D1D" w:rsidRPr="00EF7429">
        <w:rPr>
          <w:rFonts w:ascii="Arial" w:hAnsi="Arial" w:cs="Arial"/>
          <w:color w:val="auto"/>
          <w:lang w:val="sr-Cyrl-CS"/>
        </w:rPr>
        <w:t xml:space="preserve"> бр.</w:t>
      </w:r>
      <w:r w:rsidR="00752177" w:rsidRPr="00EF7429">
        <w:rPr>
          <w:rFonts w:ascii="Arial" w:hAnsi="Arial" w:cs="Arial"/>
          <w:color w:val="auto"/>
          <w:lang w:val="sr-Cyrl-CS"/>
        </w:rPr>
        <w:t>1</w:t>
      </w:r>
      <w:r w:rsidR="00EF7429">
        <w:rPr>
          <w:rFonts w:ascii="Arial" w:hAnsi="Arial" w:cs="Arial"/>
          <w:color w:val="auto"/>
          <w:lang w:val="sr-Cyrl-CS"/>
        </w:rPr>
        <w:t>9</w:t>
      </w:r>
      <w:r w:rsidR="00211D1D" w:rsidRPr="00EF7429">
        <w:rPr>
          <w:rFonts w:ascii="Arial" w:hAnsi="Arial" w:cs="Arial"/>
          <w:color w:val="auto"/>
          <w:lang w:val="sr-Cyrl-CS"/>
        </w:rPr>
        <w:t>/201</w:t>
      </w:r>
      <w:r w:rsidR="00EF7429">
        <w:rPr>
          <w:rFonts w:ascii="Arial" w:hAnsi="Arial" w:cs="Arial"/>
          <w:color w:val="auto"/>
          <w:lang w:val="sr-Cyrl-CS"/>
        </w:rPr>
        <w:t>9</w:t>
      </w:r>
      <w:r w:rsidR="00211D1D" w:rsidRPr="00EF7429">
        <w:rPr>
          <w:rFonts w:ascii="Arial" w:hAnsi="Arial" w:cs="Arial"/>
          <w:color w:val="auto"/>
          <w:lang w:val="sr-Cyrl-CS"/>
        </w:rPr>
        <w:t xml:space="preserve">, Партија </w:t>
      </w:r>
      <w:r w:rsidR="00752177" w:rsidRPr="00EF7429">
        <w:rPr>
          <w:rFonts w:ascii="Arial" w:hAnsi="Arial" w:cs="Arial"/>
          <w:color w:val="auto"/>
          <w:lang w:val="sr-Cyrl-CS"/>
        </w:rPr>
        <w:t>1</w:t>
      </w:r>
      <w:r w:rsidR="00EF7429">
        <w:rPr>
          <w:rFonts w:ascii="Arial" w:hAnsi="Arial" w:cs="Arial"/>
          <w:color w:val="auto"/>
          <w:lang w:val="sr-Cyrl-CS"/>
        </w:rPr>
        <w:t>9</w:t>
      </w:r>
      <w:r w:rsidR="00211D1D" w:rsidRPr="00EF7429">
        <w:rPr>
          <w:rFonts w:ascii="Arial" w:hAnsi="Arial" w:cs="Arial"/>
          <w:color w:val="auto"/>
          <w:lang w:val="sr-Cyrl-CS"/>
        </w:rPr>
        <w:t>/1/201</w:t>
      </w:r>
      <w:r w:rsidR="00EF7429">
        <w:rPr>
          <w:rFonts w:ascii="Arial" w:hAnsi="Arial" w:cs="Arial"/>
          <w:color w:val="auto"/>
          <w:lang w:val="sr-Cyrl-CS"/>
        </w:rPr>
        <w:t>9</w:t>
      </w:r>
      <w:r w:rsidRPr="00EF7429">
        <w:rPr>
          <w:rFonts w:ascii="Arial" w:hAnsi="Arial" w:cs="Arial"/>
          <w:color w:val="auto"/>
          <w:lang w:val="sr-Cyrl-CS"/>
        </w:rPr>
        <w:t>.</w:t>
      </w:r>
    </w:p>
    <w:p w:rsidR="00AB07E6" w:rsidRPr="00EF7429" w:rsidRDefault="00AB07E6" w:rsidP="00AB07E6">
      <w:pPr>
        <w:ind w:left="420"/>
        <w:jc w:val="both"/>
        <w:rPr>
          <w:rFonts w:ascii="Arial" w:hAnsi="Arial" w:cs="Arial"/>
          <w:color w:val="auto"/>
          <w:lang w:val="sr-Cyrl-CS"/>
        </w:rPr>
      </w:pPr>
    </w:p>
    <w:p w:rsidR="00AB07E6" w:rsidRPr="00EF7429" w:rsidRDefault="00AB07E6" w:rsidP="00EF7429">
      <w:pPr>
        <w:jc w:val="center"/>
        <w:rPr>
          <w:rFonts w:ascii="Arial" w:hAnsi="Arial" w:cs="Arial"/>
          <w:b/>
          <w:bCs/>
          <w:color w:val="auto"/>
          <w:lang w:val="sr-Cyrl-CS"/>
        </w:rPr>
      </w:pPr>
      <w:r w:rsidRPr="00EF7429">
        <w:rPr>
          <w:rFonts w:ascii="Arial" w:hAnsi="Arial" w:cs="Arial"/>
          <w:b/>
          <w:bCs/>
          <w:color w:val="auto"/>
          <w:lang w:val="sr-Cyrl-CS"/>
        </w:rPr>
        <w:t>Члан 2.</w:t>
      </w:r>
    </w:p>
    <w:p w:rsidR="000D1A56" w:rsidRPr="001322F2" w:rsidRDefault="00AB07E6" w:rsidP="000D1A56">
      <w:pPr>
        <w:jc w:val="both"/>
        <w:rPr>
          <w:rFonts w:ascii="Arial" w:hAnsi="Arial" w:cs="Arial"/>
          <w:b/>
          <w:bCs/>
          <w:lang w:val="sr-Cyrl-CS"/>
        </w:rPr>
      </w:pPr>
      <w:r w:rsidRPr="00EF7429">
        <w:rPr>
          <w:rFonts w:ascii="Arial" w:hAnsi="Arial" w:cs="Arial"/>
          <w:color w:val="auto"/>
          <w:lang w:val="sr-Cyrl-CS"/>
        </w:rPr>
        <w:t>2.1. Предмет уговора је купопродаја свежег поврћа и воћа у</w:t>
      </w:r>
      <w:r w:rsidR="00EF7429">
        <w:rPr>
          <w:rFonts w:ascii="Arial" w:hAnsi="Arial" w:cs="Arial"/>
          <w:color w:val="auto"/>
          <w:lang w:val="sr-Cyrl-CS"/>
        </w:rPr>
        <w:t xml:space="preserve"> количини и по ценама из понуде</w:t>
      </w:r>
      <w:r w:rsidRPr="00EF7429">
        <w:rPr>
          <w:rFonts w:ascii="Arial" w:hAnsi="Arial" w:cs="Arial"/>
          <w:color w:val="auto"/>
          <w:lang w:val="sr-Cyrl-CS"/>
        </w:rPr>
        <w:t xml:space="preserve"> број:_____________ од __________.</w:t>
      </w:r>
      <w:r w:rsidR="00EF7429">
        <w:rPr>
          <w:rFonts w:ascii="Arial" w:hAnsi="Arial" w:cs="Arial"/>
          <w:color w:val="auto"/>
          <w:lang w:val="sr-Cyrl-CS"/>
        </w:rPr>
        <w:t xml:space="preserve"> </w:t>
      </w:r>
      <w:r w:rsidRPr="00EF7429">
        <w:rPr>
          <w:rFonts w:ascii="Arial" w:hAnsi="Arial" w:cs="Arial"/>
          <w:color w:val="auto"/>
          <w:lang w:val="sr-Cyrl-CS"/>
        </w:rPr>
        <w:t>године, што износи _______________</w:t>
      </w:r>
      <w:r w:rsidR="000D1A56">
        <w:rPr>
          <w:rFonts w:ascii="Arial" w:hAnsi="Arial" w:cs="Arial"/>
          <w:color w:val="auto"/>
          <w:lang w:val="sr-Cyrl-CS"/>
        </w:rPr>
        <w:t xml:space="preserve"> </w:t>
      </w:r>
      <w:r w:rsidRPr="00EF7429">
        <w:rPr>
          <w:rFonts w:ascii="Arial" w:hAnsi="Arial" w:cs="Arial"/>
          <w:color w:val="auto"/>
          <w:lang w:val="sr-Cyrl-CS"/>
        </w:rPr>
        <w:t>динара без ПДВ</w:t>
      </w:r>
      <w:r w:rsidR="00D64D5A">
        <w:rPr>
          <w:rFonts w:ascii="Arial" w:hAnsi="Arial" w:cs="Arial"/>
          <w:color w:val="auto"/>
          <w:lang w:val="sr-Cyrl-CS"/>
        </w:rPr>
        <w:t>-а</w:t>
      </w:r>
      <w:r w:rsidR="000D1A56">
        <w:rPr>
          <w:rFonts w:ascii="Arial" w:hAnsi="Arial" w:cs="Arial"/>
          <w:color w:val="auto"/>
          <w:lang w:val="sr-Cyrl-CS"/>
        </w:rPr>
        <w:t xml:space="preserve">, </w:t>
      </w:r>
      <w:r w:rsidR="000D1A56" w:rsidRPr="001322F2">
        <w:rPr>
          <w:rFonts w:ascii="Arial" w:hAnsi="Arial" w:cs="Arial"/>
          <w:lang w:val="sr-Cyrl-CS"/>
        </w:rPr>
        <w:t xml:space="preserve">односно </w:t>
      </w:r>
      <w:r w:rsidR="000D1A56" w:rsidRPr="00EF7429">
        <w:rPr>
          <w:rFonts w:ascii="Arial" w:hAnsi="Arial" w:cs="Arial"/>
          <w:color w:val="auto"/>
          <w:lang w:val="sr-Cyrl-CS"/>
        </w:rPr>
        <w:t>_______________</w:t>
      </w:r>
      <w:r w:rsidR="000D1A56">
        <w:rPr>
          <w:rFonts w:ascii="Arial" w:hAnsi="Arial" w:cs="Arial"/>
          <w:color w:val="auto"/>
          <w:lang w:val="sr-Cyrl-CS"/>
        </w:rPr>
        <w:t xml:space="preserve"> </w:t>
      </w:r>
      <w:r w:rsidR="000D1A56" w:rsidRPr="001322F2">
        <w:rPr>
          <w:rFonts w:ascii="Arial" w:hAnsi="Arial" w:cs="Arial"/>
          <w:lang w:val="sr-Cyrl-CS"/>
        </w:rPr>
        <w:t>динара са ПДВ-ом.</w:t>
      </w:r>
    </w:p>
    <w:p w:rsidR="00211D1D" w:rsidRPr="00EF7429" w:rsidRDefault="00211D1D"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3.</w:t>
      </w:r>
    </w:p>
    <w:p w:rsidR="00AB07E6" w:rsidRPr="00EF7429" w:rsidRDefault="00AB07E6" w:rsidP="00EF7429">
      <w:pPr>
        <w:jc w:val="both"/>
        <w:rPr>
          <w:rFonts w:ascii="Arial" w:hAnsi="Arial" w:cs="Arial"/>
          <w:color w:val="auto"/>
          <w:lang w:val="sr-Cyrl-CS"/>
        </w:rPr>
      </w:pPr>
      <w:r w:rsidRPr="00EF7429">
        <w:rPr>
          <w:rFonts w:ascii="Arial" w:hAnsi="Arial" w:cs="Arial"/>
          <w:color w:val="auto"/>
          <w:lang w:val="sr-Cyrl-CS"/>
        </w:rPr>
        <w:t>3.1. Цене исказане у члану 2. уговора не могу се мењати у року од 15 дана од дана прве испоруке по потписаном уговору.</w:t>
      </w:r>
    </w:p>
    <w:p w:rsidR="00AB07E6" w:rsidRPr="00EF7429" w:rsidRDefault="00EF7429" w:rsidP="00EF7429">
      <w:pPr>
        <w:jc w:val="both"/>
        <w:rPr>
          <w:rFonts w:ascii="Arial" w:hAnsi="Arial" w:cs="Arial"/>
          <w:color w:val="auto"/>
          <w:lang w:val="sr-Cyrl-CS"/>
        </w:rPr>
      </w:pPr>
      <w:r>
        <w:rPr>
          <w:rFonts w:ascii="Arial" w:hAnsi="Arial" w:cs="Arial"/>
          <w:color w:val="auto"/>
          <w:lang w:val="sr-Cyrl-CS"/>
        </w:rPr>
        <w:t>3.2. Трочлана комисија купца ће са продавцем</w:t>
      </w:r>
      <w:r w:rsidR="00AB07E6" w:rsidRPr="00EF7429">
        <w:rPr>
          <w:rFonts w:ascii="Arial" w:hAnsi="Arial" w:cs="Arial"/>
          <w:color w:val="auto"/>
          <w:lang w:val="sr-Cyrl-CS"/>
        </w:rPr>
        <w:t xml:space="preserve"> утврдити паритет цене из усвојене понуде, у односу на цене на кванташкој пијаци у Београду, у недељи када је понуда примљена (званични податак СТИПС-а).</w:t>
      </w:r>
    </w:p>
    <w:p w:rsidR="00AB07E6" w:rsidRPr="00EF7429" w:rsidRDefault="00AB07E6" w:rsidP="00EF7429">
      <w:pPr>
        <w:jc w:val="both"/>
        <w:rPr>
          <w:rFonts w:ascii="Arial" w:hAnsi="Arial" w:cs="Arial"/>
          <w:color w:val="auto"/>
          <w:lang w:val="sr-Cyrl-CS"/>
        </w:rPr>
      </w:pPr>
      <w:r w:rsidRPr="00EF7429">
        <w:rPr>
          <w:rFonts w:ascii="Arial" w:hAnsi="Arial" w:cs="Arial"/>
          <w:color w:val="auto"/>
          <w:lang w:val="sr-Cyrl-CS"/>
        </w:rPr>
        <w:t>3.3. По истеку рока из првог става, на сваких десе</w:t>
      </w:r>
      <w:r w:rsidR="00820BAD">
        <w:rPr>
          <w:rFonts w:ascii="Arial" w:hAnsi="Arial" w:cs="Arial"/>
          <w:color w:val="auto"/>
          <w:lang w:val="sr-Cyrl-CS"/>
        </w:rPr>
        <w:t>т дана</w:t>
      </w:r>
      <w:r w:rsidRPr="00EF7429">
        <w:rPr>
          <w:rFonts w:ascii="Arial" w:hAnsi="Arial" w:cs="Arial"/>
          <w:color w:val="auto"/>
          <w:lang w:val="sr-Cyrl-CS"/>
        </w:rPr>
        <w:t xml:space="preserve"> комисија и</w:t>
      </w:r>
      <w:r w:rsidR="00820BAD">
        <w:rPr>
          <w:rFonts w:ascii="Arial" w:hAnsi="Arial" w:cs="Arial"/>
          <w:color w:val="auto"/>
          <w:lang w:val="sr-Cyrl-CS"/>
        </w:rPr>
        <w:t xml:space="preserve"> продавац ће утврдити ниво цена,</w:t>
      </w:r>
      <w:r w:rsidRPr="00EF7429">
        <w:rPr>
          <w:rFonts w:ascii="Arial" w:hAnsi="Arial" w:cs="Arial"/>
          <w:color w:val="auto"/>
          <w:lang w:val="sr-Cyrl-CS"/>
        </w:rPr>
        <w:t xml:space="preserve"> узимајући у обзир кретање цена на кванташкој пијаци у Београду (званични податак СТИПС-а) и паритет утврђен ставом 3.2.</w:t>
      </w:r>
    </w:p>
    <w:p w:rsidR="00AB07E6" w:rsidRPr="00EF7429" w:rsidRDefault="00820BAD" w:rsidP="00EF7429">
      <w:pPr>
        <w:jc w:val="both"/>
        <w:rPr>
          <w:rFonts w:ascii="Arial" w:hAnsi="Arial" w:cs="Arial"/>
          <w:color w:val="auto"/>
          <w:lang w:val="sr-Cyrl-CS"/>
        </w:rPr>
      </w:pPr>
      <w:r>
        <w:rPr>
          <w:rFonts w:ascii="Arial" w:hAnsi="Arial" w:cs="Arial"/>
          <w:color w:val="auto"/>
          <w:lang w:val="sr-Cyrl-CS"/>
        </w:rPr>
        <w:t>3.4. За добра</w:t>
      </w:r>
      <w:r w:rsidR="00AB07E6" w:rsidRPr="00EF7429">
        <w:rPr>
          <w:rFonts w:ascii="Arial" w:hAnsi="Arial" w:cs="Arial"/>
          <w:color w:val="auto"/>
          <w:lang w:val="sr-Cyrl-CS"/>
        </w:rPr>
        <w:t xml:space="preserve"> за која нема званичног податка СТИПС-а</w:t>
      </w:r>
      <w:r>
        <w:rPr>
          <w:rFonts w:ascii="Arial" w:hAnsi="Arial" w:cs="Arial"/>
          <w:color w:val="auto"/>
          <w:lang w:val="sr-Cyrl-CS"/>
        </w:rPr>
        <w:t>,</w:t>
      </w:r>
      <w:r w:rsidR="00AB07E6" w:rsidRPr="00EF7429">
        <w:rPr>
          <w:rFonts w:ascii="Arial" w:hAnsi="Arial" w:cs="Arial"/>
          <w:color w:val="auto"/>
          <w:lang w:val="sr-Cyrl-CS"/>
        </w:rPr>
        <w:t xml:space="preserve"> користиће се </w:t>
      </w:r>
      <w:r w:rsidR="00652FB9">
        <w:rPr>
          <w:rFonts w:ascii="Arial" w:hAnsi="Arial" w:cs="Arial"/>
          <w:color w:val="auto"/>
          <w:lang w:val="sr-Cyrl-CS"/>
        </w:rPr>
        <w:t xml:space="preserve">ниво </w:t>
      </w:r>
      <w:r>
        <w:rPr>
          <w:rFonts w:ascii="Arial" w:hAnsi="Arial" w:cs="Arial"/>
          <w:color w:val="auto"/>
          <w:lang w:val="sr-Cyrl-CS"/>
        </w:rPr>
        <w:t>цена Велетржнице Београд.</w:t>
      </w:r>
    </w:p>
    <w:p w:rsidR="00AB07E6" w:rsidRPr="00EF7429" w:rsidRDefault="00AB07E6" w:rsidP="00AB07E6">
      <w:pPr>
        <w:rPr>
          <w:rFonts w:ascii="Arial" w:hAnsi="Arial" w:cs="Arial"/>
          <w:color w:val="auto"/>
          <w:lang w:val="sr-Cyrl-CS"/>
        </w:rPr>
      </w:pPr>
      <w:r w:rsidRPr="00EF7429">
        <w:rPr>
          <w:rFonts w:ascii="Arial" w:hAnsi="Arial" w:cs="Arial"/>
          <w:color w:val="auto"/>
          <w:lang w:val="sr-Cyrl-CS"/>
        </w:rPr>
        <w:t xml:space="preserve">          </w:t>
      </w:r>
    </w:p>
    <w:p w:rsidR="00AB07E6" w:rsidRPr="00EF7429" w:rsidRDefault="00AB07E6" w:rsidP="00820BAD">
      <w:pPr>
        <w:jc w:val="center"/>
        <w:rPr>
          <w:rFonts w:ascii="Arial" w:hAnsi="Arial" w:cs="Arial"/>
          <w:b/>
          <w:bCs/>
          <w:color w:val="auto"/>
          <w:lang w:val="sr-Cyrl-CS"/>
        </w:rPr>
      </w:pPr>
      <w:r w:rsidRPr="00EF7429">
        <w:rPr>
          <w:rFonts w:ascii="Arial" w:hAnsi="Arial" w:cs="Arial"/>
          <w:b/>
          <w:bCs/>
          <w:color w:val="auto"/>
          <w:lang w:val="sr-Cyrl-CS"/>
        </w:rPr>
        <w:t>Члан 4.</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4.1</w:t>
      </w:r>
      <w:r w:rsidRPr="00EF7429">
        <w:rPr>
          <w:rFonts w:ascii="Arial" w:hAnsi="Arial" w:cs="Arial"/>
          <w:b/>
          <w:bCs/>
          <w:color w:val="auto"/>
          <w:lang w:val="sr-Cyrl-CS"/>
        </w:rPr>
        <w:t xml:space="preserve">. </w:t>
      </w:r>
      <w:r w:rsidRPr="00EF7429">
        <w:rPr>
          <w:rFonts w:ascii="Arial" w:hAnsi="Arial" w:cs="Arial"/>
          <w:color w:val="auto"/>
          <w:lang w:val="sr-Cyrl-CS"/>
        </w:rPr>
        <w:t>Продавац се обавезује да испоручи добра из клаузуле 2.1. овог уговора у свему под условима из конкурсне документације и прихваћене понуде.</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4.</w:t>
      </w:r>
      <w:r w:rsidR="00211D1D" w:rsidRPr="00EF7429">
        <w:rPr>
          <w:rFonts w:ascii="Arial" w:hAnsi="Arial" w:cs="Arial"/>
          <w:color w:val="auto"/>
          <w:lang w:val="sr-Cyrl-CS"/>
        </w:rPr>
        <w:t>2</w:t>
      </w:r>
      <w:r w:rsidRPr="00EF7429">
        <w:rPr>
          <w:rFonts w:ascii="Arial" w:hAnsi="Arial" w:cs="Arial"/>
          <w:color w:val="auto"/>
          <w:lang w:val="sr-Cyrl-CS"/>
        </w:rPr>
        <w:t xml:space="preserve">. Ако се записнички утврди да добра која је продавац испоручио купцу имају недостатке у квалитету и очигледних грешака, продавац мора исте отклонити у току дана </w:t>
      </w:r>
      <w:r w:rsidR="001E685F" w:rsidRPr="00EF7429">
        <w:rPr>
          <w:rFonts w:ascii="Arial" w:hAnsi="Arial" w:cs="Arial"/>
          <w:color w:val="auto"/>
          <w:lang w:val="sr-Cyrl-CS"/>
        </w:rPr>
        <w:t>када</w:t>
      </w:r>
      <w:r w:rsidRPr="00EF7429">
        <w:rPr>
          <w:rFonts w:ascii="Arial" w:hAnsi="Arial" w:cs="Arial"/>
          <w:color w:val="auto"/>
          <w:lang w:val="sr-Cyrl-CS"/>
        </w:rPr>
        <w:t xml:space="preserve"> је утврђено да добра имају недостатке, а најкасније на</w:t>
      </w:r>
      <w:r w:rsidR="00820BAD">
        <w:rPr>
          <w:rFonts w:ascii="Arial" w:hAnsi="Arial" w:cs="Arial"/>
          <w:color w:val="auto"/>
          <w:lang w:val="sr-Cyrl-CS"/>
        </w:rPr>
        <w:t>редног дана до 08:00, а уколико</w:t>
      </w:r>
      <w:r w:rsidRPr="00EF7429">
        <w:rPr>
          <w:rFonts w:ascii="Arial" w:hAnsi="Arial" w:cs="Arial"/>
          <w:color w:val="auto"/>
          <w:lang w:val="sr-Cyrl-CS"/>
        </w:rPr>
        <w:t xml:space="preserve"> то не учини, купац може једнострано раскинути уговор. </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4.</w:t>
      </w:r>
      <w:r w:rsidR="00211D1D" w:rsidRPr="00EF7429">
        <w:rPr>
          <w:rFonts w:ascii="Arial" w:hAnsi="Arial" w:cs="Arial"/>
          <w:color w:val="auto"/>
          <w:lang w:val="sr-Cyrl-CS"/>
        </w:rPr>
        <w:t>3</w:t>
      </w:r>
      <w:r w:rsidRPr="00EF7429">
        <w:rPr>
          <w:rFonts w:ascii="Arial" w:hAnsi="Arial" w:cs="Arial"/>
          <w:color w:val="auto"/>
          <w:lang w:val="sr-Cyrl-CS"/>
        </w:rPr>
        <w:t>. Уколико се у наредним испорукама за иста добра записнички утврди да добра која је продавац испоручио купцу имају недостатке у квалитету и очигледних грешака, уговор се раскида.</w:t>
      </w:r>
    </w:p>
    <w:p w:rsidR="00AB07E6" w:rsidRPr="00EF7429" w:rsidRDefault="00AB07E6" w:rsidP="00AB07E6">
      <w:pPr>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5.</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5.1. Продавац је дужан да купцу испоручи добра у року од</w:t>
      </w:r>
      <w:r w:rsidR="00820BAD">
        <w:rPr>
          <w:rFonts w:ascii="Arial" w:hAnsi="Arial" w:cs="Arial"/>
          <w:color w:val="auto"/>
          <w:lang w:val="sr-Cyrl-CS"/>
        </w:rPr>
        <w:t xml:space="preserve"> </w:t>
      </w:r>
      <w:r w:rsidRPr="00EF7429">
        <w:rPr>
          <w:rFonts w:ascii="Arial" w:hAnsi="Arial" w:cs="Arial"/>
          <w:color w:val="auto"/>
          <w:lang w:val="sr-Cyrl-CS"/>
        </w:rPr>
        <w:t>____</w:t>
      </w:r>
      <w:r w:rsidR="00820BAD">
        <w:rPr>
          <w:rFonts w:ascii="Arial" w:hAnsi="Arial" w:cs="Arial"/>
          <w:color w:val="auto"/>
          <w:lang w:val="sr-Cyrl-CS"/>
        </w:rPr>
        <w:t xml:space="preserve"> </w:t>
      </w:r>
      <w:r w:rsidRPr="00EF7429">
        <w:rPr>
          <w:rFonts w:ascii="Arial" w:hAnsi="Arial" w:cs="Arial"/>
          <w:color w:val="auto"/>
          <w:lang w:val="sr-Cyrl-CS"/>
        </w:rPr>
        <w:t>(највише 3) дана од достављања спецификације-требовања од стране купца.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lastRenderedPageBreak/>
        <w:t xml:space="preserve">5.2. Место </w:t>
      </w:r>
      <w:r w:rsidRPr="00EF7429">
        <w:rPr>
          <w:rFonts w:ascii="Arial" w:hAnsi="Arial" w:cs="Arial"/>
          <w:color w:val="auto"/>
          <w:lang w:val="sr-Latn-CS"/>
        </w:rPr>
        <w:t>и</w:t>
      </w:r>
      <w:r w:rsidRPr="00EF7429">
        <w:rPr>
          <w:rFonts w:ascii="Arial" w:hAnsi="Arial" w:cs="Arial"/>
          <w:color w:val="auto"/>
          <w:lang w:val="sr-Cyrl-CS"/>
        </w:rPr>
        <w:t>споруке је у радним јединицама купца.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5.3. Сматра се да је извршена адекватна испорука када овлашћено лице купца у месту испоруке изврши квалит</w:t>
      </w:r>
      <w:r w:rsidR="001E685F" w:rsidRPr="00EF7429">
        <w:rPr>
          <w:rFonts w:ascii="Arial" w:hAnsi="Arial" w:cs="Arial"/>
          <w:color w:val="auto"/>
          <w:lang w:val="sr-Cyrl-CS"/>
        </w:rPr>
        <w:t>ативан</w:t>
      </w:r>
      <w:r w:rsidRPr="00EF7429">
        <w:rPr>
          <w:rFonts w:ascii="Arial" w:hAnsi="Arial" w:cs="Arial"/>
          <w:color w:val="auto"/>
          <w:lang w:val="sr-Cyrl-CS"/>
        </w:rPr>
        <w:t xml:space="preserve"> и количински пријем добара и неопходне пратеће документације што се потврђује потписом отпремнице – рачуна продавца.</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6.</w:t>
      </w:r>
    </w:p>
    <w:p w:rsidR="00AB07E6" w:rsidRPr="00EF7429" w:rsidRDefault="00AB07E6" w:rsidP="00AB07E6">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 _____________банке.</w:t>
      </w:r>
    </w:p>
    <w:p w:rsidR="007674E1" w:rsidRPr="00EF7429" w:rsidRDefault="007674E1" w:rsidP="005D1D5C">
      <w:pPr>
        <w:ind w:right="-377" w:firstLine="14"/>
        <w:jc w:val="both"/>
        <w:rPr>
          <w:rFonts w:ascii="Arial" w:hAnsi="Arial" w:cs="Arial"/>
          <w:lang w:val="ru-RU"/>
        </w:rPr>
      </w:pPr>
      <w:r w:rsidRPr="00EF7429">
        <w:rPr>
          <w:rFonts w:ascii="Arial" w:hAnsi="Arial" w:cs="Arial"/>
          <w:lang w:val="sr-Cyrl-CS"/>
        </w:rPr>
        <w:t>6.3. Продавац</w:t>
      </w:r>
      <w:r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1E685F" w:rsidRPr="00EF7429" w:rsidRDefault="0057673E" w:rsidP="0057673E">
      <w:pPr>
        <w:pStyle w:val="Style"/>
        <w:spacing w:before="52" w:line="244" w:lineRule="exact"/>
        <w:ind w:left="14" w:right="4"/>
        <w:jc w:val="both"/>
        <w:rPr>
          <w:w w:val="106"/>
          <w:lang w:val="sr-Cyrl-CS"/>
        </w:rPr>
      </w:pPr>
      <w:r w:rsidRPr="00EF7429">
        <w:rPr>
          <w:lang w:val="ru-RU"/>
        </w:rPr>
        <w:t>6.4.</w:t>
      </w:r>
      <w:r w:rsidR="001E685F" w:rsidRPr="00EF7429">
        <w:rPr>
          <w:color w:val="FF0000"/>
          <w:lang w:val="ru-RU"/>
        </w:rPr>
        <w:t xml:space="preserve"> </w:t>
      </w:r>
      <w:r w:rsidR="00652FB9">
        <w:rPr>
          <w:lang w:val="sr-Cyrl-CS"/>
        </w:rPr>
        <w:t>Продав</w:t>
      </w:r>
      <w:r w:rsidR="00AB4E5F">
        <w:rPr>
          <w:lang w:val="sr-Cyrl-CS"/>
        </w:rPr>
        <w:t>ац се обавезује да</w:t>
      </w:r>
      <w:r w:rsidRPr="00EF7429">
        <w:rPr>
          <w:lang w:val="sr-Cyrl-CS"/>
        </w:rPr>
        <w:t xml:space="preserve"> фактуру, пре достављања </w:t>
      </w:r>
      <w:r w:rsidR="00652FB9">
        <w:rPr>
          <w:lang w:val="sr-Cyrl-CS"/>
        </w:rPr>
        <w:t>куп</w:t>
      </w:r>
      <w:r w:rsidRPr="00EF7429">
        <w:rPr>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AB4E5F">
        <w:rPr>
          <w:lang w:val="sr-Cyrl-CS"/>
        </w:rPr>
        <w:t xml:space="preserve">ју Централног регистра фактура </w:t>
      </w:r>
      <w:r w:rsidRPr="00EF7429">
        <w:rPr>
          <w:lang w:val="sr-Cyrl-CS"/>
        </w:rPr>
        <w:t>(«Службени гласник РС», бр. 7/2018).</w:t>
      </w:r>
    </w:p>
    <w:p w:rsidR="00AB07E6" w:rsidRPr="005D1D5C" w:rsidRDefault="00AB07E6" w:rsidP="00820BAD">
      <w:pPr>
        <w:jc w:val="both"/>
        <w:rPr>
          <w:rFonts w:ascii="Arial" w:hAnsi="Arial" w:cs="Arial"/>
          <w:color w:val="000000" w:themeColor="text1"/>
        </w:rPr>
      </w:pPr>
      <w:r w:rsidRPr="005D1D5C">
        <w:rPr>
          <w:rFonts w:ascii="Arial" w:hAnsi="Arial" w:cs="Arial"/>
          <w:color w:val="000000" w:themeColor="text1"/>
        </w:rPr>
        <w:t>6.</w:t>
      </w:r>
      <w:r w:rsidR="0057673E" w:rsidRPr="005D1D5C">
        <w:rPr>
          <w:rFonts w:ascii="Arial" w:hAnsi="Arial" w:cs="Arial"/>
          <w:color w:val="000000" w:themeColor="text1"/>
        </w:rPr>
        <w:t>5</w:t>
      </w:r>
      <w:r w:rsidRPr="005D1D5C">
        <w:rPr>
          <w:rFonts w:ascii="Arial" w:hAnsi="Arial" w:cs="Arial"/>
          <w:color w:val="000000" w:themeColor="text1"/>
        </w:rPr>
        <w:t xml:space="preserve">. Ако продавац испоручи предмет уговора у квалитету и квантитету који је утврђен, а купац не плати у року од </w:t>
      </w:r>
      <w:r w:rsidRPr="005D1D5C">
        <w:rPr>
          <w:rFonts w:ascii="Arial" w:hAnsi="Arial" w:cs="Arial"/>
          <w:color w:val="000000" w:themeColor="text1"/>
          <w:lang w:val="sr-Cyrl-CS"/>
        </w:rPr>
        <w:t>45</w:t>
      </w:r>
      <w:r w:rsidRPr="005D1D5C">
        <w:rPr>
          <w:rFonts w:ascii="Arial" w:hAnsi="Arial" w:cs="Arial"/>
          <w:color w:val="000000" w:themeColor="text1"/>
        </w:rPr>
        <w:t xml:space="preserve"> дана</w:t>
      </w:r>
      <w:r w:rsidR="00AB4E5F" w:rsidRPr="005D1D5C">
        <w:rPr>
          <w:rFonts w:ascii="Arial" w:hAnsi="Arial" w:cs="Arial"/>
          <w:color w:val="000000" w:themeColor="text1"/>
        </w:rPr>
        <w:t>,</w:t>
      </w:r>
      <w:r w:rsidRPr="005D1D5C">
        <w:rPr>
          <w:rFonts w:ascii="Arial" w:hAnsi="Arial" w:cs="Arial"/>
          <w:color w:val="000000" w:themeColor="text1"/>
        </w:rPr>
        <w:t xml:space="preserve"> продавац може једнострано раскинути уговор.</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7.</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xml:space="preserve">7.1. Ако продавац касни са првом испоруком робе дуже од 2 дана, купац може </w:t>
      </w:r>
      <w:r w:rsidR="00E05C1D">
        <w:rPr>
          <w:rFonts w:ascii="Arial" w:hAnsi="Arial" w:cs="Arial"/>
          <w:color w:val="auto"/>
          <w:lang w:val="sr-Cyrl-CS"/>
        </w:rPr>
        <w:t xml:space="preserve">једнострано </w:t>
      </w:r>
      <w:r w:rsidRPr="00EF7429">
        <w:rPr>
          <w:rFonts w:ascii="Arial" w:hAnsi="Arial" w:cs="Arial"/>
          <w:color w:val="auto"/>
          <w:lang w:val="sr-Cyrl-CS"/>
        </w:rPr>
        <w:t>раскинути уговор.</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7.2. Ако продавац касни са следећом испоруком робе</w:t>
      </w:r>
      <w:r w:rsidR="004F32A0">
        <w:rPr>
          <w:rFonts w:ascii="Arial" w:hAnsi="Arial" w:cs="Arial"/>
          <w:color w:val="auto"/>
          <w:lang w:val="sr-Cyrl-CS"/>
        </w:rPr>
        <w:t>, обавезан је да купцу</w:t>
      </w:r>
      <w:r w:rsidRPr="00EF7429">
        <w:rPr>
          <w:rFonts w:ascii="Arial" w:hAnsi="Arial" w:cs="Arial"/>
          <w:color w:val="auto"/>
          <w:lang w:val="sr-Cyrl-CS"/>
        </w:rPr>
        <w:t xml:space="preserve"> плати уговорну казну у висини од 1% од вредности неиспоручене робе за сваки дан закашњења, а ако </w:t>
      </w:r>
      <w:r w:rsidRPr="00EF7429">
        <w:rPr>
          <w:rFonts w:ascii="Arial" w:hAnsi="Arial" w:cs="Arial"/>
          <w:color w:val="auto"/>
          <w:w w:val="106"/>
          <w:lang w:val="sr-Cyrl-CS"/>
        </w:rPr>
        <w:t>укупна прекорачењ</w:t>
      </w:r>
      <w:r w:rsidR="004F32A0">
        <w:rPr>
          <w:rFonts w:ascii="Arial" w:hAnsi="Arial" w:cs="Arial"/>
          <w:color w:val="auto"/>
          <w:w w:val="106"/>
          <w:lang w:val="sr-Cyrl-CS"/>
        </w:rPr>
        <w:t>а рока из члана 5. овог уговора</w:t>
      </w:r>
      <w:r w:rsidRPr="00EF7429">
        <w:rPr>
          <w:rFonts w:ascii="Arial" w:hAnsi="Arial" w:cs="Arial"/>
          <w:color w:val="auto"/>
          <w:w w:val="106"/>
          <w:lang w:val="sr-Cyrl-CS"/>
        </w:rPr>
        <w:t xml:space="preserve"> трају више од 5 (пет) дана, </w:t>
      </w:r>
      <w:r w:rsidR="00652FB9">
        <w:rPr>
          <w:rFonts w:ascii="Arial" w:hAnsi="Arial" w:cs="Arial"/>
          <w:color w:val="auto"/>
          <w:w w:val="106"/>
          <w:lang w:val="sr-Cyrl-CS"/>
        </w:rPr>
        <w:t>купац</w:t>
      </w:r>
      <w:r w:rsidRPr="00EF7429">
        <w:rPr>
          <w:rFonts w:ascii="Arial" w:hAnsi="Arial" w:cs="Arial"/>
          <w:color w:val="auto"/>
          <w:w w:val="106"/>
          <w:lang w:val="sr-Cyrl-CS"/>
        </w:rPr>
        <w:t xml:space="preserve"> има право наплате средства обезбеђења за добро извршења посла и право да раскине предметни уговор</w:t>
      </w:r>
      <w:r w:rsidRPr="00EF7429">
        <w:rPr>
          <w:rFonts w:ascii="Arial" w:hAnsi="Arial" w:cs="Arial"/>
          <w:color w:val="auto"/>
          <w:lang w:val="sr-Cyrl-CS"/>
        </w:rPr>
        <w:t>.</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7.3. Клаузула 7.1. се не примењује ако је закашњење у испоруци проузроковано неблаговременим преузимањем робе од стране купца и у случају немогућности испуњења уговора.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7.4. Продавац је у обавези да у случају немогућности испоруке након требовања од стране купца, у року од 24 сат</w:t>
      </w:r>
      <w:r w:rsidRPr="00EF7429">
        <w:rPr>
          <w:rFonts w:ascii="Arial" w:hAnsi="Arial" w:cs="Arial"/>
          <w:color w:val="auto"/>
        </w:rPr>
        <w:t>a</w:t>
      </w:r>
      <w:r w:rsidRPr="00EF7429">
        <w:rPr>
          <w:rFonts w:ascii="Arial" w:hAnsi="Arial" w:cs="Arial"/>
          <w:color w:val="auto"/>
          <w:lang w:val="sr-Cyrl-CS"/>
        </w:rPr>
        <w:t xml:space="preserve">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B07E6" w:rsidRPr="00EF7429" w:rsidRDefault="00AB07E6" w:rsidP="00AB07E6">
      <w:pPr>
        <w:jc w:val="center"/>
        <w:rPr>
          <w:rFonts w:ascii="Arial" w:hAnsi="Arial" w:cs="Arial"/>
          <w:color w:val="auto"/>
          <w:lang w:val="sr-Cyrl-CS"/>
        </w:rPr>
      </w:pPr>
    </w:p>
    <w:p w:rsidR="00AB07E6" w:rsidRPr="00820BAD" w:rsidRDefault="00AB07E6" w:rsidP="00820BAD">
      <w:pPr>
        <w:jc w:val="center"/>
        <w:rPr>
          <w:rFonts w:ascii="Arial" w:hAnsi="Arial" w:cs="Arial"/>
          <w:b/>
          <w:bCs/>
          <w:color w:val="auto"/>
          <w:lang w:val="sr-Cyrl-CS"/>
        </w:rPr>
      </w:pPr>
      <w:r w:rsidRPr="00EF7429">
        <w:rPr>
          <w:rFonts w:ascii="Arial" w:hAnsi="Arial" w:cs="Arial"/>
          <w:b/>
          <w:bCs/>
          <w:color w:val="auto"/>
          <w:lang w:val="sr-Cyrl-CS"/>
        </w:rPr>
        <w:t>Члан 8.</w:t>
      </w:r>
    </w:p>
    <w:p w:rsidR="00AB07E6" w:rsidRPr="00EF7429" w:rsidRDefault="00AB07E6" w:rsidP="00AB07E6">
      <w:pPr>
        <w:pStyle w:val="Style"/>
        <w:spacing w:before="52" w:line="244" w:lineRule="exact"/>
        <w:ind w:right="4"/>
        <w:jc w:val="both"/>
        <w:rPr>
          <w:i/>
          <w:w w:val="106"/>
          <w:u w:val="single"/>
          <w:lang w:val="sr-Cyrl-CS"/>
        </w:rPr>
      </w:pPr>
      <w:r w:rsidRPr="00EF7429">
        <w:rPr>
          <w:i/>
          <w:w w:val="106"/>
          <w:u w:val="single"/>
          <w:lang w:val="sr-Cyrl-CS"/>
        </w:rPr>
        <w:t xml:space="preserve">Средства обезбећења </w:t>
      </w:r>
    </w:p>
    <w:p w:rsidR="00AB07E6" w:rsidRPr="00EF7429" w:rsidRDefault="009F5D89" w:rsidP="00AB07E6">
      <w:pPr>
        <w:pStyle w:val="Style"/>
        <w:spacing w:before="52" w:line="244" w:lineRule="exact"/>
        <w:ind w:left="14" w:right="4" w:firstLine="720"/>
        <w:jc w:val="both"/>
        <w:rPr>
          <w:w w:val="106"/>
          <w:lang w:val="sr-Cyrl-CS"/>
        </w:rPr>
      </w:pPr>
      <w:r>
        <w:rPr>
          <w:w w:val="106"/>
          <w:lang w:val="sr-Cyrl-CS"/>
        </w:rPr>
        <w:t>П</w:t>
      </w:r>
      <w:r w:rsidR="00652FB9">
        <w:rPr>
          <w:w w:val="106"/>
          <w:lang w:val="sr-Cyrl-CS"/>
        </w:rPr>
        <w:t>родав</w:t>
      </w:r>
      <w:r w:rsidR="00AB07E6" w:rsidRPr="00EF7429">
        <w:rPr>
          <w:w w:val="106"/>
          <w:lang w:val="sr-Cyrl-CS"/>
        </w:rPr>
        <w:t xml:space="preserve">ац се обавезује да </w:t>
      </w:r>
      <w:r w:rsidR="00652FB9">
        <w:rPr>
          <w:w w:val="106"/>
          <w:lang w:val="sr-Cyrl-CS"/>
        </w:rPr>
        <w:t>куп</w:t>
      </w:r>
      <w:r w:rsidR="00AB07E6" w:rsidRPr="00EF7429">
        <w:rPr>
          <w:w w:val="106"/>
          <w:lang w:val="sr-Cyrl-CS"/>
        </w:rPr>
        <w:t xml:space="preserve">цу приликом потписивања </w:t>
      </w:r>
      <w:r w:rsidR="004F32A0">
        <w:rPr>
          <w:w w:val="106"/>
          <w:lang w:val="sr-Cyrl-CS"/>
        </w:rPr>
        <w:t>у</w:t>
      </w:r>
      <w:r w:rsidR="00AB07E6" w:rsidRPr="00EF7429">
        <w:rPr>
          <w:w w:val="106"/>
          <w:lang w:val="sr-Cyrl-CS"/>
        </w:rPr>
        <w:t xml:space="preserve">говора достави: </w:t>
      </w:r>
    </w:p>
    <w:p w:rsidR="00AB07E6" w:rsidRPr="00EF7429" w:rsidRDefault="00AB07E6" w:rsidP="00AB07E6">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sidRPr="00EF7429">
        <w:rPr>
          <w:w w:val="106"/>
          <w:lang w:val="sr-Cyrl-CS"/>
        </w:rPr>
        <w:t>сти уговора са свим трошковима без ПДВ-а</w:t>
      </w:r>
      <w:r w:rsidRPr="00EF7429">
        <w:rPr>
          <w:w w:val="106"/>
          <w:lang w:val="sr-Cyrl-CS"/>
        </w:rPr>
        <w:t xml:space="preserve">.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652FB9">
        <w:rPr>
          <w:w w:val="106"/>
          <w:lang w:val="sr-Cyrl-CS"/>
        </w:rPr>
        <w:t>продавац</w:t>
      </w:r>
      <w:r w:rsidRPr="00EF7429">
        <w:rPr>
          <w:w w:val="106"/>
          <w:lang w:val="sr-Cyrl-CS"/>
        </w:rPr>
        <w:t xml:space="preserve"> не извршава уговорене обавезе на начин предвиђен </w:t>
      </w:r>
      <w:r w:rsidR="004F32A0">
        <w:rPr>
          <w:w w:val="106"/>
          <w:lang w:val="sr-Cyrl-CS"/>
        </w:rPr>
        <w:t>у</w:t>
      </w:r>
      <w:r w:rsidRPr="00EF7429">
        <w:rPr>
          <w:w w:val="106"/>
          <w:lang w:val="sr-Cyrl-CS"/>
        </w:rPr>
        <w:t>говором.</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Меница за добро извршење посла биће на писани захтев враћена </w:t>
      </w:r>
      <w:r w:rsidR="00652FB9">
        <w:rPr>
          <w:w w:val="106"/>
          <w:lang w:val="sr-Cyrl-CS"/>
        </w:rPr>
        <w:t>продав</w:t>
      </w:r>
      <w:r w:rsidR="004F32A0">
        <w:rPr>
          <w:w w:val="106"/>
          <w:lang w:val="sr-Cyrl-CS"/>
        </w:rPr>
        <w:t>цу након истека рока</w:t>
      </w:r>
      <w:r w:rsidRPr="00EF7429">
        <w:rPr>
          <w:w w:val="106"/>
          <w:lang w:val="sr-Cyrl-CS"/>
        </w:rPr>
        <w:t xml:space="preserve"> од З0 дана од извршења свих уговорених </w:t>
      </w:r>
      <w:r w:rsidRPr="00EF7429">
        <w:rPr>
          <w:w w:val="106"/>
          <w:lang w:val="sr-Cyrl-CS"/>
        </w:rPr>
        <w:lastRenderedPageBreak/>
        <w:t>обавеза.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652FB9">
        <w:rPr>
          <w:w w:val="106"/>
          <w:lang w:val="sr-Cyrl-CS"/>
        </w:rPr>
        <w:t>продав</w:t>
      </w:r>
      <w:r w:rsidRPr="00EF7429">
        <w:rPr>
          <w:w w:val="106"/>
          <w:lang w:val="sr-Cyrl-CS"/>
        </w:rPr>
        <w:t>ац је дужан да достави и следећа документа: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652FB9">
        <w:rPr>
          <w:w w:val="106"/>
          <w:lang w:val="sr-Cyrl-CS"/>
        </w:rPr>
        <w:t>куп</w:t>
      </w:r>
      <w:r w:rsidRPr="00EF7429">
        <w:rPr>
          <w:w w:val="106"/>
          <w:lang w:val="sr-Cyrl-CS"/>
        </w:rPr>
        <w:t xml:space="preserve">цу за попуњавање и подношење одговарајуће менице надлежној банци у циљу наплате (менично овлашћење),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ОП обрасца (обрасца са навођењем лица овлашћених за заступање понуђача),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фотокопију захтева за регистрацију менице, оверену од стране пословне банке</w:t>
      </w:r>
      <w:r w:rsidR="00512BEA" w:rsidRPr="00EF7429">
        <w:rPr>
          <w:w w:val="106"/>
          <w:lang w:val="sr-Cyrl-CS"/>
        </w:rPr>
        <w:t xml:space="preserve"> или копију листинга са сајта НБС-а.</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9.</w:t>
      </w:r>
    </w:p>
    <w:p w:rsidR="00B8537A" w:rsidRPr="00A114E8" w:rsidRDefault="00B8537A" w:rsidP="00B8537A">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B07E6" w:rsidRPr="00EF7429" w:rsidRDefault="00AB07E6" w:rsidP="00AB07E6">
      <w:pPr>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10.</w:t>
      </w:r>
    </w:p>
    <w:p w:rsidR="00AB07E6" w:rsidRPr="00EF7429" w:rsidRDefault="00BC046B" w:rsidP="00AB07E6">
      <w:pPr>
        <w:jc w:val="both"/>
        <w:rPr>
          <w:rFonts w:ascii="Arial" w:hAnsi="Arial" w:cs="Arial"/>
          <w:color w:val="auto"/>
          <w:lang w:val="sr-Cyrl-CS"/>
        </w:rPr>
      </w:pPr>
      <w:r w:rsidRPr="00EF7429">
        <w:rPr>
          <w:rFonts w:ascii="Arial" w:hAnsi="Arial" w:cs="Arial"/>
          <w:color w:val="auto"/>
          <w:lang w:val="sr-Cyrl-CS"/>
        </w:rPr>
        <w:t>10</w:t>
      </w:r>
      <w:r w:rsidR="00AB07E6" w:rsidRPr="00EF7429">
        <w:rPr>
          <w:rFonts w:ascii="Arial" w:hAnsi="Arial" w:cs="Arial"/>
          <w:color w:val="auto"/>
          <w:lang w:val="sr-Cyrl-CS"/>
        </w:rPr>
        <w:t>.1. Све евентуалне спорове</w:t>
      </w:r>
      <w:r w:rsidR="004F32A0">
        <w:rPr>
          <w:rFonts w:ascii="Arial" w:hAnsi="Arial" w:cs="Arial"/>
          <w:color w:val="auto"/>
          <w:lang w:val="sr-Cyrl-CS"/>
        </w:rPr>
        <w:t>,</w:t>
      </w:r>
      <w:r w:rsidR="00AB07E6" w:rsidRPr="00EF7429">
        <w:rPr>
          <w:rFonts w:ascii="Arial" w:hAnsi="Arial" w:cs="Arial"/>
          <w:color w:val="auto"/>
          <w:lang w:val="sr-Cyrl-CS"/>
        </w:rPr>
        <w:t xml:space="preserve"> који настану</w:t>
      </w:r>
      <w:r w:rsidR="004F32A0">
        <w:rPr>
          <w:rFonts w:ascii="Arial" w:hAnsi="Arial" w:cs="Arial"/>
          <w:color w:val="auto"/>
          <w:lang w:val="sr-Cyrl-CS"/>
        </w:rPr>
        <w:t xml:space="preserve"> из или поводом овог уговора, </w:t>
      </w:r>
      <w:r w:rsidR="00AB07E6" w:rsidRPr="00EF7429">
        <w:rPr>
          <w:rFonts w:ascii="Arial" w:hAnsi="Arial" w:cs="Arial"/>
          <w:color w:val="auto"/>
          <w:lang w:val="sr-Cyrl-CS"/>
        </w:rPr>
        <w:t>уговорне стране ће покушати да реше споразумно.</w:t>
      </w:r>
    </w:p>
    <w:p w:rsidR="00AB07E6" w:rsidRPr="00820BAD" w:rsidRDefault="00BC046B" w:rsidP="00AB07E6">
      <w:pPr>
        <w:jc w:val="both"/>
        <w:rPr>
          <w:rFonts w:ascii="Arial" w:hAnsi="Arial" w:cs="Arial"/>
          <w:color w:val="auto"/>
          <w:lang w:val="sr-Cyrl-CS"/>
        </w:rPr>
      </w:pPr>
      <w:r w:rsidRPr="00EF7429">
        <w:rPr>
          <w:rFonts w:ascii="Arial" w:hAnsi="Arial" w:cs="Arial"/>
          <w:color w:val="auto"/>
          <w:lang w:val="sr-Cyrl-CS"/>
        </w:rPr>
        <w:t>10</w:t>
      </w:r>
      <w:r w:rsidR="00AB07E6" w:rsidRPr="00EF7429">
        <w:rPr>
          <w:rFonts w:ascii="Arial" w:hAnsi="Arial" w:cs="Arial"/>
          <w:color w:val="auto"/>
          <w:lang w:val="sr-Cyrl-CS"/>
        </w:rPr>
        <w:t>.2. Уколико спорови између купца и продавца не буду решени споразумно, уговара се надлежност стварно надлежног суда у Београду.</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11.</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10.1. Овај уговор се може изменити само писаним анексом, потписаним од стране овлашћених лица уговорних страна.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10.2. На све што није регулисано клаузулама овог уговора, примењиваће се одредбе Закона о облигационим односима.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10.3. Овај уговор сачињен је у 4 (четири) истоветна примерка</w:t>
      </w:r>
      <w:r w:rsidR="00841689">
        <w:rPr>
          <w:rFonts w:ascii="Arial" w:hAnsi="Arial" w:cs="Arial"/>
          <w:color w:val="auto"/>
          <w:lang w:val="sr-Cyrl-CS"/>
        </w:rPr>
        <w:t>,</w:t>
      </w:r>
      <w:r w:rsidRPr="00EF7429">
        <w:rPr>
          <w:rFonts w:ascii="Arial" w:hAnsi="Arial" w:cs="Arial"/>
          <w:color w:val="auto"/>
          <w:lang w:val="sr-Cyrl-CS"/>
        </w:rPr>
        <w:t xml:space="preserve"> од којих по 2 (два) за сваку уговорну страну.</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EF7429" w:rsidRDefault="00AB07E6" w:rsidP="00AB07E6">
      <w:pPr>
        <w:jc w:val="both"/>
        <w:rPr>
          <w:rFonts w:ascii="Arial" w:hAnsi="Arial" w:cs="Arial"/>
          <w:color w:val="auto"/>
          <w:lang w:val="sr-Cyrl-CS"/>
        </w:rPr>
      </w:pPr>
    </w:p>
    <w:p w:rsidR="00AB07E6" w:rsidRPr="00EF7429" w:rsidRDefault="00AB07E6" w:rsidP="00AB07E6">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841689" w:rsidRPr="00FB342C" w:rsidRDefault="00841689" w:rsidP="00841689">
      <w:pPr>
        <w:pStyle w:val="Style"/>
        <w:spacing w:line="273" w:lineRule="exact"/>
        <w:rPr>
          <w:lang w:val="sr-Cyrl-CS"/>
        </w:rPr>
      </w:pPr>
    </w:p>
    <w:p w:rsidR="00AB07E6" w:rsidRPr="00EF7429" w:rsidRDefault="00AB07E6" w:rsidP="00AB07E6">
      <w:pPr>
        <w:rPr>
          <w:rFonts w:ascii="Arial" w:hAnsi="Arial" w:cs="Arial"/>
          <w:b/>
          <w:color w:val="auto"/>
          <w:lang w:val="sr-Cyrl-CS"/>
        </w:rPr>
      </w:pPr>
    </w:p>
    <w:p w:rsidR="00AB07E6" w:rsidRPr="00EF7429" w:rsidRDefault="00AB07E6" w:rsidP="00AB07E6">
      <w:pPr>
        <w:rPr>
          <w:rFonts w:ascii="Arial" w:hAnsi="Arial" w:cs="Arial"/>
          <w:color w:val="auto"/>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lang w:val="sr-Cyrl-CS"/>
        </w:rPr>
      </w:pPr>
    </w:p>
    <w:p w:rsidR="00AB07E6" w:rsidRPr="00EF7429" w:rsidRDefault="00AB07E6" w:rsidP="00AB07E6">
      <w:pPr>
        <w:rPr>
          <w:rFonts w:ascii="Arial" w:hAnsi="Arial" w:cs="Arial"/>
          <w:lang w:val="sr-Cyrl-CS"/>
        </w:rPr>
      </w:pPr>
    </w:p>
    <w:p w:rsidR="0059462E" w:rsidRPr="00EF7429" w:rsidRDefault="0059462E" w:rsidP="00AB07E6">
      <w:pPr>
        <w:rPr>
          <w:rFonts w:ascii="Arial" w:hAnsi="Arial" w:cs="Arial"/>
          <w:lang w:val="sr-Cyrl-CS"/>
        </w:rPr>
      </w:pPr>
    </w:p>
    <w:p w:rsidR="0059462E" w:rsidRPr="00EF7429" w:rsidRDefault="0059462E" w:rsidP="00AB07E6">
      <w:pPr>
        <w:rPr>
          <w:rFonts w:ascii="Arial" w:hAnsi="Arial" w:cs="Arial"/>
          <w:lang w:val="sr-Cyrl-CS"/>
        </w:rPr>
      </w:pPr>
    </w:p>
    <w:p w:rsidR="00AB07E6" w:rsidRPr="00EF7429" w:rsidRDefault="00AB07E6" w:rsidP="00AB07E6">
      <w:pPr>
        <w:rPr>
          <w:rFonts w:ascii="Arial" w:hAnsi="Arial" w:cs="Arial"/>
          <w:lang w:val="sr-Cyrl-CS"/>
        </w:rPr>
      </w:pPr>
    </w:p>
    <w:p w:rsidR="00841689" w:rsidRDefault="00841689" w:rsidP="00AB07E6">
      <w:pPr>
        <w:rPr>
          <w:rFonts w:ascii="Arial" w:hAnsi="Arial" w:cs="Arial"/>
          <w:b/>
          <w:bCs/>
          <w:lang w:val="sr-Cyrl-CS"/>
        </w:rPr>
      </w:pPr>
    </w:p>
    <w:p w:rsidR="00841689" w:rsidRDefault="00841689" w:rsidP="00AB07E6">
      <w:pPr>
        <w:rPr>
          <w:rFonts w:ascii="Arial" w:hAnsi="Arial" w:cs="Arial"/>
          <w:lang w:val="sr-Cyrl-CS"/>
        </w:rPr>
      </w:pPr>
    </w:p>
    <w:p w:rsidR="00841689" w:rsidRPr="00EF7429" w:rsidRDefault="00841689" w:rsidP="00841689">
      <w:pPr>
        <w:rPr>
          <w:rFonts w:ascii="Arial" w:hAnsi="Arial" w:cs="Arial"/>
          <w:b/>
          <w:bCs/>
          <w:lang w:val="sr-Cyrl-CS"/>
        </w:rPr>
      </w:pPr>
      <w:r w:rsidRPr="00EF7429">
        <w:rPr>
          <w:rFonts w:ascii="Arial" w:hAnsi="Arial" w:cs="Arial"/>
          <w:b/>
          <w:bCs/>
          <w:lang w:val="sr-Cyrl-CS"/>
        </w:rPr>
        <w:t>Република Србија</w:t>
      </w:r>
      <w:r w:rsidRPr="00EF7429">
        <w:rPr>
          <w:rFonts w:ascii="Arial" w:hAnsi="Arial" w:cs="Arial"/>
          <w:b/>
          <w:bCs/>
          <w:lang w:val="sr-Latn-CS"/>
        </w:rPr>
        <w:t xml:space="preserve">                                                                                 </w:t>
      </w:r>
      <w:r w:rsidRPr="00EF7429">
        <w:rPr>
          <w:rFonts w:ascii="Arial" w:hAnsi="Arial" w:cs="Arial"/>
          <w:b/>
          <w:bCs/>
          <w:lang w:val="sr-Cyrl-CS"/>
        </w:rPr>
        <w:t xml:space="preserve">                                                                                                       </w:t>
      </w:r>
    </w:p>
    <w:p w:rsidR="00841689" w:rsidRPr="00EF7429" w:rsidRDefault="00841689" w:rsidP="00841689">
      <w:pPr>
        <w:rPr>
          <w:rFonts w:ascii="Arial" w:hAnsi="Arial" w:cs="Arial"/>
          <w:b/>
          <w:bCs/>
        </w:rPr>
      </w:pPr>
      <w:r w:rsidRPr="00EF7429">
        <w:rPr>
          <w:rFonts w:ascii="Arial" w:hAnsi="Arial" w:cs="Arial"/>
          <w:b/>
          <w:bCs/>
          <w:lang w:val="sr-Cyrl-CS"/>
        </w:rPr>
        <w:t>Установа Геронтолошки центар</w:t>
      </w:r>
      <w:r w:rsidRPr="00EF7429">
        <w:rPr>
          <w:rFonts w:ascii="Arial" w:hAnsi="Arial" w:cs="Arial"/>
          <w:b/>
          <w:bCs/>
        </w:rPr>
        <w:t xml:space="preserve"> Београд                               </w:t>
      </w:r>
      <w:r>
        <w:rPr>
          <w:rFonts w:ascii="Arial" w:hAnsi="Arial" w:cs="Arial"/>
          <w:b/>
          <w:bCs/>
        </w:rPr>
        <w:t xml:space="preserve">     </w:t>
      </w:r>
      <w:r w:rsidRPr="00EF7429">
        <w:rPr>
          <w:rFonts w:ascii="Arial" w:hAnsi="Arial" w:cs="Arial"/>
          <w:b/>
          <w:bCs/>
        </w:rPr>
        <w:t>МОДЕЛ УГОВОРА</w:t>
      </w:r>
    </w:p>
    <w:p w:rsidR="00841689" w:rsidRPr="00EF7429" w:rsidRDefault="00841689" w:rsidP="00841689">
      <w:pPr>
        <w:rPr>
          <w:rFonts w:ascii="Arial" w:hAnsi="Arial" w:cs="Arial"/>
          <w:lang w:val="sr-Cyrl-CS"/>
        </w:rPr>
      </w:pPr>
      <w:r w:rsidRPr="00EF7429">
        <w:rPr>
          <w:rFonts w:ascii="Arial" w:hAnsi="Arial" w:cs="Arial"/>
          <w:lang w:val="sr-Cyrl-CS"/>
        </w:rPr>
        <w:t>Београд-Земун, ул. Марије Бурсаћ бр.49</w:t>
      </w:r>
    </w:p>
    <w:p w:rsidR="00841689" w:rsidRPr="00EF7429" w:rsidRDefault="00841689" w:rsidP="00841689">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AB07E6" w:rsidRPr="00EF7429" w:rsidRDefault="00AB07E6" w:rsidP="00AB07E6">
      <w:pPr>
        <w:rPr>
          <w:rFonts w:ascii="Arial" w:hAnsi="Arial" w:cs="Arial"/>
          <w:lang w:val="sr-Cyrl-CS"/>
        </w:rPr>
      </w:pPr>
    </w:p>
    <w:p w:rsidR="00841689" w:rsidRPr="0021360A" w:rsidRDefault="00841689" w:rsidP="00841689">
      <w:pPr>
        <w:jc w:val="center"/>
        <w:rPr>
          <w:rFonts w:ascii="Arial" w:hAnsi="Arial" w:cs="Arial"/>
          <w:b/>
          <w:color w:val="auto"/>
          <w:lang w:val="sr-Cyrl-CS"/>
        </w:rPr>
      </w:pPr>
      <w:r w:rsidRPr="0021360A">
        <w:rPr>
          <w:rFonts w:ascii="Arial" w:hAnsi="Arial" w:cs="Arial"/>
          <w:b/>
          <w:color w:val="auto"/>
        </w:rPr>
        <w:t>УГОВОР</w:t>
      </w:r>
    </w:p>
    <w:p w:rsidR="00841689" w:rsidRPr="0021360A" w:rsidRDefault="00841689" w:rsidP="0084168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841689" w:rsidRPr="0021360A" w:rsidRDefault="00841689" w:rsidP="00841689">
      <w:pPr>
        <w:jc w:val="center"/>
        <w:rPr>
          <w:rFonts w:ascii="Arial" w:hAnsi="Arial" w:cs="Arial"/>
          <w:b/>
          <w:bCs/>
          <w:color w:val="auto"/>
          <w:lang w:val="sr-Cyrl-CS"/>
        </w:rPr>
      </w:pPr>
    </w:p>
    <w:p w:rsidR="00841689" w:rsidRPr="0021360A" w:rsidRDefault="00841689" w:rsidP="0084168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841689" w:rsidRPr="0021360A" w:rsidRDefault="00841689" w:rsidP="00841689">
      <w:pPr>
        <w:numPr>
          <w:ilvl w:val="0"/>
          <w:numId w:val="25"/>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p>
    <w:p w:rsidR="00841689" w:rsidRPr="0021360A" w:rsidRDefault="00841689" w:rsidP="00841689">
      <w:pPr>
        <w:ind w:left="2220"/>
        <w:jc w:val="both"/>
        <w:rPr>
          <w:rFonts w:ascii="Arial" w:hAnsi="Arial" w:cs="Arial"/>
          <w:color w:val="auto"/>
          <w:lang w:val="sr-Cyrl-CS"/>
        </w:rPr>
      </w:pPr>
      <w:r w:rsidRPr="0021360A">
        <w:rPr>
          <w:rFonts w:ascii="Arial" w:hAnsi="Arial" w:cs="Arial"/>
          <w:color w:val="auto"/>
          <w:lang w:val="sr-Cyrl-CS"/>
        </w:rPr>
        <w:t>и</w:t>
      </w:r>
    </w:p>
    <w:p w:rsidR="00841689" w:rsidRPr="0021360A" w:rsidRDefault="00841689" w:rsidP="00841689">
      <w:pPr>
        <w:numPr>
          <w:ilvl w:val="0"/>
          <w:numId w:val="25"/>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p>
    <w:p w:rsidR="00841689" w:rsidRPr="0021360A" w:rsidRDefault="00841689" w:rsidP="00841689">
      <w:pPr>
        <w:pStyle w:val="ListParagraph"/>
        <w:numPr>
          <w:ilvl w:val="0"/>
          <w:numId w:val="25"/>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841689" w:rsidRPr="0021360A" w:rsidRDefault="00841689" w:rsidP="00841689">
      <w:pPr>
        <w:pStyle w:val="Style"/>
        <w:tabs>
          <w:tab w:val="left" w:pos="2911"/>
        </w:tabs>
        <w:spacing w:before="120" w:line="244" w:lineRule="exact"/>
        <w:ind w:left="532" w:right="523"/>
        <w:jc w:val="both"/>
        <w:rPr>
          <w:i/>
          <w:iCs/>
          <w:w w:val="122"/>
          <w:lang w:val="sr-Cyrl-CS"/>
        </w:rPr>
      </w:pPr>
      <w:r>
        <w:rPr>
          <w:i/>
          <w:iCs/>
          <w:w w:val="122"/>
          <w:lang w:val="sr-Cyrl-CS"/>
        </w:rPr>
        <w:tab/>
      </w:r>
    </w:p>
    <w:p w:rsidR="00841689" w:rsidRPr="0021360A" w:rsidRDefault="00841689" w:rsidP="0084168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841689" w:rsidRPr="0021360A" w:rsidRDefault="00841689" w:rsidP="0084168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Pr>
          <w:i/>
          <w:iCs/>
          <w:w w:val="124"/>
          <w:lang w:val="sr-Cyrl-CS"/>
        </w:rPr>
        <w:t>9/2019, Партија 19/2/2019</w:t>
      </w:r>
    </w:p>
    <w:p w:rsidR="00841689" w:rsidRPr="00752177" w:rsidRDefault="00841689" w:rsidP="00841689">
      <w:pPr>
        <w:pStyle w:val="BodyTextIndent"/>
        <w:tabs>
          <w:tab w:val="left" w:pos="2250"/>
        </w:tabs>
        <w:rPr>
          <w:color w:val="FF0000"/>
        </w:rPr>
      </w:pPr>
    </w:p>
    <w:p w:rsidR="00AB07E6" w:rsidRPr="00EF7429" w:rsidRDefault="00AB07E6" w:rsidP="00AB07E6">
      <w:pPr>
        <w:ind w:left="2220"/>
        <w:rPr>
          <w:rFonts w:ascii="Arial" w:hAnsi="Arial" w:cs="Arial"/>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p>
    <w:p w:rsidR="00AB07E6" w:rsidRPr="00EF7429" w:rsidRDefault="004F6402" w:rsidP="00AB07E6">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AB07E6" w:rsidRPr="00EF7429">
        <w:rPr>
          <w:rFonts w:ascii="Arial" w:hAnsi="Arial" w:cs="Arial"/>
          <w:b/>
          <w:bCs/>
          <w:lang w:val="sr-Cyrl-CS"/>
        </w:rPr>
        <w:t>Уговорне стране констатују:</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lastRenderedPageBreak/>
        <w:t>- да је купац, на основу члана 60. Закона о јавним набавка</w:t>
      </w:r>
      <w:r w:rsidRPr="00EF7429">
        <w:rPr>
          <w:rFonts w:ascii="Arial" w:hAnsi="Arial" w:cs="Arial"/>
          <w:color w:val="auto"/>
          <w:lang w:val="sr-Latn-CS"/>
        </w:rPr>
        <w:t>м</w:t>
      </w:r>
      <w:r w:rsidRPr="00EF7429">
        <w:rPr>
          <w:rFonts w:ascii="Arial" w:hAnsi="Arial" w:cs="Arial"/>
          <w:color w:val="auto"/>
          <w:lang w:val="sr-Cyrl-CS"/>
        </w:rPr>
        <w:t xml:space="preserve">а </w:t>
      </w:r>
      <w:r w:rsidRPr="00EF7429">
        <w:rPr>
          <w:rFonts w:ascii="Arial" w:eastAsia="TimesNewRomanPSMT" w:hAnsi="Arial" w:cs="Arial"/>
        </w:rPr>
        <w:t>(„Сл. гласник РС” бр. 124/2012,</w:t>
      </w:r>
      <w:r w:rsidRPr="00EF7429">
        <w:rPr>
          <w:rFonts w:ascii="Arial" w:eastAsia="TimesNewRomanPSMT" w:hAnsi="Arial" w:cs="Arial"/>
          <w:lang w:val="sr-Cyrl-CS"/>
        </w:rPr>
        <w:t xml:space="preserve"> 14/2015 и 68/2015</w:t>
      </w:r>
      <w:r w:rsidRPr="00EF7429">
        <w:rPr>
          <w:rFonts w:ascii="Arial" w:eastAsia="TimesNewRomanPSMT" w:hAnsi="Arial" w:cs="Arial"/>
        </w:rPr>
        <w:t xml:space="preserve"> у даљем тексту: Закон</w:t>
      </w:r>
      <w:r w:rsidRPr="00EF7429">
        <w:rPr>
          <w:rFonts w:ascii="Arial" w:hAnsi="Arial" w:cs="Arial"/>
          <w:color w:val="auto"/>
          <w:lang w:val="sr-Cyrl-CS"/>
        </w:rPr>
        <w:t xml:space="preserve">), објавио јавни позив за прикупљање понуда у отвореном поступку на Порталу јавних набавки, дана _______. године  за набавку добара </w:t>
      </w:r>
      <w:r w:rsidR="00652FB9" w:rsidRPr="00652FB9">
        <w:rPr>
          <w:rFonts w:ascii="Arial" w:hAnsi="Arial" w:cs="Arial"/>
          <w:color w:val="auto"/>
          <w:lang w:val="sr-Cyrl-CS"/>
        </w:rPr>
        <w:t xml:space="preserve">Намирнице - део </w:t>
      </w:r>
      <w:r w:rsidR="00652FB9" w:rsidRPr="00652FB9">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00652FB9" w:rsidRPr="00652FB9">
        <w:rPr>
          <w:rFonts w:ascii="Arial" w:hAnsi="Arial" w:cs="Arial"/>
          <w:color w:val="auto"/>
          <w:lang w:val="sr-Cyrl-CS"/>
        </w:rPr>
        <w:t xml:space="preserve">, Партија - </w:t>
      </w:r>
      <w:r w:rsidRPr="00652FB9">
        <w:rPr>
          <w:rFonts w:ascii="Arial" w:hAnsi="Arial" w:cs="Arial"/>
          <w:color w:val="auto"/>
          <w:lang w:val="sr-Cyrl-CS"/>
        </w:rPr>
        <w:t xml:space="preserve"> Смрзнута и конзервирана риба</w:t>
      </w:r>
      <w:r w:rsidRPr="00EF7429">
        <w:rPr>
          <w:rFonts w:ascii="Arial" w:hAnsi="Arial" w:cs="Arial"/>
          <w:color w:val="auto"/>
          <w:lang w:val="sr-Cyrl-CS"/>
        </w:rPr>
        <w:t>;</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да је продавац доставио понуду број:_______ од __________. године, која се налази у прилогу уговора и саставни је део овог уговора;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да је купац на основу члана 108. Закона, у складу са продавчевом понудом</w:t>
      </w:r>
      <w:r w:rsidRPr="00EF7429">
        <w:rPr>
          <w:rFonts w:ascii="Arial" w:hAnsi="Arial" w:cs="Arial"/>
          <w:b/>
          <w:color w:val="auto"/>
          <w:lang w:val="sr-Cyrl-CS"/>
        </w:rPr>
        <w:t xml:space="preserve"> </w:t>
      </w:r>
      <w:r w:rsidRPr="00EF7429">
        <w:rPr>
          <w:rFonts w:ascii="Arial" w:hAnsi="Arial" w:cs="Arial"/>
          <w:color w:val="auto"/>
          <w:lang w:val="sr-Cyrl-CS"/>
        </w:rPr>
        <w:t>и одлу</w:t>
      </w:r>
      <w:r w:rsidR="0059462E" w:rsidRPr="00EF7429">
        <w:rPr>
          <w:rFonts w:ascii="Arial" w:hAnsi="Arial" w:cs="Arial"/>
          <w:color w:val="auto"/>
          <w:lang w:val="sr-Cyrl-CS"/>
        </w:rPr>
        <w:t>ком о додели уговора</w:t>
      </w:r>
      <w:r w:rsidRPr="00EF7429">
        <w:rPr>
          <w:rFonts w:ascii="Arial" w:hAnsi="Arial" w:cs="Arial"/>
          <w:color w:val="auto"/>
          <w:lang w:val="sr-Cyrl-CS"/>
        </w:rPr>
        <w:t xml:space="preserve"> бр._______ од _____ године изабрао продавца за испоруку добар</w:t>
      </w:r>
      <w:r w:rsidR="00211D1D" w:rsidRPr="00EF7429">
        <w:rPr>
          <w:rFonts w:ascii="Arial" w:hAnsi="Arial" w:cs="Arial"/>
          <w:color w:val="auto"/>
          <w:lang w:val="sr-Cyrl-CS"/>
        </w:rPr>
        <w:t>а за јавну набавку бр.</w:t>
      </w:r>
      <w:r w:rsidR="00841689">
        <w:rPr>
          <w:rFonts w:ascii="Arial" w:hAnsi="Arial" w:cs="Arial"/>
          <w:color w:val="auto"/>
          <w:lang w:val="sr-Cyrl-CS"/>
        </w:rPr>
        <w:t xml:space="preserve"> 19</w:t>
      </w:r>
      <w:r w:rsidR="00211D1D" w:rsidRPr="00EF7429">
        <w:rPr>
          <w:rFonts w:ascii="Arial" w:hAnsi="Arial" w:cs="Arial"/>
          <w:color w:val="auto"/>
          <w:lang w:val="sr-Cyrl-CS"/>
        </w:rPr>
        <w:t>/201</w:t>
      </w:r>
      <w:r w:rsidR="00841689">
        <w:rPr>
          <w:rFonts w:ascii="Arial" w:hAnsi="Arial" w:cs="Arial"/>
          <w:color w:val="auto"/>
          <w:lang w:val="sr-Cyrl-CS"/>
        </w:rPr>
        <w:t>9</w:t>
      </w:r>
      <w:r w:rsidR="00211D1D" w:rsidRPr="00EF7429">
        <w:rPr>
          <w:rFonts w:ascii="Arial" w:hAnsi="Arial" w:cs="Arial"/>
          <w:color w:val="auto"/>
          <w:lang w:val="sr-Cyrl-CS"/>
        </w:rPr>
        <w:t xml:space="preserve">, Партија </w:t>
      </w:r>
      <w:r w:rsidR="00512BEA" w:rsidRPr="00EF7429">
        <w:rPr>
          <w:rFonts w:ascii="Arial" w:hAnsi="Arial" w:cs="Arial"/>
          <w:color w:val="auto"/>
          <w:lang w:val="sr-Cyrl-CS"/>
        </w:rPr>
        <w:t>1</w:t>
      </w:r>
      <w:r w:rsidR="00841689">
        <w:rPr>
          <w:rFonts w:ascii="Arial" w:hAnsi="Arial" w:cs="Arial"/>
          <w:color w:val="auto"/>
          <w:lang w:val="sr-Cyrl-CS"/>
        </w:rPr>
        <w:t>9</w:t>
      </w:r>
      <w:r w:rsidR="00211D1D" w:rsidRPr="00EF7429">
        <w:rPr>
          <w:rFonts w:ascii="Arial" w:hAnsi="Arial" w:cs="Arial"/>
          <w:color w:val="auto"/>
          <w:lang w:val="sr-Cyrl-CS"/>
        </w:rPr>
        <w:t>/2/201</w:t>
      </w:r>
      <w:r w:rsidR="00841689">
        <w:rPr>
          <w:rFonts w:ascii="Arial" w:hAnsi="Arial" w:cs="Arial"/>
          <w:color w:val="auto"/>
          <w:lang w:val="sr-Cyrl-CS"/>
        </w:rPr>
        <w:t>9</w:t>
      </w:r>
      <w:r w:rsidRPr="00EF7429">
        <w:rPr>
          <w:rFonts w:ascii="Arial" w:hAnsi="Arial" w:cs="Arial"/>
          <w:color w:val="auto"/>
          <w:lang w:val="sr-Cyrl-CS"/>
        </w:rPr>
        <w:t>.</w:t>
      </w:r>
    </w:p>
    <w:p w:rsidR="00AB07E6" w:rsidRPr="00EF7429" w:rsidRDefault="00AB07E6" w:rsidP="00AB07E6">
      <w:pPr>
        <w:ind w:left="420"/>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2.</w:t>
      </w:r>
    </w:p>
    <w:p w:rsidR="00AB07E6" w:rsidRPr="00EF7429" w:rsidRDefault="00AB07E6" w:rsidP="00AB07E6">
      <w:pPr>
        <w:jc w:val="both"/>
        <w:rPr>
          <w:rFonts w:ascii="Arial" w:hAnsi="Arial" w:cs="Arial"/>
          <w:u w:val="single"/>
          <w:lang w:val="sr-Cyrl-CS"/>
        </w:rPr>
      </w:pPr>
      <w:r w:rsidRPr="00EF7429">
        <w:rPr>
          <w:rFonts w:ascii="Arial" w:hAnsi="Arial" w:cs="Arial"/>
          <w:lang w:val="sr-Cyrl-CS"/>
        </w:rPr>
        <w:t xml:space="preserve">2.1. Предмет овог уговора је купопродаја </w:t>
      </w:r>
      <w:r w:rsidR="00841689">
        <w:rPr>
          <w:rFonts w:ascii="Arial" w:hAnsi="Arial" w:cs="Arial"/>
          <w:b/>
          <w:lang w:val="sr-Cyrl-CS"/>
        </w:rPr>
        <w:t>с</w:t>
      </w:r>
      <w:r w:rsidRPr="00EF7429">
        <w:rPr>
          <w:rFonts w:ascii="Arial" w:hAnsi="Arial" w:cs="Arial"/>
          <w:b/>
          <w:lang w:val="sr-Cyrl-CS"/>
        </w:rPr>
        <w:t>мрзнуте и конзервиране рибе за потребе припрема оброка корисника купца</w:t>
      </w:r>
      <w:r w:rsidR="00841689">
        <w:rPr>
          <w:rFonts w:ascii="Arial" w:hAnsi="Arial" w:cs="Arial"/>
          <w:b/>
          <w:lang w:val="sr-Cyrl-CS"/>
        </w:rPr>
        <w:t>,</w:t>
      </w:r>
      <w:r w:rsidRPr="00EF7429">
        <w:rPr>
          <w:rFonts w:ascii="Arial" w:hAnsi="Arial" w:cs="Arial"/>
          <w:lang w:val="sr-Latn-CS"/>
        </w:rPr>
        <w:t xml:space="preserve"> </w:t>
      </w:r>
      <w:r w:rsidRPr="00EF7429">
        <w:rPr>
          <w:rFonts w:ascii="Arial" w:hAnsi="Arial" w:cs="Arial"/>
          <w:lang w:val="sr-Cyrl-CS"/>
        </w:rPr>
        <w:t xml:space="preserve">у количини и по ценама из понуде  број: _______________ од _____________ године, што износи </w:t>
      </w:r>
      <w:r w:rsidRPr="00EF7429">
        <w:rPr>
          <w:rFonts w:ascii="Arial" w:hAnsi="Arial" w:cs="Arial"/>
          <w:u w:val="single"/>
          <w:lang w:val="sr-Cyrl-CS"/>
        </w:rPr>
        <w:t>_______________</w:t>
      </w:r>
      <w:r w:rsidRPr="000D1A56">
        <w:rPr>
          <w:rFonts w:ascii="Arial" w:hAnsi="Arial" w:cs="Arial"/>
          <w:lang w:val="sr-Cyrl-CS"/>
        </w:rPr>
        <w:t>динара без ПДВ</w:t>
      </w:r>
      <w:r w:rsidR="00BB3C76">
        <w:rPr>
          <w:rFonts w:ascii="Arial" w:hAnsi="Arial" w:cs="Arial"/>
          <w:lang w:val="sr-Cyrl-CS"/>
        </w:rPr>
        <w:t>-а</w:t>
      </w:r>
      <w:r w:rsidR="000D1A56" w:rsidRPr="000D1A56">
        <w:rPr>
          <w:rFonts w:ascii="Arial" w:hAnsi="Arial" w:cs="Arial"/>
          <w:lang w:val="sr-Cyrl-CS"/>
        </w:rPr>
        <w:t>,</w:t>
      </w:r>
      <w:r w:rsidR="002F308D">
        <w:rPr>
          <w:rFonts w:ascii="Arial" w:hAnsi="Arial" w:cs="Arial"/>
          <w:lang w:val="sr-Cyrl-CS"/>
        </w:rPr>
        <w:t xml:space="preserve"> </w:t>
      </w:r>
      <w:r w:rsidR="000D1A56" w:rsidRPr="001322F2">
        <w:rPr>
          <w:rFonts w:ascii="Arial" w:hAnsi="Arial" w:cs="Arial"/>
          <w:lang w:val="sr-Cyrl-CS"/>
        </w:rPr>
        <w:t xml:space="preserve">односно </w:t>
      </w:r>
      <w:r w:rsidR="000D1A56" w:rsidRPr="00EF7429">
        <w:rPr>
          <w:rFonts w:ascii="Arial" w:hAnsi="Arial" w:cs="Arial"/>
          <w:color w:val="auto"/>
          <w:lang w:val="sr-Cyrl-CS"/>
        </w:rPr>
        <w:t>_______________</w:t>
      </w:r>
      <w:r w:rsidR="000D1A56">
        <w:rPr>
          <w:rFonts w:ascii="Arial" w:hAnsi="Arial" w:cs="Arial"/>
          <w:color w:val="auto"/>
          <w:lang w:val="sr-Cyrl-CS"/>
        </w:rPr>
        <w:t xml:space="preserve"> </w:t>
      </w:r>
      <w:r w:rsidR="000D1A56" w:rsidRPr="001322F2">
        <w:rPr>
          <w:rFonts w:ascii="Arial" w:hAnsi="Arial" w:cs="Arial"/>
          <w:lang w:val="sr-Cyrl-CS"/>
        </w:rPr>
        <w:t>динара са ПДВ-ом</w:t>
      </w:r>
      <w:r w:rsidRPr="00EF7429">
        <w:rPr>
          <w:rFonts w:ascii="Arial" w:hAnsi="Arial" w:cs="Arial"/>
          <w:u w:val="single"/>
          <w:lang w:val="sr-Cyrl-CS"/>
        </w:rPr>
        <w:t>.</w:t>
      </w:r>
    </w:p>
    <w:p w:rsidR="00AB07E6" w:rsidRPr="00EF7429" w:rsidRDefault="00AB07E6" w:rsidP="00AB07E6">
      <w:pPr>
        <w:jc w:val="both"/>
        <w:rPr>
          <w:rStyle w:val="Strong"/>
          <w:rFonts w:ascii="Arial" w:hAnsi="Arial" w:cs="Arial"/>
          <w:u w:val="single"/>
          <w:lang w:val="sr-Cyrl-CS"/>
        </w:rPr>
      </w:pPr>
      <w:r w:rsidRPr="00EF7429">
        <w:rPr>
          <w:rFonts w:ascii="Arial" w:hAnsi="Arial" w:cs="Arial"/>
          <w:lang w:val="sr-Cyrl-CS"/>
        </w:rPr>
        <w:t xml:space="preserve">2.2.   </w:t>
      </w:r>
      <w:r w:rsidRPr="00EF7429">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EF7429">
        <w:rPr>
          <w:rFonts w:ascii="Arial" w:hAnsi="Arial" w:cs="Arial"/>
          <w:b/>
          <w:u w:val="single"/>
          <w:lang w:val="sr-Cyrl-CS"/>
        </w:rPr>
        <w:t xml:space="preserve">важеће </w:t>
      </w:r>
      <w:r w:rsidRPr="00EF7429">
        <w:rPr>
          <w:rStyle w:val="Strong"/>
          <w:rFonts w:ascii="Arial" w:hAnsi="Arial" w:cs="Arial"/>
          <w:u w:val="single"/>
          <w:lang w:val="sr-Cyrl-CS"/>
        </w:rPr>
        <w:t>потврде надлежног органа о квалитету производа.</w:t>
      </w:r>
    </w:p>
    <w:p w:rsidR="00AB07E6" w:rsidRPr="00EF7429" w:rsidRDefault="00AB07E6" w:rsidP="00AB07E6">
      <w:pPr>
        <w:jc w:val="both"/>
        <w:rPr>
          <w:rFonts w:ascii="Arial" w:hAnsi="Arial" w:cs="Arial"/>
          <w:b/>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3.</w:t>
      </w:r>
    </w:p>
    <w:p w:rsidR="00AB07E6" w:rsidRPr="00EF7429" w:rsidRDefault="00AB07E6" w:rsidP="002562EC">
      <w:pPr>
        <w:jc w:val="both"/>
        <w:rPr>
          <w:rFonts w:ascii="Arial" w:hAnsi="Arial" w:cs="Arial"/>
          <w:lang w:val="sr-Cyrl-CS"/>
        </w:rPr>
      </w:pPr>
      <w:r w:rsidRPr="00EF7429">
        <w:rPr>
          <w:rFonts w:ascii="Arial" w:hAnsi="Arial" w:cs="Arial"/>
          <w:lang w:val="sr-Cyrl-CS"/>
        </w:rPr>
        <w:t>3.1. Цене исказане у члану 2. уговора не могу се мењати у року од 30</w:t>
      </w:r>
      <w:r w:rsidRPr="00EF7429">
        <w:rPr>
          <w:rFonts w:ascii="Arial" w:hAnsi="Arial" w:cs="Arial"/>
          <w:b/>
          <w:lang w:val="sr-Cyrl-CS"/>
        </w:rPr>
        <w:t xml:space="preserve"> </w:t>
      </w:r>
      <w:r w:rsidRPr="00EF7429">
        <w:rPr>
          <w:rFonts w:ascii="Arial" w:hAnsi="Arial" w:cs="Arial"/>
          <w:lang w:val="sr-Cyrl-CS"/>
        </w:rPr>
        <w:t>дана од дана прве испоруке по потписаном уговору.</w:t>
      </w:r>
    </w:p>
    <w:p w:rsidR="00AB07E6" w:rsidRPr="00EF7429" w:rsidRDefault="00AB07E6" w:rsidP="002562EC">
      <w:pPr>
        <w:jc w:val="both"/>
        <w:rPr>
          <w:rFonts w:ascii="Arial" w:hAnsi="Arial" w:cs="Arial"/>
          <w:b/>
          <w:lang w:val="sr-Cyrl-CS"/>
        </w:rPr>
      </w:pPr>
      <w:r w:rsidRPr="00EF7429">
        <w:rPr>
          <w:rFonts w:ascii="Arial" w:hAnsi="Arial" w:cs="Arial"/>
          <w:lang w:val="sr-Cyrl-CS"/>
        </w:rPr>
        <w:t xml:space="preserve">3.2. </w:t>
      </w:r>
      <w:r w:rsidR="00652FB9">
        <w:rPr>
          <w:rFonts w:ascii="Arial" w:hAnsi="Arial" w:cs="Arial"/>
          <w:lang w:val="sr-Cyrl-CS"/>
        </w:rPr>
        <w:t>Куп</w:t>
      </w:r>
      <w:r w:rsidRPr="00EF7429">
        <w:rPr>
          <w:rFonts w:ascii="Arial" w:hAnsi="Arial" w:cs="Arial"/>
          <w:lang w:val="sr-Cyrl-CS"/>
        </w:rPr>
        <w:t xml:space="preserve">ац ће </w:t>
      </w:r>
      <w:r w:rsidR="00652FB9">
        <w:rPr>
          <w:rFonts w:ascii="Arial" w:hAnsi="Arial" w:cs="Arial"/>
          <w:lang w:val="sr-Cyrl-CS"/>
        </w:rPr>
        <w:t>продавц</w:t>
      </w:r>
      <w:r w:rsidRPr="00EF7429">
        <w:rPr>
          <w:rFonts w:ascii="Arial" w:hAnsi="Arial" w:cs="Arial"/>
          <w:lang w:val="sr-Cyrl-CS"/>
        </w:rPr>
        <w:t>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p>
    <w:p w:rsidR="00AB07E6" w:rsidRPr="00EF7429" w:rsidRDefault="00AB07E6" w:rsidP="00AB07E6">
      <w:pPr>
        <w:jc w:val="both"/>
        <w:rPr>
          <w:rFonts w:ascii="Arial" w:hAnsi="Arial" w:cs="Arial"/>
          <w:lang w:val="sr-Cyrl-CS"/>
        </w:rPr>
      </w:pPr>
      <w:r w:rsidRPr="00EF7429">
        <w:rPr>
          <w:rFonts w:ascii="Arial" w:hAnsi="Arial" w:cs="Arial"/>
          <w:lang w:val="sr-Cyrl-CS"/>
        </w:rPr>
        <w:t>3.3. У случају  већег</w:t>
      </w:r>
      <w:r w:rsidR="002562EC">
        <w:rPr>
          <w:rFonts w:ascii="Arial" w:hAnsi="Arial" w:cs="Arial"/>
          <w:lang w:val="sr-Cyrl-CS"/>
        </w:rPr>
        <w:t xml:space="preserve"> раста цена одређеног добра од</w:t>
      </w:r>
      <w:r w:rsidRPr="00EF7429">
        <w:rPr>
          <w:rFonts w:ascii="Arial" w:hAnsi="Arial" w:cs="Arial"/>
          <w:lang w:val="sr-Cyrl-CS"/>
        </w:rPr>
        <w:t xml:space="preserve"> Индекса потрошачких цена, </w:t>
      </w:r>
      <w:r w:rsidR="00652FB9">
        <w:rPr>
          <w:rFonts w:ascii="Arial" w:hAnsi="Arial" w:cs="Arial"/>
          <w:lang w:val="sr-Cyrl-CS"/>
        </w:rPr>
        <w:t>куп</w:t>
      </w:r>
      <w:r w:rsidRPr="00EF7429">
        <w:rPr>
          <w:rFonts w:ascii="Arial" w:hAnsi="Arial" w:cs="Arial"/>
          <w:lang w:val="sr-Cyrl-CS"/>
        </w:rPr>
        <w:t>ац може признати и већи раст цена. П</w:t>
      </w:r>
      <w:r w:rsidR="00652FB9">
        <w:rPr>
          <w:rFonts w:ascii="Arial" w:hAnsi="Arial" w:cs="Arial"/>
          <w:lang w:val="sr-Cyrl-CS"/>
        </w:rPr>
        <w:t>родавац</w:t>
      </w:r>
      <w:r w:rsidRPr="00EF7429">
        <w:rPr>
          <w:rFonts w:ascii="Arial" w:hAnsi="Arial" w:cs="Arial"/>
          <w:lang w:val="sr-Cyrl-CS"/>
        </w:rPr>
        <w:t xml:space="preserve"> је дужан да, уз захтев за повећање цене, прило</w:t>
      </w:r>
      <w:r w:rsidR="002562EC">
        <w:rPr>
          <w:rFonts w:ascii="Arial" w:hAnsi="Arial" w:cs="Arial"/>
          <w:lang w:val="sr-Cyrl-CS"/>
        </w:rPr>
        <w:t>жи званични податак Републичког</w:t>
      </w:r>
      <w:r w:rsidRPr="00EF7429">
        <w:rPr>
          <w:rFonts w:ascii="Arial" w:hAnsi="Arial" w:cs="Arial"/>
          <w:lang w:val="sr-Cyrl-CS"/>
        </w:rPr>
        <w:t xml:space="preserve"> завода за статистику о расту цена за групу производа, односно к</w:t>
      </w:r>
      <w:r w:rsidR="002562EC">
        <w:rPr>
          <w:rFonts w:ascii="Arial" w:hAnsi="Arial" w:cs="Arial"/>
          <w:lang w:val="sr-Cyrl-CS"/>
        </w:rPr>
        <w:t>онкретно добро које је предмет у</w:t>
      </w:r>
      <w:r w:rsidRPr="00EF7429">
        <w:rPr>
          <w:rFonts w:ascii="Arial" w:hAnsi="Arial" w:cs="Arial"/>
          <w:lang w:val="sr-Cyrl-CS"/>
        </w:rPr>
        <w:t>говора</w:t>
      </w:r>
      <w:r w:rsidR="002562EC">
        <w:rPr>
          <w:rFonts w:ascii="Arial" w:hAnsi="Arial" w:cs="Arial"/>
          <w:lang w:val="sr-Cyrl-CS"/>
        </w:rPr>
        <w:t>,</w:t>
      </w:r>
      <w:r w:rsidRPr="00EF7429">
        <w:rPr>
          <w:rFonts w:ascii="Arial" w:hAnsi="Arial" w:cs="Arial"/>
          <w:lang w:val="sr-Cyrl-CS"/>
        </w:rPr>
        <w:t xml:space="preserve"> у  односу на месец у ком је извршена прва испорука</w:t>
      </w:r>
      <w:r w:rsidR="002562EC">
        <w:rPr>
          <w:rFonts w:ascii="Arial" w:hAnsi="Arial" w:cs="Arial"/>
          <w:lang w:val="sr-Cyrl-CS"/>
        </w:rPr>
        <w:t>,</w:t>
      </w:r>
      <w:r w:rsidRPr="00EF7429">
        <w:rPr>
          <w:rFonts w:ascii="Arial" w:hAnsi="Arial" w:cs="Arial"/>
          <w:lang w:val="sr-Cyrl-CS"/>
        </w:rPr>
        <w:t xml:space="preserve"> тј</w:t>
      </w:r>
      <w:r w:rsidRPr="00EF7429">
        <w:rPr>
          <w:rFonts w:ascii="Arial" w:hAnsi="Arial" w:cs="Arial"/>
          <w:lang w:val="sr-Latn-CS"/>
        </w:rPr>
        <w:t>.</w:t>
      </w:r>
      <w:r w:rsidRPr="00EF7429">
        <w:rPr>
          <w:rFonts w:ascii="Arial" w:hAnsi="Arial" w:cs="Arial"/>
          <w:lang w:val="sr-Cyrl-CS"/>
        </w:rPr>
        <w:t xml:space="preserve"> у односу на месец када је цена промењена.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4.</w:t>
      </w:r>
    </w:p>
    <w:p w:rsidR="00AB07E6" w:rsidRPr="00EF7429" w:rsidRDefault="00AB07E6" w:rsidP="00AB07E6">
      <w:pPr>
        <w:jc w:val="both"/>
        <w:rPr>
          <w:rFonts w:ascii="Arial" w:hAnsi="Arial" w:cs="Arial"/>
          <w:lang w:val="sr-Cyrl-CS"/>
        </w:rPr>
      </w:pPr>
      <w:r w:rsidRPr="00EF7429">
        <w:rPr>
          <w:rFonts w:ascii="Arial" w:hAnsi="Arial" w:cs="Arial"/>
          <w:lang w:val="sr-Cyrl-CS"/>
        </w:rPr>
        <w:t>4.1</w:t>
      </w:r>
      <w:r w:rsidRPr="00EF7429">
        <w:rPr>
          <w:rFonts w:ascii="Arial" w:hAnsi="Arial" w:cs="Arial"/>
          <w:b/>
          <w:bCs/>
          <w:lang w:val="sr-Cyrl-CS"/>
        </w:rPr>
        <w:t xml:space="preserve">. </w:t>
      </w:r>
      <w:r w:rsidRPr="00EF7429">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AB07E6" w:rsidRPr="00EF7429" w:rsidRDefault="00AB07E6" w:rsidP="00AB07E6">
      <w:pPr>
        <w:jc w:val="both"/>
        <w:rPr>
          <w:rFonts w:ascii="Arial" w:hAnsi="Arial" w:cs="Arial"/>
        </w:rPr>
      </w:pPr>
      <w:r w:rsidRPr="00EF7429">
        <w:rPr>
          <w:rFonts w:ascii="Arial" w:hAnsi="Arial" w:cs="Arial"/>
        </w:rPr>
        <w:t xml:space="preserve">4.2. </w:t>
      </w:r>
      <w:r w:rsidR="00211D1D" w:rsidRPr="00EF7429">
        <w:rPr>
          <w:rFonts w:ascii="Arial" w:hAnsi="Arial" w:cs="Arial"/>
        </w:rPr>
        <w:t>Про</w:t>
      </w:r>
      <w:r w:rsidRPr="00EF7429">
        <w:rPr>
          <w:rFonts w:ascii="Arial" w:hAnsi="Arial" w:cs="Arial"/>
        </w:rPr>
        <w:t>давац се обавезује да сва требована и испоручена роба одговара узорцима достављеним на узорковање.</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4.3.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B07E6" w:rsidRPr="00EF7429" w:rsidRDefault="00AB07E6" w:rsidP="00AB07E6">
      <w:pPr>
        <w:jc w:val="both"/>
        <w:rPr>
          <w:rFonts w:ascii="Arial" w:hAnsi="Arial" w:cs="Arial"/>
          <w:b/>
          <w:lang w:val="sr-Cyrl-CS"/>
        </w:rPr>
      </w:pPr>
      <w:r w:rsidRPr="00EF7429">
        <w:rPr>
          <w:rFonts w:ascii="Arial" w:hAnsi="Arial" w:cs="Arial"/>
          <w:lang w:val="sr-Cyrl-CS"/>
        </w:rPr>
        <w:lastRenderedPageBreak/>
        <w:t xml:space="preserve">4.4. Уколико се </w:t>
      </w:r>
      <w:r w:rsidRPr="002562EC">
        <w:rPr>
          <w:rFonts w:ascii="Arial" w:hAnsi="Arial" w:cs="Arial"/>
          <w:lang w:val="sr-Cyrl-CS"/>
        </w:rPr>
        <w:t>у</w:t>
      </w:r>
      <w:r w:rsidRPr="00EF7429">
        <w:rPr>
          <w:rFonts w:ascii="Arial" w:hAnsi="Arial" w:cs="Arial"/>
          <w:b/>
          <w:lang w:val="sr-Cyrl-CS"/>
        </w:rPr>
        <w:t xml:space="preserve"> </w:t>
      </w:r>
      <w:r w:rsidR="002562EC">
        <w:rPr>
          <w:rFonts w:ascii="Arial" w:hAnsi="Arial" w:cs="Arial"/>
          <w:lang w:val="sr-Cyrl-CS"/>
        </w:rPr>
        <w:t>наредним испорукама за</w:t>
      </w:r>
      <w:r w:rsidRPr="00EF7429">
        <w:rPr>
          <w:rFonts w:ascii="Arial" w:hAnsi="Arial" w:cs="Arial"/>
          <w:lang w:val="sr-Cyrl-CS"/>
        </w:rPr>
        <w:t xml:space="preserve"> добра</w:t>
      </w:r>
      <w:r w:rsidRPr="00EF7429">
        <w:rPr>
          <w:rFonts w:ascii="Arial" w:hAnsi="Arial" w:cs="Arial"/>
          <w:b/>
          <w:lang w:val="sr-Cyrl-CS"/>
        </w:rPr>
        <w:t xml:space="preserve"> </w:t>
      </w:r>
      <w:r w:rsidRPr="00EF7429">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5.</w:t>
      </w:r>
    </w:p>
    <w:p w:rsidR="00AB07E6" w:rsidRPr="00EF7429" w:rsidRDefault="00AB07E6" w:rsidP="00AB07E6">
      <w:pPr>
        <w:jc w:val="both"/>
        <w:rPr>
          <w:rFonts w:ascii="Arial" w:hAnsi="Arial" w:cs="Arial"/>
          <w:lang w:val="sr-Cyrl-CS"/>
        </w:rPr>
      </w:pPr>
      <w:r w:rsidRPr="00EF7429">
        <w:rPr>
          <w:rFonts w:ascii="Arial" w:hAnsi="Arial" w:cs="Arial"/>
          <w:lang w:val="sr-Cyrl-CS"/>
        </w:rPr>
        <w:t>5.1. Продавац је дужан да купцу испоручи добра у року од</w:t>
      </w:r>
      <w:r w:rsidR="002562EC">
        <w:rPr>
          <w:rFonts w:ascii="Arial" w:hAnsi="Arial" w:cs="Arial"/>
          <w:lang w:val="sr-Cyrl-CS"/>
        </w:rPr>
        <w:t xml:space="preserve"> </w:t>
      </w:r>
      <w:r w:rsidRPr="00EF7429">
        <w:rPr>
          <w:rFonts w:ascii="Arial" w:hAnsi="Arial" w:cs="Arial"/>
          <w:lang w:val="sr-Cyrl-CS"/>
        </w:rPr>
        <w:t>___ (</w:t>
      </w:r>
      <w:r w:rsidRPr="00EF7429">
        <w:rPr>
          <w:rFonts w:ascii="Arial" w:hAnsi="Arial" w:cs="Arial"/>
          <w:color w:val="auto"/>
          <w:lang w:val="sr-Cyrl-CS"/>
        </w:rPr>
        <w:t>највише 1)</w:t>
      </w:r>
      <w:r w:rsidRPr="00EF7429">
        <w:rPr>
          <w:rFonts w:ascii="Arial" w:hAnsi="Arial" w:cs="Arial"/>
          <w:lang w:val="sr-Cyrl-CS"/>
        </w:rPr>
        <w:t xml:space="preserve"> дана од достављања спецификације-требовања од стране купца.</w:t>
      </w:r>
    </w:p>
    <w:p w:rsidR="00AB07E6" w:rsidRPr="00EF7429" w:rsidRDefault="00AB07E6" w:rsidP="00AB07E6">
      <w:pPr>
        <w:jc w:val="both"/>
        <w:rPr>
          <w:rFonts w:ascii="Arial" w:hAnsi="Arial" w:cs="Arial"/>
          <w:lang w:val="sr-Cyrl-CS"/>
        </w:rPr>
      </w:pPr>
      <w:r w:rsidRPr="00EF7429">
        <w:rPr>
          <w:rFonts w:ascii="Arial" w:hAnsi="Arial" w:cs="Arial"/>
          <w:lang w:val="sr-Cyrl-CS"/>
        </w:rPr>
        <w:t>5.2. Место испоруке је у радним јединицама купца.</w:t>
      </w:r>
    </w:p>
    <w:p w:rsidR="00AB07E6" w:rsidRPr="00EF7429" w:rsidRDefault="00AB07E6" w:rsidP="00AB07E6">
      <w:pPr>
        <w:jc w:val="both"/>
        <w:rPr>
          <w:rFonts w:ascii="Arial" w:hAnsi="Arial" w:cs="Arial"/>
          <w:lang w:val="sr-Cyrl-CS"/>
        </w:rPr>
      </w:pPr>
      <w:r w:rsidRPr="00EF7429">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2562EC">
        <w:rPr>
          <w:rFonts w:ascii="Arial" w:hAnsi="Arial" w:cs="Arial"/>
          <w:lang w:val="sr-Cyrl-CS"/>
        </w:rPr>
        <w:t>,</w:t>
      </w:r>
      <w:r w:rsidRPr="00EF7429">
        <w:rPr>
          <w:rFonts w:ascii="Arial" w:hAnsi="Arial" w:cs="Arial"/>
          <w:lang w:val="sr-Cyrl-CS"/>
        </w:rPr>
        <w:t xml:space="preserve"> што се потврђује потписом отпремнице – рачуна продавца.</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6.</w:t>
      </w:r>
    </w:p>
    <w:p w:rsidR="00AB07E6" w:rsidRPr="00EF7429" w:rsidRDefault="00AB07E6" w:rsidP="00AB07E6">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6.2. </w:t>
      </w:r>
      <w:r w:rsidRPr="00652FB9">
        <w:rPr>
          <w:rFonts w:ascii="Arial" w:hAnsi="Arial" w:cs="Arial"/>
          <w:color w:val="auto"/>
          <w:lang w:val="sr-Cyrl-CS"/>
        </w:rPr>
        <w:t>Купац се обавезује да у року од 45 дана (бескаматни период) од дана пријема исправно испостављене фактуре по преузимању добара плати цену</w:t>
      </w:r>
      <w:r w:rsidRPr="00EF7429">
        <w:rPr>
          <w:rFonts w:ascii="Arial" w:hAnsi="Arial" w:cs="Arial"/>
          <w:lang w:val="sr-Cyrl-CS"/>
        </w:rPr>
        <w:t xml:space="preserve"> за испоручена добра – и то на рачун продавца број: ______________ код___________ банке.</w:t>
      </w:r>
    </w:p>
    <w:p w:rsidR="00E670C2" w:rsidRDefault="007674E1" w:rsidP="00E670C2">
      <w:pPr>
        <w:ind w:right="-377" w:firstLine="14"/>
        <w:jc w:val="both"/>
        <w:rPr>
          <w:rFonts w:ascii="Arial" w:hAnsi="Arial" w:cs="Arial"/>
          <w:lang w:val="ru-RU"/>
        </w:rPr>
      </w:pPr>
      <w:r w:rsidRPr="00EF7429">
        <w:rPr>
          <w:rFonts w:ascii="Arial" w:hAnsi="Arial" w:cs="Arial"/>
          <w:lang w:val="sr-Cyrl-CS"/>
        </w:rPr>
        <w:t xml:space="preserve">6.3. </w:t>
      </w:r>
      <w:r w:rsidR="00E670C2" w:rsidRPr="00EF7429">
        <w:rPr>
          <w:rFonts w:ascii="Arial" w:hAnsi="Arial" w:cs="Arial"/>
          <w:lang w:val="sr-Cyrl-CS"/>
        </w:rPr>
        <w:t>Продавац</w:t>
      </w:r>
      <w:r w:rsidR="00E670C2"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7674E1" w:rsidRPr="00E670C2" w:rsidRDefault="0057673E" w:rsidP="00E670C2">
      <w:pPr>
        <w:jc w:val="both"/>
        <w:rPr>
          <w:rFonts w:ascii="Arial" w:hAnsi="Arial" w:cs="Arial"/>
          <w:w w:val="106"/>
          <w:lang w:val="sr-Cyrl-CS"/>
        </w:rPr>
      </w:pPr>
      <w:r w:rsidRPr="00E670C2">
        <w:rPr>
          <w:rFonts w:ascii="Arial" w:hAnsi="Arial" w:cs="Arial"/>
          <w:lang w:val="sr-Cyrl-CS"/>
        </w:rPr>
        <w:t>6.4.</w:t>
      </w:r>
      <w:r w:rsidR="002562EC" w:rsidRPr="00E670C2">
        <w:rPr>
          <w:rFonts w:ascii="Arial" w:hAnsi="Arial" w:cs="Arial"/>
          <w:lang w:val="sr-Cyrl-CS"/>
        </w:rPr>
        <w:t xml:space="preserve"> </w:t>
      </w:r>
      <w:r w:rsidR="00652FB9" w:rsidRPr="00E670C2">
        <w:rPr>
          <w:rFonts w:ascii="Arial" w:hAnsi="Arial" w:cs="Arial"/>
          <w:lang w:val="sr-Cyrl-CS"/>
        </w:rPr>
        <w:t>Продав</w:t>
      </w:r>
      <w:r w:rsidRPr="00E670C2">
        <w:rPr>
          <w:rFonts w:ascii="Arial" w:hAnsi="Arial" w:cs="Arial"/>
          <w:lang w:val="sr-Cyrl-CS"/>
        </w:rPr>
        <w:t xml:space="preserve">ац се обавезује да  фактуру, пре достављања </w:t>
      </w:r>
      <w:r w:rsidR="00652FB9" w:rsidRPr="00E670C2">
        <w:rPr>
          <w:rFonts w:ascii="Arial" w:hAnsi="Arial" w:cs="Arial"/>
          <w:lang w:val="sr-Cyrl-CS"/>
        </w:rPr>
        <w:t>куп</w:t>
      </w:r>
      <w:r w:rsidRPr="00E670C2">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2562EC" w:rsidRPr="00E670C2">
        <w:rPr>
          <w:rFonts w:ascii="Arial" w:hAnsi="Arial" w:cs="Arial"/>
          <w:lang w:val="sr-Cyrl-CS"/>
        </w:rPr>
        <w:t xml:space="preserve">ју Централног регистра фактура </w:t>
      </w:r>
      <w:r w:rsidRPr="00E670C2">
        <w:rPr>
          <w:rFonts w:ascii="Arial" w:hAnsi="Arial" w:cs="Arial"/>
          <w:lang w:val="sr-Cyrl-CS"/>
        </w:rPr>
        <w:t>(«Службени гласник РС», бр. 7/2018).</w:t>
      </w:r>
    </w:p>
    <w:p w:rsidR="00AB07E6" w:rsidRPr="00A12A3A" w:rsidRDefault="00AB07E6" w:rsidP="007674E1">
      <w:pPr>
        <w:jc w:val="both"/>
        <w:rPr>
          <w:rFonts w:ascii="Arial" w:hAnsi="Arial" w:cs="Arial"/>
          <w:color w:val="000000" w:themeColor="text1"/>
        </w:rPr>
      </w:pPr>
      <w:r w:rsidRPr="00A12A3A">
        <w:rPr>
          <w:rFonts w:ascii="Arial" w:hAnsi="Arial" w:cs="Arial"/>
          <w:color w:val="000000" w:themeColor="text1"/>
        </w:rPr>
        <w:t>6.</w:t>
      </w:r>
      <w:r w:rsidR="0057673E" w:rsidRPr="00A12A3A">
        <w:rPr>
          <w:rFonts w:ascii="Arial" w:hAnsi="Arial" w:cs="Arial"/>
          <w:color w:val="000000" w:themeColor="text1"/>
        </w:rPr>
        <w:t>5</w:t>
      </w:r>
      <w:r w:rsidRPr="00A12A3A">
        <w:rPr>
          <w:rFonts w:ascii="Arial" w:hAnsi="Arial" w:cs="Arial"/>
          <w:color w:val="000000" w:themeColor="text1"/>
        </w:rP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B07E6" w:rsidRPr="00EF7429" w:rsidRDefault="00AB07E6" w:rsidP="00AB07E6">
      <w:pPr>
        <w:pStyle w:val="BodyText"/>
        <w:rPr>
          <w:rFonts w:ascii="Arial" w:hAnsi="Arial" w:cs="Arial"/>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7.</w:t>
      </w:r>
    </w:p>
    <w:p w:rsidR="00AB07E6" w:rsidRPr="00EF7429" w:rsidRDefault="00AB07E6" w:rsidP="002562EC">
      <w:pPr>
        <w:pStyle w:val="Style"/>
        <w:spacing w:before="52" w:line="244" w:lineRule="exact"/>
        <w:ind w:left="14" w:right="4" w:firstLine="720"/>
        <w:jc w:val="both"/>
        <w:rPr>
          <w:w w:val="106"/>
          <w:lang w:val="sr-Cyrl-CS"/>
        </w:rPr>
      </w:pPr>
      <w:r w:rsidRPr="00EF7429">
        <w:rPr>
          <w:w w:val="106"/>
          <w:lang w:val="sr-Cyrl-CS"/>
        </w:rPr>
        <w:t xml:space="preserve">У случају прекорачења рока из члана 5. овог уговора, </w:t>
      </w:r>
      <w:r w:rsidR="00652FB9">
        <w:rPr>
          <w:w w:val="106"/>
          <w:lang w:val="sr-Cyrl-CS"/>
        </w:rPr>
        <w:t>продавац</w:t>
      </w:r>
      <w:r w:rsidRPr="00EF7429">
        <w:rPr>
          <w:w w:val="106"/>
          <w:lang w:val="sr-Cyrl-CS"/>
        </w:rPr>
        <w:t xml:space="preserve"> се обавезује да за сваки дан закашњења плати </w:t>
      </w:r>
      <w:r w:rsidR="00652FB9">
        <w:rPr>
          <w:w w:val="106"/>
          <w:lang w:val="sr-Cyrl-CS"/>
        </w:rPr>
        <w:t>куп</w:t>
      </w:r>
      <w:r w:rsidRPr="00EF7429">
        <w:rPr>
          <w:w w:val="106"/>
          <w:lang w:val="sr-Cyrl-CS"/>
        </w:rPr>
        <w:t xml:space="preserve">цу на име уговорне казне 1% од износа поручених добара. </w:t>
      </w:r>
    </w:p>
    <w:p w:rsidR="00AB07E6" w:rsidRPr="002562EC" w:rsidRDefault="00AB07E6" w:rsidP="00AF3D90">
      <w:pPr>
        <w:pStyle w:val="Style"/>
        <w:spacing w:before="52" w:line="244" w:lineRule="exact"/>
        <w:ind w:left="14" w:right="4" w:firstLine="706"/>
        <w:jc w:val="both"/>
        <w:rPr>
          <w:w w:val="106"/>
          <w:lang w:val="sr-Cyrl-CS"/>
        </w:rPr>
      </w:pPr>
      <w:r w:rsidRPr="00EF7429">
        <w:rPr>
          <w:w w:val="106"/>
          <w:lang w:val="sr-Cyrl-CS"/>
        </w:rPr>
        <w:t>Ако укупна прекорачењ</w:t>
      </w:r>
      <w:r w:rsidR="00AF3D90">
        <w:rPr>
          <w:w w:val="106"/>
          <w:lang w:val="sr-Cyrl-CS"/>
        </w:rPr>
        <w:t>а рока из члана 5. овог уговора</w:t>
      </w:r>
      <w:r w:rsidRPr="00EF7429">
        <w:rPr>
          <w:w w:val="106"/>
          <w:lang w:val="sr-Cyrl-CS"/>
        </w:rPr>
        <w:t xml:space="preserve"> трају више од 5 (пет) дана, </w:t>
      </w:r>
      <w:r w:rsidR="00652FB9">
        <w:rPr>
          <w:w w:val="106"/>
          <w:lang w:val="sr-Cyrl-CS"/>
        </w:rPr>
        <w:t>куп</w:t>
      </w:r>
      <w:r w:rsidRPr="00EF7429">
        <w:rPr>
          <w:w w:val="106"/>
          <w:lang w:val="sr-Cyrl-CS"/>
        </w:rPr>
        <w:t xml:space="preserve">ац има право наплате средства обезбеђења за добро извршења посла и право да раскине предметни уговор. </w:t>
      </w:r>
    </w:p>
    <w:p w:rsidR="00AB07E6" w:rsidRDefault="00AB07E6" w:rsidP="00AF3D90">
      <w:pPr>
        <w:ind w:firstLine="720"/>
        <w:jc w:val="both"/>
        <w:rPr>
          <w:rFonts w:ascii="Arial" w:hAnsi="Arial" w:cs="Arial"/>
          <w:lang w:val="sr-Cyrl-CS"/>
        </w:rPr>
      </w:pPr>
      <w:r w:rsidRPr="00EF7429">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2562EC" w:rsidRPr="00EF7429" w:rsidRDefault="002562EC" w:rsidP="00AB07E6">
      <w:pPr>
        <w:jc w:val="both"/>
        <w:rPr>
          <w:rFonts w:ascii="Arial" w:hAnsi="Arial" w:cs="Arial"/>
          <w:lang w:val="sr-Cyrl-CS"/>
        </w:rPr>
      </w:pPr>
    </w:p>
    <w:p w:rsidR="00AB07E6" w:rsidRPr="00EF7429" w:rsidRDefault="00AB07E6" w:rsidP="002562EC">
      <w:pPr>
        <w:jc w:val="center"/>
        <w:rPr>
          <w:rFonts w:ascii="Arial" w:hAnsi="Arial" w:cs="Arial"/>
          <w:b/>
          <w:bCs/>
          <w:lang w:val="sr-Cyrl-CS"/>
        </w:rPr>
      </w:pPr>
      <w:r w:rsidRPr="00EF7429">
        <w:rPr>
          <w:rFonts w:ascii="Arial" w:hAnsi="Arial" w:cs="Arial"/>
          <w:b/>
          <w:bCs/>
          <w:lang w:val="sr-Cyrl-CS"/>
        </w:rPr>
        <w:t>Члан 8.</w:t>
      </w:r>
    </w:p>
    <w:p w:rsidR="00AB07E6" w:rsidRPr="002562EC" w:rsidRDefault="00AB07E6" w:rsidP="00AB07E6">
      <w:pPr>
        <w:pStyle w:val="Style"/>
        <w:spacing w:before="52" w:line="244" w:lineRule="exact"/>
        <w:ind w:right="4"/>
        <w:jc w:val="both"/>
        <w:rPr>
          <w:rFonts w:eastAsia="Arial Unicode MS"/>
          <w:color w:val="000000"/>
          <w:kern w:val="1"/>
          <w:lang w:val="sr-Cyrl-CS" w:eastAsia="ar-SA"/>
        </w:rPr>
      </w:pPr>
      <w:r w:rsidRPr="00EF7429">
        <w:rPr>
          <w:rFonts w:eastAsia="Arial Unicode MS"/>
          <w:color w:val="000000"/>
          <w:kern w:val="1"/>
          <w:lang w:val="sr-Cyrl-CS" w:eastAsia="ar-SA"/>
        </w:rPr>
        <w:t xml:space="preserve">    </w:t>
      </w:r>
      <w:r w:rsidRPr="00EF7429">
        <w:rPr>
          <w:i/>
          <w:w w:val="106"/>
          <w:u w:val="single"/>
          <w:lang w:val="sr-Cyrl-CS"/>
        </w:rPr>
        <w:t xml:space="preserve"> Средства обезбећења </w:t>
      </w:r>
    </w:p>
    <w:p w:rsidR="00AB07E6" w:rsidRPr="00EF7429" w:rsidRDefault="00652FB9" w:rsidP="00AB07E6">
      <w:pPr>
        <w:pStyle w:val="Style"/>
        <w:spacing w:before="52" w:line="244" w:lineRule="exact"/>
        <w:ind w:left="14" w:right="4" w:firstLine="720"/>
        <w:jc w:val="both"/>
        <w:rPr>
          <w:w w:val="106"/>
          <w:lang w:val="sr-Cyrl-CS"/>
        </w:rPr>
      </w:pPr>
      <w:r>
        <w:rPr>
          <w:w w:val="106"/>
          <w:lang w:val="sr-Cyrl-CS"/>
        </w:rPr>
        <w:t>Продавац</w:t>
      </w:r>
      <w:r w:rsidR="00AB07E6" w:rsidRPr="00EF7429">
        <w:rPr>
          <w:w w:val="106"/>
          <w:lang w:val="sr-Cyrl-CS"/>
        </w:rPr>
        <w:t xml:space="preserve"> се обавезује да </w:t>
      </w:r>
      <w:r>
        <w:rPr>
          <w:w w:val="106"/>
          <w:lang w:val="sr-Cyrl-CS"/>
        </w:rPr>
        <w:t>куп</w:t>
      </w:r>
      <w:r w:rsidR="00AB07E6" w:rsidRPr="00EF7429">
        <w:rPr>
          <w:w w:val="106"/>
          <w:lang w:val="sr-Cyrl-CS"/>
        </w:rPr>
        <w:t xml:space="preserve">цу приликом потписивања </w:t>
      </w:r>
      <w:r w:rsidR="00AF3D90">
        <w:rPr>
          <w:w w:val="106"/>
          <w:lang w:val="sr-Cyrl-CS"/>
        </w:rPr>
        <w:t>у</w:t>
      </w:r>
      <w:r w:rsidR="00AB07E6" w:rsidRPr="00EF7429">
        <w:rPr>
          <w:w w:val="106"/>
          <w:lang w:val="sr-Cyrl-CS"/>
        </w:rPr>
        <w:t xml:space="preserve">говора достави: </w:t>
      </w:r>
    </w:p>
    <w:p w:rsidR="00AB07E6" w:rsidRPr="00EF7429" w:rsidRDefault="00AB07E6" w:rsidP="00AB07E6">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sidRPr="00EF7429">
        <w:rPr>
          <w:w w:val="106"/>
          <w:lang w:val="sr-Cyrl-CS"/>
        </w:rPr>
        <w:t>сти уговора са свим трошковима без ПДВ-а</w:t>
      </w:r>
      <w:r w:rsidRPr="00EF7429">
        <w:rPr>
          <w:w w:val="106"/>
          <w:lang w:val="sr-Cyrl-CS"/>
        </w:rPr>
        <w:t xml:space="preserve">.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lastRenderedPageBreak/>
        <w:t xml:space="preserve">Предметна меница за добро извршење посла активираће се у случају да </w:t>
      </w:r>
      <w:r w:rsidR="00652FB9">
        <w:rPr>
          <w:w w:val="106"/>
          <w:lang w:val="sr-Cyrl-CS"/>
        </w:rPr>
        <w:t>продавац</w:t>
      </w:r>
      <w:r w:rsidRPr="00EF7429">
        <w:rPr>
          <w:w w:val="106"/>
          <w:lang w:val="sr-Cyrl-CS"/>
        </w:rPr>
        <w:t xml:space="preserve"> не извршава уговорене обавезе на начин предвиђен </w:t>
      </w:r>
      <w:r w:rsidR="00AF3D90">
        <w:rPr>
          <w:w w:val="106"/>
          <w:lang w:val="sr-Cyrl-CS"/>
        </w:rPr>
        <w:t>у</w:t>
      </w:r>
      <w:r w:rsidRPr="00EF7429">
        <w:rPr>
          <w:w w:val="106"/>
          <w:lang w:val="sr-Cyrl-CS"/>
        </w:rPr>
        <w:t>говором.</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Меница за добро извршење посла биће на писани захтев враћена </w:t>
      </w:r>
      <w:r w:rsidR="00652FB9">
        <w:rPr>
          <w:w w:val="106"/>
          <w:lang w:val="sr-Cyrl-CS"/>
        </w:rPr>
        <w:t>продавцу</w:t>
      </w:r>
      <w:r w:rsidR="00AF3D90">
        <w:rPr>
          <w:w w:val="106"/>
          <w:lang w:val="sr-Cyrl-CS"/>
        </w:rPr>
        <w:t xml:space="preserve"> након истека рока</w:t>
      </w:r>
      <w:r w:rsidRPr="00EF7429">
        <w:rPr>
          <w:w w:val="106"/>
          <w:lang w:val="sr-Cyrl-CS"/>
        </w:rPr>
        <w:t xml:space="preserve"> од З0 дана од извршења свих уговорених обавеза.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652FB9">
        <w:rPr>
          <w:w w:val="106"/>
          <w:lang w:val="sr-Cyrl-CS"/>
        </w:rPr>
        <w:t>продав</w:t>
      </w:r>
      <w:r w:rsidRPr="00EF7429">
        <w:rPr>
          <w:w w:val="106"/>
          <w:lang w:val="sr-Cyrl-CS"/>
        </w:rPr>
        <w:t>ац је дужан да достави и следећа документа: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652FB9">
        <w:rPr>
          <w:w w:val="106"/>
          <w:lang w:val="sr-Cyrl-CS"/>
        </w:rPr>
        <w:t>куп</w:t>
      </w:r>
      <w:r w:rsidRPr="00EF7429">
        <w:rPr>
          <w:w w:val="106"/>
          <w:lang w:val="sr-Cyrl-CS"/>
        </w:rPr>
        <w:t xml:space="preserve">цу за попуњавање и подношење одговарајуће менице надлежној банци у циљу наплате (менично овлашћење),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ОП обрасца (обрасца са навођењем лица овлашћених за заступање понуђача), </w:t>
      </w:r>
    </w:p>
    <w:p w:rsidR="00C9777A" w:rsidRPr="00AF3D90" w:rsidRDefault="00AB07E6" w:rsidP="00C9777A">
      <w:pPr>
        <w:pStyle w:val="Style"/>
        <w:spacing w:before="52" w:line="244" w:lineRule="exact"/>
        <w:ind w:left="14" w:right="4" w:firstLine="720"/>
        <w:jc w:val="both"/>
        <w:rPr>
          <w:w w:val="106"/>
          <w:lang w:val="sr-Cyrl-CS"/>
        </w:rPr>
      </w:pPr>
      <w:r w:rsidRPr="00EF7429">
        <w:rPr>
          <w:w w:val="106"/>
          <w:lang w:val="sr-Cyrl-CS"/>
        </w:rPr>
        <w:t>- фотокопију захтева за регистрацију менице, о</w:t>
      </w:r>
      <w:r w:rsidR="00BC046B" w:rsidRPr="00EF7429">
        <w:rPr>
          <w:w w:val="106"/>
          <w:lang w:val="sr-Cyrl-CS"/>
        </w:rPr>
        <w:t>верену од стране пословне банке или копију листинга са сајта НБС-а.</w:t>
      </w:r>
      <w:r w:rsidRPr="00EF7429">
        <w:rPr>
          <w:w w:val="106"/>
          <w:lang w:val="sr-Cyrl-CS"/>
        </w:rPr>
        <w:t xml:space="preserve"> </w:t>
      </w:r>
    </w:p>
    <w:p w:rsidR="00652FB9" w:rsidRDefault="00652FB9" w:rsidP="00AF3D90">
      <w:pPr>
        <w:jc w:val="center"/>
        <w:rPr>
          <w:rFonts w:ascii="Arial" w:hAnsi="Arial" w:cs="Arial"/>
          <w:b/>
          <w:bCs/>
          <w:lang w:val="sr-Cyrl-CS"/>
        </w:rPr>
      </w:pPr>
    </w:p>
    <w:p w:rsidR="00AB07E6" w:rsidRPr="00EF7429" w:rsidRDefault="00AB07E6" w:rsidP="00AF3D90">
      <w:pPr>
        <w:jc w:val="center"/>
        <w:rPr>
          <w:rFonts w:ascii="Arial" w:hAnsi="Arial" w:cs="Arial"/>
          <w:b/>
          <w:bCs/>
          <w:lang w:val="sr-Cyrl-CS"/>
        </w:rPr>
      </w:pPr>
      <w:r w:rsidRPr="00EF7429">
        <w:rPr>
          <w:rFonts w:ascii="Arial" w:hAnsi="Arial" w:cs="Arial"/>
          <w:b/>
          <w:bCs/>
          <w:lang w:val="sr-Cyrl-CS"/>
        </w:rPr>
        <w:t>Члан 9.</w:t>
      </w:r>
    </w:p>
    <w:p w:rsidR="00B8537A" w:rsidRPr="00A114E8" w:rsidRDefault="00B8537A" w:rsidP="00B8537A">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10.</w:t>
      </w:r>
    </w:p>
    <w:p w:rsidR="00AB07E6" w:rsidRPr="00EF7429" w:rsidRDefault="00AB07E6" w:rsidP="00AB07E6">
      <w:pPr>
        <w:jc w:val="both"/>
        <w:rPr>
          <w:rFonts w:ascii="Arial" w:hAnsi="Arial" w:cs="Arial"/>
          <w:lang w:val="sr-Cyrl-CS"/>
        </w:rPr>
      </w:pPr>
      <w:r w:rsidRPr="00EF7429">
        <w:rPr>
          <w:rFonts w:ascii="Arial" w:hAnsi="Arial" w:cs="Arial"/>
          <w:lang w:val="sr-Cyrl-CS"/>
        </w:rPr>
        <w:t>10.1. Све еве</w:t>
      </w:r>
      <w:r w:rsidR="00AF3D90">
        <w:rPr>
          <w:rFonts w:ascii="Arial" w:hAnsi="Arial" w:cs="Arial"/>
          <w:lang w:val="sr-Cyrl-CS"/>
        </w:rPr>
        <w:t>нтуалне спорове, који настану из или поводом овог уговора,</w:t>
      </w:r>
      <w:r w:rsidRPr="00EF7429">
        <w:rPr>
          <w:rFonts w:ascii="Arial" w:hAnsi="Arial" w:cs="Arial"/>
          <w:lang w:val="sr-Cyrl-CS"/>
        </w:rPr>
        <w:t xml:space="preserve"> уговорне стране ће покушати да реше споразумно.</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10.2. Уколико спорови између купца и продавца не буду решени споразумно, уговара се надлежност </w:t>
      </w:r>
      <w:r w:rsidRPr="00EF7429">
        <w:rPr>
          <w:rFonts w:ascii="Arial" w:hAnsi="Arial" w:cs="Arial"/>
          <w:lang w:val="sr-Latn-CS"/>
        </w:rPr>
        <w:t>Привредног</w:t>
      </w:r>
      <w:r w:rsidRPr="00EF7429">
        <w:rPr>
          <w:rFonts w:ascii="Arial" w:hAnsi="Arial" w:cs="Arial"/>
          <w:lang w:val="sr-Cyrl-CS"/>
        </w:rPr>
        <w:t xml:space="preserve"> суда у Београду.</w:t>
      </w:r>
    </w:p>
    <w:p w:rsidR="00AB07E6" w:rsidRPr="00AF3D90" w:rsidRDefault="00AB07E6" w:rsidP="00AB07E6">
      <w:pPr>
        <w:jc w:val="both"/>
        <w:rPr>
          <w:rFonts w:ascii="Arial" w:hAnsi="Arial" w:cs="Arial"/>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11.</w:t>
      </w:r>
    </w:p>
    <w:p w:rsidR="00AB07E6" w:rsidRPr="00EF7429" w:rsidRDefault="00AB07E6" w:rsidP="00AB07E6">
      <w:pPr>
        <w:jc w:val="both"/>
        <w:rPr>
          <w:rFonts w:ascii="Arial" w:hAnsi="Arial" w:cs="Arial"/>
          <w:lang w:val="sr-Cyrl-CS"/>
        </w:rPr>
      </w:pPr>
      <w:r w:rsidRPr="00EF7429">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AB07E6" w:rsidRPr="00EF7429" w:rsidRDefault="00AB07E6" w:rsidP="00AB07E6">
      <w:pPr>
        <w:jc w:val="both"/>
        <w:rPr>
          <w:rFonts w:ascii="Arial" w:hAnsi="Arial" w:cs="Arial"/>
          <w:lang w:val="sr-Cyrl-CS"/>
        </w:rPr>
      </w:pPr>
      <w:r w:rsidRPr="00EF7429">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AB07E6" w:rsidRPr="00EF7429" w:rsidRDefault="00AB07E6" w:rsidP="00AB07E6">
      <w:pPr>
        <w:jc w:val="both"/>
        <w:rPr>
          <w:rFonts w:ascii="Arial" w:hAnsi="Arial" w:cs="Arial"/>
          <w:lang w:val="sr-Cyrl-CS"/>
        </w:rPr>
      </w:pPr>
      <w:r w:rsidRPr="00EF7429">
        <w:rPr>
          <w:rFonts w:ascii="Arial" w:hAnsi="Arial" w:cs="Arial"/>
          <w:lang w:val="sr-Cyrl-CS"/>
        </w:rPr>
        <w:t>11.3. Овај уговор сачињен је у 4 (четири) истоветна примерка</w:t>
      </w:r>
      <w:r w:rsidR="00AF3D90">
        <w:rPr>
          <w:rFonts w:ascii="Arial" w:hAnsi="Arial" w:cs="Arial"/>
          <w:lang w:val="sr-Cyrl-CS"/>
        </w:rPr>
        <w:t>,</w:t>
      </w:r>
      <w:r w:rsidRPr="00EF7429">
        <w:rPr>
          <w:rFonts w:ascii="Arial" w:hAnsi="Arial" w:cs="Arial"/>
          <w:lang w:val="sr-Cyrl-CS"/>
        </w:rPr>
        <w:t xml:space="preserve"> од којих по 2 (два) за сваку уговорну страну.</w:t>
      </w:r>
    </w:p>
    <w:p w:rsidR="00AB07E6" w:rsidRPr="00EF7429" w:rsidRDefault="00AB07E6" w:rsidP="00AB07E6">
      <w:pPr>
        <w:jc w:val="both"/>
        <w:rPr>
          <w:rFonts w:ascii="Arial" w:hAnsi="Arial" w:cs="Arial"/>
          <w:lang w:val="sr-Cyrl-CS"/>
        </w:rPr>
      </w:pPr>
      <w:r w:rsidRPr="00EF7429">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EF7429" w:rsidRDefault="00AB07E6" w:rsidP="00AB07E6">
      <w:pPr>
        <w:jc w:val="both"/>
        <w:rPr>
          <w:rFonts w:ascii="Arial" w:hAnsi="Arial" w:cs="Arial"/>
          <w:lang w:val="sr-Cyrl-CS"/>
        </w:rPr>
      </w:pPr>
    </w:p>
    <w:p w:rsidR="00AB07E6" w:rsidRPr="00EF7429" w:rsidRDefault="00AB07E6" w:rsidP="00AB07E6">
      <w:pPr>
        <w:jc w:val="both"/>
        <w:rPr>
          <w:rFonts w:ascii="Arial" w:hAnsi="Arial" w:cs="Arial"/>
          <w:lang w:val="sr-Cyrl-CS"/>
        </w:rPr>
      </w:pPr>
    </w:p>
    <w:p w:rsidR="00AB07E6" w:rsidRPr="00EF7429" w:rsidRDefault="00AB07E6" w:rsidP="00AB07E6">
      <w:pPr>
        <w:jc w:val="both"/>
        <w:rPr>
          <w:rFonts w:ascii="Arial" w:hAnsi="Arial" w:cs="Arial"/>
          <w:lang w:val="sr-Cyrl-CS"/>
        </w:rPr>
      </w:pPr>
    </w:p>
    <w:p w:rsidR="00AB07E6" w:rsidRPr="00EF7429" w:rsidRDefault="00AB07E6" w:rsidP="00AB07E6">
      <w:pPr>
        <w:ind w:left="2220"/>
        <w:jc w:val="both"/>
        <w:rPr>
          <w:rFonts w:ascii="Arial" w:hAnsi="Arial" w:cs="Arial"/>
          <w:lang w:val="sr-Cyrl-CS"/>
        </w:rPr>
      </w:pPr>
      <w:r w:rsidRPr="00EF7429">
        <w:rPr>
          <w:rFonts w:ascii="Arial" w:hAnsi="Arial" w:cs="Arial"/>
          <w:b/>
          <w:lang w:val="sr-Cyrl-CS"/>
        </w:rPr>
        <w:t xml:space="preserve">  </w:t>
      </w:r>
    </w:p>
    <w:p w:rsidR="00841689" w:rsidRPr="00EF7429" w:rsidRDefault="00841689" w:rsidP="00841689">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AB07E6" w:rsidRPr="00EF7429" w:rsidRDefault="00AB07E6" w:rsidP="00AB07E6">
      <w:pPr>
        <w:rPr>
          <w:rFonts w:ascii="Arial" w:hAnsi="Arial" w:cs="Arial"/>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F3D90" w:rsidRDefault="00AF3D90" w:rsidP="00AB07E6">
      <w:pPr>
        <w:pStyle w:val="ListParagraph"/>
        <w:tabs>
          <w:tab w:val="left" w:pos="680"/>
        </w:tabs>
        <w:ind w:left="0"/>
        <w:jc w:val="both"/>
        <w:rPr>
          <w:rFonts w:ascii="Arial" w:eastAsia="TimesNewRomanPSMT" w:hAnsi="Arial" w:cs="Arial"/>
          <w:bCs/>
        </w:rPr>
      </w:pPr>
    </w:p>
    <w:p w:rsidR="00AF3D90" w:rsidRDefault="00AF3D90" w:rsidP="00AB07E6">
      <w:pPr>
        <w:pStyle w:val="ListParagraph"/>
        <w:tabs>
          <w:tab w:val="left" w:pos="680"/>
        </w:tabs>
        <w:ind w:left="0"/>
        <w:jc w:val="both"/>
        <w:rPr>
          <w:rFonts w:ascii="Arial" w:eastAsia="TimesNewRomanPSMT" w:hAnsi="Arial" w:cs="Arial"/>
          <w:bCs/>
        </w:rPr>
      </w:pPr>
    </w:p>
    <w:p w:rsidR="00AF3D90" w:rsidRDefault="00AF3D90" w:rsidP="00AB07E6">
      <w:pPr>
        <w:pStyle w:val="ListParagraph"/>
        <w:tabs>
          <w:tab w:val="left" w:pos="680"/>
        </w:tabs>
        <w:ind w:left="0"/>
        <w:jc w:val="both"/>
        <w:rPr>
          <w:rFonts w:ascii="Arial" w:eastAsia="TimesNewRomanPSMT" w:hAnsi="Arial" w:cs="Arial"/>
          <w:bCs/>
        </w:rPr>
      </w:pPr>
    </w:p>
    <w:p w:rsidR="00841689" w:rsidRDefault="00841689" w:rsidP="00AB07E6">
      <w:pPr>
        <w:pStyle w:val="ListParagraph"/>
        <w:tabs>
          <w:tab w:val="left" w:pos="680"/>
        </w:tabs>
        <w:ind w:left="0"/>
        <w:jc w:val="both"/>
        <w:rPr>
          <w:rFonts w:ascii="Arial" w:eastAsia="TimesNewRomanPSMT" w:hAnsi="Arial" w:cs="Arial"/>
          <w:bCs/>
        </w:rPr>
      </w:pPr>
    </w:p>
    <w:p w:rsidR="009F5D89" w:rsidRPr="009F5D89" w:rsidRDefault="009F5D89" w:rsidP="00AB07E6">
      <w:pPr>
        <w:pStyle w:val="ListParagraph"/>
        <w:tabs>
          <w:tab w:val="left" w:pos="680"/>
        </w:tabs>
        <w:ind w:left="0"/>
        <w:jc w:val="both"/>
        <w:rPr>
          <w:rFonts w:ascii="Arial" w:eastAsia="TimesNewRomanPSMT" w:hAnsi="Arial" w:cs="Arial"/>
          <w:bCs/>
        </w:rPr>
      </w:pPr>
    </w:p>
    <w:p w:rsidR="00AB07E6" w:rsidRPr="00EF7429" w:rsidRDefault="00AB07E6" w:rsidP="00AB07E6">
      <w:pPr>
        <w:rPr>
          <w:rFonts w:ascii="Arial" w:hAnsi="Arial" w:cs="Arial"/>
          <w:b/>
          <w:bCs/>
          <w:lang w:val="sr-Cyrl-CS"/>
        </w:rPr>
      </w:pPr>
      <w:r w:rsidRPr="00EF7429">
        <w:rPr>
          <w:rFonts w:ascii="Arial" w:hAnsi="Arial" w:cs="Arial"/>
          <w:b/>
          <w:bCs/>
          <w:lang w:val="sr-Cyrl-CS"/>
        </w:rPr>
        <w:t xml:space="preserve">Република Србија                                                                МОДЕЛ УГОВОРА                                                                 </w:t>
      </w:r>
    </w:p>
    <w:p w:rsidR="00AB07E6" w:rsidRPr="00EF7429" w:rsidRDefault="00AB07E6" w:rsidP="00AB07E6">
      <w:pPr>
        <w:rPr>
          <w:rFonts w:ascii="Arial" w:hAnsi="Arial" w:cs="Arial"/>
          <w:b/>
          <w:bCs/>
          <w:lang w:val="sr-Cyrl-CS"/>
        </w:rPr>
      </w:pPr>
      <w:r w:rsidRPr="00EF7429">
        <w:rPr>
          <w:rFonts w:ascii="Arial" w:hAnsi="Arial" w:cs="Arial"/>
          <w:b/>
          <w:bCs/>
          <w:lang w:val="sr-Cyrl-CS"/>
        </w:rPr>
        <w:t>Установа Геронтолошки центар</w:t>
      </w:r>
      <w:r w:rsidR="00AF3D90">
        <w:rPr>
          <w:rFonts w:ascii="Arial" w:hAnsi="Arial" w:cs="Arial"/>
          <w:b/>
          <w:bCs/>
          <w:lang w:val="sr-Cyrl-CS"/>
        </w:rPr>
        <w:t xml:space="preserve"> Београд</w:t>
      </w:r>
    </w:p>
    <w:p w:rsidR="00AB07E6" w:rsidRPr="00EF7429" w:rsidRDefault="00AB07E6" w:rsidP="00AB07E6">
      <w:pPr>
        <w:rPr>
          <w:rFonts w:ascii="Arial" w:hAnsi="Arial" w:cs="Arial"/>
          <w:lang w:val="sr-Cyrl-CS"/>
        </w:rPr>
      </w:pPr>
      <w:r w:rsidRPr="00EF7429">
        <w:rPr>
          <w:rFonts w:ascii="Arial" w:hAnsi="Arial" w:cs="Arial"/>
          <w:lang w:val="sr-Cyrl-CS"/>
        </w:rPr>
        <w:t>Београд-Земун, ул. Марије Бурсаћ бр.49</w:t>
      </w:r>
    </w:p>
    <w:p w:rsidR="00AB07E6" w:rsidRPr="00EF7429" w:rsidRDefault="00AB07E6" w:rsidP="00AB07E6">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AB07E6" w:rsidRPr="00EF7429" w:rsidRDefault="00AB07E6" w:rsidP="00AB07E6">
      <w:pPr>
        <w:rPr>
          <w:rFonts w:ascii="Arial" w:hAnsi="Arial" w:cs="Arial"/>
          <w:lang w:val="sr-Cyrl-CS"/>
        </w:rPr>
      </w:pPr>
    </w:p>
    <w:p w:rsidR="00841689" w:rsidRPr="0021360A" w:rsidRDefault="00841689" w:rsidP="00841689">
      <w:pPr>
        <w:jc w:val="center"/>
        <w:rPr>
          <w:rFonts w:ascii="Arial" w:hAnsi="Arial" w:cs="Arial"/>
          <w:b/>
          <w:color w:val="auto"/>
          <w:lang w:val="sr-Cyrl-CS"/>
        </w:rPr>
      </w:pPr>
      <w:r w:rsidRPr="0021360A">
        <w:rPr>
          <w:rFonts w:ascii="Arial" w:hAnsi="Arial" w:cs="Arial"/>
          <w:b/>
          <w:color w:val="auto"/>
        </w:rPr>
        <w:t>УГОВОР</w:t>
      </w:r>
    </w:p>
    <w:p w:rsidR="00841689" w:rsidRPr="0021360A" w:rsidRDefault="00841689" w:rsidP="0084168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841689" w:rsidRPr="0021360A" w:rsidRDefault="00841689" w:rsidP="00841689">
      <w:pPr>
        <w:jc w:val="center"/>
        <w:rPr>
          <w:rFonts w:ascii="Arial" w:hAnsi="Arial" w:cs="Arial"/>
          <w:b/>
          <w:bCs/>
          <w:color w:val="auto"/>
          <w:lang w:val="sr-Cyrl-CS"/>
        </w:rPr>
      </w:pPr>
    </w:p>
    <w:p w:rsidR="00841689" w:rsidRPr="0021360A" w:rsidRDefault="00841689" w:rsidP="0084168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841689" w:rsidRPr="0021360A" w:rsidRDefault="00841689" w:rsidP="00841689">
      <w:pPr>
        <w:numPr>
          <w:ilvl w:val="0"/>
          <w:numId w:val="26"/>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p>
    <w:p w:rsidR="00841689" w:rsidRPr="0021360A" w:rsidRDefault="00841689" w:rsidP="00841689">
      <w:pPr>
        <w:ind w:left="2220"/>
        <w:jc w:val="both"/>
        <w:rPr>
          <w:rFonts w:ascii="Arial" w:hAnsi="Arial" w:cs="Arial"/>
          <w:color w:val="auto"/>
          <w:lang w:val="sr-Cyrl-CS"/>
        </w:rPr>
      </w:pPr>
      <w:r w:rsidRPr="0021360A">
        <w:rPr>
          <w:rFonts w:ascii="Arial" w:hAnsi="Arial" w:cs="Arial"/>
          <w:color w:val="auto"/>
          <w:lang w:val="sr-Cyrl-CS"/>
        </w:rPr>
        <w:t>и</w:t>
      </w:r>
    </w:p>
    <w:p w:rsidR="00841689" w:rsidRPr="0021360A" w:rsidRDefault="00841689" w:rsidP="00841689">
      <w:pPr>
        <w:numPr>
          <w:ilvl w:val="0"/>
          <w:numId w:val="26"/>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p>
    <w:p w:rsidR="00841689" w:rsidRPr="0021360A" w:rsidRDefault="00841689" w:rsidP="00841689">
      <w:pPr>
        <w:pStyle w:val="ListParagraph"/>
        <w:numPr>
          <w:ilvl w:val="0"/>
          <w:numId w:val="26"/>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841689" w:rsidRPr="0021360A" w:rsidRDefault="00841689" w:rsidP="00841689">
      <w:pPr>
        <w:pStyle w:val="Style"/>
        <w:tabs>
          <w:tab w:val="left" w:pos="2911"/>
        </w:tabs>
        <w:spacing w:before="120" w:line="244" w:lineRule="exact"/>
        <w:ind w:left="532" w:right="523"/>
        <w:jc w:val="both"/>
        <w:rPr>
          <w:i/>
          <w:iCs/>
          <w:w w:val="122"/>
          <w:lang w:val="sr-Cyrl-CS"/>
        </w:rPr>
      </w:pPr>
      <w:r>
        <w:rPr>
          <w:i/>
          <w:iCs/>
          <w:w w:val="122"/>
          <w:lang w:val="sr-Cyrl-CS"/>
        </w:rPr>
        <w:tab/>
      </w:r>
    </w:p>
    <w:p w:rsidR="00841689" w:rsidRPr="0021360A" w:rsidRDefault="00841689" w:rsidP="0084168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841689" w:rsidRPr="0021360A" w:rsidRDefault="00841689" w:rsidP="0084168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sidRPr="0021360A">
        <w:rPr>
          <w:i/>
          <w:iCs/>
          <w:w w:val="124"/>
          <w:lang w:val="sr-Cyrl-CS"/>
        </w:rPr>
        <w:t>9/2019</w:t>
      </w:r>
      <w:r>
        <w:rPr>
          <w:i/>
          <w:iCs/>
          <w:w w:val="124"/>
          <w:lang w:val="sr-Cyrl-CS"/>
        </w:rPr>
        <w:t>, Партија 19/</w:t>
      </w:r>
      <w:r w:rsidR="00AF3D90">
        <w:rPr>
          <w:i/>
          <w:iCs/>
          <w:w w:val="124"/>
          <w:lang w:val="sr-Cyrl-CS"/>
        </w:rPr>
        <w:t>3</w:t>
      </w:r>
      <w:r>
        <w:rPr>
          <w:i/>
          <w:iCs/>
          <w:w w:val="124"/>
          <w:lang w:val="sr-Cyrl-CS"/>
        </w:rPr>
        <w:t>/2019</w:t>
      </w:r>
      <w:r w:rsidRPr="0021360A">
        <w:rPr>
          <w:i/>
          <w:iCs/>
          <w:w w:val="124"/>
          <w:lang w:val="sr-Cyrl-CS"/>
        </w:rPr>
        <w:t xml:space="preserve"> </w:t>
      </w:r>
    </w:p>
    <w:p w:rsidR="00AB07E6" w:rsidRPr="00EF7429" w:rsidRDefault="00AB07E6" w:rsidP="00AF3D90">
      <w:pPr>
        <w:jc w:val="both"/>
        <w:rPr>
          <w:rFonts w:ascii="Arial" w:hAnsi="Arial" w:cs="Arial"/>
          <w:b/>
          <w:bCs/>
          <w:lang w:val="sr-Cyrl-CS"/>
        </w:rPr>
      </w:pPr>
    </w:p>
    <w:p w:rsidR="00AB07E6" w:rsidRPr="00EF7429" w:rsidRDefault="00AB07E6" w:rsidP="00AB07E6">
      <w:pPr>
        <w:ind w:left="2220"/>
        <w:rPr>
          <w:rFonts w:ascii="Arial" w:hAnsi="Arial" w:cs="Arial"/>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p>
    <w:p w:rsidR="00AB07E6" w:rsidRPr="00EF7429" w:rsidRDefault="004F6402" w:rsidP="00AB07E6">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AB07E6" w:rsidRPr="00EF7429">
        <w:rPr>
          <w:rFonts w:ascii="Arial" w:hAnsi="Arial" w:cs="Arial"/>
          <w:b/>
          <w:bCs/>
          <w:lang w:val="sr-Cyrl-CS"/>
        </w:rPr>
        <w:t>Уговорне стране констатују:</w:t>
      </w:r>
    </w:p>
    <w:p w:rsidR="00AB07E6" w:rsidRPr="00EF7429" w:rsidRDefault="00AB07E6" w:rsidP="00AB07E6">
      <w:pPr>
        <w:jc w:val="both"/>
        <w:rPr>
          <w:rFonts w:ascii="Arial" w:hAnsi="Arial" w:cs="Arial"/>
          <w:lang w:val="sr-Cyrl-CS"/>
        </w:rPr>
      </w:pPr>
      <w:r w:rsidRPr="00EF7429">
        <w:rPr>
          <w:rFonts w:ascii="Arial" w:hAnsi="Arial" w:cs="Arial"/>
          <w:lang w:val="sr-Cyrl-CS"/>
        </w:rPr>
        <w:t>- да је купац, на основу члана 60. Закона о јавним набавка</w:t>
      </w:r>
      <w:r w:rsidRPr="00EF7429">
        <w:rPr>
          <w:rFonts w:ascii="Arial" w:hAnsi="Arial" w:cs="Arial"/>
          <w:lang w:val="sr-Latn-CS"/>
        </w:rPr>
        <w:t>м</w:t>
      </w:r>
      <w:r w:rsidRPr="00EF7429">
        <w:rPr>
          <w:rFonts w:ascii="Arial" w:hAnsi="Arial" w:cs="Arial"/>
          <w:lang w:val="sr-Cyrl-CS"/>
        </w:rPr>
        <w:t xml:space="preserve">а </w:t>
      </w:r>
      <w:r w:rsidRPr="00EF7429">
        <w:rPr>
          <w:rFonts w:ascii="Arial" w:eastAsia="TimesNewRomanPSMT" w:hAnsi="Arial" w:cs="Arial"/>
        </w:rPr>
        <w:t>(„Сл. гласник РС” бр. 124/2012,</w:t>
      </w:r>
      <w:r w:rsidRPr="00EF7429">
        <w:rPr>
          <w:rFonts w:ascii="Arial" w:eastAsia="TimesNewRomanPSMT" w:hAnsi="Arial" w:cs="Arial"/>
          <w:lang w:val="sr-Cyrl-CS"/>
        </w:rPr>
        <w:t xml:space="preserve"> 14/2015 и 68/2015</w:t>
      </w:r>
      <w:r w:rsidRPr="00EF7429">
        <w:rPr>
          <w:rFonts w:ascii="Arial" w:eastAsia="TimesNewRomanPSMT" w:hAnsi="Arial" w:cs="Arial"/>
        </w:rPr>
        <w:t xml:space="preserve"> у даљем тексту: Закон</w:t>
      </w:r>
      <w:r w:rsidRPr="00EF7429">
        <w:rPr>
          <w:rFonts w:ascii="Arial" w:hAnsi="Arial" w:cs="Arial"/>
          <w:color w:val="auto"/>
          <w:lang w:val="sr-Cyrl-CS"/>
        </w:rPr>
        <w:t xml:space="preserve">) </w:t>
      </w:r>
      <w:r w:rsidRPr="00EF7429">
        <w:rPr>
          <w:rFonts w:ascii="Arial" w:hAnsi="Arial" w:cs="Arial"/>
          <w:lang w:val="sr-Cyrl-CS"/>
        </w:rPr>
        <w:t xml:space="preserve">објавио јавни позив за </w:t>
      </w:r>
      <w:r w:rsidRPr="00EF7429">
        <w:rPr>
          <w:rFonts w:ascii="Arial" w:hAnsi="Arial" w:cs="Arial"/>
          <w:lang w:val="sr-Cyrl-CS"/>
        </w:rPr>
        <w:lastRenderedPageBreak/>
        <w:t xml:space="preserve">прикупљање понуда у отвореном поступку на Порталу јавних набавки, дана _______. године за набавку добара </w:t>
      </w:r>
      <w:r w:rsidR="00652FB9">
        <w:rPr>
          <w:rFonts w:ascii="Arial" w:hAnsi="Arial" w:cs="Arial"/>
          <w:lang w:val="sr-Cyrl-CS"/>
        </w:rPr>
        <w:t xml:space="preserve">- </w:t>
      </w:r>
      <w:r w:rsidR="00652FB9" w:rsidRPr="00E75AE6">
        <w:rPr>
          <w:rFonts w:ascii="Arial" w:hAnsi="Arial" w:cs="Arial"/>
          <w:color w:val="auto"/>
          <w:lang w:val="sr-Cyrl-CS"/>
        </w:rPr>
        <w:t xml:space="preserve">Намирнице - део </w:t>
      </w:r>
      <w:r w:rsidR="00652FB9" w:rsidRPr="00E75AE6">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00652FB9" w:rsidRPr="00E75AE6">
        <w:rPr>
          <w:rFonts w:ascii="Arial" w:hAnsi="Arial" w:cs="Arial"/>
          <w:color w:val="auto"/>
          <w:lang w:val="sr-Cyrl-CS"/>
        </w:rPr>
        <w:t xml:space="preserve">, Партија - </w:t>
      </w:r>
      <w:r w:rsidR="00652FB9">
        <w:rPr>
          <w:rFonts w:ascii="Arial" w:hAnsi="Arial" w:cs="Arial"/>
          <w:lang w:val="sr-Cyrl-CS"/>
        </w:rPr>
        <w:t>МЛЕКО, КИСЕЛОМЛЕЧНИ ПРОИЗВОДИ И СИРЕВИ</w:t>
      </w:r>
      <w:r w:rsidRPr="00EF7429">
        <w:rPr>
          <w:rFonts w:ascii="Arial" w:hAnsi="Arial" w:cs="Arial"/>
          <w:lang w:val="sr-Cyrl-CS"/>
        </w:rPr>
        <w:t>;</w:t>
      </w:r>
    </w:p>
    <w:p w:rsidR="00AB07E6" w:rsidRPr="00EF7429" w:rsidRDefault="00AB07E6" w:rsidP="00AB07E6">
      <w:pPr>
        <w:jc w:val="both"/>
        <w:rPr>
          <w:rFonts w:ascii="Arial" w:hAnsi="Arial" w:cs="Arial"/>
          <w:lang w:val="sr-Cyrl-CS"/>
        </w:rPr>
      </w:pPr>
      <w:r w:rsidRPr="00EF7429">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AB07E6" w:rsidRPr="00EF7429" w:rsidRDefault="00AB07E6" w:rsidP="00AB07E6">
      <w:pPr>
        <w:jc w:val="both"/>
        <w:rPr>
          <w:rFonts w:ascii="Arial" w:hAnsi="Arial" w:cs="Arial"/>
          <w:lang w:val="sr-Cyrl-CS"/>
        </w:rPr>
      </w:pPr>
      <w:r w:rsidRPr="00EF7429">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EF7429" w:rsidRDefault="00AB07E6" w:rsidP="00AF3D90">
      <w:pPr>
        <w:jc w:val="both"/>
        <w:rPr>
          <w:rFonts w:ascii="Arial" w:hAnsi="Arial" w:cs="Arial"/>
          <w:lang w:val="sr-Cyrl-CS"/>
        </w:rPr>
      </w:pPr>
      <w:r w:rsidRPr="00EF7429">
        <w:rPr>
          <w:rFonts w:ascii="Arial" w:hAnsi="Arial" w:cs="Arial"/>
          <w:lang w:val="sr-Cyrl-CS"/>
        </w:rPr>
        <w:t>- да је купац на основу члана 108. Закона, у складу са продавчевом понудом</w:t>
      </w:r>
      <w:r w:rsidRPr="00EF7429">
        <w:rPr>
          <w:rFonts w:ascii="Arial" w:hAnsi="Arial" w:cs="Arial"/>
          <w:b/>
          <w:lang w:val="sr-Cyrl-CS"/>
        </w:rPr>
        <w:t xml:space="preserve"> </w:t>
      </w:r>
      <w:r w:rsidR="0076286E" w:rsidRPr="00EF7429">
        <w:rPr>
          <w:rFonts w:ascii="Arial" w:hAnsi="Arial" w:cs="Arial"/>
          <w:lang w:val="sr-Cyrl-CS"/>
        </w:rPr>
        <w:t xml:space="preserve">и одлуком </w:t>
      </w:r>
      <w:r w:rsidR="0076286E" w:rsidRPr="00EF7429">
        <w:rPr>
          <w:rFonts w:ascii="Arial" w:hAnsi="Arial" w:cs="Arial"/>
          <w:color w:val="auto"/>
          <w:lang w:val="sr-Cyrl-CS"/>
        </w:rPr>
        <w:t xml:space="preserve">о додели уговора </w:t>
      </w:r>
      <w:r w:rsidRPr="00EF7429">
        <w:rPr>
          <w:rFonts w:ascii="Arial" w:hAnsi="Arial" w:cs="Arial"/>
          <w:lang w:val="sr-Cyrl-CS"/>
        </w:rPr>
        <w:t>бр._______ од _____ године изабрао продавца за испору</w:t>
      </w:r>
      <w:r w:rsidR="007674E1" w:rsidRPr="00EF7429">
        <w:rPr>
          <w:rFonts w:ascii="Arial" w:hAnsi="Arial" w:cs="Arial"/>
          <w:lang w:val="sr-Cyrl-CS"/>
        </w:rPr>
        <w:t>ку добара за јавну набавку бр.</w:t>
      </w:r>
      <w:r w:rsidR="00841689">
        <w:rPr>
          <w:rFonts w:ascii="Arial" w:hAnsi="Arial" w:cs="Arial"/>
          <w:lang w:val="sr-Cyrl-CS"/>
        </w:rPr>
        <w:t xml:space="preserve"> </w:t>
      </w:r>
      <w:r w:rsidR="00BC046B" w:rsidRPr="00EF7429">
        <w:rPr>
          <w:rFonts w:ascii="Arial" w:hAnsi="Arial" w:cs="Arial"/>
          <w:lang w:val="sr-Cyrl-CS"/>
        </w:rPr>
        <w:t>1</w:t>
      </w:r>
      <w:r w:rsidR="00841689">
        <w:rPr>
          <w:rFonts w:ascii="Arial" w:hAnsi="Arial" w:cs="Arial"/>
          <w:lang w:val="sr-Cyrl-CS"/>
        </w:rPr>
        <w:t>9</w:t>
      </w:r>
      <w:r w:rsidR="007674E1" w:rsidRPr="00EF7429">
        <w:rPr>
          <w:rFonts w:ascii="Arial" w:hAnsi="Arial" w:cs="Arial"/>
          <w:lang w:val="sr-Cyrl-CS"/>
        </w:rPr>
        <w:t>/201</w:t>
      </w:r>
      <w:r w:rsidR="00841689">
        <w:rPr>
          <w:rFonts w:ascii="Arial" w:hAnsi="Arial" w:cs="Arial"/>
          <w:lang w:val="sr-Cyrl-CS"/>
        </w:rPr>
        <w:t>9</w:t>
      </w:r>
      <w:r w:rsidR="007674E1" w:rsidRPr="00EF7429">
        <w:rPr>
          <w:rFonts w:ascii="Arial" w:hAnsi="Arial" w:cs="Arial"/>
          <w:color w:val="auto"/>
          <w:lang w:val="sr-Cyrl-CS"/>
        </w:rPr>
        <w:t xml:space="preserve">, Партија </w:t>
      </w:r>
      <w:r w:rsidR="00BC046B" w:rsidRPr="00EF7429">
        <w:rPr>
          <w:rFonts w:ascii="Arial" w:hAnsi="Arial" w:cs="Arial"/>
          <w:color w:val="auto"/>
          <w:lang w:val="sr-Cyrl-CS"/>
        </w:rPr>
        <w:t>1</w:t>
      </w:r>
      <w:r w:rsidR="00841689">
        <w:rPr>
          <w:rFonts w:ascii="Arial" w:hAnsi="Arial" w:cs="Arial"/>
          <w:color w:val="auto"/>
          <w:lang w:val="sr-Cyrl-CS"/>
        </w:rPr>
        <w:t>9</w:t>
      </w:r>
      <w:r w:rsidR="007674E1" w:rsidRPr="00EF7429">
        <w:rPr>
          <w:rFonts w:ascii="Arial" w:hAnsi="Arial" w:cs="Arial"/>
          <w:color w:val="auto"/>
          <w:lang w:val="sr-Cyrl-CS"/>
        </w:rPr>
        <w:t>/3/201</w:t>
      </w:r>
      <w:r w:rsidR="00841689">
        <w:rPr>
          <w:rFonts w:ascii="Arial" w:hAnsi="Arial" w:cs="Arial"/>
          <w:color w:val="auto"/>
          <w:lang w:val="sr-Cyrl-CS"/>
        </w:rPr>
        <w:t>9</w:t>
      </w:r>
      <w:r w:rsidRPr="00EF7429">
        <w:rPr>
          <w:rFonts w:ascii="Arial" w:hAnsi="Arial" w:cs="Arial"/>
          <w:color w:val="auto"/>
          <w:lang w:val="sr-Cyrl-CS"/>
        </w:rPr>
        <w:t>.</w:t>
      </w:r>
    </w:p>
    <w:p w:rsidR="00652FB9" w:rsidRDefault="00652FB9" w:rsidP="00AB07E6">
      <w:pPr>
        <w:jc w:val="center"/>
        <w:rPr>
          <w:rFonts w:ascii="Arial" w:hAnsi="Arial" w:cs="Arial"/>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2.</w:t>
      </w:r>
    </w:p>
    <w:p w:rsidR="00AB07E6" w:rsidRPr="00EF7429" w:rsidRDefault="00AB07E6" w:rsidP="00AB07E6">
      <w:pPr>
        <w:jc w:val="both"/>
        <w:rPr>
          <w:rFonts w:ascii="Arial" w:hAnsi="Arial" w:cs="Arial"/>
          <w:u w:val="single"/>
          <w:lang w:val="sr-Cyrl-CS"/>
        </w:rPr>
      </w:pPr>
      <w:r w:rsidRPr="00EF7429">
        <w:rPr>
          <w:rFonts w:ascii="Arial" w:hAnsi="Arial" w:cs="Arial"/>
          <w:lang w:val="sr-Cyrl-CS"/>
        </w:rPr>
        <w:t xml:space="preserve">2.1. Предмет овог уговора је купопродаја </w:t>
      </w:r>
      <w:r w:rsidRPr="00EF7429">
        <w:rPr>
          <w:rFonts w:ascii="Arial" w:hAnsi="Arial" w:cs="Arial"/>
          <w:b/>
          <w:lang w:val="sr-Cyrl-CS"/>
        </w:rPr>
        <w:t>млека, киселомлечних производа и сирева за потребе припрема оброка корисника купца</w:t>
      </w:r>
      <w:r w:rsidRPr="00EF7429">
        <w:rPr>
          <w:rFonts w:ascii="Arial" w:hAnsi="Arial" w:cs="Arial"/>
          <w:lang w:val="sr-Latn-CS"/>
        </w:rPr>
        <w:t xml:space="preserve"> </w:t>
      </w:r>
      <w:r w:rsidRPr="00EF7429">
        <w:rPr>
          <w:rFonts w:ascii="Arial" w:hAnsi="Arial" w:cs="Arial"/>
          <w:lang w:val="sr-Cyrl-CS"/>
        </w:rPr>
        <w:t xml:space="preserve">у количини и по ценама из понуде  број: _______________ од _____________ године, што износи </w:t>
      </w:r>
      <w:r w:rsidRPr="00EF7429">
        <w:rPr>
          <w:rFonts w:ascii="Arial" w:hAnsi="Arial" w:cs="Arial"/>
          <w:u w:val="single"/>
          <w:lang w:val="sr-Cyrl-CS"/>
        </w:rPr>
        <w:t>_______________</w:t>
      </w:r>
      <w:r w:rsidRPr="000D1A56">
        <w:rPr>
          <w:rFonts w:ascii="Arial" w:hAnsi="Arial" w:cs="Arial"/>
          <w:lang w:val="sr-Cyrl-CS"/>
        </w:rPr>
        <w:t>динара без ПДВ</w:t>
      </w:r>
      <w:r w:rsidR="000D1A56" w:rsidRPr="000D1A56">
        <w:rPr>
          <w:rFonts w:ascii="Arial" w:hAnsi="Arial" w:cs="Arial"/>
          <w:lang w:val="sr-Cyrl-CS"/>
        </w:rPr>
        <w:t>,</w:t>
      </w:r>
      <w:r w:rsidR="000D1A56">
        <w:rPr>
          <w:rFonts w:ascii="Arial" w:hAnsi="Arial" w:cs="Arial"/>
          <w:u w:val="single"/>
          <w:lang w:val="sr-Cyrl-CS"/>
        </w:rPr>
        <w:t xml:space="preserve"> </w:t>
      </w:r>
      <w:r w:rsidR="000D1A56" w:rsidRPr="001322F2">
        <w:rPr>
          <w:rFonts w:ascii="Arial" w:hAnsi="Arial" w:cs="Arial"/>
          <w:lang w:val="sr-Cyrl-CS"/>
        </w:rPr>
        <w:t xml:space="preserve">односно </w:t>
      </w:r>
      <w:r w:rsidR="000D1A56" w:rsidRPr="00EF7429">
        <w:rPr>
          <w:rFonts w:ascii="Arial" w:hAnsi="Arial" w:cs="Arial"/>
          <w:color w:val="auto"/>
          <w:lang w:val="sr-Cyrl-CS"/>
        </w:rPr>
        <w:t>_______________</w:t>
      </w:r>
      <w:r w:rsidR="000D1A56">
        <w:rPr>
          <w:rFonts w:ascii="Arial" w:hAnsi="Arial" w:cs="Arial"/>
          <w:color w:val="auto"/>
          <w:lang w:val="sr-Cyrl-CS"/>
        </w:rPr>
        <w:t xml:space="preserve"> </w:t>
      </w:r>
      <w:r w:rsidR="000D1A56" w:rsidRPr="001322F2">
        <w:rPr>
          <w:rFonts w:ascii="Arial" w:hAnsi="Arial" w:cs="Arial"/>
          <w:lang w:val="sr-Cyrl-CS"/>
        </w:rPr>
        <w:t>динара са ПДВ-ом</w:t>
      </w:r>
      <w:r w:rsidRPr="00EF7429">
        <w:rPr>
          <w:rFonts w:ascii="Arial" w:hAnsi="Arial" w:cs="Arial"/>
          <w:u w:val="single"/>
          <w:lang w:val="sr-Cyrl-CS"/>
        </w:rPr>
        <w:t>.</w:t>
      </w:r>
    </w:p>
    <w:p w:rsidR="00AB07E6" w:rsidRPr="00EF7429" w:rsidRDefault="00AB07E6" w:rsidP="00AB07E6">
      <w:pPr>
        <w:jc w:val="both"/>
        <w:rPr>
          <w:rFonts w:ascii="Arial" w:hAnsi="Arial" w:cs="Arial"/>
          <w:b/>
          <w:lang w:val="sr-Cyrl-CS"/>
        </w:rPr>
      </w:pPr>
      <w:r w:rsidRPr="00EF7429">
        <w:rPr>
          <w:rFonts w:ascii="Arial" w:hAnsi="Arial" w:cs="Arial"/>
          <w:lang w:val="sr-Cyrl-CS"/>
        </w:rPr>
        <w:t xml:space="preserve">2.2.   </w:t>
      </w:r>
      <w:r w:rsidRPr="00EF7429">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EF7429">
        <w:rPr>
          <w:rFonts w:ascii="Arial" w:hAnsi="Arial" w:cs="Arial"/>
          <w:b/>
          <w:u w:val="single"/>
          <w:lang w:val="sr-Cyrl-CS"/>
        </w:rPr>
        <w:t xml:space="preserve">важеће </w:t>
      </w:r>
      <w:r w:rsidRPr="00EF7429">
        <w:rPr>
          <w:rStyle w:val="Strong"/>
          <w:rFonts w:ascii="Arial" w:hAnsi="Arial" w:cs="Arial"/>
          <w:u w:val="single"/>
          <w:lang w:val="sr-Cyrl-CS"/>
        </w:rPr>
        <w:t>потврде надлежног органа о здравственој исправности (атест).</w:t>
      </w:r>
    </w:p>
    <w:p w:rsidR="00AB07E6" w:rsidRPr="00EF7429" w:rsidRDefault="00AB07E6" w:rsidP="00AB07E6">
      <w:pPr>
        <w:jc w:val="both"/>
        <w:rPr>
          <w:rFonts w:ascii="Arial" w:hAnsi="Arial" w:cs="Arial"/>
          <w:b/>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3.</w:t>
      </w:r>
    </w:p>
    <w:p w:rsidR="00AB07E6" w:rsidRPr="00EF7429" w:rsidRDefault="00AB07E6" w:rsidP="00AB07E6">
      <w:pPr>
        <w:rPr>
          <w:rFonts w:ascii="Arial" w:hAnsi="Arial" w:cs="Arial"/>
          <w:lang w:val="sr-Cyrl-CS"/>
        </w:rPr>
      </w:pPr>
      <w:r w:rsidRPr="00EF7429">
        <w:rPr>
          <w:rFonts w:ascii="Arial" w:hAnsi="Arial" w:cs="Arial"/>
          <w:lang w:val="sr-Cyrl-CS"/>
        </w:rPr>
        <w:t>3.1. Цене исказане у члану 2. уговора не могу се мењати у року од 30</w:t>
      </w:r>
      <w:r w:rsidRPr="00EF7429">
        <w:rPr>
          <w:rFonts w:ascii="Arial" w:hAnsi="Arial" w:cs="Arial"/>
          <w:b/>
          <w:lang w:val="sr-Cyrl-CS"/>
        </w:rPr>
        <w:t xml:space="preserve"> </w:t>
      </w:r>
      <w:r w:rsidRPr="00EF7429">
        <w:rPr>
          <w:rFonts w:ascii="Arial" w:hAnsi="Arial" w:cs="Arial"/>
          <w:lang w:val="sr-Cyrl-CS"/>
        </w:rPr>
        <w:t>дана од дана прве испоруке по потписаном уговору.</w:t>
      </w:r>
    </w:p>
    <w:p w:rsidR="00AB07E6" w:rsidRPr="00E75AE6" w:rsidRDefault="00AB07E6" w:rsidP="001C2186">
      <w:pPr>
        <w:jc w:val="both"/>
        <w:rPr>
          <w:rFonts w:ascii="Arial" w:hAnsi="Arial" w:cs="Arial"/>
          <w:b/>
          <w:color w:val="auto"/>
          <w:lang w:val="sr-Cyrl-CS"/>
        </w:rPr>
      </w:pPr>
      <w:r w:rsidRPr="00EF7429">
        <w:rPr>
          <w:rFonts w:ascii="Arial" w:hAnsi="Arial" w:cs="Arial"/>
          <w:lang w:val="sr-Cyrl-CS"/>
        </w:rPr>
        <w:t>3</w:t>
      </w:r>
      <w:r w:rsidRPr="00E75AE6">
        <w:rPr>
          <w:rFonts w:ascii="Arial" w:hAnsi="Arial" w:cs="Arial"/>
          <w:color w:val="auto"/>
          <w:lang w:val="sr-Cyrl-CS"/>
        </w:rPr>
        <w:t xml:space="preserve">.2. </w:t>
      </w:r>
      <w:r w:rsidR="00E75AE6" w:rsidRPr="00E75AE6">
        <w:rPr>
          <w:rFonts w:ascii="Arial" w:hAnsi="Arial" w:cs="Arial"/>
          <w:color w:val="auto"/>
          <w:lang w:val="sr-Cyrl-CS"/>
        </w:rPr>
        <w:t>Купац</w:t>
      </w:r>
      <w:r w:rsidRPr="00E75AE6">
        <w:rPr>
          <w:rFonts w:ascii="Arial" w:hAnsi="Arial" w:cs="Arial"/>
          <w:color w:val="auto"/>
          <w:lang w:val="sr-Cyrl-CS"/>
        </w:rPr>
        <w:t xml:space="preserve"> ће п</w:t>
      </w:r>
      <w:r w:rsidR="00E75AE6" w:rsidRPr="00E75AE6">
        <w:rPr>
          <w:rFonts w:ascii="Arial" w:hAnsi="Arial" w:cs="Arial"/>
          <w:color w:val="auto"/>
          <w:lang w:val="sr-Cyrl-CS"/>
        </w:rPr>
        <w:t>родавцу</w:t>
      </w:r>
      <w:r w:rsidRPr="00E75AE6">
        <w:rPr>
          <w:rFonts w:ascii="Arial" w:hAnsi="Arial" w:cs="Arial"/>
          <w:color w:val="auto"/>
          <w:lang w:val="sr-Cyrl-CS"/>
        </w:rPr>
        <w:t xml:space="preserve"> признати повећање цена према званичном расту цена на мало, на захтев продавца, по обј</w:t>
      </w:r>
      <w:r w:rsidR="001C2186" w:rsidRPr="00E75AE6">
        <w:rPr>
          <w:rFonts w:ascii="Arial" w:hAnsi="Arial" w:cs="Arial"/>
          <w:color w:val="auto"/>
          <w:lang w:val="sr-Cyrl-CS"/>
        </w:rPr>
        <w:t xml:space="preserve">ављеним статистичким подацима у </w:t>
      </w:r>
      <w:r w:rsidRPr="00E75AE6">
        <w:rPr>
          <w:rFonts w:ascii="Arial" w:hAnsi="Arial" w:cs="Arial"/>
          <w:color w:val="auto"/>
          <w:lang w:val="sr-Cyrl-CS"/>
        </w:rPr>
        <w:t>«Службеном гласнику РС» (Индекс потрошачких цена).</w:t>
      </w:r>
    </w:p>
    <w:p w:rsidR="00AB07E6" w:rsidRPr="00EF7429" w:rsidRDefault="00AB07E6" w:rsidP="00AF3D90">
      <w:pPr>
        <w:jc w:val="both"/>
        <w:rPr>
          <w:rFonts w:ascii="Arial" w:hAnsi="Arial" w:cs="Arial"/>
          <w:lang w:val="sr-Cyrl-CS"/>
        </w:rPr>
      </w:pPr>
      <w:r w:rsidRPr="00E75AE6">
        <w:rPr>
          <w:rFonts w:ascii="Arial" w:hAnsi="Arial" w:cs="Arial"/>
          <w:color w:val="auto"/>
          <w:lang w:val="sr-Cyrl-CS"/>
        </w:rPr>
        <w:t>3.3. У случају  већег</w:t>
      </w:r>
      <w:r w:rsidR="001C2186" w:rsidRPr="00E75AE6">
        <w:rPr>
          <w:rFonts w:ascii="Arial" w:hAnsi="Arial" w:cs="Arial"/>
          <w:color w:val="auto"/>
          <w:lang w:val="sr-Cyrl-CS"/>
        </w:rPr>
        <w:t xml:space="preserve"> раста цена одређеног добра од</w:t>
      </w:r>
      <w:r w:rsidRPr="00E75AE6">
        <w:rPr>
          <w:rFonts w:ascii="Arial" w:hAnsi="Arial" w:cs="Arial"/>
          <w:color w:val="auto"/>
          <w:lang w:val="sr-Cyrl-CS"/>
        </w:rPr>
        <w:t xml:space="preserve"> Индекса потрошачких цена, </w:t>
      </w:r>
      <w:r w:rsidR="00E75AE6" w:rsidRPr="00E75AE6">
        <w:rPr>
          <w:rFonts w:ascii="Arial" w:hAnsi="Arial" w:cs="Arial"/>
          <w:color w:val="auto"/>
          <w:lang w:val="sr-Cyrl-CS"/>
        </w:rPr>
        <w:t>купац</w:t>
      </w:r>
      <w:r w:rsidRPr="00E75AE6">
        <w:rPr>
          <w:rFonts w:ascii="Arial" w:hAnsi="Arial" w:cs="Arial"/>
          <w:color w:val="auto"/>
          <w:lang w:val="sr-Cyrl-CS"/>
        </w:rPr>
        <w:t xml:space="preserve"> може признати и већи раст цена. </w:t>
      </w:r>
      <w:r w:rsidR="00E75AE6" w:rsidRPr="00E75AE6">
        <w:rPr>
          <w:rFonts w:ascii="Arial" w:hAnsi="Arial" w:cs="Arial"/>
          <w:color w:val="auto"/>
          <w:lang w:val="sr-Cyrl-CS"/>
        </w:rPr>
        <w:t>Продавац</w:t>
      </w:r>
      <w:r w:rsidRPr="001C2186">
        <w:rPr>
          <w:rFonts w:ascii="Arial" w:hAnsi="Arial" w:cs="Arial"/>
          <w:color w:val="FF0000"/>
          <w:lang w:val="sr-Cyrl-CS"/>
        </w:rPr>
        <w:t xml:space="preserve"> </w:t>
      </w:r>
      <w:r w:rsidRPr="00EF7429">
        <w:rPr>
          <w:rFonts w:ascii="Arial" w:hAnsi="Arial" w:cs="Arial"/>
          <w:lang w:val="sr-Cyrl-CS"/>
        </w:rPr>
        <w:t>је дужан да, уз захтев за повећање цене, прило</w:t>
      </w:r>
      <w:r w:rsidR="00C21978">
        <w:rPr>
          <w:rFonts w:ascii="Arial" w:hAnsi="Arial" w:cs="Arial"/>
          <w:lang w:val="sr-Cyrl-CS"/>
        </w:rPr>
        <w:t>жи званични податак Републичког</w:t>
      </w:r>
      <w:r w:rsidRPr="00EF7429">
        <w:rPr>
          <w:rFonts w:ascii="Arial" w:hAnsi="Arial" w:cs="Arial"/>
          <w:lang w:val="sr-Cyrl-CS"/>
        </w:rPr>
        <w:t xml:space="preserve"> завода за статистику о расту цена за групу производа, односно конкретно добро које је предмет </w:t>
      </w:r>
      <w:r w:rsidR="00C21978">
        <w:rPr>
          <w:rFonts w:ascii="Arial" w:hAnsi="Arial" w:cs="Arial"/>
          <w:lang w:val="sr-Cyrl-CS"/>
        </w:rPr>
        <w:t>У</w:t>
      </w:r>
      <w:r w:rsidRPr="00EF7429">
        <w:rPr>
          <w:rFonts w:ascii="Arial" w:hAnsi="Arial" w:cs="Arial"/>
          <w:lang w:val="sr-Cyrl-CS"/>
        </w:rPr>
        <w:t>говора</w:t>
      </w:r>
      <w:r w:rsidR="001C2186">
        <w:rPr>
          <w:rFonts w:ascii="Arial" w:hAnsi="Arial" w:cs="Arial"/>
          <w:lang w:val="sr-Cyrl-CS"/>
        </w:rPr>
        <w:t>,</w:t>
      </w:r>
      <w:r w:rsidRPr="00EF7429">
        <w:rPr>
          <w:rFonts w:ascii="Arial" w:hAnsi="Arial" w:cs="Arial"/>
          <w:lang w:val="sr-Cyrl-CS"/>
        </w:rPr>
        <w:t xml:space="preserve"> у  односу на месец у ком је извршена прва испорука</w:t>
      </w:r>
      <w:r w:rsidR="001C2186">
        <w:rPr>
          <w:rFonts w:ascii="Arial" w:hAnsi="Arial" w:cs="Arial"/>
          <w:lang w:val="sr-Cyrl-CS"/>
        </w:rPr>
        <w:t>,</w:t>
      </w:r>
      <w:r w:rsidRPr="00EF7429">
        <w:rPr>
          <w:rFonts w:ascii="Arial" w:hAnsi="Arial" w:cs="Arial"/>
          <w:lang w:val="sr-Cyrl-CS"/>
        </w:rPr>
        <w:t xml:space="preserve"> тј</w:t>
      </w:r>
      <w:r w:rsidRPr="00EF7429">
        <w:rPr>
          <w:rFonts w:ascii="Arial" w:hAnsi="Arial" w:cs="Arial"/>
          <w:lang w:val="sr-Latn-CS"/>
        </w:rPr>
        <w:t>.</w:t>
      </w:r>
      <w:r w:rsidRPr="00EF7429">
        <w:rPr>
          <w:rFonts w:ascii="Arial" w:hAnsi="Arial" w:cs="Arial"/>
          <w:lang w:val="sr-Cyrl-CS"/>
        </w:rPr>
        <w:t xml:space="preserve"> у односу на месец када је цена промењена.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4.</w:t>
      </w:r>
    </w:p>
    <w:p w:rsidR="00AB07E6" w:rsidRPr="00EF7429" w:rsidRDefault="00AB07E6" w:rsidP="00AB07E6">
      <w:pPr>
        <w:jc w:val="both"/>
        <w:rPr>
          <w:rFonts w:ascii="Arial" w:hAnsi="Arial" w:cs="Arial"/>
          <w:lang w:val="sr-Cyrl-CS"/>
        </w:rPr>
      </w:pPr>
      <w:r w:rsidRPr="00EF7429">
        <w:rPr>
          <w:rFonts w:ascii="Arial" w:hAnsi="Arial" w:cs="Arial"/>
          <w:lang w:val="sr-Cyrl-CS"/>
        </w:rPr>
        <w:t>4.1</w:t>
      </w:r>
      <w:r w:rsidRPr="00EF7429">
        <w:rPr>
          <w:rFonts w:ascii="Arial" w:hAnsi="Arial" w:cs="Arial"/>
          <w:b/>
          <w:bCs/>
          <w:lang w:val="sr-Cyrl-CS"/>
        </w:rPr>
        <w:t xml:space="preserve">. </w:t>
      </w:r>
      <w:r w:rsidRPr="00EF7429">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AB07E6" w:rsidRPr="00EF7429" w:rsidRDefault="00AB07E6" w:rsidP="00AB07E6">
      <w:pPr>
        <w:jc w:val="both"/>
        <w:rPr>
          <w:rFonts w:ascii="Arial" w:hAnsi="Arial" w:cs="Arial"/>
          <w:lang w:val="sr-Cyrl-CS"/>
        </w:rPr>
      </w:pPr>
      <w:r w:rsidRPr="00EF7429">
        <w:rPr>
          <w:rFonts w:ascii="Arial" w:hAnsi="Arial" w:cs="Arial"/>
        </w:rPr>
        <w:t xml:space="preserve">4.2. </w:t>
      </w:r>
      <w:r w:rsidR="00211D1D" w:rsidRPr="00EF7429">
        <w:rPr>
          <w:rFonts w:ascii="Arial" w:hAnsi="Arial" w:cs="Arial"/>
        </w:rPr>
        <w:t>Про</w:t>
      </w:r>
      <w:r w:rsidRPr="00EF7429">
        <w:rPr>
          <w:rFonts w:ascii="Arial" w:hAnsi="Arial" w:cs="Arial"/>
        </w:rPr>
        <w:t>давац се обавезује да сва требована и испоручена роба одговара узорцима достављеним на узорковање.</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4.3.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B07E6" w:rsidRPr="00AF3D90" w:rsidRDefault="00AB07E6" w:rsidP="00AB07E6">
      <w:pPr>
        <w:jc w:val="both"/>
        <w:rPr>
          <w:rFonts w:ascii="Arial" w:hAnsi="Arial" w:cs="Arial"/>
          <w:b/>
          <w:lang w:val="sr-Cyrl-CS"/>
        </w:rPr>
      </w:pPr>
      <w:r w:rsidRPr="00EF7429">
        <w:rPr>
          <w:rFonts w:ascii="Arial" w:hAnsi="Arial" w:cs="Arial"/>
          <w:lang w:val="sr-Cyrl-CS"/>
        </w:rPr>
        <w:t xml:space="preserve">4.4. Уколико </w:t>
      </w:r>
      <w:r w:rsidRPr="001C2186">
        <w:rPr>
          <w:rFonts w:ascii="Arial" w:hAnsi="Arial" w:cs="Arial"/>
          <w:lang w:val="sr-Cyrl-CS"/>
        </w:rPr>
        <w:t>се у</w:t>
      </w:r>
      <w:r w:rsidRPr="00EF7429">
        <w:rPr>
          <w:rFonts w:ascii="Arial" w:hAnsi="Arial" w:cs="Arial"/>
          <w:b/>
          <w:lang w:val="sr-Cyrl-CS"/>
        </w:rPr>
        <w:t xml:space="preserve"> </w:t>
      </w:r>
      <w:r w:rsidRPr="00EF7429">
        <w:rPr>
          <w:rFonts w:ascii="Arial" w:hAnsi="Arial" w:cs="Arial"/>
          <w:lang w:val="sr-Cyrl-CS"/>
        </w:rPr>
        <w:t>наредним испорукама за  добра</w:t>
      </w:r>
      <w:r w:rsidRPr="00EF7429">
        <w:rPr>
          <w:rFonts w:ascii="Arial" w:hAnsi="Arial" w:cs="Arial"/>
          <w:b/>
          <w:lang w:val="sr-Cyrl-CS"/>
        </w:rPr>
        <w:t xml:space="preserve"> </w:t>
      </w:r>
      <w:r w:rsidRPr="00EF7429">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5.</w:t>
      </w:r>
    </w:p>
    <w:p w:rsidR="00AB07E6" w:rsidRPr="00EF7429" w:rsidRDefault="00AB07E6" w:rsidP="00AB07E6">
      <w:pPr>
        <w:jc w:val="both"/>
        <w:rPr>
          <w:rFonts w:ascii="Arial" w:hAnsi="Arial" w:cs="Arial"/>
          <w:lang w:val="sr-Cyrl-CS"/>
        </w:rPr>
      </w:pPr>
      <w:r w:rsidRPr="00EF7429">
        <w:rPr>
          <w:rFonts w:ascii="Arial" w:hAnsi="Arial" w:cs="Arial"/>
          <w:lang w:val="sr-Cyrl-CS"/>
        </w:rPr>
        <w:t>5.1. Продавац је дужан да купцу испоручи добра у року дефинисаном требовањем од стране купца.</w:t>
      </w:r>
    </w:p>
    <w:p w:rsidR="00AB07E6" w:rsidRPr="00EF7429" w:rsidRDefault="00AB07E6" w:rsidP="00AB07E6">
      <w:pPr>
        <w:jc w:val="both"/>
        <w:rPr>
          <w:rFonts w:ascii="Arial" w:hAnsi="Arial" w:cs="Arial"/>
          <w:lang w:val="sr-Cyrl-CS"/>
        </w:rPr>
      </w:pPr>
      <w:r w:rsidRPr="00EF7429">
        <w:rPr>
          <w:rFonts w:ascii="Arial" w:hAnsi="Arial" w:cs="Arial"/>
          <w:lang w:val="sr-Cyrl-CS"/>
        </w:rPr>
        <w:t>5.2. Место испоруке је у радним јединицама купца.</w:t>
      </w:r>
    </w:p>
    <w:p w:rsidR="00AB07E6" w:rsidRPr="00EF7429" w:rsidRDefault="00AB07E6" w:rsidP="00AB07E6">
      <w:pPr>
        <w:jc w:val="both"/>
        <w:rPr>
          <w:rFonts w:ascii="Arial" w:hAnsi="Arial" w:cs="Arial"/>
          <w:lang w:val="sr-Cyrl-CS"/>
        </w:rPr>
      </w:pPr>
      <w:r w:rsidRPr="00EF7429">
        <w:rPr>
          <w:rFonts w:ascii="Arial" w:hAnsi="Arial" w:cs="Arial"/>
          <w:lang w:val="sr-Cyrl-CS"/>
        </w:rPr>
        <w:t>5.3. Сматра се да је извршена адекватна испорука када овлашћено лице купца у месту испоруке изврши квалит</w:t>
      </w:r>
      <w:r w:rsidR="00BC046B" w:rsidRPr="00EF7429">
        <w:rPr>
          <w:rFonts w:ascii="Arial" w:hAnsi="Arial" w:cs="Arial"/>
          <w:lang w:val="sr-Cyrl-CS"/>
        </w:rPr>
        <w:t>ативан</w:t>
      </w:r>
      <w:r w:rsidRPr="00EF7429">
        <w:rPr>
          <w:rFonts w:ascii="Arial" w:hAnsi="Arial" w:cs="Arial"/>
          <w:lang w:val="sr-Cyrl-CS"/>
        </w:rPr>
        <w:t xml:space="preserve"> и количински пријем добара и неопходне пратеће документације</w:t>
      </w:r>
      <w:r w:rsidR="001C2186">
        <w:rPr>
          <w:rFonts w:ascii="Arial" w:hAnsi="Arial" w:cs="Arial"/>
          <w:lang w:val="sr-Cyrl-CS"/>
        </w:rPr>
        <w:t>,</w:t>
      </w:r>
      <w:r w:rsidRPr="00EF7429">
        <w:rPr>
          <w:rFonts w:ascii="Arial" w:hAnsi="Arial" w:cs="Arial"/>
          <w:lang w:val="sr-Cyrl-CS"/>
        </w:rPr>
        <w:t xml:space="preserve"> што се потврђује потписом отпремнице – рачуна продавца.</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6.</w:t>
      </w:r>
    </w:p>
    <w:p w:rsidR="00AB07E6" w:rsidRPr="00EF7429" w:rsidRDefault="00AB07E6" w:rsidP="00AB07E6">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AB07E6" w:rsidRPr="00EF7429" w:rsidRDefault="00AB07E6" w:rsidP="00AB07E6">
      <w:pPr>
        <w:jc w:val="both"/>
        <w:rPr>
          <w:rFonts w:ascii="Arial" w:hAnsi="Arial" w:cs="Arial"/>
          <w:lang w:val="sr-Cyrl-CS"/>
        </w:rPr>
      </w:pPr>
      <w:r w:rsidRPr="00EF7429">
        <w:rPr>
          <w:rFonts w:ascii="Arial" w:hAnsi="Arial" w:cs="Arial"/>
          <w:lang w:val="sr-Cyrl-CS"/>
        </w:rPr>
        <w:t>6</w:t>
      </w:r>
      <w:r w:rsidRPr="00C21978">
        <w:rPr>
          <w:rFonts w:ascii="Arial" w:hAnsi="Arial" w:cs="Arial"/>
          <w:color w:val="auto"/>
          <w:lang w:val="sr-Cyrl-CS"/>
        </w:rPr>
        <w:t>.2. Купац се обавезује да у року од 45 дана (бескаматни период) од дана пријема исправно испостављене фактуре по преузимању добара</w:t>
      </w:r>
      <w:r w:rsidRPr="00EF7429">
        <w:rPr>
          <w:rFonts w:ascii="Arial" w:hAnsi="Arial" w:cs="Arial"/>
          <w:lang w:val="sr-Cyrl-CS"/>
        </w:rPr>
        <w:t xml:space="preserve"> плати цену за испоручена добра – и то на рачун продавца број: ______________ код___________ банке.</w:t>
      </w:r>
    </w:p>
    <w:p w:rsidR="00E670C2" w:rsidRDefault="00AB07E6" w:rsidP="00E670C2">
      <w:pPr>
        <w:ind w:right="-377" w:firstLine="14"/>
        <w:jc w:val="both"/>
        <w:rPr>
          <w:rFonts w:ascii="Arial" w:hAnsi="Arial" w:cs="Arial"/>
          <w:lang w:val="ru-RU"/>
        </w:rPr>
      </w:pPr>
      <w:r w:rsidRPr="00EF7429">
        <w:rPr>
          <w:rFonts w:ascii="Arial" w:hAnsi="Arial" w:cs="Arial"/>
          <w:lang w:val="sr-Cyrl-CS"/>
        </w:rPr>
        <w:t xml:space="preserve">6.3. </w:t>
      </w:r>
      <w:r w:rsidR="00E670C2" w:rsidRPr="00EF7429">
        <w:rPr>
          <w:rFonts w:ascii="Arial" w:hAnsi="Arial" w:cs="Arial"/>
          <w:lang w:val="sr-Cyrl-CS"/>
        </w:rPr>
        <w:t>Продавац</w:t>
      </w:r>
      <w:r w:rsidR="00E670C2"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57673E" w:rsidRPr="00E670C2" w:rsidRDefault="0057673E" w:rsidP="00E670C2">
      <w:pPr>
        <w:jc w:val="both"/>
        <w:rPr>
          <w:rFonts w:ascii="Arial" w:hAnsi="Arial" w:cs="Arial"/>
          <w:w w:val="106"/>
          <w:lang w:val="sr-Cyrl-CS"/>
        </w:rPr>
      </w:pPr>
      <w:r w:rsidRPr="00E670C2">
        <w:rPr>
          <w:rFonts w:ascii="Arial" w:hAnsi="Arial" w:cs="Arial"/>
          <w:lang w:val="sr-Cyrl-CS"/>
        </w:rPr>
        <w:t xml:space="preserve">6.4. </w:t>
      </w:r>
      <w:r w:rsidR="00C21978" w:rsidRPr="00E670C2">
        <w:rPr>
          <w:rFonts w:ascii="Arial" w:hAnsi="Arial" w:cs="Arial"/>
          <w:lang w:val="sr-Cyrl-CS"/>
        </w:rPr>
        <w:t>Продав</w:t>
      </w:r>
      <w:r w:rsidRPr="00E670C2">
        <w:rPr>
          <w:rFonts w:ascii="Arial" w:hAnsi="Arial" w:cs="Arial"/>
          <w:lang w:val="sr-Cyrl-CS"/>
        </w:rPr>
        <w:t xml:space="preserve">ац се обавезује да  фактуру, пре достављања </w:t>
      </w:r>
      <w:r w:rsidR="00C21978" w:rsidRPr="00E670C2">
        <w:rPr>
          <w:rFonts w:ascii="Arial" w:hAnsi="Arial" w:cs="Arial"/>
          <w:lang w:val="sr-Cyrl-CS"/>
        </w:rPr>
        <w:t>куп</w:t>
      </w:r>
      <w:r w:rsidRPr="00E670C2">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w:t>
      </w:r>
      <w:r w:rsidR="001C2186" w:rsidRPr="00E670C2">
        <w:rPr>
          <w:rFonts w:ascii="Arial" w:hAnsi="Arial" w:cs="Arial"/>
          <w:lang w:val="sr-Cyrl-CS"/>
        </w:rPr>
        <w:t xml:space="preserve">ра </w:t>
      </w:r>
      <w:r w:rsidRPr="00E670C2">
        <w:rPr>
          <w:rFonts w:ascii="Arial" w:hAnsi="Arial" w:cs="Arial"/>
          <w:lang w:val="sr-Cyrl-CS"/>
        </w:rPr>
        <w:t>(«Службени гласник РС», бр. 7/2018).</w:t>
      </w:r>
    </w:p>
    <w:p w:rsidR="00AB07E6" w:rsidRPr="00EF7429" w:rsidRDefault="00AB07E6" w:rsidP="00AB07E6">
      <w:pPr>
        <w:pStyle w:val="BodyText"/>
        <w:rPr>
          <w:rFonts w:ascii="Arial" w:hAnsi="Arial" w:cs="Arial"/>
        </w:rPr>
      </w:pPr>
      <w:r w:rsidRPr="00EF7429">
        <w:rPr>
          <w:rFonts w:ascii="Arial" w:hAnsi="Arial" w:cs="Arial"/>
        </w:rPr>
        <w:t>6</w:t>
      </w:r>
      <w:r w:rsidR="0057673E" w:rsidRPr="00EF7429">
        <w:rPr>
          <w:rFonts w:ascii="Arial" w:hAnsi="Arial" w:cs="Arial"/>
        </w:rPr>
        <w:t>.5</w:t>
      </w:r>
      <w:r w:rsidRPr="00EF7429">
        <w:rPr>
          <w:rFonts w:ascii="Arial" w:hAnsi="Arial" w:cs="Arial"/>
        </w:rP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7.</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 случају прекорачења рока из члана 5. овог уговора, </w:t>
      </w:r>
      <w:r w:rsidR="00C21978">
        <w:rPr>
          <w:w w:val="106"/>
          <w:lang w:val="sr-Cyrl-CS"/>
        </w:rPr>
        <w:t>продав</w:t>
      </w:r>
      <w:r w:rsidRPr="00EF7429">
        <w:rPr>
          <w:w w:val="106"/>
          <w:lang w:val="sr-Cyrl-CS"/>
        </w:rPr>
        <w:t xml:space="preserve">ац се обавезује да за сваки дан закашњења плати </w:t>
      </w:r>
      <w:r w:rsidR="00C21978">
        <w:rPr>
          <w:w w:val="106"/>
          <w:lang w:val="sr-Cyrl-CS"/>
        </w:rPr>
        <w:t>куп</w:t>
      </w:r>
      <w:r w:rsidRPr="00EF7429">
        <w:rPr>
          <w:w w:val="106"/>
          <w:lang w:val="sr-Cyrl-CS"/>
        </w:rPr>
        <w:t xml:space="preserve">цу на име уговорне казне 0,5% од износа поручених добара. </w:t>
      </w:r>
    </w:p>
    <w:p w:rsidR="00AB07E6" w:rsidRPr="001C2186" w:rsidRDefault="00AB07E6" w:rsidP="001C2186">
      <w:pPr>
        <w:pStyle w:val="Style"/>
        <w:spacing w:before="52" w:line="244" w:lineRule="exact"/>
        <w:ind w:left="14" w:right="4" w:firstLine="720"/>
        <w:jc w:val="both"/>
        <w:rPr>
          <w:w w:val="106"/>
          <w:lang w:val="sr-Cyrl-CS"/>
        </w:rPr>
      </w:pPr>
      <w:r w:rsidRPr="00EF7429">
        <w:rPr>
          <w:w w:val="106"/>
          <w:lang w:val="sr-Cyrl-CS"/>
        </w:rPr>
        <w:t xml:space="preserve">Ако укупна прекорачења рока из члана 5. овог уговора, трају више од 5 (пет) дана, </w:t>
      </w:r>
      <w:r w:rsidR="00C21978">
        <w:rPr>
          <w:w w:val="106"/>
          <w:lang w:val="sr-Cyrl-CS"/>
        </w:rPr>
        <w:t>куп</w:t>
      </w:r>
      <w:r w:rsidRPr="00EF7429">
        <w:rPr>
          <w:w w:val="106"/>
          <w:lang w:val="sr-Cyrl-CS"/>
        </w:rPr>
        <w:t xml:space="preserve">ац има право наплате средства обезбеђења за добро извршења посла и право да раскине предметни уговор. </w:t>
      </w:r>
    </w:p>
    <w:p w:rsidR="00AB07E6" w:rsidRDefault="00AB07E6" w:rsidP="001C2186">
      <w:pPr>
        <w:ind w:firstLine="720"/>
        <w:jc w:val="both"/>
        <w:rPr>
          <w:rFonts w:ascii="Arial" w:hAnsi="Arial" w:cs="Arial"/>
          <w:lang w:val="sr-Cyrl-CS"/>
        </w:rPr>
      </w:pPr>
      <w:r w:rsidRPr="00EF7429">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F3D90" w:rsidRPr="00EF7429" w:rsidRDefault="00AF3D90" w:rsidP="00AB07E6">
      <w:pPr>
        <w:jc w:val="both"/>
        <w:rPr>
          <w:rFonts w:ascii="Arial" w:hAnsi="Arial" w:cs="Arial"/>
          <w:lang w:val="sr-Cyrl-CS"/>
        </w:rPr>
      </w:pPr>
    </w:p>
    <w:p w:rsidR="00AB07E6" w:rsidRPr="00AF3D90" w:rsidRDefault="00AB07E6" w:rsidP="00AF3D90">
      <w:pPr>
        <w:jc w:val="center"/>
        <w:rPr>
          <w:rFonts w:ascii="Arial" w:hAnsi="Arial" w:cs="Arial"/>
          <w:b/>
          <w:bCs/>
          <w:lang w:val="sr-Cyrl-CS"/>
        </w:rPr>
      </w:pPr>
      <w:r w:rsidRPr="00EF7429">
        <w:rPr>
          <w:rFonts w:ascii="Arial" w:hAnsi="Arial" w:cs="Arial"/>
          <w:b/>
          <w:bCs/>
          <w:lang w:val="sr-Cyrl-CS"/>
        </w:rPr>
        <w:t>Члан 8.</w:t>
      </w:r>
    </w:p>
    <w:p w:rsidR="00AB07E6" w:rsidRPr="00EF7429" w:rsidRDefault="00AB07E6" w:rsidP="00AB07E6">
      <w:pPr>
        <w:pStyle w:val="Style"/>
        <w:spacing w:before="52" w:line="244" w:lineRule="exact"/>
        <w:ind w:right="4"/>
        <w:jc w:val="both"/>
        <w:rPr>
          <w:i/>
          <w:w w:val="106"/>
          <w:u w:val="single"/>
          <w:lang w:val="sr-Cyrl-CS"/>
        </w:rPr>
      </w:pPr>
      <w:r w:rsidRPr="00EF7429">
        <w:rPr>
          <w:i/>
          <w:w w:val="106"/>
          <w:u w:val="single"/>
          <w:lang w:val="sr-Cyrl-CS"/>
        </w:rPr>
        <w:t xml:space="preserve"> Средства обезбећења </w:t>
      </w:r>
    </w:p>
    <w:p w:rsidR="00AB07E6" w:rsidRPr="00EF7429" w:rsidRDefault="00C21978" w:rsidP="00AB07E6">
      <w:pPr>
        <w:pStyle w:val="Style"/>
        <w:spacing w:before="52" w:line="244" w:lineRule="exact"/>
        <w:ind w:left="14" w:right="4" w:firstLine="720"/>
        <w:jc w:val="both"/>
        <w:rPr>
          <w:w w:val="106"/>
          <w:lang w:val="sr-Cyrl-CS"/>
        </w:rPr>
      </w:pPr>
      <w:r>
        <w:rPr>
          <w:w w:val="106"/>
          <w:lang w:val="sr-Cyrl-CS"/>
        </w:rPr>
        <w:t>Продав</w:t>
      </w:r>
      <w:r w:rsidR="00AB07E6" w:rsidRPr="00EF7429">
        <w:rPr>
          <w:w w:val="106"/>
          <w:lang w:val="sr-Cyrl-CS"/>
        </w:rPr>
        <w:t xml:space="preserve">ац се обавезује да </w:t>
      </w:r>
      <w:r>
        <w:rPr>
          <w:w w:val="106"/>
          <w:lang w:val="sr-Cyrl-CS"/>
        </w:rPr>
        <w:t>куп</w:t>
      </w:r>
      <w:r w:rsidR="00AB07E6" w:rsidRPr="00EF7429">
        <w:rPr>
          <w:w w:val="106"/>
          <w:lang w:val="sr-Cyrl-CS"/>
        </w:rPr>
        <w:t xml:space="preserve">цу приликом потписивања </w:t>
      </w:r>
      <w:r w:rsidR="001C2186">
        <w:rPr>
          <w:w w:val="106"/>
          <w:lang w:val="sr-Cyrl-CS"/>
        </w:rPr>
        <w:t>у</w:t>
      </w:r>
      <w:r w:rsidR="00AB07E6" w:rsidRPr="00EF7429">
        <w:rPr>
          <w:w w:val="106"/>
          <w:lang w:val="sr-Cyrl-CS"/>
        </w:rPr>
        <w:t xml:space="preserve">говора достави: </w:t>
      </w:r>
    </w:p>
    <w:p w:rsidR="00AB07E6" w:rsidRPr="00EF7429" w:rsidRDefault="00AB07E6" w:rsidP="00AB07E6">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sidRPr="00EF7429">
        <w:rPr>
          <w:w w:val="106"/>
          <w:lang w:val="sr-Cyrl-CS"/>
        </w:rPr>
        <w:t>сти уговора са свим трошковима без ПДВ-а</w:t>
      </w:r>
      <w:r w:rsidRPr="00EF7429">
        <w:rPr>
          <w:w w:val="106"/>
          <w:lang w:val="sr-Cyrl-CS"/>
        </w:rPr>
        <w:t xml:space="preserve">.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C21978">
        <w:rPr>
          <w:w w:val="106"/>
          <w:lang w:val="sr-Cyrl-CS"/>
        </w:rPr>
        <w:t>продав</w:t>
      </w:r>
      <w:r w:rsidRPr="00EF7429">
        <w:rPr>
          <w:w w:val="106"/>
          <w:lang w:val="sr-Cyrl-CS"/>
        </w:rPr>
        <w:t xml:space="preserve">ац не извршава уговорене обавезе на начин предвиђен </w:t>
      </w:r>
      <w:r w:rsidR="001C2186">
        <w:rPr>
          <w:w w:val="106"/>
          <w:lang w:val="sr-Cyrl-CS"/>
        </w:rPr>
        <w:t>у</w:t>
      </w:r>
      <w:r w:rsidRPr="00EF7429">
        <w:rPr>
          <w:w w:val="106"/>
          <w:lang w:val="sr-Cyrl-CS"/>
        </w:rPr>
        <w:t>говором.</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Меница за добро извршење посла биће на писани захтев враћена</w:t>
      </w:r>
      <w:r w:rsidR="001C2186">
        <w:rPr>
          <w:w w:val="106"/>
          <w:lang w:val="sr-Cyrl-CS"/>
        </w:rPr>
        <w:t xml:space="preserve"> </w:t>
      </w:r>
      <w:r w:rsidR="00C21978">
        <w:rPr>
          <w:w w:val="106"/>
          <w:lang w:val="sr-Cyrl-CS"/>
        </w:rPr>
        <w:t>продав</w:t>
      </w:r>
      <w:r w:rsidR="001C2186">
        <w:rPr>
          <w:w w:val="106"/>
          <w:lang w:val="sr-Cyrl-CS"/>
        </w:rPr>
        <w:t xml:space="preserve">цу након истека рока </w:t>
      </w:r>
      <w:r w:rsidRPr="00EF7429">
        <w:rPr>
          <w:w w:val="106"/>
          <w:lang w:val="sr-Cyrl-CS"/>
        </w:rPr>
        <w:t xml:space="preserve">од З0 дана од извршења свих уговорених </w:t>
      </w:r>
      <w:r w:rsidRPr="00EF7429">
        <w:rPr>
          <w:w w:val="106"/>
          <w:lang w:val="sr-Cyrl-CS"/>
        </w:rPr>
        <w:lastRenderedPageBreak/>
        <w:t>обавеза.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C21978">
        <w:rPr>
          <w:w w:val="106"/>
          <w:lang w:val="sr-Cyrl-CS"/>
        </w:rPr>
        <w:t>продав</w:t>
      </w:r>
      <w:r w:rsidRPr="00EF7429">
        <w:rPr>
          <w:w w:val="106"/>
          <w:lang w:val="sr-Cyrl-CS"/>
        </w:rPr>
        <w:t>ац је дужан да достави и следећа документа: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C21978">
        <w:rPr>
          <w:w w:val="106"/>
          <w:lang w:val="sr-Cyrl-CS"/>
        </w:rPr>
        <w:t>куп</w:t>
      </w:r>
      <w:r w:rsidRPr="00EF7429">
        <w:rPr>
          <w:w w:val="106"/>
          <w:lang w:val="sr-Cyrl-CS"/>
        </w:rPr>
        <w:t xml:space="preserve">цу за попуњавање и подношење одговарајуће менице надлежној банци у циљу наплате (менично овлашћење),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ОП обрасца (обрасца са навођењем лица овлашћених за заступање понуђача), </w:t>
      </w:r>
    </w:p>
    <w:p w:rsidR="00AB07E6" w:rsidRDefault="00AB07E6" w:rsidP="001C2186">
      <w:pPr>
        <w:pStyle w:val="Style"/>
        <w:spacing w:before="52" w:line="244" w:lineRule="exact"/>
        <w:ind w:left="14" w:right="4" w:firstLine="720"/>
        <w:jc w:val="both"/>
        <w:rPr>
          <w:w w:val="106"/>
          <w:lang w:val="sr-Cyrl-CS"/>
        </w:rPr>
      </w:pPr>
      <w:r w:rsidRPr="00EF7429">
        <w:rPr>
          <w:w w:val="106"/>
          <w:lang w:val="sr-Cyrl-CS"/>
        </w:rPr>
        <w:t xml:space="preserve">- фотокопију захтева за регистрацију менице, оверену од стране пословне банке. </w:t>
      </w:r>
    </w:p>
    <w:p w:rsidR="00C9777A" w:rsidRPr="001C2186" w:rsidRDefault="00C9777A" w:rsidP="001C2186">
      <w:pPr>
        <w:pStyle w:val="Style"/>
        <w:spacing w:before="52" w:line="244" w:lineRule="exact"/>
        <w:ind w:left="14" w:right="4" w:firstLine="720"/>
        <w:jc w:val="both"/>
        <w:rPr>
          <w:w w:val="106"/>
          <w:lang w:val="sr-Cyrl-CS"/>
        </w:rPr>
      </w:pPr>
    </w:p>
    <w:p w:rsidR="00AB07E6" w:rsidRPr="00EF7429" w:rsidRDefault="00AB07E6" w:rsidP="00AF3D90">
      <w:pPr>
        <w:jc w:val="center"/>
        <w:rPr>
          <w:rFonts w:ascii="Arial" w:hAnsi="Arial" w:cs="Arial"/>
          <w:b/>
          <w:bCs/>
          <w:lang w:val="sr-Cyrl-CS"/>
        </w:rPr>
      </w:pPr>
      <w:r w:rsidRPr="00EF7429">
        <w:rPr>
          <w:rFonts w:ascii="Arial" w:hAnsi="Arial" w:cs="Arial"/>
          <w:b/>
          <w:bCs/>
          <w:lang w:val="sr-Cyrl-CS"/>
        </w:rPr>
        <w:t>Члан 9.</w:t>
      </w:r>
    </w:p>
    <w:p w:rsidR="00B8537A" w:rsidRPr="00A114E8" w:rsidRDefault="00B8537A" w:rsidP="00B8537A">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A7676" w:rsidRPr="00EF7429" w:rsidRDefault="00AA767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10.</w:t>
      </w:r>
    </w:p>
    <w:p w:rsidR="00AB07E6" w:rsidRPr="00EF7429" w:rsidRDefault="00AB07E6" w:rsidP="00AB07E6">
      <w:pPr>
        <w:jc w:val="both"/>
        <w:rPr>
          <w:rFonts w:ascii="Arial" w:hAnsi="Arial" w:cs="Arial"/>
          <w:lang w:val="sr-Cyrl-CS"/>
        </w:rPr>
      </w:pPr>
      <w:r w:rsidRPr="00EF7429">
        <w:rPr>
          <w:rFonts w:ascii="Arial" w:hAnsi="Arial" w:cs="Arial"/>
          <w:lang w:val="sr-Cyrl-CS"/>
        </w:rPr>
        <w:t>10.1. Све евентуалне спорове</w:t>
      </w:r>
      <w:r w:rsidR="001C2186">
        <w:rPr>
          <w:rFonts w:ascii="Arial" w:hAnsi="Arial" w:cs="Arial"/>
          <w:lang w:val="sr-Cyrl-CS"/>
        </w:rPr>
        <w:t xml:space="preserve">, који настану из или поводом овог уговора, </w:t>
      </w:r>
      <w:r w:rsidRPr="00EF7429">
        <w:rPr>
          <w:rFonts w:ascii="Arial" w:hAnsi="Arial" w:cs="Arial"/>
          <w:lang w:val="sr-Cyrl-CS"/>
        </w:rPr>
        <w:t>уговорне стране ће покушати да реше споразумно.</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10.2. Уколико спорови између купца и продавца не буду решени споразумно, уговара се надлежност </w:t>
      </w:r>
      <w:r w:rsidRPr="00EF7429">
        <w:rPr>
          <w:rFonts w:ascii="Arial" w:hAnsi="Arial" w:cs="Arial"/>
          <w:lang w:val="sr-Latn-CS"/>
        </w:rPr>
        <w:t>Привредног</w:t>
      </w:r>
      <w:r w:rsidRPr="00EF7429">
        <w:rPr>
          <w:rFonts w:ascii="Arial" w:hAnsi="Arial" w:cs="Arial"/>
          <w:lang w:val="sr-Cyrl-CS"/>
        </w:rPr>
        <w:t xml:space="preserve"> суда у Београду.</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11.</w:t>
      </w:r>
    </w:p>
    <w:p w:rsidR="00AB07E6" w:rsidRPr="00EF7429" w:rsidRDefault="00AB07E6" w:rsidP="00AB07E6">
      <w:pPr>
        <w:jc w:val="both"/>
        <w:rPr>
          <w:rFonts w:ascii="Arial" w:hAnsi="Arial" w:cs="Arial"/>
          <w:lang w:val="sr-Cyrl-CS"/>
        </w:rPr>
      </w:pPr>
      <w:r w:rsidRPr="00EF7429">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AB07E6" w:rsidRPr="00EF7429" w:rsidRDefault="00AB07E6" w:rsidP="00AB07E6">
      <w:pPr>
        <w:jc w:val="both"/>
        <w:rPr>
          <w:rFonts w:ascii="Arial" w:hAnsi="Arial" w:cs="Arial"/>
          <w:lang w:val="sr-Cyrl-CS"/>
        </w:rPr>
      </w:pPr>
      <w:r w:rsidRPr="00EF7429">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AB07E6" w:rsidRPr="00EF7429" w:rsidRDefault="00AB07E6" w:rsidP="00AB07E6">
      <w:pPr>
        <w:jc w:val="both"/>
        <w:rPr>
          <w:rFonts w:ascii="Arial" w:hAnsi="Arial" w:cs="Arial"/>
          <w:lang w:val="sr-Cyrl-CS"/>
        </w:rPr>
      </w:pPr>
      <w:r w:rsidRPr="00EF7429">
        <w:rPr>
          <w:rFonts w:ascii="Arial" w:hAnsi="Arial" w:cs="Arial"/>
          <w:lang w:val="sr-Cyrl-CS"/>
        </w:rPr>
        <w:t>11.3. Овај уговор сачињен је у 4 (четири) истоветна примерка</w:t>
      </w:r>
      <w:r w:rsidR="001C2186">
        <w:rPr>
          <w:rFonts w:ascii="Arial" w:hAnsi="Arial" w:cs="Arial"/>
          <w:lang w:val="sr-Cyrl-CS"/>
        </w:rPr>
        <w:t>,</w:t>
      </w:r>
      <w:r w:rsidRPr="00EF7429">
        <w:rPr>
          <w:rFonts w:ascii="Arial" w:hAnsi="Arial" w:cs="Arial"/>
          <w:lang w:val="sr-Cyrl-CS"/>
        </w:rPr>
        <w:t xml:space="preserve"> од којих по 2 (два) за сваку уговорну страну.</w:t>
      </w:r>
    </w:p>
    <w:p w:rsidR="00AB07E6" w:rsidRPr="00EF7429" w:rsidRDefault="00AB07E6" w:rsidP="00AB07E6">
      <w:pPr>
        <w:jc w:val="both"/>
        <w:rPr>
          <w:rFonts w:ascii="Arial" w:hAnsi="Arial" w:cs="Arial"/>
          <w:lang w:val="sr-Cyrl-CS"/>
        </w:rPr>
      </w:pPr>
      <w:r w:rsidRPr="00EF7429">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EF7429" w:rsidRDefault="00AB07E6" w:rsidP="00AB07E6">
      <w:pPr>
        <w:jc w:val="both"/>
        <w:rPr>
          <w:rFonts w:ascii="Arial" w:hAnsi="Arial" w:cs="Arial"/>
          <w:lang w:val="sr-Cyrl-CS"/>
        </w:rPr>
      </w:pPr>
    </w:p>
    <w:p w:rsidR="00AB07E6" w:rsidRPr="00EF7429" w:rsidRDefault="00AB07E6" w:rsidP="00AB07E6">
      <w:pPr>
        <w:jc w:val="both"/>
        <w:rPr>
          <w:rFonts w:ascii="Arial" w:hAnsi="Arial" w:cs="Arial"/>
          <w:lang w:val="sr-Cyrl-CS"/>
        </w:rPr>
      </w:pPr>
    </w:p>
    <w:p w:rsidR="00841689" w:rsidRPr="00EF7429" w:rsidRDefault="00841689" w:rsidP="00841689">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0E1512" w:rsidRPr="000E1512" w:rsidRDefault="000E1512" w:rsidP="00AB07E6">
      <w:pPr>
        <w:pStyle w:val="ListParagraph"/>
        <w:tabs>
          <w:tab w:val="left" w:pos="680"/>
        </w:tabs>
        <w:ind w:left="0"/>
        <w:jc w:val="both"/>
        <w:rPr>
          <w:rFonts w:ascii="Arial" w:eastAsia="TimesNewRomanPSMT" w:hAnsi="Arial" w:cs="Arial"/>
          <w:bCs/>
        </w:rPr>
      </w:pPr>
    </w:p>
    <w:p w:rsidR="00AF3D90" w:rsidRDefault="00AF3D90"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Pr="009F5D89" w:rsidRDefault="009F5D89" w:rsidP="00211D1D">
      <w:pPr>
        <w:rPr>
          <w:rFonts w:ascii="Arial" w:hAnsi="Arial" w:cs="Arial"/>
        </w:rPr>
      </w:pPr>
    </w:p>
    <w:p w:rsidR="00211D1D" w:rsidRPr="00EF7429" w:rsidRDefault="00211D1D" w:rsidP="00211D1D">
      <w:pPr>
        <w:rPr>
          <w:rFonts w:ascii="Arial" w:hAnsi="Arial" w:cs="Arial"/>
          <w:lang w:val="sr-Cyrl-CS"/>
        </w:rPr>
      </w:pPr>
    </w:p>
    <w:p w:rsidR="00211D1D" w:rsidRPr="00EF7429" w:rsidRDefault="00211D1D" w:rsidP="00AF3D90">
      <w:pPr>
        <w:tabs>
          <w:tab w:val="left" w:pos="7667"/>
        </w:tabs>
        <w:rPr>
          <w:rFonts w:ascii="Arial" w:hAnsi="Arial" w:cs="Arial"/>
          <w:b/>
          <w:bCs/>
          <w:lang w:val="sr-Cyrl-CS"/>
        </w:rPr>
      </w:pPr>
      <w:r w:rsidRPr="00EF7429">
        <w:rPr>
          <w:rFonts w:ascii="Arial" w:hAnsi="Arial" w:cs="Arial"/>
          <w:b/>
          <w:bCs/>
          <w:lang w:val="sr-Cyrl-CS"/>
        </w:rPr>
        <w:t xml:space="preserve">Република Србија                                </w:t>
      </w:r>
      <w:r w:rsidR="00AF3D90">
        <w:rPr>
          <w:rFonts w:ascii="Arial" w:hAnsi="Arial" w:cs="Arial"/>
          <w:b/>
          <w:bCs/>
          <w:lang w:val="sr-Cyrl-CS"/>
        </w:rPr>
        <w:t xml:space="preserve">                                         МОДЕЛ УГОВОРА</w:t>
      </w:r>
    </w:p>
    <w:p w:rsidR="00211D1D" w:rsidRPr="00EF7429" w:rsidRDefault="00211D1D" w:rsidP="00211D1D">
      <w:pPr>
        <w:rPr>
          <w:rFonts w:ascii="Arial" w:hAnsi="Arial" w:cs="Arial"/>
          <w:b/>
          <w:bCs/>
          <w:lang w:val="sr-Cyrl-CS"/>
        </w:rPr>
      </w:pPr>
      <w:r w:rsidRPr="00EF7429">
        <w:rPr>
          <w:rFonts w:ascii="Arial" w:hAnsi="Arial" w:cs="Arial"/>
          <w:b/>
          <w:bCs/>
          <w:lang w:val="sr-Cyrl-CS"/>
        </w:rPr>
        <w:t>Установа Геронтолошки центар</w:t>
      </w:r>
      <w:r w:rsidR="00AF3D90">
        <w:rPr>
          <w:rFonts w:ascii="Arial" w:hAnsi="Arial" w:cs="Arial"/>
          <w:b/>
          <w:bCs/>
          <w:lang w:val="sr-Cyrl-CS"/>
        </w:rPr>
        <w:t xml:space="preserve"> Београд</w:t>
      </w:r>
    </w:p>
    <w:p w:rsidR="00211D1D" w:rsidRPr="00EF7429" w:rsidRDefault="00211D1D" w:rsidP="00211D1D">
      <w:pPr>
        <w:rPr>
          <w:rFonts w:ascii="Arial" w:hAnsi="Arial" w:cs="Arial"/>
          <w:lang w:val="sr-Cyrl-CS"/>
        </w:rPr>
      </w:pPr>
      <w:r w:rsidRPr="00EF7429">
        <w:rPr>
          <w:rFonts w:ascii="Arial" w:hAnsi="Arial" w:cs="Arial"/>
          <w:lang w:val="sr-Cyrl-CS"/>
        </w:rPr>
        <w:t>Београд-Земун, ул. Марије Бурсаћ бр.49</w:t>
      </w:r>
    </w:p>
    <w:p w:rsidR="00211D1D" w:rsidRPr="00EF7429" w:rsidRDefault="00211D1D" w:rsidP="00211D1D">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211D1D" w:rsidRPr="00EF7429" w:rsidRDefault="00211D1D" w:rsidP="00211D1D">
      <w:pPr>
        <w:rPr>
          <w:rFonts w:ascii="Arial" w:hAnsi="Arial" w:cs="Arial"/>
          <w:lang w:val="sr-Cyrl-CS"/>
        </w:rPr>
      </w:pPr>
    </w:p>
    <w:p w:rsidR="00841689" w:rsidRPr="0021360A" w:rsidRDefault="00841689" w:rsidP="00841689">
      <w:pPr>
        <w:jc w:val="center"/>
        <w:rPr>
          <w:rFonts w:ascii="Arial" w:hAnsi="Arial" w:cs="Arial"/>
          <w:b/>
          <w:color w:val="auto"/>
          <w:lang w:val="sr-Cyrl-CS"/>
        </w:rPr>
      </w:pPr>
      <w:r w:rsidRPr="0021360A">
        <w:rPr>
          <w:rFonts w:ascii="Arial" w:hAnsi="Arial" w:cs="Arial"/>
          <w:b/>
          <w:color w:val="auto"/>
        </w:rPr>
        <w:t>УГОВОР</w:t>
      </w:r>
    </w:p>
    <w:p w:rsidR="00841689" w:rsidRPr="0021360A" w:rsidRDefault="00841689" w:rsidP="0084168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841689" w:rsidRPr="0021360A" w:rsidRDefault="00841689" w:rsidP="00841689">
      <w:pPr>
        <w:jc w:val="center"/>
        <w:rPr>
          <w:rFonts w:ascii="Arial" w:hAnsi="Arial" w:cs="Arial"/>
          <w:b/>
          <w:bCs/>
          <w:color w:val="auto"/>
          <w:lang w:val="sr-Cyrl-CS"/>
        </w:rPr>
      </w:pPr>
    </w:p>
    <w:p w:rsidR="00841689" w:rsidRPr="0021360A" w:rsidRDefault="00841689" w:rsidP="0084168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841689" w:rsidRPr="0021360A" w:rsidRDefault="00841689" w:rsidP="00841689">
      <w:pPr>
        <w:numPr>
          <w:ilvl w:val="0"/>
          <w:numId w:val="27"/>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p>
    <w:p w:rsidR="00841689" w:rsidRPr="0021360A" w:rsidRDefault="00841689" w:rsidP="00841689">
      <w:pPr>
        <w:ind w:left="2220"/>
        <w:jc w:val="both"/>
        <w:rPr>
          <w:rFonts w:ascii="Arial" w:hAnsi="Arial" w:cs="Arial"/>
          <w:color w:val="auto"/>
          <w:lang w:val="sr-Cyrl-CS"/>
        </w:rPr>
      </w:pPr>
      <w:r w:rsidRPr="0021360A">
        <w:rPr>
          <w:rFonts w:ascii="Arial" w:hAnsi="Arial" w:cs="Arial"/>
          <w:color w:val="auto"/>
          <w:lang w:val="sr-Cyrl-CS"/>
        </w:rPr>
        <w:t>и</w:t>
      </w:r>
    </w:p>
    <w:p w:rsidR="00841689" w:rsidRPr="0021360A" w:rsidRDefault="00841689" w:rsidP="00841689">
      <w:pPr>
        <w:numPr>
          <w:ilvl w:val="0"/>
          <w:numId w:val="27"/>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p>
    <w:p w:rsidR="00841689" w:rsidRPr="0021360A" w:rsidRDefault="00841689" w:rsidP="00841689">
      <w:pPr>
        <w:pStyle w:val="ListParagraph"/>
        <w:numPr>
          <w:ilvl w:val="0"/>
          <w:numId w:val="27"/>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841689" w:rsidRPr="0021360A" w:rsidRDefault="00841689" w:rsidP="00841689">
      <w:pPr>
        <w:pStyle w:val="Style"/>
        <w:tabs>
          <w:tab w:val="left" w:pos="2911"/>
        </w:tabs>
        <w:spacing w:before="120" w:line="244" w:lineRule="exact"/>
        <w:ind w:left="532" w:right="523"/>
        <w:jc w:val="both"/>
        <w:rPr>
          <w:i/>
          <w:iCs/>
          <w:w w:val="122"/>
          <w:lang w:val="sr-Cyrl-CS"/>
        </w:rPr>
      </w:pPr>
      <w:r>
        <w:rPr>
          <w:i/>
          <w:iCs/>
          <w:w w:val="122"/>
          <w:lang w:val="sr-Cyrl-CS"/>
        </w:rPr>
        <w:tab/>
      </w:r>
    </w:p>
    <w:p w:rsidR="00841689" w:rsidRPr="0021360A" w:rsidRDefault="00841689" w:rsidP="0084168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841689" w:rsidRPr="0021360A" w:rsidRDefault="00841689" w:rsidP="0084168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sidRPr="0021360A">
        <w:rPr>
          <w:i/>
          <w:iCs/>
          <w:w w:val="124"/>
          <w:lang w:val="sr-Cyrl-CS"/>
        </w:rPr>
        <w:t>9/2019</w:t>
      </w:r>
      <w:r w:rsidR="004F6402">
        <w:rPr>
          <w:i/>
          <w:iCs/>
          <w:w w:val="124"/>
        </w:rPr>
        <w:t>, Партија 19/4/2019</w:t>
      </w:r>
      <w:r w:rsidRPr="0021360A">
        <w:rPr>
          <w:i/>
          <w:iCs/>
          <w:w w:val="124"/>
          <w:lang w:val="sr-Cyrl-CS"/>
        </w:rPr>
        <w:t xml:space="preserve"> </w:t>
      </w:r>
    </w:p>
    <w:p w:rsidR="00841689" w:rsidRPr="00752177" w:rsidRDefault="00841689" w:rsidP="00841689">
      <w:pPr>
        <w:pStyle w:val="BodyTextIndent"/>
        <w:tabs>
          <w:tab w:val="left" w:pos="2250"/>
        </w:tabs>
        <w:rPr>
          <w:color w:val="FF0000"/>
        </w:rPr>
      </w:pPr>
    </w:p>
    <w:p w:rsidR="00211D1D" w:rsidRPr="00EF7429" w:rsidRDefault="00211D1D" w:rsidP="00211D1D">
      <w:pPr>
        <w:ind w:left="1860"/>
        <w:jc w:val="both"/>
        <w:rPr>
          <w:rFonts w:ascii="Arial" w:hAnsi="Arial" w:cs="Arial"/>
          <w:b/>
          <w:bCs/>
          <w:lang w:val="sr-Cyrl-CS"/>
        </w:rPr>
      </w:pPr>
    </w:p>
    <w:p w:rsidR="00211D1D" w:rsidRPr="00EF7429" w:rsidRDefault="00211D1D" w:rsidP="00211D1D">
      <w:pPr>
        <w:ind w:left="2220"/>
        <w:rPr>
          <w:rFonts w:ascii="Arial" w:hAnsi="Arial" w:cs="Arial"/>
          <w:b/>
          <w:bCs/>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1.</w:t>
      </w:r>
    </w:p>
    <w:p w:rsidR="00211D1D" w:rsidRPr="00EF7429" w:rsidRDefault="004F6402" w:rsidP="00211D1D">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211D1D" w:rsidRPr="00EF7429">
        <w:rPr>
          <w:rFonts w:ascii="Arial" w:hAnsi="Arial" w:cs="Arial"/>
          <w:b/>
          <w:bCs/>
          <w:lang w:val="sr-Cyrl-CS"/>
        </w:rPr>
        <w:t>Уговорне стране констатују:</w:t>
      </w:r>
    </w:p>
    <w:p w:rsidR="00211D1D" w:rsidRPr="00EF7429" w:rsidRDefault="00211D1D" w:rsidP="00211D1D">
      <w:pPr>
        <w:jc w:val="both"/>
        <w:rPr>
          <w:rFonts w:ascii="Arial" w:hAnsi="Arial" w:cs="Arial"/>
          <w:lang w:val="sr-Cyrl-CS"/>
        </w:rPr>
      </w:pPr>
      <w:r w:rsidRPr="00EF7429">
        <w:rPr>
          <w:rFonts w:ascii="Arial" w:hAnsi="Arial" w:cs="Arial"/>
          <w:lang w:val="sr-Cyrl-CS"/>
        </w:rPr>
        <w:t>- да је купац, на основу члана 60. Закона о јавним набавка</w:t>
      </w:r>
      <w:r w:rsidRPr="00EF7429">
        <w:rPr>
          <w:rFonts w:ascii="Arial" w:hAnsi="Arial" w:cs="Arial"/>
          <w:lang w:val="sr-Latn-CS"/>
        </w:rPr>
        <w:t>м</w:t>
      </w:r>
      <w:r w:rsidRPr="00EF7429">
        <w:rPr>
          <w:rFonts w:ascii="Arial" w:hAnsi="Arial" w:cs="Arial"/>
          <w:lang w:val="sr-Cyrl-CS"/>
        </w:rPr>
        <w:t xml:space="preserve">а («Службени гласник Републике Србије», бр. 124/2012, 14/2015 и 68/2015), објавио јавни позив за прикупљање понуда у  поступку јавне набавке мале вредности на Порталу јавних </w:t>
      </w:r>
      <w:r w:rsidRPr="00EF7429">
        <w:rPr>
          <w:rFonts w:ascii="Arial" w:hAnsi="Arial" w:cs="Arial"/>
          <w:lang w:val="sr-Cyrl-CS"/>
        </w:rPr>
        <w:lastRenderedPageBreak/>
        <w:t xml:space="preserve">набавки, дана _______. године за набавку добара </w:t>
      </w:r>
      <w:r w:rsidR="009F5D89">
        <w:rPr>
          <w:rFonts w:ascii="Arial" w:hAnsi="Arial" w:cs="Arial"/>
          <w:lang w:val="sr-Cyrl-CS"/>
        </w:rPr>
        <w:t xml:space="preserve">- </w:t>
      </w:r>
      <w:r w:rsidR="009F5D89" w:rsidRPr="00E75AE6">
        <w:rPr>
          <w:rFonts w:ascii="Arial" w:hAnsi="Arial" w:cs="Arial"/>
          <w:color w:val="auto"/>
          <w:lang w:val="sr-Cyrl-CS"/>
        </w:rPr>
        <w:t xml:space="preserve">Намирнице - део </w:t>
      </w:r>
      <w:r w:rsidR="009F5D89">
        <w:rPr>
          <w:rFonts w:ascii="Arial" w:hAnsi="Arial" w:cs="Arial"/>
          <w:color w:val="auto"/>
          <w:lang w:val="sr-Cyrl-CS"/>
        </w:rPr>
        <w:t xml:space="preserve">- </w:t>
      </w:r>
      <w:r w:rsidR="009F5D89" w:rsidRPr="00E75AE6">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009F5D89" w:rsidRPr="00E75AE6">
        <w:rPr>
          <w:rFonts w:ascii="Arial" w:hAnsi="Arial" w:cs="Arial"/>
          <w:color w:val="auto"/>
          <w:lang w:val="sr-Cyrl-CS"/>
        </w:rPr>
        <w:t xml:space="preserve">, Партија - </w:t>
      </w:r>
      <w:r w:rsidRPr="00EF7429">
        <w:rPr>
          <w:rFonts w:ascii="Arial" w:hAnsi="Arial" w:cs="Arial"/>
          <w:lang w:val="sr-Cyrl-CS"/>
        </w:rPr>
        <w:t>ЈАЈА;</w:t>
      </w:r>
    </w:p>
    <w:p w:rsidR="00211D1D" w:rsidRPr="00EF7429" w:rsidRDefault="00211D1D" w:rsidP="00211D1D">
      <w:pPr>
        <w:jc w:val="both"/>
        <w:rPr>
          <w:rFonts w:ascii="Arial" w:hAnsi="Arial" w:cs="Arial"/>
          <w:lang w:val="sr-Cyrl-CS"/>
        </w:rPr>
      </w:pPr>
      <w:r w:rsidRPr="00EF7429">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211D1D" w:rsidRPr="00EF7429" w:rsidRDefault="00211D1D" w:rsidP="00211D1D">
      <w:pPr>
        <w:jc w:val="both"/>
        <w:rPr>
          <w:rFonts w:ascii="Arial" w:hAnsi="Arial" w:cs="Arial"/>
          <w:lang w:val="sr-Cyrl-CS"/>
        </w:rPr>
      </w:pPr>
      <w:r w:rsidRPr="00EF7429">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211D1D" w:rsidRPr="00EF7429" w:rsidRDefault="00211D1D" w:rsidP="00211D1D">
      <w:pPr>
        <w:jc w:val="both"/>
        <w:rPr>
          <w:rFonts w:ascii="Arial" w:hAnsi="Arial" w:cs="Arial"/>
          <w:lang w:val="sr-Cyrl-CS"/>
        </w:rPr>
      </w:pPr>
      <w:r w:rsidRPr="00EF7429">
        <w:rPr>
          <w:rFonts w:ascii="Arial" w:hAnsi="Arial" w:cs="Arial"/>
          <w:lang w:val="sr-Cyrl-CS"/>
        </w:rPr>
        <w:t>- да је купац на основу члана 108. Закона, у складу са продавчевом понудом</w:t>
      </w:r>
      <w:r w:rsidRPr="00EF7429">
        <w:rPr>
          <w:rFonts w:ascii="Arial" w:hAnsi="Arial" w:cs="Arial"/>
          <w:b/>
          <w:lang w:val="sr-Cyrl-CS"/>
        </w:rPr>
        <w:t xml:space="preserve"> </w:t>
      </w:r>
      <w:r w:rsidR="00502483" w:rsidRPr="00EF7429">
        <w:rPr>
          <w:rFonts w:ascii="Arial" w:hAnsi="Arial" w:cs="Arial"/>
          <w:lang w:val="sr-Cyrl-CS"/>
        </w:rPr>
        <w:t xml:space="preserve">и одлуком о </w:t>
      </w:r>
      <w:r w:rsidR="00502483" w:rsidRPr="00EF7429">
        <w:rPr>
          <w:rFonts w:ascii="Arial" w:hAnsi="Arial" w:cs="Arial"/>
          <w:color w:val="auto"/>
          <w:lang w:val="sr-Cyrl-CS"/>
        </w:rPr>
        <w:t xml:space="preserve">додели уговора </w:t>
      </w:r>
      <w:r w:rsidRPr="00EF7429">
        <w:rPr>
          <w:rFonts w:ascii="Arial" w:hAnsi="Arial" w:cs="Arial"/>
          <w:lang w:val="sr-Cyrl-CS"/>
        </w:rPr>
        <w:t xml:space="preserve">бр._______ од _____ године изабрао продавца за испоруку добара за јавну набавку бр. </w:t>
      </w:r>
      <w:r w:rsidR="00AA7676" w:rsidRPr="00EF7429">
        <w:rPr>
          <w:rFonts w:ascii="Arial" w:hAnsi="Arial" w:cs="Arial"/>
          <w:lang w:val="sr-Cyrl-CS"/>
        </w:rPr>
        <w:t>1</w:t>
      </w:r>
      <w:r w:rsidR="000E6C99">
        <w:rPr>
          <w:rFonts w:ascii="Arial" w:hAnsi="Arial" w:cs="Arial"/>
          <w:lang w:val="sr-Cyrl-CS"/>
        </w:rPr>
        <w:t>9</w:t>
      </w:r>
      <w:r w:rsidRPr="00EF7429">
        <w:rPr>
          <w:rFonts w:ascii="Arial" w:hAnsi="Arial" w:cs="Arial"/>
          <w:lang w:val="sr-Cyrl-CS"/>
        </w:rPr>
        <w:t>/201</w:t>
      </w:r>
      <w:r w:rsidR="000E6C99">
        <w:rPr>
          <w:rFonts w:ascii="Arial" w:hAnsi="Arial" w:cs="Arial"/>
          <w:lang w:val="sr-Cyrl-CS"/>
        </w:rPr>
        <w:t>9</w:t>
      </w:r>
      <w:r w:rsidRPr="00EF7429">
        <w:rPr>
          <w:rFonts w:ascii="Arial" w:hAnsi="Arial" w:cs="Arial"/>
          <w:lang w:val="sr-Cyrl-CS"/>
        </w:rPr>
        <w:t>, Партија</w:t>
      </w:r>
      <w:r w:rsidR="000E6C99">
        <w:rPr>
          <w:rFonts w:ascii="Arial" w:hAnsi="Arial" w:cs="Arial"/>
          <w:lang w:val="sr-Cyrl-CS"/>
        </w:rPr>
        <w:t xml:space="preserve"> </w:t>
      </w:r>
      <w:r w:rsidRPr="00EF7429">
        <w:rPr>
          <w:rFonts w:ascii="Arial" w:hAnsi="Arial" w:cs="Arial"/>
          <w:lang w:val="sr-Cyrl-CS"/>
        </w:rPr>
        <w:t>-</w:t>
      </w:r>
      <w:r w:rsidR="000E6C99">
        <w:rPr>
          <w:rFonts w:ascii="Arial" w:hAnsi="Arial" w:cs="Arial"/>
          <w:lang w:val="sr-Cyrl-CS"/>
        </w:rPr>
        <w:t xml:space="preserve"> </w:t>
      </w:r>
      <w:r w:rsidR="00AA7676" w:rsidRPr="00EF7429">
        <w:rPr>
          <w:rFonts w:ascii="Arial" w:hAnsi="Arial" w:cs="Arial"/>
          <w:lang w:val="sr-Cyrl-CS"/>
        </w:rPr>
        <w:t>1</w:t>
      </w:r>
      <w:r w:rsidR="000E6C99">
        <w:rPr>
          <w:rFonts w:ascii="Arial" w:hAnsi="Arial" w:cs="Arial"/>
          <w:lang w:val="sr-Cyrl-CS"/>
        </w:rPr>
        <w:t>9</w:t>
      </w:r>
      <w:r w:rsidRPr="00EF7429">
        <w:rPr>
          <w:rFonts w:ascii="Arial" w:hAnsi="Arial" w:cs="Arial"/>
          <w:lang w:val="sr-Cyrl-CS"/>
        </w:rPr>
        <w:t>/4/201</w:t>
      </w:r>
      <w:r w:rsidR="000E6C99">
        <w:rPr>
          <w:rFonts w:ascii="Arial" w:hAnsi="Arial" w:cs="Arial"/>
          <w:lang w:val="sr-Cyrl-CS"/>
        </w:rPr>
        <w:t>9</w:t>
      </w:r>
      <w:r w:rsidRPr="00EF7429">
        <w:rPr>
          <w:rFonts w:ascii="Arial" w:hAnsi="Arial" w:cs="Arial"/>
          <w:lang w:val="sr-Cyrl-CS"/>
        </w:rPr>
        <w:t>.</w:t>
      </w:r>
    </w:p>
    <w:p w:rsidR="00211D1D" w:rsidRPr="00EF7429" w:rsidRDefault="00211D1D" w:rsidP="00211D1D">
      <w:pPr>
        <w:ind w:left="420"/>
        <w:jc w:val="both"/>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2.</w:t>
      </w:r>
    </w:p>
    <w:p w:rsidR="00211D1D" w:rsidRPr="00EF7429" w:rsidRDefault="00211D1D" w:rsidP="00211D1D">
      <w:pPr>
        <w:jc w:val="both"/>
        <w:rPr>
          <w:rFonts w:ascii="Arial" w:hAnsi="Arial" w:cs="Arial"/>
          <w:lang w:val="sr-Cyrl-CS"/>
        </w:rPr>
      </w:pPr>
      <w:r w:rsidRPr="00EF7429">
        <w:rPr>
          <w:rFonts w:ascii="Arial" w:hAnsi="Arial" w:cs="Arial"/>
          <w:lang w:val="sr-Cyrl-CS"/>
        </w:rPr>
        <w:t>2.1. Предмет овог уговора је купопродаја ЈАЈА „А“ КЛАСЕ</w:t>
      </w:r>
      <w:r w:rsidRPr="00EF7429">
        <w:rPr>
          <w:rFonts w:ascii="Arial" w:hAnsi="Arial" w:cs="Arial"/>
          <w:b/>
          <w:lang w:val="sr-Cyrl-CS"/>
        </w:rPr>
        <w:t xml:space="preserve"> за потребе припрема оброка корисника купца</w:t>
      </w:r>
      <w:r w:rsidRPr="00EF7429">
        <w:rPr>
          <w:rFonts w:ascii="Arial" w:hAnsi="Arial" w:cs="Arial"/>
          <w:lang w:val="sr-Latn-CS"/>
        </w:rPr>
        <w:t xml:space="preserve"> </w:t>
      </w:r>
      <w:r w:rsidRPr="00EF7429">
        <w:rPr>
          <w:rFonts w:ascii="Arial" w:hAnsi="Arial" w:cs="Arial"/>
          <w:lang w:val="sr-Cyrl-CS"/>
        </w:rPr>
        <w:t xml:space="preserve">у количини и по ценама из понуде  број: _______________ од _____________ године, што износи </w:t>
      </w:r>
      <w:r w:rsidRPr="00EF7429">
        <w:rPr>
          <w:rFonts w:ascii="Arial" w:hAnsi="Arial" w:cs="Arial"/>
          <w:u w:val="single"/>
          <w:lang w:val="sr-Cyrl-CS"/>
        </w:rPr>
        <w:t>_______________</w:t>
      </w:r>
      <w:r w:rsidRPr="00EF7429">
        <w:rPr>
          <w:rFonts w:ascii="Arial" w:hAnsi="Arial" w:cs="Arial"/>
          <w:lang w:val="sr-Cyrl-CS"/>
        </w:rPr>
        <w:t>динара без ПДВ-а, односно_____________________са ПДВ-ом.</w:t>
      </w:r>
    </w:p>
    <w:p w:rsidR="00211D1D" w:rsidRPr="00EF7429" w:rsidRDefault="00211D1D" w:rsidP="00211D1D">
      <w:pPr>
        <w:jc w:val="both"/>
        <w:rPr>
          <w:rStyle w:val="Strong"/>
          <w:rFonts w:ascii="Arial" w:hAnsi="Arial" w:cs="Arial"/>
          <w:u w:val="single"/>
          <w:lang w:val="sr-Cyrl-CS"/>
        </w:rPr>
      </w:pPr>
      <w:r w:rsidRPr="00EF7429">
        <w:rPr>
          <w:rFonts w:ascii="Arial" w:hAnsi="Arial" w:cs="Arial"/>
          <w:lang w:val="sr-Cyrl-CS"/>
        </w:rPr>
        <w:t xml:space="preserve">2.2.   </w:t>
      </w:r>
      <w:r w:rsidRPr="00EF7429">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EF7429">
        <w:rPr>
          <w:rFonts w:ascii="Arial" w:hAnsi="Arial" w:cs="Arial"/>
          <w:b/>
          <w:u w:val="single"/>
          <w:lang w:val="sr-Cyrl-CS"/>
        </w:rPr>
        <w:t xml:space="preserve">важеће </w:t>
      </w:r>
      <w:r w:rsidRPr="00EF7429">
        <w:rPr>
          <w:rStyle w:val="Strong"/>
          <w:rFonts w:ascii="Arial" w:hAnsi="Arial" w:cs="Arial"/>
          <w:u w:val="single"/>
          <w:lang w:val="sr-Cyrl-CS"/>
        </w:rPr>
        <w:t>потврде надлежног органа о квалитету производа.</w:t>
      </w:r>
    </w:p>
    <w:p w:rsidR="00211D1D" w:rsidRPr="00EF7429" w:rsidRDefault="00211D1D" w:rsidP="000E6C99">
      <w:pPr>
        <w:rPr>
          <w:rFonts w:ascii="Arial" w:hAnsi="Arial" w:cs="Arial"/>
          <w:b/>
          <w:bCs/>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3.</w:t>
      </w:r>
    </w:p>
    <w:p w:rsidR="00211D1D" w:rsidRPr="00EF7429" w:rsidRDefault="00211D1D" w:rsidP="00211D1D">
      <w:pPr>
        <w:rPr>
          <w:rFonts w:ascii="Arial" w:hAnsi="Arial" w:cs="Arial"/>
          <w:lang w:val="sr-Cyrl-CS"/>
        </w:rPr>
      </w:pPr>
      <w:r w:rsidRPr="00EF7429">
        <w:rPr>
          <w:rFonts w:ascii="Arial" w:hAnsi="Arial" w:cs="Arial"/>
          <w:lang w:val="sr-Cyrl-CS"/>
        </w:rPr>
        <w:t>3.1. Цене исказане у члану 2. уговора не могу се мењати у року од 30</w:t>
      </w:r>
      <w:r w:rsidRPr="00EF7429">
        <w:rPr>
          <w:rFonts w:ascii="Arial" w:hAnsi="Arial" w:cs="Arial"/>
          <w:b/>
          <w:lang w:val="sr-Cyrl-CS"/>
        </w:rPr>
        <w:t xml:space="preserve"> </w:t>
      </w:r>
      <w:r w:rsidRPr="00EF7429">
        <w:rPr>
          <w:rFonts w:ascii="Arial" w:hAnsi="Arial" w:cs="Arial"/>
          <w:lang w:val="sr-Cyrl-CS"/>
        </w:rPr>
        <w:t>дана од дана прве испоруке по потписаном уговору.</w:t>
      </w:r>
    </w:p>
    <w:p w:rsidR="00211D1D" w:rsidRPr="00EF7429" w:rsidRDefault="00211D1D" w:rsidP="000E6C99">
      <w:pPr>
        <w:jc w:val="both"/>
        <w:rPr>
          <w:rFonts w:ascii="Arial" w:hAnsi="Arial" w:cs="Arial"/>
          <w:b/>
          <w:lang w:val="sr-Cyrl-CS"/>
        </w:rPr>
      </w:pPr>
      <w:r w:rsidRPr="00EF7429">
        <w:rPr>
          <w:rFonts w:ascii="Arial" w:hAnsi="Arial" w:cs="Arial"/>
          <w:lang w:val="sr-Cyrl-CS"/>
        </w:rPr>
        <w:t xml:space="preserve">3.2. </w:t>
      </w:r>
      <w:r w:rsidR="009F5D89">
        <w:rPr>
          <w:rFonts w:ascii="Arial" w:hAnsi="Arial" w:cs="Arial"/>
          <w:lang w:val="sr-Cyrl-CS"/>
        </w:rPr>
        <w:t>Куп</w:t>
      </w:r>
      <w:r w:rsidRPr="00EF7429">
        <w:rPr>
          <w:rFonts w:ascii="Arial" w:hAnsi="Arial" w:cs="Arial"/>
          <w:lang w:val="sr-Cyrl-CS"/>
        </w:rPr>
        <w:t>ац ће п</w:t>
      </w:r>
      <w:r w:rsidR="009F5D89">
        <w:rPr>
          <w:rFonts w:ascii="Arial" w:hAnsi="Arial" w:cs="Arial"/>
          <w:lang w:val="sr-Cyrl-CS"/>
        </w:rPr>
        <w:t>родавцу</w:t>
      </w:r>
      <w:r w:rsidRPr="00EF7429">
        <w:rPr>
          <w:rFonts w:ascii="Arial" w:hAnsi="Arial" w:cs="Arial"/>
          <w:lang w:val="sr-Cyrl-CS"/>
        </w:rPr>
        <w:t xml:space="preserve"> признати повећање цена према званичном расту цена на мало, на захтев продавца, по обј</w:t>
      </w:r>
      <w:r w:rsidR="000E6C99">
        <w:rPr>
          <w:rFonts w:ascii="Arial" w:hAnsi="Arial" w:cs="Arial"/>
          <w:lang w:val="sr-Cyrl-CS"/>
        </w:rPr>
        <w:t xml:space="preserve">ављеним статистичким подацима у </w:t>
      </w:r>
      <w:r w:rsidRPr="00EF7429">
        <w:rPr>
          <w:rFonts w:ascii="Arial" w:hAnsi="Arial" w:cs="Arial"/>
          <w:lang w:val="sr-Cyrl-CS"/>
        </w:rPr>
        <w:t>«Службеном гласнику РС» (Индекс потрошачких цена).</w:t>
      </w:r>
    </w:p>
    <w:p w:rsidR="00211D1D" w:rsidRPr="00EF7429" w:rsidRDefault="00211D1D" w:rsidP="00211D1D">
      <w:pPr>
        <w:jc w:val="both"/>
        <w:rPr>
          <w:rFonts w:ascii="Arial" w:hAnsi="Arial" w:cs="Arial"/>
          <w:lang w:val="sr-Cyrl-CS"/>
        </w:rPr>
      </w:pPr>
      <w:r w:rsidRPr="00EF7429">
        <w:rPr>
          <w:rFonts w:ascii="Arial" w:hAnsi="Arial" w:cs="Arial"/>
          <w:lang w:val="sr-Cyrl-CS"/>
        </w:rPr>
        <w:t>3.3. У случају  већег</w:t>
      </w:r>
      <w:r w:rsidR="000E6C99">
        <w:rPr>
          <w:rFonts w:ascii="Arial" w:hAnsi="Arial" w:cs="Arial"/>
          <w:lang w:val="sr-Cyrl-CS"/>
        </w:rPr>
        <w:t xml:space="preserve"> раста цена одређеног добра од</w:t>
      </w:r>
      <w:r w:rsidRPr="00EF7429">
        <w:rPr>
          <w:rFonts w:ascii="Arial" w:hAnsi="Arial" w:cs="Arial"/>
          <w:lang w:val="sr-Cyrl-CS"/>
        </w:rPr>
        <w:t xml:space="preserve"> Индекса потрошачких цена, </w:t>
      </w:r>
      <w:r w:rsidR="009F5D89">
        <w:rPr>
          <w:rFonts w:ascii="Arial" w:hAnsi="Arial" w:cs="Arial"/>
          <w:lang w:val="sr-Cyrl-CS"/>
        </w:rPr>
        <w:t>куп</w:t>
      </w:r>
      <w:r w:rsidRPr="00EF7429">
        <w:rPr>
          <w:rFonts w:ascii="Arial" w:hAnsi="Arial" w:cs="Arial"/>
          <w:lang w:val="sr-Cyrl-CS"/>
        </w:rPr>
        <w:t>ац може признати и већи раст цена. П</w:t>
      </w:r>
      <w:r w:rsidR="009F5D89">
        <w:rPr>
          <w:rFonts w:ascii="Arial" w:hAnsi="Arial" w:cs="Arial"/>
          <w:lang w:val="sr-Cyrl-CS"/>
        </w:rPr>
        <w:t>родавац</w:t>
      </w:r>
      <w:r w:rsidRPr="00EF7429">
        <w:rPr>
          <w:rFonts w:ascii="Arial" w:hAnsi="Arial" w:cs="Arial"/>
          <w:lang w:val="sr-Cyrl-CS"/>
        </w:rPr>
        <w:t xml:space="preserve"> је дужан да, уз захтев за повећање цене, прило</w:t>
      </w:r>
      <w:r w:rsidR="000E6C99">
        <w:rPr>
          <w:rFonts w:ascii="Arial" w:hAnsi="Arial" w:cs="Arial"/>
          <w:lang w:val="sr-Cyrl-CS"/>
        </w:rPr>
        <w:t>жи званични податак Републичког</w:t>
      </w:r>
      <w:r w:rsidRPr="00EF7429">
        <w:rPr>
          <w:rFonts w:ascii="Arial" w:hAnsi="Arial" w:cs="Arial"/>
          <w:lang w:val="sr-Cyrl-CS"/>
        </w:rPr>
        <w:t xml:space="preserve"> завода за статистику о расту цена за групу производа, односно конкретно добро које је предмет </w:t>
      </w:r>
      <w:r w:rsidR="000E6C99">
        <w:rPr>
          <w:rFonts w:ascii="Arial" w:hAnsi="Arial" w:cs="Arial"/>
          <w:lang w:val="sr-Cyrl-CS"/>
        </w:rPr>
        <w:t>у</w:t>
      </w:r>
      <w:r w:rsidRPr="00EF7429">
        <w:rPr>
          <w:rFonts w:ascii="Arial" w:hAnsi="Arial" w:cs="Arial"/>
          <w:lang w:val="sr-Cyrl-CS"/>
        </w:rPr>
        <w:t>говора</w:t>
      </w:r>
      <w:r w:rsidR="000E6C99">
        <w:rPr>
          <w:rFonts w:ascii="Arial" w:hAnsi="Arial" w:cs="Arial"/>
          <w:lang w:val="sr-Cyrl-CS"/>
        </w:rPr>
        <w:t>,</w:t>
      </w:r>
      <w:r w:rsidRPr="00EF7429">
        <w:rPr>
          <w:rFonts w:ascii="Arial" w:hAnsi="Arial" w:cs="Arial"/>
          <w:lang w:val="sr-Cyrl-CS"/>
        </w:rPr>
        <w:t xml:space="preserve"> у  односу на месец у ком је извршена прва испорука</w:t>
      </w:r>
      <w:r w:rsidR="000E6C99">
        <w:rPr>
          <w:rFonts w:ascii="Arial" w:hAnsi="Arial" w:cs="Arial"/>
          <w:lang w:val="sr-Cyrl-CS"/>
        </w:rPr>
        <w:t>,</w:t>
      </w:r>
      <w:r w:rsidRPr="00EF7429">
        <w:rPr>
          <w:rFonts w:ascii="Arial" w:hAnsi="Arial" w:cs="Arial"/>
          <w:lang w:val="sr-Cyrl-CS"/>
        </w:rPr>
        <w:t xml:space="preserve"> тј</w:t>
      </w:r>
      <w:r w:rsidRPr="00EF7429">
        <w:rPr>
          <w:rFonts w:ascii="Arial" w:hAnsi="Arial" w:cs="Arial"/>
          <w:lang w:val="sr-Latn-CS"/>
        </w:rPr>
        <w:t>.</w:t>
      </w:r>
      <w:r w:rsidRPr="00EF7429">
        <w:rPr>
          <w:rFonts w:ascii="Arial" w:hAnsi="Arial" w:cs="Arial"/>
          <w:lang w:val="sr-Cyrl-CS"/>
        </w:rPr>
        <w:t xml:space="preserve"> у односу на месец када је цена промењена.</w:t>
      </w:r>
    </w:p>
    <w:p w:rsidR="00211D1D" w:rsidRPr="00EF7429" w:rsidRDefault="00211D1D" w:rsidP="00211D1D">
      <w:pPr>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4.</w:t>
      </w:r>
    </w:p>
    <w:p w:rsidR="00211D1D" w:rsidRPr="00EF7429" w:rsidRDefault="00211D1D" w:rsidP="00211D1D">
      <w:pPr>
        <w:jc w:val="both"/>
        <w:rPr>
          <w:rFonts w:ascii="Arial" w:hAnsi="Arial" w:cs="Arial"/>
          <w:lang w:val="sr-Cyrl-CS"/>
        </w:rPr>
      </w:pPr>
      <w:r w:rsidRPr="00EF7429">
        <w:rPr>
          <w:rFonts w:ascii="Arial" w:hAnsi="Arial" w:cs="Arial"/>
          <w:lang w:val="sr-Cyrl-CS"/>
        </w:rPr>
        <w:t>4.1</w:t>
      </w:r>
      <w:r w:rsidRPr="00EF7429">
        <w:rPr>
          <w:rFonts w:ascii="Arial" w:hAnsi="Arial" w:cs="Arial"/>
          <w:b/>
          <w:bCs/>
          <w:lang w:val="sr-Cyrl-CS"/>
        </w:rPr>
        <w:t xml:space="preserve">. </w:t>
      </w:r>
      <w:r w:rsidRPr="00EF7429">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211D1D" w:rsidRPr="00EF7429" w:rsidRDefault="00211D1D" w:rsidP="00211D1D">
      <w:pPr>
        <w:jc w:val="both"/>
        <w:rPr>
          <w:rFonts w:ascii="Arial" w:hAnsi="Arial" w:cs="Arial"/>
          <w:lang w:val="sr-Cyrl-CS"/>
        </w:rPr>
      </w:pPr>
      <w:r w:rsidRPr="00EF7429">
        <w:rPr>
          <w:rFonts w:ascii="Arial" w:hAnsi="Arial" w:cs="Arial"/>
          <w:lang w:val="sr-Cyrl-CS"/>
        </w:rPr>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211D1D" w:rsidRPr="000E6C99" w:rsidRDefault="00211D1D" w:rsidP="00211D1D">
      <w:pPr>
        <w:jc w:val="both"/>
        <w:rPr>
          <w:rFonts w:ascii="Arial" w:hAnsi="Arial" w:cs="Arial"/>
          <w:b/>
          <w:lang w:val="sr-Cyrl-CS"/>
        </w:rPr>
      </w:pPr>
      <w:r w:rsidRPr="00EF7429">
        <w:rPr>
          <w:rFonts w:ascii="Arial" w:hAnsi="Arial" w:cs="Arial"/>
          <w:lang w:val="sr-Cyrl-CS"/>
        </w:rPr>
        <w:t xml:space="preserve">4.3. Уколико се </w:t>
      </w:r>
      <w:r w:rsidRPr="00100101">
        <w:rPr>
          <w:rFonts w:ascii="Arial" w:hAnsi="Arial" w:cs="Arial"/>
          <w:lang w:val="sr-Cyrl-CS"/>
        </w:rPr>
        <w:t>у н</w:t>
      </w:r>
      <w:r w:rsidRPr="00EF7429">
        <w:rPr>
          <w:rFonts w:ascii="Arial" w:hAnsi="Arial" w:cs="Arial"/>
          <w:lang w:val="sr-Cyrl-CS"/>
        </w:rPr>
        <w:t>аредним испорукама за  добра</w:t>
      </w:r>
      <w:r w:rsidRPr="00EF7429">
        <w:rPr>
          <w:rFonts w:ascii="Arial" w:hAnsi="Arial" w:cs="Arial"/>
          <w:b/>
          <w:lang w:val="sr-Cyrl-CS"/>
        </w:rPr>
        <w:t xml:space="preserve"> </w:t>
      </w:r>
      <w:r w:rsidRPr="00EF7429">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211D1D" w:rsidRPr="00EF7429" w:rsidRDefault="00211D1D" w:rsidP="00211D1D">
      <w:pPr>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5.</w:t>
      </w:r>
    </w:p>
    <w:p w:rsidR="00211D1D" w:rsidRPr="00EF7429" w:rsidRDefault="00211D1D" w:rsidP="00211D1D">
      <w:pPr>
        <w:jc w:val="both"/>
        <w:rPr>
          <w:rFonts w:ascii="Arial" w:hAnsi="Arial" w:cs="Arial"/>
          <w:lang w:val="sr-Cyrl-CS"/>
        </w:rPr>
      </w:pPr>
      <w:r w:rsidRPr="00EF7429">
        <w:rPr>
          <w:rFonts w:ascii="Arial" w:hAnsi="Arial" w:cs="Arial"/>
          <w:lang w:val="sr-Cyrl-CS"/>
        </w:rPr>
        <w:lastRenderedPageBreak/>
        <w:t>5.1. Продавац је дужан да купцу испоручи добра у року од</w:t>
      </w:r>
      <w:r w:rsidR="000E6C99">
        <w:rPr>
          <w:rFonts w:ascii="Arial" w:hAnsi="Arial" w:cs="Arial"/>
          <w:lang w:val="sr-Cyrl-CS"/>
        </w:rPr>
        <w:t xml:space="preserve"> </w:t>
      </w:r>
      <w:r w:rsidRPr="00EF7429">
        <w:rPr>
          <w:rFonts w:ascii="Arial" w:hAnsi="Arial" w:cs="Arial"/>
          <w:lang w:val="sr-Cyrl-CS"/>
        </w:rPr>
        <w:t>___ (највише 5) дана од достављања спецификације-требовања од стране купца.</w:t>
      </w:r>
    </w:p>
    <w:p w:rsidR="00211D1D" w:rsidRPr="00EF7429" w:rsidRDefault="00211D1D" w:rsidP="00211D1D">
      <w:pPr>
        <w:jc w:val="both"/>
        <w:rPr>
          <w:rFonts w:ascii="Arial" w:hAnsi="Arial" w:cs="Arial"/>
          <w:lang w:val="sr-Cyrl-CS"/>
        </w:rPr>
      </w:pPr>
      <w:r w:rsidRPr="00EF7429">
        <w:rPr>
          <w:rFonts w:ascii="Arial" w:hAnsi="Arial" w:cs="Arial"/>
          <w:lang w:val="sr-Cyrl-CS"/>
        </w:rPr>
        <w:t>5.2. Место испоруке је у радним јединицама купца.</w:t>
      </w:r>
    </w:p>
    <w:p w:rsidR="00211D1D" w:rsidRPr="00EF7429" w:rsidRDefault="00211D1D" w:rsidP="00211D1D">
      <w:pPr>
        <w:jc w:val="both"/>
        <w:rPr>
          <w:rFonts w:ascii="Arial" w:hAnsi="Arial" w:cs="Arial"/>
          <w:lang w:val="sr-Cyrl-CS"/>
        </w:rPr>
      </w:pPr>
      <w:r w:rsidRPr="00EF7429">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100101">
        <w:rPr>
          <w:rFonts w:ascii="Arial" w:hAnsi="Arial" w:cs="Arial"/>
          <w:lang w:val="sr-Cyrl-CS"/>
        </w:rPr>
        <w:t>,</w:t>
      </w:r>
      <w:r w:rsidRPr="00EF7429">
        <w:rPr>
          <w:rFonts w:ascii="Arial" w:hAnsi="Arial" w:cs="Arial"/>
          <w:lang w:val="sr-Cyrl-CS"/>
        </w:rPr>
        <w:t xml:space="preserve"> што се потврђује потписом отпремнице – рачуна продавца.</w:t>
      </w:r>
    </w:p>
    <w:p w:rsidR="00E670C2" w:rsidRDefault="00211D1D" w:rsidP="00E670C2">
      <w:pPr>
        <w:ind w:right="-377" w:firstLine="14"/>
        <w:jc w:val="both"/>
        <w:rPr>
          <w:rFonts w:ascii="Arial" w:hAnsi="Arial" w:cs="Arial"/>
          <w:lang w:val="ru-RU"/>
        </w:rPr>
      </w:pPr>
      <w:r w:rsidRPr="00EF7429">
        <w:rPr>
          <w:rFonts w:ascii="Arial" w:hAnsi="Arial" w:cs="Arial"/>
          <w:lang w:val="ru-RU"/>
        </w:rPr>
        <w:t>5.4.</w:t>
      </w:r>
      <w:r w:rsidRPr="00EF7429">
        <w:rPr>
          <w:rFonts w:ascii="Arial" w:hAnsi="Arial" w:cs="Arial"/>
          <w:lang w:val="sr-Cyrl-CS"/>
        </w:rPr>
        <w:t xml:space="preserve"> </w:t>
      </w:r>
      <w:r w:rsidR="00E670C2" w:rsidRPr="00EF7429">
        <w:rPr>
          <w:rFonts w:ascii="Arial" w:hAnsi="Arial" w:cs="Arial"/>
          <w:lang w:val="sr-Cyrl-CS"/>
        </w:rPr>
        <w:t>Продавац</w:t>
      </w:r>
      <w:r w:rsidR="00E670C2"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57673E" w:rsidRPr="00E670C2" w:rsidRDefault="0057673E" w:rsidP="00E670C2">
      <w:pPr>
        <w:jc w:val="both"/>
        <w:rPr>
          <w:rFonts w:ascii="Arial" w:hAnsi="Arial" w:cs="Arial"/>
          <w:w w:val="106"/>
          <w:lang w:val="sr-Cyrl-CS"/>
        </w:rPr>
      </w:pPr>
      <w:r w:rsidRPr="00E670C2">
        <w:rPr>
          <w:rFonts w:ascii="Arial" w:hAnsi="Arial" w:cs="Arial"/>
          <w:lang w:val="sr-Cyrl-CS"/>
        </w:rPr>
        <w:t xml:space="preserve">5.5. </w:t>
      </w:r>
      <w:r w:rsidR="00795EF3" w:rsidRPr="00E670C2">
        <w:rPr>
          <w:rFonts w:ascii="Arial" w:hAnsi="Arial" w:cs="Arial"/>
          <w:lang w:val="sr-Cyrl-CS"/>
        </w:rPr>
        <w:t>Продав</w:t>
      </w:r>
      <w:r w:rsidRPr="00E670C2">
        <w:rPr>
          <w:rFonts w:ascii="Arial" w:hAnsi="Arial" w:cs="Arial"/>
          <w:lang w:val="sr-Cyrl-CS"/>
        </w:rPr>
        <w:t xml:space="preserve">ац се обавезује да  фактуру, пре достављања </w:t>
      </w:r>
      <w:r w:rsidR="00795EF3" w:rsidRPr="00E670C2">
        <w:rPr>
          <w:rFonts w:ascii="Arial" w:hAnsi="Arial" w:cs="Arial"/>
          <w:lang w:val="sr-Cyrl-CS"/>
        </w:rPr>
        <w:t>куп</w:t>
      </w:r>
      <w:r w:rsidRPr="00E670C2">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100101" w:rsidRPr="00E670C2">
        <w:rPr>
          <w:rFonts w:ascii="Arial" w:hAnsi="Arial" w:cs="Arial"/>
          <w:lang w:val="sr-Cyrl-CS"/>
        </w:rPr>
        <w:t xml:space="preserve">ју Централног регистра фактура </w:t>
      </w:r>
      <w:r w:rsidRPr="00E670C2">
        <w:rPr>
          <w:rFonts w:ascii="Arial" w:hAnsi="Arial" w:cs="Arial"/>
          <w:lang w:val="sr-Cyrl-CS"/>
        </w:rPr>
        <w:t>(«Службени гласник РС», бр. 7/2018).</w:t>
      </w:r>
    </w:p>
    <w:p w:rsidR="00211D1D" w:rsidRPr="00EF7429" w:rsidRDefault="00211D1D" w:rsidP="00211D1D">
      <w:pPr>
        <w:jc w:val="both"/>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6.</w:t>
      </w:r>
    </w:p>
    <w:p w:rsidR="00211D1D" w:rsidRPr="00EF7429" w:rsidRDefault="00211D1D" w:rsidP="00211D1D">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211D1D" w:rsidRPr="00EF7429" w:rsidRDefault="00211D1D" w:rsidP="00211D1D">
      <w:pPr>
        <w:jc w:val="both"/>
        <w:rPr>
          <w:rFonts w:ascii="Arial" w:hAnsi="Arial" w:cs="Arial"/>
          <w:lang w:val="sr-Cyrl-CS"/>
        </w:rPr>
      </w:pPr>
      <w:r w:rsidRPr="00EF7429">
        <w:rPr>
          <w:rFonts w:ascii="Arial" w:hAnsi="Arial" w:cs="Arial"/>
          <w:lang w:val="sr-Cyrl-CS"/>
        </w:rPr>
        <w:t xml:space="preserve">6.2. </w:t>
      </w:r>
      <w:r w:rsidRPr="0002625B">
        <w:rPr>
          <w:rFonts w:ascii="Arial" w:hAnsi="Arial" w:cs="Arial"/>
          <w:color w:val="000000" w:themeColor="text1"/>
          <w:lang w:val="sr-Cyrl-CS"/>
        </w:rPr>
        <w:t xml:space="preserve">Купац се обавезује да у року од 45 дана (бескаматни период) од дана пријема исправно испостављене фактуре по преузимању добара </w:t>
      </w:r>
      <w:r w:rsidRPr="00EF7429">
        <w:rPr>
          <w:rFonts w:ascii="Arial" w:hAnsi="Arial" w:cs="Arial"/>
          <w:lang w:val="sr-Cyrl-CS"/>
        </w:rPr>
        <w:t>плати цену за испоручена добра – и то на рачун продавца број: __________________ код</w:t>
      </w:r>
      <w:r w:rsidR="00100101">
        <w:rPr>
          <w:rFonts w:ascii="Arial" w:hAnsi="Arial" w:cs="Arial"/>
          <w:lang w:val="sr-Cyrl-CS"/>
        </w:rPr>
        <w:t xml:space="preserve"> </w:t>
      </w:r>
      <w:r w:rsidRPr="00EF7429">
        <w:rPr>
          <w:rFonts w:ascii="Arial" w:hAnsi="Arial" w:cs="Arial"/>
          <w:lang w:val="sr-Cyrl-CS"/>
        </w:rPr>
        <w:t>____________ банке.</w:t>
      </w:r>
    </w:p>
    <w:p w:rsidR="00211D1D" w:rsidRPr="00EF7429" w:rsidRDefault="00211D1D" w:rsidP="00211D1D">
      <w:pPr>
        <w:pStyle w:val="BodyText"/>
        <w:rPr>
          <w:rFonts w:ascii="Arial" w:hAnsi="Arial" w:cs="Arial"/>
        </w:rPr>
      </w:pPr>
      <w:r w:rsidRPr="00EF7429">
        <w:rPr>
          <w:rFonts w:ascii="Arial" w:hAnsi="Arial" w:cs="Arial"/>
        </w:rPr>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211D1D" w:rsidRPr="00EF7429" w:rsidRDefault="00211D1D" w:rsidP="00211D1D">
      <w:pPr>
        <w:jc w:val="both"/>
        <w:rPr>
          <w:rFonts w:ascii="Arial" w:hAnsi="Arial" w:cs="Arial"/>
          <w:lang w:val="sr-Cyrl-CS"/>
        </w:rPr>
      </w:pPr>
    </w:p>
    <w:p w:rsidR="00211D1D" w:rsidRPr="00EF7429" w:rsidRDefault="00211D1D" w:rsidP="000E6C99">
      <w:pPr>
        <w:jc w:val="center"/>
        <w:rPr>
          <w:rFonts w:ascii="Arial" w:hAnsi="Arial" w:cs="Arial"/>
          <w:b/>
          <w:bCs/>
          <w:lang w:val="sr-Cyrl-CS"/>
        </w:rPr>
      </w:pPr>
      <w:r w:rsidRPr="00EF7429">
        <w:rPr>
          <w:rFonts w:ascii="Arial" w:hAnsi="Arial" w:cs="Arial"/>
          <w:b/>
          <w:bCs/>
          <w:lang w:val="sr-Cyrl-CS"/>
        </w:rPr>
        <w:t>Члан 7.</w:t>
      </w:r>
    </w:p>
    <w:p w:rsidR="00211D1D" w:rsidRPr="00EF7429" w:rsidRDefault="00211D1D" w:rsidP="00211D1D">
      <w:pPr>
        <w:pStyle w:val="Style"/>
        <w:spacing w:before="52" w:line="244" w:lineRule="exact"/>
        <w:ind w:left="14" w:right="4" w:firstLine="720"/>
        <w:jc w:val="both"/>
        <w:rPr>
          <w:w w:val="106"/>
          <w:lang w:val="sr-Cyrl-CS"/>
        </w:rPr>
      </w:pPr>
      <w:r w:rsidRPr="00100101">
        <w:rPr>
          <w:w w:val="106"/>
          <w:lang w:val="sr-Cyrl-CS"/>
        </w:rPr>
        <w:t>У случају прекорачења рока из члана</w:t>
      </w:r>
      <w:r w:rsidRPr="00EF7429">
        <w:rPr>
          <w:w w:val="106"/>
          <w:lang w:val="sr-Cyrl-CS"/>
        </w:rPr>
        <w:t xml:space="preserve"> 5. овог уговора, </w:t>
      </w:r>
      <w:r w:rsidR="00795EF3">
        <w:rPr>
          <w:w w:val="106"/>
          <w:lang w:val="sr-Cyrl-CS"/>
        </w:rPr>
        <w:t>продав</w:t>
      </w:r>
      <w:r w:rsidRPr="00EF7429">
        <w:rPr>
          <w:w w:val="106"/>
          <w:lang w:val="sr-Cyrl-CS"/>
        </w:rPr>
        <w:t xml:space="preserve">ац се обавезује да за сваки дан закашњења плати </w:t>
      </w:r>
      <w:r w:rsidR="00795EF3">
        <w:rPr>
          <w:w w:val="106"/>
          <w:lang w:val="sr-Cyrl-CS"/>
        </w:rPr>
        <w:t>куп</w:t>
      </w:r>
      <w:r w:rsidRPr="00EF7429">
        <w:rPr>
          <w:w w:val="106"/>
          <w:lang w:val="sr-Cyrl-CS"/>
        </w:rPr>
        <w:t xml:space="preserve">цу на име уговорне казне 0,5% од износа поручених добара. </w:t>
      </w:r>
    </w:p>
    <w:p w:rsidR="00211D1D" w:rsidRPr="00100101" w:rsidRDefault="00211D1D" w:rsidP="00100101">
      <w:pPr>
        <w:pStyle w:val="Style"/>
        <w:spacing w:before="52" w:line="244" w:lineRule="exact"/>
        <w:ind w:left="14" w:right="4" w:firstLine="720"/>
        <w:jc w:val="both"/>
        <w:rPr>
          <w:w w:val="106"/>
          <w:lang w:val="sr-Cyrl-CS"/>
        </w:rPr>
      </w:pPr>
      <w:r w:rsidRPr="00EF7429">
        <w:rPr>
          <w:w w:val="106"/>
          <w:lang w:val="sr-Cyrl-CS"/>
        </w:rPr>
        <w:t>Ако укупна прекорачења рока из члана 5. овог уго</w:t>
      </w:r>
      <w:r w:rsidR="00100101">
        <w:rPr>
          <w:w w:val="106"/>
          <w:lang w:val="sr-Cyrl-CS"/>
        </w:rPr>
        <w:t>вора</w:t>
      </w:r>
      <w:r w:rsidRPr="00EF7429">
        <w:rPr>
          <w:w w:val="106"/>
          <w:lang w:val="sr-Cyrl-CS"/>
        </w:rPr>
        <w:t xml:space="preserve"> трају више од 5 (пет) дана, </w:t>
      </w:r>
      <w:r w:rsidR="00795EF3">
        <w:rPr>
          <w:w w:val="106"/>
          <w:lang w:val="sr-Cyrl-CS"/>
        </w:rPr>
        <w:t>куп</w:t>
      </w:r>
      <w:r w:rsidRPr="00EF7429">
        <w:rPr>
          <w:w w:val="106"/>
          <w:lang w:val="sr-Cyrl-CS"/>
        </w:rPr>
        <w:t xml:space="preserve">ац има право наплате средства обезбеђења за добро извршења посла и право да раскине предметни уговор. </w:t>
      </w:r>
    </w:p>
    <w:p w:rsidR="00211D1D" w:rsidRDefault="00211D1D" w:rsidP="00100101">
      <w:pPr>
        <w:ind w:firstLine="720"/>
        <w:jc w:val="both"/>
        <w:rPr>
          <w:rFonts w:ascii="Arial" w:hAnsi="Arial" w:cs="Arial"/>
          <w:lang w:val="sr-Cyrl-CS"/>
        </w:rPr>
      </w:pPr>
      <w:r w:rsidRPr="00EF7429">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0E6C99" w:rsidRPr="00EF7429" w:rsidRDefault="000E6C99" w:rsidP="00211D1D">
      <w:pPr>
        <w:jc w:val="both"/>
        <w:rPr>
          <w:rFonts w:ascii="Arial" w:hAnsi="Arial" w:cs="Arial"/>
          <w:lang w:val="sr-Cyrl-CS"/>
        </w:rPr>
      </w:pPr>
    </w:p>
    <w:p w:rsidR="00211D1D" w:rsidRPr="000E6C99" w:rsidRDefault="00211D1D" w:rsidP="000E6C99">
      <w:pPr>
        <w:jc w:val="center"/>
        <w:rPr>
          <w:rFonts w:ascii="Arial" w:hAnsi="Arial" w:cs="Arial"/>
          <w:b/>
          <w:bCs/>
          <w:lang w:val="sr-Cyrl-CS"/>
        </w:rPr>
      </w:pPr>
      <w:r w:rsidRPr="00EF7429">
        <w:rPr>
          <w:rFonts w:ascii="Arial" w:hAnsi="Arial" w:cs="Arial"/>
          <w:b/>
          <w:bCs/>
          <w:lang w:val="sr-Cyrl-CS"/>
        </w:rPr>
        <w:t>Члан 8.</w:t>
      </w:r>
    </w:p>
    <w:p w:rsidR="00211D1D" w:rsidRPr="00EF7429" w:rsidRDefault="00211D1D" w:rsidP="00211D1D">
      <w:pPr>
        <w:pStyle w:val="Style"/>
        <w:spacing w:before="52" w:line="244" w:lineRule="exact"/>
        <w:ind w:right="4"/>
        <w:jc w:val="both"/>
        <w:rPr>
          <w:i/>
          <w:w w:val="106"/>
          <w:u w:val="single"/>
          <w:lang w:val="sr-Cyrl-CS"/>
        </w:rPr>
      </w:pPr>
      <w:r w:rsidRPr="00EF7429">
        <w:rPr>
          <w:i/>
          <w:w w:val="106"/>
          <w:u w:val="single"/>
          <w:lang w:val="sr-Cyrl-CS"/>
        </w:rPr>
        <w:t xml:space="preserve"> Средства обезбећења </w:t>
      </w:r>
    </w:p>
    <w:p w:rsidR="00211D1D" w:rsidRPr="00EF7429" w:rsidRDefault="00795EF3" w:rsidP="00211D1D">
      <w:pPr>
        <w:pStyle w:val="Style"/>
        <w:spacing w:before="52" w:line="244" w:lineRule="exact"/>
        <w:ind w:left="14" w:right="4" w:firstLine="720"/>
        <w:jc w:val="both"/>
        <w:rPr>
          <w:w w:val="106"/>
          <w:lang w:val="sr-Cyrl-CS"/>
        </w:rPr>
      </w:pPr>
      <w:r>
        <w:rPr>
          <w:w w:val="106"/>
          <w:lang w:val="sr-Cyrl-CS"/>
        </w:rPr>
        <w:t>Продав</w:t>
      </w:r>
      <w:r w:rsidR="00211D1D" w:rsidRPr="00EF7429">
        <w:rPr>
          <w:w w:val="106"/>
          <w:lang w:val="sr-Cyrl-CS"/>
        </w:rPr>
        <w:t xml:space="preserve">ац се обавезује да </w:t>
      </w:r>
      <w:r>
        <w:rPr>
          <w:w w:val="106"/>
          <w:lang w:val="sr-Cyrl-CS"/>
        </w:rPr>
        <w:t>куп</w:t>
      </w:r>
      <w:r w:rsidR="00211D1D" w:rsidRPr="00EF7429">
        <w:rPr>
          <w:w w:val="106"/>
          <w:lang w:val="sr-Cyrl-CS"/>
        </w:rPr>
        <w:t xml:space="preserve">цу приликом потписивања </w:t>
      </w:r>
      <w:r w:rsidR="00100101">
        <w:rPr>
          <w:w w:val="106"/>
          <w:lang w:val="sr-Cyrl-CS"/>
        </w:rPr>
        <w:t>у</w:t>
      </w:r>
      <w:r w:rsidR="00211D1D" w:rsidRPr="00EF7429">
        <w:rPr>
          <w:w w:val="106"/>
          <w:lang w:val="sr-Cyrl-CS"/>
        </w:rPr>
        <w:t xml:space="preserve">говора достави: </w:t>
      </w:r>
    </w:p>
    <w:p w:rsidR="00211D1D" w:rsidRPr="00EF7429" w:rsidRDefault="00211D1D" w:rsidP="00211D1D">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w:t>
      </w:r>
      <w:r w:rsidR="00100101">
        <w:rPr>
          <w:w w:val="106"/>
          <w:lang w:val="sr-Cyrl-CS"/>
        </w:rPr>
        <w:t>исини од 10</w:t>
      </w:r>
      <w:r w:rsidRPr="00EF7429">
        <w:rPr>
          <w:w w:val="106"/>
          <w:lang w:val="sr-Cyrl-CS"/>
        </w:rPr>
        <w:t xml:space="preserve">% од укупне вредности уговора са свим трошковима без ПДВ-а.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795EF3">
        <w:rPr>
          <w:w w:val="106"/>
          <w:lang w:val="sr-Cyrl-CS"/>
        </w:rPr>
        <w:t>продав</w:t>
      </w:r>
      <w:r w:rsidRPr="00EF7429">
        <w:rPr>
          <w:w w:val="106"/>
          <w:lang w:val="sr-Cyrl-CS"/>
        </w:rPr>
        <w:t xml:space="preserve">ац не извршава уговорене обавезе на начин предвиђен </w:t>
      </w:r>
      <w:r w:rsidR="00100101">
        <w:rPr>
          <w:w w:val="106"/>
          <w:lang w:val="sr-Cyrl-CS"/>
        </w:rPr>
        <w:t>у</w:t>
      </w:r>
      <w:r w:rsidRPr="00EF7429">
        <w:rPr>
          <w:w w:val="106"/>
          <w:lang w:val="sr-Cyrl-CS"/>
        </w:rPr>
        <w:t>говором.</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Меница за добро извршење посла биће на писани захтев враћена </w:t>
      </w:r>
      <w:r w:rsidR="00795EF3">
        <w:rPr>
          <w:w w:val="106"/>
          <w:lang w:val="sr-Cyrl-CS"/>
        </w:rPr>
        <w:t>продав</w:t>
      </w:r>
      <w:r w:rsidRPr="00EF7429">
        <w:rPr>
          <w:w w:val="106"/>
          <w:lang w:val="sr-Cyrl-CS"/>
        </w:rPr>
        <w:t>цу након истека рока  од З0 дана од извршења свих уговорених обавеза.</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lastRenderedPageBreak/>
        <w:t xml:space="preserve">Уз одговарајућу меницу </w:t>
      </w:r>
      <w:r w:rsidR="00795EF3">
        <w:rPr>
          <w:w w:val="106"/>
          <w:lang w:val="sr-Cyrl-CS"/>
        </w:rPr>
        <w:t>продав</w:t>
      </w:r>
      <w:r w:rsidRPr="00EF7429">
        <w:rPr>
          <w:w w:val="106"/>
          <w:lang w:val="sr-Cyrl-CS"/>
        </w:rPr>
        <w:t>ац је дужан да достави и следећа документа:</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795EF3">
        <w:rPr>
          <w:w w:val="106"/>
          <w:lang w:val="sr-Cyrl-CS"/>
        </w:rPr>
        <w:t>куп</w:t>
      </w:r>
      <w:r w:rsidRPr="00EF7429">
        <w:rPr>
          <w:w w:val="106"/>
          <w:lang w:val="sr-Cyrl-CS"/>
        </w:rPr>
        <w:t xml:space="preserve">цу за попуњавање и подношење одговарајуће менице надлежној банци у циљу наплате (менично овлашћење),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 фотокопију ОП обрасца (обрасца са навођењем лица овлашћених за заступање понуђача),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фотокопију захтева за регистрацију менице, оверену од стране пословне банке</w:t>
      </w:r>
      <w:r w:rsidR="00AA7676" w:rsidRPr="00EF7429">
        <w:rPr>
          <w:w w:val="106"/>
          <w:lang w:val="sr-Cyrl-CS"/>
        </w:rPr>
        <w:t xml:space="preserve"> или копију листинга са сајта НБС-а</w:t>
      </w:r>
      <w:r w:rsidRPr="00EF7429">
        <w:rPr>
          <w:w w:val="106"/>
          <w:lang w:val="sr-Cyrl-CS"/>
        </w:rPr>
        <w:t xml:space="preserve">. </w:t>
      </w:r>
    </w:p>
    <w:p w:rsidR="00211D1D" w:rsidRPr="00EF7429" w:rsidRDefault="00211D1D" w:rsidP="00211D1D">
      <w:pPr>
        <w:jc w:val="center"/>
        <w:rPr>
          <w:rFonts w:ascii="Arial" w:hAnsi="Arial" w:cs="Arial"/>
          <w:b/>
          <w:bCs/>
          <w:lang w:val="sr-Cyrl-CS"/>
        </w:rPr>
      </w:pPr>
    </w:p>
    <w:p w:rsidR="00C16B54" w:rsidRPr="00EF7429" w:rsidRDefault="00211D1D" w:rsidP="00C16B54">
      <w:pPr>
        <w:jc w:val="center"/>
        <w:rPr>
          <w:rFonts w:ascii="Arial" w:hAnsi="Arial" w:cs="Arial"/>
          <w:b/>
          <w:bCs/>
          <w:lang w:val="sr-Cyrl-CS"/>
        </w:rPr>
      </w:pPr>
      <w:r w:rsidRPr="00EF7429">
        <w:rPr>
          <w:rFonts w:ascii="Arial" w:hAnsi="Arial" w:cs="Arial"/>
          <w:b/>
          <w:bCs/>
          <w:lang w:val="sr-Cyrl-CS"/>
        </w:rPr>
        <w:t>Члан 9.</w:t>
      </w:r>
    </w:p>
    <w:p w:rsidR="000E1512" w:rsidRPr="00A114E8" w:rsidRDefault="000E1512" w:rsidP="000E1512">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A7676" w:rsidRPr="00EF7429" w:rsidRDefault="00AA7676" w:rsidP="00211D1D">
      <w:pPr>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10.</w:t>
      </w:r>
    </w:p>
    <w:p w:rsidR="00211D1D" w:rsidRPr="00EF7429" w:rsidRDefault="00211D1D" w:rsidP="00211D1D">
      <w:pPr>
        <w:jc w:val="both"/>
        <w:rPr>
          <w:rFonts w:ascii="Arial" w:hAnsi="Arial" w:cs="Arial"/>
          <w:lang w:val="sr-Cyrl-CS"/>
        </w:rPr>
      </w:pPr>
      <w:r w:rsidRPr="00EF7429">
        <w:rPr>
          <w:rFonts w:ascii="Arial" w:hAnsi="Arial" w:cs="Arial"/>
          <w:lang w:val="sr-Cyrl-CS"/>
        </w:rPr>
        <w:t>10.1. Све евентуалне спорове</w:t>
      </w:r>
      <w:r w:rsidR="00100101">
        <w:rPr>
          <w:rFonts w:ascii="Arial" w:hAnsi="Arial" w:cs="Arial"/>
          <w:lang w:val="sr-Cyrl-CS"/>
        </w:rPr>
        <w:t>,</w:t>
      </w:r>
      <w:r w:rsidRPr="00EF7429">
        <w:rPr>
          <w:rFonts w:ascii="Arial" w:hAnsi="Arial" w:cs="Arial"/>
          <w:lang w:val="sr-Cyrl-CS"/>
        </w:rPr>
        <w:t xml:space="preserve"> који настану и</w:t>
      </w:r>
      <w:r w:rsidR="00100101">
        <w:rPr>
          <w:rFonts w:ascii="Arial" w:hAnsi="Arial" w:cs="Arial"/>
          <w:lang w:val="sr-Cyrl-CS"/>
        </w:rPr>
        <w:t xml:space="preserve">з или поводом овог уговора, </w:t>
      </w:r>
      <w:r w:rsidRPr="00EF7429">
        <w:rPr>
          <w:rFonts w:ascii="Arial" w:hAnsi="Arial" w:cs="Arial"/>
          <w:lang w:val="sr-Cyrl-CS"/>
        </w:rPr>
        <w:t>уговорне стране ће покушати да реше споразумно.</w:t>
      </w:r>
    </w:p>
    <w:p w:rsidR="00211D1D" w:rsidRPr="00EF7429" w:rsidRDefault="00211D1D" w:rsidP="00211D1D">
      <w:pPr>
        <w:jc w:val="both"/>
        <w:rPr>
          <w:rFonts w:ascii="Arial" w:hAnsi="Arial" w:cs="Arial"/>
          <w:lang w:val="sr-Cyrl-CS"/>
        </w:rPr>
      </w:pPr>
      <w:r w:rsidRPr="00EF7429">
        <w:rPr>
          <w:rFonts w:ascii="Arial" w:hAnsi="Arial" w:cs="Arial"/>
          <w:lang w:val="sr-Cyrl-CS"/>
        </w:rPr>
        <w:t xml:space="preserve">10.2. Уколико спорови између купца и продавца не буду решени споразумно, уговара се надлежност </w:t>
      </w:r>
      <w:r w:rsidRPr="00EF7429">
        <w:rPr>
          <w:rFonts w:ascii="Arial" w:hAnsi="Arial" w:cs="Arial"/>
          <w:lang w:val="sr-Latn-CS"/>
        </w:rPr>
        <w:t>Привредног</w:t>
      </w:r>
      <w:r w:rsidRPr="00EF7429">
        <w:rPr>
          <w:rFonts w:ascii="Arial" w:hAnsi="Arial" w:cs="Arial"/>
          <w:lang w:val="sr-Cyrl-CS"/>
        </w:rPr>
        <w:t xml:space="preserve"> суда у Београду.</w:t>
      </w:r>
    </w:p>
    <w:p w:rsidR="00211D1D" w:rsidRPr="00EF7429" w:rsidRDefault="00211D1D" w:rsidP="00211D1D">
      <w:pPr>
        <w:jc w:val="both"/>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11.</w:t>
      </w:r>
    </w:p>
    <w:p w:rsidR="00211D1D" w:rsidRPr="00EF7429" w:rsidRDefault="00211D1D" w:rsidP="00211D1D">
      <w:pPr>
        <w:jc w:val="both"/>
        <w:rPr>
          <w:rFonts w:ascii="Arial" w:hAnsi="Arial" w:cs="Arial"/>
          <w:lang w:val="sr-Cyrl-CS"/>
        </w:rPr>
      </w:pPr>
      <w:r w:rsidRPr="00EF7429">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211D1D" w:rsidRPr="00EF7429" w:rsidRDefault="00211D1D" w:rsidP="00211D1D">
      <w:pPr>
        <w:jc w:val="both"/>
        <w:rPr>
          <w:rFonts w:ascii="Arial" w:hAnsi="Arial" w:cs="Arial"/>
          <w:lang w:val="sr-Cyrl-CS"/>
        </w:rPr>
      </w:pPr>
      <w:r w:rsidRPr="00EF7429">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211D1D" w:rsidRPr="00EF7429" w:rsidRDefault="00211D1D" w:rsidP="00211D1D">
      <w:pPr>
        <w:jc w:val="both"/>
        <w:rPr>
          <w:rFonts w:ascii="Arial" w:hAnsi="Arial" w:cs="Arial"/>
          <w:lang w:val="sr-Cyrl-CS"/>
        </w:rPr>
      </w:pPr>
      <w:r w:rsidRPr="00EF7429">
        <w:rPr>
          <w:rFonts w:ascii="Arial" w:hAnsi="Arial" w:cs="Arial"/>
          <w:lang w:val="sr-Cyrl-CS"/>
        </w:rPr>
        <w:t>11.3. Овај уговор сачињен је у 4 (четири) истоветна примерка</w:t>
      </w:r>
      <w:r w:rsidR="00100101">
        <w:rPr>
          <w:rFonts w:ascii="Arial" w:hAnsi="Arial" w:cs="Arial"/>
          <w:lang w:val="sr-Cyrl-CS"/>
        </w:rPr>
        <w:t>,</w:t>
      </w:r>
      <w:r w:rsidRPr="00EF7429">
        <w:rPr>
          <w:rFonts w:ascii="Arial" w:hAnsi="Arial" w:cs="Arial"/>
          <w:lang w:val="sr-Cyrl-CS"/>
        </w:rPr>
        <w:t xml:space="preserve"> од којих по 2 (два) за сваку уговорну страну.</w:t>
      </w:r>
    </w:p>
    <w:p w:rsidR="00211D1D" w:rsidRPr="00EF7429" w:rsidRDefault="00211D1D" w:rsidP="00211D1D">
      <w:pPr>
        <w:jc w:val="both"/>
        <w:rPr>
          <w:rFonts w:ascii="Arial" w:hAnsi="Arial" w:cs="Arial"/>
          <w:lang w:val="sr-Cyrl-CS"/>
        </w:rPr>
      </w:pPr>
      <w:r w:rsidRPr="00EF7429">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211D1D" w:rsidRPr="00EF7429" w:rsidRDefault="00211D1D" w:rsidP="00211D1D">
      <w:pPr>
        <w:jc w:val="both"/>
        <w:rPr>
          <w:rFonts w:ascii="Arial" w:hAnsi="Arial" w:cs="Arial"/>
          <w:lang w:val="sr-Cyrl-CS"/>
        </w:rPr>
      </w:pPr>
    </w:p>
    <w:p w:rsidR="00211D1D" w:rsidRPr="00EF7429" w:rsidRDefault="00211D1D" w:rsidP="00211D1D">
      <w:pPr>
        <w:jc w:val="both"/>
        <w:rPr>
          <w:rFonts w:ascii="Arial" w:hAnsi="Arial" w:cs="Arial"/>
          <w:lang w:val="sr-Cyrl-CS"/>
        </w:rPr>
      </w:pPr>
    </w:p>
    <w:p w:rsidR="00211D1D" w:rsidRPr="00EF7429" w:rsidRDefault="00211D1D" w:rsidP="00211D1D">
      <w:pPr>
        <w:jc w:val="both"/>
        <w:rPr>
          <w:rFonts w:ascii="Arial" w:hAnsi="Arial" w:cs="Arial"/>
          <w:lang w:val="sr-Cyrl-CS"/>
        </w:rPr>
      </w:pPr>
    </w:p>
    <w:p w:rsidR="00211D1D" w:rsidRPr="00EF7429" w:rsidRDefault="00211D1D" w:rsidP="00211D1D">
      <w:pPr>
        <w:ind w:left="2220"/>
        <w:jc w:val="both"/>
        <w:rPr>
          <w:rFonts w:ascii="Arial" w:hAnsi="Arial" w:cs="Arial"/>
          <w:lang w:val="sr-Cyrl-CS"/>
        </w:rPr>
      </w:pPr>
      <w:r w:rsidRPr="00EF7429">
        <w:rPr>
          <w:rFonts w:ascii="Arial" w:hAnsi="Arial" w:cs="Arial"/>
          <w:b/>
          <w:lang w:val="sr-Cyrl-CS"/>
        </w:rPr>
        <w:t xml:space="preserve">  </w:t>
      </w:r>
    </w:p>
    <w:p w:rsidR="00841689" w:rsidRPr="00EF7429" w:rsidRDefault="00841689" w:rsidP="00841689">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211D1D" w:rsidRPr="00EF7429" w:rsidRDefault="00211D1D" w:rsidP="00211D1D">
      <w:pPr>
        <w:rPr>
          <w:rFonts w:ascii="Arial" w:hAnsi="Arial" w:cs="Arial"/>
          <w:lang w:val="sr-Cyrl-CS"/>
        </w:rPr>
      </w:pPr>
    </w:p>
    <w:p w:rsidR="00211D1D" w:rsidRPr="00EF7429" w:rsidRDefault="00211D1D" w:rsidP="00211D1D">
      <w:pPr>
        <w:pStyle w:val="Style"/>
        <w:spacing w:before="52" w:line="244" w:lineRule="exact"/>
        <w:ind w:left="14" w:right="4" w:firstLine="720"/>
        <w:jc w:val="both"/>
        <w:rPr>
          <w:w w:val="106"/>
          <w:lang w:val="sr-Cyrl-CS"/>
        </w:rPr>
      </w:pP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НАПОМЕНА: Достављени модел угово</w:t>
      </w:r>
      <w:r w:rsidR="00100101">
        <w:rPr>
          <w:w w:val="106"/>
          <w:lang w:val="sr-Cyrl-CS"/>
        </w:rPr>
        <w:t>ра</w:t>
      </w:r>
      <w:r w:rsidRPr="00EF7429">
        <w:rPr>
          <w:w w:val="106"/>
          <w:lang w:val="sr-Cyrl-CS"/>
        </w:rPr>
        <w:t xml:space="preserve"> понуђач мора да попуни, овери печатом и потпише, чиме потврђује да прихвата елементе модела уговора.</w:t>
      </w:r>
      <w:r w:rsidR="00100101">
        <w:rPr>
          <w:w w:val="106"/>
          <w:lang w:val="sr-Cyrl-CS"/>
        </w:rPr>
        <w:t xml:space="preserve"> </w:t>
      </w:r>
      <w:r w:rsidRPr="00EF7429">
        <w:rPr>
          <w:w w:val="106"/>
          <w:lang w:val="sr-Cyrl-CS"/>
        </w:rPr>
        <w:t xml:space="preserve">У случају заједничке </w:t>
      </w:r>
      <w:r w:rsidR="00100101">
        <w:rPr>
          <w:w w:val="106"/>
          <w:lang w:val="sr-Cyrl-CS"/>
        </w:rPr>
        <w:t>понуде и понуде са подизвођачем,</w:t>
      </w:r>
      <w:r w:rsidRPr="00EF7429">
        <w:rPr>
          <w:w w:val="106"/>
          <w:lang w:val="sr-Cyrl-CS"/>
        </w:rPr>
        <w:t xml:space="preserve"> у моделу уговора морају бити наведени сви понуђачи из групе понуђача, односно сви подизвођачи У случају исказане потреб</w:t>
      </w:r>
      <w:r w:rsidR="00100101">
        <w:rPr>
          <w:w w:val="106"/>
          <w:lang w:val="sr-Cyrl-CS"/>
        </w:rPr>
        <w:t xml:space="preserve">е, услед већег броја </w:t>
      </w:r>
      <w:r w:rsidR="00100101">
        <w:rPr>
          <w:w w:val="106"/>
          <w:lang w:val="sr-Cyrl-CS"/>
        </w:rPr>
        <w:lastRenderedPageBreak/>
        <w:t>подизвођача/</w:t>
      </w:r>
      <w:r w:rsidRPr="00EF7429">
        <w:rPr>
          <w:w w:val="106"/>
          <w:lang w:val="sr-Cyrl-CS"/>
        </w:rPr>
        <w:t>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AB07E6" w:rsidRDefault="00AB07E6" w:rsidP="00AB07E6">
      <w:pPr>
        <w:pStyle w:val="Style"/>
        <w:spacing w:line="273" w:lineRule="exact"/>
        <w:jc w:val="both"/>
        <w:rPr>
          <w:lang w:val="sr-Cyrl-CS"/>
        </w:rPr>
      </w:pPr>
    </w:p>
    <w:p w:rsidR="004E560B" w:rsidRDefault="004E560B" w:rsidP="00AB07E6">
      <w:pPr>
        <w:pStyle w:val="Style"/>
        <w:spacing w:line="273" w:lineRule="exact"/>
        <w:jc w:val="both"/>
      </w:pPr>
    </w:p>
    <w:p w:rsidR="00C16B54" w:rsidRPr="00C16B54" w:rsidRDefault="00C16B54" w:rsidP="00AB07E6">
      <w:pPr>
        <w:pStyle w:val="Style"/>
        <w:spacing w:line="273" w:lineRule="exact"/>
        <w:jc w:val="both"/>
      </w:pPr>
    </w:p>
    <w:p w:rsidR="00795EF3" w:rsidRPr="00795EF3" w:rsidRDefault="00795EF3" w:rsidP="00AB07E6">
      <w:pPr>
        <w:pStyle w:val="Style"/>
        <w:spacing w:line="273" w:lineRule="exact"/>
        <w:jc w:val="both"/>
      </w:pPr>
    </w:p>
    <w:p w:rsidR="006970B8" w:rsidRPr="006970B8" w:rsidRDefault="006970B8" w:rsidP="00AB07E6">
      <w:pPr>
        <w:pStyle w:val="Style"/>
        <w:spacing w:line="273" w:lineRule="exact"/>
        <w:jc w:val="both"/>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t xml:space="preserve">  ОБРАЗАЦ ТРОШКОВА ПРИПРЕМЕ ПОНУДЕ</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rPr>
          <w:rFonts w:ascii="Arial" w:hAnsi="Arial" w:cs="Arial"/>
          <w:b/>
          <w:bCs/>
          <w:i/>
          <w:iCs/>
          <w:sz w:val="28"/>
          <w:szCs w:val="28"/>
        </w:rPr>
      </w:pPr>
    </w:p>
    <w:p w:rsidR="00AB07E6" w:rsidRDefault="00AB07E6" w:rsidP="00AB07E6">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jc w:val="center"/>
              <w:rPr>
                <w:rFonts w:ascii="Arial" w:hAnsi="Arial" w:cs="Arial"/>
              </w:rPr>
            </w:pPr>
            <w:r>
              <w:rPr>
                <w:rFonts w:ascii="Arial" w:hAnsi="Arial" w:cs="Arial"/>
                <w:b/>
                <w:i/>
              </w:rPr>
              <w:t>ИЗНОС ТРОШКА У РСД</w:t>
            </w: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right"/>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right"/>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i/>
              </w:rPr>
            </w:pPr>
          </w:p>
          <w:p w:rsidR="00AB07E6" w:rsidRDefault="00AB07E6" w:rsidP="00F36C5C">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lang w:val="ru-RU"/>
              </w:rPr>
            </w:pPr>
          </w:p>
        </w:tc>
      </w:tr>
    </w:tbl>
    <w:p w:rsidR="00AB07E6" w:rsidRDefault="00AB07E6" w:rsidP="00AB07E6">
      <w:pPr>
        <w:jc w:val="both"/>
      </w:pPr>
    </w:p>
    <w:p w:rsidR="00AB07E6" w:rsidRDefault="00AB07E6" w:rsidP="00AB07E6">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AB07E6" w:rsidRDefault="00AB07E6" w:rsidP="00AB07E6">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07E6" w:rsidRDefault="00AB07E6" w:rsidP="00AB07E6">
      <w:pPr>
        <w:spacing w:after="120"/>
        <w:ind w:firstLine="426"/>
        <w:jc w:val="both"/>
        <w:rPr>
          <w:rFonts w:ascii="Arial" w:hAnsi="Arial" w:cs="Arial"/>
          <w:b/>
          <w:bCs/>
          <w:i/>
        </w:rPr>
      </w:pPr>
    </w:p>
    <w:p w:rsidR="00AB07E6" w:rsidRDefault="00AB07E6" w:rsidP="00AB07E6">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AB07E6" w:rsidRPr="00E71653" w:rsidRDefault="00AB07E6" w:rsidP="00AB07E6">
      <w:pPr>
        <w:spacing w:after="120"/>
        <w:jc w:val="both"/>
        <w:rPr>
          <w:bCs/>
          <w:color w:val="auto"/>
        </w:rPr>
      </w:pPr>
    </w:p>
    <w:p w:rsidR="00AB07E6" w:rsidRDefault="00AB07E6" w:rsidP="00AB07E6">
      <w:pPr>
        <w:spacing w:after="120"/>
        <w:ind w:firstLine="425"/>
        <w:jc w:val="both"/>
        <w:rPr>
          <w:bCs/>
        </w:rPr>
      </w:pPr>
    </w:p>
    <w:tbl>
      <w:tblPr>
        <w:tblW w:w="0" w:type="auto"/>
        <w:tblLayout w:type="fixed"/>
        <w:tblLook w:val="0000"/>
      </w:tblPr>
      <w:tblGrid>
        <w:gridCol w:w="3080"/>
        <w:gridCol w:w="3068"/>
        <w:gridCol w:w="3094"/>
      </w:tblGrid>
      <w:tr w:rsidR="00AB07E6" w:rsidTr="00F36C5C">
        <w:tc>
          <w:tcPr>
            <w:tcW w:w="3080"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Потпис понуђача</w:t>
            </w:r>
          </w:p>
        </w:tc>
      </w:tr>
      <w:tr w:rsidR="00AB07E6" w:rsidTr="00F36C5C">
        <w:tc>
          <w:tcPr>
            <w:tcW w:w="3080"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c>
          <w:tcPr>
            <w:tcW w:w="3068" w:type="dxa"/>
            <w:shd w:val="clear" w:color="auto" w:fill="auto"/>
          </w:tcPr>
          <w:p w:rsidR="00AB07E6" w:rsidRDefault="00AB07E6" w:rsidP="00F36C5C">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r>
    </w:tbl>
    <w:p w:rsidR="00AB07E6" w:rsidRDefault="00AB07E6" w:rsidP="00AB07E6">
      <w:pPr>
        <w:rPr>
          <w:rFonts w:ascii="Arial" w:hAnsi="Arial" w:cs="Arial"/>
          <w:b/>
          <w:bCs/>
          <w:i/>
          <w:iCs/>
          <w:sz w:val="28"/>
          <w:szCs w:val="28"/>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FC26B0" w:rsidRDefault="00FC26B0" w:rsidP="00AB07E6">
      <w:pPr>
        <w:rPr>
          <w:rFonts w:ascii="Arial" w:hAnsi="Arial" w:cs="Arial"/>
          <w:b/>
          <w:bCs/>
          <w:i/>
          <w:iCs/>
          <w:sz w:val="28"/>
          <w:szCs w:val="28"/>
          <w:lang w:val="sr-Cyrl-CS"/>
        </w:rPr>
      </w:pPr>
    </w:p>
    <w:p w:rsidR="00AB07E6" w:rsidRPr="00825AD4"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rPr>
      </w:pPr>
    </w:p>
    <w:p w:rsidR="00AB07E6" w:rsidRDefault="00AB07E6" w:rsidP="00AB07E6">
      <w:pPr>
        <w:shd w:val="clear" w:color="auto" w:fill="C6D9F1"/>
        <w:jc w:val="center"/>
        <w:rPr>
          <w:rFonts w:ascii="Arial" w:hAnsi="Arial" w:cs="Arial"/>
          <w:bCs/>
        </w:rPr>
      </w:pPr>
      <w:r w:rsidRPr="00221130">
        <w:rPr>
          <w:rFonts w:ascii="Arial" w:hAnsi="Arial" w:cs="Arial"/>
          <w:b/>
          <w:bCs/>
          <w:i/>
          <w:iCs/>
          <w:sz w:val="28"/>
          <w:szCs w:val="28"/>
          <w:lang w:val="ru-RU"/>
        </w:rPr>
        <w:t xml:space="preserve"> </w:t>
      </w:r>
      <w:r>
        <w:rPr>
          <w:rFonts w:ascii="Arial" w:hAnsi="Arial" w:cs="Arial"/>
          <w:b/>
          <w:bCs/>
          <w:i/>
          <w:iCs/>
          <w:sz w:val="28"/>
          <w:szCs w:val="28"/>
        </w:rPr>
        <w:t xml:space="preserve"> ОБРАЗАЦ ИЗЈАВЕ О НЕЗАВИСНОЈ ПОНУДИ</w:t>
      </w:r>
    </w:p>
    <w:p w:rsidR="00AB07E6" w:rsidRDefault="00AB07E6" w:rsidP="00AB07E6">
      <w:pPr>
        <w:pStyle w:val="BodyText3"/>
        <w:shd w:val="clear" w:color="auto" w:fill="C6D9F1"/>
        <w:spacing w:after="0"/>
        <w:jc w:val="center"/>
        <w:rPr>
          <w:rFonts w:ascii="Arial" w:hAnsi="Arial" w:cs="Arial"/>
          <w:bCs/>
          <w:sz w:val="24"/>
          <w:szCs w:val="24"/>
        </w:rPr>
      </w:pPr>
    </w:p>
    <w:p w:rsidR="00AB07E6" w:rsidRDefault="00AB07E6" w:rsidP="00AB07E6">
      <w:pPr>
        <w:pStyle w:val="BodyText3"/>
        <w:spacing w:after="0"/>
        <w:jc w:val="center"/>
        <w:rPr>
          <w:rFonts w:ascii="Arial" w:hAnsi="Arial" w:cs="Arial"/>
          <w:bCs/>
          <w:sz w:val="24"/>
          <w:szCs w:val="24"/>
        </w:rPr>
      </w:pPr>
    </w:p>
    <w:p w:rsidR="00AB07E6" w:rsidRDefault="00AB07E6" w:rsidP="00AB07E6">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r w:rsidR="00FC26B0">
        <w:rPr>
          <w:rFonts w:ascii="Arial" w:hAnsi="Arial" w:cs="Arial"/>
          <w:sz w:val="24"/>
          <w:szCs w:val="24"/>
        </w:rPr>
        <w:t>даје:</w:t>
      </w:r>
    </w:p>
    <w:p w:rsidR="00AB07E6" w:rsidRDefault="00AB07E6" w:rsidP="00AB07E6">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AB07E6" w:rsidRPr="00FC26B0" w:rsidRDefault="00AB07E6" w:rsidP="00FC26B0">
      <w:pPr>
        <w:pStyle w:val="BodyText3"/>
        <w:spacing w:before="360" w:after="360"/>
        <w:jc w:val="both"/>
        <w:rPr>
          <w:rFonts w:ascii="Arial" w:hAnsi="Arial" w:cs="Arial"/>
          <w:w w:val="200"/>
          <w:sz w:val="24"/>
          <w:szCs w:val="24"/>
        </w:rPr>
      </w:pPr>
    </w:p>
    <w:p w:rsidR="00AB07E6" w:rsidRDefault="00AB07E6" w:rsidP="00AB07E6">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AB07E6" w:rsidRDefault="00AB07E6" w:rsidP="00AB07E6">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AB07E6" w:rsidRDefault="00AB07E6" w:rsidP="00AB07E6">
      <w:pPr>
        <w:pStyle w:val="BodyText3"/>
        <w:spacing w:after="0"/>
        <w:jc w:val="both"/>
        <w:rPr>
          <w:rFonts w:ascii="Arial" w:hAnsi="Arial" w:cs="Arial"/>
          <w:bCs/>
          <w:sz w:val="24"/>
          <w:szCs w:val="24"/>
        </w:rPr>
      </w:pPr>
    </w:p>
    <w:p w:rsidR="00AB07E6" w:rsidRDefault="00AB07E6" w:rsidP="00AB07E6">
      <w:pPr>
        <w:pStyle w:val="BodyText3"/>
        <w:spacing w:after="0"/>
        <w:jc w:val="both"/>
        <w:rPr>
          <w:rFonts w:ascii="Arial" w:hAnsi="Arial" w:cs="Arial"/>
          <w:bCs/>
          <w:sz w:val="24"/>
          <w:szCs w:val="24"/>
        </w:rPr>
      </w:pPr>
    </w:p>
    <w:p w:rsidR="00AB07E6" w:rsidRDefault="00AB07E6" w:rsidP="00AB07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AB07E6" w:rsidRPr="00AA7676" w:rsidRDefault="00AB07E6" w:rsidP="00277D4F">
      <w:pPr>
        <w:jc w:val="both"/>
        <w:rPr>
          <w:rFonts w:ascii="Arial" w:hAnsi="Arial" w:cs="Arial"/>
          <w:b/>
          <w:bCs/>
          <w:i/>
          <w:iCs/>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FC26B0">
        <w:rPr>
          <w:rFonts w:ascii="Arial" w:hAnsi="Arial" w:cs="Arial"/>
          <w:lang w:val="sr-Cyrl-CS"/>
        </w:rPr>
        <w:t xml:space="preserve"> НАМИРНИЦЕ – </w:t>
      </w:r>
      <w:r>
        <w:rPr>
          <w:rFonts w:ascii="Arial" w:hAnsi="Arial" w:cs="Arial"/>
          <w:lang w:val="sr-Cyrl-CS"/>
        </w:rPr>
        <w:t>ДЕО</w:t>
      </w:r>
      <w:r w:rsidR="00FC26B0">
        <w:rPr>
          <w:rFonts w:ascii="Arial" w:hAnsi="Arial" w:cs="Arial"/>
          <w:lang w:val="sr-Cyrl-CS"/>
        </w:rPr>
        <w:t xml:space="preserve"> </w:t>
      </w:r>
      <w:r w:rsidR="00AA7676">
        <w:rPr>
          <w:rFonts w:ascii="Arial" w:hAnsi="Arial" w:cs="Arial"/>
          <w:lang w:val="sr-Cyrl-CS"/>
        </w:rPr>
        <w:t>-</w:t>
      </w:r>
      <w:r w:rsidR="00AA7676" w:rsidRPr="00AA7676">
        <w:rPr>
          <w:rFonts w:ascii="Arial" w:eastAsia="TimesNewRomanPS-BoldMT" w:hAnsi="Arial" w:cs="Arial"/>
          <w:b/>
          <w:bCs/>
          <w:lang w:val="sr-Cyrl-CS"/>
        </w:rPr>
        <w:t xml:space="preserve"> </w:t>
      </w:r>
      <w:r w:rsidR="00AA7676" w:rsidRPr="00AA7676">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Pr>
          <w:rFonts w:ascii="Arial" w:hAnsi="Arial" w:cs="Arial"/>
          <w:i/>
          <w:iCs/>
        </w:rPr>
        <w:t>,</w:t>
      </w:r>
      <w:r>
        <w:rPr>
          <w:rFonts w:ascii="Arial" w:hAnsi="Arial" w:cs="Arial"/>
        </w:rPr>
        <w:t xml:space="preserve"> бр</w:t>
      </w:r>
      <w:r w:rsidR="00FC26B0">
        <w:rPr>
          <w:rFonts w:ascii="Arial" w:hAnsi="Arial" w:cs="Arial"/>
        </w:rPr>
        <w:t>.</w:t>
      </w:r>
      <w:r w:rsidR="00AA7676">
        <w:rPr>
          <w:rFonts w:ascii="Arial" w:hAnsi="Arial" w:cs="Arial"/>
        </w:rPr>
        <w:t xml:space="preserve"> </w:t>
      </w:r>
      <w:r w:rsidR="00AA7676">
        <w:rPr>
          <w:rFonts w:ascii="Arial" w:hAnsi="Arial" w:cs="Arial"/>
          <w:lang w:val="sr-Cyrl-CS"/>
        </w:rPr>
        <w:t>1</w:t>
      </w:r>
      <w:r w:rsidR="00FC26B0">
        <w:rPr>
          <w:rFonts w:ascii="Arial" w:hAnsi="Arial" w:cs="Arial"/>
          <w:lang w:val="sr-Cyrl-CS"/>
        </w:rPr>
        <w:t>9</w:t>
      </w:r>
      <w:r w:rsidR="007674E1">
        <w:rPr>
          <w:rFonts w:ascii="Arial" w:hAnsi="Arial" w:cs="Arial"/>
          <w:lang w:val="sr-Cyrl-CS"/>
        </w:rPr>
        <w:t>/201</w:t>
      </w:r>
      <w:r w:rsidR="00FC26B0">
        <w:rPr>
          <w:rFonts w:ascii="Arial" w:hAnsi="Arial" w:cs="Arial"/>
          <w:lang w:val="sr-Cyrl-CS"/>
        </w:rPr>
        <w:t>9</w:t>
      </w:r>
      <w:r>
        <w:rPr>
          <w:rFonts w:ascii="Arial" w:hAnsi="Arial" w:cs="Arial"/>
        </w:rPr>
        <w:t>,</w:t>
      </w:r>
      <w:r w:rsidR="00AA7676">
        <w:rPr>
          <w:rFonts w:ascii="Arial" w:hAnsi="Arial" w:cs="Arial"/>
          <w:lang w:val="sr-Cyrl-CS"/>
        </w:rPr>
        <w:t xml:space="preserve"> </w:t>
      </w:r>
      <w:r>
        <w:rPr>
          <w:rFonts w:ascii="Arial" w:hAnsi="Arial" w:cs="Arial"/>
          <w:lang w:val="sr-Cyrl-CS"/>
        </w:rPr>
        <w:t>Партија</w:t>
      </w:r>
      <w:r w:rsidR="00AA7676">
        <w:rPr>
          <w:rFonts w:ascii="Arial" w:hAnsi="Arial" w:cs="Arial"/>
          <w:lang w:val="sr-Cyrl-CS"/>
        </w:rPr>
        <w:t xml:space="preserve"> </w:t>
      </w:r>
      <w:r>
        <w:rPr>
          <w:rFonts w:ascii="Arial" w:hAnsi="Arial" w:cs="Arial"/>
          <w:lang w:val="sr-Cyrl-CS"/>
        </w:rPr>
        <w:t>___________</w:t>
      </w:r>
      <w:r w:rsidR="007674E1">
        <w:rPr>
          <w:rFonts w:ascii="Arial" w:hAnsi="Arial" w:cs="Arial"/>
          <w:lang w:val="sr-Cyrl-CS"/>
        </w:rPr>
        <w:t>____________</w:t>
      </w:r>
      <w:r w:rsidR="00FC26B0">
        <w:rPr>
          <w:rFonts w:ascii="Arial" w:hAnsi="Arial" w:cs="Arial"/>
          <w:lang w:val="sr-Cyrl-CS"/>
        </w:rPr>
        <w:t>______________ ,</w:t>
      </w:r>
      <w:r w:rsidR="007674E1">
        <w:rPr>
          <w:rFonts w:ascii="Arial" w:hAnsi="Arial" w:cs="Arial"/>
          <w:lang w:val="sr-Cyrl-CS"/>
        </w:rPr>
        <w:t xml:space="preserve"> </w:t>
      </w:r>
      <w:r w:rsidR="00AA7676">
        <w:rPr>
          <w:rFonts w:ascii="Arial" w:hAnsi="Arial" w:cs="Arial"/>
          <w:lang w:val="sr-Cyrl-CS"/>
        </w:rPr>
        <w:t>1</w:t>
      </w:r>
      <w:r w:rsidR="00FC26B0">
        <w:rPr>
          <w:rFonts w:ascii="Arial" w:hAnsi="Arial" w:cs="Arial"/>
          <w:lang w:val="sr-Cyrl-CS"/>
        </w:rPr>
        <w:t>9/_</w:t>
      </w:r>
      <w:r w:rsidR="007674E1">
        <w:rPr>
          <w:rFonts w:ascii="Arial" w:hAnsi="Arial" w:cs="Arial"/>
          <w:lang w:val="sr-Cyrl-CS"/>
        </w:rPr>
        <w:t>/201</w:t>
      </w:r>
      <w:r w:rsidR="00FC26B0">
        <w:rPr>
          <w:rFonts w:ascii="Arial" w:hAnsi="Arial" w:cs="Arial"/>
          <w:lang w:val="sr-Cyrl-CS"/>
        </w:rPr>
        <w:t>9</w:t>
      </w:r>
      <w:r>
        <w:rPr>
          <w:rFonts w:ascii="Arial" w:hAnsi="Arial" w:cs="Arial"/>
        </w:rPr>
        <w:t xml:space="preserve"> </w:t>
      </w:r>
      <w:r>
        <w:rPr>
          <w:rFonts w:ascii="Arial" w:hAnsi="Arial" w:cs="Arial"/>
          <w:bCs/>
        </w:rPr>
        <w:t>поднео независно, без до</w:t>
      </w:r>
      <w:r w:rsidR="00AA7676">
        <w:rPr>
          <w:rFonts w:ascii="Arial" w:hAnsi="Arial" w:cs="Arial"/>
          <w:bCs/>
        </w:rPr>
        <w:t xml:space="preserve">говора са другим понуђачима или </w:t>
      </w:r>
      <w:r>
        <w:rPr>
          <w:rFonts w:ascii="Arial" w:hAnsi="Arial" w:cs="Arial"/>
          <w:bCs/>
        </w:rPr>
        <w:t>заинтересованим лицима.</w:t>
      </w:r>
    </w:p>
    <w:p w:rsidR="00AB07E6" w:rsidRDefault="00AB07E6" w:rsidP="00AB07E6">
      <w:pPr>
        <w:jc w:val="both"/>
        <w:rPr>
          <w:rFonts w:ascii="Arial" w:hAnsi="Arial" w:cs="Arial"/>
          <w:bCs/>
        </w:rPr>
      </w:pPr>
    </w:p>
    <w:p w:rsidR="00AB07E6" w:rsidRDefault="00AB07E6" w:rsidP="00AB07E6">
      <w:pPr>
        <w:jc w:val="both"/>
        <w:rPr>
          <w:rFonts w:ascii="Arial" w:hAnsi="Arial" w:cs="Arial"/>
          <w:bCs/>
        </w:rPr>
      </w:pPr>
    </w:p>
    <w:p w:rsidR="00AB07E6" w:rsidRDefault="00AB07E6" w:rsidP="00AB07E6">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AB07E6" w:rsidTr="00F36C5C">
        <w:tc>
          <w:tcPr>
            <w:tcW w:w="3080"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Потпис понуђача</w:t>
            </w:r>
          </w:p>
        </w:tc>
      </w:tr>
      <w:tr w:rsidR="00AB07E6" w:rsidTr="00F36C5C">
        <w:tc>
          <w:tcPr>
            <w:tcW w:w="3080"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c>
          <w:tcPr>
            <w:tcW w:w="3065" w:type="dxa"/>
            <w:shd w:val="clear" w:color="auto" w:fill="auto"/>
          </w:tcPr>
          <w:p w:rsidR="00AB07E6" w:rsidRDefault="00AB07E6" w:rsidP="00F36C5C">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r>
    </w:tbl>
    <w:p w:rsidR="00AB07E6" w:rsidRDefault="00AB07E6" w:rsidP="00AB07E6">
      <w:pPr>
        <w:pStyle w:val="BodyText3"/>
        <w:spacing w:after="0"/>
        <w:ind w:firstLine="227"/>
        <w:jc w:val="both"/>
      </w:pPr>
    </w:p>
    <w:p w:rsidR="00AB07E6" w:rsidRDefault="00AB07E6" w:rsidP="00AB07E6">
      <w:pPr>
        <w:tabs>
          <w:tab w:val="left" w:pos="6028"/>
        </w:tabs>
        <w:autoSpaceDE w:val="0"/>
        <w:spacing w:line="240" w:lineRule="auto"/>
      </w:pPr>
    </w:p>
    <w:p w:rsidR="00AB07E6" w:rsidRDefault="00AB07E6" w:rsidP="00AB07E6">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sidR="00FC26B0">
        <w:rPr>
          <w:rFonts w:ascii="Arial" w:hAnsi="Arial" w:cs="Arial"/>
          <w:bCs/>
          <w:i/>
          <w:iCs/>
          <w:color w:val="auto"/>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FC26B0">
        <w:rPr>
          <w:rFonts w:ascii="Arial" w:hAnsi="Arial" w:cs="Arial"/>
          <w:bCs/>
          <w:i/>
          <w:iCs/>
          <w:color w:val="auto"/>
        </w:rPr>
        <w:t>адлежна за заштиту конкуренције</w:t>
      </w:r>
      <w:r>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AB07E6" w:rsidRDefault="00AB07E6" w:rsidP="00AB07E6">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00FC26B0">
        <w:rPr>
          <w:rFonts w:ascii="Arial" w:hAnsi="Arial" w:cs="Arial"/>
          <w:bCs/>
          <w:i/>
          <w:iCs/>
          <w:color w:val="auto"/>
        </w:rPr>
        <w:t xml:space="preserve"> и</w:t>
      </w:r>
      <w:r w:rsidRPr="0015104E">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AB07E6" w:rsidRDefault="00AB07E6" w:rsidP="00AB07E6">
      <w:pPr>
        <w:tabs>
          <w:tab w:val="left" w:pos="6028"/>
        </w:tabs>
        <w:autoSpaceDE w:val="0"/>
        <w:spacing w:line="240" w:lineRule="auto"/>
        <w:jc w:val="both"/>
        <w:rPr>
          <w:rFonts w:ascii="Arial" w:hAnsi="Arial" w:cs="Arial"/>
          <w:bCs/>
          <w:i/>
          <w:iCs/>
          <w:color w:val="auto"/>
        </w:rPr>
      </w:pPr>
    </w:p>
    <w:p w:rsidR="00AB07E6" w:rsidRDefault="00AB07E6" w:rsidP="00AB07E6">
      <w:pPr>
        <w:pStyle w:val="BodyText3"/>
        <w:spacing w:after="0"/>
      </w:pPr>
    </w:p>
    <w:p w:rsidR="00FC26B0" w:rsidRDefault="00FC26B0" w:rsidP="00AB07E6">
      <w:pPr>
        <w:pStyle w:val="BodyText3"/>
        <w:spacing w:after="0"/>
      </w:pPr>
    </w:p>
    <w:p w:rsidR="00FC26B0" w:rsidRPr="00FC26B0" w:rsidRDefault="00FC26B0" w:rsidP="00AB07E6">
      <w:pPr>
        <w:pStyle w:val="BodyText3"/>
        <w:spacing w:after="0"/>
      </w:pPr>
    </w:p>
    <w:p w:rsidR="00AB07E6" w:rsidRDefault="00AB07E6" w:rsidP="00AB07E6">
      <w:pPr>
        <w:pStyle w:val="BodyText3"/>
        <w:spacing w:after="0"/>
        <w:jc w:val="center"/>
      </w:pPr>
    </w:p>
    <w:p w:rsidR="00AB07E6" w:rsidRPr="00194553" w:rsidRDefault="00AB07E6" w:rsidP="00AB07E6">
      <w:pPr>
        <w:pStyle w:val="BodyText3"/>
        <w:spacing w:after="0"/>
      </w:pPr>
    </w:p>
    <w:p w:rsidR="00AB07E6" w:rsidRDefault="00AB07E6" w:rsidP="00AB07E6">
      <w:pPr>
        <w:pStyle w:val="BodyText3"/>
        <w:spacing w:after="0"/>
        <w:jc w:val="center"/>
      </w:pPr>
    </w:p>
    <w:p w:rsidR="00AB07E6" w:rsidRDefault="00AB07E6" w:rsidP="00AB07E6">
      <w:pPr>
        <w:pStyle w:val="BodyText3"/>
        <w:spacing w:after="0"/>
        <w:jc w:val="center"/>
      </w:pPr>
    </w:p>
    <w:p w:rsidR="00CD770C" w:rsidRDefault="00CD770C" w:rsidP="00CD770C">
      <w:pPr>
        <w:pStyle w:val="BodyText3"/>
        <w:spacing w:after="0"/>
        <w:jc w:val="center"/>
      </w:pPr>
    </w:p>
    <w:p w:rsidR="00CD770C" w:rsidRDefault="00CD770C" w:rsidP="00CD770C">
      <w:pPr>
        <w:pStyle w:val="ListParagraph"/>
        <w:shd w:val="clear" w:color="auto" w:fill="C6D9F1"/>
        <w:ind w:left="360"/>
        <w:jc w:val="center"/>
        <w:rPr>
          <w:rFonts w:ascii="Arial" w:hAnsi="Arial" w:cs="Arial"/>
        </w:rPr>
      </w:pPr>
      <w:r>
        <w:rPr>
          <w:rFonts w:ascii="Arial" w:hAnsi="Arial" w:cs="Arial"/>
          <w:b/>
          <w:bCs/>
          <w:i/>
          <w:iCs/>
          <w:sz w:val="28"/>
          <w:szCs w:val="28"/>
        </w:rPr>
        <w:t xml:space="preserve">  ОБРАЗАЦ ИЗЈАВЕ О ПОШТОВАЊУ ОБАВЕЗА  ИЗ ЧЛ. 75. СТ. 2. ЗАКОНА</w:t>
      </w:r>
    </w:p>
    <w:p w:rsidR="00CD770C" w:rsidRDefault="00CD770C" w:rsidP="00CD770C">
      <w:pPr>
        <w:pStyle w:val="BodyText3"/>
        <w:spacing w:after="0"/>
        <w:jc w:val="center"/>
        <w:rPr>
          <w:rFonts w:ascii="Arial" w:hAnsi="Arial" w:cs="Arial"/>
          <w:sz w:val="24"/>
          <w:szCs w:val="24"/>
        </w:rPr>
      </w:pPr>
    </w:p>
    <w:p w:rsidR="00CD770C" w:rsidRPr="00221130" w:rsidRDefault="00CD770C" w:rsidP="00CD770C">
      <w:pPr>
        <w:tabs>
          <w:tab w:val="left" w:pos="6028"/>
        </w:tabs>
        <w:autoSpaceDE w:val="0"/>
        <w:spacing w:line="240" w:lineRule="auto"/>
        <w:ind w:left="360"/>
        <w:rPr>
          <w:rFonts w:ascii="Arial" w:hAnsi="Arial" w:cs="Arial"/>
          <w:b/>
          <w:bCs/>
          <w:iCs/>
          <w:lang w:val="ru-RU"/>
        </w:rPr>
      </w:pPr>
    </w:p>
    <w:p w:rsidR="00CD770C" w:rsidRPr="00221130" w:rsidRDefault="00CD770C" w:rsidP="00CD770C">
      <w:pPr>
        <w:tabs>
          <w:tab w:val="left" w:pos="6028"/>
        </w:tabs>
        <w:autoSpaceDE w:val="0"/>
        <w:spacing w:line="240" w:lineRule="auto"/>
        <w:ind w:left="360"/>
        <w:rPr>
          <w:rFonts w:ascii="Arial" w:hAnsi="Arial" w:cs="Arial"/>
          <w:bCs/>
          <w:iCs/>
          <w:lang w:val="ru-RU"/>
        </w:rPr>
      </w:pPr>
    </w:p>
    <w:p w:rsidR="00CD770C" w:rsidRDefault="00CD770C" w:rsidP="00CD770C">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CD770C" w:rsidRDefault="00CD770C" w:rsidP="00CD770C">
      <w:pPr>
        <w:tabs>
          <w:tab w:val="left" w:pos="6028"/>
        </w:tabs>
        <w:autoSpaceDE w:val="0"/>
        <w:spacing w:line="240" w:lineRule="auto"/>
        <w:ind w:left="360"/>
        <w:jc w:val="center"/>
        <w:rPr>
          <w:rFonts w:ascii="Arial" w:hAnsi="Arial" w:cs="Arial"/>
          <w:bCs/>
          <w:iCs/>
        </w:rPr>
      </w:pPr>
    </w:p>
    <w:p w:rsidR="00CD770C" w:rsidRDefault="00CD770C" w:rsidP="00CD770C">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w:t>
      </w:r>
      <w:r w:rsidR="00C14665">
        <w:rPr>
          <w:rFonts w:ascii="Arial" w:hAnsi="Arial" w:cs="Arial"/>
          <w:lang w:val="sr-Cyrl-CS"/>
        </w:rPr>
        <w:t>НАМИРНИЦЕ – ДЕО -</w:t>
      </w:r>
      <w:r w:rsidR="00C14665" w:rsidRPr="00AA7676">
        <w:rPr>
          <w:rFonts w:ascii="Arial" w:eastAsia="TimesNewRomanPS-BoldMT" w:hAnsi="Arial" w:cs="Arial"/>
          <w:b/>
          <w:bCs/>
          <w:lang w:val="sr-Cyrl-CS"/>
        </w:rPr>
        <w:t xml:space="preserve"> </w:t>
      </w:r>
      <w:r w:rsidR="00C14665" w:rsidRPr="00AA7676">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Pr>
          <w:rFonts w:ascii="Arial" w:hAnsi="Arial" w:cs="Arial"/>
          <w:i/>
          <w:iCs/>
        </w:rPr>
        <w:t>,</w:t>
      </w:r>
      <w:r>
        <w:rPr>
          <w:rFonts w:ascii="Arial" w:hAnsi="Arial" w:cs="Arial"/>
        </w:rPr>
        <w:t xml:space="preserve"> бр. </w:t>
      </w:r>
      <w:r w:rsidR="00C14665">
        <w:rPr>
          <w:rFonts w:ascii="Arial" w:hAnsi="Arial" w:cs="Arial"/>
          <w:lang w:val="sr-Cyrl-CS"/>
        </w:rPr>
        <w:t>19</w:t>
      </w:r>
      <w:r w:rsidRPr="005F7915">
        <w:rPr>
          <w:rFonts w:ascii="Arial" w:hAnsi="Arial" w:cs="Arial"/>
          <w:lang w:val="sr-Cyrl-CS"/>
        </w:rPr>
        <w:t>/201</w:t>
      </w:r>
      <w:r>
        <w:rPr>
          <w:rFonts w:ascii="Arial" w:hAnsi="Arial" w:cs="Arial"/>
          <w:lang w:val="sr-Cyrl-CS"/>
        </w:rPr>
        <w:t>9</w:t>
      </w:r>
      <w:r w:rsidRPr="005F7915">
        <w:rPr>
          <w:rFonts w:ascii="Arial" w:hAnsi="Arial" w:cs="Arial"/>
        </w:rPr>
        <w:t>,</w:t>
      </w:r>
      <w:r w:rsidRPr="005F7915">
        <w:rPr>
          <w:rFonts w:ascii="Arial" w:hAnsi="Arial" w:cs="Arial"/>
          <w:lang w:val="sr-Cyrl-CS"/>
        </w:rPr>
        <w:t xml:space="preserve"> Партија____________________________________________, </w:t>
      </w:r>
      <w:r w:rsidR="00C14665">
        <w:rPr>
          <w:rFonts w:ascii="Arial" w:hAnsi="Arial" w:cs="Arial"/>
          <w:lang w:val="sr-Cyrl-CS"/>
        </w:rPr>
        <w:t>19</w:t>
      </w:r>
      <w:r w:rsidRPr="005F7915">
        <w:rPr>
          <w:rFonts w:ascii="Arial" w:hAnsi="Arial" w:cs="Arial"/>
          <w:lang w:val="sr-Cyrl-CS"/>
        </w:rPr>
        <w:t>/ /201</w:t>
      </w:r>
      <w:r>
        <w:rPr>
          <w:rFonts w:ascii="Arial" w:hAnsi="Arial" w:cs="Arial"/>
          <w:lang w:val="sr-Cyrl-CS"/>
        </w:rPr>
        <w:t>9</w:t>
      </w:r>
      <w:r>
        <w:rPr>
          <w:rFonts w:ascii="Arial" w:hAnsi="Arial" w:cs="Arial"/>
        </w:rPr>
        <w:t>,</w:t>
      </w:r>
      <w:r>
        <w:rPr>
          <w:rFonts w:ascii="Arial" w:hAnsi="Arial" w:cs="Arial"/>
          <w:bCs/>
          <w:iCs/>
        </w:rPr>
        <w:t xml:space="preserve"> 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rPr>
        <w:t>.</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rPr>
          <w:rFonts w:ascii="Arial" w:hAnsi="Arial" w:cs="Arial"/>
          <w:bCs/>
          <w:iCs/>
          <w:color w:val="002060"/>
        </w:rPr>
      </w:pPr>
    </w:p>
    <w:p w:rsidR="00CD770C" w:rsidRDefault="00CD770C" w:rsidP="00CD770C">
      <w:pPr>
        <w:tabs>
          <w:tab w:val="left" w:pos="6028"/>
        </w:tabs>
        <w:autoSpaceDE w:val="0"/>
        <w:spacing w:line="240" w:lineRule="auto"/>
        <w:ind w:left="360"/>
        <w:rPr>
          <w:rFonts w:ascii="Arial" w:hAnsi="Arial" w:cs="Arial"/>
          <w:bCs/>
          <w:iCs/>
          <w:color w:val="002060"/>
        </w:rPr>
      </w:pPr>
    </w:p>
    <w:p w:rsidR="00CD770C" w:rsidRDefault="00CD770C" w:rsidP="00CD770C">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CD770C" w:rsidRDefault="00CD770C" w:rsidP="00CD770C">
      <w:pPr>
        <w:tabs>
          <w:tab w:val="left" w:pos="6028"/>
        </w:tabs>
        <w:autoSpaceDE w:val="0"/>
        <w:spacing w:line="240" w:lineRule="auto"/>
        <w:ind w:left="360"/>
        <w:rPr>
          <w:rFonts w:ascii="Arial" w:hAnsi="Arial" w:cs="Arial"/>
          <w:bCs/>
          <w:iCs/>
        </w:rPr>
      </w:pPr>
    </w:p>
    <w:p w:rsidR="00CD770C" w:rsidRDefault="00CD770C" w:rsidP="00CD770C">
      <w:pPr>
        <w:pStyle w:val="BodyText3"/>
        <w:spacing w:after="0"/>
        <w:jc w:val="center"/>
      </w:pPr>
    </w:p>
    <w:p w:rsidR="0000139D" w:rsidRPr="00CD770C" w:rsidRDefault="00CD770C" w:rsidP="00CD770C">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sectPr w:rsidR="0000139D" w:rsidRPr="00CD770C" w:rsidSect="00133326">
      <w:footerReference w:type="default" r:id="rId13"/>
      <w:pgSz w:w="12240" w:h="15840"/>
      <w:pgMar w:top="1440" w:right="1418" w:bottom="1259"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3FB" w:rsidRDefault="004823FB" w:rsidP="00224828">
      <w:pPr>
        <w:spacing w:line="240" w:lineRule="auto"/>
      </w:pPr>
      <w:r>
        <w:separator/>
      </w:r>
    </w:p>
  </w:endnote>
  <w:endnote w:type="continuationSeparator" w:id="1">
    <w:p w:rsidR="004823FB" w:rsidRDefault="004823FB" w:rsidP="002248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10" w:rsidRDefault="00061910" w:rsidP="00F36C5C">
    <w:pPr>
      <w:pStyle w:val="Footer"/>
      <w:jc w:val="center"/>
      <w:rPr>
        <w:rStyle w:val="PageNumber"/>
      </w:rPr>
    </w:pPr>
    <w:r>
      <w:rPr>
        <w:rStyle w:val="PageNumber"/>
      </w:rPr>
      <w:t>____________________________________________________________</w:t>
    </w:r>
  </w:p>
  <w:p w:rsidR="00061910" w:rsidRDefault="009F0A4A" w:rsidP="00F36C5C">
    <w:pPr>
      <w:pStyle w:val="Footer"/>
      <w:jc w:val="center"/>
    </w:pPr>
    <w:r>
      <w:rPr>
        <w:rStyle w:val="PageNumber"/>
      </w:rPr>
      <w:fldChar w:fldCharType="begin"/>
    </w:r>
    <w:r w:rsidR="00061910">
      <w:rPr>
        <w:rStyle w:val="PageNumber"/>
      </w:rPr>
      <w:instrText xml:space="preserve"> PAGE </w:instrText>
    </w:r>
    <w:r>
      <w:rPr>
        <w:rStyle w:val="PageNumber"/>
      </w:rPr>
      <w:fldChar w:fldCharType="separate"/>
    </w:r>
    <w:r w:rsidR="00745454">
      <w:rPr>
        <w:rStyle w:val="PageNumber"/>
        <w:noProof/>
      </w:rPr>
      <w:t>50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3FB" w:rsidRDefault="004823FB" w:rsidP="00224828">
      <w:pPr>
        <w:spacing w:line="240" w:lineRule="auto"/>
      </w:pPr>
      <w:r>
        <w:separator/>
      </w:r>
    </w:p>
  </w:footnote>
  <w:footnote w:type="continuationSeparator" w:id="1">
    <w:p w:rsidR="004823FB" w:rsidRDefault="004823FB" w:rsidP="002248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573"/>
        </w:tabs>
        <w:ind w:left="927"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cs="Arial"/>
        <w:b w:val="0"/>
        <w:i w:val="0"/>
        <w:sz w:val="24"/>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Arial"/>
        <w:b w:val="0"/>
        <w:i w:val="0"/>
        <w:sz w:val="24"/>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Arial"/>
        <w:b w:val="0"/>
        <w:i w:val="0"/>
        <w:sz w:val="24"/>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35867BA"/>
    <w:multiLevelType w:val="hybridMultilevel"/>
    <w:tmpl w:val="43A0B752"/>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6CB39DA"/>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6E07718"/>
    <w:multiLevelType w:val="hybridMultilevel"/>
    <w:tmpl w:val="319C7840"/>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3">
    <w:nsid w:val="27982757"/>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CC4101D"/>
    <w:multiLevelType w:val="hybridMultilevel"/>
    <w:tmpl w:val="D1B4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8BF32D4"/>
    <w:multiLevelType w:val="hybridMultilevel"/>
    <w:tmpl w:val="1D080370"/>
    <w:lvl w:ilvl="0" w:tplc="767613DC">
      <w:start w:val="1"/>
      <w:numFmt w:val="decimal"/>
      <w:lvlText w:val="%1)"/>
      <w:lvlJc w:val="left"/>
      <w:pPr>
        <w:ind w:left="2220" w:hanging="36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17">
    <w:nsid w:val="420E633A"/>
    <w:multiLevelType w:val="hybridMultilevel"/>
    <w:tmpl w:val="F738D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D9F173A"/>
    <w:multiLevelType w:val="hybridMultilevel"/>
    <w:tmpl w:val="61125A0C"/>
    <w:lvl w:ilvl="0" w:tplc="9BCC50F8">
      <w:start w:val="1"/>
      <w:numFmt w:val="bullet"/>
      <w:lvlText w:val=""/>
      <w:lvlJc w:val="left"/>
      <w:pPr>
        <w:ind w:left="720" w:hanging="360"/>
      </w:pPr>
      <w:rPr>
        <w:rFonts w:ascii="Symbol" w:hAnsi="Symbol" w:hint="default"/>
        <w:spacing w:val="-14"/>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2">
    <w:nsid w:val="53C60F02"/>
    <w:multiLevelType w:val="hybridMultilevel"/>
    <w:tmpl w:val="76A04222"/>
    <w:lvl w:ilvl="0" w:tplc="1004B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355FF1"/>
    <w:multiLevelType w:val="hybridMultilevel"/>
    <w:tmpl w:val="3F307E8A"/>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B37FCA"/>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343224"/>
    <w:multiLevelType w:val="hybridMultilevel"/>
    <w:tmpl w:val="817CFB88"/>
    <w:lvl w:ilvl="0" w:tplc="4EEC0CBA">
      <w:start w:val="1"/>
      <w:numFmt w:val="decimal"/>
      <w:lvlText w:val="%1)"/>
      <w:lvlJc w:val="left"/>
      <w:pPr>
        <w:ind w:left="2580" w:hanging="360"/>
      </w:pPr>
      <w:rPr>
        <w:rFonts w:hint="default"/>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26">
    <w:nsid w:val="74AD6B42"/>
    <w:multiLevelType w:val="hybridMultilevel"/>
    <w:tmpl w:val="1A1AB246"/>
    <w:lvl w:ilvl="0" w:tplc="126E8986">
      <w:start w:val="1"/>
      <w:numFmt w:val="bullet"/>
      <w:lvlText w:val=""/>
      <w:lvlJc w:val="left"/>
      <w:pPr>
        <w:ind w:left="1440" w:hanging="360"/>
      </w:pPr>
      <w:rPr>
        <w:rFonts w:ascii="Symbol" w:hAnsi="Symbol" w:hint="default"/>
        <w:spacing w:val="-2"/>
        <w:position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1"/>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2"/>
  </w:num>
  <w:num w:numId="17">
    <w:abstractNumId w:val="22"/>
  </w:num>
  <w:num w:numId="18">
    <w:abstractNumId w:val="16"/>
  </w:num>
  <w:num w:numId="19">
    <w:abstractNumId w:val="25"/>
  </w:num>
  <w:num w:numId="20">
    <w:abstractNumId w:val="14"/>
  </w:num>
  <w:num w:numId="21">
    <w:abstractNumId w:val="20"/>
  </w:num>
  <w:num w:numId="22">
    <w:abstractNumId w:val="23"/>
  </w:num>
  <w:num w:numId="23">
    <w:abstractNumId w:val="10"/>
  </w:num>
  <w:num w:numId="24">
    <w:abstractNumId w:val="15"/>
  </w:num>
  <w:num w:numId="25">
    <w:abstractNumId w:val="9"/>
  </w:num>
  <w:num w:numId="26">
    <w:abstractNumId w:val="13"/>
  </w:num>
  <w:num w:numId="27">
    <w:abstractNumId w:val="24"/>
  </w:num>
  <w:num w:numId="28">
    <w:abstractNumId w:val="17"/>
  </w:num>
  <w:num w:numId="29">
    <w:abstractNumId w:val="2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rsids>
    <w:rsidRoot w:val="00AB07E6"/>
    <w:rsid w:val="0000000A"/>
    <w:rsid w:val="0000139D"/>
    <w:rsid w:val="00011458"/>
    <w:rsid w:val="0001316F"/>
    <w:rsid w:val="00015EF4"/>
    <w:rsid w:val="00021903"/>
    <w:rsid w:val="00023087"/>
    <w:rsid w:val="0002625B"/>
    <w:rsid w:val="00060312"/>
    <w:rsid w:val="00061910"/>
    <w:rsid w:val="00076BEC"/>
    <w:rsid w:val="000864FF"/>
    <w:rsid w:val="000B1F5B"/>
    <w:rsid w:val="000C0CF5"/>
    <w:rsid w:val="000D1A56"/>
    <w:rsid w:val="000D5033"/>
    <w:rsid w:val="000E054F"/>
    <w:rsid w:val="000E1512"/>
    <w:rsid w:val="000E6C99"/>
    <w:rsid w:val="000F085E"/>
    <w:rsid w:val="00100101"/>
    <w:rsid w:val="00103090"/>
    <w:rsid w:val="00112201"/>
    <w:rsid w:val="00131BBC"/>
    <w:rsid w:val="00133326"/>
    <w:rsid w:val="00133560"/>
    <w:rsid w:val="001341BF"/>
    <w:rsid w:val="00137DBA"/>
    <w:rsid w:val="00141176"/>
    <w:rsid w:val="00156573"/>
    <w:rsid w:val="00160C52"/>
    <w:rsid w:val="00186050"/>
    <w:rsid w:val="001950E0"/>
    <w:rsid w:val="001A72D8"/>
    <w:rsid w:val="001C1466"/>
    <w:rsid w:val="001C2186"/>
    <w:rsid w:val="001E685F"/>
    <w:rsid w:val="002010B8"/>
    <w:rsid w:val="00210485"/>
    <w:rsid w:val="00211D1D"/>
    <w:rsid w:val="002121F0"/>
    <w:rsid w:val="00224828"/>
    <w:rsid w:val="0022673C"/>
    <w:rsid w:val="0024308D"/>
    <w:rsid w:val="00245A5A"/>
    <w:rsid w:val="002556FD"/>
    <w:rsid w:val="002562EC"/>
    <w:rsid w:val="00263217"/>
    <w:rsid w:val="00270E1D"/>
    <w:rsid w:val="002745B6"/>
    <w:rsid w:val="00277D4F"/>
    <w:rsid w:val="00285641"/>
    <w:rsid w:val="002C1F5F"/>
    <w:rsid w:val="002C2713"/>
    <w:rsid w:val="002C34D3"/>
    <w:rsid w:val="002D5536"/>
    <w:rsid w:val="002D6C04"/>
    <w:rsid w:val="002E6B88"/>
    <w:rsid w:val="002F0728"/>
    <w:rsid w:val="002F1374"/>
    <w:rsid w:val="002F308D"/>
    <w:rsid w:val="002F7C1F"/>
    <w:rsid w:val="003351ED"/>
    <w:rsid w:val="00355916"/>
    <w:rsid w:val="00366390"/>
    <w:rsid w:val="003721A2"/>
    <w:rsid w:val="003742EA"/>
    <w:rsid w:val="00375E7F"/>
    <w:rsid w:val="00377461"/>
    <w:rsid w:val="003821BC"/>
    <w:rsid w:val="003C353A"/>
    <w:rsid w:val="003F7B20"/>
    <w:rsid w:val="00427B43"/>
    <w:rsid w:val="004443A4"/>
    <w:rsid w:val="00446A24"/>
    <w:rsid w:val="004655EA"/>
    <w:rsid w:val="004823FB"/>
    <w:rsid w:val="00491336"/>
    <w:rsid w:val="004929C8"/>
    <w:rsid w:val="004946E9"/>
    <w:rsid w:val="004A148E"/>
    <w:rsid w:val="004A5146"/>
    <w:rsid w:val="004B0181"/>
    <w:rsid w:val="004B3A6A"/>
    <w:rsid w:val="004C4F5F"/>
    <w:rsid w:val="004D328B"/>
    <w:rsid w:val="004D7854"/>
    <w:rsid w:val="004E0395"/>
    <w:rsid w:val="004E560B"/>
    <w:rsid w:val="004F32A0"/>
    <w:rsid w:val="004F4667"/>
    <w:rsid w:val="004F6402"/>
    <w:rsid w:val="00502483"/>
    <w:rsid w:val="00503A91"/>
    <w:rsid w:val="0050547F"/>
    <w:rsid w:val="00507405"/>
    <w:rsid w:val="00512BEA"/>
    <w:rsid w:val="005204ED"/>
    <w:rsid w:val="00534DE4"/>
    <w:rsid w:val="005453C3"/>
    <w:rsid w:val="00574F25"/>
    <w:rsid w:val="0057673E"/>
    <w:rsid w:val="0059462E"/>
    <w:rsid w:val="005B1142"/>
    <w:rsid w:val="005B2136"/>
    <w:rsid w:val="005B30F6"/>
    <w:rsid w:val="005B6A1C"/>
    <w:rsid w:val="005C01E3"/>
    <w:rsid w:val="005D0C58"/>
    <w:rsid w:val="005D1D5C"/>
    <w:rsid w:val="005E05DA"/>
    <w:rsid w:val="005F191A"/>
    <w:rsid w:val="00612A23"/>
    <w:rsid w:val="00617151"/>
    <w:rsid w:val="006206B3"/>
    <w:rsid w:val="00627557"/>
    <w:rsid w:val="00631446"/>
    <w:rsid w:val="006442B2"/>
    <w:rsid w:val="00652FB9"/>
    <w:rsid w:val="00656DDA"/>
    <w:rsid w:val="00661C1E"/>
    <w:rsid w:val="00682C01"/>
    <w:rsid w:val="0068302C"/>
    <w:rsid w:val="00691F8E"/>
    <w:rsid w:val="006970B8"/>
    <w:rsid w:val="006A4EEE"/>
    <w:rsid w:val="006E4C1D"/>
    <w:rsid w:val="006F4FF8"/>
    <w:rsid w:val="007053B6"/>
    <w:rsid w:val="00720139"/>
    <w:rsid w:val="00722931"/>
    <w:rsid w:val="00731868"/>
    <w:rsid w:val="00733F5D"/>
    <w:rsid w:val="007418A3"/>
    <w:rsid w:val="00745454"/>
    <w:rsid w:val="00752177"/>
    <w:rsid w:val="00757FCF"/>
    <w:rsid w:val="0076286E"/>
    <w:rsid w:val="00763C3D"/>
    <w:rsid w:val="007668E1"/>
    <w:rsid w:val="007674E1"/>
    <w:rsid w:val="00791EE6"/>
    <w:rsid w:val="00793484"/>
    <w:rsid w:val="00795EF3"/>
    <w:rsid w:val="007B0F2A"/>
    <w:rsid w:val="007B599A"/>
    <w:rsid w:val="0081586F"/>
    <w:rsid w:val="00820BAD"/>
    <w:rsid w:val="00821A50"/>
    <w:rsid w:val="00831F0B"/>
    <w:rsid w:val="008336A4"/>
    <w:rsid w:val="00841689"/>
    <w:rsid w:val="00842EF4"/>
    <w:rsid w:val="00846629"/>
    <w:rsid w:val="0087234E"/>
    <w:rsid w:val="008834FF"/>
    <w:rsid w:val="008C1A21"/>
    <w:rsid w:val="008C338E"/>
    <w:rsid w:val="008D1062"/>
    <w:rsid w:val="008D53E2"/>
    <w:rsid w:val="00913DCA"/>
    <w:rsid w:val="00930DE2"/>
    <w:rsid w:val="00931315"/>
    <w:rsid w:val="00984958"/>
    <w:rsid w:val="00993AB0"/>
    <w:rsid w:val="009A2A90"/>
    <w:rsid w:val="009C361A"/>
    <w:rsid w:val="009C6B8F"/>
    <w:rsid w:val="009F0A4A"/>
    <w:rsid w:val="009F5D89"/>
    <w:rsid w:val="009F713E"/>
    <w:rsid w:val="00A036DB"/>
    <w:rsid w:val="00A12A3A"/>
    <w:rsid w:val="00A33D0F"/>
    <w:rsid w:val="00A726B9"/>
    <w:rsid w:val="00A83F24"/>
    <w:rsid w:val="00A87F83"/>
    <w:rsid w:val="00A92F57"/>
    <w:rsid w:val="00AA7676"/>
    <w:rsid w:val="00AB07E6"/>
    <w:rsid w:val="00AB4E5F"/>
    <w:rsid w:val="00AC3706"/>
    <w:rsid w:val="00AD578E"/>
    <w:rsid w:val="00AD57D1"/>
    <w:rsid w:val="00AE5A01"/>
    <w:rsid w:val="00AF3D90"/>
    <w:rsid w:val="00B24966"/>
    <w:rsid w:val="00B346A3"/>
    <w:rsid w:val="00B360B9"/>
    <w:rsid w:val="00B7365F"/>
    <w:rsid w:val="00B74413"/>
    <w:rsid w:val="00B8534D"/>
    <w:rsid w:val="00B8537A"/>
    <w:rsid w:val="00B85C30"/>
    <w:rsid w:val="00B918C5"/>
    <w:rsid w:val="00B95BE8"/>
    <w:rsid w:val="00B961A1"/>
    <w:rsid w:val="00B97ECD"/>
    <w:rsid w:val="00BA7B79"/>
    <w:rsid w:val="00BB3C76"/>
    <w:rsid w:val="00BC046B"/>
    <w:rsid w:val="00BC4E50"/>
    <w:rsid w:val="00BC5BB4"/>
    <w:rsid w:val="00BC5EEA"/>
    <w:rsid w:val="00BD676C"/>
    <w:rsid w:val="00BF010A"/>
    <w:rsid w:val="00C002C2"/>
    <w:rsid w:val="00C01B25"/>
    <w:rsid w:val="00C14665"/>
    <w:rsid w:val="00C16B54"/>
    <w:rsid w:val="00C21978"/>
    <w:rsid w:val="00C430B8"/>
    <w:rsid w:val="00C45C5B"/>
    <w:rsid w:val="00C54B25"/>
    <w:rsid w:val="00C6039B"/>
    <w:rsid w:val="00C6708D"/>
    <w:rsid w:val="00C9777A"/>
    <w:rsid w:val="00CA03E3"/>
    <w:rsid w:val="00CA20B9"/>
    <w:rsid w:val="00CA4A4E"/>
    <w:rsid w:val="00CB4313"/>
    <w:rsid w:val="00CB7A8D"/>
    <w:rsid w:val="00CD770C"/>
    <w:rsid w:val="00D012E3"/>
    <w:rsid w:val="00D05DDD"/>
    <w:rsid w:val="00D30154"/>
    <w:rsid w:val="00D3570F"/>
    <w:rsid w:val="00D46EB9"/>
    <w:rsid w:val="00D64D5A"/>
    <w:rsid w:val="00D75C80"/>
    <w:rsid w:val="00D77912"/>
    <w:rsid w:val="00DA0365"/>
    <w:rsid w:val="00DE0465"/>
    <w:rsid w:val="00DF5167"/>
    <w:rsid w:val="00E03066"/>
    <w:rsid w:val="00E05C1D"/>
    <w:rsid w:val="00E448B5"/>
    <w:rsid w:val="00E632D6"/>
    <w:rsid w:val="00E670C2"/>
    <w:rsid w:val="00E7453F"/>
    <w:rsid w:val="00E74F9C"/>
    <w:rsid w:val="00E75AE6"/>
    <w:rsid w:val="00E9542D"/>
    <w:rsid w:val="00EA43D5"/>
    <w:rsid w:val="00EB02A0"/>
    <w:rsid w:val="00EB269C"/>
    <w:rsid w:val="00EB7A09"/>
    <w:rsid w:val="00EC503F"/>
    <w:rsid w:val="00EC5CDC"/>
    <w:rsid w:val="00EF7429"/>
    <w:rsid w:val="00F209EC"/>
    <w:rsid w:val="00F20D04"/>
    <w:rsid w:val="00F22811"/>
    <w:rsid w:val="00F30058"/>
    <w:rsid w:val="00F36C5C"/>
    <w:rsid w:val="00F405C5"/>
    <w:rsid w:val="00F55693"/>
    <w:rsid w:val="00F64177"/>
    <w:rsid w:val="00F75CC1"/>
    <w:rsid w:val="00F85E0C"/>
    <w:rsid w:val="00F87DF6"/>
    <w:rsid w:val="00FA2D7A"/>
    <w:rsid w:val="00FA52A3"/>
    <w:rsid w:val="00FB0A08"/>
    <w:rsid w:val="00FC26B0"/>
    <w:rsid w:val="00FC44CF"/>
    <w:rsid w:val="00FC73D5"/>
    <w:rsid w:val="00FD20BC"/>
    <w:rsid w:val="00FE36E8"/>
    <w:rsid w:val="00FE6B7E"/>
    <w:rsid w:val="00FF0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E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AB07E6"/>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E6"/>
    <w:rPr>
      <w:rFonts w:ascii="Times New Roman" w:eastAsia="Arial Unicode MS" w:hAnsi="Times New Roman" w:cs="Times New Roman"/>
      <w:color w:val="000000"/>
      <w:kern w:val="1"/>
      <w:sz w:val="28"/>
      <w:szCs w:val="20"/>
      <w:lang w:eastAsia="sr-Latn-CS"/>
    </w:rPr>
  </w:style>
  <w:style w:type="paragraph" w:customStyle="1" w:styleId="Style">
    <w:name w:val="Style"/>
    <w:rsid w:val="00AB07E6"/>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uiPriority w:val="99"/>
    <w:rsid w:val="00AB07E6"/>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uiPriority w:val="99"/>
    <w:rsid w:val="00AB07E6"/>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uiPriority w:val="99"/>
    <w:rsid w:val="00AB07E6"/>
    <w:pPr>
      <w:spacing w:after="120" w:line="480" w:lineRule="auto"/>
      <w:ind w:left="283"/>
    </w:pPr>
  </w:style>
  <w:style w:type="character" w:customStyle="1" w:styleId="BodyTextIndent2Char">
    <w:name w:val="Body Text Indent 2 Char"/>
    <w:basedOn w:val="DefaultParagraphFont"/>
    <w:link w:val="BodyTextIndent2"/>
    <w:uiPriority w:val="99"/>
    <w:rsid w:val="00AB07E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rsid w:val="00AB07E6"/>
    <w:pPr>
      <w:tabs>
        <w:tab w:val="center" w:pos="4702"/>
        <w:tab w:val="right" w:pos="9405"/>
      </w:tabs>
    </w:pPr>
  </w:style>
  <w:style w:type="character" w:customStyle="1" w:styleId="FooterChar">
    <w:name w:val="Footer Char"/>
    <w:basedOn w:val="DefaultParagraphFont"/>
    <w:link w:val="Footer"/>
    <w:uiPriority w:val="99"/>
    <w:rsid w:val="00AB07E6"/>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AB07E6"/>
  </w:style>
  <w:style w:type="character" w:customStyle="1" w:styleId="WW8Num2z0">
    <w:name w:val="WW8Num2z0"/>
    <w:rsid w:val="00AB07E6"/>
    <w:rPr>
      <w:rFonts w:ascii="Symbol" w:hAnsi="Symbol" w:cs="Symbol"/>
    </w:rPr>
  </w:style>
  <w:style w:type="paragraph" w:customStyle="1" w:styleId="TableContents">
    <w:name w:val="Table Contents"/>
    <w:basedOn w:val="Normal"/>
    <w:rsid w:val="00AB07E6"/>
    <w:pPr>
      <w:suppressLineNumbers/>
    </w:pPr>
  </w:style>
  <w:style w:type="character" w:styleId="Hyperlink">
    <w:name w:val="Hyperlink"/>
    <w:basedOn w:val="DefaultParagraphFont"/>
    <w:uiPriority w:val="99"/>
    <w:rsid w:val="00AB07E6"/>
    <w:rPr>
      <w:color w:val="0000FF"/>
      <w:u w:val="single"/>
    </w:rPr>
  </w:style>
  <w:style w:type="paragraph" w:styleId="ListParagraph">
    <w:name w:val="List Paragraph"/>
    <w:basedOn w:val="Normal"/>
    <w:link w:val="ListParagraphChar"/>
    <w:qFormat/>
    <w:rsid w:val="00AB07E6"/>
    <w:pPr>
      <w:ind w:left="720"/>
    </w:pPr>
  </w:style>
  <w:style w:type="character" w:customStyle="1" w:styleId="ListParagraphChar">
    <w:name w:val="List Paragraph Char"/>
    <w:basedOn w:val="DefaultParagraphFont"/>
    <w:link w:val="ListParagraph"/>
    <w:qFormat/>
    <w:rsid w:val="00AB07E6"/>
    <w:rPr>
      <w:rFonts w:ascii="Times New Roman" w:eastAsia="Arial Unicode MS" w:hAnsi="Times New Roman" w:cs="Times New Roman"/>
      <w:color w:val="000000"/>
      <w:kern w:val="1"/>
      <w:sz w:val="24"/>
      <w:szCs w:val="24"/>
      <w:lang w:eastAsia="ar-SA"/>
    </w:rPr>
  </w:style>
  <w:style w:type="character" w:styleId="Strong">
    <w:name w:val="Strong"/>
    <w:basedOn w:val="DefaultParagraphFont"/>
    <w:qFormat/>
    <w:rsid w:val="00AB07E6"/>
    <w:rPr>
      <w:b/>
      <w:bCs/>
    </w:rPr>
  </w:style>
  <w:style w:type="table" w:styleId="TableGrid">
    <w:name w:val="Table Grid"/>
    <w:basedOn w:val="TableNormal"/>
    <w:rsid w:val="00AB07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AB07E6"/>
    <w:pPr>
      <w:spacing w:after="120" w:line="480" w:lineRule="auto"/>
    </w:pPr>
  </w:style>
  <w:style w:type="character" w:customStyle="1" w:styleId="BodyText2Char">
    <w:name w:val="Body Text 2 Char"/>
    <w:basedOn w:val="DefaultParagraphFont"/>
    <w:link w:val="BodyText2"/>
    <w:uiPriority w:val="99"/>
    <w:rsid w:val="00AB07E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AB07E6"/>
    <w:pPr>
      <w:spacing w:after="120"/>
    </w:pPr>
    <w:rPr>
      <w:rFonts w:eastAsia="Times New Roman"/>
      <w:sz w:val="16"/>
      <w:szCs w:val="16"/>
    </w:rPr>
  </w:style>
  <w:style w:type="character" w:customStyle="1" w:styleId="BodyText3Char">
    <w:name w:val="Body Text 3 Char"/>
    <w:basedOn w:val="DefaultParagraphFont"/>
    <w:link w:val="BodyText3"/>
    <w:rsid w:val="00AB07E6"/>
    <w:rPr>
      <w:rFonts w:ascii="Times New Roman" w:eastAsia="Times New Roman" w:hAnsi="Times New Roman" w:cs="Times New Roman"/>
      <w:color w:val="000000"/>
      <w:kern w:val="1"/>
      <w:sz w:val="16"/>
      <w:szCs w:val="16"/>
      <w:lang w:eastAsia="ar-SA"/>
    </w:rPr>
  </w:style>
  <w:style w:type="paragraph" w:styleId="BodyTextIndent">
    <w:name w:val="Body Text Indent"/>
    <w:basedOn w:val="Normal"/>
    <w:link w:val="BodyTextIndentChar"/>
    <w:uiPriority w:val="99"/>
    <w:rsid w:val="00AB07E6"/>
    <w:pPr>
      <w:spacing w:after="120"/>
      <w:ind w:left="283"/>
    </w:pPr>
  </w:style>
  <w:style w:type="character" w:customStyle="1" w:styleId="BodyTextIndentChar">
    <w:name w:val="Body Text Indent Char"/>
    <w:basedOn w:val="DefaultParagraphFont"/>
    <w:link w:val="BodyTextIndent"/>
    <w:uiPriority w:val="99"/>
    <w:rsid w:val="00AB07E6"/>
    <w:rPr>
      <w:rFonts w:ascii="Times New Roman" w:eastAsia="Arial Unicode MS" w:hAnsi="Times New Roman" w:cs="Times New Roman"/>
      <w:color w:val="000000"/>
      <w:kern w:val="1"/>
      <w:sz w:val="24"/>
      <w:szCs w:val="24"/>
      <w:lang w:eastAsia="ar-SA"/>
    </w:rPr>
  </w:style>
  <w:style w:type="paragraph" w:customStyle="1" w:styleId="ListParagraph1">
    <w:name w:val="List Paragraph1"/>
    <w:basedOn w:val="Normal"/>
    <w:rsid w:val="00AB07E6"/>
    <w:pPr>
      <w:ind w:left="720"/>
    </w:pPr>
  </w:style>
</w:styles>
</file>

<file path=word/webSettings.xml><?xml version="1.0" encoding="utf-8"?>
<w:webSettings xmlns:r="http://schemas.openxmlformats.org/officeDocument/2006/relationships" xmlns:w="http://schemas.openxmlformats.org/wordprocessingml/2006/main">
  <w:divs>
    <w:div w:id="695354350">
      <w:bodyDiv w:val="1"/>
      <w:marLeft w:val="0"/>
      <w:marRight w:val="0"/>
      <w:marTop w:val="0"/>
      <w:marBottom w:val="0"/>
      <w:divBdr>
        <w:top w:val="none" w:sz="0" w:space="0" w:color="auto"/>
        <w:left w:val="none" w:sz="0" w:space="0" w:color="auto"/>
        <w:bottom w:val="none" w:sz="0" w:space="0" w:color="auto"/>
        <w:right w:val="none" w:sz="0" w:space="0" w:color="auto"/>
      </w:divBdr>
    </w:div>
    <w:div w:id="783960184">
      <w:bodyDiv w:val="1"/>
      <w:marLeft w:val="0"/>
      <w:marRight w:val="0"/>
      <w:marTop w:val="0"/>
      <w:marBottom w:val="0"/>
      <w:divBdr>
        <w:top w:val="none" w:sz="0" w:space="0" w:color="auto"/>
        <w:left w:val="none" w:sz="0" w:space="0" w:color="auto"/>
        <w:bottom w:val="none" w:sz="0" w:space="0" w:color="auto"/>
        <w:right w:val="none" w:sz="0" w:space="0" w:color="auto"/>
      </w:divBdr>
      <w:divsChild>
        <w:div w:id="1236939042">
          <w:marLeft w:val="0"/>
          <w:marRight w:val="0"/>
          <w:marTop w:val="0"/>
          <w:marBottom w:val="0"/>
          <w:divBdr>
            <w:top w:val="none" w:sz="0" w:space="0" w:color="auto"/>
            <w:left w:val="none" w:sz="0" w:space="0" w:color="auto"/>
            <w:bottom w:val="none" w:sz="0" w:space="0" w:color="auto"/>
            <w:right w:val="none" w:sz="0" w:space="0" w:color="auto"/>
          </w:divBdr>
        </w:div>
        <w:div w:id="1998608368">
          <w:marLeft w:val="0"/>
          <w:marRight w:val="0"/>
          <w:marTop w:val="0"/>
          <w:marBottom w:val="0"/>
          <w:divBdr>
            <w:top w:val="none" w:sz="0" w:space="0" w:color="auto"/>
            <w:left w:val="none" w:sz="0" w:space="0" w:color="auto"/>
            <w:bottom w:val="none" w:sz="0" w:space="0" w:color="auto"/>
            <w:right w:val="none" w:sz="0" w:space="0" w:color="auto"/>
          </w:divBdr>
        </w:div>
        <w:div w:id="701325930">
          <w:marLeft w:val="0"/>
          <w:marRight w:val="0"/>
          <w:marTop w:val="0"/>
          <w:marBottom w:val="0"/>
          <w:divBdr>
            <w:top w:val="none" w:sz="0" w:space="0" w:color="auto"/>
            <w:left w:val="none" w:sz="0" w:space="0" w:color="auto"/>
            <w:bottom w:val="none" w:sz="0" w:space="0" w:color="auto"/>
            <w:right w:val="none" w:sz="0" w:space="0" w:color="auto"/>
          </w:divBdr>
        </w:div>
      </w:divsChild>
    </w:div>
    <w:div w:id="1221482377">
      <w:bodyDiv w:val="1"/>
      <w:marLeft w:val="0"/>
      <w:marRight w:val="0"/>
      <w:marTop w:val="0"/>
      <w:marBottom w:val="0"/>
      <w:divBdr>
        <w:top w:val="none" w:sz="0" w:space="0" w:color="auto"/>
        <w:left w:val="none" w:sz="0" w:space="0" w:color="auto"/>
        <w:bottom w:val="none" w:sz="0" w:space="0" w:color="auto"/>
        <w:right w:val="none" w:sz="0" w:space="0" w:color="auto"/>
      </w:divBdr>
    </w:div>
    <w:div w:id="14068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ordjevic@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enabavke@ugcb.rs" TargetMode="External"/><Relationship Id="rId4" Type="http://schemas.openxmlformats.org/officeDocument/2006/relationships/settings" Target="settings.xml"/><Relationship Id="rId9" Type="http://schemas.openxmlformats.org/officeDocument/2006/relationships/hyperlink" Target="mailto:djordjevicm@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F123-F74A-4BF7-A7EB-F04B1A9A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13363</Words>
  <Characters>76170</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2</cp:revision>
  <cp:lastPrinted>2019-06-28T07:23:00Z</cp:lastPrinted>
  <dcterms:created xsi:type="dcterms:W3CDTF">2019-07-18T12:51:00Z</dcterms:created>
  <dcterms:modified xsi:type="dcterms:W3CDTF">2019-07-18T12:51:00Z</dcterms:modified>
</cp:coreProperties>
</file>