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7E6" w:rsidRDefault="00AB07E6" w:rsidP="00AB07E6">
      <w:pPr>
        <w:pStyle w:val="Style"/>
        <w:spacing w:line="273" w:lineRule="exact"/>
        <w:jc w:val="center"/>
        <w:rPr>
          <w:b/>
        </w:rPr>
      </w:pPr>
      <w:r w:rsidRPr="001F5FF7">
        <w:rPr>
          <w:b/>
          <w:lang w:val="sr-Cyrl-CS"/>
        </w:rPr>
        <w:t>КОНКУРСНА ДОКУМЕНТАЦИЈА</w:t>
      </w:r>
    </w:p>
    <w:p w:rsidR="00B8534D" w:rsidRPr="00B8534D" w:rsidRDefault="00B8534D" w:rsidP="00AB07E6">
      <w:pPr>
        <w:pStyle w:val="Style"/>
        <w:spacing w:line="273" w:lineRule="exact"/>
        <w:jc w:val="center"/>
        <w:rPr>
          <w:b/>
        </w:rPr>
      </w:pPr>
    </w:p>
    <w:p w:rsidR="00AB07E6" w:rsidRDefault="00AB07E6" w:rsidP="00AB07E6">
      <w:pPr>
        <w:jc w:val="center"/>
        <w:rPr>
          <w:rFonts w:ascii="Arial" w:hAnsi="Arial" w:cs="Arial"/>
          <w:sz w:val="32"/>
          <w:szCs w:val="32"/>
          <w:lang w:val="ru-RU"/>
        </w:rPr>
      </w:pPr>
    </w:p>
    <w:p w:rsidR="00AB07E6" w:rsidRPr="00133326" w:rsidRDefault="00133326" w:rsidP="00AB07E6">
      <w:pPr>
        <w:jc w:val="center"/>
        <w:rPr>
          <w:rFonts w:ascii="Arial" w:hAnsi="Arial" w:cs="Arial"/>
          <w:sz w:val="32"/>
          <w:szCs w:val="32"/>
        </w:rPr>
      </w:pPr>
      <w:r>
        <w:rPr>
          <w:rFonts w:ascii="Arial" w:hAnsi="Arial" w:cs="Arial"/>
          <w:sz w:val="32"/>
          <w:szCs w:val="32"/>
          <w:lang w:val="ru-RU"/>
        </w:rPr>
        <w:t>Установа Геронтолошки центар Београд</w:t>
      </w:r>
    </w:p>
    <w:p w:rsidR="00AB07E6" w:rsidRPr="001F5FF7" w:rsidRDefault="00AB07E6" w:rsidP="00AB07E6">
      <w:pPr>
        <w:jc w:val="center"/>
        <w:rPr>
          <w:rFonts w:ascii="Arial" w:hAnsi="Arial" w:cs="Arial"/>
          <w:b/>
          <w:bCs/>
          <w:i/>
          <w:iCs/>
          <w:sz w:val="28"/>
          <w:szCs w:val="28"/>
          <w:lang w:val="sr-Cyrl-CS"/>
        </w:rPr>
      </w:pPr>
      <w:r>
        <w:rPr>
          <w:rFonts w:ascii="Arial" w:hAnsi="Arial" w:cs="Arial"/>
          <w:sz w:val="32"/>
          <w:szCs w:val="32"/>
          <w:lang w:val="ru-RU"/>
        </w:rPr>
        <w:t>Београд, Земун, Марије Бурсаћ 49</w:t>
      </w:r>
    </w:p>
    <w:p w:rsidR="00AB07E6" w:rsidRDefault="00AB07E6" w:rsidP="00AB07E6">
      <w:pPr>
        <w:jc w:val="center"/>
        <w:rPr>
          <w:rFonts w:ascii="Arial" w:hAnsi="Arial" w:cs="Arial"/>
          <w:b/>
          <w:bCs/>
          <w:i/>
          <w:iCs/>
          <w:sz w:val="28"/>
          <w:szCs w:val="28"/>
          <w:lang w:val="ru-RU"/>
        </w:rPr>
      </w:pPr>
    </w:p>
    <w:p w:rsidR="00AB07E6" w:rsidRDefault="00AB07E6" w:rsidP="00AB07E6">
      <w:pPr>
        <w:jc w:val="center"/>
        <w:rPr>
          <w:rFonts w:ascii="Arial" w:hAnsi="Arial" w:cs="Arial"/>
          <w:b/>
          <w:bCs/>
          <w:i/>
          <w:iCs/>
          <w:sz w:val="28"/>
          <w:szCs w:val="28"/>
        </w:rPr>
      </w:pPr>
    </w:p>
    <w:p w:rsidR="00B8534D" w:rsidRPr="00B8534D" w:rsidRDefault="00B8534D" w:rsidP="00AB07E6">
      <w:pPr>
        <w:jc w:val="center"/>
        <w:rPr>
          <w:rFonts w:ascii="Arial" w:hAnsi="Arial" w:cs="Arial"/>
          <w:b/>
          <w:bCs/>
          <w:i/>
          <w:iCs/>
          <w:sz w:val="28"/>
          <w:szCs w:val="28"/>
        </w:rPr>
      </w:pPr>
    </w:p>
    <w:p w:rsidR="00133326" w:rsidRDefault="00AB07E6" w:rsidP="00AB07E6">
      <w:pPr>
        <w:jc w:val="center"/>
        <w:rPr>
          <w:lang w:val="sr-Cyrl-CS"/>
        </w:rPr>
      </w:pPr>
      <w:r>
        <w:rPr>
          <w:rFonts w:ascii="Arial" w:hAnsi="Arial" w:cs="Arial"/>
          <w:b/>
          <w:bCs/>
        </w:rPr>
        <w:t>ЈАВНА НАБАВКА</w:t>
      </w:r>
      <w:r>
        <w:rPr>
          <w:rFonts w:ascii="Arial" w:hAnsi="Arial" w:cs="Arial"/>
          <w:b/>
          <w:bCs/>
          <w:lang w:val="sr-Cyrl-CS"/>
        </w:rPr>
        <w:t xml:space="preserve"> </w:t>
      </w:r>
      <w:r>
        <w:rPr>
          <w:lang w:val="sr-Cyrl-CS"/>
        </w:rPr>
        <w:t xml:space="preserve"> </w:t>
      </w:r>
    </w:p>
    <w:p w:rsidR="00AB07E6" w:rsidRPr="00B360B9" w:rsidRDefault="00133326" w:rsidP="00AB07E6">
      <w:pPr>
        <w:jc w:val="center"/>
        <w:rPr>
          <w:rFonts w:ascii="Arial" w:hAnsi="Arial" w:cs="Arial"/>
          <w:b/>
        </w:rPr>
      </w:pPr>
      <w:r>
        <w:rPr>
          <w:rFonts w:ascii="Arial" w:hAnsi="Arial" w:cs="Arial"/>
          <w:b/>
          <w:lang w:val="sr-Cyrl-CS"/>
        </w:rPr>
        <w:t>НАМИРНИЦЕ</w:t>
      </w:r>
      <w:r w:rsidR="00AB07E6">
        <w:rPr>
          <w:rFonts w:ascii="Arial" w:hAnsi="Arial" w:cs="Arial"/>
          <w:b/>
          <w:lang w:val="sr-Latn-CS"/>
        </w:rPr>
        <w:t xml:space="preserve"> </w:t>
      </w:r>
      <w:r w:rsidR="00B360B9">
        <w:rPr>
          <w:rFonts w:ascii="Arial" w:hAnsi="Arial" w:cs="Arial"/>
          <w:b/>
          <w:lang w:val="sr-Cyrl-CS"/>
        </w:rPr>
        <w:t>–</w:t>
      </w:r>
      <w:r w:rsidR="00AB07E6">
        <w:rPr>
          <w:rFonts w:ascii="Arial" w:hAnsi="Arial" w:cs="Arial"/>
          <w:b/>
          <w:lang w:val="sr-Latn-CS"/>
        </w:rPr>
        <w:t xml:space="preserve"> </w:t>
      </w:r>
      <w:r w:rsidR="00AB07E6">
        <w:rPr>
          <w:rFonts w:ascii="Arial" w:hAnsi="Arial" w:cs="Arial"/>
          <w:b/>
          <w:lang w:val="sr-Cyrl-CS"/>
        </w:rPr>
        <w:t>ДЕО</w:t>
      </w:r>
      <w:r>
        <w:rPr>
          <w:rFonts w:ascii="Arial" w:hAnsi="Arial" w:cs="Arial"/>
          <w:b/>
        </w:rPr>
        <w:t xml:space="preserve"> </w:t>
      </w:r>
      <w:r w:rsidR="00B360B9">
        <w:rPr>
          <w:rFonts w:ascii="Arial" w:hAnsi="Arial" w:cs="Arial"/>
          <w:b/>
        </w:rPr>
        <w:t>- СМРЗНУТА И КОНЗЕРВИРАНА РИБА, МЛЕКО, КИСЕЛОМЛЕЧНИ ПРОИЗВОДИ</w:t>
      </w:r>
      <w:r w:rsidR="00EC5CDC">
        <w:rPr>
          <w:rFonts w:ascii="Arial" w:hAnsi="Arial" w:cs="Arial"/>
          <w:b/>
        </w:rPr>
        <w:t xml:space="preserve"> И СИРЕВИ</w:t>
      </w:r>
      <w:r w:rsidR="00B360B9">
        <w:rPr>
          <w:rFonts w:ascii="Arial" w:hAnsi="Arial" w:cs="Arial"/>
          <w:b/>
        </w:rPr>
        <w:t>, СВЕЖЕ ПОВРЋЕ И ВОЋЕ И ЈАЈА</w:t>
      </w:r>
    </w:p>
    <w:p w:rsidR="00AB07E6" w:rsidRPr="00A90FA7" w:rsidRDefault="00AB07E6" w:rsidP="00AB07E6">
      <w:pPr>
        <w:jc w:val="center"/>
        <w:rPr>
          <w:rFonts w:ascii="Arial" w:hAnsi="Arial" w:cs="Arial"/>
          <w:b/>
          <w:lang w:val="sr-Cyrl-CS"/>
        </w:rPr>
      </w:pPr>
    </w:p>
    <w:p w:rsidR="00AB07E6" w:rsidRPr="001F5FF7" w:rsidRDefault="00AB07E6" w:rsidP="00AB07E6">
      <w:pPr>
        <w:jc w:val="center"/>
        <w:rPr>
          <w:rFonts w:ascii="Arial" w:hAnsi="Arial" w:cs="Arial"/>
          <w:b/>
          <w:bCs/>
          <w:i/>
          <w:iCs/>
          <w:lang w:val="sr-Cyrl-CS"/>
        </w:rPr>
      </w:pPr>
    </w:p>
    <w:p w:rsidR="00AB07E6" w:rsidRDefault="00AB07E6" w:rsidP="00AB07E6">
      <w:pPr>
        <w:jc w:val="center"/>
        <w:rPr>
          <w:rFonts w:ascii="Arial" w:hAnsi="Arial" w:cs="Arial"/>
          <w:b/>
          <w:bCs/>
          <w:i/>
          <w:iCs/>
        </w:rPr>
      </w:pPr>
    </w:p>
    <w:p w:rsidR="00AB07E6" w:rsidRDefault="00AB07E6" w:rsidP="00AB07E6">
      <w:pPr>
        <w:jc w:val="center"/>
        <w:rPr>
          <w:rFonts w:ascii="Arial" w:hAnsi="Arial" w:cs="Arial"/>
          <w:b/>
          <w:bCs/>
        </w:rPr>
      </w:pPr>
      <w:r>
        <w:rPr>
          <w:rFonts w:ascii="Arial" w:hAnsi="Arial" w:cs="Arial"/>
          <w:b/>
          <w:bCs/>
          <w:lang w:val="sr-Cyrl-CS"/>
        </w:rPr>
        <w:t>ОТВОРЕНИ ПОСТУПАК</w:t>
      </w:r>
    </w:p>
    <w:p w:rsidR="00AB07E6" w:rsidRPr="00B360B9" w:rsidRDefault="00133326" w:rsidP="00AB07E6">
      <w:pPr>
        <w:jc w:val="center"/>
        <w:rPr>
          <w:rFonts w:ascii="Arial" w:hAnsi="Arial" w:cs="Arial"/>
          <w:i/>
          <w:iCs/>
        </w:rPr>
      </w:pPr>
      <w:r>
        <w:rPr>
          <w:rFonts w:ascii="Arial" w:hAnsi="Arial" w:cs="Arial"/>
          <w:b/>
          <w:bCs/>
        </w:rPr>
        <w:t>19</w:t>
      </w:r>
      <w:r w:rsidR="00AB07E6" w:rsidRPr="001A72D8">
        <w:rPr>
          <w:rFonts w:ascii="Arial" w:hAnsi="Arial" w:cs="Arial"/>
          <w:b/>
          <w:bCs/>
          <w:color w:val="000000" w:themeColor="text1"/>
          <w:lang w:val="sr-Cyrl-CS"/>
        </w:rPr>
        <w:t>/</w:t>
      </w:r>
      <w:r w:rsidR="00AB07E6" w:rsidRPr="00E0465B">
        <w:rPr>
          <w:rFonts w:ascii="Arial" w:hAnsi="Arial" w:cs="Arial"/>
          <w:b/>
          <w:bCs/>
          <w:color w:val="auto"/>
          <w:lang w:val="sr-Cyrl-CS"/>
        </w:rPr>
        <w:t>201</w:t>
      </w:r>
      <w:r>
        <w:rPr>
          <w:rFonts w:ascii="Arial" w:hAnsi="Arial" w:cs="Arial"/>
          <w:b/>
          <w:bCs/>
          <w:color w:val="auto"/>
        </w:rPr>
        <w:t>9</w:t>
      </w: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rPr>
          <w:rFonts w:ascii="Arial" w:hAnsi="Arial" w:cs="Arial"/>
          <w:i/>
          <w:iCs/>
        </w:rPr>
      </w:pPr>
    </w:p>
    <w:p w:rsidR="00AB07E6" w:rsidRDefault="00AB07E6" w:rsidP="00AB07E6">
      <w:pPr>
        <w:jc w:val="center"/>
        <w:rPr>
          <w:rFonts w:ascii="Arial" w:hAnsi="Arial" w:cs="Arial"/>
          <w:i/>
          <w:iCs/>
        </w:rPr>
      </w:pPr>
    </w:p>
    <w:p w:rsidR="00AB07E6" w:rsidRDefault="00AB07E6" w:rsidP="00AB07E6">
      <w:pPr>
        <w:jc w:val="center"/>
        <w:rPr>
          <w:rFonts w:ascii="Arial" w:hAnsi="Arial" w:cs="Arial"/>
          <w:i/>
          <w:iCs/>
        </w:rPr>
      </w:pPr>
    </w:p>
    <w:p w:rsidR="00AB07E6" w:rsidRDefault="00AB07E6" w:rsidP="00AB07E6">
      <w:pPr>
        <w:pStyle w:val="Style"/>
        <w:spacing w:line="273" w:lineRule="exact"/>
        <w:jc w:val="center"/>
        <w:rPr>
          <w:rFonts w:eastAsia="Arial Unicode MS"/>
          <w:i/>
          <w:iCs/>
          <w:color w:val="000000"/>
          <w:kern w:val="1"/>
          <w:lang w:val="sr-Cyrl-CS" w:eastAsia="ar-SA"/>
        </w:rPr>
      </w:pPr>
    </w:p>
    <w:p w:rsidR="00AB07E6" w:rsidRPr="00984958" w:rsidRDefault="00AB07E6" w:rsidP="00AB07E6">
      <w:pPr>
        <w:pStyle w:val="Style"/>
        <w:spacing w:line="273" w:lineRule="exact"/>
        <w:jc w:val="center"/>
        <w:rPr>
          <w:b/>
          <w:bCs/>
          <w:color w:val="000000" w:themeColor="text1"/>
          <w:lang w:val="sr-Cyrl-CS"/>
        </w:rPr>
      </w:pPr>
      <w:r w:rsidRPr="00984958">
        <w:rPr>
          <w:rFonts w:eastAsia="Arial Unicode MS"/>
          <w:b/>
          <w:iCs/>
          <w:color w:val="000000" w:themeColor="text1"/>
          <w:kern w:val="1"/>
          <w:lang w:val="sr-Cyrl-CS" w:eastAsia="ar-SA"/>
        </w:rPr>
        <w:t>Ју</w:t>
      </w:r>
      <w:r w:rsidR="00E74F9C" w:rsidRPr="00984958">
        <w:rPr>
          <w:rFonts w:eastAsia="Arial Unicode MS"/>
          <w:b/>
          <w:iCs/>
          <w:color w:val="000000" w:themeColor="text1"/>
          <w:kern w:val="1"/>
          <w:lang w:val="sr-Cyrl-CS" w:eastAsia="ar-SA"/>
        </w:rPr>
        <w:t>л</w:t>
      </w:r>
      <w:r w:rsidR="00984958">
        <w:rPr>
          <w:b/>
          <w:iCs/>
          <w:color w:val="000000" w:themeColor="text1"/>
          <w:lang/>
        </w:rPr>
        <w:t xml:space="preserve"> </w:t>
      </w:r>
      <w:r w:rsidRPr="00984958">
        <w:rPr>
          <w:b/>
          <w:bCs/>
          <w:color w:val="000000" w:themeColor="text1"/>
          <w:lang w:val="ru-RU"/>
        </w:rPr>
        <w:t>201</w:t>
      </w:r>
      <w:r w:rsidR="00133326" w:rsidRPr="00984958">
        <w:rPr>
          <w:b/>
          <w:bCs/>
          <w:color w:val="000000" w:themeColor="text1"/>
        </w:rPr>
        <w:t>9</w:t>
      </w:r>
      <w:r w:rsidRPr="00984958">
        <w:rPr>
          <w:b/>
          <w:bCs/>
          <w:color w:val="000000" w:themeColor="text1"/>
          <w:lang w:val="ru-RU"/>
        </w:rPr>
        <w:t>. године</w:t>
      </w:r>
    </w:p>
    <w:p w:rsidR="00AB07E6" w:rsidRPr="00133326" w:rsidRDefault="00AB07E6" w:rsidP="00AB07E6">
      <w:pPr>
        <w:pStyle w:val="Style"/>
        <w:spacing w:line="273" w:lineRule="exact"/>
        <w:jc w:val="center"/>
        <w:rPr>
          <w:b/>
          <w:bCs/>
          <w:color w:val="FF0000"/>
          <w:lang w:val="sr-Cyrl-CS"/>
        </w:rPr>
      </w:pPr>
    </w:p>
    <w:p w:rsidR="00AB07E6" w:rsidRPr="00133326" w:rsidRDefault="00AB07E6" w:rsidP="00AB07E6">
      <w:pPr>
        <w:pStyle w:val="Style"/>
        <w:spacing w:line="273" w:lineRule="exact"/>
        <w:jc w:val="center"/>
        <w:rPr>
          <w:b/>
          <w:bCs/>
          <w:color w:val="FF0000"/>
          <w:lang w:val="sr-Cyrl-CS"/>
        </w:rPr>
      </w:pPr>
    </w:p>
    <w:p w:rsidR="00AB07E6" w:rsidRPr="00133326" w:rsidRDefault="00AB07E6" w:rsidP="00AB07E6">
      <w:pPr>
        <w:pStyle w:val="Style"/>
        <w:spacing w:line="273" w:lineRule="exact"/>
        <w:jc w:val="center"/>
        <w:rPr>
          <w:b/>
          <w:bCs/>
          <w:color w:val="FF0000"/>
          <w:lang w:val="sr-Cyrl-CS"/>
        </w:rPr>
      </w:pPr>
    </w:p>
    <w:p w:rsidR="00AB07E6" w:rsidRPr="00133326" w:rsidRDefault="00AB07E6" w:rsidP="00AB07E6">
      <w:pPr>
        <w:pStyle w:val="Style"/>
        <w:spacing w:line="273" w:lineRule="exact"/>
        <w:jc w:val="center"/>
        <w:rPr>
          <w:b/>
          <w:bCs/>
          <w:color w:val="FF0000"/>
          <w:lang w:val="sr-Cyrl-CS"/>
        </w:rPr>
      </w:pPr>
    </w:p>
    <w:p w:rsidR="00AB07E6" w:rsidRPr="00133326" w:rsidRDefault="00AB07E6" w:rsidP="00AB07E6">
      <w:pPr>
        <w:pStyle w:val="Style"/>
        <w:spacing w:line="273" w:lineRule="exact"/>
        <w:jc w:val="center"/>
        <w:rPr>
          <w:b/>
          <w:bCs/>
          <w:color w:val="FF0000"/>
          <w:lang w:val="sr-Cyrl-CS"/>
        </w:rPr>
      </w:pPr>
    </w:p>
    <w:p w:rsidR="00AB07E6" w:rsidRPr="00720139" w:rsidRDefault="00AB07E6" w:rsidP="00AB07E6">
      <w:pPr>
        <w:pStyle w:val="Style"/>
        <w:spacing w:line="273" w:lineRule="exact"/>
        <w:jc w:val="center"/>
        <w:rPr>
          <w:b/>
          <w:bCs/>
          <w:color w:val="000000" w:themeColor="text1"/>
        </w:rPr>
      </w:pPr>
      <w:r w:rsidRPr="00133326">
        <w:rPr>
          <w:b/>
          <w:bCs/>
          <w:color w:val="FF0000"/>
          <w:lang w:val="sr-Cyrl-CS"/>
        </w:rPr>
        <w:t xml:space="preserve">                                    </w:t>
      </w:r>
      <w:r w:rsidRPr="00720139">
        <w:rPr>
          <w:b/>
          <w:bCs/>
          <w:color w:val="000000" w:themeColor="text1"/>
          <w:lang w:val="sr-Cyrl-CS"/>
        </w:rPr>
        <w:t>Уку</w:t>
      </w:r>
      <w:r w:rsidR="007674E1" w:rsidRPr="00720139">
        <w:rPr>
          <w:b/>
          <w:bCs/>
          <w:color w:val="000000" w:themeColor="text1"/>
          <w:lang w:val="sr-Cyrl-CS"/>
        </w:rPr>
        <w:t>пан број страна документације:</w:t>
      </w:r>
      <w:r w:rsidR="00245A5A" w:rsidRPr="00720139">
        <w:rPr>
          <w:b/>
          <w:bCs/>
          <w:color w:val="000000" w:themeColor="text1"/>
          <w:lang w:val="sr-Cyrl-CS"/>
        </w:rPr>
        <w:t xml:space="preserve"> </w:t>
      </w:r>
      <w:r w:rsidR="0057673E" w:rsidRPr="00720139">
        <w:rPr>
          <w:b/>
          <w:bCs/>
          <w:color w:val="000000" w:themeColor="text1"/>
          <w:lang w:val="sr-Cyrl-CS"/>
        </w:rPr>
        <w:t>5</w:t>
      </w:r>
      <w:r w:rsidR="00137DBA" w:rsidRPr="00720139">
        <w:rPr>
          <w:b/>
          <w:bCs/>
          <w:color w:val="000000" w:themeColor="text1"/>
        </w:rPr>
        <w:t>0</w:t>
      </w:r>
    </w:p>
    <w:p w:rsidR="00AB07E6" w:rsidRPr="00133326" w:rsidRDefault="00AB07E6" w:rsidP="00AB07E6">
      <w:pPr>
        <w:pStyle w:val="Style"/>
        <w:spacing w:line="273" w:lineRule="exact"/>
        <w:jc w:val="center"/>
        <w:rPr>
          <w:b/>
          <w:bCs/>
          <w:color w:val="FF0000"/>
          <w:lang w:val="sr-Cyrl-CS"/>
        </w:rPr>
      </w:pPr>
    </w:p>
    <w:p w:rsidR="00AB07E6" w:rsidRDefault="00AB07E6" w:rsidP="00AB07E6">
      <w:pPr>
        <w:pStyle w:val="Style"/>
        <w:spacing w:line="273" w:lineRule="exact"/>
        <w:jc w:val="center"/>
        <w:rPr>
          <w:b/>
          <w:bCs/>
        </w:rPr>
      </w:pPr>
    </w:p>
    <w:p w:rsidR="00AB07E6" w:rsidRPr="00B8534D" w:rsidRDefault="00AB07E6" w:rsidP="00B8534D">
      <w:pPr>
        <w:pStyle w:val="Style"/>
        <w:spacing w:line="273" w:lineRule="exact"/>
        <w:rPr>
          <w:b/>
          <w:bCs/>
        </w:rPr>
      </w:pPr>
    </w:p>
    <w:p w:rsidR="00AB07E6" w:rsidRPr="00931315" w:rsidRDefault="00AB07E6" w:rsidP="00AB07E6">
      <w:pPr>
        <w:jc w:val="both"/>
        <w:rPr>
          <w:rFonts w:ascii="Arial" w:hAnsi="Arial" w:cs="Arial"/>
          <w:color w:val="000000" w:themeColor="text1"/>
        </w:rPr>
      </w:pPr>
      <w:r>
        <w:rPr>
          <w:rFonts w:ascii="Arial" w:eastAsia="TimesNewRomanPSMT" w:hAnsi="Arial" w:cs="Arial"/>
        </w:rPr>
        <w:lastRenderedPageBreak/>
        <w:t>На основу чл. 3</w:t>
      </w:r>
      <w:r>
        <w:rPr>
          <w:rFonts w:ascii="Arial" w:eastAsia="TimesNewRomanPSMT" w:hAnsi="Arial" w:cs="Arial"/>
          <w:lang w:val="sr-Cyrl-CS"/>
        </w:rPr>
        <w:t>2</w:t>
      </w:r>
      <w:r>
        <w:rPr>
          <w:rFonts w:ascii="Arial" w:eastAsia="TimesNewRomanPSMT" w:hAnsi="Arial" w:cs="Arial"/>
        </w:rPr>
        <w:t>. и 61. Закона о јавним набавкама („Сл. гласник РС” бр. 124/2012,</w:t>
      </w:r>
      <w:r>
        <w:rPr>
          <w:rFonts w:ascii="Arial" w:eastAsia="TimesNewRomanPSMT" w:hAnsi="Arial" w:cs="Arial"/>
          <w:lang w:val="sr-Cyrl-CS"/>
        </w:rPr>
        <w:t xml:space="preserve"> 14/2015 и 68/2015</w:t>
      </w:r>
      <w:r>
        <w:rPr>
          <w:rFonts w:ascii="Arial" w:eastAsia="TimesNewRomanPSMT" w:hAnsi="Arial" w:cs="Arial"/>
        </w:rPr>
        <w:t xml:space="preserve"> у даљем тексту: Закон), чл. </w:t>
      </w:r>
      <w:r>
        <w:rPr>
          <w:rFonts w:ascii="Arial" w:eastAsia="TimesNewRomanPSMT" w:hAnsi="Arial" w:cs="Arial"/>
          <w:lang w:val="sr-Cyrl-CS"/>
        </w:rPr>
        <w:t>2</w:t>
      </w:r>
      <w:r>
        <w:rPr>
          <w:rFonts w:ascii="Arial" w:eastAsia="TimesNewRomanPSMT" w:hAnsi="Arial" w:cs="Arial"/>
        </w:rPr>
        <w:t xml:space="preserve">. Правилника о обавезним елементима конкурсне документације у поступцима јавних </w:t>
      </w:r>
      <w:r w:rsidRPr="00691F8E">
        <w:rPr>
          <w:rFonts w:ascii="Arial" w:eastAsia="TimesNewRomanPSMT" w:hAnsi="Arial" w:cs="Arial"/>
          <w:color w:val="000000" w:themeColor="text1"/>
        </w:rPr>
        <w:t xml:space="preserve">набавки и начину доказивања испуњености услова („Сл. гласник РС” бр. </w:t>
      </w:r>
      <w:r w:rsidRPr="00691F8E">
        <w:rPr>
          <w:rFonts w:ascii="Arial" w:eastAsia="TimesNewRomanPSMT" w:hAnsi="Arial" w:cs="Arial"/>
          <w:color w:val="000000" w:themeColor="text1"/>
          <w:lang w:val="sr-Cyrl-CS"/>
        </w:rPr>
        <w:t>86</w:t>
      </w:r>
      <w:r w:rsidRPr="00691F8E">
        <w:rPr>
          <w:rFonts w:ascii="Arial" w:eastAsia="TimesNewRomanPSMT" w:hAnsi="Arial" w:cs="Arial"/>
          <w:color w:val="000000" w:themeColor="text1"/>
        </w:rPr>
        <w:t>/201</w:t>
      </w:r>
      <w:r w:rsidRPr="00691F8E">
        <w:rPr>
          <w:rFonts w:ascii="Arial" w:eastAsia="TimesNewRomanPSMT" w:hAnsi="Arial" w:cs="Arial"/>
          <w:color w:val="000000" w:themeColor="text1"/>
          <w:lang w:val="sr-Cyrl-CS"/>
        </w:rPr>
        <w:t>5</w:t>
      </w:r>
      <w:r w:rsidRPr="00691F8E">
        <w:rPr>
          <w:rFonts w:ascii="Arial" w:eastAsia="TimesNewRomanPSMT" w:hAnsi="Arial" w:cs="Arial"/>
          <w:color w:val="000000" w:themeColor="text1"/>
        </w:rPr>
        <w:t xml:space="preserve">), </w:t>
      </w:r>
      <w:r w:rsidRPr="00931315">
        <w:rPr>
          <w:rFonts w:ascii="Arial" w:hAnsi="Arial" w:cs="Arial"/>
          <w:color w:val="000000" w:themeColor="text1"/>
        </w:rPr>
        <w:t>Одлуке о покретању поступка јавне набавке број</w:t>
      </w:r>
      <w:r w:rsidRPr="00931315">
        <w:rPr>
          <w:rFonts w:ascii="Arial" w:hAnsi="Arial" w:cs="Arial"/>
          <w:color w:val="000000" w:themeColor="text1"/>
          <w:lang w:val="sr-Cyrl-CS"/>
        </w:rPr>
        <w:t xml:space="preserve"> </w:t>
      </w:r>
      <w:r w:rsidR="00133326" w:rsidRPr="00931315">
        <w:rPr>
          <w:rFonts w:ascii="Arial" w:hAnsi="Arial" w:cs="Arial"/>
          <w:color w:val="000000" w:themeColor="text1"/>
        </w:rPr>
        <w:t>19</w:t>
      </w:r>
      <w:r w:rsidR="00F36C5C" w:rsidRPr="00931315">
        <w:rPr>
          <w:rFonts w:ascii="Arial" w:hAnsi="Arial" w:cs="Arial"/>
          <w:color w:val="000000" w:themeColor="text1"/>
          <w:lang w:val="sr-Cyrl-CS"/>
        </w:rPr>
        <w:t>/201</w:t>
      </w:r>
      <w:r w:rsidR="00133326" w:rsidRPr="00931315">
        <w:rPr>
          <w:rFonts w:ascii="Arial" w:hAnsi="Arial" w:cs="Arial"/>
          <w:color w:val="000000" w:themeColor="text1"/>
        </w:rPr>
        <w:t>9</w:t>
      </w:r>
      <w:r w:rsidRPr="00931315">
        <w:rPr>
          <w:rFonts w:ascii="Arial" w:hAnsi="Arial" w:cs="Arial"/>
          <w:color w:val="000000" w:themeColor="text1"/>
          <w:lang w:val="sr-Cyrl-CS"/>
        </w:rPr>
        <w:t>,</w:t>
      </w:r>
      <w:r w:rsidRPr="00931315">
        <w:rPr>
          <w:rFonts w:ascii="Arial" w:hAnsi="Arial" w:cs="Arial"/>
          <w:color w:val="000000" w:themeColor="text1"/>
          <w:lang w:val="sr-Latn-CS"/>
        </w:rPr>
        <w:t xml:space="preserve"> </w:t>
      </w:r>
      <w:r w:rsidRPr="00931315">
        <w:rPr>
          <w:rFonts w:ascii="Arial" w:hAnsi="Arial" w:cs="Arial"/>
          <w:color w:val="000000" w:themeColor="text1"/>
          <w:lang w:val="sr-Cyrl-CS"/>
        </w:rPr>
        <w:t>деловодни бр.</w:t>
      </w:r>
      <w:r w:rsidR="00F22811" w:rsidRPr="00931315">
        <w:rPr>
          <w:rFonts w:ascii="Arial" w:hAnsi="Arial" w:cs="Arial"/>
          <w:color w:val="000000" w:themeColor="text1"/>
          <w:lang w:val="sr-Cyrl-CS"/>
        </w:rPr>
        <w:t xml:space="preserve"> </w:t>
      </w:r>
      <w:r w:rsidR="00F36C5C" w:rsidRPr="00931315">
        <w:rPr>
          <w:rFonts w:ascii="Arial" w:hAnsi="Arial" w:cs="Arial"/>
          <w:color w:val="000000" w:themeColor="text1"/>
          <w:lang w:val="sr-Cyrl-CS"/>
        </w:rPr>
        <w:t>18225-</w:t>
      </w:r>
      <w:r w:rsidR="00A33D0F" w:rsidRPr="00931315">
        <w:rPr>
          <w:rFonts w:ascii="Arial" w:hAnsi="Arial" w:cs="Arial"/>
          <w:color w:val="000000" w:themeColor="text1"/>
          <w:lang w:val="sr-Cyrl-CS"/>
        </w:rPr>
        <w:t>1896</w:t>
      </w:r>
      <w:r w:rsidR="00F36C5C" w:rsidRPr="00931315">
        <w:rPr>
          <w:rFonts w:ascii="Arial" w:hAnsi="Arial" w:cs="Arial"/>
          <w:color w:val="000000" w:themeColor="text1"/>
          <w:lang w:val="sr-Cyrl-CS"/>
        </w:rPr>
        <w:t xml:space="preserve"> од </w:t>
      </w:r>
      <w:r w:rsidR="007B599A" w:rsidRPr="00931315">
        <w:rPr>
          <w:rFonts w:ascii="Arial" w:hAnsi="Arial" w:cs="Arial"/>
          <w:color w:val="000000" w:themeColor="text1"/>
        </w:rPr>
        <w:t>15</w:t>
      </w:r>
      <w:r w:rsidR="00F36C5C" w:rsidRPr="00931315">
        <w:rPr>
          <w:rFonts w:ascii="Arial" w:hAnsi="Arial" w:cs="Arial"/>
          <w:color w:val="000000" w:themeColor="text1"/>
          <w:lang w:val="sr-Cyrl-CS"/>
        </w:rPr>
        <w:t>.07.201</w:t>
      </w:r>
      <w:r w:rsidR="00133326" w:rsidRPr="00931315">
        <w:rPr>
          <w:rFonts w:ascii="Arial" w:hAnsi="Arial" w:cs="Arial"/>
          <w:color w:val="000000" w:themeColor="text1"/>
        </w:rPr>
        <w:t>9</w:t>
      </w:r>
      <w:r w:rsidRPr="00931315">
        <w:rPr>
          <w:rFonts w:ascii="Arial" w:hAnsi="Arial" w:cs="Arial"/>
          <w:color w:val="000000" w:themeColor="text1"/>
          <w:lang w:val="sr-Cyrl-CS"/>
        </w:rPr>
        <w:t>.</w:t>
      </w:r>
      <w:r w:rsidR="00133326" w:rsidRPr="00931315">
        <w:rPr>
          <w:rFonts w:ascii="Arial" w:hAnsi="Arial" w:cs="Arial"/>
          <w:color w:val="000000" w:themeColor="text1"/>
          <w:lang w:val="sr-Cyrl-CS"/>
        </w:rPr>
        <w:t xml:space="preserve"> </w:t>
      </w:r>
      <w:r w:rsidRPr="00931315">
        <w:rPr>
          <w:rFonts w:ascii="Arial" w:hAnsi="Arial" w:cs="Arial"/>
          <w:color w:val="000000" w:themeColor="text1"/>
          <w:lang w:val="sr-Cyrl-CS"/>
        </w:rPr>
        <w:t>године</w:t>
      </w:r>
      <w:r w:rsidRPr="00931315">
        <w:rPr>
          <w:rFonts w:ascii="Arial" w:hAnsi="Arial" w:cs="Arial"/>
          <w:color w:val="000000" w:themeColor="text1"/>
        </w:rPr>
        <w:t xml:space="preserve"> и Решења о образовању комисије за јавну набавку</w:t>
      </w:r>
      <w:r w:rsidRPr="00931315">
        <w:rPr>
          <w:rFonts w:ascii="Arial" w:hAnsi="Arial" w:cs="Arial"/>
          <w:color w:val="000000" w:themeColor="text1"/>
          <w:lang w:val="sr-Cyrl-CS"/>
        </w:rPr>
        <w:t xml:space="preserve"> </w:t>
      </w:r>
      <w:r w:rsidR="00133326" w:rsidRPr="00931315">
        <w:rPr>
          <w:rFonts w:ascii="Arial" w:hAnsi="Arial" w:cs="Arial"/>
          <w:color w:val="000000" w:themeColor="text1"/>
        </w:rPr>
        <w:t>19</w:t>
      </w:r>
      <w:r w:rsidRPr="00931315">
        <w:rPr>
          <w:rFonts w:ascii="Arial" w:hAnsi="Arial" w:cs="Arial"/>
          <w:color w:val="000000" w:themeColor="text1"/>
          <w:lang w:val="sr-Cyrl-CS"/>
        </w:rPr>
        <w:t>/20</w:t>
      </w:r>
      <w:r w:rsidR="00F36C5C" w:rsidRPr="00931315">
        <w:rPr>
          <w:rFonts w:ascii="Arial" w:hAnsi="Arial" w:cs="Arial"/>
          <w:color w:val="000000" w:themeColor="text1"/>
          <w:lang w:val="sr-Cyrl-CS"/>
        </w:rPr>
        <w:t>1</w:t>
      </w:r>
      <w:r w:rsidR="00133326" w:rsidRPr="00931315">
        <w:rPr>
          <w:rFonts w:ascii="Arial" w:hAnsi="Arial" w:cs="Arial"/>
          <w:color w:val="000000" w:themeColor="text1"/>
        </w:rPr>
        <w:t>9</w:t>
      </w:r>
      <w:r w:rsidRPr="00931315">
        <w:rPr>
          <w:rFonts w:ascii="Arial" w:hAnsi="Arial" w:cs="Arial"/>
          <w:i/>
          <w:iCs/>
          <w:color w:val="000000" w:themeColor="text1"/>
          <w:lang w:val="sr-Cyrl-CS"/>
        </w:rPr>
        <w:t xml:space="preserve">, </w:t>
      </w:r>
      <w:r w:rsidR="00F36C5C" w:rsidRPr="00931315">
        <w:rPr>
          <w:rFonts w:ascii="Arial" w:hAnsi="Arial" w:cs="Arial"/>
          <w:iCs/>
          <w:color w:val="000000" w:themeColor="text1"/>
          <w:lang w:val="sr-Cyrl-CS"/>
        </w:rPr>
        <w:t>деловодни бр.</w:t>
      </w:r>
      <w:r w:rsidR="00691F8E" w:rsidRPr="00931315">
        <w:rPr>
          <w:rFonts w:ascii="Arial" w:hAnsi="Arial" w:cs="Arial"/>
          <w:color w:val="000000" w:themeColor="text1"/>
          <w:lang w:val="sr-Cyrl-CS"/>
        </w:rPr>
        <w:t xml:space="preserve"> 18225-</w:t>
      </w:r>
      <w:r w:rsidR="00A33D0F" w:rsidRPr="00931315">
        <w:rPr>
          <w:rFonts w:ascii="Arial" w:hAnsi="Arial" w:cs="Arial"/>
          <w:color w:val="000000" w:themeColor="text1"/>
          <w:lang w:val="sr-Cyrl-CS"/>
        </w:rPr>
        <w:t>1896</w:t>
      </w:r>
      <w:r w:rsidR="00691F8E" w:rsidRPr="00931315">
        <w:rPr>
          <w:rFonts w:ascii="Arial" w:hAnsi="Arial" w:cs="Arial"/>
          <w:color w:val="000000" w:themeColor="text1"/>
        </w:rPr>
        <w:t>/1</w:t>
      </w:r>
      <w:r w:rsidR="00691F8E" w:rsidRPr="00931315">
        <w:rPr>
          <w:rFonts w:ascii="Arial" w:hAnsi="Arial" w:cs="Arial"/>
          <w:color w:val="000000" w:themeColor="text1"/>
          <w:lang w:val="sr-Cyrl-CS"/>
        </w:rPr>
        <w:t xml:space="preserve"> од </w:t>
      </w:r>
      <w:r w:rsidR="007B599A" w:rsidRPr="00931315">
        <w:rPr>
          <w:rFonts w:ascii="Arial" w:hAnsi="Arial" w:cs="Arial"/>
          <w:color w:val="000000" w:themeColor="text1"/>
        </w:rPr>
        <w:t>15</w:t>
      </w:r>
      <w:r w:rsidR="00691F8E" w:rsidRPr="00931315">
        <w:rPr>
          <w:rFonts w:ascii="Arial" w:hAnsi="Arial" w:cs="Arial"/>
          <w:color w:val="000000" w:themeColor="text1"/>
          <w:lang w:val="sr-Cyrl-CS"/>
        </w:rPr>
        <w:t>.07.201</w:t>
      </w:r>
      <w:r w:rsidR="00133326" w:rsidRPr="00931315">
        <w:rPr>
          <w:rFonts w:ascii="Arial" w:hAnsi="Arial" w:cs="Arial"/>
          <w:color w:val="000000" w:themeColor="text1"/>
        </w:rPr>
        <w:t>9</w:t>
      </w:r>
      <w:r w:rsidR="00691F8E" w:rsidRPr="00931315">
        <w:rPr>
          <w:rFonts w:ascii="Arial" w:hAnsi="Arial" w:cs="Arial"/>
          <w:color w:val="000000" w:themeColor="text1"/>
          <w:lang w:val="sr-Cyrl-CS"/>
        </w:rPr>
        <w:t>.</w:t>
      </w:r>
      <w:r w:rsidR="00133326" w:rsidRPr="00931315">
        <w:rPr>
          <w:rFonts w:ascii="Arial" w:hAnsi="Arial" w:cs="Arial"/>
          <w:color w:val="000000" w:themeColor="text1"/>
          <w:lang w:val="sr-Cyrl-CS"/>
        </w:rPr>
        <w:t xml:space="preserve"> </w:t>
      </w:r>
      <w:r w:rsidR="00691F8E" w:rsidRPr="00931315">
        <w:rPr>
          <w:rFonts w:ascii="Arial" w:hAnsi="Arial" w:cs="Arial"/>
          <w:color w:val="000000" w:themeColor="text1"/>
          <w:lang w:val="sr-Cyrl-CS"/>
        </w:rPr>
        <w:t>године</w:t>
      </w:r>
      <w:r w:rsidRPr="00931315">
        <w:rPr>
          <w:rFonts w:ascii="Arial" w:hAnsi="Arial" w:cs="Arial"/>
          <w:iCs/>
          <w:color w:val="000000" w:themeColor="text1"/>
          <w:lang w:val="sr-Cyrl-CS"/>
        </w:rPr>
        <w:t xml:space="preserve"> </w:t>
      </w:r>
      <w:r w:rsidRPr="00931315">
        <w:rPr>
          <w:rFonts w:ascii="Arial" w:hAnsi="Arial" w:cs="Arial"/>
          <w:color w:val="000000" w:themeColor="text1"/>
        </w:rPr>
        <w:t>припремљена је:</w:t>
      </w:r>
    </w:p>
    <w:p w:rsidR="00AB07E6" w:rsidRPr="00133326" w:rsidRDefault="00AB07E6" w:rsidP="00133326">
      <w:pPr>
        <w:jc w:val="both"/>
        <w:rPr>
          <w:rFonts w:ascii="Arial" w:eastAsia="TimesNewRomanPSMT" w:hAnsi="Arial" w:cs="Arial"/>
        </w:rPr>
      </w:pPr>
    </w:p>
    <w:p w:rsidR="00AB07E6" w:rsidRDefault="00AB07E6" w:rsidP="00AB07E6">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AB07E6" w:rsidRDefault="00AB07E6" w:rsidP="00AB07E6">
      <w:pPr>
        <w:shd w:val="clear" w:color="auto" w:fill="C6D9F1"/>
        <w:jc w:val="center"/>
        <w:rPr>
          <w:rFonts w:ascii="Arial" w:eastAsia="TimesNewRomanPS-BoldMT" w:hAnsi="Arial" w:cs="Arial"/>
          <w:b/>
          <w:bCs/>
          <w:lang w:val="ru-RU"/>
        </w:rPr>
      </w:pPr>
    </w:p>
    <w:p w:rsidR="00AB07E6" w:rsidRPr="00DA0D96" w:rsidRDefault="00AB07E6" w:rsidP="00AB07E6">
      <w:pPr>
        <w:jc w:val="center"/>
        <w:rPr>
          <w:rFonts w:ascii="Arial" w:hAnsi="Arial" w:cs="Arial"/>
          <w:b/>
          <w:bCs/>
          <w:i/>
          <w:iCs/>
          <w:lang w:val="sr-Cyrl-CS"/>
        </w:rPr>
      </w:pPr>
      <w:r>
        <w:rPr>
          <w:rFonts w:ascii="Arial" w:eastAsia="TimesNewRomanPS-BoldMT" w:hAnsi="Arial" w:cs="Arial"/>
          <w:b/>
          <w:bCs/>
          <w:lang w:val="sr-Cyrl-CS"/>
        </w:rPr>
        <w:t xml:space="preserve">у отвореном поступку за </w:t>
      </w:r>
      <w:r>
        <w:rPr>
          <w:rFonts w:ascii="Arial" w:eastAsia="TimesNewRomanPS-BoldMT" w:hAnsi="Arial" w:cs="Arial"/>
          <w:b/>
          <w:bCs/>
        </w:rPr>
        <w:t xml:space="preserve">јавну набавку </w:t>
      </w:r>
      <w:r w:rsidR="00F85E0C">
        <w:rPr>
          <w:rFonts w:ascii="Arial" w:eastAsia="TimesNewRomanPS-BoldMT" w:hAnsi="Arial" w:cs="Arial"/>
          <w:b/>
          <w:bCs/>
        </w:rPr>
        <w:t>–</w:t>
      </w:r>
      <w:r>
        <w:rPr>
          <w:rFonts w:ascii="Arial" w:eastAsia="TimesNewRomanPS-BoldMT" w:hAnsi="Arial" w:cs="Arial"/>
          <w:b/>
          <w:bCs/>
        </w:rPr>
        <w:t xml:space="preserve"> </w:t>
      </w:r>
      <w:r w:rsidR="00F85E0C">
        <w:rPr>
          <w:rFonts w:ascii="Arial" w:eastAsia="TimesNewRomanPS-BoldMT" w:hAnsi="Arial" w:cs="Arial"/>
          <w:b/>
          <w:bCs/>
          <w:lang w:val="sr-Cyrl-CS"/>
        </w:rPr>
        <w:t xml:space="preserve">НАМИРНИЦЕ – </w:t>
      </w:r>
      <w:r>
        <w:rPr>
          <w:rFonts w:ascii="Arial" w:eastAsia="TimesNewRomanPS-BoldMT" w:hAnsi="Arial" w:cs="Arial"/>
          <w:b/>
          <w:bCs/>
          <w:lang w:val="sr-Cyrl-CS"/>
        </w:rPr>
        <w:t>ДЕО</w:t>
      </w:r>
      <w:r w:rsidR="00F85E0C">
        <w:rPr>
          <w:rFonts w:ascii="Arial" w:eastAsia="TimesNewRomanPS-BoldMT" w:hAnsi="Arial" w:cs="Arial"/>
          <w:b/>
          <w:bCs/>
          <w:lang w:val="sr-Cyrl-CS"/>
        </w:rPr>
        <w:t xml:space="preserve"> </w:t>
      </w:r>
      <w:r w:rsidR="00831F0B">
        <w:rPr>
          <w:rFonts w:ascii="Arial" w:eastAsia="TimesNewRomanPS-BoldMT" w:hAnsi="Arial" w:cs="Arial"/>
          <w:b/>
          <w:bCs/>
          <w:lang w:val="sr-Cyrl-CS"/>
        </w:rPr>
        <w:t>- Смрзнута и конзервирана риба, млеко, киселомлечни производи</w:t>
      </w:r>
      <w:r w:rsidR="00EC5CDC">
        <w:rPr>
          <w:rFonts w:ascii="Arial" w:eastAsia="TimesNewRomanPS-BoldMT" w:hAnsi="Arial" w:cs="Arial"/>
          <w:b/>
          <w:bCs/>
          <w:lang w:val="sr-Cyrl-CS"/>
        </w:rPr>
        <w:t xml:space="preserve"> и сиреви</w:t>
      </w:r>
      <w:r w:rsidR="00831F0B">
        <w:rPr>
          <w:rFonts w:ascii="Arial" w:eastAsia="TimesNewRomanPS-BoldMT" w:hAnsi="Arial" w:cs="Arial"/>
          <w:b/>
          <w:bCs/>
          <w:lang w:val="sr-Cyrl-CS"/>
        </w:rPr>
        <w:t>, свеже поврће и воће и јаја</w:t>
      </w:r>
    </w:p>
    <w:p w:rsidR="00AB07E6" w:rsidRPr="001F5FF7" w:rsidRDefault="00AB07E6" w:rsidP="00AB07E6">
      <w:pPr>
        <w:shd w:val="clear" w:color="auto" w:fill="C6D9F1"/>
        <w:jc w:val="center"/>
        <w:rPr>
          <w:rFonts w:ascii="Arial" w:eastAsia="TimesNewRomanPS-BoldMT" w:hAnsi="Arial" w:cs="Arial"/>
          <w:b/>
          <w:bCs/>
          <w:lang w:val="sr-Cyrl-CS"/>
        </w:rPr>
      </w:pPr>
    </w:p>
    <w:p w:rsidR="00AB07E6" w:rsidRPr="001F5FF7" w:rsidRDefault="00AB07E6" w:rsidP="00AB07E6">
      <w:pPr>
        <w:shd w:val="clear" w:color="auto" w:fill="C6D9F1"/>
        <w:jc w:val="center"/>
        <w:rPr>
          <w:rFonts w:ascii="Arial" w:eastAsia="TimesNewRomanPS-BoldMT" w:hAnsi="Arial" w:cs="Arial"/>
          <w:b/>
          <w:bCs/>
          <w:lang w:val="sr-Cyrl-CS"/>
        </w:rPr>
      </w:pPr>
      <w:r>
        <w:rPr>
          <w:rFonts w:ascii="Arial" w:eastAsia="TimesNewRomanPS-BoldMT" w:hAnsi="Arial" w:cs="Arial"/>
          <w:b/>
          <w:bCs/>
        </w:rPr>
        <w:t>ЈН бр</w:t>
      </w:r>
      <w:r w:rsidR="00F85E0C">
        <w:rPr>
          <w:rFonts w:ascii="Arial" w:eastAsia="TimesNewRomanPS-BoldMT" w:hAnsi="Arial" w:cs="Arial"/>
          <w:b/>
          <w:bCs/>
        </w:rPr>
        <w:t>.</w:t>
      </w:r>
      <w:r>
        <w:rPr>
          <w:rFonts w:ascii="Arial" w:eastAsia="TimesNewRomanPS-BoldMT" w:hAnsi="Arial" w:cs="Arial"/>
          <w:b/>
          <w:bCs/>
          <w:lang w:val="sr-Cyrl-CS"/>
        </w:rPr>
        <w:t xml:space="preserve"> </w:t>
      </w:r>
      <w:r w:rsidR="00F85E0C">
        <w:rPr>
          <w:rFonts w:ascii="Arial" w:eastAsia="TimesNewRomanPS-BoldMT" w:hAnsi="Arial" w:cs="Arial"/>
          <w:b/>
          <w:bCs/>
        </w:rPr>
        <w:t>19</w:t>
      </w:r>
      <w:r>
        <w:rPr>
          <w:rFonts w:ascii="Arial" w:eastAsia="TimesNewRomanPS-BoldMT" w:hAnsi="Arial" w:cs="Arial"/>
          <w:b/>
          <w:bCs/>
          <w:lang w:val="sr-Cyrl-CS"/>
        </w:rPr>
        <w:t>/</w:t>
      </w:r>
      <w:r w:rsidR="00F36C5C">
        <w:rPr>
          <w:rFonts w:ascii="Arial" w:eastAsia="TimesNewRomanPS-BoldMT" w:hAnsi="Arial" w:cs="Arial"/>
          <w:b/>
          <w:bCs/>
        </w:rPr>
        <w:t>201</w:t>
      </w:r>
      <w:r w:rsidR="00F85E0C">
        <w:rPr>
          <w:rFonts w:ascii="Arial" w:eastAsia="TimesNewRomanPS-BoldMT" w:hAnsi="Arial" w:cs="Arial"/>
          <w:b/>
          <w:bCs/>
        </w:rPr>
        <w:t>9</w:t>
      </w:r>
      <w:r>
        <w:rPr>
          <w:rFonts w:ascii="Arial" w:eastAsia="TimesNewRomanPS-BoldMT" w:hAnsi="Arial" w:cs="Arial"/>
          <w:b/>
          <w:bCs/>
          <w:lang w:val="sr-Cyrl-CS"/>
        </w:rPr>
        <w:t xml:space="preserve"> </w:t>
      </w:r>
    </w:p>
    <w:p w:rsidR="00AB07E6" w:rsidRDefault="00AB07E6" w:rsidP="00AB07E6">
      <w:pPr>
        <w:shd w:val="clear" w:color="auto" w:fill="C6D9F1"/>
        <w:jc w:val="center"/>
        <w:rPr>
          <w:rFonts w:ascii="Arial" w:eastAsia="TimesNewRomanPS-BoldMT" w:hAnsi="Arial" w:cs="Arial"/>
          <w:b/>
          <w:bCs/>
        </w:rPr>
      </w:pPr>
    </w:p>
    <w:p w:rsidR="00AB07E6" w:rsidRDefault="00AB07E6" w:rsidP="00AB07E6">
      <w:pPr>
        <w:jc w:val="both"/>
        <w:rPr>
          <w:rFonts w:ascii="Arial" w:eastAsia="TimesNewRomanPS-BoldMT" w:hAnsi="Arial" w:cs="Arial"/>
          <w:b/>
          <w:bCs/>
          <w:color w:val="FF0000"/>
        </w:rPr>
      </w:pPr>
    </w:p>
    <w:p w:rsidR="00AB07E6" w:rsidRDefault="00AB07E6" w:rsidP="00AB07E6">
      <w:pPr>
        <w:jc w:val="both"/>
        <w:rPr>
          <w:rFonts w:ascii="Arial" w:eastAsia="TimesNewRomanPSMT" w:hAnsi="Arial" w:cs="Arial"/>
        </w:rPr>
      </w:pPr>
      <w:r>
        <w:rPr>
          <w:rFonts w:ascii="Arial" w:eastAsia="TimesNewRomanPSMT" w:hAnsi="Arial" w:cs="Arial"/>
        </w:rPr>
        <w:t>Конкурсна документација садржи:</w:t>
      </w:r>
    </w:p>
    <w:p w:rsidR="00AB07E6" w:rsidRDefault="00AB07E6" w:rsidP="00AB07E6">
      <w:pPr>
        <w:jc w:val="both"/>
        <w:rPr>
          <w:rFonts w:ascii="Arial" w:eastAsia="TimesNewRomanPSMT" w:hAnsi="Arial" w:cs="Arial"/>
        </w:rPr>
      </w:pPr>
    </w:p>
    <w:p w:rsidR="00AB07E6" w:rsidRDefault="00AB07E6" w:rsidP="00AB07E6">
      <w:pPr>
        <w:jc w:val="both"/>
        <w:rPr>
          <w:rFonts w:ascii="Arial" w:eastAsia="TimesNewRomanPSMT" w:hAnsi="Arial" w:cs="Arial"/>
        </w:rPr>
      </w:pPr>
    </w:p>
    <w:tbl>
      <w:tblPr>
        <w:tblW w:w="9318"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18"/>
      </w:tblGrid>
      <w:tr w:rsidR="00AB07E6" w:rsidTr="00763C3D">
        <w:tc>
          <w:tcPr>
            <w:tcW w:w="9318" w:type="dxa"/>
            <w:shd w:val="clear" w:color="auto" w:fill="auto"/>
          </w:tcPr>
          <w:p w:rsidR="00AB07E6" w:rsidRDefault="00AB07E6" w:rsidP="00F36C5C">
            <w:pPr>
              <w:snapToGrid w:val="0"/>
              <w:jc w:val="both"/>
              <w:rPr>
                <w:rFonts w:ascii="Arial" w:eastAsia="TimesNewRomanPSMT" w:hAnsi="Arial" w:cs="Arial"/>
                <w:color w:val="auto"/>
              </w:rPr>
            </w:pPr>
            <w:bookmarkStart w:id="0" w:name="_GoBack"/>
            <w:bookmarkEnd w:id="0"/>
            <w:r>
              <w:rPr>
                <w:rFonts w:ascii="Arial" w:eastAsia="TimesNewRomanPSMT" w:hAnsi="Arial" w:cs="Arial"/>
              </w:rPr>
              <w:t>Општи подаци о јавној набавци</w:t>
            </w:r>
          </w:p>
        </w:tc>
      </w:tr>
      <w:tr w:rsidR="00AB07E6" w:rsidTr="00763C3D">
        <w:tc>
          <w:tcPr>
            <w:tcW w:w="9318" w:type="dxa"/>
            <w:shd w:val="clear" w:color="auto" w:fill="auto"/>
          </w:tcPr>
          <w:p w:rsidR="00AB07E6" w:rsidRDefault="00AB07E6" w:rsidP="00F36C5C">
            <w:pPr>
              <w:snapToGrid w:val="0"/>
              <w:jc w:val="both"/>
              <w:rPr>
                <w:rFonts w:ascii="Arial" w:eastAsia="TimesNewRomanPSMT" w:hAnsi="Arial" w:cs="Arial"/>
                <w:color w:val="auto"/>
              </w:rPr>
            </w:pPr>
            <w:r>
              <w:rPr>
                <w:rFonts w:ascii="Arial" w:eastAsia="TimesNewRomanPSMT" w:hAnsi="Arial" w:cs="Arial"/>
              </w:rPr>
              <w:t>Подаци о предмету јавне набавке</w:t>
            </w:r>
          </w:p>
        </w:tc>
      </w:tr>
      <w:tr w:rsidR="00AB07E6" w:rsidTr="00763C3D">
        <w:tc>
          <w:tcPr>
            <w:tcW w:w="9318" w:type="dxa"/>
            <w:shd w:val="clear" w:color="auto" w:fill="auto"/>
          </w:tcPr>
          <w:p w:rsidR="00AB07E6" w:rsidRDefault="00AB07E6" w:rsidP="00F36C5C">
            <w:pPr>
              <w:snapToGrid w:val="0"/>
              <w:jc w:val="both"/>
              <w:rPr>
                <w:rFonts w:ascii="Arial" w:eastAsia="TimesNewRomanPSMT" w:hAnsi="Arial" w:cs="Arial"/>
                <w:color w:val="auto"/>
              </w:rPr>
            </w:pPr>
            <w:r>
              <w:rPr>
                <w:rFonts w:ascii="Arial" w:eastAsia="TimesNewRomanPSMT" w:hAnsi="Arial" w:cs="Arial"/>
              </w:rPr>
              <w:t>Врста, карактеристике, квалитет, количина и опис добара, начин спровођења контроле и обезбеђења гаранције квалитета, рок извршења, место испoруке добара, евентуалне додатне услуге и сл.</w:t>
            </w:r>
          </w:p>
        </w:tc>
      </w:tr>
      <w:tr w:rsidR="00AB07E6" w:rsidTr="00763C3D">
        <w:tc>
          <w:tcPr>
            <w:tcW w:w="9318" w:type="dxa"/>
            <w:shd w:val="clear" w:color="auto" w:fill="auto"/>
          </w:tcPr>
          <w:p w:rsidR="00AB07E6" w:rsidRDefault="00AB07E6" w:rsidP="00F36C5C">
            <w:pPr>
              <w:snapToGrid w:val="0"/>
              <w:jc w:val="both"/>
              <w:rPr>
                <w:rFonts w:ascii="Arial" w:eastAsia="TimesNewRomanPSMT" w:hAnsi="Arial" w:cs="Arial"/>
                <w:color w:val="auto"/>
              </w:rPr>
            </w:pPr>
            <w:r>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r>
      <w:tr w:rsidR="00AB07E6" w:rsidRPr="002B771E" w:rsidTr="00763C3D">
        <w:tc>
          <w:tcPr>
            <w:tcW w:w="9318" w:type="dxa"/>
            <w:shd w:val="clear" w:color="auto" w:fill="auto"/>
          </w:tcPr>
          <w:p w:rsidR="00AB07E6" w:rsidRDefault="00AB07E6" w:rsidP="00F36C5C">
            <w:pPr>
              <w:snapToGrid w:val="0"/>
              <w:jc w:val="both"/>
              <w:rPr>
                <w:rFonts w:ascii="Arial" w:eastAsia="TimesNewRomanPSMT" w:hAnsi="Arial" w:cs="Arial"/>
                <w:color w:val="auto"/>
              </w:rPr>
            </w:pPr>
            <w:r>
              <w:rPr>
                <w:rFonts w:ascii="Arial" w:eastAsia="TimesNewRomanPSMT" w:hAnsi="Arial" w:cs="Arial"/>
              </w:rPr>
              <w:t>Упутство понуђачима како да сачине понуду</w:t>
            </w:r>
          </w:p>
        </w:tc>
      </w:tr>
      <w:tr w:rsidR="00AB07E6" w:rsidTr="00763C3D">
        <w:tc>
          <w:tcPr>
            <w:tcW w:w="9318" w:type="dxa"/>
            <w:shd w:val="clear" w:color="auto" w:fill="auto"/>
          </w:tcPr>
          <w:p w:rsidR="00AB07E6" w:rsidRPr="00B312FB" w:rsidRDefault="00AB07E6" w:rsidP="00F36C5C">
            <w:pPr>
              <w:snapToGrid w:val="0"/>
              <w:jc w:val="both"/>
              <w:rPr>
                <w:rFonts w:ascii="Arial" w:eastAsia="TimesNewRomanPSMT" w:hAnsi="Arial" w:cs="Arial"/>
                <w:color w:val="auto"/>
                <w:lang w:val="sr-Cyrl-CS"/>
              </w:rPr>
            </w:pPr>
            <w:r>
              <w:rPr>
                <w:rFonts w:ascii="Arial" w:eastAsia="TimesNewRomanPSMT" w:hAnsi="Arial" w:cs="Arial"/>
              </w:rPr>
              <w:t>Обрасце понуд</w:t>
            </w:r>
            <w:r>
              <w:rPr>
                <w:rFonts w:ascii="Arial" w:eastAsia="TimesNewRomanPSMT" w:hAnsi="Arial" w:cs="Arial"/>
                <w:lang w:val="sr-Cyrl-CS"/>
              </w:rPr>
              <w:t>а</w:t>
            </w:r>
          </w:p>
        </w:tc>
      </w:tr>
      <w:tr w:rsidR="00AB07E6" w:rsidTr="00763C3D">
        <w:tc>
          <w:tcPr>
            <w:tcW w:w="9318" w:type="dxa"/>
            <w:shd w:val="clear" w:color="auto" w:fill="auto"/>
          </w:tcPr>
          <w:p w:rsidR="00AB07E6" w:rsidRDefault="00AB07E6" w:rsidP="00F36C5C">
            <w:pPr>
              <w:snapToGrid w:val="0"/>
              <w:jc w:val="both"/>
              <w:rPr>
                <w:rFonts w:ascii="Arial" w:eastAsia="TimesNewRomanPSMT" w:hAnsi="Arial" w:cs="Arial"/>
                <w:color w:val="auto"/>
              </w:rPr>
            </w:pPr>
            <w:r>
              <w:rPr>
                <w:rFonts w:ascii="Arial" w:eastAsia="TimesNewRomanPSMT" w:hAnsi="Arial" w:cs="Arial"/>
              </w:rPr>
              <w:t>Модел</w:t>
            </w:r>
            <w:r>
              <w:rPr>
                <w:rFonts w:ascii="Arial" w:eastAsia="TimesNewRomanPSMT" w:hAnsi="Arial" w:cs="Arial"/>
                <w:lang w:val="sr-Cyrl-CS"/>
              </w:rPr>
              <w:t>е</w:t>
            </w:r>
            <w:r>
              <w:rPr>
                <w:rFonts w:ascii="Arial" w:eastAsia="TimesNewRomanPSMT" w:hAnsi="Arial" w:cs="Arial"/>
              </w:rPr>
              <w:t xml:space="preserve"> уговора</w:t>
            </w:r>
          </w:p>
        </w:tc>
      </w:tr>
      <w:tr w:rsidR="00AB07E6" w:rsidRPr="002B771E" w:rsidTr="00763C3D">
        <w:tc>
          <w:tcPr>
            <w:tcW w:w="9318" w:type="dxa"/>
            <w:shd w:val="clear" w:color="auto" w:fill="auto"/>
          </w:tcPr>
          <w:p w:rsidR="00AB07E6" w:rsidRPr="00B562B1" w:rsidRDefault="00AB07E6" w:rsidP="00F36C5C">
            <w:pPr>
              <w:snapToGrid w:val="0"/>
              <w:jc w:val="both"/>
              <w:rPr>
                <w:rFonts w:ascii="Arial" w:eastAsia="TimesNewRomanPSMT" w:hAnsi="Arial" w:cs="Arial"/>
                <w:color w:val="auto"/>
                <w:lang w:val="sr-Cyrl-CS"/>
              </w:rPr>
            </w:pPr>
            <w:r>
              <w:rPr>
                <w:rFonts w:ascii="Arial" w:eastAsia="TimesNewRomanPSMT" w:hAnsi="Arial" w:cs="Arial"/>
              </w:rPr>
              <w:t>Обра</w:t>
            </w:r>
            <w:r>
              <w:rPr>
                <w:rFonts w:ascii="Arial" w:eastAsia="TimesNewRomanPSMT" w:hAnsi="Arial" w:cs="Arial"/>
                <w:lang w:val="sr-Cyrl-CS"/>
              </w:rPr>
              <w:t xml:space="preserve">сце </w:t>
            </w:r>
            <w:r>
              <w:rPr>
                <w:rFonts w:ascii="Arial" w:eastAsia="TimesNewRomanPSMT" w:hAnsi="Arial" w:cs="Arial"/>
              </w:rPr>
              <w:t xml:space="preserve">структуре ценe </w:t>
            </w:r>
          </w:p>
        </w:tc>
      </w:tr>
      <w:tr w:rsidR="00AB07E6" w:rsidTr="00763C3D">
        <w:tc>
          <w:tcPr>
            <w:tcW w:w="9318" w:type="dxa"/>
            <w:shd w:val="clear" w:color="auto" w:fill="auto"/>
          </w:tcPr>
          <w:p w:rsidR="00AB07E6" w:rsidRDefault="00AB07E6" w:rsidP="00F36C5C">
            <w:pPr>
              <w:snapToGrid w:val="0"/>
              <w:jc w:val="both"/>
              <w:rPr>
                <w:rFonts w:ascii="Arial" w:eastAsia="TimesNewRomanPSMT" w:hAnsi="Arial" w:cs="Arial"/>
                <w:color w:val="auto"/>
              </w:rPr>
            </w:pPr>
            <w:r>
              <w:rPr>
                <w:rFonts w:ascii="Arial" w:eastAsia="TimesNewRomanPSMT" w:hAnsi="Arial" w:cs="Arial"/>
              </w:rPr>
              <w:t>Образац трошкова припреме понуде</w:t>
            </w:r>
          </w:p>
        </w:tc>
      </w:tr>
      <w:tr w:rsidR="00AB07E6" w:rsidTr="00763C3D">
        <w:tc>
          <w:tcPr>
            <w:tcW w:w="9318" w:type="dxa"/>
            <w:shd w:val="clear" w:color="auto" w:fill="auto"/>
          </w:tcPr>
          <w:p w:rsidR="00AB07E6" w:rsidRDefault="00AB07E6" w:rsidP="00F36C5C">
            <w:pPr>
              <w:snapToGrid w:val="0"/>
              <w:jc w:val="both"/>
              <w:rPr>
                <w:rFonts w:ascii="Arial" w:eastAsia="TimesNewRomanPSMT" w:hAnsi="Arial" w:cs="Arial"/>
                <w:color w:val="auto"/>
              </w:rPr>
            </w:pPr>
            <w:r>
              <w:rPr>
                <w:rFonts w:ascii="Arial" w:eastAsia="TimesNewRomanPSMT" w:hAnsi="Arial" w:cs="Arial"/>
              </w:rPr>
              <w:t>Образац изјаве о независној понуди</w:t>
            </w:r>
          </w:p>
        </w:tc>
      </w:tr>
      <w:tr w:rsidR="00AB07E6" w:rsidTr="00763C3D">
        <w:tc>
          <w:tcPr>
            <w:tcW w:w="9318" w:type="dxa"/>
            <w:shd w:val="clear" w:color="auto" w:fill="auto"/>
          </w:tcPr>
          <w:p w:rsidR="00AB07E6" w:rsidRDefault="00AB07E6" w:rsidP="00F36C5C">
            <w:pPr>
              <w:snapToGrid w:val="0"/>
              <w:jc w:val="both"/>
              <w:rPr>
                <w:rFonts w:ascii="Arial" w:eastAsia="TimesNewRomanPSMT" w:hAnsi="Arial" w:cs="Arial"/>
                <w:color w:val="auto"/>
              </w:rPr>
            </w:pPr>
            <w:r>
              <w:rPr>
                <w:rFonts w:ascii="Arial" w:eastAsia="TimesNewRomanPSMT" w:hAnsi="Arial" w:cs="Arial"/>
              </w:rPr>
              <w:t>Образац изјаве о поштовању обавеза из чл. 75. ст. 2. Закона</w:t>
            </w:r>
          </w:p>
        </w:tc>
      </w:tr>
    </w:tbl>
    <w:p w:rsidR="00AB07E6" w:rsidRDefault="00AB07E6" w:rsidP="00AB07E6">
      <w:pPr>
        <w:pStyle w:val="Style"/>
        <w:spacing w:line="273" w:lineRule="exact"/>
        <w:jc w:val="center"/>
        <w:rPr>
          <w:rFonts w:ascii="Times New Roman" w:hAnsi="Times New Roman" w:cs="Times New Roman"/>
          <w:lang w:val="sr-Cyrl-CS"/>
        </w:rPr>
      </w:pPr>
    </w:p>
    <w:p w:rsidR="00AB07E6" w:rsidRDefault="00AB07E6" w:rsidP="00AB07E6">
      <w:pPr>
        <w:pStyle w:val="Style"/>
        <w:spacing w:line="273" w:lineRule="exact"/>
        <w:jc w:val="center"/>
        <w:rPr>
          <w:rFonts w:ascii="Times New Roman" w:hAnsi="Times New Roman" w:cs="Times New Roman"/>
          <w:lang w:val="sr-Cyrl-CS"/>
        </w:rPr>
      </w:pPr>
    </w:p>
    <w:p w:rsidR="00AB07E6" w:rsidRDefault="00AB07E6" w:rsidP="00AB07E6">
      <w:pPr>
        <w:pStyle w:val="Style"/>
        <w:spacing w:line="273" w:lineRule="exact"/>
        <w:jc w:val="center"/>
        <w:rPr>
          <w:rFonts w:ascii="Times New Roman" w:hAnsi="Times New Roman" w:cs="Times New Roman"/>
          <w:lang w:val="sr-Cyrl-CS"/>
        </w:rPr>
      </w:pPr>
    </w:p>
    <w:p w:rsidR="00AB07E6" w:rsidRDefault="00AB07E6" w:rsidP="00AB07E6">
      <w:pPr>
        <w:pStyle w:val="Style"/>
        <w:spacing w:line="273" w:lineRule="exact"/>
        <w:jc w:val="center"/>
        <w:rPr>
          <w:rFonts w:ascii="Times New Roman" w:hAnsi="Times New Roman" w:cs="Times New Roman"/>
          <w:lang w:val="sr-Cyrl-CS"/>
        </w:rPr>
      </w:pPr>
    </w:p>
    <w:p w:rsidR="00AB07E6" w:rsidRDefault="00AB07E6" w:rsidP="00AB07E6">
      <w:pPr>
        <w:pStyle w:val="Style"/>
        <w:spacing w:line="273" w:lineRule="exact"/>
        <w:jc w:val="center"/>
        <w:rPr>
          <w:rFonts w:ascii="Times New Roman" w:hAnsi="Times New Roman" w:cs="Times New Roman"/>
          <w:lang w:val="sr-Cyrl-CS"/>
        </w:rPr>
      </w:pPr>
    </w:p>
    <w:p w:rsidR="00AB07E6" w:rsidRDefault="00AB07E6" w:rsidP="00AB07E6">
      <w:pPr>
        <w:pStyle w:val="Style"/>
        <w:spacing w:line="273" w:lineRule="exact"/>
        <w:jc w:val="center"/>
        <w:rPr>
          <w:rFonts w:ascii="Times New Roman" w:hAnsi="Times New Roman" w:cs="Times New Roman"/>
          <w:lang w:val="sr-Cyrl-CS"/>
        </w:rPr>
      </w:pPr>
    </w:p>
    <w:p w:rsidR="00AB07E6" w:rsidRDefault="00AB07E6" w:rsidP="00AB07E6">
      <w:pPr>
        <w:pStyle w:val="Style"/>
        <w:spacing w:line="273" w:lineRule="exact"/>
        <w:jc w:val="center"/>
        <w:rPr>
          <w:rFonts w:ascii="Times New Roman" w:hAnsi="Times New Roman" w:cs="Times New Roman"/>
          <w:lang w:val="sr-Cyrl-CS"/>
        </w:rPr>
      </w:pPr>
    </w:p>
    <w:p w:rsidR="00763C3D" w:rsidRDefault="00763C3D" w:rsidP="00AB07E6">
      <w:pPr>
        <w:pStyle w:val="Style"/>
        <w:spacing w:line="273" w:lineRule="exact"/>
        <w:jc w:val="center"/>
        <w:rPr>
          <w:rFonts w:ascii="Times New Roman" w:hAnsi="Times New Roman" w:cs="Times New Roman"/>
          <w:lang w:val="sr-Cyrl-CS"/>
        </w:rPr>
      </w:pPr>
    </w:p>
    <w:p w:rsidR="00763C3D" w:rsidRDefault="00763C3D" w:rsidP="00AB07E6">
      <w:pPr>
        <w:pStyle w:val="Style"/>
        <w:spacing w:line="273" w:lineRule="exact"/>
        <w:jc w:val="center"/>
        <w:rPr>
          <w:rFonts w:ascii="Times New Roman" w:hAnsi="Times New Roman" w:cs="Times New Roman"/>
          <w:lang w:val="sr-Cyrl-CS"/>
        </w:rPr>
      </w:pPr>
    </w:p>
    <w:p w:rsidR="00AB07E6" w:rsidRDefault="00AB07E6" w:rsidP="00AB07E6">
      <w:pPr>
        <w:pStyle w:val="Style"/>
        <w:spacing w:line="273" w:lineRule="exact"/>
        <w:jc w:val="center"/>
        <w:rPr>
          <w:rFonts w:ascii="Times New Roman" w:hAnsi="Times New Roman" w:cs="Times New Roman"/>
          <w:lang w:val="sr-Cyrl-CS"/>
        </w:rPr>
      </w:pPr>
    </w:p>
    <w:p w:rsidR="00AB07E6" w:rsidRDefault="00AB07E6" w:rsidP="00AB07E6">
      <w:pPr>
        <w:pStyle w:val="Style"/>
        <w:spacing w:line="273" w:lineRule="exact"/>
        <w:jc w:val="center"/>
        <w:rPr>
          <w:rFonts w:ascii="Times New Roman" w:hAnsi="Times New Roman" w:cs="Times New Roman"/>
          <w:lang w:val="sr-Cyrl-CS"/>
        </w:rPr>
      </w:pPr>
    </w:p>
    <w:p w:rsidR="00AB07E6" w:rsidRPr="00EC5CDC" w:rsidRDefault="00AB07E6" w:rsidP="00EC5CDC">
      <w:pPr>
        <w:pStyle w:val="Style"/>
        <w:spacing w:line="273" w:lineRule="exact"/>
        <w:rPr>
          <w:rFonts w:ascii="Times New Roman" w:hAnsi="Times New Roman" w:cs="Times New Roman"/>
        </w:rPr>
      </w:pPr>
    </w:p>
    <w:p w:rsidR="00AB07E6" w:rsidRDefault="00AB07E6" w:rsidP="00AB07E6">
      <w:pPr>
        <w:pStyle w:val="Style"/>
        <w:spacing w:line="273" w:lineRule="exact"/>
        <w:jc w:val="center"/>
        <w:rPr>
          <w:rFonts w:ascii="Times New Roman" w:hAnsi="Times New Roman" w:cs="Times New Roman"/>
          <w:lang w:val="sr-Cyrl-CS"/>
        </w:rPr>
      </w:pPr>
    </w:p>
    <w:p w:rsidR="00AB07E6" w:rsidRDefault="00AB07E6" w:rsidP="00AB07E6">
      <w:pPr>
        <w:shd w:val="clear" w:color="auto" w:fill="C6D9F1"/>
        <w:jc w:val="center"/>
        <w:rPr>
          <w:rFonts w:ascii="Arial" w:hAnsi="Arial" w:cs="Arial"/>
          <w:b/>
          <w:bCs/>
          <w:i/>
          <w:iCs/>
          <w:sz w:val="28"/>
          <w:szCs w:val="28"/>
        </w:rPr>
      </w:pPr>
      <w:r w:rsidRPr="00221130">
        <w:rPr>
          <w:rFonts w:ascii="Arial" w:hAnsi="Arial" w:cs="Arial"/>
          <w:b/>
          <w:bCs/>
          <w:i/>
          <w:iCs/>
          <w:sz w:val="28"/>
          <w:szCs w:val="28"/>
          <w:lang w:val="ru-RU"/>
        </w:rPr>
        <w:lastRenderedPageBreak/>
        <w:t xml:space="preserve">  </w:t>
      </w:r>
      <w:r>
        <w:rPr>
          <w:rFonts w:ascii="Arial" w:hAnsi="Arial" w:cs="Arial"/>
          <w:b/>
          <w:bCs/>
          <w:i/>
          <w:iCs/>
          <w:sz w:val="28"/>
          <w:szCs w:val="28"/>
        </w:rPr>
        <w:t xml:space="preserve">ОПШТИ ПОДАЦИ О ЈАВНОЈ НАБАВЦИ </w:t>
      </w:r>
    </w:p>
    <w:p w:rsidR="00AB07E6" w:rsidRDefault="00AB07E6" w:rsidP="00AB07E6">
      <w:pPr>
        <w:shd w:val="clear" w:color="auto" w:fill="C6D9F1"/>
        <w:jc w:val="center"/>
        <w:rPr>
          <w:rFonts w:ascii="Arial" w:hAnsi="Arial" w:cs="Arial"/>
          <w:b/>
          <w:bCs/>
          <w:i/>
          <w:iCs/>
          <w:sz w:val="28"/>
          <w:szCs w:val="28"/>
        </w:rPr>
      </w:pPr>
    </w:p>
    <w:p w:rsidR="00AB07E6" w:rsidRDefault="00AB07E6" w:rsidP="00AB07E6">
      <w:pPr>
        <w:jc w:val="both"/>
        <w:rPr>
          <w:rFonts w:ascii="Arial" w:hAnsi="Arial" w:cs="Arial"/>
          <w:b/>
          <w:bCs/>
          <w:i/>
          <w:iCs/>
          <w:sz w:val="28"/>
          <w:szCs w:val="28"/>
        </w:rPr>
      </w:pPr>
    </w:p>
    <w:p w:rsidR="00AB07E6" w:rsidRDefault="00AB07E6" w:rsidP="00AB07E6">
      <w:pPr>
        <w:jc w:val="both"/>
        <w:rPr>
          <w:rFonts w:ascii="Arial" w:hAnsi="Arial" w:cs="Arial"/>
        </w:rPr>
      </w:pPr>
      <w:r>
        <w:rPr>
          <w:rFonts w:ascii="Arial" w:hAnsi="Arial" w:cs="Arial"/>
          <w:b/>
          <w:bCs/>
        </w:rPr>
        <w:t>1. Подаци о наручиоцу</w:t>
      </w:r>
    </w:p>
    <w:p w:rsidR="00AB07E6" w:rsidRPr="00763C3D" w:rsidRDefault="00AB07E6" w:rsidP="00AB07E6">
      <w:pPr>
        <w:jc w:val="both"/>
        <w:rPr>
          <w:rFonts w:ascii="Arial" w:hAnsi="Arial" w:cs="Arial"/>
        </w:rPr>
      </w:pPr>
      <w:r>
        <w:rPr>
          <w:rFonts w:ascii="Arial" w:hAnsi="Arial" w:cs="Arial"/>
        </w:rPr>
        <w:t xml:space="preserve">Наручилац: </w:t>
      </w:r>
      <w:r w:rsidR="00763C3D">
        <w:rPr>
          <w:rFonts w:ascii="Arial" w:hAnsi="Arial" w:cs="Arial"/>
          <w:lang w:val="sr-Cyrl-CS"/>
        </w:rPr>
        <w:t xml:space="preserve">Установа </w:t>
      </w:r>
      <w:r>
        <w:rPr>
          <w:rFonts w:ascii="Arial" w:hAnsi="Arial" w:cs="Arial"/>
          <w:lang w:val="sr-Cyrl-CS"/>
        </w:rPr>
        <w:t>Геронтолошки центар Београд</w:t>
      </w:r>
    </w:p>
    <w:p w:rsidR="00AB07E6" w:rsidRDefault="00AB07E6" w:rsidP="00AB07E6">
      <w:pPr>
        <w:jc w:val="both"/>
        <w:rPr>
          <w:rFonts w:ascii="Arial" w:hAnsi="Arial" w:cs="Arial"/>
          <w:lang w:val="sr-Cyrl-CS"/>
        </w:rPr>
      </w:pPr>
      <w:r>
        <w:rPr>
          <w:rFonts w:ascii="Arial" w:hAnsi="Arial" w:cs="Arial"/>
          <w:lang w:val="sr-Cyrl-CS"/>
        </w:rPr>
        <w:t>Адреса:</w:t>
      </w:r>
      <w:r>
        <w:rPr>
          <w:rFonts w:ascii="Arial" w:hAnsi="Arial" w:cs="Arial"/>
          <w:i/>
          <w:iCs/>
          <w:lang w:val="sr-Cyrl-CS"/>
        </w:rPr>
        <w:t xml:space="preserve"> Београд, Земун, Марије Бурсаћ 49</w:t>
      </w:r>
    </w:p>
    <w:p w:rsidR="00AB07E6" w:rsidRDefault="00AB07E6" w:rsidP="00AB07E6">
      <w:pPr>
        <w:jc w:val="both"/>
        <w:rPr>
          <w:lang w:val="sr-Cyrl-CS"/>
        </w:rPr>
      </w:pPr>
      <w:r>
        <w:rPr>
          <w:rFonts w:ascii="Arial" w:hAnsi="Arial" w:cs="Arial"/>
          <w:lang w:val="sr-Cyrl-CS"/>
        </w:rPr>
        <w:t>Интернет страница:</w:t>
      </w:r>
      <w:r>
        <w:rPr>
          <w:rFonts w:ascii="Arial" w:hAnsi="Arial" w:cs="Arial"/>
          <w:i/>
          <w:iCs/>
        </w:rPr>
        <w:t xml:space="preserve"> </w:t>
      </w:r>
      <w:hyperlink r:id="rId8" w:history="1">
        <w:r w:rsidRPr="00667B71">
          <w:rPr>
            <w:rStyle w:val="Hyperlink"/>
            <w:lang w:val="sr-Cyrl-CS"/>
          </w:rPr>
          <w:t>www.ugcb.rs</w:t>
        </w:r>
      </w:hyperlink>
    </w:p>
    <w:p w:rsidR="00763C3D" w:rsidRPr="002B771E" w:rsidRDefault="00763C3D" w:rsidP="00AB07E6">
      <w:pPr>
        <w:jc w:val="both"/>
        <w:rPr>
          <w:lang w:val="sr-Cyrl-CS"/>
        </w:rPr>
      </w:pPr>
    </w:p>
    <w:p w:rsidR="00AB07E6" w:rsidRDefault="00AB07E6" w:rsidP="00AB07E6">
      <w:pPr>
        <w:jc w:val="both"/>
        <w:rPr>
          <w:rFonts w:ascii="Arial" w:hAnsi="Arial" w:cs="Arial"/>
        </w:rPr>
      </w:pPr>
      <w:r>
        <w:rPr>
          <w:rFonts w:ascii="Arial" w:hAnsi="Arial" w:cs="Arial"/>
          <w:b/>
          <w:bCs/>
        </w:rPr>
        <w:t>2. Врста поступка јавне набавке</w:t>
      </w:r>
    </w:p>
    <w:p w:rsidR="00AB07E6" w:rsidRDefault="00AB07E6" w:rsidP="00AB07E6">
      <w:pPr>
        <w:jc w:val="both"/>
        <w:rPr>
          <w:rFonts w:ascii="Arial" w:hAnsi="Arial" w:cs="Arial"/>
        </w:rPr>
      </w:pPr>
      <w:r>
        <w:rPr>
          <w:rFonts w:ascii="Arial" w:hAnsi="Arial" w:cs="Arial"/>
        </w:rPr>
        <w:t xml:space="preserve">Предметна јавна набавка се спроводи у </w:t>
      </w:r>
      <w:r>
        <w:rPr>
          <w:rFonts w:ascii="Arial" w:hAnsi="Arial" w:cs="Arial"/>
          <w:lang w:val="sr-Cyrl-CS"/>
        </w:rPr>
        <w:t xml:space="preserve">отвореном поступку, </w:t>
      </w:r>
      <w:r>
        <w:rPr>
          <w:rFonts w:ascii="Arial" w:hAnsi="Arial" w:cs="Arial"/>
        </w:rPr>
        <w:t>у складу са Законом и подзаконским актима којима се уређују јавне набавке.</w:t>
      </w:r>
    </w:p>
    <w:p w:rsidR="00AB07E6" w:rsidRPr="002B771E" w:rsidRDefault="00AB07E6" w:rsidP="00AB07E6">
      <w:pPr>
        <w:jc w:val="both"/>
        <w:rPr>
          <w:lang w:val="sr-Cyrl-CS"/>
        </w:rPr>
      </w:pPr>
    </w:p>
    <w:p w:rsidR="00AB07E6" w:rsidRDefault="00AB07E6" w:rsidP="00AB07E6">
      <w:pPr>
        <w:jc w:val="both"/>
        <w:rPr>
          <w:rFonts w:ascii="Arial" w:hAnsi="Arial" w:cs="Arial"/>
        </w:rPr>
      </w:pPr>
      <w:r>
        <w:rPr>
          <w:rFonts w:ascii="Arial" w:hAnsi="Arial" w:cs="Arial"/>
          <w:b/>
          <w:bCs/>
        </w:rPr>
        <w:t>3. Предмет јавне набавке</w:t>
      </w:r>
    </w:p>
    <w:p w:rsidR="00AB07E6" w:rsidRPr="00763C3D" w:rsidRDefault="00AB07E6" w:rsidP="00763C3D">
      <w:pPr>
        <w:jc w:val="both"/>
        <w:rPr>
          <w:rFonts w:ascii="Arial" w:hAnsi="Arial" w:cs="Arial"/>
        </w:rPr>
      </w:pPr>
      <w:r>
        <w:rPr>
          <w:rFonts w:ascii="Arial" w:hAnsi="Arial" w:cs="Arial"/>
        </w:rPr>
        <w:t>Предмет јавне набавке бр</w:t>
      </w:r>
      <w:r>
        <w:rPr>
          <w:rFonts w:ascii="Arial" w:hAnsi="Arial" w:cs="Arial"/>
          <w:lang w:val="ru-RU"/>
        </w:rPr>
        <w:t xml:space="preserve">. </w:t>
      </w:r>
      <w:r w:rsidR="00831F0B">
        <w:rPr>
          <w:rFonts w:ascii="Arial" w:hAnsi="Arial" w:cs="Arial"/>
        </w:rPr>
        <w:t>1</w:t>
      </w:r>
      <w:r w:rsidR="00763C3D">
        <w:rPr>
          <w:rFonts w:ascii="Arial" w:hAnsi="Arial" w:cs="Arial"/>
        </w:rPr>
        <w:t>9</w:t>
      </w:r>
      <w:r>
        <w:rPr>
          <w:rFonts w:ascii="Arial" w:hAnsi="Arial" w:cs="Arial"/>
          <w:lang w:val="ru-RU"/>
        </w:rPr>
        <w:t>/201</w:t>
      </w:r>
      <w:r w:rsidR="00763C3D">
        <w:rPr>
          <w:rFonts w:ascii="Arial" w:hAnsi="Arial" w:cs="Arial"/>
        </w:rPr>
        <w:t>9</w:t>
      </w:r>
      <w:r>
        <w:rPr>
          <w:rFonts w:ascii="Arial" w:hAnsi="Arial" w:cs="Arial"/>
          <w:i/>
          <w:iCs/>
        </w:rPr>
        <w:t xml:space="preserve"> </w:t>
      </w:r>
      <w:r>
        <w:rPr>
          <w:rFonts w:ascii="Arial" w:hAnsi="Arial" w:cs="Arial"/>
        </w:rPr>
        <w:t>с</w:t>
      </w:r>
      <w:r>
        <w:rPr>
          <w:rFonts w:ascii="Arial" w:hAnsi="Arial" w:cs="Arial"/>
          <w:lang w:val="sr-Cyrl-CS"/>
        </w:rPr>
        <w:t>у добра</w:t>
      </w:r>
      <w:r>
        <w:rPr>
          <w:rFonts w:ascii="Arial" w:hAnsi="Arial" w:cs="Arial"/>
          <w:i/>
        </w:rPr>
        <w:t xml:space="preserve"> – </w:t>
      </w:r>
      <w:r>
        <w:rPr>
          <w:rFonts w:ascii="Arial" w:hAnsi="Arial" w:cs="Arial"/>
          <w:b/>
          <w:lang w:val="sr-Cyrl-CS"/>
        </w:rPr>
        <w:t>Намирнице</w:t>
      </w:r>
      <w:r w:rsidR="00763C3D">
        <w:rPr>
          <w:rFonts w:ascii="Arial" w:hAnsi="Arial" w:cs="Arial"/>
          <w:b/>
          <w:lang w:val="sr-Cyrl-CS"/>
        </w:rPr>
        <w:t xml:space="preserve"> </w:t>
      </w:r>
      <w:r>
        <w:rPr>
          <w:rFonts w:ascii="Arial" w:hAnsi="Arial" w:cs="Arial"/>
          <w:b/>
          <w:lang w:val="sr-Cyrl-CS"/>
        </w:rPr>
        <w:t>-</w:t>
      </w:r>
      <w:r w:rsidR="00763C3D">
        <w:rPr>
          <w:rFonts w:ascii="Arial" w:hAnsi="Arial" w:cs="Arial"/>
          <w:b/>
          <w:lang w:val="sr-Cyrl-CS"/>
        </w:rPr>
        <w:t xml:space="preserve"> </w:t>
      </w:r>
      <w:r>
        <w:rPr>
          <w:rFonts w:ascii="Arial" w:hAnsi="Arial" w:cs="Arial"/>
          <w:b/>
          <w:lang w:val="sr-Cyrl-CS"/>
        </w:rPr>
        <w:t>део</w:t>
      </w:r>
      <w:r w:rsidR="00831F0B" w:rsidRPr="00831F0B">
        <w:rPr>
          <w:rFonts w:ascii="Arial" w:eastAsia="TimesNewRomanPS-BoldMT" w:hAnsi="Arial" w:cs="Arial"/>
          <w:b/>
          <w:bCs/>
          <w:lang w:val="sr-Cyrl-CS"/>
        </w:rPr>
        <w:t xml:space="preserve"> </w:t>
      </w:r>
      <w:r w:rsidR="00763C3D">
        <w:rPr>
          <w:rFonts w:ascii="Arial" w:eastAsia="TimesNewRomanPS-BoldMT" w:hAnsi="Arial" w:cs="Arial"/>
          <w:b/>
          <w:bCs/>
          <w:lang w:val="sr-Cyrl-CS"/>
        </w:rPr>
        <w:t xml:space="preserve">- </w:t>
      </w:r>
      <w:r w:rsidR="00831F0B">
        <w:rPr>
          <w:rFonts w:ascii="Arial" w:eastAsia="TimesNewRomanPS-BoldMT" w:hAnsi="Arial" w:cs="Arial"/>
          <w:b/>
          <w:bCs/>
          <w:lang w:val="sr-Cyrl-CS"/>
        </w:rPr>
        <w:t>Смрзнута и конзервирана риба, млеко, киселомлечни производи</w:t>
      </w:r>
      <w:r w:rsidR="00EC5CDC">
        <w:rPr>
          <w:rFonts w:ascii="Arial" w:eastAsia="TimesNewRomanPS-BoldMT" w:hAnsi="Arial" w:cs="Arial"/>
          <w:b/>
          <w:bCs/>
          <w:lang w:val="sr-Cyrl-CS"/>
        </w:rPr>
        <w:t xml:space="preserve"> и сиреви</w:t>
      </w:r>
      <w:r w:rsidR="00831F0B">
        <w:rPr>
          <w:rFonts w:ascii="Arial" w:eastAsia="TimesNewRomanPS-BoldMT" w:hAnsi="Arial" w:cs="Arial"/>
          <w:b/>
          <w:bCs/>
          <w:lang w:val="sr-Cyrl-CS"/>
        </w:rPr>
        <w:t>, свеже поврће и воће и јаја</w:t>
      </w:r>
    </w:p>
    <w:p w:rsidR="00AB07E6" w:rsidRPr="00B312FB" w:rsidRDefault="00AB07E6" w:rsidP="00AB07E6">
      <w:pPr>
        <w:rPr>
          <w:rFonts w:ascii="Arial" w:hAnsi="Arial" w:cs="Arial"/>
          <w:b/>
          <w:lang w:val="sr-Cyrl-CS"/>
        </w:rPr>
      </w:pPr>
      <w:r>
        <w:rPr>
          <w:rFonts w:ascii="Arial" w:hAnsi="Arial" w:cs="Arial"/>
          <w:b/>
          <w:lang w:val="sr-Cyrl-CS"/>
        </w:rPr>
        <w:t xml:space="preserve">               Партија:</w:t>
      </w:r>
      <w:r w:rsidR="00763C3D">
        <w:rPr>
          <w:rFonts w:ascii="Arial" w:hAnsi="Arial" w:cs="Arial"/>
          <w:b/>
          <w:lang w:val="sr-Cyrl-CS"/>
        </w:rPr>
        <w:t xml:space="preserve"> </w:t>
      </w:r>
      <w:r w:rsidR="00763C3D">
        <w:rPr>
          <w:rFonts w:ascii="Arial" w:hAnsi="Arial" w:cs="Arial"/>
          <w:b/>
        </w:rPr>
        <w:t>19</w:t>
      </w:r>
      <w:r>
        <w:rPr>
          <w:rFonts w:ascii="Arial" w:hAnsi="Arial" w:cs="Arial"/>
          <w:b/>
          <w:lang w:val="sr-Cyrl-CS"/>
        </w:rPr>
        <w:t>/1/201</w:t>
      </w:r>
      <w:r w:rsidR="00763C3D">
        <w:rPr>
          <w:rFonts w:ascii="Arial" w:hAnsi="Arial" w:cs="Arial"/>
          <w:b/>
        </w:rPr>
        <w:t>9</w:t>
      </w:r>
      <w:r>
        <w:rPr>
          <w:rFonts w:ascii="Arial" w:hAnsi="Arial" w:cs="Arial"/>
          <w:b/>
          <w:lang w:val="sr-Cyrl-CS"/>
        </w:rPr>
        <w:t xml:space="preserve"> </w:t>
      </w:r>
      <w:r w:rsidR="00763C3D">
        <w:rPr>
          <w:rFonts w:ascii="Arial" w:hAnsi="Arial" w:cs="Arial"/>
          <w:b/>
          <w:lang w:val="sr-Cyrl-CS"/>
        </w:rPr>
        <w:t xml:space="preserve">- </w:t>
      </w:r>
      <w:r>
        <w:rPr>
          <w:rFonts w:ascii="Arial" w:hAnsi="Arial" w:cs="Arial"/>
          <w:lang w:val="sr-Cyrl-CS"/>
        </w:rPr>
        <w:t>Свеже поврће и воће</w:t>
      </w:r>
    </w:p>
    <w:p w:rsidR="00AB07E6" w:rsidRDefault="00AB07E6" w:rsidP="00AB07E6">
      <w:pPr>
        <w:jc w:val="both"/>
        <w:rPr>
          <w:rFonts w:ascii="Arial" w:hAnsi="Arial" w:cs="Arial"/>
          <w:lang w:val="sr-Cyrl-CS"/>
        </w:rPr>
      </w:pPr>
      <w:r>
        <w:rPr>
          <w:rFonts w:ascii="Arial" w:hAnsi="Arial" w:cs="Arial"/>
          <w:b/>
          <w:lang w:val="sr-Cyrl-CS"/>
        </w:rPr>
        <w:t xml:space="preserve">               Партија: </w:t>
      </w:r>
      <w:r w:rsidR="00831F0B">
        <w:rPr>
          <w:rFonts w:ascii="Arial" w:hAnsi="Arial" w:cs="Arial"/>
          <w:b/>
        </w:rPr>
        <w:t>1</w:t>
      </w:r>
      <w:r w:rsidR="00763C3D">
        <w:rPr>
          <w:rFonts w:ascii="Arial" w:hAnsi="Arial" w:cs="Arial"/>
          <w:b/>
        </w:rPr>
        <w:t>9</w:t>
      </w:r>
      <w:r>
        <w:rPr>
          <w:rFonts w:ascii="Arial" w:hAnsi="Arial" w:cs="Arial"/>
          <w:b/>
          <w:lang w:val="sr-Cyrl-CS"/>
        </w:rPr>
        <w:t>/2/201</w:t>
      </w:r>
      <w:r w:rsidR="00763C3D">
        <w:rPr>
          <w:rFonts w:ascii="Arial" w:hAnsi="Arial" w:cs="Arial"/>
          <w:b/>
        </w:rPr>
        <w:t>9</w:t>
      </w:r>
      <w:r>
        <w:rPr>
          <w:rFonts w:ascii="Arial" w:hAnsi="Arial" w:cs="Arial"/>
          <w:b/>
          <w:lang w:val="sr-Cyrl-CS"/>
        </w:rPr>
        <w:t xml:space="preserve"> </w:t>
      </w:r>
      <w:r w:rsidR="00763C3D">
        <w:rPr>
          <w:rFonts w:ascii="Arial" w:hAnsi="Arial" w:cs="Arial"/>
          <w:b/>
          <w:lang w:val="sr-Cyrl-CS"/>
        </w:rPr>
        <w:t xml:space="preserve">- </w:t>
      </w:r>
      <w:r>
        <w:rPr>
          <w:rFonts w:ascii="Arial" w:hAnsi="Arial" w:cs="Arial"/>
          <w:lang w:val="sr-Cyrl-CS"/>
        </w:rPr>
        <w:t>Смрзнута и конзервирана риба</w:t>
      </w:r>
    </w:p>
    <w:p w:rsidR="00AB07E6" w:rsidRPr="00B312FB" w:rsidRDefault="00AB07E6" w:rsidP="00AB07E6">
      <w:pPr>
        <w:jc w:val="both"/>
        <w:rPr>
          <w:rFonts w:ascii="Arial" w:hAnsi="Arial" w:cs="Arial"/>
          <w:lang w:val="sr-Cyrl-CS"/>
        </w:rPr>
      </w:pPr>
      <w:r>
        <w:rPr>
          <w:rFonts w:ascii="Arial" w:hAnsi="Arial" w:cs="Arial"/>
          <w:b/>
          <w:lang w:val="sr-Cyrl-CS"/>
        </w:rPr>
        <w:t xml:space="preserve">               Партија: </w:t>
      </w:r>
      <w:r w:rsidR="00831F0B">
        <w:rPr>
          <w:rFonts w:ascii="Arial" w:hAnsi="Arial" w:cs="Arial"/>
          <w:b/>
        </w:rPr>
        <w:t>1</w:t>
      </w:r>
      <w:r w:rsidR="00763C3D">
        <w:rPr>
          <w:rFonts w:ascii="Arial" w:hAnsi="Arial" w:cs="Arial"/>
          <w:b/>
        </w:rPr>
        <w:t>9</w:t>
      </w:r>
      <w:r w:rsidRPr="00B312FB">
        <w:rPr>
          <w:rFonts w:ascii="Arial" w:hAnsi="Arial" w:cs="Arial"/>
          <w:b/>
          <w:lang w:val="sr-Cyrl-CS"/>
        </w:rPr>
        <w:t>/3/201</w:t>
      </w:r>
      <w:r w:rsidR="00763C3D">
        <w:rPr>
          <w:rFonts w:ascii="Arial" w:hAnsi="Arial" w:cs="Arial"/>
          <w:b/>
        </w:rPr>
        <w:t>9</w:t>
      </w:r>
      <w:r>
        <w:rPr>
          <w:rFonts w:ascii="Arial" w:hAnsi="Arial" w:cs="Arial"/>
          <w:lang w:val="sr-Cyrl-CS"/>
        </w:rPr>
        <w:t xml:space="preserve"> </w:t>
      </w:r>
      <w:r w:rsidR="00763C3D">
        <w:rPr>
          <w:rFonts w:ascii="Arial" w:hAnsi="Arial" w:cs="Arial"/>
          <w:lang w:val="sr-Cyrl-CS"/>
        </w:rPr>
        <w:t xml:space="preserve">- </w:t>
      </w:r>
      <w:r>
        <w:rPr>
          <w:rFonts w:ascii="Arial" w:hAnsi="Arial" w:cs="Arial"/>
          <w:lang w:val="sr-Cyrl-CS"/>
        </w:rPr>
        <w:t>Млеко, киселомлечни производи и сиреви</w:t>
      </w:r>
    </w:p>
    <w:p w:rsidR="00F36C5C" w:rsidRPr="00B312FB" w:rsidRDefault="00F36C5C" w:rsidP="00F36C5C">
      <w:pPr>
        <w:rPr>
          <w:rFonts w:ascii="Arial" w:hAnsi="Arial" w:cs="Arial"/>
          <w:b/>
          <w:lang w:val="sr-Cyrl-CS"/>
        </w:rPr>
      </w:pPr>
      <w:r>
        <w:rPr>
          <w:rFonts w:ascii="Arial" w:hAnsi="Arial" w:cs="Arial"/>
          <w:b/>
          <w:lang w:val="sr-Cyrl-CS"/>
        </w:rPr>
        <w:t xml:space="preserve">               Партија:</w:t>
      </w:r>
      <w:r w:rsidR="00763C3D">
        <w:rPr>
          <w:rFonts w:ascii="Arial" w:hAnsi="Arial" w:cs="Arial"/>
          <w:b/>
          <w:lang w:val="sr-Cyrl-CS"/>
        </w:rPr>
        <w:t xml:space="preserve"> </w:t>
      </w:r>
      <w:r w:rsidR="00831F0B">
        <w:rPr>
          <w:rFonts w:ascii="Arial" w:hAnsi="Arial" w:cs="Arial"/>
          <w:b/>
        </w:rPr>
        <w:t>1</w:t>
      </w:r>
      <w:r w:rsidR="00763C3D">
        <w:rPr>
          <w:rFonts w:ascii="Arial" w:hAnsi="Arial" w:cs="Arial"/>
          <w:b/>
        </w:rPr>
        <w:t>9</w:t>
      </w:r>
      <w:r>
        <w:rPr>
          <w:rFonts w:ascii="Arial" w:hAnsi="Arial" w:cs="Arial"/>
          <w:b/>
          <w:lang w:val="sr-Cyrl-CS"/>
        </w:rPr>
        <w:t>/4/201</w:t>
      </w:r>
      <w:r w:rsidR="00763C3D">
        <w:rPr>
          <w:rFonts w:ascii="Arial" w:hAnsi="Arial" w:cs="Arial"/>
          <w:b/>
        </w:rPr>
        <w:t>9</w:t>
      </w:r>
      <w:r w:rsidR="004B0181">
        <w:rPr>
          <w:rFonts w:ascii="Arial" w:hAnsi="Arial" w:cs="Arial"/>
          <w:b/>
        </w:rPr>
        <w:t xml:space="preserve"> </w:t>
      </w:r>
      <w:r w:rsidR="00763C3D">
        <w:rPr>
          <w:rFonts w:ascii="Arial" w:hAnsi="Arial" w:cs="Arial"/>
          <w:b/>
        </w:rPr>
        <w:t xml:space="preserve">- </w:t>
      </w:r>
      <w:r>
        <w:rPr>
          <w:rFonts w:ascii="Arial" w:hAnsi="Arial" w:cs="Arial"/>
          <w:lang w:val="sr-Cyrl-CS"/>
        </w:rPr>
        <w:t>Јаја</w:t>
      </w:r>
    </w:p>
    <w:p w:rsidR="00AB07E6" w:rsidRPr="002B771E" w:rsidRDefault="00AB07E6" w:rsidP="00AB07E6">
      <w:pPr>
        <w:jc w:val="both"/>
        <w:rPr>
          <w:lang w:val="sr-Cyrl-CS"/>
        </w:rPr>
      </w:pPr>
    </w:p>
    <w:p w:rsidR="00AB07E6" w:rsidRDefault="00AB07E6" w:rsidP="00AB07E6">
      <w:pPr>
        <w:jc w:val="both"/>
        <w:rPr>
          <w:rFonts w:ascii="Arial" w:hAnsi="Arial" w:cs="Arial"/>
          <w:lang w:val="sr-Cyrl-CS"/>
        </w:rPr>
      </w:pPr>
      <w:r>
        <w:rPr>
          <w:rFonts w:ascii="Arial" w:hAnsi="Arial" w:cs="Arial"/>
          <w:b/>
          <w:bCs/>
          <w:lang w:val="sr-Cyrl-CS"/>
        </w:rPr>
        <w:t>4. Циљ поступка</w:t>
      </w:r>
    </w:p>
    <w:p w:rsidR="00AB07E6" w:rsidRDefault="00AB07E6" w:rsidP="00AB07E6">
      <w:pPr>
        <w:jc w:val="both"/>
        <w:rPr>
          <w:rFonts w:ascii="Arial" w:hAnsi="Arial" w:cs="Arial"/>
          <w:i/>
          <w:iCs/>
          <w:lang w:val="sr-Cyrl-CS"/>
        </w:rPr>
      </w:pPr>
      <w:r>
        <w:rPr>
          <w:rFonts w:ascii="Arial" w:hAnsi="Arial" w:cs="Arial"/>
          <w:lang w:val="sr-Cyrl-CS"/>
        </w:rPr>
        <w:t>Поступак јавне набавке се спроводи ради закључења уговора о јавној набавци.</w:t>
      </w:r>
    </w:p>
    <w:p w:rsidR="00AB07E6" w:rsidRPr="008170CF" w:rsidRDefault="00AB07E6" w:rsidP="00AB07E6">
      <w:pPr>
        <w:jc w:val="both"/>
        <w:rPr>
          <w:lang w:val="sr-Cyrl-CS"/>
        </w:rPr>
      </w:pPr>
    </w:p>
    <w:p w:rsidR="00AB07E6" w:rsidRDefault="00AB07E6" w:rsidP="00AB07E6">
      <w:pPr>
        <w:jc w:val="both"/>
        <w:rPr>
          <w:rFonts w:ascii="Arial" w:hAnsi="Arial" w:cs="Arial"/>
          <w:b/>
          <w:bCs/>
          <w:lang/>
        </w:rPr>
      </w:pPr>
      <w:r>
        <w:rPr>
          <w:rFonts w:ascii="Arial" w:hAnsi="Arial" w:cs="Arial"/>
          <w:b/>
          <w:bCs/>
          <w:lang w:val="sr-Cyrl-CS"/>
        </w:rPr>
        <w:t>5</w:t>
      </w:r>
      <w:r>
        <w:rPr>
          <w:rFonts w:ascii="Arial" w:hAnsi="Arial" w:cs="Arial"/>
          <w:b/>
          <w:bCs/>
        </w:rPr>
        <w:t xml:space="preserve">. Контакт (лице или служба) </w:t>
      </w:r>
    </w:p>
    <w:p w:rsidR="00731868" w:rsidRPr="00731868" w:rsidRDefault="00731868" w:rsidP="00AB07E6">
      <w:pPr>
        <w:jc w:val="both"/>
        <w:rPr>
          <w:rFonts w:ascii="Arial" w:hAnsi="Arial" w:cs="Arial"/>
          <w:lang/>
        </w:rPr>
      </w:pPr>
    </w:p>
    <w:p w:rsidR="00AB07E6" w:rsidRPr="008931C6" w:rsidRDefault="00AB07E6" w:rsidP="00AB07E6">
      <w:pPr>
        <w:rPr>
          <w:rFonts w:ascii="Arial" w:hAnsi="Arial" w:cs="Arial"/>
          <w:lang w:val="sr-Cyrl-CS"/>
        </w:rPr>
      </w:pPr>
      <w:r>
        <w:rPr>
          <w:rFonts w:ascii="Arial" w:hAnsi="Arial" w:cs="Arial"/>
        </w:rPr>
        <w:t>Лиц</w:t>
      </w:r>
      <w:r>
        <w:rPr>
          <w:rFonts w:ascii="Arial" w:hAnsi="Arial" w:cs="Arial"/>
          <w:lang w:val="sr-Cyrl-CS"/>
        </w:rPr>
        <w:t>а</w:t>
      </w:r>
      <w:r>
        <w:rPr>
          <w:rFonts w:ascii="Arial" w:hAnsi="Arial" w:cs="Arial"/>
        </w:rPr>
        <w:t xml:space="preserve"> за контакт</w:t>
      </w:r>
      <w:r>
        <w:rPr>
          <w:rFonts w:ascii="Arial" w:hAnsi="Arial" w:cs="Arial"/>
          <w:lang w:val="sr-Cyrl-CS"/>
        </w:rPr>
        <w:t>:</w:t>
      </w:r>
      <w:r w:rsidRPr="00580970">
        <w:rPr>
          <w:lang w:val="sr-Cyrl-CS"/>
        </w:rPr>
        <w:t xml:space="preserve"> </w:t>
      </w:r>
      <w:r w:rsidRPr="008931C6">
        <w:rPr>
          <w:rFonts w:ascii="Arial" w:hAnsi="Arial" w:cs="Arial"/>
          <w:lang w:val="sr-Cyrl-CS"/>
        </w:rPr>
        <w:t xml:space="preserve">Милица Ђорђевић, </w:t>
      </w:r>
      <w:r w:rsidR="00831F0B">
        <w:rPr>
          <w:rFonts w:ascii="Arial" w:hAnsi="Arial" w:cs="Arial"/>
          <w:lang w:val="sr-Cyrl-CS"/>
        </w:rPr>
        <w:t>Катарина Лазић</w:t>
      </w:r>
      <w:r w:rsidRPr="008931C6">
        <w:rPr>
          <w:rFonts w:ascii="Arial" w:hAnsi="Arial" w:cs="Arial"/>
          <w:lang w:val="sr-Cyrl-CS"/>
        </w:rPr>
        <w:t xml:space="preserve">           </w:t>
      </w:r>
    </w:p>
    <w:p w:rsidR="00AB07E6" w:rsidRPr="00580970" w:rsidRDefault="00AB07E6" w:rsidP="00AB07E6">
      <w:pPr>
        <w:jc w:val="both"/>
        <w:rPr>
          <w:rFonts w:ascii="Arial" w:hAnsi="Arial" w:cs="Arial"/>
          <w:lang w:val="sr-Cyrl-CS"/>
        </w:rPr>
      </w:pPr>
    </w:p>
    <w:p w:rsidR="00AB07E6" w:rsidRPr="00763C3D" w:rsidRDefault="00763C3D" w:rsidP="00763C3D">
      <w:pPr>
        <w:jc w:val="both"/>
        <w:outlineLvl w:val="0"/>
        <w:rPr>
          <w:rFonts w:ascii="Arial" w:hAnsi="Arial" w:cs="Arial"/>
        </w:rPr>
      </w:pPr>
      <w:r>
        <w:rPr>
          <w:rFonts w:ascii="Arial" w:hAnsi="Arial" w:cs="Arial"/>
          <w:lang w:val="sr-Cyrl-CS"/>
        </w:rPr>
        <w:t>Имејл</w:t>
      </w:r>
      <w:r w:rsidR="00AB07E6">
        <w:rPr>
          <w:rFonts w:ascii="Arial" w:hAnsi="Arial" w:cs="Arial"/>
          <w:lang w:val="sr-Cyrl-CS"/>
        </w:rPr>
        <w:t xml:space="preserve"> адреса: </w:t>
      </w:r>
      <w:hyperlink r:id="rId9" w:history="1">
        <w:r w:rsidRPr="003704B9">
          <w:rPr>
            <w:rStyle w:val="Hyperlink"/>
            <w:rFonts w:ascii="Arial" w:hAnsi="Arial" w:cs="Arial"/>
          </w:rPr>
          <w:t>djordjevicm</w:t>
        </w:r>
        <w:r w:rsidRPr="003704B9">
          <w:rPr>
            <w:rStyle w:val="Hyperlink"/>
            <w:rFonts w:ascii="Arial" w:hAnsi="Arial" w:cs="Arial"/>
            <w:lang w:val="sr-Latn-CS"/>
          </w:rPr>
          <w:t>@ugcb.rs</w:t>
        </w:r>
      </w:hyperlink>
      <w:r>
        <w:rPr>
          <w:rFonts w:ascii="Arial" w:hAnsi="Arial" w:cs="Arial"/>
        </w:rPr>
        <w:t xml:space="preserve"> или  </w:t>
      </w:r>
      <w:hyperlink r:id="rId10" w:history="1">
        <w:r w:rsidRPr="004F3566">
          <w:rPr>
            <w:rStyle w:val="Hyperlink"/>
            <w:rFonts w:ascii="Arial" w:hAnsi="Arial" w:cs="Arial"/>
            <w:lang w:val="sr-Cyrl-CS"/>
          </w:rPr>
          <w:t>javnenabavke</w:t>
        </w:r>
        <w:r w:rsidRPr="004F3566">
          <w:rPr>
            <w:rStyle w:val="Hyperlink"/>
            <w:rFonts w:ascii="Arial" w:hAnsi="Arial" w:cs="Arial"/>
            <w:lang w:val="sr-Latn-CS"/>
          </w:rPr>
          <w:t>@ugcb.rs</w:t>
        </w:r>
      </w:hyperlink>
    </w:p>
    <w:p w:rsidR="00AB07E6" w:rsidRDefault="00AB07E6" w:rsidP="00AB07E6">
      <w:pPr>
        <w:jc w:val="both"/>
        <w:rPr>
          <w:rFonts w:ascii="Arial" w:hAnsi="Arial" w:cs="Arial"/>
          <w:lang w:val="sr-Latn-CS"/>
        </w:rPr>
      </w:pPr>
    </w:p>
    <w:p w:rsidR="00AB07E6" w:rsidRPr="00831F0B" w:rsidRDefault="00763C3D" w:rsidP="00AB07E6">
      <w:pPr>
        <w:jc w:val="both"/>
        <w:rPr>
          <w:rFonts w:ascii="Arial" w:hAnsi="Arial" w:cs="Arial"/>
          <w:bCs/>
        </w:rPr>
      </w:pPr>
      <w:r w:rsidRPr="00763C3D">
        <w:rPr>
          <w:rFonts w:ascii="Arial" w:hAnsi="Arial" w:cs="Arial"/>
          <w:lang w:val="sr-Cyrl-CS"/>
        </w:rPr>
        <w:t>Б</w:t>
      </w:r>
      <w:r w:rsidR="00AB07E6">
        <w:rPr>
          <w:rFonts w:ascii="Arial" w:hAnsi="Arial" w:cs="Arial"/>
          <w:lang w:val="sr-Cyrl-CS"/>
        </w:rPr>
        <w:t>рој факса</w:t>
      </w:r>
      <w:r w:rsidR="00F36C5C">
        <w:rPr>
          <w:rFonts w:ascii="Arial" w:hAnsi="Arial" w:cs="Arial"/>
          <w:lang w:val="sr-Latn-CS"/>
        </w:rPr>
        <w:t>: 011</w:t>
      </w:r>
      <w:r w:rsidR="00831F0B">
        <w:rPr>
          <w:rFonts w:ascii="Arial" w:hAnsi="Arial" w:cs="Arial"/>
        </w:rPr>
        <w:t>/</w:t>
      </w:r>
      <w:r w:rsidR="00F36C5C">
        <w:rPr>
          <w:rFonts w:ascii="Arial" w:hAnsi="Arial" w:cs="Arial"/>
          <w:lang w:val="sr-Latn-CS"/>
        </w:rPr>
        <w:t>26</w:t>
      </w:r>
      <w:r w:rsidR="00831F0B">
        <w:rPr>
          <w:rFonts w:ascii="Arial" w:hAnsi="Arial" w:cs="Arial"/>
        </w:rPr>
        <w:t>04-928</w:t>
      </w:r>
    </w:p>
    <w:p w:rsidR="00AB07E6" w:rsidRDefault="00AB07E6" w:rsidP="00AB07E6">
      <w:pPr>
        <w:jc w:val="both"/>
        <w:rPr>
          <w:rFonts w:ascii="Arial" w:hAnsi="Arial" w:cs="Arial"/>
          <w:bCs/>
          <w:lang w:val="sr-Cyrl-CS"/>
        </w:rPr>
      </w:pPr>
    </w:p>
    <w:p w:rsidR="00AB07E6" w:rsidRDefault="00AB07E6" w:rsidP="00AB07E6">
      <w:pPr>
        <w:jc w:val="both"/>
        <w:rPr>
          <w:rFonts w:ascii="Arial" w:hAnsi="Arial" w:cs="Arial"/>
          <w:bCs/>
          <w:lang w:val="sr-Cyrl-CS"/>
        </w:rPr>
      </w:pPr>
    </w:p>
    <w:p w:rsidR="00AB07E6" w:rsidRDefault="00AB07E6" w:rsidP="00AB07E6">
      <w:pPr>
        <w:jc w:val="both"/>
        <w:rPr>
          <w:rFonts w:ascii="Arial" w:hAnsi="Arial" w:cs="Arial"/>
          <w:bCs/>
          <w:lang w:val="sr-Cyrl-CS"/>
        </w:rPr>
      </w:pPr>
    </w:p>
    <w:p w:rsidR="00AB07E6" w:rsidRDefault="00AB07E6" w:rsidP="00AB07E6">
      <w:pPr>
        <w:jc w:val="both"/>
        <w:rPr>
          <w:rFonts w:ascii="Arial" w:hAnsi="Arial" w:cs="Arial"/>
          <w:bCs/>
          <w:lang w:val="sr-Cyrl-CS"/>
        </w:rPr>
      </w:pPr>
    </w:p>
    <w:p w:rsidR="00AB07E6" w:rsidRDefault="00AB07E6" w:rsidP="00AB07E6">
      <w:pPr>
        <w:jc w:val="both"/>
        <w:rPr>
          <w:rFonts w:ascii="Arial" w:hAnsi="Arial" w:cs="Arial"/>
          <w:bCs/>
          <w:lang w:val="sr-Cyrl-CS"/>
        </w:rPr>
      </w:pPr>
    </w:p>
    <w:p w:rsidR="00AB07E6" w:rsidRDefault="00AB07E6" w:rsidP="00AB07E6">
      <w:pPr>
        <w:jc w:val="both"/>
        <w:rPr>
          <w:rFonts w:ascii="Arial" w:hAnsi="Arial" w:cs="Arial"/>
          <w:bCs/>
          <w:lang w:val="sr-Cyrl-CS"/>
        </w:rPr>
      </w:pPr>
    </w:p>
    <w:p w:rsidR="00AB07E6" w:rsidRDefault="00AB07E6" w:rsidP="00AB07E6">
      <w:pPr>
        <w:jc w:val="both"/>
        <w:rPr>
          <w:rFonts w:ascii="Arial" w:hAnsi="Arial" w:cs="Arial"/>
          <w:bCs/>
          <w:lang w:val="sr-Cyrl-CS"/>
        </w:rPr>
      </w:pPr>
    </w:p>
    <w:p w:rsidR="00AB07E6" w:rsidRDefault="00AB07E6" w:rsidP="00AB07E6">
      <w:pPr>
        <w:jc w:val="both"/>
        <w:rPr>
          <w:rFonts w:ascii="Arial" w:hAnsi="Arial" w:cs="Arial"/>
          <w:bCs/>
          <w:lang w:val="sr-Cyrl-CS"/>
        </w:rPr>
      </w:pPr>
    </w:p>
    <w:p w:rsidR="00AB07E6" w:rsidRDefault="00AB07E6" w:rsidP="00AB07E6">
      <w:pPr>
        <w:jc w:val="both"/>
        <w:rPr>
          <w:rFonts w:ascii="Arial" w:hAnsi="Arial" w:cs="Arial"/>
          <w:bCs/>
          <w:lang w:val="sr-Cyrl-CS"/>
        </w:rPr>
      </w:pPr>
    </w:p>
    <w:p w:rsidR="00AB07E6" w:rsidRDefault="00AB07E6" w:rsidP="00AB07E6">
      <w:pPr>
        <w:jc w:val="center"/>
        <w:rPr>
          <w:rFonts w:ascii="Arial" w:hAnsi="Arial" w:cs="Arial"/>
          <w:bCs/>
          <w:lang w:val="sr-Cyrl-CS"/>
        </w:rPr>
      </w:pPr>
    </w:p>
    <w:p w:rsidR="00AB07E6" w:rsidRDefault="00AB07E6" w:rsidP="00AB07E6">
      <w:pPr>
        <w:jc w:val="center"/>
        <w:rPr>
          <w:rFonts w:ascii="Arial" w:hAnsi="Arial" w:cs="Arial"/>
          <w:bCs/>
          <w:lang w:val="sr-Cyrl-CS"/>
        </w:rPr>
      </w:pPr>
    </w:p>
    <w:p w:rsidR="00AB07E6" w:rsidRDefault="00AB07E6" w:rsidP="00AB07E6">
      <w:pPr>
        <w:jc w:val="center"/>
        <w:rPr>
          <w:rFonts w:ascii="Arial" w:hAnsi="Arial" w:cs="Arial"/>
          <w:bCs/>
          <w:lang w:val="sr-Cyrl-CS"/>
        </w:rPr>
      </w:pPr>
    </w:p>
    <w:p w:rsidR="00AB07E6" w:rsidRDefault="00AB07E6" w:rsidP="00AB07E6">
      <w:pPr>
        <w:jc w:val="center"/>
        <w:rPr>
          <w:rFonts w:ascii="Arial" w:hAnsi="Arial" w:cs="Arial"/>
          <w:bCs/>
          <w:lang w:val="sr-Cyrl-CS"/>
        </w:rPr>
      </w:pPr>
    </w:p>
    <w:p w:rsidR="00AB07E6" w:rsidRDefault="00AB07E6" w:rsidP="00AB07E6">
      <w:pPr>
        <w:jc w:val="center"/>
        <w:rPr>
          <w:rFonts w:ascii="Arial" w:hAnsi="Arial" w:cs="Arial"/>
          <w:bCs/>
          <w:lang w:val="sr-Cyrl-CS"/>
        </w:rPr>
      </w:pPr>
    </w:p>
    <w:p w:rsidR="00AB07E6" w:rsidRDefault="00AB07E6" w:rsidP="00AB07E6">
      <w:pPr>
        <w:jc w:val="center"/>
        <w:rPr>
          <w:rFonts w:ascii="Arial" w:hAnsi="Arial" w:cs="Arial"/>
          <w:bCs/>
          <w:lang w:val="sr-Cyrl-CS"/>
        </w:rPr>
      </w:pPr>
    </w:p>
    <w:p w:rsidR="00AB07E6" w:rsidRPr="00A90FA7" w:rsidRDefault="00AB07E6" w:rsidP="00AB07E6">
      <w:pPr>
        <w:jc w:val="center"/>
        <w:rPr>
          <w:rFonts w:ascii="Arial" w:hAnsi="Arial" w:cs="Arial"/>
          <w:lang w:val="sr-Cyrl-CS"/>
        </w:rPr>
      </w:pPr>
    </w:p>
    <w:p w:rsidR="00AB07E6" w:rsidRDefault="00AB07E6" w:rsidP="00AB07E6">
      <w:pPr>
        <w:shd w:val="clear" w:color="auto" w:fill="C6D9F1"/>
        <w:jc w:val="center"/>
        <w:rPr>
          <w:rFonts w:ascii="Arial" w:hAnsi="Arial" w:cs="Arial"/>
          <w:b/>
          <w:bCs/>
          <w:i/>
          <w:iCs/>
          <w:sz w:val="28"/>
          <w:szCs w:val="28"/>
        </w:rPr>
      </w:pPr>
      <w:r>
        <w:rPr>
          <w:rFonts w:ascii="Arial" w:hAnsi="Arial" w:cs="Arial"/>
          <w:b/>
          <w:bCs/>
          <w:i/>
          <w:iCs/>
          <w:sz w:val="28"/>
          <w:szCs w:val="28"/>
        </w:rPr>
        <w:lastRenderedPageBreak/>
        <w:t xml:space="preserve">  ПОДАЦИ О ПРЕДМЕТУ ЈАВНЕ НАБАВКЕ</w:t>
      </w:r>
    </w:p>
    <w:p w:rsidR="00AB07E6" w:rsidRDefault="00AB07E6" w:rsidP="00AB07E6">
      <w:pPr>
        <w:shd w:val="clear" w:color="auto" w:fill="C6D9F1"/>
        <w:jc w:val="center"/>
        <w:rPr>
          <w:rFonts w:ascii="Arial" w:hAnsi="Arial" w:cs="Arial"/>
          <w:b/>
          <w:bCs/>
          <w:i/>
          <w:iCs/>
          <w:sz w:val="28"/>
          <w:szCs w:val="28"/>
        </w:rPr>
      </w:pPr>
    </w:p>
    <w:p w:rsidR="00AB07E6" w:rsidRPr="00763C3D" w:rsidRDefault="00AB07E6" w:rsidP="00AB07E6">
      <w:pPr>
        <w:jc w:val="both"/>
        <w:rPr>
          <w:rFonts w:ascii="Arial" w:hAnsi="Arial" w:cs="Arial"/>
          <w:b/>
          <w:bCs/>
          <w:i/>
          <w:iCs/>
          <w:sz w:val="28"/>
          <w:szCs w:val="28"/>
        </w:rPr>
      </w:pPr>
    </w:p>
    <w:p w:rsidR="00AB07E6" w:rsidRDefault="00AB07E6" w:rsidP="00AB07E6">
      <w:pPr>
        <w:jc w:val="both"/>
        <w:rPr>
          <w:rFonts w:ascii="Arial" w:hAnsi="Arial" w:cs="Arial"/>
        </w:rPr>
      </w:pPr>
      <w:r>
        <w:rPr>
          <w:rFonts w:ascii="Arial" w:hAnsi="Arial" w:cs="Arial"/>
          <w:b/>
          <w:bCs/>
        </w:rPr>
        <w:t>1. Предмет јавне набавке</w:t>
      </w:r>
    </w:p>
    <w:p w:rsidR="00EC5CDC" w:rsidRPr="000D5033" w:rsidRDefault="00AB07E6" w:rsidP="00763C3D">
      <w:pPr>
        <w:jc w:val="both"/>
        <w:rPr>
          <w:rFonts w:ascii="Arial" w:hAnsi="Arial" w:cs="Arial"/>
        </w:rPr>
      </w:pPr>
      <w:r>
        <w:rPr>
          <w:rFonts w:ascii="Arial" w:hAnsi="Arial" w:cs="Arial"/>
        </w:rPr>
        <w:t>Предмет јавне набавке бр</w:t>
      </w:r>
      <w:r>
        <w:rPr>
          <w:rFonts w:ascii="Arial" w:hAnsi="Arial" w:cs="Arial"/>
          <w:lang w:val="ru-RU"/>
        </w:rPr>
        <w:t xml:space="preserve">. </w:t>
      </w:r>
      <w:r w:rsidR="00EC5CDC">
        <w:rPr>
          <w:rFonts w:ascii="Arial" w:hAnsi="Arial" w:cs="Arial"/>
        </w:rPr>
        <w:t>1</w:t>
      </w:r>
      <w:r w:rsidR="00763C3D">
        <w:rPr>
          <w:rFonts w:ascii="Arial" w:hAnsi="Arial" w:cs="Arial"/>
        </w:rPr>
        <w:t>9</w:t>
      </w:r>
      <w:r>
        <w:rPr>
          <w:rFonts w:ascii="Arial" w:hAnsi="Arial" w:cs="Arial"/>
          <w:lang w:val="sr-Cyrl-CS"/>
        </w:rPr>
        <w:t>/201</w:t>
      </w:r>
      <w:r w:rsidR="00763C3D">
        <w:rPr>
          <w:rFonts w:ascii="Arial" w:hAnsi="Arial" w:cs="Arial"/>
        </w:rPr>
        <w:t>9</w:t>
      </w:r>
      <w:r w:rsidR="00EC5CDC">
        <w:rPr>
          <w:rFonts w:ascii="Arial" w:hAnsi="Arial" w:cs="Arial"/>
        </w:rPr>
        <w:t xml:space="preserve"> </w:t>
      </w:r>
      <w:r>
        <w:rPr>
          <w:rFonts w:ascii="Arial" w:hAnsi="Arial" w:cs="Arial"/>
          <w:lang w:val="sr-Cyrl-CS"/>
        </w:rPr>
        <w:t xml:space="preserve"> </w:t>
      </w:r>
      <w:r>
        <w:rPr>
          <w:rFonts w:ascii="Arial" w:hAnsi="Arial" w:cs="Arial"/>
        </w:rPr>
        <w:t>су</w:t>
      </w:r>
      <w:r>
        <w:rPr>
          <w:rFonts w:ascii="Arial" w:hAnsi="Arial" w:cs="Arial"/>
          <w:lang w:val="sr-Cyrl-CS"/>
        </w:rPr>
        <w:t xml:space="preserve"> </w:t>
      </w:r>
      <w:r>
        <w:rPr>
          <w:rFonts w:ascii="Arial" w:hAnsi="Arial" w:cs="Arial"/>
          <w:i/>
          <w:iCs/>
        </w:rPr>
        <w:t xml:space="preserve"> </w:t>
      </w:r>
      <w:r w:rsidR="00763C3D">
        <w:rPr>
          <w:rFonts w:ascii="Arial" w:hAnsi="Arial" w:cs="Arial"/>
          <w:i/>
        </w:rPr>
        <w:t>добра</w:t>
      </w:r>
      <w:r>
        <w:rPr>
          <w:rFonts w:ascii="Arial" w:hAnsi="Arial" w:cs="Arial"/>
          <w:i/>
        </w:rPr>
        <w:t xml:space="preserve"> –</w:t>
      </w:r>
      <w:r w:rsidRPr="00DA0D96">
        <w:rPr>
          <w:sz w:val="22"/>
          <w:szCs w:val="22"/>
          <w:lang w:val="sr-Cyrl-CS"/>
        </w:rPr>
        <w:t xml:space="preserve"> </w:t>
      </w:r>
      <w:r w:rsidRPr="00763C3D">
        <w:rPr>
          <w:rFonts w:ascii="Arial" w:hAnsi="Arial" w:cs="Arial"/>
          <w:b/>
          <w:sz w:val="22"/>
          <w:szCs w:val="22"/>
          <w:lang w:val="sr-Cyrl-CS"/>
        </w:rPr>
        <w:t>НАМИРНИЦЕ</w:t>
      </w:r>
      <w:r w:rsidR="00763C3D">
        <w:rPr>
          <w:rFonts w:ascii="Arial" w:hAnsi="Arial" w:cs="Arial"/>
          <w:b/>
          <w:sz w:val="22"/>
          <w:szCs w:val="22"/>
          <w:lang w:val="sr-Cyrl-CS"/>
        </w:rPr>
        <w:t xml:space="preserve"> </w:t>
      </w:r>
      <w:r w:rsidR="00375E7F" w:rsidRPr="00763C3D">
        <w:rPr>
          <w:rFonts w:ascii="Arial" w:hAnsi="Arial" w:cs="Arial"/>
          <w:b/>
          <w:sz w:val="22"/>
          <w:szCs w:val="22"/>
          <w:lang w:val="sr-Cyrl-CS"/>
        </w:rPr>
        <w:t>- ДЕО</w:t>
      </w:r>
      <w:r w:rsidR="00763C3D">
        <w:rPr>
          <w:rFonts w:ascii="Arial" w:hAnsi="Arial" w:cs="Arial"/>
          <w:b/>
          <w:sz w:val="22"/>
          <w:szCs w:val="22"/>
          <w:lang w:val="sr-Cyrl-CS"/>
        </w:rPr>
        <w:t xml:space="preserve"> </w:t>
      </w:r>
      <w:r w:rsidR="00375E7F" w:rsidRPr="00763C3D">
        <w:rPr>
          <w:rFonts w:ascii="Arial" w:hAnsi="Arial" w:cs="Arial"/>
          <w:b/>
          <w:sz w:val="22"/>
          <w:szCs w:val="22"/>
          <w:lang w:val="sr-Cyrl-CS"/>
        </w:rPr>
        <w:t>-</w:t>
      </w:r>
      <w:r w:rsidR="00EC5CDC" w:rsidRPr="00763C3D">
        <w:rPr>
          <w:rFonts w:ascii="Arial" w:eastAsia="TimesNewRomanPS-BoldMT" w:hAnsi="Arial" w:cs="Arial"/>
          <w:b/>
          <w:bCs/>
          <w:lang w:val="sr-Cyrl-CS"/>
        </w:rPr>
        <w:t xml:space="preserve"> Смрзнута и конзервирана риба, млеко, киселомлечни производи</w:t>
      </w:r>
      <w:r w:rsidR="004B0181">
        <w:rPr>
          <w:rFonts w:ascii="Arial" w:eastAsia="TimesNewRomanPS-BoldMT" w:hAnsi="Arial" w:cs="Arial"/>
          <w:b/>
          <w:bCs/>
          <w:lang w:val="sr-Cyrl-CS"/>
        </w:rPr>
        <w:t xml:space="preserve"> и сиреви</w:t>
      </w:r>
      <w:r w:rsidR="00EC5CDC">
        <w:rPr>
          <w:rFonts w:ascii="Arial" w:eastAsia="TimesNewRomanPS-BoldMT" w:hAnsi="Arial" w:cs="Arial"/>
          <w:b/>
          <w:bCs/>
          <w:lang w:val="sr-Cyrl-CS"/>
        </w:rPr>
        <w:t>, свеже поврће и воће и јаја</w:t>
      </w:r>
    </w:p>
    <w:p w:rsidR="00763C3D" w:rsidRPr="00763C3D" w:rsidRDefault="00763C3D" w:rsidP="00763C3D">
      <w:pPr>
        <w:jc w:val="both"/>
        <w:rPr>
          <w:rFonts w:ascii="Arial" w:hAnsi="Arial" w:cs="Arial"/>
          <w:lang w:val="sr-Cyrl-CS"/>
        </w:rPr>
      </w:pPr>
      <w:r w:rsidRPr="00A20B9C">
        <w:rPr>
          <w:rFonts w:ascii="Arial" w:hAnsi="Arial" w:cs="Arial"/>
          <w:lang w:val="sr-Cyrl-CS"/>
        </w:rPr>
        <w:t>Предмет јавне набавке обликован је по партијама.</w:t>
      </w:r>
    </w:p>
    <w:p w:rsidR="00AB07E6" w:rsidRDefault="00AB07E6" w:rsidP="00EC5CDC">
      <w:pPr>
        <w:rPr>
          <w:rFonts w:ascii="Arial" w:hAnsi="Arial" w:cs="Arial"/>
          <w:lang w:val="sr-Cyrl-CS"/>
        </w:rPr>
      </w:pPr>
      <w:r>
        <w:rPr>
          <w:rFonts w:ascii="Arial" w:hAnsi="Arial" w:cs="Arial"/>
          <w:b/>
          <w:lang w:val="sr-Cyrl-CS"/>
        </w:rPr>
        <w:t>Партија:</w:t>
      </w:r>
      <w:r w:rsidR="00763C3D">
        <w:rPr>
          <w:rFonts w:ascii="Arial" w:hAnsi="Arial" w:cs="Arial"/>
          <w:b/>
          <w:lang w:val="sr-Cyrl-CS"/>
        </w:rPr>
        <w:t xml:space="preserve"> </w:t>
      </w:r>
      <w:r w:rsidR="00EC5CDC">
        <w:rPr>
          <w:rFonts w:ascii="Arial" w:hAnsi="Arial" w:cs="Arial"/>
          <w:b/>
        </w:rPr>
        <w:t>1</w:t>
      </w:r>
      <w:r w:rsidR="00763C3D">
        <w:rPr>
          <w:rFonts w:ascii="Arial" w:hAnsi="Arial" w:cs="Arial"/>
          <w:b/>
        </w:rPr>
        <w:t>9</w:t>
      </w:r>
      <w:r>
        <w:rPr>
          <w:rFonts w:ascii="Arial" w:hAnsi="Arial" w:cs="Arial"/>
          <w:b/>
          <w:lang w:val="sr-Cyrl-CS"/>
        </w:rPr>
        <w:t>/1/201</w:t>
      </w:r>
      <w:r w:rsidR="00763C3D">
        <w:rPr>
          <w:rFonts w:ascii="Arial" w:hAnsi="Arial" w:cs="Arial"/>
          <w:b/>
        </w:rPr>
        <w:t>9 -</w:t>
      </w:r>
      <w:r>
        <w:rPr>
          <w:rFonts w:ascii="Arial" w:hAnsi="Arial" w:cs="Arial"/>
          <w:b/>
          <w:lang w:val="sr-Cyrl-CS"/>
        </w:rPr>
        <w:t xml:space="preserve"> </w:t>
      </w:r>
      <w:r>
        <w:rPr>
          <w:rFonts w:ascii="Arial" w:hAnsi="Arial" w:cs="Arial"/>
          <w:lang w:val="sr-Cyrl-CS"/>
        </w:rPr>
        <w:t>Свеже поврће и воће</w:t>
      </w:r>
    </w:p>
    <w:p w:rsidR="00763C3D" w:rsidRPr="00763C3D" w:rsidRDefault="00763C3D" w:rsidP="00763C3D">
      <w:pPr>
        <w:jc w:val="both"/>
        <w:rPr>
          <w:rFonts w:ascii="Arial" w:hAnsi="Arial" w:cs="Arial"/>
          <w:lang w:val="sr-Cyrl-CS"/>
        </w:rPr>
      </w:pPr>
      <w:r w:rsidRPr="00A20B9C">
        <w:rPr>
          <w:rFonts w:ascii="Arial" w:hAnsi="Arial" w:cs="Arial"/>
          <w:lang w:val="sr-Cyrl-CS"/>
        </w:rPr>
        <w:t xml:space="preserve">Шифра и назив из општег речника набавки: </w:t>
      </w:r>
    </w:p>
    <w:p w:rsidR="00763C3D" w:rsidRDefault="00AB07E6" w:rsidP="00763C3D">
      <w:pPr>
        <w:rPr>
          <w:rFonts w:ascii="Arial" w:hAnsi="Arial" w:cs="Arial"/>
          <w:lang w:val="ru-RU"/>
        </w:rPr>
      </w:pPr>
      <w:r>
        <w:rPr>
          <w:rFonts w:ascii="Arial" w:hAnsi="Arial" w:cs="Arial"/>
          <w:lang w:val="ru-RU"/>
        </w:rPr>
        <w:t>03221000</w:t>
      </w:r>
      <w:r>
        <w:rPr>
          <w:rFonts w:ascii="Arial" w:hAnsi="Arial" w:cs="Arial"/>
        </w:rPr>
        <w:t>-6</w:t>
      </w:r>
      <w:r w:rsidR="00763C3D">
        <w:rPr>
          <w:rFonts w:ascii="Arial" w:hAnsi="Arial" w:cs="Arial"/>
          <w:lang w:val="ru-RU"/>
        </w:rPr>
        <w:t xml:space="preserve"> Поврће</w:t>
      </w:r>
      <w:r>
        <w:rPr>
          <w:rFonts w:ascii="Arial" w:hAnsi="Arial" w:cs="Arial"/>
          <w:lang w:val="ru-RU"/>
        </w:rPr>
        <w:t xml:space="preserve"> </w:t>
      </w:r>
    </w:p>
    <w:p w:rsidR="00AB07E6" w:rsidRDefault="00AB07E6" w:rsidP="00763C3D">
      <w:pPr>
        <w:rPr>
          <w:rFonts w:ascii="Arial" w:hAnsi="Arial" w:cs="Arial"/>
          <w:lang w:val="ru-RU"/>
        </w:rPr>
      </w:pPr>
      <w:r>
        <w:rPr>
          <w:rFonts w:ascii="Arial" w:hAnsi="Arial" w:cs="Arial"/>
          <w:lang w:val="ru-RU"/>
        </w:rPr>
        <w:t>03222000</w:t>
      </w:r>
      <w:r>
        <w:rPr>
          <w:rFonts w:ascii="Arial" w:hAnsi="Arial" w:cs="Arial"/>
        </w:rPr>
        <w:t xml:space="preserve">-9 </w:t>
      </w:r>
      <w:r>
        <w:rPr>
          <w:rFonts w:ascii="Arial" w:hAnsi="Arial" w:cs="Arial"/>
          <w:lang w:val="ru-RU"/>
        </w:rPr>
        <w:t>Воће и коштуњаво воће</w:t>
      </w:r>
    </w:p>
    <w:p w:rsidR="00AB07E6" w:rsidRDefault="00AB07E6" w:rsidP="00763C3D">
      <w:pPr>
        <w:rPr>
          <w:rFonts w:ascii="Arial" w:hAnsi="Arial" w:cs="Arial"/>
          <w:lang w:val="sr-Cyrl-CS"/>
        </w:rPr>
      </w:pPr>
      <w:r>
        <w:rPr>
          <w:rFonts w:ascii="Arial" w:hAnsi="Arial" w:cs="Arial"/>
          <w:b/>
          <w:lang w:val="sr-Cyrl-CS"/>
        </w:rPr>
        <w:t xml:space="preserve">Партија: </w:t>
      </w:r>
      <w:r w:rsidR="00EC5CDC">
        <w:rPr>
          <w:rFonts w:ascii="Arial" w:hAnsi="Arial" w:cs="Arial"/>
          <w:b/>
        </w:rPr>
        <w:t>1</w:t>
      </w:r>
      <w:r w:rsidR="00763C3D">
        <w:rPr>
          <w:rFonts w:ascii="Arial" w:hAnsi="Arial" w:cs="Arial"/>
          <w:b/>
        </w:rPr>
        <w:t>9</w:t>
      </w:r>
      <w:r>
        <w:rPr>
          <w:rFonts w:ascii="Arial" w:hAnsi="Arial" w:cs="Arial"/>
          <w:b/>
          <w:lang w:val="sr-Cyrl-CS"/>
        </w:rPr>
        <w:t>/2/201</w:t>
      </w:r>
      <w:r w:rsidR="00763C3D">
        <w:rPr>
          <w:rFonts w:ascii="Arial" w:hAnsi="Arial" w:cs="Arial"/>
          <w:b/>
        </w:rPr>
        <w:t>9 -</w:t>
      </w:r>
      <w:r w:rsidR="00EC5CDC">
        <w:rPr>
          <w:rFonts w:ascii="Arial" w:hAnsi="Arial" w:cs="Arial"/>
          <w:b/>
        </w:rPr>
        <w:t xml:space="preserve"> </w:t>
      </w:r>
      <w:r>
        <w:rPr>
          <w:rFonts w:ascii="Arial" w:hAnsi="Arial" w:cs="Arial"/>
          <w:lang w:val="sr-Cyrl-CS"/>
        </w:rPr>
        <w:t>Смрзнута и конзервирана риба</w:t>
      </w:r>
    </w:p>
    <w:p w:rsidR="00763C3D" w:rsidRPr="00763C3D" w:rsidRDefault="00763C3D" w:rsidP="00763C3D">
      <w:pPr>
        <w:jc w:val="both"/>
        <w:rPr>
          <w:rFonts w:ascii="Arial" w:hAnsi="Arial" w:cs="Arial"/>
          <w:lang w:val="sr-Cyrl-CS"/>
        </w:rPr>
      </w:pPr>
      <w:r w:rsidRPr="00A20B9C">
        <w:rPr>
          <w:rFonts w:ascii="Arial" w:hAnsi="Arial" w:cs="Arial"/>
          <w:lang w:val="sr-Cyrl-CS"/>
        </w:rPr>
        <w:t xml:space="preserve">Шифра и назив из општег речника набавки: </w:t>
      </w:r>
    </w:p>
    <w:p w:rsidR="00AB07E6" w:rsidRPr="0078176F" w:rsidRDefault="00763C3D" w:rsidP="00763C3D">
      <w:pPr>
        <w:rPr>
          <w:rFonts w:ascii="Arial" w:hAnsi="Arial" w:cs="Arial"/>
          <w:lang w:val="sr-Cyrl-CS"/>
        </w:rPr>
      </w:pPr>
      <w:r>
        <w:rPr>
          <w:rFonts w:ascii="Arial" w:hAnsi="Arial" w:cs="Arial"/>
          <w:lang w:val="sr-Cyrl-CS"/>
        </w:rPr>
        <w:t>15220000</w:t>
      </w:r>
      <w:r w:rsidR="00AB07E6">
        <w:rPr>
          <w:rFonts w:ascii="Arial" w:hAnsi="Arial" w:cs="Arial"/>
          <w:lang w:val="sr-Cyrl-CS"/>
        </w:rPr>
        <w:t xml:space="preserve">-6 Смрзнута риба, рибљи филети и остало рибље месо; </w:t>
      </w:r>
    </w:p>
    <w:p w:rsidR="00AB07E6" w:rsidRDefault="00763C3D" w:rsidP="00763C3D">
      <w:pPr>
        <w:rPr>
          <w:rFonts w:ascii="Arial" w:hAnsi="Arial" w:cs="Arial"/>
          <w:lang w:val="sr-Cyrl-CS"/>
        </w:rPr>
      </w:pPr>
      <w:r>
        <w:rPr>
          <w:rFonts w:ascii="Arial" w:hAnsi="Arial" w:cs="Arial"/>
          <w:lang w:val="sr-Cyrl-CS"/>
        </w:rPr>
        <w:t>15241300-2</w:t>
      </w:r>
      <w:r w:rsidR="00AB07E6">
        <w:rPr>
          <w:rFonts w:ascii="Arial" w:hAnsi="Arial" w:cs="Arial"/>
          <w:lang w:val="sr-Cyrl-CS"/>
        </w:rPr>
        <w:t xml:space="preserve"> Сардине</w:t>
      </w:r>
    </w:p>
    <w:p w:rsidR="00AB07E6" w:rsidRDefault="00AB07E6" w:rsidP="00763C3D">
      <w:pPr>
        <w:rPr>
          <w:rFonts w:ascii="Arial" w:hAnsi="Arial" w:cs="Arial"/>
          <w:lang w:val="sr-Cyrl-CS"/>
        </w:rPr>
      </w:pPr>
      <w:r>
        <w:rPr>
          <w:rFonts w:ascii="Arial" w:hAnsi="Arial" w:cs="Arial"/>
          <w:b/>
          <w:lang w:val="sr-Cyrl-CS"/>
        </w:rPr>
        <w:t xml:space="preserve">Партија: </w:t>
      </w:r>
      <w:r w:rsidR="00EC5CDC">
        <w:rPr>
          <w:rFonts w:ascii="Arial" w:hAnsi="Arial" w:cs="Arial"/>
          <w:b/>
        </w:rPr>
        <w:t>1</w:t>
      </w:r>
      <w:r w:rsidR="00763C3D">
        <w:rPr>
          <w:rFonts w:ascii="Arial" w:hAnsi="Arial" w:cs="Arial"/>
          <w:b/>
        </w:rPr>
        <w:t>9</w:t>
      </w:r>
      <w:r>
        <w:rPr>
          <w:rFonts w:ascii="Arial" w:hAnsi="Arial" w:cs="Arial"/>
          <w:b/>
          <w:lang w:val="sr-Cyrl-CS"/>
        </w:rPr>
        <w:t>/3/201</w:t>
      </w:r>
      <w:r w:rsidR="00763C3D">
        <w:rPr>
          <w:rFonts w:ascii="Arial" w:hAnsi="Arial" w:cs="Arial"/>
          <w:b/>
        </w:rPr>
        <w:t xml:space="preserve">9 - </w:t>
      </w:r>
      <w:r>
        <w:rPr>
          <w:rFonts w:ascii="Arial" w:hAnsi="Arial" w:cs="Arial"/>
          <w:lang w:val="sr-Cyrl-CS"/>
        </w:rPr>
        <w:t>Млеко, киселомлечни производи и сиреви</w:t>
      </w:r>
    </w:p>
    <w:p w:rsidR="00763C3D" w:rsidRDefault="00763C3D" w:rsidP="00763C3D">
      <w:pPr>
        <w:jc w:val="both"/>
        <w:rPr>
          <w:rFonts w:ascii="Arial" w:hAnsi="Arial" w:cs="Arial"/>
          <w:lang w:val="sr-Cyrl-CS"/>
        </w:rPr>
      </w:pPr>
      <w:r w:rsidRPr="00A20B9C">
        <w:rPr>
          <w:rFonts w:ascii="Arial" w:hAnsi="Arial" w:cs="Arial"/>
          <w:lang w:val="sr-Cyrl-CS"/>
        </w:rPr>
        <w:t xml:space="preserve">Шифра и назив из општег речника набавки: </w:t>
      </w:r>
    </w:p>
    <w:p w:rsidR="00AB07E6" w:rsidRDefault="00AB07E6" w:rsidP="00763C3D">
      <w:pPr>
        <w:rPr>
          <w:rFonts w:ascii="Arial" w:hAnsi="Arial" w:cs="Arial"/>
          <w:lang w:val="sr-Cyrl-CS"/>
        </w:rPr>
      </w:pPr>
      <w:r w:rsidRPr="00B31C7A">
        <w:rPr>
          <w:rFonts w:ascii="Arial" w:hAnsi="Arial" w:cs="Arial"/>
          <w:lang w:val="sr-Cyrl-CS"/>
        </w:rPr>
        <w:t>15500000</w:t>
      </w:r>
      <w:r>
        <w:rPr>
          <w:rFonts w:ascii="Arial" w:hAnsi="Arial" w:cs="Arial"/>
          <w:lang w:val="sr-Cyrl-CS"/>
        </w:rPr>
        <w:t>-3</w:t>
      </w:r>
      <w:r w:rsidRPr="00B31C7A">
        <w:rPr>
          <w:rFonts w:ascii="Arial" w:hAnsi="Arial" w:cs="Arial"/>
          <w:lang w:val="sr-Cyrl-CS"/>
        </w:rPr>
        <w:t xml:space="preserve"> Млечни производи</w:t>
      </w:r>
    </w:p>
    <w:p w:rsidR="00F36C5C" w:rsidRDefault="00F36C5C" w:rsidP="00AB07E6">
      <w:pPr>
        <w:jc w:val="both"/>
        <w:rPr>
          <w:rFonts w:ascii="Arial" w:hAnsi="Arial" w:cs="Arial"/>
          <w:lang w:val="sr-Cyrl-CS"/>
        </w:rPr>
      </w:pPr>
      <w:r>
        <w:rPr>
          <w:rFonts w:ascii="Arial" w:hAnsi="Arial" w:cs="Arial"/>
          <w:b/>
          <w:lang w:val="sr-Cyrl-CS"/>
        </w:rPr>
        <w:t>Партија:</w:t>
      </w:r>
      <w:r w:rsidR="00763C3D">
        <w:rPr>
          <w:rFonts w:ascii="Arial" w:hAnsi="Arial" w:cs="Arial"/>
          <w:b/>
          <w:lang w:val="sr-Cyrl-CS"/>
        </w:rPr>
        <w:t xml:space="preserve"> </w:t>
      </w:r>
      <w:r w:rsidR="00EC5CDC">
        <w:rPr>
          <w:rFonts w:ascii="Arial" w:hAnsi="Arial" w:cs="Arial"/>
          <w:b/>
        </w:rPr>
        <w:t>1</w:t>
      </w:r>
      <w:r w:rsidR="00763C3D">
        <w:rPr>
          <w:rFonts w:ascii="Arial" w:hAnsi="Arial" w:cs="Arial"/>
          <w:b/>
        </w:rPr>
        <w:t>9</w:t>
      </w:r>
      <w:r>
        <w:rPr>
          <w:rFonts w:ascii="Arial" w:hAnsi="Arial" w:cs="Arial"/>
          <w:b/>
          <w:lang w:val="sr-Cyrl-CS"/>
        </w:rPr>
        <w:t>/4/201</w:t>
      </w:r>
      <w:r w:rsidR="00763C3D">
        <w:rPr>
          <w:rFonts w:ascii="Arial" w:hAnsi="Arial" w:cs="Arial"/>
          <w:b/>
        </w:rPr>
        <w:t>9 -</w:t>
      </w:r>
      <w:r>
        <w:rPr>
          <w:rFonts w:ascii="Arial" w:hAnsi="Arial" w:cs="Arial"/>
          <w:b/>
          <w:lang w:val="sr-Cyrl-CS"/>
        </w:rPr>
        <w:t xml:space="preserve"> </w:t>
      </w:r>
      <w:r>
        <w:rPr>
          <w:rFonts w:ascii="Arial" w:hAnsi="Arial" w:cs="Arial"/>
          <w:lang w:val="sr-Cyrl-CS"/>
        </w:rPr>
        <w:t>Јаја</w:t>
      </w:r>
    </w:p>
    <w:p w:rsidR="00763C3D" w:rsidRDefault="00763C3D" w:rsidP="00AB07E6">
      <w:pPr>
        <w:jc w:val="both"/>
        <w:rPr>
          <w:rFonts w:ascii="Arial" w:hAnsi="Arial" w:cs="Arial"/>
          <w:lang w:val="sr-Cyrl-CS"/>
        </w:rPr>
      </w:pPr>
      <w:r w:rsidRPr="00A20B9C">
        <w:rPr>
          <w:rFonts w:ascii="Arial" w:hAnsi="Arial" w:cs="Arial"/>
          <w:lang w:val="sr-Cyrl-CS"/>
        </w:rPr>
        <w:t xml:space="preserve">Шифра и назив из општег речника набавки: </w:t>
      </w:r>
    </w:p>
    <w:p w:rsidR="00F36C5C" w:rsidRDefault="00F36C5C" w:rsidP="00AB07E6">
      <w:pPr>
        <w:jc w:val="both"/>
        <w:rPr>
          <w:rFonts w:ascii="Arial" w:hAnsi="Arial" w:cs="Arial"/>
          <w:lang w:val="sr-Cyrl-CS"/>
        </w:rPr>
      </w:pPr>
      <w:r>
        <w:rPr>
          <w:rFonts w:ascii="Arial" w:hAnsi="Arial" w:cs="Arial"/>
          <w:lang w:val="sr-Cyrl-CS"/>
        </w:rPr>
        <w:t>03142500-3 Јаја</w:t>
      </w:r>
    </w:p>
    <w:p w:rsidR="00023087" w:rsidRPr="00B31C7A" w:rsidRDefault="00023087" w:rsidP="00AB07E6">
      <w:pPr>
        <w:jc w:val="both"/>
        <w:rPr>
          <w:rFonts w:ascii="Arial" w:hAnsi="Arial" w:cs="Arial"/>
          <w:lang w:val="sr-Cyrl-CS"/>
        </w:rPr>
      </w:pPr>
    </w:p>
    <w:p w:rsidR="00AB07E6" w:rsidRDefault="00AB07E6" w:rsidP="00AB07E6">
      <w:pPr>
        <w:shd w:val="clear" w:color="auto" w:fill="C6D9F1"/>
        <w:jc w:val="center"/>
        <w:rPr>
          <w:rFonts w:ascii="Arial" w:hAnsi="Arial" w:cs="Arial"/>
          <w:b/>
          <w:bCs/>
          <w:i/>
          <w:iCs/>
          <w:lang w:val="ru-RU"/>
        </w:rPr>
      </w:pPr>
      <w:r>
        <w:rPr>
          <w:rFonts w:ascii="Arial" w:hAnsi="Arial" w:cs="Arial"/>
          <w:b/>
          <w:bCs/>
          <w:i/>
          <w:iCs/>
          <w:sz w:val="28"/>
          <w:szCs w:val="28"/>
        </w:rPr>
        <w:t xml:space="preserve">  ВРСТА,  КАРАКТЕРИСТИКЕ, КВАЛИТЕТ, КОЛИЧИНА И ОПИС ДОБАРА, НАЧИН СПРОВОЂЕЊА КОНТРОЛЕ И ОБЕЗБЕЂИВАЊА ГАРАНЦИЈЕ КВАЛИТЕТА, РОК ИЗВРШЕЊА, </w:t>
      </w:r>
      <w:r>
        <w:rPr>
          <w:rFonts w:ascii="Arial" w:hAnsi="Arial" w:cs="Arial"/>
          <w:b/>
          <w:bCs/>
          <w:i/>
          <w:iCs/>
          <w:sz w:val="28"/>
          <w:szCs w:val="28"/>
          <w:lang w:val="sr-Cyrl-CS"/>
        </w:rPr>
        <w:t>МЕСТО</w:t>
      </w:r>
      <w:r>
        <w:rPr>
          <w:rFonts w:ascii="Arial" w:hAnsi="Arial" w:cs="Arial"/>
          <w:b/>
          <w:bCs/>
          <w:i/>
          <w:iCs/>
          <w:sz w:val="28"/>
          <w:szCs w:val="28"/>
        </w:rPr>
        <w:t xml:space="preserve"> ИСПОРУКЕ ДОБАРА, ЕВЕНТУАЛНЕ ДОДАТНЕ УСЛУГЕ И СЛ.</w:t>
      </w:r>
    </w:p>
    <w:p w:rsidR="00AB07E6" w:rsidRDefault="00AB07E6" w:rsidP="00AB07E6">
      <w:pPr>
        <w:jc w:val="both"/>
        <w:rPr>
          <w:b/>
          <w:lang w:val="sr-Cyrl-CS"/>
        </w:rPr>
      </w:pPr>
    </w:p>
    <w:p w:rsidR="00AB07E6" w:rsidRPr="00015687" w:rsidRDefault="00AB07E6" w:rsidP="00AB07E6">
      <w:pPr>
        <w:jc w:val="both"/>
        <w:rPr>
          <w:rFonts w:ascii="Arial" w:hAnsi="Arial" w:cs="Arial"/>
          <w:lang w:val="sr-Cyrl-CS"/>
        </w:rPr>
      </w:pPr>
      <w:r w:rsidRPr="00015687">
        <w:rPr>
          <w:rFonts w:ascii="Arial" w:hAnsi="Arial" w:cs="Arial"/>
          <w:lang w:val="sr-Cyrl-CS"/>
        </w:rPr>
        <w:t>Врста и количина добара су садржани у обрасцу структуре цена, чиме су дефинисани и карактеристике, квалитет и опис добара.</w:t>
      </w:r>
    </w:p>
    <w:p w:rsidR="00AB07E6" w:rsidRDefault="00AB07E6" w:rsidP="00AB07E6">
      <w:pPr>
        <w:jc w:val="both"/>
        <w:rPr>
          <w:lang w:val="sr-Cyrl-CS"/>
        </w:rPr>
      </w:pPr>
      <w:r>
        <w:rPr>
          <w:rFonts w:ascii="Arial" w:hAnsi="Arial" w:cs="Arial"/>
          <w:lang w:val="sr-Cyrl-CS"/>
        </w:rPr>
        <w:t>Продавац се обавезује да</w:t>
      </w:r>
      <w:r w:rsidRPr="001E0DDF">
        <w:rPr>
          <w:rFonts w:ascii="Arial" w:hAnsi="Arial" w:cs="Arial"/>
          <w:lang w:val="sr-Cyrl-CS"/>
        </w:rPr>
        <w:t xml:space="preserve"> приликом сваке испоруке</w:t>
      </w:r>
      <w:r>
        <w:rPr>
          <w:rFonts w:ascii="Arial" w:hAnsi="Arial" w:cs="Arial"/>
          <w:lang w:val="sr-Cyrl-CS"/>
        </w:rPr>
        <w:t xml:space="preserve"> смрзнуте и конзервиране рибе,</w:t>
      </w:r>
      <w:r w:rsidR="00023087">
        <w:rPr>
          <w:rFonts w:ascii="Arial" w:hAnsi="Arial" w:cs="Arial"/>
          <w:lang w:val="sr-Cyrl-CS"/>
        </w:rPr>
        <w:t xml:space="preserve"> </w:t>
      </w:r>
      <w:r>
        <w:rPr>
          <w:rFonts w:ascii="Arial" w:hAnsi="Arial" w:cs="Arial"/>
          <w:lang w:val="sr-Cyrl-CS"/>
        </w:rPr>
        <w:t>односно дуготрајног млека, киселомлечних производа и сирева,</w:t>
      </w:r>
      <w:r w:rsidRPr="001E0DDF">
        <w:rPr>
          <w:rFonts w:ascii="Arial" w:hAnsi="Arial" w:cs="Arial"/>
          <w:lang w:val="sr-Cyrl-CS"/>
        </w:rPr>
        <w:t xml:space="preserve"> по требовању наручиоца</w:t>
      </w:r>
      <w:r>
        <w:rPr>
          <w:rFonts w:ascii="Arial" w:hAnsi="Arial" w:cs="Arial"/>
          <w:lang w:val="sr-Cyrl-CS"/>
        </w:rPr>
        <w:t>,</w:t>
      </w:r>
      <w:r w:rsidRPr="001E0DDF">
        <w:rPr>
          <w:rFonts w:ascii="Arial" w:hAnsi="Arial" w:cs="Arial"/>
          <w:lang w:val="sr-Cyrl-CS"/>
        </w:rPr>
        <w:t xml:space="preserve"> достави за свако добро атест који не сме бити старији од</w:t>
      </w:r>
      <w:r>
        <w:rPr>
          <w:rFonts w:ascii="Arial" w:hAnsi="Arial" w:cs="Arial"/>
          <w:lang w:val="sr-Cyrl-CS"/>
        </w:rPr>
        <w:t xml:space="preserve"> датума производње испорученог  добра</w:t>
      </w:r>
      <w:r w:rsidRPr="00D84516">
        <w:rPr>
          <w:rFonts w:ascii="Arial" w:hAnsi="Arial" w:cs="Arial"/>
          <w:lang w:val="sr-Cyrl-CS"/>
        </w:rPr>
        <w:t>.</w:t>
      </w:r>
    </w:p>
    <w:p w:rsidR="00AB07E6" w:rsidRPr="001E0DDF" w:rsidRDefault="00AB07E6" w:rsidP="00DA0365">
      <w:pPr>
        <w:pStyle w:val="Style"/>
        <w:spacing w:line="273" w:lineRule="exact"/>
        <w:jc w:val="both"/>
        <w:rPr>
          <w:lang w:val="sr-Cyrl-CS"/>
        </w:rPr>
      </w:pPr>
      <w:r>
        <w:rPr>
          <w:lang w:val="sr-Cyrl-CS"/>
        </w:rPr>
        <w:t>Приликом пријема смрзнуте и конзервиране рибе,</w:t>
      </w:r>
      <w:r w:rsidRPr="00D860EF">
        <w:rPr>
          <w:lang w:val="sr-Cyrl-CS"/>
        </w:rPr>
        <w:t xml:space="preserve"> </w:t>
      </w:r>
      <w:r w:rsidR="00DA0365">
        <w:rPr>
          <w:lang w:val="sr-Cyrl-CS"/>
        </w:rPr>
        <w:t>односно млека, кисело</w:t>
      </w:r>
      <w:r>
        <w:rPr>
          <w:lang w:val="sr-Cyrl-CS"/>
        </w:rPr>
        <w:t>млечних производа и сирева</w:t>
      </w:r>
      <w:r w:rsidR="00023087">
        <w:rPr>
          <w:lang w:val="sr-Cyrl-CS"/>
        </w:rPr>
        <w:t>,</w:t>
      </w:r>
      <w:r>
        <w:rPr>
          <w:lang w:val="sr-Cyrl-CS"/>
        </w:rPr>
        <w:t xml:space="preserve"> представни</w:t>
      </w:r>
      <w:r w:rsidR="00023087">
        <w:rPr>
          <w:lang w:val="sr-Cyrl-CS"/>
        </w:rPr>
        <w:t>ци наручиоца</w:t>
      </w:r>
      <w:r>
        <w:rPr>
          <w:lang w:val="sr-Cyrl-CS"/>
        </w:rPr>
        <w:t xml:space="preserve"> врше упоређивање испоруке са узорцима презентираним за оцењивање погодности за исхрану старих.</w:t>
      </w:r>
    </w:p>
    <w:p w:rsidR="00AB07E6" w:rsidRDefault="00AB07E6" w:rsidP="00DA0365">
      <w:pPr>
        <w:pStyle w:val="Style"/>
        <w:spacing w:line="273" w:lineRule="exact"/>
        <w:jc w:val="both"/>
      </w:pPr>
      <w:r>
        <w:rPr>
          <w:lang w:val="sr-Cyrl-CS"/>
        </w:rPr>
        <w:t>Добра се испоручују по недељним</w:t>
      </w:r>
      <w:r w:rsidRPr="00175DDB">
        <w:rPr>
          <w:lang w:val="sr-Cyrl-CS"/>
        </w:rPr>
        <w:t xml:space="preserve"> тр</w:t>
      </w:r>
      <w:r>
        <w:rPr>
          <w:lang w:val="sr-Cyrl-CS"/>
        </w:rPr>
        <w:t>ебовањима наручиоца, у року од највише 3 дана за свеже поврће и воће,</w:t>
      </w:r>
      <w:r w:rsidR="00503A91">
        <w:rPr>
          <w:lang w:val="sr-Cyrl-CS"/>
        </w:rPr>
        <w:t xml:space="preserve"> 5 дана за јаја,</w:t>
      </w:r>
      <w:r>
        <w:rPr>
          <w:lang w:val="sr-Cyrl-CS"/>
        </w:rPr>
        <w:t xml:space="preserve"> односно </w:t>
      </w:r>
      <w:r w:rsidR="00503A91" w:rsidRPr="00503A91">
        <w:rPr>
          <w:lang w:val="sr-Cyrl-CS"/>
        </w:rPr>
        <w:t>1</w:t>
      </w:r>
      <w:r w:rsidR="00503A91">
        <w:rPr>
          <w:lang w:val="sr-Cyrl-CS"/>
        </w:rPr>
        <w:t xml:space="preserve"> дан</w:t>
      </w:r>
      <w:r>
        <w:rPr>
          <w:lang w:val="sr-Cyrl-CS"/>
        </w:rPr>
        <w:t xml:space="preserve"> за смрзнуту и конзервирану рибу, а за</w:t>
      </w:r>
      <w:r w:rsidRPr="008170CF">
        <w:rPr>
          <w:lang w:val="sr-Cyrl-CS"/>
        </w:rPr>
        <w:t xml:space="preserve"> </w:t>
      </w:r>
      <w:r>
        <w:rPr>
          <w:lang w:val="sr-Cyrl-CS"/>
        </w:rPr>
        <w:t>млеко, киселомлечне производе и сиреве,</w:t>
      </w:r>
      <w:r w:rsidRPr="008170CF">
        <w:rPr>
          <w:lang w:val="sr-Cyrl-CS"/>
        </w:rPr>
        <w:t xml:space="preserve"> </w:t>
      </w:r>
      <w:r>
        <w:rPr>
          <w:lang w:val="sr-Cyrl-CS"/>
        </w:rPr>
        <w:t>по месечним</w:t>
      </w:r>
      <w:r w:rsidRPr="00175DDB">
        <w:rPr>
          <w:lang w:val="sr-Cyrl-CS"/>
        </w:rPr>
        <w:t xml:space="preserve"> тр</w:t>
      </w:r>
      <w:r>
        <w:rPr>
          <w:lang w:val="sr-Cyrl-CS"/>
        </w:rPr>
        <w:t>ебовањима наручиоца, у количини и динамици дефинисаном требовањем,</w:t>
      </w:r>
      <w:r w:rsidRPr="00175DDB">
        <w:rPr>
          <w:lang w:val="sr-Cyrl-CS"/>
        </w:rPr>
        <w:t xml:space="preserve"> на адресе радни</w:t>
      </w:r>
      <w:r>
        <w:rPr>
          <w:lang w:val="sr-Cyrl-CS"/>
        </w:rPr>
        <w:t>х јединица наручиоца у Београду.</w:t>
      </w:r>
    </w:p>
    <w:p w:rsidR="00AB07E6" w:rsidRDefault="00AB07E6" w:rsidP="00AB07E6">
      <w:pPr>
        <w:pStyle w:val="Style"/>
        <w:spacing w:line="273" w:lineRule="exact"/>
      </w:pPr>
    </w:p>
    <w:p w:rsidR="00AB07E6" w:rsidRPr="004B0181" w:rsidRDefault="00AB07E6" w:rsidP="00AB07E6">
      <w:pPr>
        <w:pStyle w:val="Style"/>
        <w:spacing w:line="273" w:lineRule="exact"/>
      </w:pPr>
    </w:p>
    <w:p w:rsidR="00AB07E6" w:rsidRPr="00B1511E" w:rsidRDefault="00AB07E6" w:rsidP="00AB07E6">
      <w:pPr>
        <w:pStyle w:val="Style"/>
        <w:spacing w:line="273" w:lineRule="exact"/>
      </w:pPr>
    </w:p>
    <w:p w:rsidR="00AB07E6" w:rsidRDefault="00AB07E6" w:rsidP="00AB07E6">
      <w:pPr>
        <w:pStyle w:val="Style"/>
        <w:spacing w:line="273" w:lineRule="exact"/>
        <w:jc w:val="both"/>
        <w:rPr>
          <w:lang w:val="sr-Cyrl-CS"/>
        </w:rPr>
      </w:pPr>
    </w:p>
    <w:p w:rsidR="00AB07E6" w:rsidRPr="00023087" w:rsidRDefault="00AB07E6" w:rsidP="00023087">
      <w:pPr>
        <w:shd w:val="clear" w:color="auto" w:fill="C6D9F1"/>
        <w:jc w:val="center"/>
        <w:rPr>
          <w:rFonts w:ascii="Arial" w:hAnsi="Arial" w:cs="Arial"/>
          <w:b/>
          <w:bCs/>
          <w:i/>
          <w:iCs/>
          <w:sz w:val="28"/>
          <w:szCs w:val="28"/>
        </w:rPr>
      </w:pPr>
      <w:r>
        <w:rPr>
          <w:rFonts w:ascii="Arial" w:hAnsi="Arial" w:cs="Arial"/>
          <w:b/>
          <w:bCs/>
          <w:i/>
          <w:iCs/>
          <w:sz w:val="28"/>
          <w:szCs w:val="28"/>
        </w:rPr>
        <w:lastRenderedPageBreak/>
        <w:t xml:space="preserve">   УСЛОВИ ЗА УЧЕШЋЕ У ПОСТУПКУ ЈАВНЕ НАБАВКЕ ИЗ ЧЛ. 75.</w:t>
      </w:r>
      <w:r>
        <w:rPr>
          <w:rFonts w:ascii="Arial" w:hAnsi="Arial" w:cs="Arial"/>
          <w:b/>
          <w:bCs/>
          <w:i/>
          <w:iCs/>
          <w:sz w:val="28"/>
          <w:szCs w:val="28"/>
          <w:lang w:val="sr-Cyrl-CS"/>
        </w:rPr>
        <w:t xml:space="preserve"> И 76.</w:t>
      </w:r>
      <w:r>
        <w:rPr>
          <w:rFonts w:ascii="Arial" w:hAnsi="Arial" w:cs="Arial"/>
          <w:b/>
          <w:bCs/>
          <w:i/>
          <w:iCs/>
          <w:sz w:val="28"/>
          <w:szCs w:val="28"/>
        </w:rPr>
        <w:t xml:space="preserve"> ЗАКОНА И УПУТСТВО КАКО СЕ ДОКАЗУЈЕ ИСПУЊЕНОСТ ТИХ УСЛОВА</w:t>
      </w:r>
    </w:p>
    <w:p w:rsidR="00AB07E6" w:rsidRPr="00F71452" w:rsidRDefault="00AB07E6" w:rsidP="00AB07E6">
      <w:pPr>
        <w:jc w:val="both"/>
        <w:rPr>
          <w:rFonts w:ascii="Arial" w:hAnsi="Arial" w:cs="Arial"/>
          <w:b/>
          <w:bCs/>
          <w:i/>
          <w:iCs/>
          <w:sz w:val="28"/>
          <w:szCs w:val="28"/>
        </w:rPr>
      </w:pPr>
    </w:p>
    <w:p w:rsidR="00AB07E6" w:rsidRDefault="00AB07E6" w:rsidP="00AB07E6">
      <w:pPr>
        <w:pStyle w:val="ListParagraph"/>
        <w:numPr>
          <w:ilvl w:val="0"/>
          <w:numId w:val="3"/>
        </w:numPr>
        <w:shd w:val="clear" w:color="auto" w:fill="C6D9F1"/>
        <w:jc w:val="both"/>
        <w:rPr>
          <w:rFonts w:ascii="Arial" w:hAnsi="Arial" w:cs="Arial"/>
          <w:b/>
          <w:bCs/>
          <w:i/>
          <w:iCs/>
        </w:rPr>
      </w:pPr>
      <w:r>
        <w:rPr>
          <w:rFonts w:ascii="Arial" w:hAnsi="Arial" w:cs="Arial"/>
          <w:b/>
          <w:bCs/>
          <w:i/>
          <w:iCs/>
        </w:rPr>
        <w:t xml:space="preserve">УСЛОВИ ЗА УЧЕШЋЕ У ПОСТУПКУ ЈАВНЕ НАБАВКЕ ИЗ ЧЛ. 75.  </w:t>
      </w:r>
      <w:r>
        <w:rPr>
          <w:rFonts w:ascii="Arial" w:hAnsi="Arial" w:cs="Arial"/>
          <w:b/>
          <w:bCs/>
          <w:i/>
          <w:iCs/>
          <w:lang w:val="sr-Cyrl-CS"/>
        </w:rPr>
        <w:t xml:space="preserve">И 76. </w:t>
      </w:r>
      <w:r>
        <w:rPr>
          <w:rFonts w:ascii="Arial" w:hAnsi="Arial" w:cs="Arial"/>
          <w:b/>
          <w:bCs/>
          <w:i/>
          <w:iCs/>
        </w:rPr>
        <w:t>ЗАКОНА</w:t>
      </w:r>
    </w:p>
    <w:p w:rsidR="00AB07E6" w:rsidRDefault="00AB07E6" w:rsidP="00AB07E6">
      <w:pPr>
        <w:pStyle w:val="ListParagraph"/>
        <w:jc w:val="both"/>
        <w:rPr>
          <w:rFonts w:ascii="Arial" w:hAnsi="Arial" w:cs="Arial"/>
          <w:b/>
          <w:bCs/>
          <w:i/>
          <w:iCs/>
        </w:rPr>
      </w:pPr>
    </w:p>
    <w:p w:rsidR="00AB07E6" w:rsidRDefault="00AB07E6" w:rsidP="00AB07E6">
      <w:pPr>
        <w:pStyle w:val="ListParagraph"/>
        <w:numPr>
          <w:ilvl w:val="1"/>
          <w:numId w:val="2"/>
        </w:numPr>
        <w:ind w:left="1350" w:hanging="720"/>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Pr>
          <w:rFonts w:ascii="Arial" w:hAnsi="Arial" w:cs="Arial"/>
          <w:b/>
          <w:iCs/>
        </w:rPr>
        <w:t>обавезне услове</w:t>
      </w:r>
      <w:r>
        <w:rPr>
          <w:rFonts w:ascii="Arial" w:hAnsi="Arial" w:cs="Arial"/>
          <w:iCs/>
        </w:rPr>
        <w:t xml:space="preserve"> за учешће у поступку јавне набавке дефинисане чл. 75. Закона, и то:</w:t>
      </w:r>
    </w:p>
    <w:p w:rsidR="00AB07E6" w:rsidRDefault="00AB07E6" w:rsidP="00AB07E6">
      <w:pPr>
        <w:pStyle w:val="ListParagraph"/>
        <w:numPr>
          <w:ilvl w:val="0"/>
          <w:numId w:val="17"/>
        </w:numPr>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AB07E6" w:rsidRDefault="00AB07E6" w:rsidP="00AB07E6">
      <w:pPr>
        <w:pStyle w:val="ListParagraph"/>
        <w:numPr>
          <w:ilvl w:val="0"/>
          <w:numId w:val="3"/>
        </w:numPr>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AB07E6" w:rsidRPr="00023087" w:rsidRDefault="00AB07E6" w:rsidP="00023087">
      <w:pPr>
        <w:pStyle w:val="ListParagraph"/>
        <w:numPr>
          <w:ilvl w:val="0"/>
          <w:numId w:val="3"/>
        </w:numPr>
        <w:jc w:val="both"/>
        <w:rPr>
          <w:rFonts w:ascii="Arial" w:hAnsi="Arial" w:cs="Arial"/>
          <w:lang w:val="sr-Cyrl-CS"/>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AB07E6" w:rsidRDefault="00AB07E6" w:rsidP="00AB07E6">
      <w:pPr>
        <w:pStyle w:val="ListParagraph"/>
        <w:numPr>
          <w:ilvl w:val="0"/>
          <w:numId w:val="3"/>
        </w:numPr>
        <w:jc w:val="both"/>
        <w:rPr>
          <w:rFonts w:ascii="Arial" w:hAnsi="Arial" w:cs="Arial"/>
        </w:rPr>
      </w:pPr>
      <w:r>
        <w:rPr>
          <w:rFonts w:ascii="Arial" w:hAnsi="Arial" w:cs="Arial"/>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Pr>
          <w:rFonts w:ascii="Arial" w:hAnsi="Arial" w:cs="Arial"/>
          <w:lang w:val="sr-Cyrl-CS"/>
        </w:rPr>
        <w:t xml:space="preserve">и нема забрану обављања делатности која је на снази у време подношења понуде </w:t>
      </w:r>
      <w:r>
        <w:rPr>
          <w:rFonts w:ascii="Arial" w:hAnsi="Arial" w:cs="Arial"/>
          <w:i/>
          <w:iCs/>
          <w:lang w:val="sr-Cyrl-CS"/>
        </w:rPr>
        <w:t>(чл. 75. ст. 2. Закона).</w:t>
      </w:r>
      <w:r>
        <w:rPr>
          <w:rFonts w:ascii="Arial" w:hAnsi="Arial" w:cs="Arial"/>
          <w:lang w:val="sr-Cyrl-CS"/>
        </w:rPr>
        <w:t xml:space="preserve">  </w:t>
      </w:r>
    </w:p>
    <w:p w:rsidR="00AB07E6" w:rsidRPr="001E625C" w:rsidRDefault="00AB07E6" w:rsidP="00AB07E6">
      <w:pPr>
        <w:pStyle w:val="ListParagraph"/>
        <w:numPr>
          <w:ilvl w:val="0"/>
          <w:numId w:val="3"/>
        </w:numPr>
        <w:jc w:val="both"/>
        <w:rPr>
          <w:rFonts w:ascii="Arial" w:hAnsi="Arial" w:cs="Arial"/>
        </w:rPr>
      </w:pPr>
    </w:p>
    <w:p w:rsidR="00AB07E6" w:rsidRPr="001E625C" w:rsidRDefault="00AB07E6" w:rsidP="00AB07E6">
      <w:pPr>
        <w:pStyle w:val="ListParagraph"/>
        <w:ind w:left="0"/>
        <w:jc w:val="both"/>
        <w:rPr>
          <w:rFonts w:ascii="Arial" w:hAnsi="Arial" w:cs="Arial"/>
        </w:rPr>
      </w:pPr>
      <w:r>
        <w:rPr>
          <w:rFonts w:ascii="Arial" w:hAnsi="Arial" w:cs="Arial"/>
        </w:rPr>
        <w:t xml:space="preserve"> </w:t>
      </w:r>
      <w:r w:rsidRPr="001E625C">
        <w:rPr>
          <w:rFonts w:ascii="Arial" w:hAnsi="Arial" w:cs="Arial"/>
          <w:u w:val="single"/>
          <w:lang w:val="sr-Cyrl-CS"/>
        </w:rPr>
        <w:t>За смрзнуту и конзервирану ри</w:t>
      </w:r>
      <w:r>
        <w:rPr>
          <w:rFonts w:ascii="Arial" w:hAnsi="Arial" w:cs="Arial"/>
          <w:u w:val="single"/>
        </w:rPr>
        <w:t>бу</w:t>
      </w:r>
    </w:p>
    <w:p w:rsidR="00AB07E6" w:rsidRPr="001E625C" w:rsidRDefault="00AB07E6" w:rsidP="00AB07E6">
      <w:pPr>
        <w:pStyle w:val="ListParagraph"/>
        <w:jc w:val="both"/>
        <w:rPr>
          <w:rFonts w:ascii="Arial" w:hAnsi="Arial" w:cs="Arial"/>
        </w:rPr>
      </w:pPr>
    </w:p>
    <w:p w:rsidR="00AB07E6" w:rsidRDefault="00AB07E6" w:rsidP="00AB07E6">
      <w:pPr>
        <w:pStyle w:val="ListParagraph"/>
        <w:ind w:left="0"/>
        <w:jc w:val="both"/>
        <w:rPr>
          <w:rFonts w:ascii="Arial" w:hAnsi="Arial" w:cs="Arial"/>
          <w:lang w:val="sr-Cyrl-CS"/>
        </w:rPr>
      </w:pPr>
      <w:r w:rsidRPr="001E625C">
        <w:rPr>
          <w:rFonts w:ascii="Arial" w:hAnsi="Arial" w:cs="Arial"/>
        </w:rPr>
        <w:t>Да</w:t>
      </w:r>
      <w:r w:rsidRPr="001E625C">
        <w:rPr>
          <w:lang w:val="sr-Cyrl-CS"/>
        </w:rPr>
        <w:t xml:space="preserve"> </w:t>
      </w:r>
      <w:r w:rsidRPr="001E625C">
        <w:rPr>
          <w:rFonts w:ascii="Arial" w:hAnsi="Arial" w:cs="Arial"/>
          <w:lang w:val="sr-Cyrl-CS"/>
        </w:rPr>
        <w:t>има</w:t>
      </w:r>
      <w:r w:rsidRPr="001E625C">
        <w:rPr>
          <w:rFonts w:ascii="Arial" w:hAnsi="Arial" w:cs="Arial"/>
          <w:lang w:val="sr-Latn-CS"/>
        </w:rPr>
        <w:t xml:space="preserve"> важећи</w:t>
      </w:r>
      <w:r w:rsidRPr="001E625C">
        <w:rPr>
          <w:rFonts w:ascii="Arial" w:hAnsi="Arial" w:cs="Arial"/>
          <w:lang w:val="sr-Cyrl-CS"/>
        </w:rPr>
        <w:t xml:space="preserve"> HАCCP сертификат за активности производње, односно промета добара која су предмет јавне набавке.</w:t>
      </w:r>
    </w:p>
    <w:p w:rsidR="00AB07E6" w:rsidRPr="001E625C" w:rsidRDefault="00AB07E6" w:rsidP="00AB07E6">
      <w:pPr>
        <w:pStyle w:val="ListParagraph"/>
        <w:ind w:left="0"/>
        <w:jc w:val="both"/>
        <w:rPr>
          <w:rFonts w:ascii="Arial" w:hAnsi="Arial" w:cs="Arial"/>
        </w:rPr>
      </w:pPr>
    </w:p>
    <w:p w:rsidR="003721A2" w:rsidRPr="00C6039B" w:rsidRDefault="00AB07E6" w:rsidP="00AB07E6">
      <w:pPr>
        <w:suppressAutoHyphens w:val="0"/>
        <w:spacing w:line="240" w:lineRule="auto"/>
        <w:jc w:val="both"/>
        <w:rPr>
          <w:rFonts w:ascii="Arial" w:hAnsi="Arial" w:cs="Arial"/>
          <w:lang w:val="sr-Cyrl-CS"/>
        </w:rPr>
      </w:pPr>
      <w:r w:rsidRPr="005F735D">
        <w:rPr>
          <w:rFonts w:ascii="Arial" w:hAnsi="Arial" w:cs="Arial"/>
          <w:u w:val="single"/>
          <w:lang w:val="sr-Cyrl-CS"/>
        </w:rPr>
        <w:t>За млеко, киселомлечне производе и сиреве</w:t>
      </w:r>
      <w:r w:rsidR="003721A2">
        <w:rPr>
          <w:rFonts w:ascii="Arial" w:hAnsi="Arial" w:cs="Arial"/>
          <w:lang w:val="sr-Cyrl-CS"/>
        </w:rPr>
        <w:t xml:space="preserve"> и </w:t>
      </w:r>
      <w:r w:rsidR="00C6039B">
        <w:rPr>
          <w:rFonts w:ascii="Arial" w:hAnsi="Arial" w:cs="Arial"/>
          <w:u w:val="single"/>
        </w:rPr>
        <w:t>j</w:t>
      </w:r>
      <w:r w:rsidR="003721A2">
        <w:rPr>
          <w:rFonts w:ascii="Arial" w:hAnsi="Arial" w:cs="Arial"/>
          <w:u w:val="single"/>
          <w:lang w:val="sr-Cyrl-CS"/>
        </w:rPr>
        <w:t>аја</w:t>
      </w:r>
    </w:p>
    <w:p w:rsidR="00AB07E6" w:rsidRDefault="00AB07E6" w:rsidP="00AB07E6">
      <w:pPr>
        <w:suppressAutoHyphens w:val="0"/>
        <w:spacing w:line="240" w:lineRule="auto"/>
        <w:jc w:val="both"/>
        <w:rPr>
          <w:rFonts w:ascii="Arial" w:hAnsi="Arial" w:cs="Arial"/>
          <w:u w:val="single"/>
          <w:lang w:val="sr-Cyrl-CS"/>
        </w:rPr>
      </w:pPr>
    </w:p>
    <w:p w:rsidR="00AB07E6" w:rsidRPr="00911E66" w:rsidRDefault="00AB07E6" w:rsidP="00AB07E6">
      <w:pPr>
        <w:suppressAutoHyphens w:val="0"/>
        <w:spacing w:line="240" w:lineRule="auto"/>
        <w:jc w:val="both"/>
        <w:rPr>
          <w:lang w:val="sr-Cyrl-CS"/>
        </w:rPr>
      </w:pPr>
      <w:r>
        <w:rPr>
          <w:rFonts w:ascii="Arial" w:hAnsi="Arial" w:cs="Arial"/>
        </w:rPr>
        <w:t>Да</w:t>
      </w:r>
      <w:r>
        <w:rPr>
          <w:lang w:val="sr-Cyrl-CS"/>
        </w:rPr>
        <w:t xml:space="preserve"> </w:t>
      </w:r>
      <w:r w:rsidRPr="00C54115">
        <w:rPr>
          <w:rFonts w:ascii="Arial" w:hAnsi="Arial" w:cs="Arial"/>
          <w:lang w:val="sr-Cyrl-CS"/>
        </w:rPr>
        <w:t>има</w:t>
      </w:r>
      <w:r w:rsidRPr="00C54115">
        <w:rPr>
          <w:rFonts w:ascii="Arial" w:hAnsi="Arial" w:cs="Arial"/>
          <w:lang w:val="sr-Latn-CS"/>
        </w:rPr>
        <w:t xml:space="preserve"> важећи</w:t>
      </w:r>
      <w:r w:rsidRPr="00C54115">
        <w:rPr>
          <w:rFonts w:ascii="Arial" w:hAnsi="Arial" w:cs="Arial"/>
          <w:lang w:val="sr-Cyrl-CS"/>
        </w:rPr>
        <w:t xml:space="preserve"> HАCCP серти</w:t>
      </w:r>
      <w:r>
        <w:rPr>
          <w:rFonts w:ascii="Arial" w:hAnsi="Arial" w:cs="Arial"/>
          <w:lang w:val="sr-Cyrl-CS"/>
        </w:rPr>
        <w:t>фикат за активности производње, односно</w:t>
      </w:r>
      <w:r w:rsidRPr="00C54115">
        <w:rPr>
          <w:rFonts w:ascii="Arial" w:hAnsi="Arial" w:cs="Arial"/>
          <w:lang w:val="sr-Cyrl-CS"/>
        </w:rPr>
        <w:t xml:space="preserve"> промета добара која су предмет јавне набавке.</w:t>
      </w:r>
    </w:p>
    <w:p w:rsidR="00AB07E6" w:rsidRPr="000B1F5B" w:rsidRDefault="00AB07E6" w:rsidP="00AB07E6">
      <w:pPr>
        <w:suppressAutoHyphens w:val="0"/>
        <w:spacing w:line="240" w:lineRule="auto"/>
        <w:jc w:val="both"/>
        <w:rPr>
          <w:rFonts w:ascii="Arial" w:hAnsi="Arial" w:cs="Arial"/>
        </w:rPr>
      </w:pPr>
      <w:r>
        <w:rPr>
          <w:rFonts w:ascii="Arial" w:hAnsi="Arial" w:cs="Arial"/>
          <w:lang w:val="sr-Cyrl-CS"/>
        </w:rPr>
        <w:t xml:space="preserve">Уколико понуђач није произвођач нуђених добара, обавезан је да достави важећи </w:t>
      </w:r>
      <w:r w:rsidRPr="00C54115">
        <w:rPr>
          <w:rFonts w:ascii="Arial" w:hAnsi="Arial" w:cs="Arial"/>
          <w:lang w:val="sr-Cyrl-CS"/>
        </w:rPr>
        <w:t>HАCCP серти</w:t>
      </w:r>
      <w:r>
        <w:rPr>
          <w:rFonts w:ascii="Arial" w:hAnsi="Arial" w:cs="Arial"/>
          <w:lang w:val="sr-Cyrl-CS"/>
        </w:rPr>
        <w:t>фикат за активности производње и за произвођача</w:t>
      </w:r>
      <w:r w:rsidR="00DE0465">
        <w:rPr>
          <w:rFonts w:ascii="Arial" w:hAnsi="Arial" w:cs="Arial"/>
          <w:lang w:val="sr-Cyrl-CS"/>
        </w:rPr>
        <w:t>, односно увозника</w:t>
      </w:r>
      <w:r>
        <w:rPr>
          <w:rFonts w:ascii="Arial" w:hAnsi="Arial" w:cs="Arial"/>
          <w:lang w:val="sr-Cyrl-CS"/>
        </w:rPr>
        <w:t>.</w:t>
      </w:r>
    </w:p>
    <w:p w:rsidR="00AB07E6" w:rsidRDefault="00AB07E6" w:rsidP="00AB07E6">
      <w:pPr>
        <w:suppressAutoHyphens w:val="0"/>
        <w:spacing w:line="240" w:lineRule="auto"/>
        <w:ind w:left="1170"/>
        <w:jc w:val="both"/>
        <w:rPr>
          <w:rFonts w:ascii="Arial" w:hAnsi="Arial" w:cs="Arial"/>
          <w:lang w:val="sr-Cyrl-CS"/>
        </w:rPr>
      </w:pPr>
    </w:p>
    <w:p w:rsidR="00AB07E6" w:rsidRDefault="00AB07E6" w:rsidP="00AB07E6">
      <w:pPr>
        <w:suppressAutoHyphens w:val="0"/>
        <w:spacing w:line="240" w:lineRule="auto"/>
        <w:jc w:val="both"/>
        <w:rPr>
          <w:rFonts w:ascii="Arial" w:hAnsi="Arial" w:cs="Arial"/>
          <w:lang w:val="sr-Cyrl-CS"/>
        </w:rPr>
      </w:pPr>
      <w:r w:rsidRPr="00592688">
        <w:rPr>
          <w:rFonts w:ascii="Arial" w:hAnsi="Arial" w:cs="Arial"/>
          <w:u w:val="single"/>
          <w:lang w:val="sr-Cyrl-CS"/>
        </w:rPr>
        <w:t>За добра животињског порекла</w:t>
      </w:r>
      <w:r w:rsidR="00023087">
        <w:rPr>
          <w:rFonts w:ascii="Arial" w:hAnsi="Arial" w:cs="Arial"/>
          <w:u w:val="single"/>
          <w:lang w:val="sr-Cyrl-CS"/>
        </w:rPr>
        <w:t xml:space="preserve"> </w:t>
      </w:r>
      <w:r w:rsidRPr="00592688">
        <w:rPr>
          <w:rFonts w:ascii="Arial" w:hAnsi="Arial" w:cs="Arial"/>
          <w:u w:val="single"/>
          <w:lang w:val="sr-Cyrl-CS"/>
        </w:rPr>
        <w:t>-</w:t>
      </w:r>
      <w:r w:rsidR="00023087">
        <w:rPr>
          <w:rFonts w:ascii="Arial" w:hAnsi="Arial" w:cs="Arial"/>
          <w:u w:val="single"/>
          <w:lang w:val="sr-Cyrl-CS"/>
        </w:rPr>
        <w:t xml:space="preserve"> </w:t>
      </w:r>
      <w:r w:rsidRPr="00592688">
        <w:rPr>
          <w:rFonts w:ascii="Arial" w:hAnsi="Arial" w:cs="Arial"/>
          <w:u w:val="single"/>
          <w:lang w:val="sr-Cyrl-CS"/>
        </w:rPr>
        <w:t>да је уписан у регистар одобрених објеката Управе за ветерину</w:t>
      </w:r>
      <w:r w:rsidR="003721A2" w:rsidRPr="00023087">
        <w:rPr>
          <w:rFonts w:ascii="Arial" w:hAnsi="Arial" w:cs="Arial"/>
          <w:lang w:val="sr-Cyrl-CS"/>
        </w:rPr>
        <w:t xml:space="preserve"> </w:t>
      </w:r>
      <w:r w:rsidR="00023087">
        <w:rPr>
          <w:rFonts w:ascii="Arial" w:hAnsi="Arial" w:cs="Arial"/>
          <w:lang w:val="sr-Cyrl-CS"/>
        </w:rPr>
        <w:t>(у</w:t>
      </w:r>
      <w:r w:rsidR="003721A2">
        <w:rPr>
          <w:rFonts w:ascii="Arial" w:hAnsi="Arial" w:cs="Arial"/>
          <w:lang w:val="sr-Cyrl-CS"/>
        </w:rPr>
        <w:t>колико понуђач није произвођач, доставља и за произвођача</w:t>
      </w:r>
      <w:r w:rsidR="00DE0465">
        <w:rPr>
          <w:rFonts w:ascii="Arial" w:hAnsi="Arial" w:cs="Arial"/>
          <w:lang w:val="sr-Cyrl-CS"/>
        </w:rPr>
        <w:t>, односно увозника</w:t>
      </w:r>
      <w:r w:rsidR="003721A2">
        <w:rPr>
          <w:rFonts w:ascii="Arial" w:hAnsi="Arial" w:cs="Arial"/>
          <w:lang w:val="sr-Cyrl-CS"/>
        </w:rPr>
        <w:t>)</w:t>
      </w:r>
      <w:r w:rsidR="00023087">
        <w:rPr>
          <w:rFonts w:ascii="Arial" w:hAnsi="Arial" w:cs="Arial"/>
          <w:lang w:val="sr-Cyrl-CS"/>
        </w:rPr>
        <w:t>.</w:t>
      </w:r>
    </w:p>
    <w:p w:rsidR="000B1F5B" w:rsidRDefault="000B1F5B" w:rsidP="00AB07E6">
      <w:pPr>
        <w:suppressAutoHyphens w:val="0"/>
        <w:spacing w:line="240" w:lineRule="auto"/>
        <w:jc w:val="both"/>
        <w:rPr>
          <w:rFonts w:ascii="Arial" w:hAnsi="Arial" w:cs="Arial"/>
          <w:u w:val="single"/>
        </w:rPr>
      </w:pPr>
    </w:p>
    <w:p w:rsidR="00156573" w:rsidRDefault="00156573" w:rsidP="00AB07E6">
      <w:pPr>
        <w:suppressAutoHyphens w:val="0"/>
        <w:spacing w:line="240" w:lineRule="auto"/>
        <w:jc w:val="both"/>
        <w:rPr>
          <w:rFonts w:ascii="Arial" w:hAnsi="Arial" w:cs="Arial"/>
        </w:rPr>
      </w:pPr>
      <w:r>
        <w:rPr>
          <w:rFonts w:ascii="Arial" w:hAnsi="Arial" w:cs="Arial"/>
        </w:rPr>
        <w:t>Д</w:t>
      </w:r>
      <w:r w:rsidRPr="00910495">
        <w:rPr>
          <w:rFonts w:ascii="Arial" w:hAnsi="Arial" w:cs="Arial"/>
        </w:rPr>
        <w:t xml:space="preserve">а понуђач поседује важеће сертификате ISO </w:t>
      </w:r>
      <w:r w:rsidR="00FB0A08">
        <w:rPr>
          <w:rFonts w:ascii="Arial" w:hAnsi="Arial" w:cs="Arial"/>
        </w:rPr>
        <w:t>22000 и FSSC 22000 (за</w:t>
      </w:r>
      <w:r>
        <w:rPr>
          <w:rFonts w:ascii="Arial" w:hAnsi="Arial" w:cs="Arial"/>
        </w:rPr>
        <w:t xml:space="preserve"> јаја).</w:t>
      </w:r>
    </w:p>
    <w:p w:rsidR="00156573" w:rsidRDefault="00156573" w:rsidP="00AB07E6">
      <w:pPr>
        <w:suppressAutoHyphens w:val="0"/>
        <w:spacing w:line="240" w:lineRule="auto"/>
        <w:jc w:val="both"/>
        <w:rPr>
          <w:rFonts w:ascii="Arial" w:hAnsi="Arial" w:cs="Arial"/>
        </w:rPr>
      </w:pPr>
    </w:p>
    <w:p w:rsidR="00156573" w:rsidRPr="00156573" w:rsidRDefault="00156573" w:rsidP="00AB07E6">
      <w:pPr>
        <w:suppressAutoHyphens w:val="0"/>
        <w:spacing w:line="240" w:lineRule="auto"/>
        <w:jc w:val="both"/>
        <w:rPr>
          <w:rFonts w:ascii="Arial" w:hAnsi="Arial" w:cs="Arial"/>
          <w:u w:val="single"/>
        </w:rPr>
      </w:pPr>
    </w:p>
    <w:p w:rsidR="00BC5EEA" w:rsidRDefault="00BC5EEA" w:rsidP="00AB07E6">
      <w:pPr>
        <w:suppressAutoHyphens w:val="0"/>
        <w:spacing w:line="240" w:lineRule="auto"/>
        <w:jc w:val="both"/>
        <w:rPr>
          <w:rFonts w:ascii="Arial" w:hAnsi="Arial" w:cs="Arial"/>
          <w:u w:val="single"/>
          <w:lang w:val="sr-Cyrl-CS"/>
        </w:rPr>
      </w:pPr>
    </w:p>
    <w:p w:rsidR="00791EE6" w:rsidRDefault="00366390" w:rsidP="00791EE6">
      <w:pPr>
        <w:suppressAutoHyphens w:val="0"/>
        <w:spacing w:line="240" w:lineRule="auto"/>
        <w:jc w:val="both"/>
        <w:rPr>
          <w:rFonts w:ascii="Arial" w:hAnsi="Arial" w:cs="Arial"/>
          <w:u w:val="single"/>
          <w:lang w:val="sr-Cyrl-CS"/>
        </w:rPr>
      </w:pPr>
      <w:r>
        <w:rPr>
          <w:rFonts w:ascii="Arial" w:hAnsi="Arial" w:cs="Arial"/>
        </w:rPr>
        <w:t>-</w:t>
      </w:r>
      <w:r w:rsidR="00BC5EEA">
        <w:rPr>
          <w:rFonts w:ascii="Arial" w:hAnsi="Arial" w:cs="Arial"/>
        </w:rPr>
        <w:t>Д</w:t>
      </w:r>
      <w:r w:rsidR="00BC5EEA" w:rsidRPr="00910495">
        <w:rPr>
          <w:rFonts w:ascii="Arial" w:hAnsi="Arial" w:cs="Arial"/>
          <w:iCs/>
        </w:rPr>
        <w:t>а понуђач ради јасне процене нивоа ризика (историјат плаћања, обим и стабилност пословања, показатељ ликвидности, показатељ структуре средстава и извора средстава,</w:t>
      </w:r>
      <w:r w:rsidR="00BC5EEA">
        <w:rPr>
          <w:rFonts w:ascii="Arial" w:hAnsi="Arial" w:cs="Arial"/>
          <w:iCs/>
        </w:rPr>
        <w:t xml:space="preserve"> показатељ успешности)</w:t>
      </w:r>
      <w:r w:rsidR="00BC5EEA" w:rsidRPr="00910495">
        <w:rPr>
          <w:rFonts w:ascii="Arial" w:hAnsi="Arial" w:cs="Arial"/>
          <w:iCs/>
        </w:rPr>
        <w:t xml:space="preserve"> има </w:t>
      </w:r>
      <w:r w:rsidR="00BC5EEA">
        <w:rPr>
          <w:rFonts w:ascii="Arial" w:hAnsi="Arial" w:cs="Arial"/>
          <w:iCs/>
        </w:rPr>
        <w:t>скоринг</w:t>
      </w:r>
      <w:r w:rsidR="00BC5EEA" w:rsidRPr="00910495">
        <w:rPr>
          <w:rFonts w:ascii="Arial" w:hAnsi="Arial" w:cs="Arial"/>
          <w:iCs/>
        </w:rPr>
        <w:t xml:space="preserve"> оцену најмање „BB“ за период 201</w:t>
      </w:r>
      <w:r w:rsidR="00BC5EEA">
        <w:rPr>
          <w:rFonts w:ascii="Arial" w:hAnsi="Arial" w:cs="Arial"/>
          <w:iCs/>
        </w:rPr>
        <w:t>6</w:t>
      </w:r>
      <w:r w:rsidR="00BC5EEA" w:rsidRPr="00910495">
        <w:rPr>
          <w:rFonts w:ascii="Arial" w:hAnsi="Arial" w:cs="Arial"/>
          <w:iCs/>
        </w:rPr>
        <w:t>,</w:t>
      </w:r>
      <w:r w:rsidR="00BC5EEA">
        <w:rPr>
          <w:rFonts w:ascii="Arial" w:hAnsi="Arial" w:cs="Arial"/>
          <w:iCs/>
        </w:rPr>
        <w:t xml:space="preserve"> </w:t>
      </w:r>
      <w:r w:rsidR="00BC5EEA" w:rsidRPr="00910495">
        <w:rPr>
          <w:rFonts w:ascii="Arial" w:hAnsi="Arial" w:cs="Arial"/>
          <w:iCs/>
        </w:rPr>
        <w:t>201</w:t>
      </w:r>
      <w:r w:rsidR="00BC5EEA">
        <w:rPr>
          <w:rFonts w:ascii="Arial" w:hAnsi="Arial" w:cs="Arial"/>
          <w:iCs/>
        </w:rPr>
        <w:t>7</w:t>
      </w:r>
      <w:r w:rsidR="00BC5EEA" w:rsidRPr="00910495">
        <w:rPr>
          <w:rFonts w:ascii="Arial" w:hAnsi="Arial" w:cs="Arial"/>
          <w:iCs/>
        </w:rPr>
        <w:t>. и 201</w:t>
      </w:r>
      <w:r w:rsidR="00BC5EEA">
        <w:rPr>
          <w:rFonts w:ascii="Arial" w:hAnsi="Arial" w:cs="Arial"/>
          <w:iCs/>
        </w:rPr>
        <w:t>8</w:t>
      </w:r>
      <w:r w:rsidR="00BC5EEA" w:rsidRPr="00910495">
        <w:rPr>
          <w:rFonts w:ascii="Arial" w:hAnsi="Arial" w:cs="Arial"/>
          <w:iCs/>
        </w:rPr>
        <w:t xml:space="preserve">. </w:t>
      </w:r>
      <w:r w:rsidR="00993AB0">
        <w:rPr>
          <w:rFonts w:ascii="Arial" w:hAnsi="Arial" w:cs="Arial"/>
          <w:iCs/>
          <w:lang/>
        </w:rPr>
        <w:t>г</w:t>
      </w:r>
      <w:r w:rsidR="00BC5EEA">
        <w:rPr>
          <w:rFonts w:ascii="Arial" w:hAnsi="Arial" w:cs="Arial"/>
          <w:iCs/>
        </w:rPr>
        <w:t>одине</w:t>
      </w:r>
      <w:r w:rsidR="00791EE6">
        <w:rPr>
          <w:rFonts w:ascii="Arial" w:hAnsi="Arial" w:cs="Arial"/>
          <w:iCs/>
          <w:lang/>
        </w:rPr>
        <w:t xml:space="preserve"> (</w:t>
      </w:r>
      <w:r w:rsidR="00791EE6">
        <w:rPr>
          <w:rFonts w:ascii="Arial" w:hAnsi="Arial" w:cs="Arial"/>
          <w:u w:val="single"/>
          <w:lang w:val="sr-Cyrl-CS"/>
        </w:rPr>
        <w:t>з</w:t>
      </w:r>
      <w:r w:rsidR="00791EE6" w:rsidRPr="001E625C">
        <w:rPr>
          <w:rFonts w:ascii="Arial" w:hAnsi="Arial" w:cs="Arial"/>
          <w:u w:val="single"/>
          <w:lang w:val="sr-Cyrl-CS"/>
        </w:rPr>
        <w:t xml:space="preserve">а </w:t>
      </w:r>
      <w:r w:rsidR="00791EE6">
        <w:rPr>
          <w:rFonts w:ascii="Arial" w:hAnsi="Arial" w:cs="Arial"/>
          <w:u w:val="single"/>
          <w:lang w:val="sr-Cyrl-CS"/>
        </w:rPr>
        <w:t>свеже воће и поврће)</w:t>
      </w:r>
    </w:p>
    <w:p w:rsidR="00366390" w:rsidRDefault="00366390" w:rsidP="00366390">
      <w:pPr>
        <w:jc w:val="both"/>
        <w:rPr>
          <w:rFonts w:ascii="Arial" w:hAnsi="Arial" w:cs="Arial"/>
          <w:iCs/>
        </w:rPr>
      </w:pPr>
    </w:p>
    <w:p w:rsidR="00BC5EEA" w:rsidRPr="00BC5EEA" w:rsidRDefault="00366390" w:rsidP="00366390">
      <w:pPr>
        <w:jc w:val="both"/>
        <w:rPr>
          <w:rFonts w:ascii="Arial" w:hAnsi="Arial" w:cs="Arial"/>
          <w:iCs/>
        </w:rPr>
      </w:pPr>
      <w:r>
        <w:rPr>
          <w:rFonts w:ascii="Arial" w:hAnsi="Arial" w:cs="Arial"/>
          <w:iCs/>
        </w:rPr>
        <w:t>-</w:t>
      </w:r>
      <w:r>
        <w:rPr>
          <w:rFonts w:ascii="Arial" w:hAnsi="Arial" w:cs="Arial"/>
          <w:lang w:val="sr-Cyrl-CS"/>
        </w:rPr>
        <w:t>Д</w:t>
      </w:r>
      <w:r w:rsidRPr="00D51640">
        <w:rPr>
          <w:rFonts w:ascii="Arial" w:hAnsi="Arial" w:cs="Arial"/>
          <w:lang w:val="sr-Cyrl-CS"/>
        </w:rPr>
        <w:t>а располаже са минимално</w:t>
      </w:r>
      <w:r w:rsidRPr="00D51640">
        <w:rPr>
          <w:rFonts w:ascii="Arial" w:hAnsi="Arial" w:cs="Arial"/>
        </w:rPr>
        <w:t xml:space="preserve"> </w:t>
      </w:r>
      <w:r>
        <w:rPr>
          <w:rFonts w:ascii="Arial" w:hAnsi="Arial" w:cs="Arial"/>
        </w:rPr>
        <w:t>1</w:t>
      </w:r>
      <w:r w:rsidRPr="00D51640">
        <w:rPr>
          <w:rFonts w:ascii="Arial" w:hAnsi="Arial" w:cs="Arial"/>
          <w:lang w:val="sr-Cyrl-CS"/>
        </w:rPr>
        <w:t xml:space="preserve"> возил</w:t>
      </w:r>
      <w:r w:rsidR="004C4F5F">
        <w:rPr>
          <w:rFonts w:ascii="Arial" w:hAnsi="Arial" w:cs="Arial"/>
          <w:lang w:val="sr-Cyrl-CS"/>
        </w:rPr>
        <w:t>о</w:t>
      </w:r>
      <w:r>
        <w:rPr>
          <w:rFonts w:ascii="Arial" w:hAnsi="Arial" w:cs="Arial"/>
          <w:lang w:val="sr-Cyrl-CS"/>
        </w:rPr>
        <w:t>м са термо-кингом</w:t>
      </w:r>
      <w:r w:rsidR="00791EE6" w:rsidRPr="00791EE6">
        <w:rPr>
          <w:rFonts w:ascii="Arial" w:hAnsi="Arial" w:cs="Arial"/>
          <w:iCs/>
          <w:lang/>
        </w:rPr>
        <w:t xml:space="preserve"> </w:t>
      </w:r>
      <w:r w:rsidR="00791EE6">
        <w:rPr>
          <w:rFonts w:ascii="Arial" w:hAnsi="Arial" w:cs="Arial"/>
          <w:iCs/>
          <w:lang/>
        </w:rPr>
        <w:t>(</w:t>
      </w:r>
      <w:r w:rsidR="00791EE6">
        <w:rPr>
          <w:rFonts w:ascii="Arial" w:hAnsi="Arial" w:cs="Arial"/>
          <w:u w:val="single"/>
          <w:lang w:val="sr-Cyrl-CS"/>
        </w:rPr>
        <w:t>з</w:t>
      </w:r>
      <w:r w:rsidR="00791EE6" w:rsidRPr="001E625C">
        <w:rPr>
          <w:rFonts w:ascii="Arial" w:hAnsi="Arial" w:cs="Arial"/>
          <w:u w:val="single"/>
          <w:lang w:val="sr-Cyrl-CS"/>
        </w:rPr>
        <w:t xml:space="preserve">а </w:t>
      </w:r>
      <w:r w:rsidR="00791EE6">
        <w:rPr>
          <w:rFonts w:ascii="Arial" w:hAnsi="Arial" w:cs="Arial"/>
          <w:u w:val="single"/>
          <w:lang w:val="sr-Cyrl-CS"/>
        </w:rPr>
        <w:t>свеже воће и поврће)</w:t>
      </w:r>
    </w:p>
    <w:p w:rsidR="00AB07E6" w:rsidRDefault="00AB07E6" w:rsidP="00AB07E6">
      <w:pPr>
        <w:pStyle w:val="ListParagraph"/>
        <w:ind w:left="0"/>
        <w:jc w:val="both"/>
        <w:rPr>
          <w:rFonts w:ascii="Arial" w:hAnsi="Arial" w:cs="Arial"/>
          <w:i/>
          <w:iCs/>
          <w:lang w:val="sr-Cyrl-CS"/>
        </w:rPr>
      </w:pPr>
    </w:p>
    <w:p w:rsidR="00AB07E6" w:rsidRDefault="00AB07E6" w:rsidP="004655EA">
      <w:pPr>
        <w:pStyle w:val="ListParagraph"/>
        <w:ind w:left="0"/>
        <w:jc w:val="both"/>
        <w:rPr>
          <w:rFonts w:ascii="Arial" w:hAnsi="Arial" w:cs="Arial"/>
          <w:lang w:val="sr-Cyrl-CS"/>
        </w:rPr>
      </w:pPr>
      <w:r>
        <w:rPr>
          <w:rStyle w:val="Strong"/>
          <w:rFonts w:ascii="Arial" w:hAnsi="Arial" w:cs="Arial"/>
          <w:b w:val="0"/>
          <w:u w:val="single"/>
          <w:lang w:val="sr-Cyrl-CS"/>
        </w:rPr>
        <w:t>Д</w:t>
      </w:r>
      <w:r w:rsidRPr="00C54115">
        <w:rPr>
          <w:rStyle w:val="Strong"/>
          <w:rFonts w:ascii="Arial" w:hAnsi="Arial" w:cs="Arial"/>
          <w:b w:val="0"/>
          <w:u w:val="single"/>
          <w:lang w:val="sr-Cyrl-CS"/>
        </w:rPr>
        <w:t>а има потврде надлежног органа о квалитету производа</w:t>
      </w:r>
      <w:r w:rsidR="00023087">
        <w:rPr>
          <w:rStyle w:val="Strong"/>
          <w:rFonts w:ascii="Arial" w:hAnsi="Arial" w:cs="Arial"/>
          <w:b w:val="0"/>
          <w:u w:val="single"/>
          <w:lang w:val="sr-Cyrl-CS"/>
        </w:rPr>
        <w:t xml:space="preserve"> </w:t>
      </w:r>
      <w:r>
        <w:rPr>
          <w:rStyle w:val="Strong"/>
          <w:rFonts w:ascii="Arial" w:hAnsi="Arial" w:cs="Arial"/>
          <w:b w:val="0"/>
          <w:u w:val="single"/>
          <w:lang w:val="sr-Cyrl-CS"/>
        </w:rPr>
        <w:t xml:space="preserve">- </w:t>
      </w:r>
      <w:r w:rsidR="00DE0465">
        <w:rPr>
          <w:rStyle w:val="Strong"/>
          <w:rFonts w:ascii="Arial" w:hAnsi="Arial" w:cs="Arial"/>
          <w:b w:val="0"/>
          <w:u w:val="single"/>
          <w:lang w:val="sr-Cyrl-CS"/>
        </w:rPr>
        <w:t xml:space="preserve">за сировину, остале састојке и </w:t>
      </w:r>
      <w:r>
        <w:rPr>
          <w:rStyle w:val="Strong"/>
          <w:rFonts w:ascii="Arial" w:hAnsi="Arial" w:cs="Arial"/>
          <w:b w:val="0"/>
          <w:u w:val="single"/>
          <w:lang w:val="sr-Cyrl-CS"/>
        </w:rPr>
        <w:t>амбалажу</w:t>
      </w:r>
      <w:r w:rsidRPr="00C54115">
        <w:rPr>
          <w:rStyle w:val="Strong"/>
          <w:rFonts w:ascii="Arial" w:hAnsi="Arial" w:cs="Arial"/>
          <w:b w:val="0"/>
          <w:u w:val="single"/>
          <w:lang w:val="sr-Cyrl-CS"/>
        </w:rPr>
        <w:t xml:space="preserve"> (атест за сваки производ).</w:t>
      </w:r>
      <w:r w:rsidRPr="00C54115">
        <w:rPr>
          <w:rFonts w:ascii="Arial" w:hAnsi="Arial" w:cs="Arial"/>
          <w:lang w:val="sr-Cyrl-CS"/>
        </w:rPr>
        <w:t xml:space="preserve"> </w:t>
      </w:r>
      <w:r>
        <w:rPr>
          <w:rFonts w:ascii="Arial" w:hAnsi="Arial" w:cs="Arial"/>
          <w:lang w:val="sr-Cyrl-CS"/>
        </w:rPr>
        <w:t>П</w:t>
      </w:r>
      <w:r w:rsidRPr="00C54115">
        <w:rPr>
          <w:rFonts w:ascii="Arial" w:hAnsi="Arial" w:cs="Arial"/>
          <w:lang w:val="sr-Cyrl-CS"/>
        </w:rPr>
        <w:t>одразумева</w:t>
      </w:r>
      <w:r>
        <w:rPr>
          <w:rFonts w:ascii="Arial" w:hAnsi="Arial" w:cs="Arial"/>
          <w:lang w:val="sr-Cyrl-CS"/>
        </w:rPr>
        <w:t xml:space="preserve"> се</w:t>
      </w:r>
      <w:r w:rsidRPr="00C54115">
        <w:rPr>
          <w:rFonts w:ascii="Arial" w:hAnsi="Arial" w:cs="Arial"/>
          <w:lang w:val="sr-Cyrl-CS"/>
        </w:rPr>
        <w:t xml:space="preserve"> да понуђач приложи </w:t>
      </w:r>
      <w:r w:rsidR="00023087">
        <w:rPr>
          <w:rFonts w:ascii="Arial" w:hAnsi="Arial" w:cs="Arial"/>
          <w:lang w:val="sr-Cyrl-CS"/>
        </w:rPr>
        <w:t>и</w:t>
      </w:r>
      <w:r w:rsidRPr="00C54115">
        <w:rPr>
          <w:rFonts w:ascii="Arial" w:hAnsi="Arial" w:cs="Arial"/>
          <w:lang w:val="sr-Cyrl-CS"/>
        </w:rPr>
        <w:t>звештаје акредитоване институције о испитивању да УЗОРАК одговара захтевима</w:t>
      </w:r>
      <w:r>
        <w:rPr>
          <w:rFonts w:ascii="Arial" w:hAnsi="Arial" w:cs="Arial"/>
          <w:lang w:val="sr-Cyrl-CS"/>
        </w:rPr>
        <w:t>:</w:t>
      </w:r>
    </w:p>
    <w:p w:rsidR="00AB07E6" w:rsidRDefault="00AB07E6" w:rsidP="004655EA">
      <w:pPr>
        <w:pStyle w:val="ListParagraph"/>
        <w:ind w:left="0"/>
        <w:jc w:val="both"/>
        <w:rPr>
          <w:rFonts w:ascii="Arial" w:hAnsi="Arial" w:cs="Arial"/>
          <w:u w:val="single"/>
          <w:lang w:val="sr-Cyrl-CS"/>
        </w:rPr>
      </w:pPr>
      <w:r>
        <w:rPr>
          <w:rFonts w:ascii="Arial" w:hAnsi="Arial" w:cs="Arial"/>
          <w:lang w:val="sr-Cyrl-CS"/>
        </w:rPr>
        <w:t>-</w:t>
      </w:r>
      <w:r w:rsidR="00023087">
        <w:rPr>
          <w:rFonts w:ascii="Arial" w:hAnsi="Arial" w:cs="Arial"/>
          <w:lang w:val="sr-Cyrl-CS"/>
        </w:rPr>
        <w:t xml:space="preserve"> </w:t>
      </w:r>
      <w:r>
        <w:rPr>
          <w:rFonts w:ascii="Arial" w:hAnsi="Arial" w:cs="Arial"/>
          <w:lang w:val="sr-Cyrl-CS"/>
        </w:rPr>
        <w:t>Правилника о квалитету воћа, поврћа и печурки (Сл.</w:t>
      </w:r>
      <w:r w:rsidR="004655EA">
        <w:rPr>
          <w:rFonts w:ascii="Arial" w:hAnsi="Arial" w:cs="Arial"/>
          <w:lang w:val="sr-Cyrl-CS"/>
        </w:rPr>
        <w:t xml:space="preserve"> лист </w:t>
      </w:r>
      <w:r>
        <w:rPr>
          <w:rFonts w:ascii="Arial" w:hAnsi="Arial" w:cs="Arial"/>
          <w:lang w:val="sr-Cyrl-CS"/>
        </w:rPr>
        <w:t>СФРЈ</w:t>
      </w:r>
      <w:r w:rsidR="00FC44CF">
        <w:rPr>
          <w:rFonts w:ascii="Arial" w:hAnsi="Arial" w:cs="Arial"/>
          <w:lang w:val="sr-Cyrl-CS"/>
        </w:rPr>
        <w:t xml:space="preserve"> 29/79,</w:t>
      </w:r>
      <w:r>
        <w:rPr>
          <w:rFonts w:ascii="Arial" w:hAnsi="Arial" w:cs="Arial"/>
          <w:lang w:val="sr-Cyrl-CS"/>
        </w:rPr>
        <w:t xml:space="preserve"> 53/87, Сл.</w:t>
      </w:r>
      <w:r w:rsidR="004655EA">
        <w:rPr>
          <w:rFonts w:ascii="Arial" w:hAnsi="Arial" w:cs="Arial"/>
          <w:lang w:val="sr-Cyrl-CS"/>
        </w:rPr>
        <w:t xml:space="preserve"> </w:t>
      </w:r>
      <w:r>
        <w:rPr>
          <w:rFonts w:ascii="Arial" w:hAnsi="Arial" w:cs="Arial"/>
          <w:lang w:val="sr-Cyrl-CS"/>
        </w:rPr>
        <w:t>лист СЦГ 3</w:t>
      </w:r>
      <w:r w:rsidR="00FC44CF">
        <w:rPr>
          <w:rFonts w:ascii="Arial" w:hAnsi="Arial" w:cs="Arial"/>
          <w:lang w:val="sr-Cyrl-CS"/>
        </w:rPr>
        <w:t>1</w:t>
      </w:r>
      <w:r w:rsidR="004655EA">
        <w:rPr>
          <w:rFonts w:ascii="Arial" w:hAnsi="Arial" w:cs="Arial"/>
          <w:lang w:val="sr-Cyrl-CS"/>
        </w:rPr>
        <w:t>/03, 56/</w:t>
      </w:r>
      <w:r>
        <w:rPr>
          <w:rFonts w:ascii="Arial" w:hAnsi="Arial" w:cs="Arial"/>
          <w:lang w:val="sr-Cyrl-CS"/>
        </w:rPr>
        <w:t xml:space="preserve">03 </w:t>
      </w:r>
      <w:r w:rsidR="004655EA">
        <w:rPr>
          <w:rFonts w:ascii="Arial" w:hAnsi="Arial" w:cs="Arial"/>
          <w:lang w:val="sr-Cyrl-CS"/>
        </w:rPr>
        <w:t>и 4/</w:t>
      </w:r>
      <w:r>
        <w:rPr>
          <w:rFonts w:ascii="Arial" w:hAnsi="Arial" w:cs="Arial"/>
          <w:lang w:val="sr-Cyrl-CS"/>
        </w:rPr>
        <w:t>04)</w:t>
      </w:r>
      <w:r w:rsidR="004655EA">
        <w:rPr>
          <w:rFonts w:ascii="Arial" w:hAnsi="Arial" w:cs="Arial"/>
          <w:lang w:val="sr-Cyrl-CS"/>
        </w:rPr>
        <w:t xml:space="preserve"> </w:t>
      </w:r>
      <w:r>
        <w:rPr>
          <w:rFonts w:ascii="Arial" w:hAnsi="Arial" w:cs="Arial"/>
          <w:lang w:val="sr-Cyrl-CS"/>
        </w:rPr>
        <w:t>-</w:t>
      </w:r>
      <w:r w:rsidR="004655EA">
        <w:rPr>
          <w:rFonts w:ascii="Arial" w:hAnsi="Arial" w:cs="Arial"/>
          <w:lang w:val="sr-Cyrl-CS"/>
        </w:rPr>
        <w:t xml:space="preserve"> </w:t>
      </w:r>
      <w:r w:rsidR="003351ED">
        <w:rPr>
          <w:rFonts w:ascii="Arial" w:hAnsi="Arial" w:cs="Arial"/>
          <w:u w:val="single"/>
          <w:lang w:val="sr-Cyrl-CS"/>
        </w:rPr>
        <w:t>з</w:t>
      </w:r>
      <w:r w:rsidRPr="00810309">
        <w:rPr>
          <w:rFonts w:ascii="Arial" w:hAnsi="Arial" w:cs="Arial"/>
          <w:u w:val="single"/>
          <w:lang w:val="sr-Cyrl-CS"/>
        </w:rPr>
        <w:t xml:space="preserve">а </w:t>
      </w:r>
      <w:r w:rsidR="003351ED">
        <w:rPr>
          <w:rFonts w:ascii="Arial" w:hAnsi="Arial" w:cs="Arial"/>
          <w:u w:val="single"/>
          <w:lang w:val="sr-Cyrl-CS"/>
        </w:rPr>
        <w:t>с</w:t>
      </w:r>
      <w:r w:rsidRPr="00810309">
        <w:rPr>
          <w:rFonts w:ascii="Arial" w:hAnsi="Arial" w:cs="Arial"/>
          <w:u w:val="single"/>
          <w:lang w:val="sr-Cyrl-CS"/>
        </w:rPr>
        <w:t>веже поврће и воће</w:t>
      </w:r>
      <w:r w:rsidR="003351ED">
        <w:rPr>
          <w:rFonts w:ascii="Arial" w:hAnsi="Arial" w:cs="Arial"/>
          <w:u w:val="single"/>
          <w:lang w:val="sr-Cyrl-CS"/>
        </w:rPr>
        <w:t>;</w:t>
      </w:r>
    </w:p>
    <w:p w:rsidR="00AB07E6" w:rsidRPr="001E625C" w:rsidRDefault="00023087" w:rsidP="004655EA">
      <w:pPr>
        <w:pStyle w:val="ListParagraph"/>
        <w:ind w:left="0"/>
        <w:jc w:val="both"/>
        <w:rPr>
          <w:rFonts w:ascii="Arial" w:hAnsi="Arial" w:cs="Arial"/>
          <w:u w:val="single"/>
          <w:lang w:val="sr-Cyrl-CS"/>
        </w:rPr>
      </w:pPr>
      <w:r>
        <w:rPr>
          <w:rFonts w:ascii="Arial" w:hAnsi="Arial" w:cs="Arial"/>
          <w:lang w:val="sr-Cyrl-CS"/>
        </w:rPr>
        <w:t xml:space="preserve"> </w:t>
      </w:r>
      <w:r w:rsidR="00AB07E6">
        <w:rPr>
          <w:rFonts w:ascii="Arial" w:hAnsi="Arial" w:cs="Arial"/>
          <w:lang w:val="sr-Cyrl-CS"/>
        </w:rPr>
        <w:t>-</w:t>
      </w:r>
      <w:r>
        <w:rPr>
          <w:rFonts w:ascii="Arial" w:hAnsi="Arial" w:cs="Arial"/>
          <w:lang w:val="sr-Cyrl-CS"/>
        </w:rPr>
        <w:t xml:space="preserve"> </w:t>
      </w:r>
      <w:r w:rsidR="00AB07E6" w:rsidRPr="00C54115">
        <w:rPr>
          <w:rFonts w:ascii="Arial" w:hAnsi="Arial" w:cs="Arial"/>
          <w:lang w:val="sr-Cyrl-CS"/>
        </w:rPr>
        <w:t xml:space="preserve">Правилника о </w:t>
      </w:r>
      <w:r w:rsidR="00AB07E6">
        <w:rPr>
          <w:rFonts w:ascii="Arial" w:hAnsi="Arial" w:cs="Arial"/>
          <w:lang w:val="sr-Cyrl-CS"/>
        </w:rPr>
        <w:t xml:space="preserve">максимално дозвољеним количинама остатака средстава за заштиту биља у храни и храни за животиње и </w:t>
      </w:r>
      <w:r w:rsidR="004B0181">
        <w:rPr>
          <w:rFonts w:ascii="Arial" w:hAnsi="Arial" w:cs="Arial"/>
          <w:lang w:val="sr-Cyrl-CS"/>
        </w:rPr>
        <w:t xml:space="preserve">у </w:t>
      </w:r>
      <w:r w:rsidR="00AB07E6">
        <w:rPr>
          <w:rFonts w:ascii="Arial" w:hAnsi="Arial" w:cs="Arial"/>
          <w:lang w:val="sr-Cyrl-CS"/>
        </w:rPr>
        <w:t>храни и храни за животиње за коју се утврђују  максимално</w:t>
      </w:r>
      <w:r w:rsidR="00AB07E6">
        <w:rPr>
          <w:rFonts w:ascii="Arial" w:hAnsi="Arial" w:cs="Arial"/>
          <w:u w:val="single"/>
          <w:lang w:val="sr-Cyrl-CS"/>
        </w:rPr>
        <w:t xml:space="preserve"> </w:t>
      </w:r>
      <w:r w:rsidR="00AB07E6">
        <w:rPr>
          <w:rFonts w:ascii="Arial" w:hAnsi="Arial" w:cs="Arial"/>
          <w:lang w:val="sr-Cyrl-CS"/>
        </w:rPr>
        <w:t>дозвољене количине остатака</w:t>
      </w:r>
      <w:r w:rsidR="003351ED">
        <w:rPr>
          <w:rFonts w:ascii="Arial" w:hAnsi="Arial" w:cs="Arial"/>
          <w:lang w:val="sr-Cyrl-CS"/>
        </w:rPr>
        <w:t xml:space="preserve"> средстава за заштиту биља (Сл.</w:t>
      </w:r>
      <w:r w:rsidR="00AB07E6">
        <w:rPr>
          <w:rFonts w:ascii="Arial" w:hAnsi="Arial" w:cs="Arial"/>
          <w:lang w:val="sr-Cyrl-CS"/>
        </w:rPr>
        <w:t xml:space="preserve"> гласник РС бр. </w:t>
      </w:r>
      <w:r w:rsidR="003351ED">
        <w:rPr>
          <w:rFonts w:ascii="Arial" w:hAnsi="Arial" w:cs="Arial"/>
          <w:lang w:val="sr-Cyrl-CS"/>
        </w:rPr>
        <w:t>22/</w:t>
      </w:r>
      <w:r w:rsidR="00FC44CF">
        <w:rPr>
          <w:rFonts w:ascii="Arial" w:hAnsi="Arial" w:cs="Arial"/>
          <w:lang w:val="sr-Cyrl-CS"/>
        </w:rPr>
        <w:t>18</w:t>
      </w:r>
      <w:r w:rsidR="009A2A90">
        <w:rPr>
          <w:rFonts w:ascii="Arial" w:hAnsi="Arial" w:cs="Arial"/>
          <w:lang w:val="sr-Cyrl-CS"/>
        </w:rPr>
        <w:t xml:space="preserve"> и 90/18</w:t>
      </w:r>
      <w:r w:rsidR="00AB07E6" w:rsidRPr="003351ED">
        <w:rPr>
          <w:rFonts w:ascii="Arial" w:hAnsi="Arial" w:cs="Arial"/>
          <w:lang w:val="sr-Cyrl-CS"/>
        </w:rPr>
        <w:t>) -</w:t>
      </w:r>
      <w:r w:rsidR="003351ED">
        <w:rPr>
          <w:rFonts w:ascii="Arial" w:hAnsi="Arial" w:cs="Arial"/>
          <w:lang w:val="sr-Cyrl-CS"/>
        </w:rPr>
        <w:t xml:space="preserve"> </w:t>
      </w:r>
      <w:r w:rsidR="003351ED">
        <w:rPr>
          <w:rFonts w:ascii="Arial" w:hAnsi="Arial" w:cs="Arial"/>
          <w:u w:val="single"/>
          <w:lang w:val="sr-Cyrl-CS"/>
        </w:rPr>
        <w:t>з</w:t>
      </w:r>
      <w:r w:rsidR="00AB07E6">
        <w:rPr>
          <w:rFonts w:ascii="Arial" w:hAnsi="Arial" w:cs="Arial"/>
          <w:u w:val="single"/>
          <w:lang w:val="sr-Cyrl-CS"/>
        </w:rPr>
        <w:t xml:space="preserve">а </w:t>
      </w:r>
      <w:r w:rsidR="003351ED">
        <w:rPr>
          <w:rFonts w:ascii="Arial" w:hAnsi="Arial" w:cs="Arial"/>
          <w:u w:val="single"/>
          <w:lang w:val="sr-Cyrl-CS"/>
        </w:rPr>
        <w:t>с</w:t>
      </w:r>
      <w:r w:rsidR="00AB07E6">
        <w:rPr>
          <w:rFonts w:ascii="Arial" w:hAnsi="Arial" w:cs="Arial"/>
          <w:u w:val="single"/>
          <w:lang w:val="sr-Cyrl-CS"/>
        </w:rPr>
        <w:t>веже поврће и в</w:t>
      </w:r>
      <w:r w:rsidR="003351ED">
        <w:rPr>
          <w:rFonts w:ascii="Arial" w:hAnsi="Arial" w:cs="Arial"/>
          <w:u w:val="single"/>
          <w:lang w:val="sr-Cyrl-CS"/>
        </w:rPr>
        <w:t>оће</w:t>
      </w:r>
      <w:r w:rsidR="003721A2">
        <w:rPr>
          <w:rFonts w:ascii="Arial" w:hAnsi="Arial" w:cs="Arial"/>
          <w:u w:val="single"/>
          <w:lang w:val="sr-Cyrl-CS"/>
        </w:rPr>
        <w:t>,</w:t>
      </w:r>
      <w:r w:rsidR="00AB07E6" w:rsidRPr="005576C9">
        <w:rPr>
          <w:rFonts w:ascii="Arial" w:hAnsi="Arial" w:cs="Arial"/>
          <w:u w:val="single"/>
          <w:lang w:val="sr-Cyrl-CS"/>
        </w:rPr>
        <w:t xml:space="preserve"> </w:t>
      </w:r>
      <w:r w:rsidR="003351ED">
        <w:rPr>
          <w:rFonts w:ascii="Arial" w:hAnsi="Arial" w:cs="Arial"/>
          <w:u w:val="single"/>
          <w:lang w:val="sr-Cyrl-CS"/>
        </w:rPr>
        <w:t>с</w:t>
      </w:r>
      <w:r w:rsidR="00AB07E6" w:rsidRPr="005576C9">
        <w:rPr>
          <w:rFonts w:ascii="Arial" w:hAnsi="Arial" w:cs="Arial"/>
          <w:u w:val="single"/>
          <w:lang w:val="sr-Cyrl-CS"/>
        </w:rPr>
        <w:t>мрзнуту и конзервирану рибу</w:t>
      </w:r>
      <w:r w:rsidR="003721A2">
        <w:rPr>
          <w:rFonts w:ascii="Arial" w:hAnsi="Arial" w:cs="Arial"/>
          <w:u w:val="single"/>
          <w:lang w:val="sr-Cyrl-CS"/>
        </w:rPr>
        <w:t xml:space="preserve"> и </w:t>
      </w:r>
      <w:r w:rsidR="003351ED">
        <w:rPr>
          <w:rFonts w:ascii="Arial" w:hAnsi="Arial" w:cs="Arial"/>
          <w:u w:val="single"/>
          <w:lang w:val="sr-Cyrl-CS"/>
        </w:rPr>
        <w:t>ј</w:t>
      </w:r>
      <w:r w:rsidR="003721A2">
        <w:rPr>
          <w:rFonts w:ascii="Arial" w:hAnsi="Arial" w:cs="Arial"/>
          <w:u w:val="single"/>
          <w:lang w:val="sr-Cyrl-CS"/>
        </w:rPr>
        <w:t>аја</w:t>
      </w:r>
      <w:r w:rsidR="003351ED">
        <w:rPr>
          <w:rFonts w:ascii="Arial" w:hAnsi="Arial" w:cs="Arial"/>
          <w:u w:val="single"/>
          <w:lang w:val="sr-Cyrl-CS"/>
        </w:rPr>
        <w:t>;</w:t>
      </w:r>
    </w:p>
    <w:p w:rsidR="00AB07E6" w:rsidRPr="00F64177" w:rsidRDefault="00AB07E6" w:rsidP="004655EA">
      <w:pPr>
        <w:jc w:val="both"/>
        <w:rPr>
          <w:rFonts w:ascii="Arial" w:hAnsi="Arial" w:cs="Arial"/>
          <w:lang w:val="sr-Cyrl-CS"/>
        </w:rPr>
      </w:pPr>
      <w:r>
        <w:rPr>
          <w:rFonts w:ascii="Arial" w:hAnsi="Arial" w:cs="Arial"/>
          <w:lang w:val="sr-Cyrl-CS"/>
        </w:rPr>
        <w:t>-</w:t>
      </w:r>
      <w:r w:rsidR="00023087">
        <w:rPr>
          <w:rFonts w:ascii="Arial" w:hAnsi="Arial" w:cs="Arial"/>
          <w:lang w:val="sr-Cyrl-CS"/>
        </w:rPr>
        <w:t xml:space="preserve"> </w:t>
      </w:r>
      <w:r w:rsidRPr="00C54115">
        <w:rPr>
          <w:rFonts w:ascii="Arial" w:hAnsi="Arial" w:cs="Arial"/>
          <w:lang w:val="sr-Cyrl-CS"/>
        </w:rPr>
        <w:t>Правилника о</w:t>
      </w:r>
      <w:r>
        <w:rPr>
          <w:rFonts w:ascii="Arial" w:hAnsi="Arial" w:cs="Arial"/>
          <w:lang w:val="sr-Cyrl-CS"/>
        </w:rPr>
        <w:t xml:space="preserve"> општим и посебним условима хигијене хране у било којој фази производње, прераде и промета (Сл. гласник РС</w:t>
      </w:r>
      <w:r w:rsidR="00F64177">
        <w:rPr>
          <w:rFonts w:ascii="Arial" w:hAnsi="Arial" w:cs="Arial"/>
          <w:lang w:val="sr-Cyrl-CS"/>
        </w:rPr>
        <w:t xml:space="preserve"> </w:t>
      </w:r>
      <w:r w:rsidR="003351ED">
        <w:rPr>
          <w:rFonts w:ascii="Arial" w:hAnsi="Arial" w:cs="Arial"/>
          <w:lang w:val="sr-Cyrl-CS"/>
        </w:rPr>
        <w:t>бр.</w:t>
      </w:r>
      <w:r w:rsidR="009A2A90">
        <w:rPr>
          <w:lang w:val="sr-Cyrl-CS"/>
        </w:rPr>
        <w:t xml:space="preserve"> </w:t>
      </w:r>
      <w:r w:rsidR="003351ED">
        <w:rPr>
          <w:rFonts w:ascii="Arial" w:hAnsi="Arial" w:cs="Arial"/>
          <w:lang w:val="sr-Cyrl-CS"/>
        </w:rPr>
        <w:t>72/</w:t>
      </w:r>
      <w:r w:rsidR="009A2A90" w:rsidRPr="003351ED">
        <w:rPr>
          <w:rFonts w:ascii="Arial" w:hAnsi="Arial" w:cs="Arial"/>
          <w:lang w:val="sr-Cyrl-CS"/>
        </w:rPr>
        <w:t>10</w:t>
      </w:r>
      <w:r w:rsidR="003351ED">
        <w:rPr>
          <w:rFonts w:ascii="Arial" w:hAnsi="Arial" w:cs="Arial"/>
          <w:lang w:val="sr-Cyrl-CS"/>
        </w:rPr>
        <w:t xml:space="preserve"> и 62/</w:t>
      </w:r>
      <w:r w:rsidR="009A2A90" w:rsidRPr="003351ED">
        <w:rPr>
          <w:rFonts w:ascii="Arial" w:hAnsi="Arial" w:cs="Arial"/>
          <w:lang w:val="sr-Cyrl-CS"/>
        </w:rPr>
        <w:t>18</w:t>
      </w:r>
      <w:r w:rsidRPr="003351ED">
        <w:rPr>
          <w:rFonts w:ascii="Arial" w:hAnsi="Arial" w:cs="Arial"/>
          <w:lang w:val="sr-Cyrl-CS"/>
        </w:rPr>
        <w:t>)</w:t>
      </w:r>
      <w:r w:rsidR="003351ED">
        <w:rPr>
          <w:rFonts w:ascii="Arial" w:hAnsi="Arial" w:cs="Arial"/>
          <w:lang w:val="sr-Cyrl-CS"/>
        </w:rPr>
        <w:t xml:space="preserve"> </w:t>
      </w:r>
      <w:r w:rsidRPr="003351ED">
        <w:rPr>
          <w:rFonts w:ascii="Arial" w:hAnsi="Arial" w:cs="Arial"/>
          <w:lang w:val="sr-Cyrl-CS"/>
        </w:rPr>
        <w:t>-</w:t>
      </w:r>
      <w:r w:rsidR="003351ED">
        <w:rPr>
          <w:rFonts w:ascii="Arial" w:hAnsi="Arial" w:cs="Arial"/>
          <w:lang w:val="sr-Cyrl-CS"/>
        </w:rPr>
        <w:t xml:space="preserve"> </w:t>
      </w:r>
      <w:r w:rsidR="003351ED" w:rsidRPr="003351ED">
        <w:rPr>
          <w:rFonts w:ascii="Arial" w:hAnsi="Arial" w:cs="Arial"/>
          <w:u w:val="single"/>
          <w:lang w:val="sr-Cyrl-CS"/>
        </w:rPr>
        <w:t>з</w:t>
      </w:r>
      <w:r w:rsidRPr="003351ED">
        <w:rPr>
          <w:rFonts w:ascii="Arial" w:hAnsi="Arial" w:cs="Arial"/>
          <w:u w:val="single"/>
          <w:lang w:val="sr-Cyrl-CS"/>
        </w:rPr>
        <w:t xml:space="preserve">а </w:t>
      </w:r>
      <w:r w:rsidR="003351ED" w:rsidRPr="003351ED">
        <w:rPr>
          <w:rFonts w:ascii="Arial" w:hAnsi="Arial" w:cs="Arial"/>
          <w:u w:val="single"/>
          <w:lang w:val="sr-Cyrl-CS"/>
        </w:rPr>
        <w:t>с</w:t>
      </w:r>
      <w:r w:rsidRPr="003351ED">
        <w:rPr>
          <w:rFonts w:ascii="Arial" w:hAnsi="Arial" w:cs="Arial"/>
          <w:u w:val="single"/>
          <w:lang w:val="sr-Cyrl-CS"/>
        </w:rPr>
        <w:t>мрзнуту</w:t>
      </w:r>
      <w:r w:rsidRPr="00610556">
        <w:rPr>
          <w:rFonts w:ascii="Arial" w:hAnsi="Arial" w:cs="Arial"/>
          <w:u w:val="single"/>
          <w:lang w:val="sr-Cyrl-CS"/>
        </w:rPr>
        <w:t xml:space="preserve"> и конзервирану рибу</w:t>
      </w:r>
      <w:r>
        <w:rPr>
          <w:rFonts w:ascii="Arial" w:hAnsi="Arial" w:cs="Arial"/>
          <w:u w:val="single"/>
          <w:lang w:val="sr-Cyrl-CS"/>
        </w:rPr>
        <w:t xml:space="preserve">, </w:t>
      </w:r>
      <w:r w:rsidR="003351ED">
        <w:rPr>
          <w:rFonts w:ascii="Arial" w:hAnsi="Arial" w:cs="Arial"/>
          <w:u w:val="single"/>
          <w:lang w:val="sr-Cyrl-CS"/>
        </w:rPr>
        <w:t>м</w:t>
      </w:r>
      <w:r>
        <w:rPr>
          <w:rFonts w:ascii="Arial" w:hAnsi="Arial" w:cs="Arial"/>
          <w:u w:val="single"/>
          <w:lang w:val="sr-Cyrl-CS"/>
        </w:rPr>
        <w:t>леко, киселомлечн</w:t>
      </w:r>
      <w:r w:rsidRPr="003351ED">
        <w:rPr>
          <w:rFonts w:ascii="Arial" w:hAnsi="Arial" w:cs="Arial"/>
          <w:u w:val="single"/>
          <w:lang w:val="sr-Cyrl-CS"/>
        </w:rPr>
        <w:t xml:space="preserve">е </w:t>
      </w:r>
      <w:r>
        <w:rPr>
          <w:rFonts w:ascii="Arial" w:hAnsi="Arial" w:cs="Arial"/>
          <w:u w:val="single"/>
          <w:lang w:val="sr-Cyrl-CS"/>
        </w:rPr>
        <w:t>производе и сиреве</w:t>
      </w:r>
      <w:r w:rsidR="003721A2">
        <w:rPr>
          <w:rFonts w:ascii="Arial" w:hAnsi="Arial" w:cs="Arial"/>
          <w:u w:val="single"/>
          <w:lang w:val="sr-Cyrl-CS"/>
        </w:rPr>
        <w:t xml:space="preserve"> и </w:t>
      </w:r>
      <w:r w:rsidR="003351ED">
        <w:rPr>
          <w:rFonts w:ascii="Arial" w:hAnsi="Arial" w:cs="Arial"/>
          <w:u w:val="single"/>
          <w:lang w:val="sr-Cyrl-CS"/>
        </w:rPr>
        <w:t>ј</w:t>
      </w:r>
      <w:r w:rsidR="003721A2">
        <w:rPr>
          <w:rFonts w:ascii="Arial" w:hAnsi="Arial" w:cs="Arial"/>
          <w:u w:val="single"/>
          <w:lang w:val="sr-Cyrl-CS"/>
        </w:rPr>
        <w:t>аја</w:t>
      </w:r>
      <w:r w:rsidR="003351ED">
        <w:rPr>
          <w:rFonts w:ascii="Arial" w:hAnsi="Arial" w:cs="Arial"/>
          <w:u w:val="single"/>
          <w:lang w:val="sr-Cyrl-CS"/>
        </w:rPr>
        <w:t>;</w:t>
      </w:r>
    </w:p>
    <w:p w:rsidR="00AB07E6" w:rsidRPr="00F64177" w:rsidRDefault="00AB07E6" w:rsidP="004655EA">
      <w:pPr>
        <w:jc w:val="both"/>
        <w:rPr>
          <w:rFonts w:ascii="Arial" w:hAnsi="Arial" w:cs="Arial"/>
          <w:lang w:val="sr-Cyrl-CS"/>
        </w:rPr>
      </w:pPr>
      <w:r>
        <w:rPr>
          <w:rFonts w:ascii="Arial" w:hAnsi="Arial" w:cs="Arial"/>
          <w:lang w:val="sr-Cyrl-CS"/>
        </w:rPr>
        <w:t>-</w:t>
      </w:r>
      <w:r w:rsidR="00023087">
        <w:rPr>
          <w:rFonts w:ascii="Arial" w:hAnsi="Arial" w:cs="Arial"/>
          <w:lang w:val="sr-Cyrl-CS"/>
        </w:rPr>
        <w:t xml:space="preserve"> </w:t>
      </w:r>
      <w:r>
        <w:rPr>
          <w:rFonts w:ascii="Arial" w:hAnsi="Arial" w:cs="Arial"/>
          <w:lang w:val="sr-Cyrl-CS"/>
        </w:rPr>
        <w:t>Правилника о квалитету производа од млека и стартер култура (С</w:t>
      </w:r>
      <w:r w:rsidR="003351ED">
        <w:rPr>
          <w:rFonts w:ascii="Arial" w:hAnsi="Arial" w:cs="Arial"/>
          <w:lang w:val="sr-Cyrl-CS"/>
        </w:rPr>
        <w:t>л</w:t>
      </w:r>
      <w:r>
        <w:rPr>
          <w:rFonts w:ascii="Arial" w:hAnsi="Arial" w:cs="Arial"/>
          <w:lang w:val="sr-Cyrl-CS"/>
        </w:rPr>
        <w:t>.</w:t>
      </w:r>
      <w:r w:rsidR="00023087">
        <w:rPr>
          <w:rFonts w:ascii="Arial" w:hAnsi="Arial" w:cs="Arial"/>
          <w:lang w:val="sr-Cyrl-CS"/>
        </w:rPr>
        <w:t xml:space="preserve"> </w:t>
      </w:r>
      <w:r>
        <w:rPr>
          <w:rFonts w:ascii="Arial" w:hAnsi="Arial" w:cs="Arial"/>
          <w:lang w:val="sr-Cyrl-CS"/>
        </w:rPr>
        <w:t>гласник РС</w:t>
      </w:r>
      <w:r>
        <w:rPr>
          <w:rFonts w:ascii="Arial" w:hAnsi="Arial" w:cs="Arial"/>
          <w:lang w:val="sr-Latn-CS"/>
        </w:rPr>
        <w:t xml:space="preserve"> бр.</w:t>
      </w:r>
      <w:r w:rsidR="00023087">
        <w:rPr>
          <w:rFonts w:ascii="Arial" w:hAnsi="Arial" w:cs="Arial"/>
        </w:rPr>
        <w:t xml:space="preserve"> 3</w:t>
      </w:r>
      <w:r w:rsidR="003351ED">
        <w:rPr>
          <w:rFonts w:ascii="Arial" w:hAnsi="Arial" w:cs="Arial"/>
          <w:lang w:val="sr-Latn-CS"/>
        </w:rPr>
        <w:t>3/</w:t>
      </w:r>
      <w:r>
        <w:rPr>
          <w:rFonts w:ascii="Arial" w:hAnsi="Arial" w:cs="Arial"/>
          <w:lang w:val="sr-Latn-CS"/>
        </w:rPr>
        <w:t>10</w:t>
      </w:r>
      <w:r w:rsidR="00FC44CF">
        <w:rPr>
          <w:rFonts w:ascii="Arial" w:hAnsi="Arial" w:cs="Arial"/>
        </w:rPr>
        <w:t>,</w:t>
      </w:r>
      <w:r w:rsidR="003351ED">
        <w:rPr>
          <w:rFonts w:ascii="Arial" w:hAnsi="Arial" w:cs="Arial"/>
          <w:lang w:val="sr-Latn-CS"/>
        </w:rPr>
        <w:t xml:space="preserve"> 69/</w:t>
      </w:r>
      <w:r>
        <w:rPr>
          <w:rFonts w:ascii="Arial" w:hAnsi="Arial" w:cs="Arial"/>
          <w:lang w:val="sr-Latn-CS"/>
        </w:rPr>
        <w:t>10</w:t>
      </w:r>
      <w:r w:rsidR="00023087">
        <w:rPr>
          <w:rFonts w:ascii="Arial" w:hAnsi="Arial" w:cs="Arial"/>
        </w:rPr>
        <w:t xml:space="preserve"> </w:t>
      </w:r>
      <w:r w:rsidR="003351ED">
        <w:rPr>
          <w:rFonts w:ascii="Arial" w:hAnsi="Arial" w:cs="Arial"/>
        </w:rPr>
        <w:t>и 34/</w:t>
      </w:r>
      <w:r w:rsidR="00FC44CF">
        <w:rPr>
          <w:rFonts w:ascii="Arial" w:hAnsi="Arial" w:cs="Arial"/>
        </w:rPr>
        <w:t>1</w:t>
      </w:r>
      <w:r w:rsidR="009A2A90">
        <w:rPr>
          <w:rFonts w:ascii="Arial" w:hAnsi="Arial" w:cs="Arial"/>
        </w:rPr>
        <w:t>4</w:t>
      </w:r>
      <w:r>
        <w:rPr>
          <w:rFonts w:ascii="Arial" w:hAnsi="Arial" w:cs="Arial"/>
          <w:lang w:val="sr-Latn-CS"/>
        </w:rPr>
        <w:t>)</w:t>
      </w:r>
      <w:r w:rsidR="003351ED">
        <w:rPr>
          <w:rFonts w:ascii="Arial" w:hAnsi="Arial" w:cs="Arial"/>
        </w:rPr>
        <w:t xml:space="preserve"> </w:t>
      </w:r>
      <w:r>
        <w:rPr>
          <w:rFonts w:ascii="Arial" w:hAnsi="Arial" w:cs="Arial"/>
          <w:lang w:val="sr-Latn-CS"/>
        </w:rPr>
        <w:t>-</w:t>
      </w:r>
      <w:r w:rsidR="003351ED">
        <w:rPr>
          <w:rFonts w:ascii="Arial" w:hAnsi="Arial" w:cs="Arial"/>
        </w:rPr>
        <w:t xml:space="preserve"> </w:t>
      </w:r>
      <w:r w:rsidR="003351ED">
        <w:rPr>
          <w:rFonts w:ascii="Arial" w:hAnsi="Arial" w:cs="Arial"/>
          <w:u w:val="single"/>
          <w:lang w:val="sr-Cyrl-CS"/>
        </w:rPr>
        <w:t>з</w:t>
      </w:r>
      <w:r w:rsidRPr="009030D2">
        <w:rPr>
          <w:rFonts w:ascii="Arial" w:hAnsi="Arial" w:cs="Arial"/>
          <w:u w:val="single"/>
          <w:lang w:val="sr-Cyrl-CS"/>
        </w:rPr>
        <w:t xml:space="preserve">а </w:t>
      </w:r>
      <w:r w:rsidR="003351ED">
        <w:rPr>
          <w:rFonts w:ascii="Arial" w:hAnsi="Arial" w:cs="Arial"/>
          <w:u w:val="single"/>
          <w:lang w:val="sr-Cyrl-CS"/>
        </w:rPr>
        <w:t>м</w:t>
      </w:r>
      <w:r>
        <w:rPr>
          <w:rFonts w:ascii="Arial" w:hAnsi="Arial" w:cs="Arial"/>
          <w:u w:val="single"/>
          <w:lang w:val="sr-Cyrl-CS"/>
        </w:rPr>
        <w:t>леко, киселомлечне производе и сиреве</w:t>
      </w:r>
      <w:r w:rsidR="003351ED">
        <w:rPr>
          <w:rFonts w:ascii="Arial" w:hAnsi="Arial" w:cs="Arial"/>
          <w:u w:val="single"/>
          <w:lang w:val="sr-Cyrl-CS"/>
        </w:rPr>
        <w:t>;</w:t>
      </w:r>
    </w:p>
    <w:p w:rsidR="00F64177" w:rsidRDefault="00F64177" w:rsidP="004655EA">
      <w:pPr>
        <w:ind w:right="-180"/>
        <w:jc w:val="both"/>
        <w:rPr>
          <w:rFonts w:ascii="Arial" w:hAnsi="Arial" w:cs="Arial"/>
          <w:lang w:val="sr-Cyrl-CS"/>
        </w:rPr>
      </w:pPr>
      <w:r>
        <w:rPr>
          <w:rFonts w:ascii="Arial" w:hAnsi="Arial" w:cs="Arial"/>
          <w:lang w:val="sr-Cyrl-CS"/>
        </w:rPr>
        <w:t>-</w:t>
      </w:r>
      <w:r w:rsidRPr="00F64177">
        <w:rPr>
          <w:lang w:val="sr-Cyrl-CS"/>
        </w:rPr>
        <w:t xml:space="preserve"> </w:t>
      </w:r>
      <w:r w:rsidRPr="00F64177">
        <w:rPr>
          <w:rFonts w:ascii="Arial" w:hAnsi="Arial" w:cs="Arial"/>
          <w:lang w:val="sr-Cyrl-CS"/>
        </w:rPr>
        <w:t>Правилника о</w:t>
      </w:r>
      <w:r w:rsidR="00FC44CF">
        <w:rPr>
          <w:rFonts w:ascii="Arial" w:hAnsi="Arial" w:cs="Arial"/>
          <w:lang w:val="sr-Cyrl-CS"/>
        </w:rPr>
        <w:t xml:space="preserve"> условима у погледу</w:t>
      </w:r>
      <w:r w:rsidRPr="00F64177">
        <w:rPr>
          <w:rFonts w:ascii="Arial" w:hAnsi="Arial" w:cs="Arial"/>
          <w:lang w:val="sr-Cyrl-CS"/>
        </w:rPr>
        <w:t xml:space="preserve"> здравствен</w:t>
      </w:r>
      <w:r w:rsidR="00FC44CF">
        <w:rPr>
          <w:rFonts w:ascii="Arial" w:hAnsi="Arial" w:cs="Arial"/>
          <w:lang w:val="sr-Cyrl-CS"/>
        </w:rPr>
        <w:t>е</w:t>
      </w:r>
      <w:r w:rsidRPr="00F64177">
        <w:rPr>
          <w:rFonts w:ascii="Arial" w:hAnsi="Arial" w:cs="Arial"/>
          <w:lang w:val="sr-Cyrl-CS"/>
        </w:rPr>
        <w:t xml:space="preserve"> исправности предмета опште употребе</w:t>
      </w:r>
      <w:r w:rsidR="00FC44CF">
        <w:rPr>
          <w:rFonts w:ascii="Arial" w:hAnsi="Arial" w:cs="Arial"/>
          <w:lang w:val="sr-Cyrl-CS"/>
        </w:rPr>
        <w:t xml:space="preserve"> који се могу стављати у промет</w:t>
      </w:r>
      <w:r w:rsidRPr="00F64177">
        <w:rPr>
          <w:rFonts w:ascii="Arial" w:hAnsi="Arial" w:cs="Arial"/>
          <w:lang w:val="sr-Cyrl-CS"/>
        </w:rPr>
        <w:t xml:space="preserve"> (Сл.</w:t>
      </w:r>
      <w:r w:rsidR="003351ED">
        <w:rPr>
          <w:rFonts w:ascii="Arial" w:hAnsi="Arial" w:cs="Arial"/>
          <w:lang w:val="sr-Cyrl-CS"/>
        </w:rPr>
        <w:t xml:space="preserve"> </w:t>
      </w:r>
      <w:r w:rsidRPr="00F64177">
        <w:rPr>
          <w:rFonts w:ascii="Arial" w:hAnsi="Arial" w:cs="Arial"/>
          <w:lang w:val="sr-Cyrl-CS"/>
        </w:rPr>
        <w:t>лист СФРЈ 26/</w:t>
      </w:r>
      <w:r w:rsidR="003351ED">
        <w:rPr>
          <w:rFonts w:ascii="Arial" w:hAnsi="Arial" w:cs="Arial"/>
          <w:lang w:val="sr-Cyrl-CS"/>
        </w:rPr>
        <w:t xml:space="preserve">83, 61/84, 56/86, 50/89, 18/91) </w:t>
      </w:r>
      <w:r>
        <w:rPr>
          <w:rFonts w:ascii="Arial" w:hAnsi="Arial" w:cs="Arial"/>
          <w:lang w:val="sr-Cyrl-CS"/>
        </w:rPr>
        <w:t>-</w:t>
      </w:r>
      <w:r w:rsidR="003351ED">
        <w:rPr>
          <w:rFonts w:ascii="Arial" w:hAnsi="Arial" w:cs="Arial"/>
          <w:lang w:val="sr-Cyrl-CS"/>
        </w:rPr>
        <w:t xml:space="preserve"> за амбалажу;</w:t>
      </w:r>
    </w:p>
    <w:p w:rsidR="00FC44CF" w:rsidRPr="00FF085D" w:rsidRDefault="00FC44CF" w:rsidP="004655EA">
      <w:pPr>
        <w:ind w:left="45" w:right="-180"/>
        <w:jc w:val="both"/>
        <w:rPr>
          <w:color w:val="auto"/>
        </w:rPr>
      </w:pPr>
      <w:r w:rsidRPr="00FF085D">
        <w:rPr>
          <w:rFonts w:ascii="Arial" w:hAnsi="Arial" w:cs="Arial"/>
          <w:color w:val="auto"/>
          <w:lang w:val="sr-Cyrl-CS"/>
        </w:rPr>
        <w:t>- Правилника о декларисању, означавању и рекламирању хране</w:t>
      </w:r>
      <w:r w:rsidR="003351ED" w:rsidRPr="00FF085D">
        <w:rPr>
          <w:rFonts w:ascii="Arial" w:hAnsi="Arial" w:cs="Arial"/>
          <w:color w:val="auto"/>
          <w:lang w:val="sr-Cyrl-CS"/>
        </w:rPr>
        <w:t xml:space="preserve"> (Сл</w:t>
      </w:r>
      <w:r w:rsidRPr="00FF085D">
        <w:rPr>
          <w:rFonts w:ascii="Arial" w:hAnsi="Arial" w:cs="Arial"/>
          <w:color w:val="auto"/>
          <w:lang w:val="sr-Cyrl-CS"/>
        </w:rPr>
        <w:t>.</w:t>
      </w:r>
      <w:r w:rsidR="003351ED" w:rsidRPr="00FF085D">
        <w:rPr>
          <w:rFonts w:ascii="Arial" w:hAnsi="Arial" w:cs="Arial"/>
          <w:color w:val="auto"/>
          <w:lang w:val="sr-Cyrl-CS"/>
        </w:rPr>
        <w:t xml:space="preserve"> гласник РС</w:t>
      </w:r>
      <w:r w:rsidRPr="00FF085D">
        <w:rPr>
          <w:rFonts w:ascii="Arial" w:hAnsi="Arial" w:cs="Arial"/>
          <w:color w:val="auto"/>
          <w:lang w:val="sr-Cyrl-CS"/>
        </w:rPr>
        <w:t xml:space="preserve"> бр.</w:t>
      </w:r>
      <w:r w:rsidR="003351ED" w:rsidRPr="00FF085D">
        <w:rPr>
          <w:rFonts w:ascii="Arial" w:hAnsi="Arial" w:cs="Arial"/>
          <w:color w:val="auto"/>
          <w:lang w:val="sr-Cyrl-CS"/>
        </w:rPr>
        <w:t xml:space="preserve"> 19/17 и 16/</w:t>
      </w:r>
      <w:r w:rsidRPr="00FF085D">
        <w:rPr>
          <w:rFonts w:ascii="Arial" w:hAnsi="Arial" w:cs="Arial"/>
          <w:color w:val="auto"/>
          <w:lang w:val="sr-Cyrl-CS"/>
        </w:rPr>
        <w:t>18)</w:t>
      </w:r>
      <w:r w:rsidR="003351ED" w:rsidRPr="00FF085D">
        <w:rPr>
          <w:rFonts w:ascii="Arial" w:hAnsi="Arial" w:cs="Arial"/>
          <w:color w:val="auto"/>
          <w:lang w:val="sr-Cyrl-CS"/>
        </w:rPr>
        <w:t>.</w:t>
      </w:r>
    </w:p>
    <w:p w:rsidR="00AB07E6" w:rsidRPr="003351ED" w:rsidRDefault="00AB07E6" w:rsidP="004655EA">
      <w:pPr>
        <w:jc w:val="both"/>
        <w:rPr>
          <w:rFonts w:ascii="Arial" w:hAnsi="Arial" w:cs="Arial"/>
          <w:color w:val="FF0000"/>
          <w:lang w:val="sr-Cyrl-CS"/>
        </w:rPr>
      </w:pPr>
      <w:r w:rsidRPr="003351ED">
        <w:rPr>
          <w:rFonts w:ascii="Arial" w:hAnsi="Arial" w:cs="Arial"/>
          <w:color w:val="FF0000"/>
          <w:lang w:val="sr-Cyrl-CS"/>
        </w:rPr>
        <w:t xml:space="preserve">             </w:t>
      </w:r>
    </w:p>
    <w:p w:rsidR="00AB07E6" w:rsidRDefault="003351ED" w:rsidP="004655EA">
      <w:pPr>
        <w:jc w:val="both"/>
        <w:rPr>
          <w:rFonts w:ascii="Arial" w:hAnsi="Arial" w:cs="Arial"/>
          <w:u w:val="single"/>
          <w:lang w:val="sr-Cyrl-CS"/>
        </w:rPr>
      </w:pPr>
      <w:r>
        <w:rPr>
          <w:rFonts w:ascii="Arial" w:hAnsi="Arial" w:cs="Arial"/>
          <w:lang w:val="sr-Cyrl-CS"/>
        </w:rPr>
        <w:t xml:space="preserve"> </w:t>
      </w:r>
      <w:r w:rsidR="00AB07E6">
        <w:rPr>
          <w:rFonts w:ascii="Arial" w:hAnsi="Arial" w:cs="Arial"/>
          <w:lang w:val="sr-Cyrl-CS"/>
        </w:rPr>
        <w:t>Да понуђена добра поседују декларације</w:t>
      </w:r>
      <w:r>
        <w:rPr>
          <w:rFonts w:ascii="Arial" w:hAnsi="Arial" w:cs="Arial"/>
          <w:lang w:val="sr-Cyrl-CS"/>
        </w:rPr>
        <w:t xml:space="preserve"> </w:t>
      </w:r>
      <w:r w:rsidR="00AB07E6">
        <w:rPr>
          <w:rFonts w:ascii="Arial" w:hAnsi="Arial" w:cs="Arial"/>
          <w:lang w:val="sr-Cyrl-CS"/>
        </w:rPr>
        <w:t>-</w:t>
      </w:r>
      <w:r w:rsidR="00AB07E6" w:rsidRPr="009030D2">
        <w:rPr>
          <w:rFonts w:ascii="Arial" w:hAnsi="Arial" w:cs="Arial"/>
          <w:lang w:val="sr-Cyrl-CS"/>
        </w:rPr>
        <w:t xml:space="preserve"> </w:t>
      </w:r>
      <w:r>
        <w:rPr>
          <w:rFonts w:ascii="Arial" w:hAnsi="Arial" w:cs="Arial"/>
          <w:lang w:val="sr-Cyrl-CS"/>
        </w:rPr>
        <w:t>з</w:t>
      </w:r>
      <w:r w:rsidR="00AB07E6" w:rsidRPr="00610556">
        <w:rPr>
          <w:rFonts w:ascii="Arial" w:hAnsi="Arial" w:cs="Arial"/>
          <w:lang w:val="sr-Cyrl-CS"/>
        </w:rPr>
        <w:t xml:space="preserve">а </w:t>
      </w:r>
      <w:r>
        <w:rPr>
          <w:rFonts w:ascii="Arial" w:hAnsi="Arial" w:cs="Arial"/>
          <w:u w:val="single"/>
          <w:lang w:val="sr-Cyrl-CS"/>
        </w:rPr>
        <w:t>с</w:t>
      </w:r>
      <w:r w:rsidR="004929C8" w:rsidRPr="004929C8">
        <w:rPr>
          <w:rFonts w:ascii="Arial" w:hAnsi="Arial" w:cs="Arial"/>
          <w:u w:val="single"/>
          <w:lang w:val="sr-Cyrl-CS"/>
        </w:rPr>
        <w:t>веже поврће и воће</w:t>
      </w:r>
      <w:r>
        <w:rPr>
          <w:rFonts w:ascii="Arial" w:hAnsi="Arial" w:cs="Arial"/>
          <w:u w:val="single"/>
          <w:lang w:val="sr-Cyrl-CS"/>
        </w:rPr>
        <w:t>,</w:t>
      </w:r>
      <w:r w:rsidR="004929C8" w:rsidRPr="004929C8">
        <w:rPr>
          <w:rFonts w:ascii="Arial" w:hAnsi="Arial" w:cs="Arial"/>
          <w:u w:val="single"/>
          <w:lang w:val="sr-Cyrl-CS"/>
        </w:rPr>
        <w:t xml:space="preserve"> </w:t>
      </w:r>
      <w:r>
        <w:rPr>
          <w:rFonts w:ascii="Arial" w:hAnsi="Arial" w:cs="Arial"/>
          <w:u w:val="single"/>
          <w:lang w:val="sr-Cyrl-CS"/>
        </w:rPr>
        <w:t>с</w:t>
      </w:r>
      <w:r w:rsidR="00AB07E6" w:rsidRPr="004929C8">
        <w:rPr>
          <w:rFonts w:ascii="Arial" w:hAnsi="Arial" w:cs="Arial"/>
          <w:u w:val="single"/>
          <w:lang w:val="sr-Cyrl-CS"/>
        </w:rPr>
        <w:t xml:space="preserve">мрзнуту </w:t>
      </w:r>
      <w:r w:rsidR="004929C8" w:rsidRPr="004929C8">
        <w:rPr>
          <w:rFonts w:ascii="Arial" w:hAnsi="Arial" w:cs="Arial"/>
          <w:u w:val="single"/>
          <w:lang w:val="sr-Cyrl-CS"/>
        </w:rPr>
        <w:t>и</w:t>
      </w:r>
      <w:r w:rsidR="004929C8">
        <w:rPr>
          <w:rFonts w:ascii="Arial" w:hAnsi="Arial" w:cs="Arial"/>
          <w:u w:val="single"/>
          <w:lang w:val="sr-Cyrl-CS"/>
        </w:rPr>
        <w:t xml:space="preserve"> </w:t>
      </w:r>
      <w:r w:rsidR="00AB07E6" w:rsidRPr="004929C8">
        <w:rPr>
          <w:rFonts w:ascii="Arial" w:hAnsi="Arial" w:cs="Arial"/>
          <w:u w:val="single"/>
          <w:lang w:val="sr-Cyrl-CS"/>
        </w:rPr>
        <w:t>конзервирану</w:t>
      </w:r>
      <w:r w:rsidR="00AB07E6" w:rsidRPr="00610556">
        <w:rPr>
          <w:rFonts w:ascii="Arial" w:hAnsi="Arial" w:cs="Arial"/>
          <w:u w:val="single"/>
          <w:lang w:val="sr-Cyrl-CS"/>
        </w:rPr>
        <w:t xml:space="preserve"> рибу</w:t>
      </w:r>
      <w:r w:rsidR="00AB07E6">
        <w:rPr>
          <w:rFonts w:ascii="Arial" w:hAnsi="Arial" w:cs="Arial"/>
          <w:u w:val="single"/>
          <w:lang w:val="sr-Cyrl-CS"/>
        </w:rPr>
        <w:t xml:space="preserve">, </w:t>
      </w:r>
      <w:r>
        <w:rPr>
          <w:rFonts w:ascii="Arial" w:hAnsi="Arial" w:cs="Arial"/>
          <w:u w:val="single"/>
          <w:lang w:val="sr-Cyrl-CS"/>
        </w:rPr>
        <w:t>м</w:t>
      </w:r>
      <w:r w:rsidR="00AB07E6">
        <w:rPr>
          <w:rFonts w:ascii="Arial" w:hAnsi="Arial" w:cs="Arial"/>
          <w:u w:val="single"/>
          <w:lang w:val="sr-Cyrl-CS"/>
        </w:rPr>
        <w:t>леко, киселомлечне производе и сиреве</w:t>
      </w:r>
      <w:r w:rsidR="003721A2">
        <w:rPr>
          <w:rFonts w:ascii="Arial" w:hAnsi="Arial" w:cs="Arial"/>
          <w:u w:val="single"/>
          <w:lang w:val="sr-Cyrl-CS"/>
        </w:rPr>
        <w:t xml:space="preserve"> и</w:t>
      </w:r>
      <w:r w:rsidR="004929C8">
        <w:rPr>
          <w:rFonts w:ascii="Arial" w:hAnsi="Arial" w:cs="Arial"/>
          <w:u w:val="single"/>
          <w:lang w:val="sr-Cyrl-CS"/>
        </w:rPr>
        <w:t xml:space="preserve"> </w:t>
      </w:r>
      <w:r>
        <w:rPr>
          <w:rFonts w:ascii="Arial" w:hAnsi="Arial" w:cs="Arial"/>
          <w:u w:val="single"/>
          <w:lang w:val="sr-Cyrl-CS"/>
        </w:rPr>
        <w:t>ј</w:t>
      </w:r>
      <w:r w:rsidR="003721A2">
        <w:rPr>
          <w:rFonts w:ascii="Arial" w:hAnsi="Arial" w:cs="Arial"/>
          <w:u w:val="single"/>
          <w:lang w:val="sr-Cyrl-CS"/>
        </w:rPr>
        <w:t>аја</w:t>
      </w:r>
      <w:r w:rsidR="004929C8">
        <w:rPr>
          <w:rFonts w:ascii="Arial" w:hAnsi="Arial" w:cs="Arial"/>
          <w:u w:val="single"/>
          <w:lang w:val="sr-Cyrl-CS"/>
        </w:rPr>
        <w:t>.</w:t>
      </w:r>
    </w:p>
    <w:p w:rsidR="00AB07E6" w:rsidRPr="009030D2" w:rsidRDefault="00AB07E6" w:rsidP="00AB07E6">
      <w:pPr>
        <w:jc w:val="both"/>
        <w:rPr>
          <w:rFonts w:ascii="Arial" w:hAnsi="Arial" w:cs="Arial"/>
          <w:lang w:val="sr-Cyrl-CS"/>
        </w:rPr>
      </w:pPr>
    </w:p>
    <w:p w:rsidR="009C361A" w:rsidRPr="009C361A" w:rsidRDefault="00AB07E6" w:rsidP="009C361A">
      <w:pPr>
        <w:jc w:val="both"/>
        <w:rPr>
          <w:rFonts w:ascii="Arial" w:hAnsi="Arial" w:cs="Arial"/>
          <w:b/>
          <w:lang w:val="sr-Cyrl-CS"/>
        </w:rPr>
      </w:pPr>
      <w:r w:rsidRPr="009C361A">
        <w:rPr>
          <w:rFonts w:ascii="Arial" w:hAnsi="Arial" w:cs="Arial"/>
          <w:lang w:val="sr-Cyrl-CS"/>
        </w:rPr>
        <w:t>Да му пословни рачуни нису били блокирани у периоду од 12 месеци пре објављив</w:t>
      </w:r>
      <w:r w:rsidR="009C361A" w:rsidRPr="009C361A">
        <w:rPr>
          <w:rFonts w:ascii="Arial" w:hAnsi="Arial" w:cs="Arial"/>
          <w:lang w:val="sr-Cyrl-CS"/>
        </w:rPr>
        <w:t>ања јавног позива на Порталу ЈН</w:t>
      </w:r>
      <w:r w:rsidR="009C361A">
        <w:rPr>
          <w:rFonts w:ascii="Arial" w:hAnsi="Arial" w:cs="Arial"/>
          <w:lang w:val="sr-Cyrl-CS"/>
        </w:rPr>
        <w:t>-</w:t>
      </w:r>
      <w:r w:rsidR="009C361A" w:rsidRPr="009C361A">
        <w:rPr>
          <w:rFonts w:ascii="Arial" w:hAnsi="Arial" w:cs="Arial"/>
          <w:b/>
          <w:lang w:val="sr-Cyrl-CS"/>
        </w:rPr>
        <w:t xml:space="preserve"> за смрзнуту и конзервирану рибу, млеко, киселомлечне производе и сиреве, свеже поврће и воће и јаја.</w:t>
      </w:r>
    </w:p>
    <w:p w:rsidR="00AB07E6" w:rsidRPr="003351ED" w:rsidRDefault="00AB07E6" w:rsidP="003351ED">
      <w:pPr>
        <w:jc w:val="both"/>
        <w:rPr>
          <w:rFonts w:ascii="Arial" w:hAnsi="Arial" w:cs="Arial"/>
          <w:lang w:val="sr-Cyrl-CS"/>
        </w:rPr>
      </w:pPr>
    </w:p>
    <w:p w:rsidR="00AB07E6" w:rsidRDefault="00AB07E6" w:rsidP="00AB07E6">
      <w:pPr>
        <w:pStyle w:val="ListParagraph"/>
        <w:ind w:left="1350"/>
        <w:jc w:val="both"/>
      </w:pPr>
    </w:p>
    <w:p w:rsidR="006206B3" w:rsidRDefault="006206B3" w:rsidP="006206B3">
      <w:pPr>
        <w:pStyle w:val="ListParagraph"/>
        <w:numPr>
          <w:ilvl w:val="1"/>
          <w:numId w:val="3"/>
        </w:numPr>
        <w:jc w:val="both"/>
        <w:rPr>
          <w:rFonts w:ascii="Arial" w:hAnsi="Arial" w:cs="Arial"/>
          <w:b/>
          <w:bCs/>
          <w:i/>
          <w:iCs/>
        </w:rPr>
      </w:pPr>
      <w:r>
        <w:rPr>
          <w:rFonts w:ascii="Arial" w:hAnsi="Arial" w:cs="Arial"/>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2) и 4) Закона и услов из члана 75. став 1. тачка 5) Закона, за део набавке који ће понуђач извршити преко подизвођача.  </w:t>
      </w:r>
    </w:p>
    <w:p w:rsidR="006206B3" w:rsidRPr="000D5033" w:rsidRDefault="006206B3" w:rsidP="006206B3">
      <w:pPr>
        <w:pStyle w:val="ListParagraph"/>
        <w:numPr>
          <w:ilvl w:val="1"/>
          <w:numId w:val="3"/>
        </w:numPr>
        <w:jc w:val="both"/>
        <w:rPr>
          <w:rFonts w:ascii="Arial" w:hAnsi="Arial" w:cs="Arial"/>
          <w:bCs/>
          <w:iCs/>
        </w:rPr>
      </w:pPr>
      <w:r>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став 1. тач. 1), 2), 4) и </w:t>
      </w:r>
      <w:r>
        <w:rPr>
          <w:rFonts w:ascii="Arial" w:hAnsi="Arial" w:cs="Arial"/>
          <w:bCs/>
          <w:iCs/>
          <w:lang w:val="sr-Cyrl-CS"/>
        </w:rPr>
        <w:t>5</w:t>
      </w:r>
      <w:r>
        <w:rPr>
          <w:rFonts w:ascii="Arial" w:hAnsi="Arial" w:cs="Arial"/>
          <w:bCs/>
          <w:iCs/>
        </w:rPr>
        <w:t xml:space="preserve">) Закона, а додатне услове испуњавају заједно. </w:t>
      </w:r>
    </w:p>
    <w:p w:rsidR="004B0181" w:rsidRDefault="004B0181" w:rsidP="00AB07E6">
      <w:pPr>
        <w:ind w:left="1350"/>
        <w:jc w:val="both"/>
        <w:rPr>
          <w:rFonts w:ascii="Arial" w:hAnsi="Arial" w:cs="Arial"/>
          <w:bCs/>
          <w:i/>
          <w:iCs/>
          <w:lang w:val="sr-Cyrl-CS"/>
        </w:rPr>
      </w:pPr>
    </w:p>
    <w:p w:rsidR="00160C52" w:rsidRDefault="00160C52" w:rsidP="00AB07E6">
      <w:pPr>
        <w:ind w:left="1350"/>
        <w:jc w:val="both"/>
        <w:rPr>
          <w:rFonts w:ascii="Arial" w:hAnsi="Arial" w:cs="Arial"/>
          <w:bCs/>
          <w:i/>
          <w:iCs/>
          <w:lang w:val="sr-Cyrl-CS"/>
        </w:rPr>
      </w:pPr>
    </w:p>
    <w:p w:rsidR="00156573" w:rsidRDefault="00156573" w:rsidP="00AB07E6">
      <w:pPr>
        <w:ind w:left="1350"/>
        <w:jc w:val="both"/>
        <w:rPr>
          <w:rFonts w:ascii="Arial" w:hAnsi="Arial" w:cs="Arial"/>
          <w:bCs/>
          <w:i/>
          <w:iCs/>
          <w:lang w:val="sr-Cyrl-CS"/>
        </w:rPr>
      </w:pPr>
    </w:p>
    <w:p w:rsidR="00156573" w:rsidRDefault="00156573" w:rsidP="00AB07E6">
      <w:pPr>
        <w:ind w:left="1350"/>
        <w:jc w:val="both"/>
        <w:rPr>
          <w:rFonts w:ascii="Arial" w:hAnsi="Arial" w:cs="Arial"/>
          <w:bCs/>
          <w:i/>
          <w:iCs/>
          <w:lang w:val="sr-Cyrl-CS"/>
        </w:rPr>
      </w:pPr>
    </w:p>
    <w:p w:rsidR="004B0181" w:rsidRDefault="004B0181" w:rsidP="00AB07E6">
      <w:pPr>
        <w:ind w:left="1350"/>
        <w:jc w:val="both"/>
        <w:rPr>
          <w:rFonts w:ascii="Arial" w:hAnsi="Arial" w:cs="Arial"/>
          <w:bCs/>
          <w:i/>
          <w:iCs/>
          <w:lang w:val="sr-Cyrl-CS"/>
        </w:rPr>
      </w:pPr>
    </w:p>
    <w:p w:rsidR="00AB07E6" w:rsidRDefault="00AB07E6" w:rsidP="005453C3">
      <w:pPr>
        <w:pStyle w:val="ListParagraph"/>
        <w:shd w:val="clear" w:color="auto" w:fill="C6D9F1"/>
        <w:ind w:left="644"/>
        <w:jc w:val="center"/>
        <w:rPr>
          <w:rFonts w:ascii="Arial" w:hAnsi="Arial" w:cs="Arial"/>
          <w:b/>
          <w:bCs/>
          <w:i/>
          <w:iCs/>
        </w:rPr>
      </w:pPr>
      <w:r>
        <w:rPr>
          <w:rFonts w:ascii="Arial" w:hAnsi="Arial" w:cs="Arial"/>
          <w:b/>
          <w:bCs/>
          <w:i/>
          <w:iCs/>
        </w:rPr>
        <w:t>УПУТСТВО КАКО СЕ ДОКАЗУЈЕ ИСПУЊЕНОСТ УСЛОВА</w:t>
      </w:r>
    </w:p>
    <w:p w:rsidR="00AB07E6" w:rsidRPr="000D5033" w:rsidRDefault="00AB07E6" w:rsidP="000D5033">
      <w:pPr>
        <w:jc w:val="both"/>
        <w:rPr>
          <w:rFonts w:ascii="Arial" w:hAnsi="Arial" w:cs="Arial"/>
          <w:bCs/>
          <w:i/>
          <w:iCs/>
          <w:color w:val="C00000"/>
        </w:rPr>
      </w:pPr>
    </w:p>
    <w:p w:rsidR="00AB07E6" w:rsidRDefault="00AB07E6" w:rsidP="00AB07E6">
      <w:pPr>
        <w:pStyle w:val="ListParagraph"/>
        <w:ind w:left="0"/>
        <w:jc w:val="both"/>
      </w:pPr>
      <w:r>
        <w:rPr>
          <w:rFonts w:ascii="Arial" w:hAnsi="Arial" w:cs="Arial"/>
        </w:rPr>
        <w:t xml:space="preserve">Испуњеност </w:t>
      </w:r>
      <w:r>
        <w:rPr>
          <w:rFonts w:ascii="Arial" w:hAnsi="Arial" w:cs="Arial"/>
          <w:b/>
        </w:rPr>
        <w:t xml:space="preserve">обавезних </w:t>
      </w:r>
      <w:r>
        <w:rPr>
          <w:rFonts w:ascii="Arial" w:hAnsi="Arial" w:cs="Arial"/>
          <w:b/>
          <w:lang w:val="sr-Cyrl-CS"/>
        </w:rPr>
        <w:t xml:space="preserve">услова </w:t>
      </w:r>
      <w:r>
        <w:rPr>
          <w:rFonts w:ascii="Arial" w:hAnsi="Arial" w:cs="Arial"/>
        </w:rPr>
        <w:t xml:space="preserve">за учешће у поступку предметне јавне набавке, </w:t>
      </w:r>
      <w:r>
        <w:rPr>
          <w:rFonts w:ascii="Arial" w:hAnsi="Arial" w:cs="Arial"/>
          <w:lang w:val="sr-Cyrl-CS"/>
        </w:rPr>
        <w:t>понуђач доказује достављањем следећих доказа:</w:t>
      </w:r>
    </w:p>
    <w:p w:rsidR="00AB07E6" w:rsidRPr="009100EC" w:rsidRDefault="00AB07E6" w:rsidP="00AB07E6">
      <w:pPr>
        <w:pStyle w:val="ListParagraph"/>
        <w:ind w:left="0"/>
        <w:jc w:val="both"/>
      </w:pPr>
    </w:p>
    <w:p w:rsidR="00AB07E6" w:rsidRDefault="00AB07E6" w:rsidP="00AB07E6">
      <w:pPr>
        <w:pStyle w:val="ListParagraph"/>
        <w:numPr>
          <w:ilvl w:val="0"/>
          <w:numId w:val="10"/>
        </w:numPr>
        <w:tabs>
          <w:tab w:val="clear" w:pos="-360"/>
          <w:tab w:val="num" w:pos="720"/>
        </w:tabs>
        <w:ind w:left="720"/>
        <w:jc w:val="both"/>
        <w:rPr>
          <w:rFonts w:ascii="Arial" w:hAnsi="Arial" w:cs="Arial"/>
          <w:iCs/>
          <w:lang w:val="sr-Cyrl-CS"/>
        </w:rPr>
      </w:pPr>
      <w:r>
        <w:rPr>
          <w:rFonts w:ascii="Arial" w:hAnsi="Arial" w:cs="Arial"/>
          <w:iCs/>
          <w:lang w:val="sr-Cyrl-CS"/>
        </w:rPr>
        <w:t xml:space="preserve">Услов из чл. 75. ст. 1. тач. 1) Закона - </w:t>
      </w:r>
      <w:r w:rsidR="003351ED">
        <w:rPr>
          <w:rFonts w:ascii="Arial" w:hAnsi="Arial" w:cs="Arial"/>
          <w:b/>
          <w:iCs/>
          <w:lang w:val="sr-Cyrl-CS"/>
        </w:rPr>
        <w:t>д</w:t>
      </w:r>
      <w:r>
        <w:rPr>
          <w:rFonts w:ascii="Arial" w:hAnsi="Arial" w:cs="Arial"/>
          <w:b/>
          <w:iCs/>
          <w:lang w:val="sr-Cyrl-CS"/>
        </w:rPr>
        <w:t>оказ</w:t>
      </w:r>
      <w:r>
        <w:rPr>
          <w:rFonts w:ascii="Arial" w:hAnsi="Arial" w:cs="Arial"/>
          <w:iCs/>
          <w:lang w:val="sr-Cyrl-CS"/>
        </w:rPr>
        <w:t xml:space="preserve">: </w:t>
      </w:r>
      <w:r w:rsidR="00B7365F">
        <w:rPr>
          <w:rFonts w:ascii="Arial" w:hAnsi="Arial" w:cs="Arial"/>
          <w:iCs/>
          <w:lang w:val="sr-Cyrl-CS"/>
        </w:rPr>
        <w:t>И</w:t>
      </w:r>
      <w:r>
        <w:rPr>
          <w:rFonts w:ascii="Arial" w:hAnsi="Arial" w:cs="Arial"/>
          <w:iCs/>
          <w:lang w:val="sr-Cyrl-CS"/>
        </w:rPr>
        <w:t xml:space="preserve">звод </w:t>
      </w:r>
      <w:r>
        <w:rPr>
          <w:rFonts w:ascii="Arial" w:hAnsi="Arial" w:cs="Arial"/>
        </w:rPr>
        <w:t>из регистра Агенције за привредне регистре, односно извод из регистра надлежног Привредног суда</w:t>
      </w:r>
      <w:r w:rsidR="00355916">
        <w:rPr>
          <w:rFonts w:ascii="Arial" w:hAnsi="Arial" w:cs="Arial"/>
          <w:lang w:val="sr-Cyrl-CS"/>
        </w:rPr>
        <w:t>;</w:t>
      </w:r>
    </w:p>
    <w:p w:rsidR="00AB07E6" w:rsidRDefault="00AB07E6" w:rsidP="00AB07E6">
      <w:pPr>
        <w:pStyle w:val="ListParagraph"/>
        <w:numPr>
          <w:ilvl w:val="0"/>
          <w:numId w:val="10"/>
        </w:numPr>
        <w:tabs>
          <w:tab w:val="clear" w:pos="-360"/>
          <w:tab w:val="num" w:pos="720"/>
        </w:tabs>
        <w:ind w:left="720"/>
        <w:jc w:val="both"/>
        <w:rPr>
          <w:rFonts w:ascii="Arial" w:hAnsi="Arial" w:cs="Arial"/>
          <w:b/>
        </w:rPr>
      </w:pPr>
      <w:r>
        <w:rPr>
          <w:rFonts w:ascii="Arial" w:hAnsi="Arial" w:cs="Arial"/>
          <w:iCs/>
          <w:lang w:val="sr-Cyrl-CS"/>
        </w:rPr>
        <w:t xml:space="preserve">Услов из чл. 75. ст. 1. тач. 2) Закона </w:t>
      </w:r>
      <w:r>
        <w:rPr>
          <w:rFonts w:ascii="Arial" w:hAnsi="Arial" w:cs="Arial"/>
          <w:lang w:val="sr-Cyrl-CS"/>
        </w:rPr>
        <w:t xml:space="preserve">- </w:t>
      </w:r>
      <w:r w:rsidR="003351ED">
        <w:rPr>
          <w:rFonts w:ascii="Arial" w:hAnsi="Arial" w:cs="Arial"/>
          <w:b/>
        </w:rPr>
        <w:t>д</w:t>
      </w:r>
      <w:r>
        <w:rPr>
          <w:rFonts w:ascii="Arial" w:hAnsi="Arial" w:cs="Arial"/>
          <w:b/>
        </w:rPr>
        <w:t>оказ:</w:t>
      </w:r>
      <w:r>
        <w:rPr>
          <w:rFonts w:ascii="Arial" w:hAnsi="Arial" w:cs="Arial"/>
        </w:rPr>
        <w:t xml:space="preserve"> </w:t>
      </w:r>
      <w:r w:rsidR="00355916">
        <w:rPr>
          <w:rFonts w:ascii="Arial" w:hAnsi="Arial" w:cs="Arial"/>
          <w:u w:val="single"/>
        </w:rPr>
        <w:t>п</w:t>
      </w:r>
      <w:r>
        <w:rPr>
          <w:rFonts w:ascii="Arial" w:hAnsi="Arial" w:cs="Arial"/>
          <w:u w:val="single"/>
          <w:lang w:val="sr-Cyrl-CS"/>
        </w:rPr>
        <w:t>р</w:t>
      </w:r>
      <w:r>
        <w:rPr>
          <w:rFonts w:ascii="Arial" w:hAnsi="Arial" w:cs="Arial"/>
          <w:bCs/>
          <w:u w:val="single"/>
        </w:rPr>
        <w:t>авна лица:</w:t>
      </w:r>
      <w:r>
        <w:rPr>
          <w:rFonts w:ascii="Arial" w:hAnsi="Arial" w:cs="Arial"/>
          <w:bCs/>
        </w:rPr>
        <w:t xml:space="preserve"> 1) </w:t>
      </w:r>
      <w:r w:rsidR="00B7365F">
        <w:rPr>
          <w:rFonts w:ascii="Arial" w:hAnsi="Arial" w:cs="Arial"/>
        </w:rPr>
        <w:t>И</w:t>
      </w:r>
      <w:r>
        <w:rPr>
          <w:rFonts w:ascii="Arial" w:hAnsi="Arial" w:cs="Arial"/>
        </w:rPr>
        <w:t>звод из казнене евиденције, односно уверењe основног суда на чијем подручју се налази седиште домаћег правног лица</w:t>
      </w:r>
      <w:r>
        <w:rPr>
          <w:rFonts w:ascii="Arial" w:hAnsi="Arial" w:cs="Arial"/>
          <w:lang w:val="ru-RU"/>
        </w:rPr>
        <w:t>,</w:t>
      </w:r>
      <w:r>
        <w:rPr>
          <w:rFonts w:ascii="Arial" w:hAnsi="Arial" w:cs="Arial"/>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w:t>
      </w:r>
      <w:r w:rsidR="00B7365F">
        <w:rPr>
          <w:rFonts w:ascii="Arial" w:hAnsi="Arial" w:cs="Arial"/>
        </w:rPr>
        <w:t>И</w:t>
      </w:r>
      <w:r>
        <w:rPr>
          <w:rFonts w:ascii="Arial" w:hAnsi="Arial" w:cs="Arial"/>
        </w:rPr>
        <w:t xml:space="preserve">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w:t>
      </w:r>
      <w:r w:rsidR="00446A24">
        <w:rPr>
          <w:rFonts w:ascii="Arial" w:hAnsi="Arial" w:cs="Arial"/>
        </w:rPr>
        <w:t>И</w:t>
      </w:r>
      <w:r>
        <w:rPr>
          <w:rFonts w:ascii="Arial" w:hAnsi="Arial" w:cs="Arial"/>
        </w:rPr>
        <w:t xml:space="preserve">звод из казнене евиденције, односно уверење надлежне полицијске управе МУП-а, којим се потврђује да </w:t>
      </w:r>
      <w:r>
        <w:rPr>
          <w:rFonts w:ascii="Arial" w:hAnsi="Arial" w:cs="Arial"/>
          <w:color w:val="auto"/>
        </w:rPr>
        <w:t xml:space="preserve">законски заступник понуђача </w:t>
      </w:r>
      <w:r>
        <w:rPr>
          <w:rFonts w:ascii="Arial" w:hAnsi="Arial" w:cs="Arial"/>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Pr>
          <w:rFonts w:ascii="Arial" w:hAnsi="Arial" w:cs="Arial"/>
          <w:color w:val="auto"/>
        </w:rPr>
        <w:t>Уколико понуђач има више законских заступника</w:t>
      </w:r>
      <w:r w:rsidR="00355916">
        <w:rPr>
          <w:rFonts w:ascii="Arial" w:hAnsi="Arial" w:cs="Arial"/>
          <w:color w:val="auto"/>
        </w:rPr>
        <w:t>,</w:t>
      </w:r>
      <w:r>
        <w:rPr>
          <w:rFonts w:ascii="Arial" w:hAnsi="Arial" w:cs="Arial"/>
          <w:color w:val="auto"/>
        </w:rPr>
        <w:t xml:space="preserve"> дужан је да достави доказ за сваког од њих.</w:t>
      </w:r>
      <w:r>
        <w:rPr>
          <w:rFonts w:ascii="Arial" w:hAnsi="Arial" w:cs="Arial"/>
        </w:rPr>
        <w:t xml:space="preserve"> </w:t>
      </w:r>
      <w:r>
        <w:rPr>
          <w:rFonts w:ascii="Arial" w:hAnsi="Arial" w:cs="Arial"/>
          <w:u w:val="single"/>
        </w:rPr>
        <w:t>П</w:t>
      </w:r>
      <w:r>
        <w:rPr>
          <w:rFonts w:ascii="Arial" w:hAnsi="Arial" w:cs="Arial"/>
          <w:bCs/>
          <w:u w:val="single"/>
        </w:rPr>
        <w:t>редузетници и физичка лица</w:t>
      </w:r>
      <w:r>
        <w:rPr>
          <w:rFonts w:ascii="Arial" w:hAnsi="Arial" w:cs="Arial"/>
          <w:u w:val="single"/>
        </w:rPr>
        <w:t>:</w:t>
      </w:r>
      <w:r>
        <w:rPr>
          <w:rFonts w:ascii="Arial" w:hAnsi="Arial" w:cs="Arial"/>
        </w:rPr>
        <w:t xml:space="preserve"> </w:t>
      </w:r>
      <w:r w:rsidR="00B7365F">
        <w:rPr>
          <w:rFonts w:ascii="Arial" w:hAnsi="Arial" w:cs="Arial"/>
        </w:rPr>
        <w:t>И</w:t>
      </w:r>
      <w:r>
        <w:rPr>
          <w:rFonts w:ascii="Arial" w:hAnsi="Arial" w:cs="Arial"/>
        </w:rPr>
        <w:t>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AB07E6" w:rsidRPr="00B7365F" w:rsidRDefault="00AB07E6" w:rsidP="00AB07E6">
      <w:pPr>
        <w:pStyle w:val="ListParagraph"/>
        <w:jc w:val="both"/>
        <w:rPr>
          <w:rFonts w:ascii="Arial" w:hAnsi="Arial" w:cs="Arial"/>
          <w:iCs/>
        </w:rPr>
      </w:pPr>
      <w:r>
        <w:rPr>
          <w:rFonts w:ascii="Arial" w:hAnsi="Arial" w:cs="Arial"/>
          <w:b/>
        </w:rPr>
        <w:t>Доказ не може бити старији од два месеца пре отварања понуда</w:t>
      </w:r>
      <w:r w:rsidR="00B7365F">
        <w:rPr>
          <w:rFonts w:ascii="Arial" w:hAnsi="Arial" w:cs="Arial"/>
          <w:b/>
        </w:rPr>
        <w:t>.</w:t>
      </w:r>
    </w:p>
    <w:p w:rsidR="00AB07E6" w:rsidRDefault="00AB07E6" w:rsidP="00AB07E6">
      <w:pPr>
        <w:pStyle w:val="ListParagraph"/>
        <w:numPr>
          <w:ilvl w:val="0"/>
          <w:numId w:val="10"/>
        </w:numPr>
        <w:tabs>
          <w:tab w:val="clear" w:pos="-360"/>
          <w:tab w:val="num" w:pos="720"/>
        </w:tabs>
        <w:ind w:left="720"/>
        <w:jc w:val="both"/>
        <w:rPr>
          <w:rFonts w:ascii="Arial" w:hAnsi="Arial" w:cs="Arial"/>
          <w:b/>
        </w:rPr>
      </w:pPr>
      <w:r>
        <w:rPr>
          <w:rFonts w:ascii="Arial" w:hAnsi="Arial" w:cs="Arial"/>
          <w:iCs/>
          <w:lang w:val="sr-Cyrl-CS"/>
        </w:rPr>
        <w:t xml:space="preserve">Услов из чл. 75. ст. 1. тач. 4) Закона - </w:t>
      </w:r>
      <w:r w:rsidR="00B7365F">
        <w:rPr>
          <w:rFonts w:ascii="Arial" w:hAnsi="Arial" w:cs="Arial"/>
          <w:b/>
        </w:rPr>
        <w:t>д</w:t>
      </w:r>
      <w:r>
        <w:rPr>
          <w:rFonts w:ascii="Arial" w:hAnsi="Arial" w:cs="Arial"/>
          <w:b/>
        </w:rPr>
        <w:t>оказ:</w:t>
      </w:r>
      <w:r>
        <w:rPr>
          <w:rFonts w:ascii="Arial" w:hAnsi="Arial" w:cs="Arial"/>
        </w:rPr>
        <w:t xml:space="preserve"> </w:t>
      </w:r>
      <w:r w:rsidR="00B7365F">
        <w:rPr>
          <w:rFonts w:ascii="Arial" w:hAnsi="Arial" w:cs="Arial"/>
        </w:rPr>
        <w:t>у</w:t>
      </w:r>
      <w:r>
        <w:rPr>
          <w:rFonts w:ascii="Arial" w:hAnsi="Arial" w:cs="Arial"/>
        </w:rPr>
        <w:t xml:space="preserve">верење </w:t>
      </w:r>
      <w:r>
        <w:rPr>
          <w:rFonts w:ascii="Arial" w:hAnsi="Arial" w:cs="Arial"/>
          <w:bCs/>
        </w:rPr>
        <w:t xml:space="preserve">Пореске управе Министарства финансија и привреде </w:t>
      </w:r>
      <w:r>
        <w:rPr>
          <w:rFonts w:ascii="Arial" w:hAnsi="Arial" w:cs="Arial"/>
        </w:rPr>
        <w:t xml:space="preserve">да је измирио доспеле порезе и доприносе и уверење надлежне управе </w:t>
      </w:r>
      <w:r>
        <w:rPr>
          <w:rFonts w:ascii="Arial" w:hAnsi="Arial" w:cs="Arial"/>
          <w:bCs/>
        </w:rPr>
        <w:t xml:space="preserve">локалне самоуправе </w:t>
      </w:r>
      <w:r>
        <w:rPr>
          <w:rFonts w:ascii="Arial" w:hAnsi="Arial" w:cs="Arial"/>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AB07E6" w:rsidRPr="00B7365F" w:rsidRDefault="00AB07E6" w:rsidP="00B7365F">
      <w:pPr>
        <w:pStyle w:val="ListParagraph"/>
        <w:jc w:val="both"/>
        <w:rPr>
          <w:rFonts w:ascii="Arial" w:hAnsi="Arial" w:cs="Arial"/>
          <w:i/>
        </w:rPr>
      </w:pPr>
      <w:r>
        <w:rPr>
          <w:rFonts w:ascii="Arial" w:hAnsi="Arial" w:cs="Arial"/>
          <w:b/>
        </w:rPr>
        <w:t>Доказ не може бити старији од два месеца пре отварања понуда</w:t>
      </w:r>
      <w:r w:rsidR="00B7365F">
        <w:rPr>
          <w:rFonts w:ascii="Arial" w:hAnsi="Arial" w:cs="Arial"/>
          <w:b/>
        </w:rPr>
        <w:t>.</w:t>
      </w:r>
    </w:p>
    <w:p w:rsidR="00AB07E6" w:rsidRPr="00B7365F" w:rsidRDefault="00AB07E6" w:rsidP="00B7365F">
      <w:pPr>
        <w:pStyle w:val="ListParagraph"/>
        <w:numPr>
          <w:ilvl w:val="0"/>
          <w:numId w:val="20"/>
        </w:numPr>
        <w:jc w:val="both"/>
        <w:rPr>
          <w:rFonts w:ascii="Arial" w:hAnsi="Arial" w:cs="Arial"/>
          <w:i/>
          <w:lang w:val="sr-Cyrl-CS"/>
        </w:rPr>
      </w:pPr>
      <w:r w:rsidRPr="00B7365F">
        <w:rPr>
          <w:rFonts w:ascii="Arial" w:hAnsi="Arial" w:cs="Arial"/>
          <w:i/>
          <w:lang w:val="sr-Cyrl-CS"/>
        </w:rPr>
        <w:t xml:space="preserve">Услов из члана </w:t>
      </w:r>
      <w:r w:rsidR="00B7365F" w:rsidRPr="00B7365F">
        <w:rPr>
          <w:rFonts w:ascii="Arial" w:hAnsi="Arial" w:cs="Arial"/>
          <w:i/>
          <w:iCs/>
          <w:lang w:val="sr-Cyrl-CS"/>
        </w:rPr>
        <w:t>чл. 75. ст. 2. Закона</w:t>
      </w:r>
      <w:r w:rsidRPr="00B7365F">
        <w:rPr>
          <w:rFonts w:ascii="Arial" w:hAnsi="Arial" w:cs="Arial"/>
          <w:i/>
          <w:iCs/>
          <w:lang w:val="sr-Cyrl-CS"/>
        </w:rPr>
        <w:t xml:space="preserve"> - </w:t>
      </w:r>
      <w:r w:rsidR="00B7365F" w:rsidRPr="00B7365F">
        <w:rPr>
          <w:rFonts w:ascii="Arial" w:hAnsi="Arial" w:cs="Arial"/>
          <w:b/>
          <w:i/>
          <w:iCs/>
          <w:lang w:val="sr-Cyrl-CS"/>
        </w:rPr>
        <w:t>д</w:t>
      </w:r>
      <w:r w:rsidRPr="00B7365F">
        <w:rPr>
          <w:rFonts w:ascii="Arial" w:hAnsi="Arial" w:cs="Arial"/>
          <w:b/>
          <w:i/>
          <w:iCs/>
          <w:lang w:val="sr-Cyrl-CS"/>
        </w:rPr>
        <w:t xml:space="preserve">оказ: </w:t>
      </w:r>
      <w:r w:rsidR="00B7365F" w:rsidRPr="00B7365F">
        <w:rPr>
          <w:rFonts w:ascii="Arial" w:hAnsi="Arial" w:cs="Arial"/>
          <w:i/>
          <w:iCs/>
          <w:lang w:val="sr-Cyrl-CS"/>
        </w:rPr>
        <w:t>п</w:t>
      </w:r>
      <w:r w:rsidRPr="00B7365F">
        <w:rPr>
          <w:rFonts w:ascii="Arial" w:hAnsi="Arial" w:cs="Arial"/>
          <w:i/>
          <w:iCs/>
          <w:lang w:val="sr-Cyrl-CS"/>
        </w:rPr>
        <w:t xml:space="preserve">отписан о оверен </w:t>
      </w:r>
      <w:r w:rsidR="00B7365F" w:rsidRPr="00B7365F">
        <w:rPr>
          <w:rFonts w:ascii="Arial" w:hAnsi="Arial" w:cs="Arial"/>
          <w:i/>
          <w:iCs/>
        </w:rPr>
        <w:t>о</w:t>
      </w:r>
      <w:r w:rsidRPr="00B7365F">
        <w:rPr>
          <w:rFonts w:ascii="Arial" w:hAnsi="Arial" w:cs="Arial"/>
          <w:i/>
          <w:iCs/>
          <w:lang w:val="sr-Cyrl-CS"/>
        </w:rPr>
        <w:t xml:space="preserve">бразац </w:t>
      </w:r>
      <w:r w:rsidRPr="00B7365F">
        <w:rPr>
          <w:rFonts w:ascii="Arial" w:hAnsi="Arial" w:cs="Arial"/>
          <w:i/>
          <w:iCs/>
        </w:rPr>
        <w:t>и</w:t>
      </w:r>
      <w:r w:rsidRPr="00B7365F">
        <w:rPr>
          <w:rFonts w:ascii="Arial" w:hAnsi="Arial" w:cs="Arial"/>
          <w:i/>
          <w:iCs/>
          <w:lang w:val="sr-Cyrl-CS"/>
        </w:rPr>
        <w:t>зјаве</w:t>
      </w:r>
      <w:r w:rsidRPr="00B7365F">
        <w:rPr>
          <w:rFonts w:ascii="Arial" w:hAnsi="Arial" w:cs="Arial"/>
          <w:i/>
          <w:iCs/>
          <w:color w:val="auto"/>
          <w:lang w:val="sr-Cyrl-CS"/>
        </w:rPr>
        <w:t>.</w:t>
      </w:r>
      <w:r w:rsidRPr="00B7365F">
        <w:rPr>
          <w:rFonts w:ascii="Arial" w:hAnsi="Arial" w:cs="Arial"/>
          <w:i/>
          <w:iCs/>
          <w:color w:val="FF0000"/>
          <w:lang w:val="sr-Cyrl-CS"/>
        </w:rPr>
        <w:t xml:space="preserve"> </w:t>
      </w:r>
      <w:r w:rsidRPr="00B7365F">
        <w:rPr>
          <w:rFonts w:ascii="Arial" w:hAnsi="Arial" w:cs="Arial"/>
        </w:rPr>
        <w:t>Изјава мора да буде потписана од стране овлашћеног лица понуђача и оверена печатом.</w:t>
      </w:r>
      <w:r>
        <w:t xml:space="preserve"> </w:t>
      </w:r>
      <w:r w:rsidRPr="00B7365F">
        <w:rPr>
          <w:rFonts w:ascii="Arial" w:hAnsi="Arial" w:cs="Arial"/>
          <w:b/>
          <w:bCs/>
          <w:iCs/>
          <w:color w:val="auto"/>
          <w:u w:val="single"/>
        </w:rPr>
        <w:t>Уколико понуду подноси група понуђача</w:t>
      </w:r>
      <w:r w:rsidRPr="00B7365F">
        <w:rPr>
          <w:rFonts w:ascii="Arial" w:hAnsi="Arial" w:cs="Arial"/>
          <w:bCs/>
          <w:iCs/>
          <w:color w:val="auto"/>
        </w:rPr>
        <w:t xml:space="preserve">, </w:t>
      </w:r>
      <w:r w:rsidR="00B7365F" w:rsidRPr="00B7365F">
        <w:rPr>
          <w:rFonts w:ascii="Arial" w:hAnsi="Arial" w:cs="Arial"/>
          <w:bCs/>
          <w:iCs/>
          <w:color w:val="auto"/>
        </w:rPr>
        <w:t>и</w:t>
      </w:r>
      <w:r w:rsidRPr="00B7365F">
        <w:rPr>
          <w:rFonts w:ascii="Arial" w:hAnsi="Arial" w:cs="Arial"/>
          <w:bCs/>
          <w:iCs/>
          <w:color w:val="auto"/>
        </w:rPr>
        <w:t>зјава мора бити потписана од стране овлашћеног лица сваког понуђача из групе понуђача и оверена печатом.</w:t>
      </w:r>
      <w:r w:rsidRPr="00B7365F">
        <w:rPr>
          <w:rFonts w:ascii="Arial" w:hAnsi="Arial" w:cs="Arial"/>
          <w:bCs/>
          <w:iCs/>
          <w:color w:val="FF0000"/>
        </w:rPr>
        <w:t xml:space="preserve"> </w:t>
      </w:r>
    </w:p>
    <w:p w:rsidR="00AB07E6" w:rsidRDefault="00AB07E6" w:rsidP="00AB07E6">
      <w:pPr>
        <w:pStyle w:val="ListParagraph"/>
        <w:jc w:val="both"/>
        <w:rPr>
          <w:rFonts w:ascii="Arial" w:hAnsi="Arial" w:cs="Arial"/>
          <w:iCs/>
          <w:lang w:val="sr-Cyrl-CS"/>
        </w:rPr>
      </w:pPr>
    </w:p>
    <w:p w:rsidR="00AE5A01" w:rsidRPr="00AE5A01" w:rsidRDefault="00AB07E6" w:rsidP="00AE5A01">
      <w:pPr>
        <w:pStyle w:val="ListParagraph"/>
        <w:numPr>
          <w:ilvl w:val="0"/>
          <w:numId w:val="30"/>
        </w:numPr>
        <w:jc w:val="both"/>
        <w:rPr>
          <w:rFonts w:ascii="Arial" w:hAnsi="Arial" w:cs="Arial"/>
          <w:i/>
          <w:lang w:val="sr-Cyrl-CS"/>
        </w:rPr>
      </w:pPr>
      <w:r w:rsidRPr="00AE5A01">
        <w:rPr>
          <w:rFonts w:ascii="Arial" w:hAnsi="Arial" w:cs="Arial"/>
          <w:iCs/>
          <w:lang w:val="sr-Cyrl-CS"/>
        </w:rPr>
        <w:lastRenderedPageBreak/>
        <w:t xml:space="preserve">Услов из чл. 75. ст. 1. тач. 5) Закона - </w:t>
      </w:r>
      <w:r w:rsidR="00B7365F" w:rsidRPr="00AE5A01">
        <w:rPr>
          <w:rFonts w:ascii="Arial" w:hAnsi="Arial" w:cs="Arial"/>
          <w:b/>
        </w:rPr>
        <w:t>д</w:t>
      </w:r>
      <w:r w:rsidRPr="00AE5A01">
        <w:rPr>
          <w:rFonts w:ascii="Arial" w:hAnsi="Arial" w:cs="Arial"/>
          <w:b/>
        </w:rPr>
        <w:t>оказ:</w:t>
      </w:r>
      <w:r w:rsidRPr="00AE5A01">
        <w:rPr>
          <w:rFonts w:ascii="Arial" w:hAnsi="Arial" w:cs="Arial"/>
          <w:lang w:val="sr-Cyrl-CS"/>
        </w:rPr>
        <w:t xml:space="preserve"> HАCCP сертификат за активности производње, односно промета добара која су предмет јавне набавке. Уколико понуђач није произвођач, односно увозник, доставља HACCP сертификат и за проивођача, односно увозника.</w:t>
      </w:r>
      <w:r w:rsidRPr="00AE5A01">
        <w:rPr>
          <w:rFonts w:ascii="Arial" w:hAnsi="Arial" w:cs="Arial"/>
        </w:rPr>
        <w:t xml:space="preserve"> </w:t>
      </w:r>
      <w:r w:rsidRPr="00AE5A01">
        <w:rPr>
          <w:rFonts w:ascii="Arial" w:hAnsi="Arial" w:cs="Arial"/>
          <w:lang w:val="sr-Cyrl-CS"/>
        </w:rPr>
        <w:t>П</w:t>
      </w:r>
      <w:r w:rsidRPr="00AE5A01">
        <w:rPr>
          <w:rFonts w:ascii="Arial" w:hAnsi="Arial" w:cs="Arial"/>
        </w:rPr>
        <w:t>онуђач</w:t>
      </w:r>
      <w:r w:rsidRPr="00AE5A01">
        <w:rPr>
          <w:rFonts w:ascii="Arial" w:hAnsi="Arial" w:cs="Arial"/>
          <w:lang w:val="sr-Cyrl-CS"/>
        </w:rPr>
        <w:t xml:space="preserve"> сертификате</w:t>
      </w:r>
      <w:r w:rsidRPr="00AE5A01">
        <w:rPr>
          <w:rFonts w:ascii="Arial" w:hAnsi="Arial" w:cs="Arial"/>
        </w:rPr>
        <w:t xml:space="preserve"> доставља у виду неоверене копије. </w:t>
      </w:r>
      <w:r w:rsidRPr="00AE5A01">
        <w:rPr>
          <w:rFonts w:ascii="Arial" w:hAnsi="Arial" w:cs="Arial"/>
          <w:b/>
          <w:lang w:val="sr-Cyrl-CS"/>
        </w:rPr>
        <w:t>Сертификат</w:t>
      </w:r>
      <w:r w:rsidRPr="00AE5A01">
        <w:rPr>
          <w:rFonts w:ascii="Arial" w:hAnsi="Arial" w:cs="Arial"/>
          <w:b/>
        </w:rPr>
        <w:t xml:space="preserve"> мора бити важећ</w:t>
      </w:r>
      <w:r w:rsidRPr="00AE5A01">
        <w:rPr>
          <w:rFonts w:ascii="Arial" w:hAnsi="Arial" w:cs="Arial"/>
          <w:b/>
          <w:lang w:val="sr-Cyrl-CS"/>
        </w:rPr>
        <w:t xml:space="preserve">и </w:t>
      </w:r>
      <w:r w:rsidRPr="00AE5A01">
        <w:rPr>
          <w:rFonts w:ascii="Arial" w:hAnsi="Arial" w:cs="Arial"/>
          <w:lang w:val="sr-Cyrl-CS"/>
        </w:rPr>
        <w:t>(</w:t>
      </w:r>
      <w:r w:rsidR="00B7365F" w:rsidRPr="00AE5A01">
        <w:rPr>
          <w:rFonts w:ascii="Arial" w:hAnsi="Arial" w:cs="Arial"/>
          <w:u w:val="single"/>
          <w:lang w:val="sr-Cyrl-CS"/>
        </w:rPr>
        <w:t>з</w:t>
      </w:r>
      <w:r w:rsidRPr="00AE5A01">
        <w:rPr>
          <w:rFonts w:ascii="Arial" w:hAnsi="Arial" w:cs="Arial"/>
          <w:u w:val="single"/>
          <w:lang w:val="sr-Cyrl-CS"/>
        </w:rPr>
        <w:t>а смрзнуту и конзервирану рибу</w:t>
      </w:r>
      <w:r w:rsidR="004929C8" w:rsidRPr="00AE5A01">
        <w:rPr>
          <w:rFonts w:ascii="Arial" w:hAnsi="Arial" w:cs="Arial"/>
          <w:u w:val="single"/>
          <w:lang w:val="sr-Cyrl-CS"/>
        </w:rPr>
        <w:t>,</w:t>
      </w:r>
      <w:r w:rsidRPr="00AE5A01">
        <w:rPr>
          <w:rFonts w:ascii="Arial" w:hAnsi="Arial" w:cs="Arial"/>
          <w:u w:val="single"/>
          <w:lang w:val="sr-Cyrl-CS"/>
        </w:rPr>
        <w:t xml:space="preserve"> </w:t>
      </w:r>
      <w:r w:rsidR="00B7365F" w:rsidRPr="00AE5A01">
        <w:rPr>
          <w:rFonts w:ascii="Arial" w:hAnsi="Arial" w:cs="Arial"/>
          <w:u w:val="single"/>
          <w:lang w:val="sr-Cyrl-CS"/>
        </w:rPr>
        <w:t>м</w:t>
      </w:r>
      <w:r w:rsidRPr="00AE5A01">
        <w:rPr>
          <w:rFonts w:ascii="Arial" w:hAnsi="Arial" w:cs="Arial"/>
          <w:u w:val="single"/>
          <w:lang w:val="sr-Cyrl-CS"/>
        </w:rPr>
        <w:t>леко, киселомлечне производе и сиреве</w:t>
      </w:r>
      <w:r w:rsidR="00B7365F" w:rsidRPr="00AE5A01">
        <w:rPr>
          <w:rFonts w:ascii="Arial" w:hAnsi="Arial" w:cs="Arial"/>
          <w:u w:val="single"/>
          <w:lang w:val="sr-Cyrl-CS"/>
        </w:rPr>
        <w:t xml:space="preserve"> и ј</w:t>
      </w:r>
      <w:r w:rsidR="004929C8" w:rsidRPr="00AE5A01">
        <w:rPr>
          <w:rFonts w:ascii="Arial" w:hAnsi="Arial" w:cs="Arial"/>
          <w:u w:val="single"/>
          <w:lang w:val="sr-Cyrl-CS"/>
        </w:rPr>
        <w:t>аја</w:t>
      </w:r>
      <w:r w:rsidRPr="00AE5A01">
        <w:rPr>
          <w:rFonts w:ascii="Arial" w:hAnsi="Arial" w:cs="Arial"/>
          <w:u w:val="single"/>
          <w:lang w:val="sr-Cyrl-CS"/>
        </w:rPr>
        <w:t>)</w:t>
      </w:r>
      <w:r w:rsidR="00B7365F" w:rsidRPr="00AE5A01">
        <w:rPr>
          <w:rFonts w:ascii="Arial" w:hAnsi="Arial" w:cs="Arial"/>
          <w:u w:val="single"/>
          <w:lang w:val="sr-Cyrl-CS"/>
        </w:rPr>
        <w:t>.</w:t>
      </w:r>
    </w:p>
    <w:p w:rsidR="00AE5A01" w:rsidRPr="00AE5A01" w:rsidRDefault="00AB07E6" w:rsidP="00AE5A01">
      <w:pPr>
        <w:pStyle w:val="ListParagraph"/>
        <w:numPr>
          <w:ilvl w:val="0"/>
          <w:numId w:val="30"/>
        </w:numPr>
        <w:jc w:val="both"/>
        <w:rPr>
          <w:rFonts w:ascii="Arial" w:hAnsi="Arial" w:cs="Arial"/>
          <w:i/>
          <w:lang w:val="sr-Cyrl-CS"/>
        </w:rPr>
      </w:pPr>
      <w:r w:rsidRPr="00AE5A01">
        <w:rPr>
          <w:rFonts w:ascii="Arial" w:hAnsi="Arial" w:cs="Arial"/>
          <w:i/>
          <w:u w:val="single"/>
          <w:lang w:val="sr-Cyrl-CS"/>
        </w:rPr>
        <w:t>За добра</w:t>
      </w:r>
      <w:r w:rsidRPr="00AE5A01">
        <w:rPr>
          <w:rFonts w:ascii="Arial" w:hAnsi="Arial" w:cs="Arial"/>
          <w:u w:val="single"/>
          <w:lang w:val="sr-Cyrl-CS"/>
        </w:rPr>
        <w:t xml:space="preserve"> животињског порекла понуђач доставља копију Решења, односно Извода из </w:t>
      </w:r>
      <w:r w:rsidR="00446A24" w:rsidRPr="00AE5A01">
        <w:rPr>
          <w:rFonts w:ascii="Arial" w:hAnsi="Arial" w:cs="Arial"/>
          <w:u w:val="single"/>
          <w:lang w:val="sr-Cyrl-CS"/>
        </w:rPr>
        <w:t>Р</w:t>
      </w:r>
      <w:r w:rsidRPr="00AE5A01">
        <w:rPr>
          <w:rFonts w:ascii="Arial" w:hAnsi="Arial" w:cs="Arial"/>
          <w:u w:val="single"/>
          <w:lang w:val="sr-Cyrl-CS"/>
        </w:rPr>
        <w:t>егистра</w:t>
      </w:r>
      <w:r w:rsidRPr="00AE5A01">
        <w:rPr>
          <w:rFonts w:ascii="Arial" w:hAnsi="Arial" w:cs="Arial"/>
          <w:i/>
          <w:u w:val="single"/>
          <w:lang w:val="sr-Cyrl-CS"/>
        </w:rPr>
        <w:t xml:space="preserve"> одобрених објеката</w:t>
      </w:r>
      <w:r w:rsidRPr="00AE5A01">
        <w:rPr>
          <w:rFonts w:ascii="Arial" w:hAnsi="Arial" w:cs="Arial"/>
          <w:i/>
          <w:lang w:val="sr-Cyrl-CS"/>
        </w:rPr>
        <w:t xml:space="preserve"> Министарства пољопр</w:t>
      </w:r>
      <w:r w:rsidR="000C0CF5">
        <w:rPr>
          <w:rFonts w:ascii="Arial" w:hAnsi="Arial" w:cs="Arial"/>
          <w:i/>
          <w:lang w:val="sr-Cyrl-CS"/>
        </w:rPr>
        <w:t>ивреде, шумарства и водопривреде</w:t>
      </w:r>
      <w:r w:rsidR="00446A24" w:rsidRPr="00AE5A01">
        <w:rPr>
          <w:rFonts w:ascii="Arial" w:hAnsi="Arial" w:cs="Arial"/>
          <w:i/>
          <w:lang w:val="sr-Cyrl-CS"/>
        </w:rPr>
        <w:t xml:space="preserve"> </w:t>
      </w:r>
      <w:r w:rsidRPr="00AE5A01">
        <w:rPr>
          <w:rFonts w:ascii="Arial" w:hAnsi="Arial" w:cs="Arial"/>
          <w:i/>
          <w:lang w:val="sr-Cyrl-CS"/>
        </w:rPr>
        <w:t>-</w:t>
      </w:r>
      <w:r w:rsidR="00446A24" w:rsidRPr="00AE5A01">
        <w:rPr>
          <w:rFonts w:ascii="Arial" w:hAnsi="Arial" w:cs="Arial"/>
          <w:i/>
          <w:lang w:val="sr-Cyrl-CS"/>
        </w:rPr>
        <w:t xml:space="preserve"> </w:t>
      </w:r>
      <w:r w:rsidRPr="00AE5A01">
        <w:rPr>
          <w:rFonts w:ascii="Arial" w:hAnsi="Arial" w:cs="Arial"/>
          <w:i/>
          <w:lang w:val="sr-Cyrl-CS"/>
        </w:rPr>
        <w:t>Управе за ветерину</w:t>
      </w:r>
      <w:r w:rsidR="004929C8" w:rsidRPr="00AE5A01">
        <w:rPr>
          <w:rFonts w:ascii="Arial" w:hAnsi="Arial" w:cs="Arial"/>
          <w:lang w:val="sr-Cyrl-CS"/>
        </w:rPr>
        <w:t xml:space="preserve"> </w:t>
      </w:r>
      <w:r w:rsidR="00446A24" w:rsidRPr="00AE5A01">
        <w:rPr>
          <w:rFonts w:ascii="Arial" w:hAnsi="Arial" w:cs="Arial"/>
          <w:lang w:val="sr-Cyrl-CS"/>
        </w:rPr>
        <w:t>(У</w:t>
      </w:r>
      <w:r w:rsidR="004929C8" w:rsidRPr="00AE5A01">
        <w:rPr>
          <w:rFonts w:ascii="Arial" w:hAnsi="Arial" w:cs="Arial"/>
          <w:lang w:val="sr-Cyrl-CS"/>
        </w:rPr>
        <w:t>колико понуђач није произвођач, доставља и за произвођача).</w:t>
      </w:r>
    </w:p>
    <w:p w:rsidR="00AE5A01" w:rsidRPr="00AE5A01" w:rsidRDefault="00156573" w:rsidP="00AE5A01">
      <w:pPr>
        <w:pStyle w:val="ListParagraph"/>
        <w:numPr>
          <w:ilvl w:val="0"/>
          <w:numId w:val="30"/>
        </w:numPr>
        <w:jc w:val="both"/>
        <w:rPr>
          <w:rFonts w:ascii="Arial" w:hAnsi="Arial" w:cs="Arial"/>
          <w:i/>
          <w:lang w:val="sr-Cyrl-CS"/>
        </w:rPr>
      </w:pPr>
      <w:r w:rsidRPr="00AE5A01">
        <w:rPr>
          <w:rFonts w:ascii="Arial" w:hAnsi="Arial" w:cs="Arial"/>
        </w:rPr>
        <w:t>Достављањем копије важећих сертификата ISO 22000 и FSSC 22000 (за јаја).</w:t>
      </w:r>
    </w:p>
    <w:p w:rsidR="00AE5A01" w:rsidRPr="00AE5A01" w:rsidRDefault="00366390" w:rsidP="00AE5A01">
      <w:pPr>
        <w:pStyle w:val="ListParagraph"/>
        <w:numPr>
          <w:ilvl w:val="0"/>
          <w:numId w:val="30"/>
        </w:numPr>
        <w:jc w:val="both"/>
        <w:rPr>
          <w:rFonts w:ascii="Arial" w:hAnsi="Arial" w:cs="Arial"/>
          <w:i/>
          <w:lang w:val="sr-Cyrl-CS"/>
        </w:rPr>
      </w:pPr>
      <w:r w:rsidRPr="00AE5A01">
        <w:rPr>
          <w:rFonts w:ascii="Arial" w:hAnsi="Arial" w:cs="Arial"/>
          <w:lang w:val="sr-Cyrl-CS"/>
        </w:rPr>
        <w:t>Достављањем</w:t>
      </w:r>
      <w:r w:rsidRPr="00AE5A01">
        <w:rPr>
          <w:rFonts w:ascii="Arial" w:hAnsi="Arial" w:cs="Arial"/>
        </w:rPr>
        <w:t xml:space="preserve"> копије Извештаја о бонитету за јавне набавке БОН–ЈН, издат од стране Агенције за привредне регистре, за период 2016-2018. године (за свеже воће и поврће).</w:t>
      </w:r>
    </w:p>
    <w:p w:rsidR="00366390" w:rsidRPr="00AE5A01" w:rsidRDefault="00366390" w:rsidP="00AE5A01">
      <w:pPr>
        <w:pStyle w:val="ListParagraph"/>
        <w:numPr>
          <w:ilvl w:val="0"/>
          <w:numId w:val="30"/>
        </w:numPr>
        <w:jc w:val="both"/>
        <w:rPr>
          <w:rFonts w:ascii="Arial" w:hAnsi="Arial" w:cs="Arial"/>
          <w:i/>
          <w:lang w:val="sr-Cyrl-CS"/>
        </w:rPr>
      </w:pPr>
      <w:r w:rsidRPr="00AE5A01">
        <w:rPr>
          <w:rFonts w:ascii="Arial" w:hAnsi="Arial" w:cs="Arial"/>
          <w:lang w:val="sr-Cyrl-CS"/>
        </w:rPr>
        <w:t xml:space="preserve">Достављањем копије </w:t>
      </w:r>
      <w:r w:rsidR="000B1F5B" w:rsidRPr="00AE5A01">
        <w:rPr>
          <w:rFonts w:ascii="Arial" w:hAnsi="Arial" w:cs="Arial"/>
          <w:lang w:val="sr-Cyrl-CS"/>
        </w:rPr>
        <w:t xml:space="preserve">важеће </w:t>
      </w:r>
      <w:r w:rsidRPr="00AE5A01">
        <w:rPr>
          <w:rFonts w:ascii="Arial" w:hAnsi="Arial" w:cs="Arial"/>
          <w:lang w:val="sr-Cyrl-CS"/>
        </w:rPr>
        <w:t>саобраћајне дозволе</w:t>
      </w:r>
      <w:r w:rsidR="000B1F5B" w:rsidRPr="00AE5A01">
        <w:rPr>
          <w:rFonts w:ascii="Arial" w:hAnsi="Arial" w:cs="Arial"/>
        </w:rPr>
        <w:t>-очитана саобраћајна дозвола</w:t>
      </w:r>
      <w:r w:rsidRPr="00AE5A01">
        <w:rPr>
          <w:rFonts w:ascii="Arial" w:hAnsi="Arial" w:cs="Arial"/>
          <w:lang w:val="sr-Cyrl-CS"/>
        </w:rPr>
        <w:t xml:space="preserve">, копије полисе осигурања за предметно возило, копије уговора о закупу, </w:t>
      </w:r>
      <w:r w:rsidR="006F4FF8">
        <w:rPr>
          <w:rFonts w:ascii="Arial" w:hAnsi="Arial" w:cs="Arial"/>
          <w:lang w:val="sr-Cyrl-CS"/>
        </w:rPr>
        <w:t>купопродаји</w:t>
      </w:r>
      <w:r w:rsidRPr="00AE5A01">
        <w:rPr>
          <w:rFonts w:ascii="Arial" w:hAnsi="Arial" w:cs="Arial"/>
          <w:lang w:val="sr-Cyrl-CS"/>
        </w:rPr>
        <w:t xml:space="preserve"> или лизингу за предметно возило</w:t>
      </w:r>
      <w:r w:rsidR="000B1F5B" w:rsidRPr="00AE5A01">
        <w:rPr>
          <w:rFonts w:ascii="Arial" w:hAnsi="Arial" w:cs="Arial"/>
          <w:lang w:val="sr-Cyrl-CS"/>
        </w:rPr>
        <w:t>,</w:t>
      </w:r>
      <w:r w:rsidR="000B1F5B" w:rsidRPr="00AE5A01">
        <w:rPr>
          <w:rFonts w:ascii="Arial" w:hAnsi="Arial" w:cs="Arial"/>
        </w:rPr>
        <w:t xml:space="preserve"> уверење о испитивању возила издато од акредитоване установе и уверење о акредитацији установе која је издала уверење.</w:t>
      </w:r>
    </w:p>
    <w:p w:rsidR="00156573" w:rsidRPr="00156573" w:rsidRDefault="00156573" w:rsidP="00156573">
      <w:pPr>
        <w:jc w:val="both"/>
        <w:rPr>
          <w:rFonts w:ascii="Arial" w:hAnsi="Arial" w:cs="Arial"/>
          <w:i/>
          <w:lang w:val="sr-Cyrl-CS"/>
        </w:rPr>
      </w:pPr>
    </w:p>
    <w:p w:rsidR="00AB07E6" w:rsidRPr="00AE5A01" w:rsidRDefault="00AB07E6" w:rsidP="00AE5A01">
      <w:pPr>
        <w:pStyle w:val="ListParagraph"/>
        <w:numPr>
          <w:ilvl w:val="0"/>
          <w:numId w:val="30"/>
        </w:numPr>
        <w:jc w:val="both"/>
        <w:rPr>
          <w:rFonts w:ascii="Arial" w:hAnsi="Arial" w:cs="Arial"/>
          <w:i/>
          <w:lang w:val="sr-Cyrl-CS"/>
        </w:rPr>
      </w:pPr>
      <w:r w:rsidRPr="00AE5A01">
        <w:rPr>
          <w:rStyle w:val="Strong"/>
          <w:rFonts w:ascii="Arial" w:hAnsi="Arial" w:cs="Arial"/>
          <w:b w:val="0"/>
          <w:u w:val="single"/>
          <w:lang w:val="sr-Cyrl-CS"/>
        </w:rPr>
        <w:t>Потврде надлежног органа о квалитету производа (атест за сваки производ</w:t>
      </w:r>
      <w:r w:rsidR="00446A24" w:rsidRPr="00AE5A01">
        <w:rPr>
          <w:rStyle w:val="Strong"/>
          <w:rFonts w:ascii="Arial" w:hAnsi="Arial" w:cs="Arial"/>
          <w:b w:val="0"/>
          <w:u w:val="single"/>
          <w:lang w:val="sr-Cyrl-CS"/>
        </w:rPr>
        <w:t>)</w:t>
      </w:r>
      <w:r w:rsidRPr="00AE5A01">
        <w:rPr>
          <w:rStyle w:val="Strong"/>
          <w:rFonts w:ascii="Arial" w:hAnsi="Arial" w:cs="Arial"/>
          <w:b w:val="0"/>
          <w:u w:val="single"/>
          <w:lang w:val="sr-Cyrl-CS"/>
        </w:rPr>
        <w:t>.</w:t>
      </w:r>
      <w:r w:rsidR="00AE5A01" w:rsidRPr="00AE5A01">
        <w:rPr>
          <w:rStyle w:val="Strong"/>
          <w:rFonts w:ascii="Arial" w:hAnsi="Arial" w:cs="Arial"/>
          <w:b w:val="0"/>
          <w:bCs w:val="0"/>
          <w:i/>
        </w:rPr>
        <w:t xml:space="preserve"> </w:t>
      </w:r>
      <w:r w:rsidRPr="00AE5A01">
        <w:rPr>
          <w:rFonts w:ascii="Arial" w:hAnsi="Arial" w:cs="Arial"/>
          <w:b/>
          <w:lang w:val="sr-Cyrl-CS"/>
        </w:rPr>
        <w:t xml:space="preserve">Доказ не може бити старији од </w:t>
      </w:r>
      <w:r w:rsidR="00793484" w:rsidRPr="00AE5A01">
        <w:rPr>
          <w:rFonts w:ascii="Arial" w:hAnsi="Arial" w:cs="Arial"/>
          <w:b/>
          <w:lang w:val="sr-Cyrl-CS"/>
        </w:rPr>
        <w:t>дванаест месеци пре отварања по</w:t>
      </w:r>
      <w:r w:rsidR="00446A24" w:rsidRPr="00AE5A01">
        <w:rPr>
          <w:rFonts w:ascii="Arial" w:hAnsi="Arial" w:cs="Arial"/>
          <w:b/>
          <w:lang w:val="sr-Cyrl-CS"/>
        </w:rPr>
        <w:t>нуде за с</w:t>
      </w:r>
      <w:r w:rsidR="004929C8" w:rsidRPr="00AE5A01">
        <w:rPr>
          <w:rFonts w:ascii="Arial" w:hAnsi="Arial" w:cs="Arial"/>
          <w:b/>
          <w:lang w:val="sr-Cyrl-CS"/>
        </w:rPr>
        <w:t xml:space="preserve">веже поврће и воће, </w:t>
      </w:r>
      <w:r w:rsidR="00446A24" w:rsidRPr="00AE5A01">
        <w:rPr>
          <w:rFonts w:ascii="Arial" w:hAnsi="Arial" w:cs="Arial"/>
          <w:b/>
          <w:lang w:val="sr-Cyrl-CS"/>
        </w:rPr>
        <w:t>с</w:t>
      </w:r>
      <w:r w:rsidRPr="00AE5A01">
        <w:rPr>
          <w:rFonts w:ascii="Arial" w:hAnsi="Arial" w:cs="Arial"/>
          <w:b/>
          <w:lang w:val="sr-Cyrl-CS"/>
        </w:rPr>
        <w:t>мрзнуту и конзервирану рибу,</w:t>
      </w:r>
      <w:r w:rsidR="004929C8" w:rsidRPr="00AE5A01">
        <w:rPr>
          <w:rFonts w:ascii="Arial" w:hAnsi="Arial" w:cs="Arial"/>
          <w:b/>
          <w:lang w:val="sr-Cyrl-CS"/>
        </w:rPr>
        <w:t xml:space="preserve"> </w:t>
      </w:r>
      <w:r w:rsidR="00446A24" w:rsidRPr="00AE5A01">
        <w:rPr>
          <w:rFonts w:ascii="Arial" w:hAnsi="Arial" w:cs="Arial"/>
          <w:b/>
          <w:lang w:val="sr-Cyrl-CS"/>
        </w:rPr>
        <w:t>јаја</w:t>
      </w:r>
      <w:r w:rsidR="00F64177" w:rsidRPr="00AE5A01">
        <w:rPr>
          <w:rFonts w:ascii="Arial" w:hAnsi="Arial" w:cs="Arial"/>
          <w:b/>
          <w:lang w:val="sr-Cyrl-CS"/>
        </w:rPr>
        <w:t xml:space="preserve"> и амба</w:t>
      </w:r>
      <w:r w:rsidR="00B346A3" w:rsidRPr="00AE5A01">
        <w:rPr>
          <w:rFonts w:ascii="Arial" w:hAnsi="Arial" w:cs="Arial"/>
          <w:b/>
          <w:lang w:val="sr-Cyrl-CS"/>
        </w:rPr>
        <w:t>лажу,</w:t>
      </w:r>
      <w:r w:rsidRPr="00AE5A01">
        <w:rPr>
          <w:rFonts w:ascii="Arial" w:hAnsi="Arial" w:cs="Arial"/>
          <w:b/>
          <w:lang w:val="sr-Cyrl-CS"/>
        </w:rPr>
        <w:t xml:space="preserve"> односно два месеца за  </w:t>
      </w:r>
      <w:r w:rsidR="00446A24" w:rsidRPr="00AE5A01">
        <w:rPr>
          <w:rFonts w:ascii="Arial" w:hAnsi="Arial" w:cs="Arial"/>
          <w:b/>
          <w:lang w:val="sr-Cyrl-CS"/>
        </w:rPr>
        <w:t>м</w:t>
      </w:r>
      <w:r w:rsidRPr="00AE5A01">
        <w:rPr>
          <w:rFonts w:ascii="Arial" w:hAnsi="Arial" w:cs="Arial"/>
          <w:b/>
          <w:lang w:val="sr-Cyrl-CS"/>
        </w:rPr>
        <w:t>леко, киселомлечне производе и сиреве.</w:t>
      </w:r>
    </w:p>
    <w:p w:rsidR="00AB07E6" w:rsidRPr="00AE5A01" w:rsidRDefault="00AB07E6" w:rsidP="00AE5A01">
      <w:pPr>
        <w:pStyle w:val="ListParagraph"/>
        <w:numPr>
          <w:ilvl w:val="0"/>
          <w:numId w:val="30"/>
        </w:numPr>
        <w:jc w:val="both"/>
        <w:rPr>
          <w:rFonts w:ascii="Arial" w:hAnsi="Arial" w:cs="Arial"/>
          <w:b/>
          <w:lang w:val="sr-Cyrl-CS"/>
        </w:rPr>
      </w:pPr>
      <w:r w:rsidRPr="00AE5A01">
        <w:rPr>
          <w:rFonts w:ascii="Arial" w:hAnsi="Arial" w:cs="Arial"/>
          <w:b/>
          <w:lang w:val="sr-Cyrl-CS"/>
        </w:rPr>
        <w:t>Декларације за свако понуђено добро</w:t>
      </w:r>
      <w:r w:rsidR="00446A24" w:rsidRPr="00AE5A01">
        <w:rPr>
          <w:rFonts w:ascii="Arial" w:hAnsi="Arial" w:cs="Arial"/>
          <w:b/>
          <w:lang w:val="sr-Cyrl-CS"/>
        </w:rPr>
        <w:t xml:space="preserve"> </w:t>
      </w:r>
      <w:r w:rsidRPr="00AE5A01">
        <w:rPr>
          <w:rFonts w:ascii="Arial" w:hAnsi="Arial" w:cs="Arial"/>
          <w:b/>
          <w:lang w:val="sr-Cyrl-CS"/>
        </w:rPr>
        <w:t>-</w:t>
      </w:r>
      <w:r w:rsidR="00446A24" w:rsidRPr="00AE5A01">
        <w:rPr>
          <w:rFonts w:ascii="Arial" w:hAnsi="Arial" w:cs="Arial"/>
          <w:b/>
          <w:lang w:val="sr-Cyrl-CS"/>
        </w:rPr>
        <w:t xml:space="preserve"> з</w:t>
      </w:r>
      <w:r w:rsidRPr="00AE5A01">
        <w:rPr>
          <w:rFonts w:ascii="Arial" w:hAnsi="Arial" w:cs="Arial"/>
          <w:b/>
          <w:lang w:val="sr-Cyrl-CS"/>
        </w:rPr>
        <w:t xml:space="preserve">а </w:t>
      </w:r>
      <w:r w:rsidR="00446A24" w:rsidRPr="00AE5A01">
        <w:rPr>
          <w:rFonts w:ascii="Arial" w:hAnsi="Arial" w:cs="Arial"/>
          <w:b/>
          <w:lang w:val="sr-Cyrl-CS"/>
        </w:rPr>
        <w:t>смрзнуту и конзервира</w:t>
      </w:r>
      <w:r w:rsidRPr="00AE5A01">
        <w:rPr>
          <w:rFonts w:ascii="Arial" w:hAnsi="Arial" w:cs="Arial"/>
          <w:b/>
          <w:lang w:val="sr-Cyrl-CS"/>
        </w:rPr>
        <w:t xml:space="preserve">ну рибу, </w:t>
      </w:r>
      <w:r w:rsidR="00446A24" w:rsidRPr="00AE5A01">
        <w:rPr>
          <w:rFonts w:ascii="Arial" w:hAnsi="Arial" w:cs="Arial"/>
          <w:b/>
          <w:lang w:val="sr-Cyrl-CS"/>
        </w:rPr>
        <w:t>м</w:t>
      </w:r>
      <w:r w:rsidRPr="00AE5A01">
        <w:rPr>
          <w:rFonts w:ascii="Arial" w:hAnsi="Arial" w:cs="Arial"/>
          <w:b/>
          <w:lang w:val="sr-Cyrl-CS"/>
        </w:rPr>
        <w:t>леко, киселомлечне производ</w:t>
      </w:r>
      <w:r w:rsidR="004929C8" w:rsidRPr="00AE5A01">
        <w:rPr>
          <w:rFonts w:ascii="Arial" w:hAnsi="Arial" w:cs="Arial"/>
          <w:b/>
          <w:lang w:val="sr-Cyrl-CS"/>
        </w:rPr>
        <w:t xml:space="preserve">е и сиреве, </w:t>
      </w:r>
      <w:r w:rsidR="00446A24" w:rsidRPr="00AE5A01">
        <w:rPr>
          <w:rFonts w:ascii="Arial" w:hAnsi="Arial" w:cs="Arial"/>
          <w:b/>
          <w:lang w:val="sr-Cyrl-CS"/>
        </w:rPr>
        <w:t>с</w:t>
      </w:r>
      <w:r w:rsidR="004929C8" w:rsidRPr="00AE5A01">
        <w:rPr>
          <w:rFonts w:ascii="Arial" w:hAnsi="Arial" w:cs="Arial"/>
          <w:b/>
          <w:lang w:val="sr-Cyrl-CS"/>
        </w:rPr>
        <w:t xml:space="preserve">веже поврће и воће и </w:t>
      </w:r>
      <w:r w:rsidR="00446A24" w:rsidRPr="00AE5A01">
        <w:rPr>
          <w:rFonts w:ascii="Arial" w:hAnsi="Arial" w:cs="Arial"/>
          <w:b/>
          <w:lang w:val="sr-Cyrl-CS"/>
        </w:rPr>
        <w:t>ј</w:t>
      </w:r>
      <w:r w:rsidR="004929C8" w:rsidRPr="00AE5A01">
        <w:rPr>
          <w:rFonts w:ascii="Arial" w:hAnsi="Arial" w:cs="Arial"/>
          <w:b/>
          <w:lang w:val="sr-Cyrl-CS"/>
        </w:rPr>
        <w:t>аја.</w:t>
      </w:r>
    </w:p>
    <w:p w:rsidR="00263217" w:rsidRPr="00AE5A01" w:rsidRDefault="00AB07E6" w:rsidP="00263217">
      <w:pPr>
        <w:pStyle w:val="ListParagraph"/>
        <w:numPr>
          <w:ilvl w:val="0"/>
          <w:numId w:val="30"/>
        </w:numPr>
        <w:jc w:val="both"/>
        <w:rPr>
          <w:rFonts w:ascii="Arial" w:hAnsi="Arial" w:cs="Arial"/>
          <w:b/>
          <w:lang w:val="sr-Cyrl-CS"/>
        </w:rPr>
      </w:pPr>
      <w:r w:rsidRPr="00263217">
        <w:rPr>
          <w:rFonts w:ascii="Arial" w:hAnsi="Arial" w:cs="Arial"/>
          <w:lang w:val="sr-Cyrl-CS"/>
        </w:rPr>
        <w:t xml:space="preserve">Потврда НБС да понуђач није био у блокади у периоду од годину дана пре објављивања </w:t>
      </w:r>
      <w:r w:rsidR="00446A24" w:rsidRPr="00263217">
        <w:rPr>
          <w:rFonts w:ascii="Arial" w:hAnsi="Arial" w:cs="Arial"/>
          <w:lang w:val="sr-Cyrl-CS"/>
        </w:rPr>
        <w:t>п</w:t>
      </w:r>
      <w:r w:rsidRPr="00263217">
        <w:rPr>
          <w:rFonts w:ascii="Arial" w:hAnsi="Arial" w:cs="Arial"/>
          <w:lang w:val="sr-Cyrl-CS"/>
        </w:rPr>
        <w:t>озива на Порталу ЈН</w:t>
      </w:r>
      <w:r w:rsidR="00263217">
        <w:rPr>
          <w:rFonts w:ascii="Arial" w:hAnsi="Arial" w:cs="Arial"/>
          <w:lang w:val="sr-Cyrl-CS"/>
        </w:rPr>
        <w:t>-</w:t>
      </w:r>
      <w:r w:rsidR="00263217" w:rsidRPr="00263217">
        <w:rPr>
          <w:rFonts w:ascii="Arial" w:hAnsi="Arial" w:cs="Arial"/>
          <w:b/>
          <w:lang w:val="sr-Cyrl-CS"/>
        </w:rPr>
        <w:t xml:space="preserve"> </w:t>
      </w:r>
      <w:r w:rsidR="00263217" w:rsidRPr="00AE5A01">
        <w:rPr>
          <w:rFonts w:ascii="Arial" w:hAnsi="Arial" w:cs="Arial"/>
          <w:b/>
          <w:lang w:val="sr-Cyrl-CS"/>
        </w:rPr>
        <w:t>за смрзнуту и конзервирану рибу, млеко, киселомлечне производе и сиреве, свеже поврће и воће и јаја.</w:t>
      </w:r>
    </w:p>
    <w:p w:rsidR="00AB07E6" w:rsidRPr="00263217" w:rsidRDefault="00AB07E6" w:rsidP="00263217">
      <w:pPr>
        <w:pStyle w:val="ListParagraph"/>
        <w:ind w:left="360"/>
        <w:jc w:val="both"/>
        <w:rPr>
          <w:rFonts w:ascii="Arial" w:hAnsi="Arial" w:cs="Arial"/>
          <w:lang w:val="sr-Cyrl-CS"/>
        </w:rPr>
      </w:pPr>
    </w:p>
    <w:p w:rsidR="00AB07E6" w:rsidRDefault="00AB07E6" w:rsidP="00AB07E6">
      <w:pPr>
        <w:pStyle w:val="ListParagraph"/>
        <w:ind w:left="0"/>
        <w:jc w:val="both"/>
        <w:rPr>
          <w:rFonts w:ascii="Arial" w:hAnsi="Arial" w:cs="Arial"/>
          <w:b/>
          <w:bCs/>
          <w:iCs/>
          <w:lang w:val="sr-Cyrl-CS"/>
        </w:rPr>
      </w:pPr>
      <w:r>
        <w:rPr>
          <w:rFonts w:ascii="Arial" w:hAnsi="Arial" w:cs="Arial"/>
          <w:b/>
          <w:bCs/>
          <w:iCs/>
          <w:u w:val="single"/>
        </w:rPr>
        <w:t>Уколико п</w:t>
      </w:r>
      <w:r>
        <w:rPr>
          <w:rFonts w:ascii="Arial" w:hAnsi="Arial" w:cs="Arial"/>
          <w:b/>
          <w:bCs/>
          <w:iCs/>
          <w:u w:val="single"/>
          <w:lang w:val="sr-Cyrl-CS"/>
        </w:rPr>
        <w:t>онуду</w:t>
      </w:r>
      <w:r>
        <w:rPr>
          <w:rFonts w:ascii="Arial" w:hAnsi="Arial" w:cs="Arial"/>
          <w:b/>
          <w:bCs/>
          <w:iCs/>
          <w:u w:val="single"/>
        </w:rPr>
        <w:t xml:space="preserve"> подноси </w:t>
      </w:r>
      <w:r>
        <w:rPr>
          <w:rFonts w:ascii="Arial" w:hAnsi="Arial" w:cs="Arial"/>
          <w:b/>
          <w:bCs/>
          <w:iCs/>
          <w:u w:val="single"/>
          <w:lang w:val="sr-Cyrl-CS"/>
        </w:rPr>
        <w:t>група понуђача</w:t>
      </w:r>
      <w:r w:rsidR="00446A24">
        <w:rPr>
          <w:rFonts w:ascii="Arial" w:hAnsi="Arial" w:cs="Arial"/>
          <w:b/>
          <w:bCs/>
          <w:iCs/>
          <w:u w:val="single"/>
          <w:lang w:val="sr-Cyrl-CS"/>
        </w:rPr>
        <w:t>,</w:t>
      </w:r>
      <w:r>
        <w:rPr>
          <w:rFonts w:ascii="Arial" w:hAnsi="Arial" w:cs="Arial"/>
          <w:bCs/>
          <w:iCs/>
        </w:rPr>
        <w:t xml:space="preserve"> понуђач је дужан да </w:t>
      </w:r>
      <w:r>
        <w:rPr>
          <w:rFonts w:ascii="Arial" w:hAnsi="Arial" w:cs="Arial"/>
          <w:bCs/>
          <w:iCs/>
          <w:lang w:val="sr-Cyrl-CS"/>
        </w:rPr>
        <w:t>за  сваког члана групе достави наведене доказе да испуњава усло</w:t>
      </w:r>
      <w:r w:rsidR="00446A24">
        <w:rPr>
          <w:rFonts w:ascii="Arial" w:hAnsi="Arial" w:cs="Arial"/>
          <w:bCs/>
          <w:iCs/>
          <w:lang w:val="sr-Cyrl-CS"/>
        </w:rPr>
        <w:t>ве из члана 75. став 1. тач. 1), 2) и</w:t>
      </w:r>
      <w:r>
        <w:rPr>
          <w:rFonts w:ascii="Arial" w:hAnsi="Arial" w:cs="Arial"/>
          <w:bCs/>
          <w:iCs/>
          <w:lang w:val="sr-Cyrl-CS"/>
        </w:rPr>
        <w:t xml:space="preserve"> 4), а доказ из ч</w:t>
      </w:r>
      <w:r w:rsidR="00446A24">
        <w:rPr>
          <w:rFonts w:ascii="Arial" w:hAnsi="Arial" w:cs="Arial"/>
          <w:bCs/>
          <w:iCs/>
          <w:lang w:val="sr-Cyrl-CS"/>
        </w:rPr>
        <w:t>лана 75. став 1. тач. 5) Закона</w:t>
      </w:r>
      <w:r>
        <w:rPr>
          <w:rFonts w:ascii="Arial" w:hAnsi="Arial" w:cs="Arial"/>
          <w:bCs/>
          <w:iCs/>
          <w:lang w:val="sr-Cyrl-CS"/>
        </w:rPr>
        <w:t xml:space="preserve"> дужан је да достави понуђач из групе понуђача за онај део набавке који му  је поверен. </w:t>
      </w:r>
    </w:p>
    <w:p w:rsidR="00AB07E6" w:rsidRPr="00446A24" w:rsidRDefault="00AB07E6" w:rsidP="00AB07E6">
      <w:pPr>
        <w:pStyle w:val="ListParagraph"/>
        <w:ind w:left="0"/>
        <w:jc w:val="both"/>
        <w:rPr>
          <w:rFonts w:ascii="Arial" w:hAnsi="Arial" w:cs="Arial"/>
          <w:bCs/>
          <w:iCs/>
        </w:rPr>
      </w:pPr>
    </w:p>
    <w:p w:rsidR="00AB07E6" w:rsidRDefault="00AB07E6" w:rsidP="00AB07E6">
      <w:pPr>
        <w:pStyle w:val="ListParagraph"/>
        <w:ind w:left="0"/>
        <w:jc w:val="both"/>
        <w:rPr>
          <w:rFonts w:ascii="Arial" w:hAnsi="Arial" w:cs="Arial"/>
          <w:bCs/>
          <w:iCs/>
        </w:rPr>
      </w:pPr>
      <w:r>
        <w:rPr>
          <w:rFonts w:ascii="Arial" w:hAnsi="Arial" w:cs="Arial"/>
          <w:b/>
          <w:bCs/>
          <w:iCs/>
          <w:u w:val="single"/>
          <w:lang w:val="sr-Cyrl-CS"/>
        </w:rPr>
        <w:t>У</w:t>
      </w:r>
      <w:r>
        <w:rPr>
          <w:rFonts w:ascii="Arial" w:hAnsi="Arial" w:cs="Arial"/>
          <w:b/>
          <w:bCs/>
          <w:iCs/>
          <w:u w:val="single"/>
        </w:rPr>
        <w:t>колико понуђач подноси понуду са подизвођачем</w:t>
      </w:r>
      <w:r>
        <w:rPr>
          <w:rFonts w:ascii="Arial" w:hAnsi="Arial" w:cs="Arial"/>
          <w:bCs/>
          <w:iCs/>
        </w:rPr>
        <w:t xml:space="preserve">, понуђач је дужан да </w:t>
      </w:r>
      <w:r>
        <w:rPr>
          <w:rFonts w:ascii="Arial" w:hAnsi="Arial" w:cs="Arial"/>
          <w:bCs/>
          <w:iCs/>
          <w:lang w:val="sr-Cyrl-CS"/>
        </w:rPr>
        <w:t>за подизвођача достави доказе да испуњава услове</w:t>
      </w:r>
      <w:r w:rsidR="00446A24">
        <w:rPr>
          <w:rFonts w:ascii="Arial" w:hAnsi="Arial" w:cs="Arial"/>
          <w:bCs/>
          <w:iCs/>
          <w:lang w:val="sr-Cyrl-CS"/>
        </w:rPr>
        <w:t xml:space="preserve"> из члана 75. став 1. тач. 1), 2) и</w:t>
      </w:r>
      <w:r>
        <w:rPr>
          <w:rFonts w:ascii="Arial" w:hAnsi="Arial" w:cs="Arial"/>
          <w:bCs/>
          <w:iCs/>
          <w:lang w:val="sr-Cyrl-CS"/>
        </w:rPr>
        <w:t xml:space="preserve"> 4) Закона, а доказ из ч</w:t>
      </w:r>
      <w:r w:rsidR="00446A24">
        <w:rPr>
          <w:rFonts w:ascii="Arial" w:hAnsi="Arial" w:cs="Arial"/>
          <w:bCs/>
          <w:iCs/>
          <w:lang w:val="sr-Cyrl-CS"/>
        </w:rPr>
        <w:t>лана 75. став 1. тач. 5) Закона</w:t>
      </w:r>
      <w:r>
        <w:rPr>
          <w:rFonts w:ascii="Arial" w:hAnsi="Arial" w:cs="Arial"/>
          <w:bCs/>
          <w:iCs/>
          <w:lang w:val="sr-Cyrl-CS"/>
        </w:rPr>
        <w:t xml:space="preserve"> за део набавке који ће понуђач извршити преко подизвођача.  </w:t>
      </w:r>
    </w:p>
    <w:p w:rsidR="00AB07E6" w:rsidRDefault="00AB07E6" w:rsidP="00AB07E6">
      <w:pPr>
        <w:pStyle w:val="ListParagraph"/>
        <w:ind w:left="0"/>
        <w:jc w:val="both"/>
        <w:rPr>
          <w:rFonts w:ascii="Arial" w:hAnsi="Arial" w:cs="Arial"/>
          <w:bCs/>
          <w:iCs/>
        </w:rPr>
      </w:pPr>
    </w:p>
    <w:p w:rsidR="00AB07E6" w:rsidRDefault="00AB07E6" w:rsidP="00AB07E6">
      <w:pPr>
        <w:pStyle w:val="ListParagraph"/>
        <w:tabs>
          <w:tab w:val="left" w:pos="680"/>
        </w:tabs>
        <w:ind w:left="0"/>
        <w:jc w:val="both"/>
        <w:rPr>
          <w:rFonts w:ascii="Arial" w:hAnsi="Arial" w:cs="Arial"/>
          <w:bCs/>
          <w:lang w:val="sr-Cyrl-CS"/>
        </w:rPr>
      </w:pPr>
      <w:r>
        <w:rPr>
          <w:rFonts w:ascii="Arial" w:eastAsia="TimesNewRomanPS-BoldMT" w:hAnsi="Arial" w:cs="Arial"/>
          <w:bCs/>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w:t>
      </w:r>
      <w:r>
        <w:rPr>
          <w:rFonts w:ascii="Arial" w:eastAsia="TimesNewRomanPS-BoldMT" w:hAnsi="Arial" w:cs="Arial"/>
          <w:bCs/>
          <w:lang w:val="sr-Cyrl-CS"/>
        </w:rPr>
        <w:lastRenderedPageBreak/>
        <w:t>као најповољнија, да достави на увид оригинал или оверену копију свих или појединих доказа.</w:t>
      </w:r>
    </w:p>
    <w:p w:rsidR="00AB07E6" w:rsidRDefault="00AB07E6" w:rsidP="00AB07E6">
      <w:pPr>
        <w:pStyle w:val="ListParagraph"/>
        <w:tabs>
          <w:tab w:val="left" w:pos="680"/>
        </w:tabs>
        <w:ind w:left="0"/>
        <w:jc w:val="both"/>
        <w:rPr>
          <w:rFonts w:ascii="Arial" w:hAnsi="Arial" w:cs="Arial"/>
          <w:bCs/>
          <w:lang w:val="sr-Cyrl-CS"/>
        </w:rPr>
      </w:pPr>
    </w:p>
    <w:p w:rsidR="00AB07E6" w:rsidRDefault="00AB07E6" w:rsidP="00AB07E6">
      <w:pPr>
        <w:pStyle w:val="ListParagraph"/>
        <w:tabs>
          <w:tab w:val="left" w:pos="680"/>
        </w:tabs>
        <w:ind w:left="0"/>
        <w:jc w:val="both"/>
        <w:rPr>
          <w:rFonts w:ascii="Arial" w:hAnsi="Arial" w:cs="Arial"/>
          <w:bCs/>
          <w:lang w:val="sr-Cyrl-CS"/>
        </w:rPr>
      </w:pPr>
      <w:r>
        <w:rPr>
          <w:rFonts w:ascii="Arial" w:hAnsi="Arial" w:cs="Arial"/>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Pr>
          <w:rFonts w:ascii="Arial" w:hAnsi="Arial" w:cs="Arial"/>
          <w:bCs/>
        </w:rPr>
        <w:t>т</w:t>
      </w:r>
      <w:r>
        <w:rPr>
          <w:rFonts w:ascii="Arial" w:hAnsi="Arial" w:cs="Arial"/>
          <w:bCs/>
          <w:lang w:val="sr-Cyrl-CS"/>
        </w:rPr>
        <w:t>љиву.</w:t>
      </w:r>
    </w:p>
    <w:p w:rsidR="00AB07E6" w:rsidRDefault="00AB07E6" w:rsidP="00AB07E6">
      <w:pPr>
        <w:pStyle w:val="ListParagraph"/>
        <w:tabs>
          <w:tab w:val="left" w:pos="680"/>
        </w:tabs>
        <w:jc w:val="both"/>
        <w:rPr>
          <w:rFonts w:ascii="Arial" w:hAnsi="Arial" w:cs="Arial"/>
          <w:bCs/>
          <w:lang w:val="sr-Cyrl-CS"/>
        </w:rPr>
      </w:pPr>
    </w:p>
    <w:p w:rsidR="00AB07E6" w:rsidRDefault="00AB07E6" w:rsidP="00AB07E6">
      <w:pPr>
        <w:pStyle w:val="ListParagraph"/>
        <w:tabs>
          <w:tab w:val="left" w:pos="680"/>
        </w:tabs>
        <w:ind w:left="0"/>
        <w:jc w:val="both"/>
        <w:rPr>
          <w:rFonts w:ascii="Arial" w:hAnsi="Arial" w:cs="Arial"/>
        </w:rPr>
      </w:pPr>
      <w:r>
        <w:rPr>
          <w:rFonts w:ascii="Arial" w:eastAsia="TimesNewRomanPS-BoldMT" w:hAnsi="Arial" w:cs="Arial"/>
          <w:bCs/>
        </w:rPr>
        <w:t xml:space="preserve">Понуђачи који су регистровани у регистру који води Агенција за привредне регистре не морају да доставе доказ </w:t>
      </w:r>
      <w:r w:rsidR="000D5033">
        <w:rPr>
          <w:rFonts w:ascii="Arial" w:eastAsia="TimesNewRomanPS-BoldMT" w:hAnsi="Arial" w:cs="Arial"/>
          <w:bCs/>
          <w:lang w:val="sr-Cyrl-CS"/>
        </w:rPr>
        <w:t>из чл.  75. ст. 1. тач. 1), 2) и</w:t>
      </w:r>
      <w:r>
        <w:rPr>
          <w:rFonts w:ascii="Arial" w:eastAsia="TimesNewRomanPS-BoldMT" w:hAnsi="Arial" w:cs="Arial"/>
          <w:bCs/>
          <w:lang w:val="sr-Cyrl-CS"/>
        </w:rPr>
        <w:t xml:space="preserve"> 4). </w:t>
      </w:r>
      <w:r w:rsidRPr="00682972">
        <w:rPr>
          <w:rFonts w:ascii="Arial" w:eastAsia="TimesNewRomanPS-BoldMT" w:hAnsi="Arial" w:cs="Arial"/>
          <w:bCs/>
          <w:lang w:val="sr-Cyrl-CS"/>
        </w:rPr>
        <w:t>Ови понуђачи достављају копију И</w:t>
      </w:r>
      <w:r w:rsidRPr="00682972">
        <w:rPr>
          <w:rFonts w:ascii="Arial" w:eastAsia="TimesNewRomanPS-BoldMT" w:hAnsi="Arial" w:cs="Arial"/>
          <w:bCs/>
        </w:rPr>
        <w:t>звод</w:t>
      </w:r>
      <w:r w:rsidRPr="00682972">
        <w:rPr>
          <w:rFonts w:ascii="Arial" w:eastAsia="TimesNewRomanPS-BoldMT" w:hAnsi="Arial" w:cs="Arial"/>
          <w:bCs/>
          <w:lang w:val="sr-Cyrl-CS"/>
        </w:rPr>
        <w:t>а</w:t>
      </w:r>
      <w:r w:rsidRPr="00682972">
        <w:rPr>
          <w:rFonts w:ascii="Arial" w:eastAsia="TimesNewRomanPS-BoldMT" w:hAnsi="Arial" w:cs="Arial"/>
          <w:bCs/>
        </w:rPr>
        <w:t xml:space="preserve"> из </w:t>
      </w:r>
      <w:r w:rsidR="003C353A">
        <w:rPr>
          <w:rFonts w:ascii="Arial" w:eastAsia="TimesNewRomanPS-BoldMT" w:hAnsi="Arial" w:cs="Arial"/>
          <w:bCs/>
        </w:rPr>
        <w:t>Р</w:t>
      </w:r>
      <w:r w:rsidRPr="00682972">
        <w:rPr>
          <w:rFonts w:ascii="Arial" w:eastAsia="TimesNewRomanPS-BoldMT" w:hAnsi="Arial" w:cs="Arial"/>
          <w:bCs/>
        </w:rPr>
        <w:t>егистра</w:t>
      </w:r>
      <w:r>
        <w:rPr>
          <w:rFonts w:ascii="Arial" w:eastAsia="TimesNewRomanPS-BoldMT" w:hAnsi="Arial" w:cs="Arial"/>
          <w:bCs/>
          <w:lang w:val="sr-Cyrl-CS"/>
        </w:rPr>
        <w:t xml:space="preserve"> понуђача</w:t>
      </w:r>
      <w:r w:rsidRPr="00682972">
        <w:rPr>
          <w:rFonts w:ascii="Arial" w:eastAsia="TimesNewRomanPS-BoldMT" w:hAnsi="Arial" w:cs="Arial"/>
          <w:bCs/>
        </w:rPr>
        <w:t xml:space="preserve"> Агенције за привредне регистре</w:t>
      </w:r>
      <w:r w:rsidRPr="00682972">
        <w:rPr>
          <w:rFonts w:ascii="Arial" w:eastAsia="TimesNewRomanPS-BoldMT" w:hAnsi="Arial" w:cs="Arial"/>
          <w:bCs/>
          <w:lang w:val="sr-Cyrl-CS"/>
        </w:rPr>
        <w:t>.</w:t>
      </w:r>
    </w:p>
    <w:p w:rsidR="00AB07E6" w:rsidRDefault="00AB07E6" w:rsidP="00AB07E6">
      <w:pPr>
        <w:pStyle w:val="ListParagraph"/>
        <w:tabs>
          <w:tab w:val="left" w:pos="680"/>
        </w:tabs>
        <w:ind w:left="0"/>
        <w:jc w:val="both"/>
        <w:rPr>
          <w:rFonts w:ascii="Arial" w:hAnsi="Arial" w:cs="Arial"/>
        </w:rPr>
      </w:pPr>
    </w:p>
    <w:p w:rsidR="00AB07E6" w:rsidRDefault="00AB07E6" w:rsidP="00AB07E6">
      <w:pPr>
        <w:pStyle w:val="ListParagraph"/>
        <w:tabs>
          <w:tab w:val="left" w:pos="680"/>
        </w:tabs>
        <w:ind w:left="0"/>
        <w:jc w:val="both"/>
        <w:rPr>
          <w:rFonts w:ascii="Arial" w:eastAsia="TimesNewRomanPS-BoldMT" w:hAnsi="Arial" w:cs="Arial"/>
          <w:bCs/>
        </w:rPr>
      </w:pPr>
      <w:r>
        <w:rPr>
          <w:rFonts w:ascii="Arial" w:eastAsia="TimesNewRomanPS-BoldMT" w:hAnsi="Arial" w:cs="Arial"/>
          <w:bCs/>
        </w:rPr>
        <w:t xml:space="preserve">Наручилац неће </w:t>
      </w:r>
      <w:r w:rsidR="000D5033">
        <w:rPr>
          <w:rFonts w:ascii="Arial" w:eastAsia="TimesNewRomanPS-BoldMT" w:hAnsi="Arial" w:cs="Arial"/>
          <w:bCs/>
        </w:rPr>
        <w:t>одбити понуду као неприхватљиву</w:t>
      </w:r>
      <w:r>
        <w:rPr>
          <w:rFonts w:ascii="Arial" w:eastAsia="TimesNewRomanPS-BoldMT" w:hAnsi="Arial" w:cs="Arial"/>
          <w:bCs/>
        </w:rPr>
        <w:t xml:space="preserve"> уколико не садржи доказ одређен конкурсном </w:t>
      </w:r>
      <w:r w:rsidR="00491336">
        <w:rPr>
          <w:rFonts w:ascii="Arial" w:eastAsia="TimesNewRomanPS-BoldMT" w:hAnsi="Arial" w:cs="Arial"/>
          <w:bCs/>
        </w:rPr>
        <w:t xml:space="preserve">документацијом, </w:t>
      </w:r>
      <w:r>
        <w:rPr>
          <w:rFonts w:ascii="Arial" w:eastAsia="TimesNewRomanPS-BoldMT" w:hAnsi="Arial" w:cs="Arial"/>
          <w:bCs/>
        </w:rPr>
        <w:t>ако понуђач наведе у понуди интернет страницу на којој су подаци који су тражени у оквиру услова јавно доступни.</w:t>
      </w:r>
    </w:p>
    <w:p w:rsidR="00AB07E6" w:rsidRPr="0029066A" w:rsidRDefault="00AB07E6" w:rsidP="00AB07E6">
      <w:pPr>
        <w:pStyle w:val="ListParagraph"/>
        <w:tabs>
          <w:tab w:val="left" w:pos="680"/>
        </w:tabs>
        <w:ind w:left="0"/>
        <w:jc w:val="both"/>
      </w:pPr>
    </w:p>
    <w:p w:rsidR="00AB07E6" w:rsidRPr="00044BB9" w:rsidRDefault="00AB07E6" w:rsidP="00AB07E6">
      <w:pPr>
        <w:jc w:val="both"/>
        <w:rPr>
          <w:rFonts w:ascii="Arial" w:hAnsi="Arial" w:cs="Arial"/>
          <w:lang w:val="sr-Cyrl-CS"/>
        </w:rPr>
      </w:pPr>
      <w:r w:rsidRPr="0029066A">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w:t>
      </w:r>
      <w:r>
        <w:rPr>
          <w:rFonts w:ascii="Arial" w:hAnsi="Arial" w:cs="Arial"/>
          <w:lang w:val="sr-Cyrl-CS"/>
        </w:rPr>
        <w:t>.</w:t>
      </w:r>
    </w:p>
    <w:p w:rsidR="00AB07E6" w:rsidRPr="0029066A" w:rsidRDefault="00AB07E6" w:rsidP="00AB07E6">
      <w:pPr>
        <w:pStyle w:val="ListParagraph"/>
        <w:tabs>
          <w:tab w:val="left" w:pos="680"/>
        </w:tabs>
        <w:ind w:left="0"/>
        <w:jc w:val="both"/>
        <w:rPr>
          <w:rFonts w:ascii="Arial" w:hAnsi="Arial" w:cs="Arial"/>
        </w:rPr>
      </w:pPr>
    </w:p>
    <w:p w:rsidR="00AB07E6" w:rsidRPr="008D2BE6" w:rsidRDefault="00AB07E6" w:rsidP="00AB07E6">
      <w:pPr>
        <w:pStyle w:val="ListParagraph"/>
        <w:tabs>
          <w:tab w:val="left" w:pos="680"/>
        </w:tabs>
        <w:ind w:left="0"/>
        <w:jc w:val="both"/>
      </w:pPr>
      <w:r>
        <w:rPr>
          <w:rFonts w:ascii="Arial" w:eastAsia="TimesNewRomanPSMT" w:hAnsi="Arial" w:cs="Arial"/>
          <w:bCs/>
        </w:rPr>
        <w:t>Ако се у држави у којој понуђач има седиште не издају тражени докази, понуђач може, уместо доказа</w:t>
      </w:r>
      <w:r w:rsidR="00491336">
        <w:rPr>
          <w:rFonts w:ascii="Arial" w:eastAsia="TimesNewRomanPSMT" w:hAnsi="Arial" w:cs="Arial"/>
          <w:bCs/>
        </w:rPr>
        <w:t>, приложити своју писану изјаву</w:t>
      </w:r>
      <w:r>
        <w:rPr>
          <w:rFonts w:ascii="Arial" w:eastAsia="TimesNewRomanPSMT" w:hAnsi="Arial" w:cs="Arial"/>
          <w:bCs/>
        </w:rPr>
        <w:t xml:space="preserve"> дату под кривичном и материјалном одговорношћу</w:t>
      </w:r>
      <w:r w:rsidR="00491336">
        <w:rPr>
          <w:rFonts w:ascii="Arial" w:eastAsia="TimesNewRomanPSMT" w:hAnsi="Arial" w:cs="Arial"/>
          <w:bCs/>
        </w:rPr>
        <w:t>,</w:t>
      </w:r>
      <w:r>
        <w:rPr>
          <w:rFonts w:ascii="Arial" w:eastAsia="TimesNewRomanPSMT" w:hAnsi="Arial" w:cs="Arial"/>
          <w:bCs/>
        </w:rPr>
        <w:t xml:space="preserve"> оверену пред судским или управним органом, јавним бележником или другим надлежним органом те државе.</w:t>
      </w:r>
    </w:p>
    <w:p w:rsidR="00AB07E6" w:rsidRDefault="00AB07E6" w:rsidP="00AB07E6">
      <w:pPr>
        <w:pStyle w:val="ListParagraph"/>
        <w:tabs>
          <w:tab w:val="left" w:pos="680"/>
        </w:tabs>
        <w:ind w:left="0"/>
        <w:jc w:val="both"/>
        <w:rPr>
          <w:rFonts w:ascii="Arial" w:eastAsia="TimesNewRomanPSMT" w:hAnsi="Arial" w:cs="Arial"/>
          <w:b/>
          <w:bCs/>
          <w:color w:val="002060"/>
        </w:rPr>
      </w:pPr>
      <w:r>
        <w:rPr>
          <w:rFonts w:ascii="Arial" w:eastAsia="TimesNewRomanPS-BoldMT" w:hAnsi="Arial"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ascii="Arial" w:eastAsia="TimesNewRomanPSMT" w:hAnsi="Arial" w:cs="Arial"/>
          <w:bCs/>
        </w:rPr>
        <w:t>.</w:t>
      </w:r>
    </w:p>
    <w:p w:rsidR="00AB07E6" w:rsidRDefault="00AB07E6" w:rsidP="00AB07E6">
      <w:pPr>
        <w:jc w:val="both"/>
        <w:rPr>
          <w:rFonts w:ascii="Arial" w:eastAsia="TimesNewRomanPSMT" w:hAnsi="Arial" w:cs="Arial"/>
          <w:b/>
          <w:bCs/>
          <w:color w:val="002060"/>
        </w:rPr>
      </w:pPr>
    </w:p>
    <w:p w:rsidR="00AB07E6" w:rsidRDefault="00AB07E6" w:rsidP="00AB07E6">
      <w:pPr>
        <w:pStyle w:val="ListParagraph"/>
        <w:tabs>
          <w:tab w:val="left" w:pos="680"/>
        </w:tabs>
        <w:ind w:left="0"/>
        <w:jc w:val="both"/>
        <w:rPr>
          <w:rFonts w:ascii="Arial" w:eastAsia="TimesNewRomanPSMT" w:hAnsi="Arial" w:cs="Arial"/>
          <w:bCs/>
          <w:lang w:val="sr-Cyrl-CS"/>
        </w:rPr>
      </w:pPr>
      <w:r>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B07E6" w:rsidRDefault="00AB07E6" w:rsidP="00AB07E6">
      <w:pPr>
        <w:pStyle w:val="ListParagraph"/>
        <w:tabs>
          <w:tab w:val="left" w:pos="680"/>
        </w:tabs>
        <w:ind w:left="0"/>
        <w:jc w:val="both"/>
        <w:rPr>
          <w:rFonts w:ascii="Arial" w:eastAsia="TimesNewRomanPSMT" w:hAnsi="Arial" w:cs="Arial"/>
          <w:bCs/>
          <w:lang w:val="sr-Cyrl-CS"/>
        </w:rPr>
      </w:pPr>
    </w:p>
    <w:p w:rsidR="00AB07E6" w:rsidRPr="00610556" w:rsidRDefault="00AB07E6" w:rsidP="00AB07E6">
      <w:pPr>
        <w:pStyle w:val="ListParagraph"/>
        <w:tabs>
          <w:tab w:val="left" w:pos="680"/>
        </w:tabs>
        <w:ind w:left="0"/>
        <w:jc w:val="both"/>
        <w:rPr>
          <w:rFonts w:ascii="Arial" w:eastAsia="TimesNewRomanPSMT" w:hAnsi="Arial" w:cs="Arial"/>
          <w:bCs/>
          <w:lang w:val="sr-Cyrl-CS"/>
        </w:rPr>
      </w:pPr>
    </w:p>
    <w:p w:rsidR="00AB07E6" w:rsidRDefault="00AB07E6" w:rsidP="00AB07E6">
      <w:pPr>
        <w:shd w:val="clear" w:color="auto" w:fill="C6D9F1"/>
        <w:jc w:val="center"/>
        <w:rPr>
          <w:rFonts w:ascii="Arial" w:hAnsi="Arial" w:cs="Arial"/>
          <w:b/>
          <w:bCs/>
          <w:i/>
          <w:iCs/>
          <w:sz w:val="28"/>
          <w:szCs w:val="28"/>
        </w:rPr>
      </w:pPr>
      <w:r>
        <w:rPr>
          <w:rFonts w:ascii="Arial" w:hAnsi="Arial" w:cs="Arial"/>
          <w:b/>
          <w:bCs/>
          <w:i/>
          <w:iCs/>
          <w:sz w:val="28"/>
          <w:szCs w:val="28"/>
        </w:rPr>
        <w:t xml:space="preserve">  УПУТСТВО ПОНУЂАЧИМА КАКО ДА САЧИНЕ ПОНУДУ</w:t>
      </w:r>
    </w:p>
    <w:p w:rsidR="00AB07E6" w:rsidRDefault="00AB07E6" w:rsidP="00AB07E6">
      <w:pPr>
        <w:shd w:val="clear" w:color="auto" w:fill="C6D9F1"/>
        <w:jc w:val="center"/>
        <w:rPr>
          <w:rFonts w:ascii="Arial" w:hAnsi="Arial" w:cs="Arial"/>
          <w:b/>
          <w:bCs/>
          <w:i/>
          <w:iCs/>
          <w:sz w:val="28"/>
          <w:szCs w:val="28"/>
        </w:rPr>
      </w:pPr>
    </w:p>
    <w:p w:rsidR="00AB07E6" w:rsidRDefault="00AB07E6" w:rsidP="00AB07E6">
      <w:pPr>
        <w:jc w:val="both"/>
        <w:rPr>
          <w:rFonts w:ascii="Arial" w:hAnsi="Arial" w:cs="Arial"/>
          <w:b/>
          <w:bCs/>
          <w:i/>
          <w:iCs/>
          <w:sz w:val="28"/>
          <w:szCs w:val="28"/>
        </w:rPr>
      </w:pPr>
    </w:p>
    <w:p w:rsidR="00AB07E6" w:rsidRDefault="00AB07E6" w:rsidP="00AB07E6">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AB07E6" w:rsidRDefault="00AB07E6" w:rsidP="00AB07E6">
      <w:pPr>
        <w:jc w:val="both"/>
        <w:rPr>
          <w:rFonts w:ascii="Arial" w:hAnsi="Arial" w:cs="Arial"/>
          <w:b/>
          <w:bCs/>
          <w:i/>
          <w:iCs/>
        </w:rPr>
      </w:pPr>
    </w:p>
    <w:p w:rsidR="00AB07E6" w:rsidRPr="00491336" w:rsidRDefault="00AB07E6" w:rsidP="00AB07E6">
      <w:pPr>
        <w:jc w:val="both"/>
        <w:rPr>
          <w:rFonts w:ascii="Arial" w:hAnsi="Arial" w:cs="Arial"/>
          <w:b/>
          <w:bCs/>
          <w:i/>
          <w:iCs/>
        </w:rPr>
      </w:pPr>
      <w:r>
        <w:rPr>
          <w:rFonts w:ascii="Arial" w:hAnsi="Arial" w:cs="Arial"/>
        </w:rPr>
        <w:t>Понуђач подноси понуду на српском језику.</w:t>
      </w:r>
    </w:p>
    <w:p w:rsidR="00AB07E6" w:rsidRDefault="00AB07E6" w:rsidP="00AB07E6">
      <w:pPr>
        <w:jc w:val="both"/>
      </w:pPr>
    </w:p>
    <w:p w:rsidR="00AB07E6" w:rsidRDefault="00AB07E6" w:rsidP="00AB07E6">
      <w:pPr>
        <w:jc w:val="both"/>
        <w:rPr>
          <w:rFonts w:ascii="Arial" w:eastAsia="TimesNewRomanPSMT" w:hAnsi="Arial" w:cs="Arial"/>
          <w:bCs/>
        </w:rPr>
      </w:pPr>
      <w:r>
        <w:rPr>
          <w:rFonts w:ascii="Arial" w:hAnsi="Arial" w:cs="Arial"/>
          <w:b/>
          <w:bCs/>
          <w:i/>
          <w:iCs/>
        </w:rPr>
        <w:t>2. НАЧИН НА КОЈИ ПОНУДА МОРА ДА БУДЕ САЧИЊЕНА</w:t>
      </w:r>
    </w:p>
    <w:p w:rsidR="00AB07E6" w:rsidRDefault="00AB07E6" w:rsidP="00AB07E6">
      <w:pPr>
        <w:jc w:val="both"/>
        <w:rPr>
          <w:rFonts w:ascii="Arial" w:eastAsia="TimesNewRomanPSMT" w:hAnsi="Arial" w:cs="Arial"/>
          <w:bCs/>
        </w:rPr>
      </w:pPr>
    </w:p>
    <w:p w:rsidR="00AB07E6" w:rsidRPr="005453C3" w:rsidRDefault="00AB07E6" w:rsidP="00821A50">
      <w:pPr>
        <w:jc w:val="both"/>
        <w:rPr>
          <w:rFonts w:ascii="Arial" w:hAnsi="Arial" w:cs="Arial"/>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r w:rsidR="005453C3">
        <w:rPr>
          <w:rFonts w:ascii="Arial" w:hAnsi="Arial" w:cs="Arial"/>
        </w:rPr>
        <w:t>Приликом сачињавања понуде понуђачи нису обавезни да употребљавају печат.</w:t>
      </w:r>
    </w:p>
    <w:p w:rsidR="00AB07E6" w:rsidRDefault="00AB07E6" w:rsidP="005453C3">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AB07E6" w:rsidRDefault="00AB07E6" w:rsidP="00491336">
      <w:pPr>
        <w:jc w:val="both"/>
        <w:rPr>
          <w:rFonts w:ascii="Arial" w:eastAsia="TimesNewRomanPSMT" w:hAnsi="Arial" w:cs="Arial"/>
          <w:bCs/>
        </w:rPr>
      </w:pPr>
      <w:r>
        <w:rPr>
          <w:rFonts w:ascii="Arial" w:eastAsia="TimesNewRomanPSMT" w:hAnsi="Arial" w:cs="Arial"/>
          <w:bCs/>
        </w:rPr>
        <w:lastRenderedPageBreak/>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B07E6" w:rsidRPr="00075ED0" w:rsidRDefault="00AB07E6" w:rsidP="00491336">
      <w:pPr>
        <w:jc w:val="both"/>
        <w:rPr>
          <w:rFonts w:ascii="Arial" w:eastAsia="TimesNewRomanPS-BoldMT" w:hAnsi="Arial" w:cs="Arial"/>
          <w:b/>
          <w:bCs/>
          <w:lang w:val="sr-Cyrl-CS"/>
        </w:rPr>
      </w:pPr>
      <w:r>
        <w:rPr>
          <w:rFonts w:ascii="Arial" w:eastAsia="TimesNewRomanPSMT" w:hAnsi="Arial" w:cs="Arial"/>
          <w:bCs/>
        </w:rPr>
        <w:t>Понуду доставити на адресу:</w:t>
      </w:r>
      <w:r w:rsidR="00491336">
        <w:rPr>
          <w:rFonts w:ascii="Arial" w:eastAsia="TimesNewRomanPSMT" w:hAnsi="Arial" w:cs="Arial"/>
          <w:bCs/>
          <w:lang w:val="sr-Cyrl-CS"/>
        </w:rPr>
        <w:t xml:space="preserve"> Установа </w:t>
      </w:r>
      <w:r>
        <w:rPr>
          <w:rFonts w:ascii="Arial" w:eastAsia="TimesNewRomanPSMT" w:hAnsi="Arial" w:cs="Arial"/>
          <w:bCs/>
          <w:lang w:val="sr-Cyrl-CS"/>
        </w:rPr>
        <w:t>Геронтолошки центар Београд, Београд, Земун, Марије Бурсаћ 49</w:t>
      </w:r>
      <w:r>
        <w:rPr>
          <w:rFonts w:ascii="Arial" w:hAnsi="Arial" w:cs="Arial"/>
          <w:i/>
          <w:iCs/>
        </w:rPr>
        <w:t xml:space="preserve">, </w:t>
      </w:r>
      <w:r>
        <w:rPr>
          <w:rFonts w:ascii="Arial" w:eastAsia="TimesNewRomanPSMT" w:hAnsi="Arial" w:cs="Arial"/>
          <w:bCs/>
        </w:rPr>
        <w:t xml:space="preserve">са назнаком: </w:t>
      </w:r>
      <w:r>
        <w:rPr>
          <w:rFonts w:ascii="Arial" w:eastAsia="TimesNewRomanPS-BoldMT" w:hAnsi="Arial" w:cs="Arial"/>
          <w:b/>
          <w:bCs/>
        </w:rPr>
        <w:t>,,Понуда за јавну набавку</w:t>
      </w:r>
      <w:r>
        <w:rPr>
          <w:rFonts w:ascii="Arial" w:hAnsi="Arial" w:cs="Arial"/>
          <w:lang w:val="sr-Cyrl-CS"/>
        </w:rPr>
        <w:t xml:space="preserve"> </w:t>
      </w:r>
      <w:r w:rsidRPr="006029DE">
        <w:rPr>
          <w:rFonts w:ascii="Arial" w:hAnsi="Arial" w:cs="Arial"/>
          <w:b/>
          <w:lang w:val="sr-Cyrl-CS"/>
        </w:rPr>
        <w:t>добара</w:t>
      </w:r>
      <w:r>
        <w:rPr>
          <w:rFonts w:ascii="Arial" w:hAnsi="Arial" w:cs="Arial"/>
        </w:rPr>
        <w:t xml:space="preserve"> – </w:t>
      </w:r>
      <w:r w:rsidR="00491336">
        <w:rPr>
          <w:rFonts w:ascii="Arial" w:hAnsi="Arial" w:cs="Arial"/>
          <w:b/>
          <w:lang w:val="sr-Cyrl-CS"/>
        </w:rPr>
        <w:t xml:space="preserve">Намирнице – </w:t>
      </w:r>
      <w:r>
        <w:rPr>
          <w:rFonts w:ascii="Arial" w:hAnsi="Arial" w:cs="Arial"/>
          <w:b/>
          <w:lang w:val="sr-Cyrl-CS"/>
        </w:rPr>
        <w:t>део</w:t>
      </w:r>
      <w:r w:rsidR="00491336">
        <w:rPr>
          <w:rFonts w:ascii="Arial" w:hAnsi="Arial" w:cs="Arial"/>
          <w:b/>
          <w:lang w:val="sr-Cyrl-CS"/>
        </w:rPr>
        <w:t xml:space="preserve"> -</w:t>
      </w:r>
      <w:r w:rsidR="0081586F" w:rsidRPr="0081586F">
        <w:rPr>
          <w:rFonts w:ascii="Arial" w:eastAsia="TimesNewRomanPS-BoldMT" w:hAnsi="Arial" w:cs="Arial"/>
          <w:b/>
          <w:bCs/>
          <w:lang w:val="sr-Cyrl-CS"/>
        </w:rPr>
        <w:t xml:space="preserve"> </w:t>
      </w:r>
      <w:r w:rsidR="0081586F">
        <w:rPr>
          <w:rFonts w:ascii="Arial" w:eastAsia="TimesNewRomanPS-BoldMT" w:hAnsi="Arial" w:cs="Arial"/>
          <w:b/>
          <w:bCs/>
          <w:lang w:val="sr-Cyrl-CS"/>
        </w:rPr>
        <w:t>Смрзнута и конзервирана риба, млеко, киселомлечни производи и сиреви, свеже поврће и воће и јаја</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4929C8">
        <w:rPr>
          <w:rFonts w:ascii="Arial" w:eastAsia="TimesNewRomanPS-BoldMT" w:hAnsi="Arial" w:cs="Arial"/>
          <w:b/>
          <w:bCs/>
          <w:lang w:val="sr-Cyrl-CS"/>
        </w:rPr>
        <w:t xml:space="preserve">. </w:t>
      </w:r>
      <w:r w:rsidR="0081586F">
        <w:rPr>
          <w:rFonts w:ascii="Arial" w:eastAsia="TimesNewRomanPS-BoldMT" w:hAnsi="Arial" w:cs="Arial"/>
          <w:b/>
          <w:bCs/>
          <w:lang w:val="sr-Cyrl-CS"/>
        </w:rPr>
        <w:t>1</w:t>
      </w:r>
      <w:r w:rsidR="00491336">
        <w:rPr>
          <w:rFonts w:ascii="Arial" w:eastAsia="TimesNewRomanPS-BoldMT" w:hAnsi="Arial" w:cs="Arial"/>
          <w:b/>
          <w:bCs/>
          <w:lang w:val="sr-Cyrl-CS"/>
        </w:rPr>
        <w:t>9</w:t>
      </w:r>
      <w:r>
        <w:rPr>
          <w:rFonts w:ascii="Arial" w:eastAsia="TimesNewRomanPS-BoldMT" w:hAnsi="Arial" w:cs="Arial"/>
          <w:b/>
          <w:bCs/>
        </w:rPr>
        <w:t>/201</w:t>
      </w:r>
      <w:r w:rsidR="00491336">
        <w:rPr>
          <w:rFonts w:ascii="Arial" w:eastAsia="TimesNewRomanPS-BoldMT" w:hAnsi="Arial" w:cs="Arial"/>
          <w:b/>
          <w:bCs/>
          <w:lang w:val="sr-Cyrl-CS"/>
        </w:rPr>
        <w:t>9</w:t>
      </w:r>
      <w:r w:rsidR="004929C8">
        <w:rPr>
          <w:rFonts w:ascii="Arial" w:eastAsia="TimesNewRomanPS-BoldMT" w:hAnsi="Arial" w:cs="Arial"/>
          <w:b/>
          <w:bCs/>
          <w:lang w:val="sr-Cyrl-CS"/>
        </w:rPr>
        <w:t>, партија</w:t>
      </w:r>
      <w:r w:rsidR="00B74413">
        <w:rPr>
          <w:rFonts w:ascii="Arial" w:eastAsia="TimesNewRomanPS-BoldMT" w:hAnsi="Arial" w:cs="Arial"/>
          <w:b/>
          <w:bCs/>
          <w:lang w:val="sr-Cyrl-CS"/>
        </w:rPr>
        <w:t xml:space="preserve"> </w:t>
      </w:r>
      <w:r w:rsidR="004929C8">
        <w:rPr>
          <w:rFonts w:ascii="Arial" w:eastAsia="TimesNewRomanPS-BoldMT" w:hAnsi="Arial" w:cs="Arial"/>
          <w:b/>
          <w:bCs/>
          <w:lang w:val="sr-Cyrl-CS"/>
        </w:rPr>
        <w:t>-</w:t>
      </w:r>
      <w:r w:rsidR="0081586F">
        <w:rPr>
          <w:rFonts w:ascii="Arial" w:eastAsia="TimesNewRomanPS-BoldMT" w:hAnsi="Arial" w:cs="Arial"/>
          <w:b/>
          <w:bCs/>
          <w:lang w:val="sr-Cyrl-CS"/>
        </w:rPr>
        <w:t>1</w:t>
      </w:r>
      <w:r w:rsidR="00491336">
        <w:rPr>
          <w:rFonts w:ascii="Arial" w:eastAsia="TimesNewRomanPS-BoldMT" w:hAnsi="Arial" w:cs="Arial"/>
          <w:b/>
          <w:bCs/>
          <w:lang w:val="sr-Cyrl-CS"/>
        </w:rPr>
        <w:t>9</w:t>
      </w:r>
      <w:r w:rsidR="004929C8">
        <w:rPr>
          <w:rFonts w:ascii="Arial" w:eastAsia="TimesNewRomanPS-BoldMT" w:hAnsi="Arial" w:cs="Arial"/>
          <w:b/>
          <w:bCs/>
          <w:lang w:val="sr-Cyrl-CS"/>
        </w:rPr>
        <w:t>/../201</w:t>
      </w:r>
      <w:r w:rsidR="00491336">
        <w:rPr>
          <w:rFonts w:ascii="Arial" w:eastAsia="TimesNewRomanPS-BoldMT" w:hAnsi="Arial" w:cs="Arial"/>
          <w:b/>
          <w:bCs/>
          <w:lang w:val="sr-Cyrl-CS"/>
        </w:rPr>
        <w:t>9</w:t>
      </w:r>
      <w:r>
        <w:rPr>
          <w:rFonts w:ascii="Arial" w:eastAsia="TimesNewRomanPS-BoldMT" w:hAnsi="Arial" w:cs="Arial"/>
          <w:b/>
          <w:bCs/>
          <w:lang w:val="sr-Cyrl-CS"/>
        </w:rPr>
        <w:t>….</w:t>
      </w:r>
      <w:r w:rsidR="00491336">
        <w:rPr>
          <w:rFonts w:ascii="Arial" w:eastAsia="TimesNewRomanPS-BoldMT" w:hAnsi="Arial" w:cs="Arial"/>
          <w:b/>
          <w:bCs/>
          <w:lang w:val="sr-Cyrl-CS"/>
        </w:rPr>
        <w:t xml:space="preserve"> </w:t>
      </w:r>
      <w:r>
        <w:rPr>
          <w:rFonts w:ascii="Arial" w:eastAsia="TimesNewRomanPS-BoldMT" w:hAnsi="Arial" w:cs="Arial"/>
          <w:b/>
          <w:bCs/>
          <w:lang w:val="sr-Cyrl-CS"/>
        </w:rPr>
        <w:t>-</w:t>
      </w:r>
      <w:r>
        <w:rPr>
          <w:rFonts w:ascii="Arial" w:eastAsia="TimesNewRomanPSMT" w:hAnsi="Arial" w:cs="Arial"/>
          <w:b/>
          <w:bCs/>
        </w:rPr>
        <w:t xml:space="preserve"> </w:t>
      </w:r>
      <w:r>
        <w:rPr>
          <w:rFonts w:ascii="Arial" w:eastAsia="TimesNewRomanPS-BoldMT" w:hAnsi="Arial" w:cs="Arial"/>
          <w:b/>
          <w:bCs/>
        </w:rPr>
        <w:t>НЕ ОТВАРАТИ”</w:t>
      </w:r>
      <w:r>
        <w:rPr>
          <w:rFonts w:ascii="Arial" w:hAnsi="Arial" w:cs="Arial"/>
          <w:b/>
        </w:rPr>
        <w:t>.</w:t>
      </w:r>
    </w:p>
    <w:p w:rsidR="00AB07E6" w:rsidRPr="004443A4" w:rsidRDefault="00AB07E6" w:rsidP="00491336">
      <w:pPr>
        <w:jc w:val="both"/>
        <w:rPr>
          <w:rFonts w:ascii="Arial" w:hAnsi="Arial" w:cs="Arial"/>
          <w:b/>
          <w:color w:val="000000" w:themeColor="text1"/>
        </w:rPr>
      </w:pPr>
      <w:r w:rsidRPr="004443A4">
        <w:rPr>
          <w:rFonts w:ascii="Arial" w:hAnsi="Arial" w:cs="Arial"/>
          <w:color w:val="000000" w:themeColor="text1"/>
        </w:rPr>
        <w:t>Понуда се сматра благовременом уколико је примљена од стране наручиоца до</w:t>
      </w:r>
      <w:r w:rsidR="00DE0465" w:rsidRPr="004443A4">
        <w:rPr>
          <w:rFonts w:ascii="Arial" w:hAnsi="Arial" w:cs="Arial"/>
          <w:color w:val="000000" w:themeColor="text1"/>
          <w:lang w:val="sr-Cyrl-CS"/>
        </w:rPr>
        <w:t xml:space="preserve">   </w:t>
      </w:r>
      <w:r w:rsidR="00574F25" w:rsidRPr="004443A4">
        <w:rPr>
          <w:rFonts w:ascii="Arial" w:hAnsi="Arial" w:cs="Arial"/>
          <w:color w:val="000000" w:themeColor="text1"/>
          <w:lang w:val="sr-Cyrl-CS"/>
        </w:rPr>
        <w:t>14</w:t>
      </w:r>
      <w:r w:rsidR="004929C8" w:rsidRPr="004443A4">
        <w:rPr>
          <w:rFonts w:ascii="Arial" w:hAnsi="Arial" w:cs="Arial"/>
          <w:color w:val="000000" w:themeColor="text1"/>
          <w:lang w:val="sr-Cyrl-CS"/>
        </w:rPr>
        <w:t>.08.201</w:t>
      </w:r>
      <w:r w:rsidR="00574F25" w:rsidRPr="004443A4">
        <w:rPr>
          <w:rFonts w:ascii="Arial" w:hAnsi="Arial" w:cs="Arial"/>
          <w:color w:val="000000" w:themeColor="text1"/>
          <w:lang/>
        </w:rPr>
        <w:t>9</w:t>
      </w:r>
      <w:r w:rsidRPr="004443A4">
        <w:rPr>
          <w:rFonts w:ascii="Arial" w:hAnsi="Arial" w:cs="Arial"/>
          <w:color w:val="000000" w:themeColor="text1"/>
          <w:lang w:val="sr-Cyrl-CS"/>
        </w:rPr>
        <w:t xml:space="preserve">.год., </w:t>
      </w:r>
      <w:r w:rsidRPr="004443A4">
        <w:rPr>
          <w:rFonts w:ascii="Arial" w:hAnsi="Arial" w:cs="Arial"/>
          <w:i/>
          <w:iCs/>
          <w:color w:val="000000" w:themeColor="text1"/>
        </w:rPr>
        <w:t xml:space="preserve"> </w:t>
      </w:r>
      <w:r w:rsidRPr="004443A4">
        <w:rPr>
          <w:rFonts w:ascii="Arial" w:hAnsi="Arial" w:cs="Arial"/>
          <w:color w:val="000000" w:themeColor="text1"/>
        </w:rPr>
        <w:t>до</w:t>
      </w:r>
      <w:r w:rsidRPr="004443A4">
        <w:rPr>
          <w:rFonts w:ascii="Arial" w:hAnsi="Arial" w:cs="Arial"/>
          <w:color w:val="000000" w:themeColor="text1"/>
          <w:lang w:val="sr-Cyrl-CS"/>
        </w:rPr>
        <w:t xml:space="preserve"> 10,00</w:t>
      </w:r>
      <w:r w:rsidRPr="004443A4">
        <w:rPr>
          <w:rFonts w:ascii="Arial" w:hAnsi="Arial" w:cs="Arial"/>
          <w:color w:val="000000" w:themeColor="text1"/>
        </w:rPr>
        <w:t xml:space="preserve"> часова</w:t>
      </w:r>
      <w:r w:rsidRPr="004443A4">
        <w:rPr>
          <w:rFonts w:ascii="Arial" w:hAnsi="Arial" w:cs="Arial"/>
          <w:i/>
          <w:iCs/>
          <w:color w:val="000000" w:themeColor="text1"/>
        </w:rPr>
        <w:t xml:space="preserve">. </w:t>
      </w:r>
    </w:p>
    <w:p w:rsidR="00AB07E6" w:rsidRPr="00A370C2" w:rsidRDefault="00AB07E6" w:rsidP="00491336">
      <w:pPr>
        <w:autoSpaceDE w:val="0"/>
        <w:autoSpaceDN w:val="0"/>
        <w:adjustRightInd w:val="0"/>
        <w:spacing w:line="240" w:lineRule="auto"/>
        <w:jc w:val="both"/>
        <w:rPr>
          <w:rFonts w:ascii="Arial" w:hAnsi="Arial" w:cs="Arial"/>
          <w:color w:val="auto"/>
        </w:rPr>
      </w:pPr>
      <w:r w:rsidRPr="005F191A">
        <w:rPr>
          <w:rFonts w:ascii="Arial" w:hAnsi="Arial" w:cs="Arial"/>
          <w:color w:val="000000" w:themeColor="text1"/>
        </w:rPr>
        <w:t>Наручилац ће, по пријему одређене понуде, на</w:t>
      </w:r>
      <w:r w:rsidRPr="00A370C2">
        <w:rPr>
          <w:rFonts w:ascii="Arial" w:hAnsi="Arial" w:cs="Arial"/>
          <w:color w:val="auto"/>
        </w:rPr>
        <w:t xml:space="preserve">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00491336">
        <w:rPr>
          <w:rFonts w:ascii="Arial" w:hAnsi="Arial" w:cs="Arial"/>
          <w:color w:val="auto"/>
        </w:rPr>
        <w:t>,</w:t>
      </w:r>
      <w:r w:rsidRPr="00A370C2">
        <w:rPr>
          <w:rFonts w:ascii="Arial" w:hAnsi="Arial" w:cs="Arial"/>
          <w:color w:val="auto"/>
        </w:rPr>
        <w:t xml:space="preserve"> </w:t>
      </w:r>
      <w:r w:rsidR="00D46EB9" w:rsidRPr="00A370C2">
        <w:rPr>
          <w:rFonts w:ascii="Arial" w:hAnsi="Arial" w:cs="Arial"/>
          <w:color w:val="auto"/>
        </w:rPr>
        <w:t>наручилац</w:t>
      </w:r>
      <w:r w:rsidRPr="00A370C2">
        <w:rPr>
          <w:rFonts w:ascii="Arial" w:hAnsi="Arial" w:cs="Arial"/>
          <w:color w:val="auto"/>
        </w:rPr>
        <w:t xml:space="preserve"> ће понуђачу предати потврду пријема понуде. У потврди о пријему наручилац ће навести датум и сат пријема понуде. </w:t>
      </w:r>
    </w:p>
    <w:p w:rsidR="00AB07E6" w:rsidRPr="00A370C2" w:rsidRDefault="00AB07E6" w:rsidP="00AB07E6">
      <w:pPr>
        <w:autoSpaceDE w:val="0"/>
        <w:autoSpaceDN w:val="0"/>
        <w:adjustRightInd w:val="0"/>
        <w:spacing w:line="240" w:lineRule="auto"/>
        <w:jc w:val="both"/>
        <w:rPr>
          <w:rFonts w:ascii="Arial" w:hAnsi="Arial" w:cs="Arial"/>
          <w:color w:val="auto"/>
        </w:rPr>
      </w:pPr>
      <w:r w:rsidRPr="00A370C2">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AB07E6" w:rsidRDefault="00AB07E6" w:rsidP="00AB07E6">
      <w:pPr>
        <w:jc w:val="both"/>
        <w:rPr>
          <w:rFonts w:ascii="Arial" w:eastAsia="TimesNewRomanPSMT" w:hAnsi="Arial" w:cs="Arial"/>
          <w:bCs/>
        </w:rPr>
      </w:pPr>
      <w:r>
        <w:rPr>
          <w:rFonts w:ascii="Arial" w:hAnsi="Arial" w:cs="Arial"/>
          <w:b/>
        </w:rPr>
        <w:t xml:space="preserve">   </w:t>
      </w:r>
    </w:p>
    <w:p w:rsidR="00AB07E6" w:rsidRDefault="00AB07E6" w:rsidP="00AB07E6">
      <w:pPr>
        <w:jc w:val="both"/>
        <w:rPr>
          <w:lang w:val="sr-Cyrl-CS"/>
        </w:rPr>
      </w:pPr>
      <w:r w:rsidRPr="000524AB">
        <w:rPr>
          <w:rFonts w:ascii="Arial" w:hAnsi="Arial" w:cs="Arial"/>
        </w:rPr>
        <w:t>Понуда мора да садржи</w:t>
      </w:r>
      <w:r>
        <w:t>:</w:t>
      </w:r>
    </w:p>
    <w:p w:rsidR="00AB07E6" w:rsidRPr="000524AB" w:rsidRDefault="00AB07E6" w:rsidP="00AB07E6">
      <w:pPr>
        <w:jc w:val="both"/>
        <w:rPr>
          <w:rFonts w:ascii="Arial" w:eastAsia="TimesNewRomanPSMT" w:hAnsi="Arial" w:cs="Arial"/>
          <w:bCs/>
          <w:lang w:val="sr-Cyrl-CS"/>
        </w:rPr>
      </w:pPr>
    </w:p>
    <w:p w:rsidR="00AB07E6" w:rsidRDefault="00AB07E6" w:rsidP="00AB07E6">
      <w:pPr>
        <w:pStyle w:val="ListParagraph"/>
        <w:ind w:left="360"/>
        <w:jc w:val="both"/>
        <w:rPr>
          <w:rFonts w:ascii="Arial" w:hAnsi="Arial" w:cs="Arial"/>
          <w:iCs/>
          <w:lang w:val="sr-Cyrl-CS"/>
        </w:rPr>
      </w:pPr>
      <w:r>
        <w:rPr>
          <w:rFonts w:ascii="Arial" w:hAnsi="Arial" w:cs="Arial"/>
          <w:iCs/>
          <w:lang w:val="sr-Cyrl-CS"/>
        </w:rPr>
        <w:t xml:space="preserve">Извод </w:t>
      </w:r>
      <w:r>
        <w:rPr>
          <w:rFonts w:ascii="Arial" w:hAnsi="Arial" w:cs="Arial"/>
        </w:rPr>
        <w:t xml:space="preserve">из регистра Агенције за привредне регистре, односно </w:t>
      </w:r>
      <w:r w:rsidR="00491336">
        <w:rPr>
          <w:rFonts w:ascii="Arial" w:hAnsi="Arial" w:cs="Arial"/>
        </w:rPr>
        <w:t>И</w:t>
      </w:r>
      <w:r>
        <w:rPr>
          <w:rFonts w:ascii="Arial" w:hAnsi="Arial" w:cs="Arial"/>
        </w:rPr>
        <w:t xml:space="preserve">звод из </w:t>
      </w:r>
      <w:r w:rsidR="00491336">
        <w:rPr>
          <w:rFonts w:ascii="Arial" w:hAnsi="Arial" w:cs="Arial"/>
        </w:rPr>
        <w:t>Р</w:t>
      </w:r>
      <w:r>
        <w:rPr>
          <w:rFonts w:ascii="Arial" w:hAnsi="Arial" w:cs="Arial"/>
        </w:rPr>
        <w:t>егистра надлежног Привредног суда</w:t>
      </w:r>
      <w:r>
        <w:rPr>
          <w:rFonts w:ascii="Arial" w:hAnsi="Arial" w:cs="Arial"/>
          <w:lang w:val="sr-Cyrl-CS"/>
        </w:rPr>
        <w:t>:</w:t>
      </w:r>
    </w:p>
    <w:p w:rsidR="00AB07E6" w:rsidRDefault="00AB07E6" w:rsidP="00AB07E6">
      <w:pPr>
        <w:pStyle w:val="ListParagraph"/>
        <w:ind w:left="360"/>
        <w:jc w:val="both"/>
        <w:rPr>
          <w:rFonts w:ascii="Arial" w:hAnsi="Arial" w:cs="Arial"/>
          <w:lang w:val="sr-Cyrl-CS"/>
        </w:rPr>
      </w:pPr>
      <w:r>
        <w:rPr>
          <w:rFonts w:ascii="Arial" w:hAnsi="Arial" w:cs="Arial"/>
        </w:rPr>
        <w:t>Извод</w:t>
      </w:r>
      <w:r>
        <w:rPr>
          <w:rFonts w:ascii="Arial" w:hAnsi="Arial" w:cs="Arial"/>
          <w:lang w:val="sr-Cyrl-CS"/>
        </w:rPr>
        <w:t>е</w:t>
      </w:r>
      <w:r>
        <w:rPr>
          <w:rFonts w:ascii="Arial" w:hAnsi="Arial" w:cs="Arial"/>
        </w:rPr>
        <w:t xml:space="preserve"> из казнене евиденције</w:t>
      </w:r>
      <w:r>
        <w:rPr>
          <w:rFonts w:ascii="Arial" w:hAnsi="Arial" w:cs="Arial"/>
          <w:lang w:val="sr-Cyrl-CS"/>
        </w:rPr>
        <w:t>,</w:t>
      </w:r>
      <w:r w:rsidRPr="00943910">
        <w:rPr>
          <w:rFonts w:ascii="Arial" w:hAnsi="Arial" w:cs="Arial"/>
        </w:rPr>
        <w:t xml:space="preserve"> </w:t>
      </w:r>
      <w:r>
        <w:rPr>
          <w:rFonts w:ascii="Arial" w:hAnsi="Arial" w:cs="Arial"/>
        </w:rPr>
        <w:t>односно уверењ</w:t>
      </w:r>
      <w:r>
        <w:rPr>
          <w:rFonts w:ascii="Arial" w:hAnsi="Arial" w:cs="Arial"/>
          <w:lang w:val="sr-Cyrl-CS"/>
        </w:rPr>
        <w:t>а</w:t>
      </w:r>
      <w:r>
        <w:rPr>
          <w:rFonts w:ascii="Arial" w:hAnsi="Arial" w:cs="Arial"/>
        </w:rPr>
        <w:t xml:space="preserve"> суда</w:t>
      </w:r>
    </w:p>
    <w:p w:rsidR="00AB07E6" w:rsidRDefault="00AB07E6" w:rsidP="00AB07E6">
      <w:pPr>
        <w:pStyle w:val="ListParagraph"/>
        <w:ind w:left="360"/>
        <w:jc w:val="both"/>
        <w:rPr>
          <w:rFonts w:ascii="Arial" w:hAnsi="Arial" w:cs="Arial"/>
          <w:lang w:val="sr-Cyrl-CS"/>
        </w:rPr>
      </w:pPr>
      <w:r>
        <w:rPr>
          <w:rFonts w:ascii="Arial" w:hAnsi="Arial" w:cs="Arial"/>
        </w:rPr>
        <w:t>Уверење</w:t>
      </w:r>
      <w:r w:rsidRPr="00943910">
        <w:rPr>
          <w:rFonts w:ascii="Arial" w:hAnsi="Arial" w:cs="Arial"/>
        </w:rPr>
        <w:t xml:space="preserve"> </w:t>
      </w:r>
      <w:r>
        <w:rPr>
          <w:rFonts w:ascii="Arial" w:hAnsi="Arial" w:cs="Arial"/>
        </w:rPr>
        <w:t>да је измирио доспеле порезе и доприносе</w:t>
      </w:r>
    </w:p>
    <w:p w:rsidR="00F64177" w:rsidRDefault="00AB07E6" w:rsidP="00AB07E6">
      <w:pPr>
        <w:pStyle w:val="ListParagraph"/>
        <w:ind w:left="360"/>
        <w:jc w:val="both"/>
        <w:rPr>
          <w:rFonts w:ascii="Arial" w:hAnsi="Arial" w:cs="Arial"/>
        </w:rPr>
      </w:pPr>
      <w:r>
        <w:rPr>
          <w:rFonts w:ascii="Arial" w:hAnsi="Arial" w:cs="Arial"/>
          <w:lang w:val="sr-Cyrl-CS"/>
        </w:rPr>
        <w:t>У</w:t>
      </w:r>
      <w:r>
        <w:rPr>
          <w:rFonts w:ascii="Arial" w:hAnsi="Arial" w:cs="Arial"/>
        </w:rPr>
        <w:t xml:space="preserve">верење надлежне управе </w:t>
      </w:r>
      <w:r>
        <w:rPr>
          <w:rFonts w:ascii="Arial" w:hAnsi="Arial" w:cs="Arial"/>
          <w:bCs/>
        </w:rPr>
        <w:t xml:space="preserve">локалне самоуправе </w:t>
      </w:r>
      <w:r>
        <w:rPr>
          <w:rFonts w:ascii="Arial" w:hAnsi="Arial" w:cs="Arial"/>
        </w:rPr>
        <w:t>да је измирио обавезе по основу изворних локалних јавних прихода</w:t>
      </w:r>
      <w:r w:rsidRPr="00943910">
        <w:rPr>
          <w:rFonts w:ascii="Arial" w:hAnsi="Arial" w:cs="Arial"/>
        </w:rPr>
        <w:t xml:space="preserve"> </w:t>
      </w:r>
      <w:r>
        <w:rPr>
          <w:rFonts w:ascii="Arial" w:hAnsi="Arial" w:cs="Arial"/>
        </w:rPr>
        <w:t xml:space="preserve">или потврду  да се </w:t>
      </w:r>
      <w:r w:rsidR="00EB02A0">
        <w:rPr>
          <w:rFonts w:ascii="Arial" w:hAnsi="Arial" w:cs="Arial"/>
        </w:rPr>
        <w:t>налази у поступку приватизације</w:t>
      </w:r>
    </w:p>
    <w:p w:rsidR="00EB02A0" w:rsidRPr="00EB02A0" w:rsidRDefault="00EB02A0" w:rsidP="00EB02A0">
      <w:pPr>
        <w:pStyle w:val="ListParagraph"/>
        <w:ind w:left="360"/>
        <w:jc w:val="both"/>
        <w:rPr>
          <w:rFonts w:ascii="Arial" w:hAnsi="Arial" w:cs="Arial"/>
        </w:rPr>
      </w:pPr>
      <w:r>
        <w:rPr>
          <w:rFonts w:ascii="Arial" w:hAnsi="Arial" w:cs="Arial"/>
          <w:lang w:val="sr-Cyrl-CS"/>
        </w:rPr>
        <w:t>Образац изјаве о поштовању обавеза из чл. 75. ст. 2. Закона</w:t>
      </w:r>
    </w:p>
    <w:p w:rsidR="00AB07E6" w:rsidRPr="00EB02A0" w:rsidRDefault="00CA4A4E" w:rsidP="00AB07E6">
      <w:pPr>
        <w:pStyle w:val="ListParagraph"/>
        <w:ind w:left="360"/>
        <w:jc w:val="both"/>
        <w:rPr>
          <w:rFonts w:ascii="Arial" w:hAnsi="Arial" w:cs="Arial"/>
        </w:rPr>
      </w:pPr>
      <w:r>
        <w:rPr>
          <w:rFonts w:ascii="Arial" w:hAnsi="Arial" w:cs="Arial"/>
          <w:lang/>
        </w:rPr>
        <w:t>Копија</w:t>
      </w:r>
      <w:r>
        <w:rPr>
          <w:rFonts w:ascii="Arial" w:hAnsi="Arial" w:cs="Arial"/>
        </w:rPr>
        <w:t xml:space="preserve"> </w:t>
      </w:r>
      <w:r w:rsidR="00AB07E6" w:rsidRPr="00C54115">
        <w:rPr>
          <w:rFonts w:ascii="Arial" w:hAnsi="Arial" w:cs="Arial"/>
          <w:lang w:val="sr-Cyrl-CS"/>
        </w:rPr>
        <w:t>HАCCP сертифика</w:t>
      </w:r>
      <w:r w:rsidR="00AB07E6">
        <w:rPr>
          <w:rFonts w:ascii="Arial" w:hAnsi="Arial" w:cs="Arial"/>
          <w:lang w:val="sr-Cyrl-CS"/>
        </w:rPr>
        <w:t>т за активности производње, односно</w:t>
      </w:r>
      <w:r w:rsidR="00AB07E6" w:rsidRPr="00C54115">
        <w:rPr>
          <w:rFonts w:ascii="Arial" w:hAnsi="Arial" w:cs="Arial"/>
          <w:lang w:val="sr-Cyrl-CS"/>
        </w:rPr>
        <w:t xml:space="preserve"> промета добара која су предмет јавне набавке</w:t>
      </w:r>
      <w:r w:rsidR="00AB07E6" w:rsidRPr="00B42824">
        <w:rPr>
          <w:rFonts w:ascii="Arial" w:hAnsi="Arial" w:cs="Arial"/>
          <w:lang w:val="sr-Cyrl-CS"/>
        </w:rPr>
        <w:t xml:space="preserve"> </w:t>
      </w:r>
      <w:r w:rsidR="00AB07E6">
        <w:rPr>
          <w:rFonts w:ascii="Arial" w:hAnsi="Arial" w:cs="Arial"/>
          <w:lang w:val="sr-Cyrl-CS"/>
        </w:rPr>
        <w:t>-</w:t>
      </w:r>
      <w:r w:rsidR="00EB02A0">
        <w:rPr>
          <w:rFonts w:ascii="Arial" w:hAnsi="Arial" w:cs="Arial"/>
        </w:rPr>
        <w:t xml:space="preserve"> </w:t>
      </w:r>
      <w:r w:rsidR="00AB07E6">
        <w:rPr>
          <w:rFonts w:ascii="Arial" w:hAnsi="Arial" w:cs="Arial"/>
          <w:lang w:val="sr-Cyrl-CS"/>
        </w:rPr>
        <w:t xml:space="preserve">за </w:t>
      </w:r>
      <w:r w:rsidR="00B74413">
        <w:rPr>
          <w:rFonts w:ascii="Arial" w:hAnsi="Arial" w:cs="Arial"/>
          <w:lang w:val="sr-Cyrl-CS"/>
        </w:rPr>
        <w:t>п</w:t>
      </w:r>
      <w:r w:rsidR="00AB07E6">
        <w:rPr>
          <w:rFonts w:ascii="Arial" w:hAnsi="Arial" w:cs="Arial"/>
          <w:lang w:val="sr-Cyrl-CS"/>
        </w:rPr>
        <w:t>артиј</w:t>
      </w:r>
      <w:r w:rsidR="00EB02A0">
        <w:rPr>
          <w:rFonts w:ascii="Arial" w:hAnsi="Arial" w:cs="Arial"/>
        </w:rPr>
        <w:t>e</w:t>
      </w:r>
      <w:r w:rsidR="00AB07E6">
        <w:rPr>
          <w:rFonts w:ascii="Arial" w:hAnsi="Arial" w:cs="Arial"/>
          <w:lang w:val="sr-Cyrl-CS"/>
        </w:rPr>
        <w:t xml:space="preserve"> </w:t>
      </w:r>
      <w:r w:rsidR="00B74413">
        <w:rPr>
          <w:rFonts w:ascii="Arial" w:hAnsi="Arial" w:cs="Arial"/>
          <w:lang w:val="sr-Cyrl-CS"/>
        </w:rPr>
        <w:t xml:space="preserve">- </w:t>
      </w:r>
      <w:r w:rsidR="00AB07E6">
        <w:rPr>
          <w:rFonts w:ascii="Arial" w:hAnsi="Arial" w:cs="Arial"/>
          <w:lang w:val="sr-Cyrl-CS"/>
        </w:rPr>
        <w:t>Смрзнута и конзервирана риба</w:t>
      </w:r>
      <w:r w:rsidR="00EB02A0">
        <w:rPr>
          <w:rFonts w:ascii="Arial" w:hAnsi="Arial" w:cs="Arial"/>
        </w:rPr>
        <w:t>, М</w:t>
      </w:r>
      <w:r w:rsidR="00EB02A0">
        <w:rPr>
          <w:rFonts w:ascii="Arial" w:hAnsi="Arial" w:cs="Arial"/>
          <w:lang w:val="sr-Cyrl-CS"/>
        </w:rPr>
        <w:t>леко, киселомлечни производи и сиреви и Јаја</w:t>
      </w:r>
      <w:r w:rsidR="00EB02A0">
        <w:rPr>
          <w:rFonts w:ascii="Arial" w:hAnsi="Arial" w:cs="Arial"/>
        </w:rPr>
        <w:t>.</w:t>
      </w:r>
      <w:r w:rsidR="00EB02A0" w:rsidRPr="00EB02A0">
        <w:rPr>
          <w:rFonts w:ascii="Arial" w:hAnsi="Arial" w:cs="Arial"/>
          <w:lang w:val="sr-Cyrl-CS"/>
        </w:rPr>
        <w:t xml:space="preserve"> </w:t>
      </w:r>
      <w:r w:rsidR="00EB02A0">
        <w:rPr>
          <w:rFonts w:ascii="Arial" w:hAnsi="Arial" w:cs="Arial"/>
          <w:lang w:val="sr-Cyrl-CS"/>
        </w:rPr>
        <w:t xml:space="preserve">Уколико понуђач није произвођач доставити и </w:t>
      </w:r>
      <w:r w:rsidR="00EB02A0" w:rsidRPr="00C54115">
        <w:rPr>
          <w:rFonts w:ascii="Arial" w:hAnsi="Arial" w:cs="Arial"/>
          <w:lang w:val="sr-Cyrl-CS"/>
        </w:rPr>
        <w:t>HАCCP</w:t>
      </w:r>
      <w:r w:rsidR="00EB02A0">
        <w:rPr>
          <w:rFonts w:ascii="Arial" w:hAnsi="Arial" w:cs="Arial"/>
          <w:lang w:val="sr-Cyrl-CS"/>
        </w:rPr>
        <w:t xml:space="preserve"> сертификат за активности производње за произвођача.</w:t>
      </w:r>
    </w:p>
    <w:p w:rsidR="00EB02A0" w:rsidRPr="00EB02A0" w:rsidRDefault="00CA4A4E" w:rsidP="00EB02A0">
      <w:pPr>
        <w:pStyle w:val="ListParagraph"/>
        <w:ind w:left="360"/>
        <w:jc w:val="both"/>
        <w:rPr>
          <w:rFonts w:ascii="Arial" w:hAnsi="Arial" w:cs="Arial"/>
          <w:color w:val="auto"/>
          <w:lang w:val="sr-Cyrl-CS"/>
        </w:rPr>
      </w:pPr>
      <w:r>
        <w:rPr>
          <w:rFonts w:ascii="Arial" w:hAnsi="Arial" w:cs="Arial"/>
          <w:lang w:val="sr-Cyrl-CS"/>
        </w:rPr>
        <w:t xml:space="preserve">Копија </w:t>
      </w:r>
      <w:r w:rsidR="005B30F6">
        <w:rPr>
          <w:rFonts w:ascii="Arial" w:hAnsi="Arial" w:cs="Arial"/>
          <w:lang w:val="sr-Cyrl-CS"/>
        </w:rPr>
        <w:t xml:space="preserve">решења, односно </w:t>
      </w:r>
      <w:r>
        <w:rPr>
          <w:rFonts w:ascii="Arial" w:hAnsi="Arial" w:cs="Arial"/>
          <w:lang w:val="sr-Cyrl-CS"/>
        </w:rPr>
        <w:t>и</w:t>
      </w:r>
      <w:r w:rsidR="00EB02A0" w:rsidRPr="00B74413">
        <w:rPr>
          <w:rFonts w:ascii="Arial" w:hAnsi="Arial" w:cs="Arial"/>
          <w:lang w:val="sr-Cyrl-CS"/>
        </w:rPr>
        <w:t xml:space="preserve">звода из </w:t>
      </w:r>
      <w:r w:rsidR="00EB02A0">
        <w:rPr>
          <w:rFonts w:ascii="Arial" w:hAnsi="Arial" w:cs="Arial"/>
          <w:lang w:val="sr-Cyrl-CS"/>
        </w:rPr>
        <w:t>Р</w:t>
      </w:r>
      <w:r w:rsidR="00EB02A0" w:rsidRPr="00B74413">
        <w:rPr>
          <w:rFonts w:ascii="Arial" w:hAnsi="Arial" w:cs="Arial"/>
          <w:lang w:val="sr-Cyrl-CS"/>
        </w:rPr>
        <w:t>егистра</w:t>
      </w:r>
      <w:r w:rsidR="00EB02A0">
        <w:rPr>
          <w:rFonts w:ascii="Arial" w:hAnsi="Arial" w:cs="Arial"/>
          <w:i/>
          <w:lang w:val="sr-Cyrl-CS"/>
        </w:rPr>
        <w:t xml:space="preserve"> </w:t>
      </w:r>
      <w:r w:rsidR="00EB02A0" w:rsidRPr="00B74413">
        <w:rPr>
          <w:rFonts w:ascii="Arial" w:hAnsi="Arial" w:cs="Arial"/>
          <w:lang w:val="sr-Cyrl-CS"/>
        </w:rPr>
        <w:t>одобрених објеката Министарства пољопривреде и заштите животне средине</w:t>
      </w:r>
      <w:r w:rsidR="00EB02A0">
        <w:rPr>
          <w:rFonts w:ascii="Arial" w:hAnsi="Arial" w:cs="Arial"/>
          <w:lang w:val="sr-Cyrl-CS"/>
        </w:rPr>
        <w:t xml:space="preserve"> </w:t>
      </w:r>
      <w:r w:rsidR="00EB02A0" w:rsidRPr="00B74413">
        <w:rPr>
          <w:rFonts w:ascii="Arial" w:hAnsi="Arial" w:cs="Arial"/>
          <w:lang w:val="sr-Cyrl-CS"/>
        </w:rPr>
        <w:t>-</w:t>
      </w:r>
      <w:r w:rsidR="00EB02A0">
        <w:rPr>
          <w:rFonts w:ascii="Arial" w:hAnsi="Arial" w:cs="Arial"/>
          <w:lang w:val="sr-Cyrl-CS"/>
        </w:rPr>
        <w:t xml:space="preserve"> </w:t>
      </w:r>
      <w:r w:rsidR="00EB02A0" w:rsidRPr="00B74413">
        <w:rPr>
          <w:rFonts w:ascii="Arial" w:hAnsi="Arial" w:cs="Arial"/>
          <w:lang w:val="sr-Cyrl-CS"/>
        </w:rPr>
        <w:t>Управе за ветерину</w:t>
      </w:r>
      <w:r w:rsidR="00EB02A0" w:rsidRPr="004929C8">
        <w:rPr>
          <w:rFonts w:ascii="Arial" w:hAnsi="Arial" w:cs="Arial"/>
          <w:lang w:val="sr-Cyrl-CS"/>
        </w:rPr>
        <w:t xml:space="preserve"> </w:t>
      </w:r>
      <w:r w:rsidR="00EB02A0" w:rsidRPr="003721A2">
        <w:rPr>
          <w:rFonts w:ascii="Arial" w:hAnsi="Arial" w:cs="Arial"/>
          <w:lang w:val="sr-Cyrl-CS"/>
        </w:rPr>
        <w:t>(</w:t>
      </w:r>
      <w:r w:rsidR="00EB02A0">
        <w:rPr>
          <w:rFonts w:ascii="Arial" w:hAnsi="Arial" w:cs="Arial"/>
          <w:lang w:val="sr-Cyrl-CS"/>
        </w:rPr>
        <w:t xml:space="preserve">уколико понуђач није произвођач, и за </w:t>
      </w:r>
      <w:r w:rsidR="00EB02A0" w:rsidRPr="00EB02A0">
        <w:rPr>
          <w:rFonts w:ascii="Arial" w:hAnsi="Arial" w:cs="Arial"/>
          <w:color w:val="auto"/>
          <w:lang w:val="sr-Cyrl-CS"/>
        </w:rPr>
        <w:t>произвођача) - за добра животињског порекла</w:t>
      </w:r>
    </w:p>
    <w:p w:rsidR="00156573" w:rsidRPr="00EB02A0" w:rsidRDefault="00156573" w:rsidP="00156573">
      <w:pPr>
        <w:ind w:firstLine="360"/>
        <w:jc w:val="both"/>
        <w:rPr>
          <w:rFonts w:ascii="Arial" w:hAnsi="Arial" w:cs="Arial"/>
          <w:color w:val="auto"/>
        </w:rPr>
      </w:pPr>
      <w:r w:rsidRPr="00EB02A0">
        <w:rPr>
          <w:rFonts w:ascii="Arial" w:hAnsi="Arial" w:cs="Arial"/>
          <w:color w:val="auto"/>
        </w:rPr>
        <w:t>Копија важећих сертификата I</w:t>
      </w:r>
      <w:r w:rsidR="00EB02A0" w:rsidRPr="00EB02A0">
        <w:rPr>
          <w:rFonts w:ascii="Arial" w:hAnsi="Arial" w:cs="Arial"/>
          <w:color w:val="auto"/>
        </w:rPr>
        <w:t>SO 22000 и FSSC 22000 (за партију - Јаја)</w:t>
      </w:r>
    </w:p>
    <w:p w:rsidR="00156573" w:rsidRPr="00EB02A0" w:rsidRDefault="00156573" w:rsidP="002D6C04">
      <w:pPr>
        <w:ind w:left="360"/>
        <w:jc w:val="both"/>
        <w:rPr>
          <w:rFonts w:ascii="Arial" w:hAnsi="Arial" w:cs="Arial"/>
          <w:color w:val="auto"/>
        </w:rPr>
      </w:pPr>
      <w:r w:rsidRPr="00EB02A0">
        <w:rPr>
          <w:rFonts w:ascii="Arial" w:hAnsi="Arial" w:cs="Arial"/>
          <w:color w:val="auto"/>
          <w:lang w:val="sr-Cyrl-CS"/>
        </w:rPr>
        <w:t>К</w:t>
      </w:r>
      <w:r w:rsidRPr="00EB02A0">
        <w:rPr>
          <w:rFonts w:ascii="Arial" w:hAnsi="Arial" w:cs="Arial"/>
          <w:color w:val="auto"/>
        </w:rPr>
        <w:t xml:space="preserve">опија Извештаја о бонитету за јавне набавке БОН–ЈН, издат од стране </w:t>
      </w:r>
      <w:r w:rsidR="002D6C04" w:rsidRPr="00EB02A0">
        <w:rPr>
          <w:rFonts w:ascii="Arial" w:hAnsi="Arial" w:cs="Arial"/>
          <w:color w:val="auto"/>
        </w:rPr>
        <w:t xml:space="preserve">    </w:t>
      </w:r>
      <w:r w:rsidRPr="00EB02A0">
        <w:rPr>
          <w:rFonts w:ascii="Arial" w:hAnsi="Arial" w:cs="Arial"/>
          <w:color w:val="auto"/>
        </w:rPr>
        <w:t xml:space="preserve">Агенције за привредне регистре, за период 2016-2018. године (за </w:t>
      </w:r>
      <w:r w:rsidR="00EB02A0" w:rsidRPr="00EB02A0">
        <w:rPr>
          <w:rFonts w:ascii="Arial" w:hAnsi="Arial" w:cs="Arial"/>
          <w:color w:val="auto"/>
        </w:rPr>
        <w:t>партију - С</w:t>
      </w:r>
      <w:r w:rsidRPr="00EB02A0">
        <w:rPr>
          <w:rFonts w:ascii="Arial" w:hAnsi="Arial" w:cs="Arial"/>
          <w:color w:val="auto"/>
        </w:rPr>
        <w:t>веже</w:t>
      </w:r>
      <w:r w:rsidR="00EB02A0" w:rsidRPr="00EB02A0">
        <w:rPr>
          <w:rFonts w:ascii="Arial" w:hAnsi="Arial" w:cs="Arial"/>
          <w:color w:val="auto"/>
        </w:rPr>
        <w:t xml:space="preserve"> воће и поврће)</w:t>
      </w:r>
    </w:p>
    <w:p w:rsidR="002D6C04" w:rsidRPr="00EB02A0" w:rsidRDefault="002D6C04" w:rsidP="002D6C04">
      <w:pPr>
        <w:ind w:left="360"/>
        <w:jc w:val="both"/>
        <w:rPr>
          <w:rFonts w:ascii="Arial" w:hAnsi="Arial" w:cs="Arial"/>
          <w:color w:val="auto"/>
        </w:rPr>
      </w:pPr>
      <w:r w:rsidRPr="00EB02A0">
        <w:rPr>
          <w:rFonts w:ascii="Arial" w:hAnsi="Arial" w:cs="Arial"/>
          <w:color w:val="auto"/>
          <w:lang w:val="sr-Cyrl-CS"/>
        </w:rPr>
        <w:t>К</w:t>
      </w:r>
      <w:r w:rsidR="00156573" w:rsidRPr="00EB02A0">
        <w:rPr>
          <w:rFonts w:ascii="Arial" w:hAnsi="Arial" w:cs="Arial"/>
          <w:color w:val="auto"/>
          <w:lang w:val="sr-Cyrl-CS"/>
        </w:rPr>
        <w:t>опиј</w:t>
      </w:r>
      <w:r w:rsidRPr="00EB02A0">
        <w:rPr>
          <w:rFonts w:ascii="Arial" w:hAnsi="Arial" w:cs="Arial"/>
          <w:color w:val="auto"/>
          <w:lang w:val="sr-Cyrl-CS"/>
        </w:rPr>
        <w:t>а</w:t>
      </w:r>
      <w:r w:rsidR="00156573" w:rsidRPr="00EB02A0">
        <w:rPr>
          <w:rFonts w:ascii="Arial" w:hAnsi="Arial" w:cs="Arial"/>
          <w:color w:val="auto"/>
          <w:lang w:val="sr-Cyrl-CS"/>
        </w:rPr>
        <w:t xml:space="preserve"> важеће саобраћајне дозволе</w:t>
      </w:r>
      <w:r w:rsidR="00156573" w:rsidRPr="00EB02A0">
        <w:rPr>
          <w:rFonts w:ascii="Arial" w:hAnsi="Arial" w:cs="Arial"/>
          <w:color w:val="auto"/>
        </w:rPr>
        <w:t>-очитана саобраћајна дозвола</w:t>
      </w:r>
      <w:r w:rsidRPr="00EB02A0">
        <w:rPr>
          <w:rFonts w:ascii="Arial" w:hAnsi="Arial" w:cs="Arial"/>
          <w:color w:val="auto"/>
        </w:rPr>
        <w:t xml:space="preserve"> </w:t>
      </w:r>
      <w:r w:rsidR="00EB02A0" w:rsidRPr="00EB02A0">
        <w:rPr>
          <w:rFonts w:ascii="Arial" w:hAnsi="Arial" w:cs="Arial"/>
          <w:color w:val="auto"/>
        </w:rPr>
        <w:t>(за партију - Свеже воће и поврће)</w:t>
      </w:r>
    </w:p>
    <w:p w:rsidR="002D6C04" w:rsidRPr="00EB02A0" w:rsidRDefault="002D6C04" w:rsidP="002D6C04">
      <w:pPr>
        <w:ind w:left="360"/>
        <w:jc w:val="both"/>
        <w:rPr>
          <w:rFonts w:ascii="Arial" w:hAnsi="Arial" w:cs="Arial"/>
          <w:color w:val="auto"/>
        </w:rPr>
      </w:pPr>
      <w:r w:rsidRPr="00EB02A0">
        <w:rPr>
          <w:rFonts w:ascii="Arial" w:hAnsi="Arial" w:cs="Arial"/>
          <w:color w:val="auto"/>
          <w:lang w:val="sr-Cyrl-CS"/>
        </w:rPr>
        <w:t>К</w:t>
      </w:r>
      <w:r w:rsidR="00156573" w:rsidRPr="00EB02A0">
        <w:rPr>
          <w:rFonts w:ascii="Arial" w:hAnsi="Arial" w:cs="Arial"/>
          <w:color w:val="auto"/>
          <w:lang w:val="sr-Cyrl-CS"/>
        </w:rPr>
        <w:t>опиј</w:t>
      </w:r>
      <w:r w:rsidRPr="00EB02A0">
        <w:rPr>
          <w:rFonts w:ascii="Arial" w:hAnsi="Arial" w:cs="Arial"/>
          <w:color w:val="auto"/>
          <w:lang w:val="sr-Cyrl-CS"/>
        </w:rPr>
        <w:t>а</w:t>
      </w:r>
      <w:r w:rsidR="00156573" w:rsidRPr="00EB02A0">
        <w:rPr>
          <w:rFonts w:ascii="Arial" w:hAnsi="Arial" w:cs="Arial"/>
          <w:color w:val="auto"/>
          <w:lang w:val="sr-Cyrl-CS"/>
        </w:rPr>
        <w:t xml:space="preserve"> полисе осигурања за предметно возил</w:t>
      </w:r>
      <w:r w:rsidRPr="00EB02A0">
        <w:rPr>
          <w:rFonts w:ascii="Arial" w:hAnsi="Arial" w:cs="Arial"/>
          <w:color w:val="auto"/>
          <w:lang w:val="sr-Cyrl-CS"/>
        </w:rPr>
        <w:t>о</w:t>
      </w:r>
      <w:r w:rsidR="00156573" w:rsidRPr="00EB02A0">
        <w:rPr>
          <w:rFonts w:ascii="Arial" w:hAnsi="Arial" w:cs="Arial"/>
          <w:color w:val="auto"/>
          <w:lang w:val="sr-Cyrl-CS"/>
        </w:rPr>
        <w:t xml:space="preserve"> </w:t>
      </w:r>
      <w:r w:rsidRPr="00EB02A0">
        <w:rPr>
          <w:rFonts w:ascii="Arial" w:hAnsi="Arial" w:cs="Arial"/>
          <w:color w:val="auto"/>
        </w:rPr>
        <w:t>(</w:t>
      </w:r>
      <w:r w:rsidR="00EB02A0" w:rsidRPr="00EB02A0">
        <w:rPr>
          <w:rFonts w:ascii="Arial" w:hAnsi="Arial" w:cs="Arial"/>
          <w:color w:val="auto"/>
        </w:rPr>
        <w:t>за партију - Свеже воће и поврће</w:t>
      </w:r>
      <w:r w:rsidRPr="00EB02A0">
        <w:rPr>
          <w:rFonts w:ascii="Arial" w:hAnsi="Arial" w:cs="Arial"/>
          <w:color w:val="auto"/>
        </w:rPr>
        <w:t>).</w:t>
      </w:r>
    </w:p>
    <w:p w:rsidR="002D6C04" w:rsidRPr="00EB02A0" w:rsidRDefault="002D6C04" w:rsidP="002D6C04">
      <w:pPr>
        <w:ind w:left="360"/>
        <w:jc w:val="both"/>
        <w:rPr>
          <w:rFonts w:ascii="Arial" w:hAnsi="Arial" w:cs="Arial"/>
          <w:color w:val="auto"/>
        </w:rPr>
      </w:pPr>
      <w:r w:rsidRPr="00EB02A0">
        <w:rPr>
          <w:rFonts w:ascii="Arial" w:hAnsi="Arial" w:cs="Arial"/>
          <w:color w:val="auto"/>
          <w:lang w:val="sr-Cyrl-CS"/>
        </w:rPr>
        <w:t>К</w:t>
      </w:r>
      <w:r w:rsidR="00156573" w:rsidRPr="00EB02A0">
        <w:rPr>
          <w:rFonts w:ascii="Arial" w:hAnsi="Arial" w:cs="Arial"/>
          <w:color w:val="auto"/>
          <w:lang w:val="sr-Cyrl-CS"/>
        </w:rPr>
        <w:t>опиј</w:t>
      </w:r>
      <w:r w:rsidRPr="00EB02A0">
        <w:rPr>
          <w:rFonts w:ascii="Arial" w:hAnsi="Arial" w:cs="Arial"/>
          <w:color w:val="auto"/>
          <w:lang w:val="sr-Cyrl-CS"/>
        </w:rPr>
        <w:t>а</w:t>
      </w:r>
      <w:r w:rsidR="00156573" w:rsidRPr="00EB02A0">
        <w:rPr>
          <w:rFonts w:ascii="Arial" w:hAnsi="Arial" w:cs="Arial"/>
          <w:color w:val="auto"/>
          <w:lang w:val="sr-Cyrl-CS"/>
        </w:rPr>
        <w:t xml:space="preserve"> уговора о закупу, </w:t>
      </w:r>
      <w:r w:rsidR="00CB7A8D">
        <w:rPr>
          <w:rFonts w:ascii="Arial" w:hAnsi="Arial" w:cs="Arial"/>
          <w:color w:val="auto"/>
          <w:lang w:val="sr-Cyrl-CS"/>
        </w:rPr>
        <w:t>купопродај</w:t>
      </w:r>
      <w:r w:rsidR="00156573" w:rsidRPr="00EB02A0">
        <w:rPr>
          <w:rFonts w:ascii="Arial" w:hAnsi="Arial" w:cs="Arial"/>
          <w:color w:val="auto"/>
          <w:lang w:val="sr-Cyrl-CS"/>
        </w:rPr>
        <w:t>и или лизингу за предметно возило</w:t>
      </w:r>
      <w:r w:rsidRPr="00EB02A0">
        <w:rPr>
          <w:rFonts w:ascii="Arial" w:hAnsi="Arial" w:cs="Arial"/>
          <w:color w:val="auto"/>
          <w:lang w:val="sr-Cyrl-CS"/>
        </w:rPr>
        <w:t xml:space="preserve"> </w:t>
      </w:r>
      <w:r w:rsidRPr="00EB02A0">
        <w:rPr>
          <w:rFonts w:ascii="Arial" w:hAnsi="Arial" w:cs="Arial"/>
          <w:color w:val="auto"/>
        </w:rPr>
        <w:t>(</w:t>
      </w:r>
      <w:r w:rsidR="00EB02A0" w:rsidRPr="00EB02A0">
        <w:rPr>
          <w:rFonts w:ascii="Arial" w:hAnsi="Arial" w:cs="Arial"/>
          <w:color w:val="auto"/>
        </w:rPr>
        <w:t>за партију - Свеже воће и поврће)</w:t>
      </w:r>
    </w:p>
    <w:p w:rsidR="00156573" w:rsidRDefault="002D6C04" w:rsidP="002D6C04">
      <w:pPr>
        <w:ind w:left="360"/>
        <w:jc w:val="both"/>
        <w:rPr>
          <w:rFonts w:ascii="Arial" w:hAnsi="Arial" w:cs="Arial"/>
          <w:color w:val="auto"/>
          <w:lang/>
        </w:rPr>
      </w:pPr>
      <w:r w:rsidRPr="00EB02A0">
        <w:rPr>
          <w:rFonts w:ascii="Arial" w:hAnsi="Arial" w:cs="Arial"/>
          <w:color w:val="auto"/>
        </w:rPr>
        <w:lastRenderedPageBreak/>
        <w:t>У</w:t>
      </w:r>
      <w:r w:rsidR="00156573" w:rsidRPr="00EB02A0">
        <w:rPr>
          <w:rFonts w:ascii="Arial" w:hAnsi="Arial" w:cs="Arial"/>
          <w:color w:val="auto"/>
        </w:rPr>
        <w:t>верење о испитивању возила издато од акредитоване установе и уверење о акредитацији установе која је издала уверење</w:t>
      </w:r>
      <w:r w:rsidRPr="00EB02A0">
        <w:rPr>
          <w:rFonts w:ascii="Arial" w:hAnsi="Arial" w:cs="Arial"/>
          <w:color w:val="auto"/>
        </w:rPr>
        <w:t xml:space="preserve"> </w:t>
      </w:r>
      <w:r w:rsidR="00EB02A0" w:rsidRPr="00EB02A0">
        <w:rPr>
          <w:rFonts w:ascii="Arial" w:hAnsi="Arial" w:cs="Arial"/>
          <w:color w:val="auto"/>
        </w:rPr>
        <w:t>(за партију - Свеже воће и поврће)</w:t>
      </w:r>
    </w:p>
    <w:p w:rsidR="00F20D04" w:rsidRPr="00F20D04" w:rsidRDefault="00F20D04" w:rsidP="002D6C04">
      <w:pPr>
        <w:ind w:left="360"/>
        <w:jc w:val="both"/>
        <w:rPr>
          <w:rFonts w:ascii="Arial" w:hAnsi="Arial" w:cs="Arial"/>
          <w:color w:val="auto"/>
          <w:lang/>
        </w:rPr>
      </w:pPr>
      <w:r w:rsidRPr="00295CB3">
        <w:rPr>
          <w:rStyle w:val="Strong"/>
          <w:rFonts w:ascii="Arial" w:hAnsi="Arial" w:cs="Arial"/>
          <w:b w:val="0"/>
          <w:lang w:val="sr-Cyrl-CS"/>
        </w:rPr>
        <w:t>Потврде надлежног органа о квалитету производа (атест за сваки производ</w:t>
      </w:r>
      <w:r>
        <w:rPr>
          <w:rStyle w:val="Strong"/>
          <w:rFonts w:ascii="Arial" w:hAnsi="Arial" w:cs="Arial"/>
          <w:b w:val="0"/>
          <w:lang w:val="sr-Cyrl-CS"/>
        </w:rPr>
        <w:t>)</w:t>
      </w:r>
    </w:p>
    <w:p w:rsidR="00F64177" w:rsidRPr="00270E1D" w:rsidRDefault="00F64177" w:rsidP="00AB07E6">
      <w:pPr>
        <w:pStyle w:val="ListParagraph"/>
        <w:ind w:left="360"/>
        <w:jc w:val="both"/>
        <w:rPr>
          <w:rStyle w:val="Strong"/>
          <w:rFonts w:ascii="Arial" w:hAnsi="Arial" w:cs="Arial"/>
          <w:b w:val="0"/>
          <w:color w:val="000000" w:themeColor="text1"/>
          <w:lang w:val="sr-Cyrl-CS"/>
        </w:rPr>
      </w:pPr>
      <w:r w:rsidRPr="00270E1D">
        <w:rPr>
          <w:rFonts w:ascii="Arial" w:hAnsi="Arial" w:cs="Arial"/>
          <w:color w:val="000000" w:themeColor="text1"/>
          <w:lang w:val="sr-Cyrl-CS"/>
        </w:rPr>
        <w:t>Потврде надлежног органа о здравственој исправности амбалаже</w:t>
      </w:r>
    </w:p>
    <w:p w:rsidR="00AB07E6" w:rsidRPr="008D1062" w:rsidRDefault="00AB07E6" w:rsidP="00AB07E6">
      <w:pPr>
        <w:pStyle w:val="ListParagraph"/>
        <w:ind w:left="360"/>
        <w:jc w:val="both"/>
        <w:rPr>
          <w:rStyle w:val="Strong"/>
          <w:rFonts w:ascii="Arial" w:hAnsi="Arial" w:cs="Arial"/>
          <w:b w:val="0"/>
          <w:lang w:val="sr-Cyrl-CS"/>
        </w:rPr>
      </w:pPr>
      <w:r w:rsidRPr="008D1062">
        <w:rPr>
          <w:rStyle w:val="Strong"/>
          <w:rFonts w:ascii="Arial" w:hAnsi="Arial" w:cs="Arial"/>
          <w:b w:val="0"/>
          <w:lang w:val="sr-Cyrl-CS"/>
        </w:rPr>
        <w:t>Декларације добара</w:t>
      </w:r>
      <w:r w:rsidR="00B74413">
        <w:rPr>
          <w:rStyle w:val="Strong"/>
          <w:rFonts w:ascii="Arial" w:hAnsi="Arial" w:cs="Arial"/>
          <w:b w:val="0"/>
          <w:lang w:val="sr-Cyrl-CS"/>
        </w:rPr>
        <w:t xml:space="preserve"> </w:t>
      </w:r>
      <w:r w:rsidRPr="008D1062">
        <w:rPr>
          <w:rFonts w:ascii="Arial" w:hAnsi="Arial" w:cs="Arial"/>
          <w:lang w:val="sr-Cyrl-CS"/>
        </w:rPr>
        <w:t>-</w:t>
      </w:r>
      <w:r w:rsidR="00DE0465" w:rsidRPr="008D1062">
        <w:rPr>
          <w:rFonts w:ascii="Arial" w:hAnsi="Arial" w:cs="Arial"/>
          <w:lang w:val="sr-Cyrl-CS"/>
        </w:rPr>
        <w:t xml:space="preserve"> </w:t>
      </w:r>
      <w:r w:rsidRPr="008D1062">
        <w:rPr>
          <w:rFonts w:ascii="Arial" w:hAnsi="Arial" w:cs="Arial"/>
          <w:lang w:val="sr-Cyrl-CS"/>
        </w:rPr>
        <w:t xml:space="preserve">за </w:t>
      </w:r>
      <w:r w:rsidR="00B74413">
        <w:rPr>
          <w:rFonts w:ascii="Arial" w:hAnsi="Arial" w:cs="Arial"/>
          <w:lang w:val="sr-Cyrl-CS"/>
        </w:rPr>
        <w:t>п</w:t>
      </w:r>
      <w:r w:rsidRPr="008D1062">
        <w:rPr>
          <w:rFonts w:ascii="Arial" w:hAnsi="Arial" w:cs="Arial"/>
          <w:lang w:val="sr-Cyrl-CS"/>
        </w:rPr>
        <w:t>артије</w:t>
      </w:r>
      <w:r w:rsidR="00B74413">
        <w:rPr>
          <w:rFonts w:ascii="Arial" w:hAnsi="Arial" w:cs="Arial"/>
          <w:lang w:val="sr-Cyrl-CS"/>
        </w:rPr>
        <w:t xml:space="preserve"> </w:t>
      </w:r>
      <w:r w:rsidRPr="008D1062">
        <w:rPr>
          <w:rFonts w:ascii="Arial" w:hAnsi="Arial" w:cs="Arial"/>
          <w:lang w:val="sr-Cyrl-CS"/>
        </w:rPr>
        <w:t>- Смрзнута и конзервирана риба, Млеко, киселомлечни производи и сиреви, Свеже поврће и воће</w:t>
      </w:r>
      <w:r w:rsidR="004929C8" w:rsidRPr="008D1062">
        <w:rPr>
          <w:rFonts w:ascii="Arial" w:hAnsi="Arial" w:cs="Arial"/>
          <w:lang w:val="sr-Cyrl-CS"/>
        </w:rPr>
        <w:t xml:space="preserve"> и Јаја.</w:t>
      </w:r>
    </w:p>
    <w:p w:rsidR="00B74413" w:rsidRDefault="00AB07E6" w:rsidP="00B74413">
      <w:pPr>
        <w:pStyle w:val="ListParagraph"/>
        <w:ind w:left="360"/>
        <w:jc w:val="both"/>
        <w:rPr>
          <w:rFonts w:ascii="Arial" w:hAnsi="Arial" w:cs="Arial"/>
          <w:lang w:val="sr-Cyrl-CS"/>
        </w:rPr>
      </w:pPr>
      <w:r w:rsidRPr="008D1062">
        <w:rPr>
          <w:rFonts w:ascii="Arial" w:hAnsi="Arial" w:cs="Arial"/>
          <w:lang w:val="sr-Cyrl-CS"/>
        </w:rPr>
        <w:t xml:space="preserve">Потврда НБС да понуђач није био у блокади у периоду од годину дана </w:t>
      </w:r>
      <w:r w:rsidR="008D1062" w:rsidRPr="00B74413">
        <w:rPr>
          <w:rFonts w:ascii="Arial" w:hAnsi="Arial" w:cs="Arial"/>
          <w:lang w:val="sr-Cyrl-CS"/>
        </w:rPr>
        <w:t>п</w:t>
      </w:r>
      <w:r w:rsidRPr="00B74413">
        <w:rPr>
          <w:rFonts w:ascii="Arial" w:hAnsi="Arial" w:cs="Arial"/>
          <w:lang w:val="sr-Cyrl-CS"/>
        </w:rPr>
        <w:t>ре</w:t>
      </w:r>
      <w:r w:rsidR="004E0395" w:rsidRPr="00B74413">
        <w:rPr>
          <w:rFonts w:ascii="Arial" w:hAnsi="Arial" w:cs="Arial"/>
          <w:lang w:val="sr-Cyrl-CS"/>
        </w:rPr>
        <w:t xml:space="preserve"> дана</w:t>
      </w:r>
      <w:r w:rsidRPr="00B74413">
        <w:rPr>
          <w:rFonts w:ascii="Arial" w:hAnsi="Arial" w:cs="Arial"/>
          <w:lang w:val="sr-Cyrl-CS"/>
        </w:rPr>
        <w:t xml:space="preserve"> објављивања Позива на Порталу ЈН.</w:t>
      </w:r>
    </w:p>
    <w:p w:rsidR="00534DE4" w:rsidRDefault="00534DE4" w:rsidP="00534DE4">
      <w:pPr>
        <w:pStyle w:val="ListParagraph"/>
        <w:ind w:left="360"/>
        <w:jc w:val="both"/>
        <w:rPr>
          <w:rFonts w:ascii="Arial" w:hAnsi="Arial" w:cs="Arial"/>
          <w:lang w:val="sr-Cyrl-CS"/>
        </w:rPr>
      </w:pPr>
      <w:r>
        <w:rPr>
          <w:rFonts w:ascii="Arial" w:hAnsi="Arial" w:cs="Arial"/>
          <w:lang w:val="sr-Cyrl-CS"/>
        </w:rPr>
        <w:t>Образац структуре цене</w:t>
      </w:r>
    </w:p>
    <w:p w:rsidR="00534DE4" w:rsidRDefault="00534DE4" w:rsidP="00534DE4">
      <w:pPr>
        <w:pStyle w:val="ListParagraph"/>
        <w:ind w:left="360"/>
        <w:jc w:val="both"/>
        <w:rPr>
          <w:rFonts w:ascii="Arial" w:hAnsi="Arial" w:cs="Arial"/>
          <w:lang w:val="sr-Cyrl-CS"/>
        </w:rPr>
      </w:pPr>
      <w:r>
        <w:rPr>
          <w:rFonts w:ascii="Arial" w:hAnsi="Arial" w:cs="Arial"/>
          <w:lang w:val="sr-Cyrl-CS"/>
        </w:rPr>
        <w:t>Образац понуде</w:t>
      </w:r>
    </w:p>
    <w:p w:rsidR="00534DE4" w:rsidRDefault="00534DE4" w:rsidP="00534DE4">
      <w:pPr>
        <w:pStyle w:val="ListParagraph"/>
        <w:ind w:left="360"/>
        <w:jc w:val="both"/>
        <w:rPr>
          <w:rFonts w:ascii="Arial" w:hAnsi="Arial" w:cs="Arial"/>
          <w:lang w:val="sr-Cyrl-CS"/>
        </w:rPr>
      </w:pPr>
      <w:r>
        <w:rPr>
          <w:rFonts w:ascii="Arial" w:hAnsi="Arial" w:cs="Arial"/>
          <w:lang w:val="sr-Cyrl-CS"/>
        </w:rPr>
        <w:t>Модел уговора</w:t>
      </w:r>
    </w:p>
    <w:p w:rsidR="00534DE4" w:rsidRPr="00534DE4" w:rsidRDefault="00534DE4" w:rsidP="00534DE4">
      <w:pPr>
        <w:pStyle w:val="ListParagraph"/>
        <w:ind w:left="360"/>
        <w:jc w:val="both"/>
        <w:rPr>
          <w:rFonts w:ascii="Arial" w:hAnsi="Arial" w:cs="Arial"/>
          <w:bCs/>
          <w:lang w:val="sr-Cyrl-CS"/>
        </w:rPr>
      </w:pPr>
      <w:r>
        <w:rPr>
          <w:rFonts w:ascii="Arial" w:hAnsi="Arial" w:cs="Arial"/>
          <w:lang w:val="sr-Cyrl-CS"/>
        </w:rPr>
        <w:t>Образац изјаве о независној понуди</w:t>
      </w:r>
    </w:p>
    <w:p w:rsidR="008D1062" w:rsidRPr="00B74413" w:rsidRDefault="008D1062" w:rsidP="00B74413">
      <w:pPr>
        <w:ind w:left="360"/>
        <w:jc w:val="both"/>
        <w:rPr>
          <w:rFonts w:ascii="Arial" w:hAnsi="Arial" w:cs="Arial"/>
          <w:lang w:val="sr-Cyrl-CS"/>
        </w:rPr>
      </w:pPr>
      <w:r w:rsidRPr="00B74413">
        <w:rPr>
          <w:rFonts w:ascii="Arial" w:hAnsi="Arial" w:cs="Arial"/>
          <w:lang w:val="ru-RU"/>
        </w:rPr>
        <w:t>Оригинал банкарску гаранцију пословне банке понуђача за озбиљност понуде</w:t>
      </w:r>
      <w:r w:rsidR="00B74413">
        <w:rPr>
          <w:rFonts w:ascii="Arial" w:hAnsi="Arial" w:cs="Arial"/>
          <w:lang w:val="ru-RU"/>
        </w:rPr>
        <w:t>,</w:t>
      </w:r>
      <w:r w:rsidRPr="00B74413">
        <w:rPr>
          <w:rFonts w:ascii="Arial" w:hAnsi="Arial" w:cs="Arial"/>
          <w:lang w:val="ru-RU"/>
        </w:rPr>
        <w:t xml:space="preserve"> </w:t>
      </w:r>
      <w:r w:rsidR="00B74413" w:rsidRPr="00B74413">
        <w:rPr>
          <w:rFonts w:ascii="Arial" w:hAnsi="Arial" w:cs="Arial"/>
          <w:lang w:val="ru-RU"/>
        </w:rPr>
        <w:t xml:space="preserve">  </w:t>
      </w:r>
      <w:r w:rsidRPr="00B74413">
        <w:rPr>
          <w:rFonts w:ascii="Arial" w:hAnsi="Arial" w:cs="Arial"/>
          <w:lang w:val="ru-RU"/>
        </w:rPr>
        <w:t>пропис</w:t>
      </w:r>
      <w:r w:rsidR="00B74413" w:rsidRPr="00B74413">
        <w:rPr>
          <w:rFonts w:ascii="Arial" w:hAnsi="Arial" w:cs="Arial"/>
          <w:lang w:val="ru-RU"/>
        </w:rPr>
        <w:t>но потписану и оверену, која је</w:t>
      </w:r>
      <w:r w:rsidRPr="00B74413">
        <w:rPr>
          <w:rFonts w:ascii="Arial" w:hAnsi="Arial" w:cs="Arial"/>
          <w:lang w:val="ru-RU"/>
        </w:rPr>
        <w:t xml:space="preserve"> безусловна и платива на први позив у  </w:t>
      </w:r>
      <w:r w:rsidR="00B74413" w:rsidRPr="00B74413">
        <w:rPr>
          <w:rFonts w:ascii="Arial" w:hAnsi="Arial" w:cs="Arial"/>
          <w:lang w:val="ru-RU"/>
        </w:rPr>
        <w:t xml:space="preserve">    </w:t>
      </w:r>
      <w:r w:rsidRPr="00B74413">
        <w:rPr>
          <w:rFonts w:ascii="Arial" w:hAnsi="Arial" w:cs="Arial"/>
          <w:lang w:val="sr-Cyrl-CS"/>
        </w:rPr>
        <w:t>висини од 5% вредности понуде без ПДВ-а са роком трајања од минимум 60 дана од дана отварања понуда за партије 1</w:t>
      </w:r>
      <w:r w:rsidR="00B74413">
        <w:rPr>
          <w:rFonts w:ascii="Arial" w:hAnsi="Arial" w:cs="Arial"/>
          <w:lang w:val="sr-Cyrl-CS"/>
        </w:rPr>
        <w:t>9/2/2019</w:t>
      </w:r>
      <w:r w:rsidRPr="00B74413">
        <w:rPr>
          <w:rFonts w:ascii="Arial" w:hAnsi="Arial" w:cs="Arial"/>
          <w:lang w:val="sr-Cyrl-CS"/>
        </w:rPr>
        <w:t xml:space="preserve"> и 1</w:t>
      </w:r>
      <w:r w:rsidR="00B74413">
        <w:rPr>
          <w:rFonts w:ascii="Arial" w:hAnsi="Arial" w:cs="Arial"/>
          <w:lang w:val="sr-Cyrl-CS"/>
        </w:rPr>
        <w:t>9/3/2019</w:t>
      </w:r>
      <w:r w:rsidRPr="00B74413">
        <w:rPr>
          <w:rFonts w:ascii="Arial" w:hAnsi="Arial" w:cs="Arial"/>
          <w:lang w:val="sr-Cyrl-CS"/>
        </w:rPr>
        <w:t>.</w:t>
      </w:r>
    </w:p>
    <w:p w:rsidR="00AB07E6" w:rsidRPr="00814CEB" w:rsidRDefault="00AB07E6" w:rsidP="00AB07E6">
      <w:pPr>
        <w:pStyle w:val="ListParagraph"/>
        <w:ind w:left="360"/>
        <w:jc w:val="both"/>
        <w:rPr>
          <w:rFonts w:ascii="Arial" w:hAnsi="Arial" w:cs="Arial"/>
          <w:lang w:val="sr-Latn-CS"/>
        </w:rPr>
      </w:pPr>
    </w:p>
    <w:p w:rsidR="00AB07E6" w:rsidRDefault="00AB07E6" w:rsidP="00AB07E6">
      <w:pPr>
        <w:pStyle w:val="ListParagraph"/>
        <w:ind w:left="360"/>
        <w:jc w:val="both"/>
        <w:rPr>
          <w:rFonts w:ascii="Arial" w:hAnsi="Arial" w:cs="Arial"/>
          <w:lang w:val="sr-Cyrl-CS"/>
        </w:rPr>
      </w:pPr>
      <w:r>
        <w:rPr>
          <w:rFonts w:ascii="Arial" w:hAnsi="Arial" w:cs="Arial"/>
          <w:lang w:val="sr-Cyrl-CS"/>
        </w:rPr>
        <w:t>Уколико понуђач учествује у поступку јавне набавке за више партија, документа која представљају доказе о испуњености обавезних услова прилаже уз прву партију у којој учествује.</w:t>
      </w:r>
    </w:p>
    <w:p w:rsidR="005453C3" w:rsidRPr="005453C3" w:rsidRDefault="005453C3" w:rsidP="005453C3">
      <w:pPr>
        <w:spacing w:before="100" w:beforeAutospacing="1" w:after="100" w:afterAutospacing="1"/>
        <w:rPr>
          <w:rFonts w:ascii="Arial" w:hAnsi="Arial" w:cs="Arial"/>
        </w:rPr>
      </w:pPr>
      <w:r>
        <w:rPr>
          <w:rFonts w:ascii="Arial" w:hAnsi="Arial" w:cs="Arial"/>
        </w:rPr>
        <w:t>Приликом сачињавања понуде понуђачи нису обавезни да употребљавају печат.</w:t>
      </w:r>
    </w:p>
    <w:p w:rsidR="00CB4313" w:rsidRPr="00DB1A0D" w:rsidRDefault="00AB07E6" w:rsidP="00CB4313">
      <w:pPr>
        <w:jc w:val="both"/>
        <w:rPr>
          <w:rFonts w:ascii="Arial" w:hAnsi="Arial" w:cs="Arial"/>
          <w:lang w:val="sr-Cyrl-CS"/>
        </w:rPr>
      </w:pPr>
      <w:r w:rsidRPr="008D2BE6">
        <w:rPr>
          <w:rStyle w:val="ListParagraphChar"/>
          <w:rFonts w:ascii="Arial" w:hAnsi="Arial"/>
          <w:b/>
          <w:u w:val="single"/>
        </w:rPr>
        <w:t>Понуђачи ће накнадно, благовремено, бити обавештени о термину</w:t>
      </w:r>
      <w:r w:rsidRPr="008D2BE6">
        <w:rPr>
          <w:rStyle w:val="ListParagraphChar"/>
          <w:rFonts w:ascii="Arial" w:hAnsi="Arial"/>
          <w:b/>
          <w:u w:val="single"/>
          <w:lang w:val="sr-Cyrl-CS"/>
        </w:rPr>
        <w:t xml:space="preserve"> и </w:t>
      </w:r>
      <w:r w:rsidRPr="008D2BE6">
        <w:rPr>
          <w:rStyle w:val="ListParagraphChar"/>
          <w:rFonts w:ascii="Arial" w:hAnsi="Arial"/>
          <w:b/>
          <w:u w:val="single"/>
        </w:rPr>
        <w:t>месту</w:t>
      </w:r>
      <w:r w:rsidR="000F085E">
        <w:rPr>
          <w:rStyle w:val="ListParagraphChar"/>
          <w:rFonts w:ascii="Arial" w:hAnsi="Arial"/>
          <w:b/>
          <w:u w:val="single"/>
          <w:lang w:val="sr-Cyrl-CS"/>
        </w:rPr>
        <w:t xml:space="preserve"> достављања узорака</w:t>
      </w:r>
      <w:r w:rsidRPr="008D2BE6">
        <w:rPr>
          <w:rStyle w:val="ListParagraphChar"/>
          <w:rFonts w:ascii="Arial" w:hAnsi="Arial"/>
          <w:b/>
          <w:u w:val="single"/>
          <w:lang w:val="sr-Cyrl-CS"/>
        </w:rPr>
        <w:t xml:space="preserve"> ради оцене погодности за исхрану старих.</w:t>
      </w:r>
      <w:r w:rsidR="00CB4313">
        <w:rPr>
          <w:rStyle w:val="ListParagraphChar"/>
          <w:rFonts w:ascii="Arial" w:hAnsi="Arial"/>
          <w:b/>
          <w:u w:val="single"/>
          <w:lang w:val="sr-Cyrl-CS"/>
        </w:rPr>
        <w:t xml:space="preserve">- ( За партију </w:t>
      </w:r>
      <w:r w:rsidR="00CB4313">
        <w:rPr>
          <w:rFonts w:ascii="Arial" w:hAnsi="Arial" w:cs="Arial"/>
          <w:b/>
          <w:lang w:val="sr-Cyrl-CS"/>
        </w:rPr>
        <w:t xml:space="preserve">19/2/2019 - </w:t>
      </w:r>
      <w:r w:rsidR="00CB4313">
        <w:rPr>
          <w:rFonts w:ascii="Arial" w:hAnsi="Arial" w:cs="Arial"/>
          <w:lang w:val="sr-Cyrl-CS"/>
        </w:rPr>
        <w:t xml:space="preserve">Смрзнута и конзервирана риба и партију </w:t>
      </w:r>
      <w:r w:rsidR="00CB4313">
        <w:rPr>
          <w:rFonts w:ascii="Arial" w:hAnsi="Arial" w:cs="Arial"/>
          <w:b/>
          <w:lang w:val="sr-Cyrl-CS"/>
        </w:rPr>
        <w:t xml:space="preserve">19/3/2019 - </w:t>
      </w:r>
      <w:r w:rsidR="00CB4313">
        <w:rPr>
          <w:rFonts w:ascii="Arial" w:hAnsi="Arial" w:cs="Arial"/>
          <w:lang w:val="sr-Cyrl-CS"/>
        </w:rPr>
        <w:t>Млеко, киселомлечни производи и сиреви</w:t>
      </w:r>
      <w:r w:rsidR="00CB4313" w:rsidRPr="00846629">
        <w:rPr>
          <w:rFonts w:ascii="Arial" w:hAnsi="Arial" w:cs="Arial"/>
          <w:b/>
          <w:lang w:val="sr-Cyrl-CS"/>
        </w:rPr>
        <w:t>)</w:t>
      </w:r>
      <w:r w:rsidR="00846629">
        <w:rPr>
          <w:rFonts w:ascii="Arial" w:hAnsi="Arial" w:cs="Arial"/>
          <w:b/>
          <w:lang w:val="sr-Cyrl-CS"/>
        </w:rPr>
        <w:t>.</w:t>
      </w:r>
    </w:p>
    <w:p w:rsidR="00AB07E6" w:rsidRPr="008D2BE6" w:rsidRDefault="00AB07E6" w:rsidP="000F085E">
      <w:pPr>
        <w:pStyle w:val="BodyText2"/>
        <w:spacing w:after="0" w:line="240" w:lineRule="auto"/>
        <w:jc w:val="both"/>
        <w:rPr>
          <w:rFonts w:ascii="Arial" w:hAnsi="Arial"/>
          <w:b/>
          <w:u w:val="single"/>
          <w:lang w:val="sr-Cyrl-CS"/>
        </w:rPr>
      </w:pPr>
    </w:p>
    <w:p w:rsidR="000F085E" w:rsidRDefault="000F085E" w:rsidP="00AB07E6">
      <w:pPr>
        <w:jc w:val="both"/>
        <w:rPr>
          <w:rFonts w:ascii="Arial" w:hAnsi="Arial" w:cs="Arial"/>
          <w:b/>
          <w:i/>
          <w:iCs/>
          <w:lang w:val="sr-Cyrl-CS"/>
        </w:rPr>
      </w:pPr>
    </w:p>
    <w:p w:rsidR="00AB07E6" w:rsidRDefault="00AB07E6" w:rsidP="00AB07E6">
      <w:pPr>
        <w:jc w:val="both"/>
        <w:rPr>
          <w:rFonts w:ascii="Arial" w:hAnsi="Arial" w:cs="Arial"/>
          <w:bCs/>
          <w:iCs/>
        </w:rPr>
      </w:pPr>
      <w:r>
        <w:rPr>
          <w:rFonts w:ascii="Arial" w:hAnsi="Arial" w:cs="Arial"/>
          <w:b/>
          <w:i/>
          <w:iCs/>
          <w:lang w:val="sr-Cyrl-CS"/>
        </w:rPr>
        <w:t>3</w:t>
      </w:r>
      <w:r>
        <w:rPr>
          <w:rFonts w:ascii="Arial" w:hAnsi="Arial" w:cs="Arial"/>
          <w:b/>
          <w:i/>
          <w:iCs/>
        </w:rPr>
        <w:t>.</w:t>
      </w:r>
      <w:r>
        <w:rPr>
          <w:rFonts w:ascii="Arial" w:hAnsi="Arial" w:cs="Arial"/>
          <w:b/>
          <w:bCs/>
          <w:i/>
          <w:iCs/>
        </w:rPr>
        <w:t xml:space="preserve">  ПОНУДА СА ВАРИЈАНТАМА</w:t>
      </w:r>
    </w:p>
    <w:p w:rsidR="00AB07E6" w:rsidRDefault="00AB07E6" w:rsidP="00AB07E6">
      <w:pPr>
        <w:jc w:val="both"/>
        <w:rPr>
          <w:rFonts w:ascii="Arial" w:hAnsi="Arial" w:cs="Arial"/>
          <w:bCs/>
          <w:iCs/>
        </w:rPr>
      </w:pPr>
    </w:p>
    <w:p w:rsidR="00AB07E6" w:rsidRDefault="00AB07E6" w:rsidP="00AB07E6">
      <w:pPr>
        <w:jc w:val="both"/>
        <w:rPr>
          <w:rFonts w:ascii="Arial" w:hAnsi="Arial" w:cs="Arial"/>
          <w:b/>
          <w:bCs/>
          <w:i/>
          <w:iCs/>
        </w:rPr>
      </w:pPr>
      <w:r>
        <w:rPr>
          <w:rFonts w:ascii="Arial" w:hAnsi="Arial" w:cs="Arial"/>
          <w:bCs/>
          <w:iCs/>
        </w:rPr>
        <w:t>Подношење понуде са варијантама није дозвољено.</w:t>
      </w:r>
    </w:p>
    <w:p w:rsidR="00AB07E6" w:rsidRDefault="00AB07E6" w:rsidP="00AB07E6">
      <w:pPr>
        <w:jc w:val="both"/>
        <w:rPr>
          <w:rFonts w:ascii="Arial" w:hAnsi="Arial" w:cs="Arial"/>
          <w:b/>
          <w:bCs/>
          <w:i/>
          <w:iCs/>
        </w:rPr>
      </w:pPr>
    </w:p>
    <w:p w:rsidR="00AB07E6" w:rsidRDefault="00AB07E6" w:rsidP="00AB07E6">
      <w:pPr>
        <w:jc w:val="both"/>
      </w:pPr>
      <w:r>
        <w:rPr>
          <w:rFonts w:ascii="Arial" w:hAnsi="Arial" w:cs="Arial"/>
          <w:b/>
          <w:bCs/>
          <w:i/>
          <w:iCs/>
          <w:lang w:val="sr-Cyrl-CS"/>
        </w:rPr>
        <w:t>4</w:t>
      </w:r>
      <w:r>
        <w:rPr>
          <w:rFonts w:ascii="Arial" w:hAnsi="Arial" w:cs="Arial"/>
          <w:b/>
          <w:bCs/>
          <w:i/>
          <w:iCs/>
        </w:rPr>
        <w:t xml:space="preserve">. </w:t>
      </w:r>
      <w:r>
        <w:rPr>
          <w:rFonts w:ascii="Arial" w:hAnsi="Arial" w:cs="Arial"/>
          <w:b/>
          <w:i/>
          <w:iCs/>
        </w:rPr>
        <w:t>НАЧИН ИЗМЕНЕ, ДОПУНЕ И ОПОЗИВА ПОНУДЕ</w:t>
      </w:r>
    </w:p>
    <w:p w:rsidR="00AB07E6" w:rsidRDefault="00AB07E6" w:rsidP="00AB07E6">
      <w:pPr>
        <w:jc w:val="both"/>
      </w:pPr>
    </w:p>
    <w:p w:rsidR="00AB07E6" w:rsidRDefault="00AB07E6" w:rsidP="00AB07E6">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AB07E6" w:rsidRDefault="00AB07E6" w:rsidP="00AB07E6">
      <w:pPr>
        <w:jc w:val="both"/>
        <w:rPr>
          <w:rFonts w:ascii="Arial" w:eastAsia="TimesNewRomanPSMT" w:hAnsi="Arial" w:cs="Arial"/>
          <w:bCs/>
          <w:iCs/>
        </w:rPr>
      </w:pPr>
      <w:r>
        <w:rPr>
          <w:rFonts w:ascii="Arial" w:hAnsi="Arial" w:cs="Arial"/>
        </w:rPr>
        <w:t>Понуђач је дужан да јасно назначи који део понуде мења</w:t>
      </w:r>
      <w:r w:rsidR="00F209EC">
        <w:rPr>
          <w:rFonts w:ascii="Arial" w:hAnsi="Arial" w:cs="Arial"/>
        </w:rPr>
        <w:t>,</w:t>
      </w:r>
      <w:r>
        <w:rPr>
          <w:rFonts w:ascii="Arial" w:hAnsi="Arial" w:cs="Arial"/>
        </w:rPr>
        <w:t xml:space="preserve"> односно која документа накнадно доставља. </w:t>
      </w:r>
    </w:p>
    <w:p w:rsidR="00AB07E6" w:rsidRDefault="00AB07E6" w:rsidP="00AB07E6">
      <w:pPr>
        <w:jc w:val="both"/>
        <w:rPr>
          <w:rFonts w:ascii="Arial" w:eastAsia="TimesNewRomanPSMT" w:hAnsi="Arial" w:cs="Arial"/>
          <w:bCs/>
          <w:iCs/>
        </w:rPr>
      </w:pPr>
      <w:r>
        <w:rPr>
          <w:rFonts w:ascii="Arial" w:eastAsia="TimesNewRomanPSMT" w:hAnsi="Arial" w:cs="Arial"/>
          <w:bCs/>
          <w:iCs/>
        </w:rPr>
        <w:t>Измену, допуну или опозив понуде треба доставити на адресу:</w:t>
      </w:r>
      <w:r w:rsidR="00F209EC">
        <w:rPr>
          <w:rFonts w:ascii="Arial" w:eastAsia="TimesNewRomanPSMT" w:hAnsi="Arial" w:cs="Arial"/>
          <w:bCs/>
          <w:iCs/>
          <w:lang w:val="sr-Cyrl-CS"/>
        </w:rPr>
        <w:t xml:space="preserve"> Установа Геронтолошки центар Београд</w:t>
      </w:r>
      <w:r>
        <w:rPr>
          <w:rFonts w:ascii="Arial" w:eastAsia="TimesNewRomanPSMT" w:hAnsi="Arial" w:cs="Arial"/>
          <w:bCs/>
          <w:iCs/>
          <w:lang w:val="sr-Cyrl-CS"/>
        </w:rPr>
        <w:t>, Београд, Земун, Марије Бурсаћ 49</w:t>
      </w:r>
      <w:r>
        <w:rPr>
          <w:rFonts w:ascii="Arial" w:hAnsi="Arial" w:cs="Arial"/>
          <w:i/>
          <w:iCs/>
        </w:rPr>
        <w:t xml:space="preserve">, </w:t>
      </w:r>
      <w:r>
        <w:rPr>
          <w:rFonts w:ascii="Arial" w:eastAsia="TimesNewRomanPSMT" w:hAnsi="Arial" w:cs="Arial"/>
          <w:bCs/>
          <w:iCs/>
          <w:color w:val="FF0000"/>
        </w:rPr>
        <w:t xml:space="preserve"> </w:t>
      </w:r>
      <w:r>
        <w:rPr>
          <w:rFonts w:ascii="Arial" w:eastAsia="TimesNewRomanPSMT" w:hAnsi="Arial" w:cs="Arial"/>
          <w:bCs/>
          <w:iCs/>
        </w:rPr>
        <w:t>са назнаком:</w:t>
      </w:r>
    </w:p>
    <w:p w:rsidR="00AB07E6" w:rsidRDefault="00AB07E6" w:rsidP="00AB07E6">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Pr>
          <w:rFonts w:ascii="Arial" w:hAnsi="Arial" w:cs="Arial"/>
          <w:lang w:val="sr-Cyrl-CS"/>
        </w:rPr>
        <w:t xml:space="preserve"> </w:t>
      </w:r>
      <w:r w:rsidRPr="003F7DF0">
        <w:rPr>
          <w:rFonts w:ascii="Arial" w:hAnsi="Arial" w:cs="Arial"/>
          <w:b/>
          <w:lang w:val="sr-Cyrl-CS"/>
        </w:rPr>
        <w:t>добара</w:t>
      </w:r>
      <w:r>
        <w:rPr>
          <w:rFonts w:ascii="Arial" w:hAnsi="Arial" w:cs="Arial"/>
        </w:rPr>
        <w:t xml:space="preserve"> –</w:t>
      </w:r>
      <w:r>
        <w:rPr>
          <w:rFonts w:ascii="Arial" w:hAnsi="Arial" w:cs="Arial"/>
          <w:lang w:val="sr-Cyrl-CS"/>
        </w:rPr>
        <w:t xml:space="preserve"> </w:t>
      </w:r>
      <w:r>
        <w:rPr>
          <w:rFonts w:ascii="Arial" w:hAnsi="Arial" w:cs="Arial"/>
          <w:b/>
          <w:lang w:val="sr-Cyrl-CS"/>
        </w:rPr>
        <w:t>Намирнице</w:t>
      </w:r>
      <w:r w:rsidR="00F209EC">
        <w:rPr>
          <w:rFonts w:ascii="Arial" w:hAnsi="Arial" w:cs="Arial"/>
          <w:b/>
        </w:rPr>
        <w:t xml:space="preserve"> </w:t>
      </w:r>
      <w:r w:rsidR="00F209EC">
        <w:rPr>
          <w:rFonts w:ascii="Arial" w:hAnsi="Arial" w:cs="Arial"/>
          <w:b/>
          <w:lang w:val="sr-Cyrl-CS"/>
        </w:rPr>
        <w:t>–</w:t>
      </w:r>
      <w:r w:rsidR="00F209EC">
        <w:rPr>
          <w:rFonts w:ascii="Arial" w:hAnsi="Arial" w:cs="Arial"/>
          <w:b/>
        </w:rPr>
        <w:t xml:space="preserve"> </w:t>
      </w:r>
      <w:r>
        <w:rPr>
          <w:rFonts w:ascii="Arial" w:hAnsi="Arial" w:cs="Arial"/>
          <w:b/>
          <w:lang w:val="sr-Cyrl-CS"/>
        </w:rPr>
        <w:t>део</w:t>
      </w:r>
      <w:r w:rsidR="00F209EC">
        <w:rPr>
          <w:rFonts w:ascii="Arial" w:eastAsia="TimesNewRomanPS-BoldMT" w:hAnsi="Arial" w:cs="Arial"/>
          <w:b/>
          <w:bCs/>
        </w:rPr>
        <w:t xml:space="preserve"> - </w:t>
      </w:r>
      <w:r w:rsidR="00FD20BC">
        <w:rPr>
          <w:rFonts w:ascii="Arial" w:eastAsia="TimesNewRomanPS-BoldMT" w:hAnsi="Arial" w:cs="Arial"/>
          <w:b/>
          <w:bCs/>
          <w:lang w:val="sr-Cyrl-CS"/>
        </w:rPr>
        <w:t>Смрзнута и конзервирана риба, млеко, киселомлечни производи и сиреви, свеже поврће и воће и јаја</w:t>
      </w:r>
      <w:r w:rsidR="00FD20BC">
        <w:rPr>
          <w:rFonts w:ascii="Arial" w:hAnsi="Arial" w:cs="Arial"/>
          <w:b/>
          <w:lang w:val="sr-Cyrl-CS"/>
        </w:rPr>
        <w:t xml:space="preserve"> </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F209EC">
        <w:rPr>
          <w:rFonts w:ascii="Arial" w:eastAsia="TimesNewRomanPS-BoldMT" w:hAnsi="Arial" w:cs="Arial"/>
          <w:b/>
          <w:bCs/>
        </w:rPr>
        <w:t>.</w:t>
      </w:r>
      <w:r w:rsidR="00B346A3">
        <w:rPr>
          <w:rFonts w:ascii="Arial" w:eastAsia="TimesNewRomanPS-BoldMT" w:hAnsi="Arial" w:cs="Arial"/>
          <w:b/>
          <w:bCs/>
          <w:lang w:val="sr-Cyrl-CS"/>
        </w:rPr>
        <w:t xml:space="preserve"> </w:t>
      </w:r>
      <w:r w:rsidR="004E0395">
        <w:rPr>
          <w:rFonts w:ascii="Arial" w:eastAsia="TimesNewRomanPS-BoldMT" w:hAnsi="Arial" w:cs="Arial"/>
          <w:b/>
          <w:bCs/>
          <w:lang w:val="sr-Cyrl-CS"/>
        </w:rPr>
        <w:t>1</w:t>
      </w:r>
      <w:r w:rsidR="00F209EC">
        <w:rPr>
          <w:rFonts w:ascii="Arial" w:eastAsia="TimesNewRomanPS-BoldMT" w:hAnsi="Arial" w:cs="Arial"/>
          <w:b/>
          <w:bCs/>
        </w:rPr>
        <w:t>9</w:t>
      </w:r>
      <w:r>
        <w:rPr>
          <w:rFonts w:ascii="Arial" w:eastAsia="TimesNewRomanPS-BoldMT" w:hAnsi="Arial" w:cs="Arial"/>
          <w:b/>
          <w:bCs/>
        </w:rPr>
        <w:t>/201</w:t>
      </w:r>
      <w:r w:rsidR="00F209EC">
        <w:rPr>
          <w:rFonts w:ascii="Arial" w:eastAsia="TimesNewRomanPS-BoldMT" w:hAnsi="Arial" w:cs="Arial"/>
          <w:b/>
          <w:bCs/>
        </w:rPr>
        <w:t xml:space="preserve">9 </w:t>
      </w:r>
      <w:r w:rsidR="00B346A3">
        <w:rPr>
          <w:rFonts w:ascii="Arial" w:eastAsia="TimesNewRomanPS-BoldMT" w:hAnsi="Arial" w:cs="Arial"/>
          <w:b/>
          <w:bCs/>
          <w:lang w:val="sr-Cyrl-CS"/>
        </w:rPr>
        <w:t>-</w:t>
      </w:r>
      <w:r w:rsidR="00F209EC">
        <w:rPr>
          <w:rFonts w:ascii="Arial" w:eastAsia="TimesNewRomanPS-BoldMT" w:hAnsi="Arial" w:cs="Arial"/>
          <w:b/>
          <w:bCs/>
        </w:rPr>
        <w:t xml:space="preserve"> </w:t>
      </w:r>
      <w:r w:rsidR="00B346A3">
        <w:rPr>
          <w:rFonts w:ascii="Arial" w:eastAsia="TimesNewRomanPS-BoldMT" w:hAnsi="Arial" w:cs="Arial"/>
          <w:b/>
          <w:bCs/>
          <w:lang w:val="sr-Cyrl-CS"/>
        </w:rPr>
        <w:t xml:space="preserve">партија </w:t>
      </w:r>
      <w:r w:rsidR="004E0395">
        <w:rPr>
          <w:rFonts w:ascii="Arial" w:eastAsia="TimesNewRomanPS-BoldMT" w:hAnsi="Arial" w:cs="Arial"/>
          <w:b/>
          <w:bCs/>
          <w:lang w:val="sr-Cyrl-CS"/>
        </w:rPr>
        <w:t>1</w:t>
      </w:r>
      <w:r w:rsidR="00F209EC">
        <w:rPr>
          <w:rFonts w:ascii="Arial" w:eastAsia="TimesNewRomanPS-BoldMT" w:hAnsi="Arial" w:cs="Arial"/>
          <w:b/>
          <w:bCs/>
        </w:rPr>
        <w:t>9</w:t>
      </w:r>
      <w:r w:rsidR="00B346A3">
        <w:rPr>
          <w:rFonts w:ascii="Arial" w:eastAsia="TimesNewRomanPS-BoldMT" w:hAnsi="Arial" w:cs="Arial"/>
          <w:b/>
          <w:bCs/>
          <w:lang w:val="sr-Cyrl-CS"/>
        </w:rPr>
        <w:t>/../201</w:t>
      </w:r>
      <w:r w:rsidR="00F209EC">
        <w:rPr>
          <w:rFonts w:ascii="Arial" w:eastAsia="TimesNewRomanPS-BoldMT" w:hAnsi="Arial" w:cs="Arial"/>
          <w:b/>
          <w:bCs/>
        </w:rPr>
        <w:t xml:space="preserve">9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AB07E6" w:rsidRDefault="00AB07E6" w:rsidP="00AB07E6">
      <w:pPr>
        <w:jc w:val="both"/>
        <w:rPr>
          <w:rFonts w:ascii="Arial" w:eastAsia="TimesNewRomanPSMT" w:hAnsi="Arial" w:cs="Arial"/>
          <w:bCs/>
          <w:iCs/>
        </w:rPr>
      </w:pPr>
      <w:r>
        <w:rPr>
          <w:rFonts w:ascii="Arial" w:eastAsia="TimesNewRomanPSMT" w:hAnsi="Arial" w:cs="Arial"/>
          <w:bCs/>
          <w:iCs/>
        </w:rPr>
        <w:lastRenderedPageBreak/>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lang w:val="sr-Cyrl-CS"/>
        </w:rPr>
        <w:t xml:space="preserve"> </w:t>
      </w:r>
      <w:r w:rsidRPr="003F7DF0">
        <w:rPr>
          <w:rFonts w:ascii="Arial" w:hAnsi="Arial" w:cs="Arial"/>
          <w:b/>
          <w:lang w:val="sr-Cyrl-CS"/>
        </w:rPr>
        <w:t>добара</w:t>
      </w:r>
      <w:r>
        <w:rPr>
          <w:rFonts w:ascii="Arial" w:hAnsi="Arial" w:cs="Arial"/>
        </w:rPr>
        <w:t xml:space="preserve"> – </w:t>
      </w:r>
      <w:r>
        <w:rPr>
          <w:rFonts w:ascii="Arial" w:hAnsi="Arial" w:cs="Arial"/>
          <w:b/>
          <w:lang w:val="sr-Cyrl-CS"/>
        </w:rPr>
        <w:t>Намирнице</w:t>
      </w:r>
      <w:r w:rsidR="00F209EC">
        <w:rPr>
          <w:rFonts w:ascii="Arial" w:hAnsi="Arial" w:cs="Arial"/>
          <w:b/>
        </w:rPr>
        <w:t xml:space="preserve"> </w:t>
      </w:r>
      <w:r>
        <w:rPr>
          <w:rFonts w:ascii="Arial" w:hAnsi="Arial" w:cs="Arial"/>
          <w:b/>
          <w:lang w:val="sr-Cyrl-CS"/>
        </w:rPr>
        <w:t>-</w:t>
      </w:r>
      <w:r w:rsidR="00F209EC">
        <w:rPr>
          <w:rFonts w:ascii="Arial" w:hAnsi="Arial" w:cs="Arial"/>
          <w:b/>
        </w:rPr>
        <w:t xml:space="preserve"> </w:t>
      </w:r>
      <w:r>
        <w:rPr>
          <w:rFonts w:ascii="Arial" w:hAnsi="Arial" w:cs="Arial"/>
          <w:b/>
          <w:lang w:val="sr-Cyrl-CS"/>
        </w:rPr>
        <w:t>део</w:t>
      </w:r>
      <w:r w:rsidR="00FD20BC" w:rsidRPr="00FD20BC">
        <w:rPr>
          <w:rFonts w:ascii="Arial" w:eastAsia="TimesNewRomanPS-BoldMT" w:hAnsi="Arial" w:cs="Arial"/>
          <w:b/>
          <w:bCs/>
          <w:lang w:val="sr-Cyrl-CS"/>
        </w:rPr>
        <w:t xml:space="preserve"> </w:t>
      </w:r>
      <w:r w:rsidR="00F209EC">
        <w:rPr>
          <w:rFonts w:ascii="Arial" w:eastAsia="TimesNewRomanPS-BoldMT" w:hAnsi="Arial" w:cs="Arial"/>
          <w:b/>
          <w:bCs/>
        </w:rPr>
        <w:t xml:space="preserve">- </w:t>
      </w:r>
      <w:r w:rsidR="00FD20BC">
        <w:rPr>
          <w:rFonts w:ascii="Arial" w:eastAsia="TimesNewRomanPS-BoldMT" w:hAnsi="Arial" w:cs="Arial"/>
          <w:b/>
          <w:bCs/>
          <w:lang w:val="sr-Cyrl-CS"/>
        </w:rPr>
        <w:t>Смрзнута и конзервирана риба, млеко, киселомлечни производи и сиреви, свеже поврће и воће и јаја</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F209EC">
        <w:rPr>
          <w:rFonts w:ascii="Arial" w:eastAsia="TimesNewRomanPS-BoldMT" w:hAnsi="Arial" w:cs="Arial"/>
          <w:b/>
          <w:bCs/>
        </w:rPr>
        <w:t>.</w:t>
      </w:r>
      <w:r w:rsidR="00B346A3">
        <w:rPr>
          <w:rFonts w:ascii="Arial" w:eastAsia="TimesNewRomanPS-BoldMT" w:hAnsi="Arial" w:cs="Arial"/>
          <w:b/>
          <w:bCs/>
          <w:lang w:val="sr-Cyrl-CS"/>
        </w:rPr>
        <w:t xml:space="preserve"> </w:t>
      </w:r>
      <w:r w:rsidR="00F209EC">
        <w:rPr>
          <w:rFonts w:ascii="Arial" w:eastAsia="TimesNewRomanPS-BoldMT" w:hAnsi="Arial" w:cs="Arial"/>
          <w:b/>
          <w:bCs/>
          <w:lang w:val="sr-Cyrl-CS"/>
        </w:rPr>
        <w:t>1</w:t>
      </w:r>
      <w:r w:rsidR="00F209EC">
        <w:rPr>
          <w:rFonts w:ascii="Arial" w:eastAsia="TimesNewRomanPS-BoldMT" w:hAnsi="Arial" w:cs="Arial"/>
          <w:b/>
          <w:bCs/>
        </w:rPr>
        <w:t xml:space="preserve">9/2019 </w:t>
      </w:r>
      <w:r w:rsidR="00F209EC">
        <w:rPr>
          <w:rFonts w:ascii="Arial" w:eastAsia="TimesNewRomanPS-BoldMT" w:hAnsi="Arial" w:cs="Arial"/>
          <w:b/>
          <w:bCs/>
          <w:lang w:val="sr-Cyrl-CS"/>
        </w:rPr>
        <w:t>-</w:t>
      </w:r>
      <w:r w:rsidR="00F209EC">
        <w:rPr>
          <w:rFonts w:ascii="Arial" w:eastAsia="TimesNewRomanPS-BoldMT" w:hAnsi="Arial" w:cs="Arial"/>
          <w:b/>
          <w:bCs/>
        </w:rPr>
        <w:t xml:space="preserve"> </w:t>
      </w:r>
      <w:r w:rsidR="00F209EC">
        <w:rPr>
          <w:rFonts w:ascii="Arial" w:eastAsia="TimesNewRomanPS-BoldMT" w:hAnsi="Arial" w:cs="Arial"/>
          <w:b/>
          <w:bCs/>
          <w:lang w:val="sr-Cyrl-CS"/>
        </w:rPr>
        <w:t>партија 1</w:t>
      </w:r>
      <w:r w:rsidR="00F209EC">
        <w:rPr>
          <w:rFonts w:ascii="Arial" w:eastAsia="TimesNewRomanPS-BoldMT" w:hAnsi="Arial" w:cs="Arial"/>
          <w:b/>
          <w:bCs/>
        </w:rPr>
        <w:t>9</w:t>
      </w:r>
      <w:r w:rsidR="00F209EC">
        <w:rPr>
          <w:rFonts w:ascii="Arial" w:eastAsia="TimesNewRomanPS-BoldMT" w:hAnsi="Arial" w:cs="Arial"/>
          <w:b/>
          <w:bCs/>
          <w:lang w:val="sr-Cyrl-CS"/>
        </w:rPr>
        <w:t>/../201</w:t>
      </w:r>
      <w:r w:rsidR="00F209EC">
        <w:rPr>
          <w:rFonts w:ascii="Arial" w:eastAsia="TimesNewRomanPS-BoldMT" w:hAnsi="Arial" w:cs="Arial"/>
          <w:b/>
          <w:bCs/>
        </w:rPr>
        <w:t xml:space="preserve">9 - </w:t>
      </w:r>
      <w:r>
        <w:rPr>
          <w:rFonts w:ascii="Arial" w:eastAsia="TimesNewRomanPS-BoldMT" w:hAnsi="Arial" w:cs="Arial"/>
          <w:b/>
          <w:bCs/>
        </w:rPr>
        <w:t>НЕ ОТВАРАТИ”</w:t>
      </w:r>
      <w:r>
        <w:rPr>
          <w:rFonts w:ascii="Arial" w:eastAsia="TimesNewRomanPSMT" w:hAnsi="Arial" w:cs="Arial"/>
          <w:bCs/>
          <w:iCs/>
        </w:rPr>
        <w:t xml:space="preserve"> или</w:t>
      </w:r>
    </w:p>
    <w:p w:rsidR="00AB07E6" w:rsidRDefault="00AB07E6" w:rsidP="00AB07E6">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lang w:val="sr-Cyrl-CS"/>
        </w:rPr>
        <w:t xml:space="preserve"> </w:t>
      </w:r>
      <w:r w:rsidRPr="003F7DF0">
        <w:rPr>
          <w:rFonts w:ascii="Arial" w:hAnsi="Arial" w:cs="Arial"/>
          <w:b/>
          <w:lang w:val="sr-Cyrl-CS"/>
        </w:rPr>
        <w:t>добара</w:t>
      </w:r>
      <w:r>
        <w:rPr>
          <w:rFonts w:ascii="Arial" w:hAnsi="Arial" w:cs="Arial"/>
        </w:rPr>
        <w:t xml:space="preserve"> –</w:t>
      </w:r>
      <w:r w:rsidRPr="0030501B">
        <w:rPr>
          <w:rFonts w:ascii="Arial" w:hAnsi="Arial" w:cs="Arial"/>
          <w:b/>
          <w:lang w:val="sr-Cyrl-CS"/>
        </w:rPr>
        <w:t xml:space="preserve"> </w:t>
      </w:r>
      <w:r>
        <w:rPr>
          <w:rFonts w:ascii="Arial" w:hAnsi="Arial" w:cs="Arial"/>
          <w:b/>
          <w:lang w:val="sr-Cyrl-CS"/>
        </w:rPr>
        <w:t>Намирнице</w:t>
      </w:r>
      <w:r w:rsidR="00F209EC">
        <w:rPr>
          <w:rFonts w:ascii="Arial" w:hAnsi="Arial" w:cs="Arial"/>
          <w:b/>
        </w:rPr>
        <w:t xml:space="preserve"> </w:t>
      </w:r>
      <w:r>
        <w:rPr>
          <w:rFonts w:ascii="Arial" w:hAnsi="Arial" w:cs="Arial"/>
          <w:b/>
          <w:lang w:val="sr-Cyrl-CS"/>
        </w:rPr>
        <w:t>-</w:t>
      </w:r>
      <w:r w:rsidR="00F209EC">
        <w:rPr>
          <w:rFonts w:ascii="Arial" w:hAnsi="Arial" w:cs="Arial"/>
          <w:b/>
        </w:rPr>
        <w:t xml:space="preserve"> </w:t>
      </w:r>
      <w:r>
        <w:rPr>
          <w:rFonts w:ascii="Arial" w:hAnsi="Arial" w:cs="Arial"/>
          <w:b/>
          <w:lang w:val="sr-Cyrl-CS"/>
        </w:rPr>
        <w:t>део</w:t>
      </w:r>
      <w:r w:rsidR="00FD20BC" w:rsidRPr="00FD20BC">
        <w:rPr>
          <w:rFonts w:ascii="Arial" w:eastAsia="TimesNewRomanPS-BoldMT" w:hAnsi="Arial" w:cs="Arial"/>
          <w:b/>
          <w:bCs/>
          <w:lang w:val="sr-Cyrl-CS"/>
        </w:rPr>
        <w:t xml:space="preserve"> </w:t>
      </w:r>
      <w:r w:rsidR="00F209EC">
        <w:rPr>
          <w:rFonts w:ascii="Arial" w:eastAsia="TimesNewRomanPS-BoldMT" w:hAnsi="Arial" w:cs="Arial"/>
          <w:b/>
          <w:bCs/>
        </w:rPr>
        <w:t xml:space="preserve">- </w:t>
      </w:r>
      <w:r w:rsidR="00FD20BC">
        <w:rPr>
          <w:rFonts w:ascii="Arial" w:eastAsia="TimesNewRomanPS-BoldMT" w:hAnsi="Arial" w:cs="Arial"/>
          <w:b/>
          <w:bCs/>
          <w:lang w:val="sr-Cyrl-CS"/>
        </w:rPr>
        <w:t>Смрзнута и конзервирана риба, млеко, киселомлечни производи и сиреви, свеже поврће и воће и јаја</w:t>
      </w:r>
      <w:r w:rsidR="00FD20BC">
        <w:rPr>
          <w:rFonts w:ascii="Arial" w:hAnsi="Arial" w:cs="Arial"/>
          <w:b/>
          <w:lang w:val="sr-Cyrl-CS"/>
        </w:rPr>
        <w:t xml:space="preserve"> </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F209EC">
        <w:rPr>
          <w:rFonts w:ascii="Arial" w:eastAsia="TimesNewRomanPS-BoldMT" w:hAnsi="Arial" w:cs="Arial"/>
          <w:b/>
          <w:bCs/>
        </w:rPr>
        <w:t>.</w:t>
      </w:r>
      <w:r w:rsidR="00B346A3">
        <w:rPr>
          <w:rFonts w:ascii="Arial" w:eastAsia="TimesNewRomanPS-BoldMT" w:hAnsi="Arial" w:cs="Arial"/>
          <w:b/>
          <w:bCs/>
          <w:lang w:val="sr-Cyrl-CS"/>
        </w:rPr>
        <w:t xml:space="preserve"> </w:t>
      </w:r>
      <w:r w:rsidR="00F209EC">
        <w:rPr>
          <w:rFonts w:ascii="Arial" w:eastAsia="TimesNewRomanPS-BoldMT" w:hAnsi="Arial" w:cs="Arial"/>
          <w:b/>
          <w:bCs/>
          <w:lang w:val="sr-Cyrl-CS"/>
        </w:rPr>
        <w:t>1</w:t>
      </w:r>
      <w:r w:rsidR="00F209EC">
        <w:rPr>
          <w:rFonts w:ascii="Arial" w:eastAsia="TimesNewRomanPS-BoldMT" w:hAnsi="Arial" w:cs="Arial"/>
          <w:b/>
          <w:bCs/>
        </w:rPr>
        <w:t xml:space="preserve">9/2019 </w:t>
      </w:r>
      <w:r w:rsidR="00F209EC">
        <w:rPr>
          <w:rFonts w:ascii="Arial" w:eastAsia="TimesNewRomanPS-BoldMT" w:hAnsi="Arial" w:cs="Arial"/>
          <w:b/>
          <w:bCs/>
          <w:lang w:val="sr-Cyrl-CS"/>
        </w:rPr>
        <w:t>-</w:t>
      </w:r>
      <w:r w:rsidR="00F209EC">
        <w:rPr>
          <w:rFonts w:ascii="Arial" w:eastAsia="TimesNewRomanPS-BoldMT" w:hAnsi="Arial" w:cs="Arial"/>
          <w:b/>
          <w:bCs/>
        </w:rPr>
        <w:t xml:space="preserve"> </w:t>
      </w:r>
      <w:r w:rsidR="00F209EC">
        <w:rPr>
          <w:rFonts w:ascii="Arial" w:eastAsia="TimesNewRomanPS-BoldMT" w:hAnsi="Arial" w:cs="Arial"/>
          <w:b/>
          <w:bCs/>
          <w:lang w:val="sr-Cyrl-CS"/>
        </w:rPr>
        <w:t>партија 1</w:t>
      </w:r>
      <w:r w:rsidR="00F209EC">
        <w:rPr>
          <w:rFonts w:ascii="Arial" w:eastAsia="TimesNewRomanPS-BoldMT" w:hAnsi="Arial" w:cs="Arial"/>
          <w:b/>
          <w:bCs/>
        </w:rPr>
        <w:t>9</w:t>
      </w:r>
      <w:r w:rsidR="00F209EC">
        <w:rPr>
          <w:rFonts w:ascii="Arial" w:eastAsia="TimesNewRomanPS-BoldMT" w:hAnsi="Arial" w:cs="Arial"/>
          <w:b/>
          <w:bCs/>
          <w:lang w:val="sr-Cyrl-CS"/>
        </w:rPr>
        <w:t>/../201</w:t>
      </w:r>
      <w:r w:rsidR="00F209EC">
        <w:rPr>
          <w:rFonts w:ascii="Arial" w:eastAsia="TimesNewRomanPS-BoldMT" w:hAnsi="Arial" w:cs="Arial"/>
          <w:b/>
          <w:bCs/>
        </w:rPr>
        <w:t xml:space="preserve">9 - </w:t>
      </w:r>
      <w:r>
        <w:rPr>
          <w:rFonts w:ascii="Arial" w:eastAsia="TimesNewRomanPS-BoldMT" w:hAnsi="Arial" w:cs="Arial"/>
          <w:b/>
          <w:bCs/>
        </w:rPr>
        <w:t xml:space="preserve">НЕ ОТВАРАТИ” </w:t>
      </w:r>
      <w:r>
        <w:rPr>
          <w:rFonts w:ascii="Arial" w:eastAsia="TimesNewRomanPS-BoldMT" w:hAnsi="Arial" w:cs="Arial"/>
          <w:bCs/>
        </w:rPr>
        <w:t xml:space="preserve"> или</w:t>
      </w:r>
    </w:p>
    <w:p w:rsidR="00AB07E6" w:rsidRDefault="00AB07E6" w:rsidP="00AB07E6">
      <w:pPr>
        <w:jc w:val="both"/>
        <w:rPr>
          <w:rFonts w:ascii="Arial" w:eastAsia="TimesNewRomanPSMT" w:hAnsi="Arial" w:cs="Arial"/>
          <w:bCs/>
        </w:rPr>
      </w:pPr>
      <w:r>
        <w:rPr>
          <w:rFonts w:ascii="Arial" w:eastAsia="TimesNewRomanPSMT" w:hAnsi="Arial" w:cs="Arial"/>
          <w:bCs/>
          <w:iCs/>
        </w:rPr>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w:t>
      </w:r>
      <w:r>
        <w:rPr>
          <w:rFonts w:ascii="Arial" w:hAnsi="Arial" w:cs="Arial"/>
          <w:lang w:val="sr-Cyrl-CS"/>
        </w:rPr>
        <w:t xml:space="preserve"> </w:t>
      </w:r>
      <w:r w:rsidRPr="003F7DF0">
        <w:rPr>
          <w:rFonts w:ascii="Arial" w:hAnsi="Arial" w:cs="Arial"/>
          <w:b/>
          <w:lang w:val="sr-Cyrl-CS"/>
        </w:rPr>
        <w:t>добара</w:t>
      </w:r>
      <w:r>
        <w:rPr>
          <w:rFonts w:ascii="Arial" w:hAnsi="Arial" w:cs="Arial"/>
        </w:rPr>
        <w:t xml:space="preserve"> –</w:t>
      </w:r>
      <w:r w:rsidRPr="0030501B">
        <w:rPr>
          <w:rFonts w:ascii="Arial" w:hAnsi="Arial" w:cs="Arial"/>
          <w:b/>
          <w:lang w:val="sr-Cyrl-CS"/>
        </w:rPr>
        <w:t xml:space="preserve"> </w:t>
      </w:r>
      <w:r>
        <w:rPr>
          <w:rFonts w:ascii="Arial" w:hAnsi="Arial" w:cs="Arial"/>
          <w:b/>
          <w:lang w:val="sr-Cyrl-CS"/>
        </w:rPr>
        <w:t>Намирнице</w:t>
      </w:r>
      <w:r w:rsidR="00F209EC">
        <w:rPr>
          <w:rFonts w:ascii="Arial" w:hAnsi="Arial" w:cs="Arial"/>
          <w:b/>
        </w:rPr>
        <w:t xml:space="preserve"> </w:t>
      </w:r>
      <w:r>
        <w:rPr>
          <w:rFonts w:ascii="Arial" w:hAnsi="Arial" w:cs="Arial"/>
          <w:b/>
          <w:lang w:val="sr-Cyrl-CS"/>
        </w:rPr>
        <w:t>-</w:t>
      </w:r>
      <w:r w:rsidR="00F209EC">
        <w:rPr>
          <w:rFonts w:ascii="Arial" w:hAnsi="Arial" w:cs="Arial"/>
          <w:b/>
        </w:rPr>
        <w:t xml:space="preserve"> </w:t>
      </w:r>
      <w:r>
        <w:rPr>
          <w:rFonts w:ascii="Arial" w:hAnsi="Arial" w:cs="Arial"/>
          <w:b/>
          <w:lang w:val="sr-Cyrl-CS"/>
        </w:rPr>
        <w:t>део</w:t>
      </w:r>
      <w:r w:rsidR="00FD20BC">
        <w:rPr>
          <w:rFonts w:ascii="Arial" w:hAnsi="Arial" w:cs="Arial"/>
          <w:b/>
          <w:lang w:val="sr-Cyrl-CS"/>
        </w:rPr>
        <w:t xml:space="preserve"> </w:t>
      </w:r>
      <w:r w:rsidR="00F209EC">
        <w:rPr>
          <w:rFonts w:ascii="Arial" w:hAnsi="Arial" w:cs="Arial"/>
        </w:rPr>
        <w:t xml:space="preserve">- </w:t>
      </w:r>
      <w:r w:rsidR="00FD20BC">
        <w:rPr>
          <w:rFonts w:ascii="Arial" w:eastAsia="TimesNewRomanPS-BoldMT" w:hAnsi="Arial" w:cs="Arial"/>
          <w:b/>
          <w:bCs/>
          <w:lang w:val="sr-Cyrl-CS"/>
        </w:rPr>
        <w:t>Смрзнута и конзервирана риба, млеко, киселомлечни производи и сиреви, свеже поврће и воће и јаја</w:t>
      </w:r>
      <w:r>
        <w:rPr>
          <w:rFonts w:ascii="Arial" w:eastAsia="TimesNewRomanPS-BoldMT" w:hAnsi="Arial" w:cs="Arial"/>
          <w:b/>
          <w:bCs/>
          <w:color w:val="002060"/>
        </w:rPr>
        <w:t xml:space="preserve"> </w:t>
      </w:r>
      <w:r>
        <w:rPr>
          <w:rFonts w:ascii="Arial" w:eastAsia="TimesNewRomanPS-BoldMT" w:hAnsi="Arial" w:cs="Arial"/>
          <w:b/>
          <w:bCs/>
        </w:rPr>
        <w:t>ЈН бр</w:t>
      </w:r>
      <w:r w:rsidR="00F209EC">
        <w:rPr>
          <w:rFonts w:ascii="Arial" w:eastAsia="TimesNewRomanPS-BoldMT" w:hAnsi="Arial" w:cs="Arial"/>
          <w:b/>
          <w:bCs/>
        </w:rPr>
        <w:t>.</w:t>
      </w:r>
      <w:r w:rsidR="00B346A3">
        <w:rPr>
          <w:rFonts w:ascii="Arial" w:eastAsia="TimesNewRomanPS-BoldMT" w:hAnsi="Arial" w:cs="Arial"/>
          <w:b/>
          <w:bCs/>
          <w:lang w:val="sr-Cyrl-CS"/>
        </w:rPr>
        <w:t xml:space="preserve"> </w:t>
      </w:r>
      <w:r w:rsidR="00F209EC">
        <w:rPr>
          <w:rFonts w:ascii="Arial" w:eastAsia="TimesNewRomanPS-BoldMT" w:hAnsi="Arial" w:cs="Arial"/>
          <w:b/>
          <w:bCs/>
          <w:lang w:val="sr-Cyrl-CS"/>
        </w:rPr>
        <w:t>1</w:t>
      </w:r>
      <w:r w:rsidR="00F209EC">
        <w:rPr>
          <w:rFonts w:ascii="Arial" w:eastAsia="TimesNewRomanPS-BoldMT" w:hAnsi="Arial" w:cs="Arial"/>
          <w:b/>
          <w:bCs/>
        </w:rPr>
        <w:t xml:space="preserve">9/2019 </w:t>
      </w:r>
      <w:r w:rsidR="00F209EC">
        <w:rPr>
          <w:rFonts w:ascii="Arial" w:eastAsia="TimesNewRomanPS-BoldMT" w:hAnsi="Arial" w:cs="Arial"/>
          <w:b/>
          <w:bCs/>
          <w:lang w:val="sr-Cyrl-CS"/>
        </w:rPr>
        <w:t>-</w:t>
      </w:r>
      <w:r w:rsidR="00F209EC">
        <w:rPr>
          <w:rFonts w:ascii="Arial" w:eastAsia="TimesNewRomanPS-BoldMT" w:hAnsi="Arial" w:cs="Arial"/>
          <w:b/>
          <w:bCs/>
        </w:rPr>
        <w:t xml:space="preserve"> </w:t>
      </w:r>
      <w:r w:rsidR="00F209EC">
        <w:rPr>
          <w:rFonts w:ascii="Arial" w:eastAsia="TimesNewRomanPS-BoldMT" w:hAnsi="Arial" w:cs="Arial"/>
          <w:b/>
          <w:bCs/>
          <w:lang w:val="sr-Cyrl-CS"/>
        </w:rPr>
        <w:t>партија 1</w:t>
      </w:r>
      <w:r w:rsidR="00F209EC">
        <w:rPr>
          <w:rFonts w:ascii="Arial" w:eastAsia="TimesNewRomanPS-BoldMT" w:hAnsi="Arial" w:cs="Arial"/>
          <w:b/>
          <w:bCs/>
        </w:rPr>
        <w:t>9</w:t>
      </w:r>
      <w:r w:rsidR="00F209EC">
        <w:rPr>
          <w:rFonts w:ascii="Arial" w:eastAsia="TimesNewRomanPS-BoldMT" w:hAnsi="Arial" w:cs="Arial"/>
          <w:b/>
          <w:bCs/>
          <w:lang w:val="sr-Cyrl-CS"/>
        </w:rPr>
        <w:t>/../201</w:t>
      </w:r>
      <w:r w:rsidR="00F209EC">
        <w:rPr>
          <w:rFonts w:ascii="Arial" w:eastAsia="TimesNewRomanPS-BoldMT" w:hAnsi="Arial" w:cs="Arial"/>
          <w:b/>
          <w:bCs/>
        </w:rPr>
        <w:t xml:space="preserve">9 - </w:t>
      </w:r>
      <w:r>
        <w:rPr>
          <w:rFonts w:ascii="Arial" w:eastAsia="TimesNewRomanPS-BoldMT" w:hAnsi="Arial" w:cs="Arial"/>
          <w:b/>
          <w:bCs/>
        </w:rPr>
        <w:t>НЕ ОТВАРАТИ”.</w:t>
      </w:r>
    </w:p>
    <w:p w:rsidR="00AB07E6" w:rsidRDefault="00AB07E6" w:rsidP="00AB07E6">
      <w:pPr>
        <w:jc w:val="both"/>
        <w:rPr>
          <w:rFonts w:ascii="Arial" w:hAnsi="Arial" w:cs="Arial"/>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B07E6" w:rsidRPr="000524AB" w:rsidRDefault="00AB07E6" w:rsidP="00AB07E6">
      <w:pPr>
        <w:jc w:val="both"/>
        <w:rPr>
          <w:rFonts w:ascii="Arial" w:hAnsi="Arial" w:cs="Arial"/>
          <w:b/>
          <w:i/>
          <w:iCs/>
        </w:rPr>
      </w:pPr>
      <w:r w:rsidRPr="000524AB">
        <w:rPr>
          <w:rFonts w:ascii="Arial" w:hAnsi="Arial" w:cs="Arial"/>
        </w:rPr>
        <w:t>По истеку рока за подношење понуда понуђач не може да повуче нити да мења своју понуду.</w:t>
      </w:r>
    </w:p>
    <w:p w:rsidR="00AB07E6" w:rsidRPr="000524AB" w:rsidRDefault="00AB07E6" w:rsidP="00AB07E6">
      <w:pPr>
        <w:pStyle w:val="ListParagraph"/>
        <w:tabs>
          <w:tab w:val="left" w:pos="680"/>
        </w:tabs>
        <w:ind w:left="0"/>
        <w:jc w:val="both"/>
        <w:rPr>
          <w:rFonts w:ascii="Arial" w:eastAsia="TimesNewRomanPSMT" w:hAnsi="Arial" w:cs="Arial"/>
          <w:bCs/>
          <w:lang w:val="sr-Cyrl-CS"/>
        </w:rPr>
      </w:pPr>
    </w:p>
    <w:p w:rsidR="00AB07E6" w:rsidRDefault="00AB07E6" w:rsidP="00AB07E6">
      <w:pPr>
        <w:jc w:val="both"/>
        <w:rPr>
          <w:rFonts w:ascii="Arial" w:hAnsi="Arial" w:cs="Arial"/>
          <w:bCs/>
          <w:iCs/>
        </w:rPr>
      </w:pPr>
      <w:r>
        <w:rPr>
          <w:rFonts w:ascii="Arial" w:hAnsi="Arial" w:cs="Arial"/>
          <w:b/>
          <w:bCs/>
          <w:i/>
          <w:iCs/>
          <w:lang w:val="sr-Cyrl-CS"/>
        </w:rPr>
        <w:t>5</w:t>
      </w:r>
      <w:r>
        <w:rPr>
          <w:rFonts w:ascii="Arial" w:hAnsi="Arial" w:cs="Arial"/>
          <w:b/>
          <w:bCs/>
          <w:i/>
          <w:iCs/>
        </w:rPr>
        <w:t xml:space="preserve">. УЧЕСТВОВАЊЕ У ЗАЈЕДНИЧКОЈ ПОНУДИ ИЛИ КАО ПОДИЗВОЂАЧ </w:t>
      </w:r>
    </w:p>
    <w:p w:rsidR="00AB07E6" w:rsidRDefault="00AB07E6" w:rsidP="00AB07E6">
      <w:pPr>
        <w:jc w:val="both"/>
        <w:rPr>
          <w:rFonts w:ascii="Arial" w:hAnsi="Arial" w:cs="Arial"/>
          <w:bCs/>
          <w:iCs/>
        </w:rPr>
      </w:pPr>
    </w:p>
    <w:p w:rsidR="00AB07E6" w:rsidRDefault="00AB07E6" w:rsidP="00AB07E6">
      <w:pPr>
        <w:jc w:val="both"/>
        <w:rPr>
          <w:rFonts w:ascii="Arial" w:hAnsi="Arial" w:cs="Arial"/>
          <w:iCs/>
        </w:rPr>
      </w:pPr>
      <w:r>
        <w:rPr>
          <w:rFonts w:ascii="Arial" w:hAnsi="Arial" w:cs="Arial"/>
          <w:bCs/>
          <w:iCs/>
        </w:rPr>
        <w:t>Понуђач може да поднесе само једну понуду.</w:t>
      </w:r>
      <w:r>
        <w:rPr>
          <w:rFonts w:ascii="Arial" w:hAnsi="Arial" w:cs="Arial"/>
          <w:i/>
          <w:iCs/>
        </w:rPr>
        <w:t xml:space="preserve"> </w:t>
      </w:r>
    </w:p>
    <w:p w:rsidR="00AB07E6" w:rsidRDefault="00AB07E6" w:rsidP="00AB07E6">
      <w:pPr>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B07E6" w:rsidRDefault="00D05DDD" w:rsidP="00AB07E6">
      <w:pPr>
        <w:jc w:val="both"/>
        <w:rPr>
          <w:rFonts w:ascii="Arial" w:hAnsi="Arial" w:cs="Arial"/>
          <w:i/>
          <w:iCs/>
          <w:color w:val="FF0000"/>
        </w:rPr>
      </w:pPr>
      <w:r>
        <w:rPr>
          <w:rFonts w:ascii="Arial" w:hAnsi="Arial" w:cs="Arial"/>
          <w:iCs/>
        </w:rPr>
        <w:t>У oбрасцу понуде</w:t>
      </w:r>
      <w:r w:rsidR="00AB07E6">
        <w:rPr>
          <w:rFonts w:ascii="Arial" w:hAnsi="Arial" w:cs="Arial"/>
          <w:iCs/>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B07E6" w:rsidRDefault="00AB07E6" w:rsidP="00AB07E6">
      <w:pPr>
        <w:jc w:val="both"/>
      </w:pPr>
    </w:p>
    <w:p w:rsidR="00AB07E6" w:rsidRDefault="00AB07E6" w:rsidP="00AB07E6">
      <w:pPr>
        <w:jc w:val="both"/>
        <w:rPr>
          <w:rFonts w:ascii="Arial" w:hAnsi="Arial" w:cs="Arial"/>
          <w:iCs/>
        </w:rPr>
      </w:pPr>
      <w:r>
        <w:rPr>
          <w:rFonts w:ascii="Arial" w:hAnsi="Arial" w:cs="Arial"/>
          <w:b/>
          <w:bCs/>
          <w:i/>
          <w:iCs/>
          <w:lang w:val="sr-Cyrl-CS"/>
        </w:rPr>
        <w:t>6</w:t>
      </w:r>
      <w:r>
        <w:rPr>
          <w:rFonts w:ascii="Arial" w:hAnsi="Arial" w:cs="Arial"/>
          <w:b/>
          <w:bCs/>
          <w:i/>
          <w:iCs/>
        </w:rPr>
        <w:t>. ПОНУДА СА ПОДИЗВОЂАЧЕМ</w:t>
      </w:r>
    </w:p>
    <w:p w:rsidR="00AB07E6" w:rsidRDefault="00AB07E6" w:rsidP="00AB07E6">
      <w:pPr>
        <w:jc w:val="both"/>
        <w:rPr>
          <w:rFonts w:ascii="Arial" w:hAnsi="Arial" w:cs="Arial"/>
          <w:iCs/>
        </w:rPr>
      </w:pPr>
    </w:p>
    <w:p w:rsidR="00AB07E6" w:rsidRDefault="00AB07E6" w:rsidP="00AB07E6">
      <w:pPr>
        <w:jc w:val="both"/>
        <w:rPr>
          <w:rFonts w:ascii="Arial" w:hAnsi="Arial" w:cs="Arial"/>
          <w:iCs/>
        </w:rPr>
      </w:pPr>
      <w:r>
        <w:rPr>
          <w:rFonts w:ascii="Arial" w:hAnsi="Arial" w:cs="Arial"/>
          <w:iCs/>
        </w:rPr>
        <w:t>Уколико понуђач подноси понуду са подизвођачем</w:t>
      </w:r>
      <w:r w:rsidR="00B918C5">
        <w:rPr>
          <w:rFonts w:ascii="Arial" w:hAnsi="Arial" w:cs="Arial"/>
          <w:iCs/>
        </w:rPr>
        <w:t>,</w:t>
      </w:r>
      <w:r>
        <w:rPr>
          <w:rFonts w:ascii="Arial" w:hAnsi="Arial" w:cs="Arial"/>
          <w:iCs/>
        </w:rPr>
        <w:t xml:space="preserve"> дужан је да у </w:t>
      </w:r>
      <w:r w:rsidR="00B918C5">
        <w:rPr>
          <w:rFonts w:ascii="Arial" w:hAnsi="Arial" w:cs="Arial"/>
          <w:iCs/>
        </w:rPr>
        <w:t>о</w:t>
      </w:r>
      <w:r>
        <w:rPr>
          <w:rFonts w:ascii="Arial" w:hAnsi="Arial" w:cs="Arial"/>
          <w:iCs/>
        </w:rPr>
        <w:t xml:space="preserve">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B07E6" w:rsidRDefault="00AB07E6" w:rsidP="00AB07E6">
      <w:pPr>
        <w:jc w:val="both"/>
        <w:rPr>
          <w:rFonts w:ascii="Arial" w:hAnsi="Arial" w:cs="Arial"/>
          <w:iCs/>
        </w:rPr>
      </w:pPr>
      <w:r>
        <w:rPr>
          <w:rFonts w:ascii="Arial" w:hAnsi="Arial" w:cs="Arial"/>
          <w:iCs/>
        </w:rPr>
        <w:t xml:space="preserve">Понуђач </w:t>
      </w:r>
      <w:r>
        <w:rPr>
          <w:rFonts w:ascii="Arial" w:hAnsi="Arial" w:cs="Arial"/>
          <w:iCs/>
          <w:color w:val="auto"/>
        </w:rPr>
        <w:t xml:space="preserve">у </w:t>
      </w:r>
      <w:r w:rsidR="00B918C5">
        <w:rPr>
          <w:rFonts w:ascii="Arial" w:hAnsi="Arial" w:cs="Arial"/>
          <w:iCs/>
          <w:color w:val="auto"/>
        </w:rPr>
        <w:t>о</w:t>
      </w:r>
      <w:r>
        <w:rPr>
          <w:rFonts w:ascii="Arial" w:hAnsi="Arial" w:cs="Arial"/>
          <w:iCs/>
          <w:color w:val="auto"/>
        </w:rPr>
        <w:t>брасцу понуде</w:t>
      </w:r>
      <w:r>
        <w:rPr>
          <w:rFonts w:ascii="Arial" w:hAnsi="Arial" w:cs="Arial"/>
          <w:i/>
          <w:iCs/>
        </w:rPr>
        <w:t xml:space="preserve"> </w:t>
      </w:r>
      <w:r>
        <w:rPr>
          <w:rFonts w:ascii="Arial" w:hAnsi="Arial" w:cs="Arial"/>
          <w:iCs/>
        </w:rPr>
        <w:t>нав</w:t>
      </w:r>
      <w:r w:rsidR="00B918C5">
        <w:rPr>
          <w:rFonts w:ascii="Arial" w:hAnsi="Arial" w:cs="Arial"/>
          <w:iCs/>
        </w:rPr>
        <w:t>оди назив и седиште подизвођача</w:t>
      </w:r>
      <w:r>
        <w:rPr>
          <w:rFonts w:ascii="Arial" w:hAnsi="Arial" w:cs="Arial"/>
          <w:iCs/>
        </w:rPr>
        <w:t xml:space="preserve"> уколико ће делимично извршење набавке поверити подизвођачу. </w:t>
      </w:r>
    </w:p>
    <w:p w:rsidR="00AB07E6" w:rsidRPr="00EE2019" w:rsidRDefault="00AB07E6" w:rsidP="00AB07E6">
      <w:pPr>
        <w:jc w:val="both"/>
        <w:rPr>
          <w:rFonts w:ascii="Arial" w:hAnsi="Arial" w:cs="Arial"/>
          <w:iCs/>
          <w:lang w:val="sr-Cyrl-CS"/>
        </w:rPr>
      </w:pPr>
    </w:p>
    <w:p w:rsidR="00AB07E6" w:rsidRDefault="00AB07E6" w:rsidP="00AB07E6">
      <w:pPr>
        <w:jc w:val="both"/>
        <w:rPr>
          <w:rFonts w:ascii="Arial" w:eastAsia="TimesNewRomanPSMT"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AB07E6" w:rsidRDefault="00AB07E6" w:rsidP="00AB07E6">
      <w:pPr>
        <w:jc w:val="both"/>
        <w:rPr>
          <w:rFonts w:ascii="Arial" w:hAnsi="Arial" w:cs="Arial"/>
          <w:iCs/>
        </w:rPr>
      </w:pPr>
      <w:r>
        <w:rPr>
          <w:rFonts w:ascii="Arial" w:eastAsia="TimesNewRomanPSMT" w:hAnsi="Arial" w:cs="Arial"/>
          <w:bCs/>
        </w:rPr>
        <w:t>Понуђач је дужан да за подизвођаче достави доказе о испуње</w:t>
      </w:r>
      <w:r w:rsidR="00B918C5">
        <w:rPr>
          <w:rFonts w:ascii="Arial" w:eastAsia="TimesNewRomanPSMT" w:hAnsi="Arial" w:cs="Arial"/>
          <w:bCs/>
        </w:rPr>
        <w:t>ности услова који су наведени у</w:t>
      </w:r>
      <w:r>
        <w:rPr>
          <w:rFonts w:ascii="Arial" w:eastAsia="TimesNewRomanPSMT" w:hAnsi="Arial" w:cs="Arial"/>
          <w:bCs/>
          <w:lang w:val="ru-RU"/>
        </w:rPr>
        <w:t xml:space="preserve"> </w:t>
      </w:r>
      <w:r>
        <w:rPr>
          <w:rFonts w:ascii="Arial" w:eastAsia="TimesNewRomanPSMT" w:hAnsi="Arial" w:cs="Arial"/>
          <w:bCs/>
        </w:rPr>
        <w:t>конкурсн</w:t>
      </w:r>
      <w:r>
        <w:rPr>
          <w:rFonts w:ascii="Arial" w:eastAsia="TimesNewRomanPSMT" w:hAnsi="Arial" w:cs="Arial"/>
          <w:bCs/>
          <w:lang w:val="sr-Cyrl-CS"/>
        </w:rPr>
        <w:t>ој</w:t>
      </w:r>
      <w:r>
        <w:rPr>
          <w:rFonts w:ascii="Arial" w:eastAsia="TimesNewRomanPSMT" w:hAnsi="Arial" w:cs="Arial"/>
          <w:bCs/>
        </w:rPr>
        <w:t xml:space="preserve"> документациј</w:t>
      </w:r>
      <w:r>
        <w:rPr>
          <w:rFonts w:ascii="Arial" w:eastAsia="TimesNewRomanPSMT" w:hAnsi="Arial" w:cs="Arial"/>
          <w:bCs/>
          <w:lang w:val="sr-Cyrl-CS"/>
        </w:rPr>
        <w:t>и</w:t>
      </w:r>
      <w:r>
        <w:rPr>
          <w:rFonts w:ascii="Arial" w:eastAsia="TimesNewRomanPSMT" w:hAnsi="Arial" w:cs="Arial"/>
          <w:bCs/>
        </w:rPr>
        <w:t xml:space="preserve">, у складу са </w:t>
      </w:r>
      <w:r w:rsidR="00B918C5">
        <w:rPr>
          <w:rFonts w:ascii="Arial" w:eastAsia="TimesNewRomanPSMT" w:hAnsi="Arial" w:cs="Arial"/>
          <w:bCs/>
        </w:rPr>
        <w:t>у</w:t>
      </w:r>
      <w:r>
        <w:rPr>
          <w:rFonts w:ascii="Arial" w:eastAsia="TimesNewRomanPSMT" w:hAnsi="Arial" w:cs="Arial"/>
          <w:bCs/>
        </w:rPr>
        <w:t>путством како се доказује испуњеност услова.</w:t>
      </w:r>
    </w:p>
    <w:p w:rsidR="00AB07E6" w:rsidRDefault="00AB07E6" w:rsidP="00AB07E6">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B07E6" w:rsidRPr="0030501B" w:rsidRDefault="00AB07E6" w:rsidP="00AB07E6">
      <w:pPr>
        <w:jc w:val="both"/>
        <w:rPr>
          <w:rFonts w:ascii="Arial" w:hAnsi="Arial" w:cs="Arial"/>
          <w:iCs/>
        </w:rPr>
      </w:pPr>
      <w:r>
        <w:rPr>
          <w:rFonts w:ascii="Arial" w:hAnsi="Arial" w:cs="Arial"/>
          <w:iCs/>
        </w:rPr>
        <w:t>Понуђач је дужан да наручиоцу, на његов захтев, омогући приступ код подиз</w:t>
      </w:r>
      <w:r w:rsidR="00B918C5">
        <w:rPr>
          <w:rFonts w:ascii="Arial" w:hAnsi="Arial" w:cs="Arial"/>
          <w:iCs/>
        </w:rPr>
        <w:t>вођача</w:t>
      </w:r>
      <w:r>
        <w:rPr>
          <w:rFonts w:ascii="Arial" w:hAnsi="Arial" w:cs="Arial"/>
          <w:iCs/>
        </w:rPr>
        <w:t xml:space="preserve"> ради утврђивања испуњености тражених услова.</w:t>
      </w:r>
    </w:p>
    <w:p w:rsidR="00AB07E6" w:rsidRDefault="00AB07E6" w:rsidP="00AB07E6">
      <w:pPr>
        <w:jc w:val="both"/>
        <w:rPr>
          <w:rFonts w:ascii="Arial" w:hAnsi="Arial" w:cs="Arial"/>
          <w:b/>
          <w:i/>
        </w:rPr>
      </w:pPr>
    </w:p>
    <w:p w:rsidR="00B961A1" w:rsidRDefault="00B961A1" w:rsidP="00AB07E6">
      <w:pPr>
        <w:jc w:val="both"/>
        <w:rPr>
          <w:rFonts w:ascii="Arial" w:hAnsi="Arial" w:cs="Arial"/>
          <w:b/>
          <w:i/>
          <w:lang w:val="sr-Cyrl-CS"/>
        </w:rPr>
      </w:pPr>
    </w:p>
    <w:p w:rsidR="00B961A1" w:rsidRDefault="00B961A1" w:rsidP="00AB07E6">
      <w:pPr>
        <w:jc w:val="both"/>
        <w:rPr>
          <w:rFonts w:ascii="Arial" w:hAnsi="Arial" w:cs="Arial"/>
          <w:b/>
          <w:i/>
          <w:lang w:val="sr-Cyrl-CS"/>
        </w:rPr>
      </w:pPr>
    </w:p>
    <w:p w:rsidR="00AB07E6" w:rsidRDefault="00AB07E6" w:rsidP="00AB07E6">
      <w:pPr>
        <w:jc w:val="both"/>
        <w:rPr>
          <w:rFonts w:ascii="Arial" w:hAnsi="Arial" w:cs="Arial"/>
        </w:rPr>
      </w:pPr>
      <w:r>
        <w:rPr>
          <w:rFonts w:ascii="Arial" w:hAnsi="Arial" w:cs="Arial"/>
          <w:b/>
          <w:i/>
          <w:lang w:val="sr-Cyrl-CS"/>
        </w:rPr>
        <w:lastRenderedPageBreak/>
        <w:t>7</w:t>
      </w:r>
      <w:r>
        <w:rPr>
          <w:rFonts w:ascii="Arial" w:hAnsi="Arial" w:cs="Arial"/>
          <w:b/>
          <w:i/>
        </w:rPr>
        <w:t>. ЗАЈЕДНИЧКА ПОНУДА</w:t>
      </w:r>
    </w:p>
    <w:p w:rsidR="00AB07E6" w:rsidRDefault="00AB07E6" w:rsidP="00AB07E6">
      <w:pPr>
        <w:jc w:val="both"/>
        <w:rPr>
          <w:rFonts w:ascii="Arial" w:hAnsi="Arial" w:cs="Arial"/>
        </w:rPr>
      </w:pPr>
    </w:p>
    <w:p w:rsidR="00B918C5" w:rsidRDefault="00B918C5" w:rsidP="00B918C5">
      <w:pPr>
        <w:jc w:val="both"/>
        <w:rPr>
          <w:rFonts w:ascii="Arial" w:hAnsi="Arial" w:cs="Arial"/>
        </w:rPr>
      </w:pPr>
      <w:r>
        <w:rPr>
          <w:rFonts w:ascii="Arial" w:hAnsi="Arial" w:cs="Arial"/>
        </w:rPr>
        <w:t>Понуду може поднети група понуђача.</w:t>
      </w:r>
    </w:p>
    <w:p w:rsidR="00B918C5" w:rsidRDefault="00B918C5" w:rsidP="00B918C5">
      <w:pPr>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понуђачи из групе</w:t>
      </w:r>
      <w:r w:rsidR="002D5536">
        <w:rPr>
          <w:rFonts w:ascii="Arial" w:hAnsi="Arial" w:cs="Arial"/>
        </w:rPr>
        <w:t>,</w:t>
      </w:r>
      <w:r>
        <w:rPr>
          <w:rFonts w:ascii="Arial" w:hAnsi="Arial" w:cs="Arial"/>
        </w:rPr>
        <w:t xml:space="preserve"> међусобно и према наручиоцу</w:t>
      </w:r>
      <w:r w:rsidR="002D5536">
        <w:rPr>
          <w:rFonts w:ascii="Arial" w:hAnsi="Arial" w:cs="Arial"/>
        </w:rPr>
        <w:t>,</w:t>
      </w:r>
      <w:r>
        <w:rPr>
          <w:rFonts w:ascii="Arial" w:hAnsi="Arial" w:cs="Arial"/>
        </w:rPr>
        <w:t xml:space="preserve">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до 2</w:t>
      </w:r>
      <w:r>
        <w:rPr>
          <w:rFonts w:ascii="Arial" w:hAnsi="Arial" w:cs="Arial"/>
          <w:lang w:val="sr-Cyrl-CS"/>
        </w:rPr>
        <w:t>)</w:t>
      </w:r>
      <w:r>
        <w:rPr>
          <w:rFonts w:ascii="Arial" w:hAnsi="Arial" w:cs="Arial"/>
        </w:rPr>
        <w:t xml:space="preserve"> Закона</w:t>
      </w:r>
      <w:r w:rsidR="002D5536">
        <w:rPr>
          <w:rFonts w:ascii="Arial" w:hAnsi="Arial" w:cs="Arial"/>
        </w:rPr>
        <w:t>,</w:t>
      </w:r>
      <w:r>
        <w:rPr>
          <w:rFonts w:ascii="Arial" w:hAnsi="Arial" w:cs="Arial"/>
        </w:rPr>
        <w:t xml:space="preserve"> и то податке о: </w:t>
      </w:r>
    </w:p>
    <w:p w:rsidR="00B918C5" w:rsidRDefault="00B918C5" w:rsidP="00B918C5">
      <w:pPr>
        <w:numPr>
          <w:ilvl w:val="0"/>
          <w:numId w:val="10"/>
        </w:numPr>
        <w:tabs>
          <w:tab w:val="clear" w:pos="-360"/>
          <w:tab w:val="num" w:pos="0"/>
        </w:tabs>
        <w:ind w:left="720"/>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B918C5" w:rsidRPr="00C71879" w:rsidRDefault="00B918C5" w:rsidP="00B918C5">
      <w:pPr>
        <w:pStyle w:val="ListParagraph"/>
        <w:numPr>
          <w:ilvl w:val="0"/>
          <w:numId w:val="10"/>
        </w:numPr>
        <w:tabs>
          <w:tab w:val="clear" w:pos="-360"/>
          <w:tab w:val="num" w:pos="0"/>
        </w:tabs>
        <w:ind w:left="720"/>
        <w:jc w:val="both"/>
        <w:rPr>
          <w:rFonts w:ascii="Arial" w:eastAsia="TimesNewRomanPSMT" w:hAnsi="Arial" w:cs="Arial"/>
          <w:bCs/>
        </w:rPr>
      </w:pPr>
      <w:r w:rsidRPr="00C71879">
        <w:rPr>
          <w:rFonts w:ascii="Arial" w:hAnsi="Arial" w:cs="Arial"/>
        </w:rPr>
        <w:t>опис послова сваког од понуђача из групе понуђача у извршењу уговора.</w:t>
      </w:r>
    </w:p>
    <w:p w:rsidR="00AB07E6" w:rsidRPr="00B918C5" w:rsidRDefault="00AB07E6" w:rsidP="00B918C5">
      <w:pPr>
        <w:jc w:val="both"/>
        <w:rPr>
          <w:rFonts w:ascii="Arial" w:eastAsia="TimesNewRomanPSMT" w:hAnsi="Arial" w:cs="Arial"/>
          <w:bCs/>
        </w:rPr>
      </w:pPr>
    </w:p>
    <w:p w:rsidR="00AB07E6" w:rsidRDefault="00AB07E6" w:rsidP="00AB07E6">
      <w:pPr>
        <w:jc w:val="both"/>
        <w:rPr>
          <w:rFonts w:ascii="Arial" w:hAnsi="Arial" w:cs="Arial"/>
        </w:rPr>
      </w:pPr>
      <w:r>
        <w:rPr>
          <w:rFonts w:ascii="Arial" w:eastAsia="TimesNewRomanPSMT" w:hAnsi="Arial" w:cs="Arial"/>
          <w:bCs/>
        </w:rPr>
        <w:t>Група понуђача је дужна да достави све доказе о и</w:t>
      </w:r>
      <w:r w:rsidR="00B918C5">
        <w:rPr>
          <w:rFonts w:ascii="Arial" w:eastAsia="TimesNewRomanPSMT" w:hAnsi="Arial" w:cs="Arial"/>
          <w:bCs/>
        </w:rPr>
        <w:t>спуњености услова, у складу са у</w:t>
      </w:r>
      <w:r>
        <w:rPr>
          <w:rFonts w:ascii="Arial" w:eastAsia="TimesNewRomanPSMT" w:hAnsi="Arial" w:cs="Arial"/>
          <w:bCs/>
        </w:rPr>
        <w:t>путством како се доказује испуњеност услова.</w:t>
      </w:r>
    </w:p>
    <w:p w:rsidR="00AB07E6" w:rsidRDefault="00AB07E6" w:rsidP="00AB07E6">
      <w:pPr>
        <w:jc w:val="both"/>
        <w:rPr>
          <w:rFonts w:ascii="Arial" w:hAnsi="Arial" w:cs="Arial"/>
          <w:color w:val="auto"/>
        </w:rPr>
      </w:pPr>
      <w:r>
        <w:rPr>
          <w:rFonts w:ascii="Arial" w:hAnsi="Arial" w:cs="Arial"/>
        </w:rPr>
        <w:t xml:space="preserve">Понуђачи из групе понуђача одговарају неограничено солидарно према наручиоцу. </w:t>
      </w:r>
    </w:p>
    <w:p w:rsidR="00AB07E6" w:rsidRDefault="00AB07E6" w:rsidP="00AB07E6">
      <w:pPr>
        <w:jc w:val="both"/>
        <w:rPr>
          <w:rFonts w:ascii="Arial" w:hAnsi="Arial" w:cs="Arial"/>
          <w:color w:val="auto"/>
        </w:rPr>
      </w:pPr>
      <w:r>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AB07E6" w:rsidRDefault="00AB07E6" w:rsidP="00AB07E6">
      <w:pPr>
        <w:jc w:val="both"/>
        <w:rPr>
          <w:rFonts w:ascii="Arial" w:hAnsi="Arial" w:cs="Arial"/>
          <w:color w:val="auto"/>
        </w:rPr>
      </w:pPr>
      <w:r>
        <w:rPr>
          <w:rFonts w:ascii="Arial" w:hAnsi="Arial" w:cs="Arial"/>
          <w:color w:val="auto"/>
        </w:rPr>
        <w:t>Ако задруга подноси понуду у своје име</w:t>
      </w:r>
      <w:r w:rsidR="008336A4">
        <w:rPr>
          <w:rFonts w:ascii="Arial" w:hAnsi="Arial" w:cs="Arial"/>
          <w:color w:val="auto"/>
        </w:rPr>
        <w:t>,</w:t>
      </w:r>
      <w:r>
        <w:rPr>
          <w:rFonts w:ascii="Arial" w:hAnsi="Arial" w:cs="Arial"/>
          <w:color w:val="auto"/>
        </w:rPr>
        <w:t xml:space="preserve"> за обавезе из поступка јавне набавке и уговора о јавној набавци одговара задруга и задругари у складу са законом.</w:t>
      </w:r>
    </w:p>
    <w:p w:rsidR="00AB07E6" w:rsidRDefault="00AB07E6" w:rsidP="00AB07E6">
      <w:pPr>
        <w:jc w:val="both"/>
        <w:rPr>
          <w:rFonts w:ascii="Arial" w:hAnsi="Arial" w:cs="Arial"/>
        </w:rPr>
      </w:pPr>
      <w:r>
        <w:rPr>
          <w:rFonts w:ascii="Arial" w:hAnsi="Arial" w:cs="Arial"/>
          <w:color w:val="auto"/>
        </w:rPr>
        <w:t>Ако задруга подноси заједничку понуду у име задругара</w:t>
      </w:r>
      <w:r w:rsidR="008336A4">
        <w:rPr>
          <w:rFonts w:ascii="Arial" w:hAnsi="Arial" w:cs="Arial"/>
          <w:color w:val="auto"/>
        </w:rPr>
        <w:t>,</w:t>
      </w:r>
      <w:r>
        <w:rPr>
          <w:rFonts w:ascii="Arial" w:hAnsi="Arial" w:cs="Arial"/>
          <w:color w:val="auto"/>
        </w:rPr>
        <w:t xml:space="preserve"> за обавезе из поступка јавне набавке и уговора о јавној набавци неограничено солидарно одговарају задругари.</w:t>
      </w:r>
    </w:p>
    <w:p w:rsidR="00AB07E6" w:rsidRDefault="00AB07E6" w:rsidP="00AB07E6">
      <w:pPr>
        <w:pStyle w:val="ListParagraph"/>
        <w:tabs>
          <w:tab w:val="left" w:pos="680"/>
        </w:tabs>
        <w:ind w:left="0"/>
        <w:jc w:val="both"/>
        <w:rPr>
          <w:rFonts w:ascii="Arial" w:eastAsia="TimesNewRomanPSMT" w:hAnsi="Arial" w:cs="Arial"/>
          <w:bCs/>
        </w:rPr>
      </w:pPr>
    </w:p>
    <w:p w:rsidR="00AB07E6" w:rsidRDefault="00AB07E6" w:rsidP="00AB07E6">
      <w:pPr>
        <w:jc w:val="both"/>
      </w:pPr>
      <w:r>
        <w:rPr>
          <w:rFonts w:ascii="Arial" w:hAnsi="Arial" w:cs="Arial"/>
          <w:b/>
          <w:bCs/>
          <w:i/>
          <w:iCs/>
          <w:lang w:val="sr-Cyrl-CS"/>
        </w:rPr>
        <w:t>8</w:t>
      </w:r>
      <w:r>
        <w:rPr>
          <w:rFonts w:ascii="Arial" w:hAnsi="Arial" w:cs="Arial"/>
          <w:b/>
          <w:bCs/>
          <w:i/>
          <w:iCs/>
        </w:rPr>
        <w:t>. НАЧИН И УСЛОВ</w:t>
      </w:r>
      <w:r>
        <w:rPr>
          <w:rFonts w:ascii="Arial" w:hAnsi="Arial" w:cs="Arial"/>
          <w:b/>
          <w:bCs/>
          <w:i/>
          <w:iCs/>
          <w:lang w:val="sr-Cyrl-CS"/>
        </w:rPr>
        <w:t>И</w:t>
      </w:r>
      <w:r>
        <w:rPr>
          <w:rFonts w:ascii="Arial" w:hAnsi="Arial" w:cs="Arial"/>
          <w:b/>
          <w:bCs/>
          <w:i/>
          <w:iCs/>
        </w:rPr>
        <w:t xml:space="preserve"> ПЛАЋАЊА,  РОК</w:t>
      </w:r>
      <w:r>
        <w:rPr>
          <w:rFonts w:ascii="Arial" w:hAnsi="Arial" w:cs="Arial"/>
          <w:b/>
          <w:bCs/>
          <w:i/>
          <w:iCs/>
          <w:lang w:val="sr-Cyrl-CS"/>
        </w:rPr>
        <w:t xml:space="preserve"> ИСПОРУКЕ</w:t>
      </w:r>
      <w:r>
        <w:rPr>
          <w:rFonts w:ascii="Arial" w:hAnsi="Arial" w:cs="Arial"/>
          <w:b/>
          <w:bCs/>
          <w:i/>
          <w:iCs/>
        </w:rPr>
        <w:t>, КАО И ДРУГЕ ОКОЛНОСТИ ОД КОЈИХ ЗАВИСИ ПРИХВАТЉИВОСТ  ПОНУДЕ</w:t>
      </w:r>
    </w:p>
    <w:p w:rsidR="00AB07E6" w:rsidRDefault="00AB07E6" w:rsidP="00AB07E6">
      <w:pPr>
        <w:jc w:val="both"/>
      </w:pPr>
    </w:p>
    <w:p w:rsidR="00AB07E6" w:rsidRDefault="00AB07E6" w:rsidP="00AB07E6">
      <w:pPr>
        <w:jc w:val="both"/>
        <w:rPr>
          <w:rFonts w:ascii="Arial" w:hAnsi="Arial" w:cs="Arial"/>
          <w:iCs/>
        </w:rPr>
      </w:pPr>
      <w:r>
        <w:rPr>
          <w:rFonts w:ascii="Arial" w:hAnsi="Arial" w:cs="Arial"/>
          <w:b/>
          <w:bCs/>
          <w:i/>
          <w:iCs/>
          <w:lang w:val="sr-Cyrl-CS"/>
        </w:rPr>
        <w:t>8</w:t>
      </w:r>
      <w:r>
        <w:rPr>
          <w:rFonts w:ascii="Arial" w:hAnsi="Arial" w:cs="Arial"/>
          <w:b/>
          <w:bCs/>
          <w:i/>
          <w:iCs/>
        </w:rPr>
        <w:t>.1</w:t>
      </w:r>
      <w:r>
        <w:rPr>
          <w:rFonts w:ascii="Arial" w:hAnsi="Arial" w:cs="Arial"/>
          <w:b/>
          <w:bCs/>
          <w:i/>
          <w:iCs/>
          <w:u w:val="single"/>
        </w:rPr>
        <w:t xml:space="preserve">. </w:t>
      </w:r>
      <w:r>
        <w:rPr>
          <w:rFonts w:ascii="Arial" w:hAnsi="Arial" w:cs="Arial"/>
          <w:iCs/>
          <w:u w:val="single"/>
        </w:rPr>
        <w:t>Захтеви у погледу начина, рока и услова плаћања</w:t>
      </w:r>
      <w:r>
        <w:rPr>
          <w:rFonts w:ascii="Arial" w:hAnsi="Arial" w:cs="Arial"/>
          <w:i/>
          <w:iCs/>
          <w:u w:val="single"/>
        </w:rPr>
        <w:t>.</w:t>
      </w:r>
    </w:p>
    <w:p w:rsidR="00AB07E6" w:rsidRDefault="00AB07E6" w:rsidP="00AB07E6">
      <w:pPr>
        <w:jc w:val="both"/>
        <w:rPr>
          <w:rFonts w:ascii="Arial" w:hAnsi="Arial" w:cs="Arial"/>
          <w:iCs/>
        </w:rPr>
      </w:pPr>
      <w:r>
        <w:rPr>
          <w:rFonts w:ascii="Arial" w:hAnsi="Arial" w:cs="Arial"/>
          <w:iCs/>
        </w:rPr>
        <w:t>Рок плаћања је</w:t>
      </w:r>
      <w:r>
        <w:rPr>
          <w:rFonts w:ascii="Arial" w:hAnsi="Arial" w:cs="Arial"/>
          <w:iCs/>
          <w:lang w:val="sr-Cyrl-CS"/>
        </w:rPr>
        <w:t xml:space="preserve"> 45 дана</w:t>
      </w:r>
      <w:r>
        <w:rPr>
          <w:rFonts w:ascii="Arial" w:hAnsi="Arial" w:cs="Arial"/>
          <w:i/>
          <w:iCs/>
          <w:color w:val="auto"/>
        </w:rPr>
        <w:t xml:space="preserve"> </w:t>
      </w:r>
      <w:r>
        <w:rPr>
          <w:rFonts w:ascii="Arial" w:hAnsi="Arial" w:cs="Arial"/>
          <w:iCs/>
          <w:lang w:val="sr-Cyrl-CS"/>
        </w:rPr>
        <w:t xml:space="preserve">од дана </w:t>
      </w:r>
      <w:r w:rsidRPr="00012664">
        <w:rPr>
          <w:rFonts w:ascii="Arial" w:hAnsi="Arial" w:cs="Arial"/>
          <w:lang w:val="sr-Cyrl-CS"/>
        </w:rPr>
        <w:t>од дана пријема исправно испостављене фактуре</w:t>
      </w:r>
      <w:r w:rsidR="008336A4">
        <w:rPr>
          <w:rFonts w:ascii="Arial" w:hAnsi="Arial" w:cs="Arial"/>
          <w:lang w:val="sr-Cyrl-CS"/>
        </w:rPr>
        <w:t>,</w:t>
      </w:r>
      <w:r>
        <w:rPr>
          <w:rFonts w:ascii="Arial" w:hAnsi="Arial" w:cs="Arial"/>
          <w:lang w:val="sr-Cyrl-CS"/>
        </w:rPr>
        <w:t xml:space="preserve"> са назначеним заводним бројем </w:t>
      </w:r>
      <w:r w:rsidR="008336A4">
        <w:rPr>
          <w:rFonts w:ascii="Arial" w:hAnsi="Arial" w:cs="Arial"/>
          <w:lang w:val="sr-Cyrl-CS"/>
        </w:rPr>
        <w:t>у</w:t>
      </w:r>
      <w:r>
        <w:rPr>
          <w:rFonts w:ascii="Arial" w:hAnsi="Arial" w:cs="Arial"/>
          <w:lang w:val="sr-Cyrl-CS"/>
        </w:rPr>
        <w:t xml:space="preserve">говора додељеним од стране </w:t>
      </w:r>
      <w:r w:rsidR="008336A4">
        <w:rPr>
          <w:rFonts w:ascii="Arial" w:hAnsi="Arial" w:cs="Arial"/>
          <w:lang w:val="sr-Cyrl-CS"/>
        </w:rPr>
        <w:t>н</w:t>
      </w:r>
      <w:r>
        <w:rPr>
          <w:rFonts w:ascii="Arial" w:hAnsi="Arial" w:cs="Arial"/>
          <w:lang w:val="sr-Cyrl-CS"/>
        </w:rPr>
        <w:t>аручиоца, датумом, називом и  бројем партије,</w:t>
      </w:r>
      <w:r w:rsidRPr="00012664">
        <w:rPr>
          <w:rFonts w:ascii="Arial" w:hAnsi="Arial" w:cs="Arial"/>
          <w:lang w:val="sr-Cyrl-CS"/>
        </w:rPr>
        <w:t xml:space="preserve"> по преузимању добара</w:t>
      </w:r>
      <w:r>
        <w:rPr>
          <w:rFonts w:ascii="Arial" w:hAnsi="Arial" w:cs="Arial"/>
          <w:lang w:val="sr-Cyrl-CS"/>
        </w:rPr>
        <w:t xml:space="preserve">. </w:t>
      </w:r>
      <w:r>
        <w:rPr>
          <w:rFonts w:ascii="Arial" w:hAnsi="Arial" w:cs="Arial"/>
          <w:iCs/>
        </w:rPr>
        <w:t>Плаћање се врши уплатом на рачун понуђача.</w:t>
      </w:r>
    </w:p>
    <w:p w:rsidR="00AB07E6" w:rsidRDefault="00AB07E6" w:rsidP="00AB07E6">
      <w:pPr>
        <w:jc w:val="both"/>
        <w:rPr>
          <w:rFonts w:ascii="Arial" w:hAnsi="Arial" w:cs="Arial"/>
          <w:iCs/>
        </w:rPr>
      </w:pPr>
      <w:r>
        <w:rPr>
          <w:rFonts w:ascii="Arial" w:hAnsi="Arial" w:cs="Arial"/>
          <w:iCs/>
        </w:rPr>
        <w:t>Понуђачу није дозвољено да захтева аванс.</w:t>
      </w:r>
    </w:p>
    <w:p w:rsidR="0057673E" w:rsidRPr="0057673E" w:rsidRDefault="0057673E" w:rsidP="0057673E">
      <w:pPr>
        <w:pStyle w:val="Style"/>
        <w:spacing w:before="52" w:line="244" w:lineRule="exact"/>
        <w:ind w:left="14" w:right="4"/>
        <w:jc w:val="both"/>
        <w:rPr>
          <w:w w:val="106"/>
          <w:lang w:val="sr-Cyrl-CS"/>
        </w:rPr>
      </w:pPr>
      <w:r w:rsidRPr="0057673E">
        <w:rPr>
          <w:lang w:val="sr-Cyrl-CS"/>
        </w:rPr>
        <w:t xml:space="preserve">Извршилац се обавезује да  фактуру, пре достављања </w:t>
      </w:r>
      <w:r w:rsidR="008336A4">
        <w:rPr>
          <w:lang w:val="sr-Cyrl-CS"/>
        </w:rPr>
        <w:t>н</w:t>
      </w:r>
      <w:r w:rsidRPr="0057673E">
        <w:rPr>
          <w:lang w:val="sr-Cyrl-CS"/>
        </w:rPr>
        <w:t>аручиоцу,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w:t>
      </w:r>
      <w:r w:rsidR="008336A4">
        <w:rPr>
          <w:lang w:val="sr-Cyrl-CS"/>
        </w:rPr>
        <w:t xml:space="preserve">ју Централног регистра фактура </w:t>
      </w:r>
      <w:r w:rsidRPr="0057673E">
        <w:rPr>
          <w:lang w:val="sr-Cyrl-CS"/>
        </w:rPr>
        <w:t>(«Службени гласник РС», бр. 7/2018).</w:t>
      </w:r>
    </w:p>
    <w:p w:rsidR="00AB07E6" w:rsidRPr="00E07350" w:rsidRDefault="00AB07E6" w:rsidP="00AB07E6">
      <w:pPr>
        <w:jc w:val="both"/>
        <w:rPr>
          <w:rFonts w:ascii="Arial" w:hAnsi="Arial" w:cs="Arial"/>
          <w:iCs/>
          <w:lang w:val="sr-Cyrl-CS"/>
        </w:rPr>
      </w:pPr>
    </w:p>
    <w:p w:rsidR="00AB07E6" w:rsidRDefault="00AB07E6" w:rsidP="00AB07E6">
      <w:pPr>
        <w:jc w:val="both"/>
        <w:rPr>
          <w:rFonts w:ascii="Arial" w:hAnsi="Arial" w:cs="Arial"/>
          <w:iCs/>
          <w:u w:val="single"/>
          <w:lang w:val="sr-Cyrl-CS"/>
        </w:rPr>
      </w:pPr>
      <w:r>
        <w:rPr>
          <w:rFonts w:ascii="Arial" w:hAnsi="Arial" w:cs="Arial"/>
          <w:b/>
          <w:bCs/>
          <w:i/>
          <w:iCs/>
          <w:lang w:val="sr-Cyrl-CS"/>
        </w:rPr>
        <w:t>8</w:t>
      </w:r>
      <w:r>
        <w:rPr>
          <w:rFonts w:ascii="Arial" w:hAnsi="Arial" w:cs="Arial"/>
          <w:b/>
          <w:bCs/>
          <w:i/>
          <w:iCs/>
        </w:rPr>
        <w:t>.</w:t>
      </w:r>
      <w:r>
        <w:rPr>
          <w:rFonts w:ascii="Arial" w:hAnsi="Arial" w:cs="Arial"/>
          <w:b/>
          <w:bCs/>
          <w:i/>
          <w:iCs/>
          <w:lang w:val="sr-Cyrl-CS"/>
        </w:rPr>
        <w:t>2</w:t>
      </w:r>
      <w:r>
        <w:rPr>
          <w:rFonts w:ascii="Arial" w:hAnsi="Arial" w:cs="Arial"/>
          <w:b/>
          <w:bCs/>
          <w:i/>
          <w:iCs/>
        </w:rPr>
        <w:t xml:space="preserve">. </w:t>
      </w:r>
      <w:r>
        <w:rPr>
          <w:rFonts w:ascii="Arial" w:hAnsi="Arial" w:cs="Arial"/>
          <w:iCs/>
          <w:u w:val="single"/>
        </w:rPr>
        <w:t>Захтев у погледу рока испоруке добара</w:t>
      </w:r>
    </w:p>
    <w:p w:rsidR="00AB07E6" w:rsidRPr="00396EE8" w:rsidRDefault="00AB07E6" w:rsidP="00AB07E6">
      <w:pPr>
        <w:jc w:val="both"/>
        <w:rPr>
          <w:rFonts w:ascii="Arial" w:hAnsi="Arial" w:cs="Arial"/>
          <w:lang w:val="sr-Cyrl-CS"/>
        </w:rPr>
      </w:pPr>
      <w:r>
        <w:rPr>
          <w:rFonts w:ascii="Arial" w:hAnsi="Arial" w:cs="Arial"/>
          <w:iCs/>
        </w:rPr>
        <w:t>Рок</w:t>
      </w:r>
      <w:r w:rsidRPr="00396EE8">
        <w:rPr>
          <w:rFonts w:ascii="Arial" w:hAnsi="Arial" w:cs="Arial"/>
          <w:iCs/>
        </w:rPr>
        <w:t xml:space="preserve"> испоруке добара</w:t>
      </w:r>
      <w:r>
        <w:rPr>
          <w:rFonts w:ascii="Arial" w:hAnsi="Arial" w:cs="Arial"/>
          <w:i/>
          <w:iCs/>
        </w:rPr>
        <w:t xml:space="preserve"> </w:t>
      </w:r>
      <w:r>
        <w:rPr>
          <w:rFonts w:ascii="Arial" w:hAnsi="Arial" w:cs="Arial"/>
          <w:iCs/>
        </w:rPr>
        <w:t>не може бити дужи од</w:t>
      </w:r>
      <w:r>
        <w:rPr>
          <w:rFonts w:ascii="Arial" w:hAnsi="Arial" w:cs="Arial"/>
          <w:iCs/>
          <w:lang w:val="sr-Cyrl-CS"/>
        </w:rPr>
        <w:t xml:space="preserve"> 3 </w:t>
      </w:r>
      <w:r>
        <w:rPr>
          <w:rFonts w:ascii="Arial" w:hAnsi="Arial" w:cs="Arial"/>
          <w:iCs/>
        </w:rPr>
        <w:t>дана</w:t>
      </w:r>
      <w:r>
        <w:rPr>
          <w:rFonts w:ascii="Arial" w:hAnsi="Arial" w:cs="Arial"/>
          <w:iCs/>
          <w:lang w:val="sr-Cyrl-CS"/>
        </w:rPr>
        <w:t xml:space="preserve"> за партију</w:t>
      </w:r>
      <w:r w:rsidRPr="00EB6F1F">
        <w:rPr>
          <w:rFonts w:ascii="Arial" w:hAnsi="Arial" w:cs="Arial"/>
          <w:lang w:val="sr-Cyrl-CS"/>
        </w:rPr>
        <w:t xml:space="preserve"> </w:t>
      </w:r>
      <w:r>
        <w:rPr>
          <w:rFonts w:ascii="Arial" w:hAnsi="Arial" w:cs="Arial"/>
          <w:lang w:val="sr-Cyrl-CS"/>
        </w:rPr>
        <w:t>Свеже поврће и воће,</w:t>
      </w:r>
      <w:r w:rsidR="00B346A3">
        <w:rPr>
          <w:rFonts w:ascii="Arial" w:hAnsi="Arial" w:cs="Arial"/>
          <w:lang w:val="sr-Cyrl-CS"/>
        </w:rPr>
        <w:t xml:space="preserve"> 5 дана за партију Јаја,</w:t>
      </w:r>
      <w:r>
        <w:rPr>
          <w:rFonts w:ascii="Arial" w:hAnsi="Arial" w:cs="Arial"/>
          <w:lang w:val="sr-Cyrl-CS"/>
        </w:rPr>
        <w:t xml:space="preserve"> односно, </w:t>
      </w:r>
      <w:r w:rsidRPr="00FD4A33">
        <w:rPr>
          <w:rFonts w:ascii="Arial" w:hAnsi="Arial" w:cs="Arial"/>
          <w:color w:val="auto"/>
          <w:lang w:val="sr-Cyrl-CS"/>
        </w:rPr>
        <w:t>1 дан</w:t>
      </w:r>
      <w:r>
        <w:rPr>
          <w:rFonts w:ascii="Arial" w:hAnsi="Arial" w:cs="Arial"/>
          <w:lang w:val="sr-Cyrl-CS"/>
        </w:rPr>
        <w:t xml:space="preserve"> за партију</w:t>
      </w:r>
      <w:r w:rsidRPr="00EB6F1F">
        <w:rPr>
          <w:rFonts w:ascii="Arial" w:hAnsi="Arial" w:cs="Arial"/>
          <w:lang w:val="sr-Cyrl-CS"/>
        </w:rPr>
        <w:t xml:space="preserve"> </w:t>
      </w:r>
      <w:r>
        <w:rPr>
          <w:rFonts w:ascii="Arial" w:hAnsi="Arial" w:cs="Arial"/>
          <w:lang w:val="sr-Cyrl-CS"/>
        </w:rPr>
        <w:t>Смрзнута и конзервирана риба,</w:t>
      </w:r>
      <w:r>
        <w:rPr>
          <w:rFonts w:ascii="Arial" w:hAnsi="Arial" w:cs="Arial"/>
          <w:iCs/>
        </w:rPr>
        <w:t xml:space="preserve"> од дана</w:t>
      </w:r>
      <w:r w:rsidRPr="00396EE8">
        <w:rPr>
          <w:lang w:val="sr-Cyrl-CS"/>
        </w:rPr>
        <w:t xml:space="preserve"> </w:t>
      </w:r>
      <w:r w:rsidRPr="00396EE8">
        <w:rPr>
          <w:rFonts w:ascii="Arial" w:hAnsi="Arial" w:cs="Arial"/>
          <w:lang w:val="sr-Cyrl-CS"/>
        </w:rPr>
        <w:t>достављања специ</w:t>
      </w:r>
      <w:r>
        <w:rPr>
          <w:rFonts w:ascii="Arial" w:hAnsi="Arial" w:cs="Arial"/>
          <w:lang w:val="sr-Cyrl-CS"/>
        </w:rPr>
        <w:t xml:space="preserve">фикације-требовања од стране наручиоца, а за партију Млеко, </w:t>
      </w:r>
      <w:r w:rsidR="008336A4">
        <w:rPr>
          <w:rFonts w:ascii="Arial" w:hAnsi="Arial" w:cs="Arial"/>
          <w:lang w:val="sr-Cyrl-CS"/>
        </w:rPr>
        <w:t xml:space="preserve">киселомлечни производи и сиреви </w:t>
      </w:r>
      <w:r>
        <w:rPr>
          <w:rFonts w:ascii="Arial" w:hAnsi="Arial" w:cs="Arial"/>
          <w:lang w:val="sr-Cyrl-CS"/>
        </w:rPr>
        <w:t>у количини и динамици дефинисаној месечним требовањем.</w:t>
      </w:r>
    </w:p>
    <w:p w:rsidR="00AB07E6" w:rsidRPr="00396EE8" w:rsidRDefault="00AB07E6" w:rsidP="00AB07E6">
      <w:pPr>
        <w:jc w:val="both"/>
        <w:rPr>
          <w:rFonts w:ascii="Arial" w:hAnsi="Arial" w:cs="Arial"/>
          <w:iCs/>
          <w:lang w:val="sr-Cyrl-CS"/>
        </w:rPr>
      </w:pPr>
      <w:r>
        <w:rPr>
          <w:rFonts w:ascii="Arial" w:hAnsi="Arial" w:cs="Arial"/>
          <w:iCs/>
        </w:rPr>
        <w:t>Место испоруке  – на адрес</w:t>
      </w:r>
      <w:r w:rsidR="008336A4">
        <w:rPr>
          <w:rFonts w:ascii="Arial" w:hAnsi="Arial" w:cs="Arial"/>
          <w:iCs/>
          <w:lang w:val="sr-Cyrl-CS"/>
        </w:rPr>
        <w:t>е</w:t>
      </w:r>
      <w:r>
        <w:rPr>
          <w:rFonts w:ascii="Arial" w:hAnsi="Arial" w:cs="Arial"/>
          <w:iCs/>
        </w:rPr>
        <w:t xml:space="preserve"> </w:t>
      </w:r>
      <w:r>
        <w:rPr>
          <w:rFonts w:ascii="Arial" w:hAnsi="Arial" w:cs="Arial"/>
          <w:lang w:val="sr-Cyrl-CS"/>
        </w:rPr>
        <w:t>радних јединица</w:t>
      </w:r>
      <w:r>
        <w:rPr>
          <w:rFonts w:ascii="Arial" w:hAnsi="Arial" w:cs="Arial"/>
          <w:iCs/>
        </w:rPr>
        <w:t xml:space="preserve"> наручиоца</w:t>
      </w:r>
      <w:r>
        <w:rPr>
          <w:rFonts w:ascii="Arial" w:hAnsi="Arial" w:cs="Arial"/>
          <w:iCs/>
          <w:lang w:val="sr-Cyrl-CS"/>
        </w:rPr>
        <w:t>.</w:t>
      </w:r>
    </w:p>
    <w:p w:rsidR="00AB07E6" w:rsidRDefault="00AB07E6" w:rsidP="00AB07E6">
      <w:pPr>
        <w:jc w:val="both"/>
        <w:rPr>
          <w:rFonts w:ascii="Arial" w:hAnsi="Arial" w:cs="Arial"/>
          <w:b/>
          <w:bCs/>
          <w:i/>
          <w:iCs/>
        </w:rPr>
      </w:pPr>
    </w:p>
    <w:p w:rsidR="00AB07E6" w:rsidRDefault="00AB07E6" w:rsidP="00AB07E6">
      <w:pPr>
        <w:jc w:val="both"/>
        <w:rPr>
          <w:rFonts w:ascii="Arial" w:hAnsi="Arial" w:cs="Arial"/>
          <w:iCs/>
        </w:rPr>
      </w:pPr>
      <w:r>
        <w:rPr>
          <w:rFonts w:ascii="Arial" w:hAnsi="Arial" w:cs="Arial"/>
          <w:b/>
          <w:bCs/>
          <w:iCs/>
          <w:u w:val="single"/>
          <w:lang w:val="sr-Cyrl-CS"/>
        </w:rPr>
        <w:t>8</w:t>
      </w:r>
      <w:r>
        <w:rPr>
          <w:rFonts w:ascii="Arial" w:hAnsi="Arial" w:cs="Arial"/>
          <w:b/>
          <w:bCs/>
          <w:iCs/>
          <w:u w:val="single"/>
        </w:rPr>
        <w:t>.</w:t>
      </w:r>
      <w:r>
        <w:rPr>
          <w:rFonts w:ascii="Arial" w:hAnsi="Arial" w:cs="Arial"/>
          <w:b/>
          <w:bCs/>
          <w:iCs/>
          <w:u w:val="single"/>
          <w:lang w:val="sr-Cyrl-CS"/>
        </w:rPr>
        <w:t>3</w:t>
      </w:r>
      <w:r>
        <w:rPr>
          <w:rFonts w:ascii="Arial" w:hAnsi="Arial" w:cs="Arial"/>
          <w:b/>
          <w:bCs/>
          <w:iCs/>
          <w:u w:val="single"/>
        </w:rPr>
        <w:t xml:space="preserve">. </w:t>
      </w:r>
      <w:r>
        <w:rPr>
          <w:rFonts w:ascii="Arial" w:hAnsi="Arial" w:cs="Arial"/>
          <w:iCs/>
          <w:u w:val="single"/>
        </w:rPr>
        <w:t>Захтев у погледу рока важења понуде</w:t>
      </w:r>
    </w:p>
    <w:p w:rsidR="00AB07E6" w:rsidRDefault="00AB07E6" w:rsidP="00AB07E6">
      <w:pPr>
        <w:jc w:val="both"/>
        <w:rPr>
          <w:rFonts w:ascii="Arial" w:hAnsi="Arial" w:cs="Arial"/>
          <w:iCs/>
        </w:rPr>
      </w:pPr>
      <w:r>
        <w:rPr>
          <w:rFonts w:ascii="Arial" w:hAnsi="Arial" w:cs="Arial"/>
          <w:iCs/>
        </w:rPr>
        <w:t xml:space="preserve">Рок важења понуде не може бити краћи од </w:t>
      </w:r>
      <w:r>
        <w:rPr>
          <w:rFonts w:ascii="Arial" w:hAnsi="Arial" w:cs="Arial"/>
          <w:iCs/>
          <w:lang w:val="sr-Cyrl-CS"/>
        </w:rPr>
        <w:t>6</w:t>
      </w:r>
      <w:r>
        <w:rPr>
          <w:rFonts w:ascii="Arial" w:hAnsi="Arial" w:cs="Arial"/>
          <w:iCs/>
        </w:rPr>
        <w:t>0 дана од дана отварања понуда.</w:t>
      </w:r>
    </w:p>
    <w:p w:rsidR="00AB07E6" w:rsidRDefault="00AB07E6" w:rsidP="00AB07E6">
      <w:pPr>
        <w:jc w:val="both"/>
        <w:rPr>
          <w:rFonts w:ascii="Arial" w:hAnsi="Arial" w:cs="Arial"/>
          <w:iCs/>
        </w:rPr>
      </w:pPr>
      <w:r>
        <w:rPr>
          <w:rFonts w:ascii="Arial" w:hAnsi="Arial" w:cs="Arial"/>
          <w:iCs/>
        </w:rPr>
        <w:lastRenderedPageBreak/>
        <w:t>У случају истека рока важења понуде, наручилац је дужан да у писаном облику затражи од понуђача продужење рока важења понуде.</w:t>
      </w:r>
    </w:p>
    <w:p w:rsidR="00AB07E6" w:rsidRDefault="00AB07E6" w:rsidP="00AB07E6">
      <w:pPr>
        <w:jc w:val="both"/>
        <w:rPr>
          <w:rFonts w:ascii="Arial" w:hAnsi="Arial" w:cs="Arial"/>
          <w:b/>
          <w:bCs/>
          <w:i/>
          <w:iCs/>
        </w:rPr>
      </w:pPr>
      <w:r>
        <w:rPr>
          <w:rFonts w:ascii="Arial" w:hAnsi="Arial" w:cs="Arial"/>
          <w:iCs/>
        </w:rPr>
        <w:t>Понуђач који прихвати захтев за продужење рока важења понуде на може мењати понуду.</w:t>
      </w:r>
    </w:p>
    <w:p w:rsidR="00AB07E6" w:rsidRPr="008336A4" w:rsidRDefault="00AB07E6" w:rsidP="00AB07E6">
      <w:pPr>
        <w:pStyle w:val="ListParagraph"/>
        <w:tabs>
          <w:tab w:val="left" w:pos="680"/>
        </w:tabs>
        <w:ind w:left="0"/>
        <w:jc w:val="both"/>
        <w:rPr>
          <w:rFonts w:ascii="Arial" w:eastAsia="TimesNewRomanPSMT" w:hAnsi="Arial" w:cs="Arial"/>
          <w:bCs/>
        </w:rPr>
      </w:pPr>
    </w:p>
    <w:p w:rsidR="00AB07E6" w:rsidRDefault="00AB07E6" w:rsidP="00AB07E6">
      <w:pPr>
        <w:jc w:val="both"/>
        <w:rPr>
          <w:rFonts w:ascii="Arial" w:hAnsi="Arial" w:cs="Arial"/>
          <w:b/>
          <w:bCs/>
          <w:i/>
          <w:iCs/>
        </w:rPr>
      </w:pPr>
      <w:r>
        <w:rPr>
          <w:rFonts w:ascii="Arial" w:hAnsi="Arial" w:cs="Arial"/>
          <w:b/>
          <w:bCs/>
          <w:i/>
          <w:iCs/>
          <w:lang w:val="sr-Cyrl-CS"/>
        </w:rPr>
        <w:t>9</w:t>
      </w:r>
      <w:r>
        <w:rPr>
          <w:rFonts w:ascii="Arial" w:hAnsi="Arial" w:cs="Arial"/>
          <w:b/>
          <w:bCs/>
          <w:i/>
          <w:iCs/>
        </w:rPr>
        <w:t>. ВАЛУТА И НАЧИН НА КОЈИ МОРА ДА БУДЕ НАВЕДЕНА И ИЗРАЖЕНА ЦЕНА У ПОНУДИ</w:t>
      </w:r>
    </w:p>
    <w:p w:rsidR="00AB07E6" w:rsidRDefault="00AB07E6" w:rsidP="00AB07E6">
      <w:pPr>
        <w:jc w:val="both"/>
        <w:rPr>
          <w:rFonts w:ascii="Arial" w:hAnsi="Arial" w:cs="Arial"/>
          <w:b/>
          <w:bCs/>
          <w:i/>
          <w:iCs/>
        </w:rPr>
      </w:pPr>
    </w:p>
    <w:p w:rsidR="00AB07E6" w:rsidRDefault="00AB07E6" w:rsidP="00AB07E6">
      <w:pPr>
        <w:jc w:val="both"/>
        <w:rPr>
          <w:rFonts w:ascii="Arial" w:hAnsi="Arial" w:cs="Arial"/>
          <w:iC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B07E6" w:rsidRPr="008336A4" w:rsidRDefault="00AB07E6" w:rsidP="00AB07E6">
      <w:pPr>
        <w:jc w:val="both"/>
        <w:rPr>
          <w:rFonts w:ascii="Arial" w:hAnsi="Arial" w:cs="Arial"/>
          <w:color w:val="000000" w:themeColor="text1"/>
        </w:rPr>
      </w:pPr>
      <w:r w:rsidRPr="008336A4">
        <w:rPr>
          <w:rFonts w:ascii="Arial" w:hAnsi="Arial" w:cs="Arial"/>
          <w:iCs/>
          <w:color w:val="000000" w:themeColor="text1"/>
        </w:rPr>
        <w:t>Цена се може мењати</w:t>
      </w:r>
      <w:r w:rsidRPr="008336A4">
        <w:rPr>
          <w:rFonts w:ascii="Arial" w:hAnsi="Arial" w:cs="Arial"/>
          <w:iCs/>
          <w:color w:val="000000" w:themeColor="text1"/>
          <w:lang w:val="sr-Cyrl-CS"/>
        </w:rPr>
        <w:t xml:space="preserve"> у складу са одредбама </w:t>
      </w:r>
      <w:r w:rsidR="008336A4" w:rsidRPr="008336A4">
        <w:rPr>
          <w:rFonts w:ascii="Arial" w:hAnsi="Arial" w:cs="Arial"/>
          <w:iCs/>
          <w:color w:val="000000" w:themeColor="text1"/>
          <w:lang w:val="sr-Cyrl-CS"/>
        </w:rPr>
        <w:t>у</w:t>
      </w:r>
      <w:r w:rsidRPr="008336A4">
        <w:rPr>
          <w:rFonts w:ascii="Arial" w:hAnsi="Arial" w:cs="Arial"/>
          <w:iCs/>
          <w:color w:val="000000" w:themeColor="text1"/>
          <w:lang w:val="sr-Cyrl-CS"/>
        </w:rPr>
        <w:t>говора</w:t>
      </w:r>
      <w:r w:rsidRPr="008336A4">
        <w:rPr>
          <w:rFonts w:ascii="Arial" w:hAnsi="Arial" w:cs="Arial"/>
          <w:iCs/>
          <w:color w:val="000000" w:themeColor="text1"/>
        </w:rPr>
        <w:t>.</w:t>
      </w:r>
      <w:r w:rsidRPr="008336A4">
        <w:rPr>
          <w:rFonts w:ascii="Arial" w:hAnsi="Arial" w:cs="Arial"/>
          <w:color w:val="000000" w:themeColor="text1"/>
        </w:rPr>
        <w:t xml:space="preserve"> </w:t>
      </w:r>
    </w:p>
    <w:p w:rsidR="00AB07E6" w:rsidRPr="005453C3" w:rsidRDefault="00AB07E6" w:rsidP="005453C3">
      <w:pPr>
        <w:jc w:val="both"/>
        <w:rPr>
          <w:rFonts w:ascii="Arial" w:hAnsi="Arial" w:cs="Arial"/>
        </w:rPr>
      </w:pPr>
      <w:r>
        <w:rPr>
          <w:rFonts w:ascii="Arial" w:hAnsi="Arial" w:cs="Arial"/>
        </w:rPr>
        <w:t>Ако је у понуди исказана неуобичајено ниска цена, наручилац ће поступити у складу са чланом 92. Закона</w:t>
      </w:r>
      <w:r w:rsidR="005453C3">
        <w:rPr>
          <w:rFonts w:ascii="Arial" w:hAnsi="Arial" w:cs="Arial"/>
        </w:rPr>
        <w:t>.</w:t>
      </w:r>
    </w:p>
    <w:p w:rsidR="00F30058" w:rsidRPr="006B2FAC" w:rsidRDefault="00F30058" w:rsidP="00F30058">
      <w:pPr>
        <w:jc w:val="both"/>
        <w:rPr>
          <w:rFonts w:ascii="Arial" w:hAnsi="Arial" w:cs="Arial"/>
          <w:b/>
          <w:i/>
          <w:iCs/>
          <w:color w:val="auto"/>
        </w:rPr>
      </w:pPr>
      <w:r w:rsidRPr="006B2FAC">
        <w:rPr>
          <w:rFonts w:ascii="Arial" w:hAnsi="Arial" w:cs="Arial"/>
          <w:b/>
          <w:i/>
          <w:iCs/>
          <w:color w:val="auto"/>
        </w:rPr>
        <w:t>1</w:t>
      </w:r>
      <w:r w:rsidRPr="006B2FAC">
        <w:rPr>
          <w:rFonts w:ascii="Arial" w:hAnsi="Arial" w:cs="Arial"/>
          <w:b/>
          <w:i/>
          <w:iCs/>
          <w:color w:val="auto"/>
          <w:lang w:val="sr-Cyrl-CS"/>
        </w:rPr>
        <w:t>0</w:t>
      </w:r>
      <w:r w:rsidRPr="006B2FAC">
        <w:rPr>
          <w:rFonts w:ascii="Arial" w:hAnsi="Arial" w:cs="Arial"/>
          <w:b/>
          <w:i/>
          <w:iCs/>
          <w:color w:val="auto"/>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F30058" w:rsidRPr="006B2FAC" w:rsidRDefault="00F30058" w:rsidP="00F30058">
      <w:pPr>
        <w:jc w:val="both"/>
        <w:rPr>
          <w:rFonts w:ascii="Arial" w:hAnsi="Arial" w:cs="Arial"/>
          <w:b/>
          <w:i/>
          <w:iCs/>
          <w:color w:val="auto"/>
        </w:rPr>
      </w:pPr>
    </w:p>
    <w:p w:rsidR="00F30058" w:rsidRPr="006B2FAC" w:rsidRDefault="00F30058" w:rsidP="00F30058">
      <w:pPr>
        <w:jc w:val="both"/>
        <w:rPr>
          <w:rFonts w:ascii="Arial" w:eastAsia="TimesNewRomanPSMT" w:hAnsi="Arial" w:cs="Arial"/>
          <w:bCs/>
          <w:iCs/>
          <w:color w:val="auto"/>
        </w:rPr>
      </w:pPr>
      <w:r w:rsidRPr="006B2FAC">
        <w:rPr>
          <w:rFonts w:ascii="Arial" w:eastAsia="TimesNewRomanPSMT" w:hAnsi="Arial" w:cs="Arial"/>
          <w:bCs/>
          <w:iCs/>
          <w:color w:val="auto"/>
        </w:rPr>
        <w:t>Подаци о пореским обавезама с</w:t>
      </w:r>
      <w:r>
        <w:rPr>
          <w:rFonts w:ascii="Arial" w:eastAsia="TimesNewRomanPSMT" w:hAnsi="Arial" w:cs="Arial"/>
          <w:bCs/>
          <w:iCs/>
          <w:color w:val="auto"/>
        </w:rPr>
        <w:t>е могу добити у Пореској управи</w:t>
      </w:r>
      <w:r w:rsidRPr="006B2FAC">
        <w:rPr>
          <w:rFonts w:ascii="Arial" w:eastAsia="TimesNewRomanPSMT" w:hAnsi="Arial" w:cs="Arial"/>
          <w:bCs/>
          <w:iCs/>
          <w:color w:val="auto"/>
        </w:rPr>
        <w:t xml:space="preserve"> Министарства финансија.</w:t>
      </w:r>
    </w:p>
    <w:p w:rsidR="00F30058" w:rsidRPr="006B2FAC" w:rsidRDefault="00F30058" w:rsidP="00F30058">
      <w:pPr>
        <w:jc w:val="both"/>
        <w:rPr>
          <w:rFonts w:ascii="Arial" w:eastAsia="TimesNewRomanPSMT" w:hAnsi="Arial" w:cs="Arial"/>
          <w:bCs/>
          <w:iCs/>
          <w:color w:val="auto"/>
        </w:rPr>
      </w:pPr>
      <w:r w:rsidRPr="006B2FAC">
        <w:rPr>
          <w:rFonts w:ascii="Arial" w:eastAsia="TimesNewRomanPSMT" w:hAnsi="Arial" w:cs="Arial"/>
          <w:bCs/>
          <w:iCs/>
          <w:color w:val="auto"/>
        </w:rPr>
        <w:t>Подаци о заштити животне средине се могу добити у Агенцији за заштиту животне средине.</w:t>
      </w:r>
    </w:p>
    <w:p w:rsidR="00F30058" w:rsidRPr="006B2FAC" w:rsidRDefault="00F30058" w:rsidP="00F30058">
      <w:pPr>
        <w:jc w:val="both"/>
        <w:rPr>
          <w:rFonts w:ascii="Arial" w:hAnsi="Arial" w:cs="Arial"/>
        </w:rPr>
      </w:pPr>
      <w:r w:rsidRPr="006B2FAC">
        <w:rPr>
          <w:rFonts w:ascii="Arial" w:eastAsia="TimesNewRomanPSMT" w:hAnsi="Arial" w:cs="Arial"/>
          <w:bCs/>
          <w:iCs/>
          <w:color w:val="auto"/>
        </w:rPr>
        <w:t>Подаци о заштити при запошљавању и условима рада се могу добити у Министарству за рад, запошљавање, борачка и социјална питања.</w:t>
      </w:r>
    </w:p>
    <w:p w:rsidR="00F30058" w:rsidRPr="008336A4" w:rsidRDefault="00F30058" w:rsidP="00AB07E6">
      <w:pPr>
        <w:pStyle w:val="ListParagraph"/>
        <w:tabs>
          <w:tab w:val="left" w:pos="680"/>
        </w:tabs>
        <w:ind w:left="0"/>
        <w:jc w:val="both"/>
        <w:rPr>
          <w:rFonts w:ascii="Arial" w:eastAsia="TimesNewRomanPSMT" w:hAnsi="Arial" w:cs="Arial"/>
          <w:bCs/>
        </w:rPr>
      </w:pPr>
    </w:p>
    <w:p w:rsidR="00AB07E6" w:rsidRDefault="00AB07E6" w:rsidP="00AB07E6">
      <w:pPr>
        <w:jc w:val="both"/>
        <w:rPr>
          <w:rFonts w:ascii="Arial" w:hAnsi="Arial" w:cs="Arial"/>
          <w:b/>
          <w:i/>
          <w:iCs/>
        </w:rPr>
      </w:pPr>
      <w:r>
        <w:rPr>
          <w:rFonts w:ascii="Arial" w:hAnsi="Arial" w:cs="Arial"/>
          <w:b/>
          <w:i/>
          <w:iCs/>
        </w:rPr>
        <w:t>1</w:t>
      </w:r>
      <w:r w:rsidR="00F30058">
        <w:rPr>
          <w:rFonts w:ascii="Arial" w:hAnsi="Arial" w:cs="Arial"/>
          <w:b/>
          <w:i/>
          <w:iCs/>
          <w:lang w:val="sr-Cyrl-CS"/>
        </w:rPr>
        <w:t>1</w:t>
      </w:r>
      <w:r>
        <w:rPr>
          <w:rFonts w:ascii="Arial" w:hAnsi="Arial" w:cs="Arial"/>
          <w:b/>
          <w:i/>
          <w:iCs/>
        </w:rPr>
        <w:t>. ПОДАЦИ О ВРСТИ, САДРЖИНИ, НАЧИНУ ПОДНОШЕЊА, ВИСИНИ И РОКОВИМА ОБЕЗБЕЂЕЊА ИСПУЊЕЊА ОБАВЕЗА ПОНУЂАЧА</w:t>
      </w:r>
    </w:p>
    <w:p w:rsidR="008336A4" w:rsidRDefault="008336A4" w:rsidP="008D1062">
      <w:pPr>
        <w:rPr>
          <w:rFonts w:ascii="Arial" w:hAnsi="Arial" w:cs="Arial"/>
          <w:lang w:val="sr-Cyrl-CS"/>
        </w:rPr>
      </w:pPr>
    </w:p>
    <w:p w:rsidR="008D1062" w:rsidRPr="008336A4" w:rsidRDefault="008D1062" w:rsidP="008336A4">
      <w:pPr>
        <w:jc w:val="both"/>
        <w:rPr>
          <w:rFonts w:ascii="Arial" w:hAnsi="Arial" w:cs="Arial"/>
          <w:lang w:val="sr-Cyrl-CS"/>
        </w:rPr>
      </w:pPr>
      <w:r w:rsidRPr="008D1062">
        <w:rPr>
          <w:rFonts w:ascii="Arial" w:hAnsi="Arial" w:cs="Arial"/>
          <w:lang w:val="sr-Cyrl-CS"/>
        </w:rPr>
        <w:t xml:space="preserve">Средства финансијског обезбеђења које доставља понуђач </w:t>
      </w:r>
      <w:r w:rsidR="008336A4">
        <w:rPr>
          <w:rFonts w:ascii="Arial" w:hAnsi="Arial" w:cs="Arial"/>
          <w:lang w:val="sr-Cyrl-CS"/>
        </w:rPr>
        <w:t>п</w:t>
      </w:r>
      <w:r w:rsidRPr="008D1062">
        <w:rPr>
          <w:rFonts w:ascii="Arial" w:hAnsi="Arial" w:cs="Arial"/>
        </w:rPr>
        <w:t>риликом подношења понуде:</w:t>
      </w:r>
    </w:p>
    <w:p w:rsidR="008D1062" w:rsidRPr="008D1062" w:rsidRDefault="008D1062" w:rsidP="008D1062">
      <w:pPr>
        <w:jc w:val="both"/>
        <w:rPr>
          <w:rFonts w:ascii="Arial" w:hAnsi="Arial" w:cs="Arial"/>
          <w:lang w:val="sr-Cyrl-CS"/>
        </w:rPr>
      </w:pPr>
      <w:r w:rsidRPr="008D1062">
        <w:rPr>
          <w:rFonts w:ascii="Arial" w:hAnsi="Arial" w:cs="Arial"/>
          <w:lang w:val="ru-RU"/>
        </w:rPr>
        <w:t xml:space="preserve">Оригинал банкарску гаранцију пословне банке понуђача за озбиљност понуде прописно потписану и оверену, која је  безусловна и платива на први позив у  </w:t>
      </w:r>
      <w:r w:rsidRPr="008D1062">
        <w:rPr>
          <w:rFonts w:ascii="Arial" w:hAnsi="Arial" w:cs="Arial"/>
          <w:lang w:val="sr-Cyrl-CS"/>
        </w:rPr>
        <w:t xml:space="preserve">висини од 5% вредности понуде без ПДВ-а са роком трајања од минимум </w:t>
      </w:r>
      <w:r>
        <w:rPr>
          <w:rFonts w:ascii="Arial" w:hAnsi="Arial" w:cs="Arial"/>
          <w:lang w:val="sr-Cyrl-CS"/>
        </w:rPr>
        <w:t>60 дана од дана отварања понуда за партије 1</w:t>
      </w:r>
      <w:r w:rsidR="008336A4">
        <w:rPr>
          <w:rFonts w:ascii="Arial" w:hAnsi="Arial" w:cs="Arial"/>
          <w:lang w:val="sr-Cyrl-CS"/>
        </w:rPr>
        <w:t>9</w:t>
      </w:r>
      <w:r>
        <w:rPr>
          <w:rFonts w:ascii="Arial" w:hAnsi="Arial" w:cs="Arial"/>
          <w:lang w:val="sr-Cyrl-CS"/>
        </w:rPr>
        <w:t>/2</w:t>
      </w:r>
      <w:r w:rsidR="008336A4">
        <w:rPr>
          <w:rFonts w:ascii="Arial" w:hAnsi="Arial" w:cs="Arial"/>
          <w:lang w:val="sr-Cyrl-CS"/>
        </w:rPr>
        <w:t>/2019</w:t>
      </w:r>
      <w:r>
        <w:rPr>
          <w:rFonts w:ascii="Arial" w:hAnsi="Arial" w:cs="Arial"/>
          <w:lang w:val="sr-Cyrl-CS"/>
        </w:rPr>
        <w:t xml:space="preserve"> и 1</w:t>
      </w:r>
      <w:r w:rsidR="008336A4">
        <w:rPr>
          <w:rFonts w:ascii="Arial" w:hAnsi="Arial" w:cs="Arial"/>
          <w:lang w:val="sr-Cyrl-CS"/>
        </w:rPr>
        <w:t>9/3/2019</w:t>
      </w:r>
      <w:r>
        <w:rPr>
          <w:rFonts w:ascii="Arial" w:hAnsi="Arial" w:cs="Arial"/>
          <w:lang w:val="sr-Cyrl-CS"/>
        </w:rPr>
        <w:t>.</w:t>
      </w:r>
    </w:p>
    <w:p w:rsidR="008D1062" w:rsidRPr="008336A4" w:rsidRDefault="008D1062" w:rsidP="008D1062">
      <w:pPr>
        <w:rPr>
          <w:rFonts w:ascii="Arial" w:hAnsi="Arial" w:cs="Arial"/>
          <w:lang w:val="sr-Cyrl-CS"/>
        </w:rPr>
      </w:pPr>
    </w:p>
    <w:p w:rsidR="008D1062" w:rsidRPr="008336A4" w:rsidRDefault="008D1062" w:rsidP="00AB07E6">
      <w:pPr>
        <w:jc w:val="both"/>
        <w:rPr>
          <w:rFonts w:ascii="Arial" w:hAnsi="Arial" w:cs="Arial"/>
        </w:rPr>
      </w:pPr>
      <w:r w:rsidRPr="008336A4">
        <w:rPr>
          <w:rFonts w:ascii="Arial" w:hAnsi="Arial" w:cs="Arial"/>
          <w:lang w:val="sr-Cyrl-CS"/>
        </w:rPr>
        <w:t>Средства финансијског обезбеђења које доставља изабрани понуђач приликом закључења уговора:</w:t>
      </w:r>
    </w:p>
    <w:p w:rsidR="00AB07E6" w:rsidRPr="00F70FB3" w:rsidRDefault="00AB07E6" w:rsidP="00AB07E6">
      <w:pPr>
        <w:jc w:val="both"/>
        <w:rPr>
          <w:rFonts w:ascii="Arial" w:hAnsi="Arial" w:cs="Arial"/>
          <w:lang w:val="sr-Cyrl-CS"/>
        </w:rPr>
      </w:pPr>
      <w:r w:rsidRPr="00F70FB3">
        <w:rPr>
          <w:rFonts w:ascii="Arial" w:hAnsi="Arial" w:cs="Arial"/>
          <w:lang w:val="sr-Cyrl-CS"/>
        </w:rPr>
        <w:t>За добро извршење посла</w:t>
      </w:r>
      <w:r w:rsidR="008336A4">
        <w:rPr>
          <w:rFonts w:ascii="Arial" w:hAnsi="Arial" w:cs="Arial"/>
          <w:lang w:val="sr-Cyrl-CS"/>
        </w:rPr>
        <w:t xml:space="preserve"> </w:t>
      </w:r>
      <w:r w:rsidRPr="00F70FB3">
        <w:rPr>
          <w:rFonts w:ascii="Arial" w:hAnsi="Arial" w:cs="Arial"/>
          <w:lang w:val="sr-Cyrl-CS"/>
        </w:rPr>
        <w:t>- БЛАНКО МЕНИЦА, прописно потписана и оверена, са меничним овлашћењем на попуну у висини 10% од укупне вредно</w:t>
      </w:r>
      <w:r w:rsidR="00507405">
        <w:rPr>
          <w:rFonts w:ascii="Arial" w:hAnsi="Arial" w:cs="Arial"/>
          <w:lang w:val="sr-Cyrl-CS"/>
        </w:rPr>
        <w:t>сти уговора са свим трошковима без ПДВ-а</w:t>
      </w:r>
      <w:r w:rsidRPr="00F70FB3">
        <w:rPr>
          <w:rFonts w:ascii="Arial" w:hAnsi="Arial" w:cs="Arial"/>
          <w:lang w:val="sr-Cyrl-CS"/>
        </w:rPr>
        <w:t>.</w:t>
      </w:r>
    </w:p>
    <w:p w:rsidR="00AB07E6" w:rsidRPr="00F70FB3" w:rsidRDefault="00AB07E6" w:rsidP="00AB07E6">
      <w:pPr>
        <w:jc w:val="both"/>
        <w:rPr>
          <w:rFonts w:ascii="Arial" w:hAnsi="Arial" w:cs="Arial"/>
          <w:lang w:val="sr-Cyrl-CS"/>
        </w:rPr>
      </w:pPr>
      <w:r w:rsidRPr="00F70FB3">
        <w:rPr>
          <w:rFonts w:ascii="Arial" w:hAnsi="Arial" w:cs="Arial"/>
          <w:lang w:val="sr-Cyrl-CS"/>
        </w:rPr>
        <w:t>Предметна меница за добро извршење посла, акт</w:t>
      </w:r>
      <w:r>
        <w:rPr>
          <w:rFonts w:ascii="Arial" w:hAnsi="Arial" w:cs="Arial"/>
          <w:lang w:val="sr-Cyrl-CS"/>
        </w:rPr>
        <w:t xml:space="preserve">ивираће се у случају да </w:t>
      </w:r>
      <w:r w:rsidR="008336A4">
        <w:rPr>
          <w:rFonts w:ascii="Arial" w:hAnsi="Arial" w:cs="Arial"/>
          <w:lang w:val="sr-Cyrl-CS"/>
        </w:rPr>
        <w:t>и</w:t>
      </w:r>
      <w:r>
        <w:rPr>
          <w:rFonts w:ascii="Arial" w:hAnsi="Arial" w:cs="Arial"/>
          <w:lang w:val="sr-Cyrl-CS"/>
        </w:rPr>
        <w:t>спору</w:t>
      </w:r>
      <w:r w:rsidRPr="00F70FB3">
        <w:rPr>
          <w:rFonts w:ascii="Arial" w:hAnsi="Arial" w:cs="Arial"/>
          <w:lang w:val="sr-Cyrl-CS"/>
        </w:rPr>
        <w:t xml:space="preserve">чилац не извршава уговорене обавезе у роковима и на начин предвиђен </w:t>
      </w:r>
      <w:r w:rsidR="008336A4">
        <w:rPr>
          <w:rFonts w:ascii="Arial" w:hAnsi="Arial" w:cs="Arial"/>
          <w:lang w:val="sr-Cyrl-CS"/>
        </w:rPr>
        <w:t>у</w:t>
      </w:r>
      <w:r w:rsidRPr="00F70FB3">
        <w:rPr>
          <w:rFonts w:ascii="Arial" w:hAnsi="Arial" w:cs="Arial"/>
          <w:lang w:val="sr-Cyrl-CS"/>
        </w:rPr>
        <w:t>говором.</w:t>
      </w:r>
    </w:p>
    <w:p w:rsidR="00AB07E6" w:rsidRPr="00F70FB3" w:rsidRDefault="00AB07E6" w:rsidP="00AB07E6">
      <w:pPr>
        <w:jc w:val="both"/>
        <w:rPr>
          <w:rFonts w:ascii="Arial" w:hAnsi="Arial" w:cs="Arial"/>
          <w:lang w:val="sr-Cyrl-CS"/>
        </w:rPr>
      </w:pPr>
      <w:r w:rsidRPr="00F70FB3">
        <w:rPr>
          <w:rFonts w:ascii="Arial" w:hAnsi="Arial" w:cs="Arial"/>
          <w:lang w:val="sr-Cyrl-CS"/>
        </w:rPr>
        <w:lastRenderedPageBreak/>
        <w:t xml:space="preserve">Меница за добро извршење посла биће на писани захтев враћена </w:t>
      </w:r>
      <w:r w:rsidR="00F30058">
        <w:rPr>
          <w:rFonts w:ascii="Arial" w:hAnsi="Arial" w:cs="Arial"/>
          <w:lang w:val="sr-Cyrl-CS"/>
        </w:rPr>
        <w:t>и</w:t>
      </w:r>
      <w:r w:rsidRPr="00F70FB3">
        <w:rPr>
          <w:rFonts w:ascii="Arial" w:hAnsi="Arial" w:cs="Arial"/>
          <w:lang w:val="sr-Cyrl-CS"/>
        </w:rPr>
        <w:t>споручиоцу у року од 30 дана након извршења свих уговорених обавеза.</w:t>
      </w:r>
    </w:p>
    <w:p w:rsidR="00AB07E6" w:rsidRPr="00F70FB3" w:rsidRDefault="00AB07E6" w:rsidP="00AB07E6">
      <w:pPr>
        <w:jc w:val="both"/>
        <w:rPr>
          <w:rFonts w:ascii="Arial" w:hAnsi="Arial" w:cs="Arial"/>
          <w:lang w:val="sr-Cyrl-CS"/>
        </w:rPr>
      </w:pPr>
    </w:p>
    <w:p w:rsidR="00AB07E6" w:rsidRPr="00F70FB3" w:rsidRDefault="00AB07E6" w:rsidP="00AB07E6">
      <w:pPr>
        <w:jc w:val="both"/>
        <w:rPr>
          <w:rFonts w:ascii="Arial" w:hAnsi="Arial" w:cs="Arial"/>
          <w:lang w:val="sr-Cyrl-CS"/>
        </w:rPr>
      </w:pPr>
      <w:r w:rsidRPr="00F70FB3">
        <w:rPr>
          <w:rFonts w:ascii="Arial" w:hAnsi="Arial" w:cs="Arial"/>
          <w:lang w:val="sr-Cyrl-CS"/>
        </w:rPr>
        <w:t>Уз меницу изабрани понуђач је дужан да достави и следећа документа:</w:t>
      </w:r>
    </w:p>
    <w:p w:rsidR="00AB07E6" w:rsidRPr="00F70FB3" w:rsidRDefault="00AB07E6" w:rsidP="00AB07E6">
      <w:pPr>
        <w:jc w:val="both"/>
        <w:rPr>
          <w:rFonts w:ascii="Arial" w:hAnsi="Arial" w:cs="Arial"/>
          <w:lang w:val="sr-Cyrl-CS"/>
        </w:rPr>
      </w:pPr>
      <w:r w:rsidRPr="00F70FB3">
        <w:rPr>
          <w:rFonts w:ascii="Arial" w:hAnsi="Arial" w:cs="Arial"/>
          <w:lang w:val="sr-Cyrl-CS"/>
        </w:rPr>
        <w:t xml:space="preserve">  - прописно сачињено, потписано и оверено овлашћење </w:t>
      </w:r>
      <w:r w:rsidR="00F30058">
        <w:rPr>
          <w:rFonts w:ascii="Arial" w:hAnsi="Arial" w:cs="Arial"/>
          <w:lang w:val="sr-Cyrl-CS"/>
        </w:rPr>
        <w:t>н</w:t>
      </w:r>
      <w:r w:rsidRPr="00F70FB3">
        <w:rPr>
          <w:rFonts w:ascii="Arial" w:hAnsi="Arial" w:cs="Arial"/>
          <w:lang w:val="sr-Cyrl-CS"/>
        </w:rPr>
        <w:t>аручиоцу за попуњавање и подношење одговарајуће менице надлежној банци у циљу наплате (менично овлашћење),</w:t>
      </w:r>
    </w:p>
    <w:p w:rsidR="00AB07E6" w:rsidRPr="00F70FB3" w:rsidRDefault="00AB07E6" w:rsidP="00AB07E6">
      <w:pPr>
        <w:jc w:val="both"/>
        <w:rPr>
          <w:rFonts w:ascii="Arial" w:hAnsi="Arial" w:cs="Arial"/>
          <w:lang w:val="sr-Cyrl-CS"/>
        </w:rPr>
      </w:pPr>
      <w:r w:rsidRPr="00F70FB3">
        <w:rPr>
          <w:rFonts w:ascii="Arial" w:hAnsi="Arial" w:cs="Arial"/>
          <w:lang w:val="sr-Cyrl-CS"/>
        </w:rPr>
        <w:t xml:space="preserve">  - фотокопију Картона депонованих потписа,</w:t>
      </w:r>
    </w:p>
    <w:p w:rsidR="00AB07E6" w:rsidRPr="00F70FB3" w:rsidRDefault="00AB07E6" w:rsidP="00AB07E6">
      <w:pPr>
        <w:jc w:val="both"/>
        <w:rPr>
          <w:rFonts w:ascii="Arial" w:hAnsi="Arial" w:cs="Arial"/>
          <w:lang w:val="sr-Cyrl-CS"/>
        </w:rPr>
      </w:pPr>
      <w:r w:rsidRPr="00F70FB3">
        <w:rPr>
          <w:rFonts w:ascii="Arial" w:hAnsi="Arial" w:cs="Arial"/>
          <w:lang w:val="sr-Cyrl-CS"/>
        </w:rPr>
        <w:t xml:space="preserve">  - фотокопију ОП обрасца</w:t>
      </w:r>
    </w:p>
    <w:p w:rsidR="00AB07E6" w:rsidRDefault="00AB07E6" w:rsidP="00F30058">
      <w:pPr>
        <w:jc w:val="both"/>
        <w:rPr>
          <w:lang w:val="sr-Cyrl-CS"/>
        </w:rPr>
      </w:pPr>
      <w:r w:rsidRPr="00F70FB3">
        <w:rPr>
          <w:rFonts w:ascii="Arial" w:hAnsi="Arial" w:cs="Arial"/>
          <w:lang w:val="sr-Cyrl-CS"/>
        </w:rPr>
        <w:t xml:space="preserve">  - фотокопију овереног захтева за регистрацију меница од стране пословне банке</w:t>
      </w:r>
      <w:r w:rsidR="005D0C58">
        <w:rPr>
          <w:rFonts w:ascii="Arial" w:hAnsi="Arial" w:cs="Arial"/>
        </w:rPr>
        <w:t xml:space="preserve"> или копију листинга са сајта НБС-а</w:t>
      </w:r>
      <w:r w:rsidRPr="00667B71">
        <w:rPr>
          <w:lang w:val="sr-Cyrl-CS"/>
        </w:rPr>
        <w:t>.</w:t>
      </w:r>
    </w:p>
    <w:p w:rsidR="005453C3" w:rsidRDefault="005453C3" w:rsidP="00F30058">
      <w:pPr>
        <w:jc w:val="both"/>
        <w:rPr>
          <w:lang w:val="sr-Cyrl-CS"/>
        </w:rPr>
      </w:pPr>
    </w:p>
    <w:p w:rsidR="00F30058" w:rsidRPr="00667B71" w:rsidRDefault="00F30058" w:rsidP="00F30058">
      <w:pPr>
        <w:jc w:val="both"/>
        <w:rPr>
          <w:lang w:val="sr-Cyrl-CS"/>
        </w:rPr>
      </w:pPr>
    </w:p>
    <w:p w:rsidR="00AB07E6" w:rsidRDefault="00AB07E6" w:rsidP="00AB07E6">
      <w:pPr>
        <w:jc w:val="both"/>
        <w:rPr>
          <w:rFonts w:ascii="Arial" w:hAnsi="Arial" w:cs="Arial"/>
          <w:b/>
          <w:bCs/>
          <w:i/>
        </w:rPr>
      </w:pPr>
      <w:r>
        <w:rPr>
          <w:rFonts w:ascii="Arial" w:hAnsi="Arial" w:cs="Arial"/>
          <w:b/>
          <w:bCs/>
          <w:i/>
        </w:rPr>
        <w:t>1</w:t>
      </w:r>
      <w:r w:rsidR="00F30058">
        <w:rPr>
          <w:rFonts w:ascii="Arial" w:hAnsi="Arial" w:cs="Arial"/>
          <w:b/>
          <w:bCs/>
          <w:i/>
          <w:lang w:val="sr-Cyrl-CS"/>
        </w:rPr>
        <w:t>2</w:t>
      </w:r>
      <w:r>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5453C3" w:rsidRPr="005453C3" w:rsidRDefault="005453C3" w:rsidP="00AB07E6">
      <w:pPr>
        <w:jc w:val="both"/>
      </w:pPr>
    </w:p>
    <w:p w:rsidR="00AB07E6" w:rsidRDefault="00AB07E6" w:rsidP="00F30058">
      <w:pPr>
        <w:jc w:val="both"/>
        <w:rPr>
          <w:rFonts w:ascii="Arial" w:hAnsi="Arial" w:cs="Arial"/>
        </w:rPr>
      </w:pPr>
      <w:r>
        <w:rPr>
          <w:rFonts w:ascii="Arial" w:hAnsi="Arial" w:cs="Arial"/>
        </w:rPr>
        <w:t>Предметна набавка не садржи поверљиве информације које наручилац ставља на располагање.</w:t>
      </w:r>
    </w:p>
    <w:p w:rsidR="00F30058" w:rsidRPr="00F30058" w:rsidRDefault="00F30058" w:rsidP="00F30058">
      <w:pPr>
        <w:jc w:val="both"/>
        <w:rPr>
          <w:rFonts w:ascii="Arial" w:hAnsi="Arial" w:cs="Arial"/>
        </w:rPr>
      </w:pPr>
    </w:p>
    <w:p w:rsidR="00AB07E6" w:rsidRDefault="00AB07E6" w:rsidP="00F30058">
      <w:pPr>
        <w:jc w:val="both"/>
        <w:rPr>
          <w:rFonts w:ascii="Arial" w:hAnsi="Arial" w:cs="Arial"/>
          <w:b/>
          <w:bCs/>
        </w:rPr>
      </w:pPr>
      <w:r>
        <w:rPr>
          <w:rFonts w:ascii="Arial" w:hAnsi="Arial" w:cs="Arial"/>
          <w:b/>
          <w:bCs/>
        </w:rPr>
        <w:t>1</w:t>
      </w:r>
      <w:r w:rsidR="00F30058">
        <w:rPr>
          <w:rFonts w:ascii="Arial" w:hAnsi="Arial" w:cs="Arial"/>
          <w:b/>
          <w:bCs/>
          <w:lang w:val="sr-Cyrl-CS"/>
        </w:rPr>
        <w:t>3</w:t>
      </w:r>
      <w:r>
        <w:rPr>
          <w:rFonts w:ascii="Arial" w:hAnsi="Arial" w:cs="Arial"/>
          <w:b/>
          <w:bCs/>
        </w:rPr>
        <w:t>. ДОДАТНЕ ИНФОРМАЦИЈЕ ИЛИ ПОЈАШЊЕЊА У ВЕЗИ СА ПРИПРЕМАЊЕМ ПОНУДЕ</w:t>
      </w:r>
    </w:p>
    <w:p w:rsidR="00AB07E6" w:rsidRDefault="00AB07E6" w:rsidP="00AB07E6">
      <w:pPr>
        <w:jc w:val="both"/>
        <w:rPr>
          <w:rFonts w:ascii="Arial" w:hAnsi="Arial" w:cs="Arial"/>
          <w:b/>
          <w:bCs/>
        </w:rPr>
      </w:pPr>
    </w:p>
    <w:p w:rsidR="00AB07E6" w:rsidRDefault="00AB07E6" w:rsidP="00F30058">
      <w:pPr>
        <w:jc w:val="both"/>
        <w:outlineLvl w:val="0"/>
        <w:rPr>
          <w:rFonts w:ascii="Arial" w:hAnsi="Arial" w:cs="Arial"/>
        </w:rPr>
      </w:pPr>
      <w:r>
        <w:rPr>
          <w:rFonts w:ascii="Arial" w:hAnsi="Arial" w:cs="Arial"/>
        </w:rPr>
        <w:t>Заинтересов</w:t>
      </w:r>
      <w:r w:rsidR="00F30058">
        <w:rPr>
          <w:rFonts w:ascii="Arial" w:hAnsi="Arial" w:cs="Arial"/>
        </w:rPr>
        <w:t>ано лице може</w:t>
      </w:r>
      <w:r>
        <w:rPr>
          <w:rFonts w:ascii="Arial" w:hAnsi="Arial" w:cs="Arial"/>
        </w:rPr>
        <w:t xml:space="preserve"> у писаном </w:t>
      </w:r>
      <w:r>
        <w:rPr>
          <w:rFonts w:ascii="Arial" w:hAnsi="Arial" w:cs="Arial"/>
          <w:color w:val="auto"/>
        </w:rPr>
        <w:t xml:space="preserve">облику </w:t>
      </w:r>
      <w:r>
        <w:rPr>
          <w:rFonts w:ascii="Arial" w:hAnsi="Arial" w:cs="Arial"/>
          <w:i/>
          <w:iCs/>
          <w:color w:val="auto"/>
        </w:rPr>
        <w:t>[</w:t>
      </w:r>
      <w:r>
        <w:rPr>
          <w:rFonts w:ascii="Arial" w:hAnsi="Arial" w:cs="Arial"/>
          <w:i/>
          <w:color w:val="auto"/>
        </w:rPr>
        <w:t>путем поште</w:t>
      </w:r>
      <w:r>
        <w:rPr>
          <w:rFonts w:ascii="Arial" w:hAnsi="Arial" w:cs="Arial"/>
          <w:i/>
          <w:color w:val="auto"/>
          <w:lang w:val="sr-Cyrl-CS"/>
        </w:rPr>
        <w:t xml:space="preserve"> на адресу наручиоца</w:t>
      </w:r>
      <w:r>
        <w:rPr>
          <w:rFonts w:ascii="Arial" w:hAnsi="Arial" w:cs="Arial"/>
          <w:i/>
          <w:color w:val="auto"/>
        </w:rPr>
        <w:t>, електронске поште</w:t>
      </w:r>
      <w:r>
        <w:rPr>
          <w:rFonts w:ascii="Arial" w:hAnsi="Arial" w:cs="Arial"/>
          <w:i/>
          <w:color w:val="auto"/>
          <w:lang w:val="sr-Cyrl-CS"/>
        </w:rPr>
        <w:t xml:space="preserve"> на </w:t>
      </w:r>
      <w:r w:rsidR="00F30058">
        <w:rPr>
          <w:rFonts w:ascii="Arial" w:hAnsi="Arial" w:cs="Arial"/>
          <w:i/>
          <w:iCs/>
          <w:color w:val="auto"/>
        </w:rPr>
        <w:t>имејл</w:t>
      </w:r>
      <w:r>
        <w:rPr>
          <w:rFonts w:ascii="Arial" w:hAnsi="Arial" w:cs="Arial"/>
          <w:i/>
          <w:color w:val="auto"/>
          <w:lang w:val="sr-Cyrl-CS"/>
        </w:rPr>
        <w:t xml:space="preserve"> </w:t>
      </w:r>
      <w:hyperlink r:id="rId11" w:history="1">
        <w:r w:rsidR="002745B6" w:rsidRPr="003B6B29">
          <w:rPr>
            <w:rStyle w:val="Hyperlink"/>
            <w:rFonts w:ascii="Arial" w:hAnsi="Arial" w:cs="Arial"/>
            <w:i/>
          </w:rPr>
          <w:t>djordjevic</w:t>
        </w:r>
        <w:r w:rsidR="002745B6" w:rsidRPr="003B6B29">
          <w:rPr>
            <w:rStyle w:val="Hyperlink"/>
            <w:rFonts w:ascii="Arial" w:hAnsi="Arial" w:cs="Arial"/>
            <w:i/>
            <w:lang w:val="sr-Cyrl-CS"/>
          </w:rPr>
          <w:t>@ugcb.</w:t>
        </w:r>
        <w:r w:rsidR="002745B6" w:rsidRPr="003B6B29">
          <w:rPr>
            <w:rStyle w:val="Hyperlink"/>
            <w:rFonts w:ascii="Arial" w:hAnsi="Arial" w:cs="Arial"/>
            <w:i/>
            <w:lang w:val="sr-Latn-CS"/>
          </w:rPr>
          <w:t>rs</w:t>
        </w:r>
      </w:hyperlink>
      <w:r w:rsidR="002745B6">
        <w:rPr>
          <w:rFonts w:ascii="Arial" w:hAnsi="Arial" w:cs="Arial"/>
          <w:i/>
          <w:color w:val="auto"/>
        </w:rPr>
        <w:t xml:space="preserve"> </w:t>
      </w:r>
      <w:r w:rsidR="00F30058">
        <w:rPr>
          <w:rFonts w:ascii="Arial" w:hAnsi="Arial" w:cs="Arial"/>
        </w:rPr>
        <w:t xml:space="preserve">или  </w:t>
      </w:r>
      <w:hyperlink r:id="rId12" w:history="1">
        <w:r w:rsidR="00F30058" w:rsidRPr="004F3566">
          <w:rPr>
            <w:rStyle w:val="Hyperlink"/>
            <w:rFonts w:ascii="Arial" w:hAnsi="Arial" w:cs="Arial"/>
            <w:lang w:val="sr-Cyrl-CS"/>
          </w:rPr>
          <w:t>javnenabavke</w:t>
        </w:r>
        <w:r w:rsidR="00F30058" w:rsidRPr="004F3566">
          <w:rPr>
            <w:rStyle w:val="Hyperlink"/>
            <w:rFonts w:ascii="Arial" w:hAnsi="Arial" w:cs="Arial"/>
            <w:lang w:val="sr-Latn-CS"/>
          </w:rPr>
          <w:t>@ugcb.rs</w:t>
        </w:r>
      </w:hyperlink>
      <w:r w:rsidR="00F30058">
        <w:rPr>
          <w:rFonts w:ascii="Arial" w:hAnsi="Arial" w:cs="Arial"/>
        </w:rPr>
        <w:t xml:space="preserve"> </w:t>
      </w:r>
      <w:r>
        <w:rPr>
          <w:rFonts w:ascii="Arial" w:hAnsi="Arial" w:cs="Arial"/>
          <w:i/>
          <w:color w:val="auto"/>
        </w:rPr>
        <w:t>или факсом</w:t>
      </w:r>
      <w:r>
        <w:rPr>
          <w:rFonts w:ascii="Arial" w:hAnsi="Arial" w:cs="Arial"/>
          <w:i/>
          <w:color w:val="auto"/>
          <w:lang w:val="sr-Cyrl-CS"/>
        </w:rPr>
        <w:t xml:space="preserve"> н</w:t>
      </w:r>
      <w:r w:rsidR="00507405">
        <w:rPr>
          <w:rFonts w:ascii="Arial" w:hAnsi="Arial" w:cs="Arial"/>
          <w:i/>
          <w:color w:val="auto"/>
          <w:lang w:val="sr-Cyrl-CS"/>
        </w:rPr>
        <w:t>а број 011-26</w:t>
      </w:r>
      <w:r w:rsidR="005D0C58">
        <w:rPr>
          <w:rFonts w:ascii="Arial" w:hAnsi="Arial" w:cs="Arial"/>
          <w:i/>
          <w:color w:val="auto"/>
        </w:rPr>
        <w:t>04-928</w:t>
      </w:r>
      <w:r w:rsidR="00F30058">
        <w:rPr>
          <w:rFonts w:ascii="Arial" w:hAnsi="Arial" w:cs="Arial"/>
          <w:i/>
          <w:color w:val="auto"/>
        </w:rPr>
        <w:t>]</w:t>
      </w:r>
      <w:r w:rsidR="005D0C58">
        <w:rPr>
          <w:rFonts w:ascii="Arial" w:hAnsi="Arial" w:cs="Arial"/>
          <w:i/>
          <w:color w:val="auto"/>
        </w:rPr>
        <w:t xml:space="preserve"> </w:t>
      </w:r>
      <w:r>
        <w:rPr>
          <w:rFonts w:ascii="Arial" w:hAnsi="Arial" w:cs="Arial"/>
        </w:rPr>
        <w:t xml:space="preserve">тражити од наручиоца додатне информације или појашњења у вези са припремањем понуде, </w:t>
      </w:r>
      <w:r>
        <w:rPr>
          <w:rFonts w:ascii="Arial" w:hAnsi="Arial" w:cs="Arial"/>
          <w:lang w:val="sr-Cyrl-CS"/>
        </w:rPr>
        <w:t>при чему може да укаже наручиоцу и на евентуално уочене недостатке и неправилности у конкурсној документацији,</w:t>
      </w:r>
      <w:r>
        <w:rPr>
          <w:rFonts w:ascii="Arial" w:hAnsi="Arial" w:cs="Arial"/>
        </w:rPr>
        <w:t xml:space="preserve"> најкасније 5 дана пре истека рока за подношење понуде. </w:t>
      </w:r>
    </w:p>
    <w:p w:rsidR="00AB07E6" w:rsidRDefault="00AB07E6" w:rsidP="00AB07E6">
      <w:pPr>
        <w:jc w:val="both"/>
        <w:rPr>
          <w:rFonts w:ascii="Arial" w:hAnsi="Arial" w:cs="Arial"/>
        </w:rPr>
      </w:pPr>
      <w:r>
        <w:rPr>
          <w:rFonts w:ascii="Arial" w:hAnsi="Arial" w:cs="Arial"/>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AB07E6" w:rsidRDefault="00AB07E6" w:rsidP="00AB07E6">
      <w:pPr>
        <w:jc w:val="both"/>
        <w:rPr>
          <w:rFonts w:ascii="Arial" w:hAnsi="Arial" w:cs="Arial"/>
        </w:rPr>
      </w:pPr>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rPr>
        <w:t xml:space="preserve"> ЈН бр</w:t>
      </w:r>
      <w:r w:rsidR="00F30058">
        <w:rPr>
          <w:rFonts w:ascii="Arial" w:eastAsia="TimesNewRomanPS-BoldMT" w:hAnsi="Arial" w:cs="Arial"/>
          <w:b/>
          <w:bCs/>
        </w:rPr>
        <w:t>.</w:t>
      </w:r>
      <w:r w:rsidR="00507405">
        <w:rPr>
          <w:rFonts w:ascii="Arial" w:eastAsia="TimesNewRomanPS-BoldMT" w:hAnsi="Arial" w:cs="Arial"/>
          <w:b/>
          <w:bCs/>
        </w:rPr>
        <w:t xml:space="preserve"> </w:t>
      </w:r>
      <w:r w:rsidR="005D0C58">
        <w:rPr>
          <w:rFonts w:ascii="Arial" w:eastAsia="TimesNewRomanPS-BoldMT" w:hAnsi="Arial" w:cs="Arial"/>
          <w:b/>
          <w:bCs/>
          <w:lang w:val="sr-Cyrl-CS"/>
        </w:rPr>
        <w:t>1</w:t>
      </w:r>
      <w:r w:rsidR="00F30058">
        <w:rPr>
          <w:rFonts w:ascii="Arial" w:eastAsia="TimesNewRomanPS-BoldMT" w:hAnsi="Arial" w:cs="Arial"/>
          <w:b/>
          <w:bCs/>
          <w:lang w:val="sr-Cyrl-CS"/>
        </w:rPr>
        <w:t>9</w:t>
      </w:r>
      <w:r>
        <w:rPr>
          <w:rFonts w:ascii="Arial" w:eastAsia="TimesNewRomanPS-BoldMT" w:hAnsi="Arial" w:cs="Arial"/>
          <w:b/>
          <w:bCs/>
        </w:rPr>
        <w:t>/201</w:t>
      </w:r>
      <w:r w:rsidR="00F30058">
        <w:rPr>
          <w:rFonts w:ascii="Arial" w:eastAsia="TimesNewRomanPS-BoldMT" w:hAnsi="Arial" w:cs="Arial"/>
          <w:b/>
          <w:bCs/>
          <w:lang w:val="sr-Cyrl-CS"/>
        </w:rPr>
        <w:t>9</w:t>
      </w:r>
      <w:r>
        <w:rPr>
          <w:rFonts w:ascii="Arial" w:eastAsia="TimesNewRomanPS-BoldMT" w:hAnsi="Arial" w:cs="Arial"/>
          <w:b/>
          <w:bCs/>
          <w:lang w:val="sr-Cyrl-CS"/>
        </w:rPr>
        <w:t>"</w:t>
      </w:r>
      <w:r>
        <w:rPr>
          <w:rFonts w:ascii="Arial" w:eastAsia="TimesNewRomanPS-BoldMT" w:hAnsi="Arial" w:cs="Arial"/>
          <w:b/>
          <w:bCs/>
        </w:rPr>
        <w:t>.</w:t>
      </w:r>
    </w:p>
    <w:p w:rsidR="00AB07E6" w:rsidRDefault="00AB07E6" w:rsidP="00AB07E6">
      <w:pPr>
        <w:jc w:val="both"/>
        <w:rPr>
          <w:rFonts w:ascii="Arial" w:hAnsi="Arial" w:cs="Arial"/>
        </w:rPr>
      </w:pPr>
      <w:r>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B07E6" w:rsidRDefault="00AB07E6" w:rsidP="00AB07E6">
      <w:pPr>
        <w:jc w:val="both"/>
        <w:rPr>
          <w:rFonts w:ascii="Arial" w:hAnsi="Arial" w:cs="Arial"/>
        </w:rPr>
      </w:pPr>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AB07E6" w:rsidRDefault="00AB07E6" w:rsidP="00AB07E6">
      <w:pPr>
        <w:jc w:val="both"/>
        <w:rPr>
          <w:rFonts w:ascii="Arial" w:hAnsi="Arial" w:cs="Arial"/>
          <w:bCs/>
          <w:color w:val="auto"/>
        </w:rPr>
      </w:pPr>
      <w:r>
        <w:rPr>
          <w:rFonts w:ascii="Arial" w:hAnsi="Arial" w:cs="Arial"/>
        </w:rPr>
        <w:t xml:space="preserve">Тражење додатних информација или појашњења у вези са припремањем понуде телефоном није дозвољено. </w:t>
      </w:r>
    </w:p>
    <w:p w:rsidR="00AB07E6" w:rsidRDefault="00AB07E6" w:rsidP="00AB07E6">
      <w:pPr>
        <w:jc w:val="both"/>
        <w:rPr>
          <w:rFonts w:ascii="Arial" w:hAnsi="Arial" w:cs="Arial"/>
          <w:bCs/>
          <w:color w:val="auto"/>
        </w:rPr>
      </w:pPr>
      <w:r>
        <w:rPr>
          <w:rFonts w:ascii="Arial" w:hAnsi="Arial" w:cs="Arial"/>
          <w:bCs/>
          <w:color w:val="auto"/>
        </w:rPr>
        <w:t>Комуникација у поступку јавне набавке врши се искључиво на начин одређен чланом 20. Закона.</w:t>
      </w:r>
    </w:p>
    <w:p w:rsidR="008336A4" w:rsidRDefault="008336A4" w:rsidP="00AB07E6">
      <w:pPr>
        <w:jc w:val="both"/>
        <w:rPr>
          <w:rFonts w:ascii="Arial" w:hAnsi="Arial" w:cs="Arial"/>
          <w:b/>
          <w:bCs/>
          <w:lang/>
        </w:rPr>
      </w:pPr>
    </w:p>
    <w:p w:rsidR="00B961A1" w:rsidRPr="00B961A1" w:rsidRDefault="00B961A1" w:rsidP="00AB07E6">
      <w:pPr>
        <w:jc w:val="both"/>
        <w:rPr>
          <w:rFonts w:ascii="Arial" w:hAnsi="Arial" w:cs="Arial"/>
          <w:b/>
          <w:bCs/>
          <w:lang/>
        </w:rPr>
      </w:pPr>
    </w:p>
    <w:p w:rsidR="00AB07E6" w:rsidRDefault="00AB07E6" w:rsidP="00AB07E6">
      <w:pPr>
        <w:jc w:val="both"/>
        <w:rPr>
          <w:rFonts w:ascii="Arial" w:hAnsi="Arial" w:cs="Arial"/>
          <w:b/>
          <w:bCs/>
        </w:rPr>
      </w:pPr>
      <w:r>
        <w:rPr>
          <w:rFonts w:ascii="Arial" w:hAnsi="Arial" w:cs="Arial"/>
          <w:b/>
          <w:bCs/>
        </w:rPr>
        <w:lastRenderedPageBreak/>
        <w:t>1</w:t>
      </w:r>
      <w:r w:rsidR="00F30058">
        <w:rPr>
          <w:rFonts w:ascii="Arial" w:hAnsi="Arial" w:cs="Arial"/>
          <w:b/>
          <w:bCs/>
          <w:lang w:val="sr-Cyrl-CS"/>
        </w:rPr>
        <w:t>4</w:t>
      </w:r>
      <w:r>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AB07E6" w:rsidRDefault="00AB07E6" w:rsidP="00AB07E6">
      <w:pPr>
        <w:jc w:val="both"/>
        <w:rPr>
          <w:rFonts w:ascii="Arial" w:hAnsi="Arial" w:cs="Arial"/>
          <w:b/>
          <w:bCs/>
        </w:rPr>
      </w:pPr>
    </w:p>
    <w:p w:rsidR="00AB07E6" w:rsidRDefault="00AB07E6" w:rsidP="00AB07E6">
      <w:pPr>
        <w:jc w:val="both"/>
        <w:rPr>
          <w:rFonts w:ascii="Arial" w:eastAsia="TimesNewRomanPSMT" w:hAnsi="Arial" w:cs="Arial"/>
          <w:bCs/>
        </w:rPr>
      </w:pPr>
      <w:r>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B07E6" w:rsidRDefault="00AB07E6" w:rsidP="00AB07E6">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B07E6" w:rsidRDefault="00AB07E6" w:rsidP="00AB07E6">
      <w:pPr>
        <w:tabs>
          <w:tab w:val="left" w:pos="-135"/>
          <w:tab w:val="left" w:pos="0"/>
          <w:tab w:val="left" w:pos="120"/>
        </w:tabs>
        <w:jc w:val="both"/>
        <w:rPr>
          <w:rFonts w:ascii="Arial" w:hAnsi="Arial" w:cs="Arial"/>
        </w:rPr>
      </w:pPr>
      <w:r>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B07E6" w:rsidRDefault="00AB07E6" w:rsidP="00AB07E6">
      <w:pPr>
        <w:tabs>
          <w:tab w:val="left" w:pos="-135"/>
          <w:tab w:val="left" w:pos="0"/>
          <w:tab w:val="left" w:pos="120"/>
        </w:tabs>
        <w:jc w:val="both"/>
        <w:rPr>
          <w:rFonts w:ascii="Arial" w:hAnsi="Arial" w:cs="Arial"/>
        </w:rPr>
      </w:pPr>
      <w:r>
        <w:rPr>
          <w:rFonts w:ascii="Arial" w:hAnsi="Arial" w:cs="Arial"/>
        </w:rPr>
        <w:t>У случају разлике између јединичне и укупне цене, меродавна је јединична цена.</w:t>
      </w:r>
    </w:p>
    <w:p w:rsidR="00AB07E6" w:rsidRPr="00A87F83" w:rsidRDefault="00AB07E6" w:rsidP="00AB07E6">
      <w:pPr>
        <w:jc w:val="both"/>
        <w:rPr>
          <w:rFonts w:ascii="Arial" w:hAnsi="Arial" w:cs="Arial"/>
          <w:b/>
          <w:bCs/>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 xml:space="preserve">ц ће његову понуду одбити као неприхватљиву. </w:t>
      </w:r>
    </w:p>
    <w:p w:rsidR="00AB07E6" w:rsidRPr="00DC26FB" w:rsidRDefault="00AB07E6" w:rsidP="00AB07E6">
      <w:pPr>
        <w:jc w:val="both"/>
        <w:rPr>
          <w:rFonts w:ascii="Arial" w:hAnsi="Arial" w:cs="Arial"/>
          <w:bCs/>
          <w:color w:val="auto"/>
        </w:rPr>
      </w:pPr>
    </w:p>
    <w:p w:rsidR="00AB07E6" w:rsidRDefault="00AB07E6" w:rsidP="00AB07E6">
      <w:pPr>
        <w:jc w:val="both"/>
      </w:pPr>
      <w:r>
        <w:rPr>
          <w:rFonts w:ascii="Arial" w:hAnsi="Arial" w:cs="Arial"/>
          <w:b/>
          <w:bCs/>
        </w:rPr>
        <w:t>1</w:t>
      </w:r>
      <w:r w:rsidR="00F30058">
        <w:rPr>
          <w:rFonts w:ascii="Arial" w:hAnsi="Arial" w:cs="Arial"/>
          <w:b/>
          <w:bCs/>
          <w:lang w:val="sr-Cyrl-CS"/>
        </w:rPr>
        <w:t>5</w:t>
      </w:r>
      <w:r>
        <w:rPr>
          <w:rFonts w:ascii="Arial" w:hAnsi="Arial" w:cs="Arial"/>
          <w:b/>
          <w:bCs/>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B07E6" w:rsidRDefault="00AB07E6" w:rsidP="00AB07E6">
      <w:pPr>
        <w:jc w:val="both"/>
      </w:pPr>
    </w:p>
    <w:p w:rsidR="00507405" w:rsidRDefault="00AB07E6" w:rsidP="00AB07E6">
      <w:pPr>
        <w:jc w:val="both"/>
        <w:rPr>
          <w:rFonts w:ascii="Arial" w:hAnsi="Arial" w:cs="Arial"/>
          <w:lang w:val="sr-Cyrl-CS"/>
        </w:rPr>
      </w:pPr>
      <w:r w:rsidRPr="002C78A5">
        <w:rPr>
          <w:rFonts w:ascii="Arial" w:hAnsi="Arial" w:cs="Arial"/>
        </w:rPr>
        <w:t>Избор најповољније понуде ће се извршити применом критеријума</w:t>
      </w:r>
      <w:r w:rsidR="009F713E">
        <w:rPr>
          <w:rFonts w:ascii="Arial" w:hAnsi="Arial" w:cs="Arial"/>
        </w:rPr>
        <w:t xml:space="preserve"> </w:t>
      </w:r>
      <w:r w:rsidRPr="00303BDF">
        <w:rPr>
          <w:rFonts w:ascii="Arial" w:hAnsi="Arial" w:cs="Arial"/>
          <w:b/>
          <w:lang w:val="sr-Cyrl-CS"/>
        </w:rPr>
        <w:t>"најнижа понуђена цена"</w:t>
      </w:r>
      <w:r>
        <w:rPr>
          <w:rFonts w:ascii="Arial" w:hAnsi="Arial" w:cs="Arial"/>
          <w:lang w:val="sr-Cyrl-CS"/>
        </w:rPr>
        <w:t xml:space="preserve"> за</w:t>
      </w:r>
      <w:r w:rsidRPr="00B02ABB">
        <w:rPr>
          <w:rFonts w:ascii="Arial" w:hAnsi="Arial" w:cs="Arial"/>
          <w:b/>
          <w:lang w:val="sr-Cyrl-CS"/>
        </w:rPr>
        <w:t xml:space="preserve"> </w:t>
      </w:r>
      <w:r w:rsidR="009F713E">
        <w:rPr>
          <w:rFonts w:ascii="Arial" w:hAnsi="Arial" w:cs="Arial"/>
          <w:b/>
        </w:rPr>
        <w:t>п</w:t>
      </w:r>
      <w:r w:rsidR="00507405">
        <w:rPr>
          <w:rFonts w:ascii="Arial" w:hAnsi="Arial" w:cs="Arial"/>
          <w:b/>
          <w:lang w:val="sr-Cyrl-CS"/>
        </w:rPr>
        <w:t>артиј</w:t>
      </w:r>
      <w:r w:rsidR="00A036DB">
        <w:rPr>
          <w:rFonts w:ascii="Arial" w:hAnsi="Arial" w:cs="Arial"/>
          <w:b/>
          <w:lang w:val="sr-Cyrl-CS"/>
        </w:rPr>
        <w:t>е</w:t>
      </w:r>
      <w:r w:rsidR="00507405">
        <w:rPr>
          <w:rFonts w:ascii="Arial" w:hAnsi="Arial" w:cs="Arial"/>
          <w:b/>
          <w:lang w:val="sr-Cyrl-CS"/>
        </w:rPr>
        <w:t xml:space="preserve">: </w:t>
      </w:r>
      <w:r w:rsidR="005D0C58">
        <w:rPr>
          <w:rFonts w:ascii="Arial" w:hAnsi="Arial" w:cs="Arial"/>
          <w:b/>
          <w:lang w:val="sr-Cyrl-CS"/>
        </w:rPr>
        <w:t>1</w:t>
      </w:r>
      <w:r w:rsidR="009F713E">
        <w:rPr>
          <w:rFonts w:ascii="Arial" w:hAnsi="Arial" w:cs="Arial"/>
          <w:b/>
        </w:rPr>
        <w:t>9</w:t>
      </w:r>
      <w:r w:rsidR="00507405">
        <w:rPr>
          <w:rFonts w:ascii="Arial" w:hAnsi="Arial" w:cs="Arial"/>
          <w:b/>
          <w:lang w:val="sr-Cyrl-CS"/>
        </w:rPr>
        <w:t>/1/201</w:t>
      </w:r>
      <w:r w:rsidR="00A036DB">
        <w:rPr>
          <w:rFonts w:ascii="Arial" w:hAnsi="Arial" w:cs="Arial"/>
          <w:b/>
          <w:lang w:val="sr-Cyrl-CS"/>
        </w:rPr>
        <w:t>9</w:t>
      </w:r>
      <w:r w:rsidR="009F713E">
        <w:rPr>
          <w:rFonts w:ascii="Arial" w:hAnsi="Arial" w:cs="Arial"/>
          <w:b/>
        </w:rPr>
        <w:t xml:space="preserve"> </w:t>
      </w:r>
      <w:r>
        <w:rPr>
          <w:rFonts w:ascii="Arial" w:hAnsi="Arial" w:cs="Arial"/>
          <w:b/>
          <w:lang w:val="sr-Cyrl-CS"/>
        </w:rPr>
        <w:t>-</w:t>
      </w:r>
      <w:r w:rsidR="009F713E">
        <w:rPr>
          <w:rFonts w:ascii="Arial" w:hAnsi="Arial" w:cs="Arial"/>
          <w:b/>
        </w:rPr>
        <w:t xml:space="preserve"> </w:t>
      </w:r>
      <w:r w:rsidR="00507405">
        <w:rPr>
          <w:rFonts w:ascii="Arial" w:hAnsi="Arial" w:cs="Arial"/>
          <w:lang w:val="sr-Cyrl-CS"/>
        </w:rPr>
        <w:t>Свеже поврће и воће и</w:t>
      </w:r>
    </w:p>
    <w:p w:rsidR="00AB07E6" w:rsidRPr="00507405" w:rsidRDefault="00507405" w:rsidP="00AB07E6">
      <w:pPr>
        <w:jc w:val="both"/>
        <w:rPr>
          <w:rFonts w:ascii="Arial" w:hAnsi="Arial" w:cs="Arial"/>
          <w:lang w:val="sr-Cyrl-CS"/>
        </w:rPr>
      </w:pPr>
      <w:r>
        <w:rPr>
          <w:rFonts w:ascii="Arial" w:hAnsi="Arial" w:cs="Arial"/>
          <w:lang w:val="sr-Cyrl-CS"/>
        </w:rPr>
        <w:t xml:space="preserve">                                  </w:t>
      </w:r>
      <w:r w:rsidR="00A036DB">
        <w:rPr>
          <w:rFonts w:ascii="Arial" w:hAnsi="Arial" w:cs="Arial"/>
          <w:lang w:val="sr-Cyrl-CS"/>
        </w:rPr>
        <w:t xml:space="preserve">                </w:t>
      </w:r>
      <w:r w:rsidR="005D0C58">
        <w:rPr>
          <w:rFonts w:ascii="Arial" w:hAnsi="Arial" w:cs="Arial"/>
          <w:b/>
          <w:lang w:val="sr-Cyrl-CS"/>
        </w:rPr>
        <w:t>1</w:t>
      </w:r>
      <w:r w:rsidR="00A036DB">
        <w:rPr>
          <w:rFonts w:ascii="Arial" w:hAnsi="Arial" w:cs="Arial"/>
          <w:b/>
          <w:lang w:val="sr-Cyrl-CS"/>
        </w:rPr>
        <w:t>9</w:t>
      </w:r>
      <w:r>
        <w:rPr>
          <w:rFonts w:ascii="Arial" w:hAnsi="Arial" w:cs="Arial"/>
          <w:b/>
          <w:lang w:val="sr-Cyrl-CS"/>
        </w:rPr>
        <w:t>/</w:t>
      </w:r>
      <w:r w:rsidR="005D0C58">
        <w:rPr>
          <w:rFonts w:ascii="Arial" w:hAnsi="Arial" w:cs="Arial"/>
          <w:b/>
          <w:lang w:val="sr-Cyrl-CS"/>
        </w:rPr>
        <w:t>4</w:t>
      </w:r>
      <w:r>
        <w:rPr>
          <w:rFonts w:ascii="Arial" w:hAnsi="Arial" w:cs="Arial"/>
          <w:b/>
          <w:lang w:val="sr-Cyrl-CS"/>
        </w:rPr>
        <w:t>/201</w:t>
      </w:r>
      <w:r w:rsidR="00A036DB">
        <w:rPr>
          <w:rFonts w:ascii="Arial" w:hAnsi="Arial" w:cs="Arial"/>
          <w:b/>
          <w:lang w:val="sr-Cyrl-CS"/>
        </w:rPr>
        <w:t>9</w:t>
      </w:r>
      <w:r w:rsidR="009F713E">
        <w:rPr>
          <w:rFonts w:ascii="Arial" w:hAnsi="Arial" w:cs="Arial"/>
          <w:b/>
        </w:rPr>
        <w:t xml:space="preserve"> </w:t>
      </w:r>
      <w:r>
        <w:rPr>
          <w:rFonts w:ascii="Arial" w:hAnsi="Arial" w:cs="Arial"/>
          <w:b/>
          <w:lang w:val="sr-Cyrl-CS"/>
        </w:rPr>
        <w:t>-</w:t>
      </w:r>
      <w:r w:rsidR="009F713E">
        <w:rPr>
          <w:rFonts w:ascii="Arial" w:hAnsi="Arial" w:cs="Arial"/>
          <w:b/>
        </w:rPr>
        <w:t xml:space="preserve"> </w:t>
      </w:r>
      <w:r>
        <w:rPr>
          <w:rFonts w:ascii="Arial" w:hAnsi="Arial" w:cs="Arial"/>
          <w:lang w:val="sr-Cyrl-CS"/>
        </w:rPr>
        <w:t>Јаја</w:t>
      </w:r>
    </w:p>
    <w:p w:rsidR="00AB07E6" w:rsidRDefault="00AB07E6" w:rsidP="00AB07E6">
      <w:pPr>
        <w:tabs>
          <w:tab w:val="left" w:pos="6885"/>
        </w:tabs>
        <w:jc w:val="both"/>
        <w:rPr>
          <w:rFonts w:ascii="Arial" w:hAnsi="Arial" w:cs="Arial"/>
          <w:lang w:val="sr-Cyrl-CS"/>
        </w:rPr>
      </w:pPr>
      <w:r>
        <w:rPr>
          <w:rFonts w:ascii="Arial" w:hAnsi="Arial" w:cs="Arial"/>
          <w:lang w:val="sr-Cyrl-CS"/>
        </w:rPr>
        <w:t xml:space="preserve">                                                 </w:t>
      </w:r>
      <w:r>
        <w:rPr>
          <w:rFonts w:ascii="Arial" w:hAnsi="Arial" w:cs="Arial"/>
          <w:lang w:val="sr-Cyrl-CS"/>
        </w:rPr>
        <w:tab/>
      </w:r>
    </w:p>
    <w:p w:rsidR="00AB07E6" w:rsidRDefault="00AB07E6" w:rsidP="00AB07E6">
      <w:pPr>
        <w:jc w:val="both"/>
        <w:rPr>
          <w:rFonts w:ascii="Arial" w:hAnsi="Arial" w:cs="Arial"/>
          <w:b/>
          <w:lang w:val="sr-Cyrl-CS"/>
        </w:rPr>
      </w:pPr>
      <w:r>
        <w:rPr>
          <w:rFonts w:ascii="Arial" w:hAnsi="Arial" w:cs="Arial"/>
          <w:lang w:val="sr-Cyrl-CS"/>
        </w:rPr>
        <w:t>а применом критеријума</w:t>
      </w:r>
      <w:r w:rsidRPr="002C78A5">
        <w:rPr>
          <w:rFonts w:ascii="Arial" w:hAnsi="Arial" w:cs="Arial"/>
        </w:rPr>
        <w:t xml:space="preserve"> </w:t>
      </w:r>
      <w:r w:rsidRPr="002C78A5">
        <w:rPr>
          <w:rFonts w:ascii="Arial" w:hAnsi="Arial" w:cs="Arial"/>
          <w:b/>
          <w:bCs/>
        </w:rPr>
        <w:t>„</w:t>
      </w:r>
      <w:r w:rsidR="00A036DB">
        <w:rPr>
          <w:rFonts w:ascii="Arial" w:hAnsi="Arial" w:cs="Arial"/>
          <w:b/>
          <w:bCs/>
          <w:lang w:val="sr-Cyrl-CS"/>
        </w:rPr>
        <w:t>е</w:t>
      </w:r>
      <w:r w:rsidRPr="002C78A5">
        <w:rPr>
          <w:rFonts w:ascii="Arial" w:hAnsi="Arial" w:cs="Arial"/>
          <w:b/>
          <w:bCs/>
          <w:lang w:val="sr-Cyrl-CS"/>
        </w:rPr>
        <w:t>кономски најповољнија понуда</w:t>
      </w:r>
      <w:r>
        <w:rPr>
          <w:rFonts w:ascii="Arial" w:hAnsi="Arial" w:cs="Arial"/>
          <w:b/>
          <w:bCs/>
        </w:rPr>
        <w:t>“</w:t>
      </w:r>
      <w:r>
        <w:rPr>
          <w:rFonts w:ascii="Arial" w:hAnsi="Arial" w:cs="Arial"/>
          <w:b/>
          <w:bCs/>
          <w:lang w:val="sr-Cyrl-CS"/>
        </w:rPr>
        <w:t xml:space="preserve"> </w:t>
      </w:r>
      <w:r w:rsidRPr="00CB0DF1">
        <w:rPr>
          <w:rFonts w:ascii="Arial" w:hAnsi="Arial" w:cs="Arial"/>
          <w:bCs/>
          <w:lang w:val="sr-Cyrl-CS"/>
        </w:rPr>
        <w:t>за</w:t>
      </w:r>
      <w:r w:rsidRPr="002C78A5">
        <w:rPr>
          <w:rFonts w:ascii="Arial" w:hAnsi="Arial" w:cs="Arial"/>
          <w:b/>
          <w:bCs/>
        </w:rPr>
        <w:t xml:space="preserve"> </w:t>
      </w:r>
      <w:r w:rsidR="00A036DB">
        <w:rPr>
          <w:rFonts w:ascii="Arial" w:hAnsi="Arial" w:cs="Arial"/>
          <w:b/>
          <w:bCs/>
          <w:lang w:val="sr-Cyrl-CS"/>
        </w:rPr>
        <w:t>п</w:t>
      </w:r>
      <w:r>
        <w:rPr>
          <w:rFonts w:ascii="Arial" w:hAnsi="Arial" w:cs="Arial"/>
          <w:b/>
          <w:bCs/>
          <w:lang w:val="sr-Cyrl-CS"/>
        </w:rPr>
        <w:t>артиј</w:t>
      </w:r>
      <w:r w:rsidR="00A036DB">
        <w:rPr>
          <w:rFonts w:ascii="Arial" w:hAnsi="Arial" w:cs="Arial"/>
          <w:b/>
          <w:bCs/>
          <w:lang w:val="sr-Cyrl-CS"/>
        </w:rPr>
        <w:t>е</w:t>
      </w:r>
      <w:r>
        <w:rPr>
          <w:rFonts w:ascii="Arial" w:hAnsi="Arial" w:cs="Arial"/>
          <w:b/>
          <w:bCs/>
          <w:lang w:val="sr-Cyrl-CS"/>
        </w:rPr>
        <w:t>:</w:t>
      </w:r>
      <w:r w:rsidRPr="00CB0DF1">
        <w:rPr>
          <w:rFonts w:ascii="Arial" w:hAnsi="Arial" w:cs="Arial"/>
          <w:b/>
          <w:lang w:val="sr-Cyrl-CS"/>
        </w:rPr>
        <w:t xml:space="preserve"> </w:t>
      </w:r>
    </w:p>
    <w:p w:rsidR="00AB07E6" w:rsidRDefault="00AB07E6" w:rsidP="00AB07E6">
      <w:pPr>
        <w:jc w:val="both"/>
        <w:rPr>
          <w:rFonts w:ascii="Arial" w:hAnsi="Arial" w:cs="Arial"/>
          <w:lang w:val="sr-Cyrl-CS"/>
        </w:rPr>
      </w:pPr>
      <w:r>
        <w:rPr>
          <w:rFonts w:ascii="Arial" w:hAnsi="Arial" w:cs="Arial"/>
          <w:b/>
          <w:lang w:val="sr-Cyrl-CS"/>
        </w:rPr>
        <w:t xml:space="preserve">         </w:t>
      </w:r>
      <w:r w:rsidR="00507405">
        <w:rPr>
          <w:rFonts w:ascii="Arial" w:hAnsi="Arial" w:cs="Arial"/>
          <w:b/>
          <w:lang w:val="sr-Cyrl-CS"/>
        </w:rPr>
        <w:t xml:space="preserve">                             </w:t>
      </w:r>
      <w:r w:rsidR="005D0C58">
        <w:rPr>
          <w:rFonts w:ascii="Arial" w:hAnsi="Arial" w:cs="Arial"/>
          <w:b/>
          <w:lang w:val="sr-Cyrl-CS"/>
        </w:rPr>
        <w:t>1</w:t>
      </w:r>
      <w:r w:rsidR="00A036DB">
        <w:rPr>
          <w:rFonts w:ascii="Arial" w:hAnsi="Arial" w:cs="Arial"/>
          <w:b/>
          <w:lang w:val="sr-Cyrl-CS"/>
        </w:rPr>
        <w:t>9</w:t>
      </w:r>
      <w:r w:rsidR="00507405">
        <w:rPr>
          <w:rFonts w:ascii="Arial" w:hAnsi="Arial" w:cs="Arial"/>
          <w:b/>
          <w:lang w:val="sr-Cyrl-CS"/>
        </w:rPr>
        <w:t>/2/201</w:t>
      </w:r>
      <w:r w:rsidR="00A036DB">
        <w:rPr>
          <w:rFonts w:ascii="Arial" w:hAnsi="Arial" w:cs="Arial"/>
          <w:b/>
          <w:lang w:val="sr-Cyrl-CS"/>
        </w:rPr>
        <w:t>9</w:t>
      </w:r>
      <w:r>
        <w:rPr>
          <w:rFonts w:ascii="Arial" w:hAnsi="Arial" w:cs="Arial"/>
          <w:b/>
          <w:lang w:val="sr-Cyrl-CS"/>
        </w:rPr>
        <w:t xml:space="preserve"> </w:t>
      </w:r>
      <w:r w:rsidR="00A036DB">
        <w:rPr>
          <w:rFonts w:ascii="Arial" w:hAnsi="Arial" w:cs="Arial"/>
          <w:b/>
          <w:lang w:val="sr-Cyrl-CS"/>
        </w:rPr>
        <w:t xml:space="preserve">- </w:t>
      </w:r>
      <w:r>
        <w:rPr>
          <w:rFonts w:ascii="Arial" w:hAnsi="Arial" w:cs="Arial"/>
          <w:lang w:val="sr-Cyrl-CS"/>
        </w:rPr>
        <w:t>Смрзнута и конзервирана риба и</w:t>
      </w:r>
    </w:p>
    <w:p w:rsidR="00AB07E6" w:rsidRPr="00DB1A0D" w:rsidRDefault="00AB07E6" w:rsidP="00AB07E6">
      <w:pPr>
        <w:jc w:val="both"/>
        <w:rPr>
          <w:rFonts w:ascii="Arial" w:hAnsi="Arial" w:cs="Arial"/>
          <w:lang w:val="sr-Cyrl-CS"/>
        </w:rPr>
      </w:pPr>
      <w:r>
        <w:rPr>
          <w:rFonts w:ascii="Arial" w:hAnsi="Arial" w:cs="Arial"/>
          <w:lang w:val="sr-Cyrl-CS"/>
        </w:rPr>
        <w:t xml:space="preserve">                                      </w:t>
      </w:r>
      <w:r w:rsidR="005D0C58">
        <w:rPr>
          <w:rFonts w:ascii="Arial" w:hAnsi="Arial" w:cs="Arial"/>
          <w:b/>
          <w:lang w:val="sr-Cyrl-CS"/>
        </w:rPr>
        <w:t>1</w:t>
      </w:r>
      <w:r w:rsidR="00A036DB">
        <w:rPr>
          <w:rFonts w:ascii="Arial" w:hAnsi="Arial" w:cs="Arial"/>
          <w:b/>
          <w:lang w:val="sr-Cyrl-CS"/>
        </w:rPr>
        <w:t>9</w:t>
      </w:r>
      <w:r w:rsidR="00507405">
        <w:rPr>
          <w:rFonts w:ascii="Arial" w:hAnsi="Arial" w:cs="Arial"/>
          <w:b/>
          <w:lang w:val="sr-Cyrl-CS"/>
        </w:rPr>
        <w:t>/3/201</w:t>
      </w:r>
      <w:r w:rsidR="00A036DB">
        <w:rPr>
          <w:rFonts w:ascii="Arial" w:hAnsi="Arial" w:cs="Arial"/>
          <w:b/>
          <w:lang w:val="sr-Cyrl-CS"/>
        </w:rPr>
        <w:t>9</w:t>
      </w:r>
      <w:r>
        <w:rPr>
          <w:rFonts w:ascii="Arial" w:hAnsi="Arial" w:cs="Arial"/>
          <w:b/>
          <w:lang w:val="sr-Cyrl-CS"/>
        </w:rPr>
        <w:t xml:space="preserve"> </w:t>
      </w:r>
      <w:r w:rsidR="00A036DB">
        <w:rPr>
          <w:rFonts w:ascii="Arial" w:hAnsi="Arial" w:cs="Arial"/>
          <w:b/>
          <w:lang w:val="sr-Cyrl-CS"/>
        </w:rPr>
        <w:t xml:space="preserve">- </w:t>
      </w:r>
      <w:r>
        <w:rPr>
          <w:rFonts w:ascii="Arial" w:hAnsi="Arial" w:cs="Arial"/>
          <w:lang w:val="sr-Cyrl-CS"/>
        </w:rPr>
        <w:t>Млеко, киселомлечни производи и сиреви</w:t>
      </w:r>
    </w:p>
    <w:p w:rsidR="00AB07E6" w:rsidRPr="002C78A5" w:rsidRDefault="00AB07E6" w:rsidP="00AB07E6">
      <w:pPr>
        <w:jc w:val="both"/>
        <w:rPr>
          <w:rFonts w:ascii="Arial" w:hAnsi="Arial" w:cs="Arial"/>
          <w:lang w:val="sr-Cyrl-CS"/>
        </w:rPr>
      </w:pPr>
      <w:r>
        <w:rPr>
          <w:rFonts w:ascii="Arial" w:hAnsi="Arial" w:cs="Arial"/>
          <w:lang w:val="sr-Cyrl-CS"/>
        </w:rPr>
        <w:t xml:space="preserve">                                                  </w:t>
      </w:r>
    </w:p>
    <w:p w:rsidR="00AB07E6" w:rsidRPr="006C5B79" w:rsidRDefault="00AB07E6" w:rsidP="00AB07E6">
      <w:pPr>
        <w:rPr>
          <w:rFonts w:ascii="Arial" w:hAnsi="Arial" w:cs="Arial"/>
          <w:b/>
          <w:lang w:val="sr-Cyrl-CS"/>
        </w:rPr>
      </w:pPr>
      <w:r w:rsidRPr="002C78A5">
        <w:rPr>
          <w:rFonts w:ascii="Arial" w:hAnsi="Arial" w:cs="Arial"/>
          <w:b/>
          <w:lang w:val="sr-Cyrl-CS"/>
        </w:rPr>
        <w:tab/>
        <w:t>Основи и вредновање за утврђивање најповољније понуде су:</w:t>
      </w:r>
    </w:p>
    <w:p w:rsidR="00AB07E6" w:rsidRPr="002C78A5" w:rsidRDefault="00AB07E6" w:rsidP="00AB07E6">
      <w:pPr>
        <w:rPr>
          <w:rFonts w:ascii="Arial" w:hAnsi="Arial" w:cs="Arial"/>
          <w:lang w:val="sr-Cyrl-CS"/>
        </w:rPr>
      </w:pPr>
    </w:p>
    <w:p w:rsidR="00AB07E6" w:rsidRDefault="00AB07E6" w:rsidP="00AB07E6">
      <w:pPr>
        <w:rPr>
          <w:rFonts w:ascii="Arial" w:hAnsi="Arial" w:cs="Arial"/>
          <w:lang w:val="sr-Cyrl-CS"/>
        </w:rPr>
      </w:pPr>
      <w:r>
        <w:rPr>
          <w:rFonts w:ascii="Arial" w:hAnsi="Arial" w:cs="Arial"/>
          <w:lang w:val="sr-Cyrl-CS"/>
        </w:rPr>
        <w:t xml:space="preserve"> </w:t>
      </w:r>
      <w:r w:rsidR="00A036DB">
        <w:rPr>
          <w:rFonts w:ascii="Arial" w:hAnsi="Arial" w:cs="Arial"/>
          <w:lang w:val="sr-Cyrl-CS"/>
        </w:rPr>
        <w:t xml:space="preserve">цена –  </w:t>
      </w:r>
      <w:r>
        <w:rPr>
          <w:rFonts w:ascii="Arial" w:hAnsi="Arial" w:cs="Arial"/>
          <w:lang w:val="sr-Cyrl-CS"/>
        </w:rPr>
        <w:t>до 7</w:t>
      </w:r>
      <w:r w:rsidRPr="002C78A5">
        <w:rPr>
          <w:rFonts w:ascii="Arial" w:hAnsi="Arial" w:cs="Arial"/>
          <w:lang w:val="sr-Cyrl-CS"/>
        </w:rPr>
        <w:t xml:space="preserve">0 пондера, </w:t>
      </w:r>
    </w:p>
    <w:p w:rsidR="00AB07E6" w:rsidRPr="002C78A5" w:rsidRDefault="00AB07E6" w:rsidP="00AB07E6">
      <w:pPr>
        <w:rPr>
          <w:rFonts w:ascii="Arial" w:hAnsi="Arial" w:cs="Arial"/>
          <w:lang w:val="sr-Cyrl-CS"/>
        </w:rPr>
      </w:pPr>
      <w:r>
        <w:rPr>
          <w:rFonts w:ascii="Arial" w:hAnsi="Arial" w:cs="Arial"/>
          <w:lang w:val="sr-Cyrl-CS"/>
        </w:rPr>
        <w:t xml:space="preserve"> </w:t>
      </w:r>
      <w:r w:rsidRPr="002C78A5">
        <w:rPr>
          <w:rFonts w:ascii="Arial" w:hAnsi="Arial" w:cs="Arial"/>
          <w:lang w:val="sr-Cyrl-CS"/>
        </w:rPr>
        <w:t>погодност за исхрану старих</w:t>
      </w:r>
      <w:r w:rsidR="00A036DB">
        <w:rPr>
          <w:rFonts w:ascii="Arial" w:hAnsi="Arial" w:cs="Arial"/>
          <w:lang w:val="sr-Cyrl-CS"/>
        </w:rPr>
        <w:t xml:space="preserve"> </w:t>
      </w:r>
      <w:r w:rsidRPr="002C78A5">
        <w:rPr>
          <w:rFonts w:ascii="Arial" w:hAnsi="Arial" w:cs="Arial"/>
          <w:lang w:val="sr-Cyrl-CS"/>
        </w:rPr>
        <w:t>-</w:t>
      </w:r>
      <w:r w:rsidR="00A036DB">
        <w:rPr>
          <w:rFonts w:ascii="Arial" w:hAnsi="Arial" w:cs="Arial"/>
          <w:lang w:val="sr-Cyrl-CS"/>
        </w:rPr>
        <w:t xml:space="preserve"> </w:t>
      </w:r>
      <w:r w:rsidRPr="002C78A5">
        <w:rPr>
          <w:rFonts w:ascii="Arial" w:hAnsi="Arial" w:cs="Arial"/>
          <w:lang w:val="sr-Cyrl-CS"/>
        </w:rPr>
        <w:t>до</w:t>
      </w:r>
      <w:r>
        <w:rPr>
          <w:rFonts w:ascii="Arial" w:hAnsi="Arial" w:cs="Arial"/>
          <w:lang w:val="sr-Cyrl-CS"/>
        </w:rPr>
        <w:t xml:space="preserve"> 3</w:t>
      </w:r>
      <w:r w:rsidRPr="002C78A5">
        <w:rPr>
          <w:rFonts w:ascii="Arial" w:hAnsi="Arial" w:cs="Arial"/>
          <w:lang w:val="sr-Cyrl-CS"/>
        </w:rPr>
        <w:t xml:space="preserve">0 пондера, </w:t>
      </w:r>
    </w:p>
    <w:p w:rsidR="00AB07E6" w:rsidRPr="006C5B79" w:rsidRDefault="00AB07E6" w:rsidP="00AB07E6">
      <w:pPr>
        <w:rPr>
          <w:rFonts w:ascii="Arial" w:hAnsi="Arial" w:cs="Arial"/>
          <w:lang w:val="sr-Cyrl-CS"/>
        </w:rPr>
      </w:pPr>
      <w:r w:rsidRPr="002C78A5">
        <w:rPr>
          <w:rFonts w:ascii="Arial" w:hAnsi="Arial" w:cs="Arial"/>
          <w:lang w:val="sr-Cyrl-CS"/>
        </w:rPr>
        <w:t>.</w:t>
      </w:r>
    </w:p>
    <w:p w:rsidR="00AB07E6" w:rsidRPr="002C78A5" w:rsidRDefault="00AB07E6" w:rsidP="00AB07E6">
      <w:pPr>
        <w:jc w:val="center"/>
        <w:rPr>
          <w:rFonts w:ascii="Arial" w:hAnsi="Arial" w:cs="Arial"/>
          <w:b/>
          <w:sz w:val="28"/>
          <w:szCs w:val="28"/>
          <w:u w:val="single"/>
          <w:lang w:val="sr-Cyrl-CS"/>
        </w:rPr>
      </w:pPr>
      <w:r w:rsidRPr="002C78A5">
        <w:rPr>
          <w:rFonts w:ascii="Arial" w:hAnsi="Arial" w:cs="Arial"/>
          <w:b/>
          <w:sz w:val="28"/>
          <w:szCs w:val="28"/>
          <w:u w:val="single"/>
          <w:lang w:val="sr-Cyrl-CS"/>
        </w:rPr>
        <w:t>Утврђивање броја пондера:</w:t>
      </w:r>
    </w:p>
    <w:p w:rsidR="00AB07E6" w:rsidRPr="002C78A5" w:rsidRDefault="00AB07E6" w:rsidP="00AB07E6">
      <w:pPr>
        <w:rPr>
          <w:rFonts w:ascii="Arial" w:hAnsi="Arial" w:cs="Arial"/>
          <w:b/>
          <w:u w:val="single"/>
          <w:lang w:val="sr-Cyrl-CS"/>
        </w:rPr>
      </w:pPr>
      <w:r w:rsidRPr="002C78A5">
        <w:rPr>
          <w:rFonts w:ascii="Arial" w:hAnsi="Arial" w:cs="Arial"/>
          <w:b/>
          <w:u w:val="single"/>
          <w:lang w:val="sr-Cyrl-CS"/>
        </w:rPr>
        <w:t xml:space="preserve"> За цену:</w:t>
      </w:r>
    </w:p>
    <w:p w:rsidR="00AB07E6" w:rsidRPr="002C78A5" w:rsidRDefault="00AB07E6" w:rsidP="00AB07E6">
      <w:pPr>
        <w:rPr>
          <w:rFonts w:ascii="Arial" w:hAnsi="Arial" w:cs="Arial"/>
          <w:lang w:val="sr-Cyrl-CS"/>
        </w:rPr>
      </w:pPr>
    </w:p>
    <w:p w:rsidR="00AB07E6" w:rsidRPr="002C78A5" w:rsidRDefault="00AB07E6" w:rsidP="00AB07E6">
      <w:pPr>
        <w:jc w:val="center"/>
        <w:rPr>
          <w:rFonts w:ascii="Arial" w:hAnsi="Arial" w:cs="Arial"/>
          <w:b/>
        </w:rPr>
      </w:pPr>
      <w:r w:rsidRPr="002C78A5">
        <w:rPr>
          <w:rFonts w:ascii="Arial" w:hAnsi="Arial" w:cs="Arial"/>
          <w:b/>
          <w:lang w:val="sr-Cyrl-CS"/>
        </w:rPr>
        <w:t xml:space="preserve">Најнижа вредност целовите партије – </w:t>
      </w:r>
      <w:r>
        <w:rPr>
          <w:rFonts w:ascii="Arial" w:hAnsi="Arial" w:cs="Arial"/>
          <w:b/>
          <w:lang w:val="sr-Cyrl-CS"/>
        </w:rPr>
        <w:t>7</w:t>
      </w:r>
      <w:r w:rsidRPr="002C78A5">
        <w:rPr>
          <w:rFonts w:ascii="Arial" w:hAnsi="Arial" w:cs="Arial"/>
          <w:b/>
          <w:lang w:val="sr-Cyrl-CS"/>
        </w:rPr>
        <w:t>0 пондера</w:t>
      </w:r>
    </w:p>
    <w:p w:rsidR="00AB07E6" w:rsidRPr="002C78A5" w:rsidRDefault="00AB07E6" w:rsidP="00A036DB">
      <w:pPr>
        <w:rPr>
          <w:rFonts w:ascii="Arial" w:hAnsi="Arial" w:cs="Arial"/>
          <w:b/>
          <w:lang w:val="sr-Cyrl-CS"/>
        </w:rPr>
      </w:pPr>
    </w:p>
    <w:p w:rsidR="00AB07E6" w:rsidRPr="002C78A5" w:rsidRDefault="00AB07E6" w:rsidP="00AB07E6">
      <w:pPr>
        <w:rPr>
          <w:rFonts w:ascii="Arial" w:hAnsi="Arial" w:cs="Arial"/>
          <w:lang w:val="sr-Cyrl-CS"/>
        </w:rPr>
      </w:pPr>
      <w:r w:rsidRPr="002C78A5">
        <w:rPr>
          <w:rFonts w:ascii="Arial" w:hAnsi="Arial" w:cs="Arial"/>
          <w:lang w:val="sr-Cyrl-CS"/>
        </w:rPr>
        <w:tab/>
        <w:t>Одступање од најниже понуђене вредности –  прерачунато  по обрасцу:</w:t>
      </w:r>
    </w:p>
    <w:p w:rsidR="00A036DB" w:rsidRDefault="00AB07E6" w:rsidP="00AB07E6">
      <w:pPr>
        <w:rPr>
          <w:rFonts w:ascii="Arial" w:hAnsi="Arial" w:cs="Arial"/>
          <w:b/>
          <w:sz w:val="32"/>
          <w:szCs w:val="32"/>
          <w:lang w:val="sr-Cyrl-CS"/>
        </w:rPr>
      </w:pPr>
      <w:r w:rsidRPr="002C78A5">
        <w:rPr>
          <w:rFonts w:ascii="Arial" w:hAnsi="Arial" w:cs="Arial"/>
          <w:b/>
          <w:sz w:val="32"/>
          <w:szCs w:val="32"/>
          <w:lang w:val="sr-Cyrl-CS"/>
        </w:rPr>
        <w:t xml:space="preserve">      </w:t>
      </w:r>
    </w:p>
    <w:p w:rsidR="00AB07E6" w:rsidRPr="002C78A5" w:rsidRDefault="00AB07E6" w:rsidP="00AB07E6">
      <w:pPr>
        <w:rPr>
          <w:rFonts w:ascii="Arial" w:hAnsi="Arial" w:cs="Arial"/>
          <w:b/>
          <w:sz w:val="28"/>
          <w:szCs w:val="28"/>
          <w:lang w:val="sr-Cyrl-CS"/>
        </w:rPr>
      </w:pPr>
      <w:r w:rsidRPr="002C78A5">
        <w:rPr>
          <w:rFonts w:ascii="Arial" w:hAnsi="Arial" w:cs="Arial"/>
          <w:b/>
          <w:sz w:val="32"/>
          <w:szCs w:val="32"/>
          <w:u w:val="single"/>
          <w:lang w:val="sr-Cyrl-CS"/>
        </w:rPr>
        <w:t>најнижа понуђена вредност</w:t>
      </w:r>
      <w:r w:rsidRPr="002C78A5">
        <w:rPr>
          <w:rFonts w:ascii="Arial" w:hAnsi="Arial" w:cs="Arial"/>
          <w:b/>
          <w:sz w:val="32"/>
          <w:szCs w:val="32"/>
          <w:lang w:val="sr-Cyrl-CS"/>
        </w:rPr>
        <w:t xml:space="preserve">     </w:t>
      </w:r>
      <w:r w:rsidRPr="002C78A5">
        <w:rPr>
          <w:rFonts w:ascii="Arial" w:hAnsi="Arial" w:cs="Arial"/>
          <w:b/>
          <w:sz w:val="40"/>
          <w:szCs w:val="40"/>
          <w:lang w:val="sr-Cyrl-CS"/>
        </w:rPr>
        <w:t xml:space="preserve"> х</w:t>
      </w:r>
      <w:r>
        <w:rPr>
          <w:rFonts w:ascii="Arial" w:hAnsi="Arial" w:cs="Arial"/>
          <w:b/>
          <w:sz w:val="40"/>
          <w:szCs w:val="40"/>
          <w:lang w:val="sr-Cyrl-CS"/>
        </w:rPr>
        <w:t xml:space="preserve"> 7</w:t>
      </w:r>
      <w:r w:rsidRPr="002C78A5">
        <w:rPr>
          <w:rFonts w:ascii="Arial" w:hAnsi="Arial" w:cs="Arial"/>
          <w:b/>
          <w:sz w:val="40"/>
          <w:szCs w:val="40"/>
          <w:lang w:val="sr-Cyrl-CS"/>
        </w:rPr>
        <w:t xml:space="preserve">0 </w:t>
      </w:r>
      <w:r w:rsidRPr="002C78A5">
        <w:rPr>
          <w:rFonts w:ascii="Arial" w:hAnsi="Arial" w:cs="Arial"/>
          <w:b/>
          <w:sz w:val="28"/>
          <w:szCs w:val="28"/>
          <w:lang w:val="sr-Cyrl-CS"/>
        </w:rPr>
        <w:t xml:space="preserve"> </w:t>
      </w:r>
    </w:p>
    <w:p w:rsidR="00AB07E6" w:rsidRPr="00DB1A0D" w:rsidRDefault="00AB07E6" w:rsidP="00AB07E6">
      <w:pPr>
        <w:rPr>
          <w:rFonts w:ascii="Arial" w:hAnsi="Arial" w:cs="Arial"/>
          <w:b/>
          <w:sz w:val="32"/>
          <w:szCs w:val="32"/>
          <w:lang w:val="sr-Cyrl-CS"/>
        </w:rPr>
      </w:pPr>
      <w:r w:rsidRPr="002C78A5">
        <w:rPr>
          <w:rFonts w:ascii="Arial" w:hAnsi="Arial" w:cs="Arial"/>
          <w:b/>
          <w:sz w:val="32"/>
          <w:szCs w:val="32"/>
          <w:lang w:val="sr-Cyrl-CS"/>
        </w:rPr>
        <w:t xml:space="preserve">              понуђена вредност</w:t>
      </w:r>
    </w:p>
    <w:p w:rsidR="00AB07E6" w:rsidRPr="002C78A5" w:rsidRDefault="00AB07E6" w:rsidP="00AB07E6">
      <w:pPr>
        <w:rPr>
          <w:rFonts w:ascii="Arial" w:hAnsi="Arial" w:cs="Arial"/>
          <w:b/>
          <w:lang w:val="sr-Cyrl-CS"/>
        </w:rPr>
      </w:pPr>
    </w:p>
    <w:p w:rsidR="00A036DB" w:rsidRDefault="00A036DB" w:rsidP="00AB07E6">
      <w:pPr>
        <w:rPr>
          <w:rFonts w:ascii="Arial" w:hAnsi="Arial" w:cs="Arial"/>
          <w:b/>
          <w:u w:val="single"/>
          <w:lang w:val="sr-Cyrl-CS"/>
        </w:rPr>
      </w:pPr>
    </w:p>
    <w:p w:rsidR="00A036DB" w:rsidRDefault="00A036DB" w:rsidP="00AB07E6">
      <w:pPr>
        <w:rPr>
          <w:rFonts w:ascii="Arial" w:hAnsi="Arial" w:cs="Arial"/>
          <w:b/>
          <w:u w:val="single"/>
          <w:lang w:val="sr-Cyrl-CS"/>
        </w:rPr>
      </w:pPr>
    </w:p>
    <w:p w:rsidR="00AB07E6" w:rsidRPr="002C78A5" w:rsidRDefault="00AB07E6" w:rsidP="00AB07E6">
      <w:pPr>
        <w:rPr>
          <w:rFonts w:ascii="Arial" w:hAnsi="Arial" w:cs="Arial"/>
          <w:b/>
          <w:u w:val="single"/>
          <w:lang w:val="sr-Cyrl-CS"/>
        </w:rPr>
      </w:pPr>
      <w:r w:rsidRPr="002C78A5">
        <w:rPr>
          <w:rFonts w:ascii="Arial" w:hAnsi="Arial" w:cs="Arial"/>
          <w:b/>
          <w:u w:val="single"/>
          <w:lang w:val="sr-Cyrl-CS"/>
        </w:rPr>
        <w:lastRenderedPageBreak/>
        <w:t>За погодност за исхрану старих:</w:t>
      </w:r>
    </w:p>
    <w:p w:rsidR="00AB07E6" w:rsidRPr="002C78A5" w:rsidRDefault="00AB07E6" w:rsidP="00AB07E6">
      <w:pPr>
        <w:rPr>
          <w:rFonts w:ascii="Arial" w:hAnsi="Arial" w:cs="Arial"/>
          <w:b/>
          <w:u w:val="single"/>
          <w:lang w:val="sr-Cyrl-CS"/>
        </w:rPr>
      </w:pPr>
    </w:p>
    <w:p w:rsidR="00AB07E6" w:rsidRPr="002C78A5" w:rsidRDefault="00AB07E6" w:rsidP="00AB07E6">
      <w:pPr>
        <w:rPr>
          <w:rFonts w:ascii="Arial" w:hAnsi="Arial" w:cs="Arial"/>
          <w:lang w:val="sr-Cyrl-CS"/>
        </w:rPr>
      </w:pPr>
      <w:r w:rsidRPr="002C78A5">
        <w:rPr>
          <w:rFonts w:ascii="Arial" w:hAnsi="Arial" w:cs="Arial"/>
          <w:lang w:val="sr-Cyrl-CS"/>
        </w:rPr>
        <w:tab/>
        <w:t>- не</w:t>
      </w:r>
      <w:r w:rsidR="00A036DB">
        <w:rPr>
          <w:rFonts w:ascii="Arial" w:hAnsi="Arial" w:cs="Arial"/>
          <w:lang w:val="sr-Cyrl-CS"/>
        </w:rPr>
        <w:t xml:space="preserve"> задовољава -</w:t>
      </w:r>
      <w:r>
        <w:rPr>
          <w:rFonts w:ascii="Arial" w:hAnsi="Arial" w:cs="Arial"/>
          <w:lang w:val="sr-Cyrl-CS"/>
        </w:rPr>
        <w:t xml:space="preserve"> 0 подер</w:t>
      </w:r>
      <w:r w:rsidRPr="002C78A5">
        <w:rPr>
          <w:rFonts w:ascii="Arial" w:hAnsi="Arial" w:cs="Arial"/>
          <w:lang w:val="sr-Cyrl-CS"/>
        </w:rPr>
        <w:t>а,</w:t>
      </w:r>
    </w:p>
    <w:p w:rsidR="00AB07E6" w:rsidRPr="002C78A5" w:rsidRDefault="00AB07E6" w:rsidP="00AB07E6">
      <w:pPr>
        <w:rPr>
          <w:rFonts w:ascii="Arial" w:hAnsi="Arial" w:cs="Arial"/>
          <w:lang w:val="sr-Cyrl-CS"/>
        </w:rPr>
      </w:pPr>
      <w:r w:rsidRPr="002C78A5">
        <w:rPr>
          <w:rFonts w:ascii="Arial" w:hAnsi="Arial" w:cs="Arial"/>
          <w:lang w:val="sr-Cyrl-CS"/>
        </w:rPr>
        <w:tab/>
        <w:t>- задовољав</w:t>
      </w:r>
      <w:r w:rsidR="00A036DB">
        <w:rPr>
          <w:rFonts w:ascii="Arial" w:hAnsi="Arial" w:cs="Arial"/>
          <w:lang w:val="sr-Cyrl-CS"/>
        </w:rPr>
        <w:t xml:space="preserve">а – </w:t>
      </w:r>
      <w:r>
        <w:rPr>
          <w:rFonts w:ascii="Arial" w:hAnsi="Arial" w:cs="Arial"/>
          <w:lang w:val="sr-Cyrl-CS"/>
        </w:rPr>
        <w:t>5 пондер</w:t>
      </w:r>
      <w:r w:rsidRPr="002C78A5">
        <w:rPr>
          <w:rFonts w:ascii="Arial" w:hAnsi="Arial" w:cs="Arial"/>
          <w:lang w:val="sr-Cyrl-CS"/>
        </w:rPr>
        <w:t>а,</w:t>
      </w:r>
    </w:p>
    <w:p w:rsidR="00AB07E6" w:rsidRPr="002C78A5" w:rsidRDefault="00AB07E6" w:rsidP="00AB07E6">
      <w:pPr>
        <w:rPr>
          <w:rFonts w:ascii="Arial" w:hAnsi="Arial" w:cs="Arial"/>
          <w:lang w:val="sr-Cyrl-CS"/>
        </w:rPr>
      </w:pPr>
      <w:r w:rsidRPr="002C78A5">
        <w:rPr>
          <w:rFonts w:ascii="Arial" w:hAnsi="Arial" w:cs="Arial"/>
          <w:lang w:val="sr-Cyrl-CS"/>
        </w:rPr>
        <w:tab/>
        <w:t>- погодује за исхрану старих</w:t>
      </w:r>
      <w:r w:rsidR="00A036DB">
        <w:rPr>
          <w:rFonts w:ascii="Arial" w:hAnsi="Arial" w:cs="Arial"/>
        </w:rPr>
        <w:t xml:space="preserve"> - </w:t>
      </w:r>
      <w:r>
        <w:rPr>
          <w:rFonts w:ascii="Arial" w:hAnsi="Arial" w:cs="Arial"/>
          <w:lang w:val="sr-Cyrl-CS"/>
        </w:rPr>
        <w:t>10 пондер</w:t>
      </w:r>
      <w:r w:rsidRPr="002C78A5">
        <w:rPr>
          <w:rFonts w:ascii="Arial" w:hAnsi="Arial" w:cs="Arial"/>
          <w:lang w:val="sr-Cyrl-CS"/>
        </w:rPr>
        <w:t>а;</w:t>
      </w:r>
    </w:p>
    <w:p w:rsidR="00AB07E6" w:rsidRPr="002C78A5" w:rsidRDefault="00AB07E6" w:rsidP="00AB07E6">
      <w:pPr>
        <w:rPr>
          <w:rFonts w:ascii="Arial" w:hAnsi="Arial" w:cs="Arial"/>
          <w:lang w:val="sr-Cyrl-CS"/>
        </w:rPr>
      </w:pPr>
      <w:r w:rsidRPr="002C78A5">
        <w:rPr>
          <w:rFonts w:ascii="Arial" w:hAnsi="Arial" w:cs="Arial"/>
          <w:lang w:val="sr-Cyrl-CS"/>
        </w:rPr>
        <w:t xml:space="preserve">            -врло добар за исхрану старих</w:t>
      </w:r>
      <w:r w:rsidR="00A036DB">
        <w:rPr>
          <w:rFonts w:ascii="Arial" w:hAnsi="Arial" w:cs="Arial"/>
          <w:lang w:val="sr-Cyrl-CS"/>
        </w:rPr>
        <w:t xml:space="preserve"> </w:t>
      </w:r>
      <w:r w:rsidR="00A036DB">
        <w:rPr>
          <w:rFonts w:ascii="Arial" w:hAnsi="Arial" w:cs="Arial"/>
        </w:rPr>
        <w:t xml:space="preserve">- </w:t>
      </w:r>
      <w:r>
        <w:rPr>
          <w:rFonts w:ascii="Arial" w:hAnsi="Arial" w:cs="Arial"/>
          <w:lang w:val="sr-Cyrl-CS"/>
        </w:rPr>
        <w:t>20 пондер</w:t>
      </w:r>
      <w:r w:rsidRPr="002C78A5">
        <w:rPr>
          <w:rFonts w:ascii="Arial" w:hAnsi="Arial" w:cs="Arial"/>
          <w:lang w:val="sr-Cyrl-CS"/>
        </w:rPr>
        <w:t>а</w:t>
      </w:r>
    </w:p>
    <w:p w:rsidR="00AB07E6" w:rsidRPr="002C78A5" w:rsidRDefault="00AB07E6" w:rsidP="00AB07E6">
      <w:pPr>
        <w:rPr>
          <w:rFonts w:ascii="Arial" w:hAnsi="Arial" w:cs="Arial"/>
          <w:lang w:val="sr-Cyrl-CS"/>
        </w:rPr>
      </w:pPr>
      <w:r w:rsidRPr="002C78A5">
        <w:rPr>
          <w:rFonts w:ascii="Arial" w:hAnsi="Arial" w:cs="Arial"/>
          <w:lang w:val="sr-Cyrl-CS"/>
        </w:rPr>
        <w:tab/>
        <w:t>- одличан за исхрану старих</w:t>
      </w:r>
      <w:r w:rsidR="00A036DB">
        <w:rPr>
          <w:rFonts w:ascii="Arial" w:hAnsi="Arial" w:cs="Arial"/>
          <w:lang w:val="sr-Cyrl-CS"/>
        </w:rPr>
        <w:t xml:space="preserve"> </w:t>
      </w:r>
      <w:r w:rsidR="00A036DB">
        <w:rPr>
          <w:rFonts w:ascii="Arial" w:hAnsi="Arial" w:cs="Arial"/>
        </w:rPr>
        <w:t xml:space="preserve">- </w:t>
      </w:r>
      <w:r>
        <w:rPr>
          <w:rFonts w:ascii="Arial" w:hAnsi="Arial" w:cs="Arial"/>
          <w:lang w:val="sr-Cyrl-CS"/>
        </w:rPr>
        <w:t>30 пондер</w:t>
      </w:r>
      <w:r w:rsidRPr="002C78A5">
        <w:rPr>
          <w:rFonts w:ascii="Arial" w:hAnsi="Arial" w:cs="Arial"/>
          <w:lang w:val="sr-Cyrl-CS"/>
        </w:rPr>
        <w:t>а.</w:t>
      </w:r>
    </w:p>
    <w:p w:rsidR="00AB07E6" w:rsidRPr="002C78A5" w:rsidRDefault="00AB07E6" w:rsidP="00AB07E6">
      <w:pPr>
        <w:rPr>
          <w:rFonts w:ascii="Arial" w:hAnsi="Arial" w:cs="Arial"/>
          <w:b/>
          <w:u w:val="single"/>
          <w:lang w:val="sr-Cyrl-CS"/>
        </w:rPr>
      </w:pPr>
    </w:p>
    <w:p w:rsidR="00AB07E6" w:rsidRDefault="00AB07E6" w:rsidP="00A036DB">
      <w:pPr>
        <w:jc w:val="both"/>
        <w:rPr>
          <w:rFonts w:ascii="Arial" w:hAnsi="Arial" w:cs="Arial"/>
          <w:b/>
          <w:lang w:val="sr-Cyrl-CS"/>
        </w:rPr>
      </w:pPr>
      <w:r w:rsidRPr="002C78A5">
        <w:rPr>
          <w:rFonts w:ascii="Arial" w:hAnsi="Arial" w:cs="Arial"/>
          <w:b/>
          <w:u w:val="single"/>
          <w:lang w:val="sr-Cyrl-CS"/>
        </w:rPr>
        <w:t>НАПОМЕНА:</w:t>
      </w:r>
      <w:r w:rsidR="00A036DB">
        <w:rPr>
          <w:rFonts w:ascii="Arial" w:hAnsi="Arial" w:cs="Arial"/>
          <w:b/>
          <w:lang w:val="sr-Cyrl-CS"/>
        </w:rPr>
        <w:t xml:space="preserve"> Узорци ће по потреби</w:t>
      </w:r>
      <w:r w:rsidRPr="002C78A5">
        <w:rPr>
          <w:rFonts w:ascii="Arial" w:hAnsi="Arial" w:cs="Arial"/>
          <w:b/>
          <w:lang w:val="sr-Cyrl-CS"/>
        </w:rPr>
        <w:t xml:space="preserve"> бити упућени на анализу референтним установама о трошку понуђача.</w:t>
      </w:r>
    </w:p>
    <w:p w:rsidR="00AB07E6" w:rsidRPr="002C78A5" w:rsidRDefault="00AB07E6" w:rsidP="00A036DB">
      <w:pPr>
        <w:jc w:val="both"/>
        <w:rPr>
          <w:rFonts w:ascii="Arial" w:hAnsi="Arial" w:cs="Arial"/>
          <w:b/>
          <w:u w:val="single"/>
          <w:lang w:val="sr-Cyrl-CS"/>
        </w:rPr>
      </w:pPr>
      <w:r w:rsidRPr="002C78A5">
        <w:rPr>
          <w:rFonts w:ascii="Arial" w:hAnsi="Arial" w:cs="Arial"/>
          <w:b/>
          <w:lang w:val="sr-Cyrl-CS"/>
        </w:rPr>
        <w:t xml:space="preserve">Уколико било који узорак из понуде добије оцену: «не задовољава», понуда ће бити квалификована </w:t>
      </w:r>
      <w:r>
        <w:rPr>
          <w:rFonts w:ascii="Arial" w:hAnsi="Arial" w:cs="Arial"/>
          <w:b/>
          <w:u w:val="single"/>
          <w:lang w:val="sr-Cyrl-CS"/>
        </w:rPr>
        <w:t>као неприхватљив</w:t>
      </w:r>
      <w:r w:rsidRPr="002C78A5">
        <w:rPr>
          <w:rFonts w:ascii="Arial" w:hAnsi="Arial" w:cs="Arial"/>
          <w:b/>
          <w:u w:val="single"/>
          <w:lang w:val="sr-Cyrl-CS"/>
        </w:rPr>
        <w:t>а.</w:t>
      </w:r>
    </w:p>
    <w:p w:rsidR="00AB07E6" w:rsidRPr="00DB1A0D" w:rsidRDefault="00A036DB" w:rsidP="00A036DB">
      <w:pPr>
        <w:jc w:val="both"/>
        <w:rPr>
          <w:rFonts w:ascii="Arial" w:hAnsi="Arial" w:cs="Arial"/>
          <w:b/>
          <w:lang w:val="sr-Cyrl-CS"/>
        </w:rPr>
      </w:pPr>
      <w:r>
        <w:rPr>
          <w:rFonts w:ascii="Arial" w:hAnsi="Arial" w:cs="Arial"/>
          <w:b/>
          <w:lang w:val="sr-Cyrl-CS"/>
        </w:rPr>
        <w:t>У случају да поједини узорци</w:t>
      </w:r>
      <w:r w:rsidR="00AB07E6" w:rsidRPr="002C78A5">
        <w:rPr>
          <w:rFonts w:ascii="Arial" w:hAnsi="Arial" w:cs="Arial"/>
          <w:b/>
          <w:lang w:val="sr-Cyrl-CS"/>
        </w:rPr>
        <w:t xml:space="preserve"> буд</w:t>
      </w:r>
      <w:r w:rsidR="00AB07E6">
        <w:rPr>
          <w:rFonts w:ascii="Arial" w:hAnsi="Arial" w:cs="Arial"/>
          <w:b/>
          <w:lang w:val="sr-Cyrl-CS"/>
        </w:rPr>
        <w:t xml:space="preserve">у оцењени различитим позитивним </w:t>
      </w:r>
      <w:r w:rsidR="00AB07E6" w:rsidRPr="002C78A5">
        <w:rPr>
          <w:rFonts w:ascii="Arial" w:hAnsi="Arial" w:cs="Arial"/>
          <w:b/>
          <w:lang w:val="sr-Cyrl-CS"/>
        </w:rPr>
        <w:t>оценама, понуда ће се вредновати оценом узорака који чи</w:t>
      </w:r>
      <w:r w:rsidR="00AB07E6">
        <w:rPr>
          <w:rFonts w:ascii="Arial" w:hAnsi="Arial" w:cs="Arial"/>
          <w:b/>
          <w:lang w:val="sr-Cyrl-CS"/>
        </w:rPr>
        <w:t>не више од 50% вредности понуде</w:t>
      </w:r>
      <w:r w:rsidR="00AB07E6" w:rsidRPr="002C78A5">
        <w:rPr>
          <w:rFonts w:ascii="Arial" w:hAnsi="Arial" w:cs="Arial"/>
          <w:b/>
          <w:lang w:val="sr-Cyrl-CS"/>
        </w:rPr>
        <w:t>.</w:t>
      </w:r>
    </w:p>
    <w:p w:rsidR="00F30058" w:rsidRDefault="00F30058" w:rsidP="00AB07E6">
      <w:pPr>
        <w:jc w:val="both"/>
        <w:rPr>
          <w:rFonts w:ascii="Arial" w:hAnsi="Arial" w:cs="Arial"/>
          <w:b/>
          <w:bCs/>
        </w:rPr>
      </w:pPr>
    </w:p>
    <w:p w:rsidR="00AB07E6" w:rsidRDefault="00AB07E6" w:rsidP="00AB07E6">
      <w:pPr>
        <w:jc w:val="both"/>
        <w:rPr>
          <w:rFonts w:ascii="Arial" w:hAnsi="Arial" w:cs="Arial"/>
          <w:b/>
          <w:bCs/>
        </w:rPr>
      </w:pPr>
      <w:r>
        <w:rPr>
          <w:rFonts w:ascii="Arial" w:hAnsi="Arial" w:cs="Arial"/>
          <w:b/>
          <w:bCs/>
        </w:rPr>
        <w:t>1</w:t>
      </w:r>
      <w:r w:rsidR="00F30058">
        <w:rPr>
          <w:rFonts w:ascii="Arial" w:hAnsi="Arial" w:cs="Arial"/>
          <w:b/>
          <w:bCs/>
        </w:rPr>
        <w:t>6</w:t>
      </w:r>
      <w:r>
        <w:rPr>
          <w:rFonts w:ascii="Arial" w:hAnsi="Arial" w:cs="Arial"/>
          <w:b/>
          <w:bC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B07E6" w:rsidRDefault="00AB07E6" w:rsidP="00AB07E6">
      <w:pPr>
        <w:jc w:val="both"/>
        <w:rPr>
          <w:rFonts w:ascii="Arial" w:hAnsi="Arial" w:cs="Arial"/>
          <w:b/>
          <w:bCs/>
        </w:rPr>
      </w:pPr>
    </w:p>
    <w:p w:rsidR="00AB07E6" w:rsidRDefault="00AB07E6" w:rsidP="00AB07E6">
      <w:pPr>
        <w:jc w:val="both"/>
        <w:rPr>
          <w:rFonts w:ascii="Arial" w:hAnsi="Arial" w:cs="Arial"/>
          <w:b/>
          <w:bCs/>
          <w:i/>
          <w:iCs/>
        </w:rPr>
      </w:pPr>
      <w:r>
        <w:rPr>
          <w:rFonts w:ascii="Arial" w:hAnsi="Arial" w:cs="Arial"/>
          <w:iCs/>
        </w:rPr>
        <w:t>Уколико две или више понуда имају ист</w:t>
      </w:r>
      <w:r w:rsidR="005B6A1C">
        <w:rPr>
          <w:rFonts w:ascii="Arial" w:hAnsi="Arial" w:cs="Arial"/>
          <w:iCs/>
        </w:rPr>
        <w:t>и</w:t>
      </w:r>
      <w:r>
        <w:rPr>
          <w:rFonts w:ascii="Arial" w:hAnsi="Arial" w:cs="Arial"/>
          <w:iCs/>
        </w:rPr>
        <w:t xml:space="preserve"> </w:t>
      </w:r>
      <w:r>
        <w:rPr>
          <w:rFonts w:ascii="Arial" w:hAnsi="Arial" w:cs="Arial"/>
          <w:iCs/>
          <w:lang w:val="sr-Cyrl-CS"/>
        </w:rPr>
        <w:t>збир пондера</w:t>
      </w:r>
      <w:r>
        <w:rPr>
          <w:rFonts w:ascii="Arial" w:hAnsi="Arial" w:cs="Arial"/>
          <w:iCs/>
        </w:rPr>
        <w:t>,</w:t>
      </w:r>
      <w:r>
        <w:rPr>
          <w:rFonts w:ascii="Arial" w:hAnsi="Arial" w:cs="Arial"/>
          <w:iCs/>
          <w:lang w:val="sr-Cyrl-CS"/>
        </w:rPr>
        <w:t xml:space="preserve"> односно цену,</w:t>
      </w:r>
      <w:r>
        <w:rPr>
          <w:rFonts w:ascii="Arial" w:hAnsi="Arial" w:cs="Arial"/>
          <w:iCs/>
        </w:rPr>
        <w:t xml:space="preserve"> као најповољнија биће изабрана понуда оног понуђача који је понудио</w:t>
      </w:r>
      <w:r w:rsidRPr="00545A6B">
        <w:rPr>
          <w:rFonts w:ascii="Arial" w:hAnsi="Arial" w:cs="Arial"/>
          <w:iCs/>
        </w:rPr>
        <w:t xml:space="preserve"> </w:t>
      </w:r>
      <w:r>
        <w:rPr>
          <w:rFonts w:ascii="Arial" w:hAnsi="Arial" w:cs="Arial"/>
          <w:iCs/>
          <w:lang w:val="sr-Cyrl-CS"/>
        </w:rPr>
        <w:t>дуж</w:t>
      </w:r>
      <w:r>
        <w:rPr>
          <w:rFonts w:ascii="Arial" w:hAnsi="Arial" w:cs="Arial"/>
          <w:iCs/>
        </w:rPr>
        <w:t>и рок</w:t>
      </w:r>
      <w:r w:rsidRPr="00545A6B">
        <w:rPr>
          <w:rFonts w:ascii="Arial" w:hAnsi="Arial" w:cs="Arial"/>
          <w:iCs/>
        </w:rPr>
        <w:t xml:space="preserve"> </w:t>
      </w:r>
      <w:r>
        <w:rPr>
          <w:rFonts w:ascii="Arial" w:hAnsi="Arial" w:cs="Arial"/>
          <w:iCs/>
        </w:rPr>
        <w:t>важења понуде.</w:t>
      </w:r>
    </w:p>
    <w:p w:rsidR="00AB07E6" w:rsidRPr="00667B71" w:rsidRDefault="00AB07E6" w:rsidP="00AB07E6">
      <w:pPr>
        <w:rPr>
          <w:lang w:val="sr-Cyrl-CS"/>
        </w:rPr>
      </w:pPr>
    </w:p>
    <w:p w:rsidR="00AB07E6" w:rsidRDefault="00507405" w:rsidP="00AB07E6">
      <w:pPr>
        <w:jc w:val="both"/>
        <w:rPr>
          <w:rFonts w:ascii="Arial" w:hAnsi="Arial" w:cs="Arial"/>
          <w:b/>
          <w:bCs/>
        </w:rPr>
      </w:pPr>
      <w:r>
        <w:rPr>
          <w:rFonts w:ascii="Arial" w:hAnsi="Arial" w:cs="Arial"/>
          <w:b/>
          <w:bCs/>
          <w:lang w:val="sr-Cyrl-CS"/>
        </w:rPr>
        <w:t>1</w:t>
      </w:r>
      <w:r w:rsidR="00F30058">
        <w:rPr>
          <w:rFonts w:ascii="Arial" w:hAnsi="Arial" w:cs="Arial"/>
          <w:b/>
          <w:bCs/>
          <w:lang w:val="sr-Cyrl-CS"/>
        </w:rPr>
        <w:t>7</w:t>
      </w:r>
      <w:r w:rsidR="00AB07E6">
        <w:rPr>
          <w:rFonts w:ascii="Arial" w:hAnsi="Arial" w:cs="Arial"/>
          <w:b/>
          <w:bCs/>
        </w:rPr>
        <w:t xml:space="preserve">. ПОШТОВАЊЕ ОБАВЕЗА КОЈЕ ПРОИЗИЛАЗЕ ИЗ ВАЖЕЋИХ ПРОПИСА </w:t>
      </w:r>
    </w:p>
    <w:p w:rsidR="00AB07E6" w:rsidRDefault="00AB07E6" w:rsidP="00AB07E6">
      <w:pPr>
        <w:jc w:val="both"/>
        <w:rPr>
          <w:rFonts w:ascii="Arial" w:hAnsi="Arial" w:cs="Arial"/>
          <w:b/>
          <w:bCs/>
        </w:rPr>
      </w:pPr>
    </w:p>
    <w:p w:rsidR="00AB07E6" w:rsidRDefault="00AB07E6" w:rsidP="00AB07E6">
      <w:pPr>
        <w:jc w:val="both"/>
        <w:rPr>
          <w:rFonts w:ascii="Arial" w:hAnsi="Arial" w:cs="Arial"/>
        </w:rPr>
      </w:pPr>
      <w:r>
        <w:rPr>
          <w:rFonts w:ascii="Arial" w:hAnsi="Arial" w:cs="Arial"/>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Pr>
          <w:rFonts w:ascii="Arial" w:hAnsi="Arial" w:cs="Arial"/>
          <w:lang w:val="sr-Cyrl-CS"/>
        </w:rPr>
        <w:t>немају забрану обављања делатности која је на снази у време подношења понуде</w:t>
      </w:r>
      <w:r w:rsidR="00A036DB">
        <w:rPr>
          <w:rFonts w:ascii="Arial" w:hAnsi="Arial" w:cs="Arial"/>
        </w:rPr>
        <w:t xml:space="preserve">  (образац изјаве</w:t>
      </w:r>
      <w:r>
        <w:rPr>
          <w:rFonts w:ascii="Arial" w:hAnsi="Arial" w:cs="Arial"/>
        </w:rPr>
        <w:t xml:space="preserve"> дат је у</w:t>
      </w:r>
      <w:r>
        <w:rPr>
          <w:rFonts w:ascii="Arial" w:hAnsi="Arial" w:cs="Arial"/>
          <w:lang w:val="ru-RU"/>
        </w:rPr>
        <w:t xml:space="preserve"> </w:t>
      </w:r>
      <w:r>
        <w:rPr>
          <w:rFonts w:ascii="Arial" w:hAnsi="Arial" w:cs="Arial"/>
        </w:rPr>
        <w:t>конкурсн</w:t>
      </w:r>
      <w:r>
        <w:rPr>
          <w:rFonts w:ascii="Arial" w:hAnsi="Arial" w:cs="Arial"/>
          <w:lang w:val="sr-Cyrl-CS"/>
        </w:rPr>
        <w:t>ој</w:t>
      </w:r>
      <w:r>
        <w:rPr>
          <w:rFonts w:ascii="Arial" w:hAnsi="Arial" w:cs="Arial"/>
        </w:rPr>
        <w:t xml:space="preserve"> документациј</w:t>
      </w:r>
      <w:r>
        <w:rPr>
          <w:rFonts w:ascii="Arial" w:hAnsi="Arial" w:cs="Arial"/>
          <w:lang w:val="sr-Cyrl-CS"/>
        </w:rPr>
        <w:t>и</w:t>
      </w:r>
      <w:r>
        <w:rPr>
          <w:rFonts w:ascii="Arial" w:hAnsi="Arial" w:cs="Arial"/>
        </w:rPr>
        <w:t>)</w:t>
      </w:r>
      <w:r>
        <w:rPr>
          <w:rFonts w:ascii="Arial" w:hAnsi="Arial" w:cs="Arial"/>
          <w:lang w:val="sr-Cyrl-CS"/>
        </w:rPr>
        <w:t>.</w:t>
      </w:r>
    </w:p>
    <w:p w:rsidR="00AB07E6" w:rsidRPr="00A036DB" w:rsidRDefault="00AB07E6" w:rsidP="00AB07E6">
      <w:pPr>
        <w:jc w:val="both"/>
        <w:rPr>
          <w:rFonts w:ascii="Arial" w:hAnsi="Arial" w:cs="Arial"/>
          <w:b/>
        </w:rPr>
      </w:pPr>
    </w:p>
    <w:p w:rsidR="00AB07E6" w:rsidRDefault="00507405" w:rsidP="00AB07E6">
      <w:pPr>
        <w:jc w:val="both"/>
        <w:rPr>
          <w:rFonts w:ascii="Arial" w:hAnsi="Arial" w:cs="Arial"/>
          <w:b/>
        </w:rPr>
      </w:pPr>
      <w:r>
        <w:rPr>
          <w:rFonts w:ascii="Arial" w:hAnsi="Arial" w:cs="Arial"/>
          <w:b/>
          <w:lang w:val="sr-Cyrl-CS"/>
        </w:rPr>
        <w:t>1</w:t>
      </w:r>
      <w:r w:rsidR="00F30058">
        <w:rPr>
          <w:rFonts w:ascii="Arial" w:hAnsi="Arial" w:cs="Arial"/>
          <w:b/>
          <w:lang w:val="sr-Cyrl-CS"/>
        </w:rPr>
        <w:t>8</w:t>
      </w:r>
      <w:r w:rsidR="00AB07E6">
        <w:rPr>
          <w:rFonts w:ascii="Arial" w:hAnsi="Arial" w:cs="Arial"/>
          <w:b/>
        </w:rPr>
        <w:t>. КОРИШЋЕЊЕ ПАТЕНТА И ОДГОВОРНОСТ ЗА ПОВРЕДУ ЗАШТИЋЕНИХ ПРАВА ИНТЕЛЕКТУАЛНЕ СВОЈИНЕ ТРЕЋИХ ЛИЦА</w:t>
      </w:r>
    </w:p>
    <w:p w:rsidR="00AB07E6" w:rsidRDefault="00AB07E6" w:rsidP="00AB07E6">
      <w:pPr>
        <w:jc w:val="both"/>
        <w:rPr>
          <w:rFonts w:ascii="Arial" w:hAnsi="Arial" w:cs="Arial"/>
          <w:b/>
        </w:rPr>
      </w:pPr>
    </w:p>
    <w:p w:rsidR="00AB07E6" w:rsidRDefault="00AB07E6" w:rsidP="00AB07E6">
      <w:pPr>
        <w:jc w:val="both"/>
        <w:rPr>
          <w:rFonts w:ascii="Arial" w:hAnsi="Arial" w:cs="Arial"/>
          <w:b/>
          <w:lang w:val="sr-Cyrl-CS"/>
        </w:rPr>
      </w:pPr>
      <w:r>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AB07E6" w:rsidRDefault="00AB07E6" w:rsidP="00AB07E6">
      <w:pPr>
        <w:jc w:val="both"/>
        <w:rPr>
          <w:rFonts w:ascii="Arial" w:hAnsi="Arial" w:cs="Arial"/>
          <w:b/>
        </w:rPr>
      </w:pPr>
    </w:p>
    <w:p w:rsidR="00AB07E6" w:rsidRPr="00B961A1" w:rsidRDefault="00507405" w:rsidP="00AB07E6">
      <w:pPr>
        <w:jc w:val="both"/>
        <w:rPr>
          <w:rFonts w:ascii="Arial" w:hAnsi="Arial" w:cs="Arial"/>
          <w:b/>
          <w:bCs/>
          <w:lang/>
        </w:rPr>
      </w:pPr>
      <w:r>
        <w:rPr>
          <w:rFonts w:ascii="Arial" w:hAnsi="Arial" w:cs="Arial"/>
          <w:b/>
          <w:bCs/>
          <w:lang w:val="sr-Cyrl-CS"/>
        </w:rPr>
        <w:t>1</w:t>
      </w:r>
      <w:r w:rsidR="00F30058">
        <w:rPr>
          <w:rFonts w:ascii="Arial" w:hAnsi="Arial" w:cs="Arial"/>
          <w:b/>
          <w:bCs/>
          <w:lang w:val="sr-Cyrl-CS"/>
        </w:rPr>
        <w:t>9</w:t>
      </w:r>
      <w:r w:rsidR="00AB07E6">
        <w:rPr>
          <w:rFonts w:ascii="Arial" w:hAnsi="Arial" w:cs="Arial"/>
          <w:b/>
          <w:bCs/>
        </w:rPr>
        <w:t xml:space="preserve">. НАЧИН И РОК ЗА ПОДНОШЕЊЕ ЗАХТЕВА ЗА ЗАШТИТУ ПРАВА ПОНУЂАЧА </w:t>
      </w:r>
    </w:p>
    <w:p w:rsidR="00D30154" w:rsidRPr="006B2FAC" w:rsidRDefault="00D30154" w:rsidP="00D30154">
      <w:pPr>
        <w:jc w:val="both"/>
        <w:rPr>
          <w:rFonts w:ascii="Arial" w:hAnsi="Arial" w:cs="Arial"/>
          <w:lang w:val="sr-Cyrl-CS"/>
        </w:rPr>
      </w:pPr>
      <w:r w:rsidRPr="006B2FAC">
        <w:rPr>
          <w:rFonts w:ascii="Arial" w:hAnsi="Arial" w:cs="Arial"/>
          <w:lang w:val="sr-Cyrl-CS"/>
        </w:rPr>
        <w:t>Захтев за заштиту права може поднети понуђач, односно заинтересовано лице које има интерес за доделу уговора и који би могао да претрпи штету због поступања наручиоца, у складу са одредбама 148. до 159. ЗЈН.</w:t>
      </w:r>
    </w:p>
    <w:p w:rsidR="00D30154" w:rsidRDefault="00D30154" w:rsidP="00D30154">
      <w:pPr>
        <w:jc w:val="both"/>
        <w:rPr>
          <w:rFonts w:ascii="Arial" w:hAnsi="Arial" w:cs="Arial"/>
        </w:rPr>
      </w:pPr>
      <w:r w:rsidRPr="00B273EC">
        <w:rPr>
          <w:rFonts w:ascii="Arial" w:hAnsi="Arial" w:cs="Arial"/>
          <w:lang w:val="sr-Cyrl-CS"/>
        </w:rPr>
        <w:t>Захтев за заштиту права подноси се</w:t>
      </w:r>
      <w:r>
        <w:rPr>
          <w:rFonts w:ascii="Arial" w:hAnsi="Arial" w:cs="Arial"/>
          <w:lang w:val="sr-Cyrl-CS"/>
        </w:rPr>
        <w:t xml:space="preserve"> наручиоцу, а копија се истовремено доставља</w:t>
      </w:r>
      <w:r w:rsidRPr="00B273EC">
        <w:rPr>
          <w:rFonts w:ascii="Arial" w:hAnsi="Arial" w:cs="Arial"/>
          <w:lang w:val="sr-Cyrl-CS"/>
        </w:rPr>
        <w:t xml:space="preserve"> Републичк</w:t>
      </w:r>
      <w:r>
        <w:rPr>
          <w:rFonts w:ascii="Arial" w:hAnsi="Arial" w:cs="Arial"/>
          <w:lang w:val="sr-Cyrl-CS"/>
        </w:rPr>
        <w:t>ој комисији</w:t>
      </w:r>
      <w:r w:rsidRPr="00B273EC">
        <w:rPr>
          <w:rFonts w:ascii="Arial" w:hAnsi="Arial" w:cs="Arial"/>
          <w:lang w:val="sr-Cyrl-CS"/>
        </w:rPr>
        <w:t>.</w:t>
      </w:r>
      <w:r w:rsidRPr="003D5AFD">
        <w:rPr>
          <w:rFonts w:ascii="Arial" w:hAnsi="Arial" w:cs="Arial"/>
        </w:rPr>
        <w:t xml:space="preserve"> </w:t>
      </w:r>
    </w:p>
    <w:p w:rsidR="00D30154" w:rsidRPr="00B273EC" w:rsidRDefault="00D30154" w:rsidP="00D30154">
      <w:pPr>
        <w:jc w:val="both"/>
        <w:rPr>
          <w:rFonts w:ascii="Arial" w:hAnsi="Arial" w:cs="Arial"/>
          <w:lang w:val="sr-Cyrl-CS"/>
        </w:rPr>
      </w:pP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D30154" w:rsidRPr="006B2FAC" w:rsidRDefault="00D30154" w:rsidP="00D30154">
      <w:pPr>
        <w:jc w:val="both"/>
        <w:rPr>
          <w:rFonts w:ascii="Arial" w:hAnsi="Arial" w:cs="Arial"/>
          <w:lang w:val="sr-Cyrl-CS"/>
        </w:rPr>
      </w:pPr>
      <w:r w:rsidRPr="006B2FAC">
        <w:rPr>
          <w:rFonts w:ascii="Arial" w:hAnsi="Arial" w:cs="Arial"/>
          <w:lang w:val="sr-Cyrl-CS"/>
        </w:rPr>
        <w:lastRenderedPageBreak/>
        <w:t>О поднетом Захтеву за заштиту права Наручилац објављује обавештење о поднетом захтеву на Порталу јавних набавки и на својој интернет страници, најкасније у року од два дана од пријема захтева за заштиту права.</w:t>
      </w:r>
    </w:p>
    <w:p w:rsidR="00D30154" w:rsidRPr="00D642D5" w:rsidRDefault="00D30154" w:rsidP="00D30154">
      <w:pPr>
        <w:jc w:val="both"/>
        <w:rPr>
          <w:rFonts w:ascii="Arial" w:hAnsi="Arial" w:cs="Arial"/>
          <w:lang w:val="sr-Cyrl-CS"/>
        </w:rPr>
      </w:pPr>
      <w:r w:rsidRPr="00D642D5">
        <w:rPr>
          <w:rFonts w:ascii="Arial" w:hAnsi="Arial" w:cs="Arial"/>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w:t>
      </w:r>
      <w:r>
        <w:rPr>
          <w:rFonts w:ascii="Arial" w:hAnsi="Arial" w:cs="Arial"/>
        </w:rPr>
        <w:t xml:space="preserve">ке и неправилности, а наручилац исте није </w:t>
      </w:r>
      <w:r w:rsidRPr="00D642D5">
        <w:rPr>
          <w:rFonts w:ascii="Arial" w:hAnsi="Arial" w:cs="Arial"/>
        </w:rPr>
        <w:t>отклонио.</w:t>
      </w:r>
      <w:r w:rsidRPr="00D642D5">
        <w:rPr>
          <w:rFonts w:ascii="Arial" w:hAnsi="Arial" w:cs="Arial"/>
        </w:rPr>
        <w:b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r>
        <w:rPr>
          <w:rFonts w:ascii="Arial" w:hAnsi="Arial" w:cs="Arial"/>
        </w:rPr>
        <w:t>ч</w:t>
      </w:r>
      <w:r w:rsidRPr="00D642D5">
        <w:rPr>
          <w:rFonts w:ascii="Arial" w:hAnsi="Arial" w:cs="Arial"/>
        </w:rPr>
        <w:t>лана 149</w:t>
      </w:r>
      <w:r>
        <w:rPr>
          <w:rFonts w:ascii="Arial" w:hAnsi="Arial" w:cs="Arial"/>
        </w:rPr>
        <w:t>.</w:t>
      </w:r>
      <w:r w:rsidRPr="00D642D5">
        <w:rPr>
          <w:rFonts w:ascii="Arial" w:hAnsi="Arial" w:cs="Arial"/>
        </w:rPr>
        <w:t xml:space="preserve"> ЗЈН, сматраће се благовременим уколико је поднет најкасније до истека рока за подношење понуда.</w:t>
      </w:r>
    </w:p>
    <w:p w:rsidR="00D30154" w:rsidRPr="006B2FAC" w:rsidRDefault="00D30154" w:rsidP="00D30154">
      <w:pPr>
        <w:jc w:val="both"/>
        <w:rPr>
          <w:rFonts w:ascii="Arial" w:hAnsi="Arial" w:cs="Arial"/>
          <w:lang w:val="sr-Cyrl-CS"/>
        </w:rPr>
      </w:pPr>
      <w:r w:rsidRPr="006B2FAC">
        <w:rPr>
          <w:rFonts w:ascii="Arial" w:hAnsi="Arial" w:cs="Arial"/>
          <w:lang w:val="sr-Cyrl-CS"/>
        </w:rPr>
        <w:t xml:space="preserve">После доношења одлуке о додели уговора или одлуке о обустави поступка, рок за подношење захтева за заштиту права је </w:t>
      </w:r>
      <w:r>
        <w:rPr>
          <w:rFonts w:ascii="Arial" w:hAnsi="Arial" w:cs="Arial"/>
          <w:lang w:val="sr-Cyrl-CS"/>
        </w:rPr>
        <w:t>(10) десет</w:t>
      </w:r>
      <w:r w:rsidRPr="006B2FAC">
        <w:rPr>
          <w:rFonts w:ascii="Arial" w:hAnsi="Arial" w:cs="Arial"/>
          <w:lang w:val="sr-Cyrl-CS"/>
        </w:rPr>
        <w:t xml:space="preserve"> дана </w:t>
      </w:r>
      <w:r w:rsidRPr="00AA6670">
        <w:rPr>
          <w:rFonts w:ascii="Arial" w:hAnsi="Arial" w:cs="Arial"/>
        </w:rPr>
        <w:t>од дана објављивања одлуке на Порталу јавних набавки</w:t>
      </w:r>
      <w:r w:rsidRPr="006B2FAC">
        <w:rPr>
          <w:rFonts w:ascii="Arial" w:hAnsi="Arial" w:cs="Arial"/>
          <w:lang w:val="sr-Cyrl-CS"/>
        </w:rPr>
        <w:t>.</w:t>
      </w:r>
    </w:p>
    <w:p w:rsidR="00D30154" w:rsidRDefault="00D30154" w:rsidP="00D30154">
      <w:pPr>
        <w:jc w:val="both"/>
        <w:rPr>
          <w:rFonts w:ascii="Arial" w:hAnsi="Arial" w:cs="Arial"/>
          <w:lang w:val="sr-Cyrl-CS"/>
        </w:rPr>
      </w:pPr>
      <w:r w:rsidRPr="006B2FAC">
        <w:rPr>
          <w:rFonts w:ascii="Arial" w:hAnsi="Arial" w:cs="Arial"/>
          <w:lang w:val="sr-Cyrl-CS"/>
        </w:rPr>
        <w:t xml:space="preserve">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D30154" w:rsidRPr="00704104" w:rsidRDefault="00D30154" w:rsidP="00D30154">
      <w:pPr>
        <w:jc w:val="both"/>
        <w:rPr>
          <w:rFonts w:ascii="Arial" w:eastAsia="TimesNewRomanPSMT" w:hAnsi="Arial" w:cs="Arial"/>
          <w:bCs/>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D30154" w:rsidRPr="006B2FAC" w:rsidRDefault="00D30154" w:rsidP="00D30154">
      <w:pPr>
        <w:jc w:val="both"/>
        <w:rPr>
          <w:rFonts w:ascii="Arial" w:hAnsi="Arial" w:cs="Arial"/>
          <w:lang w:val="sr-Cyrl-CS"/>
        </w:rPr>
      </w:pPr>
      <w:r w:rsidRPr="006B2FAC">
        <w:rPr>
          <w:rFonts w:ascii="Arial" w:hAnsi="Arial" w:cs="Arial"/>
          <w:lang w:val="sr-Cyrl-CS"/>
        </w:rPr>
        <w:t>Уговор о јавној набавци не може бити закључен пре истека рока за подношење Захтева за заштиту права из члана 149. ЗЈН.</w:t>
      </w:r>
    </w:p>
    <w:p w:rsidR="00D30154" w:rsidRPr="003448D4" w:rsidRDefault="00D30154" w:rsidP="00D30154">
      <w:pPr>
        <w:jc w:val="both"/>
        <w:rPr>
          <w:rFonts w:ascii="Arial" w:hAnsi="Arial" w:cs="Arial"/>
          <w:lang w:val="sr-Cyrl-CS"/>
        </w:rPr>
      </w:pPr>
      <w:r w:rsidRPr="006B2FAC">
        <w:rPr>
          <w:rFonts w:ascii="Arial" w:hAnsi="Arial" w:cs="Arial"/>
          <w:lang w:val="sr-Cyrl-CS"/>
        </w:rPr>
        <w:t>Захтев за заштиту права задржава даље активности Наручиоца у поступку јавне набавке до доношења одлуке о поднетом Захтеву за заштиту права, осим ако Републичка комисија на предлог Наручиоца не одлучи другачије.</w:t>
      </w:r>
    </w:p>
    <w:p w:rsidR="00D30154" w:rsidRPr="00BF6957" w:rsidRDefault="00D30154" w:rsidP="00D30154">
      <w:pPr>
        <w:pStyle w:val="ListParagraph"/>
        <w:ind w:left="0"/>
        <w:jc w:val="both"/>
        <w:rPr>
          <w:rFonts w:ascii="Arial" w:eastAsia="TimesNewRomanPSMT" w:hAnsi="Arial" w:cs="Arial"/>
          <w:bCs/>
        </w:rPr>
      </w:pPr>
      <w:r w:rsidRPr="00BF6957">
        <w:rPr>
          <w:rFonts w:ascii="Arial" w:eastAsia="TimesNewRomanPSMT" w:hAnsi="Arial" w:cs="Arial"/>
          <w:bCs/>
        </w:rPr>
        <w:t xml:space="preserve">Подносилац захтева је дужан да на рачун буџета Републике Србије уплати таксу у изнoсу од </w:t>
      </w:r>
      <w:r w:rsidRPr="00BF6957">
        <w:rPr>
          <w:rFonts w:ascii="Arial" w:eastAsia="TimesNewRomanPSMT" w:hAnsi="Arial" w:cs="Arial"/>
          <w:bCs/>
          <w:lang w:val="sr-Cyrl-CS"/>
        </w:rPr>
        <w:t>12</w:t>
      </w:r>
      <w:r w:rsidRPr="00BF6957">
        <w:rPr>
          <w:rFonts w:ascii="Arial" w:eastAsia="TimesNewRomanPSMT" w:hAnsi="Arial" w:cs="Arial"/>
          <w:bCs/>
        </w:rPr>
        <w:t xml:space="preserve">0.000,00 динара уколико оспорава одређену радњу наручиоца пре отварања понуда на број жиро рачуна: 840-30678845-06, шифра плаћања: 153, позив на број </w:t>
      </w:r>
      <w:r w:rsidRPr="00BF6957">
        <w:rPr>
          <w:rFonts w:ascii="Arial" w:eastAsia="TimesNewRomanPSMT" w:hAnsi="Arial" w:cs="Arial"/>
          <w:bCs/>
          <w:color w:val="000000" w:themeColor="text1"/>
        </w:rPr>
        <w:t>97 50-016</w:t>
      </w:r>
      <w:r w:rsidRPr="00BF6957">
        <w:rPr>
          <w:rFonts w:ascii="Arial" w:eastAsia="TimesNewRomanPSMT" w:hAnsi="Arial" w:cs="Arial"/>
          <w:bCs/>
        </w:rPr>
        <w:t xml:space="preserve">, сврха уплате: </w:t>
      </w:r>
      <w:r w:rsidRPr="00BF6957">
        <w:rPr>
          <w:rFonts w:ascii="Arial" w:eastAsia="TimesNewRomanPSMT" w:hAnsi="Arial" w:cs="Arial"/>
          <w:bCs/>
          <w:color w:val="000000" w:themeColor="text1"/>
        </w:rPr>
        <w:t>Републичка административна такса са назнаком јавне набавке на коју се односи (број или друга ознака конкретне јавне набавке), кор</w:t>
      </w:r>
      <w:r w:rsidRPr="00BF6957">
        <w:rPr>
          <w:rFonts w:ascii="Arial" w:eastAsia="TimesNewRomanPSMT" w:hAnsi="Arial" w:cs="Arial"/>
          <w:bCs/>
        </w:rPr>
        <w:t xml:space="preserve">исник: буџет Републике Србије. </w:t>
      </w:r>
    </w:p>
    <w:p w:rsidR="00D30154" w:rsidRPr="00BF6957" w:rsidRDefault="00D30154" w:rsidP="00D30154">
      <w:pPr>
        <w:pStyle w:val="ListParagraph"/>
        <w:ind w:left="0"/>
        <w:jc w:val="both"/>
        <w:rPr>
          <w:rFonts w:ascii="Arial" w:eastAsia="TimesNewRomanPSMT" w:hAnsi="Arial" w:cs="Arial"/>
          <w:bCs/>
          <w:lang w:val="sr-Cyrl-CS"/>
        </w:rPr>
      </w:pPr>
      <w:r w:rsidRPr="00BF6957">
        <w:rPr>
          <w:rFonts w:ascii="Arial" w:eastAsia="TimesNewRomanPSMT" w:hAnsi="Arial" w:cs="Arial"/>
          <w:bCs/>
        </w:rPr>
        <w:t xml:space="preserve">Уколико подносилац захтева </w:t>
      </w:r>
      <w:r w:rsidRPr="00BF6957">
        <w:rPr>
          <w:rFonts w:ascii="Arial" w:eastAsia="TimesNewRomanPSMT" w:hAnsi="Arial" w:cs="Arial"/>
          <w:bCs/>
          <w:lang w:val="sr-Cyrl-CS"/>
        </w:rPr>
        <w:t>за заштиту права подноси захтев након отварања понуда, такса износи 120.000,00 динара.</w:t>
      </w:r>
    </w:p>
    <w:p w:rsidR="00AB07E6" w:rsidRPr="00B961A1" w:rsidRDefault="00D30154" w:rsidP="00AB07E6">
      <w:pPr>
        <w:jc w:val="both"/>
        <w:rPr>
          <w:rFonts w:ascii="Arial" w:hAnsi="Arial" w:cs="Arial"/>
          <w:lang/>
        </w:rPr>
      </w:pPr>
      <w:r w:rsidRPr="00BF6957">
        <w:rPr>
          <w:rFonts w:ascii="Arial" w:eastAsia="TimesNewRomanPSMT" w:hAnsi="Arial" w:cs="Arial"/>
          <w:bCs/>
        </w:rPr>
        <w:t>Поступак заштите права понуђача регулисан је одредбама чл. 138. - 167. Закона.</w:t>
      </w:r>
    </w:p>
    <w:p w:rsidR="00AB07E6" w:rsidRPr="00B961A1" w:rsidRDefault="00F30058" w:rsidP="00AB07E6">
      <w:pPr>
        <w:jc w:val="both"/>
        <w:rPr>
          <w:rFonts w:ascii="Arial" w:hAnsi="Arial" w:cs="Arial"/>
          <w:b/>
          <w:lang/>
        </w:rPr>
      </w:pPr>
      <w:r>
        <w:rPr>
          <w:rFonts w:ascii="Arial" w:hAnsi="Arial" w:cs="Arial"/>
          <w:b/>
          <w:lang w:val="sr-Cyrl-CS"/>
        </w:rPr>
        <w:t>20</w:t>
      </w:r>
      <w:r w:rsidR="00AB07E6">
        <w:rPr>
          <w:rFonts w:ascii="Arial" w:hAnsi="Arial" w:cs="Arial"/>
          <w:b/>
        </w:rPr>
        <w:t>. РОК У КОЈЕМ ЋЕ УГОВОР БИТИ ЗАКЉУЧЕН</w:t>
      </w:r>
    </w:p>
    <w:p w:rsidR="00AB07E6" w:rsidRDefault="00AB07E6" w:rsidP="00AB07E6">
      <w:pPr>
        <w:jc w:val="both"/>
        <w:rPr>
          <w:rFonts w:ascii="Arial" w:hAnsi="Arial" w:cs="Arial"/>
        </w:rPr>
      </w:pPr>
      <w:r>
        <w:rPr>
          <w:rFonts w:ascii="Arial" w:hAnsi="Arial" w:cs="Arial"/>
        </w:rPr>
        <w:t xml:space="preserve">Уговор о јавној набавци ће бити закључен са понуђачем којем је додељен уговор у року од </w:t>
      </w:r>
      <w:r w:rsidR="00913DCA">
        <w:rPr>
          <w:rFonts w:ascii="Arial" w:hAnsi="Arial" w:cs="Arial"/>
          <w:lang w:val="sr-Cyrl-CS"/>
        </w:rPr>
        <w:t>8</w:t>
      </w:r>
      <w:r>
        <w:rPr>
          <w:rFonts w:ascii="Arial" w:hAnsi="Arial" w:cs="Arial"/>
        </w:rPr>
        <w:t xml:space="preserve"> дана од дана протека рока за подношење захт</w:t>
      </w:r>
      <w:r>
        <w:rPr>
          <w:rFonts w:ascii="Arial" w:hAnsi="Arial" w:cs="Arial"/>
          <w:lang w:val="sr-Cyrl-CS"/>
        </w:rPr>
        <w:t>е</w:t>
      </w:r>
      <w:r>
        <w:rPr>
          <w:rFonts w:ascii="Arial" w:hAnsi="Arial" w:cs="Arial"/>
        </w:rPr>
        <w:t xml:space="preserve">ва за заштиту права из члана 149. Закона. </w:t>
      </w:r>
    </w:p>
    <w:p w:rsidR="00AB07E6" w:rsidRPr="002C2713" w:rsidRDefault="00AB07E6" w:rsidP="00AB07E6">
      <w:pPr>
        <w:jc w:val="both"/>
        <w:rPr>
          <w:rFonts w:ascii="Arial" w:hAnsi="Arial" w:cs="Arial"/>
          <w:lang w:val="sr-Cyrl-CS"/>
        </w:rPr>
      </w:pPr>
      <w:r>
        <w:rPr>
          <w:rFonts w:ascii="Arial" w:hAnsi="Arial" w:cs="Arial"/>
        </w:rPr>
        <w:t>У случају да је поднета само једна понуда</w:t>
      </w:r>
      <w:r w:rsidR="00FA2D7A">
        <w:rPr>
          <w:rFonts w:ascii="Arial" w:hAnsi="Arial" w:cs="Arial"/>
        </w:rPr>
        <w:t>,</w:t>
      </w:r>
      <w:r>
        <w:rPr>
          <w:rFonts w:ascii="Arial" w:hAnsi="Arial" w:cs="Arial"/>
        </w:rPr>
        <w:t xml:space="preserve"> наручилац може закључити уговор пре истека рока за подношење захтева за заштиту права, у складу са чланом 112. став 2. тачка 5) Закона. </w:t>
      </w:r>
    </w:p>
    <w:p w:rsidR="005453C3" w:rsidRPr="00B961A1" w:rsidRDefault="005453C3" w:rsidP="00AB07E6">
      <w:pPr>
        <w:jc w:val="both"/>
        <w:rPr>
          <w:rFonts w:ascii="Arial" w:hAnsi="Arial" w:cs="Arial"/>
          <w:sz w:val="22"/>
          <w:szCs w:val="22"/>
          <w:lang/>
        </w:rPr>
      </w:pPr>
    </w:p>
    <w:p w:rsidR="0068302C" w:rsidRDefault="0068302C" w:rsidP="0068302C">
      <w:pPr>
        <w:rPr>
          <w:b/>
          <w:bCs/>
          <w:lang w:val="sr-Cyrl-CS"/>
        </w:rPr>
      </w:pPr>
      <w:r>
        <w:rPr>
          <w:b/>
          <w:bCs/>
          <w:lang w:val="sr-Cyrl-CS"/>
        </w:rPr>
        <w:t>ПОНУЂАЧ:                                                                                                            </w:t>
      </w:r>
    </w:p>
    <w:p w:rsidR="0068302C" w:rsidRDefault="0068302C" w:rsidP="0068302C">
      <w:pPr>
        <w:rPr>
          <w:b/>
          <w:bCs/>
          <w:lang w:val="sr-Cyrl-CS"/>
        </w:rPr>
      </w:pPr>
      <w:r>
        <w:rPr>
          <w:b/>
          <w:bCs/>
          <w:lang w:val="sr-Cyrl-CS"/>
        </w:rPr>
        <w:t>______________________</w:t>
      </w:r>
    </w:p>
    <w:p w:rsidR="0068302C" w:rsidRDefault="0068302C" w:rsidP="0068302C">
      <w:pPr>
        <w:rPr>
          <w:b/>
          <w:bCs/>
          <w:lang w:val="sr-Cyrl-CS"/>
        </w:rPr>
      </w:pPr>
      <w:r>
        <w:rPr>
          <w:b/>
          <w:bCs/>
          <w:lang w:val="sr-Cyrl-CS"/>
        </w:rPr>
        <w:t>______________________                                                          </w:t>
      </w:r>
      <w:r w:rsidR="00141176">
        <w:rPr>
          <w:b/>
          <w:bCs/>
          <w:lang w:val="sr-Cyrl-CS"/>
        </w:rPr>
        <w:t xml:space="preserve">       </w:t>
      </w:r>
      <w:r>
        <w:rPr>
          <w:b/>
          <w:bCs/>
          <w:lang w:val="sr-Cyrl-CS"/>
        </w:rPr>
        <w:t xml:space="preserve"> Н А Р У Ч И Л А Ц:</w:t>
      </w:r>
    </w:p>
    <w:p w:rsidR="0068302C" w:rsidRDefault="0068302C" w:rsidP="0068302C">
      <w:pPr>
        <w:rPr>
          <w:b/>
          <w:bCs/>
          <w:lang w:val="sr-Cyrl-CS"/>
        </w:rPr>
      </w:pPr>
      <w:r>
        <w:rPr>
          <w:b/>
          <w:bCs/>
          <w:lang w:val="sr-Cyrl-CS"/>
        </w:rPr>
        <w:t>Број понуде:___________            </w:t>
      </w:r>
      <w:r w:rsidR="00141176">
        <w:rPr>
          <w:b/>
          <w:bCs/>
          <w:lang w:val="sr-Cyrl-CS"/>
        </w:rPr>
        <w:t>                                       Установа Геронтолошки  центар</w:t>
      </w:r>
    </w:p>
    <w:p w:rsidR="0068302C" w:rsidRDefault="0068302C" w:rsidP="0068302C">
      <w:pPr>
        <w:rPr>
          <w:b/>
          <w:bCs/>
          <w:lang w:val="sr-Cyrl-CS"/>
        </w:rPr>
      </w:pPr>
      <w:r>
        <w:rPr>
          <w:b/>
          <w:bCs/>
          <w:lang w:val="sr-Cyrl-CS"/>
        </w:rPr>
        <w:t xml:space="preserve">Датум:________________                                                                 </w:t>
      </w:r>
      <w:r w:rsidR="00141176">
        <w:rPr>
          <w:b/>
          <w:bCs/>
          <w:lang w:val="sr-Cyrl-CS"/>
        </w:rPr>
        <w:t xml:space="preserve">    </w:t>
      </w:r>
      <w:r>
        <w:rPr>
          <w:b/>
          <w:bCs/>
          <w:lang w:val="sr-Cyrl-CS"/>
        </w:rPr>
        <w:t>Б Е О Г Р А Д</w:t>
      </w:r>
    </w:p>
    <w:p w:rsidR="0068302C" w:rsidRDefault="0068302C" w:rsidP="0068302C">
      <w:pPr>
        <w:rPr>
          <w:b/>
          <w:bCs/>
          <w:lang w:val="sr-Cyrl-CS"/>
        </w:rPr>
      </w:pPr>
    </w:p>
    <w:p w:rsidR="0068302C" w:rsidRDefault="0068302C" w:rsidP="0068302C">
      <w:pPr>
        <w:rPr>
          <w:b/>
          <w:bCs/>
          <w:lang w:val="sr-Cyrl-CS"/>
        </w:rPr>
      </w:pPr>
    </w:p>
    <w:p w:rsidR="0068302C" w:rsidRDefault="0068302C" w:rsidP="0068302C">
      <w:pPr>
        <w:rPr>
          <w:b/>
          <w:bCs/>
          <w:lang w:val="sr-Cyrl-CS"/>
        </w:rPr>
      </w:pPr>
    </w:p>
    <w:p w:rsidR="0068302C" w:rsidRDefault="0068302C" w:rsidP="0068302C">
      <w:pPr>
        <w:rPr>
          <w:b/>
          <w:bCs/>
          <w:lang w:val="sr-Cyrl-CS"/>
        </w:rPr>
      </w:pPr>
      <w:r>
        <w:rPr>
          <w:b/>
          <w:bCs/>
          <w:lang w:val="sr-Cyrl-CS"/>
        </w:rPr>
        <w:t>                                                    ОБРАЗАЦ СТРУКТУРЕ ЦЕНЕ</w:t>
      </w:r>
    </w:p>
    <w:p w:rsidR="0068302C" w:rsidRDefault="0068302C" w:rsidP="0068302C">
      <w:pPr>
        <w:rPr>
          <w:b/>
          <w:bCs/>
          <w:lang w:val="sr-Cyrl-CS"/>
        </w:rPr>
      </w:pPr>
    </w:p>
    <w:p w:rsidR="0068302C" w:rsidRDefault="0068302C" w:rsidP="0068302C">
      <w:pPr>
        <w:rPr>
          <w:b/>
          <w:bCs/>
          <w:lang w:val="sr-Cyrl-CS"/>
        </w:rPr>
      </w:pPr>
    </w:p>
    <w:tbl>
      <w:tblPr>
        <w:tblW w:w="10051" w:type="dxa"/>
        <w:tblCellMar>
          <w:left w:w="0" w:type="dxa"/>
          <w:right w:w="0" w:type="dxa"/>
        </w:tblCellMar>
        <w:tblLook w:val="04A0"/>
      </w:tblPr>
      <w:tblGrid>
        <w:gridCol w:w="648"/>
        <w:gridCol w:w="20"/>
        <w:gridCol w:w="2984"/>
        <w:gridCol w:w="20"/>
        <w:gridCol w:w="700"/>
        <w:gridCol w:w="59"/>
        <w:gridCol w:w="20"/>
        <w:gridCol w:w="720"/>
        <w:gridCol w:w="148"/>
        <w:gridCol w:w="799"/>
        <w:gridCol w:w="227"/>
        <w:gridCol w:w="454"/>
        <w:gridCol w:w="661"/>
        <w:gridCol w:w="20"/>
        <w:gridCol w:w="929"/>
        <w:gridCol w:w="204"/>
        <w:gridCol w:w="1418"/>
        <w:gridCol w:w="20"/>
      </w:tblGrid>
      <w:tr w:rsidR="007418A3" w:rsidTr="00A726B9">
        <w:trPr>
          <w:gridAfter w:val="1"/>
          <w:wAfter w:w="20" w:type="dxa"/>
          <w:trHeight w:val="1242"/>
        </w:trPr>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418A3" w:rsidRPr="00A726B9" w:rsidRDefault="00A726B9" w:rsidP="00EB7A09">
            <w:pPr>
              <w:ind w:right="-1260"/>
              <w:rPr>
                <w:b/>
                <w:bCs/>
              </w:rPr>
            </w:pPr>
            <w:r>
              <w:rPr>
                <w:b/>
                <w:bCs/>
              </w:rPr>
              <w:t>б</w:t>
            </w:r>
            <w:r>
              <w:rPr>
                <w:b/>
                <w:bCs/>
                <w:lang w:val="sr-Cyrl-CS"/>
              </w:rPr>
              <w:t>р</w:t>
            </w:r>
            <w:r>
              <w:rPr>
                <w:b/>
                <w:bCs/>
              </w:rPr>
              <w:t>.</w:t>
            </w:r>
          </w:p>
          <w:p w:rsidR="007418A3" w:rsidRDefault="00A726B9" w:rsidP="00EB7A09">
            <w:pPr>
              <w:ind w:right="-1260"/>
              <w:rPr>
                <w:b/>
                <w:bCs/>
                <w:lang w:val="sr-Cyrl-CS"/>
              </w:rPr>
            </w:pPr>
            <w:r>
              <w:rPr>
                <w:b/>
                <w:bCs/>
                <w:lang w:val="sr-Cyrl-CS"/>
              </w:rPr>
              <w:t>ЈН</w:t>
            </w:r>
          </w:p>
          <w:p w:rsidR="00A726B9" w:rsidRDefault="007418A3" w:rsidP="00EB7A09">
            <w:pPr>
              <w:ind w:right="-1260"/>
              <w:rPr>
                <w:b/>
                <w:bCs/>
                <w:lang w:val="sr-Cyrl-CS"/>
              </w:rPr>
            </w:pPr>
            <w:r>
              <w:rPr>
                <w:b/>
                <w:bCs/>
                <w:lang w:val="sr-Cyrl-CS"/>
              </w:rPr>
              <w:t>и па</w:t>
            </w:r>
            <w:r w:rsidR="00A726B9">
              <w:rPr>
                <w:b/>
                <w:bCs/>
                <w:lang w:val="sr-Cyrl-CS"/>
              </w:rPr>
              <w:t>-</w:t>
            </w:r>
          </w:p>
          <w:p w:rsidR="007418A3" w:rsidRPr="00A726B9" w:rsidRDefault="007418A3" w:rsidP="00EB7A09">
            <w:pPr>
              <w:ind w:right="-1260"/>
              <w:rPr>
                <w:b/>
                <w:bCs/>
                <w:lang w:val="sr-Cyrl-CS"/>
              </w:rPr>
            </w:pPr>
            <w:r>
              <w:rPr>
                <w:b/>
                <w:bCs/>
                <w:lang w:val="sr-Cyrl-CS"/>
              </w:rPr>
              <w:t>рт</w:t>
            </w:r>
            <w:r w:rsidR="00A726B9">
              <w:rPr>
                <w:b/>
                <w:bCs/>
                <w:lang w:val="sr-Cyrl-CS"/>
              </w:rPr>
              <w:t>ије</w:t>
            </w:r>
          </w:p>
        </w:tc>
        <w:tc>
          <w:tcPr>
            <w:tcW w:w="300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r>
              <w:rPr>
                <w:b/>
                <w:bCs/>
                <w:lang w:val="sr-Cyrl-CS"/>
              </w:rPr>
              <w:t xml:space="preserve">НАЗИВ, ВРСТА И </w:t>
            </w:r>
          </w:p>
          <w:p w:rsidR="007418A3" w:rsidRDefault="007418A3" w:rsidP="00EB7A09">
            <w:pPr>
              <w:ind w:right="-1260"/>
              <w:rPr>
                <w:b/>
                <w:bCs/>
                <w:lang w:val="sr-Cyrl-CS"/>
              </w:rPr>
            </w:pPr>
          </w:p>
          <w:p w:rsidR="007418A3" w:rsidRDefault="007418A3" w:rsidP="00EB7A09">
            <w:pPr>
              <w:ind w:right="-1260"/>
              <w:rPr>
                <w:b/>
                <w:bCs/>
                <w:lang w:val="sr-Cyrl-CS"/>
              </w:rPr>
            </w:pPr>
            <w:r>
              <w:rPr>
                <w:b/>
                <w:bCs/>
                <w:lang w:val="sr-Cyrl-CS"/>
              </w:rPr>
              <w:t xml:space="preserve">КАРАКТЕРИСТИКЕ </w:t>
            </w:r>
          </w:p>
          <w:p w:rsidR="007418A3" w:rsidRDefault="007418A3" w:rsidP="00EB7A09">
            <w:pPr>
              <w:ind w:right="-1260"/>
              <w:rPr>
                <w:b/>
                <w:bCs/>
                <w:lang w:val="sr-Cyrl-CS"/>
              </w:rPr>
            </w:pPr>
          </w:p>
          <w:p w:rsidR="007418A3" w:rsidRDefault="007418A3" w:rsidP="00EB7A09">
            <w:pPr>
              <w:ind w:right="-1260"/>
              <w:rPr>
                <w:b/>
                <w:bCs/>
                <w:lang w:val="sr-Cyrl-CS"/>
              </w:rPr>
            </w:pPr>
            <w:r>
              <w:rPr>
                <w:b/>
                <w:bCs/>
                <w:lang w:val="sr-Cyrl-CS"/>
              </w:rPr>
              <w:t>        ДОБРА</w:t>
            </w:r>
          </w:p>
        </w:tc>
        <w:tc>
          <w:tcPr>
            <w:tcW w:w="72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јед.</w:t>
            </w:r>
          </w:p>
          <w:p w:rsidR="007418A3" w:rsidRDefault="007418A3" w:rsidP="00EB7A09">
            <w:pPr>
              <w:ind w:right="-1260"/>
              <w:rPr>
                <w:b/>
                <w:bCs/>
                <w:lang w:val="sr-Cyrl-CS"/>
              </w:rPr>
            </w:pPr>
            <w:r>
              <w:rPr>
                <w:b/>
                <w:bCs/>
                <w:lang w:val="sr-Cyrl-CS"/>
              </w:rPr>
              <w:t>мере</w:t>
            </w:r>
          </w:p>
        </w:tc>
        <w:tc>
          <w:tcPr>
            <w:tcW w:w="947"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коли-</w:t>
            </w:r>
          </w:p>
          <w:p w:rsidR="007418A3" w:rsidRDefault="007418A3" w:rsidP="00EB7A09">
            <w:pPr>
              <w:ind w:right="-1260"/>
              <w:rPr>
                <w:b/>
                <w:bCs/>
                <w:lang w:val="sr-Cyrl-CS"/>
              </w:rPr>
            </w:pPr>
            <w:r>
              <w:rPr>
                <w:b/>
                <w:bCs/>
                <w:lang w:val="sr-Cyrl-CS"/>
              </w:rPr>
              <w:t>чина</w:t>
            </w:r>
          </w:p>
        </w:tc>
        <w:tc>
          <w:tcPr>
            <w:tcW w:w="10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цена</w:t>
            </w:r>
          </w:p>
          <w:p w:rsidR="007418A3" w:rsidRDefault="007418A3" w:rsidP="00EB7A09">
            <w:pPr>
              <w:ind w:right="-1260"/>
              <w:rPr>
                <w:b/>
                <w:bCs/>
                <w:lang w:val="sr-Cyrl-CS"/>
              </w:rPr>
            </w:pPr>
            <w:r>
              <w:rPr>
                <w:b/>
                <w:bCs/>
                <w:lang w:val="sr-Cyrl-CS"/>
              </w:rPr>
              <w:t>без</w:t>
            </w:r>
          </w:p>
          <w:p w:rsidR="007418A3" w:rsidRDefault="007418A3" w:rsidP="00EB7A09">
            <w:pPr>
              <w:ind w:right="-1260"/>
              <w:rPr>
                <w:b/>
                <w:bCs/>
                <w:lang w:val="sr-Cyrl-CS"/>
              </w:rPr>
            </w:pPr>
            <w:r>
              <w:rPr>
                <w:b/>
                <w:bCs/>
                <w:lang w:val="sr-Cyrl-CS"/>
              </w:rPr>
              <w:t>ПДВ</w:t>
            </w:r>
            <w:r w:rsidR="0087234E">
              <w:rPr>
                <w:b/>
                <w:bCs/>
                <w:lang w:val="sr-Cyrl-CS"/>
              </w:rPr>
              <w:t>-а</w:t>
            </w:r>
          </w:p>
        </w:tc>
        <w:tc>
          <w:tcPr>
            <w:tcW w:w="111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цена</w:t>
            </w:r>
          </w:p>
          <w:p w:rsidR="007418A3" w:rsidRDefault="007418A3" w:rsidP="00EB7A09">
            <w:pPr>
              <w:ind w:right="-1260"/>
              <w:rPr>
                <w:b/>
                <w:bCs/>
                <w:lang w:val="sr-Cyrl-CS"/>
              </w:rPr>
            </w:pPr>
            <w:r>
              <w:rPr>
                <w:b/>
                <w:bCs/>
                <w:lang w:val="sr-Cyrl-CS"/>
              </w:rPr>
              <w:t>са</w:t>
            </w:r>
          </w:p>
          <w:p w:rsidR="007418A3" w:rsidRDefault="007418A3" w:rsidP="00EB7A09">
            <w:pPr>
              <w:ind w:right="-1260"/>
              <w:rPr>
                <w:b/>
                <w:bCs/>
                <w:lang w:val="sr-Cyrl-CS"/>
              </w:rPr>
            </w:pPr>
            <w:r>
              <w:rPr>
                <w:b/>
                <w:bCs/>
                <w:lang w:val="sr-Cyrl-CS"/>
              </w:rPr>
              <w:t>ПДВ</w:t>
            </w:r>
            <w:r w:rsidR="0087234E">
              <w:rPr>
                <w:b/>
                <w:bCs/>
                <w:lang w:val="sr-Cyrl-CS"/>
              </w:rPr>
              <w:t>-ом</w:t>
            </w:r>
          </w:p>
        </w:tc>
        <w:tc>
          <w:tcPr>
            <w:tcW w:w="115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вред.</w:t>
            </w:r>
          </w:p>
          <w:p w:rsidR="007418A3" w:rsidRDefault="007418A3" w:rsidP="00EB7A09">
            <w:pPr>
              <w:ind w:right="-1260"/>
              <w:rPr>
                <w:b/>
                <w:bCs/>
                <w:lang w:val="sr-Cyrl-CS"/>
              </w:rPr>
            </w:pPr>
            <w:r>
              <w:rPr>
                <w:b/>
                <w:bCs/>
                <w:lang w:val="sr-Cyrl-CS"/>
              </w:rPr>
              <w:t>без</w:t>
            </w:r>
          </w:p>
          <w:p w:rsidR="007418A3" w:rsidRDefault="007418A3" w:rsidP="00EB7A09">
            <w:pPr>
              <w:ind w:right="-1260"/>
              <w:rPr>
                <w:b/>
                <w:bCs/>
                <w:lang w:val="sr-Cyrl-CS"/>
              </w:rPr>
            </w:pPr>
            <w:r>
              <w:rPr>
                <w:b/>
                <w:bCs/>
                <w:lang w:val="sr-Cyrl-CS"/>
              </w:rPr>
              <w:t>ПДВ</w:t>
            </w:r>
            <w:r w:rsidR="0087234E">
              <w:rPr>
                <w:b/>
                <w:bCs/>
                <w:lang w:val="sr-Cyrl-CS"/>
              </w:rPr>
              <w:t>-а</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вредност</w:t>
            </w:r>
          </w:p>
          <w:p w:rsidR="007418A3" w:rsidRDefault="007418A3" w:rsidP="00EB7A09">
            <w:pPr>
              <w:ind w:right="-1260"/>
              <w:rPr>
                <w:b/>
                <w:bCs/>
                <w:lang w:val="sr-Cyrl-CS"/>
              </w:rPr>
            </w:pPr>
            <w:r>
              <w:rPr>
                <w:b/>
                <w:bCs/>
                <w:lang w:val="sr-Cyrl-CS"/>
              </w:rPr>
              <w:t>      са</w:t>
            </w:r>
          </w:p>
          <w:p w:rsidR="007418A3" w:rsidRDefault="007418A3" w:rsidP="00EB7A09">
            <w:pPr>
              <w:ind w:right="-1260"/>
              <w:rPr>
                <w:b/>
                <w:bCs/>
                <w:lang w:val="sr-Cyrl-CS"/>
              </w:rPr>
            </w:pPr>
            <w:r>
              <w:rPr>
                <w:b/>
                <w:bCs/>
                <w:lang w:val="sr-Cyrl-CS"/>
              </w:rPr>
              <w:t>   ПДВ</w:t>
            </w:r>
            <w:r w:rsidR="0087234E">
              <w:rPr>
                <w:b/>
                <w:bCs/>
                <w:lang w:val="sr-Cyrl-CS"/>
              </w:rPr>
              <w:t>-ом</w:t>
            </w: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8A3" w:rsidRDefault="00FE36E8" w:rsidP="00EB7A09">
            <w:pPr>
              <w:ind w:right="-1260"/>
              <w:rPr>
                <w:b/>
                <w:bCs/>
                <w:lang w:val="sr-Cyrl-CS"/>
              </w:rPr>
            </w:pPr>
            <w:r>
              <w:rPr>
                <w:b/>
                <w:bCs/>
              </w:rPr>
              <w:t>19</w:t>
            </w:r>
            <w:r w:rsidR="007418A3">
              <w:rPr>
                <w:b/>
                <w:bCs/>
                <w:lang w:val="sr-Cyrl-CS"/>
              </w:rPr>
              <w:t>/1/</w:t>
            </w:r>
          </w:p>
          <w:p w:rsidR="007418A3" w:rsidRPr="00FE36E8" w:rsidRDefault="007418A3" w:rsidP="0068302C">
            <w:pPr>
              <w:ind w:right="-1260"/>
              <w:rPr>
                <w:b/>
                <w:bCs/>
              </w:rPr>
            </w:pPr>
            <w:r>
              <w:rPr>
                <w:b/>
                <w:bCs/>
                <w:lang w:val="sr-Cyrl-CS"/>
              </w:rPr>
              <w:t>201</w:t>
            </w:r>
            <w:r w:rsidR="00FE36E8">
              <w:rPr>
                <w:b/>
                <w:bCs/>
              </w:rPr>
              <w:t>9</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СВЕЖЕ ПОВРЋЕ</w:t>
            </w:r>
          </w:p>
          <w:p w:rsidR="007418A3" w:rsidRDefault="007418A3" w:rsidP="00EB7A09">
            <w:pPr>
              <w:ind w:right="-1260"/>
              <w:rPr>
                <w:b/>
                <w:bCs/>
                <w:lang w:val="sr-Cyrl-CS"/>
              </w:rPr>
            </w:pPr>
            <w:r>
              <w:rPr>
                <w:b/>
                <w:bCs/>
                <w:lang w:val="sr-Cyrl-CS"/>
              </w:rPr>
              <w:t>И ВОЋЕ</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1.</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Бела зелен</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Pr="00377C0D" w:rsidRDefault="007418A3" w:rsidP="00EB7A09">
            <w:pPr>
              <w:ind w:right="-1260"/>
              <w:rPr>
                <w:b/>
                <w:bCs/>
              </w:rPr>
            </w:pPr>
            <w:r>
              <w:rPr>
                <w:b/>
                <w:bCs/>
              </w:rPr>
              <w:t xml:space="preserve">  1.000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2.</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Ананас</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w:t>
            </w:r>
            <w:r w:rsidR="00FE36E8">
              <w:rPr>
                <w:b/>
                <w:bCs/>
                <w:lang w:val="sr-Cyrl-CS"/>
              </w:rPr>
              <w:t xml:space="preserve"> </w:t>
            </w:r>
            <w:r>
              <w:rPr>
                <w:b/>
                <w:bCs/>
                <w:lang w:val="sr-Cyrl-CS"/>
              </w:rPr>
              <w:t>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Pr="00377C0D" w:rsidRDefault="007418A3" w:rsidP="00EB7A09">
            <w:pPr>
              <w:ind w:right="-1260"/>
              <w:rPr>
                <w:b/>
                <w:bCs/>
              </w:rPr>
            </w:pPr>
            <w:r>
              <w:rPr>
                <w:b/>
                <w:bCs/>
              </w:rPr>
              <w:t xml:space="preserve">     500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3.</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Броколи</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FE36E8" w:rsidP="00EB7A09">
            <w:pPr>
              <w:ind w:right="-1260"/>
              <w:rPr>
                <w:b/>
                <w:bCs/>
                <w:lang w:val="sr-Cyrl-CS"/>
              </w:rPr>
            </w:pPr>
            <w:r>
              <w:rPr>
                <w:b/>
                <w:bCs/>
                <w:lang w:val="sr-Cyrl-CS"/>
              </w:rPr>
              <w:t xml:space="preserve">  </w:t>
            </w:r>
            <w:r w:rsidR="007418A3">
              <w:rPr>
                <w:b/>
                <w:bCs/>
                <w:lang w:val="sr-Cyrl-CS"/>
              </w:rPr>
              <w:t xml:space="preserve">кг </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Pr="00377C0D" w:rsidRDefault="007418A3" w:rsidP="00EB7A09">
            <w:pPr>
              <w:ind w:right="-1260"/>
              <w:rPr>
                <w:b/>
                <w:bCs/>
              </w:rPr>
            </w:pPr>
            <w:r>
              <w:rPr>
                <w:b/>
                <w:bCs/>
              </w:rPr>
              <w:t xml:space="preserve">  3.000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Height w:val="398"/>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4.</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Блитва свежа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FE36E8" w:rsidP="00EB7A09">
            <w:pPr>
              <w:ind w:right="-1260"/>
              <w:rPr>
                <w:b/>
                <w:bCs/>
                <w:lang w:val="sr-Cyrl-CS"/>
              </w:rPr>
            </w:pPr>
            <w:r>
              <w:rPr>
                <w:b/>
                <w:bCs/>
                <w:lang w:val="sr-Cyrl-CS"/>
              </w:rPr>
              <w:t> </w:t>
            </w:r>
            <w:r w:rsidR="007418A3">
              <w:rPr>
                <w:b/>
                <w:bCs/>
                <w:lang w:val="sr-Cyrl-CS"/>
              </w:rPr>
              <w:t>веза</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7</w:t>
            </w:r>
            <w:r>
              <w:rPr>
                <w:b/>
                <w:bCs/>
              </w:rPr>
              <w:t>0</w:t>
            </w:r>
            <w:r>
              <w:rPr>
                <w:b/>
                <w:bCs/>
                <w:lang w:val="sr-Cyrl-CS"/>
              </w:rPr>
              <w:t>.</w:t>
            </w:r>
            <w:r>
              <w:rPr>
                <w:b/>
                <w:bCs/>
              </w:rPr>
              <w:t>0</w:t>
            </w:r>
            <w:r>
              <w:rPr>
                <w:b/>
                <w:bCs/>
                <w:lang w:val="sr-Cyrl-CS"/>
              </w:rPr>
              <w:t>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5.</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Спанаћ свеж</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3</w:t>
            </w:r>
            <w:r>
              <w:rPr>
                <w:b/>
                <w:bCs/>
                <w:lang w:val="sr-Cyrl-CS"/>
              </w:rPr>
              <w:t>.000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6.</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Купус свеж</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40.000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7.</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Купус кисели</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7</w:t>
            </w:r>
            <w:r>
              <w:rPr>
                <w:b/>
                <w:bCs/>
                <w:lang w:val="sr-Cyrl-CS"/>
              </w:rPr>
              <w:t>.</w:t>
            </w:r>
            <w:r>
              <w:rPr>
                <w:b/>
                <w:bCs/>
              </w:rPr>
              <w:t>0</w:t>
            </w:r>
            <w:r>
              <w:rPr>
                <w:b/>
                <w:bCs/>
                <w:lang w:val="sr-Cyrl-CS"/>
              </w:rPr>
              <w:t>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8.</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Карфиол свеж</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3</w:t>
            </w:r>
            <w:r>
              <w:rPr>
                <w:b/>
                <w:bCs/>
                <w:lang w:val="sr-Cyrl-CS"/>
              </w:rPr>
              <w:t>.000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9.</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Лук црни</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10.000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10.</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Празилук</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2</w:t>
            </w:r>
            <w:r>
              <w:rPr>
                <w:b/>
                <w:bCs/>
                <w:lang w:val="sr-Cyrl-CS"/>
              </w:rPr>
              <w:t>.000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11.</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Млади лук</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rPr>
            </w:pPr>
            <w:r>
              <w:rPr>
                <w:b/>
                <w:bCs/>
                <w:lang w:val="sr-Cyrl-CS"/>
              </w:rPr>
              <w:t> </w:t>
            </w:r>
            <w:r>
              <w:rPr>
                <w:b/>
                <w:bCs/>
              </w:rPr>
              <w:t>веза</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rPr>
            </w:pPr>
            <w:r>
              <w:rPr>
                <w:b/>
                <w:bCs/>
              </w:rPr>
              <w:t>10.000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12.</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Шаргарепа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1</w:t>
            </w:r>
            <w:r>
              <w:rPr>
                <w:b/>
                <w:bCs/>
              </w:rPr>
              <w:t>5</w:t>
            </w:r>
            <w:r>
              <w:rPr>
                <w:b/>
                <w:bCs/>
                <w:lang w:val="sr-Cyrl-CS"/>
              </w:rPr>
              <w:t>.</w:t>
            </w:r>
            <w:r>
              <w:rPr>
                <w:b/>
                <w:bCs/>
              </w:rPr>
              <w:t>0</w:t>
            </w:r>
            <w:r>
              <w:rPr>
                <w:b/>
                <w:bCs/>
                <w:lang w:val="sr-Cyrl-CS"/>
              </w:rPr>
              <w:t>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13.</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Тиквице</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5</w:t>
            </w:r>
            <w:r>
              <w:rPr>
                <w:b/>
                <w:bCs/>
                <w:lang w:val="sr-Cyrl-CS"/>
              </w:rPr>
              <w:t>.000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14.</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Паприка бабура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5.000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15.</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Паприка шиља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3.000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16.</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Паприка љута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FE36E8" w:rsidP="00EB7A09">
            <w:pPr>
              <w:ind w:right="-1260"/>
              <w:rPr>
                <w:b/>
                <w:bCs/>
                <w:lang w:val="sr-Cyrl-CS"/>
              </w:rPr>
            </w:pPr>
            <w:r>
              <w:rPr>
                <w:b/>
                <w:bCs/>
                <w:lang w:val="sr-Cyrl-CS"/>
              </w:rPr>
              <w:t xml:space="preserve"> </w:t>
            </w:r>
            <w:r w:rsidR="007418A3">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5</w:t>
            </w:r>
            <w:r>
              <w:rPr>
                <w:b/>
                <w:bCs/>
                <w:lang w:val="sr-Cyrl-CS"/>
              </w:rPr>
              <w:t>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17.</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Краставац</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7.000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18.</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Парадајз 100гр</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1</w:t>
            </w:r>
            <w:r>
              <w:rPr>
                <w:b/>
                <w:bCs/>
              </w:rPr>
              <w:t>2</w:t>
            </w:r>
            <w:r>
              <w:rPr>
                <w:b/>
                <w:bCs/>
                <w:lang w:val="sr-Cyrl-CS"/>
              </w:rPr>
              <w:t>.</w:t>
            </w:r>
            <w:r>
              <w:rPr>
                <w:b/>
                <w:bCs/>
              </w:rPr>
              <w:t>0</w:t>
            </w:r>
            <w:r>
              <w:rPr>
                <w:b/>
                <w:bCs/>
                <w:lang w:val="sr-Cyrl-CS"/>
              </w:rPr>
              <w:t>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19.</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Зелена салата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глав.</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7.</w:t>
            </w:r>
            <w:r>
              <w:rPr>
                <w:b/>
                <w:bCs/>
              </w:rPr>
              <w:t>2</w:t>
            </w:r>
            <w:r>
              <w:rPr>
                <w:b/>
                <w:bCs/>
                <w:lang w:val="sr-Cyrl-CS"/>
              </w:rPr>
              <w:t>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20.</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Салата лола-росо</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ком</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1</w:t>
            </w:r>
            <w:r>
              <w:rPr>
                <w:b/>
                <w:bCs/>
                <w:lang w:val="sr-Cyrl-CS"/>
              </w:rPr>
              <w:t>.000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21.</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Печурке-шампињони</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5</w:t>
            </w:r>
            <w:r>
              <w:rPr>
                <w:b/>
                <w:bCs/>
                <w:lang w:val="sr-Cyrl-CS"/>
              </w:rPr>
              <w:t>.000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22.</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Бели лук</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5</w:t>
            </w:r>
            <w:r>
              <w:rPr>
                <w:b/>
                <w:bCs/>
                <w:lang w:val="sr-Cyrl-CS"/>
              </w:rPr>
              <w:t>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23.</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Кељ</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3</w:t>
            </w:r>
            <w:r>
              <w:rPr>
                <w:b/>
                <w:bCs/>
                <w:lang w:val="sr-Cyrl-CS"/>
              </w:rPr>
              <w:t>.</w:t>
            </w:r>
            <w:r>
              <w:rPr>
                <w:b/>
                <w:bCs/>
              </w:rPr>
              <w:t>00</w:t>
            </w:r>
            <w:r>
              <w:rPr>
                <w:b/>
                <w:bCs/>
                <w:lang w:val="sr-Cyrl-CS"/>
              </w:rPr>
              <w:t>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24.</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Плави патлиџан</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1.00</w:t>
            </w:r>
            <w:r>
              <w:rPr>
                <w:b/>
                <w:bCs/>
                <w:lang w:val="sr-Cyrl-CS"/>
              </w:rPr>
              <w:t>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25.</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Ротквице</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веза</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5.000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26.</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Першун лист-мирођија</w:t>
            </w:r>
          </w:p>
          <w:p w:rsidR="007418A3" w:rsidRDefault="007418A3" w:rsidP="00EB7A09">
            <w:pPr>
              <w:ind w:right="-1260"/>
              <w:rPr>
                <w:b/>
                <w:bCs/>
                <w:lang w:val="sr-Cyrl-CS"/>
              </w:rPr>
            </w:pPr>
            <w:r>
              <w:rPr>
                <w:b/>
                <w:bCs/>
                <w:lang w:val="sr-Cyrl-CS"/>
              </w:rPr>
              <w:lastRenderedPageBreak/>
              <w:t> (20 веза/1)</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p w:rsidR="007418A3" w:rsidRDefault="007418A3" w:rsidP="00EB7A09">
            <w:pPr>
              <w:ind w:right="-1260"/>
              <w:rPr>
                <w:b/>
                <w:bCs/>
                <w:lang w:val="sr-Cyrl-CS"/>
              </w:rPr>
            </w:pPr>
            <w:r>
              <w:rPr>
                <w:b/>
                <w:bCs/>
                <w:lang w:val="sr-Cyrl-CS"/>
              </w:rPr>
              <w:lastRenderedPageBreak/>
              <w:t>бунт</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p w:rsidR="007418A3" w:rsidRDefault="007418A3" w:rsidP="00EB7A09">
            <w:pPr>
              <w:ind w:right="-1260"/>
              <w:rPr>
                <w:b/>
                <w:bCs/>
                <w:lang w:val="sr-Cyrl-CS"/>
              </w:rPr>
            </w:pPr>
            <w:r>
              <w:rPr>
                <w:b/>
                <w:bCs/>
              </w:rPr>
              <w:lastRenderedPageBreak/>
              <w:t xml:space="preserve">     3</w:t>
            </w:r>
            <w:r>
              <w:rPr>
                <w:b/>
                <w:bCs/>
                <w:lang w:val="sr-Cyrl-CS"/>
              </w:rPr>
              <w:t>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lastRenderedPageBreak/>
              <w:t>27.</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Цвекла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8</w:t>
            </w:r>
            <w:r>
              <w:rPr>
                <w:b/>
                <w:bCs/>
                <w:lang w:val="sr-Cyrl-CS"/>
              </w:rPr>
              <w:t>.</w:t>
            </w:r>
            <w:r>
              <w:rPr>
                <w:b/>
                <w:bCs/>
              </w:rPr>
              <w:t>0</w:t>
            </w:r>
            <w:r>
              <w:rPr>
                <w:b/>
                <w:bCs/>
                <w:lang w:val="sr-Cyrl-CS"/>
              </w:rPr>
              <w:t>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Height w:val="350"/>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28.</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Бундева бела-резана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xml:space="preserve">  кг </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2.</w:t>
            </w:r>
            <w:r>
              <w:rPr>
                <w:b/>
                <w:bCs/>
              </w:rPr>
              <w:t>5</w:t>
            </w:r>
            <w:r>
              <w:rPr>
                <w:b/>
                <w:bCs/>
                <w:lang w:val="sr-Cyrl-CS"/>
              </w:rPr>
              <w:t>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29.</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Бундева бела-рендана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1.500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30.</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Целер</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5</w:t>
            </w:r>
            <w:r>
              <w:rPr>
                <w:b/>
                <w:bCs/>
                <w:lang w:val="sr-Cyrl-CS"/>
              </w:rPr>
              <w:t>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31.</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Кромпир</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30.000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32.</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Кромпир млади</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FE36E8" w:rsidP="00EB7A09">
            <w:pPr>
              <w:ind w:right="-1260"/>
              <w:rPr>
                <w:b/>
                <w:bCs/>
                <w:lang w:val="sr-Cyrl-CS"/>
              </w:rPr>
            </w:pPr>
            <w:r>
              <w:rPr>
                <w:b/>
                <w:bCs/>
                <w:lang w:val="sr-Cyrl-CS"/>
              </w:rPr>
              <w:t>  </w:t>
            </w:r>
            <w:r w:rsidR="007418A3">
              <w:rPr>
                <w:b/>
                <w:bCs/>
                <w:lang w:val="sr-Cyrl-CS"/>
              </w:rPr>
              <w:t>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25.000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33.</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Јабуке</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10.000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34.</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rPr>
            </w:pPr>
            <w:r>
              <w:rPr>
                <w:b/>
                <w:bCs/>
              </w:rPr>
              <w:t>Вишње</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w:t>
            </w:r>
            <w:r w:rsidR="00FE36E8">
              <w:rPr>
                <w:b/>
                <w:bCs/>
                <w:lang w:val="sr-Cyrl-CS"/>
              </w:rPr>
              <w:t xml:space="preserve"> </w:t>
            </w:r>
            <w:r>
              <w:rPr>
                <w:b/>
                <w:bCs/>
                <w:lang w:val="sr-Cyrl-CS"/>
              </w:rPr>
              <w:t>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1</w:t>
            </w:r>
            <w:r>
              <w:rPr>
                <w:b/>
                <w:bCs/>
                <w:lang w:val="sr-Cyrl-CS"/>
              </w:rPr>
              <w:t>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35.</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Грожђе</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2</w:t>
            </w:r>
            <w:r>
              <w:rPr>
                <w:b/>
                <w:bCs/>
                <w:lang w:val="sr-Cyrl-CS"/>
              </w:rPr>
              <w:t>.000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36.</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Лубенице</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4</w:t>
            </w:r>
            <w:r>
              <w:rPr>
                <w:b/>
                <w:bCs/>
                <w:lang w:val="sr-Cyrl-CS"/>
              </w:rPr>
              <w:t>.</w:t>
            </w:r>
            <w:r>
              <w:rPr>
                <w:b/>
                <w:bCs/>
              </w:rPr>
              <w:t>0</w:t>
            </w:r>
            <w:r>
              <w:rPr>
                <w:b/>
                <w:bCs/>
                <w:lang w:val="sr-Cyrl-CS"/>
              </w:rPr>
              <w:t>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37.</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Јагоде</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1.000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38.</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Брескве</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1</w:t>
            </w:r>
            <w:r>
              <w:rPr>
                <w:b/>
                <w:bCs/>
                <w:lang w:val="sr-Cyrl-CS"/>
              </w:rPr>
              <w:t>.</w:t>
            </w:r>
            <w:r>
              <w:rPr>
                <w:b/>
                <w:bCs/>
              </w:rPr>
              <w:t>5</w:t>
            </w:r>
            <w:r>
              <w:rPr>
                <w:b/>
                <w:bCs/>
                <w:lang w:val="sr-Cyrl-CS"/>
              </w:rPr>
              <w:t>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39.</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Нектарине</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2.000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40.</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Шљиве</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1.000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41.</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Трешње</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1.000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42.</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Кајсије</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1.000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43.</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Диње</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5.000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44.</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Крушке</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1.000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45.</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xml:space="preserve">Поморанџе </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5.000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46.</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xml:space="preserve">Лимун </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5</w:t>
            </w:r>
            <w:r>
              <w:rPr>
                <w:b/>
                <w:bCs/>
                <w:lang w:val="sr-Cyrl-CS"/>
              </w:rPr>
              <w:t>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47.</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xml:space="preserve">Банане </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1.000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48.</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xml:space="preserve">Мандарине </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1.000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7418A3"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Pr="00A726B9" w:rsidRDefault="00A726B9" w:rsidP="00EB7A09">
            <w:pPr>
              <w:ind w:right="-1260"/>
              <w:rPr>
                <w:b/>
                <w:bCs/>
              </w:rPr>
            </w:pPr>
            <w:r>
              <w:rPr>
                <w:b/>
                <w:bCs/>
              </w:rPr>
              <w:t>49.</w:t>
            </w:r>
          </w:p>
        </w:tc>
        <w:tc>
          <w:tcPr>
            <w:tcW w:w="30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Нар</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94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2</w:t>
            </w:r>
            <w:r>
              <w:rPr>
                <w:b/>
                <w:bCs/>
                <w:lang w:val="sr-Cyrl-CS"/>
              </w:rPr>
              <w:t>00</w:t>
            </w:r>
          </w:p>
        </w:tc>
        <w:tc>
          <w:tcPr>
            <w:tcW w:w="1026"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15" w:type="dxa"/>
            <w:gridSpan w:val="2"/>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r>
      <w:tr w:rsidR="00FE36E8" w:rsidTr="00A726B9">
        <w:trPr>
          <w:gridAfter w:val="1"/>
          <w:wAfter w:w="2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E36E8" w:rsidRDefault="00FE36E8" w:rsidP="00EB7A09">
            <w:pPr>
              <w:ind w:right="-1260"/>
              <w:rPr>
                <w:b/>
                <w:bCs/>
                <w:lang w:val="sr-Cyrl-CS"/>
              </w:rPr>
            </w:pPr>
          </w:p>
        </w:tc>
        <w:tc>
          <w:tcPr>
            <w:tcW w:w="6812" w:type="dxa"/>
            <w:gridSpan w:val="12"/>
            <w:tcBorders>
              <w:top w:val="nil"/>
              <w:left w:val="nil"/>
              <w:bottom w:val="single" w:sz="8" w:space="0" w:color="auto"/>
              <w:right w:val="single" w:sz="8" w:space="0" w:color="auto"/>
            </w:tcBorders>
            <w:tcMar>
              <w:top w:w="0" w:type="dxa"/>
              <w:left w:w="108" w:type="dxa"/>
              <w:bottom w:w="0" w:type="dxa"/>
              <w:right w:w="108" w:type="dxa"/>
            </w:tcMar>
          </w:tcPr>
          <w:p w:rsidR="00FE36E8" w:rsidRDefault="00FE36E8" w:rsidP="00EB7A09">
            <w:pPr>
              <w:ind w:right="-1260"/>
              <w:rPr>
                <w:b/>
                <w:bCs/>
                <w:lang w:val="sr-Cyrl-CS"/>
              </w:rPr>
            </w:pPr>
            <w:r>
              <w:rPr>
                <w:b/>
                <w:bCs/>
                <w:lang w:val="sr-Cyrl-CS"/>
              </w:rPr>
              <w:t xml:space="preserve">        </w:t>
            </w:r>
          </w:p>
          <w:p w:rsidR="00FE36E8" w:rsidRDefault="00FE36E8" w:rsidP="00EB7A09">
            <w:pPr>
              <w:ind w:right="-1260"/>
              <w:rPr>
                <w:b/>
                <w:bCs/>
                <w:lang w:val="sr-Cyrl-CS"/>
              </w:rPr>
            </w:pPr>
            <w:r>
              <w:rPr>
                <w:b/>
                <w:bCs/>
                <w:lang w:val="sr-Cyrl-CS"/>
              </w:rPr>
              <w:t>                                                                                      УКУПНО:</w:t>
            </w:r>
          </w:p>
          <w:p w:rsidR="00FE36E8" w:rsidRDefault="00FE36E8" w:rsidP="00EB7A09">
            <w:pPr>
              <w:ind w:right="-1260"/>
              <w:rPr>
                <w:b/>
                <w:bCs/>
                <w:lang w:val="sr-Cyrl-CS"/>
              </w:rPr>
            </w:pPr>
          </w:p>
        </w:tc>
        <w:tc>
          <w:tcPr>
            <w:tcW w:w="1153" w:type="dxa"/>
            <w:gridSpan w:val="3"/>
            <w:tcBorders>
              <w:top w:val="nil"/>
              <w:left w:val="nil"/>
              <w:bottom w:val="single" w:sz="8" w:space="0" w:color="auto"/>
              <w:right w:val="single" w:sz="8" w:space="0" w:color="auto"/>
            </w:tcBorders>
            <w:tcMar>
              <w:top w:w="0" w:type="dxa"/>
              <w:left w:w="108" w:type="dxa"/>
              <w:bottom w:w="0" w:type="dxa"/>
              <w:right w:w="108" w:type="dxa"/>
            </w:tcMar>
          </w:tcPr>
          <w:p w:rsidR="00FE36E8" w:rsidRDefault="00FE36E8" w:rsidP="00EB7A09">
            <w:pPr>
              <w:ind w:right="-1260"/>
              <w:rPr>
                <w:b/>
                <w:bCs/>
                <w:lang w:val="sr-Cyrl-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FE36E8" w:rsidRDefault="00FE36E8" w:rsidP="00EB7A09">
            <w:pPr>
              <w:ind w:right="-1260"/>
              <w:rPr>
                <w:b/>
                <w:bCs/>
                <w:lang w:val="sr-Cyrl-CS"/>
              </w:rPr>
            </w:pPr>
          </w:p>
        </w:tc>
      </w:tr>
      <w:tr w:rsidR="0068302C" w:rsidTr="00A726B9">
        <w:trPr>
          <w:gridAfter w:val="1"/>
          <w:wAfter w:w="20" w:type="dxa"/>
          <w:trHeight w:val="476"/>
        </w:trPr>
        <w:tc>
          <w:tcPr>
            <w:tcW w:w="443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02C" w:rsidRPr="00FE36E8" w:rsidRDefault="0068302C" w:rsidP="00FE36E8">
            <w:pPr>
              <w:ind w:right="-1260"/>
              <w:rPr>
                <w:b/>
                <w:bCs/>
                <w:lang w:val="sr-Cyrl-CS"/>
              </w:rPr>
            </w:pPr>
            <w:r>
              <w:rPr>
                <w:b/>
                <w:bCs/>
                <w:lang w:val="sr-Cyrl-CS"/>
              </w:rPr>
              <w:t>ДИСПОЗИЦИЈА:</w:t>
            </w:r>
          </w:p>
        </w:tc>
        <w:tc>
          <w:tcPr>
            <w:tcW w:w="5600" w:type="dxa"/>
            <w:gridSpan w:val="11"/>
            <w:tcBorders>
              <w:top w:val="nil"/>
              <w:left w:val="nil"/>
              <w:bottom w:val="single" w:sz="8" w:space="0" w:color="auto"/>
              <w:right w:val="single" w:sz="8" w:space="0" w:color="auto"/>
            </w:tcBorders>
            <w:tcMar>
              <w:top w:w="0" w:type="dxa"/>
              <w:left w:w="108" w:type="dxa"/>
              <w:bottom w:w="0" w:type="dxa"/>
              <w:right w:w="108" w:type="dxa"/>
            </w:tcMar>
            <w:hideMark/>
          </w:tcPr>
          <w:p w:rsidR="0068302C" w:rsidRDefault="0068302C" w:rsidP="00EB7A09">
            <w:pPr>
              <w:ind w:right="-1260"/>
              <w:rPr>
                <w:b/>
                <w:bCs/>
                <w:lang w:val="sr-Cyrl-CS"/>
              </w:rPr>
            </w:pPr>
            <w:r>
              <w:rPr>
                <w:b/>
                <w:bCs/>
                <w:lang w:val="sr-Latn-CS"/>
              </w:rPr>
              <w:t>м</w:t>
            </w:r>
            <w:r>
              <w:rPr>
                <w:b/>
                <w:bCs/>
                <w:lang w:val="sr-Cyrl-CS"/>
              </w:rPr>
              <w:t>агацини радних јединица</w:t>
            </w:r>
          </w:p>
        </w:tc>
      </w:tr>
      <w:tr w:rsidR="0068302C" w:rsidTr="00A726B9">
        <w:tc>
          <w:tcPr>
            <w:tcW w:w="648" w:type="dxa"/>
            <w:vAlign w:val="center"/>
            <w:hideMark/>
          </w:tcPr>
          <w:p w:rsidR="0068302C" w:rsidRDefault="0068302C" w:rsidP="00EB7A09">
            <w:pPr>
              <w:spacing w:line="240" w:lineRule="auto"/>
              <w:rPr>
                <w:rFonts w:eastAsia="Times New Roman"/>
                <w:color w:val="auto"/>
                <w:sz w:val="20"/>
                <w:szCs w:val="20"/>
              </w:rPr>
            </w:pPr>
          </w:p>
        </w:tc>
        <w:tc>
          <w:tcPr>
            <w:tcW w:w="20" w:type="dxa"/>
            <w:vAlign w:val="center"/>
            <w:hideMark/>
          </w:tcPr>
          <w:p w:rsidR="0068302C" w:rsidRDefault="0068302C" w:rsidP="00EB7A09">
            <w:pPr>
              <w:spacing w:line="240" w:lineRule="auto"/>
              <w:rPr>
                <w:rFonts w:eastAsia="Times New Roman"/>
                <w:color w:val="auto"/>
                <w:sz w:val="20"/>
                <w:szCs w:val="20"/>
              </w:rPr>
            </w:pPr>
          </w:p>
        </w:tc>
        <w:tc>
          <w:tcPr>
            <w:tcW w:w="3004" w:type="dxa"/>
            <w:gridSpan w:val="2"/>
            <w:vAlign w:val="center"/>
            <w:hideMark/>
          </w:tcPr>
          <w:p w:rsidR="0068302C" w:rsidRDefault="0068302C" w:rsidP="00EB7A09">
            <w:pPr>
              <w:spacing w:line="240" w:lineRule="auto"/>
              <w:rPr>
                <w:rFonts w:eastAsia="Times New Roman"/>
                <w:color w:val="auto"/>
                <w:sz w:val="20"/>
                <w:szCs w:val="20"/>
              </w:rPr>
            </w:pPr>
          </w:p>
        </w:tc>
        <w:tc>
          <w:tcPr>
            <w:tcW w:w="779" w:type="dxa"/>
            <w:gridSpan w:val="3"/>
            <w:vAlign w:val="center"/>
            <w:hideMark/>
          </w:tcPr>
          <w:p w:rsidR="0068302C" w:rsidRDefault="0068302C" w:rsidP="00EB7A09">
            <w:pPr>
              <w:spacing w:line="240" w:lineRule="auto"/>
              <w:rPr>
                <w:rFonts w:eastAsia="Times New Roman"/>
                <w:color w:val="auto"/>
                <w:sz w:val="20"/>
                <w:szCs w:val="20"/>
              </w:rPr>
            </w:pPr>
          </w:p>
        </w:tc>
        <w:tc>
          <w:tcPr>
            <w:tcW w:w="720" w:type="dxa"/>
            <w:vAlign w:val="center"/>
            <w:hideMark/>
          </w:tcPr>
          <w:p w:rsidR="0068302C" w:rsidRDefault="0068302C" w:rsidP="00EB7A09">
            <w:pPr>
              <w:spacing w:line="240" w:lineRule="auto"/>
              <w:rPr>
                <w:rFonts w:eastAsia="Times New Roman"/>
                <w:color w:val="auto"/>
                <w:sz w:val="20"/>
                <w:szCs w:val="20"/>
              </w:rPr>
            </w:pPr>
          </w:p>
        </w:tc>
        <w:tc>
          <w:tcPr>
            <w:tcW w:w="947" w:type="dxa"/>
            <w:gridSpan w:val="2"/>
            <w:vAlign w:val="center"/>
            <w:hideMark/>
          </w:tcPr>
          <w:p w:rsidR="0068302C" w:rsidRDefault="0068302C" w:rsidP="00EB7A09">
            <w:pPr>
              <w:spacing w:line="240" w:lineRule="auto"/>
              <w:rPr>
                <w:rFonts w:eastAsia="Times New Roman"/>
                <w:color w:val="auto"/>
                <w:sz w:val="20"/>
                <w:szCs w:val="20"/>
              </w:rPr>
            </w:pPr>
          </w:p>
        </w:tc>
        <w:tc>
          <w:tcPr>
            <w:tcW w:w="681" w:type="dxa"/>
            <w:gridSpan w:val="2"/>
            <w:vAlign w:val="center"/>
            <w:hideMark/>
          </w:tcPr>
          <w:p w:rsidR="0068302C" w:rsidRDefault="0068302C" w:rsidP="00EB7A09">
            <w:pPr>
              <w:spacing w:line="240" w:lineRule="auto"/>
              <w:rPr>
                <w:rFonts w:eastAsia="Times New Roman"/>
                <w:color w:val="auto"/>
                <w:sz w:val="20"/>
                <w:szCs w:val="20"/>
              </w:rPr>
            </w:pPr>
          </w:p>
        </w:tc>
        <w:tc>
          <w:tcPr>
            <w:tcW w:w="681" w:type="dxa"/>
            <w:gridSpan w:val="2"/>
            <w:vAlign w:val="center"/>
            <w:hideMark/>
          </w:tcPr>
          <w:p w:rsidR="0068302C" w:rsidRDefault="0068302C" w:rsidP="00EB7A09">
            <w:pPr>
              <w:spacing w:line="240" w:lineRule="auto"/>
              <w:rPr>
                <w:rFonts w:eastAsia="Times New Roman"/>
                <w:color w:val="auto"/>
                <w:sz w:val="20"/>
                <w:szCs w:val="20"/>
              </w:rPr>
            </w:pPr>
          </w:p>
        </w:tc>
        <w:tc>
          <w:tcPr>
            <w:tcW w:w="929" w:type="dxa"/>
            <w:vAlign w:val="center"/>
            <w:hideMark/>
          </w:tcPr>
          <w:p w:rsidR="0068302C" w:rsidRDefault="0068302C" w:rsidP="00EB7A09">
            <w:pPr>
              <w:spacing w:line="240" w:lineRule="auto"/>
              <w:rPr>
                <w:rFonts w:eastAsia="Times New Roman"/>
                <w:color w:val="auto"/>
                <w:sz w:val="20"/>
                <w:szCs w:val="20"/>
              </w:rPr>
            </w:pPr>
          </w:p>
        </w:tc>
        <w:tc>
          <w:tcPr>
            <w:tcW w:w="1642" w:type="dxa"/>
            <w:gridSpan w:val="3"/>
            <w:vAlign w:val="center"/>
            <w:hideMark/>
          </w:tcPr>
          <w:p w:rsidR="0068302C" w:rsidRDefault="0068302C" w:rsidP="00EB7A09">
            <w:pPr>
              <w:spacing w:line="240" w:lineRule="auto"/>
              <w:rPr>
                <w:rFonts w:eastAsia="Times New Roman"/>
                <w:color w:val="auto"/>
                <w:sz w:val="20"/>
                <w:szCs w:val="20"/>
              </w:rPr>
            </w:pPr>
          </w:p>
        </w:tc>
      </w:tr>
    </w:tbl>
    <w:p w:rsidR="00FE36E8" w:rsidRPr="007B0F2A" w:rsidRDefault="0068302C" w:rsidP="007B0F2A">
      <w:pPr>
        <w:rPr>
          <w:b/>
          <w:bCs/>
        </w:rPr>
      </w:pPr>
      <w:r>
        <w:rPr>
          <w:b/>
          <w:bCs/>
        </w:rPr>
        <w:t>**Претпостављена цена по СТИПС-у: за нар-150,00 дин/кг; за мандарину-100,00 дин/кг.</w:t>
      </w:r>
    </w:p>
    <w:p w:rsidR="007B0F2A" w:rsidRPr="007B0F2A" w:rsidRDefault="007B0F2A" w:rsidP="007B0F2A">
      <w:pPr>
        <w:ind w:right="-519"/>
        <w:jc w:val="both"/>
        <w:rPr>
          <w:lang w:val="sr-Cyrl-CS"/>
        </w:rPr>
      </w:pPr>
      <w:r w:rsidRPr="007B0F2A">
        <w:rPr>
          <w:b/>
          <w:color w:val="auto"/>
          <w:lang w:val="sr-Cyrl-CS"/>
        </w:rPr>
        <w:t>Напомена:</w:t>
      </w:r>
      <w:r w:rsidRPr="007B0F2A">
        <w:rPr>
          <w:color w:val="auto"/>
          <w:lang w:val="sr-Cyrl-CS"/>
        </w:rPr>
        <w:t xml:space="preserve"> Трочлана комисија купца ће са продавцем утврдити паритет цене из усвојене понуде, у односу на цене на кванташкој пијаци у Београду, у недељи када је понуда примљена (званични податак СТИПС-а).</w:t>
      </w:r>
      <w:r w:rsidRPr="007B0F2A">
        <w:rPr>
          <w:lang w:val="sr-Cyrl-CS"/>
        </w:rPr>
        <w:t xml:space="preserve"> За обрачунавање паритета цене примењиваће се следећа формула:</w:t>
      </w:r>
    </w:p>
    <w:p w:rsidR="007B0F2A" w:rsidRPr="007B0F2A" w:rsidRDefault="007B0F2A" w:rsidP="007B0F2A">
      <w:pPr>
        <w:pBdr>
          <w:bottom w:val="single" w:sz="12" w:space="1" w:color="auto"/>
        </w:pBdr>
        <w:ind w:right="-519"/>
        <w:jc w:val="center"/>
        <w:rPr>
          <w:sz w:val="20"/>
          <w:szCs w:val="20"/>
          <w:lang w:val="sr-Cyrl-CS"/>
        </w:rPr>
      </w:pPr>
      <w:r w:rsidRPr="007B0F2A">
        <w:rPr>
          <w:sz w:val="20"/>
          <w:szCs w:val="20"/>
          <w:lang w:val="sr-Cyrl-CS"/>
        </w:rPr>
        <w:t>Цена из усвојене понуде продавца за конкретно добро</w:t>
      </w:r>
    </w:p>
    <w:p w:rsidR="007B0F2A" w:rsidRPr="007B0F2A" w:rsidRDefault="007B0F2A" w:rsidP="007B0F2A">
      <w:pPr>
        <w:tabs>
          <w:tab w:val="left" w:pos="9356"/>
        </w:tabs>
        <w:ind w:right="-519"/>
        <w:jc w:val="both"/>
        <w:rPr>
          <w:sz w:val="20"/>
          <w:szCs w:val="20"/>
          <w:lang w:val="sr-Cyrl-CS"/>
        </w:rPr>
      </w:pPr>
      <w:r w:rsidRPr="007B0F2A">
        <w:rPr>
          <w:sz w:val="20"/>
          <w:szCs w:val="20"/>
          <w:lang w:val="sr-Cyrl-CS"/>
        </w:rPr>
        <w:t xml:space="preserve">       Доминантна цена за конкретно добро на кванташкој пијаци у Београду, у недељи када је понуда </w:t>
      </w:r>
    </w:p>
    <w:p w:rsidR="007B0F2A" w:rsidRPr="007B0F2A" w:rsidRDefault="007B0F2A" w:rsidP="007B0F2A">
      <w:pPr>
        <w:tabs>
          <w:tab w:val="left" w:pos="9356"/>
        </w:tabs>
        <w:ind w:right="-519"/>
        <w:jc w:val="both"/>
        <w:rPr>
          <w:sz w:val="20"/>
          <w:szCs w:val="20"/>
          <w:lang w:val="sr-Cyrl-CS"/>
        </w:rPr>
      </w:pPr>
      <w:r w:rsidRPr="007B0F2A">
        <w:rPr>
          <w:sz w:val="20"/>
          <w:szCs w:val="20"/>
          <w:lang w:val="sr-Cyrl-CS"/>
        </w:rPr>
        <w:t xml:space="preserve">                                                                           примљена</w:t>
      </w:r>
    </w:p>
    <w:p w:rsidR="00FE36E8" w:rsidRDefault="00FE36E8" w:rsidP="0068302C">
      <w:pPr>
        <w:jc w:val="both"/>
        <w:rPr>
          <w:b/>
          <w:bCs/>
        </w:rPr>
      </w:pPr>
    </w:p>
    <w:p w:rsidR="00FE36E8" w:rsidRDefault="00FE36E8" w:rsidP="0068302C">
      <w:pPr>
        <w:jc w:val="both"/>
        <w:rPr>
          <w:b/>
          <w:bCs/>
        </w:rPr>
      </w:pPr>
    </w:p>
    <w:p w:rsidR="007B0F2A" w:rsidRPr="007B0F2A" w:rsidRDefault="007B0F2A" w:rsidP="0068302C">
      <w:pPr>
        <w:jc w:val="both"/>
        <w:rPr>
          <w:b/>
          <w:bCs/>
        </w:rPr>
      </w:pPr>
    </w:p>
    <w:p w:rsidR="007B0F2A" w:rsidRDefault="007B0F2A" w:rsidP="007B0F2A">
      <w:pPr>
        <w:rPr>
          <w:b/>
          <w:bCs/>
          <w:lang w:val="sr-Cyrl-CS"/>
        </w:rPr>
      </w:pPr>
      <w:r>
        <w:rPr>
          <w:b/>
          <w:bCs/>
          <w:lang w:val="sr-Latn-CS"/>
        </w:rPr>
        <w:t xml:space="preserve">                                                             </w:t>
      </w:r>
      <w:r>
        <w:rPr>
          <w:b/>
          <w:bCs/>
          <w:lang w:val="sr-Cyrl-CS"/>
        </w:rPr>
        <w:t>М.П.                                         ЗА ПОНУЂАЧА:</w:t>
      </w:r>
    </w:p>
    <w:p w:rsidR="007B0F2A" w:rsidRDefault="007B0F2A" w:rsidP="007B0F2A">
      <w:pPr>
        <w:rPr>
          <w:b/>
          <w:bCs/>
          <w:lang w:val="sr-Cyrl-CS"/>
        </w:rPr>
      </w:pPr>
    </w:p>
    <w:p w:rsidR="007B0F2A" w:rsidRDefault="007B0F2A" w:rsidP="007B0F2A">
      <w:pPr>
        <w:rPr>
          <w:b/>
          <w:bCs/>
          <w:lang w:val="sr-Cyrl-CS"/>
        </w:rPr>
      </w:pPr>
      <w:r>
        <w:rPr>
          <w:b/>
          <w:bCs/>
          <w:lang w:val="sr-Cyrl-CS"/>
        </w:rPr>
        <w:t>                                                                                                       __________________________</w:t>
      </w:r>
    </w:p>
    <w:p w:rsidR="007B0F2A" w:rsidRDefault="007B0F2A" w:rsidP="007B0F2A">
      <w:pPr>
        <w:jc w:val="both"/>
        <w:rPr>
          <w:b/>
          <w:bCs/>
        </w:rPr>
      </w:pPr>
    </w:p>
    <w:p w:rsidR="00FE36E8" w:rsidRDefault="00FE36E8" w:rsidP="0068302C">
      <w:pPr>
        <w:jc w:val="both"/>
        <w:rPr>
          <w:b/>
          <w:bCs/>
        </w:rPr>
      </w:pPr>
    </w:p>
    <w:p w:rsidR="007B0F2A" w:rsidRPr="007B0F2A" w:rsidRDefault="007B0F2A" w:rsidP="0068302C">
      <w:pPr>
        <w:jc w:val="both"/>
        <w:rPr>
          <w:b/>
          <w:bCs/>
        </w:rPr>
      </w:pPr>
    </w:p>
    <w:p w:rsidR="00FE36E8" w:rsidRDefault="00FE36E8" w:rsidP="00FE36E8">
      <w:pPr>
        <w:rPr>
          <w:b/>
          <w:bCs/>
          <w:lang w:val="sr-Cyrl-CS"/>
        </w:rPr>
      </w:pPr>
      <w:r>
        <w:rPr>
          <w:b/>
          <w:bCs/>
          <w:lang w:val="sr-Cyrl-CS"/>
        </w:rPr>
        <w:t>ПОНУЂАЧ:                                                                                                            </w:t>
      </w:r>
    </w:p>
    <w:p w:rsidR="00FE36E8" w:rsidRDefault="00FE36E8" w:rsidP="00FE36E8">
      <w:pPr>
        <w:rPr>
          <w:b/>
          <w:bCs/>
          <w:lang w:val="sr-Cyrl-CS"/>
        </w:rPr>
      </w:pPr>
      <w:r>
        <w:rPr>
          <w:b/>
          <w:bCs/>
          <w:lang w:val="sr-Cyrl-CS"/>
        </w:rPr>
        <w:t>______________________</w:t>
      </w:r>
    </w:p>
    <w:p w:rsidR="00FE36E8" w:rsidRDefault="00FE36E8" w:rsidP="00FE36E8">
      <w:pPr>
        <w:rPr>
          <w:b/>
          <w:bCs/>
          <w:lang w:val="sr-Cyrl-CS"/>
        </w:rPr>
      </w:pPr>
      <w:r>
        <w:rPr>
          <w:b/>
          <w:bCs/>
          <w:lang w:val="sr-Cyrl-CS"/>
        </w:rPr>
        <w:t>______________________                                                                  Н А Р У Ч И Л А Ц:</w:t>
      </w:r>
    </w:p>
    <w:p w:rsidR="00FE36E8" w:rsidRDefault="00FE36E8" w:rsidP="00FE36E8">
      <w:pPr>
        <w:rPr>
          <w:b/>
          <w:bCs/>
          <w:lang w:val="sr-Cyrl-CS"/>
        </w:rPr>
      </w:pPr>
      <w:r>
        <w:rPr>
          <w:b/>
          <w:bCs/>
          <w:lang w:val="sr-Cyrl-CS"/>
        </w:rPr>
        <w:t>Број понуде:___________                                                   Установа Геронтолошки  центар</w:t>
      </w:r>
    </w:p>
    <w:p w:rsidR="00FE36E8" w:rsidRDefault="00FE36E8" w:rsidP="00FE36E8">
      <w:pPr>
        <w:rPr>
          <w:b/>
          <w:bCs/>
          <w:lang w:val="sr-Cyrl-CS"/>
        </w:rPr>
      </w:pPr>
      <w:r>
        <w:rPr>
          <w:b/>
          <w:bCs/>
          <w:lang w:val="sr-Cyrl-CS"/>
        </w:rPr>
        <w:t>Датум:________________                                                                     Б Е О Г Р А Д</w:t>
      </w:r>
    </w:p>
    <w:p w:rsidR="00AD578E" w:rsidRDefault="00AD578E" w:rsidP="0068302C">
      <w:pPr>
        <w:rPr>
          <w:b/>
          <w:bCs/>
        </w:rPr>
      </w:pPr>
    </w:p>
    <w:p w:rsidR="00FE36E8" w:rsidRDefault="00FE36E8" w:rsidP="0068302C">
      <w:pPr>
        <w:rPr>
          <w:b/>
          <w:bCs/>
        </w:rPr>
      </w:pPr>
    </w:p>
    <w:p w:rsidR="00FE36E8" w:rsidRPr="00FE36E8" w:rsidRDefault="00FE36E8" w:rsidP="0068302C">
      <w:pPr>
        <w:rPr>
          <w:b/>
          <w:bCs/>
        </w:rPr>
      </w:pPr>
    </w:p>
    <w:p w:rsidR="007418A3" w:rsidRDefault="0068302C" w:rsidP="007418A3">
      <w:pPr>
        <w:jc w:val="center"/>
        <w:rPr>
          <w:b/>
          <w:bCs/>
          <w:lang w:val="sr-Cyrl-CS"/>
        </w:rPr>
      </w:pPr>
      <w:r>
        <w:rPr>
          <w:b/>
          <w:bCs/>
          <w:lang w:val="sr-Cyrl-CS"/>
        </w:rPr>
        <w:t>ОБРАЗАЦ СТРУКТУРЕ ЦЕНЕ</w:t>
      </w:r>
    </w:p>
    <w:p w:rsidR="00FE36E8" w:rsidRDefault="00FE36E8" w:rsidP="007418A3">
      <w:pPr>
        <w:jc w:val="center"/>
        <w:rPr>
          <w:b/>
          <w:bCs/>
          <w:lang w:val="sr-Cyrl-CS"/>
        </w:rPr>
      </w:pPr>
    </w:p>
    <w:p w:rsidR="00AD578E" w:rsidRPr="007418A3" w:rsidRDefault="00AD578E" w:rsidP="007418A3">
      <w:pPr>
        <w:jc w:val="center"/>
        <w:rPr>
          <w:b/>
          <w:bCs/>
        </w:rPr>
      </w:pPr>
    </w:p>
    <w:tbl>
      <w:tblPr>
        <w:tblW w:w="10031" w:type="dxa"/>
        <w:tblCellMar>
          <w:left w:w="0" w:type="dxa"/>
          <w:right w:w="0" w:type="dxa"/>
        </w:tblCellMar>
        <w:tblLook w:val="04A0"/>
      </w:tblPr>
      <w:tblGrid>
        <w:gridCol w:w="639"/>
        <w:gridCol w:w="3719"/>
        <w:gridCol w:w="567"/>
        <w:gridCol w:w="850"/>
        <w:gridCol w:w="996"/>
        <w:gridCol w:w="1134"/>
        <w:gridCol w:w="992"/>
        <w:gridCol w:w="1134"/>
      </w:tblGrid>
      <w:tr w:rsidR="007418A3" w:rsidTr="00A726B9">
        <w:trPr>
          <w:trHeight w:val="1242"/>
        </w:trPr>
        <w:tc>
          <w:tcPr>
            <w:tcW w:w="6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бр.</w:t>
            </w:r>
          </w:p>
          <w:p w:rsidR="007418A3" w:rsidRDefault="007418A3" w:rsidP="00EB7A09">
            <w:pPr>
              <w:ind w:right="-1260"/>
              <w:rPr>
                <w:b/>
                <w:bCs/>
                <w:lang w:val="sr-Cyrl-CS"/>
              </w:rPr>
            </w:pPr>
            <w:r>
              <w:rPr>
                <w:b/>
                <w:bCs/>
                <w:lang w:val="sr-Cyrl-CS"/>
              </w:rPr>
              <w:t>Ј</w:t>
            </w:r>
            <w:r w:rsidR="00FE36E8">
              <w:rPr>
                <w:b/>
                <w:bCs/>
                <w:lang w:val="sr-Cyrl-CS"/>
              </w:rPr>
              <w:t>Н</w:t>
            </w:r>
            <w:r>
              <w:rPr>
                <w:b/>
                <w:bCs/>
                <w:lang w:val="sr-Cyrl-CS"/>
              </w:rPr>
              <w:t xml:space="preserve"> и </w:t>
            </w:r>
          </w:p>
          <w:p w:rsidR="007418A3" w:rsidRDefault="007418A3" w:rsidP="00EB7A09">
            <w:pPr>
              <w:ind w:right="-1260"/>
              <w:rPr>
                <w:b/>
                <w:bCs/>
                <w:lang w:val="sr-Cyrl-CS"/>
              </w:rPr>
            </w:pPr>
            <w:r>
              <w:rPr>
                <w:b/>
                <w:bCs/>
                <w:lang w:val="sr-Cyrl-CS"/>
              </w:rPr>
              <w:t>пар-</w:t>
            </w:r>
          </w:p>
          <w:p w:rsidR="007418A3" w:rsidRPr="00A726B9" w:rsidRDefault="007418A3" w:rsidP="00EB7A09">
            <w:pPr>
              <w:ind w:right="-1260"/>
              <w:rPr>
                <w:b/>
                <w:bCs/>
              </w:rPr>
            </w:pPr>
            <w:r>
              <w:rPr>
                <w:b/>
                <w:bCs/>
                <w:lang w:val="sr-Cyrl-CS"/>
              </w:rPr>
              <w:t>тиј</w:t>
            </w:r>
            <w:r w:rsidR="00A726B9">
              <w:rPr>
                <w:b/>
                <w:bCs/>
              </w:rPr>
              <w:t>e</w:t>
            </w:r>
          </w:p>
        </w:tc>
        <w:tc>
          <w:tcPr>
            <w:tcW w:w="37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xml:space="preserve">НАЗИВ, ВРСТА И </w:t>
            </w:r>
          </w:p>
          <w:p w:rsidR="007418A3" w:rsidRDefault="007418A3" w:rsidP="00EB7A09">
            <w:pPr>
              <w:ind w:right="-1260"/>
              <w:rPr>
                <w:b/>
                <w:bCs/>
                <w:lang w:val="sr-Cyrl-CS"/>
              </w:rPr>
            </w:pPr>
            <w:r>
              <w:rPr>
                <w:b/>
                <w:bCs/>
                <w:lang w:val="sr-Cyrl-CS"/>
              </w:rPr>
              <w:t xml:space="preserve">КАРАКТЕРИСТИКЕ </w:t>
            </w:r>
          </w:p>
          <w:p w:rsidR="007418A3" w:rsidRDefault="007418A3" w:rsidP="00EB7A09">
            <w:pPr>
              <w:ind w:right="-1260"/>
              <w:rPr>
                <w:b/>
                <w:bCs/>
                <w:lang w:val="sr-Cyrl-CS"/>
              </w:rPr>
            </w:pPr>
            <w:r>
              <w:rPr>
                <w:b/>
                <w:bCs/>
                <w:lang w:val="sr-Cyrl-CS"/>
              </w:rPr>
              <w:t>        ДОБРА</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јед.</w:t>
            </w:r>
          </w:p>
          <w:p w:rsidR="007418A3" w:rsidRDefault="00FE36E8" w:rsidP="00EB7A09">
            <w:pPr>
              <w:ind w:right="-1260"/>
              <w:rPr>
                <w:b/>
                <w:bCs/>
              </w:rPr>
            </w:pPr>
            <w:r>
              <w:rPr>
                <w:b/>
                <w:bCs/>
                <w:lang w:val="sr-Cyrl-CS"/>
              </w:rPr>
              <w:t>м</w:t>
            </w:r>
            <w:r w:rsidR="007418A3">
              <w:rPr>
                <w:b/>
                <w:bCs/>
                <w:lang w:val="sr-Cyrl-CS"/>
              </w:rPr>
              <w:t>е</w:t>
            </w:r>
            <w:r w:rsidR="007418A3">
              <w:rPr>
                <w:b/>
                <w:bCs/>
              </w:rPr>
              <w:t>-</w:t>
            </w:r>
          </w:p>
          <w:p w:rsidR="007418A3" w:rsidRDefault="007418A3" w:rsidP="00EB7A09">
            <w:pPr>
              <w:ind w:right="-1260"/>
              <w:rPr>
                <w:b/>
                <w:bCs/>
                <w:lang w:val="sr-Cyrl-CS"/>
              </w:rPr>
            </w:pPr>
            <w:r>
              <w:rPr>
                <w:b/>
                <w:bCs/>
                <w:lang w:val="sr-Cyrl-CS"/>
              </w:rPr>
              <w:t>ре</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коли-</w:t>
            </w:r>
          </w:p>
          <w:p w:rsidR="007418A3" w:rsidRDefault="007418A3" w:rsidP="00EB7A09">
            <w:pPr>
              <w:ind w:right="-1260"/>
              <w:rPr>
                <w:b/>
                <w:bCs/>
                <w:lang w:val="sr-Cyrl-CS"/>
              </w:rPr>
            </w:pPr>
            <w:r>
              <w:rPr>
                <w:b/>
                <w:bCs/>
                <w:lang w:val="sr-Cyrl-CS"/>
              </w:rPr>
              <w:t>чина</w:t>
            </w:r>
          </w:p>
        </w:tc>
        <w:tc>
          <w:tcPr>
            <w:tcW w:w="9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цена</w:t>
            </w:r>
          </w:p>
          <w:p w:rsidR="007418A3" w:rsidRDefault="007418A3" w:rsidP="00EB7A09">
            <w:pPr>
              <w:ind w:right="-1260"/>
              <w:rPr>
                <w:b/>
                <w:bCs/>
                <w:lang w:val="sr-Cyrl-CS"/>
              </w:rPr>
            </w:pPr>
            <w:r>
              <w:rPr>
                <w:b/>
                <w:bCs/>
                <w:lang w:val="sr-Cyrl-CS"/>
              </w:rPr>
              <w:t>без</w:t>
            </w:r>
          </w:p>
          <w:p w:rsidR="007418A3" w:rsidRPr="00A726B9" w:rsidRDefault="007418A3" w:rsidP="00EB7A09">
            <w:pPr>
              <w:ind w:right="-1260"/>
              <w:rPr>
                <w:b/>
                <w:bCs/>
              </w:rPr>
            </w:pPr>
            <w:r>
              <w:rPr>
                <w:b/>
                <w:bCs/>
                <w:lang w:val="sr-Cyrl-CS"/>
              </w:rPr>
              <w:t>ПДВ</w:t>
            </w:r>
            <w:r w:rsidR="00A726B9">
              <w:rPr>
                <w:b/>
                <w:bCs/>
              </w:rPr>
              <w:t>-a</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цена</w:t>
            </w:r>
          </w:p>
          <w:p w:rsidR="007418A3" w:rsidRDefault="007418A3" w:rsidP="00EB7A09">
            <w:pPr>
              <w:ind w:right="-1260"/>
              <w:rPr>
                <w:b/>
                <w:bCs/>
                <w:lang w:val="sr-Cyrl-CS"/>
              </w:rPr>
            </w:pPr>
            <w:r>
              <w:rPr>
                <w:b/>
                <w:bCs/>
                <w:lang w:val="sr-Cyrl-CS"/>
              </w:rPr>
              <w:t>са</w:t>
            </w:r>
          </w:p>
          <w:p w:rsidR="007418A3" w:rsidRPr="00A726B9" w:rsidRDefault="007418A3" w:rsidP="00EB7A09">
            <w:pPr>
              <w:ind w:right="-1260"/>
              <w:rPr>
                <w:b/>
                <w:bCs/>
              </w:rPr>
            </w:pPr>
            <w:r>
              <w:rPr>
                <w:b/>
                <w:bCs/>
                <w:lang w:val="sr-Cyrl-CS"/>
              </w:rPr>
              <w:t>ПДВ</w:t>
            </w:r>
            <w:r w:rsidR="00A726B9">
              <w:rPr>
                <w:b/>
                <w:bCs/>
              </w:rPr>
              <w:t>-oм</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вред.</w:t>
            </w:r>
          </w:p>
          <w:p w:rsidR="007418A3" w:rsidRDefault="007418A3" w:rsidP="00EB7A09">
            <w:pPr>
              <w:ind w:right="-1260"/>
              <w:rPr>
                <w:b/>
                <w:bCs/>
                <w:lang w:val="sr-Cyrl-CS"/>
              </w:rPr>
            </w:pPr>
            <w:r>
              <w:rPr>
                <w:b/>
                <w:bCs/>
                <w:lang w:val="sr-Cyrl-CS"/>
              </w:rPr>
              <w:t>без</w:t>
            </w:r>
          </w:p>
          <w:p w:rsidR="007418A3" w:rsidRPr="00A726B9" w:rsidRDefault="007418A3" w:rsidP="00EB7A09">
            <w:pPr>
              <w:ind w:right="-1260"/>
              <w:rPr>
                <w:b/>
                <w:bCs/>
              </w:rPr>
            </w:pPr>
            <w:r>
              <w:rPr>
                <w:b/>
                <w:bCs/>
                <w:lang w:val="sr-Cyrl-CS"/>
              </w:rPr>
              <w:t>ПДВ</w:t>
            </w:r>
            <w:r w:rsidR="00A726B9">
              <w:rPr>
                <w:b/>
                <w:bCs/>
              </w:rPr>
              <w:t>-a</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8A3" w:rsidRDefault="007418A3" w:rsidP="00A726B9">
            <w:pPr>
              <w:ind w:right="-1260"/>
              <w:jc w:val="both"/>
              <w:rPr>
                <w:b/>
                <w:bCs/>
                <w:lang w:val="sr-Cyrl-CS"/>
              </w:rPr>
            </w:pPr>
            <w:r>
              <w:rPr>
                <w:b/>
                <w:bCs/>
                <w:lang w:val="sr-Cyrl-CS"/>
              </w:rPr>
              <w:t>вредност</w:t>
            </w:r>
          </w:p>
          <w:p w:rsidR="00A726B9" w:rsidRDefault="007418A3" w:rsidP="00A726B9">
            <w:pPr>
              <w:ind w:right="-1260"/>
              <w:jc w:val="both"/>
              <w:rPr>
                <w:b/>
                <w:bCs/>
                <w:lang w:val="sr-Cyrl-CS"/>
              </w:rPr>
            </w:pPr>
            <w:r>
              <w:rPr>
                <w:b/>
                <w:bCs/>
                <w:lang w:val="sr-Cyrl-CS"/>
              </w:rPr>
              <w:t>са</w:t>
            </w:r>
          </w:p>
          <w:p w:rsidR="007418A3" w:rsidRDefault="007418A3" w:rsidP="00A726B9">
            <w:pPr>
              <w:ind w:right="-1260"/>
              <w:jc w:val="both"/>
              <w:rPr>
                <w:b/>
                <w:bCs/>
                <w:lang w:val="sr-Cyrl-CS"/>
              </w:rPr>
            </w:pPr>
            <w:r>
              <w:rPr>
                <w:b/>
                <w:bCs/>
                <w:lang w:val="sr-Cyrl-CS"/>
              </w:rPr>
              <w:t>ПДВ</w:t>
            </w:r>
            <w:r w:rsidR="00A726B9">
              <w:rPr>
                <w:b/>
                <w:bCs/>
                <w:lang w:val="sr-Cyrl-CS"/>
              </w:rPr>
              <w:t>-ом</w:t>
            </w:r>
          </w:p>
        </w:tc>
      </w:tr>
      <w:tr w:rsidR="007418A3" w:rsidTr="00A726B9">
        <w:tc>
          <w:tcPr>
            <w:tcW w:w="6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8A3" w:rsidRDefault="00A726B9" w:rsidP="007418A3">
            <w:pPr>
              <w:ind w:right="-1260"/>
              <w:rPr>
                <w:b/>
                <w:bCs/>
              </w:rPr>
            </w:pPr>
            <w:r>
              <w:rPr>
                <w:b/>
                <w:bCs/>
              </w:rPr>
              <w:t>19</w:t>
            </w:r>
            <w:r w:rsidR="007418A3">
              <w:rPr>
                <w:b/>
                <w:bCs/>
              </w:rPr>
              <w:t>/ 2/</w:t>
            </w:r>
          </w:p>
          <w:p w:rsidR="007418A3" w:rsidRDefault="007418A3" w:rsidP="00A726B9">
            <w:pPr>
              <w:ind w:right="-1260"/>
              <w:rPr>
                <w:b/>
                <w:bCs/>
                <w:lang w:val="sr-Cyrl-CS"/>
              </w:rPr>
            </w:pPr>
            <w:r>
              <w:rPr>
                <w:b/>
                <w:bCs/>
                <w:lang w:val="sr-Cyrl-CS"/>
              </w:rPr>
              <w:t>201</w:t>
            </w:r>
            <w:r w:rsidR="00A726B9">
              <w:rPr>
                <w:b/>
                <w:bCs/>
              </w:rPr>
              <w:t>9</w:t>
            </w:r>
            <w:r>
              <w:rPr>
                <w:b/>
                <w:bCs/>
                <w:lang w:val="sr-Cyrl-CS"/>
              </w:rPr>
              <w:t>7</w:t>
            </w:r>
          </w:p>
        </w:tc>
        <w:tc>
          <w:tcPr>
            <w:tcW w:w="3719"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xml:space="preserve">СМРЗНУТА И </w:t>
            </w:r>
          </w:p>
          <w:p w:rsidR="007418A3" w:rsidRDefault="007418A3" w:rsidP="00EB7A09">
            <w:pPr>
              <w:ind w:right="-1260"/>
              <w:rPr>
                <w:b/>
                <w:bCs/>
                <w:lang w:val="sr-Cyrl-CS"/>
              </w:rPr>
            </w:pPr>
            <w:r>
              <w:rPr>
                <w:b/>
                <w:bCs/>
                <w:lang w:val="sr-Cyrl-CS"/>
              </w:rPr>
              <w:t>КОНЗЕРВИРАНА РИБА</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996"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r>
      <w:tr w:rsidR="007418A3" w:rsidTr="00A726B9">
        <w:tc>
          <w:tcPr>
            <w:tcW w:w="6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A726B9" w:rsidP="00EB7A09">
            <w:pPr>
              <w:ind w:right="-1260"/>
              <w:rPr>
                <w:b/>
                <w:bCs/>
                <w:lang w:val="sr-Cyrl-CS"/>
              </w:rPr>
            </w:pPr>
            <w:r>
              <w:rPr>
                <w:b/>
                <w:bCs/>
                <w:lang w:val="sr-Cyrl-CS"/>
              </w:rPr>
              <w:t>1</w:t>
            </w:r>
            <w:r w:rsidR="002F1374">
              <w:rPr>
                <w:b/>
                <w:bCs/>
                <w:lang w:val="sr-Cyrl-CS"/>
              </w:rPr>
              <w:t>.</w:t>
            </w:r>
          </w:p>
        </w:tc>
        <w:tc>
          <w:tcPr>
            <w:tcW w:w="3719"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rPr>
            </w:pPr>
            <w:r>
              <w:rPr>
                <w:b/>
                <w:bCs/>
                <w:lang w:val="sr-Cyrl-CS"/>
              </w:rPr>
              <w:t>Ослић филет неглазиран,</w:t>
            </w:r>
            <w:r w:rsidR="00BC5BB4">
              <w:rPr>
                <w:b/>
                <w:bCs/>
                <w:lang w:val="sr-Cyrl-CS"/>
              </w:rPr>
              <w:t xml:space="preserve"> </w:t>
            </w:r>
            <w:r>
              <w:rPr>
                <w:b/>
                <w:bCs/>
                <w:lang w:val="sr-Cyrl-CS"/>
              </w:rPr>
              <w:t>порек.</w:t>
            </w:r>
          </w:p>
          <w:p w:rsidR="007418A3" w:rsidRDefault="007418A3" w:rsidP="002E6B88">
            <w:pPr>
              <w:ind w:right="-1260"/>
              <w:rPr>
                <w:b/>
                <w:bCs/>
                <w:lang w:val="sr-Cyrl-CS"/>
              </w:rPr>
            </w:pPr>
            <w:r>
              <w:rPr>
                <w:b/>
                <w:bCs/>
                <w:lang w:val="sr-Cyrl-CS"/>
              </w:rPr>
              <w:t>Аргентина,</w:t>
            </w:r>
            <w:r w:rsidR="000864FF">
              <w:rPr>
                <w:b/>
                <w:bCs/>
                <w:lang w:val="sr-Cyrl-CS"/>
              </w:rPr>
              <w:t xml:space="preserve"> </w:t>
            </w:r>
            <w:r>
              <w:rPr>
                <w:b/>
                <w:bCs/>
                <w:lang w:val="sr-Cyrl-CS"/>
              </w:rPr>
              <w:t>пакова</w:t>
            </w:r>
            <w:r w:rsidR="000864FF">
              <w:rPr>
                <w:b/>
                <w:bCs/>
              </w:rPr>
              <w:t>ње</w:t>
            </w:r>
            <w:r>
              <w:rPr>
                <w:b/>
                <w:bCs/>
                <w:lang w:val="sr-Cyrl-CS"/>
              </w:rPr>
              <w:t xml:space="preserve"> </w:t>
            </w:r>
            <w:r w:rsidR="002E6B88">
              <w:rPr>
                <w:b/>
                <w:bCs/>
                <w:lang w:val="sr-Cyrl-CS"/>
              </w:rPr>
              <w:t>7</w:t>
            </w:r>
            <w:r>
              <w:rPr>
                <w:b/>
                <w:bCs/>
                <w:lang w:val="sr-Cyrl-CS"/>
              </w:rPr>
              <w:t xml:space="preserve"> </w:t>
            </w:r>
            <w:r w:rsidR="00BC5BB4">
              <w:rPr>
                <w:b/>
                <w:bCs/>
                <w:lang w:val="sr-Cyrl-CS"/>
              </w:rPr>
              <w:t>кг</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p w:rsidR="007418A3" w:rsidRDefault="007418A3" w:rsidP="00EB7A09">
            <w:pPr>
              <w:ind w:right="-1260"/>
              <w:rPr>
                <w:b/>
                <w:bCs/>
                <w:lang w:val="sr-Cyrl-CS"/>
              </w:rPr>
            </w:pPr>
            <w:r>
              <w:rPr>
                <w:b/>
                <w:bCs/>
                <w:lang w:val="sr-Cyrl-CS"/>
              </w:rPr>
              <w:t>  кг</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p w:rsidR="007418A3" w:rsidRDefault="007418A3" w:rsidP="00EB7A09">
            <w:pPr>
              <w:ind w:right="-1260"/>
              <w:rPr>
                <w:b/>
                <w:bCs/>
                <w:lang w:val="sr-Cyrl-CS"/>
              </w:rPr>
            </w:pPr>
            <w:r>
              <w:rPr>
                <w:b/>
                <w:bCs/>
                <w:lang w:val="sr-Cyrl-CS"/>
              </w:rPr>
              <w:t xml:space="preserve">  </w:t>
            </w:r>
            <w:r>
              <w:rPr>
                <w:b/>
                <w:bCs/>
              </w:rPr>
              <w:t>3</w:t>
            </w:r>
            <w:r>
              <w:rPr>
                <w:b/>
                <w:bCs/>
                <w:lang w:val="sr-Cyrl-CS"/>
              </w:rPr>
              <w:t>.</w:t>
            </w:r>
            <w:r>
              <w:rPr>
                <w:b/>
                <w:bCs/>
              </w:rPr>
              <w:t>0</w:t>
            </w:r>
            <w:r>
              <w:rPr>
                <w:b/>
                <w:bCs/>
                <w:lang w:val="sr-Cyrl-CS"/>
              </w:rPr>
              <w:t>00</w:t>
            </w:r>
          </w:p>
        </w:tc>
        <w:tc>
          <w:tcPr>
            <w:tcW w:w="996"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r>
      <w:tr w:rsidR="007418A3" w:rsidTr="00A726B9">
        <w:tc>
          <w:tcPr>
            <w:tcW w:w="6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A726B9" w:rsidP="00EB7A09">
            <w:pPr>
              <w:ind w:right="-1260"/>
              <w:rPr>
                <w:b/>
                <w:bCs/>
                <w:lang w:val="sr-Cyrl-CS"/>
              </w:rPr>
            </w:pPr>
            <w:r>
              <w:rPr>
                <w:b/>
                <w:bCs/>
                <w:lang w:val="sr-Cyrl-CS"/>
              </w:rPr>
              <w:t>2</w:t>
            </w:r>
            <w:r w:rsidR="002F1374">
              <w:rPr>
                <w:b/>
                <w:bCs/>
                <w:lang w:val="sr-Cyrl-CS"/>
              </w:rPr>
              <w:t>.</w:t>
            </w:r>
          </w:p>
        </w:tc>
        <w:tc>
          <w:tcPr>
            <w:tcW w:w="3719"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Ослић хек-бели</w:t>
            </w:r>
          </w:p>
          <w:p w:rsidR="00BC5BB4" w:rsidRDefault="007418A3" w:rsidP="00BC5BB4">
            <w:pPr>
              <w:ind w:right="-1260"/>
              <w:rPr>
                <w:b/>
                <w:bCs/>
                <w:lang w:val="sr-Cyrl-CS"/>
              </w:rPr>
            </w:pPr>
            <w:r>
              <w:rPr>
                <w:b/>
                <w:bCs/>
                <w:lang w:val="sr-Cyrl-CS"/>
              </w:rPr>
              <w:t>(300-</w:t>
            </w:r>
            <w:r w:rsidR="00BA7B79">
              <w:rPr>
                <w:b/>
                <w:bCs/>
                <w:lang w:val="sr-Cyrl-CS"/>
              </w:rPr>
              <w:t>6</w:t>
            </w:r>
            <w:r>
              <w:rPr>
                <w:b/>
                <w:bCs/>
                <w:lang w:val="sr-Cyrl-CS"/>
              </w:rPr>
              <w:t xml:space="preserve">00 гр), </w:t>
            </w:r>
            <w:r w:rsidR="00BC5BB4">
              <w:rPr>
                <w:b/>
                <w:bCs/>
                <w:lang w:val="sr-Cyrl-CS"/>
              </w:rPr>
              <w:t xml:space="preserve">порекло Канада, </w:t>
            </w:r>
          </w:p>
          <w:p w:rsidR="007418A3" w:rsidRDefault="007418A3" w:rsidP="00BC5BB4">
            <w:pPr>
              <w:ind w:right="-1260"/>
              <w:rPr>
                <w:b/>
                <w:bCs/>
                <w:lang w:val="sr-Cyrl-CS"/>
              </w:rPr>
            </w:pPr>
            <w:r>
              <w:rPr>
                <w:b/>
                <w:bCs/>
                <w:lang w:val="sr-Cyrl-CS"/>
              </w:rPr>
              <w:t>паковање 15 кг</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p w:rsidR="007418A3" w:rsidRDefault="007418A3" w:rsidP="00EB7A09">
            <w:pPr>
              <w:ind w:right="-1260"/>
              <w:rPr>
                <w:b/>
                <w:bCs/>
                <w:lang w:val="sr-Cyrl-CS"/>
              </w:rPr>
            </w:pPr>
            <w:r>
              <w:rPr>
                <w:b/>
                <w:bCs/>
                <w:lang w:val="sr-Cyrl-CS"/>
              </w:rPr>
              <w:t>  кг</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p w:rsidR="007418A3" w:rsidRDefault="007418A3" w:rsidP="00EB7A09">
            <w:pPr>
              <w:ind w:right="-1260"/>
              <w:rPr>
                <w:b/>
                <w:bCs/>
                <w:lang w:val="sr-Cyrl-CS"/>
              </w:rPr>
            </w:pPr>
            <w:r>
              <w:rPr>
                <w:b/>
                <w:bCs/>
                <w:lang w:val="sr-Latn-CS"/>
              </w:rPr>
              <w:t>  2</w:t>
            </w:r>
            <w:r>
              <w:rPr>
                <w:b/>
                <w:bCs/>
                <w:lang w:val="sr-Cyrl-CS"/>
              </w:rPr>
              <w:t>.000</w:t>
            </w:r>
          </w:p>
        </w:tc>
        <w:tc>
          <w:tcPr>
            <w:tcW w:w="996"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r>
      <w:tr w:rsidR="007418A3" w:rsidTr="00A726B9">
        <w:tc>
          <w:tcPr>
            <w:tcW w:w="6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2F1374" w:rsidP="00EB7A09">
            <w:pPr>
              <w:ind w:right="-1260"/>
              <w:rPr>
                <w:b/>
                <w:bCs/>
                <w:lang w:val="sr-Cyrl-CS"/>
              </w:rPr>
            </w:pPr>
            <w:r>
              <w:rPr>
                <w:b/>
                <w:bCs/>
                <w:lang w:val="sr-Cyrl-CS"/>
              </w:rPr>
              <w:t>3.</w:t>
            </w:r>
          </w:p>
        </w:tc>
        <w:tc>
          <w:tcPr>
            <w:tcW w:w="3719" w:type="dxa"/>
            <w:tcBorders>
              <w:top w:val="nil"/>
              <w:left w:val="nil"/>
              <w:bottom w:val="single" w:sz="8" w:space="0" w:color="auto"/>
              <w:right w:val="single" w:sz="8" w:space="0" w:color="auto"/>
            </w:tcBorders>
            <w:tcMar>
              <w:top w:w="0" w:type="dxa"/>
              <w:left w:w="108" w:type="dxa"/>
              <w:bottom w:w="0" w:type="dxa"/>
              <w:right w:w="108" w:type="dxa"/>
            </w:tcMar>
            <w:hideMark/>
          </w:tcPr>
          <w:p w:rsidR="00BC5BB4" w:rsidRDefault="007418A3" w:rsidP="00EB7A09">
            <w:pPr>
              <w:ind w:right="-1260"/>
              <w:rPr>
                <w:b/>
                <w:bCs/>
                <w:lang w:val="sr-Cyrl-CS"/>
              </w:rPr>
            </w:pPr>
            <w:r>
              <w:rPr>
                <w:b/>
                <w:bCs/>
                <w:lang w:val="sr-Cyrl-CS"/>
              </w:rPr>
              <w:t>Скуша</w:t>
            </w:r>
            <w:r w:rsidR="004B3A6A">
              <w:rPr>
                <w:b/>
                <w:bCs/>
                <w:lang w:val="sr-Cyrl-CS"/>
              </w:rPr>
              <w:t xml:space="preserve"> </w:t>
            </w:r>
            <w:r>
              <w:rPr>
                <w:b/>
                <w:bCs/>
                <w:lang w:val="sr-Cyrl-CS"/>
              </w:rPr>
              <w:t>(</w:t>
            </w:r>
            <w:r w:rsidR="00E7453F">
              <w:rPr>
                <w:b/>
                <w:bCs/>
                <w:lang w:val="sr-Cyrl-CS"/>
              </w:rPr>
              <w:t>3</w:t>
            </w:r>
            <w:r>
              <w:rPr>
                <w:b/>
                <w:bCs/>
                <w:lang w:val="sr-Cyrl-CS"/>
              </w:rPr>
              <w:t>00-</w:t>
            </w:r>
            <w:r w:rsidR="00E7453F">
              <w:rPr>
                <w:b/>
                <w:bCs/>
                <w:lang w:val="sr-Cyrl-CS"/>
              </w:rPr>
              <w:t>5</w:t>
            </w:r>
            <w:r>
              <w:rPr>
                <w:b/>
                <w:bCs/>
                <w:lang w:val="sr-Cyrl-CS"/>
              </w:rPr>
              <w:t>00 гр),</w:t>
            </w:r>
            <w:r w:rsidR="000864FF">
              <w:rPr>
                <w:b/>
                <w:bCs/>
                <w:lang w:val="sr-Cyrl-CS"/>
              </w:rPr>
              <w:t xml:space="preserve"> </w:t>
            </w:r>
            <w:r w:rsidR="00BC5BB4">
              <w:rPr>
                <w:b/>
                <w:bCs/>
                <w:lang w:val="sr-Cyrl-CS"/>
              </w:rPr>
              <w:t xml:space="preserve">порекло </w:t>
            </w:r>
          </w:p>
          <w:p w:rsidR="007418A3" w:rsidRDefault="00BC5BB4" w:rsidP="00EB7A09">
            <w:pPr>
              <w:ind w:right="-1260"/>
              <w:rPr>
                <w:b/>
                <w:bCs/>
                <w:lang w:val="sr-Cyrl-CS"/>
              </w:rPr>
            </w:pPr>
            <w:r>
              <w:rPr>
                <w:b/>
                <w:bCs/>
                <w:lang w:val="sr-Cyrl-CS"/>
              </w:rPr>
              <w:t xml:space="preserve">Норвешка, </w:t>
            </w:r>
            <w:r w:rsidR="007418A3">
              <w:rPr>
                <w:b/>
                <w:bCs/>
                <w:lang w:val="sr-Cyrl-CS"/>
              </w:rPr>
              <w:t xml:space="preserve"> </w:t>
            </w:r>
            <w:r w:rsidR="007418A3">
              <w:rPr>
                <w:b/>
                <w:bCs/>
              </w:rPr>
              <w:t>п</w:t>
            </w:r>
            <w:r w:rsidR="007418A3">
              <w:rPr>
                <w:b/>
                <w:bCs/>
                <w:lang w:val="sr-Cyrl-CS"/>
              </w:rPr>
              <w:t>аков</w:t>
            </w:r>
            <w:r w:rsidR="000864FF">
              <w:rPr>
                <w:b/>
                <w:bCs/>
              </w:rPr>
              <w:t>ање</w:t>
            </w:r>
            <w:r w:rsidR="007418A3">
              <w:rPr>
                <w:b/>
                <w:bCs/>
                <w:lang w:val="sr-Cyrl-CS"/>
              </w:rPr>
              <w:t xml:space="preserve"> 20 кг</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1</w:t>
            </w:r>
            <w:r>
              <w:rPr>
                <w:b/>
                <w:bCs/>
              </w:rPr>
              <w:t>.</w:t>
            </w:r>
            <w:r>
              <w:rPr>
                <w:b/>
                <w:bCs/>
                <w:lang w:val="sr-Cyrl-CS"/>
              </w:rPr>
              <w:t>000</w:t>
            </w:r>
          </w:p>
        </w:tc>
        <w:tc>
          <w:tcPr>
            <w:tcW w:w="996"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r>
      <w:tr w:rsidR="007418A3" w:rsidTr="00A726B9">
        <w:tc>
          <w:tcPr>
            <w:tcW w:w="6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2F1374" w:rsidP="00EB7A09">
            <w:pPr>
              <w:ind w:right="-1260"/>
              <w:rPr>
                <w:b/>
                <w:bCs/>
                <w:lang w:val="sr-Cyrl-CS"/>
              </w:rPr>
            </w:pPr>
            <w:r>
              <w:rPr>
                <w:b/>
                <w:bCs/>
                <w:lang w:val="sr-Cyrl-CS"/>
              </w:rPr>
              <w:t>4.</w:t>
            </w:r>
          </w:p>
        </w:tc>
        <w:tc>
          <w:tcPr>
            <w:tcW w:w="3719" w:type="dxa"/>
            <w:tcBorders>
              <w:top w:val="nil"/>
              <w:left w:val="nil"/>
              <w:bottom w:val="single" w:sz="8" w:space="0" w:color="auto"/>
              <w:right w:val="single" w:sz="8" w:space="0" w:color="auto"/>
            </w:tcBorders>
            <w:tcMar>
              <w:top w:w="0" w:type="dxa"/>
              <w:left w:w="108" w:type="dxa"/>
              <w:bottom w:w="0" w:type="dxa"/>
              <w:right w:w="108" w:type="dxa"/>
            </w:tcMar>
            <w:hideMark/>
          </w:tcPr>
          <w:p w:rsidR="00BC5BB4" w:rsidRDefault="007418A3" w:rsidP="00EB7A09">
            <w:pPr>
              <w:ind w:right="-1260"/>
              <w:rPr>
                <w:b/>
                <w:bCs/>
                <w:lang w:val="sr-Cyrl-CS"/>
              </w:rPr>
            </w:pPr>
            <w:r>
              <w:rPr>
                <w:b/>
                <w:bCs/>
                <w:lang w:val="sr-Cyrl-CS"/>
              </w:rPr>
              <w:t>Пангасиус филет</w:t>
            </w:r>
            <w:r w:rsidR="00BC5BB4">
              <w:rPr>
                <w:b/>
                <w:bCs/>
                <w:lang w:val="sr-Cyrl-CS"/>
              </w:rPr>
              <w:t>,порекло</w:t>
            </w:r>
          </w:p>
          <w:p w:rsidR="007418A3" w:rsidRDefault="00BC5BB4" w:rsidP="00EB7A09">
            <w:pPr>
              <w:ind w:right="-1260"/>
              <w:rPr>
                <w:b/>
                <w:bCs/>
                <w:lang w:val="sr-Cyrl-CS"/>
              </w:rPr>
            </w:pPr>
            <w:r>
              <w:rPr>
                <w:b/>
                <w:bCs/>
                <w:lang w:val="sr-Cyrl-CS"/>
              </w:rPr>
              <w:t xml:space="preserve"> Вијетнам</w:t>
            </w:r>
          </w:p>
          <w:p w:rsidR="007418A3" w:rsidRDefault="007418A3" w:rsidP="00BC5BB4">
            <w:pPr>
              <w:ind w:right="-1260"/>
              <w:rPr>
                <w:b/>
                <w:bCs/>
                <w:lang w:val="sr-Cyrl-CS"/>
              </w:rPr>
            </w:pPr>
            <w:r>
              <w:rPr>
                <w:b/>
                <w:bCs/>
                <w:lang w:val="sr-Cyrl-CS"/>
              </w:rPr>
              <w:t>(</w:t>
            </w:r>
            <w:r w:rsidR="00BC5BB4">
              <w:rPr>
                <w:b/>
                <w:bCs/>
                <w:lang w:val="sr-Cyrl-CS"/>
              </w:rPr>
              <w:t>2</w:t>
            </w:r>
            <w:r w:rsidR="00E7453F">
              <w:rPr>
                <w:b/>
                <w:bCs/>
                <w:lang w:val="sr-Cyrl-CS"/>
              </w:rPr>
              <w:t>0% глазиран), паковање 1</w:t>
            </w:r>
            <w:r>
              <w:rPr>
                <w:b/>
                <w:bCs/>
                <w:lang w:val="sr-Cyrl-CS"/>
              </w:rPr>
              <w:t xml:space="preserve"> кг</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p w:rsidR="007418A3" w:rsidRDefault="007418A3" w:rsidP="00EB7A09">
            <w:pPr>
              <w:ind w:right="-1260"/>
              <w:rPr>
                <w:b/>
                <w:bCs/>
                <w:lang w:val="sr-Cyrl-CS"/>
              </w:rPr>
            </w:pPr>
            <w:r>
              <w:rPr>
                <w:b/>
                <w:bCs/>
                <w:lang w:val="sr-Cyrl-CS"/>
              </w:rPr>
              <w:t>  кг</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p w:rsidR="007418A3" w:rsidRDefault="007418A3" w:rsidP="00EB7A09">
            <w:pPr>
              <w:ind w:right="-1260"/>
              <w:rPr>
                <w:b/>
                <w:bCs/>
                <w:lang w:val="sr-Cyrl-CS"/>
              </w:rPr>
            </w:pPr>
            <w:r>
              <w:rPr>
                <w:b/>
                <w:bCs/>
                <w:lang w:val="sr-Cyrl-CS"/>
              </w:rPr>
              <w:t xml:space="preserve">  </w:t>
            </w:r>
            <w:r>
              <w:rPr>
                <w:b/>
                <w:bCs/>
              </w:rPr>
              <w:t>6</w:t>
            </w:r>
            <w:r>
              <w:rPr>
                <w:b/>
                <w:bCs/>
                <w:lang w:val="sr-Cyrl-CS"/>
              </w:rPr>
              <w:t>.</w:t>
            </w:r>
            <w:r>
              <w:rPr>
                <w:b/>
                <w:bCs/>
              </w:rPr>
              <w:t>5</w:t>
            </w:r>
            <w:r>
              <w:rPr>
                <w:b/>
                <w:bCs/>
                <w:lang w:val="sr-Cyrl-CS"/>
              </w:rPr>
              <w:t>00</w:t>
            </w:r>
          </w:p>
        </w:tc>
        <w:tc>
          <w:tcPr>
            <w:tcW w:w="996"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r>
      <w:tr w:rsidR="007418A3" w:rsidTr="00A726B9">
        <w:tc>
          <w:tcPr>
            <w:tcW w:w="6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2F1374" w:rsidP="00EB7A09">
            <w:pPr>
              <w:ind w:right="-1260"/>
              <w:rPr>
                <w:b/>
                <w:bCs/>
                <w:lang w:val="sr-Cyrl-CS"/>
              </w:rPr>
            </w:pPr>
            <w:r>
              <w:rPr>
                <w:b/>
                <w:bCs/>
                <w:lang w:val="sr-Cyrl-CS"/>
              </w:rPr>
              <w:t>5.</w:t>
            </w:r>
          </w:p>
        </w:tc>
        <w:tc>
          <w:tcPr>
            <w:tcW w:w="3719"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rPr>
            </w:pPr>
            <w:r>
              <w:rPr>
                <w:b/>
                <w:bCs/>
                <w:lang w:val="sr-Cyrl-CS"/>
              </w:rPr>
              <w:t xml:space="preserve">Конзерва сардине </w:t>
            </w:r>
            <w:r>
              <w:rPr>
                <w:b/>
                <w:bCs/>
              </w:rPr>
              <w:t>у уљу, садржај</w:t>
            </w:r>
          </w:p>
          <w:p w:rsidR="007418A3" w:rsidRDefault="007418A3" w:rsidP="00EB7A09">
            <w:pPr>
              <w:ind w:right="-1260"/>
              <w:rPr>
                <w:b/>
                <w:bCs/>
              </w:rPr>
            </w:pPr>
            <w:r>
              <w:rPr>
                <w:b/>
                <w:bCs/>
              </w:rPr>
              <w:t xml:space="preserve"> рибе мин 70% у односу на нето </w:t>
            </w:r>
          </w:p>
          <w:p w:rsidR="007418A3" w:rsidRDefault="007418A3" w:rsidP="00EB7A09">
            <w:pPr>
              <w:ind w:right="-1260"/>
              <w:rPr>
                <w:b/>
                <w:bCs/>
              </w:rPr>
            </w:pPr>
            <w:r>
              <w:rPr>
                <w:b/>
                <w:bCs/>
              </w:rPr>
              <w:t xml:space="preserve">масу конзерве,паковање </w:t>
            </w:r>
            <w:r>
              <w:rPr>
                <w:b/>
                <w:bCs/>
                <w:lang w:val="sr-Cyrl-CS"/>
              </w:rPr>
              <w:t>125 гр.</w:t>
            </w:r>
          </w:p>
          <w:p w:rsidR="007418A3" w:rsidRDefault="007418A3" w:rsidP="00EB7A09">
            <w:pPr>
              <w:ind w:right="-1260"/>
              <w:rPr>
                <w:b/>
                <w:bCs/>
                <w:lang w:val="sr-Cyrl-CS"/>
              </w:rPr>
            </w:pPr>
            <w:r>
              <w:rPr>
                <w:b/>
                <w:bCs/>
                <w:lang w:val="sr-Cyrl-CS"/>
              </w:rPr>
              <w:t xml:space="preserve">-са отварањем на потез, </w:t>
            </w:r>
          </w:p>
          <w:p w:rsidR="007418A3" w:rsidRDefault="007418A3" w:rsidP="004B3A6A">
            <w:pPr>
              <w:ind w:right="-1260"/>
              <w:rPr>
                <w:b/>
                <w:bCs/>
                <w:lang w:val="sr-Cyrl-CS"/>
              </w:rPr>
            </w:pPr>
            <w:r>
              <w:rPr>
                <w:b/>
                <w:bCs/>
                <w:lang w:val="sr-Cyrl-CS"/>
              </w:rPr>
              <w:t xml:space="preserve">порекло </w:t>
            </w:r>
            <w:r w:rsidR="004B3A6A">
              <w:rPr>
                <w:b/>
                <w:bCs/>
                <w:lang w:val="sr-Cyrl-CS"/>
              </w:rPr>
              <w:t>Мароко</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w:t>
            </w:r>
          </w:p>
          <w:p w:rsidR="007418A3" w:rsidRDefault="007418A3" w:rsidP="00EB7A09">
            <w:pPr>
              <w:ind w:right="-1260"/>
              <w:rPr>
                <w:b/>
                <w:bCs/>
                <w:lang w:val="sr-Cyrl-CS"/>
              </w:rPr>
            </w:pPr>
            <w:r>
              <w:rPr>
                <w:b/>
                <w:bCs/>
                <w:lang w:val="sr-Cyrl-CS"/>
              </w:rPr>
              <w:t>  кг</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w:t>
            </w:r>
          </w:p>
          <w:p w:rsidR="007418A3" w:rsidRDefault="007418A3" w:rsidP="00EB7A09">
            <w:pPr>
              <w:ind w:right="-1260"/>
              <w:rPr>
                <w:b/>
                <w:bCs/>
                <w:lang w:val="sr-Cyrl-CS"/>
              </w:rPr>
            </w:pPr>
            <w:r>
              <w:rPr>
                <w:b/>
                <w:bCs/>
                <w:lang w:val="sr-Cyrl-CS"/>
              </w:rPr>
              <w:t xml:space="preserve">  </w:t>
            </w:r>
            <w:r>
              <w:rPr>
                <w:b/>
                <w:bCs/>
              </w:rPr>
              <w:t>4</w:t>
            </w:r>
            <w:r>
              <w:rPr>
                <w:b/>
                <w:bCs/>
                <w:lang w:val="sr-Cyrl-CS"/>
              </w:rPr>
              <w:t>.000</w:t>
            </w:r>
          </w:p>
        </w:tc>
        <w:tc>
          <w:tcPr>
            <w:tcW w:w="996"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r>
      <w:tr w:rsidR="007418A3" w:rsidTr="00A726B9">
        <w:tc>
          <w:tcPr>
            <w:tcW w:w="6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2F1374" w:rsidP="00EB7A09">
            <w:pPr>
              <w:ind w:right="-1260"/>
              <w:rPr>
                <w:b/>
                <w:bCs/>
                <w:lang w:val="sr-Cyrl-CS"/>
              </w:rPr>
            </w:pPr>
            <w:r>
              <w:rPr>
                <w:b/>
                <w:bCs/>
                <w:lang w:val="sr-Cyrl-CS"/>
              </w:rPr>
              <w:t>6.</w:t>
            </w:r>
          </w:p>
        </w:tc>
        <w:tc>
          <w:tcPr>
            <w:tcW w:w="3719" w:type="dxa"/>
            <w:tcBorders>
              <w:top w:val="nil"/>
              <w:left w:val="nil"/>
              <w:bottom w:val="single" w:sz="8" w:space="0" w:color="auto"/>
              <w:right w:val="single" w:sz="8" w:space="0" w:color="auto"/>
            </w:tcBorders>
            <w:tcMar>
              <w:top w:w="0" w:type="dxa"/>
              <w:left w:w="108" w:type="dxa"/>
              <w:bottom w:w="0" w:type="dxa"/>
              <w:right w:w="108" w:type="dxa"/>
            </w:tcMar>
            <w:hideMark/>
          </w:tcPr>
          <w:p w:rsidR="003742EA" w:rsidRDefault="007418A3" w:rsidP="00BC5BB4">
            <w:pPr>
              <w:ind w:right="-1260"/>
              <w:rPr>
                <w:b/>
                <w:bCs/>
                <w:lang w:val="sr-Cyrl-CS"/>
              </w:rPr>
            </w:pPr>
            <w:r>
              <w:rPr>
                <w:b/>
                <w:bCs/>
                <w:lang w:val="sr-Cyrl-CS"/>
              </w:rPr>
              <w:t>Туњевина у уљу, комад,</w:t>
            </w:r>
          </w:p>
          <w:p w:rsidR="003742EA" w:rsidRDefault="007418A3" w:rsidP="00BC5BB4">
            <w:pPr>
              <w:ind w:right="-1260"/>
              <w:rPr>
                <w:b/>
                <w:bCs/>
                <w:lang w:val="sr-Cyrl-CS"/>
              </w:rPr>
            </w:pPr>
            <w:r>
              <w:rPr>
                <w:b/>
                <w:bCs/>
                <w:lang w:val="sr-Cyrl-CS"/>
              </w:rPr>
              <w:t xml:space="preserve"> отварање на потез</w:t>
            </w:r>
            <w:r w:rsidR="00BC5BB4">
              <w:rPr>
                <w:b/>
                <w:bCs/>
                <w:lang w:val="sr-Cyrl-CS"/>
              </w:rPr>
              <w:t xml:space="preserve">, </w:t>
            </w:r>
          </w:p>
          <w:p w:rsidR="003742EA" w:rsidRDefault="00BC5BB4" w:rsidP="00BC5BB4">
            <w:pPr>
              <w:ind w:right="-1260"/>
              <w:rPr>
                <w:b/>
                <w:bCs/>
                <w:lang w:val="sr-Cyrl-CS"/>
              </w:rPr>
            </w:pPr>
            <w:r>
              <w:rPr>
                <w:b/>
                <w:bCs/>
                <w:lang w:val="sr-Cyrl-CS"/>
              </w:rPr>
              <w:t>порекло Индонезија,</w:t>
            </w:r>
            <w:r w:rsidR="003742EA">
              <w:rPr>
                <w:b/>
                <w:bCs/>
                <w:lang w:val="sr-Cyrl-CS"/>
              </w:rPr>
              <w:t xml:space="preserve"> </w:t>
            </w:r>
          </w:p>
          <w:p w:rsidR="007418A3" w:rsidRDefault="007418A3" w:rsidP="00BC5BB4">
            <w:pPr>
              <w:ind w:right="-1260"/>
              <w:rPr>
                <w:b/>
                <w:bCs/>
                <w:lang w:val="sr-Cyrl-CS"/>
              </w:rPr>
            </w:pPr>
            <w:r>
              <w:rPr>
                <w:b/>
                <w:bCs/>
                <w:lang w:val="sr-Cyrl-CS"/>
              </w:rPr>
              <w:t>паковање 185 гр</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xml:space="preserve">  </w:t>
            </w:r>
            <w:r>
              <w:rPr>
                <w:b/>
                <w:bCs/>
              </w:rPr>
              <w:t>1.00</w:t>
            </w:r>
            <w:r>
              <w:rPr>
                <w:b/>
                <w:bCs/>
                <w:lang w:val="sr-Cyrl-CS"/>
              </w:rPr>
              <w:t>0</w:t>
            </w:r>
          </w:p>
        </w:tc>
        <w:tc>
          <w:tcPr>
            <w:tcW w:w="996"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r>
      <w:tr w:rsidR="007418A3" w:rsidTr="00A726B9">
        <w:tc>
          <w:tcPr>
            <w:tcW w:w="6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2F1374" w:rsidP="00EB7A09">
            <w:pPr>
              <w:ind w:right="-1260"/>
              <w:rPr>
                <w:b/>
                <w:bCs/>
                <w:lang w:val="sr-Cyrl-CS"/>
              </w:rPr>
            </w:pPr>
            <w:r>
              <w:rPr>
                <w:b/>
                <w:bCs/>
                <w:lang w:val="sr-Cyrl-CS"/>
              </w:rPr>
              <w:t>7.</w:t>
            </w:r>
          </w:p>
        </w:tc>
        <w:tc>
          <w:tcPr>
            <w:tcW w:w="3719" w:type="dxa"/>
            <w:tcBorders>
              <w:top w:val="nil"/>
              <w:left w:val="nil"/>
              <w:bottom w:val="single" w:sz="8" w:space="0" w:color="auto"/>
              <w:right w:val="single" w:sz="8" w:space="0" w:color="auto"/>
            </w:tcBorders>
            <w:tcMar>
              <w:top w:w="0" w:type="dxa"/>
              <w:left w:w="108" w:type="dxa"/>
              <w:bottom w:w="0" w:type="dxa"/>
              <w:right w:w="108" w:type="dxa"/>
            </w:tcMar>
            <w:hideMark/>
          </w:tcPr>
          <w:p w:rsidR="00BC5BB4" w:rsidRDefault="007418A3" w:rsidP="00EB7A09">
            <w:pPr>
              <w:ind w:right="-1260"/>
              <w:rPr>
                <w:b/>
                <w:bCs/>
                <w:lang w:val="sr-Cyrl-CS"/>
              </w:rPr>
            </w:pPr>
            <w:r>
              <w:rPr>
                <w:b/>
                <w:bCs/>
                <w:lang w:val="sr-Cyrl-CS"/>
              </w:rPr>
              <w:t>Рибљи штапићи-пани</w:t>
            </w:r>
            <w:r>
              <w:rPr>
                <w:b/>
                <w:bCs/>
              </w:rPr>
              <w:t>рани</w:t>
            </w:r>
            <w:r>
              <w:rPr>
                <w:b/>
                <w:bCs/>
                <w:lang w:val="sr-Cyrl-CS"/>
              </w:rPr>
              <w:t>,</w:t>
            </w:r>
          </w:p>
          <w:p w:rsidR="007418A3" w:rsidRDefault="00BC5BB4" w:rsidP="00BC5BB4">
            <w:pPr>
              <w:ind w:right="-1260"/>
              <w:rPr>
                <w:b/>
                <w:bCs/>
                <w:lang w:val="sr-Cyrl-CS"/>
              </w:rPr>
            </w:pPr>
            <w:r>
              <w:rPr>
                <w:b/>
                <w:bCs/>
                <w:lang w:val="sr-Cyrl-CS"/>
              </w:rPr>
              <w:t>порекло Естонија</w:t>
            </w:r>
            <w:r w:rsidR="00661C1E">
              <w:rPr>
                <w:b/>
                <w:bCs/>
                <w:lang w:val="sr-Cyrl-CS"/>
              </w:rPr>
              <w:t xml:space="preserve">, </w:t>
            </w:r>
            <w:r w:rsidR="007418A3">
              <w:rPr>
                <w:b/>
                <w:bCs/>
                <w:lang w:val="sr-Cyrl-CS"/>
              </w:rPr>
              <w:t xml:space="preserve">паковање </w:t>
            </w:r>
            <w:r>
              <w:rPr>
                <w:b/>
                <w:bCs/>
                <w:lang w:val="sr-Cyrl-CS"/>
              </w:rPr>
              <w:t>5</w:t>
            </w:r>
            <w:r w:rsidR="007418A3">
              <w:rPr>
                <w:b/>
                <w:bCs/>
                <w:lang w:val="sr-Cyrl-CS"/>
              </w:rPr>
              <w:t>кг</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xml:space="preserve">  </w:t>
            </w:r>
          </w:p>
          <w:p w:rsidR="007418A3" w:rsidRDefault="007418A3" w:rsidP="00EB7A09">
            <w:pPr>
              <w:ind w:right="-1260"/>
              <w:rPr>
                <w:b/>
                <w:bCs/>
                <w:lang w:val="sr-Cyrl-CS"/>
              </w:rPr>
            </w:pPr>
            <w:r>
              <w:rPr>
                <w:b/>
                <w:bCs/>
                <w:lang w:val="sr-Cyrl-CS"/>
              </w:rPr>
              <w:t>  кг</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p w:rsidR="007418A3" w:rsidRDefault="007418A3" w:rsidP="00EB7A09">
            <w:pPr>
              <w:ind w:right="-1260"/>
              <w:rPr>
                <w:b/>
                <w:bCs/>
                <w:lang w:val="sr-Cyrl-CS"/>
              </w:rPr>
            </w:pPr>
            <w:r>
              <w:rPr>
                <w:b/>
                <w:bCs/>
                <w:lang w:val="sr-Cyrl-CS"/>
              </w:rPr>
              <w:t>  1.000</w:t>
            </w:r>
          </w:p>
        </w:tc>
        <w:tc>
          <w:tcPr>
            <w:tcW w:w="996"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r>
      <w:tr w:rsidR="007418A3" w:rsidTr="00A726B9">
        <w:tc>
          <w:tcPr>
            <w:tcW w:w="6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2F1374" w:rsidP="00EB7A09">
            <w:pPr>
              <w:ind w:right="-1260"/>
              <w:rPr>
                <w:b/>
                <w:bCs/>
                <w:lang w:val="sr-Cyrl-CS"/>
              </w:rPr>
            </w:pPr>
            <w:r>
              <w:rPr>
                <w:b/>
                <w:bCs/>
                <w:lang w:val="sr-Cyrl-CS"/>
              </w:rPr>
              <w:t>8.</w:t>
            </w:r>
          </w:p>
        </w:tc>
        <w:tc>
          <w:tcPr>
            <w:tcW w:w="3719" w:type="dxa"/>
            <w:tcBorders>
              <w:top w:val="nil"/>
              <w:left w:val="nil"/>
              <w:bottom w:val="single" w:sz="8" w:space="0" w:color="auto"/>
              <w:right w:val="single" w:sz="8" w:space="0" w:color="auto"/>
            </w:tcBorders>
            <w:tcMar>
              <w:top w:w="0" w:type="dxa"/>
              <w:left w:w="108" w:type="dxa"/>
              <w:bottom w:w="0" w:type="dxa"/>
              <w:right w:w="108" w:type="dxa"/>
            </w:tcMar>
            <w:hideMark/>
          </w:tcPr>
          <w:p w:rsidR="00661C1E" w:rsidRDefault="00930DE2" w:rsidP="00930DE2">
            <w:pPr>
              <w:ind w:right="-1260"/>
              <w:rPr>
                <w:b/>
                <w:bCs/>
              </w:rPr>
            </w:pPr>
            <w:r>
              <w:rPr>
                <w:b/>
                <w:bCs/>
              </w:rPr>
              <w:t>Лосос замрзнута риба</w:t>
            </w:r>
            <w:r w:rsidR="007418A3">
              <w:rPr>
                <w:b/>
                <w:bCs/>
              </w:rPr>
              <w:t xml:space="preserve">, </w:t>
            </w:r>
            <w:r w:rsidR="00661C1E">
              <w:rPr>
                <w:b/>
                <w:bCs/>
              </w:rPr>
              <w:t xml:space="preserve"> </w:t>
            </w:r>
            <w:r w:rsidR="007418A3">
              <w:rPr>
                <w:b/>
                <w:bCs/>
              </w:rPr>
              <w:t xml:space="preserve">порекло </w:t>
            </w:r>
          </w:p>
          <w:p w:rsidR="007418A3" w:rsidRPr="00661C1E" w:rsidRDefault="00930DE2" w:rsidP="00930DE2">
            <w:pPr>
              <w:ind w:right="-1260"/>
              <w:rPr>
                <w:b/>
                <w:bCs/>
              </w:rPr>
            </w:pPr>
            <w:r>
              <w:rPr>
                <w:b/>
                <w:bCs/>
              </w:rPr>
              <w:t>Канада</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lang w:val="sr-Cyrl-CS"/>
              </w:rPr>
              <w:t>  кг</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Pr="00377C0D" w:rsidRDefault="007418A3" w:rsidP="00EB7A09">
            <w:pPr>
              <w:ind w:right="-1260"/>
              <w:rPr>
                <w:b/>
                <w:bCs/>
              </w:rPr>
            </w:pPr>
            <w:r>
              <w:rPr>
                <w:b/>
                <w:bCs/>
                <w:lang w:val="sr-Cyrl-CS"/>
              </w:rPr>
              <w:t xml:space="preserve">    </w:t>
            </w:r>
            <w:r w:rsidR="00BC5BB4">
              <w:rPr>
                <w:b/>
                <w:bCs/>
                <w:lang w:val="sr-Cyrl-CS"/>
              </w:rPr>
              <w:t>500</w:t>
            </w:r>
          </w:p>
        </w:tc>
        <w:tc>
          <w:tcPr>
            <w:tcW w:w="996"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r>
      <w:tr w:rsidR="007418A3" w:rsidTr="00A726B9">
        <w:tc>
          <w:tcPr>
            <w:tcW w:w="6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18A3" w:rsidRDefault="002F1374" w:rsidP="00EB7A09">
            <w:pPr>
              <w:ind w:right="-1260"/>
              <w:rPr>
                <w:b/>
                <w:bCs/>
                <w:lang w:val="sr-Cyrl-CS"/>
              </w:rPr>
            </w:pPr>
            <w:r>
              <w:rPr>
                <w:b/>
                <w:bCs/>
                <w:lang w:val="sr-Cyrl-CS"/>
              </w:rPr>
              <w:t>9.</w:t>
            </w:r>
          </w:p>
        </w:tc>
        <w:tc>
          <w:tcPr>
            <w:tcW w:w="3719" w:type="dxa"/>
            <w:tcBorders>
              <w:top w:val="nil"/>
              <w:left w:val="nil"/>
              <w:bottom w:val="single" w:sz="8" w:space="0" w:color="auto"/>
              <w:right w:val="single" w:sz="8" w:space="0" w:color="auto"/>
            </w:tcBorders>
            <w:tcMar>
              <w:top w:w="0" w:type="dxa"/>
              <w:left w:w="108" w:type="dxa"/>
              <w:bottom w:w="0" w:type="dxa"/>
              <w:right w:w="108" w:type="dxa"/>
            </w:tcMar>
            <w:hideMark/>
          </w:tcPr>
          <w:p w:rsidR="00EB7A09" w:rsidRDefault="00661C1E" w:rsidP="00EB7A09">
            <w:pPr>
              <w:ind w:right="-1260"/>
              <w:rPr>
                <w:b/>
                <w:bCs/>
              </w:rPr>
            </w:pPr>
            <w:r>
              <w:rPr>
                <w:b/>
                <w:bCs/>
              </w:rPr>
              <w:t>Димљена скуша</w:t>
            </w:r>
            <w:r w:rsidR="00EB7A09">
              <w:rPr>
                <w:b/>
                <w:bCs/>
              </w:rPr>
              <w:t>, дубоко</w:t>
            </w:r>
          </w:p>
          <w:p w:rsidR="00EB7A09" w:rsidRDefault="00EB7A09" w:rsidP="00EB7A09">
            <w:pPr>
              <w:ind w:right="-1260"/>
              <w:rPr>
                <w:b/>
                <w:bCs/>
              </w:rPr>
            </w:pPr>
            <w:r>
              <w:rPr>
                <w:b/>
                <w:bCs/>
              </w:rPr>
              <w:t xml:space="preserve"> замрзнут</w:t>
            </w:r>
            <w:r w:rsidR="00661C1E">
              <w:rPr>
                <w:b/>
                <w:bCs/>
              </w:rPr>
              <w:t>а</w:t>
            </w:r>
            <w:r>
              <w:rPr>
                <w:b/>
                <w:bCs/>
              </w:rPr>
              <w:t>,</w:t>
            </w:r>
            <w:r w:rsidR="00661C1E">
              <w:rPr>
                <w:b/>
                <w:bCs/>
              </w:rPr>
              <w:t xml:space="preserve"> </w:t>
            </w:r>
            <w:r>
              <w:rPr>
                <w:b/>
                <w:bCs/>
              </w:rPr>
              <w:t xml:space="preserve">порекло </w:t>
            </w:r>
            <w:r w:rsidR="00661C1E">
              <w:rPr>
                <w:b/>
                <w:bCs/>
              </w:rPr>
              <w:t>Норвешка</w:t>
            </w:r>
            <w:r>
              <w:rPr>
                <w:b/>
                <w:bCs/>
              </w:rPr>
              <w:t xml:space="preserve">, </w:t>
            </w:r>
          </w:p>
          <w:p w:rsidR="007418A3" w:rsidRPr="00EB7A09" w:rsidRDefault="00EB7A09" w:rsidP="00EB7A09">
            <w:pPr>
              <w:ind w:right="-1260"/>
              <w:rPr>
                <w:b/>
                <w:bCs/>
              </w:rPr>
            </w:pPr>
            <w:r>
              <w:rPr>
                <w:b/>
                <w:bCs/>
              </w:rPr>
              <w:t xml:space="preserve">нето маса </w:t>
            </w:r>
            <w:r w:rsidR="00661C1E">
              <w:rPr>
                <w:b/>
                <w:bCs/>
              </w:rPr>
              <w:t xml:space="preserve">до </w:t>
            </w:r>
            <w:r>
              <w:rPr>
                <w:b/>
                <w:bCs/>
              </w:rPr>
              <w:t>1 кг</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Default="007418A3" w:rsidP="00EB7A09">
            <w:pPr>
              <w:ind w:right="-1260"/>
              <w:rPr>
                <w:b/>
                <w:bCs/>
                <w:lang w:val="sr-Cyrl-CS"/>
              </w:rPr>
            </w:pPr>
            <w:r>
              <w:rPr>
                <w:b/>
                <w:bCs/>
              </w:rPr>
              <w:t xml:space="preserve">  </w:t>
            </w:r>
            <w:r>
              <w:rPr>
                <w:b/>
                <w:bCs/>
                <w:lang w:val="sr-Cyrl-CS"/>
              </w:rPr>
              <w:t>кг</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418A3" w:rsidRPr="00377C0D" w:rsidRDefault="007418A3" w:rsidP="00BC5BB4">
            <w:pPr>
              <w:ind w:right="-1260"/>
              <w:rPr>
                <w:b/>
                <w:bCs/>
              </w:rPr>
            </w:pPr>
            <w:r>
              <w:rPr>
                <w:b/>
                <w:bCs/>
                <w:lang w:val="sr-Cyrl-CS"/>
              </w:rPr>
              <w:t>   </w:t>
            </w:r>
            <w:r w:rsidR="00BC5BB4">
              <w:rPr>
                <w:b/>
                <w:bCs/>
                <w:lang w:val="sr-Cyrl-CS"/>
              </w:rPr>
              <w:t>500</w:t>
            </w:r>
          </w:p>
        </w:tc>
        <w:tc>
          <w:tcPr>
            <w:tcW w:w="996"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418A3" w:rsidRDefault="007418A3" w:rsidP="00EB7A09">
            <w:pPr>
              <w:ind w:right="-1260"/>
              <w:rPr>
                <w:rFonts w:ascii="Arial" w:hAnsi="Arial" w:cs="Arial"/>
                <w:b/>
                <w:bCs/>
                <w:lang w:val="sr-Cyrl-CS"/>
              </w:rPr>
            </w:pPr>
          </w:p>
        </w:tc>
      </w:tr>
      <w:tr w:rsidR="00FE36E8" w:rsidTr="00A726B9">
        <w:tc>
          <w:tcPr>
            <w:tcW w:w="6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E36E8" w:rsidRDefault="00FE36E8" w:rsidP="00EB7A09">
            <w:pPr>
              <w:ind w:right="-1260"/>
              <w:rPr>
                <w:b/>
                <w:bCs/>
                <w:lang w:val="sr-Cyrl-CS"/>
              </w:rPr>
            </w:pPr>
          </w:p>
        </w:tc>
        <w:tc>
          <w:tcPr>
            <w:tcW w:w="7266" w:type="dxa"/>
            <w:gridSpan w:val="5"/>
            <w:tcBorders>
              <w:top w:val="nil"/>
              <w:left w:val="nil"/>
              <w:bottom w:val="single" w:sz="8" w:space="0" w:color="auto"/>
              <w:right w:val="single" w:sz="8" w:space="0" w:color="auto"/>
            </w:tcBorders>
            <w:tcMar>
              <w:top w:w="0" w:type="dxa"/>
              <w:left w:w="108" w:type="dxa"/>
              <w:bottom w:w="0" w:type="dxa"/>
              <w:right w:w="108" w:type="dxa"/>
            </w:tcMar>
          </w:tcPr>
          <w:p w:rsidR="00FE36E8" w:rsidRDefault="00FE36E8" w:rsidP="00EB7A09">
            <w:pPr>
              <w:ind w:right="-1260"/>
              <w:rPr>
                <w:rFonts w:ascii="Arial" w:hAnsi="Arial" w:cs="Arial"/>
                <w:b/>
                <w:bCs/>
                <w:lang w:val="sr-Cyrl-CS"/>
              </w:rPr>
            </w:pPr>
          </w:p>
          <w:p w:rsidR="00FE36E8" w:rsidRDefault="00FE36E8" w:rsidP="00EB7A09">
            <w:pPr>
              <w:ind w:right="-1260"/>
              <w:rPr>
                <w:rFonts w:ascii="Arial" w:hAnsi="Arial" w:cs="Arial"/>
                <w:b/>
                <w:bCs/>
                <w:lang w:val="sr-Cyrl-CS"/>
              </w:rPr>
            </w:pPr>
            <w:r>
              <w:rPr>
                <w:b/>
                <w:bCs/>
                <w:lang w:val="sr-Cyrl-CS"/>
              </w:rPr>
              <w:t>                                                                                               УКУПНО:</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FE36E8" w:rsidRDefault="00FE36E8" w:rsidP="00EB7A09">
            <w:pPr>
              <w:ind w:right="-1260"/>
              <w:rPr>
                <w:rFonts w:ascii="Arial" w:hAnsi="Arial" w:cs="Arial"/>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E36E8" w:rsidRDefault="00FE36E8" w:rsidP="00EB7A09">
            <w:pPr>
              <w:ind w:right="-1260"/>
              <w:rPr>
                <w:rFonts w:ascii="Arial" w:hAnsi="Arial" w:cs="Arial"/>
                <w:b/>
                <w:bCs/>
                <w:lang w:val="sr-Cyrl-CS"/>
              </w:rPr>
            </w:pPr>
          </w:p>
        </w:tc>
      </w:tr>
      <w:tr w:rsidR="0068302C" w:rsidTr="00FE36E8">
        <w:trPr>
          <w:trHeight w:val="353"/>
        </w:trPr>
        <w:tc>
          <w:tcPr>
            <w:tcW w:w="492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02C" w:rsidRDefault="0068302C" w:rsidP="00EB7A09">
            <w:pPr>
              <w:ind w:right="-1260"/>
              <w:rPr>
                <w:b/>
                <w:bCs/>
                <w:lang w:val="sr-Cyrl-CS"/>
              </w:rPr>
            </w:pPr>
            <w:r>
              <w:rPr>
                <w:b/>
                <w:bCs/>
                <w:lang w:val="sr-Cyrl-CS"/>
              </w:rPr>
              <w:lastRenderedPageBreak/>
              <w:t>ДИСПОЗИЦИЈА:</w:t>
            </w:r>
          </w:p>
        </w:tc>
        <w:tc>
          <w:tcPr>
            <w:tcW w:w="5106" w:type="dxa"/>
            <w:gridSpan w:val="5"/>
            <w:tcBorders>
              <w:top w:val="nil"/>
              <w:left w:val="nil"/>
              <w:bottom w:val="single" w:sz="8" w:space="0" w:color="auto"/>
              <w:right w:val="single" w:sz="8" w:space="0" w:color="auto"/>
            </w:tcBorders>
            <w:tcMar>
              <w:top w:w="0" w:type="dxa"/>
              <w:left w:w="108" w:type="dxa"/>
              <w:bottom w:w="0" w:type="dxa"/>
              <w:right w:w="108" w:type="dxa"/>
            </w:tcMar>
            <w:vAlign w:val="bottom"/>
            <w:hideMark/>
          </w:tcPr>
          <w:p w:rsidR="0068302C" w:rsidRPr="00FE36E8" w:rsidRDefault="001341BF" w:rsidP="00EB7A09">
            <w:pPr>
              <w:rPr>
                <w:rFonts w:ascii="Arial" w:hAnsi="Arial" w:cs="Arial"/>
                <w:b/>
                <w:bCs/>
                <w:color w:val="FF0000"/>
                <w:sz w:val="20"/>
                <w:szCs w:val="20"/>
                <w:lang w:val="sr-Cyrl-CS"/>
              </w:rPr>
            </w:pPr>
            <w:r>
              <w:rPr>
                <w:b/>
                <w:bCs/>
                <w:lang w:val="sr-Latn-CS"/>
              </w:rPr>
              <w:t>м</w:t>
            </w:r>
            <w:r>
              <w:rPr>
                <w:b/>
                <w:bCs/>
                <w:lang w:val="sr-Cyrl-CS"/>
              </w:rPr>
              <w:t>агацини радних јединица</w:t>
            </w:r>
          </w:p>
        </w:tc>
      </w:tr>
    </w:tbl>
    <w:p w:rsidR="0068302C" w:rsidRPr="00FE36E8" w:rsidRDefault="0068302C" w:rsidP="0068302C">
      <w:pPr>
        <w:rPr>
          <w:b/>
          <w:bCs/>
        </w:rPr>
      </w:pPr>
    </w:p>
    <w:p w:rsidR="0068302C" w:rsidRDefault="0068302C" w:rsidP="0068302C">
      <w:pPr>
        <w:rPr>
          <w:b/>
          <w:bCs/>
          <w:lang w:val="sr-Cyrl-CS"/>
        </w:rPr>
      </w:pPr>
      <w:r>
        <w:rPr>
          <w:b/>
          <w:bCs/>
          <w:lang w:val="sr-Cyrl-CS"/>
        </w:rPr>
        <w:t> ** Предвиђено достављање узорака !!</w:t>
      </w:r>
    </w:p>
    <w:p w:rsidR="00FE36E8" w:rsidRDefault="00FE36E8" w:rsidP="0068302C">
      <w:pPr>
        <w:rPr>
          <w:b/>
          <w:bCs/>
          <w:lang w:val="sr-Cyrl-CS"/>
        </w:rPr>
      </w:pPr>
    </w:p>
    <w:p w:rsidR="0068302C" w:rsidRDefault="0068302C" w:rsidP="0068302C">
      <w:pPr>
        <w:rPr>
          <w:b/>
          <w:bCs/>
          <w:lang w:val="sr-Cyrl-CS"/>
        </w:rPr>
      </w:pPr>
    </w:p>
    <w:p w:rsidR="0068302C" w:rsidRDefault="0068302C" w:rsidP="0068302C">
      <w:pPr>
        <w:rPr>
          <w:b/>
          <w:bCs/>
          <w:lang w:val="sr-Cyrl-CS"/>
        </w:rPr>
      </w:pPr>
      <w:r>
        <w:rPr>
          <w:b/>
          <w:bCs/>
          <w:lang w:val="sr-Latn-CS"/>
        </w:rPr>
        <w:t xml:space="preserve">                                                             </w:t>
      </w:r>
      <w:r>
        <w:rPr>
          <w:b/>
          <w:bCs/>
          <w:lang w:val="sr-Cyrl-CS"/>
        </w:rPr>
        <w:t>М.П.                                         ЗА ПОНУЂАЧА:</w:t>
      </w:r>
    </w:p>
    <w:p w:rsidR="0068302C" w:rsidRDefault="0068302C" w:rsidP="0068302C">
      <w:pPr>
        <w:jc w:val="both"/>
        <w:rPr>
          <w:b/>
          <w:bCs/>
          <w:lang w:val="sr-Cyrl-CS"/>
        </w:rPr>
      </w:pPr>
      <w:r>
        <w:rPr>
          <w:b/>
          <w:bCs/>
          <w:lang w:val="sr-Cyrl-CS"/>
        </w:rPr>
        <w:t xml:space="preserve">     </w:t>
      </w:r>
    </w:p>
    <w:p w:rsidR="00AD578E" w:rsidRDefault="00AD578E" w:rsidP="0068302C">
      <w:pPr>
        <w:jc w:val="both"/>
        <w:rPr>
          <w:b/>
          <w:bCs/>
          <w:lang w:val="sr-Cyrl-CS"/>
        </w:rPr>
      </w:pPr>
    </w:p>
    <w:p w:rsidR="004E560B" w:rsidRDefault="004E560B" w:rsidP="004E560B">
      <w:pPr>
        <w:rPr>
          <w:b/>
          <w:bCs/>
          <w:lang w:val="sr-Cyrl-CS"/>
        </w:rPr>
      </w:pPr>
      <w:r>
        <w:rPr>
          <w:b/>
          <w:bCs/>
          <w:lang w:val="sr-Cyrl-CS"/>
        </w:rPr>
        <w:t>                                                                                                       __________________________</w:t>
      </w:r>
    </w:p>
    <w:p w:rsidR="004E560B" w:rsidRDefault="004E560B" w:rsidP="004E560B">
      <w:pPr>
        <w:jc w:val="both"/>
        <w:rPr>
          <w:b/>
          <w:b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AD578E" w:rsidRDefault="00AD578E" w:rsidP="0068302C">
      <w:pPr>
        <w:jc w:val="both"/>
        <w:rPr>
          <w:b/>
          <w:bCs/>
          <w:lang w:val="sr-Cyrl-CS"/>
        </w:rPr>
      </w:pPr>
    </w:p>
    <w:p w:rsidR="00FE36E8" w:rsidRDefault="00FE36E8" w:rsidP="0068302C">
      <w:pPr>
        <w:jc w:val="both"/>
        <w:rPr>
          <w:b/>
          <w:bCs/>
          <w:lang w:val="sr-Cyrl-CS"/>
        </w:rPr>
      </w:pPr>
    </w:p>
    <w:p w:rsidR="00FE36E8" w:rsidRDefault="00FE36E8" w:rsidP="0068302C">
      <w:pPr>
        <w:jc w:val="both"/>
        <w:rPr>
          <w:b/>
          <w:bCs/>
          <w:lang w:val="sr-Cyrl-CS"/>
        </w:rPr>
      </w:pPr>
    </w:p>
    <w:p w:rsidR="00FE36E8" w:rsidRDefault="00FE36E8" w:rsidP="0068302C">
      <w:pPr>
        <w:jc w:val="both"/>
        <w:rPr>
          <w:b/>
          <w:bCs/>
          <w:lang w:val="sr-Cyrl-CS"/>
        </w:rPr>
      </w:pPr>
    </w:p>
    <w:p w:rsidR="00FE36E8" w:rsidRDefault="00FE36E8" w:rsidP="0068302C">
      <w:pPr>
        <w:jc w:val="both"/>
        <w:rPr>
          <w:b/>
          <w:bCs/>
          <w:lang w:val="sr-Cyrl-CS"/>
        </w:rPr>
      </w:pPr>
    </w:p>
    <w:p w:rsidR="004E560B" w:rsidRDefault="004E560B" w:rsidP="00FE36E8">
      <w:pPr>
        <w:rPr>
          <w:b/>
          <w:bCs/>
          <w:lang w:val="sr-Cyrl-CS"/>
        </w:rPr>
      </w:pPr>
    </w:p>
    <w:p w:rsidR="00FE36E8" w:rsidRDefault="00FE36E8" w:rsidP="00FE36E8">
      <w:pPr>
        <w:rPr>
          <w:b/>
          <w:bCs/>
          <w:lang w:val="sr-Cyrl-CS"/>
        </w:rPr>
      </w:pPr>
      <w:r>
        <w:rPr>
          <w:b/>
          <w:bCs/>
          <w:lang w:val="sr-Cyrl-CS"/>
        </w:rPr>
        <w:lastRenderedPageBreak/>
        <w:t>ПОНУЂАЧ:                                                                                                            </w:t>
      </w:r>
    </w:p>
    <w:p w:rsidR="00FE36E8" w:rsidRDefault="00FE36E8" w:rsidP="00FE36E8">
      <w:pPr>
        <w:rPr>
          <w:b/>
          <w:bCs/>
          <w:lang w:val="sr-Cyrl-CS"/>
        </w:rPr>
      </w:pPr>
      <w:r>
        <w:rPr>
          <w:b/>
          <w:bCs/>
          <w:lang w:val="sr-Cyrl-CS"/>
        </w:rPr>
        <w:t>______________________</w:t>
      </w:r>
    </w:p>
    <w:p w:rsidR="00FE36E8" w:rsidRDefault="00FE36E8" w:rsidP="00FE36E8">
      <w:pPr>
        <w:rPr>
          <w:b/>
          <w:bCs/>
          <w:lang w:val="sr-Cyrl-CS"/>
        </w:rPr>
      </w:pPr>
      <w:r>
        <w:rPr>
          <w:b/>
          <w:bCs/>
          <w:lang w:val="sr-Cyrl-CS"/>
        </w:rPr>
        <w:t>______________________                                                                  Н А Р У Ч И Л А Ц:</w:t>
      </w:r>
    </w:p>
    <w:p w:rsidR="00FE36E8" w:rsidRDefault="00FE36E8" w:rsidP="00FE36E8">
      <w:pPr>
        <w:rPr>
          <w:b/>
          <w:bCs/>
          <w:lang w:val="sr-Cyrl-CS"/>
        </w:rPr>
      </w:pPr>
      <w:r>
        <w:rPr>
          <w:b/>
          <w:bCs/>
          <w:lang w:val="sr-Cyrl-CS"/>
        </w:rPr>
        <w:t>Број понуде:___________                                                   Установа Геронтолошки  центар</w:t>
      </w:r>
    </w:p>
    <w:p w:rsidR="00FE36E8" w:rsidRDefault="00FE36E8" w:rsidP="00FE36E8">
      <w:pPr>
        <w:rPr>
          <w:b/>
          <w:bCs/>
          <w:lang w:val="sr-Cyrl-CS"/>
        </w:rPr>
      </w:pPr>
      <w:r>
        <w:rPr>
          <w:b/>
          <w:bCs/>
          <w:lang w:val="sr-Cyrl-CS"/>
        </w:rPr>
        <w:t>Датум:________________                                                                     Б Е О Г Р А Д</w:t>
      </w:r>
    </w:p>
    <w:p w:rsidR="007418A3" w:rsidRPr="00C002C2" w:rsidRDefault="007418A3" w:rsidP="00C002C2">
      <w:pPr>
        <w:rPr>
          <w:b/>
          <w:bCs/>
        </w:rPr>
      </w:pPr>
    </w:p>
    <w:p w:rsidR="007418A3" w:rsidRPr="001341BF" w:rsidRDefault="0068302C" w:rsidP="001341BF">
      <w:pPr>
        <w:jc w:val="center"/>
        <w:rPr>
          <w:b/>
          <w:bCs/>
        </w:rPr>
      </w:pPr>
      <w:r>
        <w:rPr>
          <w:b/>
          <w:bCs/>
          <w:lang w:val="sr-Cyrl-CS"/>
        </w:rPr>
        <w:t>ОБРАЗАЦ СТРУКТУРЕ ЦЕНА</w:t>
      </w:r>
    </w:p>
    <w:p w:rsidR="007418A3" w:rsidRPr="007418A3" w:rsidRDefault="007418A3" w:rsidP="0068302C">
      <w:pPr>
        <w:jc w:val="center"/>
        <w:rPr>
          <w:b/>
          <w:bCs/>
        </w:rPr>
      </w:pPr>
    </w:p>
    <w:tbl>
      <w:tblPr>
        <w:tblW w:w="10031" w:type="dxa"/>
        <w:tblInd w:w="-98" w:type="dxa"/>
        <w:tblCellMar>
          <w:left w:w="0" w:type="dxa"/>
          <w:right w:w="0" w:type="dxa"/>
        </w:tblCellMar>
        <w:tblLook w:val="04A0"/>
      </w:tblPr>
      <w:tblGrid>
        <w:gridCol w:w="534"/>
        <w:gridCol w:w="3402"/>
        <w:gridCol w:w="708"/>
        <w:gridCol w:w="993"/>
        <w:gridCol w:w="850"/>
        <w:gridCol w:w="849"/>
        <w:gridCol w:w="852"/>
        <w:gridCol w:w="851"/>
        <w:gridCol w:w="992"/>
      </w:tblGrid>
      <w:tr w:rsidR="00C002C2" w:rsidTr="00C002C2">
        <w:trPr>
          <w:trHeight w:val="923"/>
        </w:trPr>
        <w:tc>
          <w:tcPr>
            <w:tcW w:w="534" w:type="dxa"/>
            <w:tcBorders>
              <w:top w:val="single" w:sz="8" w:space="0" w:color="auto"/>
              <w:left w:val="single" w:sz="8" w:space="0" w:color="auto"/>
              <w:bottom w:val="single" w:sz="8" w:space="0" w:color="auto"/>
              <w:right w:val="single" w:sz="8" w:space="0" w:color="auto"/>
            </w:tcBorders>
          </w:tcPr>
          <w:p w:rsidR="002F1374" w:rsidRDefault="002F1374" w:rsidP="002F1374">
            <w:pPr>
              <w:ind w:right="-1260"/>
              <w:rPr>
                <w:b/>
                <w:bCs/>
                <w:lang w:val="sr-Cyrl-CS"/>
              </w:rPr>
            </w:pPr>
            <w:r>
              <w:rPr>
                <w:b/>
                <w:bCs/>
                <w:lang w:val="sr-Cyrl-CS"/>
              </w:rPr>
              <w:t>бр.</w:t>
            </w:r>
          </w:p>
          <w:p w:rsidR="002F1374" w:rsidRDefault="002F1374" w:rsidP="002F1374">
            <w:pPr>
              <w:ind w:right="-1260"/>
              <w:rPr>
                <w:b/>
                <w:bCs/>
                <w:lang w:val="sr-Cyrl-CS"/>
              </w:rPr>
            </w:pPr>
            <w:r>
              <w:rPr>
                <w:b/>
                <w:bCs/>
                <w:lang w:val="sr-Cyrl-CS"/>
              </w:rPr>
              <w:t xml:space="preserve">ЈН и </w:t>
            </w:r>
          </w:p>
          <w:p w:rsidR="002F1374" w:rsidRDefault="002F1374" w:rsidP="002F1374">
            <w:pPr>
              <w:ind w:right="-1260"/>
              <w:rPr>
                <w:b/>
                <w:bCs/>
                <w:lang w:val="sr-Cyrl-CS"/>
              </w:rPr>
            </w:pPr>
            <w:r>
              <w:rPr>
                <w:b/>
                <w:bCs/>
                <w:lang w:val="sr-Cyrl-CS"/>
              </w:rPr>
              <w:t>пар-</w:t>
            </w:r>
          </w:p>
          <w:p w:rsidR="00C002C2" w:rsidRDefault="002F1374" w:rsidP="002F1374">
            <w:pPr>
              <w:ind w:right="-1260"/>
              <w:rPr>
                <w:b/>
                <w:bCs/>
                <w:sz w:val="20"/>
                <w:szCs w:val="20"/>
                <w:lang w:val="sr-Cyrl-CS"/>
              </w:rPr>
            </w:pPr>
            <w:r>
              <w:rPr>
                <w:b/>
                <w:bCs/>
                <w:lang w:val="sr-Cyrl-CS"/>
              </w:rPr>
              <w:t>тиј</w:t>
            </w:r>
            <w:r>
              <w:rPr>
                <w:b/>
                <w:bCs/>
              </w:rPr>
              <w:t>e</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sz w:val="20"/>
                <w:szCs w:val="20"/>
                <w:lang w:val="sr-Cyrl-CS"/>
              </w:rPr>
            </w:pPr>
            <w:r>
              <w:rPr>
                <w:b/>
                <w:bCs/>
                <w:sz w:val="20"/>
                <w:szCs w:val="20"/>
                <w:lang w:val="sr-Cyrl-CS"/>
              </w:rPr>
              <w:t>НАЗИВ, ВРСТА И КАРАКТЕ-</w:t>
            </w:r>
          </w:p>
          <w:p w:rsidR="00C002C2" w:rsidRDefault="00C002C2" w:rsidP="00EB7A09">
            <w:pPr>
              <w:ind w:right="-1260"/>
              <w:rPr>
                <w:b/>
                <w:bCs/>
                <w:sz w:val="20"/>
                <w:szCs w:val="20"/>
                <w:lang w:val="sr-Cyrl-CS"/>
              </w:rPr>
            </w:pPr>
            <w:r>
              <w:rPr>
                <w:b/>
                <w:bCs/>
                <w:sz w:val="20"/>
                <w:szCs w:val="20"/>
                <w:lang w:val="sr-Cyrl-CS"/>
              </w:rPr>
              <w:t>РИСТИКЕ ДОБАРА</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јед.</w:t>
            </w:r>
          </w:p>
          <w:p w:rsidR="00C002C2" w:rsidRDefault="00C002C2" w:rsidP="00EB7A09">
            <w:pPr>
              <w:ind w:right="-1260"/>
              <w:rPr>
                <w:b/>
                <w:bCs/>
                <w:lang w:val="sr-Cyrl-CS"/>
              </w:rPr>
            </w:pPr>
            <w:r>
              <w:rPr>
                <w:b/>
                <w:bCs/>
                <w:lang w:val="sr-Cyrl-CS"/>
              </w:rPr>
              <w:t>мере</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b/>
                <w:bCs/>
                <w:sz w:val="20"/>
                <w:szCs w:val="20"/>
                <w:lang w:val="sr-Cyrl-CS"/>
              </w:rPr>
            </w:pPr>
            <w:r>
              <w:rPr>
                <w:b/>
                <w:bCs/>
                <w:sz w:val="20"/>
                <w:szCs w:val="20"/>
                <w:lang w:val="sr-Cyrl-CS"/>
              </w:rPr>
              <w:t>коли-</w:t>
            </w:r>
          </w:p>
          <w:p w:rsidR="00C002C2" w:rsidRDefault="00C002C2" w:rsidP="00EB7A09">
            <w:pPr>
              <w:ind w:right="-1260"/>
              <w:rPr>
                <w:b/>
                <w:bCs/>
                <w:sz w:val="20"/>
                <w:szCs w:val="20"/>
                <w:lang w:val="sr-Cyrl-CS"/>
              </w:rPr>
            </w:pPr>
            <w:r>
              <w:rPr>
                <w:b/>
                <w:bCs/>
                <w:sz w:val="20"/>
                <w:szCs w:val="20"/>
                <w:lang w:val="sr-Cyrl-CS"/>
              </w:rPr>
              <w:t>чина</w:t>
            </w:r>
          </w:p>
          <w:p w:rsidR="00C002C2" w:rsidRDefault="00C002C2" w:rsidP="00EB7A09">
            <w:pPr>
              <w:ind w:right="-1260"/>
              <w:rPr>
                <w:b/>
                <w:bCs/>
                <w:lang w:val="sr-Cyrl-CS"/>
              </w:rPr>
            </w:pP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sz w:val="20"/>
                <w:szCs w:val="20"/>
                <w:lang w:val="sr-Cyrl-CS"/>
              </w:rPr>
            </w:pPr>
            <w:r>
              <w:rPr>
                <w:b/>
                <w:bCs/>
                <w:sz w:val="20"/>
                <w:szCs w:val="20"/>
                <w:lang w:val="sr-Cyrl-CS"/>
              </w:rPr>
              <w:t>цена</w:t>
            </w:r>
          </w:p>
          <w:p w:rsidR="00C002C2" w:rsidRDefault="00C002C2" w:rsidP="00EB7A09">
            <w:pPr>
              <w:ind w:right="-1260"/>
              <w:rPr>
                <w:b/>
                <w:bCs/>
                <w:sz w:val="20"/>
                <w:szCs w:val="20"/>
                <w:lang w:val="sr-Cyrl-CS"/>
              </w:rPr>
            </w:pPr>
            <w:r>
              <w:rPr>
                <w:b/>
                <w:bCs/>
                <w:sz w:val="20"/>
                <w:szCs w:val="20"/>
                <w:lang w:val="sr-Cyrl-CS"/>
              </w:rPr>
              <w:t>без</w:t>
            </w:r>
          </w:p>
          <w:p w:rsidR="00C002C2" w:rsidRDefault="00C002C2" w:rsidP="00EB7A09">
            <w:pPr>
              <w:ind w:right="-1260"/>
              <w:rPr>
                <w:b/>
                <w:bCs/>
                <w:sz w:val="20"/>
                <w:szCs w:val="20"/>
                <w:lang w:val="sr-Cyrl-CS"/>
              </w:rPr>
            </w:pPr>
            <w:r>
              <w:rPr>
                <w:b/>
                <w:bCs/>
                <w:sz w:val="20"/>
                <w:szCs w:val="20"/>
                <w:lang w:val="sr-Cyrl-CS"/>
              </w:rPr>
              <w:t>ПДВ</w:t>
            </w:r>
            <w:r w:rsidR="00F55693">
              <w:rPr>
                <w:b/>
                <w:bCs/>
                <w:sz w:val="20"/>
                <w:szCs w:val="20"/>
                <w:lang w:val="sr-Cyrl-CS"/>
              </w:rPr>
              <w:t>-а</w:t>
            </w:r>
          </w:p>
        </w:tc>
        <w:tc>
          <w:tcPr>
            <w:tcW w:w="8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sz w:val="20"/>
                <w:szCs w:val="20"/>
                <w:lang w:val="sr-Cyrl-CS"/>
              </w:rPr>
            </w:pPr>
            <w:r>
              <w:rPr>
                <w:b/>
                <w:bCs/>
                <w:sz w:val="20"/>
                <w:szCs w:val="20"/>
                <w:lang w:val="sr-Cyrl-CS"/>
              </w:rPr>
              <w:t>цена</w:t>
            </w:r>
          </w:p>
          <w:p w:rsidR="00C002C2" w:rsidRDefault="00C002C2" w:rsidP="00EB7A09">
            <w:pPr>
              <w:ind w:right="-1260"/>
              <w:rPr>
                <w:b/>
                <w:bCs/>
                <w:sz w:val="20"/>
                <w:szCs w:val="20"/>
                <w:lang w:val="sr-Cyrl-CS"/>
              </w:rPr>
            </w:pPr>
            <w:r>
              <w:rPr>
                <w:b/>
                <w:bCs/>
                <w:sz w:val="20"/>
                <w:szCs w:val="20"/>
                <w:lang w:val="sr-Cyrl-CS"/>
              </w:rPr>
              <w:t>са</w:t>
            </w:r>
          </w:p>
          <w:p w:rsidR="00C002C2" w:rsidRDefault="00C002C2" w:rsidP="00EB7A09">
            <w:pPr>
              <w:ind w:right="-1260"/>
              <w:rPr>
                <w:b/>
                <w:bCs/>
                <w:sz w:val="20"/>
                <w:szCs w:val="20"/>
                <w:lang w:val="sr-Cyrl-CS"/>
              </w:rPr>
            </w:pPr>
            <w:r>
              <w:rPr>
                <w:b/>
                <w:bCs/>
                <w:sz w:val="20"/>
                <w:szCs w:val="20"/>
                <w:lang w:val="sr-Cyrl-CS"/>
              </w:rPr>
              <w:t>ПДВ</w:t>
            </w:r>
            <w:r w:rsidR="00F55693">
              <w:rPr>
                <w:b/>
                <w:bCs/>
                <w:sz w:val="20"/>
                <w:szCs w:val="20"/>
                <w:lang w:val="sr-Cyrl-CS"/>
              </w:rPr>
              <w:t>-ом</w:t>
            </w:r>
          </w:p>
        </w:tc>
        <w:tc>
          <w:tcPr>
            <w:tcW w:w="8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sz w:val="20"/>
                <w:szCs w:val="20"/>
                <w:lang w:val="sr-Cyrl-CS"/>
              </w:rPr>
            </w:pPr>
            <w:r>
              <w:rPr>
                <w:b/>
                <w:bCs/>
                <w:sz w:val="20"/>
                <w:szCs w:val="20"/>
                <w:lang w:val="sr-Cyrl-CS"/>
              </w:rPr>
              <w:t>вред-</w:t>
            </w:r>
          </w:p>
          <w:p w:rsidR="00C002C2" w:rsidRDefault="00C002C2" w:rsidP="00EB7A09">
            <w:pPr>
              <w:ind w:right="-1260"/>
              <w:rPr>
                <w:b/>
                <w:bCs/>
                <w:sz w:val="20"/>
                <w:szCs w:val="20"/>
                <w:lang w:val="sr-Cyrl-CS"/>
              </w:rPr>
            </w:pPr>
            <w:r>
              <w:rPr>
                <w:b/>
                <w:bCs/>
                <w:sz w:val="20"/>
                <w:szCs w:val="20"/>
                <w:lang w:val="sr-Cyrl-CS"/>
              </w:rPr>
              <w:t xml:space="preserve">ност </w:t>
            </w:r>
          </w:p>
          <w:p w:rsidR="00C002C2" w:rsidRDefault="00C002C2" w:rsidP="00EB7A09">
            <w:pPr>
              <w:ind w:right="-1260"/>
              <w:rPr>
                <w:b/>
                <w:bCs/>
                <w:sz w:val="20"/>
                <w:szCs w:val="20"/>
                <w:lang w:val="sr-Cyrl-CS"/>
              </w:rPr>
            </w:pPr>
            <w:r>
              <w:rPr>
                <w:b/>
                <w:bCs/>
                <w:sz w:val="20"/>
                <w:szCs w:val="20"/>
                <w:lang w:val="sr-Cyrl-CS"/>
              </w:rPr>
              <w:t>без</w:t>
            </w:r>
          </w:p>
          <w:p w:rsidR="00C002C2" w:rsidRDefault="00C002C2" w:rsidP="00EB7A09">
            <w:pPr>
              <w:ind w:right="-1260"/>
              <w:rPr>
                <w:b/>
                <w:bCs/>
                <w:sz w:val="20"/>
                <w:szCs w:val="20"/>
                <w:lang w:val="sr-Cyrl-CS"/>
              </w:rPr>
            </w:pPr>
            <w:r>
              <w:rPr>
                <w:b/>
                <w:bCs/>
                <w:sz w:val="20"/>
                <w:szCs w:val="20"/>
                <w:lang w:val="sr-Cyrl-CS"/>
              </w:rPr>
              <w:t>ПДВ</w:t>
            </w:r>
            <w:r w:rsidR="00F55693">
              <w:rPr>
                <w:b/>
                <w:bCs/>
                <w:sz w:val="20"/>
                <w:szCs w:val="20"/>
                <w:lang w:val="sr-Cyrl-CS"/>
              </w:rPr>
              <w:t>-а</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sz w:val="20"/>
                <w:szCs w:val="20"/>
                <w:lang w:val="sr-Cyrl-CS"/>
              </w:rPr>
            </w:pPr>
            <w:r>
              <w:rPr>
                <w:b/>
                <w:bCs/>
                <w:sz w:val="20"/>
                <w:szCs w:val="20"/>
                <w:lang w:val="sr-Cyrl-CS"/>
              </w:rPr>
              <w:t>вред-</w:t>
            </w:r>
          </w:p>
          <w:p w:rsidR="00C002C2" w:rsidRDefault="00C002C2" w:rsidP="00EB7A09">
            <w:pPr>
              <w:ind w:right="-1260"/>
              <w:rPr>
                <w:b/>
                <w:bCs/>
                <w:sz w:val="20"/>
                <w:szCs w:val="20"/>
                <w:lang w:val="sr-Cyrl-CS"/>
              </w:rPr>
            </w:pPr>
            <w:r>
              <w:rPr>
                <w:b/>
                <w:bCs/>
                <w:sz w:val="20"/>
                <w:szCs w:val="20"/>
                <w:lang w:val="sr-Cyrl-CS"/>
              </w:rPr>
              <w:t>ност</w:t>
            </w:r>
          </w:p>
          <w:p w:rsidR="00C002C2" w:rsidRDefault="00C002C2" w:rsidP="00EB7A09">
            <w:pPr>
              <w:ind w:right="-1260"/>
              <w:rPr>
                <w:b/>
                <w:bCs/>
                <w:sz w:val="20"/>
                <w:szCs w:val="20"/>
                <w:lang w:val="sr-Cyrl-CS"/>
              </w:rPr>
            </w:pPr>
            <w:r>
              <w:rPr>
                <w:b/>
                <w:bCs/>
                <w:sz w:val="20"/>
                <w:szCs w:val="20"/>
                <w:lang w:val="sr-Cyrl-CS"/>
              </w:rPr>
              <w:t>са</w:t>
            </w:r>
          </w:p>
          <w:p w:rsidR="00C002C2" w:rsidRDefault="00C002C2" w:rsidP="00EB7A09">
            <w:pPr>
              <w:ind w:right="-1260"/>
              <w:rPr>
                <w:b/>
                <w:bCs/>
                <w:sz w:val="20"/>
                <w:szCs w:val="20"/>
                <w:lang w:val="sr-Cyrl-CS"/>
              </w:rPr>
            </w:pPr>
            <w:r>
              <w:rPr>
                <w:b/>
                <w:bCs/>
                <w:sz w:val="20"/>
                <w:szCs w:val="20"/>
                <w:lang w:val="sr-Cyrl-CS"/>
              </w:rPr>
              <w:t>ПДВ</w:t>
            </w:r>
            <w:r w:rsidR="00F55693">
              <w:rPr>
                <w:b/>
                <w:bCs/>
                <w:sz w:val="20"/>
                <w:szCs w:val="20"/>
                <w:lang w:val="sr-Cyrl-CS"/>
              </w:rPr>
              <w:t>-ом</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sz w:val="20"/>
                <w:szCs w:val="20"/>
                <w:lang w:val="sr-Cyrl-CS"/>
              </w:rPr>
            </w:pPr>
            <w:r>
              <w:rPr>
                <w:b/>
                <w:bCs/>
                <w:sz w:val="20"/>
                <w:szCs w:val="20"/>
                <w:lang w:val="sr-Cyrl-CS"/>
              </w:rPr>
              <w:t>произво-</w:t>
            </w:r>
          </w:p>
          <w:p w:rsidR="00C002C2" w:rsidRDefault="00C002C2" w:rsidP="00EB7A09">
            <w:pPr>
              <w:ind w:right="-1260"/>
              <w:rPr>
                <w:b/>
                <w:bCs/>
                <w:sz w:val="20"/>
                <w:szCs w:val="20"/>
                <w:lang w:val="sr-Cyrl-CS"/>
              </w:rPr>
            </w:pPr>
            <w:r>
              <w:rPr>
                <w:b/>
                <w:bCs/>
                <w:sz w:val="20"/>
                <w:szCs w:val="20"/>
                <w:lang w:val="sr-Cyrl-CS"/>
              </w:rPr>
              <w:t>ђач</w:t>
            </w:r>
          </w:p>
        </w:tc>
      </w:tr>
      <w:tr w:rsidR="00C002C2" w:rsidTr="00C002C2">
        <w:tc>
          <w:tcPr>
            <w:tcW w:w="534" w:type="dxa"/>
            <w:tcBorders>
              <w:top w:val="single" w:sz="8" w:space="0" w:color="auto"/>
              <w:left w:val="single" w:sz="8" w:space="0" w:color="auto"/>
              <w:bottom w:val="single" w:sz="8" w:space="0" w:color="auto"/>
              <w:right w:val="single" w:sz="8" w:space="0" w:color="auto"/>
            </w:tcBorders>
          </w:tcPr>
          <w:p w:rsidR="002F1374" w:rsidRDefault="002F1374" w:rsidP="00EB7A09">
            <w:pPr>
              <w:ind w:right="-1260"/>
              <w:rPr>
                <w:b/>
                <w:bCs/>
                <w:sz w:val="20"/>
                <w:szCs w:val="20"/>
                <w:lang w:val="sr-Cyrl-CS"/>
              </w:rPr>
            </w:pPr>
            <w:r>
              <w:rPr>
                <w:b/>
                <w:bCs/>
                <w:sz w:val="20"/>
                <w:szCs w:val="20"/>
                <w:lang w:val="sr-Cyrl-CS"/>
              </w:rPr>
              <w:t>19/3/</w:t>
            </w:r>
          </w:p>
          <w:p w:rsidR="00C002C2" w:rsidRDefault="002F1374" w:rsidP="00EB7A09">
            <w:pPr>
              <w:ind w:right="-1260"/>
              <w:rPr>
                <w:b/>
                <w:bCs/>
                <w:sz w:val="20"/>
                <w:szCs w:val="20"/>
                <w:lang w:val="sr-Cyrl-CS"/>
              </w:rPr>
            </w:pPr>
            <w:r>
              <w:rPr>
                <w:b/>
                <w:bCs/>
                <w:sz w:val="20"/>
                <w:szCs w:val="20"/>
                <w:lang w:val="sr-Cyrl-CS"/>
              </w:rPr>
              <w:t>2019</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b/>
                <w:bCs/>
                <w:sz w:val="20"/>
                <w:szCs w:val="20"/>
                <w:lang w:val="sr-Cyrl-CS"/>
              </w:rPr>
            </w:pPr>
            <w:r>
              <w:rPr>
                <w:b/>
                <w:bCs/>
                <w:sz w:val="20"/>
                <w:szCs w:val="20"/>
                <w:lang w:val="sr-Cyrl-CS"/>
              </w:rPr>
              <w:t>МЛЕКО, КИСЕЛО</w:t>
            </w:r>
            <w:r>
              <w:rPr>
                <w:b/>
                <w:bCs/>
                <w:sz w:val="20"/>
                <w:szCs w:val="20"/>
              </w:rPr>
              <w:t>-</w:t>
            </w:r>
            <w:r>
              <w:rPr>
                <w:b/>
                <w:bCs/>
                <w:sz w:val="20"/>
                <w:szCs w:val="20"/>
                <w:lang w:val="sr-Cyrl-CS"/>
              </w:rPr>
              <w:t>МЛЕЧНИ</w:t>
            </w:r>
          </w:p>
          <w:p w:rsidR="00C002C2" w:rsidRDefault="00C002C2" w:rsidP="00EB7A09">
            <w:pPr>
              <w:ind w:right="-1260"/>
              <w:rPr>
                <w:b/>
                <w:bCs/>
                <w:sz w:val="20"/>
                <w:szCs w:val="20"/>
                <w:lang w:val="sr-Cyrl-CS"/>
              </w:rPr>
            </w:pPr>
            <w:r>
              <w:rPr>
                <w:b/>
                <w:bCs/>
                <w:sz w:val="20"/>
                <w:szCs w:val="20"/>
                <w:lang w:val="sr-Cyrl-CS"/>
              </w:rPr>
              <w:t xml:space="preserve"> ПРОИЗВОДИ И СИРЕВИ </w:t>
            </w:r>
          </w:p>
          <w:p w:rsidR="00C002C2" w:rsidRDefault="00C002C2" w:rsidP="00EB7A09">
            <w:pPr>
              <w:ind w:right="-1260"/>
              <w:rPr>
                <w:b/>
                <w:bCs/>
                <w:sz w:val="20"/>
                <w:szCs w:val="20"/>
                <w:lang w:val="sr-Cyrl-CS"/>
              </w:rPr>
            </w:pPr>
          </w:p>
          <w:p w:rsidR="00C002C2" w:rsidRPr="007418A3" w:rsidRDefault="00C002C2" w:rsidP="007418A3">
            <w:pPr>
              <w:ind w:right="-1260"/>
              <w:rPr>
                <w:b/>
                <w:bCs/>
              </w:rPr>
            </w:pP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AD578E">
            <w:pPr>
              <w:ind w:right="-1260"/>
              <w:rPr>
                <w:rFonts w:ascii="Arial" w:hAnsi="Arial" w:cs="Arial"/>
                <w:b/>
                <w:bCs/>
                <w:lang w:val="sr-Cyrl-CS"/>
              </w:rPr>
            </w:pP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r>
      <w:tr w:rsidR="00C002C2" w:rsidTr="00C002C2">
        <w:tc>
          <w:tcPr>
            <w:tcW w:w="534" w:type="dxa"/>
            <w:tcBorders>
              <w:top w:val="single" w:sz="8" w:space="0" w:color="auto"/>
              <w:left w:val="single" w:sz="8" w:space="0" w:color="auto"/>
              <w:bottom w:val="single" w:sz="8" w:space="0" w:color="auto"/>
              <w:right w:val="single" w:sz="8" w:space="0" w:color="auto"/>
            </w:tcBorders>
          </w:tcPr>
          <w:p w:rsidR="00C002C2" w:rsidRPr="002F1374" w:rsidRDefault="002F1374" w:rsidP="00EB7A09">
            <w:pPr>
              <w:ind w:right="-1260"/>
              <w:rPr>
                <w:b/>
                <w:bCs/>
              </w:rPr>
            </w:pPr>
            <w:r>
              <w:rPr>
                <w:b/>
                <w:bCs/>
              </w:rPr>
              <w:t>1.</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Млеко пастеризовано 3,2%</w:t>
            </w:r>
          </w:p>
          <w:p w:rsidR="00C002C2" w:rsidRDefault="00C002C2" w:rsidP="00EB7A09">
            <w:pPr>
              <w:ind w:right="-1260"/>
              <w:rPr>
                <w:b/>
                <w:bCs/>
                <w:lang w:val="sr-Cyrl-CS"/>
              </w:rPr>
            </w:pPr>
            <w:r>
              <w:rPr>
                <w:b/>
                <w:bCs/>
                <w:lang w:val="sr-Cyrl-CS"/>
              </w:rPr>
              <w:t>м.м.-тетрапак,  пет боца</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b/>
                <w:bCs/>
                <w:lang w:val="sr-Cyrl-CS"/>
              </w:rPr>
            </w:pPr>
          </w:p>
          <w:p w:rsidR="00C002C2" w:rsidRDefault="00C002C2" w:rsidP="001341BF">
            <w:pPr>
              <w:ind w:right="-1260"/>
              <w:rPr>
                <w:b/>
                <w:bCs/>
                <w:lang w:val="sr-Cyrl-CS"/>
              </w:rPr>
            </w:pPr>
            <w:r>
              <w:rPr>
                <w:b/>
                <w:bCs/>
                <w:lang w:val="sr-Cyrl-CS"/>
              </w:rPr>
              <w:t> л</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AD578E">
            <w:pPr>
              <w:ind w:right="-1260"/>
              <w:rPr>
                <w:b/>
                <w:bCs/>
                <w:lang w:val="sr-Cyrl-CS"/>
              </w:rPr>
            </w:pPr>
          </w:p>
          <w:p w:rsidR="00C002C2" w:rsidRDefault="00C002C2" w:rsidP="00AD578E">
            <w:pPr>
              <w:ind w:right="-1260"/>
              <w:rPr>
                <w:b/>
                <w:bCs/>
                <w:lang w:val="sr-Cyrl-CS"/>
              </w:rPr>
            </w:pPr>
            <w:r>
              <w:rPr>
                <w:b/>
                <w:bCs/>
              </w:rPr>
              <w:t>35</w:t>
            </w:r>
            <w:r>
              <w:rPr>
                <w:b/>
                <w:bCs/>
                <w:lang w:val="sr-Cyrl-CS"/>
              </w:rPr>
              <w:t>.000</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r>
      <w:tr w:rsidR="00C002C2" w:rsidTr="00C002C2">
        <w:tc>
          <w:tcPr>
            <w:tcW w:w="534" w:type="dxa"/>
            <w:tcBorders>
              <w:top w:val="single" w:sz="8" w:space="0" w:color="auto"/>
              <w:left w:val="single" w:sz="8" w:space="0" w:color="auto"/>
              <w:bottom w:val="single" w:sz="8" w:space="0" w:color="auto"/>
              <w:right w:val="single" w:sz="8" w:space="0" w:color="auto"/>
            </w:tcBorders>
          </w:tcPr>
          <w:p w:rsidR="00C002C2" w:rsidRPr="002F1374" w:rsidRDefault="002F1374" w:rsidP="00EB7A09">
            <w:pPr>
              <w:ind w:right="-1260"/>
              <w:rPr>
                <w:b/>
                <w:bCs/>
              </w:rPr>
            </w:pPr>
            <w:r>
              <w:rPr>
                <w:b/>
                <w:bCs/>
                <w:lang w:val="sr-Cyrl-CS"/>
              </w:rPr>
              <w:t>2</w:t>
            </w:r>
            <w:r>
              <w:rPr>
                <w:b/>
                <w:bCs/>
              </w:rPr>
              <w:t>.</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Млеко дуготрајно</w:t>
            </w:r>
          </w:p>
          <w:p w:rsidR="00C002C2" w:rsidRDefault="00C002C2" w:rsidP="00EB7A09">
            <w:pPr>
              <w:ind w:right="-1260"/>
              <w:rPr>
                <w:b/>
                <w:bCs/>
                <w:lang w:val="sr-Cyrl-CS"/>
              </w:rPr>
            </w:pPr>
            <w:r>
              <w:rPr>
                <w:b/>
                <w:bCs/>
                <w:lang w:val="sr-Cyrl-CS"/>
              </w:rPr>
              <w:t>2,8% м.м.-тетрапак</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b/>
                <w:bCs/>
                <w:lang w:val="sr-Cyrl-CS"/>
              </w:rPr>
            </w:pPr>
          </w:p>
          <w:p w:rsidR="00C002C2" w:rsidRDefault="00C002C2" w:rsidP="001341BF">
            <w:pPr>
              <w:ind w:right="-1260"/>
              <w:rPr>
                <w:b/>
                <w:bCs/>
                <w:lang w:val="sr-Cyrl-CS"/>
              </w:rPr>
            </w:pPr>
            <w:r>
              <w:rPr>
                <w:b/>
                <w:bCs/>
                <w:lang w:val="sr-Cyrl-CS"/>
              </w:rPr>
              <w:t> л</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AD578E">
            <w:pPr>
              <w:ind w:right="-1260"/>
              <w:rPr>
                <w:b/>
                <w:bCs/>
                <w:lang w:val="sr-Cyrl-CS"/>
              </w:rPr>
            </w:pPr>
          </w:p>
          <w:p w:rsidR="00C002C2" w:rsidRDefault="00C002C2" w:rsidP="00AD578E">
            <w:pPr>
              <w:ind w:right="-1260"/>
              <w:rPr>
                <w:b/>
                <w:bCs/>
                <w:lang w:val="sr-Cyrl-CS"/>
              </w:rPr>
            </w:pPr>
            <w:r>
              <w:rPr>
                <w:b/>
                <w:bCs/>
              </w:rPr>
              <w:t>5</w:t>
            </w:r>
            <w:r>
              <w:rPr>
                <w:b/>
                <w:bCs/>
                <w:lang w:val="sr-Cyrl-CS"/>
              </w:rPr>
              <w:t>.000</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r>
      <w:tr w:rsidR="00C002C2" w:rsidTr="00C002C2">
        <w:tc>
          <w:tcPr>
            <w:tcW w:w="534" w:type="dxa"/>
            <w:tcBorders>
              <w:top w:val="single" w:sz="8" w:space="0" w:color="auto"/>
              <w:left w:val="single" w:sz="8" w:space="0" w:color="auto"/>
              <w:bottom w:val="single" w:sz="8" w:space="0" w:color="auto"/>
              <w:right w:val="single" w:sz="8" w:space="0" w:color="auto"/>
            </w:tcBorders>
          </w:tcPr>
          <w:p w:rsidR="00C002C2" w:rsidRPr="002F1374" w:rsidRDefault="002F1374" w:rsidP="00AD578E">
            <w:pPr>
              <w:ind w:right="-1260"/>
              <w:rPr>
                <w:b/>
                <w:bCs/>
              </w:rPr>
            </w:pPr>
            <w:r>
              <w:rPr>
                <w:b/>
                <w:bCs/>
              </w:rPr>
              <w:t>3.</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02C2" w:rsidRDefault="00C002C2" w:rsidP="00AD578E">
            <w:pPr>
              <w:ind w:right="-1260"/>
              <w:rPr>
                <w:b/>
                <w:bCs/>
                <w:lang w:val="sr-Cyrl-CS"/>
              </w:rPr>
            </w:pPr>
            <w:r>
              <w:rPr>
                <w:b/>
                <w:bCs/>
                <w:lang w:val="sr-Cyrl-CS"/>
              </w:rPr>
              <w:t xml:space="preserve">Јогурт 3,2% м.м.-чаша, </w:t>
            </w:r>
          </w:p>
          <w:p w:rsidR="00C002C2" w:rsidRDefault="00C002C2" w:rsidP="00AD578E">
            <w:pPr>
              <w:ind w:right="-1260"/>
              <w:rPr>
                <w:b/>
                <w:bCs/>
                <w:lang w:val="sr-Cyrl-CS"/>
              </w:rPr>
            </w:pPr>
            <w:r>
              <w:rPr>
                <w:b/>
                <w:bCs/>
                <w:lang w:val="sr-Cyrl-CS"/>
              </w:rPr>
              <w:t>0,2 лит</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1341BF">
            <w:pPr>
              <w:ind w:right="-1260"/>
              <w:rPr>
                <w:b/>
                <w:bCs/>
                <w:lang w:val="sr-Cyrl-CS"/>
              </w:rPr>
            </w:pPr>
            <w:r>
              <w:rPr>
                <w:b/>
                <w:bCs/>
                <w:lang w:val="sr-Cyrl-CS"/>
              </w:rPr>
              <w:t> л</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AD578E">
            <w:pPr>
              <w:ind w:right="-1260"/>
              <w:rPr>
                <w:b/>
                <w:bCs/>
                <w:lang w:val="sr-Cyrl-CS"/>
              </w:rPr>
            </w:pPr>
            <w:r>
              <w:rPr>
                <w:b/>
                <w:bCs/>
              </w:rPr>
              <w:t>23.000</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r>
      <w:tr w:rsidR="00C002C2" w:rsidTr="00C002C2">
        <w:tc>
          <w:tcPr>
            <w:tcW w:w="534" w:type="dxa"/>
            <w:tcBorders>
              <w:top w:val="single" w:sz="8" w:space="0" w:color="auto"/>
              <w:left w:val="single" w:sz="8" w:space="0" w:color="auto"/>
              <w:bottom w:val="single" w:sz="8" w:space="0" w:color="auto"/>
              <w:right w:val="single" w:sz="8" w:space="0" w:color="auto"/>
            </w:tcBorders>
          </w:tcPr>
          <w:p w:rsidR="00C002C2" w:rsidRPr="002F1374" w:rsidRDefault="002F1374" w:rsidP="00EB7A09">
            <w:pPr>
              <w:ind w:right="-1260"/>
              <w:rPr>
                <w:b/>
                <w:bCs/>
              </w:rPr>
            </w:pPr>
            <w:r>
              <w:rPr>
                <w:b/>
                <w:bCs/>
              </w:rPr>
              <w:t>4.</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Павлака 12% м.м.-чаша</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 xml:space="preserve"> л</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Pr="00AD578E" w:rsidRDefault="00C002C2" w:rsidP="00AD578E">
            <w:pPr>
              <w:ind w:right="-1260"/>
              <w:rPr>
                <w:b/>
                <w:bCs/>
              </w:rPr>
            </w:pPr>
            <w:r>
              <w:rPr>
                <w:b/>
                <w:bCs/>
              </w:rPr>
              <w:t>6.000</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r>
      <w:tr w:rsidR="00C002C2" w:rsidTr="00C002C2">
        <w:tc>
          <w:tcPr>
            <w:tcW w:w="534" w:type="dxa"/>
            <w:tcBorders>
              <w:top w:val="single" w:sz="8" w:space="0" w:color="auto"/>
              <w:left w:val="single" w:sz="8" w:space="0" w:color="auto"/>
              <w:bottom w:val="single" w:sz="8" w:space="0" w:color="auto"/>
              <w:right w:val="single" w:sz="8" w:space="0" w:color="auto"/>
            </w:tcBorders>
          </w:tcPr>
          <w:p w:rsidR="00C002C2" w:rsidRDefault="002F1374" w:rsidP="00EB7A09">
            <w:pPr>
              <w:ind w:right="-1260"/>
              <w:rPr>
                <w:b/>
                <w:bCs/>
                <w:lang w:val="sr-Latn-CS"/>
              </w:rPr>
            </w:pPr>
            <w:r>
              <w:rPr>
                <w:b/>
                <w:bCs/>
                <w:lang w:val="sr-Latn-CS"/>
              </w:rPr>
              <w:t>5.</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Latn-CS"/>
              </w:rPr>
              <w:t>Павлака 20%</w:t>
            </w:r>
            <w:r>
              <w:rPr>
                <w:b/>
                <w:bCs/>
                <w:lang w:val="sr-Cyrl-CS"/>
              </w:rPr>
              <w:t xml:space="preserve"> м.м.-</w:t>
            </w:r>
            <w:r>
              <w:rPr>
                <w:b/>
                <w:bCs/>
                <w:lang w:val="sr-Latn-CS"/>
              </w:rPr>
              <w:t>чаша</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 xml:space="preserve"> л</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AD578E">
            <w:pPr>
              <w:ind w:right="-1260"/>
              <w:rPr>
                <w:b/>
                <w:bCs/>
              </w:rPr>
            </w:pPr>
            <w:r>
              <w:rPr>
                <w:b/>
                <w:bCs/>
              </w:rPr>
              <w:t>6.000</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r>
      <w:tr w:rsidR="00C002C2" w:rsidTr="00C002C2">
        <w:tc>
          <w:tcPr>
            <w:tcW w:w="534" w:type="dxa"/>
            <w:tcBorders>
              <w:top w:val="single" w:sz="8" w:space="0" w:color="auto"/>
              <w:left w:val="single" w:sz="8" w:space="0" w:color="auto"/>
              <w:bottom w:val="single" w:sz="8" w:space="0" w:color="auto"/>
              <w:right w:val="single" w:sz="8" w:space="0" w:color="auto"/>
            </w:tcBorders>
          </w:tcPr>
          <w:p w:rsidR="00C002C2" w:rsidRDefault="002F1374" w:rsidP="00AD578E">
            <w:pPr>
              <w:ind w:right="-1260"/>
              <w:rPr>
                <w:b/>
                <w:bCs/>
              </w:rPr>
            </w:pPr>
            <w:r>
              <w:rPr>
                <w:b/>
                <w:bCs/>
              </w:rPr>
              <w:t>6.</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02C2" w:rsidRPr="00AD578E" w:rsidRDefault="00C002C2" w:rsidP="00AD578E">
            <w:pPr>
              <w:ind w:right="-1260"/>
              <w:rPr>
                <w:b/>
                <w:bCs/>
              </w:rPr>
            </w:pPr>
            <w:r>
              <w:rPr>
                <w:b/>
                <w:bCs/>
              </w:rPr>
              <w:t>Кајмак 0,4кг -1 кг</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кг</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Pr="00AD578E" w:rsidRDefault="00C002C2" w:rsidP="00AD578E">
            <w:pPr>
              <w:ind w:right="-1260"/>
              <w:rPr>
                <w:b/>
                <w:bCs/>
              </w:rPr>
            </w:pPr>
            <w:r>
              <w:rPr>
                <w:b/>
                <w:bCs/>
              </w:rPr>
              <w:t>200</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r>
      <w:tr w:rsidR="00C002C2" w:rsidTr="00C002C2">
        <w:tc>
          <w:tcPr>
            <w:tcW w:w="534" w:type="dxa"/>
            <w:tcBorders>
              <w:top w:val="single" w:sz="8" w:space="0" w:color="auto"/>
              <w:left w:val="single" w:sz="8" w:space="0" w:color="auto"/>
              <w:bottom w:val="single" w:sz="8" w:space="0" w:color="auto"/>
              <w:right w:val="single" w:sz="8" w:space="0" w:color="auto"/>
            </w:tcBorders>
          </w:tcPr>
          <w:p w:rsidR="00C002C2" w:rsidRDefault="00842EF4" w:rsidP="00EB7A09">
            <w:pPr>
              <w:ind w:right="-1260"/>
              <w:rPr>
                <w:b/>
                <w:bCs/>
                <w:lang w:val="sr-Cyrl-CS"/>
              </w:rPr>
            </w:pPr>
            <w:r>
              <w:rPr>
                <w:b/>
                <w:bCs/>
                <w:lang w:val="sr-Cyrl-CS"/>
              </w:rPr>
              <w:t>7.</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 xml:space="preserve">Кисело млеко-чаша </w:t>
            </w:r>
          </w:p>
          <w:p w:rsidR="00C002C2" w:rsidRDefault="00C002C2" w:rsidP="00EB7A09">
            <w:pPr>
              <w:ind w:right="-1260"/>
              <w:rPr>
                <w:b/>
                <w:bCs/>
                <w:lang w:val="sr-Cyrl-CS"/>
              </w:rPr>
            </w:pPr>
            <w:r>
              <w:rPr>
                <w:b/>
                <w:bCs/>
                <w:lang w:val="sr-Cyrl-CS"/>
              </w:rPr>
              <w:t>3,2%м.м. 0,2 лит</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 л</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AD578E">
            <w:pPr>
              <w:ind w:right="-1260"/>
              <w:rPr>
                <w:b/>
                <w:bCs/>
                <w:lang w:val="sr-Cyrl-CS"/>
              </w:rPr>
            </w:pPr>
            <w:r>
              <w:rPr>
                <w:b/>
                <w:bCs/>
              </w:rPr>
              <w:t>10.0</w:t>
            </w:r>
            <w:r>
              <w:rPr>
                <w:b/>
                <w:bCs/>
                <w:lang w:val="sr-Cyrl-CS"/>
              </w:rPr>
              <w:t>00</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r>
      <w:tr w:rsidR="00C002C2" w:rsidTr="00C002C2">
        <w:tc>
          <w:tcPr>
            <w:tcW w:w="534" w:type="dxa"/>
            <w:tcBorders>
              <w:top w:val="single" w:sz="8" w:space="0" w:color="auto"/>
              <w:left w:val="single" w:sz="8" w:space="0" w:color="auto"/>
              <w:bottom w:val="single" w:sz="8" w:space="0" w:color="auto"/>
              <w:right w:val="single" w:sz="8" w:space="0" w:color="auto"/>
            </w:tcBorders>
          </w:tcPr>
          <w:p w:rsidR="00C002C2" w:rsidRDefault="00842EF4" w:rsidP="00EB7A09">
            <w:pPr>
              <w:ind w:right="-1260"/>
              <w:rPr>
                <w:b/>
                <w:bCs/>
                <w:lang w:val="sr-Cyrl-CS"/>
              </w:rPr>
            </w:pPr>
            <w:r>
              <w:rPr>
                <w:b/>
                <w:bCs/>
                <w:lang w:val="sr-Cyrl-CS"/>
              </w:rPr>
              <w:t>8.</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Овчије кисело млеко 380 гр.</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 xml:space="preserve"> л</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Pr="00AD578E" w:rsidRDefault="00C002C2" w:rsidP="00AD578E">
            <w:pPr>
              <w:ind w:right="-1260"/>
              <w:rPr>
                <w:b/>
                <w:bCs/>
              </w:rPr>
            </w:pPr>
            <w:r>
              <w:rPr>
                <w:b/>
                <w:bCs/>
              </w:rPr>
              <w:t>200</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r>
      <w:tr w:rsidR="00C002C2" w:rsidTr="00C002C2">
        <w:tc>
          <w:tcPr>
            <w:tcW w:w="534" w:type="dxa"/>
            <w:tcBorders>
              <w:top w:val="single" w:sz="8" w:space="0" w:color="auto"/>
              <w:left w:val="single" w:sz="8" w:space="0" w:color="auto"/>
              <w:bottom w:val="single" w:sz="8" w:space="0" w:color="auto"/>
              <w:right w:val="single" w:sz="8" w:space="0" w:color="auto"/>
            </w:tcBorders>
          </w:tcPr>
          <w:p w:rsidR="00C002C2" w:rsidRDefault="00842EF4" w:rsidP="00EB7A09">
            <w:pPr>
              <w:ind w:right="-1260"/>
              <w:rPr>
                <w:b/>
                <w:bCs/>
                <w:lang w:val="sr-Cyrl-CS"/>
              </w:rPr>
            </w:pPr>
            <w:r>
              <w:rPr>
                <w:b/>
                <w:bCs/>
                <w:lang w:val="sr-Cyrl-CS"/>
              </w:rPr>
              <w:t>9.</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Бели сир 25%м.м.криш.</w:t>
            </w:r>
          </w:p>
          <w:p w:rsidR="00C002C2" w:rsidRDefault="00C002C2" w:rsidP="00EB7A09">
            <w:pPr>
              <w:ind w:right="-1260"/>
              <w:rPr>
                <w:b/>
                <w:bCs/>
                <w:lang w:val="sr-Cyrl-CS"/>
              </w:rPr>
            </w:pPr>
            <w:r>
              <w:rPr>
                <w:b/>
                <w:bCs/>
                <w:lang w:val="sr-Cyrl-CS"/>
              </w:rPr>
              <w:t>сл.1/1</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 кг</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AD578E">
            <w:pPr>
              <w:ind w:right="-1260"/>
              <w:rPr>
                <w:b/>
                <w:bCs/>
                <w:lang w:val="sr-Cyrl-CS"/>
              </w:rPr>
            </w:pPr>
            <w:r>
              <w:rPr>
                <w:b/>
                <w:bCs/>
              </w:rPr>
              <w:t>7</w:t>
            </w:r>
            <w:r>
              <w:rPr>
                <w:b/>
                <w:bCs/>
                <w:lang w:val="sr-Cyrl-CS"/>
              </w:rPr>
              <w:t>.000</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r>
      <w:tr w:rsidR="00C002C2" w:rsidTr="00C002C2">
        <w:tc>
          <w:tcPr>
            <w:tcW w:w="534" w:type="dxa"/>
            <w:tcBorders>
              <w:top w:val="single" w:sz="8" w:space="0" w:color="auto"/>
              <w:left w:val="single" w:sz="8" w:space="0" w:color="auto"/>
              <w:bottom w:val="single" w:sz="8" w:space="0" w:color="auto"/>
              <w:right w:val="single" w:sz="8" w:space="0" w:color="auto"/>
            </w:tcBorders>
          </w:tcPr>
          <w:p w:rsidR="00C002C2" w:rsidRDefault="00842EF4" w:rsidP="00EB7A09">
            <w:pPr>
              <w:ind w:right="-1260"/>
              <w:rPr>
                <w:b/>
                <w:bCs/>
                <w:lang w:val="sr-Cyrl-CS"/>
              </w:rPr>
            </w:pPr>
            <w:r>
              <w:rPr>
                <w:b/>
                <w:bCs/>
                <w:lang w:val="sr-Cyrl-CS"/>
              </w:rPr>
              <w:t>10.</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Бели сир 25% м.м.</w:t>
            </w:r>
          </w:p>
          <w:p w:rsidR="00C002C2" w:rsidRDefault="00C002C2" w:rsidP="00EB7A09">
            <w:pPr>
              <w:ind w:right="-1260"/>
              <w:rPr>
                <w:b/>
                <w:bCs/>
                <w:lang w:val="sr-Cyrl-CS"/>
              </w:rPr>
            </w:pPr>
            <w:r>
              <w:rPr>
                <w:b/>
                <w:bCs/>
                <w:lang w:val="sr-Cyrl-CS"/>
              </w:rPr>
              <w:t>кришка неслани,1/1</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b/>
                <w:bCs/>
                <w:lang w:val="sr-Cyrl-CS"/>
              </w:rPr>
            </w:pPr>
            <w:r>
              <w:rPr>
                <w:b/>
                <w:bCs/>
                <w:lang w:val="sr-Cyrl-CS"/>
              </w:rPr>
              <w:t>кг</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AD578E">
            <w:pPr>
              <w:ind w:right="-1260"/>
              <w:rPr>
                <w:b/>
                <w:bCs/>
                <w:lang w:val="sr-Cyrl-CS"/>
              </w:rPr>
            </w:pPr>
          </w:p>
          <w:p w:rsidR="00C002C2" w:rsidRDefault="00C002C2" w:rsidP="00AD578E">
            <w:pPr>
              <w:ind w:right="-1260"/>
              <w:rPr>
                <w:b/>
                <w:bCs/>
                <w:lang w:val="sr-Cyrl-CS"/>
              </w:rPr>
            </w:pPr>
            <w:r>
              <w:rPr>
                <w:b/>
                <w:bCs/>
                <w:lang w:val="sr-Cyrl-CS"/>
              </w:rPr>
              <w:t>5.000</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r>
      <w:tr w:rsidR="00C002C2" w:rsidTr="00C002C2">
        <w:tc>
          <w:tcPr>
            <w:tcW w:w="534" w:type="dxa"/>
            <w:tcBorders>
              <w:top w:val="single" w:sz="8" w:space="0" w:color="auto"/>
              <w:left w:val="single" w:sz="8" w:space="0" w:color="auto"/>
              <w:bottom w:val="single" w:sz="8" w:space="0" w:color="auto"/>
              <w:right w:val="single" w:sz="8" w:space="0" w:color="auto"/>
            </w:tcBorders>
          </w:tcPr>
          <w:p w:rsidR="00C002C2" w:rsidRDefault="00842EF4" w:rsidP="00AD578E">
            <w:pPr>
              <w:ind w:right="-1260"/>
              <w:rPr>
                <w:b/>
                <w:bCs/>
                <w:lang w:val="sr-Cyrl-CS"/>
              </w:rPr>
            </w:pPr>
            <w:r>
              <w:rPr>
                <w:b/>
                <w:bCs/>
                <w:lang w:val="sr-Cyrl-CS"/>
              </w:rPr>
              <w:t>11.</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02C2" w:rsidRDefault="00C002C2" w:rsidP="00AD578E">
            <w:pPr>
              <w:ind w:right="-1260"/>
              <w:rPr>
                <w:b/>
                <w:bCs/>
                <w:lang w:val="sr-Cyrl-CS"/>
              </w:rPr>
            </w:pPr>
            <w:r>
              <w:rPr>
                <w:b/>
                <w:bCs/>
                <w:lang w:val="sr-Cyrl-CS"/>
              </w:rPr>
              <w:t xml:space="preserve">Топљени сир </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 кг</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AD578E">
            <w:pPr>
              <w:ind w:right="-1260"/>
              <w:rPr>
                <w:b/>
                <w:bCs/>
              </w:rPr>
            </w:pPr>
            <w:r>
              <w:rPr>
                <w:b/>
                <w:bCs/>
              </w:rPr>
              <w:t>300</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r>
      <w:tr w:rsidR="00C002C2" w:rsidTr="00C002C2">
        <w:tc>
          <w:tcPr>
            <w:tcW w:w="534" w:type="dxa"/>
            <w:tcBorders>
              <w:top w:val="single" w:sz="8" w:space="0" w:color="auto"/>
              <w:left w:val="single" w:sz="8" w:space="0" w:color="auto"/>
              <w:bottom w:val="single" w:sz="8" w:space="0" w:color="auto"/>
              <w:right w:val="single" w:sz="8" w:space="0" w:color="auto"/>
            </w:tcBorders>
          </w:tcPr>
          <w:p w:rsidR="00C002C2" w:rsidRDefault="00842EF4" w:rsidP="00EB7A09">
            <w:pPr>
              <w:ind w:right="-1260"/>
              <w:rPr>
                <w:b/>
                <w:bCs/>
                <w:lang w:val="sr-Cyrl-CS"/>
              </w:rPr>
            </w:pPr>
            <w:r>
              <w:rPr>
                <w:b/>
                <w:bCs/>
                <w:lang w:val="sr-Cyrl-CS"/>
              </w:rPr>
              <w:t>12.</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Крем сир-чаша 100гр.</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 кг</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AD578E">
            <w:pPr>
              <w:ind w:right="-1260"/>
              <w:rPr>
                <w:b/>
                <w:bCs/>
                <w:lang w:val="sr-Cyrl-CS"/>
              </w:rPr>
            </w:pPr>
            <w:r>
              <w:rPr>
                <w:b/>
                <w:bCs/>
              </w:rPr>
              <w:t>2</w:t>
            </w:r>
            <w:r>
              <w:rPr>
                <w:b/>
                <w:bCs/>
                <w:lang w:val="sr-Cyrl-CS"/>
              </w:rPr>
              <w:t>.</w:t>
            </w:r>
            <w:r>
              <w:rPr>
                <w:b/>
                <w:bCs/>
              </w:rPr>
              <w:t>0</w:t>
            </w:r>
            <w:r>
              <w:rPr>
                <w:b/>
                <w:bCs/>
                <w:lang w:val="sr-Cyrl-CS"/>
              </w:rPr>
              <w:t>00</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r>
      <w:tr w:rsidR="00C002C2" w:rsidTr="00C002C2">
        <w:tc>
          <w:tcPr>
            <w:tcW w:w="534" w:type="dxa"/>
            <w:tcBorders>
              <w:top w:val="single" w:sz="8" w:space="0" w:color="auto"/>
              <w:left w:val="single" w:sz="8" w:space="0" w:color="auto"/>
              <w:bottom w:val="single" w:sz="8" w:space="0" w:color="auto"/>
              <w:right w:val="single" w:sz="8" w:space="0" w:color="auto"/>
            </w:tcBorders>
          </w:tcPr>
          <w:p w:rsidR="00C002C2" w:rsidRDefault="00842EF4" w:rsidP="00AD578E">
            <w:pPr>
              <w:ind w:right="-1260"/>
              <w:rPr>
                <w:b/>
                <w:bCs/>
                <w:lang w:val="sr-Cyrl-CS"/>
              </w:rPr>
            </w:pPr>
            <w:r>
              <w:rPr>
                <w:b/>
                <w:bCs/>
                <w:lang w:val="sr-Cyrl-CS"/>
              </w:rPr>
              <w:t>13.</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02C2" w:rsidRDefault="00C002C2" w:rsidP="00AD578E">
            <w:pPr>
              <w:ind w:right="-1260"/>
              <w:rPr>
                <w:b/>
                <w:bCs/>
                <w:lang w:val="sr-Cyrl-CS"/>
              </w:rPr>
            </w:pPr>
            <w:r>
              <w:rPr>
                <w:b/>
                <w:bCs/>
                <w:lang w:val="sr-Cyrl-CS"/>
              </w:rPr>
              <w:t xml:space="preserve">Сир од пареног теста </w:t>
            </w:r>
          </w:p>
          <w:p w:rsidR="00C002C2" w:rsidRDefault="00C002C2" w:rsidP="00AD578E">
            <w:pPr>
              <w:ind w:right="-1260"/>
              <w:rPr>
                <w:b/>
                <w:bCs/>
                <w:lang w:val="sr-Cyrl-CS"/>
              </w:rPr>
            </w:pPr>
            <w:r>
              <w:rPr>
                <w:b/>
                <w:bCs/>
                <w:lang w:val="sr-Cyrl-CS"/>
              </w:rPr>
              <w:t xml:space="preserve">45%м.м.м- Качкаваљ </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 кг</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AD578E">
            <w:pPr>
              <w:ind w:right="-1260"/>
              <w:rPr>
                <w:b/>
                <w:bCs/>
                <w:lang w:val="sr-Cyrl-CS"/>
              </w:rPr>
            </w:pPr>
            <w:r>
              <w:rPr>
                <w:b/>
                <w:bCs/>
              </w:rPr>
              <w:t>2</w:t>
            </w:r>
            <w:r>
              <w:rPr>
                <w:b/>
                <w:bCs/>
                <w:lang w:val="sr-Cyrl-CS"/>
              </w:rPr>
              <w:t>.</w:t>
            </w:r>
            <w:r>
              <w:rPr>
                <w:b/>
                <w:bCs/>
              </w:rPr>
              <w:t>0</w:t>
            </w:r>
            <w:r>
              <w:rPr>
                <w:b/>
                <w:bCs/>
                <w:lang w:val="sr-Cyrl-CS"/>
              </w:rPr>
              <w:t>00</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r>
      <w:tr w:rsidR="00C002C2" w:rsidTr="00C002C2">
        <w:tc>
          <w:tcPr>
            <w:tcW w:w="534" w:type="dxa"/>
            <w:tcBorders>
              <w:top w:val="single" w:sz="8" w:space="0" w:color="auto"/>
              <w:left w:val="single" w:sz="8" w:space="0" w:color="auto"/>
              <w:bottom w:val="single" w:sz="8" w:space="0" w:color="auto"/>
              <w:right w:val="single" w:sz="8" w:space="0" w:color="auto"/>
            </w:tcBorders>
          </w:tcPr>
          <w:p w:rsidR="00C002C2" w:rsidRDefault="00842EF4" w:rsidP="00AD578E">
            <w:pPr>
              <w:ind w:right="-1260"/>
              <w:rPr>
                <w:b/>
                <w:bCs/>
                <w:lang w:val="sr-Cyrl-CS"/>
              </w:rPr>
            </w:pPr>
            <w:r>
              <w:rPr>
                <w:b/>
                <w:bCs/>
                <w:lang w:val="sr-Cyrl-CS"/>
              </w:rPr>
              <w:t>14.</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02C2" w:rsidRDefault="00C002C2" w:rsidP="00AD578E">
            <w:pPr>
              <w:ind w:right="-1260"/>
              <w:rPr>
                <w:b/>
                <w:bCs/>
                <w:lang w:val="sr-Cyrl-CS"/>
              </w:rPr>
            </w:pPr>
            <w:r>
              <w:rPr>
                <w:b/>
                <w:bCs/>
                <w:lang w:val="sr-Cyrl-CS"/>
              </w:rPr>
              <w:t>Маслац-(10гр.)</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 кг</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AD578E">
            <w:pPr>
              <w:ind w:right="-1260"/>
              <w:rPr>
                <w:b/>
                <w:bCs/>
                <w:lang w:val="sr-Cyrl-CS"/>
              </w:rPr>
            </w:pPr>
            <w:r>
              <w:rPr>
                <w:b/>
                <w:bCs/>
              </w:rPr>
              <w:t>1</w:t>
            </w:r>
            <w:r>
              <w:rPr>
                <w:b/>
                <w:bCs/>
                <w:lang w:val="sr-Cyrl-CS"/>
              </w:rPr>
              <w:t>.</w:t>
            </w:r>
            <w:r>
              <w:rPr>
                <w:b/>
                <w:bCs/>
              </w:rPr>
              <w:t>2</w:t>
            </w:r>
            <w:r>
              <w:rPr>
                <w:b/>
                <w:bCs/>
                <w:lang w:val="sr-Cyrl-CS"/>
              </w:rPr>
              <w:t>00</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r>
      <w:tr w:rsidR="00C002C2" w:rsidTr="00C002C2">
        <w:trPr>
          <w:trHeight w:val="696"/>
        </w:trPr>
        <w:tc>
          <w:tcPr>
            <w:tcW w:w="534" w:type="dxa"/>
            <w:tcBorders>
              <w:top w:val="single" w:sz="8" w:space="0" w:color="auto"/>
              <w:left w:val="single" w:sz="8" w:space="0" w:color="auto"/>
              <w:bottom w:val="single" w:sz="8" w:space="0" w:color="auto"/>
              <w:right w:val="single" w:sz="8" w:space="0" w:color="auto"/>
            </w:tcBorders>
          </w:tcPr>
          <w:p w:rsidR="00C002C2" w:rsidRDefault="00842EF4" w:rsidP="00EB7A09">
            <w:pPr>
              <w:ind w:right="-1260"/>
              <w:rPr>
                <w:b/>
                <w:bCs/>
                <w:lang w:val="sr-Cyrl-CS"/>
              </w:rPr>
            </w:pPr>
            <w:r>
              <w:rPr>
                <w:b/>
                <w:bCs/>
                <w:lang w:val="sr-Cyrl-CS"/>
              </w:rPr>
              <w:t>15.</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 xml:space="preserve">Меки бели сир-фета или </w:t>
            </w:r>
          </w:p>
          <w:p w:rsidR="00C002C2" w:rsidRDefault="00C002C2" w:rsidP="00EB7A09">
            <w:pPr>
              <w:ind w:right="-1260"/>
              <w:rPr>
                <w:b/>
                <w:bCs/>
                <w:lang w:val="sr-Cyrl-CS"/>
              </w:rPr>
            </w:pPr>
            <w:r>
              <w:rPr>
                <w:b/>
                <w:bCs/>
                <w:lang w:val="sr-Cyrl-CS"/>
              </w:rPr>
              <w:t>одговарајуће,</w:t>
            </w:r>
            <w:r>
              <w:rPr>
                <w:b/>
                <w:bCs/>
                <w:lang w:val="sr-Latn-CS"/>
              </w:rPr>
              <w:t xml:space="preserve"> 45 % м.м.</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 кг</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002C2" w:rsidRDefault="00C002C2" w:rsidP="00AD578E">
            <w:pPr>
              <w:ind w:right="-1260"/>
              <w:rPr>
                <w:b/>
                <w:bCs/>
                <w:lang w:val="sr-Cyrl-CS"/>
              </w:rPr>
            </w:pPr>
            <w:r>
              <w:rPr>
                <w:b/>
                <w:bCs/>
              </w:rPr>
              <w:t>2.000</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r>
      <w:tr w:rsidR="00C002C2" w:rsidTr="00841689">
        <w:trPr>
          <w:trHeight w:val="395"/>
        </w:trPr>
        <w:tc>
          <w:tcPr>
            <w:tcW w:w="534" w:type="dxa"/>
            <w:tcBorders>
              <w:top w:val="single" w:sz="8" w:space="0" w:color="auto"/>
              <w:left w:val="single" w:sz="8" w:space="0" w:color="auto"/>
              <w:bottom w:val="single" w:sz="8" w:space="0" w:color="auto"/>
              <w:right w:val="single" w:sz="8" w:space="0" w:color="auto"/>
            </w:tcBorders>
          </w:tcPr>
          <w:p w:rsidR="00C002C2" w:rsidRDefault="00C002C2" w:rsidP="00EB7A09">
            <w:pPr>
              <w:ind w:right="-1260"/>
              <w:rPr>
                <w:b/>
                <w:bCs/>
                <w:lang w:val="sr-Cyrl-CS"/>
              </w:rPr>
            </w:pPr>
          </w:p>
        </w:tc>
        <w:tc>
          <w:tcPr>
            <w:tcW w:w="7654"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rFonts w:ascii="Arial" w:hAnsi="Arial" w:cs="Arial"/>
                <w:b/>
                <w:bCs/>
                <w:lang w:val="sr-Cyrl-CS"/>
              </w:rPr>
            </w:pPr>
            <w:r>
              <w:rPr>
                <w:rFonts w:ascii="Arial" w:hAnsi="Arial" w:cs="Arial"/>
                <w:b/>
                <w:bCs/>
                <w:lang w:val="sr-Cyrl-CS"/>
              </w:rPr>
              <w:t xml:space="preserve">                                                                                                УКУПНО:</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02C2" w:rsidRDefault="00C002C2" w:rsidP="00EB7A09">
            <w:pPr>
              <w:ind w:right="-1260"/>
              <w:rPr>
                <w:rFonts w:ascii="Arial" w:hAnsi="Arial" w:cs="Arial"/>
                <w:b/>
                <w:bCs/>
                <w:lang w:val="sr-Cyrl-CS"/>
              </w:rPr>
            </w:pPr>
          </w:p>
        </w:tc>
      </w:tr>
      <w:tr w:rsidR="00C002C2" w:rsidTr="00C002C2">
        <w:trPr>
          <w:trHeight w:val="272"/>
        </w:trPr>
        <w:tc>
          <w:tcPr>
            <w:tcW w:w="5637" w:type="dxa"/>
            <w:gridSpan w:val="4"/>
            <w:tcBorders>
              <w:top w:val="single" w:sz="8" w:space="0" w:color="auto"/>
              <w:left w:val="single" w:sz="8" w:space="0" w:color="auto"/>
              <w:bottom w:val="single" w:sz="8" w:space="0" w:color="auto"/>
              <w:right w:val="single" w:sz="8" w:space="0" w:color="auto"/>
            </w:tcBorders>
          </w:tcPr>
          <w:p w:rsidR="00C002C2" w:rsidRDefault="00C002C2" w:rsidP="00AD578E">
            <w:pPr>
              <w:ind w:right="-1260"/>
              <w:rPr>
                <w:b/>
                <w:bCs/>
              </w:rPr>
            </w:pPr>
            <w:r>
              <w:rPr>
                <w:b/>
                <w:bCs/>
                <w:lang w:val="sr-Cyrl-CS"/>
              </w:rPr>
              <w:t>ДИСПОЗИЦИЈА:</w:t>
            </w:r>
          </w:p>
        </w:tc>
        <w:tc>
          <w:tcPr>
            <w:tcW w:w="4394"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C002C2" w:rsidRPr="00FE36E8" w:rsidRDefault="00C002C2" w:rsidP="00841689">
            <w:pPr>
              <w:rPr>
                <w:rFonts w:ascii="Arial" w:hAnsi="Arial" w:cs="Arial"/>
                <w:b/>
                <w:bCs/>
                <w:color w:val="FF0000"/>
                <w:sz w:val="20"/>
                <w:szCs w:val="20"/>
                <w:lang w:val="sr-Cyrl-CS"/>
              </w:rPr>
            </w:pPr>
            <w:r>
              <w:rPr>
                <w:b/>
                <w:bCs/>
                <w:lang w:val="sr-Latn-CS"/>
              </w:rPr>
              <w:t>м</w:t>
            </w:r>
            <w:r>
              <w:rPr>
                <w:b/>
                <w:bCs/>
                <w:lang w:val="sr-Cyrl-CS"/>
              </w:rPr>
              <w:t>агацини радних јединица</w:t>
            </w:r>
          </w:p>
        </w:tc>
      </w:tr>
    </w:tbl>
    <w:p w:rsidR="0068302C" w:rsidRPr="004E560B" w:rsidRDefault="0068302C" w:rsidP="0068302C">
      <w:pPr>
        <w:rPr>
          <w:b/>
          <w:bCs/>
          <w:lang w:val="sr-Cyrl-CS"/>
        </w:rPr>
      </w:pPr>
      <w:r>
        <w:rPr>
          <w:b/>
          <w:bCs/>
          <w:lang w:val="sr-Cyrl-CS"/>
        </w:rPr>
        <w:t>**Предвиђено достављање узорака!!</w:t>
      </w:r>
    </w:p>
    <w:p w:rsidR="0068302C" w:rsidRPr="007418A3" w:rsidRDefault="0068302C" w:rsidP="0068302C">
      <w:pPr>
        <w:rPr>
          <w:b/>
          <w:bCs/>
        </w:rPr>
      </w:pPr>
      <w:r>
        <w:rPr>
          <w:rFonts w:ascii="Arial" w:hAnsi="Arial" w:cs="Arial"/>
          <w:b/>
          <w:bCs/>
          <w:lang w:val="sr-Latn-CS"/>
        </w:rPr>
        <w:t>                      </w:t>
      </w:r>
      <w:r w:rsidR="007418A3">
        <w:rPr>
          <w:rFonts w:ascii="Arial" w:hAnsi="Arial" w:cs="Arial"/>
          <w:b/>
          <w:bCs/>
          <w:lang w:val="sr-Latn-CS"/>
        </w:rPr>
        <w:t>                           </w:t>
      </w:r>
      <w:r>
        <w:rPr>
          <w:rFonts w:ascii="Arial" w:hAnsi="Arial" w:cs="Arial"/>
          <w:b/>
          <w:bCs/>
          <w:lang w:val="sr-Latn-CS"/>
        </w:rPr>
        <w:t xml:space="preserve">       </w:t>
      </w:r>
      <w:r>
        <w:rPr>
          <w:b/>
          <w:bCs/>
          <w:lang w:val="sr-Cyrl-CS"/>
        </w:rPr>
        <w:t>М.П.  </w:t>
      </w:r>
      <w:r w:rsidR="007418A3">
        <w:rPr>
          <w:b/>
          <w:bCs/>
          <w:lang w:val="sr-Cyrl-CS"/>
        </w:rPr>
        <w:t>                              </w:t>
      </w:r>
      <w:r w:rsidR="004E560B">
        <w:rPr>
          <w:b/>
          <w:bCs/>
          <w:lang w:val="sr-Cyrl-CS"/>
        </w:rPr>
        <w:t xml:space="preserve">  </w:t>
      </w:r>
      <w:r>
        <w:rPr>
          <w:b/>
          <w:bCs/>
          <w:lang w:val="sr-Cyrl-CS"/>
        </w:rPr>
        <w:t> ЗА ПОНУЂАЧА</w:t>
      </w:r>
    </w:p>
    <w:p w:rsidR="001341BF" w:rsidRDefault="0068302C" w:rsidP="001341BF">
      <w:pPr>
        <w:jc w:val="right"/>
        <w:rPr>
          <w:b/>
          <w:bCs/>
        </w:rPr>
      </w:pPr>
      <w:r>
        <w:rPr>
          <w:b/>
          <w:bCs/>
          <w:lang w:val="sr-Cyrl-CS"/>
        </w:rPr>
        <w:t>                                                                                                                    __________________________</w:t>
      </w:r>
    </w:p>
    <w:p w:rsidR="001341BF" w:rsidRDefault="001341BF" w:rsidP="001341BF">
      <w:pPr>
        <w:rPr>
          <w:b/>
          <w:bCs/>
          <w:lang w:val="sr-Cyrl-CS"/>
        </w:rPr>
      </w:pPr>
      <w:r>
        <w:rPr>
          <w:b/>
          <w:bCs/>
          <w:lang w:val="sr-Cyrl-CS"/>
        </w:rPr>
        <w:lastRenderedPageBreak/>
        <w:t>ПОНУЂАЧ:                                                                                                            </w:t>
      </w:r>
    </w:p>
    <w:p w:rsidR="001341BF" w:rsidRDefault="001341BF" w:rsidP="001341BF">
      <w:pPr>
        <w:rPr>
          <w:b/>
          <w:bCs/>
          <w:lang w:val="sr-Cyrl-CS"/>
        </w:rPr>
      </w:pPr>
      <w:r>
        <w:rPr>
          <w:b/>
          <w:bCs/>
          <w:lang w:val="sr-Cyrl-CS"/>
        </w:rPr>
        <w:t>______________________</w:t>
      </w:r>
    </w:p>
    <w:p w:rsidR="001341BF" w:rsidRDefault="001341BF" w:rsidP="001341BF">
      <w:pPr>
        <w:rPr>
          <w:b/>
          <w:bCs/>
          <w:lang w:val="sr-Cyrl-CS"/>
        </w:rPr>
      </w:pPr>
      <w:r>
        <w:rPr>
          <w:b/>
          <w:bCs/>
          <w:lang w:val="sr-Cyrl-CS"/>
        </w:rPr>
        <w:t>______________________                                                                  Н А Р У Ч И Л А Ц:</w:t>
      </w:r>
    </w:p>
    <w:p w:rsidR="001341BF" w:rsidRDefault="001341BF" w:rsidP="001341BF">
      <w:pPr>
        <w:rPr>
          <w:b/>
          <w:bCs/>
          <w:lang w:val="sr-Cyrl-CS"/>
        </w:rPr>
      </w:pPr>
      <w:r>
        <w:rPr>
          <w:b/>
          <w:bCs/>
          <w:lang w:val="sr-Cyrl-CS"/>
        </w:rPr>
        <w:t>Број понуде:___________                                                   Установа Геронтолошки  центар</w:t>
      </w:r>
    </w:p>
    <w:p w:rsidR="001341BF" w:rsidRDefault="001341BF" w:rsidP="001341BF">
      <w:pPr>
        <w:rPr>
          <w:b/>
          <w:bCs/>
          <w:lang w:val="sr-Cyrl-CS"/>
        </w:rPr>
      </w:pPr>
      <w:r>
        <w:rPr>
          <w:b/>
          <w:bCs/>
          <w:lang w:val="sr-Cyrl-CS"/>
        </w:rPr>
        <w:t>Датум:________________                                                                     Б Е О Г Р А Д</w:t>
      </w:r>
    </w:p>
    <w:p w:rsidR="0068302C" w:rsidRDefault="0068302C" w:rsidP="0068302C">
      <w:pPr>
        <w:rPr>
          <w:b/>
          <w:bCs/>
          <w:lang w:val="sr-Cyrl-CS"/>
        </w:rPr>
      </w:pPr>
    </w:p>
    <w:p w:rsidR="0068302C" w:rsidRDefault="0068302C" w:rsidP="0068302C">
      <w:pPr>
        <w:rPr>
          <w:b/>
          <w:bCs/>
          <w:lang w:val="sr-Cyrl-CS"/>
        </w:rPr>
      </w:pPr>
    </w:p>
    <w:p w:rsidR="0068302C" w:rsidRDefault="0068302C" w:rsidP="0068302C">
      <w:pPr>
        <w:rPr>
          <w:b/>
          <w:bCs/>
          <w:lang w:val="sr-Cyrl-CS"/>
        </w:rPr>
      </w:pPr>
      <w:r>
        <w:rPr>
          <w:b/>
          <w:bCs/>
          <w:lang w:val="sr-Cyrl-CS"/>
        </w:rPr>
        <w:t xml:space="preserve">   </w:t>
      </w:r>
    </w:p>
    <w:p w:rsidR="0068302C" w:rsidRDefault="0068302C" w:rsidP="0068302C">
      <w:pPr>
        <w:jc w:val="center"/>
        <w:rPr>
          <w:b/>
          <w:bCs/>
          <w:lang w:val="sr-Cyrl-CS"/>
        </w:rPr>
      </w:pPr>
      <w:r>
        <w:rPr>
          <w:b/>
          <w:bCs/>
          <w:lang w:val="sr-Cyrl-CS"/>
        </w:rPr>
        <w:t>ОБРАЗАЦ СТРУКТУРЕ ЦЕНЕ</w:t>
      </w:r>
    </w:p>
    <w:p w:rsidR="0068302C" w:rsidRDefault="0068302C" w:rsidP="0068302C">
      <w:pPr>
        <w:rPr>
          <w:b/>
          <w:bCs/>
          <w:lang w:val="sr-Cyrl-CS"/>
        </w:rPr>
      </w:pPr>
    </w:p>
    <w:p w:rsidR="0068302C" w:rsidRDefault="0068302C" w:rsidP="0068302C">
      <w:pPr>
        <w:rPr>
          <w:b/>
          <w:bCs/>
          <w:lang w:val="sr-Cyrl-CS"/>
        </w:rPr>
      </w:pPr>
    </w:p>
    <w:tbl>
      <w:tblPr>
        <w:tblW w:w="10031" w:type="dxa"/>
        <w:tblCellMar>
          <w:left w:w="0" w:type="dxa"/>
          <w:right w:w="0" w:type="dxa"/>
        </w:tblCellMar>
        <w:tblLook w:val="04A0"/>
      </w:tblPr>
      <w:tblGrid>
        <w:gridCol w:w="630"/>
        <w:gridCol w:w="2586"/>
        <w:gridCol w:w="700"/>
        <w:gridCol w:w="398"/>
        <w:gridCol w:w="636"/>
        <w:gridCol w:w="1112"/>
        <w:gridCol w:w="1134"/>
        <w:gridCol w:w="1276"/>
        <w:gridCol w:w="1559"/>
      </w:tblGrid>
      <w:tr w:rsidR="002C34D3" w:rsidTr="001341BF">
        <w:trPr>
          <w:trHeight w:val="1242"/>
        </w:trPr>
        <w:tc>
          <w:tcPr>
            <w:tcW w:w="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C34D3" w:rsidRDefault="002C34D3" w:rsidP="00EB7A09">
            <w:pPr>
              <w:ind w:right="-1260"/>
              <w:rPr>
                <w:b/>
                <w:bCs/>
                <w:lang w:val="sr-Cyrl-CS"/>
              </w:rPr>
            </w:pPr>
            <w:r>
              <w:rPr>
                <w:b/>
                <w:bCs/>
                <w:lang w:val="sr-Cyrl-CS"/>
              </w:rPr>
              <w:t>број</w:t>
            </w:r>
          </w:p>
          <w:p w:rsidR="002C34D3" w:rsidRDefault="00842EF4" w:rsidP="00EB7A09">
            <w:pPr>
              <w:ind w:right="-1260"/>
              <w:rPr>
                <w:b/>
                <w:bCs/>
                <w:lang w:val="sr-Cyrl-CS"/>
              </w:rPr>
            </w:pPr>
            <w:r>
              <w:rPr>
                <w:b/>
                <w:bCs/>
                <w:lang w:val="sr-Cyrl-CS"/>
              </w:rPr>
              <w:t xml:space="preserve">ЈН </w:t>
            </w:r>
            <w:r w:rsidR="002C34D3">
              <w:rPr>
                <w:b/>
                <w:bCs/>
                <w:lang w:val="sr-Cyrl-CS"/>
              </w:rPr>
              <w:t xml:space="preserve">и </w:t>
            </w:r>
          </w:p>
          <w:p w:rsidR="00842EF4" w:rsidRDefault="00842EF4" w:rsidP="00EB7A09">
            <w:pPr>
              <w:ind w:right="-1260"/>
              <w:rPr>
                <w:b/>
                <w:bCs/>
                <w:lang w:val="sr-Cyrl-CS"/>
              </w:rPr>
            </w:pPr>
            <w:r>
              <w:rPr>
                <w:b/>
                <w:bCs/>
                <w:lang w:val="sr-Cyrl-CS"/>
              </w:rPr>
              <w:t>п</w:t>
            </w:r>
            <w:r w:rsidR="002C34D3">
              <w:rPr>
                <w:b/>
                <w:bCs/>
                <w:lang w:val="sr-Cyrl-CS"/>
              </w:rPr>
              <w:t>ар</w:t>
            </w:r>
          </w:p>
          <w:p w:rsidR="002C34D3" w:rsidRDefault="002C34D3" w:rsidP="00EB7A09">
            <w:pPr>
              <w:ind w:right="-1260"/>
              <w:rPr>
                <w:b/>
                <w:bCs/>
                <w:lang w:val="sr-Latn-CS"/>
              </w:rPr>
            </w:pPr>
            <w:r>
              <w:rPr>
                <w:b/>
                <w:bCs/>
                <w:lang w:val="sr-Cyrl-CS"/>
              </w:rPr>
              <w:t>т</w:t>
            </w:r>
            <w:r w:rsidR="00842EF4">
              <w:rPr>
                <w:b/>
                <w:bCs/>
                <w:lang w:val="sr-Cyrl-CS"/>
              </w:rPr>
              <w:t>ије</w:t>
            </w:r>
          </w:p>
        </w:tc>
        <w:tc>
          <w:tcPr>
            <w:tcW w:w="2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C34D3" w:rsidRDefault="002C34D3" w:rsidP="00EB7A09">
            <w:pPr>
              <w:ind w:right="-1260"/>
              <w:rPr>
                <w:b/>
                <w:bCs/>
                <w:lang w:val="sr-Cyrl-CS"/>
              </w:rPr>
            </w:pPr>
            <w:r>
              <w:rPr>
                <w:b/>
                <w:bCs/>
                <w:lang w:val="sr-Cyrl-CS"/>
              </w:rPr>
              <w:t xml:space="preserve">НАЗИВ, ВРСТА И </w:t>
            </w:r>
          </w:p>
          <w:p w:rsidR="002C34D3" w:rsidRDefault="002C34D3" w:rsidP="00EB7A09">
            <w:pPr>
              <w:ind w:right="-1260"/>
              <w:rPr>
                <w:b/>
                <w:bCs/>
                <w:lang w:val="sr-Cyrl-CS"/>
              </w:rPr>
            </w:pPr>
          </w:p>
          <w:p w:rsidR="002C34D3" w:rsidRDefault="002C34D3" w:rsidP="00EB7A09">
            <w:pPr>
              <w:ind w:right="-1260"/>
              <w:rPr>
                <w:b/>
                <w:bCs/>
                <w:lang w:val="sr-Cyrl-CS"/>
              </w:rPr>
            </w:pPr>
            <w:r>
              <w:rPr>
                <w:b/>
                <w:bCs/>
                <w:lang w:val="sr-Cyrl-CS"/>
              </w:rPr>
              <w:t>КАРАКТЕРИСТИКЕ</w:t>
            </w:r>
          </w:p>
          <w:p w:rsidR="002C34D3" w:rsidRDefault="002C34D3" w:rsidP="00EB7A09">
            <w:pPr>
              <w:ind w:right="-1260"/>
              <w:rPr>
                <w:b/>
                <w:bCs/>
                <w:lang w:val="sr-Cyrl-CS"/>
              </w:rPr>
            </w:pPr>
            <w:r>
              <w:rPr>
                <w:b/>
                <w:bCs/>
                <w:lang w:val="sr-Cyrl-CS"/>
              </w:rPr>
              <w:t xml:space="preserve">          </w:t>
            </w:r>
          </w:p>
          <w:p w:rsidR="002C34D3" w:rsidRDefault="002C34D3" w:rsidP="00EB7A09">
            <w:pPr>
              <w:ind w:right="-1260"/>
              <w:rPr>
                <w:b/>
                <w:bCs/>
                <w:lang w:val="sr-Cyrl-CS"/>
              </w:rPr>
            </w:pPr>
            <w:r>
              <w:rPr>
                <w:b/>
                <w:bCs/>
                <w:lang w:val="sr-Cyrl-CS"/>
              </w:rPr>
              <w:t xml:space="preserve">          ДОБРА </w:t>
            </w:r>
          </w:p>
        </w:tc>
        <w:tc>
          <w:tcPr>
            <w:tcW w:w="7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34D3" w:rsidRDefault="002C34D3" w:rsidP="00EB7A09">
            <w:pPr>
              <w:ind w:right="-1260"/>
              <w:rPr>
                <w:b/>
                <w:bCs/>
                <w:lang w:val="sr-Cyrl-CS"/>
              </w:rPr>
            </w:pPr>
            <w:r>
              <w:rPr>
                <w:b/>
                <w:bCs/>
                <w:lang w:val="sr-Cyrl-CS"/>
              </w:rPr>
              <w:t>јед.</w:t>
            </w:r>
          </w:p>
          <w:p w:rsidR="002C34D3" w:rsidRDefault="002C34D3" w:rsidP="00EB7A09">
            <w:pPr>
              <w:ind w:right="-1260"/>
              <w:rPr>
                <w:b/>
                <w:bCs/>
                <w:lang w:val="sr-Cyrl-CS"/>
              </w:rPr>
            </w:pPr>
            <w:r>
              <w:rPr>
                <w:b/>
                <w:bCs/>
                <w:lang w:val="sr-Cyrl-CS"/>
              </w:rPr>
              <w:t>мере</w:t>
            </w:r>
          </w:p>
        </w:tc>
        <w:tc>
          <w:tcPr>
            <w:tcW w:w="103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34D3" w:rsidRDefault="002C34D3" w:rsidP="00EB7A09">
            <w:pPr>
              <w:ind w:right="-1260"/>
              <w:rPr>
                <w:b/>
                <w:bCs/>
                <w:lang w:val="sr-Cyrl-CS"/>
              </w:rPr>
            </w:pPr>
            <w:r>
              <w:rPr>
                <w:b/>
                <w:bCs/>
                <w:lang w:val="sr-Cyrl-CS"/>
              </w:rPr>
              <w:t>коли-</w:t>
            </w:r>
          </w:p>
          <w:p w:rsidR="002C34D3" w:rsidRDefault="002C34D3" w:rsidP="00EB7A09">
            <w:pPr>
              <w:ind w:right="-1260"/>
              <w:rPr>
                <w:b/>
                <w:bCs/>
                <w:lang w:val="sr-Cyrl-CS"/>
              </w:rPr>
            </w:pPr>
            <w:r>
              <w:rPr>
                <w:b/>
                <w:bCs/>
                <w:lang w:val="sr-Cyrl-CS"/>
              </w:rPr>
              <w:t>чина</w:t>
            </w:r>
          </w:p>
        </w:tc>
        <w:tc>
          <w:tcPr>
            <w:tcW w:w="11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34D3" w:rsidRDefault="002C34D3" w:rsidP="00EB7A09">
            <w:pPr>
              <w:ind w:right="-1260"/>
              <w:rPr>
                <w:b/>
                <w:bCs/>
                <w:lang w:val="sr-Cyrl-CS"/>
              </w:rPr>
            </w:pPr>
            <w:r>
              <w:rPr>
                <w:b/>
                <w:bCs/>
                <w:lang w:val="sr-Cyrl-CS"/>
              </w:rPr>
              <w:t>цена</w:t>
            </w:r>
          </w:p>
          <w:p w:rsidR="002C34D3" w:rsidRDefault="002C34D3" w:rsidP="00EB7A09">
            <w:pPr>
              <w:ind w:right="-1260"/>
              <w:rPr>
                <w:b/>
                <w:bCs/>
                <w:lang w:val="sr-Cyrl-CS"/>
              </w:rPr>
            </w:pPr>
            <w:r>
              <w:rPr>
                <w:b/>
                <w:bCs/>
                <w:lang w:val="sr-Cyrl-CS"/>
              </w:rPr>
              <w:t>без</w:t>
            </w:r>
          </w:p>
          <w:p w:rsidR="002C34D3" w:rsidRDefault="002C34D3" w:rsidP="00EB7A09">
            <w:pPr>
              <w:ind w:right="-1260"/>
              <w:rPr>
                <w:b/>
                <w:bCs/>
                <w:lang w:val="sr-Cyrl-CS"/>
              </w:rPr>
            </w:pPr>
            <w:r>
              <w:rPr>
                <w:b/>
                <w:bCs/>
                <w:lang w:val="sr-Cyrl-CS"/>
              </w:rPr>
              <w:t>ПДВ</w:t>
            </w:r>
            <w:r w:rsidR="004D7854">
              <w:rPr>
                <w:b/>
                <w:bCs/>
                <w:lang w:val="sr-Cyrl-CS"/>
              </w:rPr>
              <w:t>-а</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34D3" w:rsidRDefault="002C34D3" w:rsidP="00EB7A09">
            <w:pPr>
              <w:ind w:right="-1260"/>
              <w:rPr>
                <w:b/>
                <w:bCs/>
                <w:lang w:val="sr-Cyrl-CS"/>
              </w:rPr>
            </w:pPr>
            <w:r>
              <w:rPr>
                <w:b/>
                <w:bCs/>
                <w:lang w:val="sr-Cyrl-CS"/>
              </w:rPr>
              <w:t>цена</w:t>
            </w:r>
          </w:p>
          <w:p w:rsidR="002C34D3" w:rsidRDefault="002C34D3" w:rsidP="00EB7A09">
            <w:pPr>
              <w:ind w:right="-1260"/>
              <w:rPr>
                <w:b/>
                <w:bCs/>
                <w:lang w:val="sr-Cyrl-CS"/>
              </w:rPr>
            </w:pPr>
            <w:r>
              <w:rPr>
                <w:b/>
                <w:bCs/>
                <w:lang w:val="sr-Cyrl-CS"/>
              </w:rPr>
              <w:t>са</w:t>
            </w:r>
          </w:p>
          <w:p w:rsidR="002C34D3" w:rsidRDefault="002C34D3" w:rsidP="00EB7A09">
            <w:pPr>
              <w:ind w:right="-1260"/>
              <w:rPr>
                <w:b/>
                <w:bCs/>
                <w:lang w:val="sr-Cyrl-CS"/>
              </w:rPr>
            </w:pPr>
            <w:r>
              <w:rPr>
                <w:b/>
                <w:bCs/>
                <w:lang w:val="sr-Cyrl-CS"/>
              </w:rPr>
              <w:t>ПДВ</w:t>
            </w:r>
            <w:r w:rsidR="004D7854">
              <w:rPr>
                <w:b/>
                <w:bCs/>
                <w:lang w:val="sr-Cyrl-CS"/>
              </w:rPr>
              <w:t>-ом</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34D3" w:rsidRDefault="002C34D3" w:rsidP="00EB7A09">
            <w:pPr>
              <w:ind w:right="-1260"/>
              <w:rPr>
                <w:b/>
                <w:bCs/>
                <w:lang w:val="sr-Cyrl-CS"/>
              </w:rPr>
            </w:pPr>
            <w:r>
              <w:rPr>
                <w:b/>
                <w:bCs/>
                <w:lang w:val="sr-Cyrl-CS"/>
              </w:rPr>
              <w:t>вред.</w:t>
            </w:r>
          </w:p>
          <w:p w:rsidR="002C34D3" w:rsidRDefault="002C34D3" w:rsidP="00EB7A09">
            <w:pPr>
              <w:ind w:right="-1260"/>
              <w:rPr>
                <w:b/>
                <w:bCs/>
                <w:lang w:val="sr-Cyrl-CS"/>
              </w:rPr>
            </w:pPr>
            <w:r>
              <w:rPr>
                <w:b/>
                <w:bCs/>
                <w:lang w:val="sr-Cyrl-CS"/>
              </w:rPr>
              <w:t>без</w:t>
            </w:r>
          </w:p>
          <w:p w:rsidR="002C34D3" w:rsidRDefault="002C34D3" w:rsidP="00EB7A09">
            <w:pPr>
              <w:ind w:right="-1260"/>
              <w:rPr>
                <w:b/>
                <w:bCs/>
                <w:lang w:val="sr-Cyrl-CS"/>
              </w:rPr>
            </w:pPr>
            <w:r>
              <w:rPr>
                <w:b/>
                <w:bCs/>
                <w:lang w:val="sr-Cyrl-CS"/>
              </w:rPr>
              <w:t>ПДВ</w:t>
            </w:r>
            <w:r w:rsidR="004D7854">
              <w:rPr>
                <w:b/>
                <w:bCs/>
                <w:lang w:val="sr-Cyrl-CS"/>
              </w:rPr>
              <w:t>-а</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C34D3" w:rsidRDefault="002C34D3" w:rsidP="00EB7A09">
            <w:pPr>
              <w:ind w:right="-1260"/>
              <w:rPr>
                <w:b/>
                <w:bCs/>
                <w:lang w:val="sr-Cyrl-CS"/>
              </w:rPr>
            </w:pPr>
            <w:r>
              <w:rPr>
                <w:b/>
                <w:bCs/>
                <w:lang w:val="sr-Cyrl-CS"/>
              </w:rPr>
              <w:t>вредност</w:t>
            </w:r>
          </w:p>
          <w:p w:rsidR="002C34D3" w:rsidRDefault="002C34D3" w:rsidP="00EB7A09">
            <w:pPr>
              <w:ind w:right="-1260"/>
              <w:rPr>
                <w:b/>
                <w:bCs/>
                <w:lang w:val="sr-Cyrl-CS"/>
              </w:rPr>
            </w:pPr>
            <w:r>
              <w:rPr>
                <w:b/>
                <w:bCs/>
                <w:lang w:val="sr-Cyrl-CS"/>
              </w:rPr>
              <w:t>      са</w:t>
            </w:r>
          </w:p>
          <w:p w:rsidR="002C34D3" w:rsidRDefault="002C34D3" w:rsidP="00EB7A09">
            <w:pPr>
              <w:ind w:right="-1260"/>
              <w:rPr>
                <w:b/>
                <w:bCs/>
                <w:lang w:val="sr-Cyrl-CS"/>
              </w:rPr>
            </w:pPr>
            <w:r>
              <w:rPr>
                <w:b/>
                <w:bCs/>
                <w:lang w:val="sr-Cyrl-CS"/>
              </w:rPr>
              <w:t>   ПДВ</w:t>
            </w:r>
            <w:r w:rsidR="004D7854">
              <w:rPr>
                <w:b/>
                <w:bCs/>
                <w:lang w:val="sr-Cyrl-CS"/>
              </w:rPr>
              <w:t>-ом</w:t>
            </w:r>
          </w:p>
        </w:tc>
      </w:tr>
      <w:tr w:rsidR="002C34D3" w:rsidTr="001341BF">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C34D3" w:rsidRDefault="002C34D3" w:rsidP="00EB7A09">
            <w:pPr>
              <w:ind w:right="-1260"/>
              <w:rPr>
                <w:b/>
                <w:bCs/>
                <w:lang w:val="sr-Latn-CS"/>
              </w:rPr>
            </w:pPr>
            <w:r>
              <w:rPr>
                <w:b/>
                <w:bCs/>
              </w:rPr>
              <w:t>1</w:t>
            </w:r>
            <w:r w:rsidR="00842EF4">
              <w:rPr>
                <w:b/>
                <w:bCs/>
              </w:rPr>
              <w:t>9</w:t>
            </w:r>
            <w:r>
              <w:rPr>
                <w:b/>
                <w:bCs/>
              </w:rPr>
              <w:t>/4</w:t>
            </w:r>
            <w:r>
              <w:rPr>
                <w:b/>
                <w:bCs/>
                <w:lang w:val="sr-Latn-CS"/>
              </w:rPr>
              <w:t>/</w:t>
            </w:r>
          </w:p>
          <w:p w:rsidR="002C34D3" w:rsidRPr="00842EF4" w:rsidRDefault="002C34D3" w:rsidP="00842EF4">
            <w:pPr>
              <w:ind w:right="-1260"/>
              <w:rPr>
                <w:b/>
                <w:bCs/>
              </w:rPr>
            </w:pPr>
            <w:r>
              <w:rPr>
                <w:b/>
                <w:bCs/>
                <w:lang w:val="sr-Latn-CS"/>
              </w:rPr>
              <w:t>201</w:t>
            </w:r>
            <w:r w:rsidR="00842EF4">
              <w:rPr>
                <w:b/>
                <w:bCs/>
              </w:rPr>
              <w:t>9</w:t>
            </w:r>
          </w:p>
        </w:tc>
        <w:tc>
          <w:tcPr>
            <w:tcW w:w="258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C34D3" w:rsidRDefault="002C34D3" w:rsidP="00EB7A09">
            <w:pPr>
              <w:rPr>
                <w:rFonts w:ascii="Arial" w:hAnsi="Arial" w:cs="Arial"/>
                <w:b/>
                <w:bCs/>
                <w:sz w:val="20"/>
                <w:szCs w:val="20"/>
                <w:lang w:val="sr-Cyrl-CS"/>
              </w:rPr>
            </w:pPr>
            <w:r>
              <w:rPr>
                <w:rFonts w:ascii="Arial" w:hAnsi="Arial" w:cs="Arial"/>
                <w:b/>
                <w:bCs/>
                <w:sz w:val="20"/>
                <w:szCs w:val="20"/>
                <w:lang w:val="sr-Cyrl-CS"/>
              </w:rPr>
              <w:t>          Ј А Ј А</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rsidR="002C34D3" w:rsidRDefault="002C34D3" w:rsidP="00EB7A09">
            <w:pPr>
              <w:ind w:right="-1260"/>
              <w:rPr>
                <w:b/>
                <w:bCs/>
                <w:lang w:val="sr-Cyrl-CS"/>
              </w:rPr>
            </w:pPr>
          </w:p>
        </w:tc>
        <w:tc>
          <w:tcPr>
            <w:tcW w:w="1034" w:type="dxa"/>
            <w:gridSpan w:val="2"/>
            <w:tcBorders>
              <w:top w:val="nil"/>
              <w:left w:val="nil"/>
              <w:bottom w:val="single" w:sz="8" w:space="0" w:color="auto"/>
              <w:right w:val="single" w:sz="8" w:space="0" w:color="auto"/>
            </w:tcBorders>
            <w:tcMar>
              <w:top w:w="0" w:type="dxa"/>
              <w:left w:w="108" w:type="dxa"/>
              <w:bottom w:w="0" w:type="dxa"/>
              <w:right w:w="108" w:type="dxa"/>
            </w:tcMar>
            <w:vAlign w:val="bottom"/>
          </w:tcPr>
          <w:p w:rsidR="002C34D3" w:rsidRDefault="002C34D3" w:rsidP="00EB7A09">
            <w:pPr>
              <w:jc w:val="center"/>
              <w:rPr>
                <w:rFonts w:ascii="Arial" w:hAnsi="Arial" w:cs="Arial"/>
                <w:sz w:val="20"/>
                <w:szCs w:val="20"/>
              </w:rPr>
            </w:pPr>
          </w:p>
        </w:tc>
        <w:tc>
          <w:tcPr>
            <w:tcW w:w="1112" w:type="dxa"/>
            <w:tcBorders>
              <w:top w:val="nil"/>
              <w:left w:val="nil"/>
              <w:bottom w:val="single" w:sz="8" w:space="0" w:color="auto"/>
              <w:right w:val="single" w:sz="8" w:space="0" w:color="auto"/>
            </w:tcBorders>
            <w:tcMar>
              <w:top w:w="0" w:type="dxa"/>
              <w:left w:w="108" w:type="dxa"/>
              <w:bottom w:w="0" w:type="dxa"/>
              <w:right w:w="108" w:type="dxa"/>
            </w:tcMar>
          </w:tcPr>
          <w:p w:rsidR="002C34D3" w:rsidRDefault="002C34D3" w:rsidP="00EB7A09">
            <w:pPr>
              <w:ind w:right="-1260"/>
              <w:rPr>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2C34D3" w:rsidRDefault="002C34D3" w:rsidP="00EB7A09">
            <w:pPr>
              <w:ind w:right="-1260"/>
              <w:rPr>
                <w:b/>
                <w:bCs/>
                <w:lang w:val="sr-Cyrl-CS"/>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2C34D3" w:rsidRDefault="002C34D3" w:rsidP="00EB7A09">
            <w:pPr>
              <w:ind w:right="-1260"/>
              <w:rPr>
                <w:b/>
                <w:bCs/>
                <w:lang w:val="sr-Cyrl-CS"/>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2C34D3" w:rsidRDefault="002C34D3" w:rsidP="00EB7A09">
            <w:pPr>
              <w:ind w:right="-1260"/>
              <w:rPr>
                <w:b/>
                <w:bCs/>
                <w:lang w:val="sr-Cyrl-CS"/>
              </w:rPr>
            </w:pPr>
          </w:p>
        </w:tc>
      </w:tr>
      <w:tr w:rsidR="002C34D3" w:rsidTr="001341BF">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C34D3" w:rsidRDefault="002C34D3" w:rsidP="00EB7A09">
            <w:pPr>
              <w:ind w:right="-1260"/>
              <w:rPr>
                <w:b/>
                <w:bCs/>
                <w:lang w:val="sr-Cyrl-CS"/>
              </w:rPr>
            </w:pPr>
          </w:p>
        </w:tc>
        <w:tc>
          <w:tcPr>
            <w:tcW w:w="258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C34D3" w:rsidRDefault="002C34D3" w:rsidP="00EB7A09">
            <w:pPr>
              <w:rPr>
                <w:rFonts w:ascii="Arial" w:hAnsi="Arial" w:cs="Arial"/>
                <w:b/>
                <w:bCs/>
                <w:sz w:val="20"/>
                <w:szCs w:val="20"/>
                <w:lang w:val="sr-Cyrl-CS"/>
              </w:rPr>
            </w:pPr>
            <w:r>
              <w:rPr>
                <w:rFonts w:ascii="Arial" w:hAnsi="Arial" w:cs="Arial"/>
                <w:b/>
                <w:bCs/>
                <w:sz w:val="20"/>
                <w:szCs w:val="20"/>
                <w:lang w:val="sr-Cyrl-CS"/>
              </w:rPr>
              <w:t>     Јаја"А" класе</w:t>
            </w:r>
          </w:p>
        </w:tc>
        <w:tc>
          <w:tcPr>
            <w:tcW w:w="700" w:type="dxa"/>
            <w:tcBorders>
              <w:top w:val="nil"/>
              <w:left w:val="nil"/>
              <w:bottom w:val="single" w:sz="8" w:space="0" w:color="auto"/>
              <w:right w:val="single" w:sz="8" w:space="0" w:color="auto"/>
            </w:tcBorders>
            <w:tcMar>
              <w:top w:w="0" w:type="dxa"/>
              <w:left w:w="108" w:type="dxa"/>
              <w:bottom w:w="0" w:type="dxa"/>
              <w:right w:w="108" w:type="dxa"/>
            </w:tcMar>
            <w:hideMark/>
          </w:tcPr>
          <w:p w:rsidR="002C34D3" w:rsidRDefault="002C34D3" w:rsidP="00EB7A09">
            <w:pPr>
              <w:ind w:right="-1260"/>
              <w:rPr>
                <w:b/>
                <w:bCs/>
                <w:lang w:val="sr-Cyrl-CS"/>
              </w:rPr>
            </w:pPr>
            <w:r>
              <w:rPr>
                <w:b/>
                <w:bCs/>
                <w:lang w:val="sr-Cyrl-CS"/>
              </w:rPr>
              <w:t>ком</w:t>
            </w:r>
          </w:p>
        </w:tc>
        <w:tc>
          <w:tcPr>
            <w:tcW w:w="1034"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2C34D3" w:rsidRDefault="002C34D3" w:rsidP="00EB7A09">
            <w:pPr>
              <w:jc w:val="center"/>
              <w:rPr>
                <w:rFonts w:ascii="Arial" w:hAnsi="Arial" w:cs="Arial"/>
                <w:b/>
                <w:bCs/>
                <w:sz w:val="20"/>
                <w:szCs w:val="20"/>
                <w:lang w:val="sr-Cyrl-CS"/>
              </w:rPr>
            </w:pPr>
            <w:r>
              <w:rPr>
                <w:rFonts w:ascii="Arial" w:hAnsi="Arial" w:cs="Arial"/>
                <w:b/>
                <w:bCs/>
                <w:sz w:val="20"/>
                <w:szCs w:val="20"/>
              </w:rPr>
              <w:t>320</w:t>
            </w:r>
            <w:r>
              <w:rPr>
                <w:rFonts w:ascii="Arial" w:hAnsi="Arial" w:cs="Arial"/>
                <w:b/>
                <w:bCs/>
                <w:sz w:val="20"/>
                <w:szCs w:val="20"/>
                <w:lang w:val="sr-Cyrl-CS"/>
              </w:rPr>
              <w:t>.000</w:t>
            </w:r>
          </w:p>
        </w:tc>
        <w:tc>
          <w:tcPr>
            <w:tcW w:w="1112" w:type="dxa"/>
            <w:tcBorders>
              <w:top w:val="nil"/>
              <w:left w:val="nil"/>
              <w:bottom w:val="single" w:sz="8" w:space="0" w:color="auto"/>
              <w:right w:val="single" w:sz="8" w:space="0" w:color="auto"/>
            </w:tcBorders>
            <w:tcMar>
              <w:top w:w="0" w:type="dxa"/>
              <w:left w:w="108" w:type="dxa"/>
              <w:bottom w:w="0" w:type="dxa"/>
              <w:right w:w="108" w:type="dxa"/>
            </w:tcMar>
          </w:tcPr>
          <w:p w:rsidR="002C34D3" w:rsidRDefault="002C34D3" w:rsidP="00EB7A09">
            <w:pPr>
              <w:ind w:right="-1260"/>
              <w:rPr>
                <w:b/>
                <w:bCs/>
                <w:lang w:val="sr-Cyrl-C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2C34D3" w:rsidRDefault="002C34D3" w:rsidP="00EB7A09">
            <w:pPr>
              <w:ind w:right="-1260"/>
              <w:rPr>
                <w:b/>
                <w:bCs/>
                <w:lang w:val="sr-Cyrl-CS"/>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2C34D3" w:rsidRDefault="002C34D3" w:rsidP="00EB7A09">
            <w:pPr>
              <w:ind w:right="-1260"/>
              <w:rPr>
                <w:b/>
                <w:bCs/>
                <w:lang w:val="sr-Cyrl-CS"/>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2C34D3" w:rsidRDefault="002C34D3" w:rsidP="00EB7A09">
            <w:pPr>
              <w:ind w:right="-1260"/>
              <w:rPr>
                <w:b/>
                <w:bCs/>
                <w:lang w:val="sr-Cyrl-CS"/>
              </w:rPr>
            </w:pPr>
          </w:p>
        </w:tc>
      </w:tr>
      <w:tr w:rsidR="001341BF" w:rsidTr="00841689">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341BF" w:rsidRDefault="001341BF" w:rsidP="00EB7A09">
            <w:pPr>
              <w:ind w:right="-1260"/>
              <w:rPr>
                <w:b/>
                <w:bCs/>
                <w:lang w:val="sr-Cyrl-CS"/>
              </w:rPr>
            </w:pPr>
          </w:p>
        </w:tc>
        <w:tc>
          <w:tcPr>
            <w:tcW w:w="6566" w:type="dxa"/>
            <w:gridSpan w:val="6"/>
            <w:tcBorders>
              <w:top w:val="nil"/>
              <w:left w:val="nil"/>
              <w:bottom w:val="single" w:sz="8" w:space="0" w:color="auto"/>
              <w:right w:val="single" w:sz="8" w:space="0" w:color="auto"/>
            </w:tcBorders>
            <w:tcMar>
              <w:top w:w="0" w:type="dxa"/>
              <w:left w:w="108" w:type="dxa"/>
              <w:bottom w:w="0" w:type="dxa"/>
              <w:right w:w="108" w:type="dxa"/>
            </w:tcMar>
            <w:vAlign w:val="bottom"/>
            <w:hideMark/>
          </w:tcPr>
          <w:p w:rsidR="001341BF" w:rsidRDefault="001341BF" w:rsidP="00EB7A09">
            <w:pPr>
              <w:rPr>
                <w:rFonts w:ascii="Arial" w:hAnsi="Arial" w:cs="Arial"/>
                <w:sz w:val="20"/>
                <w:szCs w:val="20"/>
                <w:lang w:val="sr-Cyrl-CS"/>
              </w:rPr>
            </w:pPr>
            <w:r>
              <w:rPr>
                <w:rFonts w:ascii="Arial" w:hAnsi="Arial" w:cs="Arial"/>
                <w:sz w:val="20"/>
                <w:szCs w:val="20"/>
                <w:lang w:val="sr-Cyrl-CS"/>
              </w:rPr>
              <w:t xml:space="preserve">           </w:t>
            </w:r>
          </w:p>
          <w:p w:rsidR="001341BF" w:rsidRDefault="001341BF" w:rsidP="00EB7A09">
            <w:pPr>
              <w:ind w:right="-1260"/>
              <w:rPr>
                <w:b/>
                <w:bCs/>
                <w:lang w:val="sr-Cyrl-CS"/>
              </w:rPr>
            </w:pPr>
            <w:r>
              <w:rPr>
                <w:rFonts w:ascii="Arial" w:hAnsi="Arial" w:cs="Arial"/>
                <w:sz w:val="20"/>
                <w:szCs w:val="20"/>
                <w:lang w:val="sr-Cyrl-CS"/>
              </w:rPr>
              <w:t xml:space="preserve">                                                                                                </w:t>
            </w:r>
            <w:r>
              <w:rPr>
                <w:rFonts w:ascii="Arial" w:hAnsi="Arial" w:cs="Arial"/>
                <w:b/>
                <w:bCs/>
                <w:sz w:val="20"/>
                <w:szCs w:val="20"/>
                <w:lang w:val="sr-Cyrl-CS"/>
              </w:rPr>
              <w:t>УКУПНО:</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1341BF" w:rsidRDefault="001341BF" w:rsidP="00EB7A09">
            <w:pPr>
              <w:ind w:right="-1260"/>
              <w:rPr>
                <w:b/>
                <w:bCs/>
                <w:lang w:val="sr-Cyrl-CS"/>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1341BF" w:rsidRDefault="001341BF" w:rsidP="00EB7A09">
            <w:pPr>
              <w:ind w:right="-1260"/>
              <w:rPr>
                <w:b/>
                <w:bCs/>
                <w:lang w:val="sr-Cyrl-CS"/>
              </w:rPr>
            </w:pPr>
          </w:p>
        </w:tc>
      </w:tr>
      <w:tr w:rsidR="00C002C2" w:rsidTr="001341BF">
        <w:trPr>
          <w:trHeight w:val="760"/>
        </w:trPr>
        <w:tc>
          <w:tcPr>
            <w:tcW w:w="431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02C2" w:rsidRDefault="00C002C2" w:rsidP="00EB7A09">
            <w:pPr>
              <w:ind w:right="-1260"/>
              <w:rPr>
                <w:b/>
                <w:bCs/>
                <w:lang w:val="sr-Cyrl-CS"/>
              </w:rPr>
            </w:pPr>
            <w:r>
              <w:rPr>
                <w:b/>
                <w:bCs/>
                <w:lang w:val="sr-Cyrl-CS"/>
              </w:rPr>
              <w:t>ДИСПОЗИЦИЈА:</w:t>
            </w:r>
          </w:p>
        </w:tc>
        <w:tc>
          <w:tcPr>
            <w:tcW w:w="5717" w:type="dxa"/>
            <w:gridSpan w:val="5"/>
            <w:tcBorders>
              <w:top w:val="nil"/>
              <w:left w:val="nil"/>
              <w:bottom w:val="single" w:sz="8" w:space="0" w:color="auto"/>
              <w:right w:val="single" w:sz="8" w:space="0" w:color="auto"/>
            </w:tcBorders>
            <w:tcMar>
              <w:top w:w="0" w:type="dxa"/>
              <w:left w:w="108" w:type="dxa"/>
              <w:bottom w:w="0" w:type="dxa"/>
              <w:right w:w="108" w:type="dxa"/>
            </w:tcMar>
            <w:vAlign w:val="bottom"/>
            <w:hideMark/>
          </w:tcPr>
          <w:p w:rsidR="00C002C2" w:rsidRPr="00FE36E8" w:rsidRDefault="00C002C2" w:rsidP="00841689">
            <w:pPr>
              <w:rPr>
                <w:rFonts w:ascii="Arial" w:hAnsi="Arial" w:cs="Arial"/>
                <w:b/>
                <w:bCs/>
                <w:color w:val="FF0000"/>
                <w:sz w:val="20"/>
                <w:szCs w:val="20"/>
                <w:lang w:val="sr-Cyrl-CS"/>
              </w:rPr>
            </w:pPr>
            <w:r>
              <w:rPr>
                <w:b/>
                <w:bCs/>
                <w:lang w:val="sr-Latn-CS"/>
              </w:rPr>
              <w:t>м</w:t>
            </w:r>
            <w:r>
              <w:rPr>
                <w:b/>
                <w:bCs/>
                <w:lang w:val="sr-Cyrl-CS"/>
              </w:rPr>
              <w:t>агацини радних јединица</w:t>
            </w:r>
          </w:p>
        </w:tc>
      </w:tr>
    </w:tbl>
    <w:p w:rsidR="0068302C" w:rsidRDefault="0068302C" w:rsidP="0068302C">
      <w:pPr>
        <w:rPr>
          <w:b/>
          <w:bCs/>
          <w:lang w:val="sr-Cyrl-CS"/>
        </w:rPr>
      </w:pPr>
    </w:p>
    <w:p w:rsidR="0068302C" w:rsidRDefault="0068302C" w:rsidP="0068302C">
      <w:pPr>
        <w:rPr>
          <w:b/>
          <w:bCs/>
          <w:lang w:val="sr-Cyrl-CS"/>
        </w:rPr>
      </w:pPr>
    </w:p>
    <w:p w:rsidR="0068302C" w:rsidRDefault="0068302C" w:rsidP="0068302C">
      <w:pPr>
        <w:rPr>
          <w:b/>
          <w:bCs/>
          <w:lang w:val="sr-Latn-CS"/>
        </w:rPr>
      </w:pPr>
    </w:p>
    <w:p w:rsidR="0068302C" w:rsidRDefault="0068302C" w:rsidP="0068302C">
      <w:pPr>
        <w:rPr>
          <w:b/>
          <w:bCs/>
          <w:lang w:val="sr-Latn-CS"/>
        </w:rPr>
      </w:pPr>
    </w:p>
    <w:p w:rsidR="0068302C" w:rsidRDefault="0068302C" w:rsidP="0068302C">
      <w:pPr>
        <w:rPr>
          <w:b/>
          <w:bCs/>
          <w:lang w:val="sr-Latn-CS"/>
        </w:rPr>
      </w:pPr>
    </w:p>
    <w:p w:rsidR="0068302C" w:rsidRDefault="0068302C" w:rsidP="0068302C">
      <w:pPr>
        <w:rPr>
          <w:b/>
          <w:bCs/>
          <w:lang w:val="sr-Cyrl-CS"/>
        </w:rPr>
      </w:pPr>
      <w:r>
        <w:rPr>
          <w:b/>
          <w:bCs/>
          <w:lang w:val="sr-Latn-CS"/>
        </w:rPr>
        <w:t xml:space="preserve">                                                             </w:t>
      </w:r>
      <w:r>
        <w:rPr>
          <w:b/>
          <w:bCs/>
          <w:lang w:val="sr-Cyrl-CS"/>
        </w:rPr>
        <w:t>М.П.                                         ЗА ПОНУЂАЧА:</w:t>
      </w:r>
    </w:p>
    <w:p w:rsidR="0068302C" w:rsidRDefault="0068302C" w:rsidP="0068302C">
      <w:pPr>
        <w:rPr>
          <w:b/>
          <w:bCs/>
          <w:lang w:val="sr-Cyrl-CS"/>
        </w:rPr>
      </w:pPr>
    </w:p>
    <w:p w:rsidR="0068302C" w:rsidRDefault="0068302C" w:rsidP="0068302C">
      <w:pPr>
        <w:rPr>
          <w:b/>
          <w:bCs/>
          <w:sz w:val="32"/>
          <w:szCs w:val="32"/>
          <w:lang w:val="sr-Cyrl-CS"/>
        </w:rPr>
      </w:pPr>
      <w:r>
        <w:rPr>
          <w:b/>
          <w:bCs/>
          <w:lang w:val="sr-Cyrl-CS"/>
        </w:rPr>
        <w:t>                                                                                                       __________________________</w:t>
      </w:r>
    </w:p>
    <w:p w:rsidR="0068302C" w:rsidRDefault="0068302C" w:rsidP="0068302C">
      <w:pPr>
        <w:jc w:val="both"/>
        <w:rPr>
          <w:rFonts w:ascii="Arial" w:hAnsi="Arial" w:cs="Arial"/>
          <w:lang w:val="sr-Cyrl-CS"/>
        </w:rPr>
      </w:pPr>
    </w:p>
    <w:p w:rsidR="0068302C" w:rsidRDefault="0068302C" w:rsidP="0068302C"/>
    <w:p w:rsidR="00021903" w:rsidRDefault="00021903" w:rsidP="00021903">
      <w:pPr>
        <w:jc w:val="both"/>
        <w:rPr>
          <w:rFonts w:ascii="Arial" w:hAnsi="Arial" w:cs="Arial"/>
          <w:lang w:val="sr-Cyrl-CS"/>
        </w:rPr>
      </w:pPr>
    </w:p>
    <w:p w:rsidR="00021903" w:rsidRDefault="00021903" w:rsidP="00021903"/>
    <w:p w:rsidR="00021903" w:rsidRDefault="00021903" w:rsidP="00021903"/>
    <w:p w:rsidR="001341BF" w:rsidRDefault="001341BF" w:rsidP="00021903"/>
    <w:p w:rsidR="001341BF" w:rsidRDefault="001341BF" w:rsidP="00021903"/>
    <w:p w:rsidR="001341BF" w:rsidRDefault="001341BF" w:rsidP="00021903"/>
    <w:p w:rsidR="001341BF" w:rsidRDefault="001341BF" w:rsidP="00021903"/>
    <w:p w:rsidR="001341BF" w:rsidRDefault="001341BF" w:rsidP="00021903"/>
    <w:p w:rsidR="001341BF" w:rsidRDefault="001341BF" w:rsidP="00021903"/>
    <w:p w:rsidR="001341BF" w:rsidRPr="001341BF" w:rsidRDefault="001341BF" w:rsidP="00021903"/>
    <w:p w:rsidR="00021903" w:rsidRDefault="00021903" w:rsidP="00021903"/>
    <w:p w:rsidR="00021903" w:rsidRPr="00021903" w:rsidRDefault="00021903" w:rsidP="00021903"/>
    <w:p w:rsidR="00021903" w:rsidRPr="00FC2A90" w:rsidRDefault="00021903" w:rsidP="00AB07E6">
      <w:pPr>
        <w:jc w:val="right"/>
        <w:rPr>
          <w:rFonts w:ascii="Arial" w:hAnsi="Arial" w:cs="Arial"/>
          <w:lang w:val="sr-Cyrl-CS"/>
        </w:rPr>
      </w:pPr>
    </w:p>
    <w:p w:rsidR="00AB07E6" w:rsidRPr="006C5B79" w:rsidRDefault="00AB07E6" w:rsidP="00AB07E6">
      <w:pPr>
        <w:shd w:val="clear" w:color="auto" w:fill="C6D9F1"/>
        <w:jc w:val="center"/>
        <w:rPr>
          <w:rFonts w:ascii="Arial" w:hAnsi="Arial" w:cs="Arial"/>
          <w:b/>
          <w:bCs/>
          <w:i/>
          <w:iCs/>
          <w:sz w:val="28"/>
          <w:szCs w:val="28"/>
          <w:lang w:val="sr-Cyrl-CS"/>
        </w:rPr>
      </w:pPr>
      <w:r>
        <w:rPr>
          <w:rFonts w:ascii="Arial" w:hAnsi="Arial" w:cs="Arial"/>
          <w:b/>
          <w:bCs/>
          <w:i/>
          <w:iCs/>
          <w:sz w:val="28"/>
          <w:szCs w:val="28"/>
        </w:rPr>
        <w:lastRenderedPageBreak/>
        <w:t xml:space="preserve">  ОБРАЗАЦ ПОНУДЕ</w:t>
      </w:r>
    </w:p>
    <w:p w:rsidR="00AB07E6" w:rsidRPr="0099748E" w:rsidRDefault="00AB07E6" w:rsidP="00AB07E6">
      <w:pPr>
        <w:jc w:val="both"/>
        <w:rPr>
          <w:rFonts w:ascii="Arial" w:hAnsi="Arial" w:cs="Arial"/>
          <w:i/>
          <w:iCs/>
          <w:lang w:val="sr-Cyrl-CS"/>
        </w:rPr>
      </w:pPr>
      <w:r>
        <w:rPr>
          <w:rFonts w:ascii="Arial" w:hAnsi="Arial" w:cs="Arial"/>
          <w:iCs/>
        </w:rPr>
        <w:t>Понуда бр ________________ од __________________ за јавну набавку</w:t>
      </w:r>
      <w:r w:rsidR="00C002C2">
        <w:rPr>
          <w:rFonts w:ascii="Arial" w:hAnsi="Arial" w:cs="Arial"/>
          <w:iCs/>
          <w:lang w:val="sr-Cyrl-CS"/>
        </w:rPr>
        <w:t xml:space="preserve"> НАМИРНИЦЕ – </w:t>
      </w:r>
      <w:r>
        <w:rPr>
          <w:rFonts w:ascii="Arial" w:hAnsi="Arial" w:cs="Arial"/>
          <w:iCs/>
          <w:lang w:val="sr-Cyrl-CS"/>
        </w:rPr>
        <w:t>ДЕО</w:t>
      </w:r>
      <w:r w:rsidR="00C002C2">
        <w:rPr>
          <w:rFonts w:ascii="Arial" w:hAnsi="Arial" w:cs="Arial"/>
          <w:iCs/>
          <w:lang w:val="sr-Cyrl-CS"/>
        </w:rPr>
        <w:t xml:space="preserve"> </w:t>
      </w:r>
      <w:r w:rsidR="00913DCA">
        <w:rPr>
          <w:rFonts w:ascii="Arial" w:hAnsi="Arial" w:cs="Arial"/>
          <w:iCs/>
          <w:lang w:val="sr-Cyrl-CS"/>
        </w:rPr>
        <w:t xml:space="preserve">- </w:t>
      </w:r>
      <w:r w:rsidR="00913DCA" w:rsidRPr="00913DCA">
        <w:rPr>
          <w:rFonts w:ascii="Arial" w:eastAsia="TimesNewRomanPS-BoldMT" w:hAnsi="Arial" w:cs="Arial"/>
          <w:bCs/>
          <w:lang w:val="sr-Cyrl-CS"/>
        </w:rPr>
        <w:t>Смрзнута и конзервирана риба, млеко, киселомлечни производи и сиреви, свеже поврће и воће и јаја</w:t>
      </w:r>
      <w:r>
        <w:rPr>
          <w:rFonts w:ascii="Arial" w:hAnsi="Arial" w:cs="Arial"/>
          <w:b/>
          <w:bCs/>
          <w:i/>
          <w:iCs/>
        </w:rPr>
        <w:t>,</w:t>
      </w:r>
      <w:r>
        <w:rPr>
          <w:rFonts w:ascii="Arial" w:hAnsi="Arial" w:cs="Arial"/>
          <w:b/>
          <w:bCs/>
          <w:iCs/>
        </w:rPr>
        <w:t xml:space="preserve"> </w:t>
      </w:r>
      <w:r>
        <w:rPr>
          <w:rFonts w:ascii="Arial" w:hAnsi="Arial" w:cs="Arial"/>
          <w:iCs/>
        </w:rPr>
        <w:t xml:space="preserve">ЈН број </w:t>
      </w:r>
      <w:r w:rsidR="00913DCA">
        <w:rPr>
          <w:rFonts w:ascii="Arial" w:hAnsi="Arial" w:cs="Arial"/>
          <w:iCs/>
          <w:lang w:val="sr-Cyrl-CS"/>
        </w:rPr>
        <w:t>1</w:t>
      </w:r>
      <w:r w:rsidR="00C002C2">
        <w:rPr>
          <w:rFonts w:ascii="Arial" w:hAnsi="Arial" w:cs="Arial"/>
          <w:iCs/>
          <w:lang w:val="sr-Cyrl-CS"/>
        </w:rPr>
        <w:t>9</w:t>
      </w:r>
      <w:r w:rsidR="00377461">
        <w:rPr>
          <w:rFonts w:ascii="Arial" w:hAnsi="Arial" w:cs="Arial"/>
          <w:iCs/>
          <w:lang w:val="sr-Cyrl-CS"/>
        </w:rPr>
        <w:t>/</w:t>
      </w:r>
      <w:r>
        <w:rPr>
          <w:rFonts w:ascii="Arial" w:hAnsi="Arial" w:cs="Arial"/>
          <w:iCs/>
          <w:lang w:val="sr-Cyrl-CS"/>
        </w:rPr>
        <w:t>201</w:t>
      </w:r>
      <w:r w:rsidR="00C002C2">
        <w:rPr>
          <w:rFonts w:ascii="Arial" w:hAnsi="Arial" w:cs="Arial"/>
          <w:iCs/>
          <w:lang w:val="sr-Cyrl-CS"/>
        </w:rPr>
        <w:t>9, ПАРТИЈА 19</w:t>
      </w:r>
      <w:r w:rsidR="00377461">
        <w:rPr>
          <w:rFonts w:ascii="Arial" w:hAnsi="Arial" w:cs="Arial"/>
          <w:iCs/>
          <w:lang w:val="sr-Cyrl-CS"/>
        </w:rPr>
        <w:t>/...</w:t>
      </w:r>
      <w:r w:rsidR="00C430B8">
        <w:rPr>
          <w:rFonts w:ascii="Arial" w:hAnsi="Arial" w:cs="Arial"/>
          <w:iCs/>
          <w:lang w:val="sr-Cyrl-CS"/>
        </w:rPr>
        <w:t>/</w:t>
      </w:r>
      <w:r w:rsidR="00C002C2">
        <w:rPr>
          <w:rFonts w:ascii="Arial" w:hAnsi="Arial" w:cs="Arial"/>
          <w:iCs/>
          <w:lang w:val="sr-Cyrl-CS"/>
        </w:rPr>
        <w:t>2019</w:t>
      </w:r>
      <w:r w:rsidR="00377461">
        <w:rPr>
          <w:rFonts w:ascii="Arial" w:hAnsi="Arial" w:cs="Arial"/>
          <w:iCs/>
          <w:lang w:val="sr-Cyrl-CS"/>
        </w:rPr>
        <w:t>.</w:t>
      </w:r>
    </w:p>
    <w:p w:rsidR="00AB07E6" w:rsidRDefault="00AB07E6" w:rsidP="00AB07E6">
      <w:pPr>
        <w:jc w:val="both"/>
        <w:rPr>
          <w:rFonts w:ascii="Arial" w:hAnsi="Arial" w:cs="Arial"/>
          <w:i/>
          <w:iCs/>
        </w:rPr>
      </w:pPr>
    </w:p>
    <w:p w:rsidR="00AB07E6" w:rsidRPr="006C5B79" w:rsidRDefault="00AB07E6" w:rsidP="00AB07E6">
      <w:pPr>
        <w:rPr>
          <w:rFonts w:ascii="Arial" w:hAnsi="Arial" w:cs="Arial"/>
          <w:i/>
          <w:iCs/>
          <w:lang w:val="ru-RU"/>
        </w:rPr>
      </w:pPr>
      <w:r>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AB07E6" w:rsidRPr="006C5B79" w:rsidTr="00F36C5C">
        <w:tc>
          <w:tcPr>
            <w:tcW w:w="4621" w:type="dxa"/>
            <w:tcBorders>
              <w:top w:val="single" w:sz="4" w:space="0" w:color="000000"/>
              <w:left w:val="single" w:sz="4" w:space="0" w:color="000000"/>
              <w:bottom w:val="single" w:sz="4" w:space="0" w:color="000000"/>
            </w:tcBorders>
            <w:shd w:val="clear" w:color="auto" w:fill="auto"/>
          </w:tcPr>
          <w:p w:rsidR="00AB07E6" w:rsidRPr="006C5B79" w:rsidRDefault="00AB07E6" w:rsidP="00F36C5C">
            <w:pPr>
              <w:jc w:val="both"/>
              <w:rPr>
                <w:rFonts w:ascii="Arial" w:hAnsi="Arial" w:cs="Arial"/>
                <w:b/>
                <w:bCs/>
                <w:i/>
                <w:iCs/>
                <w:lang w:val="ru-RU"/>
              </w:rPr>
            </w:pPr>
            <w:r w:rsidRPr="006C5B79">
              <w:rPr>
                <w:rFonts w:ascii="Arial" w:hAnsi="Arial" w:cs="Arial"/>
                <w:i/>
                <w:iCs/>
                <w:lang w:val="ru-RU"/>
              </w:rPr>
              <w:t>Назив понуђача:</w:t>
            </w:r>
          </w:p>
          <w:p w:rsidR="00AB07E6" w:rsidRPr="006C5B79" w:rsidRDefault="00AB07E6" w:rsidP="00F36C5C">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07E6" w:rsidRPr="006C5B79" w:rsidRDefault="00AB07E6" w:rsidP="00F36C5C">
            <w:pPr>
              <w:snapToGrid w:val="0"/>
              <w:rPr>
                <w:rFonts w:ascii="Arial" w:hAnsi="Arial" w:cs="Arial"/>
                <w:b/>
                <w:bCs/>
                <w:i/>
                <w:iCs/>
                <w:lang w:val="ru-RU"/>
              </w:rPr>
            </w:pPr>
          </w:p>
          <w:p w:rsidR="00AB07E6" w:rsidRPr="006C5B79" w:rsidRDefault="00AB07E6" w:rsidP="00F36C5C">
            <w:pPr>
              <w:rPr>
                <w:rFonts w:ascii="Arial" w:hAnsi="Arial" w:cs="Arial"/>
                <w:b/>
                <w:bCs/>
                <w:i/>
                <w:iCs/>
                <w:lang w:val="ru-RU"/>
              </w:rPr>
            </w:pPr>
          </w:p>
          <w:p w:rsidR="00AB07E6" w:rsidRPr="006C5B79" w:rsidRDefault="00AB07E6" w:rsidP="00F36C5C">
            <w:pPr>
              <w:rPr>
                <w:rFonts w:ascii="Arial" w:hAnsi="Arial" w:cs="Arial"/>
                <w:b/>
                <w:bCs/>
                <w:i/>
                <w:iCs/>
                <w:lang w:val="ru-RU"/>
              </w:rPr>
            </w:pPr>
          </w:p>
        </w:tc>
      </w:tr>
      <w:tr w:rsidR="00AB07E6" w:rsidRPr="006C5B79" w:rsidTr="00F36C5C">
        <w:tc>
          <w:tcPr>
            <w:tcW w:w="4621" w:type="dxa"/>
            <w:tcBorders>
              <w:top w:val="single" w:sz="4" w:space="0" w:color="000000"/>
              <w:left w:val="single" w:sz="4" w:space="0" w:color="000000"/>
              <w:bottom w:val="single" w:sz="4" w:space="0" w:color="000000"/>
            </w:tcBorders>
            <w:shd w:val="clear" w:color="auto" w:fill="auto"/>
          </w:tcPr>
          <w:p w:rsidR="00AB07E6" w:rsidRPr="006C5B79" w:rsidRDefault="00AB07E6" w:rsidP="00F36C5C">
            <w:pPr>
              <w:jc w:val="both"/>
              <w:rPr>
                <w:rFonts w:ascii="Arial" w:hAnsi="Arial" w:cs="Arial"/>
                <w:b/>
                <w:bCs/>
                <w:i/>
                <w:iCs/>
                <w:lang w:val="ru-RU"/>
              </w:rPr>
            </w:pPr>
            <w:r w:rsidRPr="006C5B79">
              <w:rPr>
                <w:rFonts w:ascii="Arial" w:hAnsi="Arial" w:cs="Arial"/>
                <w:i/>
                <w:iCs/>
                <w:lang w:val="ru-RU"/>
              </w:rPr>
              <w:t>Адреса понуђача:</w:t>
            </w:r>
          </w:p>
          <w:p w:rsidR="00AB07E6" w:rsidRPr="006C5B79" w:rsidRDefault="00AB07E6" w:rsidP="00F36C5C">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07E6" w:rsidRPr="006C5B79" w:rsidRDefault="00AB07E6" w:rsidP="00F36C5C">
            <w:pPr>
              <w:snapToGrid w:val="0"/>
              <w:rPr>
                <w:rFonts w:ascii="Arial" w:hAnsi="Arial" w:cs="Arial"/>
                <w:b/>
                <w:bCs/>
                <w:i/>
                <w:iCs/>
                <w:lang w:val="ru-RU"/>
              </w:rPr>
            </w:pPr>
          </w:p>
          <w:p w:rsidR="00AB07E6" w:rsidRPr="006C5B79" w:rsidRDefault="00AB07E6" w:rsidP="00F36C5C">
            <w:pPr>
              <w:rPr>
                <w:rFonts w:ascii="Arial" w:hAnsi="Arial" w:cs="Arial"/>
                <w:b/>
                <w:bCs/>
                <w:i/>
                <w:iCs/>
                <w:lang w:val="ru-RU"/>
              </w:rPr>
            </w:pPr>
          </w:p>
          <w:p w:rsidR="00AB07E6" w:rsidRPr="006C5B79" w:rsidRDefault="00AB07E6" w:rsidP="00F36C5C">
            <w:pPr>
              <w:rPr>
                <w:rFonts w:ascii="Arial" w:hAnsi="Arial" w:cs="Arial"/>
                <w:b/>
                <w:bCs/>
                <w:i/>
                <w:iCs/>
                <w:lang w:val="ru-RU"/>
              </w:rPr>
            </w:pPr>
          </w:p>
        </w:tc>
      </w:tr>
      <w:tr w:rsidR="00AB07E6" w:rsidTr="00F36C5C">
        <w:tc>
          <w:tcPr>
            <w:tcW w:w="4621" w:type="dxa"/>
            <w:tcBorders>
              <w:top w:val="single" w:sz="4" w:space="0" w:color="000000"/>
              <w:left w:val="single" w:sz="4" w:space="0" w:color="000000"/>
              <w:bottom w:val="single" w:sz="4" w:space="0" w:color="000000"/>
            </w:tcBorders>
            <w:shd w:val="clear" w:color="auto" w:fill="auto"/>
          </w:tcPr>
          <w:p w:rsidR="00AB07E6" w:rsidRPr="006C5B79" w:rsidRDefault="00AB07E6" w:rsidP="00F36C5C">
            <w:pPr>
              <w:jc w:val="both"/>
              <w:rPr>
                <w:rFonts w:ascii="Arial" w:hAnsi="Arial" w:cs="Arial"/>
                <w:b/>
                <w:bCs/>
                <w:i/>
                <w:iCs/>
                <w:lang w:val="ru-RU"/>
              </w:rPr>
            </w:pPr>
            <w:r w:rsidRPr="006C5B79">
              <w:rPr>
                <w:rFonts w:ascii="Arial" w:hAnsi="Arial" w:cs="Arial"/>
                <w:i/>
                <w:iCs/>
                <w:lang w:val="ru-RU"/>
              </w:rPr>
              <w:t>Матични број понуђача:</w:t>
            </w:r>
          </w:p>
          <w:p w:rsidR="00AB07E6" w:rsidRPr="006C5B79" w:rsidRDefault="00AB07E6" w:rsidP="00F36C5C">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07E6" w:rsidRPr="006C5B79" w:rsidRDefault="00AB07E6" w:rsidP="00F36C5C">
            <w:pPr>
              <w:snapToGrid w:val="0"/>
              <w:rPr>
                <w:rFonts w:ascii="Arial" w:hAnsi="Arial" w:cs="Arial"/>
                <w:b/>
                <w:bCs/>
                <w:i/>
                <w:iCs/>
                <w:lang w:val="ru-RU"/>
              </w:rPr>
            </w:pPr>
          </w:p>
          <w:p w:rsidR="00AB07E6" w:rsidRPr="006C5B79" w:rsidRDefault="00AB07E6" w:rsidP="00F36C5C">
            <w:pPr>
              <w:rPr>
                <w:rFonts w:ascii="Arial" w:hAnsi="Arial" w:cs="Arial"/>
                <w:b/>
                <w:bCs/>
                <w:i/>
                <w:iCs/>
                <w:lang w:val="ru-RU"/>
              </w:rPr>
            </w:pPr>
          </w:p>
          <w:p w:rsidR="00AB07E6" w:rsidRPr="006C5B79" w:rsidRDefault="00AB07E6" w:rsidP="00F36C5C">
            <w:pPr>
              <w:rPr>
                <w:rFonts w:ascii="Arial" w:hAnsi="Arial" w:cs="Arial"/>
                <w:b/>
                <w:bCs/>
                <w:i/>
                <w:iCs/>
                <w:lang w:val="ru-RU"/>
              </w:rPr>
            </w:pPr>
          </w:p>
        </w:tc>
      </w:tr>
      <w:tr w:rsidR="00AB07E6" w:rsidRPr="00221130" w:rsidTr="00F36C5C">
        <w:tc>
          <w:tcPr>
            <w:tcW w:w="4621" w:type="dxa"/>
            <w:tcBorders>
              <w:top w:val="single" w:sz="4" w:space="0" w:color="000000"/>
              <w:left w:val="single" w:sz="4" w:space="0" w:color="000000"/>
              <w:bottom w:val="single" w:sz="4" w:space="0" w:color="000000"/>
            </w:tcBorders>
            <w:shd w:val="clear" w:color="auto" w:fill="auto"/>
          </w:tcPr>
          <w:p w:rsidR="00AB07E6" w:rsidRDefault="00AB07E6" w:rsidP="00F36C5C">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AB07E6" w:rsidRDefault="00AB07E6" w:rsidP="00F36C5C">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rPr>
                <w:rFonts w:ascii="Arial" w:hAnsi="Arial" w:cs="Arial"/>
                <w:b/>
                <w:bCs/>
                <w:i/>
                <w:iCs/>
                <w:lang w:val="ru-RU"/>
              </w:rPr>
            </w:pPr>
          </w:p>
        </w:tc>
      </w:tr>
      <w:tr w:rsidR="00AB07E6" w:rsidTr="00F36C5C">
        <w:tc>
          <w:tcPr>
            <w:tcW w:w="4621" w:type="dxa"/>
            <w:tcBorders>
              <w:top w:val="single" w:sz="4" w:space="0" w:color="000000"/>
              <w:left w:val="single" w:sz="4" w:space="0" w:color="000000"/>
              <w:bottom w:val="single" w:sz="4" w:space="0" w:color="000000"/>
            </w:tcBorders>
            <w:shd w:val="clear" w:color="auto" w:fill="auto"/>
          </w:tcPr>
          <w:p w:rsidR="00AB07E6" w:rsidRDefault="00AB07E6" w:rsidP="00F36C5C">
            <w:pPr>
              <w:jc w:val="both"/>
              <w:rPr>
                <w:rFonts w:ascii="Arial" w:hAnsi="Arial" w:cs="Arial"/>
                <w:b/>
                <w:bCs/>
                <w:i/>
                <w:iCs/>
              </w:rPr>
            </w:pPr>
            <w:r>
              <w:rPr>
                <w:rFonts w:ascii="Arial" w:hAnsi="Arial" w:cs="Arial"/>
                <w:i/>
                <w:iCs/>
              </w:rPr>
              <w:t>Име особе за контакт:</w:t>
            </w:r>
          </w:p>
          <w:p w:rsidR="00AB07E6" w:rsidRDefault="00AB07E6" w:rsidP="00F36C5C">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rPr>
                <w:rFonts w:ascii="Arial" w:hAnsi="Arial" w:cs="Arial"/>
                <w:b/>
                <w:bCs/>
                <w:i/>
                <w:iCs/>
              </w:rPr>
            </w:pPr>
          </w:p>
          <w:p w:rsidR="00AB07E6" w:rsidRDefault="00AB07E6" w:rsidP="00F36C5C">
            <w:pPr>
              <w:rPr>
                <w:rFonts w:ascii="Arial" w:hAnsi="Arial" w:cs="Arial"/>
                <w:b/>
                <w:bCs/>
                <w:i/>
                <w:iCs/>
              </w:rPr>
            </w:pPr>
          </w:p>
          <w:p w:rsidR="00AB07E6" w:rsidRDefault="00AB07E6" w:rsidP="00F36C5C">
            <w:pPr>
              <w:rPr>
                <w:rFonts w:ascii="Arial" w:hAnsi="Arial" w:cs="Arial"/>
                <w:b/>
                <w:bCs/>
                <w:i/>
                <w:iCs/>
              </w:rPr>
            </w:pPr>
          </w:p>
        </w:tc>
      </w:tr>
      <w:tr w:rsidR="00AB07E6" w:rsidRPr="00221130" w:rsidTr="00F36C5C">
        <w:tc>
          <w:tcPr>
            <w:tcW w:w="4621" w:type="dxa"/>
            <w:tcBorders>
              <w:top w:val="single" w:sz="4" w:space="0" w:color="000000"/>
              <w:left w:val="single" w:sz="4" w:space="0" w:color="000000"/>
              <w:bottom w:val="single" w:sz="4" w:space="0" w:color="000000"/>
            </w:tcBorders>
            <w:shd w:val="clear" w:color="auto" w:fill="auto"/>
          </w:tcPr>
          <w:p w:rsidR="00AB07E6" w:rsidRDefault="00AB07E6" w:rsidP="00F36C5C">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AB07E6" w:rsidRDefault="00AB07E6" w:rsidP="00F36C5C">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rPr>
                <w:rFonts w:ascii="Arial" w:hAnsi="Arial" w:cs="Arial"/>
                <w:b/>
                <w:bCs/>
                <w:i/>
                <w:iCs/>
                <w:lang w:val="ru-RU"/>
              </w:rPr>
            </w:pPr>
          </w:p>
        </w:tc>
      </w:tr>
      <w:tr w:rsidR="00AB07E6" w:rsidTr="00F36C5C">
        <w:tc>
          <w:tcPr>
            <w:tcW w:w="4621" w:type="dxa"/>
            <w:tcBorders>
              <w:top w:val="single" w:sz="4" w:space="0" w:color="000000"/>
              <w:left w:val="single" w:sz="4" w:space="0" w:color="000000"/>
              <w:bottom w:val="single" w:sz="4" w:space="0" w:color="000000"/>
            </w:tcBorders>
            <w:shd w:val="clear" w:color="auto" w:fill="auto"/>
          </w:tcPr>
          <w:p w:rsidR="00AB07E6" w:rsidRDefault="00AB07E6" w:rsidP="00F36C5C">
            <w:pPr>
              <w:jc w:val="both"/>
              <w:rPr>
                <w:rFonts w:ascii="Arial" w:hAnsi="Arial" w:cs="Arial"/>
                <w:b/>
                <w:bCs/>
                <w:i/>
                <w:iCs/>
              </w:rPr>
            </w:pPr>
            <w:r>
              <w:rPr>
                <w:rFonts w:ascii="Arial" w:hAnsi="Arial" w:cs="Arial"/>
                <w:i/>
                <w:iCs/>
              </w:rPr>
              <w:t>Телефон:</w:t>
            </w:r>
          </w:p>
          <w:p w:rsidR="00AB07E6" w:rsidRDefault="00AB07E6" w:rsidP="00F36C5C">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rPr>
                <w:rFonts w:ascii="Arial" w:hAnsi="Arial" w:cs="Arial"/>
                <w:b/>
                <w:bCs/>
                <w:i/>
                <w:iCs/>
              </w:rPr>
            </w:pPr>
          </w:p>
          <w:p w:rsidR="00AB07E6" w:rsidRDefault="00AB07E6" w:rsidP="00F36C5C">
            <w:pPr>
              <w:rPr>
                <w:rFonts w:ascii="Arial" w:hAnsi="Arial" w:cs="Arial"/>
                <w:b/>
                <w:bCs/>
                <w:i/>
                <w:iCs/>
              </w:rPr>
            </w:pPr>
          </w:p>
          <w:p w:rsidR="00AB07E6" w:rsidRDefault="00AB07E6" w:rsidP="00F36C5C">
            <w:pPr>
              <w:rPr>
                <w:rFonts w:ascii="Arial" w:hAnsi="Arial" w:cs="Arial"/>
                <w:b/>
                <w:bCs/>
                <w:i/>
                <w:iCs/>
              </w:rPr>
            </w:pPr>
          </w:p>
        </w:tc>
      </w:tr>
      <w:tr w:rsidR="00AB07E6" w:rsidTr="00F36C5C">
        <w:trPr>
          <w:trHeight w:val="416"/>
        </w:trPr>
        <w:tc>
          <w:tcPr>
            <w:tcW w:w="4621" w:type="dxa"/>
            <w:tcBorders>
              <w:top w:val="single" w:sz="4" w:space="0" w:color="000000"/>
              <w:left w:val="single" w:sz="4" w:space="0" w:color="000000"/>
              <w:bottom w:val="single" w:sz="4" w:space="0" w:color="000000"/>
            </w:tcBorders>
            <w:shd w:val="clear" w:color="auto" w:fill="auto"/>
          </w:tcPr>
          <w:p w:rsidR="00AB07E6" w:rsidRPr="006C5B79" w:rsidRDefault="00AB07E6" w:rsidP="00F36C5C">
            <w:pPr>
              <w:jc w:val="both"/>
              <w:rPr>
                <w:rFonts w:ascii="Arial" w:hAnsi="Arial" w:cs="Arial"/>
                <w:b/>
                <w:bCs/>
                <w:i/>
                <w:iCs/>
                <w:lang w:val="sr-Cyrl-CS"/>
              </w:rPr>
            </w:pPr>
            <w:r>
              <w:rPr>
                <w:rFonts w:ascii="Arial" w:hAnsi="Arial"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rPr>
                <w:rFonts w:ascii="Arial" w:hAnsi="Arial" w:cs="Arial"/>
                <w:b/>
                <w:bCs/>
                <w:i/>
                <w:iCs/>
              </w:rPr>
            </w:pPr>
          </w:p>
          <w:p w:rsidR="00AB07E6" w:rsidRDefault="00AB07E6" w:rsidP="00F36C5C">
            <w:pPr>
              <w:rPr>
                <w:rFonts w:ascii="Arial" w:hAnsi="Arial" w:cs="Arial"/>
                <w:b/>
                <w:bCs/>
                <w:i/>
                <w:iCs/>
              </w:rPr>
            </w:pPr>
          </w:p>
          <w:p w:rsidR="00AB07E6" w:rsidRDefault="00AB07E6" w:rsidP="00F36C5C">
            <w:pPr>
              <w:rPr>
                <w:rFonts w:ascii="Arial" w:hAnsi="Arial" w:cs="Arial"/>
                <w:b/>
                <w:bCs/>
                <w:i/>
                <w:iCs/>
              </w:rPr>
            </w:pPr>
          </w:p>
        </w:tc>
      </w:tr>
      <w:tr w:rsidR="00AB07E6" w:rsidTr="00F36C5C">
        <w:tc>
          <w:tcPr>
            <w:tcW w:w="4621" w:type="dxa"/>
            <w:tcBorders>
              <w:top w:val="single" w:sz="4" w:space="0" w:color="000000"/>
              <w:left w:val="single" w:sz="4" w:space="0" w:color="000000"/>
              <w:bottom w:val="single" w:sz="4" w:space="0" w:color="000000"/>
            </w:tcBorders>
            <w:shd w:val="clear" w:color="auto" w:fill="auto"/>
          </w:tcPr>
          <w:p w:rsidR="00AB07E6" w:rsidRDefault="00AB07E6" w:rsidP="00F36C5C">
            <w:pPr>
              <w:jc w:val="both"/>
              <w:rPr>
                <w:rFonts w:ascii="Arial" w:hAnsi="Arial" w:cs="Arial"/>
                <w:b/>
                <w:bCs/>
                <w:i/>
                <w:iCs/>
                <w:lang w:val="ru-RU"/>
              </w:rPr>
            </w:pPr>
            <w:r>
              <w:rPr>
                <w:rFonts w:ascii="Arial" w:hAnsi="Arial" w:cs="Arial"/>
                <w:i/>
                <w:iCs/>
                <w:lang w:val="ru-RU"/>
              </w:rPr>
              <w:t>Број рачуна понуђача и назив банке:</w:t>
            </w:r>
          </w:p>
          <w:p w:rsidR="00AB07E6" w:rsidRDefault="00AB07E6" w:rsidP="00F36C5C">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rPr>
                <w:rFonts w:ascii="Arial" w:hAnsi="Arial" w:cs="Arial"/>
                <w:b/>
                <w:bCs/>
                <w:i/>
                <w:iCs/>
                <w:lang w:val="ru-RU"/>
              </w:rPr>
            </w:pPr>
          </w:p>
          <w:p w:rsidR="00AB07E6" w:rsidRDefault="00AB07E6" w:rsidP="00F36C5C">
            <w:pPr>
              <w:rPr>
                <w:rFonts w:ascii="Arial" w:hAnsi="Arial" w:cs="Arial"/>
                <w:b/>
                <w:bCs/>
                <w:i/>
                <w:iCs/>
                <w:lang w:val="ru-RU"/>
              </w:rPr>
            </w:pPr>
          </w:p>
          <w:p w:rsidR="00AB07E6" w:rsidRDefault="00AB07E6" w:rsidP="00F36C5C">
            <w:pPr>
              <w:rPr>
                <w:rFonts w:ascii="Arial" w:hAnsi="Arial" w:cs="Arial"/>
                <w:b/>
                <w:bCs/>
                <w:i/>
                <w:iCs/>
                <w:lang w:val="ru-RU"/>
              </w:rPr>
            </w:pPr>
          </w:p>
        </w:tc>
      </w:tr>
      <w:tr w:rsidR="00AB07E6" w:rsidTr="00F36C5C">
        <w:tc>
          <w:tcPr>
            <w:tcW w:w="4621" w:type="dxa"/>
            <w:tcBorders>
              <w:top w:val="single" w:sz="4" w:space="0" w:color="000000"/>
              <w:left w:val="single" w:sz="4" w:space="0" w:color="000000"/>
              <w:bottom w:val="single" w:sz="4" w:space="0" w:color="000000"/>
            </w:tcBorders>
            <w:shd w:val="clear" w:color="auto" w:fill="auto"/>
          </w:tcPr>
          <w:p w:rsidR="00AB07E6" w:rsidRDefault="00AB07E6" w:rsidP="00F36C5C">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ind w:firstLine="708"/>
              <w:rPr>
                <w:rFonts w:ascii="Arial" w:hAnsi="Arial" w:cs="Arial"/>
                <w:b/>
                <w:bCs/>
                <w:i/>
                <w:iCs/>
                <w:lang w:val="ru-RU"/>
              </w:rPr>
            </w:pPr>
          </w:p>
          <w:p w:rsidR="00AB07E6" w:rsidRDefault="00AB07E6" w:rsidP="00F36C5C">
            <w:pPr>
              <w:ind w:firstLine="708"/>
              <w:rPr>
                <w:rFonts w:ascii="Arial" w:hAnsi="Arial" w:cs="Arial"/>
                <w:b/>
                <w:bCs/>
                <w:i/>
                <w:iCs/>
                <w:lang w:val="ru-RU"/>
              </w:rPr>
            </w:pPr>
          </w:p>
          <w:p w:rsidR="00AB07E6" w:rsidRDefault="00AB07E6" w:rsidP="00F36C5C">
            <w:pPr>
              <w:ind w:firstLine="708"/>
              <w:rPr>
                <w:rFonts w:ascii="Arial" w:hAnsi="Arial" w:cs="Arial"/>
                <w:b/>
                <w:bCs/>
                <w:i/>
                <w:iCs/>
                <w:lang w:val="ru-RU"/>
              </w:rPr>
            </w:pPr>
          </w:p>
        </w:tc>
      </w:tr>
    </w:tbl>
    <w:p w:rsidR="00AB07E6" w:rsidRPr="0099748E" w:rsidRDefault="00AB07E6" w:rsidP="00AB07E6">
      <w:pPr>
        <w:rPr>
          <w:rFonts w:ascii="Arial" w:hAnsi="Arial" w:cs="Arial"/>
          <w:b/>
          <w:bCs/>
          <w:i/>
          <w:iCs/>
          <w:lang w:val="sr-Cyrl-CS"/>
        </w:rPr>
      </w:pPr>
    </w:p>
    <w:p w:rsidR="00AB07E6" w:rsidRDefault="00AB07E6" w:rsidP="00AB07E6">
      <w:r>
        <w:rPr>
          <w:rFonts w:ascii="Arial" w:eastAsia="TimesNewRomanPSMT" w:hAnsi="Arial" w:cs="Arial"/>
          <w:b/>
          <w:bCs/>
          <w:i/>
          <w:iCs/>
        </w:rPr>
        <w:t xml:space="preserve">2) ПОНУДУ ПОДНОСИ: </w:t>
      </w:r>
    </w:p>
    <w:tbl>
      <w:tblPr>
        <w:tblW w:w="9282" w:type="dxa"/>
        <w:tblInd w:w="-20" w:type="dxa"/>
        <w:tblLayout w:type="fixed"/>
        <w:tblLook w:val="0000"/>
      </w:tblPr>
      <w:tblGrid>
        <w:gridCol w:w="9282"/>
      </w:tblGrid>
      <w:tr w:rsidR="00AB07E6" w:rsidTr="00F36C5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center"/>
            </w:pPr>
          </w:p>
          <w:p w:rsidR="00AB07E6" w:rsidRDefault="00AB07E6" w:rsidP="00F36C5C">
            <w:pPr>
              <w:jc w:val="center"/>
              <w:rPr>
                <w:rFonts w:ascii="Arial" w:eastAsia="TimesNewRomanPSMT" w:hAnsi="Arial" w:cs="Arial"/>
                <w:b/>
                <w:bCs/>
              </w:rPr>
            </w:pPr>
            <w:r>
              <w:rPr>
                <w:rFonts w:ascii="Arial" w:eastAsia="TimesNewRomanPSMT" w:hAnsi="Arial" w:cs="Arial"/>
                <w:b/>
                <w:bCs/>
              </w:rPr>
              <w:t xml:space="preserve">А) САМОСТАЛНО </w:t>
            </w:r>
          </w:p>
        </w:tc>
      </w:tr>
      <w:tr w:rsidR="00AB07E6" w:rsidTr="00F36C5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center"/>
              <w:rPr>
                <w:rFonts w:ascii="Arial" w:eastAsia="TimesNewRomanPSMT" w:hAnsi="Arial" w:cs="Arial"/>
                <w:b/>
                <w:bCs/>
              </w:rPr>
            </w:pPr>
          </w:p>
          <w:p w:rsidR="00AB07E6" w:rsidRDefault="00AB07E6" w:rsidP="00F36C5C">
            <w:pPr>
              <w:jc w:val="center"/>
              <w:rPr>
                <w:rFonts w:ascii="Arial" w:eastAsia="TimesNewRomanPSMT" w:hAnsi="Arial" w:cs="Arial"/>
                <w:b/>
                <w:bCs/>
              </w:rPr>
            </w:pPr>
            <w:r>
              <w:rPr>
                <w:rFonts w:ascii="Arial" w:eastAsia="TimesNewRomanPSMT" w:hAnsi="Arial" w:cs="Arial"/>
                <w:b/>
                <w:bCs/>
              </w:rPr>
              <w:t>Б) СА ПОДИЗВОЂАЧЕМ</w:t>
            </w:r>
          </w:p>
        </w:tc>
      </w:tr>
      <w:tr w:rsidR="00AB07E6" w:rsidTr="00F36C5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center"/>
              <w:rPr>
                <w:rFonts w:ascii="Arial" w:eastAsia="TimesNewRomanPSMT" w:hAnsi="Arial" w:cs="Arial"/>
                <w:b/>
                <w:bCs/>
              </w:rPr>
            </w:pPr>
          </w:p>
          <w:p w:rsidR="00AB07E6" w:rsidRDefault="00AB07E6" w:rsidP="00F36C5C">
            <w:pPr>
              <w:jc w:val="center"/>
              <w:rPr>
                <w:rFonts w:ascii="Arial" w:hAnsi="Arial" w:cs="Arial"/>
                <w:b/>
                <w:i/>
                <w:iCs/>
                <w:lang w:val="ru-RU"/>
              </w:rPr>
            </w:pPr>
            <w:r>
              <w:rPr>
                <w:rFonts w:ascii="Arial" w:eastAsia="TimesNewRomanPSMT" w:hAnsi="Arial" w:cs="Arial"/>
                <w:b/>
                <w:bCs/>
              </w:rPr>
              <w:t>В) КАО ЗАЈЕДНИЧКУ ПОНУДУ</w:t>
            </w:r>
          </w:p>
        </w:tc>
      </w:tr>
    </w:tbl>
    <w:p w:rsidR="00AB07E6" w:rsidRDefault="00AB07E6" w:rsidP="00AB07E6">
      <w:pPr>
        <w:jc w:val="both"/>
        <w:rPr>
          <w:rFonts w:eastAsia="TimesNewRomanPSMT"/>
          <w:bCs/>
        </w:rPr>
      </w:pPr>
      <w:r>
        <w:rPr>
          <w:rFonts w:ascii="Arial" w:hAnsi="Arial" w:cs="Arial"/>
          <w:b/>
          <w:i/>
          <w:iCs/>
          <w:lang w:val="ru-RU"/>
        </w:rPr>
        <w:lastRenderedPageBreak/>
        <w:t>Напомена:</w:t>
      </w:r>
      <w:r>
        <w:rPr>
          <w:rFonts w:ascii="Arial" w:hAnsi="Arial" w:cs="Arial"/>
          <w:i/>
          <w:iCs/>
          <w:lang w:val="ru-RU"/>
        </w:rPr>
        <w:t xml:space="preserve"> заокружити начин подношења понуде </w:t>
      </w:r>
      <w:r w:rsidR="00C002C2">
        <w:rPr>
          <w:rFonts w:ascii="Arial" w:hAnsi="Arial" w:cs="Arial"/>
          <w:i/>
          <w:iCs/>
          <w:lang w:val="ru-RU"/>
        </w:rPr>
        <w:t>и уписати податке о подизвођачу</w:t>
      </w:r>
      <w:r>
        <w:rPr>
          <w:rFonts w:ascii="Arial" w:hAnsi="Arial" w:cs="Arial"/>
          <w:i/>
          <w:iCs/>
          <w:lang w:val="ru-RU"/>
        </w:rPr>
        <w:t xml:space="preserve"> уколико се понуда подноси са подизвођачем, односно податке о св</w:t>
      </w:r>
      <w:r w:rsidR="00C002C2">
        <w:rPr>
          <w:rFonts w:ascii="Arial" w:hAnsi="Arial" w:cs="Arial"/>
          <w:i/>
          <w:iCs/>
          <w:lang w:val="ru-RU"/>
        </w:rPr>
        <w:t>им учесницима заједничке понуде</w:t>
      </w:r>
      <w:r>
        <w:rPr>
          <w:rFonts w:ascii="Arial" w:hAnsi="Arial" w:cs="Arial"/>
          <w:i/>
          <w:iCs/>
          <w:lang w:val="ru-RU"/>
        </w:rPr>
        <w:t xml:space="preserve"> уколико понуду подноси група понуђача</w:t>
      </w:r>
    </w:p>
    <w:p w:rsidR="00AB07E6" w:rsidRDefault="00AB07E6" w:rsidP="00AB07E6">
      <w:pPr>
        <w:jc w:val="both"/>
        <w:rPr>
          <w:rFonts w:eastAsia="TimesNewRomanPSMT"/>
          <w:bCs/>
        </w:rPr>
      </w:pPr>
    </w:p>
    <w:p w:rsidR="00AB07E6" w:rsidRDefault="00AB07E6" w:rsidP="00AB07E6">
      <w:pPr>
        <w:jc w:val="both"/>
        <w:rPr>
          <w:rFonts w:ascii="Arial" w:eastAsia="TimesNewRomanPSMT" w:hAnsi="Arial" w:cs="Arial"/>
          <w:b/>
          <w:bCs/>
          <w:i/>
          <w:lang w:val="sr-Cyrl-CS"/>
        </w:rPr>
      </w:pPr>
    </w:p>
    <w:p w:rsidR="00AB07E6" w:rsidRDefault="00AB07E6" w:rsidP="00AB07E6">
      <w:pPr>
        <w:jc w:val="both"/>
        <w:rPr>
          <w:rFonts w:ascii="Arial" w:eastAsia="TimesNewRomanPSMT" w:hAnsi="Arial" w:cs="Arial"/>
          <w:b/>
          <w:bCs/>
          <w:i/>
        </w:rPr>
      </w:pPr>
      <w:r>
        <w:rPr>
          <w:rFonts w:ascii="Arial" w:eastAsia="TimesNewRomanPSMT" w:hAnsi="Arial" w:cs="Arial"/>
          <w:b/>
          <w:bCs/>
          <w:i/>
          <w:lang w:val="sr-Cyrl-CS"/>
        </w:rPr>
        <w:t xml:space="preserve">3) </w:t>
      </w:r>
      <w:r>
        <w:rPr>
          <w:rFonts w:ascii="Arial" w:eastAsia="TimesNewRomanPSMT" w:hAnsi="Arial" w:cs="Arial"/>
          <w:b/>
          <w:bCs/>
          <w:i/>
        </w:rPr>
        <w:t xml:space="preserve">ПОДАЦИ О ПОДИЗВОЂАЧУ </w:t>
      </w:r>
    </w:p>
    <w:p w:rsidR="00AB07E6" w:rsidRDefault="00AB07E6" w:rsidP="00AB07E6">
      <w:pPr>
        <w:jc w:val="both"/>
      </w:pPr>
      <w:r>
        <w:rPr>
          <w:rFonts w:ascii="Arial" w:eastAsia="TimesNewRomanPSMT" w:hAnsi="Arial" w:cs="Arial"/>
          <w:b/>
          <w:bCs/>
          <w:i/>
        </w:rPr>
        <w:tab/>
      </w:r>
    </w:p>
    <w:tbl>
      <w:tblPr>
        <w:tblW w:w="0" w:type="auto"/>
        <w:tblInd w:w="-20" w:type="dxa"/>
        <w:tblLayout w:type="fixed"/>
        <w:tblLook w:val="0000"/>
      </w:tblPr>
      <w:tblGrid>
        <w:gridCol w:w="465"/>
        <w:gridCol w:w="4219"/>
        <w:gridCol w:w="4598"/>
      </w:tblGrid>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pPr>
          </w:p>
          <w:p w:rsidR="00AB07E6" w:rsidRDefault="00AB07E6" w:rsidP="00F36C5C">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lang w:val="ru-RU"/>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lang w:val="ru-RU"/>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lang w:val="ru-RU"/>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lang w:val="ru-RU"/>
              </w:rPr>
            </w:pPr>
          </w:p>
        </w:tc>
      </w:tr>
    </w:tbl>
    <w:p w:rsidR="00AB07E6" w:rsidRDefault="00AB07E6" w:rsidP="00AB07E6">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AB07E6" w:rsidRDefault="00AB07E6" w:rsidP="00AB07E6">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B07E6" w:rsidRDefault="00AB07E6" w:rsidP="00AB07E6">
      <w:pPr>
        <w:jc w:val="both"/>
        <w:rPr>
          <w:rFonts w:ascii="Arial" w:eastAsia="TimesNewRomanPSMT" w:hAnsi="Arial" w:cs="Arial"/>
          <w:b/>
          <w:bCs/>
          <w:i/>
          <w:lang w:val="sr-Cyrl-CS"/>
        </w:rPr>
      </w:pPr>
    </w:p>
    <w:p w:rsidR="00AB07E6" w:rsidRDefault="00AB07E6" w:rsidP="00AB07E6">
      <w:pPr>
        <w:jc w:val="both"/>
        <w:rPr>
          <w:rFonts w:ascii="Arial" w:eastAsia="TimesNewRomanPSMT" w:hAnsi="Arial" w:cs="Arial"/>
          <w:b/>
          <w:bCs/>
          <w:i/>
          <w:lang w:val="ru-RU"/>
        </w:rPr>
      </w:pPr>
      <w:r>
        <w:rPr>
          <w:rFonts w:ascii="Arial" w:eastAsia="TimesNewRomanPSMT" w:hAnsi="Arial" w:cs="Arial"/>
          <w:b/>
          <w:bCs/>
          <w:i/>
          <w:lang w:val="sr-Cyrl-CS"/>
        </w:rPr>
        <w:lastRenderedPageBreak/>
        <w:t xml:space="preserve">4) </w:t>
      </w:r>
      <w:r>
        <w:rPr>
          <w:rFonts w:ascii="Arial" w:eastAsia="TimesNewRomanPSMT" w:hAnsi="Arial" w:cs="Arial"/>
          <w:b/>
          <w:bCs/>
          <w:i/>
          <w:lang w:val="ru-RU"/>
        </w:rPr>
        <w:t>ПОДАЦИ О УЧЕСНИКУ  У ЗАЈЕДНИЧКОЈ ПОНУДИ</w:t>
      </w:r>
    </w:p>
    <w:p w:rsidR="00AB07E6" w:rsidRDefault="00AB07E6" w:rsidP="00AB07E6">
      <w:pPr>
        <w:jc w:val="both"/>
      </w:pPr>
      <w:r>
        <w:rPr>
          <w:rFonts w:ascii="Arial" w:eastAsia="TimesNewRomanPSMT" w:hAnsi="Arial" w:cs="Arial"/>
          <w:b/>
          <w:bCs/>
          <w:i/>
          <w:lang w:val="ru-RU"/>
        </w:rPr>
        <w:tab/>
      </w:r>
    </w:p>
    <w:tbl>
      <w:tblPr>
        <w:tblW w:w="0" w:type="auto"/>
        <w:tblInd w:w="-20" w:type="dxa"/>
        <w:tblLayout w:type="fixed"/>
        <w:tblLook w:val="0000"/>
      </w:tblPr>
      <w:tblGrid>
        <w:gridCol w:w="465"/>
        <w:gridCol w:w="4219"/>
        <w:gridCol w:w="4598"/>
      </w:tblGrid>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pPr>
          </w:p>
          <w:p w:rsidR="00AB07E6" w:rsidRDefault="00AB07E6" w:rsidP="00F36C5C">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lang w:val="ru-RU"/>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lang w:val="ru-RU"/>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lang w:val="ru-RU"/>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lang w:val="ru-RU"/>
              </w:rPr>
            </w:pPr>
          </w:p>
          <w:p w:rsidR="00AB07E6" w:rsidRDefault="00AB07E6" w:rsidP="00F36C5C">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r w:rsidR="00AB07E6" w:rsidTr="00F36C5C">
        <w:tc>
          <w:tcPr>
            <w:tcW w:w="4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i/>
              </w:rPr>
            </w:pPr>
          </w:p>
          <w:p w:rsidR="00AB07E6" w:rsidRDefault="00AB07E6" w:rsidP="00F36C5C">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
                <w:bCs/>
              </w:rPr>
            </w:pPr>
          </w:p>
        </w:tc>
      </w:tr>
    </w:tbl>
    <w:p w:rsidR="00AB07E6" w:rsidRDefault="00AB07E6" w:rsidP="00AB07E6">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AB07E6" w:rsidRDefault="00AB07E6" w:rsidP="00AB07E6">
      <w:pPr>
        <w:jc w:val="both"/>
        <w:rPr>
          <w:rFonts w:ascii="Arial" w:hAnsi="Arial" w:cs="Arial"/>
          <w:b/>
          <w:bCs/>
          <w:i/>
          <w:iCs/>
          <w:sz w:val="20"/>
          <w:szCs w:val="20"/>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AB07E6" w:rsidRDefault="00AB07E6" w:rsidP="00AB07E6">
      <w:pPr>
        <w:jc w:val="both"/>
        <w:rPr>
          <w:rFonts w:ascii="Arial" w:hAnsi="Arial" w:cs="Arial"/>
          <w:b/>
          <w:bCs/>
          <w:i/>
          <w:iCs/>
          <w:sz w:val="20"/>
          <w:szCs w:val="20"/>
          <w:lang w:val="sr-Cyrl-CS"/>
        </w:rPr>
      </w:pPr>
    </w:p>
    <w:p w:rsidR="00AB07E6" w:rsidRDefault="00AB07E6" w:rsidP="00AB07E6">
      <w:pPr>
        <w:jc w:val="both"/>
        <w:rPr>
          <w:rFonts w:ascii="Arial" w:hAnsi="Arial" w:cs="Arial"/>
          <w:b/>
          <w:bCs/>
          <w:i/>
          <w:iCs/>
          <w:sz w:val="20"/>
          <w:szCs w:val="20"/>
          <w:lang w:val="sr-Cyrl-CS"/>
        </w:rPr>
      </w:pPr>
    </w:p>
    <w:p w:rsidR="00AB07E6" w:rsidRDefault="00AB07E6" w:rsidP="00AB07E6">
      <w:pPr>
        <w:jc w:val="both"/>
        <w:rPr>
          <w:rFonts w:ascii="Arial" w:hAnsi="Arial" w:cs="Arial"/>
          <w:b/>
          <w:bCs/>
          <w:i/>
          <w:iCs/>
          <w:sz w:val="20"/>
          <w:szCs w:val="20"/>
          <w:lang w:val="sr-Cyrl-CS"/>
        </w:rPr>
      </w:pPr>
    </w:p>
    <w:p w:rsidR="00AB07E6" w:rsidRDefault="00AB07E6" w:rsidP="00AB07E6">
      <w:pPr>
        <w:jc w:val="both"/>
        <w:rPr>
          <w:rFonts w:ascii="Arial" w:hAnsi="Arial" w:cs="Arial"/>
          <w:b/>
          <w:bCs/>
          <w:i/>
          <w:iCs/>
          <w:sz w:val="20"/>
          <w:szCs w:val="20"/>
          <w:lang w:val="sr-Cyrl-CS"/>
        </w:rPr>
      </w:pPr>
    </w:p>
    <w:p w:rsidR="00AB07E6" w:rsidRPr="00F24467" w:rsidRDefault="00AB07E6" w:rsidP="00AB07E6">
      <w:pPr>
        <w:jc w:val="both"/>
        <w:rPr>
          <w:rFonts w:ascii="Arial" w:hAnsi="Arial" w:cs="Arial"/>
          <w:b/>
          <w:bCs/>
          <w:i/>
          <w:iCs/>
          <w:sz w:val="20"/>
          <w:szCs w:val="20"/>
          <w:lang w:val="sr-Cyrl-CS"/>
        </w:rPr>
      </w:pPr>
    </w:p>
    <w:p w:rsidR="00AB07E6" w:rsidRPr="00F24467" w:rsidRDefault="00AB07E6" w:rsidP="00AB07E6">
      <w:pPr>
        <w:jc w:val="both"/>
        <w:rPr>
          <w:rFonts w:ascii="Arial" w:eastAsia="TimesNewRomanPSMT" w:hAnsi="Arial" w:cs="Arial"/>
          <w:b/>
          <w:bCs/>
        </w:rPr>
      </w:pPr>
    </w:p>
    <w:p w:rsidR="00AB07E6" w:rsidRPr="00C002C2" w:rsidRDefault="00AB07E6" w:rsidP="00C002C2">
      <w:pPr>
        <w:jc w:val="both"/>
        <w:rPr>
          <w:rFonts w:ascii="Arial" w:hAnsi="Arial" w:cs="Arial"/>
          <w:b/>
          <w:lang w:val="sr-Cyrl-CS"/>
        </w:rPr>
      </w:pPr>
      <w:r>
        <w:rPr>
          <w:rFonts w:ascii="Arial" w:eastAsia="TimesNewRomanPSMT" w:hAnsi="Arial" w:cs="Arial"/>
          <w:b/>
          <w:bCs/>
          <w:lang w:val="sr-Cyrl-CS"/>
        </w:rPr>
        <w:lastRenderedPageBreak/>
        <w:t>5)</w:t>
      </w:r>
      <w:r w:rsidR="00C002C2">
        <w:rPr>
          <w:rFonts w:ascii="Arial" w:eastAsia="TimesNewRomanPSMT" w:hAnsi="Arial" w:cs="Arial"/>
          <w:b/>
          <w:bCs/>
          <w:lang w:val="sr-Cyrl-CS"/>
        </w:rPr>
        <w:t xml:space="preserve"> </w:t>
      </w:r>
      <w:r>
        <w:rPr>
          <w:rFonts w:ascii="Arial" w:eastAsia="TimesNewRomanPSMT" w:hAnsi="Arial" w:cs="Arial"/>
          <w:b/>
          <w:bCs/>
        </w:rPr>
        <w:t>ОПИС</w:t>
      </w:r>
      <w:r>
        <w:rPr>
          <w:rFonts w:ascii="Arial" w:eastAsia="TimesNewRomanPSMT" w:hAnsi="Arial" w:cs="Arial"/>
          <w:b/>
          <w:bCs/>
          <w:lang w:val="sr-Cyrl-CS"/>
        </w:rPr>
        <w:t xml:space="preserve"> </w:t>
      </w:r>
      <w:r>
        <w:rPr>
          <w:rFonts w:ascii="Arial" w:eastAsia="TimesNewRomanPSMT" w:hAnsi="Arial" w:cs="Arial"/>
          <w:b/>
          <w:bCs/>
        </w:rPr>
        <w:t>ПРЕДМЕТА</w:t>
      </w:r>
      <w:r>
        <w:rPr>
          <w:rFonts w:ascii="Arial" w:eastAsia="TimesNewRomanPSMT" w:hAnsi="Arial" w:cs="Arial"/>
          <w:b/>
          <w:bCs/>
          <w:lang w:val="sr-Cyrl-CS"/>
        </w:rPr>
        <w:t xml:space="preserve"> </w:t>
      </w:r>
      <w:r>
        <w:rPr>
          <w:rFonts w:ascii="Arial" w:eastAsia="TimesNewRomanPSMT" w:hAnsi="Arial" w:cs="Arial"/>
          <w:b/>
          <w:bCs/>
        </w:rPr>
        <w:t>НАБАВКЕ</w:t>
      </w:r>
      <w:r>
        <w:rPr>
          <w:rFonts w:ascii="Arial" w:eastAsia="TimesNewRomanPSMT" w:hAnsi="Arial" w:cs="Arial"/>
          <w:b/>
          <w:bCs/>
          <w:lang w:val="sr-Cyrl-CS"/>
        </w:rPr>
        <w:t xml:space="preserve"> </w:t>
      </w:r>
      <w:r w:rsidR="00C002C2">
        <w:rPr>
          <w:rFonts w:ascii="Arial" w:eastAsia="TimesNewRomanPSMT" w:hAnsi="Arial" w:cs="Arial"/>
          <w:b/>
          <w:bCs/>
          <w:lang w:val="sr-Cyrl-CS"/>
        </w:rPr>
        <w:t xml:space="preserve">– </w:t>
      </w:r>
      <w:r>
        <w:rPr>
          <w:rFonts w:ascii="Arial" w:eastAsia="TimesNewRomanPSMT" w:hAnsi="Arial" w:cs="Arial"/>
          <w:b/>
          <w:bCs/>
          <w:lang w:val="sr-Cyrl-CS"/>
        </w:rPr>
        <w:t>ПАРТИЈА</w:t>
      </w:r>
      <w:r w:rsidR="00C002C2">
        <w:rPr>
          <w:rFonts w:ascii="Arial" w:eastAsia="TimesNewRomanPSMT" w:hAnsi="Arial" w:cs="Arial"/>
          <w:b/>
          <w:bCs/>
          <w:lang w:val="sr-Cyrl-CS"/>
        </w:rPr>
        <w:t xml:space="preserve"> </w:t>
      </w:r>
      <w:r>
        <w:rPr>
          <w:rFonts w:ascii="Arial" w:eastAsia="TimesNewRomanPSMT" w:hAnsi="Arial" w:cs="Arial"/>
          <w:b/>
          <w:bCs/>
          <w:lang w:val="sr-Cyrl-CS"/>
        </w:rPr>
        <w:t>-</w:t>
      </w:r>
      <w:r w:rsidR="00C002C2">
        <w:rPr>
          <w:rFonts w:ascii="Arial" w:eastAsia="TimesNewRomanPSMT" w:hAnsi="Arial" w:cs="Arial"/>
          <w:b/>
          <w:bCs/>
          <w:lang w:val="sr-Cyrl-CS"/>
        </w:rPr>
        <w:t xml:space="preserve"> </w:t>
      </w:r>
      <w:r w:rsidR="00752177">
        <w:rPr>
          <w:rFonts w:ascii="Arial" w:hAnsi="Arial" w:cs="Arial"/>
          <w:b/>
          <w:lang w:val="sr-Cyrl-CS"/>
        </w:rPr>
        <w:t>1</w:t>
      </w:r>
      <w:r w:rsidR="00C002C2">
        <w:rPr>
          <w:rFonts w:ascii="Arial" w:hAnsi="Arial" w:cs="Arial"/>
          <w:b/>
          <w:lang w:val="sr-Cyrl-CS"/>
        </w:rPr>
        <w:t>9</w:t>
      </w:r>
      <w:r w:rsidR="00021903">
        <w:rPr>
          <w:rFonts w:ascii="Arial" w:hAnsi="Arial" w:cs="Arial"/>
          <w:b/>
          <w:lang w:val="sr-Cyrl-CS"/>
        </w:rPr>
        <w:t>/1/201</w:t>
      </w:r>
      <w:r w:rsidR="00C002C2">
        <w:rPr>
          <w:rFonts w:ascii="Arial" w:hAnsi="Arial" w:cs="Arial"/>
          <w:b/>
          <w:lang w:val="sr-Cyrl-CS"/>
        </w:rPr>
        <w:t>9</w:t>
      </w:r>
      <w:r>
        <w:rPr>
          <w:rFonts w:ascii="Arial" w:hAnsi="Arial" w:cs="Arial"/>
          <w:b/>
          <w:lang w:val="sr-Cyrl-CS"/>
        </w:rPr>
        <w:t xml:space="preserve"> </w:t>
      </w:r>
      <w:r w:rsidR="000E054F">
        <w:rPr>
          <w:rFonts w:ascii="Arial" w:hAnsi="Arial" w:cs="Arial"/>
          <w:b/>
          <w:lang w:val="sr-Cyrl-CS"/>
        </w:rPr>
        <w:t>СВЕЖЕ ПОВРЋЕ И ВОЋЕ</w:t>
      </w:r>
    </w:p>
    <w:p w:rsidR="00AB07E6" w:rsidRPr="00E90D8D" w:rsidRDefault="00C002C2" w:rsidP="00AB07E6">
      <w:pPr>
        <w:rPr>
          <w:rFonts w:ascii="Arial" w:eastAsia="TimesNewRomanPSMT" w:hAnsi="Arial" w:cs="Arial"/>
          <w:b/>
          <w:bCs/>
          <w:lang w:val="sr-Cyrl-CS"/>
        </w:rPr>
      </w:pPr>
      <w:r>
        <w:rPr>
          <w:rFonts w:ascii="Arial" w:eastAsia="TimesNewRomanPSMT" w:hAnsi="Arial" w:cs="Arial"/>
          <w:b/>
          <w:bCs/>
          <w:lang w:val="sr-Cyrl-CS"/>
        </w:rPr>
        <w:t xml:space="preserve">        </w:t>
      </w:r>
    </w:p>
    <w:p w:rsidR="00AB07E6" w:rsidRDefault="00AB07E6" w:rsidP="00AB07E6">
      <w:pPr>
        <w:jc w:val="both"/>
        <w:rPr>
          <w:rFonts w:ascii="Arial" w:eastAsia="TimesNewRomanPSMT" w:hAnsi="Arial" w:cs="Arial"/>
          <w:b/>
          <w:bCs/>
        </w:rPr>
      </w:pPr>
    </w:p>
    <w:tbl>
      <w:tblPr>
        <w:tblW w:w="8625" w:type="dxa"/>
        <w:tblInd w:w="303" w:type="dxa"/>
        <w:tblLayout w:type="fixed"/>
        <w:tblLook w:val="0000"/>
      </w:tblPr>
      <w:tblGrid>
        <w:gridCol w:w="5250"/>
        <w:gridCol w:w="3375"/>
      </w:tblGrid>
      <w:tr w:rsidR="00AB07E6" w:rsidTr="00F36C5C">
        <w:tc>
          <w:tcPr>
            <w:tcW w:w="5250"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p w:rsidR="00AB07E6" w:rsidRDefault="00AB07E6" w:rsidP="00F36C5C">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AB07E6" w:rsidRDefault="00AB07E6" w:rsidP="00F36C5C">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Cs/>
                <w:color w:val="FF0000"/>
                <w:lang w:val="ru-RU"/>
              </w:rPr>
            </w:pPr>
          </w:p>
          <w:p w:rsidR="00AB07E6" w:rsidRDefault="00AB07E6" w:rsidP="00F36C5C">
            <w:pPr>
              <w:jc w:val="both"/>
              <w:rPr>
                <w:rFonts w:ascii="Arial" w:eastAsia="TimesNewRomanPSMT" w:hAnsi="Arial" w:cs="Arial"/>
                <w:bCs/>
                <w:color w:val="FF0000"/>
                <w:lang w:val="ru-RU"/>
              </w:rPr>
            </w:pPr>
          </w:p>
        </w:tc>
      </w:tr>
      <w:tr w:rsidR="00AB07E6" w:rsidTr="00F36C5C">
        <w:tc>
          <w:tcPr>
            <w:tcW w:w="5250"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p w:rsidR="00AB07E6" w:rsidRDefault="00AB07E6" w:rsidP="00F36C5C">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AB07E6" w:rsidRDefault="00AB07E6" w:rsidP="00F36C5C">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Cs/>
                <w:color w:val="FF0000"/>
                <w:lang w:val="ru-RU"/>
              </w:rPr>
            </w:pPr>
          </w:p>
        </w:tc>
      </w:tr>
      <w:tr w:rsidR="00AB07E6" w:rsidTr="00F36C5C">
        <w:tc>
          <w:tcPr>
            <w:tcW w:w="5250"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p w:rsidR="00AB07E6" w:rsidRDefault="00AB07E6" w:rsidP="00F36C5C">
            <w:pPr>
              <w:jc w:val="both"/>
              <w:rPr>
                <w:rFonts w:ascii="Arial" w:eastAsia="TimesNewRomanPSMT" w:hAnsi="Arial" w:cs="Arial"/>
                <w:bCs/>
                <w:lang w:val="ru-RU"/>
              </w:rPr>
            </w:pPr>
            <w:r>
              <w:rPr>
                <w:rFonts w:ascii="Arial" w:eastAsia="TimesNewRomanPSMT" w:hAnsi="Arial" w:cs="Arial"/>
                <w:bCs/>
                <w:lang w:val="ru-RU"/>
              </w:rPr>
              <w:t>Рок важења понуде</w:t>
            </w:r>
          </w:p>
          <w:p w:rsidR="00AB07E6" w:rsidRDefault="00AB07E6" w:rsidP="00F36C5C">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tc>
      </w:tr>
      <w:tr w:rsidR="00AB07E6" w:rsidTr="00F36C5C">
        <w:tc>
          <w:tcPr>
            <w:tcW w:w="5250"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p w:rsidR="00AB07E6" w:rsidRDefault="00AB07E6" w:rsidP="00F36C5C">
            <w:pPr>
              <w:jc w:val="both"/>
              <w:rPr>
                <w:rFonts w:ascii="Arial" w:eastAsia="TimesNewRomanPSMT" w:hAnsi="Arial" w:cs="Arial"/>
                <w:bCs/>
                <w:lang w:val="ru-RU"/>
              </w:rPr>
            </w:pPr>
            <w:r>
              <w:rPr>
                <w:rFonts w:ascii="Arial" w:eastAsia="TimesNewRomanPSMT" w:hAnsi="Arial" w:cs="Arial"/>
                <w:bCs/>
                <w:lang w:val="ru-RU"/>
              </w:rPr>
              <w:t>Рок испоруке</w:t>
            </w:r>
            <w:r w:rsidR="00285641">
              <w:rPr>
                <w:rFonts w:ascii="Arial" w:eastAsia="TimesNewRomanPSMT" w:hAnsi="Arial" w:cs="Arial"/>
                <w:bCs/>
                <w:lang w:val="ru-RU"/>
              </w:rPr>
              <w:t xml:space="preserve"> (највише 3 дана од дана достављања спецификације-требовања)</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tc>
      </w:tr>
    </w:tbl>
    <w:p w:rsidR="00AB07E6" w:rsidRDefault="00AB07E6" w:rsidP="00AB07E6">
      <w:pPr>
        <w:ind w:left="720" w:firstLine="720"/>
        <w:jc w:val="both"/>
      </w:pPr>
    </w:p>
    <w:p w:rsidR="00AB07E6" w:rsidRDefault="00AB07E6" w:rsidP="00AB07E6">
      <w:pPr>
        <w:ind w:left="720" w:firstLine="720"/>
        <w:jc w:val="both"/>
        <w:rPr>
          <w:rFonts w:eastAsia="TimesNewRomanPSMT"/>
          <w:bCs/>
        </w:rPr>
      </w:pPr>
    </w:p>
    <w:p w:rsidR="00AB07E6" w:rsidRDefault="00AB07E6" w:rsidP="00AB07E6">
      <w:pPr>
        <w:ind w:left="720" w:firstLine="720"/>
        <w:jc w:val="both"/>
        <w:rPr>
          <w:rFonts w:eastAsia="TimesNewRomanPSMT"/>
          <w:bCs/>
          <w:lang w:val="sr-Cyrl-CS"/>
        </w:rPr>
      </w:pPr>
    </w:p>
    <w:p w:rsidR="00AB07E6" w:rsidRPr="00060312" w:rsidRDefault="00AB07E6" w:rsidP="00AB07E6">
      <w:pPr>
        <w:ind w:left="720" w:firstLine="720"/>
        <w:jc w:val="both"/>
        <w:rPr>
          <w:rFonts w:ascii="Arial" w:eastAsia="TimesNewRomanPSMT" w:hAnsi="Arial" w:cs="Arial"/>
          <w:bCs/>
          <w:lang w:val="sr-Cyrl-CS"/>
        </w:rPr>
      </w:pPr>
    </w:p>
    <w:p w:rsidR="00AB07E6" w:rsidRPr="00060312" w:rsidRDefault="00AB07E6" w:rsidP="00AB07E6">
      <w:pPr>
        <w:ind w:left="720" w:firstLine="720"/>
        <w:jc w:val="both"/>
        <w:rPr>
          <w:rFonts w:ascii="Arial" w:eastAsia="TimesNewRomanPSMT" w:hAnsi="Arial" w:cs="Arial"/>
          <w:bCs/>
        </w:rPr>
      </w:pPr>
      <w:r w:rsidRPr="00060312">
        <w:rPr>
          <w:rFonts w:ascii="Arial" w:eastAsia="TimesNewRomanPSMT" w:hAnsi="Arial" w:cs="Arial"/>
          <w:bCs/>
        </w:rPr>
        <w:t xml:space="preserve">Датум </w:t>
      </w:r>
      <w:r w:rsidRPr="00060312">
        <w:rPr>
          <w:rFonts w:ascii="Arial" w:eastAsia="TimesNewRomanPSMT" w:hAnsi="Arial" w:cs="Arial"/>
          <w:bCs/>
        </w:rPr>
        <w:tab/>
      </w:r>
      <w:r w:rsidRPr="00060312">
        <w:rPr>
          <w:rFonts w:ascii="Arial" w:eastAsia="TimesNewRomanPSMT" w:hAnsi="Arial" w:cs="Arial"/>
          <w:bCs/>
        </w:rPr>
        <w:tab/>
      </w:r>
      <w:r w:rsidRPr="00060312">
        <w:rPr>
          <w:rFonts w:ascii="Arial" w:eastAsia="TimesNewRomanPSMT" w:hAnsi="Arial" w:cs="Arial"/>
          <w:bCs/>
        </w:rPr>
        <w:tab/>
      </w:r>
      <w:r w:rsidRPr="00060312">
        <w:rPr>
          <w:rFonts w:ascii="Arial" w:eastAsia="TimesNewRomanPSMT" w:hAnsi="Arial" w:cs="Arial"/>
          <w:bCs/>
        </w:rPr>
        <w:tab/>
      </w:r>
      <w:r w:rsidRPr="00060312">
        <w:rPr>
          <w:rFonts w:ascii="Arial" w:eastAsia="TimesNewRomanPSMT" w:hAnsi="Arial" w:cs="Arial"/>
          <w:bCs/>
        </w:rPr>
        <w:tab/>
        <w:t xml:space="preserve">              Понуђач</w:t>
      </w:r>
    </w:p>
    <w:p w:rsidR="00AB07E6" w:rsidRPr="00060312" w:rsidRDefault="00AB07E6" w:rsidP="00AB07E6">
      <w:pPr>
        <w:ind w:left="2880" w:firstLine="720"/>
        <w:jc w:val="both"/>
        <w:rPr>
          <w:rFonts w:ascii="Arial" w:eastAsia="TimesNewRomanPS-BoldMT" w:hAnsi="Arial" w:cs="Arial"/>
          <w:b/>
          <w:bCs/>
          <w:i/>
          <w:iCs/>
          <w:color w:val="002060"/>
        </w:rPr>
      </w:pPr>
      <w:r w:rsidRPr="00060312">
        <w:rPr>
          <w:rFonts w:ascii="Arial" w:eastAsia="TimesNewRomanPSMT" w:hAnsi="Arial" w:cs="Arial"/>
          <w:bCs/>
        </w:rPr>
        <w:t xml:space="preserve">    М. П. </w:t>
      </w:r>
    </w:p>
    <w:p w:rsidR="00AB07E6" w:rsidRPr="00E90D8D" w:rsidRDefault="00AB07E6" w:rsidP="00AB07E6">
      <w:pPr>
        <w:rPr>
          <w:rFonts w:eastAsia="TimesNewRomanPS-BoldMT"/>
          <w:b/>
          <w:bCs/>
          <w:i/>
          <w:iCs/>
          <w:color w:val="002060"/>
          <w:lang w:val="sr-Cyrl-CS"/>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r>
      <w:r>
        <w:rPr>
          <w:rFonts w:eastAsia="TimesNewRomanPS-BoldMT"/>
          <w:b/>
          <w:bCs/>
          <w:i/>
          <w:iCs/>
          <w:color w:val="002060"/>
          <w:lang w:val="sr-Cyrl-CS"/>
        </w:rPr>
        <w:t xml:space="preserve">    </w:t>
      </w:r>
      <w:r>
        <w:rPr>
          <w:rFonts w:eastAsia="TimesNewRomanPS-BoldMT"/>
          <w:b/>
          <w:bCs/>
          <w:i/>
          <w:iCs/>
          <w:color w:val="002060"/>
        </w:rPr>
        <w:t>_______________________</w:t>
      </w:r>
    </w:p>
    <w:p w:rsidR="00AB07E6" w:rsidRDefault="00AB07E6" w:rsidP="00AB07E6">
      <w:pPr>
        <w:jc w:val="both"/>
        <w:rPr>
          <w:rFonts w:eastAsia="TimesNewRomanPS-BoldMT"/>
          <w:b/>
          <w:bCs/>
          <w:i/>
          <w:iCs/>
          <w:color w:val="002060"/>
          <w:lang w:val="sr-Cyrl-CS"/>
        </w:rPr>
      </w:pPr>
    </w:p>
    <w:p w:rsidR="00AB07E6" w:rsidRPr="00E90D8D" w:rsidRDefault="00AB07E6" w:rsidP="00AB07E6">
      <w:pPr>
        <w:jc w:val="both"/>
        <w:rPr>
          <w:rFonts w:eastAsia="TimesNewRomanPS-BoldMT"/>
          <w:b/>
          <w:bCs/>
          <w:i/>
          <w:iCs/>
          <w:color w:val="002060"/>
          <w:lang w:val="sr-Cyrl-CS"/>
        </w:rPr>
      </w:pPr>
    </w:p>
    <w:p w:rsidR="00AB07E6" w:rsidRDefault="00AB07E6" w:rsidP="00AB07E6">
      <w:pPr>
        <w:jc w:val="both"/>
        <w:rPr>
          <w:rFonts w:eastAsia="TimesNewRomanPS-BoldMT"/>
          <w:b/>
          <w:bCs/>
          <w:i/>
          <w:iCs/>
          <w:color w:val="002060"/>
        </w:rPr>
      </w:pPr>
    </w:p>
    <w:p w:rsidR="00AB07E6" w:rsidRDefault="00AB07E6" w:rsidP="00AB07E6">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AB07E6" w:rsidRDefault="00AB07E6" w:rsidP="00AB07E6">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B07E6" w:rsidRDefault="00AB07E6" w:rsidP="00AB07E6">
      <w:pPr>
        <w:jc w:val="both"/>
        <w:rPr>
          <w:rFonts w:ascii="Arial" w:hAnsi="Arial" w:cs="Arial"/>
          <w:b/>
          <w:i/>
          <w:iCs/>
        </w:rPr>
      </w:pPr>
      <w:r>
        <w:rPr>
          <w:rFonts w:ascii="Arial" w:hAnsi="Arial" w:cs="Arial"/>
          <w:i/>
          <w:iCs/>
          <w:lang w:val="sr-Cyrl-CS"/>
        </w:rPr>
        <w:t>П</w:t>
      </w:r>
      <w:r>
        <w:rPr>
          <w:rFonts w:ascii="Arial" w:hAnsi="Arial" w:cs="Arial"/>
          <w:i/>
          <w:iCs/>
        </w:rPr>
        <w:t>онуђачи ће попуњавати образац понуде за сваку партију посебно.</w:t>
      </w:r>
    </w:p>
    <w:p w:rsidR="00AB07E6" w:rsidRDefault="00AB07E6" w:rsidP="00AB07E6">
      <w:pPr>
        <w:rPr>
          <w:rFonts w:ascii="Arial" w:hAnsi="Arial" w:cs="Arial"/>
          <w:b/>
          <w:bCs/>
          <w:i/>
          <w:iCs/>
        </w:rPr>
      </w:pPr>
    </w:p>
    <w:p w:rsidR="00AB07E6" w:rsidRPr="00F24467" w:rsidRDefault="00AB07E6" w:rsidP="00AB07E6">
      <w:pPr>
        <w:jc w:val="both"/>
        <w:rPr>
          <w:rFonts w:ascii="Arial" w:eastAsia="TimesNewRomanPSMT" w:hAnsi="Arial" w:cs="Arial"/>
          <w:b/>
          <w:bCs/>
        </w:rPr>
      </w:pPr>
    </w:p>
    <w:p w:rsidR="00AB07E6" w:rsidRPr="0099748E" w:rsidRDefault="00AB07E6" w:rsidP="00AB07E6">
      <w:pPr>
        <w:jc w:val="both"/>
        <w:rPr>
          <w:rFonts w:ascii="Arial" w:hAnsi="Arial" w:cs="Arial"/>
          <w:lang w:val="ru-RU"/>
        </w:rPr>
      </w:pPr>
    </w:p>
    <w:p w:rsidR="00AB07E6" w:rsidRDefault="00AB07E6" w:rsidP="00AB07E6">
      <w:pPr>
        <w:jc w:val="both"/>
        <w:rPr>
          <w:rFonts w:ascii="Arial" w:hAnsi="Arial" w:cs="Arial"/>
        </w:rPr>
      </w:pPr>
    </w:p>
    <w:p w:rsidR="00AB07E6" w:rsidRDefault="00AB07E6" w:rsidP="00AB07E6">
      <w:pPr>
        <w:jc w:val="both"/>
        <w:rPr>
          <w:rFonts w:ascii="Arial" w:hAnsi="Arial" w:cs="Arial"/>
        </w:rPr>
      </w:pPr>
    </w:p>
    <w:p w:rsidR="00AB07E6" w:rsidRDefault="00AB07E6" w:rsidP="00AB07E6">
      <w:pPr>
        <w:jc w:val="both"/>
        <w:rPr>
          <w:rFonts w:ascii="Arial" w:hAnsi="Arial" w:cs="Arial"/>
        </w:rPr>
      </w:pPr>
    </w:p>
    <w:p w:rsidR="00AB07E6" w:rsidRDefault="00AB07E6" w:rsidP="00AB07E6">
      <w:pPr>
        <w:jc w:val="both"/>
        <w:rPr>
          <w:rFonts w:ascii="Arial" w:hAnsi="Arial" w:cs="Arial"/>
        </w:rPr>
      </w:pPr>
    </w:p>
    <w:p w:rsidR="00AB07E6" w:rsidRDefault="00AB07E6" w:rsidP="00AB07E6">
      <w:pPr>
        <w:rPr>
          <w:lang w:val="sr-Cyrl-CS"/>
        </w:rPr>
      </w:pPr>
    </w:p>
    <w:p w:rsidR="00AB07E6" w:rsidRDefault="00AB07E6" w:rsidP="00AB07E6">
      <w:pPr>
        <w:rPr>
          <w:lang w:val="sr-Cyrl-CS"/>
        </w:rPr>
      </w:pPr>
    </w:p>
    <w:p w:rsidR="00AB07E6" w:rsidRDefault="00AB07E6" w:rsidP="00AB07E6">
      <w:pPr>
        <w:rPr>
          <w:lang w:val="sr-Cyrl-CS"/>
        </w:rPr>
      </w:pPr>
    </w:p>
    <w:p w:rsidR="00AB07E6" w:rsidRDefault="00AB07E6" w:rsidP="00AB07E6">
      <w:pPr>
        <w:rPr>
          <w:lang w:val="sr-Cyrl-CS"/>
        </w:rPr>
      </w:pPr>
    </w:p>
    <w:p w:rsidR="00060312" w:rsidRDefault="00060312" w:rsidP="00AB07E6">
      <w:pPr>
        <w:rPr>
          <w:lang w:val="sr-Cyrl-CS"/>
        </w:rPr>
      </w:pPr>
    </w:p>
    <w:p w:rsidR="00AB07E6" w:rsidRPr="0032422C" w:rsidRDefault="00AB07E6" w:rsidP="00AB07E6">
      <w:pPr>
        <w:rPr>
          <w:lang w:val="sr-Cyrl-CS"/>
        </w:rPr>
      </w:pPr>
    </w:p>
    <w:p w:rsidR="00AB07E6" w:rsidRPr="00667B71" w:rsidRDefault="00AB07E6" w:rsidP="00AB07E6">
      <w:pPr>
        <w:rPr>
          <w:lang w:val="sr-Cyrl-CS"/>
        </w:rPr>
      </w:pPr>
    </w:p>
    <w:p w:rsidR="00AB07E6" w:rsidRPr="00667B71" w:rsidRDefault="00AB07E6" w:rsidP="00AB07E6">
      <w:pPr>
        <w:rPr>
          <w:lang w:val="sr-Cyrl-CS"/>
        </w:rPr>
      </w:pPr>
    </w:p>
    <w:p w:rsidR="00AB07E6" w:rsidRPr="00060312" w:rsidRDefault="00AB07E6" w:rsidP="00060312">
      <w:pPr>
        <w:jc w:val="both"/>
        <w:rPr>
          <w:rFonts w:ascii="Arial" w:hAnsi="Arial" w:cs="Arial"/>
          <w:b/>
          <w:lang w:val="sr-Cyrl-CS"/>
        </w:rPr>
      </w:pPr>
      <w:r>
        <w:rPr>
          <w:rFonts w:ascii="Arial" w:eastAsia="TimesNewRomanPSMT" w:hAnsi="Arial" w:cs="Arial"/>
          <w:b/>
          <w:bCs/>
          <w:lang w:val="sr-Cyrl-CS"/>
        </w:rPr>
        <w:t>5)</w:t>
      </w:r>
      <w:r w:rsidR="00060312">
        <w:rPr>
          <w:rFonts w:ascii="Arial" w:eastAsia="TimesNewRomanPSMT" w:hAnsi="Arial" w:cs="Arial"/>
          <w:b/>
          <w:bCs/>
          <w:lang w:val="sr-Cyrl-CS"/>
        </w:rPr>
        <w:t xml:space="preserve"> </w:t>
      </w:r>
      <w:r>
        <w:rPr>
          <w:rFonts w:ascii="Arial" w:eastAsia="TimesNewRomanPSMT" w:hAnsi="Arial" w:cs="Arial"/>
          <w:b/>
          <w:bCs/>
        </w:rPr>
        <w:t>ОПИС</w:t>
      </w:r>
      <w:r>
        <w:rPr>
          <w:rFonts w:ascii="Arial" w:eastAsia="TimesNewRomanPSMT" w:hAnsi="Arial" w:cs="Arial"/>
          <w:b/>
          <w:bCs/>
          <w:lang w:val="sr-Cyrl-CS"/>
        </w:rPr>
        <w:t xml:space="preserve"> </w:t>
      </w:r>
      <w:r>
        <w:rPr>
          <w:rFonts w:ascii="Arial" w:eastAsia="TimesNewRomanPSMT" w:hAnsi="Arial" w:cs="Arial"/>
          <w:b/>
          <w:bCs/>
        </w:rPr>
        <w:t>ПРЕДМЕТА</w:t>
      </w:r>
      <w:r>
        <w:rPr>
          <w:rFonts w:ascii="Arial" w:eastAsia="TimesNewRomanPSMT" w:hAnsi="Arial" w:cs="Arial"/>
          <w:b/>
          <w:bCs/>
          <w:lang w:val="sr-Cyrl-CS"/>
        </w:rPr>
        <w:t xml:space="preserve"> </w:t>
      </w:r>
      <w:r>
        <w:rPr>
          <w:rFonts w:ascii="Arial" w:eastAsia="TimesNewRomanPSMT" w:hAnsi="Arial" w:cs="Arial"/>
          <w:b/>
          <w:bCs/>
        </w:rPr>
        <w:t>НАБАВКЕ</w:t>
      </w:r>
      <w:r>
        <w:rPr>
          <w:rFonts w:ascii="Arial" w:eastAsia="TimesNewRomanPSMT" w:hAnsi="Arial" w:cs="Arial"/>
          <w:b/>
          <w:bCs/>
          <w:lang w:val="sr-Cyrl-CS"/>
        </w:rPr>
        <w:t xml:space="preserve"> </w:t>
      </w:r>
      <w:r w:rsidR="00060312">
        <w:rPr>
          <w:rFonts w:ascii="Arial" w:eastAsia="TimesNewRomanPSMT" w:hAnsi="Arial" w:cs="Arial"/>
          <w:b/>
          <w:bCs/>
          <w:lang w:val="sr-Cyrl-CS"/>
        </w:rPr>
        <w:t xml:space="preserve">– </w:t>
      </w:r>
      <w:r>
        <w:rPr>
          <w:rFonts w:ascii="Arial" w:eastAsia="TimesNewRomanPSMT" w:hAnsi="Arial" w:cs="Arial"/>
          <w:b/>
          <w:bCs/>
          <w:lang w:val="sr-Cyrl-CS"/>
        </w:rPr>
        <w:t>ПАРТИЈА</w:t>
      </w:r>
      <w:r w:rsidR="00060312">
        <w:rPr>
          <w:rFonts w:ascii="Arial" w:eastAsia="TimesNewRomanPSMT" w:hAnsi="Arial" w:cs="Arial"/>
          <w:b/>
          <w:bCs/>
          <w:lang w:val="sr-Cyrl-CS"/>
        </w:rPr>
        <w:t xml:space="preserve"> </w:t>
      </w:r>
      <w:r>
        <w:rPr>
          <w:rFonts w:ascii="Arial" w:eastAsia="TimesNewRomanPSMT" w:hAnsi="Arial" w:cs="Arial"/>
          <w:b/>
          <w:bCs/>
          <w:lang w:val="sr-Cyrl-CS"/>
        </w:rPr>
        <w:t>-</w:t>
      </w:r>
      <w:r w:rsidR="00060312">
        <w:rPr>
          <w:rFonts w:ascii="Arial" w:eastAsia="TimesNewRomanPSMT" w:hAnsi="Arial" w:cs="Arial"/>
          <w:b/>
          <w:bCs/>
          <w:lang w:val="sr-Cyrl-CS"/>
        </w:rPr>
        <w:t xml:space="preserve"> </w:t>
      </w:r>
      <w:r w:rsidR="00752177">
        <w:rPr>
          <w:rFonts w:ascii="Arial" w:hAnsi="Arial" w:cs="Arial"/>
          <w:b/>
          <w:lang w:val="sr-Cyrl-CS"/>
        </w:rPr>
        <w:t>1</w:t>
      </w:r>
      <w:r w:rsidR="00060312">
        <w:rPr>
          <w:rFonts w:ascii="Arial" w:hAnsi="Arial" w:cs="Arial"/>
          <w:b/>
          <w:lang w:val="sr-Cyrl-CS"/>
        </w:rPr>
        <w:t>9</w:t>
      </w:r>
      <w:r w:rsidR="00021903">
        <w:rPr>
          <w:rFonts w:ascii="Arial" w:hAnsi="Arial" w:cs="Arial"/>
          <w:b/>
          <w:lang w:val="sr-Cyrl-CS"/>
        </w:rPr>
        <w:t>/2/201</w:t>
      </w:r>
      <w:r w:rsidR="00060312">
        <w:rPr>
          <w:rFonts w:ascii="Arial" w:hAnsi="Arial" w:cs="Arial"/>
          <w:b/>
          <w:lang w:val="sr-Cyrl-CS"/>
        </w:rPr>
        <w:t>9</w:t>
      </w:r>
      <w:r>
        <w:rPr>
          <w:rFonts w:ascii="Arial" w:hAnsi="Arial" w:cs="Arial"/>
          <w:b/>
          <w:lang w:val="sr-Cyrl-CS"/>
        </w:rPr>
        <w:t xml:space="preserve"> </w:t>
      </w:r>
      <w:r w:rsidRPr="005D76AF">
        <w:rPr>
          <w:rFonts w:ascii="Arial" w:hAnsi="Arial" w:cs="Arial"/>
          <w:b/>
          <w:lang w:val="sr-Cyrl-CS"/>
        </w:rPr>
        <w:t>СМРЗНУТА И</w:t>
      </w:r>
      <w:r w:rsidR="00060312">
        <w:rPr>
          <w:rFonts w:ascii="Arial" w:hAnsi="Arial" w:cs="Arial"/>
          <w:b/>
          <w:lang w:val="sr-Cyrl-CS"/>
        </w:rPr>
        <w:t xml:space="preserve"> </w:t>
      </w:r>
      <w:r w:rsidRPr="005D76AF">
        <w:rPr>
          <w:rFonts w:ascii="Arial" w:hAnsi="Arial" w:cs="Arial"/>
          <w:b/>
          <w:lang w:val="sr-Cyrl-CS"/>
        </w:rPr>
        <w:t>КОНЗЕРВИРАНА РИБА</w:t>
      </w:r>
    </w:p>
    <w:p w:rsidR="00AB07E6" w:rsidRPr="00E90D8D" w:rsidRDefault="00AB07E6" w:rsidP="00AB07E6">
      <w:pPr>
        <w:rPr>
          <w:rFonts w:ascii="Arial" w:eastAsia="TimesNewRomanPSMT" w:hAnsi="Arial" w:cs="Arial"/>
          <w:b/>
          <w:bCs/>
          <w:lang w:val="sr-Cyrl-CS"/>
        </w:rPr>
      </w:pPr>
    </w:p>
    <w:p w:rsidR="00AB07E6" w:rsidRDefault="00AB07E6" w:rsidP="00AB07E6">
      <w:pPr>
        <w:jc w:val="both"/>
        <w:rPr>
          <w:rFonts w:ascii="Arial" w:eastAsia="TimesNewRomanPSMT" w:hAnsi="Arial" w:cs="Arial"/>
          <w:b/>
          <w:bCs/>
        </w:rPr>
      </w:pPr>
    </w:p>
    <w:tbl>
      <w:tblPr>
        <w:tblW w:w="8625" w:type="dxa"/>
        <w:tblInd w:w="303" w:type="dxa"/>
        <w:tblLayout w:type="fixed"/>
        <w:tblLook w:val="0000"/>
      </w:tblPr>
      <w:tblGrid>
        <w:gridCol w:w="5250"/>
        <w:gridCol w:w="3375"/>
      </w:tblGrid>
      <w:tr w:rsidR="00AB07E6" w:rsidTr="00F36C5C">
        <w:tc>
          <w:tcPr>
            <w:tcW w:w="5250"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p w:rsidR="00AB07E6" w:rsidRDefault="00AB07E6" w:rsidP="00F36C5C">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AB07E6" w:rsidRDefault="00AB07E6" w:rsidP="00F36C5C">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Cs/>
                <w:color w:val="FF0000"/>
                <w:lang w:val="ru-RU"/>
              </w:rPr>
            </w:pPr>
          </w:p>
          <w:p w:rsidR="00AB07E6" w:rsidRDefault="00AB07E6" w:rsidP="00F36C5C">
            <w:pPr>
              <w:jc w:val="both"/>
              <w:rPr>
                <w:rFonts w:ascii="Arial" w:eastAsia="TimesNewRomanPSMT" w:hAnsi="Arial" w:cs="Arial"/>
                <w:bCs/>
                <w:color w:val="FF0000"/>
                <w:lang w:val="ru-RU"/>
              </w:rPr>
            </w:pPr>
          </w:p>
        </w:tc>
      </w:tr>
      <w:tr w:rsidR="00AB07E6" w:rsidTr="00F36C5C">
        <w:tc>
          <w:tcPr>
            <w:tcW w:w="5250"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p w:rsidR="00AB07E6" w:rsidRDefault="00AB07E6" w:rsidP="00F36C5C">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AB07E6" w:rsidRDefault="00AB07E6" w:rsidP="00F36C5C">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Cs/>
                <w:color w:val="FF0000"/>
                <w:lang w:val="ru-RU"/>
              </w:rPr>
            </w:pPr>
          </w:p>
        </w:tc>
      </w:tr>
      <w:tr w:rsidR="00AB07E6" w:rsidTr="00F36C5C">
        <w:tc>
          <w:tcPr>
            <w:tcW w:w="5250"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p w:rsidR="00AB07E6" w:rsidRDefault="00AB07E6" w:rsidP="00F36C5C">
            <w:pPr>
              <w:jc w:val="both"/>
              <w:rPr>
                <w:rFonts w:ascii="Arial" w:eastAsia="TimesNewRomanPSMT" w:hAnsi="Arial" w:cs="Arial"/>
                <w:bCs/>
                <w:lang w:val="ru-RU"/>
              </w:rPr>
            </w:pPr>
            <w:r>
              <w:rPr>
                <w:rFonts w:ascii="Arial" w:eastAsia="TimesNewRomanPSMT" w:hAnsi="Arial" w:cs="Arial"/>
                <w:bCs/>
                <w:lang w:val="ru-RU"/>
              </w:rPr>
              <w:t>Рок важења понуде</w:t>
            </w:r>
          </w:p>
          <w:p w:rsidR="00AB07E6" w:rsidRDefault="00AB07E6" w:rsidP="00F36C5C">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tc>
      </w:tr>
      <w:tr w:rsidR="00AB07E6" w:rsidTr="00F36C5C">
        <w:tc>
          <w:tcPr>
            <w:tcW w:w="5250"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p w:rsidR="00AB07E6" w:rsidRDefault="00AB07E6" w:rsidP="00F36C5C">
            <w:pPr>
              <w:jc w:val="both"/>
              <w:rPr>
                <w:rFonts w:ascii="Arial" w:eastAsia="TimesNewRomanPSMT" w:hAnsi="Arial" w:cs="Arial"/>
                <w:bCs/>
                <w:lang w:val="ru-RU"/>
              </w:rPr>
            </w:pPr>
            <w:r>
              <w:rPr>
                <w:rFonts w:ascii="Arial" w:eastAsia="TimesNewRomanPSMT" w:hAnsi="Arial" w:cs="Arial"/>
                <w:bCs/>
                <w:lang w:val="ru-RU"/>
              </w:rPr>
              <w:t>Рок испоруке</w:t>
            </w:r>
            <w:r w:rsidR="00285641">
              <w:rPr>
                <w:rFonts w:ascii="Arial" w:eastAsia="TimesNewRomanPSMT" w:hAnsi="Arial" w:cs="Arial"/>
                <w:bCs/>
                <w:lang w:val="ru-RU"/>
              </w:rPr>
              <w:t xml:space="preserve"> (највише 1 дан од дана достављања спецификације-требовања)</w:t>
            </w:r>
          </w:p>
          <w:p w:rsidR="00AB07E6" w:rsidRDefault="00AB07E6" w:rsidP="00F36C5C">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tc>
      </w:tr>
    </w:tbl>
    <w:p w:rsidR="00AB07E6" w:rsidRDefault="00AB07E6" w:rsidP="00AB07E6">
      <w:pPr>
        <w:ind w:left="720" w:firstLine="720"/>
        <w:jc w:val="both"/>
      </w:pPr>
    </w:p>
    <w:p w:rsidR="00AB07E6" w:rsidRDefault="00AB07E6" w:rsidP="00AB07E6">
      <w:pPr>
        <w:ind w:left="720" w:firstLine="720"/>
        <w:jc w:val="both"/>
        <w:rPr>
          <w:rFonts w:eastAsia="TimesNewRomanPSMT"/>
          <w:bCs/>
        </w:rPr>
      </w:pPr>
    </w:p>
    <w:p w:rsidR="00AB07E6" w:rsidRDefault="00AB07E6" w:rsidP="00AB07E6">
      <w:pPr>
        <w:ind w:left="720" w:firstLine="720"/>
        <w:jc w:val="both"/>
        <w:rPr>
          <w:rFonts w:eastAsia="TimesNewRomanPSMT"/>
          <w:bCs/>
          <w:lang w:val="sr-Cyrl-CS"/>
        </w:rPr>
      </w:pPr>
    </w:p>
    <w:p w:rsidR="00AB07E6" w:rsidRPr="00E90D8D" w:rsidRDefault="00AB07E6" w:rsidP="00AB07E6">
      <w:pPr>
        <w:ind w:left="720" w:firstLine="720"/>
        <w:jc w:val="both"/>
        <w:rPr>
          <w:rFonts w:eastAsia="TimesNewRomanPSMT"/>
          <w:bCs/>
          <w:lang w:val="sr-Cyrl-CS"/>
        </w:rPr>
      </w:pPr>
    </w:p>
    <w:p w:rsidR="00AB07E6" w:rsidRPr="00060312" w:rsidRDefault="00AB07E6" w:rsidP="00AB07E6">
      <w:pPr>
        <w:ind w:left="720" w:firstLine="720"/>
        <w:jc w:val="both"/>
        <w:rPr>
          <w:rFonts w:ascii="Arial" w:eastAsia="TimesNewRomanPSMT" w:hAnsi="Arial" w:cs="Arial"/>
          <w:bCs/>
        </w:rPr>
      </w:pPr>
      <w:r w:rsidRPr="00060312">
        <w:rPr>
          <w:rFonts w:ascii="Arial" w:eastAsia="TimesNewRomanPSMT" w:hAnsi="Arial" w:cs="Arial"/>
          <w:bCs/>
        </w:rPr>
        <w:t xml:space="preserve">Датум </w:t>
      </w:r>
      <w:r w:rsidRPr="00060312">
        <w:rPr>
          <w:rFonts w:ascii="Arial" w:eastAsia="TimesNewRomanPSMT" w:hAnsi="Arial" w:cs="Arial"/>
          <w:bCs/>
        </w:rPr>
        <w:tab/>
      </w:r>
      <w:r w:rsidRPr="00060312">
        <w:rPr>
          <w:rFonts w:ascii="Arial" w:eastAsia="TimesNewRomanPSMT" w:hAnsi="Arial" w:cs="Arial"/>
          <w:bCs/>
        </w:rPr>
        <w:tab/>
      </w:r>
      <w:r w:rsidRPr="00060312">
        <w:rPr>
          <w:rFonts w:ascii="Arial" w:eastAsia="TimesNewRomanPSMT" w:hAnsi="Arial" w:cs="Arial"/>
          <w:bCs/>
        </w:rPr>
        <w:tab/>
      </w:r>
      <w:r w:rsidRPr="00060312">
        <w:rPr>
          <w:rFonts w:ascii="Arial" w:eastAsia="TimesNewRomanPSMT" w:hAnsi="Arial" w:cs="Arial"/>
          <w:bCs/>
        </w:rPr>
        <w:tab/>
      </w:r>
      <w:r w:rsidRPr="00060312">
        <w:rPr>
          <w:rFonts w:ascii="Arial" w:eastAsia="TimesNewRomanPSMT" w:hAnsi="Arial" w:cs="Arial"/>
          <w:bCs/>
        </w:rPr>
        <w:tab/>
        <w:t xml:space="preserve">              Понуђач</w:t>
      </w:r>
    </w:p>
    <w:p w:rsidR="00AB07E6" w:rsidRPr="00060312" w:rsidRDefault="00AB07E6" w:rsidP="00AB07E6">
      <w:pPr>
        <w:ind w:left="2880" w:firstLine="720"/>
        <w:jc w:val="both"/>
        <w:rPr>
          <w:rFonts w:ascii="Arial" w:eastAsia="TimesNewRomanPS-BoldMT" w:hAnsi="Arial" w:cs="Arial"/>
          <w:b/>
          <w:bCs/>
          <w:i/>
          <w:iCs/>
          <w:color w:val="002060"/>
        </w:rPr>
      </w:pPr>
      <w:r w:rsidRPr="00060312">
        <w:rPr>
          <w:rFonts w:ascii="Arial" w:eastAsia="TimesNewRomanPSMT" w:hAnsi="Arial" w:cs="Arial"/>
          <w:bCs/>
        </w:rPr>
        <w:t xml:space="preserve">    М. П. </w:t>
      </w:r>
    </w:p>
    <w:p w:rsidR="00AB07E6" w:rsidRPr="00E90D8D" w:rsidRDefault="00AB07E6" w:rsidP="00AB07E6">
      <w:pPr>
        <w:rPr>
          <w:rFonts w:eastAsia="TimesNewRomanPS-BoldMT"/>
          <w:b/>
          <w:bCs/>
          <w:i/>
          <w:iCs/>
          <w:color w:val="002060"/>
          <w:lang w:val="sr-Cyrl-CS"/>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r>
      <w:r>
        <w:rPr>
          <w:rFonts w:eastAsia="TimesNewRomanPS-BoldMT"/>
          <w:b/>
          <w:bCs/>
          <w:i/>
          <w:iCs/>
          <w:color w:val="002060"/>
          <w:lang w:val="sr-Cyrl-CS"/>
        </w:rPr>
        <w:t xml:space="preserve">    </w:t>
      </w:r>
      <w:r>
        <w:rPr>
          <w:rFonts w:eastAsia="TimesNewRomanPS-BoldMT"/>
          <w:b/>
          <w:bCs/>
          <w:i/>
          <w:iCs/>
          <w:color w:val="002060"/>
        </w:rPr>
        <w:t>_______________________</w:t>
      </w:r>
    </w:p>
    <w:p w:rsidR="00AB07E6" w:rsidRDefault="00AB07E6" w:rsidP="00AB07E6">
      <w:pPr>
        <w:jc w:val="both"/>
        <w:rPr>
          <w:rFonts w:eastAsia="TimesNewRomanPS-BoldMT"/>
          <w:b/>
          <w:bCs/>
          <w:i/>
          <w:iCs/>
          <w:color w:val="002060"/>
          <w:lang w:val="sr-Cyrl-CS"/>
        </w:rPr>
      </w:pPr>
    </w:p>
    <w:p w:rsidR="00AB07E6" w:rsidRPr="00E90D8D" w:rsidRDefault="00AB07E6" w:rsidP="00AB07E6">
      <w:pPr>
        <w:jc w:val="both"/>
        <w:rPr>
          <w:rFonts w:eastAsia="TimesNewRomanPS-BoldMT"/>
          <w:b/>
          <w:bCs/>
          <w:i/>
          <w:iCs/>
          <w:color w:val="002060"/>
          <w:lang w:val="sr-Cyrl-CS"/>
        </w:rPr>
      </w:pPr>
    </w:p>
    <w:p w:rsidR="00AB07E6" w:rsidRDefault="00AB07E6" w:rsidP="00AB07E6">
      <w:pPr>
        <w:jc w:val="both"/>
        <w:rPr>
          <w:rFonts w:eastAsia="TimesNewRomanPS-BoldMT"/>
          <w:b/>
          <w:bCs/>
          <w:i/>
          <w:iCs/>
          <w:color w:val="002060"/>
        </w:rPr>
      </w:pPr>
    </w:p>
    <w:p w:rsidR="00AB07E6" w:rsidRDefault="00AB07E6" w:rsidP="00AB07E6">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AB07E6" w:rsidRDefault="00AB07E6" w:rsidP="00AB07E6">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B07E6" w:rsidRDefault="00AB07E6" w:rsidP="00AB07E6">
      <w:pPr>
        <w:jc w:val="both"/>
        <w:rPr>
          <w:rFonts w:ascii="Arial" w:hAnsi="Arial" w:cs="Arial"/>
          <w:b/>
          <w:i/>
          <w:iCs/>
        </w:rPr>
      </w:pPr>
      <w:r>
        <w:rPr>
          <w:rFonts w:ascii="Arial" w:hAnsi="Arial" w:cs="Arial"/>
          <w:i/>
          <w:iCs/>
          <w:lang w:val="sr-Cyrl-CS"/>
        </w:rPr>
        <w:t>П</w:t>
      </w:r>
      <w:r>
        <w:rPr>
          <w:rFonts w:ascii="Arial" w:hAnsi="Arial" w:cs="Arial"/>
          <w:i/>
          <w:iCs/>
        </w:rPr>
        <w:t>онуђачи ће попуњавати образац понуде за сваку партију посебно.</w:t>
      </w:r>
    </w:p>
    <w:p w:rsidR="00AB07E6" w:rsidRDefault="00AB07E6" w:rsidP="00AB07E6">
      <w:pPr>
        <w:rPr>
          <w:rFonts w:ascii="Arial" w:hAnsi="Arial" w:cs="Arial"/>
          <w:b/>
          <w:bCs/>
          <w:i/>
          <w:i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060312" w:rsidRDefault="00060312"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Pr="00060312" w:rsidRDefault="00AB07E6" w:rsidP="00060312">
      <w:pPr>
        <w:jc w:val="both"/>
        <w:rPr>
          <w:rFonts w:ascii="Arial" w:hAnsi="Arial" w:cs="Arial"/>
          <w:b/>
          <w:lang w:val="sr-Cyrl-CS"/>
        </w:rPr>
      </w:pPr>
      <w:r>
        <w:rPr>
          <w:rFonts w:ascii="Arial" w:eastAsia="TimesNewRomanPSMT" w:hAnsi="Arial" w:cs="Arial"/>
          <w:b/>
          <w:bCs/>
          <w:lang w:val="sr-Cyrl-CS"/>
        </w:rPr>
        <w:t>5)</w:t>
      </w:r>
      <w:r w:rsidR="00060312">
        <w:rPr>
          <w:rFonts w:ascii="Arial" w:eastAsia="TimesNewRomanPSMT" w:hAnsi="Arial" w:cs="Arial"/>
          <w:b/>
          <w:bCs/>
          <w:lang w:val="sr-Cyrl-CS"/>
        </w:rPr>
        <w:t xml:space="preserve"> </w:t>
      </w:r>
      <w:r>
        <w:rPr>
          <w:rFonts w:ascii="Arial" w:eastAsia="TimesNewRomanPSMT" w:hAnsi="Arial" w:cs="Arial"/>
          <w:b/>
          <w:bCs/>
        </w:rPr>
        <w:t>ОПИС</w:t>
      </w:r>
      <w:r>
        <w:rPr>
          <w:rFonts w:ascii="Arial" w:eastAsia="TimesNewRomanPSMT" w:hAnsi="Arial" w:cs="Arial"/>
          <w:b/>
          <w:bCs/>
          <w:lang w:val="sr-Cyrl-CS"/>
        </w:rPr>
        <w:t xml:space="preserve"> </w:t>
      </w:r>
      <w:r>
        <w:rPr>
          <w:rFonts w:ascii="Arial" w:eastAsia="TimesNewRomanPSMT" w:hAnsi="Arial" w:cs="Arial"/>
          <w:b/>
          <w:bCs/>
        </w:rPr>
        <w:t>ПРЕДМЕТА</w:t>
      </w:r>
      <w:r>
        <w:rPr>
          <w:rFonts w:ascii="Arial" w:eastAsia="TimesNewRomanPSMT" w:hAnsi="Arial" w:cs="Arial"/>
          <w:b/>
          <w:bCs/>
          <w:lang w:val="sr-Cyrl-CS"/>
        </w:rPr>
        <w:t xml:space="preserve"> </w:t>
      </w:r>
      <w:r>
        <w:rPr>
          <w:rFonts w:ascii="Arial" w:eastAsia="TimesNewRomanPSMT" w:hAnsi="Arial" w:cs="Arial"/>
          <w:b/>
          <w:bCs/>
        </w:rPr>
        <w:t>НАБАВКЕ</w:t>
      </w:r>
      <w:r>
        <w:rPr>
          <w:rFonts w:ascii="Arial" w:eastAsia="TimesNewRomanPSMT" w:hAnsi="Arial" w:cs="Arial"/>
          <w:b/>
          <w:bCs/>
          <w:lang w:val="sr-Cyrl-CS"/>
        </w:rPr>
        <w:t xml:space="preserve"> </w:t>
      </w:r>
      <w:r w:rsidR="00060312">
        <w:rPr>
          <w:rFonts w:ascii="Arial" w:eastAsia="TimesNewRomanPSMT" w:hAnsi="Arial" w:cs="Arial"/>
          <w:b/>
          <w:bCs/>
          <w:lang w:val="sr-Cyrl-CS"/>
        </w:rPr>
        <w:t xml:space="preserve">– </w:t>
      </w:r>
      <w:r>
        <w:rPr>
          <w:rFonts w:ascii="Arial" w:eastAsia="TimesNewRomanPSMT" w:hAnsi="Arial" w:cs="Arial"/>
          <w:b/>
          <w:bCs/>
          <w:lang w:val="sr-Cyrl-CS"/>
        </w:rPr>
        <w:t>ПАРТИЈА</w:t>
      </w:r>
      <w:r w:rsidR="00060312">
        <w:rPr>
          <w:rFonts w:ascii="Arial" w:eastAsia="TimesNewRomanPSMT" w:hAnsi="Arial" w:cs="Arial"/>
          <w:b/>
          <w:bCs/>
          <w:lang w:val="sr-Cyrl-CS"/>
        </w:rPr>
        <w:t xml:space="preserve"> </w:t>
      </w:r>
      <w:r>
        <w:rPr>
          <w:rFonts w:ascii="Arial" w:eastAsia="TimesNewRomanPSMT" w:hAnsi="Arial" w:cs="Arial"/>
          <w:b/>
          <w:bCs/>
          <w:lang w:val="sr-Cyrl-CS"/>
        </w:rPr>
        <w:t>-</w:t>
      </w:r>
      <w:r w:rsidR="00060312">
        <w:rPr>
          <w:rFonts w:ascii="Arial" w:eastAsia="TimesNewRomanPSMT" w:hAnsi="Arial" w:cs="Arial"/>
          <w:b/>
          <w:bCs/>
          <w:lang w:val="sr-Cyrl-CS"/>
        </w:rPr>
        <w:t xml:space="preserve"> </w:t>
      </w:r>
      <w:r w:rsidR="00752177">
        <w:rPr>
          <w:rFonts w:ascii="Arial" w:hAnsi="Arial" w:cs="Arial"/>
          <w:b/>
          <w:lang w:val="sr-Cyrl-CS"/>
        </w:rPr>
        <w:t>1</w:t>
      </w:r>
      <w:r w:rsidR="00060312">
        <w:rPr>
          <w:rFonts w:ascii="Arial" w:hAnsi="Arial" w:cs="Arial"/>
          <w:b/>
          <w:lang w:val="sr-Cyrl-CS"/>
        </w:rPr>
        <w:t>9</w:t>
      </w:r>
      <w:r w:rsidR="00021903">
        <w:rPr>
          <w:rFonts w:ascii="Arial" w:hAnsi="Arial" w:cs="Arial"/>
          <w:b/>
          <w:lang w:val="sr-Cyrl-CS"/>
        </w:rPr>
        <w:t>/3/201</w:t>
      </w:r>
      <w:r w:rsidR="00060312">
        <w:rPr>
          <w:rFonts w:ascii="Arial" w:hAnsi="Arial" w:cs="Arial"/>
          <w:b/>
          <w:lang w:val="sr-Cyrl-CS"/>
        </w:rPr>
        <w:t>9</w:t>
      </w:r>
      <w:r>
        <w:rPr>
          <w:rFonts w:ascii="Arial" w:hAnsi="Arial" w:cs="Arial"/>
          <w:b/>
          <w:lang w:val="sr-Cyrl-CS"/>
        </w:rPr>
        <w:t xml:space="preserve"> МЛЕКО, </w:t>
      </w:r>
      <w:r w:rsidR="000E054F">
        <w:rPr>
          <w:rFonts w:ascii="Arial" w:hAnsi="Arial" w:cs="Arial"/>
          <w:b/>
          <w:lang w:val="sr-Cyrl-CS"/>
        </w:rPr>
        <w:t xml:space="preserve"> </w:t>
      </w:r>
      <w:r>
        <w:rPr>
          <w:rFonts w:ascii="Arial" w:hAnsi="Arial" w:cs="Arial"/>
          <w:b/>
          <w:lang w:val="sr-Cyrl-CS"/>
        </w:rPr>
        <w:t>КИСЕЛОМЛЕЧНИ ПРОИЗВОДИ И СИРЕВИ</w:t>
      </w:r>
    </w:p>
    <w:p w:rsidR="00AB07E6" w:rsidRPr="00EF7429" w:rsidRDefault="00AB07E6" w:rsidP="00AB07E6">
      <w:pPr>
        <w:rPr>
          <w:rFonts w:ascii="Arial" w:eastAsia="TimesNewRomanPSMT" w:hAnsi="Arial" w:cs="Arial"/>
          <w:b/>
          <w:bCs/>
        </w:rPr>
      </w:pPr>
    </w:p>
    <w:p w:rsidR="00AB07E6" w:rsidRDefault="00AB07E6" w:rsidP="00AB07E6">
      <w:pPr>
        <w:jc w:val="both"/>
        <w:rPr>
          <w:rFonts w:ascii="Arial" w:eastAsia="TimesNewRomanPSMT" w:hAnsi="Arial" w:cs="Arial"/>
          <w:b/>
          <w:bCs/>
        </w:rPr>
      </w:pPr>
    </w:p>
    <w:tbl>
      <w:tblPr>
        <w:tblW w:w="8625" w:type="dxa"/>
        <w:tblInd w:w="303" w:type="dxa"/>
        <w:tblLayout w:type="fixed"/>
        <w:tblLook w:val="0000"/>
      </w:tblPr>
      <w:tblGrid>
        <w:gridCol w:w="5250"/>
        <w:gridCol w:w="3375"/>
      </w:tblGrid>
      <w:tr w:rsidR="00AB07E6" w:rsidTr="00F36C5C">
        <w:tc>
          <w:tcPr>
            <w:tcW w:w="5250"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p w:rsidR="00AB07E6" w:rsidRDefault="00AB07E6" w:rsidP="00F36C5C">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AB07E6" w:rsidRDefault="00AB07E6" w:rsidP="00F36C5C">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Cs/>
                <w:color w:val="FF0000"/>
                <w:lang w:val="ru-RU"/>
              </w:rPr>
            </w:pPr>
          </w:p>
          <w:p w:rsidR="00AB07E6" w:rsidRDefault="00AB07E6" w:rsidP="00F36C5C">
            <w:pPr>
              <w:jc w:val="both"/>
              <w:rPr>
                <w:rFonts w:ascii="Arial" w:eastAsia="TimesNewRomanPSMT" w:hAnsi="Arial" w:cs="Arial"/>
                <w:bCs/>
                <w:color w:val="FF0000"/>
                <w:lang w:val="ru-RU"/>
              </w:rPr>
            </w:pPr>
          </w:p>
        </w:tc>
      </w:tr>
      <w:tr w:rsidR="00AB07E6" w:rsidTr="00F36C5C">
        <w:tc>
          <w:tcPr>
            <w:tcW w:w="5250"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p w:rsidR="00AB07E6" w:rsidRDefault="00AB07E6" w:rsidP="00F36C5C">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AB07E6" w:rsidRDefault="00AB07E6" w:rsidP="00F36C5C">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Cs/>
                <w:color w:val="FF0000"/>
                <w:lang w:val="ru-RU"/>
              </w:rPr>
            </w:pPr>
          </w:p>
        </w:tc>
      </w:tr>
      <w:tr w:rsidR="00AB07E6" w:rsidTr="00F36C5C">
        <w:tc>
          <w:tcPr>
            <w:tcW w:w="5250"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p w:rsidR="00AB07E6" w:rsidRDefault="00AB07E6" w:rsidP="00F36C5C">
            <w:pPr>
              <w:jc w:val="both"/>
              <w:rPr>
                <w:rFonts w:ascii="Arial" w:eastAsia="TimesNewRomanPSMT" w:hAnsi="Arial" w:cs="Arial"/>
                <w:bCs/>
                <w:lang w:val="ru-RU"/>
              </w:rPr>
            </w:pPr>
            <w:r>
              <w:rPr>
                <w:rFonts w:ascii="Arial" w:eastAsia="TimesNewRomanPSMT" w:hAnsi="Arial" w:cs="Arial"/>
                <w:bCs/>
                <w:lang w:val="ru-RU"/>
              </w:rPr>
              <w:t>Рок важења понуде</w:t>
            </w:r>
          </w:p>
          <w:p w:rsidR="00AB07E6" w:rsidRDefault="00AB07E6" w:rsidP="00F36C5C">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both"/>
              <w:rPr>
                <w:rFonts w:ascii="Arial" w:eastAsia="TimesNewRomanPSMT" w:hAnsi="Arial" w:cs="Arial"/>
                <w:bCs/>
                <w:lang w:val="ru-RU"/>
              </w:rPr>
            </w:pPr>
          </w:p>
        </w:tc>
      </w:tr>
    </w:tbl>
    <w:p w:rsidR="00AB07E6" w:rsidRDefault="00AB07E6" w:rsidP="00AB07E6">
      <w:pPr>
        <w:ind w:left="720" w:firstLine="720"/>
        <w:jc w:val="both"/>
      </w:pPr>
    </w:p>
    <w:p w:rsidR="00AB07E6" w:rsidRDefault="00AB07E6" w:rsidP="00AB07E6">
      <w:pPr>
        <w:ind w:left="720" w:firstLine="720"/>
        <w:jc w:val="both"/>
        <w:rPr>
          <w:rFonts w:eastAsia="TimesNewRomanPSMT"/>
          <w:bCs/>
        </w:rPr>
      </w:pPr>
    </w:p>
    <w:p w:rsidR="00AB07E6" w:rsidRDefault="00AB07E6" w:rsidP="00AB07E6">
      <w:pPr>
        <w:ind w:left="720" w:firstLine="720"/>
        <w:jc w:val="both"/>
        <w:rPr>
          <w:rFonts w:eastAsia="TimesNewRomanPSMT"/>
          <w:bCs/>
          <w:lang w:val="sr-Cyrl-CS"/>
        </w:rPr>
      </w:pPr>
    </w:p>
    <w:p w:rsidR="00AB07E6" w:rsidRPr="00E90D8D" w:rsidRDefault="00AB07E6" w:rsidP="00AB07E6">
      <w:pPr>
        <w:ind w:left="720" w:firstLine="720"/>
        <w:jc w:val="both"/>
        <w:rPr>
          <w:rFonts w:eastAsia="TimesNewRomanPSMT"/>
          <w:bCs/>
          <w:lang w:val="sr-Cyrl-CS"/>
        </w:rPr>
      </w:pPr>
    </w:p>
    <w:p w:rsidR="00AB07E6" w:rsidRPr="00060312" w:rsidRDefault="00AB07E6" w:rsidP="00AB07E6">
      <w:pPr>
        <w:ind w:left="720" w:firstLine="720"/>
        <w:jc w:val="both"/>
        <w:rPr>
          <w:rFonts w:ascii="Arial" w:eastAsia="TimesNewRomanPSMT" w:hAnsi="Arial" w:cs="Arial"/>
          <w:bCs/>
        </w:rPr>
      </w:pPr>
      <w:r w:rsidRPr="00060312">
        <w:rPr>
          <w:rFonts w:ascii="Arial" w:eastAsia="TimesNewRomanPSMT" w:hAnsi="Arial" w:cs="Arial"/>
          <w:bCs/>
        </w:rPr>
        <w:t xml:space="preserve">Датум </w:t>
      </w:r>
      <w:r w:rsidRPr="00060312">
        <w:rPr>
          <w:rFonts w:ascii="Arial" w:eastAsia="TimesNewRomanPSMT" w:hAnsi="Arial" w:cs="Arial"/>
          <w:bCs/>
        </w:rPr>
        <w:tab/>
      </w:r>
      <w:r w:rsidRPr="00060312">
        <w:rPr>
          <w:rFonts w:ascii="Arial" w:eastAsia="TimesNewRomanPSMT" w:hAnsi="Arial" w:cs="Arial"/>
          <w:bCs/>
        </w:rPr>
        <w:tab/>
      </w:r>
      <w:r w:rsidRPr="00060312">
        <w:rPr>
          <w:rFonts w:ascii="Arial" w:eastAsia="TimesNewRomanPSMT" w:hAnsi="Arial" w:cs="Arial"/>
          <w:bCs/>
        </w:rPr>
        <w:tab/>
      </w:r>
      <w:r w:rsidRPr="00060312">
        <w:rPr>
          <w:rFonts w:ascii="Arial" w:eastAsia="TimesNewRomanPSMT" w:hAnsi="Arial" w:cs="Arial"/>
          <w:bCs/>
        </w:rPr>
        <w:tab/>
      </w:r>
      <w:r w:rsidRPr="00060312">
        <w:rPr>
          <w:rFonts w:ascii="Arial" w:eastAsia="TimesNewRomanPSMT" w:hAnsi="Arial" w:cs="Arial"/>
          <w:bCs/>
        </w:rPr>
        <w:tab/>
        <w:t xml:space="preserve">              Понуђач</w:t>
      </w:r>
    </w:p>
    <w:p w:rsidR="00AB07E6" w:rsidRPr="00060312" w:rsidRDefault="00AB07E6" w:rsidP="00AB07E6">
      <w:pPr>
        <w:ind w:left="2880" w:firstLine="720"/>
        <w:jc w:val="both"/>
        <w:rPr>
          <w:rFonts w:ascii="Arial" w:eastAsia="TimesNewRomanPS-BoldMT" w:hAnsi="Arial" w:cs="Arial"/>
          <w:b/>
          <w:bCs/>
          <w:i/>
          <w:iCs/>
          <w:color w:val="002060"/>
        </w:rPr>
      </w:pPr>
      <w:r w:rsidRPr="00060312">
        <w:rPr>
          <w:rFonts w:ascii="Arial" w:eastAsia="TimesNewRomanPSMT" w:hAnsi="Arial" w:cs="Arial"/>
          <w:bCs/>
        </w:rPr>
        <w:t xml:space="preserve">    М. П. </w:t>
      </w:r>
    </w:p>
    <w:p w:rsidR="00AB07E6" w:rsidRPr="00E90D8D" w:rsidRDefault="00AB07E6" w:rsidP="00AB07E6">
      <w:pPr>
        <w:rPr>
          <w:rFonts w:eastAsia="TimesNewRomanPS-BoldMT"/>
          <w:b/>
          <w:bCs/>
          <w:i/>
          <w:iCs/>
          <w:color w:val="002060"/>
          <w:lang w:val="sr-Cyrl-CS"/>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r>
      <w:r>
        <w:rPr>
          <w:rFonts w:eastAsia="TimesNewRomanPS-BoldMT"/>
          <w:b/>
          <w:bCs/>
          <w:i/>
          <w:iCs/>
          <w:color w:val="002060"/>
          <w:lang w:val="sr-Cyrl-CS"/>
        </w:rPr>
        <w:t xml:space="preserve">    </w:t>
      </w:r>
      <w:r>
        <w:rPr>
          <w:rFonts w:eastAsia="TimesNewRomanPS-BoldMT"/>
          <w:b/>
          <w:bCs/>
          <w:i/>
          <w:iCs/>
          <w:color w:val="002060"/>
        </w:rPr>
        <w:t>_______________________</w:t>
      </w:r>
    </w:p>
    <w:p w:rsidR="00AB07E6" w:rsidRDefault="00AB07E6" w:rsidP="00AB07E6">
      <w:pPr>
        <w:jc w:val="both"/>
        <w:rPr>
          <w:rFonts w:eastAsia="TimesNewRomanPS-BoldMT"/>
          <w:b/>
          <w:bCs/>
          <w:i/>
          <w:iCs/>
          <w:color w:val="002060"/>
          <w:lang w:val="sr-Cyrl-CS"/>
        </w:rPr>
      </w:pPr>
    </w:p>
    <w:p w:rsidR="00AB07E6" w:rsidRPr="00E90D8D" w:rsidRDefault="00AB07E6" w:rsidP="00AB07E6">
      <w:pPr>
        <w:jc w:val="both"/>
        <w:rPr>
          <w:rFonts w:eastAsia="TimesNewRomanPS-BoldMT"/>
          <w:b/>
          <w:bCs/>
          <w:i/>
          <w:iCs/>
          <w:color w:val="002060"/>
          <w:lang w:val="sr-Cyrl-CS"/>
        </w:rPr>
      </w:pPr>
    </w:p>
    <w:p w:rsidR="00AB07E6" w:rsidRDefault="00AB07E6" w:rsidP="00AB07E6">
      <w:pPr>
        <w:jc w:val="both"/>
        <w:rPr>
          <w:rFonts w:eastAsia="TimesNewRomanPS-BoldMT"/>
          <w:b/>
          <w:bCs/>
          <w:i/>
          <w:iCs/>
          <w:color w:val="002060"/>
        </w:rPr>
      </w:pPr>
    </w:p>
    <w:p w:rsidR="00AB07E6" w:rsidRDefault="00AB07E6" w:rsidP="00AB07E6">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AB07E6" w:rsidRDefault="00AB07E6" w:rsidP="00AB07E6">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B07E6" w:rsidRDefault="00AB07E6" w:rsidP="00AB07E6">
      <w:pPr>
        <w:jc w:val="both"/>
        <w:rPr>
          <w:rFonts w:ascii="Arial" w:hAnsi="Arial" w:cs="Arial"/>
          <w:b/>
          <w:i/>
          <w:iCs/>
        </w:rPr>
      </w:pPr>
      <w:r>
        <w:rPr>
          <w:rFonts w:ascii="Arial" w:hAnsi="Arial" w:cs="Arial"/>
          <w:i/>
          <w:iCs/>
          <w:lang w:val="sr-Cyrl-CS"/>
        </w:rPr>
        <w:t>П</w:t>
      </w:r>
      <w:r>
        <w:rPr>
          <w:rFonts w:ascii="Arial" w:hAnsi="Arial" w:cs="Arial"/>
          <w:i/>
          <w:iCs/>
        </w:rPr>
        <w:t>онуђачи ће попуњавати образац понуде за сваку партију посебно.</w:t>
      </w:r>
    </w:p>
    <w:p w:rsidR="00AB07E6" w:rsidRDefault="00AB07E6" w:rsidP="00AB07E6">
      <w:pPr>
        <w:rPr>
          <w:rFonts w:ascii="Arial" w:hAnsi="Arial" w:cs="Arial"/>
          <w:b/>
          <w:bCs/>
          <w:i/>
          <w:iCs/>
        </w:rPr>
      </w:pPr>
    </w:p>
    <w:p w:rsidR="00AB07E6" w:rsidRPr="00DB1A0D" w:rsidRDefault="00AB07E6" w:rsidP="00AB07E6">
      <w:pPr>
        <w:jc w:val="both"/>
        <w:rPr>
          <w:rFonts w:ascii="Arial" w:eastAsia="TimesNewRomanPSMT" w:hAnsi="Arial" w:cs="Arial"/>
          <w:b/>
          <w:b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021903" w:rsidRDefault="00021903" w:rsidP="00AB07E6">
      <w:pPr>
        <w:jc w:val="both"/>
        <w:rPr>
          <w:rFonts w:ascii="Arial" w:eastAsia="TimesNewRomanPSMT" w:hAnsi="Arial" w:cs="Arial"/>
          <w:b/>
          <w:bCs/>
          <w:lang w:val="sr-Cyrl-CS"/>
        </w:rPr>
      </w:pPr>
    </w:p>
    <w:p w:rsidR="00021903" w:rsidRDefault="00021903" w:rsidP="00AB07E6">
      <w:pPr>
        <w:jc w:val="both"/>
        <w:rPr>
          <w:rFonts w:ascii="Arial" w:eastAsia="TimesNewRomanPSMT" w:hAnsi="Arial" w:cs="Arial"/>
          <w:b/>
          <w:bCs/>
          <w:lang w:val="sr-Cyrl-CS"/>
        </w:rPr>
      </w:pPr>
    </w:p>
    <w:p w:rsidR="00021903" w:rsidRDefault="00021903"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Default="00AB07E6" w:rsidP="00AB07E6">
      <w:pPr>
        <w:jc w:val="both"/>
        <w:rPr>
          <w:rFonts w:ascii="Arial" w:eastAsia="TimesNewRomanPSMT" w:hAnsi="Arial" w:cs="Arial"/>
          <w:b/>
          <w:bCs/>
          <w:lang w:val="sr-Cyrl-CS"/>
        </w:rPr>
      </w:pPr>
    </w:p>
    <w:p w:rsidR="00AB07E6" w:rsidRPr="0032422C" w:rsidRDefault="00AB07E6" w:rsidP="00AB07E6">
      <w:pPr>
        <w:jc w:val="both"/>
        <w:rPr>
          <w:rFonts w:ascii="Arial" w:eastAsia="TimesNewRomanPSMT" w:hAnsi="Arial" w:cs="Arial"/>
          <w:b/>
          <w:bCs/>
          <w:lang w:val="sr-Cyrl-CS"/>
        </w:rPr>
      </w:pPr>
    </w:p>
    <w:p w:rsidR="00021903" w:rsidRPr="005D76AF" w:rsidRDefault="00021903" w:rsidP="00021903">
      <w:pPr>
        <w:rPr>
          <w:rFonts w:ascii="Arial" w:eastAsia="TimesNewRomanPSMT" w:hAnsi="Arial" w:cs="Arial"/>
          <w:b/>
          <w:bCs/>
          <w:lang w:val="sr-Cyrl-CS"/>
        </w:rPr>
      </w:pPr>
      <w:r>
        <w:rPr>
          <w:rFonts w:ascii="Arial" w:eastAsia="TimesNewRomanPSMT" w:hAnsi="Arial" w:cs="Arial"/>
          <w:b/>
          <w:bCs/>
          <w:lang w:val="sr-Cyrl-CS"/>
        </w:rPr>
        <w:t>5)</w:t>
      </w:r>
      <w:r w:rsidR="00EF7429">
        <w:rPr>
          <w:rFonts w:ascii="Arial" w:eastAsia="TimesNewRomanPSMT" w:hAnsi="Arial" w:cs="Arial"/>
          <w:b/>
          <w:bCs/>
        </w:rPr>
        <w:t xml:space="preserve"> </w:t>
      </w:r>
      <w:r>
        <w:rPr>
          <w:rFonts w:ascii="Arial" w:eastAsia="TimesNewRomanPSMT" w:hAnsi="Arial" w:cs="Arial"/>
          <w:b/>
          <w:bCs/>
        </w:rPr>
        <w:t>ОПИС</w:t>
      </w:r>
      <w:r>
        <w:rPr>
          <w:rFonts w:ascii="Arial" w:eastAsia="TimesNewRomanPSMT" w:hAnsi="Arial" w:cs="Arial"/>
          <w:b/>
          <w:bCs/>
          <w:lang w:val="sr-Cyrl-CS"/>
        </w:rPr>
        <w:t xml:space="preserve"> </w:t>
      </w:r>
      <w:r>
        <w:rPr>
          <w:rFonts w:ascii="Arial" w:eastAsia="TimesNewRomanPSMT" w:hAnsi="Arial" w:cs="Arial"/>
          <w:b/>
          <w:bCs/>
        </w:rPr>
        <w:t>ПРЕДМЕТА</w:t>
      </w:r>
      <w:r>
        <w:rPr>
          <w:rFonts w:ascii="Arial" w:eastAsia="TimesNewRomanPSMT" w:hAnsi="Arial" w:cs="Arial"/>
          <w:b/>
          <w:bCs/>
          <w:lang w:val="sr-Cyrl-CS"/>
        </w:rPr>
        <w:t xml:space="preserve"> </w:t>
      </w:r>
      <w:r>
        <w:rPr>
          <w:rFonts w:ascii="Arial" w:eastAsia="TimesNewRomanPSMT" w:hAnsi="Arial" w:cs="Arial"/>
          <w:b/>
          <w:bCs/>
        </w:rPr>
        <w:t>НАБАВКЕ</w:t>
      </w:r>
      <w:r>
        <w:rPr>
          <w:rFonts w:ascii="Arial" w:eastAsia="TimesNewRomanPSMT" w:hAnsi="Arial" w:cs="Arial"/>
          <w:b/>
          <w:bCs/>
          <w:lang w:val="sr-Cyrl-CS"/>
        </w:rPr>
        <w:t xml:space="preserve"> </w:t>
      </w:r>
      <w:r w:rsidR="00EF7429">
        <w:rPr>
          <w:rFonts w:ascii="Arial" w:eastAsia="TimesNewRomanPSMT" w:hAnsi="Arial" w:cs="Arial"/>
          <w:b/>
          <w:bCs/>
          <w:lang w:val="sr-Cyrl-CS"/>
        </w:rPr>
        <w:t>–</w:t>
      </w:r>
      <w:r w:rsidR="00EF7429">
        <w:rPr>
          <w:rFonts w:ascii="Arial" w:eastAsia="TimesNewRomanPSMT" w:hAnsi="Arial" w:cs="Arial"/>
          <w:b/>
          <w:bCs/>
        </w:rPr>
        <w:t xml:space="preserve"> </w:t>
      </w:r>
      <w:r>
        <w:rPr>
          <w:rFonts w:ascii="Arial" w:eastAsia="TimesNewRomanPSMT" w:hAnsi="Arial" w:cs="Arial"/>
          <w:b/>
          <w:bCs/>
          <w:lang w:val="sr-Cyrl-CS"/>
        </w:rPr>
        <w:t>ПАРТИЈА</w:t>
      </w:r>
      <w:r w:rsidR="00EF7429">
        <w:rPr>
          <w:rFonts w:ascii="Arial" w:eastAsia="TimesNewRomanPSMT" w:hAnsi="Arial" w:cs="Arial"/>
          <w:b/>
          <w:bCs/>
        </w:rPr>
        <w:t xml:space="preserve"> </w:t>
      </w:r>
      <w:r>
        <w:rPr>
          <w:rFonts w:ascii="Arial" w:eastAsia="TimesNewRomanPSMT" w:hAnsi="Arial" w:cs="Arial"/>
          <w:b/>
          <w:bCs/>
          <w:lang w:val="sr-Cyrl-CS"/>
        </w:rPr>
        <w:t>-</w:t>
      </w:r>
      <w:r w:rsidR="00EF7429">
        <w:rPr>
          <w:rFonts w:ascii="Arial" w:eastAsia="TimesNewRomanPSMT" w:hAnsi="Arial" w:cs="Arial"/>
          <w:b/>
          <w:bCs/>
        </w:rPr>
        <w:t xml:space="preserve"> </w:t>
      </w:r>
      <w:r w:rsidR="00752177">
        <w:rPr>
          <w:rFonts w:ascii="Arial" w:hAnsi="Arial" w:cs="Arial"/>
          <w:b/>
          <w:lang w:val="sr-Cyrl-CS"/>
        </w:rPr>
        <w:t>1</w:t>
      </w:r>
      <w:r w:rsidR="00EF7429">
        <w:rPr>
          <w:rFonts w:ascii="Arial" w:hAnsi="Arial" w:cs="Arial"/>
          <w:b/>
        </w:rPr>
        <w:t>9</w:t>
      </w:r>
      <w:r>
        <w:rPr>
          <w:rFonts w:ascii="Arial" w:hAnsi="Arial" w:cs="Arial"/>
          <w:b/>
          <w:lang w:val="sr-Cyrl-CS"/>
        </w:rPr>
        <w:t>/4/201</w:t>
      </w:r>
      <w:r w:rsidR="00EF7429">
        <w:rPr>
          <w:rFonts w:ascii="Arial" w:hAnsi="Arial" w:cs="Arial"/>
          <w:b/>
        </w:rPr>
        <w:t>9</w:t>
      </w:r>
      <w:r>
        <w:rPr>
          <w:rFonts w:ascii="Arial" w:hAnsi="Arial" w:cs="Arial"/>
          <w:b/>
          <w:lang w:val="sr-Cyrl-CS"/>
        </w:rPr>
        <w:t xml:space="preserve"> ЈАЈА</w:t>
      </w:r>
    </w:p>
    <w:p w:rsidR="00021903" w:rsidRPr="00E90D8D" w:rsidRDefault="00021903" w:rsidP="00021903">
      <w:pPr>
        <w:rPr>
          <w:rFonts w:ascii="Arial" w:eastAsia="TimesNewRomanPSMT" w:hAnsi="Arial" w:cs="Arial"/>
          <w:b/>
          <w:bCs/>
          <w:lang w:val="sr-Cyrl-CS"/>
        </w:rPr>
      </w:pPr>
    </w:p>
    <w:p w:rsidR="00021903" w:rsidRDefault="00021903" w:rsidP="00021903">
      <w:pPr>
        <w:jc w:val="both"/>
        <w:rPr>
          <w:rFonts w:ascii="Arial" w:eastAsia="TimesNewRomanPSMT" w:hAnsi="Arial" w:cs="Arial"/>
          <w:b/>
          <w:bCs/>
        </w:rPr>
      </w:pPr>
    </w:p>
    <w:tbl>
      <w:tblPr>
        <w:tblW w:w="8625" w:type="dxa"/>
        <w:tblInd w:w="303" w:type="dxa"/>
        <w:tblLayout w:type="fixed"/>
        <w:tblLook w:val="0000"/>
      </w:tblPr>
      <w:tblGrid>
        <w:gridCol w:w="5250"/>
        <w:gridCol w:w="3375"/>
      </w:tblGrid>
      <w:tr w:rsidR="00021903" w:rsidTr="00DE0465">
        <w:tc>
          <w:tcPr>
            <w:tcW w:w="5250" w:type="dxa"/>
            <w:tcBorders>
              <w:top w:val="single" w:sz="4" w:space="0" w:color="000000"/>
              <w:left w:val="single" w:sz="4" w:space="0" w:color="000000"/>
              <w:bottom w:val="single" w:sz="4" w:space="0" w:color="000000"/>
            </w:tcBorders>
            <w:shd w:val="clear" w:color="auto" w:fill="auto"/>
          </w:tcPr>
          <w:p w:rsidR="00021903" w:rsidRDefault="00021903" w:rsidP="00DE0465">
            <w:pPr>
              <w:snapToGrid w:val="0"/>
              <w:jc w:val="both"/>
              <w:rPr>
                <w:rFonts w:ascii="Arial" w:eastAsia="TimesNewRomanPSMT" w:hAnsi="Arial" w:cs="Arial"/>
                <w:bCs/>
                <w:lang w:val="ru-RU"/>
              </w:rPr>
            </w:pPr>
          </w:p>
          <w:p w:rsidR="00021903" w:rsidRDefault="00021903" w:rsidP="00DE0465">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021903" w:rsidRDefault="00021903" w:rsidP="00DE0465">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021903" w:rsidRDefault="00021903" w:rsidP="00DE0465">
            <w:pPr>
              <w:snapToGrid w:val="0"/>
              <w:jc w:val="both"/>
              <w:rPr>
                <w:rFonts w:ascii="Arial" w:eastAsia="TimesNewRomanPSMT" w:hAnsi="Arial" w:cs="Arial"/>
                <w:bCs/>
                <w:color w:val="FF0000"/>
                <w:lang w:val="ru-RU"/>
              </w:rPr>
            </w:pPr>
          </w:p>
          <w:p w:rsidR="00021903" w:rsidRDefault="00021903" w:rsidP="00DE0465">
            <w:pPr>
              <w:jc w:val="both"/>
              <w:rPr>
                <w:rFonts w:ascii="Arial" w:eastAsia="TimesNewRomanPSMT" w:hAnsi="Arial" w:cs="Arial"/>
                <w:bCs/>
                <w:color w:val="FF0000"/>
                <w:lang w:val="ru-RU"/>
              </w:rPr>
            </w:pPr>
          </w:p>
        </w:tc>
      </w:tr>
      <w:tr w:rsidR="00021903" w:rsidTr="00DE0465">
        <w:tc>
          <w:tcPr>
            <w:tcW w:w="5250" w:type="dxa"/>
            <w:tcBorders>
              <w:top w:val="single" w:sz="4" w:space="0" w:color="000000"/>
              <w:left w:val="single" w:sz="4" w:space="0" w:color="000000"/>
              <w:bottom w:val="single" w:sz="4" w:space="0" w:color="000000"/>
            </w:tcBorders>
            <w:shd w:val="clear" w:color="auto" w:fill="auto"/>
          </w:tcPr>
          <w:p w:rsidR="00021903" w:rsidRDefault="00021903" w:rsidP="00DE0465">
            <w:pPr>
              <w:snapToGrid w:val="0"/>
              <w:jc w:val="both"/>
              <w:rPr>
                <w:rFonts w:ascii="Arial" w:eastAsia="TimesNewRomanPSMT" w:hAnsi="Arial" w:cs="Arial"/>
                <w:bCs/>
                <w:lang w:val="ru-RU"/>
              </w:rPr>
            </w:pPr>
          </w:p>
          <w:p w:rsidR="00021903" w:rsidRDefault="00021903" w:rsidP="00DE0465">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021903" w:rsidRDefault="00021903" w:rsidP="00DE0465">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021903" w:rsidRDefault="00021903" w:rsidP="00DE0465">
            <w:pPr>
              <w:snapToGrid w:val="0"/>
              <w:jc w:val="both"/>
              <w:rPr>
                <w:rFonts w:ascii="Arial" w:eastAsia="TimesNewRomanPSMT" w:hAnsi="Arial" w:cs="Arial"/>
                <w:bCs/>
                <w:color w:val="FF0000"/>
                <w:lang w:val="ru-RU"/>
              </w:rPr>
            </w:pPr>
          </w:p>
        </w:tc>
      </w:tr>
      <w:tr w:rsidR="00211D1D" w:rsidTr="00DE0465">
        <w:tc>
          <w:tcPr>
            <w:tcW w:w="5250" w:type="dxa"/>
            <w:tcBorders>
              <w:top w:val="single" w:sz="4" w:space="0" w:color="000000"/>
              <w:left w:val="single" w:sz="4" w:space="0" w:color="000000"/>
              <w:bottom w:val="single" w:sz="4" w:space="0" w:color="000000"/>
            </w:tcBorders>
            <w:shd w:val="clear" w:color="auto" w:fill="auto"/>
          </w:tcPr>
          <w:p w:rsidR="00211D1D" w:rsidRDefault="00211D1D" w:rsidP="00211D1D">
            <w:pPr>
              <w:jc w:val="both"/>
              <w:rPr>
                <w:rFonts w:ascii="Arial" w:eastAsia="TimesNewRomanPSMT" w:hAnsi="Arial" w:cs="Arial"/>
                <w:bCs/>
                <w:lang w:val="ru-RU"/>
              </w:rPr>
            </w:pPr>
          </w:p>
          <w:p w:rsidR="00211D1D" w:rsidRDefault="00211D1D" w:rsidP="00211D1D">
            <w:pPr>
              <w:jc w:val="both"/>
              <w:rPr>
                <w:rFonts w:ascii="Arial" w:eastAsia="TimesNewRomanPSMT" w:hAnsi="Arial" w:cs="Arial"/>
                <w:bCs/>
                <w:lang w:val="ru-RU"/>
              </w:rPr>
            </w:pPr>
            <w:r>
              <w:rPr>
                <w:rFonts w:ascii="Arial" w:eastAsia="TimesNewRomanPSMT" w:hAnsi="Arial" w:cs="Arial"/>
                <w:bCs/>
                <w:lang w:val="ru-RU"/>
              </w:rPr>
              <w:t>Рок важења понуде</w:t>
            </w:r>
          </w:p>
          <w:p w:rsidR="00211D1D" w:rsidRDefault="00211D1D" w:rsidP="00DE0465">
            <w:pPr>
              <w:snapToGrid w:val="0"/>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211D1D" w:rsidRDefault="00211D1D" w:rsidP="00DE0465">
            <w:pPr>
              <w:snapToGrid w:val="0"/>
              <w:jc w:val="both"/>
              <w:rPr>
                <w:rFonts w:ascii="Arial" w:eastAsia="TimesNewRomanPSMT" w:hAnsi="Arial" w:cs="Arial"/>
                <w:bCs/>
                <w:color w:val="FF0000"/>
                <w:lang w:val="ru-RU"/>
              </w:rPr>
            </w:pPr>
          </w:p>
        </w:tc>
      </w:tr>
      <w:tr w:rsidR="00021903" w:rsidTr="00DE0465">
        <w:tc>
          <w:tcPr>
            <w:tcW w:w="5250" w:type="dxa"/>
            <w:tcBorders>
              <w:top w:val="single" w:sz="4" w:space="0" w:color="000000"/>
              <w:left w:val="single" w:sz="4" w:space="0" w:color="000000"/>
              <w:bottom w:val="single" w:sz="4" w:space="0" w:color="000000"/>
            </w:tcBorders>
            <w:shd w:val="clear" w:color="auto" w:fill="auto"/>
          </w:tcPr>
          <w:p w:rsidR="00021903" w:rsidRDefault="00021903" w:rsidP="00DE0465">
            <w:pPr>
              <w:snapToGrid w:val="0"/>
              <w:jc w:val="both"/>
              <w:rPr>
                <w:rFonts w:ascii="Arial" w:eastAsia="TimesNewRomanPSMT" w:hAnsi="Arial" w:cs="Arial"/>
                <w:bCs/>
                <w:lang w:val="ru-RU"/>
              </w:rPr>
            </w:pPr>
          </w:p>
          <w:p w:rsidR="00021903" w:rsidRDefault="00503A91" w:rsidP="00DE0465">
            <w:pPr>
              <w:jc w:val="both"/>
              <w:rPr>
                <w:rFonts w:ascii="Arial" w:eastAsia="TimesNewRomanPSMT" w:hAnsi="Arial" w:cs="Arial"/>
                <w:bCs/>
                <w:lang w:val="ru-RU"/>
              </w:rPr>
            </w:pPr>
            <w:r>
              <w:rPr>
                <w:rFonts w:ascii="Arial" w:eastAsia="TimesNewRomanPSMT" w:hAnsi="Arial" w:cs="Arial"/>
                <w:bCs/>
                <w:lang w:val="ru-RU"/>
              </w:rPr>
              <w:t>Рок испоруке</w:t>
            </w:r>
            <w:r w:rsidR="006E4C1D">
              <w:rPr>
                <w:rFonts w:ascii="Arial" w:eastAsia="TimesNewRomanPSMT" w:hAnsi="Arial" w:cs="Arial"/>
                <w:bCs/>
                <w:lang w:val="ru-RU"/>
              </w:rPr>
              <w:t xml:space="preserve"> (највише 5 дана од дана достављања спецификације-требовања)</w:t>
            </w:r>
          </w:p>
          <w:p w:rsidR="00021903" w:rsidRDefault="00021903" w:rsidP="00DE0465">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021903" w:rsidRDefault="00021903" w:rsidP="00DE0465">
            <w:pPr>
              <w:snapToGrid w:val="0"/>
              <w:jc w:val="both"/>
              <w:rPr>
                <w:rFonts w:ascii="Arial" w:eastAsia="TimesNewRomanPSMT" w:hAnsi="Arial" w:cs="Arial"/>
                <w:bCs/>
                <w:lang w:val="ru-RU"/>
              </w:rPr>
            </w:pPr>
          </w:p>
        </w:tc>
      </w:tr>
    </w:tbl>
    <w:p w:rsidR="00021903" w:rsidRDefault="00021903" w:rsidP="00021903">
      <w:pPr>
        <w:ind w:left="720" w:firstLine="720"/>
        <w:jc w:val="both"/>
      </w:pPr>
    </w:p>
    <w:p w:rsidR="00021903" w:rsidRDefault="00021903" w:rsidP="00021903">
      <w:pPr>
        <w:ind w:left="720" w:firstLine="720"/>
        <w:jc w:val="both"/>
        <w:rPr>
          <w:rFonts w:eastAsia="TimesNewRomanPSMT"/>
          <w:bCs/>
        </w:rPr>
      </w:pPr>
    </w:p>
    <w:p w:rsidR="00021903" w:rsidRDefault="00021903" w:rsidP="00021903">
      <w:pPr>
        <w:ind w:left="720" w:firstLine="720"/>
        <w:jc w:val="both"/>
        <w:rPr>
          <w:rFonts w:eastAsia="TimesNewRomanPSMT"/>
          <w:bCs/>
          <w:lang w:val="sr-Cyrl-CS"/>
        </w:rPr>
      </w:pPr>
    </w:p>
    <w:p w:rsidR="00021903" w:rsidRPr="00E90D8D" w:rsidRDefault="00021903" w:rsidP="00021903">
      <w:pPr>
        <w:ind w:left="720" w:firstLine="720"/>
        <w:jc w:val="both"/>
        <w:rPr>
          <w:rFonts w:eastAsia="TimesNewRomanPSMT"/>
          <w:bCs/>
          <w:lang w:val="sr-Cyrl-CS"/>
        </w:rPr>
      </w:pPr>
    </w:p>
    <w:p w:rsidR="00021903" w:rsidRPr="00060312" w:rsidRDefault="00021903" w:rsidP="00021903">
      <w:pPr>
        <w:ind w:left="720" w:firstLine="720"/>
        <w:jc w:val="both"/>
        <w:rPr>
          <w:rFonts w:ascii="Arial" w:eastAsia="TimesNewRomanPSMT" w:hAnsi="Arial" w:cs="Arial"/>
          <w:bCs/>
        </w:rPr>
      </w:pPr>
      <w:r w:rsidRPr="00060312">
        <w:rPr>
          <w:rFonts w:ascii="Arial" w:eastAsia="TimesNewRomanPSMT" w:hAnsi="Arial" w:cs="Arial"/>
          <w:bCs/>
        </w:rPr>
        <w:t xml:space="preserve">Датум </w:t>
      </w:r>
      <w:r w:rsidRPr="00060312">
        <w:rPr>
          <w:rFonts w:ascii="Arial" w:eastAsia="TimesNewRomanPSMT" w:hAnsi="Arial" w:cs="Arial"/>
          <w:bCs/>
        </w:rPr>
        <w:tab/>
      </w:r>
      <w:r w:rsidRPr="00060312">
        <w:rPr>
          <w:rFonts w:ascii="Arial" w:eastAsia="TimesNewRomanPSMT" w:hAnsi="Arial" w:cs="Arial"/>
          <w:bCs/>
        </w:rPr>
        <w:tab/>
      </w:r>
      <w:r w:rsidRPr="00060312">
        <w:rPr>
          <w:rFonts w:ascii="Arial" w:eastAsia="TimesNewRomanPSMT" w:hAnsi="Arial" w:cs="Arial"/>
          <w:bCs/>
        </w:rPr>
        <w:tab/>
      </w:r>
      <w:r w:rsidRPr="00060312">
        <w:rPr>
          <w:rFonts w:ascii="Arial" w:eastAsia="TimesNewRomanPSMT" w:hAnsi="Arial" w:cs="Arial"/>
          <w:bCs/>
        </w:rPr>
        <w:tab/>
      </w:r>
      <w:r w:rsidRPr="00060312">
        <w:rPr>
          <w:rFonts w:ascii="Arial" w:eastAsia="TimesNewRomanPSMT" w:hAnsi="Arial" w:cs="Arial"/>
          <w:bCs/>
        </w:rPr>
        <w:tab/>
        <w:t xml:space="preserve">              Понуђач</w:t>
      </w:r>
    </w:p>
    <w:p w:rsidR="00021903" w:rsidRPr="00060312" w:rsidRDefault="00021903" w:rsidP="00021903">
      <w:pPr>
        <w:ind w:left="2880" w:firstLine="720"/>
        <w:jc w:val="both"/>
        <w:rPr>
          <w:rFonts w:ascii="Arial" w:eastAsia="TimesNewRomanPS-BoldMT" w:hAnsi="Arial" w:cs="Arial"/>
          <w:b/>
          <w:bCs/>
          <w:i/>
          <w:iCs/>
          <w:color w:val="002060"/>
        </w:rPr>
      </w:pPr>
      <w:r w:rsidRPr="00060312">
        <w:rPr>
          <w:rFonts w:ascii="Arial" w:eastAsia="TimesNewRomanPSMT" w:hAnsi="Arial" w:cs="Arial"/>
          <w:bCs/>
        </w:rPr>
        <w:t xml:space="preserve">    М. П. </w:t>
      </w:r>
    </w:p>
    <w:p w:rsidR="00021903" w:rsidRPr="00060312" w:rsidRDefault="00021903" w:rsidP="00021903">
      <w:pPr>
        <w:rPr>
          <w:rFonts w:ascii="Arial" w:eastAsia="TimesNewRomanPS-BoldMT" w:hAnsi="Arial" w:cs="Arial"/>
          <w:b/>
          <w:bCs/>
          <w:i/>
          <w:iCs/>
          <w:color w:val="002060"/>
          <w:lang w:val="sr-Cyrl-CS"/>
        </w:rPr>
      </w:pPr>
      <w:r w:rsidRPr="00060312">
        <w:rPr>
          <w:rFonts w:ascii="Arial" w:eastAsia="TimesNewRomanPS-BoldMT" w:hAnsi="Arial" w:cs="Arial"/>
          <w:b/>
          <w:bCs/>
          <w:i/>
          <w:iCs/>
          <w:color w:val="002060"/>
        </w:rPr>
        <w:t>_____________________________</w:t>
      </w:r>
      <w:r w:rsidRPr="00060312">
        <w:rPr>
          <w:rFonts w:ascii="Arial" w:eastAsia="TimesNewRomanPS-BoldMT" w:hAnsi="Arial" w:cs="Arial"/>
          <w:b/>
          <w:bCs/>
          <w:i/>
          <w:iCs/>
          <w:color w:val="002060"/>
        </w:rPr>
        <w:tab/>
      </w:r>
      <w:r w:rsidRPr="00060312">
        <w:rPr>
          <w:rFonts w:ascii="Arial" w:eastAsia="TimesNewRomanPS-BoldMT" w:hAnsi="Arial" w:cs="Arial"/>
          <w:b/>
          <w:bCs/>
          <w:i/>
          <w:iCs/>
          <w:color w:val="002060"/>
        </w:rPr>
        <w:tab/>
      </w:r>
      <w:r w:rsidRPr="00060312">
        <w:rPr>
          <w:rFonts w:ascii="Arial" w:eastAsia="TimesNewRomanPS-BoldMT" w:hAnsi="Arial" w:cs="Arial"/>
          <w:b/>
          <w:bCs/>
          <w:i/>
          <w:iCs/>
          <w:color w:val="002060"/>
        </w:rPr>
        <w:tab/>
      </w:r>
      <w:r w:rsidRPr="00060312">
        <w:rPr>
          <w:rFonts w:ascii="Arial" w:eastAsia="TimesNewRomanPS-BoldMT" w:hAnsi="Arial" w:cs="Arial"/>
          <w:b/>
          <w:bCs/>
          <w:i/>
          <w:iCs/>
          <w:color w:val="002060"/>
          <w:lang w:val="sr-Cyrl-CS"/>
        </w:rPr>
        <w:t xml:space="preserve">    </w:t>
      </w:r>
      <w:r w:rsidRPr="00060312">
        <w:rPr>
          <w:rFonts w:ascii="Arial" w:eastAsia="TimesNewRomanPS-BoldMT" w:hAnsi="Arial" w:cs="Arial"/>
          <w:b/>
          <w:bCs/>
          <w:i/>
          <w:iCs/>
          <w:color w:val="002060"/>
        </w:rPr>
        <w:t>_______________________</w:t>
      </w:r>
    </w:p>
    <w:p w:rsidR="00021903" w:rsidRDefault="00021903" w:rsidP="00021903">
      <w:pPr>
        <w:jc w:val="both"/>
        <w:rPr>
          <w:rFonts w:eastAsia="TimesNewRomanPS-BoldMT"/>
          <w:b/>
          <w:bCs/>
          <w:i/>
          <w:iCs/>
          <w:color w:val="002060"/>
          <w:lang w:val="sr-Cyrl-CS"/>
        </w:rPr>
      </w:pPr>
    </w:p>
    <w:p w:rsidR="00021903" w:rsidRPr="00E90D8D" w:rsidRDefault="00021903" w:rsidP="00021903">
      <w:pPr>
        <w:jc w:val="both"/>
        <w:rPr>
          <w:rFonts w:eastAsia="TimesNewRomanPS-BoldMT"/>
          <w:b/>
          <w:bCs/>
          <w:i/>
          <w:iCs/>
          <w:color w:val="002060"/>
          <w:lang w:val="sr-Cyrl-CS"/>
        </w:rPr>
      </w:pPr>
    </w:p>
    <w:p w:rsidR="00021903" w:rsidRDefault="00021903" w:rsidP="00021903">
      <w:pPr>
        <w:jc w:val="both"/>
        <w:rPr>
          <w:rFonts w:eastAsia="TimesNewRomanPS-BoldMT"/>
          <w:b/>
          <w:bCs/>
          <w:i/>
          <w:iCs/>
          <w:color w:val="002060"/>
        </w:rPr>
      </w:pPr>
    </w:p>
    <w:p w:rsidR="00021903" w:rsidRDefault="00021903" w:rsidP="00021903">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021903" w:rsidRDefault="00021903" w:rsidP="00021903">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21903" w:rsidRDefault="00021903" w:rsidP="00021903">
      <w:pPr>
        <w:jc w:val="both"/>
        <w:rPr>
          <w:rFonts w:ascii="Arial" w:hAnsi="Arial" w:cs="Arial"/>
          <w:b/>
          <w:i/>
          <w:iCs/>
        </w:rPr>
      </w:pPr>
      <w:r>
        <w:rPr>
          <w:rFonts w:ascii="Arial" w:hAnsi="Arial" w:cs="Arial"/>
          <w:i/>
          <w:iCs/>
          <w:lang w:val="sr-Cyrl-CS"/>
        </w:rPr>
        <w:t>П</w:t>
      </w:r>
      <w:r>
        <w:rPr>
          <w:rFonts w:ascii="Arial" w:hAnsi="Arial" w:cs="Arial"/>
          <w:i/>
          <w:iCs/>
        </w:rPr>
        <w:t>онуђачи ће попуњавати образац понуде за сваку партију посебно.</w:t>
      </w:r>
    </w:p>
    <w:p w:rsidR="00021903" w:rsidRDefault="00021903" w:rsidP="00021903">
      <w:pPr>
        <w:rPr>
          <w:rFonts w:ascii="Arial" w:hAnsi="Arial" w:cs="Arial"/>
          <w:b/>
          <w:bCs/>
          <w:i/>
          <w:iCs/>
        </w:rPr>
      </w:pPr>
    </w:p>
    <w:p w:rsidR="00021903" w:rsidRPr="00DB1A0D" w:rsidRDefault="00021903" w:rsidP="00021903">
      <w:pPr>
        <w:jc w:val="both"/>
        <w:rPr>
          <w:rFonts w:ascii="Arial" w:eastAsia="TimesNewRomanPSMT" w:hAnsi="Arial" w:cs="Arial"/>
          <w:b/>
          <w:bCs/>
        </w:rPr>
      </w:pPr>
    </w:p>
    <w:p w:rsidR="00021903" w:rsidRDefault="00021903" w:rsidP="00021903">
      <w:pPr>
        <w:jc w:val="both"/>
        <w:rPr>
          <w:rFonts w:ascii="Arial" w:eastAsia="TimesNewRomanPSMT" w:hAnsi="Arial" w:cs="Arial"/>
          <w:b/>
          <w:bCs/>
          <w:lang w:val="sr-Cyrl-CS"/>
        </w:rPr>
      </w:pPr>
    </w:p>
    <w:p w:rsidR="00021903" w:rsidRDefault="00021903" w:rsidP="00021903">
      <w:pPr>
        <w:jc w:val="both"/>
        <w:rPr>
          <w:rFonts w:ascii="Arial" w:eastAsia="TimesNewRomanPSMT" w:hAnsi="Arial" w:cs="Arial"/>
          <w:b/>
          <w:bCs/>
          <w:lang w:val="sr-Cyrl-CS"/>
        </w:rPr>
      </w:pPr>
    </w:p>
    <w:p w:rsidR="00021903" w:rsidRDefault="00021903" w:rsidP="00021903">
      <w:pPr>
        <w:jc w:val="both"/>
        <w:rPr>
          <w:rFonts w:ascii="Arial" w:eastAsia="TimesNewRomanPSMT" w:hAnsi="Arial" w:cs="Arial"/>
          <w:b/>
          <w:bCs/>
          <w:lang w:val="sr-Cyrl-CS"/>
        </w:rPr>
      </w:pPr>
    </w:p>
    <w:p w:rsidR="00021903" w:rsidRDefault="00021903" w:rsidP="00021903">
      <w:pPr>
        <w:jc w:val="both"/>
        <w:rPr>
          <w:rFonts w:ascii="Arial" w:eastAsia="TimesNewRomanPSMT" w:hAnsi="Arial" w:cs="Arial"/>
          <w:b/>
          <w:bCs/>
          <w:lang w:val="sr-Cyrl-CS"/>
        </w:rPr>
      </w:pPr>
    </w:p>
    <w:p w:rsidR="00021903" w:rsidRDefault="00021903" w:rsidP="00021903">
      <w:pPr>
        <w:jc w:val="both"/>
        <w:rPr>
          <w:rFonts w:ascii="Arial" w:eastAsia="TimesNewRomanPSMT" w:hAnsi="Arial" w:cs="Arial"/>
          <w:b/>
          <w:bCs/>
          <w:lang w:val="sr-Cyrl-CS"/>
        </w:rPr>
      </w:pPr>
    </w:p>
    <w:p w:rsidR="00021903" w:rsidRDefault="00021903" w:rsidP="00021903">
      <w:pPr>
        <w:jc w:val="both"/>
        <w:rPr>
          <w:rFonts w:ascii="Arial" w:eastAsia="TimesNewRomanPSMT" w:hAnsi="Arial" w:cs="Arial"/>
          <w:b/>
          <w:bCs/>
          <w:lang w:val="sr-Cyrl-CS"/>
        </w:rPr>
      </w:pPr>
    </w:p>
    <w:p w:rsidR="00EF7429" w:rsidRDefault="00EF7429" w:rsidP="00021903">
      <w:pPr>
        <w:jc w:val="both"/>
        <w:rPr>
          <w:rFonts w:ascii="Arial" w:eastAsia="TimesNewRomanPSMT" w:hAnsi="Arial" w:cs="Arial"/>
          <w:b/>
          <w:bCs/>
          <w:lang w:val="sr-Cyrl-CS"/>
        </w:rPr>
      </w:pPr>
    </w:p>
    <w:p w:rsidR="00021903" w:rsidRDefault="00021903" w:rsidP="00021903">
      <w:pPr>
        <w:jc w:val="both"/>
        <w:rPr>
          <w:rFonts w:ascii="Arial" w:eastAsia="TimesNewRomanPSMT" w:hAnsi="Arial" w:cs="Arial"/>
          <w:b/>
          <w:bCs/>
          <w:lang w:val="sr-Cyrl-CS"/>
        </w:rPr>
      </w:pPr>
    </w:p>
    <w:p w:rsidR="00021903" w:rsidRDefault="00021903" w:rsidP="00021903">
      <w:pPr>
        <w:jc w:val="both"/>
        <w:rPr>
          <w:rFonts w:ascii="Arial" w:eastAsia="TimesNewRomanPSMT" w:hAnsi="Arial" w:cs="Arial"/>
          <w:b/>
          <w:bCs/>
          <w:lang w:val="sr-Cyrl-CS"/>
        </w:rPr>
      </w:pPr>
    </w:p>
    <w:p w:rsidR="00021903" w:rsidRDefault="00021903" w:rsidP="00021903">
      <w:pPr>
        <w:jc w:val="both"/>
        <w:rPr>
          <w:rFonts w:ascii="Arial" w:eastAsia="TimesNewRomanPSMT" w:hAnsi="Arial" w:cs="Arial"/>
          <w:b/>
          <w:bCs/>
          <w:lang w:val="sr-Cyrl-CS"/>
        </w:rPr>
      </w:pPr>
    </w:p>
    <w:p w:rsidR="00EF7429" w:rsidRDefault="00EF7429" w:rsidP="00AB07E6">
      <w:pPr>
        <w:rPr>
          <w:b/>
          <w:bCs/>
          <w:lang w:val="sr-Cyrl-CS"/>
        </w:rPr>
      </w:pPr>
    </w:p>
    <w:p w:rsidR="00AB07E6" w:rsidRPr="00EF7429" w:rsidRDefault="00AB07E6" w:rsidP="00AB07E6">
      <w:pPr>
        <w:rPr>
          <w:rFonts w:ascii="Arial" w:hAnsi="Arial" w:cs="Arial"/>
          <w:b/>
          <w:bCs/>
          <w:lang w:val="sr-Cyrl-CS"/>
        </w:rPr>
      </w:pPr>
      <w:r w:rsidRPr="00EF7429">
        <w:rPr>
          <w:rFonts w:ascii="Arial" w:hAnsi="Arial" w:cs="Arial"/>
          <w:b/>
          <w:bCs/>
          <w:lang w:val="sr-Cyrl-CS"/>
        </w:rPr>
        <w:t>Република Србија</w:t>
      </w:r>
      <w:r w:rsidRPr="00EF7429">
        <w:rPr>
          <w:rFonts w:ascii="Arial" w:hAnsi="Arial" w:cs="Arial"/>
          <w:b/>
          <w:bCs/>
          <w:lang w:val="sr-Latn-CS"/>
        </w:rPr>
        <w:t xml:space="preserve">                                                                                 </w:t>
      </w:r>
      <w:r w:rsidRPr="00EF7429">
        <w:rPr>
          <w:rFonts w:ascii="Arial" w:hAnsi="Arial" w:cs="Arial"/>
          <w:b/>
          <w:bCs/>
          <w:lang w:val="sr-Cyrl-CS"/>
        </w:rPr>
        <w:t xml:space="preserve">                                                                                                       </w:t>
      </w:r>
    </w:p>
    <w:p w:rsidR="00AB07E6" w:rsidRPr="00EF7429" w:rsidRDefault="00EF7429" w:rsidP="00AB07E6">
      <w:pPr>
        <w:rPr>
          <w:rFonts w:ascii="Arial" w:hAnsi="Arial" w:cs="Arial"/>
          <w:b/>
          <w:bCs/>
        </w:rPr>
      </w:pPr>
      <w:r w:rsidRPr="00EF7429">
        <w:rPr>
          <w:rFonts w:ascii="Arial" w:hAnsi="Arial" w:cs="Arial"/>
          <w:b/>
          <w:bCs/>
          <w:lang w:val="sr-Cyrl-CS"/>
        </w:rPr>
        <w:t>Установа Геронтолошки центар</w:t>
      </w:r>
      <w:r w:rsidRPr="00EF7429">
        <w:rPr>
          <w:rFonts w:ascii="Arial" w:hAnsi="Arial" w:cs="Arial"/>
          <w:b/>
          <w:bCs/>
        </w:rPr>
        <w:t xml:space="preserve"> Београд                               </w:t>
      </w:r>
      <w:r>
        <w:rPr>
          <w:rFonts w:ascii="Arial" w:hAnsi="Arial" w:cs="Arial"/>
          <w:b/>
          <w:bCs/>
        </w:rPr>
        <w:t xml:space="preserve">     </w:t>
      </w:r>
      <w:r w:rsidRPr="00EF7429">
        <w:rPr>
          <w:rFonts w:ascii="Arial" w:hAnsi="Arial" w:cs="Arial"/>
          <w:b/>
          <w:bCs/>
        </w:rPr>
        <w:t>МОДЕЛ УГОВОРА</w:t>
      </w:r>
    </w:p>
    <w:p w:rsidR="00AB07E6" w:rsidRPr="00EF7429" w:rsidRDefault="00AB07E6" w:rsidP="00AB07E6">
      <w:pPr>
        <w:rPr>
          <w:rFonts w:ascii="Arial" w:hAnsi="Arial" w:cs="Arial"/>
          <w:lang w:val="sr-Cyrl-CS"/>
        </w:rPr>
      </w:pPr>
      <w:r w:rsidRPr="00EF7429">
        <w:rPr>
          <w:rFonts w:ascii="Arial" w:hAnsi="Arial" w:cs="Arial"/>
          <w:lang w:val="sr-Cyrl-CS"/>
        </w:rPr>
        <w:t>Београд-Земун, ул. Марије Бурсаћ бр.49</w:t>
      </w:r>
    </w:p>
    <w:p w:rsidR="00AB07E6" w:rsidRPr="00EF7429" w:rsidRDefault="00AB07E6" w:rsidP="00AB07E6">
      <w:pPr>
        <w:rPr>
          <w:rFonts w:ascii="Arial" w:hAnsi="Arial" w:cs="Arial"/>
          <w:lang w:val="sr-Cyrl-CS"/>
        </w:rPr>
      </w:pPr>
      <w:r w:rsidRPr="00EF7429">
        <w:rPr>
          <w:rFonts w:ascii="Arial" w:hAnsi="Arial" w:cs="Arial"/>
          <w:lang w:val="sr-Cyrl-CS"/>
        </w:rPr>
        <w:t>Датум:____________________</w:t>
      </w:r>
      <w:r w:rsidRPr="00EF7429">
        <w:rPr>
          <w:rFonts w:ascii="Arial" w:hAnsi="Arial" w:cs="Arial"/>
          <w:lang w:val="sr-Cyrl-CS"/>
        </w:rPr>
        <w:br/>
        <w:t>Број:______________________</w:t>
      </w:r>
    </w:p>
    <w:p w:rsidR="00AB07E6" w:rsidRDefault="00AB07E6" w:rsidP="00AB07E6">
      <w:pPr>
        <w:rPr>
          <w:lang w:val="sr-Cyrl-CS"/>
        </w:rPr>
      </w:pPr>
    </w:p>
    <w:p w:rsidR="00EF7429" w:rsidRDefault="00EF7429" w:rsidP="00AB07E6">
      <w:pPr>
        <w:rPr>
          <w:lang w:val="sr-Cyrl-CS"/>
        </w:rPr>
      </w:pPr>
    </w:p>
    <w:p w:rsidR="00EF7429" w:rsidRPr="0021360A" w:rsidRDefault="00EF7429" w:rsidP="00EF7429">
      <w:pPr>
        <w:jc w:val="center"/>
        <w:rPr>
          <w:rFonts w:ascii="Arial" w:hAnsi="Arial" w:cs="Arial"/>
          <w:b/>
          <w:color w:val="auto"/>
          <w:lang w:val="sr-Cyrl-CS"/>
        </w:rPr>
      </w:pPr>
      <w:r w:rsidRPr="0021360A">
        <w:rPr>
          <w:rFonts w:ascii="Arial" w:hAnsi="Arial" w:cs="Arial"/>
          <w:b/>
          <w:color w:val="auto"/>
        </w:rPr>
        <w:t>УГОВОР</w:t>
      </w:r>
    </w:p>
    <w:p w:rsidR="00EF7429" w:rsidRPr="0021360A" w:rsidRDefault="00EF7429" w:rsidP="00EF7429">
      <w:pPr>
        <w:pStyle w:val="Heading1"/>
        <w:jc w:val="center"/>
        <w:rPr>
          <w:rFonts w:ascii="Arial" w:hAnsi="Arial" w:cs="Arial"/>
          <w:b/>
          <w:color w:val="auto"/>
          <w:sz w:val="24"/>
          <w:szCs w:val="24"/>
        </w:rPr>
      </w:pPr>
      <w:r w:rsidRPr="0021360A">
        <w:rPr>
          <w:rFonts w:ascii="Arial" w:hAnsi="Arial" w:cs="Arial"/>
          <w:b/>
          <w:color w:val="auto"/>
          <w:sz w:val="24"/>
          <w:szCs w:val="24"/>
        </w:rPr>
        <w:t xml:space="preserve">О  ЈАВНОЈ  НАБАВЦИ </w:t>
      </w:r>
    </w:p>
    <w:p w:rsidR="00EF7429" w:rsidRPr="0021360A" w:rsidRDefault="00EF7429" w:rsidP="00EF7429">
      <w:pPr>
        <w:jc w:val="center"/>
        <w:rPr>
          <w:rFonts w:ascii="Arial" w:hAnsi="Arial" w:cs="Arial"/>
          <w:b/>
          <w:bCs/>
          <w:color w:val="auto"/>
          <w:lang w:val="sr-Cyrl-CS"/>
        </w:rPr>
      </w:pPr>
    </w:p>
    <w:p w:rsidR="00EF7429" w:rsidRPr="0021360A" w:rsidRDefault="00EF7429" w:rsidP="00EF7429">
      <w:pPr>
        <w:rPr>
          <w:rFonts w:ascii="Arial" w:hAnsi="Arial" w:cs="Arial"/>
          <w:color w:val="auto"/>
          <w:lang w:val="sr-Cyrl-CS"/>
        </w:rPr>
      </w:pPr>
      <w:r w:rsidRPr="0021360A">
        <w:rPr>
          <w:rFonts w:ascii="Arial" w:hAnsi="Arial" w:cs="Arial"/>
          <w:color w:val="auto"/>
          <w:lang w:val="sr-Cyrl-CS"/>
        </w:rPr>
        <w:t>Закључен дана______________________________ између:</w:t>
      </w:r>
    </w:p>
    <w:p w:rsidR="00EF7429" w:rsidRPr="0021360A" w:rsidRDefault="00EF7429" w:rsidP="00EF7429">
      <w:pPr>
        <w:numPr>
          <w:ilvl w:val="0"/>
          <w:numId w:val="11"/>
        </w:numPr>
        <w:suppressAutoHyphens w:val="0"/>
        <w:spacing w:line="240" w:lineRule="auto"/>
        <w:jc w:val="both"/>
        <w:rPr>
          <w:rFonts w:ascii="Arial" w:hAnsi="Arial" w:cs="Arial"/>
          <w:color w:val="auto"/>
          <w:lang w:val="sr-Cyrl-CS"/>
        </w:rPr>
      </w:pPr>
      <w:r w:rsidRPr="0021360A">
        <w:rPr>
          <w:rFonts w:ascii="Arial" w:hAnsi="Arial" w:cs="Arial"/>
          <w:bCs/>
          <w:color w:val="auto"/>
          <w:lang w:val="sr-Cyrl-CS"/>
        </w:rPr>
        <w:t>Установе</w:t>
      </w:r>
      <w:r w:rsidRPr="0021360A">
        <w:rPr>
          <w:rFonts w:ascii="Arial" w:hAnsi="Arial" w:cs="Arial"/>
          <w:b/>
          <w:bCs/>
          <w:color w:val="auto"/>
          <w:lang w:val="sr-Cyrl-CS"/>
        </w:rPr>
        <w:t xml:space="preserve"> Геронтолошки центар </w:t>
      </w:r>
      <w:r w:rsidRPr="0021360A">
        <w:rPr>
          <w:rFonts w:ascii="Arial" w:hAnsi="Arial" w:cs="Arial"/>
          <w:color w:val="auto"/>
          <w:lang w:val="sr-Cyrl-CS"/>
        </w:rPr>
        <w:t xml:space="preserve">Београд, ул. Марије Бурсаћ бр.49, коју заступа Срђан Димитријевић, в.д. директора (у даљем тексту: </w:t>
      </w:r>
      <w:r w:rsidR="00820BAD">
        <w:rPr>
          <w:rFonts w:ascii="Arial" w:hAnsi="Arial" w:cs="Arial"/>
          <w:color w:val="auto"/>
        </w:rPr>
        <w:t>купац</w:t>
      </w:r>
      <w:r w:rsidRPr="0021360A">
        <w:rPr>
          <w:rFonts w:ascii="Arial" w:hAnsi="Arial" w:cs="Arial"/>
          <w:color w:val="auto"/>
          <w:lang w:val="sr-Cyrl-CS"/>
        </w:rPr>
        <w:t>) ПИБ: 100011573</w:t>
      </w:r>
    </w:p>
    <w:p w:rsidR="00EF7429" w:rsidRPr="0021360A" w:rsidRDefault="00EF7429" w:rsidP="00EF7429">
      <w:pPr>
        <w:ind w:left="2220"/>
        <w:jc w:val="both"/>
        <w:rPr>
          <w:rFonts w:ascii="Arial" w:hAnsi="Arial" w:cs="Arial"/>
          <w:color w:val="auto"/>
          <w:lang w:val="sr-Cyrl-CS"/>
        </w:rPr>
      </w:pPr>
      <w:r w:rsidRPr="0021360A">
        <w:rPr>
          <w:rFonts w:ascii="Arial" w:hAnsi="Arial" w:cs="Arial"/>
          <w:color w:val="auto"/>
          <w:lang w:val="sr-Cyrl-CS"/>
        </w:rPr>
        <w:t>и</w:t>
      </w:r>
    </w:p>
    <w:p w:rsidR="00EF7429" w:rsidRPr="0021360A" w:rsidRDefault="00EF7429" w:rsidP="00EF7429">
      <w:pPr>
        <w:numPr>
          <w:ilvl w:val="0"/>
          <w:numId w:val="11"/>
        </w:numPr>
        <w:suppressAutoHyphens w:val="0"/>
        <w:spacing w:line="240" w:lineRule="auto"/>
        <w:jc w:val="both"/>
        <w:rPr>
          <w:rFonts w:ascii="Arial" w:hAnsi="Arial" w:cs="Arial"/>
          <w:color w:val="auto"/>
          <w:lang w:val="sr-Cyrl-CS"/>
        </w:rPr>
      </w:pPr>
      <w:r w:rsidRPr="0021360A">
        <w:rPr>
          <w:rFonts w:ascii="Arial" w:hAnsi="Arial" w:cs="Arial"/>
          <w:b/>
          <w:color w:val="auto"/>
          <w:lang w:val="sr-Cyrl-CS"/>
        </w:rPr>
        <w:t>__________________</w:t>
      </w:r>
      <w:r w:rsidRPr="0021360A">
        <w:rPr>
          <w:rFonts w:ascii="Arial" w:hAnsi="Arial" w:cs="Arial"/>
          <w:color w:val="auto"/>
          <w:lang w:val="sr-Cyrl-CS"/>
        </w:rPr>
        <w:t>из_______, ул.___________бр.___, које заступа директор __________  (у даљем тексту:</w:t>
      </w:r>
      <w:r>
        <w:rPr>
          <w:rFonts w:ascii="Arial" w:hAnsi="Arial" w:cs="Arial"/>
          <w:color w:val="auto"/>
          <w:lang w:val="sr-Cyrl-CS"/>
        </w:rPr>
        <w:t xml:space="preserve"> </w:t>
      </w:r>
      <w:r w:rsidR="00820BAD">
        <w:rPr>
          <w:rFonts w:ascii="Arial" w:hAnsi="Arial" w:cs="Arial"/>
          <w:color w:val="auto"/>
          <w:lang w:val="sr-Cyrl-CS"/>
        </w:rPr>
        <w:t>продав</w:t>
      </w:r>
      <w:r>
        <w:rPr>
          <w:rFonts w:ascii="Arial" w:hAnsi="Arial" w:cs="Arial"/>
          <w:color w:val="auto"/>
          <w:lang w:val="sr-Cyrl-CS"/>
        </w:rPr>
        <w:t>ац</w:t>
      </w:r>
      <w:r w:rsidRPr="0021360A">
        <w:rPr>
          <w:rFonts w:ascii="Arial" w:hAnsi="Arial" w:cs="Arial"/>
          <w:color w:val="auto"/>
          <w:lang w:val="sr-Cyrl-CS"/>
        </w:rPr>
        <w:t>), ПИБ ______________</w:t>
      </w:r>
    </w:p>
    <w:p w:rsidR="00EF7429" w:rsidRPr="0021360A" w:rsidRDefault="00EF7429" w:rsidP="00EF7429">
      <w:pPr>
        <w:pStyle w:val="ListParagraph"/>
        <w:numPr>
          <w:ilvl w:val="0"/>
          <w:numId w:val="11"/>
        </w:numPr>
        <w:rPr>
          <w:rFonts w:ascii="Arial" w:hAnsi="Arial" w:cs="Arial"/>
          <w:color w:val="auto"/>
          <w:lang w:val="ru-RU"/>
        </w:rPr>
      </w:pPr>
      <w:r w:rsidRPr="0021360A">
        <w:rPr>
          <w:rFonts w:ascii="Arial" w:hAnsi="Arial" w:cs="Arial"/>
          <w:color w:val="auto"/>
          <w:lang w:val="ru-RU"/>
        </w:rPr>
        <w:t>Понуђачи учесници у зај</w:t>
      </w:r>
      <w:r>
        <w:rPr>
          <w:rFonts w:ascii="Arial" w:hAnsi="Arial" w:cs="Arial"/>
          <w:color w:val="auto"/>
          <w:lang w:val="ru-RU"/>
        </w:rPr>
        <w:t xml:space="preserve">едничкој понуди или подизвођачи </w:t>
      </w:r>
      <w:r w:rsidRPr="0021360A">
        <w:rPr>
          <w:rFonts w:ascii="Arial" w:hAnsi="Arial" w:cs="Arial"/>
          <w:color w:val="auto"/>
          <w:lang w:val="ru-RU"/>
        </w:rPr>
        <w:t>(опционо):</w:t>
      </w:r>
    </w:p>
    <w:p w:rsidR="00EF7429" w:rsidRPr="0021360A" w:rsidRDefault="00EF7429" w:rsidP="00EF7429">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EF7429" w:rsidRPr="0021360A" w:rsidRDefault="00EF7429" w:rsidP="00EF7429">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EF7429" w:rsidRPr="0021360A" w:rsidRDefault="00EF7429" w:rsidP="00EF7429">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EF7429" w:rsidRPr="0021360A" w:rsidRDefault="00EF7429" w:rsidP="00EF7429">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EF7429" w:rsidRPr="0021360A" w:rsidRDefault="00EF7429" w:rsidP="00EF7429">
      <w:pPr>
        <w:pStyle w:val="Style"/>
        <w:spacing w:before="120" w:line="244" w:lineRule="exact"/>
        <w:ind w:left="532" w:right="-94"/>
        <w:jc w:val="both"/>
        <w:rPr>
          <w:i/>
          <w:iCs/>
          <w:w w:val="122"/>
          <w:lang w:val="sr-Cyrl-CS"/>
        </w:rPr>
      </w:pPr>
      <w:r w:rsidRPr="0021360A">
        <w:rPr>
          <w:i/>
          <w:iCs/>
          <w:w w:val="122"/>
          <w:lang w:val="sr-Cyrl-CS"/>
        </w:rPr>
        <w:t xml:space="preserve">(у случају подношења заједничке понуде, односно понуде </w:t>
      </w:r>
      <w:r w:rsidRPr="0021360A">
        <w:rPr>
          <w:w w:val="118"/>
          <w:lang w:val="sr-Cyrl-CS"/>
        </w:rPr>
        <w:t xml:space="preserve">са </w:t>
      </w:r>
      <w:r w:rsidRPr="0021360A">
        <w:rPr>
          <w:i/>
          <w:iCs/>
          <w:w w:val="122"/>
          <w:lang w:val="sr-Cyrl-CS"/>
        </w:rPr>
        <w:t>учешћем подизвођача, на горњим цртама морају бити наведени остали учесници у заједничкој п</w:t>
      </w:r>
      <w:r>
        <w:rPr>
          <w:i/>
          <w:iCs/>
          <w:w w:val="122"/>
          <w:lang w:val="sr-Cyrl-CS"/>
        </w:rPr>
        <w:t>онуди, односно сви подизвођачи)</w:t>
      </w:r>
      <w:r w:rsidRPr="0021360A">
        <w:rPr>
          <w:i/>
          <w:iCs/>
          <w:w w:val="122"/>
          <w:lang w:val="sr-Cyrl-CS"/>
        </w:rPr>
        <w:t xml:space="preserve"> </w:t>
      </w:r>
    </w:p>
    <w:p w:rsidR="00EF7429" w:rsidRPr="0021360A" w:rsidRDefault="00EF7429" w:rsidP="00EF7429">
      <w:pPr>
        <w:pStyle w:val="Style"/>
        <w:tabs>
          <w:tab w:val="left" w:pos="2911"/>
        </w:tabs>
        <w:spacing w:before="120" w:line="244" w:lineRule="exact"/>
        <w:ind w:left="532" w:right="523"/>
        <w:jc w:val="both"/>
        <w:rPr>
          <w:i/>
          <w:iCs/>
          <w:w w:val="122"/>
          <w:lang w:val="sr-Cyrl-CS"/>
        </w:rPr>
      </w:pPr>
      <w:r>
        <w:rPr>
          <w:i/>
          <w:iCs/>
          <w:w w:val="122"/>
          <w:lang w:val="sr-Cyrl-CS"/>
        </w:rPr>
        <w:tab/>
      </w:r>
    </w:p>
    <w:p w:rsidR="00EF7429" w:rsidRPr="0021360A" w:rsidRDefault="00EF7429" w:rsidP="00EF7429">
      <w:pPr>
        <w:pStyle w:val="Style"/>
        <w:spacing w:line="240" w:lineRule="exact"/>
        <w:ind w:left="4" w:right="-94"/>
        <w:jc w:val="both"/>
        <w:rPr>
          <w:i/>
          <w:iCs/>
          <w:w w:val="111"/>
          <w:lang w:val="sr-Cyrl-CS"/>
        </w:rPr>
      </w:pPr>
      <w:r w:rsidRPr="0021360A">
        <w:rPr>
          <w:i/>
          <w:iCs/>
          <w:w w:val="122"/>
          <w:u w:val="single"/>
          <w:lang w:val="sr-Cyrl-CS"/>
        </w:rPr>
        <w:t>Напомена</w:t>
      </w:r>
      <w:r w:rsidRPr="0021360A">
        <w:rPr>
          <w:i/>
          <w:iCs/>
          <w:w w:val="122"/>
          <w:lang w:val="sr-Cyrl-CS"/>
        </w:rPr>
        <w:t>:</w:t>
      </w:r>
      <w:r w:rsidRPr="0021360A">
        <w:rPr>
          <w:i/>
          <w:iCs/>
          <w:w w:val="111"/>
          <w:lang w:val="sr-Cyrl-CS"/>
        </w:rPr>
        <w:t xml:space="preserve"> Понуђачи из групе понуђача одговарају неограничено солидарно према наручиоцу. </w:t>
      </w:r>
    </w:p>
    <w:p w:rsidR="00EF7429" w:rsidRPr="0021360A" w:rsidRDefault="00EF7429" w:rsidP="00EF7429">
      <w:pPr>
        <w:pStyle w:val="Style"/>
        <w:spacing w:line="240" w:lineRule="exact"/>
        <w:ind w:left="14"/>
        <w:jc w:val="both"/>
        <w:rPr>
          <w:i/>
          <w:iCs/>
          <w:w w:val="124"/>
          <w:lang w:val="sr-Cyrl-CS"/>
        </w:rPr>
      </w:pPr>
      <w:r w:rsidRPr="0021360A">
        <w:rPr>
          <w:w w:val="105"/>
          <w:lang w:val="sr-Cyrl-CS"/>
        </w:rPr>
        <w:t xml:space="preserve">Број </w:t>
      </w:r>
      <w:r w:rsidRPr="0021360A">
        <w:rPr>
          <w:w w:val="124"/>
          <w:lang w:val="sr-Cyrl-CS"/>
        </w:rPr>
        <w:t xml:space="preserve">ЈН: </w:t>
      </w:r>
      <w:r w:rsidRPr="00EF7429">
        <w:rPr>
          <w:i/>
          <w:w w:val="124"/>
          <w:lang w:val="sr-Cyrl-CS"/>
        </w:rPr>
        <w:t>1</w:t>
      </w:r>
      <w:r w:rsidR="00841689">
        <w:rPr>
          <w:i/>
          <w:iCs/>
          <w:w w:val="124"/>
          <w:lang w:val="sr-Cyrl-CS"/>
        </w:rPr>
        <w:t>9/2019, Парија 19/1/2019</w:t>
      </w:r>
    </w:p>
    <w:p w:rsidR="00AB07E6" w:rsidRPr="00752177" w:rsidRDefault="00AB07E6" w:rsidP="0057673E">
      <w:pPr>
        <w:pStyle w:val="BodyTextIndent"/>
        <w:tabs>
          <w:tab w:val="left" w:pos="2250"/>
        </w:tabs>
        <w:rPr>
          <w:color w:val="FF0000"/>
        </w:rPr>
      </w:pPr>
    </w:p>
    <w:p w:rsidR="00AB07E6" w:rsidRDefault="00AB07E6" w:rsidP="00AB07E6">
      <w:pPr>
        <w:ind w:left="2220"/>
        <w:rPr>
          <w:b/>
          <w:bCs/>
          <w:lang w:val="sr-Cyrl-CS"/>
        </w:rPr>
      </w:pPr>
    </w:p>
    <w:p w:rsidR="00AB07E6" w:rsidRPr="00EF7429" w:rsidRDefault="00AB07E6" w:rsidP="00AB07E6">
      <w:pPr>
        <w:jc w:val="center"/>
        <w:rPr>
          <w:rFonts w:ascii="Arial" w:hAnsi="Arial" w:cs="Arial"/>
          <w:b/>
          <w:bCs/>
          <w:lang w:val="sr-Cyrl-CS"/>
        </w:rPr>
      </w:pPr>
      <w:r w:rsidRPr="00EF7429">
        <w:rPr>
          <w:rFonts w:ascii="Arial" w:hAnsi="Arial" w:cs="Arial"/>
          <w:b/>
          <w:bCs/>
          <w:lang w:val="sr-Cyrl-CS"/>
        </w:rPr>
        <w:t>Члан 1.</w:t>
      </w:r>
    </w:p>
    <w:p w:rsidR="00AB07E6" w:rsidRPr="00EF7429" w:rsidRDefault="004F6402" w:rsidP="00AB07E6">
      <w:pPr>
        <w:numPr>
          <w:ilvl w:val="1"/>
          <w:numId w:val="12"/>
        </w:numPr>
        <w:suppressAutoHyphens w:val="0"/>
        <w:spacing w:line="240" w:lineRule="auto"/>
        <w:rPr>
          <w:rFonts w:ascii="Arial" w:hAnsi="Arial" w:cs="Arial"/>
          <w:b/>
          <w:bCs/>
          <w:lang w:val="sr-Cyrl-CS"/>
        </w:rPr>
      </w:pPr>
      <w:r>
        <w:rPr>
          <w:rFonts w:ascii="Arial" w:hAnsi="Arial" w:cs="Arial"/>
          <w:b/>
          <w:bCs/>
          <w:lang w:val="sr-Cyrl-CS"/>
        </w:rPr>
        <w:t xml:space="preserve"> </w:t>
      </w:r>
      <w:r w:rsidR="00AB07E6" w:rsidRPr="00EF7429">
        <w:rPr>
          <w:rFonts w:ascii="Arial" w:hAnsi="Arial" w:cs="Arial"/>
          <w:b/>
          <w:bCs/>
          <w:lang w:val="sr-Cyrl-CS"/>
        </w:rPr>
        <w:t>Уговорне стране констатују:</w:t>
      </w:r>
    </w:p>
    <w:p w:rsidR="00AB07E6" w:rsidRPr="00E75AE6" w:rsidRDefault="00AB07E6" w:rsidP="00AB07E6">
      <w:pPr>
        <w:numPr>
          <w:ilvl w:val="0"/>
          <w:numId w:val="16"/>
        </w:numPr>
        <w:suppressAutoHyphens w:val="0"/>
        <w:spacing w:line="240" w:lineRule="auto"/>
        <w:jc w:val="both"/>
        <w:rPr>
          <w:rFonts w:ascii="Arial" w:hAnsi="Arial" w:cs="Arial"/>
          <w:color w:val="auto"/>
          <w:lang w:val="sr-Cyrl-CS"/>
        </w:rPr>
      </w:pPr>
      <w:r w:rsidRPr="00EF7429">
        <w:rPr>
          <w:rFonts w:ascii="Arial" w:hAnsi="Arial" w:cs="Arial"/>
          <w:color w:val="auto"/>
          <w:lang w:val="sr-Cyrl-CS"/>
        </w:rPr>
        <w:t>да је купац, на основу члана 60. Закона о јавним набавка</w:t>
      </w:r>
      <w:r w:rsidRPr="00EF7429">
        <w:rPr>
          <w:rFonts w:ascii="Arial" w:hAnsi="Arial" w:cs="Arial"/>
          <w:color w:val="auto"/>
          <w:lang w:val="sr-Latn-CS"/>
        </w:rPr>
        <w:t>м</w:t>
      </w:r>
      <w:r w:rsidRPr="00EF7429">
        <w:rPr>
          <w:rFonts w:ascii="Arial" w:hAnsi="Arial" w:cs="Arial"/>
          <w:color w:val="auto"/>
          <w:lang w:val="sr-Cyrl-CS"/>
        </w:rPr>
        <w:t xml:space="preserve">а </w:t>
      </w:r>
      <w:r w:rsidRPr="00EF7429">
        <w:rPr>
          <w:rFonts w:ascii="Arial" w:eastAsia="TimesNewRomanPSMT" w:hAnsi="Arial" w:cs="Arial"/>
        </w:rPr>
        <w:t>(„Сл. гласник РС” бр. 124/2012,</w:t>
      </w:r>
      <w:r w:rsidRPr="00EF7429">
        <w:rPr>
          <w:rFonts w:ascii="Arial" w:eastAsia="TimesNewRomanPSMT" w:hAnsi="Arial" w:cs="Arial"/>
          <w:lang w:val="sr-Cyrl-CS"/>
        </w:rPr>
        <w:t xml:space="preserve"> 14/2015 и 68/2015</w:t>
      </w:r>
      <w:r w:rsidRPr="00EF7429">
        <w:rPr>
          <w:rFonts w:ascii="Arial" w:eastAsia="TimesNewRomanPSMT" w:hAnsi="Arial" w:cs="Arial"/>
        </w:rPr>
        <w:t xml:space="preserve"> у даљем тексту: Закон</w:t>
      </w:r>
      <w:r w:rsidRPr="00EF7429">
        <w:rPr>
          <w:rFonts w:ascii="Arial" w:hAnsi="Arial" w:cs="Arial"/>
          <w:color w:val="auto"/>
          <w:lang w:val="sr-Cyrl-CS"/>
        </w:rPr>
        <w:t>), објавио јавни позив за прикупљање понуда у отвореном поступку на Порталу јавних набавки, дана</w:t>
      </w:r>
      <w:r w:rsidR="00EF7429">
        <w:rPr>
          <w:rFonts w:ascii="Arial" w:hAnsi="Arial" w:cs="Arial"/>
          <w:color w:val="auto"/>
          <w:lang w:val="sr-Cyrl-CS"/>
        </w:rPr>
        <w:t xml:space="preserve"> </w:t>
      </w:r>
      <w:r w:rsidRPr="00EF7429">
        <w:rPr>
          <w:rFonts w:ascii="Arial" w:hAnsi="Arial" w:cs="Arial"/>
          <w:color w:val="auto"/>
          <w:lang w:val="sr-Cyrl-CS"/>
        </w:rPr>
        <w:t>_________</w:t>
      </w:r>
      <w:r w:rsidR="00EF7429">
        <w:rPr>
          <w:rFonts w:ascii="Arial" w:hAnsi="Arial" w:cs="Arial"/>
          <w:color w:val="auto"/>
          <w:lang w:val="sr-Cyrl-CS"/>
        </w:rPr>
        <w:t>. године</w:t>
      </w:r>
      <w:r w:rsidRPr="00EF7429">
        <w:rPr>
          <w:rFonts w:ascii="Arial" w:hAnsi="Arial" w:cs="Arial"/>
          <w:color w:val="auto"/>
          <w:lang w:val="sr-Cyrl-CS"/>
        </w:rPr>
        <w:t xml:space="preserve"> за набавку добара </w:t>
      </w:r>
      <w:r w:rsidR="00EF7429" w:rsidRPr="00E75AE6">
        <w:rPr>
          <w:rFonts w:ascii="Arial" w:hAnsi="Arial" w:cs="Arial"/>
          <w:color w:val="auto"/>
          <w:lang w:val="sr-Cyrl-CS"/>
        </w:rPr>
        <w:t xml:space="preserve">– </w:t>
      </w:r>
      <w:r w:rsidRPr="00E75AE6">
        <w:rPr>
          <w:rFonts w:ascii="Arial" w:hAnsi="Arial" w:cs="Arial"/>
          <w:color w:val="auto"/>
          <w:lang w:val="sr-Cyrl-CS"/>
        </w:rPr>
        <w:t>Намирнице</w:t>
      </w:r>
      <w:r w:rsidR="00EF7429" w:rsidRPr="00E75AE6">
        <w:rPr>
          <w:rFonts w:ascii="Arial" w:hAnsi="Arial" w:cs="Arial"/>
          <w:color w:val="auto"/>
          <w:lang w:val="sr-Cyrl-CS"/>
        </w:rPr>
        <w:t xml:space="preserve"> </w:t>
      </w:r>
      <w:r w:rsidRPr="00E75AE6">
        <w:rPr>
          <w:rFonts w:ascii="Arial" w:hAnsi="Arial" w:cs="Arial"/>
          <w:color w:val="auto"/>
          <w:lang w:val="sr-Cyrl-CS"/>
        </w:rPr>
        <w:t>-</w:t>
      </w:r>
      <w:r w:rsidR="00EF7429" w:rsidRPr="00E75AE6">
        <w:rPr>
          <w:rFonts w:ascii="Arial" w:hAnsi="Arial" w:cs="Arial"/>
          <w:color w:val="auto"/>
          <w:lang w:val="sr-Cyrl-CS"/>
        </w:rPr>
        <w:t xml:space="preserve"> </w:t>
      </w:r>
      <w:r w:rsidRPr="00E75AE6">
        <w:rPr>
          <w:rFonts w:ascii="Arial" w:hAnsi="Arial" w:cs="Arial"/>
          <w:color w:val="auto"/>
          <w:lang w:val="sr-Cyrl-CS"/>
        </w:rPr>
        <w:t>део</w:t>
      </w:r>
      <w:r w:rsidR="00752177" w:rsidRPr="00E75AE6">
        <w:rPr>
          <w:rFonts w:ascii="Arial" w:hAnsi="Arial" w:cs="Arial"/>
          <w:color w:val="auto"/>
          <w:lang w:val="sr-Cyrl-CS"/>
        </w:rPr>
        <w:t xml:space="preserve"> </w:t>
      </w:r>
      <w:r w:rsidR="00752177" w:rsidRPr="00E75AE6">
        <w:rPr>
          <w:rFonts w:ascii="Arial" w:eastAsia="TimesNewRomanPS-BoldMT" w:hAnsi="Arial" w:cs="Arial"/>
          <w:bCs/>
          <w:color w:val="auto"/>
          <w:lang w:val="sr-Cyrl-CS"/>
        </w:rPr>
        <w:t>Смрзнута и конзервирана риба, млеко, киселомлечни производи и сиреви, свеже поврће и воће и јаја</w:t>
      </w:r>
      <w:r w:rsidRPr="00E75AE6">
        <w:rPr>
          <w:rFonts w:ascii="Arial" w:hAnsi="Arial" w:cs="Arial"/>
          <w:color w:val="auto"/>
          <w:lang w:val="sr-Cyrl-CS"/>
        </w:rPr>
        <w:t xml:space="preserve">, Партија </w:t>
      </w:r>
      <w:r w:rsidR="00EF7429" w:rsidRPr="00E75AE6">
        <w:rPr>
          <w:rFonts w:ascii="Arial" w:hAnsi="Arial" w:cs="Arial"/>
          <w:color w:val="auto"/>
          <w:lang w:val="sr-Cyrl-CS"/>
        </w:rPr>
        <w:t xml:space="preserve">- </w:t>
      </w:r>
      <w:r w:rsidRPr="00E75AE6">
        <w:rPr>
          <w:rFonts w:ascii="Arial" w:hAnsi="Arial" w:cs="Arial"/>
          <w:color w:val="auto"/>
          <w:lang w:val="sr-Cyrl-CS"/>
        </w:rPr>
        <w:t>Свеже поврће и воће;</w:t>
      </w:r>
    </w:p>
    <w:p w:rsidR="00AB07E6" w:rsidRPr="00EF7429" w:rsidRDefault="00AB07E6" w:rsidP="00AB07E6">
      <w:pPr>
        <w:numPr>
          <w:ilvl w:val="0"/>
          <w:numId w:val="16"/>
        </w:numPr>
        <w:jc w:val="both"/>
        <w:rPr>
          <w:rFonts w:ascii="Arial" w:hAnsi="Arial" w:cs="Arial"/>
          <w:color w:val="auto"/>
          <w:lang w:val="sr-Cyrl-CS"/>
        </w:rPr>
      </w:pPr>
      <w:r w:rsidRPr="00EF7429">
        <w:rPr>
          <w:rFonts w:ascii="Arial" w:hAnsi="Arial" w:cs="Arial"/>
          <w:color w:val="auto"/>
          <w:lang w:val="sr-Cyrl-CS"/>
        </w:rPr>
        <w:t>да је продавац доставио понуду број:_______ од __________. године, која се  налази у прилогу уговора и саставни је део овог уговора;</w:t>
      </w:r>
    </w:p>
    <w:p w:rsidR="00AB07E6" w:rsidRPr="00EF7429" w:rsidRDefault="00AB07E6" w:rsidP="00AB07E6">
      <w:pPr>
        <w:numPr>
          <w:ilvl w:val="0"/>
          <w:numId w:val="16"/>
        </w:numPr>
        <w:jc w:val="both"/>
        <w:rPr>
          <w:rFonts w:ascii="Arial" w:hAnsi="Arial" w:cs="Arial"/>
          <w:color w:val="auto"/>
          <w:lang w:val="sr-Cyrl-CS"/>
        </w:rPr>
      </w:pPr>
      <w:r w:rsidRPr="00EF7429">
        <w:rPr>
          <w:rFonts w:ascii="Arial" w:hAnsi="Arial" w:cs="Arial"/>
          <w:color w:val="auto"/>
          <w:lang w:val="sr-Cyrl-CS"/>
        </w:rPr>
        <w:lastRenderedPageBreak/>
        <w:t>да понуда продавца у потпуности одговара захтевима из конкурсне документације, које се налазе у прилогу уговора и саставни су део овог уговора;</w:t>
      </w:r>
    </w:p>
    <w:p w:rsidR="00AB07E6" w:rsidRPr="00EF7429" w:rsidRDefault="00AB07E6" w:rsidP="00AB07E6">
      <w:pPr>
        <w:numPr>
          <w:ilvl w:val="0"/>
          <w:numId w:val="16"/>
        </w:numPr>
        <w:jc w:val="both"/>
        <w:rPr>
          <w:rFonts w:ascii="Arial" w:hAnsi="Arial" w:cs="Arial"/>
          <w:color w:val="auto"/>
          <w:lang w:val="sr-Cyrl-CS"/>
        </w:rPr>
      </w:pPr>
      <w:r w:rsidRPr="00EF7429">
        <w:rPr>
          <w:rFonts w:ascii="Arial" w:hAnsi="Arial" w:cs="Arial"/>
          <w:color w:val="auto"/>
          <w:lang w:val="sr-Cyrl-CS"/>
        </w:rPr>
        <w:t>да је купац на основу члана 108. Закона, у складу са продавчевом понудом</w:t>
      </w:r>
      <w:r w:rsidRPr="00EF7429">
        <w:rPr>
          <w:rFonts w:ascii="Arial" w:hAnsi="Arial" w:cs="Arial"/>
          <w:b/>
          <w:color w:val="auto"/>
          <w:lang w:val="sr-Cyrl-CS"/>
        </w:rPr>
        <w:t xml:space="preserve"> </w:t>
      </w:r>
      <w:r w:rsidRPr="00EF7429">
        <w:rPr>
          <w:rFonts w:ascii="Arial" w:hAnsi="Arial" w:cs="Arial"/>
          <w:color w:val="auto"/>
          <w:lang w:val="sr-Cyrl-CS"/>
        </w:rPr>
        <w:t>и одлу</w:t>
      </w:r>
      <w:r w:rsidR="004D328B" w:rsidRPr="00EF7429">
        <w:rPr>
          <w:rFonts w:ascii="Arial" w:hAnsi="Arial" w:cs="Arial"/>
          <w:color w:val="auto"/>
          <w:lang w:val="sr-Cyrl-CS"/>
        </w:rPr>
        <w:t>ком о додели уговора</w:t>
      </w:r>
      <w:r w:rsidRPr="00EF7429">
        <w:rPr>
          <w:rFonts w:ascii="Arial" w:hAnsi="Arial" w:cs="Arial"/>
          <w:color w:val="auto"/>
          <w:lang w:val="sr-Cyrl-CS"/>
        </w:rPr>
        <w:t xml:space="preserve"> бр._______ од _____ године изабрао продавца за испоруку добара за јавну набавку</w:t>
      </w:r>
      <w:r w:rsidR="00211D1D" w:rsidRPr="00EF7429">
        <w:rPr>
          <w:rFonts w:ascii="Arial" w:hAnsi="Arial" w:cs="Arial"/>
          <w:color w:val="auto"/>
          <w:lang w:val="sr-Cyrl-CS"/>
        </w:rPr>
        <w:t xml:space="preserve"> бр.</w:t>
      </w:r>
      <w:r w:rsidR="00752177" w:rsidRPr="00EF7429">
        <w:rPr>
          <w:rFonts w:ascii="Arial" w:hAnsi="Arial" w:cs="Arial"/>
          <w:color w:val="auto"/>
          <w:lang w:val="sr-Cyrl-CS"/>
        </w:rPr>
        <w:t>1</w:t>
      </w:r>
      <w:r w:rsidR="00EF7429">
        <w:rPr>
          <w:rFonts w:ascii="Arial" w:hAnsi="Arial" w:cs="Arial"/>
          <w:color w:val="auto"/>
          <w:lang w:val="sr-Cyrl-CS"/>
        </w:rPr>
        <w:t>9</w:t>
      </w:r>
      <w:r w:rsidR="00211D1D" w:rsidRPr="00EF7429">
        <w:rPr>
          <w:rFonts w:ascii="Arial" w:hAnsi="Arial" w:cs="Arial"/>
          <w:color w:val="auto"/>
          <w:lang w:val="sr-Cyrl-CS"/>
        </w:rPr>
        <w:t>/201</w:t>
      </w:r>
      <w:r w:rsidR="00EF7429">
        <w:rPr>
          <w:rFonts w:ascii="Arial" w:hAnsi="Arial" w:cs="Arial"/>
          <w:color w:val="auto"/>
          <w:lang w:val="sr-Cyrl-CS"/>
        </w:rPr>
        <w:t>9</w:t>
      </w:r>
      <w:r w:rsidR="00211D1D" w:rsidRPr="00EF7429">
        <w:rPr>
          <w:rFonts w:ascii="Arial" w:hAnsi="Arial" w:cs="Arial"/>
          <w:color w:val="auto"/>
          <w:lang w:val="sr-Cyrl-CS"/>
        </w:rPr>
        <w:t xml:space="preserve">, Партија </w:t>
      </w:r>
      <w:r w:rsidR="00752177" w:rsidRPr="00EF7429">
        <w:rPr>
          <w:rFonts w:ascii="Arial" w:hAnsi="Arial" w:cs="Arial"/>
          <w:color w:val="auto"/>
          <w:lang w:val="sr-Cyrl-CS"/>
        </w:rPr>
        <w:t>1</w:t>
      </w:r>
      <w:r w:rsidR="00EF7429">
        <w:rPr>
          <w:rFonts w:ascii="Arial" w:hAnsi="Arial" w:cs="Arial"/>
          <w:color w:val="auto"/>
          <w:lang w:val="sr-Cyrl-CS"/>
        </w:rPr>
        <w:t>9</w:t>
      </w:r>
      <w:r w:rsidR="00211D1D" w:rsidRPr="00EF7429">
        <w:rPr>
          <w:rFonts w:ascii="Arial" w:hAnsi="Arial" w:cs="Arial"/>
          <w:color w:val="auto"/>
          <w:lang w:val="sr-Cyrl-CS"/>
        </w:rPr>
        <w:t>/1/201</w:t>
      </w:r>
      <w:r w:rsidR="00EF7429">
        <w:rPr>
          <w:rFonts w:ascii="Arial" w:hAnsi="Arial" w:cs="Arial"/>
          <w:color w:val="auto"/>
          <w:lang w:val="sr-Cyrl-CS"/>
        </w:rPr>
        <w:t>9</w:t>
      </w:r>
      <w:r w:rsidRPr="00EF7429">
        <w:rPr>
          <w:rFonts w:ascii="Arial" w:hAnsi="Arial" w:cs="Arial"/>
          <w:color w:val="auto"/>
          <w:lang w:val="sr-Cyrl-CS"/>
        </w:rPr>
        <w:t>.</w:t>
      </w:r>
    </w:p>
    <w:p w:rsidR="00AB07E6" w:rsidRPr="00EF7429" w:rsidRDefault="00AB07E6" w:rsidP="00AB07E6">
      <w:pPr>
        <w:ind w:left="420"/>
        <w:jc w:val="both"/>
        <w:rPr>
          <w:rFonts w:ascii="Arial" w:hAnsi="Arial" w:cs="Arial"/>
          <w:color w:val="auto"/>
          <w:lang w:val="sr-Cyrl-CS"/>
        </w:rPr>
      </w:pPr>
    </w:p>
    <w:p w:rsidR="00AB07E6" w:rsidRPr="00EF7429" w:rsidRDefault="00AB07E6" w:rsidP="00EF7429">
      <w:pPr>
        <w:jc w:val="center"/>
        <w:rPr>
          <w:rFonts w:ascii="Arial" w:hAnsi="Arial" w:cs="Arial"/>
          <w:b/>
          <w:bCs/>
          <w:color w:val="auto"/>
          <w:lang w:val="sr-Cyrl-CS"/>
        </w:rPr>
      </w:pPr>
      <w:r w:rsidRPr="00EF7429">
        <w:rPr>
          <w:rFonts w:ascii="Arial" w:hAnsi="Arial" w:cs="Arial"/>
          <w:b/>
          <w:bCs/>
          <w:color w:val="auto"/>
          <w:lang w:val="sr-Cyrl-CS"/>
        </w:rPr>
        <w:t>Члан 2.</w:t>
      </w:r>
    </w:p>
    <w:p w:rsidR="000D1A56" w:rsidRPr="001322F2" w:rsidRDefault="00AB07E6" w:rsidP="000D1A56">
      <w:pPr>
        <w:jc w:val="both"/>
        <w:rPr>
          <w:rFonts w:ascii="Arial" w:hAnsi="Arial" w:cs="Arial"/>
          <w:b/>
          <w:bCs/>
          <w:lang w:val="sr-Cyrl-CS"/>
        </w:rPr>
      </w:pPr>
      <w:r w:rsidRPr="00EF7429">
        <w:rPr>
          <w:rFonts w:ascii="Arial" w:hAnsi="Arial" w:cs="Arial"/>
          <w:color w:val="auto"/>
          <w:lang w:val="sr-Cyrl-CS"/>
        </w:rPr>
        <w:t>2.1. Предмет уговора је купопродаја свежег поврћа и воћа у</w:t>
      </w:r>
      <w:r w:rsidR="00EF7429">
        <w:rPr>
          <w:rFonts w:ascii="Arial" w:hAnsi="Arial" w:cs="Arial"/>
          <w:color w:val="auto"/>
          <w:lang w:val="sr-Cyrl-CS"/>
        </w:rPr>
        <w:t xml:space="preserve"> количини и по ценама из понуде</w:t>
      </w:r>
      <w:r w:rsidRPr="00EF7429">
        <w:rPr>
          <w:rFonts w:ascii="Arial" w:hAnsi="Arial" w:cs="Arial"/>
          <w:color w:val="auto"/>
          <w:lang w:val="sr-Cyrl-CS"/>
        </w:rPr>
        <w:t xml:space="preserve"> број:_____________ од __________.</w:t>
      </w:r>
      <w:r w:rsidR="00EF7429">
        <w:rPr>
          <w:rFonts w:ascii="Arial" w:hAnsi="Arial" w:cs="Arial"/>
          <w:color w:val="auto"/>
          <w:lang w:val="sr-Cyrl-CS"/>
        </w:rPr>
        <w:t xml:space="preserve"> </w:t>
      </w:r>
      <w:r w:rsidRPr="00EF7429">
        <w:rPr>
          <w:rFonts w:ascii="Arial" w:hAnsi="Arial" w:cs="Arial"/>
          <w:color w:val="auto"/>
          <w:lang w:val="sr-Cyrl-CS"/>
        </w:rPr>
        <w:t>године, што износи _______________</w:t>
      </w:r>
      <w:r w:rsidR="000D1A56">
        <w:rPr>
          <w:rFonts w:ascii="Arial" w:hAnsi="Arial" w:cs="Arial"/>
          <w:color w:val="auto"/>
          <w:lang w:val="sr-Cyrl-CS"/>
        </w:rPr>
        <w:t xml:space="preserve"> </w:t>
      </w:r>
      <w:r w:rsidRPr="00EF7429">
        <w:rPr>
          <w:rFonts w:ascii="Arial" w:hAnsi="Arial" w:cs="Arial"/>
          <w:color w:val="auto"/>
          <w:lang w:val="sr-Cyrl-CS"/>
        </w:rPr>
        <w:t>динара без ПДВ</w:t>
      </w:r>
      <w:r w:rsidR="00D64D5A">
        <w:rPr>
          <w:rFonts w:ascii="Arial" w:hAnsi="Arial" w:cs="Arial"/>
          <w:color w:val="auto"/>
          <w:lang w:val="sr-Cyrl-CS"/>
        </w:rPr>
        <w:t>-а</w:t>
      </w:r>
      <w:r w:rsidR="000D1A56">
        <w:rPr>
          <w:rFonts w:ascii="Arial" w:hAnsi="Arial" w:cs="Arial"/>
          <w:color w:val="auto"/>
          <w:lang w:val="sr-Cyrl-CS"/>
        </w:rPr>
        <w:t xml:space="preserve">, </w:t>
      </w:r>
      <w:r w:rsidR="000D1A56" w:rsidRPr="001322F2">
        <w:rPr>
          <w:rFonts w:ascii="Arial" w:hAnsi="Arial" w:cs="Arial"/>
          <w:lang w:val="sr-Cyrl-CS"/>
        </w:rPr>
        <w:t xml:space="preserve">односно </w:t>
      </w:r>
      <w:r w:rsidR="000D1A56" w:rsidRPr="00EF7429">
        <w:rPr>
          <w:rFonts w:ascii="Arial" w:hAnsi="Arial" w:cs="Arial"/>
          <w:color w:val="auto"/>
          <w:lang w:val="sr-Cyrl-CS"/>
        </w:rPr>
        <w:t>_______________</w:t>
      </w:r>
      <w:r w:rsidR="000D1A56">
        <w:rPr>
          <w:rFonts w:ascii="Arial" w:hAnsi="Arial" w:cs="Arial"/>
          <w:color w:val="auto"/>
          <w:lang w:val="sr-Cyrl-CS"/>
        </w:rPr>
        <w:t xml:space="preserve"> </w:t>
      </w:r>
      <w:r w:rsidR="000D1A56" w:rsidRPr="001322F2">
        <w:rPr>
          <w:rFonts w:ascii="Arial" w:hAnsi="Arial" w:cs="Arial"/>
          <w:lang w:val="sr-Cyrl-CS"/>
        </w:rPr>
        <w:t>динара са ПДВ-ом.</w:t>
      </w:r>
    </w:p>
    <w:p w:rsidR="00211D1D" w:rsidRPr="00EF7429" w:rsidRDefault="00211D1D" w:rsidP="00AB07E6">
      <w:pPr>
        <w:jc w:val="both"/>
        <w:rPr>
          <w:rFonts w:ascii="Arial" w:hAnsi="Arial" w:cs="Arial"/>
          <w:color w:val="auto"/>
          <w:lang w:val="sr-Cyrl-CS"/>
        </w:rPr>
      </w:pPr>
    </w:p>
    <w:p w:rsidR="00AB07E6" w:rsidRPr="00EF7429" w:rsidRDefault="00AB07E6" w:rsidP="00AB07E6">
      <w:pPr>
        <w:jc w:val="center"/>
        <w:rPr>
          <w:rFonts w:ascii="Arial" w:hAnsi="Arial" w:cs="Arial"/>
          <w:b/>
          <w:bCs/>
          <w:color w:val="auto"/>
          <w:lang w:val="sr-Cyrl-CS"/>
        </w:rPr>
      </w:pPr>
      <w:r w:rsidRPr="00EF7429">
        <w:rPr>
          <w:rFonts w:ascii="Arial" w:hAnsi="Arial" w:cs="Arial"/>
          <w:b/>
          <w:bCs/>
          <w:color w:val="auto"/>
          <w:lang w:val="sr-Cyrl-CS"/>
        </w:rPr>
        <w:t>Члан 3.</w:t>
      </w:r>
    </w:p>
    <w:p w:rsidR="00AB07E6" w:rsidRPr="00EF7429" w:rsidRDefault="00AB07E6" w:rsidP="00EF7429">
      <w:pPr>
        <w:jc w:val="both"/>
        <w:rPr>
          <w:rFonts w:ascii="Arial" w:hAnsi="Arial" w:cs="Arial"/>
          <w:color w:val="auto"/>
          <w:lang w:val="sr-Cyrl-CS"/>
        </w:rPr>
      </w:pPr>
      <w:r w:rsidRPr="00EF7429">
        <w:rPr>
          <w:rFonts w:ascii="Arial" w:hAnsi="Arial" w:cs="Arial"/>
          <w:color w:val="auto"/>
          <w:lang w:val="sr-Cyrl-CS"/>
        </w:rPr>
        <w:t>3.1. Цене исказане у члану 2. уговора не могу се мењати у року од 15 дана од дана прве испоруке по потписаном уговору.</w:t>
      </w:r>
    </w:p>
    <w:p w:rsidR="00AB07E6" w:rsidRPr="00EF7429" w:rsidRDefault="00EF7429" w:rsidP="00EF7429">
      <w:pPr>
        <w:jc w:val="both"/>
        <w:rPr>
          <w:rFonts w:ascii="Arial" w:hAnsi="Arial" w:cs="Arial"/>
          <w:color w:val="auto"/>
          <w:lang w:val="sr-Cyrl-CS"/>
        </w:rPr>
      </w:pPr>
      <w:r>
        <w:rPr>
          <w:rFonts w:ascii="Arial" w:hAnsi="Arial" w:cs="Arial"/>
          <w:color w:val="auto"/>
          <w:lang w:val="sr-Cyrl-CS"/>
        </w:rPr>
        <w:t>3.2. Трочлана комисија купца ће са продавцем</w:t>
      </w:r>
      <w:r w:rsidR="00AB07E6" w:rsidRPr="00EF7429">
        <w:rPr>
          <w:rFonts w:ascii="Arial" w:hAnsi="Arial" w:cs="Arial"/>
          <w:color w:val="auto"/>
          <w:lang w:val="sr-Cyrl-CS"/>
        </w:rPr>
        <w:t xml:space="preserve"> утврдити паритет цене из усвојене понуде, у односу на цене на кванташкој пијаци у Београду, у недељи када је понуда примљена (званични податак СТИПС-а).</w:t>
      </w:r>
    </w:p>
    <w:p w:rsidR="00AB07E6" w:rsidRPr="00EF7429" w:rsidRDefault="00AB07E6" w:rsidP="00EF7429">
      <w:pPr>
        <w:jc w:val="both"/>
        <w:rPr>
          <w:rFonts w:ascii="Arial" w:hAnsi="Arial" w:cs="Arial"/>
          <w:color w:val="auto"/>
          <w:lang w:val="sr-Cyrl-CS"/>
        </w:rPr>
      </w:pPr>
      <w:r w:rsidRPr="00EF7429">
        <w:rPr>
          <w:rFonts w:ascii="Arial" w:hAnsi="Arial" w:cs="Arial"/>
          <w:color w:val="auto"/>
          <w:lang w:val="sr-Cyrl-CS"/>
        </w:rPr>
        <w:t>3.3. По истеку рока из првог става, на сваких десе</w:t>
      </w:r>
      <w:r w:rsidR="00820BAD">
        <w:rPr>
          <w:rFonts w:ascii="Arial" w:hAnsi="Arial" w:cs="Arial"/>
          <w:color w:val="auto"/>
          <w:lang w:val="sr-Cyrl-CS"/>
        </w:rPr>
        <w:t>т дана</w:t>
      </w:r>
      <w:r w:rsidRPr="00EF7429">
        <w:rPr>
          <w:rFonts w:ascii="Arial" w:hAnsi="Arial" w:cs="Arial"/>
          <w:color w:val="auto"/>
          <w:lang w:val="sr-Cyrl-CS"/>
        </w:rPr>
        <w:t xml:space="preserve"> комисија и</w:t>
      </w:r>
      <w:r w:rsidR="00820BAD">
        <w:rPr>
          <w:rFonts w:ascii="Arial" w:hAnsi="Arial" w:cs="Arial"/>
          <w:color w:val="auto"/>
          <w:lang w:val="sr-Cyrl-CS"/>
        </w:rPr>
        <w:t xml:space="preserve"> продавац ће утврдити ниво цена,</w:t>
      </w:r>
      <w:r w:rsidRPr="00EF7429">
        <w:rPr>
          <w:rFonts w:ascii="Arial" w:hAnsi="Arial" w:cs="Arial"/>
          <w:color w:val="auto"/>
          <w:lang w:val="sr-Cyrl-CS"/>
        </w:rPr>
        <w:t xml:space="preserve"> узимајући у обзир кретање цена на кванташкој пијаци у Београду (званични податак СТИПС-а) и паритет утврђен ставом 3.2.</w:t>
      </w:r>
    </w:p>
    <w:p w:rsidR="00AB07E6" w:rsidRPr="00EF7429" w:rsidRDefault="00820BAD" w:rsidP="00EF7429">
      <w:pPr>
        <w:jc w:val="both"/>
        <w:rPr>
          <w:rFonts w:ascii="Arial" w:hAnsi="Arial" w:cs="Arial"/>
          <w:color w:val="auto"/>
          <w:lang w:val="sr-Cyrl-CS"/>
        </w:rPr>
      </w:pPr>
      <w:r>
        <w:rPr>
          <w:rFonts w:ascii="Arial" w:hAnsi="Arial" w:cs="Arial"/>
          <w:color w:val="auto"/>
          <w:lang w:val="sr-Cyrl-CS"/>
        </w:rPr>
        <w:t>3.4. За добра</w:t>
      </w:r>
      <w:r w:rsidR="00AB07E6" w:rsidRPr="00EF7429">
        <w:rPr>
          <w:rFonts w:ascii="Arial" w:hAnsi="Arial" w:cs="Arial"/>
          <w:color w:val="auto"/>
          <w:lang w:val="sr-Cyrl-CS"/>
        </w:rPr>
        <w:t xml:space="preserve"> за која нема званичног податка СТИПС-а</w:t>
      </w:r>
      <w:r>
        <w:rPr>
          <w:rFonts w:ascii="Arial" w:hAnsi="Arial" w:cs="Arial"/>
          <w:color w:val="auto"/>
          <w:lang w:val="sr-Cyrl-CS"/>
        </w:rPr>
        <w:t>,</w:t>
      </w:r>
      <w:r w:rsidR="00AB07E6" w:rsidRPr="00EF7429">
        <w:rPr>
          <w:rFonts w:ascii="Arial" w:hAnsi="Arial" w:cs="Arial"/>
          <w:color w:val="auto"/>
          <w:lang w:val="sr-Cyrl-CS"/>
        </w:rPr>
        <w:t xml:space="preserve"> користиће се </w:t>
      </w:r>
      <w:r w:rsidR="00652FB9">
        <w:rPr>
          <w:rFonts w:ascii="Arial" w:hAnsi="Arial" w:cs="Arial"/>
          <w:color w:val="auto"/>
          <w:lang w:val="sr-Cyrl-CS"/>
        </w:rPr>
        <w:t xml:space="preserve">ниво </w:t>
      </w:r>
      <w:r>
        <w:rPr>
          <w:rFonts w:ascii="Arial" w:hAnsi="Arial" w:cs="Arial"/>
          <w:color w:val="auto"/>
          <w:lang w:val="sr-Cyrl-CS"/>
        </w:rPr>
        <w:t>цена Велетржнице Београд.</w:t>
      </w:r>
    </w:p>
    <w:p w:rsidR="00AB07E6" w:rsidRPr="00EF7429" w:rsidRDefault="00AB07E6" w:rsidP="00AB07E6">
      <w:pPr>
        <w:rPr>
          <w:rFonts w:ascii="Arial" w:hAnsi="Arial" w:cs="Arial"/>
          <w:color w:val="auto"/>
          <w:lang w:val="sr-Cyrl-CS"/>
        </w:rPr>
      </w:pPr>
      <w:r w:rsidRPr="00EF7429">
        <w:rPr>
          <w:rFonts w:ascii="Arial" w:hAnsi="Arial" w:cs="Arial"/>
          <w:color w:val="auto"/>
          <w:lang w:val="sr-Cyrl-CS"/>
        </w:rPr>
        <w:t xml:space="preserve">          </w:t>
      </w:r>
    </w:p>
    <w:p w:rsidR="00AB07E6" w:rsidRPr="00EF7429" w:rsidRDefault="00AB07E6" w:rsidP="00820BAD">
      <w:pPr>
        <w:jc w:val="center"/>
        <w:rPr>
          <w:rFonts w:ascii="Arial" w:hAnsi="Arial" w:cs="Arial"/>
          <w:b/>
          <w:bCs/>
          <w:color w:val="auto"/>
          <w:lang w:val="sr-Cyrl-CS"/>
        </w:rPr>
      </w:pPr>
      <w:r w:rsidRPr="00EF7429">
        <w:rPr>
          <w:rFonts w:ascii="Arial" w:hAnsi="Arial" w:cs="Arial"/>
          <w:b/>
          <w:bCs/>
          <w:color w:val="auto"/>
          <w:lang w:val="sr-Cyrl-CS"/>
        </w:rPr>
        <w:t>Члан 4.</w:t>
      </w:r>
    </w:p>
    <w:p w:rsidR="00AB07E6" w:rsidRPr="00EF7429" w:rsidRDefault="00AB07E6" w:rsidP="00AB07E6">
      <w:pPr>
        <w:jc w:val="both"/>
        <w:rPr>
          <w:rFonts w:ascii="Arial" w:hAnsi="Arial" w:cs="Arial"/>
          <w:color w:val="auto"/>
          <w:lang w:val="sr-Cyrl-CS"/>
        </w:rPr>
      </w:pPr>
      <w:r w:rsidRPr="00EF7429">
        <w:rPr>
          <w:rFonts w:ascii="Arial" w:hAnsi="Arial" w:cs="Arial"/>
          <w:color w:val="auto"/>
          <w:lang w:val="sr-Cyrl-CS"/>
        </w:rPr>
        <w:t>4.1</w:t>
      </w:r>
      <w:r w:rsidRPr="00EF7429">
        <w:rPr>
          <w:rFonts w:ascii="Arial" w:hAnsi="Arial" w:cs="Arial"/>
          <w:b/>
          <w:bCs/>
          <w:color w:val="auto"/>
          <w:lang w:val="sr-Cyrl-CS"/>
        </w:rPr>
        <w:t xml:space="preserve">. </w:t>
      </w:r>
      <w:r w:rsidRPr="00EF7429">
        <w:rPr>
          <w:rFonts w:ascii="Arial" w:hAnsi="Arial" w:cs="Arial"/>
          <w:color w:val="auto"/>
          <w:lang w:val="sr-Cyrl-CS"/>
        </w:rPr>
        <w:t>Продавац се обавезује да испоручи добра из клаузуле 2.1. овог уговора у свему под условима из конкурсне документације и прихваћене понуде.</w:t>
      </w:r>
    </w:p>
    <w:p w:rsidR="00AB07E6" w:rsidRPr="00EF7429" w:rsidRDefault="00AB07E6" w:rsidP="00AB07E6">
      <w:pPr>
        <w:jc w:val="both"/>
        <w:rPr>
          <w:rFonts w:ascii="Arial" w:hAnsi="Arial" w:cs="Arial"/>
          <w:color w:val="auto"/>
          <w:lang w:val="sr-Cyrl-CS"/>
        </w:rPr>
      </w:pPr>
      <w:r w:rsidRPr="00EF7429">
        <w:rPr>
          <w:rFonts w:ascii="Arial" w:hAnsi="Arial" w:cs="Arial"/>
          <w:color w:val="auto"/>
          <w:lang w:val="sr-Cyrl-CS"/>
        </w:rPr>
        <w:t>4.</w:t>
      </w:r>
      <w:r w:rsidR="00211D1D" w:rsidRPr="00EF7429">
        <w:rPr>
          <w:rFonts w:ascii="Arial" w:hAnsi="Arial" w:cs="Arial"/>
          <w:color w:val="auto"/>
          <w:lang w:val="sr-Cyrl-CS"/>
        </w:rPr>
        <w:t>2</w:t>
      </w:r>
      <w:r w:rsidRPr="00EF7429">
        <w:rPr>
          <w:rFonts w:ascii="Arial" w:hAnsi="Arial" w:cs="Arial"/>
          <w:color w:val="auto"/>
          <w:lang w:val="sr-Cyrl-CS"/>
        </w:rPr>
        <w:t xml:space="preserve">. Ако се записнички утврди да добра која је продавац испоручио купцу имају недостатке у квалитету и очигледних грешака, продавац мора исте отклонити у току дана </w:t>
      </w:r>
      <w:r w:rsidR="001E685F" w:rsidRPr="00EF7429">
        <w:rPr>
          <w:rFonts w:ascii="Arial" w:hAnsi="Arial" w:cs="Arial"/>
          <w:color w:val="auto"/>
          <w:lang w:val="sr-Cyrl-CS"/>
        </w:rPr>
        <w:t>када</w:t>
      </w:r>
      <w:r w:rsidRPr="00EF7429">
        <w:rPr>
          <w:rFonts w:ascii="Arial" w:hAnsi="Arial" w:cs="Arial"/>
          <w:color w:val="auto"/>
          <w:lang w:val="sr-Cyrl-CS"/>
        </w:rPr>
        <w:t xml:space="preserve"> је утврђено да добра имају недостатке, а најкасније на</w:t>
      </w:r>
      <w:r w:rsidR="00820BAD">
        <w:rPr>
          <w:rFonts w:ascii="Arial" w:hAnsi="Arial" w:cs="Arial"/>
          <w:color w:val="auto"/>
          <w:lang w:val="sr-Cyrl-CS"/>
        </w:rPr>
        <w:t>редног дана до 08:00, а уколико</w:t>
      </w:r>
      <w:r w:rsidRPr="00EF7429">
        <w:rPr>
          <w:rFonts w:ascii="Arial" w:hAnsi="Arial" w:cs="Arial"/>
          <w:color w:val="auto"/>
          <w:lang w:val="sr-Cyrl-CS"/>
        </w:rPr>
        <w:t xml:space="preserve"> то не учини, купац може једнострано раскинути уговор. </w:t>
      </w:r>
    </w:p>
    <w:p w:rsidR="00AB07E6" w:rsidRPr="00EF7429" w:rsidRDefault="00AB07E6" w:rsidP="00AB07E6">
      <w:pPr>
        <w:jc w:val="both"/>
        <w:rPr>
          <w:rFonts w:ascii="Arial" w:hAnsi="Arial" w:cs="Arial"/>
          <w:color w:val="auto"/>
          <w:lang w:val="sr-Cyrl-CS"/>
        </w:rPr>
      </w:pPr>
      <w:r w:rsidRPr="00EF7429">
        <w:rPr>
          <w:rFonts w:ascii="Arial" w:hAnsi="Arial" w:cs="Arial"/>
          <w:color w:val="auto"/>
          <w:lang w:val="sr-Cyrl-CS"/>
        </w:rPr>
        <w:t>4.</w:t>
      </w:r>
      <w:r w:rsidR="00211D1D" w:rsidRPr="00EF7429">
        <w:rPr>
          <w:rFonts w:ascii="Arial" w:hAnsi="Arial" w:cs="Arial"/>
          <w:color w:val="auto"/>
          <w:lang w:val="sr-Cyrl-CS"/>
        </w:rPr>
        <w:t>3</w:t>
      </w:r>
      <w:r w:rsidRPr="00EF7429">
        <w:rPr>
          <w:rFonts w:ascii="Arial" w:hAnsi="Arial" w:cs="Arial"/>
          <w:color w:val="auto"/>
          <w:lang w:val="sr-Cyrl-CS"/>
        </w:rPr>
        <w:t>. Уколико се у наредним испорукама за иста добра записнички утврди да добра која је продавац испоручио купцу имају недостатке у квалитету и очигледних грешака, уговор се раскида.</w:t>
      </w:r>
    </w:p>
    <w:p w:rsidR="00AB07E6" w:rsidRPr="00EF7429" w:rsidRDefault="00AB07E6" w:rsidP="00AB07E6">
      <w:pPr>
        <w:rPr>
          <w:rFonts w:ascii="Arial" w:hAnsi="Arial" w:cs="Arial"/>
          <w:color w:val="auto"/>
          <w:lang w:val="sr-Cyrl-CS"/>
        </w:rPr>
      </w:pPr>
    </w:p>
    <w:p w:rsidR="00AB07E6" w:rsidRPr="00EF7429" w:rsidRDefault="00AB07E6" w:rsidP="00AB07E6">
      <w:pPr>
        <w:jc w:val="center"/>
        <w:rPr>
          <w:rFonts w:ascii="Arial" w:hAnsi="Arial" w:cs="Arial"/>
          <w:b/>
          <w:bCs/>
          <w:color w:val="auto"/>
          <w:lang w:val="sr-Cyrl-CS"/>
        </w:rPr>
      </w:pPr>
      <w:r w:rsidRPr="00EF7429">
        <w:rPr>
          <w:rFonts w:ascii="Arial" w:hAnsi="Arial" w:cs="Arial"/>
          <w:b/>
          <w:bCs/>
          <w:color w:val="auto"/>
          <w:lang w:val="sr-Cyrl-CS"/>
        </w:rPr>
        <w:t>Члан 5.</w:t>
      </w:r>
    </w:p>
    <w:p w:rsidR="00AB07E6" w:rsidRPr="00EF7429" w:rsidRDefault="00AB07E6" w:rsidP="00AB07E6">
      <w:pPr>
        <w:jc w:val="both"/>
        <w:rPr>
          <w:rFonts w:ascii="Arial" w:hAnsi="Arial" w:cs="Arial"/>
          <w:color w:val="auto"/>
          <w:lang w:val="sr-Cyrl-CS"/>
        </w:rPr>
      </w:pPr>
      <w:r w:rsidRPr="00EF7429">
        <w:rPr>
          <w:rFonts w:ascii="Arial" w:hAnsi="Arial" w:cs="Arial"/>
          <w:color w:val="auto"/>
          <w:lang w:val="sr-Cyrl-CS"/>
        </w:rPr>
        <w:t>5.1. Продавац је дужан да купцу испоручи добра у року од</w:t>
      </w:r>
      <w:r w:rsidR="00820BAD">
        <w:rPr>
          <w:rFonts w:ascii="Arial" w:hAnsi="Arial" w:cs="Arial"/>
          <w:color w:val="auto"/>
          <w:lang w:val="sr-Cyrl-CS"/>
        </w:rPr>
        <w:t xml:space="preserve"> </w:t>
      </w:r>
      <w:r w:rsidRPr="00EF7429">
        <w:rPr>
          <w:rFonts w:ascii="Arial" w:hAnsi="Arial" w:cs="Arial"/>
          <w:color w:val="auto"/>
          <w:lang w:val="sr-Cyrl-CS"/>
        </w:rPr>
        <w:t>____</w:t>
      </w:r>
      <w:r w:rsidR="00820BAD">
        <w:rPr>
          <w:rFonts w:ascii="Arial" w:hAnsi="Arial" w:cs="Arial"/>
          <w:color w:val="auto"/>
          <w:lang w:val="sr-Cyrl-CS"/>
        </w:rPr>
        <w:t xml:space="preserve"> </w:t>
      </w:r>
      <w:r w:rsidRPr="00EF7429">
        <w:rPr>
          <w:rFonts w:ascii="Arial" w:hAnsi="Arial" w:cs="Arial"/>
          <w:color w:val="auto"/>
          <w:lang w:val="sr-Cyrl-CS"/>
        </w:rPr>
        <w:t>(највише 3) дана од достављања спецификације-требовања од стране купца.</w:t>
      </w:r>
    </w:p>
    <w:p w:rsidR="00AB07E6" w:rsidRPr="00EF7429" w:rsidRDefault="00AB07E6" w:rsidP="00AB07E6">
      <w:pPr>
        <w:jc w:val="both"/>
        <w:rPr>
          <w:rFonts w:ascii="Arial" w:hAnsi="Arial" w:cs="Arial"/>
          <w:color w:val="auto"/>
          <w:lang w:val="sr-Cyrl-CS"/>
        </w:rPr>
      </w:pPr>
      <w:r w:rsidRPr="00EF7429">
        <w:rPr>
          <w:rFonts w:ascii="Arial" w:hAnsi="Arial" w:cs="Arial"/>
          <w:color w:val="auto"/>
          <w:lang w:val="sr-Cyrl-CS"/>
        </w:rPr>
        <w:t xml:space="preserve">5.2. Место </w:t>
      </w:r>
      <w:r w:rsidRPr="00EF7429">
        <w:rPr>
          <w:rFonts w:ascii="Arial" w:hAnsi="Arial" w:cs="Arial"/>
          <w:color w:val="auto"/>
          <w:lang w:val="sr-Latn-CS"/>
        </w:rPr>
        <w:t>и</w:t>
      </w:r>
      <w:r w:rsidRPr="00EF7429">
        <w:rPr>
          <w:rFonts w:ascii="Arial" w:hAnsi="Arial" w:cs="Arial"/>
          <w:color w:val="auto"/>
          <w:lang w:val="sr-Cyrl-CS"/>
        </w:rPr>
        <w:t>споруке је у радним јединицама купца.</w:t>
      </w:r>
    </w:p>
    <w:p w:rsidR="00AB07E6" w:rsidRPr="00EF7429" w:rsidRDefault="00AB07E6" w:rsidP="00AB07E6">
      <w:pPr>
        <w:jc w:val="both"/>
        <w:rPr>
          <w:rFonts w:ascii="Arial" w:hAnsi="Arial" w:cs="Arial"/>
          <w:color w:val="auto"/>
          <w:lang w:val="sr-Cyrl-CS"/>
        </w:rPr>
      </w:pPr>
      <w:r w:rsidRPr="00EF7429">
        <w:rPr>
          <w:rFonts w:ascii="Arial" w:hAnsi="Arial" w:cs="Arial"/>
          <w:color w:val="auto"/>
          <w:lang w:val="sr-Cyrl-CS"/>
        </w:rPr>
        <w:t>5.3. Сматра се да је извршена адекватна испорука када овлашћено лице купца у месту испоруке изврши квалит</w:t>
      </w:r>
      <w:r w:rsidR="001E685F" w:rsidRPr="00EF7429">
        <w:rPr>
          <w:rFonts w:ascii="Arial" w:hAnsi="Arial" w:cs="Arial"/>
          <w:color w:val="auto"/>
          <w:lang w:val="sr-Cyrl-CS"/>
        </w:rPr>
        <w:t>ативан</w:t>
      </w:r>
      <w:r w:rsidRPr="00EF7429">
        <w:rPr>
          <w:rFonts w:ascii="Arial" w:hAnsi="Arial" w:cs="Arial"/>
          <w:color w:val="auto"/>
          <w:lang w:val="sr-Cyrl-CS"/>
        </w:rPr>
        <w:t xml:space="preserve"> и количински пријем добара и неопходне пратеће документације што се потврђује потписом отпремнице – рачуна продавца.</w:t>
      </w:r>
    </w:p>
    <w:p w:rsidR="00AB07E6" w:rsidRPr="00EF7429" w:rsidRDefault="00AB07E6" w:rsidP="00AB07E6">
      <w:pPr>
        <w:jc w:val="both"/>
        <w:rPr>
          <w:rFonts w:ascii="Arial" w:hAnsi="Arial" w:cs="Arial"/>
          <w:color w:val="auto"/>
          <w:lang w:val="sr-Cyrl-CS"/>
        </w:rPr>
      </w:pPr>
    </w:p>
    <w:p w:rsidR="00AB07E6" w:rsidRPr="00EF7429" w:rsidRDefault="00AB07E6" w:rsidP="00AB07E6">
      <w:pPr>
        <w:jc w:val="center"/>
        <w:rPr>
          <w:rFonts w:ascii="Arial" w:hAnsi="Arial" w:cs="Arial"/>
          <w:b/>
          <w:bCs/>
          <w:color w:val="auto"/>
          <w:lang w:val="sr-Cyrl-CS"/>
        </w:rPr>
      </w:pPr>
      <w:r w:rsidRPr="00EF7429">
        <w:rPr>
          <w:rFonts w:ascii="Arial" w:hAnsi="Arial" w:cs="Arial"/>
          <w:b/>
          <w:bCs/>
          <w:color w:val="auto"/>
          <w:lang w:val="sr-Cyrl-CS"/>
        </w:rPr>
        <w:t>Члан 6.</w:t>
      </w:r>
    </w:p>
    <w:p w:rsidR="00AB07E6" w:rsidRPr="00EF7429" w:rsidRDefault="00AB07E6" w:rsidP="00AB07E6">
      <w:pPr>
        <w:pStyle w:val="BodyText"/>
        <w:rPr>
          <w:rFonts w:ascii="Arial" w:hAnsi="Arial" w:cs="Arial"/>
        </w:rPr>
      </w:pPr>
      <w:r w:rsidRPr="00EF7429">
        <w:rPr>
          <w:rFonts w:ascii="Arial" w:hAnsi="Arial" w:cs="Arial"/>
        </w:rPr>
        <w:t>6.1. Достављена фактура купцу представља основ за плаћање уговорне цене.</w:t>
      </w:r>
    </w:p>
    <w:p w:rsidR="00AB07E6" w:rsidRPr="00EF7429" w:rsidRDefault="00AB07E6" w:rsidP="00AB07E6">
      <w:pPr>
        <w:jc w:val="both"/>
        <w:rPr>
          <w:rFonts w:ascii="Arial" w:hAnsi="Arial" w:cs="Arial"/>
          <w:color w:val="auto"/>
          <w:lang w:val="sr-Cyrl-CS"/>
        </w:rPr>
      </w:pPr>
      <w:r w:rsidRPr="00EF7429">
        <w:rPr>
          <w:rFonts w:ascii="Arial" w:hAnsi="Arial" w:cs="Arial"/>
          <w:color w:val="auto"/>
          <w:lang w:val="sr-Cyrl-CS"/>
        </w:rPr>
        <w:lastRenderedPageBreak/>
        <w:t>6.2. Купац се обавезује да у року од 45 дана (бескаматни период) од дана пријема исправно испостављене фактуре по преузимању добара плати цену за испоручена добра – и то на рачун продавца број: ______________ код _____________банке.</w:t>
      </w:r>
    </w:p>
    <w:p w:rsidR="007674E1" w:rsidRPr="00EF7429" w:rsidRDefault="007674E1" w:rsidP="005D1D5C">
      <w:pPr>
        <w:ind w:right="-377" w:firstLine="14"/>
        <w:jc w:val="both"/>
        <w:rPr>
          <w:rFonts w:ascii="Arial" w:hAnsi="Arial" w:cs="Arial"/>
          <w:lang w:val="ru-RU"/>
        </w:rPr>
      </w:pPr>
      <w:r w:rsidRPr="00EF7429">
        <w:rPr>
          <w:rFonts w:ascii="Arial" w:hAnsi="Arial" w:cs="Arial"/>
          <w:lang w:val="sr-Cyrl-CS"/>
        </w:rPr>
        <w:t>6.3. Продавац</w:t>
      </w:r>
      <w:r w:rsidRPr="00EF7429">
        <w:rPr>
          <w:rFonts w:ascii="Arial" w:hAnsi="Arial" w:cs="Arial"/>
          <w:lang w:val="ru-RU"/>
        </w:rPr>
        <w:t xml:space="preserve"> се обавезује да на фактури наведе </w:t>
      </w:r>
      <w:r w:rsidR="00E670C2">
        <w:rPr>
          <w:rFonts w:ascii="Arial" w:hAnsi="Arial" w:cs="Arial"/>
          <w:lang w:val="ru-RU"/>
        </w:rPr>
        <w:t xml:space="preserve">заводни број уговора додељен од стране </w:t>
      </w:r>
      <w:r w:rsidR="00E670C2">
        <w:rPr>
          <w:rFonts w:ascii="Arial" w:hAnsi="Arial" w:cs="Arial"/>
        </w:rPr>
        <w:t>купца</w:t>
      </w:r>
      <w:r w:rsidR="00E670C2">
        <w:rPr>
          <w:rFonts w:ascii="Arial" w:hAnsi="Arial" w:cs="Arial"/>
          <w:lang w:val="ru-RU"/>
        </w:rPr>
        <w:t>, назив јавне набавке и број партије.</w:t>
      </w:r>
    </w:p>
    <w:p w:rsidR="001E685F" w:rsidRPr="00EF7429" w:rsidRDefault="0057673E" w:rsidP="0057673E">
      <w:pPr>
        <w:pStyle w:val="Style"/>
        <w:spacing w:before="52" w:line="244" w:lineRule="exact"/>
        <w:ind w:left="14" w:right="4"/>
        <w:jc w:val="both"/>
        <w:rPr>
          <w:w w:val="106"/>
          <w:lang w:val="sr-Cyrl-CS"/>
        </w:rPr>
      </w:pPr>
      <w:r w:rsidRPr="00EF7429">
        <w:rPr>
          <w:lang w:val="ru-RU"/>
        </w:rPr>
        <w:t>6.4.</w:t>
      </w:r>
      <w:r w:rsidR="001E685F" w:rsidRPr="00EF7429">
        <w:rPr>
          <w:color w:val="FF0000"/>
          <w:lang w:val="ru-RU"/>
        </w:rPr>
        <w:t xml:space="preserve"> </w:t>
      </w:r>
      <w:r w:rsidR="00652FB9">
        <w:rPr>
          <w:lang w:val="sr-Cyrl-CS"/>
        </w:rPr>
        <w:t>Продав</w:t>
      </w:r>
      <w:r w:rsidR="00AB4E5F">
        <w:rPr>
          <w:lang w:val="sr-Cyrl-CS"/>
        </w:rPr>
        <w:t>ац се обавезује да</w:t>
      </w:r>
      <w:r w:rsidRPr="00EF7429">
        <w:rPr>
          <w:lang w:val="sr-Cyrl-CS"/>
        </w:rPr>
        <w:t xml:space="preserve"> фактуру, пре достављања </w:t>
      </w:r>
      <w:r w:rsidR="00652FB9">
        <w:rPr>
          <w:lang w:val="sr-Cyrl-CS"/>
        </w:rPr>
        <w:t>куп</w:t>
      </w:r>
      <w:r w:rsidRPr="00EF7429">
        <w:rPr>
          <w:lang w:val="sr-Cyrl-CS"/>
        </w:rPr>
        <w:t>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w:t>
      </w:r>
      <w:r w:rsidR="00AB4E5F">
        <w:rPr>
          <w:lang w:val="sr-Cyrl-CS"/>
        </w:rPr>
        <w:t xml:space="preserve">ју Централног регистра фактура </w:t>
      </w:r>
      <w:r w:rsidRPr="00EF7429">
        <w:rPr>
          <w:lang w:val="sr-Cyrl-CS"/>
        </w:rPr>
        <w:t>(«Службени гласник РС», бр. 7/2018).</w:t>
      </w:r>
    </w:p>
    <w:p w:rsidR="00AB07E6" w:rsidRPr="005D1D5C" w:rsidRDefault="00AB07E6" w:rsidP="00820BAD">
      <w:pPr>
        <w:jc w:val="both"/>
        <w:rPr>
          <w:rFonts w:ascii="Arial" w:hAnsi="Arial" w:cs="Arial"/>
          <w:color w:val="000000" w:themeColor="text1"/>
        </w:rPr>
      </w:pPr>
      <w:r w:rsidRPr="005D1D5C">
        <w:rPr>
          <w:rFonts w:ascii="Arial" w:hAnsi="Arial" w:cs="Arial"/>
          <w:color w:val="000000" w:themeColor="text1"/>
        </w:rPr>
        <w:t>6.</w:t>
      </w:r>
      <w:r w:rsidR="0057673E" w:rsidRPr="005D1D5C">
        <w:rPr>
          <w:rFonts w:ascii="Arial" w:hAnsi="Arial" w:cs="Arial"/>
          <w:color w:val="000000" w:themeColor="text1"/>
        </w:rPr>
        <w:t>5</w:t>
      </w:r>
      <w:r w:rsidRPr="005D1D5C">
        <w:rPr>
          <w:rFonts w:ascii="Arial" w:hAnsi="Arial" w:cs="Arial"/>
          <w:color w:val="000000" w:themeColor="text1"/>
        </w:rPr>
        <w:t xml:space="preserve">. Ако продавац испоручи предмет уговора у квалитету и квантитету који је утврђен, а купац не плати у року од </w:t>
      </w:r>
      <w:r w:rsidRPr="005D1D5C">
        <w:rPr>
          <w:rFonts w:ascii="Arial" w:hAnsi="Arial" w:cs="Arial"/>
          <w:color w:val="000000" w:themeColor="text1"/>
          <w:lang w:val="sr-Cyrl-CS"/>
        </w:rPr>
        <w:t>45</w:t>
      </w:r>
      <w:r w:rsidRPr="005D1D5C">
        <w:rPr>
          <w:rFonts w:ascii="Arial" w:hAnsi="Arial" w:cs="Arial"/>
          <w:color w:val="000000" w:themeColor="text1"/>
        </w:rPr>
        <w:t xml:space="preserve"> дана</w:t>
      </w:r>
      <w:r w:rsidR="00AB4E5F" w:rsidRPr="005D1D5C">
        <w:rPr>
          <w:rFonts w:ascii="Arial" w:hAnsi="Arial" w:cs="Arial"/>
          <w:color w:val="000000" w:themeColor="text1"/>
        </w:rPr>
        <w:t>,</w:t>
      </w:r>
      <w:r w:rsidRPr="005D1D5C">
        <w:rPr>
          <w:rFonts w:ascii="Arial" w:hAnsi="Arial" w:cs="Arial"/>
          <w:color w:val="000000" w:themeColor="text1"/>
        </w:rPr>
        <w:t xml:space="preserve"> продавац може једнострано раскинути уговор.</w:t>
      </w:r>
    </w:p>
    <w:p w:rsidR="00AB07E6" w:rsidRPr="00EF7429" w:rsidRDefault="00AB07E6" w:rsidP="00AB07E6">
      <w:pPr>
        <w:jc w:val="both"/>
        <w:rPr>
          <w:rFonts w:ascii="Arial" w:hAnsi="Arial" w:cs="Arial"/>
          <w:color w:val="auto"/>
          <w:lang w:val="sr-Cyrl-CS"/>
        </w:rPr>
      </w:pPr>
    </w:p>
    <w:p w:rsidR="00AB07E6" w:rsidRPr="00EF7429" w:rsidRDefault="00AB07E6" w:rsidP="00AB07E6">
      <w:pPr>
        <w:jc w:val="center"/>
        <w:rPr>
          <w:rFonts w:ascii="Arial" w:hAnsi="Arial" w:cs="Arial"/>
          <w:b/>
          <w:bCs/>
          <w:color w:val="auto"/>
          <w:lang w:val="sr-Cyrl-CS"/>
        </w:rPr>
      </w:pPr>
      <w:r w:rsidRPr="00EF7429">
        <w:rPr>
          <w:rFonts w:ascii="Arial" w:hAnsi="Arial" w:cs="Arial"/>
          <w:b/>
          <w:bCs/>
          <w:color w:val="auto"/>
          <w:lang w:val="sr-Cyrl-CS"/>
        </w:rPr>
        <w:t>Члан 7.</w:t>
      </w:r>
    </w:p>
    <w:p w:rsidR="00AB07E6" w:rsidRPr="00EF7429" w:rsidRDefault="00AB07E6" w:rsidP="00AB07E6">
      <w:pPr>
        <w:jc w:val="both"/>
        <w:rPr>
          <w:rFonts w:ascii="Arial" w:hAnsi="Arial" w:cs="Arial"/>
          <w:color w:val="auto"/>
          <w:lang w:val="sr-Cyrl-CS"/>
        </w:rPr>
      </w:pPr>
      <w:r w:rsidRPr="00EF7429">
        <w:rPr>
          <w:rFonts w:ascii="Arial" w:hAnsi="Arial" w:cs="Arial"/>
          <w:color w:val="auto"/>
          <w:lang w:val="sr-Cyrl-CS"/>
        </w:rPr>
        <w:t xml:space="preserve">7.1. Ако продавац касни са првом испоруком робе дуже од 2 дана, купац може </w:t>
      </w:r>
      <w:r w:rsidR="00E05C1D">
        <w:rPr>
          <w:rFonts w:ascii="Arial" w:hAnsi="Arial" w:cs="Arial"/>
          <w:color w:val="auto"/>
          <w:lang w:val="sr-Cyrl-CS"/>
        </w:rPr>
        <w:t xml:space="preserve">једнострано </w:t>
      </w:r>
      <w:r w:rsidRPr="00EF7429">
        <w:rPr>
          <w:rFonts w:ascii="Arial" w:hAnsi="Arial" w:cs="Arial"/>
          <w:color w:val="auto"/>
          <w:lang w:val="sr-Cyrl-CS"/>
        </w:rPr>
        <w:t>раскинути уговор.</w:t>
      </w:r>
    </w:p>
    <w:p w:rsidR="00AB07E6" w:rsidRPr="00EF7429" w:rsidRDefault="00AB07E6" w:rsidP="00AB07E6">
      <w:pPr>
        <w:jc w:val="both"/>
        <w:rPr>
          <w:rFonts w:ascii="Arial" w:hAnsi="Arial" w:cs="Arial"/>
          <w:color w:val="auto"/>
          <w:lang w:val="sr-Cyrl-CS"/>
        </w:rPr>
      </w:pPr>
      <w:r w:rsidRPr="00EF7429">
        <w:rPr>
          <w:rFonts w:ascii="Arial" w:hAnsi="Arial" w:cs="Arial"/>
          <w:color w:val="auto"/>
          <w:lang w:val="sr-Cyrl-CS"/>
        </w:rPr>
        <w:t>7.2. Ако продавац касни са следећом испоруком робе</w:t>
      </w:r>
      <w:r w:rsidR="004F32A0">
        <w:rPr>
          <w:rFonts w:ascii="Arial" w:hAnsi="Arial" w:cs="Arial"/>
          <w:color w:val="auto"/>
          <w:lang w:val="sr-Cyrl-CS"/>
        </w:rPr>
        <w:t>, обавезан је да купцу</w:t>
      </w:r>
      <w:r w:rsidRPr="00EF7429">
        <w:rPr>
          <w:rFonts w:ascii="Arial" w:hAnsi="Arial" w:cs="Arial"/>
          <w:color w:val="auto"/>
          <w:lang w:val="sr-Cyrl-CS"/>
        </w:rPr>
        <w:t xml:space="preserve"> плати уговорну казну у висини од 1% од вредности неиспоручене робе за сваки дан закашњења, а ако </w:t>
      </w:r>
      <w:r w:rsidRPr="00EF7429">
        <w:rPr>
          <w:rFonts w:ascii="Arial" w:hAnsi="Arial" w:cs="Arial"/>
          <w:color w:val="auto"/>
          <w:w w:val="106"/>
          <w:lang w:val="sr-Cyrl-CS"/>
        </w:rPr>
        <w:t>укупна прекорачењ</w:t>
      </w:r>
      <w:r w:rsidR="004F32A0">
        <w:rPr>
          <w:rFonts w:ascii="Arial" w:hAnsi="Arial" w:cs="Arial"/>
          <w:color w:val="auto"/>
          <w:w w:val="106"/>
          <w:lang w:val="sr-Cyrl-CS"/>
        </w:rPr>
        <w:t>а рока из члана 5. овог уговора</w:t>
      </w:r>
      <w:r w:rsidRPr="00EF7429">
        <w:rPr>
          <w:rFonts w:ascii="Arial" w:hAnsi="Arial" w:cs="Arial"/>
          <w:color w:val="auto"/>
          <w:w w:val="106"/>
          <w:lang w:val="sr-Cyrl-CS"/>
        </w:rPr>
        <w:t xml:space="preserve"> трају више од 5 (пет) дана, </w:t>
      </w:r>
      <w:r w:rsidR="00652FB9">
        <w:rPr>
          <w:rFonts w:ascii="Arial" w:hAnsi="Arial" w:cs="Arial"/>
          <w:color w:val="auto"/>
          <w:w w:val="106"/>
          <w:lang w:val="sr-Cyrl-CS"/>
        </w:rPr>
        <w:t>купац</w:t>
      </w:r>
      <w:r w:rsidRPr="00EF7429">
        <w:rPr>
          <w:rFonts w:ascii="Arial" w:hAnsi="Arial" w:cs="Arial"/>
          <w:color w:val="auto"/>
          <w:w w:val="106"/>
          <w:lang w:val="sr-Cyrl-CS"/>
        </w:rPr>
        <w:t xml:space="preserve"> има право наплате средства обезбеђења за добро извршења посла и право да раскине предметни уговор</w:t>
      </w:r>
      <w:r w:rsidRPr="00EF7429">
        <w:rPr>
          <w:rFonts w:ascii="Arial" w:hAnsi="Arial" w:cs="Arial"/>
          <w:color w:val="auto"/>
          <w:lang w:val="sr-Cyrl-CS"/>
        </w:rPr>
        <w:t>.</w:t>
      </w:r>
    </w:p>
    <w:p w:rsidR="00AB07E6" w:rsidRPr="00EF7429" w:rsidRDefault="00AB07E6" w:rsidP="00AB07E6">
      <w:pPr>
        <w:jc w:val="both"/>
        <w:rPr>
          <w:rFonts w:ascii="Arial" w:hAnsi="Arial" w:cs="Arial"/>
          <w:color w:val="auto"/>
          <w:lang w:val="sr-Cyrl-CS"/>
        </w:rPr>
      </w:pPr>
      <w:r w:rsidRPr="00EF7429">
        <w:rPr>
          <w:rFonts w:ascii="Arial" w:hAnsi="Arial" w:cs="Arial"/>
          <w:color w:val="auto"/>
          <w:lang w:val="sr-Cyrl-CS"/>
        </w:rPr>
        <w:t>7.3. Клаузула 7.1. се не примењује ако је закашњење у испоруци проузроковано неблаговременим преузимањем робе од стране купца и у случају немогућности испуњења уговора.</w:t>
      </w:r>
    </w:p>
    <w:p w:rsidR="00AB07E6" w:rsidRPr="00EF7429" w:rsidRDefault="00AB07E6" w:rsidP="00AB07E6">
      <w:pPr>
        <w:jc w:val="both"/>
        <w:rPr>
          <w:rFonts w:ascii="Arial" w:hAnsi="Arial" w:cs="Arial"/>
          <w:color w:val="auto"/>
          <w:lang w:val="sr-Cyrl-CS"/>
        </w:rPr>
      </w:pPr>
      <w:r w:rsidRPr="00EF7429">
        <w:rPr>
          <w:rFonts w:ascii="Arial" w:hAnsi="Arial" w:cs="Arial"/>
          <w:color w:val="auto"/>
          <w:lang w:val="sr-Cyrl-CS"/>
        </w:rPr>
        <w:t>7.4. Продавац је у обавези да у случају немогућности испоруке након требовања од стране купца, у року од 24 сат</w:t>
      </w:r>
      <w:r w:rsidRPr="00EF7429">
        <w:rPr>
          <w:rFonts w:ascii="Arial" w:hAnsi="Arial" w:cs="Arial"/>
          <w:color w:val="auto"/>
        </w:rPr>
        <w:t>a</w:t>
      </w:r>
      <w:r w:rsidRPr="00EF7429">
        <w:rPr>
          <w:rFonts w:ascii="Arial" w:hAnsi="Arial" w:cs="Arial"/>
          <w:color w:val="auto"/>
          <w:lang w:val="sr-Cyrl-CS"/>
        </w:rPr>
        <w:t xml:space="preserve"> купца писаним путем обавести о разлозима кашњења и да се изјасни о даљем току испуњења уговорних обавеза. Уколико би наведено реметило редовно функционисање Установе, купац може једнострано раскинути уговор.</w:t>
      </w:r>
    </w:p>
    <w:p w:rsidR="00AB07E6" w:rsidRPr="00EF7429" w:rsidRDefault="00AB07E6" w:rsidP="00AB07E6">
      <w:pPr>
        <w:jc w:val="center"/>
        <w:rPr>
          <w:rFonts w:ascii="Arial" w:hAnsi="Arial" w:cs="Arial"/>
          <w:color w:val="auto"/>
          <w:lang w:val="sr-Cyrl-CS"/>
        </w:rPr>
      </w:pPr>
    </w:p>
    <w:p w:rsidR="00AB07E6" w:rsidRPr="00820BAD" w:rsidRDefault="00AB07E6" w:rsidP="00820BAD">
      <w:pPr>
        <w:jc w:val="center"/>
        <w:rPr>
          <w:rFonts w:ascii="Arial" w:hAnsi="Arial" w:cs="Arial"/>
          <w:b/>
          <w:bCs/>
          <w:color w:val="auto"/>
          <w:lang w:val="sr-Cyrl-CS"/>
        </w:rPr>
      </w:pPr>
      <w:r w:rsidRPr="00EF7429">
        <w:rPr>
          <w:rFonts w:ascii="Arial" w:hAnsi="Arial" w:cs="Arial"/>
          <w:b/>
          <w:bCs/>
          <w:color w:val="auto"/>
          <w:lang w:val="sr-Cyrl-CS"/>
        </w:rPr>
        <w:t>Члан 8.</w:t>
      </w:r>
    </w:p>
    <w:p w:rsidR="00AB07E6" w:rsidRPr="00EF7429" w:rsidRDefault="00AB07E6" w:rsidP="00AB07E6">
      <w:pPr>
        <w:pStyle w:val="Style"/>
        <w:spacing w:before="52" w:line="244" w:lineRule="exact"/>
        <w:ind w:right="4"/>
        <w:jc w:val="both"/>
        <w:rPr>
          <w:i/>
          <w:w w:val="106"/>
          <w:u w:val="single"/>
          <w:lang w:val="sr-Cyrl-CS"/>
        </w:rPr>
      </w:pPr>
      <w:r w:rsidRPr="00EF7429">
        <w:rPr>
          <w:i/>
          <w:w w:val="106"/>
          <w:u w:val="single"/>
          <w:lang w:val="sr-Cyrl-CS"/>
        </w:rPr>
        <w:t xml:space="preserve">Средства обезбећења </w:t>
      </w:r>
    </w:p>
    <w:p w:rsidR="00AB07E6" w:rsidRPr="00EF7429" w:rsidRDefault="009F5D89" w:rsidP="00AB07E6">
      <w:pPr>
        <w:pStyle w:val="Style"/>
        <w:spacing w:before="52" w:line="244" w:lineRule="exact"/>
        <w:ind w:left="14" w:right="4" w:firstLine="720"/>
        <w:jc w:val="both"/>
        <w:rPr>
          <w:w w:val="106"/>
          <w:lang w:val="sr-Cyrl-CS"/>
        </w:rPr>
      </w:pPr>
      <w:r>
        <w:rPr>
          <w:w w:val="106"/>
          <w:lang w:val="sr-Cyrl-CS"/>
        </w:rPr>
        <w:t>П</w:t>
      </w:r>
      <w:r w:rsidR="00652FB9">
        <w:rPr>
          <w:w w:val="106"/>
          <w:lang w:val="sr-Cyrl-CS"/>
        </w:rPr>
        <w:t>родав</w:t>
      </w:r>
      <w:r w:rsidR="00AB07E6" w:rsidRPr="00EF7429">
        <w:rPr>
          <w:w w:val="106"/>
          <w:lang w:val="sr-Cyrl-CS"/>
        </w:rPr>
        <w:t xml:space="preserve">ац се обавезује да </w:t>
      </w:r>
      <w:r w:rsidR="00652FB9">
        <w:rPr>
          <w:w w:val="106"/>
          <w:lang w:val="sr-Cyrl-CS"/>
        </w:rPr>
        <w:t>куп</w:t>
      </w:r>
      <w:r w:rsidR="00AB07E6" w:rsidRPr="00EF7429">
        <w:rPr>
          <w:w w:val="106"/>
          <w:lang w:val="sr-Cyrl-CS"/>
        </w:rPr>
        <w:t xml:space="preserve">цу приликом потписивања </w:t>
      </w:r>
      <w:r w:rsidR="004F32A0">
        <w:rPr>
          <w:w w:val="106"/>
          <w:lang w:val="sr-Cyrl-CS"/>
        </w:rPr>
        <w:t>у</w:t>
      </w:r>
      <w:r w:rsidR="00AB07E6" w:rsidRPr="00EF7429">
        <w:rPr>
          <w:w w:val="106"/>
          <w:lang w:val="sr-Cyrl-CS"/>
        </w:rPr>
        <w:t xml:space="preserve">говора достави: </w:t>
      </w:r>
    </w:p>
    <w:p w:rsidR="00AB07E6" w:rsidRPr="00EF7429" w:rsidRDefault="00AB07E6" w:rsidP="00AB07E6">
      <w:pPr>
        <w:pStyle w:val="Style"/>
        <w:spacing w:before="52" w:line="244" w:lineRule="exact"/>
        <w:ind w:left="14" w:right="4" w:firstLine="720"/>
        <w:jc w:val="both"/>
        <w:rPr>
          <w:w w:val="106"/>
          <w:lang w:val="sr-Latn-CS"/>
        </w:rPr>
      </w:pPr>
      <w:r w:rsidRPr="00EF7429">
        <w:rPr>
          <w:w w:val="106"/>
          <w:lang w:val="sr-Cyrl-CS"/>
        </w:rPr>
        <w:t>1. БЛАНКО МЕНИЦУ - као средство обезбеђења за добро извршење посла, прописно потписану и оверену, са меничним овлашћењем за попуну у висини од 10 % од укупне вредно</w:t>
      </w:r>
      <w:r w:rsidR="007674E1" w:rsidRPr="00EF7429">
        <w:rPr>
          <w:w w:val="106"/>
          <w:lang w:val="sr-Cyrl-CS"/>
        </w:rPr>
        <w:t>сти уговора са свим трошковима без ПДВ-а</w:t>
      </w:r>
      <w:r w:rsidRPr="00EF7429">
        <w:rPr>
          <w:w w:val="106"/>
          <w:lang w:val="sr-Cyrl-CS"/>
        </w:rPr>
        <w:t xml:space="preserve">. </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t xml:space="preserve">Предметна меница за добро извршење посла активираће се у случају да </w:t>
      </w:r>
      <w:r w:rsidR="00652FB9">
        <w:rPr>
          <w:w w:val="106"/>
          <w:lang w:val="sr-Cyrl-CS"/>
        </w:rPr>
        <w:t>продавац</w:t>
      </w:r>
      <w:r w:rsidRPr="00EF7429">
        <w:rPr>
          <w:w w:val="106"/>
          <w:lang w:val="sr-Cyrl-CS"/>
        </w:rPr>
        <w:t xml:space="preserve"> не извршава уговорене обавезе на начин предвиђен </w:t>
      </w:r>
      <w:r w:rsidR="004F32A0">
        <w:rPr>
          <w:w w:val="106"/>
          <w:lang w:val="sr-Cyrl-CS"/>
        </w:rPr>
        <w:t>у</w:t>
      </w:r>
      <w:r w:rsidRPr="00EF7429">
        <w:rPr>
          <w:w w:val="106"/>
          <w:lang w:val="sr-Cyrl-CS"/>
        </w:rPr>
        <w:t>говором.</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t xml:space="preserve">Меница за добро извршење посла биће на писани захтев враћена </w:t>
      </w:r>
      <w:r w:rsidR="00652FB9">
        <w:rPr>
          <w:w w:val="106"/>
          <w:lang w:val="sr-Cyrl-CS"/>
        </w:rPr>
        <w:t>продав</w:t>
      </w:r>
      <w:r w:rsidR="004F32A0">
        <w:rPr>
          <w:w w:val="106"/>
          <w:lang w:val="sr-Cyrl-CS"/>
        </w:rPr>
        <w:t>цу након истека рока</w:t>
      </w:r>
      <w:r w:rsidRPr="00EF7429">
        <w:rPr>
          <w:w w:val="106"/>
          <w:lang w:val="sr-Cyrl-CS"/>
        </w:rPr>
        <w:t xml:space="preserve"> од З0 дана од извршења свих уговорених обавеза.</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t xml:space="preserve">Уз одговарајућу меницу </w:t>
      </w:r>
      <w:r w:rsidR="00652FB9">
        <w:rPr>
          <w:w w:val="106"/>
          <w:lang w:val="sr-Cyrl-CS"/>
        </w:rPr>
        <w:t>продав</w:t>
      </w:r>
      <w:r w:rsidRPr="00EF7429">
        <w:rPr>
          <w:w w:val="106"/>
          <w:lang w:val="sr-Cyrl-CS"/>
        </w:rPr>
        <w:t>ац је дужан да достави и следећа документа:</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t xml:space="preserve">- прописно сачињено, потписано и оверено овлашћење </w:t>
      </w:r>
      <w:r w:rsidR="00652FB9">
        <w:rPr>
          <w:w w:val="106"/>
          <w:lang w:val="sr-Cyrl-CS"/>
        </w:rPr>
        <w:t>куп</w:t>
      </w:r>
      <w:r w:rsidRPr="00EF7429">
        <w:rPr>
          <w:w w:val="106"/>
          <w:lang w:val="sr-Cyrl-CS"/>
        </w:rPr>
        <w:t xml:space="preserve">цу за попуњавање и подношење одговарајуће менице надлежној банци у циљу наплате (менично овлашћење), </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t xml:space="preserve">- фотокопију Картона депонованих потписа, </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lastRenderedPageBreak/>
        <w:t xml:space="preserve">- фотокопију ОП обрасца (обрасца са навођењем лица овлашћених за заступање понуђача), </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t>- фотокопију захтева за регистрацију менице, оверену од стране пословне банке</w:t>
      </w:r>
      <w:r w:rsidR="00512BEA" w:rsidRPr="00EF7429">
        <w:rPr>
          <w:w w:val="106"/>
          <w:lang w:val="sr-Cyrl-CS"/>
        </w:rPr>
        <w:t xml:space="preserve"> или копију листинга са сајта НБС-а.</w:t>
      </w:r>
    </w:p>
    <w:p w:rsidR="00AB07E6" w:rsidRPr="00EF7429" w:rsidRDefault="00AB07E6" w:rsidP="00AB07E6">
      <w:pPr>
        <w:jc w:val="both"/>
        <w:rPr>
          <w:rFonts w:ascii="Arial" w:hAnsi="Arial" w:cs="Arial"/>
          <w:color w:val="auto"/>
          <w:lang w:val="sr-Cyrl-CS"/>
        </w:rPr>
      </w:pPr>
    </w:p>
    <w:p w:rsidR="00AB07E6" w:rsidRPr="00EF7429" w:rsidRDefault="00AB07E6" w:rsidP="00AB07E6">
      <w:pPr>
        <w:jc w:val="center"/>
        <w:rPr>
          <w:rFonts w:ascii="Arial" w:hAnsi="Arial" w:cs="Arial"/>
          <w:b/>
          <w:bCs/>
          <w:color w:val="auto"/>
          <w:lang w:val="sr-Cyrl-CS"/>
        </w:rPr>
      </w:pPr>
      <w:r w:rsidRPr="00EF7429">
        <w:rPr>
          <w:rFonts w:ascii="Arial" w:hAnsi="Arial" w:cs="Arial"/>
          <w:b/>
          <w:bCs/>
          <w:color w:val="auto"/>
          <w:lang w:val="sr-Cyrl-CS"/>
        </w:rPr>
        <w:t>Члан 9.</w:t>
      </w:r>
    </w:p>
    <w:p w:rsidR="00B8537A" w:rsidRPr="00A114E8" w:rsidRDefault="00B8537A" w:rsidP="00B8537A">
      <w:pPr>
        <w:jc w:val="both"/>
        <w:rPr>
          <w:rFonts w:ascii="Arial" w:hAnsi="Arial" w:cs="Arial"/>
          <w:lang w:val="sr-Cyrl-CS"/>
        </w:rPr>
      </w:pPr>
      <w:r>
        <w:rPr>
          <w:rFonts w:ascii="Arial" w:hAnsi="Arial" w:cs="Arial"/>
          <w:lang w:val="sr-Cyrl-CS"/>
        </w:rPr>
        <w:t xml:space="preserve">9.1. </w:t>
      </w:r>
      <w:r w:rsidRPr="00A114E8">
        <w:rPr>
          <w:rFonts w:ascii="Arial" w:hAnsi="Arial" w:cs="Arial"/>
          <w:lang w:val="sr-Cyrl-CS"/>
        </w:rPr>
        <w:t xml:space="preserve">Уговор се закључује даном потписивања друге уговорне стране, а примењује се од ___________ </w:t>
      </w:r>
      <w:r w:rsidRPr="00A114E8">
        <w:rPr>
          <w:rFonts w:ascii="Arial" w:hAnsi="Arial" w:cs="Arial"/>
        </w:rPr>
        <w:t>до</w:t>
      </w:r>
      <w:r w:rsidRPr="00A114E8">
        <w:rPr>
          <w:rFonts w:ascii="Arial" w:hAnsi="Arial" w:cs="Arial"/>
          <w:lang w:val="sr-Cyrl-CS"/>
        </w:rPr>
        <w:t xml:space="preserve"> ____________године.</w:t>
      </w:r>
    </w:p>
    <w:p w:rsidR="00AB07E6" w:rsidRPr="00EF7429" w:rsidRDefault="00AB07E6" w:rsidP="00AB07E6">
      <w:pPr>
        <w:rPr>
          <w:rFonts w:ascii="Arial" w:hAnsi="Arial" w:cs="Arial"/>
          <w:color w:val="auto"/>
          <w:lang w:val="sr-Cyrl-CS"/>
        </w:rPr>
      </w:pPr>
    </w:p>
    <w:p w:rsidR="00AB07E6" w:rsidRPr="00EF7429" w:rsidRDefault="00AB07E6" w:rsidP="00AB07E6">
      <w:pPr>
        <w:jc w:val="center"/>
        <w:rPr>
          <w:rFonts w:ascii="Arial" w:hAnsi="Arial" w:cs="Arial"/>
          <w:b/>
          <w:bCs/>
          <w:color w:val="auto"/>
          <w:lang w:val="sr-Cyrl-CS"/>
        </w:rPr>
      </w:pPr>
      <w:r w:rsidRPr="00EF7429">
        <w:rPr>
          <w:rFonts w:ascii="Arial" w:hAnsi="Arial" w:cs="Arial"/>
          <w:b/>
          <w:bCs/>
          <w:color w:val="auto"/>
          <w:lang w:val="sr-Cyrl-CS"/>
        </w:rPr>
        <w:t>Члан 10.</w:t>
      </w:r>
    </w:p>
    <w:p w:rsidR="00AB07E6" w:rsidRPr="00EF7429" w:rsidRDefault="00BC046B" w:rsidP="00AB07E6">
      <w:pPr>
        <w:jc w:val="both"/>
        <w:rPr>
          <w:rFonts w:ascii="Arial" w:hAnsi="Arial" w:cs="Arial"/>
          <w:color w:val="auto"/>
          <w:lang w:val="sr-Cyrl-CS"/>
        </w:rPr>
      </w:pPr>
      <w:r w:rsidRPr="00EF7429">
        <w:rPr>
          <w:rFonts w:ascii="Arial" w:hAnsi="Arial" w:cs="Arial"/>
          <w:color w:val="auto"/>
          <w:lang w:val="sr-Cyrl-CS"/>
        </w:rPr>
        <w:t>10</w:t>
      </w:r>
      <w:r w:rsidR="00AB07E6" w:rsidRPr="00EF7429">
        <w:rPr>
          <w:rFonts w:ascii="Arial" w:hAnsi="Arial" w:cs="Arial"/>
          <w:color w:val="auto"/>
          <w:lang w:val="sr-Cyrl-CS"/>
        </w:rPr>
        <w:t>.1. Све евентуалне спорове</w:t>
      </w:r>
      <w:r w:rsidR="004F32A0">
        <w:rPr>
          <w:rFonts w:ascii="Arial" w:hAnsi="Arial" w:cs="Arial"/>
          <w:color w:val="auto"/>
          <w:lang w:val="sr-Cyrl-CS"/>
        </w:rPr>
        <w:t>,</w:t>
      </w:r>
      <w:r w:rsidR="00AB07E6" w:rsidRPr="00EF7429">
        <w:rPr>
          <w:rFonts w:ascii="Arial" w:hAnsi="Arial" w:cs="Arial"/>
          <w:color w:val="auto"/>
          <w:lang w:val="sr-Cyrl-CS"/>
        </w:rPr>
        <w:t xml:space="preserve"> који настану</w:t>
      </w:r>
      <w:r w:rsidR="004F32A0">
        <w:rPr>
          <w:rFonts w:ascii="Arial" w:hAnsi="Arial" w:cs="Arial"/>
          <w:color w:val="auto"/>
          <w:lang w:val="sr-Cyrl-CS"/>
        </w:rPr>
        <w:t xml:space="preserve"> из или поводом овог уговора, </w:t>
      </w:r>
      <w:r w:rsidR="00AB07E6" w:rsidRPr="00EF7429">
        <w:rPr>
          <w:rFonts w:ascii="Arial" w:hAnsi="Arial" w:cs="Arial"/>
          <w:color w:val="auto"/>
          <w:lang w:val="sr-Cyrl-CS"/>
        </w:rPr>
        <w:t>уговорне стране ће покушати да реше споразумно.</w:t>
      </w:r>
    </w:p>
    <w:p w:rsidR="00AB07E6" w:rsidRPr="00820BAD" w:rsidRDefault="00BC046B" w:rsidP="00AB07E6">
      <w:pPr>
        <w:jc w:val="both"/>
        <w:rPr>
          <w:rFonts w:ascii="Arial" w:hAnsi="Arial" w:cs="Arial"/>
          <w:color w:val="auto"/>
          <w:lang w:val="sr-Cyrl-CS"/>
        </w:rPr>
      </w:pPr>
      <w:r w:rsidRPr="00EF7429">
        <w:rPr>
          <w:rFonts w:ascii="Arial" w:hAnsi="Arial" w:cs="Arial"/>
          <w:color w:val="auto"/>
          <w:lang w:val="sr-Cyrl-CS"/>
        </w:rPr>
        <w:t>10</w:t>
      </w:r>
      <w:r w:rsidR="00AB07E6" w:rsidRPr="00EF7429">
        <w:rPr>
          <w:rFonts w:ascii="Arial" w:hAnsi="Arial" w:cs="Arial"/>
          <w:color w:val="auto"/>
          <w:lang w:val="sr-Cyrl-CS"/>
        </w:rPr>
        <w:t>.2. Уколико спорови између купца и продавца не буду решени споразумно, уговара се надлежност стварно надлежног суда у Београду.</w:t>
      </w:r>
    </w:p>
    <w:p w:rsidR="00AB07E6" w:rsidRPr="00EF7429" w:rsidRDefault="00AB07E6" w:rsidP="00AB07E6">
      <w:pPr>
        <w:jc w:val="both"/>
        <w:rPr>
          <w:rFonts w:ascii="Arial" w:hAnsi="Arial" w:cs="Arial"/>
          <w:color w:val="auto"/>
          <w:lang w:val="sr-Cyrl-CS"/>
        </w:rPr>
      </w:pPr>
    </w:p>
    <w:p w:rsidR="00AB07E6" w:rsidRPr="00EF7429" w:rsidRDefault="00AB07E6" w:rsidP="00AB07E6">
      <w:pPr>
        <w:jc w:val="center"/>
        <w:rPr>
          <w:rFonts w:ascii="Arial" w:hAnsi="Arial" w:cs="Arial"/>
          <w:b/>
          <w:bCs/>
          <w:color w:val="auto"/>
          <w:lang w:val="sr-Cyrl-CS"/>
        </w:rPr>
      </w:pPr>
      <w:r w:rsidRPr="00EF7429">
        <w:rPr>
          <w:rFonts w:ascii="Arial" w:hAnsi="Arial" w:cs="Arial"/>
          <w:b/>
          <w:bCs/>
          <w:color w:val="auto"/>
          <w:lang w:val="sr-Cyrl-CS"/>
        </w:rPr>
        <w:t>Члан 11.</w:t>
      </w:r>
    </w:p>
    <w:p w:rsidR="00AB07E6" w:rsidRPr="00EF7429" w:rsidRDefault="00AB07E6" w:rsidP="00AB07E6">
      <w:pPr>
        <w:jc w:val="both"/>
        <w:rPr>
          <w:rFonts w:ascii="Arial" w:hAnsi="Arial" w:cs="Arial"/>
          <w:color w:val="auto"/>
          <w:lang w:val="sr-Cyrl-CS"/>
        </w:rPr>
      </w:pPr>
      <w:r w:rsidRPr="00EF7429">
        <w:rPr>
          <w:rFonts w:ascii="Arial" w:hAnsi="Arial" w:cs="Arial"/>
          <w:color w:val="auto"/>
          <w:lang w:val="sr-Cyrl-CS"/>
        </w:rPr>
        <w:t>10.1. Овај уговор се може изменити само писаним анексом, потписаним од стране овлашћених лица уговорних страна.</w:t>
      </w:r>
    </w:p>
    <w:p w:rsidR="00AB07E6" w:rsidRPr="00EF7429" w:rsidRDefault="00AB07E6" w:rsidP="00AB07E6">
      <w:pPr>
        <w:jc w:val="both"/>
        <w:rPr>
          <w:rFonts w:ascii="Arial" w:hAnsi="Arial" w:cs="Arial"/>
          <w:color w:val="auto"/>
          <w:lang w:val="sr-Cyrl-CS"/>
        </w:rPr>
      </w:pPr>
      <w:r w:rsidRPr="00EF7429">
        <w:rPr>
          <w:rFonts w:ascii="Arial" w:hAnsi="Arial" w:cs="Arial"/>
          <w:color w:val="auto"/>
          <w:lang w:val="sr-Cyrl-CS"/>
        </w:rPr>
        <w:t>10.2. На све што није регулисано клаузулама овог уговора, примењиваће се одредбе Закона о облигационим односима.</w:t>
      </w:r>
    </w:p>
    <w:p w:rsidR="00AB07E6" w:rsidRPr="00EF7429" w:rsidRDefault="00AB07E6" w:rsidP="00AB07E6">
      <w:pPr>
        <w:jc w:val="both"/>
        <w:rPr>
          <w:rFonts w:ascii="Arial" w:hAnsi="Arial" w:cs="Arial"/>
          <w:color w:val="auto"/>
          <w:lang w:val="sr-Cyrl-CS"/>
        </w:rPr>
      </w:pPr>
      <w:r w:rsidRPr="00EF7429">
        <w:rPr>
          <w:rFonts w:ascii="Arial" w:hAnsi="Arial" w:cs="Arial"/>
          <w:color w:val="auto"/>
          <w:lang w:val="sr-Cyrl-CS"/>
        </w:rPr>
        <w:t>10.3. Овај уговор сачињен је у 4 (четири) истоветна примерка</w:t>
      </w:r>
      <w:r w:rsidR="00841689">
        <w:rPr>
          <w:rFonts w:ascii="Arial" w:hAnsi="Arial" w:cs="Arial"/>
          <w:color w:val="auto"/>
          <w:lang w:val="sr-Cyrl-CS"/>
        </w:rPr>
        <w:t>,</w:t>
      </w:r>
      <w:r w:rsidRPr="00EF7429">
        <w:rPr>
          <w:rFonts w:ascii="Arial" w:hAnsi="Arial" w:cs="Arial"/>
          <w:color w:val="auto"/>
          <w:lang w:val="sr-Cyrl-CS"/>
        </w:rPr>
        <w:t xml:space="preserve"> од којих по 2 (два) за сваку уговорну страну.</w:t>
      </w:r>
    </w:p>
    <w:p w:rsidR="00AB07E6" w:rsidRPr="00EF7429" w:rsidRDefault="00AB07E6" w:rsidP="00AB07E6">
      <w:pPr>
        <w:jc w:val="both"/>
        <w:rPr>
          <w:rFonts w:ascii="Arial" w:hAnsi="Arial" w:cs="Arial"/>
          <w:color w:val="auto"/>
          <w:lang w:val="sr-Cyrl-CS"/>
        </w:rPr>
      </w:pPr>
      <w:r w:rsidRPr="00EF7429">
        <w:rPr>
          <w:rFonts w:ascii="Arial" w:hAnsi="Arial" w:cs="Arial"/>
          <w:color w:val="auto"/>
          <w:lang w:val="sr-Cyrl-CS"/>
        </w:rPr>
        <w:t>10.4. Уговорне стране сагласно изјављују да су уговор потписале, разумеле и да уговорне одредбе у свему представљају израз њихове стварне воље.</w:t>
      </w:r>
    </w:p>
    <w:p w:rsidR="00AB07E6" w:rsidRPr="00EF7429" w:rsidRDefault="00AB07E6" w:rsidP="00AB07E6">
      <w:pPr>
        <w:jc w:val="both"/>
        <w:rPr>
          <w:rFonts w:ascii="Arial" w:hAnsi="Arial" w:cs="Arial"/>
          <w:color w:val="auto"/>
          <w:lang w:val="sr-Cyrl-CS"/>
        </w:rPr>
      </w:pPr>
    </w:p>
    <w:p w:rsidR="00AB07E6" w:rsidRPr="00EF7429" w:rsidRDefault="00AB07E6" w:rsidP="00AB07E6">
      <w:pPr>
        <w:jc w:val="both"/>
        <w:rPr>
          <w:rFonts w:ascii="Arial" w:hAnsi="Arial" w:cs="Arial"/>
          <w:color w:val="auto"/>
          <w:lang w:val="sr-Cyrl-CS"/>
        </w:rPr>
      </w:pPr>
    </w:p>
    <w:p w:rsidR="00841689" w:rsidRPr="00FB342C" w:rsidRDefault="00841689" w:rsidP="00841689">
      <w:pPr>
        <w:rPr>
          <w:rFonts w:ascii="Arial" w:hAnsi="Arial" w:cs="Arial"/>
          <w:b/>
          <w:lang w:val="sr-Cyrl-CS"/>
        </w:rPr>
      </w:pPr>
      <w:r>
        <w:rPr>
          <w:rFonts w:ascii="Arial" w:hAnsi="Arial" w:cs="Arial"/>
          <w:b/>
        </w:rPr>
        <w:t>_____________________________</w:t>
      </w:r>
      <w:r w:rsidRPr="00FB342C">
        <w:rPr>
          <w:rFonts w:ascii="Arial" w:hAnsi="Arial" w:cs="Arial"/>
          <w:b/>
          <w:lang w:val="sr-Latn-CS"/>
        </w:rPr>
        <w:t xml:space="preserve"> </w:t>
      </w:r>
      <w:r>
        <w:rPr>
          <w:rFonts w:ascii="Arial" w:hAnsi="Arial" w:cs="Arial"/>
          <w:b/>
          <w:lang w:val="sr-Latn-CS"/>
        </w:rPr>
        <w:t xml:space="preserve">                         </w:t>
      </w:r>
      <w:r w:rsidRPr="00FB342C">
        <w:rPr>
          <w:rFonts w:ascii="Arial" w:hAnsi="Arial" w:cs="Arial"/>
          <w:b/>
          <w:lang w:val="sr-Latn-CS"/>
        </w:rPr>
        <w:t>Установ</w:t>
      </w:r>
      <w:r w:rsidRPr="00FB342C">
        <w:rPr>
          <w:rFonts w:ascii="Arial" w:hAnsi="Arial" w:cs="Arial"/>
          <w:b/>
          <w:lang w:val="sr-Cyrl-CS"/>
        </w:rPr>
        <w:t>а</w:t>
      </w:r>
      <w:r>
        <w:rPr>
          <w:rFonts w:ascii="Arial" w:hAnsi="Arial" w:cs="Arial"/>
          <w:b/>
          <w:lang w:val="sr-Cyrl-CS"/>
        </w:rPr>
        <w:t xml:space="preserve"> </w:t>
      </w:r>
      <w:r w:rsidRPr="00FB342C">
        <w:rPr>
          <w:rFonts w:ascii="Arial" w:hAnsi="Arial" w:cs="Arial"/>
          <w:b/>
          <w:lang w:val="sr-Latn-CS"/>
        </w:rPr>
        <w:t>Геронтолошки центар</w:t>
      </w:r>
    </w:p>
    <w:p w:rsidR="00841689" w:rsidRDefault="00841689" w:rsidP="00841689">
      <w:pPr>
        <w:rPr>
          <w:rFonts w:ascii="Arial" w:hAnsi="Arial" w:cs="Arial"/>
          <w:b/>
          <w:lang w:val="sr-Cyrl-CS"/>
        </w:rPr>
      </w:pPr>
      <w:r>
        <w:rPr>
          <w:rFonts w:ascii="Arial" w:hAnsi="Arial" w:cs="Arial"/>
          <w:b/>
          <w:lang w:val="sr-Cyrl-CS"/>
        </w:rPr>
        <w:t xml:space="preserve">                                                                                                          </w:t>
      </w:r>
      <w:r w:rsidRPr="00FB342C">
        <w:rPr>
          <w:rFonts w:ascii="Arial" w:hAnsi="Arial" w:cs="Arial"/>
          <w:b/>
          <w:lang w:val="sr-Cyrl-CS"/>
        </w:rPr>
        <w:t>Београд</w:t>
      </w:r>
    </w:p>
    <w:p w:rsidR="00841689" w:rsidRDefault="00841689" w:rsidP="00841689">
      <w:pPr>
        <w:rPr>
          <w:rFonts w:ascii="Arial" w:hAnsi="Arial" w:cs="Arial"/>
          <w:b/>
          <w:lang w:val="sr-Cyrl-CS"/>
        </w:rPr>
      </w:pPr>
    </w:p>
    <w:p w:rsidR="00841689" w:rsidRDefault="00841689" w:rsidP="00841689">
      <w:pPr>
        <w:rPr>
          <w:rFonts w:ascii="Arial" w:hAnsi="Arial" w:cs="Arial"/>
          <w:b/>
          <w:lang w:val="sr-Cyrl-CS"/>
        </w:rPr>
      </w:pPr>
    </w:p>
    <w:p w:rsidR="00841689" w:rsidRPr="00FB342C" w:rsidRDefault="00841689" w:rsidP="00841689">
      <w:pPr>
        <w:rPr>
          <w:rFonts w:ascii="Arial" w:hAnsi="Arial" w:cs="Arial"/>
          <w:b/>
          <w:lang w:val="sr-Cyrl-CS"/>
        </w:rPr>
      </w:pPr>
      <w:r>
        <w:rPr>
          <w:rFonts w:ascii="Arial" w:hAnsi="Arial" w:cs="Arial"/>
          <w:b/>
          <w:lang w:val="sr-Cyrl-CS"/>
        </w:rPr>
        <w:t xml:space="preserve">    ________________________                                     _________________________</w:t>
      </w:r>
    </w:p>
    <w:p w:rsidR="00841689" w:rsidRPr="00FB342C" w:rsidRDefault="00841689" w:rsidP="00841689">
      <w:pPr>
        <w:rPr>
          <w:rFonts w:ascii="Arial" w:hAnsi="Arial" w:cs="Arial"/>
          <w:b/>
          <w:lang w:val="sr-Cyrl-CS"/>
        </w:rPr>
      </w:pPr>
      <w:r>
        <w:rPr>
          <w:rFonts w:ascii="Arial" w:hAnsi="Arial" w:cs="Arial"/>
          <w:b/>
          <w:lang w:val="sr-Cyrl-CS"/>
        </w:rPr>
        <w:t xml:space="preserve"> </w:t>
      </w:r>
    </w:p>
    <w:p w:rsidR="00841689" w:rsidRPr="00FB342C" w:rsidRDefault="00841689" w:rsidP="00841689">
      <w:pPr>
        <w:pStyle w:val="Style"/>
        <w:spacing w:line="273" w:lineRule="exact"/>
        <w:rPr>
          <w:lang w:val="sr-Cyrl-CS"/>
        </w:rPr>
      </w:pPr>
    </w:p>
    <w:p w:rsidR="00AB07E6" w:rsidRPr="00EF7429" w:rsidRDefault="00AB07E6" w:rsidP="00AB07E6">
      <w:pPr>
        <w:rPr>
          <w:rFonts w:ascii="Arial" w:hAnsi="Arial" w:cs="Arial"/>
          <w:b/>
          <w:color w:val="auto"/>
          <w:lang w:val="sr-Cyrl-CS"/>
        </w:rPr>
      </w:pPr>
    </w:p>
    <w:p w:rsidR="00AB07E6" w:rsidRPr="00EF7429" w:rsidRDefault="00AB07E6" w:rsidP="00AB07E6">
      <w:pPr>
        <w:rPr>
          <w:rFonts w:ascii="Arial" w:hAnsi="Arial" w:cs="Arial"/>
          <w:color w:val="auto"/>
        </w:rPr>
      </w:pPr>
    </w:p>
    <w:p w:rsidR="00AB07E6" w:rsidRPr="00EF7429" w:rsidRDefault="00AB07E6" w:rsidP="00AB07E6">
      <w:pPr>
        <w:rPr>
          <w:rFonts w:ascii="Arial" w:hAnsi="Arial" w:cs="Arial"/>
          <w:color w:val="auto"/>
          <w:lang w:val="sr-Cyrl-CS"/>
        </w:rPr>
      </w:pPr>
    </w:p>
    <w:p w:rsidR="00AB07E6" w:rsidRPr="00EF7429" w:rsidRDefault="00AB07E6" w:rsidP="00AB07E6">
      <w:pPr>
        <w:rPr>
          <w:rFonts w:ascii="Arial" w:hAnsi="Arial" w:cs="Arial"/>
          <w:color w:val="auto"/>
          <w:lang w:val="sr-Cyrl-CS"/>
        </w:rPr>
      </w:pPr>
    </w:p>
    <w:p w:rsidR="00AB07E6" w:rsidRPr="00EF7429" w:rsidRDefault="00AB07E6" w:rsidP="00AB07E6">
      <w:pPr>
        <w:rPr>
          <w:rFonts w:ascii="Arial" w:hAnsi="Arial" w:cs="Arial"/>
          <w:color w:val="auto"/>
          <w:lang w:val="sr-Cyrl-CS"/>
        </w:rPr>
      </w:pPr>
    </w:p>
    <w:p w:rsidR="00AB07E6" w:rsidRPr="00EF7429" w:rsidRDefault="00AB07E6" w:rsidP="00AB07E6">
      <w:pPr>
        <w:rPr>
          <w:rFonts w:ascii="Arial" w:hAnsi="Arial" w:cs="Arial"/>
          <w:color w:val="auto"/>
          <w:lang w:val="sr-Cyrl-CS"/>
        </w:rPr>
      </w:pPr>
    </w:p>
    <w:p w:rsidR="00AB07E6" w:rsidRPr="00EF7429" w:rsidRDefault="00AB07E6" w:rsidP="00AB07E6">
      <w:pPr>
        <w:rPr>
          <w:rFonts w:ascii="Arial" w:hAnsi="Arial" w:cs="Arial"/>
          <w:color w:val="auto"/>
          <w:lang w:val="sr-Cyrl-CS"/>
        </w:rPr>
      </w:pPr>
    </w:p>
    <w:p w:rsidR="00AB07E6" w:rsidRPr="00EF7429" w:rsidRDefault="00AB07E6" w:rsidP="00AB07E6">
      <w:pPr>
        <w:rPr>
          <w:rFonts w:ascii="Arial" w:hAnsi="Arial" w:cs="Arial"/>
          <w:color w:val="auto"/>
          <w:lang w:val="sr-Cyrl-CS"/>
        </w:rPr>
      </w:pPr>
    </w:p>
    <w:p w:rsidR="00AB07E6" w:rsidRPr="00EF7429" w:rsidRDefault="00AB07E6" w:rsidP="00AB07E6">
      <w:pPr>
        <w:rPr>
          <w:rFonts w:ascii="Arial" w:hAnsi="Arial" w:cs="Arial"/>
          <w:color w:val="auto"/>
          <w:lang w:val="sr-Cyrl-CS"/>
        </w:rPr>
      </w:pPr>
    </w:p>
    <w:p w:rsidR="00AB07E6" w:rsidRPr="00EF7429" w:rsidRDefault="00AB07E6" w:rsidP="00AB07E6">
      <w:pPr>
        <w:rPr>
          <w:rFonts w:ascii="Arial" w:hAnsi="Arial" w:cs="Arial"/>
          <w:color w:val="auto"/>
          <w:lang w:val="sr-Cyrl-CS"/>
        </w:rPr>
      </w:pPr>
    </w:p>
    <w:p w:rsidR="00AB07E6" w:rsidRPr="00EF7429" w:rsidRDefault="00AB07E6" w:rsidP="00AB07E6">
      <w:pPr>
        <w:rPr>
          <w:rFonts w:ascii="Arial" w:hAnsi="Arial" w:cs="Arial"/>
          <w:color w:val="auto"/>
          <w:lang w:val="sr-Cyrl-CS"/>
        </w:rPr>
      </w:pPr>
    </w:p>
    <w:p w:rsidR="00AB07E6" w:rsidRPr="00EF7429" w:rsidRDefault="00AB07E6" w:rsidP="00AB07E6">
      <w:pPr>
        <w:rPr>
          <w:rFonts w:ascii="Arial" w:hAnsi="Arial" w:cs="Arial"/>
          <w:lang w:val="sr-Cyrl-CS"/>
        </w:rPr>
      </w:pPr>
    </w:p>
    <w:p w:rsidR="00AB07E6" w:rsidRPr="00EF7429" w:rsidRDefault="00AB07E6" w:rsidP="00AB07E6">
      <w:pPr>
        <w:rPr>
          <w:rFonts w:ascii="Arial" w:hAnsi="Arial" w:cs="Arial"/>
          <w:lang w:val="sr-Cyrl-CS"/>
        </w:rPr>
      </w:pPr>
    </w:p>
    <w:p w:rsidR="0059462E" w:rsidRPr="00EF7429" w:rsidRDefault="0059462E" w:rsidP="00AB07E6">
      <w:pPr>
        <w:rPr>
          <w:rFonts w:ascii="Arial" w:hAnsi="Arial" w:cs="Arial"/>
          <w:lang w:val="sr-Cyrl-CS"/>
        </w:rPr>
      </w:pPr>
    </w:p>
    <w:p w:rsidR="0059462E" w:rsidRPr="00EF7429" w:rsidRDefault="0059462E" w:rsidP="00AB07E6">
      <w:pPr>
        <w:rPr>
          <w:rFonts w:ascii="Arial" w:hAnsi="Arial" w:cs="Arial"/>
          <w:lang w:val="sr-Cyrl-CS"/>
        </w:rPr>
      </w:pPr>
    </w:p>
    <w:p w:rsidR="00AB07E6" w:rsidRPr="00EF7429" w:rsidRDefault="00AB07E6" w:rsidP="00AB07E6">
      <w:pPr>
        <w:rPr>
          <w:rFonts w:ascii="Arial" w:hAnsi="Arial" w:cs="Arial"/>
          <w:lang w:val="sr-Cyrl-CS"/>
        </w:rPr>
      </w:pPr>
    </w:p>
    <w:p w:rsidR="00841689" w:rsidRDefault="00841689" w:rsidP="00AB07E6">
      <w:pPr>
        <w:rPr>
          <w:rFonts w:ascii="Arial" w:hAnsi="Arial" w:cs="Arial"/>
          <w:b/>
          <w:bCs/>
          <w:lang w:val="sr-Cyrl-CS"/>
        </w:rPr>
      </w:pPr>
    </w:p>
    <w:p w:rsidR="00841689" w:rsidRDefault="00841689" w:rsidP="00AB07E6">
      <w:pPr>
        <w:rPr>
          <w:rFonts w:ascii="Arial" w:hAnsi="Arial" w:cs="Arial"/>
          <w:lang w:val="sr-Cyrl-CS"/>
        </w:rPr>
      </w:pPr>
    </w:p>
    <w:p w:rsidR="00841689" w:rsidRPr="00EF7429" w:rsidRDefault="00841689" w:rsidP="00841689">
      <w:pPr>
        <w:rPr>
          <w:rFonts w:ascii="Arial" w:hAnsi="Arial" w:cs="Arial"/>
          <w:b/>
          <w:bCs/>
          <w:lang w:val="sr-Cyrl-CS"/>
        </w:rPr>
      </w:pPr>
      <w:r w:rsidRPr="00EF7429">
        <w:rPr>
          <w:rFonts w:ascii="Arial" w:hAnsi="Arial" w:cs="Arial"/>
          <w:b/>
          <w:bCs/>
          <w:lang w:val="sr-Cyrl-CS"/>
        </w:rPr>
        <w:t>Република Србија</w:t>
      </w:r>
      <w:r w:rsidRPr="00EF7429">
        <w:rPr>
          <w:rFonts w:ascii="Arial" w:hAnsi="Arial" w:cs="Arial"/>
          <w:b/>
          <w:bCs/>
          <w:lang w:val="sr-Latn-CS"/>
        </w:rPr>
        <w:t xml:space="preserve">                                                                                 </w:t>
      </w:r>
      <w:r w:rsidRPr="00EF7429">
        <w:rPr>
          <w:rFonts w:ascii="Arial" w:hAnsi="Arial" w:cs="Arial"/>
          <w:b/>
          <w:bCs/>
          <w:lang w:val="sr-Cyrl-CS"/>
        </w:rPr>
        <w:t xml:space="preserve">                                                                                                       </w:t>
      </w:r>
    </w:p>
    <w:p w:rsidR="00841689" w:rsidRPr="00EF7429" w:rsidRDefault="00841689" w:rsidP="00841689">
      <w:pPr>
        <w:rPr>
          <w:rFonts w:ascii="Arial" w:hAnsi="Arial" w:cs="Arial"/>
          <w:b/>
          <w:bCs/>
        </w:rPr>
      </w:pPr>
      <w:r w:rsidRPr="00EF7429">
        <w:rPr>
          <w:rFonts w:ascii="Arial" w:hAnsi="Arial" w:cs="Arial"/>
          <w:b/>
          <w:bCs/>
          <w:lang w:val="sr-Cyrl-CS"/>
        </w:rPr>
        <w:t>Установа Геронтолошки центар</w:t>
      </w:r>
      <w:r w:rsidRPr="00EF7429">
        <w:rPr>
          <w:rFonts w:ascii="Arial" w:hAnsi="Arial" w:cs="Arial"/>
          <w:b/>
          <w:bCs/>
        </w:rPr>
        <w:t xml:space="preserve"> Београд                               </w:t>
      </w:r>
      <w:r>
        <w:rPr>
          <w:rFonts w:ascii="Arial" w:hAnsi="Arial" w:cs="Arial"/>
          <w:b/>
          <w:bCs/>
        </w:rPr>
        <w:t xml:space="preserve">     </w:t>
      </w:r>
      <w:r w:rsidRPr="00EF7429">
        <w:rPr>
          <w:rFonts w:ascii="Arial" w:hAnsi="Arial" w:cs="Arial"/>
          <w:b/>
          <w:bCs/>
        </w:rPr>
        <w:t>МОДЕЛ УГОВОРА</w:t>
      </w:r>
    </w:p>
    <w:p w:rsidR="00841689" w:rsidRPr="00EF7429" w:rsidRDefault="00841689" w:rsidP="00841689">
      <w:pPr>
        <w:rPr>
          <w:rFonts w:ascii="Arial" w:hAnsi="Arial" w:cs="Arial"/>
          <w:lang w:val="sr-Cyrl-CS"/>
        </w:rPr>
      </w:pPr>
      <w:r w:rsidRPr="00EF7429">
        <w:rPr>
          <w:rFonts w:ascii="Arial" w:hAnsi="Arial" w:cs="Arial"/>
          <w:lang w:val="sr-Cyrl-CS"/>
        </w:rPr>
        <w:t>Београд-Земун, ул. Марије Бурсаћ бр.49</w:t>
      </w:r>
    </w:p>
    <w:p w:rsidR="00841689" w:rsidRPr="00EF7429" w:rsidRDefault="00841689" w:rsidP="00841689">
      <w:pPr>
        <w:rPr>
          <w:rFonts w:ascii="Arial" w:hAnsi="Arial" w:cs="Arial"/>
          <w:lang w:val="sr-Cyrl-CS"/>
        </w:rPr>
      </w:pPr>
      <w:r w:rsidRPr="00EF7429">
        <w:rPr>
          <w:rFonts w:ascii="Arial" w:hAnsi="Arial" w:cs="Arial"/>
          <w:lang w:val="sr-Cyrl-CS"/>
        </w:rPr>
        <w:t>Датум:____________________</w:t>
      </w:r>
      <w:r w:rsidRPr="00EF7429">
        <w:rPr>
          <w:rFonts w:ascii="Arial" w:hAnsi="Arial" w:cs="Arial"/>
          <w:lang w:val="sr-Cyrl-CS"/>
        </w:rPr>
        <w:br/>
        <w:t>Број:______________________</w:t>
      </w:r>
    </w:p>
    <w:p w:rsidR="00AB07E6" w:rsidRPr="00EF7429" w:rsidRDefault="00AB07E6" w:rsidP="00AB07E6">
      <w:pPr>
        <w:rPr>
          <w:rFonts w:ascii="Arial" w:hAnsi="Arial" w:cs="Arial"/>
          <w:lang w:val="sr-Cyrl-CS"/>
        </w:rPr>
      </w:pPr>
    </w:p>
    <w:p w:rsidR="00841689" w:rsidRPr="0021360A" w:rsidRDefault="00841689" w:rsidP="00841689">
      <w:pPr>
        <w:jc w:val="center"/>
        <w:rPr>
          <w:rFonts w:ascii="Arial" w:hAnsi="Arial" w:cs="Arial"/>
          <w:b/>
          <w:color w:val="auto"/>
          <w:lang w:val="sr-Cyrl-CS"/>
        </w:rPr>
      </w:pPr>
      <w:r w:rsidRPr="0021360A">
        <w:rPr>
          <w:rFonts w:ascii="Arial" w:hAnsi="Arial" w:cs="Arial"/>
          <w:b/>
          <w:color w:val="auto"/>
        </w:rPr>
        <w:t>УГОВОР</w:t>
      </w:r>
    </w:p>
    <w:p w:rsidR="00841689" w:rsidRPr="0021360A" w:rsidRDefault="00841689" w:rsidP="00841689">
      <w:pPr>
        <w:pStyle w:val="Heading1"/>
        <w:jc w:val="center"/>
        <w:rPr>
          <w:rFonts w:ascii="Arial" w:hAnsi="Arial" w:cs="Arial"/>
          <w:b/>
          <w:color w:val="auto"/>
          <w:sz w:val="24"/>
          <w:szCs w:val="24"/>
        </w:rPr>
      </w:pPr>
      <w:r w:rsidRPr="0021360A">
        <w:rPr>
          <w:rFonts w:ascii="Arial" w:hAnsi="Arial" w:cs="Arial"/>
          <w:b/>
          <w:color w:val="auto"/>
          <w:sz w:val="24"/>
          <w:szCs w:val="24"/>
        </w:rPr>
        <w:t xml:space="preserve">О  ЈАВНОЈ  НАБАВЦИ </w:t>
      </w:r>
    </w:p>
    <w:p w:rsidR="00841689" w:rsidRPr="0021360A" w:rsidRDefault="00841689" w:rsidP="00841689">
      <w:pPr>
        <w:jc w:val="center"/>
        <w:rPr>
          <w:rFonts w:ascii="Arial" w:hAnsi="Arial" w:cs="Arial"/>
          <w:b/>
          <w:bCs/>
          <w:color w:val="auto"/>
          <w:lang w:val="sr-Cyrl-CS"/>
        </w:rPr>
      </w:pPr>
    </w:p>
    <w:p w:rsidR="00841689" w:rsidRPr="0021360A" w:rsidRDefault="00841689" w:rsidP="00841689">
      <w:pPr>
        <w:rPr>
          <w:rFonts w:ascii="Arial" w:hAnsi="Arial" w:cs="Arial"/>
          <w:color w:val="auto"/>
          <w:lang w:val="sr-Cyrl-CS"/>
        </w:rPr>
      </w:pPr>
      <w:r w:rsidRPr="0021360A">
        <w:rPr>
          <w:rFonts w:ascii="Arial" w:hAnsi="Arial" w:cs="Arial"/>
          <w:color w:val="auto"/>
          <w:lang w:val="sr-Cyrl-CS"/>
        </w:rPr>
        <w:t>Закључен дана______________________________ између:</w:t>
      </w:r>
    </w:p>
    <w:p w:rsidR="00841689" w:rsidRPr="0021360A" w:rsidRDefault="00841689" w:rsidP="00841689">
      <w:pPr>
        <w:numPr>
          <w:ilvl w:val="0"/>
          <w:numId w:val="25"/>
        </w:numPr>
        <w:suppressAutoHyphens w:val="0"/>
        <w:spacing w:line="240" w:lineRule="auto"/>
        <w:jc w:val="both"/>
        <w:rPr>
          <w:rFonts w:ascii="Arial" w:hAnsi="Arial" w:cs="Arial"/>
          <w:color w:val="auto"/>
          <w:lang w:val="sr-Cyrl-CS"/>
        </w:rPr>
      </w:pPr>
      <w:r w:rsidRPr="0021360A">
        <w:rPr>
          <w:rFonts w:ascii="Arial" w:hAnsi="Arial" w:cs="Arial"/>
          <w:bCs/>
          <w:color w:val="auto"/>
          <w:lang w:val="sr-Cyrl-CS"/>
        </w:rPr>
        <w:t>Установе</w:t>
      </w:r>
      <w:r w:rsidRPr="0021360A">
        <w:rPr>
          <w:rFonts w:ascii="Arial" w:hAnsi="Arial" w:cs="Arial"/>
          <w:b/>
          <w:bCs/>
          <w:color w:val="auto"/>
          <w:lang w:val="sr-Cyrl-CS"/>
        </w:rPr>
        <w:t xml:space="preserve"> Геронтолошки центар </w:t>
      </w:r>
      <w:r w:rsidRPr="0021360A">
        <w:rPr>
          <w:rFonts w:ascii="Arial" w:hAnsi="Arial" w:cs="Arial"/>
          <w:color w:val="auto"/>
          <w:lang w:val="sr-Cyrl-CS"/>
        </w:rPr>
        <w:t xml:space="preserve">Београд, ул. Марије Бурсаћ бр.49, коју заступа Срђан Димитријевић, в.д. директора (у даљем тексту: </w:t>
      </w:r>
      <w:r>
        <w:rPr>
          <w:rFonts w:ascii="Arial" w:hAnsi="Arial" w:cs="Arial"/>
          <w:color w:val="auto"/>
        </w:rPr>
        <w:t>купац</w:t>
      </w:r>
      <w:r w:rsidRPr="0021360A">
        <w:rPr>
          <w:rFonts w:ascii="Arial" w:hAnsi="Arial" w:cs="Arial"/>
          <w:color w:val="auto"/>
          <w:lang w:val="sr-Cyrl-CS"/>
        </w:rPr>
        <w:t>) ПИБ: 100011573</w:t>
      </w:r>
    </w:p>
    <w:p w:rsidR="00841689" w:rsidRPr="0021360A" w:rsidRDefault="00841689" w:rsidP="00841689">
      <w:pPr>
        <w:ind w:left="2220"/>
        <w:jc w:val="both"/>
        <w:rPr>
          <w:rFonts w:ascii="Arial" w:hAnsi="Arial" w:cs="Arial"/>
          <w:color w:val="auto"/>
          <w:lang w:val="sr-Cyrl-CS"/>
        </w:rPr>
      </w:pPr>
      <w:r w:rsidRPr="0021360A">
        <w:rPr>
          <w:rFonts w:ascii="Arial" w:hAnsi="Arial" w:cs="Arial"/>
          <w:color w:val="auto"/>
          <w:lang w:val="sr-Cyrl-CS"/>
        </w:rPr>
        <w:t>и</w:t>
      </w:r>
    </w:p>
    <w:p w:rsidR="00841689" w:rsidRPr="0021360A" w:rsidRDefault="00841689" w:rsidP="00841689">
      <w:pPr>
        <w:numPr>
          <w:ilvl w:val="0"/>
          <w:numId w:val="25"/>
        </w:numPr>
        <w:suppressAutoHyphens w:val="0"/>
        <w:spacing w:line="240" w:lineRule="auto"/>
        <w:jc w:val="both"/>
        <w:rPr>
          <w:rFonts w:ascii="Arial" w:hAnsi="Arial" w:cs="Arial"/>
          <w:color w:val="auto"/>
          <w:lang w:val="sr-Cyrl-CS"/>
        </w:rPr>
      </w:pPr>
      <w:r w:rsidRPr="0021360A">
        <w:rPr>
          <w:rFonts w:ascii="Arial" w:hAnsi="Arial" w:cs="Arial"/>
          <w:b/>
          <w:color w:val="auto"/>
          <w:lang w:val="sr-Cyrl-CS"/>
        </w:rPr>
        <w:t>__________________</w:t>
      </w:r>
      <w:r w:rsidRPr="0021360A">
        <w:rPr>
          <w:rFonts w:ascii="Arial" w:hAnsi="Arial" w:cs="Arial"/>
          <w:color w:val="auto"/>
          <w:lang w:val="sr-Cyrl-CS"/>
        </w:rPr>
        <w:t>из_______, ул.___________бр.___, које заступа директор __________  (у даљем тексту:</w:t>
      </w:r>
      <w:r>
        <w:rPr>
          <w:rFonts w:ascii="Arial" w:hAnsi="Arial" w:cs="Arial"/>
          <w:color w:val="auto"/>
          <w:lang w:val="sr-Cyrl-CS"/>
        </w:rPr>
        <w:t xml:space="preserve"> продавац</w:t>
      </w:r>
      <w:r w:rsidRPr="0021360A">
        <w:rPr>
          <w:rFonts w:ascii="Arial" w:hAnsi="Arial" w:cs="Arial"/>
          <w:color w:val="auto"/>
          <w:lang w:val="sr-Cyrl-CS"/>
        </w:rPr>
        <w:t>), ПИБ ______________</w:t>
      </w:r>
    </w:p>
    <w:p w:rsidR="00841689" w:rsidRPr="0021360A" w:rsidRDefault="00841689" w:rsidP="00841689">
      <w:pPr>
        <w:pStyle w:val="ListParagraph"/>
        <w:numPr>
          <w:ilvl w:val="0"/>
          <w:numId w:val="25"/>
        </w:numPr>
        <w:rPr>
          <w:rFonts w:ascii="Arial" w:hAnsi="Arial" w:cs="Arial"/>
          <w:color w:val="auto"/>
          <w:lang w:val="ru-RU"/>
        </w:rPr>
      </w:pPr>
      <w:r w:rsidRPr="0021360A">
        <w:rPr>
          <w:rFonts w:ascii="Arial" w:hAnsi="Arial" w:cs="Arial"/>
          <w:color w:val="auto"/>
          <w:lang w:val="ru-RU"/>
        </w:rPr>
        <w:t>Понуђачи учесници у зај</w:t>
      </w:r>
      <w:r>
        <w:rPr>
          <w:rFonts w:ascii="Arial" w:hAnsi="Arial" w:cs="Arial"/>
          <w:color w:val="auto"/>
          <w:lang w:val="ru-RU"/>
        </w:rPr>
        <w:t xml:space="preserve">едничкој понуди или подизвођачи </w:t>
      </w:r>
      <w:r w:rsidRPr="0021360A">
        <w:rPr>
          <w:rFonts w:ascii="Arial" w:hAnsi="Arial" w:cs="Arial"/>
          <w:color w:val="auto"/>
          <w:lang w:val="ru-RU"/>
        </w:rPr>
        <w:t>(опционо):</w:t>
      </w:r>
    </w:p>
    <w:p w:rsidR="00841689" w:rsidRPr="0021360A" w:rsidRDefault="00841689" w:rsidP="00841689">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841689" w:rsidRPr="0021360A" w:rsidRDefault="00841689" w:rsidP="00841689">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841689" w:rsidRPr="0021360A" w:rsidRDefault="00841689" w:rsidP="00841689">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841689" w:rsidRPr="0021360A" w:rsidRDefault="00841689" w:rsidP="00841689">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841689" w:rsidRPr="0021360A" w:rsidRDefault="00841689" w:rsidP="00841689">
      <w:pPr>
        <w:pStyle w:val="Style"/>
        <w:spacing w:before="120" w:line="244" w:lineRule="exact"/>
        <w:ind w:left="532" w:right="-94"/>
        <w:jc w:val="both"/>
        <w:rPr>
          <w:i/>
          <w:iCs/>
          <w:w w:val="122"/>
          <w:lang w:val="sr-Cyrl-CS"/>
        </w:rPr>
      </w:pPr>
      <w:r w:rsidRPr="0021360A">
        <w:rPr>
          <w:i/>
          <w:iCs/>
          <w:w w:val="122"/>
          <w:lang w:val="sr-Cyrl-CS"/>
        </w:rPr>
        <w:t xml:space="preserve">(у случају подношења заједничке понуде, односно понуде </w:t>
      </w:r>
      <w:r w:rsidRPr="0021360A">
        <w:rPr>
          <w:w w:val="118"/>
          <w:lang w:val="sr-Cyrl-CS"/>
        </w:rPr>
        <w:t xml:space="preserve">са </w:t>
      </w:r>
      <w:r w:rsidRPr="0021360A">
        <w:rPr>
          <w:i/>
          <w:iCs/>
          <w:w w:val="122"/>
          <w:lang w:val="sr-Cyrl-CS"/>
        </w:rPr>
        <w:t>учешћем подизвођача, на горњим цртама морају бити наведени остали учесници у заједничкој п</w:t>
      </w:r>
      <w:r>
        <w:rPr>
          <w:i/>
          <w:iCs/>
          <w:w w:val="122"/>
          <w:lang w:val="sr-Cyrl-CS"/>
        </w:rPr>
        <w:t>онуди, односно сви подизвођачи)</w:t>
      </w:r>
      <w:r w:rsidRPr="0021360A">
        <w:rPr>
          <w:i/>
          <w:iCs/>
          <w:w w:val="122"/>
          <w:lang w:val="sr-Cyrl-CS"/>
        </w:rPr>
        <w:t xml:space="preserve"> </w:t>
      </w:r>
    </w:p>
    <w:p w:rsidR="00841689" w:rsidRPr="0021360A" w:rsidRDefault="00841689" w:rsidP="00841689">
      <w:pPr>
        <w:pStyle w:val="Style"/>
        <w:tabs>
          <w:tab w:val="left" w:pos="2911"/>
        </w:tabs>
        <w:spacing w:before="120" w:line="244" w:lineRule="exact"/>
        <w:ind w:left="532" w:right="523"/>
        <w:jc w:val="both"/>
        <w:rPr>
          <w:i/>
          <w:iCs/>
          <w:w w:val="122"/>
          <w:lang w:val="sr-Cyrl-CS"/>
        </w:rPr>
      </w:pPr>
      <w:r>
        <w:rPr>
          <w:i/>
          <w:iCs/>
          <w:w w:val="122"/>
          <w:lang w:val="sr-Cyrl-CS"/>
        </w:rPr>
        <w:tab/>
      </w:r>
    </w:p>
    <w:p w:rsidR="00841689" w:rsidRPr="0021360A" w:rsidRDefault="00841689" w:rsidP="00841689">
      <w:pPr>
        <w:pStyle w:val="Style"/>
        <w:spacing w:line="240" w:lineRule="exact"/>
        <w:ind w:left="4" w:right="-94"/>
        <w:jc w:val="both"/>
        <w:rPr>
          <w:i/>
          <w:iCs/>
          <w:w w:val="111"/>
          <w:lang w:val="sr-Cyrl-CS"/>
        </w:rPr>
      </w:pPr>
      <w:r w:rsidRPr="0021360A">
        <w:rPr>
          <w:i/>
          <w:iCs/>
          <w:w w:val="122"/>
          <w:u w:val="single"/>
          <w:lang w:val="sr-Cyrl-CS"/>
        </w:rPr>
        <w:t>Напомена</w:t>
      </w:r>
      <w:r w:rsidRPr="0021360A">
        <w:rPr>
          <w:i/>
          <w:iCs/>
          <w:w w:val="122"/>
          <w:lang w:val="sr-Cyrl-CS"/>
        </w:rPr>
        <w:t>:</w:t>
      </w:r>
      <w:r w:rsidRPr="0021360A">
        <w:rPr>
          <w:i/>
          <w:iCs/>
          <w:w w:val="111"/>
          <w:lang w:val="sr-Cyrl-CS"/>
        </w:rPr>
        <w:t xml:space="preserve"> Понуђачи из групе понуђача одговарају неограничено солидарно према наручиоцу. </w:t>
      </w:r>
    </w:p>
    <w:p w:rsidR="00841689" w:rsidRPr="0021360A" w:rsidRDefault="00841689" w:rsidP="00841689">
      <w:pPr>
        <w:pStyle w:val="Style"/>
        <w:spacing w:line="240" w:lineRule="exact"/>
        <w:ind w:left="14"/>
        <w:jc w:val="both"/>
        <w:rPr>
          <w:i/>
          <w:iCs/>
          <w:w w:val="124"/>
          <w:lang w:val="sr-Cyrl-CS"/>
        </w:rPr>
      </w:pPr>
      <w:r w:rsidRPr="0021360A">
        <w:rPr>
          <w:w w:val="105"/>
          <w:lang w:val="sr-Cyrl-CS"/>
        </w:rPr>
        <w:t xml:space="preserve">Број </w:t>
      </w:r>
      <w:r w:rsidRPr="0021360A">
        <w:rPr>
          <w:w w:val="124"/>
          <w:lang w:val="sr-Cyrl-CS"/>
        </w:rPr>
        <w:t xml:space="preserve">ЈН: </w:t>
      </w:r>
      <w:r w:rsidRPr="00EF7429">
        <w:rPr>
          <w:i/>
          <w:w w:val="124"/>
          <w:lang w:val="sr-Cyrl-CS"/>
        </w:rPr>
        <w:t>1</w:t>
      </w:r>
      <w:r>
        <w:rPr>
          <w:i/>
          <w:iCs/>
          <w:w w:val="124"/>
          <w:lang w:val="sr-Cyrl-CS"/>
        </w:rPr>
        <w:t>9/2019, Партија 19/2/2019</w:t>
      </w:r>
    </w:p>
    <w:p w:rsidR="00841689" w:rsidRPr="00752177" w:rsidRDefault="00841689" w:rsidP="00841689">
      <w:pPr>
        <w:pStyle w:val="BodyTextIndent"/>
        <w:tabs>
          <w:tab w:val="left" w:pos="2250"/>
        </w:tabs>
        <w:rPr>
          <w:color w:val="FF0000"/>
        </w:rPr>
      </w:pPr>
    </w:p>
    <w:p w:rsidR="00AB07E6" w:rsidRPr="00EF7429" w:rsidRDefault="00AB07E6" w:rsidP="00AB07E6">
      <w:pPr>
        <w:ind w:left="2220"/>
        <w:rPr>
          <w:rFonts w:ascii="Arial" w:hAnsi="Arial" w:cs="Arial"/>
          <w:b/>
          <w:bCs/>
          <w:lang w:val="sr-Cyrl-CS"/>
        </w:rPr>
      </w:pPr>
    </w:p>
    <w:p w:rsidR="00AB07E6" w:rsidRPr="00EF7429" w:rsidRDefault="00AB07E6" w:rsidP="00AB07E6">
      <w:pPr>
        <w:jc w:val="center"/>
        <w:rPr>
          <w:rFonts w:ascii="Arial" w:hAnsi="Arial" w:cs="Arial"/>
          <w:b/>
          <w:bCs/>
          <w:lang w:val="sr-Cyrl-CS"/>
        </w:rPr>
      </w:pPr>
      <w:r w:rsidRPr="00EF7429">
        <w:rPr>
          <w:rFonts w:ascii="Arial" w:hAnsi="Arial" w:cs="Arial"/>
          <w:b/>
          <w:bCs/>
          <w:lang w:val="sr-Cyrl-CS"/>
        </w:rPr>
        <w:t>Члан 1.</w:t>
      </w:r>
    </w:p>
    <w:p w:rsidR="00AB07E6" w:rsidRPr="00EF7429" w:rsidRDefault="004F6402" w:rsidP="00AB07E6">
      <w:pPr>
        <w:numPr>
          <w:ilvl w:val="1"/>
          <w:numId w:val="12"/>
        </w:numPr>
        <w:suppressAutoHyphens w:val="0"/>
        <w:spacing w:line="240" w:lineRule="auto"/>
        <w:rPr>
          <w:rFonts w:ascii="Arial" w:hAnsi="Arial" w:cs="Arial"/>
          <w:b/>
          <w:bCs/>
          <w:lang w:val="sr-Cyrl-CS"/>
        </w:rPr>
      </w:pPr>
      <w:r>
        <w:rPr>
          <w:rFonts w:ascii="Arial" w:hAnsi="Arial" w:cs="Arial"/>
          <w:b/>
          <w:bCs/>
          <w:lang w:val="sr-Cyrl-CS"/>
        </w:rPr>
        <w:t xml:space="preserve"> </w:t>
      </w:r>
      <w:r w:rsidR="00AB07E6" w:rsidRPr="00EF7429">
        <w:rPr>
          <w:rFonts w:ascii="Arial" w:hAnsi="Arial" w:cs="Arial"/>
          <w:b/>
          <w:bCs/>
          <w:lang w:val="sr-Cyrl-CS"/>
        </w:rPr>
        <w:t>Уговорне стране констатују:</w:t>
      </w:r>
    </w:p>
    <w:p w:rsidR="00AB07E6" w:rsidRPr="00EF7429" w:rsidRDefault="00AB07E6" w:rsidP="00AB07E6">
      <w:pPr>
        <w:jc w:val="both"/>
        <w:rPr>
          <w:rFonts w:ascii="Arial" w:hAnsi="Arial" w:cs="Arial"/>
          <w:color w:val="auto"/>
          <w:lang w:val="sr-Cyrl-CS"/>
        </w:rPr>
      </w:pPr>
      <w:r w:rsidRPr="00EF7429">
        <w:rPr>
          <w:rFonts w:ascii="Arial" w:hAnsi="Arial" w:cs="Arial"/>
          <w:color w:val="auto"/>
          <w:lang w:val="sr-Cyrl-CS"/>
        </w:rPr>
        <w:t>- да је купац, на основу члана 60. Закона о јавним набавка</w:t>
      </w:r>
      <w:r w:rsidRPr="00EF7429">
        <w:rPr>
          <w:rFonts w:ascii="Arial" w:hAnsi="Arial" w:cs="Arial"/>
          <w:color w:val="auto"/>
          <w:lang w:val="sr-Latn-CS"/>
        </w:rPr>
        <w:t>м</w:t>
      </w:r>
      <w:r w:rsidRPr="00EF7429">
        <w:rPr>
          <w:rFonts w:ascii="Arial" w:hAnsi="Arial" w:cs="Arial"/>
          <w:color w:val="auto"/>
          <w:lang w:val="sr-Cyrl-CS"/>
        </w:rPr>
        <w:t xml:space="preserve">а </w:t>
      </w:r>
      <w:r w:rsidRPr="00EF7429">
        <w:rPr>
          <w:rFonts w:ascii="Arial" w:eastAsia="TimesNewRomanPSMT" w:hAnsi="Arial" w:cs="Arial"/>
        </w:rPr>
        <w:t>(„Сл. гласник РС” бр. 124/2012,</w:t>
      </w:r>
      <w:r w:rsidRPr="00EF7429">
        <w:rPr>
          <w:rFonts w:ascii="Arial" w:eastAsia="TimesNewRomanPSMT" w:hAnsi="Arial" w:cs="Arial"/>
          <w:lang w:val="sr-Cyrl-CS"/>
        </w:rPr>
        <w:t xml:space="preserve"> 14/2015 и 68/2015</w:t>
      </w:r>
      <w:r w:rsidRPr="00EF7429">
        <w:rPr>
          <w:rFonts w:ascii="Arial" w:eastAsia="TimesNewRomanPSMT" w:hAnsi="Arial" w:cs="Arial"/>
        </w:rPr>
        <w:t xml:space="preserve"> у даљем тексту: Закон</w:t>
      </w:r>
      <w:r w:rsidRPr="00EF7429">
        <w:rPr>
          <w:rFonts w:ascii="Arial" w:hAnsi="Arial" w:cs="Arial"/>
          <w:color w:val="auto"/>
          <w:lang w:val="sr-Cyrl-CS"/>
        </w:rPr>
        <w:t xml:space="preserve">), објавио јавни позив за прикупљање понуда у отвореном поступку на Порталу јавних набавки, дана _______. године  за набавку добара </w:t>
      </w:r>
      <w:r w:rsidR="00652FB9" w:rsidRPr="00652FB9">
        <w:rPr>
          <w:rFonts w:ascii="Arial" w:hAnsi="Arial" w:cs="Arial"/>
          <w:color w:val="auto"/>
          <w:lang w:val="sr-Cyrl-CS"/>
        </w:rPr>
        <w:t xml:space="preserve">Намирнице - део </w:t>
      </w:r>
      <w:r w:rsidR="00652FB9" w:rsidRPr="00652FB9">
        <w:rPr>
          <w:rFonts w:ascii="Arial" w:eastAsia="TimesNewRomanPS-BoldMT" w:hAnsi="Arial" w:cs="Arial"/>
          <w:bCs/>
          <w:color w:val="auto"/>
          <w:lang w:val="sr-Cyrl-CS"/>
        </w:rPr>
        <w:t>Смрзнута и конзервирана риба, млеко, киселомлечни производи и сиреви, свеже поврће и воће и јаја</w:t>
      </w:r>
      <w:r w:rsidR="00652FB9" w:rsidRPr="00652FB9">
        <w:rPr>
          <w:rFonts w:ascii="Arial" w:hAnsi="Arial" w:cs="Arial"/>
          <w:color w:val="auto"/>
          <w:lang w:val="sr-Cyrl-CS"/>
        </w:rPr>
        <w:t xml:space="preserve">, Партија - </w:t>
      </w:r>
      <w:r w:rsidRPr="00652FB9">
        <w:rPr>
          <w:rFonts w:ascii="Arial" w:hAnsi="Arial" w:cs="Arial"/>
          <w:color w:val="auto"/>
          <w:lang w:val="sr-Cyrl-CS"/>
        </w:rPr>
        <w:t xml:space="preserve"> Смрзнута и конзервирана риба</w:t>
      </w:r>
      <w:r w:rsidRPr="00EF7429">
        <w:rPr>
          <w:rFonts w:ascii="Arial" w:hAnsi="Arial" w:cs="Arial"/>
          <w:color w:val="auto"/>
          <w:lang w:val="sr-Cyrl-CS"/>
        </w:rPr>
        <w:t>;</w:t>
      </w:r>
    </w:p>
    <w:p w:rsidR="00AB07E6" w:rsidRPr="00EF7429" w:rsidRDefault="00AB07E6" w:rsidP="00AB07E6">
      <w:pPr>
        <w:jc w:val="both"/>
        <w:rPr>
          <w:rFonts w:ascii="Arial" w:hAnsi="Arial" w:cs="Arial"/>
          <w:color w:val="auto"/>
          <w:lang w:val="sr-Cyrl-CS"/>
        </w:rPr>
      </w:pPr>
      <w:r w:rsidRPr="00EF7429">
        <w:rPr>
          <w:rFonts w:ascii="Arial" w:hAnsi="Arial" w:cs="Arial"/>
          <w:color w:val="auto"/>
          <w:lang w:val="sr-Cyrl-CS"/>
        </w:rPr>
        <w:t>- да је продавац доставио понуду број:_______ од __________. године, која се налази у прилогу уговора и саставни је део овог уговора;</w:t>
      </w:r>
    </w:p>
    <w:p w:rsidR="00AB07E6" w:rsidRPr="00EF7429" w:rsidRDefault="00AB07E6" w:rsidP="00AB07E6">
      <w:pPr>
        <w:jc w:val="both"/>
        <w:rPr>
          <w:rFonts w:ascii="Arial" w:hAnsi="Arial" w:cs="Arial"/>
          <w:color w:val="auto"/>
          <w:lang w:val="sr-Cyrl-CS"/>
        </w:rPr>
      </w:pPr>
      <w:r w:rsidRPr="00EF7429">
        <w:rPr>
          <w:rFonts w:ascii="Arial" w:hAnsi="Arial" w:cs="Arial"/>
          <w:color w:val="auto"/>
          <w:lang w:val="sr-Cyrl-CS"/>
        </w:rPr>
        <w:lastRenderedPageBreak/>
        <w:t>- да понуда продавца у потпуности одговара захтевима из конкурсне документације, које се налазе у прилогу уговора и саставни су део овог уговора;</w:t>
      </w:r>
    </w:p>
    <w:p w:rsidR="00AB07E6" w:rsidRPr="00EF7429" w:rsidRDefault="00AB07E6" w:rsidP="00AB07E6">
      <w:pPr>
        <w:jc w:val="both"/>
        <w:rPr>
          <w:rFonts w:ascii="Arial" w:hAnsi="Arial" w:cs="Arial"/>
          <w:color w:val="auto"/>
          <w:lang w:val="sr-Cyrl-CS"/>
        </w:rPr>
      </w:pPr>
      <w:r w:rsidRPr="00EF7429">
        <w:rPr>
          <w:rFonts w:ascii="Arial" w:hAnsi="Arial" w:cs="Arial"/>
          <w:color w:val="auto"/>
          <w:lang w:val="sr-Cyrl-CS"/>
        </w:rPr>
        <w:t>- да је купац на основу члана 108. Закона, у складу са продавчевом понудом</w:t>
      </w:r>
      <w:r w:rsidRPr="00EF7429">
        <w:rPr>
          <w:rFonts w:ascii="Arial" w:hAnsi="Arial" w:cs="Arial"/>
          <w:b/>
          <w:color w:val="auto"/>
          <w:lang w:val="sr-Cyrl-CS"/>
        </w:rPr>
        <w:t xml:space="preserve"> </w:t>
      </w:r>
      <w:r w:rsidRPr="00EF7429">
        <w:rPr>
          <w:rFonts w:ascii="Arial" w:hAnsi="Arial" w:cs="Arial"/>
          <w:color w:val="auto"/>
          <w:lang w:val="sr-Cyrl-CS"/>
        </w:rPr>
        <w:t>и одлу</w:t>
      </w:r>
      <w:r w:rsidR="0059462E" w:rsidRPr="00EF7429">
        <w:rPr>
          <w:rFonts w:ascii="Arial" w:hAnsi="Arial" w:cs="Arial"/>
          <w:color w:val="auto"/>
          <w:lang w:val="sr-Cyrl-CS"/>
        </w:rPr>
        <w:t>ком о додели уговора</w:t>
      </w:r>
      <w:r w:rsidRPr="00EF7429">
        <w:rPr>
          <w:rFonts w:ascii="Arial" w:hAnsi="Arial" w:cs="Arial"/>
          <w:color w:val="auto"/>
          <w:lang w:val="sr-Cyrl-CS"/>
        </w:rPr>
        <w:t xml:space="preserve"> бр._______ од _____ године изабрао продавца за испоруку добар</w:t>
      </w:r>
      <w:r w:rsidR="00211D1D" w:rsidRPr="00EF7429">
        <w:rPr>
          <w:rFonts w:ascii="Arial" w:hAnsi="Arial" w:cs="Arial"/>
          <w:color w:val="auto"/>
          <w:lang w:val="sr-Cyrl-CS"/>
        </w:rPr>
        <w:t>а за јавну набавку бр.</w:t>
      </w:r>
      <w:r w:rsidR="00841689">
        <w:rPr>
          <w:rFonts w:ascii="Arial" w:hAnsi="Arial" w:cs="Arial"/>
          <w:color w:val="auto"/>
          <w:lang w:val="sr-Cyrl-CS"/>
        </w:rPr>
        <w:t xml:space="preserve"> 19</w:t>
      </w:r>
      <w:r w:rsidR="00211D1D" w:rsidRPr="00EF7429">
        <w:rPr>
          <w:rFonts w:ascii="Arial" w:hAnsi="Arial" w:cs="Arial"/>
          <w:color w:val="auto"/>
          <w:lang w:val="sr-Cyrl-CS"/>
        </w:rPr>
        <w:t>/201</w:t>
      </w:r>
      <w:r w:rsidR="00841689">
        <w:rPr>
          <w:rFonts w:ascii="Arial" w:hAnsi="Arial" w:cs="Arial"/>
          <w:color w:val="auto"/>
          <w:lang w:val="sr-Cyrl-CS"/>
        </w:rPr>
        <w:t>9</w:t>
      </w:r>
      <w:r w:rsidR="00211D1D" w:rsidRPr="00EF7429">
        <w:rPr>
          <w:rFonts w:ascii="Arial" w:hAnsi="Arial" w:cs="Arial"/>
          <w:color w:val="auto"/>
          <w:lang w:val="sr-Cyrl-CS"/>
        </w:rPr>
        <w:t xml:space="preserve">, Партија </w:t>
      </w:r>
      <w:r w:rsidR="00512BEA" w:rsidRPr="00EF7429">
        <w:rPr>
          <w:rFonts w:ascii="Arial" w:hAnsi="Arial" w:cs="Arial"/>
          <w:color w:val="auto"/>
          <w:lang w:val="sr-Cyrl-CS"/>
        </w:rPr>
        <w:t>1</w:t>
      </w:r>
      <w:r w:rsidR="00841689">
        <w:rPr>
          <w:rFonts w:ascii="Arial" w:hAnsi="Arial" w:cs="Arial"/>
          <w:color w:val="auto"/>
          <w:lang w:val="sr-Cyrl-CS"/>
        </w:rPr>
        <w:t>9</w:t>
      </w:r>
      <w:r w:rsidR="00211D1D" w:rsidRPr="00EF7429">
        <w:rPr>
          <w:rFonts w:ascii="Arial" w:hAnsi="Arial" w:cs="Arial"/>
          <w:color w:val="auto"/>
          <w:lang w:val="sr-Cyrl-CS"/>
        </w:rPr>
        <w:t>/2/201</w:t>
      </w:r>
      <w:r w:rsidR="00841689">
        <w:rPr>
          <w:rFonts w:ascii="Arial" w:hAnsi="Arial" w:cs="Arial"/>
          <w:color w:val="auto"/>
          <w:lang w:val="sr-Cyrl-CS"/>
        </w:rPr>
        <w:t>9</w:t>
      </w:r>
      <w:r w:rsidRPr="00EF7429">
        <w:rPr>
          <w:rFonts w:ascii="Arial" w:hAnsi="Arial" w:cs="Arial"/>
          <w:color w:val="auto"/>
          <w:lang w:val="sr-Cyrl-CS"/>
        </w:rPr>
        <w:t>.</w:t>
      </w:r>
    </w:p>
    <w:p w:rsidR="00AB07E6" w:rsidRPr="00EF7429" w:rsidRDefault="00AB07E6" w:rsidP="00AB07E6">
      <w:pPr>
        <w:ind w:left="420"/>
        <w:jc w:val="both"/>
        <w:rPr>
          <w:rFonts w:ascii="Arial" w:hAnsi="Arial" w:cs="Arial"/>
          <w:color w:val="auto"/>
          <w:lang w:val="sr-Cyrl-CS"/>
        </w:rPr>
      </w:pPr>
    </w:p>
    <w:p w:rsidR="00AB07E6" w:rsidRPr="00EF7429" w:rsidRDefault="00AB07E6" w:rsidP="00AB07E6">
      <w:pPr>
        <w:jc w:val="center"/>
        <w:rPr>
          <w:rFonts w:ascii="Arial" w:hAnsi="Arial" w:cs="Arial"/>
          <w:b/>
          <w:bCs/>
          <w:color w:val="auto"/>
          <w:lang w:val="sr-Cyrl-CS"/>
        </w:rPr>
      </w:pPr>
      <w:r w:rsidRPr="00EF7429">
        <w:rPr>
          <w:rFonts w:ascii="Arial" w:hAnsi="Arial" w:cs="Arial"/>
          <w:b/>
          <w:bCs/>
          <w:color w:val="auto"/>
          <w:lang w:val="sr-Cyrl-CS"/>
        </w:rPr>
        <w:t>Члан 2.</w:t>
      </w:r>
    </w:p>
    <w:p w:rsidR="00AB07E6" w:rsidRPr="00EF7429" w:rsidRDefault="00AB07E6" w:rsidP="00AB07E6">
      <w:pPr>
        <w:jc w:val="both"/>
        <w:rPr>
          <w:rFonts w:ascii="Arial" w:hAnsi="Arial" w:cs="Arial"/>
          <w:u w:val="single"/>
          <w:lang w:val="sr-Cyrl-CS"/>
        </w:rPr>
      </w:pPr>
      <w:r w:rsidRPr="00EF7429">
        <w:rPr>
          <w:rFonts w:ascii="Arial" w:hAnsi="Arial" w:cs="Arial"/>
          <w:lang w:val="sr-Cyrl-CS"/>
        </w:rPr>
        <w:t xml:space="preserve">2.1. Предмет овог уговора је купопродаја </w:t>
      </w:r>
      <w:r w:rsidR="00841689">
        <w:rPr>
          <w:rFonts w:ascii="Arial" w:hAnsi="Arial" w:cs="Arial"/>
          <w:b/>
          <w:lang w:val="sr-Cyrl-CS"/>
        </w:rPr>
        <w:t>с</w:t>
      </w:r>
      <w:r w:rsidRPr="00EF7429">
        <w:rPr>
          <w:rFonts w:ascii="Arial" w:hAnsi="Arial" w:cs="Arial"/>
          <w:b/>
          <w:lang w:val="sr-Cyrl-CS"/>
        </w:rPr>
        <w:t>мрзнуте и конзервиране рибе за потребе припрема оброка корисника купца</w:t>
      </w:r>
      <w:r w:rsidR="00841689">
        <w:rPr>
          <w:rFonts w:ascii="Arial" w:hAnsi="Arial" w:cs="Arial"/>
          <w:b/>
          <w:lang w:val="sr-Cyrl-CS"/>
        </w:rPr>
        <w:t>,</w:t>
      </w:r>
      <w:r w:rsidRPr="00EF7429">
        <w:rPr>
          <w:rFonts w:ascii="Arial" w:hAnsi="Arial" w:cs="Arial"/>
          <w:lang w:val="sr-Latn-CS"/>
        </w:rPr>
        <w:t xml:space="preserve"> </w:t>
      </w:r>
      <w:r w:rsidRPr="00EF7429">
        <w:rPr>
          <w:rFonts w:ascii="Arial" w:hAnsi="Arial" w:cs="Arial"/>
          <w:lang w:val="sr-Cyrl-CS"/>
        </w:rPr>
        <w:t xml:space="preserve">у количини и по ценама из понуде  број: _______________ од _____________ године, што износи </w:t>
      </w:r>
      <w:r w:rsidRPr="00EF7429">
        <w:rPr>
          <w:rFonts w:ascii="Arial" w:hAnsi="Arial" w:cs="Arial"/>
          <w:u w:val="single"/>
          <w:lang w:val="sr-Cyrl-CS"/>
        </w:rPr>
        <w:t>_______________</w:t>
      </w:r>
      <w:r w:rsidRPr="000D1A56">
        <w:rPr>
          <w:rFonts w:ascii="Arial" w:hAnsi="Arial" w:cs="Arial"/>
          <w:lang w:val="sr-Cyrl-CS"/>
        </w:rPr>
        <w:t>динара без ПДВ</w:t>
      </w:r>
      <w:r w:rsidR="00BB3C76">
        <w:rPr>
          <w:rFonts w:ascii="Arial" w:hAnsi="Arial" w:cs="Arial"/>
          <w:lang w:val="sr-Cyrl-CS"/>
        </w:rPr>
        <w:t>-а</w:t>
      </w:r>
      <w:r w:rsidR="000D1A56" w:rsidRPr="000D1A56">
        <w:rPr>
          <w:rFonts w:ascii="Arial" w:hAnsi="Arial" w:cs="Arial"/>
          <w:lang w:val="sr-Cyrl-CS"/>
        </w:rPr>
        <w:t>,</w:t>
      </w:r>
      <w:r w:rsidR="002F308D">
        <w:rPr>
          <w:rFonts w:ascii="Arial" w:hAnsi="Arial" w:cs="Arial"/>
          <w:lang w:val="sr-Cyrl-CS"/>
        </w:rPr>
        <w:t xml:space="preserve"> </w:t>
      </w:r>
      <w:r w:rsidR="000D1A56" w:rsidRPr="001322F2">
        <w:rPr>
          <w:rFonts w:ascii="Arial" w:hAnsi="Arial" w:cs="Arial"/>
          <w:lang w:val="sr-Cyrl-CS"/>
        </w:rPr>
        <w:t xml:space="preserve">односно </w:t>
      </w:r>
      <w:r w:rsidR="000D1A56" w:rsidRPr="00EF7429">
        <w:rPr>
          <w:rFonts w:ascii="Arial" w:hAnsi="Arial" w:cs="Arial"/>
          <w:color w:val="auto"/>
          <w:lang w:val="sr-Cyrl-CS"/>
        </w:rPr>
        <w:t>_______________</w:t>
      </w:r>
      <w:r w:rsidR="000D1A56">
        <w:rPr>
          <w:rFonts w:ascii="Arial" w:hAnsi="Arial" w:cs="Arial"/>
          <w:color w:val="auto"/>
          <w:lang w:val="sr-Cyrl-CS"/>
        </w:rPr>
        <w:t xml:space="preserve"> </w:t>
      </w:r>
      <w:r w:rsidR="000D1A56" w:rsidRPr="001322F2">
        <w:rPr>
          <w:rFonts w:ascii="Arial" w:hAnsi="Arial" w:cs="Arial"/>
          <w:lang w:val="sr-Cyrl-CS"/>
        </w:rPr>
        <w:t>динара са ПДВ-ом</w:t>
      </w:r>
      <w:r w:rsidRPr="00EF7429">
        <w:rPr>
          <w:rFonts w:ascii="Arial" w:hAnsi="Arial" w:cs="Arial"/>
          <w:u w:val="single"/>
          <w:lang w:val="sr-Cyrl-CS"/>
        </w:rPr>
        <w:t>.</w:t>
      </w:r>
    </w:p>
    <w:p w:rsidR="00AB07E6" w:rsidRPr="00EF7429" w:rsidRDefault="00AB07E6" w:rsidP="00AB07E6">
      <w:pPr>
        <w:jc w:val="both"/>
        <w:rPr>
          <w:rStyle w:val="Strong"/>
          <w:rFonts w:ascii="Arial" w:hAnsi="Arial" w:cs="Arial"/>
          <w:u w:val="single"/>
          <w:lang w:val="sr-Cyrl-CS"/>
        </w:rPr>
      </w:pPr>
      <w:r w:rsidRPr="00EF7429">
        <w:rPr>
          <w:rFonts w:ascii="Arial" w:hAnsi="Arial" w:cs="Arial"/>
          <w:lang w:val="sr-Cyrl-CS"/>
        </w:rPr>
        <w:t xml:space="preserve">2.2.   </w:t>
      </w:r>
      <w:r w:rsidRPr="00EF7429">
        <w:rPr>
          <w:rFonts w:ascii="Arial" w:hAnsi="Arial" w:cs="Arial"/>
          <w:b/>
          <w:lang w:val="sr-Cyrl-CS"/>
        </w:rPr>
        <w:t xml:space="preserve">Продавац се обавезује да приликом сваке испоруке купцу достави, заједно са предметом купопродаје, и </w:t>
      </w:r>
      <w:r w:rsidRPr="00EF7429">
        <w:rPr>
          <w:rFonts w:ascii="Arial" w:hAnsi="Arial" w:cs="Arial"/>
          <w:b/>
          <w:u w:val="single"/>
          <w:lang w:val="sr-Cyrl-CS"/>
        </w:rPr>
        <w:t xml:space="preserve">важеће </w:t>
      </w:r>
      <w:r w:rsidRPr="00EF7429">
        <w:rPr>
          <w:rStyle w:val="Strong"/>
          <w:rFonts w:ascii="Arial" w:hAnsi="Arial" w:cs="Arial"/>
          <w:u w:val="single"/>
          <w:lang w:val="sr-Cyrl-CS"/>
        </w:rPr>
        <w:t>потврде надлежног органа о квалитету производа.</w:t>
      </w:r>
    </w:p>
    <w:p w:rsidR="00AB07E6" w:rsidRPr="00EF7429" w:rsidRDefault="00AB07E6" w:rsidP="00AB07E6">
      <w:pPr>
        <w:jc w:val="both"/>
        <w:rPr>
          <w:rFonts w:ascii="Arial" w:hAnsi="Arial" w:cs="Arial"/>
          <w:b/>
        </w:rPr>
      </w:pPr>
    </w:p>
    <w:p w:rsidR="00AB07E6" w:rsidRPr="00EF7429" w:rsidRDefault="00AB07E6" w:rsidP="00AB07E6">
      <w:pPr>
        <w:jc w:val="center"/>
        <w:rPr>
          <w:rFonts w:ascii="Arial" w:hAnsi="Arial" w:cs="Arial"/>
          <w:b/>
          <w:bCs/>
          <w:lang w:val="sr-Cyrl-CS"/>
        </w:rPr>
      </w:pPr>
      <w:r w:rsidRPr="00EF7429">
        <w:rPr>
          <w:rFonts w:ascii="Arial" w:hAnsi="Arial" w:cs="Arial"/>
          <w:b/>
          <w:bCs/>
          <w:lang w:val="sr-Cyrl-CS"/>
        </w:rPr>
        <w:t>Члан 3.</w:t>
      </w:r>
    </w:p>
    <w:p w:rsidR="00AB07E6" w:rsidRPr="00EF7429" w:rsidRDefault="00AB07E6" w:rsidP="002562EC">
      <w:pPr>
        <w:jc w:val="both"/>
        <w:rPr>
          <w:rFonts w:ascii="Arial" w:hAnsi="Arial" w:cs="Arial"/>
          <w:lang w:val="sr-Cyrl-CS"/>
        </w:rPr>
      </w:pPr>
      <w:r w:rsidRPr="00EF7429">
        <w:rPr>
          <w:rFonts w:ascii="Arial" w:hAnsi="Arial" w:cs="Arial"/>
          <w:lang w:val="sr-Cyrl-CS"/>
        </w:rPr>
        <w:t>3.1. Цене исказане у члану 2. уговора не могу се мењати у року од 30</w:t>
      </w:r>
      <w:r w:rsidRPr="00EF7429">
        <w:rPr>
          <w:rFonts w:ascii="Arial" w:hAnsi="Arial" w:cs="Arial"/>
          <w:b/>
          <w:lang w:val="sr-Cyrl-CS"/>
        </w:rPr>
        <w:t xml:space="preserve"> </w:t>
      </w:r>
      <w:r w:rsidRPr="00EF7429">
        <w:rPr>
          <w:rFonts w:ascii="Arial" w:hAnsi="Arial" w:cs="Arial"/>
          <w:lang w:val="sr-Cyrl-CS"/>
        </w:rPr>
        <w:t>дана од дана прве испоруке по потписаном уговору.</w:t>
      </w:r>
    </w:p>
    <w:p w:rsidR="00AB07E6" w:rsidRPr="00EF7429" w:rsidRDefault="00AB07E6" w:rsidP="002562EC">
      <w:pPr>
        <w:jc w:val="both"/>
        <w:rPr>
          <w:rFonts w:ascii="Arial" w:hAnsi="Arial" w:cs="Arial"/>
          <w:b/>
          <w:lang w:val="sr-Cyrl-CS"/>
        </w:rPr>
      </w:pPr>
      <w:r w:rsidRPr="00EF7429">
        <w:rPr>
          <w:rFonts w:ascii="Arial" w:hAnsi="Arial" w:cs="Arial"/>
          <w:lang w:val="sr-Cyrl-CS"/>
        </w:rPr>
        <w:t xml:space="preserve">3.2. </w:t>
      </w:r>
      <w:r w:rsidR="00652FB9">
        <w:rPr>
          <w:rFonts w:ascii="Arial" w:hAnsi="Arial" w:cs="Arial"/>
          <w:lang w:val="sr-Cyrl-CS"/>
        </w:rPr>
        <w:t>Куп</w:t>
      </w:r>
      <w:r w:rsidRPr="00EF7429">
        <w:rPr>
          <w:rFonts w:ascii="Arial" w:hAnsi="Arial" w:cs="Arial"/>
          <w:lang w:val="sr-Cyrl-CS"/>
        </w:rPr>
        <w:t xml:space="preserve">ац ће </w:t>
      </w:r>
      <w:r w:rsidR="00652FB9">
        <w:rPr>
          <w:rFonts w:ascii="Arial" w:hAnsi="Arial" w:cs="Arial"/>
          <w:lang w:val="sr-Cyrl-CS"/>
        </w:rPr>
        <w:t>продавц</w:t>
      </w:r>
      <w:r w:rsidRPr="00EF7429">
        <w:rPr>
          <w:rFonts w:ascii="Arial" w:hAnsi="Arial" w:cs="Arial"/>
          <w:lang w:val="sr-Cyrl-CS"/>
        </w:rPr>
        <w:t>у признати повећање цена према званичном расту цена на мало, на захтев продавца, по објављеним статистичким подацима у «Службеном гласнику РС» (Индекс потрошачких цена).</w:t>
      </w:r>
    </w:p>
    <w:p w:rsidR="00AB07E6" w:rsidRPr="00EF7429" w:rsidRDefault="00AB07E6" w:rsidP="00AB07E6">
      <w:pPr>
        <w:jc w:val="both"/>
        <w:rPr>
          <w:rFonts w:ascii="Arial" w:hAnsi="Arial" w:cs="Arial"/>
          <w:lang w:val="sr-Cyrl-CS"/>
        </w:rPr>
      </w:pPr>
      <w:r w:rsidRPr="00EF7429">
        <w:rPr>
          <w:rFonts w:ascii="Arial" w:hAnsi="Arial" w:cs="Arial"/>
          <w:lang w:val="sr-Cyrl-CS"/>
        </w:rPr>
        <w:t>3.3. У случају  већег</w:t>
      </w:r>
      <w:r w:rsidR="002562EC">
        <w:rPr>
          <w:rFonts w:ascii="Arial" w:hAnsi="Arial" w:cs="Arial"/>
          <w:lang w:val="sr-Cyrl-CS"/>
        </w:rPr>
        <w:t xml:space="preserve"> раста цена одређеног добра од</w:t>
      </w:r>
      <w:r w:rsidRPr="00EF7429">
        <w:rPr>
          <w:rFonts w:ascii="Arial" w:hAnsi="Arial" w:cs="Arial"/>
          <w:lang w:val="sr-Cyrl-CS"/>
        </w:rPr>
        <w:t xml:space="preserve"> Индекса потрошачких цена, </w:t>
      </w:r>
      <w:r w:rsidR="00652FB9">
        <w:rPr>
          <w:rFonts w:ascii="Arial" w:hAnsi="Arial" w:cs="Arial"/>
          <w:lang w:val="sr-Cyrl-CS"/>
        </w:rPr>
        <w:t>куп</w:t>
      </w:r>
      <w:r w:rsidRPr="00EF7429">
        <w:rPr>
          <w:rFonts w:ascii="Arial" w:hAnsi="Arial" w:cs="Arial"/>
          <w:lang w:val="sr-Cyrl-CS"/>
        </w:rPr>
        <w:t>ац може признати и већи раст цена. П</w:t>
      </w:r>
      <w:r w:rsidR="00652FB9">
        <w:rPr>
          <w:rFonts w:ascii="Arial" w:hAnsi="Arial" w:cs="Arial"/>
          <w:lang w:val="sr-Cyrl-CS"/>
        </w:rPr>
        <w:t>родавац</w:t>
      </w:r>
      <w:r w:rsidRPr="00EF7429">
        <w:rPr>
          <w:rFonts w:ascii="Arial" w:hAnsi="Arial" w:cs="Arial"/>
          <w:lang w:val="sr-Cyrl-CS"/>
        </w:rPr>
        <w:t xml:space="preserve"> је дужан да, уз захтев за повећање цене, прило</w:t>
      </w:r>
      <w:r w:rsidR="002562EC">
        <w:rPr>
          <w:rFonts w:ascii="Arial" w:hAnsi="Arial" w:cs="Arial"/>
          <w:lang w:val="sr-Cyrl-CS"/>
        </w:rPr>
        <w:t>жи званични податак Републичког</w:t>
      </w:r>
      <w:r w:rsidRPr="00EF7429">
        <w:rPr>
          <w:rFonts w:ascii="Arial" w:hAnsi="Arial" w:cs="Arial"/>
          <w:lang w:val="sr-Cyrl-CS"/>
        </w:rPr>
        <w:t xml:space="preserve"> завода за статистику о расту цена за групу производа, односно к</w:t>
      </w:r>
      <w:r w:rsidR="002562EC">
        <w:rPr>
          <w:rFonts w:ascii="Arial" w:hAnsi="Arial" w:cs="Arial"/>
          <w:lang w:val="sr-Cyrl-CS"/>
        </w:rPr>
        <w:t>онкретно добро које је предмет у</w:t>
      </w:r>
      <w:r w:rsidRPr="00EF7429">
        <w:rPr>
          <w:rFonts w:ascii="Arial" w:hAnsi="Arial" w:cs="Arial"/>
          <w:lang w:val="sr-Cyrl-CS"/>
        </w:rPr>
        <w:t>говора</w:t>
      </w:r>
      <w:r w:rsidR="002562EC">
        <w:rPr>
          <w:rFonts w:ascii="Arial" w:hAnsi="Arial" w:cs="Arial"/>
          <w:lang w:val="sr-Cyrl-CS"/>
        </w:rPr>
        <w:t>,</w:t>
      </w:r>
      <w:r w:rsidRPr="00EF7429">
        <w:rPr>
          <w:rFonts w:ascii="Arial" w:hAnsi="Arial" w:cs="Arial"/>
          <w:lang w:val="sr-Cyrl-CS"/>
        </w:rPr>
        <w:t xml:space="preserve"> у  односу на месец у ком је извршена прва испорука</w:t>
      </w:r>
      <w:r w:rsidR="002562EC">
        <w:rPr>
          <w:rFonts w:ascii="Arial" w:hAnsi="Arial" w:cs="Arial"/>
          <w:lang w:val="sr-Cyrl-CS"/>
        </w:rPr>
        <w:t>,</w:t>
      </w:r>
      <w:r w:rsidRPr="00EF7429">
        <w:rPr>
          <w:rFonts w:ascii="Arial" w:hAnsi="Arial" w:cs="Arial"/>
          <w:lang w:val="sr-Cyrl-CS"/>
        </w:rPr>
        <w:t xml:space="preserve"> тј</w:t>
      </w:r>
      <w:r w:rsidRPr="00EF7429">
        <w:rPr>
          <w:rFonts w:ascii="Arial" w:hAnsi="Arial" w:cs="Arial"/>
          <w:lang w:val="sr-Latn-CS"/>
        </w:rPr>
        <w:t>.</w:t>
      </w:r>
      <w:r w:rsidRPr="00EF7429">
        <w:rPr>
          <w:rFonts w:ascii="Arial" w:hAnsi="Arial" w:cs="Arial"/>
          <w:lang w:val="sr-Cyrl-CS"/>
        </w:rPr>
        <w:t xml:space="preserve"> у односу на месец када је цена промењена.</w:t>
      </w:r>
    </w:p>
    <w:p w:rsidR="00AB07E6" w:rsidRPr="00EF7429" w:rsidRDefault="00AB07E6" w:rsidP="00AB07E6">
      <w:pPr>
        <w:rPr>
          <w:rFonts w:ascii="Arial" w:hAnsi="Arial" w:cs="Arial"/>
          <w:lang w:val="sr-Cyrl-CS"/>
        </w:rPr>
      </w:pPr>
    </w:p>
    <w:p w:rsidR="00AB07E6" w:rsidRPr="00EF7429" w:rsidRDefault="00AB07E6" w:rsidP="00AB07E6">
      <w:pPr>
        <w:jc w:val="center"/>
        <w:rPr>
          <w:rFonts w:ascii="Arial" w:hAnsi="Arial" w:cs="Arial"/>
          <w:b/>
          <w:bCs/>
          <w:lang w:val="sr-Cyrl-CS"/>
        </w:rPr>
      </w:pPr>
      <w:r w:rsidRPr="00EF7429">
        <w:rPr>
          <w:rFonts w:ascii="Arial" w:hAnsi="Arial" w:cs="Arial"/>
          <w:b/>
          <w:bCs/>
          <w:lang w:val="sr-Cyrl-CS"/>
        </w:rPr>
        <w:t>Члан 4.</w:t>
      </w:r>
    </w:p>
    <w:p w:rsidR="00AB07E6" w:rsidRPr="00EF7429" w:rsidRDefault="00AB07E6" w:rsidP="00AB07E6">
      <w:pPr>
        <w:jc w:val="both"/>
        <w:rPr>
          <w:rFonts w:ascii="Arial" w:hAnsi="Arial" w:cs="Arial"/>
          <w:lang w:val="sr-Cyrl-CS"/>
        </w:rPr>
      </w:pPr>
      <w:r w:rsidRPr="00EF7429">
        <w:rPr>
          <w:rFonts w:ascii="Arial" w:hAnsi="Arial" w:cs="Arial"/>
          <w:lang w:val="sr-Cyrl-CS"/>
        </w:rPr>
        <w:t>4.1</w:t>
      </w:r>
      <w:r w:rsidRPr="00EF7429">
        <w:rPr>
          <w:rFonts w:ascii="Arial" w:hAnsi="Arial" w:cs="Arial"/>
          <w:b/>
          <w:bCs/>
          <w:lang w:val="sr-Cyrl-CS"/>
        </w:rPr>
        <w:t xml:space="preserve">. </w:t>
      </w:r>
      <w:r w:rsidRPr="00EF7429">
        <w:rPr>
          <w:rFonts w:ascii="Arial" w:hAnsi="Arial" w:cs="Arial"/>
          <w:lang w:val="sr-Cyrl-CS"/>
        </w:rPr>
        <w:t>Продавац се обавезује да испоручи добра која су предмет овог уговора у складу са чланом 2. овог уговора и у свему под условима из конкурсне документације и прихваћене понуде и осталим одредбама овог уговора.</w:t>
      </w:r>
    </w:p>
    <w:p w:rsidR="00AB07E6" w:rsidRPr="00EF7429" w:rsidRDefault="00AB07E6" w:rsidP="00AB07E6">
      <w:pPr>
        <w:jc w:val="both"/>
        <w:rPr>
          <w:rFonts w:ascii="Arial" w:hAnsi="Arial" w:cs="Arial"/>
        </w:rPr>
      </w:pPr>
      <w:r w:rsidRPr="00EF7429">
        <w:rPr>
          <w:rFonts w:ascii="Arial" w:hAnsi="Arial" w:cs="Arial"/>
        </w:rPr>
        <w:t xml:space="preserve">4.2. </w:t>
      </w:r>
      <w:r w:rsidR="00211D1D" w:rsidRPr="00EF7429">
        <w:rPr>
          <w:rFonts w:ascii="Arial" w:hAnsi="Arial" w:cs="Arial"/>
        </w:rPr>
        <w:t>Про</w:t>
      </w:r>
      <w:r w:rsidRPr="00EF7429">
        <w:rPr>
          <w:rFonts w:ascii="Arial" w:hAnsi="Arial" w:cs="Arial"/>
        </w:rPr>
        <w:t>давац се обавезује да сва требована и испоручена роба одговара узорцима достављеним на узорковање.</w:t>
      </w:r>
    </w:p>
    <w:p w:rsidR="00AB07E6" w:rsidRPr="00EF7429" w:rsidRDefault="00AB07E6" w:rsidP="00AB07E6">
      <w:pPr>
        <w:jc w:val="both"/>
        <w:rPr>
          <w:rFonts w:ascii="Arial" w:hAnsi="Arial" w:cs="Arial"/>
          <w:lang w:val="sr-Cyrl-CS"/>
        </w:rPr>
      </w:pPr>
      <w:r w:rsidRPr="00EF7429">
        <w:rPr>
          <w:rFonts w:ascii="Arial" w:hAnsi="Arial" w:cs="Arial"/>
          <w:lang w:val="sr-Cyrl-CS"/>
        </w:rPr>
        <w:t xml:space="preserve">4.3. Ако се записнички утврди да добра која је продавац испоручио купцу имају недостатке у квалитету и очигледних грешака, продавац мора исте отклонити најкасније у року од 3 дана од дана сачињавања записника о рекламацији, а уколико  то не учини, купац може једнострано раскинути уговор. </w:t>
      </w:r>
    </w:p>
    <w:p w:rsidR="00AB07E6" w:rsidRPr="00EF7429" w:rsidRDefault="00AB07E6" w:rsidP="00AB07E6">
      <w:pPr>
        <w:jc w:val="both"/>
        <w:rPr>
          <w:rFonts w:ascii="Arial" w:hAnsi="Arial" w:cs="Arial"/>
          <w:b/>
          <w:lang w:val="sr-Cyrl-CS"/>
        </w:rPr>
      </w:pPr>
      <w:r w:rsidRPr="00EF7429">
        <w:rPr>
          <w:rFonts w:ascii="Arial" w:hAnsi="Arial" w:cs="Arial"/>
          <w:lang w:val="sr-Cyrl-CS"/>
        </w:rPr>
        <w:t xml:space="preserve">4.4. Уколико се </w:t>
      </w:r>
      <w:r w:rsidRPr="002562EC">
        <w:rPr>
          <w:rFonts w:ascii="Arial" w:hAnsi="Arial" w:cs="Arial"/>
          <w:lang w:val="sr-Cyrl-CS"/>
        </w:rPr>
        <w:t>у</w:t>
      </w:r>
      <w:r w:rsidRPr="00EF7429">
        <w:rPr>
          <w:rFonts w:ascii="Arial" w:hAnsi="Arial" w:cs="Arial"/>
          <w:b/>
          <w:lang w:val="sr-Cyrl-CS"/>
        </w:rPr>
        <w:t xml:space="preserve"> </w:t>
      </w:r>
      <w:r w:rsidR="002562EC">
        <w:rPr>
          <w:rFonts w:ascii="Arial" w:hAnsi="Arial" w:cs="Arial"/>
          <w:lang w:val="sr-Cyrl-CS"/>
        </w:rPr>
        <w:t>наредним испорукама за</w:t>
      </w:r>
      <w:r w:rsidRPr="00EF7429">
        <w:rPr>
          <w:rFonts w:ascii="Arial" w:hAnsi="Arial" w:cs="Arial"/>
          <w:lang w:val="sr-Cyrl-CS"/>
        </w:rPr>
        <w:t xml:space="preserve"> добра</w:t>
      </w:r>
      <w:r w:rsidRPr="00EF7429">
        <w:rPr>
          <w:rFonts w:ascii="Arial" w:hAnsi="Arial" w:cs="Arial"/>
          <w:b/>
          <w:lang w:val="sr-Cyrl-CS"/>
        </w:rPr>
        <w:t xml:space="preserve"> </w:t>
      </w:r>
      <w:r w:rsidRPr="00EF7429">
        <w:rPr>
          <w:rFonts w:ascii="Arial" w:hAnsi="Arial" w:cs="Arial"/>
          <w:lang w:val="sr-Cyrl-CS"/>
        </w:rPr>
        <w:t>записнички утврди да добра која је продавац испоручио купцу имају недостатке у квалитету и очигледних грешака, уговор се раскида.</w:t>
      </w:r>
    </w:p>
    <w:p w:rsidR="00AB07E6" w:rsidRPr="00EF7429" w:rsidRDefault="00AB07E6" w:rsidP="00AB07E6">
      <w:pPr>
        <w:rPr>
          <w:rFonts w:ascii="Arial" w:hAnsi="Arial" w:cs="Arial"/>
          <w:lang w:val="sr-Cyrl-CS"/>
        </w:rPr>
      </w:pPr>
    </w:p>
    <w:p w:rsidR="00AB07E6" w:rsidRPr="00EF7429" w:rsidRDefault="00AB07E6" w:rsidP="00AB07E6">
      <w:pPr>
        <w:jc w:val="center"/>
        <w:rPr>
          <w:rFonts w:ascii="Arial" w:hAnsi="Arial" w:cs="Arial"/>
          <w:b/>
          <w:bCs/>
          <w:lang w:val="sr-Cyrl-CS"/>
        </w:rPr>
      </w:pPr>
      <w:r w:rsidRPr="00EF7429">
        <w:rPr>
          <w:rFonts w:ascii="Arial" w:hAnsi="Arial" w:cs="Arial"/>
          <w:b/>
          <w:bCs/>
          <w:lang w:val="sr-Cyrl-CS"/>
        </w:rPr>
        <w:t>Члан 5.</w:t>
      </w:r>
    </w:p>
    <w:p w:rsidR="00AB07E6" w:rsidRPr="00EF7429" w:rsidRDefault="00AB07E6" w:rsidP="00AB07E6">
      <w:pPr>
        <w:jc w:val="both"/>
        <w:rPr>
          <w:rFonts w:ascii="Arial" w:hAnsi="Arial" w:cs="Arial"/>
          <w:lang w:val="sr-Cyrl-CS"/>
        </w:rPr>
      </w:pPr>
      <w:r w:rsidRPr="00EF7429">
        <w:rPr>
          <w:rFonts w:ascii="Arial" w:hAnsi="Arial" w:cs="Arial"/>
          <w:lang w:val="sr-Cyrl-CS"/>
        </w:rPr>
        <w:t>5.1. Продавац је дужан да купцу испоручи добра у року од</w:t>
      </w:r>
      <w:r w:rsidR="002562EC">
        <w:rPr>
          <w:rFonts w:ascii="Arial" w:hAnsi="Arial" w:cs="Arial"/>
          <w:lang w:val="sr-Cyrl-CS"/>
        </w:rPr>
        <w:t xml:space="preserve"> </w:t>
      </w:r>
      <w:r w:rsidRPr="00EF7429">
        <w:rPr>
          <w:rFonts w:ascii="Arial" w:hAnsi="Arial" w:cs="Arial"/>
          <w:lang w:val="sr-Cyrl-CS"/>
        </w:rPr>
        <w:t>___ (</w:t>
      </w:r>
      <w:r w:rsidRPr="00EF7429">
        <w:rPr>
          <w:rFonts w:ascii="Arial" w:hAnsi="Arial" w:cs="Arial"/>
          <w:color w:val="auto"/>
          <w:lang w:val="sr-Cyrl-CS"/>
        </w:rPr>
        <w:t>највише 1)</w:t>
      </w:r>
      <w:r w:rsidRPr="00EF7429">
        <w:rPr>
          <w:rFonts w:ascii="Arial" w:hAnsi="Arial" w:cs="Arial"/>
          <w:lang w:val="sr-Cyrl-CS"/>
        </w:rPr>
        <w:t xml:space="preserve"> дана од достављања спецификације-требовања од стране купца.</w:t>
      </w:r>
    </w:p>
    <w:p w:rsidR="00AB07E6" w:rsidRPr="00EF7429" w:rsidRDefault="00AB07E6" w:rsidP="00AB07E6">
      <w:pPr>
        <w:jc w:val="both"/>
        <w:rPr>
          <w:rFonts w:ascii="Arial" w:hAnsi="Arial" w:cs="Arial"/>
          <w:lang w:val="sr-Cyrl-CS"/>
        </w:rPr>
      </w:pPr>
      <w:r w:rsidRPr="00EF7429">
        <w:rPr>
          <w:rFonts w:ascii="Arial" w:hAnsi="Arial" w:cs="Arial"/>
          <w:lang w:val="sr-Cyrl-CS"/>
        </w:rPr>
        <w:t>5.2. Место испоруке је у радним јединицама купца.</w:t>
      </w:r>
    </w:p>
    <w:p w:rsidR="00AB07E6" w:rsidRPr="00EF7429" w:rsidRDefault="00AB07E6" w:rsidP="00AB07E6">
      <w:pPr>
        <w:jc w:val="both"/>
        <w:rPr>
          <w:rFonts w:ascii="Arial" w:hAnsi="Arial" w:cs="Arial"/>
          <w:lang w:val="sr-Cyrl-CS"/>
        </w:rPr>
      </w:pPr>
      <w:r w:rsidRPr="00EF7429">
        <w:rPr>
          <w:rFonts w:ascii="Arial" w:hAnsi="Arial" w:cs="Arial"/>
          <w:lang w:val="sr-Cyrl-CS"/>
        </w:rPr>
        <w:lastRenderedPageBreak/>
        <w:t>5.3. Сматра се да је извршена адекватна испорука када овлашћено лице купца у месту испоруке изврши квалитетан и количински пријем добара и неопходне пратеће документације</w:t>
      </w:r>
      <w:r w:rsidR="002562EC">
        <w:rPr>
          <w:rFonts w:ascii="Arial" w:hAnsi="Arial" w:cs="Arial"/>
          <w:lang w:val="sr-Cyrl-CS"/>
        </w:rPr>
        <w:t>,</w:t>
      </w:r>
      <w:r w:rsidRPr="00EF7429">
        <w:rPr>
          <w:rFonts w:ascii="Arial" w:hAnsi="Arial" w:cs="Arial"/>
          <w:lang w:val="sr-Cyrl-CS"/>
        </w:rPr>
        <w:t xml:space="preserve"> што се потврђује потписом отпремнице – рачуна продавца.</w:t>
      </w:r>
    </w:p>
    <w:p w:rsidR="00AB07E6" w:rsidRPr="00EF7429" w:rsidRDefault="00AB07E6" w:rsidP="00AB07E6">
      <w:pPr>
        <w:jc w:val="both"/>
        <w:rPr>
          <w:rFonts w:ascii="Arial" w:hAnsi="Arial" w:cs="Arial"/>
          <w:lang w:val="sr-Cyrl-CS"/>
        </w:rPr>
      </w:pPr>
    </w:p>
    <w:p w:rsidR="00AB07E6" w:rsidRPr="00EF7429" w:rsidRDefault="00AB07E6" w:rsidP="00AB07E6">
      <w:pPr>
        <w:jc w:val="center"/>
        <w:rPr>
          <w:rFonts w:ascii="Arial" w:hAnsi="Arial" w:cs="Arial"/>
          <w:b/>
          <w:bCs/>
          <w:lang w:val="sr-Cyrl-CS"/>
        </w:rPr>
      </w:pPr>
      <w:r w:rsidRPr="00EF7429">
        <w:rPr>
          <w:rFonts w:ascii="Arial" w:hAnsi="Arial" w:cs="Arial"/>
          <w:b/>
          <w:bCs/>
          <w:lang w:val="sr-Cyrl-CS"/>
        </w:rPr>
        <w:t>Члан 6.</w:t>
      </w:r>
    </w:p>
    <w:p w:rsidR="00AB07E6" w:rsidRPr="00EF7429" w:rsidRDefault="00AB07E6" w:rsidP="00AB07E6">
      <w:pPr>
        <w:pStyle w:val="BodyText"/>
        <w:rPr>
          <w:rFonts w:ascii="Arial" w:hAnsi="Arial" w:cs="Arial"/>
        </w:rPr>
      </w:pPr>
      <w:r w:rsidRPr="00EF7429">
        <w:rPr>
          <w:rFonts w:ascii="Arial" w:hAnsi="Arial" w:cs="Arial"/>
        </w:rPr>
        <w:t>6.1. Достављена фактура купцу представља основ за плаћање уговорне цене.</w:t>
      </w:r>
    </w:p>
    <w:p w:rsidR="00AB07E6" w:rsidRPr="00EF7429" w:rsidRDefault="00AB07E6" w:rsidP="00AB07E6">
      <w:pPr>
        <w:jc w:val="both"/>
        <w:rPr>
          <w:rFonts w:ascii="Arial" w:hAnsi="Arial" w:cs="Arial"/>
          <w:lang w:val="sr-Cyrl-CS"/>
        </w:rPr>
      </w:pPr>
      <w:r w:rsidRPr="00EF7429">
        <w:rPr>
          <w:rFonts w:ascii="Arial" w:hAnsi="Arial" w:cs="Arial"/>
          <w:lang w:val="sr-Cyrl-CS"/>
        </w:rPr>
        <w:t xml:space="preserve">6.2. </w:t>
      </w:r>
      <w:r w:rsidRPr="00652FB9">
        <w:rPr>
          <w:rFonts w:ascii="Arial" w:hAnsi="Arial" w:cs="Arial"/>
          <w:color w:val="auto"/>
          <w:lang w:val="sr-Cyrl-CS"/>
        </w:rPr>
        <w:t>Купац се обавезује да у року од 45 дана (бескаматни период) од дана пријема исправно испостављене фактуре по преузимању добара плати цену</w:t>
      </w:r>
      <w:r w:rsidRPr="00EF7429">
        <w:rPr>
          <w:rFonts w:ascii="Arial" w:hAnsi="Arial" w:cs="Arial"/>
          <w:lang w:val="sr-Cyrl-CS"/>
        </w:rPr>
        <w:t xml:space="preserve"> за испоручена добра – и то на рачун продавца број: ______________ код___________ банке.</w:t>
      </w:r>
    </w:p>
    <w:p w:rsidR="00E670C2" w:rsidRDefault="007674E1" w:rsidP="00E670C2">
      <w:pPr>
        <w:ind w:right="-377" w:firstLine="14"/>
        <w:jc w:val="both"/>
        <w:rPr>
          <w:rFonts w:ascii="Arial" w:hAnsi="Arial" w:cs="Arial"/>
          <w:lang w:val="ru-RU"/>
        </w:rPr>
      </w:pPr>
      <w:r w:rsidRPr="00EF7429">
        <w:rPr>
          <w:rFonts w:ascii="Arial" w:hAnsi="Arial" w:cs="Arial"/>
          <w:lang w:val="sr-Cyrl-CS"/>
        </w:rPr>
        <w:t xml:space="preserve">6.3. </w:t>
      </w:r>
      <w:r w:rsidR="00E670C2" w:rsidRPr="00EF7429">
        <w:rPr>
          <w:rFonts w:ascii="Arial" w:hAnsi="Arial" w:cs="Arial"/>
          <w:lang w:val="sr-Cyrl-CS"/>
        </w:rPr>
        <w:t>Продавац</w:t>
      </w:r>
      <w:r w:rsidR="00E670C2" w:rsidRPr="00EF7429">
        <w:rPr>
          <w:rFonts w:ascii="Arial" w:hAnsi="Arial" w:cs="Arial"/>
          <w:lang w:val="ru-RU"/>
        </w:rPr>
        <w:t xml:space="preserve"> се обавезује да на фактури наведе </w:t>
      </w:r>
      <w:r w:rsidR="00E670C2">
        <w:rPr>
          <w:rFonts w:ascii="Arial" w:hAnsi="Arial" w:cs="Arial"/>
          <w:lang w:val="ru-RU"/>
        </w:rPr>
        <w:t xml:space="preserve">заводни број уговора додељен од стране </w:t>
      </w:r>
      <w:r w:rsidR="00E670C2">
        <w:rPr>
          <w:rFonts w:ascii="Arial" w:hAnsi="Arial" w:cs="Arial"/>
        </w:rPr>
        <w:t>купца</w:t>
      </w:r>
      <w:r w:rsidR="00E670C2">
        <w:rPr>
          <w:rFonts w:ascii="Arial" w:hAnsi="Arial" w:cs="Arial"/>
          <w:lang w:val="ru-RU"/>
        </w:rPr>
        <w:t>, назив јавне набавке и број партије.</w:t>
      </w:r>
    </w:p>
    <w:p w:rsidR="007674E1" w:rsidRPr="00E670C2" w:rsidRDefault="0057673E" w:rsidP="00E670C2">
      <w:pPr>
        <w:jc w:val="both"/>
        <w:rPr>
          <w:rFonts w:ascii="Arial" w:hAnsi="Arial" w:cs="Arial"/>
          <w:w w:val="106"/>
          <w:lang w:val="sr-Cyrl-CS"/>
        </w:rPr>
      </w:pPr>
      <w:r w:rsidRPr="00E670C2">
        <w:rPr>
          <w:rFonts w:ascii="Arial" w:hAnsi="Arial" w:cs="Arial"/>
          <w:lang w:val="sr-Cyrl-CS"/>
        </w:rPr>
        <w:t>6.4.</w:t>
      </w:r>
      <w:r w:rsidR="002562EC" w:rsidRPr="00E670C2">
        <w:rPr>
          <w:rFonts w:ascii="Arial" w:hAnsi="Arial" w:cs="Arial"/>
          <w:lang w:val="sr-Cyrl-CS"/>
        </w:rPr>
        <w:t xml:space="preserve"> </w:t>
      </w:r>
      <w:r w:rsidR="00652FB9" w:rsidRPr="00E670C2">
        <w:rPr>
          <w:rFonts w:ascii="Arial" w:hAnsi="Arial" w:cs="Arial"/>
          <w:lang w:val="sr-Cyrl-CS"/>
        </w:rPr>
        <w:t>Продав</w:t>
      </w:r>
      <w:r w:rsidRPr="00E670C2">
        <w:rPr>
          <w:rFonts w:ascii="Arial" w:hAnsi="Arial" w:cs="Arial"/>
          <w:lang w:val="sr-Cyrl-CS"/>
        </w:rPr>
        <w:t xml:space="preserve">ац се обавезује да  фактуру, пре достављања </w:t>
      </w:r>
      <w:r w:rsidR="00652FB9" w:rsidRPr="00E670C2">
        <w:rPr>
          <w:rFonts w:ascii="Arial" w:hAnsi="Arial" w:cs="Arial"/>
          <w:lang w:val="sr-Cyrl-CS"/>
        </w:rPr>
        <w:t>куп</w:t>
      </w:r>
      <w:r w:rsidRPr="00E670C2">
        <w:rPr>
          <w:rFonts w:ascii="Arial" w:hAnsi="Arial" w:cs="Arial"/>
          <w:lang w:val="sr-Cyrl-CS"/>
        </w:rPr>
        <w:t>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w:t>
      </w:r>
      <w:r w:rsidR="002562EC" w:rsidRPr="00E670C2">
        <w:rPr>
          <w:rFonts w:ascii="Arial" w:hAnsi="Arial" w:cs="Arial"/>
          <w:lang w:val="sr-Cyrl-CS"/>
        </w:rPr>
        <w:t xml:space="preserve">ју Централног регистра фактура </w:t>
      </w:r>
      <w:r w:rsidRPr="00E670C2">
        <w:rPr>
          <w:rFonts w:ascii="Arial" w:hAnsi="Arial" w:cs="Arial"/>
          <w:lang w:val="sr-Cyrl-CS"/>
        </w:rPr>
        <w:t>(«Службени гласник РС», бр. 7/2018).</w:t>
      </w:r>
    </w:p>
    <w:p w:rsidR="00AB07E6" w:rsidRPr="00A12A3A" w:rsidRDefault="00AB07E6" w:rsidP="007674E1">
      <w:pPr>
        <w:jc w:val="both"/>
        <w:rPr>
          <w:rFonts w:ascii="Arial" w:hAnsi="Arial" w:cs="Arial"/>
          <w:color w:val="000000" w:themeColor="text1"/>
        </w:rPr>
      </w:pPr>
      <w:r w:rsidRPr="00A12A3A">
        <w:rPr>
          <w:rFonts w:ascii="Arial" w:hAnsi="Arial" w:cs="Arial"/>
          <w:color w:val="000000" w:themeColor="text1"/>
        </w:rPr>
        <w:t>6.</w:t>
      </w:r>
      <w:r w:rsidR="0057673E" w:rsidRPr="00A12A3A">
        <w:rPr>
          <w:rFonts w:ascii="Arial" w:hAnsi="Arial" w:cs="Arial"/>
          <w:color w:val="000000" w:themeColor="text1"/>
        </w:rPr>
        <w:t>5</w:t>
      </w:r>
      <w:r w:rsidRPr="00A12A3A">
        <w:rPr>
          <w:rFonts w:ascii="Arial" w:hAnsi="Arial" w:cs="Arial"/>
          <w:color w:val="000000" w:themeColor="text1"/>
        </w:rPr>
        <w:t>. Ако продавац испоручи предмет уговора у квалитету и квантитету који је утврђен, а купац не плати у року из претходне тачке овог члана, продавац може једнострано раскинути уговор.</w:t>
      </w:r>
    </w:p>
    <w:p w:rsidR="00AB07E6" w:rsidRPr="00EF7429" w:rsidRDefault="00AB07E6" w:rsidP="00AB07E6">
      <w:pPr>
        <w:pStyle w:val="BodyText"/>
        <w:rPr>
          <w:rFonts w:ascii="Arial" w:hAnsi="Arial" w:cs="Arial"/>
        </w:rPr>
      </w:pPr>
    </w:p>
    <w:p w:rsidR="00AB07E6" w:rsidRPr="00EF7429" w:rsidRDefault="00AB07E6" w:rsidP="00AB07E6">
      <w:pPr>
        <w:jc w:val="center"/>
        <w:rPr>
          <w:rFonts w:ascii="Arial" w:hAnsi="Arial" w:cs="Arial"/>
          <w:b/>
          <w:bCs/>
          <w:lang w:val="sr-Cyrl-CS"/>
        </w:rPr>
      </w:pPr>
      <w:r w:rsidRPr="00EF7429">
        <w:rPr>
          <w:rFonts w:ascii="Arial" w:hAnsi="Arial" w:cs="Arial"/>
          <w:b/>
          <w:bCs/>
          <w:lang w:val="sr-Cyrl-CS"/>
        </w:rPr>
        <w:t>Члан 7.</w:t>
      </w:r>
    </w:p>
    <w:p w:rsidR="00AB07E6" w:rsidRPr="00EF7429" w:rsidRDefault="00AB07E6" w:rsidP="002562EC">
      <w:pPr>
        <w:pStyle w:val="Style"/>
        <w:spacing w:before="52" w:line="244" w:lineRule="exact"/>
        <w:ind w:left="14" w:right="4" w:firstLine="720"/>
        <w:jc w:val="both"/>
        <w:rPr>
          <w:w w:val="106"/>
          <w:lang w:val="sr-Cyrl-CS"/>
        </w:rPr>
      </w:pPr>
      <w:r w:rsidRPr="00EF7429">
        <w:rPr>
          <w:w w:val="106"/>
          <w:lang w:val="sr-Cyrl-CS"/>
        </w:rPr>
        <w:t xml:space="preserve">У случају прекорачења рока из члана 5. овог уговора, </w:t>
      </w:r>
      <w:r w:rsidR="00652FB9">
        <w:rPr>
          <w:w w:val="106"/>
          <w:lang w:val="sr-Cyrl-CS"/>
        </w:rPr>
        <w:t>продавац</w:t>
      </w:r>
      <w:r w:rsidRPr="00EF7429">
        <w:rPr>
          <w:w w:val="106"/>
          <w:lang w:val="sr-Cyrl-CS"/>
        </w:rPr>
        <w:t xml:space="preserve"> се обавезује да за сваки дан закашњења плати </w:t>
      </w:r>
      <w:r w:rsidR="00652FB9">
        <w:rPr>
          <w:w w:val="106"/>
          <w:lang w:val="sr-Cyrl-CS"/>
        </w:rPr>
        <w:t>куп</w:t>
      </w:r>
      <w:r w:rsidRPr="00EF7429">
        <w:rPr>
          <w:w w:val="106"/>
          <w:lang w:val="sr-Cyrl-CS"/>
        </w:rPr>
        <w:t xml:space="preserve">цу на име уговорне казне 1% од износа поручених добара. </w:t>
      </w:r>
    </w:p>
    <w:p w:rsidR="00AB07E6" w:rsidRPr="002562EC" w:rsidRDefault="00AB07E6" w:rsidP="00AF3D90">
      <w:pPr>
        <w:pStyle w:val="Style"/>
        <w:spacing w:before="52" w:line="244" w:lineRule="exact"/>
        <w:ind w:left="14" w:right="4" w:firstLine="706"/>
        <w:jc w:val="both"/>
        <w:rPr>
          <w:w w:val="106"/>
          <w:lang w:val="sr-Cyrl-CS"/>
        </w:rPr>
      </w:pPr>
      <w:r w:rsidRPr="00EF7429">
        <w:rPr>
          <w:w w:val="106"/>
          <w:lang w:val="sr-Cyrl-CS"/>
        </w:rPr>
        <w:t>Ако укупна прекорачењ</w:t>
      </w:r>
      <w:r w:rsidR="00AF3D90">
        <w:rPr>
          <w:w w:val="106"/>
          <w:lang w:val="sr-Cyrl-CS"/>
        </w:rPr>
        <w:t>а рока из члана 5. овог уговора</w:t>
      </w:r>
      <w:r w:rsidRPr="00EF7429">
        <w:rPr>
          <w:w w:val="106"/>
          <w:lang w:val="sr-Cyrl-CS"/>
        </w:rPr>
        <w:t xml:space="preserve"> трају више од 5 (пет) дана, </w:t>
      </w:r>
      <w:r w:rsidR="00652FB9">
        <w:rPr>
          <w:w w:val="106"/>
          <w:lang w:val="sr-Cyrl-CS"/>
        </w:rPr>
        <w:t>куп</w:t>
      </w:r>
      <w:r w:rsidRPr="00EF7429">
        <w:rPr>
          <w:w w:val="106"/>
          <w:lang w:val="sr-Cyrl-CS"/>
        </w:rPr>
        <w:t xml:space="preserve">ац има право наплате средства обезбеђења за добро извршења посла и право да раскине предметни уговор. </w:t>
      </w:r>
    </w:p>
    <w:p w:rsidR="00AB07E6" w:rsidRDefault="00AB07E6" w:rsidP="00AF3D90">
      <w:pPr>
        <w:ind w:firstLine="720"/>
        <w:jc w:val="both"/>
        <w:rPr>
          <w:rFonts w:ascii="Arial" w:hAnsi="Arial" w:cs="Arial"/>
          <w:lang w:val="sr-Cyrl-CS"/>
        </w:rPr>
      </w:pPr>
      <w:r w:rsidRPr="00EF7429">
        <w:rPr>
          <w:rFonts w:ascii="Arial" w:hAnsi="Arial" w:cs="Arial"/>
          <w:lang w:val="sr-Cyrl-CS"/>
        </w:rPr>
        <w:t>Продавац је у обавези да у случају немогућности испоруке након требовања од стране купца, у року од 48 сати купца писаним путем обавести о разлозима кашњења и да се изјасни о даљем току испуњења уговорних обавеза. Уколико би наведено реметило редовно функционисање Установе, купац може једнострано раскинути уговор.</w:t>
      </w:r>
    </w:p>
    <w:p w:rsidR="002562EC" w:rsidRPr="00EF7429" w:rsidRDefault="002562EC" w:rsidP="00AB07E6">
      <w:pPr>
        <w:jc w:val="both"/>
        <w:rPr>
          <w:rFonts w:ascii="Arial" w:hAnsi="Arial" w:cs="Arial"/>
          <w:lang w:val="sr-Cyrl-CS"/>
        </w:rPr>
      </w:pPr>
    </w:p>
    <w:p w:rsidR="00AB07E6" w:rsidRPr="00EF7429" w:rsidRDefault="00AB07E6" w:rsidP="002562EC">
      <w:pPr>
        <w:jc w:val="center"/>
        <w:rPr>
          <w:rFonts w:ascii="Arial" w:hAnsi="Arial" w:cs="Arial"/>
          <w:b/>
          <w:bCs/>
          <w:lang w:val="sr-Cyrl-CS"/>
        </w:rPr>
      </w:pPr>
      <w:r w:rsidRPr="00EF7429">
        <w:rPr>
          <w:rFonts w:ascii="Arial" w:hAnsi="Arial" w:cs="Arial"/>
          <w:b/>
          <w:bCs/>
          <w:lang w:val="sr-Cyrl-CS"/>
        </w:rPr>
        <w:t>Члан 8.</w:t>
      </w:r>
    </w:p>
    <w:p w:rsidR="00AB07E6" w:rsidRPr="002562EC" w:rsidRDefault="00AB07E6" w:rsidP="00AB07E6">
      <w:pPr>
        <w:pStyle w:val="Style"/>
        <w:spacing w:before="52" w:line="244" w:lineRule="exact"/>
        <w:ind w:right="4"/>
        <w:jc w:val="both"/>
        <w:rPr>
          <w:rFonts w:eastAsia="Arial Unicode MS"/>
          <w:color w:val="000000"/>
          <w:kern w:val="1"/>
          <w:lang w:val="sr-Cyrl-CS" w:eastAsia="ar-SA"/>
        </w:rPr>
      </w:pPr>
      <w:r w:rsidRPr="00EF7429">
        <w:rPr>
          <w:rFonts w:eastAsia="Arial Unicode MS"/>
          <w:color w:val="000000"/>
          <w:kern w:val="1"/>
          <w:lang w:val="sr-Cyrl-CS" w:eastAsia="ar-SA"/>
        </w:rPr>
        <w:t xml:space="preserve">    </w:t>
      </w:r>
      <w:r w:rsidRPr="00EF7429">
        <w:rPr>
          <w:i/>
          <w:w w:val="106"/>
          <w:u w:val="single"/>
          <w:lang w:val="sr-Cyrl-CS"/>
        </w:rPr>
        <w:t xml:space="preserve"> Средства обезбећења </w:t>
      </w:r>
    </w:p>
    <w:p w:rsidR="00AB07E6" w:rsidRPr="00EF7429" w:rsidRDefault="00652FB9" w:rsidP="00AB07E6">
      <w:pPr>
        <w:pStyle w:val="Style"/>
        <w:spacing w:before="52" w:line="244" w:lineRule="exact"/>
        <w:ind w:left="14" w:right="4" w:firstLine="720"/>
        <w:jc w:val="both"/>
        <w:rPr>
          <w:w w:val="106"/>
          <w:lang w:val="sr-Cyrl-CS"/>
        </w:rPr>
      </w:pPr>
      <w:r>
        <w:rPr>
          <w:w w:val="106"/>
          <w:lang w:val="sr-Cyrl-CS"/>
        </w:rPr>
        <w:t>Продавац</w:t>
      </w:r>
      <w:r w:rsidR="00AB07E6" w:rsidRPr="00EF7429">
        <w:rPr>
          <w:w w:val="106"/>
          <w:lang w:val="sr-Cyrl-CS"/>
        </w:rPr>
        <w:t xml:space="preserve"> се обавезује да </w:t>
      </w:r>
      <w:r>
        <w:rPr>
          <w:w w:val="106"/>
          <w:lang w:val="sr-Cyrl-CS"/>
        </w:rPr>
        <w:t>куп</w:t>
      </w:r>
      <w:r w:rsidR="00AB07E6" w:rsidRPr="00EF7429">
        <w:rPr>
          <w:w w:val="106"/>
          <w:lang w:val="sr-Cyrl-CS"/>
        </w:rPr>
        <w:t xml:space="preserve">цу приликом потписивања </w:t>
      </w:r>
      <w:r w:rsidR="00AF3D90">
        <w:rPr>
          <w:w w:val="106"/>
          <w:lang w:val="sr-Cyrl-CS"/>
        </w:rPr>
        <w:t>у</w:t>
      </w:r>
      <w:r w:rsidR="00AB07E6" w:rsidRPr="00EF7429">
        <w:rPr>
          <w:w w:val="106"/>
          <w:lang w:val="sr-Cyrl-CS"/>
        </w:rPr>
        <w:t xml:space="preserve">говора достави: </w:t>
      </w:r>
    </w:p>
    <w:p w:rsidR="00AB07E6" w:rsidRPr="00EF7429" w:rsidRDefault="00AB07E6" w:rsidP="00AB07E6">
      <w:pPr>
        <w:pStyle w:val="Style"/>
        <w:spacing w:before="52" w:line="244" w:lineRule="exact"/>
        <w:ind w:left="14" w:right="4" w:firstLine="720"/>
        <w:jc w:val="both"/>
        <w:rPr>
          <w:w w:val="106"/>
          <w:lang w:val="sr-Latn-CS"/>
        </w:rPr>
      </w:pPr>
      <w:r w:rsidRPr="00EF7429">
        <w:rPr>
          <w:w w:val="106"/>
          <w:lang w:val="sr-Cyrl-CS"/>
        </w:rPr>
        <w:t>1. БЛАНКО МЕНИЦУ - као средство обезбеђења за добро извршење посла, прописно потписану и оверену, са меничним овлашћењем за попуну у висини од 10 % од укупне вредно</w:t>
      </w:r>
      <w:r w:rsidR="007674E1" w:rsidRPr="00EF7429">
        <w:rPr>
          <w:w w:val="106"/>
          <w:lang w:val="sr-Cyrl-CS"/>
        </w:rPr>
        <w:t>сти уговора са свим трошковима без ПДВ-а</w:t>
      </w:r>
      <w:r w:rsidRPr="00EF7429">
        <w:rPr>
          <w:w w:val="106"/>
          <w:lang w:val="sr-Cyrl-CS"/>
        </w:rPr>
        <w:t xml:space="preserve">. </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t xml:space="preserve">Предметна меница за добро извршење посла активираће се у случају да </w:t>
      </w:r>
      <w:r w:rsidR="00652FB9">
        <w:rPr>
          <w:w w:val="106"/>
          <w:lang w:val="sr-Cyrl-CS"/>
        </w:rPr>
        <w:t>продавац</w:t>
      </w:r>
      <w:r w:rsidRPr="00EF7429">
        <w:rPr>
          <w:w w:val="106"/>
          <w:lang w:val="sr-Cyrl-CS"/>
        </w:rPr>
        <w:t xml:space="preserve"> не извршава уговорене обавезе на начин предвиђен </w:t>
      </w:r>
      <w:r w:rsidR="00AF3D90">
        <w:rPr>
          <w:w w:val="106"/>
          <w:lang w:val="sr-Cyrl-CS"/>
        </w:rPr>
        <w:t>у</w:t>
      </w:r>
      <w:r w:rsidRPr="00EF7429">
        <w:rPr>
          <w:w w:val="106"/>
          <w:lang w:val="sr-Cyrl-CS"/>
        </w:rPr>
        <w:t>говором.</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t xml:space="preserve">Меница за добро извршење посла биће на писани захтев враћена </w:t>
      </w:r>
      <w:r w:rsidR="00652FB9">
        <w:rPr>
          <w:w w:val="106"/>
          <w:lang w:val="sr-Cyrl-CS"/>
        </w:rPr>
        <w:t>продавцу</w:t>
      </w:r>
      <w:r w:rsidR="00AF3D90">
        <w:rPr>
          <w:w w:val="106"/>
          <w:lang w:val="sr-Cyrl-CS"/>
        </w:rPr>
        <w:t xml:space="preserve"> након истека рока</w:t>
      </w:r>
      <w:r w:rsidRPr="00EF7429">
        <w:rPr>
          <w:w w:val="106"/>
          <w:lang w:val="sr-Cyrl-CS"/>
        </w:rPr>
        <w:t xml:space="preserve"> од З0 дана од извршења свих уговорених обавеза.</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t xml:space="preserve">Уз одговарајућу меницу </w:t>
      </w:r>
      <w:r w:rsidR="00652FB9">
        <w:rPr>
          <w:w w:val="106"/>
          <w:lang w:val="sr-Cyrl-CS"/>
        </w:rPr>
        <w:t>продав</w:t>
      </w:r>
      <w:r w:rsidRPr="00EF7429">
        <w:rPr>
          <w:w w:val="106"/>
          <w:lang w:val="sr-Cyrl-CS"/>
        </w:rPr>
        <w:t>ац је дужан да достави и следећа документа:</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t xml:space="preserve">- прописно сачињено, потписано и оверено овлашћење </w:t>
      </w:r>
      <w:r w:rsidR="00652FB9">
        <w:rPr>
          <w:w w:val="106"/>
          <w:lang w:val="sr-Cyrl-CS"/>
        </w:rPr>
        <w:t>куп</w:t>
      </w:r>
      <w:r w:rsidRPr="00EF7429">
        <w:rPr>
          <w:w w:val="106"/>
          <w:lang w:val="sr-Cyrl-CS"/>
        </w:rPr>
        <w:t xml:space="preserve">цу за попуњавање и подношење одговарајуће менице надлежној банци у циљу </w:t>
      </w:r>
      <w:r w:rsidRPr="00EF7429">
        <w:rPr>
          <w:w w:val="106"/>
          <w:lang w:val="sr-Cyrl-CS"/>
        </w:rPr>
        <w:lastRenderedPageBreak/>
        <w:t xml:space="preserve">наплате (менично овлашћење), </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t xml:space="preserve">- фотокопију Картона депонованих потписа, </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t xml:space="preserve">- фотокопију ОП обрасца (обрасца са навођењем лица овлашћених за заступање понуђача), </w:t>
      </w:r>
    </w:p>
    <w:p w:rsidR="00C9777A" w:rsidRPr="00AF3D90" w:rsidRDefault="00AB07E6" w:rsidP="00C9777A">
      <w:pPr>
        <w:pStyle w:val="Style"/>
        <w:spacing w:before="52" w:line="244" w:lineRule="exact"/>
        <w:ind w:left="14" w:right="4" w:firstLine="720"/>
        <w:jc w:val="both"/>
        <w:rPr>
          <w:w w:val="106"/>
          <w:lang w:val="sr-Cyrl-CS"/>
        </w:rPr>
      </w:pPr>
      <w:r w:rsidRPr="00EF7429">
        <w:rPr>
          <w:w w:val="106"/>
          <w:lang w:val="sr-Cyrl-CS"/>
        </w:rPr>
        <w:t>- фотокопију захтева за регистрацију менице, о</w:t>
      </w:r>
      <w:r w:rsidR="00BC046B" w:rsidRPr="00EF7429">
        <w:rPr>
          <w:w w:val="106"/>
          <w:lang w:val="sr-Cyrl-CS"/>
        </w:rPr>
        <w:t>верену од стране пословне банке или копију листинга са сајта НБС-а.</w:t>
      </w:r>
      <w:r w:rsidRPr="00EF7429">
        <w:rPr>
          <w:w w:val="106"/>
          <w:lang w:val="sr-Cyrl-CS"/>
        </w:rPr>
        <w:t xml:space="preserve"> </w:t>
      </w:r>
    </w:p>
    <w:p w:rsidR="00652FB9" w:rsidRDefault="00652FB9" w:rsidP="00AF3D90">
      <w:pPr>
        <w:jc w:val="center"/>
        <w:rPr>
          <w:rFonts w:ascii="Arial" w:hAnsi="Arial" w:cs="Arial"/>
          <w:b/>
          <w:bCs/>
          <w:lang w:val="sr-Cyrl-CS"/>
        </w:rPr>
      </w:pPr>
    </w:p>
    <w:p w:rsidR="00AB07E6" w:rsidRPr="00EF7429" w:rsidRDefault="00AB07E6" w:rsidP="00AF3D90">
      <w:pPr>
        <w:jc w:val="center"/>
        <w:rPr>
          <w:rFonts w:ascii="Arial" w:hAnsi="Arial" w:cs="Arial"/>
          <w:b/>
          <w:bCs/>
          <w:lang w:val="sr-Cyrl-CS"/>
        </w:rPr>
      </w:pPr>
      <w:r w:rsidRPr="00EF7429">
        <w:rPr>
          <w:rFonts w:ascii="Arial" w:hAnsi="Arial" w:cs="Arial"/>
          <w:b/>
          <w:bCs/>
          <w:lang w:val="sr-Cyrl-CS"/>
        </w:rPr>
        <w:t>Члан 9.</w:t>
      </w:r>
    </w:p>
    <w:p w:rsidR="00B8537A" w:rsidRPr="00A114E8" w:rsidRDefault="00B8537A" w:rsidP="00B8537A">
      <w:pPr>
        <w:jc w:val="both"/>
        <w:rPr>
          <w:rFonts w:ascii="Arial" w:hAnsi="Arial" w:cs="Arial"/>
          <w:lang w:val="sr-Cyrl-CS"/>
        </w:rPr>
      </w:pPr>
      <w:r>
        <w:rPr>
          <w:rFonts w:ascii="Arial" w:hAnsi="Arial" w:cs="Arial"/>
          <w:lang w:val="sr-Cyrl-CS"/>
        </w:rPr>
        <w:t xml:space="preserve">9.1. </w:t>
      </w:r>
      <w:r w:rsidRPr="00A114E8">
        <w:rPr>
          <w:rFonts w:ascii="Arial" w:hAnsi="Arial" w:cs="Arial"/>
          <w:lang w:val="sr-Cyrl-CS"/>
        </w:rPr>
        <w:t xml:space="preserve">Уговор се закључује даном потписивања друге уговорне стране, а примењује се од ___________ </w:t>
      </w:r>
      <w:r w:rsidRPr="00A114E8">
        <w:rPr>
          <w:rFonts w:ascii="Arial" w:hAnsi="Arial" w:cs="Arial"/>
        </w:rPr>
        <w:t>до</w:t>
      </w:r>
      <w:r w:rsidRPr="00A114E8">
        <w:rPr>
          <w:rFonts w:ascii="Arial" w:hAnsi="Arial" w:cs="Arial"/>
          <w:lang w:val="sr-Cyrl-CS"/>
        </w:rPr>
        <w:t xml:space="preserve"> ____________године.</w:t>
      </w:r>
    </w:p>
    <w:p w:rsidR="00AB07E6" w:rsidRPr="00EF7429" w:rsidRDefault="00AB07E6" w:rsidP="00AB07E6">
      <w:pPr>
        <w:rPr>
          <w:rFonts w:ascii="Arial" w:hAnsi="Arial" w:cs="Arial"/>
          <w:lang w:val="sr-Cyrl-CS"/>
        </w:rPr>
      </w:pPr>
    </w:p>
    <w:p w:rsidR="00AB07E6" w:rsidRPr="00EF7429" w:rsidRDefault="00AB07E6" w:rsidP="00AB07E6">
      <w:pPr>
        <w:jc w:val="center"/>
        <w:rPr>
          <w:rFonts w:ascii="Arial" w:hAnsi="Arial" w:cs="Arial"/>
          <w:b/>
          <w:bCs/>
          <w:lang w:val="sr-Cyrl-CS"/>
        </w:rPr>
      </w:pPr>
      <w:r w:rsidRPr="00EF7429">
        <w:rPr>
          <w:rFonts w:ascii="Arial" w:hAnsi="Arial" w:cs="Arial"/>
          <w:b/>
          <w:bCs/>
          <w:lang w:val="sr-Cyrl-CS"/>
        </w:rPr>
        <w:t>Члан 10.</w:t>
      </w:r>
    </w:p>
    <w:p w:rsidR="00AB07E6" w:rsidRPr="00EF7429" w:rsidRDefault="00AB07E6" w:rsidP="00AB07E6">
      <w:pPr>
        <w:jc w:val="both"/>
        <w:rPr>
          <w:rFonts w:ascii="Arial" w:hAnsi="Arial" w:cs="Arial"/>
          <w:lang w:val="sr-Cyrl-CS"/>
        </w:rPr>
      </w:pPr>
      <w:r w:rsidRPr="00EF7429">
        <w:rPr>
          <w:rFonts w:ascii="Arial" w:hAnsi="Arial" w:cs="Arial"/>
          <w:lang w:val="sr-Cyrl-CS"/>
        </w:rPr>
        <w:t>10.1. Све еве</w:t>
      </w:r>
      <w:r w:rsidR="00AF3D90">
        <w:rPr>
          <w:rFonts w:ascii="Arial" w:hAnsi="Arial" w:cs="Arial"/>
          <w:lang w:val="sr-Cyrl-CS"/>
        </w:rPr>
        <w:t>нтуалне спорове, који настану из или поводом овог уговора,</w:t>
      </w:r>
      <w:r w:rsidRPr="00EF7429">
        <w:rPr>
          <w:rFonts w:ascii="Arial" w:hAnsi="Arial" w:cs="Arial"/>
          <w:lang w:val="sr-Cyrl-CS"/>
        </w:rPr>
        <w:t xml:space="preserve"> уговорне стране ће покушати да реше споразумно.</w:t>
      </w:r>
    </w:p>
    <w:p w:rsidR="00AB07E6" w:rsidRPr="00EF7429" w:rsidRDefault="00AB07E6" w:rsidP="00AB07E6">
      <w:pPr>
        <w:jc w:val="both"/>
        <w:rPr>
          <w:rFonts w:ascii="Arial" w:hAnsi="Arial" w:cs="Arial"/>
          <w:lang w:val="sr-Cyrl-CS"/>
        </w:rPr>
      </w:pPr>
      <w:r w:rsidRPr="00EF7429">
        <w:rPr>
          <w:rFonts w:ascii="Arial" w:hAnsi="Arial" w:cs="Arial"/>
          <w:lang w:val="sr-Cyrl-CS"/>
        </w:rPr>
        <w:t xml:space="preserve">10.2. Уколико спорови између купца и продавца не буду решени споразумно, уговара се надлежност </w:t>
      </w:r>
      <w:r w:rsidRPr="00EF7429">
        <w:rPr>
          <w:rFonts w:ascii="Arial" w:hAnsi="Arial" w:cs="Arial"/>
          <w:lang w:val="sr-Latn-CS"/>
        </w:rPr>
        <w:t>Привредног</w:t>
      </w:r>
      <w:r w:rsidRPr="00EF7429">
        <w:rPr>
          <w:rFonts w:ascii="Arial" w:hAnsi="Arial" w:cs="Arial"/>
          <w:lang w:val="sr-Cyrl-CS"/>
        </w:rPr>
        <w:t xml:space="preserve"> суда у Београду.</w:t>
      </w:r>
    </w:p>
    <w:p w:rsidR="00AB07E6" w:rsidRPr="00AF3D90" w:rsidRDefault="00AB07E6" w:rsidP="00AB07E6">
      <w:pPr>
        <w:jc w:val="both"/>
        <w:rPr>
          <w:rFonts w:ascii="Arial" w:hAnsi="Arial" w:cs="Arial"/>
        </w:rPr>
      </w:pPr>
    </w:p>
    <w:p w:rsidR="00AB07E6" w:rsidRPr="00EF7429" w:rsidRDefault="00AB07E6" w:rsidP="00AB07E6">
      <w:pPr>
        <w:jc w:val="center"/>
        <w:rPr>
          <w:rFonts w:ascii="Arial" w:hAnsi="Arial" w:cs="Arial"/>
          <w:b/>
          <w:bCs/>
          <w:lang w:val="sr-Cyrl-CS"/>
        </w:rPr>
      </w:pPr>
      <w:r w:rsidRPr="00EF7429">
        <w:rPr>
          <w:rFonts w:ascii="Arial" w:hAnsi="Arial" w:cs="Arial"/>
          <w:b/>
          <w:bCs/>
          <w:lang w:val="sr-Cyrl-CS"/>
        </w:rPr>
        <w:t>Члан 11.</w:t>
      </w:r>
    </w:p>
    <w:p w:rsidR="00AB07E6" w:rsidRPr="00EF7429" w:rsidRDefault="00AB07E6" w:rsidP="00AB07E6">
      <w:pPr>
        <w:jc w:val="both"/>
        <w:rPr>
          <w:rFonts w:ascii="Arial" w:hAnsi="Arial" w:cs="Arial"/>
          <w:lang w:val="sr-Cyrl-CS"/>
        </w:rPr>
      </w:pPr>
      <w:r w:rsidRPr="00EF7429">
        <w:rPr>
          <w:rFonts w:ascii="Arial" w:hAnsi="Arial" w:cs="Arial"/>
          <w:lang w:val="sr-Cyrl-CS"/>
        </w:rPr>
        <w:t>11.1. Овај уговор се може изменити само писаним анексом, потписаним од стране овлашћених лица уговорних страна.</w:t>
      </w:r>
    </w:p>
    <w:p w:rsidR="00AB07E6" w:rsidRPr="00EF7429" w:rsidRDefault="00AB07E6" w:rsidP="00AB07E6">
      <w:pPr>
        <w:jc w:val="both"/>
        <w:rPr>
          <w:rFonts w:ascii="Arial" w:hAnsi="Arial" w:cs="Arial"/>
          <w:lang w:val="sr-Cyrl-CS"/>
        </w:rPr>
      </w:pPr>
      <w:r w:rsidRPr="00EF7429">
        <w:rPr>
          <w:rFonts w:ascii="Arial" w:hAnsi="Arial" w:cs="Arial"/>
          <w:lang w:val="sr-Cyrl-CS"/>
        </w:rPr>
        <w:t>11.2. На све што није регулисано клаузулама овог уговора, примењиваће се одредбе Закона о облигационим односима.</w:t>
      </w:r>
    </w:p>
    <w:p w:rsidR="00AB07E6" w:rsidRPr="00EF7429" w:rsidRDefault="00AB07E6" w:rsidP="00AB07E6">
      <w:pPr>
        <w:jc w:val="both"/>
        <w:rPr>
          <w:rFonts w:ascii="Arial" w:hAnsi="Arial" w:cs="Arial"/>
          <w:lang w:val="sr-Cyrl-CS"/>
        </w:rPr>
      </w:pPr>
      <w:r w:rsidRPr="00EF7429">
        <w:rPr>
          <w:rFonts w:ascii="Arial" w:hAnsi="Arial" w:cs="Arial"/>
          <w:lang w:val="sr-Cyrl-CS"/>
        </w:rPr>
        <w:t>11.3. Овај уговор сачињен је у 4 (четири) истоветна примерка</w:t>
      </w:r>
      <w:r w:rsidR="00AF3D90">
        <w:rPr>
          <w:rFonts w:ascii="Arial" w:hAnsi="Arial" w:cs="Arial"/>
          <w:lang w:val="sr-Cyrl-CS"/>
        </w:rPr>
        <w:t>,</w:t>
      </w:r>
      <w:r w:rsidRPr="00EF7429">
        <w:rPr>
          <w:rFonts w:ascii="Arial" w:hAnsi="Arial" w:cs="Arial"/>
          <w:lang w:val="sr-Cyrl-CS"/>
        </w:rPr>
        <w:t xml:space="preserve"> од којих по 2 (два) за сваку уговорну страну.</w:t>
      </w:r>
    </w:p>
    <w:p w:rsidR="00AB07E6" w:rsidRPr="00EF7429" w:rsidRDefault="00AB07E6" w:rsidP="00AB07E6">
      <w:pPr>
        <w:jc w:val="both"/>
        <w:rPr>
          <w:rFonts w:ascii="Arial" w:hAnsi="Arial" w:cs="Arial"/>
          <w:lang w:val="sr-Cyrl-CS"/>
        </w:rPr>
      </w:pPr>
      <w:r w:rsidRPr="00EF7429">
        <w:rPr>
          <w:rFonts w:ascii="Arial" w:hAnsi="Arial" w:cs="Arial"/>
          <w:lang w:val="sr-Cyrl-CS"/>
        </w:rPr>
        <w:t>11.4. Уговорне стране сагласно изјављују да су уговор потписале, разумеле и да уговорне одредбе у свему представљају израз њихове стварне воље.</w:t>
      </w:r>
    </w:p>
    <w:p w:rsidR="00AB07E6" w:rsidRPr="00EF7429" w:rsidRDefault="00AB07E6" w:rsidP="00AB07E6">
      <w:pPr>
        <w:jc w:val="both"/>
        <w:rPr>
          <w:rFonts w:ascii="Arial" w:hAnsi="Arial" w:cs="Arial"/>
          <w:lang w:val="sr-Cyrl-CS"/>
        </w:rPr>
      </w:pPr>
    </w:p>
    <w:p w:rsidR="00AB07E6" w:rsidRPr="00EF7429" w:rsidRDefault="00AB07E6" w:rsidP="00AB07E6">
      <w:pPr>
        <w:jc w:val="both"/>
        <w:rPr>
          <w:rFonts w:ascii="Arial" w:hAnsi="Arial" w:cs="Arial"/>
          <w:lang w:val="sr-Cyrl-CS"/>
        </w:rPr>
      </w:pPr>
    </w:p>
    <w:p w:rsidR="00AB07E6" w:rsidRPr="00EF7429" w:rsidRDefault="00AB07E6" w:rsidP="00AB07E6">
      <w:pPr>
        <w:jc w:val="both"/>
        <w:rPr>
          <w:rFonts w:ascii="Arial" w:hAnsi="Arial" w:cs="Arial"/>
          <w:lang w:val="sr-Cyrl-CS"/>
        </w:rPr>
      </w:pPr>
    </w:p>
    <w:p w:rsidR="00AB07E6" w:rsidRPr="00EF7429" w:rsidRDefault="00AB07E6" w:rsidP="00AB07E6">
      <w:pPr>
        <w:ind w:left="2220"/>
        <w:jc w:val="both"/>
        <w:rPr>
          <w:rFonts w:ascii="Arial" w:hAnsi="Arial" w:cs="Arial"/>
          <w:lang w:val="sr-Cyrl-CS"/>
        </w:rPr>
      </w:pPr>
      <w:r w:rsidRPr="00EF7429">
        <w:rPr>
          <w:rFonts w:ascii="Arial" w:hAnsi="Arial" w:cs="Arial"/>
          <w:b/>
          <w:lang w:val="sr-Cyrl-CS"/>
        </w:rPr>
        <w:t xml:space="preserve">  </w:t>
      </w:r>
    </w:p>
    <w:p w:rsidR="00841689" w:rsidRPr="00EF7429" w:rsidRDefault="00841689" w:rsidP="00841689">
      <w:pPr>
        <w:jc w:val="both"/>
        <w:rPr>
          <w:rFonts w:ascii="Arial" w:hAnsi="Arial" w:cs="Arial"/>
          <w:color w:val="auto"/>
          <w:lang w:val="sr-Cyrl-CS"/>
        </w:rPr>
      </w:pPr>
    </w:p>
    <w:p w:rsidR="00841689" w:rsidRPr="00FB342C" w:rsidRDefault="00841689" w:rsidP="00841689">
      <w:pPr>
        <w:rPr>
          <w:rFonts w:ascii="Arial" w:hAnsi="Arial" w:cs="Arial"/>
          <w:b/>
          <w:lang w:val="sr-Cyrl-CS"/>
        </w:rPr>
      </w:pPr>
      <w:r>
        <w:rPr>
          <w:rFonts w:ascii="Arial" w:hAnsi="Arial" w:cs="Arial"/>
          <w:b/>
        </w:rPr>
        <w:t>_____________________________</w:t>
      </w:r>
      <w:r w:rsidRPr="00FB342C">
        <w:rPr>
          <w:rFonts w:ascii="Arial" w:hAnsi="Arial" w:cs="Arial"/>
          <w:b/>
          <w:lang w:val="sr-Latn-CS"/>
        </w:rPr>
        <w:t xml:space="preserve"> </w:t>
      </w:r>
      <w:r>
        <w:rPr>
          <w:rFonts w:ascii="Arial" w:hAnsi="Arial" w:cs="Arial"/>
          <w:b/>
          <w:lang w:val="sr-Latn-CS"/>
        </w:rPr>
        <w:t xml:space="preserve">                         </w:t>
      </w:r>
      <w:r w:rsidRPr="00FB342C">
        <w:rPr>
          <w:rFonts w:ascii="Arial" w:hAnsi="Arial" w:cs="Arial"/>
          <w:b/>
          <w:lang w:val="sr-Latn-CS"/>
        </w:rPr>
        <w:t>Установ</w:t>
      </w:r>
      <w:r w:rsidRPr="00FB342C">
        <w:rPr>
          <w:rFonts w:ascii="Arial" w:hAnsi="Arial" w:cs="Arial"/>
          <w:b/>
          <w:lang w:val="sr-Cyrl-CS"/>
        </w:rPr>
        <w:t>а</w:t>
      </w:r>
      <w:r>
        <w:rPr>
          <w:rFonts w:ascii="Arial" w:hAnsi="Arial" w:cs="Arial"/>
          <w:b/>
          <w:lang w:val="sr-Cyrl-CS"/>
        </w:rPr>
        <w:t xml:space="preserve"> </w:t>
      </w:r>
      <w:r w:rsidRPr="00FB342C">
        <w:rPr>
          <w:rFonts w:ascii="Arial" w:hAnsi="Arial" w:cs="Arial"/>
          <w:b/>
          <w:lang w:val="sr-Latn-CS"/>
        </w:rPr>
        <w:t>Геронтолошки центар</w:t>
      </w:r>
    </w:p>
    <w:p w:rsidR="00841689" w:rsidRDefault="00841689" w:rsidP="00841689">
      <w:pPr>
        <w:rPr>
          <w:rFonts w:ascii="Arial" w:hAnsi="Arial" w:cs="Arial"/>
          <w:b/>
          <w:lang w:val="sr-Cyrl-CS"/>
        </w:rPr>
      </w:pPr>
      <w:r>
        <w:rPr>
          <w:rFonts w:ascii="Arial" w:hAnsi="Arial" w:cs="Arial"/>
          <w:b/>
          <w:lang w:val="sr-Cyrl-CS"/>
        </w:rPr>
        <w:t xml:space="preserve">                                                                                                          </w:t>
      </w:r>
      <w:r w:rsidRPr="00FB342C">
        <w:rPr>
          <w:rFonts w:ascii="Arial" w:hAnsi="Arial" w:cs="Arial"/>
          <w:b/>
          <w:lang w:val="sr-Cyrl-CS"/>
        </w:rPr>
        <w:t>Београд</w:t>
      </w:r>
    </w:p>
    <w:p w:rsidR="00841689" w:rsidRDefault="00841689" w:rsidP="00841689">
      <w:pPr>
        <w:rPr>
          <w:rFonts w:ascii="Arial" w:hAnsi="Arial" w:cs="Arial"/>
          <w:b/>
          <w:lang w:val="sr-Cyrl-CS"/>
        </w:rPr>
      </w:pPr>
    </w:p>
    <w:p w:rsidR="00841689" w:rsidRDefault="00841689" w:rsidP="00841689">
      <w:pPr>
        <w:rPr>
          <w:rFonts w:ascii="Arial" w:hAnsi="Arial" w:cs="Arial"/>
          <w:b/>
          <w:lang w:val="sr-Cyrl-CS"/>
        </w:rPr>
      </w:pPr>
    </w:p>
    <w:p w:rsidR="00841689" w:rsidRPr="00FB342C" w:rsidRDefault="00841689" w:rsidP="00841689">
      <w:pPr>
        <w:rPr>
          <w:rFonts w:ascii="Arial" w:hAnsi="Arial" w:cs="Arial"/>
          <w:b/>
          <w:lang w:val="sr-Cyrl-CS"/>
        </w:rPr>
      </w:pPr>
      <w:r>
        <w:rPr>
          <w:rFonts w:ascii="Arial" w:hAnsi="Arial" w:cs="Arial"/>
          <w:b/>
          <w:lang w:val="sr-Cyrl-CS"/>
        </w:rPr>
        <w:t xml:space="preserve">    ________________________                                     _________________________</w:t>
      </w:r>
    </w:p>
    <w:p w:rsidR="00841689" w:rsidRPr="00FB342C" w:rsidRDefault="00841689" w:rsidP="00841689">
      <w:pPr>
        <w:rPr>
          <w:rFonts w:ascii="Arial" w:hAnsi="Arial" w:cs="Arial"/>
          <w:b/>
          <w:lang w:val="sr-Cyrl-CS"/>
        </w:rPr>
      </w:pPr>
      <w:r>
        <w:rPr>
          <w:rFonts w:ascii="Arial" w:hAnsi="Arial" w:cs="Arial"/>
          <w:b/>
          <w:lang w:val="sr-Cyrl-CS"/>
        </w:rPr>
        <w:t xml:space="preserve"> </w:t>
      </w:r>
    </w:p>
    <w:p w:rsidR="00AB07E6" w:rsidRPr="00EF7429" w:rsidRDefault="00AB07E6" w:rsidP="00AB07E6">
      <w:pPr>
        <w:rPr>
          <w:rFonts w:ascii="Arial" w:hAnsi="Arial" w:cs="Arial"/>
        </w:rPr>
      </w:pPr>
    </w:p>
    <w:p w:rsidR="00AB07E6" w:rsidRPr="00EF7429" w:rsidRDefault="00AB07E6" w:rsidP="00AB07E6">
      <w:pPr>
        <w:pStyle w:val="ListParagraph"/>
        <w:tabs>
          <w:tab w:val="left" w:pos="680"/>
        </w:tabs>
        <w:ind w:left="0"/>
        <w:jc w:val="both"/>
        <w:rPr>
          <w:rFonts w:ascii="Arial" w:eastAsia="TimesNewRomanPSMT" w:hAnsi="Arial" w:cs="Arial"/>
          <w:bCs/>
        </w:rPr>
      </w:pPr>
    </w:p>
    <w:p w:rsidR="00AB07E6" w:rsidRPr="00EF7429" w:rsidRDefault="00AB07E6" w:rsidP="00AB07E6">
      <w:pPr>
        <w:pStyle w:val="ListParagraph"/>
        <w:tabs>
          <w:tab w:val="left" w:pos="680"/>
        </w:tabs>
        <w:ind w:left="0"/>
        <w:jc w:val="both"/>
        <w:rPr>
          <w:rFonts w:ascii="Arial" w:eastAsia="TimesNewRomanPSMT" w:hAnsi="Arial" w:cs="Arial"/>
          <w:bCs/>
        </w:rPr>
      </w:pPr>
    </w:p>
    <w:p w:rsidR="00AB07E6" w:rsidRPr="00EF7429" w:rsidRDefault="00AB07E6" w:rsidP="00AB07E6">
      <w:pPr>
        <w:pStyle w:val="ListParagraph"/>
        <w:tabs>
          <w:tab w:val="left" w:pos="680"/>
        </w:tabs>
        <w:ind w:left="0"/>
        <w:jc w:val="both"/>
        <w:rPr>
          <w:rFonts w:ascii="Arial" w:eastAsia="TimesNewRomanPSMT" w:hAnsi="Arial" w:cs="Arial"/>
          <w:bCs/>
        </w:rPr>
      </w:pPr>
    </w:p>
    <w:p w:rsidR="00AB07E6" w:rsidRPr="00EF7429" w:rsidRDefault="00AB07E6" w:rsidP="00AB07E6">
      <w:pPr>
        <w:pStyle w:val="ListParagraph"/>
        <w:tabs>
          <w:tab w:val="left" w:pos="680"/>
        </w:tabs>
        <w:ind w:left="0"/>
        <w:jc w:val="both"/>
        <w:rPr>
          <w:rFonts w:ascii="Arial" w:eastAsia="TimesNewRomanPSMT" w:hAnsi="Arial" w:cs="Arial"/>
          <w:bCs/>
        </w:rPr>
      </w:pPr>
    </w:p>
    <w:p w:rsidR="00AB07E6" w:rsidRPr="00EF7429" w:rsidRDefault="00AB07E6" w:rsidP="00AB07E6">
      <w:pPr>
        <w:pStyle w:val="ListParagraph"/>
        <w:tabs>
          <w:tab w:val="left" w:pos="680"/>
        </w:tabs>
        <w:ind w:left="0"/>
        <w:jc w:val="both"/>
        <w:rPr>
          <w:rFonts w:ascii="Arial" w:eastAsia="TimesNewRomanPSMT" w:hAnsi="Arial" w:cs="Arial"/>
          <w:bCs/>
        </w:rPr>
      </w:pPr>
    </w:p>
    <w:p w:rsidR="00AB07E6" w:rsidRDefault="00AB07E6" w:rsidP="00AB07E6">
      <w:pPr>
        <w:pStyle w:val="ListParagraph"/>
        <w:tabs>
          <w:tab w:val="left" w:pos="680"/>
        </w:tabs>
        <w:ind w:left="0"/>
        <w:jc w:val="both"/>
        <w:rPr>
          <w:rFonts w:ascii="Arial" w:eastAsia="TimesNewRomanPSMT" w:hAnsi="Arial" w:cs="Arial"/>
          <w:bCs/>
        </w:rPr>
      </w:pPr>
    </w:p>
    <w:p w:rsidR="00AF3D90" w:rsidRDefault="00AF3D90" w:rsidP="00AB07E6">
      <w:pPr>
        <w:pStyle w:val="ListParagraph"/>
        <w:tabs>
          <w:tab w:val="left" w:pos="680"/>
        </w:tabs>
        <w:ind w:left="0"/>
        <w:jc w:val="both"/>
        <w:rPr>
          <w:rFonts w:ascii="Arial" w:eastAsia="TimesNewRomanPSMT" w:hAnsi="Arial" w:cs="Arial"/>
          <w:bCs/>
        </w:rPr>
      </w:pPr>
    </w:p>
    <w:p w:rsidR="00AF3D90" w:rsidRDefault="00AF3D90" w:rsidP="00AB07E6">
      <w:pPr>
        <w:pStyle w:val="ListParagraph"/>
        <w:tabs>
          <w:tab w:val="left" w:pos="680"/>
        </w:tabs>
        <w:ind w:left="0"/>
        <w:jc w:val="both"/>
        <w:rPr>
          <w:rFonts w:ascii="Arial" w:eastAsia="TimesNewRomanPSMT" w:hAnsi="Arial" w:cs="Arial"/>
          <w:bCs/>
        </w:rPr>
      </w:pPr>
    </w:p>
    <w:p w:rsidR="00AF3D90" w:rsidRDefault="00AF3D90" w:rsidP="00AB07E6">
      <w:pPr>
        <w:pStyle w:val="ListParagraph"/>
        <w:tabs>
          <w:tab w:val="left" w:pos="680"/>
        </w:tabs>
        <w:ind w:left="0"/>
        <w:jc w:val="both"/>
        <w:rPr>
          <w:rFonts w:ascii="Arial" w:eastAsia="TimesNewRomanPSMT" w:hAnsi="Arial" w:cs="Arial"/>
          <w:bCs/>
        </w:rPr>
      </w:pPr>
    </w:p>
    <w:p w:rsidR="00841689" w:rsidRDefault="00841689" w:rsidP="00AB07E6">
      <w:pPr>
        <w:pStyle w:val="ListParagraph"/>
        <w:tabs>
          <w:tab w:val="left" w:pos="680"/>
        </w:tabs>
        <w:ind w:left="0"/>
        <w:jc w:val="both"/>
        <w:rPr>
          <w:rFonts w:ascii="Arial" w:eastAsia="TimesNewRomanPSMT" w:hAnsi="Arial" w:cs="Arial"/>
          <w:bCs/>
        </w:rPr>
      </w:pPr>
    </w:p>
    <w:p w:rsidR="009F5D89" w:rsidRPr="009F5D89" w:rsidRDefault="009F5D89" w:rsidP="00AB07E6">
      <w:pPr>
        <w:pStyle w:val="ListParagraph"/>
        <w:tabs>
          <w:tab w:val="left" w:pos="680"/>
        </w:tabs>
        <w:ind w:left="0"/>
        <w:jc w:val="both"/>
        <w:rPr>
          <w:rFonts w:ascii="Arial" w:eastAsia="TimesNewRomanPSMT" w:hAnsi="Arial" w:cs="Arial"/>
          <w:bCs/>
        </w:rPr>
      </w:pPr>
    </w:p>
    <w:p w:rsidR="00AB07E6" w:rsidRPr="00EF7429" w:rsidRDefault="00AB07E6" w:rsidP="00AB07E6">
      <w:pPr>
        <w:rPr>
          <w:rFonts w:ascii="Arial" w:hAnsi="Arial" w:cs="Arial"/>
          <w:b/>
          <w:bCs/>
          <w:lang w:val="sr-Cyrl-CS"/>
        </w:rPr>
      </w:pPr>
      <w:r w:rsidRPr="00EF7429">
        <w:rPr>
          <w:rFonts w:ascii="Arial" w:hAnsi="Arial" w:cs="Arial"/>
          <w:b/>
          <w:bCs/>
          <w:lang w:val="sr-Cyrl-CS"/>
        </w:rPr>
        <w:t xml:space="preserve">Република Србија                                                                МОДЕЛ УГОВОРА                                                                 </w:t>
      </w:r>
    </w:p>
    <w:p w:rsidR="00AB07E6" w:rsidRPr="00EF7429" w:rsidRDefault="00AB07E6" w:rsidP="00AB07E6">
      <w:pPr>
        <w:rPr>
          <w:rFonts w:ascii="Arial" w:hAnsi="Arial" w:cs="Arial"/>
          <w:b/>
          <w:bCs/>
          <w:lang w:val="sr-Cyrl-CS"/>
        </w:rPr>
      </w:pPr>
      <w:r w:rsidRPr="00EF7429">
        <w:rPr>
          <w:rFonts w:ascii="Arial" w:hAnsi="Arial" w:cs="Arial"/>
          <w:b/>
          <w:bCs/>
          <w:lang w:val="sr-Cyrl-CS"/>
        </w:rPr>
        <w:t>Установа Геронтолошки центар</w:t>
      </w:r>
      <w:r w:rsidR="00AF3D90">
        <w:rPr>
          <w:rFonts w:ascii="Arial" w:hAnsi="Arial" w:cs="Arial"/>
          <w:b/>
          <w:bCs/>
          <w:lang w:val="sr-Cyrl-CS"/>
        </w:rPr>
        <w:t xml:space="preserve"> Београд</w:t>
      </w:r>
    </w:p>
    <w:p w:rsidR="00AB07E6" w:rsidRPr="00EF7429" w:rsidRDefault="00AB07E6" w:rsidP="00AB07E6">
      <w:pPr>
        <w:rPr>
          <w:rFonts w:ascii="Arial" w:hAnsi="Arial" w:cs="Arial"/>
          <w:lang w:val="sr-Cyrl-CS"/>
        </w:rPr>
      </w:pPr>
      <w:r w:rsidRPr="00EF7429">
        <w:rPr>
          <w:rFonts w:ascii="Arial" w:hAnsi="Arial" w:cs="Arial"/>
          <w:lang w:val="sr-Cyrl-CS"/>
        </w:rPr>
        <w:t>Београд-Земун, ул. Марије Бурсаћ бр.49</w:t>
      </w:r>
    </w:p>
    <w:p w:rsidR="00AB07E6" w:rsidRPr="00EF7429" w:rsidRDefault="00AB07E6" w:rsidP="00AB07E6">
      <w:pPr>
        <w:rPr>
          <w:rFonts w:ascii="Arial" w:hAnsi="Arial" w:cs="Arial"/>
          <w:lang w:val="sr-Cyrl-CS"/>
        </w:rPr>
      </w:pPr>
      <w:r w:rsidRPr="00EF7429">
        <w:rPr>
          <w:rFonts w:ascii="Arial" w:hAnsi="Arial" w:cs="Arial"/>
          <w:lang w:val="sr-Cyrl-CS"/>
        </w:rPr>
        <w:t>Датум:____________________</w:t>
      </w:r>
      <w:r w:rsidRPr="00EF7429">
        <w:rPr>
          <w:rFonts w:ascii="Arial" w:hAnsi="Arial" w:cs="Arial"/>
          <w:lang w:val="sr-Cyrl-CS"/>
        </w:rPr>
        <w:br/>
        <w:t>Број:______________________</w:t>
      </w:r>
    </w:p>
    <w:p w:rsidR="00AB07E6" w:rsidRPr="00EF7429" w:rsidRDefault="00AB07E6" w:rsidP="00AB07E6">
      <w:pPr>
        <w:rPr>
          <w:rFonts w:ascii="Arial" w:hAnsi="Arial" w:cs="Arial"/>
          <w:lang w:val="sr-Cyrl-CS"/>
        </w:rPr>
      </w:pPr>
    </w:p>
    <w:p w:rsidR="00841689" w:rsidRPr="0021360A" w:rsidRDefault="00841689" w:rsidP="00841689">
      <w:pPr>
        <w:jc w:val="center"/>
        <w:rPr>
          <w:rFonts w:ascii="Arial" w:hAnsi="Arial" w:cs="Arial"/>
          <w:b/>
          <w:color w:val="auto"/>
          <w:lang w:val="sr-Cyrl-CS"/>
        </w:rPr>
      </w:pPr>
      <w:r w:rsidRPr="0021360A">
        <w:rPr>
          <w:rFonts w:ascii="Arial" w:hAnsi="Arial" w:cs="Arial"/>
          <w:b/>
          <w:color w:val="auto"/>
        </w:rPr>
        <w:t>УГОВОР</w:t>
      </w:r>
    </w:p>
    <w:p w:rsidR="00841689" w:rsidRPr="0021360A" w:rsidRDefault="00841689" w:rsidP="00841689">
      <w:pPr>
        <w:pStyle w:val="Heading1"/>
        <w:jc w:val="center"/>
        <w:rPr>
          <w:rFonts w:ascii="Arial" w:hAnsi="Arial" w:cs="Arial"/>
          <w:b/>
          <w:color w:val="auto"/>
          <w:sz w:val="24"/>
          <w:szCs w:val="24"/>
        </w:rPr>
      </w:pPr>
      <w:r w:rsidRPr="0021360A">
        <w:rPr>
          <w:rFonts w:ascii="Arial" w:hAnsi="Arial" w:cs="Arial"/>
          <w:b/>
          <w:color w:val="auto"/>
          <w:sz w:val="24"/>
          <w:szCs w:val="24"/>
        </w:rPr>
        <w:t xml:space="preserve">О  ЈАВНОЈ  НАБАВЦИ </w:t>
      </w:r>
    </w:p>
    <w:p w:rsidR="00841689" w:rsidRPr="0021360A" w:rsidRDefault="00841689" w:rsidP="00841689">
      <w:pPr>
        <w:jc w:val="center"/>
        <w:rPr>
          <w:rFonts w:ascii="Arial" w:hAnsi="Arial" w:cs="Arial"/>
          <w:b/>
          <w:bCs/>
          <w:color w:val="auto"/>
          <w:lang w:val="sr-Cyrl-CS"/>
        </w:rPr>
      </w:pPr>
    </w:p>
    <w:p w:rsidR="00841689" w:rsidRPr="0021360A" w:rsidRDefault="00841689" w:rsidP="00841689">
      <w:pPr>
        <w:rPr>
          <w:rFonts w:ascii="Arial" w:hAnsi="Arial" w:cs="Arial"/>
          <w:color w:val="auto"/>
          <w:lang w:val="sr-Cyrl-CS"/>
        </w:rPr>
      </w:pPr>
      <w:r w:rsidRPr="0021360A">
        <w:rPr>
          <w:rFonts w:ascii="Arial" w:hAnsi="Arial" w:cs="Arial"/>
          <w:color w:val="auto"/>
          <w:lang w:val="sr-Cyrl-CS"/>
        </w:rPr>
        <w:t>Закључен дана______________________________ између:</w:t>
      </w:r>
    </w:p>
    <w:p w:rsidR="00841689" w:rsidRPr="0021360A" w:rsidRDefault="00841689" w:rsidP="00841689">
      <w:pPr>
        <w:numPr>
          <w:ilvl w:val="0"/>
          <w:numId w:val="26"/>
        </w:numPr>
        <w:suppressAutoHyphens w:val="0"/>
        <w:spacing w:line="240" w:lineRule="auto"/>
        <w:jc w:val="both"/>
        <w:rPr>
          <w:rFonts w:ascii="Arial" w:hAnsi="Arial" w:cs="Arial"/>
          <w:color w:val="auto"/>
          <w:lang w:val="sr-Cyrl-CS"/>
        </w:rPr>
      </w:pPr>
      <w:r w:rsidRPr="0021360A">
        <w:rPr>
          <w:rFonts w:ascii="Arial" w:hAnsi="Arial" w:cs="Arial"/>
          <w:bCs/>
          <w:color w:val="auto"/>
          <w:lang w:val="sr-Cyrl-CS"/>
        </w:rPr>
        <w:t>Установе</w:t>
      </w:r>
      <w:r w:rsidRPr="0021360A">
        <w:rPr>
          <w:rFonts w:ascii="Arial" w:hAnsi="Arial" w:cs="Arial"/>
          <w:b/>
          <w:bCs/>
          <w:color w:val="auto"/>
          <w:lang w:val="sr-Cyrl-CS"/>
        </w:rPr>
        <w:t xml:space="preserve"> Геронтолошки центар </w:t>
      </w:r>
      <w:r w:rsidRPr="0021360A">
        <w:rPr>
          <w:rFonts w:ascii="Arial" w:hAnsi="Arial" w:cs="Arial"/>
          <w:color w:val="auto"/>
          <w:lang w:val="sr-Cyrl-CS"/>
        </w:rPr>
        <w:t xml:space="preserve">Београд, ул. Марије Бурсаћ бр.49, коју заступа Срђан Димитријевић, в.д. директора (у даљем тексту: </w:t>
      </w:r>
      <w:r>
        <w:rPr>
          <w:rFonts w:ascii="Arial" w:hAnsi="Arial" w:cs="Arial"/>
          <w:color w:val="auto"/>
        </w:rPr>
        <w:t>купац</w:t>
      </w:r>
      <w:r w:rsidRPr="0021360A">
        <w:rPr>
          <w:rFonts w:ascii="Arial" w:hAnsi="Arial" w:cs="Arial"/>
          <w:color w:val="auto"/>
          <w:lang w:val="sr-Cyrl-CS"/>
        </w:rPr>
        <w:t>) ПИБ: 100011573</w:t>
      </w:r>
    </w:p>
    <w:p w:rsidR="00841689" w:rsidRPr="0021360A" w:rsidRDefault="00841689" w:rsidP="00841689">
      <w:pPr>
        <w:ind w:left="2220"/>
        <w:jc w:val="both"/>
        <w:rPr>
          <w:rFonts w:ascii="Arial" w:hAnsi="Arial" w:cs="Arial"/>
          <w:color w:val="auto"/>
          <w:lang w:val="sr-Cyrl-CS"/>
        </w:rPr>
      </w:pPr>
      <w:r w:rsidRPr="0021360A">
        <w:rPr>
          <w:rFonts w:ascii="Arial" w:hAnsi="Arial" w:cs="Arial"/>
          <w:color w:val="auto"/>
          <w:lang w:val="sr-Cyrl-CS"/>
        </w:rPr>
        <w:t>и</w:t>
      </w:r>
    </w:p>
    <w:p w:rsidR="00841689" w:rsidRPr="0021360A" w:rsidRDefault="00841689" w:rsidP="00841689">
      <w:pPr>
        <w:numPr>
          <w:ilvl w:val="0"/>
          <w:numId w:val="26"/>
        </w:numPr>
        <w:suppressAutoHyphens w:val="0"/>
        <w:spacing w:line="240" w:lineRule="auto"/>
        <w:jc w:val="both"/>
        <w:rPr>
          <w:rFonts w:ascii="Arial" w:hAnsi="Arial" w:cs="Arial"/>
          <w:color w:val="auto"/>
          <w:lang w:val="sr-Cyrl-CS"/>
        </w:rPr>
      </w:pPr>
      <w:r w:rsidRPr="0021360A">
        <w:rPr>
          <w:rFonts w:ascii="Arial" w:hAnsi="Arial" w:cs="Arial"/>
          <w:b/>
          <w:color w:val="auto"/>
          <w:lang w:val="sr-Cyrl-CS"/>
        </w:rPr>
        <w:t>__________________</w:t>
      </w:r>
      <w:r w:rsidRPr="0021360A">
        <w:rPr>
          <w:rFonts w:ascii="Arial" w:hAnsi="Arial" w:cs="Arial"/>
          <w:color w:val="auto"/>
          <w:lang w:val="sr-Cyrl-CS"/>
        </w:rPr>
        <w:t>из_______, ул.___________бр.___, које заступа директор __________  (у даљем тексту:</w:t>
      </w:r>
      <w:r>
        <w:rPr>
          <w:rFonts w:ascii="Arial" w:hAnsi="Arial" w:cs="Arial"/>
          <w:color w:val="auto"/>
          <w:lang w:val="sr-Cyrl-CS"/>
        </w:rPr>
        <w:t xml:space="preserve"> продавац</w:t>
      </w:r>
      <w:r w:rsidRPr="0021360A">
        <w:rPr>
          <w:rFonts w:ascii="Arial" w:hAnsi="Arial" w:cs="Arial"/>
          <w:color w:val="auto"/>
          <w:lang w:val="sr-Cyrl-CS"/>
        </w:rPr>
        <w:t>), ПИБ ______________</w:t>
      </w:r>
    </w:p>
    <w:p w:rsidR="00841689" w:rsidRPr="0021360A" w:rsidRDefault="00841689" w:rsidP="00841689">
      <w:pPr>
        <w:pStyle w:val="ListParagraph"/>
        <w:numPr>
          <w:ilvl w:val="0"/>
          <w:numId w:val="26"/>
        </w:numPr>
        <w:rPr>
          <w:rFonts w:ascii="Arial" w:hAnsi="Arial" w:cs="Arial"/>
          <w:color w:val="auto"/>
          <w:lang w:val="ru-RU"/>
        </w:rPr>
      </w:pPr>
      <w:r w:rsidRPr="0021360A">
        <w:rPr>
          <w:rFonts w:ascii="Arial" w:hAnsi="Arial" w:cs="Arial"/>
          <w:color w:val="auto"/>
          <w:lang w:val="ru-RU"/>
        </w:rPr>
        <w:t>Понуђачи учесници у зај</w:t>
      </w:r>
      <w:r>
        <w:rPr>
          <w:rFonts w:ascii="Arial" w:hAnsi="Arial" w:cs="Arial"/>
          <w:color w:val="auto"/>
          <w:lang w:val="ru-RU"/>
        </w:rPr>
        <w:t xml:space="preserve">едничкој понуди или подизвођачи </w:t>
      </w:r>
      <w:r w:rsidRPr="0021360A">
        <w:rPr>
          <w:rFonts w:ascii="Arial" w:hAnsi="Arial" w:cs="Arial"/>
          <w:color w:val="auto"/>
          <w:lang w:val="ru-RU"/>
        </w:rPr>
        <w:t>(опционо):</w:t>
      </w:r>
    </w:p>
    <w:p w:rsidR="00841689" w:rsidRPr="0021360A" w:rsidRDefault="00841689" w:rsidP="00841689">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841689" w:rsidRPr="0021360A" w:rsidRDefault="00841689" w:rsidP="00841689">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841689" w:rsidRPr="0021360A" w:rsidRDefault="00841689" w:rsidP="00841689">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841689" w:rsidRPr="0021360A" w:rsidRDefault="00841689" w:rsidP="00841689">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841689" w:rsidRPr="0021360A" w:rsidRDefault="00841689" w:rsidP="00841689">
      <w:pPr>
        <w:pStyle w:val="Style"/>
        <w:spacing w:before="120" w:line="244" w:lineRule="exact"/>
        <w:ind w:left="532" w:right="-94"/>
        <w:jc w:val="both"/>
        <w:rPr>
          <w:i/>
          <w:iCs/>
          <w:w w:val="122"/>
          <w:lang w:val="sr-Cyrl-CS"/>
        </w:rPr>
      </w:pPr>
      <w:r w:rsidRPr="0021360A">
        <w:rPr>
          <w:i/>
          <w:iCs/>
          <w:w w:val="122"/>
          <w:lang w:val="sr-Cyrl-CS"/>
        </w:rPr>
        <w:t xml:space="preserve">(у случају подношења заједничке понуде, односно понуде </w:t>
      </w:r>
      <w:r w:rsidRPr="0021360A">
        <w:rPr>
          <w:w w:val="118"/>
          <w:lang w:val="sr-Cyrl-CS"/>
        </w:rPr>
        <w:t xml:space="preserve">са </w:t>
      </w:r>
      <w:r w:rsidRPr="0021360A">
        <w:rPr>
          <w:i/>
          <w:iCs/>
          <w:w w:val="122"/>
          <w:lang w:val="sr-Cyrl-CS"/>
        </w:rPr>
        <w:t>учешћем подизвођача, на горњим цртама морају бити наведени остали учесници у заједничкој п</w:t>
      </w:r>
      <w:r>
        <w:rPr>
          <w:i/>
          <w:iCs/>
          <w:w w:val="122"/>
          <w:lang w:val="sr-Cyrl-CS"/>
        </w:rPr>
        <w:t>онуди, односно сви подизвођачи)</w:t>
      </w:r>
      <w:r w:rsidRPr="0021360A">
        <w:rPr>
          <w:i/>
          <w:iCs/>
          <w:w w:val="122"/>
          <w:lang w:val="sr-Cyrl-CS"/>
        </w:rPr>
        <w:t xml:space="preserve"> </w:t>
      </w:r>
    </w:p>
    <w:p w:rsidR="00841689" w:rsidRPr="0021360A" w:rsidRDefault="00841689" w:rsidP="00841689">
      <w:pPr>
        <w:pStyle w:val="Style"/>
        <w:tabs>
          <w:tab w:val="left" w:pos="2911"/>
        </w:tabs>
        <w:spacing w:before="120" w:line="244" w:lineRule="exact"/>
        <w:ind w:left="532" w:right="523"/>
        <w:jc w:val="both"/>
        <w:rPr>
          <w:i/>
          <w:iCs/>
          <w:w w:val="122"/>
          <w:lang w:val="sr-Cyrl-CS"/>
        </w:rPr>
      </w:pPr>
      <w:r>
        <w:rPr>
          <w:i/>
          <w:iCs/>
          <w:w w:val="122"/>
          <w:lang w:val="sr-Cyrl-CS"/>
        </w:rPr>
        <w:tab/>
      </w:r>
    </w:p>
    <w:p w:rsidR="00841689" w:rsidRPr="0021360A" w:rsidRDefault="00841689" w:rsidP="00841689">
      <w:pPr>
        <w:pStyle w:val="Style"/>
        <w:spacing w:line="240" w:lineRule="exact"/>
        <w:ind w:left="4" w:right="-94"/>
        <w:jc w:val="both"/>
        <w:rPr>
          <w:i/>
          <w:iCs/>
          <w:w w:val="111"/>
          <w:lang w:val="sr-Cyrl-CS"/>
        </w:rPr>
      </w:pPr>
      <w:r w:rsidRPr="0021360A">
        <w:rPr>
          <w:i/>
          <w:iCs/>
          <w:w w:val="122"/>
          <w:u w:val="single"/>
          <w:lang w:val="sr-Cyrl-CS"/>
        </w:rPr>
        <w:t>Напомена</w:t>
      </w:r>
      <w:r w:rsidRPr="0021360A">
        <w:rPr>
          <w:i/>
          <w:iCs/>
          <w:w w:val="122"/>
          <w:lang w:val="sr-Cyrl-CS"/>
        </w:rPr>
        <w:t>:</w:t>
      </w:r>
      <w:r w:rsidRPr="0021360A">
        <w:rPr>
          <w:i/>
          <w:iCs/>
          <w:w w:val="111"/>
          <w:lang w:val="sr-Cyrl-CS"/>
        </w:rPr>
        <w:t xml:space="preserve"> Понуђачи из групе понуђача одговарају неограничено солидарно према наручиоцу. </w:t>
      </w:r>
    </w:p>
    <w:p w:rsidR="00841689" w:rsidRPr="0021360A" w:rsidRDefault="00841689" w:rsidP="00841689">
      <w:pPr>
        <w:pStyle w:val="Style"/>
        <w:spacing w:line="240" w:lineRule="exact"/>
        <w:ind w:left="14"/>
        <w:jc w:val="both"/>
        <w:rPr>
          <w:i/>
          <w:iCs/>
          <w:w w:val="124"/>
          <w:lang w:val="sr-Cyrl-CS"/>
        </w:rPr>
      </w:pPr>
      <w:r w:rsidRPr="0021360A">
        <w:rPr>
          <w:w w:val="105"/>
          <w:lang w:val="sr-Cyrl-CS"/>
        </w:rPr>
        <w:t xml:space="preserve">Број </w:t>
      </w:r>
      <w:r w:rsidRPr="0021360A">
        <w:rPr>
          <w:w w:val="124"/>
          <w:lang w:val="sr-Cyrl-CS"/>
        </w:rPr>
        <w:t xml:space="preserve">ЈН: </w:t>
      </w:r>
      <w:r w:rsidRPr="00EF7429">
        <w:rPr>
          <w:i/>
          <w:w w:val="124"/>
          <w:lang w:val="sr-Cyrl-CS"/>
        </w:rPr>
        <w:t>1</w:t>
      </w:r>
      <w:r w:rsidRPr="0021360A">
        <w:rPr>
          <w:i/>
          <w:iCs/>
          <w:w w:val="124"/>
          <w:lang w:val="sr-Cyrl-CS"/>
        </w:rPr>
        <w:t>9/2019</w:t>
      </w:r>
      <w:r>
        <w:rPr>
          <w:i/>
          <w:iCs/>
          <w:w w:val="124"/>
          <w:lang w:val="sr-Cyrl-CS"/>
        </w:rPr>
        <w:t>, Партија 19/</w:t>
      </w:r>
      <w:r w:rsidR="00AF3D90">
        <w:rPr>
          <w:i/>
          <w:iCs/>
          <w:w w:val="124"/>
          <w:lang w:val="sr-Cyrl-CS"/>
        </w:rPr>
        <w:t>3</w:t>
      </w:r>
      <w:r>
        <w:rPr>
          <w:i/>
          <w:iCs/>
          <w:w w:val="124"/>
          <w:lang w:val="sr-Cyrl-CS"/>
        </w:rPr>
        <w:t>/2019</w:t>
      </w:r>
      <w:r w:rsidRPr="0021360A">
        <w:rPr>
          <w:i/>
          <w:iCs/>
          <w:w w:val="124"/>
          <w:lang w:val="sr-Cyrl-CS"/>
        </w:rPr>
        <w:t xml:space="preserve"> </w:t>
      </w:r>
    </w:p>
    <w:p w:rsidR="00AB07E6" w:rsidRPr="00EF7429" w:rsidRDefault="00AB07E6" w:rsidP="00AF3D90">
      <w:pPr>
        <w:jc w:val="both"/>
        <w:rPr>
          <w:rFonts w:ascii="Arial" w:hAnsi="Arial" w:cs="Arial"/>
          <w:b/>
          <w:bCs/>
          <w:lang w:val="sr-Cyrl-CS"/>
        </w:rPr>
      </w:pPr>
    </w:p>
    <w:p w:rsidR="00AB07E6" w:rsidRPr="00EF7429" w:rsidRDefault="00AB07E6" w:rsidP="00AB07E6">
      <w:pPr>
        <w:ind w:left="2220"/>
        <w:rPr>
          <w:rFonts w:ascii="Arial" w:hAnsi="Arial" w:cs="Arial"/>
          <w:b/>
          <w:bCs/>
          <w:lang w:val="sr-Cyrl-CS"/>
        </w:rPr>
      </w:pPr>
    </w:p>
    <w:p w:rsidR="00AB07E6" w:rsidRPr="00EF7429" w:rsidRDefault="00AB07E6" w:rsidP="00AB07E6">
      <w:pPr>
        <w:jc w:val="center"/>
        <w:rPr>
          <w:rFonts w:ascii="Arial" w:hAnsi="Arial" w:cs="Arial"/>
          <w:b/>
          <w:bCs/>
          <w:lang w:val="sr-Cyrl-CS"/>
        </w:rPr>
      </w:pPr>
      <w:r w:rsidRPr="00EF7429">
        <w:rPr>
          <w:rFonts w:ascii="Arial" w:hAnsi="Arial" w:cs="Arial"/>
          <w:b/>
          <w:bCs/>
          <w:lang w:val="sr-Cyrl-CS"/>
        </w:rPr>
        <w:t>Члан 1.</w:t>
      </w:r>
    </w:p>
    <w:p w:rsidR="00AB07E6" w:rsidRPr="00EF7429" w:rsidRDefault="004F6402" w:rsidP="00AB07E6">
      <w:pPr>
        <w:numPr>
          <w:ilvl w:val="1"/>
          <w:numId w:val="12"/>
        </w:numPr>
        <w:suppressAutoHyphens w:val="0"/>
        <w:spacing w:line="240" w:lineRule="auto"/>
        <w:rPr>
          <w:rFonts w:ascii="Arial" w:hAnsi="Arial" w:cs="Arial"/>
          <w:b/>
          <w:bCs/>
          <w:lang w:val="sr-Cyrl-CS"/>
        </w:rPr>
      </w:pPr>
      <w:r>
        <w:rPr>
          <w:rFonts w:ascii="Arial" w:hAnsi="Arial" w:cs="Arial"/>
          <w:b/>
          <w:bCs/>
          <w:lang w:val="sr-Cyrl-CS"/>
        </w:rPr>
        <w:t xml:space="preserve"> </w:t>
      </w:r>
      <w:r w:rsidR="00AB07E6" w:rsidRPr="00EF7429">
        <w:rPr>
          <w:rFonts w:ascii="Arial" w:hAnsi="Arial" w:cs="Arial"/>
          <w:b/>
          <w:bCs/>
          <w:lang w:val="sr-Cyrl-CS"/>
        </w:rPr>
        <w:t>Уговорне стране констатују:</w:t>
      </w:r>
    </w:p>
    <w:p w:rsidR="00AB07E6" w:rsidRPr="00EF7429" w:rsidRDefault="00AB07E6" w:rsidP="00AB07E6">
      <w:pPr>
        <w:jc w:val="both"/>
        <w:rPr>
          <w:rFonts w:ascii="Arial" w:hAnsi="Arial" w:cs="Arial"/>
          <w:lang w:val="sr-Cyrl-CS"/>
        </w:rPr>
      </w:pPr>
      <w:r w:rsidRPr="00EF7429">
        <w:rPr>
          <w:rFonts w:ascii="Arial" w:hAnsi="Arial" w:cs="Arial"/>
          <w:lang w:val="sr-Cyrl-CS"/>
        </w:rPr>
        <w:t>- да је купац, на основу члана 60. Закона о јавним набавка</w:t>
      </w:r>
      <w:r w:rsidRPr="00EF7429">
        <w:rPr>
          <w:rFonts w:ascii="Arial" w:hAnsi="Arial" w:cs="Arial"/>
          <w:lang w:val="sr-Latn-CS"/>
        </w:rPr>
        <w:t>м</w:t>
      </w:r>
      <w:r w:rsidRPr="00EF7429">
        <w:rPr>
          <w:rFonts w:ascii="Arial" w:hAnsi="Arial" w:cs="Arial"/>
          <w:lang w:val="sr-Cyrl-CS"/>
        </w:rPr>
        <w:t xml:space="preserve">а </w:t>
      </w:r>
      <w:r w:rsidRPr="00EF7429">
        <w:rPr>
          <w:rFonts w:ascii="Arial" w:eastAsia="TimesNewRomanPSMT" w:hAnsi="Arial" w:cs="Arial"/>
        </w:rPr>
        <w:t>(„Сл. гласник РС” бр. 124/2012,</w:t>
      </w:r>
      <w:r w:rsidRPr="00EF7429">
        <w:rPr>
          <w:rFonts w:ascii="Arial" w:eastAsia="TimesNewRomanPSMT" w:hAnsi="Arial" w:cs="Arial"/>
          <w:lang w:val="sr-Cyrl-CS"/>
        </w:rPr>
        <w:t xml:space="preserve"> 14/2015 и 68/2015</w:t>
      </w:r>
      <w:r w:rsidRPr="00EF7429">
        <w:rPr>
          <w:rFonts w:ascii="Arial" w:eastAsia="TimesNewRomanPSMT" w:hAnsi="Arial" w:cs="Arial"/>
        </w:rPr>
        <w:t xml:space="preserve"> у даљем тексту: Закон</w:t>
      </w:r>
      <w:r w:rsidRPr="00EF7429">
        <w:rPr>
          <w:rFonts w:ascii="Arial" w:hAnsi="Arial" w:cs="Arial"/>
          <w:color w:val="auto"/>
          <w:lang w:val="sr-Cyrl-CS"/>
        </w:rPr>
        <w:t xml:space="preserve">) </w:t>
      </w:r>
      <w:r w:rsidRPr="00EF7429">
        <w:rPr>
          <w:rFonts w:ascii="Arial" w:hAnsi="Arial" w:cs="Arial"/>
          <w:lang w:val="sr-Cyrl-CS"/>
        </w:rPr>
        <w:t xml:space="preserve">објавио јавни позив за прикупљање понуда у отвореном поступку на Порталу јавних набавки, дана _______. године за набавку добара </w:t>
      </w:r>
      <w:r w:rsidR="00652FB9">
        <w:rPr>
          <w:rFonts w:ascii="Arial" w:hAnsi="Arial" w:cs="Arial"/>
          <w:lang w:val="sr-Cyrl-CS"/>
        </w:rPr>
        <w:t xml:space="preserve">- </w:t>
      </w:r>
      <w:r w:rsidR="00652FB9" w:rsidRPr="00E75AE6">
        <w:rPr>
          <w:rFonts w:ascii="Arial" w:hAnsi="Arial" w:cs="Arial"/>
          <w:color w:val="auto"/>
          <w:lang w:val="sr-Cyrl-CS"/>
        </w:rPr>
        <w:t xml:space="preserve">Намирнице - део </w:t>
      </w:r>
      <w:r w:rsidR="00652FB9" w:rsidRPr="00E75AE6">
        <w:rPr>
          <w:rFonts w:ascii="Arial" w:eastAsia="TimesNewRomanPS-BoldMT" w:hAnsi="Arial" w:cs="Arial"/>
          <w:bCs/>
          <w:color w:val="auto"/>
          <w:lang w:val="sr-Cyrl-CS"/>
        </w:rPr>
        <w:t>Смрзнута и конзервирана риба, млеко, киселомлечни производи и сиреви, свеже поврће и воће и јаја</w:t>
      </w:r>
      <w:r w:rsidR="00652FB9" w:rsidRPr="00E75AE6">
        <w:rPr>
          <w:rFonts w:ascii="Arial" w:hAnsi="Arial" w:cs="Arial"/>
          <w:color w:val="auto"/>
          <w:lang w:val="sr-Cyrl-CS"/>
        </w:rPr>
        <w:t xml:space="preserve">, Партија - </w:t>
      </w:r>
      <w:r w:rsidR="00652FB9">
        <w:rPr>
          <w:rFonts w:ascii="Arial" w:hAnsi="Arial" w:cs="Arial"/>
          <w:lang w:val="sr-Cyrl-CS"/>
        </w:rPr>
        <w:t>МЛЕКО, КИСЕЛОМЛЕЧНИ ПРОИЗВОДИ И СИРЕВИ</w:t>
      </w:r>
      <w:r w:rsidRPr="00EF7429">
        <w:rPr>
          <w:rFonts w:ascii="Arial" w:hAnsi="Arial" w:cs="Arial"/>
          <w:lang w:val="sr-Cyrl-CS"/>
        </w:rPr>
        <w:t>;</w:t>
      </w:r>
    </w:p>
    <w:p w:rsidR="00AB07E6" w:rsidRPr="00EF7429" w:rsidRDefault="00AB07E6" w:rsidP="00AB07E6">
      <w:pPr>
        <w:jc w:val="both"/>
        <w:rPr>
          <w:rFonts w:ascii="Arial" w:hAnsi="Arial" w:cs="Arial"/>
          <w:lang w:val="sr-Cyrl-CS"/>
        </w:rPr>
      </w:pPr>
      <w:r w:rsidRPr="00EF7429">
        <w:rPr>
          <w:rFonts w:ascii="Arial" w:hAnsi="Arial" w:cs="Arial"/>
          <w:lang w:val="sr-Cyrl-CS"/>
        </w:rPr>
        <w:t>- да је продавац доставио понуду број:_______ од __________. године, која се налази у прилогу уговора и саставни је део овог уговора;</w:t>
      </w:r>
    </w:p>
    <w:p w:rsidR="00AB07E6" w:rsidRPr="00EF7429" w:rsidRDefault="00AB07E6" w:rsidP="00AB07E6">
      <w:pPr>
        <w:jc w:val="both"/>
        <w:rPr>
          <w:rFonts w:ascii="Arial" w:hAnsi="Arial" w:cs="Arial"/>
          <w:lang w:val="sr-Cyrl-CS"/>
        </w:rPr>
      </w:pPr>
      <w:r w:rsidRPr="00EF7429">
        <w:rPr>
          <w:rFonts w:ascii="Arial" w:hAnsi="Arial" w:cs="Arial"/>
          <w:lang w:val="sr-Cyrl-CS"/>
        </w:rPr>
        <w:t>- да понуда продавца у потпуности одговара захтевима из конкурсне документације, које се налазе у прилогу уговора и саставни су део овог уговора;</w:t>
      </w:r>
    </w:p>
    <w:p w:rsidR="00AB07E6" w:rsidRPr="00EF7429" w:rsidRDefault="00AB07E6" w:rsidP="00AF3D90">
      <w:pPr>
        <w:jc w:val="both"/>
        <w:rPr>
          <w:rFonts w:ascii="Arial" w:hAnsi="Arial" w:cs="Arial"/>
          <w:lang w:val="sr-Cyrl-CS"/>
        </w:rPr>
      </w:pPr>
      <w:r w:rsidRPr="00EF7429">
        <w:rPr>
          <w:rFonts w:ascii="Arial" w:hAnsi="Arial" w:cs="Arial"/>
          <w:lang w:val="sr-Cyrl-CS"/>
        </w:rPr>
        <w:lastRenderedPageBreak/>
        <w:t>- да је купац на основу члана 108. Закона, у складу са продавчевом понудом</w:t>
      </w:r>
      <w:r w:rsidRPr="00EF7429">
        <w:rPr>
          <w:rFonts w:ascii="Arial" w:hAnsi="Arial" w:cs="Arial"/>
          <w:b/>
          <w:lang w:val="sr-Cyrl-CS"/>
        </w:rPr>
        <w:t xml:space="preserve"> </w:t>
      </w:r>
      <w:r w:rsidR="0076286E" w:rsidRPr="00EF7429">
        <w:rPr>
          <w:rFonts w:ascii="Arial" w:hAnsi="Arial" w:cs="Arial"/>
          <w:lang w:val="sr-Cyrl-CS"/>
        </w:rPr>
        <w:t xml:space="preserve">и одлуком </w:t>
      </w:r>
      <w:r w:rsidR="0076286E" w:rsidRPr="00EF7429">
        <w:rPr>
          <w:rFonts w:ascii="Arial" w:hAnsi="Arial" w:cs="Arial"/>
          <w:color w:val="auto"/>
          <w:lang w:val="sr-Cyrl-CS"/>
        </w:rPr>
        <w:t xml:space="preserve">о додели уговора </w:t>
      </w:r>
      <w:r w:rsidRPr="00EF7429">
        <w:rPr>
          <w:rFonts w:ascii="Arial" w:hAnsi="Arial" w:cs="Arial"/>
          <w:lang w:val="sr-Cyrl-CS"/>
        </w:rPr>
        <w:t>бр._______ од _____ године изабрао продавца за испору</w:t>
      </w:r>
      <w:r w:rsidR="007674E1" w:rsidRPr="00EF7429">
        <w:rPr>
          <w:rFonts w:ascii="Arial" w:hAnsi="Arial" w:cs="Arial"/>
          <w:lang w:val="sr-Cyrl-CS"/>
        </w:rPr>
        <w:t>ку добара за јавну набавку бр.</w:t>
      </w:r>
      <w:r w:rsidR="00841689">
        <w:rPr>
          <w:rFonts w:ascii="Arial" w:hAnsi="Arial" w:cs="Arial"/>
          <w:lang w:val="sr-Cyrl-CS"/>
        </w:rPr>
        <w:t xml:space="preserve"> </w:t>
      </w:r>
      <w:r w:rsidR="00BC046B" w:rsidRPr="00EF7429">
        <w:rPr>
          <w:rFonts w:ascii="Arial" w:hAnsi="Arial" w:cs="Arial"/>
          <w:lang w:val="sr-Cyrl-CS"/>
        </w:rPr>
        <w:t>1</w:t>
      </w:r>
      <w:r w:rsidR="00841689">
        <w:rPr>
          <w:rFonts w:ascii="Arial" w:hAnsi="Arial" w:cs="Arial"/>
          <w:lang w:val="sr-Cyrl-CS"/>
        </w:rPr>
        <w:t>9</w:t>
      </w:r>
      <w:r w:rsidR="007674E1" w:rsidRPr="00EF7429">
        <w:rPr>
          <w:rFonts w:ascii="Arial" w:hAnsi="Arial" w:cs="Arial"/>
          <w:lang w:val="sr-Cyrl-CS"/>
        </w:rPr>
        <w:t>/201</w:t>
      </w:r>
      <w:r w:rsidR="00841689">
        <w:rPr>
          <w:rFonts w:ascii="Arial" w:hAnsi="Arial" w:cs="Arial"/>
          <w:lang w:val="sr-Cyrl-CS"/>
        </w:rPr>
        <w:t>9</w:t>
      </w:r>
      <w:r w:rsidR="007674E1" w:rsidRPr="00EF7429">
        <w:rPr>
          <w:rFonts w:ascii="Arial" w:hAnsi="Arial" w:cs="Arial"/>
          <w:color w:val="auto"/>
          <w:lang w:val="sr-Cyrl-CS"/>
        </w:rPr>
        <w:t xml:space="preserve">, Партија </w:t>
      </w:r>
      <w:r w:rsidR="00BC046B" w:rsidRPr="00EF7429">
        <w:rPr>
          <w:rFonts w:ascii="Arial" w:hAnsi="Arial" w:cs="Arial"/>
          <w:color w:val="auto"/>
          <w:lang w:val="sr-Cyrl-CS"/>
        </w:rPr>
        <w:t>1</w:t>
      </w:r>
      <w:r w:rsidR="00841689">
        <w:rPr>
          <w:rFonts w:ascii="Arial" w:hAnsi="Arial" w:cs="Arial"/>
          <w:color w:val="auto"/>
          <w:lang w:val="sr-Cyrl-CS"/>
        </w:rPr>
        <w:t>9</w:t>
      </w:r>
      <w:r w:rsidR="007674E1" w:rsidRPr="00EF7429">
        <w:rPr>
          <w:rFonts w:ascii="Arial" w:hAnsi="Arial" w:cs="Arial"/>
          <w:color w:val="auto"/>
          <w:lang w:val="sr-Cyrl-CS"/>
        </w:rPr>
        <w:t>/3/201</w:t>
      </w:r>
      <w:r w:rsidR="00841689">
        <w:rPr>
          <w:rFonts w:ascii="Arial" w:hAnsi="Arial" w:cs="Arial"/>
          <w:color w:val="auto"/>
          <w:lang w:val="sr-Cyrl-CS"/>
        </w:rPr>
        <w:t>9</w:t>
      </w:r>
      <w:r w:rsidRPr="00EF7429">
        <w:rPr>
          <w:rFonts w:ascii="Arial" w:hAnsi="Arial" w:cs="Arial"/>
          <w:color w:val="auto"/>
          <w:lang w:val="sr-Cyrl-CS"/>
        </w:rPr>
        <w:t>.</w:t>
      </w:r>
    </w:p>
    <w:p w:rsidR="00652FB9" w:rsidRDefault="00652FB9" w:rsidP="00AB07E6">
      <w:pPr>
        <w:jc w:val="center"/>
        <w:rPr>
          <w:rFonts w:ascii="Arial" w:hAnsi="Arial" w:cs="Arial"/>
          <w:b/>
          <w:bCs/>
          <w:lang w:val="sr-Cyrl-CS"/>
        </w:rPr>
      </w:pPr>
    </w:p>
    <w:p w:rsidR="00AB07E6" w:rsidRPr="00EF7429" w:rsidRDefault="00AB07E6" w:rsidP="00AB07E6">
      <w:pPr>
        <w:jc w:val="center"/>
        <w:rPr>
          <w:rFonts w:ascii="Arial" w:hAnsi="Arial" w:cs="Arial"/>
          <w:b/>
          <w:bCs/>
          <w:lang w:val="sr-Cyrl-CS"/>
        </w:rPr>
      </w:pPr>
      <w:r w:rsidRPr="00EF7429">
        <w:rPr>
          <w:rFonts w:ascii="Arial" w:hAnsi="Arial" w:cs="Arial"/>
          <w:b/>
          <w:bCs/>
          <w:lang w:val="sr-Cyrl-CS"/>
        </w:rPr>
        <w:t>Члан 2.</w:t>
      </w:r>
    </w:p>
    <w:p w:rsidR="00AB07E6" w:rsidRPr="00EF7429" w:rsidRDefault="00AB07E6" w:rsidP="00AB07E6">
      <w:pPr>
        <w:jc w:val="both"/>
        <w:rPr>
          <w:rFonts w:ascii="Arial" w:hAnsi="Arial" w:cs="Arial"/>
          <w:u w:val="single"/>
          <w:lang w:val="sr-Cyrl-CS"/>
        </w:rPr>
      </w:pPr>
      <w:r w:rsidRPr="00EF7429">
        <w:rPr>
          <w:rFonts w:ascii="Arial" w:hAnsi="Arial" w:cs="Arial"/>
          <w:lang w:val="sr-Cyrl-CS"/>
        </w:rPr>
        <w:t xml:space="preserve">2.1. Предмет овог уговора је купопродаја </w:t>
      </w:r>
      <w:r w:rsidRPr="00EF7429">
        <w:rPr>
          <w:rFonts w:ascii="Arial" w:hAnsi="Arial" w:cs="Arial"/>
          <w:b/>
          <w:lang w:val="sr-Cyrl-CS"/>
        </w:rPr>
        <w:t>млека, киселомлечних производа и сирева за потребе припрема оброка корисника купца</w:t>
      </w:r>
      <w:r w:rsidRPr="00EF7429">
        <w:rPr>
          <w:rFonts w:ascii="Arial" w:hAnsi="Arial" w:cs="Arial"/>
          <w:lang w:val="sr-Latn-CS"/>
        </w:rPr>
        <w:t xml:space="preserve"> </w:t>
      </w:r>
      <w:r w:rsidRPr="00EF7429">
        <w:rPr>
          <w:rFonts w:ascii="Arial" w:hAnsi="Arial" w:cs="Arial"/>
          <w:lang w:val="sr-Cyrl-CS"/>
        </w:rPr>
        <w:t xml:space="preserve">у количини и по ценама из понуде  број: _______________ од _____________ године, што износи </w:t>
      </w:r>
      <w:r w:rsidRPr="00EF7429">
        <w:rPr>
          <w:rFonts w:ascii="Arial" w:hAnsi="Arial" w:cs="Arial"/>
          <w:u w:val="single"/>
          <w:lang w:val="sr-Cyrl-CS"/>
        </w:rPr>
        <w:t>_______________</w:t>
      </w:r>
      <w:r w:rsidRPr="000D1A56">
        <w:rPr>
          <w:rFonts w:ascii="Arial" w:hAnsi="Arial" w:cs="Arial"/>
          <w:lang w:val="sr-Cyrl-CS"/>
        </w:rPr>
        <w:t>динара без ПДВ</w:t>
      </w:r>
      <w:r w:rsidR="000D1A56" w:rsidRPr="000D1A56">
        <w:rPr>
          <w:rFonts w:ascii="Arial" w:hAnsi="Arial" w:cs="Arial"/>
          <w:lang w:val="sr-Cyrl-CS"/>
        </w:rPr>
        <w:t>,</w:t>
      </w:r>
      <w:r w:rsidR="000D1A56">
        <w:rPr>
          <w:rFonts w:ascii="Arial" w:hAnsi="Arial" w:cs="Arial"/>
          <w:u w:val="single"/>
          <w:lang w:val="sr-Cyrl-CS"/>
        </w:rPr>
        <w:t xml:space="preserve"> </w:t>
      </w:r>
      <w:r w:rsidR="000D1A56" w:rsidRPr="001322F2">
        <w:rPr>
          <w:rFonts w:ascii="Arial" w:hAnsi="Arial" w:cs="Arial"/>
          <w:lang w:val="sr-Cyrl-CS"/>
        </w:rPr>
        <w:t xml:space="preserve">односно </w:t>
      </w:r>
      <w:r w:rsidR="000D1A56" w:rsidRPr="00EF7429">
        <w:rPr>
          <w:rFonts w:ascii="Arial" w:hAnsi="Arial" w:cs="Arial"/>
          <w:color w:val="auto"/>
          <w:lang w:val="sr-Cyrl-CS"/>
        </w:rPr>
        <w:t>_______________</w:t>
      </w:r>
      <w:r w:rsidR="000D1A56">
        <w:rPr>
          <w:rFonts w:ascii="Arial" w:hAnsi="Arial" w:cs="Arial"/>
          <w:color w:val="auto"/>
          <w:lang w:val="sr-Cyrl-CS"/>
        </w:rPr>
        <w:t xml:space="preserve"> </w:t>
      </w:r>
      <w:r w:rsidR="000D1A56" w:rsidRPr="001322F2">
        <w:rPr>
          <w:rFonts w:ascii="Arial" w:hAnsi="Arial" w:cs="Arial"/>
          <w:lang w:val="sr-Cyrl-CS"/>
        </w:rPr>
        <w:t>динара са ПДВ-ом</w:t>
      </w:r>
      <w:r w:rsidRPr="00EF7429">
        <w:rPr>
          <w:rFonts w:ascii="Arial" w:hAnsi="Arial" w:cs="Arial"/>
          <w:u w:val="single"/>
          <w:lang w:val="sr-Cyrl-CS"/>
        </w:rPr>
        <w:t>.</w:t>
      </w:r>
    </w:p>
    <w:p w:rsidR="00AB07E6" w:rsidRPr="00EF7429" w:rsidRDefault="00AB07E6" w:rsidP="00AB07E6">
      <w:pPr>
        <w:jc w:val="both"/>
        <w:rPr>
          <w:rFonts w:ascii="Arial" w:hAnsi="Arial" w:cs="Arial"/>
          <w:b/>
          <w:lang w:val="sr-Cyrl-CS"/>
        </w:rPr>
      </w:pPr>
      <w:r w:rsidRPr="00EF7429">
        <w:rPr>
          <w:rFonts w:ascii="Arial" w:hAnsi="Arial" w:cs="Arial"/>
          <w:lang w:val="sr-Cyrl-CS"/>
        </w:rPr>
        <w:t xml:space="preserve">2.2.   </w:t>
      </w:r>
      <w:r w:rsidRPr="00EF7429">
        <w:rPr>
          <w:rFonts w:ascii="Arial" w:hAnsi="Arial" w:cs="Arial"/>
          <w:b/>
          <w:lang w:val="sr-Cyrl-CS"/>
        </w:rPr>
        <w:t xml:space="preserve">Продавац се обавезује да приликом сваке испоруке купцу достави, заједно са предметом купопродаје, и </w:t>
      </w:r>
      <w:r w:rsidRPr="00EF7429">
        <w:rPr>
          <w:rFonts w:ascii="Arial" w:hAnsi="Arial" w:cs="Arial"/>
          <w:b/>
          <w:u w:val="single"/>
          <w:lang w:val="sr-Cyrl-CS"/>
        </w:rPr>
        <w:t xml:space="preserve">важеће </w:t>
      </w:r>
      <w:r w:rsidRPr="00EF7429">
        <w:rPr>
          <w:rStyle w:val="Strong"/>
          <w:rFonts w:ascii="Arial" w:hAnsi="Arial" w:cs="Arial"/>
          <w:u w:val="single"/>
          <w:lang w:val="sr-Cyrl-CS"/>
        </w:rPr>
        <w:t>потврде надлежног органа о здравственој исправности (атест).</w:t>
      </w:r>
    </w:p>
    <w:p w:rsidR="00AB07E6" w:rsidRPr="00EF7429" w:rsidRDefault="00AB07E6" w:rsidP="00AB07E6">
      <w:pPr>
        <w:jc w:val="both"/>
        <w:rPr>
          <w:rFonts w:ascii="Arial" w:hAnsi="Arial" w:cs="Arial"/>
          <w:b/>
          <w:lang w:val="sr-Cyrl-CS"/>
        </w:rPr>
      </w:pPr>
    </w:p>
    <w:p w:rsidR="00AB07E6" w:rsidRPr="00EF7429" w:rsidRDefault="00AB07E6" w:rsidP="00AB07E6">
      <w:pPr>
        <w:jc w:val="center"/>
        <w:rPr>
          <w:rFonts w:ascii="Arial" w:hAnsi="Arial" w:cs="Arial"/>
          <w:b/>
          <w:bCs/>
          <w:lang w:val="sr-Cyrl-CS"/>
        </w:rPr>
      </w:pPr>
      <w:r w:rsidRPr="00EF7429">
        <w:rPr>
          <w:rFonts w:ascii="Arial" w:hAnsi="Arial" w:cs="Arial"/>
          <w:b/>
          <w:bCs/>
          <w:lang w:val="sr-Cyrl-CS"/>
        </w:rPr>
        <w:t>Члан 3.</w:t>
      </w:r>
    </w:p>
    <w:p w:rsidR="00AB07E6" w:rsidRPr="00EF7429" w:rsidRDefault="00AB07E6" w:rsidP="00AB07E6">
      <w:pPr>
        <w:rPr>
          <w:rFonts w:ascii="Arial" w:hAnsi="Arial" w:cs="Arial"/>
          <w:lang w:val="sr-Cyrl-CS"/>
        </w:rPr>
      </w:pPr>
      <w:r w:rsidRPr="00EF7429">
        <w:rPr>
          <w:rFonts w:ascii="Arial" w:hAnsi="Arial" w:cs="Arial"/>
          <w:lang w:val="sr-Cyrl-CS"/>
        </w:rPr>
        <w:t>3.1. Цене исказане у члану 2. уговора не могу се мењати у року од 30</w:t>
      </w:r>
      <w:r w:rsidRPr="00EF7429">
        <w:rPr>
          <w:rFonts w:ascii="Arial" w:hAnsi="Arial" w:cs="Arial"/>
          <w:b/>
          <w:lang w:val="sr-Cyrl-CS"/>
        </w:rPr>
        <w:t xml:space="preserve"> </w:t>
      </w:r>
      <w:r w:rsidRPr="00EF7429">
        <w:rPr>
          <w:rFonts w:ascii="Arial" w:hAnsi="Arial" w:cs="Arial"/>
          <w:lang w:val="sr-Cyrl-CS"/>
        </w:rPr>
        <w:t>дана од дана прве испоруке по потписаном уговору.</w:t>
      </w:r>
    </w:p>
    <w:p w:rsidR="00AB07E6" w:rsidRPr="00E75AE6" w:rsidRDefault="00AB07E6" w:rsidP="001C2186">
      <w:pPr>
        <w:jc w:val="both"/>
        <w:rPr>
          <w:rFonts w:ascii="Arial" w:hAnsi="Arial" w:cs="Arial"/>
          <w:b/>
          <w:color w:val="auto"/>
          <w:lang w:val="sr-Cyrl-CS"/>
        </w:rPr>
      </w:pPr>
      <w:r w:rsidRPr="00EF7429">
        <w:rPr>
          <w:rFonts w:ascii="Arial" w:hAnsi="Arial" w:cs="Arial"/>
          <w:lang w:val="sr-Cyrl-CS"/>
        </w:rPr>
        <w:t>3</w:t>
      </w:r>
      <w:r w:rsidRPr="00E75AE6">
        <w:rPr>
          <w:rFonts w:ascii="Arial" w:hAnsi="Arial" w:cs="Arial"/>
          <w:color w:val="auto"/>
          <w:lang w:val="sr-Cyrl-CS"/>
        </w:rPr>
        <w:t xml:space="preserve">.2. </w:t>
      </w:r>
      <w:r w:rsidR="00E75AE6" w:rsidRPr="00E75AE6">
        <w:rPr>
          <w:rFonts w:ascii="Arial" w:hAnsi="Arial" w:cs="Arial"/>
          <w:color w:val="auto"/>
          <w:lang w:val="sr-Cyrl-CS"/>
        </w:rPr>
        <w:t>Купац</w:t>
      </w:r>
      <w:r w:rsidRPr="00E75AE6">
        <w:rPr>
          <w:rFonts w:ascii="Arial" w:hAnsi="Arial" w:cs="Arial"/>
          <w:color w:val="auto"/>
          <w:lang w:val="sr-Cyrl-CS"/>
        </w:rPr>
        <w:t xml:space="preserve"> ће п</w:t>
      </w:r>
      <w:r w:rsidR="00E75AE6" w:rsidRPr="00E75AE6">
        <w:rPr>
          <w:rFonts w:ascii="Arial" w:hAnsi="Arial" w:cs="Arial"/>
          <w:color w:val="auto"/>
          <w:lang w:val="sr-Cyrl-CS"/>
        </w:rPr>
        <w:t>родавцу</w:t>
      </w:r>
      <w:r w:rsidRPr="00E75AE6">
        <w:rPr>
          <w:rFonts w:ascii="Arial" w:hAnsi="Arial" w:cs="Arial"/>
          <w:color w:val="auto"/>
          <w:lang w:val="sr-Cyrl-CS"/>
        </w:rPr>
        <w:t xml:space="preserve"> признати повећање цена према званичном расту цена на мало, на захтев продавца, по обј</w:t>
      </w:r>
      <w:r w:rsidR="001C2186" w:rsidRPr="00E75AE6">
        <w:rPr>
          <w:rFonts w:ascii="Arial" w:hAnsi="Arial" w:cs="Arial"/>
          <w:color w:val="auto"/>
          <w:lang w:val="sr-Cyrl-CS"/>
        </w:rPr>
        <w:t xml:space="preserve">ављеним статистичким подацима у </w:t>
      </w:r>
      <w:r w:rsidRPr="00E75AE6">
        <w:rPr>
          <w:rFonts w:ascii="Arial" w:hAnsi="Arial" w:cs="Arial"/>
          <w:color w:val="auto"/>
          <w:lang w:val="sr-Cyrl-CS"/>
        </w:rPr>
        <w:t>«Службеном гласнику РС» (Индекс потрошачких цена).</w:t>
      </w:r>
    </w:p>
    <w:p w:rsidR="00AB07E6" w:rsidRPr="00EF7429" w:rsidRDefault="00AB07E6" w:rsidP="00AF3D90">
      <w:pPr>
        <w:jc w:val="both"/>
        <w:rPr>
          <w:rFonts w:ascii="Arial" w:hAnsi="Arial" w:cs="Arial"/>
          <w:lang w:val="sr-Cyrl-CS"/>
        </w:rPr>
      </w:pPr>
      <w:r w:rsidRPr="00E75AE6">
        <w:rPr>
          <w:rFonts w:ascii="Arial" w:hAnsi="Arial" w:cs="Arial"/>
          <w:color w:val="auto"/>
          <w:lang w:val="sr-Cyrl-CS"/>
        </w:rPr>
        <w:t>3.3. У случају  већег</w:t>
      </w:r>
      <w:r w:rsidR="001C2186" w:rsidRPr="00E75AE6">
        <w:rPr>
          <w:rFonts w:ascii="Arial" w:hAnsi="Arial" w:cs="Arial"/>
          <w:color w:val="auto"/>
          <w:lang w:val="sr-Cyrl-CS"/>
        </w:rPr>
        <w:t xml:space="preserve"> раста цена одређеног добра од</w:t>
      </w:r>
      <w:r w:rsidRPr="00E75AE6">
        <w:rPr>
          <w:rFonts w:ascii="Arial" w:hAnsi="Arial" w:cs="Arial"/>
          <w:color w:val="auto"/>
          <w:lang w:val="sr-Cyrl-CS"/>
        </w:rPr>
        <w:t xml:space="preserve"> Индекса потрошачких цена, </w:t>
      </w:r>
      <w:r w:rsidR="00E75AE6" w:rsidRPr="00E75AE6">
        <w:rPr>
          <w:rFonts w:ascii="Arial" w:hAnsi="Arial" w:cs="Arial"/>
          <w:color w:val="auto"/>
          <w:lang w:val="sr-Cyrl-CS"/>
        </w:rPr>
        <w:t>купац</w:t>
      </w:r>
      <w:r w:rsidRPr="00E75AE6">
        <w:rPr>
          <w:rFonts w:ascii="Arial" w:hAnsi="Arial" w:cs="Arial"/>
          <w:color w:val="auto"/>
          <w:lang w:val="sr-Cyrl-CS"/>
        </w:rPr>
        <w:t xml:space="preserve"> може признати и већи раст цена. </w:t>
      </w:r>
      <w:r w:rsidR="00E75AE6" w:rsidRPr="00E75AE6">
        <w:rPr>
          <w:rFonts w:ascii="Arial" w:hAnsi="Arial" w:cs="Arial"/>
          <w:color w:val="auto"/>
          <w:lang w:val="sr-Cyrl-CS"/>
        </w:rPr>
        <w:t>Продавац</w:t>
      </w:r>
      <w:r w:rsidRPr="001C2186">
        <w:rPr>
          <w:rFonts w:ascii="Arial" w:hAnsi="Arial" w:cs="Arial"/>
          <w:color w:val="FF0000"/>
          <w:lang w:val="sr-Cyrl-CS"/>
        </w:rPr>
        <w:t xml:space="preserve"> </w:t>
      </w:r>
      <w:r w:rsidRPr="00EF7429">
        <w:rPr>
          <w:rFonts w:ascii="Arial" w:hAnsi="Arial" w:cs="Arial"/>
          <w:lang w:val="sr-Cyrl-CS"/>
        </w:rPr>
        <w:t>је дужан да, уз захтев за повећање цене, прило</w:t>
      </w:r>
      <w:r w:rsidR="00C21978">
        <w:rPr>
          <w:rFonts w:ascii="Arial" w:hAnsi="Arial" w:cs="Arial"/>
          <w:lang w:val="sr-Cyrl-CS"/>
        </w:rPr>
        <w:t>жи званични податак Републичког</w:t>
      </w:r>
      <w:r w:rsidRPr="00EF7429">
        <w:rPr>
          <w:rFonts w:ascii="Arial" w:hAnsi="Arial" w:cs="Arial"/>
          <w:lang w:val="sr-Cyrl-CS"/>
        </w:rPr>
        <w:t xml:space="preserve"> завода за статистику о расту цена за групу производа, односно конкретно добро које је предмет </w:t>
      </w:r>
      <w:r w:rsidR="00C21978">
        <w:rPr>
          <w:rFonts w:ascii="Arial" w:hAnsi="Arial" w:cs="Arial"/>
          <w:lang w:val="sr-Cyrl-CS"/>
        </w:rPr>
        <w:t>У</w:t>
      </w:r>
      <w:r w:rsidRPr="00EF7429">
        <w:rPr>
          <w:rFonts w:ascii="Arial" w:hAnsi="Arial" w:cs="Arial"/>
          <w:lang w:val="sr-Cyrl-CS"/>
        </w:rPr>
        <w:t>говора</w:t>
      </w:r>
      <w:r w:rsidR="001C2186">
        <w:rPr>
          <w:rFonts w:ascii="Arial" w:hAnsi="Arial" w:cs="Arial"/>
          <w:lang w:val="sr-Cyrl-CS"/>
        </w:rPr>
        <w:t>,</w:t>
      </w:r>
      <w:r w:rsidRPr="00EF7429">
        <w:rPr>
          <w:rFonts w:ascii="Arial" w:hAnsi="Arial" w:cs="Arial"/>
          <w:lang w:val="sr-Cyrl-CS"/>
        </w:rPr>
        <w:t xml:space="preserve"> у  односу на месец у ком је извршена прва испорука</w:t>
      </w:r>
      <w:r w:rsidR="001C2186">
        <w:rPr>
          <w:rFonts w:ascii="Arial" w:hAnsi="Arial" w:cs="Arial"/>
          <w:lang w:val="sr-Cyrl-CS"/>
        </w:rPr>
        <w:t>,</w:t>
      </w:r>
      <w:r w:rsidRPr="00EF7429">
        <w:rPr>
          <w:rFonts w:ascii="Arial" w:hAnsi="Arial" w:cs="Arial"/>
          <w:lang w:val="sr-Cyrl-CS"/>
        </w:rPr>
        <w:t xml:space="preserve"> тј</w:t>
      </w:r>
      <w:r w:rsidRPr="00EF7429">
        <w:rPr>
          <w:rFonts w:ascii="Arial" w:hAnsi="Arial" w:cs="Arial"/>
          <w:lang w:val="sr-Latn-CS"/>
        </w:rPr>
        <w:t>.</w:t>
      </w:r>
      <w:r w:rsidRPr="00EF7429">
        <w:rPr>
          <w:rFonts w:ascii="Arial" w:hAnsi="Arial" w:cs="Arial"/>
          <w:lang w:val="sr-Cyrl-CS"/>
        </w:rPr>
        <w:t xml:space="preserve"> у односу на месец када је цена промењена.</w:t>
      </w:r>
    </w:p>
    <w:p w:rsidR="00AB07E6" w:rsidRPr="00EF7429" w:rsidRDefault="00AB07E6" w:rsidP="00AB07E6">
      <w:pPr>
        <w:rPr>
          <w:rFonts w:ascii="Arial" w:hAnsi="Arial" w:cs="Arial"/>
          <w:lang w:val="sr-Cyrl-CS"/>
        </w:rPr>
      </w:pPr>
    </w:p>
    <w:p w:rsidR="00AB07E6" w:rsidRPr="00EF7429" w:rsidRDefault="00AB07E6" w:rsidP="00AB07E6">
      <w:pPr>
        <w:jc w:val="center"/>
        <w:rPr>
          <w:rFonts w:ascii="Arial" w:hAnsi="Arial" w:cs="Arial"/>
          <w:b/>
          <w:bCs/>
          <w:lang w:val="sr-Cyrl-CS"/>
        </w:rPr>
      </w:pPr>
      <w:r w:rsidRPr="00EF7429">
        <w:rPr>
          <w:rFonts w:ascii="Arial" w:hAnsi="Arial" w:cs="Arial"/>
          <w:b/>
          <w:bCs/>
          <w:lang w:val="sr-Cyrl-CS"/>
        </w:rPr>
        <w:t>Члан 4.</w:t>
      </w:r>
    </w:p>
    <w:p w:rsidR="00AB07E6" w:rsidRPr="00EF7429" w:rsidRDefault="00AB07E6" w:rsidP="00AB07E6">
      <w:pPr>
        <w:jc w:val="both"/>
        <w:rPr>
          <w:rFonts w:ascii="Arial" w:hAnsi="Arial" w:cs="Arial"/>
          <w:lang w:val="sr-Cyrl-CS"/>
        </w:rPr>
      </w:pPr>
      <w:r w:rsidRPr="00EF7429">
        <w:rPr>
          <w:rFonts w:ascii="Arial" w:hAnsi="Arial" w:cs="Arial"/>
          <w:lang w:val="sr-Cyrl-CS"/>
        </w:rPr>
        <w:t>4.1</w:t>
      </w:r>
      <w:r w:rsidRPr="00EF7429">
        <w:rPr>
          <w:rFonts w:ascii="Arial" w:hAnsi="Arial" w:cs="Arial"/>
          <w:b/>
          <w:bCs/>
          <w:lang w:val="sr-Cyrl-CS"/>
        </w:rPr>
        <w:t xml:space="preserve">. </w:t>
      </w:r>
      <w:r w:rsidRPr="00EF7429">
        <w:rPr>
          <w:rFonts w:ascii="Arial" w:hAnsi="Arial" w:cs="Arial"/>
          <w:lang w:val="sr-Cyrl-CS"/>
        </w:rPr>
        <w:t>Продавац се обавезује да испоручи добра која су предмет овог уговора у складу са чланом 2. овог уговора и у свему под условима из конкурсне документације и прихваћене понуде и осталим одредбама овог уговора.</w:t>
      </w:r>
    </w:p>
    <w:p w:rsidR="00AB07E6" w:rsidRPr="00EF7429" w:rsidRDefault="00AB07E6" w:rsidP="00AB07E6">
      <w:pPr>
        <w:jc w:val="both"/>
        <w:rPr>
          <w:rFonts w:ascii="Arial" w:hAnsi="Arial" w:cs="Arial"/>
          <w:lang w:val="sr-Cyrl-CS"/>
        </w:rPr>
      </w:pPr>
      <w:r w:rsidRPr="00EF7429">
        <w:rPr>
          <w:rFonts w:ascii="Arial" w:hAnsi="Arial" w:cs="Arial"/>
        </w:rPr>
        <w:t xml:space="preserve">4.2. </w:t>
      </w:r>
      <w:r w:rsidR="00211D1D" w:rsidRPr="00EF7429">
        <w:rPr>
          <w:rFonts w:ascii="Arial" w:hAnsi="Arial" w:cs="Arial"/>
        </w:rPr>
        <w:t>Про</w:t>
      </w:r>
      <w:r w:rsidRPr="00EF7429">
        <w:rPr>
          <w:rFonts w:ascii="Arial" w:hAnsi="Arial" w:cs="Arial"/>
        </w:rPr>
        <w:t>давац се обавезује да сва требована и испоручена роба одговара узорцима достављеним на узорковање.</w:t>
      </w:r>
    </w:p>
    <w:p w:rsidR="00AB07E6" w:rsidRPr="00EF7429" w:rsidRDefault="00AB07E6" w:rsidP="00AB07E6">
      <w:pPr>
        <w:jc w:val="both"/>
        <w:rPr>
          <w:rFonts w:ascii="Arial" w:hAnsi="Arial" w:cs="Arial"/>
          <w:lang w:val="sr-Cyrl-CS"/>
        </w:rPr>
      </w:pPr>
      <w:r w:rsidRPr="00EF7429">
        <w:rPr>
          <w:rFonts w:ascii="Arial" w:hAnsi="Arial" w:cs="Arial"/>
          <w:lang w:val="sr-Cyrl-CS"/>
        </w:rPr>
        <w:t xml:space="preserve">4.3. Ако се записнички утврди да добра која је продавац испоручио купцу имају недостатке у квалитету и очигледних грешака, продавац мора исте отклонити најкасније у року од 3 дана од дана сачињавања записника о рекламацији, а уколико  то не учини, купац може једнострано раскинути уговор. </w:t>
      </w:r>
    </w:p>
    <w:p w:rsidR="00AB07E6" w:rsidRPr="00AF3D90" w:rsidRDefault="00AB07E6" w:rsidP="00AB07E6">
      <w:pPr>
        <w:jc w:val="both"/>
        <w:rPr>
          <w:rFonts w:ascii="Arial" w:hAnsi="Arial" w:cs="Arial"/>
          <w:b/>
          <w:lang w:val="sr-Cyrl-CS"/>
        </w:rPr>
      </w:pPr>
      <w:r w:rsidRPr="00EF7429">
        <w:rPr>
          <w:rFonts w:ascii="Arial" w:hAnsi="Arial" w:cs="Arial"/>
          <w:lang w:val="sr-Cyrl-CS"/>
        </w:rPr>
        <w:t xml:space="preserve">4.4. Уколико </w:t>
      </w:r>
      <w:r w:rsidRPr="001C2186">
        <w:rPr>
          <w:rFonts w:ascii="Arial" w:hAnsi="Arial" w:cs="Arial"/>
          <w:lang w:val="sr-Cyrl-CS"/>
        </w:rPr>
        <w:t>се у</w:t>
      </w:r>
      <w:r w:rsidRPr="00EF7429">
        <w:rPr>
          <w:rFonts w:ascii="Arial" w:hAnsi="Arial" w:cs="Arial"/>
          <w:b/>
          <w:lang w:val="sr-Cyrl-CS"/>
        </w:rPr>
        <w:t xml:space="preserve"> </w:t>
      </w:r>
      <w:r w:rsidRPr="00EF7429">
        <w:rPr>
          <w:rFonts w:ascii="Arial" w:hAnsi="Arial" w:cs="Arial"/>
          <w:lang w:val="sr-Cyrl-CS"/>
        </w:rPr>
        <w:t>наредним испорукама за  добра</w:t>
      </w:r>
      <w:r w:rsidRPr="00EF7429">
        <w:rPr>
          <w:rFonts w:ascii="Arial" w:hAnsi="Arial" w:cs="Arial"/>
          <w:b/>
          <w:lang w:val="sr-Cyrl-CS"/>
        </w:rPr>
        <w:t xml:space="preserve"> </w:t>
      </w:r>
      <w:r w:rsidRPr="00EF7429">
        <w:rPr>
          <w:rFonts w:ascii="Arial" w:hAnsi="Arial" w:cs="Arial"/>
          <w:lang w:val="sr-Cyrl-CS"/>
        </w:rPr>
        <w:t>записнички утврди да добра која је продавац испоручио купцу имају недостатке у квалитету и очигледних грешака, уговор се раскида.</w:t>
      </w:r>
    </w:p>
    <w:p w:rsidR="00AB07E6" w:rsidRPr="00EF7429" w:rsidRDefault="00AB07E6" w:rsidP="00AB07E6">
      <w:pPr>
        <w:rPr>
          <w:rFonts w:ascii="Arial" w:hAnsi="Arial" w:cs="Arial"/>
          <w:lang w:val="sr-Cyrl-CS"/>
        </w:rPr>
      </w:pPr>
    </w:p>
    <w:p w:rsidR="00AB07E6" w:rsidRPr="00EF7429" w:rsidRDefault="00AB07E6" w:rsidP="00AB07E6">
      <w:pPr>
        <w:jc w:val="center"/>
        <w:rPr>
          <w:rFonts w:ascii="Arial" w:hAnsi="Arial" w:cs="Arial"/>
          <w:b/>
          <w:bCs/>
          <w:lang w:val="sr-Cyrl-CS"/>
        </w:rPr>
      </w:pPr>
      <w:r w:rsidRPr="00EF7429">
        <w:rPr>
          <w:rFonts w:ascii="Arial" w:hAnsi="Arial" w:cs="Arial"/>
          <w:b/>
          <w:bCs/>
          <w:lang w:val="sr-Cyrl-CS"/>
        </w:rPr>
        <w:t>Члан 5.</w:t>
      </w:r>
    </w:p>
    <w:p w:rsidR="00AB07E6" w:rsidRPr="00EF7429" w:rsidRDefault="00AB07E6" w:rsidP="00AB07E6">
      <w:pPr>
        <w:jc w:val="both"/>
        <w:rPr>
          <w:rFonts w:ascii="Arial" w:hAnsi="Arial" w:cs="Arial"/>
          <w:lang w:val="sr-Cyrl-CS"/>
        </w:rPr>
      </w:pPr>
      <w:r w:rsidRPr="00EF7429">
        <w:rPr>
          <w:rFonts w:ascii="Arial" w:hAnsi="Arial" w:cs="Arial"/>
          <w:lang w:val="sr-Cyrl-CS"/>
        </w:rPr>
        <w:t>5.1. Продавац је дужан да купцу испоручи добра у року дефинисаном требовањем од стране купца.</w:t>
      </w:r>
    </w:p>
    <w:p w:rsidR="00AB07E6" w:rsidRPr="00EF7429" w:rsidRDefault="00AB07E6" w:rsidP="00AB07E6">
      <w:pPr>
        <w:jc w:val="both"/>
        <w:rPr>
          <w:rFonts w:ascii="Arial" w:hAnsi="Arial" w:cs="Arial"/>
          <w:lang w:val="sr-Cyrl-CS"/>
        </w:rPr>
      </w:pPr>
      <w:r w:rsidRPr="00EF7429">
        <w:rPr>
          <w:rFonts w:ascii="Arial" w:hAnsi="Arial" w:cs="Arial"/>
          <w:lang w:val="sr-Cyrl-CS"/>
        </w:rPr>
        <w:t>5.2. Место испоруке је у радним јединицама купца.</w:t>
      </w:r>
    </w:p>
    <w:p w:rsidR="00AB07E6" w:rsidRPr="00EF7429" w:rsidRDefault="00AB07E6" w:rsidP="00AB07E6">
      <w:pPr>
        <w:jc w:val="both"/>
        <w:rPr>
          <w:rFonts w:ascii="Arial" w:hAnsi="Arial" w:cs="Arial"/>
          <w:lang w:val="sr-Cyrl-CS"/>
        </w:rPr>
      </w:pPr>
      <w:r w:rsidRPr="00EF7429">
        <w:rPr>
          <w:rFonts w:ascii="Arial" w:hAnsi="Arial" w:cs="Arial"/>
          <w:lang w:val="sr-Cyrl-CS"/>
        </w:rPr>
        <w:t>5.3. Сматра се да је извршена адекватна испорука када овлашћено лице купца у месту испоруке изврши квалит</w:t>
      </w:r>
      <w:r w:rsidR="00BC046B" w:rsidRPr="00EF7429">
        <w:rPr>
          <w:rFonts w:ascii="Arial" w:hAnsi="Arial" w:cs="Arial"/>
          <w:lang w:val="sr-Cyrl-CS"/>
        </w:rPr>
        <w:t>ативан</w:t>
      </w:r>
      <w:r w:rsidRPr="00EF7429">
        <w:rPr>
          <w:rFonts w:ascii="Arial" w:hAnsi="Arial" w:cs="Arial"/>
          <w:lang w:val="sr-Cyrl-CS"/>
        </w:rPr>
        <w:t xml:space="preserve"> и количински пријем добара и неопходне пратеће документације</w:t>
      </w:r>
      <w:r w:rsidR="001C2186">
        <w:rPr>
          <w:rFonts w:ascii="Arial" w:hAnsi="Arial" w:cs="Arial"/>
          <w:lang w:val="sr-Cyrl-CS"/>
        </w:rPr>
        <w:t>,</w:t>
      </w:r>
      <w:r w:rsidRPr="00EF7429">
        <w:rPr>
          <w:rFonts w:ascii="Arial" w:hAnsi="Arial" w:cs="Arial"/>
          <w:lang w:val="sr-Cyrl-CS"/>
        </w:rPr>
        <w:t xml:space="preserve"> што се потврђује потписом отпремнице – рачуна продавца.</w:t>
      </w:r>
    </w:p>
    <w:p w:rsidR="00AB07E6" w:rsidRPr="00EF7429" w:rsidRDefault="00AB07E6" w:rsidP="00AB07E6">
      <w:pPr>
        <w:jc w:val="both"/>
        <w:rPr>
          <w:rFonts w:ascii="Arial" w:hAnsi="Arial" w:cs="Arial"/>
          <w:lang w:val="sr-Cyrl-CS"/>
        </w:rPr>
      </w:pPr>
    </w:p>
    <w:p w:rsidR="00AB07E6" w:rsidRPr="00EF7429" w:rsidRDefault="00AB07E6" w:rsidP="00AB07E6">
      <w:pPr>
        <w:jc w:val="center"/>
        <w:rPr>
          <w:rFonts w:ascii="Arial" w:hAnsi="Arial" w:cs="Arial"/>
          <w:b/>
          <w:bCs/>
          <w:lang w:val="sr-Cyrl-CS"/>
        </w:rPr>
      </w:pPr>
      <w:r w:rsidRPr="00EF7429">
        <w:rPr>
          <w:rFonts w:ascii="Arial" w:hAnsi="Arial" w:cs="Arial"/>
          <w:b/>
          <w:bCs/>
          <w:lang w:val="sr-Cyrl-CS"/>
        </w:rPr>
        <w:t>Члан 6.</w:t>
      </w:r>
    </w:p>
    <w:p w:rsidR="00AB07E6" w:rsidRPr="00EF7429" w:rsidRDefault="00AB07E6" w:rsidP="00AB07E6">
      <w:pPr>
        <w:pStyle w:val="BodyText"/>
        <w:rPr>
          <w:rFonts w:ascii="Arial" w:hAnsi="Arial" w:cs="Arial"/>
        </w:rPr>
      </w:pPr>
      <w:r w:rsidRPr="00EF7429">
        <w:rPr>
          <w:rFonts w:ascii="Arial" w:hAnsi="Arial" w:cs="Arial"/>
        </w:rPr>
        <w:t>6.1. Достављена фактура купцу представља основ за плаћање уговорне цене.</w:t>
      </w:r>
    </w:p>
    <w:p w:rsidR="00AB07E6" w:rsidRPr="00EF7429" w:rsidRDefault="00AB07E6" w:rsidP="00AB07E6">
      <w:pPr>
        <w:jc w:val="both"/>
        <w:rPr>
          <w:rFonts w:ascii="Arial" w:hAnsi="Arial" w:cs="Arial"/>
          <w:lang w:val="sr-Cyrl-CS"/>
        </w:rPr>
      </w:pPr>
      <w:r w:rsidRPr="00EF7429">
        <w:rPr>
          <w:rFonts w:ascii="Arial" w:hAnsi="Arial" w:cs="Arial"/>
          <w:lang w:val="sr-Cyrl-CS"/>
        </w:rPr>
        <w:t>6</w:t>
      </w:r>
      <w:r w:rsidRPr="00C21978">
        <w:rPr>
          <w:rFonts w:ascii="Arial" w:hAnsi="Arial" w:cs="Arial"/>
          <w:color w:val="auto"/>
          <w:lang w:val="sr-Cyrl-CS"/>
        </w:rPr>
        <w:t>.2. Купац се обавезује да у року од 45 дана (бескаматни период) од дана пријема исправно испостављене фактуре по преузимању добара</w:t>
      </w:r>
      <w:r w:rsidRPr="00EF7429">
        <w:rPr>
          <w:rFonts w:ascii="Arial" w:hAnsi="Arial" w:cs="Arial"/>
          <w:lang w:val="sr-Cyrl-CS"/>
        </w:rPr>
        <w:t xml:space="preserve"> плати цену за испоручена добра – и то на рачун продавца број: ______________ код___________ банке.</w:t>
      </w:r>
    </w:p>
    <w:p w:rsidR="00E670C2" w:rsidRDefault="00AB07E6" w:rsidP="00E670C2">
      <w:pPr>
        <w:ind w:right="-377" w:firstLine="14"/>
        <w:jc w:val="both"/>
        <w:rPr>
          <w:rFonts w:ascii="Arial" w:hAnsi="Arial" w:cs="Arial"/>
          <w:lang w:val="ru-RU"/>
        </w:rPr>
      </w:pPr>
      <w:r w:rsidRPr="00EF7429">
        <w:rPr>
          <w:rFonts w:ascii="Arial" w:hAnsi="Arial" w:cs="Arial"/>
          <w:lang w:val="sr-Cyrl-CS"/>
        </w:rPr>
        <w:t xml:space="preserve">6.3. </w:t>
      </w:r>
      <w:r w:rsidR="00E670C2" w:rsidRPr="00EF7429">
        <w:rPr>
          <w:rFonts w:ascii="Arial" w:hAnsi="Arial" w:cs="Arial"/>
          <w:lang w:val="sr-Cyrl-CS"/>
        </w:rPr>
        <w:t>Продавац</w:t>
      </w:r>
      <w:r w:rsidR="00E670C2" w:rsidRPr="00EF7429">
        <w:rPr>
          <w:rFonts w:ascii="Arial" w:hAnsi="Arial" w:cs="Arial"/>
          <w:lang w:val="ru-RU"/>
        </w:rPr>
        <w:t xml:space="preserve"> се обавезује да на фактури наведе </w:t>
      </w:r>
      <w:r w:rsidR="00E670C2">
        <w:rPr>
          <w:rFonts w:ascii="Arial" w:hAnsi="Arial" w:cs="Arial"/>
          <w:lang w:val="ru-RU"/>
        </w:rPr>
        <w:t xml:space="preserve">заводни број уговора додељен од стране </w:t>
      </w:r>
      <w:r w:rsidR="00E670C2">
        <w:rPr>
          <w:rFonts w:ascii="Arial" w:hAnsi="Arial" w:cs="Arial"/>
        </w:rPr>
        <w:t>купца</w:t>
      </w:r>
      <w:r w:rsidR="00E670C2">
        <w:rPr>
          <w:rFonts w:ascii="Arial" w:hAnsi="Arial" w:cs="Arial"/>
          <w:lang w:val="ru-RU"/>
        </w:rPr>
        <w:t>, назив јавне набавке и број партије.</w:t>
      </w:r>
    </w:p>
    <w:p w:rsidR="0057673E" w:rsidRPr="00E670C2" w:rsidRDefault="0057673E" w:rsidP="00E670C2">
      <w:pPr>
        <w:jc w:val="both"/>
        <w:rPr>
          <w:rFonts w:ascii="Arial" w:hAnsi="Arial" w:cs="Arial"/>
          <w:w w:val="106"/>
          <w:lang w:val="sr-Cyrl-CS"/>
        </w:rPr>
      </w:pPr>
      <w:r w:rsidRPr="00E670C2">
        <w:rPr>
          <w:rFonts w:ascii="Arial" w:hAnsi="Arial" w:cs="Arial"/>
          <w:lang w:val="sr-Cyrl-CS"/>
        </w:rPr>
        <w:t xml:space="preserve">6.4. </w:t>
      </w:r>
      <w:r w:rsidR="00C21978" w:rsidRPr="00E670C2">
        <w:rPr>
          <w:rFonts w:ascii="Arial" w:hAnsi="Arial" w:cs="Arial"/>
          <w:lang w:val="sr-Cyrl-CS"/>
        </w:rPr>
        <w:t>Продав</w:t>
      </w:r>
      <w:r w:rsidRPr="00E670C2">
        <w:rPr>
          <w:rFonts w:ascii="Arial" w:hAnsi="Arial" w:cs="Arial"/>
          <w:lang w:val="sr-Cyrl-CS"/>
        </w:rPr>
        <w:t xml:space="preserve">ац се обавезује да  фактуру, пре достављања </w:t>
      </w:r>
      <w:r w:rsidR="00C21978" w:rsidRPr="00E670C2">
        <w:rPr>
          <w:rFonts w:ascii="Arial" w:hAnsi="Arial" w:cs="Arial"/>
          <w:lang w:val="sr-Cyrl-CS"/>
        </w:rPr>
        <w:t>куп</w:t>
      </w:r>
      <w:r w:rsidRPr="00E670C2">
        <w:rPr>
          <w:rFonts w:ascii="Arial" w:hAnsi="Arial" w:cs="Arial"/>
          <w:lang w:val="sr-Cyrl-CS"/>
        </w:rPr>
        <w:t>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w:t>
      </w:r>
      <w:r w:rsidR="001C2186" w:rsidRPr="00E670C2">
        <w:rPr>
          <w:rFonts w:ascii="Arial" w:hAnsi="Arial" w:cs="Arial"/>
          <w:lang w:val="sr-Cyrl-CS"/>
        </w:rPr>
        <w:t xml:space="preserve">ра </w:t>
      </w:r>
      <w:r w:rsidRPr="00E670C2">
        <w:rPr>
          <w:rFonts w:ascii="Arial" w:hAnsi="Arial" w:cs="Arial"/>
          <w:lang w:val="sr-Cyrl-CS"/>
        </w:rPr>
        <w:t>(«Службени гласник РС», бр. 7/2018).</w:t>
      </w:r>
    </w:p>
    <w:p w:rsidR="00AB07E6" w:rsidRPr="00EF7429" w:rsidRDefault="00AB07E6" w:rsidP="00AB07E6">
      <w:pPr>
        <w:pStyle w:val="BodyText"/>
        <w:rPr>
          <w:rFonts w:ascii="Arial" w:hAnsi="Arial" w:cs="Arial"/>
        </w:rPr>
      </w:pPr>
      <w:r w:rsidRPr="00EF7429">
        <w:rPr>
          <w:rFonts w:ascii="Arial" w:hAnsi="Arial" w:cs="Arial"/>
        </w:rPr>
        <w:t>6</w:t>
      </w:r>
      <w:r w:rsidR="0057673E" w:rsidRPr="00EF7429">
        <w:rPr>
          <w:rFonts w:ascii="Arial" w:hAnsi="Arial" w:cs="Arial"/>
        </w:rPr>
        <w:t>.5</w:t>
      </w:r>
      <w:r w:rsidRPr="00EF7429">
        <w:rPr>
          <w:rFonts w:ascii="Arial" w:hAnsi="Arial" w:cs="Arial"/>
        </w:rPr>
        <w:t>. Ако продавац испоручи предмет уговора у квалитету и квантитету који је утврђен, а купац не плати у року из претходне тачке овог члана, продавац може једнострано раскинути уговор.</w:t>
      </w:r>
    </w:p>
    <w:p w:rsidR="00AB07E6" w:rsidRPr="00EF7429" w:rsidRDefault="00AB07E6" w:rsidP="00AB07E6">
      <w:pPr>
        <w:jc w:val="both"/>
        <w:rPr>
          <w:rFonts w:ascii="Arial" w:hAnsi="Arial" w:cs="Arial"/>
          <w:lang w:val="sr-Cyrl-CS"/>
        </w:rPr>
      </w:pPr>
    </w:p>
    <w:p w:rsidR="00AB07E6" w:rsidRPr="00EF7429" w:rsidRDefault="00AB07E6" w:rsidP="00AB07E6">
      <w:pPr>
        <w:jc w:val="center"/>
        <w:rPr>
          <w:rFonts w:ascii="Arial" w:hAnsi="Arial" w:cs="Arial"/>
          <w:b/>
          <w:bCs/>
          <w:lang w:val="sr-Cyrl-CS"/>
        </w:rPr>
      </w:pPr>
      <w:r w:rsidRPr="00EF7429">
        <w:rPr>
          <w:rFonts w:ascii="Arial" w:hAnsi="Arial" w:cs="Arial"/>
          <w:b/>
          <w:bCs/>
          <w:lang w:val="sr-Cyrl-CS"/>
        </w:rPr>
        <w:t>Члан 7.</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t xml:space="preserve">У случају прекорачења рока из члана 5. овог уговора, </w:t>
      </w:r>
      <w:r w:rsidR="00C21978">
        <w:rPr>
          <w:w w:val="106"/>
          <w:lang w:val="sr-Cyrl-CS"/>
        </w:rPr>
        <w:t>продав</w:t>
      </w:r>
      <w:r w:rsidRPr="00EF7429">
        <w:rPr>
          <w:w w:val="106"/>
          <w:lang w:val="sr-Cyrl-CS"/>
        </w:rPr>
        <w:t xml:space="preserve">ац се обавезује да за сваки дан закашњења плати </w:t>
      </w:r>
      <w:r w:rsidR="00C21978">
        <w:rPr>
          <w:w w:val="106"/>
          <w:lang w:val="sr-Cyrl-CS"/>
        </w:rPr>
        <w:t>куп</w:t>
      </w:r>
      <w:r w:rsidRPr="00EF7429">
        <w:rPr>
          <w:w w:val="106"/>
          <w:lang w:val="sr-Cyrl-CS"/>
        </w:rPr>
        <w:t xml:space="preserve">цу на име уговорне казне 0,5% од износа поручених добара. </w:t>
      </w:r>
    </w:p>
    <w:p w:rsidR="00AB07E6" w:rsidRPr="001C2186" w:rsidRDefault="00AB07E6" w:rsidP="001C2186">
      <w:pPr>
        <w:pStyle w:val="Style"/>
        <w:spacing w:before="52" w:line="244" w:lineRule="exact"/>
        <w:ind w:left="14" w:right="4" w:firstLine="720"/>
        <w:jc w:val="both"/>
        <w:rPr>
          <w:w w:val="106"/>
          <w:lang w:val="sr-Cyrl-CS"/>
        </w:rPr>
      </w:pPr>
      <w:r w:rsidRPr="00EF7429">
        <w:rPr>
          <w:w w:val="106"/>
          <w:lang w:val="sr-Cyrl-CS"/>
        </w:rPr>
        <w:t xml:space="preserve">Ако укупна прекорачења рока из члана 5. овог уговора, трају више од 5 (пет) дана, </w:t>
      </w:r>
      <w:r w:rsidR="00C21978">
        <w:rPr>
          <w:w w:val="106"/>
          <w:lang w:val="sr-Cyrl-CS"/>
        </w:rPr>
        <w:t>куп</w:t>
      </w:r>
      <w:r w:rsidRPr="00EF7429">
        <w:rPr>
          <w:w w:val="106"/>
          <w:lang w:val="sr-Cyrl-CS"/>
        </w:rPr>
        <w:t xml:space="preserve">ац има право наплате средства обезбеђења за добро извршења посла и право да раскине предметни уговор. </w:t>
      </w:r>
    </w:p>
    <w:p w:rsidR="00AB07E6" w:rsidRDefault="00AB07E6" w:rsidP="001C2186">
      <w:pPr>
        <w:ind w:firstLine="720"/>
        <w:jc w:val="both"/>
        <w:rPr>
          <w:rFonts w:ascii="Arial" w:hAnsi="Arial" w:cs="Arial"/>
          <w:lang w:val="sr-Cyrl-CS"/>
        </w:rPr>
      </w:pPr>
      <w:r w:rsidRPr="00EF7429">
        <w:rPr>
          <w:rFonts w:ascii="Arial" w:hAnsi="Arial" w:cs="Arial"/>
          <w:lang w:val="sr-Cyrl-CS"/>
        </w:rPr>
        <w:t>Продавац је у обавези да у случају немогућности испоруке након требовања од стране купца, у року од 48 сати купца писаним путем обавести о разлозима кашњења и да се изјасни о даљем току испуњења уговорних обавеза. Уколико би наведено реметило редовно функционисање Установе, купац може једнострано раскинути уговор.</w:t>
      </w:r>
    </w:p>
    <w:p w:rsidR="00AF3D90" w:rsidRPr="00EF7429" w:rsidRDefault="00AF3D90" w:rsidP="00AB07E6">
      <w:pPr>
        <w:jc w:val="both"/>
        <w:rPr>
          <w:rFonts w:ascii="Arial" w:hAnsi="Arial" w:cs="Arial"/>
          <w:lang w:val="sr-Cyrl-CS"/>
        </w:rPr>
      </w:pPr>
    </w:p>
    <w:p w:rsidR="00AB07E6" w:rsidRPr="00AF3D90" w:rsidRDefault="00AB07E6" w:rsidP="00AF3D90">
      <w:pPr>
        <w:jc w:val="center"/>
        <w:rPr>
          <w:rFonts w:ascii="Arial" w:hAnsi="Arial" w:cs="Arial"/>
          <w:b/>
          <w:bCs/>
          <w:lang w:val="sr-Cyrl-CS"/>
        </w:rPr>
      </w:pPr>
      <w:r w:rsidRPr="00EF7429">
        <w:rPr>
          <w:rFonts w:ascii="Arial" w:hAnsi="Arial" w:cs="Arial"/>
          <w:b/>
          <w:bCs/>
          <w:lang w:val="sr-Cyrl-CS"/>
        </w:rPr>
        <w:t>Члан 8.</w:t>
      </w:r>
    </w:p>
    <w:p w:rsidR="00AB07E6" w:rsidRPr="00EF7429" w:rsidRDefault="00AB07E6" w:rsidP="00AB07E6">
      <w:pPr>
        <w:pStyle w:val="Style"/>
        <w:spacing w:before="52" w:line="244" w:lineRule="exact"/>
        <w:ind w:right="4"/>
        <w:jc w:val="both"/>
        <w:rPr>
          <w:i/>
          <w:w w:val="106"/>
          <w:u w:val="single"/>
          <w:lang w:val="sr-Cyrl-CS"/>
        </w:rPr>
      </w:pPr>
      <w:r w:rsidRPr="00EF7429">
        <w:rPr>
          <w:i/>
          <w:w w:val="106"/>
          <w:u w:val="single"/>
          <w:lang w:val="sr-Cyrl-CS"/>
        </w:rPr>
        <w:t xml:space="preserve"> Средства обезбећења </w:t>
      </w:r>
    </w:p>
    <w:p w:rsidR="00AB07E6" w:rsidRPr="00EF7429" w:rsidRDefault="00C21978" w:rsidP="00AB07E6">
      <w:pPr>
        <w:pStyle w:val="Style"/>
        <w:spacing w:before="52" w:line="244" w:lineRule="exact"/>
        <w:ind w:left="14" w:right="4" w:firstLine="720"/>
        <w:jc w:val="both"/>
        <w:rPr>
          <w:w w:val="106"/>
          <w:lang w:val="sr-Cyrl-CS"/>
        </w:rPr>
      </w:pPr>
      <w:r>
        <w:rPr>
          <w:w w:val="106"/>
          <w:lang w:val="sr-Cyrl-CS"/>
        </w:rPr>
        <w:t>Продав</w:t>
      </w:r>
      <w:r w:rsidR="00AB07E6" w:rsidRPr="00EF7429">
        <w:rPr>
          <w:w w:val="106"/>
          <w:lang w:val="sr-Cyrl-CS"/>
        </w:rPr>
        <w:t xml:space="preserve">ац се обавезује да </w:t>
      </w:r>
      <w:r>
        <w:rPr>
          <w:w w:val="106"/>
          <w:lang w:val="sr-Cyrl-CS"/>
        </w:rPr>
        <w:t>куп</w:t>
      </w:r>
      <w:r w:rsidR="00AB07E6" w:rsidRPr="00EF7429">
        <w:rPr>
          <w:w w:val="106"/>
          <w:lang w:val="sr-Cyrl-CS"/>
        </w:rPr>
        <w:t xml:space="preserve">цу приликом потписивања </w:t>
      </w:r>
      <w:r w:rsidR="001C2186">
        <w:rPr>
          <w:w w:val="106"/>
          <w:lang w:val="sr-Cyrl-CS"/>
        </w:rPr>
        <w:t>у</w:t>
      </w:r>
      <w:r w:rsidR="00AB07E6" w:rsidRPr="00EF7429">
        <w:rPr>
          <w:w w:val="106"/>
          <w:lang w:val="sr-Cyrl-CS"/>
        </w:rPr>
        <w:t xml:space="preserve">говора достави: </w:t>
      </w:r>
    </w:p>
    <w:p w:rsidR="00AB07E6" w:rsidRPr="00EF7429" w:rsidRDefault="00AB07E6" w:rsidP="00AB07E6">
      <w:pPr>
        <w:pStyle w:val="Style"/>
        <w:spacing w:before="52" w:line="244" w:lineRule="exact"/>
        <w:ind w:left="14" w:right="4" w:firstLine="720"/>
        <w:jc w:val="both"/>
        <w:rPr>
          <w:w w:val="106"/>
          <w:lang w:val="sr-Latn-CS"/>
        </w:rPr>
      </w:pPr>
      <w:r w:rsidRPr="00EF7429">
        <w:rPr>
          <w:w w:val="106"/>
          <w:lang w:val="sr-Cyrl-CS"/>
        </w:rPr>
        <w:t>1. БЛАНКО МЕНИЦУ - као средство обезбеђења за добро извршење посла, прописно потписану и оверену, са меничним овлашћењем за попуну у висини од 10 % од укупне вредно</w:t>
      </w:r>
      <w:r w:rsidR="007674E1" w:rsidRPr="00EF7429">
        <w:rPr>
          <w:w w:val="106"/>
          <w:lang w:val="sr-Cyrl-CS"/>
        </w:rPr>
        <w:t>сти уговора са свим трошковима без ПДВ-а</w:t>
      </w:r>
      <w:r w:rsidRPr="00EF7429">
        <w:rPr>
          <w:w w:val="106"/>
          <w:lang w:val="sr-Cyrl-CS"/>
        </w:rPr>
        <w:t xml:space="preserve">. </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t xml:space="preserve">Предметна меница за добро извршење посла активираће се у случају да </w:t>
      </w:r>
      <w:r w:rsidR="00C21978">
        <w:rPr>
          <w:w w:val="106"/>
          <w:lang w:val="sr-Cyrl-CS"/>
        </w:rPr>
        <w:t>продав</w:t>
      </w:r>
      <w:r w:rsidRPr="00EF7429">
        <w:rPr>
          <w:w w:val="106"/>
          <w:lang w:val="sr-Cyrl-CS"/>
        </w:rPr>
        <w:t xml:space="preserve">ац не извршава уговорене обавезе на начин предвиђен </w:t>
      </w:r>
      <w:r w:rsidR="001C2186">
        <w:rPr>
          <w:w w:val="106"/>
          <w:lang w:val="sr-Cyrl-CS"/>
        </w:rPr>
        <w:t>у</w:t>
      </w:r>
      <w:r w:rsidRPr="00EF7429">
        <w:rPr>
          <w:w w:val="106"/>
          <w:lang w:val="sr-Cyrl-CS"/>
        </w:rPr>
        <w:t>говором.</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t>Меница за добро извршење посла биће на писани захтев враћена</w:t>
      </w:r>
      <w:r w:rsidR="001C2186">
        <w:rPr>
          <w:w w:val="106"/>
          <w:lang w:val="sr-Cyrl-CS"/>
        </w:rPr>
        <w:t xml:space="preserve"> </w:t>
      </w:r>
      <w:r w:rsidR="00C21978">
        <w:rPr>
          <w:w w:val="106"/>
          <w:lang w:val="sr-Cyrl-CS"/>
        </w:rPr>
        <w:t>продав</w:t>
      </w:r>
      <w:r w:rsidR="001C2186">
        <w:rPr>
          <w:w w:val="106"/>
          <w:lang w:val="sr-Cyrl-CS"/>
        </w:rPr>
        <w:t xml:space="preserve">цу након истека рока </w:t>
      </w:r>
      <w:r w:rsidRPr="00EF7429">
        <w:rPr>
          <w:w w:val="106"/>
          <w:lang w:val="sr-Cyrl-CS"/>
        </w:rPr>
        <w:t>од З0 дана од извршења свих уговорених обавеза.</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t xml:space="preserve">Уз одговарајућу меницу </w:t>
      </w:r>
      <w:r w:rsidR="00C21978">
        <w:rPr>
          <w:w w:val="106"/>
          <w:lang w:val="sr-Cyrl-CS"/>
        </w:rPr>
        <w:t>продав</w:t>
      </w:r>
      <w:r w:rsidRPr="00EF7429">
        <w:rPr>
          <w:w w:val="106"/>
          <w:lang w:val="sr-Cyrl-CS"/>
        </w:rPr>
        <w:t>ац је дужан да достави и следећа документа:</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t xml:space="preserve">- прописно сачињено, потписано и оверено овлашћење </w:t>
      </w:r>
      <w:r w:rsidR="00C21978">
        <w:rPr>
          <w:w w:val="106"/>
          <w:lang w:val="sr-Cyrl-CS"/>
        </w:rPr>
        <w:t>куп</w:t>
      </w:r>
      <w:r w:rsidRPr="00EF7429">
        <w:rPr>
          <w:w w:val="106"/>
          <w:lang w:val="sr-Cyrl-CS"/>
        </w:rPr>
        <w:t xml:space="preserve">цу за попуњавање и подношење одговарајуће менице надлежној банци у циљу наплате (менично овлашћење), </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t xml:space="preserve">- фотокопију Картона депонованих потписа, </w:t>
      </w:r>
    </w:p>
    <w:p w:rsidR="00AB07E6" w:rsidRPr="00EF7429" w:rsidRDefault="00AB07E6" w:rsidP="00AB07E6">
      <w:pPr>
        <w:pStyle w:val="Style"/>
        <w:spacing w:before="52" w:line="244" w:lineRule="exact"/>
        <w:ind w:left="14" w:right="4" w:firstLine="720"/>
        <w:jc w:val="both"/>
        <w:rPr>
          <w:w w:val="106"/>
          <w:lang w:val="sr-Cyrl-CS"/>
        </w:rPr>
      </w:pPr>
      <w:r w:rsidRPr="00EF7429">
        <w:rPr>
          <w:w w:val="106"/>
          <w:lang w:val="sr-Cyrl-CS"/>
        </w:rPr>
        <w:t xml:space="preserve">- фотокопију ОП обрасца (обрасца са навођењем лица овлашћених за </w:t>
      </w:r>
      <w:r w:rsidRPr="00EF7429">
        <w:rPr>
          <w:w w:val="106"/>
          <w:lang w:val="sr-Cyrl-CS"/>
        </w:rPr>
        <w:lastRenderedPageBreak/>
        <w:t xml:space="preserve">заступање понуђача), </w:t>
      </w:r>
    </w:p>
    <w:p w:rsidR="00AB07E6" w:rsidRDefault="00AB07E6" w:rsidP="001C2186">
      <w:pPr>
        <w:pStyle w:val="Style"/>
        <w:spacing w:before="52" w:line="244" w:lineRule="exact"/>
        <w:ind w:left="14" w:right="4" w:firstLine="720"/>
        <w:jc w:val="both"/>
        <w:rPr>
          <w:w w:val="106"/>
          <w:lang w:val="sr-Cyrl-CS"/>
        </w:rPr>
      </w:pPr>
      <w:r w:rsidRPr="00EF7429">
        <w:rPr>
          <w:w w:val="106"/>
          <w:lang w:val="sr-Cyrl-CS"/>
        </w:rPr>
        <w:t xml:space="preserve">- фотокопију захтева за регистрацију менице, оверену од стране пословне банке. </w:t>
      </w:r>
    </w:p>
    <w:p w:rsidR="00C9777A" w:rsidRPr="001C2186" w:rsidRDefault="00C9777A" w:rsidP="001C2186">
      <w:pPr>
        <w:pStyle w:val="Style"/>
        <w:spacing w:before="52" w:line="244" w:lineRule="exact"/>
        <w:ind w:left="14" w:right="4" w:firstLine="720"/>
        <w:jc w:val="both"/>
        <w:rPr>
          <w:w w:val="106"/>
          <w:lang w:val="sr-Cyrl-CS"/>
        </w:rPr>
      </w:pPr>
    </w:p>
    <w:p w:rsidR="00AB07E6" w:rsidRPr="00EF7429" w:rsidRDefault="00AB07E6" w:rsidP="00AF3D90">
      <w:pPr>
        <w:jc w:val="center"/>
        <w:rPr>
          <w:rFonts w:ascii="Arial" w:hAnsi="Arial" w:cs="Arial"/>
          <w:b/>
          <w:bCs/>
          <w:lang w:val="sr-Cyrl-CS"/>
        </w:rPr>
      </w:pPr>
      <w:r w:rsidRPr="00EF7429">
        <w:rPr>
          <w:rFonts w:ascii="Arial" w:hAnsi="Arial" w:cs="Arial"/>
          <w:b/>
          <w:bCs/>
          <w:lang w:val="sr-Cyrl-CS"/>
        </w:rPr>
        <w:t>Члан 9.</w:t>
      </w:r>
    </w:p>
    <w:p w:rsidR="00B8537A" w:rsidRPr="00A114E8" w:rsidRDefault="00B8537A" w:rsidP="00B8537A">
      <w:pPr>
        <w:jc w:val="both"/>
        <w:rPr>
          <w:rFonts w:ascii="Arial" w:hAnsi="Arial" w:cs="Arial"/>
          <w:lang w:val="sr-Cyrl-CS"/>
        </w:rPr>
      </w:pPr>
      <w:r>
        <w:rPr>
          <w:rFonts w:ascii="Arial" w:hAnsi="Arial" w:cs="Arial"/>
          <w:lang w:val="sr-Cyrl-CS"/>
        </w:rPr>
        <w:t xml:space="preserve">9.1. </w:t>
      </w:r>
      <w:r w:rsidRPr="00A114E8">
        <w:rPr>
          <w:rFonts w:ascii="Arial" w:hAnsi="Arial" w:cs="Arial"/>
          <w:lang w:val="sr-Cyrl-CS"/>
        </w:rPr>
        <w:t xml:space="preserve">Уговор се закључује даном потписивања друге уговорне стране, а примењује се од ___________ </w:t>
      </w:r>
      <w:r w:rsidRPr="00A114E8">
        <w:rPr>
          <w:rFonts w:ascii="Arial" w:hAnsi="Arial" w:cs="Arial"/>
        </w:rPr>
        <w:t>до</w:t>
      </w:r>
      <w:r w:rsidRPr="00A114E8">
        <w:rPr>
          <w:rFonts w:ascii="Arial" w:hAnsi="Arial" w:cs="Arial"/>
          <w:lang w:val="sr-Cyrl-CS"/>
        </w:rPr>
        <w:t xml:space="preserve"> ____________године.</w:t>
      </w:r>
    </w:p>
    <w:p w:rsidR="00AA7676" w:rsidRPr="00EF7429" w:rsidRDefault="00AA7676" w:rsidP="00AB07E6">
      <w:pPr>
        <w:rPr>
          <w:rFonts w:ascii="Arial" w:hAnsi="Arial" w:cs="Arial"/>
          <w:lang w:val="sr-Cyrl-CS"/>
        </w:rPr>
      </w:pPr>
    </w:p>
    <w:p w:rsidR="00AB07E6" w:rsidRPr="00EF7429" w:rsidRDefault="00AB07E6" w:rsidP="00AB07E6">
      <w:pPr>
        <w:jc w:val="center"/>
        <w:rPr>
          <w:rFonts w:ascii="Arial" w:hAnsi="Arial" w:cs="Arial"/>
          <w:b/>
          <w:bCs/>
          <w:lang w:val="sr-Cyrl-CS"/>
        </w:rPr>
      </w:pPr>
      <w:r w:rsidRPr="00EF7429">
        <w:rPr>
          <w:rFonts w:ascii="Arial" w:hAnsi="Arial" w:cs="Arial"/>
          <w:b/>
          <w:bCs/>
          <w:lang w:val="sr-Cyrl-CS"/>
        </w:rPr>
        <w:t>Члан 10.</w:t>
      </w:r>
    </w:p>
    <w:p w:rsidR="00AB07E6" w:rsidRPr="00EF7429" w:rsidRDefault="00AB07E6" w:rsidP="00AB07E6">
      <w:pPr>
        <w:jc w:val="both"/>
        <w:rPr>
          <w:rFonts w:ascii="Arial" w:hAnsi="Arial" w:cs="Arial"/>
          <w:lang w:val="sr-Cyrl-CS"/>
        </w:rPr>
      </w:pPr>
      <w:r w:rsidRPr="00EF7429">
        <w:rPr>
          <w:rFonts w:ascii="Arial" w:hAnsi="Arial" w:cs="Arial"/>
          <w:lang w:val="sr-Cyrl-CS"/>
        </w:rPr>
        <w:t>10.1. Све евентуалне спорове</w:t>
      </w:r>
      <w:r w:rsidR="001C2186">
        <w:rPr>
          <w:rFonts w:ascii="Arial" w:hAnsi="Arial" w:cs="Arial"/>
          <w:lang w:val="sr-Cyrl-CS"/>
        </w:rPr>
        <w:t xml:space="preserve">, који настану из или поводом овог уговора, </w:t>
      </w:r>
      <w:r w:rsidRPr="00EF7429">
        <w:rPr>
          <w:rFonts w:ascii="Arial" w:hAnsi="Arial" w:cs="Arial"/>
          <w:lang w:val="sr-Cyrl-CS"/>
        </w:rPr>
        <w:t>уговорне стране ће покушати да реше споразумно.</w:t>
      </w:r>
    </w:p>
    <w:p w:rsidR="00AB07E6" w:rsidRPr="00EF7429" w:rsidRDefault="00AB07E6" w:rsidP="00AB07E6">
      <w:pPr>
        <w:jc w:val="both"/>
        <w:rPr>
          <w:rFonts w:ascii="Arial" w:hAnsi="Arial" w:cs="Arial"/>
          <w:lang w:val="sr-Cyrl-CS"/>
        </w:rPr>
      </w:pPr>
      <w:r w:rsidRPr="00EF7429">
        <w:rPr>
          <w:rFonts w:ascii="Arial" w:hAnsi="Arial" w:cs="Arial"/>
          <w:lang w:val="sr-Cyrl-CS"/>
        </w:rPr>
        <w:t xml:space="preserve">10.2. Уколико спорови између купца и продавца не буду решени споразумно, уговара се надлежност </w:t>
      </w:r>
      <w:r w:rsidRPr="00EF7429">
        <w:rPr>
          <w:rFonts w:ascii="Arial" w:hAnsi="Arial" w:cs="Arial"/>
          <w:lang w:val="sr-Latn-CS"/>
        </w:rPr>
        <w:t>Привредног</w:t>
      </w:r>
      <w:r w:rsidRPr="00EF7429">
        <w:rPr>
          <w:rFonts w:ascii="Arial" w:hAnsi="Arial" w:cs="Arial"/>
          <w:lang w:val="sr-Cyrl-CS"/>
        </w:rPr>
        <w:t xml:space="preserve"> суда у Београду.</w:t>
      </w:r>
    </w:p>
    <w:p w:rsidR="00AB07E6" w:rsidRPr="00EF7429" w:rsidRDefault="00AB07E6" w:rsidP="00AB07E6">
      <w:pPr>
        <w:jc w:val="both"/>
        <w:rPr>
          <w:rFonts w:ascii="Arial" w:hAnsi="Arial" w:cs="Arial"/>
          <w:lang w:val="sr-Cyrl-CS"/>
        </w:rPr>
      </w:pPr>
    </w:p>
    <w:p w:rsidR="00AB07E6" w:rsidRPr="00EF7429" w:rsidRDefault="00AB07E6" w:rsidP="00AB07E6">
      <w:pPr>
        <w:jc w:val="center"/>
        <w:rPr>
          <w:rFonts w:ascii="Arial" w:hAnsi="Arial" w:cs="Arial"/>
          <w:b/>
          <w:bCs/>
          <w:lang w:val="sr-Cyrl-CS"/>
        </w:rPr>
      </w:pPr>
      <w:r w:rsidRPr="00EF7429">
        <w:rPr>
          <w:rFonts w:ascii="Arial" w:hAnsi="Arial" w:cs="Arial"/>
          <w:b/>
          <w:bCs/>
          <w:lang w:val="sr-Cyrl-CS"/>
        </w:rPr>
        <w:t>Члан 11.</w:t>
      </w:r>
    </w:p>
    <w:p w:rsidR="00AB07E6" w:rsidRPr="00EF7429" w:rsidRDefault="00AB07E6" w:rsidP="00AB07E6">
      <w:pPr>
        <w:jc w:val="both"/>
        <w:rPr>
          <w:rFonts w:ascii="Arial" w:hAnsi="Arial" w:cs="Arial"/>
          <w:lang w:val="sr-Cyrl-CS"/>
        </w:rPr>
      </w:pPr>
      <w:r w:rsidRPr="00EF7429">
        <w:rPr>
          <w:rFonts w:ascii="Arial" w:hAnsi="Arial" w:cs="Arial"/>
          <w:lang w:val="sr-Cyrl-CS"/>
        </w:rPr>
        <w:t>11.1. Овај уговор се може изменити само писаним анексом, потписаним од стране овлашћених лица уговорних страна.</w:t>
      </w:r>
    </w:p>
    <w:p w:rsidR="00AB07E6" w:rsidRPr="00EF7429" w:rsidRDefault="00AB07E6" w:rsidP="00AB07E6">
      <w:pPr>
        <w:jc w:val="both"/>
        <w:rPr>
          <w:rFonts w:ascii="Arial" w:hAnsi="Arial" w:cs="Arial"/>
          <w:lang w:val="sr-Cyrl-CS"/>
        </w:rPr>
      </w:pPr>
      <w:r w:rsidRPr="00EF7429">
        <w:rPr>
          <w:rFonts w:ascii="Arial" w:hAnsi="Arial" w:cs="Arial"/>
          <w:lang w:val="sr-Cyrl-CS"/>
        </w:rPr>
        <w:t>11.2. На све што није регулисано клаузулама овог уговора, примењиваће се одредбе Закона о облигационим односима.</w:t>
      </w:r>
    </w:p>
    <w:p w:rsidR="00AB07E6" w:rsidRPr="00EF7429" w:rsidRDefault="00AB07E6" w:rsidP="00AB07E6">
      <w:pPr>
        <w:jc w:val="both"/>
        <w:rPr>
          <w:rFonts w:ascii="Arial" w:hAnsi="Arial" w:cs="Arial"/>
          <w:lang w:val="sr-Cyrl-CS"/>
        </w:rPr>
      </w:pPr>
      <w:r w:rsidRPr="00EF7429">
        <w:rPr>
          <w:rFonts w:ascii="Arial" w:hAnsi="Arial" w:cs="Arial"/>
          <w:lang w:val="sr-Cyrl-CS"/>
        </w:rPr>
        <w:t>11.3. Овај уговор сачињен је у 4 (четири) истоветна примерка</w:t>
      </w:r>
      <w:r w:rsidR="001C2186">
        <w:rPr>
          <w:rFonts w:ascii="Arial" w:hAnsi="Arial" w:cs="Arial"/>
          <w:lang w:val="sr-Cyrl-CS"/>
        </w:rPr>
        <w:t>,</w:t>
      </w:r>
      <w:r w:rsidRPr="00EF7429">
        <w:rPr>
          <w:rFonts w:ascii="Arial" w:hAnsi="Arial" w:cs="Arial"/>
          <w:lang w:val="sr-Cyrl-CS"/>
        </w:rPr>
        <w:t xml:space="preserve"> од којих по 2 (два) за сваку уговорну страну.</w:t>
      </w:r>
    </w:p>
    <w:p w:rsidR="00AB07E6" w:rsidRPr="00EF7429" w:rsidRDefault="00AB07E6" w:rsidP="00AB07E6">
      <w:pPr>
        <w:jc w:val="both"/>
        <w:rPr>
          <w:rFonts w:ascii="Arial" w:hAnsi="Arial" w:cs="Arial"/>
          <w:lang w:val="sr-Cyrl-CS"/>
        </w:rPr>
      </w:pPr>
      <w:r w:rsidRPr="00EF7429">
        <w:rPr>
          <w:rFonts w:ascii="Arial" w:hAnsi="Arial" w:cs="Arial"/>
          <w:lang w:val="sr-Cyrl-CS"/>
        </w:rPr>
        <w:t>11.4. Уговорне стране сагласно изјављују да су уговор потписале, разумеле и да уговорне одредбе у свему представљају израз њихове стварне воље.</w:t>
      </w:r>
    </w:p>
    <w:p w:rsidR="00AB07E6" w:rsidRPr="00EF7429" w:rsidRDefault="00AB07E6" w:rsidP="00AB07E6">
      <w:pPr>
        <w:jc w:val="both"/>
        <w:rPr>
          <w:rFonts w:ascii="Arial" w:hAnsi="Arial" w:cs="Arial"/>
          <w:lang w:val="sr-Cyrl-CS"/>
        </w:rPr>
      </w:pPr>
    </w:p>
    <w:p w:rsidR="00AB07E6" w:rsidRPr="00EF7429" w:rsidRDefault="00AB07E6" w:rsidP="00AB07E6">
      <w:pPr>
        <w:jc w:val="both"/>
        <w:rPr>
          <w:rFonts w:ascii="Arial" w:hAnsi="Arial" w:cs="Arial"/>
          <w:lang w:val="sr-Cyrl-CS"/>
        </w:rPr>
      </w:pPr>
    </w:p>
    <w:p w:rsidR="00841689" w:rsidRPr="00EF7429" w:rsidRDefault="00841689" w:rsidP="00841689">
      <w:pPr>
        <w:jc w:val="both"/>
        <w:rPr>
          <w:rFonts w:ascii="Arial" w:hAnsi="Arial" w:cs="Arial"/>
          <w:color w:val="auto"/>
          <w:lang w:val="sr-Cyrl-CS"/>
        </w:rPr>
      </w:pPr>
    </w:p>
    <w:p w:rsidR="00841689" w:rsidRPr="00FB342C" w:rsidRDefault="00841689" w:rsidP="00841689">
      <w:pPr>
        <w:rPr>
          <w:rFonts w:ascii="Arial" w:hAnsi="Arial" w:cs="Arial"/>
          <w:b/>
          <w:lang w:val="sr-Cyrl-CS"/>
        </w:rPr>
      </w:pPr>
      <w:r>
        <w:rPr>
          <w:rFonts w:ascii="Arial" w:hAnsi="Arial" w:cs="Arial"/>
          <w:b/>
        </w:rPr>
        <w:t>_____________________________</w:t>
      </w:r>
      <w:r w:rsidRPr="00FB342C">
        <w:rPr>
          <w:rFonts w:ascii="Arial" w:hAnsi="Arial" w:cs="Arial"/>
          <w:b/>
          <w:lang w:val="sr-Latn-CS"/>
        </w:rPr>
        <w:t xml:space="preserve"> </w:t>
      </w:r>
      <w:r>
        <w:rPr>
          <w:rFonts w:ascii="Arial" w:hAnsi="Arial" w:cs="Arial"/>
          <w:b/>
          <w:lang w:val="sr-Latn-CS"/>
        </w:rPr>
        <w:t xml:space="preserve">                         </w:t>
      </w:r>
      <w:r w:rsidRPr="00FB342C">
        <w:rPr>
          <w:rFonts w:ascii="Arial" w:hAnsi="Arial" w:cs="Arial"/>
          <w:b/>
          <w:lang w:val="sr-Latn-CS"/>
        </w:rPr>
        <w:t>Установ</w:t>
      </w:r>
      <w:r w:rsidRPr="00FB342C">
        <w:rPr>
          <w:rFonts w:ascii="Arial" w:hAnsi="Arial" w:cs="Arial"/>
          <w:b/>
          <w:lang w:val="sr-Cyrl-CS"/>
        </w:rPr>
        <w:t>а</w:t>
      </w:r>
      <w:r>
        <w:rPr>
          <w:rFonts w:ascii="Arial" w:hAnsi="Arial" w:cs="Arial"/>
          <w:b/>
          <w:lang w:val="sr-Cyrl-CS"/>
        </w:rPr>
        <w:t xml:space="preserve"> </w:t>
      </w:r>
      <w:r w:rsidRPr="00FB342C">
        <w:rPr>
          <w:rFonts w:ascii="Arial" w:hAnsi="Arial" w:cs="Arial"/>
          <w:b/>
          <w:lang w:val="sr-Latn-CS"/>
        </w:rPr>
        <w:t>Геронтолошки центар</w:t>
      </w:r>
    </w:p>
    <w:p w:rsidR="00841689" w:rsidRDefault="00841689" w:rsidP="00841689">
      <w:pPr>
        <w:rPr>
          <w:rFonts w:ascii="Arial" w:hAnsi="Arial" w:cs="Arial"/>
          <w:b/>
          <w:lang w:val="sr-Cyrl-CS"/>
        </w:rPr>
      </w:pPr>
      <w:r>
        <w:rPr>
          <w:rFonts w:ascii="Arial" w:hAnsi="Arial" w:cs="Arial"/>
          <w:b/>
          <w:lang w:val="sr-Cyrl-CS"/>
        </w:rPr>
        <w:t xml:space="preserve">                                                                                                          </w:t>
      </w:r>
      <w:r w:rsidRPr="00FB342C">
        <w:rPr>
          <w:rFonts w:ascii="Arial" w:hAnsi="Arial" w:cs="Arial"/>
          <w:b/>
          <w:lang w:val="sr-Cyrl-CS"/>
        </w:rPr>
        <w:t>Београд</w:t>
      </w:r>
    </w:p>
    <w:p w:rsidR="00841689" w:rsidRDefault="00841689" w:rsidP="00841689">
      <w:pPr>
        <w:rPr>
          <w:rFonts w:ascii="Arial" w:hAnsi="Arial" w:cs="Arial"/>
          <w:b/>
          <w:lang w:val="sr-Cyrl-CS"/>
        </w:rPr>
      </w:pPr>
    </w:p>
    <w:p w:rsidR="00841689" w:rsidRDefault="00841689" w:rsidP="00841689">
      <w:pPr>
        <w:rPr>
          <w:rFonts w:ascii="Arial" w:hAnsi="Arial" w:cs="Arial"/>
          <w:b/>
          <w:lang w:val="sr-Cyrl-CS"/>
        </w:rPr>
      </w:pPr>
    </w:p>
    <w:p w:rsidR="00841689" w:rsidRPr="00FB342C" w:rsidRDefault="00841689" w:rsidP="00841689">
      <w:pPr>
        <w:rPr>
          <w:rFonts w:ascii="Arial" w:hAnsi="Arial" w:cs="Arial"/>
          <w:b/>
          <w:lang w:val="sr-Cyrl-CS"/>
        </w:rPr>
      </w:pPr>
      <w:r>
        <w:rPr>
          <w:rFonts w:ascii="Arial" w:hAnsi="Arial" w:cs="Arial"/>
          <w:b/>
          <w:lang w:val="sr-Cyrl-CS"/>
        </w:rPr>
        <w:t xml:space="preserve">    ________________________                                     _________________________</w:t>
      </w:r>
    </w:p>
    <w:p w:rsidR="00841689" w:rsidRPr="00FB342C" w:rsidRDefault="00841689" w:rsidP="00841689">
      <w:pPr>
        <w:rPr>
          <w:rFonts w:ascii="Arial" w:hAnsi="Arial" w:cs="Arial"/>
          <w:b/>
          <w:lang w:val="sr-Cyrl-CS"/>
        </w:rPr>
      </w:pPr>
      <w:r>
        <w:rPr>
          <w:rFonts w:ascii="Arial" w:hAnsi="Arial" w:cs="Arial"/>
          <w:b/>
          <w:lang w:val="sr-Cyrl-CS"/>
        </w:rPr>
        <w:t xml:space="preserve"> </w:t>
      </w:r>
    </w:p>
    <w:p w:rsidR="00AB07E6" w:rsidRPr="00EF7429" w:rsidRDefault="00AB07E6" w:rsidP="00AB07E6">
      <w:pPr>
        <w:pStyle w:val="ListParagraph"/>
        <w:tabs>
          <w:tab w:val="left" w:pos="680"/>
        </w:tabs>
        <w:ind w:left="0"/>
        <w:jc w:val="both"/>
        <w:rPr>
          <w:rFonts w:ascii="Arial" w:eastAsia="TimesNewRomanPSMT" w:hAnsi="Arial" w:cs="Arial"/>
          <w:bCs/>
        </w:rPr>
      </w:pPr>
    </w:p>
    <w:p w:rsidR="00AB07E6" w:rsidRPr="00EF7429" w:rsidRDefault="00AB07E6" w:rsidP="00AB07E6">
      <w:pPr>
        <w:pStyle w:val="ListParagraph"/>
        <w:tabs>
          <w:tab w:val="left" w:pos="680"/>
        </w:tabs>
        <w:ind w:left="0"/>
        <w:jc w:val="both"/>
        <w:rPr>
          <w:rFonts w:ascii="Arial" w:eastAsia="TimesNewRomanPSMT" w:hAnsi="Arial" w:cs="Arial"/>
          <w:bCs/>
        </w:rPr>
      </w:pPr>
    </w:p>
    <w:p w:rsidR="00AB07E6" w:rsidRPr="00EF7429" w:rsidRDefault="00AB07E6" w:rsidP="00AB07E6">
      <w:pPr>
        <w:pStyle w:val="ListParagraph"/>
        <w:tabs>
          <w:tab w:val="left" w:pos="680"/>
        </w:tabs>
        <w:ind w:left="0"/>
        <w:jc w:val="both"/>
        <w:rPr>
          <w:rFonts w:ascii="Arial" w:eastAsia="TimesNewRomanPSMT" w:hAnsi="Arial" w:cs="Arial"/>
          <w:bCs/>
        </w:rPr>
      </w:pPr>
    </w:p>
    <w:p w:rsidR="00AB07E6" w:rsidRPr="00EF7429" w:rsidRDefault="00AB07E6" w:rsidP="00AB07E6">
      <w:pPr>
        <w:pStyle w:val="ListParagraph"/>
        <w:tabs>
          <w:tab w:val="left" w:pos="680"/>
        </w:tabs>
        <w:ind w:left="0"/>
        <w:jc w:val="both"/>
        <w:rPr>
          <w:rFonts w:ascii="Arial" w:eastAsia="TimesNewRomanPSMT" w:hAnsi="Arial" w:cs="Arial"/>
          <w:bCs/>
        </w:rPr>
      </w:pPr>
    </w:p>
    <w:p w:rsidR="00AB07E6" w:rsidRPr="00EF7429" w:rsidRDefault="00AB07E6" w:rsidP="00AB07E6">
      <w:pPr>
        <w:pStyle w:val="ListParagraph"/>
        <w:tabs>
          <w:tab w:val="left" w:pos="680"/>
        </w:tabs>
        <w:ind w:left="0"/>
        <w:jc w:val="both"/>
        <w:rPr>
          <w:rFonts w:ascii="Arial" w:eastAsia="TimesNewRomanPSMT" w:hAnsi="Arial" w:cs="Arial"/>
          <w:bCs/>
        </w:rPr>
      </w:pPr>
    </w:p>
    <w:p w:rsidR="00AB07E6" w:rsidRPr="00EF7429" w:rsidRDefault="00AB07E6" w:rsidP="00AB07E6">
      <w:pPr>
        <w:pStyle w:val="ListParagraph"/>
        <w:tabs>
          <w:tab w:val="left" w:pos="680"/>
        </w:tabs>
        <w:ind w:left="0"/>
        <w:jc w:val="both"/>
        <w:rPr>
          <w:rFonts w:ascii="Arial" w:eastAsia="TimesNewRomanPSMT" w:hAnsi="Arial" w:cs="Arial"/>
          <w:bCs/>
        </w:rPr>
      </w:pPr>
    </w:p>
    <w:p w:rsidR="00AB07E6" w:rsidRDefault="00AB07E6" w:rsidP="00AB07E6">
      <w:pPr>
        <w:pStyle w:val="ListParagraph"/>
        <w:tabs>
          <w:tab w:val="left" w:pos="680"/>
        </w:tabs>
        <w:ind w:left="0"/>
        <w:jc w:val="both"/>
        <w:rPr>
          <w:rFonts w:ascii="Arial" w:eastAsia="TimesNewRomanPSMT" w:hAnsi="Arial" w:cs="Arial"/>
          <w:bCs/>
          <w:lang/>
        </w:rPr>
      </w:pPr>
    </w:p>
    <w:p w:rsidR="000E1512" w:rsidRPr="000E1512" w:rsidRDefault="000E1512" w:rsidP="00AB07E6">
      <w:pPr>
        <w:pStyle w:val="ListParagraph"/>
        <w:tabs>
          <w:tab w:val="left" w:pos="680"/>
        </w:tabs>
        <w:ind w:left="0"/>
        <w:jc w:val="both"/>
        <w:rPr>
          <w:rFonts w:ascii="Arial" w:eastAsia="TimesNewRomanPSMT" w:hAnsi="Arial" w:cs="Arial"/>
          <w:bCs/>
          <w:lang/>
        </w:rPr>
      </w:pPr>
    </w:p>
    <w:p w:rsidR="00AF3D90" w:rsidRDefault="00AF3D90" w:rsidP="00211D1D">
      <w:pPr>
        <w:rPr>
          <w:rFonts w:ascii="Arial" w:hAnsi="Arial" w:cs="Arial"/>
          <w:bCs/>
          <w:i/>
          <w:iCs/>
          <w:color w:val="C00000"/>
          <w:lang w:val="sr-Cyrl-CS"/>
        </w:rPr>
      </w:pPr>
    </w:p>
    <w:p w:rsidR="009F5D89" w:rsidRDefault="009F5D89" w:rsidP="00211D1D">
      <w:pPr>
        <w:rPr>
          <w:rFonts w:ascii="Arial" w:hAnsi="Arial" w:cs="Arial"/>
          <w:bCs/>
          <w:i/>
          <w:iCs/>
          <w:color w:val="C00000"/>
          <w:lang w:val="sr-Cyrl-CS"/>
        </w:rPr>
      </w:pPr>
    </w:p>
    <w:p w:rsidR="009F5D89" w:rsidRDefault="009F5D89" w:rsidP="00211D1D">
      <w:pPr>
        <w:rPr>
          <w:rFonts w:ascii="Arial" w:hAnsi="Arial" w:cs="Arial"/>
          <w:bCs/>
          <w:i/>
          <w:iCs/>
          <w:color w:val="C00000"/>
          <w:lang w:val="sr-Cyrl-CS"/>
        </w:rPr>
      </w:pPr>
    </w:p>
    <w:p w:rsidR="009F5D89" w:rsidRDefault="009F5D89" w:rsidP="00211D1D">
      <w:pPr>
        <w:rPr>
          <w:rFonts w:ascii="Arial" w:hAnsi="Arial" w:cs="Arial"/>
          <w:bCs/>
          <w:i/>
          <w:iCs/>
          <w:color w:val="C00000"/>
          <w:lang w:val="sr-Cyrl-CS"/>
        </w:rPr>
      </w:pPr>
    </w:p>
    <w:p w:rsidR="009F5D89" w:rsidRDefault="009F5D89" w:rsidP="00211D1D">
      <w:pPr>
        <w:rPr>
          <w:rFonts w:ascii="Arial" w:hAnsi="Arial" w:cs="Arial"/>
          <w:bCs/>
          <w:i/>
          <w:iCs/>
          <w:color w:val="C00000"/>
          <w:lang w:val="sr-Cyrl-CS"/>
        </w:rPr>
      </w:pPr>
    </w:p>
    <w:p w:rsidR="009F5D89" w:rsidRPr="009F5D89" w:rsidRDefault="009F5D89" w:rsidP="00211D1D">
      <w:pPr>
        <w:rPr>
          <w:rFonts w:ascii="Arial" w:hAnsi="Arial" w:cs="Arial"/>
        </w:rPr>
      </w:pPr>
    </w:p>
    <w:p w:rsidR="00211D1D" w:rsidRPr="00EF7429" w:rsidRDefault="00211D1D" w:rsidP="00211D1D">
      <w:pPr>
        <w:rPr>
          <w:rFonts w:ascii="Arial" w:hAnsi="Arial" w:cs="Arial"/>
          <w:lang w:val="sr-Cyrl-CS"/>
        </w:rPr>
      </w:pPr>
    </w:p>
    <w:p w:rsidR="00211D1D" w:rsidRPr="00EF7429" w:rsidRDefault="00211D1D" w:rsidP="00AF3D90">
      <w:pPr>
        <w:tabs>
          <w:tab w:val="left" w:pos="7667"/>
        </w:tabs>
        <w:rPr>
          <w:rFonts w:ascii="Arial" w:hAnsi="Arial" w:cs="Arial"/>
          <w:b/>
          <w:bCs/>
          <w:lang w:val="sr-Cyrl-CS"/>
        </w:rPr>
      </w:pPr>
      <w:r w:rsidRPr="00EF7429">
        <w:rPr>
          <w:rFonts w:ascii="Arial" w:hAnsi="Arial" w:cs="Arial"/>
          <w:b/>
          <w:bCs/>
          <w:lang w:val="sr-Cyrl-CS"/>
        </w:rPr>
        <w:lastRenderedPageBreak/>
        <w:t xml:space="preserve">Република Србија                                </w:t>
      </w:r>
      <w:r w:rsidR="00AF3D90">
        <w:rPr>
          <w:rFonts w:ascii="Arial" w:hAnsi="Arial" w:cs="Arial"/>
          <w:b/>
          <w:bCs/>
          <w:lang w:val="sr-Cyrl-CS"/>
        </w:rPr>
        <w:t xml:space="preserve">                                         МОДЕЛ УГОВОРА</w:t>
      </w:r>
    </w:p>
    <w:p w:rsidR="00211D1D" w:rsidRPr="00EF7429" w:rsidRDefault="00211D1D" w:rsidP="00211D1D">
      <w:pPr>
        <w:rPr>
          <w:rFonts w:ascii="Arial" w:hAnsi="Arial" w:cs="Arial"/>
          <w:b/>
          <w:bCs/>
          <w:lang w:val="sr-Cyrl-CS"/>
        </w:rPr>
      </w:pPr>
      <w:r w:rsidRPr="00EF7429">
        <w:rPr>
          <w:rFonts w:ascii="Arial" w:hAnsi="Arial" w:cs="Arial"/>
          <w:b/>
          <w:bCs/>
          <w:lang w:val="sr-Cyrl-CS"/>
        </w:rPr>
        <w:t>Установа Геронтолошки центар</w:t>
      </w:r>
      <w:r w:rsidR="00AF3D90">
        <w:rPr>
          <w:rFonts w:ascii="Arial" w:hAnsi="Arial" w:cs="Arial"/>
          <w:b/>
          <w:bCs/>
          <w:lang w:val="sr-Cyrl-CS"/>
        </w:rPr>
        <w:t xml:space="preserve"> Београд</w:t>
      </w:r>
    </w:p>
    <w:p w:rsidR="00211D1D" w:rsidRPr="00EF7429" w:rsidRDefault="00211D1D" w:rsidP="00211D1D">
      <w:pPr>
        <w:rPr>
          <w:rFonts w:ascii="Arial" w:hAnsi="Arial" w:cs="Arial"/>
          <w:lang w:val="sr-Cyrl-CS"/>
        </w:rPr>
      </w:pPr>
      <w:r w:rsidRPr="00EF7429">
        <w:rPr>
          <w:rFonts w:ascii="Arial" w:hAnsi="Arial" w:cs="Arial"/>
          <w:lang w:val="sr-Cyrl-CS"/>
        </w:rPr>
        <w:t>Београд-Земун, ул. Марије Бурсаћ бр.49</w:t>
      </w:r>
    </w:p>
    <w:p w:rsidR="00211D1D" w:rsidRPr="00EF7429" w:rsidRDefault="00211D1D" w:rsidP="00211D1D">
      <w:pPr>
        <w:rPr>
          <w:rFonts w:ascii="Arial" w:hAnsi="Arial" w:cs="Arial"/>
          <w:lang w:val="sr-Cyrl-CS"/>
        </w:rPr>
      </w:pPr>
      <w:r w:rsidRPr="00EF7429">
        <w:rPr>
          <w:rFonts w:ascii="Arial" w:hAnsi="Arial" w:cs="Arial"/>
          <w:lang w:val="sr-Cyrl-CS"/>
        </w:rPr>
        <w:t>Датум:____________________</w:t>
      </w:r>
      <w:r w:rsidRPr="00EF7429">
        <w:rPr>
          <w:rFonts w:ascii="Arial" w:hAnsi="Arial" w:cs="Arial"/>
          <w:lang w:val="sr-Cyrl-CS"/>
        </w:rPr>
        <w:br/>
        <w:t>Број:______________________</w:t>
      </w:r>
    </w:p>
    <w:p w:rsidR="00211D1D" w:rsidRPr="00EF7429" w:rsidRDefault="00211D1D" w:rsidP="00211D1D">
      <w:pPr>
        <w:rPr>
          <w:rFonts w:ascii="Arial" w:hAnsi="Arial" w:cs="Arial"/>
          <w:lang w:val="sr-Cyrl-CS"/>
        </w:rPr>
      </w:pPr>
    </w:p>
    <w:p w:rsidR="00841689" w:rsidRPr="0021360A" w:rsidRDefault="00841689" w:rsidP="00841689">
      <w:pPr>
        <w:jc w:val="center"/>
        <w:rPr>
          <w:rFonts w:ascii="Arial" w:hAnsi="Arial" w:cs="Arial"/>
          <w:b/>
          <w:color w:val="auto"/>
          <w:lang w:val="sr-Cyrl-CS"/>
        </w:rPr>
      </w:pPr>
      <w:r w:rsidRPr="0021360A">
        <w:rPr>
          <w:rFonts w:ascii="Arial" w:hAnsi="Arial" w:cs="Arial"/>
          <w:b/>
          <w:color w:val="auto"/>
        </w:rPr>
        <w:t>УГОВОР</w:t>
      </w:r>
    </w:p>
    <w:p w:rsidR="00841689" w:rsidRPr="0021360A" w:rsidRDefault="00841689" w:rsidP="00841689">
      <w:pPr>
        <w:pStyle w:val="Heading1"/>
        <w:jc w:val="center"/>
        <w:rPr>
          <w:rFonts w:ascii="Arial" w:hAnsi="Arial" w:cs="Arial"/>
          <w:b/>
          <w:color w:val="auto"/>
          <w:sz w:val="24"/>
          <w:szCs w:val="24"/>
        </w:rPr>
      </w:pPr>
      <w:r w:rsidRPr="0021360A">
        <w:rPr>
          <w:rFonts w:ascii="Arial" w:hAnsi="Arial" w:cs="Arial"/>
          <w:b/>
          <w:color w:val="auto"/>
          <w:sz w:val="24"/>
          <w:szCs w:val="24"/>
        </w:rPr>
        <w:t xml:space="preserve">О  ЈАВНОЈ  НАБАВЦИ </w:t>
      </w:r>
    </w:p>
    <w:p w:rsidR="00841689" w:rsidRPr="0021360A" w:rsidRDefault="00841689" w:rsidP="00841689">
      <w:pPr>
        <w:jc w:val="center"/>
        <w:rPr>
          <w:rFonts w:ascii="Arial" w:hAnsi="Arial" w:cs="Arial"/>
          <w:b/>
          <w:bCs/>
          <w:color w:val="auto"/>
          <w:lang w:val="sr-Cyrl-CS"/>
        </w:rPr>
      </w:pPr>
    </w:p>
    <w:p w:rsidR="00841689" w:rsidRPr="0021360A" w:rsidRDefault="00841689" w:rsidP="00841689">
      <w:pPr>
        <w:rPr>
          <w:rFonts w:ascii="Arial" w:hAnsi="Arial" w:cs="Arial"/>
          <w:color w:val="auto"/>
          <w:lang w:val="sr-Cyrl-CS"/>
        </w:rPr>
      </w:pPr>
      <w:r w:rsidRPr="0021360A">
        <w:rPr>
          <w:rFonts w:ascii="Arial" w:hAnsi="Arial" w:cs="Arial"/>
          <w:color w:val="auto"/>
          <w:lang w:val="sr-Cyrl-CS"/>
        </w:rPr>
        <w:t>Закључен дана______________________________ између:</w:t>
      </w:r>
    </w:p>
    <w:p w:rsidR="00841689" w:rsidRPr="0021360A" w:rsidRDefault="00841689" w:rsidP="00841689">
      <w:pPr>
        <w:numPr>
          <w:ilvl w:val="0"/>
          <w:numId w:val="27"/>
        </w:numPr>
        <w:suppressAutoHyphens w:val="0"/>
        <w:spacing w:line="240" w:lineRule="auto"/>
        <w:jc w:val="both"/>
        <w:rPr>
          <w:rFonts w:ascii="Arial" w:hAnsi="Arial" w:cs="Arial"/>
          <w:color w:val="auto"/>
          <w:lang w:val="sr-Cyrl-CS"/>
        </w:rPr>
      </w:pPr>
      <w:r w:rsidRPr="0021360A">
        <w:rPr>
          <w:rFonts w:ascii="Arial" w:hAnsi="Arial" w:cs="Arial"/>
          <w:bCs/>
          <w:color w:val="auto"/>
          <w:lang w:val="sr-Cyrl-CS"/>
        </w:rPr>
        <w:t>Установе</w:t>
      </w:r>
      <w:r w:rsidRPr="0021360A">
        <w:rPr>
          <w:rFonts w:ascii="Arial" w:hAnsi="Arial" w:cs="Arial"/>
          <w:b/>
          <w:bCs/>
          <w:color w:val="auto"/>
          <w:lang w:val="sr-Cyrl-CS"/>
        </w:rPr>
        <w:t xml:space="preserve"> Геронтолошки центар </w:t>
      </w:r>
      <w:r w:rsidRPr="0021360A">
        <w:rPr>
          <w:rFonts w:ascii="Arial" w:hAnsi="Arial" w:cs="Arial"/>
          <w:color w:val="auto"/>
          <w:lang w:val="sr-Cyrl-CS"/>
        </w:rPr>
        <w:t xml:space="preserve">Београд, ул. Марије Бурсаћ бр.49, коју заступа Срђан Димитријевић, в.д. директора (у даљем тексту: </w:t>
      </w:r>
      <w:r>
        <w:rPr>
          <w:rFonts w:ascii="Arial" w:hAnsi="Arial" w:cs="Arial"/>
          <w:color w:val="auto"/>
        </w:rPr>
        <w:t>купац</w:t>
      </w:r>
      <w:r w:rsidRPr="0021360A">
        <w:rPr>
          <w:rFonts w:ascii="Arial" w:hAnsi="Arial" w:cs="Arial"/>
          <w:color w:val="auto"/>
          <w:lang w:val="sr-Cyrl-CS"/>
        </w:rPr>
        <w:t>) ПИБ: 100011573</w:t>
      </w:r>
    </w:p>
    <w:p w:rsidR="00841689" w:rsidRPr="0021360A" w:rsidRDefault="00841689" w:rsidP="00841689">
      <w:pPr>
        <w:ind w:left="2220"/>
        <w:jc w:val="both"/>
        <w:rPr>
          <w:rFonts w:ascii="Arial" w:hAnsi="Arial" w:cs="Arial"/>
          <w:color w:val="auto"/>
          <w:lang w:val="sr-Cyrl-CS"/>
        </w:rPr>
      </w:pPr>
      <w:r w:rsidRPr="0021360A">
        <w:rPr>
          <w:rFonts w:ascii="Arial" w:hAnsi="Arial" w:cs="Arial"/>
          <w:color w:val="auto"/>
          <w:lang w:val="sr-Cyrl-CS"/>
        </w:rPr>
        <w:t>и</w:t>
      </w:r>
    </w:p>
    <w:p w:rsidR="00841689" w:rsidRPr="0021360A" w:rsidRDefault="00841689" w:rsidP="00841689">
      <w:pPr>
        <w:numPr>
          <w:ilvl w:val="0"/>
          <w:numId w:val="27"/>
        </w:numPr>
        <w:suppressAutoHyphens w:val="0"/>
        <w:spacing w:line="240" w:lineRule="auto"/>
        <w:jc w:val="both"/>
        <w:rPr>
          <w:rFonts w:ascii="Arial" w:hAnsi="Arial" w:cs="Arial"/>
          <w:color w:val="auto"/>
          <w:lang w:val="sr-Cyrl-CS"/>
        </w:rPr>
      </w:pPr>
      <w:r w:rsidRPr="0021360A">
        <w:rPr>
          <w:rFonts w:ascii="Arial" w:hAnsi="Arial" w:cs="Arial"/>
          <w:b/>
          <w:color w:val="auto"/>
          <w:lang w:val="sr-Cyrl-CS"/>
        </w:rPr>
        <w:t>__________________</w:t>
      </w:r>
      <w:r w:rsidRPr="0021360A">
        <w:rPr>
          <w:rFonts w:ascii="Arial" w:hAnsi="Arial" w:cs="Arial"/>
          <w:color w:val="auto"/>
          <w:lang w:val="sr-Cyrl-CS"/>
        </w:rPr>
        <w:t>из_______, ул.___________бр.___, које заступа директор __________  (у даљем тексту:</w:t>
      </w:r>
      <w:r>
        <w:rPr>
          <w:rFonts w:ascii="Arial" w:hAnsi="Arial" w:cs="Arial"/>
          <w:color w:val="auto"/>
          <w:lang w:val="sr-Cyrl-CS"/>
        </w:rPr>
        <w:t xml:space="preserve"> продавац</w:t>
      </w:r>
      <w:r w:rsidRPr="0021360A">
        <w:rPr>
          <w:rFonts w:ascii="Arial" w:hAnsi="Arial" w:cs="Arial"/>
          <w:color w:val="auto"/>
          <w:lang w:val="sr-Cyrl-CS"/>
        </w:rPr>
        <w:t>), ПИБ ______________</w:t>
      </w:r>
    </w:p>
    <w:p w:rsidR="00841689" w:rsidRPr="0021360A" w:rsidRDefault="00841689" w:rsidP="00841689">
      <w:pPr>
        <w:pStyle w:val="ListParagraph"/>
        <w:numPr>
          <w:ilvl w:val="0"/>
          <w:numId w:val="27"/>
        </w:numPr>
        <w:rPr>
          <w:rFonts w:ascii="Arial" w:hAnsi="Arial" w:cs="Arial"/>
          <w:color w:val="auto"/>
          <w:lang w:val="ru-RU"/>
        </w:rPr>
      </w:pPr>
      <w:r w:rsidRPr="0021360A">
        <w:rPr>
          <w:rFonts w:ascii="Arial" w:hAnsi="Arial" w:cs="Arial"/>
          <w:color w:val="auto"/>
          <w:lang w:val="ru-RU"/>
        </w:rPr>
        <w:t>Понуђачи учесници у зај</w:t>
      </w:r>
      <w:r>
        <w:rPr>
          <w:rFonts w:ascii="Arial" w:hAnsi="Arial" w:cs="Arial"/>
          <w:color w:val="auto"/>
          <w:lang w:val="ru-RU"/>
        </w:rPr>
        <w:t xml:space="preserve">едничкој понуди или подизвођачи </w:t>
      </w:r>
      <w:r w:rsidRPr="0021360A">
        <w:rPr>
          <w:rFonts w:ascii="Arial" w:hAnsi="Arial" w:cs="Arial"/>
          <w:color w:val="auto"/>
          <w:lang w:val="ru-RU"/>
        </w:rPr>
        <w:t>(опционо):</w:t>
      </w:r>
    </w:p>
    <w:p w:rsidR="00841689" w:rsidRPr="0021360A" w:rsidRDefault="00841689" w:rsidP="00841689">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841689" w:rsidRPr="0021360A" w:rsidRDefault="00841689" w:rsidP="00841689">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841689" w:rsidRPr="0021360A" w:rsidRDefault="00841689" w:rsidP="00841689">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841689" w:rsidRPr="0021360A" w:rsidRDefault="00841689" w:rsidP="00841689">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841689" w:rsidRPr="0021360A" w:rsidRDefault="00841689" w:rsidP="00841689">
      <w:pPr>
        <w:pStyle w:val="Style"/>
        <w:spacing w:before="120" w:line="244" w:lineRule="exact"/>
        <w:ind w:left="532" w:right="-94"/>
        <w:jc w:val="both"/>
        <w:rPr>
          <w:i/>
          <w:iCs/>
          <w:w w:val="122"/>
          <w:lang w:val="sr-Cyrl-CS"/>
        </w:rPr>
      </w:pPr>
      <w:r w:rsidRPr="0021360A">
        <w:rPr>
          <w:i/>
          <w:iCs/>
          <w:w w:val="122"/>
          <w:lang w:val="sr-Cyrl-CS"/>
        </w:rPr>
        <w:t xml:space="preserve">(у случају подношења заједничке понуде, односно понуде </w:t>
      </w:r>
      <w:r w:rsidRPr="0021360A">
        <w:rPr>
          <w:w w:val="118"/>
          <w:lang w:val="sr-Cyrl-CS"/>
        </w:rPr>
        <w:t xml:space="preserve">са </w:t>
      </w:r>
      <w:r w:rsidRPr="0021360A">
        <w:rPr>
          <w:i/>
          <w:iCs/>
          <w:w w:val="122"/>
          <w:lang w:val="sr-Cyrl-CS"/>
        </w:rPr>
        <w:t>учешћем подизвођача, на горњим цртама морају бити наведени остали учесници у заједничкој п</w:t>
      </w:r>
      <w:r>
        <w:rPr>
          <w:i/>
          <w:iCs/>
          <w:w w:val="122"/>
          <w:lang w:val="sr-Cyrl-CS"/>
        </w:rPr>
        <w:t>онуди, односно сви подизвођачи)</w:t>
      </w:r>
      <w:r w:rsidRPr="0021360A">
        <w:rPr>
          <w:i/>
          <w:iCs/>
          <w:w w:val="122"/>
          <w:lang w:val="sr-Cyrl-CS"/>
        </w:rPr>
        <w:t xml:space="preserve"> </w:t>
      </w:r>
    </w:p>
    <w:p w:rsidR="00841689" w:rsidRPr="0021360A" w:rsidRDefault="00841689" w:rsidP="00841689">
      <w:pPr>
        <w:pStyle w:val="Style"/>
        <w:tabs>
          <w:tab w:val="left" w:pos="2911"/>
        </w:tabs>
        <w:spacing w:before="120" w:line="244" w:lineRule="exact"/>
        <w:ind w:left="532" w:right="523"/>
        <w:jc w:val="both"/>
        <w:rPr>
          <w:i/>
          <w:iCs/>
          <w:w w:val="122"/>
          <w:lang w:val="sr-Cyrl-CS"/>
        </w:rPr>
      </w:pPr>
      <w:r>
        <w:rPr>
          <w:i/>
          <w:iCs/>
          <w:w w:val="122"/>
          <w:lang w:val="sr-Cyrl-CS"/>
        </w:rPr>
        <w:tab/>
      </w:r>
    </w:p>
    <w:p w:rsidR="00841689" w:rsidRPr="0021360A" w:rsidRDefault="00841689" w:rsidP="00841689">
      <w:pPr>
        <w:pStyle w:val="Style"/>
        <w:spacing w:line="240" w:lineRule="exact"/>
        <w:ind w:left="4" w:right="-94"/>
        <w:jc w:val="both"/>
        <w:rPr>
          <w:i/>
          <w:iCs/>
          <w:w w:val="111"/>
          <w:lang w:val="sr-Cyrl-CS"/>
        </w:rPr>
      </w:pPr>
      <w:r w:rsidRPr="0021360A">
        <w:rPr>
          <w:i/>
          <w:iCs/>
          <w:w w:val="122"/>
          <w:u w:val="single"/>
          <w:lang w:val="sr-Cyrl-CS"/>
        </w:rPr>
        <w:t>Напомена</w:t>
      </w:r>
      <w:r w:rsidRPr="0021360A">
        <w:rPr>
          <w:i/>
          <w:iCs/>
          <w:w w:val="122"/>
          <w:lang w:val="sr-Cyrl-CS"/>
        </w:rPr>
        <w:t>:</w:t>
      </w:r>
      <w:r w:rsidRPr="0021360A">
        <w:rPr>
          <w:i/>
          <w:iCs/>
          <w:w w:val="111"/>
          <w:lang w:val="sr-Cyrl-CS"/>
        </w:rPr>
        <w:t xml:space="preserve"> Понуђачи из групе понуђача одговарају неограничено солидарно према наручиоцу. </w:t>
      </w:r>
    </w:p>
    <w:p w:rsidR="00841689" w:rsidRPr="0021360A" w:rsidRDefault="00841689" w:rsidP="00841689">
      <w:pPr>
        <w:pStyle w:val="Style"/>
        <w:spacing w:line="240" w:lineRule="exact"/>
        <w:ind w:left="14"/>
        <w:jc w:val="both"/>
        <w:rPr>
          <w:i/>
          <w:iCs/>
          <w:w w:val="124"/>
          <w:lang w:val="sr-Cyrl-CS"/>
        </w:rPr>
      </w:pPr>
      <w:r w:rsidRPr="0021360A">
        <w:rPr>
          <w:w w:val="105"/>
          <w:lang w:val="sr-Cyrl-CS"/>
        </w:rPr>
        <w:t xml:space="preserve">Број </w:t>
      </w:r>
      <w:r w:rsidRPr="0021360A">
        <w:rPr>
          <w:w w:val="124"/>
          <w:lang w:val="sr-Cyrl-CS"/>
        </w:rPr>
        <w:t xml:space="preserve">ЈН: </w:t>
      </w:r>
      <w:r w:rsidRPr="00EF7429">
        <w:rPr>
          <w:i/>
          <w:w w:val="124"/>
          <w:lang w:val="sr-Cyrl-CS"/>
        </w:rPr>
        <w:t>1</w:t>
      </w:r>
      <w:r w:rsidRPr="0021360A">
        <w:rPr>
          <w:i/>
          <w:iCs/>
          <w:w w:val="124"/>
          <w:lang w:val="sr-Cyrl-CS"/>
        </w:rPr>
        <w:t>9/2019</w:t>
      </w:r>
      <w:r w:rsidR="004F6402">
        <w:rPr>
          <w:i/>
          <w:iCs/>
          <w:w w:val="124"/>
        </w:rPr>
        <w:t>, Партија 19/4/2019</w:t>
      </w:r>
      <w:r w:rsidRPr="0021360A">
        <w:rPr>
          <w:i/>
          <w:iCs/>
          <w:w w:val="124"/>
          <w:lang w:val="sr-Cyrl-CS"/>
        </w:rPr>
        <w:t xml:space="preserve"> </w:t>
      </w:r>
    </w:p>
    <w:p w:rsidR="00841689" w:rsidRPr="00752177" w:rsidRDefault="00841689" w:rsidP="00841689">
      <w:pPr>
        <w:pStyle w:val="BodyTextIndent"/>
        <w:tabs>
          <w:tab w:val="left" w:pos="2250"/>
        </w:tabs>
        <w:rPr>
          <w:color w:val="FF0000"/>
        </w:rPr>
      </w:pPr>
    </w:p>
    <w:p w:rsidR="00211D1D" w:rsidRPr="00EF7429" w:rsidRDefault="00211D1D" w:rsidP="00211D1D">
      <w:pPr>
        <w:ind w:left="1860"/>
        <w:jc w:val="both"/>
        <w:rPr>
          <w:rFonts w:ascii="Arial" w:hAnsi="Arial" w:cs="Arial"/>
          <w:b/>
          <w:bCs/>
          <w:lang w:val="sr-Cyrl-CS"/>
        </w:rPr>
      </w:pPr>
    </w:p>
    <w:p w:rsidR="00211D1D" w:rsidRPr="00EF7429" w:rsidRDefault="00211D1D" w:rsidP="00211D1D">
      <w:pPr>
        <w:ind w:left="2220"/>
        <w:rPr>
          <w:rFonts w:ascii="Arial" w:hAnsi="Arial" w:cs="Arial"/>
          <w:b/>
          <w:bCs/>
          <w:lang w:val="sr-Cyrl-CS"/>
        </w:rPr>
      </w:pPr>
    </w:p>
    <w:p w:rsidR="00211D1D" w:rsidRPr="00EF7429" w:rsidRDefault="00211D1D" w:rsidP="00211D1D">
      <w:pPr>
        <w:jc w:val="center"/>
        <w:rPr>
          <w:rFonts w:ascii="Arial" w:hAnsi="Arial" w:cs="Arial"/>
          <w:b/>
          <w:bCs/>
          <w:lang w:val="sr-Cyrl-CS"/>
        </w:rPr>
      </w:pPr>
      <w:r w:rsidRPr="00EF7429">
        <w:rPr>
          <w:rFonts w:ascii="Arial" w:hAnsi="Arial" w:cs="Arial"/>
          <w:b/>
          <w:bCs/>
          <w:lang w:val="sr-Cyrl-CS"/>
        </w:rPr>
        <w:t>Члан 1.</w:t>
      </w:r>
    </w:p>
    <w:p w:rsidR="00211D1D" w:rsidRPr="00EF7429" w:rsidRDefault="004F6402" w:rsidP="00211D1D">
      <w:pPr>
        <w:numPr>
          <w:ilvl w:val="1"/>
          <w:numId w:val="12"/>
        </w:numPr>
        <w:suppressAutoHyphens w:val="0"/>
        <w:spacing w:line="240" w:lineRule="auto"/>
        <w:rPr>
          <w:rFonts w:ascii="Arial" w:hAnsi="Arial" w:cs="Arial"/>
          <w:b/>
          <w:bCs/>
          <w:lang w:val="sr-Cyrl-CS"/>
        </w:rPr>
      </w:pPr>
      <w:r>
        <w:rPr>
          <w:rFonts w:ascii="Arial" w:hAnsi="Arial" w:cs="Arial"/>
          <w:b/>
          <w:bCs/>
          <w:lang w:val="sr-Cyrl-CS"/>
        </w:rPr>
        <w:t xml:space="preserve"> </w:t>
      </w:r>
      <w:r w:rsidR="00211D1D" w:rsidRPr="00EF7429">
        <w:rPr>
          <w:rFonts w:ascii="Arial" w:hAnsi="Arial" w:cs="Arial"/>
          <w:b/>
          <w:bCs/>
          <w:lang w:val="sr-Cyrl-CS"/>
        </w:rPr>
        <w:t>Уговорне стране констатују:</w:t>
      </w:r>
    </w:p>
    <w:p w:rsidR="00211D1D" w:rsidRPr="00EF7429" w:rsidRDefault="00211D1D" w:rsidP="00211D1D">
      <w:pPr>
        <w:jc w:val="both"/>
        <w:rPr>
          <w:rFonts w:ascii="Arial" w:hAnsi="Arial" w:cs="Arial"/>
          <w:lang w:val="sr-Cyrl-CS"/>
        </w:rPr>
      </w:pPr>
      <w:r w:rsidRPr="00EF7429">
        <w:rPr>
          <w:rFonts w:ascii="Arial" w:hAnsi="Arial" w:cs="Arial"/>
          <w:lang w:val="sr-Cyrl-CS"/>
        </w:rPr>
        <w:t>- да је купац, на основу члана 60. Закона о јавним набавка</w:t>
      </w:r>
      <w:r w:rsidRPr="00EF7429">
        <w:rPr>
          <w:rFonts w:ascii="Arial" w:hAnsi="Arial" w:cs="Arial"/>
          <w:lang w:val="sr-Latn-CS"/>
        </w:rPr>
        <w:t>м</w:t>
      </w:r>
      <w:r w:rsidRPr="00EF7429">
        <w:rPr>
          <w:rFonts w:ascii="Arial" w:hAnsi="Arial" w:cs="Arial"/>
          <w:lang w:val="sr-Cyrl-CS"/>
        </w:rPr>
        <w:t xml:space="preserve">а («Службени гласник Републике Србије», бр. 124/2012, 14/2015 и 68/2015), објавио јавни позив за прикупљање понуда у  поступку јавне набавке мале вредности на Порталу јавних набавки, дана _______. године за набавку добара </w:t>
      </w:r>
      <w:r w:rsidR="009F5D89">
        <w:rPr>
          <w:rFonts w:ascii="Arial" w:hAnsi="Arial" w:cs="Arial"/>
          <w:lang w:val="sr-Cyrl-CS"/>
        </w:rPr>
        <w:t xml:space="preserve">- </w:t>
      </w:r>
      <w:r w:rsidR="009F5D89" w:rsidRPr="00E75AE6">
        <w:rPr>
          <w:rFonts w:ascii="Arial" w:hAnsi="Arial" w:cs="Arial"/>
          <w:color w:val="auto"/>
          <w:lang w:val="sr-Cyrl-CS"/>
        </w:rPr>
        <w:t xml:space="preserve">Намирнице - део </w:t>
      </w:r>
      <w:r w:rsidR="009F5D89">
        <w:rPr>
          <w:rFonts w:ascii="Arial" w:hAnsi="Arial" w:cs="Arial"/>
          <w:color w:val="auto"/>
          <w:lang w:val="sr-Cyrl-CS"/>
        </w:rPr>
        <w:t xml:space="preserve">- </w:t>
      </w:r>
      <w:r w:rsidR="009F5D89" w:rsidRPr="00E75AE6">
        <w:rPr>
          <w:rFonts w:ascii="Arial" w:eastAsia="TimesNewRomanPS-BoldMT" w:hAnsi="Arial" w:cs="Arial"/>
          <w:bCs/>
          <w:color w:val="auto"/>
          <w:lang w:val="sr-Cyrl-CS"/>
        </w:rPr>
        <w:t>Смрзнута и конзервирана риба, млеко, киселомлечни производи и сиреви, свеже поврће и воће и јаја</w:t>
      </w:r>
      <w:r w:rsidR="009F5D89" w:rsidRPr="00E75AE6">
        <w:rPr>
          <w:rFonts w:ascii="Arial" w:hAnsi="Arial" w:cs="Arial"/>
          <w:color w:val="auto"/>
          <w:lang w:val="sr-Cyrl-CS"/>
        </w:rPr>
        <w:t xml:space="preserve">, Партија - </w:t>
      </w:r>
      <w:r w:rsidRPr="00EF7429">
        <w:rPr>
          <w:rFonts w:ascii="Arial" w:hAnsi="Arial" w:cs="Arial"/>
          <w:lang w:val="sr-Cyrl-CS"/>
        </w:rPr>
        <w:t>ЈАЈА;</w:t>
      </w:r>
    </w:p>
    <w:p w:rsidR="00211D1D" w:rsidRPr="00EF7429" w:rsidRDefault="00211D1D" w:rsidP="00211D1D">
      <w:pPr>
        <w:jc w:val="both"/>
        <w:rPr>
          <w:rFonts w:ascii="Arial" w:hAnsi="Arial" w:cs="Arial"/>
          <w:lang w:val="sr-Cyrl-CS"/>
        </w:rPr>
      </w:pPr>
      <w:r w:rsidRPr="00EF7429">
        <w:rPr>
          <w:rFonts w:ascii="Arial" w:hAnsi="Arial" w:cs="Arial"/>
          <w:lang w:val="sr-Cyrl-CS"/>
        </w:rPr>
        <w:t>- да је продавац доставио понуду број:_______ од __________. године, која се налази у прилогу уговора и саставни је део овог уговора;</w:t>
      </w:r>
    </w:p>
    <w:p w:rsidR="00211D1D" w:rsidRPr="00EF7429" w:rsidRDefault="00211D1D" w:rsidP="00211D1D">
      <w:pPr>
        <w:jc w:val="both"/>
        <w:rPr>
          <w:rFonts w:ascii="Arial" w:hAnsi="Arial" w:cs="Arial"/>
          <w:lang w:val="sr-Cyrl-CS"/>
        </w:rPr>
      </w:pPr>
      <w:r w:rsidRPr="00EF7429">
        <w:rPr>
          <w:rFonts w:ascii="Arial" w:hAnsi="Arial" w:cs="Arial"/>
          <w:lang w:val="sr-Cyrl-CS"/>
        </w:rPr>
        <w:t>- да понуда продавца у потпуности одговара захтевима из конкурсне документације, које се налазе у прилогу уговора и саставни су део овог уговора;</w:t>
      </w:r>
    </w:p>
    <w:p w:rsidR="00211D1D" w:rsidRPr="00EF7429" w:rsidRDefault="00211D1D" w:rsidP="00211D1D">
      <w:pPr>
        <w:jc w:val="both"/>
        <w:rPr>
          <w:rFonts w:ascii="Arial" w:hAnsi="Arial" w:cs="Arial"/>
          <w:lang w:val="sr-Cyrl-CS"/>
        </w:rPr>
      </w:pPr>
      <w:r w:rsidRPr="00EF7429">
        <w:rPr>
          <w:rFonts w:ascii="Arial" w:hAnsi="Arial" w:cs="Arial"/>
          <w:lang w:val="sr-Cyrl-CS"/>
        </w:rPr>
        <w:lastRenderedPageBreak/>
        <w:t>- да је купац на основу члана 108. Закона, у складу са продавчевом понудом</w:t>
      </w:r>
      <w:r w:rsidRPr="00EF7429">
        <w:rPr>
          <w:rFonts w:ascii="Arial" w:hAnsi="Arial" w:cs="Arial"/>
          <w:b/>
          <w:lang w:val="sr-Cyrl-CS"/>
        </w:rPr>
        <w:t xml:space="preserve"> </w:t>
      </w:r>
      <w:r w:rsidR="00502483" w:rsidRPr="00EF7429">
        <w:rPr>
          <w:rFonts w:ascii="Arial" w:hAnsi="Arial" w:cs="Arial"/>
          <w:lang w:val="sr-Cyrl-CS"/>
        </w:rPr>
        <w:t xml:space="preserve">и одлуком о </w:t>
      </w:r>
      <w:r w:rsidR="00502483" w:rsidRPr="00EF7429">
        <w:rPr>
          <w:rFonts w:ascii="Arial" w:hAnsi="Arial" w:cs="Arial"/>
          <w:color w:val="auto"/>
          <w:lang w:val="sr-Cyrl-CS"/>
        </w:rPr>
        <w:t xml:space="preserve">додели уговора </w:t>
      </w:r>
      <w:r w:rsidRPr="00EF7429">
        <w:rPr>
          <w:rFonts w:ascii="Arial" w:hAnsi="Arial" w:cs="Arial"/>
          <w:lang w:val="sr-Cyrl-CS"/>
        </w:rPr>
        <w:t xml:space="preserve">бр._______ од _____ године изабрао продавца за испоруку добара за јавну набавку бр. </w:t>
      </w:r>
      <w:r w:rsidR="00AA7676" w:rsidRPr="00EF7429">
        <w:rPr>
          <w:rFonts w:ascii="Arial" w:hAnsi="Arial" w:cs="Arial"/>
          <w:lang w:val="sr-Cyrl-CS"/>
        </w:rPr>
        <w:t>1</w:t>
      </w:r>
      <w:r w:rsidR="000E6C99">
        <w:rPr>
          <w:rFonts w:ascii="Arial" w:hAnsi="Arial" w:cs="Arial"/>
          <w:lang w:val="sr-Cyrl-CS"/>
        </w:rPr>
        <w:t>9</w:t>
      </w:r>
      <w:r w:rsidRPr="00EF7429">
        <w:rPr>
          <w:rFonts w:ascii="Arial" w:hAnsi="Arial" w:cs="Arial"/>
          <w:lang w:val="sr-Cyrl-CS"/>
        </w:rPr>
        <w:t>/201</w:t>
      </w:r>
      <w:r w:rsidR="000E6C99">
        <w:rPr>
          <w:rFonts w:ascii="Arial" w:hAnsi="Arial" w:cs="Arial"/>
          <w:lang w:val="sr-Cyrl-CS"/>
        </w:rPr>
        <w:t>9</w:t>
      </w:r>
      <w:r w:rsidRPr="00EF7429">
        <w:rPr>
          <w:rFonts w:ascii="Arial" w:hAnsi="Arial" w:cs="Arial"/>
          <w:lang w:val="sr-Cyrl-CS"/>
        </w:rPr>
        <w:t>, Партија</w:t>
      </w:r>
      <w:r w:rsidR="000E6C99">
        <w:rPr>
          <w:rFonts w:ascii="Arial" w:hAnsi="Arial" w:cs="Arial"/>
          <w:lang w:val="sr-Cyrl-CS"/>
        </w:rPr>
        <w:t xml:space="preserve"> </w:t>
      </w:r>
      <w:r w:rsidRPr="00EF7429">
        <w:rPr>
          <w:rFonts w:ascii="Arial" w:hAnsi="Arial" w:cs="Arial"/>
          <w:lang w:val="sr-Cyrl-CS"/>
        </w:rPr>
        <w:t>-</w:t>
      </w:r>
      <w:r w:rsidR="000E6C99">
        <w:rPr>
          <w:rFonts w:ascii="Arial" w:hAnsi="Arial" w:cs="Arial"/>
          <w:lang w:val="sr-Cyrl-CS"/>
        </w:rPr>
        <w:t xml:space="preserve"> </w:t>
      </w:r>
      <w:r w:rsidR="00AA7676" w:rsidRPr="00EF7429">
        <w:rPr>
          <w:rFonts w:ascii="Arial" w:hAnsi="Arial" w:cs="Arial"/>
          <w:lang w:val="sr-Cyrl-CS"/>
        </w:rPr>
        <w:t>1</w:t>
      </w:r>
      <w:r w:rsidR="000E6C99">
        <w:rPr>
          <w:rFonts w:ascii="Arial" w:hAnsi="Arial" w:cs="Arial"/>
          <w:lang w:val="sr-Cyrl-CS"/>
        </w:rPr>
        <w:t>9</w:t>
      </w:r>
      <w:r w:rsidRPr="00EF7429">
        <w:rPr>
          <w:rFonts w:ascii="Arial" w:hAnsi="Arial" w:cs="Arial"/>
          <w:lang w:val="sr-Cyrl-CS"/>
        </w:rPr>
        <w:t>/4/201</w:t>
      </w:r>
      <w:r w:rsidR="000E6C99">
        <w:rPr>
          <w:rFonts w:ascii="Arial" w:hAnsi="Arial" w:cs="Arial"/>
          <w:lang w:val="sr-Cyrl-CS"/>
        </w:rPr>
        <w:t>9</w:t>
      </w:r>
      <w:r w:rsidRPr="00EF7429">
        <w:rPr>
          <w:rFonts w:ascii="Arial" w:hAnsi="Arial" w:cs="Arial"/>
          <w:lang w:val="sr-Cyrl-CS"/>
        </w:rPr>
        <w:t>.</w:t>
      </w:r>
    </w:p>
    <w:p w:rsidR="00211D1D" w:rsidRPr="00EF7429" w:rsidRDefault="00211D1D" w:rsidP="00211D1D">
      <w:pPr>
        <w:ind w:left="420"/>
        <w:jc w:val="both"/>
        <w:rPr>
          <w:rFonts w:ascii="Arial" w:hAnsi="Arial" w:cs="Arial"/>
          <w:lang w:val="sr-Cyrl-CS"/>
        </w:rPr>
      </w:pPr>
    </w:p>
    <w:p w:rsidR="00211D1D" w:rsidRPr="00EF7429" w:rsidRDefault="00211D1D" w:rsidP="00211D1D">
      <w:pPr>
        <w:jc w:val="center"/>
        <w:rPr>
          <w:rFonts w:ascii="Arial" w:hAnsi="Arial" w:cs="Arial"/>
          <w:b/>
          <w:bCs/>
          <w:lang w:val="sr-Cyrl-CS"/>
        </w:rPr>
      </w:pPr>
      <w:r w:rsidRPr="00EF7429">
        <w:rPr>
          <w:rFonts w:ascii="Arial" w:hAnsi="Arial" w:cs="Arial"/>
          <w:b/>
          <w:bCs/>
          <w:lang w:val="sr-Cyrl-CS"/>
        </w:rPr>
        <w:t>Члан 2.</w:t>
      </w:r>
    </w:p>
    <w:p w:rsidR="00211D1D" w:rsidRPr="00EF7429" w:rsidRDefault="00211D1D" w:rsidP="00211D1D">
      <w:pPr>
        <w:jc w:val="both"/>
        <w:rPr>
          <w:rFonts w:ascii="Arial" w:hAnsi="Arial" w:cs="Arial"/>
          <w:lang w:val="sr-Cyrl-CS"/>
        </w:rPr>
      </w:pPr>
      <w:r w:rsidRPr="00EF7429">
        <w:rPr>
          <w:rFonts w:ascii="Arial" w:hAnsi="Arial" w:cs="Arial"/>
          <w:lang w:val="sr-Cyrl-CS"/>
        </w:rPr>
        <w:t>2.1. Предмет овог уговора је купопродаја ЈАЈА „А“ КЛАСЕ</w:t>
      </w:r>
      <w:r w:rsidRPr="00EF7429">
        <w:rPr>
          <w:rFonts w:ascii="Arial" w:hAnsi="Arial" w:cs="Arial"/>
          <w:b/>
          <w:lang w:val="sr-Cyrl-CS"/>
        </w:rPr>
        <w:t xml:space="preserve"> за потребе припрема оброка корисника купца</w:t>
      </w:r>
      <w:r w:rsidRPr="00EF7429">
        <w:rPr>
          <w:rFonts w:ascii="Arial" w:hAnsi="Arial" w:cs="Arial"/>
          <w:lang w:val="sr-Latn-CS"/>
        </w:rPr>
        <w:t xml:space="preserve"> </w:t>
      </w:r>
      <w:r w:rsidRPr="00EF7429">
        <w:rPr>
          <w:rFonts w:ascii="Arial" w:hAnsi="Arial" w:cs="Arial"/>
          <w:lang w:val="sr-Cyrl-CS"/>
        </w:rPr>
        <w:t xml:space="preserve">у количини и по ценама из понуде  број: _______________ од _____________ године, што износи </w:t>
      </w:r>
      <w:r w:rsidRPr="00EF7429">
        <w:rPr>
          <w:rFonts w:ascii="Arial" w:hAnsi="Arial" w:cs="Arial"/>
          <w:u w:val="single"/>
          <w:lang w:val="sr-Cyrl-CS"/>
        </w:rPr>
        <w:t>_______________</w:t>
      </w:r>
      <w:r w:rsidRPr="00EF7429">
        <w:rPr>
          <w:rFonts w:ascii="Arial" w:hAnsi="Arial" w:cs="Arial"/>
          <w:lang w:val="sr-Cyrl-CS"/>
        </w:rPr>
        <w:t>динара без ПДВ-а, односно_____________________са ПДВ-ом.</w:t>
      </w:r>
    </w:p>
    <w:p w:rsidR="00211D1D" w:rsidRPr="00EF7429" w:rsidRDefault="00211D1D" w:rsidP="00211D1D">
      <w:pPr>
        <w:jc w:val="both"/>
        <w:rPr>
          <w:rStyle w:val="Strong"/>
          <w:rFonts w:ascii="Arial" w:hAnsi="Arial" w:cs="Arial"/>
          <w:u w:val="single"/>
          <w:lang w:val="sr-Cyrl-CS"/>
        </w:rPr>
      </w:pPr>
      <w:r w:rsidRPr="00EF7429">
        <w:rPr>
          <w:rFonts w:ascii="Arial" w:hAnsi="Arial" w:cs="Arial"/>
          <w:lang w:val="sr-Cyrl-CS"/>
        </w:rPr>
        <w:t xml:space="preserve">2.2.   </w:t>
      </w:r>
      <w:r w:rsidRPr="00EF7429">
        <w:rPr>
          <w:rFonts w:ascii="Arial" w:hAnsi="Arial" w:cs="Arial"/>
          <w:b/>
          <w:lang w:val="sr-Cyrl-CS"/>
        </w:rPr>
        <w:t xml:space="preserve">Продавац се обавезује да приликом сваке испоруке купцу достави, заједно са предметом купопродаје, и </w:t>
      </w:r>
      <w:r w:rsidRPr="00EF7429">
        <w:rPr>
          <w:rFonts w:ascii="Arial" w:hAnsi="Arial" w:cs="Arial"/>
          <w:b/>
          <w:u w:val="single"/>
          <w:lang w:val="sr-Cyrl-CS"/>
        </w:rPr>
        <w:t xml:space="preserve">важеће </w:t>
      </w:r>
      <w:r w:rsidRPr="00EF7429">
        <w:rPr>
          <w:rStyle w:val="Strong"/>
          <w:rFonts w:ascii="Arial" w:hAnsi="Arial" w:cs="Arial"/>
          <w:u w:val="single"/>
          <w:lang w:val="sr-Cyrl-CS"/>
        </w:rPr>
        <w:t>потврде надлежног органа о квалитету производа.</w:t>
      </w:r>
    </w:p>
    <w:p w:rsidR="00211D1D" w:rsidRPr="00EF7429" w:rsidRDefault="00211D1D" w:rsidP="000E6C99">
      <w:pPr>
        <w:rPr>
          <w:rFonts w:ascii="Arial" w:hAnsi="Arial" w:cs="Arial"/>
          <w:b/>
          <w:bCs/>
          <w:lang w:val="sr-Cyrl-CS"/>
        </w:rPr>
      </w:pPr>
    </w:p>
    <w:p w:rsidR="00211D1D" w:rsidRPr="00EF7429" w:rsidRDefault="00211D1D" w:rsidP="00211D1D">
      <w:pPr>
        <w:jc w:val="center"/>
        <w:rPr>
          <w:rFonts w:ascii="Arial" w:hAnsi="Arial" w:cs="Arial"/>
          <w:b/>
          <w:bCs/>
          <w:lang w:val="sr-Cyrl-CS"/>
        </w:rPr>
      </w:pPr>
      <w:r w:rsidRPr="00EF7429">
        <w:rPr>
          <w:rFonts w:ascii="Arial" w:hAnsi="Arial" w:cs="Arial"/>
          <w:b/>
          <w:bCs/>
          <w:lang w:val="sr-Cyrl-CS"/>
        </w:rPr>
        <w:t>Члан 3.</w:t>
      </w:r>
    </w:p>
    <w:p w:rsidR="00211D1D" w:rsidRPr="00EF7429" w:rsidRDefault="00211D1D" w:rsidP="00211D1D">
      <w:pPr>
        <w:rPr>
          <w:rFonts w:ascii="Arial" w:hAnsi="Arial" w:cs="Arial"/>
          <w:lang w:val="sr-Cyrl-CS"/>
        </w:rPr>
      </w:pPr>
      <w:r w:rsidRPr="00EF7429">
        <w:rPr>
          <w:rFonts w:ascii="Arial" w:hAnsi="Arial" w:cs="Arial"/>
          <w:lang w:val="sr-Cyrl-CS"/>
        </w:rPr>
        <w:t>3.1. Цене исказане у члану 2. уговора не могу се мењати у року од 30</w:t>
      </w:r>
      <w:r w:rsidRPr="00EF7429">
        <w:rPr>
          <w:rFonts w:ascii="Arial" w:hAnsi="Arial" w:cs="Arial"/>
          <w:b/>
          <w:lang w:val="sr-Cyrl-CS"/>
        </w:rPr>
        <w:t xml:space="preserve"> </w:t>
      </w:r>
      <w:r w:rsidRPr="00EF7429">
        <w:rPr>
          <w:rFonts w:ascii="Arial" w:hAnsi="Arial" w:cs="Arial"/>
          <w:lang w:val="sr-Cyrl-CS"/>
        </w:rPr>
        <w:t>дана од дана прве испоруке по потписаном уговору.</w:t>
      </w:r>
    </w:p>
    <w:p w:rsidR="00211D1D" w:rsidRPr="00EF7429" w:rsidRDefault="00211D1D" w:rsidP="000E6C99">
      <w:pPr>
        <w:jc w:val="both"/>
        <w:rPr>
          <w:rFonts w:ascii="Arial" w:hAnsi="Arial" w:cs="Arial"/>
          <w:b/>
          <w:lang w:val="sr-Cyrl-CS"/>
        </w:rPr>
      </w:pPr>
      <w:r w:rsidRPr="00EF7429">
        <w:rPr>
          <w:rFonts w:ascii="Arial" w:hAnsi="Arial" w:cs="Arial"/>
          <w:lang w:val="sr-Cyrl-CS"/>
        </w:rPr>
        <w:t xml:space="preserve">3.2. </w:t>
      </w:r>
      <w:r w:rsidR="009F5D89">
        <w:rPr>
          <w:rFonts w:ascii="Arial" w:hAnsi="Arial" w:cs="Arial"/>
          <w:lang w:val="sr-Cyrl-CS"/>
        </w:rPr>
        <w:t>Куп</w:t>
      </w:r>
      <w:r w:rsidRPr="00EF7429">
        <w:rPr>
          <w:rFonts w:ascii="Arial" w:hAnsi="Arial" w:cs="Arial"/>
          <w:lang w:val="sr-Cyrl-CS"/>
        </w:rPr>
        <w:t>ац ће п</w:t>
      </w:r>
      <w:r w:rsidR="009F5D89">
        <w:rPr>
          <w:rFonts w:ascii="Arial" w:hAnsi="Arial" w:cs="Arial"/>
          <w:lang w:val="sr-Cyrl-CS"/>
        </w:rPr>
        <w:t>родавцу</w:t>
      </w:r>
      <w:r w:rsidRPr="00EF7429">
        <w:rPr>
          <w:rFonts w:ascii="Arial" w:hAnsi="Arial" w:cs="Arial"/>
          <w:lang w:val="sr-Cyrl-CS"/>
        </w:rPr>
        <w:t xml:space="preserve"> признати повећање цена према званичном расту цена на мало, на захтев продавца, по обј</w:t>
      </w:r>
      <w:r w:rsidR="000E6C99">
        <w:rPr>
          <w:rFonts w:ascii="Arial" w:hAnsi="Arial" w:cs="Arial"/>
          <w:lang w:val="sr-Cyrl-CS"/>
        </w:rPr>
        <w:t xml:space="preserve">ављеним статистичким подацима у </w:t>
      </w:r>
      <w:r w:rsidRPr="00EF7429">
        <w:rPr>
          <w:rFonts w:ascii="Arial" w:hAnsi="Arial" w:cs="Arial"/>
          <w:lang w:val="sr-Cyrl-CS"/>
        </w:rPr>
        <w:t>«Службеном гласнику РС» (Индекс потрошачких цена).</w:t>
      </w:r>
    </w:p>
    <w:p w:rsidR="00211D1D" w:rsidRPr="00EF7429" w:rsidRDefault="00211D1D" w:rsidP="00211D1D">
      <w:pPr>
        <w:jc w:val="both"/>
        <w:rPr>
          <w:rFonts w:ascii="Arial" w:hAnsi="Arial" w:cs="Arial"/>
          <w:lang w:val="sr-Cyrl-CS"/>
        </w:rPr>
      </w:pPr>
      <w:r w:rsidRPr="00EF7429">
        <w:rPr>
          <w:rFonts w:ascii="Arial" w:hAnsi="Arial" w:cs="Arial"/>
          <w:lang w:val="sr-Cyrl-CS"/>
        </w:rPr>
        <w:t>3.3. У случају  већег</w:t>
      </w:r>
      <w:r w:rsidR="000E6C99">
        <w:rPr>
          <w:rFonts w:ascii="Arial" w:hAnsi="Arial" w:cs="Arial"/>
          <w:lang w:val="sr-Cyrl-CS"/>
        </w:rPr>
        <w:t xml:space="preserve"> раста цена одређеног добра од</w:t>
      </w:r>
      <w:r w:rsidRPr="00EF7429">
        <w:rPr>
          <w:rFonts w:ascii="Arial" w:hAnsi="Arial" w:cs="Arial"/>
          <w:lang w:val="sr-Cyrl-CS"/>
        </w:rPr>
        <w:t xml:space="preserve"> Индекса потрошачких цена, </w:t>
      </w:r>
      <w:r w:rsidR="009F5D89">
        <w:rPr>
          <w:rFonts w:ascii="Arial" w:hAnsi="Arial" w:cs="Arial"/>
          <w:lang w:val="sr-Cyrl-CS"/>
        </w:rPr>
        <w:t>куп</w:t>
      </w:r>
      <w:r w:rsidRPr="00EF7429">
        <w:rPr>
          <w:rFonts w:ascii="Arial" w:hAnsi="Arial" w:cs="Arial"/>
          <w:lang w:val="sr-Cyrl-CS"/>
        </w:rPr>
        <w:t>ац може признати и већи раст цена. П</w:t>
      </w:r>
      <w:r w:rsidR="009F5D89">
        <w:rPr>
          <w:rFonts w:ascii="Arial" w:hAnsi="Arial" w:cs="Arial"/>
          <w:lang w:val="sr-Cyrl-CS"/>
        </w:rPr>
        <w:t>родавац</w:t>
      </w:r>
      <w:r w:rsidRPr="00EF7429">
        <w:rPr>
          <w:rFonts w:ascii="Arial" w:hAnsi="Arial" w:cs="Arial"/>
          <w:lang w:val="sr-Cyrl-CS"/>
        </w:rPr>
        <w:t xml:space="preserve"> је дужан да, уз захтев за повећање цене, прило</w:t>
      </w:r>
      <w:r w:rsidR="000E6C99">
        <w:rPr>
          <w:rFonts w:ascii="Arial" w:hAnsi="Arial" w:cs="Arial"/>
          <w:lang w:val="sr-Cyrl-CS"/>
        </w:rPr>
        <w:t>жи званични податак Републичког</w:t>
      </w:r>
      <w:r w:rsidRPr="00EF7429">
        <w:rPr>
          <w:rFonts w:ascii="Arial" w:hAnsi="Arial" w:cs="Arial"/>
          <w:lang w:val="sr-Cyrl-CS"/>
        </w:rPr>
        <w:t xml:space="preserve"> завода за статистику о расту цена за групу производа, односно конкретно добро које је предмет </w:t>
      </w:r>
      <w:r w:rsidR="000E6C99">
        <w:rPr>
          <w:rFonts w:ascii="Arial" w:hAnsi="Arial" w:cs="Arial"/>
          <w:lang w:val="sr-Cyrl-CS"/>
        </w:rPr>
        <w:t>у</w:t>
      </w:r>
      <w:r w:rsidRPr="00EF7429">
        <w:rPr>
          <w:rFonts w:ascii="Arial" w:hAnsi="Arial" w:cs="Arial"/>
          <w:lang w:val="sr-Cyrl-CS"/>
        </w:rPr>
        <w:t>говора</w:t>
      </w:r>
      <w:r w:rsidR="000E6C99">
        <w:rPr>
          <w:rFonts w:ascii="Arial" w:hAnsi="Arial" w:cs="Arial"/>
          <w:lang w:val="sr-Cyrl-CS"/>
        </w:rPr>
        <w:t>,</w:t>
      </w:r>
      <w:r w:rsidRPr="00EF7429">
        <w:rPr>
          <w:rFonts w:ascii="Arial" w:hAnsi="Arial" w:cs="Arial"/>
          <w:lang w:val="sr-Cyrl-CS"/>
        </w:rPr>
        <w:t xml:space="preserve"> у  односу на месец у ком је извршена прва испорука</w:t>
      </w:r>
      <w:r w:rsidR="000E6C99">
        <w:rPr>
          <w:rFonts w:ascii="Arial" w:hAnsi="Arial" w:cs="Arial"/>
          <w:lang w:val="sr-Cyrl-CS"/>
        </w:rPr>
        <w:t>,</w:t>
      </w:r>
      <w:r w:rsidRPr="00EF7429">
        <w:rPr>
          <w:rFonts w:ascii="Arial" w:hAnsi="Arial" w:cs="Arial"/>
          <w:lang w:val="sr-Cyrl-CS"/>
        </w:rPr>
        <w:t xml:space="preserve"> тј</w:t>
      </w:r>
      <w:r w:rsidRPr="00EF7429">
        <w:rPr>
          <w:rFonts w:ascii="Arial" w:hAnsi="Arial" w:cs="Arial"/>
          <w:lang w:val="sr-Latn-CS"/>
        </w:rPr>
        <w:t>.</w:t>
      </w:r>
      <w:r w:rsidRPr="00EF7429">
        <w:rPr>
          <w:rFonts w:ascii="Arial" w:hAnsi="Arial" w:cs="Arial"/>
          <w:lang w:val="sr-Cyrl-CS"/>
        </w:rPr>
        <w:t xml:space="preserve"> у односу на месец када је цена промењена.</w:t>
      </w:r>
    </w:p>
    <w:p w:rsidR="00211D1D" w:rsidRPr="00EF7429" w:rsidRDefault="00211D1D" w:rsidP="00211D1D">
      <w:pPr>
        <w:rPr>
          <w:rFonts w:ascii="Arial" w:hAnsi="Arial" w:cs="Arial"/>
          <w:lang w:val="sr-Cyrl-CS"/>
        </w:rPr>
      </w:pPr>
    </w:p>
    <w:p w:rsidR="00211D1D" w:rsidRPr="00EF7429" w:rsidRDefault="00211D1D" w:rsidP="00211D1D">
      <w:pPr>
        <w:jc w:val="center"/>
        <w:rPr>
          <w:rFonts w:ascii="Arial" w:hAnsi="Arial" w:cs="Arial"/>
          <w:b/>
          <w:bCs/>
          <w:lang w:val="sr-Cyrl-CS"/>
        </w:rPr>
      </w:pPr>
      <w:r w:rsidRPr="00EF7429">
        <w:rPr>
          <w:rFonts w:ascii="Arial" w:hAnsi="Arial" w:cs="Arial"/>
          <w:b/>
          <w:bCs/>
          <w:lang w:val="sr-Cyrl-CS"/>
        </w:rPr>
        <w:t>Члан 4.</w:t>
      </w:r>
    </w:p>
    <w:p w:rsidR="00211D1D" w:rsidRPr="00EF7429" w:rsidRDefault="00211D1D" w:rsidP="00211D1D">
      <w:pPr>
        <w:jc w:val="both"/>
        <w:rPr>
          <w:rFonts w:ascii="Arial" w:hAnsi="Arial" w:cs="Arial"/>
          <w:lang w:val="sr-Cyrl-CS"/>
        </w:rPr>
      </w:pPr>
      <w:r w:rsidRPr="00EF7429">
        <w:rPr>
          <w:rFonts w:ascii="Arial" w:hAnsi="Arial" w:cs="Arial"/>
          <w:lang w:val="sr-Cyrl-CS"/>
        </w:rPr>
        <w:t>4.1</w:t>
      </w:r>
      <w:r w:rsidRPr="00EF7429">
        <w:rPr>
          <w:rFonts w:ascii="Arial" w:hAnsi="Arial" w:cs="Arial"/>
          <w:b/>
          <w:bCs/>
          <w:lang w:val="sr-Cyrl-CS"/>
        </w:rPr>
        <w:t xml:space="preserve">. </w:t>
      </w:r>
      <w:r w:rsidRPr="00EF7429">
        <w:rPr>
          <w:rFonts w:ascii="Arial" w:hAnsi="Arial" w:cs="Arial"/>
          <w:lang w:val="sr-Cyrl-CS"/>
        </w:rPr>
        <w:t>Продавац се обавезује да испоручи добра која су предмет овог уговора у складу са чланом 2. овог уговора и у свему под условима из конкурсне документације и прихваћене понуде и осталим одредбама овог уговора.</w:t>
      </w:r>
    </w:p>
    <w:p w:rsidR="00211D1D" w:rsidRPr="00EF7429" w:rsidRDefault="00211D1D" w:rsidP="00211D1D">
      <w:pPr>
        <w:jc w:val="both"/>
        <w:rPr>
          <w:rFonts w:ascii="Arial" w:hAnsi="Arial" w:cs="Arial"/>
          <w:lang w:val="sr-Cyrl-CS"/>
        </w:rPr>
      </w:pPr>
      <w:r w:rsidRPr="00EF7429">
        <w:rPr>
          <w:rFonts w:ascii="Arial" w:hAnsi="Arial" w:cs="Arial"/>
          <w:lang w:val="sr-Cyrl-CS"/>
        </w:rPr>
        <w:t xml:space="preserve">4.2. Ако се записнички утврди да добра која је продавац испоручио купцу имају недостатке у квалитету и очигледних грешака, продавац мора исте отклонити најкасније у року од 3 дана од дана сачињавања записника о рекламацији, а уколико  то не учини, купац може једнострано раскинути уговор. </w:t>
      </w:r>
    </w:p>
    <w:p w:rsidR="00211D1D" w:rsidRPr="000E6C99" w:rsidRDefault="00211D1D" w:rsidP="00211D1D">
      <w:pPr>
        <w:jc w:val="both"/>
        <w:rPr>
          <w:rFonts w:ascii="Arial" w:hAnsi="Arial" w:cs="Arial"/>
          <w:b/>
          <w:lang w:val="sr-Cyrl-CS"/>
        </w:rPr>
      </w:pPr>
      <w:r w:rsidRPr="00EF7429">
        <w:rPr>
          <w:rFonts w:ascii="Arial" w:hAnsi="Arial" w:cs="Arial"/>
          <w:lang w:val="sr-Cyrl-CS"/>
        </w:rPr>
        <w:t xml:space="preserve">4.3. Уколико се </w:t>
      </w:r>
      <w:r w:rsidRPr="00100101">
        <w:rPr>
          <w:rFonts w:ascii="Arial" w:hAnsi="Arial" w:cs="Arial"/>
          <w:lang w:val="sr-Cyrl-CS"/>
        </w:rPr>
        <w:t>у н</w:t>
      </w:r>
      <w:r w:rsidRPr="00EF7429">
        <w:rPr>
          <w:rFonts w:ascii="Arial" w:hAnsi="Arial" w:cs="Arial"/>
          <w:lang w:val="sr-Cyrl-CS"/>
        </w:rPr>
        <w:t>аредним испорукама за  добра</w:t>
      </w:r>
      <w:r w:rsidRPr="00EF7429">
        <w:rPr>
          <w:rFonts w:ascii="Arial" w:hAnsi="Arial" w:cs="Arial"/>
          <w:b/>
          <w:lang w:val="sr-Cyrl-CS"/>
        </w:rPr>
        <w:t xml:space="preserve"> </w:t>
      </w:r>
      <w:r w:rsidRPr="00EF7429">
        <w:rPr>
          <w:rFonts w:ascii="Arial" w:hAnsi="Arial" w:cs="Arial"/>
          <w:lang w:val="sr-Cyrl-CS"/>
        </w:rPr>
        <w:t>записнички утврди да добра која је продавац испоручио купцу имају недостатке у квалитету и очигледних грешака, уговор се раскида.</w:t>
      </w:r>
    </w:p>
    <w:p w:rsidR="00211D1D" w:rsidRPr="00EF7429" w:rsidRDefault="00211D1D" w:rsidP="00211D1D">
      <w:pPr>
        <w:rPr>
          <w:rFonts w:ascii="Arial" w:hAnsi="Arial" w:cs="Arial"/>
          <w:lang w:val="sr-Cyrl-CS"/>
        </w:rPr>
      </w:pPr>
    </w:p>
    <w:p w:rsidR="00211D1D" w:rsidRPr="00EF7429" w:rsidRDefault="00211D1D" w:rsidP="00211D1D">
      <w:pPr>
        <w:jc w:val="center"/>
        <w:rPr>
          <w:rFonts w:ascii="Arial" w:hAnsi="Arial" w:cs="Arial"/>
          <w:b/>
          <w:bCs/>
          <w:lang w:val="sr-Cyrl-CS"/>
        </w:rPr>
      </w:pPr>
      <w:r w:rsidRPr="00EF7429">
        <w:rPr>
          <w:rFonts w:ascii="Arial" w:hAnsi="Arial" w:cs="Arial"/>
          <w:b/>
          <w:bCs/>
          <w:lang w:val="sr-Cyrl-CS"/>
        </w:rPr>
        <w:t>Члан 5.</w:t>
      </w:r>
    </w:p>
    <w:p w:rsidR="00211D1D" w:rsidRPr="00EF7429" w:rsidRDefault="00211D1D" w:rsidP="00211D1D">
      <w:pPr>
        <w:jc w:val="both"/>
        <w:rPr>
          <w:rFonts w:ascii="Arial" w:hAnsi="Arial" w:cs="Arial"/>
          <w:lang w:val="sr-Cyrl-CS"/>
        </w:rPr>
      </w:pPr>
      <w:r w:rsidRPr="00EF7429">
        <w:rPr>
          <w:rFonts w:ascii="Arial" w:hAnsi="Arial" w:cs="Arial"/>
          <w:lang w:val="sr-Cyrl-CS"/>
        </w:rPr>
        <w:t>5.1. Продавац је дужан да купцу испоручи добра у року од</w:t>
      </w:r>
      <w:r w:rsidR="000E6C99">
        <w:rPr>
          <w:rFonts w:ascii="Arial" w:hAnsi="Arial" w:cs="Arial"/>
          <w:lang w:val="sr-Cyrl-CS"/>
        </w:rPr>
        <w:t xml:space="preserve"> </w:t>
      </w:r>
      <w:r w:rsidRPr="00EF7429">
        <w:rPr>
          <w:rFonts w:ascii="Arial" w:hAnsi="Arial" w:cs="Arial"/>
          <w:lang w:val="sr-Cyrl-CS"/>
        </w:rPr>
        <w:t>___ (највише 5) дана од достављања спецификације-требовања од стране купца.</w:t>
      </w:r>
    </w:p>
    <w:p w:rsidR="00211D1D" w:rsidRPr="00EF7429" w:rsidRDefault="00211D1D" w:rsidP="00211D1D">
      <w:pPr>
        <w:jc w:val="both"/>
        <w:rPr>
          <w:rFonts w:ascii="Arial" w:hAnsi="Arial" w:cs="Arial"/>
          <w:lang w:val="sr-Cyrl-CS"/>
        </w:rPr>
      </w:pPr>
      <w:r w:rsidRPr="00EF7429">
        <w:rPr>
          <w:rFonts w:ascii="Arial" w:hAnsi="Arial" w:cs="Arial"/>
          <w:lang w:val="sr-Cyrl-CS"/>
        </w:rPr>
        <w:t>5.2. Место испоруке је у радним јединицама купца.</w:t>
      </w:r>
    </w:p>
    <w:p w:rsidR="00211D1D" w:rsidRPr="00EF7429" w:rsidRDefault="00211D1D" w:rsidP="00211D1D">
      <w:pPr>
        <w:jc w:val="both"/>
        <w:rPr>
          <w:rFonts w:ascii="Arial" w:hAnsi="Arial" w:cs="Arial"/>
          <w:lang w:val="sr-Cyrl-CS"/>
        </w:rPr>
      </w:pPr>
      <w:r w:rsidRPr="00EF7429">
        <w:rPr>
          <w:rFonts w:ascii="Arial" w:hAnsi="Arial" w:cs="Arial"/>
          <w:lang w:val="sr-Cyrl-CS"/>
        </w:rPr>
        <w:t>5.3. Сматра се да је извршена адекватна испорука када овлашћено лице купца у месту испоруке изврши квалитетан и количински пријем добара и неопходне пратеће документације</w:t>
      </w:r>
      <w:r w:rsidR="00100101">
        <w:rPr>
          <w:rFonts w:ascii="Arial" w:hAnsi="Arial" w:cs="Arial"/>
          <w:lang w:val="sr-Cyrl-CS"/>
        </w:rPr>
        <w:t>,</w:t>
      </w:r>
      <w:r w:rsidRPr="00EF7429">
        <w:rPr>
          <w:rFonts w:ascii="Arial" w:hAnsi="Arial" w:cs="Arial"/>
          <w:lang w:val="sr-Cyrl-CS"/>
        </w:rPr>
        <w:t xml:space="preserve"> што се потврђује потписом отпремнице – рачуна продавца.</w:t>
      </w:r>
    </w:p>
    <w:p w:rsidR="00E670C2" w:rsidRDefault="00211D1D" w:rsidP="00E670C2">
      <w:pPr>
        <w:ind w:right="-377" w:firstLine="14"/>
        <w:jc w:val="both"/>
        <w:rPr>
          <w:rFonts w:ascii="Arial" w:hAnsi="Arial" w:cs="Arial"/>
          <w:lang w:val="ru-RU"/>
        </w:rPr>
      </w:pPr>
      <w:r w:rsidRPr="00EF7429">
        <w:rPr>
          <w:rFonts w:ascii="Arial" w:hAnsi="Arial" w:cs="Arial"/>
          <w:lang w:val="ru-RU"/>
        </w:rPr>
        <w:t>5.4.</w:t>
      </w:r>
      <w:r w:rsidRPr="00EF7429">
        <w:rPr>
          <w:rFonts w:ascii="Arial" w:hAnsi="Arial" w:cs="Arial"/>
          <w:lang w:val="sr-Cyrl-CS"/>
        </w:rPr>
        <w:t xml:space="preserve"> </w:t>
      </w:r>
      <w:r w:rsidR="00E670C2" w:rsidRPr="00EF7429">
        <w:rPr>
          <w:rFonts w:ascii="Arial" w:hAnsi="Arial" w:cs="Arial"/>
          <w:lang w:val="sr-Cyrl-CS"/>
        </w:rPr>
        <w:t>Продавац</w:t>
      </w:r>
      <w:r w:rsidR="00E670C2" w:rsidRPr="00EF7429">
        <w:rPr>
          <w:rFonts w:ascii="Arial" w:hAnsi="Arial" w:cs="Arial"/>
          <w:lang w:val="ru-RU"/>
        </w:rPr>
        <w:t xml:space="preserve"> се обавезује да на фактури наведе </w:t>
      </w:r>
      <w:r w:rsidR="00E670C2">
        <w:rPr>
          <w:rFonts w:ascii="Arial" w:hAnsi="Arial" w:cs="Arial"/>
          <w:lang w:val="ru-RU"/>
        </w:rPr>
        <w:t xml:space="preserve">заводни број уговора додељен од стране </w:t>
      </w:r>
      <w:r w:rsidR="00E670C2">
        <w:rPr>
          <w:rFonts w:ascii="Arial" w:hAnsi="Arial" w:cs="Arial"/>
        </w:rPr>
        <w:t>купца</w:t>
      </w:r>
      <w:r w:rsidR="00E670C2">
        <w:rPr>
          <w:rFonts w:ascii="Arial" w:hAnsi="Arial" w:cs="Arial"/>
          <w:lang w:val="ru-RU"/>
        </w:rPr>
        <w:t>, назив јавне набавке и број партије.</w:t>
      </w:r>
    </w:p>
    <w:p w:rsidR="0057673E" w:rsidRPr="00E670C2" w:rsidRDefault="0057673E" w:rsidP="00E670C2">
      <w:pPr>
        <w:jc w:val="both"/>
        <w:rPr>
          <w:rFonts w:ascii="Arial" w:hAnsi="Arial" w:cs="Arial"/>
          <w:w w:val="106"/>
          <w:lang w:val="sr-Cyrl-CS"/>
        </w:rPr>
      </w:pPr>
      <w:r w:rsidRPr="00E670C2">
        <w:rPr>
          <w:rFonts w:ascii="Arial" w:hAnsi="Arial" w:cs="Arial"/>
          <w:lang w:val="sr-Cyrl-CS"/>
        </w:rPr>
        <w:lastRenderedPageBreak/>
        <w:t xml:space="preserve">5.5. </w:t>
      </w:r>
      <w:r w:rsidR="00795EF3" w:rsidRPr="00E670C2">
        <w:rPr>
          <w:rFonts w:ascii="Arial" w:hAnsi="Arial" w:cs="Arial"/>
          <w:lang w:val="sr-Cyrl-CS"/>
        </w:rPr>
        <w:t>Продав</w:t>
      </w:r>
      <w:r w:rsidRPr="00E670C2">
        <w:rPr>
          <w:rFonts w:ascii="Arial" w:hAnsi="Arial" w:cs="Arial"/>
          <w:lang w:val="sr-Cyrl-CS"/>
        </w:rPr>
        <w:t xml:space="preserve">ац се обавезује да  фактуру, пре достављања </w:t>
      </w:r>
      <w:r w:rsidR="00795EF3" w:rsidRPr="00E670C2">
        <w:rPr>
          <w:rFonts w:ascii="Arial" w:hAnsi="Arial" w:cs="Arial"/>
          <w:lang w:val="sr-Cyrl-CS"/>
        </w:rPr>
        <w:t>куп</w:t>
      </w:r>
      <w:r w:rsidRPr="00E670C2">
        <w:rPr>
          <w:rFonts w:ascii="Arial" w:hAnsi="Arial" w:cs="Arial"/>
          <w:lang w:val="sr-Cyrl-CS"/>
        </w:rPr>
        <w:t>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w:t>
      </w:r>
      <w:r w:rsidR="00100101" w:rsidRPr="00E670C2">
        <w:rPr>
          <w:rFonts w:ascii="Arial" w:hAnsi="Arial" w:cs="Arial"/>
          <w:lang w:val="sr-Cyrl-CS"/>
        </w:rPr>
        <w:t xml:space="preserve">ју Централног регистра фактура </w:t>
      </w:r>
      <w:r w:rsidRPr="00E670C2">
        <w:rPr>
          <w:rFonts w:ascii="Arial" w:hAnsi="Arial" w:cs="Arial"/>
          <w:lang w:val="sr-Cyrl-CS"/>
        </w:rPr>
        <w:t>(«Службени гласник РС», бр. 7/2018).</w:t>
      </w:r>
    </w:p>
    <w:p w:rsidR="00211D1D" w:rsidRPr="00EF7429" w:rsidRDefault="00211D1D" w:rsidP="00211D1D">
      <w:pPr>
        <w:jc w:val="both"/>
        <w:rPr>
          <w:rFonts w:ascii="Arial" w:hAnsi="Arial" w:cs="Arial"/>
          <w:lang w:val="sr-Cyrl-CS"/>
        </w:rPr>
      </w:pPr>
    </w:p>
    <w:p w:rsidR="00211D1D" w:rsidRPr="00EF7429" w:rsidRDefault="00211D1D" w:rsidP="00211D1D">
      <w:pPr>
        <w:jc w:val="center"/>
        <w:rPr>
          <w:rFonts w:ascii="Arial" w:hAnsi="Arial" w:cs="Arial"/>
          <w:b/>
          <w:bCs/>
          <w:lang w:val="sr-Cyrl-CS"/>
        </w:rPr>
      </w:pPr>
      <w:r w:rsidRPr="00EF7429">
        <w:rPr>
          <w:rFonts w:ascii="Arial" w:hAnsi="Arial" w:cs="Arial"/>
          <w:b/>
          <w:bCs/>
          <w:lang w:val="sr-Cyrl-CS"/>
        </w:rPr>
        <w:t>Члан 6.</w:t>
      </w:r>
    </w:p>
    <w:p w:rsidR="00211D1D" w:rsidRPr="00EF7429" w:rsidRDefault="00211D1D" w:rsidP="00211D1D">
      <w:pPr>
        <w:pStyle w:val="BodyText"/>
        <w:rPr>
          <w:rFonts w:ascii="Arial" w:hAnsi="Arial" w:cs="Arial"/>
        </w:rPr>
      </w:pPr>
      <w:r w:rsidRPr="00EF7429">
        <w:rPr>
          <w:rFonts w:ascii="Arial" w:hAnsi="Arial" w:cs="Arial"/>
        </w:rPr>
        <w:t>6.1. Достављена фактура купцу представља основ за плаћање уговорне цене.</w:t>
      </w:r>
    </w:p>
    <w:p w:rsidR="00211D1D" w:rsidRPr="00EF7429" w:rsidRDefault="00211D1D" w:rsidP="00211D1D">
      <w:pPr>
        <w:jc w:val="both"/>
        <w:rPr>
          <w:rFonts w:ascii="Arial" w:hAnsi="Arial" w:cs="Arial"/>
          <w:lang w:val="sr-Cyrl-CS"/>
        </w:rPr>
      </w:pPr>
      <w:r w:rsidRPr="00EF7429">
        <w:rPr>
          <w:rFonts w:ascii="Arial" w:hAnsi="Arial" w:cs="Arial"/>
          <w:lang w:val="sr-Cyrl-CS"/>
        </w:rPr>
        <w:t xml:space="preserve">6.2. </w:t>
      </w:r>
      <w:r w:rsidRPr="0002625B">
        <w:rPr>
          <w:rFonts w:ascii="Arial" w:hAnsi="Arial" w:cs="Arial"/>
          <w:color w:val="000000" w:themeColor="text1"/>
          <w:lang w:val="sr-Cyrl-CS"/>
        </w:rPr>
        <w:t xml:space="preserve">Купац се обавезује да у року од 45 дана (бескаматни период) од дана пријема исправно испостављене фактуре по преузимању добара </w:t>
      </w:r>
      <w:r w:rsidRPr="00EF7429">
        <w:rPr>
          <w:rFonts w:ascii="Arial" w:hAnsi="Arial" w:cs="Arial"/>
          <w:lang w:val="sr-Cyrl-CS"/>
        </w:rPr>
        <w:t>плати цену за испоручена добра – и то на рачун продавца број: __________________ код</w:t>
      </w:r>
      <w:r w:rsidR="00100101">
        <w:rPr>
          <w:rFonts w:ascii="Arial" w:hAnsi="Arial" w:cs="Arial"/>
          <w:lang w:val="sr-Cyrl-CS"/>
        </w:rPr>
        <w:t xml:space="preserve"> </w:t>
      </w:r>
      <w:r w:rsidRPr="00EF7429">
        <w:rPr>
          <w:rFonts w:ascii="Arial" w:hAnsi="Arial" w:cs="Arial"/>
          <w:lang w:val="sr-Cyrl-CS"/>
        </w:rPr>
        <w:t>____________ банке.</w:t>
      </w:r>
    </w:p>
    <w:p w:rsidR="00211D1D" w:rsidRPr="00EF7429" w:rsidRDefault="00211D1D" w:rsidP="00211D1D">
      <w:pPr>
        <w:pStyle w:val="BodyText"/>
        <w:rPr>
          <w:rFonts w:ascii="Arial" w:hAnsi="Arial" w:cs="Arial"/>
        </w:rPr>
      </w:pPr>
      <w:r w:rsidRPr="00EF7429">
        <w:rPr>
          <w:rFonts w:ascii="Arial" w:hAnsi="Arial" w:cs="Arial"/>
        </w:rPr>
        <w:t>6.3. Ако продавац испоручи предмет уговора у квалитету и квантитету који је утврђен, а купац не плати у року из претходне тачке овог члана, продавац може једнострано раскинути уговор.</w:t>
      </w:r>
    </w:p>
    <w:p w:rsidR="00211D1D" w:rsidRPr="00EF7429" w:rsidRDefault="00211D1D" w:rsidP="00211D1D">
      <w:pPr>
        <w:jc w:val="both"/>
        <w:rPr>
          <w:rFonts w:ascii="Arial" w:hAnsi="Arial" w:cs="Arial"/>
          <w:lang w:val="sr-Cyrl-CS"/>
        </w:rPr>
      </w:pPr>
    </w:p>
    <w:p w:rsidR="00211D1D" w:rsidRPr="00EF7429" w:rsidRDefault="00211D1D" w:rsidP="000E6C99">
      <w:pPr>
        <w:jc w:val="center"/>
        <w:rPr>
          <w:rFonts w:ascii="Arial" w:hAnsi="Arial" w:cs="Arial"/>
          <w:b/>
          <w:bCs/>
          <w:lang w:val="sr-Cyrl-CS"/>
        </w:rPr>
      </w:pPr>
      <w:r w:rsidRPr="00EF7429">
        <w:rPr>
          <w:rFonts w:ascii="Arial" w:hAnsi="Arial" w:cs="Arial"/>
          <w:b/>
          <w:bCs/>
          <w:lang w:val="sr-Cyrl-CS"/>
        </w:rPr>
        <w:t>Члан 7.</w:t>
      </w:r>
    </w:p>
    <w:p w:rsidR="00211D1D" w:rsidRPr="00EF7429" w:rsidRDefault="00211D1D" w:rsidP="00211D1D">
      <w:pPr>
        <w:pStyle w:val="Style"/>
        <w:spacing w:before="52" w:line="244" w:lineRule="exact"/>
        <w:ind w:left="14" w:right="4" w:firstLine="720"/>
        <w:jc w:val="both"/>
        <w:rPr>
          <w:w w:val="106"/>
          <w:lang w:val="sr-Cyrl-CS"/>
        </w:rPr>
      </w:pPr>
      <w:r w:rsidRPr="00100101">
        <w:rPr>
          <w:w w:val="106"/>
          <w:lang w:val="sr-Cyrl-CS"/>
        </w:rPr>
        <w:t>У случају прекорачења рока из члана</w:t>
      </w:r>
      <w:r w:rsidRPr="00EF7429">
        <w:rPr>
          <w:w w:val="106"/>
          <w:lang w:val="sr-Cyrl-CS"/>
        </w:rPr>
        <w:t xml:space="preserve"> 5. овог уговора, </w:t>
      </w:r>
      <w:r w:rsidR="00795EF3">
        <w:rPr>
          <w:w w:val="106"/>
          <w:lang w:val="sr-Cyrl-CS"/>
        </w:rPr>
        <w:t>продав</w:t>
      </w:r>
      <w:r w:rsidRPr="00EF7429">
        <w:rPr>
          <w:w w:val="106"/>
          <w:lang w:val="sr-Cyrl-CS"/>
        </w:rPr>
        <w:t xml:space="preserve">ац се обавезује да за сваки дан закашњења плати </w:t>
      </w:r>
      <w:r w:rsidR="00795EF3">
        <w:rPr>
          <w:w w:val="106"/>
          <w:lang w:val="sr-Cyrl-CS"/>
        </w:rPr>
        <w:t>куп</w:t>
      </w:r>
      <w:r w:rsidRPr="00EF7429">
        <w:rPr>
          <w:w w:val="106"/>
          <w:lang w:val="sr-Cyrl-CS"/>
        </w:rPr>
        <w:t xml:space="preserve">цу на име уговорне казне 0,5% од износа поручених добара. </w:t>
      </w:r>
    </w:p>
    <w:p w:rsidR="00211D1D" w:rsidRPr="00100101" w:rsidRDefault="00211D1D" w:rsidP="00100101">
      <w:pPr>
        <w:pStyle w:val="Style"/>
        <w:spacing w:before="52" w:line="244" w:lineRule="exact"/>
        <w:ind w:left="14" w:right="4" w:firstLine="720"/>
        <w:jc w:val="both"/>
        <w:rPr>
          <w:w w:val="106"/>
          <w:lang w:val="sr-Cyrl-CS"/>
        </w:rPr>
      </w:pPr>
      <w:r w:rsidRPr="00EF7429">
        <w:rPr>
          <w:w w:val="106"/>
          <w:lang w:val="sr-Cyrl-CS"/>
        </w:rPr>
        <w:t>Ако укупна прекорачења рока из члана 5. овог уго</w:t>
      </w:r>
      <w:r w:rsidR="00100101">
        <w:rPr>
          <w:w w:val="106"/>
          <w:lang w:val="sr-Cyrl-CS"/>
        </w:rPr>
        <w:t>вора</w:t>
      </w:r>
      <w:r w:rsidRPr="00EF7429">
        <w:rPr>
          <w:w w:val="106"/>
          <w:lang w:val="sr-Cyrl-CS"/>
        </w:rPr>
        <w:t xml:space="preserve"> трају више од 5 (пет) дана, </w:t>
      </w:r>
      <w:r w:rsidR="00795EF3">
        <w:rPr>
          <w:w w:val="106"/>
          <w:lang w:val="sr-Cyrl-CS"/>
        </w:rPr>
        <w:t>куп</w:t>
      </w:r>
      <w:r w:rsidRPr="00EF7429">
        <w:rPr>
          <w:w w:val="106"/>
          <w:lang w:val="sr-Cyrl-CS"/>
        </w:rPr>
        <w:t xml:space="preserve">ац има право наплате средства обезбеђења за добро извршења посла и право да раскине предметни уговор. </w:t>
      </w:r>
    </w:p>
    <w:p w:rsidR="00211D1D" w:rsidRDefault="00211D1D" w:rsidP="00100101">
      <w:pPr>
        <w:ind w:firstLine="720"/>
        <w:jc w:val="both"/>
        <w:rPr>
          <w:rFonts w:ascii="Arial" w:hAnsi="Arial" w:cs="Arial"/>
          <w:lang w:val="sr-Cyrl-CS"/>
        </w:rPr>
      </w:pPr>
      <w:r w:rsidRPr="00EF7429">
        <w:rPr>
          <w:rFonts w:ascii="Arial" w:hAnsi="Arial" w:cs="Arial"/>
          <w:lang w:val="sr-Cyrl-CS"/>
        </w:rPr>
        <w:t>Продавац је у обавези да у случају немогућности испоруке након требовања од стране купца, у року од 48 сати купца писаним путем обавести о разлозима кашњења и да се изјасни о даљем току испуњења уговорних обавеза. Уколико би наведено реметило редовно функционисање Установе, купац може једнострано раскинути уговор.</w:t>
      </w:r>
    </w:p>
    <w:p w:rsidR="000E6C99" w:rsidRPr="00EF7429" w:rsidRDefault="000E6C99" w:rsidP="00211D1D">
      <w:pPr>
        <w:jc w:val="both"/>
        <w:rPr>
          <w:rFonts w:ascii="Arial" w:hAnsi="Arial" w:cs="Arial"/>
          <w:lang w:val="sr-Cyrl-CS"/>
        </w:rPr>
      </w:pPr>
    </w:p>
    <w:p w:rsidR="00211D1D" w:rsidRPr="000E6C99" w:rsidRDefault="00211D1D" w:rsidP="000E6C99">
      <w:pPr>
        <w:jc w:val="center"/>
        <w:rPr>
          <w:rFonts w:ascii="Arial" w:hAnsi="Arial" w:cs="Arial"/>
          <w:b/>
          <w:bCs/>
          <w:lang w:val="sr-Cyrl-CS"/>
        </w:rPr>
      </w:pPr>
      <w:r w:rsidRPr="00EF7429">
        <w:rPr>
          <w:rFonts w:ascii="Arial" w:hAnsi="Arial" w:cs="Arial"/>
          <w:b/>
          <w:bCs/>
          <w:lang w:val="sr-Cyrl-CS"/>
        </w:rPr>
        <w:t>Члан 8.</w:t>
      </w:r>
    </w:p>
    <w:p w:rsidR="00211D1D" w:rsidRPr="00EF7429" w:rsidRDefault="00211D1D" w:rsidP="00211D1D">
      <w:pPr>
        <w:pStyle w:val="Style"/>
        <w:spacing w:before="52" w:line="244" w:lineRule="exact"/>
        <w:ind w:right="4"/>
        <w:jc w:val="both"/>
        <w:rPr>
          <w:i/>
          <w:w w:val="106"/>
          <w:u w:val="single"/>
          <w:lang w:val="sr-Cyrl-CS"/>
        </w:rPr>
      </w:pPr>
      <w:r w:rsidRPr="00EF7429">
        <w:rPr>
          <w:i/>
          <w:w w:val="106"/>
          <w:u w:val="single"/>
          <w:lang w:val="sr-Cyrl-CS"/>
        </w:rPr>
        <w:t xml:space="preserve"> Средства обезбећења </w:t>
      </w:r>
    </w:p>
    <w:p w:rsidR="00211D1D" w:rsidRPr="00EF7429" w:rsidRDefault="00795EF3" w:rsidP="00211D1D">
      <w:pPr>
        <w:pStyle w:val="Style"/>
        <w:spacing w:before="52" w:line="244" w:lineRule="exact"/>
        <w:ind w:left="14" w:right="4" w:firstLine="720"/>
        <w:jc w:val="both"/>
        <w:rPr>
          <w:w w:val="106"/>
          <w:lang w:val="sr-Cyrl-CS"/>
        </w:rPr>
      </w:pPr>
      <w:r>
        <w:rPr>
          <w:w w:val="106"/>
          <w:lang w:val="sr-Cyrl-CS"/>
        </w:rPr>
        <w:t>Продав</w:t>
      </w:r>
      <w:r w:rsidR="00211D1D" w:rsidRPr="00EF7429">
        <w:rPr>
          <w:w w:val="106"/>
          <w:lang w:val="sr-Cyrl-CS"/>
        </w:rPr>
        <w:t xml:space="preserve">ац се обавезује да </w:t>
      </w:r>
      <w:r>
        <w:rPr>
          <w:w w:val="106"/>
          <w:lang w:val="sr-Cyrl-CS"/>
        </w:rPr>
        <w:t>куп</w:t>
      </w:r>
      <w:r w:rsidR="00211D1D" w:rsidRPr="00EF7429">
        <w:rPr>
          <w:w w:val="106"/>
          <w:lang w:val="sr-Cyrl-CS"/>
        </w:rPr>
        <w:t xml:space="preserve">цу приликом потписивања </w:t>
      </w:r>
      <w:r w:rsidR="00100101">
        <w:rPr>
          <w:w w:val="106"/>
          <w:lang w:val="sr-Cyrl-CS"/>
        </w:rPr>
        <w:t>у</w:t>
      </w:r>
      <w:r w:rsidR="00211D1D" w:rsidRPr="00EF7429">
        <w:rPr>
          <w:w w:val="106"/>
          <w:lang w:val="sr-Cyrl-CS"/>
        </w:rPr>
        <w:t xml:space="preserve">говора достави: </w:t>
      </w:r>
    </w:p>
    <w:p w:rsidR="00211D1D" w:rsidRPr="00EF7429" w:rsidRDefault="00211D1D" w:rsidP="00211D1D">
      <w:pPr>
        <w:pStyle w:val="Style"/>
        <w:spacing w:before="52" w:line="244" w:lineRule="exact"/>
        <w:ind w:left="14" w:right="4" w:firstLine="720"/>
        <w:jc w:val="both"/>
        <w:rPr>
          <w:w w:val="106"/>
          <w:lang w:val="sr-Latn-CS"/>
        </w:rPr>
      </w:pPr>
      <w:r w:rsidRPr="00EF7429">
        <w:rPr>
          <w:w w:val="106"/>
          <w:lang w:val="sr-Cyrl-CS"/>
        </w:rPr>
        <w:t>1. БЛАНКО МЕНИЦУ - као средство обезбеђења за добро извршење посла, прописно потписану и оверену, са меничним овлашћењем за попуну у в</w:t>
      </w:r>
      <w:r w:rsidR="00100101">
        <w:rPr>
          <w:w w:val="106"/>
          <w:lang w:val="sr-Cyrl-CS"/>
        </w:rPr>
        <w:t>исини од 10</w:t>
      </w:r>
      <w:r w:rsidRPr="00EF7429">
        <w:rPr>
          <w:w w:val="106"/>
          <w:lang w:val="sr-Cyrl-CS"/>
        </w:rPr>
        <w:t xml:space="preserve">% од укупне вредности уговора са свим трошковима без ПДВ-а. </w:t>
      </w:r>
    </w:p>
    <w:p w:rsidR="00211D1D" w:rsidRPr="00EF7429" w:rsidRDefault="00211D1D" w:rsidP="00211D1D">
      <w:pPr>
        <w:pStyle w:val="Style"/>
        <w:spacing w:before="52" w:line="244" w:lineRule="exact"/>
        <w:ind w:left="14" w:right="4" w:firstLine="720"/>
        <w:jc w:val="both"/>
        <w:rPr>
          <w:w w:val="106"/>
          <w:lang w:val="sr-Cyrl-CS"/>
        </w:rPr>
      </w:pPr>
      <w:r w:rsidRPr="00EF7429">
        <w:rPr>
          <w:w w:val="106"/>
          <w:lang w:val="sr-Cyrl-CS"/>
        </w:rPr>
        <w:t xml:space="preserve">Предметна меница за добро извршење посла активираће се у случају да </w:t>
      </w:r>
      <w:r w:rsidR="00795EF3">
        <w:rPr>
          <w:w w:val="106"/>
          <w:lang w:val="sr-Cyrl-CS"/>
        </w:rPr>
        <w:t>продав</w:t>
      </w:r>
      <w:r w:rsidRPr="00EF7429">
        <w:rPr>
          <w:w w:val="106"/>
          <w:lang w:val="sr-Cyrl-CS"/>
        </w:rPr>
        <w:t xml:space="preserve">ац не извршава уговорене обавезе на начин предвиђен </w:t>
      </w:r>
      <w:r w:rsidR="00100101">
        <w:rPr>
          <w:w w:val="106"/>
          <w:lang w:val="sr-Cyrl-CS"/>
        </w:rPr>
        <w:t>у</w:t>
      </w:r>
      <w:r w:rsidRPr="00EF7429">
        <w:rPr>
          <w:w w:val="106"/>
          <w:lang w:val="sr-Cyrl-CS"/>
        </w:rPr>
        <w:t>говором.</w:t>
      </w:r>
    </w:p>
    <w:p w:rsidR="00211D1D" w:rsidRPr="00EF7429" w:rsidRDefault="00211D1D" w:rsidP="00211D1D">
      <w:pPr>
        <w:pStyle w:val="Style"/>
        <w:spacing w:before="52" w:line="244" w:lineRule="exact"/>
        <w:ind w:left="14" w:right="4" w:firstLine="720"/>
        <w:jc w:val="both"/>
        <w:rPr>
          <w:w w:val="106"/>
          <w:lang w:val="sr-Cyrl-CS"/>
        </w:rPr>
      </w:pPr>
      <w:r w:rsidRPr="00EF7429">
        <w:rPr>
          <w:w w:val="106"/>
          <w:lang w:val="sr-Cyrl-CS"/>
        </w:rPr>
        <w:t xml:space="preserve">Меница за добро извршење посла биће на писани захтев враћена </w:t>
      </w:r>
      <w:r w:rsidR="00795EF3">
        <w:rPr>
          <w:w w:val="106"/>
          <w:lang w:val="sr-Cyrl-CS"/>
        </w:rPr>
        <w:t>продав</w:t>
      </w:r>
      <w:r w:rsidRPr="00EF7429">
        <w:rPr>
          <w:w w:val="106"/>
          <w:lang w:val="sr-Cyrl-CS"/>
        </w:rPr>
        <w:t>цу након истека рока  од З0 дана од извршења свих уговорених обавеза.</w:t>
      </w:r>
    </w:p>
    <w:p w:rsidR="00211D1D" w:rsidRPr="00EF7429" w:rsidRDefault="00211D1D" w:rsidP="00211D1D">
      <w:pPr>
        <w:pStyle w:val="Style"/>
        <w:spacing w:before="52" w:line="244" w:lineRule="exact"/>
        <w:ind w:left="14" w:right="4" w:firstLine="720"/>
        <w:jc w:val="both"/>
        <w:rPr>
          <w:w w:val="106"/>
          <w:lang w:val="sr-Cyrl-CS"/>
        </w:rPr>
      </w:pPr>
      <w:r w:rsidRPr="00EF7429">
        <w:rPr>
          <w:w w:val="106"/>
          <w:lang w:val="sr-Cyrl-CS"/>
        </w:rPr>
        <w:t xml:space="preserve">Уз одговарајућу меницу </w:t>
      </w:r>
      <w:r w:rsidR="00795EF3">
        <w:rPr>
          <w:w w:val="106"/>
          <w:lang w:val="sr-Cyrl-CS"/>
        </w:rPr>
        <w:t>продав</w:t>
      </w:r>
      <w:r w:rsidRPr="00EF7429">
        <w:rPr>
          <w:w w:val="106"/>
          <w:lang w:val="sr-Cyrl-CS"/>
        </w:rPr>
        <w:t>ац је дужан да достави и следећа документа:</w:t>
      </w:r>
    </w:p>
    <w:p w:rsidR="00211D1D" w:rsidRPr="00EF7429" w:rsidRDefault="00211D1D" w:rsidP="00211D1D">
      <w:pPr>
        <w:pStyle w:val="Style"/>
        <w:spacing w:before="52" w:line="244" w:lineRule="exact"/>
        <w:ind w:left="14" w:right="4" w:firstLine="720"/>
        <w:jc w:val="both"/>
        <w:rPr>
          <w:w w:val="106"/>
          <w:lang w:val="sr-Cyrl-CS"/>
        </w:rPr>
      </w:pPr>
      <w:r w:rsidRPr="00EF7429">
        <w:rPr>
          <w:w w:val="106"/>
          <w:lang w:val="sr-Cyrl-CS"/>
        </w:rPr>
        <w:t xml:space="preserve">- прописно сачињено, потписано и оверено овлашћење </w:t>
      </w:r>
      <w:r w:rsidR="00795EF3">
        <w:rPr>
          <w:w w:val="106"/>
          <w:lang w:val="sr-Cyrl-CS"/>
        </w:rPr>
        <w:t>куп</w:t>
      </w:r>
      <w:r w:rsidRPr="00EF7429">
        <w:rPr>
          <w:w w:val="106"/>
          <w:lang w:val="sr-Cyrl-CS"/>
        </w:rPr>
        <w:t xml:space="preserve">цу за попуњавање и подношење одговарајуће менице надлежној банци у циљу наплате (менично овлашћење), </w:t>
      </w:r>
    </w:p>
    <w:p w:rsidR="00211D1D" w:rsidRPr="00EF7429" w:rsidRDefault="00211D1D" w:rsidP="00211D1D">
      <w:pPr>
        <w:pStyle w:val="Style"/>
        <w:spacing w:before="52" w:line="244" w:lineRule="exact"/>
        <w:ind w:left="14" w:right="4" w:firstLine="720"/>
        <w:jc w:val="both"/>
        <w:rPr>
          <w:w w:val="106"/>
          <w:lang w:val="sr-Cyrl-CS"/>
        </w:rPr>
      </w:pPr>
      <w:r w:rsidRPr="00EF7429">
        <w:rPr>
          <w:w w:val="106"/>
          <w:lang w:val="sr-Cyrl-CS"/>
        </w:rPr>
        <w:t xml:space="preserve">- фотокопију Картона депонованих потписа, </w:t>
      </w:r>
    </w:p>
    <w:p w:rsidR="00211D1D" w:rsidRPr="00EF7429" w:rsidRDefault="00211D1D" w:rsidP="00211D1D">
      <w:pPr>
        <w:pStyle w:val="Style"/>
        <w:spacing w:before="52" w:line="244" w:lineRule="exact"/>
        <w:ind w:left="14" w:right="4" w:firstLine="720"/>
        <w:jc w:val="both"/>
        <w:rPr>
          <w:w w:val="106"/>
          <w:lang w:val="sr-Cyrl-CS"/>
        </w:rPr>
      </w:pPr>
      <w:r w:rsidRPr="00EF7429">
        <w:rPr>
          <w:w w:val="106"/>
          <w:lang w:val="sr-Cyrl-CS"/>
        </w:rPr>
        <w:t xml:space="preserve">- фотокопију ОП обрасца (обрасца са навођењем лица овлашћених за заступање понуђача), </w:t>
      </w:r>
    </w:p>
    <w:p w:rsidR="00211D1D" w:rsidRPr="00EF7429" w:rsidRDefault="00211D1D" w:rsidP="00211D1D">
      <w:pPr>
        <w:pStyle w:val="Style"/>
        <w:spacing w:before="52" w:line="244" w:lineRule="exact"/>
        <w:ind w:left="14" w:right="4" w:firstLine="720"/>
        <w:jc w:val="both"/>
        <w:rPr>
          <w:w w:val="106"/>
          <w:lang w:val="sr-Cyrl-CS"/>
        </w:rPr>
      </w:pPr>
      <w:r w:rsidRPr="00EF7429">
        <w:rPr>
          <w:w w:val="106"/>
          <w:lang w:val="sr-Cyrl-CS"/>
        </w:rPr>
        <w:lastRenderedPageBreak/>
        <w:t>- фотокопију захтева за регистрацију менице, оверену од стране пословне банке</w:t>
      </w:r>
      <w:r w:rsidR="00AA7676" w:rsidRPr="00EF7429">
        <w:rPr>
          <w:w w:val="106"/>
          <w:lang w:val="sr-Cyrl-CS"/>
        </w:rPr>
        <w:t xml:space="preserve"> или копију листинга са сајта НБС-а</w:t>
      </w:r>
      <w:r w:rsidRPr="00EF7429">
        <w:rPr>
          <w:w w:val="106"/>
          <w:lang w:val="sr-Cyrl-CS"/>
        </w:rPr>
        <w:t xml:space="preserve">. </w:t>
      </w:r>
    </w:p>
    <w:p w:rsidR="00211D1D" w:rsidRPr="00EF7429" w:rsidRDefault="00211D1D" w:rsidP="00211D1D">
      <w:pPr>
        <w:jc w:val="center"/>
        <w:rPr>
          <w:rFonts w:ascii="Arial" w:hAnsi="Arial" w:cs="Arial"/>
          <w:b/>
          <w:bCs/>
          <w:lang w:val="sr-Cyrl-CS"/>
        </w:rPr>
      </w:pPr>
    </w:p>
    <w:p w:rsidR="00C16B54" w:rsidRPr="00EF7429" w:rsidRDefault="00211D1D" w:rsidP="00C16B54">
      <w:pPr>
        <w:jc w:val="center"/>
        <w:rPr>
          <w:rFonts w:ascii="Arial" w:hAnsi="Arial" w:cs="Arial"/>
          <w:b/>
          <w:bCs/>
          <w:lang w:val="sr-Cyrl-CS"/>
        </w:rPr>
      </w:pPr>
      <w:r w:rsidRPr="00EF7429">
        <w:rPr>
          <w:rFonts w:ascii="Arial" w:hAnsi="Arial" w:cs="Arial"/>
          <w:b/>
          <w:bCs/>
          <w:lang w:val="sr-Cyrl-CS"/>
        </w:rPr>
        <w:t>Члан 9.</w:t>
      </w:r>
    </w:p>
    <w:p w:rsidR="000E1512" w:rsidRPr="00A114E8" w:rsidRDefault="000E1512" w:rsidP="000E1512">
      <w:pPr>
        <w:jc w:val="both"/>
        <w:rPr>
          <w:rFonts w:ascii="Arial" w:hAnsi="Arial" w:cs="Arial"/>
          <w:lang w:val="sr-Cyrl-CS"/>
        </w:rPr>
      </w:pPr>
      <w:r>
        <w:rPr>
          <w:rFonts w:ascii="Arial" w:hAnsi="Arial" w:cs="Arial"/>
          <w:lang w:val="sr-Cyrl-CS"/>
        </w:rPr>
        <w:t xml:space="preserve">9.1. </w:t>
      </w:r>
      <w:r w:rsidRPr="00A114E8">
        <w:rPr>
          <w:rFonts w:ascii="Arial" w:hAnsi="Arial" w:cs="Arial"/>
          <w:lang w:val="sr-Cyrl-CS"/>
        </w:rPr>
        <w:t xml:space="preserve">Уговор се закључује даном потписивања друге уговорне стране, а примењује се од ___________ </w:t>
      </w:r>
      <w:r w:rsidRPr="00A114E8">
        <w:rPr>
          <w:rFonts w:ascii="Arial" w:hAnsi="Arial" w:cs="Arial"/>
        </w:rPr>
        <w:t>до</w:t>
      </w:r>
      <w:r w:rsidRPr="00A114E8">
        <w:rPr>
          <w:rFonts w:ascii="Arial" w:hAnsi="Arial" w:cs="Arial"/>
          <w:lang w:val="sr-Cyrl-CS"/>
        </w:rPr>
        <w:t xml:space="preserve"> ____________године.</w:t>
      </w:r>
    </w:p>
    <w:p w:rsidR="00AA7676" w:rsidRPr="00EF7429" w:rsidRDefault="00AA7676" w:rsidP="00211D1D">
      <w:pPr>
        <w:rPr>
          <w:rFonts w:ascii="Arial" w:hAnsi="Arial" w:cs="Arial"/>
          <w:lang w:val="sr-Cyrl-CS"/>
        </w:rPr>
      </w:pPr>
    </w:p>
    <w:p w:rsidR="00211D1D" w:rsidRPr="00EF7429" w:rsidRDefault="00211D1D" w:rsidP="00211D1D">
      <w:pPr>
        <w:jc w:val="center"/>
        <w:rPr>
          <w:rFonts w:ascii="Arial" w:hAnsi="Arial" w:cs="Arial"/>
          <w:b/>
          <w:bCs/>
          <w:lang w:val="sr-Cyrl-CS"/>
        </w:rPr>
      </w:pPr>
      <w:r w:rsidRPr="00EF7429">
        <w:rPr>
          <w:rFonts w:ascii="Arial" w:hAnsi="Arial" w:cs="Arial"/>
          <w:b/>
          <w:bCs/>
          <w:lang w:val="sr-Cyrl-CS"/>
        </w:rPr>
        <w:t>Члан 10.</w:t>
      </w:r>
    </w:p>
    <w:p w:rsidR="00211D1D" w:rsidRPr="00EF7429" w:rsidRDefault="00211D1D" w:rsidP="00211D1D">
      <w:pPr>
        <w:jc w:val="both"/>
        <w:rPr>
          <w:rFonts w:ascii="Arial" w:hAnsi="Arial" w:cs="Arial"/>
          <w:lang w:val="sr-Cyrl-CS"/>
        </w:rPr>
      </w:pPr>
      <w:r w:rsidRPr="00EF7429">
        <w:rPr>
          <w:rFonts w:ascii="Arial" w:hAnsi="Arial" w:cs="Arial"/>
          <w:lang w:val="sr-Cyrl-CS"/>
        </w:rPr>
        <w:t>10.1. Све евентуалне спорове</w:t>
      </w:r>
      <w:r w:rsidR="00100101">
        <w:rPr>
          <w:rFonts w:ascii="Arial" w:hAnsi="Arial" w:cs="Arial"/>
          <w:lang w:val="sr-Cyrl-CS"/>
        </w:rPr>
        <w:t>,</w:t>
      </w:r>
      <w:r w:rsidRPr="00EF7429">
        <w:rPr>
          <w:rFonts w:ascii="Arial" w:hAnsi="Arial" w:cs="Arial"/>
          <w:lang w:val="sr-Cyrl-CS"/>
        </w:rPr>
        <w:t xml:space="preserve"> који настану и</w:t>
      </w:r>
      <w:r w:rsidR="00100101">
        <w:rPr>
          <w:rFonts w:ascii="Arial" w:hAnsi="Arial" w:cs="Arial"/>
          <w:lang w:val="sr-Cyrl-CS"/>
        </w:rPr>
        <w:t xml:space="preserve">з или поводом овог уговора, </w:t>
      </w:r>
      <w:r w:rsidRPr="00EF7429">
        <w:rPr>
          <w:rFonts w:ascii="Arial" w:hAnsi="Arial" w:cs="Arial"/>
          <w:lang w:val="sr-Cyrl-CS"/>
        </w:rPr>
        <w:t>уговорне стране ће покушати да реше споразумно.</w:t>
      </w:r>
    </w:p>
    <w:p w:rsidR="00211D1D" w:rsidRPr="00EF7429" w:rsidRDefault="00211D1D" w:rsidP="00211D1D">
      <w:pPr>
        <w:jc w:val="both"/>
        <w:rPr>
          <w:rFonts w:ascii="Arial" w:hAnsi="Arial" w:cs="Arial"/>
          <w:lang w:val="sr-Cyrl-CS"/>
        </w:rPr>
      </w:pPr>
      <w:r w:rsidRPr="00EF7429">
        <w:rPr>
          <w:rFonts w:ascii="Arial" w:hAnsi="Arial" w:cs="Arial"/>
          <w:lang w:val="sr-Cyrl-CS"/>
        </w:rPr>
        <w:t xml:space="preserve">10.2. Уколико спорови између купца и продавца не буду решени споразумно, уговара се надлежност </w:t>
      </w:r>
      <w:r w:rsidRPr="00EF7429">
        <w:rPr>
          <w:rFonts w:ascii="Arial" w:hAnsi="Arial" w:cs="Arial"/>
          <w:lang w:val="sr-Latn-CS"/>
        </w:rPr>
        <w:t>Привредног</w:t>
      </w:r>
      <w:r w:rsidRPr="00EF7429">
        <w:rPr>
          <w:rFonts w:ascii="Arial" w:hAnsi="Arial" w:cs="Arial"/>
          <w:lang w:val="sr-Cyrl-CS"/>
        </w:rPr>
        <w:t xml:space="preserve"> суда у Београду.</w:t>
      </w:r>
    </w:p>
    <w:p w:rsidR="00211D1D" w:rsidRPr="00EF7429" w:rsidRDefault="00211D1D" w:rsidP="00211D1D">
      <w:pPr>
        <w:jc w:val="both"/>
        <w:rPr>
          <w:rFonts w:ascii="Arial" w:hAnsi="Arial" w:cs="Arial"/>
          <w:lang w:val="sr-Cyrl-CS"/>
        </w:rPr>
      </w:pPr>
    </w:p>
    <w:p w:rsidR="00211D1D" w:rsidRPr="00EF7429" w:rsidRDefault="00211D1D" w:rsidP="00211D1D">
      <w:pPr>
        <w:jc w:val="center"/>
        <w:rPr>
          <w:rFonts w:ascii="Arial" w:hAnsi="Arial" w:cs="Arial"/>
          <w:b/>
          <w:bCs/>
          <w:lang w:val="sr-Cyrl-CS"/>
        </w:rPr>
      </w:pPr>
      <w:r w:rsidRPr="00EF7429">
        <w:rPr>
          <w:rFonts w:ascii="Arial" w:hAnsi="Arial" w:cs="Arial"/>
          <w:b/>
          <w:bCs/>
          <w:lang w:val="sr-Cyrl-CS"/>
        </w:rPr>
        <w:t>Члан 11.</w:t>
      </w:r>
    </w:p>
    <w:p w:rsidR="00211D1D" w:rsidRPr="00EF7429" w:rsidRDefault="00211D1D" w:rsidP="00211D1D">
      <w:pPr>
        <w:jc w:val="both"/>
        <w:rPr>
          <w:rFonts w:ascii="Arial" w:hAnsi="Arial" w:cs="Arial"/>
          <w:lang w:val="sr-Cyrl-CS"/>
        </w:rPr>
      </w:pPr>
      <w:r w:rsidRPr="00EF7429">
        <w:rPr>
          <w:rFonts w:ascii="Arial" w:hAnsi="Arial" w:cs="Arial"/>
          <w:lang w:val="sr-Cyrl-CS"/>
        </w:rPr>
        <w:t>11.1. Овај уговор се може изменити само писаним анексом, потписаним од стране овлашћених лица уговорних страна.</w:t>
      </w:r>
    </w:p>
    <w:p w:rsidR="00211D1D" w:rsidRPr="00EF7429" w:rsidRDefault="00211D1D" w:rsidP="00211D1D">
      <w:pPr>
        <w:jc w:val="both"/>
        <w:rPr>
          <w:rFonts w:ascii="Arial" w:hAnsi="Arial" w:cs="Arial"/>
          <w:lang w:val="sr-Cyrl-CS"/>
        </w:rPr>
      </w:pPr>
      <w:r w:rsidRPr="00EF7429">
        <w:rPr>
          <w:rFonts w:ascii="Arial" w:hAnsi="Arial" w:cs="Arial"/>
          <w:lang w:val="sr-Cyrl-CS"/>
        </w:rPr>
        <w:t>11.2. На све што није регулисано клаузулама овог уговора, примењиваће се одредбе Закона о облигационим односима.</w:t>
      </w:r>
    </w:p>
    <w:p w:rsidR="00211D1D" w:rsidRPr="00EF7429" w:rsidRDefault="00211D1D" w:rsidP="00211D1D">
      <w:pPr>
        <w:jc w:val="both"/>
        <w:rPr>
          <w:rFonts w:ascii="Arial" w:hAnsi="Arial" w:cs="Arial"/>
          <w:lang w:val="sr-Cyrl-CS"/>
        </w:rPr>
      </w:pPr>
      <w:r w:rsidRPr="00EF7429">
        <w:rPr>
          <w:rFonts w:ascii="Arial" w:hAnsi="Arial" w:cs="Arial"/>
          <w:lang w:val="sr-Cyrl-CS"/>
        </w:rPr>
        <w:t>11.3. Овај уговор сачињен је у 4 (четири) истоветна примерка</w:t>
      </w:r>
      <w:r w:rsidR="00100101">
        <w:rPr>
          <w:rFonts w:ascii="Arial" w:hAnsi="Arial" w:cs="Arial"/>
          <w:lang w:val="sr-Cyrl-CS"/>
        </w:rPr>
        <w:t>,</w:t>
      </w:r>
      <w:r w:rsidRPr="00EF7429">
        <w:rPr>
          <w:rFonts w:ascii="Arial" w:hAnsi="Arial" w:cs="Arial"/>
          <w:lang w:val="sr-Cyrl-CS"/>
        </w:rPr>
        <w:t xml:space="preserve"> од којих по 2 (два) за сваку уговорну страну.</w:t>
      </w:r>
    </w:p>
    <w:p w:rsidR="00211D1D" w:rsidRPr="00EF7429" w:rsidRDefault="00211D1D" w:rsidP="00211D1D">
      <w:pPr>
        <w:jc w:val="both"/>
        <w:rPr>
          <w:rFonts w:ascii="Arial" w:hAnsi="Arial" w:cs="Arial"/>
          <w:lang w:val="sr-Cyrl-CS"/>
        </w:rPr>
      </w:pPr>
      <w:r w:rsidRPr="00EF7429">
        <w:rPr>
          <w:rFonts w:ascii="Arial" w:hAnsi="Arial" w:cs="Arial"/>
          <w:lang w:val="sr-Cyrl-CS"/>
        </w:rPr>
        <w:t>11.4. Уговорне стране сагласно изјављују да су уговор потписале, разумеле и да уговорне одредбе у свему представљају израз њихове стварне воље.</w:t>
      </w:r>
    </w:p>
    <w:p w:rsidR="00211D1D" w:rsidRPr="00EF7429" w:rsidRDefault="00211D1D" w:rsidP="00211D1D">
      <w:pPr>
        <w:jc w:val="both"/>
        <w:rPr>
          <w:rFonts w:ascii="Arial" w:hAnsi="Arial" w:cs="Arial"/>
          <w:lang w:val="sr-Cyrl-CS"/>
        </w:rPr>
      </w:pPr>
    </w:p>
    <w:p w:rsidR="00211D1D" w:rsidRPr="00EF7429" w:rsidRDefault="00211D1D" w:rsidP="00211D1D">
      <w:pPr>
        <w:jc w:val="both"/>
        <w:rPr>
          <w:rFonts w:ascii="Arial" w:hAnsi="Arial" w:cs="Arial"/>
          <w:lang w:val="sr-Cyrl-CS"/>
        </w:rPr>
      </w:pPr>
    </w:p>
    <w:p w:rsidR="00211D1D" w:rsidRPr="00EF7429" w:rsidRDefault="00211D1D" w:rsidP="00211D1D">
      <w:pPr>
        <w:jc w:val="both"/>
        <w:rPr>
          <w:rFonts w:ascii="Arial" w:hAnsi="Arial" w:cs="Arial"/>
          <w:lang w:val="sr-Cyrl-CS"/>
        </w:rPr>
      </w:pPr>
    </w:p>
    <w:p w:rsidR="00211D1D" w:rsidRPr="00EF7429" w:rsidRDefault="00211D1D" w:rsidP="00211D1D">
      <w:pPr>
        <w:ind w:left="2220"/>
        <w:jc w:val="both"/>
        <w:rPr>
          <w:rFonts w:ascii="Arial" w:hAnsi="Arial" w:cs="Arial"/>
          <w:lang w:val="sr-Cyrl-CS"/>
        </w:rPr>
      </w:pPr>
      <w:r w:rsidRPr="00EF7429">
        <w:rPr>
          <w:rFonts w:ascii="Arial" w:hAnsi="Arial" w:cs="Arial"/>
          <w:b/>
          <w:lang w:val="sr-Cyrl-CS"/>
        </w:rPr>
        <w:t xml:space="preserve">  </w:t>
      </w:r>
    </w:p>
    <w:p w:rsidR="00841689" w:rsidRPr="00EF7429" w:rsidRDefault="00841689" w:rsidP="00841689">
      <w:pPr>
        <w:jc w:val="both"/>
        <w:rPr>
          <w:rFonts w:ascii="Arial" w:hAnsi="Arial" w:cs="Arial"/>
          <w:color w:val="auto"/>
          <w:lang w:val="sr-Cyrl-CS"/>
        </w:rPr>
      </w:pPr>
    </w:p>
    <w:p w:rsidR="00841689" w:rsidRPr="00FB342C" w:rsidRDefault="00841689" w:rsidP="00841689">
      <w:pPr>
        <w:rPr>
          <w:rFonts w:ascii="Arial" w:hAnsi="Arial" w:cs="Arial"/>
          <w:b/>
          <w:lang w:val="sr-Cyrl-CS"/>
        </w:rPr>
      </w:pPr>
      <w:r>
        <w:rPr>
          <w:rFonts w:ascii="Arial" w:hAnsi="Arial" w:cs="Arial"/>
          <w:b/>
        </w:rPr>
        <w:t>_____________________________</w:t>
      </w:r>
      <w:r w:rsidRPr="00FB342C">
        <w:rPr>
          <w:rFonts w:ascii="Arial" w:hAnsi="Arial" w:cs="Arial"/>
          <w:b/>
          <w:lang w:val="sr-Latn-CS"/>
        </w:rPr>
        <w:t xml:space="preserve"> </w:t>
      </w:r>
      <w:r>
        <w:rPr>
          <w:rFonts w:ascii="Arial" w:hAnsi="Arial" w:cs="Arial"/>
          <w:b/>
          <w:lang w:val="sr-Latn-CS"/>
        </w:rPr>
        <w:t xml:space="preserve">                         </w:t>
      </w:r>
      <w:r w:rsidRPr="00FB342C">
        <w:rPr>
          <w:rFonts w:ascii="Arial" w:hAnsi="Arial" w:cs="Arial"/>
          <w:b/>
          <w:lang w:val="sr-Latn-CS"/>
        </w:rPr>
        <w:t>Установ</w:t>
      </w:r>
      <w:r w:rsidRPr="00FB342C">
        <w:rPr>
          <w:rFonts w:ascii="Arial" w:hAnsi="Arial" w:cs="Arial"/>
          <w:b/>
          <w:lang w:val="sr-Cyrl-CS"/>
        </w:rPr>
        <w:t>а</w:t>
      </w:r>
      <w:r>
        <w:rPr>
          <w:rFonts w:ascii="Arial" w:hAnsi="Arial" w:cs="Arial"/>
          <w:b/>
          <w:lang w:val="sr-Cyrl-CS"/>
        </w:rPr>
        <w:t xml:space="preserve"> </w:t>
      </w:r>
      <w:r w:rsidRPr="00FB342C">
        <w:rPr>
          <w:rFonts w:ascii="Arial" w:hAnsi="Arial" w:cs="Arial"/>
          <w:b/>
          <w:lang w:val="sr-Latn-CS"/>
        </w:rPr>
        <w:t>Геронтолошки центар</w:t>
      </w:r>
    </w:p>
    <w:p w:rsidR="00841689" w:rsidRDefault="00841689" w:rsidP="00841689">
      <w:pPr>
        <w:rPr>
          <w:rFonts w:ascii="Arial" w:hAnsi="Arial" w:cs="Arial"/>
          <w:b/>
          <w:lang w:val="sr-Cyrl-CS"/>
        </w:rPr>
      </w:pPr>
      <w:r>
        <w:rPr>
          <w:rFonts w:ascii="Arial" w:hAnsi="Arial" w:cs="Arial"/>
          <w:b/>
          <w:lang w:val="sr-Cyrl-CS"/>
        </w:rPr>
        <w:t xml:space="preserve">                                                                                                          </w:t>
      </w:r>
      <w:r w:rsidRPr="00FB342C">
        <w:rPr>
          <w:rFonts w:ascii="Arial" w:hAnsi="Arial" w:cs="Arial"/>
          <w:b/>
          <w:lang w:val="sr-Cyrl-CS"/>
        </w:rPr>
        <w:t>Београд</w:t>
      </w:r>
    </w:p>
    <w:p w:rsidR="00841689" w:rsidRDefault="00841689" w:rsidP="00841689">
      <w:pPr>
        <w:rPr>
          <w:rFonts w:ascii="Arial" w:hAnsi="Arial" w:cs="Arial"/>
          <w:b/>
          <w:lang w:val="sr-Cyrl-CS"/>
        </w:rPr>
      </w:pPr>
    </w:p>
    <w:p w:rsidR="00841689" w:rsidRDefault="00841689" w:rsidP="00841689">
      <w:pPr>
        <w:rPr>
          <w:rFonts w:ascii="Arial" w:hAnsi="Arial" w:cs="Arial"/>
          <w:b/>
          <w:lang w:val="sr-Cyrl-CS"/>
        </w:rPr>
      </w:pPr>
    </w:p>
    <w:p w:rsidR="00841689" w:rsidRPr="00FB342C" w:rsidRDefault="00841689" w:rsidP="00841689">
      <w:pPr>
        <w:rPr>
          <w:rFonts w:ascii="Arial" w:hAnsi="Arial" w:cs="Arial"/>
          <w:b/>
          <w:lang w:val="sr-Cyrl-CS"/>
        </w:rPr>
      </w:pPr>
      <w:r>
        <w:rPr>
          <w:rFonts w:ascii="Arial" w:hAnsi="Arial" w:cs="Arial"/>
          <w:b/>
          <w:lang w:val="sr-Cyrl-CS"/>
        </w:rPr>
        <w:t xml:space="preserve">    ________________________                                     _________________________</w:t>
      </w:r>
    </w:p>
    <w:p w:rsidR="00841689" w:rsidRPr="00FB342C" w:rsidRDefault="00841689" w:rsidP="00841689">
      <w:pPr>
        <w:rPr>
          <w:rFonts w:ascii="Arial" w:hAnsi="Arial" w:cs="Arial"/>
          <w:b/>
          <w:lang w:val="sr-Cyrl-CS"/>
        </w:rPr>
      </w:pPr>
      <w:r>
        <w:rPr>
          <w:rFonts w:ascii="Arial" w:hAnsi="Arial" w:cs="Arial"/>
          <w:b/>
          <w:lang w:val="sr-Cyrl-CS"/>
        </w:rPr>
        <w:t xml:space="preserve"> </w:t>
      </w:r>
    </w:p>
    <w:p w:rsidR="00211D1D" w:rsidRPr="00EF7429" w:rsidRDefault="00211D1D" w:rsidP="00211D1D">
      <w:pPr>
        <w:rPr>
          <w:rFonts w:ascii="Arial" w:hAnsi="Arial" w:cs="Arial"/>
          <w:lang w:val="sr-Cyrl-CS"/>
        </w:rPr>
      </w:pPr>
    </w:p>
    <w:p w:rsidR="00211D1D" w:rsidRPr="00EF7429" w:rsidRDefault="00211D1D" w:rsidP="00211D1D">
      <w:pPr>
        <w:pStyle w:val="Style"/>
        <w:spacing w:before="52" w:line="244" w:lineRule="exact"/>
        <w:ind w:left="14" w:right="4" w:firstLine="720"/>
        <w:jc w:val="both"/>
        <w:rPr>
          <w:w w:val="106"/>
          <w:lang w:val="sr-Cyrl-CS"/>
        </w:rPr>
      </w:pPr>
    </w:p>
    <w:p w:rsidR="00211D1D" w:rsidRPr="00EF7429" w:rsidRDefault="00211D1D" w:rsidP="00211D1D">
      <w:pPr>
        <w:pStyle w:val="Style"/>
        <w:spacing w:before="52" w:line="244" w:lineRule="exact"/>
        <w:ind w:left="14" w:right="4" w:firstLine="720"/>
        <w:jc w:val="both"/>
        <w:rPr>
          <w:w w:val="106"/>
          <w:lang w:val="sr-Cyrl-CS"/>
        </w:rPr>
      </w:pPr>
      <w:r w:rsidRPr="00EF7429">
        <w:rPr>
          <w:w w:val="106"/>
          <w:lang w:val="sr-Cyrl-CS"/>
        </w:rPr>
        <w:t>НАПОМЕНА: Достављени модел угово</w:t>
      </w:r>
      <w:r w:rsidR="00100101">
        <w:rPr>
          <w:w w:val="106"/>
          <w:lang w:val="sr-Cyrl-CS"/>
        </w:rPr>
        <w:t>ра</w:t>
      </w:r>
      <w:r w:rsidRPr="00EF7429">
        <w:rPr>
          <w:w w:val="106"/>
          <w:lang w:val="sr-Cyrl-CS"/>
        </w:rPr>
        <w:t xml:space="preserve"> понуђач мора да попуни, овери печатом и потпише, чиме потврђује да прихвата елементе модела уговора.</w:t>
      </w:r>
      <w:r w:rsidR="00100101">
        <w:rPr>
          <w:w w:val="106"/>
          <w:lang w:val="sr-Cyrl-CS"/>
        </w:rPr>
        <w:t xml:space="preserve"> </w:t>
      </w:r>
      <w:r w:rsidRPr="00EF7429">
        <w:rPr>
          <w:w w:val="106"/>
          <w:lang w:val="sr-Cyrl-CS"/>
        </w:rPr>
        <w:t xml:space="preserve">У случају заједничке </w:t>
      </w:r>
      <w:r w:rsidR="00100101">
        <w:rPr>
          <w:w w:val="106"/>
          <w:lang w:val="sr-Cyrl-CS"/>
        </w:rPr>
        <w:t>понуде и понуде са подизвођачем,</w:t>
      </w:r>
      <w:r w:rsidRPr="00EF7429">
        <w:rPr>
          <w:w w:val="106"/>
          <w:lang w:val="sr-Cyrl-CS"/>
        </w:rPr>
        <w:t xml:space="preserve"> у моделу уговора морају бити наведени сви понуђачи из групе понуђача, односно сви подизвођачи У случају исказане потреб</w:t>
      </w:r>
      <w:r w:rsidR="00100101">
        <w:rPr>
          <w:w w:val="106"/>
          <w:lang w:val="sr-Cyrl-CS"/>
        </w:rPr>
        <w:t>е, услед већег броја подизвођача/</w:t>
      </w:r>
      <w:r w:rsidRPr="00EF7429">
        <w:rPr>
          <w:w w:val="106"/>
          <w:lang w:val="sr-Cyrl-CS"/>
        </w:rPr>
        <w:t>чланова групе понуђача од моделом уговора предвиђеног, прву страну модела уговора из конкурсне документације фотокопирати у потребном броју примерака.</w:t>
      </w:r>
    </w:p>
    <w:p w:rsidR="00AB07E6" w:rsidRDefault="00AB07E6" w:rsidP="00AB07E6">
      <w:pPr>
        <w:pStyle w:val="Style"/>
        <w:spacing w:line="273" w:lineRule="exact"/>
        <w:jc w:val="both"/>
        <w:rPr>
          <w:lang w:val="sr-Cyrl-CS"/>
        </w:rPr>
      </w:pPr>
    </w:p>
    <w:p w:rsidR="004E560B" w:rsidRDefault="004E560B" w:rsidP="00AB07E6">
      <w:pPr>
        <w:pStyle w:val="Style"/>
        <w:spacing w:line="273" w:lineRule="exact"/>
        <w:jc w:val="both"/>
        <w:rPr>
          <w:lang/>
        </w:rPr>
      </w:pPr>
    </w:p>
    <w:p w:rsidR="00C16B54" w:rsidRPr="00C16B54" w:rsidRDefault="00C16B54" w:rsidP="00AB07E6">
      <w:pPr>
        <w:pStyle w:val="Style"/>
        <w:spacing w:line="273" w:lineRule="exact"/>
        <w:jc w:val="both"/>
        <w:rPr>
          <w:lang/>
        </w:rPr>
      </w:pPr>
    </w:p>
    <w:p w:rsidR="00795EF3" w:rsidRPr="00795EF3" w:rsidRDefault="00795EF3" w:rsidP="00AB07E6">
      <w:pPr>
        <w:pStyle w:val="Style"/>
        <w:spacing w:line="273" w:lineRule="exact"/>
        <w:jc w:val="both"/>
      </w:pPr>
    </w:p>
    <w:p w:rsidR="006970B8" w:rsidRPr="006970B8" w:rsidRDefault="006970B8" w:rsidP="00AB07E6">
      <w:pPr>
        <w:pStyle w:val="Style"/>
        <w:spacing w:line="273" w:lineRule="exact"/>
        <w:jc w:val="both"/>
      </w:pPr>
    </w:p>
    <w:p w:rsidR="00AB07E6" w:rsidRDefault="00AB07E6" w:rsidP="00AB07E6">
      <w:pPr>
        <w:shd w:val="clear" w:color="auto" w:fill="C6D9F1"/>
        <w:jc w:val="center"/>
        <w:rPr>
          <w:rFonts w:ascii="Arial" w:hAnsi="Arial" w:cs="Arial"/>
          <w:b/>
          <w:bCs/>
          <w:i/>
          <w:iCs/>
          <w:sz w:val="28"/>
          <w:szCs w:val="28"/>
        </w:rPr>
      </w:pPr>
      <w:r>
        <w:rPr>
          <w:rFonts w:ascii="Arial" w:hAnsi="Arial" w:cs="Arial"/>
          <w:b/>
          <w:bCs/>
          <w:i/>
          <w:iCs/>
          <w:sz w:val="28"/>
          <w:szCs w:val="28"/>
        </w:rPr>
        <w:lastRenderedPageBreak/>
        <w:t xml:space="preserve">  ОБРАЗАЦ ТРОШКОВА ПРИПРЕМЕ ПОНУДЕ</w:t>
      </w:r>
    </w:p>
    <w:p w:rsidR="00AB07E6" w:rsidRDefault="00AB07E6" w:rsidP="00AB07E6">
      <w:pPr>
        <w:shd w:val="clear" w:color="auto" w:fill="C6D9F1"/>
        <w:jc w:val="center"/>
        <w:rPr>
          <w:rFonts w:ascii="Arial" w:hAnsi="Arial" w:cs="Arial"/>
          <w:b/>
          <w:bCs/>
          <w:i/>
          <w:iCs/>
          <w:sz w:val="28"/>
          <w:szCs w:val="28"/>
        </w:rPr>
      </w:pPr>
    </w:p>
    <w:p w:rsidR="00AB07E6" w:rsidRDefault="00AB07E6" w:rsidP="00AB07E6">
      <w:pPr>
        <w:rPr>
          <w:rFonts w:ascii="Arial" w:hAnsi="Arial" w:cs="Arial"/>
          <w:b/>
          <w:bCs/>
          <w:i/>
          <w:iCs/>
          <w:sz w:val="28"/>
          <w:szCs w:val="28"/>
        </w:rPr>
      </w:pPr>
    </w:p>
    <w:p w:rsidR="00AB07E6" w:rsidRDefault="00AB07E6" w:rsidP="00AB07E6">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Закона, понуђач ____________________ </w:t>
      </w:r>
      <w:r>
        <w:rPr>
          <w:rFonts w:ascii="Arial" w:hAnsi="Arial" w:cs="Arial"/>
          <w:i/>
          <w:lang w:val="ru-RU"/>
        </w:rPr>
        <w:t>из_______________</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3" w:type="dxa"/>
        <w:tblLayout w:type="fixed"/>
        <w:tblLook w:val="0000"/>
      </w:tblPr>
      <w:tblGrid>
        <w:gridCol w:w="5565"/>
        <w:gridCol w:w="3300"/>
      </w:tblGrid>
      <w:tr w:rsidR="00AB07E6" w:rsidTr="00F36C5C">
        <w:tc>
          <w:tcPr>
            <w:tcW w:w="5565" w:type="dxa"/>
            <w:tcBorders>
              <w:top w:val="single" w:sz="4" w:space="0" w:color="000000"/>
              <w:left w:val="single" w:sz="4" w:space="0" w:color="000000"/>
              <w:bottom w:val="single" w:sz="4" w:space="0" w:color="000000"/>
            </w:tcBorders>
            <w:shd w:val="clear" w:color="auto" w:fill="auto"/>
          </w:tcPr>
          <w:p w:rsidR="00AB07E6" w:rsidRDefault="00AB07E6" w:rsidP="00F36C5C">
            <w:pPr>
              <w:jc w:val="center"/>
              <w:rPr>
                <w:rFonts w:ascii="Arial" w:hAnsi="Arial" w:cs="Arial"/>
                <w:b/>
                <w:i/>
              </w:rPr>
            </w:pPr>
            <w:r>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jc w:val="center"/>
              <w:rPr>
                <w:rFonts w:ascii="Arial" w:hAnsi="Arial" w:cs="Arial"/>
              </w:rPr>
            </w:pPr>
            <w:r>
              <w:rPr>
                <w:rFonts w:ascii="Arial" w:hAnsi="Arial" w:cs="Arial"/>
                <w:b/>
                <w:i/>
              </w:rPr>
              <w:t>ИЗНОС ТРОШКА У РСД</w:t>
            </w:r>
          </w:p>
        </w:tc>
      </w:tr>
      <w:tr w:rsidR="00AB07E6" w:rsidTr="00F36C5C">
        <w:tc>
          <w:tcPr>
            <w:tcW w:w="55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right"/>
              <w:rPr>
                <w:rFonts w:ascii="Arial" w:hAnsi="Arial" w:cs="Arial"/>
              </w:rPr>
            </w:pPr>
          </w:p>
        </w:tc>
      </w:tr>
      <w:tr w:rsidR="00AB07E6" w:rsidTr="00F36C5C">
        <w:tc>
          <w:tcPr>
            <w:tcW w:w="55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jc w:val="right"/>
              <w:rPr>
                <w:rFonts w:ascii="Arial" w:hAnsi="Arial" w:cs="Arial"/>
              </w:rPr>
            </w:pPr>
          </w:p>
        </w:tc>
      </w:tr>
      <w:tr w:rsidR="00AB07E6" w:rsidTr="00F36C5C">
        <w:tc>
          <w:tcPr>
            <w:tcW w:w="55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rPr>
                <w:rFonts w:ascii="Arial" w:hAnsi="Arial" w:cs="Arial"/>
              </w:rPr>
            </w:pPr>
          </w:p>
        </w:tc>
      </w:tr>
      <w:tr w:rsidR="00AB07E6" w:rsidTr="00F36C5C">
        <w:tc>
          <w:tcPr>
            <w:tcW w:w="55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rPr>
                <w:rFonts w:ascii="Arial" w:hAnsi="Arial" w:cs="Arial"/>
              </w:rPr>
            </w:pPr>
          </w:p>
        </w:tc>
      </w:tr>
      <w:tr w:rsidR="00AB07E6" w:rsidTr="00F36C5C">
        <w:tc>
          <w:tcPr>
            <w:tcW w:w="55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rPr>
                <w:rFonts w:ascii="Arial" w:hAnsi="Arial" w:cs="Arial"/>
              </w:rPr>
            </w:pPr>
          </w:p>
        </w:tc>
      </w:tr>
      <w:tr w:rsidR="00AB07E6" w:rsidTr="00F36C5C">
        <w:tc>
          <w:tcPr>
            <w:tcW w:w="55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rPr>
                <w:rFonts w:ascii="Arial" w:hAnsi="Arial" w:cs="Arial"/>
              </w:rPr>
            </w:pPr>
          </w:p>
        </w:tc>
      </w:tr>
      <w:tr w:rsidR="00AB07E6" w:rsidTr="00F36C5C">
        <w:tc>
          <w:tcPr>
            <w:tcW w:w="5565" w:type="dxa"/>
            <w:tcBorders>
              <w:top w:val="single" w:sz="4" w:space="0" w:color="000000"/>
              <w:left w:val="single" w:sz="4" w:space="0" w:color="000000"/>
              <w:bottom w:val="single" w:sz="4" w:space="0" w:color="000000"/>
            </w:tcBorders>
            <w:shd w:val="clear" w:color="auto" w:fill="auto"/>
          </w:tcPr>
          <w:p w:rsidR="00AB07E6" w:rsidRDefault="00AB07E6" w:rsidP="00F36C5C">
            <w:pPr>
              <w:snapToGrid w:val="0"/>
              <w:jc w:val="both"/>
              <w:rPr>
                <w:rFonts w:ascii="Arial" w:hAnsi="Arial" w:cs="Arial"/>
                <w:i/>
              </w:rPr>
            </w:pPr>
          </w:p>
          <w:p w:rsidR="00AB07E6" w:rsidRDefault="00AB07E6" w:rsidP="00F36C5C">
            <w:pPr>
              <w:jc w:val="both"/>
              <w:rPr>
                <w:rFonts w:ascii="Arial" w:hAnsi="Arial" w:cs="Arial"/>
                <w:lang w:val="ru-RU"/>
              </w:rPr>
            </w:pPr>
            <w:r>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B07E6" w:rsidRDefault="00AB07E6" w:rsidP="00F36C5C">
            <w:pPr>
              <w:snapToGrid w:val="0"/>
              <w:rPr>
                <w:rFonts w:ascii="Arial" w:hAnsi="Arial" w:cs="Arial"/>
                <w:lang w:val="ru-RU"/>
              </w:rPr>
            </w:pPr>
          </w:p>
        </w:tc>
      </w:tr>
    </w:tbl>
    <w:p w:rsidR="00AB07E6" w:rsidRDefault="00AB07E6" w:rsidP="00AB07E6">
      <w:pPr>
        <w:jc w:val="both"/>
      </w:pPr>
    </w:p>
    <w:p w:rsidR="00AB07E6" w:rsidRDefault="00AB07E6" w:rsidP="00AB07E6">
      <w:pPr>
        <w:jc w:val="both"/>
        <w:rPr>
          <w:rFonts w:ascii="Arial" w:hAnsi="Arial" w:cs="Arial"/>
        </w:rPr>
      </w:pPr>
      <w:r>
        <w:rPr>
          <w:rFonts w:ascii="Arial" w:hAnsi="Arial" w:cs="Arial"/>
        </w:rPr>
        <w:t>Трошкове припреме и подношења понуде сноси искључиво понуђач и не може тражити од наручиоца накнаду трошкова.</w:t>
      </w:r>
    </w:p>
    <w:p w:rsidR="00AB07E6" w:rsidRDefault="00AB07E6" w:rsidP="00AB07E6">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B07E6" w:rsidRDefault="00AB07E6" w:rsidP="00AB07E6">
      <w:pPr>
        <w:spacing w:after="120"/>
        <w:ind w:firstLine="426"/>
        <w:jc w:val="both"/>
        <w:rPr>
          <w:rFonts w:ascii="Arial" w:hAnsi="Arial" w:cs="Arial"/>
          <w:b/>
          <w:bCs/>
          <w:i/>
        </w:rPr>
      </w:pPr>
    </w:p>
    <w:p w:rsidR="00AB07E6" w:rsidRDefault="00AB07E6" w:rsidP="00AB07E6">
      <w:pPr>
        <w:spacing w:after="120"/>
        <w:jc w:val="both"/>
        <w:rPr>
          <w:bCs/>
          <w:i/>
          <w:color w:val="FF0000"/>
          <w:lang w:val="sr-Cyrl-CS"/>
        </w:rPr>
      </w:pPr>
      <w:r w:rsidRPr="00E71653">
        <w:rPr>
          <w:rFonts w:ascii="Arial" w:hAnsi="Arial" w:cs="Arial"/>
          <w:b/>
          <w:bCs/>
          <w:i/>
          <w:color w:val="auto"/>
        </w:rPr>
        <w:t xml:space="preserve">Напомена: </w:t>
      </w:r>
      <w:r w:rsidRPr="00E71653">
        <w:rPr>
          <w:rFonts w:ascii="Arial" w:hAnsi="Arial" w:cs="Arial"/>
          <w:bCs/>
          <w:i/>
          <w:color w:val="auto"/>
        </w:rPr>
        <w:t>достављање овог обрасца није обавезно</w:t>
      </w:r>
      <w:r>
        <w:rPr>
          <w:rFonts w:ascii="Arial" w:hAnsi="Arial" w:cs="Arial"/>
          <w:bCs/>
          <w:i/>
          <w:color w:val="auto"/>
        </w:rPr>
        <w:t>.</w:t>
      </w:r>
    </w:p>
    <w:p w:rsidR="00AB07E6" w:rsidRPr="00E71653" w:rsidRDefault="00AB07E6" w:rsidP="00AB07E6">
      <w:pPr>
        <w:spacing w:after="120"/>
        <w:jc w:val="both"/>
        <w:rPr>
          <w:bCs/>
          <w:color w:val="auto"/>
        </w:rPr>
      </w:pPr>
    </w:p>
    <w:p w:rsidR="00AB07E6" w:rsidRDefault="00AB07E6" w:rsidP="00AB07E6">
      <w:pPr>
        <w:spacing w:after="120"/>
        <w:ind w:firstLine="425"/>
        <w:jc w:val="both"/>
        <w:rPr>
          <w:bCs/>
        </w:rPr>
      </w:pPr>
    </w:p>
    <w:tbl>
      <w:tblPr>
        <w:tblW w:w="0" w:type="auto"/>
        <w:tblLayout w:type="fixed"/>
        <w:tblLook w:val="0000"/>
      </w:tblPr>
      <w:tblGrid>
        <w:gridCol w:w="3080"/>
        <w:gridCol w:w="3068"/>
        <w:gridCol w:w="3094"/>
      </w:tblGrid>
      <w:tr w:rsidR="00AB07E6" w:rsidTr="00F36C5C">
        <w:tc>
          <w:tcPr>
            <w:tcW w:w="3080" w:type="dxa"/>
            <w:shd w:val="clear" w:color="auto" w:fill="auto"/>
            <w:vAlign w:val="center"/>
          </w:tcPr>
          <w:p w:rsidR="00AB07E6" w:rsidRDefault="00AB07E6" w:rsidP="00F36C5C">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AB07E6" w:rsidRDefault="00AB07E6" w:rsidP="00F36C5C">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AB07E6" w:rsidRDefault="00AB07E6" w:rsidP="00F36C5C">
            <w:pPr>
              <w:pStyle w:val="BodyText2"/>
              <w:spacing w:line="100" w:lineRule="atLeast"/>
              <w:jc w:val="center"/>
              <w:rPr>
                <w:rFonts w:ascii="Arial" w:hAnsi="Arial" w:cs="Arial"/>
              </w:rPr>
            </w:pPr>
            <w:r>
              <w:rPr>
                <w:rFonts w:ascii="Arial" w:hAnsi="Arial" w:cs="Arial"/>
              </w:rPr>
              <w:t>Потпис понуђача</w:t>
            </w:r>
          </w:p>
        </w:tc>
      </w:tr>
      <w:tr w:rsidR="00AB07E6" w:rsidTr="00F36C5C">
        <w:tc>
          <w:tcPr>
            <w:tcW w:w="3080" w:type="dxa"/>
            <w:tcBorders>
              <w:bottom w:val="single" w:sz="4" w:space="0" w:color="000000"/>
            </w:tcBorders>
            <w:shd w:val="clear" w:color="auto" w:fill="auto"/>
          </w:tcPr>
          <w:p w:rsidR="00AB07E6" w:rsidRDefault="00AB07E6" w:rsidP="00F36C5C">
            <w:pPr>
              <w:pStyle w:val="BodyText2"/>
              <w:snapToGrid w:val="0"/>
              <w:spacing w:line="100" w:lineRule="atLeast"/>
              <w:jc w:val="both"/>
              <w:rPr>
                <w:rFonts w:ascii="Arial" w:hAnsi="Arial" w:cs="Arial"/>
              </w:rPr>
            </w:pPr>
          </w:p>
        </w:tc>
        <w:tc>
          <w:tcPr>
            <w:tcW w:w="3068" w:type="dxa"/>
            <w:shd w:val="clear" w:color="auto" w:fill="auto"/>
          </w:tcPr>
          <w:p w:rsidR="00AB07E6" w:rsidRDefault="00AB07E6" w:rsidP="00F36C5C">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AB07E6" w:rsidRDefault="00AB07E6" w:rsidP="00F36C5C">
            <w:pPr>
              <w:pStyle w:val="BodyText2"/>
              <w:snapToGrid w:val="0"/>
              <w:spacing w:line="100" w:lineRule="atLeast"/>
              <w:jc w:val="both"/>
              <w:rPr>
                <w:rFonts w:ascii="Arial" w:hAnsi="Arial" w:cs="Arial"/>
              </w:rPr>
            </w:pPr>
          </w:p>
        </w:tc>
      </w:tr>
    </w:tbl>
    <w:p w:rsidR="00AB07E6" w:rsidRDefault="00AB07E6" w:rsidP="00AB07E6">
      <w:pPr>
        <w:rPr>
          <w:rFonts w:ascii="Arial" w:hAnsi="Arial" w:cs="Arial"/>
          <w:b/>
          <w:bCs/>
          <w:i/>
          <w:iCs/>
          <w:sz w:val="28"/>
          <w:szCs w:val="28"/>
        </w:rPr>
      </w:pPr>
    </w:p>
    <w:p w:rsidR="00AB07E6" w:rsidRDefault="00AB07E6" w:rsidP="00AB07E6">
      <w:pPr>
        <w:rPr>
          <w:rFonts w:ascii="Arial" w:hAnsi="Arial" w:cs="Arial"/>
          <w:b/>
          <w:bCs/>
          <w:i/>
          <w:iCs/>
          <w:sz w:val="28"/>
          <w:szCs w:val="28"/>
          <w:lang w:val="sr-Cyrl-CS"/>
        </w:rPr>
      </w:pPr>
    </w:p>
    <w:p w:rsidR="00AB07E6" w:rsidRDefault="00AB07E6" w:rsidP="00AB07E6">
      <w:pPr>
        <w:rPr>
          <w:rFonts w:ascii="Arial" w:hAnsi="Arial" w:cs="Arial"/>
          <w:b/>
          <w:bCs/>
          <w:i/>
          <w:iCs/>
          <w:sz w:val="28"/>
          <w:szCs w:val="28"/>
          <w:lang w:val="sr-Cyrl-CS"/>
        </w:rPr>
      </w:pPr>
    </w:p>
    <w:p w:rsidR="00AB07E6" w:rsidRDefault="00AB07E6" w:rsidP="00AB07E6">
      <w:pPr>
        <w:rPr>
          <w:rFonts w:ascii="Arial" w:hAnsi="Arial" w:cs="Arial"/>
          <w:b/>
          <w:bCs/>
          <w:i/>
          <w:iCs/>
          <w:sz w:val="28"/>
          <w:szCs w:val="28"/>
          <w:lang w:val="sr-Cyrl-CS"/>
        </w:rPr>
      </w:pPr>
    </w:p>
    <w:p w:rsidR="00AB07E6" w:rsidRDefault="00AB07E6" w:rsidP="00AB07E6">
      <w:pPr>
        <w:rPr>
          <w:rFonts w:ascii="Arial" w:hAnsi="Arial" w:cs="Arial"/>
          <w:b/>
          <w:bCs/>
          <w:i/>
          <w:iCs/>
          <w:sz w:val="28"/>
          <w:szCs w:val="28"/>
          <w:lang w:val="sr-Cyrl-CS"/>
        </w:rPr>
      </w:pPr>
    </w:p>
    <w:p w:rsidR="00AB07E6" w:rsidRDefault="00AB07E6" w:rsidP="00AB07E6">
      <w:pPr>
        <w:rPr>
          <w:rFonts w:ascii="Arial" w:hAnsi="Arial" w:cs="Arial"/>
          <w:b/>
          <w:bCs/>
          <w:i/>
          <w:iCs/>
          <w:sz w:val="28"/>
          <w:szCs w:val="28"/>
          <w:lang w:val="sr-Cyrl-CS"/>
        </w:rPr>
      </w:pPr>
    </w:p>
    <w:p w:rsidR="00AB07E6" w:rsidRDefault="00AB07E6" w:rsidP="00AB07E6">
      <w:pPr>
        <w:rPr>
          <w:rFonts w:ascii="Arial" w:hAnsi="Arial" w:cs="Arial"/>
          <w:b/>
          <w:bCs/>
          <w:i/>
          <w:iCs/>
          <w:sz w:val="28"/>
          <w:szCs w:val="28"/>
          <w:lang w:val="sr-Cyrl-CS"/>
        </w:rPr>
      </w:pPr>
    </w:p>
    <w:p w:rsidR="00AB07E6" w:rsidRDefault="00AB07E6" w:rsidP="00AB07E6">
      <w:pPr>
        <w:rPr>
          <w:rFonts w:ascii="Arial" w:hAnsi="Arial" w:cs="Arial"/>
          <w:b/>
          <w:bCs/>
          <w:i/>
          <w:iCs/>
          <w:sz w:val="28"/>
          <w:szCs w:val="28"/>
          <w:lang w:val="sr-Cyrl-CS"/>
        </w:rPr>
      </w:pPr>
    </w:p>
    <w:p w:rsidR="00FC26B0" w:rsidRDefault="00FC26B0" w:rsidP="00AB07E6">
      <w:pPr>
        <w:rPr>
          <w:rFonts w:ascii="Arial" w:hAnsi="Arial" w:cs="Arial"/>
          <w:b/>
          <w:bCs/>
          <w:i/>
          <w:iCs/>
          <w:sz w:val="28"/>
          <w:szCs w:val="28"/>
          <w:lang w:val="sr-Cyrl-CS"/>
        </w:rPr>
      </w:pPr>
    </w:p>
    <w:p w:rsidR="00AB07E6" w:rsidRPr="00825AD4" w:rsidRDefault="00AB07E6" w:rsidP="00AB07E6">
      <w:pPr>
        <w:rPr>
          <w:rFonts w:ascii="Arial" w:hAnsi="Arial" w:cs="Arial"/>
          <w:b/>
          <w:bCs/>
          <w:i/>
          <w:iCs/>
          <w:sz w:val="28"/>
          <w:szCs w:val="28"/>
          <w:lang w:val="sr-Cyrl-CS"/>
        </w:rPr>
      </w:pPr>
    </w:p>
    <w:p w:rsidR="00AB07E6" w:rsidRDefault="00AB07E6" w:rsidP="00AB07E6">
      <w:pPr>
        <w:rPr>
          <w:rFonts w:ascii="Arial" w:hAnsi="Arial" w:cs="Arial"/>
          <w:b/>
          <w:bCs/>
          <w:i/>
          <w:iCs/>
          <w:sz w:val="28"/>
          <w:szCs w:val="28"/>
        </w:rPr>
      </w:pPr>
    </w:p>
    <w:p w:rsidR="00AB07E6" w:rsidRDefault="00AB07E6" w:rsidP="00AB07E6">
      <w:pPr>
        <w:shd w:val="clear" w:color="auto" w:fill="C6D9F1"/>
        <w:jc w:val="center"/>
        <w:rPr>
          <w:rFonts w:ascii="Arial" w:hAnsi="Arial" w:cs="Arial"/>
          <w:bCs/>
        </w:rPr>
      </w:pPr>
      <w:r w:rsidRPr="00221130">
        <w:rPr>
          <w:rFonts w:ascii="Arial" w:hAnsi="Arial" w:cs="Arial"/>
          <w:b/>
          <w:bCs/>
          <w:i/>
          <w:iCs/>
          <w:sz w:val="28"/>
          <w:szCs w:val="28"/>
          <w:lang w:val="ru-RU"/>
        </w:rPr>
        <w:lastRenderedPageBreak/>
        <w:t xml:space="preserve"> </w:t>
      </w:r>
      <w:r>
        <w:rPr>
          <w:rFonts w:ascii="Arial" w:hAnsi="Arial" w:cs="Arial"/>
          <w:b/>
          <w:bCs/>
          <w:i/>
          <w:iCs/>
          <w:sz w:val="28"/>
          <w:szCs w:val="28"/>
        </w:rPr>
        <w:t xml:space="preserve"> ОБРАЗАЦ ИЗЈАВЕ О НЕЗАВИСНОЈ ПОНУДИ</w:t>
      </w:r>
    </w:p>
    <w:p w:rsidR="00AB07E6" w:rsidRDefault="00AB07E6" w:rsidP="00AB07E6">
      <w:pPr>
        <w:pStyle w:val="BodyText3"/>
        <w:shd w:val="clear" w:color="auto" w:fill="C6D9F1"/>
        <w:spacing w:after="0"/>
        <w:jc w:val="center"/>
        <w:rPr>
          <w:rFonts w:ascii="Arial" w:hAnsi="Arial" w:cs="Arial"/>
          <w:bCs/>
          <w:sz w:val="24"/>
          <w:szCs w:val="24"/>
        </w:rPr>
      </w:pPr>
    </w:p>
    <w:p w:rsidR="00AB07E6" w:rsidRDefault="00AB07E6" w:rsidP="00AB07E6">
      <w:pPr>
        <w:pStyle w:val="BodyText3"/>
        <w:spacing w:after="0"/>
        <w:jc w:val="center"/>
        <w:rPr>
          <w:rFonts w:ascii="Arial" w:hAnsi="Arial" w:cs="Arial"/>
          <w:bCs/>
          <w:sz w:val="24"/>
          <w:szCs w:val="24"/>
        </w:rPr>
      </w:pPr>
    </w:p>
    <w:p w:rsidR="00AB07E6" w:rsidRDefault="00AB07E6" w:rsidP="00AB07E6">
      <w:pPr>
        <w:pStyle w:val="BodyText3"/>
        <w:spacing w:after="0"/>
        <w:rPr>
          <w:rFonts w:ascii="Arial" w:hAnsi="Arial" w:cs="Arial"/>
          <w:sz w:val="24"/>
          <w:szCs w:val="24"/>
        </w:rPr>
      </w:pPr>
      <w:r>
        <w:rPr>
          <w:rFonts w:ascii="Arial" w:hAnsi="Arial" w:cs="Arial"/>
          <w:sz w:val="24"/>
          <w:szCs w:val="24"/>
        </w:rPr>
        <w:t xml:space="preserve">У складу са чланом 26. Закона, ____________________________________, </w:t>
      </w:r>
      <w:r w:rsidR="00FC26B0">
        <w:rPr>
          <w:rFonts w:ascii="Arial" w:hAnsi="Arial" w:cs="Arial"/>
          <w:sz w:val="24"/>
          <w:szCs w:val="24"/>
        </w:rPr>
        <w:t>даје:</w:t>
      </w:r>
    </w:p>
    <w:p w:rsidR="00AB07E6" w:rsidRDefault="00AB07E6" w:rsidP="00AB07E6">
      <w:pPr>
        <w:pStyle w:val="BodyText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AB07E6" w:rsidRPr="00FC26B0" w:rsidRDefault="00AB07E6" w:rsidP="00FC26B0">
      <w:pPr>
        <w:pStyle w:val="BodyText3"/>
        <w:spacing w:before="360" w:after="360"/>
        <w:jc w:val="both"/>
        <w:rPr>
          <w:rFonts w:ascii="Arial" w:hAnsi="Arial" w:cs="Arial"/>
          <w:w w:val="200"/>
          <w:sz w:val="24"/>
          <w:szCs w:val="24"/>
        </w:rPr>
      </w:pPr>
    </w:p>
    <w:p w:rsidR="00AB07E6" w:rsidRDefault="00AB07E6" w:rsidP="00AB07E6">
      <w:pPr>
        <w:pStyle w:val="BodyText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AB07E6" w:rsidRDefault="00AB07E6" w:rsidP="00AB07E6">
      <w:pPr>
        <w:pStyle w:val="BodyText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AB07E6" w:rsidRDefault="00AB07E6" w:rsidP="00AB07E6">
      <w:pPr>
        <w:pStyle w:val="BodyText3"/>
        <w:spacing w:after="0"/>
        <w:jc w:val="both"/>
        <w:rPr>
          <w:rFonts w:ascii="Arial" w:hAnsi="Arial" w:cs="Arial"/>
          <w:bCs/>
          <w:sz w:val="24"/>
          <w:szCs w:val="24"/>
        </w:rPr>
      </w:pPr>
    </w:p>
    <w:p w:rsidR="00AB07E6" w:rsidRDefault="00AB07E6" w:rsidP="00AB07E6">
      <w:pPr>
        <w:pStyle w:val="BodyText3"/>
        <w:spacing w:after="0"/>
        <w:jc w:val="both"/>
        <w:rPr>
          <w:rFonts w:ascii="Arial" w:hAnsi="Arial" w:cs="Arial"/>
          <w:bCs/>
          <w:sz w:val="24"/>
          <w:szCs w:val="24"/>
        </w:rPr>
      </w:pPr>
    </w:p>
    <w:p w:rsidR="00AB07E6" w:rsidRDefault="00AB07E6" w:rsidP="00AB07E6">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AB07E6" w:rsidRPr="00AA7676" w:rsidRDefault="00AB07E6" w:rsidP="00277D4F">
      <w:pPr>
        <w:jc w:val="both"/>
        <w:rPr>
          <w:rFonts w:ascii="Arial" w:hAnsi="Arial" w:cs="Arial"/>
          <w:b/>
          <w:bCs/>
          <w:i/>
          <w:iCs/>
          <w:lang w:val="sr-Cyrl-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sidR="00FC26B0">
        <w:rPr>
          <w:rFonts w:ascii="Arial" w:hAnsi="Arial" w:cs="Arial"/>
          <w:lang w:val="sr-Cyrl-CS"/>
        </w:rPr>
        <w:t xml:space="preserve"> НАМИРНИЦЕ – </w:t>
      </w:r>
      <w:r>
        <w:rPr>
          <w:rFonts w:ascii="Arial" w:hAnsi="Arial" w:cs="Arial"/>
          <w:lang w:val="sr-Cyrl-CS"/>
        </w:rPr>
        <w:t>ДЕО</w:t>
      </w:r>
      <w:r w:rsidR="00FC26B0">
        <w:rPr>
          <w:rFonts w:ascii="Arial" w:hAnsi="Arial" w:cs="Arial"/>
          <w:lang w:val="sr-Cyrl-CS"/>
        </w:rPr>
        <w:t xml:space="preserve"> </w:t>
      </w:r>
      <w:r w:rsidR="00AA7676">
        <w:rPr>
          <w:rFonts w:ascii="Arial" w:hAnsi="Arial" w:cs="Arial"/>
          <w:lang w:val="sr-Cyrl-CS"/>
        </w:rPr>
        <w:t>-</w:t>
      </w:r>
      <w:r w:rsidR="00AA7676" w:rsidRPr="00AA7676">
        <w:rPr>
          <w:rFonts w:ascii="Arial" w:eastAsia="TimesNewRomanPS-BoldMT" w:hAnsi="Arial" w:cs="Arial"/>
          <w:b/>
          <w:bCs/>
          <w:lang w:val="sr-Cyrl-CS"/>
        </w:rPr>
        <w:t xml:space="preserve"> </w:t>
      </w:r>
      <w:r w:rsidR="00AA7676" w:rsidRPr="00AA7676">
        <w:rPr>
          <w:rFonts w:ascii="Arial" w:eastAsia="TimesNewRomanPS-BoldMT" w:hAnsi="Arial" w:cs="Arial"/>
          <w:bCs/>
          <w:lang w:val="sr-Cyrl-CS"/>
        </w:rPr>
        <w:t>Смрзнута и конзервирана риба, млеко, киселомлечни производи и сиреви, свеже поврће и воће и јаја</w:t>
      </w:r>
      <w:r>
        <w:rPr>
          <w:rFonts w:ascii="Arial" w:hAnsi="Arial" w:cs="Arial"/>
          <w:i/>
          <w:iCs/>
        </w:rPr>
        <w:t>,</w:t>
      </w:r>
      <w:r>
        <w:rPr>
          <w:rFonts w:ascii="Arial" w:hAnsi="Arial" w:cs="Arial"/>
        </w:rPr>
        <w:t xml:space="preserve"> бр</w:t>
      </w:r>
      <w:r w:rsidR="00FC26B0">
        <w:rPr>
          <w:rFonts w:ascii="Arial" w:hAnsi="Arial" w:cs="Arial"/>
        </w:rPr>
        <w:t>.</w:t>
      </w:r>
      <w:r w:rsidR="00AA7676">
        <w:rPr>
          <w:rFonts w:ascii="Arial" w:hAnsi="Arial" w:cs="Arial"/>
        </w:rPr>
        <w:t xml:space="preserve"> </w:t>
      </w:r>
      <w:r w:rsidR="00AA7676">
        <w:rPr>
          <w:rFonts w:ascii="Arial" w:hAnsi="Arial" w:cs="Arial"/>
          <w:lang w:val="sr-Cyrl-CS"/>
        </w:rPr>
        <w:t>1</w:t>
      </w:r>
      <w:r w:rsidR="00FC26B0">
        <w:rPr>
          <w:rFonts w:ascii="Arial" w:hAnsi="Arial" w:cs="Arial"/>
          <w:lang w:val="sr-Cyrl-CS"/>
        </w:rPr>
        <w:t>9</w:t>
      </w:r>
      <w:r w:rsidR="007674E1">
        <w:rPr>
          <w:rFonts w:ascii="Arial" w:hAnsi="Arial" w:cs="Arial"/>
          <w:lang w:val="sr-Cyrl-CS"/>
        </w:rPr>
        <w:t>/201</w:t>
      </w:r>
      <w:r w:rsidR="00FC26B0">
        <w:rPr>
          <w:rFonts w:ascii="Arial" w:hAnsi="Arial" w:cs="Arial"/>
          <w:lang w:val="sr-Cyrl-CS"/>
        </w:rPr>
        <w:t>9</w:t>
      </w:r>
      <w:r>
        <w:rPr>
          <w:rFonts w:ascii="Arial" w:hAnsi="Arial" w:cs="Arial"/>
        </w:rPr>
        <w:t>,</w:t>
      </w:r>
      <w:r w:rsidR="00AA7676">
        <w:rPr>
          <w:rFonts w:ascii="Arial" w:hAnsi="Arial" w:cs="Arial"/>
          <w:lang w:val="sr-Cyrl-CS"/>
        </w:rPr>
        <w:t xml:space="preserve"> </w:t>
      </w:r>
      <w:r>
        <w:rPr>
          <w:rFonts w:ascii="Arial" w:hAnsi="Arial" w:cs="Arial"/>
          <w:lang w:val="sr-Cyrl-CS"/>
        </w:rPr>
        <w:t>Партија</w:t>
      </w:r>
      <w:r w:rsidR="00AA7676">
        <w:rPr>
          <w:rFonts w:ascii="Arial" w:hAnsi="Arial" w:cs="Arial"/>
          <w:lang w:val="sr-Cyrl-CS"/>
        </w:rPr>
        <w:t xml:space="preserve"> </w:t>
      </w:r>
      <w:r>
        <w:rPr>
          <w:rFonts w:ascii="Arial" w:hAnsi="Arial" w:cs="Arial"/>
          <w:lang w:val="sr-Cyrl-CS"/>
        </w:rPr>
        <w:t>___________</w:t>
      </w:r>
      <w:r w:rsidR="007674E1">
        <w:rPr>
          <w:rFonts w:ascii="Arial" w:hAnsi="Arial" w:cs="Arial"/>
          <w:lang w:val="sr-Cyrl-CS"/>
        </w:rPr>
        <w:t>____________</w:t>
      </w:r>
      <w:r w:rsidR="00FC26B0">
        <w:rPr>
          <w:rFonts w:ascii="Arial" w:hAnsi="Arial" w:cs="Arial"/>
          <w:lang w:val="sr-Cyrl-CS"/>
        </w:rPr>
        <w:t>______________ ,</w:t>
      </w:r>
      <w:r w:rsidR="007674E1">
        <w:rPr>
          <w:rFonts w:ascii="Arial" w:hAnsi="Arial" w:cs="Arial"/>
          <w:lang w:val="sr-Cyrl-CS"/>
        </w:rPr>
        <w:t xml:space="preserve"> </w:t>
      </w:r>
      <w:r w:rsidR="00AA7676">
        <w:rPr>
          <w:rFonts w:ascii="Arial" w:hAnsi="Arial" w:cs="Arial"/>
          <w:lang w:val="sr-Cyrl-CS"/>
        </w:rPr>
        <w:t>1</w:t>
      </w:r>
      <w:r w:rsidR="00FC26B0">
        <w:rPr>
          <w:rFonts w:ascii="Arial" w:hAnsi="Arial" w:cs="Arial"/>
          <w:lang w:val="sr-Cyrl-CS"/>
        </w:rPr>
        <w:t>9/_</w:t>
      </w:r>
      <w:r w:rsidR="007674E1">
        <w:rPr>
          <w:rFonts w:ascii="Arial" w:hAnsi="Arial" w:cs="Arial"/>
          <w:lang w:val="sr-Cyrl-CS"/>
        </w:rPr>
        <w:t>/201</w:t>
      </w:r>
      <w:r w:rsidR="00FC26B0">
        <w:rPr>
          <w:rFonts w:ascii="Arial" w:hAnsi="Arial" w:cs="Arial"/>
          <w:lang w:val="sr-Cyrl-CS"/>
        </w:rPr>
        <w:t>9</w:t>
      </w:r>
      <w:r>
        <w:rPr>
          <w:rFonts w:ascii="Arial" w:hAnsi="Arial" w:cs="Arial"/>
        </w:rPr>
        <w:t xml:space="preserve"> </w:t>
      </w:r>
      <w:r>
        <w:rPr>
          <w:rFonts w:ascii="Arial" w:hAnsi="Arial" w:cs="Arial"/>
          <w:bCs/>
        </w:rPr>
        <w:t>поднео независно, без до</w:t>
      </w:r>
      <w:r w:rsidR="00AA7676">
        <w:rPr>
          <w:rFonts w:ascii="Arial" w:hAnsi="Arial" w:cs="Arial"/>
          <w:bCs/>
        </w:rPr>
        <w:t xml:space="preserve">говора са другим понуђачима или </w:t>
      </w:r>
      <w:r>
        <w:rPr>
          <w:rFonts w:ascii="Arial" w:hAnsi="Arial" w:cs="Arial"/>
          <w:bCs/>
        </w:rPr>
        <w:t>заинтересованим лицима.</w:t>
      </w:r>
    </w:p>
    <w:p w:rsidR="00AB07E6" w:rsidRDefault="00AB07E6" w:rsidP="00AB07E6">
      <w:pPr>
        <w:jc w:val="both"/>
        <w:rPr>
          <w:rFonts w:ascii="Arial" w:hAnsi="Arial" w:cs="Arial"/>
          <w:bCs/>
        </w:rPr>
      </w:pPr>
    </w:p>
    <w:p w:rsidR="00AB07E6" w:rsidRDefault="00AB07E6" w:rsidP="00AB07E6">
      <w:pPr>
        <w:jc w:val="both"/>
        <w:rPr>
          <w:rFonts w:ascii="Arial" w:hAnsi="Arial" w:cs="Arial"/>
          <w:bCs/>
        </w:rPr>
      </w:pPr>
    </w:p>
    <w:p w:rsidR="00AB07E6" w:rsidRDefault="00AB07E6" w:rsidP="00AB07E6">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AB07E6" w:rsidTr="00F36C5C">
        <w:tc>
          <w:tcPr>
            <w:tcW w:w="3080" w:type="dxa"/>
            <w:shd w:val="clear" w:color="auto" w:fill="auto"/>
            <w:vAlign w:val="center"/>
          </w:tcPr>
          <w:p w:rsidR="00AB07E6" w:rsidRDefault="00AB07E6" w:rsidP="00F36C5C">
            <w:pPr>
              <w:pStyle w:val="BodyText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AB07E6" w:rsidRDefault="00AB07E6" w:rsidP="00F36C5C">
            <w:pPr>
              <w:pStyle w:val="BodyText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AB07E6" w:rsidRDefault="00AB07E6" w:rsidP="00F36C5C">
            <w:pPr>
              <w:pStyle w:val="BodyText2"/>
              <w:spacing w:line="100" w:lineRule="atLeast"/>
              <w:jc w:val="center"/>
              <w:rPr>
                <w:rFonts w:ascii="Arial" w:hAnsi="Arial" w:cs="Arial"/>
              </w:rPr>
            </w:pPr>
            <w:r>
              <w:rPr>
                <w:rFonts w:ascii="Arial" w:hAnsi="Arial" w:cs="Arial"/>
              </w:rPr>
              <w:t>Потпис понуђача</w:t>
            </w:r>
          </w:p>
        </w:tc>
      </w:tr>
      <w:tr w:rsidR="00AB07E6" w:rsidTr="00F36C5C">
        <w:tc>
          <w:tcPr>
            <w:tcW w:w="3080" w:type="dxa"/>
            <w:tcBorders>
              <w:bottom w:val="single" w:sz="4" w:space="0" w:color="000000"/>
            </w:tcBorders>
            <w:shd w:val="clear" w:color="auto" w:fill="auto"/>
          </w:tcPr>
          <w:p w:rsidR="00AB07E6" w:rsidRDefault="00AB07E6" w:rsidP="00F36C5C">
            <w:pPr>
              <w:pStyle w:val="BodyText2"/>
              <w:snapToGrid w:val="0"/>
              <w:spacing w:line="100" w:lineRule="atLeast"/>
              <w:jc w:val="both"/>
              <w:rPr>
                <w:rFonts w:ascii="Arial" w:hAnsi="Arial" w:cs="Arial"/>
              </w:rPr>
            </w:pPr>
          </w:p>
        </w:tc>
        <w:tc>
          <w:tcPr>
            <w:tcW w:w="3065" w:type="dxa"/>
            <w:shd w:val="clear" w:color="auto" w:fill="auto"/>
          </w:tcPr>
          <w:p w:rsidR="00AB07E6" w:rsidRDefault="00AB07E6" w:rsidP="00F36C5C">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AB07E6" w:rsidRDefault="00AB07E6" w:rsidP="00F36C5C">
            <w:pPr>
              <w:pStyle w:val="BodyText2"/>
              <w:snapToGrid w:val="0"/>
              <w:spacing w:line="100" w:lineRule="atLeast"/>
              <w:jc w:val="both"/>
              <w:rPr>
                <w:rFonts w:ascii="Arial" w:hAnsi="Arial" w:cs="Arial"/>
              </w:rPr>
            </w:pPr>
          </w:p>
        </w:tc>
      </w:tr>
    </w:tbl>
    <w:p w:rsidR="00AB07E6" w:rsidRDefault="00AB07E6" w:rsidP="00AB07E6">
      <w:pPr>
        <w:pStyle w:val="BodyText3"/>
        <w:spacing w:after="0"/>
        <w:ind w:firstLine="227"/>
        <w:jc w:val="both"/>
      </w:pPr>
    </w:p>
    <w:p w:rsidR="00AB07E6" w:rsidRDefault="00AB07E6" w:rsidP="00AB07E6">
      <w:pPr>
        <w:tabs>
          <w:tab w:val="left" w:pos="6028"/>
        </w:tabs>
        <w:autoSpaceDE w:val="0"/>
        <w:spacing w:line="240" w:lineRule="auto"/>
      </w:pPr>
    </w:p>
    <w:p w:rsidR="00AB07E6" w:rsidRDefault="00AB07E6" w:rsidP="00AB07E6">
      <w:pPr>
        <w:tabs>
          <w:tab w:val="left" w:pos="6028"/>
        </w:tabs>
        <w:autoSpaceDE w:val="0"/>
        <w:spacing w:line="240" w:lineRule="auto"/>
        <w:jc w:val="both"/>
        <w:rPr>
          <w:rFonts w:ascii="Arial" w:hAnsi="Arial" w:cs="Arial"/>
          <w:i/>
          <w:color w:val="auto"/>
        </w:rPr>
      </w:pPr>
      <w:r>
        <w:rPr>
          <w:rFonts w:ascii="Arial" w:hAnsi="Arial" w:cs="Arial"/>
          <w:b/>
          <w:bCs/>
          <w:i/>
          <w:iCs/>
          <w:color w:val="auto"/>
        </w:rPr>
        <w:t xml:space="preserve">Напомена: </w:t>
      </w:r>
      <w:r w:rsidR="00FC26B0">
        <w:rPr>
          <w:rFonts w:ascii="Arial" w:hAnsi="Arial" w:cs="Arial"/>
          <w:bCs/>
          <w:i/>
          <w:iCs/>
          <w:color w:val="auto"/>
        </w:rPr>
        <w:t>У</w:t>
      </w:r>
      <w:r>
        <w:rPr>
          <w:rFonts w:ascii="Arial" w:hAnsi="Arial" w:cs="Arial"/>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w:t>
      </w:r>
      <w:r w:rsidR="00FC26B0">
        <w:rPr>
          <w:rFonts w:ascii="Arial" w:hAnsi="Arial" w:cs="Arial"/>
          <w:bCs/>
          <w:i/>
          <w:iCs/>
          <w:color w:val="auto"/>
        </w:rPr>
        <w:t>адлежна за заштиту конкуренције</w:t>
      </w:r>
      <w:r>
        <w:rPr>
          <w:rFonts w:ascii="Arial" w:hAnsi="Arial" w:cs="Arial"/>
          <w:bCs/>
          <w:i/>
          <w:iCs/>
          <w:color w:val="auto"/>
        </w:rPr>
        <w:t xml:space="preserve">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331E4A">
        <w:rPr>
          <w:rFonts w:ascii="Arial" w:hAnsi="Arial" w:cs="Arial"/>
          <w:bCs/>
          <w:i/>
          <w:iCs/>
          <w:color w:val="auto"/>
        </w:rPr>
        <w:t xml:space="preserve"> </w:t>
      </w:r>
      <w:r>
        <w:rPr>
          <w:rFonts w:ascii="Arial" w:hAnsi="Arial" w:cs="Arial"/>
          <w:bCs/>
          <w:i/>
          <w:iCs/>
          <w:color w:val="auto"/>
        </w:rPr>
        <w:t>Повреда конкуренције представља негативну референцу, у смислу члана 82. став 1. тачка 2. Закона.</w:t>
      </w:r>
    </w:p>
    <w:p w:rsidR="00AB07E6" w:rsidRDefault="00AB07E6" w:rsidP="00AB07E6">
      <w:pPr>
        <w:tabs>
          <w:tab w:val="left" w:pos="6028"/>
        </w:tabs>
        <w:autoSpaceDE w:val="0"/>
        <w:spacing w:line="240" w:lineRule="auto"/>
        <w:jc w:val="both"/>
        <w:rPr>
          <w:rFonts w:ascii="Arial" w:hAnsi="Arial" w:cs="Arial"/>
          <w:bCs/>
          <w:i/>
          <w:iCs/>
          <w:color w:val="auto"/>
        </w:rPr>
      </w:pPr>
      <w:r w:rsidRPr="0015104E">
        <w:rPr>
          <w:rFonts w:ascii="Arial" w:hAnsi="Arial" w:cs="Arial"/>
          <w:b/>
          <w:bCs/>
          <w:i/>
          <w:iCs/>
          <w:color w:val="auto"/>
          <w:u w:val="single"/>
        </w:rPr>
        <w:t>Уколико понуду подноси група понуђача,</w:t>
      </w:r>
      <w:r w:rsidR="00FC26B0">
        <w:rPr>
          <w:rFonts w:ascii="Arial" w:hAnsi="Arial" w:cs="Arial"/>
          <w:bCs/>
          <w:i/>
          <w:iCs/>
          <w:color w:val="auto"/>
        </w:rPr>
        <w:t xml:space="preserve"> и</w:t>
      </w:r>
      <w:r w:rsidRPr="0015104E">
        <w:rPr>
          <w:rFonts w:ascii="Arial" w:hAnsi="Arial" w:cs="Arial"/>
          <w:bCs/>
          <w:i/>
          <w:iCs/>
          <w:color w:val="auto"/>
        </w:rPr>
        <w:t>зјава мора бити потписана од стране овлашћеног лица сваког понуђача из групе понуђача и оверена печатом.</w:t>
      </w:r>
    </w:p>
    <w:p w:rsidR="00AB07E6" w:rsidRDefault="00AB07E6" w:rsidP="00AB07E6">
      <w:pPr>
        <w:tabs>
          <w:tab w:val="left" w:pos="6028"/>
        </w:tabs>
        <w:autoSpaceDE w:val="0"/>
        <w:spacing w:line="240" w:lineRule="auto"/>
        <w:jc w:val="both"/>
        <w:rPr>
          <w:rFonts w:ascii="Arial" w:hAnsi="Arial" w:cs="Arial"/>
          <w:bCs/>
          <w:i/>
          <w:iCs/>
          <w:color w:val="auto"/>
        </w:rPr>
      </w:pPr>
    </w:p>
    <w:p w:rsidR="00AB07E6" w:rsidRDefault="00AB07E6" w:rsidP="00AB07E6">
      <w:pPr>
        <w:pStyle w:val="BodyText3"/>
        <w:spacing w:after="0"/>
      </w:pPr>
    </w:p>
    <w:p w:rsidR="00FC26B0" w:rsidRDefault="00FC26B0" w:rsidP="00AB07E6">
      <w:pPr>
        <w:pStyle w:val="BodyText3"/>
        <w:spacing w:after="0"/>
      </w:pPr>
    </w:p>
    <w:p w:rsidR="00FC26B0" w:rsidRPr="00FC26B0" w:rsidRDefault="00FC26B0" w:rsidP="00AB07E6">
      <w:pPr>
        <w:pStyle w:val="BodyText3"/>
        <w:spacing w:after="0"/>
      </w:pPr>
    </w:p>
    <w:p w:rsidR="00AB07E6" w:rsidRDefault="00AB07E6" w:rsidP="00AB07E6">
      <w:pPr>
        <w:pStyle w:val="BodyText3"/>
        <w:spacing w:after="0"/>
        <w:jc w:val="center"/>
      </w:pPr>
    </w:p>
    <w:p w:rsidR="00AB07E6" w:rsidRPr="00194553" w:rsidRDefault="00AB07E6" w:rsidP="00AB07E6">
      <w:pPr>
        <w:pStyle w:val="BodyText3"/>
        <w:spacing w:after="0"/>
      </w:pPr>
    </w:p>
    <w:p w:rsidR="00AB07E6" w:rsidRDefault="00AB07E6" w:rsidP="00AB07E6">
      <w:pPr>
        <w:pStyle w:val="BodyText3"/>
        <w:spacing w:after="0"/>
        <w:jc w:val="center"/>
      </w:pPr>
    </w:p>
    <w:p w:rsidR="00AB07E6" w:rsidRDefault="00AB07E6" w:rsidP="00AB07E6">
      <w:pPr>
        <w:pStyle w:val="BodyText3"/>
        <w:spacing w:after="0"/>
        <w:jc w:val="center"/>
      </w:pPr>
    </w:p>
    <w:p w:rsidR="00CD770C" w:rsidRDefault="00CD770C" w:rsidP="00CD770C">
      <w:pPr>
        <w:pStyle w:val="BodyText3"/>
        <w:spacing w:after="0"/>
        <w:jc w:val="center"/>
      </w:pPr>
    </w:p>
    <w:p w:rsidR="00CD770C" w:rsidRDefault="00CD770C" w:rsidP="00CD770C">
      <w:pPr>
        <w:pStyle w:val="ListParagraph"/>
        <w:shd w:val="clear" w:color="auto" w:fill="C6D9F1"/>
        <w:ind w:left="360"/>
        <w:jc w:val="center"/>
        <w:rPr>
          <w:rFonts w:ascii="Arial" w:hAnsi="Arial" w:cs="Arial"/>
        </w:rPr>
      </w:pPr>
      <w:r>
        <w:rPr>
          <w:rFonts w:ascii="Arial" w:hAnsi="Arial" w:cs="Arial"/>
          <w:b/>
          <w:bCs/>
          <w:i/>
          <w:iCs/>
          <w:sz w:val="28"/>
          <w:szCs w:val="28"/>
        </w:rPr>
        <w:lastRenderedPageBreak/>
        <w:t xml:space="preserve">  ОБРАЗАЦ ИЗЈАВЕ О </w:t>
      </w:r>
      <w:r>
        <w:rPr>
          <w:rFonts w:ascii="Arial" w:hAnsi="Arial" w:cs="Arial"/>
          <w:b/>
          <w:bCs/>
          <w:i/>
          <w:iCs/>
          <w:sz w:val="28"/>
          <w:szCs w:val="28"/>
          <w:lang/>
        </w:rPr>
        <w:t>ПОШТОВАЊУ</w:t>
      </w:r>
      <w:r>
        <w:rPr>
          <w:rFonts w:ascii="Arial" w:hAnsi="Arial" w:cs="Arial"/>
          <w:b/>
          <w:bCs/>
          <w:i/>
          <w:iCs/>
          <w:sz w:val="28"/>
          <w:szCs w:val="28"/>
        </w:rPr>
        <w:t xml:space="preserve"> </w:t>
      </w:r>
      <w:r>
        <w:rPr>
          <w:rFonts w:ascii="Arial" w:hAnsi="Arial" w:cs="Arial"/>
          <w:b/>
          <w:bCs/>
          <w:i/>
          <w:iCs/>
          <w:sz w:val="28"/>
          <w:szCs w:val="28"/>
          <w:lang/>
        </w:rPr>
        <w:t xml:space="preserve">ОБАВЕЗА </w:t>
      </w:r>
      <w:r>
        <w:rPr>
          <w:rFonts w:ascii="Arial" w:hAnsi="Arial" w:cs="Arial"/>
          <w:b/>
          <w:bCs/>
          <w:i/>
          <w:iCs/>
          <w:sz w:val="28"/>
          <w:szCs w:val="28"/>
        </w:rPr>
        <w:t xml:space="preserve"> ИЗ ЧЛ. 75. </w:t>
      </w:r>
      <w:r>
        <w:rPr>
          <w:rFonts w:ascii="Arial" w:hAnsi="Arial" w:cs="Arial"/>
          <w:b/>
          <w:bCs/>
          <w:i/>
          <w:iCs/>
          <w:sz w:val="28"/>
          <w:szCs w:val="28"/>
          <w:lang/>
        </w:rPr>
        <w:t>СТ</w:t>
      </w:r>
      <w:r>
        <w:rPr>
          <w:rFonts w:ascii="Arial" w:hAnsi="Arial" w:cs="Arial"/>
          <w:b/>
          <w:bCs/>
          <w:i/>
          <w:iCs/>
          <w:sz w:val="28"/>
          <w:szCs w:val="28"/>
        </w:rPr>
        <w:t>.</w:t>
      </w:r>
      <w:r>
        <w:rPr>
          <w:rFonts w:ascii="Arial" w:hAnsi="Arial" w:cs="Arial"/>
          <w:b/>
          <w:bCs/>
          <w:i/>
          <w:iCs/>
          <w:sz w:val="28"/>
          <w:szCs w:val="28"/>
          <w:lang/>
        </w:rPr>
        <w:t xml:space="preserve"> 2.</w:t>
      </w:r>
      <w:r>
        <w:rPr>
          <w:rFonts w:ascii="Arial" w:hAnsi="Arial" w:cs="Arial"/>
          <w:b/>
          <w:bCs/>
          <w:i/>
          <w:iCs/>
          <w:sz w:val="28"/>
          <w:szCs w:val="28"/>
        </w:rPr>
        <w:t xml:space="preserve"> ЗАКОН</w:t>
      </w:r>
      <w:r>
        <w:rPr>
          <w:rFonts w:ascii="Arial" w:hAnsi="Arial" w:cs="Arial"/>
          <w:b/>
          <w:bCs/>
          <w:i/>
          <w:iCs/>
          <w:sz w:val="28"/>
          <w:szCs w:val="28"/>
          <w:lang/>
        </w:rPr>
        <w:t>А</w:t>
      </w:r>
    </w:p>
    <w:p w:rsidR="00CD770C" w:rsidRDefault="00CD770C" w:rsidP="00CD770C">
      <w:pPr>
        <w:pStyle w:val="BodyText3"/>
        <w:spacing w:after="0"/>
        <w:jc w:val="center"/>
        <w:rPr>
          <w:rFonts w:ascii="Arial" w:hAnsi="Arial" w:cs="Arial"/>
          <w:sz w:val="24"/>
          <w:szCs w:val="24"/>
        </w:rPr>
      </w:pPr>
    </w:p>
    <w:p w:rsidR="00CD770C" w:rsidRPr="00221130" w:rsidRDefault="00CD770C" w:rsidP="00CD770C">
      <w:pPr>
        <w:tabs>
          <w:tab w:val="left" w:pos="6028"/>
        </w:tabs>
        <w:autoSpaceDE w:val="0"/>
        <w:spacing w:line="240" w:lineRule="auto"/>
        <w:ind w:left="360"/>
        <w:rPr>
          <w:rFonts w:ascii="Arial" w:hAnsi="Arial" w:cs="Arial"/>
          <w:b/>
          <w:bCs/>
          <w:iCs/>
          <w:lang w:val="ru-RU"/>
        </w:rPr>
      </w:pPr>
    </w:p>
    <w:p w:rsidR="00CD770C" w:rsidRPr="00221130" w:rsidRDefault="00CD770C" w:rsidP="00CD770C">
      <w:pPr>
        <w:tabs>
          <w:tab w:val="left" w:pos="6028"/>
        </w:tabs>
        <w:autoSpaceDE w:val="0"/>
        <w:spacing w:line="240" w:lineRule="auto"/>
        <w:ind w:left="360"/>
        <w:rPr>
          <w:rFonts w:ascii="Arial" w:hAnsi="Arial" w:cs="Arial"/>
          <w:bCs/>
          <w:iCs/>
          <w:lang w:val="ru-RU"/>
        </w:rPr>
      </w:pPr>
    </w:p>
    <w:p w:rsidR="00CD770C" w:rsidRDefault="00CD770C" w:rsidP="00CD770C">
      <w:pPr>
        <w:tabs>
          <w:tab w:val="left" w:pos="6028"/>
        </w:tabs>
        <w:autoSpaceDE w:val="0"/>
        <w:spacing w:line="240" w:lineRule="auto"/>
        <w:ind w:left="360"/>
        <w:jc w:val="both"/>
        <w:rPr>
          <w:rFonts w:ascii="Arial" w:hAnsi="Arial" w:cs="Arial"/>
          <w:bCs/>
          <w:iCs/>
          <w:lang/>
        </w:rPr>
      </w:pPr>
      <w:r>
        <w:rPr>
          <w:rFonts w:ascii="Arial" w:hAnsi="Arial" w:cs="Arial"/>
          <w:bCs/>
          <w:iCs/>
          <w:lang/>
        </w:rPr>
        <w:t xml:space="preserve">У вези члана 75. став 2. Закона о јавним набавкама, као заступник понуђача дајем следећу </w:t>
      </w:r>
    </w:p>
    <w:p w:rsidR="00CD770C" w:rsidRDefault="00CD770C" w:rsidP="00CD770C">
      <w:pPr>
        <w:tabs>
          <w:tab w:val="left" w:pos="6028"/>
        </w:tabs>
        <w:autoSpaceDE w:val="0"/>
        <w:spacing w:line="240" w:lineRule="auto"/>
        <w:ind w:left="360"/>
        <w:rPr>
          <w:rFonts w:ascii="Arial" w:hAnsi="Arial" w:cs="Arial"/>
          <w:bCs/>
          <w:iCs/>
          <w:lang/>
        </w:rPr>
      </w:pPr>
    </w:p>
    <w:p w:rsidR="00CD770C" w:rsidRDefault="00CD770C" w:rsidP="00CD770C">
      <w:pPr>
        <w:tabs>
          <w:tab w:val="left" w:pos="6028"/>
        </w:tabs>
        <w:autoSpaceDE w:val="0"/>
        <w:spacing w:line="240" w:lineRule="auto"/>
        <w:ind w:left="360"/>
        <w:rPr>
          <w:rFonts w:ascii="Arial" w:hAnsi="Arial" w:cs="Arial"/>
          <w:bCs/>
          <w:iCs/>
          <w:lang/>
        </w:rPr>
      </w:pPr>
    </w:p>
    <w:p w:rsidR="00CD770C" w:rsidRDefault="00CD770C" w:rsidP="00CD770C">
      <w:pPr>
        <w:tabs>
          <w:tab w:val="left" w:pos="6028"/>
        </w:tabs>
        <w:autoSpaceDE w:val="0"/>
        <w:spacing w:line="240" w:lineRule="auto"/>
        <w:ind w:left="360"/>
        <w:jc w:val="center"/>
        <w:rPr>
          <w:rFonts w:ascii="Arial" w:hAnsi="Arial" w:cs="Arial"/>
          <w:bCs/>
          <w:iCs/>
          <w:lang/>
        </w:rPr>
      </w:pPr>
      <w:r>
        <w:rPr>
          <w:rFonts w:ascii="Arial" w:hAnsi="Arial" w:cs="Arial"/>
          <w:bCs/>
          <w:iCs/>
          <w:lang/>
        </w:rPr>
        <w:t>ИЗЈАВУ</w:t>
      </w:r>
    </w:p>
    <w:p w:rsidR="00CD770C" w:rsidRDefault="00CD770C" w:rsidP="00CD770C">
      <w:pPr>
        <w:tabs>
          <w:tab w:val="left" w:pos="6028"/>
        </w:tabs>
        <w:autoSpaceDE w:val="0"/>
        <w:spacing w:line="240" w:lineRule="auto"/>
        <w:ind w:left="360"/>
        <w:jc w:val="center"/>
        <w:rPr>
          <w:rFonts w:ascii="Arial" w:hAnsi="Arial" w:cs="Arial"/>
          <w:bCs/>
          <w:iCs/>
          <w:lang/>
        </w:rPr>
      </w:pPr>
    </w:p>
    <w:p w:rsidR="00CD770C" w:rsidRDefault="00CD770C" w:rsidP="00CD770C">
      <w:pPr>
        <w:tabs>
          <w:tab w:val="left" w:pos="6028"/>
        </w:tabs>
        <w:autoSpaceDE w:val="0"/>
        <w:spacing w:line="240" w:lineRule="auto"/>
        <w:ind w:left="360"/>
        <w:jc w:val="both"/>
        <w:rPr>
          <w:rFonts w:ascii="Arial" w:hAnsi="Arial" w:cs="Arial"/>
          <w:bCs/>
          <w:iCs/>
          <w:lang/>
        </w:rPr>
      </w:pPr>
      <w:r>
        <w:rPr>
          <w:rFonts w:ascii="Arial" w:hAnsi="Arial" w:cs="Arial"/>
          <w:bCs/>
          <w:iCs/>
          <w:lang/>
        </w:rPr>
        <w:t>Понуђач</w:t>
      </w:r>
      <w:r>
        <w:rPr>
          <w:rFonts w:ascii="Arial" w:hAnsi="Arial" w:cs="Arial"/>
          <w:lang/>
        </w:rPr>
        <w:t>...............................</w:t>
      </w:r>
      <w:r>
        <w:rPr>
          <w:rFonts w:ascii="Arial" w:hAnsi="Arial" w:cs="Arial"/>
        </w:rPr>
        <w:t>.</w:t>
      </w:r>
      <w:r>
        <w:rPr>
          <w:rFonts w:ascii="Arial" w:hAnsi="Arial" w:cs="Arial"/>
          <w:lang w:val="sr-Cyrl-CS"/>
        </w:rPr>
        <w:t>................................</w:t>
      </w:r>
      <w:r>
        <w:rPr>
          <w:rFonts w:ascii="Arial" w:hAnsi="Arial" w:cs="Arial"/>
          <w:i/>
          <w:iCs/>
        </w:rPr>
        <w:t>[</w:t>
      </w:r>
      <w:r>
        <w:rPr>
          <w:rFonts w:ascii="Arial" w:hAnsi="Arial" w:cs="Arial"/>
          <w:i/>
        </w:rPr>
        <w:t xml:space="preserve">навести </w:t>
      </w:r>
      <w:r>
        <w:rPr>
          <w:rFonts w:ascii="Arial" w:hAnsi="Arial" w:cs="Arial"/>
          <w:i/>
          <w:lang/>
        </w:rPr>
        <w:t>назив понуђача</w:t>
      </w:r>
      <w:r>
        <w:rPr>
          <w:rFonts w:ascii="Arial" w:hAnsi="Arial" w:cs="Arial"/>
          <w:i/>
          <w:iCs/>
        </w:rPr>
        <w:t>]</w:t>
      </w:r>
      <w:r>
        <w:rPr>
          <w:rFonts w:ascii="Arial" w:hAnsi="Arial" w:cs="Arial"/>
          <w:i/>
          <w:lang w:val="sr-Cyrl-CS"/>
        </w:rPr>
        <w:t xml:space="preserve"> </w:t>
      </w:r>
      <w:r>
        <w:rPr>
          <w:rFonts w:ascii="Arial" w:hAnsi="Arial" w:cs="Arial"/>
        </w:rPr>
        <w:t>у поступку јавне набавке</w:t>
      </w:r>
      <w:r>
        <w:rPr>
          <w:rFonts w:ascii="Arial" w:hAnsi="Arial" w:cs="Arial"/>
          <w:lang w:val="sr-Cyrl-CS"/>
        </w:rPr>
        <w:t xml:space="preserve"> </w:t>
      </w:r>
      <w:r w:rsidR="00C14665">
        <w:rPr>
          <w:rFonts w:ascii="Arial" w:hAnsi="Arial" w:cs="Arial"/>
          <w:lang w:val="sr-Cyrl-CS"/>
        </w:rPr>
        <w:t>НАМИРНИЦЕ – ДЕО -</w:t>
      </w:r>
      <w:r w:rsidR="00C14665" w:rsidRPr="00AA7676">
        <w:rPr>
          <w:rFonts w:ascii="Arial" w:eastAsia="TimesNewRomanPS-BoldMT" w:hAnsi="Arial" w:cs="Arial"/>
          <w:b/>
          <w:bCs/>
          <w:lang w:val="sr-Cyrl-CS"/>
        </w:rPr>
        <w:t xml:space="preserve"> </w:t>
      </w:r>
      <w:r w:rsidR="00C14665" w:rsidRPr="00AA7676">
        <w:rPr>
          <w:rFonts w:ascii="Arial" w:eastAsia="TimesNewRomanPS-BoldMT" w:hAnsi="Arial" w:cs="Arial"/>
          <w:bCs/>
          <w:lang w:val="sr-Cyrl-CS"/>
        </w:rPr>
        <w:t>Смрзнута и конзервирана риба, млеко, киселомлечни производи и сиреви, свеже поврће и воће и јаја</w:t>
      </w:r>
      <w:r>
        <w:rPr>
          <w:rFonts w:ascii="Arial" w:hAnsi="Arial" w:cs="Arial"/>
          <w:i/>
          <w:iCs/>
        </w:rPr>
        <w:t>,</w:t>
      </w:r>
      <w:r>
        <w:rPr>
          <w:rFonts w:ascii="Arial" w:hAnsi="Arial" w:cs="Arial"/>
        </w:rPr>
        <w:t xml:space="preserve"> бр</w:t>
      </w:r>
      <w:r>
        <w:rPr>
          <w:rFonts w:ascii="Arial" w:hAnsi="Arial" w:cs="Arial"/>
          <w:lang/>
        </w:rPr>
        <w:t>.</w:t>
      </w:r>
      <w:r>
        <w:rPr>
          <w:rFonts w:ascii="Arial" w:hAnsi="Arial" w:cs="Arial"/>
        </w:rPr>
        <w:t xml:space="preserve"> </w:t>
      </w:r>
      <w:r w:rsidR="00C14665">
        <w:rPr>
          <w:rFonts w:ascii="Arial" w:hAnsi="Arial" w:cs="Arial"/>
          <w:lang w:val="sr-Cyrl-CS"/>
        </w:rPr>
        <w:t>19</w:t>
      </w:r>
      <w:r w:rsidRPr="005F7915">
        <w:rPr>
          <w:rFonts w:ascii="Arial" w:hAnsi="Arial" w:cs="Arial"/>
          <w:lang w:val="sr-Cyrl-CS"/>
        </w:rPr>
        <w:t>/201</w:t>
      </w:r>
      <w:r>
        <w:rPr>
          <w:rFonts w:ascii="Arial" w:hAnsi="Arial" w:cs="Arial"/>
          <w:lang w:val="sr-Cyrl-CS"/>
        </w:rPr>
        <w:t>9</w:t>
      </w:r>
      <w:r w:rsidRPr="005F7915">
        <w:rPr>
          <w:rFonts w:ascii="Arial" w:hAnsi="Arial" w:cs="Arial"/>
        </w:rPr>
        <w:t>,</w:t>
      </w:r>
      <w:r w:rsidRPr="005F7915">
        <w:rPr>
          <w:rFonts w:ascii="Arial" w:hAnsi="Arial" w:cs="Arial"/>
          <w:lang w:val="sr-Cyrl-CS"/>
        </w:rPr>
        <w:t xml:space="preserve"> Партија____________________________________________, </w:t>
      </w:r>
      <w:r w:rsidR="00C14665">
        <w:rPr>
          <w:rFonts w:ascii="Arial" w:hAnsi="Arial" w:cs="Arial"/>
          <w:lang w:val="sr-Cyrl-CS"/>
        </w:rPr>
        <w:t>19</w:t>
      </w:r>
      <w:r w:rsidRPr="005F7915">
        <w:rPr>
          <w:rFonts w:ascii="Arial" w:hAnsi="Arial" w:cs="Arial"/>
          <w:lang w:val="sr-Cyrl-CS"/>
        </w:rPr>
        <w:t>/ /201</w:t>
      </w:r>
      <w:r>
        <w:rPr>
          <w:rFonts w:ascii="Arial" w:hAnsi="Arial" w:cs="Arial"/>
          <w:lang w:val="sr-Cyrl-CS"/>
        </w:rPr>
        <w:t>9</w:t>
      </w:r>
      <w:r>
        <w:rPr>
          <w:rFonts w:ascii="Arial" w:hAnsi="Arial" w:cs="Arial"/>
        </w:rPr>
        <w:t>,</w:t>
      </w:r>
      <w:r>
        <w:rPr>
          <w:rFonts w:ascii="Arial" w:hAnsi="Arial" w:cs="Arial"/>
          <w:bCs/>
          <w:iCs/>
          <w:lang/>
        </w:rPr>
        <w:t xml:space="preserve"> поштовао је обавезе које произлазе из важећих прописа о заштити на раду, запошљавању и условима рада, заштити животне средине и </w:t>
      </w:r>
      <w:r>
        <w:rPr>
          <w:rFonts w:ascii="Arial" w:hAnsi="Arial" w:cs="Arial"/>
          <w:bCs/>
          <w:iCs/>
          <w:lang w:val="sr-Cyrl-CS"/>
        </w:rPr>
        <w:t>нема забрану обављања делатности која је на снази у време подношења понуде</w:t>
      </w:r>
      <w:r>
        <w:rPr>
          <w:rFonts w:ascii="Arial" w:hAnsi="Arial" w:cs="Arial"/>
          <w:bCs/>
          <w:iCs/>
          <w:lang/>
        </w:rPr>
        <w:t>.</w:t>
      </w:r>
    </w:p>
    <w:p w:rsidR="00CD770C" w:rsidRDefault="00CD770C" w:rsidP="00CD770C">
      <w:pPr>
        <w:tabs>
          <w:tab w:val="left" w:pos="6028"/>
        </w:tabs>
        <w:autoSpaceDE w:val="0"/>
        <w:spacing w:line="240" w:lineRule="auto"/>
        <w:ind w:left="360"/>
        <w:rPr>
          <w:rFonts w:ascii="Arial" w:hAnsi="Arial" w:cs="Arial"/>
          <w:bCs/>
          <w:iCs/>
          <w:lang/>
        </w:rPr>
      </w:pPr>
    </w:p>
    <w:p w:rsidR="00CD770C" w:rsidRDefault="00CD770C" w:rsidP="00CD770C">
      <w:pPr>
        <w:tabs>
          <w:tab w:val="left" w:pos="6028"/>
        </w:tabs>
        <w:autoSpaceDE w:val="0"/>
        <w:spacing w:line="240" w:lineRule="auto"/>
        <w:ind w:left="360"/>
        <w:rPr>
          <w:rFonts w:ascii="Arial" w:hAnsi="Arial" w:cs="Arial"/>
          <w:bCs/>
          <w:iCs/>
          <w:color w:val="002060"/>
          <w:lang/>
        </w:rPr>
      </w:pPr>
    </w:p>
    <w:p w:rsidR="00CD770C" w:rsidRDefault="00CD770C" w:rsidP="00CD770C">
      <w:pPr>
        <w:tabs>
          <w:tab w:val="left" w:pos="6028"/>
        </w:tabs>
        <w:autoSpaceDE w:val="0"/>
        <w:spacing w:line="240" w:lineRule="auto"/>
        <w:ind w:left="360"/>
        <w:rPr>
          <w:rFonts w:ascii="Arial" w:hAnsi="Arial" w:cs="Arial"/>
          <w:bCs/>
          <w:iCs/>
          <w:color w:val="002060"/>
          <w:lang/>
        </w:rPr>
      </w:pPr>
    </w:p>
    <w:p w:rsidR="00CD770C" w:rsidRDefault="00CD770C" w:rsidP="00CD770C">
      <w:pPr>
        <w:tabs>
          <w:tab w:val="left" w:pos="6028"/>
        </w:tabs>
        <w:autoSpaceDE w:val="0"/>
        <w:spacing w:line="240" w:lineRule="auto"/>
        <w:ind w:left="360"/>
        <w:rPr>
          <w:rFonts w:ascii="Arial" w:hAnsi="Arial" w:cs="Arial"/>
          <w:bCs/>
          <w:iCs/>
          <w:lang/>
        </w:rPr>
      </w:pPr>
      <w:r>
        <w:rPr>
          <w:rFonts w:ascii="Arial" w:hAnsi="Arial" w:cs="Arial"/>
          <w:bCs/>
          <w:iCs/>
          <w:lang/>
        </w:rPr>
        <w:t xml:space="preserve">          Датум </w:t>
      </w:r>
      <w:r>
        <w:rPr>
          <w:rFonts w:ascii="Arial" w:hAnsi="Arial" w:cs="Arial"/>
          <w:bCs/>
          <w:iCs/>
          <w:lang/>
        </w:rPr>
        <w:tab/>
      </w:r>
      <w:r>
        <w:rPr>
          <w:rFonts w:ascii="Arial" w:hAnsi="Arial" w:cs="Arial"/>
          <w:bCs/>
          <w:iCs/>
          <w:lang/>
        </w:rPr>
        <w:tab/>
        <w:t xml:space="preserve">           Понуђач</w:t>
      </w:r>
    </w:p>
    <w:p w:rsidR="00CD770C" w:rsidRDefault="00CD770C" w:rsidP="00CD770C">
      <w:pPr>
        <w:tabs>
          <w:tab w:val="left" w:pos="6028"/>
        </w:tabs>
        <w:autoSpaceDE w:val="0"/>
        <w:spacing w:line="240" w:lineRule="auto"/>
        <w:ind w:left="360"/>
        <w:rPr>
          <w:rFonts w:ascii="Arial" w:hAnsi="Arial" w:cs="Arial"/>
          <w:bCs/>
          <w:iCs/>
          <w:lang/>
        </w:rPr>
      </w:pPr>
    </w:p>
    <w:p w:rsidR="00CD770C" w:rsidRDefault="00CD770C" w:rsidP="00CD770C">
      <w:pPr>
        <w:tabs>
          <w:tab w:val="left" w:pos="6028"/>
        </w:tabs>
        <w:autoSpaceDE w:val="0"/>
        <w:spacing w:line="240" w:lineRule="auto"/>
        <w:ind w:left="360"/>
        <w:rPr>
          <w:rFonts w:ascii="Arial" w:hAnsi="Arial" w:cs="Arial"/>
          <w:bCs/>
          <w:iCs/>
          <w:lang/>
        </w:rPr>
      </w:pPr>
      <w:r>
        <w:rPr>
          <w:rFonts w:ascii="Arial" w:hAnsi="Arial" w:cs="Arial"/>
          <w:bCs/>
          <w:iCs/>
          <w:lang/>
        </w:rPr>
        <w:t>________________                        М.П.                   __________________</w:t>
      </w:r>
    </w:p>
    <w:p w:rsidR="00CD770C" w:rsidRDefault="00CD770C" w:rsidP="00CD770C">
      <w:pPr>
        <w:tabs>
          <w:tab w:val="left" w:pos="6028"/>
        </w:tabs>
        <w:autoSpaceDE w:val="0"/>
        <w:spacing w:line="240" w:lineRule="auto"/>
        <w:ind w:left="360"/>
        <w:rPr>
          <w:rFonts w:ascii="Arial" w:hAnsi="Arial" w:cs="Arial"/>
          <w:bCs/>
          <w:iCs/>
          <w:lang/>
        </w:rPr>
      </w:pPr>
    </w:p>
    <w:p w:rsidR="00CD770C" w:rsidRDefault="00CD770C" w:rsidP="00CD770C">
      <w:pPr>
        <w:pStyle w:val="BodyText3"/>
        <w:spacing w:after="0"/>
        <w:jc w:val="center"/>
        <w:rPr>
          <w:lang/>
        </w:rPr>
      </w:pPr>
    </w:p>
    <w:p w:rsidR="0000139D" w:rsidRPr="00CD770C" w:rsidRDefault="00CD770C" w:rsidP="00CD770C">
      <w:pPr>
        <w:tabs>
          <w:tab w:val="left" w:pos="6028"/>
        </w:tabs>
        <w:autoSpaceDE w:val="0"/>
        <w:spacing w:line="240" w:lineRule="auto"/>
        <w:jc w:val="both"/>
        <w:rPr>
          <w:rFonts w:ascii="Arial" w:hAnsi="Arial" w:cs="Arial"/>
          <w:bCs/>
          <w:i/>
          <w:iCs/>
          <w:color w:val="auto"/>
          <w:lang/>
        </w:rPr>
      </w:pPr>
      <w:r w:rsidRPr="001D6DA4">
        <w:rPr>
          <w:rFonts w:ascii="Arial" w:hAnsi="Arial" w:cs="Arial"/>
          <w:b/>
          <w:bCs/>
          <w:i/>
          <w:iCs/>
          <w:color w:val="auto"/>
          <w:lang/>
        </w:rPr>
        <w:t xml:space="preserve">Напомена: </w:t>
      </w:r>
      <w:r w:rsidRPr="001D6DA4">
        <w:rPr>
          <w:rFonts w:ascii="Arial" w:hAnsi="Arial" w:cs="Arial"/>
          <w:b/>
          <w:bCs/>
          <w:i/>
          <w:iCs/>
          <w:color w:val="auto"/>
          <w:u w:val="single"/>
        </w:rPr>
        <w:t>Уколико понуду подноси група понуђача</w:t>
      </w:r>
      <w:r w:rsidRPr="001D6DA4">
        <w:rPr>
          <w:rFonts w:ascii="Arial" w:hAnsi="Arial" w:cs="Arial"/>
          <w:b/>
          <w:bCs/>
          <w:i/>
          <w:iCs/>
          <w:color w:val="auto"/>
          <w:u w:val="single"/>
          <w:lang/>
        </w:rPr>
        <w:t>,</w:t>
      </w:r>
      <w:r w:rsidRPr="001D6DA4">
        <w:rPr>
          <w:rFonts w:ascii="Arial" w:hAnsi="Arial" w:cs="Arial"/>
          <w:bCs/>
          <w:i/>
          <w:iCs/>
          <w:color w:val="auto"/>
          <w:lang/>
        </w:rPr>
        <w:t xml:space="preserve"> Изјава мора бити потписана од стране овлашћеног лица </w:t>
      </w:r>
      <w:r w:rsidRPr="001D6DA4">
        <w:rPr>
          <w:rFonts w:ascii="Arial" w:hAnsi="Arial" w:cs="Arial"/>
          <w:bCs/>
          <w:i/>
          <w:iCs/>
          <w:color w:val="auto"/>
        </w:rPr>
        <w:t>свак</w:t>
      </w:r>
      <w:r w:rsidRPr="001D6DA4">
        <w:rPr>
          <w:rFonts w:ascii="Arial" w:hAnsi="Arial" w:cs="Arial"/>
          <w:bCs/>
          <w:i/>
          <w:iCs/>
          <w:color w:val="auto"/>
          <w:lang/>
        </w:rPr>
        <w:t xml:space="preserve">ог </w:t>
      </w:r>
      <w:r w:rsidRPr="001D6DA4">
        <w:rPr>
          <w:rFonts w:ascii="Arial" w:hAnsi="Arial" w:cs="Arial"/>
          <w:bCs/>
          <w:i/>
          <w:iCs/>
          <w:color w:val="auto"/>
        </w:rPr>
        <w:t>понуђач</w:t>
      </w:r>
      <w:r w:rsidRPr="001D6DA4">
        <w:rPr>
          <w:rFonts w:ascii="Arial" w:hAnsi="Arial" w:cs="Arial"/>
          <w:bCs/>
          <w:i/>
          <w:iCs/>
          <w:color w:val="auto"/>
          <w:lang/>
        </w:rPr>
        <w:t>а</w:t>
      </w:r>
      <w:r w:rsidRPr="001D6DA4">
        <w:rPr>
          <w:rFonts w:ascii="Arial" w:hAnsi="Arial" w:cs="Arial"/>
          <w:bCs/>
          <w:i/>
          <w:iCs/>
          <w:color w:val="auto"/>
        </w:rPr>
        <w:t xml:space="preserve"> из групе понуђача</w:t>
      </w:r>
      <w:r w:rsidRPr="001D6DA4">
        <w:rPr>
          <w:rFonts w:ascii="Arial" w:hAnsi="Arial" w:cs="Arial"/>
          <w:bCs/>
          <w:i/>
          <w:iCs/>
          <w:color w:val="auto"/>
          <w:lang/>
        </w:rPr>
        <w:t xml:space="preserve"> и оверена печатом.</w:t>
      </w:r>
    </w:p>
    <w:sectPr w:rsidR="0000139D" w:rsidRPr="00CD770C" w:rsidSect="00133326">
      <w:footerReference w:type="default" r:id="rId13"/>
      <w:pgSz w:w="12240" w:h="15840"/>
      <w:pgMar w:top="1440" w:right="1418" w:bottom="1259"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090" w:rsidRDefault="00103090" w:rsidP="00224828">
      <w:pPr>
        <w:spacing w:line="240" w:lineRule="auto"/>
      </w:pPr>
      <w:r>
        <w:separator/>
      </w:r>
    </w:p>
  </w:endnote>
  <w:endnote w:type="continuationSeparator" w:id="1">
    <w:p w:rsidR="00103090" w:rsidRDefault="00103090" w:rsidP="0022482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910" w:rsidRDefault="00061910" w:rsidP="00F36C5C">
    <w:pPr>
      <w:pStyle w:val="Footer"/>
      <w:jc w:val="center"/>
      <w:rPr>
        <w:rStyle w:val="PageNumber"/>
      </w:rPr>
    </w:pPr>
    <w:r>
      <w:rPr>
        <w:rStyle w:val="PageNumber"/>
      </w:rPr>
      <w:t>____________________________________________________________</w:t>
    </w:r>
  </w:p>
  <w:p w:rsidR="00061910" w:rsidRDefault="00061910" w:rsidP="00F36C5C">
    <w:pPr>
      <w:pStyle w:val="Footer"/>
      <w:jc w:val="center"/>
    </w:pPr>
    <w:r>
      <w:rPr>
        <w:rStyle w:val="PageNumber"/>
      </w:rPr>
      <w:fldChar w:fldCharType="begin"/>
    </w:r>
    <w:r>
      <w:rPr>
        <w:rStyle w:val="PageNumber"/>
      </w:rPr>
      <w:instrText xml:space="preserve"> PAGE </w:instrText>
    </w:r>
    <w:r>
      <w:rPr>
        <w:rStyle w:val="PageNumber"/>
      </w:rPr>
      <w:fldChar w:fldCharType="separate"/>
    </w:r>
    <w:r w:rsidR="005B30F6">
      <w:rPr>
        <w:rStyle w:val="PageNumber"/>
        <w:noProof/>
      </w:rPr>
      <w:t>12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090" w:rsidRDefault="00103090" w:rsidP="00224828">
      <w:pPr>
        <w:spacing w:line="240" w:lineRule="auto"/>
      </w:pPr>
      <w:r>
        <w:separator/>
      </w:r>
    </w:p>
  </w:footnote>
  <w:footnote w:type="continuationSeparator" w:id="1">
    <w:p w:rsidR="00103090" w:rsidRDefault="00103090" w:rsidP="0022482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573"/>
        </w:tabs>
        <w:ind w:left="927"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00000003"/>
    <w:name w:val="WW8Num3"/>
    <w:lvl w:ilvl="0">
      <w:start w:val="1"/>
      <w:numFmt w:val="decimal"/>
      <w:lvlText w:val="%1."/>
      <w:lvlJc w:val="left"/>
      <w:pPr>
        <w:tabs>
          <w:tab w:val="num" w:pos="-76"/>
        </w:tabs>
        <w:ind w:left="644"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360"/>
        </w:tabs>
        <w:ind w:left="360" w:hanging="360"/>
      </w:pPr>
      <w:rPr>
        <w:rFonts w:ascii="Symbol" w:hAnsi="Symbol" w:cs="Arial"/>
        <w:b w:val="0"/>
        <w:i w:val="0"/>
        <w:sz w:val="24"/>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Arial"/>
        <w:b w:val="0"/>
        <w:i w:val="0"/>
        <w:sz w:val="24"/>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Arial"/>
        <w:b w:val="0"/>
        <w:i w:val="0"/>
        <w:sz w:val="24"/>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6">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7">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8">
    <w:nsid w:val="035867BA"/>
    <w:multiLevelType w:val="hybridMultilevel"/>
    <w:tmpl w:val="43A0B752"/>
    <w:lvl w:ilvl="0" w:tplc="126E8986">
      <w:start w:val="1"/>
      <w:numFmt w:val="bullet"/>
      <w:lvlText w:val=""/>
      <w:lvlJc w:val="left"/>
      <w:pPr>
        <w:ind w:left="720" w:hanging="360"/>
      </w:pPr>
      <w:rPr>
        <w:rFonts w:ascii="Symbol" w:hAnsi="Symbol" w:hint="default"/>
        <w:spacing w:val="-2"/>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6CB39DA"/>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06E07718"/>
    <w:multiLevelType w:val="hybridMultilevel"/>
    <w:tmpl w:val="319C7840"/>
    <w:lvl w:ilvl="0" w:tplc="126E8986">
      <w:start w:val="1"/>
      <w:numFmt w:val="bullet"/>
      <w:lvlText w:val=""/>
      <w:lvlJc w:val="left"/>
      <w:pPr>
        <w:ind w:left="720" w:hanging="360"/>
      </w:pPr>
      <w:rPr>
        <w:rFonts w:ascii="Symbol" w:hAnsi="Symbol" w:hint="default"/>
        <w:spacing w:val="-2"/>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FE54FA1"/>
    <w:multiLevelType w:val="hybridMultilevel"/>
    <w:tmpl w:val="7A6C240C"/>
    <w:lvl w:ilvl="0" w:tplc="DD42F16C">
      <w:numFmt w:val="bullet"/>
      <w:lvlText w:val="-"/>
      <w:lvlJc w:val="left"/>
      <w:pPr>
        <w:tabs>
          <w:tab w:val="num" w:pos="780"/>
        </w:tabs>
        <w:ind w:left="780" w:hanging="360"/>
      </w:pPr>
      <w:rPr>
        <w:rFonts w:ascii="Times New Roman" w:eastAsia="Arial Unicode MS" w:hAnsi="Times New Roman" w:cs="Times New Roman" w:hint="default"/>
      </w:rPr>
    </w:lvl>
    <w:lvl w:ilvl="1" w:tplc="081A0003" w:tentative="1">
      <w:start w:val="1"/>
      <w:numFmt w:val="bullet"/>
      <w:lvlText w:val="o"/>
      <w:lvlJc w:val="left"/>
      <w:pPr>
        <w:tabs>
          <w:tab w:val="num" w:pos="1500"/>
        </w:tabs>
        <w:ind w:left="1500" w:hanging="360"/>
      </w:pPr>
      <w:rPr>
        <w:rFonts w:ascii="Courier New" w:hAnsi="Courier New" w:cs="Courier New" w:hint="default"/>
      </w:rPr>
    </w:lvl>
    <w:lvl w:ilvl="2" w:tplc="081A0005" w:tentative="1">
      <w:start w:val="1"/>
      <w:numFmt w:val="bullet"/>
      <w:lvlText w:val=""/>
      <w:lvlJc w:val="left"/>
      <w:pPr>
        <w:tabs>
          <w:tab w:val="num" w:pos="2220"/>
        </w:tabs>
        <w:ind w:left="2220" w:hanging="360"/>
      </w:pPr>
      <w:rPr>
        <w:rFonts w:ascii="Wingdings" w:hAnsi="Wingdings" w:hint="default"/>
      </w:rPr>
    </w:lvl>
    <w:lvl w:ilvl="3" w:tplc="081A0001" w:tentative="1">
      <w:start w:val="1"/>
      <w:numFmt w:val="bullet"/>
      <w:lvlText w:val=""/>
      <w:lvlJc w:val="left"/>
      <w:pPr>
        <w:tabs>
          <w:tab w:val="num" w:pos="2940"/>
        </w:tabs>
        <w:ind w:left="2940" w:hanging="360"/>
      </w:pPr>
      <w:rPr>
        <w:rFonts w:ascii="Symbol" w:hAnsi="Symbol" w:hint="default"/>
      </w:rPr>
    </w:lvl>
    <w:lvl w:ilvl="4" w:tplc="081A0003" w:tentative="1">
      <w:start w:val="1"/>
      <w:numFmt w:val="bullet"/>
      <w:lvlText w:val="o"/>
      <w:lvlJc w:val="left"/>
      <w:pPr>
        <w:tabs>
          <w:tab w:val="num" w:pos="3660"/>
        </w:tabs>
        <w:ind w:left="3660" w:hanging="360"/>
      </w:pPr>
      <w:rPr>
        <w:rFonts w:ascii="Courier New" w:hAnsi="Courier New" w:cs="Courier New" w:hint="default"/>
      </w:rPr>
    </w:lvl>
    <w:lvl w:ilvl="5" w:tplc="081A0005" w:tentative="1">
      <w:start w:val="1"/>
      <w:numFmt w:val="bullet"/>
      <w:lvlText w:val=""/>
      <w:lvlJc w:val="left"/>
      <w:pPr>
        <w:tabs>
          <w:tab w:val="num" w:pos="4380"/>
        </w:tabs>
        <w:ind w:left="4380" w:hanging="360"/>
      </w:pPr>
      <w:rPr>
        <w:rFonts w:ascii="Wingdings" w:hAnsi="Wingdings" w:hint="default"/>
      </w:rPr>
    </w:lvl>
    <w:lvl w:ilvl="6" w:tplc="081A0001" w:tentative="1">
      <w:start w:val="1"/>
      <w:numFmt w:val="bullet"/>
      <w:lvlText w:val=""/>
      <w:lvlJc w:val="left"/>
      <w:pPr>
        <w:tabs>
          <w:tab w:val="num" w:pos="5100"/>
        </w:tabs>
        <w:ind w:left="5100" w:hanging="360"/>
      </w:pPr>
      <w:rPr>
        <w:rFonts w:ascii="Symbol" w:hAnsi="Symbol" w:hint="default"/>
      </w:rPr>
    </w:lvl>
    <w:lvl w:ilvl="7" w:tplc="081A0003" w:tentative="1">
      <w:start w:val="1"/>
      <w:numFmt w:val="bullet"/>
      <w:lvlText w:val="o"/>
      <w:lvlJc w:val="left"/>
      <w:pPr>
        <w:tabs>
          <w:tab w:val="num" w:pos="5820"/>
        </w:tabs>
        <w:ind w:left="5820" w:hanging="360"/>
      </w:pPr>
      <w:rPr>
        <w:rFonts w:ascii="Courier New" w:hAnsi="Courier New" w:cs="Courier New" w:hint="default"/>
      </w:rPr>
    </w:lvl>
    <w:lvl w:ilvl="8" w:tplc="081A0005" w:tentative="1">
      <w:start w:val="1"/>
      <w:numFmt w:val="bullet"/>
      <w:lvlText w:val=""/>
      <w:lvlJc w:val="left"/>
      <w:pPr>
        <w:tabs>
          <w:tab w:val="num" w:pos="6540"/>
        </w:tabs>
        <w:ind w:left="6540" w:hanging="360"/>
      </w:pPr>
      <w:rPr>
        <w:rFonts w:ascii="Wingdings" w:hAnsi="Wingdings" w:hint="default"/>
      </w:rPr>
    </w:lvl>
  </w:abstractNum>
  <w:abstractNum w:abstractNumId="13">
    <w:nsid w:val="27982757"/>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CC4101D"/>
    <w:multiLevelType w:val="hybridMultilevel"/>
    <w:tmpl w:val="D1B47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34722B"/>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8BF32D4"/>
    <w:multiLevelType w:val="hybridMultilevel"/>
    <w:tmpl w:val="1D080370"/>
    <w:lvl w:ilvl="0" w:tplc="767613DC">
      <w:start w:val="1"/>
      <w:numFmt w:val="decimal"/>
      <w:lvlText w:val="%1)"/>
      <w:lvlJc w:val="left"/>
      <w:pPr>
        <w:ind w:left="2220" w:hanging="360"/>
      </w:pPr>
      <w:rPr>
        <w:rFonts w:hint="default"/>
      </w:rPr>
    </w:lvl>
    <w:lvl w:ilvl="1" w:tplc="08090019" w:tentative="1">
      <w:start w:val="1"/>
      <w:numFmt w:val="lowerLetter"/>
      <w:lvlText w:val="%2."/>
      <w:lvlJc w:val="left"/>
      <w:pPr>
        <w:ind w:left="2940" w:hanging="360"/>
      </w:pPr>
    </w:lvl>
    <w:lvl w:ilvl="2" w:tplc="0809001B" w:tentative="1">
      <w:start w:val="1"/>
      <w:numFmt w:val="lowerRoman"/>
      <w:lvlText w:val="%3."/>
      <w:lvlJc w:val="right"/>
      <w:pPr>
        <w:ind w:left="3660" w:hanging="180"/>
      </w:pPr>
    </w:lvl>
    <w:lvl w:ilvl="3" w:tplc="0809000F" w:tentative="1">
      <w:start w:val="1"/>
      <w:numFmt w:val="decimal"/>
      <w:lvlText w:val="%4."/>
      <w:lvlJc w:val="left"/>
      <w:pPr>
        <w:ind w:left="4380" w:hanging="360"/>
      </w:pPr>
    </w:lvl>
    <w:lvl w:ilvl="4" w:tplc="08090019" w:tentative="1">
      <w:start w:val="1"/>
      <w:numFmt w:val="lowerLetter"/>
      <w:lvlText w:val="%5."/>
      <w:lvlJc w:val="left"/>
      <w:pPr>
        <w:ind w:left="5100" w:hanging="360"/>
      </w:pPr>
    </w:lvl>
    <w:lvl w:ilvl="5" w:tplc="0809001B" w:tentative="1">
      <w:start w:val="1"/>
      <w:numFmt w:val="lowerRoman"/>
      <w:lvlText w:val="%6."/>
      <w:lvlJc w:val="right"/>
      <w:pPr>
        <w:ind w:left="5820" w:hanging="180"/>
      </w:pPr>
    </w:lvl>
    <w:lvl w:ilvl="6" w:tplc="0809000F" w:tentative="1">
      <w:start w:val="1"/>
      <w:numFmt w:val="decimal"/>
      <w:lvlText w:val="%7."/>
      <w:lvlJc w:val="left"/>
      <w:pPr>
        <w:ind w:left="6540" w:hanging="360"/>
      </w:pPr>
    </w:lvl>
    <w:lvl w:ilvl="7" w:tplc="08090019" w:tentative="1">
      <w:start w:val="1"/>
      <w:numFmt w:val="lowerLetter"/>
      <w:lvlText w:val="%8."/>
      <w:lvlJc w:val="left"/>
      <w:pPr>
        <w:ind w:left="7260" w:hanging="360"/>
      </w:pPr>
    </w:lvl>
    <w:lvl w:ilvl="8" w:tplc="0809001B" w:tentative="1">
      <w:start w:val="1"/>
      <w:numFmt w:val="lowerRoman"/>
      <w:lvlText w:val="%9."/>
      <w:lvlJc w:val="right"/>
      <w:pPr>
        <w:ind w:left="7980" w:hanging="180"/>
      </w:pPr>
    </w:lvl>
  </w:abstractNum>
  <w:abstractNum w:abstractNumId="17">
    <w:nsid w:val="420E633A"/>
    <w:multiLevelType w:val="hybridMultilevel"/>
    <w:tmpl w:val="F738D13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76F376B"/>
    <w:multiLevelType w:val="multilevel"/>
    <w:tmpl w:val="9D06769A"/>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48187DB5"/>
    <w:multiLevelType w:val="hybridMultilevel"/>
    <w:tmpl w:val="3294CD0C"/>
    <w:lvl w:ilvl="0" w:tplc="2546387A">
      <w:start w:val="1"/>
      <w:numFmt w:val="bullet"/>
      <w:lvlText w:val="-"/>
      <w:lvlJc w:val="left"/>
      <w:pPr>
        <w:tabs>
          <w:tab w:val="num" w:pos="780"/>
        </w:tabs>
        <w:ind w:left="78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D9F173A"/>
    <w:multiLevelType w:val="hybridMultilevel"/>
    <w:tmpl w:val="61125A0C"/>
    <w:lvl w:ilvl="0" w:tplc="9BCC50F8">
      <w:start w:val="1"/>
      <w:numFmt w:val="bullet"/>
      <w:lvlText w:val=""/>
      <w:lvlJc w:val="left"/>
      <w:pPr>
        <w:ind w:left="720" w:hanging="360"/>
      </w:pPr>
      <w:rPr>
        <w:rFonts w:ascii="Symbol" w:hAnsi="Symbol" w:hint="default"/>
        <w:spacing w:val="-14"/>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1696508"/>
    <w:multiLevelType w:val="hybridMultilevel"/>
    <w:tmpl w:val="BDB446A2"/>
    <w:lvl w:ilvl="0" w:tplc="388A5224">
      <w:start w:val="1"/>
      <w:numFmt w:val="decimal"/>
      <w:lvlText w:val="%1."/>
      <w:lvlJc w:val="left"/>
      <w:pPr>
        <w:ind w:left="360" w:hanging="360"/>
      </w:pPr>
      <w:rPr>
        <w:rFonts w:cs="Times New Roman"/>
        <w:b/>
      </w:rPr>
    </w:lvl>
    <w:lvl w:ilvl="1" w:tplc="241A0019">
      <w:start w:val="1"/>
      <w:numFmt w:val="lowerLetter"/>
      <w:lvlText w:val="%2."/>
      <w:lvlJc w:val="left"/>
      <w:pPr>
        <w:ind w:left="1080" w:hanging="360"/>
      </w:pPr>
      <w:rPr>
        <w:rFonts w:cs="Times New Roman"/>
      </w:rPr>
    </w:lvl>
    <w:lvl w:ilvl="2" w:tplc="241A001B">
      <w:start w:val="1"/>
      <w:numFmt w:val="lowerRoman"/>
      <w:lvlText w:val="%3."/>
      <w:lvlJc w:val="right"/>
      <w:pPr>
        <w:ind w:left="1800" w:hanging="180"/>
      </w:pPr>
      <w:rPr>
        <w:rFonts w:cs="Times New Roman"/>
      </w:rPr>
    </w:lvl>
    <w:lvl w:ilvl="3" w:tplc="241A000F">
      <w:start w:val="1"/>
      <w:numFmt w:val="decimal"/>
      <w:lvlText w:val="%4."/>
      <w:lvlJc w:val="left"/>
      <w:pPr>
        <w:ind w:left="2520" w:hanging="360"/>
      </w:pPr>
      <w:rPr>
        <w:rFonts w:cs="Times New Roman"/>
      </w:rPr>
    </w:lvl>
    <w:lvl w:ilvl="4" w:tplc="241A0019">
      <w:start w:val="1"/>
      <w:numFmt w:val="lowerLetter"/>
      <w:lvlText w:val="%5."/>
      <w:lvlJc w:val="left"/>
      <w:pPr>
        <w:ind w:left="3240" w:hanging="360"/>
      </w:pPr>
      <w:rPr>
        <w:rFonts w:cs="Times New Roman"/>
      </w:rPr>
    </w:lvl>
    <w:lvl w:ilvl="5" w:tplc="241A001B">
      <w:start w:val="1"/>
      <w:numFmt w:val="lowerRoman"/>
      <w:lvlText w:val="%6."/>
      <w:lvlJc w:val="right"/>
      <w:pPr>
        <w:ind w:left="3960" w:hanging="180"/>
      </w:pPr>
      <w:rPr>
        <w:rFonts w:cs="Times New Roman"/>
      </w:rPr>
    </w:lvl>
    <w:lvl w:ilvl="6" w:tplc="241A000F">
      <w:start w:val="1"/>
      <w:numFmt w:val="decimal"/>
      <w:lvlText w:val="%7."/>
      <w:lvlJc w:val="left"/>
      <w:pPr>
        <w:ind w:left="4680" w:hanging="360"/>
      </w:pPr>
      <w:rPr>
        <w:rFonts w:cs="Times New Roman"/>
      </w:rPr>
    </w:lvl>
    <w:lvl w:ilvl="7" w:tplc="241A0019">
      <w:start w:val="1"/>
      <w:numFmt w:val="lowerLetter"/>
      <w:lvlText w:val="%8."/>
      <w:lvlJc w:val="left"/>
      <w:pPr>
        <w:ind w:left="5400" w:hanging="360"/>
      </w:pPr>
      <w:rPr>
        <w:rFonts w:cs="Times New Roman"/>
      </w:rPr>
    </w:lvl>
    <w:lvl w:ilvl="8" w:tplc="241A001B">
      <w:start w:val="1"/>
      <w:numFmt w:val="lowerRoman"/>
      <w:lvlText w:val="%9."/>
      <w:lvlJc w:val="right"/>
      <w:pPr>
        <w:ind w:left="6120" w:hanging="180"/>
      </w:pPr>
      <w:rPr>
        <w:rFonts w:cs="Times New Roman"/>
      </w:rPr>
    </w:lvl>
  </w:abstractNum>
  <w:abstractNum w:abstractNumId="22">
    <w:nsid w:val="53C60F02"/>
    <w:multiLevelType w:val="hybridMultilevel"/>
    <w:tmpl w:val="76A04222"/>
    <w:lvl w:ilvl="0" w:tplc="1004B8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A355FF1"/>
    <w:multiLevelType w:val="hybridMultilevel"/>
    <w:tmpl w:val="3F307E8A"/>
    <w:lvl w:ilvl="0" w:tplc="126E8986">
      <w:start w:val="1"/>
      <w:numFmt w:val="bullet"/>
      <w:lvlText w:val=""/>
      <w:lvlJc w:val="left"/>
      <w:pPr>
        <w:ind w:left="720" w:hanging="360"/>
      </w:pPr>
      <w:rPr>
        <w:rFonts w:ascii="Symbol" w:hAnsi="Symbol" w:hint="default"/>
        <w:spacing w:val="-2"/>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CB37FCA"/>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6343224"/>
    <w:multiLevelType w:val="hybridMultilevel"/>
    <w:tmpl w:val="817CFB88"/>
    <w:lvl w:ilvl="0" w:tplc="4EEC0CBA">
      <w:start w:val="1"/>
      <w:numFmt w:val="decimal"/>
      <w:lvlText w:val="%1)"/>
      <w:lvlJc w:val="left"/>
      <w:pPr>
        <w:ind w:left="2580" w:hanging="360"/>
      </w:pPr>
      <w:rPr>
        <w:rFonts w:hint="default"/>
      </w:rPr>
    </w:lvl>
    <w:lvl w:ilvl="1" w:tplc="08090019" w:tentative="1">
      <w:start w:val="1"/>
      <w:numFmt w:val="lowerLetter"/>
      <w:lvlText w:val="%2."/>
      <w:lvlJc w:val="left"/>
      <w:pPr>
        <w:ind w:left="3300" w:hanging="360"/>
      </w:pPr>
    </w:lvl>
    <w:lvl w:ilvl="2" w:tplc="0809001B" w:tentative="1">
      <w:start w:val="1"/>
      <w:numFmt w:val="lowerRoman"/>
      <w:lvlText w:val="%3."/>
      <w:lvlJc w:val="right"/>
      <w:pPr>
        <w:ind w:left="4020" w:hanging="180"/>
      </w:pPr>
    </w:lvl>
    <w:lvl w:ilvl="3" w:tplc="0809000F" w:tentative="1">
      <w:start w:val="1"/>
      <w:numFmt w:val="decimal"/>
      <w:lvlText w:val="%4."/>
      <w:lvlJc w:val="left"/>
      <w:pPr>
        <w:ind w:left="4740" w:hanging="360"/>
      </w:pPr>
    </w:lvl>
    <w:lvl w:ilvl="4" w:tplc="08090019" w:tentative="1">
      <w:start w:val="1"/>
      <w:numFmt w:val="lowerLetter"/>
      <w:lvlText w:val="%5."/>
      <w:lvlJc w:val="left"/>
      <w:pPr>
        <w:ind w:left="5460" w:hanging="360"/>
      </w:pPr>
    </w:lvl>
    <w:lvl w:ilvl="5" w:tplc="0809001B" w:tentative="1">
      <w:start w:val="1"/>
      <w:numFmt w:val="lowerRoman"/>
      <w:lvlText w:val="%6."/>
      <w:lvlJc w:val="right"/>
      <w:pPr>
        <w:ind w:left="6180" w:hanging="180"/>
      </w:pPr>
    </w:lvl>
    <w:lvl w:ilvl="6" w:tplc="0809000F" w:tentative="1">
      <w:start w:val="1"/>
      <w:numFmt w:val="decimal"/>
      <w:lvlText w:val="%7."/>
      <w:lvlJc w:val="left"/>
      <w:pPr>
        <w:ind w:left="6900" w:hanging="360"/>
      </w:pPr>
    </w:lvl>
    <w:lvl w:ilvl="7" w:tplc="08090019" w:tentative="1">
      <w:start w:val="1"/>
      <w:numFmt w:val="lowerLetter"/>
      <w:lvlText w:val="%8."/>
      <w:lvlJc w:val="left"/>
      <w:pPr>
        <w:ind w:left="7620" w:hanging="360"/>
      </w:pPr>
    </w:lvl>
    <w:lvl w:ilvl="8" w:tplc="0809001B" w:tentative="1">
      <w:start w:val="1"/>
      <w:numFmt w:val="lowerRoman"/>
      <w:lvlText w:val="%9."/>
      <w:lvlJc w:val="right"/>
      <w:pPr>
        <w:ind w:left="8340" w:hanging="180"/>
      </w:pPr>
    </w:lvl>
  </w:abstractNum>
  <w:abstractNum w:abstractNumId="26">
    <w:nsid w:val="74AD6B42"/>
    <w:multiLevelType w:val="hybridMultilevel"/>
    <w:tmpl w:val="1A1AB246"/>
    <w:lvl w:ilvl="0" w:tplc="126E8986">
      <w:start w:val="1"/>
      <w:numFmt w:val="bullet"/>
      <w:lvlText w:val=""/>
      <w:lvlJc w:val="left"/>
      <w:pPr>
        <w:ind w:left="1440" w:hanging="360"/>
      </w:pPr>
      <w:rPr>
        <w:rFonts w:ascii="Symbol" w:hAnsi="Symbol" w:hint="default"/>
        <w:spacing w:val="-2"/>
        <w:position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74D73B64"/>
    <w:multiLevelType w:val="hybridMultilevel"/>
    <w:tmpl w:val="6002A988"/>
    <w:lvl w:ilvl="0" w:tplc="21307CA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82B4D63"/>
    <w:multiLevelType w:val="hybridMultilevel"/>
    <w:tmpl w:val="6C9890AC"/>
    <w:lvl w:ilvl="0" w:tplc="F85A535C">
      <w:start w:val="2"/>
      <w:numFmt w:val="decimal"/>
      <w:lvlText w:val="%1)"/>
      <w:lvlJc w:val="left"/>
      <w:pPr>
        <w:tabs>
          <w:tab w:val="num" w:pos="2160"/>
        </w:tabs>
        <w:ind w:left="2160" w:hanging="360"/>
      </w:pPr>
      <w:rPr>
        <w:rFonts w:hint="default"/>
        <w:b/>
      </w:rPr>
    </w:lvl>
    <w:lvl w:ilvl="1" w:tplc="081A0019" w:tentative="1">
      <w:start w:val="1"/>
      <w:numFmt w:val="lowerLetter"/>
      <w:lvlText w:val="%2."/>
      <w:lvlJc w:val="left"/>
      <w:pPr>
        <w:tabs>
          <w:tab w:val="num" w:pos="2880"/>
        </w:tabs>
        <w:ind w:left="2880" w:hanging="360"/>
      </w:pPr>
    </w:lvl>
    <w:lvl w:ilvl="2" w:tplc="081A001B" w:tentative="1">
      <w:start w:val="1"/>
      <w:numFmt w:val="lowerRoman"/>
      <w:lvlText w:val="%3."/>
      <w:lvlJc w:val="right"/>
      <w:pPr>
        <w:tabs>
          <w:tab w:val="num" w:pos="3600"/>
        </w:tabs>
        <w:ind w:left="3600" w:hanging="180"/>
      </w:pPr>
    </w:lvl>
    <w:lvl w:ilvl="3" w:tplc="081A000F" w:tentative="1">
      <w:start w:val="1"/>
      <w:numFmt w:val="decimal"/>
      <w:lvlText w:val="%4."/>
      <w:lvlJc w:val="left"/>
      <w:pPr>
        <w:tabs>
          <w:tab w:val="num" w:pos="4320"/>
        </w:tabs>
        <w:ind w:left="4320" w:hanging="360"/>
      </w:pPr>
    </w:lvl>
    <w:lvl w:ilvl="4" w:tplc="081A0019" w:tentative="1">
      <w:start w:val="1"/>
      <w:numFmt w:val="lowerLetter"/>
      <w:lvlText w:val="%5."/>
      <w:lvlJc w:val="left"/>
      <w:pPr>
        <w:tabs>
          <w:tab w:val="num" w:pos="5040"/>
        </w:tabs>
        <w:ind w:left="5040" w:hanging="360"/>
      </w:pPr>
    </w:lvl>
    <w:lvl w:ilvl="5" w:tplc="081A001B" w:tentative="1">
      <w:start w:val="1"/>
      <w:numFmt w:val="lowerRoman"/>
      <w:lvlText w:val="%6."/>
      <w:lvlJc w:val="right"/>
      <w:pPr>
        <w:tabs>
          <w:tab w:val="num" w:pos="5760"/>
        </w:tabs>
        <w:ind w:left="5760" w:hanging="180"/>
      </w:pPr>
    </w:lvl>
    <w:lvl w:ilvl="6" w:tplc="081A000F" w:tentative="1">
      <w:start w:val="1"/>
      <w:numFmt w:val="decimal"/>
      <w:lvlText w:val="%7."/>
      <w:lvlJc w:val="left"/>
      <w:pPr>
        <w:tabs>
          <w:tab w:val="num" w:pos="6480"/>
        </w:tabs>
        <w:ind w:left="6480" w:hanging="360"/>
      </w:pPr>
    </w:lvl>
    <w:lvl w:ilvl="7" w:tplc="081A0019" w:tentative="1">
      <w:start w:val="1"/>
      <w:numFmt w:val="lowerLetter"/>
      <w:lvlText w:val="%8."/>
      <w:lvlJc w:val="left"/>
      <w:pPr>
        <w:tabs>
          <w:tab w:val="num" w:pos="7200"/>
        </w:tabs>
        <w:ind w:left="7200" w:hanging="360"/>
      </w:pPr>
    </w:lvl>
    <w:lvl w:ilvl="8" w:tplc="081A001B" w:tentative="1">
      <w:start w:val="1"/>
      <w:numFmt w:val="lowerRoman"/>
      <w:lvlText w:val="%9."/>
      <w:lvlJc w:val="right"/>
      <w:pPr>
        <w:tabs>
          <w:tab w:val="num" w:pos="7920"/>
        </w:tabs>
        <w:ind w:left="7920" w:hanging="180"/>
      </w:pPr>
    </w:lvl>
  </w:abstractNum>
  <w:num w:numId="1">
    <w:abstractNumId w:val="21"/>
  </w:num>
  <w:num w:numId="2">
    <w:abstractNumId w:val="0"/>
  </w:num>
  <w:num w:numId="3">
    <w:abstractNumId w:val="1"/>
  </w:num>
  <w:num w:numId="4">
    <w:abstractNumId w:val="2"/>
  </w:num>
  <w:num w:numId="5">
    <w:abstractNumId w:val="6"/>
  </w:num>
  <w:num w:numId="6">
    <w:abstractNumId w:val="5"/>
  </w:num>
  <w:num w:numId="7">
    <w:abstractNumId w:val="7"/>
  </w:num>
  <w:num w:numId="8">
    <w:abstractNumId w:val="4"/>
  </w:num>
  <w:num w:numId="9">
    <w:abstractNumId w:val="11"/>
  </w:num>
  <w:num w:numId="10">
    <w:abstractNumId w:val="3"/>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12"/>
  </w:num>
  <w:num w:numId="17">
    <w:abstractNumId w:val="22"/>
  </w:num>
  <w:num w:numId="18">
    <w:abstractNumId w:val="16"/>
  </w:num>
  <w:num w:numId="19">
    <w:abstractNumId w:val="25"/>
  </w:num>
  <w:num w:numId="20">
    <w:abstractNumId w:val="14"/>
  </w:num>
  <w:num w:numId="21">
    <w:abstractNumId w:val="20"/>
  </w:num>
  <w:num w:numId="22">
    <w:abstractNumId w:val="23"/>
  </w:num>
  <w:num w:numId="23">
    <w:abstractNumId w:val="10"/>
  </w:num>
  <w:num w:numId="24">
    <w:abstractNumId w:val="15"/>
  </w:num>
  <w:num w:numId="25">
    <w:abstractNumId w:val="9"/>
  </w:num>
  <w:num w:numId="26">
    <w:abstractNumId w:val="13"/>
  </w:num>
  <w:num w:numId="27">
    <w:abstractNumId w:val="24"/>
  </w:num>
  <w:num w:numId="28">
    <w:abstractNumId w:val="17"/>
  </w:num>
  <w:num w:numId="29">
    <w:abstractNumId w:val="26"/>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720"/>
  <w:characterSpacingControl w:val="doNotCompress"/>
  <w:footnotePr>
    <w:footnote w:id="0"/>
    <w:footnote w:id="1"/>
  </w:footnotePr>
  <w:endnotePr>
    <w:endnote w:id="0"/>
    <w:endnote w:id="1"/>
  </w:endnotePr>
  <w:compat/>
  <w:rsids>
    <w:rsidRoot w:val="00AB07E6"/>
    <w:rsid w:val="0000000A"/>
    <w:rsid w:val="0000139D"/>
    <w:rsid w:val="0001316F"/>
    <w:rsid w:val="00015EF4"/>
    <w:rsid w:val="00021903"/>
    <w:rsid w:val="00023087"/>
    <w:rsid w:val="0002625B"/>
    <w:rsid w:val="00060312"/>
    <w:rsid w:val="00061910"/>
    <w:rsid w:val="00076BEC"/>
    <w:rsid w:val="000864FF"/>
    <w:rsid w:val="000B1F5B"/>
    <w:rsid w:val="000C0CF5"/>
    <w:rsid w:val="000D1A56"/>
    <w:rsid w:val="000D5033"/>
    <w:rsid w:val="000E054F"/>
    <w:rsid w:val="000E1512"/>
    <w:rsid w:val="000E6C99"/>
    <w:rsid w:val="000F085E"/>
    <w:rsid w:val="00100101"/>
    <w:rsid w:val="00103090"/>
    <w:rsid w:val="00112201"/>
    <w:rsid w:val="00131BBC"/>
    <w:rsid w:val="00133326"/>
    <w:rsid w:val="00133560"/>
    <w:rsid w:val="001341BF"/>
    <w:rsid w:val="00137DBA"/>
    <w:rsid w:val="00141176"/>
    <w:rsid w:val="00156573"/>
    <w:rsid w:val="00160C52"/>
    <w:rsid w:val="00186050"/>
    <w:rsid w:val="001950E0"/>
    <w:rsid w:val="001A72D8"/>
    <w:rsid w:val="001C1466"/>
    <w:rsid w:val="001C2186"/>
    <w:rsid w:val="001E685F"/>
    <w:rsid w:val="002010B8"/>
    <w:rsid w:val="00210485"/>
    <w:rsid w:val="00211D1D"/>
    <w:rsid w:val="002121F0"/>
    <w:rsid w:val="00224828"/>
    <w:rsid w:val="0022673C"/>
    <w:rsid w:val="0024308D"/>
    <w:rsid w:val="00245A5A"/>
    <w:rsid w:val="002562EC"/>
    <w:rsid w:val="00263217"/>
    <w:rsid w:val="00270E1D"/>
    <w:rsid w:val="002745B6"/>
    <w:rsid w:val="00277D4F"/>
    <w:rsid w:val="00285641"/>
    <w:rsid w:val="002C1F5F"/>
    <w:rsid w:val="002C2713"/>
    <w:rsid w:val="002C34D3"/>
    <w:rsid w:val="002D5536"/>
    <w:rsid w:val="002D6C04"/>
    <w:rsid w:val="002E6B88"/>
    <w:rsid w:val="002F0728"/>
    <w:rsid w:val="002F1374"/>
    <w:rsid w:val="002F308D"/>
    <w:rsid w:val="002F7C1F"/>
    <w:rsid w:val="003351ED"/>
    <w:rsid w:val="00355916"/>
    <w:rsid w:val="00366390"/>
    <w:rsid w:val="003721A2"/>
    <w:rsid w:val="003742EA"/>
    <w:rsid w:val="00375E7F"/>
    <w:rsid w:val="00377461"/>
    <w:rsid w:val="003821BC"/>
    <w:rsid w:val="003C353A"/>
    <w:rsid w:val="003F7B20"/>
    <w:rsid w:val="00427B43"/>
    <w:rsid w:val="004443A4"/>
    <w:rsid w:val="00446A24"/>
    <w:rsid w:val="004655EA"/>
    <w:rsid w:val="00491336"/>
    <w:rsid w:val="004929C8"/>
    <w:rsid w:val="004946E9"/>
    <w:rsid w:val="004A148E"/>
    <w:rsid w:val="004B0181"/>
    <w:rsid w:val="004B3A6A"/>
    <w:rsid w:val="004C4F5F"/>
    <w:rsid w:val="004D328B"/>
    <w:rsid w:val="004D7854"/>
    <w:rsid w:val="004E0395"/>
    <w:rsid w:val="004E560B"/>
    <w:rsid w:val="004F32A0"/>
    <w:rsid w:val="004F4667"/>
    <w:rsid w:val="004F6402"/>
    <w:rsid w:val="00502483"/>
    <w:rsid w:val="00503A91"/>
    <w:rsid w:val="0050547F"/>
    <w:rsid w:val="00507405"/>
    <w:rsid w:val="00512BEA"/>
    <w:rsid w:val="005204ED"/>
    <w:rsid w:val="00534DE4"/>
    <w:rsid w:val="005453C3"/>
    <w:rsid w:val="00574F25"/>
    <w:rsid w:val="0057673E"/>
    <w:rsid w:val="0059462E"/>
    <w:rsid w:val="005B2136"/>
    <w:rsid w:val="005B30F6"/>
    <w:rsid w:val="005B6A1C"/>
    <w:rsid w:val="005C01E3"/>
    <w:rsid w:val="005D0C58"/>
    <w:rsid w:val="005D1D5C"/>
    <w:rsid w:val="005E05DA"/>
    <w:rsid w:val="005F191A"/>
    <w:rsid w:val="00612A23"/>
    <w:rsid w:val="00617151"/>
    <w:rsid w:val="006206B3"/>
    <w:rsid w:val="00627557"/>
    <w:rsid w:val="00631446"/>
    <w:rsid w:val="006442B2"/>
    <w:rsid w:val="00652FB9"/>
    <w:rsid w:val="00656DDA"/>
    <w:rsid w:val="00661C1E"/>
    <w:rsid w:val="00682C01"/>
    <w:rsid w:val="0068302C"/>
    <w:rsid w:val="00691F8E"/>
    <w:rsid w:val="006970B8"/>
    <w:rsid w:val="006A4EEE"/>
    <w:rsid w:val="006E4C1D"/>
    <w:rsid w:val="006F4FF8"/>
    <w:rsid w:val="007053B6"/>
    <w:rsid w:val="00720139"/>
    <w:rsid w:val="00722931"/>
    <w:rsid w:val="00731868"/>
    <w:rsid w:val="00733F5D"/>
    <w:rsid w:val="007418A3"/>
    <w:rsid w:val="00752177"/>
    <w:rsid w:val="00757FCF"/>
    <w:rsid w:val="0076286E"/>
    <w:rsid w:val="00763C3D"/>
    <w:rsid w:val="007668E1"/>
    <w:rsid w:val="007674E1"/>
    <w:rsid w:val="00791EE6"/>
    <w:rsid w:val="00793484"/>
    <w:rsid w:val="00795EF3"/>
    <w:rsid w:val="007B0F2A"/>
    <w:rsid w:val="007B599A"/>
    <w:rsid w:val="0081586F"/>
    <w:rsid w:val="00820BAD"/>
    <w:rsid w:val="00821A50"/>
    <w:rsid w:val="00831F0B"/>
    <w:rsid w:val="008336A4"/>
    <w:rsid w:val="00841689"/>
    <w:rsid w:val="00842EF4"/>
    <w:rsid w:val="00846629"/>
    <w:rsid w:val="0087234E"/>
    <w:rsid w:val="008834FF"/>
    <w:rsid w:val="008C1A21"/>
    <w:rsid w:val="008C338E"/>
    <w:rsid w:val="008D1062"/>
    <w:rsid w:val="008D53E2"/>
    <w:rsid w:val="00913DCA"/>
    <w:rsid w:val="00930DE2"/>
    <w:rsid w:val="00931315"/>
    <w:rsid w:val="00984958"/>
    <w:rsid w:val="00993AB0"/>
    <w:rsid w:val="009A2A90"/>
    <w:rsid w:val="009C361A"/>
    <w:rsid w:val="009C6B8F"/>
    <w:rsid w:val="009F5D89"/>
    <w:rsid w:val="009F713E"/>
    <w:rsid w:val="00A036DB"/>
    <w:rsid w:val="00A12A3A"/>
    <w:rsid w:val="00A33D0F"/>
    <w:rsid w:val="00A726B9"/>
    <w:rsid w:val="00A83F24"/>
    <w:rsid w:val="00A87F83"/>
    <w:rsid w:val="00A92F57"/>
    <w:rsid w:val="00AA7676"/>
    <w:rsid w:val="00AB07E6"/>
    <w:rsid w:val="00AB4E5F"/>
    <w:rsid w:val="00AC3706"/>
    <w:rsid w:val="00AD578E"/>
    <w:rsid w:val="00AD57D1"/>
    <w:rsid w:val="00AE5A01"/>
    <w:rsid w:val="00AF3D90"/>
    <w:rsid w:val="00B24966"/>
    <w:rsid w:val="00B346A3"/>
    <w:rsid w:val="00B360B9"/>
    <w:rsid w:val="00B7365F"/>
    <w:rsid w:val="00B74413"/>
    <w:rsid w:val="00B8534D"/>
    <w:rsid w:val="00B8537A"/>
    <w:rsid w:val="00B85C30"/>
    <w:rsid w:val="00B918C5"/>
    <w:rsid w:val="00B95BE8"/>
    <w:rsid w:val="00B961A1"/>
    <w:rsid w:val="00B97ECD"/>
    <w:rsid w:val="00BA7B79"/>
    <w:rsid w:val="00BB3C76"/>
    <w:rsid w:val="00BC046B"/>
    <w:rsid w:val="00BC4E50"/>
    <w:rsid w:val="00BC5BB4"/>
    <w:rsid w:val="00BC5EEA"/>
    <w:rsid w:val="00BD676C"/>
    <w:rsid w:val="00BF010A"/>
    <w:rsid w:val="00C002C2"/>
    <w:rsid w:val="00C01B25"/>
    <w:rsid w:val="00C14665"/>
    <w:rsid w:val="00C16B54"/>
    <w:rsid w:val="00C21978"/>
    <w:rsid w:val="00C430B8"/>
    <w:rsid w:val="00C45C5B"/>
    <w:rsid w:val="00C54B25"/>
    <w:rsid w:val="00C6039B"/>
    <w:rsid w:val="00C6708D"/>
    <w:rsid w:val="00C9777A"/>
    <w:rsid w:val="00CA03E3"/>
    <w:rsid w:val="00CA20B9"/>
    <w:rsid w:val="00CA4A4E"/>
    <w:rsid w:val="00CB4313"/>
    <w:rsid w:val="00CB7A8D"/>
    <w:rsid w:val="00CD770C"/>
    <w:rsid w:val="00D012E3"/>
    <w:rsid w:val="00D05DDD"/>
    <w:rsid w:val="00D30154"/>
    <w:rsid w:val="00D3570F"/>
    <w:rsid w:val="00D46EB9"/>
    <w:rsid w:val="00D64D5A"/>
    <w:rsid w:val="00D75C80"/>
    <w:rsid w:val="00D77912"/>
    <w:rsid w:val="00DA0365"/>
    <w:rsid w:val="00DE0465"/>
    <w:rsid w:val="00DF5167"/>
    <w:rsid w:val="00E03066"/>
    <w:rsid w:val="00E05C1D"/>
    <w:rsid w:val="00E448B5"/>
    <w:rsid w:val="00E632D6"/>
    <w:rsid w:val="00E670C2"/>
    <w:rsid w:val="00E7453F"/>
    <w:rsid w:val="00E74F9C"/>
    <w:rsid w:val="00E75AE6"/>
    <w:rsid w:val="00E9542D"/>
    <w:rsid w:val="00EA43D5"/>
    <w:rsid w:val="00EB02A0"/>
    <w:rsid w:val="00EB269C"/>
    <w:rsid w:val="00EB7A09"/>
    <w:rsid w:val="00EC503F"/>
    <w:rsid w:val="00EC5CDC"/>
    <w:rsid w:val="00EF7429"/>
    <w:rsid w:val="00F209EC"/>
    <w:rsid w:val="00F20D04"/>
    <w:rsid w:val="00F22811"/>
    <w:rsid w:val="00F30058"/>
    <w:rsid w:val="00F36C5C"/>
    <w:rsid w:val="00F405C5"/>
    <w:rsid w:val="00F55693"/>
    <w:rsid w:val="00F64177"/>
    <w:rsid w:val="00F75CC1"/>
    <w:rsid w:val="00F85E0C"/>
    <w:rsid w:val="00F87DF6"/>
    <w:rsid w:val="00FA2D7A"/>
    <w:rsid w:val="00FA52A3"/>
    <w:rsid w:val="00FB0A08"/>
    <w:rsid w:val="00FC26B0"/>
    <w:rsid w:val="00FC44CF"/>
    <w:rsid w:val="00FC73D5"/>
    <w:rsid w:val="00FD20BC"/>
    <w:rsid w:val="00FE36E8"/>
    <w:rsid w:val="00FE6B7E"/>
    <w:rsid w:val="00FF08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7E6"/>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Normal"/>
    <w:link w:val="Heading1Char"/>
    <w:uiPriority w:val="9"/>
    <w:qFormat/>
    <w:rsid w:val="00AB07E6"/>
    <w:pPr>
      <w:keepNext/>
      <w:outlineLvl w:val="0"/>
    </w:pPr>
    <w:rPr>
      <w:sz w:val="28"/>
      <w:szCs w:val="20"/>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7E6"/>
    <w:rPr>
      <w:rFonts w:ascii="Times New Roman" w:eastAsia="Arial Unicode MS" w:hAnsi="Times New Roman" w:cs="Times New Roman"/>
      <w:color w:val="000000"/>
      <w:kern w:val="1"/>
      <w:sz w:val="28"/>
      <w:szCs w:val="20"/>
      <w:lang w:eastAsia="sr-Latn-CS"/>
    </w:rPr>
  </w:style>
  <w:style w:type="paragraph" w:customStyle="1" w:styleId="Style">
    <w:name w:val="Style"/>
    <w:rsid w:val="00AB07E6"/>
    <w:pPr>
      <w:widowControl w:val="0"/>
      <w:autoSpaceDE w:val="0"/>
      <w:autoSpaceDN w:val="0"/>
      <w:adjustRightInd w:val="0"/>
      <w:spacing w:after="0" w:line="240" w:lineRule="auto"/>
    </w:pPr>
    <w:rPr>
      <w:rFonts w:ascii="Arial" w:eastAsia="Times New Roman" w:hAnsi="Arial" w:cs="Arial"/>
      <w:sz w:val="24"/>
      <w:szCs w:val="24"/>
    </w:rPr>
  </w:style>
  <w:style w:type="paragraph" w:styleId="BodyText">
    <w:name w:val="Body Text"/>
    <w:basedOn w:val="Normal"/>
    <w:link w:val="BodyTextChar"/>
    <w:uiPriority w:val="99"/>
    <w:rsid w:val="00AB07E6"/>
    <w:pPr>
      <w:jc w:val="both"/>
    </w:pPr>
    <w:rPr>
      <w:rFonts w:eastAsia="Times New Roman"/>
      <w:color w:val="auto"/>
      <w:kern w:val="0"/>
      <w:szCs w:val="20"/>
      <w:lang w:val="sr-Latn-CS" w:eastAsia="sr-Latn-CS"/>
    </w:rPr>
  </w:style>
  <w:style w:type="character" w:customStyle="1" w:styleId="BodyTextChar">
    <w:name w:val="Body Text Char"/>
    <w:basedOn w:val="DefaultParagraphFont"/>
    <w:link w:val="BodyText"/>
    <w:uiPriority w:val="99"/>
    <w:rsid w:val="00AB07E6"/>
    <w:rPr>
      <w:rFonts w:ascii="Times New Roman" w:eastAsia="Times New Roman" w:hAnsi="Times New Roman" w:cs="Times New Roman"/>
      <w:sz w:val="24"/>
      <w:szCs w:val="20"/>
      <w:lang w:val="sr-Latn-CS" w:eastAsia="sr-Latn-CS"/>
    </w:rPr>
  </w:style>
  <w:style w:type="paragraph" w:styleId="BodyTextIndent2">
    <w:name w:val="Body Text Indent 2"/>
    <w:basedOn w:val="Normal"/>
    <w:link w:val="BodyTextIndent2Char"/>
    <w:uiPriority w:val="99"/>
    <w:rsid w:val="00AB07E6"/>
    <w:pPr>
      <w:spacing w:after="120" w:line="480" w:lineRule="auto"/>
      <w:ind w:left="283"/>
    </w:pPr>
  </w:style>
  <w:style w:type="character" w:customStyle="1" w:styleId="BodyTextIndent2Char">
    <w:name w:val="Body Text Indent 2 Char"/>
    <w:basedOn w:val="DefaultParagraphFont"/>
    <w:link w:val="BodyTextIndent2"/>
    <w:uiPriority w:val="99"/>
    <w:rsid w:val="00AB07E6"/>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rsid w:val="00AB07E6"/>
    <w:pPr>
      <w:tabs>
        <w:tab w:val="center" w:pos="4702"/>
        <w:tab w:val="right" w:pos="9405"/>
      </w:tabs>
    </w:pPr>
  </w:style>
  <w:style w:type="character" w:customStyle="1" w:styleId="FooterChar">
    <w:name w:val="Footer Char"/>
    <w:basedOn w:val="DefaultParagraphFont"/>
    <w:link w:val="Footer"/>
    <w:uiPriority w:val="99"/>
    <w:rsid w:val="00AB07E6"/>
    <w:rPr>
      <w:rFonts w:ascii="Times New Roman" w:eastAsia="Arial Unicode MS" w:hAnsi="Times New Roman" w:cs="Times New Roman"/>
      <w:color w:val="000000"/>
      <w:kern w:val="1"/>
      <w:sz w:val="24"/>
      <w:szCs w:val="24"/>
      <w:lang w:eastAsia="ar-SA"/>
    </w:rPr>
  </w:style>
  <w:style w:type="character" w:styleId="PageNumber">
    <w:name w:val="page number"/>
    <w:basedOn w:val="DefaultParagraphFont"/>
    <w:rsid w:val="00AB07E6"/>
  </w:style>
  <w:style w:type="character" w:customStyle="1" w:styleId="WW8Num2z0">
    <w:name w:val="WW8Num2z0"/>
    <w:rsid w:val="00AB07E6"/>
    <w:rPr>
      <w:rFonts w:ascii="Symbol" w:hAnsi="Symbol" w:cs="Symbol"/>
    </w:rPr>
  </w:style>
  <w:style w:type="paragraph" w:customStyle="1" w:styleId="TableContents">
    <w:name w:val="Table Contents"/>
    <w:basedOn w:val="Normal"/>
    <w:rsid w:val="00AB07E6"/>
    <w:pPr>
      <w:suppressLineNumbers/>
    </w:pPr>
  </w:style>
  <w:style w:type="character" w:styleId="Hyperlink">
    <w:name w:val="Hyperlink"/>
    <w:basedOn w:val="DefaultParagraphFont"/>
    <w:uiPriority w:val="99"/>
    <w:rsid w:val="00AB07E6"/>
    <w:rPr>
      <w:color w:val="0000FF"/>
      <w:u w:val="single"/>
    </w:rPr>
  </w:style>
  <w:style w:type="paragraph" w:styleId="ListParagraph">
    <w:name w:val="List Paragraph"/>
    <w:basedOn w:val="Normal"/>
    <w:link w:val="ListParagraphChar"/>
    <w:qFormat/>
    <w:rsid w:val="00AB07E6"/>
    <w:pPr>
      <w:ind w:left="720"/>
    </w:pPr>
  </w:style>
  <w:style w:type="character" w:customStyle="1" w:styleId="ListParagraphChar">
    <w:name w:val="List Paragraph Char"/>
    <w:basedOn w:val="DefaultParagraphFont"/>
    <w:link w:val="ListParagraph"/>
    <w:qFormat/>
    <w:rsid w:val="00AB07E6"/>
    <w:rPr>
      <w:rFonts w:ascii="Times New Roman" w:eastAsia="Arial Unicode MS" w:hAnsi="Times New Roman" w:cs="Times New Roman"/>
      <w:color w:val="000000"/>
      <w:kern w:val="1"/>
      <w:sz w:val="24"/>
      <w:szCs w:val="24"/>
      <w:lang w:eastAsia="ar-SA"/>
    </w:rPr>
  </w:style>
  <w:style w:type="character" w:styleId="Strong">
    <w:name w:val="Strong"/>
    <w:basedOn w:val="DefaultParagraphFont"/>
    <w:qFormat/>
    <w:rsid w:val="00AB07E6"/>
    <w:rPr>
      <w:b/>
      <w:bCs/>
    </w:rPr>
  </w:style>
  <w:style w:type="table" w:styleId="TableGrid">
    <w:name w:val="Table Grid"/>
    <w:basedOn w:val="TableNormal"/>
    <w:rsid w:val="00AB07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AB07E6"/>
    <w:pPr>
      <w:spacing w:after="120" w:line="480" w:lineRule="auto"/>
    </w:pPr>
  </w:style>
  <w:style w:type="character" w:customStyle="1" w:styleId="BodyText2Char">
    <w:name w:val="Body Text 2 Char"/>
    <w:basedOn w:val="DefaultParagraphFont"/>
    <w:link w:val="BodyText2"/>
    <w:uiPriority w:val="99"/>
    <w:rsid w:val="00AB07E6"/>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AB07E6"/>
    <w:pPr>
      <w:spacing w:after="120"/>
    </w:pPr>
    <w:rPr>
      <w:rFonts w:eastAsia="Times New Roman"/>
      <w:sz w:val="16"/>
      <w:szCs w:val="16"/>
    </w:rPr>
  </w:style>
  <w:style w:type="character" w:customStyle="1" w:styleId="BodyText3Char">
    <w:name w:val="Body Text 3 Char"/>
    <w:basedOn w:val="DefaultParagraphFont"/>
    <w:link w:val="BodyText3"/>
    <w:rsid w:val="00AB07E6"/>
    <w:rPr>
      <w:rFonts w:ascii="Times New Roman" w:eastAsia="Times New Roman" w:hAnsi="Times New Roman" w:cs="Times New Roman"/>
      <w:color w:val="000000"/>
      <w:kern w:val="1"/>
      <w:sz w:val="16"/>
      <w:szCs w:val="16"/>
      <w:lang w:eastAsia="ar-SA"/>
    </w:rPr>
  </w:style>
  <w:style w:type="paragraph" w:styleId="BodyTextIndent">
    <w:name w:val="Body Text Indent"/>
    <w:basedOn w:val="Normal"/>
    <w:link w:val="BodyTextIndentChar"/>
    <w:uiPriority w:val="99"/>
    <w:rsid w:val="00AB07E6"/>
    <w:pPr>
      <w:spacing w:after="120"/>
      <w:ind w:left="283"/>
    </w:pPr>
  </w:style>
  <w:style w:type="character" w:customStyle="1" w:styleId="BodyTextIndentChar">
    <w:name w:val="Body Text Indent Char"/>
    <w:basedOn w:val="DefaultParagraphFont"/>
    <w:link w:val="BodyTextIndent"/>
    <w:uiPriority w:val="99"/>
    <w:rsid w:val="00AB07E6"/>
    <w:rPr>
      <w:rFonts w:ascii="Times New Roman" w:eastAsia="Arial Unicode MS" w:hAnsi="Times New Roman" w:cs="Times New Roman"/>
      <w:color w:val="000000"/>
      <w:kern w:val="1"/>
      <w:sz w:val="24"/>
      <w:szCs w:val="24"/>
      <w:lang w:eastAsia="ar-SA"/>
    </w:rPr>
  </w:style>
  <w:style w:type="paragraph" w:customStyle="1" w:styleId="ListParagraph1">
    <w:name w:val="List Paragraph1"/>
    <w:basedOn w:val="Normal"/>
    <w:rsid w:val="00AB07E6"/>
    <w:pPr>
      <w:ind w:left="720"/>
    </w:pPr>
  </w:style>
</w:styles>
</file>

<file path=word/webSettings.xml><?xml version="1.0" encoding="utf-8"?>
<w:webSettings xmlns:r="http://schemas.openxmlformats.org/officeDocument/2006/relationships" xmlns:w="http://schemas.openxmlformats.org/wordprocessingml/2006/main">
  <w:divs>
    <w:div w:id="695354350">
      <w:bodyDiv w:val="1"/>
      <w:marLeft w:val="0"/>
      <w:marRight w:val="0"/>
      <w:marTop w:val="0"/>
      <w:marBottom w:val="0"/>
      <w:divBdr>
        <w:top w:val="none" w:sz="0" w:space="0" w:color="auto"/>
        <w:left w:val="none" w:sz="0" w:space="0" w:color="auto"/>
        <w:bottom w:val="none" w:sz="0" w:space="0" w:color="auto"/>
        <w:right w:val="none" w:sz="0" w:space="0" w:color="auto"/>
      </w:divBdr>
    </w:div>
    <w:div w:id="783960184">
      <w:bodyDiv w:val="1"/>
      <w:marLeft w:val="0"/>
      <w:marRight w:val="0"/>
      <w:marTop w:val="0"/>
      <w:marBottom w:val="0"/>
      <w:divBdr>
        <w:top w:val="none" w:sz="0" w:space="0" w:color="auto"/>
        <w:left w:val="none" w:sz="0" w:space="0" w:color="auto"/>
        <w:bottom w:val="none" w:sz="0" w:space="0" w:color="auto"/>
        <w:right w:val="none" w:sz="0" w:space="0" w:color="auto"/>
      </w:divBdr>
      <w:divsChild>
        <w:div w:id="1236939042">
          <w:marLeft w:val="0"/>
          <w:marRight w:val="0"/>
          <w:marTop w:val="0"/>
          <w:marBottom w:val="0"/>
          <w:divBdr>
            <w:top w:val="none" w:sz="0" w:space="0" w:color="auto"/>
            <w:left w:val="none" w:sz="0" w:space="0" w:color="auto"/>
            <w:bottom w:val="none" w:sz="0" w:space="0" w:color="auto"/>
            <w:right w:val="none" w:sz="0" w:space="0" w:color="auto"/>
          </w:divBdr>
        </w:div>
        <w:div w:id="1998608368">
          <w:marLeft w:val="0"/>
          <w:marRight w:val="0"/>
          <w:marTop w:val="0"/>
          <w:marBottom w:val="0"/>
          <w:divBdr>
            <w:top w:val="none" w:sz="0" w:space="0" w:color="auto"/>
            <w:left w:val="none" w:sz="0" w:space="0" w:color="auto"/>
            <w:bottom w:val="none" w:sz="0" w:space="0" w:color="auto"/>
            <w:right w:val="none" w:sz="0" w:space="0" w:color="auto"/>
          </w:divBdr>
        </w:div>
        <w:div w:id="701325930">
          <w:marLeft w:val="0"/>
          <w:marRight w:val="0"/>
          <w:marTop w:val="0"/>
          <w:marBottom w:val="0"/>
          <w:divBdr>
            <w:top w:val="none" w:sz="0" w:space="0" w:color="auto"/>
            <w:left w:val="none" w:sz="0" w:space="0" w:color="auto"/>
            <w:bottom w:val="none" w:sz="0" w:space="0" w:color="auto"/>
            <w:right w:val="none" w:sz="0" w:space="0" w:color="auto"/>
          </w:divBdr>
        </w:div>
      </w:divsChild>
    </w:div>
    <w:div w:id="1221482377">
      <w:bodyDiv w:val="1"/>
      <w:marLeft w:val="0"/>
      <w:marRight w:val="0"/>
      <w:marTop w:val="0"/>
      <w:marBottom w:val="0"/>
      <w:divBdr>
        <w:top w:val="none" w:sz="0" w:space="0" w:color="auto"/>
        <w:left w:val="none" w:sz="0" w:space="0" w:color="auto"/>
        <w:bottom w:val="none" w:sz="0" w:space="0" w:color="auto"/>
        <w:right w:val="none" w:sz="0" w:space="0" w:color="auto"/>
      </w:divBdr>
    </w:div>
    <w:div w:id="140687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cb.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vnenabavke@ugcb.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jordjevic@ugcb.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avnenabavke@ugcb.rs" TargetMode="External"/><Relationship Id="rId4" Type="http://schemas.openxmlformats.org/officeDocument/2006/relationships/settings" Target="settings.xml"/><Relationship Id="rId9" Type="http://schemas.openxmlformats.org/officeDocument/2006/relationships/hyperlink" Target="mailto:djordjevicm@ugcb.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3EE51-1092-46E0-94B3-7FAE4881F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50</Pages>
  <Words>13316</Words>
  <Characters>75902</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jurics</dc:creator>
  <cp:lastModifiedBy>Likvidatura04</cp:lastModifiedBy>
  <cp:revision>64</cp:revision>
  <cp:lastPrinted>2019-06-28T07:23:00Z</cp:lastPrinted>
  <dcterms:created xsi:type="dcterms:W3CDTF">2019-07-15T06:37:00Z</dcterms:created>
  <dcterms:modified xsi:type="dcterms:W3CDTF">2019-07-15T10:51:00Z</dcterms:modified>
</cp:coreProperties>
</file>