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860AB2" w:rsidRDefault="00D579FF" w:rsidP="00D579FF">
      <w:pPr>
        <w:pStyle w:val="Style"/>
        <w:spacing w:line="273" w:lineRule="exact"/>
        <w:jc w:val="center"/>
        <w:rPr>
          <w:b/>
          <w:color w:val="000000" w:themeColor="text1"/>
          <w:sz w:val="28"/>
          <w:szCs w:val="28"/>
          <w:lang w:val="sr-Cyrl-CS"/>
        </w:rPr>
      </w:pPr>
      <w:r w:rsidRPr="00860AB2">
        <w:rPr>
          <w:b/>
          <w:color w:val="000000" w:themeColor="text1"/>
          <w:sz w:val="28"/>
          <w:szCs w:val="28"/>
          <w:lang w:val="sr-Cyrl-CS"/>
        </w:rPr>
        <w:t>КОНКУРСНА ДОКУМЕНТАЦИЈА</w:t>
      </w:r>
    </w:p>
    <w:p w:rsidR="00D579FF" w:rsidRPr="00860AB2" w:rsidRDefault="00D579FF" w:rsidP="00D579FF">
      <w:pPr>
        <w:jc w:val="center"/>
        <w:rPr>
          <w:rFonts w:ascii="Arial" w:hAnsi="Arial" w:cs="Arial"/>
          <w:color w:val="000000" w:themeColor="text1"/>
          <w:sz w:val="28"/>
          <w:szCs w:val="28"/>
          <w:lang w:val="ru-RU"/>
        </w:rPr>
      </w:pPr>
    </w:p>
    <w:p w:rsidR="00D579FF" w:rsidRPr="00860AB2" w:rsidRDefault="00303DB9" w:rsidP="00D579FF">
      <w:pPr>
        <w:jc w:val="center"/>
        <w:rPr>
          <w:rFonts w:ascii="Arial" w:hAnsi="Arial" w:cs="Arial"/>
          <w:color w:val="000000" w:themeColor="text1"/>
          <w:sz w:val="28"/>
          <w:szCs w:val="28"/>
        </w:rPr>
      </w:pPr>
      <w:r w:rsidRPr="00860AB2">
        <w:rPr>
          <w:rFonts w:ascii="Arial" w:hAnsi="Arial" w:cs="Arial"/>
          <w:color w:val="000000" w:themeColor="text1"/>
          <w:sz w:val="28"/>
          <w:szCs w:val="28"/>
          <w:lang w:val="ru-RU"/>
        </w:rPr>
        <w:t>Установа Геронтолошки центар Београд</w:t>
      </w:r>
    </w:p>
    <w:p w:rsidR="00D579FF" w:rsidRPr="00860AB2" w:rsidRDefault="00D579FF" w:rsidP="00D579FF">
      <w:pPr>
        <w:jc w:val="center"/>
        <w:rPr>
          <w:rFonts w:ascii="Arial" w:hAnsi="Arial" w:cs="Arial"/>
          <w:b/>
          <w:bCs/>
          <w:i/>
          <w:iCs/>
          <w:color w:val="000000" w:themeColor="text1"/>
          <w:sz w:val="28"/>
          <w:szCs w:val="28"/>
          <w:lang w:val="sr-Cyrl-CS"/>
        </w:rPr>
      </w:pPr>
      <w:r w:rsidRPr="00860AB2">
        <w:rPr>
          <w:rFonts w:ascii="Arial" w:hAnsi="Arial" w:cs="Arial"/>
          <w:color w:val="000000" w:themeColor="text1"/>
          <w:sz w:val="28"/>
          <w:szCs w:val="28"/>
          <w:lang w:val="ru-RU"/>
        </w:rPr>
        <w:t>Београд, Земун, Марије Бурсаћ 49</w:t>
      </w:r>
    </w:p>
    <w:p w:rsidR="00D579FF" w:rsidRPr="00860AB2" w:rsidRDefault="00D579FF" w:rsidP="00D579FF">
      <w:pPr>
        <w:jc w:val="center"/>
        <w:rPr>
          <w:rFonts w:ascii="Arial" w:hAnsi="Arial" w:cs="Arial"/>
          <w:b/>
          <w:bCs/>
          <w:i/>
          <w:iCs/>
          <w:color w:val="000000" w:themeColor="text1"/>
          <w:sz w:val="28"/>
          <w:szCs w:val="28"/>
          <w:lang w:val="ru-RU"/>
        </w:rPr>
      </w:pPr>
    </w:p>
    <w:p w:rsidR="00D579FF" w:rsidRPr="00860AB2" w:rsidRDefault="00D579FF" w:rsidP="00D579FF">
      <w:pPr>
        <w:jc w:val="center"/>
        <w:rPr>
          <w:rFonts w:ascii="Arial" w:hAnsi="Arial" w:cs="Arial"/>
          <w:b/>
          <w:bCs/>
          <w:i/>
          <w:iCs/>
          <w:color w:val="000000" w:themeColor="text1"/>
          <w:sz w:val="28"/>
          <w:szCs w:val="28"/>
          <w:lang w:val="ru-RU"/>
        </w:rPr>
      </w:pPr>
    </w:p>
    <w:p w:rsidR="00D579FF" w:rsidRPr="00860AB2" w:rsidRDefault="00D579FF" w:rsidP="00D579FF">
      <w:pPr>
        <w:jc w:val="center"/>
        <w:rPr>
          <w:rFonts w:ascii="Arial" w:hAnsi="Arial" w:cs="Arial"/>
          <w:b/>
          <w:color w:val="000000" w:themeColor="text1"/>
          <w:sz w:val="28"/>
          <w:szCs w:val="28"/>
        </w:rPr>
      </w:pPr>
      <w:r w:rsidRPr="00860AB2">
        <w:rPr>
          <w:rFonts w:ascii="Arial" w:hAnsi="Arial" w:cs="Arial"/>
          <w:b/>
          <w:bCs/>
          <w:color w:val="000000" w:themeColor="text1"/>
          <w:sz w:val="28"/>
          <w:szCs w:val="28"/>
        </w:rPr>
        <w:t>ЈАВНА НАБАВКА</w:t>
      </w:r>
      <w:r w:rsidR="00BD5519" w:rsidRPr="00860AB2">
        <w:rPr>
          <w:rFonts w:ascii="Arial" w:hAnsi="Arial" w:cs="Arial"/>
          <w:b/>
          <w:bCs/>
          <w:color w:val="000000" w:themeColor="text1"/>
          <w:sz w:val="28"/>
          <w:szCs w:val="28"/>
        </w:rPr>
        <w:t xml:space="preserve"> </w:t>
      </w:r>
      <w:r w:rsidR="007D75C7" w:rsidRPr="00860AB2">
        <w:rPr>
          <w:rFonts w:ascii="Arial" w:hAnsi="Arial" w:cs="Arial"/>
          <w:b/>
          <w:bCs/>
          <w:color w:val="000000" w:themeColor="text1"/>
          <w:sz w:val="28"/>
          <w:szCs w:val="28"/>
        </w:rPr>
        <w:t>-</w:t>
      </w:r>
      <w:r w:rsidRPr="00860AB2">
        <w:rPr>
          <w:color w:val="000000" w:themeColor="text1"/>
          <w:sz w:val="28"/>
          <w:szCs w:val="28"/>
          <w:lang w:val="sr-Cyrl-CS"/>
        </w:rPr>
        <w:t xml:space="preserve"> </w:t>
      </w:r>
      <w:r w:rsidR="00C83F79" w:rsidRPr="00860AB2">
        <w:rPr>
          <w:rFonts w:ascii="Arial" w:hAnsi="Arial" w:cs="Arial"/>
          <w:b/>
          <w:color w:val="000000" w:themeColor="text1"/>
          <w:sz w:val="28"/>
          <w:szCs w:val="28"/>
        </w:rPr>
        <w:t>ХИГИЈЕНСКА СРЕДСТВА</w:t>
      </w:r>
      <w:r w:rsidR="00FC228B" w:rsidRPr="00860AB2">
        <w:rPr>
          <w:rFonts w:ascii="Arial" w:hAnsi="Arial" w:cs="Arial"/>
          <w:b/>
          <w:color w:val="000000" w:themeColor="text1"/>
          <w:sz w:val="28"/>
          <w:szCs w:val="28"/>
        </w:rPr>
        <w:t xml:space="preserve"> ГАРАНТОВАНОГ КВАЛИТЕТА</w:t>
      </w:r>
    </w:p>
    <w:p w:rsidR="00D579FF" w:rsidRPr="00860AB2" w:rsidRDefault="00D579FF" w:rsidP="00D579FF">
      <w:pPr>
        <w:jc w:val="center"/>
        <w:rPr>
          <w:rFonts w:ascii="Arial" w:hAnsi="Arial" w:cs="Arial"/>
          <w:b/>
          <w:color w:val="000000" w:themeColor="text1"/>
          <w:sz w:val="28"/>
          <w:szCs w:val="28"/>
          <w:lang w:val="sr-Cyrl-CS"/>
        </w:rPr>
      </w:pPr>
    </w:p>
    <w:p w:rsidR="00D579FF" w:rsidRPr="00860AB2" w:rsidRDefault="00D579FF" w:rsidP="00D579FF">
      <w:pPr>
        <w:jc w:val="center"/>
        <w:rPr>
          <w:rFonts w:ascii="Arial" w:hAnsi="Arial" w:cs="Arial"/>
          <w:b/>
          <w:bCs/>
          <w:i/>
          <w:iCs/>
          <w:color w:val="000000" w:themeColor="text1"/>
          <w:sz w:val="28"/>
          <w:szCs w:val="28"/>
          <w:lang w:val="sr-Cyrl-CS"/>
        </w:rPr>
      </w:pPr>
    </w:p>
    <w:p w:rsidR="00D579FF" w:rsidRPr="00860AB2" w:rsidRDefault="00D579FF" w:rsidP="00D579FF">
      <w:pPr>
        <w:jc w:val="center"/>
        <w:rPr>
          <w:rFonts w:ascii="Arial" w:hAnsi="Arial" w:cs="Arial"/>
          <w:b/>
          <w:bCs/>
          <w:i/>
          <w:iCs/>
          <w:color w:val="000000" w:themeColor="text1"/>
          <w:sz w:val="28"/>
          <w:szCs w:val="28"/>
        </w:rPr>
      </w:pPr>
    </w:p>
    <w:p w:rsidR="00D579FF" w:rsidRPr="00860AB2" w:rsidRDefault="00D579FF" w:rsidP="00D579FF">
      <w:pPr>
        <w:jc w:val="center"/>
        <w:rPr>
          <w:rFonts w:ascii="Arial" w:hAnsi="Arial" w:cs="Arial"/>
          <w:b/>
          <w:bCs/>
          <w:color w:val="000000" w:themeColor="text1"/>
          <w:sz w:val="28"/>
          <w:szCs w:val="28"/>
        </w:rPr>
      </w:pPr>
      <w:r w:rsidRPr="00860AB2">
        <w:rPr>
          <w:rFonts w:ascii="Arial" w:hAnsi="Arial" w:cs="Arial"/>
          <w:b/>
          <w:bCs/>
          <w:color w:val="000000" w:themeColor="text1"/>
          <w:sz w:val="28"/>
          <w:szCs w:val="28"/>
          <w:lang w:val="sr-Cyrl-CS"/>
        </w:rPr>
        <w:t>ОТВОРЕНИ ПОСТУПАК</w:t>
      </w:r>
    </w:p>
    <w:p w:rsidR="00D579FF" w:rsidRPr="00860AB2" w:rsidRDefault="00D579FF" w:rsidP="00D579FF">
      <w:pPr>
        <w:jc w:val="center"/>
        <w:rPr>
          <w:rFonts w:ascii="Arial" w:hAnsi="Arial" w:cs="Arial"/>
          <w:b/>
          <w:b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r w:rsidRPr="00860AB2">
        <w:rPr>
          <w:rFonts w:ascii="Arial" w:hAnsi="Arial" w:cs="Arial"/>
          <w:b/>
          <w:bCs/>
          <w:color w:val="000000" w:themeColor="text1"/>
          <w:sz w:val="28"/>
          <w:szCs w:val="28"/>
        </w:rPr>
        <w:t>ЈАВНА НАБАВКА бр</w:t>
      </w:r>
      <w:r w:rsidR="00B46ECD" w:rsidRPr="00860AB2">
        <w:rPr>
          <w:rFonts w:ascii="Arial" w:hAnsi="Arial" w:cs="Arial"/>
          <w:b/>
          <w:bCs/>
          <w:color w:val="000000" w:themeColor="text1"/>
          <w:sz w:val="28"/>
          <w:szCs w:val="28"/>
          <w:lang w:val="sr-Cyrl-CS"/>
        </w:rPr>
        <w:t xml:space="preserve">. </w:t>
      </w:r>
      <w:r w:rsidR="008A42A2" w:rsidRPr="00860AB2">
        <w:rPr>
          <w:rFonts w:ascii="Arial" w:hAnsi="Arial" w:cs="Arial"/>
          <w:b/>
          <w:bCs/>
          <w:color w:val="000000" w:themeColor="text1"/>
          <w:sz w:val="28"/>
          <w:szCs w:val="28"/>
        </w:rPr>
        <w:t>2</w:t>
      </w:r>
      <w:r w:rsidRPr="00860AB2">
        <w:rPr>
          <w:rFonts w:ascii="Arial" w:hAnsi="Arial" w:cs="Arial"/>
          <w:b/>
          <w:bCs/>
          <w:color w:val="000000" w:themeColor="text1"/>
          <w:sz w:val="28"/>
          <w:szCs w:val="28"/>
          <w:lang w:val="sr-Cyrl-CS"/>
        </w:rPr>
        <w:t>/20</w:t>
      </w:r>
      <w:r w:rsidR="007F451A" w:rsidRPr="00860AB2">
        <w:rPr>
          <w:rFonts w:ascii="Arial" w:hAnsi="Arial" w:cs="Arial"/>
          <w:b/>
          <w:bCs/>
          <w:color w:val="000000" w:themeColor="text1"/>
          <w:sz w:val="28"/>
          <w:szCs w:val="28"/>
        </w:rPr>
        <w:t>20</w:t>
      </w: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jc w:val="center"/>
        <w:rPr>
          <w:rFonts w:ascii="Arial" w:hAnsi="Arial" w:cs="Arial"/>
          <w:i/>
          <w:iCs/>
          <w:color w:val="000000" w:themeColor="text1"/>
          <w:sz w:val="28"/>
          <w:szCs w:val="28"/>
        </w:rPr>
      </w:pPr>
    </w:p>
    <w:p w:rsidR="00D579FF" w:rsidRPr="00860AB2" w:rsidRDefault="00D579FF" w:rsidP="00D579FF">
      <w:pPr>
        <w:pStyle w:val="Style"/>
        <w:spacing w:line="273" w:lineRule="exact"/>
        <w:jc w:val="center"/>
        <w:rPr>
          <w:rFonts w:eastAsia="Arial Unicode MS"/>
          <w:i/>
          <w:iCs/>
          <w:color w:val="000000" w:themeColor="text1"/>
          <w:kern w:val="1"/>
          <w:sz w:val="28"/>
          <w:szCs w:val="28"/>
          <w:lang w:val="sr-Cyrl-CS" w:eastAsia="ar-SA"/>
        </w:rPr>
      </w:pPr>
    </w:p>
    <w:p w:rsidR="00D579FF" w:rsidRPr="00860AB2" w:rsidRDefault="00303DB9" w:rsidP="00D579FF">
      <w:pPr>
        <w:pStyle w:val="Style"/>
        <w:spacing w:line="273" w:lineRule="exact"/>
        <w:jc w:val="center"/>
        <w:rPr>
          <w:b/>
          <w:bCs/>
          <w:color w:val="000000" w:themeColor="text1"/>
          <w:lang w:val="sr-Cyrl-CS"/>
        </w:rPr>
      </w:pPr>
      <w:r w:rsidRPr="00860AB2">
        <w:rPr>
          <w:rFonts w:eastAsia="Arial Unicode MS"/>
          <w:b/>
          <w:iCs/>
          <w:color w:val="000000" w:themeColor="text1"/>
          <w:kern w:val="1"/>
          <w:lang w:eastAsia="ar-SA"/>
        </w:rPr>
        <w:t>Јануар</w:t>
      </w:r>
      <w:r w:rsidR="00D579FF" w:rsidRPr="00860AB2">
        <w:rPr>
          <w:b/>
          <w:i/>
          <w:iCs/>
          <w:color w:val="000000" w:themeColor="text1"/>
          <w:lang w:val="sr-Cyrl-CS"/>
        </w:rPr>
        <w:t xml:space="preserve"> </w:t>
      </w:r>
      <w:r w:rsidR="00D579FF" w:rsidRPr="00860AB2">
        <w:rPr>
          <w:b/>
          <w:bCs/>
          <w:color w:val="000000" w:themeColor="text1"/>
          <w:lang w:val="ru-RU"/>
        </w:rPr>
        <w:t>20</w:t>
      </w:r>
      <w:r w:rsidR="007F451A" w:rsidRPr="00860AB2">
        <w:rPr>
          <w:b/>
          <w:bCs/>
          <w:color w:val="000000" w:themeColor="text1"/>
        </w:rPr>
        <w:t>20</w:t>
      </w:r>
      <w:r w:rsidR="00D579FF" w:rsidRPr="00860AB2">
        <w:rPr>
          <w:b/>
          <w:bCs/>
          <w:color w:val="000000" w:themeColor="text1"/>
          <w:lang w:val="ru-RU"/>
        </w:rPr>
        <w:t>. године</w:t>
      </w:r>
    </w:p>
    <w:p w:rsidR="00D579FF" w:rsidRPr="00860AB2" w:rsidRDefault="00D579FF" w:rsidP="00D579FF">
      <w:pPr>
        <w:pStyle w:val="Style"/>
        <w:spacing w:line="273" w:lineRule="exact"/>
        <w:jc w:val="center"/>
        <w:rPr>
          <w:b/>
          <w:bCs/>
          <w:color w:val="000000" w:themeColor="text1"/>
          <w:lang w:val="sr-Cyrl-CS"/>
        </w:rPr>
      </w:pPr>
    </w:p>
    <w:p w:rsidR="00D579FF" w:rsidRPr="00860AB2" w:rsidRDefault="00D579FF" w:rsidP="00D579FF">
      <w:pPr>
        <w:pStyle w:val="Style"/>
        <w:spacing w:line="273" w:lineRule="exact"/>
        <w:jc w:val="center"/>
        <w:rPr>
          <w:b/>
          <w:bCs/>
          <w:color w:val="000000" w:themeColor="text1"/>
          <w:lang w:val="sr-Cyrl-CS"/>
        </w:rPr>
      </w:pPr>
    </w:p>
    <w:p w:rsidR="00D579FF" w:rsidRPr="00860AB2" w:rsidRDefault="00D579FF" w:rsidP="00D579FF">
      <w:pPr>
        <w:pStyle w:val="Style"/>
        <w:spacing w:line="273" w:lineRule="exact"/>
        <w:jc w:val="center"/>
        <w:rPr>
          <w:b/>
          <w:bCs/>
          <w:color w:val="000000" w:themeColor="text1"/>
          <w:lang w:val="sr-Cyrl-CS"/>
        </w:rPr>
      </w:pPr>
    </w:p>
    <w:p w:rsidR="00D579FF" w:rsidRPr="00860AB2" w:rsidRDefault="00D579FF" w:rsidP="00D579FF">
      <w:pPr>
        <w:pStyle w:val="Style"/>
        <w:spacing w:line="273" w:lineRule="exact"/>
        <w:jc w:val="center"/>
        <w:rPr>
          <w:b/>
          <w:bCs/>
          <w:color w:val="000000" w:themeColor="text1"/>
          <w:lang w:val="sr-Cyrl-CS"/>
        </w:rPr>
      </w:pPr>
    </w:p>
    <w:p w:rsidR="00D579FF" w:rsidRPr="00860AB2" w:rsidRDefault="00D579FF" w:rsidP="00D579FF">
      <w:pPr>
        <w:pStyle w:val="Style"/>
        <w:spacing w:line="273" w:lineRule="exact"/>
        <w:jc w:val="center"/>
        <w:rPr>
          <w:b/>
          <w:bCs/>
          <w:color w:val="000000" w:themeColor="text1"/>
          <w:lang w:val="sr-Cyrl-CS"/>
        </w:rPr>
      </w:pPr>
    </w:p>
    <w:p w:rsidR="00D579FF" w:rsidRPr="00860AB2" w:rsidRDefault="00D579FF" w:rsidP="00072653">
      <w:pPr>
        <w:pStyle w:val="Style"/>
        <w:spacing w:line="273" w:lineRule="exact"/>
        <w:jc w:val="center"/>
        <w:rPr>
          <w:b/>
          <w:bCs/>
          <w:color w:val="000000" w:themeColor="text1"/>
        </w:rPr>
      </w:pPr>
      <w:r w:rsidRPr="00860AB2">
        <w:rPr>
          <w:b/>
          <w:bCs/>
          <w:color w:val="000000" w:themeColor="text1"/>
          <w:lang w:val="sr-Cyrl-CS"/>
        </w:rPr>
        <w:t xml:space="preserve">                                    Укупан број страна документације:</w:t>
      </w:r>
      <w:r w:rsidR="00A73401" w:rsidRPr="00860AB2">
        <w:rPr>
          <w:b/>
          <w:bCs/>
          <w:color w:val="000000" w:themeColor="text1"/>
          <w:lang w:val="sr-Cyrl-CS"/>
        </w:rPr>
        <w:t xml:space="preserve"> </w:t>
      </w:r>
      <w:r w:rsidR="00E93668" w:rsidRPr="00860AB2">
        <w:rPr>
          <w:b/>
          <w:bCs/>
          <w:color w:val="000000" w:themeColor="text1"/>
        </w:rPr>
        <w:t>30</w:t>
      </w:r>
    </w:p>
    <w:p w:rsidR="00D579FF" w:rsidRPr="00860AB2" w:rsidRDefault="00D579FF" w:rsidP="00072653">
      <w:pPr>
        <w:pStyle w:val="Style"/>
        <w:spacing w:line="273" w:lineRule="exact"/>
        <w:rPr>
          <w:b/>
          <w:bCs/>
          <w:color w:val="000000" w:themeColor="text1"/>
          <w:lang w:val="sr-Cyrl-CS"/>
        </w:rPr>
      </w:pPr>
    </w:p>
    <w:p w:rsidR="00D579FF" w:rsidRPr="00860AB2" w:rsidRDefault="00D579FF" w:rsidP="00072653">
      <w:pPr>
        <w:jc w:val="both"/>
        <w:rPr>
          <w:rFonts w:ascii="Arial" w:hAnsi="Arial" w:cs="Arial"/>
          <w:color w:val="000000" w:themeColor="text1"/>
          <w:lang w:val="sr-Cyrl-CS"/>
        </w:rPr>
      </w:pPr>
      <w:r w:rsidRPr="00860AB2">
        <w:rPr>
          <w:rFonts w:ascii="Arial" w:eastAsia="TimesNewRomanPSMT" w:hAnsi="Arial" w:cs="Arial"/>
          <w:color w:val="000000" w:themeColor="text1"/>
        </w:rPr>
        <w:lastRenderedPageBreak/>
        <w:t>На основу чл. 3</w:t>
      </w:r>
      <w:r w:rsidRPr="00860AB2">
        <w:rPr>
          <w:rFonts w:ascii="Arial" w:eastAsia="TimesNewRomanPSMT" w:hAnsi="Arial" w:cs="Arial"/>
          <w:color w:val="000000" w:themeColor="text1"/>
          <w:lang w:val="sr-Cyrl-CS"/>
        </w:rPr>
        <w:t>2</w:t>
      </w:r>
      <w:r w:rsidRPr="00860AB2">
        <w:rPr>
          <w:rFonts w:ascii="Arial" w:eastAsia="TimesNewRomanPSMT" w:hAnsi="Arial" w:cs="Arial"/>
          <w:color w:val="000000" w:themeColor="text1"/>
        </w:rPr>
        <w:t>. и 61. Закона о јавним набавкама („Сл. гласник РС” бр. 124/2012,</w:t>
      </w:r>
      <w:r w:rsidRPr="00860AB2">
        <w:rPr>
          <w:rFonts w:ascii="Arial" w:eastAsia="TimesNewRomanPSMT" w:hAnsi="Arial" w:cs="Arial"/>
          <w:color w:val="000000" w:themeColor="text1"/>
          <w:lang w:val="sr-Cyrl-CS"/>
        </w:rPr>
        <w:t xml:space="preserve"> 14/2015 и 68/2015</w:t>
      </w:r>
      <w:r w:rsidRPr="00860AB2">
        <w:rPr>
          <w:rFonts w:ascii="Arial" w:eastAsia="TimesNewRomanPSMT" w:hAnsi="Arial" w:cs="Arial"/>
          <w:color w:val="000000" w:themeColor="text1"/>
        </w:rPr>
        <w:t xml:space="preserve"> у даљем тексту: Закон), чл. </w:t>
      </w:r>
      <w:r w:rsidRPr="00860AB2">
        <w:rPr>
          <w:rFonts w:ascii="Arial" w:eastAsia="TimesNewRomanPSMT" w:hAnsi="Arial" w:cs="Arial"/>
          <w:color w:val="000000" w:themeColor="text1"/>
          <w:lang w:val="sr-Cyrl-CS"/>
        </w:rPr>
        <w:t>2</w:t>
      </w:r>
      <w:r w:rsidRPr="00860AB2">
        <w:rPr>
          <w:rFonts w:ascii="Arial" w:eastAsia="TimesNewRomanPSMT" w:hAnsi="Arial" w:cs="Arial"/>
          <w:color w:val="000000" w:themeColor="text1"/>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5751C" w:rsidRPr="00860AB2">
        <w:rPr>
          <w:rFonts w:ascii="Arial" w:eastAsia="TimesNewRomanPSMT" w:hAnsi="Arial" w:cs="Arial"/>
          <w:color w:val="000000" w:themeColor="text1"/>
          <w:lang w:val="sr-Cyrl-CS"/>
        </w:rPr>
        <w:t>86</w:t>
      </w:r>
      <w:r w:rsidR="00E5751C" w:rsidRPr="00860AB2">
        <w:rPr>
          <w:rFonts w:ascii="Arial" w:eastAsia="TimesNewRomanPSMT" w:hAnsi="Arial" w:cs="Arial"/>
          <w:color w:val="000000" w:themeColor="text1"/>
        </w:rPr>
        <w:t>/201</w:t>
      </w:r>
      <w:r w:rsidR="00E5751C" w:rsidRPr="00860AB2">
        <w:rPr>
          <w:rFonts w:ascii="Arial" w:eastAsia="TimesNewRomanPSMT" w:hAnsi="Arial" w:cs="Arial"/>
          <w:color w:val="000000" w:themeColor="text1"/>
          <w:lang w:val="sr-Cyrl-CS"/>
        </w:rPr>
        <w:t>5 и 41/2019</w:t>
      </w:r>
      <w:r w:rsidRPr="00860AB2">
        <w:rPr>
          <w:rFonts w:ascii="Arial" w:eastAsia="TimesNewRomanPSMT" w:hAnsi="Arial" w:cs="Arial"/>
          <w:color w:val="000000" w:themeColor="text1"/>
        </w:rPr>
        <w:t xml:space="preserve">), </w:t>
      </w:r>
      <w:r w:rsidRPr="00860AB2">
        <w:rPr>
          <w:rFonts w:ascii="Arial" w:hAnsi="Arial" w:cs="Arial"/>
          <w:color w:val="000000" w:themeColor="text1"/>
        </w:rPr>
        <w:t>Одлуке о покретању поступка јавне набавке број</w:t>
      </w:r>
      <w:r w:rsidR="00B46ECD" w:rsidRPr="00860AB2">
        <w:rPr>
          <w:rFonts w:ascii="Arial" w:hAnsi="Arial" w:cs="Arial"/>
          <w:color w:val="000000" w:themeColor="text1"/>
          <w:lang w:val="sr-Cyrl-CS"/>
        </w:rPr>
        <w:t xml:space="preserve"> </w:t>
      </w:r>
      <w:r w:rsidR="008A42A2" w:rsidRPr="00860AB2">
        <w:rPr>
          <w:rFonts w:ascii="Arial" w:hAnsi="Arial" w:cs="Arial"/>
          <w:color w:val="000000" w:themeColor="text1"/>
        </w:rPr>
        <w:t>2</w:t>
      </w:r>
      <w:r w:rsidR="00BC2AC9" w:rsidRPr="00860AB2">
        <w:rPr>
          <w:rFonts w:ascii="Arial" w:hAnsi="Arial" w:cs="Arial"/>
          <w:color w:val="000000" w:themeColor="text1"/>
          <w:lang w:val="sr-Cyrl-CS"/>
        </w:rPr>
        <w:t>/</w:t>
      </w:r>
      <w:r w:rsidRPr="00860AB2">
        <w:rPr>
          <w:rFonts w:ascii="Arial" w:hAnsi="Arial" w:cs="Arial"/>
          <w:color w:val="000000" w:themeColor="text1"/>
          <w:lang w:val="sr-Cyrl-CS"/>
        </w:rPr>
        <w:t>20</w:t>
      </w:r>
      <w:r w:rsidR="000E23B5" w:rsidRPr="00860AB2">
        <w:rPr>
          <w:rFonts w:ascii="Arial" w:hAnsi="Arial" w:cs="Arial"/>
          <w:color w:val="000000" w:themeColor="text1"/>
          <w:lang w:val="sr-Cyrl-CS"/>
        </w:rPr>
        <w:t>20</w:t>
      </w:r>
      <w:r w:rsidRPr="00860AB2">
        <w:rPr>
          <w:rFonts w:ascii="Arial" w:hAnsi="Arial" w:cs="Arial"/>
          <w:color w:val="000000" w:themeColor="text1"/>
          <w:lang w:val="sr-Cyrl-CS"/>
        </w:rPr>
        <w:t>,</w:t>
      </w:r>
      <w:r w:rsidRPr="00860AB2">
        <w:rPr>
          <w:rFonts w:ascii="Arial" w:hAnsi="Arial" w:cs="Arial"/>
          <w:color w:val="000000" w:themeColor="text1"/>
          <w:lang w:val="sr-Latn-CS"/>
        </w:rPr>
        <w:t xml:space="preserve"> </w:t>
      </w:r>
      <w:r w:rsidR="00B46ECD" w:rsidRPr="00860AB2">
        <w:rPr>
          <w:rFonts w:ascii="Arial" w:hAnsi="Arial" w:cs="Arial"/>
          <w:color w:val="000000" w:themeColor="text1"/>
          <w:lang w:val="sr-Cyrl-CS"/>
        </w:rPr>
        <w:t>деловодни бр.</w:t>
      </w:r>
      <w:r w:rsidR="00B84C59" w:rsidRPr="00860AB2">
        <w:rPr>
          <w:rFonts w:ascii="Arial" w:hAnsi="Arial" w:cs="Arial"/>
          <w:color w:val="000000" w:themeColor="text1"/>
          <w:lang w:val="sr-Cyrl-CS"/>
        </w:rPr>
        <w:t xml:space="preserve"> 18225-</w:t>
      </w:r>
      <w:r w:rsidR="00D74BAA" w:rsidRPr="00860AB2">
        <w:rPr>
          <w:rFonts w:ascii="Arial" w:hAnsi="Arial" w:cs="Arial"/>
          <w:color w:val="000000" w:themeColor="text1"/>
        </w:rPr>
        <w:t>214</w:t>
      </w:r>
      <w:r w:rsidR="00B84C59" w:rsidRPr="00860AB2">
        <w:rPr>
          <w:rFonts w:ascii="Arial" w:hAnsi="Arial" w:cs="Arial"/>
          <w:color w:val="000000" w:themeColor="text1"/>
          <w:lang w:val="sr-Cyrl-CS"/>
        </w:rPr>
        <w:t xml:space="preserve"> од </w:t>
      </w:r>
      <w:r w:rsidR="002D6960" w:rsidRPr="00860AB2">
        <w:rPr>
          <w:rFonts w:ascii="Arial" w:hAnsi="Arial" w:cs="Arial"/>
          <w:color w:val="000000" w:themeColor="text1"/>
        </w:rPr>
        <w:t>27</w:t>
      </w:r>
      <w:r w:rsidR="00B46ECD" w:rsidRPr="00860AB2">
        <w:rPr>
          <w:rFonts w:ascii="Arial" w:hAnsi="Arial" w:cs="Arial"/>
          <w:color w:val="000000" w:themeColor="text1"/>
          <w:lang w:val="sr-Cyrl-CS"/>
        </w:rPr>
        <w:t>.</w:t>
      </w:r>
      <w:r w:rsidR="00A02CB6" w:rsidRPr="00860AB2">
        <w:rPr>
          <w:rFonts w:ascii="Arial" w:hAnsi="Arial" w:cs="Arial"/>
          <w:color w:val="000000" w:themeColor="text1"/>
          <w:lang w:val="sr-Cyrl-CS"/>
        </w:rPr>
        <w:t>0</w:t>
      </w:r>
      <w:r w:rsidR="00B61CAA" w:rsidRPr="00860AB2">
        <w:rPr>
          <w:rFonts w:ascii="Arial" w:hAnsi="Arial" w:cs="Arial"/>
          <w:color w:val="000000" w:themeColor="text1"/>
          <w:lang w:val="sr-Cyrl-CS"/>
        </w:rPr>
        <w:t>1</w:t>
      </w:r>
      <w:r w:rsidRPr="00860AB2">
        <w:rPr>
          <w:rFonts w:ascii="Arial" w:hAnsi="Arial" w:cs="Arial"/>
          <w:color w:val="000000" w:themeColor="text1"/>
          <w:lang w:val="sr-Cyrl-CS"/>
        </w:rPr>
        <w:t>.20</w:t>
      </w:r>
      <w:r w:rsidR="00562AEF" w:rsidRPr="00860AB2">
        <w:rPr>
          <w:rFonts w:ascii="Arial" w:hAnsi="Arial" w:cs="Arial"/>
          <w:color w:val="000000" w:themeColor="text1"/>
        </w:rPr>
        <w:t>20</w:t>
      </w:r>
      <w:r w:rsidRPr="00860AB2">
        <w:rPr>
          <w:rFonts w:ascii="Arial" w:hAnsi="Arial" w:cs="Arial"/>
          <w:color w:val="000000" w:themeColor="text1"/>
          <w:lang w:val="sr-Cyrl-CS"/>
        </w:rPr>
        <w:t>.</w:t>
      </w:r>
      <w:r w:rsidR="00072653" w:rsidRPr="00860AB2">
        <w:rPr>
          <w:rFonts w:ascii="Arial" w:hAnsi="Arial" w:cs="Arial"/>
          <w:color w:val="000000" w:themeColor="text1"/>
          <w:lang w:val="sr-Cyrl-CS"/>
        </w:rPr>
        <w:t xml:space="preserve"> </w:t>
      </w:r>
      <w:r w:rsidRPr="00860AB2">
        <w:rPr>
          <w:rFonts w:ascii="Arial" w:hAnsi="Arial" w:cs="Arial"/>
          <w:color w:val="000000" w:themeColor="text1"/>
          <w:lang w:val="sr-Cyrl-CS"/>
        </w:rPr>
        <w:t>г</w:t>
      </w:r>
      <w:r w:rsidR="00205255" w:rsidRPr="00860AB2">
        <w:rPr>
          <w:rFonts w:ascii="Arial" w:hAnsi="Arial" w:cs="Arial"/>
          <w:color w:val="000000" w:themeColor="text1"/>
          <w:lang w:val="sr-Cyrl-CS"/>
        </w:rPr>
        <w:t>од</w:t>
      </w:r>
      <w:r w:rsidR="00072653" w:rsidRPr="00860AB2">
        <w:rPr>
          <w:rFonts w:ascii="Arial" w:hAnsi="Arial" w:cs="Arial"/>
          <w:color w:val="000000" w:themeColor="text1"/>
          <w:lang w:val="sr-Cyrl-CS"/>
        </w:rPr>
        <w:t>ине</w:t>
      </w:r>
      <w:r w:rsidRPr="00860AB2">
        <w:rPr>
          <w:rFonts w:ascii="Arial" w:hAnsi="Arial" w:cs="Arial"/>
          <w:color w:val="000000" w:themeColor="text1"/>
        </w:rPr>
        <w:t xml:space="preserve"> и Решења о образовању комисије за јавну набавку</w:t>
      </w:r>
      <w:r w:rsidR="00B46ECD" w:rsidRPr="00860AB2">
        <w:rPr>
          <w:rFonts w:ascii="Arial" w:hAnsi="Arial" w:cs="Arial"/>
          <w:color w:val="000000" w:themeColor="text1"/>
          <w:lang w:val="sr-Cyrl-CS"/>
        </w:rPr>
        <w:t xml:space="preserve"> </w:t>
      </w:r>
      <w:r w:rsidR="008A42A2" w:rsidRPr="00860AB2">
        <w:rPr>
          <w:rFonts w:ascii="Arial" w:hAnsi="Arial" w:cs="Arial"/>
          <w:color w:val="000000" w:themeColor="text1"/>
        </w:rPr>
        <w:t>2</w:t>
      </w:r>
      <w:r w:rsidRPr="00860AB2">
        <w:rPr>
          <w:rFonts w:ascii="Arial" w:hAnsi="Arial" w:cs="Arial"/>
          <w:color w:val="000000" w:themeColor="text1"/>
          <w:lang w:val="sr-Cyrl-CS"/>
        </w:rPr>
        <w:t>/20</w:t>
      </w:r>
      <w:r w:rsidR="00562AEF" w:rsidRPr="00860AB2">
        <w:rPr>
          <w:rFonts w:ascii="Arial" w:hAnsi="Arial" w:cs="Arial"/>
          <w:color w:val="000000" w:themeColor="text1"/>
        </w:rPr>
        <w:t>20</w:t>
      </w:r>
      <w:r w:rsidRPr="00860AB2">
        <w:rPr>
          <w:rFonts w:ascii="Arial" w:hAnsi="Arial" w:cs="Arial"/>
          <w:i/>
          <w:iCs/>
          <w:color w:val="000000" w:themeColor="text1"/>
          <w:lang w:val="sr-Cyrl-CS"/>
        </w:rPr>
        <w:t xml:space="preserve">, </w:t>
      </w:r>
      <w:r w:rsidR="00B84C59" w:rsidRPr="00860AB2">
        <w:rPr>
          <w:rFonts w:ascii="Arial" w:hAnsi="Arial" w:cs="Arial"/>
          <w:iCs/>
          <w:color w:val="000000" w:themeColor="text1"/>
          <w:lang w:val="sr-Cyrl-CS"/>
        </w:rPr>
        <w:t>деловодни бр. 18225-</w:t>
      </w:r>
      <w:r w:rsidR="00D74BAA" w:rsidRPr="00860AB2">
        <w:rPr>
          <w:rFonts w:ascii="Arial" w:hAnsi="Arial" w:cs="Arial"/>
          <w:iCs/>
          <w:color w:val="000000" w:themeColor="text1"/>
        </w:rPr>
        <w:t>214</w:t>
      </w:r>
      <w:r w:rsidR="008C54F8" w:rsidRPr="00860AB2">
        <w:rPr>
          <w:rFonts w:ascii="Arial" w:hAnsi="Arial" w:cs="Arial"/>
          <w:iCs/>
          <w:color w:val="000000" w:themeColor="text1"/>
          <w:lang w:val="sr-Cyrl-CS"/>
        </w:rPr>
        <w:t xml:space="preserve">/1 </w:t>
      </w:r>
      <w:r w:rsidR="00B46ECD" w:rsidRPr="00860AB2">
        <w:rPr>
          <w:rFonts w:ascii="Arial" w:hAnsi="Arial" w:cs="Arial"/>
          <w:iCs/>
          <w:color w:val="000000" w:themeColor="text1"/>
          <w:lang w:val="sr-Cyrl-CS"/>
        </w:rPr>
        <w:t xml:space="preserve">од   </w:t>
      </w:r>
      <w:r w:rsidR="002D6960" w:rsidRPr="00860AB2">
        <w:rPr>
          <w:rFonts w:ascii="Arial" w:hAnsi="Arial" w:cs="Arial"/>
          <w:iCs/>
          <w:color w:val="000000" w:themeColor="text1"/>
        </w:rPr>
        <w:t>27</w:t>
      </w:r>
      <w:r w:rsidR="00B46ECD" w:rsidRPr="00860AB2">
        <w:rPr>
          <w:rFonts w:ascii="Arial" w:hAnsi="Arial" w:cs="Arial"/>
          <w:iCs/>
          <w:color w:val="000000" w:themeColor="text1"/>
          <w:lang w:val="sr-Cyrl-CS"/>
        </w:rPr>
        <w:t>.</w:t>
      </w:r>
      <w:r w:rsidR="00205255" w:rsidRPr="00860AB2">
        <w:rPr>
          <w:rFonts w:ascii="Arial" w:hAnsi="Arial" w:cs="Arial"/>
          <w:iCs/>
          <w:color w:val="000000" w:themeColor="text1"/>
          <w:lang w:val="sr-Cyrl-CS"/>
        </w:rPr>
        <w:t>0</w:t>
      </w:r>
      <w:r w:rsidR="00B61CAA" w:rsidRPr="00860AB2">
        <w:rPr>
          <w:rFonts w:ascii="Arial" w:hAnsi="Arial" w:cs="Arial"/>
          <w:iCs/>
          <w:color w:val="000000" w:themeColor="text1"/>
          <w:lang w:val="sr-Cyrl-CS"/>
        </w:rPr>
        <w:t>1</w:t>
      </w:r>
      <w:r w:rsidRPr="00860AB2">
        <w:rPr>
          <w:rFonts w:ascii="Arial" w:hAnsi="Arial" w:cs="Arial"/>
          <w:iCs/>
          <w:color w:val="000000" w:themeColor="text1"/>
          <w:lang w:val="sr-Cyrl-CS"/>
        </w:rPr>
        <w:t>.20</w:t>
      </w:r>
      <w:r w:rsidR="00562AEF" w:rsidRPr="00860AB2">
        <w:rPr>
          <w:rFonts w:ascii="Arial" w:hAnsi="Arial" w:cs="Arial"/>
          <w:iCs/>
          <w:color w:val="000000" w:themeColor="text1"/>
        </w:rPr>
        <w:t>20</w:t>
      </w:r>
      <w:r w:rsidRPr="00860AB2">
        <w:rPr>
          <w:rFonts w:ascii="Arial" w:hAnsi="Arial" w:cs="Arial"/>
          <w:iCs/>
          <w:color w:val="000000" w:themeColor="text1"/>
          <w:lang w:val="sr-Cyrl-CS"/>
        </w:rPr>
        <w:t>.</w:t>
      </w:r>
      <w:r w:rsidR="00072653" w:rsidRPr="00860AB2">
        <w:rPr>
          <w:rFonts w:ascii="Arial" w:hAnsi="Arial" w:cs="Arial"/>
          <w:iCs/>
          <w:color w:val="000000" w:themeColor="text1"/>
          <w:lang w:val="sr-Cyrl-CS"/>
        </w:rPr>
        <w:t xml:space="preserve"> </w:t>
      </w:r>
      <w:r w:rsidRPr="00860AB2">
        <w:rPr>
          <w:rFonts w:ascii="Arial" w:hAnsi="Arial" w:cs="Arial"/>
          <w:iCs/>
          <w:color w:val="000000" w:themeColor="text1"/>
          <w:lang w:val="sr-Cyrl-CS"/>
        </w:rPr>
        <w:t>г</w:t>
      </w:r>
      <w:r w:rsidR="00205255" w:rsidRPr="00860AB2">
        <w:rPr>
          <w:rFonts w:ascii="Arial" w:hAnsi="Arial" w:cs="Arial"/>
          <w:iCs/>
          <w:color w:val="000000" w:themeColor="text1"/>
          <w:lang w:val="sr-Cyrl-CS"/>
        </w:rPr>
        <w:t>од</w:t>
      </w:r>
      <w:r w:rsidR="00072653" w:rsidRPr="00860AB2">
        <w:rPr>
          <w:rFonts w:ascii="Arial" w:hAnsi="Arial" w:cs="Arial"/>
          <w:iCs/>
          <w:color w:val="000000" w:themeColor="text1"/>
          <w:lang w:val="sr-Cyrl-CS"/>
        </w:rPr>
        <w:t>ине</w:t>
      </w:r>
      <w:r w:rsidRPr="00860AB2">
        <w:rPr>
          <w:rFonts w:ascii="Arial" w:hAnsi="Arial" w:cs="Arial"/>
          <w:color w:val="000000" w:themeColor="text1"/>
        </w:rPr>
        <w:t>, припремљена је:</w:t>
      </w:r>
    </w:p>
    <w:p w:rsidR="00D579FF" w:rsidRPr="00860AB2" w:rsidRDefault="00D579FF" w:rsidP="00D579FF">
      <w:pPr>
        <w:ind w:firstLine="720"/>
        <w:jc w:val="both"/>
        <w:rPr>
          <w:rFonts w:ascii="Arial" w:eastAsia="TimesNewRomanPSMT" w:hAnsi="Arial" w:cs="Arial"/>
          <w:color w:val="000000" w:themeColor="text1"/>
        </w:rPr>
      </w:pPr>
    </w:p>
    <w:p w:rsidR="00D579FF" w:rsidRPr="00860AB2" w:rsidRDefault="00D579FF" w:rsidP="00D579FF">
      <w:pPr>
        <w:ind w:firstLine="720"/>
        <w:jc w:val="both"/>
        <w:rPr>
          <w:rFonts w:ascii="Arial" w:eastAsia="TimesNewRomanPSMT" w:hAnsi="Arial" w:cs="Arial"/>
          <w:color w:val="000000" w:themeColor="text1"/>
        </w:rPr>
      </w:pPr>
    </w:p>
    <w:p w:rsidR="00D579FF" w:rsidRPr="00860AB2" w:rsidRDefault="00D579FF" w:rsidP="00D579FF">
      <w:pPr>
        <w:shd w:val="clear" w:color="auto" w:fill="C6D9F1"/>
        <w:jc w:val="center"/>
        <w:rPr>
          <w:rFonts w:ascii="Arial" w:eastAsia="TimesNewRomanPS-BoldMT" w:hAnsi="Arial" w:cs="Arial"/>
          <w:b/>
          <w:bCs/>
          <w:color w:val="000000" w:themeColor="text1"/>
          <w:lang w:val="ru-RU"/>
        </w:rPr>
      </w:pPr>
      <w:r w:rsidRPr="00860AB2">
        <w:rPr>
          <w:rFonts w:ascii="Arial" w:eastAsia="TimesNewRomanPS-BoldMT" w:hAnsi="Arial" w:cs="Arial"/>
          <w:b/>
          <w:bCs/>
          <w:color w:val="000000" w:themeColor="text1"/>
        </w:rPr>
        <w:t>КОНКУРСНА ДОКУМЕНТАЦИЈА</w:t>
      </w:r>
    </w:p>
    <w:p w:rsidR="00D579FF" w:rsidRPr="00860AB2" w:rsidRDefault="00D579FF" w:rsidP="00D579FF">
      <w:pPr>
        <w:shd w:val="clear" w:color="auto" w:fill="C6D9F1"/>
        <w:jc w:val="center"/>
        <w:rPr>
          <w:rFonts w:ascii="Arial" w:eastAsia="TimesNewRomanPS-BoldMT" w:hAnsi="Arial" w:cs="Arial"/>
          <w:b/>
          <w:bCs/>
          <w:color w:val="000000" w:themeColor="text1"/>
          <w:lang w:val="ru-RU"/>
        </w:rPr>
      </w:pPr>
    </w:p>
    <w:p w:rsidR="00D579FF" w:rsidRPr="00860AB2" w:rsidRDefault="00D579FF" w:rsidP="00D579FF">
      <w:pPr>
        <w:jc w:val="center"/>
        <w:rPr>
          <w:rFonts w:ascii="Arial" w:hAnsi="Arial" w:cs="Arial"/>
          <w:b/>
          <w:bCs/>
          <w:i/>
          <w:iCs/>
          <w:color w:val="000000" w:themeColor="text1"/>
          <w:lang w:val="sr-Cyrl-CS"/>
        </w:rPr>
      </w:pPr>
      <w:r w:rsidRPr="00860AB2">
        <w:rPr>
          <w:rFonts w:ascii="Arial" w:eastAsia="TimesNewRomanPS-BoldMT" w:hAnsi="Arial" w:cs="Arial"/>
          <w:b/>
          <w:bCs/>
          <w:color w:val="000000" w:themeColor="text1"/>
          <w:lang w:val="sr-Cyrl-CS"/>
        </w:rPr>
        <w:t xml:space="preserve">у отвореном поступку за </w:t>
      </w:r>
      <w:r w:rsidRPr="00860AB2">
        <w:rPr>
          <w:rFonts w:ascii="Arial" w:eastAsia="TimesNewRomanPS-BoldMT" w:hAnsi="Arial" w:cs="Arial"/>
          <w:b/>
          <w:bCs/>
          <w:color w:val="000000" w:themeColor="text1"/>
        </w:rPr>
        <w:t xml:space="preserve">јавну набавку </w:t>
      </w:r>
      <w:r w:rsidR="00FC228B" w:rsidRPr="00860AB2">
        <w:rPr>
          <w:rFonts w:ascii="Arial" w:eastAsia="TimesNewRomanPS-BoldMT" w:hAnsi="Arial" w:cs="Arial"/>
          <w:b/>
          <w:bCs/>
          <w:color w:val="000000" w:themeColor="text1"/>
        </w:rPr>
        <w:t>–</w:t>
      </w:r>
      <w:r w:rsidR="00FC228B" w:rsidRPr="00860AB2">
        <w:rPr>
          <w:rFonts w:ascii="Arial" w:eastAsia="TimesNewRomanPS-BoldMT" w:hAnsi="Arial" w:cs="Arial"/>
          <w:b/>
          <w:bCs/>
          <w:color w:val="000000" w:themeColor="text1"/>
          <w:lang w:val="sr-Cyrl-CS"/>
        </w:rPr>
        <w:t>ХИГИЈЕН</w:t>
      </w:r>
      <w:r w:rsidR="00C83F79" w:rsidRPr="00860AB2">
        <w:rPr>
          <w:rFonts w:ascii="Arial" w:eastAsia="TimesNewRomanPS-BoldMT" w:hAnsi="Arial" w:cs="Arial"/>
          <w:b/>
          <w:bCs/>
          <w:color w:val="000000" w:themeColor="text1"/>
          <w:lang w:val="sr-Cyrl-CS"/>
        </w:rPr>
        <w:t>СКА СРЕДСТВА</w:t>
      </w:r>
      <w:r w:rsidR="00FC228B" w:rsidRPr="00860AB2">
        <w:rPr>
          <w:rFonts w:ascii="Arial" w:eastAsia="TimesNewRomanPS-BoldMT" w:hAnsi="Arial" w:cs="Arial"/>
          <w:b/>
          <w:bCs/>
          <w:color w:val="000000" w:themeColor="text1"/>
          <w:lang w:val="sr-Cyrl-CS"/>
        </w:rPr>
        <w:t xml:space="preserve"> ГАРАНТОВАНОГ КВАЛИТЕТА</w:t>
      </w:r>
    </w:p>
    <w:p w:rsidR="00D579FF" w:rsidRPr="00860AB2" w:rsidRDefault="00D579FF" w:rsidP="00D579FF">
      <w:pPr>
        <w:shd w:val="clear" w:color="auto" w:fill="C6D9F1"/>
        <w:jc w:val="center"/>
        <w:rPr>
          <w:rFonts w:ascii="Arial" w:eastAsia="TimesNewRomanPS-BoldMT" w:hAnsi="Arial" w:cs="Arial"/>
          <w:b/>
          <w:bCs/>
          <w:color w:val="000000" w:themeColor="text1"/>
          <w:lang w:val="sr-Cyrl-CS"/>
        </w:rPr>
      </w:pPr>
    </w:p>
    <w:p w:rsidR="00D579FF" w:rsidRPr="00860AB2" w:rsidRDefault="00D579FF" w:rsidP="00D579FF">
      <w:pPr>
        <w:shd w:val="clear" w:color="auto" w:fill="C6D9F1"/>
        <w:jc w:val="center"/>
        <w:rPr>
          <w:rFonts w:ascii="Arial" w:eastAsia="TimesNewRomanPS-BoldMT" w:hAnsi="Arial" w:cs="Arial"/>
          <w:b/>
          <w:bCs/>
          <w:color w:val="000000" w:themeColor="text1"/>
          <w:lang w:val="sr-Cyrl-CS"/>
        </w:rPr>
      </w:pPr>
      <w:r w:rsidRPr="00860AB2">
        <w:rPr>
          <w:rFonts w:ascii="Arial" w:eastAsia="TimesNewRomanPS-BoldMT" w:hAnsi="Arial" w:cs="Arial"/>
          <w:b/>
          <w:bCs/>
          <w:color w:val="000000" w:themeColor="text1"/>
        </w:rPr>
        <w:t>ЈН бр</w:t>
      </w:r>
      <w:r w:rsidR="00072653" w:rsidRPr="00860AB2">
        <w:rPr>
          <w:rFonts w:ascii="Arial" w:eastAsia="TimesNewRomanPS-BoldMT" w:hAnsi="Arial" w:cs="Arial"/>
          <w:b/>
          <w:bCs/>
          <w:color w:val="000000" w:themeColor="text1"/>
        </w:rPr>
        <w:t>.</w:t>
      </w:r>
      <w:r w:rsidR="00B46ECD" w:rsidRPr="00860AB2">
        <w:rPr>
          <w:rFonts w:ascii="Arial" w:eastAsia="TimesNewRomanPS-BoldMT" w:hAnsi="Arial" w:cs="Arial"/>
          <w:b/>
          <w:bCs/>
          <w:color w:val="000000" w:themeColor="text1"/>
          <w:lang w:val="sr-Cyrl-CS"/>
        </w:rPr>
        <w:t xml:space="preserve"> </w:t>
      </w:r>
      <w:r w:rsidR="00E0315F" w:rsidRPr="00860AB2">
        <w:rPr>
          <w:rFonts w:ascii="Arial" w:eastAsia="TimesNewRomanPS-BoldMT" w:hAnsi="Arial" w:cs="Arial"/>
          <w:b/>
          <w:bCs/>
          <w:color w:val="000000" w:themeColor="text1"/>
        </w:rPr>
        <w:t>2</w:t>
      </w:r>
      <w:r w:rsidRPr="00860AB2">
        <w:rPr>
          <w:rFonts w:ascii="Arial" w:eastAsia="TimesNewRomanPS-BoldMT" w:hAnsi="Arial" w:cs="Arial"/>
          <w:b/>
          <w:bCs/>
          <w:color w:val="000000" w:themeColor="text1"/>
          <w:lang w:val="sr-Cyrl-CS"/>
        </w:rPr>
        <w:t>/</w:t>
      </w:r>
      <w:r w:rsidRPr="00860AB2">
        <w:rPr>
          <w:rFonts w:ascii="Arial" w:eastAsia="TimesNewRomanPS-BoldMT" w:hAnsi="Arial" w:cs="Arial"/>
          <w:b/>
          <w:bCs/>
          <w:color w:val="000000" w:themeColor="text1"/>
        </w:rPr>
        <w:t>20</w:t>
      </w:r>
      <w:r w:rsidR="00E30271" w:rsidRPr="00860AB2">
        <w:rPr>
          <w:rFonts w:ascii="Arial" w:eastAsia="TimesNewRomanPS-BoldMT" w:hAnsi="Arial" w:cs="Arial"/>
          <w:b/>
          <w:bCs/>
          <w:color w:val="000000" w:themeColor="text1"/>
        </w:rPr>
        <w:t>20</w:t>
      </w:r>
      <w:r w:rsidRPr="00860AB2">
        <w:rPr>
          <w:rFonts w:ascii="Arial" w:eastAsia="TimesNewRomanPS-BoldMT" w:hAnsi="Arial" w:cs="Arial"/>
          <w:b/>
          <w:bCs/>
          <w:color w:val="000000" w:themeColor="text1"/>
          <w:lang w:val="sr-Cyrl-CS"/>
        </w:rPr>
        <w:t xml:space="preserve"> </w:t>
      </w:r>
    </w:p>
    <w:p w:rsidR="00D579FF" w:rsidRPr="00860AB2" w:rsidRDefault="00D579FF" w:rsidP="00D579FF">
      <w:pPr>
        <w:shd w:val="clear" w:color="auto" w:fill="C6D9F1"/>
        <w:jc w:val="center"/>
        <w:rPr>
          <w:rFonts w:ascii="Arial" w:eastAsia="TimesNewRomanPS-BoldMT" w:hAnsi="Arial" w:cs="Arial"/>
          <w:b/>
          <w:bCs/>
          <w:color w:val="000000" w:themeColor="text1"/>
        </w:rPr>
      </w:pPr>
    </w:p>
    <w:p w:rsidR="00D579FF" w:rsidRPr="00860AB2" w:rsidRDefault="00D579FF" w:rsidP="00D579FF">
      <w:pPr>
        <w:jc w:val="both"/>
        <w:rPr>
          <w:rFonts w:ascii="Arial" w:eastAsia="TimesNewRomanPS-BoldMT" w:hAnsi="Arial" w:cs="Arial"/>
          <w:b/>
          <w:bCs/>
          <w:color w:val="000000" w:themeColor="text1"/>
        </w:rPr>
      </w:pPr>
    </w:p>
    <w:p w:rsidR="00D579FF" w:rsidRPr="00860AB2" w:rsidRDefault="00D579FF" w:rsidP="00D579FF">
      <w:pPr>
        <w:jc w:val="both"/>
        <w:rPr>
          <w:rFonts w:ascii="Arial" w:eastAsia="TimesNewRomanPSMT" w:hAnsi="Arial" w:cs="Arial"/>
          <w:color w:val="000000" w:themeColor="text1"/>
        </w:rPr>
      </w:pPr>
      <w:r w:rsidRPr="00860AB2">
        <w:rPr>
          <w:rFonts w:ascii="Arial" w:eastAsia="TimesNewRomanPSMT" w:hAnsi="Arial" w:cs="Arial"/>
          <w:color w:val="000000" w:themeColor="text1"/>
        </w:rPr>
        <w:t>Конкурсна документација садржи:</w:t>
      </w:r>
    </w:p>
    <w:p w:rsidR="00D579FF" w:rsidRPr="00860AB2" w:rsidRDefault="00D579FF" w:rsidP="00D579FF">
      <w:pPr>
        <w:jc w:val="both"/>
        <w:rPr>
          <w:rFonts w:ascii="Arial" w:eastAsia="TimesNewRomanPSMT" w:hAnsi="Arial" w:cs="Arial"/>
          <w:color w:val="000000" w:themeColor="text1"/>
        </w:rPr>
      </w:pPr>
    </w:p>
    <w:p w:rsidR="00D579FF" w:rsidRPr="00860AB2" w:rsidRDefault="00D579FF" w:rsidP="00D579FF">
      <w:pPr>
        <w:jc w:val="both"/>
        <w:rPr>
          <w:rFonts w:ascii="Arial" w:eastAsia="TimesNewRomanPSMT" w:hAnsi="Arial" w:cs="Arial"/>
          <w:color w:val="000000" w:themeColor="text1"/>
        </w:rPr>
      </w:pPr>
    </w:p>
    <w:tbl>
      <w:tblPr>
        <w:tblW w:w="9318" w:type="dxa"/>
        <w:tblInd w:w="-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tblPr>
      <w:tblGrid>
        <w:gridCol w:w="9318"/>
      </w:tblGrid>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bookmarkStart w:id="0" w:name="_GoBack"/>
            <w:bookmarkEnd w:id="0"/>
            <w:r w:rsidRPr="00860AB2">
              <w:rPr>
                <w:rFonts w:ascii="Arial" w:eastAsia="TimesNewRomanPSMT" w:hAnsi="Arial" w:cs="Arial"/>
                <w:color w:val="000000" w:themeColor="text1"/>
              </w:rPr>
              <w:t>Општи подаци о јавној набавци</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r w:rsidRPr="00860AB2">
              <w:rPr>
                <w:rFonts w:ascii="Arial" w:eastAsia="TimesNewRomanPSMT" w:hAnsi="Arial" w:cs="Arial"/>
                <w:color w:val="000000" w:themeColor="text1"/>
              </w:rPr>
              <w:t>Подаци о предмету јавне набавке</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r w:rsidRPr="00860AB2">
              <w:rPr>
                <w:rFonts w:ascii="Arial" w:eastAsia="TimesNewRomanPSMT" w:hAnsi="Arial" w:cs="Arial"/>
                <w:color w:val="000000" w:themeColor="text1"/>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r w:rsidRPr="00860AB2">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r w:rsidRPr="00860AB2">
              <w:rPr>
                <w:rFonts w:ascii="Arial" w:eastAsia="TimesNewRomanPSMT" w:hAnsi="Arial" w:cs="Arial"/>
                <w:color w:val="000000" w:themeColor="text1"/>
              </w:rPr>
              <w:t>Упутство понуђачима како да сачине понуду</w:t>
            </w:r>
          </w:p>
        </w:tc>
      </w:tr>
      <w:tr w:rsidR="00D579FF" w:rsidRPr="00860AB2" w:rsidTr="000F328F">
        <w:tc>
          <w:tcPr>
            <w:tcW w:w="9318" w:type="dxa"/>
            <w:shd w:val="clear" w:color="auto" w:fill="auto"/>
          </w:tcPr>
          <w:p w:rsidR="00D579FF" w:rsidRPr="00860AB2" w:rsidRDefault="00FE240B" w:rsidP="001C4C23">
            <w:pPr>
              <w:snapToGrid w:val="0"/>
              <w:jc w:val="both"/>
              <w:rPr>
                <w:rFonts w:ascii="Arial" w:eastAsia="TimesNewRomanPSMT" w:hAnsi="Arial" w:cs="Arial"/>
                <w:color w:val="000000" w:themeColor="text1"/>
                <w:lang w:val="sr-Cyrl-CS"/>
              </w:rPr>
            </w:pPr>
            <w:r w:rsidRPr="00860AB2">
              <w:rPr>
                <w:rFonts w:ascii="Arial" w:eastAsia="TimesNewRomanPSMT" w:hAnsi="Arial" w:cs="Arial"/>
                <w:color w:val="000000" w:themeColor="text1"/>
              </w:rPr>
              <w:t>Образац</w:t>
            </w:r>
            <w:r w:rsidR="00D579FF" w:rsidRPr="00860AB2">
              <w:rPr>
                <w:rFonts w:ascii="Arial" w:eastAsia="TimesNewRomanPSMT" w:hAnsi="Arial" w:cs="Arial"/>
                <w:color w:val="000000" w:themeColor="text1"/>
              </w:rPr>
              <w:t xml:space="preserve"> понуд</w:t>
            </w:r>
            <w:r w:rsidRPr="00860AB2">
              <w:rPr>
                <w:rFonts w:ascii="Arial" w:eastAsia="TimesNewRomanPSMT" w:hAnsi="Arial" w:cs="Arial"/>
                <w:color w:val="000000" w:themeColor="text1"/>
                <w:lang w:val="sr-Cyrl-CS"/>
              </w:rPr>
              <w:t>е</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r w:rsidRPr="00860AB2">
              <w:rPr>
                <w:rFonts w:ascii="Arial" w:eastAsia="TimesNewRomanPSMT" w:hAnsi="Arial" w:cs="Arial"/>
                <w:color w:val="000000" w:themeColor="text1"/>
              </w:rPr>
              <w:t>Модел уговора</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lang w:val="sr-Cyrl-CS"/>
              </w:rPr>
            </w:pPr>
            <w:r w:rsidRPr="00860AB2">
              <w:rPr>
                <w:rFonts w:ascii="Arial" w:eastAsia="TimesNewRomanPSMT" w:hAnsi="Arial" w:cs="Arial"/>
                <w:color w:val="000000" w:themeColor="text1"/>
              </w:rPr>
              <w:t>Обра</w:t>
            </w:r>
            <w:r w:rsidR="00FE240B" w:rsidRPr="00860AB2">
              <w:rPr>
                <w:rFonts w:ascii="Arial" w:eastAsia="TimesNewRomanPSMT" w:hAnsi="Arial" w:cs="Arial"/>
                <w:color w:val="000000" w:themeColor="text1"/>
                <w:lang w:val="sr-Cyrl-CS"/>
              </w:rPr>
              <w:t>зац</w:t>
            </w:r>
            <w:r w:rsidRPr="00860AB2">
              <w:rPr>
                <w:rFonts w:ascii="Arial" w:eastAsia="TimesNewRomanPSMT" w:hAnsi="Arial" w:cs="Arial"/>
                <w:color w:val="000000" w:themeColor="text1"/>
                <w:lang w:val="sr-Cyrl-CS"/>
              </w:rPr>
              <w:t xml:space="preserve"> </w:t>
            </w:r>
            <w:r w:rsidRPr="00860AB2">
              <w:rPr>
                <w:rFonts w:ascii="Arial" w:eastAsia="TimesNewRomanPSMT" w:hAnsi="Arial" w:cs="Arial"/>
                <w:color w:val="000000" w:themeColor="text1"/>
              </w:rPr>
              <w:t xml:space="preserve">структуре ценe </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r w:rsidRPr="00860AB2">
              <w:rPr>
                <w:rFonts w:ascii="Arial" w:eastAsia="TimesNewRomanPSMT" w:hAnsi="Arial" w:cs="Arial"/>
                <w:color w:val="000000" w:themeColor="text1"/>
              </w:rPr>
              <w:t>Образац трошкова припреме понуде</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r w:rsidRPr="00860AB2">
              <w:rPr>
                <w:rFonts w:ascii="Arial" w:eastAsia="TimesNewRomanPSMT" w:hAnsi="Arial" w:cs="Arial"/>
                <w:color w:val="000000" w:themeColor="text1"/>
              </w:rPr>
              <w:t>Образац изјаве о независној понуди</w:t>
            </w:r>
          </w:p>
        </w:tc>
      </w:tr>
      <w:tr w:rsidR="00D579FF" w:rsidRPr="00860AB2" w:rsidTr="000F328F">
        <w:tc>
          <w:tcPr>
            <w:tcW w:w="9318" w:type="dxa"/>
            <w:shd w:val="clear" w:color="auto" w:fill="auto"/>
          </w:tcPr>
          <w:p w:rsidR="00D579FF" w:rsidRPr="00860AB2" w:rsidRDefault="00D579FF" w:rsidP="001C4C23">
            <w:pPr>
              <w:snapToGrid w:val="0"/>
              <w:jc w:val="both"/>
              <w:rPr>
                <w:rFonts w:ascii="Arial" w:eastAsia="TimesNewRomanPSMT" w:hAnsi="Arial" w:cs="Arial"/>
                <w:color w:val="000000" w:themeColor="text1"/>
              </w:rPr>
            </w:pPr>
            <w:r w:rsidRPr="00860AB2">
              <w:rPr>
                <w:rFonts w:ascii="Arial" w:eastAsia="TimesNewRomanPSMT" w:hAnsi="Arial" w:cs="Arial"/>
                <w:color w:val="000000" w:themeColor="text1"/>
              </w:rPr>
              <w:t>Образац изјаве о поштовању обавеза из чл. 75. ст. 2. Закона</w:t>
            </w:r>
          </w:p>
        </w:tc>
      </w:tr>
    </w:tbl>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B46ECD" w:rsidRPr="00860AB2" w:rsidRDefault="00B46ECD"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D579FF">
      <w:pPr>
        <w:pStyle w:val="Style"/>
        <w:spacing w:line="273" w:lineRule="exact"/>
        <w:jc w:val="center"/>
        <w:rPr>
          <w:rFonts w:ascii="Times New Roman" w:hAnsi="Times New Roman" w:cs="Times New Roman"/>
          <w:color w:val="000000" w:themeColor="text1"/>
          <w:lang w:val="sr-Cyrl-CS"/>
        </w:rPr>
      </w:pPr>
    </w:p>
    <w:p w:rsidR="00072653" w:rsidRPr="00860AB2" w:rsidRDefault="00072653" w:rsidP="00D579FF">
      <w:pPr>
        <w:pStyle w:val="Style"/>
        <w:spacing w:line="273" w:lineRule="exact"/>
        <w:jc w:val="center"/>
        <w:rPr>
          <w:rFonts w:ascii="Times New Roman" w:hAnsi="Times New Roman" w:cs="Times New Roman"/>
          <w:color w:val="000000" w:themeColor="text1"/>
          <w:lang w:val="sr-Cyrl-CS"/>
        </w:rPr>
      </w:pPr>
    </w:p>
    <w:p w:rsidR="00D579FF" w:rsidRPr="00860AB2" w:rsidRDefault="00D579FF" w:rsidP="00BC2AC9">
      <w:pPr>
        <w:pStyle w:val="Style"/>
        <w:spacing w:line="273" w:lineRule="exact"/>
        <w:rPr>
          <w:rFonts w:ascii="Times New Roman" w:hAnsi="Times New Roman" w:cs="Times New Roman"/>
          <w:color w:val="000000" w:themeColor="text1"/>
          <w:lang w:val="sr-Cyrl-CS"/>
        </w:rPr>
      </w:pPr>
    </w:p>
    <w:p w:rsidR="00D579FF" w:rsidRPr="00860AB2" w:rsidRDefault="00D579FF" w:rsidP="00D579FF">
      <w:pPr>
        <w:shd w:val="clear" w:color="auto" w:fill="C6D9F1"/>
        <w:jc w:val="center"/>
        <w:rPr>
          <w:rFonts w:ascii="Arial" w:hAnsi="Arial" w:cs="Arial"/>
          <w:b/>
          <w:bCs/>
          <w:i/>
          <w:iCs/>
          <w:color w:val="000000" w:themeColor="text1"/>
          <w:sz w:val="28"/>
          <w:szCs w:val="28"/>
        </w:rPr>
      </w:pPr>
      <w:r w:rsidRPr="00860AB2">
        <w:rPr>
          <w:rFonts w:ascii="Arial" w:hAnsi="Arial" w:cs="Arial"/>
          <w:b/>
          <w:bCs/>
          <w:i/>
          <w:iCs/>
          <w:color w:val="000000" w:themeColor="text1"/>
          <w:sz w:val="28"/>
          <w:szCs w:val="28"/>
          <w:lang w:val="ru-RU"/>
        </w:rPr>
        <w:lastRenderedPageBreak/>
        <w:t xml:space="preserve">  </w:t>
      </w:r>
      <w:r w:rsidRPr="00860AB2">
        <w:rPr>
          <w:rFonts w:ascii="Arial" w:hAnsi="Arial" w:cs="Arial"/>
          <w:b/>
          <w:bCs/>
          <w:i/>
          <w:iCs/>
          <w:color w:val="000000" w:themeColor="text1"/>
          <w:sz w:val="28"/>
          <w:szCs w:val="28"/>
        </w:rPr>
        <w:t xml:space="preserve">ОПШТИ ПОДАЦИ О ЈАВНОЈ НАБАВЦИ </w:t>
      </w:r>
    </w:p>
    <w:p w:rsidR="00D579FF" w:rsidRPr="00860AB2" w:rsidRDefault="00D579FF" w:rsidP="00D579FF">
      <w:pPr>
        <w:shd w:val="clear" w:color="auto" w:fill="C6D9F1"/>
        <w:jc w:val="center"/>
        <w:rPr>
          <w:rFonts w:ascii="Arial" w:hAnsi="Arial" w:cs="Arial"/>
          <w:b/>
          <w:bCs/>
          <w:i/>
          <w:iCs/>
          <w:color w:val="000000" w:themeColor="text1"/>
          <w:sz w:val="28"/>
          <w:szCs w:val="28"/>
        </w:rPr>
      </w:pPr>
    </w:p>
    <w:p w:rsidR="00D579FF" w:rsidRPr="00860AB2" w:rsidRDefault="00D579FF" w:rsidP="00D579FF">
      <w:pPr>
        <w:jc w:val="both"/>
        <w:rPr>
          <w:rFonts w:ascii="Arial" w:hAnsi="Arial" w:cs="Arial"/>
          <w:b/>
          <w:bCs/>
          <w:i/>
          <w:iCs/>
          <w:color w:val="000000" w:themeColor="text1"/>
          <w:sz w:val="28"/>
          <w:szCs w:val="28"/>
        </w:rPr>
      </w:pPr>
    </w:p>
    <w:p w:rsidR="00D579FF" w:rsidRPr="00860AB2" w:rsidRDefault="00D579FF" w:rsidP="00D579FF">
      <w:pPr>
        <w:jc w:val="both"/>
        <w:rPr>
          <w:rFonts w:ascii="Arial" w:hAnsi="Arial" w:cs="Arial"/>
          <w:color w:val="000000" w:themeColor="text1"/>
        </w:rPr>
      </w:pPr>
      <w:r w:rsidRPr="00860AB2">
        <w:rPr>
          <w:rFonts w:ascii="Arial" w:hAnsi="Arial" w:cs="Arial"/>
          <w:b/>
          <w:bCs/>
          <w:color w:val="000000" w:themeColor="text1"/>
        </w:rPr>
        <w:t>1. Подаци о наручиоцу</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rPr>
        <w:t xml:space="preserve">Наручилац: </w:t>
      </w:r>
      <w:r w:rsidR="00AC3B69" w:rsidRPr="00860AB2">
        <w:rPr>
          <w:rFonts w:ascii="Arial" w:hAnsi="Arial" w:cs="Arial"/>
          <w:color w:val="000000" w:themeColor="text1"/>
          <w:lang w:val="sr-Cyrl-CS"/>
        </w:rPr>
        <w:t xml:space="preserve">Установа </w:t>
      </w:r>
      <w:r w:rsidRPr="00860AB2">
        <w:rPr>
          <w:rFonts w:ascii="Arial" w:hAnsi="Arial" w:cs="Arial"/>
          <w:color w:val="000000" w:themeColor="text1"/>
          <w:lang w:val="sr-Cyrl-CS"/>
        </w:rPr>
        <w:t>Геронтолошки центар Београд</w:t>
      </w:r>
      <w:r w:rsidRPr="00860AB2">
        <w:rPr>
          <w:rFonts w:ascii="Arial" w:hAnsi="Arial" w:cs="Arial"/>
          <w:i/>
          <w:iCs/>
          <w:color w:val="000000" w:themeColor="text1"/>
        </w:rPr>
        <w:t xml:space="preserve"> </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Адреса:</w:t>
      </w:r>
      <w:r w:rsidRPr="00860AB2">
        <w:rPr>
          <w:rFonts w:ascii="Arial" w:hAnsi="Arial" w:cs="Arial"/>
          <w:i/>
          <w:iCs/>
          <w:color w:val="000000" w:themeColor="text1"/>
          <w:lang w:val="sr-Cyrl-CS"/>
        </w:rPr>
        <w:t xml:space="preserve"> Београд, Земун, Марије Бурсаћ 49</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lang w:val="sr-Cyrl-CS"/>
        </w:rPr>
        <w:t>Интернет страница:</w:t>
      </w:r>
      <w:r w:rsidRPr="00860AB2">
        <w:rPr>
          <w:rFonts w:ascii="Arial" w:hAnsi="Arial" w:cs="Arial"/>
          <w:i/>
          <w:iCs/>
          <w:color w:val="000000" w:themeColor="text1"/>
        </w:rPr>
        <w:t xml:space="preserve"> </w:t>
      </w:r>
      <w:hyperlink r:id="rId8" w:history="1">
        <w:r w:rsidRPr="00860AB2">
          <w:rPr>
            <w:rStyle w:val="Hyperlink"/>
            <w:rFonts w:ascii="Arial" w:hAnsi="Arial" w:cs="Arial"/>
            <w:color w:val="000000" w:themeColor="text1"/>
            <w:lang w:val="sr-Cyrl-CS"/>
          </w:rPr>
          <w:t>www.ugcb.rs</w:t>
        </w:r>
      </w:hyperlink>
    </w:p>
    <w:p w:rsidR="005F6A54" w:rsidRPr="00860AB2" w:rsidRDefault="005F6A54" w:rsidP="00D579FF">
      <w:pPr>
        <w:jc w:val="both"/>
        <w:rPr>
          <w:color w:val="000000" w:themeColor="text1"/>
        </w:rPr>
      </w:pPr>
    </w:p>
    <w:p w:rsidR="00D579FF" w:rsidRPr="00860AB2" w:rsidRDefault="00D579FF" w:rsidP="00D579FF">
      <w:pPr>
        <w:jc w:val="both"/>
        <w:rPr>
          <w:rFonts w:ascii="Arial" w:hAnsi="Arial" w:cs="Arial"/>
          <w:color w:val="000000" w:themeColor="text1"/>
        </w:rPr>
      </w:pPr>
      <w:r w:rsidRPr="00860AB2">
        <w:rPr>
          <w:rFonts w:ascii="Arial" w:hAnsi="Arial" w:cs="Arial"/>
          <w:b/>
          <w:bCs/>
          <w:color w:val="000000" w:themeColor="text1"/>
        </w:rPr>
        <w:t>2. Врста поступка јавне набавке</w:t>
      </w:r>
    </w:p>
    <w:p w:rsidR="00D579FF" w:rsidRPr="00860AB2" w:rsidRDefault="00D579FF" w:rsidP="003E7BDF">
      <w:pPr>
        <w:jc w:val="both"/>
        <w:rPr>
          <w:rFonts w:ascii="Arial" w:hAnsi="Arial" w:cs="Arial"/>
          <w:color w:val="000000" w:themeColor="text1"/>
        </w:rPr>
      </w:pPr>
      <w:r w:rsidRPr="00860AB2">
        <w:rPr>
          <w:rFonts w:ascii="Arial" w:hAnsi="Arial" w:cs="Arial"/>
          <w:color w:val="000000" w:themeColor="text1"/>
        </w:rPr>
        <w:t xml:space="preserve">Предметна јавна набавка се спроводи у </w:t>
      </w:r>
      <w:r w:rsidRPr="00860AB2">
        <w:rPr>
          <w:rFonts w:ascii="Arial" w:hAnsi="Arial" w:cs="Arial"/>
          <w:color w:val="000000" w:themeColor="text1"/>
          <w:lang w:val="sr-Cyrl-CS"/>
        </w:rPr>
        <w:t xml:space="preserve">отвореном поступку, </w:t>
      </w:r>
      <w:r w:rsidRPr="00860AB2">
        <w:rPr>
          <w:rFonts w:ascii="Arial" w:hAnsi="Arial" w:cs="Arial"/>
          <w:color w:val="000000" w:themeColor="text1"/>
        </w:rPr>
        <w:t>у складу са Законом и подзаконским актима којима се уређују јавне набавке.</w:t>
      </w:r>
    </w:p>
    <w:p w:rsidR="00D579FF" w:rsidRPr="00860AB2" w:rsidRDefault="00D579FF" w:rsidP="00D579FF">
      <w:pPr>
        <w:jc w:val="both"/>
        <w:rPr>
          <w:color w:val="000000" w:themeColor="text1"/>
          <w:lang w:val="sr-Cyrl-CS"/>
        </w:rPr>
      </w:pPr>
    </w:p>
    <w:p w:rsidR="00D579FF" w:rsidRPr="00860AB2" w:rsidRDefault="00D579FF" w:rsidP="00D579FF">
      <w:pPr>
        <w:jc w:val="both"/>
        <w:rPr>
          <w:rFonts w:ascii="Arial" w:hAnsi="Arial" w:cs="Arial"/>
          <w:color w:val="000000" w:themeColor="text1"/>
        </w:rPr>
      </w:pPr>
      <w:r w:rsidRPr="00860AB2">
        <w:rPr>
          <w:rFonts w:ascii="Arial" w:hAnsi="Arial" w:cs="Arial"/>
          <w:b/>
          <w:bCs/>
          <w:color w:val="000000" w:themeColor="text1"/>
        </w:rPr>
        <w:t>3. Предмет јавне набавке</w:t>
      </w:r>
    </w:p>
    <w:p w:rsidR="00D579FF" w:rsidRPr="00860AB2" w:rsidRDefault="00D579FF" w:rsidP="00072653">
      <w:pPr>
        <w:jc w:val="both"/>
        <w:rPr>
          <w:rFonts w:ascii="Arial" w:hAnsi="Arial" w:cs="Arial"/>
          <w:color w:val="000000" w:themeColor="text1"/>
        </w:rPr>
      </w:pPr>
      <w:r w:rsidRPr="00860AB2">
        <w:rPr>
          <w:rFonts w:ascii="Arial" w:hAnsi="Arial" w:cs="Arial"/>
          <w:color w:val="000000" w:themeColor="text1"/>
        </w:rPr>
        <w:t>Предмет јавне набавке бр</w:t>
      </w:r>
      <w:r w:rsidR="00B46ECD" w:rsidRPr="00860AB2">
        <w:rPr>
          <w:rFonts w:ascii="Arial" w:hAnsi="Arial" w:cs="Arial"/>
          <w:color w:val="000000" w:themeColor="text1"/>
          <w:lang w:val="ru-RU"/>
        </w:rPr>
        <w:t xml:space="preserve">. </w:t>
      </w:r>
      <w:r w:rsidR="00E0315F" w:rsidRPr="00860AB2">
        <w:rPr>
          <w:rFonts w:ascii="Arial" w:hAnsi="Arial" w:cs="Arial"/>
          <w:color w:val="000000" w:themeColor="text1"/>
        </w:rPr>
        <w:t>2</w:t>
      </w:r>
      <w:r w:rsidRPr="00860AB2">
        <w:rPr>
          <w:rFonts w:ascii="Arial" w:hAnsi="Arial" w:cs="Arial"/>
          <w:color w:val="000000" w:themeColor="text1"/>
          <w:lang w:val="ru-RU"/>
        </w:rPr>
        <w:t>/20</w:t>
      </w:r>
      <w:r w:rsidR="00E30271" w:rsidRPr="00860AB2">
        <w:rPr>
          <w:rFonts w:ascii="Arial" w:hAnsi="Arial" w:cs="Arial"/>
          <w:color w:val="000000" w:themeColor="text1"/>
        </w:rPr>
        <w:t>2</w:t>
      </w:r>
      <w:r w:rsidR="00072653" w:rsidRPr="00860AB2">
        <w:rPr>
          <w:rFonts w:ascii="Arial" w:hAnsi="Arial" w:cs="Arial"/>
          <w:color w:val="000000" w:themeColor="text1"/>
        </w:rPr>
        <w:t xml:space="preserve">0 </w:t>
      </w:r>
      <w:r w:rsidRPr="00860AB2">
        <w:rPr>
          <w:rFonts w:ascii="Arial" w:hAnsi="Arial" w:cs="Arial"/>
          <w:color w:val="000000" w:themeColor="text1"/>
        </w:rPr>
        <w:t>с</w:t>
      </w:r>
      <w:r w:rsidRPr="00860AB2">
        <w:rPr>
          <w:rFonts w:ascii="Arial" w:hAnsi="Arial" w:cs="Arial"/>
          <w:color w:val="000000" w:themeColor="text1"/>
          <w:lang w:val="sr-Cyrl-CS"/>
        </w:rPr>
        <w:t>у добра</w:t>
      </w:r>
      <w:r w:rsidRPr="00860AB2">
        <w:rPr>
          <w:rFonts w:ascii="Arial" w:hAnsi="Arial" w:cs="Arial"/>
          <w:i/>
          <w:color w:val="000000" w:themeColor="text1"/>
        </w:rPr>
        <w:t xml:space="preserve"> – </w:t>
      </w:r>
      <w:r w:rsidR="00C83F79" w:rsidRPr="00860AB2">
        <w:rPr>
          <w:rFonts w:ascii="Arial" w:hAnsi="Arial" w:cs="Arial"/>
          <w:color w:val="000000" w:themeColor="text1"/>
          <w:lang w:val="sr-Cyrl-CS"/>
        </w:rPr>
        <w:t>Хигијенска средства</w:t>
      </w:r>
      <w:r w:rsidR="00FC228B" w:rsidRPr="00860AB2">
        <w:rPr>
          <w:rFonts w:ascii="Arial" w:hAnsi="Arial" w:cs="Arial"/>
          <w:color w:val="000000" w:themeColor="text1"/>
          <w:lang w:val="sr-Cyrl-CS"/>
        </w:rPr>
        <w:t xml:space="preserve"> гарантованог квалитета</w:t>
      </w:r>
    </w:p>
    <w:p w:rsidR="00E07639" w:rsidRPr="00860AB2" w:rsidRDefault="00E07639" w:rsidP="00FC228B">
      <w:pPr>
        <w:jc w:val="center"/>
        <w:rPr>
          <w:rFonts w:ascii="Arial" w:hAnsi="Arial" w:cs="Arial"/>
          <w:color w:val="000000" w:themeColor="text1"/>
          <w:lang w:val="sr-Cyrl-CS"/>
        </w:rPr>
      </w:pPr>
    </w:p>
    <w:p w:rsidR="00072653" w:rsidRPr="00860AB2" w:rsidRDefault="00072653" w:rsidP="00072653">
      <w:pPr>
        <w:jc w:val="both"/>
        <w:outlineLvl w:val="0"/>
        <w:rPr>
          <w:rFonts w:ascii="Arial" w:hAnsi="Arial" w:cs="Arial"/>
          <w:color w:val="000000" w:themeColor="text1"/>
          <w:lang w:val="sr-Cyrl-CS"/>
        </w:rPr>
      </w:pPr>
      <w:r w:rsidRPr="00860AB2">
        <w:rPr>
          <w:rFonts w:ascii="Arial" w:hAnsi="Arial" w:cs="Arial"/>
          <w:b/>
          <w:bCs/>
          <w:color w:val="000000" w:themeColor="text1"/>
          <w:lang w:val="sr-Cyrl-CS"/>
        </w:rPr>
        <w:t>4. Циљ поступка</w:t>
      </w:r>
    </w:p>
    <w:p w:rsidR="00D579FF" w:rsidRPr="00860AB2" w:rsidRDefault="00D579FF" w:rsidP="00D579FF">
      <w:pPr>
        <w:jc w:val="both"/>
        <w:rPr>
          <w:rFonts w:ascii="Arial" w:hAnsi="Arial" w:cs="Arial"/>
          <w:i/>
          <w:iCs/>
          <w:color w:val="000000" w:themeColor="text1"/>
          <w:lang w:val="sr-Cyrl-CS"/>
        </w:rPr>
      </w:pPr>
      <w:r w:rsidRPr="00860AB2">
        <w:rPr>
          <w:rFonts w:ascii="Arial" w:hAnsi="Arial" w:cs="Arial"/>
          <w:color w:val="000000" w:themeColor="text1"/>
          <w:lang w:val="sr-Cyrl-CS"/>
        </w:rPr>
        <w:t>Поступак јавне набавке се спроводи ради закључења уговора о јавној набавци.</w:t>
      </w:r>
    </w:p>
    <w:p w:rsidR="00D579FF" w:rsidRPr="00860AB2" w:rsidRDefault="00D579FF" w:rsidP="00D579FF">
      <w:pPr>
        <w:jc w:val="both"/>
        <w:rPr>
          <w:color w:val="000000" w:themeColor="text1"/>
          <w:lang w:val="sr-Cyrl-CS"/>
        </w:rPr>
      </w:pPr>
    </w:p>
    <w:p w:rsidR="00D579FF" w:rsidRPr="00860AB2" w:rsidRDefault="00D579FF" w:rsidP="00D579FF">
      <w:pPr>
        <w:jc w:val="both"/>
        <w:rPr>
          <w:rFonts w:ascii="Arial" w:hAnsi="Arial" w:cs="Arial"/>
          <w:color w:val="000000" w:themeColor="text1"/>
        </w:rPr>
      </w:pPr>
      <w:r w:rsidRPr="00860AB2">
        <w:rPr>
          <w:rFonts w:ascii="Arial" w:hAnsi="Arial" w:cs="Arial"/>
          <w:b/>
          <w:bCs/>
          <w:color w:val="000000" w:themeColor="text1"/>
          <w:lang w:val="sr-Cyrl-CS"/>
        </w:rPr>
        <w:t>5</w:t>
      </w:r>
      <w:r w:rsidRPr="00860AB2">
        <w:rPr>
          <w:rFonts w:ascii="Arial" w:hAnsi="Arial" w:cs="Arial"/>
          <w:b/>
          <w:bCs/>
          <w:color w:val="000000" w:themeColor="text1"/>
        </w:rPr>
        <w:t xml:space="preserve">. Контакт (лице или служба) </w:t>
      </w:r>
    </w:p>
    <w:p w:rsidR="00D579FF" w:rsidRPr="00860AB2" w:rsidRDefault="00D579FF" w:rsidP="00D579FF">
      <w:pPr>
        <w:rPr>
          <w:rFonts w:ascii="Arial" w:hAnsi="Arial" w:cs="Arial"/>
          <w:color w:val="000000" w:themeColor="text1"/>
          <w:lang w:val="sr-Cyrl-CS"/>
        </w:rPr>
      </w:pPr>
      <w:r w:rsidRPr="00860AB2">
        <w:rPr>
          <w:rFonts w:ascii="Arial" w:hAnsi="Arial" w:cs="Arial"/>
          <w:color w:val="000000" w:themeColor="text1"/>
        </w:rPr>
        <w:t>Лиц</w:t>
      </w:r>
      <w:r w:rsidRPr="00860AB2">
        <w:rPr>
          <w:rFonts w:ascii="Arial" w:hAnsi="Arial" w:cs="Arial"/>
          <w:color w:val="000000" w:themeColor="text1"/>
          <w:lang w:val="sr-Cyrl-CS"/>
        </w:rPr>
        <w:t>а</w:t>
      </w:r>
      <w:r w:rsidRPr="00860AB2">
        <w:rPr>
          <w:rFonts w:ascii="Arial" w:hAnsi="Arial" w:cs="Arial"/>
          <w:color w:val="000000" w:themeColor="text1"/>
        </w:rPr>
        <w:t xml:space="preserve"> за контакт</w:t>
      </w:r>
      <w:r w:rsidRPr="00860AB2">
        <w:rPr>
          <w:rFonts w:ascii="Arial" w:hAnsi="Arial" w:cs="Arial"/>
          <w:color w:val="000000" w:themeColor="text1"/>
          <w:lang w:val="sr-Cyrl-CS"/>
        </w:rPr>
        <w:t>:</w:t>
      </w:r>
      <w:r w:rsidRPr="00860AB2">
        <w:rPr>
          <w:color w:val="000000" w:themeColor="text1"/>
          <w:lang w:val="sr-Cyrl-CS"/>
        </w:rPr>
        <w:t xml:space="preserve"> </w:t>
      </w:r>
      <w:r w:rsidRPr="00860AB2">
        <w:rPr>
          <w:rFonts w:ascii="Arial" w:hAnsi="Arial" w:cs="Arial"/>
          <w:color w:val="000000" w:themeColor="text1"/>
          <w:lang w:val="sr-Cyrl-CS"/>
        </w:rPr>
        <w:t xml:space="preserve">Милица Ђорђевић, </w:t>
      </w:r>
      <w:r w:rsidR="0071349B" w:rsidRPr="00860AB2">
        <w:rPr>
          <w:rFonts w:ascii="Arial" w:hAnsi="Arial" w:cs="Arial"/>
          <w:color w:val="000000" w:themeColor="text1"/>
          <w:lang w:val="sr-Cyrl-CS"/>
        </w:rPr>
        <w:t>Катарина Лазић</w:t>
      </w:r>
    </w:p>
    <w:p w:rsidR="00D579FF" w:rsidRPr="00860AB2" w:rsidRDefault="00D579FF" w:rsidP="00D579FF">
      <w:pPr>
        <w:jc w:val="both"/>
        <w:rPr>
          <w:rFonts w:ascii="Arial" w:hAnsi="Arial" w:cs="Arial"/>
          <w:color w:val="000000" w:themeColor="text1"/>
          <w:lang w:val="sr-Cyrl-CS"/>
        </w:rPr>
      </w:pPr>
    </w:p>
    <w:p w:rsidR="00E07639" w:rsidRPr="00860AB2" w:rsidRDefault="00072653" w:rsidP="00E07639">
      <w:pPr>
        <w:jc w:val="both"/>
        <w:rPr>
          <w:rFonts w:ascii="Arial" w:hAnsi="Arial" w:cs="Arial"/>
          <w:color w:val="000000" w:themeColor="text1"/>
        </w:rPr>
      </w:pPr>
      <w:r w:rsidRPr="00860AB2">
        <w:rPr>
          <w:rFonts w:ascii="Arial" w:hAnsi="Arial" w:cs="Arial"/>
          <w:color w:val="000000" w:themeColor="text1"/>
          <w:lang w:val="sr-Cyrl-CS"/>
        </w:rPr>
        <w:t>Имејл</w:t>
      </w:r>
      <w:r w:rsidR="00E07639" w:rsidRPr="00860AB2">
        <w:rPr>
          <w:rFonts w:ascii="Arial" w:hAnsi="Arial" w:cs="Arial"/>
          <w:color w:val="000000" w:themeColor="text1"/>
          <w:lang w:val="sr-Cyrl-CS"/>
        </w:rPr>
        <w:t xml:space="preserve"> адреса: </w:t>
      </w:r>
      <w:hyperlink r:id="rId9" w:history="1">
        <w:r w:rsidR="003176F6" w:rsidRPr="00E81E2D">
          <w:rPr>
            <w:rStyle w:val="Hyperlink"/>
            <w:rFonts w:ascii="Arial" w:hAnsi="Arial" w:cs="Arial"/>
            <w:lang w:val="sr-Latn-CS"/>
          </w:rPr>
          <w:t>javnenabavke@ugcb.rs</w:t>
        </w:r>
      </w:hyperlink>
      <w:r w:rsidR="003176F6">
        <w:rPr>
          <w:rFonts w:ascii="Arial" w:hAnsi="Arial" w:cs="Arial"/>
          <w:color w:val="000000" w:themeColor="text1"/>
        </w:rPr>
        <w:t xml:space="preserve"> </w:t>
      </w:r>
      <w:r w:rsidR="00221983" w:rsidRPr="00860AB2">
        <w:rPr>
          <w:rFonts w:ascii="Arial" w:hAnsi="Arial" w:cs="Arial"/>
          <w:color w:val="000000" w:themeColor="text1"/>
          <w:lang w:val="sr-Latn-CS"/>
        </w:rPr>
        <w:t xml:space="preserve"> или </w:t>
      </w:r>
      <w:hyperlink r:id="rId10" w:history="1">
        <w:r w:rsidR="003176F6" w:rsidRPr="00E81E2D">
          <w:rPr>
            <w:rStyle w:val="Hyperlink"/>
            <w:rFonts w:ascii="Arial" w:hAnsi="Arial" w:cs="Arial"/>
            <w:lang w:val="sr-Latn-CS"/>
          </w:rPr>
          <w:t>djordjevicm@ugcb.rs</w:t>
        </w:r>
      </w:hyperlink>
      <w:r w:rsidR="003176F6">
        <w:rPr>
          <w:rFonts w:ascii="Arial" w:hAnsi="Arial" w:cs="Arial"/>
          <w:color w:val="000000" w:themeColor="text1"/>
        </w:rPr>
        <w:t xml:space="preserve"> </w:t>
      </w:r>
      <w:r w:rsidR="00221983" w:rsidRPr="00860AB2">
        <w:rPr>
          <w:rFonts w:ascii="Arial" w:hAnsi="Arial" w:cs="Arial"/>
          <w:color w:val="000000" w:themeColor="text1"/>
          <w:lang w:val="sr-Latn-CS"/>
        </w:rPr>
        <w:t xml:space="preserve"> </w:t>
      </w:r>
    </w:p>
    <w:p w:rsidR="00E07639" w:rsidRPr="00860AB2" w:rsidRDefault="00E07639" w:rsidP="00E07639">
      <w:pPr>
        <w:rPr>
          <w:rFonts w:ascii="Arial" w:hAnsi="Arial" w:cs="Arial"/>
          <w:color w:val="000000" w:themeColor="text1"/>
        </w:rPr>
      </w:pPr>
    </w:p>
    <w:p w:rsidR="00D579FF" w:rsidRPr="00860AB2" w:rsidRDefault="00072653" w:rsidP="00E07639">
      <w:pPr>
        <w:rPr>
          <w:rFonts w:ascii="Arial" w:hAnsi="Arial" w:cs="Arial"/>
          <w:bCs/>
          <w:color w:val="000000" w:themeColor="text1"/>
        </w:rPr>
      </w:pPr>
      <w:r w:rsidRPr="00860AB2">
        <w:rPr>
          <w:rFonts w:ascii="Arial" w:hAnsi="Arial" w:cs="Arial"/>
          <w:color w:val="000000" w:themeColor="text1"/>
          <w:lang w:val="sr-Cyrl-CS"/>
        </w:rPr>
        <w:t>Б</w:t>
      </w:r>
      <w:r w:rsidR="00E07639" w:rsidRPr="00860AB2">
        <w:rPr>
          <w:rFonts w:ascii="Arial" w:hAnsi="Arial" w:cs="Arial"/>
          <w:color w:val="000000" w:themeColor="text1"/>
          <w:lang w:val="sr-Cyrl-CS"/>
        </w:rPr>
        <w:t>рој факса</w:t>
      </w:r>
      <w:r w:rsidR="00E07639" w:rsidRPr="00860AB2">
        <w:rPr>
          <w:rFonts w:ascii="Arial" w:hAnsi="Arial" w:cs="Arial"/>
          <w:color w:val="000000" w:themeColor="text1"/>
          <w:lang w:val="sr-Latn-CS"/>
        </w:rPr>
        <w:t>: 011-26</w:t>
      </w:r>
      <w:r w:rsidR="00031C00" w:rsidRPr="00860AB2">
        <w:rPr>
          <w:rFonts w:ascii="Arial" w:hAnsi="Arial" w:cs="Arial"/>
          <w:color w:val="000000" w:themeColor="text1"/>
        </w:rPr>
        <w:t>0</w:t>
      </w:r>
      <w:r w:rsidR="00E07639" w:rsidRPr="00860AB2">
        <w:rPr>
          <w:rFonts w:ascii="Arial" w:hAnsi="Arial" w:cs="Arial"/>
          <w:color w:val="000000" w:themeColor="text1"/>
          <w:lang w:val="sr-Latn-CS"/>
        </w:rPr>
        <w:t>4-</w:t>
      </w:r>
      <w:r w:rsidR="0071349B" w:rsidRPr="00860AB2">
        <w:rPr>
          <w:rFonts w:ascii="Arial" w:hAnsi="Arial" w:cs="Arial"/>
          <w:color w:val="000000" w:themeColor="text1"/>
        </w:rPr>
        <w:t>928</w:t>
      </w: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E07639" w:rsidRPr="00860AB2" w:rsidRDefault="00E07639" w:rsidP="00D579FF">
      <w:pPr>
        <w:jc w:val="center"/>
        <w:rPr>
          <w:rFonts w:ascii="Arial" w:hAnsi="Arial" w:cs="Arial"/>
          <w:bCs/>
          <w:color w:val="000000" w:themeColor="text1"/>
          <w:lang w:val="sr-Cyrl-CS"/>
        </w:rPr>
      </w:pPr>
    </w:p>
    <w:p w:rsidR="00D579FF" w:rsidRPr="00860AB2" w:rsidRDefault="00D579FF" w:rsidP="00D579FF">
      <w:pPr>
        <w:jc w:val="center"/>
        <w:rPr>
          <w:rFonts w:ascii="Arial" w:hAnsi="Arial" w:cs="Arial"/>
          <w:color w:val="000000" w:themeColor="text1"/>
          <w:lang w:val="sr-Cyrl-CS"/>
        </w:rPr>
      </w:pPr>
    </w:p>
    <w:p w:rsidR="00D579FF" w:rsidRPr="00860AB2" w:rsidRDefault="00D579FF" w:rsidP="00D579FF">
      <w:pPr>
        <w:shd w:val="clear" w:color="auto" w:fill="C6D9F1"/>
        <w:jc w:val="center"/>
        <w:rPr>
          <w:rFonts w:ascii="Arial" w:hAnsi="Arial" w:cs="Arial"/>
          <w:b/>
          <w:bCs/>
          <w:i/>
          <w:iCs/>
          <w:color w:val="000000" w:themeColor="text1"/>
          <w:sz w:val="28"/>
          <w:szCs w:val="28"/>
        </w:rPr>
      </w:pPr>
      <w:r w:rsidRPr="00860AB2">
        <w:rPr>
          <w:rFonts w:ascii="Arial" w:hAnsi="Arial" w:cs="Arial"/>
          <w:b/>
          <w:bCs/>
          <w:i/>
          <w:iCs/>
          <w:color w:val="000000" w:themeColor="text1"/>
          <w:sz w:val="28"/>
          <w:szCs w:val="28"/>
        </w:rPr>
        <w:lastRenderedPageBreak/>
        <w:t xml:space="preserve">  ПОДАЦИ О ПРЕДМЕТУ ЈАВНЕ НАБАВКЕ</w:t>
      </w:r>
    </w:p>
    <w:p w:rsidR="00D579FF" w:rsidRPr="00860AB2" w:rsidRDefault="00D579FF" w:rsidP="00D579FF">
      <w:pPr>
        <w:shd w:val="clear" w:color="auto" w:fill="C6D9F1"/>
        <w:jc w:val="center"/>
        <w:rPr>
          <w:rFonts w:ascii="Arial" w:hAnsi="Arial" w:cs="Arial"/>
          <w:b/>
          <w:bCs/>
          <w:i/>
          <w:iCs/>
          <w:color w:val="000000" w:themeColor="text1"/>
          <w:sz w:val="28"/>
          <w:szCs w:val="28"/>
        </w:rPr>
      </w:pPr>
    </w:p>
    <w:p w:rsidR="00D579FF" w:rsidRPr="00860AB2" w:rsidRDefault="00D579FF" w:rsidP="00D579FF">
      <w:pPr>
        <w:jc w:val="both"/>
        <w:rPr>
          <w:rFonts w:ascii="Arial" w:hAnsi="Arial" w:cs="Arial"/>
          <w:b/>
          <w:bCs/>
          <w:i/>
          <w:iCs/>
          <w:color w:val="000000" w:themeColor="text1"/>
          <w:sz w:val="28"/>
          <w:szCs w:val="28"/>
        </w:rPr>
      </w:pPr>
    </w:p>
    <w:p w:rsidR="00D579FF" w:rsidRPr="00860AB2" w:rsidRDefault="00D579FF" w:rsidP="00D579FF">
      <w:pPr>
        <w:jc w:val="both"/>
        <w:rPr>
          <w:rFonts w:ascii="Arial" w:hAnsi="Arial" w:cs="Arial"/>
          <w:b/>
          <w:bCs/>
          <w:i/>
          <w:iCs/>
          <w:color w:val="000000" w:themeColor="text1"/>
          <w:sz w:val="28"/>
          <w:szCs w:val="28"/>
        </w:rPr>
      </w:pPr>
    </w:p>
    <w:p w:rsidR="00D579FF" w:rsidRPr="00860AB2" w:rsidRDefault="00D579FF" w:rsidP="00D579FF">
      <w:pPr>
        <w:jc w:val="both"/>
        <w:rPr>
          <w:rFonts w:ascii="Arial" w:hAnsi="Arial" w:cs="Arial"/>
          <w:color w:val="000000" w:themeColor="text1"/>
        </w:rPr>
      </w:pPr>
      <w:r w:rsidRPr="00860AB2">
        <w:rPr>
          <w:rFonts w:ascii="Arial" w:hAnsi="Arial" w:cs="Arial"/>
          <w:b/>
          <w:bCs/>
          <w:color w:val="000000" w:themeColor="text1"/>
        </w:rPr>
        <w:t>1. Предмет јавне набавке</w:t>
      </w:r>
    </w:p>
    <w:p w:rsidR="00B46ECD" w:rsidRPr="00860AB2" w:rsidRDefault="00D579FF" w:rsidP="00072653">
      <w:pPr>
        <w:jc w:val="both"/>
        <w:rPr>
          <w:rFonts w:ascii="Arial" w:hAnsi="Arial" w:cs="Arial"/>
          <w:color w:val="000000" w:themeColor="text1"/>
        </w:rPr>
      </w:pPr>
      <w:r w:rsidRPr="00860AB2">
        <w:rPr>
          <w:rFonts w:ascii="Arial" w:hAnsi="Arial" w:cs="Arial"/>
          <w:color w:val="000000" w:themeColor="text1"/>
        </w:rPr>
        <w:t>Предмет јавне набавке бр</w:t>
      </w:r>
      <w:r w:rsidRPr="00860AB2">
        <w:rPr>
          <w:rFonts w:ascii="Arial" w:hAnsi="Arial" w:cs="Arial"/>
          <w:color w:val="000000" w:themeColor="text1"/>
          <w:lang w:val="ru-RU"/>
        </w:rPr>
        <w:t xml:space="preserve">. </w:t>
      </w:r>
      <w:r w:rsidR="00020F26" w:rsidRPr="00860AB2">
        <w:rPr>
          <w:rFonts w:ascii="Arial" w:hAnsi="Arial" w:cs="Arial"/>
          <w:color w:val="000000" w:themeColor="text1"/>
        </w:rPr>
        <w:t>2</w:t>
      </w:r>
      <w:r w:rsidRPr="00860AB2">
        <w:rPr>
          <w:rFonts w:ascii="Arial" w:hAnsi="Arial" w:cs="Arial"/>
          <w:color w:val="000000" w:themeColor="text1"/>
          <w:lang w:val="sr-Cyrl-CS"/>
        </w:rPr>
        <w:t>/20</w:t>
      </w:r>
      <w:r w:rsidR="00E30271" w:rsidRPr="00860AB2">
        <w:rPr>
          <w:rFonts w:ascii="Arial" w:hAnsi="Arial" w:cs="Arial"/>
          <w:color w:val="000000" w:themeColor="text1"/>
        </w:rPr>
        <w:t>20</w:t>
      </w:r>
      <w:r w:rsidRPr="00860AB2">
        <w:rPr>
          <w:rFonts w:ascii="Arial" w:hAnsi="Arial" w:cs="Arial"/>
          <w:color w:val="000000" w:themeColor="text1"/>
          <w:lang w:val="sr-Cyrl-CS"/>
        </w:rPr>
        <w:t xml:space="preserve"> </w:t>
      </w:r>
      <w:r w:rsidRPr="00860AB2">
        <w:rPr>
          <w:rFonts w:ascii="Arial" w:hAnsi="Arial" w:cs="Arial"/>
          <w:color w:val="000000" w:themeColor="text1"/>
        </w:rPr>
        <w:t>су</w:t>
      </w:r>
      <w:r w:rsidRPr="00860AB2">
        <w:rPr>
          <w:rFonts w:ascii="Arial" w:hAnsi="Arial" w:cs="Arial"/>
          <w:color w:val="000000" w:themeColor="text1"/>
          <w:lang w:val="sr-Cyrl-CS"/>
        </w:rPr>
        <w:t xml:space="preserve"> </w:t>
      </w:r>
      <w:r w:rsidR="00E73EA7" w:rsidRPr="00860AB2">
        <w:rPr>
          <w:rFonts w:ascii="Arial" w:hAnsi="Arial" w:cs="Arial"/>
          <w:i/>
          <w:color w:val="000000" w:themeColor="text1"/>
        </w:rPr>
        <w:t>добра</w:t>
      </w:r>
      <w:r w:rsidRPr="00860AB2">
        <w:rPr>
          <w:rFonts w:ascii="Arial" w:hAnsi="Arial" w:cs="Arial"/>
          <w:i/>
          <w:color w:val="000000" w:themeColor="text1"/>
        </w:rPr>
        <w:t xml:space="preserve"> –</w:t>
      </w:r>
      <w:r w:rsidRPr="00860AB2">
        <w:rPr>
          <w:color w:val="000000" w:themeColor="text1"/>
          <w:sz w:val="22"/>
          <w:szCs w:val="22"/>
          <w:lang w:val="sr-Cyrl-CS"/>
        </w:rPr>
        <w:t xml:space="preserve"> </w:t>
      </w:r>
      <w:r w:rsidR="00C83F79" w:rsidRPr="00860AB2">
        <w:rPr>
          <w:rFonts w:ascii="Arial" w:hAnsi="Arial" w:cs="Arial"/>
          <w:color w:val="000000" w:themeColor="text1"/>
          <w:lang w:val="sr-Cyrl-CS"/>
        </w:rPr>
        <w:t>Хигијенска средства</w:t>
      </w:r>
      <w:r w:rsidR="00E73EA7" w:rsidRPr="00860AB2">
        <w:rPr>
          <w:rFonts w:ascii="Arial" w:hAnsi="Arial" w:cs="Arial"/>
          <w:color w:val="000000" w:themeColor="text1"/>
          <w:lang w:val="sr-Cyrl-CS"/>
        </w:rPr>
        <w:t xml:space="preserve"> гарантованог квалитета</w:t>
      </w:r>
    </w:p>
    <w:p w:rsidR="00831C40" w:rsidRPr="00860AB2" w:rsidRDefault="00831C40" w:rsidP="00D579FF">
      <w:pPr>
        <w:jc w:val="center"/>
        <w:rPr>
          <w:color w:val="000000" w:themeColor="text1"/>
          <w:sz w:val="22"/>
          <w:szCs w:val="22"/>
        </w:rPr>
      </w:pPr>
    </w:p>
    <w:p w:rsidR="00831C40" w:rsidRPr="00860AB2" w:rsidRDefault="00831C40" w:rsidP="00831C40">
      <w:pPr>
        <w:jc w:val="both"/>
        <w:rPr>
          <w:rFonts w:ascii="Arial" w:hAnsi="Arial" w:cs="Arial"/>
          <w:color w:val="000000" w:themeColor="text1"/>
          <w:lang w:val="sr-Cyrl-CS"/>
        </w:rPr>
      </w:pPr>
      <w:r w:rsidRPr="00860AB2">
        <w:rPr>
          <w:rFonts w:ascii="Arial" w:hAnsi="Arial" w:cs="Arial"/>
          <w:color w:val="000000" w:themeColor="text1"/>
          <w:lang w:val="sr-Cyrl-CS"/>
        </w:rPr>
        <w:t>Шифра и општи речник набавки:</w:t>
      </w:r>
    </w:p>
    <w:p w:rsidR="0062572B" w:rsidRPr="00860AB2" w:rsidRDefault="0062572B" w:rsidP="0062572B">
      <w:pPr>
        <w:ind w:left="720"/>
        <w:jc w:val="both"/>
        <w:rPr>
          <w:rFonts w:ascii="Arial" w:eastAsia="Times New Roman" w:hAnsi="Arial" w:cs="Arial"/>
          <w:color w:val="000000" w:themeColor="text1"/>
        </w:rPr>
      </w:pPr>
      <w:r w:rsidRPr="00860AB2">
        <w:rPr>
          <w:rFonts w:ascii="Arial" w:eastAsia="Times New Roman" w:hAnsi="Arial" w:cs="Arial"/>
          <w:bCs/>
          <w:color w:val="000000" w:themeColor="text1"/>
        </w:rPr>
        <w:t>39800000</w:t>
      </w:r>
      <w:r w:rsidR="00C83F79" w:rsidRPr="00860AB2">
        <w:rPr>
          <w:rFonts w:ascii="Arial" w:eastAsia="Times New Roman" w:hAnsi="Arial" w:cs="Arial"/>
          <w:bCs/>
          <w:color w:val="000000" w:themeColor="text1"/>
        </w:rPr>
        <w:t>-0</w:t>
      </w:r>
      <w:r w:rsidRPr="00860AB2">
        <w:rPr>
          <w:rFonts w:ascii="Arial" w:eastAsia="Times New Roman" w:hAnsi="Arial" w:cs="Arial"/>
          <w:color w:val="000000" w:themeColor="text1"/>
        </w:rPr>
        <w:t xml:space="preserve">– производи за чишћење и полирање </w:t>
      </w:r>
    </w:p>
    <w:p w:rsidR="00E539CE" w:rsidRPr="00860AB2" w:rsidRDefault="00E539CE" w:rsidP="0062572B">
      <w:pPr>
        <w:ind w:left="720"/>
        <w:jc w:val="both"/>
        <w:rPr>
          <w:rFonts w:ascii="Arial" w:eastAsia="Times New Roman" w:hAnsi="Arial" w:cs="Arial"/>
          <w:color w:val="000000" w:themeColor="text1"/>
        </w:rPr>
      </w:pPr>
      <w:r w:rsidRPr="00860AB2">
        <w:rPr>
          <w:rFonts w:ascii="Arial" w:eastAsiaTheme="minorHAnsi" w:hAnsi="Arial" w:cs="Arial"/>
          <w:color w:val="000000" w:themeColor="text1"/>
          <w:kern w:val="0"/>
          <w:lang w:eastAsia="en-US"/>
        </w:rPr>
        <w:t>39831000-6</w:t>
      </w:r>
      <w:r w:rsidRPr="00860AB2">
        <w:rPr>
          <w:rFonts w:ascii="Arial" w:eastAsia="Times New Roman" w:hAnsi="Arial" w:cs="Arial"/>
          <w:color w:val="000000" w:themeColor="text1"/>
        </w:rPr>
        <w:t xml:space="preserve">– </w:t>
      </w:r>
      <w:r w:rsidR="00D85298" w:rsidRPr="00860AB2">
        <w:rPr>
          <w:rFonts w:ascii="Arial" w:eastAsiaTheme="minorHAnsi" w:hAnsi="Arial" w:cs="Arial"/>
          <w:color w:val="000000" w:themeColor="text1"/>
          <w:kern w:val="0"/>
          <w:lang w:eastAsia="en-US"/>
        </w:rPr>
        <w:t>п</w:t>
      </w:r>
      <w:r w:rsidRPr="00860AB2">
        <w:rPr>
          <w:rFonts w:ascii="Arial" w:eastAsiaTheme="minorHAnsi" w:hAnsi="Arial" w:cs="Arial"/>
          <w:color w:val="000000" w:themeColor="text1"/>
          <w:kern w:val="0"/>
          <w:lang w:eastAsia="en-US"/>
        </w:rPr>
        <w:t>репарати за прање</w:t>
      </w:r>
    </w:p>
    <w:p w:rsidR="001C4C23" w:rsidRPr="00860AB2" w:rsidRDefault="001C4C23" w:rsidP="00D579FF">
      <w:pPr>
        <w:jc w:val="both"/>
        <w:rPr>
          <w:rFonts w:ascii="TimesNewRomanPSMT" w:eastAsiaTheme="minorHAnsi" w:hAnsi="TimesNewRomanPSMT" w:cs="TimesNewRomanPSMT"/>
          <w:color w:val="000000" w:themeColor="text1"/>
          <w:kern w:val="0"/>
          <w:sz w:val="14"/>
          <w:szCs w:val="14"/>
          <w:lang w:eastAsia="en-US"/>
        </w:rPr>
      </w:pPr>
    </w:p>
    <w:p w:rsidR="00E539CE" w:rsidRPr="00860AB2" w:rsidRDefault="00E539CE" w:rsidP="00D579FF">
      <w:pPr>
        <w:jc w:val="both"/>
        <w:rPr>
          <w:rFonts w:ascii="Arial" w:hAnsi="Arial" w:cs="Arial"/>
          <w:color w:val="000000" w:themeColor="text1"/>
        </w:rPr>
      </w:pPr>
    </w:p>
    <w:p w:rsidR="00D579FF" w:rsidRPr="00860AB2" w:rsidRDefault="00D579FF" w:rsidP="00D579FF">
      <w:pPr>
        <w:shd w:val="clear" w:color="auto" w:fill="C6D9F1"/>
        <w:jc w:val="center"/>
        <w:rPr>
          <w:rFonts w:ascii="Arial" w:hAnsi="Arial" w:cs="Arial"/>
          <w:b/>
          <w:bCs/>
          <w:i/>
          <w:iCs/>
          <w:color w:val="000000" w:themeColor="text1"/>
          <w:lang w:val="ru-RU"/>
        </w:rPr>
      </w:pPr>
      <w:r w:rsidRPr="00860AB2">
        <w:rPr>
          <w:rFonts w:ascii="Arial" w:hAnsi="Arial" w:cs="Arial"/>
          <w:b/>
          <w:bCs/>
          <w:i/>
          <w:iCs/>
          <w:color w:val="000000" w:themeColor="text1"/>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860AB2">
        <w:rPr>
          <w:rFonts w:ascii="Arial" w:hAnsi="Arial" w:cs="Arial"/>
          <w:b/>
          <w:bCs/>
          <w:i/>
          <w:iCs/>
          <w:color w:val="000000" w:themeColor="text1"/>
          <w:sz w:val="28"/>
          <w:szCs w:val="28"/>
          <w:lang w:val="sr-Cyrl-CS"/>
        </w:rPr>
        <w:t>МЕСТО</w:t>
      </w:r>
      <w:r w:rsidRPr="00860AB2">
        <w:rPr>
          <w:rFonts w:ascii="Arial" w:hAnsi="Arial" w:cs="Arial"/>
          <w:b/>
          <w:bCs/>
          <w:i/>
          <w:iCs/>
          <w:color w:val="000000" w:themeColor="text1"/>
          <w:sz w:val="28"/>
          <w:szCs w:val="28"/>
        </w:rPr>
        <w:t xml:space="preserve"> ИСПОРУКЕ ДОБАРА, ЕВЕНТУАЛНЕ ДОДАТНЕ УСЛУГЕ И СЛ.</w:t>
      </w:r>
    </w:p>
    <w:p w:rsidR="00D579FF" w:rsidRPr="00860AB2" w:rsidRDefault="00D579FF" w:rsidP="00D579FF">
      <w:pPr>
        <w:jc w:val="both"/>
        <w:rPr>
          <w:b/>
          <w:color w:val="000000" w:themeColor="text1"/>
          <w:lang w:val="sr-Cyrl-CS"/>
        </w:rPr>
      </w:pP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 xml:space="preserve">Врста и количина добара су садржани у обрасцу структуре цена, </w:t>
      </w:r>
      <w:r w:rsidR="00072653" w:rsidRPr="00860AB2">
        <w:rPr>
          <w:rFonts w:ascii="Arial" w:hAnsi="Arial" w:cs="Arial"/>
          <w:color w:val="000000" w:themeColor="text1"/>
          <w:lang w:val="sr-Cyrl-CS"/>
        </w:rPr>
        <w:t>а њиме су дефинисани и карактеристике, квалитет и опис добара.</w:t>
      </w:r>
    </w:p>
    <w:p w:rsidR="00E73EA7" w:rsidRPr="00860AB2" w:rsidRDefault="00E73EA7" w:rsidP="00E73EA7">
      <w:pPr>
        <w:jc w:val="both"/>
        <w:rPr>
          <w:rFonts w:ascii="Arial" w:hAnsi="Arial" w:cs="Arial"/>
          <w:color w:val="000000" w:themeColor="text1"/>
          <w:lang w:val="sr-Cyrl-CS"/>
        </w:rPr>
      </w:pPr>
      <w:r w:rsidRPr="00860AB2">
        <w:rPr>
          <w:rFonts w:ascii="Arial" w:hAnsi="Arial" w:cs="Arial"/>
          <w:iCs/>
          <w:color w:val="000000" w:themeColor="text1"/>
        </w:rPr>
        <w:t>Рок испоруке добара</w:t>
      </w:r>
      <w:r w:rsidRPr="00860AB2">
        <w:rPr>
          <w:rFonts w:ascii="Arial" w:hAnsi="Arial" w:cs="Arial"/>
          <w:i/>
          <w:iCs/>
          <w:color w:val="000000" w:themeColor="text1"/>
        </w:rPr>
        <w:t xml:space="preserve"> </w:t>
      </w:r>
      <w:r w:rsidRPr="00860AB2">
        <w:rPr>
          <w:rFonts w:ascii="Arial" w:hAnsi="Arial" w:cs="Arial"/>
          <w:iCs/>
          <w:color w:val="000000" w:themeColor="text1"/>
          <w:lang w:val="sr-Cyrl-CS"/>
        </w:rPr>
        <w:t>не може</w:t>
      </w:r>
      <w:r w:rsidRPr="00860AB2">
        <w:rPr>
          <w:rFonts w:ascii="Arial" w:hAnsi="Arial" w:cs="Arial"/>
          <w:iCs/>
          <w:color w:val="000000" w:themeColor="text1"/>
        </w:rPr>
        <w:t xml:space="preserve"> бити</w:t>
      </w:r>
      <w:r w:rsidRPr="00860AB2">
        <w:rPr>
          <w:rFonts w:ascii="Arial" w:hAnsi="Arial" w:cs="Arial"/>
          <w:iCs/>
          <w:color w:val="000000" w:themeColor="text1"/>
          <w:lang w:val="sr-Cyrl-CS"/>
        </w:rPr>
        <w:t xml:space="preserve"> дужи од 5 дана од добијања требовања </w:t>
      </w:r>
      <w:r w:rsidRPr="00860AB2">
        <w:rPr>
          <w:rFonts w:ascii="Arial" w:hAnsi="Arial" w:cs="Arial"/>
          <w:color w:val="000000" w:themeColor="text1"/>
          <w:lang w:val="sr-Cyrl-CS"/>
        </w:rPr>
        <w:t>од стране наручиоца.</w:t>
      </w:r>
    </w:p>
    <w:p w:rsidR="00D579FF" w:rsidRPr="00860AB2" w:rsidRDefault="00E73EA7" w:rsidP="00072653">
      <w:pPr>
        <w:jc w:val="both"/>
        <w:rPr>
          <w:color w:val="000000" w:themeColor="text1"/>
        </w:rPr>
      </w:pPr>
      <w:r w:rsidRPr="00860AB2">
        <w:rPr>
          <w:rFonts w:ascii="Arial" w:hAnsi="Arial" w:cs="Arial"/>
          <w:iCs/>
          <w:color w:val="000000" w:themeColor="text1"/>
        </w:rPr>
        <w:t>Место испоруке  – на адрес</w:t>
      </w:r>
      <w:r w:rsidRPr="00860AB2">
        <w:rPr>
          <w:rFonts w:ascii="Arial" w:hAnsi="Arial" w:cs="Arial"/>
          <w:iCs/>
          <w:color w:val="000000" w:themeColor="text1"/>
          <w:lang w:val="sr-Cyrl-CS"/>
        </w:rPr>
        <w:t>и</w:t>
      </w:r>
      <w:r w:rsidR="00DA2202" w:rsidRPr="00860AB2">
        <w:rPr>
          <w:rFonts w:ascii="Arial" w:hAnsi="Arial" w:cs="Arial"/>
          <w:iCs/>
          <w:color w:val="000000" w:themeColor="text1"/>
        </w:rPr>
        <w:t xml:space="preserve"> н</w:t>
      </w:r>
      <w:r w:rsidRPr="00860AB2">
        <w:rPr>
          <w:rFonts w:ascii="Arial" w:hAnsi="Arial" w:cs="Arial"/>
          <w:iCs/>
          <w:color w:val="000000" w:themeColor="text1"/>
        </w:rPr>
        <w:t>аручиоца</w:t>
      </w:r>
      <w:r w:rsidRPr="00860AB2">
        <w:rPr>
          <w:rFonts w:ascii="Arial" w:hAnsi="Arial" w:cs="Arial"/>
          <w:iCs/>
          <w:color w:val="000000" w:themeColor="text1"/>
          <w:lang w:val="sr-Cyrl-CS"/>
        </w:rPr>
        <w:t xml:space="preserve"> Београд, Земун, Марије Бурсаћ 49</w:t>
      </w:r>
      <w:r w:rsidR="0000265F" w:rsidRPr="00860AB2">
        <w:rPr>
          <w:rFonts w:ascii="Arial" w:hAnsi="Arial" w:cs="Arial"/>
          <w:iCs/>
          <w:color w:val="000000" w:themeColor="text1"/>
        </w:rPr>
        <w:t>.</w:t>
      </w:r>
    </w:p>
    <w:p w:rsidR="00D579FF" w:rsidRPr="00860AB2" w:rsidRDefault="00D579FF" w:rsidP="00D579FF">
      <w:pPr>
        <w:pStyle w:val="Style"/>
        <w:spacing w:line="273" w:lineRule="exact"/>
        <w:jc w:val="both"/>
        <w:rPr>
          <w:color w:val="000000" w:themeColor="text1"/>
          <w:lang w:val="sr-Cyrl-CS"/>
        </w:rPr>
      </w:pPr>
    </w:p>
    <w:p w:rsidR="00D579FF" w:rsidRPr="00860AB2" w:rsidRDefault="00D579FF" w:rsidP="00D579FF">
      <w:pPr>
        <w:shd w:val="clear" w:color="auto" w:fill="C6D9F1"/>
        <w:jc w:val="center"/>
        <w:rPr>
          <w:rFonts w:ascii="Arial" w:hAnsi="Arial" w:cs="Arial"/>
          <w:b/>
          <w:bCs/>
          <w:i/>
          <w:iCs/>
          <w:color w:val="000000" w:themeColor="text1"/>
          <w:sz w:val="28"/>
          <w:szCs w:val="28"/>
        </w:rPr>
      </w:pPr>
      <w:r w:rsidRPr="00860AB2">
        <w:rPr>
          <w:rFonts w:ascii="Arial" w:hAnsi="Arial" w:cs="Arial"/>
          <w:b/>
          <w:bCs/>
          <w:i/>
          <w:iCs/>
          <w:color w:val="000000" w:themeColor="text1"/>
          <w:sz w:val="28"/>
          <w:szCs w:val="28"/>
        </w:rPr>
        <w:t xml:space="preserve">   УСЛОВИ ЗА УЧЕШЋЕ У ПОСТУПКУ ЈАВНЕ НАБАВКЕ ИЗ ЧЛ. 75.</w:t>
      </w:r>
      <w:r w:rsidRPr="00860AB2">
        <w:rPr>
          <w:rFonts w:ascii="Arial" w:hAnsi="Arial" w:cs="Arial"/>
          <w:b/>
          <w:bCs/>
          <w:i/>
          <w:iCs/>
          <w:color w:val="000000" w:themeColor="text1"/>
          <w:sz w:val="28"/>
          <w:szCs w:val="28"/>
          <w:lang w:val="sr-Cyrl-CS"/>
        </w:rPr>
        <w:t xml:space="preserve"> И 76.</w:t>
      </w:r>
      <w:r w:rsidRPr="00860AB2">
        <w:rPr>
          <w:rFonts w:ascii="Arial" w:hAnsi="Arial" w:cs="Arial"/>
          <w:b/>
          <w:bCs/>
          <w:i/>
          <w:iCs/>
          <w:color w:val="000000" w:themeColor="text1"/>
          <w:sz w:val="28"/>
          <w:szCs w:val="28"/>
        </w:rPr>
        <w:t xml:space="preserve"> ЗАКОНА И УПУТСТВО КАКО СЕ ДОКАЗУЈЕ ИСПУЊЕНОСТ ТИХ УСЛОВА</w:t>
      </w:r>
    </w:p>
    <w:p w:rsidR="00D579FF" w:rsidRPr="00860AB2" w:rsidRDefault="00D579FF" w:rsidP="00D579FF">
      <w:pPr>
        <w:shd w:val="clear" w:color="auto" w:fill="C6D9F1"/>
        <w:jc w:val="center"/>
        <w:rPr>
          <w:rFonts w:ascii="Arial" w:hAnsi="Arial" w:cs="Arial"/>
          <w:b/>
          <w:bCs/>
          <w:i/>
          <w:iCs/>
          <w:color w:val="000000" w:themeColor="text1"/>
          <w:sz w:val="28"/>
          <w:szCs w:val="28"/>
        </w:rPr>
      </w:pPr>
    </w:p>
    <w:p w:rsidR="00D579FF" w:rsidRPr="00860AB2" w:rsidRDefault="00D579FF" w:rsidP="00D579FF">
      <w:pPr>
        <w:jc w:val="both"/>
        <w:rPr>
          <w:rFonts w:ascii="Arial" w:hAnsi="Arial" w:cs="Arial"/>
          <w:b/>
          <w:bCs/>
          <w:i/>
          <w:iCs/>
          <w:color w:val="000000" w:themeColor="text1"/>
          <w:sz w:val="28"/>
          <w:szCs w:val="28"/>
        </w:rPr>
      </w:pPr>
    </w:p>
    <w:p w:rsidR="00D579FF" w:rsidRPr="00860AB2" w:rsidRDefault="00D579FF" w:rsidP="00D579FF">
      <w:pPr>
        <w:pStyle w:val="ListParagraph"/>
        <w:numPr>
          <w:ilvl w:val="0"/>
          <w:numId w:val="3"/>
        </w:numPr>
        <w:shd w:val="clear" w:color="auto" w:fill="C6D9F1"/>
        <w:jc w:val="both"/>
        <w:rPr>
          <w:rFonts w:ascii="Arial" w:hAnsi="Arial" w:cs="Arial"/>
          <w:b/>
          <w:bCs/>
          <w:i/>
          <w:iCs/>
          <w:color w:val="000000" w:themeColor="text1"/>
        </w:rPr>
      </w:pPr>
      <w:r w:rsidRPr="00860AB2">
        <w:rPr>
          <w:rFonts w:ascii="Arial" w:hAnsi="Arial" w:cs="Arial"/>
          <w:b/>
          <w:bCs/>
          <w:i/>
          <w:iCs/>
          <w:color w:val="000000" w:themeColor="text1"/>
        </w:rPr>
        <w:t xml:space="preserve">УСЛОВИ ЗА УЧЕШЋЕ У ПОСТУПКУ ЈАВНЕ НАБАВКЕ ИЗ ЧЛ. 75.  </w:t>
      </w:r>
      <w:r w:rsidRPr="00860AB2">
        <w:rPr>
          <w:rFonts w:ascii="Arial" w:hAnsi="Arial" w:cs="Arial"/>
          <w:b/>
          <w:bCs/>
          <w:i/>
          <w:iCs/>
          <w:color w:val="000000" w:themeColor="text1"/>
          <w:lang w:val="sr-Cyrl-CS"/>
        </w:rPr>
        <w:t xml:space="preserve">И 76. </w:t>
      </w:r>
      <w:r w:rsidRPr="00860AB2">
        <w:rPr>
          <w:rFonts w:ascii="Arial" w:hAnsi="Arial" w:cs="Arial"/>
          <w:b/>
          <w:bCs/>
          <w:i/>
          <w:iCs/>
          <w:color w:val="000000" w:themeColor="text1"/>
        </w:rPr>
        <w:t>ЗАКОНА</w:t>
      </w:r>
    </w:p>
    <w:p w:rsidR="00D579FF" w:rsidRPr="00860AB2" w:rsidRDefault="00D579FF" w:rsidP="00D579FF">
      <w:pPr>
        <w:pStyle w:val="ListParagraph"/>
        <w:jc w:val="both"/>
        <w:rPr>
          <w:rFonts w:ascii="Arial" w:hAnsi="Arial" w:cs="Arial"/>
          <w:b/>
          <w:bCs/>
          <w:i/>
          <w:iCs/>
          <w:color w:val="000000" w:themeColor="text1"/>
        </w:rPr>
      </w:pPr>
    </w:p>
    <w:p w:rsidR="00D579FF" w:rsidRPr="00860AB2" w:rsidRDefault="00D579FF" w:rsidP="00D579FF">
      <w:pPr>
        <w:pStyle w:val="ListParagraph"/>
        <w:numPr>
          <w:ilvl w:val="1"/>
          <w:numId w:val="3"/>
        </w:numPr>
        <w:jc w:val="both"/>
        <w:rPr>
          <w:rFonts w:ascii="Arial" w:hAnsi="Arial" w:cs="Arial"/>
          <w:iCs/>
          <w:color w:val="000000" w:themeColor="text1"/>
        </w:rPr>
      </w:pPr>
      <w:r w:rsidRPr="00860AB2">
        <w:rPr>
          <w:rFonts w:ascii="Arial" w:hAnsi="Arial" w:cs="Arial"/>
          <w:iCs/>
          <w:color w:val="000000" w:themeColor="text1"/>
        </w:rPr>
        <w:t xml:space="preserve">Право на учешће у поступку предметне јавне набавке има понуђач који испуњава </w:t>
      </w:r>
      <w:r w:rsidRPr="00860AB2">
        <w:rPr>
          <w:rFonts w:ascii="Arial" w:hAnsi="Arial" w:cs="Arial"/>
          <w:b/>
          <w:iCs/>
          <w:color w:val="000000" w:themeColor="text1"/>
        </w:rPr>
        <w:t>обавезне услове</w:t>
      </w:r>
      <w:r w:rsidRPr="00860AB2">
        <w:rPr>
          <w:rFonts w:ascii="Arial" w:hAnsi="Arial" w:cs="Arial"/>
          <w:iCs/>
          <w:color w:val="000000" w:themeColor="text1"/>
        </w:rPr>
        <w:t xml:space="preserve"> за учешће у поступку јавне набавке дефинисане чл. 75.</w:t>
      </w:r>
      <w:r w:rsidRPr="00860AB2">
        <w:rPr>
          <w:rFonts w:ascii="Arial" w:hAnsi="Arial" w:cs="Arial"/>
          <w:iCs/>
          <w:color w:val="000000" w:themeColor="text1"/>
          <w:lang w:val="sr-Cyrl-CS"/>
        </w:rPr>
        <w:t xml:space="preserve"> и 76.</w:t>
      </w:r>
      <w:r w:rsidRPr="00860AB2">
        <w:rPr>
          <w:rFonts w:ascii="Arial" w:hAnsi="Arial" w:cs="Arial"/>
          <w:iCs/>
          <w:color w:val="000000" w:themeColor="text1"/>
        </w:rPr>
        <w:t xml:space="preserve"> Закона, и то:</w:t>
      </w:r>
    </w:p>
    <w:p w:rsidR="00D579FF" w:rsidRPr="00860AB2" w:rsidRDefault="00D579FF" w:rsidP="00D579FF">
      <w:pPr>
        <w:pStyle w:val="ListParagraph"/>
        <w:numPr>
          <w:ilvl w:val="0"/>
          <w:numId w:val="4"/>
        </w:numPr>
        <w:ind w:left="1440"/>
        <w:jc w:val="both"/>
        <w:rPr>
          <w:rFonts w:ascii="Arial" w:hAnsi="Arial" w:cs="Arial"/>
          <w:color w:val="000000" w:themeColor="text1"/>
        </w:rPr>
      </w:pPr>
      <w:r w:rsidRPr="00860AB2">
        <w:rPr>
          <w:rFonts w:ascii="Arial" w:hAnsi="Arial" w:cs="Arial"/>
          <w:iCs/>
          <w:color w:val="000000" w:themeColor="text1"/>
        </w:rPr>
        <w:t>Да је регистрован код надлежног органа, односно уписан у одговарајући регистар</w:t>
      </w:r>
      <w:r w:rsidRPr="00860AB2">
        <w:rPr>
          <w:rFonts w:ascii="Arial" w:hAnsi="Arial" w:cs="Arial"/>
          <w:iCs/>
          <w:color w:val="000000" w:themeColor="text1"/>
          <w:lang w:val="sr-Cyrl-CS"/>
        </w:rPr>
        <w:t xml:space="preserve"> </w:t>
      </w:r>
      <w:r w:rsidRPr="00860AB2">
        <w:rPr>
          <w:rFonts w:ascii="Arial" w:hAnsi="Arial" w:cs="Arial"/>
          <w:i/>
          <w:iCs/>
          <w:color w:val="000000" w:themeColor="text1"/>
          <w:lang w:val="sr-Cyrl-CS"/>
        </w:rPr>
        <w:t>(чл. 75. ст. 1. тач. 1) Закона);</w:t>
      </w:r>
    </w:p>
    <w:p w:rsidR="00D579FF" w:rsidRPr="00860AB2" w:rsidRDefault="00D579FF" w:rsidP="00D579FF">
      <w:pPr>
        <w:pStyle w:val="ListParagraph"/>
        <w:numPr>
          <w:ilvl w:val="0"/>
          <w:numId w:val="4"/>
        </w:numPr>
        <w:ind w:left="1440"/>
        <w:jc w:val="both"/>
        <w:rPr>
          <w:rFonts w:ascii="Arial" w:hAnsi="Arial" w:cs="Arial"/>
          <w:color w:val="000000" w:themeColor="text1"/>
        </w:rPr>
      </w:pPr>
      <w:r w:rsidRPr="00860AB2">
        <w:rPr>
          <w:rFonts w:ascii="Arial" w:hAnsi="Arial" w:cs="Arial"/>
          <w:color w:val="000000" w:themeColor="text1"/>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60AB2">
        <w:rPr>
          <w:rFonts w:ascii="Arial" w:hAnsi="Arial" w:cs="Arial"/>
          <w:color w:val="000000" w:themeColor="text1"/>
          <w:lang w:val="sr-Cyrl-CS"/>
        </w:rPr>
        <w:t xml:space="preserve"> </w:t>
      </w:r>
      <w:r w:rsidRPr="00860AB2">
        <w:rPr>
          <w:rFonts w:ascii="Arial" w:hAnsi="Arial" w:cs="Arial"/>
          <w:i/>
          <w:iCs/>
          <w:color w:val="000000" w:themeColor="text1"/>
          <w:lang w:val="sr-Cyrl-CS"/>
        </w:rPr>
        <w:t>(чл. 75. ст. 1. тач. 2) Закона);</w:t>
      </w:r>
    </w:p>
    <w:p w:rsidR="00D579FF" w:rsidRPr="00860AB2" w:rsidRDefault="00D579FF" w:rsidP="00D60F33">
      <w:pPr>
        <w:pStyle w:val="ListParagraph"/>
        <w:numPr>
          <w:ilvl w:val="0"/>
          <w:numId w:val="4"/>
        </w:numPr>
        <w:jc w:val="both"/>
        <w:rPr>
          <w:rFonts w:ascii="Arial" w:hAnsi="Arial" w:cs="Arial"/>
          <w:color w:val="000000" w:themeColor="text1"/>
        </w:rPr>
      </w:pPr>
      <w:r w:rsidRPr="00860AB2">
        <w:rPr>
          <w:rFonts w:ascii="Arial" w:hAnsi="Arial" w:cs="Arial"/>
          <w:color w:val="000000" w:themeColor="text1"/>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60AB2">
        <w:rPr>
          <w:rFonts w:ascii="Arial" w:hAnsi="Arial" w:cs="Arial"/>
          <w:i/>
          <w:iCs/>
          <w:color w:val="000000" w:themeColor="text1"/>
          <w:lang w:val="sr-Cyrl-CS"/>
        </w:rPr>
        <w:t>(чл. 75. ст. 1. тач. 4) Закона);</w:t>
      </w:r>
    </w:p>
    <w:p w:rsidR="00D579FF" w:rsidRPr="00860AB2" w:rsidRDefault="00D579FF" w:rsidP="00520FCD">
      <w:pPr>
        <w:pStyle w:val="ListParagraph"/>
        <w:numPr>
          <w:ilvl w:val="0"/>
          <w:numId w:val="4"/>
        </w:numPr>
        <w:jc w:val="both"/>
        <w:rPr>
          <w:rFonts w:ascii="Arial" w:hAnsi="Arial" w:cs="Arial"/>
          <w:i/>
          <w:iCs/>
          <w:color w:val="000000" w:themeColor="text1"/>
          <w:lang w:val="sr-Cyrl-CS"/>
        </w:rPr>
      </w:pPr>
      <w:r w:rsidRPr="00860AB2">
        <w:rPr>
          <w:rFonts w:ascii="Arial" w:hAnsi="Arial" w:cs="Arial"/>
          <w:color w:val="000000" w:themeColor="text1"/>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60AB2">
        <w:rPr>
          <w:rFonts w:ascii="Arial" w:hAnsi="Arial" w:cs="Arial"/>
          <w:color w:val="000000" w:themeColor="text1"/>
          <w:lang w:val="sr-Cyrl-CS"/>
        </w:rPr>
        <w:t xml:space="preserve">и нема забрану обављања делатности која је на снази у време подношења понуде </w:t>
      </w:r>
      <w:r w:rsidRPr="00860AB2">
        <w:rPr>
          <w:rFonts w:ascii="Arial" w:hAnsi="Arial" w:cs="Arial"/>
          <w:i/>
          <w:iCs/>
          <w:color w:val="000000" w:themeColor="text1"/>
          <w:lang w:val="sr-Cyrl-CS"/>
        </w:rPr>
        <w:t>(чл. 75. ст. 2. Закона).</w:t>
      </w:r>
    </w:p>
    <w:p w:rsidR="00520FCD" w:rsidRPr="00860AB2" w:rsidRDefault="00520FCD" w:rsidP="00520FCD">
      <w:pPr>
        <w:jc w:val="both"/>
        <w:rPr>
          <w:b/>
          <w:color w:val="000000" w:themeColor="text1"/>
          <w:sz w:val="22"/>
          <w:szCs w:val="22"/>
        </w:rPr>
      </w:pPr>
    </w:p>
    <w:p w:rsidR="0051535C" w:rsidRPr="00860AB2" w:rsidRDefault="00520FCD" w:rsidP="0051535C">
      <w:pPr>
        <w:pStyle w:val="ListParagraph"/>
        <w:numPr>
          <w:ilvl w:val="0"/>
          <w:numId w:val="4"/>
        </w:numPr>
        <w:suppressAutoHyphens w:val="0"/>
        <w:spacing w:line="240" w:lineRule="auto"/>
        <w:jc w:val="both"/>
        <w:rPr>
          <w:rFonts w:ascii="Arial" w:hAnsi="Arial" w:cs="Arial"/>
          <w:color w:val="000000" w:themeColor="text1"/>
        </w:rPr>
      </w:pPr>
      <w:r w:rsidRPr="00860AB2">
        <w:rPr>
          <w:rFonts w:ascii="Arial" w:hAnsi="Arial" w:cs="Arial"/>
          <w:color w:val="000000" w:themeColor="text1"/>
        </w:rPr>
        <w:t>Располаже довољним кадровским капа</w:t>
      </w:r>
      <w:r w:rsidR="0051535C" w:rsidRPr="00860AB2">
        <w:rPr>
          <w:rFonts w:ascii="Arial" w:hAnsi="Arial" w:cs="Arial"/>
          <w:color w:val="000000" w:themeColor="text1"/>
        </w:rPr>
        <w:t>цитетом:</w:t>
      </w:r>
    </w:p>
    <w:p w:rsidR="0051535C" w:rsidRPr="00860AB2" w:rsidRDefault="0051535C" w:rsidP="0051535C">
      <w:pPr>
        <w:pStyle w:val="ListParagraph"/>
        <w:rPr>
          <w:rFonts w:ascii="Arial" w:hAnsi="Arial" w:cs="Arial"/>
          <w:color w:val="000000" w:themeColor="text1"/>
          <w:lang w:val="ru-RU"/>
        </w:rPr>
      </w:pPr>
    </w:p>
    <w:p w:rsidR="00520FCD" w:rsidRPr="00860AB2" w:rsidRDefault="0051535C" w:rsidP="0051535C">
      <w:pPr>
        <w:pStyle w:val="ListParagraph"/>
        <w:suppressAutoHyphens w:val="0"/>
        <w:spacing w:line="240" w:lineRule="auto"/>
        <w:ind w:left="1530"/>
        <w:jc w:val="both"/>
        <w:rPr>
          <w:rFonts w:ascii="Arial" w:hAnsi="Arial" w:cs="Arial"/>
          <w:color w:val="000000" w:themeColor="text1"/>
        </w:rPr>
      </w:pPr>
      <w:r w:rsidRPr="00860AB2">
        <w:rPr>
          <w:rFonts w:ascii="Arial" w:hAnsi="Arial" w:cs="Arial"/>
          <w:color w:val="000000" w:themeColor="text1"/>
          <w:lang w:val="ru-RU"/>
        </w:rPr>
        <w:t xml:space="preserve">- </w:t>
      </w:r>
      <w:r w:rsidR="00520FCD" w:rsidRPr="00860AB2">
        <w:rPr>
          <w:rFonts w:ascii="Arial" w:hAnsi="Arial" w:cs="Arial"/>
          <w:color w:val="000000" w:themeColor="text1"/>
          <w:lang w:val="ru-RU"/>
        </w:rPr>
        <w:t xml:space="preserve">да има најмање </w:t>
      </w:r>
      <w:r w:rsidRPr="00860AB2">
        <w:rPr>
          <w:rFonts w:ascii="Arial" w:hAnsi="Arial" w:cs="Arial"/>
          <w:color w:val="000000" w:themeColor="text1"/>
          <w:lang w:val="ru-RU"/>
        </w:rPr>
        <w:t>10</w:t>
      </w:r>
      <w:r w:rsidR="00520FCD" w:rsidRPr="00860AB2">
        <w:rPr>
          <w:rFonts w:ascii="Arial" w:hAnsi="Arial" w:cs="Arial"/>
          <w:color w:val="000000" w:themeColor="text1"/>
          <w:lang w:val="ru-RU"/>
        </w:rPr>
        <w:t xml:space="preserve"> (</w:t>
      </w:r>
      <w:r w:rsidRPr="00860AB2">
        <w:rPr>
          <w:rFonts w:ascii="Arial" w:hAnsi="Arial" w:cs="Arial"/>
          <w:color w:val="000000" w:themeColor="text1"/>
        </w:rPr>
        <w:t>десет</w:t>
      </w:r>
      <w:r w:rsidR="00520FCD" w:rsidRPr="00860AB2">
        <w:rPr>
          <w:rFonts w:ascii="Arial" w:hAnsi="Arial" w:cs="Arial"/>
          <w:color w:val="000000" w:themeColor="text1"/>
          <w:lang w:val="ru-RU"/>
        </w:rPr>
        <w:t>) запослених радника</w:t>
      </w:r>
      <w:r w:rsidR="00520FCD" w:rsidRPr="00860AB2">
        <w:rPr>
          <w:rFonts w:ascii="Arial" w:hAnsi="Arial" w:cs="Arial"/>
          <w:color w:val="000000" w:themeColor="text1"/>
        </w:rPr>
        <w:t>;</w:t>
      </w:r>
    </w:p>
    <w:p w:rsidR="00AE1B18" w:rsidRPr="00860AB2" w:rsidRDefault="00AE1B18" w:rsidP="00DE3823">
      <w:pPr>
        <w:pStyle w:val="ListParagraph"/>
        <w:suppressAutoHyphens w:val="0"/>
        <w:spacing w:line="240" w:lineRule="auto"/>
        <w:ind w:left="1778"/>
        <w:jc w:val="both"/>
        <w:rPr>
          <w:rFonts w:ascii="Arial" w:hAnsi="Arial" w:cs="Arial"/>
          <w:color w:val="000000" w:themeColor="text1"/>
        </w:rPr>
      </w:pPr>
    </w:p>
    <w:p w:rsidR="00BC2AC9" w:rsidRPr="00860AB2" w:rsidRDefault="00520FCD" w:rsidP="00DE3823">
      <w:pPr>
        <w:numPr>
          <w:ilvl w:val="0"/>
          <w:numId w:val="4"/>
        </w:numPr>
        <w:suppressAutoHyphens w:val="0"/>
        <w:spacing w:after="200" w:line="240" w:lineRule="auto"/>
        <w:jc w:val="both"/>
        <w:rPr>
          <w:rFonts w:ascii="Arial" w:hAnsi="Arial" w:cs="Arial"/>
          <w:color w:val="000000" w:themeColor="text1"/>
        </w:rPr>
      </w:pPr>
      <w:r w:rsidRPr="00860AB2">
        <w:rPr>
          <w:rFonts w:ascii="Arial" w:hAnsi="Arial" w:cs="Arial"/>
          <w:color w:val="000000" w:themeColor="text1"/>
        </w:rPr>
        <w:t xml:space="preserve">Извештај о испитивању здравствене исправности </w:t>
      </w:r>
      <w:r w:rsidR="004F653C" w:rsidRPr="00860AB2">
        <w:rPr>
          <w:rFonts w:ascii="Arial" w:hAnsi="Arial" w:cs="Arial"/>
          <w:color w:val="000000" w:themeColor="text1"/>
        </w:rPr>
        <w:t xml:space="preserve">и MSDS liste </w:t>
      </w:r>
      <w:r w:rsidRPr="00860AB2">
        <w:rPr>
          <w:rFonts w:ascii="Arial" w:hAnsi="Arial" w:cs="Arial"/>
          <w:color w:val="000000" w:themeColor="text1"/>
        </w:rPr>
        <w:t xml:space="preserve">за позиције бр. </w:t>
      </w:r>
      <w:r w:rsidR="0025781A" w:rsidRPr="00860AB2">
        <w:rPr>
          <w:rFonts w:ascii="Arial" w:hAnsi="Arial" w:cs="Arial"/>
          <w:color w:val="000000" w:themeColor="text1"/>
        </w:rPr>
        <w:t>4,5,6,7,13,14,</w:t>
      </w:r>
      <w:r w:rsidR="004F653C" w:rsidRPr="00860AB2">
        <w:rPr>
          <w:rFonts w:ascii="Arial" w:hAnsi="Arial" w:cs="Arial"/>
          <w:color w:val="000000" w:themeColor="text1"/>
        </w:rPr>
        <w:t>15</w:t>
      </w:r>
      <w:r w:rsidR="0025781A" w:rsidRPr="00860AB2">
        <w:rPr>
          <w:rFonts w:ascii="Arial" w:hAnsi="Arial" w:cs="Arial"/>
          <w:color w:val="000000" w:themeColor="text1"/>
        </w:rPr>
        <w:t xml:space="preserve"> и 17</w:t>
      </w:r>
      <w:r w:rsidR="00233CD9" w:rsidRPr="00860AB2">
        <w:rPr>
          <w:rFonts w:ascii="Arial" w:hAnsi="Arial" w:cs="Arial"/>
          <w:color w:val="000000" w:themeColor="text1"/>
        </w:rPr>
        <w:t>.</w:t>
      </w:r>
    </w:p>
    <w:p w:rsidR="00520FCD" w:rsidRPr="00860AB2" w:rsidRDefault="00520FCD" w:rsidP="00DE3823">
      <w:pPr>
        <w:numPr>
          <w:ilvl w:val="0"/>
          <w:numId w:val="4"/>
        </w:numPr>
        <w:suppressAutoHyphens w:val="0"/>
        <w:spacing w:line="240" w:lineRule="auto"/>
        <w:jc w:val="both"/>
        <w:rPr>
          <w:rFonts w:ascii="Arial" w:hAnsi="Arial" w:cs="Arial"/>
          <w:color w:val="000000" w:themeColor="text1"/>
        </w:rPr>
      </w:pPr>
      <w:r w:rsidRPr="00860AB2">
        <w:rPr>
          <w:rFonts w:ascii="Arial" w:hAnsi="Arial" w:cs="Arial"/>
          <w:color w:val="000000" w:themeColor="text1"/>
        </w:rPr>
        <w:t>Решења о упису у привремену листу биоцида</w:t>
      </w:r>
      <w:r w:rsidR="00C774E0" w:rsidRPr="00860AB2">
        <w:rPr>
          <w:rFonts w:ascii="Arial" w:hAnsi="Arial" w:cs="Arial"/>
          <w:color w:val="000000" w:themeColor="text1"/>
        </w:rPr>
        <w:t>, атесте ВМА и Батут лабараторије</w:t>
      </w:r>
      <w:r w:rsidRPr="00860AB2">
        <w:rPr>
          <w:rFonts w:ascii="Arial" w:hAnsi="Arial" w:cs="Arial"/>
          <w:color w:val="000000" w:themeColor="text1"/>
        </w:rPr>
        <w:t xml:space="preserve"> за позиције </w:t>
      </w:r>
      <w:r w:rsidR="004F653C" w:rsidRPr="00860AB2">
        <w:rPr>
          <w:rFonts w:ascii="Arial" w:hAnsi="Arial" w:cs="Arial"/>
          <w:bCs/>
          <w:color w:val="000000" w:themeColor="text1"/>
        </w:rPr>
        <w:t>1,2,3,8,9,11,12</w:t>
      </w:r>
      <w:r w:rsidR="00233CD9" w:rsidRPr="00860AB2">
        <w:rPr>
          <w:rFonts w:ascii="Arial" w:hAnsi="Arial" w:cs="Arial"/>
          <w:bCs/>
          <w:color w:val="000000" w:themeColor="text1"/>
        </w:rPr>
        <w:t>.</w:t>
      </w:r>
    </w:p>
    <w:p w:rsidR="00D579FF" w:rsidRPr="00860AB2" w:rsidRDefault="00D579FF" w:rsidP="003E5AA7">
      <w:pPr>
        <w:jc w:val="both"/>
        <w:rPr>
          <w:color w:val="000000" w:themeColor="text1"/>
        </w:rPr>
      </w:pPr>
    </w:p>
    <w:p w:rsidR="00D579FF" w:rsidRPr="00860AB2" w:rsidRDefault="00D579FF" w:rsidP="00520FCD">
      <w:pPr>
        <w:pStyle w:val="ListParagraph"/>
        <w:numPr>
          <w:ilvl w:val="1"/>
          <w:numId w:val="4"/>
        </w:numPr>
        <w:jc w:val="both"/>
        <w:rPr>
          <w:rFonts w:ascii="Arial" w:hAnsi="Arial" w:cs="Arial"/>
          <w:b/>
          <w:bCs/>
          <w:i/>
          <w:iCs/>
          <w:color w:val="000000" w:themeColor="text1"/>
        </w:rPr>
      </w:pPr>
      <w:r w:rsidRPr="00860AB2">
        <w:rPr>
          <w:rFonts w:ascii="Arial" w:hAnsi="Arial" w:cs="Arial"/>
          <w:bCs/>
          <w:iCs/>
          <w:color w:val="000000" w:themeColor="text1"/>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C22BF3" w:rsidRPr="00860AB2">
        <w:rPr>
          <w:rFonts w:ascii="Arial" w:hAnsi="Arial" w:cs="Arial"/>
          <w:bCs/>
          <w:iCs/>
          <w:color w:val="000000" w:themeColor="text1"/>
        </w:rPr>
        <w:t>,</w:t>
      </w:r>
      <w:r w:rsidR="00E26535" w:rsidRPr="00860AB2">
        <w:rPr>
          <w:rFonts w:ascii="Arial" w:hAnsi="Arial" w:cs="Arial"/>
          <w:bCs/>
          <w:iCs/>
          <w:color w:val="000000" w:themeColor="text1"/>
        </w:rPr>
        <w:t xml:space="preserve"> 2)</w:t>
      </w:r>
      <w:r w:rsidR="000702CB" w:rsidRPr="00860AB2">
        <w:rPr>
          <w:rFonts w:ascii="Arial" w:hAnsi="Arial" w:cs="Arial"/>
          <w:bCs/>
          <w:iCs/>
          <w:color w:val="000000" w:themeColor="text1"/>
          <w:lang w:val="sr-Cyrl-CS"/>
        </w:rPr>
        <w:t xml:space="preserve"> </w:t>
      </w:r>
      <w:r w:rsidR="00E26535" w:rsidRPr="00860AB2">
        <w:rPr>
          <w:rFonts w:ascii="Arial" w:hAnsi="Arial" w:cs="Arial"/>
          <w:bCs/>
          <w:iCs/>
          <w:color w:val="000000" w:themeColor="text1"/>
          <w:lang w:val="sr-Cyrl-CS"/>
        </w:rPr>
        <w:t>и</w:t>
      </w:r>
      <w:r w:rsidRPr="00860AB2">
        <w:rPr>
          <w:rFonts w:ascii="Arial" w:hAnsi="Arial" w:cs="Arial"/>
          <w:bCs/>
          <w:iCs/>
          <w:color w:val="000000" w:themeColor="text1"/>
        </w:rPr>
        <w:t xml:space="preserve"> </w:t>
      </w:r>
      <w:r w:rsidRPr="00860AB2">
        <w:rPr>
          <w:rFonts w:ascii="Arial" w:hAnsi="Arial" w:cs="Arial"/>
          <w:bCs/>
          <w:iCs/>
          <w:color w:val="000000" w:themeColor="text1"/>
          <w:lang w:val="sr-Cyrl-CS"/>
        </w:rPr>
        <w:t>4</w:t>
      </w:r>
      <w:r w:rsidRPr="00860AB2">
        <w:rPr>
          <w:rFonts w:ascii="Arial" w:hAnsi="Arial" w:cs="Arial"/>
          <w:bCs/>
          <w:iCs/>
          <w:color w:val="000000" w:themeColor="text1"/>
        </w:rPr>
        <w:t>) Закона</w:t>
      </w:r>
      <w:r w:rsidR="00712A1F" w:rsidRPr="00860AB2">
        <w:rPr>
          <w:rFonts w:ascii="Arial" w:hAnsi="Arial" w:cs="Arial"/>
          <w:bCs/>
          <w:iCs/>
          <w:color w:val="000000" w:themeColor="text1"/>
        </w:rPr>
        <w:t>.</w:t>
      </w:r>
    </w:p>
    <w:p w:rsidR="0067046B" w:rsidRPr="00860AB2" w:rsidRDefault="0067046B" w:rsidP="0067046B">
      <w:pPr>
        <w:numPr>
          <w:ilvl w:val="1"/>
          <w:numId w:val="4"/>
        </w:numPr>
        <w:jc w:val="both"/>
        <w:rPr>
          <w:rFonts w:ascii="Arial" w:hAnsi="Arial" w:cs="Arial"/>
          <w:bCs/>
          <w:i/>
          <w:iCs/>
          <w:color w:val="000000" w:themeColor="text1"/>
          <w:lang w:val="sr-Cyrl-CS"/>
        </w:rPr>
      </w:pPr>
      <w:r w:rsidRPr="00860AB2">
        <w:rPr>
          <w:rFonts w:ascii="Arial" w:hAnsi="Arial" w:cs="Arial"/>
          <w:bCs/>
          <w:iCs/>
          <w:color w:val="000000" w:themeColor="text1"/>
        </w:rPr>
        <w:t>Уколико понуду подноси група понуђача, сваки понуђач из групе понуђача, мора да испуни обавезне услове из члана 75. став 1. тач. 1)</w:t>
      </w:r>
      <w:r w:rsidR="00E26535" w:rsidRPr="00860AB2">
        <w:rPr>
          <w:rFonts w:ascii="Arial" w:hAnsi="Arial" w:cs="Arial"/>
          <w:bCs/>
          <w:iCs/>
          <w:color w:val="000000" w:themeColor="text1"/>
        </w:rPr>
        <w:t>,</w:t>
      </w:r>
      <w:r w:rsidRPr="00860AB2">
        <w:rPr>
          <w:rFonts w:ascii="Arial" w:hAnsi="Arial" w:cs="Arial"/>
          <w:bCs/>
          <w:iCs/>
          <w:color w:val="000000" w:themeColor="text1"/>
        </w:rPr>
        <w:t xml:space="preserve"> </w:t>
      </w:r>
      <w:r w:rsidR="00E26535" w:rsidRPr="00860AB2">
        <w:rPr>
          <w:rFonts w:ascii="Arial" w:hAnsi="Arial" w:cs="Arial"/>
          <w:bCs/>
          <w:iCs/>
          <w:color w:val="000000" w:themeColor="text1"/>
        </w:rPr>
        <w:t>2) и</w:t>
      </w:r>
      <w:r w:rsidRPr="00860AB2">
        <w:rPr>
          <w:rFonts w:ascii="Arial" w:hAnsi="Arial" w:cs="Arial"/>
          <w:bCs/>
          <w:iCs/>
          <w:color w:val="000000" w:themeColor="text1"/>
        </w:rPr>
        <w:t xml:space="preserve"> </w:t>
      </w:r>
      <w:r w:rsidR="00EC600D" w:rsidRPr="00860AB2">
        <w:rPr>
          <w:rFonts w:ascii="Arial" w:hAnsi="Arial" w:cs="Arial"/>
          <w:bCs/>
          <w:iCs/>
          <w:color w:val="000000" w:themeColor="text1"/>
          <w:lang w:val="sr-Cyrl-CS"/>
        </w:rPr>
        <w:t>4</w:t>
      </w:r>
      <w:r w:rsidRPr="00860AB2">
        <w:rPr>
          <w:rFonts w:ascii="Arial" w:hAnsi="Arial" w:cs="Arial"/>
          <w:bCs/>
          <w:iCs/>
          <w:color w:val="000000" w:themeColor="text1"/>
        </w:rPr>
        <w:t>) Закона, а додатне услове испуњавају заједно.</w:t>
      </w:r>
    </w:p>
    <w:p w:rsidR="00171CCD" w:rsidRPr="00860AB2" w:rsidRDefault="00171CCD" w:rsidP="00D579FF">
      <w:pPr>
        <w:ind w:left="1350"/>
        <w:jc w:val="both"/>
        <w:rPr>
          <w:rFonts w:ascii="Arial" w:hAnsi="Arial" w:cs="Arial"/>
          <w:bCs/>
          <w:i/>
          <w:iCs/>
          <w:color w:val="000000" w:themeColor="text1"/>
        </w:rPr>
      </w:pPr>
    </w:p>
    <w:p w:rsidR="00A67836" w:rsidRPr="00860AB2" w:rsidRDefault="00A67836" w:rsidP="00D579FF">
      <w:pPr>
        <w:ind w:left="1350"/>
        <w:jc w:val="both"/>
        <w:rPr>
          <w:rFonts w:ascii="Arial" w:hAnsi="Arial" w:cs="Arial"/>
          <w:bCs/>
          <w:i/>
          <w:iCs/>
          <w:color w:val="000000" w:themeColor="text1"/>
          <w:lang w:val="sr-Cyrl-CS"/>
        </w:rPr>
      </w:pPr>
    </w:p>
    <w:p w:rsidR="00D579FF" w:rsidRPr="00860AB2" w:rsidRDefault="00D579FF" w:rsidP="00753C93">
      <w:pPr>
        <w:pStyle w:val="ListParagraph"/>
        <w:shd w:val="clear" w:color="auto" w:fill="C6D9F1"/>
        <w:ind w:left="1530"/>
        <w:rPr>
          <w:rFonts w:ascii="Arial" w:hAnsi="Arial" w:cs="Arial"/>
          <w:b/>
          <w:bCs/>
          <w:i/>
          <w:iCs/>
          <w:color w:val="000000" w:themeColor="text1"/>
        </w:rPr>
      </w:pPr>
      <w:r w:rsidRPr="00860AB2">
        <w:rPr>
          <w:rFonts w:ascii="Arial" w:hAnsi="Arial" w:cs="Arial"/>
          <w:b/>
          <w:bCs/>
          <w:i/>
          <w:iCs/>
          <w:color w:val="000000" w:themeColor="text1"/>
        </w:rPr>
        <w:t>УПУТСТВО КАКО СЕ ДОКАЗУЈЕ ИСПУЊЕНОСТ УСЛОВА</w:t>
      </w:r>
    </w:p>
    <w:p w:rsidR="00D579FF" w:rsidRPr="00860AB2" w:rsidRDefault="00D579FF" w:rsidP="003E5AA7">
      <w:pPr>
        <w:jc w:val="both"/>
        <w:rPr>
          <w:rFonts w:ascii="Arial" w:hAnsi="Arial" w:cs="Arial"/>
          <w:bCs/>
          <w:i/>
          <w:iCs/>
          <w:color w:val="000000" w:themeColor="text1"/>
        </w:rPr>
      </w:pPr>
    </w:p>
    <w:p w:rsidR="00D579FF" w:rsidRPr="00860AB2" w:rsidRDefault="00D579FF" w:rsidP="00D579FF">
      <w:pPr>
        <w:pStyle w:val="ListParagraph"/>
        <w:ind w:left="0"/>
        <w:jc w:val="both"/>
        <w:rPr>
          <w:color w:val="000000" w:themeColor="text1"/>
        </w:rPr>
      </w:pPr>
      <w:r w:rsidRPr="00860AB2">
        <w:rPr>
          <w:rFonts w:ascii="Arial" w:hAnsi="Arial" w:cs="Arial"/>
          <w:color w:val="000000" w:themeColor="text1"/>
        </w:rPr>
        <w:t xml:space="preserve">Испуњеност </w:t>
      </w:r>
      <w:r w:rsidRPr="00860AB2">
        <w:rPr>
          <w:rFonts w:ascii="Arial" w:hAnsi="Arial" w:cs="Arial"/>
          <w:b/>
          <w:color w:val="000000" w:themeColor="text1"/>
        </w:rPr>
        <w:t xml:space="preserve">обавезних </w:t>
      </w:r>
      <w:r w:rsidRPr="00860AB2">
        <w:rPr>
          <w:rFonts w:ascii="Arial" w:hAnsi="Arial" w:cs="Arial"/>
          <w:b/>
          <w:color w:val="000000" w:themeColor="text1"/>
          <w:lang w:val="sr-Cyrl-CS"/>
        </w:rPr>
        <w:t xml:space="preserve">услова </w:t>
      </w:r>
      <w:r w:rsidRPr="00860AB2">
        <w:rPr>
          <w:rFonts w:ascii="Arial" w:hAnsi="Arial" w:cs="Arial"/>
          <w:color w:val="000000" w:themeColor="text1"/>
        </w:rPr>
        <w:t xml:space="preserve">за учешће у поступку предметне јавне набавке, </w:t>
      </w:r>
      <w:r w:rsidRPr="00860AB2">
        <w:rPr>
          <w:rFonts w:ascii="Arial" w:hAnsi="Arial" w:cs="Arial"/>
          <w:color w:val="000000" w:themeColor="text1"/>
          <w:lang w:val="sr-Cyrl-CS"/>
        </w:rPr>
        <w:t>понуђач доказује достављањем следећих доказа:</w:t>
      </w:r>
    </w:p>
    <w:p w:rsidR="00D579FF" w:rsidRPr="00860AB2" w:rsidRDefault="00D579FF" w:rsidP="00D579FF">
      <w:pPr>
        <w:pStyle w:val="ListParagraph"/>
        <w:jc w:val="both"/>
        <w:rPr>
          <w:color w:val="000000" w:themeColor="text1"/>
        </w:rPr>
      </w:pPr>
    </w:p>
    <w:p w:rsidR="00D579FF" w:rsidRPr="00860AB2" w:rsidRDefault="00D579FF" w:rsidP="00D579FF">
      <w:pPr>
        <w:pStyle w:val="ListParagraph"/>
        <w:numPr>
          <w:ilvl w:val="0"/>
          <w:numId w:val="6"/>
        </w:numPr>
        <w:jc w:val="both"/>
        <w:rPr>
          <w:rFonts w:ascii="Arial" w:hAnsi="Arial" w:cs="Arial"/>
          <w:iCs/>
          <w:color w:val="000000" w:themeColor="text1"/>
          <w:lang w:val="sr-Cyrl-CS"/>
        </w:rPr>
      </w:pPr>
      <w:r w:rsidRPr="00860AB2">
        <w:rPr>
          <w:rFonts w:ascii="Arial" w:hAnsi="Arial" w:cs="Arial"/>
          <w:iCs/>
          <w:color w:val="000000" w:themeColor="text1"/>
          <w:lang w:val="sr-Cyrl-CS"/>
        </w:rPr>
        <w:t xml:space="preserve">Услов из чл. 75. ст. 1. тач. 1) Закона - </w:t>
      </w:r>
      <w:r w:rsidRPr="00860AB2">
        <w:rPr>
          <w:rFonts w:ascii="Arial" w:hAnsi="Arial" w:cs="Arial"/>
          <w:b/>
          <w:iCs/>
          <w:color w:val="000000" w:themeColor="text1"/>
          <w:lang w:val="sr-Cyrl-CS"/>
        </w:rPr>
        <w:t>Доказ</w:t>
      </w:r>
      <w:r w:rsidRPr="00860AB2">
        <w:rPr>
          <w:rFonts w:ascii="Arial" w:hAnsi="Arial" w:cs="Arial"/>
          <w:iCs/>
          <w:color w:val="000000" w:themeColor="text1"/>
          <w:lang w:val="sr-Cyrl-CS"/>
        </w:rPr>
        <w:t xml:space="preserve">: Извод </w:t>
      </w:r>
      <w:r w:rsidRPr="00860AB2">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860AB2">
        <w:rPr>
          <w:rFonts w:ascii="Arial" w:hAnsi="Arial" w:cs="Arial"/>
          <w:color w:val="000000" w:themeColor="text1"/>
          <w:lang w:val="sr-Cyrl-CS"/>
        </w:rPr>
        <w:t>:</w:t>
      </w:r>
    </w:p>
    <w:p w:rsidR="00D579FF" w:rsidRPr="00860AB2" w:rsidRDefault="00D579FF" w:rsidP="00D579FF">
      <w:pPr>
        <w:pStyle w:val="ListParagraph"/>
        <w:numPr>
          <w:ilvl w:val="0"/>
          <w:numId w:val="6"/>
        </w:numPr>
        <w:jc w:val="both"/>
        <w:rPr>
          <w:rFonts w:ascii="Arial" w:hAnsi="Arial" w:cs="Arial"/>
          <w:b/>
          <w:color w:val="000000" w:themeColor="text1"/>
        </w:rPr>
      </w:pPr>
      <w:r w:rsidRPr="00860AB2">
        <w:rPr>
          <w:rFonts w:ascii="Arial" w:hAnsi="Arial" w:cs="Arial"/>
          <w:iCs/>
          <w:color w:val="000000" w:themeColor="text1"/>
          <w:lang w:val="sr-Cyrl-CS"/>
        </w:rPr>
        <w:t xml:space="preserve">Услов из чл. 75. ст. 1. тач. 2) Закона </w:t>
      </w:r>
      <w:r w:rsidRPr="00860AB2">
        <w:rPr>
          <w:rFonts w:ascii="Arial" w:hAnsi="Arial" w:cs="Arial"/>
          <w:color w:val="000000" w:themeColor="text1"/>
          <w:lang w:val="sr-Cyrl-CS"/>
        </w:rPr>
        <w:t xml:space="preserve">- </w:t>
      </w:r>
      <w:r w:rsidRPr="00860AB2">
        <w:rPr>
          <w:rFonts w:ascii="Arial" w:hAnsi="Arial" w:cs="Arial"/>
          <w:b/>
          <w:color w:val="000000" w:themeColor="text1"/>
        </w:rPr>
        <w:t>Доказ:</w:t>
      </w:r>
      <w:r w:rsidRPr="00860AB2">
        <w:rPr>
          <w:rFonts w:ascii="Arial" w:hAnsi="Arial" w:cs="Arial"/>
          <w:color w:val="000000" w:themeColor="text1"/>
        </w:rPr>
        <w:t xml:space="preserve"> </w:t>
      </w:r>
      <w:r w:rsidRPr="00860AB2">
        <w:rPr>
          <w:rFonts w:ascii="Arial" w:hAnsi="Arial" w:cs="Arial"/>
          <w:color w:val="000000" w:themeColor="text1"/>
          <w:u w:val="single"/>
        </w:rPr>
        <w:t>П</w:t>
      </w:r>
      <w:r w:rsidRPr="00860AB2">
        <w:rPr>
          <w:rFonts w:ascii="Arial" w:hAnsi="Arial" w:cs="Arial"/>
          <w:color w:val="000000" w:themeColor="text1"/>
          <w:u w:val="single"/>
          <w:lang w:val="sr-Cyrl-CS"/>
        </w:rPr>
        <w:t>р</w:t>
      </w:r>
      <w:r w:rsidRPr="00860AB2">
        <w:rPr>
          <w:rFonts w:ascii="Arial" w:hAnsi="Arial" w:cs="Arial"/>
          <w:bCs/>
          <w:color w:val="000000" w:themeColor="text1"/>
          <w:u w:val="single"/>
        </w:rPr>
        <w:t>авна лица:</w:t>
      </w:r>
      <w:r w:rsidRPr="00860AB2">
        <w:rPr>
          <w:rFonts w:ascii="Arial" w:hAnsi="Arial" w:cs="Arial"/>
          <w:bCs/>
          <w:color w:val="000000" w:themeColor="text1"/>
        </w:rPr>
        <w:t xml:space="preserve"> 1) </w:t>
      </w:r>
      <w:r w:rsidRPr="00860AB2">
        <w:rPr>
          <w:rFonts w:ascii="Arial" w:hAnsi="Arial" w:cs="Arial"/>
          <w:color w:val="000000" w:themeColor="text1"/>
        </w:rPr>
        <w:t>Извод из казнене евиденције, односно уверењe основног суда на чијем подручју се налази седиште домаћег правног лица</w:t>
      </w:r>
      <w:r w:rsidRPr="00860AB2">
        <w:rPr>
          <w:rFonts w:ascii="Arial" w:hAnsi="Arial" w:cs="Arial"/>
          <w:color w:val="000000" w:themeColor="text1"/>
          <w:lang w:val="ru-RU"/>
        </w:rPr>
        <w:t>,</w:t>
      </w:r>
      <w:r w:rsidRPr="00860AB2">
        <w:rPr>
          <w:rFonts w:ascii="Arial" w:hAnsi="Arial" w:cs="Arial"/>
          <w:color w:val="000000" w:themeColor="text1"/>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w:t>
      </w:r>
      <w:r w:rsidRPr="00860AB2">
        <w:rPr>
          <w:rFonts w:ascii="Arial" w:hAnsi="Arial" w:cs="Arial"/>
          <w:color w:val="000000" w:themeColor="text1"/>
        </w:rPr>
        <w:lastRenderedPageBreak/>
        <w:t xml:space="preserve">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860AB2">
        <w:rPr>
          <w:rFonts w:ascii="Arial" w:hAnsi="Arial" w:cs="Arial"/>
          <w:color w:val="000000" w:themeColor="text1"/>
          <w:u w:val="single"/>
        </w:rPr>
        <w:t>П</w:t>
      </w:r>
      <w:r w:rsidRPr="00860AB2">
        <w:rPr>
          <w:rFonts w:ascii="Arial" w:hAnsi="Arial" w:cs="Arial"/>
          <w:bCs/>
          <w:color w:val="000000" w:themeColor="text1"/>
          <w:u w:val="single"/>
        </w:rPr>
        <w:t>редузетници и физичка лица</w:t>
      </w:r>
      <w:r w:rsidRPr="00860AB2">
        <w:rPr>
          <w:rFonts w:ascii="Arial" w:hAnsi="Arial" w:cs="Arial"/>
          <w:color w:val="000000" w:themeColor="text1"/>
          <w:u w:val="single"/>
        </w:rPr>
        <w:t>:</w:t>
      </w:r>
      <w:r w:rsidRPr="00860AB2">
        <w:rPr>
          <w:rFonts w:ascii="Arial" w:hAnsi="Arial" w:cs="Arial"/>
          <w:color w:val="000000" w:themeColor="text1"/>
        </w:rPr>
        <w:t xml:space="preserve"> </w:t>
      </w:r>
      <w:r w:rsidR="003C04A1" w:rsidRPr="00860AB2">
        <w:rPr>
          <w:rFonts w:ascii="Arial" w:hAnsi="Arial" w:cs="Arial"/>
          <w:color w:val="000000" w:themeColor="text1"/>
        </w:rPr>
        <w:t>и</w:t>
      </w:r>
      <w:r w:rsidRPr="00860AB2">
        <w:rPr>
          <w:rFonts w:ascii="Arial" w:hAnsi="Arial" w:cs="Arial"/>
          <w:color w:val="000000" w:themeColor="text1"/>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860AB2" w:rsidRDefault="003C04A1" w:rsidP="003C04A1">
      <w:pPr>
        <w:jc w:val="both"/>
        <w:rPr>
          <w:rFonts w:ascii="Arial" w:hAnsi="Arial" w:cs="Arial"/>
          <w:iCs/>
          <w:color w:val="000000" w:themeColor="text1"/>
          <w:lang w:val="sr-Cyrl-CS"/>
        </w:rPr>
      </w:pPr>
      <w:r w:rsidRPr="00860AB2">
        <w:rPr>
          <w:rFonts w:ascii="Arial" w:hAnsi="Arial" w:cs="Arial"/>
          <w:b/>
          <w:color w:val="000000" w:themeColor="text1"/>
        </w:rPr>
        <w:t xml:space="preserve">          </w:t>
      </w:r>
      <w:r w:rsidR="00D579FF" w:rsidRPr="00860AB2">
        <w:rPr>
          <w:rFonts w:ascii="Arial" w:hAnsi="Arial" w:cs="Arial"/>
          <w:b/>
          <w:color w:val="000000" w:themeColor="text1"/>
        </w:rPr>
        <w:t>Доказ не може бити старији од</w:t>
      </w:r>
      <w:r w:rsidRPr="00860AB2">
        <w:rPr>
          <w:rFonts w:ascii="Arial" w:hAnsi="Arial" w:cs="Arial"/>
          <w:b/>
          <w:color w:val="000000" w:themeColor="text1"/>
        </w:rPr>
        <w:t xml:space="preserve"> два месеца пре отварања понуда.</w:t>
      </w:r>
      <w:r w:rsidR="00D579FF" w:rsidRPr="00860AB2">
        <w:rPr>
          <w:rFonts w:ascii="Arial" w:hAnsi="Arial" w:cs="Arial"/>
          <w:b/>
          <w:color w:val="000000" w:themeColor="text1"/>
        </w:rPr>
        <w:t xml:space="preserve"> </w:t>
      </w:r>
    </w:p>
    <w:p w:rsidR="00D579FF" w:rsidRPr="00860AB2" w:rsidRDefault="00D579FF" w:rsidP="00D579FF">
      <w:pPr>
        <w:pStyle w:val="ListParagraph"/>
        <w:numPr>
          <w:ilvl w:val="0"/>
          <w:numId w:val="6"/>
        </w:numPr>
        <w:jc w:val="both"/>
        <w:rPr>
          <w:rFonts w:ascii="Arial" w:hAnsi="Arial" w:cs="Arial"/>
          <w:b/>
          <w:color w:val="000000" w:themeColor="text1"/>
        </w:rPr>
      </w:pPr>
      <w:r w:rsidRPr="00860AB2">
        <w:rPr>
          <w:rFonts w:ascii="Arial" w:hAnsi="Arial" w:cs="Arial"/>
          <w:iCs/>
          <w:color w:val="000000" w:themeColor="text1"/>
          <w:lang w:val="sr-Cyrl-CS"/>
        </w:rPr>
        <w:t xml:space="preserve">Услов из чл. 75. ст. 1. тач. 4) Закона - </w:t>
      </w:r>
      <w:r w:rsidRPr="00860AB2">
        <w:rPr>
          <w:rFonts w:ascii="Arial" w:hAnsi="Arial" w:cs="Arial"/>
          <w:b/>
          <w:color w:val="000000" w:themeColor="text1"/>
        </w:rPr>
        <w:t>Доказ:</w:t>
      </w:r>
      <w:r w:rsidRPr="00860AB2">
        <w:rPr>
          <w:rFonts w:ascii="Arial" w:hAnsi="Arial" w:cs="Arial"/>
          <w:color w:val="000000" w:themeColor="text1"/>
        </w:rPr>
        <w:t xml:space="preserve"> Уверење </w:t>
      </w:r>
      <w:r w:rsidRPr="00860AB2">
        <w:rPr>
          <w:rFonts w:ascii="Arial" w:hAnsi="Arial" w:cs="Arial"/>
          <w:bCs/>
          <w:color w:val="000000" w:themeColor="text1"/>
        </w:rPr>
        <w:t xml:space="preserve">Пореске управе Министарства финансија </w:t>
      </w:r>
      <w:r w:rsidRPr="00860AB2">
        <w:rPr>
          <w:rFonts w:ascii="Arial" w:hAnsi="Arial" w:cs="Arial"/>
          <w:color w:val="000000" w:themeColor="text1"/>
        </w:rPr>
        <w:t xml:space="preserve">да је измирио доспеле порезе и доприносе и уверење надлежне управе </w:t>
      </w:r>
      <w:r w:rsidRPr="00860AB2">
        <w:rPr>
          <w:rFonts w:ascii="Arial" w:hAnsi="Arial" w:cs="Arial"/>
          <w:bCs/>
          <w:color w:val="000000" w:themeColor="text1"/>
        </w:rPr>
        <w:t xml:space="preserve">локалне самоуправе </w:t>
      </w:r>
      <w:r w:rsidRPr="00860AB2">
        <w:rPr>
          <w:rFonts w:ascii="Arial" w:hAnsi="Arial" w:cs="Arial"/>
          <w:color w:val="000000" w:themeColor="text1"/>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860AB2" w:rsidRDefault="003C04A1" w:rsidP="003C04A1">
      <w:pPr>
        <w:jc w:val="both"/>
        <w:rPr>
          <w:rFonts w:ascii="Arial" w:hAnsi="Arial" w:cs="Arial"/>
          <w:b/>
          <w:color w:val="000000" w:themeColor="text1"/>
        </w:rPr>
      </w:pPr>
      <w:r w:rsidRPr="00860AB2">
        <w:rPr>
          <w:rFonts w:ascii="Arial" w:hAnsi="Arial" w:cs="Arial"/>
          <w:b/>
          <w:color w:val="000000" w:themeColor="text1"/>
        </w:rPr>
        <w:t xml:space="preserve">          </w:t>
      </w:r>
      <w:r w:rsidR="00D579FF" w:rsidRPr="00860AB2">
        <w:rPr>
          <w:rFonts w:ascii="Arial" w:hAnsi="Arial" w:cs="Arial"/>
          <w:b/>
          <w:color w:val="000000" w:themeColor="text1"/>
        </w:rPr>
        <w:t>Доказ не може бити старији од</w:t>
      </w:r>
      <w:r w:rsidRPr="00860AB2">
        <w:rPr>
          <w:rFonts w:ascii="Arial" w:hAnsi="Arial" w:cs="Arial"/>
          <w:b/>
          <w:color w:val="000000" w:themeColor="text1"/>
        </w:rPr>
        <w:t xml:space="preserve"> два месеца пре отварања понуда.</w:t>
      </w:r>
    </w:p>
    <w:p w:rsidR="00520FCD" w:rsidRPr="00860AB2" w:rsidRDefault="00520FCD" w:rsidP="005F4A72">
      <w:pPr>
        <w:pStyle w:val="ListParagraph"/>
        <w:numPr>
          <w:ilvl w:val="0"/>
          <w:numId w:val="6"/>
        </w:numPr>
        <w:jc w:val="both"/>
        <w:rPr>
          <w:rFonts w:ascii="Arial" w:hAnsi="Arial" w:cs="Arial"/>
          <w:i/>
          <w:iCs/>
          <w:color w:val="000000" w:themeColor="text1"/>
          <w:lang w:val="sr-Cyrl-CS"/>
        </w:rPr>
      </w:pPr>
      <w:r w:rsidRPr="00860AB2">
        <w:rPr>
          <w:rFonts w:ascii="Arial" w:hAnsi="Arial" w:cs="Arial"/>
          <w:color w:val="000000" w:themeColor="text1"/>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60AB2">
        <w:rPr>
          <w:rFonts w:ascii="Arial" w:hAnsi="Arial" w:cs="Arial"/>
          <w:color w:val="000000" w:themeColor="text1"/>
          <w:lang w:val="sr-Cyrl-CS"/>
        </w:rPr>
        <w:t xml:space="preserve">и нема забрану обављања делатности која је на снази у време подношења понуде </w:t>
      </w:r>
      <w:r w:rsidRPr="00860AB2">
        <w:rPr>
          <w:rFonts w:ascii="Arial" w:hAnsi="Arial" w:cs="Arial"/>
          <w:i/>
          <w:iCs/>
          <w:color w:val="000000" w:themeColor="text1"/>
          <w:lang w:val="sr-Cyrl-CS"/>
        </w:rPr>
        <w:t>(чл. 75. ст. 2. Закона).</w:t>
      </w:r>
    </w:p>
    <w:p w:rsidR="005F4A72" w:rsidRPr="00860AB2" w:rsidRDefault="005F4A72" w:rsidP="005F4A72">
      <w:pPr>
        <w:pStyle w:val="ListParagraph"/>
        <w:ind w:left="644"/>
        <w:jc w:val="both"/>
        <w:rPr>
          <w:rFonts w:ascii="Arial" w:hAnsi="Arial" w:cs="Arial"/>
          <w:iCs/>
          <w:color w:val="000000" w:themeColor="text1"/>
          <w:lang w:val="sr-Cyrl-CS"/>
        </w:rPr>
      </w:pPr>
      <w:r w:rsidRPr="00860AB2">
        <w:rPr>
          <w:rFonts w:ascii="Arial" w:hAnsi="Arial" w:cs="Arial"/>
          <w:iCs/>
          <w:color w:val="000000" w:themeColor="text1"/>
          <w:lang w:val="sr-Cyrl-CS"/>
        </w:rPr>
        <w:t xml:space="preserve">Доказ: Потписан и оверен образац </w:t>
      </w:r>
      <w:r w:rsidR="003C04A1" w:rsidRPr="00860AB2">
        <w:rPr>
          <w:rFonts w:ascii="Arial" w:hAnsi="Arial" w:cs="Arial"/>
          <w:iCs/>
          <w:color w:val="000000" w:themeColor="text1"/>
          <w:lang w:val="sr-Cyrl-CS"/>
        </w:rPr>
        <w:t>и</w:t>
      </w:r>
      <w:r w:rsidRPr="00860AB2">
        <w:rPr>
          <w:rFonts w:ascii="Arial" w:hAnsi="Arial" w:cs="Arial"/>
          <w:iCs/>
          <w:color w:val="000000" w:themeColor="text1"/>
          <w:lang w:val="sr-Cyrl-CS"/>
        </w:rPr>
        <w:t>зјаве</w:t>
      </w:r>
      <w:r w:rsidR="003C04A1" w:rsidRPr="00860AB2">
        <w:rPr>
          <w:rFonts w:ascii="Arial" w:hAnsi="Arial" w:cs="Arial"/>
          <w:iCs/>
          <w:color w:val="000000" w:themeColor="text1"/>
          <w:lang w:val="sr-Cyrl-CS"/>
        </w:rPr>
        <w:t>.</w:t>
      </w:r>
    </w:p>
    <w:p w:rsidR="00520FCD" w:rsidRPr="00860AB2" w:rsidRDefault="00520FCD" w:rsidP="005F4A72">
      <w:pPr>
        <w:pStyle w:val="ListParagraph"/>
        <w:suppressAutoHyphens w:val="0"/>
        <w:spacing w:line="240" w:lineRule="auto"/>
        <w:ind w:left="644"/>
        <w:jc w:val="both"/>
        <w:rPr>
          <w:color w:val="000000" w:themeColor="text1"/>
        </w:rPr>
      </w:pPr>
    </w:p>
    <w:p w:rsidR="00520FCD" w:rsidRPr="00860AB2" w:rsidRDefault="00520FCD" w:rsidP="005F4A72">
      <w:pPr>
        <w:pStyle w:val="ListParagraph"/>
        <w:numPr>
          <w:ilvl w:val="0"/>
          <w:numId w:val="6"/>
        </w:numPr>
        <w:suppressAutoHyphens w:val="0"/>
        <w:spacing w:line="240" w:lineRule="auto"/>
        <w:jc w:val="both"/>
        <w:rPr>
          <w:rFonts w:ascii="Arial" w:hAnsi="Arial" w:cs="Arial"/>
          <w:color w:val="000000" w:themeColor="text1"/>
        </w:rPr>
      </w:pPr>
      <w:r w:rsidRPr="00860AB2">
        <w:rPr>
          <w:rFonts w:ascii="Arial" w:hAnsi="Arial" w:cs="Arial"/>
          <w:color w:val="000000" w:themeColor="text1"/>
        </w:rPr>
        <w:t xml:space="preserve">Услов да </w:t>
      </w:r>
      <w:r w:rsidR="005F4A72" w:rsidRPr="00860AB2">
        <w:rPr>
          <w:rFonts w:ascii="Arial" w:hAnsi="Arial" w:cs="Arial"/>
          <w:color w:val="000000" w:themeColor="text1"/>
        </w:rPr>
        <w:t>р</w:t>
      </w:r>
      <w:r w:rsidRPr="00860AB2">
        <w:rPr>
          <w:rFonts w:ascii="Arial" w:hAnsi="Arial" w:cs="Arial"/>
          <w:color w:val="000000" w:themeColor="text1"/>
        </w:rPr>
        <w:t>асполаже довољним кадровским капацитетом капацитетом.</w:t>
      </w:r>
    </w:p>
    <w:p w:rsidR="00520FCD" w:rsidRPr="00860AB2" w:rsidRDefault="00520FCD" w:rsidP="00595559">
      <w:pPr>
        <w:suppressAutoHyphens w:val="0"/>
        <w:spacing w:line="240" w:lineRule="auto"/>
        <w:ind w:left="709"/>
        <w:jc w:val="both"/>
        <w:rPr>
          <w:rFonts w:ascii="Arial" w:hAnsi="Arial" w:cs="Arial"/>
          <w:color w:val="000000" w:themeColor="text1"/>
        </w:rPr>
      </w:pPr>
      <w:r w:rsidRPr="00860AB2">
        <w:rPr>
          <w:rFonts w:ascii="Arial" w:hAnsi="Arial" w:cs="Arial"/>
          <w:color w:val="000000" w:themeColor="text1"/>
        </w:rPr>
        <w:t xml:space="preserve"> </w:t>
      </w:r>
    </w:p>
    <w:p w:rsidR="00520FCD" w:rsidRPr="00860AB2" w:rsidRDefault="00520FCD" w:rsidP="00595559">
      <w:pPr>
        <w:suppressAutoHyphens w:val="0"/>
        <w:spacing w:line="240" w:lineRule="auto"/>
        <w:ind w:left="709"/>
        <w:jc w:val="both"/>
        <w:rPr>
          <w:rFonts w:ascii="Arial" w:hAnsi="Arial" w:cs="Arial"/>
          <w:color w:val="000000" w:themeColor="text1"/>
        </w:rPr>
      </w:pPr>
      <w:r w:rsidRPr="00860AB2">
        <w:rPr>
          <w:rFonts w:ascii="Arial" w:hAnsi="Arial" w:cs="Arial"/>
          <w:color w:val="000000" w:themeColor="text1"/>
          <w:lang w:val="ru-RU"/>
        </w:rPr>
        <w:t xml:space="preserve">Услов да има најмање </w:t>
      </w:r>
      <w:r w:rsidR="00C74F0F" w:rsidRPr="00860AB2">
        <w:rPr>
          <w:rFonts w:ascii="Arial" w:hAnsi="Arial" w:cs="Arial"/>
          <w:color w:val="000000" w:themeColor="text1"/>
          <w:lang w:val="ru-RU"/>
        </w:rPr>
        <w:t>10</w:t>
      </w:r>
      <w:r w:rsidRPr="00860AB2">
        <w:rPr>
          <w:rFonts w:ascii="Arial" w:hAnsi="Arial" w:cs="Arial"/>
          <w:color w:val="000000" w:themeColor="text1"/>
          <w:lang w:val="ru-RU"/>
        </w:rPr>
        <w:t xml:space="preserve"> (</w:t>
      </w:r>
      <w:r w:rsidR="00C74F0F" w:rsidRPr="00860AB2">
        <w:rPr>
          <w:rFonts w:ascii="Arial" w:hAnsi="Arial" w:cs="Arial"/>
          <w:color w:val="000000" w:themeColor="text1"/>
        </w:rPr>
        <w:t>десет</w:t>
      </w:r>
      <w:r w:rsidRPr="00860AB2">
        <w:rPr>
          <w:rFonts w:ascii="Arial" w:hAnsi="Arial" w:cs="Arial"/>
          <w:color w:val="000000" w:themeColor="text1"/>
          <w:lang w:val="ru-RU"/>
        </w:rPr>
        <w:t>) запослених радника</w:t>
      </w:r>
      <w:r w:rsidRPr="00860AB2">
        <w:rPr>
          <w:rFonts w:ascii="Arial" w:hAnsi="Arial" w:cs="Arial"/>
          <w:color w:val="000000" w:themeColor="text1"/>
        </w:rPr>
        <w:t xml:space="preserve"> се доказује обрасцем ПП</w:t>
      </w:r>
      <w:r w:rsidR="00182EE7" w:rsidRPr="00860AB2">
        <w:rPr>
          <w:rFonts w:ascii="Arial" w:hAnsi="Arial" w:cs="Arial"/>
          <w:color w:val="000000" w:themeColor="text1"/>
        </w:rPr>
        <w:t>П-П</w:t>
      </w:r>
      <w:r w:rsidRPr="00860AB2">
        <w:rPr>
          <w:rFonts w:ascii="Arial" w:hAnsi="Arial" w:cs="Arial"/>
          <w:color w:val="000000" w:themeColor="text1"/>
        </w:rPr>
        <w:t>Д за месец који претходи месецу објављивања набавке.</w:t>
      </w:r>
    </w:p>
    <w:p w:rsidR="00520FCD" w:rsidRPr="00860AB2" w:rsidRDefault="005F4A72" w:rsidP="005F4A72">
      <w:pPr>
        <w:numPr>
          <w:ilvl w:val="0"/>
          <w:numId w:val="6"/>
        </w:numPr>
        <w:suppressAutoHyphens w:val="0"/>
        <w:spacing w:after="200" w:line="240" w:lineRule="auto"/>
        <w:jc w:val="both"/>
        <w:rPr>
          <w:rFonts w:ascii="Arial" w:hAnsi="Arial" w:cs="Arial"/>
          <w:color w:val="000000" w:themeColor="text1"/>
        </w:rPr>
      </w:pPr>
      <w:r w:rsidRPr="00860AB2">
        <w:rPr>
          <w:rFonts w:ascii="Arial" w:hAnsi="Arial" w:cs="Arial"/>
          <w:color w:val="000000" w:themeColor="text1"/>
        </w:rPr>
        <w:t>Услов да поседује и</w:t>
      </w:r>
      <w:r w:rsidR="00520FCD" w:rsidRPr="00860AB2">
        <w:rPr>
          <w:rFonts w:ascii="Arial" w:hAnsi="Arial" w:cs="Arial"/>
          <w:color w:val="000000" w:themeColor="text1"/>
        </w:rPr>
        <w:t>звештај</w:t>
      </w:r>
      <w:r w:rsidRPr="00860AB2">
        <w:rPr>
          <w:rFonts w:ascii="Arial" w:hAnsi="Arial" w:cs="Arial"/>
          <w:color w:val="000000" w:themeColor="text1"/>
        </w:rPr>
        <w:t>е</w:t>
      </w:r>
      <w:r w:rsidR="00520FCD" w:rsidRPr="00860AB2">
        <w:rPr>
          <w:rFonts w:ascii="Arial" w:hAnsi="Arial" w:cs="Arial"/>
          <w:color w:val="000000" w:themeColor="text1"/>
        </w:rPr>
        <w:t xml:space="preserve"> о испитивању здравствене исправности </w:t>
      </w:r>
      <w:r w:rsidR="004F653C" w:rsidRPr="00860AB2">
        <w:rPr>
          <w:rFonts w:ascii="Arial" w:hAnsi="Arial" w:cs="Arial"/>
          <w:color w:val="000000" w:themeColor="text1"/>
        </w:rPr>
        <w:t xml:space="preserve">и MSDS листе </w:t>
      </w:r>
      <w:r w:rsidR="00520FCD" w:rsidRPr="00860AB2">
        <w:rPr>
          <w:rFonts w:ascii="Arial" w:hAnsi="Arial" w:cs="Arial"/>
          <w:color w:val="000000" w:themeColor="text1"/>
        </w:rPr>
        <w:t xml:space="preserve">за позиције бр. </w:t>
      </w:r>
      <w:r w:rsidR="004F653C" w:rsidRPr="00860AB2">
        <w:rPr>
          <w:rFonts w:ascii="Arial" w:hAnsi="Arial" w:cs="Arial"/>
          <w:color w:val="000000" w:themeColor="text1"/>
        </w:rPr>
        <w:t>4,5,6,7,</w:t>
      </w:r>
      <w:r w:rsidR="00806EEC" w:rsidRPr="00860AB2">
        <w:rPr>
          <w:rFonts w:ascii="Arial" w:hAnsi="Arial" w:cs="Arial"/>
          <w:color w:val="000000" w:themeColor="text1"/>
        </w:rPr>
        <w:t>13,</w:t>
      </w:r>
      <w:r w:rsidR="0025781A" w:rsidRPr="00860AB2">
        <w:rPr>
          <w:rFonts w:ascii="Arial" w:hAnsi="Arial" w:cs="Arial"/>
          <w:color w:val="000000" w:themeColor="text1"/>
        </w:rPr>
        <w:t>14,</w:t>
      </w:r>
      <w:r w:rsidR="004F653C" w:rsidRPr="00860AB2">
        <w:rPr>
          <w:rFonts w:ascii="Arial" w:hAnsi="Arial" w:cs="Arial"/>
          <w:color w:val="000000" w:themeColor="text1"/>
        </w:rPr>
        <w:t>15</w:t>
      </w:r>
      <w:r w:rsidR="0025781A" w:rsidRPr="00860AB2">
        <w:rPr>
          <w:rFonts w:ascii="Arial" w:hAnsi="Arial" w:cs="Arial"/>
          <w:color w:val="000000" w:themeColor="text1"/>
        </w:rPr>
        <w:t xml:space="preserve"> и 17</w:t>
      </w:r>
      <w:r w:rsidR="00C74F0F" w:rsidRPr="00860AB2">
        <w:rPr>
          <w:rFonts w:ascii="Arial" w:hAnsi="Arial" w:cs="Arial"/>
          <w:color w:val="000000" w:themeColor="text1"/>
        </w:rPr>
        <w:t xml:space="preserve"> </w:t>
      </w:r>
      <w:r w:rsidRPr="00860AB2">
        <w:rPr>
          <w:rFonts w:ascii="Arial" w:hAnsi="Arial" w:cs="Arial"/>
          <w:color w:val="000000" w:themeColor="text1"/>
        </w:rPr>
        <w:t>се доказује копијом извештаја</w:t>
      </w:r>
      <w:r w:rsidR="004F653C" w:rsidRPr="00860AB2">
        <w:rPr>
          <w:rFonts w:ascii="Arial" w:hAnsi="Arial" w:cs="Arial"/>
          <w:color w:val="000000" w:themeColor="text1"/>
        </w:rPr>
        <w:t xml:space="preserve"> и MSDS листе  </w:t>
      </w:r>
      <w:r w:rsidRPr="00860AB2">
        <w:rPr>
          <w:rFonts w:ascii="Arial" w:hAnsi="Arial" w:cs="Arial"/>
          <w:color w:val="000000" w:themeColor="text1"/>
        </w:rPr>
        <w:t>.</w:t>
      </w:r>
    </w:p>
    <w:p w:rsidR="00520FCD" w:rsidRPr="00860AB2" w:rsidRDefault="005F4A72" w:rsidP="00520FCD">
      <w:pPr>
        <w:numPr>
          <w:ilvl w:val="0"/>
          <w:numId w:val="6"/>
        </w:numPr>
        <w:suppressAutoHyphens w:val="0"/>
        <w:spacing w:line="240" w:lineRule="auto"/>
        <w:jc w:val="both"/>
        <w:rPr>
          <w:color w:val="000000" w:themeColor="text1"/>
        </w:rPr>
      </w:pPr>
      <w:r w:rsidRPr="00860AB2">
        <w:rPr>
          <w:rFonts w:ascii="Arial" w:hAnsi="Arial" w:cs="Arial"/>
          <w:color w:val="000000" w:themeColor="text1"/>
        </w:rPr>
        <w:t>Услов да поседује решење</w:t>
      </w:r>
      <w:r w:rsidR="00520FCD" w:rsidRPr="00860AB2">
        <w:rPr>
          <w:rFonts w:ascii="Arial" w:hAnsi="Arial" w:cs="Arial"/>
          <w:color w:val="000000" w:themeColor="text1"/>
        </w:rPr>
        <w:t xml:space="preserve"> о упису у привремену листу биоцида</w:t>
      </w:r>
      <w:r w:rsidR="00C774E0" w:rsidRPr="00860AB2">
        <w:rPr>
          <w:rFonts w:ascii="Arial" w:hAnsi="Arial" w:cs="Arial"/>
          <w:color w:val="000000" w:themeColor="text1"/>
        </w:rPr>
        <w:t xml:space="preserve"> атесте ВМА и Батут лабараторије</w:t>
      </w:r>
      <w:r w:rsidR="00520FCD" w:rsidRPr="00860AB2">
        <w:rPr>
          <w:rFonts w:ascii="Arial" w:hAnsi="Arial" w:cs="Arial"/>
          <w:color w:val="000000" w:themeColor="text1"/>
        </w:rPr>
        <w:t xml:space="preserve"> за позиције </w:t>
      </w:r>
      <w:r w:rsidR="004F653C" w:rsidRPr="00860AB2">
        <w:rPr>
          <w:rFonts w:ascii="Arial" w:hAnsi="Arial" w:cs="Arial"/>
          <w:bCs/>
          <w:color w:val="000000" w:themeColor="text1"/>
        </w:rPr>
        <w:t>1,2,3,8,9,11,12</w:t>
      </w:r>
      <w:r w:rsidR="00BE3869" w:rsidRPr="00860AB2">
        <w:rPr>
          <w:rFonts w:ascii="Arial" w:hAnsi="Arial" w:cs="Arial"/>
          <w:bCs/>
          <w:color w:val="000000" w:themeColor="text1"/>
        </w:rPr>
        <w:t xml:space="preserve"> се доказује копијом привремене листе</w:t>
      </w:r>
      <w:r w:rsidR="00C774E0" w:rsidRPr="00860AB2">
        <w:rPr>
          <w:rFonts w:ascii="Arial" w:hAnsi="Arial" w:cs="Arial"/>
          <w:bCs/>
          <w:color w:val="000000" w:themeColor="text1"/>
        </w:rPr>
        <w:t xml:space="preserve"> и </w:t>
      </w:r>
      <w:r w:rsidR="00C774E0" w:rsidRPr="00860AB2">
        <w:rPr>
          <w:rFonts w:ascii="Arial" w:hAnsi="Arial" w:cs="Arial"/>
          <w:color w:val="000000" w:themeColor="text1"/>
        </w:rPr>
        <w:t>атеста ВМА и Батут лабараторије.</w:t>
      </w:r>
    </w:p>
    <w:p w:rsidR="00A67836" w:rsidRPr="00860AB2" w:rsidRDefault="00A67836" w:rsidP="00A67836">
      <w:pPr>
        <w:pStyle w:val="ListParagraph"/>
        <w:ind w:left="644" w:right="-1260"/>
        <w:rPr>
          <w:rFonts w:ascii="Arial" w:hAnsi="Arial" w:cs="Arial"/>
          <w:bCs/>
          <w:color w:val="000000" w:themeColor="text1"/>
          <w:lang w:val="sr-Cyrl-CS"/>
        </w:rPr>
      </w:pPr>
    </w:p>
    <w:p w:rsidR="00D579FF" w:rsidRPr="00860AB2" w:rsidRDefault="00D579FF" w:rsidP="00D579FF">
      <w:pPr>
        <w:pStyle w:val="ListParagraph"/>
        <w:ind w:left="360"/>
        <w:jc w:val="both"/>
        <w:rPr>
          <w:rFonts w:ascii="Arial" w:hAnsi="Arial" w:cs="Arial"/>
          <w:color w:val="000000" w:themeColor="text1"/>
          <w:lang w:val="sr-Cyrl-CS"/>
        </w:rPr>
      </w:pPr>
    </w:p>
    <w:p w:rsidR="00D579FF" w:rsidRPr="00860AB2" w:rsidRDefault="00D579FF" w:rsidP="00D579FF">
      <w:pPr>
        <w:pStyle w:val="ListParagraph"/>
        <w:ind w:left="0"/>
        <w:jc w:val="both"/>
        <w:rPr>
          <w:rFonts w:ascii="Arial" w:hAnsi="Arial" w:cs="Arial"/>
          <w:b/>
          <w:bCs/>
          <w:iCs/>
          <w:color w:val="000000" w:themeColor="text1"/>
          <w:lang w:val="sr-Cyrl-CS"/>
        </w:rPr>
      </w:pPr>
      <w:r w:rsidRPr="00860AB2">
        <w:rPr>
          <w:rFonts w:ascii="Arial" w:hAnsi="Arial" w:cs="Arial"/>
          <w:b/>
          <w:bCs/>
          <w:iCs/>
          <w:color w:val="000000" w:themeColor="text1"/>
          <w:u w:val="single"/>
        </w:rPr>
        <w:t>Уколико п</w:t>
      </w:r>
      <w:r w:rsidRPr="00860AB2">
        <w:rPr>
          <w:rFonts w:ascii="Arial" w:hAnsi="Arial" w:cs="Arial"/>
          <w:b/>
          <w:bCs/>
          <w:iCs/>
          <w:color w:val="000000" w:themeColor="text1"/>
          <w:u w:val="single"/>
          <w:lang w:val="sr-Cyrl-CS"/>
        </w:rPr>
        <w:t>онуду</w:t>
      </w:r>
      <w:r w:rsidRPr="00860AB2">
        <w:rPr>
          <w:rFonts w:ascii="Arial" w:hAnsi="Arial" w:cs="Arial"/>
          <w:b/>
          <w:bCs/>
          <w:iCs/>
          <w:color w:val="000000" w:themeColor="text1"/>
          <w:u w:val="single"/>
        </w:rPr>
        <w:t xml:space="preserve"> подноси </w:t>
      </w:r>
      <w:r w:rsidRPr="00860AB2">
        <w:rPr>
          <w:rFonts w:ascii="Arial" w:hAnsi="Arial" w:cs="Arial"/>
          <w:b/>
          <w:bCs/>
          <w:iCs/>
          <w:color w:val="000000" w:themeColor="text1"/>
          <w:u w:val="single"/>
          <w:lang w:val="sr-Cyrl-CS"/>
        </w:rPr>
        <w:t>група понуђача</w:t>
      </w:r>
      <w:r w:rsidR="003C04A1" w:rsidRPr="00860AB2">
        <w:rPr>
          <w:rFonts w:ascii="Arial" w:hAnsi="Arial" w:cs="Arial"/>
          <w:b/>
          <w:bCs/>
          <w:iCs/>
          <w:color w:val="000000" w:themeColor="text1"/>
          <w:u w:val="single"/>
          <w:lang w:val="sr-Cyrl-CS"/>
        </w:rPr>
        <w:t>,</w:t>
      </w:r>
      <w:r w:rsidRPr="00860AB2">
        <w:rPr>
          <w:rFonts w:ascii="Arial" w:hAnsi="Arial" w:cs="Arial"/>
          <w:bCs/>
          <w:iCs/>
          <w:color w:val="000000" w:themeColor="text1"/>
        </w:rPr>
        <w:t xml:space="preserve"> понуђач је дужан да </w:t>
      </w:r>
      <w:r w:rsidR="002A460C" w:rsidRPr="00860AB2">
        <w:rPr>
          <w:rFonts w:ascii="Arial" w:hAnsi="Arial" w:cs="Arial"/>
          <w:bCs/>
          <w:iCs/>
          <w:color w:val="000000" w:themeColor="text1"/>
          <w:lang w:val="sr-Cyrl-CS"/>
        </w:rPr>
        <w:t>за</w:t>
      </w:r>
      <w:r w:rsidRPr="00860AB2">
        <w:rPr>
          <w:rFonts w:ascii="Arial" w:hAnsi="Arial" w:cs="Arial"/>
          <w:bCs/>
          <w:iCs/>
          <w:color w:val="000000" w:themeColor="text1"/>
          <w:lang w:val="sr-Cyrl-CS"/>
        </w:rPr>
        <w:t xml:space="preserve"> сваког члана групе достави наведене доказе да испуњава услове из ч</w:t>
      </w:r>
      <w:r w:rsidR="007B01F2" w:rsidRPr="00860AB2">
        <w:rPr>
          <w:rFonts w:ascii="Arial" w:hAnsi="Arial" w:cs="Arial"/>
          <w:bCs/>
          <w:iCs/>
          <w:color w:val="000000" w:themeColor="text1"/>
          <w:lang w:val="sr-Cyrl-CS"/>
        </w:rPr>
        <w:t xml:space="preserve">лана 75. став 1. тач. 1), 2) и </w:t>
      </w:r>
      <w:r w:rsidR="00C22BF3" w:rsidRPr="00860AB2">
        <w:rPr>
          <w:rFonts w:ascii="Arial" w:hAnsi="Arial" w:cs="Arial"/>
          <w:bCs/>
          <w:iCs/>
          <w:color w:val="000000" w:themeColor="text1"/>
          <w:lang w:val="sr-Cyrl-CS"/>
        </w:rPr>
        <w:t>4)</w:t>
      </w:r>
      <w:r w:rsidR="002A460C" w:rsidRPr="00860AB2">
        <w:rPr>
          <w:rFonts w:ascii="Arial" w:hAnsi="Arial" w:cs="Arial"/>
          <w:bCs/>
          <w:iCs/>
          <w:color w:val="000000" w:themeColor="text1"/>
          <w:lang w:val="sr-Cyrl-CS"/>
        </w:rPr>
        <w:t>, док додатне услове испуњавају заједно.</w:t>
      </w:r>
    </w:p>
    <w:p w:rsidR="00D579FF" w:rsidRPr="00860AB2" w:rsidRDefault="00D579FF" w:rsidP="00D579FF">
      <w:pPr>
        <w:pStyle w:val="ListParagraph"/>
        <w:ind w:left="0"/>
        <w:jc w:val="both"/>
        <w:rPr>
          <w:rFonts w:ascii="Arial" w:hAnsi="Arial" w:cs="Arial"/>
          <w:bCs/>
          <w:iCs/>
          <w:color w:val="000000" w:themeColor="text1"/>
        </w:rPr>
      </w:pPr>
    </w:p>
    <w:p w:rsidR="00D579FF" w:rsidRPr="00860AB2" w:rsidRDefault="00D579FF" w:rsidP="00D579FF">
      <w:pPr>
        <w:pStyle w:val="ListParagraph"/>
        <w:ind w:left="0"/>
        <w:jc w:val="both"/>
        <w:rPr>
          <w:rFonts w:ascii="Arial" w:hAnsi="Arial" w:cs="Arial"/>
          <w:bCs/>
          <w:iCs/>
          <w:color w:val="000000" w:themeColor="text1"/>
        </w:rPr>
      </w:pPr>
      <w:r w:rsidRPr="00860AB2">
        <w:rPr>
          <w:rFonts w:ascii="Arial" w:hAnsi="Arial" w:cs="Arial"/>
          <w:b/>
          <w:bCs/>
          <w:iCs/>
          <w:color w:val="000000" w:themeColor="text1"/>
          <w:u w:val="single"/>
          <w:lang w:val="sr-Cyrl-CS"/>
        </w:rPr>
        <w:t>У</w:t>
      </w:r>
      <w:r w:rsidRPr="00860AB2">
        <w:rPr>
          <w:rFonts w:ascii="Arial" w:hAnsi="Arial" w:cs="Arial"/>
          <w:b/>
          <w:bCs/>
          <w:iCs/>
          <w:color w:val="000000" w:themeColor="text1"/>
          <w:u w:val="single"/>
        </w:rPr>
        <w:t>колико понуђач подноси понуду са подизвођачем</w:t>
      </w:r>
      <w:r w:rsidRPr="00860AB2">
        <w:rPr>
          <w:rFonts w:ascii="Arial" w:hAnsi="Arial" w:cs="Arial"/>
          <w:bCs/>
          <w:iCs/>
          <w:color w:val="000000" w:themeColor="text1"/>
        </w:rPr>
        <w:t xml:space="preserve">, понуђач је дужан да </w:t>
      </w:r>
      <w:r w:rsidRPr="00860AB2">
        <w:rPr>
          <w:rFonts w:ascii="Arial" w:hAnsi="Arial" w:cs="Arial"/>
          <w:bCs/>
          <w:iCs/>
          <w:color w:val="000000" w:themeColor="text1"/>
          <w:lang w:val="sr-Cyrl-CS"/>
        </w:rPr>
        <w:t>за подизвођача достави доказе да испуњава услове из члана 75. став 1.</w:t>
      </w:r>
      <w:r w:rsidR="002A460C" w:rsidRPr="00860AB2">
        <w:rPr>
          <w:rFonts w:ascii="Arial" w:hAnsi="Arial" w:cs="Arial"/>
          <w:bCs/>
          <w:iCs/>
          <w:color w:val="000000" w:themeColor="text1"/>
          <w:lang w:val="sr-Cyrl-CS"/>
        </w:rPr>
        <w:t xml:space="preserve"> тач. 1), 2) и 4) Закона</w:t>
      </w:r>
      <w:r w:rsidRPr="00860AB2">
        <w:rPr>
          <w:rFonts w:ascii="Arial" w:hAnsi="Arial" w:cs="Arial"/>
          <w:bCs/>
          <w:iCs/>
          <w:color w:val="000000" w:themeColor="text1"/>
          <w:lang w:val="sr-Cyrl-CS"/>
        </w:rPr>
        <w:t xml:space="preserve">.  </w:t>
      </w:r>
    </w:p>
    <w:p w:rsidR="00D579FF" w:rsidRPr="00860AB2" w:rsidRDefault="00D579FF" w:rsidP="00D579FF">
      <w:pPr>
        <w:pStyle w:val="ListParagraph"/>
        <w:ind w:left="0"/>
        <w:jc w:val="both"/>
        <w:rPr>
          <w:rFonts w:ascii="Arial" w:hAnsi="Arial" w:cs="Arial"/>
          <w:bCs/>
          <w:iCs/>
          <w:color w:val="000000" w:themeColor="text1"/>
        </w:rPr>
      </w:pPr>
    </w:p>
    <w:p w:rsidR="00D579FF" w:rsidRPr="00860AB2" w:rsidRDefault="00D579FF" w:rsidP="00D579FF">
      <w:pPr>
        <w:pStyle w:val="ListParagraph"/>
        <w:tabs>
          <w:tab w:val="left" w:pos="680"/>
        </w:tabs>
        <w:ind w:left="0"/>
        <w:jc w:val="both"/>
        <w:rPr>
          <w:rFonts w:ascii="Arial" w:hAnsi="Arial" w:cs="Arial"/>
          <w:bCs/>
          <w:color w:val="000000" w:themeColor="text1"/>
          <w:lang w:val="sr-Cyrl-CS"/>
        </w:rPr>
      </w:pPr>
      <w:r w:rsidRPr="00860AB2">
        <w:rPr>
          <w:rFonts w:ascii="Arial" w:eastAsia="TimesNewRomanPS-BoldMT" w:hAnsi="Arial" w:cs="Arial"/>
          <w:bCs/>
          <w:color w:val="000000" w:themeColor="text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860AB2" w:rsidRDefault="00D579FF" w:rsidP="00D579FF">
      <w:pPr>
        <w:pStyle w:val="ListParagraph"/>
        <w:tabs>
          <w:tab w:val="left" w:pos="680"/>
        </w:tabs>
        <w:ind w:left="0"/>
        <w:jc w:val="both"/>
        <w:rPr>
          <w:rFonts w:ascii="Arial" w:hAnsi="Arial" w:cs="Arial"/>
          <w:bCs/>
          <w:color w:val="000000" w:themeColor="text1"/>
          <w:lang w:val="sr-Cyrl-CS"/>
        </w:rPr>
      </w:pPr>
    </w:p>
    <w:p w:rsidR="00D579FF" w:rsidRPr="00860AB2" w:rsidRDefault="00D579FF" w:rsidP="00D579FF">
      <w:pPr>
        <w:pStyle w:val="ListParagraph"/>
        <w:tabs>
          <w:tab w:val="left" w:pos="680"/>
        </w:tabs>
        <w:ind w:left="0"/>
        <w:jc w:val="both"/>
        <w:rPr>
          <w:rFonts w:ascii="Arial" w:hAnsi="Arial" w:cs="Arial"/>
          <w:bCs/>
          <w:color w:val="000000" w:themeColor="text1"/>
          <w:lang w:val="sr-Cyrl-CS"/>
        </w:rPr>
      </w:pPr>
      <w:r w:rsidRPr="00860AB2">
        <w:rPr>
          <w:rFonts w:ascii="Arial" w:hAnsi="Arial" w:cs="Arial"/>
          <w:bCs/>
          <w:color w:val="000000" w:themeColor="text1"/>
          <w:lang w:val="sr-Cyrl-CS"/>
        </w:rPr>
        <w:t>Ако понуђач у остављеном, примереном року</w:t>
      </w:r>
      <w:r w:rsidR="003C04A1" w:rsidRPr="00860AB2">
        <w:rPr>
          <w:rFonts w:ascii="Arial" w:hAnsi="Arial" w:cs="Arial"/>
          <w:bCs/>
          <w:color w:val="000000" w:themeColor="text1"/>
          <w:lang w:val="sr-Cyrl-CS"/>
        </w:rPr>
        <w:t>,</w:t>
      </w:r>
      <w:r w:rsidRPr="00860AB2">
        <w:rPr>
          <w:rFonts w:ascii="Arial" w:hAnsi="Arial" w:cs="Arial"/>
          <w:bCs/>
          <w:color w:val="000000" w:themeColor="text1"/>
          <w:lang w:val="sr-Cyrl-CS"/>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860AB2">
        <w:rPr>
          <w:rFonts w:ascii="Arial" w:hAnsi="Arial" w:cs="Arial"/>
          <w:bCs/>
          <w:color w:val="000000" w:themeColor="text1"/>
        </w:rPr>
        <w:t>т</w:t>
      </w:r>
      <w:r w:rsidRPr="00860AB2">
        <w:rPr>
          <w:rFonts w:ascii="Arial" w:hAnsi="Arial" w:cs="Arial"/>
          <w:bCs/>
          <w:color w:val="000000" w:themeColor="text1"/>
          <w:lang w:val="sr-Cyrl-CS"/>
        </w:rPr>
        <w:t>љиву.</w:t>
      </w:r>
    </w:p>
    <w:p w:rsidR="00D579FF" w:rsidRPr="00860AB2" w:rsidRDefault="00D579FF" w:rsidP="00D579FF">
      <w:pPr>
        <w:pStyle w:val="ListParagraph"/>
        <w:tabs>
          <w:tab w:val="left" w:pos="680"/>
        </w:tabs>
        <w:jc w:val="both"/>
        <w:rPr>
          <w:rFonts w:ascii="Arial" w:hAnsi="Arial" w:cs="Arial"/>
          <w:bCs/>
          <w:color w:val="000000" w:themeColor="text1"/>
          <w:lang w:val="sr-Cyrl-CS"/>
        </w:rPr>
      </w:pPr>
    </w:p>
    <w:p w:rsidR="00D579FF" w:rsidRPr="00860AB2" w:rsidRDefault="00D579FF" w:rsidP="00D579FF">
      <w:pPr>
        <w:pStyle w:val="ListParagraph"/>
        <w:tabs>
          <w:tab w:val="left" w:pos="680"/>
        </w:tabs>
        <w:ind w:left="0"/>
        <w:jc w:val="both"/>
        <w:rPr>
          <w:rFonts w:ascii="Arial" w:hAnsi="Arial" w:cs="Arial"/>
          <w:color w:val="000000" w:themeColor="text1"/>
        </w:rPr>
      </w:pPr>
      <w:r w:rsidRPr="00860AB2">
        <w:rPr>
          <w:rFonts w:ascii="Arial" w:eastAsia="TimesNewRomanPS-BoldMT" w:hAnsi="Arial" w:cs="Arial"/>
          <w:bCs/>
          <w:color w:val="000000" w:themeColor="text1"/>
        </w:rPr>
        <w:t>Понуђачи који су регистровани у регистру</w:t>
      </w:r>
      <w:r w:rsidR="00005A08" w:rsidRPr="00860AB2">
        <w:rPr>
          <w:rFonts w:ascii="Arial" w:eastAsia="TimesNewRomanPS-BoldMT" w:hAnsi="Arial" w:cs="Arial"/>
          <w:bCs/>
          <w:color w:val="000000" w:themeColor="text1"/>
        </w:rPr>
        <w:t xml:space="preserve"> понуђача</w:t>
      </w:r>
      <w:r w:rsidRPr="00860AB2">
        <w:rPr>
          <w:rFonts w:ascii="Arial" w:eastAsia="TimesNewRomanPS-BoldMT" w:hAnsi="Arial" w:cs="Arial"/>
          <w:bCs/>
          <w:color w:val="000000" w:themeColor="text1"/>
        </w:rPr>
        <w:t xml:space="preserve"> који води Агенција за привредне регистре не морају да доставе доказ </w:t>
      </w:r>
      <w:r w:rsidRPr="00860AB2">
        <w:rPr>
          <w:rFonts w:ascii="Arial" w:eastAsia="TimesNewRomanPS-BoldMT" w:hAnsi="Arial" w:cs="Arial"/>
          <w:bCs/>
          <w:color w:val="000000" w:themeColor="text1"/>
          <w:lang w:val="sr-Cyrl-CS"/>
        </w:rPr>
        <w:t xml:space="preserve">из чл.  75. ст. 1. тач. 1), 2) и 4). Ови понуђачи достављају копију </w:t>
      </w:r>
      <w:r w:rsidR="000D5876" w:rsidRPr="00860AB2">
        <w:rPr>
          <w:rFonts w:ascii="Arial" w:eastAsia="TimesNewRomanPS-BoldMT" w:hAnsi="Arial" w:cs="Arial"/>
          <w:bCs/>
          <w:color w:val="000000" w:themeColor="text1"/>
          <w:lang w:val="sr-Cyrl-CS"/>
        </w:rPr>
        <w:t>и</w:t>
      </w:r>
      <w:r w:rsidRPr="00860AB2">
        <w:rPr>
          <w:rFonts w:ascii="Arial" w:eastAsia="TimesNewRomanPS-BoldMT" w:hAnsi="Arial" w:cs="Arial"/>
          <w:bCs/>
          <w:color w:val="000000" w:themeColor="text1"/>
        </w:rPr>
        <w:t>звод</w:t>
      </w:r>
      <w:r w:rsidRPr="00860AB2">
        <w:rPr>
          <w:rFonts w:ascii="Arial" w:eastAsia="TimesNewRomanPS-BoldMT" w:hAnsi="Arial" w:cs="Arial"/>
          <w:bCs/>
          <w:color w:val="000000" w:themeColor="text1"/>
          <w:lang w:val="sr-Cyrl-CS"/>
        </w:rPr>
        <w:t>а</w:t>
      </w:r>
      <w:r w:rsidRPr="00860AB2">
        <w:rPr>
          <w:rFonts w:ascii="Arial" w:eastAsia="TimesNewRomanPS-BoldMT" w:hAnsi="Arial" w:cs="Arial"/>
          <w:bCs/>
          <w:color w:val="000000" w:themeColor="text1"/>
        </w:rPr>
        <w:t xml:space="preserve"> из регистра</w:t>
      </w:r>
      <w:r w:rsidRPr="00860AB2">
        <w:rPr>
          <w:rFonts w:ascii="Arial" w:eastAsia="TimesNewRomanPS-BoldMT" w:hAnsi="Arial" w:cs="Arial"/>
          <w:bCs/>
          <w:color w:val="000000" w:themeColor="text1"/>
          <w:lang w:val="sr-Cyrl-CS"/>
        </w:rPr>
        <w:t xml:space="preserve"> понуђача</w:t>
      </w:r>
      <w:r w:rsidRPr="00860AB2">
        <w:rPr>
          <w:rFonts w:ascii="Arial" w:eastAsia="TimesNewRomanPS-BoldMT" w:hAnsi="Arial" w:cs="Arial"/>
          <w:bCs/>
          <w:color w:val="000000" w:themeColor="text1"/>
        </w:rPr>
        <w:t xml:space="preserve"> Агенције за привредне регистре</w:t>
      </w:r>
      <w:r w:rsidRPr="00860AB2">
        <w:rPr>
          <w:rFonts w:ascii="Arial" w:eastAsia="TimesNewRomanPS-BoldMT" w:hAnsi="Arial" w:cs="Arial"/>
          <w:bCs/>
          <w:color w:val="000000" w:themeColor="text1"/>
          <w:lang w:val="sr-Cyrl-CS"/>
        </w:rPr>
        <w:t>.</w:t>
      </w:r>
    </w:p>
    <w:p w:rsidR="00D579FF" w:rsidRPr="00860AB2" w:rsidRDefault="00D579FF" w:rsidP="00D579FF">
      <w:pPr>
        <w:pStyle w:val="ListParagraph"/>
        <w:tabs>
          <w:tab w:val="left" w:pos="680"/>
        </w:tabs>
        <w:ind w:left="0"/>
        <w:jc w:val="both"/>
        <w:rPr>
          <w:rFonts w:ascii="Arial" w:hAnsi="Arial" w:cs="Arial"/>
          <w:color w:val="000000" w:themeColor="text1"/>
        </w:rPr>
      </w:pPr>
    </w:p>
    <w:p w:rsidR="00D579FF" w:rsidRPr="00860AB2" w:rsidRDefault="00D579FF" w:rsidP="00D579FF">
      <w:pPr>
        <w:pStyle w:val="ListParagraph"/>
        <w:tabs>
          <w:tab w:val="left" w:pos="680"/>
        </w:tabs>
        <w:ind w:left="0"/>
        <w:jc w:val="both"/>
        <w:rPr>
          <w:rFonts w:ascii="Arial" w:eastAsia="TimesNewRomanPS-BoldMT" w:hAnsi="Arial" w:cs="Arial"/>
          <w:bCs/>
          <w:color w:val="000000" w:themeColor="text1"/>
        </w:rPr>
      </w:pPr>
      <w:r w:rsidRPr="00860AB2">
        <w:rPr>
          <w:rFonts w:ascii="Arial" w:eastAsia="TimesNewRomanPS-BoldMT" w:hAnsi="Arial" w:cs="Arial"/>
          <w:bCs/>
          <w:color w:val="000000" w:themeColor="text1"/>
        </w:rPr>
        <w:t xml:space="preserve">Наручилац неће </w:t>
      </w:r>
      <w:r w:rsidR="000D5876" w:rsidRPr="00860AB2">
        <w:rPr>
          <w:rFonts w:ascii="Arial" w:eastAsia="TimesNewRomanPS-BoldMT" w:hAnsi="Arial" w:cs="Arial"/>
          <w:bCs/>
          <w:color w:val="000000" w:themeColor="text1"/>
        </w:rPr>
        <w:t>одбити понуду као неприхватљиву</w:t>
      </w:r>
      <w:r w:rsidRPr="00860AB2">
        <w:rPr>
          <w:rFonts w:ascii="Arial" w:eastAsia="TimesNewRomanPS-BoldMT" w:hAnsi="Arial" w:cs="Arial"/>
          <w:bCs/>
          <w:color w:val="000000" w:themeColor="text1"/>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860AB2" w:rsidRDefault="00D579FF" w:rsidP="00D579FF">
      <w:pPr>
        <w:pStyle w:val="ListParagraph"/>
        <w:tabs>
          <w:tab w:val="left" w:pos="680"/>
        </w:tabs>
        <w:ind w:left="0"/>
        <w:jc w:val="both"/>
        <w:rPr>
          <w:color w:val="000000" w:themeColor="text1"/>
        </w:rPr>
      </w:pP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rPr>
        <w:t>Уколико је доказ о испуњености услова електронски документ, понуђач доставља копију електронског документа у писаном облику</w:t>
      </w:r>
      <w:r w:rsidRPr="00860AB2">
        <w:rPr>
          <w:rFonts w:ascii="Arial" w:hAnsi="Arial" w:cs="Arial"/>
          <w:color w:val="000000" w:themeColor="text1"/>
          <w:lang w:val="sr-Cyrl-CS"/>
        </w:rPr>
        <w:t>.</w:t>
      </w:r>
    </w:p>
    <w:p w:rsidR="00D579FF" w:rsidRPr="00860AB2" w:rsidRDefault="00D579FF" w:rsidP="00D579FF">
      <w:pPr>
        <w:pStyle w:val="ListParagraph"/>
        <w:tabs>
          <w:tab w:val="left" w:pos="680"/>
        </w:tabs>
        <w:ind w:left="0"/>
        <w:jc w:val="both"/>
        <w:rPr>
          <w:rFonts w:ascii="Arial" w:hAnsi="Arial" w:cs="Arial"/>
          <w:color w:val="000000" w:themeColor="text1"/>
        </w:rPr>
      </w:pPr>
    </w:p>
    <w:p w:rsidR="00D579FF" w:rsidRPr="00860AB2" w:rsidRDefault="00D579FF" w:rsidP="00D579FF">
      <w:pPr>
        <w:pStyle w:val="ListParagraph"/>
        <w:tabs>
          <w:tab w:val="left" w:pos="680"/>
        </w:tabs>
        <w:ind w:left="0"/>
        <w:jc w:val="both"/>
        <w:rPr>
          <w:color w:val="000000" w:themeColor="text1"/>
        </w:rPr>
      </w:pPr>
      <w:r w:rsidRPr="00860AB2">
        <w:rPr>
          <w:rFonts w:ascii="Arial" w:eastAsia="TimesNewRomanPSMT" w:hAnsi="Arial" w:cs="Arial"/>
          <w:bCs/>
          <w:color w:val="000000" w:themeColor="text1"/>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Pr="00860AB2" w:rsidRDefault="00D579FF" w:rsidP="00D579FF">
      <w:pPr>
        <w:pStyle w:val="ListParagraph"/>
        <w:tabs>
          <w:tab w:val="left" w:pos="680"/>
        </w:tabs>
        <w:ind w:left="0"/>
        <w:jc w:val="both"/>
        <w:rPr>
          <w:rFonts w:ascii="Arial" w:eastAsia="TimesNewRomanPSMT" w:hAnsi="Arial" w:cs="Arial"/>
          <w:b/>
          <w:bCs/>
          <w:color w:val="000000" w:themeColor="text1"/>
        </w:rPr>
      </w:pPr>
      <w:r w:rsidRPr="00860AB2">
        <w:rPr>
          <w:rFonts w:ascii="Arial" w:eastAsia="TimesNewRomanPS-BoldMT" w:hAnsi="Arial" w:cs="Arial"/>
          <w:bCs/>
          <w:color w:val="000000" w:themeColor="text1"/>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60AB2">
        <w:rPr>
          <w:rFonts w:ascii="Arial" w:eastAsia="TimesNewRomanPSMT" w:hAnsi="Arial" w:cs="Arial"/>
          <w:bCs/>
          <w:color w:val="000000" w:themeColor="text1"/>
        </w:rPr>
        <w:t>.</w:t>
      </w:r>
    </w:p>
    <w:p w:rsidR="00D579FF" w:rsidRPr="00860AB2" w:rsidRDefault="00D579FF" w:rsidP="00D579FF">
      <w:pPr>
        <w:jc w:val="both"/>
        <w:rPr>
          <w:rFonts w:ascii="Arial" w:eastAsia="TimesNewRomanPSMT" w:hAnsi="Arial" w:cs="Arial"/>
          <w:b/>
          <w:bCs/>
          <w:color w:val="000000" w:themeColor="text1"/>
        </w:rPr>
      </w:pPr>
    </w:p>
    <w:p w:rsidR="00D579FF" w:rsidRPr="00860AB2" w:rsidRDefault="00D579FF" w:rsidP="00D579FF">
      <w:pPr>
        <w:pStyle w:val="ListParagraph"/>
        <w:tabs>
          <w:tab w:val="left" w:pos="680"/>
        </w:tabs>
        <w:ind w:left="0"/>
        <w:jc w:val="both"/>
        <w:rPr>
          <w:rFonts w:ascii="Arial" w:eastAsia="TimesNewRomanPSMT" w:hAnsi="Arial" w:cs="Arial"/>
          <w:bCs/>
          <w:color w:val="000000" w:themeColor="text1"/>
        </w:rPr>
      </w:pPr>
      <w:r w:rsidRPr="00860AB2">
        <w:rPr>
          <w:rFonts w:ascii="Arial" w:eastAsia="TimesNewRomanPSMT" w:hAnsi="Arial" w:cs="Arial"/>
          <w:bCs/>
          <w:color w:val="000000" w:themeColor="text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sidRPr="00860AB2">
        <w:rPr>
          <w:rFonts w:ascii="Arial" w:eastAsia="TimesNewRomanPSMT" w:hAnsi="Arial" w:cs="Arial"/>
          <w:bCs/>
          <w:color w:val="000000" w:themeColor="text1"/>
        </w:rPr>
        <w:t>.</w:t>
      </w:r>
    </w:p>
    <w:p w:rsidR="00D579FF" w:rsidRPr="00860AB2" w:rsidRDefault="00D579FF" w:rsidP="00D579FF">
      <w:pPr>
        <w:pStyle w:val="ListParagraph"/>
        <w:tabs>
          <w:tab w:val="left" w:pos="680"/>
        </w:tabs>
        <w:ind w:left="0"/>
        <w:jc w:val="both"/>
        <w:rPr>
          <w:rFonts w:ascii="Arial" w:eastAsia="TimesNewRomanPSMT" w:hAnsi="Arial" w:cs="Arial"/>
          <w:bCs/>
          <w:color w:val="000000" w:themeColor="text1"/>
          <w:lang w:val="sr-Cyrl-CS"/>
        </w:rPr>
      </w:pPr>
    </w:p>
    <w:p w:rsidR="00A67836" w:rsidRPr="00860AB2" w:rsidRDefault="00A67836" w:rsidP="00D579FF">
      <w:pPr>
        <w:pStyle w:val="ListParagraph"/>
        <w:tabs>
          <w:tab w:val="left" w:pos="680"/>
        </w:tabs>
        <w:ind w:left="0"/>
        <w:jc w:val="both"/>
        <w:rPr>
          <w:rFonts w:ascii="Arial" w:eastAsia="TimesNewRomanPSMT" w:hAnsi="Arial" w:cs="Arial"/>
          <w:bCs/>
          <w:color w:val="000000" w:themeColor="text1"/>
        </w:rPr>
      </w:pPr>
    </w:p>
    <w:p w:rsidR="000D5876" w:rsidRPr="00860AB2" w:rsidRDefault="000D5876" w:rsidP="00D579FF">
      <w:pPr>
        <w:pStyle w:val="ListParagraph"/>
        <w:tabs>
          <w:tab w:val="left" w:pos="680"/>
        </w:tabs>
        <w:ind w:left="0"/>
        <w:jc w:val="both"/>
        <w:rPr>
          <w:rFonts w:ascii="Arial" w:eastAsia="TimesNewRomanPSMT" w:hAnsi="Arial" w:cs="Arial"/>
          <w:bCs/>
          <w:color w:val="000000" w:themeColor="text1"/>
        </w:rPr>
      </w:pPr>
    </w:p>
    <w:p w:rsidR="000D5876" w:rsidRPr="00860AB2" w:rsidRDefault="000D5876" w:rsidP="00D579FF">
      <w:pPr>
        <w:pStyle w:val="ListParagraph"/>
        <w:tabs>
          <w:tab w:val="left" w:pos="680"/>
        </w:tabs>
        <w:ind w:left="0"/>
        <w:jc w:val="both"/>
        <w:rPr>
          <w:rFonts w:ascii="Arial" w:eastAsia="TimesNewRomanPSMT" w:hAnsi="Arial" w:cs="Arial"/>
          <w:bCs/>
          <w:color w:val="000000" w:themeColor="text1"/>
        </w:rPr>
      </w:pPr>
    </w:p>
    <w:p w:rsidR="000D5876" w:rsidRPr="00860AB2" w:rsidRDefault="000D5876" w:rsidP="00D579FF">
      <w:pPr>
        <w:pStyle w:val="ListParagraph"/>
        <w:tabs>
          <w:tab w:val="left" w:pos="680"/>
        </w:tabs>
        <w:ind w:left="0"/>
        <w:jc w:val="both"/>
        <w:rPr>
          <w:rFonts w:ascii="Arial" w:eastAsia="TimesNewRomanPSMT" w:hAnsi="Arial" w:cs="Arial"/>
          <w:bCs/>
          <w:color w:val="000000" w:themeColor="text1"/>
        </w:rPr>
      </w:pPr>
    </w:p>
    <w:p w:rsidR="000D5876" w:rsidRPr="00860AB2" w:rsidRDefault="000D5876" w:rsidP="00D579FF">
      <w:pPr>
        <w:pStyle w:val="ListParagraph"/>
        <w:tabs>
          <w:tab w:val="left" w:pos="680"/>
        </w:tabs>
        <w:ind w:left="0"/>
        <w:jc w:val="both"/>
        <w:rPr>
          <w:rFonts w:ascii="Arial" w:eastAsia="TimesNewRomanPSMT" w:hAnsi="Arial" w:cs="Arial"/>
          <w:bCs/>
          <w:color w:val="000000" w:themeColor="text1"/>
        </w:rPr>
      </w:pPr>
    </w:p>
    <w:p w:rsidR="009A4604" w:rsidRPr="00860AB2" w:rsidRDefault="009A4604" w:rsidP="00D579FF">
      <w:pPr>
        <w:pStyle w:val="ListParagraph"/>
        <w:tabs>
          <w:tab w:val="left" w:pos="680"/>
        </w:tabs>
        <w:ind w:left="0"/>
        <w:jc w:val="both"/>
        <w:rPr>
          <w:rFonts w:ascii="Arial" w:eastAsia="TimesNewRomanPSMT" w:hAnsi="Arial" w:cs="Arial"/>
          <w:bCs/>
          <w:color w:val="000000" w:themeColor="text1"/>
        </w:rPr>
      </w:pPr>
    </w:p>
    <w:p w:rsidR="00D579FF" w:rsidRPr="00860AB2" w:rsidRDefault="00D579FF" w:rsidP="00D579FF">
      <w:pPr>
        <w:shd w:val="clear" w:color="auto" w:fill="C6D9F1"/>
        <w:jc w:val="center"/>
        <w:rPr>
          <w:rFonts w:ascii="Arial" w:hAnsi="Arial" w:cs="Arial"/>
          <w:b/>
          <w:bCs/>
          <w:i/>
          <w:iCs/>
          <w:color w:val="000000" w:themeColor="text1"/>
          <w:sz w:val="28"/>
          <w:szCs w:val="28"/>
        </w:rPr>
      </w:pPr>
      <w:r w:rsidRPr="00860AB2">
        <w:rPr>
          <w:rFonts w:ascii="Arial" w:hAnsi="Arial" w:cs="Arial"/>
          <w:b/>
          <w:bCs/>
          <w:i/>
          <w:iCs/>
          <w:color w:val="000000" w:themeColor="text1"/>
          <w:sz w:val="28"/>
          <w:szCs w:val="28"/>
        </w:rPr>
        <w:lastRenderedPageBreak/>
        <w:t xml:space="preserve">  УПУТСТВО ПОНУЂАЧИМА КАКО ДА САЧИНЕ ПОНУДУ</w:t>
      </w:r>
    </w:p>
    <w:p w:rsidR="00D579FF" w:rsidRPr="00860AB2" w:rsidRDefault="00D579FF" w:rsidP="00D579FF">
      <w:pPr>
        <w:shd w:val="clear" w:color="auto" w:fill="C6D9F1"/>
        <w:jc w:val="center"/>
        <w:rPr>
          <w:rFonts w:ascii="Arial" w:hAnsi="Arial" w:cs="Arial"/>
          <w:b/>
          <w:bCs/>
          <w:i/>
          <w:iCs/>
          <w:color w:val="000000" w:themeColor="text1"/>
          <w:sz w:val="28"/>
          <w:szCs w:val="28"/>
        </w:rPr>
      </w:pPr>
    </w:p>
    <w:p w:rsidR="00D579FF" w:rsidRPr="00860AB2" w:rsidRDefault="00D579FF" w:rsidP="00D579FF">
      <w:pPr>
        <w:jc w:val="both"/>
        <w:rPr>
          <w:rFonts w:ascii="Arial" w:hAnsi="Arial" w:cs="Arial"/>
          <w:b/>
          <w:bCs/>
          <w:i/>
          <w:iCs/>
          <w:color w:val="000000" w:themeColor="text1"/>
          <w:sz w:val="28"/>
          <w:szCs w:val="28"/>
        </w:rPr>
      </w:pPr>
    </w:p>
    <w:p w:rsidR="00D579FF" w:rsidRPr="00860AB2" w:rsidRDefault="00D579FF" w:rsidP="00D579FF">
      <w:pPr>
        <w:jc w:val="both"/>
        <w:rPr>
          <w:rFonts w:ascii="Arial" w:hAnsi="Arial" w:cs="Arial"/>
          <w:b/>
          <w:bCs/>
          <w:i/>
          <w:iCs/>
          <w:color w:val="000000" w:themeColor="text1"/>
        </w:rPr>
      </w:pPr>
      <w:r w:rsidRPr="00860AB2">
        <w:rPr>
          <w:rFonts w:ascii="Arial" w:hAnsi="Arial" w:cs="Arial"/>
          <w:b/>
          <w:bCs/>
          <w:i/>
          <w:iCs/>
          <w:color w:val="000000" w:themeColor="text1"/>
        </w:rPr>
        <w:t>1. ПОДАЦИ О ЈЕЗИКУ НА КОЈЕМ ПОНУДА МОРА ДА БУДЕ САСТАВЉЕНА</w:t>
      </w:r>
    </w:p>
    <w:p w:rsidR="00D579FF" w:rsidRPr="00860AB2" w:rsidRDefault="00D579FF" w:rsidP="00D579FF">
      <w:pPr>
        <w:jc w:val="both"/>
        <w:rPr>
          <w:rFonts w:ascii="Arial" w:hAnsi="Arial" w:cs="Arial"/>
          <w:b/>
          <w:bCs/>
          <w:i/>
          <w:iCs/>
          <w:color w:val="000000" w:themeColor="text1"/>
        </w:rPr>
      </w:pPr>
    </w:p>
    <w:p w:rsidR="00D579FF" w:rsidRPr="00860AB2" w:rsidRDefault="00D579FF" w:rsidP="00D579FF">
      <w:pPr>
        <w:jc w:val="both"/>
        <w:rPr>
          <w:rFonts w:ascii="Arial" w:hAnsi="Arial" w:cs="Arial"/>
          <w:b/>
          <w:bCs/>
          <w:i/>
          <w:iCs/>
          <w:color w:val="000000" w:themeColor="text1"/>
        </w:rPr>
      </w:pPr>
      <w:r w:rsidRPr="00860AB2">
        <w:rPr>
          <w:rFonts w:ascii="Arial" w:hAnsi="Arial" w:cs="Arial"/>
          <w:color w:val="000000" w:themeColor="text1"/>
        </w:rPr>
        <w:t>Понуђач подноси понуду на српском језику.</w:t>
      </w:r>
    </w:p>
    <w:p w:rsidR="00D579FF" w:rsidRPr="00860AB2" w:rsidRDefault="00D579FF" w:rsidP="00D579FF">
      <w:pPr>
        <w:jc w:val="both"/>
        <w:rPr>
          <w:color w:val="000000" w:themeColor="text1"/>
        </w:rPr>
      </w:pPr>
    </w:p>
    <w:p w:rsidR="00D579FF" w:rsidRPr="00860AB2" w:rsidRDefault="00D579FF" w:rsidP="00D579FF">
      <w:pPr>
        <w:jc w:val="both"/>
        <w:rPr>
          <w:rFonts w:ascii="Arial" w:eastAsia="TimesNewRomanPSMT" w:hAnsi="Arial" w:cs="Arial"/>
          <w:bCs/>
          <w:color w:val="000000" w:themeColor="text1"/>
        </w:rPr>
      </w:pPr>
      <w:r w:rsidRPr="00860AB2">
        <w:rPr>
          <w:rFonts w:ascii="Arial" w:hAnsi="Arial" w:cs="Arial"/>
          <w:b/>
          <w:bCs/>
          <w:i/>
          <w:iCs/>
          <w:color w:val="000000" w:themeColor="text1"/>
        </w:rPr>
        <w:t>2. НАЧИН НА КОЈИ ПОНУДА МОРА ДА БУДЕ САЧИЊЕНА</w:t>
      </w:r>
    </w:p>
    <w:p w:rsidR="00D579FF" w:rsidRPr="00860AB2" w:rsidRDefault="00D579FF" w:rsidP="00D579FF">
      <w:pPr>
        <w:jc w:val="both"/>
        <w:rPr>
          <w:rFonts w:ascii="Arial" w:eastAsia="TimesNewRomanPSMT" w:hAnsi="Arial" w:cs="Arial"/>
          <w:bCs/>
          <w:color w:val="000000" w:themeColor="text1"/>
        </w:rPr>
      </w:pPr>
    </w:p>
    <w:p w:rsidR="007C1E5C" w:rsidRPr="00860AB2" w:rsidRDefault="00D579FF" w:rsidP="007C1E5C">
      <w:pPr>
        <w:jc w:val="both"/>
        <w:rPr>
          <w:rFonts w:ascii="Arial" w:eastAsia="TimesNewRomanPSMT" w:hAnsi="Arial" w:cs="Arial"/>
          <w:bCs/>
          <w:color w:val="000000" w:themeColor="text1"/>
        </w:rPr>
      </w:pPr>
      <w:r w:rsidRPr="00860AB2">
        <w:rPr>
          <w:rFonts w:ascii="Arial" w:eastAsia="TimesNewRomanPSMT" w:hAnsi="Arial" w:cs="Arial"/>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7C1E5C" w:rsidRPr="00860AB2">
        <w:rPr>
          <w:rFonts w:ascii="Arial" w:hAnsi="Arial" w:cs="Arial"/>
          <w:color w:val="000000" w:themeColor="text1"/>
        </w:rPr>
        <w:t>Приликом сачињавања понуде понуђачи нису обавезни да употребљавају печат.</w:t>
      </w:r>
    </w:p>
    <w:p w:rsidR="00D579FF" w:rsidRPr="00860AB2" w:rsidRDefault="00D579FF" w:rsidP="00D579FF">
      <w:pPr>
        <w:jc w:val="both"/>
        <w:rPr>
          <w:rFonts w:ascii="Arial" w:eastAsia="TimesNewRomanPSMT" w:hAnsi="Arial" w:cs="Arial"/>
          <w:bCs/>
          <w:color w:val="000000" w:themeColor="text1"/>
        </w:rPr>
      </w:pPr>
    </w:p>
    <w:p w:rsidR="00D579FF" w:rsidRPr="00860AB2" w:rsidRDefault="00D579FF" w:rsidP="00D579FF">
      <w:pPr>
        <w:jc w:val="both"/>
        <w:rPr>
          <w:rFonts w:ascii="Arial" w:eastAsia="TimesNewRomanPSMT" w:hAnsi="Arial" w:cs="Arial"/>
          <w:bCs/>
          <w:color w:val="000000" w:themeColor="text1"/>
        </w:rPr>
      </w:pPr>
      <w:r w:rsidRPr="00860AB2">
        <w:rPr>
          <w:rFonts w:ascii="Arial" w:eastAsia="TimesNewRomanPSMT" w:hAnsi="Arial" w:cs="Arial"/>
          <w:bCs/>
          <w:color w:val="000000" w:themeColor="text1"/>
        </w:rPr>
        <w:t>На полеђини коверте или на кутији навести назив</w:t>
      </w:r>
      <w:r w:rsidRPr="00860AB2">
        <w:rPr>
          <w:rFonts w:ascii="Arial" w:eastAsia="TimesNewRomanPSMT" w:hAnsi="Arial" w:cs="Arial"/>
          <w:bCs/>
          <w:color w:val="000000" w:themeColor="text1"/>
          <w:lang w:val="sr-Cyrl-CS"/>
        </w:rPr>
        <w:t xml:space="preserve"> и адресу</w:t>
      </w:r>
      <w:r w:rsidRPr="00860AB2">
        <w:rPr>
          <w:rFonts w:ascii="Arial" w:eastAsia="TimesNewRomanPSMT" w:hAnsi="Arial" w:cs="Arial"/>
          <w:bCs/>
          <w:color w:val="000000" w:themeColor="text1"/>
        </w:rPr>
        <w:t xml:space="preserve"> понуђача. </w:t>
      </w:r>
    </w:p>
    <w:p w:rsidR="00D579FF" w:rsidRPr="00860AB2" w:rsidRDefault="00D579FF" w:rsidP="00D579FF">
      <w:pPr>
        <w:jc w:val="both"/>
        <w:rPr>
          <w:rFonts w:ascii="Arial" w:eastAsia="TimesNewRomanPSMT" w:hAnsi="Arial" w:cs="Arial"/>
          <w:bCs/>
          <w:color w:val="000000" w:themeColor="text1"/>
        </w:rPr>
      </w:pPr>
      <w:r w:rsidRPr="00860AB2">
        <w:rPr>
          <w:rFonts w:ascii="Arial" w:eastAsia="TimesNewRomanPSMT" w:hAnsi="Arial" w:cs="Arial"/>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1741" w:rsidRPr="00860AB2" w:rsidRDefault="00D579FF" w:rsidP="00AE7046">
      <w:pPr>
        <w:jc w:val="both"/>
        <w:rPr>
          <w:rFonts w:ascii="Arial" w:hAnsi="Arial" w:cs="Arial"/>
          <w:b/>
          <w:color w:val="000000" w:themeColor="text1"/>
        </w:rPr>
      </w:pPr>
      <w:r w:rsidRPr="00860AB2">
        <w:rPr>
          <w:rFonts w:ascii="Arial" w:eastAsia="TimesNewRomanPSMT" w:hAnsi="Arial" w:cs="Arial"/>
          <w:bCs/>
          <w:color w:val="000000" w:themeColor="text1"/>
        </w:rPr>
        <w:t>Понуду доставити на адресу:</w:t>
      </w:r>
      <w:r w:rsidR="00550D49" w:rsidRPr="00860AB2">
        <w:rPr>
          <w:rFonts w:ascii="Arial" w:eastAsia="TimesNewRomanPSMT" w:hAnsi="Arial" w:cs="Arial"/>
          <w:bCs/>
          <w:color w:val="000000" w:themeColor="text1"/>
          <w:lang w:val="sr-Cyrl-CS"/>
        </w:rPr>
        <w:t xml:space="preserve"> Установа Геронтолошки центар Београд, </w:t>
      </w:r>
      <w:r w:rsidRPr="00860AB2">
        <w:rPr>
          <w:rFonts w:ascii="Arial" w:eastAsia="TimesNewRomanPSMT" w:hAnsi="Arial" w:cs="Arial"/>
          <w:bCs/>
          <w:color w:val="000000" w:themeColor="text1"/>
          <w:lang w:val="sr-Cyrl-CS"/>
        </w:rPr>
        <w:t>Београд, Земун, Марије Бурсаћ 49</w:t>
      </w:r>
      <w:r w:rsidRPr="00860AB2">
        <w:rPr>
          <w:rFonts w:ascii="Arial" w:hAnsi="Arial" w:cs="Arial"/>
          <w:i/>
          <w:iCs/>
          <w:color w:val="000000" w:themeColor="text1"/>
        </w:rPr>
        <w:t xml:space="preserve">, </w:t>
      </w:r>
      <w:r w:rsidRPr="00860AB2">
        <w:rPr>
          <w:rFonts w:ascii="Arial" w:eastAsia="TimesNewRomanPSMT" w:hAnsi="Arial" w:cs="Arial"/>
          <w:bCs/>
          <w:color w:val="000000" w:themeColor="text1"/>
        </w:rPr>
        <w:t xml:space="preserve">са назнаком: </w:t>
      </w:r>
      <w:r w:rsidRPr="00860AB2">
        <w:rPr>
          <w:rFonts w:ascii="Arial" w:eastAsia="TimesNewRomanPS-BoldMT" w:hAnsi="Arial" w:cs="Arial"/>
          <w:b/>
          <w:bCs/>
          <w:color w:val="000000" w:themeColor="text1"/>
        </w:rPr>
        <w:t>,,Понуда за јавну набавку</w:t>
      </w:r>
      <w:r w:rsidRPr="00860AB2">
        <w:rPr>
          <w:rFonts w:ascii="Arial" w:hAnsi="Arial" w:cs="Arial"/>
          <w:color w:val="000000" w:themeColor="text1"/>
          <w:lang w:val="sr-Cyrl-CS"/>
        </w:rPr>
        <w:t xml:space="preserve"> </w:t>
      </w:r>
      <w:r w:rsidRPr="00860AB2">
        <w:rPr>
          <w:rFonts w:ascii="Arial" w:hAnsi="Arial" w:cs="Arial"/>
          <w:b/>
          <w:color w:val="000000" w:themeColor="text1"/>
          <w:lang w:val="sr-Cyrl-CS"/>
        </w:rPr>
        <w:t>добара</w:t>
      </w:r>
      <w:r w:rsidRPr="00860AB2">
        <w:rPr>
          <w:rFonts w:ascii="Arial" w:hAnsi="Arial" w:cs="Arial"/>
          <w:color w:val="000000" w:themeColor="text1"/>
        </w:rPr>
        <w:t xml:space="preserve"> – </w:t>
      </w:r>
      <w:r w:rsidR="00C83F79" w:rsidRPr="00860AB2">
        <w:rPr>
          <w:rFonts w:ascii="Arial" w:hAnsi="Arial" w:cs="Arial"/>
          <w:b/>
          <w:color w:val="000000" w:themeColor="text1"/>
          <w:lang w:val="sr-Cyrl-CS"/>
        </w:rPr>
        <w:t>Хигијенска средства</w:t>
      </w:r>
      <w:r w:rsidR="00F75883" w:rsidRPr="00860AB2">
        <w:rPr>
          <w:rFonts w:ascii="Arial" w:hAnsi="Arial" w:cs="Arial"/>
          <w:b/>
          <w:color w:val="000000" w:themeColor="text1"/>
          <w:lang w:val="sr-Cyrl-CS"/>
        </w:rPr>
        <w:t xml:space="preserve"> гарантованог квалитета</w:t>
      </w:r>
      <w:r w:rsidRPr="00860AB2">
        <w:rPr>
          <w:rFonts w:ascii="Arial" w:hAnsi="Arial" w:cs="Arial"/>
          <w:color w:val="000000" w:themeColor="text1"/>
        </w:rPr>
        <w:t>,</w:t>
      </w:r>
      <w:r w:rsidRPr="00860AB2">
        <w:rPr>
          <w:rFonts w:ascii="Arial" w:eastAsia="TimesNewRomanPS-BoldMT" w:hAnsi="Arial" w:cs="Arial"/>
          <w:b/>
          <w:bCs/>
          <w:color w:val="000000" w:themeColor="text1"/>
        </w:rPr>
        <w:t xml:space="preserve"> ЈН бр</w:t>
      </w:r>
      <w:r w:rsidR="00F75883" w:rsidRPr="00860AB2">
        <w:rPr>
          <w:rFonts w:ascii="Arial" w:eastAsia="TimesNewRomanPS-BoldMT" w:hAnsi="Arial" w:cs="Arial"/>
          <w:b/>
          <w:bCs/>
          <w:color w:val="000000" w:themeColor="text1"/>
          <w:lang w:val="sr-Cyrl-CS"/>
        </w:rPr>
        <w:t xml:space="preserve">. </w:t>
      </w:r>
      <w:r w:rsidR="00965622" w:rsidRPr="00860AB2">
        <w:rPr>
          <w:rFonts w:ascii="Arial" w:eastAsia="TimesNewRomanPS-BoldMT" w:hAnsi="Arial" w:cs="Arial"/>
          <w:b/>
          <w:bCs/>
          <w:color w:val="000000" w:themeColor="text1"/>
        </w:rPr>
        <w:t>2</w:t>
      </w:r>
      <w:r w:rsidRPr="00860AB2">
        <w:rPr>
          <w:rFonts w:ascii="Arial" w:eastAsia="TimesNewRomanPS-BoldMT" w:hAnsi="Arial" w:cs="Arial"/>
          <w:b/>
          <w:bCs/>
          <w:color w:val="000000" w:themeColor="text1"/>
        </w:rPr>
        <w:t>/20</w:t>
      </w:r>
      <w:r w:rsidR="00E30271" w:rsidRPr="00860AB2">
        <w:rPr>
          <w:rFonts w:ascii="Arial" w:eastAsia="TimesNewRomanPS-BoldMT" w:hAnsi="Arial" w:cs="Arial"/>
          <w:b/>
          <w:bCs/>
          <w:color w:val="000000" w:themeColor="text1"/>
        </w:rPr>
        <w:t>20</w:t>
      </w:r>
      <w:r w:rsidR="00855D71" w:rsidRPr="00860AB2">
        <w:rPr>
          <w:rFonts w:ascii="Arial" w:eastAsia="TimesNewRomanPS-BoldMT" w:hAnsi="Arial" w:cs="Arial"/>
          <w:b/>
          <w:bCs/>
          <w:color w:val="000000" w:themeColor="text1"/>
          <w:lang w:val="sr-Cyrl-CS"/>
        </w:rPr>
        <w:t xml:space="preserve">, </w:t>
      </w:r>
      <w:r w:rsidRPr="00860AB2">
        <w:rPr>
          <w:rFonts w:ascii="Arial" w:eastAsia="TimesNewRomanPS-BoldMT" w:hAnsi="Arial" w:cs="Arial"/>
          <w:b/>
          <w:bCs/>
          <w:color w:val="000000" w:themeColor="text1"/>
        </w:rPr>
        <w:t>НЕ ОТВАРАТИ”</w:t>
      </w:r>
      <w:r w:rsidRPr="00860AB2">
        <w:rPr>
          <w:rFonts w:ascii="Arial" w:hAnsi="Arial" w:cs="Arial"/>
          <w:b/>
          <w:color w:val="000000" w:themeColor="text1"/>
        </w:rPr>
        <w:t>.</w:t>
      </w:r>
    </w:p>
    <w:p w:rsidR="00DA1741" w:rsidRPr="00860AB2" w:rsidRDefault="00DA1741" w:rsidP="00AE7046">
      <w:pPr>
        <w:jc w:val="both"/>
        <w:rPr>
          <w:rFonts w:ascii="Arial" w:eastAsia="TimesNewRomanPS-BoldMT" w:hAnsi="Arial" w:cs="Arial"/>
          <w:b/>
          <w:bCs/>
          <w:color w:val="000000" w:themeColor="text1"/>
        </w:rPr>
      </w:pPr>
    </w:p>
    <w:p w:rsidR="00D579FF" w:rsidRPr="00860AB2" w:rsidRDefault="00D579FF" w:rsidP="00AE7046">
      <w:pPr>
        <w:jc w:val="both"/>
        <w:rPr>
          <w:rFonts w:ascii="Arial" w:hAnsi="Arial" w:cs="Arial"/>
          <w:i/>
          <w:iCs/>
          <w:color w:val="000000" w:themeColor="text1"/>
        </w:rPr>
      </w:pPr>
      <w:r w:rsidRPr="00860AB2">
        <w:rPr>
          <w:rFonts w:ascii="Arial" w:hAnsi="Arial" w:cs="Arial"/>
          <w:color w:val="000000" w:themeColor="text1"/>
        </w:rPr>
        <w:t>Понуда се сматра благовременом уколико је примљена од стране наручиоца до</w:t>
      </w:r>
      <w:r w:rsidR="00855D71" w:rsidRPr="00860AB2">
        <w:rPr>
          <w:rFonts w:ascii="Arial" w:hAnsi="Arial" w:cs="Arial"/>
          <w:color w:val="000000" w:themeColor="text1"/>
          <w:lang w:val="sr-Cyrl-CS"/>
        </w:rPr>
        <w:t xml:space="preserve">  </w:t>
      </w:r>
      <w:r w:rsidR="006F7AD1" w:rsidRPr="00860AB2">
        <w:rPr>
          <w:rFonts w:ascii="Arial" w:hAnsi="Arial" w:cs="Arial"/>
          <w:color w:val="000000" w:themeColor="text1"/>
        </w:rPr>
        <w:t>26</w:t>
      </w:r>
      <w:r w:rsidR="009A4AE8" w:rsidRPr="00860AB2">
        <w:rPr>
          <w:rFonts w:ascii="Arial" w:hAnsi="Arial" w:cs="Arial"/>
          <w:color w:val="000000" w:themeColor="text1"/>
          <w:lang w:val="sr-Cyrl-CS"/>
        </w:rPr>
        <w:t>.02.20</w:t>
      </w:r>
      <w:r w:rsidR="00254C40" w:rsidRPr="00860AB2">
        <w:rPr>
          <w:rFonts w:ascii="Arial" w:hAnsi="Arial" w:cs="Arial"/>
          <w:color w:val="000000" w:themeColor="text1"/>
        </w:rPr>
        <w:t>20</w:t>
      </w:r>
      <w:r w:rsidR="009A4AE8" w:rsidRPr="00860AB2">
        <w:rPr>
          <w:rFonts w:ascii="Arial" w:hAnsi="Arial" w:cs="Arial"/>
          <w:color w:val="000000" w:themeColor="text1"/>
          <w:lang w:val="sr-Cyrl-CS"/>
        </w:rPr>
        <w:t>.</w:t>
      </w:r>
      <w:r w:rsidR="009A4AE8" w:rsidRPr="00860AB2">
        <w:rPr>
          <w:b/>
          <w:color w:val="000000" w:themeColor="text1"/>
        </w:rPr>
        <w:t xml:space="preserve"> </w:t>
      </w:r>
      <w:r w:rsidR="009A4AE8" w:rsidRPr="00860AB2">
        <w:rPr>
          <w:rFonts w:ascii="Arial" w:hAnsi="Arial" w:cs="Arial"/>
          <w:color w:val="000000" w:themeColor="text1"/>
        </w:rPr>
        <w:t>године</w:t>
      </w:r>
      <w:r w:rsidRPr="00860AB2">
        <w:rPr>
          <w:rFonts w:ascii="Arial" w:hAnsi="Arial" w:cs="Arial"/>
          <w:color w:val="000000" w:themeColor="text1"/>
          <w:lang w:val="sr-Cyrl-CS"/>
        </w:rPr>
        <w:t xml:space="preserve">, </w:t>
      </w:r>
      <w:r w:rsidRPr="00860AB2">
        <w:rPr>
          <w:rFonts w:ascii="Arial" w:hAnsi="Arial" w:cs="Arial"/>
          <w:i/>
          <w:iCs/>
          <w:color w:val="000000" w:themeColor="text1"/>
        </w:rPr>
        <w:t xml:space="preserve"> </w:t>
      </w:r>
      <w:r w:rsidRPr="00860AB2">
        <w:rPr>
          <w:rFonts w:ascii="Arial" w:hAnsi="Arial" w:cs="Arial"/>
          <w:color w:val="000000" w:themeColor="text1"/>
        </w:rPr>
        <w:t>до</w:t>
      </w:r>
      <w:r w:rsidRPr="00860AB2">
        <w:rPr>
          <w:rFonts w:ascii="Arial" w:hAnsi="Arial" w:cs="Arial"/>
          <w:color w:val="000000" w:themeColor="text1"/>
          <w:lang w:val="sr-Cyrl-CS"/>
        </w:rPr>
        <w:t xml:space="preserve"> 10,00</w:t>
      </w:r>
      <w:r w:rsidRPr="00860AB2">
        <w:rPr>
          <w:rFonts w:ascii="Arial" w:hAnsi="Arial" w:cs="Arial"/>
          <w:color w:val="000000" w:themeColor="text1"/>
        </w:rPr>
        <w:t xml:space="preserve"> часова</w:t>
      </w:r>
      <w:r w:rsidRPr="00860AB2">
        <w:rPr>
          <w:rFonts w:ascii="Arial" w:hAnsi="Arial" w:cs="Arial"/>
          <w:i/>
          <w:iCs/>
          <w:color w:val="000000" w:themeColor="text1"/>
        </w:rPr>
        <w:t xml:space="preserve">. </w:t>
      </w:r>
    </w:p>
    <w:p w:rsidR="00DA1741" w:rsidRPr="00860AB2" w:rsidRDefault="00DA1741" w:rsidP="00AE7046">
      <w:pPr>
        <w:jc w:val="both"/>
        <w:rPr>
          <w:rFonts w:ascii="Arial" w:eastAsia="TimesNewRomanPS-BoldMT" w:hAnsi="Arial" w:cs="Arial"/>
          <w:b/>
          <w:bCs/>
          <w:color w:val="000000" w:themeColor="text1"/>
        </w:rPr>
      </w:pPr>
    </w:p>
    <w:p w:rsidR="00D579FF" w:rsidRPr="00860AB2" w:rsidRDefault="00D579FF" w:rsidP="00D579FF">
      <w:pPr>
        <w:autoSpaceDE w:val="0"/>
        <w:autoSpaceDN w:val="0"/>
        <w:adjustRightInd w:val="0"/>
        <w:spacing w:line="240" w:lineRule="auto"/>
        <w:jc w:val="both"/>
        <w:rPr>
          <w:rFonts w:ascii="Arial" w:hAnsi="Arial" w:cs="Arial"/>
          <w:color w:val="000000" w:themeColor="text1"/>
        </w:rPr>
      </w:pPr>
      <w:r w:rsidRPr="00860AB2">
        <w:rPr>
          <w:rFonts w:ascii="Arial" w:hAnsi="Arial" w:cs="Arial"/>
          <w:color w:val="000000" w:themeColor="text1"/>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0D5876" w:rsidRPr="00860AB2">
        <w:rPr>
          <w:rFonts w:ascii="Arial" w:hAnsi="Arial" w:cs="Arial"/>
          <w:color w:val="000000" w:themeColor="text1"/>
        </w:rPr>
        <w:t>,</w:t>
      </w:r>
      <w:r w:rsidRPr="00860AB2">
        <w:rPr>
          <w:rFonts w:ascii="Arial" w:hAnsi="Arial" w:cs="Arial"/>
          <w:color w:val="000000" w:themeColor="text1"/>
        </w:rPr>
        <w:t xml:space="preserve"> </w:t>
      </w:r>
      <w:r w:rsidRPr="00860AB2">
        <w:rPr>
          <w:rFonts w:ascii="Arial" w:hAnsi="Arial" w:cs="Arial"/>
          <w:color w:val="000000" w:themeColor="text1"/>
          <w:lang w:val="sr-Cyrl-CS"/>
        </w:rPr>
        <w:t>н</w:t>
      </w:r>
      <w:r w:rsidRPr="00860AB2">
        <w:rPr>
          <w:rFonts w:ascii="Arial" w:hAnsi="Arial" w:cs="Arial"/>
          <w:color w:val="000000" w:themeColor="text1"/>
        </w:rPr>
        <w:t>аруч</w:t>
      </w:r>
      <w:r w:rsidRPr="00860AB2">
        <w:rPr>
          <w:rFonts w:ascii="Arial" w:hAnsi="Arial" w:cs="Arial"/>
          <w:color w:val="000000" w:themeColor="text1"/>
          <w:lang w:val="sr-Cyrl-CS"/>
        </w:rPr>
        <w:t>и</w:t>
      </w:r>
      <w:r w:rsidRPr="00860AB2">
        <w:rPr>
          <w:rFonts w:ascii="Arial" w:hAnsi="Arial" w:cs="Arial"/>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D579FF" w:rsidRPr="00860AB2" w:rsidRDefault="00D579FF" w:rsidP="00D579FF">
      <w:pPr>
        <w:autoSpaceDE w:val="0"/>
        <w:autoSpaceDN w:val="0"/>
        <w:adjustRightInd w:val="0"/>
        <w:spacing w:line="240" w:lineRule="auto"/>
        <w:jc w:val="both"/>
        <w:rPr>
          <w:rFonts w:ascii="Arial" w:hAnsi="Arial" w:cs="Arial"/>
          <w:color w:val="000000" w:themeColor="text1"/>
        </w:rPr>
      </w:pPr>
      <w:r w:rsidRPr="00860AB2">
        <w:rPr>
          <w:rFonts w:ascii="Arial" w:hAnsi="Arial" w:cs="Arial"/>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774E0" w:rsidRPr="00860AB2" w:rsidRDefault="00D579FF" w:rsidP="00D579FF">
      <w:pPr>
        <w:jc w:val="both"/>
        <w:rPr>
          <w:rFonts w:ascii="Arial" w:hAnsi="Arial" w:cs="Arial"/>
          <w:b/>
          <w:color w:val="000000" w:themeColor="text1"/>
        </w:rPr>
      </w:pPr>
      <w:r w:rsidRPr="00860AB2">
        <w:rPr>
          <w:rFonts w:ascii="Arial" w:hAnsi="Arial" w:cs="Arial"/>
          <w:b/>
          <w:color w:val="000000" w:themeColor="text1"/>
        </w:rPr>
        <w:t xml:space="preserve">   </w:t>
      </w:r>
    </w:p>
    <w:p w:rsidR="00D579FF" w:rsidRPr="00860AB2" w:rsidRDefault="00D579FF" w:rsidP="00D579FF">
      <w:pPr>
        <w:jc w:val="both"/>
        <w:rPr>
          <w:color w:val="000000" w:themeColor="text1"/>
          <w:lang w:val="sr-Cyrl-CS"/>
        </w:rPr>
      </w:pPr>
      <w:r w:rsidRPr="00860AB2">
        <w:rPr>
          <w:rFonts w:ascii="Arial" w:hAnsi="Arial" w:cs="Arial"/>
          <w:color w:val="000000" w:themeColor="text1"/>
        </w:rPr>
        <w:t>Понуда мора да садржи</w:t>
      </w:r>
      <w:r w:rsidRPr="00860AB2">
        <w:rPr>
          <w:color w:val="000000" w:themeColor="text1"/>
        </w:rPr>
        <w:t>:</w:t>
      </w:r>
    </w:p>
    <w:p w:rsidR="00D579FF" w:rsidRPr="00860AB2" w:rsidRDefault="00D579FF" w:rsidP="00D579FF">
      <w:pPr>
        <w:pStyle w:val="ListParagraph"/>
        <w:ind w:left="360"/>
        <w:jc w:val="both"/>
        <w:rPr>
          <w:rFonts w:ascii="Arial" w:hAnsi="Arial" w:cs="Arial"/>
          <w:iCs/>
          <w:color w:val="000000" w:themeColor="text1"/>
          <w:lang w:val="sr-Cyrl-CS"/>
        </w:rPr>
      </w:pPr>
      <w:r w:rsidRPr="00860AB2">
        <w:rPr>
          <w:rFonts w:ascii="Arial" w:hAnsi="Arial" w:cs="Arial"/>
          <w:iCs/>
          <w:color w:val="000000" w:themeColor="text1"/>
          <w:lang w:val="sr-Cyrl-CS"/>
        </w:rPr>
        <w:t xml:space="preserve">Извод </w:t>
      </w:r>
      <w:r w:rsidRPr="00860AB2">
        <w:rPr>
          <w:rFonts w:ascii="Arial" w:hAnsi="Arial" w:cs="Arial"/>
          <w:color w:val="000000" w:themeColor="text1"/>
        </w:rPr>
        <w:t>из регистра Агенције за привредне регистре, односно извод из регистра надлежног Привредног суда</w:t>
      </w:r>
    </w:p>
    <w:p w:rsidR="00D579FF" w:rsidRPr="00860AB2" w:rsidRDefault="00D579FF" w:rsidP="00D579FF">
      <w:pPr>
        <w:pStyle w:val="ListParagraph"/>
        <w:ind w:left="360"/>
        <w:jc w:val="both"/>
        <w:rPr>
          <w:rFonts w:ascii="Arial" w:hAnsi="Arial" w:cs="Arial"/>
          <w:color w:val="000000" w:themeColor="text1"/>
          <w:lang w:val="sr-Cyrl-CS"/>
        </w:rPr>
      </w:pPr>
      <w:r w:rsidRPr="00860AB2">
        <w:rPr>
          <w:rFonts w:ascii="Arial" w:hAnsi="Arial" w:cs="Arial"/>
          <w:color w:val="000000" w:themeColor="text1"/>
        </w:rPr>
        <w:t>Извод</w:t>
      </w:r>
      <w:r w:rsidRPr="00860AB2">
        <w:rPr>
          <w:rFonts w:ascii="Arial" w:hAnsi="Arial" w:cs="Arial"/>
          <w:color w:val="000000" w:themeColor="text1"/>
          <w:lang w:val="sr-Cyrl-CS"/>
        </w:rPr>
        <w:t>е</w:t>
      </w:r>
      <w:r w:rsidRPr="00860AB2">
        <w:rPr>
          <w:rFonts w:ascii="Arial" w:hAnsi="Arial" w:cs="Arial"/>
          <w:color w:val="000000" w:themeColor="text1"/>
        </w:rPr>
        <w:t xml:space="preserve"> из казнене евиденције</w:t>
      </w:r>
      <w:r w:rsidRPr="00860AB2">
        <w:rPr>
          <w:rFonts w:ascii="Arial" w:hAnsi="Arial" w:cs="Arial"/>
          <w:color w:val="000000" w:themeColor="text1"/>
          <w:lang w:val="sr-Cyrl-CS"/>
        </w:rPr>
        <w:t>,</w:t>
      </w:r>
      <w:r w:rsidRPr="00860AB2">
        <w:rPr>
          <w:rFonts w:ascii="Arial" w:hAnsi="Arial" w:cs="Arial"/>
          <w:color w:val="000000" w:themeColor="text1"/>
        </w:rPr>
        <w:t xml:space="preserve"> односно уверењ</w:t>
      </w:r>
      <w:r w:rsidRPr="00860AB2">
        <w:rPr>
          <w:rFonts w:ascii="Arial" w:hAnsi="Arial" w:cs="Arial"/>
          <w:color w:val="000000" w:themeColor="text1"/>
          <w:lang w:val="sr-Cyrl-CS"/>
        </w:rPr>
        <w:t>а</w:t>
      </w:r>
      <w:r w:rsidRPr="00860AB2">
        <w:rPr>
          <w:rFonts w:ascii="Arial" w:hAnsi="Arial" w:cs="Arial"/>
          <w:color w:val="000000" w:themeColor="text1"/>
        </w:rPr>
        <w:t xml:space="preserve"> суда</w:t>
      </w:r>
    </w:p>
    <w:p w:rsidR="00D579FF" w:rsidRPr="00860AB2" w:rsidRDefault="00D579FF" w:rsidP="00D579FF">
      <w:pPr>
        <w:pStyle w:val="ListParagraph"/>
        <w:ind w:left="360"/>
        <w:jc w:val="both"/>
        <w:rPr>
          <w:rFonts w:ascii="Arial" w:hAnsi="Arial" w:cs="Arial"/>
          <w:color w:val="000000" w:themeColor="text1"/>
          <w:lang w:val="sr-Cyrl-CS"/>
        </w:rPr>
      </w:pPr>
      <w:r w:rsidRPr="00860AB2">
        <w:rPr>
          <w:rFonts w:ascii="Arial" w:hAnsi="Arial" w:cs="Arial"/>
          <w:color w:val="000000" w:themeColor="text1"/>
        </w:rPr>
        <w:t>Уверење да је измирио доспеле порезе и доприносе</w:t>
      </w:r>
    </w:p>
    <w:p w:rsidR="00D579FF" w:rsidRPr="00860AB2" w:rsidRDefault="00D579FF" w:rsidP="00D579FF">
      <w:pPr>
        <w:pStyle w:val="ListParagraph"/>
        <w:ind w:left="360"/>
        <w:jc w:val="both"/>
        <w:rPr>
          <w:rFonts w:ascii="Arial" w:hAnsi="Arial" w:cs="Arial"/>
          <w:b/>
          <w:color w:val="000000" w:themeColor="text1"/>
        </w:rPr>
      </w:pPr>
      <w:r w:rsidRPr="00860AB2">
        <w:rPr>
          <w:rFonts w:ascii="Arial" w:hAnsi="Arial" w:cs="Arial"/>
          <w:color w:val="000000" w:themeColor="text1"/>
          <w:lang w:val="sr-Cyrl-CS"/>
        </w:rPr>
        <w:t>У</w:t>
      </w:r>
      <w:r w:rsidRPr="00860AB2">
        <w:rPr>
          <w:rFonts w:ascii="Arial" w:hAnsi="Arial" w:cs="Arial"/>
          <w:color w:val="000000" w:themeColor="text1"/>
        </w:rPr>
        <w:t xml:space="preserve">верење надлежне управе </w:t>
      </w:r>
      <w:r w:rsidRPr="00860AB2">
        <w:rPr>
          <w:rFonts w:ascii="Arial" w:hAnsi="Arial" w:cs="Arial"/>
          <w:bCs/>
          <w:color w:val="000000" w:themeColor="text1"/>
        </w:rPr>
        <w:t xml:space="preserve">локалне самоуправе </w:t>
      </w:r>
      <w:r w:rsidRPr="00860AB2">
        <w:rPr>
          <w:rFonts w:ascii="Arial" w:hAnsi="Arial" w:cs="Arial"/>
          <w:color w:val="000000" w:themeColor="text1"/>
        </w:rPr>
        <w:t xml:space="preserve">да је измирио обавезе по основу изворних локалних јавних прихода или потврду  да се налази у поступку приватизације. </w:t>
      </w:r>
    </w:p>
    <w:p w:rsidR="00D579FF" w:rsidRPr="00860AB2" w:rsidRDefault="000E3400" w:rsidP="00D579FF">
      <w:pPr>
        <w:pStyle w:val="ListParagraph"/>
        <w:ind w:left="360"/>
        <w:jc w:val="both"/>
        <w:rPr>
          <w:rFonts w:ascii="Arial" w:hAnsi="Arial" w:cs="Arial"/>
          <w:color w:val="000000" w:themeColor="text1"/>
          <w:lang w:val="sr-Cyrl-CS"/>
        </w:rPr>
      </w:pPr>
      <w:r w:rsidRPr="00860AB2">
        <w:rPr>
          <w:rFonts w:ascii="Arial" w:hAnsi="Arial" w:cs="Arial"/>
          <w:color w:val="000000" w:themeColor="text1"/>
          <w:lang w:val="sr-Cyrl-CS"/>
        </w:rPr>
        <w:t xml:space="preserve">Образац </w:t>
      </w:r>
      <w:r w:rsidR="000D5876" w:rsidRPr="00860AB2">
        <w:rPr>
          <w:rFonts w:ascii="Arial" w:hAnsi="Arial" w:cs="Arial"/>
          <w:color w:val="000000" w:themeColor="text1"/>
          <w:lang w:val="sr-Cyrl-CS"/>
        </w:rPr>
        <w:t>и</w:t>
      </w:r>
      <w:r w:rsidR="00D579FF" w:rsidRPr="00860AB2">
        <w:rPr>
          <w:rFonts w:ascii="Arial" w:hAnsi="Arial" w:cs="Arial"/>
          <w:color w:val="000000" w:themeColor="text1"/>
          <w:lang w:val="sr-Cyrl-CS"/>
        </w:rPr>
        <w:t>зјаве о поштовању обавеза из чл. 75. ст. 2. Закона</w:t>
      </w:r>
      <w:r w:rsidRPr="00860AB2">
        <w:rPr>
          <w:rFonts w:ascii="Arial" w:hAnsi="Arial" w:cs="Arial"/>
          <w:color w:val="000000" w:themeColor="text1"/>
          <w:lang w:val="sr-Cyrl-CS"/>
        </w:rPr>
        <w:t xml:space="preserve"> </w:t>
      </w:r>
      <w:r w:rsidR="00A10B05" w:rsidRPr="00860AB2">
        <w:rPr>
          <w:rFonts w:ascii="Arial" w:hAnsi="Arial" w:cs="Arial"/>
          <w:color w:val="000000" w:themeColor="text1"/>
          <w:lang w:val="sr-Cyrl-CS"/>
        </w:rPr>
        <w:t>(попу</w:t>
      </w:r>
      <w:r w:rsidR="00621D95" w:rsidRPr="00860AB2">
        <w:rPr>
          <w:rFonts w:ascii="Arial" w:hAnsi="Arial" w:cs="Arial"/>
          <w:color w:val="000000" w:themeColor="text1"/>
          <w:lang w:val="sr-Cyrl-CS"/>
        </w:rPr>
        <w:t>њен, потписан</w:t>
      </w:r>
      <w:r w:rsidR="00A10B05" w:rsidRPr="00860AB2">
        <w:rPr>
          <w:rFonts w:ascii="Arial" w:hAnsi="Arial" w:cs="Arial"/>
          <w:color w:val="000000" w:themeColor="text1"/>
          <w:lang w:val="sr-Cyrl-CS"/>
        </w:rPr>
        <w:t>)</w:t>
      </w:r>
    </w:p>
    <w:p w:rsidR="00D579FF" w:rsidRPr="00860AB2" w:rsidRDefault="00D579FF" w:rsidP="004323A5">
      <w:pPr>
        <w:pStyle w:val="ListParagraph"/>
        <w:ind w:left="360"/>
        <w:jc w:val="both"/>
        <w:rPr>
          <w:rFonts w:ascii="Arial" w:hAnsi="Arial" w:cs="Arial"/>
          <w:color w:val="000000" w:themeColor="text1"/>
          <w:lang w:val="sr-Cyrl-CS"/>
        </w:rPr>
      </w:pPr>
      <w:r w:rsidRPr="00860AB2">
        <w:rPr>
          <w:rFonts w:ascii="Arial" w:hAnsi="Arial" w:cs="Arial"/>
          <w:color w:val="000000" w:themeColor="text1"/>
          <w:lang w:val="sr-Cyrl-CS"/>
        </w:rPr>
        <w:t>Образац структуре цене</w:t>
      </w:r>
      <w:r w:rsidR="00A10B05" w:rsidRPr="00860AB2">
        <w:rPr>
          <w:rFonts w:ascii="Arial" w:hAnsi="Arial" w:cs="Arial"/>
          <w:color w:val="000000" w:themeColor="text1"/>
          <w:lang w:val="sr-Cyrl-CS"/>
        </w:rPr>
        <w:t xml:space="preserve"> (по</w:t>
      </w:r>
      <w:r w:rsidR="00621D95" w:rsidRPr="00860AB2">
        <w:rPr>
          <w:rFonts w:ascii="Arial" w:hAnsi="Arial" w:cs="Arial"/>
          <w:color w:val="000000" w:themeColor="text1"/>
          <w:lang w:val="sr-Cyrl-CS"/>
        </w:rPr>
        <w:t>пуњен, потписан</w:t>
      </w:r>
      <w:r w:rsidR="00A10B05" w:rsidRPr="00860AB2">
        <w:rPr>
          <w:rFonts w:ascii="Arial" w:hAnsi="Arial" w:cs="Arial"/>
          <w:color w:val="000000" w:themeColor="text1"/>
          <w:lang w:val="sr-Cyrl-CS"/>
        </w:rPr>
        <w:t>)</w:t>
      </w:r>
    </w:p>
    <w:p w:rsidR="00D579FF" w:rsidRPr="00860AB2" w:rsidRDefault="00D579FF" w:rsidP="00D579FF">
      <w:pPr>
        <w:pStyle w:val="ListParagraph"/>
        <w:ind w:left="360"/>
        <w:jc w:val="both"/>
        <w:rPr>
          <w:rFonts w:ascii="Arial" w:hAnsi="Arial" w:cs="Arial"/>
          <w:color w:val="000000" w:themeColor="text1"/>
          <w:lang w:val="sr-Cyrl-CS"/>
        </w:rPr>
      </w:pPr>
      <w:r w:rsidRPr="00860AB2">
        <w:rPr>
          <w:rFonts w:ascii="Arial" w:hAnsi="Arial" w:cs="Arial"/>
          <w:color w:val="000000" w:themeColor="text1"/>
          <w:lang w:val="sr-Cyrl-CS"/>
        </w:rPr>
        <w:lastRenderedPageBreak/>
        <w:t>Образац понуде</w:t>
      </w:r>
      <w:r w:rsidR="00A10B05" w:rsidRPr="00860AB2">
        <w:rPr>
          <w:rFonts w:ascii="Arial" w:hAnsi="Arial" w:cs="Arial"/>
          <w:color w:val="000000" w:themeColor="text1"/>
          <w:lang w:val="sr-Cyrl-CS"/>
        </w:rPr>
        <w:t xml:space="preserve"> (по</w:t>
      </w:r>
      <w:r w:rsidR="00621D95" w:rsidRPr="00860AB2">
        <w:rPr>
          <w:rFonts w:ascii="Arial" w:hAnsi="Arial" w:cs="Arial"/>
          <w:color w:val="000000" w:themeColor="text1"/>
          <w:lang w:val="sr-Cyrl-CS"/>
        </w:rPr>
        <w:t>пуњен, потписан</w:t>
      </w:r>
      <w:r w:rsidR="00A10B05" w:rsidRPr="00860AB2">
        <w:rPr>
          <w:rFonts w:ascii="Arial" w:hAnsi="Arial" w:cs="Arial"/>
          <w:color w:val="000000" w:themeColor="text1"/>
          <w:lang w:val="sr-Cyrl-CS"/>
        </w:rPr>
        <w:t>)</w:t>
      </w:r>
    </w:p>
    <w:p w:rsidR="00D579FF" w:rsidRPr="00860AB2" w:rsidRDefault="000D5876" w:rsidP="00D579FF">
      <w:pPr>
        <w:pStyle w:val="ListParagraph"/>
        <w:ind w:left="360"/>
        <w:jc w:val="both"/>
        <w:rPr>
          <w:rFonts w:ascii="Arial" w:hAnsi="Arial" w:cs="Arial"/>
          <w:color w:val="000000" w:themeColor="text1"/>
          <w:lang w:val="sr-Cyrl-CS"/>
        </w:rPr>
      </w:pPr>
      <w:r w:rsidRPr="00860AB2">
        <w:rPr>
          <w:rFonts w:ascii="Arial" w:hAnsi="Arial" w:cs="Arial"/>
          <w:color w:val="000000" w:themeColor="text1"/>
          <w:lang w:val="sr-Cyrl-CS"/>
        </w:rPr>
        <w:t>Модел у</w:t>
      </w:r>
      <w:r w:rsidR="00D579FF" w:rsidRPr="00860AB2">
        <w:rPr>
          <w:rFonts w:ascii="Arial" w:hAnsi="Arial" w:cs="Arial"/>
          <w:color w:val="000000" w:themeColor="text1"/>
          <w:lang w:val="sr-Cyrl-CS"/>
        </w:rPr>
        <w:t>говора (по</w:t>
      </w:r>
      <w:r w:rsidR="00621D95" w:rsidRPr="00860AB2">
        <w:rPr>
          <w:rFonts w:ascii="Arial" w:hAnsi="Arial" w:cs="Arial"/>
          <w:color w:val="000000" w:themeColor="text1"/>
          <w:lang w:val="sr-Cyrl-CS"/>
        </w:rPr>
        <w:t>пуњен, потписан</w:t>
      </w:r>
      <w:r w:rsidR="00D579FF" w:rsidRPr="00860AB2">
        <w:rPr>
          <w:rFonts w:ascii="Arial" w:hAnsi="Arial" w:cs="Arial"/>
          <w:color w:val="000000" w:themeColor="text1"/>
          <w:lang w:val="sr-Cyrl-CS"/>
        </w:rPr>
        <w:t>)</w:t>
      </w:r>
    </w:p>
    <w:p w:rsidR="00207FC9" w:rsidRPr="00860AB2" w:rsidRDefault="00207FC9" w:rsidP="000D5876">
      <w:pPr>
        <w:ind w:left="360"/>
        <w:jc w:val="both"/>
        <w:rPr>
          <w:rFonts w:ascii="Arial" w:hAnsi="Arial" w:cs="Arial"/>
          <w:color w:val="000000" w:themeColor="text1"/>
          <w:lang w:val="sr-Cyrl-CS"/>
        </w:rPr>
      </w:pPr>
      <w:r w:rsidRPr="00860AB2">
        <w:rPr>
          <w:rFonts w:ascii="Arial" w:hAnsi="Arial" w:cs="Arial"/>
          <w:color w:val="000000" w:themeColor="text1"/>
          <w:lang w:val="sr-Cyrl-CS"/>
        </w:rPr>
        <w:t>СПОРАЗУМ О ЗАЈЕДНИЧКОМ ИЗВРШЕЊУ НАБАВКЕ (достављају само       понуђачи који подносе заједничку понуду)</w:t>
      </w:r>
    </w:p>
    <w:p w:rsidR="00C41B44" w:rsidRPr="00860AB2" w:rsidRDefault="00D579FF" w:rsidP="00C74F0F">
      <w:pPr>
        <w:pStyle w:val="ListParagraph"/>
        <w:ind w:left="360"/>
        <w:jc w:val="both"/>
        <w:rPr>
          <w:rFonts w:ascii="Arial" w:hAnsi="Arial" w:cs="Arial"/>
          <w:color w:val="000000" w:themeColor="text1"/>
          <w:lang w:val="sr-Cyrl-CS"/>
        </w:rPr>
      </w:pPr>
      <w:r w:rsidRPr="00860AB2">
        <w:rPr>
          <w:rFonts w:ascii="Arial" w:hAnsi="Arial" w:cs="Arial"/>
          <w:color w:val="000000" w:themeColor="text1"/>
          <w:lang w:val="sr-Cyrl-CS"/>
        </w:rPr>
        <w:t>Об</w:t>
      </w:r>
      <w:r w:rsidR="00C74F0F" w:rsidRPr="00860AB2">
        <w:rPr>
          <w:rFonts w:ascii="Arial" w:hAnsi="Arial" w:cs="Arial"/>
          <w:color w:val="000000" w:themeColor="text1"/>
          <w:lang w:val="sr-Cyrl-CS"/>
        </w:rPr>
        <w:t>разац изјаве о независној понуди</w:t>
      </w:r>
      <w:r w:rsidR="00BB0AE5" w:rsidRPr="00860AB2">
        <w:rPr>
          <w:rFonts w:ascii="Arial" w:hAnsi="Arial" w:cs="Arial"/>
          <w:color w:val="000000" w:themeColor="text1"/>
          <w:lang w:val="sr-Cyrl-CS"/>
        </w:rPr>
        <w:t>(</w:t>
      </w:r>
      <w:r w:rsidR="00621D95" w:rsidRPr="00860AB2">
        <w:rPr>
          <w:rFonts w:ascii="Arial" w:hAnsi="Arial" w:cs="Arial"/>
          <w:color w:val="000000" w:themeColor="text1"/>
          <w:lang w:val="sr-Cyrl-CS"/>
        </w:rPr>
        <w:t xml:space="preserve"> </w:t>
      </w:r>
      <w:r w:rsidR="00BB0AE5" w:rsidRPr="00860AB2">
        <w:rPr>
          <w:rFonts w:ascii="Arial" w:hAnsi="Arial" w:cs="Arial"/>
          <w:color w:val="000000" w:themeColor="text1"/>
          <w:lang w:val="sr-Cyrl-CS"/>
        </w:rPr>
        <w:t>попу</w:t>
      </w:r>
      <w:r w:rsidR="00621D95" w:rsidRPr="00860AB2">
        <w:rPr>
          <w:rFonts w:ascii="Arial" w:hAnsi="Arial" w:cs="Arial"/>
          <w:color w:val="000000" w:themeColor="text1"/>
          <w:lang w:val="sr-Cyrl-CS"/>
        </w:rPr>
        <w:t>њен, потписан</w:t>
      </w:r>
      <w:r w:rsidR="00BB0AE5" w:rsidRPr="00860AB2">
        <w:rPr>
          <w:rFonts w:ascii="Arial" w:hAnsi="Arial" w:cs="Arial"/>
          <w:color w:val="000000" w:themeColor="text1"/>
          <w:lang w:val="sr-Cyrl-CS"/>
        </w:rPr>
        <w:t>)</w:t>
      </w:r>
    </w:p>
    <w:p w:rsidR="00C41B44" w:rsidRPr="00860AB2" w:rsidRDefault="004A3239" w:rsidP="005F4A72">
      <w:pPr>
        <w:suppressAutoHyphens w:val="0"/>
        <w:spacing w:line="240" w:lineRule="auto"/>
        <w:jc w:val="both"/>
        <w:rPr>
          <w:rFonts w:ascii="Arial" w:hAnsi="Arial" w:cs="Arial"/>
          <w:color w:val="000000" w:themeColor="text1"/>
        </w:rPr>
      </w:pPr>
      <w:r w:rsidRPr="00860AB2">
        <w:rPr>
          <w:rFonts w:ascii="Arial" w:hAnsi="Arial" w:cs="Arial"/>
          <w:color w:val="000000" w:themeColor="text1"/>
        </w:rPr>
        <w:t xml:space="preserve">      Копије образаца</w:t>
      </w:r>
      <w:r w:rsidR="00C41B44" w:rsidRPr="00860AB2">
        <w:rPr>
          <w:rFonts w:ascii="Arial" w:hAnsi="Arial" w:cs="Arial"/>
          <w:color w:val="000000" w:themeColor="text1"/>
        </w:rPr>
        <w:t xml:space="preserve"> </w:t>
      </w:r>
      <w:r w:rsidR="00182EE7" w:rsidRPr="00860AB2">
        <w:rPr>
          <w:rFonts w:ascii="Arial" w:hAnsi="Arial" w:cs="Arial"/>
          <w:color w:val="000000" w:themeColor="text1"/>
        </w:rPr>
        <w:t>ППП-ПД</w:t>
      </w:r>
    </w:p>
    <w:p w:rsidR="00BC2AC9" w:rsidRPr="00860AB2" w:rsidRDefault="00C41B44" w:rsidP="00595559">
      <w:pPr>
        <w:suppressAutoHyphens w:val="0"/>
        <w:spacing w:line="240" w:lineRule="auto"/>
        <w:ind w:left="284" w:hanging="284"/>
        <w:jc w:val="both"/>
        <w:rPr>
          <w:rFonts w:ascii="Arial" w:hAnsi="Arial" w:cs="Arial"/>
          <w:color w:val="000000" w:themeColor="text1"/>
        </w:rPr>
      </w:pPr>
      <w:r w:rsidRPr="00860AB2">
        <w:rPr>
          <w:rFonts w:ascii="Arial" w:hAnsi="Arial" w:cs="Arial"/>
          <w:color w:val="000000" w:themeColor="text1"/>
        </w:rPr>
        <w:t xml:space="preserve">      Копија </w:t>
      </w:r>
      <w:r w:rsidR="005F4A72" w:rsidRPr="00860AB2">
        <w:rPr>
          <w:rFonts w:ascii="Arial" w:hAnsi="Arial" w:cs="Arial"/>
          <w:color w:val="000000" w:themeColor="text1"/>
        </w:rPr>
        <w:t>извештај</w:t>
      </w:r>
      <w:r w:rsidRPr="00860AB2">
        <w:rPr>
          <w:rFonts w:ascii="Arial" w:hAnsi="Arial" w:cs="Arial"/>
          <w:color w:val="000000" w:themeColor="text1"/>
        </w:rPr>
        <w:t>а</w:t>
      </w:r>
      <w:r w:rsidR="005F4A72" w:rsidRPr="00860AB2">
        <w:rPr>
          <w:rFonts w:ascii="Arial" w:hAnsi="Arial" w:cs="Arial"/>
          <w:color w:val="000000" w:themeColor="text1"/>
        </w:rPr>
        <w:t xml:space="preserve"> о испитивању здравствене исправности за позиције бр. </w:t>
      </w:r>
      <w:r w:rsidR="00BB0AE5" w:rsidRPr="00860AB2">
        <w:rPr>
          <w:rFonts w:ascii="Arial" w:hAnsi="Arial" w:cs="Arial"/>
          <w:color w:val="000000" w:themeColor="text1"/>
        </w:rPr>
        <w:t xml:space="preserve">         </w:t>
      </w:r>
      <w:r w:rsidR="00DC3E5C" w:rsidRPr="00860AB2">
        <w:rPr>
          <w:rFonts w:ascii="Arial" w:hAnsi="Arial" w:cs="Arial"/>
          <w:color w:val="000000" w:themeColor="text1"/>
        </w:rPr>
        <w:t xml:space="preserve">     </w:t>
      </w:r>
      <w:r w:rsidR="0025781A" w:rsidRPr="00860AB2">
        <w:rPr>
          <w:rFonts w:ascii="Arial" w:hAnsi="Arial" w:cs="Arial"/>
          <w:color w:val="000000" w:themeColor="text1"/>
        </w:rPr>
        <w:t>4,5,6,7,13,14,</w:t>
      </w:r>
      <w:r w:rsidR="004F653C" w:rsidRPr="00860AB2">
        <w:rPr>
          <w:rFonts w:ascii="Arial" w:hAnsi="Arial" w:cs="Arial"/>
          <w:color w:val="000000" w:themeColor="text1"/>
        </w:rPr>
        <w:t>15</w:t>
      </w:r>
      <w:r w:rsidR="0025781A" w:rsidRPr="00860AB2">
        <w:rPr>
          <w:rFonts w:ascii="Arial" w:hAnsi="Arial" w:cs="Arial"/>
          <w:color w:val="000000" w:themeColor="text1"/>
        </w:rPr>
        <w:t xml:space="preserve"> и 17</w:t>
      </w:r>
    </w:p>
    <w:p w:rsidR="005F4A72" w:rsidRPr="00860AB2" w:rsidRDefault="00D26536" w:rsidP="00595559">
      <w:pPr>
        <w:suppressAutoHyphens w:val="0"/>
        <w:spacing w:line="240" w:lineRule="auto"/>
        <w:ind w:left="426" w:hanging="284"/>
        <w:jc w:val="both"/>
        <w:rPr>
          <w:rFonts w:ascii="Arial" w:hAnsi="Arial" w:cs="Arial"/>
          <w:bCs/>
          <w:color w:val="000000" w:themeColor="text1"/>
        </w:rPr>
      </w:pPr>
      <w:r w:rsidRPr="00860AB2">
        <w:rPr>
          <w:rFonts w:ascii="Arial" w:hAnsi="Arial" w:cs="Arial"/>
          <w:color w:val="000000" w:themeColor="text1"/>
        </w:rPr>
        <w:t xml:space="preserve">    Копија</w:t>
      </w:r>
      <w:r w:rsidR="005F4A72" w:rsidRPr="00860AB2">
        <w:rPr>
          <w:rFonts w:ascii="Arial" w:hAnsi="Arial" w:cs="Arial"/>
          <w:color w:val="000000" w:themeColor="text1"/>
        </w:rPr>
        <w:t xml:space="preserve"> решењ</w:t>
      </w:r>
      <w:r w:rsidRPr="00860AB2">
        <w:rPr>
          <w:rFonts w:ascii="Arial" w:hAnsi="Arial" w:cs="Arial"/>
          <w:color w:val="000000" w:themeColor="text1"/>
        </w:rPr>
        <w:t>а</w:t>
      </w:r>
      <w:r w:rsidR="005F4A72" w:rsidRPr="00860AB2">
        <w:rPr>
          <w:rFonts w:ascii="Arial" w:hAnsi="Arial" w:cs="Arial"/>
          <w:color w:val="000000" w:themeColor="text1"/>
        </w:rPr>
        <w:t xml:space="preserve"> о упису у привремену листу биоцида </w:t>
      </w:r>
      <w:r w:rsidR="00C774E0" w:rsidRPr="00860AB2">
        <w:rPr>
          <w:rFonts w:ascii="Arial" w:hAnsi="Arial" w:cs="Arial"/>
          <w:color w:val="000000" w:themeColor="text1"/>
        </w:rPr>
        <w:t xml:space="preserve">и атеса  ВМА и Батут лабараторије за позиције </w:t>
      </w:r>
      <w:r w:rsidR="005F4A72" w:rsidRPr="00860AB2">
        <w:rPr>
          <w:rFonts w:ascii="Arial" w:hAnsi="Arial" w:cs="Arial"/>
          <w:color w:val="000000" w:themeColor="text1"/>
        </w:rPr>
        <w:t xml:space="preserve"> </w:t>
      </w:r>
      <w:r w:rsidR="004F653C" w:rsidRPr="00860AB2">
        <w:rPr>
          <w:rFonts w:ascii="Arial" w:hAnsi="Arial" w:cs="Arial"/>
          <w:bCs/>
          <w:color w:val="000000" w:themeColor="text1"/>
        </w:rPr>
        <w:t>1,2,3,8,9,11,12</w:t>
      </w:r>
      <w:r w:rsidR="00DC17DB" w:rsidRPr="00860AB2">
        <w:rPr>
          <w:rFonts w:ascii="Arial" w:hAnsi="Arial" w:cs="Arial"/>
          <w:bCs/>
          <w:color w:val="000000" w:themeColor="text1"/>
        </w:rPr>
        <w:t>.</w:t>
      </w:r>
    </w:p>
    <w:p w:rsidR="00207FC9" w:rsidRPr="00860AB2" w:rsidRDefault="00207FC9" w:rsidP="00207FC9">
      <w:pPr>
        <w:jc w:val="both"/>
        <w:rPr>
          <w:rFonts w:ascii="Arial" w:hAnsi="Arial" w:cs="Arial"/>
          <w:color w:val="000000" w:themeColor="text1"/>
          <w:lang w:val="sr-Cyrl-CS"/>
        </w:rPr>
      </w:pPr>
      <w:r w:rsidRPr="00860AB2">
        <w:rPr>
          <w:rFonts w:ascii="Arial" w:hAnsi="Arial" w:cs="Arial"/>
          <w:color w:val="000000" w:themeColor="text1"/>
          <w:lang w:val="sr-Cyrl-CS"/>
        </w:rPr>
        <w:t>- Уколико понуђач као саставни део понуде достави попуњен, потписан од стране овлашћеног лица понуђача образац трошкова припреме понуда, сматраће се да је понуђач доставио захтев за накнаду трошкова.</w:t>
      </w:r>
    </w:p>
    <w:p w:rsidR="00906278" w:rsidRPr="00860AB2" w:rsidRDefault="00906278" w:rsidP="00906278">
      <w:pPr>
        <w:pStyle w:val="ListParagraph"/>
        <w:ind w:left="360"/>
        <w:jc w:val="both"/>
        <w:rPr>
          <w:rFonts w:ascii="Arial" w:hAnsi="Arial" w:cs="Arial"/>
          <w:color w:val="000000" w:themeColor="text1"/>
          <w:lang w:val="sr-Cyrl-CS"/>
        </w:rPr>
      </w:pPr>
    </w:p>
    <w:p w:rsidR="007C1E5C" w:rsidRPr="00860AB2" w:rsidRDefault="007C1E5C" w:rsidP="007C1E5C">
      <w:pPr>
        <w:jc w:val="both"/>
        <w:rPr>
          <w:rFonts w:ascii="Arial" w:eastAsia="TimesNewRomanPSMT" w:hAnsi="Arial" w:cs="Arial"/>
          <w:bCs/>
          <w:color w:val="000000" w:themeColor="text1"/>
        </w:rPr>
      </w:pPr>
      <w:r w:rsidRPr="00860AB2">
        <w:rPr>
          <w:rFonts w:ascii="Arial" w:hAnsi="Arial" w:cs="Arial"/>
          <w:color w:val="000000" w:themeColor="text1"/>
        </w:rPr>
        <w:t>Приликом сачињавања понуде понуђачи нису обавезни да употребљавају печат.</w:t>
      </w:r>
    </w:p>
    <w:p w:rsidR="007C1E5C" w:rsidRPr="00860AB2" w:rsidRDefault="007C1E5C" w:rsidP="00061279">
      <w:pPr>
        <w:jc w:val="both"/>
        <w:rPr>
          <w:rFonts w:ascii="Arial" w:hAnsi="Arial" w:cs="Arial"/>
          <w:color w:val="000000" w:themeColor="text1"/>
          <w:lang w:val="sr-Cyrl-CS"/>
        </w:rPr>
      </w:pPr>
    </w:p>
    <w:p w:rsidR="00D579FF" w:rsidRPr="00860AB2" w:rsidRDefault="00D579FF" w:rsidP="00D579FF">
      <w:pPr>
        <w:jc w:val="both"/>
        <w:rPr>
          <w:rFonts w:ascii="Arial" w:hAnsi="Arial" w:cs="Arial"/>
          <w:bCs/>
          <w:iCs/>
          <w:color w:val="000000" w:themeColor="text1"/>
        </w:rPr>
      </w:pPr>
      <w:r w:rsidRPr="00860AB2">
        <w:rPr>
          <w:rFonts w:ascii="Arial" w:hAnsi="Arial" w:cs="Arial"/>
          <w:b/>
          <w:i/>
          <w:iCs/>
          <w:color w:val="000000" w:themeColor="text1"/>
          <w:lang w:val="sr-Cyrl-CS"/>
        </w:rPr>
        <w:t>3</w:t>
      </w:r>
      <w:r w:rsidRPr="00860AB2">
        <w:rPr>
          <w:rFonts w:ascii="Arial" w:hAnsi="Arial" w:cs="Arial"/>
          <w:b/>
          <w:i/>
          <w:iCs/>
          <w:color w:val="000000" w:themeColor="text1"/>
        </w:rPr>
        <w:t>.</w:t>
      </w:r>
      <w:r w:rsidRPr="00860AB2">
        <w:rPr>
          <w:rFonts w:ascii="Arial" w:hAnsi="Arial" w:cs="Arial"/>
          <w:b/>
          <w:bCs/>
          <w:i/>
          <w:iCs/>
          <w:color w:val="000000" w:themeColor="text1"/>
        </w:rPr>
        <w:t xml:space="preserve">  ПОНУДА СА ВАРИЈАНТАМА</w:t>
      </w:r>
    </w:p>
    <w:p w:rsidR="00D579FF" w:rsidRPr="00860AB2" w:rsidRDefault="00D579FF" w:rsidP="00D579FF">
      <w:pPr>
        <w:jc w:val="both"/>
        <w:rPr>
          <w:rFonts w:ascii="Arial" w:hAnsi="Arial" w:cs="Arial"/>
          <w:b/>
          <w:bCs/>
          <w:i/>
          <w:iCs/>
          <w:color w:val="000000" w:themeColor="text1"/>
        </w:rPr>
      </w:pPr>
      <w:r w:rsidRPr="00860AB2">
        <w:rPr>
          <w:rFonts w:ascii="Arial" w:hAnsi="Arial" w:cs="Arial"/>
          <w:bCs/>
          <w:iCs/>
          <w:color w:val="000000" w:themeColor="text1"/>
        </w:rPr>
        <w:t>Подношење понуде са варијантама није дозвољено.</w:t>
      </w:r>
    </w:p>
    <w:p w:rsidR="00D579FF" w:rsidRPr="00860AB2" w:rsidRDefault="00D579FF" w:rsidP="00D579FF">
      <w:pPr>
        <w:jc w:val="both"/>
        <w:rPr>
          <w:rFonts w:ascii="Arial" w:hAnsi="Arial" w:cs="Arial"/>
          <w:b/>
          <w:bCs/>
          <w:i/>
          <w:iCs/>
          <w:color w:val="000000" w:themeColor="text1"/>
        </w:rPr>
      </w:pPr>
    </w:p>
    <w:p w:rsidR="00D579FF" w:rsidRPr="00860AB2" w:rsidRDefault="00D579FF" w:rsidP="00D579FF">
      <w:pPr>
        <w:jc w:val="both"/>
        <w:rPr>
          <w:color w:val="000000" w:themeColor="text1"/>
        </w:rPr>
      </w:pPr>
      <w:r w:rsidRPr="00860AB2">
        <w:rPr>
          <w:rFonts w:ascii="Arial" w:hAnsi="Arial" w:cs="Arial"/>
          <w:b/>
          <w:bCs/>
          <w:i/>
          <w:iCs/>
          <w:color w:val="000000" w:themeColor="text1"/>
          <w:lang w:val="sr-Cyrl-CS"/>
        </w:rPr>
        <w:t>4</w:t>
      </w:r>
      <w:r w:rsidRPr="00860AB2">
        <w:rPr>
          <w:rFonts w:ascii="Arial" w:hAnsi="Arial" w:cs="Arial"/>
          <w:b/>
          <w:bCs/>
          <w:i/>
          <w:iCs/>
          <w:color w:val="000000" w:themeColor="text1"/>
        </w:rPr>
        <w:t xml:space="preserve">. </w:t>
      </w:r>
      <w:r w:rsidRPr="00860AB2">
        <w:rPr>
          <w:rFonts w:ascii="Arial" w:hAnsi="Arial" w:cs="Arial"/>
          <w:b/>
          <w:i/>
          <w:iCs/>
          <w:color w:val="000000" w:themeColor="text1"/>
        </w:rPr>
        <w:t>НАЧИН ИЗМЕНЕ, ДОПУНЕ И ОПОЗИВА ПОНУДЕ</w:t>
      </w:r>
    </w:p>
    <w:p w:rsidR="00D579FF" w:rsidRPr="00860AB2" w:rsidRDefault="00D579FF" w:rsidP="00D579FF">
      <w:pPr>
        <w:jc w:val="both"/>
        <w:rPr>
          <w:color w:val="000000" w:themeColor="text1"/>
        </w:rPr>
      </w:pP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D579FF" w:rsidRPr="00860AB2" w:rsidRDefault="00D579FF" w:rsidP="00D579FF">
      <w:pPr>
        <w:jc w:val="both"/>
        <w:rPr>
          <w:rFonts w:ascii="Arial" w:eastAsia="TimesNewRomanPSMT" w:hAnsi="Arial" w:cs="Arial"/>
          <w:bCs/>
          <w:iCs/>
          <w:color w:val="000000" w:themeColor="text1"/>
        </w:rPr>
      </w:pPr>
      <w:r w:rsidRPr="00860AB2">
        <w:rPr>
          <w:rFonts w:ascii="Arial" w:hAnsi="Arial" w:cs="Arial"/>
          <w:color w:val="000000" w:themeColor="text1"/>
        </w:rPr>
        <w:t xml:space="preserve">Понуђач је дужан да јасно назначи који део понуде мења односно која документа накнадно доставља. </w:t>
      </w:r>
    </w:p>
    <w:p w:rsidR="00D579FF" w:rsidRPr="00860AB2" w:rsidRDefault="00D579FF" w:rsidP="00D579FF">
      <w:pPr>
        <w:jc w:val="both"/>
        <w:rPr>
          <w:rFonts w:ascii="Arial" w:eastAsia="TimesNewRomanPSMT" w:hAnsi="Arial" w:cs="Arial"/>
          <w:bCs/>
          <w:iCs/>
          <w:color w:val="000000" w:themeColor="text1"/>
        </w:rPr>
      </w:pPr>
      <w:r w:rsidRPr="00860AB2">
        <w:rPr>
          <w:rFonts w:ascii="Arial" w:eastAsia="TimesNewRomanPSMT" w:hAnsi="Arial" w:cs="Arial"/>
          <w:bCs/>
          <w:iCs/>
          <w:color w:val="000000" w:themeColor="text1"/>
        </w:rPr>
        <w:t>Измену, допуну или опозив понуде треба доставити на адресу:</w:t>
      </w:r>
      <w:r w:rsidR="00C37835" w:rsidRPr="00860AB2">
        <w:rPr>
          <w:rFonts w:ascii="Arial" w:eastAsia="TimesNewRomanPSMT" w:hAnsi="Arial" w:cs="Arial"/>
          <w:bCs/>
          <w:iCs/>
          <w:color w:val="000000" w:themeColor="text1"/>
          <w:lang w:val="sr-Cyrl-CS"/>
        </w:rPr>
        <w:t xml:space="preserve"> Установа Геронтолошки центар Београд</w:t>
      </w:r>
      <w:r w:rsidRPr="00860AB2">
        <w:rPr>
          <w:rFonts w:ascii="Arial" w:eastAsia="TimesNewRomanPSMT" w:hAnsi="Arial" w:cs="Arial"/>
          <w:bCs/>
          <w:iCs/>
          <w:color w:val="000000" w:themeColor="text1"/>
          <w:lang w:val="sr-Cyrl-CS"/>
        </w:rPr>
        <w:t>, Београд, Земун, Марије Бурсаћ 49</w:t>
      </w:r>
      <w:r w:rsidRPr="00860AB2">
        <w:rPr>
          <w:rFonts w:ascii="Arial" w:hAnsi="Arial" w:cs="Arial"/>
          <w:i/>
          <w:iCs/>
          <w:color w:val="000000" w:themeColor="text1"/>
        </w:rPr>
        <w:t>,</w:t>
      </w:r>
      <w:r w:rsidRPr="00860AB2">
        <w:rPr>
          <w:rFonts w:ascii="Arial" w:eastAsia="TimesNewRomanPSMT" w:hAnsi="Arial" w:cs="Arial"/>
          <w:bCs/>
          <w:iCs/>
          <w:color w:val="000000" w:themeColor="text1"/>
        </w:rPr>
        <w:t xml:space="preserve"> са назнаком:</w:t>
      </w:r>
    </w:p>
    <w:p w:rsidR="00D579FF" w:rsidRPr="00860AB2" w:rsidRDefault="00D579FF" w:rsidP="00D579FF">
      <w:pPr>
        <w:jc w:val="both"/>
        <w:rPr>
          <w:rFonts w:ascii="Arial" w:eastAsia="TimesNewRomanPSMT" w:hAnsi="Arial" w:cs="Arial"/>
          <w:bCs/>
          <w:iCs/>
          <w:color w:val="000000" w:themeColor="text1"/>
        </w:rPr>
      </w:pPr>
      <w:r w:rsidRPr="00860AB2">
        <w:rPr>
          <w:rFonts w:ascii="Arial" w:eastAsia="TimesNewRomanPSMT" w:hAnsi="Arial" w:cs="Arial"/>
          <w:bCs/>
          <w:iCs/>
          <w:color w:val="000000" w:themeColor="text1"/>
        </w:rPr>
        <w:t>„</w:t>
      </w:r>
      <w:r w:rsidRPr="00860AB2">
        <w:rPr>
          <w:rFonts w:ascii="Arial" w:eastAsia="TimesNewRomanPSMT" w:hAnsi="Arial" w:cs="Arial"/>
          <w:b/>
          <w:bCs/>
          <w:iCs/>
          <w:color w:val="000000" w:themeColor="text1"/>
        </w:rPr>
        <w:t>Измена понуде</w:t>
      </w:r>
      <w:r w:rsidRPr="00860AB2">
        <w:rPr>
          <w:rFonts w:ascii="Arial" w:eastAsia="TimesNewRomanPS-BoldMT" w:hAnsi="Arial" w:cs="Arial"/>
          <w:b/>
          <w:bCs/>
          <w:color w:val="000000" w:themeColor="text1"/>
        </w:rPr>
        <w:t xml:space="preserve"> за јавну набавку</w:t>
      </w:r>
      <w:r w:rsidRPr="00860AB2">
        <w:rPr>
          <w:rFonts w:ascii="Arial" w:hAnsi="Arial" w:cs="Arial"/>
          <w:color w:val="000000" w:themeColor="text1"/>
          <w:lang w:val="sr-Cyrl-CS"/>
        </w:rPr>
        <w:t xml:space="preserve"> </w:t>
      </w:r>
      <w:r w:rsidRPr="00860AB2">
        <w:rPr>
          <w:rFonts w:ascii="Arial" w:hAnsi="Arial" w:cs="Arial"/>
          <w:b/>
          <w:color w:val="000000" w:themeColor="text1"/>
          <w:lang w:val="sr-Cyrl-CS"/>
        </w:rPr>
        <w:t>добара</w:t>
      </w:r>
      <w:r w:rsidRPr="00860AB2">
        <w:rPr>
          <w:rFonts w:ascii="Arial" w:hAnsi="Arial" w:cs="Arial"/>
          <w:color w:val="000000" w:themeColor="text1"/>
        </w:rPr>
        <w:t xml:space="preserve"> –</w:t>
      </w:r>
      <w:r w:rsidRPr="00860AB2">
        <w:rPr>
          <w:rFonts w:ascii="Arial" w:hAnsi="Arial" w:cs="Arial"/>
          <w:color w:val="000000" w:themeColor="text1"/>
          <w:lang w:val="sr-Cyrl-CS"/>
        </w:rPr>
        <w:t xml:space="preserve"> </w:t>
      </w:r>
      <w:r w:rsidR="00C83F79" w:rsidRPr="00860AB2">
        <w:rPr>
          <w:rFonts w:ascii="Arial" w:hAnsi="Arial" w:cs="Arial"/>
          <w:b/>
          <w:color w:val="000000" w:themeColor="text1"/>
          <w:lang w:val="sr-Cyrl-CS"/>
        </w:rPr>
        <w:t>Хигијенска средства</w:t>
      </w:r>
      <w:r w:rsidR="00F75883" w:rsidRPr="00860AB2">
        <w:rPr>
          <w:rFonts w:ascii="Arial" w:hAnsi="Arial" w:cs="Arial"/>
          <w:b/>
          <w:color w:val="000000" w:themeColor="text1"/>
          <w:lang w:val="sr-Cyrl-CS"/>
        </w:rPr>
        <w:t xml:space="preserve"> гарантованог квалитета</w:t>
      </w:r>
      <w:r w:rsidRPr="00860AB2">
        <w:rPr>
          <w:rFonts w:ascii="Arial" w:hAnsi="Arial" w:cs="Arial"/>
          <w:color w:val="000000" w:themeColor="text1"/>
        </w:rPr>
        <w:t>,</w:t>
      </w:r>
      <w:r w:rsidRPr="00860AB2">
        <w:rPr>
          <w:rFonts w:ascii="Arial" w:eastAsia="TimesNewRomanPS-BoldMT" w:hAnsi="Arial" w:cs="Arial"/>
          <w:b/>
          <w:bCs/>
          <w:color w:val="000000" w:themeColor="text1"/>
        </w:rPr>
        <w:t xml:space="preserve"> ЈН бр</w:t>
      </w:r>
      <w:r w:rsidR="000B09F7" w:rsidRPr="00860AB2">
        <w:rPr>
          <w:rFonts w:ascii="Arial" w:eastAsia="TimesNewRomanPS-BoldMT" w:hAnsi="Arial" w:cs="Arial"/>
          <w:b/>
          <w:bCs/>
          <w:color w:val="000000" w:themeColor="text1"/>
        </w:rPr>
        <w:t>.</w:t>
      </w:r>
      <w:r w:rsidR="00F75883" w:rsidRPr="00860AB2">
        <w:rPr>
          <w:rFonts w:ascii="Arial" w:eastAsia="TimesNewRomanPS-BoldMT" w:hAnsi="Arial" w:cs="Arial"/>
          <w:b/>
          <w:bCs/>
          <w:color w:val="000000" w:themeColor="text1"/>
          <w:lang w:val="sr-Cyrl-CS"/>
        </w:rPr>
        <w:t xml:space="preserve"> </w:t>
      </w:r>
      <w:r w:rsidR="000B09F7" w:rsidRPr="00860AB2">
        <w:rPr>
          <w:rFonts w:ascii="Arial" w:eastAsia="TimesNewRomanPS-BoldMT" w:hAnsi="Arial" w:cs="Arial"/>
          <w:b/>
          <w:bCs/>
          <w:color w:val="000000" w:themeColor="text1"/>
          <w:lang w:val="sr-Cyrl-CS"/>
        </w:rPr>
        <w:t>2</w:t>
      </w:r>
      <w:r w:rsidRPr="00860AB2">
        <w:rPr>
          <w:rFonts w:ascii="Arial" w:eastAsia="TimesNewRomanPS-BoldMT" w:hAnsi="Arial" w:cs="Arial"/>
          <w:b/>
          <w:bCs/>
          <w:color w:val="000000" w:themeColor="text1"/>
        </w:rPr>
        <w:t>/20</w:t>
      </w:r>
      <w:r w:rsidR="00254C40" w:rsidRPr="00860AB2">
        <w:rPr>
          <w:rFonts w:ascii="Arial" w:eastAsia="TimesNewRomanPS-BoldMT" w:hAnsi="Arial" w:cs="Arial"/>
          <w:b/>
          <w:bCs/>
          <w:color w:val="000000" w:themeColor="text1"/>
        </w:rPr>
        <w:t>20</w:t>
      </w:r>
      <w:r w:rsidR="00061279" w:rsidRPr="00860AB2">
        <w:rPr>
          <w:rFonts w:ascii="Arial" w:eastAsia="TimesNewRomanPS-BoldMT" w:hAnsi="Arial" w:cs="Arial"/>
          <w:b/>
          <w:bCs/>
          <w:color w:val="000000" w:themeColor="text1"/>
        </w:rPr>
        <w:t xml:space="preserve"> </w:t>
      </w:r>
      <w:r w:rsidRPr="00860AB2">
        <w:rPr>
          <w:rFonts w:ascii="Arial" w:eastAsia="TimesNewRomanPSMT" w:hAnsi="Arial" w:cs="Arial"/>
          <w:b/>
          <w:bCs/>
          <w:color w:val="000000" w:themeColor="text1"/>
        </w:rPr>
        <w:t xml:space="preserve">- </w:t>
      </w:r>
      <w:r w:rsidRPr="00860AB2">
        <w:rPr>
          <w:rFonts w:ascii="Arial" w:eastAsia="TimesNewRomanPS-BoldMT" w:hAnsi="Arial" w:cs="Arial"/>
          <w:b/>
          <w:bCs/>
          <w:color w:val="000000" w:themeColor="text1"/>
        </w:rPr>
        <w:t>НЕ ОТВАРАТИ”</w:t>
      </w:r>
      <w:r w:rsidRPr="00860AB2">
        <w:rPr>
          <w:rFonts w:ascii="Arial" w:eastAsia="TimesNewRomanPSMT" w:hAnsi="Arial" w:cs="Arial"/>
          <w:bCs/>
          <w:iCs/>
          <w:color w:val="000000" w:themeColor="text1"/>
        </w:rPr>
        <w:t xml:space="preserve"> или</w:t>
      </w:r>
    </w:p>
    <w:p w:rsidR="00D579FF" w:rsidRPr="00860AB2" w:rsidRDefault="00D579FF" w:rsidP="00D579FF">
      <w:pPr>
        <w:jc w:val="both"/>
        <w:rPr>
          <w:rFonts w:ascii="Arial" w:eastAsia="TimesNewRomanPSMT" w:hAnsi="Arial" w:cs="Arial"/>
          <w:bCs/>
          <w:iCs/>
          <w:color w:val="000000" w:themeColor="text1"/>
        </w:rPr>
      </w:pPr>
      <w:r w:rsidRPr="00860AB2">
        <w:rPr>
          <w:rFonts w:ascii="Arial" w:eastAsia="TimesNewRomanPSMT" w:hAnsi="Arial" w:cs="Arial"/>
          <w:bCs/>
          <w:iCs/>
          <w:color w:val="000000" w:themeColor="text1"/>
        </w:rPr>
        <w:t>„</w:t>
      </w:r>
      <w:r w:rsidRPr="00860AB2">
        <w:rPr>
          <w:rFonts w:ascii="Arial" w:eastAsia="TimesNewRomanPSMT" w:hAnsi="Arial" w:cs="Arial"/>
          <w:b/>
          <w:bCs/>
          <w:iCs/>
          <w:color w:val="000000" w:themeColor="text1"/>
        </w:rPr>
        <w:t>Допуна понуде</w:t>
      </w:r>
      <w:r w:rsidRPr="00860AB2">
        <w:rPr>
          <w:rFonts w:ascii="Arial" w:eastAsia="TimesNewRomanPSMT" w:hAnsi="Arial" w:cs="Arial"/>
          <w:bCs/>
          <w:iCs/>
          <w:color w:val="000000" w:themeColor="text1"/>
        </w:rPr>
        <w:t xml:space="preserve"> </w:t>
      </w:r>
      <w:r w:rsidRPr="00860AB2">
        <w:rPr>
          <w:rFonts w:ascii="Arial" w:eastAsia="TimesNewRomanPS-BoldMT" w:hAnsi="Arial" w:cs="Arial"/>
          <w:b/>
          <w:bCs/>
          <w:color w:val="000000" w:themeColor="text1"/>
        </w:rPr>
        <w:t>за јавну набавку</w:t>
      </w:r>
      <w:r w:rsidRPr="00860AB2">
        <w:rPr>
          <w:rFonts w:ascii="Arial" w:hAnsi="Arial" w:cs="Arial"/>
          <w:color w:val="000000" w:themeColor="text1"/>
          <w:lang w:val="sr-Cyrl-CS"/>
        </w:rPr>
        <w:t xml:space="preserve"> </w:t>
      </w:r>
      <w:r w:rsidRPr="00860AB2">
        <w:rPr>
          <w:rFonts w:ascii="Arial" w:hAnsi="Arial" w:cs="Arial"/>
          <w:b/>
          <w:color w:val="000000" w:themeColor="text1"/>
          <w:lang w:val="sr-Cyrl-CS"/>
        </w:rPr>
        <w:t>добара</w:t>
      </w:r>
      <w:r w:rsidRPr="00860AB2">
        <w:rPr>
          <w:rFonts w:ascii="Arial" w:hAnsi="Arial" w:cs="Arial"/>
          <w:color w:val="000000" w:themeColor="text1"/>
        </w:rPr>
        <w:t xml:space="preserve"> </w:t>
      </w:r>
      <w:r w:rsidR="00F75883" w:rsidRPr="00860AB2">
        <w:rPr>
          <w:rFonts w:ascii="Arial" w:hAnsi="Arial" w:cs="Arial"/>
          <w:color w:val="000000" w:themeColor="text1"/>
        </w:rPr>
        <w:t xml:space="preserve">- </w:t>
      </w:r>
      <w:r w:rsidR="00C83F79" w:rsidRPr="00860AB2">
        <w:rPr>
          <w:rFonts w:ascii="Arial" w:hAnsi="Arial" w:cs="Arial"/>
          <w:b/>
          <w:color w:val="000000" w:themeColor="text1"/>
          <w:lang w:val="sr-Cyrl-CS"/>
        </w:rPr>
        <w:t xml:space="preserve">Хигијенска средства </w:t>
      </w:r>
      <w:r w:rsidR="00F75883" w:rsidRPr="00860AB2">
        <w:rPr>
          <w:rFonts w:ascii="Arial" w:hAnsi="Arial" w:cs="Arial"/>
          <w:b/>
          <w:color w:val="000000" w:themeColor="text1"/>
          <w:lang w:val="sr-Cyrl-CS"/>
        </w:rPr>
        <w:t>гарантованог квалитета</w:t>
      </w:r>
      <w:r w:rsidR="00F75883" w:rsidRPr="00860AB2">
        <w:rPr>
          <w:rFonts w:ascii="Arial" w:hAnsi="Arial" w:cs="Arial"/>
          <w:color w:val="000000" w:themeColor="text1"/>
        </w:rPr>
        <w:t>,</w:t>
      </w:r>
      <w:r w:rsidR="00F75883" w:rsidRPr="00860AB2">
        <w:rPr>
          <w:rFonts w:ascii="Arial" w:eastAsia="TimesNewRomanPS-BoldMT" w:hAnsi="Arial" w:cs="Arial"/>
          <w:b/>
          <w:bCs/>
          <w:color w:val="000000" w:themeColor="text1"/>
        </w:rPr>
        <w:t xml:space="preserve"> ЈН бр</w:t>
      </w:r>
      <w:r w:rsidR="000B09F7" w:rsidRPr="00860AB2">
        <w:rPr>
          <w:rFonts w:ascii="Arial" w:eastAsia="TimesNewRomanPS-BoldMT" w:hAnsi="Arial" w:cs="Arial"/>
          <w:b/>
          <w:bCs/>
          <w:color w:val="000000" w:themeColor="text1"/>
        </w:rPr>
        <w:t>.</w:t>
      </w:r>
      <w:r w:rsidR="00F75883" w:rsidRPr="00860AB2">
        <w:rPr>
          <w:rFonts w:ascii="Arial" w:eastAsia="TimesNewRomanPS-BoldMT" w:hAnsi="Arial" w:cs="Arial"/>
          <w:b/>
          <w:bCs/>
          <w:color w:val="000000" w:themeColor="text1"/>
          <w:lang w:val="sr-Cyrl-CS"/>
        </w:rPr>
        <w:t xml:space="preserve"> </w:t>
      </w:r>
      <w:r w:rsidR="000B09F7" w:rsidRPr="00860AB2">
        <w:rPr>
          <w:rFonts w:ascii="Arial" w:eastAsia="TimesNewRomanPS-BoldMT" w:hAnsi="Arial" w:cs="Arial"/>
          <w:b/>
          <w:bCs/>
          <w:color w:val="000000" w:themeColor="text1"/>
          <w:lang w:val="sr-Cyrl-CS"/>
        </w:rPr>
        <w:t>2</w:t>
      </w:r>
      <w:r w:rsidR="00F75883" w:rsidRPr="00860AB2">
        <w:rPr>
          <w:rFonts w:ascii="Arial" w:eastAsia="TimesNewRomanPS-BoldMT" w:hAnsi="Arial" w:cs="Arial"/>
          <w:b/>
          <w:bCs/>
          <w:color w:val="000000" w:themeColor="text1"/>
        </w:rPr>
        <w:t>/20</w:t>
      </w:r>
      <w:r w:rsidR="00254C40" w:rsidRPr="00860AB2">
        <w:rPr>
          <w:rFonts w:ascii="Arial" w:eastAsia="TimesNewRomanPS-BoldMT" w:hAnsi="Arial" w:cs="Arial"/>
          <w:b/>
          <w:bCs/>
          <w:color w:val="000000" w:themeColor="text1"/>
        </w:rPr>
        <w:t>20</w:t>
      </w:r>
      <w:r w:rsidR="00061279" w:rsidRPr="00860AB2">
        <w:rPr>
          <w:rFonts w:ascii="Arial" w:eastAsia="TimesNewRomanPS-BoldMT" w:hAnsi="Arial" w:cs="Arial"/>
          <w:b/>
          <w:bCs/>
          <w:color w:val="000000" w:themeColor="text1"/>
        </w:rPr>
        <w:t xml:space="preserve"> </w:t>
      </w:r>
      <w:r w:rsidR="00F75883" w:rsidRPr="00860AB2">
        <w:rPr>
          <w:rFonts w:ascii="Arial" w:eastAsia="TimesNewRomanPSMT" w:hAnsi="Arial" w:cs="Arial"/>
          <w:b/>
          <w:bCs/>
          <w:color w:val="000000" w:themeColor="text1"/>
        </w:rPr>
        <w:t xml:space="preserve">- </w:t>
      </w:r>
      <w:r w:rsidR="00F75883" w:rsidRPr="00860AB2">
        <w:rPr>
          <w:rFonts w:ascii="Arial" w:eastAsia="TimesNewRomanPS-BoldMT" w:hAnsi="Arial" w:cs="Arial"/>
          <w:b/>
          <w:bCs/>
          <w:color w:val="000000" w:themeColor="text1"/>
        </w:rPr>
        <w:t>НЕ ОТВАРАТИ”</w:t>
      </w:r>
      <w:r w:rsidR="00F75883" w:rsidRPr="00860AB2">
        <w:rPr>
          <w:rFonts w:ascii="Arial" w:eastAsia="TimesNewRomanPSMT" w:hAnsi="Arial" w:cs="Arial"/>
          <w:bCs/>
          <w:iCs/>
          <w:color w:val="000000" w:themeColor="text1"/>
        </w:rPr>
        <w:t xml:space="preserve"> </w:t>
      </w:r>
      <w:r w:rsidRPr="00860AB2">
        <w:rPr>
          <w:rFonts w:ascii="Arial" w:eastAsia="TimesNewRomanPSMT" w:hAnsi="Arial" w:cs="Arial"/>
          <w:bCs/>
          <w:iCs/>
          <w:color w:val="000000" w:themeColor="text1"/>
        </w:rPr>
        <w:t xml:space="preserve"> или</w:t>
      </w:r>
    </w:p>
    <w:p w:rsidR="00D579FF" w:rsidRPr="00860AB2" w:rsidRDefault="00D579FF" w:rsidP="00D579FF">
      <w:pPr>
        <w:jc w:val="both"/>
        <w:rPr>
          <w:rFonts w:ascii="Arial" w:eastAsia="TimesNewRomanPSMT" w:hAnsi="Arial" w:cs="Arial"/>
          <w:bCs/>
          <w:iCs/>
          <w:color w:val="000000" w:themeColor="text1"/>
        </w:rPr>
      </w:pPr>
      <w:r w:rsidRPr="00860AB2">
        <w:rPr>
          <w:rFonts w:ascii="Arial" w:eastAsia="TimesNewRomanPSMT" w:hAnsi="Arial" w:cs="Arial"/>
          <w:bCs/>
          <w:iCs/>
          <w:color w:val="000000" w:themeColor="text1"/>
        </w:rPr>
        <w:t>„</w:t>
      </w:r>
      <w:r w:rsidRPr="00860AB2">
        <w:rPr>
          <w:rFonts w:ascii="Arial" w:eastAsia="TimesNewRomanPSMT" w:hAnsi="Arial" w:cs="Arial"/>
          <w:b/>
          <w:bCs/>
          <w:iCs/>
          <w:color w:val="000000" w:themeColor="text1"/>
        </w:rPr>
        <w:t>Опозив понуде</w:t>
      </w:r>
      <w:r w:rsidRPr="00860AB2">
        <w:rPr>
          <w:rFonts w:ascii="Arial" w:eastAsia="TimesNewRomanPSMT" w:hAnsi="Arial" w:cs="Arial"/>
          <w:bCs/>
          <w:iCs/>
          <w:color w:val="000000" w:themeColor="text1"/>
        </w:rPr>
        <w:t xml:space="preserve"> </w:t>
      </w:r>
      <w:r w:rsidRPr="00860AB2">
        <w:rPr>
          <w:rFonts w:ascii="Arial" w:eastAsia="TimesNewRomanPS-BoldMT" w:hAnsi="Arial" w:cs="Arial"/>
          <w:b/>
          <w:bCs/>
          <w:color w:val="000000" w:themeColor="text1"/>
        </w:rPr>
        <w:t>за јавну набавку</w:t>
      </w:r>
      <w:r w:rsidRPr="00860AB2">
        <w:rPr>
          <w:rFonts w:ascii="Arial" w:hAnsi="Arial" w:cs="Arial"/>
          <w:color w:val="000000" w:themeColor="text1"/>
          <w:lang w:val="sr-Cyrl-CS"/>
        </w:rPr>
        <w:t xml:space="preserve"> </w:t>
      </w:r>
      <w:r w:rsidRPr="00860AB2">
        <w:rPr>
          <w:rFonts w:ascii="Arial" w:hAnsi="Arial" w:cs="Arial"/>
          <w:b/>
          <w:color w:val="000000" w:themeColor="text1"/>
          <w:lang w:val="sr-Cyrl-CS"/>
        </w:rPr>
        <w:t>добара</w:t>
      </w:r>
      <w:r w:rsidRPr="00860AB2">
        <w:rPr>
          <w:rFonts w:ascii="Arial" w:hAnsi="Arial" w:cs="Arial"/>
          <w:color w:val="000000" w:themeColor="text1"/>
        </w:rPr>
        <w:t xml:space="preserve"> –</w:t>
      </w:r>
      <w:r w:rsidRPr="00860AB2">
        <w:rPr>
          <w:rFonts w:ascii="Arial" w:hAnsi="Arial" w:cs="Arial"/>
          <w:b/>
          <w:color w:val="000000" w:themeColor="text1"/>
          <w:lang w:val="sr-Cyrl-CS"/>
        </w:rPr>
        <w:t xml:space="preserve"> </w:t>
      </w:r>
      <w:r w:rsidR="00C83F79" w:rsidRPr="00860AB2">
        <w:rPr>
          <w:rFonts w:ascii="Arial" w:hAnsi="Arial" w:cs="Arial"/>
          <w:b/>
          <w:color w:val="000000" w:themeColor="text1"/>
          <w:lang w:val="sr-Cyrl-CS"/>
        </w:rPr>
        <w:t xml:space="preserve">Хигијенска средства </w:t>
      </w:r>
      <w:r w:rsidR="00F75883" w:rsidRPr="00860AB2">
        <w:rPr>
          <w:rFonts w:ascii="Arial" w:hAnsi="Arial" w:cs="Arial"/>
          <w:b/>
          <w:color w:val="000000" w:themeColor="text1"/>
          <w:lang w:val="sr-Cyrl-CS"/>
        </w:rPr>
        <w:t>гарантованог квалитета</w:t>
      </w:r>
      <w:r w:rsidR="00F75883" w:rsidRPr="00860AB2">
        <w:rPr>
          <w:rFonts w:ascii="Arial" w:hAnsi="Arial" w:cs="Arial"/>
          <w:color w:val="000000" w:themeColor="text1"/>
        </w:rPr>
        <w:t>,</w:t>
      </w:r>
      <w:r w:rsidR="00F75883" w:rsidRPr="00860AB2">
        <w:rPr>
          <w:rFonts w:ascii="Arial" w:eastAsia="TimesNewRomanPS-BoldMT" w:hAnsi="Arial" w:cs="Arial"/>
          <w:b/>
          <w:bCs/>
          <w:color w:val="000000" w:themeColor="text1"/>
        </w:rPr>
        <w:t xml:space="preserve"> ЈН бр</w:t>
      </w:r>
      <w:r w:rsidR="000B09F7" w:rsidRPr="00860AB2">
        <w:rPr>
          <w:rFonts w:ascii="Arial" w:eastAsia="TimesNewRomanPS-BoldMT" w:hAnsi="Arial" w:cs="Arial"/>
          <w:b/>
          <w:bCs/>
          <w:color w:val="000000" w:themeColor="text1"/>
        </w:rPr>
        <w:t>.</w:t>
      </w:r>
      <w:r w:rsidR="00F75883" w:rsidRPr="00860AB2">
        <w:rPr>
          <w:rFonts w:ascii="Arial" w:eastAsia="TimesNewRomanPS-BoldMT" w:hAnsi="Arial" w:cs="Arial"/>
          <w:b/>
          <w:bCs/>
          <w:color w:val="000000" w:themeColor="text1"/>
          <w:lang w:val="sr-Cyrl-CS"/>
        </w:rPr>
        <w:t xml:space="preserve"> </w:t>
      </w:r>
      <w:r w:rsidR="000B09F7" w:rsidRPr="00860AB2">
        <w:rPr>
          <w:rFonts w:ascii="Arial" w:eastAsia="TimesNewRomanPS-BoldMT" w:hAnsi="Arial" w:cs="Arial"/>
          <w:b/>
          <w:bCs/>
          <w:color w:val="000000" w:themeColor="text1"/>
          <w:lang w:val="sr-Cyrl-CS"/>
        </w:rPr>
        <w:t>2</w:t>
      </w:r>
      <w:r w:rsidR="00F75883" w:rsidRPr="00860AB2">
        <w:rPr>
          <w:rFonts w:ascii="Arial" w:eastAsia="TimesNewRomanPS-BoldMT" w:hAnsi="Arial" w:cs="Arial"/>
          <w:b/>
          <w:bCs/>
          <w:color w:val="000000" w:themeColor="text1"/>
        </w:rPr>
        <w:t>/20</w:t>
      </w:r>
      <w:r w:rsidR="00254C40" w:rsidRPr="00860AB2">
        <w:rPr>
          <w:rFonts w:ascii="Arial" w:eastAsia="TimesNewRomanPS-BoldMT" w:hAnsi="Arial" w:cs="Arial"/>
          <w:b/>
          <w:bCs/>
          <w:color w:val="000000" w:themeColor="text1"/>
        </w:rPr>
        <w:t>20</w:t>
      </w:r>
      <w:r w:rsidR="00061279" w:rsidRPr="00860AB2">
        <w:rPr>
          <w:rFonts w:ascii="Arial" w:eastAsia="TimesNewRomanPS-BoldMT" w:hAnsi="Arial" w:cs="Arial"/>
          <w:b/>
          <w:bCs/>
          <w:color w:val="000000" w:themeColor="text1"/>
        </w:rPr>
        <w:t xml:space="preserve"> </w:t>
      </w:r>
      <w:r w:rsidR="00F75883" w:rsidRPr="00860AB2">
        <w:rPr>
          <w:rFonts w:ascii="Arial" w:eastAsia="TimesNewRomanPSMT" w:hAnsi="Arial" w:cs="Arial"/>
          <w:b/>
          <w:bCs/>
          <w:color w:val="000000" w:themeColor="text1"/>
        </w:rPr>
        <w:t xml:space="preserve">- </w:t>
      </w:r>
      <w:r w:rsidR="00F75883" w:rsidRPr="00860AB2">
        <w:rPr>
          <w:rFonts w:ascii="Arial" w:eastAsia="TimesNewRomanPS-BoldMT" w:hAnsi="Arial" w:cs="Arial"/>
          <w:b/>
          <w:bCs/>
          <w:color w:val="000000" w:themeColor="text1"/>
        </w:rPr>
        <w:t>НЕ ОТВАРАТИ”</w:t>
      </w:r>
      <w:r w:rsidR="00F75883" w:rsidRPr="00860AB2">
        <w:rPr>
          <w:rFonts w:ascii="Arial" w:eastAsia="TimesNewRomanPSMT" w:hAnsi="Arial" w:cs="Arial"/>
          <w:bCs/>
          <w:iCs/>
          <w:color w:val="000000" w:themeColor="text1"/>
        </w:rPr>
        <w:t xml:space="preserve"> </w:t>
      </w:r>
      <w:r w:rsidRPr="00860AB2">
        <w:rPr>
          <w:rFonts w:ascii="Arial" w:eastAsia="TimesNewRomanPS-BoldMT" w:hAnsi="Arial" w:cs="Arial"/>
          <w:bCs/>
          <w:color w:val="000000" w:themeColor="text1"/>
        </w:rPr>
        <w:t>или</w:t>
      </w:r>
    </w:p>
    <w:p w:rsidR="00D579FF" w:rsidRPr="00860AB2" w:rsidRDefault="00D579FF" w:rsidP="00D579FF">
      <w:pPr>
        <w:jc w:val="both"/>
        <w:rPr>
          <w:rFonts w:ascii="Arial" w:eastAsia="TimesNewRomanPSMT" w:hAnsi="Arial" w:cs="Arial"/>
          <w:bCs/>
          <w:color w:val="000000" w:themeColor="text1"/>
        </w:rPr>
      </w:pPr>
      <w:r w:rsidRPr="00860AB2">
        <w:rPr>
          <w:rFonts w:ascii="Arial" w:eastAsia="TimesNewRomanPSMT" w:hAnsi="Arial" w:cs="Arial"/>
          <w:bCs/>
          <w:iCs/>
          <w:color w:val="000000" w:themeColor="text1"/>
        </w:rPr>
        <w:t>„</w:t>
      </w:r>
      <w:r w:rsidRPr="00860AB2">
        <w:rPr>
          <w:rFonts w:ascii="Arial" w:eastAsia="TimesNewRomanPSMT" w:hAnsi="Arial" w:cs="Arial"/>
          <w:b/>
          <w:bCs/>
          <w:iCs/>
          <w:color w:val="000000" w:themeColor="text1"/>
        </w:rPr>
        <w:t>Измена и допуна понуде</w:t>
      </w:r>
      <w:r w:rsidRPr="00860AB2">
        <w:rPr>
          <w:rFonts w:ascii="Arial" w:eastAsia="TimesNewRomanPS-BoldMT" w:hAnsi="Arial" w:cs="Arial"/>
          <w:b/>
          <w:bCs/>
          <w:color w:val="000000" w:themeColor="text1"/>
        </w:rPr>
        <w:t xml:space="preserve"> за јавну набавку</w:t>
      </w:r>
      <w:r w:rsidRPr="00860AB2">
        <w:rPr>
          <w:rFonts w:ascii="Arial" w:hAnsi="Arial" w:cs="Arial"/>
          <w:color w:val="000000" w:themeColor="text1"/>
          <w:lang w:val="sr-Cyrl-CS"/>
        </w:rPr>
        <w:t xml:space="preserve"> </w:t>
      </w:r>
      <w:r w:rsidRPr="00860AB2">
        <w:rPr>
          <w:rFonts w:ascii="Arial" w:hAnsi="Arial" w:cs="Arial"/>
          <w:b/>
          <w:color w:val="000000" w:themeColor="text1"/>
          <w:lang w:val="sr-Cyrl-CS"/>
        </w:rPr>
        <w:t>добара</w:t>
      </w:r>
      <w:r w:rsidRPr="00860AB2">
        <w:rPr>
          <w:rFonts w:ascii="Arial" w:hAnsi="Arial" w:cs="Arial"/>
          <w:color w:val="000000" w:themeColor="text1"/>
        </w:rPr>
        <w:t xml:space="preserve"> –</w:t>
      </w:r>
      <w:r w:rsidRPr="00860AB2">
        <w:rPr>
          <w:rFonts w:ascii="Arial" w:hAnsi="Arial" w:cs="Arial"/>
          <w:b/>
          <w:color w:val="000000" w:themeColor="text1"/>
          <w:lang w:val="sr-Cyrl-CS"/>
        </w:rPr>
        <w:t xml:space="preserve"> </w:t>
      </w:r>
      <w:r w:rsidR="00C83F79" w:rsidRPr="00860AB2">
        <w:rPr>
          <w:rFonts w:ascii="Arial" w:hAnsi="Arial" w:cs="Arial"/>
          <w:b/>
          <w:color w:val="000000" w:themeColor="text1"/>
          <w:lang w:val="sr-Cyrl-CS"/>
        </w:rPr>
        <w:t xml:space="preserve">Хигијенска средства </w:t>
      </w:r>
      <w:r w:rsidR="00F75883" w:rsidRPr="00860AB2">
        <w:rPr>
          <w:rFonts w:ascii="Arial" w:hAnsi="Arial" w:cs="Arial"/>
          <w:b/>
          <w:color w:val="000000" w:themeColor="text1"/>
          <w:lang w:val="sr-Cyrl-CS"/>
        </w:rPr>
        <w:t>гарантованог квалитета</w:t>
      </w:r>
      <w:r w:rsidR="00F75883" w:rsidRPr="00860AB2">
        <w:rPr>
          <w:rFonts w:ascii="Arial" w:hAnsi="Arial" w:cs="Arial"/>
          <w:color w:val="000000" w:themeColor="text1"/>
        </w:rPr>
        <w:t>,</w:t>
      </w:r>
      <w:r w:rsidR="00F75883" w:rsidRPr="00860AB2">
        <w:rPr>
          <w:rFonts w:ascii="Arial" w:eastAsia="TimesNewRomanPS-BoldMT" w:hAnsi="Arial" w:cs="Arial"/>
          <w:b/>
          <w:bCs/>
          <w:color w:val="000000" w:themeColor="text1"/>
        </w:rPr>
        <w:t xml:space="preserve"> ЈН бр</w:t>
      </w:r>
      <w:r w:rsidR="000B09F7" w:rsidRPr="00860AB2">
        <w:rPr>
          <w:rFonts w:ascii="Arial" w:eastAsia="TimesNewRomanPS-BoldMT" w:hAnsi="Arial" w:cs="Arial"/>
          <w:b/>
          <w:bCs/>
          <w:color w:val="000000" w:themeColor="text1"/>
        </w:rPr>
        <w:t>.</w:t>
      </w:r>
      <w:r w:rsidR="00F75883" w:rsidRPr="00860AB2">
        <w:rPr>
          <w:rFonts w:ascii="Arial" w:eastAsia="TimesNewRomanPS-BoldMT" w:hAnsi="Arial" w:cs="Arial"/>
          <w:b/>
          <w:bCs/>
          <w:color w:val="000000" w:themeColor="text1"/>
          <w:lang w:val="sr-Cyrl-CS"/>
        </w:rPr>
        <w:t xml:space="preserve"> </w:t>
      </w:r>
      <w:r w:rsidR="000B09F7" w:rsidRPr="00860AB2">
        <w:rPr>
          <w:rFonts w:ascii="Arial" w:eastAsia="TimesNewRomanPS-BoldMT" w:hAnsi="Arial" w:cs="Arial"/>
          <w:b/>
          <w:bCs/>
          <w:color w:val="000000" w:themeColor="text1"/>
          <w:lang w:val="sr-Cyrl-CS"/>
        </w:rPr>
        <w:t>2</w:t>
      </w:r>
      <w:r w:rsidR="00F75883" w:rsidRPr="00860AB2">
        <w:rPr>
          <w:rFonts w:ascii="Arial" w:eastAsia="TimesNewRomanPS-BoldMT" w:hAnsi="Arial" w:cs="Arial"/>
          <w:b/>
          <w:bCs/>
          <w:color w:val="000000" w:themeColor="text1"/>
        </w:rPr>
        <w:t>/20</w:t>
      </w:r>
      <w:r w:rsidR="00254C40" w:rsidRPr="00860AB2">
        <w:rPr>
          <w:rFonts w:ascii="Arial" w:eastAsia="TimesNewRomanPS-BoldMT" w:hAnsi="Arial" w:cs="Arial"/>
          <w:b/>
          <w:bCs/>
          <w:color w:val="000000" w:themeColor="text1"/>
        </w:rPr>
        <w:t>20</w:t>
      </w:r>
      <w:r w:rsidR="00061279" w:rsidRPr="00860AB2">
        <w:rPr>
          <w:rFonts w:ascii="Arial" w:eastAsia="TimesNewRomanPS-BoldMT" w:hAnsi="Arial" w:cs="Arial"/>
          <w:b/>
          <w:bCs/>
          <w:color w:val="000000" w:themeColor="text1"/>
        </w:rPr>
        <w:t xml:space="preserve"> </w:t>
      </w:r>
      <w:r w:rsidR="00F75883" w:rsidRPr="00860AB2">
        <w:rPr>
          <w:rFonts w:ascii="Arial" w:eastAsia="TimesNewRomanPSMT" w:hAnsi="Arial" w:cs="Arial"/>
          <w:b/>
          <w:bCs/>
          <w:color w:val="000000" w:themeColor="text1"/>
        </w:rPr>
        <w:t xml:space="preserve">- </w:t>
      </w:r>
      <w:r w:rsidR="00F75883" w:rsidRPr="00860AB2">
        <w:rPr>
          <w:rFonts w:ascii="Arial" w:eastAsia="TimesNewRomanPS-BoldMT" w:hAnsi="Arial" w:cs="Arial"/>
          <w:b/>
          <w:bCs/>
          <w:color w:val="000000" w:themeColor="text1"/>
        </w:rPr>
        <w:t>НЕ ОТВАРАТИ”</w:t>
      </w:r>
      <w:r w:rsidRPr="00860AB2">
        <w:rPr>
          <w:rFonts w:ascii="Arial" w:eastAsia="TimesNewRomanPS-BoldMT" w:hAnsi="Arial" w:cs="Arial"/>
          <w:b/>
          <w:bCs/>
          <w:color w:val="000000" w:themeColor="text1"/>
        </w:rPr>
        <w:t>.</w:t>
      </w:r>
    </w:p>
    <w:p w:rsidR="00D579FF" w:rsidRPr="00860AB2" w:rsidRDefault="00D579FF" w:rsidP="00D579FF">
      <w:pPr>
        <w:jc w:val="both"/>
        <w:rPr>
          <w:rFonts w:ascii="Arial" w:hAnsi="Arial" w:cs="Arial"/>
          <w:color w:val="000000" w:themeColor="text1"/>
        </w:rPr>
      </w:pPr>
      <w:r w:rsidRPr="00860AB2">
        <w:rPr>
          <w:rFonts w:ascii="Arial" w:eastAsia="TimesNewRomanPSMT" w:hAnsi="Arial" w:cs="Arial"/>
          <w:bCs/>
          <w:color w:val="000000" w:themeColor="text1"/>
        </w:rPr>
        <w:t>На полеђини коверте или на кутији навести назив</w:t>
      </w:r>
      <w:r w:rsidRPr="00860AB2">
        <w:rPr>
          <w:rFonts w:ascii="Arial" w:eastAsia="TimesNewRomanPSMT" w:hAnsi="Arial" w:cs="Arial"/>
          <w:bCs/>
          <w:color w:val="000000" w:themeColor="text1"/>
          <w:lang w:val="sr-Cyrl-CS"/>
        </w:rPr>
        <w:t xml:space="preserve"> и адресу</w:t>
      </w:r>
      <w:r w:rsidRPr="00860AB2">
        <w:rPr>
          <w:rFonts w:ascii="Arial" w:eastAsia="TimesNewRomanPSMT" w:hAnsi="Arial" w:cs="Arial"/>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860AB2" w:rsidRDefault="00D579FF" w:rsidP="004B1817">
      <w:pPr>
        <w:jc w:val="both"/>
        <w:rPr>
          <w:rFonts w:ascii="Arial" w:hAnsi="Arial" w:cs="Arial"/>
          <w:color w:val="000000" w:themeColor="text1"/>
        </w:rPr>
      </w:pPr>
      <w:r w:rsidRPr="00860AB2">
        <w:rPr>
          <w:rFonts w:ascii="Arial" w:hAnsi="Arial" w:cs="Arial"/>
          <w:color w:val="000000" w:themeColor="text1"/>
        </w:rPr>
        <w:t>По истеку рока за подношење понуда понуђач не може да повуче нити да мења своју понуду.</w:t>
      </w:r>
    </w:p>
    <w:p w:rsidR="00E15171" w:rsidRPr="00860AB2" w:rsidRDefault="00E15171" w:rsidP="00D579FF">
      <w:pPr>
        <w:pStyle w:val="ListParagraph"/>
        <w:tabs>
          <w:tab w:val="left" w:pos="680"/>
        </w:tabs>
        <w:ind w:left="0"/>
        <w:jc w:val="both"/>
        <w:rPr>
          <w:rFonts w:ascii="Arial" w:eastAsia="TimesNewRomanPSMT" w:hAnsi="Arial" w:cs="Arial"/>
          <w:bCs/>
          <w:color w:val="000000" w:themeColor="text1"/>
        </w:rPr>
      </w:pPr>
    </w:p>
    <w:p w:rsidR="00061279" w:rsidRPr="00860AB2" w:rsidRDefault="00061279" w:rsidP="00D579FF">
      <w:pPr>
        <w:pStyle w:val="ListParagraph"/>
        <w:tabs>
          <w:tab w:val="left" w:pos="680"/>
        </w:tabs>
        <w:ind w:left="0"/>
        <w:jc w:val="both"/>
        <w:rPr>
          <w:rFonts w:ascii="Arial" w:eastAsia="TimesNewRomanPSMT" w:hAnsi="Arial" w:cs="Arial"/>
          <w:bCs/>
          <w:color w:val="000000" w:themeColor="text1"/>
        </w:rPr>
      </w:pPr>
    </w:p>
    <w:p w:rsidR="00061279" w:rsidRPr="00860AB2" w:rsidRDefault="00061279" w:rsidP="00D579FF">
      <w:pPr>
        <w:pStyle w:val="ListParagraph"/>
        <w:tabs>
          <w:tab w:val="left" w:pos="680"/>
        </w:tabs>
        <w:ind w:left="0"/>
        <w:jc w:val="both"/>
        <w:rPr>
          <w:rFonts w:ascii="Arial" w:eastAsia="TimesNewRomanPSMT" w:hAnsi="Arial" w:cs="Arial"/>
          <w:bCs/>
          <w:color w:val="000000" w:themeColor="text1"/>
        </w:rPr>
      </w:pPr>
    </w:p>
    <w:p w:rsidR="008F53F2" w:rsidRPr="00860AB2" w:rsidRDefault="008F53F2" w:rsidP="00D579FF">
      <w:pPr>
        <w:pStyle w:val="ListParagraph"/>
        <w:tabs>
          <w:tab w:val="left" w:pos="680"/>
        </w:tabs>
        <w:ind w:left="0"/>
        <w:jc w:val="both"/>
        <w:rPr>
          <w:rFonts w:ascii="Arial" w:eastAsia="TimesNewRomanPSMT" w:hAnsi="Arial" w:cs="Arial"/>
          <w:bCs/>
          <w:color w:val="000000" w:themeColor="text1"/>
        </w:rPr>
      </w:pPr>
    </w:p>
    <w:p w:rsidR="00D579FF" w:rsidRPr="00860AB2" w:rsidRDefault="00D579FF" w:rsidP="00D579FF">
      <w:pPr>
        <w:jc w:val="both"/>
        <w:rPr>
          <w:rFonts w:ascii="Arial" w:hAnsi="Arial" w:cs="Arial"/>
          <w:bCs/>
          <w:iCs/>
          <w:color w:val="000000" w:themeColor="text1"/>
        </w:rPr>
      </w:pPr>
      <w:r w:rsidRPr="00860AB2">
        <w:rPr>
          <w:rFonts w:ascii="Arial" w:hAnsi="Arial" w:cs="Arial"/>
          <w:b/>
          <w:bCs/>
          <w:i/>
          <w:iCs/>
          <w:color w:val="000000" w:themeColor="text1"/>
          <w:lang w:val="sr-Cyrl-CS"/>
        </w:rPr>
        <w:lastRenderedPageBreak/>
        <w:t>5</w:t>
      </w:r>
      <w:r w:rsidRPr="00860AB2">
        <w:rPr>
          <w:rFonts w:ascii="Arial" w:hAnsi="Arial" w:cs="Arial"/>
          <w:b/>
          <w:bCs/>
          <w:i/>
          <w:iCs/>
          <w:color w:val="000000" w:themeColor="text1"/>
        </w:rPr>
        <w:t xml:space="preserve">. УЧЕСТВОВАЊЕ У ЗАЈЕДНИЧКОЈ ПОНУДИ ИЛИ КАО ПОДИЗВОЂАЧ </w:t>
      </w:r>
    </w:p>
    <w:p w:rsidR="00D579FF" w:rsidRPr="00860AB2" w:rsidRDefault="00D579FF" w:rsidP="00D579FF">
      <w:pPr>
        <w:jc w:val="both"/>
        <w:rPr>
          <w:rFonts w:ascii="Arial" w:hAnsi="Arial" w:cs="Arial"/>
          <w:bCs/>
          <w:iCs/>
          <w:color w:val="000000" w:themeColor="text1"/>
        </w:rPr>
      </w:pPr>
    </w:p>
    <w:p w:rsidR="00D579FF" w:rsidRPr="00860AB2" w:rsidRDefault="00D579FF" w:rsidP="00D579FF">
      <w:pPr>
        <w:jc w:val="both"/>
        <w:rPr>
          <w:rFonts w:ascii="Arial" w:hAnsi="Arial" w:cs="Arial"/>
          <w:iCs/>
          <w:color w:val="000000" w:themeColor="text1"/>
        </w:rPr>
      </w:pPr>
      <w:r w:rsidRPr="00860AB2">
        <w:rPr>
          <w:rFonts w:ascii="Arial" w:hAnsi="Arial" w:cs="Arial"/>
          <w:bCs/>
          <w:iCs/>
          <w:color w:val="000000" w:themeColor="text1"/>
        </w:rPr>
        <w:t>Понуђач може да поднесе само једну понуду.</w:t>
      </w:r>
      <w:r w:rsidRPr="00860AB2">
        <w:rPr>
          <w:rFonts w:ascii="Arial" w:hAnsi="Arial" w:cs="Arial"/>
          <w:i/>
          <w:iCs/>
          <w:color w:val="000000" w:themeColor="text1"/>
        </w:rPr>
        <w:t xml:space="preserve"> </w:t>
      </w: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860AB2" w:rsidRDefault="00D579FF" w:rsidP="00D579FF">
      <w:pPr>
        <w:jc w:val="both"/>
        <w:rPr>
          <w:rFonts w:ascii="Arial" w:hAnsi="Arial" w:cs="Arial"/>
          <w:i/>
          <w:iCs/>
          <w:color w:val="000000" w:themeColor="text1"/>
        </w:rPr>
      </w:pPr>
      <w:r w:rsidRPr="00860AB2">
        <w:rPr>
          <w:rFonts w:ascii="Arial" w:hAnsi="Arial" w:cs="Arial"/>
          <w:iCs/>
          <w:color w:val="000000" w:themeColor="text1"/>
        </w:rPr>
        <w:t xml:space="preserve">У </w:t>
      </w:r>
      <w:r w:rsidR="00061279" w:rsidRPr="00860AB2">
        <w:rPr>
          <w:rFonts w:ascii="Arial" w:hAnsi="Arial" w:cs="Arial"/>
          <w:iCs/>
          <w:color w:val="000000" w:themeColor="text1"/>
        </w:rPr>
        <w:t xml:space="preserve">обрасцу понуде </w:t>
      </w:r>
      <w:r w:rsidRPr="00860AB2">
        <w:rPr>
          <w:rFonts w:ascii="Arial" w:hAnsi="Arial" w:cs="Arial"/>
          <w:iCs/>
          <w:color w:val="000000" w:themeColor="text1"/>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860AB2" w:rsidRDefault="0020742C" w:rsidP="00D579FF">
      <w:pPr>
        <w:jc w:val="both"/>
        <w:rPr>
          <w:color w:val="000000" w:themeColor="text1"/>
          <w:lang w:val="sr-Cyrl-CS"/>
        </w:rPr>
      </w:pPr>
    </w:p>
    <w:p w:rsidR="00D579FF" w:rsidRPr="00860AB2" w:rsidRDefault="00D579FF" w:rsidP="00D579FF">
      <w:pPr>
        <w:jc w:val="both"/>
        <w:rPr>
          <w:rFonts w:ascii="Arial" w:hAnsi="Arial" w:cs="Arial"/>
          <w:iCs/>
          <w:color w:val="000000" w:themeColor="text1"/>
        </w:rPr>
      </w:pPr>
      <w:r w:rsidRPr="00860AB2">
        <w:rPr>
          <w:rFonts w:ascii="Arial" w:hAnsi="Arial" w:cs="Arial"/>
          <w:b/>
          <w:bCs/>
          <w:i/>
          <w:iCs/>
          <w:color w:val="000000" w:themeColor="text1"/>
          <w:lang w:val="sr-Cyrl-CS"/>
        </w:rPr>
        <w:t>6</w:t>
      </w:r>
      <w:r w:rsidRPr="00860AB2">
        <w:rPr>
          <w:rFonts w:ascii="Arial" w:hAnsi="Arial" w:cs="Arial"/>
          <w:b/>
          <w:bCs/>
          <w:i/>
          <w:iCs/>
          <w:color w:val="000000" w:themeColor="text1"/>
        </w:rPr>
        <w:t>. ПОНУДА СА ПОДИЗВОЂАЧЕМ</w:t>
      </w:r>
    </w:p>
    <w:p w:rsidR="00D579FF" w:rsidRPr="00860AB2" w:rsidRDefault="00D579FF" w:rsidP="00D579FF">
      <w:pPr>
        <w:jc w:val="both"/>
        <w:rPr>
          <w:rFonts w:ascii="Arial" w:hAnsi="Arial" w:cs="Arial"/>
          <w:iCs/>
          <w:color w:val="000000" w:themeColor="text1"/>
        </w:rPr>
      </w:pP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Уколико понуђач подноси понуду са подизвођачем</w:t>
      </w:r>
      <w:r w:rsidR="00061279" w:rsidRPr="00860AB2">
        <w:rPr>
          <w:rFonts w:ascii="Arial" w:hAnsi="Arial" w:cs="Arial"/>
          <w:iCs/>
          <w:color w:val="000000" w:themeColor="text1"/>
        </w:rPr>
        <w:t>,</w:t>
      </w:r>
      <w:r w:rsidRPr="00860AB2">
        <w:rPr>
          <w:rFonts w:ascii="Arial" w:hAnsi="Arial" w:cs="Arial"/>
          <w:iCs/>
          <w:color w:val="000000" w:themeColor="text1"/>
        </w:rPr>
        <w:t xml:space="preserve"> дужан је да у </w:t>
      </w:r>
      <w:r w:rsidR="00061279" w:rsidRPr="00860AB2">
        <w:rPr>
          <w:rFonts w:ascii="Arial" w:hAnsi="Arial" w:cs="Arial"/>
          <w:iCs/>
          <w:color w:val="000000" w:themeColor="text1"/>
        </w:rPr>
        <w:t>о</w:t>
      </w:r>
      <w:r w:rsidRPr="00860AB2">
        <w:rPr>
          <w:rFonts w:ascii="Arial" w:hAnsi="Arial" w:cs="Arial"/>
          <w:iCs/>
          <w:color w:val="000000" w:themeColor="text1"/>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 xml:space="preserve">Понуђач у </w:t>
      </w:r>
      <w:r w:rsidR="00061279" w:rsidRPr="00860AB2">
        <w:rPr>
          <w:rFonts w:ascii="Arial" w:hAnsi="Arial" w:cs="Arial"/>
          <w:iCs/>
          <w:color w:val="000000" w:themeColor="text1"/>
        </w:rPr>
        <w:t>о</w:t>
      </w:r>
      <w:r w:rsidRPr="00860AB2">
        <w:rPr>
          <w:rFonts w:ascii="Arial" w:hAnsi="Arial" w:cs="Arial"/>
          <w:iCs/>
          <w:color w:val="000000" w:themeColor="text1"/>
        </w:rPr>
        <w:t>брасцу понуде</w:t>
      </w:r>
      <w:r w:rsidRPr="00860AB2">
        <w:rPr>
          <w:rFonts w:ascii="Arial" w:hAnsi="Arial" w:cs="Arial"/>
          <w:i/>
          <w:iCs/>
          <w:color w:val="000000" w:themeColor="text1"/>
        </w:rPr>
        <w:t xml:space="preserve"> </w:t>
      </w:r>
      <w:r w:rsidRPr="00860AB2">
        <w:rPr>
          <w:rFonts w:ascii="Arial" w:hAnsi="Arial" w:cs="Arial"/>
          <w:iCs/>
          <w:color w:val="000000" w:themeColor="text1"/>
        </w:rPr>
        <w:t>нав</w:t>
      </w:r>
      <w:r w:rsidR="00061279" w:rsidRPr="00860AB2">
        <w:rPr>
          <w:rFonts w:ascii="Arial" w:hAnsi="Arial" w:cs="Arial"/>
          <w:iCs/>
          <w:color w:val="000000" w:themeColor="text1"/>
        </w:rPr>
        <w:t>оди назив и седиште подизвођача</w:t>
      </w:r>
      <w:r w:rsidRPr="00860AB2">
        <w:rPr>
          <w:rFonts w:ascii="Arial" w:hAnsi="Arial" w:cs="Arial"/>
          <w:iCs/>
          <w:color w:val="000000" w:themeColor="text1"/>
        </w:rPr>
        <w:t xml:space="preserve"> уколико ће делимично извршење набавке поверити подизвођачу. </w:t>
      </w:r>
    </w:p>
    <w:p w:rsidR="00D579FF" w:rsidRPr="00860AB2" w:rsidRDefault="00D579FF" w:rsidP="00D579FF">
      <w:pPr>
        <w:jc w:val="both"/>
        <w:rPr>
          <w:rFonts w:ascii="Arial" w:hAnsi="Arial" w:cs="Arial"/>
          <w:iCs/>
          <w:color w:val="000000" w:themeColor="text1"/>
          <w:lang w:val="sr-Cyrl-CS"/>
        </w:rPr>
      </w:pPr>
    </w:p>
    <w:p w:rsidR="00D579FF" w:rsidRPr="00860AB2" w:rsidRDefault="00D579FF" w:rsidP="00D579FF">
      <w:pPr>
        <w:jc w:val="both"/>
        <w:rPr>
          <w:rFonts w:ascii="Arial" w:eastAsia="TimesNewRomanPSMT" w:hAnsi="Arial" w:cs="Arial"/>
          <w:bCs/>
          <w:color w:val="000000" w:themeColor="text1"/>
        </w:rPr>
      </w:pPr>
      <w:r w:rsidRPr="00860AB2">
        <w:rPr>
          <w:rFonts w:ascii="Arial" w:hAnsi="Arial" w:cs="Arial"/>
          <w:iCs/>
          <w:color w:val="000000" w:themeColor="text1"/>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60AB2">
        <w:rPr>
          <w:rFonts w:eastAsia="TimesNewRomanPSMT"/>
          <w:bCs/>
          <w:color w:val="000000" w:themeColor="text1"/>
        </w:rPr>
        <w:t xml:space="preserve"> </w:t>
      </w:r>
    </w:p>
    <w:p w:rsidR="00D579FF" w:rsidRPr="00860AB2" w:rsidRDefault="00D579FF" w:rsidP="00D579FF">
      <w:pPr>
        <w:jc w:val="both"/>
        <w:rPr>
          <w:rFonts w:ascii="Arial" w:hAnsi="Arial" w:cs="Arial"/>
          <w:iCs/>
          <w:color w:val="000000" w:themeColor="text1"/>
        </w:rPr>
      </w:pPr>
      <w:r w:rsidRPr="00860AB2">
        <w:rPr>
          <w:rFonts w:ascii="Arial" w:eastAsia="TimesNewRomanPSMT" w:hAnsi="Arial" w:cs="Arial"/>
          <w:bCs/>
          <w:color w:val="000000" w:themeColor="text1"/>
        </w:rPr>
        <w:t xml:space="preserve">Понуђач је дужан да за подизвођаче достави доказе о испуњености услова који су наведени у </w:t>
      </w:r>
      <w:r w:rsidRPr="00860AB2">
        <w:rPr>
          <w:rFonts w:ascii="Arial" w:eastAsia="TimesNewRomanPSMT" w:hAnsi="Arial" w:cs="Arial"/>
          <w:bCs/>
          <w:color w:val="000000" w:themeColor="text1"/>
          <w:lang w:val="ru-RU"/>
        </w:rPr>
        <w:t xml:space="preserve"> </w:t>
      </w:r>
      <w:r w:rsidRPr="00860AB2">
        <w:rPr>
          <w:rFonts w:ascii="Arial" w:eastAsia="TimesNewRomanPSMT" w:hAnsi="Arial" w:cs="Arial"/>
          <w:bCs/>
          <w:color w:val="000000" w:themeColor="text1"/>
        </w:rPr>
        <w:t>конкурсн</w:t>
      </w:r>
      <w:r w:rsidRPr="00860AB2">
        <w:rPr>
          <w:rFonts w:ascii="Arial" w:eastAsia="TimesNewRomanPSMT" w:hAnsi="Arial" w:cs="Arial"/>
          <w:bCs/>
          <w:color w:val="000000" w:themeColor="text1"/>
          <w:lang w:val="sr-Cyrl-CS"/>
        </w:rPr>
        <w:t>ој</w:t>
      </w:r>
      <w:r w:rsidRPr="00860AB2">
        <w:rPr>
          <w:rFonts w:ascii="Arial" w:eastAsia="TimesNewRomanPSMT" w:hAnsi="Arial" w:cs="Arial"/>
          <w:bCs/>
          <w:color w:val="000000" w:themeColor="text1"/>
        </w:rPr>
        <w:t xml:space="preserve"> документациј</w:t>
      </w:r>
      <w:r w:rsidRPr="00860AB2">
        <w:rPr>
          <w:rFonts w:ascii="Arial" w:eastAsia="TimesNewRomanPSMT" w:hAnsi="Arial" w:cs="Arial"/>
          <w:bCs/>
          <w:color w:val="000000" w:themeColor="text1"/>
          <w:lang w:val="sr-Cyrl-CS"/>
        </w:rPr>
        <w:t>и</w:t>
      </w:r>
      <w:r w:rsidRPr="00860AB2">
        <w:rPr>
          <w:rFonts w:ascii="Arial" w:eastAsia="TimesNewRomanPSMT" w:hAnsi="Arial" w:cs="Arial"/>
          <w:bCs/>
          <w:color w:val="000000" w:themeColor="text1"/>
        </w:rPr>
        <w:t xml:space="preserve">, у складу са </w:t>
      </w:r>
      <w:r w:rsidR="00061279" w:rsidRPr="00860AB2">
        <w:rPr>
          <w:rFonts w:ascii="Arial" w:eastAsia="TimesNewRomanPSMT" w:hAnsi="Arial" w:cs="Arial"/>
          <w:bCs/>
          <w:color w:val="000000" w:themeColor="text1"/>
        </w:rPr>
        <w:t>у</w:t>
      </w:r>
      <w:r w:rsidRPr="00860AB2">
        <w:rPr>
          <w:rFonts w:ascii="Arial" w:eastAsia="TimesNewRomanPSMT" w:hAnsi="Arial" w:cs="Arial"/>
          <w:bCs/>
          <w:color w:val="000000" w:themeColor="text1"/>
        </w:rPr>
        <w:t>путством како се доказује испуњеност услова.</w:t>
      </w: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Понуђач је дужан да наручиоцу, на његов захтев, омогући приступ код</w:t>
      </w:r>
      <w:r w:rsidR="00061279" w:rsidRPr="00860AB2">
        <w:rPr>
          <w:rFonts w:ascii="Arial" w:hAnsi="Arial" w:cs="Arial"/>
          <w:iCs/>
          <w:color w:val="000000" w:themeColor="text1"/>
        </w:rPr>
        <w:t xml:space="preserve"> подизвођача</w:t>
      </w:r>
      <w:r w:rsidRPr="00860AB2">
        <w:rPr>
          <w:rFonts w:ascii="Arial" w:hAnsi="Arial" w:cs="Arial"/>
          <w:iCs/>
          <w:color w:val="000000" w:themeColor="text1"/>
        </w:rPr>
        <w:t xml:space="preserve"> ради утврђивања испуњености тражених услова.</w:t>
      </w:r>
    </w:p>
    <w:p w:rsidR="00D579FF" w:rsidRPr="00860AB2" w:rsidRDefault="00D579FF" w:rsidP="00D579FF">
      <w:pPr>
        <w:jc w:val="both"/>
        <w:rPr>
          <w:rFonts w:ascii="Arial" w:hAnsi="Arial" w:cs="Arial"/>
          <w:b/>
          <w:i/>
          <w:color w:val="000000" w:themeColor="text1"/>
        </w:rPr>
      </w:pPr>
    </w:p>
    <w:p w:rsidR="00D579FF" w:rsidRPr="00860AB2" w:rsidRDefault="00D579FF" w:rsidP="00D579FF">
      <w:pPr>
        <w:jc w:val="both"/>
        <w:rPr>
          <w:rFonts w:ascii="Arial" w:hAnsi="Arial" w:cs="Arial"/>
          <w:color w:val="000000" w:themeColor="text1"/>
        </w:rPr>
      </w:pPr>
      <w:r w:rsidRPr="00860AB2">
        <w:rPr>
          <w:rFonts w:ascii="Arial" w:hAnsi="Arial" w:cs="Arial"/>
          <w:b/>
          <w:i/>
          <w:color w:val="000000" w:themeColor="text1"/>
          <w:lang w:val="sr-Cyrl-CS"/>
        </w:rPr>
        <w:t>7</w:t>
      </w:r>
      <w:r w:rsidRPr="00860AB2">
        <w:rPr>
          <w:rFonts w:ascii="Arial" w:hAnsi="Arial" w:cs="Arial"/>
          <w:b/>
          <w:i/>
          <w:color w:val="000000" w:themeColor="text1"/>
        </w:rPr>
        <w:t>. ЗАЈЕДНИЧКА ПОНУДА</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Понуду може поднети група понуђача.</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60AB2">
        <w:rPr>
          <w:rFonts w:ascii="Arial" w:hAnsi="Arial" w:cs="Arial"/>
          <w:color w:val="000000" w:themeColor="text1"/>
          <w:lang w:val="sr-Cyrl-CS"/>
        </w:rPr>
        <w:t>.</w:t>
      </w:r>
      <w:r w:rsidRPr="00860AB2">
        <w:rPr>
          <w:rFonts w:ascii="Arial" w:hAnsi="Arial" w:cs="Arial"/>
          <w:color w:val="000000" w:themeColor="text1"/>
        </w:rPr>
        <w:t xml:space="preserve"> 4. тач</w:t>
      </w:r>
      <w:r w:rsidRPr="00860AB2">
        <w:rPr>
          <w:rFonts w:ascii="Arial" w:hAnsi="Arial" w:cs="Arial"/>
          <w:color w:val="000000" w:themeColor="text1"/>
          <w:lang w:val="sr-Cyrl-CS"/>
        </w:rPr>
        <w:t>.</w:t>
      </w:r>
      <w:r w:rsidRPr="00860AB2">
        <w:rPr>
          <w:rFonts w:ascii="Arial" w:hAnsi="Arial" w:cs="Arial"/>
          <w:color w:val="000000" w:themeColor="text1"/>
        </w:rPr>
        <w:t xml:space="preserve"> 1</w:t>
      </w:r>
      <w:r w:rsidRPr="00860AB2">
        <w:rPr>
          <w:rFonts w:ascii="Arial" w:hAnsi="Arial" w:cs="Arial"/>
          <w:color w:val="000000" w:themeColor="text1"/>
          <w:lang w:val="sr-Cyrl-CS"/>
        </w:rPr>
        <w:t>)</w:t>
      </w:r>
      <w:r w:rsidRPr="00860AB2">
        <w:rPr>
          <w:rFonts w:ascii="Arial" w:hAnsi="Arial" w:cs="Arial"/>
          <w:color w:val="000000" w:themeColor="text1"/>
        </w:rPr>
        <w:t xml:space="preserve"> </w:t>
      </w:r>
      <w:r w:rsidRPr="00860AB2">
        <w:rPr>
          <w:rFonts w:ascii="Arial" w:hAnsi="Arial" w:cs="Arial"/>
          <w:color w:val="000000" w:themeColor="text1"/>
          <w:lang w:val="sr-Cyrl-CS"/>
        </w:rPr>
        <w:t>и</w:t>
      </w:r>
      <w:r w:rsidRPr="00860AB2">
        <w:rPr>
          <w:rFonts w:ascii="Arial" w:hAnsi="Arial" w:cs="Arial"/>
          <w:color w:val="000000" w:themeColor="text1"/>
        </w:rPr>
        <w:t xml:space="preserve"> </w:t>
      </w:r>
      <w:r w:rsidRPr="00860AB2">
        <w:rPr>
          <w:rFonts w:ascii="Arial" w:hAnsi="Arial" w:cs="Arial"/>
          <w:color w:val="000000" w:themeColor="text1"/>
          <w:lang w:val="sr-Cyrl-CS"/>
        </w:rPr>
        <w:t>2)</w:t>
      </w:r>
      <w:r w:rsidRPr="00860AB2">
        <w:rPr>
          <w:rFonts w:ascii="Arial" w:hAnsi="Arial" w:cs="Arial"/>
          <w:color w:val="000000" w:themeColor="text1"/>
        </w:rPr>
        <w:t xml:space="preserve"> Закона</w:t>
      </w:r>
      <w:r w:rsidR="00F409CB" w:rsidRPr="00860AB2">
        <w:rPr>
          <w:rFonts w:ascii="Arial" w:hAnsi="Arial" w:cs="Arial"/>
          <w:color w:val="000000" w:themeColor="text1"/>
        </w:rPr>
        <w:t>,</w:t>
      </w:r>
      <w:r w:rsidRPr="00860AB2">
        <w:rPr>
          <w:rFonts w:ascii="Arial" w:hAnsi="Arial" w:cs="Arial"/>
          <w:color w:val="000000" w:themeColor="text1"/>
        </w:rPr>
        <w:t xml:space="preserve"> и то податке о: </w:t>
      </w:r>
    </w:p>
    <w:p w:rsidR="00D579FF" w:rsidRPr="00860AB2" w:rsidRDefault="00D579FF" w:rsidP="00D579FF">
      <w:pPr>
        <w:numPr>
          <w:ilvl w:val="0"/>
          <w:numId w:val="10"/>
        </w:numPr>
        <w:jc w:val="both"/>
        <w:rPr>
          <w:rFonts w:ascii="Arial" w:hAnsi="Arial" w:cs="Arial"/>
          <w:color w:val="000000" w:themeColor="text1"/>
        </w:rPr>
      </w:pPr>
      <w:r w:rsidRPr="00860AB2">
        <w:rPr>
          <w:rFonts w:ascii="Arial" w:hAnsi="Arial" w:cs="Arial"/>
          <w:color w:val="000000" w:themeColor="text1"/>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860AB2" w:rsidRDefault="00D579FF" w:rsidP="00D579FF">
      <w:pPr>
        <w:numPr>
          <w:ilvl w:val="0"/>
          <w:numId w:val="10"/>
        </w:numPr>
        <w:jc w:val="both"/>
        <w:rPr>
          <w:rFonts w:ascii="Arial" w:eastAsia="TimesNewRomanPSMT" w:hAnsi="Arial" w:cs="Arial"/>
          <w:bCs/>
          <w:color w:val="000000" w:themeColor="text1"/>
        </w:rPr>
      </w:pPr>
      <w:r w:rsidRPr="00860AB2">
        <w:rPr>
          <w:rFonts w:ascii="Arial" w:hAnsi="Arial" w:cs="Arial"/>
          <w:color w:val="000000" w:themeColor="text1"/>
          <w:lang w:val="sr-Cyrl-CS"/>
        </w:rPr>
        <w:t>опис послова сваког од понуђача из групе понуђача у извршењу уговора</w:t>
      </w:r>
    </w:p>
    <w:p w:rsidR="00D579FF" w:rsidRPr="00860AB2" w:rsidRDefault="00D579FF" w:rsidP="00D579FF">
      <w:pPr>
        <w:jc w:val="both"/>
        <w:rPr>
          <w:rFonts w:ascii="Arial" w:hAnsi="Arial" w:cs="Arial"/>
          <w:color w:val="000000" w:themeColor="text1"/>
        </w:rPr>
      </w:pPr>
      <w:r w:rsidRPr="00860AB2">
        <w:rPr>
          <w:rFonts w:ascii="Arial" w:eastAsia="TimesNewRomanPSMT" w:hAnsi="Arial" w:cs="Arial"/>
          <w:bCs/>
          <w:color w:val="000000" w:themeColor="text1"/>
        </w:rPr>
        <w:t>Група понуђача је дужна да достави све доказе о и</w:t>
      </w:r>
      <w:r w:rsidR="00F409CB" w:rsidRPr="00860AB2">
        <w:rPr>
          <w:rFonts w:ascii="Arial" w:eastAsia="TimesNewRomanPSMT" w:hAnsi="Arial" w:cs="Arial"/>
          <w:bCs/>
          <w:color w:val="000000" w:themeColor="text1"/>
        </w:rPr>
        <w:t>спуњености услова, у складу са у</w:t>
      </w:r>
      <w:r w:rsidRPr="00860AB2">
        <w:rPr>
          <w:rFonts w:ascii="Arial" w:eastAsia="TimesNewRomanPSMT" w:hAnsi="Arial" w:cs="Arial"/>
          <w:bCs/>
          <w:color w:val="000000" w:themeColor="text1"/>
        </w:rPr>
        <w:t>путством како се доказује испуњеност услова.</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 xml:space="preserve">Понуђачи из групе понуђача одговарају неограничено солидарно према наручиоцу. </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Задруга може поднети понуду самостално, у своје име, а за рачун задругара или заједничку понуду у име задругара.</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lastRenderedPageBreak/>
        <w:t>Ако задруга подноси понуду у своје име</w:t>
      </w:r>
      <w:r w:rsidR="00F409CB" w:rsidRPr="00860AB2">
        <w:rPr>
          <w:rFonts w:ascii="Arial" w:hAnsi="Arial" w:cs="Arial"/>
          <w:color w:val="000000" w:themeColor="text1"/>
        </w:rPr>
        <w:t>,</w:t>
      </w:r>
      <w:r w:rsidRPr="00860AB2">
        <w:rPr>
          <w:rFonts w:ascii="Arial" w:hAnsi="Arial" w:cs="Arial"/>
          <w:color w:val="000000" w:themeColor="text1"/>
        </w:rPr>
        <w:t xml:space="preserve"> за обавезе из поступка јавне набавке и уговора о јавној набавци одговара задруга и задругари у складу са законом.</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Ако задруга подноси заједничку понуду у име задругара</w:t>
      </w:r>
      <w:r w:rsidR="00F409CB" w:rsidRPr="00860AB2">
        <w:rPr>
          <w:rFonts w:ascii="Arial" w:hAnsi="Arial" w:cs="Arial"/>
          <w:color w:val="000000" w:themeColor="text1"/>
        </w:rPr>
        <w:t>,</w:t>
      </w:r>
      <w:r w:rsidRPr="00860AB2">
        <w:rPr>
          <w:rFonts w:ascii="Arial" w:hAnsi="Arial" w:cs="Arial"/>
          <w:color w:val="000000" w:themeColor="text1"/>
        </w:rPr>
        <w:t xml:space="preserve"> за обавезе из поступка јавне набавке и уговора о јавној набавци неограничено солидарно одговарају задругари.</w:t>
      </w:r>
    </w:p>
    <w:p w:rsidR="000A369D" w:rsidRPr="00860AB2" w:rsidRDefault="000A369D" w:rsidP="00D579FF">
      <w:pPr>
        <w:pStyle w:val="ListParagraph"/>
        <w:tabs>
          <w:tab w:val="left" w:pos="680"/>
        </w:tabs>
        <w:ind w:left="0"/>
        <w:jc w:val="both"/>
        <w:rPr>
          <w:rFonts w:ascii="Arial" w:eastAsia="TimesNewRomanPSMT" w:hAnsi="Arial" w:cs="Arial"/>
          <w:bCs/>
          <w:color w:val="000000" w:themeColor="text1"/>
        </w:rPr>
      </w:pPr>
    </w:p>
    <w:p w:rsidR="000A369D" w:rsidRPr="00860AB2" w:rsidRDefault="000A369D" w:rsidP="00D579FF">
      <w:pPr>
        <w:pStyle w:val="ListParagraph"/>
        <w:tabs>
          <w:tab w:val="left" w:pos="680"/>
        </w:tabs>
        <w:ind w:left="0"/>
        <w:jc w:val="both"/>
        <w:rPr>
          <w:rFonts w:ascii="Arial" w:eastAsia="TimesNewRomanPSMT" w:hAnsi="Arial" w:cs="Arial"/>
          <w:bCs/>
          <w:color w:val="000000" w:themeColor="text1"/>
        </w:rPr>
      </w:pPr>
    </w:p>
    <w:p w:rsidR="00D579FF" w:rsidRPr="00860AB2" w:rsidRDefault="00D579FF" w:rsidP="00D579FF">
      <w:pPr>
        <w:jc w:val="both"/>
        <w:rPr>
          <w:rFonts w:ascii="Arial" w:hAnsi="Arial" w:cs="Arial"/>
          <w:b/>
          <w:bCs/>
          <w:i/>
          <w:iCs/>
          <w:color w:val="000000" w:themeColor="text1"/>
        </w:rPr>
      </w:pPr>
      <w:r w:rsidRPr="00860AB2">
        <w:rPr>
          <w:rFonts w:ascii="Arial" w:hAnsi="Arial" w:cs="Arial"/>
          <w:b/>
          <w:bCs/>
          <w:i/>
          <w:iCs/>
          <w:color w:val="000000" w:themeColor="text1"/>
          <w:lang w:val="sr-Cyrl-CS"/>
        </w:rPr>
        <w:t>8</w:t>
      </w:r>
      <w:r w:rsidRPr="00860AB2">
        <w:rPr>
          <w:rFonts w:ascii="Arial" w:hAnsi="Arial" w:cs="Arial"/>
          <w:b/>
          <w:bCs/>
          <w:i/>
          <w:iCs/>
          <w:color w:val="000000" w:themeColor="text1"/>
        </w:rPr>
        <w:t>. НАЧИН И УСЛОВ</w:t>
      </w:r>
      <w:r w:rsidRPr="00860AB2">
        <w:rPr>
          <w:rFonts w:ascii="Arial" w:hAnsi="Arial" w:cs="Arial"/>
          <w:b/>
          <w:bCs/>
          <w:i/>
          <w:iCs/>
          <w:color w:val="000000" w:themeColor="text1"/>
          <w:lang w:val="sr-Cyrl-CS"/>
        </w:rPr>
        <w:t>И</w:t>
      </w:r>
      <w:r w:rsidR="00F409CB" w:rsidRPr="00860AB2">
        <w:rPr>
          <w:rFonts w:ascii="Arial" w:hAnsi="Arial" w:cs="Arial"/>
          <w:b/>
          <w:bCs/>
          <w:i/>
          <w:iCs/>
          <w:color w:val="000000" w:themeColor="text1"/>
        </w:rPr>
        <w:t xml:space="preserve"> ПЛАЋАЊА,</w:t>
      </w:r>
      <w:r w:rsidRPr="00860AB2">
        <w:rPr>
          <w:rFonts w:ascii="Arial" w:hAnsi="Arial" w:cs="Arial"/>
          <w:b/>
          <w:bCs/>
          <w:i/>
          <w:iCs/>
          <w:color w:val="000000" w:themeColor="text1"/>
        </w:rPr>
        <w:t xml:space="preserve"> РОК</w:t>
      </w:r>
      <w:r w:rsidRPr="00860AB2">
        <w:rPr>
          <w:rFonts w:ascii="Arial" w:hAnsi="Arial" w:cs="Arial"/>
          <w:b/>
          <w:bCs/>
          <w:i/>
          <w:iCs/>
          <w:color w:val="000000" w:themeColor="text1"/>
          <w:lang w:val="sr-Cyrl-CS"/>
        </w:rPr>
        <w:t xml:space="preserve"> ИСПОРУКЕ</w:t>
      </w:r>
      <w:r w:rsidRPr="00860AB2">
        <w:rPr>
          <w:rFonts w:ascii="Arial" w:hAnsi="Arial" w:cs="Arial"/>
          <w:b/>
          <w:bCs/>
          <w:i/>
          <w:iCs/>
          <w:color w:val="000000" w:themeColor="text1"/>
        </w:rPr>
        <w:t>, КАО И ДРУГЕ ОКОЛНОСТИ ОД КОЈИХ ЗАВИСИ ПРИХВАТЉИВОСТ  ПОНУДЕ</w:t>
      </w:r>
    </w:p>
    <w:p w:rsidR="007515A2" w:rsidRPr="00860AB2" w:rsidRDefault="007515A2" w:rsidP="00D579FF">
      <w:pPr>
        <w:jc w:val="both"/>
        <w:rPr>
          <w:color w:val="000000" w:themeColor="text1"/>
        </w:rPr>
      </w:pPr>
    </w:p>
    <w:p w:rsidR="00D579FF" w:rsidRPr="00860AB2" w:rsidRDefault="00D579FF" w:rsidP="00D579FF">
      <w:pPr>
        <w:jc w:val="both"/>
        <w:rPr>
          <w:rFonts w:ascii="Arial" w:hAnsi="Arial" w:cs="Arial"/>
          <w:iCs/>
          <w:color w:val="000000" w:themeColor="text1"/>
        </w:rPr>
      </w:pPr>
      <w:r w:rsidRPr="00860AB2">
        <w:rPr>
          <w:rFonts w:ascii="Arial" w:hAnsi="Arial" w:cs="Arial"/>
          <w:b/>
          <w:bCs/>
          <w:i/>
          <w:iCs/>
          <w:color w:val="000000" w:themeColor="text1"/>
          <w:lang w:val="sr-Cyrl-CS"/>
        </w:rPr>
        <w:t>8</w:t>
      </w:r>
      <w:r w:rsidRPr="00860AB2">
        <w:rPr>
          <w:rFonts w:ascii="Arial" w:hAnsi="Arial" w:cs="Arial"/>
          <w:b/>
          <w:bCs/>
          <w:i/>
          <w:iCs/>
          <w:color w:val="000000" w:themeColor="text1"/>
        </w:rPr>
        <w:t>.1</w:t>
      </w:r>
      <w:r w:rsidRPr="00860AB2">
        <w:rPr>
          <w:rFonts w:ascii="Arial" w:hAnsi="Arial" w:cs="Arial"/>
          <w:b/>
          <w:bCs/>
          <w:i/>
          <w:iCs/>
          <w:color w:val="000000" w:themeColor="text1"/>
          <w:u w:val="single"/>
        </w:rPr>
        <w:t xml:space="preserve">. </w:t>
      </w:r>
      <w:r w:rsidRPr="00860AB2">
        <w:rPr>
          <w:rFonts w:ascii="Arial" w:hAnsi="Arial" w:cs="Arial"/>
          <w:iCs/>
          <w:color w:val="000000" w:themeColor="text1"/>
          <w:u w:val="single"/>
        </w:rPr>
        <w:t>Захтеви у погледу начина, рока и услова плаћања</w:t>
      </w:r>
      <w:r w:rsidRPr="00860AB2">
        <w:rPr>
          <w:rFonts w:ascii="Arial" w:hAnsi="Arial" w:cs="Arial"/>
          <w:i/>
          <w:iCs/>
          <w:color w:val="000000" w:themeColor="text1"/>
          <w:u w:val="single"/>
        </w:rPr>
        <w:t>.</w:t>
      </w: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Рок плаћања је</w:t>
      </w:r>
      <w:r w:rsidRPr="00860AB2">
        <w:rPr>
          <w:rFonts w:ascii="Arial" w:hAnsi="Arial" w:cs="Arial"/>
          <w:iCs/>
          <w:color w:val="000000" w:themeColor="text1"/>
          <w:lang w:val="sr-Cyrl-CS"/>
        </w:rPr>
        <w:t xml:space="preserve"> 45 дана</w:t>
      </w:r>
      <w:r w:rsidRPr="00860AB2">
        <w:rPr>
          <w:rFonts w:ascii="Arial" w:eastAsia="TimesNewRomanPSMT" w:hAnsi="Arial" w:cs="Arial"/>
          <w:i/>
          <w:color w:val="000000" w:themeColor="text1"/>
        </w:rPr>
        <w:t>,</w:t>
      </w:r>
      <w:r w:rsidRPr="00860AB2">
        <w:rPr>
          <w:rFonts w:ascii="Arial" w:hAnsi="Arial" w:cs="Arial"/>
          <w:i/>
          <w:iCs/>
          <w:color w:val="000000" w:themeColor="text1"/>
        </w:rPr>
        <w:t xml:space="preserve"> </w:t>
      </w:r>
      <w:r w:rsidR="00F75883" w:rsidRPr="00860AB2">
        <w:rPr>
          <w:rFonts w:ascii="Arial" w:hAnsi="Arial" w:cs="Arial"/>
          <w:iCs/>
          <w:color w:val="000000" w:themeColor="text1"/>
          <w:lang w:val="sr-Cyrl-CS"/>
        </w:rPr>
        <w:t>од дана</w:t>
      </w:r>
      <w:r w:rsidRPr="00860AB2">
        <w:rPr>
          <w:rFonts w:ascii="Arial" w:hAnsi="Arial" w:cs="Arial"/>
          <w:color w:val="000000" w:themeColor="text1"/>
          <w:lang w:val="sr-Cyrl-CS"/>
        </w:rPr>
        <w:t xml:space="preserve"> пријема исправно испостављене фактуре по преузимању добара. </w:t>
      </w:r>
      <w:r w:rsidRPr="00860AB2">
        <w:rPr>
          <w:rFonts w:ascii="Arial" w:hAnsi="Arial" w:cs="Arial"/>
          <w:iCs/>
          <w:color w:val="000000" w:themeColor="text1"/>
        </w:rPr>
        <w:t>Плаћање се врши уплатом на рачун понуђача.</w:t>
      </w: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Понуђачу није дозвољено да захтева аванс.</w:t>
      </w:r>
    </w:p>
    <w:p w:rsidR="00FE5FA8" w:rsidRPr="00860AB2" w:rsidRDefault="00FE5FA8" w:rsidP="00FE5FA8">
      <w:pPr>
        <w:jc w:val="both"/>
        <w:rPr>
          <w:rFonts w:ascii="Arial" w:hAnsi="Arial" w:cs="Arial"/>
          <w:color w:val="000000" w:themeColor="text1"/>
          <w:lang w:val="sr-Cyrl-CS"/>
        </w:rPr>
      </w:pPr>
    </w:p>
    <w:p w:rsidR="00FE5FA8" w:rsidRPr="00860AB2" w:rsidRDefault="00FE5FA8" w:rsidP="00FE5FA8">
      <w:pPr>
        <w:jc w:val="both"/>
        <w:rPr>
          <w:rFonts w:ascii="Arial" w:hAnsi="Arial" w:cs="Arial"/>
          <w:iCs/>
          <w:color w:val="000000" w:themeColor="text1"/>
        </w:rPr>
      </w:pPr>
      <w:r w:rsidRPr="00860AB2">
        <w:rPr>
          <w:rFonts w:ascii="Arial" w:hAnsi="Arial" w:cs="Arial"/>
          <w:color w:val="000000" w:themeColor="text1"/>
          <w:lang w:val="sr-Cyrl-CS"/>
        </w:rPr>
        <w:t>Извршилац</w:t>
      </w:r>
      <w:r w:rsidRPr="00860AB2">
        <w:rPr>
          <w:rFonts w:ascii="Arial" w:hAnsi="Arial" w:cs="Arial"/>
          <w:iCs/>
          <w:color w:val="000000" w:themeColor="text1"/>
        </w:rPr>
        <w:t xml:space="preserve"> је у обавези да на фактури наведе датум и број </w:t>
      </w:r>
      <w:r w:rsidR="00F409CB" w:rsidRPr="00860AB2">
        <w:rPr>
          <w:rFonts w:ascii="Arial" w:hAnsi="Arial" w:cs="Arial"/>
          <w:iCs/>
          <w:color w:val="000000" w:themeColor="text1"/>
        </w:rPr>
        <w:t>у</w:t>
      </w:r>
      <w:r w:rsidRPr="00860AB2">
        <w:rPr>
          <w:rFonts w:ascii="Arial" w:hAnsi="Arial" w:cs="Arial"/>
          <w:iCs/>
          <w:color w:val="000000" w:themeColor="text1"/>
        </w:rPr>
        <w:t xml:space="preserve">говора додељен од стране </w:t>
      </w:r>
      <w:r w:rsidR="00F409CB" w:rsidRPr="00860AB2">
        <w:rPr>
          <w:rFonts w:ascii="Arial" w:hAnsi="Arial" w:cs="Arial"/>
          <w:iCs/>
          <w:color w:val="000000" w:themeColor="text1"/>
        </w:rPr>
        <w:t>н</w:t>
      </w:r>
      <w:r w:rsidRPr="00860AB2">
        <w:rPr>
          <w:rFonts w:ascii="Arial" w:hAnsi="Arial" w:cs="Arial"/>
          <w:iCs/>
          <w:color w:val="000000" w:themeColor="text1"/>
        </w:rPr>
        <w:t>аручиоца.</w:t>
      </w:r>
    </w:p>
    <w:p w:rsidR="00FE5FA8" w:rsidRPr="00860AB2" w:rsidRDefault="00FE5FA8" w:rsidP="00FE5FA8">
      <w:pPr>
        <w:pStyle w:val="normal0"/>
        <w:spacing w:before="0" w:beforeAutospacing="0" w:after="0" w:afterAutospacing="0"/>
        <w:jc w:val="both"/>
        <w:rPr>
          <w:rFonts w:ascii="Arial" w:hAnsi="Arial" w:cs="Arial"/>
          <w:color w:val="000000" w:themeColor="text1"/>
          <w:lang w:val="sr-Cyrl-CS"/>
        </w:rPr>
      </w:pPr>
      <w:r w:rsidRPr="00860AB2">
        <w:rPr>
          <w:rFonts w:ascii="Arial" w:hAnsi="Arial" w:cs="Arial"/>
          <w:color w:val="000000" w:themeColor="text1"/>
          <w:lang w:val="sr-Cyrl-CS"/>
        </w:rPr>
        <w:t xml:space="preserve">Извршилац се обавезује да  фактуру, пре достављања </w:t>
      </w:r>
      <w:r w:rsidR="00F409CB" w:rsidRPr="00860AB2">
        <w:rPr>
          <w:rFonts w:ascii="Arial" w:hAnsi="Arial" w:cs="Arial"/>
          <w:color w:val="000000" w:themeColor="text1"/>
          <w:lang w:val="sr-Cyrl-CS"/>
        </w:rPr>
        <w:t>н</w:t>
      </w:r>
      <w:r w:rsidRPr="00860AB2">
        <w:rPr>
          <w:rFonts w:ascii="Arial" w:hAnsi="Arial" w:cs="Arial"/>
          <w:color w:val="000000" w:themeColor="text1"/>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w:t>
      </w:r>
      <w:r w:rsidR="00F409CB" w:rsidRPr="00860AB2">
        <w:rPr>
          <w:rFonts w:ascii="Arial" w:hAnsi="Arial" w:cs="Arial"/>
          <w:color w:val="000000" w:themeColor="text1"/>
          <w:lang w:val="sr-Cyrl-CS"/>
        </w:rPr>
        <w:t>у Централног регистра фактура (</w:t>
      </w:r>
      <w:r w:rsidRPr="00860AB2">
        <w:rPr>
          <w:rFonts w:ascii="Arial" w:hAnsi="Arial" w:cs="Arial"/>
          <w:color w:val="000000" w:themeColor="text1"/>
          <w:lang w:val="sr-Cyrl-CS"/>
        </w:rPr>
        <w:t>«Службени гласник РС», бр. 7/2018).</w:t>
      </w:r>
    </w:p>
    <w:p w:rsidR="00FE5FA8" w:rsidRPr="00860AB2" w:rsidRDefault="00FE5FA8" w:rsidP="00FE5FA8">
      <w:pPr>
        <w:pStyle w:val="normal0"/>
        <w:spacing w:before="0" w:beforeAutospacing="0" w:after="0" w:afterAutospacing="0"/>
        <w:jc w:val="both"/>
        <w:rPr>
          <w:rFonts w:ascii="Arial" w:hAnsi="Arial" w:cs="Arial"/>
          <w:color w:val="000000" w:themeColor="text1"/>
          <w:lang w:val="ru-RU"/>
        </w:rPr>
      </w:pPr>
      <w:r w:rsidRPr="00860AB2">
        <w:rPr>
          <w:rFonts w:ascii="Arial" w:hAnsi="Arial" w:cs="Arial"/>
          <w:color w:val="000000" w:themeColor="text1"/>
          <w:lang w:val="sr-Cyrl-CS"/>
        </w:rPr>
        <w:t>Наручилац је дужан да измирује новчане обавезе по фактурама које су исправно регистроване у Централном регистру фактура.</w:t>
      </w:r>
    </w:p>
    <w:p w:rsidR="00FE5FA8" w:rsidRPr="00860AB2" w:rsidRDefault="00FE5FA8" w:rsidP="00D579FF">
      <w:pPr>
        <w:jc w:val="both"/>
        <w:rPr>
          <w:rFonts w:ascii="Arial" w:hAnsi="Arial" w:cs="Arial"/>
          <w:b/>
          <w:bCs/>
          <w:i/>
          <w:iCs/>
          <w:color w:val="000000" w:themeColor="text1"/>
        </w:rPr>
      </w:pPr>
    </w:p>
    <w:p w:rsidR="00D579FF" w:rsidRPr="00860AB2" w:rsidRDefault="00D579FF" w:rsidP="00D579FF">
      <w:pPr>
        <w:jc w:val="both"/>
        <w:rPr>
          <w:rFonts w:ascii="Arial" w:hAnsi="Arial" w:cs="Arial"/>
          <w:iCs/>
          <w:color w:val="000000" w:themeColor="text1"/>
          <w:u w:val="single"/>
          <w:lang w:val="sr-Cyrl-CS"/>
        </w:rPr>
      </w:pPr>
      <w:r w:rsidRPr="00860AB2">
        <w:rPr>
          <w:rFonts w:ascii="Arial" w:hAnsi="Arial" w:cs="Arial"/>
          <w:b/>
          <w:bCs/>
          <w:i/>
          <w:iCs/>
          <w:color w:val="000000" w:themeColor="text1"/>
          <w:lang w:val="sr-Cyrl-CS"/>
        </w:rPr>
        <w:t>8</w:t>
      </w:r>
      <w:r w:rsidRPr="00860AB2">
        <w:rPr>
          <w:rFonts w:ascii="Arial" w:hAnsi="Arial" w:cs="Arial"/>
          <w:b/>
          <w:bCs/>
          <w:i/>
          <w:iCs/>
          <w:color w:val="000000" w:themeColor="text1"/>
        </w:rPr>
        <w:t>.</w:t>
      </w:r>
      <w:r w:rsidRPr="00860AB2">
        <w:rPr>
          <w:rFonts w:ascii="Arial" w:hAnsi="Arial" w:cs="Arial"/>
          <w:b/>
          <w:bCs/>
          <w:i/>
          <w:iCs/>
          <w:color w:val="000000" w:themeColor="text1"/>
          <w:lang w:val="sr-Cyrl-CS"/>
        </w:rPr>
        <w:t>2</w:t>
      </w:r>
      <w:r w:rsidRPr="00860AB2">
        <w:rPr>
          <w:rFonts w:ascii="Arial" w:hAnsi="Arial" w:cs="Arial"/>
          <w:b/>
          <w:bCs/>
          <w:i/>
          <w:iCs/>
          <w:color w:val="000000" w:themeColor="text1"/>
        </w:rPr>
        <w:t xml:space="preserve">. </w:t>
      </w:r>
      <w:r w:rsidRPr="00860AB2">
        <w:rPr>
          <w:rFonts w:ascii="Arial" w:hAnsi="Arial" w:cs="Arial"/>
          <w:iCs/>
          <w:color w:val="000000" w:themeColor="text1"/>
          <w:u w:val="single"/>
        </w:rPr>
        <w:t>Захтев у погледу рока испоруке добара</w:t>
      </w:r>
    </w:p>
    <w:p w:rsidR="00F75883" w:rsidRPr="00860AB2" w:rsidRDefault="00D579FF" w:rsidP="00F75883">
      <w:pPr>
        <w:jc w:val="both"/>
        <w:rPr>
          <w:rFonts w:ascii="Arial" w:hAnsi="Arial" w:cs="Arial"/>
          <w:iCs/>
          <w:color w:val="000000" w:themeColor="text1"/>
          <w:lang w:val="sr-Cyrl-CS"/>
        </w:rPr>
      </w:pPr>
      <w:r w:rsidRPr="00860AB2">
        <w:rPr>
          <w:rFonts w:ascii="Arial" w:hAnsi="Arial" w:cs="Arial"/>
          <w:iCs/>
          <w:color w:val="000000" w:themeColor="text1"/>
        </w:rPr>
        <w:t>Рок испоруке добара</w:t>
      </w:r>
      <w:r w:rsidRPr="00860AB2">
        <w:rPr>
          <w:rFonts w:ascii="Arial" w:hAnsi="Arial" w:cs="Arial"/>
          <w:i/>
          <w:iCs/>
          <w:color w:val="000000" w:themeColor="text1"/>
        </w:rPr>
        <w:t xml:space="preserve"> </w:t>
      </w:r>
      <w:r w:rsidRPr="00860AB2">
        <w:rPr>
          <w:rFonts w:ascii="Arial" w:hAnsi="Arial" w:cs="Arial"/>
          <w:iCs/>
          <w:color w:val="000000" w:themeColor="text1"/>
        </w:rPr>
        <w:t>не може бити дужи од</w:t>
      </w:r>
      <w:r w:rsidR="00F75883" w:rsidRPr="00860AB2">
        <w:rPr>
          <w:rFonts w:ascii="Arial" w:hAnsi="Arial" w:cs="Arial"/>
          <w:iCs/>
          <w:color w:val="000000" w:themeColor="text1"/>
          <w:lang w:val="sr-Cyrl-CS"/>
        </w:rPr>
        <w:t xml:space="preserve"> 5</w:t>
      </w:r>
      <w:r w:rsidRPr="00860AB2">
        <w:rPr>
          <w:rFonts w:ascii="Arial" w:hAnsi="Arial" w:cs="Arial"/>
          <w:iCs/>
          <w:color w:val="000000" w:themeColor="text1"/>
          <w:lang w:val="sr-Cyrl-CS"/>
        </w:rPr>
        <w:t xml:space="preserve"> </w:t>
      </w:r>
      <w:r w:rsidRPr="00860AB2">
        <w:rPr>
          <w:rFonts w:ascii="Arial" w:hAnsi="Arial" w:cs="Arial"/>
          <w:iCs/>
          <w:color w:val="000000" w:themeColor="text1"/>
        </w:rPr>
        <w:t>дана од дана</w:t>
      </w:r>
      <w:r w:rsidRPr="00860AB2">
        <w:rPr>
          <w:color w:val="000000" w:themeColor="text1"/>
          <w:lang w:val="sr-Cyrl-CS"/>
        </w:rPr>
        <w:t xml:space="preserve"> </w:t>
      </w:r>
      <w:r w:rsidRPr="00860AB2">
        <w:rPr>
          <w:rFonts w:ascii="Arial" w:hAnsi="Arial" w:cs="Arial"/>
          <w:color w:val="000000" w:themeColor="text1"/>
          <w:lang w:val="sr-Cyrl-CS"/>
        </w:rPr>
        <w:t>достављања спецификације</w:t>
      </w:r>
      <w:r w:rsidR="00F409CB" w:rsidRPr="00860AB2">
        <w:rPr>
          <w:rFonts w:ascii="Arial" w:hAnsi="Arial" w:cs="Arial"/>
          <w:color w:val="000000" w:themeColor="text1"/>
          <w:lang w:val="sr-Cyrl-CS"/>
        </w:rPr>
        <w:t xml:space="preserve"> </w:t>
      </w:r>
      <w:r w:rsidRPr="00860AB2">
        <w:rPr>
          <w:rFonts w:ascii="Arial" w:hAnsi="Arial" w:cs="Arial"/>
          <w:color w:val="000000" w:themeColor="text1"/>
          <w:lang w:val="sr-Cyrl-CS"/>
        </w:rPr>
        <w:t>-</w:t>
      </w:r>
      <w:r w:rsidR="005826C3" w:rsidRPr="00860AB2">
        <w:rPr>
          <w:rFonts w:ascii="Arial" w:hAnsi="Arial" w:cs="Arial"/>
          <w:color w:val="000000" w:themeColor="text1"/>
          <w:lang w:val="sr-Cyrl-CS"/>
        </w:rPr>
        <w:t xml:space="preserve"> </w:t>
      </w:r>
      <w:r w:rsidRPr="00860AB2">
        <w:rPr>
          <w:rFonts w:ascii="Arial" w:hAnsi="Arial" w:cs="Arial"/>
          <w:color w:val="000000" w:themeColor="text1"/>
          <w:lang w:val="sr-Cyrl-CS"/>
        </w:rPr>
        <w:t>требовања од стране наручио</w:t>
      </w:r>
      <w:r w:rsidR="0020742C" w:rsidRPr="00860AB2">
        <w:rPr>
          <w:rFonts w:ascii="Arial" w:hAnsi="Arial" w:cs="Arial"/>
          <w:color w:val="000000" w:themeColor="text1"/>
          <w:lang w:val="sr-Cyrl-CS"/>
        </w:rPr>
        <w:t>ца</w:t>
      </w:r>
      <w:r w:rsidR="00F75883" w:rsidRPr="00860AB2">
        <w:rPr>
          <w:rFonts w:ascii="Arial" w:hAnsi="Arial" w:cs="Arial"/>
          <w:color w:val="000000" w:themeColor="text1"/>
          <w:lang w:val="sr-Cyrl-CS"/>
        </w:rPr>
        <w:t>.</w:t>
      </w:r>
    </w:p>
    <w:p w:rsidR="00D579FF" w:rsidRPr="00860AB2" w:rsidRDefault="00D579FF" w:rsidP="00D579FF">
      <w:pPr>
        <w:jc w:val="both"/>
        <w:rPr>
          <w:rFonts w:ascii="Arial" w:hAnsi="Arial" w:cs="Arial"/>
          <w:iCs/>
          <w:color w:val="000000" w:themeColor="text1"/>
          <w:lang w:val="sr-Cyrl-CS"/>
        </w:rPr>
      </w:pPr>
    </w:p>
    <w:p w:rsidR="00D579FF" w:rsidRPr="00860AB2" w:rsidRDefault="00D579FF" w:rsidP="00D579FF">
      <w:pPr>
        <w:jc w:val="both"/>
        <w:rPr>
          <w:rFonts w:ascii="Arial" w:hAnsi="Arial" w:cs="Arial"/>
          <w:iCs/>
          <w:color w:val="000000" w:themeColor="text1"/>
        </w:rPr>
      </w:pPr>
      <w:r w:rsidRPr="00860AB2">
        <w:rPr>
          <w:rFonts w:ascii="Arial" w:hAnsi="Arial" w:cs="Arial"/>
          <w:b/>
          <w:bCs/>
          <w:iCs/>
          <w:color w:val="000000" w:themeColor="text1"/>
          <w:u w:val="single"/>
          <w:lang w:val="sr-Cyrl-CS"/>
        </w:rPr>
        <w:t>8</w:t>
      </w:r>
      <w:r w:rsidRPr="00860AB2">
        <w:rPr>
          <w:rFonts w:ascii="Arial" w:hAnsi="Arial" w:cs="Arial"/>
          <w:b/>
          <w:bCs/>
          <w:iCs/>
          <w:color w:val="000000" w:themeColor="text1"/>
          <w:u w:val="single"/>
        </w:rPr>
        <w:t>.</w:t>
      </w:r>
      <w:r w:rsidRPr="00860AB2">
        <w:rPr>
          <w:rFonts w:ascii="Arial" w:hAnsi="Arial" w:cs="Arial"/>
          <w:b/>
          <w:bCs/>
          <w:iCs/>
          <w:color w:val="000000" w:themeColor="text1"/>
          <w:u w:val="single"/>
          <w:lang w:val="sr-Cyrl-CS"/>
        </w:rPr>
        <w:t>3</w:t>
      </w:r>
      <w:r w:rsidRPr="00860AB2">
        <w:rPr>
          <w:rFonts w:ascii="Arial" w:hAnsi="Arial" w:cs="Arial"/>
          <w:b/>
          <w:bCs/>
          <w:iCs/>
          <w:color w:val="000000" w:themeColor="text1"/>
          <w:u w:val="single"/>
        </w:rPr>
        <w:t xml:space="preserve">. </w:t>
      </w:r>
      <w:r w:rsidRPr="00860AB2">
        <w:rPr>
          <w:rFonts w:ascii="Arial" w:hAnsi="Arial" w:cs="Arial"/>
          <w:iCs/>
          <w:color w:val="000000" w:themeColor="text1"/>
          <w:u w:val="single"/>
        </w:rPr>
        <w:t>Захтев у погледу рока важења понуде</w:t>
      </w: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 xml:space="preserve">Рок важења понуде не може бити краћи од </w:t>
      </w:r>
      <w:r w:rsidRPr="00860AB2">
        <w:rPr>
          <w:rFonts w:ascii="Arial" w:hAnsi="Arial" w:cs="Arial"/>
          <w:iCs/>
          <w:color w:val="000000" w:themeColor="text1"/>
          <w:lang w:val="sr-Cyrl-CS"/>
        </w:rPr>
        <w:t>6</w:t>
      </w:r>
      <w:r w:rsidRPr="00860AB2">
        <w:rPr>
          <w:rFonts w:ascii="Arial" w:hAnsi="Arial" w:cs="Arial"/>
          <w:iCs/>
          <w:color w:val="000000" w:themeColor="text1"/>
        </w:rPr>
        <w:t>0 дана од дана отварања понуда.</w:t>
      </w: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D579FF" w:rsidRPr="00860AB2" w:rsidRDefault="00D579FF" w:rsidP="00D579FF">
      <w:pPr>
        <w:jc w:val="both"/>
        <w:rPr>
          <w:rFonts w:ascii="Arial" w:hAnsi="Arial" w:cs="Arial"/>
          <w:b/>
          <w:bCs/>
          <w:i/>
          <w:iCs/>
          <w:color w:val="000000" w:themeColor="text1"/>
        </w:rPr>
      </w:pPr>
      <w:r w:rsidRPr="00860AB2">
        <w:rPr>
          <w:rFonts w:ascii="Arial" w:hAnsi="Arial" w:cs="Arial"/>
          <w:iCs/>
          <w:color w:val="000000" w:themeColor="text1"/>
        </w:rPr>
        <w:t>Понуђач који прихвати захтев за продужење рока важења понуде на може мењати понуду.</w:t>
      </w:r>
    </w:p>
    <w:p w:rsidR="00D579FF" w:rsidRPr="00860AB2" w:rsidRDefault="00D579FF" w:rsidP="00D579FF">
      <w:pPr>
        <w:pStyle w:val="ListParagraph"/>
        <w:tabs>
          <w:tab w:val="left" w:pos="680"/>
        </w:tabs>
        <w:ind w:left="0"/>
        <w:jc w:val="both"/>
        <w:rPr>
          <w:rFonts w:ascii="Arial" w:eastAsia="TimesNewRomanPSMT" w:hAnsi="Arial" w:cs="Arial"/>
          <w:bCs/>
          <w:color w:val="000000" w:themeColor="text1"/>
        </w:rPr>
      </w:pPr>
    </w:p>
    <w:p w:rsidR="00D579FF" w:rsidRPr="00860AB2" w:rsidRDefault="00D579FF" w:rsidP="00D579FF">
      <w:pPr>
        <w:jc w:val="both"/>
        <w:rPr>
          <w:rFonts w:ascii="Arial" w:hAnsi="Arial" w:cs="Arial"/>
          <w:b/>
          <w:bCs/>
          <w:i/>
          <w:iCs/>
          <w:color w:val="000000" w:themeColor="text1"/>
        </w:rPr>
      </w:pPr>
      <w:r w:rsidRPr="00860AB2">
        <w:rPr>
          <w:rFonts w:ascii="Arial" w:hAnsi="Arial" w:cs="Arial"/>
          <w:b/>
          <w:bCs/>
          <w:i/>
          <w:iCs/>
          <w:color w:val="000000" w:themeColor="text1"/>
          <w:lang w:val="sr-Cyrl-CS"/>
        </w:rPr>
        <w:t>9</w:t>
      </w:r>
      <w:r w:rsidRPr="00860AB2">
        <w:rPr>
          <w:rFonts w:ascii="Arial" w:hAnsi="Arial" w:cs="Arial"/>
          <w:b/>
          <w:bCs/>
          <w:i/>
          <w:iCs/>
          <w:color w:val="000000" w:themeColor="text1"/>
        </w:rPr>
        <w:t>. ВАЛУТА И НАЧИН НА КОЈИ МОРА ДА БУДЕ НАВЕДЕНА И ИЗРАЖЕНА ЦЕНА У ПОНУДИ</w:t>
      </w:r>
    </w:p>
    <w:p w:rsidR="00D579FF" w:rsidRPr="00860AB2" w:rsidRDefault="00D579FF" w:rsidP="00D579FF">
      <w:pPr>
        <w:jc w:val="both"/>
        <w:rPr>
          <w:rFonts w:ascii="Arial" w:hAnsi="Arial" w:cs="Arial"/>
          <w:b/>
          <w:bCs/>
          <w:i/>
          <w:iCs/>
          <w:color w:val="000000" w:themeColor="text1"/>
        </w:rPr>
      </w:pPr>
    </w:p>
    <w:p w:rsidR="00D579FF" w:rsidRPr="00860AB2" w:rsidRDefault="00D579FF" w:rsidP="00D579FF">
      <w:pPr>
        <w:jc w:val="both"/>
        <w:rPr>
          <w:rFonts w:ascii="Arial" w:hAnsi="Arial" w:cs="Arial"/>
          <w:iCs/>
          <w:color w:val="000000" w:themeColor="text1"/>
        </w:rPr>
      </w:pPr>
      <w:r w:rsidRPr="00860AB2">
        <w:rPr>
          <w:rFonts w:ascii="Arial" w:hAnsi="Arial" w:cs="Arial"/>
          <w:iCs/>
          <w:color w:val="000000" w:themeColor="text1"/>
        </w:rPr>
        <w:t>Цена мора бити исказана у динарима, са и без пореза на додату вредност,</w:t>
      </w:r>
      <w:r w:rsidRPr="00860AB2">
        <w:rPr>
          <w:rFonts w:ascii="Arial" w:hAnsi="Arial" w:cs="Arial"/>
          <w:color w:val="000000" w:themeColor="text1"/>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669B" w:rsidRPr="00860AB2" w:rsidRDefault="00C7669B" w:rsidP="00C7669B">
      <w:pPr>
        <w:jc w:val="both"/>
        <w:rPr>
          <w:rFonts w:ascii="Arial" w:hAnsi="Arial" w:cs="Arial"/>
          <w:color w:val="000000" w:themeColor="text1"/>
        </w:rPr>
      </w:pPr>
      <w:r w:rsidRPr="00860AB2">
        <w:rPr>
          <w:rFonts w:ascii="Arial" w:hAnsi="Arial" w:cs="Arial"/>
          <w:iCs/>
          <w:color w:val="000000" w:themeColor="text1"/>
        </w:rPr>
        <w:t>Цена је фиксна и не може се мењати.</w:t>
      </w:r>
      <w:r w:rsidRPr="00860AB2">
        <w:rPr>
          <w:rFonts w:ascii="Arial" w:hAnsi="Arial" w:cs="Arial"/>
          <w:color w:val="000000" w:themeColor="text1"/>
        </w:rPr>
        <w:t xml:space="preserve"> </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lastRenderedPageBreak/>
        <w:t>Ако је у понуди исказана неуобичајено ниска цена, наручилац ће поступити у складу са чланом 92. Закона.</w:t>
      </w:r>
    </w:p>
    <w:p w:rsidR="001E4FD2" w:rsidRPr="00860AB2" w:rsidRDefault="001E4FD2" w:rsidP="00D579FF">
      <w:pPr>
        <w:jc w:val="both"/>
        <w:rPr>
          <w:rFonts w:ascii="Arial" w:hAnsi="Arial" w:cs="Arial"/>
          <w:color w:val="000000" w:themeColor="text1"/>
        </w:rPr>
      </w:pPr>
    </w:p>
    <w:p w:rsidR="001E4FD2" w:rsidRPr="00860AB2" w:rsidRDefault="001E4FD2" w:rsidP="001E4FD2">
      <w:pPr>
        <w:jc w:val="both"/>
        <w:rPr>
          <w:rFonts w:ascii="Arial" w:hAnsi="Arial" w:cs="Arial"/>
          <w:b/>
          <w:i/>
          <w:iCs/>
          <w:color w:val="000000" w:themeColor="text1"/>
        </w:rPr>
      </w:pPr>
      <w:r w:rsidRPr="00860AB2">
        <w:rPr>
          <w:rFonts w:ascii="Arial" w:hAnsi="Arial" w:cs="Arial"/>
          <w:b/>
          <w:i/>
          <w:iCs/>
          <w:color w:val="000000" w:themeColor="text1"/>
        </w:rPr>
        <w:t>1</w:t>
      </w:r>
      <w:r w:rsidRPr="00860AB2">
        <w:rPr>
          <w:rFonts w:ascii="Arial" w:hAnsi="Arial" w:cs="Arial"/>
          <w:b/>
          <w:i/>
          <w:iCs/>
          <w:color w:val="000000" w:themeColor="text1"/>
          <w:lang w:val="sr-Cyrl-CS"/>
        </w:rPr>
        <w:t>0</w:t>
      </w:r>
      <w:r w:rsidRPr="00860AB2">
        <w:rPr>
          <w:rFonts w:ascii="Arial" w:hAnsi="Arial" w:cs="Arial"/>
          <w:b/>
          <w:i/>
          <w:iCs/>
          <w:color w:val="000000" w:themeColor="text1"/>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E4FD2" w:rsidRPr="00860AB2" w:rsidRDefault="001E4FD2" w:rsidP="001E4FD2">
      <w:pPr>
        <w:jc w:val="both"/>
        <w:rPr>
          <w:rFonts w:ascii="Arial" w:hAnsi="Arial" w:cs="Arial"/>
          <w:b/>
          <w:i/>
          <w:iCs/>
          <w:color w:val="000000" w:themeColor="text1"/>
        </w:rPr>
      </w:pPr>
    </w:p>
    <w:p w:rsidR="001E4FD2" w:rsidRPr="00860AB2" w:rsidRDefault="001E4FD2" w:rsidP="001E4FD2">
      <w:pPr>
        <w:jc w:val="both"/>
        <w:rPr>
          <w:rFonts w:ascii="Arial" w:eastAsia="TimesNewRomanPSMT" w:hAnsi="Arial" w:cs="Arial"/>
          <w:bCs/>
          <w:iCs/>
          <w:color w:val="000000" w:themeColor="text1"/>
        </w:rPr>
      </w:pPr>
      <w:r w:rsidRPr="00860AB2">
        <w:rPr>
          <w:rFonts w:ascii="Arial" w:eastAsia="TimesNewRomanPSMT" w:hAnsi="Arial" w:cs="Arial"/>
          <w:bCs/>
          <w:iCs/>
          <w:color w:val="000000" w:themeColor="text1"/>
        </w:rPr>
        <w:t>Подаци о пореским обавезама се могу добити у Пореској управи, Министарства финансија.</w:t>
      </w:r>
    </w:p>
    <w:p w:rsidR="001E4FD2" w:rsidRPr="00860AB2" w:rsidRDefault="001E4FD2" w:rsidP="001E4FD2">
      <w:pPr>
        <w:jc w:val="both"/>
        <w:rPr>
          <w:rFonts w:ascii="Arial" w:eastAsia="TimesNewRomanPSMT" w:hAnsi="Arial" w:cs="Arial"/>
          <w:bCs/>
          <w:iCs/>
          <w:color w:val="000000" w:themeColor="text1"/>
        </w:rPr>
      </w:pPr>
      <w:r w:rsidRPr="00860AB2">
        <w:rPr>
          <w:rFonts w:ascii="Arial" w:eastAsia="TimesNewRomanPSMT" w:hAnsi="Arial" w:cs="Arial"/>
          <w:bCs/>
          <w:iCs/>
          <w:color w:val="000000" w:themeColor="text1"/>
        </w:rPr>
        <w:t>Подаци о заштити животне средине се могу добити у Агенцији за заштиту животне средине.</w:t>
      </w:r>
    </w:p>
    <w:p w:rsidR="001E4FD2" w:rsidRPr="00860AB2" w:rsidRDefault="001E4FD2" w:rsidP="001E4FD2">
      <w:pPr>
        <w:jc w:val="both"/>
        <w:rPr>
          <w:rFonts w:ascii="Arial" w:hAnsi="Arial" w:cs="Arial"/>
          <w:color w:val="000000" w:themeColor="text1"/>
        </w:rPr>
      </w:pPr>
      <w:r w:rsidRPr="00860AB2">
        <w:rPr>
          <w:rFonts w:ascii="Arial" w:eastAsia="TimesNewRomanPSMT" w:hAnsi="Arial" w:cs="Arial"/>
          <w:bCs/>
          <w:iCs/>
          <w:color w:val="000000" w:themeColor="text1"/>
        </w:rPr>
        <w:t>Подаци о заштити при запошљавању и условима рада се могу добити у Министарству за рад, запошљавање, борачка и социјална питања.</w:t>
      </w:r>
    </w:p>
    <w:p w:rsidR="001E4FD2" w:rsidRPr="00860AB2" w:rsidRDefault="001E4FD2" w:rsidP="00D579FF">
      <w:pPr>
        <w:jc w:val="both"/>
        <w:rPr>
          <w:rFonts w:ascii="Arial" w:hAnsi="Arial" w:cs="Arial"/>
          <w:color w:val="000000" w:themeColor="text1"/>
        </w:rPr>
      </w:pPr>
    </w:p>
    <w:p w:rsidR="00D579FF" w:rsidRPr="00860AB2" w:rsidRDefault="00D579FF" w:rsidP="00D579FF">
      <w:pPr>
        <w:pStyle w:val="ListParagraph"/>
        <w:tabs>
          <w:tab w:val="left" w:pos="680"/>
        </w:tabs>
        <w:ind w:left="0"/>
        <w:jc w:val="both"/>
        <w:rPr>
          <w:rFonts w:ascii="Arial" w:eastAsia="TimesNewRomanPSMT" w:hAnsi="Arial" w:cs="Arial"/>
          <w:bCs/>
          <w:color w:val="000000" w:themeColor="text1"/>
        </w:rPr>
      </w:pPr>
    </w:p>
    <w:p w:rsidR="00D579FF" w:rsidRPr="00860AB2" w:rsidRDefault="00D579FF" w:rsidP="00D579FF">
      <w:pPr>
        <w:jc w:val="both"/>
        <w:rPr>
          <w:rFonts w:ascii="Arial" w:hAnsi="Arial" w:cs="Arial"/>
          <w:b/>
          <w:i/>
          <w:iCs/>
          <w:color w:val="000000" w:themeColor="text1"/>
        </w:rPr>
      </w:pPr>
      <w:r w:rsidRPr="00860AB2">
        <w:rPr>
          <w:rFonts w:ascii="Arial" w:hAnsi="Arial" w:cs="Arial"/>
          <w:b/>
          <w:i/>
          <w:iCs/>
          <w:color w:val="000000" w:themeColor="text1"/>
        </w:rPr>
        <w:t>1</w:t>
      </w:r>
      <w:r w:rsidR="001E4FD2" w:rsidRPr="00860AB2">
        <w:rPr>
          <w:rFonts w:ascii="Arial" w:hAnsi="Arial" w:cs="Arial"/>
          <w:b/>
          <w:i/>
          <w:iCs/>
          <w:color w:val="000000" w:themeColor="text1"/>
          <w:lang w:val="sr-Cyrl-CS"/>
        </w:rPr>
        <w:t>1</w:t>
      </w:r>
      <w:r w:rsidRPr="00860AB2">
        <w:rPr>
          <w:rFonts w:ascii="Arial" w:hAnsi="Arial" w:cs="Arial"/>
          <w:b/>
          <w:i/>
          <w:iCs/>
          <w:color w:val="000000" w:themeColor="text1"/>
        </w:rPr>
        <w:t>. ПОДАЦИ О ВРСТИ, САДРЖИНИ, НАЧИНУ ПОДНОШЕЊА, ВИСИНИ И РОКОВИМА ОБЕЗБЕЂЕЊА ИСПУЊЕЊА ОБАВЕЗА ПОНУЂАЧА</w:t>
      </w:r>
    </w:p>
    <w:p w:rsidR="00D579FF" w:rsidRPr="00860AB2" w:rsidRDefault="00D579FF" w:rsidP="00D579FF">
      <w:pPr>
        <w:rPr>
          <w:color w:val="000000" w:themeColor="text1"/>
          <w:lang w:val="sr-Cyrl-CS"/>
        </w:rPr>
      </w:pP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Средства финансијског обезбеђења које доставља изабрани понуђач приликом закључења уговора:</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За добро извршење посла</w:t>
      </w:r>
      <w:r w:rsidR="00BA1678" w:rsidRPr="00860AB2">
        <w:rPr>
          <w:rFonts w:ascii="Arial" w:hAnsi="Arial" w:cs="Arial"/>
          <w:color w:val="000000" w:themeColor="text1"/>
          <w:lang w:val="sr-Cyrl-CS"/>
        </w:rPr>
        <w:t xml:space="preserve"> </w:t>
      </w:r>
      <w:r w:rsidRPr="00860AB2">
        <w:rPr>
          <w:rFonts w:ascii="Arial" w:hAnsi="Arial" w:cs="Arial"/>
          <w:color w:val="000000" w:themeColor="text1"/>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Предметна</w:t>
      </w:r>
      <w:r w:rsidR="00BA1678" w:rsidRPr="00860AB2">
        <w:rPr>
          <w:rFonts w:ascii="Arial" w:hAnsi="Arial" w:cs="Arial"/>
          <w:color w:val="000000" w:themeColor="text1"/>
          <w:lang w:val="sr-Cyrl-CS"/>
        </w:rPr>
        <w:t xml:space="preserve"> меница за добро извршење посла</w:t>
      </w:r>
      <w:r w:rsidRPr="00860AB2">
        <w:rPr>
          <w:rFonts w:ascii="Arial" w:hAnsi="Arial" w:cs="Arial"/>
          <w:color w:val="000000" w:themeColor="text1"/>
          <w:lang w:val="sr-Cyrl-CS"/>
        </w:rPr>
        <w:t xml:space="preserve"> активираће се у случају да </w:t>
      </w:r>
      <w:r w:rsidR="00BA1678" w:rsidRPr="00860AB2">
        <w:rPr>
          <w:rFonts w:ascii="Arial" w:hAnsi="Arial" w:cs="Arial"/>
          <w:color w:val="000000" w:themeColor="text1"/>
          <w:lang w:val="sr-Cyrl-CS"/>
        </w:rPr>
        <w:t>и</w:t>
      </w:r>
      <w:r w:rsidRPr="00860AB2">
        <w:rPr>
          <w:rFonts w:ascii="Arial" w:hAnsi="Arial" w:cs="Arial"/>
          <w:color w:val="000000" w:themeColor="text1"/>
          <w:lang w:val="sr-Cyrl-CS"/>
        </w:rPr>
        <w:t>споручилац</w:t>
      </w:r>
      <w:r w:rsidR="000E4AC5" w:rsidRPr="00860AB2">
        <w:rPr>
          <w:rFonts w:ascii="Arial" w:hAnsi="Arial" w:cs="Arial"/>
          <w:color w:val="000000" w:themeColor="text1"/>
          <w:lang w:val="sr-Cyrl-CS"/>
        </w:rPr>
        <w:t xml:space="preserve"> </w:t>
      </w:r>
      <w:r w:rsidRPr="00860AB2">
        <w:rPr>
          <w:rFonts w:ascii="Arial" w:hAnsi="Arial" w:cs="Arial"/>
          <w:color w:val="000000" w:themeColor="text1"/>
          <w:lang w:val="sr-Cyrl-CS"/>
        </w:rPr>
        <w:t xml:space="preserve">не извршава уговорене обавезе у роковима и на начин предвиђен </w:t>
      </w:r>
      <w:r w:rsidR="00BA1678" w:rsidRPr="00860AB2">
        <w:rPr>
          <w:rFonts w:ascii="Arial" w:hAnsi="Arial" w:cs="Arial"/>
          <w:color w:val="000000" w:themeColor="text1"/>
          <w:lang w:val="sr-Cyrl-CS"/>
        </w:rPr>
        <w:t>у</w:t>
      </w:r>
      <w:r w:rsidRPr="00860AB2">
        <w:rPr>
          <w:rFonts w:ascii="Arial" w:hAnsi="Arial" w:cs="Arial"/>
          <w:color w:val="000000" w:themeColor="text1"/>
          <w:lang w:val="sr-Cyrl-CS"/>
        </w:rPr>
        <w:t>говором.</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 xml:space="preserve">Меница за добро извршење посла биће на писани захтев враћена </w:t>
      </w:r>
      <w:r w:rsidR="00BA1678" w:rsidRPr="00860AB2">
        <w:rPr>
          <w:rFonts w:ascii="Arial" w:hAnsi="Arial" w:cs="Arial"/>
          <w:color w:val="000000" w:themeColor="text1"/>
          <w:lang w:val="sr-Cyrl-CS"/>
        </w:rPr>
        <w:t>и</w:t>
      </w:r>
      <w:r w:rsidRPr="00860AB2">
        <w:rPr>
          <w:rFonts w:ascii="Arial" w:hAnsi="Arial" w:cs="Arial"/>
          <w:color w:val="000000" w:themeColor="text1"/>
          <w:lang w:val="sr-Cyrl-CS"/>
        </w:rPr>
        <w:t>споручиоцу у року од 30 дана након извршења свих уговорених обавеза.</w:t>
      </w:r>
    </w:p>
    <w:p w:rsidR="00D579FF" w:rsidRPr="00860AB2" w:rsidRDefault="00D579FF" w:rsidP="00D579FF">
      <w:pPr>
        <w:jc w:val="both"/>
        <w:rPr>
          <w:rFonts w:ascii="Arial" w:hAnsi="Arial" w:cs="Arial"/>
          <w:color w:val="000000" w:themeColor="text1"/>
          <w:lang w:val="sr-Cyrl-CS"/>
        </w:rPr>
      </w:pP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Уз меницу изабрани понуђач је дужан да достави и следећа документа:</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 xml:space="preserve">  - фотокопију Картона депонованих потписа,</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lang w:val="sr-Cyrl-CS"/>
        </w:rPr>
        <w:t xml:space="preserve">  - фотокопију ОП обрасца</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lang w:val="sr-Cyrl-CS"/>
        </w:rPr>
        <w:t xml:space="preserve">  - фотокопију овереног захтева за регистрацију меница од стране пословне банке</w:t>
      </w:r>
      <w:r w:rsidR="00C7096A" w:rsidRPr="00860AB2">
        <w:rPr>
          <w:rFonts w:ascii="Arial" w:hAnsi="Arial" w:cs="Arial"/>
          <w:color w:val="000000" w:themeColor="text1"/>
          <w:lang w:val="sr-Cyrl-CS"/>
        </w:rPr>
        <w:t xml:space="preserve"> или копију листинга са сајта НБС.</w:t>
      </w:r>
    </w:p>
    <w:p w:rsidR="00D579FF" w:rsidRPr="00860AB2" w:rsidRDefault="00D579FF" w:rsidP="00D579FF">
      <w:pPr>
        <w:rPr>
          <w:color w:val="000000" w:themeColor="text1"/>
          <w:lang w:val="sr-Cyrl-CS"/>
        </w:rPr>
      </w:pPr>
    </w:p>
    <w:p w:rsidR="00D579FF" w:rsidRPr="00860AB2" w:rsidRDefault="00D579FF" w:rsidP="00D579FF">
      <w:pPr>
        <w:jc w:val="both"/>
        <w:rPr>
          <w:color w:val="000000" w:themeColor="text1"/>
        </w:rPr>
      </w:pPr>
      <w:r w:rsidRPr="00860AB2">
        <w:rPr>
          <w:rFonts w:ascii="Arial" w:hAnsi="Arial" w:cs="Arial"/>
          <w:b/>
          <w:bCs/>
          <w:i/>
          <w:color w:val="000000" w:themeColor="text1"/>
        </w:rPr>
        <w:t>1</w:t>
      </w:r>
      <w:r w:rsidR="001E4FD2" w:rsidRPr="00860AB2">
        <w:rPr>
          <w:rFonts w:ascii="Arial" w:hAnsi="Arial" w:cs="Arial"/>
          <w:b/>
          <w:bCs/>
          <w:i/>
          <w:color w:val="000000" w:themeColor="text1"/>
          <w:lang w:val="sr-Cyrl-CS"/>
        </w:rPr>
        <w:t>2</w:t>
      </w:r>
      <w:r w:rsidRPr="00860AB2">
        <w:rPr>
          <w:rFonts w:ascii="Arial" w:hAnsi="Arial" w:cs="Arial"/>
          <w:b/>
          <w:bCs/>
          <w:i/>
          <w:color w:val="000000" w:themeColor="text1"/>
        </w:rPr>
        <w:t xml:space="preserve">. ЗАШТИТА ПОВЕРЉИВОСТИ ПОДАТАКА КОЈЕ НАРУЧИЛАЦ СТАВЉА ПОНУЂАЧИМА НА РАСПОЛАГАЊЕ, УКЉУЧУЈУЋИ И ЊИХОВЕ ПОДИЗВОЂАЧЕ </w:t>
      </w:r>
    </w:p>
    <w:p w:rsidR="00D579FF" w:rsidRPr="00860AB2" w:rsidRDefault="00D579FF" w:rsidP="00D579FF">
      <w:pPr>
        <w:spacing w:before="120" w:after="120"/>
        <w:jc w:val="both"/>
        <w:rPr>
          <w:rFonts w:ascii="Arial" w:hAnsi="Arial" w:cs="Arial"/>
          <w:color w:val="000000" w:themeColor="text1"/>
        </w:rPr>
      </w:pPr>
      <w:r w:rsidRPr="00860AB2">
        <w:rPr>
          <w:rFonts w:ascii="Arial" w:hAnsi="Arial" w:cs="Arial"/>
          <w:color w:val="000000" w:themeColor="text1"/>
        </w:rPr>
        <w:t>Предметна набавка не садржи поверљиве информације које наручилац ставља на располагање.</w:t>
      </w:r>
    </w:p>
    <w:p w:rsidR="00615441" w:rsidRPr="00860AB2" w:rsidRDefault="00615441" w:rsidP="00D579FF">
      <w:pPr>
        <w:spacing w:before="120" w:after="120"/>
        <w:jc w:val="both"/>
        <w:rPr>
          <w:rFonts w:ascii="Arial" w:hAnsi="Arial" w:cs="Arial"/>
          <w:color w:val="000000" w:themeColor="text1"/>
        </w:rPr>
      </w:pPr>
    </w:p>
    <w:p w:rsidR="00D579FF" w:rsidRPr="00860AB2" w:rsidRDefault="00D579FF" w:rsidP="00D579FF">
      <w:pPr>
        <w:jc w:val="both"/>
        <w:rPr>
          <w:rFonts w:ascii="Arial" w:hAnsi="Arial" w:cs="Arial"/>
          <w:b/>
          <w:bCs/>
          <w:color w:val="000000" w:themeColor="text1"/>
        </w:rPr>
      </w:pPr>
      <w:r w:rsidRPr="00860AB2">
        <w:rPr>
          <w:rFonts w:ascii="Arial" w:hAnsi="Arial" w:cs="Arial"/>
          <w:b/>
          <w:bCs/>
          <w:color w:val="000000" w:themeColor="text1"/>
        </w:rPr>
        <w:t>1</w:t>
      </w:r>
      <w:r w:rsidR="001E4FD2" w:rsidRPr="00860AB2">
        <w:rPr>
          <w:rFonts w:ascii="Arial" w:hAnsi="Arial" w:cs="Arial"/>
          <w:b/>
          <w:bCs/>
          <w:color w:val="000000" w:themeColor="text1"/>
          <w:lang w:val="sr-Cyrl-CS"/>
        </w:rPr>
        <w:t>3</w:t>
      </w:r>
      <w:r w:rsidRPr="00860AB2">
        <w:rPr>
          <w:rFonts w:ascii="Arial" w:hAnsi="Arial" w:cs="Arial"/>
          <w:b/>
          <w:bCs/>
          <w:color w:val="000000" w:themeColor="text1"/>
        </w:rPr>
        <w:t>. ДОДАТНЕ ИНФОРМАЦИЈЕ ИЛИ ПОЈАШЊЕЊА У ВЕЗИ СА ПРИПРЕМАЊЕМ ПОНУДЕ</w:t>
      </w:r>
    </w:p>
    <w:p w:rsidR="00D579FF" w:rsidRPr="00860AB2" w:rsidRDefault="00D579FF" w:rsidP="00D579FF">
      <w:pPr>
        <w:jc w:val="both"/>
        <w:rPr>
          <w:rFonts w:ascii="Arial" w:hAnsi="Arial" w:cs="Arial"/>
          <w:b/>
          <w:bCs/>
          <w:color w:val="000000" w:themeColor="text1"/>
        </w:rPr>
      </w:pP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 xml:space="preserve">Заинтересовано лице може, у писаном облику </w:t>
      </w:r>
      <w:r w:rsidRPr="00860AB2">
        <w:rPr>
          <w:rFonts w:ascii="Arial" w:hAnsi="Arial" w:cs="Arial"/>
          <w:i/>
          <w:iCs/>
          <w:color w:val="000000" w:themeColor="text1"/>
        </w:rPr>
        <w:t>[</w:t>
      </w:r>
      <w:r w:rsidRPr="00860AB2">
        <w:rPr>
          <w:rFonts w:ascii="Arial" w:hAnsi="Arial" w:cs="Arial"/>
          <w:i/>
          <w:color w:val="000000" w:themeColor="text1"/>
        </w:rPr>
        <w:t>путем поште</w:t>
      </w:r>
      <w:r w:rsidRPr="00860AB2">
        <w:rPr>
          <w:rFonts w:ascii="Arial" w:hAnsi="Arial" w:cs="Arial"/>
          <w:i/>
          <w:color w:val="000000" w:themeColor="text1"/>
          <w:lang w:val="sr-Cyrl-CS"/>
        </w:rPr>
        <w:t xml:space="preserve"> на адресу наручиоца</w:t>
      </w:r>
      <w:r w:rsidRPr="00860AB2">
        <w:rPr>
          <w:rFonts w:ascii="Arial" w:hAnsi="Arial" w:cs="Arial"/>
          <w:i/>
          <w:color w:val="000000" w:themeColor="text1"/>
        </w:rPr>
        <w:t>, електронске поште</w:t>
      </w:r>
      <w:r w:rsidRPr="00860AB2">
        <w:rPr>
          <w:rFonts w:ascii="Arial" w:hAnsi="Arial" w:cs="Arial"/>
          <w:i/>
          <w:color w:val="000000" w:themeColor="text1"/>
          <w:lang w:val="sr-Cyrl-CS"/>
        </w:rPr>
        <w:t xml:space="preserve"> на </w:t>
      </w:r>
      <w:r w:rsidR="00615441" w:rsidRPr="00860AB2">
        <w:rPr>
          <w:rFonts w:ascii="Arial" w:hAnsi="Arial" w:cs="Arial"/>
          <w:i/>
          <w:iCs/>
          <w:color w:val="000000" w:themeColor="text1"/>
        </w:rPr>
        <w:t>имејл</w:t>
      </w:r>
      <w:r w:rsidRPr="00860AB2">
        <w:rPr>
          <w:rFonts w:ascii="Arial" w:hAnsi="Arial" w:cs="Arial"/>
          <w:i/>
          <w:color w:val="000000" w:themeColor="text1"/>
          <w:lang w:val="sr-Cyrl-CS"/>
        </w:rPr>
        <w:t xml:space="preserve"> </w:t>
      </w:r>
      <w:hyperlink r:id="rId11" w:history="1">
        <w:r w:rsidR="00850F99" w:rsidRPr="00860AB2">
          <w:rPr>
            <w:rStyle w:val="Hyperlink"/>
            <w:rFonts w:ascii="Arial" w:hAnsi="Arial" w:cs="Arial"/>
            <w:i/>
            <w:color w:val="000000" w:themeColor="text1"/>
          </w:rPr>
          <w:t>javnenabavke@ugcb.rs</w:t>
        </w:r>
      </w:hyperlink>
      <w:r w:rsidR="00850F99" w:rsidRPr="00860AB2">
        <w:rPr>
          <w:rFonts w:ascii="Arial" w:hAnsi="Arial" w:cs="Arial"/>
          <w:i/>
          <w:color w:val="000000" w:themeColor="text1"/>
        </w:rPr>
        <w:t xml:space="preserve"> </w:t>
      </w:r>
      <w:r w:rsidRPr="00860AB2">
        <w:rPr>
          <w:rFonts w:ascii="Arial" w:hAnsi="Arial" w:cs="Arial"/>
          <w:i/>
          <w:color w:val="000000" w:themeColor="text1"/>
        </w:rPr>
        <w:t>или</w:t>
      </w:r>
      <w:r w:rsidR="006B27C2" w:rsidRPr="00860AB2">
        <w:rPr>
          <w:rFonts w:ascii="Arial" w:hAnsi="Arial" w:cs="Arial"/>
          <w:i/>
          <w:color w:val="000000" w:themeColor="text1"/>
        </w:rPr>
        <w:t xml:space="preserve"> </w:t>
      </w:r>
      <w:hyperlink r:id="rId12" w:history="1">
        <w:r w:rsidR="006B27C2" w:rsidRPr="00860AB2">
          <w:rPr>
            <w:rStyle w:val="Hyperlink"/>
            <w:rFonts w:ascii="Arial" w:hAnsi="Arial" w:cs="Arial"/>
            <w:i/>
            <w:color w:val="000000" w:themeColor="text1"/>
          </w:rPr>
          <w:t>djordjevicm</w:t>
        </w:r>
        <w:r w:rsidR="006B27C2" w:rsidRPr="00860AB2">
          <w:rPr>
            <w:rStyle w:val="Hyperlink"/>
            <w:rFonts w:ascii="Arial" w:hAnsi="Arial" w:cs="Arial"/>
            <w:i/>
            <w:color w:val="000000" w:themeColor="text1"/>
            <w:lang w:val="sr-Cyrl-CS"/>
          </w:rPr>
          <w:t>@ugcb.</w:t>
        </w:r>
        <w:r w:rsidR="006B27C2" w:rsidRPr="00860AB2">
          <w:rPr>
            <w:rStyle w:val="Hyperlink"/>
            <w:rFonts w:ascii="Arial" w:hAnsi="Arial" w:cs="Arial"/>
            <w:i/>
            <w:color w:val="000000" w:themeColor="text1"/>
            <w:lang w:val="sr-Latn-CS"/>
          </w:rPr>
          <w:t>rs</w:t>
        </w:r>
      </w:hyperlink>
      <w:r w:rsidR="006B27C2" w:rsidRPr="00860AB2">
        <w:rPr>
          <w:rFonts w:ascii="Arial" w:hAnsi="Arial" w:cs="Arial"/>
          <w:i/>
          <w:color w:val="000000" w:themeColor="text1"/>
          <w:lang w:val="sr-Latn-CS"/>
        </w:rPr>
        <w:t xml:space="preserve"> </w:t>
      </w:r>
      <w:r w:rsidR="006B27C2" w:rsidRPr="00860AB2">
        <w:rPr>
          <w:rFonts w:ascii="Arial" w:hAnsi="Arial" w:cs="Arial"/>
          <w:i/>
          <w:color w:val="000000" w:themeColor="text1"/>
        </w:rPr>
        <w:t xml:space="preserve">или </w:t>
      </w:r>
      <w:r w:rsidRPr="00860AB2">
        <w:rPr>
          <w:rFonts w:ascii="Arial" w:hAnsi="Arial" w:cs="Arial"/>
          <w:i/>
          <w:color w:val="000000" w:themeColor="text1"/>
        </w:rPr>
        <w:t>факсом</w:t>
      </w:r>
      <w:r w:rsidRPr="00860AB2">
        <w:rPr>
          <w:rFonts w:ascii="Arial" w:hAnsi="Arial" w:cs="Arial"/>
          <w:i/>
          <w:color w:val="000000" w:themeColor="text1"/>
          <w:lang w:val="sr-Cyrl-CS"/>
        </w:rPr>
        <w:t xml:space="preserve"> на број 011-</w:t>
      </w:r>
      <w:r w:rsidR="00222AE0" w:rsidRPr="00860AB2">
        <w:rPr>
          <w:rFonts w:ascii="Arial" w:hAnsi="Arial" w:cs="Arial"/>
          <w:color w:val="000000" w:themeColor="text1"/>
          <w:lang w:val="sr-Latn-CS"/>
        </w:rPr>
        <w:t>26</w:t>
      </w:r>
      <w:r w:rsidR="00222AE0" w:rsidRPr="00860AB2">
        <w:rPr>
          <w:rFonts w:ascii="Arial" w:hAnsi="Arial" w:cs="Arial"/>
          <w:color w:val="000000" w:themeColor="text1"/>
        </w:rPr>
        <w:t>0</w:t>
      </w:r>
      <w:r w:rsidR="00222AE0" w:rsidRPr="00860AB2">
        <w:rPr>
          <w:rFonts w:ascii="Arial" w:hAnsi="Arial" w:cs="Arial"/>
          <w:color w:val="000000" w:themeColor="text1"/>
          <w:lang w:val="sr-Latn-CS"/>
        </w:rPr>
        <w:t>4-</w:t>
      </w:r>
      <w:r w:rsidR="00222AE0" w:rsidRPr="00860AB2">
        <w:rPr>
          <w:rFonts w:ascii="Arial" w:hAnsi="Arial" w:cs="Arial"/>
          <w:color w:val="000000" w:themeColor="text1"/>
        </w:rPr>
        <w:t>928</w:t>
      </w:r>
      <w:r w:rsidRPr="00860AB2">
        <w:rPr>
          <w:rFonts w:ascii="Arial" w:hAnsi="Arial" w:cs="Arial"/>
          <w:i/>
          <w:iCs/>
          <w:color w:val="000000" w:themeColor="text1"/>
        </w:rPr>
        <w:t>]</w:t>
      </w:r>
      <w:r w:rsidRPr="00860AB2">
        <w:rPr>
          <w:rFonts w:ascii="Arial" w:eastAsia="TimesNewRomanPS-BoldMT" w:hAnsi="Arial" w:cs="Arial"/>
          <w:b/>
          <w:bCs/>
          <w:color w:val="000000" w:themeColor="text1"/>
        </w:rPr>
        <w:t xml:space="preserve"> </w:t>
      </w:r>
      <w:r w:rsidRPr="00860AB2">
        <w:rPr>
          <w:rFonts w:ascii="Arial" w:hAnsi="Arial" w:cs="Arial"/>
          <w:color w:val="000000" w:themeColor="text1"/>
        </w:rPr>
        <w:t xml:space="preserve">тражити од наручиоца додатне информације или појашњења у вези са припремањем понуде, </w:t>
      </w:r>
      <w:r w:rsidRPr="00860AB2">
        <w:rPr>
          <w:rFonts w:ascii="Arial" w:hAnsi="Arial" w:cs="Arial"/>
          <w:color w:val="000000" w:themeColor="text1"/>
          <w:lang w:val="sr-Cyrl-CS"/>
        </w:rPr>
        <w:t>при чему може да укаже наручиоцу и на евентуално уочене недостатке и неправилности у конкурсној документацији,</w:t>
      </w:r>
      <w:r w:rsidRPr="00860AB2">
        <w:rPr>
          <w:rFonts w:ascii="Arial" w:hAnsi="Arial" w:cs="Arial"/>
          <w:color w:val="000000" w:themeColor="text1"/>
        </w:rPr>
        <w:t xml:space="preserve"> најкасније 5 дана пре истека рока за подношење понуде. </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860AB2">
        <w:rPr>
          <w:rFonts w:ascii="Arial" w:eastAsia="TimesNewRomanPS-BoldMT" w:hAnsi="Arial" w:cs="Arial"/>
          <w:b/>
          <w:bCs/>
          <w:color w:val="000000" w:themeColor="text1"/>
        </w:rPr>
        <w:t xml:space="preserve"> ЈН бр</w:t>
      </w:r>
      <w:r w:rsidR="009D3EA6" w:rsidRPr="00860AB2">
        <w:rPr>
          <w:rFonts w:ascii="Arial" w:eastAsia="TimesNewRomanPS-BoldMT" w:hAnsi="Arial" w:cs="Arial"/>
          <w:b/>
          <w:bCs/>
          <w:color w:val="000000" w:themeColor="text1"/>
        </w:rPr>
        <w:t>.</w:t>
      </w:r>
      <w:r w:rsidR="00181BB4" w:rsidRPr="00860AB2">
        <w:rPr>
          <w:rFonts w:ascii="Arial" w:eastAsia="TimesNewRomanPS-BoldMT" w:hAnsi="Arial" w:cs="Arial"/>
          <w:b/>
          <w:bCs/>
          <w:color w:val="000000" w:themeColor="text1"/>
          <w:lang w:val="sr-Cyrl-CS"/>
        </w:rPr>
        <w:t xml:space="preserve"> </w:t>
      </w:r>
      <w:r w:rsidR="006B27C2" w:rsidRPr="00860AB2">
        <w:rPr>
          <w:rFonts w:ascii="Arial" w:eastAsia="TimesNewRomanPS-BoldMT" w:hAnsi="Arial" w:cs="Arial"/>
          <w:b/>
          <w:bCs/>
          <w:color w:val="000000" w:themeColor="text1"/>
        </w:rPr>
        <w:t>2</w:t>
      </w:r>
      <w:r w:rsidRPr="00860AB2">
        <w:rPr>
          <w:rFonts w:ascii="Arial" w:eastAsia="TimesNewRomanPS-BoldMT" w:hAnsi="Arial" w:cs="Arial"/>
          <w:b/>
          <w:bCs/>
          <w:color w:val="000000" w:themeColor="text1"/>
        </w:rPr>
        <w:t>/20</w:t>
      </w:r>
      <w:r w:rsidR="00982A5A" w:rsidRPr="00860AB2">
        <w:rPr>
          <w:rFonts w:ascii="Arial" w:eastAsia="TimesNewRomanPS-BoldMT" w:hAnsi="Arial" w:cs="Arial"/>
          <w:b/>
          <w:bCs/>
          <w:color w:val="000000" w:themeColor="text1"/>
        </w:rPr>
        <w:t>20</w:t>
      </w:r>
      <w:r w:rsidR="00CB1B6C" w:rsidRPr="00860AB2">
        <w:rPr>
          <w:rFonts w:ascii="Arial" w:eastAsia="TimesNewRomanPS-BoldMT" w:hAnsi="Arial" w:cs="Arial"/>
          <w:b/>
          <w:bCs/>
          <w:color w:val="000000" w:themeColor="text1"/>
          <w:lang w:val="sr-Cyrl-CS"/>
        </w:rPr>
        <w:t>“</w:t>
      </w:r>
      <w:r w:rsidRPr="00860AB2">
        <w:rPr>
          <w:rFonts w:ascii="Arial" w:eastAsia="TimesNewRomanPS-BoldMT" w:hAnsi="Arial" w:cs="Arial"/>
          <w:b/>
          <w:bCs/>
          <w:color w:val="000000" w:themeColor="text1"/>
        </w:rPr>
        <w:t>.</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По истеку рока предвиђеног за подношење понуда н</w:t>
      </w:r>
      <w:r w:rsidRPr="00860AB2">
        <w:rPr>
          <w:rFonts w:ascii="Arial" w:hAnsi="Arial" w:cs="Arial"/>
          <w:color w:val="000000" w:themeColor="text1"/>
          <w:lang w:val="sr-Cyrl-CS"/>
        </w:rPr>
        <w:t>а</w:t>
      </w:r>
      <w:r w:rsidRPr="00860AB2">
        <w:rPr>
          <w:rFonts w:ascii="Arial" w:hAnsi="Arial" w:cs="Arial"/>
          <w:color w:val="000000" w:themeColor="text1"/>
        </w:rPr>
        <w:t xml:space="preserve">ручилац не може да мења нити да допуњује конкурсну документацију. </w:t>
      </w:r>
    </w:p>
    <w:p w:rsidR="00D579FF" w:rsidRPr="00860AB2" w:rsidRDefault="00D579FF" w:rsidP="00D579FF">
      <w:pPr>
        <w:jc w:val="both"/>
        <w:rPr>
          <w:rFonts w:ascii="Arial" w:hAnsi="Arial" w:cs="Arial"/>
          <w:bCs/>
          <w:color w:val="000000" w:themeColor="text1"/>
        </w:rPr>
      </w:pPr>
      <w:r w:rsidRPr="00860AB2">
        <w:rPr>
          <w:rFonts w:ascii="Arial" w:hAnsi="Arial" w:cs="Arial"/>
          <w:color w:val="000000" w:themeColor="text1"/>
        </w:rPr>
        <w:t xml:space="preserve">Тражење додатних информација или појашњења у вези са припремањем понуде телефоном није дозвољено. </w:t>
      </w:r>
    </w:p>
    <w:p w:rsidR="00D579FF" w:rsidRPr="00860AB2" w:rsidRDefault="00D579FF" w:rsidP="00D579FF">
      <w:pPr>
        <w:jc w:val="both"/>
        <w:rPr>
          <w:rFonts w:ascii="Arial" w:hAnsi="Arial" w:cs="Arial"/>
          <w:bCs/>
          <w:color w:val="000000" w:themeColor="text1"/>
        </w:rPr>
      </w:pPr>
      <w:r w:rsidRPr="00860AB2">
        <w:rPr>
          <w:rFonts w:ascii="Arial" w:hAnsi="Arial" w:cs="Arial"/>
          <w:bCs/>
          <w:color w:val="000000" w:themeColor="text1"/>
        </w:rPr>
        <w:t>Комуникација у поступку јавне набавке врши се искључиво на начин одређен чланом 20. Закона.</w:t>
      </w:r>
    </w:p>
    <w:p w:rsidR="008D7C0F" w:rsidRPr="00860AB2" w:rsidRDefault="008D7C0F" w:rsidP="00D579FF">
      <w:pPr>
        <w:jc w:val="both"/>
        <w:rPr>
          <w:rFonts w:ascii="Arial" w:hAnsi="Arial" w:cs="Arial"/>
          <w:bCs/>
          <w:color w:val="000000" w:themeColor="text1"/>
        </w:rPr>
      </w:pPr>
    </w:p>
    <w:p w:rsidR="00D579FF" w:rsidRPr="00860AB2" w:rsidRDefault="00D579FF" w:rsidP="00D579FF">
      <w:pPr>
        <w:jc w:val="both"/>
        <w:rPr>
          <w:rFonts w:ascii="Arial" w:hAnsi="Arial" w:cs="Arial"/>
          <w:b/>
          <w:bCs/>
          <w:color w:val="000000" w:themeColor="text1"/>
        </w:rPr>
      </w:pPr>
      <w:r w:rsidRPr="00860AB2">
        <w:rPr>
          <w:rFonts w:ascii="Arial" w:hAnsi="Arial" w:cs="Arial"/>
          <w:b/>
          <w:bCs/>
          <w:color w:val="000000" w:themeColor="text1"/>
        </w:rPr>
        <w:t>1</w:t>
      </w:r>
      <w:r w:rsidR="001E4FD2" w:rsidRPr="00860AB2">
        <w:rPr>
          <w:rFonts w:ascii="Arial" w:hAnsi="Arial" w:cs="Arial"/>
          <w:b/>
          <w:bCs/>
          <w:color w:val="000000" w:themeColor="text1"/>
          <w:lang w:val="sr-Cyrl-CS"/>
        </w:rPr>
        <w:t>4</w:t>
      </w:r>
      <w:r w:rsidRPr="00860AB2">
        <w:rPr>
          <w:rFonts w:ascii="Arial" w:hAnsi="Arial" w:cs="Arial"/>
          <w:b/>
          <w:bCs/>
          <w:color w:val="000000" w:themeColor="text1"/>
        </w:rPr>
        <w:t xml:space="preserve">. ДОДАТНА ОБЈАШЊЕЊА ОД ПОНУЂАЧА ПОСЛЕ ОТВАРАЊА ПОНУДА И КОНТРОЛА КОД ПОНУЂАЧА ОДНОСНО ЊЕГОВОГ ПОДИЗВОЂАЧА </w:t>
      </w:r>
    </w:p>
    <w:p w:rsidR="00D579FF" w:rsidRPr="00860AB2" w:rsidRDefault="00D579FF" w:rsidP="00D579FF">
      <w:pPr>
        <w:jc w:val="both"/>
        <w:rPr>
          <w:rFonts w:ascii="Arial" w:hAnsi="Arial" w:cs="Arial"/>
          <w:b/>
          <w:bCs/>
          <w:color w:val="000000" w:themeColor="text1"/>
        </w:rPr>
      </w:pPr>
    </w:p>
    <w:p w:rsidR="00D579FF" w:rsidRPr="00860AB2" w:rsidRDefault="00D579FF" w:rsidP="00D579FF">
      <w:pPr>
        <w:jc w:val="both"/>
        <w:rPr>
          <w:rFonts w:ascii="Arial" w:eastAsia="TimesNewRomanPSMT" w:hAnsi="Arial" w:cs="Arial"/>
          <w:bCs/>
          <w:color w:val="000000" w:themeColor="text1"/>
        </w:rPr>
      </w:pPr>
      <w:r w:rsidRPr="00860AB2">
        <w:rPr>
          <w:rFonts w:ascii="Arial" w:hAnsi="Arial" w:cs="Arial"/>
          <w:color w:val="000000" w:themeColor="text1"/>
        </w:rPr>
        <w:t>После отварања понуда наручилац може</w:t>
      </w:r>
      <w:r w:rsidR="00CB1B6C" w:rsidRPr="00860AB2">
        <w:rPr>
          <w:rFonts w:ascii="Arial" w:hAnsi="Arial" w:cs="Arial"/>
          <w:color w:val="000000" w:themeColor="text1"/>
        </w:rPr>
        <w:t>,</w:t>
      </w:r>
      <w:r w:rsidRPr="00860AB2">
        <w:rPr>
          <w:rFonts w:ascii="Arial" w:hAnsi="Arial" w:cs="Arial"/>
          <w:color w:val="000000" w:themeColor="text1"/>
        </w:rPr>
        <w:t xml:space="preserve"> приликом стручне оцене понуда</w:t>
      </w:r>
      <w:r w:rsidR="00CB1B6C" w:rsidRPr="00860AB2">
        <w:rPr>
          <w:rFonts w:ascii="Arial" w:hAnsi="Arial" w:cs="Arial"/>
          <w:color w:val="000000" w:themeColor="text1"/>
        </w:rPr>
        <w:t>,</w:t>
      </w:r>
      <w:r w:rsidRPr="00860AB2">
        <w:rPr>
          <w:rFonts w:ascii="Arial" w:hAnsi="Arial" w:cs="Arial"/>
          <w:color w:val="000000" w:themeColor="text1"/>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860AB2" w:rsidRDefault="00D579FF" w:rsidP="00D579FF">
      <w:pPr>
        <w:tabs>
          <w:tab w:val="left" w:pos="-135"/>
          <w:tab w:val="left" w:pos="0"/>
          <w:tab w:val="left" w:pos="120"/>
        </w:tabs>
        <w:jc w:val="both"/>
        <w:rPr>
          <w:rFonts w:ascii="Arial" w:hAnsi="Arial" w:cs="Arial"/>
          <w:color w:val="000000" w:themeColor="text1"/>
        </w:rPr>
      </w:pPr>
      <w:r w:rsidRPr="00860AB2">
        <w:rPr>
          <w:rFonts w:ascii="Arial" w:eastAsia="TimesNewRomanPSMT" w:hAnsi="Arial" w:cs="Arial"/>
          <w:bCs/>
          <w:color w:val="000000" w:themeColor="text1"/>
        </w:rPr>
        <w:t>Уколико наручилац оцени да су потребна додатна објашњења или је потребно извршити</w:t>
      </w:r>
      <w:r w:rsidRPr="00860AB2">
        <w:rPr>
          <w:rFonts w:ascii="Arial" w:hAnsi="Arial" w:cs="Arial"/>
          <w:color w:val="000000" w:themeColor="text1"/>
        </w:rPr>
        <w:t xml:space="preserve"> контролу (увид) код понуђача, односно његовог подизвођача</w:t>
      </w:r>
      <w:r w:rsidRPr="00860AB2">
        <w:rPr>
          <w:rFonts w:ascii="Arial" w:eastAsia="TimesNewRomanPSMT" w:hAnsi="Arial" w:cs="Arial"/>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860AB2" w:rsidRDefault="00D579FF" w:rsidP="00D579FF">
      <w:pPr>
        <w:tabs>
          <w:tab w:val="left" w:pos="-135"/>
          <w:tab w:val="left" w:pos="0"/>
          <w:tab w:val="left" w:pos="120"/>
        </w:tabs>
        <w:jc w:val="both"/>
        <w:rPr>
          <w:rFonts w:ascii="Arial" w:hAnsi="Arial" w:cs="Arial"/>
          <w:color w:val="000000" w:themeColor="text1"/>
        </w:rPr>
      </w:pPr>
      <w:r w:rsidRPr="00860AB2">
        <w:rPr>
          <w:rFonts w:ascii="Arial" w:hAnsi="Arial" w:cs="Arial"/>
          <w:color w:val="000000" w:themeColor="text1"/>
        </w:rPr>
        <w:t>Наручилац може</w:t>
      </w:r>
      <w:r w:rsidR="00CB1B6C" w:rsidRPr="00860AB2">
        <w:rPr>
          <w:rFonts w:ascii="Arial" w:hAnsi="Arial" w:cs="Arial"/>
          <w:color w:val="000000" w:themeColor="text1"/>
        </w:rPr>
        <w:t>,</w:t>
      </w:r>
      <w:r w:rsidRPr="00860AB2">
        <w:rPr>
          <w:rFonts w:ascii="Arial" w:hAnsi="Arial" w:cs="Arial"/>
          <w:color w:val="000000" w:themeColor="text1"/>
        </w:rPr>
        <w:t xml:space="preserve"> уз сагласност понуђача</w:t>
      </w:r>
      <w:r w:rsidR="00CB1B6C" w:rsidRPr="00860AB2">
        <w:rPr>
          <w:rFonts w:ascii="Arial" w:hAnsi="Arial" w:cs="Arial"/>
          <w:color w:val="000000" w:themeColor="text1"/>
        </w:rPr>
        <w:t>,</w:t>
      </w:r>
      <w:r w:rsidRPr="00860AB2">
        <w:rPr>
          <w:rFonts w:ascii="Arial" w:hAnsi="Arial" w:cs="Arial"/>
          <w:color w:val="000000" w:themeColor="text1"/>
        </w:rPr>
        <w:t xml:space="preserve"> да изврши исправке рачунских грешака уочених приликом разматрања понуде</w:t>
      </w:r>
      <w:r w:rsidR="00CB1B6C" w:rsidRPr="00860AB2">
        <w:rPr>
          <w:rFonts w:ascii="Arial" w:hAnsi="Arial" w:cs="Arial"/>
          <w:color w:val="000000" w:themeColor="text1"/>
        </w:rPr>
        <w:t>,</w:t>
      </w:r>
      <w:r w:rsidRPr="00860AB2">
        <w:rPr>
          <w:rFonts w:ascii="Arial" w:hAnsi="Arial" w:cs="Arial"/>
          <w:color w:val="000000" w:themeColor="text1"/>
        </w:rPr>
        <w:t xml:space="preserve"> по окончаном поступку отварања. </w:t>
      </w:r>
    </w:p>
    <w:p w:rsidR="00D579FF" w:rsidRPr="00860AB2" w:rsidRDefault="00D579FF" w:rsidP="00D579FF">
      <w:pPr>
        <w:jc w:val="both"/>
        <w:rPr>
          <w:rFonts w:ascii="Arial" w:hAnsi="Arial" w:cs="Arial"/>
          <w:b/>
          <w:bCs/>
          <w:color w:val="000000" w:themeColor="text1"/>
        </w:rPr>
      </w:pPr>
      <w:r w:rsidRPr="00860AB2">
        <w:rPr>
          <w:rFonts w:ascii="Arial" w:hAnsi="Arial" w:cs="Arial"/>
          <w:color w:val="000000" w:themeColor="text1"/>
        </w:rPr>
        <w:t>Ако се понуђач не сагласи са исправком рачунских грешака, наручил</w:t>
      </w:r>
      <w:r w:rsidRPr="00860AB2">
        <w:rPr>
          <w:rFonts w:ascii="Arial" w:hAnsi="Arial" w:cs="Arial"/>
          <w:color w:val="000000" w:themeColor="text1"/>
          <w:lang w:val="sr-Cyrl-CS"/>
        </w:rPr>
        <w:t>а</w:t>
      </w:r>
      <w:r w:rsidRPr="00860AB2">
        <w:rPr>
          <w:rFonts w:ascii="Arial" w:hAnsi="Arial" w:cs="Arial"/>
          <w:color w:val="000000" w:themeColor="text1"/>
        </w:rPr>
        <w:t xml:space="preserve">ц ће његову понуду одбити као неприхватљиву. </w:t>
      </w:r>
    </w:p>
    <w:p w:rsidR="00D579FF" w:rsidRPr="00860AB2" w:rsidRDefault="00D579FF" w:rsidP="00D579FF">
      <w:pPr>
        <w:jc w:val="both"/>
        <w:rPr>
          <w:rFonts w:ascii="Arial" w:hAnsi="Arial" w:cs="Arial"/>
          <w:bCs/>
          <w:color w:val="000000" w:themeColor="text1"/>
        </w:rPr>
      </w:pPr>
    </w:p>
    <w:p w:rsidR="00D579FF" w:rsidRPr="00860AB2" w:rsidRDefault="00D579FF" w:rsidP="00D579FF">
      <w:pPr>
        <w:jc w:val="both"/>
        <w:rPr>
          <w:color w:val="000000" w:themeColor="text1"/>
        </w:rPr>
      </w:pPr>
      <w:r w:rsidRPr="00860AB2">
        <w:rPr>
          <w:rFonts w:ascii="Arial" w:hAnsi="Arial" w:cs="Arial"/>
          <w:b/>
          <w:bCs/>
          <w:color w:val="000000" w:themeColor="text1"/>
        </w:rPr>
        <w:t>1</w:t>
      </w:r>
      <w:r w:rsidR="001E4FD2" w:rsidRPr="00860AB2">
        <w:rPr>
          <w:rFonts w:ascii="Arial" w:hAnsi="Arial" w:cs="Arial"/>
          <w:b/>
          <w:bCs/>
          <w:color w:val="000000" w:themeColor="text1"/>
          <w:lang w:val="sr-Cyrl-CS"/>
        </w:rPr>
        <w:t>5</w:t>
      </w:r>
      <w:r w:rsidRPr="00860AB2">
        <w:rPr>
          <w:rFonts w:ascii="Arial" w:hAnsi="Arial" w:cs="Arial"/>
          <w:b/>
          <w:bCs/>
          <w:color w:val="000000" w:themeColor="text1"/>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Pr="00860AB2" w:rsidRDefault="00D579FF" w:rsidP="00D579FF">
      <w:pPr>
        <w:jc w:val="both"/>
        <w:rPr>
          <w:color w:val="000000" w:themeColor="text1"/>
        </w:rPr>
      </w:pPr>
    </w:p>
    <w:p w:rsidR="00254C40" w:rsidRPr="00860AB2" w:rsidRDefault="00254C40" w:rsidP="00254C40">
      <w:pPr>
        <w:jc w:val="both"/>
        <w:rPr>
          <w:rFonts w:ascii="Arial" w:hAnsi="Arial" w:cs="Arial"/>
          <w:b/>
          <w:bCs/>
          <w:i/>
          <w:iCs/>
          <w:color w:val="000000" w:themeColor="text1"/>
        </w:rPr>
      </w:pPr>
      <w:r w:rsidRPr="00860AB2">
        <w:rPr>
          <w:rFonts w:ascii="Arial" w:hAnsi="Arial" w:cs="Arial"/>
          <w:color w:val="000000" w:themeColor="text1"/>
        </w:rPr>
        <w:t xml:space="preserve">Критеријум за доделу уговора ће се извршити применом критеријума </w:t>
      </w:r>
      <w:r w:rsidRPr="00860AB2">
        <w:rPr>
          <w:rFonts w:ascii="Arial" w:hAnsi="Arial" w:cs="Arial"/>
          <w:b/>
          <w:bCs/>
          <w:color w:val="000000" w:themeColor="text1"/>
        </w:rPr>
        <w:t>„</w:t>
      </w:r>
      <w:r w:rsidR="00CB1B6C" w:rsidRPr="00860AB2">
        <w:rPr>
          <w:rFonts w:ascii="Arial" w:hAnsi="Arial" w:cs="Arial"/>
          <w:b/>
          <w:bCs/>
          <w:color w:val="000000" w:themeColor="text1"/>
        </w:rPr>
        <w:t>н</w:t>
      </w:r>
      <w:r w:rsidRPr="00860AB2">
        <w:rPr>
          <w:rFonts w:ascii="Arial" w:hAnsi="Arial" w:cs="Arial"/>
          <w:b/>
          <w:bCs/>
          <w:color w:val="000000" w:themeColor="text1"/>
        </w:rPr>
        <w:t>ајнижа понуђена цена“.</w:t>
      </w:r>
    </w:p>
    <w:p w:rsidR="00D579FF" w:rsidRPr="00860AB2" w:rsidRDefault="00D579FF" w:rsidP="00D579FF">
      <w:pPr>
        <w:jc w:val="both"/>
        <w:rPr>
          <w:color w:val="000000" w:themeColor="text1"/>
        </w:rPr>
      </w:pPr>
    </w:p>
    <w:p w:rsidR="00D579FF" w:rsidRPr="00860AB2" w:rsidRDefault="00D579FF" w:rsidP="00D579FF">
      <w:pPr>
        <w:jc w:val="both"/>
        <w:rPr>
          <w:rFonts w:ascii="Arial" w:hAnsi="Arial" w:cs="Arial"/>
          <w:b/>
          <w:bCs/>
          <w:color w:val="000000" w:themeColor="text1"/>
        </w:rPr>
      </w:pPr>
      <w:r w:rsidRPr="00860AB2">
        <w:rPr>
          <w:rFonts w:ascii="Arial" w:hAnsi="Arial" w:cs="Arial"/>
          <w:b/>
          <w:bCs/>
          <w:color w:val="000000" w:themeColor="text1"/>
        </w:rPr>
        <w:t>1</w:t>
      </w:r>
      <w:r w:rsidR="001E4FD2" w:rsidRPr="00860AB2">
        <w:rPr>
          <w:rFonts w:ascii="Arial" w:hAnsi="Arial" w:cs="Arial"/>
          <w:b/>
          <w:bCs/>
          <w:color w:val="000000" w:themeColor="text1"/>
        </w:rPr>
        <w:t>6</w:t>
      </w:r>
      <w:r w:rsidRPr="00860AB2">
        <w:rPr>
          <w:rFonts w:ascii="Arial" w:hAnsi="Arial" w:cs="Arial"/>
          <w:b/>
          <w:bCs/>
          <w:color w:val="000000" w:themeColor="text1"/>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Pr="00860AB2" w:rsidRDefault="00D579FF" w:rsidP="00D579FF">
      <w:pPr>
        <w:jc w:val="both"/>
        <w:rPr>
          <w:rFonts w:ascii="Arial" w:hAnsi="Arial" w:cs="Arial"/>
          <w:b/>
          <w:bCs/>
          <w:color w:val="000000" w:themeColor="text1"/>
        </w:rPr>
      </w:pPr>
    </w:p>
    <w:p w:rsidR="00D579FF" w:rsidRPr="00860AB2" w:rsidRDefault="00D579FF" w:rsidP="00D579FF">
      <w:pPr>
        <w:jc w:val="both"/>
        <w:rPr>
          <w:rFonts w:ascii="Arial" w:hAnsi="Arial" w:cs="Arial"/>
          <w:b/>
          <w:bCs/>
          <w:i/>
          <w:iCs/>
          <w:color w:val="000000" w:themeColor="text1"/>
        </w:rPr>
      </w:pPr>
      <w:r w:rsidRPr="00860AB2">
        <w:rPr>
          <w:rFonts w:ascii="Arial" w:hAnsi="Arial" w:cs="Arial"/>
          <w:iCs/>
          <w:color w:val="000000" w:themeColor="text1"/>
        </w:rPr>
        <w:t>Уколико</w:t>
      </w:r>
      <w:r w:rsidR="00B84C59" w:rsidRPr="00860AB2">
        <w:rPr>
          <w:rFonts w:ascii="Arial" w:hAnsi="Arial" w:cs="Arial"/>
          <w:iCs/>
          <w:color w:val="000000" w:themeColor="text1"/>
        </w:rPr>
        <w:t xml:space="preserve"> две или више понуда имају исту</w:t>
      </w:r>
      <w:r w:rsidRPr="00860AB2">
        <w:rPr>
          <w:rFonts w:ascii="Arial" w:hAnsi="Arial" w:cs="Arial"/>
          <w:iCs/>
          <w:color w:val="000000" w:themeColor="text1"/>
          <w:lang w:val="sr-Cyrl-CS"/>
        </w:rPr>
        <w:t xml:space="preserve"> цену,</w:t>
      </w:r>
      <w:r w:rsidRPr="00860AB2">
        <w:rPr>
          <w:rFonts w:ascii="Arial" w:hAnsi="Arial" w:cs="Arial"/>
          <w:iCs/>
          <w:color w:val="000000" w:themeColor="text1"/>
        </w:rPr>
        <w:t xml:space="preserve"> као најповољнија биће изабрана понуда оног понуђача који је понудио </w:t>
      </w:r>
      <w:r w:rsidRPr="00860AB2">
        <w:rPr>
          <w:rFonts w:ascii="Arial" w:hAnsi="Arial" w:cs="Arial"/>
          <w:iCs/>
          <w:color w:val="000000" w:themeColor="text1"/>
          <w:lang w:val="sr-Cyrl-CS"/>
        </w:rPr>
        <w:t>дуж</w:t>
      </w:r>
      <w:r w:rsidRPr="00860AB2">
        <w:rPr>
          <w:rFonts w:ascii="Arial" w:hAnsi="Arial" w:cs="Arial"/>
          <w:iCs/>
          <w:color w:val="000000" w:themeColor="text1"/>
        </w:rPr>
        <w:t>и рок важења понуде.</w:t>
      </w:r>
    </w:p>
    <w:p w:rsidR="00D579FF" w:rsidRPr="00860AB2" w:rsidRDefault="00D579FF" w:rsidP="00D579FF">
      <w:pPr>
        <w:rPr>
          <w:color w:val="000000" w:themeColor="text1"/>
          <w:lang w:val="sr-Cyrl-CS"/>
        </w:rPr>
      </w:pPr>
    </w:p>
    <w:p w:rsidR="00D579FF" w:rsidRPr="00860AB2" w:rsidRDefault="00D579FF" w:rsidP="00D579FF">
      <w:pPr>
        <w:jc w:val="both"/>
        <w:rPr>
          <w:rFonts w:ascii="Arial" w:hAnsi="Arial" w:cs="Arial"/>
          <w:b/>
          <w:bCs/>
          <w:color w:val="000000" w:themeColor="text1"/>
        </w:rPr>
      </w:pPr>
      <w:r w:rsidRPr="00860AB2">
        <w:rPr>
          <w:rFonts w:ascii="Arial" w:hAnsi="Arial" w:cs="Arial"/>
          <w:b/>
          <w:bCs/>
          <w:color w:val="000000" w:themeColor="text1"/>
          <w:lang w:val="sr-Cyrl-CS"/>
        </w:rPr>
        <w:t>1</w:t>
      </w:r>
      <w:r w:rsidR="001E4FD2" w:rsidRPr="00860AB2">
        <w:rPr>
          <w:rFonts w:ascii="Arial" w:hAnsi="Arial" w:cs="Arial"/>
          <w:b/>
          <w:bCs/>
          <w:color w:val="000000" w:themeColor="text1"/>
        </w:rPr>
        <w:t>7</w:t>
      </w:r>
      <w:r w:rsidRPr="00860AB2">
        <w:rPr>
          <w:rFonts w:ascii="Arial" w:hAnsi="Arial" w:cs="Arial"/>
          <w:b/>
          <w:bCs/>
          <w:color w:val="000000" w:themeColor="text1"/>
        </w:rPr>
        <w:t xml:space="preserve">. ПОШТОВАЊЕ ОБАВЕЗА КОЈЕ ПРОИЗИЛАЗЕ ИЗ ВАЖЕЋИХ ПРОПИСА </w:t>
      </w:r>
    </w:p>
    <w:p w:rsidR="00D579FF" w:rsidRPr="00860AB2" w:rsidRDefault="00D579FF" w:rsidP="00D579FF">
      <w:pPr>
        <w:jc w:val="both"/>
        <w:rPr>
          <w:rFonts w:ascii="Arial" w:hAnsi="Arial" w:cs="Arial"/>
          <w:b/>
          <w:bCs/>
          <w:color w:val="000000" w:themeColor="text1"/>
        </w:rPr>
      </w:pP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860AB2">
        <w:rPr>
          <w:rFonts w:ascii="Arial" w:hAnsi="Arial" w:cs="Arial"/>
          <w:color w:val="000000" w:themeColor="text1"/>
          <w:lang w:val="sr-Cyrl-CS"/>
        </w:rPr>
        <w:t>немају забрану обављања делатности која је на снази у време подношења понуде</w:t>
      </w:r>
      <w:r w:rsidRPr="00860AB2">
        <w:rPr>
          <w:rFonts w:ascii="Arial" w:hAnsi="Arial" w:cs="Arial"/>
          <w:color w:val="000000" w:themeColor="text1"/>
        </w:rPr>
        <w:t xml:space="preserve">  (</w:t>
      </w:r>
      <w:r w:rsidR="00CB1B6C" w:rsidRPr="00860AB2">
        <w:rPr>
          <w:rFonts w:ascii="Arial" w:hAnsi="Arial" w:cs="Arial"/>
          <w:color w:val="000000" w:themeColor="text1"/>
        </w:rPr>
        <w:t>о</w:t>
      </w:r>
      <w:r w:rsidRPr="00860AB2">
        <w:rPr>
          <w:rFonts w:ascii="Arial" w:hAnsi="Arial" w:cs="Arial"/>
          <w:color w:val="000000" w:themeColor="text1"/>
        </w:rPr>
        <w:t>бразац изја</w:t>
      </w:r>
      <w:r w:rsidR="00CB1B6C" w:rsidRPr="00860AB2">
        <w:rPr>
          <w:rFonts w:ascii="Arial" w:hAnsi="Arial" w:cs="Arial"/>
          <w:color w:val="000000" w:themeColor="text1"/>
        </w:rPr>
        <w:t>ве</w:t>
      </w:r>
      <w:r w:rsidRPr="00860AB2">
        <w:rPr>
          <w:rFonts w:ascii="Arial" w:hAnsi="Arial" w:cs="Arial"/>
          <w:color w:val="000000" w:themeColor="text1"/>
        </w:rPr>
        <w:t xml:space="preserve"> дат је у</w:t>
      </w:r>
      <w:r w:rsidRPr="00860AB2">
        <w:rPr>
          <w:rFonts w:ascii="Arial" w:hAnsi="Arial" w:cs="Arial"/>
          <w:color w:val="000000" w:themeColor="text1"/>
          <w:lang w:val="ru-RU"/>
        </w:rPr>
        <w:t xml:space="preserve"> </w:t>
      </w:r>
      <w:r w:rsidRPr="00860AB2">
        <w:rPr>
          <w:rFonts w:ascii="Arial" w:hAnsi="Arial" w:cs="Arial"/>
          <w:color w:val="000000" w:themeColor="text1"/>
        </w:rPr>
        <w:t>конкурсн</w:t>
      </w:r>
      <w:r w:rsidRPr="00860AB2">
        <w:rPr>
          <w:rFonts w:ascii="Arial" w:hAnsi="Arial" w:cs="Arial"/>
          <w:color w:val="000000" w:themeColor="text1"/>
          <w:lang w:val="sr-Cyrl-CS"/>
        </w:rPr>
        <w:t>ој</w:t>
      </w:r>
      <w:r w:rsidRPr="00860AB2">
        <w:rPr>
          <w:rFonts w:ascii="Arial" w:hAnsi="Arial" w:cs="Arial"/>
          <w:color w:val="000000" w:themeColor="text1"/>
        </w:rPr>
        <w:t xml:space="preserve"> документациј</w:t>
      </w:r>
      <w:r w:rsidRPr="00860AB2">
        <w:rPr>
          <w:rFonts w:ascii="Arial" w:hAnsi="Arial" w:cs="Arial"/>
          <w:color w:val="000000" w:themeColor="text1"/>
          <w:lang w:val="sr-Cyrl-CS"/>
        </w:rPr>
        <w:t>и</w:t>
      </w:r>
      <w:r w:rsidRPr="00860AB2">
        <w:rPr>
          <w:rFonts w:ascii="Arial" w:hAnsi="Arial" w:cs="Arial"/>
          <w:color w:val="000000" w:themeColor="text1"/>
        </w:rPr>
        <w:t>)</w:t>
      </w:r>
      <w:r w:rsidRPr="00860AB2">
        <w:rPr>
          <w:rFonts w:ascii="Arial" w:hAnsi="Arial" w:cs="Arial"/>
          <w:color w:val="000000" w:themeColor="text1"/>
          <w:lang w:val="sr-Cyrl-CS"/>
        </w:rPr>
        <w:t>.</w:t>
      </w:r>
    </w:p>
    <w:p w:rsidR="00D579FF" w:rsidRPr="00860AB2" w:rsidRDefault="00D579FF" w:rsidP="00D579FF">
      <w:pPr>
        <w:jc w:val="both"/>
        <w:rPr>
          <w:rFonts w:ascii="Arial" w:hAnsi="Arial" w:cs="Arial"/>
          <w:b/>
          <w:color w:val="000000" w:themeColor="text1"/>
        </w:rPr>
      </w:pPr>
      <w:r w:rsidRPr="00860AB2">
        <w:rPr>
          <w:rFonts w:ascii="Arial" w:hAnsi="Arial" w:cs="Arial"/>
          <w:color w:val="000000" w:themeColor="text1"/>
        </w:rPr>
        <w:t xml:space="preserve"> </w:t>
      </w:r>
    </w:p>
    <w:p w:rsidR="00D579FF" w:rsidRPr="00860AB2" w:rsidRDefault="00D579FF" w:rsidP="00D579FF">
      <w:pPr>
        <w:jc w:val="both"/>
        <w:rPr>
          <w:rFonts w:ascii="Arial" w:hAnsi="Arial" w:cs="Arial"/>
          <w:b/>
          <w:color w:val="000000" w:themeColor="text1"/>
        </w:rPr>
      </w:pPr>
      <w:r w:rsidRPr="00860AB2">
        <w:rPr>
          <w:rFonts w:ascii="Arial" w:hAnsi="Arial" w:cs="Arial"/>
          <w:b/>
          <w:color w:val="000000" w:themeColor="text1"/>
          <w:lang w:val="sr-Cyrl-CS"/>
        </w:rPr>
        <w:t>1</w:t>
      </w:r>
      <w:r w:rsidR="001E4FD2" w:rsidRPr="00860AB2">
        <w:rPr>
          <w:rFonts w:ascii="Arial" w:hAnsi="Arial" w:cs="Arial"/>
          <w:b/>
          <w:color w:val="000000" w:themeColor="text1"/>
        </w:rPr>
        <w:t>8</w:t>
      </w:r>
      <w:r w:rsidRPr="00860AB2">
        <w:rPr>
          <w:rFonts w:ascii="Arial" w:hAnsi="Arial" w:cs="Arial"/>
          <w:b/>
          <w:color w:val="000000" w:themeColor="text1"/>
        </w:rPr>
        <w:t>. КОРИШЋЕЊЕ ПАТЕНТА И ОДГОВОРНОСТ ЗА ПОВРЕДУ ЗАШТИЋЕНИХ ПРАВА ИНТЕЛЕКТУАЛНЕ СВОЈИНЕ ТРЕЋИХ ЛИЦА</w:t>
      </w:r>
    </w:p>
    <w:p w:rsidR="00CB1B6C" w:rsidRPr="00860AB2" w:rsidRDefault="00CB1B6C" w:rsidP="00D579FF">
      <w:pPr>
        <w:jc w:val="both"/>
        <w:rPr>
          <w:rFonts w:ascii="Arial" w:hAnsi="Arial" w:cs="Arial"/>
          <w:b/>
          <w:color w:val="000000" w:themeColor="text1"/>
        </w:rPr>
      </w:pPr>
    </w:p>
    <w:p w:rsidR="00433286" w:rsidRPr="00860AB2" w:rsidRDefault="00D579FF" w:rsidP="00D579FF">
      <w:pPr>
        <w:jc w:val="both"/>
        <w:rPr>
          <w:rFonts w:ascii="Arial" w:eastAsia="TimesNewRomanPSMT" w:hAnsi="Arial" w:cs="Arial"/>
          <w:bCs/>
          <w:iCs/>
          <w:color w:val="000000" w:themeColor="text1"/>
        </w:rPr>
      </w:pPr>
      <w:r w:rsidRPr="00860AB2">
        <w:rPr>
          <w:rFonts w:ascii="Arial" w:eastAsia="TimesNewRomanPSMT" w:hAnsi="Arial" w:cs="Arial"/>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433286" w:rsidRPr="00860AB2" w:rsidRDefault="00433286" w:rsidP="00D579FF">
      <w:pPr>
        <w:jc w:val="both"/>
        <w:rPr>
          <w:rFonts w:ascii="Arial" w:hAnsi="Arial" w:cs="Arial"/>
          <w:b/>
          <w:color w:val="000000" w:themeColor="text1"/>
        </w:rPr>
      </w:pPr>
    </w:p>
    <w:p w:rsidR="00D579FF" w:rsidRPr="00860AB2" w:rsidRDefault="001E4FD2" w:rsidP="00D579FF">
      <w:pPr>
        <w:jc w:val="both"/>
        <w:rPr>
          <w:rFonts w:ascii="Arial" w:hAnsi="Arial" w:cs="Arial"/>
          <w:b/>
          <w:bCs/>
          <w:color w:val="000000" w:themeColor="text1"/>
        </w:rPr>
      </w:pPr>
      <w:r w:rsidRPr="00860AB2">
        <w:rPr>
          <w:rFonts w:ascii="Arial" w:hAnsi="Arial" w:cs="Arial"/>
          <w:b/>
          <w:bCs/>
          <w:color w:val="000000" w:themeColor="text1"/>
        </w:rPr>
        <w:t>19</w:t>
      </w:r>
      <w:r w:rsidR="00D579FF" w:rsidRPr="00860AB2">
        <w:rPr>
          <w:rFonts w:ascii="Arial" w:hAnsi="Arial" w:cs="Arial"/>
          <w:b/>
          <w:bCs/>
          <w:color w:val="000000" w:themeColor="text1"/>
        </w:rPr>
        <w:t xml:space="preserve">. НАЧИН И РОК ЗА ПОДНОШЕЊЕ ЗАХТЕВА ЗА ЗАШТИТУ ПРАВА ПОНУЂАЧА </w:t>
      </w:r>
    </w:p>
    <w:p w:rsidR="00CB1B6C" w:rsidRPr="00860AB2" w:rsidRDefault="00CB1B6C" w:rsidP="00D579FF">
      <w:pPr>
        <w:jc w:val="both"/>
        <w:rPr>
          <w:rFonts w:ascii="Arial" w:hAnsi="Arial" w:cs="Arial"/>
          <w:b/>
          <w:bCs/>
          <w:color w:val="000000" w:themeColor="text1"/>
        </w:rPr>
      </w:pPr>
    </w:p>
    <w:p w:rsidR="0079586F" w:rsidRPr="00860AB2" w:rsidRDefault="0079586F" w:rsidP="0079586F">
      <w:pPr>
        <w:jc w:val="both"/>
        <w:rPr>
          <w:rFonts w:ascii="Arial" w:hAnsi="Arial" w:cs="Arial"/>
          <w:color w:val="000000" w:themeColor="text1"/>
          <w:lang w:val="sr-Cyrl-CS"/>
        </w:rPr>
      </w:pPr>
      <w:r w:rsidRPr="00860AB2">
        <w:rPr>
          <w:rFonts w:ascii="Arial" w:hAnsi="Arial" w:cs="Arial"/>
          <w:color w:val="000000" w:themeColor="text1"/>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w:t>
      </w:r>
      <w:r w:rsidR="00CB1B6C" w:rsidRPr="00860AB2">
        <w:rPr>
          <w:rFonts w:ascii="Arial" w:hAnsi="Arial" w:cs="Arial"/>
          <w:color w:val="000000" w:themeColor="text1"/>
          <w:lang w:val="sr-Cyrl-CS"/>
        </w:rPr>
        <w:t>дредбама 148-</w:t>
      </w:r>
      <w:r w:rsidRPr="00860AB2">
        <w:rPr>
          <w:rFonts w:ascii="Arial" w:hAnsi="Arial" w:cs="Arial"/>
          <w:color w:val="000000" w:themeColor="text1"/>
          <w:lang w:val="sr-Cyrl-CS"/>
        </w:rPr>
        <w:t>159. ЗЈН.</w:t>
      </w:r>
    </w:p>
    <w:p w:rsidR="0079586F" w:rsidRPr="00860AB2" w:rsidRDefault="0079586F" w:rsidP="0079586F">
      <w:pPr>
        <w:jc w:val="both"/>
        <w:rPr>
          <w:rFonts w:ascii="Arial" w:hAnsi="Arial" w:cs="Arial"/>
          <w:color w:val="000000" w:themeColor="text1"/>
        </w:rPr>
      </w:pPr>
      <w:r w:rsidRPr="00860AB2">
        <w:rPr>
          <w:rFonts w:ascii="Arial" w:hAnsi="Arial" w:cs="Arial"/>
          <w:color w:val="000000" w:themeColor="text1"/>
          <w:lang w:val="sr-Cyrl-CS"/>
        </w:rPr>
        <w:t>Захтев за заштиту права подноси се наручиоцу, а копија се истовремено доставља Републичкој комисији.</w:t>
      </w:r>
      <w:r w:rsidRPr="00860AB2">
        <w:rPr>
          <w:rFonts w:ascii="Arial" w:hAnsi="Arial" w:cs="Arial"/>
          <w:color w:val="000000" w:themeColor="text1"/>
        </w:rPr>
        <w:t xml:space="preserve"> </w:t>
      </w:r>
    </w:p>
    <w:p w:rsidR="0079586F" w:rsidRPr="00860AB2" w:rsidRDefault="0079586F" w:rsidP="0079586F">
      <w:pPr>
        <w:jc w:val="both"/>
        <w:rPr>
          <w:rFonts w:ascii="Arial" w:hAnsi="Arial" w:cs="Arial"/>
          <w:color w:val="000000" w:themeColor="text1"/>
          <w:lang w:val="sr-Cyrl-CS"/>
        </w:rPr>
      </w:pPr>
      <w:r w:rsidRPr="00860AB2">
        <w:rPr>
          <w:rFonts w:ascii="Arial" w:hAnsi="Arial" w:cs="Arial"/>
          <w:color w:val="000000" w:themeColor="text1"/>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79586F" w:rsidRPr="00860AB2" w:rsidRDefault="0079586F" w:rsidP="0079586F">
      <w:pPr>
        <w:jc w:val="both"/>
        <w:rPr>
          <w:rFonts w:ascii="Arial" w:hAnsi="Arial" w:cs="Arial"/>
          <w:color w:val="000000" w:themeColor="text1"/>
          <w:lang w:val="sr-Cyrl-CS"/>
        </w:rPr>
      </w:pPr>
      <w:r w:rsidRPr="00860AB2">
        <w:rPr>
          <w:rFonts w:ascii="Arial" w:hAnsi="Arial" w:cs="Arial"/>
          <w:color w:val="000000" w:themeColor="text1"/>
          <w:lang w:val="sr-Cyrl-CS"/>
        </w:rPr>
        <w:t xml:space="preserve">О поднетом </w:t>
      </w:r>
      <w:r w:rsidR="00CB1B6C" w:rsidRPr="00860AB2">
        <w:rPr>
          <w:rFonts w:ascii="Arial" w:hAnsi="Arial" w:cs="Arial"/>
          <w:color w:val="000000" w:themeColor="text1"/>
          <w:lang w:val="sr-Cyrl-CS"/>
        </w:rPr>
        <w:t>з</w:t>
      </w:r>
      <w:r w:rsidRPr="00860AB2">
        <w:rPr>
          <w:rFonts w:ascii="Arial" w:hAnsi="Arial" w:cs="Arial"/>
          <w:color w:val="000000" w:themeColor="text1"/>
          <w:lang w:val="sr-Cyrl-CS"/>
        </w:rPr>
        <w:t xml:space="preserve">ахтеву за заштиту права </w:t>
      </w:r>
      <w:r w:rsidR="00CB1B6C" w:rsidRPr="00860AB2">
        <w:rPr>
          <w:rFonts w:ascii="Arial" w:hAnsi="Arial" w:cs="Arial"/>
          <w:color w:val="000000" w:themeColor="text1"/>
          <w:lang w:val="sr-Cyrl-CS"/>
        </w:rPr>
        <w:t>н</w:t>
      </w:r>
      <w:r w:rsidRPr="00860AB2">
        <w:rPr>
          <w:rFonts w:ascii="Arial" w:hAnsi="Arial" w:cs="Arial"/>
          <w:color w:val="000000" w:themeColor="text1"/>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B1B6C" w:rsidRPr="00860AB2" w:rsidRDefault="0079586F" w:rsidP="0079586F">
      <w:pPr>
        <w:jc w:val="both"/>
        <w:rPr>
          <w:rFonts w:ascii="Arial" w:hAnsi="Arial" w:cs="Arial"/>
          <w:color w:val="000000" w:themeColor="text1"/>
        </w:rPr>
      </w:pPr>
      <w:r w:rsidRPr="00860AB2">
        <w:rPr>
          <w:rFonts w:ascii="Arial" w:hAnsi="Arial" w:cs="Arial"/>
          <w:color w:val="000000" w:themeColor="text1"/>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w:t>
      </w:r>
      <w:r w:rsidR="00CB1B6C" w:rsidRPr="00860AB2">
        <w:rPr>
          <w:rFonts w:ascii="Arial" w:hAnsi="Arial" w:cs="Arial"/>
          <w:color w:val="000000" w:themeColor="text1"/>
        </w:rPr>
        <w:t>отклонио.</w:t>
      </w:r>
    </w:p>
    <w:p w:rsidR="0079586F" w:rsidRPr="00860AB2" w:rsidRDefault="0079586F" w:rsidP="0079586F">
      <w:pPr>
        <w:jc w:val="both"/>
        <w:rPr>
          <w:rFonts w:ascii="Arial" w:hAnsi="Arial" w:cs="Arial"/>
          <w:color w:val="000000" w:themeColor="text1"/>
          <w:lang w:val="sr-Cyrl-CS"/>
        </w:rPr>
      </w:pPr>
      <w:r w:rsidRPr="00860AB2">
        <w:rPr>
          <w:rFonts w:ascii="Arial" w:hAnsi="Arial" w:cs="Arial"/>
          <w:color w:val="000000" w:themeColor="text1"/>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79586F" w:rsidRPr="00860AB2" w:rsidRDefault="0079586F" w:rsidP="0079586F">
      <w:pPr>
        <w:jc w:val="both"/>
        <w:rPr>
          <w:rFonts w:ascii="Arial" w:hAnsi="Arial" w:cs="Arial"/>
          <w:color w:val="000000" w:themeColor="text1"/>
          <w:lang w:val="sr-Cyrl-CS"/>
        </w:rPr>
      </w:pPr>
      <w:r w:rsidRPr="00860AB2">
        <w:rPr>
          <w:rFonts w:ascii="Arial" w:hAnsi="Arial" w:cs="Arial"/>
          <w:color w:val="000000" w:themeColor="text1"/>
          <w:lang w:val="sr-Cyrl-CS"/>
        </w:rPr>
        <w:t xml:space="preserve">После доношења одлуке о додели уговора или одлуке о обустави поступка, рок за подношење захтева за заштиту права је (10) десет дана </w:t>
      </w:r>
      <w:r w:rsidRPr="00860AB2">
        <w:rPr>
          <w:rFonts w:ascii="Arial" w:hAnsi="Arial" w:cs="Arial"/>
          <w:color w:val="000000" w:themeColor="text1"/>
        </w:rPr>
        <w:t>од дана објављивања одлуке на Порталу јавних набавки</w:t>
      </w:r>
      <w:r w:rsidRPr="00860AB2">
        <w:rPr>
          <w:rFonts w:ascii="Arial" w:hAnsi="Arial" w:cs="Arial"/>
          <w:color w:val="000000" w:themeColor="text1"/>
          <w:lang w:val="sr-Cyrl-CS"/>
        </w:rPr>
        <w:t>.</w:t>
      </w:r>
    </w:p>
    <w:p w:rsidR="0079586F" w:rsidRPr="00860AB2" w:rsidRDefault="0079586F" w:rsidP="0079586F">
      <w:pPr>
        <w:jc w:val="both"/>
        <w:rPr>
          <w:rFonts w:ascii="Arial" w:hAnsi="Arial" w:cs="Arial"/>
          <w:color w:val="000000" w:themeColor="text1"/>
          <w:lang w:val="sr-Cyrl-CS"/>
        </w:rPr>
      </w:pPr>
      <w:r w:rsidRPr="00860AB2">
        <w:rPr>
          <w:rFonts w:ascii="Arial" w:hAnsi="Arial" w:cs="Arial"/>
          <w:color w:val="000000" w:themeColor="text1"/>
          <w:lang w:val="sr-Cyrl-CS"/>
        </w:rPr>
        <w:t>Захтевом за заштиту пра</w:t>
      </w:r>
      <w:r w:rsidR="00CB1B6C" w:rsidRPr="00860AB2">
        <w:rPr>
          <w:rFonts w:ascii="Arial" w:hAnsi="Arial" w:cs="Arial"/>
          <w:color w:val="000000" w:themeColor="text1"/>
          <w:lang w:val="sr-Cyrl-CS"/>
        </w:rPr>
        <w:t>ва не могу се оспоравати радње н</w:t>
      </w:r>
      <w:r w:rsidRPr="00860AB2">
        <w:rPr>
          <w:rFonts w:ascii="Arial" w:hAnsi="Arial" w:cs="Arial"/>
          <w:color w:val="000000" w:themeColor="text1"/>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9586F" w:rsidRPr="00860AB2" w:rsidRDefault="0079586F" w:rsidP="0079586F">
      <w:pPr>
        <w:jc w:val="both"/>
        <w:rPr>
          <w:rFonts w:ascii="Arial" w:eastAsia="TimesNewRomanPSMT" w:hAnsi="Arial" w:cs="Arial"/>
          <w:bCs/>
          <w:color w:val="000000" w:themeColor="text1"/>
        </w:rPr>
      </w:pPr>
      <w:r w:rsidRPr="00860AB2">
        <w:rPr>
          <w:rFonts w:ascii="Arial" w:hAnsi="Arial" w:cs="Arial"/>
          <w:color w:val="000000" w:themeColor="text1"/>
        </w:rPr>
        <w:t>Ако је у истом поступку јавне набавке поново поднет захтев за заштиту права од стр</w:t>
      </w:r>
      <w:r w:rsidRPr="00860AB2">
        <w:rPr>
          <w:rFonts w:ascii="Arial" w:hAnsi="Arial" w:cs="Arial"/>
          <w:color w:val="000000" w:themeColor="text1"/>
          <w:lang w:val="sr-Cyrl-CS"/>
        </w:rPr>
        <w:t>а</w:t>
      </w:r>
      <w:r w:rsidRPr="00860AB2">
        <w:rPr>
          <w:rFonts w:ascii="Arial" w:hAnsi="Arial" w:cs="Arial"/>
          <w:color w:val="000000" w:themeColor="text1"/>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9586F" w:rsidRPr="00860AB2" w:rsidRDefault="0079586F" w:rsidP="0079586F">
      <w:pPr>
        <w:jc w:val="both"/>
        <w:rPr>
          <w:rFonts w:ascii="Arial" w:hAnsi="Arial" w:cs="Arial"/>
          <w:color w:val="000000" w:themeColor="text1"/>
          <w:lang w:val="sr-Cyrl-CS"/>
        </w:rPr>
      </w:pPr>
      <w:r w:rsidRPr="00860AB2">
        <w:rPr>
          <w:rFonts w:ascii="Arial" w:hAnsi="Arial" w:cs="Arial"/>
          <w:color w:val="000000" w:themeColor="text1"/>
          <w:lang w:val="sr-Cyrl-CS"/>
        </w:rPr>
        <w:t xml:space="preserve">Уговор о јавној набавци не може бити закључен пре истека рока за подношење </w:t>
      </w:r>
      <w:r w:rsidR="00CB1B6C" w:rsidRPr="00860AB2">
        <w:rPr>
          <w:rFonts w:ascii="Arial" w:hAnsi="Arial" w:cs="Arial"/>
          <w:color w:val="000000" w:themeColor="text1"/>
          <w:lang w:val="sr-Cyrl-CS"/>
        </w:rPr>
        <w:t>з</w:t>
      </w:r>
      <w:r w:rsidRPr="00860AB2">
        <w:rPr>
          <w:rFonts w:ascii="Arial" w:hAnsi="Arial" w:cs="Arial"/>
          <w:color w:val="000000" w:themeColor="text1"/>
          <w:lang w:val="sr-Cyrl-CS"/>
        </w:rPr>
        <w:t>ахтева за заштиту права из члана 149. ЗЈН.</w:t>
      </w:r>
    </w:p>
    <w:p w:rsidR="0079586F" w:rsidRPr="00860AB2" w:rsidRDefault="0079586F" w:rsidP="0079586F">
      <w:pPr>
        <w:jc w:val="both"/>
        <w:rPr>
          <w:rFonts w:ascii="Arial" w:hAnsi="Arial" w:cs="Arial"/>
          <w:color w:val="000000" w:themeColor="text1"/>
          <w:lang w:val="sr-Cyrl-CS"/>
        </w:rPr>
      </w:pPr>
      <w:r w:rsidRPr="00860AB2">
        <w:rPr>
          <w:rFonts w:ascii="Arial" w:hAnsi="Arial" w:cs="Arial"/>
          <w:color w:val="000000" w:themeColor="text1"/>
          <w:lang w:val="sr-Cyrl-CS"/>
        </w:rPr>
        <w:t xml:space="preserve">Захтев за заштиту права задржава даље активности </w:t>
      </w:r>
      <w:r w:rsidR="00CB1B6C" w:rsidRPr="00860AB2">
        <w:rPr>
          <w:rFonts w:ascii="Arial" w:hAnsi="Arial" w:cs="Arial"/>
          <w:color w:val="000000" w:themeColor="text1"/>
          <w:lang w:val="sr-Cyrl-CS"/>
        </w:rPr>
        <w:t>н</w:t>
      </w:r>
      <w:r w:rsidRPr="00860AB2">
        <w:rPr>
          <w:rFonts w:ascii="Arial" w:hAnsi="Arial" w:cs="Arial"/>
          <w:color w:val="000000" w:themeColor="text1"/>
          <w:lang w:val="sr-Cyrl-CS"/>
        </w:rPr>
        <w:t xml:space="preserve">аручиоца у поступку јавне набавке до доношења одлуке о поднетом </w:t>
      </w:r>
      <w:r w:rsidR="00CB1B6C" w:rsidRPr="00860AB2">
        <w:rPr>
          <w:rFonts w:ascii="Arial" w:hAnsi="Arial" w:cs="Arial"/>
          <w:color w:val="000000" w:themeColor="text1"/>
          <w:lang w:val="sr-Cyrl-CS"/>
        </w:rPr>
        <w:t>з</w:t>
      </w:r>
      <w:r w:rsidRPr="00860AB2">
        <w:rPr>
          <w:rFonts w:ascii="Arial" w:hAnsi="Arial" w:cs="Arial"/>
          <w:color w:val="000000" w:themeColor="text1"/>
          <w:lang w:val="sr-Cyrl-CS"/>
        </w:rPr>
        <w:t xml:space="preserve">ахтеву за заштиту права, осим ако Републичка комисија на предлог </w:t>
      </w:r>
      <w:r w:rsidR="00CB1B6C" w:rsidRPr="00860AB2">
        <w:rPr>
          <w:rFonts w:ascii="Arial" w:hAnsi="Arial" w:cs="Arial"/>
          <w:color w:val="000000" w:themeColor="text1"/>
          <w:lang w:val="sr-Cyrl-CS"/>
        </w:rPr>
        <w:t>н</w:t>
      </w:r>
      <w:r w:rsidRPr="00860AB2">
        <w:rPr>
          <w:rFonts w:ascii="Arial" w:hAnsi="Arial" w:cs="Arial"/>
          <w:color w:val="000000" w:themeColor="text1"/>
          <w:lang w:val="sr-Cyrl-CS"/>
        </w:rPr>
        <w:t>аручиоца не одлучи другачије.</w:t>
      </w:r>
    </w:p>
    <w:p w:rsidR="0079586F" w:rsidRPr="00860AB2" w:rsidRDefault="0079586F" w:rsidP="0079586F">
      <w:pPr>
        <w:pStyle w:val="ListParagraph"/>
        <w:ind w:left="0"/>
        <w:jc w:val="both"/>
        <w:rPr>
          <w:rFonts w:ascii="Arial" w:eastAsia="TimesNewRomanPSMT" w:hAnsi="Arial" w:cs="Arial"/>
          <w:bCs/>
          <w:color w:val="000000" w:themeColor="text1"/>
        </w:rPr>
      </w:pPr>
      <w:r w:rsidRPr="00860AB2">
        <w:rPr>
          <w:rFonts w:ascii="Arial" w:eastAsia="TimesNewRomanPSMT" w:hAnsi="Arial" w:cs="Arial"/>
          <w:bCs/>
          <w:color w:val="000000" w:themeColor="text1"/>
        </w:rPr>
        <w:t xml:space="preserve">Подносилац захтева је дужан да на рачун буџета Републике Србије уплати таксу у изнoсу од </w:t>
      </w:r>
      <w:r w:rsidRPr="00860AB2">
        <w:rPr>
          <w:rFonts w:ascii="Arial" w:eastAsia="TimesNewRomanPSMT" w:hAnsi="Arial" w:cs="Arial"/>
          <w:bCs/>
          <w:color w:val="000000" w:themeColor="text1"/>
          <w:lang w:val="sr-Cyrl-CS"/>
        </w:rPr>
        <w:t>12</w:t>
      </w:r>
      <w:r w:rsidRPr="00860AB2">
        <w:rPr>
          <w:rFonts w:ascii="Arial" w:eastAsia="TimesNewRomanPSMT" w:hAnsi="Arial" w:cs="Arial"/>
          <w:bCs/>
          <w:color w:val="000000" w:themeColor="text1"/>
        </w:rPr>
        <w:t>0.000,00 динара уколико оспорава одређену радњу наручиоца пре отварања понуда на број жиро рачуна: 840-30678845-06, шифра плаћања: 153, позив на број</w:t>
      </w:r>
      <w:r w:rsidR="00203CA7" w:rsidRPr="00860AB2">
        <w:rPr>
          <w:rFonts w:ascii="Arial" w:eastAsia="TimesNewRomanPSMT" w:hAnsi="Arial" w:cs="Arial"/>
          <w:bCs/>
          <w:color w:val="000000" w:themeColor="text1"/>
        </w:rPr>
        <w:t>:</w:t>
      </w:r>
      <w:r w:rsidRPr="00860AB2">
        <w:rPr>
          <w:rFonts w:ascii="Arial" w:eastAsia="TimesNewRomanPSMT" w:hAnsi="Arial" w:cs="Arial"/>
          <w:bCs/>
          <w:color w:val="000000" w:themeColor="text1"/>
        </w:rPr>
        <w:t xml:space="preserve">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79586F" w:rsidRPr="00860AB2" w:rsidRDefault="0079586F" w:rsidP="0079586F">
      <w:pPr>
        <w:pStyle w:val="ListParagraph"/>
        <w:ind w:left="0"/>
        <w:jc w:val="both"/>
        <w:rPr>
          <w:rFonts w:ascii="Arial" w:eastAsia="TimesNewRomanPSMT" w:hAnsi="Arial" w:cs="Arial"/>
          <w:bCs/>
          <w:color w:val="000000" w:themeColor="text1"/>
          <w:lang w:val="sr-Cyrl-CS"/>
        </w:rPr>
      </w:pPr>
      <w:r w:rsidRPr="00860AB2">
        <w:rPr>
          <w:rFonts w:ascii="Arial" w:eastAsia="TimesNewRomanPSMT" w:hAnsi="Arial" w:cs="Arial"/>
          <w:bCs/>
          <w:color w:val="000000" w:themeColor="text1"/>
        </w:rPr>
        <w:t xml:space="preserve">Уколико подносилац захтева </w:t>
      </w:r>
      <w:r w:rsidRPr="00860AB2">
        <w:rPr>
          <w:rFonts w:ascii="Arial" w:eastAsia="TimesNewRomanPSMT" w:hAnsi="Arial" w:cs="Arial"/>
          <w:bCs/>
          <w:color w:val="000000" w:themeColor="text1"/>
          <w:lang w:val="sr-Cyrl-CS"/>
        </w:rPr>
        <w:t>за заштиту права подноси захтев након отварања понуда, такса износи 120.000,00 динара.</w:t>
      </w:r>
    </w:p>
    <w:p w:rsidR="0079586F" w:rsidRPr="00860AB2" w:rsidRDefault="0079586F" w:rsidP="0079586F">
      <w:pPr>
        <w:jc w:val="both"/>
        <w:rPr>
          <w:rFonts w:ascii="Arial" w:hAnsi="Arial" w:cs="Arial"/>
          <w:color w:val="000000" w:themeColor="text1"/>
        </w:rPr>
      </w:pPr>
      <w:r w:rsidRPr="00860AB2">
        <w:rPr>
          <w:rFonts w:ascii="Arial" w:eastAsia="TimesNewRomanPSMT" w:hAnsi="Arial" w:cs="Arial"/>
          <w:bCs/>
          <w:color w:val="000000" w:themeColor="text1"/>
        </w:rPr>
        <w:t>Поступак заштите права понуђача</w:t>
      </w:r>
      <w:r w:rsidR="00203CA7" w:rsidRPr="00860AB2">
        <w:rPr>
          <w:rFonts w:ascii="Arial" w:eastAsia="TimesNewRomanPSMT" w:hAnsi="Arial" w:cs="Arial"/>
          <w:bCs/>
          <w:color w:val="000000" w:themeColor="text1"/>
        </w:rPr>
        <w:t xml:space="preserve"> регулисан је одредбама чл. 138-</w:t>
      </w:r>
      <w:r w:rsidRPr="00860AB2">
        <w:rPr>
          <w:rFonts w:ascii="Arial" w:eastAsia="TimesNewRomanPSMT" w:hAnsi="Arial" w:cs="Arial"/>
          <w:bCs/>
          <w:color w:val="000000" w:themeColor="text1"/>
        </w:rPr>
        <w:t>167. Закона.</w:t>
      </w:r>
    </w:p>
    <w:p w:rsidR="00433286" w:rsidRPr="00860AB2" w:rsidRDefault="00433286" w:rsidP="00D579FF">
      <w:pPr>
        <w:jc w:val="both"/>
        <w:rPr>
          <w:rFonts w:ascii="Arial" w:hAnsi="Arial" w:cs="Arial"/>
          <w:color w:val="000000" w:themeColor="text1"/>
        </w:rPr>
      </w:pPr>
    </w:p>
    <w:p w:rsidR="00CB1B6C" w:rsidRPr="00860AB2" w:rsidRDefault="001E4FD2" w:rsidP="00D579FF">
      <w:pPr>
        <w:jc w:val="both"/>
        <w:rPr>
          <w:rFonts w:ascii="Arial" w:hAnsi="Arial" w:cs="Arial"/>
          <w:b/>
          <w:color w:val="000000" w:themeColor="text1"/>
        </w:rPr>
      </w:pPr>
      <w:r w:rsidRPr="00860AB2">
        <w:rPr>
          <w:rFonts w:ascii="Arial" w:hAnsi="Arial" w:cs="Arial"/>
          <w:b/>
          <w:color w:val="000000" w:themeColor="text1"/>
        </w:rPr>
        <w:t>20</w:t>
      </w:r>
      <w:r w:rsidR="00D579FF" w:rsidRPr="00860AB2">
        <w:rPr>
          <w:rFonts w:ascii="Arial" w:hAnsi="Arial" w:cs="Arial"/>
          <w:b/>
          <w:color w:val="000000" w:themeColor="text1"/>
        </w:rPr>
        <w:t>. РОК У КОЈЕМ ЋЕ УГОВОР БИТИ ЗАКЉУЧЕН</w:t>
      </w:r>
    </w:p>
    <w:p w:rsidR="001E47A2" w:rsidRPr="00860AB2" w:rsidRDefault="001E47A2" w:rsidP="001E47A2">
      <w:pPr>
        <w:jc w:val="both"/>
        <w:rPr>
          <w:rFonts w:ascii="Arial" w:hAnsi="Arial" w:cs="Arial"/>
          <w:color w:val="000000" w:themeColor="text1"/>
        </w:rPr>
      </w:pPr>
      <w:r w:rsidRPr="00860AB2">
        <w:rPr>
          <w:rFonts w:ascii="Arial" w:hAnsi="Arial" w:cs="Arial"/>
          <w:color w:val="000000" w:themeColor="text1"/>
        </w:rPr>
        <w:t>Уговор о јавној набавци ће бити закључен са понуђачем којем је додељен уговор у року од 8 дана од дана протека рока за подношење захт</w:t>
      </w:r>
      <w:r w:rsidRPr="00860AB2">
        <w:rPr>
          <w:rFonts w:ascii="Arial" w:hAnsi="Arial" w:cs="Arial"/>
          <w:color w:val="000000" w:themeColor="text1"/>
          <w:lang w:val="sr-Cyrl-CS"/>
        </w:rPr>
        <w:t>е</w:t>
      </w:r>
      <w:r w:rsidRPr="00860AB2">
        <w:rPr>
          <w:rFonts w:ascii="Arial" w:hAnsi="Arial" w:cs="Arial"/>
          <w:color w:val="000000" w:themeColor="text1"/>
        </w:rPr>
        <w:t xml:space="preserve">ва за заштиту права из члана 149. Закона. </w:t>
      </w:r>
    </w:p>
    <w:p w:rsidR="001E47A2" w:rsidRPr="00860AB2" w:rsidRDefault="001E47A2" w:rsidP="001E47A2">
      <w:pPr>
        <w:jc w:val="both"/>
        <w:rPr>
          <w:rFonts w:ascii="Arial" w:hAnsi="Arial" w:cs="Arial"/>
          <w:color w:val="000000" w:themeColor="text1"/>
        </w:rPr>
      </w:pPr>
      <w:r w:rsidRPr="00860AB2">
        <w:rPr>
          <w:rFonts w:ascii="Arial" w:hAnsi="Arial" w:cs="Arial"/>
          <w:color w:val="000000" w:themeColor="text1"/>
        </w:rPr>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E47A2" w:rsidRPr="00860AB2" w:rsidRDefault="001E47A2" w:rsidP="001E47A2">
      <w:pPr>
        <w:jc w:val="both"/>
        <w:rPr>
          <w:rFonts w:ascii="Arial" w:hAnsi="Arial" w:cs="Arial"/>
          <w:color w:val="000000" w:themeColor="text1"/>
        </w:rPr>
      </w:pPr>
      <w:r w:rsidRPr="00860AB2">
        <w:rPr>
          <w:rFonts w:ascii="Arial" w:hAnsi="Arial" w:cs="Arial"/>
          <w:color w:val="000000" w:themeColor="text1"/>
        </w:rPr>
        <w:t>Наручилац може, у складу са чланом 115.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5.000.000 динара без ПДВ-а.</w:t>
      </w:r>
    </w:p>
    <w:p w:rsidR="001E47A2" w:rsidRPr="00860AB2" w:rsidRDefault="001E47A2" w:rsidP="001E47A2">
      <w:pPr>
        <w:jc w:val="both"/>
        <w:rPr>
          <w:rFonts w:ascii="Arial" w:hAnsi="Arial" w:cs="Arial"/>
          <w:color w:val="000000" w:themeColor="text1"/>
        </w:rPr>
      </w:pPr>
      <w:r w:rsidRPr="00860AB2">
        <w:rPr>
          <w:rFonts w:ascii="Arial" w:hAnsi="Arial" w:cs="Arial"/>
          <w:color w:val="000000" w:themeColor="text1"/>
        </w:rPr>
        <w:t>У случају повећања вредности закљученог уговора наручилац је дужан да донесе одлуку о измени уговора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 у складу са чланом 115. став 5. Закона о јавним набавакама.</w:t>
      </w:r>
    </w:p>
    <w:p w:rsidR="00F40706" w:rsidRPr="00860AB2" w:rsidRDefault="00F40706"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1E4FD2" w:rsidRPr="00860AB2" w:rsidRDefault="001E4FD2" w:rsidP="00E54753">
      <w:pPr>
        <w:ind w:right="-1080"/>
        <w:rPr>
          <w:rFonts w:ascii="Arial" w:hAnsi="Arial" w:cs="Arial"/>
          <w:color w:val="000000" w:themeColor="text1"/>
        </w:rPr>
      </w:pPr>
    </w:p>
    <w:p w:rsidR="008F53F2" w:rsidRPr="00860AB2" w:rsidRDefault="006C458B" w:rsidP="00E54753">
      <w:pPr>
        <w:ind w:right="-1080"/>
        <w:rPr>
          <w:b/>
          <w:bCs/>
          <w:color w:val="000000" w:themeColor="text1"/>
          <w:lang w:val="sr-Latn-CS"/>
        </w:rPr>
      </w:pPr>
      <w:r w:rsidRPr="00860AB2">
        <w:rPr>
          <w:b/>
          <w:bCs/>
          <w:color w:val="000000" w:themeColor="text1"/>
          <w:lang w:val="sr-Latn-CS"/>
        </w:rPr>
        <w:t xml:space="preserve">                            </w:t>
      </w:r>
      <w:r w:rsidR="00E54753" w:rsidRPr="00860AB2">
        <w:rPr>
          <w:b/>
          <w:bCs/>
          <w:color w:val="000000" w:themeColor="text1"/>
          <w:lang w:val="sr-Latn-CS"/>
        </w:rPr>
        <w:t xml:space="preserve">                         </w:t>
      </w:r>
    </w:p>
    <w:p w:rsidR="00E54753" w:rsidRPr="00860AB2" w:rsidRDefault="00E54753" w:rsidP="00E54753">
      <w:pPr>
        <w:ind w:right="-1080"/>
        <w:rPr>
          <w:b/>
          <w:bCs/>
          <w:color w:val="000000" w:themeColor="text1"/>
          <w:lang w:val="sr-Cyrl-CS"/>
        </w:rPr>
      </w:pPr>
      <w:r w:rsidRPr="00860AB2">
        <w:rPr>
          <w:b/>
          <w:bCs/>
          <w:color w:val="000000" w:themeColor="text1"/>
          <w:lang w:val="sr-Latn-CS"/>
        </w:rPr>
        <w:lastRenderedPageBreak/>
        <w:t xml:space="preserve">                                                                                                                                                                                                                                                                                                                                                                                                                                                                                                                                                                                                                                                                                                                                                                                                                                                                                                                               </w:t>
      </w:r>
      <w:r w:rsidRPr="00860AB2">
        <w:rPr>
          <w:b/>
          <w:bCs/>
          <w:color w:val="000000" w:themeColor="text1"/>
          <w:lang w:val="sr-Cyrl-CS"/>
        </w:rPr>
        <w:t xml:space="preserve">ПОНУЂАЧ:                                                                                                                                                                                                    </w:t>
      </w:r>
    </w:p>
    <w:p w:rsidR="00E54753" w:rsidRPr="00860AB2" w:rsidRDefault="00E54753" w:rsidP="00E54753">
      <w:pPr>
        <w:rPr>
          <w:b/>
          <w:bCs/>
          <w:color w:val="000000" w:themeColor="text1"/>
          <w:lang w:val="sr-Cyrl-CS"/>
        </w:rPr>
      </w:pPr>
      <w:r w:rsidRPr="00860AB2">
        <w:rPr>
          <w:b/>
          <w:bCs/>
          <w:color w:val="000000" w:themeColor="text1"/>
          <w:lang w:val="sr-Cyrl-CS"/>
        </w:rPr>
        <w:t>______________________</w:t>
      </w:r>
    </w:p>
    <w:p w:rsidR="00E54753" w:rsidRPr="00860AB2" w:rsidRDefault="00E54753" w:rsidP="00E54753">
      <w:pPr>
        <w:ind w:right="-1080"/>
        <w:rPr>
          <w:b/>
          <w:bCs/>
          <w:color w:val="000000" w:themeColor="text1"/>
          <w:lang w:val="sr-Cyrl-CS"/>
        </w:rPr>
      </w:pPr>
      <w:r w:rsidRPr="00860AB2">
        <w:rPr>
          <w:b/>
          <w:bCs/>
          <w:color w:val="000000" w:themeColor="text1"/>
          <w:lang w:val="sr-Cyrl-CS"/>
        </w:rPr>
        <w:t>______________________                                                               Н А Р У Ч И Л А Ц:</w:t>
      </w:r>
    </w:p>
    <w:p w:rsidR="00E54753" w:rsidRPr="00860AB2" w:rsidRDefault="00E54753" w:rsidP="00E54753">
      <w:pPr>
        <w:ind w:right="-1260"/>
        <w:rPr>
          <w:b/>
          <w:bCs/>
          <w:color w:val="000000" w:themeColor="text1"/>
          <w:lang w:val="sr-Cyrl-CS"/>
        </w:rPr>
      </w:pPr>
      <w:r w:rsidRPr="00860AB2">
        <w:rPr>
          <w:b/>
          <w:bCs/>
          <w:color w:val="000000" w:themeColor="text1"/>
          <w:lang w:val="sr-Cyrl-CS"/>
        </w:rPr>
        <w:t xml:space="preserve">Број понуде:___________                                           </w:t>
      </w:r>
      <w:r w:rsidR="00DF2FF1" w:rsidRPr="00860AB2">
        <w:rPr>
          <w:b/>
          <w:bCs/>
          <w:color w:val="000000" w:themeColor="text1"/>
          <w:lang w:val="sr-Cyrl-CS"/>
        </w:rPr>
        <w:t xml:space="preserve">     Установа Геронтолошки центар</w:t>
      </w:r>
    </w:p>
    <w:p w:rsidR="00E54753" w:rsidRPr="00860AB2" w:rsidRDefault="00E54753" w:rsidP="00E54753">
      <w:pPr>
        <w:rPr>
          <w:b/>
          <w:bCs/>
          <w:color w:val="000000" w:themeColor="text1"/>
          <w:lang w:val="sr-Cyrl-CS"/>
        </w:rPr>
      </w:pPr>
      <w:r w:rsidRPr="00860AB2">
        <w:rPr>
          <w:b/>
          <w:bCs/>
          <w:color w:val="000000" w:themeColor="text1"/>
          <w:lang w:val="sr-Cyrl-CS"/>
        </w:rPr>
        <w:t>Датум:________________                                                                 Б Е О Г Р А Д</w:t>
      </w:r>
    </w:p>
    <w:p w:rsidR="00E54753" w:rsidRPr="00860AB2" w:rsidRDefault="00E54753" w:rsidP="00E54753">
      <w:pPr>
        <w:rPr>
          <w:b/>
          <w:bCs/>
          <w:color w:val="000000" w:themeColor="text1"/>
          <w:lang w:val="sr-Cyrl-CS"/>
        </w:rPr>
      </w:pPr>
    </w:p>
    <w:p w:rsidR="007D5AA2" w:rsidRPr="00860AB2" w:rsidRDefault="00E54753" w:rsidP="007D5AA2">
      <w:pPr>
        <w:jc w:val="center"/>
        <w:rPr>
          <w:b/>
          <w:bCs/>
          <w:color w:val="000000" w:themeColor="text1"/>
          <w:lang w:val="sr-Cyrl-CS"/>
        </w:rPr>
      </w:pPr>
      <w:r w:rsidRPr="00860AB2">
        <w:rPr>
          <w:b/>
          <w:bCs/>
          <w:color w:val="000000" w:themeColor="text1"/>
          <w:lang w:val="sr-Cyrl-CS"/>
        </w:rPr>
        <w:t>ОБРАЗАЦ</w:t>
      </w:r>
      <w:r w:rsidR="001B5F95" w:rsidRPr="00860AB2">
        <w:rPr>
          <w:b/>
          <w:bCs/>
          <w:color w:val="000000" w:themeColor="text1"/>
          <w:lang w:val="sr-Cyrl-CS"/>
        </w:rPr>
        <w:t xml:space="preserve"> СТРУКТУРЕ ЦЕНЕ</w:t>
      </w:r>
      <w:r w:rsidR="00DF2FF1" w:rsidRPr="00860AB2">
        <w:rPr>
          <w:b/>
          <w:bCs/>
          <w:color w:val="000000" w:themeColor="text1"/>
          <w:lang w:val="sr-Cyrl-CS"/>
        </w:rPr>
        <w:t xml:space="preserve"> </w:t>
      </w:r>
      <w:r w:rsidR="001B5F95" w:rsidRPr="00860AB2">
        <w:rPr>
          <w:b/>
          <w:bCs/>
          <w:color w:val="000000" w:themeColor="text1"/>
          <w:lang w:val="sr-Cyrl-CS"/>
        </w:rPr>
        <w:t>-</w:t>
      </w:r>
      <w:r w:rsidR="007D5AA2" w:rsidRPr="00860AB2">
        <w:rPr>
          <w:b/>
          <w:bCs/>
          <w:color w:val="000000" w:themeColor="text1"/>
          <w:lang w:val="sr-Cyrl-CS"/>
        </w:rPr>
        <w:t xml:space="preserve"> </w:t>
      </w:r>
      <w:r w:rsidR="00C2052F" w:rsidRPr="00860AB2">
        <w:rPr>
          <w:b/>
          <w:bCs/>
          <w:color w:val="000000" w:themeColor="text1"/>
          <w:lang w:val="sr-Cyrl-CS"/>
        </w:rPr>
        <w:t xml:space="preserve"> Ј.Н. бр. </w:t>
      </w:r>
      <w:r w:rsidR="006B27C2" w:rsidRPr="00860AB2">
        <w:rPr>
          <w:b/>
          <w:bCs/>
          <w:color w:val="000000" w:themeColor="text1"/>
        </w:rPr>
        <w:t>2</w:t>
      </w:r>
      <w:r w:rsidR="00C2052F" w:rsidRPr="00860AB2">
        <w:rPr>
          <w:b/>
          <w:bCs/>
          <w:color w:val="000000" w:themeColor="text1"/>
          <w:lang w:val="sr-Cyrl-CS"/>
        </w:rPr>
        <w:t>/20</w:t>
      </w:r>
      <w:r w:rsidR="001E47A2" w:rsidRPr="00860AB2">
        <w:rPr>
          <w:b/>
          <w:bCs/>
          <w:color w:val="000000" w:themeColor="text1"/>
        </w:rPr>
        <w:t>20</w:t>
      </w:r>
      <w:r w:rsidR="00DF2FF1" w:rsidRPr="00860AB2">
        <w:rPr>
          <w:b/>
          <w:bCs/>
          <w:color w:val="000000" w:themeColor="text1"/>
        </w:rPr>
        <w:t xml:space="preserve"> </w:t>
      </w:r>
      <w:r w:rsidR="00C2052F" w:rsidRPr="00860AB2">
        <w:rPr>
          <w:b/>
          <w:bCs/>
          <w:color w:val="000000" w:themeColor="text1"/>
          <w:lang w:val="sr-Cyrl-CS"/>
        </w:rPr>
        <w:t>-</w:t>
      </w:r>
    </w:p>
    <w:p w:rsidR="001B5F95" w:rsidRPr="00860AB2" w:rsidRDefault="00EB3D35" w:rsidP="00B82934">
      <w:pPr>
        <w:jc w:val="center"/>
        <w:rPr>
          <w:b/>
          <w:bCs/>
          <w:color w:val="000000" w:themeColor="text1"/>
        </w:rPr>
      </w:pPr>
      <w:r w:rsidRPr="00860AB2">
        <w:rPr>
          <w:b/>
          <w:bCs/>
          <w:color w:val="000000" w:themeColor="text1"/>
          <w:lang w:val="sr-Cyrl-CS"/>
        </w:rPr>
        <w:t>ХИГИЈЕНСКА СРЕДСТВА ГАРАНТОВАНОГ КВАЛИТЕТА</w:t>
      </w:r>
    </w:p>
    <w:p w:rsidR="00A16A35" w:rsidRPr="00860AB2" w:rsidRDefault="00A16A35" w:rsidP="00B82934">
      <w:pPr>
        <w:jc w:val="center"/>
        <w:rPr>
          <w:b/>
          <w:bCs/>
          <w:color w:val="000000" w:themeColor="text1"/>
        </w:rPr>
      </w:pPr>
    </w:p>
    <w:tbl>
      <w:tblPr>
        <w:tblpPr w:leftFromText="180" w:rightFromText="180" w:vertAnchor="text" w:horzAnchor="page" w:tblpX="192" w:tblpY="99"/>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70"/>
        <w:gridCol w:w="709"/>
        <w:gridCol w:w="709"/>
        <w:gridCol w:w="708"/>
        <w:gridCol w:w="35"/>
        <w:gridCol w:w="816"/>
        <w:gridCol w:w="709"/>
        <w:gridCol w:w="708"/>
        <w:gridCol w:w="851"/>
      </w:tblGrid>
      <w:tr w:rsidR="00A21568" w:rsidRPr="00860AB2" w:rsidTr="0077124E">
        <w:trPr>
          <w:trHeight w:val="1242"/>
        </w:trPr>
        <w:tc>
          <w:tcPr>
            <w:tcW w:w="817" w:type="dxa"/>
          </w:tcPr>
          <w:p w:rsidR="00A21568" w:rsidRPr="00860AB2" w:rsidRDefault="00A21568" w:rsidP="0077124E">
            <w:pPr>
              <w:ind w:right="-1260"/>
              <w:rPr>
                <w:b/>
                <w:bCs/>
                <w:color w:val="000000" w:themeColor="text1"/>
              </w:rPr>
            </w:pPr>
            <w:r w:rsidRPr="00860AB2">
              <w:rPr>
                <w:b/>
                <w:bCs/>
                <w:color w:val="000000" w:themeColor="text1"/>
              </w:rPr>
              <w:t>Ј.Н.</w:t>
            </w:r>
          </w:p>
          <w:p w:rsidR="00A21568" w:rsidRPr="00860AB2" w:rsidRDefault="00A21568" w:rsidP="0077124E">
            <w:pPr>
              <w:ind w:right="-1260"/>
              <w:rPr>
                <w:b/>
                <w:bCs/>
                <w:color w:val="000000" w:themeColor="text1"/>
              </w:rPr>
            </w:pPr>
            <w:r w:rsidRPr="00860AB2">
              <w:rPr>
                <w:b/>
                <w:bCs/>
                <w:color w:val="000000" w:themeColor="text1"/>
              </w:rPr>
              <w:t>бр.</w:t>
            </w:r>
          </w:p>
          <w:p w:rsidR="00A21568" w:rsidRPr="00860AB2" w:rsidRDefault="00A21568" w:rsidP="0077124E">
            <w:pPr>
              <w:ind w:right="-1260"/>
              <w:rPr>
                <w:b/>
                <w:bCs/>
                <w:color w:val="000000" w:themeColor="text1"/>
              </w:rPr>
            </w:pPr>
          </w:p>
        </w:tc>
        <w:tc>
          <w:tcPr>
            <w:tcW w:w="5670" w:type="dxa"/>
          </w:tcPr>
          <w:p w:rsidR="00A21568" w:rsidRPr="00860AB2" w:rsidRDefault="00A21568" w:rsidP="0077124E">
            <w:pPr>
              <w:ind w:right="-1260"/>
              <w:rPr>
                <w:b/>
                <w:bCs/>
                <w:color w:val="000000" w:themeColor="text1"/>
                <w:lang w:val="sr-Cyrl-CS"/>
              </w:rPr>
            </w:pPr>
          </w:p>
          <w:p w:rsidR="00A21568" w:rsidRPr="00860AB2" w:rsidRDefault="00A21568" w:rsidP="0077124E">
            <w:pPr>
              <w:ind w:right="-1260"/>
              <w:rPr>
                <w:b/>
                <w:bCs/>
                <w:color w:val="000000" w:themeColor="text1"/>
                <w:lang w:val="sr-Cyrl-CS"/>
              </w:rPr>
            </w:pPr>
            <w:r w:rsidRPr="00860AB2">
              <w:rPr>
                <w:b/>
                <w:bCs/>
                <w:color w:val="000000" w:themeColor="text1"/>
                <w:lang w:val="sr-Cyrl-CS"/>
              </w:rPr>
              <w:t>НАЗИВ, ВРСТА И КАРАКТЕРИСТИКЕ</w:t>
            </w:r>
          </w:p>
          <w:p w:rsidR="00A21568" w:rsidRPr="00860AB2" w:rsidRDefault="00A21568" w:rsidP="0077124E">
            <w:pPr>
              <w:ind w:right="-1260"/>
              <w:rPr>
                <w:b/>
                <w:bCs/>
                <w:color w:val="000000" w:themeColor="text1"/>
                <w:lang w:val="sr-Cyrl-CS"/>
              </w:rPr>
            </w:pPr>
            <w:r w:rsidRPr="00860AB2">
              <w:rPr>
                <w:b/>
                <w:bCs/>
                <w:color w:val="000000" w:themeColor="text1"/>
                <w:lang w:val="sr-Cyrl-CS"/>
              </w:rPr>
              <w:t xml:space="preserve">                            ДОБРА</w:t>
            </w: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на-</w:t>
            </w:r>
          </w:p>
          <w:p w:rsidR="00A21568" w:rsidRPr="00860AB2" w:rsidRDefault="00A21568" w:rsidP="0077124E">
            <w:pPr>
              <w:ind w:right="-1260"/>
              <w:rPr>
                <w:b/>
                <w:bCs/>
                <w:color w:val="000000" w:themeColor="text1"/>
                <w:lang w:val="sr-Cyrl-CS"/>
              </w:rPr>
            </w:pPr>
            <w:r w:rsidRPr="00860AB2">
              <w:rPr>
                <w:b/>
                <w:bCs/>
                <w:color w:val="000000" w:themeColor="text1"/>
                <w:lang w:val="sr-Cyrl-CS"/>
              </w:rPr>
              <w:t xml:space="preserve">чин </w:t>
            </w:r>
          </w:p>
          <w:p w:rsidR="00A21568" w:rsidRPr="00860AB2" w:rsidRDefault="00A21568" w:rsidP="0077124E">
            <w:pPr>
              <w:ind w:right="-1260"/>
              <w:rPr>
                <w:b/>
                <w:bCs/>
                <w:color w:val="000000" w:themeColor="text1"/>
                <w:lang w:val="sr-Cyrl-CS"/>
              </w:rPr>
            </w:pPr>
            <w:r w:rsidRPr="00860AB2">
              <w:rPr>
                <w:b/>
                <w:bCs/>
                <w:color w:val="000000" w:themeColor="text1"/>
                <w:lang w:val="sr-Cyrl-CS"/>
              </w:rPr>
              <w:t>испо-</w:t>
            </w:r>
          </w:p>
          <w:p w:rsidR="00A21568" w:rsidRPr="00860AB2" w:rsidRDefault="00A21568" w:rsidP="0077124E">
            <w:pPr>
              <w:ind w:right="-1260"/>
              <w:rPr>
                <w:b/>
                <w:bCs/>
                <w:color w:val="000000" w:themeColor="text1"/>
                <w:lang w:val="sr-Cyrl-CS"/>
              </w:rPr>
            </w:pPr>
            <w:r w:rsidRPr="00860AB2">
              <w:rPr>
                <w:b/>
                <w:bCs/>
                <w:color w:val="000000" w:themeColor="text1"/>
                <w:lang w:val="sr-Cyrl-CS"/>
              </w:rPr>
              <w:t>руке</w:t>
            </w: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јед.</w:t>
            </w:r>
          </w:p>
          <w:p w:rsidR="00A21568" w:rsidRPr="00860AB2" w:rsidRDefault="00A21568" w:rsidP="0077124E">
            <w:pPr>
              <w:ind w:right="-1260"/>
              <w:rPr>
                <w:b/>
                <w:bCs/>
                <w:color w:val="000000" w:themeColor="text1"/>
                <w:lang w:val="sr-Cyrl-CS"/>
              </w:rPr>
            </w:pPr>
            <w:r w:rsidRPr="00860AB2">
              <w:rPr>
                <w:b/>
                <w:bCs/>
                <w:color w:val="000000" w:themeColor="text1"/>
                <w:lang w:val="sr-Cyrl-CS"/>
              </w:rPr>
              <w:t>ме-</w:t>
            </w:r>
          </w:p>
          <w:p w:rsidR="00A21568" w:rsidRPr="00860AB2" w:rsidRDefault="00A21568" w:rsidP="0077124E">
            <w:pPr>
              <w:ind w:right="-1260"/>
              <w:rPr>
                <w:b/>
                <w:bCs/>
                <w:color w:val="000000" w:themeColor="text1"/>
                <w:lang w:val="sr-Cyrl-CS"/>
              </w:rPr>
            </w:pPr>
            <w:r w:rsidRPr="00860AB2">
              <w:rPr>
                <w:b/>
                <w:bCs/>
                <w:color w:val="000000" w:themeColor="text1"/>
                <w:lang w:val="sr-Cyrl-CS"/>
              </w:rPr>
              <w:t>ре</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коли-</w:t>
            </w:r>
          </w:p>
          <w:p w:rsidR="00A21568" w:rsidRPr="00860AB2" w:rsidRDefault="00A21568" w:rsidP="0077124E">
            <w:pPr>
              <w:ind w:right="-1260"/>
              <w:rPr>
                <w:b/>
                <w:bCs/>
                <w:color w:val="000000" w:themeColor="text1"/>
              </w:rPr>
            </w:pPr>
            <w:r w:rsidRPr="00860AB2">
              <w:rPr>
                <w:b/>
                <w:bCs/>
                <w:color w:val="000000" w:themeColor="text1"/>
              </w:rPr>
              <w:t>чина</w:t>
            </w:r>
          </w:p>
        </w:tc>
        <w:tc>
          <w:tcPr>
            <w:tcW w:w="816" w:type="dxa"/>
          </w:tcPr>
          <w:p w:rsidR="00A21568" w:rsidRPr="00860AB2" w:rsidRDefault="00A21568" w:rsidP="0077124E">
            <w:pPr>
              <w:ind w:right="-1260"/>
              <w:rPr>
                <w:b/>
                <w:bCs/>
                <w:color w:val="000000" w:themeColor="text1"/>
              </w:rPr>
            </w:pPr>
            <w:r w:rsidRPr="00860AB2">
              <w:rPr>
                <w:b/>
                <w:bCs/>
                <w:color w:val="000000" w:themeColor="text1"/>
              </w:rPr>
              <w:t>јед.</w:t>
            </w:r>
          </w:p>
          <w:p w:rsidR="00A21568" w:rsidRPr="00860AB2" w:rsidRDefault="00A21568" w:rsidP="0077124E">
            <w:pPr>
              <w:ind w:right="-1260"/>
              <w:rPr>
                <w:b/>
                <w:bCs/>
                <w:color w:val="000000" w:themeColor="text1"/>
                <w:lang w:val="sr-Cyrl-CS"/>
              </w:rPr>
            </w:pPr>
            <w:r w:rsidRPr="00860AB2">
              <w:rPr>
                <w:b/>
                <w:bCs/>
                <w:color w:val="000000" w:themeColor="text1"/>
                <w:lang w:val="sr-Cyrl-CS"/>
              </w:rPr>
              <w:t>цена</w:t>
            </w:r>
          </w:p>
          <w:p w:rsidR="00A21568" w:rsidRPr="00860AB2" w:rsidRDefault="00A21568" w:rsidP="0077124E">
            <w:pPr>
              <w:ind w:right="-1260"/>
              <w:rPr>
                <w:b/>
                <w:bCs/>
                <w:color w:val="000000" w:themeColor="text1"/>
                <w:lang w:val="sr-Cyrl-CS"/>
              </w:rPr>
            </w:pPr>
            <w:r w:rsidRPr="00860AB2">
              <w:rPr>
                <w:b/>
                <w:bCs/>
                <w:color w:val="000000" w:themeColor="text1"/>
                <w:lang w:val="sr-Cyrl-CS"/>
              </w:rPr>
              <w:t>без</w:t>
            </w:r>
          </w:p>
          <w:p w:rsidR="00A21568" w:rsidRPr="00860AB2" w:rsidRDefault="00A21568" w:rsidP="0077124E">
            <w:pPr>
              <w:ind w:right="-1260"/>
              <w:rPr>
                <w:b/>
                <w:bCs/>
                <w:color w:val="000000" w:themeColor="text1"/>
                <w:lang w:val="sr-Cyrl-CS"/>
              </w:rPr>
            </w:pPr>
            <w:r w:rsidRPr="00860AB2">
              <w:rPr>
                <w:b/>
                <w:bCs/>
                <w:color w:val="000000" w:themeColor="text1"/>
                <w:lang w:val="sr-Cyrl-CS"/>
              </w:rPr>
              <w:t>ПДВ-</w:t>
            </w:r>
          </w:p>
          <w:p w:rsidR="00A21568" w:rsidRPr="00860AB2" w:rsidRDefault="00A21568" w:rsidP="0077124E">
            <w:pPr>
              <w:ind w:right="-1260"/>
              <w:rPr>
                <w:b/>
                <w:bCs/>
                <w:color w:val="000000" w:themeColor="text1"/>
                <w:lang w:val="sr-Cyrl-CS"/>
              </w:rPr>
            </w:pPr>
            <w:r w:rsidRPr="00860AB2">
              <w:rPr>
                <w:b/>
                <w:bCs/>
                <w:color w:val="000000" w:themeColor="text1"/>
                <w:lang w:val="sr-Cyrl-CS"/>
              </w:rPr>
              <w:t>а</w:t>
            </w: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јед.</w:t>
            </w:r>
          </w:p>
          <w:p w:rsidR="00A21568" w:rsidRPr="00860AB2" w:rsidRDefault="00A21568" w:rsidP="0077124E">
            <w:pPr>
              <w:ind w:right="-1260"/>
              <w:rPr>
                <w:b/>
                <w:bCs/>
                <w:color w:val="000000" w:themeColor="text1"/>
                <w:lang w:val="sr-Cyrl-CS"/>
              </w:rPr>
            </w:pPr>
            <w:r w:rsidRPr="00860AB2">
              <w:rPr>
                <w:b/>
                <w:bCs/>
                <w:color w:val="000000" w:themeColor="text1"/>
                <w:lang w:val="sr-Cyrl-CS"/>
              </w:rPr>
              <w:t>цена</w:t>
            </w:r>
          </w:p>
          <w:p w:rsidR="00A21568" w:rsidRPr="00860AB2" w:rsidRDefault="00A21568" w:rsidP="0077124E">
            <w:pPr>
              <w:ind w:right="-1260"/>
              <w:rPr>
                <w:b/>
                <w:bCs/>
                <w:color w:val="000000" w:themeColor="text1"/>
                <w:lang w:val="sr-Cyrl-CS"/>
              </w:rPr>
            </w:pPr>
            <w:r w:rsidRPr="00860AB2">
              <w:rPr>
                <w:b/>
                <w:bCs/>
                <w:color w:val="000000" w:themeColor="text1"/>
                <w:lang w:val="sr-Cyrl-CS"/>
              </w:rPr>
              <w:t>са</w:t>
            </w:r>
          </w:p>
          <w:p w:rsidR="00A21568" w:rsidRPr="00860AB2" w:rsidRDefault="00A21568" w:rsidP="0077124E">
            <w:pPr>
              <w:ind w:right="-1260"/>
              <w:rPr>
                <w:b/>
                <w:bCs/>
                <w:color w:val="000000" w:themeColor="text1"/>
                <w:lang w:val="sr-Cyrl-CS"/>
              </w:rPr>
            </w:pPr>
            <w:r w:rsidRPr="00860AB2">
              <w:rPr>
                <w:b/>
                <w:bCs/>
                <w:color w:val="000000" w:themeColor="text1"/>
                <w:lang w:val="sr-Cyrl-CS"/>
              </w:rPr>
              <w:t>ПДВ-</w:t>
            </w:r>
          </w:p>
          <w:p w:rsidR="00A21568" w:rsidRPr="00860AB2" w:rsidRDefault="00A21568" w:rsidP="0077124E">
            <w:pPr>
              <w:ind w:right="-1260"/>
              <w:rPr>
                <w:b/>
                <w:bCs/>
                <w:color w:val="000000" w:themeColor="text1"/>
                <w:lang w:val="sr-Cyrl-CS"/>
              </w:rPr>
            </w:pPr>
            <w:r w:rsidRPr="00860AB2">
              <w:rPr>
                <w:b/>
                <w:bCs/>
                <w:color w:val="000000" w:themeColor="text1"/>
                <w:lang w:val="sr-Cyrl-CS"/>
              </w:rPr>
              <w:t>ом</w:t>
            </w:r>
          </w:p>
        </w:tc>
        <w:tc>
          <w:tcPr>
            <w:tcW w:w="708"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вред-</w:t>
            </w:r>
          </w:p>
          <w:p w:rsidR="00A21568" w:rsidRPr="00860AB2" w:rsidRDefault="00A21568" w:rsidP="0077124E">
            <w:pPr>
              <w:ind w:right="-1260"/>
              <w:rPr>
                <w:b/>
                <w:bCs/>
                <w:color w:val="000000" w:themeColor="text1"/>
                <w:lang w:val="sr-Cyrl-CS"/>
              </w:rPr>
            </w:pPr>
            <w:r w:rsidRPr="00860AB2">
              <w:rPr>
                <w:b/>
                <w:bCs/>
                <w:color w:val="000000" w:themeColor="text1"/>
                <w:lang w:val="sr-Cyrl-CS"/>
              </w:rPr>
              <w:t>ност</w:t>
            </w:r>
          </w:p>
          <w:p w:rsidR="00A21568" w:rsidRPr="00860AB2" w:rsidRDefault="00A21568" w:rsidP="0077124E">
            <w:pPr>
              <w:ind w:right="-1260"/>
              <w:rPr>
                <w:b/>
                <w:bCs/>
                <w:color w:val="000000" w:themeColor="text1"/>
                <w:lang w:val="sr-Cyrl-CS"/>
              </w:rPr>
            </w:pPr>
            <w:r w:rsidRPr="00860AB2">
              <w:rPr>
                <w:b/>
                <w:bCs/>
                <w:color w:val="000000" w:themeColor="text1"/>
                <w:lang w:val="sr-Cyrl-CS"/>
              </w:rPr>
              <w:t>без</w:t>
            </w:r>
          </w:p>
          <w:p w:rsidR="00A21568" w:rsidRPr="00860AB2" w:rsidRDefault="00A21568" w:rsidP="0077124E">
            <w:pPr>
              <w:ind w:right="-1260"/>
              <w:rPr>
                <w:b/>
                <w:bCs/>
                <w:color w:val="000000" w:themeColor="text1"/>
                <w:lang w:val="sr-Cyrl-CS"/>
              </w:rPr>
            </w:pPr>
            <w:r w:rsidRPr="00860AB2">
              <w:rPr>
                <w:b/>
                <w:bCs/>
                <w:color w:val="000000" w:themeColor="text1"/>
                <w:lang w:val="sr-Cyrl-CS"/>
              </w:rPr>
              <w:t>ПДВ-</w:t>
            </w:r>
          </w:p>
          <w:p w:rsidR="00A21568" w:rsidRPr="00860AB2" w:rsidRDefault="00A21568" w:rsidP="0077124E">
            <w:pPr>
              <w:ind w:right="-1260"/>
              <w:rPr>
                <w:b/>
                <w:bCs/>
                <w:color w:val="000000" w:themeColor="text1"/>
                <w:lang w:val="sr-Cyrl-CS"/>
              </w:rPr>
            </w:pPr>
            <w:r w:rsidRPr="00860AB2">
              <w:rPr>
                <w:b/>
                <w:bCs/>
                <w:color w:val="000000" w:themeColor="text1"/>
                <w:lang w:val="sr-Cyrl-CS"/>
              </w:rPr>
              <w:t>а</w:t>
            </w:r>
          </w:p>
        </w:tc>
        <w:tc>
          <w:tcPr>
            <w:tcW w:w="851"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вред-</w:t>
            </w:r>
          </w:p>
          <w:p w:rsidR="00A21568" w:rsidRPr="00860AB2" w:rsidRDefault="00A21568" w:rsidP="0077124E">
            <w:pPr>
              <w:ind w:right="-1260"/>
              <w:rPr>
                <w:b/>
                <w:bCs/>
                <w:color w:val="000000" w:themeColor="text1"/>
                <w:lang w:val="sr-Cyrl-CS"/>
              </w:rPr>
            </w:pPr>
            <w:r w:rsidRPr="00860AB2">
              <w:rPr>
                <w:b/>
                <w:bCs/>
                <w:color w:val="000000" w:themeColor="text1"/>
                <w:lang w:val="sr-Cyrl-CS"/>
              </w:rPr>
              <w:t>ност</w:t>
            </w:r>
          </w:p>
          <w:p w:rsidR="00A21568" w:rsidRPr="00860AB2" w:rsidRDefault="00A21568" w:rsidP="0077124E">
            <w:pPr>
              <w:ind w:right="-1260"/>
              <w:rPr>
                <w:b/>
                <w:bCs/>
                <w:color w:val="000000" w:themeColor="text1"/>
                <w:lang w:val="sr-Cyrl-CS"/>
              </w:rPr>
            </w:pPr>
            <w:r w:rsidRPr="00860AB2">
              <w:rPr>
                <w:b/>
                <w:bCs/>
                <w:color w:val="000000" w:themeColor="text1"/>
                <w:lang w:val="sr-Cyrl-CS"/>
              </w:rPr>
              <w:t>са</w:t>
            </w:r>
          </w:p>
          <w:p w:rsidR="00A21568" w:rsidRPr="00860AB2" w:rsidRDefault="00A21568" w:rsidP="0077124E">
            <w:pPr>
              <w:ind w:right="-1260"/>
              <w:rPr>
                <w:b/>
                <w:bCs/>
                <w:color w:val="000000" w:themeColor="text1"/>
                <w:lang w:val="sr-Cyrl-CS"/>
              </w:rPr>
            </w:pPr>
            <w:r w:rsidRPr="00860AB2">
              <w:rPr>
                <w:b/>
                <w:bCs/>
                <w:color w:val="000000" w:themeColor="text1"/>
                <w:lang w:val="sr-Cyrl-CS"/>
              </w:rPr>
              <w:t>ПДВ-</w:t>
            </w:r>
          </w:p>
          <w:p w:rsidR="00A21568" w:rsidRPr="00860AB2" w:rsidRDefault="00A21568" w:rsidP="0077124E">
            <w:pPr>
              <w:ind w:right="-1260"/>
              <w:rPr>
                <w:b/>
                <w:bCs/>
                <w:color w:val="000000" w:themeColor="text1"/>
                <w:lang w:val="sr-Cyrl-CS"/>
              </w:rPr>
            </w:pPr>
            <w:r w:rsidRPr="00860AB2">
              <w:rPr>
                <w:b/>
                <w:bCs/>
                <w:color w:val="000000" w:themeColor="text1"/>
                <w:lang w:val="sr-Cyrl-CS"/>
              </w:rPr>
              <w:t>ом</w:t>
            </w:r>
          </w:p>
        </w:tc>
      </w:tr>
      <w:tr w:rsidR="00A21568" w:rsidRPr="00860AB2" w:rsidTr="0077124E">
        <w:trPr>
          <w:trHeight w:val="307"/>
        </w:trPr>
        <w:tc>
          <w:tcPr>
            <w:tcW w:w="817" w:type="dxa"/>
          </w:tcPr>
          <w:p w:rsidR="00A21568" w:rsidRPr="00860AB2" w:rsidRDefault="00A21568" w:rsidP="0077124E">
            <w:pPr>
              <w:ind w:right="-1260"/>
              <w:rPr>
                <w:b/>
                <w:bCs/>
                <w:color w:val="000000" w:themeColor="text1"/>
              </w:rPr>
            </w:pPr>
          </w:p>
        </w:tc>
        <w:tc>
          <w:tcPr>
            <w:tcW w:w="5670"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1</w:t>
            </w: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2</w:t>
            </w: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3</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4</w:t>
            </w:r>
          </w:p>
        </w:tc>
        <w:tc>
          <w:tcPr>
            <w:tcW w:w="816" w:type="dxa"/>
          </w:tcPr>
          <w:p w:rsidR="00A21568" w:rsidRPr="00860AB2" w:rsidRDefault="00A21568" w:rsidP="0077124E">
            <w:pPr>
              <w:ind w:right="-1260"/>
              <w:rPr>
                <w:b/>
                <w:bCs/>
                <w:color w:val="000000" w:themeColor="text1"/>
              </w:rPr>
            </w:pPr>
            <w:r w:rsidRPr="00860AB2">
              <w:rPr>
                <w:b/>
                <w:bCs/>
                <w:color w:val="000000" w:themeColor="text1"/>
              </w:rPr>
              <w:t>5</w:t>
            </w: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6</w:t>
            </w:r>
          </w:p>
        </w:tc>
        <w:tc>
          <w:tcPr>
            <w:tcW w:w="708"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4*5</w:t>
            </w:r>
          </w:p>
        </w:tc>
        <w:tc>
          <w:tcPr>
            <w:tcW w:w="851"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4*6</w:t>
            </w:r>
          </w:p>
        </w:tc>
      </w:tr>
      <w:tr w:rsidR="00A21568" w:rsidRPr="00860AB2" w:rsidTr="0077124E">
        <w:tc>
          <w:tcPr>
            <w:tcW w:w="817" w:type="dxa"/>
          </w:tcPr>
          <w:p w:rsidR="00A21568" w:rsidRPr="00860AB2" w:rsidRDefault="00A21568" w:rsidP="0077124E">
            <w:pPr>
              <w:ind w:right="-1260"/>
              <w:jc w:val="both"/>
              <w:rPr>
                <w:b/>
                <w:bCs/>
                <w:color w:val="000000" w:themeColor="text1"/>
              </w:rPr>
            </w:pPr>
            <w:r w:rsidRPr="00860AB2">
              <w:rPr>
                <w:b/>
                <w:bCs/>
                <w:color w:val="000000" w:themeColor="text1"/>
              </w:rPr>
              <w:t>2/</w:t>
            </w:r>
          </w:p>
          <w:p w:rsidR="00A21568" w:rsidRPr="00860AB2" w:rsidRDefault="00A21568" w:rsidP="0077124E">
            <w:pPr>
              <w:ind w:right="-1260"/>
              <w:jc w:val="both"/>
              <w:rPr>
                <w:b/>
                <w:bCs/>
                <w:color w:val="000000" w:themeColor="text1"/>
              </w:rPr>
            </w:pPr>
            <w:r w:rsidRPr="00860AB2">
              <w:rPr>
                <w:b/>
                <w:bCs/>
                <w:color w:val="000000" w:themeColor="text1"/>
              </w:rPr>
              <w:t>2020</w:t>
            </w:r>
          </w:p>
        </w:tc>
        <w:tc>
          <w:tcPr>
            <w:tcW w:w="5670"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ХИГИЈЕНСКА СРЕДСТВА</w:t>
            </w:r>
          </w:p>
          <w:p w:rsidR="00A21568" w:rsidRPr="00860AB2" w:rsidRDefault="00A21568" w:rsidP="0077124E">
            <w:pPr>
              <w:ind w:right="-1260"/>
              <w:rPr>
                <w:b/>
                <w:bCs/>
                <w:color w:val="000000" w:themeColor="text1"/>
                <w:lang w:val="sr-Cyrl-CS"/>
              </w:rPr>
            </w:pPr>
            <w:r w:rsidRPr="00860AB2">
              <w:rPr>
                <w:b/>
                <w:bCs/>
                <w:color w:val="000000" w:themeColor="text1"/>
                <w:lang w:val="sr-Cyrl-CS"/>
              </w:rPr>
              <w:t>ГАРАНТОВАНОГ КВАЛИТЕТА</w:t>
            </w: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Месе</w:t>
            </w:r>
          </w:p>
          <w:p w:rsidR="00A21568" w:rsidRPr="00860AB2" w:rsidRDefault="00A21568" w:rsidP="0077124E">
            <w:pPr>
              <w:ind w:right="-1260"/>
              <w:rPr>
                <w:b/>
                <w:bCs/>
                <w:color w:val="000000" w:themeColor="text1"/>
                <w:lang w:val="sr-Cyrl-CS"/>
              </w:rPr>
            </w:pPr>
            <w:r w:rsidRPr="00860AB2">
              <w:rPr>
                <w:b/>
                <w:bCs/>
                <w:color w:val="000000" w:themeColor="text1"/>
                <w:lang w:val="sr-Cyrl-CS"/>
              </w:rPr>
              <w:t>чно</w:t>
            </w:r>
          </w:p>
        </w:tc>
        <w:tc>
          <w:tcPr>
            <w:tcW w:w="709" w:type="dxa"/>
          </w:tcPr>
          <w:p w:rsidR="00A21568" w:rsidRPr="00860AB2" w:rsidRDefault="00A21568" w:rsidP="0077124E">
            <w:pPr>
              <w:ind w:right="-1260"/>
              <w:rPr>
                <w:b/>
                <w:bCs/>
                <w:color w:val="000000" w:themeColor="text1"/>
                <w:lang w:val="sr-Cyrl-CS"/>
              </w:rPr>
            </w:pPr>
          </w:p>
        </w:tc>
        <w:tc>
          <w:tcPr>
            <w:tcW w:w="743" w:type="dxa"/>
            <w:gridSpan w:val="2"/>
          </w:tcPr>
          <w:p w:rsidR="00A21568" w:rsidRPr="00860AB2" w:rsidRDefault="00A21568" w:rsidP="0077124E">
            <w:pPr>
              <w:ind w:right="-1260"/>
              <w:rPr>
                <w:b/>
                <w:bCs/>
                <w:color w:val="000000" w:themeColor="text1"/>
                <w:lang w:val="sr-Cyrl-CS"/>
              </w:rPr>
            </w:pP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rPr>
          <w:trHeight w:val="1867"/>
        </w:trPr>
        <w:tc>
          <w:tcPr>
            <w:tcW w:w="817" w:type="dxa"/>
          </w:tcPr>
          <w:p w:rsidR="00A21568" w:rsidRPr="00860AB2" w:rsidRDefault="00A21568" w:rsidP="00A21568">
            <w:pPr>
              <w:numPr>
                <w:ilvl w:val="0"/>
                <w:numId w:val="24"/>
              </w:numPr>
              <w:ind w:left="426" w:right="-1260" w:firstLine="0"/>
              <w:rPr>
                <w:b/>
                <w:bCs/>
                <w:color w:val="000000" w:themeColor="text1"/>
                <w:lang w:val="sr-Cyrl-CS"/>
              </w:rPr>
            </w:pPr>
          </w:p>
        </w:tc>
        <w:tc>
          <w:tcPr>
            <w:tcW w:w="5670" w:type="dxa"/>
          </w:tcPr>
          <w:p w:rsidR="00A21568" w:rsidRPr="00860AB2" w:rsidRDefault="00A21568" w:rsidP="0077124E">
            <w:pPr>
              <w:ind w:right="-1260"/>
              <w:jc w:val="both"/>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Биоцидни препарат еколошки течни детерџент </w:t>
            </w:r>
          </w:p>
          <w:p w:rsidR="00A21568" w:rsidRPr="00860AB2" w:rsidRDefault="00A21568" w:rsidP="0077124E">
            <w:pPr>
              <w:ind w:right="-1260"/>
              <w:jc w:val="both"/>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са дезинфицијенсом на бази активног кисеоника</w:t>
            </w:r>
          </w:p>
          <w:p w:rsidR="00A21568" w:rsidRPr="00860AB2" w:rsidRDefault="00A21568" w:rsidP="0077124E">
            <w:pPr>
              <w:ind w:right="-1260"/>
              <w:jc w:val="both"/>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за прање судова- концентрат вируцид, </w:t>
            </w:r>
          </w:p>
          <w:p w:rsidR="00A21568" w:rsidRPr="00860AB2" w:rsidRDefault="00A21568" w:rsidP="0077124E">
            <w:pPr>
              <w:ind w:right="-1260"/>
              <w:jc w:val="both"/>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бактерицид, фунгицид.</w:t>
            </w:r>
          </w:p>
          <w:p w:rsidR="00A21568" w:rsidRPr="00860AB2" w:rsidRDefault="00A21568" w:rsidP="0077124E">
            <w:pPr>
              <w:ind w:right="-1260"/>
              <w:jc w:val="both"/>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Екостерил плус ручни концентровани</w:t>
            </w:r>
          </w:p>
          <w:p w:rsidR="00A21568" w:rsidRPr="00860AB2" w:rsidRDefault="00A21568" w:rsidP="0077124E">
            <w:pPr>
              <w:ind w:right="-1260"/>
              <w:jc w:val="both"/>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или одговарајући,проценат персирћетне</w:t>
            </w:r>
          </w:p>
          <w:p w:rsidR="00A21568" w:rsidRPr="00860AB2" w:rsidRDefault="00A21568" w:rsidP="0077124E">
            <w:pPr>
              <w:ind w:right="-1260"/>
              <w:jc w:val="both"/>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киселине 0,1%, 1л </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2700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Биоцидни препарат еколошки течни сапун са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дезинфицијенсом на бази  активног кисеоника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за руке и тело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вируцид, бактерицид, фунгицид</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Екостерил екстра плус или одговарајући 1л,</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проценат персирћетне</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киселине 0,1%</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1200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Биоцидни препарат еколошки детерџент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са дезинфицијенсом на бази активног кисеоника</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за прање подова- концентрат</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вируцид, бактерицид, фунгицид</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Екостерил или одговарајући, 1л,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проценат персирћетне киселине 0,4%</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1900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 xml:space="preserve">Средство за прање и гланцање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 xml:space="preserve">стаклених површина – </w:t>
            </w:r>
            <w:r w:rsidRPr="00860AB2">
              <w:rPr>
                <w:rFonts w:ascii="Arial" w:eastAsia="Times New Roman" w:hAnsi="Arial" w:cs="Arial"/>
                <w:color w:val="000000" w:themeColor="text1"/>
                <w:lang w:eastAsia="sr-Latn-CS"/>
              </w:rPr>
              <w:t xml:space="preserve">антистатик,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750 мл са пумпицом , Екоглас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400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Средство за одмашћивање рерни, роштиља,</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аспиратора, металних површина, 1л, Екорер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400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Еколошко средство за чишћење тоалета и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санитарија- антикаменац- концентрат 1:2, 1л,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lastRenderedPageBreak/>
              <w:t>Екосанит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2500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Еколошко средство за скидање каменца-</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антикаменац ( славине, плочице, итд), 1 л,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Екокам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 xml:space="preserve">ком </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550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Средство за дезинфекцију руку на бази два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aлкохола и водоник пероксида,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вируцид, бактерицид, фунгицид, 1 л,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Екодерм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420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Биоцидни препарат радни раствор за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дезинфекцију на бази активног кисеоника</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за општу дезинфекцију вируцид, бактерицид,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фунгицид. Дерсепт или одговарајући, 1л,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проценат персирћетне киселине 0,3%</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250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Активни кисеоник са антимикробним дејством за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општу употребу, 200мл са пумпицом,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Вивастер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rPr>
          <w:trHeight w:val="1638"/>
        </w:trPr>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Биоцидни препарат за општу дезинфекцију</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на бази водоникпероксида- концентрат( за радне</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површине, подове, судове)</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вируцид, бактерицид, фунгицид</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Первол или одговарајући, 1л,  водоник- пероксид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Мин 35%</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450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Биоцидни препарат течни концентрат за</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дезинфекцију на бази активног кисеоника</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за општу дезинфекцију</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вируцид, бактерицид, фунгицид</w:t>
            </w:r>
          </w:p>
          <w:p w:rsidR="00A21568" w:rsidRPr="00860AB2" w:rsidRDefault="00A21568" w:rsidP="0077124E">
            <w:pPr>
              <w:ind w:right="-1260"/>
              <w:rPr>
                <w:rFonts w:ascii="Arial" w:eastAsia="Times New Roman" w:hAnsi="Arial" w:cs="Arial"/>
                <w:color w:val="000000" w:themeColor="text1"/>
                <w:lang w:val="sr-Latn-CS" w:eastAsia="sr-Latn-CS"/>
              </w:rPr>
            </w:pPr>
            <w:r w:rsidRPr="00860AB2">
              <w:rPr>
                <w:rFonts w:ascii="Arial" w:eastAsia="Times New Roman" w:hAnsi="Arial" w:cs="Arial"/>
                <w:color w:val="000000" w:themeColor="text1"/>
                <w:lang w:eastAsia="sr-Latn-CS"/>
              </w:rPr>
              <w:t>Дермил или одговарајући, 1л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Антибактеријски течни сапун, 1л, Екол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антибактеријски или одговарајући</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600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Течни пенушави детерџент  за прање подова и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других тврдих површина, 1л, Екопод или</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940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eastAsia="Times New Roman" w:hAnsi="Arial" w:cs="Arial"/>
                <w:color w:val="000000" w:themeColor="text1"/>
                <w:lang w:val="sr-Latn-CS" w:eastAsia="sr-Latn-CS"/>
              </w:rPr>
              <w:t>Избељивач веша</w:t>
            </w:r>
            <w:r w:rsidRPr="00860AB2">
              <w:rPr>
                <w:rFonts w:ascii="Arial" w:eastAsia="Times New Roman" w:hAnsi="Arial" w:cs="Arial"/>
                <w:color w:val="000000" w:themeColor="text1"/>
                <w:lang w:eastAsia="sr-Latn-CS"/>
              </w:rPr>
              <w:t>,</w:t>
            </w:r>
            <w:r w:rsidRPr="00860AB2">
              <w:rPr>
                <w:rFonts w:ascii="Arial" w:eastAsia="Times New Roman" w:hAnsi="Arial" w:cs="Arial"/>
                <w:color w:val="000000" w:themeColor="text1"/>
                <w:lang w:val="sr-Latn-CS" w:eastAsia="sr-Latn-CS"/>
              </w:rPr>
              <w:t xml:space="preserve"> 1л</w:t>
            </w:r>
            <w:r w:rsidRPr="00860AB2">
              <w:rPr>
                <w:rFonts w:ascii="Arial" w:eastAsia="Times New Roman" w:hAnsi="Arial" w:cs="Arial"/>
                <w:color w:val="000000" w:themeColor="text1"/>
                <w:lang w:eastAsia="sr-Latn-CS"/>
              </w:rPr>
              <w:t>,</w:t>
            </w:r>
            <w:r w:rsidRPr="00860AB2">
              <w:rPr>
                <w:rFonts w:ascii="Arial" w:eastAsia="Times New Roman" w:hAnsi="Arial" w:cs="Arial"/>
                <w:color w:val="000000" w:themeColor="text1"/>
                <w:lang w:val="sr-Latn-CS" w:eastAsia="sr-Latn-CS"/>
              </w:rPr>
              <w:t xml:space="preserve">  Varikina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rPr>
            </w:pPr>
            <w:r w:rsidRPr="00860AB2">
              <w:rPr>
                <w:b/>
                <w:bCs/>
                <w:color w:val="000000" w:themeColor="text1"/>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1500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hAnsi="Arial" w:cs="Arial"/>
                <w:bCs/>
                <w:color w:val="000000" w:themeColor="text1"/>
                <w:lang w:val="sr-Cyrl-CS"/>
              </w:rPr>
              <w:t>Дестилована вода</w:t>
            </w:r>
            <w:r w:rsidRPr="00860AB2">
              <w:rPr>
                <w:rFonts w:ascii="Arial" w:hAnsi="Arial" w:cs="Arial"/>
                <w:bCs/>
                <w:color w:val="000000" w:themeColor="text1"/>
              </w:rPr>
              <w:t xml:space="preserve">, деминерализована вода </w:t>
            </w:r>
            <w:r w:rsidRPr="00860AB2">
              <w:rPr>
                <w:rFonts w:ascii="Arial" w:hAnsi="Arial" w:cs="Arial"/>
                <w:bCs/>
                <w:color w:val="000000" w:themeColor="text1"/>
                <w:lang w:val="sr-Cyrl-CS"/>
              </w:rPr>
              <w:t xml:space="preserve"> 1л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08" w:type="dxa"/>
          </w:tcPr>
          <w:p w:rsidR="00A21568" w:rsidRPr="00860AB2" w:rsidRDefault="00A21568" w:rsidP="0077124E">
            <w:pPr>
              <w:ind w:right="-1260"/>
              <w:rPr>
                <w:b/>
                <w:bCs/>
                <w:color w:val="000000" w:themeColor="text1"/>
              </w:rPr>
            </w:pPr>
            <w:r w:rsidRPr="00860AB2">
              <w:rPr>
                <w:b/>
                <w:bCs/>
                <w:color w:val="000000" w:themeColor="text1"/>
              </w:rPr>
              <w:t>570</w:t>
            </w:r>
          </w:p>
        </w:tc>
        <w:tc>
          <w:tcPr>
            <w:tcW w:w="851" w:type="dxa"/>
            <w:gridSpan w:val="2"/>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Прашак за машинско прање рубља</w:t>
            </w:r>
          </w:p>
          <w:p w:rsidR="00A21568" w:rsidRPr="00860AB2" w:rsidRDefault="00A21568" w:rsidP="0077124E">
            <w:pPr>
              <w:ind w:right="-1260"/>
              <w:rPr>
                <w:rFonts w:ascii="Arial" w:eastAsia="Times New Roman" w:hAnsi="Arial" w:cs="Arial"/>
                <w:color w:val="000000" w:themeColor="text1"/>
                <w:lang w:val="sr-Latn-CS" w:eastAsia="sr-Latn-CS"/>
              </w:rPr>
            </w:pPr>
            <w:r w:rsidRPr="00860AB2">
              <w:rPr>
                <w:rFonts w:ascii="Arial" w:eastAsia="Times New Roman" w:hAnsi="Arial" w:cs="Arial"/>
                <w:color w:val="000000" w:themeColor="text1"/>
                <w:lang w:val="sr-Latn-CS" w:eastAsia="sr-Latn-CS"/>
              </w:rPr>
              <w:t xml:space="preserve"> паковање </w:t>
            </w:r>
            <w:r w:rsidRPr="00860AB2">
              <w:rPr>
                <w:rFonts w:ascii="Arial" w:eastAsia="Times New Roman" w:hAnsi="Arial" w:cs="Arial"/>
                <w:color w:val="000000" w:themeColor="text1"/>
                <w:lang w:eastAsia="sr-Latn-CS"/>
              </w:rPr>
              <w:t>12</w:t>
            </w:r>
            <w:r w:rsidRPr="00860AB2">
              <w:rPr>
                <w:rFonts w:ascii="Arial" w:eastAsia="Times New Roman" w:hAnsi="Arial" w:cs="Arial"/>
                <w:color w:val="000000" w:themeColor="text1"/>
                <w:lang w:val="sr-Latn-CS" w:eastAsia="sr-Latn-CS"/>
              </w:rPr>
              <w:t>кг "Ariel" или</w:t>
            </w:r>
            <w:r w:rsidRPr="00860AB2">
              <w:rPr>
                <w:rFonts w:ascii="Arial" w:eastAsia="Times New Roman" w:hAnsi="Arial" w:cs="Arial"/>
                <w:color w:val="000000" w:themeColor="text1"/>
                <w:lang w:eastAsia="sr-Latn-CS"/>
              </w:rPr>
              <w:t xml:space="preserve"> одговарајући</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1700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 xml:space="preserve">Омекшивач за машинско прање веша 5л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"Duel" или одговарајући</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600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hAnsi="Arial" w:cs="Arial"/>
                <w:bCs/>
                <w:color w:val="000000" w:themeColor="text1"/>
                <w:lang w:val="sr-Cyrl-CS"/>
              </w:rPr>
              <w:t>Тоалетни сапун 100 гр.</w:t>
            </w:r>
          </w:p>
          <w:p w:rsidR="00A21568" w:rsidRPr="00860AB2" w:rsidRDefault="00A21568" w:rsidP="0077124E">
            <w:pPr>
              <w:ind w:right="-1260"/>
              <w:rPr>
                <w:rFonts w:ascii="Arial" w:hAnsi="Arial" w:cs="Arial"/>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lang w:val="sr-Cyrl-CS"/>
              </w:rPr>
              <w:t>1</w:t>
            </w:r>
            <w:r w:rsidRPr="00860AB2">
              <w:rPr>
                <w:b/>
                <w:bCs/>
                <w:color w:val="000000" w:themeColor="text1"/>
              </w:rPr>
              <w:t>4</w:t>
            </w:r>
            <w:r w:rsidRPr="00860AB2">
              <w:rPr>
                <w:b/>
                <w:bCs/>
                <w:color w:val="000000" w:themeColor="text1"/>
                <w:lang w:val="sr-Cyrl-CS"/>
              </w:rPr>
              <w:t>000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Освеживач за W</w:t>
            </w:r>
            <w:r w:rsidRPr="00860AB2">
              <w:rPr>
                <w:rFonts w:ascii="Arial" w:eastAsia="Times New Roman" w:hAnsi="Arial" w:cs="Arial"/>
                <w:color w:val="000000" w:themeColor="text1"/>
                <w:lang w:eastAsia="sr-Latn-CS"/>
              </w:rPr>
              <w:t>C</w:t>
            </w:r>
            <w:r w:rsidRPr="00860AB2">
              <w:rPr>
                <w:rFonts w:ascii="Arial" w:eastAsia="Times New Roman" w:hAnsi="Arial" w:cs="Arial"/>
                <w:color w:val="000000" w:themeColor="text1"/>
                <w:lang w:val="sr-Latn-CS" w:eastAsia="sr-Latn-CS"/>
              </w:rPr>
              <w:t xml:space="preserve"> шоље у течном стању,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паковање појединачно комплетно са сталком</w:t>
            </w:r>
            <w:r w:rsidRPr="00860AB2">
              <w:rPr>
                <w:rFonts w:ascii="Arial" w:eastAsia="Times New Roman" w:hAnsi="Arial" w:cs="Arial"/>
                <w:color w:val="000000" w:themeColor="text1"/>
                <w:lang w:eastAsia="sr-Latn-CS"/>
              </w:rPr>
              <w:t xml:space="preserve">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5</w:t>
            </w:r>
            <w:r w:rsidRPr="00860AB2">
              <w:rPr>
                <w:rFonts w:ascii="Arial" w:eastAsia="Times New Roman" w:hAnsi="Arial" w:cs="Arial"/>
                <w:color w:val="000000" w:themeColor="text1"/>
                <w:lang w:val="sr-Latn-CS" w:eastAsia="sr-Latn-CS"/>
              </w:rPr>
              <w:t>0мл, без допуњавања "Bref"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lang w:val="sr-Cyrl-CS"/>
              </w:rPr>
              <w:t>1400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hAnsi="Arial" w:cs="Arial"/>
                <w:bCs/>
                <w:color w:val="000000" w:themeColor="text1"/>
                <w:lang w:val="sr-Cyrl-CS"/>
              </w:rPr>
              <w:t>Крема за руке 50 мл.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2200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rPr>
          <w:trHeight w:val="421"/>
        </w:trPr>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hAnsi="Arial" w:cs="Arial"/>
                <w:bCs/>
                <w:color w:val="000000" w:themeColor="text1"/>
                <w:lang w:val="sr-Cyrl-CS"/>
              </w:rPr>
              <w:t>Шампон за косу 1/1 1000 мл.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rPr>
              <w:t>к</w:t>
            </w:r>
            <w:r w:rsidRPr="00860AB2">
              <w:rPr>
                <w:b/>
                <w:bCs/>
                <w:color w:val="000000" w:themeColor="text1"/>
                <w:lang w:val="sr-Cyrl-CS"/>
              </w:rPr>
              <w:t>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2400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Средство за машинско прање посуђа Supernova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lastRenderedPageBreak/>
              <w:t>M или одговарајуће, паковање 25 кг</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94</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Течно</w:t>
            </w:r>
            <w:r w:rsidRPr="00860AB2">
              <w:rPr>
                <w:rFonts w:ascii="Arial" w:eastAsia="Times New Roman" w:hAnsi="Arial" w:cs="Arial"/>
                <w:color w:val="000000" w:themeColor="text1"/>
                <w:lang w:eastAsia="sr-Latn-CS"/>
              </w:rPr>
              <w:t xml:space="preserve"> средство  за машинско испирање посуђа</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 Blast- M или одговарајуће, 10 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lang w:val="sr-Cyrl-CS"/>
              </w:rPr>
              <w:t>100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 xml:space="preserve">Со таблетирана 25кг за машину за прање посуђа  </w:t>
            </w:r>
          </w:p>
          <w:p w:rsidR="00A21568" w:rsidRPr="00860AB2" w:rsidRDefault="00A21568" w:rsidP="0077124E">
            <w:pPr>
              <w:ind w:right="-1260"/>
              <w:rPr>
                <w:rFonts w:ascii="Arial" w:hAnsi="Arial" w:cs="Arial"/>
                <w:bCs/>
                <w:color w:val="000000" w:themeColor="text1"/>
                <w:lang w:val="sr-Cyrl-CS"/>
              </w:rPr>
            </w:pPr>
            <w:r w:rsidRPr="00860AB2">
              <w:rPr>
                <w:rFonts w:ascii="Arial" w:eastAsia="Times New Roman" w:hAnsi="Arial" w:cs="Arial"/>
                <w:color w:val="000000" w:themeColor="text1"/>
                <w:lang w:val="sr-Latn-CS" w:eastAsia="sr-Latn-CS"/>
              </w:rPr>
              <w:t>типа "Winterhalter" или одговарајуће</w:t>
            </w:r>
            <w:r w:rsidRPr="00860AB2">
              <w:rPr>
                <w:rFonts w:ascii="Arial" w:hAnsi="Arial" w:cs="Arial"/>
                <w:bCs/>
                <w:color w:val="000000" w:themeColor="text1"/>
                <w:lang w:val="sr-Cyrl-CS"/>
              </w:rPr>
              <w:t xml:space="preserve"> </w:t>
            </w:r>
          </w:p>
        </w:tc>
        <w:tc>
          <w:tcPr>
            <w:tcW w:w="709" w:type="dxa"/>
          </w:tcPr>
          <w:p w:rsidR="00A21568" w:rsidRPr="00860AB2" w:rsidRDefault="00A21568" w:rsidP="0077124E">
            <w:pPr>
              <w:ind w:right="-1260"/>
              <w:rPr>
                <w:b/>
                <w:bCs/>
                <w:color w:val="000000" w:themeColor="text1"/>
                <w:lang w:val="sr-Cyrl-CS"/>
              </w:rPr>
            </w:pPr>
          </w:p>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 xml:space="preserve"> 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lang w:val="sr-Cyrl-CS"/>
              </w:rPr>
              <w:t>92</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eastAsia="Times New Roman" w:hAnsi="Arial" w:cs="Arial"/>
                <w:color w:val="000000" w:themeColor="text1"/>
                <w:lang w:val="sr-Latn-CS" w:eastAsia="sr-Latn-CS"/>
              </w:rPr>
              <w:t>Избељивач "Ace" 1л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lang w:val="sr-Cyrl-CS"/>
              </w:rPr>
              <w:t>260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 xml:space="preserve">Освеживач просторија у спреју "Glade"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м</w:t>
            </w:r>
            <w:r w:rsidRPr="00860AB2">
              <w:rPr>
                <w:rFonts w:ascii="Arial" w:eastAsia="Times New Roman" w:hAnsi="Arial" w:cs="Arial"/>
                <w:color w:val="000000" w:themeColor="text1"/>
                <w:lang w:val="sr-Latn-CS" w:eastAsia="sr-Latn-CS"/>
              </w:rPr>
              <w:t>инимум</w:t>
            </w:r>
            <w:r w:rsidRPr="00860AB2">
              <w:rPr>
                <w:rFonts w:ascii="Arial" w:eastAsia="Times New Roman" w:hAnsi="Arial" w:cs="Arial"/>
                <w:color w:val="000000" w:themeColor="text1"/>
                <w:lang w:eastAsia="sr-Latn-CS"/>
              </w:rPr>
              <w:t xml:space="preserve"> </w:t>
            </w:r>
            <w:r w:rsidRPr="00860AB2">
              <w:rPr>
                <w:rFonts w:ascii="Arial" w:eastAsia="Times New Roman" w:hAnsi="Arial" w:cs="Arial"/>
                <w:color w:val="000000" w:themeColor="text1"/>
                <w:lang w:val="sr-Latn-CS" w:eastAsia="sr-Latn-CS"/>
              </w:rPr>
              <w:t>300мл или одговарајуће</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200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hAnsi="Arial" w:cs="Arial"/>
                <w:bCs/>
                <w:color w:val="000000" w:themeColor="text1"/>
                <w:lang w:val="sr-Cyrl-CS"/>
              </w:rPr>
              <w:t>Паста за бријање, 100мл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350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hAnsi="Arial" w:cs="Arial"/>
                <w:bCs/>
                <w:color w:val="000000" w:themeColor="text1"/>
                <w:lang w:val="sr-Cyrl-CS"/>
              </w:rPr>
              <w:t>Инектицид спреј против инсеката 300 мл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lang w:val="sr-Cyrl-CS"/>
              </w:rPr>
              <w:t>50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vAlign w:val="bottom"/>
          </w:tcPr>
          <w:p w:rsidR="00A21568" w:rsidRPr="00860AB2" w:rsidRDefault="00A21568" w:rsidP="0077124E">
            <w:pPr>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Миришљава гума за писоаре 170х170мм</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30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tabs>
                <w:tab w:val="left" w:pos="4335"/>
              </w:tabs>
              <w:ind w:right="-1260"/>
              <w:rPr>
                <w:rFonts w:ascii="Arial" w:hAnsi="Arial" w:cs="Arial"/>
                <w:bCs/>
                <w:color w:val="000000" w:themeColor="text1"/>
              </w:rPr>
            </w:pPr>
            <w:r w:rsidRPr="00860AB2">
              <w:rPr>
                <w:rFonts w:ascii="Arial" w:eastAsia="Times New Roman" w:hAnsi="Arial" w:cs="Arial"/>
                <w:color w:val="000000" w:themeColor="text1"/>
                <w:lang w:val="sr-Latn-CS" w:eastAsia="sr-Latn-CS"/>
              </w:rPr>
              <w:t xml:space="preserve">Средство за отпушавање цеви </w:t>
            </w:r>
            <w:r w:rsidRPr="00860AB2">
              <w:rPr>
                <w:rFonts w:ascii="Arial" w:eastAsia="Times New Roman" w:hAnsi="Arial" w:cs="Arial"/>
                <w:color w:val="000000" w:themeColor="text1"/>
                <w:lang w:eastAsia="sr-Latn-CS"/>
              </w:rPr>
              <w:t>1 л</w:t>
            </w:r>
            <w:r w:rsidRPr="00860AB2">
              <w:rPr>
                <w:rFonts w:ascii="Arial" w:eastAsia="Times New Roman" w:hAnsi="Arial" w:cs="Arial"/>
                <w:color w:val="000000" w:themeColor="text1"/>
                <w:lang w:eastAsia="sr-Latn-CS"/>
              </w:rPr>
              <w:tab/>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170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pStyle w:val="ListParagraph"/>
              <w:numPr>
                <w:ilvl w:val="0"/>
                <w:numId w:val="24"/>
              </w:numPr>
              <w:ind w:right="-1260"/>
              <w:rPr>
                <w:b/>
                <w:bCs/>
                <w:color w:val="000000" w:themeColor="text1"/>
                <w:lang w:val="sr-Cyrl-CS"/>
              </w:rPr>
            </w:pPr>
          </w:p>
        </w:tc>
        <w:tc>
          <w:tcPr>
            <w:tcW w:w="5670" w:type="dxa"/>
            <w:vAlign w:val="center"/>
          </w:tcPr>
          <w:p w:rsidR="00A21568" w:rsidRPr="00860AB2" w:rsidRDefault="00A21568" w:rsidP="0077124E">
            <w:pPr>
              <w:jc w:val="both"/>
              <w:rPr>
                <w:rFonts w:ascii="Arial" w:eastAsia="Times New Roman" w:hAnsi="Arial" w:cs="Arial"/>
                <w:color w:val="000000" w:themeColor="text1"/>
                <w:lang w:eastAsia="sr-Latn-CS"/>
              </w:rPr>
            </w:pPr>
            <w:r w:rsidRPr="00860AB2">
              <w:rPr>
                <w:rFonts w:ascii="Arial" w:eastAsia="Times New Roman" w:hAnsi="Arial" w:cs="Arial"/>
                <w:color w:val="000000" w:themeColor="text1"/>
                <w:lang w:val="sr-Latn-CS" w:eastAsia="sr-Latn-CS"/>
              </w:rPr>
              <w:t xml:space="preserve">Течно абразивно средство </w:t>
            </w:r>
            <w:r w:rsidRPr="00860AB2">
              <w:rPr>
                <w:rFonts w:ascii="Arial" w:eastAsia="Times New Roman" w:hAnsi="Arial" w:cs="Arial"/>
                <w:color w:val="000000" w:themeColor="text1"/>
                <w:lang w:eastAsia="sr-Latn-CS"/>
              </w:rPr>
              <w:t>750 мл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1165</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hAnsi="Arial" w:cs="Arial"/>
                <w:bCs/>
                <w:color w:val="000000" w:themeColor="text1"/>
                <w:lang w:val="sr-Cyrl-CS"/>
              </w:rPr>
            </w:pPr>
            <w:r w:rsidRPr="00860AB2">
              <w:rPr>
                <w:rFonts w:ascii="Arial" w:hAnsi="Arial" w:cs="Arial"/>
                <w:bCs/>
                <w:color w:val="000000" w:themeColor="text1"/>
                <w:lang w:val="sr-Cyrl-CS"/>
              </w:rPr>
              <w:t>Штирак за машину-течни, 1 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120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Средство против буђи DON HUAN или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одговарајуће.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Паковање 0,5л са распршивачем</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rPr>
              <w:t>1</w:t>
            </w:r>
            <w:r w:rsidRPr="00860AB2">
              <w:rPr>
                <w:b/>
                <w:bCs/>
                <w:color w:val="000000" w:themeColor="text1"/>
                <w:lang w:val="sr-Cyrl-CS"/>
              </w:rPr>
              <w:t>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Паста за зубе, 75 мл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lang w:val="sr-Cyrl-CS"/>
              </w:rPr>
              <w:t>100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B10826"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 xml:space="preserve">Детерџент за машинско прање подова </w:t>
            </w:r>
          </w:p>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eastAsia="Times New Roman" w:hAnsi="Arial" w:cs="Arial"/>
                <w:color w:val="000000" w:themeColor="text1"/>
                <w:lang w:eastAsia="sr-Latn-CS"/>
              </w:rPr>
              <w:t>концентрат,</w:t>
            </w:r>
            <w:r w:rsidR="00B10826" w:rsidRPr="00860AB2">
              <w:rPr>
                <w:rFonts w:ascii="Arial" w:eastAsia="Times New Roman" w:hAnsi="Arial" w:cs="Arial"/>
                <w:color w:val="000000" w:themeColor="text1"/>
                <w:lang w:eastAsia="sr-Latn-CS"/>
              </w:rPr>
              <w:t xml:space="preserve"> </w:t>
            </w:r>
            <w:r w:rsidRPr="00860AB2">
              <w:rPr>
                <w:rFonts w:ascii="Arial" w:eastAsia="Times New Roman" w:hAnsi="Arial" w:cs="Arial"/>
                <w:color w:val="000000" w:themeColor="text1"/>
                <w:lang w:eastAsia="sr-Latn-CS"/>
              </w:rPr>
              <w:t>10 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lang w:val="sr-Cyrl-CS"/>
              </w:rPr>
              <w:t>50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color w:val="000000" w:themeColor="text1"/>
              </w:rPr>
            </w:pPr>
            <w:r w:rsidRPr="00860AB2">
              <w:rPr>
                <w:rFonts w:ascii="Arial" w:hAnsi="Arial" w:cs="Arial"/>
                <w:color w:val="000000" w:themeColor="text1"/>
              </w:rPr>
              <w:t>Концентровани еко прашак за рубље,</w:t>
            </w:r>
            <w:r w:rsidRPr="00860AB2">
              <w:rPr>
                <w:color w:val="000000" w:themeColor="text1"/>
              </w:rPr>
              <w:t xml:space="preserve"> </w:t>
            </w:r>
          </w:p>
          <w:p w:rsidR="00A21568" w:rsidRPr="00860AB2" w:rsidRDefault="00A21568" w:rsidP="0077124E">
            <w:pPr>
              <w:ind w:right="-1260"/>
              <w:rPr>
                <w:rFonts w:ascii="Arial" w:hAnsi="Arial" w:cs="Arial"/>
                <w:color w:val="000000" w:themeColor="text1"/>
              </w:rPr>
            </w:pPr>
            <w:r w:rsidRPr="00860AB2">
              <w:rPr>
                <w:rFonts w:ascii="Arial" w:hAnsi="Arial" w:cs="Arial"/>
                <w:color w:val="000000" w:themeColor="text1"/>
              </w:rPr>
              <w:t xml:space="preserve">за избељивање и уклањање флека, </w:t>
            </w:r>
          </w:p>
          <w:p w:rsidR="00A21568" w:rsidRPr="00860AB2" w:rsidRDefault="00A21568" w:rsidP="0077124E">
            <w:pPr>
              <w:ind w:right="-1260"/>
              <w:rPr>
                <w:rFonts w:ascii="Arial" w:hAnsi="Arial" w:cs="Arial"/>
                <w:color w:val="000000" w:themeColor="text1"/>
              </w:rPr>
            </w:pPr>
            <w:r w:rsidRPr="00860AB2">
              <w:rPr>
                <w:rFonts w:ascii="Arial" w:hAnsi="Arial" w:cs="Arial"/>
                <w:color w:val="000000" w:themeColor="text1"/>
              </w:rPr>
              <w:t xml:space="preserve">на бази активног кисеоника ,  „Oxy whyte“ </w:t>
            </w:r>
          </w:p>
          <w:p w:rsidR="00A21568" w:rsidRPr="00860AB2" w:rsidRDefault="00A21568" w:rsidP="0077124E">
            <w:pPr>
              <w:ind w:right="-1260"/>
              <w:rPr>
                <w:rFonts w:ascii="Arial" w:hAnsi="Arial" w:cs="Arial"/>
                <w:color w:val="000000" w:themeColor="text1"/>
              </w:rPr>
            </w:pPr>
            <w:r w:rsidRPr="00860AB2">
              <w:rPr>
                <w:rFonts w:ascii="Arial" w:hAnsi="Arial" w:cs="Arial"/>
                <w:color w:val="000000" w:themeColor="text1"/>
              </w:rPr>
              <w:t>или одговарајуће , 2 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rPr>
            </w:pPr>
            <w:r w:rsidRPr="00860AB2">
              <w:rPr>
                <w:b/>
                <w:bCs/>
                <w:color w:val="000000" w:themeColor="text1"/>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1000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A21568" w:rsidRPr="00860AB2" w:rsidRDefault="00A21568" w:rsidP="0077124E">
            <w:pPr>
              <w:ind w:right="-1260"/>
              <w:rPr>
                <w:rFonts w:ascii="Arial" w:eastAsia="Times New Roman" w:hAnsi="Arial" w:cs="Arial"/>
                <w:color w:val="000000" w:themeColor="text1"/>
                <w:lang w:eastAsia="sr-Latn-CS"/>
              </w:rPr>
            </w:pPr>
            <w:r w:rsidRPr="00860AB2">
              <w:rPr>
                <w:rFonts w:ascii="Arial" w:hAnsi="Arial" w:cs="Arial"/>
                <w:bCs/>
                <w:color w:val="000000" w:themeColor="text1"/>
                <w:lang w:val="sr-Cyrl-CS"/>
              </w:rPr>
              <w:t>Сона киселина 1л.</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lang w:val="sr-Cyrl-CS"/>
              </w:rPr>
            </w:pPr>
            <w:r w:rsidRPr="00860AB2">
              <w:rPr>
                <w:b/>
                <w:bCs/>
                <w:color w:val="000000" w:themeColor="text1"/>
              </w:rPr>
              <w:t>500</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c>
          <w:tcPr>
            <w:tcW w:w="817" w:type="dxa"/>
          </w:tcPr>
          <w:p w:rsidR="00A21568" w:rsidRPr="00860AB2" w:rsidRDefault="00A21568" w:rsidP="00A21568">
            <w:pPr>
              <w:numPr>
                <w:ilvl w:val="0"/>
                <w:numId w:val="24"/>
              </w:numPr>
              <w:ind w:right="-1260"/>
              <w:rPr>
                <w:b/>
                <w:bCs/>
                <w:color w:val="000000" w:themeColor="text1"/>
                <w:lang w:val="sr-Cyrl-CS"/>
              </w:rPr>
            </w:pPr>
          </w:p>
        </w:tc>
        <w:tc>
          <w:tcPr>
            <w:tcW w:w="5670" w:type="dxa"/>
          </w:tcPr>
          <w:p w:rsidR="00B10826" w:rsidRPr="00860AB2" w:rsidRDefault="00B10826" w:rsidP="0077124E">
            <w:pPr>
              <w:ind w:right="-1260"/>
              <w:rPr>
                <w:rFonts w:ascii="Arial" w:hAnsi="Arial" w:cs="Arial"/>
                <w:bCs/>
                <w:color w:val="000000" w:themeColor="text1"/>
              </w:rPr>
            </w:pPr>
            <w:r w:rsidRPr="00860AB2">
              <w:rPr>
                <w:rFonts w:ascii="Arial" w:hAnsi="Arial" w:cs="Arial"/>
                <w:bCs/>
                <w:color w:val="000000" w:themeColor="text1"/>
              </w:rPr>
              <w:t xml:space="preserve">Висококонцентровано средство на бази </w:t>
            </w:r>
          </w:p>
          <w:p w:rsidR="00B10826" w:rsidRPr="00860AB2" w:rsidRDefault="00B10826" w:rsidP="0077124E">
            <w:pPr>
              <w:ind w:right="-1260"/>
              <w:rPr>
                <w:rFonts w:ascii="Arial" w:hAnsi="Arial" w:cs="Arial"/>
                <w:bCs/>
                <w:color w:val="000000" w:themeColor="text1"/>
              </w:rPr>
            </w:pPr>
            <w:r w:rsidRPr="00860AB2">
              <w:rPr>
                <w:rFonts w:ascii="Arial" w:hAnsi="Arial" w:cs="Arial"/>
                <w:bCs/>
                <w:color w:val="000000" w:themeColor="text1"/>
              </w:rPr>
              <w:t>парафинског уља за отклањање отисака прстију,</w:t>
            </w:r>
          </w:p>
          <w:p w:rsidR="00B10826" w:rsidRPr="00860AB2" w:rsidRDefault="00B10826" w:rsidP="0077124E">
            <w:pPr>
              <w:ind w:right="-1260"/>
              <w:rPr>
                <w:rFonts w:ascii="Arial" w:hAnsi="Arial" w:cs="Arial"/>
                <w:bCs/>
                <w:color w:val="000000" w:themeColor="text1"/>
              </w:rPr>
            </w:pPr>
            <w:r w:rsidRPr="00860AB2">
              <w:rPr>
                <w:rFonts w:ascii="Arial" w:hAnsi="Arial" w:cs="Arial"/>
                <w:bCs/>
                <w:color w:val="000000" w:themeColor="text1"/>
              </w:rPr>
              <w:t xml:space="preserve"> масноће</w:t>
            </w:r>
            <w:r w:rsidR="00784042">
              <w:rPr>
                <w:rFonts w:ascii="Arial" w:hAnsi="Arial" w:cs="Arial"/>
                <w:bCs/>
                <w:color w:val="000000" w:themeColor="text1"/>
                <w:lang/>
              </w:rPr>
              <w:t>,</w:t>
            </w:r>
            <w:r w:rsidRPr="00860AB2">
              <w:rPr>
                <w:rFonts w:ascii="Arial" w:hAnsi="Arial" w:cs="Arial"/>
                <w:bCs/>
                <w:color w:val="000000" w:themeColor="text1"/>
              </w:rPr>
              <w:t xml:space="preserve">  прашине са свих прохромских </w:t>
            </w:r>
          </w:p>
          <w:p w:rsidR="00B10826" w:rsidRPr="00860AB2" w:rsidRDefault="00B10826" w:rsidP="0077124E">
            <w:pPr>
              <w:ind w:right="-1260"/>
              <w:rPr>
                <w:rFonts w:ascii="Arial" w:hAnsi="Arial" w:cs="Arial"/>
                <w:bCs/>
                <w:color w:val="000000" w:themeColor="text1"/>
              </w:rPr>
            </w:pPr>
            <w:r w:rsidRPr="00860AB2">
              <w:rPr>
                <w:rFonts w:ascii="Arial" w:hAnsi="Arial" w:cs="Arial"/>
                <w:bCs/>
                <w:color w:val="000000" w:themeColor="text1"/>
              </w:rPr>
              <w:t xml:space="preserve">површина у прехрамбеној инудстрији- Polyinox </w:t>
            </w:r>
          </w:p>
          <w:p w:rsidR="00A21568" w:rsidRPr="00860AB2" w:rsidRDefault="00B10826" w:rsidP="0077124E">
            <w:pPr>
              <w:ind w:right="-1260"/>
              <w:rPr>
                <w:rFonts w:ascii="Arial" w:hAnsi="Arial" w:cs="Arial"/>
                <w:bCs/>
                <w:color w:val="000000" w:themeColor="text1"/>
              </w:rPr>
            </w:pPr>
            <w:r w:rsidRPr="00860AB2">
              <w:rPr>
                <w:rFonts w:ascii="Arial" w:hAnsi="Arial" w:cs="Arial"/>
                <w:bCs/>
                <w:color w:val="000000" w:themeColor="text1"/>
              </w:rPr>
              <w:t>или одговарајући, 750мл. са пумпицом</w:t>
            </w:r>
          </w:p>
        </w:tc>
        <w:tc>
          <w:tcPr>
            <w:tcW w:w="709"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ком.</w:t>
            </w:r>
          </w:p>
        </w:tc>
        <w:tc>
          <w:tcPr>
            <w:tcW w:w="743" w:type="dxa"/>
            <w:gridSpan w:val="2"/>
          </w:tcPr>
          <w:p w:rsidR="00A21568" w:rsidRPr="00860AB2" w:rsidRDefault="00A21568" w:rsidP="0077124E">
            <w:pPr>
              <w:ind w:right="-1260"/>
              <w:rPr>
                <w:b/>
                <w:bCs/>
                <w:color w:val="000000" w:themeColor="text1"/>
              </w:rPr>
            </w:pPr>
            <w:r w:rsidRPr="00860AB2">
              <w:rPr>
                <w:b/>
                <w:bCs/>
                <w:color w:val="000000" w:themeColor="text1"/>
              </w:rPr>
              <w:t>25</w:t>
            </w:r>
          </w:p>
        </w:tc>
        <w:tc>
          <w:tcPr>
            <w:tcW w:w="816" w:type="dxa"/>
          </w:tcPr>
          <w:p w:rsidR="00A21568" w:rsidRPr="00860AB2" w:rsidRDefault="00A21568" w:rsidP="0077124E">
            <w:pPr>
              <w:ind w:right="-1260"/>
              <w:rPr>
                <w:b/>
                <w:bCs/>
                <w:color w:val="000000" w:themeColor="text1"/>
                <w:lang w:val="sr-Cyrl-CS"/>
              </w:rPr>
            </w:pPr>
          </w:p>
        </w:tc>
        <w:tc>
          <w:tcPr>
            <w:tcW w:w="709" w:type="dxa"/>
          </w:tcPr>
          <w:p w:rsidR="00A21568" w:rsidRPr="00860AB2" w:rsidRDefault="00A21568" w:rsidP="0077124E">
            <w:pPr>
              <w:ind w:right="-1260"/>
              <w:rPr>
                <w:b/>
                <w:bCs/>
                <w:color w:val="000000" w:themeColor="text1"/>
                <w:lang w:val="sr-Cyrl-CS"/>
              </w:rPr>
            </w:pP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rPr>
          <w:trHeight w:val="690"/>
        </w:trPr>
        <w:tc>
          <w:tcPr>
            <w:tcW w:w="817" w:type="dxa"/>
          </w:tcPr>
          <w:p w:rsidR="00A21568" w:rsidRPr="00860AB2" w:rsidRDefault="00A21568" w:rsidP="0077124E">
            <w:pPr>
              <w:ind w:right="-1260"/>
              <w:rPr>
                <w:b/>
                <w:bCs/>
                <w:color w:val="000000" w:themeColor="text1"/>
                <w:lang w:val="sr-Cyrl-CS"/>
              </w:rPr>
            </w:pPr>
          </w:p>
        </w:tc>
        <w:tc>
          <w:tcPr>
            <w:tcW w:w="9356" w:type="dxa"/>
            <w:gridSpan w:val="7"/>
          </w:tcPr>
          <w:p w:rsidR="00A21568" w:rsidRPr="00860AB2" w:rsidRDefault="00A21568" w:rsidP="0077124E">
            <w:pPr>
              <w:ind w:right="-1260"/>
              <w:rPr>
                <w:b/>
                <w:bCs/>
                <w:color w:val="000000" w:themeColor="text1"/>
              </w:rPr>
            </w:pPr>
            <w:r w:rsidRPr="00860AB2">
              <w:rPr>
                <w:b/>
                <w:bCs/>
                <w:color w:val="000000" w:themeColor="text1"/>
                <w:lang w:val="sr-Cyrl-CS"/>
              </w:rPr>
              <w:t xml:space="preserve">  </w:t>
            </w:r>
            <w:r w:rsidRPr="00860AB2">
              <w:rPr>
                <w:b/>
                <w:bCs/>
                <w:color w:val="000000" w:themeColor="text1"/>
              </w:rPr>
              <w:t xml:space="preserve">                             </w:t>
            </w:r>
          </w:p>
          <w:p w:rsidR="00A21568" w:rsidRPr="00860AB2" w:rsidRDefault="00A21568" w:rsidP="0077124E">
            <w:pPr>
              <w:tabs>
                <w:tab w:val="left" w:pos="8250"/>
              </w:tabs>
              <w:ind w:right="-1260"/>
              <w:rPr>
                <w:b/>
                <w:bCs/>
                <w:color w:val="000000" w:themeColor="text1"/>
                <w:lang w:val="sr-Cyrl-CS"/>
              </w:rPr>
            </w:pPr>
            <w:r w:rsidRPr="00860AB2">
              <w:rPr>
                <w:b/>
                <w:bCs/>
                <w:color w:val="000000" w:themeColor="text1"/>
              </w:rPr>
              <w:t xml:space="preserve">                                                                                                                                   </w:t>
            </w:r>
            <w:r w:rsidRPr="00860AB2">
              <w:rPr>
                <w:b/>
                <w:bCs/>
                <w:color w:val="000000" w:themeColor="text1"/>
                <w:lang w:val="sr-Cyrl-CS"/>
              </w:rPr>
              <w:t xml:space="preserve"> УКУПНО:</w:t>
            </w:r>
          </w:p>
        </w:tc>
        <w:tc>
          <w:tcPr>
            <w:tcW w:w="708" w:type="dxa"/>
          </w:tcPr>
          <w:p w:rsidR="00A21568" w:rsidRPr="00860AB2" w:rsidRDefault="00A21568" w:rsidP="0077124E">
            <w:pPr>
              <w:ind w:right="-1260"/>
              <w:rPr>
                <w:b/>
                <w:bCs/>
                <w:color w:val="000000" w:themeColor="text1"/>
                <w:lang w:val="sr-Cyrl-CS"/>
              </w:rPr>
            </w:pPr>
          </w:p>
        </w:tc>
        <w:tc>
          <w:tcPr>
            <w:tcW w:w="851" w:type="dxa"/>
          </w:tcPr>
          <w:p w:rsidR="00A21568" w:rsidRPr="00860AB2" w:rsidRDefault="00A21568" w:rsidP="0077124E">
            <w:pPr>
              <w:ind w:right="-1260"/>
              <w:rPr>
                <w:b/>
                <w:bCs/>
                <w:color w:val="000000" w:themeColor="text1"/>
                <w:lang w:val="sr-Cyrl-CS"/>
              </w:rPr>
            </w:pPr>
          </w:p>
        </w:tc>
      </w:tr>
      <w:tr w:rsidR="00A21568" w:rsidRPr="00860AB2" w:rsidTr="0077124E">
        <w:trPr>
          <w:trHeight w:val="690"/>
        </w:trPr>
        <w:tc>
          <w:tcPr>
            <w:tcW w:w="817" w:type="dxa"/>
          </w:tcPr>
          <w:p w:rsidR="00A21568" w:rsidRPr="00860AB2" w:rsidRDefault="00A21568" w:rsidP="0077124E">
            <w:pPr>
              <w:ind w:right="-1260"/>
              <w:rPr>
                <w:b/>
                <w:bCs/>
                <w:color w:val="000000" w:themeColor="text1"/>
                <w:lang w:val="sr-Cyrl-CS"/>
              </w:rPr>
            </w:pPr>
          </w:p>
        </w:tc>
        <w:tc>
          <w:tcPr>
            <w:tcW w:w="5670" w:type="dxa"/>
          </w:tcPr>
          <w:p w:rsidR="00A21568" w:rsidRPr="00860AB2" w:rsidRDefault="00A21568" w:rsidP="0077124E">
            <w:pPr>
              <w:ind w:right="-1260"/>
              <w:rPr>
                <w:b/>
                <w:bCs/>
                <w:color w:val="000000" w:themeColor="text1"/>
                <w:lang w:val="sr-Cyrl-CS"/>
              </w:rPr>
            </w:pPr>
            <w:r w:rsidRPr="00860AB2">
              <w:rPr>
                <w:b/>
                <w:bCs/>
                <w:color w:val="000000" w:themeColor="text1"/>
                <w:lang w:val="sr-Cyrl-CS"/>
              </w:rPr>
              <w:t>ДИСПОЗИЦИЈА:</w:t>
            </w:r>
          </w:p>
        </w:tc>
        <w:tc>
          <w:tcPr>
            <w:tcW w:w="5245" w:type="dxa"/>
            <w:gridSpan w:val="8"/>
          </w:tcPr>
          <w:p w:rsidR="00A21568" w:rsidRPr="00860AB2" w:rsidRDefault="00A21568" w:rsidP="0077124E">
            <w:pPr>
              <w:ind w:right="-1260"/>
              <w:rPr>
                <w:b/>
                <w:bCs/>
                <w:color w:val="000000" w:themeColor="text1"/>
                <w:lang w:val="sr-Cyrl-CS"/>
              </w:rPr>
            </w:pPr>
            <w:r w:rsidRPr="00860AB2">
              <w:rPr>
                <w:b/>
                <w:bCs/>
                <w:color w:val="000000" w:themeColor="text1"/>
                <w:lang w:val="sr-Cyrl-CS"/>
              </w:rPr>
              <w:t>Магацин Установе, Земун, Марије Бурсаћ 49</w:t>
            </w:r>
          </w:p>
        </w:tc>
      </w:tr>
    </w:tbl>
    <w:p w:rsidR="00E54753" w:rsidRPr="00860AB2" w:rsidRDefault="004A3637" w:rsidP="00B30655">
      <w:pPr>
        <w:jc w:val="center"/>
        <w:rPr>
          <w:b/>
          <w:bCs/>
          <w:color w:val="000000" w:themeColor="text1"/>
          <w:lang w:val="sr-Cyrl-CS"/>
        </w:rPr>
      </w:pPr>
      <w:r w:rsidRPr="00860AB2">
        <w:rPr>
          <w:b/>
          <w:bCs/>
          <w:color w:val="000000" w:themeColor="text1"/>
          <w:lang w:val="sr-Cyrl-CS"/>
        </w:rPr>
        <w:t xml:space="preserve"> </w:t>
      </w:r>
    </w:p>
    <w:p w:rsidR="00E54753" w:rsidRPr="00860AB2" w:rsidRDefault="00E54753" w:rsidP="009C1AA2">
      <w:pPr>
        <w:ind w:left="-360" w:right="-1260"/>
        <w:rPr>
          <w:b/>
          <w:bCs/>
          <w:color w:val="000000" w:themeColor="text1"/>
          <w:lang w:val="sr-Cyrl-CS"/>
        </w:rPr>
      </w:pPr>
    </w:p>
    <w:p w:rsidR="00E54753" w:rsidRPr="00860AB2" w:rsidRDefault="00E54753" w:rsidP="00E54753">
      <w:pPr>
        <w:ind w:left="-360" w:right="-1260"/>
        <w:rPr>
          <w:b/>
          <w:bCs/>
          <w:color w:val="000000" w:themeColor="text1"/>
          <w:lang w:val="sr-Cyrl-CS"/>
        </w:rPr>
      </w:pPr>
      <w:r w:rsidRPr="00860AB2">
        <w:rPr>
          <w:b/>
          <w:bCs/>
          <w:color w:val="000000" w:themeColor="text1"/>
          <w:lang w:val="sr-Cyrl-CS"/>
        </w:rPr>
        <w:t xml:space="preserve">  </w:t>
      </w:r>
    </w:p>
    <w:p w:rsidR="007D5AA2" w:rsidRPr="00860AB2" w:rsidRDefault="007D5AA2" w:rsidP="00E54753">
      <w:pPr>
        <w:ind w:left="-360" w:right="-1260"/>
        <w:rPr>
          <w:b/>
          <w:bCs/>
          <w:color w:val="000000" w:themeColor="text1"/>
          <w:lang w:val="sr-Cyrl-CS"/>
        </w:rPr>
      </w:pPr>
    </w:p>
    <w:p w:rsidR="00E54753" w:rsidRPr="00860AB2" w:rsidRDefault="00E54753" w:rsidP="00E54753">
      <w:pPr>
        <w:ind w:left="-360" w:right="-1260"/>
        <w:rPr>
          <w:b/>
          <w:bCs/>
          <w:color w:val="000000" w:themeColor="text1"/>
          <w:lang w:val="sr-Cyrl-CS"/>
        </w:rPr>
      </w:pPr>
      <w:r w:rsidRPr="00860AB2">
        <w:rPr>
          <w:b/>
          <w:bCs/>
          <w:color w:val="000000" w:themeColor="text1"/>
          <w:lang w:val="sr-Latn-CS"/>
        </w:rPr>
        <w:t xml:space="preserve">                                                             </w:t>
      </w:r>
      <w:r w:rsidRPr="00860AB2">
        <w:rPr>
          <w:b/>
          <w:bCs/>
          <w:color w:val="000000" w:themeColor="text1"/>
          <w:lang w:val="sr-Cyrl-CS"/>
        </w:rPr>
        <w:t>М.П.                                         ЗА ПОНУЂАЧА:</w:t>
      </w:r>
    </w:p>
    <w:p w:rsidR="00E54753" w:rsidRPr="00860AB2" w:rsidRDefault="00E54753" w:rsidP="00E54753">
      <w:pPr>
        <w:ind w:left="-360" w:right="-1260"/>
        <w:rPr>
          <w:b/>
          <w:bCs/>
          <w:color w:val="000000" w:themeColor="text1"/>
          <w:lang w:val="sr-Cyrl-CS"/>
        </w:rPr>
      </w:pPr>
    </w:p>
    <w:p w:rsidR="00C74F0F" w:rsidRPr="00860AB2" w:rsidRDefault="00E54753" w:rsidP="00A83B49">
      <w:pPr>
        <w:ind w:left="-360" w:right="-1260"/>
        <w:rPr>
          <w:b/>
          <w:bCs/>
          <w:color w:val="000000" w:themeColor="text1"/>
        </w:rPr>
      </w:pPr>
      <w:r w:rsidRPr="00860AB2">
        <w:rPr>
          <w:b/>
          <w:bCs/>
          <w:color w:val="000000" w:themeColor="text1"/>
          <w:lang w:val="sr-Cyrl-CS"/>
        </w:rPr>
        <w:t xml:space="preserve">                                                                                                       __________________________</w:t>
      </w:r>
    </w:p>
    <w:p w:rsidR="00A83B49" w:rsidRPr="00860AB2" w:rsidRDefault="00A83B49" w:rsidP="00A83B49">
      <w:pPr>
        <w:ind w:left="-360" w:right="-1260"/>
        <w:rPr>
          <w:b/>
          <w:bCs/>
          <w:color w:val="000000" w:themeColor="text1"/>
        </w:rPr>
      </w:pPr>
    </w:p>
    <w:p w:rsidR="003E0148" w:rsidRDefault="003E0148" w:rsidP="00D579FF">
      <w:pPr>
        <w:ind w:right="-1080"/>
        <w:rPr>
          <w:b/>
          <w:color w:val="000000" w:themeColor="text1"/>
        </w:rPr>
      </w:pPr>
    </w:p>
    <w:p w:rsidR="007E429D" w:rsidRPr="007E429D" w:rsidRDefault="007E429D" w:rsidP="00D579FF">
      <w:pPr>
        <w:ind w:right="-1080"/>
        <w:rPr>
          <w:b/>
          <w:color w:val="000000" w:themeColor="text1"/>
        </w:rPr>
      </w:pPr>
    </w:p>
    <w:p w:rsidR="00D579FF" w:rsidRPr="00860AB2" w:rsidRDefault="00D579FF" w:rsidP="00D579FF">
      <w:pPr>
        <w:ind w:right="-1260"/>
        <w:rPr>
          <w:b/>
          <w:color w:val="000000" w:themeColor="text1"/>
          <w:lang w:val="sr-Cyrl-CS"/>
        </w:rPr>
      </w:pPr>
      <w:r w:rsidRPr="00860AB2">
        <w:rPr>
          <w:b/>
          <w:color w:val="000000" w:themeColor="text1"/>
          <w:lang w:val="sr-Cyrl-CS"/>
        </w:rPr>
        <w:t xml:space="preserve">                                                                                                                                                                                                                 </w:t>
      </w:r>
    </w:p>
    <w:p w:rsidR="00D579FF" w:rsidRPr="00860AB2" w:rsidRDefault="00D579FF" w:rsidP="00D579FF">
      <w:pPr>
        <w:shd w:val="clear" w:color="auto" w:fill="C6D9F1"/>
        <w:jc w:val="center"/>
        <w:rPr>
          <w:rFonts w:ascii="Arial" w:hAnsi="Arial" w:cs="Arial"/>
          <w:b/>
          <w:bCs/>
          <w:i/>
          <w:iCs/>
          <w:color w:val="000000" w:themeColor="text1"/>
          <w:sz w:val="28"/>
          <w:szCs w:val="28"/>
          <w:lang w:val="sr-Cyrl-CS"/>
        </w:rPr>
      </w:pPr>
      <w:r w:rsidRPr="00860AB2">
        <w:rPr>
          <w:rFonts w:ascii="Arial" w:hAnsi="Arial" w:cs="Arial"/>
          <w:b/>
          <w:bCs/>
          <w:i/>
          <w:iCs/>
          <w:color w:val="000000" w:themeColor="text1"/>
          <w:sz w:val="28"/>
          <w:szCs w:val="28"/>
        </w:rPr>
        <w:lastRenderedPageBreak/>
        <w:t xml:space="preserve">  ОБРАЗАЦ ПОНУДЕ</w:t>
      </w:r>
    </w:p>
    <w:p w:rsidR="00D579FF" w:rsidRPr="00860AB2" w:rsidRDefault="00D579FF" w:rsidP="00D579FF">
      <w:pPr>
        <w:jc w:val="both"/>
        <w:rPr>
          <w:rFonts w:ascii="Arial" w:hAnsi="Arial" w:cs="Arial"/>
          <w:i/>
          <w:iCs/>
          <w:color w:val="000000" w:themeColor="text1"/>
          <w:lang w:val="sr-Cyrl-CS"/>
        </w:rPr>
      </w:pPr>
      <w:r w:rsidRPr="00860AB2">
        <w:rPr>
          <w:rFonts w:ascii="Arial" w:hAnsi="Arial" w:cs="Arial"/>
          <w:iCs/>
          <w:color w:val="000000" w:themeColor="text1"/>
        </w:rPr>
        <w:t>Понуда бр</w:t>
      </w:r>
      <w:r w:rsidR="00DF2FF1" w:rsidRPr="00860AB2">
        <w:rPr>
          <w:rFonts w:ascii="Arial" w:hAnsi="Arial" w:cs="Arial"/>
          <w:iCs/>
          <w:color w:val="000000" w:themeColor="text1"/>
        </w:rPr>
        <w:t>.</w:t>
      </w:r>
      <w:r w:rsidRPr="00860AB2">
        <w:rPr>
          <w:rFonts w:ascii="Arial" w:hAnsi="Arial" w:cs="Arial"/>
          <w:iCs/>
          <w:color w:val="000000" w:themeColor="text1"/>
        </w:rPr>
        <w:t xml:space="preserve"> ________________ од __________________ за јавну набавку</w:t>
      </w:r>
      <w:r w:rsidRPr="00860AB2">
        <w:rPr>
          <w:rFonts w:ascii="Arial" w:hAnsi="Arial" w:cs="Arial"/>
          <w:iCs/>
          <w:color w:val="000000" w:themeColor="text1"/>
          <w:lang w:val="sr-Cyrl-CS"/>
        </w:rPr>
        <w:t xml:space="preserve"> </w:t>
      </w:r>
      <w:r w:rsidR="00E15BDC" w:rsidRPr="00860AB2">
        <w:rPr>
          <w:rFonts w:ascii="Arial" w:hAnsi="Arial" w:cs="Arial"/>
          <w:b/>
          <w:iCs/>
          <w:color w:val="000000" w:themeColor="text1"/>
          <w:lang w:val="sr-Cyrl-CS"/>
        </w:rPr>
        <w:t>ХИГИЈЕНСКА СРЕДСТВА ГАРАНТОВАНОГ КВАЛИТЕТА</w:t>
      </w:r>
      <w:r w:rsidRPr="00860AB2">
        <w:rPr>
          <w:rFonts w:ascii="Arial" w:hAnsi="Arial" w:cs="Arial"/>
          <w:b/>
          <w:bCs/>
          <w:i/>
          <w:iCs/>
          <w:color w:val="000000" w:themeColor="text1"/>
        </w:rPr>
        <w:t>,</w:t>
      </w:r>
      <w:r w:rsidRPr="00860AB2">
        <w:rPr>
          <w:rFonts w:ascii="Arial" w:hAnsi="Arial" w:cs="Arial"/>
          <w:b/>
          <w:bCs/>
          <w:iCs/>
          <w:color w:val="000000" w:themeColor="text1"/>
        </w:rPr>
        <w:t xml:space="preserve"> </w:t>
      </w:r>
      <w:r w:rsidRPr="00860AB2">
        <w:rPr>
          <w:rFonts w:ascii="Arial" w:hAnsi="Arial" w:cs="Arial"/>
          <w:iCs/>
          <w:color w:val="000000" w:themeColor="text1"/>
        </w:rPr>
        <w:t xml:space="preserve">ЈН број </w:t>
      </w:r>
      <w:r w:rsidR="004E222C" w:rsidRPr="00860AB2">
        <w:rPr>
          <w:rFonts w:ascii="Arial" w:hAnsi="Arial" w:cs="Arial"/>
          <w:b/>
          <w:iCs/>
          <w:color w:val="000000" w:themeColor="text1"/>
        </w:rPr>
        <w:t>2</w:t>
      </w:r>
      <w:r w:rsidRPr="00860AB2">
        <w:rPr>
          <w:rFonts w:ascii="Arial" w:hAnsi="Arial" w:cs="Arial"/>
          <w:b/>
          <w:iCs/>
          <w:color w:val="000000" w:themeColor="text1"/>
          <w:lang w:val="sr-Cyrl-CS"/>
        </w:rPr>
        <w:t>/20</w:t>
      </w:r>
      <w:r w:rsidR="001353C4" w:rsidRPr="00860AB2">
        <w:rPr>
          <w:rFonts w:ascii="Arial" w:hAnsi="Arial" w:cs="Arial"/>
          <w:b/>
          <w:iCs/>
          <w:color w:val="000000" w:themeColor="text1"/>
        </w:rPr>
        <w:t>20</w:t>
      </w:r>
      <w:r w:rsidR="00F05063" w:rsidRPr="00860AB2">
        <w:rPr>
          <w:rFonts w:ascii="Arial" w:hAnsi="Arial" w:cs="Arial"/>
          <w:iCs/>
          <w:color w:val="000000" w:themeColor="text1"/>
          <w:lang w:val="sr-Cyrl-CS"/>
        </w:rPr>
        <w:t>.</w:t>
      </w:r>
    </w:p>
    <w:p w:rsidR="00D579FF" w:rsidRPr="00860AB2" w:rsidRDefault="00D579FF" w:rsidP="00D579FF">
      <w:pPr>
        <w:jc w:val="both"/>
        <w:rPr>
          <w:rFonts w:ascii="Arial" w:hAnsi="Arial" w:cs="Arial"/>
          <w:i/>
          <w:iCs/>
          <w:color w:val="000000" w:themeColor="text1"/>
        </w:rPr>
      </w:pPr>
    </w:p>
    <w:p w:rsidR="00D579FF" w:rsidRPr="00860AB2" w:rsidRDefault="00D579FF" w:rsidP="00D579FF">
      <w:pPr>
        <w:rPr>
          <w:rFonts w:ascii="Arial" w:hAnsi="Arial" w:cs="Arial"/>
          <w:i/>
          <w:iCs/>
          <w:color w:val="000000" w:themeColor="text1"/>
          <w:lang w:val="ru-RU"/>
        </w:rPr>
      </w:pPr>
      <w:r w:rsidRPr="00860AB2">
        <w:rPr>
          <w:rFonts w:ascii="Arial" w:hAnsi="Arial" w:cs="Arial"/>
          <w:b/>
          <w:bCs/>
          <w:i/>
          <w:iCs/>
          <w:color w:val="000000" w:themeColor="text1"/>
        </w:rPr>
        <w:t>1)ОПШТИ ПОДАЦИ О ПОНУЂАЧУ</w:t>
      </w:r>
    </w:p>
    <w:tbl>
      <w:tblPr>
        <w:tblW w:w="0" w:type="auto"/>
        <w:tblInd w:w="-20" w:type="dxa"/>
        <w:tblLayout w:type="fixed"/>
        <w:tblLook w:val="0000"/>
      </w:tblPr>
      <w:tblGrid>
        <w:gridCol w:w="4621"/>
        <w:gridCol w:w="4660"/>
      </w:tblGrid>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lang w:val="ru-RU"/>
              </w:rPr>
            </w:pPr>
            <w:r w:rsidRPr="00860AB2">
              <w:rPr>
                <w:rFonts w:ascii="Arial" w:hAnsi="Arial" w:cs="Arial"/>
                <w:i/>
                <w:iCs/>
                <w:color w:val="000000" w:themeColor="text1"/>
                <w:lang w:val="ru-RU"/>
              </w:rPr>
              <w:t>Назив понуђача:</w:t>
            </w:r>
          </w:p>
          <w:p w:rsidR="00D579FF" w:rsidRPr="00860AB2"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b/>
                <w:bCs/>
                <w:i/>
                <w:iCs/>
                <w:color w:val="000000" w:themeColor="text1"/>
                <w:lang w:val="ru-RU"/>
              </w:rPr>
            </w:pPr>
          </w:p>
          <w:p w:rsidR="00D579FF" w:rsidRPr="00860AB2" w:rsidRDefault="00D579FF" w:rsidP="001C4C23">
            <w:pPr>
              <w:rPr>
                <w:rFonts w:ascii="Arial" w:hAnsi="Arial" w:cs="Arial"/>
                <w:b/>
                <w:bCs/>
                <w:i/>
                <w:iCs/>
                <w:color w:val="000000" w:themeColor="text1"/>
                <w:lang w:val="ru-RU"/>
              </w:rPr>
            </w:pPr>
          </w:p>
          <w:p w:rsidR="00D579FF" w:rsidRPr="00860AB2" w:rsidRDefault="00D579FF" w:rsidP="001C4C23">
            <w:pPr>
              <w:rPr>
                <w:rFonts w:ascii="Arial" w:hAnsi="Arial" w:cs="Arial"/>
                <w:b/>
                <w:bCs/>
                <w:i/>
                <w:iCs/>
                <w:color w:val="000000" w:themeColor="text1"/>
                <w:lang w:val="ru-RU"/>
              </w:rPr>
            </w:pPr>
          </w:p>
        </w:tc>
      </w:tr>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lang w:val="ru-RU"/>
              </w:rPr>
            </w:pPr>
            <w:r w:rsidRPr="00860AB2">
              <w:rPr>
                <w:rFonts w:ascii="Arial" w:hAnsi="Arial" w:cs="Arial"/>
                <w:i/>
                <w:iCs/>
                <w:color w:val="000000" w:themeColor="text1"/>
                <w:lang w:val="ru-RU"/>
              </w:rPr>
              <w:t>Адреса понуђача:</w:t>
            </w:r>
          </w:p>
          <w:p w:rsidR="00D579FF" w:rsidRPr="00860AB2"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b/>
                <w:bCs/>
                <w:i/>
                <w:iCs/>
                <w:color w:val="000000" w:themeColor="text1"/>
                <w:lang w:val="ru-RU"/>
              </w:rPr>
            </w:pPr>
          </w:p>
          <w:p w:rsidR="00D579FF" w:rsidRPr="00860AB2" w:rsidRDefault="00D579FF" w:rsidP="001C4C23">
            <w:pPr>
              <w:rPr>
                <w:rFonts w:ascii="Arial" w:hAnsi="Arial" w:cs="Arial"/>
                <w:b/>
                <w:bCs/>
                <w:i/>
                <w:iCs/>
                <w:color w:val="000000" w:themeColor="text1"/>
                <w:lang w:val="ru-RU"/>
              </w:rPr>
            </w:pPr>
          </w:p>
          <w:p w:rsidR="00D579FF" w:rsidRPr="00860AB2" w:rsidRDefault="00D579FF" w:rsidP="001C4C23">
            <w:pPr>
              <w:rPr>
                <w:rFonts w:ascii="Arial" w:hAnsi="Arial" w:cs="Arial"/>
                <w:b/>
                <w:bCs/>
                <w:i/>
                <w:iCs/>
                <w:color w:val="000000" w:themeColor="text1"/>
                <w:lang w:val="ru-RU"/>
              </w:rPr>
            </w:pPr>
          </w:p>
        </w:tc>
      </w:tr>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lang w:val="ru-RU"/>
              </w:rPr>
            </w:pPr>
            <w:r w:rsidRPr="00860AB2">
              <w:rPr>
                <w:rFonts w:ascii="Arial" w:hAnsi="Arial" w:cs="Arial"/>
                <w:i/>
                <w:iCs/>
                <w:color w:val="000000" w:themeColor="text1"/>
                <w:lang w:val="ru-RU"/>
              </w:rPr>
              <w:t>Матични број понуђача:</w:t>
            </w:r>
          </w:p>
          <w:p w:rsidR="00D579FF" w:rsidRPr="00860AB2"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b/>
                <w:bCs/>
                <w:i/>
                <w:iCs/>
                <w:color w:val="000000" w:themeColor="text1"/>
                <w:lang w:val="ru-RU"/>
              </w:rPr>
            </w:pPr>
          </w:p>
          <w:p w:rsidR="00D579FF" w:rsidRPr="00860AB2" w:rsidRDefault="00D579FF" w:rsidP="001C4C23">
            <w:pPr>
              <w:rPr>
                <w:rFonts w:ascii="Arial" w:hAnsi="Arial" w:cs="Arial"/>
                <w:b/>
                <w:bCs/>
                <w:i/>
                <w:iCs/>
                <w:color w:val="000000" w:themeColor="text1"/>
                <w:lang w:val="ru-RU"/>
              </w:rPr>
            </w:pPr>
          </w:p>
          <w:p w:rsidR="00D579FF" w:rsidRPr="00860AB2" w:rsidRDefault="00D579FF" w:rsidP="001C4C23">
            <w:pPr>
              <w:rPr>
                <w:rFonts w:ascii="Arial" w:hAnsi="Arial" w:cs="Arial"/>
                <w:b/>
                <w:bCs/>
                <w:i/>
                <w:iCs/>
                <w:color w:val="000000" w:themeColor="text1"/>
                <w:lang w:val="ru-RU"/>
              </w:rPr>
            </w:pPr>
          </w:p>
        </w:tc>
      </w:tr>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lang w:val="ru-RU"/>
              </w:rPr>
            </w:pPr>
            <w:r w:rsidRPr="00860AB2">
              <w:rPr>
                <w:rFonts w:ascii="Arial" w:hAnsi="Arial" w:cs="Arial"/>
                <w:i/>
                <w:iCs/>
                <w:color w:val="000000" w:themeColor="text1"/>
                <w:lang w:val="ru-RU"/>
              </w:rPr>
              <w:t>Порески идентификациони број понуђача (ПИБ):</w:t>
            </w:r>
          </w:p>
          <w:p w:rsidR="00D579FF" w:rsidRPr="00860AB2"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E365F8" w:rsidP="001C4C23">
            <w:pPr>
              <w:snapToGrid w:val="0"/>
              <w:rPr>
                <w:rFonts w:ascii="Arial" w:hAnsi="Arial" w:cs="Arial"/>
                <w:b/>
                <w:bCs/>
                <w:i/>
                <w:iCs/>
                <w:color w:val="000000" w:themeColor="text1"/>
                <w:lang w:val="ru-RU"/>
              </w:rPr>
            </w:pPr>
            <w:r w:rsidRPr="00860AB2">
              <w:rPr>
                <w:rFonts w:ascii="Arial" w:hAnsi="Arial" w:cs="Arial"/>
                <w:b/>
                <w:bCs/>
                <w:i/>
                <w:iCs/>
                <w:color w:val="000000" w:themeColor="text1"/>
                <w:lang w:val="ru-RU"/>
              </w:rPr>
              <w:t xml:space="preserve"> </w:t>
            </w:r>
          </w:p>
        </w:tc>
      </w:tr>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rPr>
            </w:pPr>
            <w:r w:rsidRPr="00860AB2">
              <w:rPr>
                <w:rFonts w:ascii="Arial" w:hAnsi="Arial" w:cs="Arial"/>
                <w:i/>
                <w:iCs/>
                <w:color w:val="000000" w:themeColor="text1"/>
              </w:rPr>
              <w:t>Име особе за контакт:</w:t>
            </w:r>
          </w:p>
          <w:p w:rsidR="00D579FF" w:rsidRPr="00860AB2" w:rsidRDefault="00D579FF" w:rsidP="001C4C23">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b/>
                <w:bCs/>
                <w:i/>
                <w:iCs/>
                <w:color w:val="000000" w:themeColor="text1"/>
              </w:rPr>
            </w:pPr>
          </w:p>
          <w:p w:rsidR="00D579FF" w:rsidRPr="00860AB2" w:rsidRDefault="00D579FF" w:rsidP="001C4C23">
            <w:pPr>
              <w:rPr>
                <w:rFonts w:ascii="Arial" w:hAnsi="Arial" w:cs="Arial"/>
                <w:b/>
                <w:bCs/>
                <w:i/>
                <w:iCs/>
                <w:color w:val="000000" w:themeColor="text1"/>
              </w:rPr>
            </w:pPr>
          </w:p>
          <w:p w:rsidR="00D579FF" w:rsidRPr="00860AB2" w:rsidRDefault="00D579FF" w:rsidP="001C4C23">
            <w:pPr>
              <w:rPr>
                <w:rFonts w:ascii="Arial" w:hAnsi="Arial" w:cs="Arial"/>
                <w:b/>
                <w:bCs/>
                <w:i/>
                <w:iCs/>
                <w:color w:val="000000" w:themeColor="text1"/>
              </w:rPr>
            </w:pPr>
          </w:p>
        </w:tc>
      </w:tr>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lang w:val="ru-RU"/>
              </w:rPr>
            </w:pPr>
            <w:r w:rsidRPr="00860AB2">
              <w:rPr>
                <w:rFonts w:ascii="Arial" w:hAnsi="Arial" w:cs="Arial"/>
                <w:i/>
                <w:iCs/>
                <w:color w:val="000000" w:themeColor="text1"/>
                <w:lang w:val="ru-RU"/>
              </w:rPr>
              <w:t>Електронска адреса понуђача (</w:t>
            </w:r>
            <w:r w:rsidRPr="00860AB2">
              <w:rPr>
                <w:rFonts w:ascii="Arial" w:hAnsi="Arial" w:cs="Arial"/>
                <w:i/>
                <w:iCs/>
                <w:color w:val="000000" w:themeColor="text1"/>
              </w:rPr>
              <w:t>e</w:t>
            </w:r>
            <w:r w:rsidRPr="00860AB2">
              <w:rPr>
                <w:rFonts w:ascii="Arial" w:hAnsi="Arial" w:cs="Arial"/>
                <w:i/>
                <w:iCs/>
                <w:color w:val="000000" w:themeColor="text1"/>
                <w:lang w:val="ru-RU"/>
              </w:rPr>
              <w:t>-</w:t>
            </w:r>
            <w:r w:rsidRPr="00860AB2">
              <w:rPr>
                <w:rFonts w:ascii="Arial" w:hAnsi="Arial" w:cs="Arial"/>
                <w:i/>
                <w:iCs/>
                <w:color w:val="000000" w:themeColor="text1"/>
              </w:rPr>
              <w:t>mail</w:t>
            </w:r>
            <w:r w:rsidRPr="00860AB2">
              <w:rPr>
                <w:rFonts w:ascii="Arial" w:hAnsi="Arial" w:cs="Arial"/>
                <w:i/>
                <w:iCs/>
                <w:color w:val="000000" w:themeColor="text1"/>
                <w:lang w:val="ru-RU"/>
              </w:rPr>
              <w:t>):</w:t>
            </w:r>
          </w:p>
          <w:p w:rsidR="00D579FF" w:rsidRPr="00860AB2"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b/>
                <w:bCs/>
                <w:i/>
                <w:iCs/>
                <w:color w:val="000000" w:themeColor="text1"/>
                <w:lang w:val="ru-RU"/>
              </w:rPr>
            </w:pPr>
          </w:p>
        </w:tc>
      </w:tr>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rPr>
            </w:pPr>
            <w:r w:rsidRPr="00860AB2">
              <w:rPr>
                <w:rFonts w:ascii="Arial" w:hAnsi="Arial" w:cs="Arial"/>
                <w:i/>
                <w:iCs/>
                <w:color w:val="000000" w:themeColor="text1"/>
              </w:rPr>
              <w:t>Телефон:</w:t>
            </w:r>
          </w:p>
          <w:p w:rsidR="00D579FF" w:rsidRPr="00860AB2" w:rsidRDefault="00D579FF" w:rsidP="001C4C23">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b/>
                <w:bCs/>
                <w:i/>
                <w:iCs/>
                <w:color w:val="000000" w:themeColor="text1"/>
              </w:rPr>
            </w:pPr>
          </w:p>
          <w:p w:rsidR="00D579FF" w:rsidRPr="00860AB2" w:rsidRDefault="00D579FF" w:rsidP="001C4C23">
            <w:pPr>
              <w:rPr>
                <w:rFonts w:ascii="Arial" w:hAnsi="Arial" w:cs="Arial"/>
                <w:b/>
                <w:bCs/>
                <w:i/>
                <w:iCs/>
                <w:color w:val="000000" w:themeColor="text1"/>
              </w:rPr>
            </w:pPr>
          </w:p>
          <w:p w:rsidR="00D579FF" w:rsidRPr="00860AB2" w:rsidRDefault="00D579FF" w:rsidP="001C4C23">
            <w:pPr>
              <w:rPr>
                <w:rFonts w:ascii="Arial" w:hAnsi="Arial" w:cs="Arial"/>
                <w:b/>
                <w:bCs/>
                <w:i/>
                <w:iCs/>
                <w:color w:val="000000" w:themeColor="text1"/>
              </w:rPr>
            </w:pPr>
          </w:p>
        </w:tc>
      </w:tr>
      <w:tr w:rsidR="00D579FF" w:rsidRPr="00860AB2"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lang w:val="sr-Cyrl-CS"/>
              </w:rPr>
            </w:pPr>
            <w:r w:rsidRPr="00860AB2">
              <w:rPr>
                <w:rFonts w:ascii="Arial" w:hAnsi="Arial" w:cs="Arial"/>
                <w:i/>
                <w:iCs/>
                <w:color w:val="000000" w:themeColor="text1"/>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b/>
                <w:bCs/>
                <w:i/>
                <w:iCs/>
                <w:color w:val="000000" w:themeColor="text1"/>
              </w:rPr>
            </w:pPr>
          </w:p>
          <w:p w:rsidR="00D579FF" w:rsidRPr="00860AB2" w:rsidRDefault="00D579FF" w:rsidP="001C4C23">
            <w:pPr>
              <w:rPr>
                <w:rFonts w:ascii="Arial" w:hAnsi="Arial" w:cs="Arial"/>
                <w:b/>
                <w:bCs/>
                <w:i/>
                <w:iCs/>
                <w:color w:val="000000" w:themeColor="text1"/>
              </w:rPr>
            </w:pPr>
          </w:p>
          <w:p w:rsidR="00D579FF" w:rsidRPr="00860AB2" w:rsidRDefault="00D579FF" w:rsidP="001C4C23">
            <w:pPr>
              <w:rPr>
                <w:rFonts w:ascii="Arial" w:hAnsi="Arial" w:cs="Arial"/>
                <w:b/>
                <w:bCs/>
                <w:i/>
                <w:iCs/>
                <w:color w:val="000000" w:themeColor="text1"/>
              </w:rPr>
            </w:pPr>
          </w:p>
        </w:tc>
      </w:tr>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lang w:val="ru-RU"/>
              </w:rPr>
            </w:pPr>
            <w:r w:rsidRPr="00860AB2">
              <w:rPr>
                <w:rFonts w:ascii="Arial" w:hAnsi="Arial" w:cs="Arial"/>
                <w:i/>
                <w:iCs/>
                <w:color w:val="000000" w:themeColor="text1"/>
                <w:lang w:val="ru-RU"/>
              </w:rPr>
              <w:t>Број рачуна понуђача и назив банке:</w:t>
            </w:r>
          </w:p>
          <w:p w:rsidR="00D579FF" w:rsidRPr="00860AB2"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b/>
                <w:bCs/>
                <w:i/>
                <w:iCs/>
                <w:color w:val="000000" w:themeColor="text1"/>
                <w:lang w:val="ru-RU"/>
              </w:rPr>
            </w:pPr>
          </w:p>
          <w:p w:rsidR="00D579FF" w:rsidRPr="00860AB2" w:rsidRDefault="00D579FF" w:rsidP="001C4C23">
            <w:pPr>
              <w:rPr>
                <w:rFonts w:ascii="Arial" w:hAnsi="Arial" w:cs="Arial"/>
                <w:b/>
                <w:bCs/>
                <w:i/>
                <w:iCs/>
                <w:color w:val="000000" w:themeColor="text1"/>
                <w:lang w:val="ru-RU"/>
              </w:rPr>
            </w:pPr>
          </w:p>
          <w:p w:rsidR="00D579FF" w:rsidRPr="00860AB2" w:rsidRDefault="00D579FF" w:rsidP="001C4C23">
            <w:pPr>
              <w:rPr>
                <w:rFonts w:ascii="Arial" w:hAnsi="Arial" w:cs="Arial"/>
                <w:b/>
                <w:bCs/>
                <w:i/>
                <w:iCs/>
                <w:color w:val="000000" w:themeColor="text1"/>
                <w:lang w:val="ru-RU"/>
              </w:rPr>
            </w:pPr>
          </w:p>
        </w:tc>
      </w:tr>
      <w:tr w:rsidR="00D579FF" w:rsidRPr="00860AB2" w:rsidTr="001C4C23">
        <w:tc>
          <w:tcPr>
            <w:tcW w:w="4621"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both"/>
              <w:rPr>
                <w:rFonts w:ascii="Arial" w:hAnsi="Arial" w:cs="Arial"/>
                <w:b/>
                <w:bCs/>
                <w:i/>
                <w:iCs/>
                <w:color w:val="000000" w:themeColor="text1"/>
                <w:lang w:val="ru-RU"/>
              </w:rPr>
            </w:pPr>
            <w:r w:rsidRPr="00860AB2">
              <w:rPr>
                <w:rFonts w:ascii="Arial" w:hAnsi="Arial" w:cs="Arial"/>
                <w:i/>
                <w:iCs/>
                <w:color w:val="000000" w:themeColor="text1"/>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ind w:firstLine="708"/>
              <w:rPr>
                <w:rFonts w:ascii="Arial" w:hAnsi="Arial" w:cs="Arial"/>
                <w:b/>
                <w:bCs/>
                <w:i/>
                <w:iCs/>
                <w:color w:val="000000" w:themeColor="text1"/>
                <w:lang w:val="ru-RU"/>
              </w:rPr>
            </w:pPr>
          </w:p>
          <w:p w:rsidR="00D579FF" w:rsidRPr="00860AB2" w:rsidRDefault="00D579FF" w:rsidP="001C4C23">
            <w:pPr>
              <w:ind w:firstLine="708"/>
              <w:rPr>
                <w:rFonts w:ascii="Arial" w:hAnsi="Arial" w:cs="Arial"/>
                <w:b/>
                <w:bCs/>
                <w:i/>
                <w:iCs/>
                <w:color w:val="000000" w:themeColor="text1"/>
                <w:lang w:val="ru-RU"/>
              </w:rPr>
            </w:pPr>
          </w:p>
          <w:p w:rsidR="00D579FF" w:rsidRPr="00860AB2" w:rsidRDefault="00D579FF" w:rsidP="001C4C23">
            <w:pPr>
              <w:ind w:firstLine="708"/>
              <w:rPr>
                <w:rFonts w:ascii="Arial" w:hAnsi="Arial" w:cs="Arial"/>
                <w:b/>
                <w:bCs/>
                <w:i/>
                <w:iCs/>
                <w:color w:val="000000" w:themeColor="text1"/>
                <w:lang w:val="ru-RU"/>
              </w:rPr>
            </w:pPr>
          </w:p>
        </w:tc>
      </w:tr>
    </w:tbl>
    <w:p w:rsidR="00D579FF" w:rsidRPr="00860AB2" w:rsidRDefault="00D579FF" w:rsidP="00D579FF">
      <w:pPr>
        <w:rPr>
          <w:rFonts w:ascii="Arial" w:hAnsi="Arial" w:cs="Arial"/>
          <w:b/>
          <w:bCs/>
          <w:i/>
          <w:iCs/>
          <w:color w:val="000000" w:themeColor="text1"/>
          <w:lang w:val="sr-Cyrl-CS"/>
        </w:rPr>
      </w:pPr>
    </w:p>
    <w:p w:rsidR="00D579FF" w:rsidRPr="00860AB2" w:rsidRDefault="00D579FF" w:rsidP="00D579FF">
      <w:pPr>
        <w:rPr>
          <w:color w:val="000000" w:themeColor="text1"/>
        </w:rPr>
      </w:pPr>
      <w:r w:rsidRPr="00860AB2">
        <w:rPr>
          <w:rFonts w:ascii="Arial" w:eastAsia="TimesNewRomanPSMT" w:hAnsi="Arial" w:cs="Arial"/>
          <w:b/>
          <w:bCs/>
          <w:i/>
          <w:iCs/>
          <w:color w:val="000000" w:themeColor="text1"/>
        </w:rPr>
        <w:t xml:space="preserve">2) ПОНУДУ ПОДНОСИ: </w:t>
      </w:r>
    </w:p>
    <w:tbl>
      <w:tblPr>
        <w:tblW w:w="9282" w:type="dxa"/>
        <w:tblInd w:w="-20" w:type="dxa"/>
        <w:tblLayout w:type="fixed"/>
        <w:tblLook w:val="0000"/>
      </w:tblPr>
      <w:tblGrid>
        <w:gridCol w:w="9282"/>
      </w:tblGrid>
      <w:tr w:rsidR="00D579FF" w:rsidRPr="00860AB2"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center"/>
              <w:rPr>
                <w:color w:val="000000" w:themeColor="text1"/>
              </w:rPr>
            </w:pPr>
          </w:p>
          <w:p w:rsidR="00D579FF" w:rsidRPr="00860AB2" w:rsidRDefault="00D579FF" w:rsidP="001C4C23">
            <w:pPr>
              <w:jc w:val="center"/>
              <w:rPr>
                <w:rFonts w:ascii="Arial" w:eastAsia="TimesNewRomanPSMT" w:hAnsi="Arial" w:cs="Arial"/>
                <w:b/>
                <w:bCs/>
                <w:color w:val="000000" w:themeColor="text1"/>
              </w:rPr>
            </w:pPr>
            <w:r w:rsidRPr="00860AB2">
              <w:rPr>
                <w:rFonts w:ascii="Arial" w:eastAsia="TimesNewRomanPSMT" w:hAnsi="Arial" w:cs="Arial"/>
                <w:b/>
                <w:bCs/>
                <w:color w:val="000000" w:themeColor="text1"/>
              </w:rPr>
              <w:t xml:space="preserve">А) САМОСТАЛНО </w:t>
            </w:r>
          </w:p>
        </w:tc>
      </w:tr>
      <w:tr w:rsidR="00D579FF" w:rsidRPr="00860AB2"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center"/>
              <w:rPr>
                <w:rFonts w:ascii="Arial" w:eastAsia="TimesNewRomanPSMT" w:hAnsi="Arial" w:cs="Arial"/>
                <w:b/>
                <w:bCs/>
                <w:color w:val="000000" w:themeColor="text1"/>
              </w:rPr>
            </w:pPr>
          </w:p>
          <w:p w:rsidR="00D579FF" w:rsidRPr="00860AB2" w:rsidRDefault="00D579FF" w:rsidP="001C4C23">
            <w:pPr>
              <w:jc w:val="center"/>
              <w:rPr>
                <w:rFonts w:ascii="Arial" w:eastAsia="TimesNewRomanPSMT" w:hAnsi="Arial" w:cs="Arial"/>
                <w:b/>
                <w:bCs/>
                <w:color w:val="000000" w:themeColor="text1"/>
              </w:rPr>
            </w:pPr>
            <w:r w:rsidRPr="00860AB2">
              <w:rPr>
                <w:rFonts w:ascii="Arial" w:eastAsia="TimesNewRomanPSMT" w:hAnsi="Arial" w:cs="Arial"/>
                <w:b/>
                <w:bCs/>
                <w:color w:val="000000" w:themeColor="text1"/>
              </w:rPr>
              <w:t>Б) СА ПОДИЗВОЂАЧЕМ</w:t>
            </w:r>
          </w:p>
        </w:tc>
      </w:tr>
      <w:tr w:rsidR="00D579FF" w:rsidRPr="00860AB2"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center"/>
              <w:rPr>
                <w:rFonts w:ascii="Arial" w:eastAsia="TimesNewRomanPSMT" w:hAnsi="Arial" w:cs="Arial"/>
                <w:b/>
                <w:bCs/>
                <w:color w:val="000000" w:themeColor="text1"/>
              </w:rPr>
            </w:pPr>
          </w:p>
          <w:p w:rsidR="00D579FF" w:rsidRPr="00860AB2" w:rsidRDefault="00D579FF" w:rsidP="001C4C23">
            <w:pPr>
              <w:jc w:val="center"/>
              <w:rPr>
                <w:rFonts w:ascii="Arial" w:hAnsi="Arial" w:cs="Arial"/>
                <w:b/>
                <w:i/>
                <w:iCs/>
                <w:color w:val="000000" w:themeColor="text1"/>
                <w:lang w:val="ru-RU"/>
              </w:rPr>
            </w:pPr>
            <w:r w:rsidRPr="00860AB2">
              <w:rPr>
                <w:rFonts w:ascii="Arial" w:eastAsia="TimesNewRomanPSMT" w:hAnsi="Arial" w:cs="Arial"/>
                <w:b/>
                <w:bCs/>
                <w:color w:val="000000" w:themeColor="text1"/>
              </w:rPr>
              <w:t>В) КАО ЗАЈЕДНИЧКУ ПОНУДУ</w:t>
            </w:r>
          </w:p>
        </w:tc>
      </w:tr>
    </w:tbl>
    <w:p w:rsidR="00D579FF" w:rsidRPr="00860AB2" w:rsidRDefault="00D579FF" w:rsidP="00D579FF">
      <w:pPr>
        <w:jc w:val="both"/>
        <w:rPr>
          <w:rFonts w:eastAsia="TimesNewRomanPSMT"/>
          <w:bCs/>
          <w:color w:val="000000" w:themeColor="text1"/>
        </w:rPr>
      </w:pPr>
      <w:r w:rsidRPr="00860AB2">
        <w:rPr>
          <w:rFonts w:ascii="Arial" w:hAnsi="Arial" w:cs="Arial"/>
          <w:b/>
          <w:i/>
          <w:iCs/>
          <w:color w:val="000000" w:themeColor="text1"/>
          <w:lang w:val="ru-RU"/>
        </w:rPr>
        <w:t>Напомена:</w:t>
      </w:r>
      <w:r w:rsidRPr="00860AB2">
        <w:rPr>
          <w:rFonts w:ascii="Arial" w:hAnsi="Arial" w:cs="Arial"/>
          <w:i/>
          <w:iCs/>
          <w:color w:val="000000" w:themeColor="text1"/>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9FF" w:rsidRPr="00860AB2" w:rsidRDefault="00D579FF" w:rsidP="00D579FF">
      <w:pPr>
        <w:jc w:val="both"/>
        <w:rPr>
          <w:rFonts w:eastAsia="TimesNewRomanPSMT"/>
          <w:bCs/>
          <w:color w:val="000000" w:themeColor="text1"/>
        </w:rPr>
      </w:pPr>
    </w:p>
    <w:p w:rsidR="00D579FF" w:rsidRPr="00860AB2" w:rsidRDefault="00D579FF" w:rsidP="00D579FF">
      <w:pPr>
        <w:jc w:val="both"/>
        <w:rPr>
          <w:rFonts w:ascii="Arial" w:eastAsia="TimesNewRomanPSMT" w:hAnsi="Arial" w:cs="Arial"/>
          <w:b/>
          <w:bCs/>
          <w:i/>
          <w:color w:val="000000" w:themeColor="text1"/>
          <w:lang w:val="sr-Cyrl-CS"/>
        </w:rPr>
      </w:pPr>
    </w:p>
    <w:p w:rsidR="00D579FF" w:rsidRPr="00860AB2" w:rsidRDefault="00D579FF" w:rsidP="00D579FF">
      <w:pPr>
        <w:jc w:val="both"/>
        <w:rPr>
          <w:rFonts w:ascii="Arial" w:eastAsia="TimesNewRomanPSMT" w:hAnsi="Arial" w:cs="Arial"/>
          <w:b/>
          <w:bCs/>
          <w:i/>
          <w:color w:val="000000" w:themeColor="text1"/>
        </w:rPr>
      </w:pPr>
      <w:r w:rsidRPr="00860AB2">
        <w:rPr>
          <w:rFonts w:ascii="Arial" w:eastAsia="TimesNewRomanPSMT" w:hAnsi="Arial" w:cs="Arial"/>
          <w:b/>
          <w:bCs/>
          <w:i/>
          <w:color w:val="000000" w:themeColor="text1"/>
          <w:lang w:val="sr-Cyrl-CS"/>
        </w:rPr>
        <w:t xml:space="preserve">3) </w:t>
      </w:r>
      <w:r w:rsidRPr="00860AB2">
        <w:rPr>
          <w:rFonts w:ascii="Arial" w:eastAsia="TimesNewRomanPSMT" w:hAnsi="Arial" w:cs="Arial"/>
          <w:b/>
          <w:bCs/>
          <w:i/>
          <w:color w:val="000000" w:themeColor="text1"/>
        </w:rPr>
        <w:t xml:space="preserve">ПОДАЦИ О ПОДИЗВОЂАЧУ </w:t>
      </w:r>
    </w:p>
    <w:p w:rsidR="00D579FF" w:rsidRPr="00860AB2" w:rsidRDefault="00D579FF" w:rsidP="00D579FF">
      <w:pPr>
        <w:jc w:val="both"/>
        <w:rPr>
          <w:color w:val="000000" w:themeColor="text1"/>
        </w:rPr>
      </w:pPr>
      <w:r w:rsidRPr="00860AB2">
        <w:rPr>
          <w:rFonts w:ascii="Arial" w:eastAsia="TimesNewRomanPSMT" w:hAnsi="Arial" w:cs="Arial"/>
          <w:b/>
          <w:bCs/>
          <w:i/>
          <w:color w:val="000000" w:themeColor="text1"/>
        </w:rPr>
        <w:tab/>
      </w:r>
    </w:p>
    <w:tbl>
      <w:tblPr>
        <w:tblW w:w="0" w:type="auto"/>
        <w:tblInd w:w="-20" w:type="dxa"/>
        <w:tblLayout w:type="fixed"/>
        <w:tblLook w:val="0000"/>
      </w:tblPr>
      <w:tblGrid>
        <w:gridCol w:w="465"/>
        <w:gridCol w:w="4219"/>
        <w:gridCol w:w="4598"/>
      </w:tblGrid>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color w:val="000000" w:themeColor="text1"/>
              </w:rPr>
            </w:pPr>
          </w:p>
          <w:p w:rsidR="00D579FF" w:rsidRPr="00860AB2" w:rsidRDefault="00D579FF" w:rsidP="001C4C23">
            <w:pPr>
              <w:jc w:val="both"/>
              <w:rPr>
                <w:rFonts w:ascii="Arial" w:eastAsia="TimesNewRomanPSMT" w:hAnsi="Arial" w:cs="Arial"/>
                <w:bCs/>
                <w:i/>
                <w:color w:val="000000" w:themeColor="text1"/>
              </w:rPr>
            </w:pPr>
            <w:r w:rsidRPr="00860AB2">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lang w:val="ru-RU"/>
              </w:rPr>
            </w:pPr>
            <w:r w:rsidRPr="00860AB2">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lang w:val="ru-RU"/>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lang w:val="ru-RU"/>
              </w:rPr>
            </w:pPr>
            <w:r w:rsidRPr="00860AB2">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lang w:val="ru-RU"/>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Cs/>
                <w:i/>
                <w:color w:val="000000" w:themeColor="text1"/>
              </w:rPr>
            </w:pPr>
            <w:r w:rsidRPr="00860AB2">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lang w:val="ru-RU"/>
              </w:rPr>
            </w:pPr>
            <w:r w:rsidRPr="00860AB2">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lang w:val="ru-RU"/>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lang w:val="ru-RU"/>
              </w:rPr>
            </w:pPr>
            <w:r w:rsidRPr="00860AB2">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lang w:val="ru-RU"/>
              </w:rPr>
            </w:pPr>
          </w:p>
        </w:tc>
      </w:tr>
    </w:tbl>
    <w:p w:rsidR="00D579FF" w:rsidRPr="00860AB2" w:rsidRDefault="00D579FF" w:rsidP="00D579FF">
      <w:pPr>
        <w:jc w:val="both"/>
        <w:rPr>
          <w:rFonts w:ascii="Arial" w:hAnsi="Arial" w:cs="Arial"/>
          <w:i/>
          <w:iCs/>
          <w:color w:val="000000" w:themeColor="text1"/>
          <w:lang w:val="ru-RU"/>
        </w:rPr>
      </w:pPr>
      <w:r w:rsidRPr="00860AB2">
        <w:rPr>
          <w:rFonts w:ascii="Arial" w:hAnsi="Arial" w:cs="Arial"/>
          <w:b/>
          <w:bCs/>
          <w:i/>
          <w:iCs/>
          <w:color w:val="000000" w:themeColor="text1"/>
          <w:u w:val="single"/>
          <w:lang w:val="ru-RU"/>
        </w:rPr>
        <w:t>Напомена:</w:t>
      </w:r>
      <w:r w:rsidRPr="00860AB2">
        <w:rPr>
          <w:rFonts w:ascii="Arial" w:hAnsi="Arial" w:cs="Arial"/>
          <w:b/>
          <w:bCs/>
          <w:i/>
          <w:iCs/>
          <w:color w:val="000000" w:themeColor="text1"/>
          <w:lang w:val="ru-RU"/>
        </w:rPr>
        <w:t xml:space="preserve"> </w:t>
      </w:r>
    </w:p>
    <w:p w:rsidR="00D579FF" w:rsidRPr="00860AB2" w:rsidRDefault="00D579FF" w:rsidP="00D579FF">
      <w:pPr>
        <w:jc w:val="both"/>
        <w:rPr>
          <w:rFonts w:ascii="Arial" w:eastAsia="TimesNewRomanPSMT" w:hAnsi="Arial" w:cs="Arial"/>
          <w:b/>
          <w:bCs/>
          <w:color w:val="000000" w:themeColor="text1"/>
          <w:lang w:val="ru-RU"/>
        </w:rPr>
      </w:pPr>
      <w:r w:rsidRPr="00860AB2">
        <w:rPr>
          <w:rFonts w:ascii="Arial" w:hAnsi="Arial" w:cs="Arial"/>
          <w:i/>
          <w:iCs/>
          <w:color w:val="000000" w:themeColor="text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860AB2" w:rsidRDefault="00D579FF" w:rsidP="00D579FF">
      <w:pPr>
        <w:jc w:val="both"/>
        <w:rPr>
          <w:rFonts w:ascii="Arial" w:eastAsia="TimesNewRomanPSMT" w:hAnsi="Arial" w:cs="Arial"/>
          <w:b/>
          <w:bCs/>
          <w:i/>
          <w:color w:val="000000" w:themeColor="text1"/>
          <w:lang w:val="sr-Cyrl-CS"/>
        </w:rPr>
      </w:pPr>
    </w:p>
    <w:p w:rsidR="00DF2FF1" w:rsidRPr="00860AB2" w:rsidRDefault="00DF2FF1" w:rsidP="00D579FF">
      <w:pPr>
        <w:jc w:val="both"/>
        <w:rPr>
          <w:rFonts w:ascii="Arial" w:eastAsia="TimesNewRomanPSMT" w:hAnsi="Arial" w:cs="Arial"/>
          <w:b/>
          <w:bCs/>
          <w:i/>
          <w:color w:val="000000" w:themeColor="text1"/>
          <w:lang w:val="sr-Cyrl-CS"/>
        </w:rPr>
      </w:pPr>
    </w:p>
    <w:p w:rsidR="00D579FF" w:rsidRPr="00860AB2" w:rsidRDefault="00D579FF" w:rsidP="00D579FF">
      <w:pPr>
        <w:jc w:val="both"/>
        <w:rPr>
          <w:rFonts w:ascii="Arial" w:eastAsia="TimesNewRomanPSMT" w:hAnsi="Arial" w:cs="Arial"/>
          <w:b/>
          <w:bCs/>
          <w:i/>
          <w:color w:val="000000" w:themeColor="text1"/>
          <w:lang w:val="ru-RU"/>
        </w:rPr>
      </w:pPr>
      <w:r w:rsidRPr="00860AB2">
        <w:rPr>
          <w:rFonts w:ascii="Arial" w:eastAsia="TimesNewRomanPSMT" w:hAnsi="Arial" w:cs="Arial"/>
          <w:b/>
          <w:bCs/>
          <w:i/>
          <w:color w:val="000000" w:themeColor="text1"/>
          <w:lang w:val="sr-Cyrl-CS"/>
        </w:rPr>
        <w:t xml:space="preserve">4) </w:t>
      </w:r>
      <w:r w:rsidRPr="00860AB2">
        <w:rPr>
          <w:rFonts w:ascii="Arial" w:eastAsia="TimesNewRomanPSMT" w:hAnsi="Arial" w:cs="Arial"/>
          <w:b/>
          <w:bCs/>
          <w:i/>
          <w:color w:val="000000" w:themeColor="text1"/>
          <w:lang w:val="ru-RU"/>
        </w:rPr>
        <w:t>ПОДАЦИ О УЧЕСНИКУ  У ЗАЈЕДНИЧКОЈ ПОНУДИ</w:t>
      </w:r>
    </w:p>
    <w:p w:rsidR="00D579FF" w:rsidRPr="00860AB2" w:rsidRDefault="00D579FF" w:rsidP="00D579FF">
      <w:pPr>
        <w:jc w:val="both"/>
        <w:rPr>
          <w:color w:val="000000" w:themeColor="text1"/>
        </w:rPr>
      </w:pPr>
      <w:r w:rsidRPr="00860AB2">
        <w:rPr>
          <w:rFonts w:ascii="Arial" w:eastAsia="TimesNewRomanPSMT" w:hAnsi="Arial" w:cs="Arial"/>
          <w:b/>
          <w:bCs/>
          <w:i/>
          <w:color w:val="000000" w:themeColor="text1"/>
          <w:lang w:val="ru-RU"/>
        </w:rPr>
        <w:tab/>
      </w:r>
    </w:p>
    <w:tbl>
      <w:tblPr>
        <w:tblW w:w="0" w:type="auto"/>
        <w:tblInd w:w="-20" w:type="dxa"/>
        <w:tblLayout w:type="fixed"/>
        <w:tblLook w:val="0000"/>
      </w:tblPr>
      <w:tblGrid>
        <w:gridCol w:w="465"/>
        <w:gridCol w:w="4219"/>
        <w:gridCol w:w="4598"/>
      </w:tblGrid>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color w:val="000000" w:themeColor="text1"/>
              </w:rPr>
            </w:pPr>
          </w:p>
          <w:p w:rsidR="00D579FF" w:rsidRPr="00860AB2" w:rsidRDefault="00D579FF" w:rsidP="001C4C23">
            <w:pPr>
              <w:jc w:val="both"/>
              <w:rPr>
                <w:rFonts w:ascii="Arial" w:eastAsia="TimesNewRomanPSMT" w:hAnsi="Arial" w:cs="Arial"/>
                <w:bCs/>
                <w:i/>
                <w:color w:val="000000" w:themeColor="text1"/>
                <w:lang w:val="ru-RU"/>
              </w:rPr>
            </w:pPr>
            <w:r w:rsidRPr="00860AB2">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lang w:val="ru-RU"/>
              </w:rPr>
            </w:pPr>
            <w:r w:rsidRPr="00860AB2">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lang w:val="ru-RU"/>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lang w:val="ru-RU"/>
              </w:rPr>
            </w:pPr>
            <w:r w:rsidRPr="00860AB2">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lang w:val="ru-RU"/>
              </w:rPr>
            </w:pPr>
            <w:r w:rsidRPr="00860AB2">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lang w:val="ru-RU"/>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lang w:val="ru-RU"/>
              </w:rPr>
            </w:pPr>
            <w:r w:rsidRPr="00860AB2">
              <w:rPr>
                <w:rFonts w:ascii="Arial" w:eastAsia="TimesNewRomanPSMT" w:hAnsi="Arial" w:cs="Arial"/>
                <w:bCs/>
                <w:i/>
                <w:color w:val="000000" w:themeColor="text1"/>
              </w:rPr>
              <w:t>3)</w:t>
            </w: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lang w:val="ru-RU"/>
              </w:rPr>
            </w:pPr>
            <w:r w:rsidRPr="00860AB2">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lang w:val="ru-RU"/>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lang w:val="ru-RU"/>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r w:rsidR="00D579FF" w:rsidRPr="00860AB2" w:rsidTr="001C4C23">
        <w:tc>
          <w:tcPr>
            <w:tcW w:w="4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i/>
                <w:color w:val="000000" w:themeColor="text1"/>
              </w:rPr>
            </w:pPr>
          </w:p>
          <w:p w:rsidR="00D579FF" w:rsidRPr="00860AB2" w:rsidRDefault="00D579FF" w:rsidP="001C4C23">
            <w:pPr>
              <w:jc w:val="both"/>
              <w:rPr>
                <w:rFonts w:ascii="Arial" w:eastAsia="TimesNewRomanPSMT" w:hAnsi="Arial" w:cs="Arial"/>
                <w:b/>
                <w:bCs/>
                <w:color w:val="000000" w:themeColor="text1"/>
              </w:rPr>
            </w:pPr>
            <w:r w:rsidRPr="00860AB2">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
                <w:bCs/>
                <w:color w:val="000000" w:themeColor="text1"/>
              </w:rPr>
            </w:pPr>
          </w:p>
        </w:tc>
      </w:tr>
    </w:tbl>
    <w:p w:rsidR="00D579FF" w:rsidRPr="00860AB2" w:rsidRDefault="00D579FF" w:rsidP="00D579FF">
      <w:pPr>
        <w:jc w:val="both"/>
        <w:rPr>
          <w:rFonts w:ascii="Arial" w:hAnsi="Arial" w:cs="Arial"/>
          <w:i/>
          <w:iCs/>
          <w:color w:val="000000" w:themeColor="text1"/>
          <w:lang w:val="ru-RU"/>
        </w:rPr>
      </w:pPr>
      <w:r w:rsidRPr="00860AB2">
        <w:rPr>
          <w:rFonts w:ascii="Arial" w:hAnsi="Arial" w:cs="Arial"/>
          <w:b/>
          <w:bCs/>
          <w:i/>
          <w:iCs/>
          <w:color w:val="000000" w:themeColor="text1"/>
          <w:u w:val="single"/>
        </w:rPr>
        <w:t>Напомена:</w:t>
      </w:r>
      <w:r w:rsidRPr="00860AB2">
        <w:rPr>
          <w:rFonts w:ascii="Arial" w:hAnsi="Arial" w:cs="Arial"/>
          <w:b/>
          <w:bCs/>
          <w:i/>
          <w:iCs/>
          <w:color w:val="000000" w:themeColor="text1"/>
        </w:rPr>
        <w:t xml:space="preserve"> </w:t>
      </w:r>
    </w:p>
    <w:p w:rsidR="00D579FF" w:rsidRPr="00860AB2" w:rsidRDefault="00D579FF" w:rsidP="00D579FF">
      <w:pPr>
        <w:jc w:val="both"/>
        <w:rPr>
          <w:rFonts w:ascii="Arial" w:hAnsi="Arial" w:cs="Arial"/>
          <w:b/>
          <w:bCs/>
          <w:i/>
          <w:iCs/>
          <w:color w:val="000000" w:themeColor="text1"/>
          <w:sz w:val="20"/>
          <w:szCs w:val="20"/>
        </w:rPr>
      </w:pPr>
      <w:r w:rsidRPr="00860AB2">
        <w:rPr>
          <w:rFonts w:ascii="Arial" w:hAnsi="Arial" w:cs="Arial"/>
          <w:i/>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860AB2">
        <w:rPr>
          <w:rFonts w:ascii="Arial" w:hAnsi="Arial" w:cs="Arial"/>
          <w:i/>
          <w:iCs/>
          <w:color w:val="000000" w:themeColor="text1"/>
          <w:sz w:val="20"/>
          <w:szCs w:val="20"/>
          <w:lang w:val="ru-RU"/>
        </w:rPr>
        <w:t>.</w:t>
      </w:r>
    </w:p>
    <w:p w:rsidR="00D579FF" w:rsidRPr="00860AB2" w:rsidRDefault="00D579FF" w:rsidP="00D579FF">
      <w:pPr>
        <w:jc w:val="both"/>
        <w:rPr>
          <w:rFonts w:ascii="Arial" w:hAnsi="Arial" w:cs="Arial"/>
          <w:b/>
          <w:bCs/>
          <w:i/>
          <w:iCs/>
          <w:color w:val="000000" w:themeColor="text1"/>
          <w:sz w:val="20"/>
          <w:szCs w:val="20"/>
          <w:lang w:val="sr-Cyrl-CS"/>
        </w:rPr>
      </w:pPr>
    </w:p>
    <w:p w:rsidR="00D579FF" w:rsidRPr="00860AB2" w:rsidRDefault="00D579FF" w:rsidP="00D579FF">
      <w:pPr>
        <w:jc w:val="both"/>
        <w:rPr>
          <w:rFonts w:ascii="Arial" w:hAnsi="Arial" w:cs="Arial"/>
          <w:b/>
          <w:bCs/>
          <w:i/>
          <w:iCs/>
          <w:color w:val="000000" w:themeColor="text1"/>
          <w:sz w:val="20"/>
          <w:szCs w:val="20"/>
          <w:lang w:val="sr-Cyrl-CS"/>
        </w:rPr>
      </w:pPr>
    </w:p>
    <w:p w:rsidR="00D579FF" w:rsidRPr="00860AB2" w:rsidRDefault="00D579FF" w:rsidP="00D579FF">
      <w:pPr>
        <w:jc w:val="both"/>
        <w:rPr>
          <w:rFonts w:ascii="Arial" w:hAnsi="Arial" w:cs="Arial"/>
          <w:b/>
          <w:bCs/>
          <w:i/>
          <w:iCs/>
          <w:color w:val="000000" w:themeColor="text1"/>
          <w:sz w:val="20"/>
          <w:szCs w:val="20"/>
          <w:lang w:val="sr-Cyrl-CS"/>
        </w:rPr>
      </w:pPr>
    </w:p>
    <w:p w:rsidR="00D579FF" w:rsidRPr="00860AB2" w:rsidRDefault="00D579FF" w:rsidP="00D579FF">
      <w:pPr>
        <w:jc w:val="both"/>
        <w:rPr>
          <w:rFonts w:ascii="Arial" w:hAnsi="Arial" w:cs="Arial"/>
          <w:b/>
          <w:bCs/>
          <w:i/>
          <w:iCs/>
          <w:color w:val="000000" w:themeColor="text1"/>
          <w:sz w:val="20"/>
          <w:szCs w:val="20"/>
          <w:lang w:val="sr-Cyrl-CS"/>
        </w:rPr>
      </w:pPr>
    </w:p>
    <w:p w:rsidR="00D579FF" w:rsidRPr="00860AB2" w:rsidRDefault="00D579FF" w:rsidP="00D579FF">
      <w:pPr>
        <w:rPr>
          <w:color w:val="000000" w:themeColor="text1"/>
        </w:rPr>
      </w:pPr>
    </w:p>
    <w:p w:rsidR="00D579FF" w:rsidRPr="00860AB2" w:rsidRDefault="00D579FF" w:rsidP="00D579FF">
      <w:pPr>
        <w:rPr>
          <w:color w:val="000000" w:themeColor="text1"/>
          <w:lang w:val="sr-Cyrl-CS"/>
        </w:rPr>
      </w:pPr>
    </w:p>
    <w:p w:rsidR="00D579FF" w:rsidRPr="00860AB2" w:rsidRDefault="00D579FF" w:rsidP="00D579FF">
      <w:pPr>
        <w:rPr>
          <w:color w:val="000000" w:themeColor="text1"/>
          <w:lang w:val="sr-Cyrl-CS"/>
        </w:rPr>
      </w:pPr>
    </w:p>
    <w:p w:rsidR="00D579FF" w:rsidRPr="00860AB2" w:rsidRDefault="00D579FF" w:rsidP="004771DE">
      <w:pPr>
        <w:jc w:val="both"/>
        <w:rPr>
          <w:rFonts w:ascii="Arial" w:eastAsia="TimesNewRomanPSMT" w:hAnsi="Arial" w:cs="Arial"/>
          <w:b/>
          <w:bCs/>
          <w:color w:val="000000" w:themeColor="text1"/>
          <w:lang w:val="sr-Cyrl-CS"/>
        </w:rPr>
      </w:pPr>
      <w:r w:rsidRPr="00860AB2">
        <w:rPr>
          <w:rFonts w:ascii="Arial" w:eastAsia="TimesNewRomanPSMT" w:hAnsi="Arial" w:cs="Arial"/>
          <w:b/>
          <w:bCs/>
          <w:color w:val="000000" w:themeColor="text1"/>
          <w:lang w:val="sr-Cyrl-CS"/>
        </w:rPr>
        <w:lastRenderedPageBreak/>
        <w:t>5)</w:t>
      </w:r>
      <w:r w:rsidR="00D87D3C" w:rsidRPr="00860AB2">
        <w:rPr>
          <w:rFonts w:ascii="Arial" w:eastAsia="TimesNewRomanPSMT" w:hAnsi="Arial" w:cs="Arial"/>
          <w:b/>
          <w:bCs/>
          <w:color w:val="000000" w:themeColor="text1"/>
          <w:lang w:val="sr-Cyrl-CS"/>
        </w:rPr>
        <w:t xml:space="preserve"> </w:t>
      </w:r>
      <w:r w:rsidRPr="00860AB2">
        <w:rPr>
          <w:rFonts w:ascii="Arial" w:eastAsia="TimesNewRomanPSMT" w:hAnsi="Arial" w:cs="Arial"/>
          <w:b/>
          <w:bCs/>
          <w:color w:val="000000" w:themeColor="text1"/>
        </w:rPr>
        <w:t>ОПИС</w:t>
      </w:r>
      <w:r w:rsidRPr="00860AB2">
        <w:rPr>
          <w:rFonts w:ascii="Arial" w:eastAsia="TimesNewRomanPSMT" w:hAnsi="Arial" w:cs="Arial"/>
          <w:b/>
          <w:bCs/>
          <w:color w:val="000000" w:themeColor="text1"/>
          <w:lang w:val="sr-Cyrl-CS"/>
        </w:rPr>
        <w:t xml:space="preserve"> </w:t>
      </w:r>
      <w:r w:rsidRPr="00860AB2">
        <w:rPr>
          <w:rFonts w:ascii="Arial" w:eastAsia="TimesNewRomanPSMT" w:hAnsi="Arial" w:cs="Arial"/>
          <w:b/>
          <w:bCs/>
          <w:color w:val="000000" w:themeColor="text1"/>
        </w:rPr>
        <w:t>ПРЕДМЕТА</w:t>
      </w:r>
      <w:r w:rsidRPr="00860AB2">
        <w:rPr>
          <w:rFonts w:ascii="Arial" w:eastAsia="TimesNewRomanPSMT" w:hAnsi="Arial" w:cs="Arial"/>
          <w:b/>
          <w:bCs/>
          <w:color w:val="000000" w:themeColor="text1"/>
          <w:lang w:val="sr-Cyrl-CS"/>
        </w:rPr>
        <w:t xml:space="preserve"> </w:t>
      </w:r>
      <w:r w:rsidRPr="00860AB2">
        <w:rPr>
          <w:rFonts w:ascii="Arial" w:eastAsia="TimesNewRomanPSMT" w:hAnsi="Arial" w:cs="Arial"/>
          <w:b/>
          <w:bCs/>
          <w:color w:val="000000" w:themeColor="text1"/>
        </w:rPr>
        <w:t>НАБАВКЕ</w:t>
      </w:r>
      <w:r w:rsidR="00DF2FF1" w:rsidRPr="00860AB2">
        <w:rPr>
          <w:rFonts w:ascii="Arial" w:eastAsia="TimesNewRomanPSMT" w:hAnsi="Arial" w:cs="Arial"/>
          <w:b/>
          <w:bCs/>
          <w:color w:val="000000" w:themeColor="text1"/>
        </w:rPr>
        <w:t xml:space="preserve"> </w:t>
      </w:r>
      <w:r w:rsidRPr="00860AB2">
        <w:rPr>
          <w:rFonts w:ascii="Arial" w:eastAsia="TimesNewRomanPSMT" w:hAnsi="Arial" w:cs="Arial"/>
          <w:b/>
          <w:bCs/>
          <w:color w:val="000000" w:themeColor="text1"/>
          <w:lang w:val="sr-Cyrl-CS"/>
        </w:rPr>
        <w:t>-</w:t>
      </w:r>
      <w:r w:rsidR="006D3808" w:rsidRPr="00860AB2">
        <w:rPr>
          <w:rFonts w:ascii="Arial" w:eastAsia="TimesNewRomanPSMT" w:hAnsi="Arial" w:cs="Arial"/>
          <w:b/>
          <w:bCs/>
          <w:color w:val="000000" w:themeColor="text1"/>
          <w:lang w:val="sr-Cyrl-CS"/>
        </w:rPr>
        <w:t xml:space="preserve"> ЈН.</w:t>
      </w:r>
      <w:r w:rsidR="004771DE" w:rsidRPr="00860AB2">
        <w:rPr>
          <w:rFonts w:ascii="Arial" w:eastAsia="TimesNewRomanPSMT" w:hAnsi="Arial" w:cs="Arial"/>
          <w:b/>
          <w:bCs/>
          <w:color w:val="000000" w:themeColor="text1"/>
          <w:lang w:val="sr-Cyrl-CS"/>
        </w:rPr>
        <w:t xml:space="preserve"> </w:t>
      </w:r>
      <w:r w:rsidR="004E222C" w:rsidRPr="00860AB2">
        <w:rPr>
          <w:rFonts w:ascii="Arial" w:eastAsia="TimesNewRomanPSMT" w:hAnsi="Arial" w:cs="Arial"/>
          <w:b/>
          <w:bCs/>
          <w:color w:val="000000" w:themeColor="text1"/>
        </w:rPr>
        <w:t>2</w:t>
      </w:r>
      <w:r w:rsidR="001A75F4" w:rsidRPr="00860AB2">
        <w:rPr>
          <w:rFonts w:ascii="Arial" w:eastAsia="TimesNewRomanPSMT" w:hAnsi="Arial" w:cs="Arial"/>
          <w:b/>
          <w:bCs/>
          <w:color w:val="000000" w:themeColor="text1"/>
          <w:lang w:val="sr-Cyrl-CS"/>
        </w:rPr>
        <w:t>/20</w:t>
      </w:r>
      <w:r w:rsidR="009E6E37" w:rsidRPr="00860AB2">
        <w:rPr>
          <w:rFonts w:ascii="Arial" w:eastAsia="TimesNewRomanPSMT" w:hAnsi="Arial" w:cs="Arial"/>
          <w:b/>
          <w:bCs/>
          <w:color w:val="000000" w:themeColor="text1"/>
        </w:rPr>
        <w:t>20</w:t>
      </w:r>
      <w:r w:rsidR="004771DE" w:rsidRPr="00860AB2">
        <w:rPr>
          <w:rFonts w:ascii="Arial" w:eastAsia="TimesNewRomanPSMT" w:hAnsi="Arial" w:cs="Arial"/>
          <w:b/>
          <w:bCs/>
          <w:color w:val="000000" w:themeColor="text1"/>
        </w:rPr>
        <w:t xml:space="preserve"> -</w:t>
      </w:r>
      <w:r w:rsidRPr="00860AB2">
        <w:rPr>
          <w:rFonts w:ascii="Arial" w:hAnsi="Arial" w:cs="Arial"/>
          <w:b/>
          <w:color w:val="000000" w:themeColor="text1"/>
          <w:lang w:val="sr-Cyrl-CS"/>
        </w:rPr>
        <w:t xml:space="preserve"> </w:t>
      </w:r>
      <w:r w:rsidR="004771DE" w:rsidRPr="00860AB2">
        <w:rPr>
          <w:rFonts w:ascii="Arial" w:hAnsi="Arial" w:cs="Arial"/>
          <w:b/>
          <w:iCs/>
          <w:color w:val="000000" w:themeColor="text1"/>
          <w:lang w:val="sr-Cyrl-CS"/>
        </w:rPr>
        <w:t xml:space="preserve">ХИГИЈЕНСКА СРЕДСТВА </w:t>
      </w:r>
      <w:r w:rsidR="004771DE" w:rsidRPr="00860AB2">
        <w:rPr>
          <w:rFonts w:ascii="Arial" w:hAnsi="Arial" w:cs="Arial"/>
          <w:b/>
          <w:color w:val="000000" w:themeColor="text1"/>
          <w:lang w:val="sr-Cyrl-CS"/>
        </w:rPr>
        <w:t>ГАРАНТОВАНОГ КВАЛИТЕТА</w:t>
      </w:r>
    </w:p>
    <w:p w:rsidR="00D579FF" w:rsidRPr="00860AB2" w:rsidRDefault="00D579FF" w:rsidP="00D579FF">
      <w:pPr>
        <w:rPr>
          <w:rFonts w:ascii="Arial" w:eastAsia="TimesNewRomanPSMT" w:hAnsi="Arial" w:cs="Arial"/>
          <w:b/>
          <w:bCs/>
          <w:color w:val="000000" w:themeColor="text1"/>
          <w:lang w:val="sr-Cyrl-CS"/>
        </w:rPr>
      </w:pPr>
      <w:r w:rsidRPr="00860AB2">
        <w:rPr>
          <w:rFonts w:ascii="Arial" w:eastAsia="TimesNewRomanPSMT" w:hAnsi="Arial" w:cs="Arial"/>
          <w:b/>
          <w:bCs/>
          <w:color w:val="000000" w:themeColor="text1"/>
          <w:lang w:val="sr-Cyrl-CS"/>
        </w:rPr>
        <w:t xml:space="preserve">            </w:t>
      </w:r>
    </w:p>
    <w:p w:rsidR="00D579FF" w:rsidRPr="00860AB2" w:rsidRDefault="00D579FF" w:rsidP="00D579FF">
      <w:pPr>
        <w:jc w:val="both"/>
        <w:rPr>
          <w:rFonts w:ascii="Arial" w:eastAsia="TimesNewRomanPSMT" w:hAnsi="Arial" w:cs="Arial"/>
          <w:b/>
          <w:bCs/>
          <w:color w:val="000000" w:themeColor="text1"/>
        </w:rPr>
      </w:pPr>
    </w:p>
    <w:tbl>
      <w:tblPr>
        <w:tblW w:w="8625" w:type="dxa"/>
        <w:tblInd w:w="303" w:type="dxa"/>
        <w:tblLayout w:type="fixed"/>
        <w:tblLook w:val="0000"/>
      </w:tblPr>
      <w:tblGrid>
        <w:gridCol w:w="5250"/>
        <w:gridCol w:w="3375"/>
      </w:tblGrid>
      <w:tr w:rsidR="00D579FF" w:rsidRPr="00860AB2" w:rsidTr="001C4C23">
        <w:tc>
          <w:tcPr>
            <w:tcW w:w="5250"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color w:val="000000" w:themeColor="text1"/>
                <w:lang w:val="ru-RU"/>
              </w:rPr>
            </w:pPr>
          </w:p>
          <w:p w:rsidR="009E6E37" w:rsidRPr="00860AB2" w:rsidRDefault="009E6E37" w:rsidP="009E6E37">
            <w:pPr>
              <w:jc w:val="both"/>
              <w:rPr>
                <w:rFonts w:ascii="Arial" w:eastAsia="TimesNewRomanPSMT" w:hAnsi="Arial" w:cs="Arial"/>
                <w:bCs/>
                <w:color w:val="000000" w:themeColor="text1"/>
                <w:lang w:val="ru-RU"/>
              </w:rPr>
            </w:pPr>
            <w:r w:rsidRPr="00860AB2">
              <w:rPr>
                <w:rFonts w:ascii="Arial" w:eastAsia="TimesNewRomanPSMT" w:hAnsi="Arial" w:cs="Arial"/>
                <w:bCs/>
                <w:color w:val="000000" w:themeColor="text1"/>
                <w:lang w:val="ru-RU"/>
              </w:rPr>
              <w:t xml:space="preserve">Укупна вредност понуде без ПДВ-а </w:t>
            </w:r>
          </w:p>
          <w:p w:rsidR="00D579FF" w:rsidRPr="00860AB2" w:rsidRDefault="00D579FF" w:rsidP="001C4C23">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Cs/>
                <w:color w:val="000000" w:themeColor="text1"/>
                <w:lang w:val="ru-RU"/>
              </w:rPr>
            </w:pPr>
          </w:p>
          <w:p w:rsidR="00D579FF" w:rsidRPr="00860AB2" w:rsidRDefault="00D579FF" w:rsidP="001C4C23">
            <w:pPr>
              <w:jc w:val="both"/>
              <w:rPr>
                <w:rFonts w:ascii="Arial" w:eastAsia="TimesNewRomanPSMT" w:hAnsi="Arial" w:cs="Arial"/>
                <w:bCs/>
                <w:color w:val="000000" w:themeColor="text1"/>
                <w:lang w:val="ru-RU"/>
              </w:rPr>
            </w:pPr>
          </w:p>
        </w:tc>
      </w:tr>
      <w:tr w:rsidR="00D579FF" w:rsidRPr="00860AB2" w:rsidTr="001C4C23">
        <w:tc>
          <w:tcPr>
            <w:tcW w:w="5250"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color w:val="000000" w:themeColor="text1"/>
                <w:lang w:val="ru-RU"/>
              </w:rPr>
            </w:pPr>
          </w:p>
          <w:p w:rsidR="009E6E37" w:rsidRPr="00860AB2" w:rsidRDefault="009E6E37" w:rsidP="009E6E37">
            <w:pPr>
              <w:jc w:val="both"/>
              <w:rPr>
                <w:rFonts w:ascii="Arial" w:eastAsia="TimesNewRomanPSMT" w:hAnsi="Arial" w:cs="Arial"/>
                <w:bCs/>
                <w:color w:val="000000" w:themeColor="text1"/>
                <w:lang w:val="ru-RU"/>
              </w:rPr>
            </w:pPr>
            <w:r w:rsidRPr="00860AB2">
              <w:rPr>
                <w:rFonts w:ascii="Arial" w:eastAsia="TimesNewRomanPSMT" w:hAnsi="Arial" w:cs="Arial"/>
                <w:bCs/>
                <w:color w:val="000000" w:themeColor="text1"/>
                <w:lang w:val="ru-RU"/>
              </w:rPr>
              <w:t>Укупна вредност понуде са ПДВ-ом</w:t>
            </w:r>
          </w:p>
          <w:p w:rsidR="00D579FF" w:rsidRPr="00860AB2" w:rsidRDefault="00D579FF" w:rsidP="001C4C23">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Cs/>
                <w:color w:val="000000" w:themeColor="text1"/>
                <w:lang w:val="ru-RU"/>
              </w:rPr>
            </w:pPr>
          </w:p>
        </w:tc>
      </w:tr>
      <w:tr w:rsidR="00D579FF" w:rsidRPr="00860AB2" w:rsidTr="001C4C23">
        <w:tc>
          <w:tcPr>
            <w:tcW w:w="5250"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eastAsia="TimesNewRomanPSMT" w:hAnsi="Arial" w:cs="Arial"/>
                <w:bCs/>
                <w:color w:val="000000" w:themeColor="text1"/>
                <w:lang w:val="ru-RU"/>
              </w:rPr>
            </w:pPr>
          </w:p>
          <w:p w:rsidR="00D579FF" w:rsidRPr="00860AB2" w:rsidRDefault="00D579FF" w:rsidP="001C4C23">
            <w:pPr>
              <w:jc w:val="both"/>
              <w:rPr>
                <w:rFonts w:ascii="Arial" w:eastAsia="TimesNewRomanPSMT" w:hAnsi="Arial" w:cs="Arial"/>
                <w:bCs/>
                <w:color w:val="000000" w:themeColor="text1"/>
                <w:lang w:val="ru-RU"/>
              </w:rPr>
            </w:pPr>
            <w:r w:rsidRPr="00860AB2">
              <w:rPr>
                <w:rFonts w:ascii="Arial" w:eastAsia="TimesNewRomanPSMT" w:hAnsi="Arial" w:cs="Arial"/>
                <w:bCs/>
                <w:color w:val="000000" w:themeColor="text1"/>
                <w:lang w:val="ru-RU"/>
              </w:rPr>
              <w:t>Рок важења понуде</w:t>
            </w:r>
          </w:p>
          <w:p w:rsidR="00D579FF" w:rsidRPr="00860AB2" w:rsidRDefault="00D579FF" w:rsidP="001C4C23">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both"/>
              <w:rPr>
                <w:rFonts w:ascii="Arial" w:eastAsia="TimesNewRomanPSMT" w:hAnsi="Arial" w:cs="Arial"/>
                <w:bCs/>
                <w:color w:val="000000" w:themeColor="text1"/>
                <w:lang w:val="ru-RU"/>
              </w:rPr>
            </w:pPr>
          </w:p>
        </w:tc>
      </w:tr>
      <w:tr w:rsidR="004771DE" w:rsidRPr="00860AB2" w:rsidTr="001C4C23">
        <w:tc>
          <w:tcPr>
            <w:tcW w:w="5250" w:type="dxa"/>
            <w:tcBorders>
              <w:top w:val="single" w:sz="4" w:space="0" w:color="000000"/>
              <w:left w:val="single" w:sz="4" w:space="0" w:color="000000"/>
              <w:bottom w:val="single" w:sz="4" w:space="0" w:color="000000"/>
            </w:tcBorders>
            <w:shd w:val="clear" w:color="auto" w:fill="auto"/>
          </w:tcPr>
          <w:p w:rsidR="004771DE" w:rsidRPr="00860AB2" w:rsidRDefault="004771DE" w:rsidP="004771DE">
            <w:pPr>
              <w:jc w:val="both"/>
              <w:rPr>
                <w:rFonts w:ascii="Arial" w:eastAsia="TimesNewRomanPSMT" w:hAnsi="Arial" w:cs="Arial"/>
                <w:bCs/>
                <w:color w:val="000000" w:themeColor="text1"/>
                <w:lang w:val="ru-RU"/>
              </w:rPr>
            </w:pPr>
            <w:r w:rsidRPr="00860AB2">
              <w:rPr>
                <w:rFonts w:ascii="Arial" w:eastAsia="TimesNewRomanPSMT" w:hAnsi="Arial" w:cs="Arial"/>
                <w:bCs/>
                <w:color w:val="000000" w:themeColor="text1"/>
                <w:lang w:val="ru-RU"/>
              </w:rPr>
              <w:t>Рок испоруке (</w:t>
            </w:r>
            <w:r w:rsidRPr="00860AB2">
              <w:rPr>
                <w:rFonts w:ascii="Arial" w:eastAsia="TimesNewRomanPSMT" w:hAnsi="Arial" w:cs="Arial"/>
                <w:bCs/>
                <w:color w:val="000000" w:themeColor="text1"/>
              </w:rPr>
              <w:t>најдуже 5</w:t>
            </w:r>
            <w:r w:rsidRPr="00860AB2">
              <w:rPr>
                <w:rFonts w:ascii="Arial" w:eastAsia="TimesNewRomanPSMT" w:hAnsi="Arial" w:cs="Arial"/>
                <w:bCs/>
                <w:color w:val="000000" w:themeColor="text1"/>
                <w:lang w:val="ru-RU"/>
              </w:rPr>
              <w:t xml:space="preserve"> дана од пријема требовања)</w:t>
            </w:r>
          </w:p>
          <w:p w:rsidR="004771DE" w:rsidRPr="00860AB2" w:rsidRDefault="004771DE" w:rsidP="001C4C23">
            <w:pPr>
              <w:snapToGrid w:val="0"/>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71DE" w:rsidRPr="00860AB2" w:rsidRDefault="004771DE" w:rsidP="001C4C23">
            <w:pPr>
              <w:snapToGrid w:val="0"/>
              <w:jc w:val="both"/>
              <w:rPr>
                <w:rFonts w:ascii="Arial" w:eastAsia="TimesNewRomanPSMT" w:hAnsi="Arial" w:cs="Arial"/>
                <w:bCs/>
                <w:color w:val="000000" w:themeColor="text1"/>
                <w:lang w:val="ru-RU"/>
              </w:rPr>
            </w:pPr>
          </w:p>
        </w:tc>
      </w:tr>
    </w:tbl>
    <w:p w:rsidR="00D579FF" w:rsidRPr="00860AB2" w:rsidRDefault="00D579FF" w:rsidP="00D579FF">
      <w:pPr>
        <w:ind w:left="720" w:firstLine="720"/>
        <w:jc w:val="both"/>
        <w:rPr>
          <w:color w:val="000000" w:themeColor="text1"/>
        </w:rPr>
      </w:pPr>
    </w:p>
    <w:p w:rsidR="00D579FF" w:rsidRPr="00860AB2" w:rsidRDefault="00D579FF" w:rsidP="00D579FF">
      <w:pPr>
        <w:ind w:left="720" w:firstLine="720"/>
        <w:jc w:val="both"/>
        <w:rPr>
          <w:rFonts w:eastAsia="TimesNewRomanPSMT"/>
          <w:bCs/>
          <w:color w:val="000000" w:themeColor="text1"/>
        </w:rPr>
      </w:pPr>
    </w:p>
    <w:p w:rsidR="00D579FF" w:rsidRPr="00860AB2" w:rsidRDefault="00D579FF" w:rsidP="00D579FF">
      <w:pPr>
        <w:ind w:left="720" w:firstLine="720"/>
        <w:jc w:val="both"/>
        <w:rPr>
          <w:rFonts w:eastAsia="TimesNewRomanPSMT"/>
          <w:bCs/>
          <w:color w:val="000000" w:themeColor="text1"/>
          <w:lang w:val="sr-Cyrl-CS"/>
        </w:rPr>
      </w:pPr>
    </w:p>
    <w:p w:rsidR="00DF2FF1" w:rsidRPr="00860AB2" w:rsidRDefault="00DF2FF1" w:rsidP="00DF2FF1">
      <w:pPr>
        <w:ind w:left="720" w:firstLine="720"/>
        <w:jc w:val="both"/>
        <w:rPr>
          <w:rFonts w:eastAsia="TimesNewRomanPSMT"/>
          <w:bCs/>
          <w:color w:val="000000" w:themeColor="text1"/>
          <w:lang w:val="sr-Cyrl-CS"/>
        </w:rPr>
      </w:pPr>
      <w:r w:rsidRPr="00860AB2">
        <w:rPr>
          <w:rFonts w:eastAsia="TimesNewRomanPSMT"/>
          <w:bCs/>
          <w:color w:val="000000" w:themeColor="text1"/>
          <w:lang w:val="sr-Cyrl-CS"/>
        </w:rPr>
        <w:t xml:space="preserve"> </w:t>
      </w:r>
    </w:p>
    <w:p w:rsidR="00D579FF" w:rsidRPr="00860AB2" w:rsidRDefault="00DF2FF1" w:rsidP="00DF2FF1">
      <w:pPr>
        <w:jc w:val="both"/>
        <w:rPr>
          <w:rFonts w:eastAsia="TimesNewRomanPSMT"/>
          <w:bCs/>
          <w:color w:val="000000" w:themeColor="text1"/>
          <w:lang w:val="sr-Cyrl-CS"/>
        </w:rPr>
      </w:pPr>
      <w:r w:rsidRPr="00860AB2">
        <w:rPr>
          <w:rFonts w:eastAsia="TimesNewRomanPSMT"/>
          <w:bCs/>
          <w:color w:val="000000" w:themeColor="text1"/>
          <w:lang w:val="sr-Cyrl-CS"/>
        </w:rPr>
        <w:t xml:space="preserve">             </w:t>
      </w:r>
      <w:r w:rsidR="00D579FF" w:rsidRPr="00860AB2">
        <w:rPr>
          <w:rFonts w:ascii="Arial" w:eastAsia="TimesNewRomanPSMT" w:hAnsi="Arial" w:cs="Arial"/>
          <w:bCs/>
          <w:color w:val="000000" w:themeColor="text1"/>
          <w:sz w:val="22"/>
          <w:szCs w:val="22"/>
        </w:rPr>
        <w:t xml:space="preserve">Датум </w:t>
      </w:r>
      <w:r w:rsidR="00D579FF" w:rsidRPr="00860AB2">
        <w:rPr>
          <w:rFonts w:ascii="Arial" w:eastAsia="TimesNewRomanPSMT" w:hAnsi="Arial" w:cs="Arial"/>
          <w:bCs/>
          <w:color w:val="000000" w:themeColor="text1"/>
          <w:sz w:val="22"/>
          <w:szCs w:val="22"/>
        </w:rPr>
        <w:tab/>
      </w:r>
      <w:r w:rsidR="00D579FF" w:rsidRPr="00860AB2">
        <w:rPr>
          <w:rFonts w:ascii="Arial" w:eastAsia="TimesNewRomanPSMT" w:hAnsi="Arial" w:cs="Arial"/>
          <w:bCs/>
          <w:color w:val="000000" w:themeColor="text1"/>
          <w:sz w:val="22"/>
          <w:szCs w:val="22"/>
        </w:rPr>
        <w:tab/>
      </w:r>
      <w:r w:rsidR="00D579FF" w:rsidRPr="00860AB2">
        <w:rPr>
          <w:rFonts w:ascii="Arial" w:eastAsia="TimesNewRomanPSMT" w:hAnsi="Arial" w:cs="Arial"/>
          <w:bCs/>
          <w:color w:val="000000" w:themeColor="text1"/>
          <w:sz w:val="22"/>
          <w:szCs w:val="22"/>
        </w:rPr>
        <w:tab/>
      </w:r>
      <w:r w:rsidR="00D579FF" w:rsidRPr="00860AB2">
        <w:rPr>
          <w:rFonts w:ascii="Arial" w:eastAsia="TimesNewRomanPSMT" w:hAnsi="Arial" w:cs="Arial"/>
          <w:bCs/>
          <w:color w:val="000000" w:themeColor="text1"/>
          <w:sz w:val="22"/>
          <w:szCs w:val="22"/>
        </w:rPr>
        <w:tab/>
      </w:r>
      <w:r w:rsidR="00D579FF" w:rsidRPr="00860AB2">
        <w:rPr>
          <w:rFonts w:ascii="Arial" w:eastAsia="TimesNewRomanPSMT" w:hAnsi="Arial" w:cs="Arial"/>
          <w:bCs/>
          <w:color w:val="000000" w:themeColor="text1"/>
          <w:sz w:val="22"/>
          <w:szCs w:val="22"/>
        </w:rPr>
        <w:tab/>
        <w:t xml:space="preserve">              </w:t>
      </w:r>
      <w:r w:rsidRPr="00860AB2">
        <w:rPr>
          <w:rFonts w:ascii="Arial" w:eastAsia="TimesNewRomanPSMT" w:hAnsi="Arial" w:cs="Arial"/>
          <w:bCs/>
          <w:color w:val="000000" w:themeColor="text1"/>
          <w:sz w:val="22"/>
          <w:szCs w:val="22"/>
        </w:rPr>
        <w:t xml:space="preserve">        </w:t>
      </w:r>
      <w:r w:rsidR="00D579FF" w:rsidRPr="00860AB2">
        <w:rPr>
          <w:rFonts w:ascii="Arial" w:eastAsia="TimesNewRomanPSMT" w:hAnsi="Arial" w:cs="Arial"/>
          <w:bCs/>
          <w:color w:val="000000" w:themeColor="text1"/>
          <w:sz w:val="22"/>
          <w:szCs w:val="22"/>
        </w:rPr>
        <w:t>Понуђач</w:t>
      </w:r>
    </w:p>
    <w:p w:rsidR="00D579FF" w:rsidRPr="00860AB2" w:rsidRDefault="00D579FF" w:rsidP="00D579FF">
      <w:pPr>
        <w:ind w:left="2880" w:firstLine="720"/>
        <w:jc w:val="both"/>
        <w:rPr>
          <w:rFonts w:ascii="Arial" w:eastAsia="TimesNewRomanPS-BoldMT" w:hAnsi="Arial" w:cs="Arial"/>
          <w:b/>
          <w:bCs/>
          <w:i/>
          <w:iCs/>
          <w:color w:val="000000" w:themeColor="text1"/>
          <w:sz w:val="22"/>
          <w:szCs w:val="22"/>
        </w:rPr>
      </w:pPr>
      <w:r w:rsidRPr="00860AB2">
        <w:rPr>
          <w:rFonts w:ascii="Arial" w:eastAsia="TimesNewRomanPSMT" w:hAnsi="Arial" w:cs="Arial"/>
          <w:bCs/>
          <w:color w:val="000000" w:themeColor="text1"/>
          <w:sz w:val="22"/>
          <w:szCs w:val="22"/>
        </w:rPr>
        <w:t xml:space="preserve">    М. П. </w:t>
      </w:r>
    </w:p>
    <w:p w:rsidR="00D579FF" w:rsidRPr="00860AB2" w:rsidRDefault="00DF2FF1" w:rsidP="00D579FF">
      <w:pPr>
        <w:rPr>
          <w:rFonts w:ascii="Arial" w:eastAsia="TimesNewRomanPS-BoldMT" w:hAnsi="Arial" w:cs="Arial"/>
          <w:b/>
          <w:bCs/>
          <w:i/>
          <w:iCs/>
          <w:color w:val="000000" w:themeColor="text1"/>
          <w:sz w:val="22"/>
          <w:szCs w:val="22"/>
          <w:lang w:val="sr-Cyrl-CS"/>
        </w:rPr>
      </w:pPr>
      <w:r w:rsidRPr="00860AB2">
        <w:rPr>
          <w:rFonts w:ascii="Arial" w:eastAsia="TimesNewRomanPS-BoldMT" w:hAnsi="Arial" w:cs="Arial"/>
          <w:b/>
          <w:bCs/>
          <w:i/>
          <w:iCs/>
          <w:color w:val="000000" w:themeColor="text1"/>
          <w:sz w:val="22"/>
          <w:szCs w:val="22"/>
        </w:rPr>
        <w:t>___</w:t>
      </w:r>
      <w:r w:rsidR="00D579FF" w:rsidRPr="00860AB2">
        <w:rPr>
          <w:rFonts w:ascii="Arial" w:eastAsia="TimesNewRomanPS-BoldMT" w:hAnsi="Arial" w:cs="Arial"/>
          <w:b/>
          <w:bCs/>
          <w:i/>
          <w:iCs/>
          <w:color w:val="000000" w:themeColor="text1"/>
          <w:sz w:val="22"/>
          <w:szCs w:val="22"/>
        </w:rPr>
        <w:t>______________________</w:t>
      </w:r>
      <w:r w:rsidR="00D579FF" w:rsidRPr="00860AB2">
        <w:rPr>
          <w:rFonts w:ascii="Arial" w:eastAsia="TimesNewRomanPS-BoldMT" w:hAnsi="Arial" w:cs="Arial"/>
          <w:b/>
          <w:bCs/>
          <w:i/>
          <w:iCs/>
          <w:color w:val="000000" w:themeColor="text1"/>
          <w:sz w:val="22"/>
          <w:szCs w:val="22"/>
        </w:rPr>
        <w:tab/>
      </w:r>
      <w:r w:rsidR="00D579FF" w:rsidRPr="00860AB2">
        <w:rPr>
          <w:rFonts w:ascii="Arial" w:eastAsia="TimesNewRomanPS-BoldMT" w:hAnsi="Arial" w:cs="Arial"/>
          <w:b/>
          <w:bCs/>
          <w:i/>
          <w:iCs/>
          <w:color w:val="000000" w:themeColor="text1"/>
          <w:sz w:val="22"/>
          <w:szCs w:val="22"/>
        </w:rPr>
        <w:tab/>
      </w:r>
      <w:r w:rsidR="00D579FF" w:rsidRPr="00860AB2">
        <w:rPr>
          <w:rFonts w:ascii="Arial" w:eastAsia="TimesNewRomanPS-BoldMT" w:hAnsi="Arial" w:cs="Arial"/>
          <w:b/>
          <w:bCs/>
          <w:i/>
          <w:iCs/>
          <w:color w:val="000000" w:themeColor="text1"/>
          <w:sz w:val="22"/>
          <w:szCs w:val="22"/>
        </w:rPr>
        <w:tab/>
      </w:r>
      <w:r w:rsidR="00D579FF" w:rsidRPr="00860AB2">
        <w:rPr>
          <w:rFonts w:ascii="Arial" w:eastAsia="TimesNewRomanPS-BoldMT" w:hAnsi="Arial" w:cs="Arial"/>
          <w:b/>
          <w:bCs/>
          <w:i/>
          <w:iCs/>
          <w:color w:val="000000" w:themeColor="text1"/>
          <w:sz w:val="22"/>
          <w:szCs w:val="22"/>
          <w:lang w:val="sr-Cyrl-CS"/>
        </w:rPr>
        <w:t xml:space="preserve">    </w:t>
      </w:r>
      <w:r w:rsidRPr="00860AB2">
        <w:rPr>
          <w:rFonts w:ascii="Arial" w:eastAsia="TimesNewRomanPS-BoldMT" w:hAnsi="Arial" w:cs="Arial"/>
          <w:b/>
          <w:bCs/>
          <w:i/>
          <w:iCs/>
          <w:color w:val="000000" w:themeColor="text1"/>
          <w:sz w:val="22"/>
          <w:szCs w:val="22"/>
          <w:lang w:val="sr-Cyrl-CS"/>
        </w:rPr>
        <w:t xml:space="preserve">        </w:t>
      </w:r>
      <w:r w:rsidR="00D579FF" w:rsidRPr="00860AB2">
        <w:rPr>
          <w:rFonts w:ascii="Arial" w:eastAsia="TimesNewRomanPS-BoldMT" w:hAnsi="Arial" w:cs="Arial"/>
          <w:b/>
          <w:bCs/>
          <w:i/>
          <w:iCs/>
          <w:color w:val="000000" w:themeColor="text1"/>
          <w:sz w:val="22"/>
          <w:szCs w:val="22"/>
        </w:rPr>
        <w:t>_______________________</w:t>
      </w:r>
    </w:p>
    <w:p w:rsidR="00D579FF" w:rsidRPr="00860AB2" w:rsidRDefault="00D579FF" w:rsidP="00D579FF">
      <w:pPr>
        <w:jc w:val="both"/>
        <w:rPr>
          <w:rFonts w:eastAsia="TimesNewRomanPS-BoldMT"/>
          <w:b/>
          <w:bCs/>
          <w:i/>
          <w:iCs/>
          <w:color w:val="000000" w:themeColor="text1"/>
          <w:lang w:val="sr-Cyrl-CS"/>
        </w:rPr>
      </w:pPr>
    </w:p>
    <w:p w:rsidR="00D579FF" w:rsidRPr="00860AB2" w:rsidRDefault="00D579FF" w:rsidP="00D579FF">
      <w:pPr>
        <w:jc w:val="both"/>
        <w:rPr>
          <w:rFonts w:eastAsia="TimesNewRomanPS-BoldMT"/>
          <w:b/>
          <w:bCs/>
          <w:i/>
          <w:iCs/>
          <w:color w:val="000000" w:themeColor="text1"/>
          <w:lang w:val="sr-Cyrl-CS"/>
        </w:rPr>
      </w:pPr>
    </w:p>
    <w:p w:rsidR="00D579FF" w:rsidRPr="00860AB2" w:rsidRDefault="00D579FF" w:rsidP="00D579FF">
      <w:pPr>
        <w:jc w:val="both"/>
        <w:rPr>
          <w:rFonts w:eastAsia="TimesNewRomanPS-BoldMT"/>
          <w:b/>
          <w:bCs/>
          <w:i/>
          <w:iCs/>
          <w:color w:val="000000" w:themeColor="text1"/>
        </w:rPr>
      </w:pPr>
    </w:p>
    <w:p w:rsidR="00D579FF" w:rsidRPr="00860AB2" w:rsidRDefault="00D579FF" w:rsidP="00D579FF">
      <w:pPr>
        <w:jc w:val="both"/>
        <w:rPr>
          <w:rFonts w:ascii="Arial" w:hAnsi="Arial" w:cs="Arial"/>
          <w:i/>
          <w:iCs/>
          <w:color w:val="000000" w:themeColor="text1"/>
        </w:rPr>
      </w:pPr>
      <w:r w:rsidRPr="00860AB2">
        <w:rPr>
          <w:rFonts w:ascii="Arial" w:hAnsi="Arial" w:cs="Arial"/>
          <w:b/>
          <w:bCs/>
          <w:i/>
          <w:iCs/>
          <w:color w:val="000000" w:themeColor="text1"/>
          <w:u w:val="single"/>
        </w:rPr>
        <w:t>Напомене:</w:t>
      </w:r>
      <w:r w:rsidRPr="00860AB2">
        <w:rPr>
          <w:rFonts w:ascii="Arial" w:hAnsi="Arial" w:cs="Arial"/>
          <w:b/>
          <w:bCs/>
          <w:i/>
          <w:iCs/>
          <w:color w:val="000000" w:themeColor="text1"/>
        </w:rPr>
        <w:t xml:space="preserve"> </w:t>
      </w:r>
    </w:p>
    <w:p w:rsidR="00D579FF" w:rsidRPr="00860AB2" w:rsidRDefault="00D579FF" w:rsidP="00D579FF">
      <w:pPr>
        <w:jc w:val="both"/>
        <w:rPr>
          <w:rFonts w:ascii="Arial" w:hAnsi="Arial" w:cs="Arial"/>
          <w:i/>
          <w:iCs/>
          <w:color w:val="000000" w:themeColor="text1"/>
        </w:rPr>
      </w:pPr>
      <w:r w:rsidRPr="00860AB2">
        <w:rPr>
          <w:rFonts w:ascii="Arial" w:hAnsi="Arial" w:cs="Arial"/>
          <w:i/>
          <w:iCs/>
          <w:color w:val="000000" w:themeColor="text1"/>
        </w:rPr>
        <w:t xml:space="preserve">Образац понуде понуђач мора да попуни, овери печатом и потпише, чиме </w:t>
      </w:r>
      <w:r w:rsidRPr="00860AB2">
        <w:rPr>
          <w:rFonts w:ascii="Arial" w:hAnsi="Arial" w:cs="Arial"/>
          <w:i/>
          <w:iCs/>
          <w:color w:val="000000" w:themeColor="text1"/>
          <w:lang w:val="sr-Cyrl-CS"/>
        </w:rPr>
        <w:t>п</w:t>
      </w:r>
      <w:r w:rsidRPr="00860AB2">
        <w:rPr>
          <w:rFonts w:ascii="Arial" w:hAnsi="Arial" w:cs="Arial"/>
          <w:i/>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860AB2" w:rsidRDefault="00D579FF" w:rsidP="00D579FF">
      <w:pPr>
        <w:jc w:val="both"/>
        <w:rPr>
          <w:rFonts w:ascii="Arial" w:eastAsia="TimesNewRomanPSMT" w:hAnsi="Arial" w:cs="Arial"/>
          <w:b/>
          <w:bCs/>
          <w:color w:val="000000" w:themeColor="text1"/>
          <w:lang w:val="sr-Cyrl-CS"/>
        </w:rPr>
      </w:pPr>
    </w:p>
    <w:p w:rsidR="00D579FF" w:rsidRPr="00860AB2" w:rsidRDefault="00D579FF" w:rsidP="00D579FF">
      <w:pPr>
        <w:jc w:val="both"/>
        <w:rPr>
          <w:rFonts w:ascii="Arial" w:eastAsia="TimesNewRomanPSMT" w:hAnsi="Arial" w:cs="Arial"/>
          <w:b/>
          <w:bCs/>
          <w:color w:val="000000" w:themeColor="text1"/>
          <w:lang w:val="sr-Cyrl-CS"/>
        </w:rPr>
      </w:pPr>
    </w:p>
    <w:p w:rsidR="009E6E37" w:rsidRPr="00860AB2" w:rsidRDefault="009E6E37" w:rsidP="009E6E37">
      <w:pPr>
        <w:tabs>
          <w:tab w:val="left" w:pos="6028"/>
        </w:tabs>
        <w:autoSpaceDE w:val="0"/>
        <w:spacing w:line="240" w:lineRule="auto"/>
        <w:jc w:val="both"/>
        <w:rPr>
          <w:rFonts w:ascii="Arial" w:hAnsi="Arial" w:cs="Arial"/>
          <w:bCs/>
          <w:i/>
          <w:iCs/>
          <w:color w:val="000000" w:themeColor="text1"/>
        </w:rPr>
      </w:pPr>
      <w:r w:rsidRPr="00860AB2">
        <w:rPr>
          <w:rFonts w:ascii="Arial" w:hAnsi="Arial" w:cs="Arial"/>
          <w:b/>
          <w:bCs/>
          <w:i/>
          <w:color w:val="000000" w:themeColor="text1"/>
        </w:rPr>
        <w:t>Напомена: Употреба печата није обавезна.</w:t>
      </w:r>
    </w:p>
    <w:p w:rsidR="009E6E37" w:rsidRPr="00860AB2" w:rsidRDefault="009E6E37" w:rsidP="009E6E37">
      <w:pPr>
        <w:tabs>
          <w:tab w:val="left" w:pos="6028"/>
        </w:tabs>
        <w:autoSpaceDE w:val="0"/>
        <w:spacing w:line="240" w:lineRule="auto"/>
        <w:jc w:val="both"/>
        <w:rPr>
          <w:rFonts w:ascii="Arial" w:hAnsi="Arial" w:cs="Arial"/>
          <w:bCs/>
          <w:i/>
          <w:iCs/>
          <w:color w:val="000000" w:themeColor="text1"/>
        </w:rPr>
      </w:pPr>
    </w:p>
    <w:p w:rsidR="00D579FF" w:rsidRPr="00860AB2" w:rsidRDefault="00D579FF" w:rsidP="00D579FF">
      <w:pPr>
        <w:jc w:val="both"/>
        <w:rPr>
          <w:rFonts w:ascii="Arial" w:eastAsia="TimesNewRomanPSMT" w:hAnsi="Arial" w:cs="Arial"/>
          <w:b/>
          <w:bCs/>
          <w:color w:val="000000" w:themeColor="text1"/>
          <w:lang w:val="sr-Cyrl-CS"/>
        </w:rPr>
      </w:pPr>
    </w:p>
    <w:p w:rsidR="00D579FF" w:rsidRPr="00860AB2" w:rsidRDefault="00D579FF" w:rsidP="00D579FF">
      <w:pPr>
        <w:jc w:val="both"/>
        <w:rPr>
          <w:rFonts w:ascii="Arial" w:eastAsia="TimesNewRomanPSMT" w:hAnsi="Arial" w:cs="Arial"/>
          <w:b/>
          <w:bCs/>
          <w:color w:val="000000" w:themeColor="text1"/>
          <w:lang w:val="sr-Cyrl-CS"/>
        </w:rPr>
      </w:pPr>
    </w:p>
    <w:p w:rsidR="00D579FF" w:rsidRPr="00860AB2" w:rsidRDefault="00D579FF" w:rsidP="00D579FF">
      <w:pPr>
        <w:jc w:val="both"/>
        <w:rPr>
          <w:rFonts w:ascii="Arial" w:eastAsia="TimesNewRomanPSMT" w:hAnsi="Arial" w:cs="Arial"/>
          <w:b/>
          <w:bCs/>
          <w:color w:val="000000" w:themeColor="text1"/>
          <w:lang w:val="sr-Cyrl-CS"/>
        </w:rPr>
      </w:pPr>
    </w:p>
    <w:p w:rsidR="00D579FF" w:rsidRPr="00860AB2" w:rsidRDefault="00D579FF" w:rsidP="00D579FF">
      <w:pPr>
        <w:jc w:val="both"/>
        <w:rPr>
          <w:rFonts w:ascii="Arial" w:eastAsia="TimesNewRomanPSMT" w:hAnsi="Arial" w:cs="Arial"/>
          <w:b/>
          <w:bCs/>
          <w:color w:val="000000" w:themeColor="text1"/>
          <w:lang w:val="sr-Cyrl-CS"/>
        </w:rPr>
      </w:pPr>
    </w:p>
    <w:p w:rsidR="00D579FF" w:rsidRPr="00860AB2" w:rsidRDefault="00D579FF" w:rsidP="00D579FF">
      <w:pPr>
        <w:jc w:val="both"/>
        <w:rPr>
          <w:rFonts w:ascii="Arial" w:eastAsia="TimesNewRomanPSMT" w:hAnsi="Arial" w:cs="Arial"/>
          <w:b/>
          <w:bCs/>
          <w:color w:val="000000" w:themeColor="text1"/>
          <w:lang w:val="sr-Cyrl-CS"/>
        </w:rPr>
      </w:pPr>
    </w:p>
    <w:p w:rsidR="00D579FF" w:rsidRPr="00860AB2" w:rsidRDefault="00D579FF" w:rsidP="00D579FF">
      <w:pPr>
        <w:jc w:val="both"/>
        <w:rPr>
          <w:rFonts w:ascii="Arial" w:eastAsia="TimesNewRomanPSMT" w:hAnsi="Arial" w:cs="Arial"/>
          <w:b/>
          <w:bCs/>
          <w:color w:val="000000" w:themeColor="text1"/>
          <w:lang w:val="sr-Cyrl-CS"/>
        </w:rPr>
      </w:pPr>
    </w:p>
    <w:p w:rsidR="00D579FF" w:rsidRPr="00860AB2" w:rsidRDefault="00D579FF" w:rsidP="00D579FF">
      <w:pPr>
        <w:jc w:val="both"/>
        <w:rPr>
          <w:rFonts w:ascii="Arial" w:hAnsi="Arial" w:cs="Arial"/>
          <w:color w:val="000000" w:themeColor="text1"/>
        </w:rPr>
      </w:pPr>
    </w:p>
    <w:p w:rsidR="00851336" w:rsidRPr="00860AB2" w:rsidRDefault="00851336" w:rsidP="00D579FF">
      <w:pPr>
        <w:rPr>
          <w:rFonts w:ascii="Arial" w:eastAsia="TimesNewRomanPSMT" w:hAnsi="Arial" w:cs="Arial"/>
          <w:b/>
          <w:bCs/>
          <w:color w:val="000000" w:themeColor="text1"/>
        </w:rPr>
      </w:pPr>
    </w:p>
    <w:p w:rsidR="008934CF" w:rsidRPr="00860AB2" w:rsidRDefault="008934CF" w:rsidP="00D579FF">
      <w:pPr>
        <w:rPr>
          <w:rFonts w:ascii="Arial" w:eastAsia="TimesNewRomanPSMT" w:hAnsi="Arial" w:cs="Arial"/>
          <w:b/>
          <w:bCs/>
          <w:color w:val="000000" w:themeColor="text1"/>
        </w:rPr>
      </w:pPr>
    </w:p>
    <w:p w:rsidR="008934CF" w:rsidRPr="00860AB2" w:rsidRDefault="008934CF" w:rsidP="00D579FF">
      <w:pPr>
        <w:rPr>
          <w:rFonts w:ascii="Arial" w:eastAsia="TimesNewRomanPSMT" w:hAnsi="Arial" w:cs="Arial"/>
          <w:b/>
          <w:bCs/>
          <w:color w:val="000000" w:themeColor="text1"/>
        </w:rPr>
      </w:pPr>
    </w:p>
    <w:p w:rsidR="008934CF" w:rsidRPr="00860AB2" w:rsidRDefault="008934CF" w:rsidP="00D579FF">
      <w:pPr>
        <w:rPr>
          <w:rFonts w:ascii="Arial" w:eastAsia="TimesNewRomanPSMT" w:hAnsi="Arial" w:cs="Arial"/>
          <w:b/>
          <w:bCs/>
          <w:color w:val="000000" w:themeColor="text1"/>
        </w:rPr>
      </w:pPr>
    </w:p>
    <w:p w:rsidR="008934CF" w:rsidRPr="00860AB2" w:rsidRDefault="008934CF" w:rsidP="008934CF">
      <w:pPr>
        <w:jc w:val="both"/>
        <w:rPr>
          <w:rFonts w:ascii="Arial" w:hAnsi="Arial" w:cs="Arial"/>
          <w:b/>
          <w:bCs/>
          <w:color w:val="000000" w:themeColor="text1"/>
          <w:lang w:val="sr-Cyrl-CS"/>
        </w:rPr>
      </w:pPr>
      <w:r w:rsidRPr="00860AB2">
        <w:rPr>
          <w:rFonts w:ascii="Arial" w:hAnsi="Arial" w:cs="Arial"/>
          <w:b/>
          <w:bCs/>
          <w:color w:val="000000" w:themeColor="text1"/>
          <w:lang w:val="sr-Cyrl-CS"/>
        </w:rPr>
        <w:t xml:space="preserve">Република Србија                                                                </w:t>
      </w:r>
      <w:r w:rsidRPr="00860AB2">
        <w:rPr>
          <w:rFonts w:ascii="Arial" w:hAnsi="Arial" w:cs="Arial"/>
          <w:b/>
          <w:bCs/>
          <w:color w:val="000000" w:themeColor="text1"/>
          <w:lang w:val="sr-Cyrl-CS"/>
        </w:rPr>
        <w:tab/>
        <w:t>МОДЕЛ УГОВОРА</w:t>
      </w:r>
    </w:p>
    <w:p w:rsidR="008934CF" w:rsidRPr="00860AB2" w:rsidRDefault="008934CF" w:rsidP="008934CF">
      <w:pPr>
        <w:jc w:val="both"/>
        <w:rPr>
          <w:rFonts w:ascii="Arial" w:hAnsi="Arial" w:cs="Arial"/>
          <w:b/>
          <w:bCs/>
          <w:color w:val="000000" w:themeColor="text1"/>
          <w:lang w:val="sr-Cyrl-CS"/>
        </w:rPr>
      </w:pPr>
      <w:r w:rsidRPr="00860AB2">
        <w:rPr>
          <w:rFonts w:ascii="Arial" w:hAnsi="Arial" w:cs="Arial"/>
          <w:b/>
          <w:bCs/>
          <w:color w:val="000000" w:themeColor="text1"/>
          <w:lang w:val="sr-Cyrl-CS"/>
        </w:rPr>
        <w:t>Установа Геронтолошки центар</w:t>
      </w:r>
    </w:p>
    <w:p w:rsidR="008934CF" w:rsidRPr="00860AB2" w:rsidRDefault="008934CF" w:rsidP="008934CF">
      <w:pPr>
        <w:jc w:val="both"/>
        <w:rPr>
          <w:rFonts w:ascii="Arial" w:hAnsi="Arial" w:cs="Arial"/>
          <w:color w:val="000000" w:themeColor="text1"/>
          <w:lang w:val="sr-Cyrl-CS"/>
        </w:rPr>
      </w:pPr>
      <w:r w:rsidRPr="00860AB2">
        <w:rPr>
          <w:rFonts w:ascii="Arial" w:hAnsi="Arial" w:cs="Arial"/>
          <w:color w:val="000000" w:themeColor="text1"/>
          <w:lang w:val="sr-Cyrl-CS"/>
        </w:rPr>
        <w:t>Београд-Земун, ул. Марије Бурсаћ бр.</w:t>
      </w:r>
      <w:r w:rsidR="00DF2FF1" w:rsidRPr="00860AB2">
        <w:rPr>
          <w:rFonts w:ascii="Arial" w:hAnsi="Arial" w:cs="Arial"/>
          <w:color w:val="000000" w:themeColor="text1"/>
          <w:lang w:val="sr-Cyrl-CS"/>
        </w:rPr>
        <w:t xml:space="preserve"> </w:t>
      </w:r>
      <w:r w:rsidRPr="00860AB2">
        <w:rPr>
          <w:rFonts w:ascii="Arial" w:hAnsi="Arial" w:cs="Arial"/>
          <w:color w:val="000000" w:themeColor="text1"/>
          <w:lang w:val="sr-Cyrl-CS"/>
        </w:rPr>
        <w:t>49</w:t>
      </w:r>
    </w:p>
    <w:p w:rsidR="008934CF" w:rsidRPr="00860AB2" w:rsidRDefault="008934CF" w:rsidP="008934CF">
      <w:pPr>
        <w:jc w:val="both"/>
        <w:rPr>
          <w:rFonts w:ascii="Arial" w:hAnsi="Arial" w:cs="Arial"/>
          <w:color w:val="000000" w:themeColor="text1"/>
          <w:lang w:val="sr-Cyrl-CS"/>
        </w:rPr>
      </w:pPr>
      <w:r w:rsidRPr="00860AB2">
        <w:rPr>
          <w:rFonts w:ascii="Arial" w:hAnsi="Arial" w:cs="Arial"/>
          <w:color w:val="000000" w:themeColor="text1"/>
          <w:lang w:val="sr-Cyrl-CS"/>
        </w:rPr>
        <w:t>Датум:____________________</w:t>
      </w:r>
      <w:r w:rsidRPr="00860AB2">
        <w:rPr>
          <w:rFonts w:ascii="Arial" w:hAnsi="Arial" w:cs="Arial"/>
          <w:color w:val="000000" w:themeColor="text1"/>
          <w:lang w:val="sr-Cyrl-CS"/>
        </w:rPr>
        <w:br/>
        <w:t>Број:______________________</w:t>
      </w:r>
    </w:p>
    <w:p w:rsidR="008934CF" w:rsidRPr="00860AB2" w:rsidRDefault="008934CF" w:rsidP="008934CF">
      <w:pPr>
        <w:jc w:val="both"/>
        <w:rPr>
          <w:rFonts w:ascii="Arial" w:hAnsi="Arial" w:cs="Arial"/>
          <w:color w:val="000000" w:themeColor="text1"/>
          <w:lang w:val="sr-Cyrl-CS"/>
        </w:rPr>
      </w:pPr>
    </w:p>
    <w:p w:rsidR="008934CF" w:rsidRPr="00860AB2" w:rsidRDefault="008934CF" w:rsidP="008934CF">
      <w:pPr>
        <w:jc w:val="center"/>
        <w:rPr>
          <w:rFonts w:ascii="Arial" w:hAnsi="Arial" w:cs="Arial"/>
          <w:b/>
          <w:color w:val="000000" w:themeColor="text1"/>
          <w:lang w:val="sr-Cyrl-CS"/>
        </w:rPr>
      </w:pPr>
      <w:r w:rsidRPr="00860AB2">
        <w:rPr>
          <w:rFonts w:ascii="Arial" w:hAnsi="Arial" w:cs="Arial"/>
          <w:b/>
          <w:color w:val="000000" w:themeColor="text1"/>
        </w:rPr>
        <w:t>УГОВОР</w:t>
      </w:r>
    </w:p>
    <w:p w:rsidR="008934CF" w:rsidRPr="00860AB2" w:rsidRDefault="008934CF" w:rsidP="008934CF">
      <w:pPr>
        <w:pStyle w:val="Heading1"/>
        <w:jc w:val="center"/>
        <w:rPr>
          <w:rFonts w:ascii="Arial" w:hAnsi="Arial" w:cs="Arial"/>
          <w:b/>
          <w:color w:val="000000" w:themeColor="text1"/>
          <w:sz w:val="24"/>
          <w:szCs w:val="24"/>
        </w:rPr>
      </w:pPr>
      <w:r w:rsidRPr="00860AB2">
        <w:rPr>
          <w:rFonts w:ascii="Arial" w:hAnsi="Arial" w:cs="Arial"/>
          <w:b/>
          <w:color w:val="000000" w:themeColor="text1"/>
          <w:sz w:val="24"/>
          <w:szCs w:val="24"/>
        </w:rPr>
        <w:t>О  ЈАВНОЈ  НАБАВЦИ</w:t>
      </w:r>
    </w:p>
    <w:p w:rsidR="008934CF" w:rsidRPr="00860AB2" w:rsidRDefault="008934CF" w:rsidP="008934CF">
      <w:pPr>
        <w:jc w:val="both"/>
        <w:rPr>
          <w:rFonts w:ascii="Arial" w:hAnsi="Arial" w:cs="Arial"/>
          <w:b/>
          <w:bCs/>
          <w:color w:val="000000" w:themeColor="text1"/>
          <w:lang w:val="sr-Cyrl-CS"/>
        </w:rPr>
      </w:pPr>
    </w:p>
    <w:p w:rsidR="008934CF" w:rsidRPr="00860AB2" w:rsidRDefault="008934CF" w:rsidP="008934CF">
      <w:pPr>
        <w:jc w:val="both"/>
        <w:rPr>
          <w:rFonts w:ascii="Arial" w:hAnsi="Arial" w:cs="Arial"/>
          <w:color w:val="000000" w:themeColor="text1"/>
          <w:lang w:val="sr-Cyrl-CS"/>
        </w:rPr>
      </w:pPr>
      <w:r w:rsidRPr="00860AB2">
        <w:rPr>
          <w:rFonts w:ascii="Arial" w:hAnsi="Arial" w:cs="Arial"/>
          <w:color w:val="000000" w:themeColor="text1"/>
          <w:lang w:val="sr-Cyrl-CS"/>
        </w:rPr>
        <w:t>Закључен дана______________________________ између:</w:t>
      </w:r>
    </w:p>
    <w:p w:rsidR="008934CF" w:rsidRPr="00860AB2" w:rsidRDefault="008934CF" w:rsidP="008934CF">
      <w:pPr>
        <w:numPr>
          <w:ilvl w:val="0"/>
          <w:numId w:val="11"/>
        </w:numPr>
        <w:suppressAutoHyphens w:val="0"/>
        <w:spacing w:line="240" w:lineRule="auto"/>
        <w:jc w:val="both"/>
        <w:rPr>
          <w:rFonts w:ascii="Arial" w:hAnsi="Arial" w:cs="Arial"/>
          <w:color w:val="000000" w:themeColor="text1"/>
          <w:lang w:val="sr-Cyrl-CS"/>
        </w:rPr>
      </w:pPr>
      <w:r w:rsidRPr="00860AB2">
        <w:rPr>
          <w:rFonts w:ascii="Arial" w:hAnsi="Arial" w:cs="Arial"/>
          <w:b/>
          <w:bCs/>
          <w:color w:val="000000" w:themeColor="text1"/>
          <w:lang w:val="sr-Cyrl-CS"/>
        </w:rPr>
        <w:t xml:space="preserve">Установе Геронтолошки центар </w:t>
      </w:r>
      <w:r w:rsidRPr="00860AB2">
        <w:rPr>
          <w:rFonts w:ascii="Arial" w:hAnsi="Arial" w:cs="Arial"/>
          <w:b/>
          <w:color w:val="000000" w:themeColor="text1"/>
          <w:lang w:val="sr-Cyrl-CS"/>
        </w:rPr>
        <w:t>Београд</w:t>
      </w:r>
      <w:r w:rsidRPr="00860AB2">
        <w:rPr>
          <w:rFonts w:ascii="Arial" w:hAnsi="Arial" w:cs="Arial"/>
          <w:color w:val="000000" w:themeColor="text1"/>
          <w:lang w:val="sr-Cyrl-CS"/>
        </w:rPr>
        <w:t>, Београд-Земун, ул. Марије Бурсаћ бр. 49, коју заступа Срђан Димитријевић, в.д. директора (у даљем тексту: купац) ПИБ: 100011573</w:t>
      </w:r>
      <w:r w:rsidR="009E6E37" w:rsidRPr="00860AB2">
        <w:rPr>
          <w:rFonts w:ascii="Arial" w:hAnsi="Arial" w:cs="Arial"/>
          <w:color w:val="000000" w:themeColor="text1"/>
        </w:rPr>
        <w:t>, матични број: 07028768</w:t>
      </w:r>
    </w:p>
    <w:p w:rsidR="008934CF" w:rsidRPr="00860AB2" w:rsidRDefault="008934CF" w:rsidP="008934CF">
      <w:pPr>
        <w:ind w:left="2220"/>
        <w:jc w:val="both"/>
        <w:rPr>
          <w:rFonts w:ascii="Arial" w:hAnsi="Arial" w:cs="Arial"/>
          <w:color w:val="000000" w:themeColor="text1"/>
          <w:lang w:val="sr-Cyrl-CS"/>
        </w:rPr>
      </w:pPr>
      <w:r w:rsidRPr="00860AB2">
        <w:rPr>
          <w:rFonts w:ascii="Arial" w:hAnsi="Arial" w:cs="Arial"/>
          <w:color w:val="000000" w:themeColor="text1"/>
          <w:lang w:val="sr-Cyrl-CS"/>
        </w:rPr>
        <w:t>и</w:t>
      </w:r>
    </w:p>
    <w:p w:rsidR="008934CF" w:rsidRPr="00860AB2" w:rsidRDefault="008934CF" w:rsidP="008934CF">
      <w:pPr>
        <w:numPr>
          <w:ilvl w:val="0"/>
          <w:numId w:val="11"/>
        </w:numPr>
        <w:suppressAutoHyphens w:val="0"/>
        <w:spacing w:line="240" w:lineRule="auto"/>
        <w:jc w:val="both"/>
        <w:rPr>
          <w:rFonts w:ascii="Arial" w:hAnsi="Arial" w:cs="Arial"/>
          <w:color w:val="000000" w:themeColor="text1"/>
          <w:lang w:val="sr-Cyrl-CS"/>
        </w:rPr>
      </w:pPr>
      <w:r w:rsidRPr="00860AB2">
        <w:rPr>
          <w:rFonts w:ascii="Arial" w:hAnsi="Arial" w:cs="Arial"/>
          <w:b/>
          <w:color w:val="000000" w:themeColor="text1"/>
          <w:lang w:val="sr-Cyrl-CS"/>
        </w:rPr>
        <w:t xml:space="preserve">__________________ </w:t>
      </w:r>
      <w:r w:rsidRPr="00860AB2">
        <w:rPr>
          <w:rFonts w:ascii="Arial" w:hAnsi="Arial" w:cs="Arial"/>
          <w:color w:val="000000" w:themeColor="text1"/>
          <w:lang w:val="sr-Cyrl-CS"/>
        </w:rPr>
        <w:t>из _______, ул.___________бр.___, које заступа директор __________  (у даљем тексту: продавац), ПИБ ______________</w:t>
      </w:r>
      <w:r w:rsidR="009E6E37" w:rsidRPr="00860AB2">
        <w:rPr>
          <w:rFonts w:ascii="Arial" w:hAnsi="Arial" w:cs="Arial"/>
          <w:color w:val="000000" w:themeColor="text1"/>
          <w:lang w:val="sr-Cyrl-CS"/>
        </w:rPr>
        <w:t xml:space="preserve">, </w:t>
      </w:r>
      <w:r w:rsidR="009E6E37" w:rsidRPr="00860AB2">
        <w:rPr>
          <w:rFonts w:ascii="Arial" w:hAnsi="Arial" w:cs="Arial"/>
          <w:color w:val="000000" w:themeColor="text1"/>
        </w:rPr>
        <w:t xml:space="preserve">матични број: </w:t>
      </w:r>
      <w:r w:rsidR="009E6E37" w:rsidRPr="00860AB2">
        <w:rPr>
          <w:rFonts w:ascii="Arial" w:hAnsi="Arial" w:cs="Arial"/>
          <w:color w:val="000000" w:themeColor="text1"/>
          <w:lang w:val="sr-Cyrl-CS"/>
        </w:rPr>
        <w:t>______________</w:t>
      </w:r>
    </w:p>
    <w:p w:rsidR="008934CF" w:rsidRPr="00860AB2" w:rsidRDefault="008934CF" w:rsidP="008934CF">
      <w:pPr>
        <w:pStyle w:val="ListParagraph"/>
        <w:numPr>
          <w:ilvl w:val="0"/>
          <w:numId w:val="11"/>
        </w:numPr>
        <w:jc w:val="both"/>
        <w:rPr>
          <w:rFonts w:ascii="Arial" w:hAnsi="Arial" w:cs="Arial"/>
          <w:color w:val="000000" w:themeColor="text1"/>
          <w:lang w:val="ru-RU"/>
        </w:rPr>
      </w:pPr>
      <w:r w:rsidRPr="00860AB2">
        <w:rPr>
          <w:rFonts w:ascii="Arial" w:hAnsi="Arial" w:cs="Arial"/>
          <w:color w:val="000000" w:themeColor="text1"/>
          <w:lang w:val="ru-RU"/>
        </w:rPr>
        <w:t>Понуђачи учесници у заједничкој понуди или подизвођачи (опционо):</w:t>
      </w:r>
    </w:p>
    <w:p w:rsidR="008934CF" w:rsidRPr="00860AB2" w:rsidRDefault="008934CF" w:rsidP="008934CF">
      <w:pPr>
        <w:pStyle w:val="ListParagraph"/>
        <w:ind w:left="2160"/>
        <w:jc w:val="both"/>
        <w:rPr>
          <w:rFonts w:ascii="Arial" w:hAnsi="Arial" w:cs="Arial"/>
          <w:color w:val="000000" w:themeColor="text1"/>
          <w:lang w:val="ru-RU"/>
        </w:rPr>
      </w:pPr>
      <w:r w:rsidRPr="00860AB2">
        <w:rPr>
          <w:rFonts w:ascii="Arial" w:hAnsi="Arial" w:cs="Arial"/>
          <w:color w:val="000000" w:themeColor="text1"/>
          <w:lang w:val="ru-RU"/>
        </w:rPr>
        <w:t>____________________________________</w:t>
      </w:r>
    </w:p>
    <w:p w:rsidR="008934CF" w:rsidRPr="00860AB2" w:rsidRDefault="008934CF" w:rsidP="008934CF">
      <w:pPr>
        <w:pStyle w:val="ListParagraph"/>
        <w:ind w:left="2160"/>
        <w:jc w:val="both"/>
        <w:rPr>
          <w:rFonts w:ascii="Arial" w:hAnsi="Arial" w:cs="Arial"/>
          <w:color w:val="000000" w:themeColor="text1"/>
          <w:lang w:val="ru-RU"/>
        </w:rPr>
      </w:pPr>
      <w:r w:rsidRPr="00860AB2">
        <w:rPr>
          <w:rFonts w:ascii="Arial" w:hAnsi="Arial" w:cs="Arial"/>
          <w:color w:val="000000" w:themeColor="text1"/>
          <w:lang w:val="ru-RU"/>
        </w:rPr>
        <w:t>____________________________________</w:t>
      </w:r>
    </w:p>
    <w:p w:rsidR="008934CF" w:rsidRPr="00860AB2" w:rsidRDefault="008934CF" w:rsidP="008934CF">
      <w:pPr>
        <w:pStyle w:val="ListParagraph"/>
        <w:ind w:left="2160"/>
        <w:jc w:val="both"/>
        <w:rPr>
          <w:rFonts w:ascii="Arial" w:hAnsi="Arial" w:cs="Arial"/>
          <w:color w:val="000000" w:themeColor="text1"/>
          <w:lang w:val="ru-RU"/>
        </w:rPr>
      </w:pPr>
      <w:r w:rsidRPr="00860AB2">
        <w:rPr>
          <w:rFonts w:ascii="Arial" w:hAnsi="Arial" w:cs="Arial"/>
          <w:color w:val="000000" w:themeColor="text1"/>
          <w:lang w:val="ru-RU"/>
        </w:rPr>
        <w:t>____________________________________</w:t>
      </w:r>
    </w:p>
    <w:p w:rsidR="008934CF" w:rsidRPr="00860AB2" w:rsidRDefault="008934CF" w:rsidP="008934CF">
      <w:pPr>
        <w:pStyle w:val="ListParagraph"/>
        <w:ind w:left="2160"/>
        <w:jc w:val="both"/>
        <w:rPr>
          <w:rFonts w:ascii="Arial" w:hAnsi="Arial" w:cs="Arial"/>
          <w:color w:val="000000" w:themeColor="text1"/>
          <w:lang w:val="ru-RU"/>
        </w:rPr>
      </w:pPr>
      <w:r w:rsidRPr="00860AB2">
        <w:rPr>
          <w:rFonts w:ascii="Arial" w:hAnsi="Arial" w:cs="Arial"/>
          <w:color w:val="000000" w:themeColor="text1"/>
          <w:lang w:val="ru-RU"/>
        </w:rPr>
        <w:t>____________________________________</w:t>
      </w:r>
    </w:p>
    <w:p w:rsidR="008934CF" w:rsidRPr="00860AB2" w:rsidRDefault="008934CF" w:rsidP="00DF2FF1">
      <w:pPr>
        <w:pStyle w:val="Style"/>
        <w:spacing w:before="120" w:line="244" w:lineRule="exact"/>
        <w:ind w:left="532" w:right="-7"/>
        <w:jc w:val="both"/>
        <w:rPr>
          <w:i/>
          <w:iCs/>
          <w:color w:val="000000" w:themeColor="text1"/>
          <w:w w:val="122"/>
          <w:lang w:val="sr-Cyrl-CS"/>
        </w:rPr>
      </w:pPr>
      <w:r w:rsidRPr="00860AB2">
        <w:rPr>
          <w:i/>
          <w:iCs/>
          <w:color w:val="000000" w:themeColor="text1"/>
          <w:w w:val="122"/>
          <w:lang w:val="sr-Cyrl-CS"/>
        </w:rPr>
        <w:t xml:space="preserve">(у случају подношења заједничке понуде, односно понуде </w:t>
      </w:r>
      <w:r w:rsidRPr="00860AB2">
        <w:rPr>
          <w:color w:val="000000" w:themeColor="text1"/>
          <w:w w:val="118"/>
          <w:lang w:val="sr-Cyrl-CS"/>
        </w:rPr>
        <w:t xml:space="preserve">са </w:t>
      </w:r>
      <w:r w:rsidRPr="00860AB2">
        <w:rPr>
          <w:i/>
          <w:iCs/>
          <w:color w:val="000000" w:themeColor="text1"/>
          <w:w w:val="122"/>
          <w:lang w:val="sr-Cyrl-CS"/>
        </w:rPr>
        <w:t>учешћем подизвођача, на горњим цртама морају бити наведени остали учесници у заједничкој п</w:t>
      </w:r>
      <w:r w:rsidR="00DF2FF1" w:rsidRPr="00860AB2">
        <w:rPr>
          <w:i/>
          <w:iCs/>
          <w:color w:val="000000" w:themeColor="text1"/>
          <w:w w:val="122"/>
          <w:lang w:val="sr-Cyrl-CS"/>
        </w:rPr>
        <w:t>онуди, односно сви подизвођачи)</w:t>
      </w:r>
      <w:r w:rsidRPr="00860AB2">
        <w:rPr>
          <w:i/>
          <w:iCs/>
          <w:color w:val="000000" w:themeColor="text1"/>
          <w:w w:val="122"/>
          <w:lang w:val="sr-Cyrl-CS"/>
        </w:rPr>
        <w:t xml:space="preserve"> </w:t>
      </w:r>
    </w:p>
    <w:p w:rsidR="008934CF" w:rsidRPr="00860AB2" w:rsidRDefault="008934CF" w:rsidP="00DF2FF1">
      <w:pPr>
        <w:pStyle w:val="Style"/>
        <w:spacing w:before="120" w:line="244" w:lineRule="exact"/>
        <w:ind w:left="532" w:right="-7"/>
        <w:jc w:val="both"/>
        <w:rPr>
          <w:i/>
          <w:iCs/>
          <w:color w:val="000000" w:themeColor="text1"/>
          <w:w w:val="122"/>
          <w:lang w:val="sr-Cyrl-CS"/>
        </w:rPr>
      </w:pPr>
    </w:p>
    <w:p w:rsidR="008934CF" w:rsidRPr="00860AB2" w:rsidRDefault="008934CF" w:rsidP="00DF2FF1">
      <w:pPr>
        <w:pStyle w:val="Style"/>
        <w:spacing w:line="240" w:lineRule="exact"/>
        <w:ind w:left="4" w:right="-7"/>
        <w:jc w:val="both"/>
        <w:rPr>
          <w:i/>
          <w:iCs/>
          <w:color w:val="000000" w:themeColor="text1"/>
          <w:w w:val="111"/>
          <w:lang w:val="sr-Cyrl-CS"/>
        </w:rPr>
      </w:pPr>
      <w:r w:rsidRPr="00860AB2">
        <w:rPr>
          <w:i/>
          <w:iCs/>
          <w:color w:val="000000" w:themeColor="text1"/>
          <w:w w:val="122"/>
          <w:u w:val="single"/>
          <w:lang w:val="sr-Cyrl-CS"/>
        </w:rPr>
        <w:t>Напомена</w:t>
      </w:r>
      <w:r w:rsidRPr="00860AB2">
        <w:rPr>
          <w:i/>
          <w:iCs/>
          <w:color w:val="000000" w:themeColor="text1"/>
          <w:w w:val="122"/>
          <w:lang w:val="sr-Cyrl-CS"/>
        </w:rPr>
        <w:t>:</w:t>
      </w:r>
      <w:r w:rsidRPr="00860AB2">
        <w:rPr>
          <w:i/>
          <w:iCs/>
          <w:color w:val="000000" w:themeColor="text1"/>
          <w:w w:val="111"/>
          <w:lang w:val="sr-Cyrl-CS"/>
        </w:rPr>
        <w:t xml:space="preserve"> Понуђачи из групе понуђача одговарају неограничено солидарно према </w:t>
      </w:r>
      <w:r w:rsidR="00DF2FF1" w:rsidRPr="00860AB2">
        <w:rPr>
          <w:i/>
          <w:iCs/>
          <w:color w:val="000000" w:themeColor="text1"/>
          <w:w w:val="111"/>
          <w:lang w:val="sr-Cyrl-CS"/>
        </w:rPr>
        <w:t>н</w:t>
      </w:r>
      <w:r w:rsidRPr="00860AB2">
        <w:rPr>
          <w:i/>
          <w:iCs/>
          <w:color w:val="000000" w:themeColor="text1"/>
          <w:w w:val="111"/>
          <w:lang w:val="sr-Cyrl-CS"/>
        </w:rPr>
        <w:t xml:space="preserve">аручиоцу. </w:t>
      </w:r>
    </w:p>
    <w:p w:rsidR="008934CF" w:rsidRPr="00860AB2" w:rsidRDefault="008934CF" w:rsidP="008934CF">
      <w:pPr>
        <w:pStyle w:val="Style"/>
        <w:spacing w:line="240" w:lineRule="exact"/>
        <w:ind w:left="14"/>
        <w:jc w:val="both"/>
        <w:rPr>
          <w:i/>
          <w:iCs/>
          <w:color w:val="000000" w:themeColor="text1"/>
          <w:w w:val="124"/>
          <w:lang w:val="sr-Cyrl-CS"/>
        </w:rPr>
      </w:pPr>
      <w:r w:rsidRPr="00860AB2">
        <w:rPr>
          <w:color w:val="000000" w:themeColor="text1"/>
          <w:w w:val="105"/>
          <w:lang w:val="sr-Cyrl-CS"/>
        </w:rPr>
        <w:t xml:space="preserve">Број </w:t>
      </w:r>
      <w:r w:rsidR="00AB020C" w:rsidRPr="00860AB2">
        <w:rPr>
          <w:color w:val="000000" w:themeColor="text1"/>
          <w:w w:val="124"/>
          <w:lang w:val="sr-Cyrl-CS"/>
        </w:rPr>
        <w:t>ЈН</w:t>
      </w:r>
      <w:r w:rsidRPr="00860AB2">
        <w:rPr>
          <w:color w:val="000000" w:themeColor="text1"/>
          <w:w w:val="124"/>
          <w:lang w:val="sr-Cyrl-CS"/>
        </w:rPr>
        <w:t xml:space="preserve">: </w:t>
      </w:r>
      <w:r w:rsidR="00936CF0" w:rsidRPr="00860AB2">
        <w:rPr>
          <w:i/>
          <w:iCs/>
          <w:color w:val="000000" w:themeColor="text1"/>
          <w:w w:val="124"/>
        </w:rPr>
        <w:t>2</w:t>
      </w:r>
      <w:r w:rsidRPr="00860AB2">
        <w:rPr>
          <w:i/>
          <w:iCs/>
          <w:color w:val="000000" w:themeColor="text1"/>
          <w:w w:val="124"/>
          <w:lang w:val="sr-Cyrl-CS"/>
        </w:rPr>
        <w:t>/20</w:t>
      </w:r>
      <w:r w:rsidR="008E51AB" w:rsidRPr="00860AB2">
        <w:rPr>
          <w:i/>
          <w:iCs/>
          <w:color w:val="000000" w:themeColor="text1"/>
          <w:w w:val="124"/>
          <w:lang w:val="sr-Cyrl-CS"/>
        </w:rPr>
        <w:t>20</w:t>
      </w:r>
      <w:r w:rsidRPr="00860AB2">
        <w:rPr>
          <w:i/>
          <w:iCs/>
          <w:color w:val="000000" w:themeColor="text1"/>
          <w:w w:val="124"/>
          <w:lang w:val="sr-Cyrl-CS"/>
        </w:rPr>
        <w:t xml:space="preserve">. </w:t>
      </w:r>
    </w:p>
    <w:p w:rsidR="00D579FF" w:rsidRPr="00860AB2" w:rsidRDefault="00D579FF" w:rsidP="00D579FF">
      <w:pPr>
        <w:pStyle w:val="Style"/>
        <w:spacing w:line="273" w:lineRule="exact"/>
        <w:jc w:val="both"/>
        <w:rPr>
          <w:color w:val="000000" w:themeColor="text1"/>
          <w:lang w:val="sr-Cyrl-CS"/>
        </w:rPr>
      </w:pPr>
    </w:p>
    <w:p w:rsidR="00D579FF" w:rsidRPr="00860AB2" w:rsidRDefault="001F1860" w:rsidP="00472010">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1.</w:t>
      </w:r>
    </w:p>
    <w:p w:rsidR="001A75F4" w:rsidRPr="00860AB2" w:rsidRDefault="001A75F4" w:rsidP="001A75F4">
      <w:pPr>
        <w:numPr>
          <w:ilvl w:val="1"/>
          <w:numId w:val="12"/>
        </w:numPr>
        <w:suppressAutoHyphens w:val="0"/>
        <w:spacing w:line="240" w:lineRule="auto"/>
        <w:rPr>
          <w:rFonts w:ascii="Arial" w:hAnsi="Arial" w:cs="Arial"/>
          <w:b/>
          <w:bCs/>
          <w:color w:val="000000" w:themeColor="text1"/>
          <w:lang w:val="sr-Cyrl-CS"/>
        </w:rPr>
      </w:pPr>
      <w:r w:rsidRPr="00860AB2">
        <w:rPr>
          <w:rFonts w:ascii="Arial" w:hAnsi="Arial" w:cs="Arial"/>
          <w:b/>
          <w:bCs/>
          <w:color w:val="000000" w:themeColor="text1"/>
          <w:lang w:val="sr-Cyrl-CS"/>
        </w:rPr>
        <w:t>Уговорне стране констатују:</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 да је купац, на основу члана 60.  Закона о јавним набавка</w:t>
      </w:r>
      <w:r w:rsidRPr="00860AB2">
        <w:rPr>
          <w:rFonts w:ascii="Arial" w:hAnsi="Arial" w:cs="Arial"/>
          <w:color w:val="000000" w:themeColor="text1"/>
          <w:lang w:val="sr-Latn-CS"/>
        </w:rPr>
        <w:t>м</w:t>
      </w:r>
      <w:r w:rsidR="00C22DAA" w:rsidRPr="00860AB2">
        <w:rPr>
          <w:rFonts w:ascii="Arial" w:hAnsi="Arial" w:cs="Arial"/>
          <w:color w:val="000000" w:themeColor="text1"/>
          <w:lang w:val="sr-Cyrl-CS"/>
        </w:rPr>
        <w:t>а («Службени гласник РС</w:t>
      </w:r>
      <w:r w:rsidRPr="00860AB2">
        <w:rPr>
          <w:rFonts w:ascii="Arial" w:hAnsi="Arial" w:cs="Arial"/>
          <w:color w:val="000000" w:themeColor="text1"/>
          <w:lang w:val="sr-Cyrl-CS"/>
        </w:rPr>
        <w:t>», бр. 124/2012</w:t>
      </w:r>
      <w:r w:rsidR="00C22DAA" w:rsidRPr="00860AB2">
        <w:rPr>
          <w:rFonts w:ascii="Arial" w:hAnsi="Arial" w:cs="Arial"/>
          <w:color w:val="000000" w:themeColor="text1"/>
          <w:lang w:val="sr-Cyrl-CS"/>
        </w:rPr>
        <w:t>, 14/2015 и 68/2015, у даљем тексту: Закон</w:t>
      </w:r>
      <w:r w:rsidRPr="00860AB2">
        <w:rPr>
          <w:rFonts w:ascii="Arial" w:hAnsi="Arial" w:cs="Arial"/>
          <w:color w:val="000000" w:themeColor="text1"/>
          <w:lang w:val="sr-Cyrl-CS"/>
        </w:rPr>
        <w:t>), објавио јавни позив за прикупљање понуда у отвореном поступку на Порталу јавних набавки, дана _______. године за набавку добара</w:t>
      </w:r>
      <w:r w:rsidR="00D22C0A" w:rsidRPr="00860AB2">
        <w:rPr>
          <w:rFonts w:ascii="Arial" w:hAnsi="Arial" w:cs="Arial"/>
          <w:color w:val="000000" w:themeColor="text1"/>
          <w:lang w:val="sr-Cyrl-CS"/>
        </w:rPr>
        <w:t xml:space="preserve"> </w:t>
      </w:r>
      <w:r w:rsidR="00E86940" w:rsidRPr="00860AB2">
        <w:rPr>
          <w:rFonts w:ascii="Arial" w:hAnsi="Arial" w:cs="Arial"/>
          <w:color w:val="000000" w:themeColor="text1"/>
          <w:lang w:val="sr-Cyrl-CS"/>
        </w:rPr>
        <w:t>-</w:t>
      </w:r>
      <w:r w:rsidRPr="00860AB2">
        <w:rPr>
          <w:rFonts w:ascii="Arial" w:hAnsi="Arial" w:cs="Arial"/>
          <w:color w:val="000000" w:themeColor="text1"/>
          <w:lang w:val="sr-Cyrl-CS"/>
        </w:rPr>
        <w:t xml:space="preserve"> </w:t>
      </w:r>
      <w:r w:rsidR="00C83F79" w:rsidRPr="00860AB2">
        <w:rPr>
          <w:rFonts w:ascii="Arial" w:hAnsi="Arial" w:cs="Arial"/>
          <w:iCs/>
          <w:color w:val="000000" w:themeColor="text1"/>
          <w:lang w:val="sr-Cyrl-CS"/>
        </w:rPr>
        <w:t xml:space="preserve">Хигијенска средства </w:t>
      </w:r>
      <w:r w:rsidRPr="00860AB2">
        <w:rPr>
          <w:rFonts w:ascii="Arial" w:hAnsi="Arial" w:cs="Arial"/>
          <w:color w:val="000000" w:themeColor="text1"/>
        </w:rPr>
        <w:t>гарантованог квалитета</w:t>
      </w:r>
      <w:r w:rsidRPr="00860AB2">
        <w:rPr>
          <w:rFonts w:ascii="Arial" w:hAnsi="Arial" w:cs="Arial"/>
          <w:color w:val="000000" w:themeColor="text1"/>
          <w:lang w:val="sr-Cyrl-CS"/>
        </w:rPr>
        <w:t>;</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sz w:val="22"/>
          <w:szCs w:val="22"/>
          <w:lang w:val="sr-Cyrl-CS"/>
        </w:rPr>
        <w:t xml:space="preserve">- </w:t>
      </w:r>
      <w:r w:rsidRPr="00860AB2">
        <w:rPr>
          <w:rFonts w:ascii="Arial" w:hAnsi="Arial" w:cs="Arial"/>
          <w:color w:val="000000" w:themeColor="text1"/>
          <w:lang w:val="sr-Cyrl-CS"/>
        </w:rPr>
        <w:t>да је продавац доставио понуду број:_______ од __________. године, која се налази у прилогу уговора и саставни је део овог уговора;</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lastRenderedPageBreak/>
        <w:t>- да је купац на основу члана 108. Закона о јавним набавкама, у складу са понудом</w:t>
      </w:r>
      <w:r w:rsidRPr="00860AB2">
        <w:rPr>
          <w:rFonts w:ascii="Arial" w:hAnsi="Arial" w:cs="Arial"/>
          <w:b/>
          <w:color w:val="000000" w:themeColor="text1"/>
          <w:lang w:val="sr-Cyrl-CS"/>
        </w:rPr>
        <w:t xml:space="preserve"> </w:t>
      </w:r>
      <w:r w:rsidR="00D22C0A" w:rsidRPr="00860AB2">
        <w:rPr>
          <w:rFonts w:ascii="Arial" w:hAnsi="Arial" w:cs="Arial"/>
          <w:color w:val="000000" w:themeColor="text1"/>
          <w:lang w:val="sr-Cyrl-CS"/>
        </w:rPr>
        <w:t xml:space="preserve">продавца </w:t>
      </w:r>
      <w:r w:rsidRPr="00860AB2">
        <w:rPr>
          <w:rFonts w:ascii="Arial" w:hAnsi="Arial" w:cs="Arial"/>
          <w:color w:val="000000" w:themeColor="text1"/>
          <w:lang w:val="sr-Cyrl-CS"/>
        </w:rPr>
        <w:t>и одлу</w:t>
      </w:r>
      <w:r w:rsidR="00472010" w:rsidRPr="00860AB2">
        <w:rPr>
          <w:rFonts w:ascii="Arial" w:hAnsi="Arial" w:cs="Arial"/>
          <w:color w:val="000000" w:themeColor="text1"/>
          <w:lang w:val="sr-Cyrl-CS"/>
        </w:rPr>
        <w:t>ком о додели уговора</w:t>
      </w:r>
      <w:r w:rsidRPr="00860AB2">
        <w:rPr>
          <w:rFonts w:ascii="Arial" w:hAnsi="Arial" w:cs="Arial"/>
          <w:color w:val="000000" w:themeColor="text1"/>
          <w:lang w:val="sr-Cyrl-CS"/>
        </w:rPr>
        <w:t xml:space="preserve"> бр._______ од _____</w:t>
      </w:r>
      <w:r w:rsidR="00472010" w:rsidRPr="00860AB2">
        <w:rPr>
          <w:rFonts w:ascii="Arial" w:hAnsi="Arial" w:cs="Arial"/>
          <w:color w:val="000000" w:themeColor="text1"/>
          <w:lang w:val="sr-Cyrl-CS"/>
        </w:rPr>
        <w:t>.</w:t>
      </w:r>
      <w:r w:rsidRPr="00860AB2">
        <w:rPr>
          <w:rFonts w:ascii="Arial" w:hAnsi="Arial" w:cs="Arial"/>
          <w:color w:val="000000" w:themeColor="text1"/>
          <w:lang w:val="sr-Cyrl-CS"/>
        </w:rPr>
        <w:t xml:space="preserve"> године изабрао продавца за испоруку до</w:t>
      </w:r>
      <w:r w:rsidR="002A5D5A" w:rsidRPr="00860AB2">
        <w:rPr>
          <w:rFonts w:ascii="Arial" w:hAnsi="Arial" w:cs="Arial"/>
          <w:color w:val="000000" w:themeColor="text1"/>
          <w:lang w:val="sr-Cyrl-CS"/>
        </w:rPr>
        <w:t>бара хигијенска средст</w:t>
      </w:r>
      <w:r w:rsidR="00472010" w:rsidRPr="00860AB2">
        <w:rPr>
          <w:rFonts w:ascii="Arial" w:hAnsi="Arial" w:cs="Arial"/>
          <w:color w:val="000000" w:themeColor="text1"/>
          <w:lang w:val="sr-Cyrl-CS"/>
        </w:rPr>
        <w:t>ва гарантованог квалитета</w:t>
      </w:r>
      <w:r w:rsidRPr="00860AB2">
        <w:rPr>
          <w:rFonts w:ascii="Arial" w:hAnsi="Arial" w:cs="Arial"/>
          <w:color w:val="000000" w:themeColor="text1"/>
          <w:lang w:val="sr-Cyrl-CS"/>
        </w:rPr>
        <w:t>.</w:t>
      </w:r>
    </w:p>
    <w:p w:rsidR="001A75F4" w:rsidRPr="00860AB2" w:rsidRDefault="001A75F4" w:rsidP="001A75F4">
      <w:pPr>
        <w:ind w:left="420"/>
        <w:jc w:val="both"/>
        <w:rPr>
          <w:rFonts w:ascii="Arial" w:hAnsi="Arial" w:cs="Arial"/>
          <w:color w:val="000000" w:themeColor="text1"/>
          <w:lang w:val="sr-Cyrl-CS"/>
        </w:rPr>
      </w:pPr>
    </w:p>
    <w:p w:rsidR="00425925" w:rsidRPr="00860AB2" w:rsidRDefault="001A75F4" w:rsidP="00CF4DB5">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2.</w:t>
      </w:r>
    </w:p>
    <w:p w:rsidR="001A75F4" w:rsidRPr="00860AB2" w:rsidRDefault="00CF4DB5" w:rsidP="00CF4DB5">
      <w:pPr>
        <w:jc w:val="both"/>
        <w:rPr>
          <w:rFonts w:ascii="Arial" w:hAnsi="Arial" w:cs="Arial"/>
          <w:color w:val="000000" w:themeColor="text1"/>
          <w:lang w:val="sr-Cyrl-CS"/>
        </w:rPr>
      </w:pPr>
      <w:r w:rsidRPr="00860AB2">
        <w:rPr>
          <w:rFonts w:ascii="Arial" w:hAnsi="Arial" w:cs="Arial"/>
          <w:color w:val="000000" w:themeColor="text1"/>
          <w:lang w:val="sr-Cyrl-CS"/>
        </w:rPr>
        <w:t xml:space="preserve">2.1. </w:t>
      </w:r>
      <w:r w:rsidR="001A75F4" w:rsidRPr="00860AB2">
        <w:rPr>
          <w:rFonts w:ascii="Arial" w:hAnsi="Arial" w:cs="Arial"/>
          <w:color w:val="000000" w:themeColor="text1"/>
          <w:lang w:val="sr-Cyrl-CS"/>
        </w:rPr>
        <w:t xml:space="preserve">Предмет овог уговора је купопродаја </w:t>
      </w:r>
      <w:r w:rsidR="00C83F79" w:rsidRPr="00860AB2">
        <w:rPr>
          <w:rFonts w:ascii="Arial" w:hAnsi="Arial" w:cs="Arial"/>
          <w:b/>
          <w:color w:val="000000" w:themeColor="text1"/>
        </w:rPr>
        <w:t>хигијенских средстава</w:t>
      </w:r>
      <w:r w:rsidR="001A75F4" w:rsidRPr="00860AB2">
        <w:rPr>
          <w:rFonts w:ascii="Arial" w:hAnsi="Arial" w:cs="Arial"/>
          <w:b/>
          <w:color w:val="000000" w:themeColor="text1"/>
        </w:rPr>
        <w:t xml:space="preserve"> гарантованог квалитета</w:t>
      </w:r>
      <w:r w:rsidR="001A75F4" w:rsidRPr="00860AB2">
        <w:rPr>
          <w:rFonts w:ascii="Arial" w:hAnsi="Arial" w:cs="Arial"/>
          <w:color w:val="000000" w:themeColor="text1"/>
          <w:lang w:val="sr-Cyrl-CS"/>
        </w:rPr>
        <w:t xml:space="preserve"> у количини и по ценама из понуде </w:t>
      </w:r>
      <w:r w:rsidR="00706BAE" w:rsidRPr="00860AB2">
        <w:rPr>
          <w:rFonts w:ascii="Arial" w:hAnsi="Arial" w:cs="Arial"/>
          <w:color w:val="000000" w:themeColor="text1"/>
          <w:lang w:val="sr-Cyrl-CS"/>
        </w:rPr>
        <w:t>продавца</w:t>
      </w:r>
      <w:r w:rsidR="001A75F4" w:rsidRPr="00860AB2">
        <w:rPr>
          <w:rFonts w:ascii="Arial" w:hAnsi="Arial" w:cs="Arial"/>
          <w:color w:val="000000" w:themeColor="text1"/>
          <w:lang w:val="sr-Cyrl-CS"/>
        </w:rPr>
        <w:t xml:space="preserve"> број: _______________ од _____________ године, што износи </w:t>
      </w:r>
      <w:r w:rsidR="00A2787A" w:rsidRPr="00860AB2">
        <w:rPr>
          <w:rFonts w:ascii="Arial" w:hAnsi="Arial" w:cs="Arial"/>
          <w:color w:val="000000" w:themeColor="text1"/>
          <w:u w:val="single"/>
          <w:lang w:val="sr-Cyrl-CS"/>
        </w:rPr>
        <w:t xml:space="preserve">_______________динара без ПДВ-а, </w:t>
      </w:r>
      <w:r w:rsidR="00A2787A" w:rsidRPr="00860AB2">
        <w:rPr>
          <w:rFonts w:ascii="Arial" w:hAnsi="Arial" w:cs="Arial"/>
          <w:color w:val="000000" w:themeColor="text1"/>
          <w:lang w:val="sr-Cyrl-CS"/>
        </w:rPr>
        <w:t xml:space="preserve">односно </w:t>
      </w:r>
      <w:r w:rsidR="00A2787A" w:rsidRPr="00860AB2">
        <w:rPr>
          <w:rFonts w:ascii="Arial" w:hAnsi="Arial" w:cs="Arial"/>
          <w:color w:val="000000" w:themeColor="text1"/>
          <w:u w:val="single"/>
          <w:lang w:val="sr-Cyrl-CS"/>
        </w:rPr>
        <w:t>_______________динара са ПДВ-ом.</w:t>
      </w:r>
    </w:p>
    <w:p w:rsidR="00851336" w:rsidRPr="00860AB2" w:rsidRDefault="00851336" w:rsidP="001A75F4">
      <w:pPr>
        <w:jc w:val="both"/>
        <w:rPr>
          <w:rFonts w:ascii="Arial" w:hAnsi="Arial" w:cs="Arial"/>
          <w:color w:val="000000" w:themeColor="text1"/>
          <w:lang w:val="sr-Cyrl-CS"/>
        </w:rPr>
      </w:pPr>
    </w:p>
    <w:p w:rsidR="00425925" w:rsidRPr="00860AB2" w:rsidRDefault="001A75F4" w:rsidP="00851336">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3.</w:t>
      </w:r>
    </w:p>
    <w:p w:rsidR="00425925" w:rsidRPr="00860AB2" w:rsidRDefault="00425925" w:rsidP="00425925">
      <w:pPr>
        <w:jc w:val="both"/>
        <w:rPr>
          <w:rFonts w:ascii="Arial" w:hAnsi="Arial" w:cs="Arial"/>
          <w:color w:val="000000" w:themeColor="text1"/>
          <w:lang w:val="sr-Cyrl-CS"/>
        </w:rPr>
      </w:pPr>
      <w:r w:rsidRPr="00860AB2">
        <w:rPr>
          <w:rFonts w:ascii="Arial" w:hAnsi="Arial" w:cs="Arial"/>
          <w:color w:val="000000" w:themeColor="text1"/>
          <w:lang w:val="sr-Cyrl-CS"/>
        </w:rPr>
        <w:t>3.1. Цене исказане чланом</w:t>
      </w:r>
      <w:r w:rsidR="00803FFA" w:rsidRPr="00860AB2">
        <w:rPr>
          <w:rFonts w:ascii="Arial" w:hAnsi="Arial" w:cs="Arial"/>
          <w:color w:val="000000" w:themeColor="text1"/>
          <w:lang w:val="sr-Cyrl-CS"/>
        </w:rPr>
        <w:t xml:space="preserve"> 2. </w:t>
      </w:r>
      <w:r w:rsidR="007A22C1" w:rsidRPr="00860AB2">
        <w:rPr>
          <w:rFonts w:ascii="Arial" w:hAnsi="Arial" w:cs="Arial"/>
          <w:color w:val="000000" w:themeColor="text1"/>
          <w:lang w:val="sr-Cyrl-CS"/>
        </w:rPr>
        <w:t>у</w:t>
      </w:r>
      <w:r w:rsidRPr="00860AB2">
        <w:rPr>
          <w:rFonts w:ascii="Arial" w:hAnsi="Arial" w:cs="Arial"/>
          <w:color w:val="000000" w:themeColor="text1"/>
          <w:lang w:val="sr-Cyrl-CS"/>
        </w:rPr>
        <w:t>говора</w:t>
      </w:r>
      <w:r w:rsidR="007A22C1" w:rsidRPr="00860AB2">
        <w:rPr>
          <w:rFonts w:ascii="Arial" w:hAnsi="Arial" w:cs="Arial"/>
          <w:color w:val="000000" w:themeColor="text1"/>
          <w:lang w:val="sr-Cyrl-CS"/>
        </w:rPr>
        <w:t xml:space="preserve"> </w:t>
      </w:r>
      <w:r w:rsidRPr="00860AB2">
        <w:rPr>
          <w:rFonts w:ascii="Arial" w:hAnsi="Arial" w:cs="Arial"/>
          <w:color w:val="000000" w:themeColor="text1"/>
          <w:lang w:val="sr-Cyrl-CS"/>
        </w:rPr>
        <w:t>су фиксне и не могу се мењати</w:t>
      </w:r>
      <w:r w:rsidRPr="00860AB2">
        <w:rPr>
          <w:color w:val="000000" w:themeColor="text1"/>
        </w:rPr>
        <w:t xml:space="preserve"> </w:t>
      </w:r>
      <w:r w:rsidRPr="00860AB2">
        <w:rPr>
          <w:rFonts w:ascii="Arial" w:hAnsi="Arial" w:cs="Arial"/>
          <w:color w:val="000000" w:themeColor="text1"/>
        </w:rPr>
        <w:t>до окончања уговора</w:t>
      </w:r>
      <w:r w:rsidRPr="00860AB2">
        <w:rPr>
          <w:rFonts w:ascii="Arial" w:hAnsi="Arial" w:cs="Arial"/>
          <w:color w:val="000000" w:themeColor="text1"/>
          <w:lang w:val="sr-Cyrl-CS"/>
        </w:rPr>
        <w:t>.</w:t>
      </w:r>
    </w:p>
    <w:p w:rsidR="001D3681" w:rsidRPr="00860AB2" w:rsidRDefault="001D3681" w:rsidP="001A75F4">
      <w:pPr>
        <w:rPr>
          <w:rFonts w:ascii="Arial" w:hAnsi="Arial" w:cs="Arial"/>
          <w:color w:val="000000" w:themeColor="text1"/>
          <w:lang w:val="sr-Cyrl-CS"/>
        </w:rPr>
      </w:pPr>
    </w:p>
    <w:p w:rsidR="001A75F4" w:rsidRPr="00860AB2" w:rsidRDefault="001A75F4" w:rsidP="00851336">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4.</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4.1</w:t>
      </w:r>
      <w:r w:rsidRPr="00860AB2">
        <w:rPr>
          <w:rFonts w:ascii="Arial" w:hAnsi="Arial" w:cs="Arial"/>
          <w:b/>
          <w:bCs/>
          <w:color w:val="000000" w:themeColor="text1"/>
          <w:lang w:val="sr-Cyrl-CS"/>
        </w:rPr>
        <w:t xml:space="preserve">. </w:t>
      </w:r>
      <w:r w:rsidRPr="00860AB2">
        <w:rPr>
          <w:rFonts w:ascii="Arial" w:hAnsi="Arial" w:cs="Arial"/>
          <w:color w:val="000000" w:themeColor="text1"/>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1A75F4" w:rsidRPr="00860AB2" w:rsidRDefault="001A75F4" w:rsidP="000C5E0E">
      <w:pPr>
        <w:jc w:val="both"/>
        <w:rPr>
          <w:rFonts w:ascii="Arial" w:hAnsi="Arial" w:cs="Arial"/>
          <w:b/>
          <w:color w:val="000000" w:themeColor="text1"/>
          <w:lang w:val="sr-Cyrl-CS"/>
        </w:rPr>
      </w:pPr>
      <w:r w:rsidRPr="00860AB2">
        <w:rPr>
          <w:rFonts w:ascii="Arial" w:hAnsi="Arial" w:cs="Arial"/>
          <w:color w:val="000000" w:themeColor="text1"/>
          <w:lang w:val="sr-Cyrl-CS"/>
        </w:rPr>
        <w:t>4.3. Уколико се у</w:t>
      </w:r>
      <w:r w:rsidRPr="00860AB2">
        <w:rPr>
          <w:rFonts w:ascii="Arial" w:hAnsi="Arial" w:cs="Arial"/>
          <w:b/>
          <w:color w:val="000000" w:themeColor="text1"/>
          <w:lang w:val="sr-Cyrl-CS"/>
        </w:rPr>
        <w:t xml:space="preserve"> </w:t>
      </w:r>
      <w:r w:rsidRPr="00860AB2">
        <w:rPr>
          <w:rFonts w:ascii="Arial" w:hAnsi="Arial" w:cs="Arial"/>
          <w:color w:val="000000" w:themeColor="text1"/>
          <w:lang w:val="sr-Cyrl-CS"/>
        </w:rPr>
        <w:t>наредним испорукама за иста добра</w:t>
      </w:r>
      <w:r w:rsidRPr="00860AB2">
        <w:rPr>
          <w:rFonts w:ascii="Arial" w:hAnsi="Arial" w:cs="Arial"/>
          <w:b/>
          <w:color w:val="000000" w:themeColor="text1"/>
          <w:lang w:val="sr-Cyrl-CS"/>
        </w:rPr>
        <w:t xml:space="preserve"> </w:t>
      </w:r>
      <w:r w:rsidRPr="00860AB2">
        <w:rPr>
          <w:rFonts w:ascii="Arial" w:hAnsi="Arial" w:cs="Arial"/>
          <w:color w:val="000000" w:themeColor="text1"/>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0C5E0E" w:rsidRPr="00860AB2" w:rsidRDefault="000C5E0E" w:rsidP="000C5E0E">
      <w:pPr>
        <w:jc w:val="both"/>
        <w:rPr>
          <w:rFonts w:ascii="Arial" w:hAnsi="Arial" w:cs="Arial"/>
          <w:b/>
          <w:color w:val="000000" w:themeColor="text1"/>
          <w:lang w:val="sr-Cyrl-CS"/>
        </w:rPr>
      </w:pPr>
    </w:p>
    <w:p w:rsidR="001A75F4" w:rsidRPr="00860AB2" w:rsidRDefault="001A75F4" w:rsidP="00851336">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5.</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5.1. Продавац је дужан да купцу испоручи добра у року од</w:t>
      </w:r>
      <w:r w:rsidR="00851336" w:rsidRPr="00860AB2">
        <w:rPr>
          <w:rFonts w:ascii="Arial" w:hAnsi="Arial" w:cs="Arial"/>
          <w:color w:val="000000" w:themeColor="text1"/>
          <w:lang w:val="sr-Cyrl-CS"/>
        </w:rPr>
        <w:t xml:space="preserve"> ______________ </w:t>
      </w:r>
      <w:r w:rsidRPr="00860AB2">
        <w:rPr>
          <w:rFonts w:ascii="Arial" w:hAnsi="Arial" w:cs="Arial"/>
          <w:color w:val="000000" w:themeColor="text1"/>
          <w:lang w:val="sr-Cyrl-CS"/>
        </w:rPr>
        <w:t xml:space="preserve"> </w:t>
      </w:r>
      <w:r w:rsidR="00851336" w:rsidRPr="00860AB2">
        <w:rPr>
          <w:rFonts w:ascii="Arial" w:hAnsi="Arial" w:cs="Arial"/>
          <w:color w:val="000000" w:themeColor="text1"/>
          <w:lang w:val="sr-Cyrl-CS"/>
        </w:rPr>
        <w:t xml:space="preserve">(највише </w:t>
      </w:r>
      <w:r w:rsidRPr="00860AB2">
        <w:rPr>
          <w:rFonts w:ascii="Arial" w:hAnsi="Arial" w:cs="Arial"/>
          <w:color w:val="000000" w:themeColor="text1"/>
          <w:lang w:val="sr-Cyrl-CS"/>
        </w:rPr>
        <w:t>5 дана</w:t>
      </w:r>
      <w:r w:rsidR="00851336" w:rsidRPr="00860AB2">
        <w:rPr>
          <w:rFonts w:ascii="Arial" w:hAnsi="Arial" w:cs="Arial"/>
          <w:color w:val="000000" w:themeColor="text1"/>
          <w:lang w:val="sr-Cyrl-CS"/>
        </w:rPr>
        <w:t>)</w:t>
      </w:r>
      <w:r w:rsidRPr="00860AB2">
        <w:rPr>
          <w:rFonts w:ascii="Arial" w:hAnsi="Arial" w:cs="Arial"/>
          <w:color w:val="000000" w:themeColor="text1"/>
          <w:lang w:val="sr-Cyrl-CS"/>
        </w:rPr>
        <w:t xml:space="preserve"> од достављања спецификације</w:t>
      </w:r>
      <w:r w:rsidR="00E62D9F" w:rsidRPr="00860AB2">
        <w:rPr>
          <w:rFonts w:ascii="Arial" w:hAnsi="Arial" w:cs="Arial"/>
          <w:color w:val="000000" w:themeColor="text1"/>
          <w:lang w:val="sr-Cyrl-CS"/>
        </w:rPr>
        <w:t xml:space="preserve"> </w:t>
      </w:r>
      <w:r w:rsidRPr="00860AB2">
        <w:rPr>
          <w:rFonts w:ascii="Arial" w:hAnsi="Arial" w:cs="Arial"/>
          <w:color w:val="000000" w:themeColor="text1"/>
          <w:lang w:val="sr-Cyrl-CS"/>
        </w:rPr>
        <w:t>-</w:t>
      </w:r>
      <w:r w:rsidR="00E62D9F" w:rsidRPr="00860AB2">
        <w:rPr>
          <w:rFonts w:ascii="Arial" w:hAnsi="Arial" w:cs="Arial"/>
          <w:color w:val="000000" w:themeColor="text1"/>
          <w:lang w:val="sr-Cyrl-CS"/>
        </w:rPr>
        <w:t xml:space="preserve"> </w:t>
      </w:r>
      <w:r w:rsidRPr="00860AB2">
        <w:rPr>
          <w:rFonts w:ascii="Arial" w:hAnsi="Arial" w:cs="Arial"/>
          <w:color w:val="000000" w:themeColor="text1"/>
          <w:lang w:val="sr-Cyrl-CS"/>
        </w:rPr>
        <w:t>требовања од стране купца.</w:t>
      </w:r>
    </w:p>
    <w:p w:rsidR="001A75F4" w:rsidRPr="00860AB2" w:rsidRDefault="001A75F4" w:rsidP="001A75F4">
      <w:pPr>
        <w:jc w:val="both"/>
        <w:rPr>
          <w:rFonts w:ascii="Arial" w:hAnsi="Arial" w:cs="Arial"/>
          <w:iCs/>
          <w:color w:val="000000" w:themeColor="text1"/>
          <w:lang w:val="sr-Cyrl-CS"/>
        </w:rPr>
      </w:pPr>
      <w:r w:rsidRPr="00860AB2">
        <w:rPr>
          <w:rFonts w:ascii="Arial" w:hAnsi="Arial" w:cs="Arial"/>
          <w:color w:val="000000" w:themeColor="text1"/>
          <w:lang w:val="sr-Cyrl-CS"/>
        </w:rPr>
        <w:t xml:space="preserve">5.2. </w:t>
      </w:r>
      <w:r w:rsidRPr="00860AB2">
        <w:rPr>
          <w:rFonts w:ascii="Arial" w:hAnsi="Arial" w:cs="Arial"/>
          <w:iCs/>
          <w:color w:val="000000" w:themeColor="text1"/>
        </w:rPr>
        <w:t>Место испоруке  – на адрес</w:t>
      </w:r>
      <w:r w:rsidRPr="00860AB2">
        <w:rPr>
          <w:rFonts w:ascii="Arial" w:hAnsi="Arial" w:cs="Arial"/>
          <w:iCs/>
          <w:color w:val="000000" w:themeColor="text1"/>
          <w:lang w:val="sr-Cyrl-CS"/>
        </w:rPr>
        <w:t>и</w:t>
      </w:r>
      <w:r w:rsidR="00342BB9" w:rsidRPr="00860AB2">
        <w:rPr>
          <w:rFonts w:ascii="Arial" w:hAnsi="Arial" w:cs="Arial"/>
          <w:iCs/>
          <w:color w:val="000000" w:themeColor="text1"/>
        </w:rPr>
        <w:t xml:space="preserve"> </w:t>
      </w:r>
      <w:r w:rsidR="00DE3D3F" w:rsidRPr="00860AB2">
        <w:rPr>
          <w:rFonts w:ascii="Arial" w:hAnsi="Arial" w:cs="Arial"/>
          <w:iCs/>
          <w:color w:val="000000" w:themeColor="text1"/>
        </w:rPr>
        <w:t>купца</w:t>
      </w:r>
      <w:r w:rsidRPr="00860AB2">
        <w:rPr>
          <w:rFonts w:ascii="Arial" w:hAnsi="Arial" w:cs="Arial"/>
          <w:iCs/>
          <w:color w:val="000000" w:themeColor="text1"/>
          <w:lang w:val="sr-Cyrl-CS"/>
        </w:rPr>
        <w:t xml:space="preserve"> Београд, Земун, Марије Бурсаћ 49</w:t>
      </w:r>
      <w:r w:rsidRPr="00860AB2">
        <w:rPr>
          <w:rFonts w:ascii="Arial" w:hAnsi="Arial" w:cs="Arial"/>
          <w:color w:val="000000" w:themeColor="text1"/>
          <w:lang w:val="sr-Cyrl-CS"/>
        </w:rPr>
        <w:t>.</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D22C0A" w:rsidRPr="00860AB2">
        <w:rPr>
          <w:rFonts w:ascii="Arial" w:hAnsi="Arial" w:cs="Arial"/>
          <w:color w:val="000000" w:themeColor="text1"/>
          <w:lang w:val="sr-Cyrl-CS"/>
        </w:rPr>
        <w:t>,</w:t>
      </w:r>
      <w:r w:rsidRPr="00860AB2">
        <w:rPr>
          <w:rFonts w:ascii="Arial" w:hAnsi="Arial" w:cs="Arial"/>
          <w:color w:val="000000" w:themeColor="text1"/>
          <w:lang w:val="sr-Cyrl-CS"/>
        </w:rPr>
        <w:t xml:space="preserve"> што се потврђује потписом отпремнице – рачуна продавца.</w:t>
      </w:r>
    </w:p>
    <w:p w:rsidR="00851336" w:rsidRPr="00860AB2" w:rsidRDefault="00851336" w:rsidP="001A75F4">
      <w:pPr>
        <w:jc w:val="both"/>
        <w:rPr>
          <w:rFonts w:ascii="Arial" w:hAnsi="Arial" w:cs="Arial"/>
          <w:color w:val="000000" w:themeColor="text1"/>
          <w:lang w:val="sr-Cyrl-CS"/>
        </w:rPr>
      </w:pPr>
      <w:r w:rsidRPr="00860AB2">
        <w:rPr>
          <w:rFonts w:ascii="Arial" w:hAnsi="Arial" w:cs="Arial"/>
          <w:color w:val="000000" w:themeColor="text1"/>
          <w:lang w:val="sr-Cyrl-CS"/>
        </w:rPr>
        <w:t xml:space="preserve">5.4. Продавац се обавезује да на фактури наведе заводни број </w:t>
      </w:r>
      <w:r w:rsidR="00D22C0A" w:rsidRPr="00860AB2">
        <w:rPr>
          <w:rFonts w:ascii="Arial" w:hAnsi="Arial" w:cs="Arial"/>
          <w:color w:val="000000" w:themeColor="text1"/>
          <w:lang w:val="sr-Cyrl-CS"/>
        </w:rPr>
        <w:t>у</w:t>
      </w:r>
      <w:r w:rsidRPr="00860AB2">
        <w:rPr>
          <w:rFonts w:ascii="Arial" w:hAnsi="Arial" w:cs="Arial"/>
          <w:color w:val="000000" w:themeColor="text1"/>
          <w:lang w:val="sr-Cyrl-CS"/>
        </w:rPr>
        <w:t xml:space="preserve">говора додељен од стране </w:t>
      </w:r>
      <w:r w:rsidR="00E54C78" w:rsidRPr="00860AB2">
        <w:rPr>
          <w:rFonts w:ascii="Arial" w:hAnsi="Arial" w:cs="Arial"/>
          <w:color w:val="000000" w:themeColor="text1"/>
          <w:lang w:val="sr-Cyrl-CS"/>
        </w:rPr>
        <w:t>купца</w:t>
      </w:r>
      <w:r w:rsidRPr="00860AB2">
        <w:rPr>
          <w:rFonts w:ascii="Arial" w:hAnsi="Arial" w:cs="Arial"/>
          <w:color w:val="000000" w:themeColor="text1"/>
          <w:lang w:val="sr-Cyrl-CS"/>
        </w:rPr>
        <w:t>, као и назив предметне набавке.</w:t>
      </w:r>
    </w:p>
    <w:p w:rsidR="007C73D9" w:rsidRPr="00860AB2" w:rsidRDefault="006D6F9A" w:rsidP="001A75F4">
      <w:pPr>
        <w:jc w:val="both"/>
        <w:rPr>
          <w:rFonts w:ascii="Arial" w:hAnsi="Arial" w:cs="Arial"/>
          <w:color w:val="000000" w:themeColor="text1"/>
          <w:lang w:val="sr-Cyrl-CS"/>
        </w:rPr>
      </w:pPr>
      <w:r w:rsidRPr="00860AB2">
        <w:rPr>
          <w:rFonts w:ascii="Arial" w:hAnsi="Arial" w:cs="Arial"/>
          <w:color w:val="000000" w:themeColor="text1"/>
          <w:lang w:val="sr-Cyrl-CS"/>
        </w:rPr>
        <w:t xml:space="preserve">5.5. Продавац се обавезује да  фактуру, пре достављања </w:t>
      </w:r>
      <w:r w:rsidR="005D27E1" w:rsidRPr="00860AB2">
        <w:rPr>
          <w:rFonts w:ascii="Arial" w:hAnsi="Arial" w:cs="Arial"/>
          <w:color w:val="000000" w:themeColor="text1"/>
          <w:lang w:val="sr-Cyrl-CS"/>
        </w:rPr>
        <w:t>купц</w:t>
      </w:r>
      <w:r w:rsidRPr="00860AB2">
        <w:rPr>
          <w:rFonts w:ascii="Arial" w:hAnsi="Arial" w:cs="Arial"/>
          <w:color w:val="000000" w:themeColor="text1"/>
          <w:lang w:val="sr-Cyrl-CS"/>
        </w:rPr>
        <w:t>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D22C0A" w:rsidRPr="00860AB2">
        <w:rPr>
          <w:rFonts w:ascii="Arial" w:hAnsi="Arial" w:cs="Arial"/>
          <w:color w:val="000000" w:themeColor="text1"/>
          <w:lang w:val="sr-Cyrl-CS"/>
        </w:rPr>
        <w:t xml:space="preserve">ју централног регистра фактура </w:t>
      </w:r>
      <w:r w:rsidRPr="00860AB2">
        <w:rPr>
          <w:rFonts w:ascii="Arial" w:hAnsi="Arial" w:cs="Arial"/>
          <w:color w:val="000000" w:themeColor="text1"/>
          <w:lang w:val="sr-Cyrl-CS"/>
        </w:rPr>
        <w:t>(«Службени гласник РС», бр. 7/2018).</w:t>
      </w:r>
    </w:p>
    <w:p w:rsidR="007C73D9" w:rsidRPr="00860AB2" w:rsidRDefault="007C73D9" w:rsidP="001A75F4">
      <w:pPr>
        <w:jc w:val="both"/>
        <w:rPr>
          <w:rFonts w:ascii="Arial" w:hAnsi="Arial" w:cs="Arial"/>
          <w:color w:val="000000" w:themeColor="text1"/>
          <w:lang w:val="sr-Cyrl-CS"/>
        </w:rPr>
      </w:pPr>
      <w:r w:rsidRPr="00860AB2">
        <w:rPr>
          <w:rFonts w:ascii="Arial" w:hAnsi="Arial" w:cs="Arial"/>
          <w:color w:val="000000" w:themeColor="text1"/>
          <w:lang w:val="sr-Cyrl-CS"/>
        </w:rPr>
        <w:t xml:space="preserve">5.6. </w:t>
      </w:r>
      <w:r w:rsidR="00086D73" w:rsidRPr="00860AB2">
        <w:rPr>
          <w:rFonts w:ascii="Arial" w:hAnsi="Arial" w:cs="Arial"/>
          <w:color w:val="000000" w:themeColor="text1"/>
          <w:lang w:val="sr-Cyrl-CS"/>
        </w:rPr>
        <w:t>Купац</w:t>
      </w:r>
      <w:r w:rsidRPr="00860AB2">
        <w:rPr>
          <w:rFonts w:ascii="Arial" w:hAnsi="Arial" w:cs="Arial"/>
          <w:color w:val="000000" w:themeColor="text1"/>
          <w:lang w:val="sr-Cyrl-CS"/>
        </w:rPr>
        <w:t xml:space="preserve"> је дужан да измирује новчане обавезе по фактурама које с</w:t>
      </w:r>
      <w:r w:rsidR="00086D73" w:rsidRPr="00860AB2">
        <w:rPr>
          <w:rFonts w:ascii="Arial" w:hAnsi="Arial" w:cs="Arial"/>
          <w:color w:val="000000" w:themeColor="text1"/>
          <w:lang w:val="sr-Cyrl-CS"/>
        </w:rPr>
        <w:t>у исправно регистроване у Ц</w:t>
      </w:r>
      <w:r w:rsidRPr="00860AB2">
        <w:rPr>
          <w:rFonts w:ascii="Arial" w:hAnsi="Arial" w:cs="Arial"/>
          <w:color w:val="000000" w:themeColor="text1"/>
          <w:lang w:val="sr-Cyrl-CS"/>
        </w:rPr>
        <w:t>ентралном регистру фактура.</w:t>
      </w:r>
    </w:p>
    <w:p w:rsidR="001A75F4" w:rsidRPr="00860AB2" w:rsidRDefault="001A75F4" w:rsidP="001A75F4">
      <w:pPr>
        <w:jc w:val="both"/>
        <w:rPr>
          <w:rFonts w:ascii="Arial" w:hAnsi="Arial" w:cs="Arial"/>
          <w:color w:val="000000" w:themeColor="text1"/>
          <w:lang w:val="sr-Cyrl-CS"/>
        </w:rPr>
      </w:pPr>
    </w:p>
    <w:p w:rsidR="001A75F4" w:rsidRPr="00860AB2" w:rsidRDefault="001A75F4" w:rsidP="006914FE">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6.</w:t>
      </w:r>
    </w:p>
    <w:p w:rsidR="001A75F4" w:rsidRPr="00860AB2" w:rsidRDefault="001A75F4" w:rsidP="001A75F4">
      <w:pPr>
        <w:pStyle w:val="BodyText"/>
        <w:rPr>
          <w:rFonts w:ascii="Arial" w:hAnsi="Arial" w:cs="Arial"/>
          <w:color w:val="000000" w:themeColor="text1"/>
        </w:rPr>
      </w:pPr>
      <w:r w:rsidRPr="00860AB2">
        <w:rPr>
          <w:rFonts w:ascii="Arial" w:hAnsi="Arial" w:cs="Arial"/>
          <w:color w:val="000000" w:themeColor="text1"/>
        </w:rPr>
        <w:t>6.1. Достављена фактура купцу представља основ за плаћање уговорне цене.</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A75F4" w:rsidRPr="00860AB2" w:rsidRDefault="001A75F4" w:rsidP="001A75F4">
      <w:pPr>
        <w:pStyle w:val="BodyText"/>
        <w:rPr>
          <w:rFonts w:ascii="Arial" w:hAnsi="Arial" w:cs="Arial"/>
          <w:color w:val="000000" w:themeColor="text1"/>
        </w:rPr>
      </w:pPr>
      <w:r w:rsidRPr="00860AB2">
        <w:rPr>
          <w:rFonts w:ascii="Arial" w:hAnsi="Arial" w:cs="Arial"/>
          <w:color w:val="000000" w:themeColor="text1"/>
        </w:rPr>
        <w:t>6.</w:t>
      </w:r>
      <w:r w:rsidR="006914FE" w:rsidRPr="00860AB2">
        <w:rPr>
          <w:rFonts w:ascii="Arial" w:hAnsi="Arial" w:cs="Arial"/>
          <w:color w:val="000000" w:themeColor="text1"/>
        </w:rPr>
        <w:t>3</w:t>
      </w:r>
      <w:r w:rsidRPr="00860AB2">
        <w:rPr>
          <w:rFonts w:ascii="Arial" w:hAnsi="Arial" w:cs="Arial"/>
          <w:color w:val="000000" w:themeColor="text1"/>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1A75F4" w:rsidRPr="00860AB2" w:rsidRDefault="001A75F4" w:rsidP="001A75F4">
      <w:pPr>
        <w:jc w:val="both"/>
        <w:rPr>
          <w:rFonts w:ascii="Arial" w:hAnsi="Arial" w:cs="Arial"/>
          <w:color w:val="000000" w:themeColor="text1"/>
        </w:rPr>
      </w:pPr>
    </w:p>
    <w:p w:rsidR="00B47FB8" w:rsidRPr="00860AB2" w:rsidRDefault="001A75F4" w:rsidP="00033978">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7.</w:t>
      </w:r>
    </w:p>
    <w:p w:rsidR="00B47FB8" w:rsidRPr="00860AB2" w:rsidRDefault="00B47FB8" w:rsidP="00033978">
      <w:pPr>
        <w:pStyle w:val="Style"/>
        <w:spacing w:before="52" w:line="244" w:lineRule="exact"/>
        <w:ind w:left="14" w:right="4"/>
        <w:jc w:val="both"/>
        <w:rPr>
          <w:color w:val="000000" w:themeColor="text1"/>
          <w:w w:val="106"/>
          <w:lang w:val="sr-Cyrl-CS"/>
        </w:rPr>
      </w:pPr>
      <w:r w:rsidRPr="00860AB2">
        <w:rPr>
          <w:color w:val="000000" w:themeColor="text1"/>
          <w:lang w:val="sr-Cyrl-CS"/>
        </w:rPr>
        <w:t>7</w:t>
      </w:r>
      <w:r w:rsidR="001A75F4" w:rsidRPr="00860AB2">
        <w:rPr>
          <w:color w:val="000000" w:themeColor="text1"/>
          <w:lang w:val="sr-Cyrl-CS"/>
        </w:rPr>
        <w:t xml:space="preserve">.1. </w:t>
      </w:r>
      <w:r w:rsidRPr="00860AB2">
        <w:rPr>
          <w:color w:val="000000" w:themeColor="text1"/>
          <w:w w:val="106"/>
          <w:lang w:val="sr-Cyrl-CS"/>
        </w:rPr>
        <w:t xml:space="preserve">У случају прекорачења рока из члана 5. овог уговора, </w:t>
      </w:r>
      <w:r w:rsidR="008D64E0" w:rsidRPr="00860AB2">
        <w:rPr>
          <w:color w:val="000000" w:themeColor="text1"/>
          <w:w w:val="106"/>
          <w:lang w:val="sr-Cyrl-CS"/>
        </w:rPr>
        <w:t>продавац</w:t>
      </w:r>
      <w:r w:rsidRPr="00860AB2">
        <w:rPr>
          <w:color w:val="000000" w:themeColor="text1"/>
          <w:w w:val="106"/>
          <w:lang w:val="sr-Cyrl-CS"/>
        </w:rPr>
        <w:t xml:space="preserve"> се обавезује да за сваки дан закашњења плати </w:t>
      </w:r>
      <w:r w:rsidR="008D64E0" w:rsidRPr="00860AB2">
        <w:rPr>
          <w:color w:val="000000" w:themeColor="text1"/>
          <w:w w:val="106"/>
          <w:lang w:val="sr-Cyrl-CS"/>
        </w:rPr>
        <w:t>купц</w:t>
      </w:r>
      <w:r w:rsidRPr="00860AB2">
        <w:rPr>
          <w:color w:val="000000" w:themeColor="text1"/>
          <w:w w:val="106"/>
          <w:lang w:val="sr-Cyrl-CS"/>
        </w:rPr>
        <w:t xml:space="preserve">у на име уговорне казне 0,5% од износа поручених добара. </w:t>
      </w:r>
    </w:p>
    <w:p w:rsidR="00033978" w:rsidRPr="00860AB2" w:rsidRDefault="001A75F4" w:rsidP="00033978">
      <w:pPr>
        <w:pStyle w:val="Style"/>
        <w:spacing w:before="52" w:line="244" w:lineRule="exact"/>
        <w:ind w:left="14" w:right="4"/>
        <w:jc w:val="both"/>
        <w:rPr>
          <w:color w:val="000000" w:themeColor="text1"/>
          <w:w w:val="106"/>
          <w:lang w:val="sr-Cyrl-CS"/>
        </w:rPr>
      </w:pPr>
      <w:r w:rsidRPr="00860AB2">
        <w:rPr>
          <w:color w:val="000000" w:themeColor="text1"/>
          <w:lang w:val="sr-Cyrl-CS"/>
        </w:rPr>
        <w:t xml:space="preserve">7.2. </w:t>
      </w:r>
      <w:r w:rsidR="00033978" w:rsidRPr="00860AB2">
        <w:rPr>
          <w:color w:val="000000" w:themeColor="text1"/>
          <w:w w:val="106"/>
          <w:lang w:val="sr-Cyrl-CS"/>
        </w:rPr>
        <w:t xml:space="preserve">Ако укупна прекорачења рока из члана 5. овог уговора, трају више од 5 (пет) дана, </w:t>
      </w:r>
      <w:r w:rsidR="000B2762" w:rsidRPr="00860AB2">
        <w:rPr>
          <w:color w:val="000000" w:themeColor="text1"/>
          <w:w w:val="106"/>
          <w:lang w:val="sr-Cyrl-CS"/>
        </w:rPr>
        <w:t>купац</w:t>
      </w:r>
      <w:r w:rsidR="00033978" w:rsidRPr="00860AB2">
        <w:rPr>
          <w:color w:val="000000" w:themeColor="text1"/>
          <w:w w:val="106"/>
          <w:lang w:val="sr-Cyrl-CS"/>
        </w:rPr>
        <w:t xml:space="preserve"> има право наплате средства обезбеђења за добро извршења посла и право да раскине предметни уговор. </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7.3.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D3681" w:rsidRPr="00860AB2" w:rsidRDefault="001A75F4" w:rsidP="001A75F4">
      <w:pPr>
        <w:rPr>
          <w:rFonts w:ascii="Arial" w:hAnsi="Arial" w:cs="Arial"/>
          <w:b/>
          <w:bCs/>
          <w:color w:val="000000" w:themeColor="text1"/>
          <w:lang w:val="sr-Cyrl-CS"/>
        </w:rPr>
      </w:pPr>
      <w:r w:rsidRPr="00860AB2">
        <w:rPr>
          <w:rFonts w:ascii="Arial" w:hAnsi="Arial" w:cs="Arial"/>
          <w:b/>
          <w:bCs/>
          <w:color w:val="000000" w:themeColor="text1"/>
          <w:lang w:val="sr-Cyrl-CS"/>
        </w:rPr>
        <w:t xml:space="preserve">     </w:t>
      </w:r>
      <w:r w:rsidR="00D10FC7" w:rsidRPr="00860AB2">
        <w:rPr>
          <w:rFonts w:ascii="Arial" w:hAnsi="Arial" w:cs="Arial"/>
          <w:b/>
          <w:bCs/>
          <w:color w:val="000000" w:themeColor="text1"/>
          <w:lang w:val="sr-Cyrl-CS"/>
        </w:rPr>
        <w:t xml:space="preserve">                        </w:t>
      </w:r>
    </w:p>
    <w:p w:rsidR="001A75F4" w:rsidRPr="00860AB2" w:rsidRDefault="001A75F4" w:rsidP="00A80372">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8.</w:t>
      </w:r>
    </w:p>
    <w:p w:rsidR="001A75F4" w:rsidRPr="00860AB2" w:rsidRDefault="001A75F4" w:rsidP="001A75F4">
      <w:pPr>
        <w:pStyle w:val="Style"/>
        <w:spacing w:before="52" w:line="244" w:lineRule="exact"/>
        <w:ind w:right="4"/>
        <w:jc w:val="both"/>
        <w:outlineLvl w:val="0"/>
        <w:rPr>
          <w:i/>
          <w:color w:val="000000" w:themeColor="text1"/>
          <w:w w:val="106"/>
          <w:u w:val="single"/>
          <w:lang w:val="sr-Cyrl-CS"/>
        </w:rPr>
      </w:pPr>
      <w:r w:rsidRPr="00860AB2">
        <w:rPr>
          <w:i/>
          <w:color w:val="000000" w:themeColor="text1"/>
          <w:w w:val="106"/>
          <w:u w:val="single"/>
          <w:lang w:val="sr-Cyrl-CS"/>
        </w:rPr>
        <w:t xml:space="preserve"> Средства обезбећења </w:t>
      </w:r>
    </w:p>
    <w:p w:rsidR="001A75F4" w:rsidRPr="00860AB2" w:rsidRDefault="00401600" w:rsidP="001A75F4">
      <w:pPr>
        <w:pStyle w:val="Style"/>
        <w:spacing w:before="52" w:line="244" w:lineRule="exact"/>
        <w:ind w:left="14" w:right="4" w:firstLine="720"/>
        <w:jc w:val="both"/>
        <w:rPr>
          <w:color w:val="000000" w:themeColor="text1"/>
          <w:w w:val="106"/>
          <w:lang w:val="sr-Cyrl-CS"/>
        </w:rPr>
      </w:pPr>
      <w:r w:rsidRPr="00860AB2">
        <w:rPr>
          <w:color w:val="000000" w:themeColor="text1"/>
          <w:w w:val="106"/>
          <w:lang w:val="sr-Cyrl-CS"/>
        </w:rPr>
        <w:t>Продавац</w:t>
      </w:r>
      <w:r w:rsidR="001A75F4" w:rsidRPr="00860AB2">
        <w:rPr>
          <w:color w:val="000000" w:themeColor="text1"/>
          <w:w w:val="106"/>
          <w:lang w:val="sr-Cyrl-CS"/>
        </w:rPr>
        <w:t xml:space="preserve"> се обавезује да </w:t>
      </w:r>
      <w:r w:rsidRPr="00860AB2">
        <w:rPr>
          <w:color w:val="000000" w:themeColor="text1"/>
          <w:w w:val="106"/>
          <w:lang w:val="sr-Cyrl-CS"/>
        </w:rPr>
        <w:t>купц</w:t>
      </w:r>
      <w:r w:rsidR="001A75F4" w:rsidRPr="00860AB2">
        <w:rPr>
          <w:color w:val="000000" w:themeColor="text1"/>
          <w:w w:val="106"/>
          <w:lang w:val="sr-Cyrl-CS"/>
        </w:rPr>
        <w:t xml:space="preserve">у приликом потписивања </w:t>
      </w:r>
      <w:r w:rsidR="00D22C0A" w:rsidRPr="00860AB2">
        <w:rPr>
          <w:color w:val="000000" w:themeColor="text1"/>
          <w:w w:val="106"/>
          <w:lang w:val="sr-Cyrl-CS"/>
        </w:rPr>
        <w:t>у</w:t>
      </w:r>
      <w:r w:rsidR="001A75F4" w:rsidRPr="00860AB2">
        <w:rPr>
          <w:color w:val="000000" w:themeColor="text1"/>
          <w:w w:val="106"/>
          <w:lang w:val="sr-Cyrl-CS"/>
        </w:rPr>
        <w:t xml:space="preserve">говора достави: </w:t>
      </w:r>
    </w:p>
    <w:p w:rsidR="001A75F4" w:rsidRPr="00860AB2" w:rsidRDefault="001A75F4" w:rsidP="001A75F4">
      <w:pPr>
        <w:pStyle w:val="Style"/>
        <w:spacing w:before="52" w:line="244" w:lineRule="exact"/>
        <w:ind w:left="14" w:right="4" w:firstLine="720"/>
        <w:jc w:val="both"/>
        <w:rPr>
          <w:color w:val="000000" w:themeColor="text1"/>
          <w:w w:val="106"/>
          <w:lang w:val="sr-Latn-CS"/>
        </w:rPr>
      </w:pPr>
      <w:r w:rsidRPr="00860AB2">
        <w:rPr>
          <w:color w:val="000000" w:themeColor="text1"/>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од укупне вредно</w:t>
      </w:r>
      <w:r w:rsidR="00AE30B4" w:rsidRPr="00860AB2">
        <w:rPr>
          <w:color w:val="000000" w:themeColor="text1"/>
          <w:w w:val="106"/>
          <w:lang w:val="sr-Cyrl-CS"/>
        </w:rPr>
        <w:t>сти уговора са свим трошковима без ПДВ-а</w:t>
      </w:r>
      <w:r w:rsidRPr="00860AB2">
        <w:rPr>
          <w:color w:val="000000" w:themeColor="text1"/>
          <w:w w:val="106"/>
          <w:lang w:val="sr-Cyrl-CS"/>
        </w:rPr>
        <w:t xml:space="preserve">. </w:t>
      </w:r>
    </w:p>
    <w:p w:rsidR="001A75F4" w:rsidRPr="00860AB2" w:rsidRDefault="001A75F4" w:rsidP="001A75F4">
      <w:pPr>
        <w:pStyle w:val="Style"/>
        <w:spacing w:before="52" w:line="244" w:lineRule="exact"/>
        <w:ind w:left="14" w:right="4" w:firstLine="720"/>
        <w:jc w:val="both"/>
        <w:rPr>
          <w:color w:val="000000" w:themeColor="text1"/>
          <w:w w:val="106"/>
          <w:lang w:val="sr-Cyrl-CS"/>
        </w:rPr>
      </w:pPr>
      <w:r w:rsidRPr="00860AB2">
        <w:rPr>
          <w:color w:val="000000" w:themeColor="text1"/>
          <w:w w:val="106"/>
          <w:lang w:val="sr-Cyrl-CS"/>
        </w:rPr>
        <w:t xml:space="preserve">Предметна меница за добро извршење посла активираће се у случају да </w:t>
      </w:r>
      <w:r w:rsidR="00D22C0A" w:rsidRPr="00860AB2">
        <w:rPr>
          <w:color w:val="000000" w:themeColor="text1"/>
          <w:w w:val="106"/>
          <w:lang w:val="sr-Cyrl-CS"/>
        </w:rPr>
        <w:t>продав</w:t>
      </w:r>
      <w:r w:rsidRPr="00860AB2">
        <w:rPr>
          <w:color w:val="000000" w:themeColor="text1"/>
          <w:w w:val="106"/>
          <w:lang w:val="sr-Cyrl-CS"/>
        </w:rPr>
        <w:t xml:space="preserve">ац не извршава уговорене обавезе на начин предвиђен </w:t>
      </w:r>
      <w:r w:rsidR="00D22C0A" w:rsidRPr="00860AB2">
        <w:rPr>
          <w:color w:val="000000" w:themeColor="text1"/>
          <w:w w:val="106"/>
          <w:lang w:val="sr-Cyrl-CS"/>
        </w:rPr>
        <w:t>у</w:t>
      </w:r>
      <w:r w:rsidRPr="00860AB2">
        <w:rPr>
          <w:color w:val="000000" w:themeColor="text1"/>
          <w:w w:val="106"/>
          <w:lang w:val="sr-Cyrl-CS"/>
        </w:rPr>
        <w:t>говором.</w:t>
      </w:r>
    </w:p>
    <w:p w:rsidR="001A75F4" w:rsidRPr="00860AB2" w:rsidRDefault="001A75F4" w:rsidP="001A75F4">
      <w:pPr>
        <w:pStyle w:val="Style"/>
        <w:spacing w:before="52" w:line="244" w:lineRule="exact"/>
        <w:ind w:left="14" w:right="4" w:firstLine="720"/>
        <w:jc w:val="both"/>
        <w:rPr>
          <w:color w:val="000000" w:themeColor="text1"/>
          <w:w w:val="106"/>
          <w:lang w:val="sr-Cyrl-CS"/>
        </w:rPr>
      </w:pPr>
      <w:r w:rsidRPr="00860AB2">
        <w:rPr>
          <w:color w:val="000000" w:themeColor="text1"/>
          <w:w w:val="106"/>
          <w:lang w:val="sr-Cyrl-CS"/>
        </w:rPr>
        <w:t xml:space="preserve">Меница за добро извршење посла биће на писани захтев враћена </w:t>
      </w:r>
      <w:r w:rsidR="00D22C0A" w:rsidRPr="00860AB2">
        <w:rPr>
          <w:color w:val="000000" w:themeColor="text1"/>
          <w:w w:val="106"/>
          <w:lang w:val="sr-Cyrl-CS"/>
        </w:rPr>
        <w:t>продавцу након истека рока</w:t>
      </w:r>
      <w:r w:rsidRPr="00860AB2">
        <w:rPr>
          <w:color w:val="000000" w:themeColor="text1"/>
          <w:w w:val="106"/>
          <w:lang w:val="sr-Cyrl-CS"/>
        </w:rPr>
        <w:t xml:space="preserve"> од З0 дана од извршења свих уговорених обавеза.</w:t>
      </w:r>
    </w:p>
    <w:p w:rsidR="001A75F4" w:rsidRPr="00860AB2" w:rsidRDefault="001A75F4" w:rsidP="001A75F4">
      <w:pPr>
        <w:pStyle w:val="Style"/>
        <w:spacing w:before="52" w:line="244" w:lineRule="exact"/>
        <w:ind w:left="14" w:right="4" w:firstLine="720"/>
        <w:jc w:val="both"/>
        <w:rPr>
          <w:color w:val="000000" w:themeColor="text1"/>
          <w:w w:val="106"/>
          <w:lang w:val="sr-Cyrl-CS"/>
        </w:rPr>
      </w:pPr>
      <w:r w:rsidRPr="00860AB2">
        <w:rPr>
          <w:color w:val="000000" w:themeColor="text1"/>
          <w:w w:val="106"/>
          <w:lang w:val="sr-Cyrl-CS"/>
        </w:rPr>
        <w:t xml:space="preserve">Уз одговарајућу меницу </w:t>
      </w:r>
      <w:r w:rsidR="00D22C0A" w:rsidRPr="00860AB2">
        <w:rPr>
          <w:color w:val="000000" w:themeColor="text1"/>
          <w:w w:val="106"/>
          <w:lang w:val="sr-Cyrl-CS"/>
        </w:rPr>
        <w:t>продав</w:t>
      </w:r>
      <w:r w:rsidRPr="00860AB2">
        <w:rPr>
          <w:color w:val="000000" w:themeColor="text1"/>
          <w:w w:val="106"/>
          <w:lang w:val="sr-Cyrl-CS"/>
        </w:rPr>
        <w:t>ац је дужан да достави и следећа документа:</w:t>
      </w:r>
    </w:p>
    <w:p w:rsidR="001A75F4" w:rsidRPr="00860AB2" w:rsidRDefault="001A75F4" w:rsidP="001A75F4">
      <w:pPr>
        <w:pStyle w:val="Style"/>
        <w:spacing w:before="52" w:line="244" w:lineRule="exact"/>
        <w:ind w:left="14" w:right="4" w:firstLine="720"/>
        <w:jc w:val="both"/>
        <w:rPr>
          <w:color w:val="000000" w:themeColor="text1"/>
          <w:w w:val="106"/>
          <w:lang w:val="sr-Cyrl-CS"/>
        </w:rPr>
      </w:pPr>
      <w:r w:rsidRPr="00860AB2">
        <w:rPr>
          <w:color w:val="000000" w:themeColor="text1"/>
          <w:w w:val="106"/>
          <w:lang w:val="sr-Cyrl-CS"/>
        </w:rPr>
        <w:t xml:space="preserve">- прописно сачињено, потписано и оверено овлашћење </w:t>
      </w:r>
      <w:r w:rsidR="00D22C0A" w:rsidRPr="00860AB2">
        <w:rPr>
          <w:color w:val="000000" w:themeColor="text1"/>
          <w:w w:val="106"/>
          <w:lang w:val="sr-Cyrl-CS"/>
        </w:rPr>
        <w:t>куп</w:t>
      </w:r>
      <w:r w:rsidRPr="00860AB2">
        <w:rPr>
          <w:color w:val="000000" w:themeColor="text1"/>
          <w:w w:val="106"/>
          <w:lang w:val="sr-Cyrl-CS"/>
        </w:rPr>
        <w:t xml:space="preserve">цу за попуњавање и подношење одговарајуће менице надлежној банци у циљу наплате (менично овлашћење), </w:t>
      </w:r>
    </w:p>
    <w:p w:rsidR="001A75F4" w:rsidRPr="00860AB2" w:rsidRDefault="001A75F4" w:rsidP="001A75F4">
      <w:pPr>
        <w:pStyle w:val="Style"/>
        <w:spacing w:before="52" w:line="244" w:lineRule="exact"/>
        <w:ind w:left="14" w:right="4" w:firstLine="720"/>
        <w:jc w:val="both"/>
        <w:rPr>
          <w:color w:val="000000" w:themeColor="text1"/>
          <w:w w:val="106"/>
          <w:lang w:val="sr-Cyrl-CS"/>
        </w:rPr>
      </w:pPr>
      <w:r w:rsidRPr="00860AB2">
        <w:rPr>
          <w:color w:val="000000" w:themeColor="text1"/>
          <w:w w:val="106"/>
          <w:lang w:val="sr-Cyrl-CS"/>
        </w:rPr>
        <w:t xml:space="preserve">- фотокопију Картона депонованих потписа, </w:t>
      </w:r>
    </w:p>
    <w:p w:rsidR="001A75F4" w:rsidRPr="00860AB2" w:rsidRDefault="001A75F4" w:rsidP="001A75F4">
      <w:pPr>
        <w:pStyle w:val="Style"/>
        <w:spacing w:before="52" w:line="244" w:lineRule="exact"/>
        <w:ind w:left="14" w:right="4" w:firstLine="720"/>
        <w:jc w:val="both"/>
        <w:rPr>
          <w:color w:val="000000" w:themeColor="text1"/>
          <w:w w:val="106"/>
          <w:lang w:val="sr-Cyrl-CS"/>
        </w:rPr>
      </w:pPr>
      <w:r w:rsidRPr="00860AB2">
        <w:rPr>
          <w:color w:val="000000" w:themeColor="text1"/>
          <w:w w:val="106"/>
          <w:lang w:val="sr-Cyrl-CS"/>
        </w:rPr>
        <w:t xml:space="preserve">- фотокопију ОП обрасца (обрасца са навођењем лица овлашћених за заступање понуђача), </w:t>
      </w:r>
    </w:p>
    <w:p w:rsidR="001A75F4" w:rsidRPr="00860AB2" w:rsidRDefault="001A75F4" w:rsidP="001A75F4">
      <w:pPr>
        <w:pStyle w:val="Style"/>
        <w:spacing w:before="52" w:line="244" w:lineRule="exact"/>
        <w:ind w:left="14" w:right="4" w:firstLine="720"/>
        <w:jc w:val="both"/>
        <w:rPr>
          <w:color w:val="000000" w:themeColor="text1"/>
          <w:w w:val="106"/>
          <w:lang w:val="sr-Cyrl-CS"/>
        </w:rPr>
      </w:pPr>
      <w:r w:rsidRPr="00860AB2">
        <w:rPr>
          <w:color w:val="000000" w:themeColor="text1"/>
          <w:w w:val="106"/>
          <w:lang w:val="sr-Cyrl-CS"/>
        </w:rPr>
        <w:t xml:space="preserve">- фотокопију захтева за регистрацију менице, оверену од стране </w:t>
      </w:r>
      <w:r w:rsidRPr="00860AB2">
        <w:rPr>
          <w:color w:val="000000" w:themeColor="text1"/>
          <w:w w:val="106"/>
          <w:lang w:val="sr-Cyrl-CS"/>
        </w:rPr>
        <w:lastRenderedPageBreak/>
        <w:t>пословне банке</w:t>
      </w:r>
      <w:r w:rsidR="00501075" w:rsidRPr="00860AB2">
        <w:rPr>
          <w:color w:val="000000" w:themeColor="text1"/>
          <w:lang w:val="sr-Cyrl-CS"/>
        </w:rPr>
        <w:t xml:space="preserve"> или копију листинга са сајта НБС</w:t>
      </w:r>
      <w:r w:rsidRPr="00860AB2">
        <w:rPr>
          <w:color w:val="000000" w:themeColor="text1"/>
          <w:w w:val="106"/>
          <w:lang w:val="sr-Cyrl-CS"/>
        </w:rPr>
        <w:t xml:space="preserve">. </w:t>
      </w:r>
    </w:p>
    <w:p w:rsidR="001A75F4" w:rsidRPr="00860AB2" w:rsidRDefault="001A75F4" w:rsidP="001A75F4">
      <w:pPr>
        <w:jc w:val="both"/>
        <w:rPr>
          <w:rFonts w:ascii="Arial" w:hAnsi="Arial" w:cs="Arial"/>
          <w:color w:val="000000" w:themeColor="text1"/>
          <w:lang w:val="sr-Cyrl-CS"/>
        </w:rPr>
      </w:pPr>
    </w:p>
    <w:p w:rsidR="001A75F4" w:rsidRPr="00860AB2" w:rsidRDefault="001A75F4" w:rsidP="001A75F4">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9.</w:t>
      </w:r>
    </w:p>
    <w:p w:rsidR="001B5939" w:rsidRPr="00860AB2" w:rsidRDefault="001B5939" w:rsidP="001B5939">
      <w:pPr>
        <w:ind w:right="-421"/>
        <w:jc w:val="both"/>
        <w:rPr>
          <w:rFonts w:ascii="Arial" w:hAnsi="Arial" w:cs="Arial"/>
          <w:b/>
          <w:bCs/>
          <w:color w:val="000000" w:themeColor="text1"/>
        </w:rPr>
      </w:pPr>
      <w:r w:rsidRPr="00860AB2">
        <w:rPr>
          <w:rFonts w:ascii="Arial" w:hAnsi="Arial" w:cs="Arial"/>
          <w:color w:val="000000" w:themeColor="text1"/>
          <w:lang w:val="sr-Cyrl-CS"/>
        </w:rPr>
        <w:t xml:space="preserve">9.1. Уговор се закључује даном потписивања друге уговорне стране, а примењује се од ___________ </w:t>
      </w:r>
      <w:r w:rsidRPr="00860AB2">
        <w:rPr>
          <w:rFonts w:ascii="Arial" w:hAnsi="Arial" w:cs="Arial"/>
          <w:color w:val="000000" w:themeColor="text1"/>
        </w:rPr>
        <w:t>до</w:t>
      </w:r>
      <w:r w:rsidRPr="00860AB2">
        <w:rPr>
          <w:rFonts w:ascii="Arial" w:hAnsi="Arial" w:cs="Arial"/>
          <w:color w:val="000000" w:themeColor="text1"/>
          <w:lang w:val="sr-Cyrl-CS"/>
        </w:rPr>
        <w:t xml:space="preserve"> ____________године.</w:t>
      </w:r>
    </w:p>
    <w:p w:rsidR="001A75F4" w:rsidRPr="00860AB2" w:rsidRDefault="001A75F4" w:rsidP="001A75F4">
      <w:pPr>
        <w:rPr>
          <w:rFonts w:ascii="Arial" w:hAnsi="Arial" w:cs="Arial"/>
          <w:color w:val="000000" w:themeColor="text1"/>
          <w:lang w:val="sr-Cyrl-CS"/>
        </w:rPr>
      </w:pPr>
    </w:p>
    <w:p w:rsidR="001A75F4" w:rsidRPr="00860AB2" w:rsidRDefault="001A75F4" w:rsidP="001A75F4">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10.</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10.1. Све еве</w:t>
      </w:r>
      <w:r w:rsidR="00D22C0A" w:rsidRPr="00860AB2">
        <w:rPr>
          <w:rFonts w:ascii="Arial" w:hAnsi="Arial" w:cs="Arial"/>
          <w:color w:val="000000" w:themeColor="text1"/>
          <w:lang w:val="sr-Cyrl-CS"/>
        </w:rPr>
        <w:t>нтуалне спорове који настану из</w:t>
      </w:r>
      <w:r w:rsidRPr="00860AB2">
        <w:rPr>
          <w:rFonts w:ascii="Arial" w:hAnsi="Arial" w:cs="Arial"/>
          <w:color w:val="000000" w:themeColor="text1"/>
          <w:lang w:val="sr-Cyrl-CS"/>
        </w:rPr>
        <w:t xml:space="preserve"> или поводом овог уговора – уговорне стране ће покушати да реше споразумно.</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10.2. Уколико спорови између купца и продавца не буду решени споразумно, уговара се надлежност Привредног суда у Београду.</w:t>
      </w:r>
    </w:p>
    <w:p w:rsidR="001A75F4" w:rsidRPr="00860AB2" w:rsidRDefault="001A75F4" w:rsidP="001A75F4">
      <w:pPr>
        <w:jc w:val="both"/>
        <w:rPr>
          <w:rFonts w:ascii="Arial" w:hAnsi="Arial" w:cs="Arial"/>
          <w:color w:val="000000" w:themeColor="text1"/>
          <w:lang w:val="sr-Cyrl-CS"/>
        </w:rPr>
      </w:pPr>
    </w:p>
    <w:p w:rsidR="001A75F4" w:rsidRPr="00860AB2" w:rsidRDefault="001A75F4" w:rsidP="001A75F4">
      <w:pPr>
        <w:jc w:val="center"/>
        <w:outlineLvl w:val="0"/>
        <w:rPr>
          <w:rFonts w:ascii="Arial" w:hAnsi="Arial" w:cs="Arial"/>
          <w:b/>
          <w:bCs/>
          <w:color w:val="000000" w:themeColor="text1"/>
          <w:lang w:val="sr-Cyrl-CS"/>
        </w:rPr>
      </w:pPr>
      <w:r w:rsidRPr="00860AB2">
        <w:rPr>
          <w:rFonts w:ascii="Arial" w:hAnsi="Arial" w:cs="Arial"/>
          <w:b/>
          <w:bCs/>
          <w:color w:val="000000" w:themeColor="text1"/>
          <w:lang w:val="sr-Cyrl-CS"/>
        </w:rPr>
        <w:t>Члан 11.</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11.1. Овај уговор се може изменити само писаним анексом, потписаним од стране овлашћених лица уговорних страна.</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11.2. На све што није регулисано клаузулама овог уговора, примењиваће се одредбе Закона о облигационим односима.</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11.3. Овај уговор сачињен је у 4 (четири) истоветна примерка</w:t>
      </w:r>
      <w:r w:rsidR="00D22C0A" w:rsidRPr="00860AB2">
        <w:rPr>
          <w:rFonts w:ascii="Arial" w:hAnsi="Arial" w:cs="Arial"/>
          <w:color w:val="000000" w:themeColor="text1"/>
          <w:lang w:val="sr-Cyrl-CS"/>
        </w:rPr>
        <w:t>,</w:t>
      </w:r>
      <w:r w:rsidRPr="00860AB2">
        <w:rPr>
          <w:rFonts w:ascii="Arial" w:hAnsi="Arial" w:cs="Arial"/>
          <w:color w:val="000000" w:themeColor="text1"/>
          <w:lang w:val="sr-Cyrl-CS"/>
        </w:rPr>
        <w:t xml:space="preserve"> од којих по 2 (два) за сваку уговорну страну.</w:t>
      </w:r>
    </w:p>
    <w:p w:rsidR="001A75F4" w:rsidRPr="00860AB2" w:rsidRDefault="001A75F4" w:rsidP="001A75F4">
      <w:pPr>
        <w:jc w:val="both"/>
        <w:rPr>
          <w:rFonts w:ascii="Arial" w:hAnsi="Arial" w:cs="Arial"/>
          <w:color w:val="000000" w:themeColor="text1"/>
          <w:lang w:val="sr-Cyrl-CS"/>
        </w:rPr>
      </w:pPr>
      <w:r w:rsidRPr="00860AB2">
        <w:rPr>
          <w:rFonts w:ascii="Arial" w:hAnsi="Arial" w:cs="Arial"/>
          <w:color w:val="000000" w:themeColor="text1"/>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2C71A6" w:rsidRPr="00860AB2" w:rsidRDefault="002C71A6" w:rsidP="001A75F4">
      <w:pPr>
        <w:jc w:val="both"/>
        <w:rPr>
          <w:rFonts w:ascii="Arial" w:hAnsi="Arial" w:cs="Arial"/>
          <w:color w:val="000000" w:themeColor="text1"/>
          <w:lang w:val="sr-Cyrl-CS"/>
        </w:rPr>
      </w:pPr>
    </w:p>
    <w:p w:rsidR="001A75F4" w:rsidRPr="00860AB2" w:rsidRDefault="001A75F4" w:rsidP="00A54462">
      <w:pPr>
        <w:jc w:val="both"/>
        <w:rPr>
          <w:rFonts w:ascii="Arial" w:hAnsi="Arial" w:cs="Arial"/>
          <w:color w:val="000000" w:themeColor="text1"/>
          <w:lang w:val="sr-Cyrl-CS"/>
        </w:rPr>
      </w:pPr>
    </w:p>
    <w:p w:rsidR="001A75F4" w:rsidRPr="00860AB2" w:rsidRDefault="001A75F4" w:rsidP="001A75F4">
      <w:pPr>
        <w:rPr>
          <w:rFonts w:ascii="Arial" w:hAnsi="Arial" w:cs="Arial"/>
          <w:b/>
          <w:color w:val="000000" w:themeColor="text1"/>
          <w:lang w:val="sr-Cyrl-CS"/>
        </w:rPr>
      </w:pPr>
      <w:r w:rsidRPr="00860AB2">
        <w:rPr>
          <w:rFonts w:ascii="Arial" w:hAnsi="Arial" w:cs="Arial"/>
          <w:b/>
          <w:color w:val="000000" w:themeColor="text1"/>
          <w:lang w:val="sr-Cyrl-CS"/>
        </w:rPr>
        <w:t>__________________</w:t>
      </w:r>
      <w:r w:rsidRPr="00860AB2">
        <w:rPr>
          <w:rFonts w:ascii="Arial" w:hAnsi="Arial" w:cs="Arial"/>
          <w:b/>
          <w:color w:val="000000" w:themeColor="text1"/>
          <w:lang w:val="sr-Latn-CS"/>
        </w:rPr>
        <w:t xml:space="preserve">            </w:t>
      </w:r>
      <w:r w:rsidRPr="00860AB2">
        <w:rPr>
          <w:rFonts w:ascii="Arial" w:hAnsi="Arial" w:cs="Arial"/>
          <w:b/>
          <w:color w:val="000000" w:themeColor="text1"/>
          <w:lang w:val="sr-Cyrl-CS"/>
        </w:rPr>
        <w:t xml:space="preserve">   </w:t>
      </w:r>
      <w:r w:rsidR="002C71A6" w:rsidRPr="00860AB2">
        <w:rPr>
          <w:rFonts w:ascii="Arial" w:hAnsi="Arial" w:cs="Arial"/>
          <w:b/>
          <w:color w:val="000000" w:themeColor="text1"/>
          <w:lang w:val="sr-Cyrl-CS"/>
        </w:rPr>
        <w:t xml:space="preserve">                      </w:t>
      </w:r>
      <w:r w:rsidR="00825BC4" w:rsidRPr="00860AB2">
        <w:rPr>
          <w:rFonts w:ascii="Arial" w:hAnsi="Arial" w:cs="Arial"/>
          <w:b/>
          <w:color w:val="000000" w:themeColor="text1"/>
          <w:lang w:val="sr-Cyrl-CS"/>
        </w:rPr>
        <w:t>У</w:t>
      </w:r>
      <w:r w:rsidR="00A80372" w:rsidRPr="00860AB2">
        <w:rPr>
          <w:rFonts w:ascii="Arial" w:hAnsi="Arial" w:cs="Arial"/>
          <w:b/>
          <w:color w:val="000000" w:themeColor="text1"/>
          <w:lang w:val="sr-Cyrl-CS"/>
        </w:rPr>
        <w:t>станова Геронтолошки центар</w:t>
      </w:r>
    </w:p>
    <w:p w:rsidR="001A75F4" w:rsidRPr="00860AB2" w:rsidRDefault="002C71A6" w:rsidP="002C71A6">
      <w:pPr>
        <w:jc w:val="center"/>
        <w:rPr>
          <w:rFonts w:ascii="Arial" w:hAnsi="Arial" w:cs="Arial"/>
          <w:b/>
          <w:color w:val="000000" w:themeColor="text1"/>
          <w:lang w:val="sr-Cyrl-CS"/>
        </w:rPr>
      </w:pPr>
      <w:r w:rsidRPr="00860AB2">
        <w:rPr>
          <w:rFonts w:ascii="Arial" w:hAnsi="Arial" w:cs="Arial"/>
          <w:b/>
          <w:color w:val="000000" w:themeColor="text1"/>
          <w:lang w:val="sr-Cyrl-CS"/>
        </w:rPr>
        <w:t xml:space="preserve">                                                                   </w:t>
      </w:r>
      <w:r w:rsidR="00A80372" w:rsidRPr="00860AB2">
        <w:rPr>
          <w:rFonts w:ascii="Arial" w:hAnsi="Arial" w:cs="Arial"/>
          <w:b/>
          <w:color w:val="000000" w:themeColor="text1"/>
          <w:lang w:val="sr-Cyrl-CS"/>
        </w:rPr>
        <w:t>Београд</w:t>
      </w:r>
    </w:p>
    <w:p w:rsidR="002C71A6" w:rsidRPr="00860AB2" w:rsidRDefault="001A75F4" w:rsidP="00362E5D">
      <w:pPr>
        <w:rPr>
          <w:rFonts w:ascii="Arial" w:hAnsi="Arial" w:cs="Arial"/>
          <w:b/>
          <w:color w:val="000000" w:themeColor="text1"/>
          <w:lang w:val="sr-Cyrl-CS"/>
        </w:rPr>
      </w:pPr>
      <w:r w:rsidRPr="00860AB2">
        <w:rPr>
          <w:rFonts w:ascii="Arial" w:hAnsi="Arial" w:cs="Arial"/>
          <w:b/>
          <w:color w:val="000000" w:themeColor="text1"/>
          <w:lang w:val="sr-Cyrl-CS"/>
        </w:rPr>
        <w:t xml:space="preserve">                                                                                             </w:t>
      </w:r>
      <w:r w:rsidR="002C71A6" w:rsidRPr="00860AB2">
        <w:rPr>
          <w:rFonts w:ascii="Arial" w:hAnsi="Arial" w:cs="Arial"/>
          <w:b/>
          <w:color w:val="000000" w:themeColor="text1"/>
          <w:lang w:val="sr-Cyrl-CS"/>
        </w:rPr>
        <w:t xml:space="preserve">           </w:t>
      </w:r>
    </w:p>
    <w:p w:rsidR="00760B26" w:rsidRPr="00860AB2" w:rsidRDefault="001A75F4" w:rsidP="00362E5D">
      <w:pPr>
        <w:rPr>
          <w:rFonts w:ascii="Arial" w:hAnsi="Arial" w:cs="Arial"/>
          <w:b/>
          <w:color w:val="000000" w:themeColor="text1"/>
          <w:lang w:val="sr-Cyrl-CS"/>
        </w:rPr>
      </w:pPr>
      <w:r w:rsidRPr="00860AB2">
        <w:rPr>
          <w:rFonts w:ascii="Arial" w:hAnsi="Arial" w:cs="Arial"/>
          <w:b/>
          <w:color w:val="000000" w:themeColor="text1"/>
          <w:lang w:val="sr-Cyrl-CS"/>
        </w:rPr>
        <w:t>______________________</w:t>
      </w:r>
      <w:r w:rsidR="002C71A6" w:rsidRPr="00860AB2">
        <w:rPr>
          <w:rFonts w:ascii="Arial" w:hAnsi="Arial" w:cs="Arial"/>
          <w:b/>
          <w:color w:val="000000" w:themeColor="text1"/>
          <w:lang w:val="sr-Cyrl-CS"/>
        </w:rPr>
        <w:t xml:space="preserve">                                   ______________________  </w:t>
      </w:r>
    </w:p>
    <w:p w:rsidR="00760B26" w:rsidRPr="00860AB2" w:rsidRDefault="00760B26" w:rsidP="00D579FF">
      <w:pPr>
        <w:pStyle w:val="Style"/>
        <w:spacing w:line="273" w:lineRule="exact"/>
        <w:jc w:val="both"/>
        <w:rPr>
          <w:color w:val="000000" w:themeColor="text1"/>
          <w:lang w:val="sr-Cyrl-CS"/>
        </w:rPr>
      </w:pPr>
    </w:p>
    <w:p w:rsidR="00A52CBB" w:rsidRPr="00860AB2" w:rsidRDefault="00A52CBB"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Default="000652EC" w:rsidP="00D579FF">
      <w:pPr>
        <w:pStyle w:val="Style"/>
        <w:spacing w:line="273" w:lineRule="exact"/>
        <w:jc w:val="both"/>
        <w:rPr>
          <w:color w:val="000000" w:themeColor="text1"/>
          <w:lang w:val="sr-Cyrl-CS"/>
        </w:rPr>
      </w:pPr>
    </w:p>
    <w:p w:rsidR="007E429D" w:rsidRDefault="007E429D" w:rsidP="00D579FF">
      <w:pPr>
        <w:pStyle w:val="Style"/>
        <w:spacing w:line="273" w:lineRule="exact"/>
        <w:jc w:val="both"/>
        <w:rPr>
          <w:color w:val="000000" w:themeColor="text1"/>
          <w:lang w:val="sr-Cyrl-CS"/>
        </w:rPr>
      </w:pPr>
    </w:p>
    <w:p w:rsidR="007E429D" w:rsidRDefault="007E429D" w:rsidP="00D579FF">
      <w:pPr>
        <w:pStyle w:val="Style"/>
        <w:spacing w:line="273" w:lineRule="exact"/>
        <w:jc w:val="both"/>
        <w:rPr>
          <w:color w:val="000000" w:themeColor="text1"/>
          <w:lang w:val="sr-Cyrl-CS"/>
        </w:rPr>
      </w:pPr>
    </w:p>
    <w:p w:rsidR="007E429D" w:rsidRPr="00860AB2" w:rsidRDefault="007E429D"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0652EC" w:rsidRPr="00860AB2" w:rsidRDefault="000652EC" w:rsidP="00D579FF">
      <w:pPr>
        <w:pStyle w:val="Style"/>
        <w:spacing w:line="273" w:lineRule="exact"/>
        <w:jc w:val="both"/>
        <w:rPr>
          <w:color w:val="000000" w:themeColor="text1"/>
          <w:lang w:val="sr-Cyrl-CS"/>
        </w:rPr>
      </w:pPr>
    </w:p>
    <w:p w:rsidR="00760B26" w:rsidRPr="00860AB2" w:rsidRDefault="00760B26" w:rsidP="00D579FF">
      <w:pPr>
        <w:pStyle w:val="Style"/>
        <w:spacing w:line="273" w:lineRule="exact"/>
        <w:jc w:val="both"/>
        <w:rPr>
          <w:color w:val="000000" w:themeColor="text1"/>
          <w:lang w:val="sr-Cyrl-CS"/>
        </w:rPr>
      </w:pPr>
    </w:p>
    <w:p w:rsidR="00D579FF" w:rsidRPr="00860AB2" w:rsidRDefault="00D579FF" w:rsidP="00D579FF">
      <w:pPr>
        <w:shd w:val="clear" w:color="auto" w:fill="C6D9F1"/>
        <w:jc w:val="center"/>
        <w:rPr>
          <w:rFonts w:ascii="Arial" w:hAnsi="Arial" w:cs="Arial"/>
          <w:b/>
          <w:bCs/>
          <w:i/>
          <w:iCs/>
          <w:color w:val="000000" w:themeColor="text1"/>
          <w:sz w:val="28"/>
          <w:szCs w:val="28"/>
        </w:rPr>
      </w:pPr>
      <w:r w:rsidRPr="00860AB2">
        <w:rPr>
          <w:rFonts w:ascii="Arial" w:hAnsi="Arial" w:cs="Arial"/>
          <w:b/>
          <w:bCs/>
          <w:i/>
          <w:iCs/>
          <w:color w:val="000000" w:themeColor="text1"/>
          <w:sz w:val="28"/>
          <w:szCs w:val="28"/>
        </w:rPr>
        <w:lastRenderedPageBreak/>
        <w:t xml:space="preserve">  ОБРАЗАЦ ТРОШКОВА ПРИПРЕМЕ ПОНУДЕ</w:t>
      </w:r>
    </w:p>
    <w:p w:rsidR="00D579FF" w:rsidRPr="00860AB2" w:rsidRDefault="00D579FF" w:rsidP="00D579FF">
      <w:pPr>
        <w:shd w:val="clear" w:color="auto" w:fill="C6D9F1"/>
        <w:jc w:val="center"/>
        <w:rPr>
          <w:rFonts w:ascii="Arial" w:hAnsi="Arial" w:cs="Arial"/>
          <w:b/>
          <w:bCs/>
          <w:i/>
          <w:iCs/>
          <w:color w:val="000000" w:themeColor="text1"/>
          <w:sz w:val="28"/>
          <w:szCs w:val="28"/>
        </w:rPr>
      </w:pPr>
    </w:p>
    <w:p w:rsidR="00D579FF" w:rsidRPr="00860AB2" w:rsidRDefault="00D579FF" w:rsidP="00D579FF">
      <w:pPr>
        <w:rPr>
          <w:rFonts w:ascii="Arial" w:hAnsi="Arial" w:cs="Arial"/>
          <w:b/>
          <w:bCs/>
          <w:i/>
          <w:iCs/>
          <w:color w:val="000000" w:themeColor="text1"/>
          <w:sz w:val="28"/>
          <w:szCs w:val="28"/>
        </w:rPr>
      </w:pPr>
    </w:p>
    <w:p w:rsidR="00D579FF" w:rsidRPr="00860AB2" w:rsidRDefault="00D579FF" w:rsidP="00D579FF">
      <w:pPr>
        <w:spacing w:after="120"/>
        <w:jc w:val="both"/>
        <w:rPr>
          <w:rFonts w:ascii="Arial" w:hAnsi="Arial" w:cs="Arial"/>
          <w:b/>
          <w:i/>
          <w:color w:val="000000" w:themeColor="text1"/>
        </w:rPr>
      </w:pPr>
      <w:r w:rsidRPr="00860AB2">
        <w:rPr>
          <w:rFonts w:ascii="Arial" w:hAnsi="Arial" w:cs="Arial"/>
          <w:color w:val="000000" w:themeColor="text1"/>
        </w:rPr>
        <w:t xml:space="preserve">У складу са чланом 88. </w:t>
      </w:r>
      <w:r w:rsidRPr="00860AB2">
        <w:rPr>
          <w:rFonts w:ascii="Arial" w:hAnsi="Arial" w:cs="Arial"/>
          <w:color w:val="000000" w:themeColor="text1"/>
          <w:lang w:val="sr-Cyrl-CS"/>
        </w:rPr>
        <w:t>став 1.</w:t>
      </w:r>
      <w:r w:rsidRPr="00860AB2">
        <w:rPr>
          <w:rFonts w:ascii="Arial" w:hAnsi="Arial" w:cs="Arial"/>
          <w:color w:val="000000" w:themeColor="text1"/>
        </w:rPr>
        <w:t xml:space="preserve"> Закона, понуђач ____________________ </w:t>
      </w:r>
      <w:r w:rsidRPr="00860AB2">
        <w:rPr>
          <w:rFonts w:ascii="Arial" w:hAnsi="Arial" w:cs="Arial"/>
          <w:i/>
          <w:color w:val="000000" w:themeColor="text1"/>
          <w:lang w:val="ru-RU"/>
        </w:rPr>
        <w:t>из_______________</w:t>
      </w:r>
      <w:r w:rsidRPr="00860AB2">
        <w:rPr>
          <w:rFonts w:ascii="Arial" w:hAnsi="Arial" w:cs="Arial"/>
          <w:i/>
          <w:iCs/>
          <w:color w:val="000000" w:themeColor="text1"/>
        </w:rPr>
        <w:t xml:space="preserve">, </w:t>
      </w:r>
      <w:r w:rsidRPr="00860AB2">
        <w:rPr>
          <w:rFonts w:ascii="Arial" w:hAnsi="Arial" w:cs="Arial"/>
          <w:color w:val="000000" w:themeColor="text1"/>
        </w:rPr>
        <w:t>достав</w:t>
      </w:r>
      <w:r w:rsidRPr="00860AB2">
        <w:rPr>
          <w:rFonts w:ascii="Arial" w:hAnsi="Arial" w:cs="Arial"/>
          <w:color w:val="000000" w:themeColor="text1"/>
          <w:lang w:val="sr-Cyrl-CS"/>
        </w:rPr>
        <w:t xml:space="preserve">ља </w:t>
      </w:r>
      <w:r w:rsidRPr="00860AB2">
        <w:rPr>
          <w:rFonts w:ascii="Arial" w:hAnsi="Arial" w:cs="Arial"/>
          <w:color w:val="000000" w:themeColor="text1"/>
        </w:rPr>
        <w:t xml:space="preserve">укупан износ и структуру трошкова припремања понуде, </w:t>
      </w:r>
      <w:r w:rsidRPr="00860AB2">
        <w:rPr>
          <w:rFonts w:ascii="Arial" w:hAnsi="Arial" w:cs="Arial"/>
          <w:color w:val="000000" w:themeColor="text1"/>
          <w:lang w:val="sr-Cyrl-CS"/>
        </w:rPr>
        <w:t xml:space="preserve">како следи у </w:t>
      </w:r>
      <w:r w:rsidRPr="00860AB2">
        <w:rPr>
          <w:rFonts w:ascii="Arial" w:hAnsi="Arial" w:cs="Arial"/>
          <w:color w:val="000000" w:themeColor="text1"/>
        </w:rPr>
        <w:t>табели:</w:t>
      </w:r>
    </w:p>
    <w:tbl>
      <w:tblPr>
        <w:tblW w:w="0" w:type="auto"/>
        <w:tblInd w:w="153" w:type="dxa"/>
        <w:tblLayout w:type="fixed"/>
        <w:tblLook w:val="0000"/>
      </w:tblPr>
      <w:tblGrid>
        <w:gridCol w:w="5565"/>
        <w:gridCol w:w="3300"/>
      </w:tblGrid>
      <w:tr w:rsidR="00D579FF" w:rsidRPr="00860AB2" w:rsidTr="001C4C23">
        <w:tc>
          <w:tcPr>
            <w:tcW w:w="55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jc w:val="center"/>
              <w:rPr>
                <w:rFonts w:ascii="Arial" w:hAnsi="Arial" w:cs="Arial"/>
                <w:b/>
                <w:i/>
                <w:color w:val="000000" w:themeColor="text1"/>
              </w:rPr>
            </w:pPr>
            <w:r w:rsidRPr="00860AB2">
              <w:rPr>
                <w:rFonts w:ascii="Arial" w:hAnsi="Arial" w:cs="Arial"/>
                <w:b/>
                <w:i/>
                <w:color w:val="000000" w:themeColor="text1"/>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jc w:val="center"/>
              <w:rPr>
                <w:rFonts w:ascii="Arial" w:hAnsi="Arial" w:cs="Arial"/>
                <w:color w:val="000000" w:themeColor="text1"/>
              </w:rPr>
            </w:pPr>
            <w:r w:rsidRPr="00860AB2">
              <w:rPr>
                <w:rFonts w:ascii="Arial" w:hAnsi="Arial" w:cs="Arial"/>
                <w:b/>
                <w:i/>
                <w:color w:val="000000" w:themeColor="text1"/>
              </w:rPr>
              <w:t>ИЗНОС ТРОШКА У РСД</w:t>
            </w:r>
          </w:p>
        </w:tc>
      </w:tr>
      <w:tr w:rsidR="00D579FF" w:rsidRPr="00860AB2" w:rsidTr="001C4C23">
        <w:tc>
          <w:tcPr>
            <w:tcW w:w="55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right"/>
              <w:rPr>
                <w:rFonts w:ascii="Arial" w:hAnsi="Arial" w:cs="Arial"/>
                <w:color w:val="000000" w:themeColor="text1"/>
              </w:rPr>
            </w:pPr>
          </w:p>
        </w:tc>
      </w:tr>
      <w:tr w:rsidR="00D579FF" w:rsidRPr="00860AB2" w:rsidTr="001C4C23">
        <w:tc>
          <w:tcPr>
            <w:tcW w:w="55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jc w:val="right"/>
              <w:rPr>
                <w:rFonts w:ascii="Arial" w:hAnsi="Arial" w:cs="Arial"/>
                <w:color w:val="000000" w:themeColor="text1"/>
              </w:rPr>
            </w:pPr>
          </w:p>
        </w:tc>
      </w:tr>
      <w:tr w:rsidR="00D579FF" w:rsidRPr="00860AB2" w:rsidTr="001C4C23">
        <w:tc>
          <w:tcPr>
            <w:tcW w:w="55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color w:val="000000" w:themeColor="text1"/>
              </w:rPr>
            </w:pPr>
          </w:p>
        </w:tc>
      </w:tr>
      <w:tr w:rsidR="00D579FF" w:rsidRPr="00860AB2" w:rsidTr="001C4C23">
        <w:tc>
          <w:tcPr>
            <w:tcW w:w="55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color w:val="000000" w:themeColor="text1"/>
              </w:rPr>
            </w:pPr>
          </w:p>
        </w:tc>
      </w:tr>
      <w:tr w:rsidR="00D579FF" w:rsidRPr="00860AB2" w:rsidTr="001C4C23">
        <w:tc>
          <w:tcPr>
            <w:tcW w:w="55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color w:val="000000" w:themeColor="text1"/>
              </w:rPr>
            </w:pPr>
          </w:p>
        </w:tc>
      </w:tr>
      <w:tr w:rsidR="00D579FF" w:rsidRPr="00860AB2" w:rsidTr="001C4C23">
        <w:tc>
          <w:tcPr>
            <w:tcW w:w="55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color w:val="000000" w:themeColor="text1"/>
              </w:rPr>
            </w:pPr>
          </w:p>
        </w:tc>
      </w:tr>
      <w:tr w:rsidR="00D579FF" w:rsidRPr="00860AB2" w:rsidTr="001C4C23">
        <w:tc>
          <w:tcPr>
            <w:tcW w:w="5565" w:type="dxa"/>
            <w:tcBorders>
              <w:top w:val="single" w:sz="4" w:space="0" w:color="000000"/>
              <w:left w:val="single" w:sz="4" w:space="0" w:color="000000"/>
              <w:bottom w:val="single" w:sz="4" w:space="0" w:color="000000"/>
            </w:tcBorders>
            <w:shd w:val="clear" w:color="auto" w:fill="auto"/>
          </w:tcPr>
          <w:p w:rsidR="00D579FF" w:rsidRPr="00860AB2" w:rsidRDefault="00D579FF" w:rsidP="001C4C23">
            <w:pPr>
              <w:snapToGrid w:val="0"/>
              <w:jc w:val="both"/>
              <w:rPr>
                <w:rFonts w:ascii="Arial" w:hAnsi="Arial" w:cs="Arial"/>
                <w:i/>
                <w:color w:val="000000" w:themeColor="text1"/>
              </w:rPr>
            </w:pPr>
          </w:p>
          <w:p w:rsidR="00D579FF" w:rsidRPr="00860AB2" w:rsidRDefault="00D579FF" w:rsidP="001C4C23">
            <w:pPr>
              <w:jc w:val="both"/>
              <w:rPr>
                <w:rFonts w:ascii="Arial" w:hAnsi="Arial" w:cs="Arial"/>
                <w:color w:val="000000" w:themeColor="text1"/>
                <w:lang w:val="ru-RU"/>
              </w:rPr>
            </w:pPr>
            <w:r w:rsidRPr="00860AB2">
              <w:rPr>
                <w:rFonts w:ascii="Arial" w:hAnsi="Arial" w:cs="Arial"/>
                <w:b/>
                <w:i/>
                <w:color w:val="000000" w:themeColor="text1"/>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860AB2" w:rsidRDefault="00D579FF" w:rsidP="001C4C23">
            <w:pPr>
              <w:snapToGrid w:val="0"/>
              <w:rPr>
                <w:rFonts w:ascii="Arial" w:hAnsi="Arial" w:cs="Arial"/>
                <w:color w:val="000000" w:themeColor="text1"/>
                <w:lang w:val="ru-RU"/>
              </w:rPr>
            </w:pPr>
          </w:p>
        </w:tc>
      </w:tr>
    </w:tbl>
    <w:p w:rsidR="00D579FF" w:rsidRPr="00860AB2" w:rsidRDefault="00D579FF" w:rsidP="00D579FF">
      <w:pPr>
        <w:jc w:val="both"/>
        <w:rPr>
          <w:color w:val="000000" w:themeColor="text1"/>
        </w:rPr>
      </w:pP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Трошкове припреме и подношења понуде сноси искључиво понуђач и не може тражити од наручиоца накнаду трошкова.</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860AB2" w:rsidRDefault="00D579FF" w:rsidP="00D579FF">
      <w:pPr>
        <w:spacing w:after="120"/>
        <w:ind w:firstLine="426"/>
        <w:jc w:val="both"/>
        <w:rPr>
          <w:rFonts w:ascii="Arial" w:hAnsi="Arial" w:cs="Arial"/>
          <w:b/>
          <w:bCs/>
          <w:i/>
          <w:color w:val="000000" w:themeColor="text1"/>
        </w:rPr>
      </w:pPr>
    </w:p>
    <w:p w:rsidR="00D579FF" w:rsidRPr="00860AB2" w:rsidRDefault="00D579FF" w:rsidP="00D579FF">
      <w:pPr>
        <w:spacing w:after="120"/>
        <w:jc w:val="both"/>
        <w:rPr>
          <w:bCs/>
          <w:i/>
          <w:color w:val="000000" w:themeColor="text1"/>
          <w:lang w:val="sr-Cyrl-CS"/>
        </w:rPr>
      </w:pPr>
      <w:r w:rsidRPr="00860AB2">
        <w:rPr>
          <w:rFonts w:ascii="Arial" w:hAnsi="Arial" w:cs="Arial"/>
          <w:b/>
          <w:bCs/>
          <w:i/>
          <w:color w:val="000000" w:themeColor="text1"/>
        </w:rPr>
        <w:t xml:space="preserve">Напомена: </w:t>
      </w:r>
      <w:r w:rsidRPr="00860AB2">
        <w:rPr>
          <w:rFonts w:ascii="Arial" w:hAnsi="Arial" w:cs="Arial"/>
          <w:bCs/>
          <w:i/>
          <w:color w:val="000000" w:themeColor="text1"/>
        </w:rPr>
        <w:t>достављање овог обрасца није обавезно.</w:t>
      </w:r>
    </w:p>
    <w:p w:rsidR="00D579FF" w:rsidRPr="00860AB2" w:rsidRDefault="00D579FF" w:rsidP="00D579FF">
      <w:pPr>
        <w:spacing w:after="120"/>
        <w:jc w:val="both"/>
        <w:rPr>
          <w:bCs/>
          <w:color w:val="000000" w:themeColor="text1"/>
        </w:rPr>
      </w:pPr>
    </w:p>
    <w:p w:rsidR="00D579FF" w:rsidRPr="00860AB2" w:rsidRDefault="00D579FF" w:rsidP="00D579FF">
      <w:pPr>
        <w:spacing w:after="120"/>
        <w:ind w:firstLine="425"/>
        <w:jc w:val="both"/>
        <w:rPr>
          <w:bCs/>
          <w:color w:val="000000" w:themeColor="text1"/>
        </w:rPr>
      </w:pPr>
    </w:p>
    <w:tbl>
      <w:tblPr>
        <w:tblW w:w="0" w:type="auto"/>
        <w:tblLayout w:type="fixed"/>
        <w:tblLook w:val="0000"/>
      </w:tblPr>
      <w:tblGrid>
        <w:gridCol w:w="3080"/>
        <w:gridCol w:w="3068"/>
        <w:gridCol w:w="3094"/>
      </w:tblGrid>
      <w:tr w:rsidR="00D579FF" w:rsidRPr="00860AB2" w:rsidTr="001C4C23">
        <w:tc>
          <w:tcPr>
            <w:tcW w:w="3080" w:type="dxa"/>
            <w:shd w:val="clear" w:color="auto" w:fill="auto"/>
            <w:vAlign w:val="center"/>
          </w:tcPr>
          <w:p w:rsidR="00D579FF" w:rsidRPr="00860AB2" w:rsidRDefault="00D579FF" w:rsidP="001C4C23">
            <w:pPr>
              <w:pStyle w:val="BodyText2"/>
              <w:spacing w:line="100" w:lineRule="atLeast"/>
              <w:jc w:val="center"/>
              <w:rPr>
                <w:rFonts w:ascii="Arial" w:hAnsi="Arial" w:cs="Arial"/>
                <w:color w:val="000000" w:themeColor="text1"/>
              </w:rPr>
            </w:pPr>
            <w:r w:rsidRPr="00860AB2">
              <w:rPr>
                <w:rFonts w:ascii="Arial" w:hAnsi="Arial" w:cs="Arial"/>
                <w:color w:val="000000" w:themeColor="text1"/>
              </w:rPr>
              <w:t>Датум:</w:t>
            </w:r>
          </w:p>
        </w:tc>
        <w:tc>
          <w:tcPr>
            <w:tcW w:w="3068" w:type="dxa"/>
            <w:shd w:val="clear" w:color="auto" w:fill="auto"/>
            <w:vAlign w:val="center"/>
          </w:tcPr>
          <w:p w:rsidR="00D579FF" w:rsidRPr="00860AB2" w:rsidRDefault="00D579FF" w:rsidP="001C4C23">
            <w:pPr>
              <w:pStyle w:val="BodyText2"/>
              <w:spacing w:line="100" w:lineRule="atLeast"/>
              <w:jc w:val="center"/>
              <w:rPr>
                <w:rFonts w:ascii="Arial" w:hAnsi="Arial" w:cs="Arial"/>
                <w:color w:val="000000" w:themeColor="text1"/>
              </w:rPr>
            </w:pPr>
            <w:r w:rsidRPr="00860AB2">
              <w:rPr>
                <w:rFonts w:ascii="Arial" w:hAnsi="Arial" w:cs="Arial"/>
                <w:color w:val="000000" w:themeColor="text1"/>
              </w:rPr>
              <w:t>М.П.</w:t>
            </w:r>
          </w:p>
        </w:tc>
        <w:tc>
          <w:tcPr>
            <w:tcW w:w="3094" w:type="dxa"/>
            <w:shd w:val="clear" w:color="auto" w:fill="auto"/>
            <w:vAlign w:val="center"/>
          </w:tcPr>
          <w:p w:rsidR="00D579FF" w:rsidRPr="00860AB2" w:rsidRDefault="00D579FF" w:rsidP="001C4C23">
            <w:pPr>
              <w:pStyle w:val="BodyText2"/>
              <w:spacing w:line="100" w:lineRule="atLeast"/>
              <w:jc w:val="center"/>
              <w:rPr>
                <w:rFonts w:ascii="Arial" w:hAnsi="Arial" w:cs="Arial"/>
                <w:color w:val="000000" w:themeColor="text1"/>
              </w:rPr>
            </w:pPr>
            <w:r w:rsidRPr="00860AB2">
              <w:rPr>
                <w:rFonts w:ascii="Arial" w:hAnsi="Arial" w:cs="Arial"/>
                <w:color w:val="000000" w:themeColor="text1"/>
              </w:rPr>
              <w:t>Потпис понуђача</w:t>
            </w:r>
          </w:p>
        </w:tc>
      </w:tr>
      <w:tr w:rsidR="00D579FF" w:rsidRPr="00860AB2" w:rsidTr="001C4C23">
        <w:tc>
          <w:tcPr>
            <w:tcW w:w="3080" w:type="dxa"/>
            <w:tcBorders>
              <w:bottom w:val="single" w:sz="4" w:space="0" w:color="000000"/>
            </w:tcBorders>
            <w:shd w:val="clear" w:color="auto" w:fill="auto"/>
          </w:tcPr>
          <w:p w:rsidR="00D579FF" w:rsidRPr="00860AB2" w:rsidRDefault="00D579FF" w:rsidP="001C4C23">
            <w:pPr>
              <w:pStyle w:val="BodyText2"/>
              <w:snapToGrid w:val="0"/>
              <w:spacing w:line="100" w:lineRule="atLeast"/>
              <w:jc w:val="both"/>
              <w:rPr>
                <w:rFonts w:ascii="Arial" w:hAnsi="Arial" w:cs="Arial"/>
                <w:color w:val="000000" w:themeColor="text1"/>
              </w:rPr>
            </w:pPr>
          </w:p>
        </w:tc>
        <w:tc>
          <w:tcPr>
            <w:tcW w:w="3068" w:type="dxa"/>
            <w:shd w:val="clear" w:color="auto" w:fill="auto"/>
          </w:tcPr>
          <w:p w:rsidR="00D579FF" w:rsidRPr="00860AB2" w:rsidRDefault="00D579FF" w:rsidP="001C4C23">
            <w:pPr>
              <w:pStyle w:val="BodyText2"/>
              <w:snapToGrid w:val="0"/>
              <w:spacing w:line="100" w:lineRule="atLeast"/>
              <w:jc w:val="both"/>
              <w:rPr>
                <w:rFonts w:ascii="Arial" w:hAnsi="Arial" w:cs="Arial"/>
                <w:color w:val="000000" w:themeColor="text1"/>
              </w:rPr>
            </w:pPr>
          </w:p>
        </w:tc>
        <w:tc>
          <w:tcPr>
            <w:tcW w:w="3094" w:type="dxa"/>
            <w:tcBorders>
              <w:bottom w:val="single" w:sz="4" w:space="0" w:color="000000"/>
            </w:tcBorders>
            <w:shd w:val="clear" w:color="auto" w:fill="auto"/>
          </w:tcPr>
          <w:p w:rsidR="00D579FF" w:rsidRPr="00860AB2" w:rsidRDefault="00D579FF" w:rsidP="001C4C23">
            <w:pPr>
              <w:pStyle w:val="BodyText2"/>
              <w:snapToGrid w:val="0"/>
              <w:spacing w:line="100" w:lineRule="atLeast"/>
              <w:jc w:val="both"/>
              <w:rPr>
                <w:rFonts w:ascii="Arial" w:hAnsi="Arial" w:cs="Arial"/>
                <w:color w:val="000000" w:themeColor="text1"/>
              </w:rPr>
            </w:pPr>
          </w:p>
        </w:tc>
      </w:tr>
    </w:tbl>
    <w:p w:rsidR="00D579FF" w:rsidRPr="00860AB2" w:rsidRDefault="00D579FF" w:rsidP="00D579FF">
      <w:pPr>
        <w:rPr>
          <w:rFonts w:ascii="Arial" w:hAnsi="Arial" w:cs="Arial"/>
          <w:b/>
          <w:bCs/>
          <w:i/>
          <w:iCs/>
          <w:color w:val="000000" w:themeColor="text1"/>
          <w:sz w:val="28"/>
          <w:szCs w:val="28"/>
        </w:rPr>
      </w:pPr>
    </w:p>
    <w:p w:rsidR="00D579FF" w:rsidRPr="00860AB2" w:rsidRDefault="00D579FF" w:rsidP="00D579FF">
      <w:pPr>
        <w:rPr>
          <w:rFonts w:ascii="Arial" w:hAnsi="Arial" w:cs="Arial"/>
          <w:b/>
          <w:bCs/>
          <w:i/>
          <w:iCs/>
          <w:color w:val="000000" w:themeColor="text1"/>
          <w:sz w:val="28"/>
          <w:szCs w:val="28"/>
          <w:lang w:val="sr-Cyrl-CS"/>
        </w:rPr>
      </w:pPr>
    </w:p>
    <w:p w:rsidR="00AD7E2B" w:rsidRPr="00860AB2" w:rsidRDefault="00AD7E2B" w:rsidP="00AD7E2B">
      <w:pPr>
        <w:tabs>
          <w:tab w:val="left" w:pos="6028"/>
        </w:tabs>
        <w:autoSpaceDE w:val="0"/>
        <w:spacing w:line="240" w:lineRule="auto"/>
        <w:jc w:val="both"/>
        <w:rPr>
          <w:rFonts w:ascii="Arial" w:hAnsi="Arial" w:cs="Arial"/>
          <w:bCs/>
          <w:i/>
          <w:iCs/>
          <w:color w:val="000000" w:themeColor="text1"/>
        </w:rPr>
      </w:pPr>
      <w:r w:rsidRPr="00860AB2">
        <w:rPr>
          <w:rFonts w:ascii="Arial" w:hAnsi="Arial" w:cs="Arial"/>
          <w:b/>
          <w:bCs/>
          <w:i/>
          <w:color w:val="000000" w:themeColor="text1"/>
        </w:rPr>
        <w:t>Напомена: Употреба печата није обавезна.</w:t>
      </w:r>
    </w:p>
    <w:p w:rsidR="00AD7E2B" w:rsidRPr="00860AB2" w:rsidRDefault="00AD7E2B" w:rsidP="00AD7E2B">
      <w:pPr>
        <w:tabs>
          <w:tab w:val="left" w:pos="6028"/>
        </w:tabs>
        <w:autoSpaceDE w:val="0"/>
        <w:spacing w:line="240" w:lineRule="auto"/>
        <w:jc w:val="both"/>
        <w:rPr>
          <w:rFonts w:ascii="Arial" w:hAnsi="Arial" w:cs="Arial"/>
          <w:bCs/>
          <w:i/>
          <w:iCs/>
          <w:color w:val="000000" w:themeColor="text1"/>
        </w:rPr>
      </w:pPr>
    </w:p>
    <w:p w:rsidR="00D579FF" w:rsidRPr="00860AB2" w:rsidRDefault="00D579FF" w:rsidP="00D579FF">
      <w:pPr>
        <w:rPr>
          <w:rFonts w:ascii="Arial" w:hAnsi="Arial" w:cs="Arial"/>
          <w:b/>
          <w:bCs/>
          <w:i/>
          <w:iCs/>
          <w:color w:val="000000" w:themeColor="text1"/>
          <w:sz w:val="28"/>
          <w:szCs w:val="28"/>
          <w:lang w:val="sr-Cyrl-CS"/>
        </w:rPr>
      </w:pPr>
    </w:p>
    <w:p w:rsidR="000561D7" w:rsidRPr="00860AB2" w:rsidRDefault="000561D7" w:rsidP="00D579FF">
      <w:pPr>
        <w:rPr>
          <w:rFonts w:ascii="Arial" w:hAnsi="Arial" w:cs="Arial"/>
          <w:b/>
          <w:bCs/>
          <w:i/>
          <w:iCs/>
          <w:color w:val="000000" w:themeColor="text1"/>
          <w:sz w:val="28"/>
          <w:szCs w:val="28"/>
          <w:lang w:val="sr-Cyrl-CS"/>
        </w:rPr>
      </w:pPr>
    </w:p>
    <w:p w:rsidR="00D579FF" w:rsidRPr="00860AB2" w:rsidRDefault="00D579FF" w:rsidP="00D579FF">
      <w:pPr>
        <w:rPr>
          <w:rFonts w:ascii="Arial" w:hAnsi="Arial" w:cs="Arial"/>
          <w:b/>
          <w:bCs/>
          <w:i/>
          <w:iCs/>
          <w:color w:val="000000" w:themeColor="text1"/>
          <w:sz w:val="28"/>
          <w:szCs w:val="28"/>
        </w:rPr>
      </w:pPr>
    </w:p>
    <w:p w:rsidR="00D579FF" w:rsidRDefault="00D579FF" w:rsidP="00D579FF">
      <w:pPr>
        <w:rPr>
          <w:rFonts w:ascii="Arial" w:hAnsi="Arial" w:cs="Arial"/>
          <w:b/>
          <w:bCs/>
          <w:i/>
          <w:iCs/>
          <w:color w:val="000000" w:themeColor="text1"/>
          <w:sz w:val="28"/>
          <w:szCs w:val="28"/>
        </w:rPr>
      </w:pPr>
    </w:p>
    <w:p w:rsidR="007E429D" w:rsidRPr="007E429D" w:rsidRDefault="007E429D" w:rsidP="00D579FF">
      <w:pPr>
        <w:rPr>
          <w:rFonts w:ascii="Arial" w:hAnsi="Arial" w:cs="Arial"/>
          <w:b/>
          <w:bCs/>
          <w:i/>
          <w:iCs/>
          <w:color w:val="000000" w:themeColor="text1"/>
          <w:sz w:val="28"/>
          <w:szCs w:val="28"/>
        </w:rPr>
      </w:pPr>
    </w:p>
    <w:p w:rsidR="008B6F41" w:rsidRPr="00860AB2" w:rsidRDefault="008B6F41" w:rsidP="00D579FF">
      <w:pPr>
        <w:rPr>
          <w:rFonts w:ascii="Arial" w:hAnsi="Arial" w:cs="Arial"/>
          <w:b/>
          <w:bCs/>
          <w:i/>
          <w:iCs/>
          <w:color w:val="000000" w:themeColor="text1"/>
          <w:sz w:val="28"/>
          <w:szCs w:val="28"/>
        </w:rPr>
      </w:pPr>
    </w:p>
    <w:p w:rsidR="008B6F41" w:rsidRPr="00860AB2" w:rsidRDefault="008B6F41" w:rsidP="00D579FF">
      <w:pPr>
        <w:rPr>
          <w:rFonts w:ascii="Arial" w:hAnsi="Arial" w:cs="Arial"/>
          <w:b/>
          <w:bCs/>
          <w:i/>
          <w:iCs/>
          <w:color w:val="000000" w:themeColor="text1"/>
          <w:sz w:val="28"/>
          <w:szCs w:val="28"/>
        </w:rPr>
      </w:pPr>
    </w:p>
    <w:p w:rsidR="00D579FF" w:rsidRPr="00860AB2" w:rsidRDefault="00D579FF" w:rsidP="00D579FF">
      <w:pPr>
        <w:shd w:val="clear" w:color="auto" w:fill="C6D9F1"/>
        <w:jc w:val="center"/>
        <w:rPr>
          <w:rFonts w:ascii="Arial" w:hAnsi="Arial" w:cs="Arial"/>
          <w:bCs/>
          <w:color w:val="000000" w:themeColor="text1"/>
        </w:rPr>
      </w:pPr>
      <w:r w:rsidRPr="00860AB2">
        <w:rPr>
          <w:rFonts w:ascii="Arial" w:hAnsi="Arial" w:cs="Arial"/>
          <w:b/>
          <w:bCs/>
          <w:i/>
          <w:iCs/>
          <w:color w:val="000000" w:themeColor="text1"/>
          <w:sz w:val="28"/>
          <w:szCs w:val="28"/>
          <w:lang w:val="ru-RU"/>
        </w:rPr>
        <w:lastRenderedPageBreak/>
        <w:t xml:space="preserve"> </w:t>
      </w:r>
      <w:r w:rsidRPr="00860AB2">
        <w:rPr>
          <w:rFonts w:ascii="Arial" w:hAnsi="Arial" w:cs="Arial"/>
          <w:b/>
          <w:bCs/>
          <w:i/>
          <w:iCs/>
          <w:color w:val="000000" w:themeColor="text1"/>
          <w:sz w:val="28"/>
          <w:szCs w:val="28"/>
        </w:rPr>
        <w:t xml:space="preserve"> ОБРАЗАЦ ИЗЈАВЕ О НЕЗАВИСНОЈ ПОНУДИ</w:t>
      </w:r>
    </w:p>
    <w:p w:rsidR="00D579FF" w:rsidRPr="00860AB2" w:rsidRDefault="00D579FF" w:rsidP="00D579FF">
      <w:pPr>
        <w:pStyle w:val="BodyText3"/>
        <w:shd w:val="clear" w:color="auto" w:fill="C6D9F1"/>
        <w:spacing w:after="0"/>
        <w:jc w:val="center"/>
        <w:rPr>
          <w:rFonts w:ascii="Arial" w:hAnsi="Arial" w:cs="Arial"/>
          <w:bCs/>
          <w:color w:val="000000" w:themeColor="text1"/>
          <w:sz w:val="24"/>
          <w:szCs w:val="24"/>
        </w:rPr>
      </w:pPr>
    </w:p>
    <w:p w:rsidR="00D579FF" w:rsidRPr="00860AB2" w:rsidRDefault="00D579FF" w:rsidP="00D579FF">
      <w:pPr>
        <w:pStyle w:val="BodyText3"/>
        <w:spacing w:after="0"/>
        <w:jc w:val="center"/>
        <w:rPr>
          <w:rFonts w:ascii="Arial" w:hAnsi="Arial" w:cs="Arial"/>
          <w:bCs/>
          <w:color w:val="000000" w:themeColor="text1"/>
          <w:sz w:val="24"/>
          <w:szCs w:val="24"/>
        </w:rPr>
      </w:pPr>
    </w:p>
    <w:p w:rsidR="00D579FF" w:rsidRPr="00860AB2" w:rsidRDefault="00D579FF" w:rsidP="00D579FF">
      <w:pPr>
        <w:pStyle w:val="BodyText3"/>
        <w:spacing w:after="0"/>
        <w:rPr>
          <w:rFonts w:ascii="Arial" w:hAnsi="Arial" w:cs="Arial"/>
          <w:color w:val="000000" w:themeColor="text1"/>
          <w:sz w:val="24"/>
          <w:szCs w:val="24"/>
        </w:rPr>
      </w:pPr>
      <w:r w:rsidRPr="00860AB2">
        <w:rPr>
          <w:rFonts w:ascii="Arial" w:hAnsi="Arial" w:cs="Arial"/>
          <w:color w:val="000000" w:themeColor="text1"/>
          <w:sz w:val="24"/>
          <w:szCs w:val="24"/>
        </w:rPr>
        <w:t xml:space="preserve">У складу са чланом 26. Закона, ____________________________________, </w:t>
      </w:r>
    </w:p>
    <w:p w:rsidR="00D579FF" w:rsidRPr="00860AB2" w:rsidRDefault="00D579FF" w:rsidP="00D579FF">
      <w:pPr>
        <w:pStyle w:val="BodyText3"/>
        <w:spacing w:after="0"/>
        <w:jc w:val="both"/>
        <w:rPr>
          <w:rFonts w:ascii="Arial" w:hAnsi="Arial" w:cs="Arial"/>
          <w:color w:val="000000" w:themeColor="text1"/>
          <w:sz w:val="24"/>
          <w:szCs w:val="24"/>
        </w:rPr>
      </w:pPr>
      <w:r w:rsidRPr="00860AB2">
        <w:rPr>
          <w:rFonts w:ascii="Arial" w:hAnsi="Arial" w:cs="Arial"/>
          <w:color w:val="000000" w:themeColor="text1"/>
          <w:sz w:val="24"/>
          <w:szCs w:val="24"/>
        </w:rPr>
        <w:t xml:space="preserve">                                                                           </w:t>
      </w:r>
      <w:r w:rsidRPr="00860AB2">
        <w:rPr>
          <w:rFonts w:ascii="Arial" w:hAnsi="Arial" w:cs="Arial"/>
          <w:color w:val="000000" w:themeColor="text1"/>
          <w:sz w:val="20"/>
          <w:szCs w:val="20"/>
        </w:rPr>
        <w:t xml:space="preserve"> (Назив понуђача)</w:t>
      </w:r>
    </w:p>
    <w:p w:rsidR="00D579FF" w:rsidRPr="00860AB2" w:rsidRDefault="00D579FF" w:rsidP="00F4584C">
      <w:pPr>
        <w:pStyle w:val="BodyText3"/>
        <w:spacing w:after="0"/>
        <w:jc w:val="both"/>
        <w:rPr>
          <w:rFonts w:ascii="Arial" w:hAnsi="Arial" w:cs="Arial"/>
          <w:color w:val="000000" w:themeColor="text1"/>
          <w:w w:val="200"/>
          <w:sz w:val="24"/>
          <w:szCs w:val="24"/>
        </w:rPr>
      </w:pPr>
      <w:r w:rsidRPr="00860AB2">
        <w:rPr>
          <w:rFonts w:ascii="Arial" w:hAnsi="Arial" w:cs="Arial"/>
          <w:color w:val="000000" w:themeColor="text1"/>
          <w:sz w:val="24"/>
          <w:szCs w:val="24"/>
        </w:rPr>
        <w:t>даје:</w:t>
      </w:r>
    </w:p>
    <w:p w:rsidR="00F4584C" w:rsidRPr="00860AB2" w:rsidRDefault="00F4584C" w:rsidP="00D579FF">
      <w:pPr>
        <w:pStyle w:val="BodyText3"/>
        <w:spacing w:before="360" w:after="360"/>
        <w:ind w:firstLine="227"/>
        <w:jc w:val="center"/>
        <w:rPr>
          <w:rFonts w:ascii="Arial" w:hAnsi="Arial" w:cs="Arial"/>
          <w:b/>
          <w:bCs/>
          <w:color w:val="000000" w:themeColor="text1"/>
          <w:sz w:val="24"/>
          <w:szCs w:val="24"/>
          <w:lang w:val="sr-Cyrl-CS"/>
        </w:rPr>
      </w:pPr>
    </w:p>
    <w:p w:rsidR="00D579FF" w:rsidRPr="00860AB2" w:rsidRDefault="00D579FF" w:rsidP="00D579FF">
      <w:pPr>
        <w:pStyle w:val="BodyText3"/>
        <w:spacing w:before="360" w:after="360"/>
        <w:ind w:firstLine="227"/>
        <w:jc w:val="center"/>
        <w:rPr>
          <w:rFonts w:ascii="Arial" w:hAnsi="Arial" w:cs="Arial"/>
          <w:b/>
          <w:bCs/>
          <w:color w:val="000000" w:themeColor="text1"/>
          <w:sz w:val="24"/>
          <w:szCs w:val="24"/>
          <w:lang w:val="sr-Cyrl-CS"/>
        </w:rPr>
      </w:pPr>
      <w:r w:rsidRPr="00860AB2">
        <w:rPr>
          <w:rFonts w:ascii="Arial" w:hAnsi="Arial" w:cs="Arial"/>
          <w:b/>
          <w:bCs/>
          <w:color w:val="000000" w:themeColor="text1"/>
          <w:sz w:val="24"/>
          <w:szCs w:val="24"/>
          <w:lang w:val="sr-Cyrl-CS"/>
        </w:rPr>
        <w:t xml:space="preserve">ИЗЈАВУ </w:t>
      </w:r>
    </w:p>
    <w:p w:rsidR="00D579FF" w:rsidRPr="00860AB2" w:rsidRDefault="00D579FF" w:rsidP="00D579FF">
      <w:pPr>
        <w:pStyle w:val="BodyText3"/>
        <w:spacing w:before="360" w:after="360"/>
        <w:ind w:firstLine="227"/>
        <w:jc w:val="center"/>
        <w:rPr>
          <w:rFonts w:ascii="Arial" w:hAnsi="Arial" w:cs="Arial"/>
          <w:bCs/>
          <w:color w:val="000000" w:themeColor="text1"/>
          <w:sz w:val="24"/>
          <w:szCs w:val="24"/>
        </w:rPr>
      </w:pPr>
      <w:r w:rsidRPr="00860AB2">
        <w:rPr>
          <w:rFonts w:ascii="Arial" w:hAnsi="Arial" w:cs="Arial"/>
          <w:b/>
          <w:bCs/>
          <w:color w:val="000000" w:themeColor="text1"/>
          <w:sz w:val="24"/>
          <w:szCs w:val="24"/>
          <w:lang w:val="sr-Cyrl-CS"/>
        </w:rPr>
        <w:t>О НЕЗАВИСНОЈ</w:t>
      </w:r>
      <w:r w:rsidRPr="00860AB2">
        <w:rPr>
          <w:rFonts w:ascii="Arial" w:hAnsi="Arial" w:cs="Arial"/>
          <w:b/>
          <w:bCs/>
          <w:color w:val="000000" w:themeColor="text1"/>
          <w:sz w:val="24"/>
          <w:szCs w:val="24"/>
        </w:rPr>
        <w:t xml:space="preserve"> ПОНУДИ</w:t>
      </w:r>
    </w:p>
    <w:p w:rsidR="00D579FF" w:rsidRPr="00860AB2" w:rsidRDefault="00D579FF" w:rsidP="00D579FF">
      <w:pPr>
        <w:pStyle w:val="BodyText3"/>
        <w:spacing w:after="0"/>
        <w:jc w:val="both"/>
        <w:rPr>
          <w:rFonts w:ascii="Arial" w:hAnsi="Arial" w:cs="Arial"/>
          <w:bCs/>
          <w:color w:val="000000" w:themeColor="text1"/>
          <w:sz w:val="24"/>
          <w:szCs w:val="24"/>
        </w:rPr>
      </w:pPr>
    </w:p>
    <w:p w:rsidR="00D579FF" w:rsidRPr="00860AB2" w:rsidRDefault="00D579FF" w:rsidP="00D579FF">
      <w:pPr>
        <w:pStyle w:val="BodyText3"/>
        <w:spacing w:after="0"/>
        <w:jc w:val="both"/>
        <w:rPr>
          <w:rFonts w:ascii="Arial" w:hAnsi="Arial" w:cs="Arial"/>
          <w:bCs/>
          <w:color w:val="000000" w:themeColor="text1"/>
          <w:sz w:val="24"/>
          <w:szCs w:val="24"/>
        </w:rPr>
      </w:pPr>
    </w:p>
    <w:p w:rsidR="00D579FF" w:rsidRPr="00860AB2" w:rsidRDefault="00D579FF" w:rsidP="00D579FF">
      <w:pPr>
        <w:jc w:val="both"/>
        <w:rPr>
          <w:rFonts w:ascii="Arial" w:hAnsi="Arial" w:cs="Arial"/>
          <w:color w:val="000000" w:themeColor="text1"/>
        </w:rPr>
      </w:pPr>
      <w:r w:rsidRPr="00860AB2">
        <w:rPr>
          <w:rFonts w:ascii="Arial" w:hAnsi="Arial" w:cs="Arial"/>
          <w:color w:val="000000" w:themeColor="text1"/>
        </w:rPr>
        <w:tab/>
      </w:r>
      <w:r w:rsidRPr="00860AB2">
        <w:rPr>
          <w:rFonts w:ascii="Arial" w:hAnsi="Arial" w:cs="Arial"/>
          <w:color w:val="000000" w:themeColor="text1"/>
        </w:rPr>
        <w:tab/>
      </w:r>
      <w:r w:rsidRPr="00860AB2">
        <w:rPr>
          <w:rFonts w:ascii="Arial" w:hAnsi="Arial" w:cs="Arial"/>
          <w:color w:val="000000" w:themeColor="text1"/>
        </w:rPr>
        <w:tab/>
      </w:r>
      <w:r w:rsidRPr="00860AB2">
        <w:rPr>
          <w:rFonts w:ascii="Arial" w:hAnsi="Arial" w:cs="Arial"/>
          <w:bCs/>
          <w:color w:val="000000" w:themeColor="text1"/>
        </w:rPr>
        <w:t xml:space="preserve"> </w:t>
      </w:r>
    </w:p>
    <w:p w:rsidR="00D579FF" w:rsidRPr="00860AB2" w:rsidRDefault="00D579FF" w:rsidP="00D579FF">
      <w:pPr>
        <w:jc w:val="both"/>
        <w:rPr>
          <w:rFonts w:ascii="Arial" w:hAnsi="Arial" w:cs="Arial"/>
          <w:color w:val="000000" w:themeColor="text1"/>
          <w:lang w:val="sr-Cyrl-CS"/>
        </w:rPr>
      </w:pPr>
      <w:r w:rsidRPr="00860AB2">
        <w:rPr>
          <w:rFonts w:ascii="Arial" w:hAnsi="Arial" w:cs="Arial"/>
          <w:color w:val="000000" w:themeColor="text1"/>
        </w:rPr>
        <w:t>Под пуном материјалном и кривичном одговорношћу п</w:t>
      </w:r>
      <w:r w:rsidRPr="00860AB2">
        <w:rPr>
          <w:rFonts w:ascii="Arial" w:hAnsi="Arial" w:cs="Arial"/>
          <w:bCs/>
          <w:color w:val="000000" w:themeColor="text1"/>
        </w:rPr>
        <w:t xml:space="preserve">отврђујем да сам понуду у </w:t>
      </w:r>
      <w:r w:rsidR="000652EC" w:rsidRPr="00860AB2">
        <w:rPr>
          <w:rFonts w:ascii="Arial" w:hAnsi="Arial" w:cs="Arial"/>
          <w:bCs/>
          <w:color w:val="000000" w:themeColor="text1"/>
        </w:rPr>
        <w:t xml:space="preserve">отвореном </w:t>
      </w:r>
      <w:r w:rsidRPr="00860AB2">
        <w:rPr>
          <w:rFonts w:ascii="Arial" w:hAnsi="Arial" w:cs="Arial"/>
          <w:bCs/>
          <w:color w:val="000000" w:themeColor="text1"/>
          <w:lang w:val="sr-Cyrl-CS"/>
        </w:rPr>
        <w:t>поступку</w:t>
      </w:r>
      <w:r w:rsidRPr="00860AB2">
        <w:rPr>
          <w:rFonts w:ascii="Arial" w:hAnsi="Arial" w:cs="Arial"/>
          <w:bCs/>
          <w:color w:val="000000" w:themeColor="text1"/>
        </w:rPr>
        <w:t xml:space="preserve"> јавне набавке</w:t>
      </w:r>
      <w:r w:rsidR="00E93668" w:rsidRPr="00860AB2">
        <w:rPr>
          <w:rFonts w:ascii="Arial" w:hAnsi="Arial" w:cs="Arial"/>
          <w:bCs/>
          <w:color w:val="000000" w:themeColor="text1"/>
        </w:rPr>
        <w:t xml:space="preserve"> </w:t>
      </w:r>
      <w:r w:rsidR="000652EC" w:rsidRPr="00860AB2">
        <w:rPr>
          <w:rFonts w:ascii="Arial" w:hAnsi="Arial" w:cs="Arial"/>
          <w:bCs/>
          <w:color w:val="000000" w:themeColor="text1"/>
        </w:rPr>
        <w:t>-</w:t>
      </w:r>
      <w:r w:rsidRPr="00860AB2">
        <w:rPr>
          <w:rFonts w:ascii="Arial" w:hAnsi="Arial" w:cs="Arial"/>
          <w:color w:val="000000" w:themeColor="text1"/>
          <w:lang w:val="sr-Cyrl-CS"/>
        </w:rPr>
        <w:t xml:space="preserve"> </w:t>
      </w:r>
      <w:r w:rsidR="00C83F79" w:rsidRPr="00860AB2">
        <w:rPr>
          <w:rFonts w:ascii="Arial" w:hAnsi="Arial" w:cs="Arial"/>
          <w:iCs/>
          <w:color w:val="000000" w:themeColor="text1"/>
          <w:lang w:val="sr-Cyrl-CS"/>
        </w:rPr>
        <w:t xml:space="preserve">Хигијенска средства </w:t>
      </w:r>
      <w:r w:rsidR="001A75F4" w:rsidRPr="00860AB2">
        <w:rPr>
          <w:rFonts w:ascii="Arial" w:hAnsi="Arial" w:cs="Arial"/>
          <w:color w:val="000000" w:themeColor="text1"/>
          <w:lang w:val="sr-Cyrl-CS"/>
        </w:rPr>
        <w:t>гарантованог квалитета</w:t>
      </w:r>
      <w:r w:rsidRPr="00860AB2">
        <w:rPr>
          <w:rFonts w:ascii="Arial" w:hAnsi="Arial" w:cs="Arial"/>
          <w:i/>
          <w:iCs/>
          <w:color w:val="000000" w:themeColor="text1"/>
        </w:rPr>
        <w:t>,</w:t>
      </w:r>
      <w:r w:rsidRPr="00860AB2">
        <w:rPr>
          <w:rFonts w:ascii="Arial" w:hAnsi="Arial" w:cs="Arial"/>
          <w:color w:val="000000" w:themeColor="text1"/>
        </w:rPr>
        <w:t xml:space="preserve"> бр</w:t>
      </w:r>
      <w:r w:rsidR="000652EC" w:rsidRPr="00860AB2">
        <w:rPr>
          <w:rFonts w:ascii="Arial" w:hAnsi="Arial" w:cs="Arial"/>
          <w:color w:val="000000" w:themeColor="text1"/>
        </w:rPr>
        <w:t>.</w:t>
      </w:r>
      <w:r w:rsidRPr="00860AB2">
        <w:rPr>
          <w:rFonts w:ascii="Arial" w:hAnsi="Arial" w:cs="Arial"/>
          <w:color w:val="000000" w:themeColor="text1"/>
        </w:rPr>
        <w:t xml:space="preserve"> </w:t>
      </w:r>
      <w:r w:rsidR="00936CF0" w:rsidRPr="00860AB2">
        <w:rPr>
          <w:rFonts w:ascii="Arial" w:hAnsi="Arial" w:cs="Arial"/>
          <w:b/>
          <w:color w:val="000000" w:themeColor="text1"/>
        </w:rPr>
        <w:t>2</w:t>
      </w:r>
      <w:r w:rsidRPr="00860AB2">
        <w:rPr>
          <w:rFonts w:ascii="Arial" w:hAnsi="Arial" w:cs="Arial"/>
          <w:b/>
          <w:color w:val="000000" w:themeColor="text1"/>
          <w:lang w:val="sr-Cyrl-CS"/>
        </w:rPr>
        <w:t>/20</w:t>
      </w:r>
      <w:r w:rsidR="00AC234B" w:rsidRPr="00860AB2">
        <w:rPr>
          <w:rFonts w:ascii="Arial" w:hAnsi="Arial" w:cs="Arial"/>
          <w:b/>
          <w:color w:val="000000" w:themeColor="text1"/>
          <w:lang w:val="sr-Cyrl-CS"/>
        </w:rPr>
        <w:t>20</w:t>
      </w:r>
      <w:r w:rsidRPr="00860AB2">
        <w:rPr>
          <w:rFonts w:ascii="Arial" w:hAnsi="Arial" w:cs="Arial"/>
          <w:color w:val="000000" w:themeColor="text1"/>
        </w:rPr>
        <w:t>,</w:t>
      </w:r>
      <w:r w:rsidRPr="00860AB2">
        <w:rPr>
          <w:rFonts w:ascii="Arial" w:hAnsi="Arial" w:cs="Arial"/>
          <w:color w:val="000000" w:themeColor="text1"/>
          <w:lang w:val="sr-Cyrl-CS"/>
        </w:rPr>
        <w:t xml:space="preserve"> </w:t>
      </w:r>
      <w:r w:rsidRPr="00860AB2">
        <w:rPr>
          <w:rFonts w:ascii="Arial" w:hAnsi="Arial" w:cs="Arial"/>
          <w:bCs/>
          <w:color w:val="000000" w:themeColor="text1"/>
        </w:rPr>
        <w:t>поднео независно, без договора са другим понуђачима или заинтересованим лицима.</w:t>
      </w:r>
    </w:p>
    <w:p w:rsidR="00D579FF" w:rsidRPr="00860AB2" w:rsidRDefault="00D579FF" w:rsidP="00D579FF">
      <w:pPr>
        <w:jc w:val="both"/>
        <w:rPr>
          <w:rFonts w:ascii="Arial" w:hAnsi="Arial" w:cs="Arial"/>
          <w:bCs/>
          <w:color w:val="000000" w:themeColor="text1"/>
        </w:rPr>
      </w:pPr>
    </w:p>
    <w:p w:rsidR="00D579FF" w:rsidRPr="00860AB2" w:rsidRDefault="00D579FF" w:rsidP="00D579FF">
      <w:pPr>
        <w:jc w:val="both"/>
        <w:rPr>
          <w:rFonts w:ascii="Arial" w:hAnsi="Arial" w:cs="Arial"/>
          <w:bCs/>
          <w:color w:val="000000" w:themeColor="text1"/>
        </w:rPr>
      </w:pPr>
    </w:p>
    <w:p w:rsidR="00D579FF" w:rsidRPr="00860AB2" w:rsidRDefault="00D579FF" w:rsidP="00D579FF">
      <w:pPr>
        <w:pStyle w:val="BodyText3"/>
        <w:spacing w:after="0"/>
        <w:ind w:firstLine="227"/>
        <w:jc w:val="both"/>
        <w:rPr>
          <w:rFonts w:ascii="Arial" w:hAnsi="Arial" w:cs="Arial"/>
          <w:color w:val="000000" w:themeColor="text1"/>
          <w:sz w:val="24"/>
          <w:szCs w:val="24"/>
        </w:rPr>
      </w:pPr>
    </w:p>
    <w:tbl>
      <w:tblPr>
        <w:tblW w:w="0" w:type="auto"/>
        <w:tblLayout w:type="fixed"/>
        <w:tblLook w:val="0000"/>
      </w:tblPr>
      <w:tblGrid>
        <w:gridCol w:w="3080"/>
        <w:gridCol w:w="3065"/>
        <w:gridCol w:w="3097"/>
      </w:tblGrid>
      <w:tr w:rsidR="00D579FF" w:rsidRPr="00860AB2" w:rsidTr="001C4C23">
        <w:tc>
          <w:tcPr>
            <w:tcW w:w="3080" w:type="dxa"/>
            <w:shd w:val="clear" w:color="auto" w:fill="auto"/>
            <w:vAlign w:val="center"/>
          </w:tcPr>
          <w:p w:rsidR="00D579FF" w:rsidRPr="00860AB2" w:rsidRDefault="00D579FF" w:rsidP="001C4C23">
            <w:pPr>
              <w:pStyle w:val="BodyText2"/>
              <w:spacing w:line="100" w:lineRule="atLeast"/>
              <w:jc w:val="center"/>
              <w:rPr>
                <w:rFonts w:ascii="Arial" w:hAnsi="Arial" w:cs="Arial"/>
                <w:color w:val="000000" w:themeColor="text1"/>
              </w:rPr>
            </w:pPr>
            <w:r w:rsidRPr="00860AB2">
              <w:rPr>
                <w:rFonts w:ascii="Arial" w:hAnsi="Arial" w:cs="Arial"/>
                <w:color w:val="000000" w:themeColor="text1"/>
              </w:rPr>
              <w:t>Датум:</w:t>
            </w:r>
          </w:p>
        </w:tc>
        <w:tc>
          <w:tcPr>
            <w:tcW w:w="3065" w:type="dxa"/>
            <w:shd w:val="clear" w:color="auto" w:fill="auto"/>
            <w:vAlign w:val="center"/>
          </w:tcPr>
          <w:p w:rsidR="00D579FF" w:rsidRPr="00860AB2" w:rsidRDefault="00D579FF" w:rsidP="001C4C23">
            <w:pPr>
              <w:pStyle w:val="BodyText2"/>
              <w:spacing w:line="100" w:lineRule="atLeast"/>
              <w:jc w:val="center"/>
              <w:rPr>
                <w:rFonts w:ascii="Arial" w:hAnsi="Arial" w:cs="Arial"/>
                <w:color w:val="000000" w:themeColor="text1"/>
              </w:rPr>
            </w:pPr>
            <w:r w:rsidRPr="00860AB2">
              <w:rPr>
                <w:rFonts w:ascii="Arial" w:hAnsi="Arial" w:cs="Arial"/>
                <w:color w:val="000000" w:themeColor="text1"/>
              </w:rPr>
              <w:t>М.П.</w:t>
            </w:r>
          </w:p>
        </w:tc>
        <w:tc>
          <w:tcPr>
            <w:tcW w:w="3097" w:type="dxa"/>
            <w:shd w:val="clear" w:color="auto" w:fill="auto"/>
            <w:vAlign w:val="center"/>
          </w:tcPr>
          <w:p w:rsidR="00D579FF" w:rsidRPr="00860AB2" w:rsidRDefault="00D579FF" w:rsidP="001C4C23">
            <w:pPr>
              <w:pStyle w:val="BodyText2"/>
              <w:spacing w:line="100" w:lineRule="atLeast"/>
              <w:jc w:val="center"/>
              <w:rPr>
                <w:rFonts w:ascii="Arial" w:hAnsi="Arial" w:cs="Arial"/>
                <w:color w:val="000000" w:themeColor="text1"/>
              </w:rPr>
            </w:pPr>
            <w:r w:rsidRPr="00860AB2">
              <w:rPr>
                <w:rFonts w:ascii="Arial" w:hAnsi="Arial" w:cs="Arial"/>
                <w:color w:val="000000" w:themeColor="text1"/>
              </w:rPr>
              <w:t>Потпис понуђача</w:t>
            </w:r>
          </w:p>
        </w:tc>
      </w:tr>
      <w:tr w:rsidR="00D579FF" w:rsidRPr="00860AB2" w:rsidTr="001C4C23">
        <w:tc>
          <w:tcPr>
            <w:tcW w:w="3080" w:type="dxa"/>
            <w:tcBorders>
              <w:bottom w:val="single" w:sz="4" w:space="0" w:color="000000"/>
            </w:tcBorders>
            <w:shd w:val="clear" w:color="auto" w:fill="auto"/>
          </w:tcPr>
          <w:p w:rsidR="00D579FF" w:rsidRPr="00860AB2" w:rsidRDefault="00D579FF" w:rsidP="001C4C23">
            <w:pPr>
              <w:pStyle w:val="BodyText2"/>
              <w:snapToGrid w:val="0"/>
              <w:spacing w:line="100" w:lineRule="atLeast"/>
              <w:jc w:val="both"/>
              <w:rPr>
                <w:rFonts w:ascii="Arial" w:hAnsi="Arial" w:cs="Arial"/>
                <w:color w:val="000000" w:themeColor="text1"/>
              </w:rPr>
            </w:pPr>
          </w:p>
        </w:tc>
        <w:tc>
          <w:tcPr>
            <w:tcW w:w="3065" w:type="dxa"/>
            <w:shd w:val="clear" w:color="auto" w:fill="auto"/>
          </w:tcPr>
          <w:p w:rsidR="00D579FF" w:rsidRPr="00860AB2" w:rsidRDefault="00D579FF" w:rsidP="001C4C23">
            <w:pPr>
              <w:pStyle w:val="BodyText2"/>
              <w:snapToGrid w:val="0"/>
              <w:spacing w:line="100" w:lineRule="atLeast"/>
              <w:jc w:val="both"/>
              <w:rPr>
                <w:rFonts w:ascii="Arial" w:hAnsi="Arial" w:cs="Arial"/>
                <w:color w:val="000000" w:themeColor="text1"/>
              </w:rPr>
            </w:pPr>
          </w:p>
        </w:tc>
        <w:tc>
          <w:tcPr>
            <w:tcW w:w="3097" w:type="dxa"/>
            <w:tcBorders>
              <w:bottom w:val="single" w:sz="4" w:space="0" w:color="000000"/>
            </w:tcBorders>
            <w:shd w:val="clear" w:color="auto" w:fill="auto"/>
          </w:tcPr>
          <w:p w:rsidR="00D579FF" w:rsidRPr="00860AB2" w:rsidRDefault="00D579FF" w:rsidP="001C4C23">
            <w:pPr>
              <w:pStyle w:val="BodyText2"/>
              <w:snapToGrid w:val="0"/>
              <w:spacing w:line="100" w:lineRule="atLeast"/>
              <w:jc w:val="both"/>
              <w:rPr>
                <w:rFonts w:ascii="Arial" w:hAnsi="Arial" w:cs="Arial"/>
                <w:color w:val="000000" w:themeColor="text1"/>
              </w:rPr>
            </w:pPr>
          </w:p>
        </w:tc>
      </w:tr>
    </w:tbl>
    <w:p w:rsidR="00D579FF" w:rsidRPr="00860AB2" w:rsidRDefault="00D579FF" w:rsidP="00D579FF">
      <w:pPr>
        <w:pStyle w:val="BodyText3"/>
        <w:spacing w:after="0"/>
        <w:ind w:firstLine="227"/>
        <w:jc w:val="both"/>
        <w:rPr>
          <w:color w:val="000000" w:themeColor="text1"/>
        </w:rPr>
      </w:pPr>
    </w:p>
    <w:p w:rsidR="00D579FF" w:rsidRPr="00860AB2" w:rsidRDefault="00D579FF" w:rsidP="00D579FF">
      <w:pPr>
        <w:tabs>
          <w:tab w:val="left" w:pos="6028"/>
        </w:tabs>
        <w:autoSpaceDE w:val="0"/>
        <w:spacing w:line="240" w:lineRule="auto"/>
        <w:rPr>
          <w:color w:val="000000" w:themeColor="text1"/>
        </w:rPr>
      </w:pPr>
    </w:p>
    <w:p w:rsidR="00D579FF" w:rsidRPr="00860AB2" w:rsidRDefault="00D579FF" w:rsidP="00D579FF">
      <w:pPr>
        <w:tabs>
          <w:tab w:val="left" w:pos="6028"/>
        </w:tabs>
        <w:autoSpaceDE w:val="0"/>
        <w:spacing w:line="240" w:lineRule="auto"/>
        <w:jc w:val="both"/>
        <w:rPr>
          <w:rFonts w:ascii="Arial" w:hAnsi="Arial" w:cs="Arial"/>
          <w:i/>
          <w:color w:val="000000" w:themeColor="text1"/>
        </w:rPr>
      </w:pPr>
      <w:r w:rsidRPr="00860AB2">
        <w:rPr>
          <w:rFonts w:ascii="Arial" w:hAnsi="Arial" w:cs="Arial"/>
          <w:b/>
          <w:bCs/>
          <w:i/>
          <w:iCs/>
          <w:color w:val="000000" w:themeColor="text1"/>
        </w:rPr>
        <w:t xml:space="preserve">Напомена: </w:t>
      </w:r>
      <w:r w:rsidRPr="00860AB2">
        <w:rPr>
          <w:rFonts w:ascii="Arial" w:hAnsi="Arial" w:cs="Arial"/>
          <w:bCs/>
          <w:i/>
          <w:iCs/>
          <w:color w:val="000000" w:themeColor="text1"/>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E93668" w:rsidRPr="00860AB2">
        <w:rPr>
          <w:rFonts w:ascii="Arial" w:hAnsi="Arial" w:cs="Arial"/>
          <w:bCs/>
          <w:i/>
          <w:iCs/>
          <w:color w:val="000000" w:themeColor="text1"/>
        </w:rPr>
        <w:t xml:space="preserve">адлежна за заштиту конкуренције </w:t>
      </w:r>
      <w:r w:rsidRPr="00860AB2">
        <w:rPr>
          <w:rFonts w:ascii="Arial" w:hAnsi="Arial" w:cs="Arial"/>
          <w:bCs/>
          <w:i/>
          <w:iCs/>
          <w:color w:val="000000" w:themeColor="text1"/>
        </w:rPr>
        <w:t xml:space="preserve"> може понуђачу, односно заинтересованом лицу</w:t>
      </w:r>
      <w:r w:rsidR="00E93668" w:rsidRPr="00860AB2">
        <w:rPr>
          <w:rFonts w:ascii="Arial" w:hAnsi="Arial" w:cs="Arial"/>
          <w:bCs/>
          <w:i/>
          <w:iCs/>
          <w:color w:val="000000" w:themeColor="text1"/>
        </w:rPr>
        <w:t>,</w:t>
      </w:r>
      <w:r w:rsidRPr="00860AB2">
        <w:rPr>
          <w:rFonts w:ascii="Arial" w:hAnsi="Arial" w:cs="Arial"/>
          <w:bCs/>
          <w:i/>
          <w:iCs/>
          <w:color w:val="000000" w:themeColor="text1"/>
        </w:rPr>
        <w:t xml:space="preserve"> изрећи меру забране учешћа у поступку јавне набавке ако утврди да је понуђач, односно заинтересовано лице</w:t>
      </w:r>
      <w:r w:rsidR="00E93668" w:rsidRPr="00860AB2">
        <w:rPr>
          <w:rFonts w:ascii="Arial" w:hAnsi="Arial" w:cs="Arial"/>
          <w:bCs/>
          <w:i/>
          <w:iCs/>
          <w:color w:val="000000" w:themeColor="text1"/>
        </w:rPr>
        <w:t>,</w:t>
      </w:r>
      <w:r w:rsidRPr="00860AB2">
        <w:rPr>
          <w:rFonts w:ascii="Arial" w:hAnsi="Arial" w:cs="Arial"/>
          <w:bCs/>
          <w:i/>
          <w:iCs/>
          <w:color w:val="000000" w:themeColor="text1"/>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860AB2" w:rsidRDefault="00D579FF" w:rsidP="00D579FF">
      <w:pPr>
        <w:tabs>
          <w:tab w:val="left" w:pos="6028"/>
        </w:tabs>
        <w:autoSpaceDE w:val="0"/>
        <w:spacing w:line="240" w:lineRule="auto"/>
        <w:jc w:val="both"/>
        <w:rPr>
          <w:rFonts w:ascii="Arial" w:hAnsi="Arial" w:cs="Arial"/>
          <w:bCs/>
          <w:i/>
          <w:iCs/>
          <w:color w:val="000000" w:themeColor="text1"/>
        </w:rPr>
      </w:pPr>
      <w:r w:rsidRPr="00860AB2">
        <w:rPr>
          <w:rFonts w:ascii="Arial" w:hAnsi="Arial" w:cs="Arial"/>
          <w:b/>
          <w:bCs/>
          <w:i/>
          <w:iCs/>
          <w:color w:val="000000" w:themeColor="text1"/>
          <w:u w:val="single"/>
        </w:rPr>
        <w:t>Уколико понуду подноси група понуђача,</w:t>
      </w:r>
      <w:r w:rsidRPr="00860AB2">
        <w:rPr>
          <w:rFonts w:ascii="Arial" w:hAnsi="Arial" w:cs="Arial"/>
          <w:bCs/>
          <w:i/>
          <w:iCs/>
          <w:color w:val="000000" w:themeColor="text1"/>
        </w:rPr>
        <w:t xml:space="preserve"> </w:t>
      </w:r>
      <w:r w:rsidR="00E93668" w:rsidRPr="00860AB2">
        <w:rPr>
          <w:rFonts w:ascii="Arial" w:hAnsi="Arial" w:cs="Arial"/>
          <w:bCs/>
          <w:i/>
          <w:iCs/>
          <w:color w:val="000000" w:themeColor="text1"/>
        </w:rPr>
        <w:t>и</w:t>
      </w:r>
      <w:r w:rsidRPr="00860AB2">
        <w:rPr>
          <w:rFonts w:ascii="Arial" w:hAnsi="Arial" w:cs="Arial"/>
          <w:bCs/>
          <w:i/>
          <w:iCs/>
          <w:color w:val="000000" w:themeColor="text1"/>
        </w:rPr>
        <w:t>зјава мора бити потписана од стране овлашћеног лица сваког понуђача из групе понуђача и оверена печатом.</w:t>
      </w:r>
    </w:p>
    <w:p w:rsidR="004F0A25" w:rsidRPr="00860AB2" w:rsidRDefault="004F0A25" w:rsidP="00D579FF">
      <w:pPr>
        <w:tabs>
          <w:tab w:val="left" w:pos="6028"/>
        </w:tabs>
        <w:autoSpaceDE w:val="0"/>
        <w:spacing w:line="240" w:lineRule="auto"/>
        <w:jc w:val="both"/>
        <w:rPr>
          <w:rFonts w:ascii="Arial" w:hAnsi="Arial" w:cs="Arial"/>
          <w:bCs/>
          <w:i/>
          <w:iCs/>
          <w:color w:val="000000" w:themeColor="text1"/>
        </w:rPr>
      </w:pPr>
    </w:p>
    <w:p w:rsidR="00AD7E2B" w:rsidRPr="00860AB2" w:rsidRDefault="00AD7E2B" w:rsidP="00AD7E2B">
      <w:pPr>
        <w:tabs>
          <w:tab w:val="left" w:pos="6028"/>
        </w:tabs>
        <w:autoSpaceDE w:val="0"/>
        <w:spacing w:line="240" w:lineRule="auto"/>
        <w:jc w:val="both"/>
        <w:rPr>
          <w:rFonts w:ascii="Arial" w:hAnsi="Arial" w:cs="Arial"/>
          <w:bCs/>
          <w:i/>
          <w:iCs/>
          <w:color w:val="000000" w:themeColor="text1"/>
        </w:rPr>
      </w:pPr>
      <w:r w:rsidRPr="00860AB2">
        <w:rPr>
          <w:rFonts w:ascii="Arial" w:hAnsi="Arial" w:cs="Arial"/>
          <w:b/>
          <w:bCs/>
          <w:i/>
          <w:color w:val="000000" w:themeColor="text1"/>
        </w:rPr>
        <w:t>Напомена: Употреба печата није обавезна.</w:t>
      </w:r>
    </w:p>
    <w:p w:rsidR="00AD7E2B" w:rsidRPr="00860AB2" w:rsidRDefault="00AD7E2B" w:rsidP="00AD7E2B">
      <w:pPr>
        <w:tabs>
          <w:tab w:val="left" w:pos="6028"/>
        </w:tabs>
        <w:autoSpaceDE w:val="0"/>
        <w:spacing w:line="240" w:lineRule="auto"/>
        <w:jc w:val="both"/>
        <w:rPr>
          <w:rFonts w:ascii="Arial" w:hAnsi="Arial" w:cs="Arial"/>
          <w:bCs/>
          <w:i/>
          <w:iCs/>
          <w:color w:val="000000" w:themeColor="text1"/>
        </w:rPr>
      </w:pPr>
    </w:p>
    <w:p w:rsidR="004F0A25" w:rsidRPr="00860AB2" w:rsidRDefault="004F0A25" w:rsidP="00D579FF">
      <w:pPr>
        <w:tabs>
          <w:tab w:val="left" w:pos="6028"/>
        </w:tabs>
        <w:autoSpaceDE w:val="0"/>
        <w:spacing w:line="240" w:lineRule="auto"/>
        <w:jc w:val="both"/>
        <w:rPr>
          <w:rFonts w:ascii="Arial" w:hAnsi="Arial" w:cs="Arial"/>
          <w:bCs/>
          <w:i/>
          <w:iCs/>
          <w:color w:val="000000" w:themeColor="text1"/>
        </w:rPr>
      </w:pPr>
    </w:p>
    <w:p w:rsidR="004F0A25" w:rsidRPr="00860AB2" w:rsidRDefault="004F0A25" w:rsidP="00D579FF">
      <w:pPr>
        <w:tabs>
          <w:tab w:val="left" w:pos="6028"/>
        </w:tabs>
        <w:autoSpaceDE w:val="0"/>
        <w:spacing w:line="240" w:lineRule="auto"/>
        <w:jc w:val="both"/>
        <w:rPr>
          <w:rFonts w:ascii="Arial" w:hAnsi="Arial" w:cs="Arial"/>
          <w:bCs/>
          <w:i/>
          <w:iCs/>
          <w:color w:val="000000" w:themeColor="text1"/>
        </w:rPr>
      </w:pPr>
    </w:p>
    <w:p w:rsidR="00D579FF" w:rsidRPr="00860AB2" w:rsidRDefault="00D579FF" w:rsidP="00EB2161">
      <w:pPr>
        <w:pStyle w:val="BodyText3"/>
        <w:spacing w:after="0"/>
        <w:rPr>
          <w:color w:val="000000" w:themeColor="text1"/>
        </w:rPr>
      </w:pPr>
    </w:p>
    <w:p w:rsidR="00D579FF" w:rsidRPr="00860AB2" w:rsidRDefault="00D579FF" w:rsidP="00D579FF">
      <w:pPr>
        <w:pStyle w:val="BodyText3"/>
        <w:spacing w:after="0"/>
        <w:jc w:val="center"/>
        <w:rPr>
          <w:color w:val="000000" w:themeColor="text1"/>
        </w:rPr>
      </w:pPr>
    </w:p>
    <w:p w:rsidR="00D579FF" w:rsidRPr="00860AB2" w:rsidRDefault="00D579FF" w:rsidP="00D579FF">
      <w:pPr>
        <w:pStyle w:val="ListParagraph"/>
        <w:shd w:val="clear" w:color="auto" w:fill="C6D9F1"/>
        <w:ind w:left="360"/>
        <w:jc w:val="center"/>
        <w:rPr>
          <w:rFonts w:ascii="Arial" w:hAnsi="Arial" w:cs="Arial"/>
          <w:color w:val="000000" w:themeColor="text1"/>
        </w:rPr>
      </w:pPr>
      <w:r w:rsidRPr="00860AB2">
        <w:rPr>
          <w:rFonts w:ascii="Arial" w:hAnsi="Arial" w:cs="Arial"/>
          <w:b/>
          <w:bCs/>
          <w:i/>
          <w:iCs/>
          <w:color w:val="000000" w:themeColor="text1"/>
          <w:sz w:val="28"/>
          <w:szCs w:val="28"/>
        </w:rPr>
        <w:t xml:space="preserve">  ОБРАЗАЦ ИЗЈАВЕ О ПОШТОВАЊУ ОБАВЕЗА  ИЗ ЧЛ. 75. СТ. 2. ЗАКОНА</w:t>
      </w:r>
    </w:p>
    <w:p w:rsidR="00D579FF" w:rsidRPr="00860AB2" w:rsidRDefault="00D579FF" w:rsidP="00D579FF">
      <w:pPr>
        <w:pStyle w:val="BodyText3"/>
        <w:spacing w:after="0"/>
        <w:jc w:val="center"/>
        <w:rPr>
          <w:rFonts w:ascii="Arial" w:hAnsi="Arial" w:cs="Arial"/>
          <w:color w:val="000000" w:themeColor="text1"/>
          <w:sz w:val="24"/>
          <w:szCs w:val="24"/>
        </w:rPr>
      </w:pPr>
    </w:p>
    <w:p w:rsidR="00D579FF" w:rsidRPr="00860AB2" w:rsidRDefault="00D579FF" w:rsidP="00D579FF">
      <w:pPr>
        <w:tabs>
          <w:tab w:val="left" w:pos="6028"/>
        </w:tabs>
        <w:autoSpaceDE w:val="0"/>
        <w:spacing w:line="240" w:lineRule="auto"/>
        <w:ind w:left="360"/>
        <w:rPr>
          <w:rFonts w:ascii="Arial" w:hAnsi="Arial" w:cs="Arial"/>
          <w:b/>
          <w:bCs/>
          <w:iCs/>
          <w:color w:val="000000" w:themeColor="text1"/>
          <w:lang w:val="ru-RU"/>
        </w:rPr>
      </w:pPr>
    </w:p>
    <w:p w:rsidR="00D579FF" w:rsidRPr="00860AB2" w:rsidRDefault="00D579FF" w:rsidP="00D579FF">
      <w:pPr>
        <w:tabs>
          <w:tab w:val="left" w:pos="6028"/>
        </w:tabs>
        <w:autoSpaceDE w:val="0"/>
        <w:spacing w:line="240" w:lineRule="auto"/>
        <w:ind w:left="360"/>
        <w:rPr>
          <w:rFonts w:ascii="Arial" w:hAnsi="Arial" w:cs="Arial"/>
          <w:bCs/>
          <w:iCs/>
          <w:color w:val="000000" w:themeColor="text1"/>
          <w:lang w:val="ru-RU"/>
        </w:rPr>
      </w:pPr>
    </w:p>
    <w:p w:rsidR="00D579FF" w:rsidRPr="00860AB2" w:rsidRDefault="00D579FF" w:rsidP="00D579FF">
      <w:pPr>
        <w:tabs>
          <w:tab w:val="left" w:pos="6028"/>
        </w:tabs>
        <w:autoSpaceDE w:val="0"/>
        <w:spacing w:line="240" w:lineRule="auto"/>
        <w:ind w:left="360"/>
        <w:jc w:val="both"/>
        <w:rPr>
          <w:rFonts w:ascii="Arial" w:hAnsi="Arial" w:cs="Arial"/>
          <w:bCs/>
          <w:iCs/>
          <w:color w:val="000000" w:themeColor="text1"/>
        </w:rPr>
      </w:pPr>
      <w:r w:rsidRPr="00860AB2">
        <w:rPr>
          <w:rFonts w:ascii="Arial" w:hAnsi="Arial" w:cs="Arial"/>
          <w:bCs/>
          <w:iCs/>
          <w:color w:val="000000" w:themeColor="text1"/>
        </w:rPr>
        <w:t xml:space="preserve">У вези члана 75. став 2. Закона о јавним набавкама, као заступник понуђача дајем следећу </w:t>
      </w: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p>
    <w:p w:rsidR="00D579FF" w:rsidRPr="00860AB2" w:rsidRDefault="00D579FF" w:rsidP="00D579FF">
      <w:pPr>
        <w:tabs>
          <w:tab w:val="left" w:pos="6028"/>
        </w:tabs>
        <w:autoSpaceDE w:val="0"/>
        <w:spacing w:line="240" w:lineRule="auto"/>
        <w:ind w:left="360"/>
        <w:jc w:val="center"/>
        <w:rPr>
          <w:rFonts w:ascii="Arial" w:hAnsi="Arial" w:cs="Arial"/>
          <w:bCs/>
          <w:iCs/>
          <w:color w:val="000000" w:themeColor="text1"/>
        </w:rPr>
      </w:pPr>
      <w:r w:rsidRPr="00860AB2">
        <w:rPr>
          <w:rFonts w:ascii="Arial" w:hAnsi="Arial" w:cs="Arial"/>
          <w:bCs/>
          <w:iCs/>
          <w:color w:val="000000" w:themeColor="text1"/>
        </w:rPr>
        <w:t>ИЗЈАВУ</w:t>
      </w:r>
    </w:p>
    <w:p w:rsidR="00D579FF" w:rsidRPr="00860AB2" w:rsidRDefault="00D579FF" w:rsidP="00D579FF">
      <w:pPr>
        <w:tabs>
          <w:tab w:val="left" w:pos="6028"/>
        </w:tabs>
        <w:autoSpaceDE w:val="0"/>
        <w:spacing w:line="240" w:lineRule="auto"/>
        <w:ind w:left="360"/>
        <w:jc w:val="center"/>
        <w:rPr>
          <w:rFonts w:ascii="Arial" w:hAnsi="Arial" w:cs="Arial"/>
          <w:bCs/>
          <w:iCs/>
          <w:color w:val="000000" w:themeColor="text1"/>
        </w:rPr>
      </w:pPr>
    </w:p>
    <w:p w:rsidR="00D579FF" w:rsidRPr="00860AB2" w:rsidRDefault="00D579FF" w:rsidP="00D579FF">
      <w:pPr>
        <w:tabs>
          <w:tab w:val="left" w:pos="6028"/>
        </w:tabs>
        <w:autoSpaceDE w:val="0"/>
        <w:spacing w:line="240" w:lineRule="auto"/>
        <w:ind w:left="360"/>
        <w:jc w:val="both"/>
        <w:rPr>
          <w:rFonts w:ascii="Arial" w:hAnsi="Arial" w:cs="Arial"/>
          <w:bCs/>
          <w:iCs/>
          <w:color w:val="000000" w:themeColor="text1"/>
        </w:rPr>
      </w:pPr>
      <w:r w:rsidRPr="00860AB2">
        <w:rPr>
          <w:rFonts w:ascii="Arial" w:hAnsi="Arial" w:cs="Arial"/>
          <w:bCs/>
          <w:iCs/>
          <w:color w:val="000000" w:themeColor="text1"/>
        </w:rPr>
        <w:t>Понуђач</w:t>
      </w:r>
      <w:r w:rsidRPr="00860AB2">
        <w:rPr>
          <w:rFonts w:ascii="Arial" w:hAnsi="Arial" w:cs="Arial"/>
          <w:color w:val="000000" w:themeColor="text1"/>
        </w:rPr>
        <w:t>................................</w:t>
      </w:r>
      <w:r w:rsidRPr="00860AB2">
        <w:rPr>
          <w:rFonts w:ascii="Arial" w:hAnsi="Arial" w:cs="Arial"/>
          <w:color w:val="000000" w:themeColor="text1"/>
          <w:lang w:val="sr-Cyrl-CS"/>
        </w:rPr>
        <w:t>................................</w:t>
      </w:r>
      <w:r w:rsidRPr="00860AB2">
        <w:rPr>
          <w:rFonts w:ascii="Arial" w:hAnsi="Arial" w:cs="Arial"/>
          <w:i/>
          <w:iCs/>
          <w:color w:val="000000" w:themeColor="text1"/>
        </w:rPr>
        <w:t>[</w:t>
      </w:r>
      <w:r w:rsidRPr="00860AB2">
        <w:rPr>
          <w:rFonts w:ascii="Arial" w:hAnsi="Arial" w:cs="Arial"/>
          <w:i/>
          <w:color w:val="000000" w:themeColor="text1"/>
        </w:rPr>
        <w:t>навести назив понуђача</w:t>
      </w:r>
      <w:r w:rsidRPr="00860AB2">
        <w:rPr>
          <w:rFonts w:ascii="Arial" w:hAnsi="Arial" w:cs="Arial"/>
          <w:i/>
          <w:iCs/>
          <w:color w:val="000000" w:themeColor="text1"/>
        </w:rPr>
        <w:t>]</w:t>
      </w:r>
      <w:r w:rsidRPr="00860AB2">
        <w:rPr>
          <w:rFonts w:ascii="Arial" w:hAnsi="Arial" w:cs="Arial"/>
          <w:i/>
          <w:color w:val="000000" w:themeColor="text1"/>
          <w:lang w:val="sr-Cyrl-CS"/>
        </w:rPr>
        <w:t xml:space="preserve"> </w:t>
      </w:r>
      <w:r w:rsidRPr="00860AB2">
        <w:rPr>
          <w:rFonts w:ascii="Arial" w:hAnsi="Arial" w:cs="Arial"/>
          <w:color w:val="000000" w:themeColor="text1"/>
        </w:rPr>
        <w:t xml:space="preserve">у </w:t>
      </w:r>
      <w:r w:rsidR="000652EC" w:rsidRPr="00860AB2">
        <w:rPr>
          <w:rFonts w:ascii="Arial" w:hAnsi="Arial" w:cs="Arial"/>
          <w:color w:val="000000" w:themeColor="text1"/>
        </w:rPr>
        <w:t xml:space="preserve">отвореном </w:t>
      </w:r>
      <w:r w:rsidRPr="00860AB2">
        <w:rPr>
          <w:rFonts w:ascii="Arial" w:hAnsi="Arial" w:cs="Arial"/>
          <w:color w:val="000000" w:themeColor="text1"/>
        </w:rPr>
        <w:t>поступку јавне набавке</w:t>
      </w:r>
      <w:r w:rsidR="00E93668" w:rsidRPr="00860AB2">
        <w:rPr>
          <w:rFonts w:ascii="Arial" w:hAnsi="Arial" w:cs="Arial"/>
          <w:color w:val="000000" w:themeColor="text1"/>
        </w:rPr>
        <w:t xml:space="preserve"> </w:t>
      </w:r>
      <w:r w:rsidR="000652EC" w:rsidRPr="00860AB2">
        <w:rPr>
          <w:rFonts w:ascii="Arial" w:hAnsi="Arial" w:cs="Arial"/>
          <w:color w:val="000000" w:themeColor="text1"/>
        </w:rPr>
        <w:t>-</w:t>
      </w:r>
      <w:r w:rsidRPr="00860AB2">
        <w:rPr>
          <w:rFonts w:ascii="Arial" w:hAnsi="Arial" w:cs="Arial"/>
          <w:color w:val="000000" w:themeColor="text1"/>
          <w:lang w:val="sr-Cyrl-CS"/>
        </w:rPr>
        <w:t xml:space="preserve"> </w:t>
      </w:r>
      <w:r w:rsidR="00C83F79" w:rsidRPr="00860AB2">
        <w:rPr>
          <w:rFonts w:ascii="Arial" w:hAnsi="Arial" w:cs="Arial"/>
          <w:iCs/>
          <w:color w:val="000000" w:themeColor="text1"/>
          <w:lang w:val="sr-Cyrl-CS"/>
        </w:rPr>
        <w:t xml:space="preserve">Хигијенска средства </w:t>
      </w:r>
      <w:r w:rsidR="001A75F4" w:rsidRPr="00860AB2">
        <w:rPr>
          <w:rFonts w:ascii="Arial" w:hAnsi="Arial" w:cs="Arial"/>
          <w:color w:val="000000" w:themeColor="text1"/>
          <w:lang w:val="sr-Cyrl-CS"/>
        </w:rPr>
        <w:t>гарантованог квалитета</w:t>
      </w:r>
      <w:r w:rsidR="001A75F4" w:rsidRPr="00860AB2">
        <w:rPr>
          <w:rFonts w:ascii="Arial" w:hAnsi="Arial" w:cs="Arial"/>
          <w:i/>
          <w:iCs/>
          <w:color w:val="000000" w:themeColor="text1"/>
        </w:rPr>
        <w:t>,</w:t>
      </w:r>
      <w:r w:rsidR="001A75F4" w:rsidRPr="00860AB2">
        <w:rPr>
          <w:rFonts w:ascii="Arial" w:hAnsi="Arial" w:cs="Arial"/>
          <w:color w:val="000000" w:themeColor="text1"/>
        </w:rPr>
        <w:t xml:space="preserve"> бр</w:t>
      </w:r>
      <w:r w:rsidR="004A73F6" w:rsidRPr="00860AB2">
        <w:rPr>
          <w:rFonts w:ascii="Arial" w:hAnsi="Arial" w:cs="Arial"/>
          <w:color w:val="000000" w:themeColor="text1"/>
        </w:rPr>
        <w:t>.</w:t>
      </w:r>
      <w:r w:rsidR="001A75F4" w:rsidRPr="00860AB2">
        <w:rPr>
          <w:rFonts w:ascii="Arial" w:hAnsi="Arial" w:cs="Arial"/>
          <w:color w:val="000000" w:themeColor="text1"/>
        </w:rPr>
        <w:t xml:space="preserve"> </w:t>
      </w:r>
      <w:r w:rsidR="00936CF0" w:rsidRPr="00860AB2">
        <w:rPr>
          <w:rFonts w:ascii="Arial" w:hAnsi="Arial" w:cs="Arial"/>
          <w:b/>
          <w:color w:val="000000" w:themeColor="text1"/>
        </w:rPr>
        <w:t>2</w:t>
      </w:r>
      <w:r w:rsidR="001A75F4" w:rsidRPr="00860AB2">
        <w:rPr>
          <w:rFonts w:ascii="Arial" w:hAnsi="Arial" w:cs="Arial"/>
          <w:b/>
          <w:color w:val="000000" w:themeColor="text1"/>
          <w:lang w:val="sr-Cyrl-CS"/>
        </w:rPr>
        <w:t>/</w:t>
      </w:r>
      <w:r w:rsidR="009C5824" w:rsidRPr="00860AB2">
        <w:rPr>
          <w:rFonts w:ascii="Arial" w:hAnsi="Arial" w:cs="Arial"/>
          <w:b/>
          <w:color w:val="000000" w:themeColor="text1"/>
          <w:lang w:val="sr-Cyrl-CS"/>
        </w:rPr>
        <w:t>2020</w:t>
      </w:r>
      <w:r w:rsidR="001A75F4" w:rsidRPr="00860AB2">
        <w:rPr>
          <w:rFonts w:ascii="Arial" w:hAnsi="Arial" w:cs="Arial"/>
          <w:color w:val="000000" w:themeColor="text1"/>
          <w:lang w:val="sr-Cyrl-CS"/>
        </w:rPr>
        <w:t xml:space="preserve"> </w:t>
      </w:r>
      <w:r w:rsidRPr="00860AB2">
        <w:rPr>
          <w:rFonts w:ascii="Arial" w:hAnsi="Arial" w:cs="Arial"/>
          <w:bCs/>
          <w:iCs/>
          <w:color w:val="000000" w:themeColor="text1"/>
        </w:rPr>
        <w:t xml:space="preserve">поштовао је обавезе које произлазе из важећих прописа о заштити на раду, запошљавању и условима рада, заштити животне средине и </w:t>
      </w:r>
      <w:r w:rsidRPr="00860AB2">
        <w:rPr>
          <w:rFonts w:ascii="Arial" w:hAnsi="Arial" w:cs="Arial"/>
          <w:bCs/>
          <w:iCs/>
          <w:color w:val="000000" w:themeColor="text1"/>
          <w:lang w:val="sr-Cyrl-CS"/>
        </w:rPr>
        <w:t>нема забрану обављања делатности која је на снази у време подношења понуде</w:t>
      </w:r>
      <w:r w:rsidRPr="00860AB2">
        <w:rPr>
          <w:rFonts w:ascii="Arial" w:hAnsi="Arial" w:cs="Arial"/>
          <w:bCs/>
          <w:iCs/>
          <w:color w:val="000000" w:themeColor="text1"/>
        </w:rPr>
        <w:t>.</w:t>
      </w: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r w:rsidRPr="00860AB2">
        <w:rPr>
          <w:rFonts w:ascii="Arial" w:hAnsi="Arial" w:cs="Arial"/>
          <w:bCs/>
          <w:iCs/>
          <w:color w:val="000000" w:themeColor="text1"/>
        </w:rPr>
        <w:t xml:space="preserve">          Датум </w:t>
      </w:r>
      <w:r w:rsidRPr="00860AB2">
        <w:rPr>
          <w:rFonts w:ascii="Arial" w:hAnsi="Arial" w:cs="Arial"/>
          <w:bCs/>
          <w:iCs/>
          <w:color w:val="000000" w:themeColor="text1"/>
        </w:rPr>
        <w:tab/>
      </w:r>
      <w:r w:rsidRPr="00860AB2">
        <w:rPr>
          <w:rFonts w:ascii="Arial" w:hAnsi="Arial" w:cs="Arial"/>
          <w:bCs/>
          <w:iCs/>
          <w:color w:val="000000" w:themeColor="text1"/>
        </w:rPr>
        <w:tab/>
        <w:t xml:space="preserve">           Понуђач</w:t>
      </w: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r w:rsidRPr="00860AB2">
        <w:rPr>
          <w:rFonts w:ascii="Arial" w:hAnsi="Arial" w:cs="Arial"/>
          <w:bCs/>
          <w:iCs/>
          <w:color w:val="000000" w:themeColor="text1"/>
        </w:rPr>
        <w:t>________________                        М.П.                   __________________</w:t>
      </w:r>
    </w:p>
    <w:p w:rsidR="00D579FF" w:rsidRPr="00860AB2" w:rsidRDefault="00D579FF" w:rsidP="00D579FF">
      <w:pPr>
        <w:tabs>
          <w:tab w:val="left" w:pos="6028"/>
        </w:tabs>
        <w:autoSpaceDE w:val="0"/>
        <w:spacing w:line="240" w:lineRule="auto"/>
        <w:ind w:left="360"/>
        <w:rPr>
          <w:rFonts w:ascii="Arial" w:hAnsi="Arial" w:cs="Arial"/>
          <w:bCs/>
          <w:iCs/>
          <w:color w:val="000000" w:themeColor="text1"/>
        </w:rPr>
      </w:pPr>
    </w:p>
    <w:p w:rsidR="00D579FF" w:rsidRPr="00860AB2" w:rsidRDefault="00D579FF" w:rsidP="00D579FF">
      <w:pPr>
        <w:pStyle w:val="BodyText3"/>
        <w:spacing w:after="0"/>
        <w:jc w:val="center"/>
        <w:rPr>
          <w:color w:val="000000" w:themeColor="text1"/>
        </w:rPr>
      </w:pPr>
    </w:p>
    <w:p w:rsidR="00D579FF" w:rsidRPr="00860AB2" w:rsidRDefault="00D579FF" w:rsidP="00D579FF">
      <w:pPr>
        <w:tabs>
          <w:tab w:val="left" w:pos="6028"/>
        </w:tabs>
        <w:autoSpaceDE w:val="0"/>
        <w:spacing w:line="240" w:lineRule="auto"/>
        <w:jc w:val="both"/>
        <w:rPr>
          <w:rFonts w:ascii="Arial" w:hAnsi="Arial" w:cs="Arial"/>
          <w:bCs/>
          <w:i/>
          <w:iCs/>
          <w:color w:val="000000" w:themeColor="text1"/>
        </w:rPr>
      </w:pPr>
      <w:r w:rsidRPr="00860AB2">
        <w:rPr>
          <w:rFonts w:ascii="Arial" w:hAnsi="Arial" w:cs="Arial"/>
          <w:b/>
          <w:bCs/>
          <w:i/>
          <w:iCs/>
          <w:color w:val="000000" w:themeColor="text1"/>
        </w:rPr>
        <w:t xml:space="preserve">Напомена: </w:t>
      </w:r>
      <w:r w:rsidRPr="00860AB2">
        <w:rPr>
          <w:rFonts w:ascii="Arial" w:hAnsi="Arial" w:cs="Arial"/>
          <w:b/>
          <w:bCs/>
          <w:i/>
          <w:iCs/>
          <w:color w:val="000000" w:themeColor="text1"/>
          <w:u w:val="single"/>
        </w:rPr>
        <w:t>Уколико понуду подноси група понуђача,</w:t>
      </w:r>
      <w:r w:rsidRPr="00860AB2">
        <w:rPr>
          <w:rFonts w:ascii="Arial" w:hAnsi="Arial" w:cs="Arial"/>
          <w:bCs/>
          <w:i/>
          <w:iCs/>
          <w:color w:val="000000" w:themeColor="text1"/>
        </w:rPr>
        <w:t xml:space="preserve"> </w:t>
      </w:r>
      <w:r w:rsidR="00E93668" w:rsidRPr="00860AB2">
        <w:rPr>
          <w:rFonts w:ascii="Arial" w:hAnsi="Arial" w:cs="Arial"/>
          <w:bCs/>
          <w:i/>
          <w:iCs/>
          <w:color w:val="000000" w:themeColor="text1"/>
        </w:rPr>
        <w:t>и</w:t>
      </w:r>
      <w:r w:rsidRPr="00860AB2">
        <w:rPr>
          <w:rFonts w:ascii="Arial" w:hAnsi="Arial" w:cs="Arial"/>
          <w:bCs/>
          <w:i/>
          <w:iCs/>
          <w:color w:val="000000" w:themeColor="text1"/>
        </w:rPr>
        <w:t>зјава мора бити потписана од стране овлашћеног лица сваког понуђача из групе понуђача и оверена печатом.</w:t>
      </w:r>
    </w:p>
    <w:p w:rsidR="00D579FF" w:rsidRPr="00860AB2" w:rsidRDefault="00D579FF" w:rsidP="00D579FF">
      <w:pPr>
        <w:tabs>
          <w:tab w:val="left" w:pos="6028"/>
        </w:tabs>
        <w:autoSpaceDE w:val="0"/>
        <w:spacing w:line="240" w:lineRule="auto"/>
        <w:jc w:val="both"/>
        <w:rPr>
          <w:rFonts w:ascii="Arial" w:hAnsi="Arial" w:cs="Arial"/>
          <w:bCs/>
          <w:i/>
          <w:iCs/>
          <w:color w:val="000000" w:themeColor="text1"/>
        </w:rPr>
      </w:pPr>
    </w:p>
    <w:p w:rsidR="0017696E" w:rsidRPr="00860AB2" w:rsidRDefault="0017696E" w:rsidP="0017696E">
      <w:pPr>
        <w:tabs>
          <w:tab w:val="left" w:pos="6028"/>
        </w:tabs>
        <w:autoSpaceDE w:val="0"/>
        <w:spacing w:line="240" w:lineRule="auto"/>
        <w:jc w:val="both"/>
        <w:rPr>
          <w:rFonts w:ascii="Arial" w:hAnsi="Arial" w:cs="Arial"/>
          <w:bCs/>
          <w:i/>
          <w:iCs/>
          <w:color w:val="000000" w:themeColor="text1"/>
        </w:rPr>
      </w:pPr>
      <w:r w:rsidRPr="00860AB2">
        <w:rPr>
          <w:rFonts w:ascii="Arial" w:hAnsi="Arial" w:cs="Arial"/>
          <w:b/>
          <w:bCs/>
          <w:i/>
          <w:color w:val="000000" w:themeColor="text1"/>
        </w:rPr>
        <w:t>Напомена: Употреба печата није обавезна.</w:t>
      </w:r>
    </w:p>
    <w:p w:rsidR="0017696E" w:rsidRPr="00860AB2" w:rsidRDefault="0017696E" w:rsidP="0017696E">
      <w:pPr>
        <w:tabs>
          <w:tab w:val="left" w:pos="6028"/>
        </w:tabs>
        <w:autoSpaceDE w:val="0"/>
        <w:spacing w:line="240" w:lineRule="auto"/>
        <w:jc w:val="both"/>
        <w:rPr>
          <w:rFonts w:ascii="Arial" w:hAnsi="Arial" w:cs="Arial"/>
          <w:bCs/>
          <w:i/>
          <w:iCs/>
          <w:color w:val="000000" w:themeColor="text1"/>
        </w:rPr>
      </w:pPr>
    </w:p>
    <w:p w:rsidR="0000139D" w:rsidRPr="00860AB2" w:rsidRDefault="0000139D">
      <w:pPr>
        <w:rPr>
          <w:color w:val="000000" w:themeColor="text1"/>
        </w:rPr>
      </w:pPr>
    </w:p>
    <w:sectPr w:rsidR="0000139D" w:rsidRPr="00860AB2" w:rsidSect="001C4C23">
      <w:footerReference w:type="default" r:id="rId13"/>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937" w:rsidRDefault="008F7937" w:rsidP="005D746A">
      <w:pPr>
        <w:spacing w:line="240" w:lineRule="auto"/>
      </w:pPr>
      <w:r>
        <w:separator/>
      </w:r>
    </w:p>
  </w:endnote>
  <w:endnote w:type="continuationSeparator" w:id="1">
    <w:p w:rsidR="008F7937" w:rsidRDefault="008F7937"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203" w:usb1="00000000" w:usb2="00000000" w:usb3="00000000" w:csb0="00000005" w:csb1="00000000"/>
  </w:font>
  <w:font w:name="Cir Murman">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41" w:rsidRDefault="00615441" w:rsidP="001C4C23">
    <w:pPr>
      <w:pStyle w:val="Footer"/>
      <w:jc w:val="center"/>
      <w:rPr>
        <w:rStyle w:val="PageNumber"/>
      </w:rPr>
    </w:pPr>
    <w:r>
      <w:rPr>
        <w:rStyle w:val="PageNumber"/>
      </w:rPr>
      <w:t>____________________________________________________________</w:t>
    </w:r>
  </w:p>
  <w:p w:rsidR="00615441" w:rsidRDefault="00157433" w:rsidP="001C4C23">
    <w:pPr>
      <w:pStyle w:val="Footer"/>
      <w:jc w:val="center"/>
    </w:pPr>
    <w:r>
      <w:rPr>
        <w:rStyle w:val="PageNumber"/>
      </w:rPr>
      <w:fldChar w:fldCharType="begin"/>
    </w:r>
    <w:r w:rsidR="00615441">
      <w:rPr>
        <w:rStyle w:val="PageNumber"/>
      </w:rPr>
      <w:instrText xml:space="preserve"> PAGE </w:instrText>
    </w:r>
    <w:r>
      <w:rPr>
        <w:rStyle w:val="PageNumber"/>
      </w:rPr>
      <w:fldChar w:fldCharType="separate"/>
    </w:r>
    <w:r w:rsidR="00784042">
      <w:rPr>
        <w:rStyle w:val="PageNumber"/>
        <w:noProof/>
      </w:rPr>
      <w:t>19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937" w:rsidRDefault="008F7937" w:rsidP="005D746A">
      <w:pPr>
        <w:spacing w:line="240" w:lineRule="auto"/>
      </w:pPr>
      <w:r>
        <w:separator/>
      </w:r>
    </w:p>
  </w:footnote>
  <w:footnote w:type="continuationSeparator" w:id="1">
    <w:p w:rsidR="008F7937" w:rsidRDefault="008F7937"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3">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4">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6">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1">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3">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0"/>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9"/>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3"/>
  </w:num>
  <w:num w:numId="17">
    <w:abstractNumId w:val="19"/>
  </w:num>
  <w:num w:numId="18">
    <w:abstractNumId w:val="22"/>
  </w:num>
  <w:num w:numId="19">
    <w:abstractNumId w:val="16"/>
  </w:num>
  <w:num w:numId="20">
    <w:abstractNumId w:val="23"/>
  </w:num>
  <w:num w:numId="21">
    <w:abstractNumId w:val="21"/>
  </w:num>
  <w:num w:numId="22">
    <w:abstractNumId w:val="14"/>
  </w:num>
  <w:num w:numId="23">
    <w:abstractNumId w:val="15"/>
  </w:num>
  <w:num w:numId="24">
    <w:abstractNumId w:val="10"/>
  </w:num>
  <w:num w:numId="25">
    <w:abstractNumId w:val="8"/>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rsids>
    <w:rsidRoot w:val="00D579FF"/>
    <w:rsid w:val="00001148"/>
    <w:rsid w:val="0000139D"/>
    <w:rsid w:val="0000265F"/>
    <w:rsid w:val="00004FFC"/>
    <w:rsid w:val="00005A08"/>
    <w:rsid w:val="0001142A"/>
    <w:rsid w:val="000122EA"/>
    <w:rsid w:val="00020F26"/>
    <w:rsid w:val="00031C00"/>
    <w:rsid w:val="000324D9"/>
    <w:rsid w:val="00033978"/>
    <w:rsid w:val="0004252A"/>
    <w:rsid w:val="00054999"/>
    <w:rsid w:val="00055501"/>
    <w:rsid w:val="000561D7"/>
    <w:rsid w:val="000566A0"/>
    <w:rsid w:val="00057FC5"/>
    <w:rsid w:val="00061279"/>
    <w:rsid w:val="000650A6"/>
    <w:rsid w:val="000652EC"/>
    <w:rsid w:val="000702CB"/>
    <w:rsid w:val="00072653"/>
    <w:rsid w:val="00077E79"/>
    <w:rsid w:val="00086D73"/>
    <w:rsid w:val="00094038"/>
    <w:rsid w:val="000A1277"/>
    <w:rsid w:val="000A369D"/>
    <w:rsid w:val="000B09F7"/>
    <w:rsid w:val="000B2762"/>
    <w:rsid w:val="000B4C95"/>
    <w:rsid w:val="000B6F87"/>
    <w:rsid w:val="000C5E0E"/>
    <w:rsid w:val="000D31D2"/>
    <w:rsid w:val="000D52D9"/>
    <w:rsid w:val="000D5876"/>
    <w:rsid w:val="000D6001"/>
    <w:rsid w:val="000E1B1C"/>
    <w:rsid w:val="000E23B5"/>
    <w:rsid w:val="000E3400"/>
    <w:rsid w:val="000E4AC5"/>
    <w:rsid w:val="000E5B73"/>
    <w:rsid w:val="000F328F"/>
    <w:rsid w:val="000F4E4B"/>
    <w:rsid w:val="000F5DAB"/>
    <w:rsid w:val="000F6344"/>
    <w:rsid w:val="00122168"/>
    <w:rsid w:val="001244E6"/>
    <w:rsid w:val="00126159"/>
    <w:rsid w:val="001353C4"/>
    <w:rsid w:val="00137319"/>
    <w:rsid w:val="001504AE"/>
    <w:rsid w:val="00154AF9"/>
    <w:rsid w:val="00157433"/>
    <w:rsid w:val="00160E53"/>
    <w:rsid w:val="00171CCD"/>
    <w:rsid w:val="0017696E"/>
    <w:rsid w:val="00181BB4"/>
    <w:rsid w:val="00182EE7"/>
    <w:rsid w:val="00184565"/>
    <w:rsid w:val="00184DD8"/>
    <w:rsid w:val="001A75F4"/>
    <w:rsid w:val="001B3D12"/>
    <w:rsid w:val="001B5939"/>
    <w:rsid w:val="001B5F95"/>
    <w:rsid w:val="001C4C23"/>
    <w:rsid w:val="001D10B1"/>
    <w:rsid w:val="001D3681"/>
    <w:rsid w:val="001E47A2"/>
    <w:rsid w:val="001E4FD2"/>
    <w:rsid w:val="001E6385"/>
    <w:rsid w:val="001F1860"/>
    <w:rsid w:val="002028B7"/>
    <w:rsid w:val="00203CA7"/>
    <w:rsid w:val="00204C0A"/>
    <w:rsid w:val="00205255"/>
    <w:rsid w:val="0020742C"/>
    <w:rsid w:val="00207FC9"/>
    <w:rsid w:val="002151A3"/>
    <w:rsid w:val="00215DE1"/>
    <w:rsid w:val="00216799"/>
    <w:rsid w:val="00221983"/>
    <w:rsid w:val="00221BBF"/>
    <w:rsid w:val="00222AE0"/>
    <w:rsid w:val="002233CE"/>
    <w:rsid w:val="00223C17"/>
    <w:rsid w:val="002252C1"/>
    <w:rsid w:val="00233B6A"/>
    <w:rsid w:val="00233CD9"/>
    <w:rsid w:val="00244B98"/>
    <w:rsid w:val="002467AA"/>
    <w:rsid w:val="00254C40"/>
    <w:rsid w:val="0025781A"/>
    <w:rsid w:val="00266B53"/>
    <w:rsid w:val="00274B02"/>
    <w:rsid w:val="0028158B"/>
    <w:rsid w:val="002906C8"/>
    <w:rsid w:val="002A460C"/>
    <w:rsid w:val="002A48E6"/>
    <w:rsid w:val="002A5D5A"/>
    <w:rsid w:val="002A630D"/>
    <w:rsid w:val="002B2C6F"/>
    <w:rsid w:val="002C71A6"/>
    <w:rsid w:val="002D6960"/>
    <w:rsid w:val="002D7670"/>
    <w:rsid w:val="002E0DD2"/>
    <w:rsid w:val="002E2D48"/>
    <w:rsid w:val="002E7134"/>
    <w:rsid w:val="002F0604"/>
    <w:rsid w:val="00303DB9"/>
    <w:rsid w:val="003049A9"/>
    <w:rsid w:val="00313859"/>
    <w:rsid w:val="003168B6"/>
    <w:rsid w:val="00316A87"/>
    <w:rsid w:val="003176F6"/>
    <w:rsid w:val="00320107"/>
    <w:rsid w:val="00322BA9"/>
    <w:rsid w:val="00324807"/>
    <w:rsid w:val="00342BB9"/>
    <w:rsid w:val="0034546F"/>
    <w:rsid w:val="00362E5D"/>
    <w:rsid w:val="00365197"/>
    <w:rsid w:val="003737DF"/>
    <w:rsid w:val="003C04A1"/>
    <w:rsid w:val="003E0148"/>
    <w:rsid w:val="003E45DA"/>
    <w:rsid w:val="003E5AA7"/>
    <w:rsid w:val="003E7BDF"/>
    <w:rsid w:val="004010CD"/>
    <w:rsid w:val="0040151A"/>
    <w:rsid w:val="00401600"/>
    <w:rsid w:val="004028F1"/>
    <w:rsid w:val="004246BC"/>
    <w:rsid w:val="00425925"/>
    <w:rsid w:val="00426CEB"/>
    <w:rsid w:val="00427E0F"/>
    <w:rsid w:val="004323A5"/>
    <w:rsid w:val="004326AA"/>
    <w:rsid w:val="00433286"/>
    <w:rsid w:val="00445EAC"/>
    <w:rsid w:val="00452A37"/>
    <w:rsid w:val="00454300"/>
    <w:rsid w:val="00454B6E"/>
    <w:rsid w:val="00460AE6"/>
    <w:rsid w:val="00461683"/>
    <w:rsid w:val="00467B03"/>
    <w:rsid w:val="00472010"/>
    <w:rsid w:val="00475129"/>
    <w:rsid w:val="004771DE"/>
    <w:rsid w:val="004A2B45"/>
    <w:rsid w:val="004A3239"/>
    <w:rsid w:val="004A3637"/>
    <w:rsid w:val="004A73F6"/>
    <w:rsid w:val="004A76FA"/>
    <w:rsid w:val="004B1817"/>
    <w:rsid w:val="004B4698"/>
    <w:rsid w:val="004C1AA0"/>
    <w:rsid w:val="004D1D93"/>
    <w:rsid w:val="004D688E"/>
    <w:rsid w:val="004D6D38"/>
    <w:rsid w:val="004E222C"/>
    <w:rsid w:val="004F0A25"/>
    <w:rsid w:val="004F3CC4"/>
    <w:rsid w:val="004F3D90"/>
    <w:rsid w:val="004F653C"/>
    <w:rsid w:val="00501075"/>
    <w:rsid w:val="0051535C"/>
    <w:rsid w:val="0051645A"/>
    <w:rsid w:val="0052002E"/>
    <w:rsid w:val="00520FCD"/>
    <w:rsid w:val="00524F2D"/>
    <w:rsid w:val="00550D49"/>
    <w:rsid w:val="00554DA1"/>
    <w:rsid w:val="00556385"/>
    <w:rsid w:val="00562AEF"/>
    <w:rsid w:val="00572059"/>
    <w:rsid w:val="00572633"/>
    <w:rsid w:val="00574CB1"/>
    <w:rsid w:val="005804B9"/>
    <w:rsid w:val="005826C3"/>
    <w:rsid w:val="00586750"/>
    <w:rsid w:val="00587D93"/>
    <w:rsid w:val="00595559"/>
    <w:rsid w:val="00596281"/>
    <w:rsid w:val="005965A9"/>
    <w:rsid w:val="005B2D38"/>
    <w:rsid w:val="005C43CC"/>
    <w:rsid w:val="005D0B17"/>
    <w:rsid w:val="005D27E1"/>
    <w:rsid w:val="005D746A"/>
    <w:rsid w:val="005D757A"/>
    <w:rsid w:val="005D78D4"/>
    <w:rsid w:val="005E27DE"/>
    <w:rsid w:val="005E64F7"/>
    <w:rsid w:val="005F0E9A"/>
    <w:rsid w:val="005F3E7B"/>
    <w:rsid w:val="005F4A72"/>
    <w:rsid w:val="005F6A54"/>
    <w:rsid w:val="005F7F09"/>
    <w:rsid w:val="0060512F"/>
    <w:rsid w:val="006136D2"/>
    <w:rsid w:val="00615441"/>
    <w:rsid w:val="00621D95"/>
    <w:rsid w:val="0062572B"/>
    <w:rsid w:val="0065079D"/>
    <w:rsid w:val="00650BDC"/>
    <w:rsid w:val="0065529C"/>
    <w:rsid w:val="00655ED7"/>
    <w:rsid w:val="0067046B"/>
    <w:rsid w:val="00673E1E"/>
    <w:rsid w:val="00681752"/>
    <w:rsid w:val="006914FE"/>
    <w:rsid w:val="00692B01"/>
    <w:rsid w:val="00693882"/>
    <w:rsid w:val="006B27C2"/>
    <w:rsid w:val="006C3A84"/>
    <w:rsid w:val="006C458B"/>
    <w:rsid w:val="006C57F3"/>
    <w:rsid w:val="006C5F06"/>
    <w:rsid w:val="006D2E5A"/>
    <w:rsid w:val="006D3808"/>
    <w:rsid w:val="006D3AA8"/>
    <w:rsid w:val="006D570A"/>
    <w:rsid w:val="006D6C46"/>
    <w:rsid w:val="006D6F9A"/>
    <w:rsid w:val="006E4502"/>
    <w:rsid w:val="006F2283"/>
    <w:rsid w:val="006F3983"/>
    <w:rsid w:val="006F7AD1"/>
    <w:rsid w:val="00706BAE"/>
    <w:rsid w:val="00712A1F"/>
    <w:rsid w:val="007132B5"/>
    <w:rsid w:val="0071349B"/>
    <w:rsid w:val="007141DC"/>
    <w:rsid w:val="00714858"/>
    <w:rsid w:val="00726A71"/>
    <w:rsid w:val="00737209"/>
    <w:rsid w:val="007515A2"/>
    <w:rsid w:val="00753C93"/>
    <w:rsid w:val="00760153"/>
    <w:rsid w:val="00760B26"/>
    <w:rsid w:val="007630BE"/>
    <w:rsid w:val="00763726"/>
    <w:rsid w:val="0077054D"/>
    <w:rsid w:val="00774711"/>
    <w:rsid w:val="00776A4C"/>
    <w:rsid w:val="00784042"/>
    <w:rsid w:val="007876DF"/>
    <w:rsid w:val="007928E7"/>
    <w:rsid w:val="0079586F"/>
    <w:rsid w:val="007A22C1"/>
    <w:rsid w:val="007A383E"/>
    <w:rsid w:val="007A42CA"/>
    <w:rsid w:val="007B01F2"/>
    <w:rsid w:val="007B678D"/>
    <w:rsid w:val="007C1E5C"/>
    <w:rsid w:val="007C73D9"/>
    <w:rsid w:val="007D5AA2"/>
    <w:rsid w:val="007D75C7"/>
    <w:rsid w:val="007E429D"/>
    <w:rsid w:val="007E7E24"/>
    <w:rsid w:val="007F09E8"/>
    <w:rsid w:val="007F451A"/>
    <w:rsid w:val="007F624E"/>
    <w:rsid w:val="00800BA0"/>
    <w:rsid w:val="00803FFA"/>
    <w:rsid w:val="00806EEC"/>
    <w:rsid w:val="00807D61"/>
    <w:rsid w:val="0081035B"/>
    <w:rsid w:val="00812F03"/>
    <w:rsid w:val="00821555"/>
    <w:rsid w:val="00822F79"/>
    <w:rsid w:val="00825BC4"/>
    <w:rsid w:val="00831C40"/>
    <w:rsid w:val="00850F99"/>
    <w:rsid w:val="00851336"/>
    <w:rsid w:val="00853729"/>
    <w:rsid w:val="00855D71"/>
    <w:rsid w:val="00857337"/>
    <w:rsid w:val="00860AB2"/>
    <w:rsid w:val="00866DBA"/>
    <w:rsid w:val="00884091"/>
    <w:rsid w:val="008844F5"/>
    <w:rsid w:val="008904E0"/>
    <w:rsid w:val="00892197"/>
    <w:rsid w:val="008934CF"/>
    <w:rsid w:val="00893CD3"/>
    <w:rsid w:val="00897A97"/>
    <w:rsid w:val="008A42A2"/>
    <w:rsid w:val="008A56E3"/>
    <w:rsid w:val="008A6C9E"/>
    <w:rsid w:val="008B6F41"/>
    <w:rsid w:val="008C00B9"/>
    <w:rsid w:val="008C024C"/>
    <w:rsid w:val="008C1569"/>
    <w:rsid w:val="008C54F8"/>
    <w:rsid w:val="008D64E0"/>
    <w:rsid w:val="008D7C0F"/>
    <w:rsid w:val="008E0186"/>
    <w:rsid w:val="008E51AB"/>
    <w:rsid w:val="008E6BD8"/>
    <w:rsid w:val="008E7E01"/>
    <w:rsid w:val="008F53F2"/>
    <w:rsid w:val="008F6C48"/>
    <w:rsid w:val="008F7937"/>
    <w:rsid w:val="00906278"/>
    <w:rsid w:val="00907979"/>
    <w:rsid w:val="00914B4D"/>
    <w:rsid w:val="00916F7E"/>
    <w:rsid w:val="009176B6"/>
    <w:rsid w:val="00932F23"/>
    <w:rsid w:val="00936CF0"/>
    <w:rsid w:val="00936D5D"/>
    <w:rsid w:val="009429DE"/>
    <w:rsid w:val="00943EA4"/>
    <w:rsid w:val="009449F0"/>
    <w:rsid w:val="00945EC0"/>
    <w:rsid w:val="00947DD6"/>
    <w:rsid w:val="00952C59"/>
    <w:rsid w:val="009549B8"/>
    <w:rsid w:val="00964E30"/>
    <w:rsid w:val="00965622"/>
    <w:rsid w:val="00976D31"/>
    <w:rsid w:val="00982A5A"/>
    <w:rsid w:val="009A1068"/>
    <w:rsid w:val="009A4604"/>
    <w:rsid w:val="009A4AE8"/>
    <w:rsid w:val="009A5EBC"/>
    <w:rsid w:val="009A7205"/>
    <w:rsid w:val="009B214D"/>
    <w:rsid w:val="009C1AA2"/>
    <w:rsid w:val="009C5824"/>
    <w:rsid w:val="009D3EA6"/>
    <w:rsid w:val="009E1082"/>
    <w:rsid w:val="009E1AAC"/>
    <w:rsid w:val="009E6E37"/>
    <w:rsid w:val="00A01A05"/>
    <w:rsid w:val="00A02CB6"/>
    <w:rsid w:val="00A105D9"/>
    <w:rsid w:val="00A10B05"/>
    <w:rsid w:val="00A10C10"/>
    <w:rsid w:val="00A10CA5"/>
    <w:rsid w:val="00A15CCE"/>
    <w:rsid w:val="00A16A35"/>
    <w:rsid w:val="00A21568"/>
    <w:rsid w:val="00A2787A"/>
    <w:rsid w:val="00A31A50"/>
    <w:rsid w:val="00A52CBB"/>
    <w:rsid w:val="00A54462"/>
    <w:rsid w:val="00A623F4"/>
    <w:rsid w:val="00A67836"/>
    <w:rsid w:val="00A70A21"/>
    <w:rsid w:val="00A73401"/>
    <w:rsid w:val="00A80372"/>
    <w:rsid w:val="00A80EDF"/>
    <w:rsid w:val="00A8353B"/>
    <w:rsid w:val="00A83B49"/>
    <w:rsid w:val="00AB020C"/>
    <w:rsid w:val="00AC234B"/>
    <w:rsid w:val="00AC3B69"/>
    <w:rsid w:val="00AD5BCD"/>
    <w:rsid w:val="00AD7E2B"/>
    <w:rsid w:val="00AE081F"/>
    <w:rsid w:val="00AE1B18"/>
    <w:rsid w:val="00AE30B4"/>
    <w:rsid w:val="00AE7046"/>
    <w:rsid w:val="00AF431A"/>
    <w:rsid w:val="00B02CB6"/>
    <w:rsid w:val="00B02D37"/>
    <w:rsid w:val="00B10826"/>
    <w:rsid w:val="00B12449"/>
    <w:rsid w:val="00B141C4"/>
    <w:rsid w:val="00B158A9"/>
    <w:rsid w:val="00B23DB5"/>
    <w:rsid w:val="00B30655"/>
    <w:rsid w:val="00B35018"/>
    <w:rsid w:val="00B46ECD"/>
    <w:rsid w:val="00B47FB8"/>
    <w:rsid w:val="00B51772"/>
    <w:rsid w:val="00B61CAA"/>
    <w:rsid w:val="00B62BD3"/>
    <w:rsid w:val="00B740B0"/>
    <w:rsid w:val="00B82934"/>
    <w:rsid w:val="00B84C59"/>
    <w:rsid w:val="00B87B81"/>
    <w:rsid w:val="00BA1678"/>
    <w:rsid w:val="00BA2D57"/>
    <w:rsid w:val="00BB0AE5"/>
    <w:rsid w:val="00BB23BB"/>
    <w:rsid w:val="00BB3DCC"/>
    <w:rsid w:val="00BC287D"/>
    <w:rsid w:val="00BC2AC9"/>
    <w:rsid w:val="00BD5519"/>
    <w:rsid w:val="00BD67BF"/>
    <w:rsid w:val="00BD72CE"/>
    <w:rsid w:val="00BE14A3"/>
    <w:rsid w:val="00BE18C8"/>
    <w:rsid w:val="00BE1C7F"/>
    <w:rsid w:val="00BE209B"/>
    <w:rsid w:val="00BE3869"/>
    <w:rsid w:val="00BE7C70"/>
    <w:rsid w:val="00BF010A"/>
    <w:rsid w:val="00BF1065"/>
    <w:rsid w:val="00BF1343"/>
    <w:rsid w:val="00C02FA7"/>
    <w:rsid w:val="00C10F16"/>
    <w:rsid w:val="00C2052F"/>
    <w:rsid w:val="00C22BF3"/>
    <w:rsid w:val="00C22DAA"/>
    <w:rsid w:val="00C30AAC"/>
    <w:rsid w:val="00C31795"/>
    <w:rsid w:val="00C32EC4"/>
    <w:rsid w:val="00C33D17"/>
    <w:rsid w:val="00C37835"/>
    <w:rsid w:val="00C4032B"/>
    <w:rsid w:val="00C41B44"/>
    <w:rsid w:val="00C43866"/>
    <w:rsid w:val="00C5299F"/>
    <w:rsid w:val="00C52B15"/>
    <w:rsid w:val="00C52F5D"/>
    <w:rsid w:val="00C54B25"/>
    <w:rsid w:val="00C63619"/>
    <w:rsid w:val="00C64C88"/>
    <w:rsid w:val="00C7096A"/>
    <w:rsid w:val="00C71EA1"/>
    <w:rsid w:val="00C74F0F"/>
    <w:rsid w:val="00C7669B"/>
    <w:rsid w:val="00C774E0"/>
    <w:rsid w:val="00C83F79"/>
    <w:rsid w:val="00CA2C68"/>
    <w:rsid w:val="00CB1B6C"/>
    <w:rsid w:val="00CB6C0A"/>
    <w:rsid w:val="00CB74BB"/>
    <w:rsid w:val="00CC01D2"/>
    <w:rsid w:val="00CC2000"/>
    <w:rsid w:val="00CD1F38"/>
    <w:rsid w:val="00CD2E75"/>
    <w:rsid w:val="00CE120C"/>
    <w:rsid w:val="00CE3C8D"/>
    <w:rsid w:val="00CF04CB"/>
    <w:rsid w:val="00CF4DB5"/>
    <w:rsid w:val="00D01A0E"/>
    <w:rsid w:val="00D10625"/>
    <w:rsid w:val="00D10FC7"/>
    <w:rsid w:val="00D14C14"/>
    <w:rsid w:val="00D2118A"/>
    <w:rsid w:val="00D22C0A"/>
    <w:rsid w:val="00D24C76"/>
    <w:rsid w:val="00D26536"/>
    <w:rsid w:val="00D33931"/>
    <w:rsid w:val="00D36C33"/>
    <w:rsid w:val="00D40FDE"/>
    <w:rsid w:val="00D579FF"/>
    <w:rsid w:val="00D60F33"/>
    <w:rsid w:val="00D63ED4"/>
    <w:rsid w:val="00D74BAA"/>
    <w:rsid w:val="00D81493"/>
    <w:rsid w:val="00D820CE"/>
    <w:rsid w:val="00D85298"/>
    <w:rsid w:val="00D8560C"/>
    <w:rsid w:val="00D87D3C"/>
    <w:rsid w:val="00D91B05"/>
    <w:rsid w:val="00D96684"/>
    <w:rsid w:val="00DA0660"/>
    <w:rsid w:val="00DA1741"/>
    <w:rsid w:val="00DA1E62"/>
    <w:rsid w:val="00DA2202"/>
    <w:rsid w:val="00DA6DBE"/>
    <w:rsid w:val="00DB1314"/>
    <w:rsid w:val="00DB2841"/>
    <w:rsid w:val="00DC17DB"/>
    <w:rsid w:val="00DC3E5C"/>
    <w:rsid w:val="00DC6C8D"/>
    <w:rsid w:val="00DE3823"/>
    <w:rsid w:val="00DE3D3F"/>
    <w:rsid w:val="00DE690A"/>
    <w:rsid w:val="00DF2FF1"/>
    <w:rsid w:val="00DF53F1"/>
    <w:rsid w:val="00E01BF1"/>
    <w:rsid w:val="00E0315F"/>
    <w:rsid w:val="00E07639"/>
    <w:rsid w:val="00E15171"/>
    <w:rsid w:val="00E15BDC"/>
    <w:rsid w:val="00E20350"/>
    <w:rsid w:val="00E26535"/>
    <w:rsid w:val="00E30271"/>
    <w:rsid w:val="00E33D1C"/>
    <w:rsid w:val="00E365F8"/>
    <w:rsid w:val="00E4786D"/>
    <w:rsid w:val="00E53679"/>
    <w:rsid w:val="00E539CE"/>
    <w:rsid w:val="00E54753"/>
    <w:rsid w:val="00E54C78"/>
    <w:rsid w:val="00E5751C"/>
    <w:rsid w:val="00E62D9F"/>
    <w:rsid w:val="00E64B7B"/>
    <w:rsid w:val="00E73EA7"/>
    <w:rsid w:val="00E747C8"/>
    <w:rsid w:val="00E76BD3"/>
    <w:rsid w:val="00E86940"/>
    <w:rsid w:val="00E905EA"/>
    <w:rsid w:val="00E93668"/>
    <w:rsid w:val="00EA5C24"/>
    <w:rsid w:val="00EA6ACB"/>
    <w:rsid w:val="00EB2161"/>
    <w:rsid w:val="00EB3D35"/>
    <w:rsid w:val="00EC2AFD"/>
    <w:rsid w:val="00EC600D"/>
    <w:rsid w:val="00ED7885"/>
    <w:rsid w:val="00EE2AA4"/>
    <w:rsid w:val="00EF4449"/>
    <w:rsid w:val="00F01564"/>
    <w:rsid w:val="00F02B2B"/>
    <w:rsid w:val="00F05063"/>
    <w:rsid w:val="00F11B67"/>
    <w:rsid w:val="00F21395"/>
    <w:rsid w:val="00F40706"/>
    <w:rsid w:val="00F409CB"/>
    <w:rsid w:val="00F421C3"/>
    <w:rsid w:val="00F4584C"/>
    <w:rsid w:val="00F46F05"/>
    <w:rsid w:val="00F53134"/>
    <w:rsid w:val="00F5572A"/>
    <w:rsid w:val="00F60DFF"/>
    <w:rsid w:val="00F637EF"/>
    <w:rsid w:val="00F648D8"/>
    <w:rsid w:val="00F75883"/>
    <w:rsid w:val="00F76B7F"/>
    <w:rsid w:val="00F86E0E"/>
    <w:rsid w:val="00F90E0A"/>
    <w:rsid w:val="00F96960"/>
    <w:rsid w:val="00FA1115"/>
    <w:rsid w:val="00FB00C8"/>
    <w:rsid w:val="00FB0325"/>
    <w:rsid w:val="00FC228B"/>
    <w:rsid w:val="00FC3B8B"/>
    <w:rsid w:val="00FD694F"/>
    <w:rsid w:val="00FE240B"/>
    <w:rsid w:val="00FE44B5"/>
    <w:rsid w:val="00FE5FA8"/>
    <w:rsid w:val="00FE6EA1"/>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normal0">
    <w:name w:val="normal"/>
    <w:basedOn w:val="Normal"/>
    <w:rsid w:val="00FE5FA8"/>
    <w:pPr>
      <w:suppressAutoHyphens w:val="0"/>
      <w:spacing w:before="100" w:beforeAutospacing="1" w:after="100" w:afterAutospacing="1" w:line="240" w:lineRule="auto"/>
    </w:pPr>
    <w:rPr>
      <w:rFonts w:eastAsia="Times New Roman"/>
      <w:color w:val="auto"/>
      <w:kern w:val="0"/>
      <w:lang w:eastAsia="en-US"/>
    </w:rPr>
  </w:style>
  <w:style w:type="character" w:styleId="FollowedHyperlink">
    <w:name w:val="FollowedHyperlink"/>
    <w:basedOn w:val="DefaultParagraphFont"/>
    <w:uiPriority w:val="99"/>
    <w:semiHidden/>
    <w:unhideWhenUsed/>
    <w:rsid w:val="00850F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8482-84FF-4D9A-8F00-F1F1F1FD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Pages>
  <Words>7425</Words>
  <Characters>42324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16</cp:revision>
  <cp:lastPrinted>2020-01-23T13:29:00Z</cp:lastPrinted>
  <dcterms:created xsi:type="dcterms:W3CDTF">2020-01-24T14:08:00Z</dcterms:created>
  <dcterms:modified xsi:type="dcterms:W3CDTF">2020-01-27T14:11:00Z</dcterms:modified>
</cp:coreProperties>
</file>