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215" w:rsidRPr="00203C42" w:rsidRDefault="00F82215" w:rsidP="00F82215">
      <w:pPr>
        <w:pStyle w:val="Style"/>
        <w:spacing w:line="273" w:lineRule="exact"/>
        <w:jc w:val="center"/>
        <w:rPr>
          <w:color w:val="FF0000"/>
        </w:rPr>
      </w:pPr>
    </w:p>
    <w:p w:rsidR="00F82215" w:rsidRPr="00D51640" w:rsidRDefault="00F82215" w:rsidP="00F82215">
      <w:pPr>
        <w:pStyle w:val="Style"/>
        <w:spacing w:line="273" w:lineRule="exact"/>
        <w:jc w:val="center"/>
        <w:rPr>
          <w:lang w:val="sr-Cyrl-CS"/>
        </w:rPr>
      </w:pPr>
    </w:p>
    <w:p w:rsidR="00F82215" w:rsidRPr="006E3310" w:rsidRDefault="00F82215" w:rsidP="00F82215">
      <w:pPr>
        <w:pStyle w:val="Style"/>
        <w:spacing w:line="273" w:lineRule="exact"/>
        <w:jc w:val="center"/>
        <w:outlineLvl w:val="0"/>
        <w:rPr>
          <w:b/>
          <w:sz w:val="28"/>
          <w:szCs w:val="28"/>
        </w:rPr>
      </w:pPr>
      <w:r w:rsidRPr="006E3310">
        <w:rPr>
          <w:b/>
          <w:sz w:val="28"/>
          <w:szCs w:val="28"/>
        </w:rPr>
        <w:t xml:space="preserve"> </w:t>
      </w:r>
      <w:r w:rsidRPr="006E3310">
        <w:rPr>
          <w:b/>
          <w:sz w:val="28"/>
          <w:szCs w:val="28"/>
          <w:lang w:val="sr-Cyrl-CS"/>
        </w:rPr>
        <w:t>КОНКУРСН</w:t>
      </w:r>
      <w:r w:rsidRPr="006E3310">
        <w:rPr>
          <w:b/>
          <w:sz w:val="28"/>
          <w:szCs w:val="28"/>
        </w:rPr>
        <w:t>A</w:t>
      </w:r>
      <w:r w:rsidRPr="006E3310">
        <w:rPr>
          <w:b/>
          <w:sz w:val="28"/>
          <w:szCs w:val="28"/>
          <w:lang w:val="sr-Cyrl-CS"/>
        </w:rPr>
        <w:t xml:space="preserve"> ДОКУМЕНТАЦИЈ</w:t>
      </w:r>
      <w:r w:rsidRPr="006E3310">
        <w:rPr>
          <w:b/>
          <w:sz w:val="28"/>
          <w:szCs w:val="28"/>
        </w:rPr>
        <w:t>A</w:t>
      </w:r>
    </w:p>
    <w:p w:rsidR="00F82215" w:rsidRPr="006E3310" w:rsidRDefault="00F82215" w:rsidP="00F82215">
      <w:pPr>
        <w:jc w:val="center"/>
        <w:rPr>
          <w:rFonts w:ascii="Arial" w:hAnsi="Arial" w:cs="Arial"/>
          <w:sz w:val="28"/>
          <w:szCs w:val="28"/>
          <w:lang w:val="ru-RU"/>
        </w:rPr>
      </w:pPr>
    </w:p>
    <w:p w:rsidR="00F82215" w:rsidRPr="006E3310" w:rsidRDefault="00F82215" w:rsidP="00F82215">
      <w:pPr>
        <w:jc w:val="center"/>
        <w:outlineLvl w:val="0"/>
        <w:rPr>
          <w:rFonts w:ascii="Arial" w:hAnsi="Arial" w:cs="Arial"/>
          <w:b/>
          <w:sz w:val="28"/>
          <w:szCs w:val="28"/>
        </w:rPr>
      </w:pPr>
      <w:r w:rsidRPr="006E3310">
        <w:rPr>
          <w:rFonts w:ascii="Arial" w:hAnsi="Arial" w:cs="Arial"/>
          <w:b/>
          <w:sz w:val="28"/>
          <w:szCs w:val="28"/>
          <w:lang w:val="ru-RU"/>
        </w:rPr>
        <w:t>Установа Геронтолошки центар Београд</w:t>
      </w:r>
    </w:p>
    <w:p w:rsidR="00F82215" w:rsidRPr="006E3310" w:rsidRDefault="00F82215" w:rsidP="00F82215">
      <w:pPr>
        <w:jc w:val="center"/>
        <w:rPr>
          <w:rFonts w:ascii="Arial" w:hAnsi="Arial" w:cs="Arial"/>
          <w:b/>
          <w:bCs/>
          <w:i/>
          <w:iCs/>
          <w:sz w:val="28"/>
          <w:szCs w:val="28"/>
          <w:lang w:val="sr-Cyrl-CS"/>
        </w:rPr>
      </w:pPr>
      <w:r w:rsidRPr="006E3310">
        <w:rPr>
          <w:rFonts w:ascii="Arial" w:hAnsi="Arial" w:cs="Arial"/>
          <w:b/>
          <w:sz w:val="28"/>
          <w:szCs w:val="28"/>
          <w:lang w:val="ru-RU"/>
        </w:rPr>
        <w:t>Београд, Земун, Марије Бурсаћ 49</w:t>
      </w:r>
    </w:p>
    <w:p w:rsidR="00F82215" w:rsidRPr="006E3310" w:rsidRDefault="00F82215" w:rsidP="00F82215">
      <w:pPr>
        <w:jc w:val="center"/>
        <w:rPr>
          <w:rFonts w:ascii="Arial" w:hAnsi="Arial" w:cs="Arial"/>
          <w:b/>
          <w:bCs/>
          <w:i/>
          <w:iCs/>
          <w:sz w:val="28"/>
          <w:szCs w:val="28"/>
          <w:lang w:val="ru-RU"/>
        </w:rPr>
      </w:pPr>
    </w:p>
    <w:p w:rsidR="00F82215" w:rsidRPr="006E3310" w:rsidRDefault="00F82215" w:rsidP="00F82215">
      <w:pPr>
        <w:jc w:val="center"/>
        <w:rPr>
          <w:rFonts w:ascii="Arial" w:hAnsi="Arial" w:cs="Arial"/>
          <w:b/>
          <w:bCs/>
          <w:i/>
          <w:iCs/>
          <w:color w:val="auto"/>
          <w:sz w:val="28"/>
          <w:szCs w:val="28"/>
          <w:lang w:val="ru-RU"/>
        </w:rPr>
      </w:pPr>
    </w:p>
    <w:p w:rsidR="00F82215" w:rsidRPr="006E3310" w:rsidRDefault="00F82215" w:rsidP="00F82215">
      <w:pPr>
        <w:jc w:val="center"/>
        <w:outlineLvl w:val="0"/>
        <w:rPr>
          <w:rFonts w:ascii="Arial" w:hAnsi="Arial" w:cs="Arial"/>
          <w:color w:val="auto"/>
          <w:sz w:val="28"/>
          <w:szCs w:val="28"/>
        </w:rPr>
      </w:pPr>
      <w:r w:rsidRPr="006E3310">
        <w:rPr>
          <w:rFonts w:ascii="Arial" w:hAnsi="Arial" w:cs="Arial"/>
          <w:b/>
          <w:bCs/>
          <w:color w:val="auto"/>
          <w:sz w:val="28"/>
          <w:szCs w:val="28"/>
        </w:rPr>
        <w:t>ЈАВНА НАБАВКА</w:t>
      </w:r>
      <w:r w:rsidRPr="006E3310">
        <w:rPr>
          <w:rFonts w:ascii="Arial" w:hAnsi="Arial" w:cs="Arial"/>
          <w:b/>
          <w:bCs/>
          <w:color w:val="auto"/>
          <w:sz w:val="28"/>
          <w:szCs w:val="28"/>
          <w:lang w:val="sr-Cyrl-CS"/>
        </w:rPr>
        <w:t xml:space="preserve"> </w:t>
      </w:r>
      <w:r w:rsidRPr="006E3310">
        <w:rPr>
          <w:rFonts w:ascii="Arial" w:hAnsi="Arial" w:cs="Arial"/>
          <w:color w:val="auto"/>
          <w:sz w:val="28"/>
          <w:szCs w:val="28"/>
          <w:lang w:val="sr-Cyrl-CS"/>
        </w:rPr>
        <w:t xml:space="preserve"> </w:t>
      </w:r>
    </w:p>
    <w:p w:rsidR="00F82215" w:rsidRPr="006E3310" w:rsidRDefault="00F82215" w:rsidP="00F82215">
      <w:pPr>
        <w:jc w:val="center"/>
        <w:outlineLvl w:val="0"/>
        <w:rPr>
          <w:rFonts w:ascii="Arial" w:hAnsi="Arial" w:cs="Arial"/>
          <w:b/>
          <w:color w:val="auto"/>
          <w:sz w:val="28"/>
          <w:szCs w:val="28"/>
          <w:lang w:val="sr-Cyrl-CS"/>
        </w:rPr>
      </w:pPr>
      <w:r w:rsidRPr="006E3310">
        <w:rPr>
          <w:rFonts w:ascii="Arial" w:hAnsi="Arial" w:cs="Arial"/>
          <w:b/>
          <w:color w:val="auto"/>
          <w:sz w:val="28"/>
          <w:szCs w:val="28"/>
        </w:rPr>
        <w:t xml:space="preserve">НАБАВКА </w:t>
      </w:r>
      <w:r w:rsidR="00C32BA2" w:rsidRPr="006E3310">
        <w:rPr>
          <w:rFonts w:ascii="Arial" w:hAnsi="Arial" w:cs="Arial"/>
          <w:b/>
          <w:color w:val="auto"/>
          <w:sz w:val="28"/>
          <w:szCs w:val="28"/>
          <w:lang w:val="sr-Cyrl-CS"/>
        </w:rPr>
        <w:t>МАШИНЕ ЗА ВЕШЕРАЈ</w:t>
      </w:r>
    </w:p>
    <w:p w:rsidR="00F82215" w:rsidRPr="006E3310" w:rsidRDefault="00F82215" w:rsidP="00F82215">
      <w:pPr>
        <w:jc w:val="center"/>
        <w:rPr>
          <w:rFonts w:ascii="Arial" w:hAnsi="Arial" w:cs="Arial"/>
          <w:b/>
          <w:color w:val="auto"/>
          <w:sz w:val="28"/>
          <w:szCs w:val="28"/>
          <w:lang w:val="sr-Cyrl-CS"/>
        </w:rPr>
      </w:pPr>
    </w:p>
    <w:p w:rsidR="00F82215" w:rsidRPr="006E3310" w:rsidRDefault="00F82215" w:rsidP="00F82215">
      <w:pPr>
        <w:jc w:val="center"/>
        <w:rPr>
          <w:rFonts w:ascii="Arial" w:hAnsi="Arial" w:cs="Arial"/>
          <w:b/>
          <w:bCs/>
          <w:i/>
          <w:iCs/>
          <w:color w:val="auto"/>
          <w:sz w:val="28"/>
          <w:szCs w:val="28"/>
          <w:lang w:val="sr-Cyrl-CS"/>
        </w:rPr>
      </w:pPr>
    </w:p>
    <w:p w:rsidR="00F82215" w:rsidRPr="006E3310" w:rsidRDefault="00F82215" w:rsidP="00F82215">
      <w:pPr>
        <w:jc w:val="center"/>
        <w:outlineLvl w:val="0"/>
        <w:rPr>
          <w:rFonts w:ascii="Arial" w:hAnsi="Arial" w:cs="Arial"/>
          <w:b/>
          <w:bCs/>
          <w:color w:val="auto"/>
          <w:sz w:val="28"/>
          <w:szCs w:val="28"/>
        </w:rPr>
      </w:pPr>
      <w:r w:rsidRPr="006E3310">
        <w:rPr>
          <w:rFonts w:ascii="Arial" w:hAnsi="Arial" w:cs="Arial"/>
          <w:b/>
          <w:bCs/>
          <w:color w:val="auto"/>
          <w:sz w:val="28"/>
          <w:szCs w:val="28"/>
          <w:lang w:val="sr-Cyrl-CS"/>
        </w:rPr>
        <w:t>Поступак јавне набавке мале вредности</w:t>
      </w:r>
    </w:p>
    <w:p w:rsidR="00F82215" w:rsidRPr="006E3310" w:rsidRDefault="00F82215" w:rsidP="00F82215">
      <w:pPr>
        <w:jc w:val="center"/>
        <w:rPr>
          <w:rFonts w:ascii="Arial" w:hAnsi="Arial" w:cs="Arial"/>
          <w:b/>
          <w:bCs/>
          <w:color w:val="auto"/>
          <w:sz w:val="28"/>
          <w:szCs w:val="28"/>
        </w:rPr>
      </w:pPr>
    </w:p>
    <w:p w:rsidR="00F82215" w:rsidRPr="006E3310" w:rsidRDefault="00F82215" w:rsidP="00F82215">
      <w:pPr>
        <w:jc w:val="center"/>
        <w:outlineLvl w:val="0"/>
        <w:rPr>
          <w:rFonts w:ascii="Arial" w:hAnsi="Arial" w:cs="Arial"/>
          <w:i/>
          <w:iCs/>
          <w:color w:val="auto"/>
          <w:sz w:val="28"/>
          <w:szCs w:val="28"/>
        </w:rPr>
      </w:pPr>
      <w:r w:rsidRPr="006E3310">
        <w:rPr>
          <w:rFonts w:ascii="Arial" w:hAnsi="Arial" w:cs="Arial"/>
          <w:b/>
          <w:bCs/>
          <w:color w:val="auto"/>
          <w:sz w:val="28"/>
          <w:szCs w:val="28"/>
        </w:rPr>
        <w:t>ЈАВНА НАБАВКА бр</w:t>
      </w:r>
      <w:r w:rsidRPr="006E3310">
        <w:rPr>
          <w:rFonts w:ascii="Arial" w:hAnsi="Arial" w:cs="Arial"/>
          <w:b/>
          <w:bCs/>
          <w:color w:val="auto"/>
          <w:sz w:val="28"/>
          <w:szCs w:val="28"/>
          <w:lang w:val="sr-Latn-CS"/>
        </w:rPr>
        <w:t>.</w:t>
      </w:r>
      <w:r w:rsidRPr="006E3310">
        <w:rPr>
          <w:rFonts w:ascii="Arial" w:hAnsi="Arial" w:cs="Arial"/>
          <w:b/>
          <w:bCs/>
          <w:color w:val="auto"/>
          <w:sz w:val="28"/>
          <w:szCs w:val="28"/>
          <w:lang w:val="sr-Cyrl-CS"/>
        </w:rPr>
        <w:t xml:space="preserve">  </w:t>
      </w:r>
      <w:r w:rsidR="00392D6A" w:rsidRPr="006E3310">
        <w:rPr>
          <w:rFonts w:ascii="Arial" w:hAnsi="Arial" w:cs="Arial"/>
          <w:b/>
          <w:bCs/>
          <w:color w:val="auto"/>
          <w:sz w:val="28"/>
          <w:szCs w:val="28"/>
          <w:lang w:val="sr-Cyrl-CS"/>
        </w:rPr>
        <w:t>2</w:t>
      </w:r>
      <w:r w:rsidR="00F4025E" w:rsidRPr="006E3310">
        <w:rPr>
          <w:rFonts w:ascii="Arial" w:hAnsi="Arial" w:cs="Arial"/>
          <w:b/>
          <w:bCs/>
          <w:color w:val="auto"/>
          <w:sz w:val="28"/>
          <w:szCs w:val="28"/>
        </w:rPr>
        <w:t>1</w:t>
      </w:r>
      <w:r w:rsidRPr="006E3310">
        <w:rPr>
          <w:rFonts w:ascii="Arial" w:hAnsi="Arial" w:cs="Arial"/>
          <w:b/>
          <w:bCs/>
          <w:color w:val="auto"/>
          <w:sz w:val="28"/>
          <w:szCs w:val="28"/>
          <w:lang w:val="sr-Cyrl-CS"/>
        </w:rPr>
        <w:t>/20</w:t>
      </w:r>
      <w:r w:rsidR="00F4025E" w:rsidRPr="006E3310">
        <w:rPr>
          <w:rFonts w:ascii="Arial" w:hAnsi="Arial" w:cs="Arial"/>
          <w:b/>
          <w:bCs/>
          <w:color w:val="auto"/>
          <w:sz w:val="28"/>
          <w:szCs w:val="28"/>
          <w:lang w:val="sr-Cyrl-CS"/>
        </w:rPr>
        <w:t>20</w:t>
      </w:r>
    </w:p>
    <w:p w:rsidR="00F82215" w:rsidRPr="006E3310" w:rsidRDefault="00F82215" w:rsidP="00F82215">
      <w:pPr>
        <w:jc w:val="center"/>
        <w:rPr>
          <w:rFonts w:ascii="Arial" w:hAnsi="Arial" w:cs="Arial"/>
          <w:i/>
          <w:iCs/>
          <w:color w:val="auto"/>
          <w:sz w:val="28"/>
          <w:szCs w:val="28"/>
        </w:rPr>
      </w:pPr>
    </w:p>
    <w:p w:rsidR="00F82215" w:rsidRPr="006E3310" w:rsidRDefault="00F82215" w:rsidP="00F82215">
      <w:pPr>
        <w:jc w:val="center"/>
        <w:rPr>
          <w:rFonts w:ascii="Arial" w:hAnsi="Arial" w:cs="Arial"/>
          <w:i/>
          <w:iCs/>
          <w:color w:val="auto"/>
          <w:sz w:val="28"/>
          <w:szCs w:val="28"/>
        </w:rPr>
      </w:pPr>
    </w:p>
    <w:p w:rsidR="00F82215" w:rsidRPr="006E3310" w:rsidRDefault="00F82215" w:rsidP="00F82215">
      <w:pPr>
        <w:jc w:val="center"/>
        <w:rPr>
          <w:rFonts w:ascii="Arial" w:hAnsi="Arial" w:cs="Arial"/>
          <w:i/>
          <w:iCs/>
          <w:color w:val="auto"/>
          <w:sz w:val="28"/>
          <w:szCs w:val="28"/>
        </w:rPr>
      </w:pPr>
    </w:p>
    <w:p w:rsidR="00F82215" w:rsidRPr="006E3310" w:rsidRDefault="00F82215" w:rsidP="00F82215">
      <w:pPr>
        <w:jc w:val="center"/>
        <w:rPr>
          <w:rFonts w:ascii="Arial" w:hAnsi="Arial" w:cs="Arial"/>
          <w:i/>
          <w:iCs/>
          <w:color w:val="auto"/>
          <w:sz w:val="28"/>
          <w:szCs w:val="28"/>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Default="00F82215" w:rsidP="004D3A53">
      <w:pPr>
        <w:rPr>
          <w:rFonts w:ascii="Arial" w:hAnsi="Arial" w:cs="Arial"/>
          <w:i/>
          <w:iCs/>
          <w:color w:val="auto"/>
        </w:rPr>
      </w:pPr>
    </w:p>
    <w:p w:rsidR="004D3A53" w:rsidRPr="004D3A53" w:rsidRDefault="004D3A53" w:rsidP="004D3A53">
      <w:pPr>
        <w:rPr>
          <w:rFonts w:ascii="Arial" w:hAnsi="Arial" w:cs="Arial"/>
          <w:i/>
          <w:iCs/>
          <w:color w:val="auto"/>
        </w:rPr>
      </w:pPr>
    </w:p>
    <w:p w:rsidR="00F82215" w:rsidRPr="00D51640" w:rsidRDefault="007C0A9B" w:rsidP="00F82215">
      <w:pPr>
        <w:pStyle w:val="Style"/>
        <w:spacing w:line="273" w:lineRule="exact"/>
        <w:jc w:val="center"/>
        <w:outlineLvl w:val="0"/>
        <w:rPr>
          <w:b/>
          <w:bCs/>
          <w:lang w:val="sr-Cyrl-CS"/>
        </w:rPr>
      </w:pPr>
      <w:r>
        <w:rPr>
          <w:b/>
          <w:iCs/>
        </w:rPr>
        <w:t>Јул</w:t>
      </w:r>
      <w:r w:rsidR="002B3F39">
        <w:rPr>
          <w:b/>
          <w:iCs/>
        </w:rPr>
        <w:t xml:space="preserve"> </w:t>
      </w:r>
      <w:r w:rsidR="00F82215" w:rsidRPr="00D51640">
        <w:rPr>
          <w:b/>
          <w:bCs/>
          <w:lang w:val="ru-RU"/>
        </w:rPr>
        <w:t>20</w:t>
      </w:r>
      <w:r w:rsidR="00F4025E">
        <w:rPr>
          <w:b/>
          <w:bCs/>
          <w:lang w:val="ru-RU"/>
        </w:rPr>
        <w:t>20</w:t>
      </w:r>
      <w:r w:rsidR="00F82215" w:rsidRPr="00D51640">
        <w:rPr>
          <w:b/>
          <w:bCs/>
          <w:lang w:val="ru-RU"/>
        </w:rPr>
        <w:t>. године</w:t>
      </w: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jc w:val="center"/>
        <w:rPr>
          <w:b/>
          <w:bCs/>
          <w:lang w:val="sr-Cyrl-CS"/>
        </w:rPr>
      </w:pPr>
    </w:p>
    <w:p w:rsidR="00F82215" w:rsidRPr="00515578" w:rsidRDefault="00F82215" w:rsidP="00F82215">
      <w:pPr>
        <w:pStyle w:val="Style"/>
        <w:spacing w:line="273" w:lineRule="exact"/>
        <w:jc w:val="center"/>
        <w:rPr>
          <w:b/>
          <w:bCs/>
          <w:color w:val="000000" w:themeColor="text1"/>
        </w:rPr>
      </w:pPr>
      <w:r w:rsidRPr="00515578">
        <w:rPr>
          <w:b/>
          <w:bCs/>
          <w:color w:val="000000" w:themeColor="text1"/>
          <w:lang w:val="sr-Cyrl-CS"/>
        </w:rPr>
        <w:t xml:space="preserve">                                                                                       </w:t>
      </w:r>
      <w:r w:rsidR="00120317" w:rsidRPr="00515578">
        <w:rPr>
          <w:b/>
          <w:bCs/>
          <w:color w:val="000000" w:themeColor="text1"/>
          <w:lang w:val="sr-Cyrl-CS"/>
        </w:rPr>
        <w:t>Укупан број страна документације</w:t>
      </w:r>
      <w:r w:rsidRPr="00515578">
        <w:rPr>
          <w:b/>
          <w:bCs/>
          <w:color w:val="000000" w:themeColor="text1"/>
          <w:lang w:val="sr-Cyrl-CS"/>
        </w:rPr>
        <w:t xml:space="preserve">: </w:t>
      </w:r>
      <w:r w:rsidR="00515578" w:rsidRPr="00515578">
        <w:rPr>
          <w:b/>
          <w:bCs/>
          <w:color w:val="000000" w:themeColor="text1"/>
        </w:rPr>
        <w:t>28</w:t>
      </w: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rPr>
          <w:b/>
          <w:bCs/>
          <w:lang w:val="sr-Cyrl-CS"/>
        </w:rPr>
      </w:pPr>
    </w:p>
    <w:p w:rsidR="00F82215" w:rsidRPr="00D51640" w:rsidRDefault="00F82215" w:rsidP="00F82215">
      <w:pPr>
        <w:pStyle w:val="Style"/>
        <w:spacing w:line="273" w:lineRule="exact"/>
        <w:jc w:val="center"/>
        <w:rPr>
          <w:b/>
          <w:bCs/>
          <w:color w:val="FF0000"/>
          <w:lang w:val="sr-Cyrl-CS"/>
        </w:rPr>
      </w:pPr>
    </w:p>
    <w:p w:rsidR="00F82215" w:rsidRPr="00AE054E" w:rsidRDefault="00F82215" w:rsidP="00F82215">
      <w:pPr>
        <w:jc w:val="both"/>
        <w:rPr>
          <w:rFonts w:ascii="Arial" w:hAnsi="Arial" w:cs="Arial"/>
          <w:color w:val="000000" w:themeColor="text1"/>
          <w:lang w:val="sr-Cyrl-CS"/>
        </w:rPr>
      </w:pPr>
      <w:r w:rsidRPr="00D51640">
        <w:rPr>
          <w:rFonts w:ascii="Arial" w:eastAsia="TimesNewRomanPSMT" w:hAnsi="Arial" w:cs="Arial"/>
          <w:color w:val="auto"/>
        </w:rPr>
        <w:lastRenderedPageBreak/>
        <w:t>На основу чл. 3</w:t>
      </w:r>
      <w:r w:rsidRPr="00D51640">
        <w:rPr>
          <w:rFonts w:ascii="Arial" w:eastAsia="TimesNewRomanPSMT" w:hAnsi="Arial" w:cs="Arial"/>
          <w:color w:val="auto"/>
          <w:lang w:val="sr-Cyrl-CS"/>
        </w:rPr>
        <w:t>2</w:t>
      </w:r>
      <w:r w:rsidRPr="00D51640">
        <w:rPr>
          <w:rFonts w:ascii="Arial" w:eastAsia="TimesNewRomanPSMT" w:hAnsi="Arial" w:cs="Arial"/>
          <w:color w:val="auto"/>
        </w:rPr>
        <w:t>. и 61. Закона о јавним набавкама („Сл. гласник РС” бр. 124/2012,</w:t>
      </w:r>
      <w:r w:rsidRPr="00D51640">
        <w:rPr>
          <w:rFonts w:ascii="Arial" w:eastAsia="TimesNewRomanPSMT" w:hAnsi="Arial" w:cs="Arial"/>
          <w:color w:val="auto"/>
          <w:lang w:val="sr-Cyrl-CS"/>
        </w:rPr>
        <w:t xml:space="preserve"> 14/2015 и 68/2015</w:t>
      </w:r>
      <w:r w:rsidRPr="00D51640">
        <w:rPr>
          <w:rFonts w:ascii="Arial" w:eastAsia="TimesNewRomanPSMT" w:hAnsi="Arial" w:cs="Arial"/>
          <w:color w:val="auto"/>
        </w:rPr>
        <w:t xml:space="preserve"> у даљем тексту: Закон), чл. </w:t>
      </w:r>
      <w:r w:rsidRPr="00D51640">
        <w:rPr>
          <w:rFonts w:ascii="Arial" w:eastAsia="TimesNewRomanPSMT" w:hAnsi="Arial" w:cs="Arial"/>
          <w:color w:val="auto"/>
          <w:lang w:val="sr-Cyrl-CS"/>
        </w:rPr>
        <w:t>2</w:t>
      </w:r>
      <w:r w:rsidRPr="00D51640">
        <w:rPr>
          <w:rFonts w:ascii="Arial" w:eastAsia="TimesNewRomanPSMT" w:hAnsi="Arial" w:cs="Arial"/>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D51640">
        <w:rPr>
          <w:rFonts w:ascii="Arial" w:eastAsia="TimesNewRomanPSMT" w:hAnsi="Arial" w:cs="Arial"/>
          <w:color w:val="auto"/>
          <w:lang w:val="sr-Cyrl-CS"/>
        </w:rPr>
        <w:t>86</w:t>
      </w:r>
      <w:r w:rsidRPr="00D51640">
        <w:rPr>
          <w:rFonts w:ascii="Arial" w:eastAsia="TimesNewRomanPSMT" w:hAnsi="Arial" w:cs="Arial"/>
          <w:color w:val="auto"/>
        </w:rPr>
        <w:t>/201</w:t>
      </w:r>
      <w:r w:rsidRPr="00D51640">
        <w:rPr>
          <w:rFonts w:ascii="Arial" w:eastAsia="TimesNewRomanPSMT" w:hAnsi="Arial" w:cs="Arial"/>
          <w:color w:val="auto"/>
          <w:lang w:val="sr-Cyrl-CS"/>
        </w:rPr>
        <w:t>5</w:t>
      </w:r>
      <w:r w:rsidR="00F4025E">
        <w:rPr>
          <w:rFonts w:ascii="Arial" w:eastAsia="TimesNewRomanPSMT" w:hAnsi="Arial" w:cs="Arial"/>
          <w:color w:val="auto"/>
          <w:lang w:val="sr-Cyrl-CS"/>
        </w:rPr>
        <w:t xml:space="preserve"> и </w:t>
      </w:r>
      <w:r w:rsidR="00F4025E" w:rsidRPr="00AA7E5B">
        <w:rPr>
          <w:rFonts w:ascii="Arial" w:eastAsia="TimesNewRomanPSMT" w:hAnsi="Arial" w:cs="Arial"/>
          <w:color w:val="auto"/>
          <w:lang w:val="sr-Cyrl-CS"/>
        </w:rPr>
        <w:t>41/2019</w:t>
      </w:r>
      <w:r w:rsidRPr="00D51640">
        <w:rPr>
          <w:rFonts w:ascii="Arial" w:eastAsia="TimesNewRomanPSMT" w:hAnsi="Arial" w:cs="Arial"/>
          <w:color w:val="auto"/>
        </w:rPr>
        <w:t xml:space="preserve">), </w:t>
      </w:r>
      <w:r w:rsidR="00014380" w:rsidRPr="00AE054E">
        <w:rPr>
          <w:rFonts w:ascii="Arial" w:hAnsi="Arial" w:cs="Arial"/>
          <w:color w:val="000000" w:themeColor="text1"/>
        </w:rPr>
        <w:t>О</w:t>
      </w:r>
      <w:r w:rsidRPr="00AE054E">
        <w:rPr>
          <w:rFonts w:ascii="Arial" w:hAnsi="Arial" w:cs="Arial"/>
          <w:color w:val="000000" w:themeColor="text1"/>
        </w:rPr>
        <w:t>длуке о покретању поступка јавне набавке број</w:t>
      </w:r>
      <w:r w:rsidRPr="00AE054E">
        <w:rPr>
          <w:rFonts w:ascii="Arial" w:hAnsi="Arial" w:cs="Arial"/>
          <w:color w:val="000000" w:themeColor="text1"/>
          <w:lang w:val="sr-Cyrl-CS"/>
        </w:rPr>
        <w:t xml:space="preserve"> </w:t>
      </w:r>
      <w:r w:rsidR="00660C48" w:rsidRPr="00AE054E">
        <w:rPr>
          <w:rFonts w:ascii="Arial" w:hAnsi="Arial" w:cs="Arial"/>
          <w:color w:val="000000" w:themeColor="text1"/>
          <w:lang w:val="sr-Cyrl-CS"/>
        </w:rPr>
        <w:t>2</w:t>
      </w:r>
      <w:r w:rsidR="00E204A8" w:rsidRPr="00AE054E">
        <w:rPr>
          <w:rFonts w:ascii="Arial" w:hAnsi="Arial" w:cs="Arial"/>
          <w:bCs/>
          <w:color w:val="000000" w:themeColor="text1"/>
        </w:rPr>
        <w:t>1</w:t>
      </w:r>
      <w:r w:rsidR="00E204A8" w:rsidRPr="00AE054E">
        <w:rPr>
          <w:rFonts w:ascii="Arial" w:hAnsi="Arial" w:cs="Arial"/>
          <w:bCs/>
          <w:color w:val="000000" w:themeColor="text1"/>
          <w:lang w:val="sr-Cyrl-CS"/>
        </w:rPr>
        <w:t>/2020</w:t>
      </w:r>
      <w:r w:rsidRPr="00AE054E">
        <w:rPr>
          <w:rFonts w:ascii="Arial" w:hAnsi="Arial" w:cs="Arial"/>
          <w:color w:val="000000" w:themeColor="text1"/>
          <w:lang w:val="sr-Cyrl-CS"/>
        </w:rPr>
        <w:t>,</w:t>
      </w:r>
      <w:r w:rsidRPr="00AE054E">
        <w:rPr>
          <w:rFonts w:ascii="Arial" w:hAnsi="Arial" w:cs="Arial"/>
          <w:color w:val="000000" w:themeColor="text1"/>
          <w:lang w:val="sr-Latn-CS"/>
        </w:rPr>
        <w:t xml:space="preserve"> </w:t>
      </w:r>
      <w:r w:rsidRPr="00AE054E">
        <w:rPr>
          <w:rFonts w:ascii="Arial" w:hAnsi="Arial" w:cs="Arial"/>
          <w:color w:val="000000" w:themeColor="text1"/>
          <w:lang w:val="sr-Cyrl-CS"/>
        </w:rPr>
        <w:t>деловодни бр. 18224-</w:t>
      </w:r>
      <w:r w:rsidR="00336971" w:rsidRPr="00AE054E">
        <w:rPr>
          <w:rFonts w:ascii="Arial" w:hAnsi="Arial" w:cs="Arial"/>
          <w:color w:val="000000" w:themeColor="text1"/>
        </w:rPr>
        <w:t>1607</w:t>
      </w:r>
      <w:r w:rsidRPr="00AE054E">
        <w:rPr>
          <w:rFonts w:ascii="Arial" w:hAnsi="Arial" w:cs="Arial"/>
          <w:color w:val="000000" w:themeColor="text1"/>
          <w:lang w:val="sr-Cyrl-CS"/>
        </w:rPr>
        <w:t xml:space="preserve"> од </w:t>
      </w:r>
      <w:r w:rsidR="00AE53AF" w:rsidRPr="00AE054E">
        <w:rPr>
          <w:rFonts w:ascii="Arial" w:hAnsi="Arial" w:cs="Arial"/>
          <w:color w:val="000000" w:themeColor="text1"/>
        </w:rPr>
        <w:t>30</w:t>
      </w:r>
      <w:r w:rsidRPr="00AE054E">
        <w:rPr>
          <w:rFonts w:ascii="Arial" w:hAnsi="Arial" w:cs="Arial"/>
          <w:color w:val="000000" w:themeColor="text1"/>
        </w:rPr>
        <w:t>.</w:t>
      </w:r>
      <w:r w:rsidR="00AE53AF" w:rsidRPr="00AE054E">
        <w:rPr>
          <w:rFonts w:ascii="Arial" w:hAnsi="Arial" w:cs="Arial"/>
          <w:color w:val="000000" w:themeColor="text1"/>
        </w:rPr>
        <w:t>06</w:t>
      </w:r>
      <w:r w:rsidRPr="00AE054E">
        <w:rPr>
          <w:rFonts w:ascii="Arial" w:hAnsi="Arial" w:cs="Arial"/>
          <w:color w:val="000000" w:themeColor="text1"/>
        </w:rPr>
        <w:t>.20</w:t>
      </w:r>
      <w:r w:rsidR="00412E4B" w:rsidRPr="00AE054E">
        <w:rPr>
          <w:rFonts w:ascii="Arial" w:hAnsi="Arial" w:cs="Arial"/>
          <w:color w:val="000000" w:themeColor="text1"/>
        </w:rPr>
        <w:t>20</w:t>
      </w:r>
      <w:r w:rsidRPr="00AE054E">
        <w:rPr>
          <w:rFonts w:ascii="Arial" w:hAnsi="Arial" w:cs="Arial"/>
          <w:color w:val="000000" w:themeColor="text1"/>
          <w:lang w:val="sr-Cyrl-CS"/>
        </w:rPr>
        <w:t>. г</w:t>
      </w:r>
      <w:r w:rsidRPr="00AE054E">
        <w:rPr>
          <w:rFonts w:ascii="Arial" w:hAnsi="Arial" w:cs="Arial"/>
          <w:color w:val="000000" w:themeColor="text1"/>
        </w:rPr>
        <w:t>од</w:t>
      </w:r>
      <w:r w:rsidRPr="00AE054E">
        <w:rPr>
          <w:rFonts w:ascii="Arial" w:hAnsi="Arial" w:cs="Arial"/>
          <w:color w:val="000000" w:themeColor="text1"/>
          <w:lang w:val="sr-Cyrl-CS"/>
        </w:rPr>
        <w:t>ине</w:t>
      </w:r>
      <w:r w:rsidR="00014380" w:rsidRPr="00AE054E">
        <w:rPr>
          <w:rFonts w:ascii="Arial" w:hAnsi="Arial" w:cs="Arial"/>
          <w:color w:val="000000" w:themeColor="text1"/>
        </w:rPr>
        <w:t xml:space="preserve"> и Р</w:t>
      </w:r>
      <w:r w:rsidRPr="00AE054E">
        <w:rPr>
          <w:rFonts w:ascii="Arial" w:hAnsi="Arial" w:cs="Arial"/>
          <w:color w:val="000000" w:themeColor="text1"/>
        </w:rPr>
        <w:t>ешења о образовању комисије за јавну набавку</w:t>
      </w:r>
      <w:r w:rsidRPr="00AE054E">
        <w:rPr>
          <w:rFonts w:ascii="Arial" w:hAnsi="Arial" w:cs="Arial"/>
          <w:color w:val="000000" w:themeColor="text1"/>
          <w:lang w:val="sr-Cyrl-CS"/>
        </w:rPr>
        <w:t xml:space="preserve"> </w:t>
      </w:r>
      <w:r w:rsidR="00660C48" w:rsidRPr="00AE054E">
        <w:rPr>
          <w:rFonts w:ascii="Arial" w:hAnsi="Arial" w:cs="Arial"/>
          <w:color w:val="000000" w:themeColor="text1"/>
          <w:lang w:val="sr-Cyrl-CS"/>
        </w:rPr>
        <w:t>2</w:t>
      </w:r>
      <w:r w:rsidR="00E204A8" w:rsidRPr="00AE054E">
        <w:rPr>
          <w:rFonts w:ascii="Arial" w:hAnsi="Arial" w:cs="Arial"/>
          <w:bCs/>
          <w:color w:val="000000" w:themeColor="text1"/>
        </w:rPr>
        <w:t>1</w:t>
      </w:r>
      <w:r w:rsidR="00E204A8" w:rsidRPr="00AE054E">
        <w:rPr>
          <w:rFonts w:ascii="Arial" w:hAnsi="Arial" w:cs="Arial"/>
          <w:bCs/>
          <w:color w:val="000000" w:themeColor="text1"/>
          <w:lang w:val="sr-Cyrl-CS"/>
        </w:rPr>
        <w:t>/2020</w:t>
      </w:r>
      <w:r w:rsidRPr="00AE054E">
        <w:rPr>
          <w:rFonts w:ascii="Arial" w:hAnsi="Arial" w:cs="Arial"/>
          <w:i/>
          <w:iCs/>
          <w:color w:val="000000" w:themeColor="text1"/>
          <w:lang w:val="sr-Cyrl-CS"/>
        </w:rPr>
        <w:t xml:space="preserve">, </w:t>
      </w:r>
      <w:r w:rsidRPr="00AE054E">
        <w:rPr>
          <w:rFonts w:ascii="Arial" w:hAnsi="Arial" w:cs="Arial"/>
          <w:iCs/>
          <w:color w:val="000000" w:themeColor="text1"/>
          <w:lang w:val="sr-Cyrl-CS"/>
        </w:rPr>
        <w:t>деловодни бр. 18224-</w:t>
      </w:r>
      <w:r w:rsidR="00336971" w:rsidRPr="00AE054E">
        <w:rPr>
          <w:rFonts w:ascii="Arial" w:hAnsi="Arial" w:cs="Arial"/>
          <w:color w:val="000000" w:themeColor="text1"/>
        </w:rPr>
        <w:t>1607</w:t>
      </w:r>
      <w:r w:rsidRPr="00AE054E">
        <w:rPr>
          <w:rFonts w:ascii="Arial" w:hAnsi="Arial" w:cs="Arial"/>
          <w:iCs/>
          <w:color w:val="000000" w:themeColor="text1"/>
        </w:rPr>
        <w:t>/1</w:t>
      </w:r>
      <w:r w:rsidRPr="00AE054E">
        <w:rPr>
          <w:rFonts w:ascii="Arial" w:hAnsi="Arial" w:cs="Arial"/>
          <w:iCs/>
          <w:color w:val="000000" w:themeColor="text1"/>
          <w:lang w:val="sr-Cyrl-CS"/>
        </w:rPr>
        <w:t xml:space="preserve"> од</w:t>
      </w:r>
      <w:r w:rsidRPr="00AE054E">
        <w:rPr>
          <w:rFonts w:ascii="Arial" w:hAnsi="Arial" w:cs="Arial"/>
          <w:iCs/>
          <w:color w:val="000000" w:themeColor="text1"/>
          <w:lang w:val="sr-Latn-CS"/>
        </w:rPr>
        <w:t xml:space="preserve"> </w:t>
      </w:r>
      <w:r w:rsidRPr="00AE054E">
        <w:rPr>
          <w:rFonts w:ascii="Arial" w:hAnsi="Arial" w:cs="Arial"/>
          <w:iCs/>
          <w:color w:val="000000" w:themeColor="text1"/>
          <w:lang w:val="sr-Cyrl-CS"/>
        </w:rPr>
        <w:t xml:space="preserve"> </w:t>
      </w:r>
      <w:r w:rsidR="00AE53AF" w:rsidRPr="00AE054E">
        <w:rPr>
          <w:rFonts w:ascii="Arial" w:hAnsi="Arial" w:cs="Arial"/>
          <w:color w:val="000000" w:themeColor="text1"/>
        </w:rPr>
        <w:t>30.06</w:t>
      </w:r>
      <w:r w:rsidRPr="00AE054E">
        <w:rPr>
          <w:rFonts w:ascii="Arial" w:hAnsi="Arial" w:cs="Arial"/>
          <w:color w:val="000000" w:themeColor="text1"/>
        </w:rPr>
        <w:t>.20</w:t>
      </w:r>
      <w:r w:rsidR="00412E4B" w:rsidRPr="00AE054E">
        <w:rPr>
          <w:rFonts w:ascii="Arial" w:hAnsi="Arial" w:cs="Arial"/>
          <w:color w:val="000000" w:themeColor="text1"/>
        </w:rPr>
        <w:t>20</w:t>
      </w:r>
      <w:r w:rsidRPr="00AE054E">
        <w:rPr>
          <w:rFonts w:ascii="Arial" w:hAnsi="Arial" w:cs="Arial"/>
          <w:color w:val="000000" w:themeColor="text1"/>
          <w:lang w:val="sr-Cyrl-CS"/>
        </w:rPr>
        <w:t>.</w:t>
      </w:r>
      <w:r w:rsidRPr="00AE054E">
        <w:rPr>
          <w:rFonts w:ascii="Arial" w:hAnsi="Arial" w:cs="Arial"/>
          <w:iCs/>
          <w:color w:val="000000" w:themeColor="text1"/>
          <w:lang w:val="sr-Cyrl-CS"/>
        </w:rPr>
        <w:t xml:space="preserve"> године</w:t>
      </w:r>
      <w:r w:rsidRPr="00AE054E">
        <w:rPr>
          <w:rFonts w:ascii="Arial" w:hAnsi="Arial" w:cs="Arial"/>
          <w:color w:val="000000" w:themeColor="text1"/>
        </w:rPr>
        <w:t>, припремљена је:</w:t>
      </w:r>
    </w:p>
    <w:p w:rsidR="00F82215" w:rsidRPr="00D51640" w:rsidRDefault="00F82215" w:rsidP="00F82215">
      <w:pPr>
        <w:ind w:firstLine="720"/>
        <w:jc w:val="both"/>
        <w:rPr>
          <w:rFonts w:ascii="Arial" w:eastAsia="TimesNewRomanPSMT" w:hAnsi="Arial" w:cs="Arial"/>
          <w:color w:val="FF0000"/>
        </w:rPr>
      </w:pPr>
    </w:p>
    <w:p w:rsidR="00F82215" w:rsidRPr="00D51640" w:rsidRDefault="00F82215" w:rsidP="00F82215">
      <w:pPr>
        <w:ind w:firstLine="720"/>
        <w:jc w:val="both"/>
        <w:rPr>
          <w:rFonts w:ascii="Arial" w:eastAsia="TimesNewRomanPSMT" w:hAnsi="Arial" w:cs="Arial"/>
        </w:rPr>
      </w:pPr>
    </w:p>
    <w:p w:rsidR="00F82215" w:rsidRPr="00D51640" w:rsidRDefault="00F82215" w:rsidP="00F82215">
      <w:pPr>
        <w:ind w:firstLine="720"/>
        <w:jc w:val="both"/>
        <w:rPr>
          <w:rFonts w:ascii="Arial" w:eastAsia="TimesNewRomanPSMT" w:hAnsi="Arial" w:cs="Arial"/>
        </w:rPr>
      </w:pPr>
    </w:p>
    <w:p w:rsidR="00F82215" w:rsidRPr="00D51640" w:rsidRDefault="00F82215" w:rsidP="00471263">
      <w:pPr>
        <w:shd w:val="clear" w:color="auto" w:fill="C6D9F1"/>
        <w:jc w:val="center"/>
        <w:outlineLvl w:val="0"/>
        <w:rPr>
          <w:rFonts w:ascii="Arial" w:eastAsia="TimesNewRomanPS-BoldMT" w:hAnsi="Arial" w:cs="Arial"/>
          <w:b/>
          <w:bCs/>
          <w:lang w:val="ru-RU"/>
        </w:rPr>
      </w:pPr>
      <w:r w:rsidRPr="00D51640">
        <w:rPr>
          <w:rFonts w:ascii="Arial" w:eastAsia="TimesNewRomanPS-BoldMT" w:hAnsi="Arial" w:cs="Arial"/>
          <w:b/>
          <w:bCs/>
        </w:rPr>
        <w:t>КОНКУРСНА ДОКУМЕНТАЦИЈА</w:t>
      </w:r>
    </w:p>
    <w:p w:rsidR="00C32BA2" w:rsidRPr="00D51640" w:rsidRDefault="00F82215" w:rsidP="00C32BA2">
      <w:pPr>
        <w:jc w:val="center"/>
        <w:outlineLvl w:val="0"/>
        <w:rPr>
          <w:rFonts w:ascii="Arial" w:hAnsi="Arial" w:cs="Arial"/>
          <w:b/>
          <w:color w:val="auto"/>
          <w:lang w:val="sr-Cyrl-CS"/>
        </w:rPr>
      </w:pPr>
      <w:r w:rsidRPr="00D51640">
        <w:rPr>
          <w:rFonts w:ascii="Arial" w:eastAsia="TimesNewRomanPS-BoldMT" w:hAnsi="Arial" w:cs="Arial"/>
          <w:b/>
          <w:bCs/>
          <w:lang w:val="sr-Cyrl-CS"/>
        </w:rPr>
        <w:t xml:space="preserve">у поступку </w:t>
      </w:r>
      <w:r w:rsidRPr="00D51640">
        <w:rPr>
          <w:rFonts w:ascii="Arial" w:eastAsia="TimesNewRomanPS-BoldMT" w:hAnsi="Arial" w:cs="Arial"/>
          <w:b/>
          <w:bCs/>
        </w:rPr>
        <w:t xml:space="preserve">јавнe набавкe мале вредности - </w:t>
      </w:r>
      <w:r w:rsidR="00C32BA2" w:rsidRPr="00D51640">
        <w:rPr>
          <w:rFonts w:ascii="Arial" w:hAnsi="Arial" w:cs="Arial"/>
          <w:b/>
          <w:color w:val="auto"/>
        </w:rPr>
        <w:t xml:space="preserve">НАБАВКА </w:t>
      </w:r>
      <w:r w:rsidR="00C32BA2">
        <w:rPr>
          <w:rFonts w:ascii="Arial" w:hAnsi="Arial" w:cs="Arial"/>
          <w:b/>
          <w:color w:val="auto"/>
          <w:lang w:val="sr-Cyrl-CS"/>
        </w:rPr>
        <w:t>МАШИНЕ ЗА ВЕШЕРАЈ</w:t>
      </w:r>
    </w:p>
    <w:p w:rsidR="00F82215" w:rsidRPr="00D51640" w:rsidRDefault="00F82215" w:rsidP="00C32BA2">
      <w:pPr>
        <w:jc w:val="center"/>
        <w:outlineLvl w:val="0"/>
        <w:rPr>
          <w:rFonts w:ascii="Arial" w:eastAsia="TimesNewRomanPS-BoldMT" w:hAnsi="Arial" w:cs="Arial"/>
          <w:b/>
          <w:bCs/>
          <w:color w:val="auto"/>
          <w:lang w:val="sr-Cyrl-CS"/>
        </w:rPr>
      </w:pPr>
      <w:r w:rsidRPr="00D51640">
        <w:rPr>
          <w:rFonts w:ascii="Arial" w:eastAsia="TimesNewRomanPS-BoldMT" w:hAnsi="Arial" w:cs="Arial"/>
          <w:b/>
          <w:bCs/>
          <w:color w:val="auto"/>
        </w:rPr>
        <w:t>ЈН</w:t>
      </w:r>
      <w:r w:rsidR="00471263">
        <w:rPr>
          <w:rFonts w:ascii="Arial" w:eastAsia="TimesNewRomanPS-BoldMT" w:hAnsi="Arial" w:cs="Arial"/>
          <w:b/>
          <w:bCs/>
          <w:color w:val="auto"/>
        </w:rPr>
        <w:t>МВ</w:t>
      </w:r>
      <w:r w:rsidRPr="00D51640">
        <w:rPr>
          <w:rFonts w:ascii="Arial" w:eastAsia="TimesNewRomanPS-BoldMT" w:hAnsi="Arial" w:cs="Arial"/>
          <w:b/>
          <w:bCs/>
          <w:color w:val="auto"/>
        </w:rPr>
        <w:t xml:space="preserve"> бр</w:t>
      </w:r>
      <w:r w:rsidR="00471263">
        <w:rPr>
          <w:rFonts w:ascii="Arial" w:eastAsia="TimesNewRomanPS-BoldMT" w:hAnsi="Arial" w:cs="Arial"/>
          <w:b/>
          <w:bCs/>
          <w:color w:val="auto"/>
        </w:rPr>
        <w:t>.</w:t>
      </w:r>
      <w:r w:rsidRPr="00D51640">
        <w:rPr>
          <w:rFonts w:ascii="Arial" w:eastAsia="TimesNewRomanPS-BoldMT" w:hAnsi="Arial" w:cs="Arial"/>
          <w:b/>
          <w:bCs/>
          <w:color w:val="auto"/>
          <w:lang w:val="sr-Cyrl-CS"/>
        </w:rPr>
        <w:t xml:space="preserve"> </w:t>
      </w:r>
      <w:r w:rsidR="006E3310">
        <w:rPr>
          <w:rFonts w:ascii="Arial" w:eastAsia="TimesNewRomanPS-BoldMT" w:hAnsi="Arial" w:cs="Arial"/>
          <w:b/>
          <w:bCs/>
          <w:color w:val="auto"/>
          <w:lang w:val="sr-Cyrl-CS"/>
        </w:rPr>
        <w:t>2</w:t>
      </w:r>
      <w:r w:rsidR="00E204A8" w:rsidRPr="00E204A8">
        <w:rPr>
          <w:rFonts w:ascii="Arial" w:hAnsi="Arial" w:cs="Arial"/>
          <w:b/>
          <w:bCs/>
          <w:color w:val="auto"/>
        </w:rPr>
        <w:t>1</w:t>
      </w:r>
      <w:r w:rsidR="00E204A8" w:rsidRPr="00E204A8">
        <w:rPr>
          <w:rFonts w:ascii="Arial" w:hAnsi="Arial" w:cs="Arial"/>
          <w:b/>
          <w:bCs/>
          <w:color w:val="auto"/>
          <w:lang w:val="sr-Cyrl-CS"/>
        </w:rPr>
        <w:t>/2020</w:t>
      </w:r>
    </w:p>
    <w:p w:rsidR="00F82215" w:rsidRPr="00D51640" w:rsidRDefault="00F82215" w:rsidP="00F82215">
      <w:pPr>
        <w:shd w:val="clear" w:color="auto" w:fill="C6D9F1"/>
        <w:jc w:val="center"/>
        <w:rPr>
          <w:rFonts w:ascii="Arial" w:eastAsia="TimesNewRomanPS-BoldMT" w:hAnsi="Arial" w:cs="Arial"/>
          <w:b/>
          <w:bCs/>
        </w:rPr>
      </w:pPr>
    </w:p>
    <w:p w:rsidR="00F82215" w:rsidRPr="00D51640" w:rsidRDefault="00F82215" w:rsidP="00F82215">
      <w:pPr>
        <w:jc w:val="both"/>
        <w:rPr>
          <w:rFonts w:ascii="Arial" w:eastAsia="TimesNewRomanPS-BoldMT" w:hAnsi="Arial" w:cs="Arial"/>
          <w:b/>
          <w:bCs/>
          <w:color w:val="FF0000"/>
        </w:rPr>
      </w:pPr>
    </w:p>
    <w:p w:rsidR="00F82215" w:rsidRPr="00D51640" w:rsidRDefault="00F82215" w:rsidP="00F82215">
      <w:pPr>
        <w:jc w:val="both"/>
        <w:rPr>
          <w:rFonts w:ascii="Arial" w:eastAsia="TimesNewRomanPSMT" w:hAnsi="Arial" w:cs="Arial"/>
        </w:rPr>
      </w:pPr>
      <w:r w:rsidRPr="00D51640">
        <w:rPr>
          <w:rFonts w:ascii="Arial" w:eastAsia="TimesNewRomanPSMT" w:hAnsi="Arial" w:cs="Arial"/>
        </w:rPr>
        <w:t>Конкурсна документација садржи:</w:t>
      </w:r>
    </w:p>
    <w:p w:rsidR="00F82215" w:rsidRPr="00D51640" w:rsidRDefault="00F82215" w:rsidP="00F82215">
      <w:pPr>
        <w:jc w:val="both"/>
        <w:rPr>
          <w:rFonts w:ascii="Arial" w:eastAsia="TimesNewRomanPSMT" w:hAnsi="Arial" w:cs="Arial"/>
        </w:rPr>
      </w:pPr>
    </w:p>
    <w:tbl>
      <w:tblPr>
        <w:tblW w:w="823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38"/>
      </w:tblGrid>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Општи подаци о јавној набавци</w:t>
            </w:r>
          </w:p>
        </w:tc>
      </w:tr>
      <w:tr w:rsidR="00F82215" w:rsidRPr="00D51640" w:rsidTr="000B2DB4">
        <w:tc>
          <w:tcPr>
            <w:tcW w:w="8238" w:type="dxa"/>
            <w:shd w:val="clear" w:color="auto" w:fill="auto"/>
          </w:tcPr>
          <w:p w:rsidR="00F82215" w:rsidRPr="00B122BC" w:rsidRDefault="00F82215" w:rsidP="000B2DB4">
            <w:pPr>
              <w:snapToGrid w:val="0"/>
              <w:jc w:val="both"/>
              <w:rPr>
                <w:rFonts w:ascii="Arial" w:eastAsia="TimesNewRomanPSMT" w:hAnsi="Arial" w:cs="Arial"/>
                <w:color w:val="auto"/>
              </w:rPr>
            </w:pPr>
            <w:r w:rsidRPr="00D51640">
              <w:rPr>
                <w:rFonts w:ascii="Arial" w:eastAsia="TimesNewRomanPSMT" w:hAnsi="Arial" w:cs="Arial"/>
              </w:rPr>
              <w:t>Подаци о предмету јавне набавке</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0F1211" w:rsidRPr="00D51640" w:rsidTr="000B2DB4">
        <w:tc>
          <w:tcPr>
            <w:tcW w:w="8238" w:type="dxa"/>
            <w:shd w:val="clear" w:color="auto" w:fill="auto"/>
          </w:tcPr>
          <w:p w:rsidR="000F1211" w:rsidRPr="00D51640" w:rsidRDefault="000F1211" w:rsidP="000B2DB4">
            <w:pPr>
              <w:snapToGrid w:val="0"/>
              <w:jc w:val="both"/>
              <w:rPr>
                <w:rFonts w:ascii="Arial" w:eastAsia="TimesNewRomanPSMT" w:hAnsi="Arial" w:cs="Arial"/>
              </w:rPr>
            </w:pPr>
            <w:r w:rsidRPr="00D51640">
              <w:rPr>
                <w:rFonts w:ascii="Arial" w:hAnsi="Arial" w:cs="Arial"/>
              </w:rPr>
              <w:t>Упутство понуђачима како да сачине понуду</w:t>
            </w:r>
          </w:p>
        </w:tc>
      </w:tr>
      <w:tr w:rsidR="00F82215" w:rsidRPr="00D51640" w:rsidTr="000B2DB4">
        <w:tc>
          <w:tcPr>
            <w:tcW w:w="8238" w:type="dxa"/>
            <w:shd w:val="clear" w:color="auto" w:fill="auto"/>
          </w:tcPr>
          <w:p w:rsidR="00F82215" w:rsidRPr="00D51640" w:rsidRDefault="00B96758" w:rsidP="000B2DB4">
            <w:pPr>
              <w:snapToGrid w:val="0"/>
              <w:jc w:val="both"/>
              <w:rPr>
                <w:rFonts w:ascii="Arial" w:eastAsia="TimesNewRomanPSMT" w:hAnsi="Arial" w:cs="Arial"/>
              </w:rPr>
            </w:pPr>
            <w:r>
              <w:rPr>
                <w:rFonts w:ascii="Arial" w:eastAsia="TimesNewRomanPSMT" w:hAnsi="Arial" w:cs="Arial"/>
              </w:rPr>
              <w:t>Критеријум</w:t>
            </w:r>
            <w:r w:rsidR="006E0778">
              <w:rPr>
                <w:rFonts w:ascii="Arial" w:eastAsia="TimesNewRomanPSMT" w:hAnsi="Arial" w:cs="Arial"/>
              </w:rPr>
              <w:t>и</w:t>
            </w:r>
            <w:r w:rsidR="00F82215" w:rsidRPr="00D51640">
              <w:rPr>
                <w:rFonts w:ascii="Arial" w:eastAsia="TimesNewRomanPSMT" w:hAnsi="Arial" w:cs="Arial"/>
              </w:rPr>
              <w:t xml:space="preserve"> за доделу уговора</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Образац понуде</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Модел уговора</w:t>
            </w:r>
          </w:p>
        </w:tc>
      </w:tr>
      <w:tr w:rsidR="00F82215" w:rsidRPr="00D51640" w:rsidTr="000B2DB4">
        <w:tc>
          <w:tcPr>
            <w:tcW w:w="8238" w:type="dxa"/>
            <w:shd w:val="clear" w:color="auto" w:fill="auto"/>
          </w:tcPr>
          <w:p w:rsidR="00F82215" w:rsidRPr="00FB5B4E" w:rsidRDefault="00F82215" w:rsidP="000B2DB4">
            <w:pPr>
              <w:snapToGrid w:val="0"/>
              <w:jc w:val="both"/>
              <w:rPr>
                <w:rFonts w:ascii="Arial" w:eastAsia="TimesNewRomanPSMT" w:hAnsi="Arial" w:cs="Arial"/>
                <w:color w:val="auto"/>
              </w:rPr>
            </w:pPr>
            <w:r w:rsidRPr="00D51640">
              <w:rPr>
                <w:rFonts w:ascii="Arial" w:eastAsia="TimesNewRomanPSMT" w:hAnsi="Arial" w:cs="Arial"/>
              </w:rPr>
              <w:t>Образац структуре ценe са упутством како да се попуни</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Образац трошкова припреме понуде</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Образац изјаве о независној понуди</w:t>
            </w:r>
          </w:p>
        </w:tc>
      </w:tr>
      <w:tr w:rsidR="00F82215" w:rsidRPr="00D51640" w:rsidTr="000B2DB4">
        <w:tc>
          <w:tcPr>
            <w:tcW w:w="8238" w:type="dxa"/>
            <w:shd w:val="clear" w:color="auto" w:fill="auto"/>
          </w:tcPr>
          <w:p w:rsidR="00F82215" w:rsidRPr="00D51640" w:rsidRDefault="00F82215" w:rsidP="000B2DB4">
            <w:pPr>
              <w:rPr>
                <w:rFonts w:ascii="Arial" w:hAnsi="Arial" w:cs="Arial"/>
                <w:lang w:val="sr-Cyrl-CS"/>
              </w:rPr>
            </w:pPr>
            <w:r w:rsidRPr="00D51640">
              <w:rPr>
                <w:rFonts w:ascii="Arial" w:hAnsi="Arial" w:cs="Arial"/>
                <w:lang w:val="sr-Cyrl-CS"/>
              </w:rPr>
              <w:t>ИЗЈАВА О ИСПУЊАВАЊУ УСЛОВА ИЗ ЧЛАНА 75. ЗЈН У ПОСТУПКУ ЈАВНЕ НАБАВКЕ МАЛЕ ВРЕДНОСТИ</w:t>
            </w:r>
          </w:p>
          <w:p w:rsidR="00F82215" w:rsidRPr="00D51640" w:rsidRDefault="00F82215" w:rsidP="000B2DB4">
            <w:pPr>
              <w:rPr>
                <w:rFonts w:ascii="Arial" w:hAnsi="Arial" w:cs="Arial"/>
                <w:lang w:val="sr-Cyrl-CS"/>
              </w:rPr>
            </w:pPr>
            <w:r w:rsidRPr="00D51640">
              <w:rPr>
                <w:rFonts w:ascii="Arial" w:hAnsi="Arial" w:cs="Arial"/>
                <w:lang w:val="sr-Cyrl-CS"/>
              </w:rPr>
              <w:t>ИЗЈАВА О ИСПУЊАВАЊУ УСЛОВА ИЗ ЧЛАНА 75. ЗЈН У ПОСТУПКУ ЈАВНЕ НАБАВКЕ МАЛЕ ВРЕДНОСТИ (за подизвођача)</w:t>
            </w:r>
          </w:p>
          <w:p w:rsidR="00F82215" w:rsidRPr="00D51640" w:rsidRDefault="00F82215" w:rsidP="000B2DB4">
            <w:pPr>
              <w:rPr>
                <w:rFonts w:ascii="Arial" w:hAnsi="Arial" w:cs="Arial"/>
                <w:lang w:val="sr-Cyrl-CS"/>
              </w:rPr>
            </w:pPr>
            <w:r w:rsidRPr="00D51640">
              <w:rPr>
                <w:rFonts w:ascii="Arial" w:hAnsi="Arial" w:cs="Arial"/>
                <w:lang w:val="sr-Cyrl-CS"/>
              </w:rPr>
              <w:t>ИЗЈАВА О ИСПУЊАВАЊУ УСЛОВА ИЗ ЧЛАНА 75. СТАВ 2 ЗЈН</w:t>
            </w:r>
          </w:p>
        </w:tc>
      </w:tr>
    </w:tbl>
    <w:p w:rsidR="00F82215" w:rsidRPr="00D51640" w:rsidRDefault="00F82215" w:rsidP="00F82215">
      <w:pPr>
        <w:pStyle w:val="Style"/>
        <w:spacing w:line="273" w:lineRule="exact"/>
        <w:jc w:val="center"/>
        <w:rPr>
          <w:lang w:val="sr-Cyrl-CS"/>
        </w:rPr>
      </w:pPr>
    </w:p>
    <w:p w:rsidR="00F82215" w:rsidRDefault="00F82215" w:rsidP="00F82215">
      <w:pPr>
        <w:pStyle w:val="Style"/>
        <w:spacing w:line="273" w:lineRule="exact"/>
        <w:jc w:val="center"/>
        <w:rPr>
          <w:lang w:val="sr-Cyrl-CS"/>
        </w:rPr>
      </w:pPr>
    </w:p>
    <w:p w:rsidR="006A2BE7" w:rsidRPr="00D51640" w:rsidRDefault="006A2BE7" w:rsidP="00F82215">
      <w:pPr>
        <w:pStyle w:val="Style"/>
        <w:spacing w:line="273" w:lineRule="exact"/>
        <w:jc w:val="center"/>
        <w:rPr>
          <w:lang w:val="sr-Cyrl-CS"/>
        </w:rPr>
      </w:pPr>
    </w:p>
    <w:p w:rsidR="00F82215" w:rsidRDefault="00F82215" w:rsidP="00F82215">
      <w:pPr>
        <w:pStyle w:val="Style"/>
        <w:spacing w:line="273" w:lineRule="exact"/>
        <w:rPr>
          <w:lang w:val="sr-Cyrl-CS"/>
        </w:rPr>
      </w:pPr>
    </w:p>
    <w:p w:rsidR="00471263" w:rsidRDefault="00471263" w:rsidP="00F82215">
      <w:pPr>
        <w:pStyle w:val="Style"/>
        <w:spacing w:line="273" w:lineRule="exact"/>
        <w:rPr>
          <w:lang w:val="sr-Cyrl-CS"/>
        </w:rPr>
      </w:pPr>
    </w:p>
    <w:p w:rsidR="003060E3" w:rsidRDefault="003060E3" w:rsidP="00F82215">
      <w:pPr>
        <w:pStyle w:val="Style"/>
        <w:spacing w:line="273" w:lineRule="exact"/>
        <w:rPr>
          <w:lang w:val="sr-Cyrl-CS"/>
        </w:rPr>
      </w:pPr>
    </w:p>
    <w:p w:rsidR="003060E3" w:rsidRDefault="003060E3" w:rsidP="00F82215">
      <w:pPr>
        <w:pStyle w:val="Style"/>
        <w:spacing w:line="273" w:lineRule="exact"/>
        <w:rPr>
          <w:lang w:val="sr-Cyrl-CS"/>
        </w:rPr>
      </w:pPr>
    </w:p>
    <w:p w:rsidR="003060E3" w:rsidRDefault="003060E3" w:rsidP="00F82215">
      <w:pPr>
        <w:pStyle w:val="Style"/>
        <w:spacing w:line="273" w:lineRule="exact"/>
      </w:pPr>
    </w:p>
    <w:p w:rsidR="00677ADA" w:rsidRPr="00677ADA" w:rsidRDefault="00677ADA" w:rsidP="00F82215">
      <w:pPr>
        <w:pStyle w:val="Style"/>
        <w:spacing w:line="273" w:lineRule="exact"/>
      </w:pPr>
    </w:p>
    <w:p w:rsidR="003060E3" w:rsidRDefault="003060E3" w:rsidP="00F82215">
      <w:pPr>
        <w:pStyle w:val="Style"/>
        <w:spacing w:line="273" w:lineRule="exact"/>
      </w:pPr>
    </w:p>
    <w:p w:rsidR="00560CD9" w:rsidRPr="00560CD9" w:rsidRDefault="00560CD9" w:rsidP="00F82215">
      <w:pPr>
        <w:pStyle w:val="Style"/>
        <w:spacing w:line="273" w:lineRule="exact"/>
      </w:pPr>
    </w:p>
    <w:p w:rsidR="00F82215" w:rsidRPr="00D51640" w:rsidRDefault="00F82215" w:rsidP="00F82215">
      <w:pPr>
        <w:pStyle w:val="Style"/>
        <w:spacing w:line="273" w:lineRule="exact"/>
        <w:jc w:val="center"/>
        <w:rPr>
          <w:lang w:val="sr-Cyrl-CS"/>
        </w:rPr>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lang w:val="ru-RU"/>
        </w:rPr>
        <w:lastRenderedPageBreak/>
        <w:t xml:space="preserve">  </w:t>
      </w:r>
      <w:r w:rsidRPr="00D51640">
        <w:rPr>
          <w:rFonts w:ascii="Arial" w:hAnsi="Arial" w:cs="Arial"/>
          <w:b/>
          <w:bCs/>
          <w:i/>
          <w:iCs/>
        </w:rPr>
        <w:t xml:space="preserve">ОПШТИ ПОДАЦИ О ЈАВНОЈ НАБАВЦИ </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jc w:val="both"/>
        <w:rPr>
          <w:rFonts w:ascii="Arial" w:hAnsi="Arial" w:cs="Arial"/>
          <w:b/>
          <w:bCs/>
          <w:i/>
          <w:iCs/>
        </w:rPr>
      </w:pPr>
    </w:p>
    <w:p w:rsidR="00F82215" w:rsidRPr="00D51640" w:rsidRDefault="00F82215" w:rsidP="00F82215">
      <w:pPr>
        <w:jc w:val="both"/>
        <w:outlineLvl w:val="0"/>
        <w:rPr>
          <w:rFonts w:ascii="Arial" w:hAnsi="Arial" w:cs="Arial"/>
        </w:rPr>
      </w:pPr>
      <w:r w:rsidRPr="00D51640">
        <w:rPr>
          <w:rFonts w:ascii="Arial" w:hAnsi="Arial" w:cs="Arial"/>
          <w:b/>
          <w:bCs/>
        </w:rPr>
        <w:t>1. Подаци о наручиоцу</w:t>
      </w:r>
    </w:p>
    <w:p w:rsidR="00F82215" w:rsidRPr="00D51640" w:rsidRDefault="00F82215" w:rsidP="00F82215">
      <w:pPr>
        <w:jc w:val="both"/>
        <w:rPr>
          <w:rFonts w:ascii="Arial" w:hAnsi="Arial" w:cs="Arial"/>
        </w:rPr>
      </w:pPr>
      <w:r w:rsidRPr="00D51640">
        <w:rPr>
          <w:rFonts w:ascii="Arial" w:hAnsi="Arial" w:cs="Arial"/>
        </w:rPr>
        <w:t xml:space="preserve">Наручилац: </w:t>
      </w:r>
      <w:r w:rsidRPr="00D51640">
        <w:rPr>
          <w:rFonts w:ascii="Arial" w:hAnsi="Arial" w:cs="Arial"/>
          <w:lang w:val="sr-Cyrl-CS"/>
        </w:rPr>
        <w:t>Установа Геронтолошки центар Београд</w:t>
      </w:r>
    </w:p>
    <w:p w:rsidR="00F82215" w:rsidRPr="00D51640" w:rsidRDefault="00F82215" w:rsidP="00F82215">
      <w:pPr>
        <w:jc w:val="both"/>
        <w:rPr>
          <w:rFonts w:ascii="Arial" w:hAnsi="Arial" w:cs="Arial"/>
          <w:lang w:val="sr-Cyrl-CS"/>
        </w:rPr>
      </w:pPr>
      <w:r w:rsidRPr="00D51640">
        <w:rPr>
          <w:rFonts w:ascii="Arial" w:hAnsi="Arial" w:cs="Arial"/>
          <w:lang w:val="sr-Cyrl-CS"/>
        </w:rPr>
        <w:t>Адреса:</w:t>
      </w:r>
      <w:r w:rsidRPr="00D51640">
        <w:rPr>
          <w:rFonts w:ascii="Arial" w:hAnsi="Arial" w:cs="Arial"/>
          <w:i/>
          <w:iCs/>
          <w:lang w:val="sr-Cyrl-CS"/>
        </w:rPr>
        <w:t xml:space="preserve"> Београд, Земун, Марије Бурсаћ 49</w:t>
      </w:r>
    </w:p>
    <w:p w:rsidR="00F82215" w:rsidRPr="00471263" w:rsidRDefault="00F82215" w:rsidP="00F82215">
      <w:pPr>
        <w:jc w:val="both"/>
        <w:outlineLvl w:val="0"/>
        <w:rPr>
          <w:rFonts w:ascii="Arial" w:hAnsi="Arial" w:cs="Arial"/>
        </w:rPr>
      </w:pPr>
      <w:r w:rsidRPr="00D51640">
        <w:rPr>
          <w:rFonts w:ascii="Arial" w:hAnsi="Arial" w:cs="Arial"/>
          <w:lang w:val="sr-Cyrl-CS"/>
        </w:rPr>
        <w:t>Интернет страница:</w:t>
      </w:r>
      <w:r w:rsidRPr="00D51640">
        <w:rPr>
          <w:rFonts w:ascii="Arial" w:hAnsi="Arial" w:cs="Arial"/>
          <w:i/>
          <w:iCs/>
        </w:rPr>
        <w:t xml:space="preserve"> </w:t>
      </w:r>
      <w:hyperlink r:id="rId8" w:history="1">
        <w:r w:rsidRPr="00D51640">
          <w:rPr>
            <w:rStyle w:val="Hyperlink"/>
            <w:rFonts w:ascii="Arial" w:hAnsi="Arial" w:cs="Arial"/>
            <w:lang w:val="sr-Cyrl-CS"/>
          </w:rPr>
          <w:t>www.ugcb.rs</w:t>
        </w:r>
      </w:hyperlink>
    </w:p>
    <w:p w:rsidR="00F82215" w:rsidRPr="00D51640" w:rsidRDefault="00F82215" w:rsidP="00F82215">
      <w:pPr>
        <w:jc w:val="both"/>
        <w:rPr>
          <w:rFonts w:ascii="Arial" w:hAnsi="Arial" w:cs="Arial"/>
          <w:lang w:val="sr-Cyrl-CS"/>
        </w:rPr>
      </w:pPr>
    </w:p>
    <w:p w:rsidR="00F82215" w:rsidRPr="00D51640" w:rsidRDefault="00F82215" w:rsidP="00F82215">
      <w:pPr>
        <w:jc w:val="both"/>
        <w:outlineLvl w:val="0"/>
        <w:rPr>
          <w:rFonts w:ascii="Arial" w:hAnsi="Arial" w:cs="Arial"/>
        </w:rPr>
      </w:pPr>
      <w:r w:rsidRPr="00D51640">
        <w:rPr>
          <w:rFonts w:ascii="Arial" w:hAnsi="Arial" w:cs="Arial"/>
          <w:b/>
          <w:bCs/>
        </w:rPr>
        <w:t>2. Врста поступка јавне набавке</w:t>
      </w:r>
    </w:p>
    <w:p w:rsidR="00F82215" w:rsidRPr="00D51640" w:rsidRDefault="00F82215" w:rsidP="00F82215">
      <w:pPr>
        <w:jc w:val="both"/>
        <w:rPr>
          <w:rFonts w:ascii="Arial" w:hAnsi="Arial" w:cs="Arial"/>
        </w:rPr>
      </w:pPr>
      <w:r w:rsidRPr="00D51640">
        <w:rPr>
          <w:rFonts w:ascii="Arial" w:hAnsi="Arial" w:cs="Arial"/>
        </w:rPr>
        <w:t xml:space="preserve">Предметна јавна набавка се спроводи у </w:t>
      </w:r>
      <w:r w:rsidRPr="00D51640">
        <w:rPr>
          <w:rFonts w:ascii="Arial" w:hAnsi="Arial" w:cs="Arial"/>
          <w:lang w:val="sr-Cyrl-CS"/>
        </w:rPr>
        <w:t xml:space="preserve">поступку јавне набавке мале вредности </w:t>
      </w:r>
      <w:r w:rsidRPr="00D51640">
        <w:rPr>
          <w:rFonts w:ascii="Arial" w:hAnsi="Arial" w:cs="Arial"/>
        </w:rPr>
        <w:t>у складу са Законом и подзаконским актима којима се уређују јавне набавке.</w:t>
      </w:r>
    </w:p>
    <w:p w:rsidR="00F82215" w:rsidRPr="00D51640" w:rsidRDefault="00F82215" w:rsidP="00F82215">
      <w:pPr>
        <w:jc w:val="both"/>
        <w:rPr>
          <w:rFonts w:ascii="Arial" w:hAnsi="Arial" w:cs="Arial"/>
          <w:lang w:val="sr-Cyrl-CS"/>
        </w:rPr>
      </w:pPr>
    </w:p>
    <w:p w:rsidR="00F82215" w:rsidRPr="00D51640" w:rsidRDefault="00F82215" w:rsidP="00F82215">
      <w:pPr>
        <w:jc w:val="both"/>
        <w:outlineLvl w:val="0"/>
        <w:rPr>
          <w:rFonts w:ascii="Arial" w:hAnsi="Arial" w:cs="Arial"/>
        </w:rPr>
      </w:pPr>
      <w:r w:rsidRPr="00D51640">
        <w:rPr>
          <w:rFonts w:ascii="Arial" w:hAnsi="Arial" w:cs="Arial"/>
          <w:b/>
          <w:bCs/>
        </w:rPr>
        <w:t>3. Предмет јавне набавке</w:t>
      </w:r>
    </w:p>
    <w:p w:rsidR="008365BF" w:rsidRPr="00D51640" w:rsidRDefault="00B45218" w:rsidP="00C32BA2">
      <w:pPr>
        <w:jc w:val="both"/>
        <w:outlineLvl w:val="0"/>
        <w:rPr>
          <w:rFonts w:ascii="Arial" w:hAnsi="Arial" w:cs="Arial"/>
          <w:b/>
          <w:color w:val="auto"/>
          <w:lang w:val="sr-Cyrl-CS"/>
        </w:rPr>
      </w:pPr>
      <w:r>
        <w:rPr>
          <w:rFonts w:ascii="Arial" w:hAnsi="Arial" w:cs="Arial"/>
        </w:rPr>
        <w:t>Предмет јавне набавке мале вредн</w:t>
      </w:r>
      <w:r w:rsidR="00C872F4">
        <w:rPr>
          <w:rFonts w:ascii="Arial" w:hAnsi="Arial" w:cs="Arial"/>
        </w:rPr>
        <w:t>ос</w:t>
      </w:r>
      <w:r>
        <w:rPr>
          <w:rFonts w:ascii="Arial" w:hAnsi="Arial" w:cs="Arial"/>
        </w:rPr>
        <w:t xml:space="preserve">ти </w:t>
      </w:r>
      <w:r w:rsidR="00F82215" w:rsidRPr="00D51640">
        <w:rPr>
          <w:rFonts w:ascii="Arial" w:hAnsi="Arial" w:cs="Arial"/>
        </w:rPr>
        <w:t>бр</w:t>
      </w:r>
      <w:r w:rsidR="00F82215" w:rsidRPr="00D51640">
        <w:rPr>
          <w:rFonts w:ascii="Arial" w:hAnsi="Arial" w:cs="Arial"/>
          <w:lang w:val="ru-RU"/>
        </w:rPr>
        <w:t xml:space="preserve">. </w:t>
      </w:r>
      <w:r w:rsidR="006E3310">
        <w:rPr>
          <w:rFonts w:ascii="Arial" w:hAnsi="Arial" w:cs="Arial"/>
          <w:lang w:val="ru-RU"/>
        </w:rPr>
        <w:t>2</w:t>
      </w:r>
      <w:r w:rsidR="00F5138C" w:rsidRPr="00E204A8">
        <w:rPr>
          <w:rFonts w:ascii="Arial" w:hAnsi="Arial" w:cs="Arial"/>
          <w:bCs/>
          <w:color w:val="auto"/>
        </w:rPr>
        <w:t>1</w:t>
      </w:r>
      <w:r w:rsidR="00F5138C" w:rsidRPr="00E204A8">
        <w:rPr>
          <w:rFonts w:ascii="Arial" w:hAnsi="Arial" w:cs="Arial"/>
          <w:bCs/>
          <w:color w:val="auto"/>
          <w:lang w:val="sr-Cyrl-CS"/>
        </w:rPr>
        <w:t>/2020</w:t>
      </w:r>
      <w:r w:rsidR="00F5138C">
        <w:rPr>
          <w:rFonts w:ascii="Arial" w:hAnsi="Arial" w:cs="Arial"/>
          <w:bCs/>
          <w:color w:val="auto"/>
          <w:lang w:val="sr-Cyrl-CS"/>
        </w:rPr>
        <w:t xml:space="preserve"> </w:t>
      </w:r>
      <w:r w:rsidR="00F82215" w:rsidRPr="00D51640">
        <w:rPr>
          <w:rFonts w:ascii="Arial" w:hAnsi="Arial" w:cs="Arial"/>
          <w:color w:val="auto"/>
        </w:rPr>
        <w:t>с</w:t>
      </w:r>
      <w:r w:rsidR="00F82215" w:rsidRPr="00D51640">
        <w:rPr>
          <w:rFonts w:ascii="Arial" w:hAnsi="Arial" w:cs="Arial"/>
          <w:color w:val="auto"/>
          <w:lang w:val="sr-Cyrl-CS"/>
        </w:rPr>
        <w:t>у добра</w:t>
      </w:r>
      <w:r w:rsidR="00F82215" w:rsidRPr="00D51640">
        <w:rPr>
          <w:rFonts w:ascii="Arial" w:hAnsi="Arial" w:cs="Arial"/>
          <w:i/>
          <w:color w:val="auto"/>
        </w:rPr>
        <w:t xml:space="preserve"> – </w:t>
      </w:r>
      <w:r w:rsidR="008450F2" w:rsidRPr="00D51640">
        <w:rPr>
          <w:rFonts w:ascii="Arial" w:hAnsi="Arial" w:cs="Arial"/>
          <w:b/>
          <w:color w:val="auto"/>
        </w:rPr>
        <w:t xml:space="preserve">НАБАВКА </w:t>
      </w:r>
      <w:r w:rsidR="00C32BA2">
        <w:rPr>
          <w:rFonts w:ascii="Arial" w:hAnsi="Arial" w:cs="Arial"/>
          <w:b/>
          <w:color w:val="auto"/>
          <w:lang w:val="sr-Cyrl-CS"/>
        </w:rPr>
        <w:t>МАШИНЕ ЗА ВЕШЕРАЈ</w:t>
      </w:r>
      <w:r w:rsidR="006C6DA3">
        <w:rPr>
          <w:rFonts w:ascii="Arial" w:hAnsi="Arial" w:cs="Arial"/>
          <w:b/>
          <w:color w:val="auto"/>
          <w:lang w:val="sr-Cyrl-CS"/>
        </w:rPr>
        <w:t>.</w:t>
      </w:r>
    </w:p>
    <w:p w:rsidR="00F82215" w:rsidRPr="00922E7E" w:rsidRDefault="00F82215" w:rsidP="00C32BA2">
      <w:pPr>
        <w:jc w:val="both"/>
        <w:outlineLvl w:val="0"/>
        <w:rPr>
          <w:rFonts w:ascii="Arial" w:hAnsi="Arial" w:cs="Arial"/>
        </w:rPr>
      </w:pPr>
    </w:p>
    <w:p w:rsidR="00F82215" w:rsidRPr="00D51640" w:rsidRDefault="00F82215" w:rsidP="00F82215">
      <w:pPr>
        <w:jc w:val="both"/>
        <w:outlineLvl w:val="0"/>
        <w:rPr>
          <w:rFonts w:ascii="Arial" w:hAnsi="Arial" w:cs="Arial"/>
          <w:lang w:val="sr-Cyrl-CS"/>
        </w:rPr>
      </w:pPr>
      <w:r w:rsidRPr="00D51640">
        <w:rPr>
          <w:rFonts w:ascii="Arial" w:hAnsi="Arial" w:cs="Arial"/>
          <w:b/>
          <w:bCs/>
          <w:lang w:val="sr-Cyrl-CS"/>
        </w:rPr>
        <w:t>4. Циљ поступка</w:t>
      </w:r>
    </w:p>
    <w:p w:rsidR="00F82215" w:rsidRPr="00D51640" w:rsidRDefault="00F82215" w:rsidP="00F82215">
      <w:pPr>
        <w:jc w:val="both"/>
        <w:rPr>
          <w:rFonts w:ascii="Arial" w:hAnsi="Arial" w:cs="Arial"/>
          <w:i/>
          <w:iCs/>
          <w:lang w:val="sr-Cyrl-CS"/>
        </w:rPr>
      </w:pPr>
      <w:r w:rsidRPr="00D51640">
        <w:rPr>
          <w:rFonts w:ascii="Arial" w:hAnsi="Arial" w:cs="Arial"/>
          <w:lang w:val="sr-Cyrl-CS"/>
        </w:rPr>
        <w:t>Поступак јавне набавке се спроводи ради закључења уговора о јавној набавци.</w:t>
      </w:r>
    </w:p>
    <w:p w:rsidR="00F82215" w:rsidRPr="00D51640" w:rsidRDefault="00F82215" w:rsidP="00F82215">
      <w:pPr>
        <w:jc w:val="both"/>
        <w:rPr>
          <w:rFonts w:ascii="Arial" w:hAnsi="Arial" w:cs="Arial"/>
        </w:rPr>
      </w:pPr>
    </w:p>
    <w:p w:rsidR="00F82215" w:rsidRPr="00D51640" w:rsidRDefault="00F82215" w:rsidP="00F82215">
      <w:pPr>
        <w:jc w:val="both"/>
        <w:outlineLvl w:val="0"/>
        <w:rPr>
          <w:rFonts w:ascii="Arial" w:hAnsi="Arial" w:cs="Arial"/>
        </w:rPr>
      </w:pPr>
      <w:r w:rsidRPr="00D51640">
        <w:rPr>
          <w:rFonts w:ascii="Arial" w:hAnsi="Arial" w:cs="Arial"/>
          <w:b/>
          <w:bCs/>
          <w:lang w:val="sr-Cyrl-CS"/>
        </w:rPr>
        <w:t>5</w:t>
      </w:r>
      <w:r w:rsidRPr="00D51640">
        <w:rPr>
          <w:rFonts w:ascii="Arial" w:hAnsi="Arial" w:cs="Arial"/>
          <w:b/>
          <w:bCs/>
        </w:rPr>
        <w:t xml:space="preserve">. Контакт (лице или служба) </w:t>
      </w:r>
    </w:p>
    <w:p w:rsidR="00F82215" w:rsidRPr="00D51640" w:rsidRDefault="00F82215" w:rsidP="00F82215">
      <w:pPr>
        <w:rPr>
          <w:rFonts w:ascii="Arial" w:hAnsi="Arial" w:cs="Arial"/>
        </w:rPr>
      </w:pPr>
      <w:r w:rsidRPr="00D51640">
        <w:rPr>
          <w:rFonts w:ascii="Arial" w:hAnsi="Arial" w:cs="Arial"/>
        </w:rPr>
        <w:t>Лиц</w:t>
      </w:r>
      <w:r w:rsidRPr="00D51640">
        <w:rPr>
          <w:rFonts w:ascii="Arial" w:hAnsi="Arial" w:cs="Arial"/>
          <w:lang w:val="sr-Cyrl-CS"/>
        </w:rPr>
        <w:t>а</w:t>
      </w:r>
      <w:r w:rsidRPr="00D51640">
        <w:rPr>
          <w:rFonts w:ascii="Arial" w:hAnsi="Arial" w:cs="Arial"/>
        </w:rPr>
        <w:t xml:space="preserve"> за контакт</w:t>
      </w:r>
      <w:r w:rsidRPr="00D51640">
        <w:rPr>
          <w:rFonts w:ascii="Arial" w:hAnsi="Arial" w:cs="Arial"/>
          <w:lang w:val="sr-Cyrl-CS"/>
        </w:rPr>
        <w:t xml:space="preserve">: </w:t>
      </w:r>
      <w:r w:rsidRPr="00D51640">
        <w:rPr>
          <w:rFonts w:ascii="Arial" w:hAnsi="Arial" w:cs="Arial"/>
          <w:lang w:val="sr-Latn-CS"/>
        </w:rPr>
        <w:t>Mилица Ђорђевић</w:t>
      </w:r>
      <w:r w:rsidRPr="00D51640">
        <w:rPr>
          <w:rFonts w:ascii="Arial" w:hAnsi="Arial" w:cs="Arial"/>
          <w:lang w:val="sr-Cyrl-CS"/>
        </w:rPr>
        <w:t xml:space="preserve">, </w:t>
      </w:r>
      <w:r w:rsidRPr="00D51640">
        <w:rPr>
          <w:rFonts w:ascii="Arial" w:hAnsi="Arial" w:cs="Arial"/>
        </w:rPr>
        <w:t>Катарина Лазић</w:t>
      </w:r>
    </w:p>
    <w:p w:rsidR="00F82215" w:rsidRPr="00D51640" w:rsidRDefault="00F82215" w:rsidP="00F82215">
      <w:pPr>
        <w:jc w:val="both"/>
        <w:rPr>
          <w:rFonts w:ascii="Arial" w:hAnsi="Arial" w:cs="Arial"/>
          <w:lang w:val="sr-Cyrl-CS"/>
        </w:rPr>
      </w:pPr>
    </w:p>
    <w:p w:rsidR="00F82215" w:rsidRPr="00D51640" w:rsidRDefault="00C872F4" w:rsidP="00F82215">
      <w:pPr>
        <w:jc w:val="both"/>
        <w:outlineLvl w:val="0"/>
        <w:rPr>
          <w:rFonts w:ascii="Arial" w:hAnsi="Arial" w:cs="Arial"/>
          <w:lang w:val="sr-Latn-CS"/>
        </w:rPr>
      </w:pPr>
      <w:r>
        <w:rPr>
          <w:rFonts w:ascii="Arial" w:hAnsi="Arial" w:cs="Arial"/>
          <w:lang w:val="sr-Cyrl-CS"/>
        </w:rPr>
        <w:t>Имејл</w:t>
      </w:r>
      <w:r w:rsidR="00F82215" w:rsidRPr="00D51640">
        <w:rPr>
          <w:rFonts w:ascii="Arial" w:hAnsi="Arial" w:cs="Arial"/>
          <w:lang w:val="sr-Cyrl-CS"/>
        </w:rPr>
        <w:t xml:space="preserve"> адреса: </w:t>
      </w:r>
      <w:hyperlink r:id="rId9" w:history="1">
        <w:r w:rsidR="00F82215" w:rsidRPr="00D51640">
          <w:rPr>
            <w:rStyle w:val="Hyperlink"/>
            <w:rFonts w:ascii="Arial" w:hAnsi="Arial" w:cs="Arial"/>
            <w:lang w:val="sr-Latn-CS"/>
          </w:rPr>
          <w:t>javnenabavke@ugcb.rs</w:t>
        </w:r>
      </w:hyperlink>
      <w:r w:rsidR="00F82215" w:rsidRPr="00D51640">
        <w:rPr>
          <w:rFonts w:ascii="Arial" w:hAnsi="Arial" w:cs="Arial"/>
        </w:rPr>
        <w:t xml:space="preserve"> или</w:t>
      </w:r>
      <w:r w:rsidR="00F82215" w:rsidRPr="00D51640">
        <w:rPr>
          <w:rFonts w:ascii="Arial" w:hAnsi="Arial" w:cs="Arial"/>
          <w:lang w:val="sr-Latn-CS"/>
        </w:rPr>
        <w:t xml:space="preserve"> </w:t>
      </w:r>
      <w:hyperlink r:id="rId10" w:history="1">
        <w:r w:rsidR="00F82215" w:rsidRPr="00D51640">
          <w:rPr>
            <w:rStyle w:val="Hyperlink"/>
            <w:rFonts w:ascii="Arial" w:hAnsi="Arial" w:cs="Arial"/>
            <w:lang w:val="sr-Latn-CS"/>
          </w:rPr>
          <w:t>djordjevicm@ugcb.rs</w:t>
        </w:r>
      </w:hyperlink>
      <w:r w:rsidR="00F82215" w:rsidRPr="00D51640">
        <w:rPr>
          <w:rFonts w:ascii="Arial" w:hAnsi="Arial" w:cs="Arial"/>
          <w:lang w:val="sr-Latn-CS"/>
        </w:rPr>
        <w:t xml:space="preserve"> </w:t>
      </w:r>
    </w:p>
    <w:p w:rsidR="00F82215" w:rsidRPr="00D51640" w:rsidRDefault="00F82215" w:rsidP="00F82215">
      <w:pPr>
        <w:jc w:val="both"/>
        <w:outlineLvl w:val="0"/>
        <w:rPr>
          <w:rFonts w:ascii="Arial" w:hAnsi="Arial" w:cs="Arial"/>
          <w:lang w:val="sr-Latn-CS"/>
        </w:rPr>
      </w:pPr>
    </w:p>
    <w:p w:rsidR="00F82215" w:rsidRPr="00D51640" w:rsidRDefault="00F82215" w:rsidP="00F82215">
      <w:pPr>
        <w:jc w:val="both"/>
        <w:rPr>
          <w:rFonts w:ascii="Arial" w:hAnsi="Arial" w:cs="Arial"/>
          <w:lang w:val="sr-Cyrl-CS"/>
        </w:rPr>
      </w:pPr>
      <w:r w:rsidRPr="00D51640">
        <w:rPr>
          <w:rFonts w:ascii="Arial" w:hAnsi="Arial" w:cs="Arial"/>
          <w:lang w:val="sr-Cyrl-CS"/>
        </w:rPr>
        <w:t>Број факса</w:t>
      </w:r>
      <w:r w:rsidRPr="00D51640">
        <w:rPr>
          <w:rFonts w:ascii="Arial" w:hAnsi="Arial" w:cs="Arial"/>
          <w:lang w:val="sr-Latn-CS"/>
        </w:rPr>
        <w:t>: 011-</w:t>
      </w:r>
      <w:r w:rsidRPr="00D51640">
        <w:rPr>
          <w:rFonts w:ascii="Arial" w:hAnsi="Arial" w:cs="Arial"/>
          <w:i/>
          <w:color w:val="auto"/>
          <w:lang w:val="sr-Cyrl-CS"/>
        </w:rPr>
        <w:t>26</w:t>
      </w:r>
      <w:r w:rsidRPr="00D51640">
        <w:rPr>
          <w:rFonts w:ascii="Arial" w:hAnsi="Arial" w:cs="Arial"/>
          <w:i/>
          <w:color w:val="auto"/>
          <w:lang w:val="sr-Latn-CS"/>
        </w:rPr>
        <w:t>04-928</w:t>
      </w: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rPr>
      </w:pPr>
    </w:p>
    <w:p w:rsidR="00F82215" w:rsidRPr="00D51640" w:rsidRDefault="00F82215" w:rsidP="00F82215">
      <w:pPr>
        <w:jc w:val="both"/>
        <w:rPr>
          <w:rFonts w:ascii="Arial" w:hAnsi="Arial" w:cs="Arial"/>
          <w:bCs/>
        </w:rPr>
      </w:pPr>
    </w:p>
    <w:p w:rsidR="00F82215" w:rsidRPr="00D51640" w:rsidRDefault="00F82215" w:rsidP="00F82215">
      <w:pPr>
        <w:jc w:val="both"/>
        <w:rPr>
          <w:rFonts w:ascii="Arial" w:hAnsi="Arial" w:cs="Arial"/>
          <w:bCs/>
          <w:lang w:val="sr-Cyrl-CS"/>
        </w:rPr>
      </w:pPr>
    </w:p>
    <w:p w:rsidR="00F82215" w:rsidRPr="00D51640" w:rsidRDefault="00F82215" w:rsidP="00F82215">
      <w:pPr>
        <w:jc w:val="center"/>
        <w:rPr>
          <w:rFonts w:ascii="Arial" w:hAnsi="Arial" w:cs="Arial"/>
          <w:bCs/>
          <w:lang w:val="sr-Cyrl-CS"/>
        </w:rPr>
      </w:pPr>
    </w:p>
    <w:p w:rsidR="00F82215" w:rsidRPr="00D51640" w:rsidRDefault="00F82215" w:rsidP="00F82215">
      <w:pPr>
        <w:jc w:val="center"/>
        <w:rPr>
          <w:rFonts w:ascii="Arial" w:hAnsi="Arial" w:cs="Arial"/>
          <w:bCs/>
          <w:lang w:val="sr-Cyrl-CS"/>
        </w:rPr>
      </w:pPr>
    </w:p>
    <w:p w:rsidR="00F82215" w:rsidRPr="00D51640" w:rsidRDefault="00F82215" w:rsidP="00F82215">
      <w:pPr>
        <w:jc w:val="center"/>
        <w:rPr>
          <w:rFonts w:ascii="Arial" w:hAnsi="Arial" w:cs="Arial"/>
          <w:bCs/>
          <w:lang w:val="sr-Cyrl-CS"/>
        </w:rPr>
      </w:pPr>
    </w:p>
    <w:p w:rsidR="00F82215" w:rsidRPr="00D51640" w:rsidRDefault="00F82215" w:rsidP="00F82215">
      <w:pPr>
        <w:rPr>
          <w:rFonts w:ascii="Arial" w:hAnsi="Arial" w:cs="Arial"/>
          <w:bCs/>
          <w:lang w:val="sr-Cyrl-CS"/>
        </w:rPr>
      </w:pPr>
    </w:p>
    <w:p w:rsidR="00F82215" w:rsidRPr="00D51640" w:rsidRDefault="00F82215" w:rsidP="00F82215">
      <w:pPr>
        <w:rPr>
          <w:rFonts w:ascii="Arial" w:hAnsi="Arial" w:cs="Arial"/>
          <w:bCs/>
          <w:lang w:val="sr-Cyrl-CS"/>
        </w:rPr>
      </w:pPr>
    </w:p>
    <w:p w:rsidR="00F82215" w:rsidRPr="00D51640" w:rsidRDefault="00F82215" w:rsidP="00F82215">
      <w:pPr>
        <w:rPr>
          <w:rFonts w:ascii="Arial" w:hAnsi="Arial" w:cs="Arial"/>
          <w:bCs/>
          <w:lang w:val="sr-Cyrl-CS"/>
        </w:rPr>
      </w:pPr>
    </w:p>
    <w:p w:rsidR="00F82215" w:rsidRDefault="00F82215" w:rsidP="00F82215">
      <w:pPr>
        <w:rPr>
          <w:rFonts w:ascii="Arial" w:hAnsi="Arial" w:cs="Arial"/>
          <w:bCs/>
        </w:rPr>
      </w:pPr>
    </w:p>
    <w:p w:rsidR="000B2DB4" w:rsidRDefault="000B2DB4" w:rsidP="00F82215">
      <w:pPr>
        <w:rPr>
          <w:rFonts w:ascii="Arial" w:hAnsi="Arial" w:cs="Arial"/>
          <w:bCs/>
        </w:rPr>
      </w:pPr>
    </w:p>
    <w:p w:rsidR="000B2DB4" w:rsidRPr="000B2DB4" w:rsidRDefault="000B2DB4" w:rsidP="00F82215">
      <w:pPr>
        <w:rPr>
          <w:rFonts w:ascii="Arial" w:hAnsi="Arial" w:cs="Arial"/>
          <w:bCs/>
        </w:rPr>
      </w:pPr>
    </w:p>
    <w:p w:rsidR="00F82215" w:rsidRPr="00D51640" w:rsidRDefault="00F82215" w:rsidP="00F82215">
      <w:pPr>
        <w:rPr>
          <w:rFonts w:ascii="Arial" w:hAnsi="Arial" w:cs="Arial"/>
          <w:bCs/>
          <w:lang w:val="sr-Cyrl-CS"/>
        </w:rPr>
      </w:pPr>
    </w:p>
    <w:p w:rsidR="00F82215" w:rsidRPr="00D51640" w:rsidRDefault="00F82215" w:rsidP="00F82215">
      <w:pPr>
        <w:jc w:val="center"/>
        <w:rPr>
          <w:rFonts w:ascii="Arial" w:hAnsi="Arial" w:cs="Arial"/>
          <w:bCs/>
          <w:lang w:val="sr-Cyrl-CS"/>
        </w:rPr>
      </w:pPr>
    </w:p>
    <w:p w:rsidR="00F82215" w:rsidRPr="00D51640" w:rsidRDefault="00F82215" w:rsidP="00F82215">
      <w:pPr>
        <w:jc w:val="center"/>
        <w:rPr>
          <w:rFonts w:ascii="Arial" w:hAnsi="Arial" w:cs="Arial"/>
          <w:bCs/>
          <w:lang w:val="sr-Cyrl-CS"/>
        </w:rPr>
      </w:pPr>
    </w:p>
    <w:p w:rsidR="004571D1" w:rsidRPr="00D51640" w:rsidRDefault="004571D1" w:rsidP="005F5184">
      <w:pPr>
        <w:rPr>
          <w:rFonts w:ascii="Arial" w:hAnsi="Arial" w:cs="Arial"/>
          <w:lang w:val="sr-Cyrl-CS"/>
        </w:rPr>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rPr>
        <w:t xml:space="preserve">  ПОДАЦИ О ПРЕДМЕТУ ЈАВНЕ НАБАВКЕ</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jc w:val="both"/>
        <w:rPr>
          <w:rFonts w:ascii="Arial" w:hAnsi="Arial" w:cs="Arial"/>
          <w:b/>
          <w:bCs/>
          <w:i/>
          <w:iCs/>
        </w:rPr>
      </w:pPr>
    </w:p>
    <w:p w:rsidR="00F82215" w:rsidRPr="00D51640" w:rsidRDefault="00F82215" w:rsidP="00F82215">
      <w:pPr>
        <w:jc w:val="both"/>
        <w:rPr>
          <w:rFonts w:ascii="Arial" w:hAnsi="Arial" w:cs="Arial"/>
        </w:rPr>
      </w:pPr>
      <w:r w:rsidRPr="00D51640">
        <w:rPr>
          <w:rFonts w:ascii="Arial" w:hAnsi="Arial" w:cs="Arial"/>
          <w:b/>
          <w:bCs/>
        </w:rPr>
        <w:t>1. Предмет јавне набавке</w:t>
      </w:r>
    </w:p>
    <w:p w:rsidR="00F82215" w:rsidRPr="003600CD" w:rsidRDefault="00F82215" w:rsidP="003600CD">
      <w:pPr>
        <w:jc w:val="center"/>
        <w:outlineLvl w:val="0"/>
        <w:rPr>
          <w:rFonts w:ascii="Arial" w:hAnsi="Arial" w:cs="Arial"/>
          <w:b/>
          <w:color w:val="auto"/>
          <w:lang w:val="sr-Cyrl-CS"/>
        </w:rPr>
      </w:pPr>
      <w:r w:rsidRPr="00D51640">
        <w:rPr>
          <w:rFonts w:ascii="Arial" w:hAnsi="Arial" w:cs="Arial"/>
        </w:rPr>
        <w:t>Предмет јавне набавке бр</w:t>
      </w:r>
      <w:r w:rsidRPr="00D51640">
        <w:rPr>
          <w:rFonts w:ascii="Arial" w:hAnsi="Arial" w:cs="Arial"/>
          <w:lang w:val="ru-RU"/>
        </w:rPr>
        <w:t xml:space="preserve">. </w:t>
      </w:r>
      <w:r w:rsidR="006E3310">
        <w:rPr>
          <w:rFonts w:ascii="Arial" w:hAnsi="Arial" w:cs="Arial"/>
          <w:lang w:val="ru-RU"/>
        </w:rPr>
        <w:t>2</w:t>
      </w:r>
      <w:r w:rsidR="0001612B" w:rsidRPr="00E204A8">
        <w:rPr>
          <w:rFonts w:ascii="Arial" w:hAnsi="Arial" w:cs="Arial"/>
          <w:bCs/>
          <w:color w:val="auto"/>
        </w:rPr>
        <w:t>1</w:t>
      </w:r>
      <w:r w:rsidR="0001612B" w:rsidRPr="00E204A8">
        <w:rPr>
          <w:rFonts w:ascii="Arial" w:hAnsi="Arial" w:cs="Arial"/>
          <w:bCs/>
          <w:color w:val="auto"/>
          <w:lang w:val="sr-Cyrl-CS"/>
        </w:rPr>
        <w:t>/2020</w:t>
      </w:r>
      <w:r w:rsidR="0001612B">
        <w:rPr>
          <w:rFonts w:ascii="Arial" w:hAnsi="Arial" w:cs="Arial"/>
          <w:bCs/>
          <w:color w:val="auto"/>
          <w:lang w:val="sr-Cyrl-CS"/>
        </w:rPr>
        <w:t xml:space="preserve"> </w:t>
      </w:r>
      <w:r w:rsidRPr="00D51640">
        <w:rPr>
          <w:rFonts w:ascii="Arial" w:hAnsi="Arial" w:cs="Arial"/>
          <w:color w:val="auto"/>
        </w:rPr>
        <w:t>су</w:t>
      </w:r>
      <w:r w:rsidRPr="00D51640">
        <w:rPr>
          <w:rFonts w:ascii="Arial" w:hAnsi="Arial" w:cs="Arial"/>
          <w:lang w:val="sr-Cyrl-CS"/>
        </w:rPr>
        <w:t xml:space="preserve"> </w:t>
      </w:r>
      <w:r w:rsidRPr="00D51640">
        <w:rPr>
          <w:rFonts w:ascii="Arial" w:hAnsi="Arial" w:cs="Arial"/>
          <w:i/>
          <w:iCs/>
        </w:rPr>
        <w:t xml:space="preserve"> </w:t>
      </w:r>
      <w:r w:rsidRPr="00D51640">
        <w:rPr>
          <w:rFonts w:ascii="Arial" w:hAnsi="Arial" w:cs="Arial"/>
          <w:i/>
        </w:rPr>
        <w:t>добра –</w:t>
      </w:r>
      <w:r w:rsidRPr="00D51640">
        <w:rPr>
          <w:rFonts w:ascii="Arial" w:hAnsi="Arial" w:cs="Arial"/>
          <w:b/>
          <w:lang w:val="sr-Latn-CS"/>
        </w:rPr>
        <w:t xml:space="preserve"> </w:t>
      </w:r>
      <w:r w:rsidR="003600CD" w:rsidRPr="00D51640">
        <w:rPr>
          <w:rFonts w:ascii="Arial" w:hAnsi="Arial" w:cs="Arial"/>
          <w:b/>
          <w:color w:val="auto"/>
        </w:rPr>
        <w:t xml:space="preserve">НАБАВКА </w:t>
      </w:r>
      <w:r w:rsidR="003600CD">
        <w:rPr>
          <w:rFonts w:ascii="Arial" w:hAnsi="Arial" w:cs="Arial"/>
          <w:b/>
          <w:color w:val="auto"/>
          <w:lang w:val="sr-Cyrl-CS"/>
        </w:rPr>
        <w:t>МАШИНЕ ЗА ВЕШЕРАЈ</w:t>
      </w:r>
      <w:r w:rsidR="004571D1">
        <w:rPr>
          <w:rFonts w:ascii="Arial" w:hAnsi="Arial" w:cs="Arial"/>
          <w:b/>
          <w:color w:val="auto"/>
          <w:lang w:val="sr-Cyrl-CS"/>
        </w:rPr>
        <w:t>.</w:t>
      </w:r>
    </w:p>
    <w:p w:rsidR="00F82215" w:rsidRPr="00D51640" w:rsidRDefault="00F82215" w:rsidP="00F82215">
      <w:pPr>
        <w:jc w:val="both"/>
        <w:rPr>
          <w:rFonts w:ascii="Arial" w:hAnsi="Arial" w:cs="Arial"/>
          <w:lang w:val="sr-Cyrl-CS"/>
        </w:rPr>
      </w:pPr>
    </w:p>
    <w:p w:rsidR="00F82215" w:rsidRPr="00D51640" w:rsidRDefault="00F82215" w:rsidP="00F82215">
      <w:pPr>
        <w:jc w:val="both"/>
        <w:rPr>
          <w:rFonts w:ascii="Arial" w:hAnsi="Arial" w:cs="Arial"/>
          <w:lang w:val="sr-Cyrl-CS"/>
        </w:rPr>
      </w:pPr>
      <w:r w:rsidRPr="00D51640">
        <w:rPr>
          <w:rFonts w:ascii="Arial" w:hAnsi="Arial" w:cs="Arial"/>
          <w:lang w:val="sr-Cyrl-CS"/>
        </w:rPr>
        <w:t>Шифра и општи речник набавки:</w:t>
      </w:r>
    </w:p>
    <w:p w:rsidR="00CD3969" w:rsidRPr="00CD3969" w:rsidRDefault="00CD3969" w:rsidP="00CD3969">
      <w:pPr>
        <w:jc w:val="both"/>
        <w:rPr>
          <w:rFonts w:ascii="Arial" w:eastAsiaTheme="minorHAnsi" w:hAnsi="Arial" w:cs="Arial"/>
        </w:rPr>
      </w:pPr>
      <w:r w:rsidRPr="00CD3969">
        <w:rPr>
          <w:rFonts w:ascii="Arial" w:eastAsiaTheme="minorHAnsi" w:hAnsi="Arial" w:cs="Arial"/>
        </w:rPr>
        <w:t>42716120-5 Машине за прање</w:t>
      </w:r>
    </w:p>
    <w:p w:rsidR="00833F1E" w:rsidRPr="00833F1E" w:rsidRDefault="00833F1E" w:rsidP="00F82215">
      <w:pPr>
        <w:jc w:val="both"/>
        <w:rPr>
          <w:rFonts w:ascii="Arial" w:hAnsi="Arial" w:cs="Arial"/>
        </w:rPr>
      </w:pPr>
    </w:p>
    <w:p w:rsidR="00F82215" w:rsidRPr="00D51640" w:rsidRDefault="00F82215" w:rsidP="00F82215">
      <w:pPr>
        <w:jc w:val="both"/>
        <w:rPr>
          <w:rFonts w:ascii="Arial" w:hAnsi="Arial" w:cs="Arial"/>
          <w:lang w:val="sr-Cyrl-CS"/>
        </w:rPr>
      </w:pPr>
      <w:r w:rsidRPr="00D51640">
        <w:rPr>
          <w:rFonts w:ascii="Arial" w:hAnsi="Arial" w:cs="Arial"/>
          <w:lang w:val="sr-Cyrl-CS"/>
        </w:rPr>
        <w:t>Поступак се спроводи ради закључења уговора о јавној набавци.</w:t>
      </w:r>
    </w:p>
    <w:p w:rsidR="00F82215" w:rsidRPr="00D51640" w:rsidRDefault="00F82215" w:rsidP="00F82215">
      <w:pPr>
        <w:jc w:val="both"/>
        <w:rPr>
          <w:rFonts w:ascii="Arial" w:hAnsi="Arial" w:cs="Arial"/>
        </w:rPr>
      </w:pPr>
    </w:p>
    <w:p w:rsidR="00F82215" w:rsidRPr="00D51640" w:rsidRDefault="00F82215" w:rsidP="00F82215">
      <w:pPr>
        <w:shd w:val="clear" w:color="auto" w:fill="C6D9F1"/>
        <w:jc w:val="center"/>
        <w:rPr>
          <w:rFonts w:ascii="Arial" w:hAnsi="Arial" w:cs="Arial"/>
          <w:b/>
          <w:bCs/>
          <w:i/>
          <w:iCs/>
          <w:lang w:val="ru-RU"/>
        </w:rPr>
      </w:pPr>
      <w:r w:rsidRPr="00D51640">
        <w:rPr>
          <w:rFonts w:ascii="Arial" w:hAnsi="Arial" w:cs="Arial"/>
          <w:b/>
          <w:bCs/>
          <w:i/>
          <w:iCs/>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D51640">
        <w:rPr>
          <w:rFonts w:ascii="Arial" w:hAnsi="Arial" w:cs="Arial"/>
          <w:b/>
          <w:bCs/>
          <w:i/>
          <w:iCs/>
          <w:lang w:val="sr-Cyrl-CS"/>
        </w:rPr>
        <w:t>МЕСТО</w:t>
      </w:r>
      <w:r w:rsidRPr="00D51640">
        <w:rPr>
          <w:rFonts w:ascii="Arial" w:hAnsi="Arial" w:cs="Arial"/>
          <w:b/>
          <w:bCs/>
          <w:i/>
          <w:iCs/>
        </w:rPr>
        <w:t xml:space="preserve"> ИСПОРУКЕ ДОБАРА, ЕВЕНТУАЛНЕ ДОДАТНЕ УСЛУГЕ И СЛ.</w:t>
      </w:r>
    </w:p>
    <w:p w:rsidR="00F82215" w:rsidRPr="00D51640" w:rsidRDefault="00F82215" w:rsidP="00F82215">
      <w:pPr>
        <w:jc w:val="both"/>
        <w:rPr>
          <w:rFonts w:ascii="Arial" w:hAnsi="Arial" w:cs="Arial"/>
          <w:b/>
          <w:lang w:val="sr-Cyrl-CS"/>
        </w:rPr>
      </w:pPr>
    </w:p>
    <w:p w:rsidR="00560CD9" w:rsidRPr="00560CD9" w:rsidRDefault="00F82215" w:rsidP="00560CD9">
      <w:pPr>
        <w:jc w:val="both"/>
        <w:rPr>
          <w:rFonts w:ascii="Arial" w:hAnsi="Arial" w:cs="Arial"/>
          <w:lang w:val="sr-Cyrl-CS"/>
        </w:rPr>
      </w:pPr>
      <w:r w:rsidRPr="00D51640">
        <w:rPr>
          <w:rFonts w:ascii="Arial" w:hAnsi="Arial" w:cs="Arial"/>
          <w:lang w:val="sr-Cyrl-CS"/>
        </w:rPr>
        <w:t>Врста и количина добара је садржана у обрасцу структуре цена, а њиме су дефинисани и карактеристике, квалитет и опис добара.</w:t>
      </w:r>
    </w:p>
    <w:p w:rsidR="00560CD9" w:rsidRPr="00560CD9" w:rsidRDefault="00D73426" w:rsidP="00D73426">
      <w:pPr>
        <w:jc w:val="both"/>
        <w:rPr>
          <w:rFonts w:ascii="Arial" w:hAnsi="Arial" w:cs="Arial"/>
          <w:color w:val="000000" w:themeColor="text1"/>
        </w:rPr>
      </w:pPr>
      <w:r w:rsidRPr="00560CD9">
        <w:rPr>
          <w:rFonts w:ascii="Arial" w:hAnsi="Arial" w:cs="Arial"/>
          <w:iCs/>
          <w:color w:val="000000" w:themeColor="text1"/>
        </w:rPr>
        <w:t xml:space="preserve">Рок испоруке </w:t>
      </w:r>
      <w:r w:rsidR="003600CD" w:rsidRPr="00560CD9">
        <w:rPr>
          <w:rFonts w:ascii="Arial" w:hAnsi="Arial" w:cs="Arial"/>
          <w:iCs/>
          <w:color w:val="000000" w:themeColor="text1"/>
        </w:rPr>
        <w:t>добра</w:t>
      </w:r>
      <w:r w:rsidRPr="00560CD9">
        <w:rPr>
          <w:rFonts w:ascii="Arial" w:hAnsi="Arial" w:cs="Arial"/>
          <w:i/>
          <w:iCs/>
          <w:color w:val="000000" w:themeColor="text1"/>
        </w:rPr>
        <w:t xml:space="preserve"> </w:t>
      </w:r>
      <w:r w:rsidRPr="00560CD9">
        <w:rPr>
          <w:rFonts w:ascii="Arial" w:hAnsi="Arial" w:cs="Arial"/>
          <w:iCs/>
          <w:color w:val="000000" w:themeColor="text1"/>
        </w:rPr>
        <w:t>не може бити дужи од</w:t>
      </w:r>
      <w:r w:rsidRPr="00560CD9">
        <w:rPr>
          <w:rFonts w:ascii="Arial" w:hAnsi="Arial" w:cs="Arial"/>
          <w:iCs/>
          <w:color w:val="000000" w:themeColor="text1"/>
          <w:lang w:val="sr-Cyrl-CS"/>
        </w:rPr>
        <w:t xml:space="preserve"> 10 </w:t>
      </w:r>
      <w:r w:rsidRPr="00560CD9">
        <w:rPr>
          <w:rFonts w:ascii="Arial" w:hAnsi="Arial" w:cs="Arial"/>
          <w:iCs/>
          <w:color w:val="000000" w:themeColor="text1"/>
        </w:rPr>
        <w:t>дана од дана</w:t>
      </w:r>
      <w:r w:rsidRPr="00560CD9">
        <w:rPr>
          <w:rFonts w:ascii="Arial" w:hAnsi="Arial" w:cs="Arial"/>
          <w:color w:val="000000" w:themeColor="text1"/>
          <w:lang w:val="sr-Cyrl-CS"/>
        </w:rPr>
        <w:t xml:space="preserve"> зак</w:t>
      </w:r>
      <w:r w:rsidR="00560CD9" w:rsidRPr="00560CD9">
        <w:rPr>
          <w:rFonts w:ascii="Arial" w:hAnsi="Arial" w:cs="Arial"/>
          <w:color w:val="000000" w:themeColor="text1"/>
          <w:lang w:val="sr-Cyrl-CS"/>
        </w:rPr>
        <w:t>ључења уговора о јавној набавци</w:t>
      </w:r>
      <w:r w:rsidR="00560CD9" w:rsidRPr="00560CD9">
        <w:rPr>
          <w:rFonts w:ascii="Arial" w:hAnsi="Arial" w:cs="Arial"/>
          <w:color w:val="000000" w:themeColor="text1"/>
        </w:rPr>
        <w:t>, односно када се за то стекну услови, односно по одобрењу ресорног министарства.</w:t>
      </w:r>
    </w:p>
    <w:p w:rsidR="00D73426" w:rsidRPr="005F216A" w:rsidRDefault="00D73426" w:rsidP="00D73426">
      <w:pPr>
        <w:jc w:val="both"/>
        <w:rPr>
          <w:rFonts w:ascii="Arial" w:hAnsi="Arial" w:cs="Arial"/>
          <w:iCs/>
          <w:color w:val="000000" w:themeColor="text1"/>
          <w:lang w:val="sr-Cyrl-CS"/>
        </w:rPr>
      </w:pPr>
      <w:r w:rsidRPr="005F216A">
        <w:rPr>
          <w:rFonts w:ascii="Arial" w:hAnsi="Arial" w:cs="Arial"/>
          <w:iCs/>
          <w:color w:val="000000" w:themeColor="text1"/>
        </w:rPr>
        <w:t>Место испоруке  – на адрес</w:t>
      </w:r>
      <w:r w:rsidRPr="005F216A">
        <w:rPr>
          <w:rFonts w:ascii="Arial" w:hAnsi="Arial" w:cs="Arial"/>
          <w:iCs/>
          <w:color w:val="000000" w:themeColor="text1"/>
          <w:lang w:val="sr-Cyrl-CS"/>
        </w:rPr>
        <w:t>и</w:t>
      </w:r>
      <w:r w:rsidRPr="005F216A">
        <w:rPr>
          <w:rFonts w:ascii="Arial" w:hAnsi="Arial" w:cs="Arial"/>
          <w:iCs/>
          <w:color w:val="000000" w:themeColor="text1"/>
        </w:rPr>
        <w:t xml:space="preserve"> </w:t>
      </w:r>
      <w:r>
        <w:rPr>
          <w:rFonts w:ascii="Arial" w:hAnsi="Arial" w:cs="Arial"/>
          <w:color w:val="000000" w:themeColor="text1"/>
          <w:lang w:val="sr-Cyrl-CS"/>
        </w:rPr>
        <w:t>радне јединице</w:t>
      </w:r>
      <w:r w:rsidRPr="005F216A">
        <w:rPr>
          <w:rFonts w:ascii="Arial" w:hAnsi="Arial" w:cs="Arial"/>
          <w:iCs/>
          <w:color w:val="000000" w:themeColor="text1"/>
        </w:rPr>
        <w:t xml:space="preserve"> наручиоца</w:t>
      </w:r>
      <w:r w:rsidR="00C872F4">
        <w:rPr>
          <w:rFonts w:ascii="Arial" w:hAnsi="Arial" w:cs="Arial"/>
          <w:iCs/>
          <w:color w:val="000000" w:themeColor="text1"/>
        </w:rPr>
        <w:t xml:space="preserve"> </w:t>
      </w:r>
      <w:r>
        <w:rPr>
          <w:rFonts w:ascii="Arial" w:hAnsi="Arial" w:cs="Arial"/>
          <w:iCs/>
          <w:color w:val="000000" w:themeColor="text1"/>
        </w:rPr>
        <w:t>- ул. Марије Бурсаћ бр. 49, Земун</w:t>
      </w:r>
      <w:r w:rsidRPr="005F216A">
        <w:rPr>
          <w:rFonts w:ascii="Arial" w:hAnsi="Arial" w:cs="Arial"/>
          <w:iCs/>
          <w:color w:val="000000" w:themeColor="text1"/>
          <w:lang w:val="sr-Cyrl-CS"/>
        </w:rPr>
        <w:t>.</w:t>
      </w:r>
    </w:p>
    <w:p w:rsidR="00F82215" w:rsidRPr="00D51640" w:rsidRDefault="00F82215" w:rsidP="00F82215">
      <w:pPr>
        <w:pStyle w:val="Style"/>
        <w:spacing w:line="273" w:lineRule="exact"/>
        <w:jc w:val="both"/>
        <w:rPr>
          <w:lang w:val="sr-Cyrl-CS"/>
        </w:rPr>
      </w:pPr>
    </w:p>
    <w:p w:rsidR="00F82215" w:rsidRPr="00D51640" w:rsidRDefault="00F82215" w:rsidP="00F82215">
      <w:pPr>
        <w:shd w:val="clear" w:color="auto" w:fill="C6D9F1"/>
        <w:jc w:val="center"/>
        <w:rPr>
          <w:rFonts w:ascii="Arial" w:hAnsi="Arial" w:cs="Arial"/>
          <w:b/>
          <w:bCs/>
          <w:i/>
          <w:iCs/>
        </w:rPr>
      </w:pPr>
      <w:r w:rsidRPr="00D51640">
        <w:rPr>
          <w:rFonts w:ascii="Arial" w:hAnsi="Arial" w:cs="Arial"/>
          <w:b/>
          <w:bCs/>
          <w:i/>
          <w:iCs/>
        </w:rPr>
        <w:t xml:space="preserve">   УСЛОВИ ЗА УЧЕШЋЕ У ПОСТУПКУ ЈАВНЕ НАБАВКЕ ИЗ ЧЛ. 75.</w:t>
      </w:r>
      <w:r w:rsidRPr="00D51640">
        <w:rPr>
          <w:rFonts w:ascii="Arial" w:hAnsi="Arial" w:cs="Arial"/>
          <w:b/>
          <w:bCs/>
          <w:i/>
          <w:iCs/>
          <w:lang w:val="sr-Cyrl-CS"/>
        </w:rPr>
        <w:t xml:space="preserve"> И 76.</w:t>
      </w:r>
      <w:r w:rsidRPr="00D51640">
        <w:rPr>
          <w:rFonts w:ascii="Arial" w:hAnsi="Arial" w:cs="Arial"/>
          <w:b/>
          <w:bCs/>
          <w:i/>
          <w:iCs/>
        </w:rPr>
        <w:t xml:space="preserve"> ЗАКОНА И УПУТСТВО КАКО СЕ ДОКАЗУЈЕ ИСПУЊЕНОСТ ТИХ УСЛОВА</w:t>
      </w:r>
    </w:p>
    <w:p w:rsidR="00F82215" w:rsidRPr="00D51640" w:rsidRDefault="00F82215" w:rsidP="00F82215">
      <w:pPr>
        <w:shd w:val="clear" w:color="auto" w:fill="C6D9F1"/>
        <w:rPr>
          <w:rFonts w:ascii="Arial" w:hAnsi="Arial" w:cs="Arial"/>
          <w:b/>
          <w:bCs/>
          <w:i/>
          <w:iCs/>
        </w:rPr>
      </w:pPr>
    </w:p>
    <w:p w:rsidR="00F82215" w:rsidRPr="00D51640" w:rsidRDefault="00F82215" w:rsidP="00F82215">
      <w:pPr>
        <w:pStyle w:val="ListParagraph"/>
        <w:numPr>
          <w:ilvl w:val="0"/>
          <w:numId w:val="3"/>
        </w:numPr>
        <w:shd w:val="clear" w:color="auto" w:fill="C6D9F1"/>
        <w:jc w:val="both"/>
        <w:rPr>
          <w:rFonts w:ascii="Arial" w:hAnsi="Arial" w:cs="Arial"/>
          <w:b/>
          <w:bCs/>
          <w:i/>
          <w:iCs/>
        </w:rPr>
      </w:pPr>
      <w:r w:rsidRPr="00D51640">
        <w:rPr>
          <w:rFonts w:ascii="Arial" w:hAnsi="Arial" w:cs="Arial"/>
          <w:b/>
          <w:bCs/>
          <w:i/>
          <w:iCs/>
        </w:rPr>
        <w:t xml:space="preserve">УСЛОВИ ЗА УЧЕШЋЕ У ПОСТУПКУ ЈАВНЕ НАБАВКЕ ИЗ ЧЛ. 75.  </w:t>
      </w:r>
      <w:r w:rsidRPr="00D51640">
        <w:rPr>
          <w:rFonts w:ascii="Arial" w:hAnsi="Arial" w:cs="Arial"/>
          <w:b/>
          <w:bCs/>
          <w:i/>
          <w:iCs/>
          <w:lang w:val="sr-Cyrl-CS"/>
        </w:rPr>
        <w:t xml:space="preserve">И 76. </w:t>
      </w:r>
      <w:r w:rsidRPr="00D51640">
        <w:rPr>
          <w:rFonts w:ascii="Arial" w:hAnsi="Arial" w:cs="Arial"/>
          <w:b/>
          <w:bCs/>
          <w:i/>
          <w:iCs/>
        </w:rPr>
        <w:t>ЗАКОНА</w:t>
      </w:r>
    </w:p>
    <w:p w:rsidR="00F82215" w:rsidRPr="00D51640" w:rsidRDefault="00F82215" w:rsidP="00F82215">
      <w:pPr>
        <w:pStyle w:val="ListParagraph"/>
        <w:jc w:val="both"/>
        <w:rPr>
          <w:rFonts w:ascii="Arial" w:hAnsi="Arial" w:cs="Arial"/>
          <w:b/>
          <w:bCs/>
          <w:i/>
          <w:iCs/>
        </w:rPr>
      </w:pPr>
    </w:p>
    <w:p w:rsidR="00CA3F35" w:rsidRDefault="00CA3F35" w:rsidP="00CA3F35">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EE7DAD" w:rsidRPr="00CA3F35" w:rsidRDefault="00EE7DAD" w:rsidP="00EE7DAD">
      <w:pPr>
        <w:pStyle w:val="ListParagraph"/>
        <w:jc w:val="both"/>
        <w:rPr>
          <w:rFonts w:ascii="Arial" w:hAnsi="Arial" w:cs="Arial"/>
          <w:color w:val="auto"/>
          <w:u w:val="single"/>
          <w:lang w:val="sr-Cyrl-CS"/>
        </w:rPr>
      </w:pPr>
      <w:r w:rsidRPr="00D51640">
        <w:rPr>
          <w:rFonts w:ascii="Arial" w:hAnsi="Arial" w:cs="Arial"/>
          <w:color w:val="auto"/>
          <w:lang w:val="sr-Cyrl-CS"/>
        </w:rPr>
        <w:t xml:space="preserve">    </w:t>
      </w:r>
    </w:p>
    <w:p w:rsidR="00F82215" w:rsidRPr="00D51640" w:rsidRDefault="002A3C8E" w:rsidP="00EE7DAD">
      <w:pPr>
        <w:pStyle w:val="ListParagraph"/>
        <w:numPr>
          <w:ilvl w:val="0"/>
          <w:numId w:val="20"/>
        </w:numPr>
        <w:jc w:val="both"/>
        <w:rPr>
          <w:rFonts w:ascii="Arial" w:hAnsi="Arial" w:cs="Arial"/>
        </w:rPr>
      </w:pPr>
      <w:r>
        <w:rPr>
          <w:rFonts w:ascii="Arial" w:hAnsi="Arial" w:cs="Arial"/>
          <w:iCs/>
        </w:rPr>
        <w:t>Д</w:t>
      </w:r>
      <w:r w:rsidR="00F82215" w:rsidRPr="00D51640">
        <w:rPr>
          <w:rFonts w:ascii="Arial" w:hAnsi="Arial" w:cs="Arial"/>
          <w:iCs/>
        </w:rPr>
        <w:t>а је регистрован код надлежног органа, односно уписан у одговарајући регистар</w:t>
      </w:r>
      <w:r w:rsidR="00F82215" w:rsidRPr="00D51640">
        <w:rPr>
          <w:rFonts w:ascii="Arial" w:hAnsi="Arial" w:cs="Arial"/>
          <w:iCs/>
          <w:lang w:val="sr-Cyrl-CS"/>
        </w:rPr>
        <w:t xml:space="preserve"> </w:t>
      </w:r>
      <w:r w:rsidR="00F82215" w:rsidRPr="00D51640">
        <w:rPr>
          <w:rFonts w:ascii="Arial" w:hAnsi="Arial" w:cs="Arial"/>
          <w:i/>
          <w:iCs/>
          <w:lang w:val="sr-Cyrl-CS"/>
        </w:rPr>
        <w:t>(чл. 75. ст. 1. тач. 1) Закона);</w:t>
      </w:r>
    </w:p>
    <w:p w:rsidR="00F82215" w:rsidRPr="00D51640" w:rsidRDefault="00A67169" w:rsidP="00F82215">
      <w:pPr>
        <w:pStyle w:val="ListParagraph"/>
        <w:numPr>
          <w:ilvl w:val="0"/>
          <w:numId w:val="3"/>
        </w:numPr>
        <w:jc w:val="both"/>
        <w:rPr>
          <w:rFonts w:ascii="Arial" w:hAnsi="Arial" w:cs="Arial"/>
        </w:rPr>
      </w:pPr>
      <w:r>
        <w:rPr>
          <w:rFonts w:ascii="Arial" w:hAnsi="Arial" w:cs="Arial"/>
        </w:rPr>
        <w:t>Д</w:t>
      </w:r>
      <w:r w:rsidR="00F82215" w:rsidRPr="00D51640">
        <w:rPr>
          <w:rFonts w:ascii="Arial" w:hAnsi="Arial" w:cs="Arial"/>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F82215" w:rsidRPr="00D51640">
        <w:rPr>
          <w:rFonts w:ascii="Arial" w:hAnsi="Arial" w:cs="Arial"/>
          <w:lang w:val="sr-Cyrl-CS"/>
        </w:rPr>
        <w:t xml:space="preserve"> </w:t>
      </w:r>
      <w:r w:rsidR="00F82215" w:rsidRPr="00D51640">
        <w:rPr>
          <w:rFonts w:ascii="Arial" w:hAnsi="Arial" w:cs="Arial"/>
          <w:i/>
          <w:iCs/>
          <w:lang w:val="sr-Cyrl-CS"/>
        </w:rPr>
        <w:t>(чл. 75. ст. 1. тач. 2) Закона);</w:t>
      </w:r>
    </w:p>
    <w:p w:rsidR="00EE7DAD" w:rsidRPr="00D51640" w:rsidRDefault="00A67169" w:rsidP="00EE7DAD">
      <w:pPr>
        <w:pStyle w:val="ListParagraph"/>
        <w:numPr>
          <w:ilvl w:val="0"/>
          <w:numId w:val="3"/>
        </w:numPr>
        <w:jc w:val="both"/>
        <w:rPr>
          <w:rFonts w:ascii="Arial" w:hAnsi="Arial" w:cs="Arial"/>
          <w:lang w:val="sr-Cyrl-CS"/>
        </w:rPr>
      </w:pPr>
      <w:r>
        <w:rPr>
          <w:rFonts w:ascii="Arial" w:hAnsi="Arial" w:cs="Arial"/>
        </w:rPr>
        <w:t>Д</w:t>
      </w:r>
      <w:r w:rsidR="00F82215" w:rsidRPr="00D51640">
        <w:rPr>
          <w:rFonts w:ascii="Arial" w:hAnsi="Arial" w:cs="Arial"/>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F82215" w:rsidRPr="00D51640">
        <w:rPr>
          <w:rFonts w:ascii="Arial" w:hAnsi="Arial" w:cs="Arial"/>
          <w:i/>
          <w:iCs/>
          <w:lang w:val="sr-Cyrl-CS"/>
        </w:rPr>
        <w:t>(чл. 75. ст. 1. тач. 4) Закона);</w:t>
      </w:r>
    </w:p>
    <w:p w:rsidR="00F82215" w:rsidRPr="00D51640" w:rsidRDefault="00A67169" w:rsidP="00F82215">
      <w:pPr>
        <w:pStyle w:val="ListParagraph"/>
        <w:numPr>
          <w:ilvl w:val="0"/>
          <w:numId w:val="3"/>
        </w:numPr>
        <w:jc w:val="both"/>
        <w:rPr>
          <w:rFonts w:ascii="Arial" w:hAnsi="Arial" w:cs="Arial"/>
        </w:rPr>
      </w:pPr>
      <w:r>
        <w:rPr>
          <w:rFonts w:ascii="Arial" w:hAnsi="Arial" w:cs="Arial"/>
        </w:rPr>
        <w:t>П</w:t>
      </w:r>
      <w:r w:rsidR="00F82215" w:rsidRPr="00D51640">
        <w:rPr>
          <w:rFonts w:ascii="Arial" w:hAnsi="Arial" w:cs="Arial"/>
        </w:rPr>
        <w:t xml:space="preserve">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F82215" w:rsidRPr="00D51640">
        <w:rPr>
          <w:rFonts w:ascii="Arial" w:hAnsi="Arial" w:cs="Arial"/>
          <w:lang w:val="sr-Cyrl-CS"/>
        </w:rPr>
        <w:t xml:space="preserve">и нема забрану обављања делатности која је на снази у време подношења понуде </w:t>
      </w:r>
      <w:r w:rsidR="00F82215" w:rsidRPr="00D51640">
        <w:rPr>
          <w:rFonts w:ascii="Arial" w:hAnsi="Arial" w:cs="Arial"/>
          <w:i/>
          <w:iCs/>
          <w:lang w:val="sr-Cyrl-CS"/>
        </w:rPr>
        <w:t>(чл. 75. ст. 2. Закона).</w:t>
      </w:r>
      <w:r w:rsidR="00F82215" w:rsidRPr="00D51640">
        <w:rPr>
          <w:rFonts w:ascii="Arial" w:hAnsi="Arial" w:cs="Arial"/>
          <w:lang w:val="sr-Cyrl-CS"/>
        </w:rPr>
        <w:t xml:space="preserve">  </w:t>
      </w:r>
    </w:p>
    <w:p w:rsidR="00F82215" w:rsidRDefault="00F82215" w:rsidP="00F82215">
      <w:pPr>
        <w:pStyle w:val="ListParagraph"/>
        <w:ind w:left="1350"/>
        <w:jc w:val="both"/>
        <w:rPr>
          <w:rFonts w:ascii="Arial" w:hAnsi="Arial" w:cs="Arial"/>
          <w:iCs/>
        </w:rPr>
      </w:pPr>
    </w:p>
    <w:p w:rsidR="00CA3F35" w:rsidRDefault="00CA3F35" w:rsidP="00CA3F35">
      <w:pPr>
        <w:pStyle w:val="ListParagraph"/>
        <w:numPr>
          <w:ilvl w:val="1"/>
          <w:numId w:val="15"/>
        </w:numPr>
        <w:jc w:val="both"/>
        <w:rPr>
          <w:rFonts w:ascii="Arial" w:hAnsi="Arial" w:cs="Arial"/>
          <w:iCs/>
        </w:rPr>
      </w:pPr>
      <w:r>
        <w:rPr>
          <w:rFonts w:ascii="Arial" w:hAnsi="Arial" w:cs="Arial"/>
          <w:iCs/>
        </w:rPr>
        <w:lastRenderedPageBreak/>
        <w:t xml:space="preserve">Право на учешће у поступку предметне јавне набавке има понуђач који испуњава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w:t>
      </w:r>
    </w:p>
    <w:p w:rsidR="00EE7DAD" w:rsidRPr="00D51640" w:rsidRDefault="00EE7DAD" w:rsidP="00EE7DAD">
      <w:pPr>
        <w:ind w:right="-180" w:firstLine="284"/>
        <w:jc w:val="both"/>
        <w:rPr>
          <w:rFonts w:ascii="Arial" w:hAnsi="Arial" w:cs="Arial"/>
          <w:b/>
          <w:color w:val="auto"/>
          <w:u w:val="single"/>
          <w:lang w:val="sr-Cyrl-CS"/>
        </w:rPr>
      </w:pPr>
    </w:p>
    <w:p w:rsidR="00C84A34" w:rsidRPr="009575D9" w:rsidRDefault="00C84A34" w:rsidP="006B6B2E">
      <w:pPr>
        <w:numPr>
          <w:ilvl w:val="0"/>
          <w:numId w:val="24"/>
        </w:numPr>
        <w:ind w:right="21"/>
        <w:jc w:val="both"/>
        <w:rPr>
          <w:rFonts w:ascii="Arial" w:hAnsi="Arial" w:cs="Arial"/>
          <w:color w:val="auto"/>
          <w:u w:val="single"/>
          <w:lang w:val="sr-Cyrl-CS"/>
        </w:rPr>
      </w:pPr>
      <w:r w:rsidRPr="0096297A">
        <w:rPr>
          <w:rFonts w:ascii="Arial" w:hAnsi="Arial" w:cs="Arial"/>
          <w:color w:val="auto"/>
          <w:lang w:val="sr-Cyrl-CS"/>
        </w:rPr>
        <w:t>Да му пословни рачуни нису били блокирани у периоду од 12 месеци пре</w:t>
      </w:r>
      <w:r w:rsidRPr="0096297A">
        <w:rPr>
          <w:rFonts w:ascii="Arial" w:hAnsi="Arial" w:cs="Arial"/>
          <w:lang w:val="sr-Cyrl-CS"/>
        </w:rPr>
        <w:t xml:space="preserve"> објављивања јавног позива на Порталу ЈН</w:t>
      </w:r>
      <w:r w:rsidR="00C872F4">
        <w:rPr>
          <w:rFonts w:ascii="Arial" w:hAnsi="Arial" w:cs="Arial"/>
          <w:lang w:val="sr-Cyrl-CS"/>
        </w:rPr>
        <w:t>.</w:t>
      </w:r>
    </w:p>
    <w:p w:rsidR="00203C42" w:rsidRPr="009575D9" w:rsidRDefault="00203C42" w:rsidP="006E511C">
      <w:pPr>
        <w:numPr>
          <w:ilvl w:val="0"/>
          <w:numId w:val="24"/>
        </w:numPr>
        <w:ind w:left="714" w:right="-180" w:hanging="357"/>
        <w:jc w:val="both"/>
        <w:rPr>
          <w:rFonts w:ascii="Arial" w:hAnsi="Arial" w:cs="Arial"/>
          <w:color w:val="auto"/>
          <w:u w:val="single"/>
          <w:lang w:val="sr-Cyrl-CS"/>
        </w:rPr>
      </w:pPr>
      <w:r w:rsidRPr="009575D9">
        <w:rPr>
          <w:rFonts w:ascii="Arial" w:hAnsi="Arial" w:cs="Arial"/>
        </w:rPr>
        <w:t>Да понуђач поседује минимум једно теретно возило</w:t>
      </w:r>
      <w:r w:rsidR="001350C1" w:rsidRPr="009575D9">
        <w:rPr>
          <w:rFonts w:ascii="Arial" w:hAnsi="Arial" w:cs="Arial"/>
          <w:color w:val="auto"/>
          <w:lang w:val="sr-Cyrl-CS" w:eastAsia="hr-HR"/>
        </w:rPr>
        <w:t xml:space="preserve"> у власништву, закупу или лизингу. </w:t>
      </w:r>
    </w:p>
    <w:p w:rsidR="00C80C1A" w:rsidRPr="00C80C1A" w:rsidRDefault="00C80C1A" w:rsidP="006E511C">
      <w:pPr>
        <w:numPr>
          <w:ilvl w:val="0"/>
          <w:numId w:val="24"/>
        </w:numPr>
        <w:suppressAutoHyphens w:val="0"/>
        <w:spacing w:line="240" w:lineRule="auto"/>
        <w:ind w:left="714" w:hanging="357"/>
        <w:jc w:val="both"/>
        <w:rPr>
          <w:rFonts w:ascii="Arial" w:hAnsi="Arial" w:cs="Arial"/>
          <w:bCs/>
        </w:rPr>
      </w:pPr>
      <w:r w:rsidRPr="00C80C1A">
        <w:rPr>
          <w:rFonts w:ascii="Arial" w:hAnsi="Arial" w:cs="Arial"/>
        </w:rPr>
        <w:t xml:space="preserve">Да </w:t>
      </w:r>
      <w:r w:rsidRPr="00C80C1A">
        <w:rPr>
          <w:rFonts w:ascii="Arial" w:hAnsi="Arial" w:cs="Arial"/>
          <w:iCs/>
        </w:rPr>
        <w:t>понуђач ради јасне процене нивоа ризика (историјат плаћања, обим и стабилност пословања, показатељ ликвидности, показатељ структуре средстава и извора средстава, показатељ успешности)  мора да има scoring: в</w:t>
      </w:r>
      <w:r w:rsidRPr="00C80C1A">
        <w:rPr>
          <w:rFonts w:ascii="Arial" w:hAnsi="Arial" w:cs="Arial"/>
          <w:bCs/>
        </w:rPr>
        <w:t xml:space="preserve">еома добар бонитет ББ  (ББ-, ББ, ББ+) или бољи, тј. одличан бонитет (АА), за период 2014 -2018. године </w:t>
      </w:r>
    </w:p>
    <w:p w:rsidR="006E511C" w:rsidRPr="00BF6957" w:rsidRDefault="006E511C" w:rsidP="006E511C">
      <w:pPr>
        <w:pStyle w:val="ListParagraph"/>
        <w:numPr>
          <w:ilvl w:val="0"/>
          <w:numId w:val="24"/>
        </w:numPr>
        <w:suppressAutoHyphens w:val="0"/>
        <w:spacing w:line="240" w:lineRule="auto"/>
        <w:ind w:left="714" w:hanging="357"/>
        <w:jc w:val="both"/>
        <w:rPr>
          <w:rFonts w:ascii="Arial" w:hAnsi="Arial" w:cs="Arial"/>
        </w:rPr>
      </w:pPr>
      <w:r w:rsidRPr="00BF6957">
        <w:rPr>
          <w:rFonts w:ascii="Arial" w:hAnsi="Arial" w:cs="Arial"/>
        </w:rPr>
        <w:t>Да понуђач поседује важеће сертификате ISO 9001, ISO 14001, OHSAS 18001</w:t>
      </w:r>
      <w:r>
        <w:rPr>
          <w:rFonts w:ascii="Arial" w:hAnsi="Arial" w:cs="Arial"/>
        </w:rPr>
        <w:t>/</w:t>
      </w:r>
      <w:r w:rsidRPr="006E511C">
        <w:rPr>
          <w:rFonts w:ascii="Arial" w:hAnsi="Arial" w:cs="Arial"/>
        </w:rPr>
        <w:t xml:space="preserve"> </w:t>
      </w:r>
      <w:r w:rsidRPr="00BF6957">
        <w:rPr>
          <w:rFonts w:ascii="Arial" w:hAnsi="Arial" w:cs="Arial"/>
        </w:rPr>
        <w:t>ISO</w:t>
      </w:r>
      <w:r>
        <w:rPr>
          <w:rFonts w:ascii="Arial" w:hAnsi="Arial" w:cs="Arial"/>
        </w:rPr>
        <w:t xml:space="preserve"> 45001</w:t>
      </w:r>
      <w:r w:rsidRPr="00BF6957">
        <w:rPr>
          <w:rFonts w:ascii="Arial" w:hAnsi="Arial" w:cs="Arial"/>
        </w:rPr>
        <w:t>, ISO 50001</w:t>
      </w:r>
      <w:r w:rsidRPr="00EB2013">
        <w:rPr>
          <w:rFonts w:ascii="Arial" w:hAnsi="Arial" w:cs="Arial"/>
        </w:rPr>
        <w:t xml:space="preserve"> </w:t>
      </w:r>
      <w:r w:rsidRPr="00BF6957">
        <w:rPr>
          <w:rFonts w:ascii="Arial" w:hAnsi="Arial" w:cs="Arial"/>
        </w:rPr>
        <w:t>за професионалну угоститељску опрему и SME EXCELLENT издате од акредитоване институције</w:t>
      </w:r>
    </w:p>
    <w:p w:rsidR="00C80C1A" w:rsidRPr="00BF41C9" w:rsidRDefault="00BF41C9" w:rsidP="00BF41C9">
      <w:pPr>
        <w:pStyle w:val="ListParagraph"/>
        <w:numPr>
          <w:ilvl w:val="0"/>
          <w:numId w:val="24"/>
        </w:numPr>
        <w:jc w:val="both"/>
        <w:rPr>
          <w:rFonts w:ascii="Arial" w:hAnsi="Arial" w:cs="Arial"/>
          <w:color w:val="auto"/>
        </w:rPr>
      </w:pPr>
      <w:r w:rsidRPr="00BF41C9">
        <w:rPr>
          <w:rFonts w:ascii="Arial" w:hAnsi="Arial" w:cs="Arial"/>
          <w:color w:val="auto"/>
        </w:rPr>
        <w:t>Да поседује</w:t>
      </w:r>
      <w:r>
        <w:rPr>
          <w:rFonts w:ascii="Arial" w:hAnsi="Arial" w:cs="Arial"/>
          <w:color w:val="auto"/>
        </w:rPr>
        <w:t xml:space="preserve"> минимум један</w:t>
      </w:r>
      <w:r w:rsidRPr="00BF41C9">
        <w:rPr>
          <w:rFonts w:ascii="Arial" w:hAnsi="Arial" w:cs="Arial"/>
          <w:color w:val="auto"/>
        </w:rPr>
        <w:t xml:space="preserve"> ручни палетарни виљ</w:t>
      </w:r>
      <w:r>
        <w:rPr>
          <w:rFonts w:ascii="Arial" w:hAnsi="Arial" w:cs="Arial"/>
          <w:color w:val="auto"/>
        </w:rPr>
        <w:t>ушкар</w:t>
      </w:r>
      <w:r w:rsidRPr="00BF41C9">
        <w:rPr>
          <w:rFonts w:ascii="Arial" w:hAnsi="Arial" w:cs="Arial"/>
          <w:color w:val="auto"/>
        </w:rPr>
        <w:t>.</w:t>
      </w:r>
    </w:p>
    <w:p w:rsidR="00203C42" w:rsidRPr="0096297A" w:rsidRDefault="00203C42" w:rsidP="00203C42">
      <w:pPr>
        <w:ind w:left="720" w:right="-180"/>
        <w:jc w:val="both"/>
        <w:rPr>
          <w:rFonts w:ascii="Arial" w:hAnsi="Arial" w:cs="Arial"/>
          <w:color w:val="auto"/>
          <w:u w:val="single"/>
          <w:lang w:val="sr-Cyrl-CS"/>
        </w:rPr>
      </w:pPr>
    </w:p>
    <w:p w:rsidR="00CA3F35" w:rsidRDefault="00CA3F35" w:rsidP="00CA3F35">
      <w:pPr>
        <w:ind w:left="1080" w:right="-360"/>
        <w:rPr>
          <w:rFonts w:ascii="Arial" w:hAnsi="Arial" w:cs="Arial"/>
          <w:u w:val="single"/>
        </w:rPr>
      </w:pPr>
    </w:p>
    <w:p w:rsidR="00CA3F35" w:rsidRDefault="00CA3F35" w:rsidP="00CA3F35">
      <w:pPr>
        <w:ind w:left="1080" w:right="-360"/>
        <w:jc w:val="both"/>
        <w:rPr>
          <w:rFonts w:ascii="Arial" w:hAnsi="Arial" w:cs="Arial"/>
        </w:rPr>
      </w:pPr>
      <w:r w:rsidRPr="00CA3F35">
        <w:rPr>
          <w:rFonts w:ascii="Arial" w:hAnsi="Arial" w:cs="Arial"/>
          <w:bCs/>
          <w:iCs/>
        </w:rPr>
        <w:t>Уколико понуђач подноси понуду са подизвођачем, у складу са чланом 80. Закона, подизвођач мора да испуњава обавезне усло</w:t>
      </w:r>
      <w:r>
        <w:rPr>
          <w:rFonts w:ascii="Arial" w:hAnsi="Arial" w:cs="Arial"/>
          <w:bCs/>
          <w:iCs/>
        </w:rPr>
        <w:t xml:space="preserve">ве из члана 75. став 1. тач. 1), 2) и </w:t>
      </w:r>
      <w:r w:rsidRPr="00CA3F35">
        <w:rPr>
          <w:rFonts w:ascii="Arial" w:hAnsi="Arial" w:cs="Arial"/>
          <w:bCs/>
          <w:iCs/>
        </w:rPr>
        <w:t xml:space="preserve">4) Закона.  </w:t>
      </w:r>
    </w:p>
    <w:p w:rsidR="00CA3F35" w:rsidRPr="00CA3F35" w:rsidRDefault="00CA3F35" w:rsidP="00CA3F35">
      <w:pPr>
        <w:ind w:left="1080" w:right="-360"/>
        <w:jc w:val="both"/>
        <w:rPr>
          <w:rFonts w:ascii="Arial" w:hAnsi="Arial" w:cs="Arial"/>
        </w:rPr>
      </w:pPr>
      <w:r w:rsidRPr="00B948F1">
        <w:rPr>
          <w:rFonts w:ascii="Arial" w:hAnsi="Arial" w:cs="Arial"/>
          <w:bCs/>
          <w:iCs/>
        </w:rPr>
        <w:t xml:space="preserve">Уколико понуду подноси група понуђача, </w:t>
      </w:r>
      <w:r w:rsidR="00C872F4">
        <w:rPr>
          <w:rFonts w:ascii="Arial" w:hAnsi="Arial" w:cs="Arial"/>
          <w:bCs/>
          <w:iCs/>
        </w:rPr>
        <w:t>сваки понуђач из групе понуђача</w:t>
      </w:r>
      <w:r w:rsidRPr="00B948F1">
        <w:rPr>
          <w:rFonts w:ascii="Arial" w:hAnsi="Arial" w:cs="Arial"/>
          <w:bCs/>
          <w:iCs/>
        </w:rPr>
        <w:t xml:space="preserve"> мора да испуни обавезне услове из члана 75. став 1. тач. 1)</w:t>
      </w:r>
      <w:r>
        <w:rPr>
          <w:rFonts w:ascii="Arial" w:hAnsi="Arial" w:cs="Arial"/>
          <w:bCs/>
          <w:iCs/>
        </w:rPr>
        <w:t>, 2</w:t>
      </w:r>
      <w:r w:rsidRPr="00B948F1">
        <w:rPr>
          <w:rFonts w:ascii="Arial" w:hAnsi="Arial" w:cs="Arial"/>
          <w:bCs/>
          <w:iCs/>
        </w:rPr>
        <w:t>)</w:t>
      </w:r>
      <w:r>
        <w:rPr>
          <w:rFonts w:ascii="Arial" w:hAnsi="Arial" w:cs="Arial"/>
          <w:bCs/>
          <w:iCs/>
        </w:rPr>
        <w:t xml:space="preserve"> и 4)</w:t>
      </w:r>
      <w:r w:rsidRPr="00B948F1">
        <w:rPr>
          <w:rFonts w:ascii="Arial" w:hAnsi="Arial" w:cs="Arial"/>
          <w:bCs/>
          <w:iCs/>
        </w:rPr>
        <w:t xml:space="preserve"> Закона, а додатне услове испуњавају заједно</w:t>
      </w:r>
      <w:r>
        <w:rPr>
          <w:rFonts w:ascii="Arial" w:hAnsi="Arial" w:cs="Arial"/>
          <w:bCs/>
          <w:iCs/>
        </w:rPr>
        <w:t>.</w:t>
      </w:r>
    </w:p>
    <w:p w:rsidR="00F82215" w:rsidRPr="00D51640" w:rsidRDefault="00F82215" w:rsidP="00EE7DAD">
      <w:pPr>
        <w:jc w:val="both"/>
        <w:rPr>
          <w:rFonts w:ascii="Arial" w:hAnsi="Arial" w:cs="Arial"/>
          <w:bCs/>
          <w:i/>
          <w:iCs/>
        </w:rPr>
      </w:pPr>
    </w:p>
    <w:p w:rsidR="00F82215" w:rsidRPr="00D51640" w:rsidRDefault="00F82215" w:rsidP="00EE7DAD">
      <w:pPr>
        <w:pStyle w:val="ListParagraph"/>
        <w:numPr>
          <w:ilvl w:val="0"/>
          <w:numId w:val="3"/>
        </w:numPr>
        <w:shd w:val="clear" w:color="auto" w:fill="C6D9F1"/>
        <w:jc w:val="center"/>
        <w:rPr>
          <w:rFonts w:ascii="Arial" w:hAnsi="Arial" w:cs="Arial"/>
          <w:b/>
          <w:bCs/>
          <w:i/>
          <w:iCs/>
        </w:rPr>
      </w:pPr>
      <w:r w:rsidRPr="00D51640">
        <w:rPr>
          <w:rFonts w:ascii="Arial" w:hAnsi="Arial" w:cs="Arial"/>
          <w:b/>
          <w:bCs/>
          <w:i/>
          <w:iCs/>
        </w:rPr>
        <w:t>УПУТСТВО КАКО СЕ ДОКАЗУЈЕ ИСПУЊЕНОСТ УСЛОВА</w:t>
      </w:r>
    </w:p>
    <w:p w:rsidR="00F82215" w:rsidRPr="00D51640" w:rsidRDefault="00F82215" w:rsidP="00F82215">
      <w:pPr>
        <w:ind w:left="1350"/>
        <w:jc w:val="both"/>
        <w:rPr>
          <w:rFonts w:ascii="Arial" w:hAnsi="Arial" w:cs="Arial"/>
          <w:bCs/>
          <w:i/>
          <w:iCs/>
          <w:color w:val="C00000"/>
        </w:rPr>
      </w:pPr>
    </w:p>
    <w:p w:rsidR="00F82215" w:rsidRPr="00D51640" w:rsidRDefault="00F82215" w:rsidP="00F82215">
      <w:pPr>
        <w:pStyle w:val="ListParagraph"/>
        <w:ind w:left="0"/>
        <w:jc w:val="both"/>
        <w:rPr>
          <w:rFonts w:ascii="Arial" w:hAnsi="Arial" w:cs="Arial"/>
        </w:rPr>
      </w:pPr>
      <w:r w:rsidRPr="00D51640">
        <w:rPr>
          <w:rFonts w:ascii="Arial" w:hAnsi="Arial" w:cs="Arial"/>
        </w:rPr>
        <w:t xml:space="preserve">Испуњеност </w:t>
      </w:r>
      <w:r w:rsidRPr="00D51640">
        <w:rPr>
          <w:rFonts w:ascii="Arial" w:hAnsi="Arial" w:cs="Arial"/>
          <w:b/>
        </w:rPr>
        <w:t xml:space="preserve">обавезних </w:t>
      </w:r>
      <w:r w:rsidRPr="00D51640">
        <w:rPr>
          <w:rFonts w:ascii="Arial" w:hAnsi="Arial" w:cs="Arial"/>
          <w:b/>
          <w:lang w:val="sr-Cyrl-CS"/>
        </w:rPr>
        <w:t xml:space="preserve">услова </w:t>
      </w:r>
      <w:r w:rsidRPr="00D51640">
        <w:rPr>
          <w:rFonts w:ascii="Arial" w:hAnsi="Arial" w:cs="Arial"/>
        </w:rPr>
        <w:t>за учешће у п</w:t>
      </w:r>
      <w:r w:rsidR="00C872F4">
        <w:rPr>
          <w:rFonts w:ascii="Arial" w:hAnsi="Arial" w:cs="Arial"/>
        </w:rPr>
        <w:t>оступку предметне јавне набавке</w:t>
      </w:r>
      <w:r w:rsidRPr="00D51640">
        <w:rPr>
          <w:rFonts w:ascii="Arial" w:hAnsi="Arial" w:cs="Arial"/>
        </w:rPr>
        <w:t xml:space="preserve"> </w:t>
      </w:r>
      <w:r w:rsidRPr="00D51640">
        <w:rPr>
          <w:rFonts w:ascii="Arial" w:hAnsi="Arial" w:cs="Arial"/>
          <w:lang w:val="sr-Cyrl-CS"/>
        </w:rPr>
        <w:t>понуђач доказује достављањем следећих доказа:</w:t>
      </w:r>
    </w:p>
    <w:p w:rsidR="00F82215" w:rsidRPr="00D51640" w:rsidRDefault="00F82215" w:rsidP="00F82215">
      <w:pPr>
        <w:pStyle w:val="ListParagraph"/>
        <w:ind w:left="0"/>
        <w:jc w:val="both"/>
        <w:rPr>
          <w:rFonts w:ascii="Arial" w:hAnsi="Arial" w:cs="Arial"/>
        </w:rPr>
      </w:pPr>
    </w:p>
    <w:p w:rsidR="00EE7DAD" w:rsidRPr="00D51640" w:rsidRDefault="00EE7DAD" w:rsidP="00EE7DAD">
      <w:pPr>
        <w:jc w:val="both"/>
        <w:rPr>
          <w:rFonts w:ascii="Arial" w:hAnsi="Arial" w:cs="Arial"/>
          <w:color w:val="auto"/>
          <w:lang w:val="sr-Cyrl-CS"/>
        </w:rPr>
      </w:pPr>
      <w:r w:rsidRPr="00D51640">
        <w:rPr>
          <w:rFonts w:ascii="Arial" w:hAnsi="Arial" w:cs="Arial"/>
          <w:color w:val="auto"/>
          <w:lang w:val="sr-Cyrl-CS"/>
        </w:rPr>
        <w:t>1. Достављањем обрасца ИЗЈАВЕ О ИСПУЊАВАЊУ УСЛОВА из члана 75. ЗЈН у поступку јавне набавке мале вредности</w:t>
      </w:r>
      <w:r w:rsidR="00C872F4">
        <w:rPr>
          <w:rFonts w:ascii="Arial" w:hAnsi="Arial" w:cs="Arial"/>
          <w:color w:val="auto"/>
          <w:lang w:val="sr-Cyrl-CS"/>
        </w:rPr>
        <w:t xml:space="preserve"> </w:t>
      </w:r>
      <w:r w:rsidRPr="00D51640">
        <w:rPr>
          <w:rFonts w:ascii="Arial" w:hAnsi="Arial" w:cs="Arial"/>
          <w:color w:val="auto"/>
          <w:lang w:val="sr-Cyrl-CS"/>
        </w:rPr>
        <w:t>- за понуђача;</w:t>
      </w:r>
    </w:p>
    <w:p w:rsidR="00EE7DAD" w:rsidRPr="00D51640" w:rsidRDefault="00EE7DAD" w:rsidP="00EE7DAD">
      <w:pPr>
        <w:jc w:val="both"/>
        <w:rPr>
          <w:rFonts w:ascii="Arial" w:hAnsi="Arial" w:cs="Arial"/>
          <w:color w:val="auto"/>
          <w:lang w:val="sr-Cyrl-CS"/>
        </w:rPr>
      </w:pPr>
      <w:r w:rsidRPr="00D51640">
        <w:rPr>
          <w:rFonts w:ascii="Arial" w:hAnsi="Arial" w:cs="Arial"/>
          <w:color w:val="auto"/>
          <w:lang w:val="sr-Cyrl-CS"/>
        </w:rPr>
        <w:t>2. Достављањем обрасца ИЗЈАВЕ О ИСПУЊАВАЊУ УСЛОВА из члана 75. ЗЈН у поступку јавне набавке мале вредности</w:t>
      </w:r>
      <w:r w:rsidR="00C872F4">
        <w:rPr>
          <w:rFonts w:ascii="Arial" w:hAnsi="Arial" w:cs="Arial"/>
          <w:color w:val="auto"/>
          <w:lang w:val="sr-Cyrl-CS"/>
        </w:rPr>
        <w:t xml:space="preserve"> </w:t>
      </w:r>
      <w:r w:rsidRPr="00D51640">
        <w:rPr>
          <w:rFonts w:ascii="Arial" w:hAnsi="Arial" w:cs="Arial"/>
          <w:color w:val="auto"/>
          <w:lang w:val="sr-Cyrl-CS"/>
        </w:rPr>
        <w:t>- за подизвођача.</w:t>
      </w:r>
    </w:p>
    <w:p w:rsidR="00EE7DAD" w:rsidRPr="00D51640" w:rsidRDefault="00EE7DAD" w:rsidP="00EE7DAD">
      <w:pPr>
        <w:pStyle w:val="ListParagraph"/>
        <w:tabs>
          <w:tab w:val="num" w:pos="720"/>
        </w:tabs>
        <w:ind w:left="0"/>
        <w:jc w:val="both"/>
        <w:rPr>
          <w:rFonts w:ascii="Arial" w:hAnsi="Arial" w:cs="Arial"/>
          <w:bCs/>
          <w:iCs/>
          <w:color w:val="auto"/>
        </w:rPr>
      </w:pPr>
      <w:r w:rsidRPr="00D51640">
        <w:rPr>
          <w:rFonts w:ascii="Arial" w:hAnsi="Arial" w:cs="Arial"/>
          <w:i/>
          <w:color w:val="auto"/>
          <w:lang w:val="sr-Cyrl-CS"/>
        </w:rPr>
        <w:t xml:space="preserve">3. Услов из члана </w:t>
      </w:r>
      <w:r w:rsidRPr="00D51640">
        <w:rPr>
          <w:rFonts w:ascii="Arial" w:hAnsi="Arial" w:cs="Arial"/>
          <w:i/>
          <w:iCs/>
          <w:color w:val="auto"/>
          <w:lang w:val="sr-Cyrl-CS"/>
        </w:rPr>
        <w:t xml:space="preserve">чл. 75. ст. 2.  - </w:t>
      </w:r>
      <w:r w:rsidR="00C872F4">
        <w:rPr>
          <w:rFonts w:ascii="Arial" w:hAnsi="Arial" w:cs="Arial"/>
          <w:b/>
          <w:i/>
          <w:iCs/>
          <w:color w:val="auto"/>
          <w:lang w:val="sr-Cyrl-CS"/>
        </w:rPr>
        <w:t>д</w:t>
      </w:r>
      <w:r w:rsidRPr="00D51640">
        <w:rPr>
          <w:rFonts w:ascii="Arial" w:hAnsi="Arial" w:cs="Arial"/>
          <w:b/>
          <w:i/>
          <w:iCs/>
          <w:color w:val="auto"/>
          <w:lang w:val="sr-Cyrl-CS"/>
        </w:rPr>
        <w:t xml:space="preserve">оказ: </w:t>
      </w:r>
      <w:r w:rsidR="00C872F4">
        <w:rPr>
          <w:rFonts w:ascii="Arial" w:hAnsi="Arial" w:cs="Arial"/>
          <w:i/>
          <w:iCs/>
          <w:color w:val="auto"/>
          <w:lang w:val="sr-Cyrl-CS"/>
        </w:rPr>
        <w:t>п</w:t>
      </w:r>
      <w:r w:rsidR="003600CD">
        <w:rPr>
          <w:rFonts w:ascii="Arial" w:hAnsi="Arial" w:cs="Arial"/>
          <w:i/>
          <w:iCs/>
          <w:color w:val="auto"/>
          <w:lang w:val="sr-Cyrl-CS"/>
        </w:rPr>
        <w:t xml:space="preserve">отписан </w:t>
      </w:r>
      <w:r w:rsidR="00C872F4">
        <w:rPr>
          <w:rFonts w:ascii="Arial" w:hAnsi="Arial" w:cs="Arial"/>
          <w:i/>
          <w:iCs/>
          <w:color w:val="auto"/>
        </w:rPr>
        <w:t>о</w:t>
      </w:r>
      <w:r w:rsidRPr="00D51640">
        <w:rPr>
          <w:rFonts w:ascii="Arial" w:hAnsi="Arial" w:cs="Arial"/>
          <w:i/>
          <w:iCs/>
          <w:color w:val="auto"/>
          <w:lang w:val="sr-Cyrl-CS"/>
        </w:rPr>
        <w:t xml:space="preserve">бразац </w:t>
      </w:r>
      <w:r w:rsidRPr="00D51640">
        <w:rPr>
          <w:rFonts w:ascii="Arial" w:hAnsi="Arial" w:cs="Arial"/>
          <w:i/>
          <w:iCs/>
          <w:color w:val="auto"/>
        </w:rPr>
        <w:t>и</w:t>
      </w:r>
      <w:r w:rsidRPr="00D51640">
        <w:rPr>
          <w:rFonts w:ascii="Arial" w:hAnsi="Arial" w:cs="Arial"/>
          <w:i/>
          <w:iCs/>
          <w:color w:val="auto"/>
          <w:lang w:val="sr-Cyrl-CS"/>
        </w:rPr>
        <w:t xml:space="preserve">зјаве. </w:t>
      </w:r>
      <w:r w:rsidRPr="00D51640">
        <w:rPr>
          <w:rFonts w:ascii="Arial" w:hAnsi="Arial" w:cs="Arial"/>
          <w:color w:val="auto"/>
        </w:rPr>
        <w:t>Изјава мора да буде потписана од стране овлашћеног</w:t>
      </w:r>
      <w:r w:rsidR="003600CD">
        <w:rPr>
          <w:rFonts w:ascii="Arial" w:hAnsi="Arial" w:cs="Arial"/>
          <w:color w:val="auto"/>
        </w:rPr>
        <w:t xml:space="preserve"> лица понуђача</w:t>
      </w:r>
      <w:r w:rsidRPr="00D51640">
        <w:rPr>
          <w:rFonts w:ascii="Arial" w:hAnsi="Arial" w:cs="Arial"/>
          <w:color w:val="auto"/>
        </w:rPr>
        <w:t xml:space="preserve">. </w:t>
      </w:r>
      <w:r w:rsidRPr="00D51640">
        <w:rPr>
          <w:rFonts w:ascii="Arial" w:hAnsi="Arial" w:cs="Arial"/>
          <w:b/>
          <w:bCs/>
          <w:iCs/>
          <w:color w:val="auto"/>
          <w:u w:val="single"/>
        </w:rPr>
        <w:t>Уколико понуду подноси група понуђача</w:t>
      </w:r>
      <w:r w:rsidRPr="00D51640">
        <w:rPr>
          <w:rFonts w:ascii="Arial" w:hAnsi="Arial" w:cs="Arial"/>
          <w:bCs/>
          <w:iCs/>
          <w:color w:val="auto"/>
        </w:rPr>
        <w:t xml:space="preserve">, </w:t>
      </w:r>
      <w:r w:rsidR="00C872F4">
        <w:rPr>
          <w:rFonts w:ascii="Arial" w:hAnsi="Arial" w:cs="Arial"/>
          <w:bCs/>
          <w:iCs/>
          <w:color w:val="auto"/>
        </w:rPr>
        <w:t>и</w:t>
      </w:r>
      <w:r w:rsidRPr="00D51640">
        <w:rPr>
          <w:rFonts w:ascii="Arial" w:hAnsi="Arial" w:cs="Arial"/>
          <w:bCs/>
          <w:iCs/>
          <w:color w:val="auto"/>
        </w:rPr>
        <w:t xml:space="preserve">зјава мора бити потписана од стране овлашћеног лица сваког понуђача из </w:t>
      </w:r>
      <w:r w:rsidR="006E1A9A">
        <w:rPr>
          <w:rFonts w:ascii="Arial" w:hAnsi="Arial" w:cs="Arial"/>
          <w:bCs/>
          <w:iCs/>
          <w:color w:val="auto"/>
        </w:rPr>
        <w:t>групе понуђача</w:t>
      </w:r>
      <w:r w:rsidRPr="00D51640">
        <w:rPr>
          <w:rFonts w:ascii="Arial" w:hAnsi="Arial" w:cs="Arial"/>
          <w:bCs/>
          <w:iCs/>
          <w:color w:val="auto"/>
        </w:rPr>
        <w:t xml:space="preserve">. </w:t>
      </w:r>
    </w:p>
    <w:p w:rsidR="009C6605" w:rsidRPr="00D51640" w:rsidRDefault="009C6605" w:rsidP="00F82215">
      <w:pPr>
        <w:pStyle w:val="ListParagraph"/>
        <w:ind w:left="0"/>
        <w:jc w:val="both"/>
        <w:rPr>
          <w:rFonts w:ascii="Arial" w:hAnsi="Arial" w:cs="Arial"/>
        </w:rPr>
      </w:pPr>
    </w:p>
    <w:p w:rsidR="00F82215" w:rsidRPr="00D51640" w:rsidRDefault="00F82215" w:rsidP="00F82215">
      <w:pPr>
        <w:pStyle w:val="ListParagraph"/>
        <w:ind w:left="0"/>
        <w:jc w:val="both"/>
        <w:rPr>
          <w:rFonts w:ascii="Arial" w:hAnsi="Arial" w:cs="Arial"/>
          <w:lang w:val="sr-Cyrl-CS"/>
        </w:rPr>
      </w:pPr>
      <w:r w:rsidRPr="00D51640">
        <w:rPr>
          <w:rFonts w:ascii="Arial" w:hAnsi="Arial" w:cs="Arial"/>
        </w:rPr>
        <w:t xml:space="preserve">Испуњеност </w:t>
      </w:r>
      <w:r w:rsidRPr="00D51640">
        <w:rPr>
          <w:rFonts w:ascii="Arial" w:hAnsi="Arial" w:cs="Arial"/>
          <w:b/>
        </w:rPr>
        <w:t xml:space="preserve">додатних </w:t>
      </w:r>
      <w:r w:rsidRPr="00D51640">
        <w:rPr>
          <w:rFonts w:ascii="Arial" w:hAnsi="Arial" w:cs="Arial"/>
          <w:b/>
          <w:lang w:val="sr-Cyrl-CS"/>
        </w:rPr>
        <w:t xml:space="preserve">услова </w:t>
      </w:r>
      <w:r w:rsidRPr="00D51640">
        <w:rPr>
          <w:rFonts w:ascii="Arial" w:hAnsi="Arial" w:cs="Arial"/>
        </w:rPr>
        <w:t>за учешће у посту</w:t>
      </w:r>
      <w:r w:rsidR="009C6605" w:rsidRPr="00D51640">
        <w:rPr>
          <w:rFonts w:ascii="Arial" w:hAnsi="Arial" w:cs="Arial"/>
        </w:rPr>
        <w:t>пку предметне јавне набавке</w:t>
      </w:r>
      <w:r w:rsidRPr="00D51640">
        <w:rPr>
          <w:rFonts w:ascii="Arial" w:hAnsi="Arial" w:cs="Arial"/>
        </w:rPr>
        <w:t xml:space="preserve"> </w:t>
      </w:r>
      <w:r w:rsidRPr="00D51640">
        <w:rPr>
          <w:rFonts w:ascii="Arial" w:hAnsi="Arial" w:cs="Arial"/>
          <w:lang w:val="sr-Cyrl-CS"/>
        </w:rPr>
        <w:t>понуђач доказује достављањем следећих доказа:</w:t>
      </w:r>
    </w:p>
    <w:p w:rsidR="00F82215" w:rsidRPr="00D51640" w:rsidRDefault="00F82215" w:rsidP="00F82215">
      <w:pPr>
        <w:pStyle w:val="ListParagraph"/>
        <w:ind w:left="0"/>
        <w:jc w:val="both"/>
        <w:rPr>
          <w:rFonts w:ascii="Arial" w:hAnsi="Arial" w:cs="Arial"/>
          <w:lang w:val="sr-Cyrl-CS"/>
        </w:rPr>
      </w:pPr>
    </w:p>
    <w:p w:rsidR="00401982" w:rsidRPr="00DA4927" w:rsidRDefault="00401982" w:rsidP="00401982">
      <w:pPr>
        <w:numPr>
          <w:ilvl w:val="0"/>
          <w:numId w:val="25"/>
        </w:numPr>
        <w:jc w:val="both"/>
        <w:rPr>
          <w:rFonts w:ascii="Arial" w:hAnsi="Arial" w:cs="Arial"/>
          <w:color w:val="auto"/>
          <w:lang w:val="sr-Cyrl-CS"/>
        </w:rPr>
      </w:pPr>
      <w:r w:rsidRPr="003D4F22">
        <w:rPr>
          <w:rFonts w:ascii="Arial" w:hAnsi="Arial" w:cs="Arial"/>
          <w:color w:val="auto"/>
          <w:lang w:val="sr-Cyrl-CS"/>
        </w:rPr>
        <w:t xml:space="preserve">Услов да понуђач није био у блокади </w:t>
      </w:r>
      <w:r w:rsidR="009575D9" w:rsidRPr="0096297A">
        <w:rPr>
          <w:rFonts w:ascii="Arial" w:hAnsi="Arial" w:cs="Arial"/>
          <w:color w:val="auto"/>
          <w:lang w:val="sr-Cyrl-CS"/>
        </w:rPr>
        <w:t>у периоду од 12 месеци пре</w:t>
      </w:r>
      <w:r w:rsidR="009575D9" w:rsidRPr="0096297A">
        <w:rPr>
          <w:rFonts w:ascii="Arial" w:hAnsi="Arial" w:cs="Arial"/>
          <w:lang w:val="sr-Cyrl-CS"/>
        </w:rPr>
        <w:t xml:space="preserve"> објављивања јавног позива</w:t>
      </w:r>
      <w:r w:rsidR="009575D9" w:rsidRPr="003D4F22">
        <w:rPr>
          <w:rFonts w:ascii="Arial" w:hAnsi="Arial" w:cs="Arial"/>
          <w:lang w:val="sr-Cyrl-CS"/>
        </w:rPr>
        <w:t xml:space="preserve"> </w:t>
      </w:r>
      <w:r w:rsidR="009575D9" w:rsidRPr="0096297A">
        <w:rPr>
          <w:rFonts w:ascii="Arial" w:hAnsi="Arial" w:cs="Arial"/>
          <w:lang w:val="sr-Cyrl-CS"/>
        </w:rPr>
        <w:t>на Порталу ЈН</w:t>
      </w:r>
      <w:r w:rsidR="009575D9" w:rsidRPr="003D4F22">
        <w:rPr>
          <w:rFonts w:ascii="Arial" w:hAnsi="Arial" w:cs="Arial"/>
          <w:lang w:val="sr-Cyrl-CS"/>
        </w:rPr>
        <w:t xml:space="preserve"> </w:t>
      </w:r>
      <w:r w:rsidRPr="003D4F22">
        <w:rPr>
          <w:rFonts w:ascii="Arial" w:hAnsi="Arial" w:cs="Arial"/>
          <w:lang w:val="sr-Cyrl-CS"/>
        </w:rPr>
        <w:t>доказује се копијом потврде Н</w:t>
      </w:r>
      <w:r>
        <w:rPr>
          <w:rFonts w:ascii="Arial" w:hAnsi="Arial" w:cs="Arial"/>
          <w:lang w:val="sr-Cyrl-CS"/>
        </w:rPr>
        <w:t>ародне банке Србиј</w:t>
      </w:r>
      <w:r w:rsidR="00330A29">
        <w:rPr>
          <w:rFonts w:ascii="Arial" w:hAnsi="Arial" w:cs="Arial"/>
          <w:lang w:val="sr-Cyrl-CS"/>
        </w:rPr>
        <w:t>е.</w:t>
      </w:r>
    </w:p>
    <w:p w:rsidR="00DA4927" w:rsidRPr="00DA4927" w:rsidRDefault="00203C42" w:rsidP="00DA4927">
      <w:pPr>
        <w:numPr>
          <w:ilvl w:val="0"/>
          <w:numId w:val="25"/>
        </w:numPr>
        <w:jc w:val="both"/>
        <w:rPr>
          <w:rFonts w:ascii="Arial" w:hAnsi="Arial" w:cs="Arial"/>
          <w:color w:val="auto"/>
          <w:lang w:val="sr-Cyrl-CS"/>
        </w:rPr>
      </w:pPr>
      <w:r w:rsidRPr="008C0C08">
        <w:rPr>
          <w:rFonts w:ascii="Arial" w:hAnsi="Arial" w:cs="Arial"/>
          <w:color w:val="000000" w:themeColor="text1"/>
          <w:lang w:val="sr-Cyrl-CS"/>
        </w:rPr>
        <w:t xml:space="preserve">Услов да </w:t>
      </w:r>
      <w:r w:rsidRPr="008C0C08">
        <w:rPr>
          <w:rFonts w:ascii="Arial" w:hAnsi="Arial" w:cs="Arial"/>
          <w:color w:val="000000" w:themeColor="text1"/>
        </w:rPr>
        <w:t>понуђач поседује минимум једно теретно возило</w:t>
      </w:r>
      <w:r w:rsidR="0095740A" w:rsidRPr="008C0C08">
        <w:rPr>
          <w:rFonts w:ascii="Arial" w:hAnsi="Arial" w:cs="Arial"/>
          <w:color w:val="000000" w:themeColor="text1"/>
        </w:rPr>
        <w:t xml:space="preserve"> </w:t>
      </w:r>
      <w:r w:rsidR="00DA4927" w:rsidRPr="008C0C08">
        <w:rPr>
          <w:rFonts w:ascii="Arial" w:hAnsi="Arial" w:cs="Arial"/>
          <w:color w:val="000000" w:themeColor="text1"/>
          <w:lang w:val="sr-Cyrl-CS" w:eastAsia="hr-HR"/>
        </w:rPr>
        <w:t>у власништву, закупу или лизингу</w:t>
      </w:r>
      <w:r w:rsidR="00DA4927" w:rsidRPr="008C0C08">
        <w:rPr>
          <w:rFonts w:ascii="Arial" w:hAnsi="Arial" w:cs="Arial"/>
          <w:color w:val="000000" w:themeColor="text1"/>
          <w:lang w:val="sr-Cyrl-CS"/>
        </w:rPr>
        <w:t>.</w:t>
      </w:r>
      <w:r w:rsidR="00DA4927">
        <w:rPr>
          <w:rFonts w:ascii="Arial" w:hAnsi="Arial" w:cs="Arial"/>
          <w:color w:val="auto"/>
          <w:lang w:val="sr-Cyrl-CS"/>
        </w:rPr>
        <w:t xml:space="preserve"> </w:t>
      </w:r>
      <w:r w:rsidR="00DA4927" w:rsidRPr="00DA4927">
        <w:rPr>
          <w:rFonts w:ascii="Arial" w:hAnsi="Arial" w:cs="Arial"/>
          <w:b/>
          <w:u w:val="single"/>
        </w:rPr>
        <w:t>Доказ</w:t>
      </w:r>
      <w:r w:rsidR="00DA4927">
        <w:rPr>
          <w:rFonts w:ascii="Arial" w:hAnsi="Arial" w:cs="Arial"/>
          <w:b/>
          <w:u w:val="single"/>
        </w:rPr>
        <w:t>ује се</w:t>
      </w:r>
      <w:r w:rsidR="00DA4927" w:rsidRPr="00DA4927">
        <w:rPr>
          <w:rFonts w:ascii="Arial" w:hAnsi="Arial" w:cs="Arial"/>
          <w:b/>
          <w:u w:val="single"/>
        </w:rPr>
        <w:t>:</w:t>
      </w:r>
      <w:r w:rsidR="00DA4927" w:rsidRPr="00DA4927">
        <w:rPr>
          <w:rFonts w:ascii="Arial" w:hAnsi="Arial" w:cs="Arial"/>
        </w:rPr>
        <w:t xml:space="preserve"> пописна листа на дан 31.12.2019. године</w:t>
      </w:r>
      <w:r w:rsidR="00DA4927" w:rsidRPr="00DA4927">
        <w:rPr>
          <w:rFonts w:ascii="Arial" w:hAnsi="Arial" w:cs="Arial"/>
          <w:lang w:val="sr-Cyrl-CS"/>
        </w:rPr>
        <w:t xml:space="preserve"> или рачун за купљено </w:t>
      </w:r>
      <w:r w:rsidR="00DA4927" w:rsidRPr="00DA4927">
        <w:rPr>
          <w:rFonts w:ascii="Arial" w:hAnsi="Arial" w:cs="Arial"/>
        </w:rPr>
        <w:t>oс</w:t>
      </w:r>
      <w:r w:rsidR="00DA4927" w:rsidRPr="00DA4927">
        <w:rPr>
          <w:rFonts w:ascii="Arial" w:hAnsi="Arial" w:cs="Arial"/>
          <w:lang w:val="sr-Cyrl-CS"/>
        </w:rPr>
        <w:t>новно средство из 2020. године</w:t>
      </w:r>
      <w:r w:rsidR="00DA4927" w:rsidRPr="00DA4927">
        <w:rPr>
          <w:rFonts w:ascii="Arial" w:hAnsi="Arial" w:cs="Arial"/>
        </w:rPr>
        <w:t xml:space="preserve"> уколико је возило у власништву, уговор о закупу/лизингу, уколико возило није у власништву</w:t>
      </w:r>
      <w:r w:rsidR="003436DB">
        <w:rPr>
          <w:rFonts w:ascii="Arial" w:hAnsi="Arial" w:cs="Arial"/>
        </w:rPr>
        <w:t>.</w:t>
      </w:r>
      <w:r w:rsidR="00DA4927" w:rsidRPr="00DA4927">
        <w:rPr>
          <w:rFonts w:ascii="Arial" w:hAnsi="Arial" w:cs="Arial"/>
        </w:rPr>
        <w:t xml:space="preserve"> </w:t>
      </w:r>
      <w:r w:rsidR="003436DB">
        <w:rPr>
          <w:rFonts w:ascii="Arial" w:hAnsi="Arial" w:cs="Arial"/>
        </w:rPr>
        <w:t>K</w:t>
      </w:r>
      <w:r w:rsidR="00DA4927" w:rsidRPr="00DA4927">
        <w:rPr>
          <w:rFonts w:ascii="Arial" w:hAnsi="Arial" w:cs="Arial"/>
        </w:rPr>
        <w:t xml:space="preserve">опија очитане саобраћајне дозволе и важећа полиса осигурања за </w:t>
      </w:r>
      <w:r w:rsidR="008C0C08">
        <w:rPr>
          <w:rFonts w:ascii="Arial" w:hAnsi="Arial" w:cs="Arial"/>
        </w:rPr>
        <w:t>теретно</w:t>
      </w:r>
      <w:r w:rsidR="00DA4927" w:rsidRPr="00DA4927">
        <w:rPr>
          <w:rFonts w:ascii="Arial" w:hAnsi="Arial" w:cs="Arial"/>
        </w:rPr>
        <w:t xml:space="preserve"> возило. </w:t>
      </w:r>
    </w:p>
    <w:p w:rsidR="00C80C1A" w:rsidRDefault="00C80C1A" w:rsidP="00C80C1A">
      <w:pPr>
        <w:numPr>
          <w:ilvl w:val="0"/>
          <w:numId w:val="25"/>
        </w:numPr>
        <w:suppressAutoHyphens w:val="0"/>
        <w:spacing w:line="240" w:lineRule="auto"/>
        <w:ind w:left="505"/>
        <w:jc w:val="both"/>
        <w:rPr>
          <w:rFonts w:ascii="Arial" w:hAnsi="Arial" w:cs="Arial"/>
          <w:bCs/>
        </w:rPr>
      </w:pPr>
      <w:r w:rsidRPr="00C80C1A">
        <w:rPr>
          <w:rFonts w:ascii="Arial" w:hAnsi="Arial" w:cs="Arial"/>
        </w:rPr>
        <w:lastRenderedPageBreak/>
        <w:t xml:space="preserve">Да </w:t>
      </w:r>
      <w:r w:rsidRPr="00C80C1A">
        <w:rPr>
          <w:rFonts w:ascii="Arial" w:hAnsi="Arial" w:cs="Arial"/>
          <w:iCs/>
        </w:rPr>
        <w:t>понуђач ради јасне процене нивоа ризика (историјат плаћања, обим и стабилност пословања, показатељ ликвидности, показатељ структуре средстава и извора средстава, показатељ успешности)  мора да има scoring: в</w:t>
      </w:r>
      <w:r w:rsidRPr="00C80C1A">
        <w:rPr>
          <w:rFonts w:ascii="Arial" w:hAnsi="Arial" w:cs="Arial"/>
          <w:bCs/>
        </w:rPr>
        <w:t xml:space="preserve">еома добар бонитет ББ  (ББ-, ББ, ББ+) или бољи, тј. одличан бонитет (АА), за период 2014 -2018. године </w:t>
      </w:r>
    </w:p>
    <w:p w:rsidR="00C80C1A" w:rsidRPr="00C80C1A" w:rsidRDefault="00C80C1A" w:rsidP="00C80C1A">
      <w:pPr>
        <w:suppressAutoHyphens w:val="0"/>
        <w:spacing w:line="240" w:lineRule="auto"/>
        <w:ind w:left="505"/>
        <w:jc w:val="both"/>
        <w:rPr>
          <w:rFonts w:ascii="Arial" w:hAnsi="Arial" w:cs="Arial"/>
          <w:bCs/>
        </w:rPr>
      </w:pPr>
      <w:r w:rsidRPr="00C80C1A">
        <w:rPr>
          <w:rFonts w:ascii="Arial" w:hAnsi="Arial" w:cs="Arial"/>
          <w:b/>
          <w:bCs/>
        </w:rPr>
        <w:t>Доказује се:</w:t>
      </w:r>
      <w:r w:rsidRPr="00C80C1A">
        <w:rPr>
          <w:rFonts w:ascii="Arial" w:hAnsi="Arial" w:cs="Arial"/>
          <w:bCs/>
        </w:rPr>
        <w:t xml:space="preserve"> За оцену scoring понуђач је у обавези да достави scoring </w:t>
      </w:r>
      <w:r w:rsidR="00F33CE4">
        <w:rPr>
          <w:rFonts w:ascii="Arial" w:hAnsi="Arial" w:cs="Arial"/>
          <w:bCs/>
        </w:rPr>
        <w:t>и</w:t>
      </w:r>
      <w:r w:rsidR="00354C2C">
        <w:rPr>
          <w:rFonts w:ascii="Arial" w:hAnsi="Arial" w:cs="Arial"/>
          <w:bCs/>
        </w:rPr>
        <w:t>здат</w:t>
      </w:r>
      <w:r w:rsidRPr="00C80C1A">
        <w:rPr>
          <w:rFonts w:ascii="Arial" w:hAnsi="Arial" w:cs="Arial"/>
          <w:bCs/>
        </w:rPr>
        <w:t xml:space="preserve"> од Агенције за привредне регистре Републике Србије за период 2014 -2018. године.</w:t>
      </w:r>
    </w:p>
    <w:p w:rsidR="00BF41C9" w:rsidRPr="00BF41C9" w:rsidRDefault="006E511C" w:rsidP="00BF41C9">
      <w:pPr>
        <w:pStyle w:val="ListParagraph"/>
        <w:numPr>
          <w:ilvl w:val="0"/>
          <w:numId w:val="25"/>
        </w:numPr>
        <w:suppressAutoHyphens w:val="0"/>
        <w:spacing w:line="240" w:lineRule="auto"/>
        <w:jc w:val="both"/>
        <w:rPr>
          <w:rFonts w:ascii="Arial" w:hAnsi="Arial" w:cs="Arial"/>
        </w:rPr>
      </w:pPr>
      <w:r w:rsidRPr="00BF6957">
        <w:rPr>
          <w:rFonts w:ascii="Arial" w:hAnsi="Arial" w:cs="Arial"/>
        </w:rPr>
        <w:t>Да понуђач поседује важеће сертификате ISO 9001, ISO 14001, OHSAS 18001</w:t>
      </w:r>
      <w:r>
        <w:rPr>
          <w:rFonts w:ascii="Arial" w:hAnsi="Arial" w:cs="Arial"/>
        </w:rPr>
        <w:t>/</w:t>
      </w:r>
      <w:r w:rsidRPr="006E511C">
        <w:rPr>
          <w:rFonts w:ascii="Arial" w:hAnsi="Arial" w:cs="Arial"/>
        </w:rPr>
        <w:t xml:space="preserve"> </w:t>
      </w:r>
      <w:r w:rsidRPr="00BF6957">
        <w:rPr>
          <w:rFonts w:ascii="Arial" w:hAnsi="Arial" w:cs="Arial"/>
        </w:rPr>
        <w:t>ISO</w:t>
      </w:r>
      <w:r>
        <w:rPr>
          <w:rFonts w:ascii="Arial" w:hAnsi="Arial" w:cs="Arial"/>
        </w:rPr>
        <w:t xml:space="preserve"> 45001</w:t>
      </w:r>
      <w:r w:rsidRPr="00BF6957">
        <w:rPr>
          <w:rFonts w:ascii="Arial" w:hAnsi="Arial" w:cs="Arial"/>
        </w:rPr>
        <w:t>, ISO 50001</w:t>
      </w:r>
      <w:r w:rsidRPr="00EB2013">
        <w:rPr>
          <w:rFonts w:ascii="Arial" w:hAnsi="Arial" w:cs="Arial"/>
        </w:rPr>
        <w:t xml:space="preserve"> </w:t>
      </w:r>
      <w:r w:rsidRPr="00BF6957">
        <w:rPr>
          <w:rFonts w:ascii="Arial" w:hAnsi="Arial" w:cs="Arial"/>
        </w:rPr>
        <w:t>за професионалну угоститељску опрему и SME EXCELLENT издате од акредитоване институције</w:t>
      </w:r>
      <w:r w:rsidR="00BF41C9">
        <w:rPr>
          <w:rFonts w:ascii="Arial" w:hAnsi="Arial" w:cs="Arial"/>
        </w:rPr>
        <w:t xml:space="preserve">. </w:t>
      </w:r>
    </w:p>
    <w:p w:rsidR="006E511C" w:rsidRPr="00BF41C9" w:rsidRDefault="006E511C" w:rsidP="00BF41C9">
      <w:pPr>
        <w:pStyle w:val="ListParagraph"/>
        <w:suppressAutoHyphens w:val="0"/>
        <w:spacing w:line="240" w:lineRule="auto"/>
        <w:ind w:left="567"/>
        <w:jc w:val="both"/>
        <w:rPr>
          <w:rFonts w:ascii="Arial" w:hAnsi="Arial" w:cs="Arial"/>
        </w:rPr>
      </w:pPr>
      <w:r w:rsidRPr="00BF41C9">
        <w:rPr>
          <w:rFonts w:ascii="Arial" w:hAnsi="Arial" w:cs="Arial"/>
          <w:b/>
          <w:u w:val="single"/>
        </w:rPr>
        <w:t>Доказује се:</w:t>
      </w:r>
      <w:r w:rsidRPr="00BF41C9">
        <w:rPr>
          <w:rFonts w:ascii="Arial" w:hAnsi="Arial" w:cs="Arial"/>
        </w:rPr>
        <w:t xml:space="preserve"> Копије важећих сертифик</w:t>
      </w:r>
      <w:r w:rsidR="006E0546">
        <w:rPr>
          <w:rFonts w:ascii="Arial" w:hAnsi="Arial" w:cs="Arial"/>
        </w:rPr>
        <w:t xml:space="preserve">ата ISO 9001, ISO 14001, </w:t>
      </w:r>
      <w:r w:rsidRPr="00BF41C9">
        <w:rPr>
          <w:rFonts w:ascii="Arial" w:hAnsi="Arial" w:cs="Arial"/>
        </w:rPr>
        <w:t>ОHSAS 18001/ ISO 45001, ISO 50001 за професионалну угоститељску опрему и SME EXCELLENT издатих од акредитоване институције</w:t>
      </w:r>
    </w:p>
    <w:p w:rsidR="00BF41C9" w:rsidRPr="00BF41C9" w:rsidRDefault="00BF41C9" w:rsidP="00BF41C9">
      <w:pPr>
        <w:pStyle w:val="ListParagraph"/>
        <w:numPr>
          <w:ilvl w:val="0"/>
          <w:numId w:val="25"/>
        </w:numPr>
        <w:ind w:left="426"/>
        <w:jc w:val="both"/>
        <w:rPr>
          <w:rFonts w:ascii="Arial" w:hAnsi="Arial" w:cs="Arial"/>
          <w:color w:val="auto"/>
        </w:rPr>
      </w:pPr>
      <w:r>
        <w:rPr>
          <w:rFonts w:ascii="Arial" w:hAnsi="Arial" w:cs="Arial"/>
          <w:color w:val="auto"/>
        </w:rPr>
        <w:t xml:space="preserve">  </w:t>
      </w:r>
      <w:r w:rsidRPr="00BF41C9">
        <w:rPr>
          <w:rFonts w:ascii="Arial" w:hAnsi="Arial" w:cs="Arial"/>
          <w:color w:val="auto"/>
        </w:rPr>
        <w:t>Да поседује</w:t>
      </w:r>
      <w:r>
        <w:rPr>
          <w:rFonts w:ascii="Arial" w:hAnsi="Arial" w:cs="Arial"/>
          <w:color w:val="auto"/>
        </w:rPr>
        <w:t xml:space="preserve"> минимум један</w:t>
      </w:r>
      <w:r w:rsidRPr="00BF41C9">
        <w:rPr>
          <w:rFonts w:ascii="Arial" w:hAnsi="Arial" w:cs="Arial"/>
          <w:color w:val="auto"/>
        </w:rPr>
        <w:t xml:space="preserve"> ручни палетарни виљ</w:t>
      </w:r>
      <w:r>
        <w:rPr>
          <w:rFonts w:ascii="Arial" w:hAnsi="Arial" w:cs="Arial"/>
          <w:color w:val="auto"/>
        </w:rPr>
        <w:t>ушкар</w:t>
      </w:r>
      <w:r w:rsidRPr="00BF41C9">
        <w:rPr>
          <w:rFonts w:ascii="Arial" w:hAnsi="Arial" w:cs="Arial"/>
          <w:color w:val="auto"/>
        </w:rPr>
        <w:t>.</w:t>
      </w:r>
    </w:p>
    <w:p w:rsidR="00BF41C9" w:rsidRPr="002A3585" w:rsidRDefault="00BF41C9" w:rsidP="00BF41C9">
      <w:pPr>
        <w:suppressAutoHyphens w:val="0"/>
        <w:spacing w:line="240" w:lineRule="auto"/>
        <w:ind w:left="567"/>
        <w:jc w:val="both"/>
        <w:rPr>
          <w:rFonts w:ascii="Arial" w:hAnsi="Arial" w:cs="Arial"/>
        </w:rPr>
      </w:pPr>
      <w:r w:rsidRPr="00BF41C9">
        <w:rPr>
          <w:rFonts w:ascii="Arial" w:hAnsi="Arial" w:cs="Arial"/>
          <w:b/>
          <w:color w:val="auto"/>
          <w:u w:val="single"/>
        </w:rPr>
        <w:t>Доказује се:</w:t>
      </w:r>
      <w:r>
        <w:rPr>
          <w:rFonts w:ascii="Arial" w:hAnsi="Arial" w:cs="Arial"/>
          <w:color w:val="auto"/>
        </w:rPr>
        <w:t xml:space="preserve"> П</w:t>
      </w:r>
      <w:r w:rsidRPr="00491DE6">
        <w:rPr>
          <w:rFonts w:ascii="Arial" w:hAnsi="Arial" w:cs="Arial"/>
          <w:color w:val="auto"/>
        </w:rPr>
        <w:t>описн</w:t>
      </w:r>
      <w:r>
        <w:rPr>
          <w:rFonts w:ascii="Arial" w:hAnsi="Arial" w:cs="Arial"/>
          <w:color w:val="auto"/>
        </w:rPr>
        <w:t>а</w:t>
      </w:r>
      <w:r w:rsidRPr="00491DE6">
        <w:rPr>
          <w:rFonts w:ascii="Arial" w:hAnsi="Arial" w:cs="Arial"/>
          <w:color w:val="auto"/>
        </w:rPr>
        <w:t xml:space="preserve"> лист</w:t>
      </w:r>
      <w:r>
        <w:rPr>
          <w:rFonts w:ascii="Arial" w:hAnsi="Arial" w:cs="Arial"/>
          <w:color w:val="auto"/>
        </w:rPr>
        <w:t>а</w:t>
      </w:r>
      <w:r w:rsidRPr="00491DE6">
        <w:rPr>
          <w:rFonts w:ascii="Arial" w:hAnsi="Arial" w:cs="Arial"/>
          <w:color w:val="auto"/>
        </w:rPr>
        <w:t xml:space="preserve"> на дан 31.12.</w:t>
      </w:r>
      <w:r w:rsidR="00057D31">
        <w:rPr>
          <w:rFonts w:ascii="Arial" w:hAnsi="Arial" w:cs="Arial"/>
          <w:color w:val="auto"/>
        </w:rPr>
        <w:t>2019</w:t>
      </w:r>
      <w:r w:rsidRPr="00491DE6">
        <w:rPr>
          <w:rFonts w:ascii="Arial" w:hAnsi="Arial" w:cs="Arial"/>
          <w:color w:val="auto"/>
        </w:rPr>
        <w:t xml:space="preserve">. године или рачун за купљено основно средство из </w:t>
      </w:r>
      <w:r w:rsidR="00057D31">
        <w:rPr>
          <w:rFonts w:ascii="Arial" w:hAnsi="Arial" w:cs="Arial"/>
          <w:color w:val="auto"/>
        </w:rPr>
        <w:t>2020</w:t>
      </w:r>
      <w:r w:rsidRPr="00491DE6">
        <w:rPr>
          <w:rFonts w:ascii="Arial" w:hAnsi="Arial" w:cs="Arial"/>
          <w:color w:val="auto"/>
        </w:rPr>
        <w:t>. године или уговор о изнајмљивању са копијом одговарајућeг атеста односно потврде о техничкој исправности и безбедности на раду</w:t>
      </w:r>
      <w:r>
        <w:rPr>
          <w:rFonts w:ascii="Arial" w:hAnsi="Arial" w:cs="Arial"/>
          <w:color w:val="auto"/>
        </w:rPr>
        <w:t xml:space="preserve"> за ручни палетарни виљушкар.</w:t>
      </w:r>
    </w:p>
    <w:p w:rsidR="00AF1289" w:rsidRPr="001552BA" w:rsidRDefault="00AF1289" w:rsidP="001552BA">
      <w:pPr>
        <w:jc w:val="both"/>
        <w:rPr>
          <w:rFonts w:ascii="Arial" w:hAnsi="Arial" w:cs="Arial"/>
        </w:rPr>
      </w:pPr>
    </w:p>
    <w:p w:rsidR="00AF1289" w:rsidRPr="001016D2" w:rsidRDefault="00F82215" w:rsidP="00AF1289">
      <w:pPr>
        <w:jc w:val="both"/>
        <w:rPr>
          <w:rFonts w:ascii="Arial" w:hAnsi="Arial" w:cs="Arial"/>
          <w:bCs/>
          <w:iCs/>
        </w:rPr>
      </w:pPr>
      <w:r w:rsidRPr="00D51640">
        <w:rPr>
          <w:rFonts w:ascii="Arial" w:hAnsi="Arial" w:cs="Arial"/>
          <w:b/>
          <w:bCs/>
          <w:iCs/>
          <w:u w:val="single"/>
        </w:rPr>
        <w:t>Уколико п</w:t>
      </w:r>
      <w:r w:rsidRPr="00D51640">
        <w:rPr>
          <w:rFonts w:ascii="Arial" w:hAnsi="Arial" w:cs="Arial"/>
          <w:b/>
          <w:bCs/>
          <w:iCs/>
          <w:u w:val="single"/>
          <w:lang w:val="sr-Cyrl-CS"/>
        </w:rPr>
        <w:t>онуду</w:t>
      </w:r>
      <w:r w:rsidRPr="00D51640">
        <w:rPr>
          <w:rFonts w:ascii="Arial" w:hAnsi="Arial" w:cs="Arial"/>
          <w:b/>
          <w:bCs/>
          <w:iCs/>
          <w:u w:val="single"/>
        </w:rPr>
        <w:t xml:space="preserve"> подноси </w:t>
      </w:r>
      <w:r w:rsidRPr="00D51640">
        <w:rPr>
          <w:rFonts w:ascii="Arial" w:hAnsi="Arial" w:cs="Arial"/>
          <w:b/>
          <w:bCs/>
          <w:iCs/>
          <w:u w:val="single"/>
          <w:lang w:val="sr-Cyrl-CS"/>
        </w:rPr>
        <w:t>група понуђача</w:t>
      </w:r>
      <w:r w:rsidR="00C872F4">
        <w:rPr>
          <w:rFonts w:ascii="Arial" w:hAnsi="Arial" w:cs="Arial"/>
          <w:b/>
          <w:bCs/>
          <w:iCs/>
          <w:u w:val="single"/>
          <w:lang w:val="sr-Cyrl-CS"/>
        </w:rPr>
        <w:t>,</w:t>
      </w:r>
      <w:r w:rsidRPr="00D51640">
        <w:rPr>
          <w:rFonts w:ascii="Arial" w:hAnsi="Arial" w:cs="Arial"/>
          <w:bCs/>
          <w:iCs/>
        </w:rPr>
        <w:t xml:space="preserve"> понуђач је дужан да </w:t>
      </w:r>
      <w:r w:rsidR="009C6605" w:rsidRPr="00D51640">
        <w:rPr>
          <w:rFonts w:ascii="Arial" w:hAnsi="Arial" w:cs="Arial"/>
          <w:bCs/>
          <w:iCs/>
          <w:lang w:val="sr-Cyrl-CS"/>
        </w:rPr>
        <w:t>за</w:t>
      </w:r>
      <w:r w:rsidRPr="00D51640">
        <w:rPr>
          <w:rFonts w:ascii="Arial" w:hAnsi="Arial" w:cs="Arial"/>
          <w:bCs/>
          <w:iCs/>
          <w:lang w:val="sr-Cyrl-CS"/>
        </w:rPr>
        <w:t xml:space="preserve"> сваког члана групе достави наведене доказе да испуњава услове из члана 75. став 1. тач. </w:t>
      </w:r>
      <w:r w:rsidRPr="00EE0AE2">
        <w:rPr>
          <w:rFonts w:ascii="Arial" w:hAnsi="Arial" w:cs="Arial"/>
          <w:bCs/>
          <w:iCs/>
          <w:color w:val="000000" w:themeColor="text1"/>
          <w:lang w:val="sr-Cyrl-CS"/>
        </w:rPr>
        <w:t>1)</w:t>
      </w:r>
      <w:r w:rsidR="00EE0AE2" w:rsidRPr="00EE0AE2">
        <w:rPr>
          <w:rFonts w:ascii="Arial" w:hAnsi="Arial" w:cs="Arial"/>
          <w:bCs/>
          <w:iCs/>
          <w:color w:val="000000" w:themeColor="text1"/>
          <w:lang w:val="sr-Cyrl-CS"/>
        </w:rPr>
        <w:t>, 2)</w:t>
      </w:r>
      <w:r w:rsidRPr="00EE0AE2">
        <w:rPr>
          <w:rFonts w:ascii="Arial" w:hAnsi="Arial" w:cs="Arial"/>
          <w:bCs/>
          <w:iCs/>
          <w:color w:val="000000" w:themeColor="text1"/>
          <w:lang w:val="sr-Cyrl-CS"/>
        </w:rPr>
        <w:t xml:space="preserve"> </w:t>
      </w:r>
      <w:r w:rsidR="00EE0AE2" w:rsidRPr="00EE0AE2">
        <w:rPr>
          <w:rFonts w:ascii="Arial" w:hAnsi="Arial" w:cs="Arial"/>
          <w:bCs/>
          <w:iCs/>
          <w:color w:val="000000" w:themeColor="text1"/>
          <w:lang w:val="sr-Cyrl-CS"/>
        </w:rPr>
        <w:t xml:space="preserve">и </w:t>
      </w:r>
      <w:r w:rsidRPr="00EE0AE2">
        <w:rPr>
          <w:rFonts w:ascii="Arial" w:hAnsi="Arial" w:cs="Arial"/>
          <w:bCs/>
          <w:iCs/>
          <w:color w:val="000000" w:themeColor="text1"/>
          <w:lang w:val="sr-Cyrl-CS"/>
        </w:rPr>
        <w:t>4)</w:t>
      </w:r>
      <w:r w:rsidR="003931AB">
        <w:rPr>
          <w:rFonts w:ascii="Arial" w:hAnsi="Arial" w:cs="Arial"/>
          <w:bCs/>
          <w:iCs/>
          <w:color w:val="000000" w:themeColor="text1"/>
          <w:lang w:val="sr-Cyrl-CS"/>
        </w:rPr>
        <w:t xml:space="preserve"> Закона о јавним набавкама</w:t>
      </w:r>
      <w:r w:rsidR="00C66732">
        <w:rPr>
          <w:rFonts w:ascii="Arial" w:hAnsi="Arial" w:cs="Arial"/>
          <w:bCs/>
          <w:iCs/>
          <w:color w:val="000000" w:themeColor="text1"/>
          <w:lang w:val="sr-Cyrl-CS"/>
        </w:rPr>
        <w:t xml:space="preserve">, </w:t>
      </w:r>
      <w:r w:rsidR="00AF1289" w:rsidRPr="00B948F1">
        <w:rPr>
          <w:rFonts w:ascii="Arial" w:hAnsi="Arial" w:cs="Arial"/>
          <w:bCs/>
          <w:iCs/>
        </w:rPr>
        <w:t>а додатне услове испуњавају заједно</w:t>
      </w:r>
      <w:r w:rsidR="00AF1289">
        <w:rPr>
          <w:rFonts w:ascii="Arial" w:hAnsi="Arial" w:cs="Arial"/>
          <w:bCs/>
          <w:iCs/>
        </w:rPr>
        <w:t>.</w:t>
      </w:r>
    </w:p>
    <w:p w:rsidR="00F82215" w:rsidRPr="00D51640" w:rsidRDefault="00F82215" w:rsidP="00F82215">
      <w:pPr>
        <w:pStyle w:val="ListParagraph"/>
        <w:ind w:left="0"/>
        <w:jc w:val="both"/>
        <w:rPr>
          <w:rFonts w:ascii="Arial" w:hAnsi="Arial" w:cs="Arial"/>
          <w:bCs/>
          <w:iCs/>
        </w:rPr>
      </w:pPr>
      <w:r w:rsidRPr="00D51640">
        <w:rPr>
          <w:rFonts w:ascii="Arial" w:hAnsi="Arial" w:cs="Arial"/>
          <w:b/>
          <w:bCs/>
          <w:iCs/>
          <w:u w:val="single"/>
          <w:lang w:val="sr-Cyrl-CS"/>
        </w:rPr>
        <w:t>У</w:t>
      </w:r>
      <w:r w:rsidRPr="00D51640">
        <w:rPr>
          <w:rFonts w:ascii="Arial" w:hAnsi="Arial" w:cs="Arial"/>
          <w:b/>
          <w:bCs/>
          <w:iCs/>
          <w:u w:val="single"/>
        </w:rPr>
        <w:t>колико понуђач подноси понуду са подизвођачем</w:t>
      </w:r>
      <w:r w:rsidRPr="00D51640">
        <w:rPr>
          <w:rFonts w:ascii="Arial" w:hAnsi="Arial" w:cs="Arial"/>
          <w:bCs/>
          <w:iCs/>
        </w:rPr>
        <w:t xml:space="preserve">, понуђач је дужан да </w:t>
      </w:r>
      <w:r w:rsidRPr="00D51640">
        <w:rPr>
          <w:rFonts w:ascii="Arial" w:hAnsi="Arial" w:cs="Arial"/>
          <w:bCs/>
          <w:iCs/>
          <w:lang w:val="sr-Cyrl-CS"/>
        </w:rPr>
        <w:t xml:space="preserve">за подизвођача достави доказе да испуњава услове из члана 75. став 1. тач. </w:t>
      </w:r>
      <w:r w:rsidR="00AF1289" w:rsidRPr="00EE0AE2">
        <w:rPr>
          <w:rFonts w:ascii="Arial" w:hAnsi="Arial" w:cs="Arial"/>
          <w:bCs/>
          <w:iCs/>
          <w:color w:val="000000" w:themeColor="text1"/>
          <w:lang w:val="sr-Cyrl-CS"/>
        </w:rPr>
        <w:t>1), 2) и 4)</w:t>
      </w:r>
      <w:r w:rsidR="00AF1289">
        <w:rPr>
          <w:rFonts w:ascii="Arial" w:hAnsi="Arial" w:cs="Arial"/>
          <w:bCs/>
          <w:iCs/>
          <w:color w:val="000000" w:themeColor="text1"/>
          <w:lang w:val="sr-Cyrl-CS"/>
        </w:rPr>
        <w:t xml:space="preserve"> </w:t>
      </w:r>
      <w:r w:rsidRPr="00D51640">
        <w:rPr>
          <w:rFonts w:ascii="Arial" w:hAnsi="Arial" w:cs="Arial"/>
          <w:bCs/>
          <w:iCs/>
          <w:lang w:val="sr-Cyrl-CS"/>
        </w:rPr>
        <w:t>Закона</w:t>
      </w:r>
      <w:r w:rsidR="00677ADA">
        <w:rPr>
          <w:rFonts w:ascii="Arial" w:hAnsi="Arial" w:cs="Arial"/>
          <w:bCs/>
          <w:iCs/>
          <w:lang w:val="sr-Cyrl-CS"/>
        </w:rPr>
        <w:t xml:space="preserve"> о јав</w:t>
      </w:r>
      <w:r w:rsidR="003931AB">
        <w:rPr>
          <w:rFonts w:ascii="Arial" w:hAnsi="Arial" w:cs="Arial"/>
          <w:bCs/>
          <w:iCs/>
          <w:lang w:val="sr-Cyrl-CS"/>
        </w:rPr>
        <w:t>ним набавкама</w:t>
      </w:r>
      <w:r w:rsidR="00AF1289">
        <w:rPr>
          <w:rFonts w:ascii="Arial" w:hAnsi="Arial" w:cs="Arial"/>
          <w:bCs/>
          <w:iCs/>
          <w:lang w:val="sr-Cyrl-CS"/>
        </w:rPr>
        <w:t>.</w:t>
      </w:r>
    </w:p>
    <w:p w:rsidR="00084C22" w:rsidRDefault="00084C22" w:rsidP="00F82215">
      <w:pPr>
        <w:pStyle w:val="ListParagraph"/>
        <w:tabs>
          <w:tab w:val="left" w:pos="680"/>
        </w:tabs>
        <w:ind w:left="0"/>
        <w:jc w:val="both"/>
        <w:rPr>
          <w:rFonts w:ascii="Arial" w:eastAsia="TimesNewRomanPS-BoldMT" w:hAnsi="Arial" w:cs="Arial"/>
          <w:bCs/>
          <w:lang w:val="sr-Cyrl-CS"/>
        </w:rPr>
      </w:pPr>
    </w:p>
    <w:p w:rsidR="00084C22" w:rsidRPr="006B2FAC" w:rsidRDefault="00084C22" w:rsidP="00084C22">
      <w:pPr>
        <w:jc w:val="both"/>
        <w:rPr>
          <w:rFonts w:ascii="Arial" w:hAnsi="Arial" w:cs="Arial"/>
          <w:lang w:val="sr-Cyrl-CS"/>
        </w:rPr>
      </w:pPr>
      <w:r w:rsidRPr="006B2FAC">
        <w:rPr>
          <w:rFonts w:ascii="Arial" w:hAnsi="Arial" w:cs="Arial"/>
          <w:lang w:val="sr-Cyrl-CS"/>
        </w:rPr>
        <w:t xml:space="preserve">Уколико понуђач као саставни део понуде достави попуњен, потписан од стране овлашћеног лица понуђача и печатом оверен </w:t>
      </w:r>
      <w:r w:rsidR="00C872F4">
        <w:rPr>
          <w:rFonts w:ascii="Arial" w:hAnsi="Arial" w:cs="Arial"/>
          <w:lang w:val="sr-Cyrl-CS"/>
        </w:rPr>
        <w:t>о</w:t>
      </w:r>
      <w:r w:rsidRPr="006B2FAC">
        <w:rPr>
          <w:rFonts w:ascii="Arial" w:hAnsi="Arial" w:cs="Arial"/>
          <w:lang w:val="sr-Cyrl-CS"/>
        </w:rPr>
        <w:t xml:space="preserve">бразац трошкова припреме понуда, сматраће се да је понуђач доставио </w:t>
      </w:r>
      <w:r w:rsidR="00C872F4">
        <w:rPr>
          <w:rFonts w:ascii="Arial" w:hAnsi="Arial" w:cs="Arial"/>
          <w:lang w:val="sr-Cyrl-CS"/>
        </w:rPr>
        <w:t>з</w:t>
      </w:r>
      <w:r w:rsidRPr="006B2FAC">
        <w:rPr>
          <w:rFonts w:ascii="Arial" w:hAnsi="Arial" w:cs="Arial"/>
          <w:lang w:val="sr-Cyrl-CS"/>
        </w:rPr>
        <w:t>ахтев за накнаду трошкова.</w:t>
      </w:r>
    </w:p>
    <w:p w:rsidR="00084C22" w:rsidRPr="006B2FAC" w:rsidRDefault="00084C22" w:rsidP="00084C22">
      <w:pPr>
        <w:jc w:val="both"/>
        <w:rPr>
          <w:rFonts w:ascii="Arial" w:hAnsi="Arial" w:cs="Arial"/>
          <w:lang w:val="sr-Cyrl-CS"/>
        </w:rPr>
      </w:pPr>
      <w:r w:rsidRPr="006B2FAC">
        <w:rPr>
          <w:rFonts w:ascii="Arial" w:hAnsi="Arial" w:cs="Arial"/>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084C22" w:rsidRDefault="00084C22" w:rsidP="00F82215">
      <w:pPr>
        <w:pStyle w:val="ListParagraph"/>
        <w:tabs>
          <w:tab w:val="left" w:pos="680"/>
        </w:tabs>
        <w:ind w:left="0"/>
        <w:jc w:val="both"/>
        <w:rPr>
          <w:rFonts w:ascii="Arial" w:eastAsia="TimesNewRomanPS-BoldMT" w:hAnsi="Arial" w:cs="Arial"/>
          <w:bCs/>
          <w:lang w:val="sr-Cyrl-CS"/>
        </w:rPr>
      </w:pPr>
    </w:p>
    <w:p w:rsidR="00F82215" w:rsidRPr="00D51640" w:rsidRDefault="00F82215" w:rsidP="00F82215">
      <w:pPr>
        <w:pStyle w:val="ListParagraph"/>
        <w:tabs>
          <w:tab w:val="left" w:pos="680"/>
        </w:tabs>
        <w:ind w:left="0"/>
        <w:jc w:val="both"/>
        <w:rPr>
          <w:rFonts w:ascii="Arial" w:hAnsi="Arial" w:cs="Arial"/>
          <w:bCs/>
          <w:lang w:val="sr-Cyrl-CS"/>
        </w:rPr>
      </w:pPr>
      <w:r w:rsidRPr="00D51640">
        <w:rPr>
          <w:rFonts w:ascii="Arial" w:eastAsia="TimesNewRomanPS-BoldMT" w:hAnsi="Arial" w:cs="Arial"/>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w:t>
      </w:r>
      <w:r w:rsidRPr="00084C22">
        <w:rPr>
          <w:rFonts w:ascii="Arial" w:eastAsia="TimesNewRomanPS-BoldMT" w:hAnsi="Arial" w:cs="Arial"/>
          <w:bCs/>
          <w:color w:val="000000" w:themeColor="text1"/>
          <w:lang w:val="sr-Cyrl-CS"/>
        </w:rPr>
        <w:t>извештаја за јавну набавку</w:t>
      </w:r>
      <w:r w:rsidRPr="00D51640">
        <w:rPr>
          <w:rFonts w:ascii="Arial" w:eastAsia="TimesNewRomanPS-BoldMT" w:hAnsi="Arial" w:cs="Arial"/>
          <w:bCs/>
          <w:lang w:val="sr-Cyrl-CS"/>
        </w:rPr>
        <w:t xml:space="preserve"> оцењена као најповољнија, да достави на увид оригинал или оверену копију свих или појединих доказа.</w:t>
      </w:r>
    </w:p>
    <w:p w:rsidR="00F82215" w:rsidRPr="00D51640" w:rsidRDefault="00F82215" w:rsidP="00F82215">
      <w:pPr>
        <w:pStyle w:val="ListParagraph"/>
        <w:tabs>
          <w:tab w:val="left" w:pos="680"/>
        </w:tabs>
        <w:ind w:left="0"/>
        <w:jc w:val="both"/>
        <w:rPr>
          <w:rFonts w:ascii="Arial" w:hAnsi="Arial" w:cs="Arial"/>
          <w:bCs/>
          <w:lang w:val="sr-Cyrl-CS"/>
        </w:rPr>
      </w:pPr>
    </w:p>
    <w:p w:rsidR="00F82215" w:rsidRPr="00D51640" w:rsidRDefault="00F82215" w:rsidP="00F82215">
      <w:pPr>
        <w:pStyle w:val="ListParagraph"/>
        <w:tabs>
          <w:tab w:val="left" w:pos="680"/>
        </w:tabs>
        <w:ind w:left="0"/>
        <w:jc w:val="both"/>
        <w:rPr>
          <w:rFonts w:ascii="Arial" w:hAnsi="Arial" w:cs="Arial"/>
          <w:bCs/>
          <w:lang w:val="sr-Cyrl-CS"/>
        </w:rPr>
      </w:pPr>
      <w:r w:rsidRPr="00D51640">
        <w:rPr>
          <w:rFonts w:ascii="Arial" w:hAnsi="Arial" w:cs="Arial"/>
          <w:bCs/>
          <w:lang w:val="sr-Cyrl-CS"/>
        </w:rPr>
        <w:t>Ако понуђач у остављеном, примереном року</w:t>
      </w:r>
      <w:r w:rsidR="00C872F4">
        <w:rPr>
          <w:rFonts w:ascii="Arial" w:hAnsi="Arial" w:cs="Arial"/>
          <w:bCs/>
          <w:lang w:val="sr-Cyrl-CS"/>
        </w:rPr>
        <w:t>,</w:t>
      </w:r>
      <w:r w:rsidRPr="00D51640">
        <w:rPr>
          <w:rFonts w:ascii="Arial" w:hAnsi="Arial" w:cs="Arial"/>
          <w:bCs/>
          <w:lang w:val="sr-Cyrl-CS"/>
        </w:rPr>
        <w:t xml:space="preserve">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51640">
        <w:rPr>
          <w:rFonts w:ascii="Arial" w:hAnsi="Arial" w:cs="Arial"/>
          <w:bCs/>
        </w:rPr>
        <w:t>т</w:t>
      </w:r>
      <w:r w:rsidRPr="00D51640">
        <w:rPr>
          <w:rFonts w:ascii="Arial" w:hAnsi="Arial" w:cs="Arial"/>
          <w:bCs/>
          <w:lang w:val="sr-Cyrl-CS"/>
        </w:rPr>
        <w:t>љиву.</w:t>
      </w:r>
    </w:p>
    <w:p w:rsidR="00F82215" w:rsidRPr="00084C22" w:rsidRDefault="00F82215" w:rsidP="00F82215">
      <w:pPr>
        <w:pStyle w:val="ListParagraph"/>
        <w:tabs>
          <w:tab w:val="left" w:pos="680"/>
        </w:tabs>
        <w:ind w:left="0"/>
        <w:jc w:val="both"/>
        <w:rPr>
          <w:rFonts w:ascii="Arial" w:hAnsi="Arial" w:cs="Arial"/>
        </w:rPr>
      </w:pPr>
    </w:p>
    <w:p w:rsidR="00F82215" w:rsidRPr="00D51640" w:rsidRDefault="00F82215" w:rsidP="00F82215">
      <w:pPr>
        <w:pStyle w:val="ListParagraph"/>
        <w:tabs>
          <w:tab w:val="left" w:pos="680"/>
        </w:tabs>
        <w:ind w:left="0"/>
        <w:jc w:val="both"/>
        <w:rPr>
          <w:rFonts w:ascii="Arial" w:eastAsia="TimesNewRomanPS-BoldMT" w:hAnsi="Arial" w:cs="Arial"/>
          <w:bCs/>
        </w:rPr>
      </w:pPr>
      <w:r w:rsidRPr="00D51640">
        <w:rPr>
          <w:rFonts w:ascii="Arial" w:eastAsia="TimesNewRomanPS-BoldMT" w:hAnsi="Arial" w:cs="Arial"/>
          <w:bCs/>
        </w:rPr>
        <w:t xml:space="preserve">Наручилац неће </w:t>
      </w:r>
      <w:r w:rsidR="00335B10" w:rsidRPr="00D51640">
        <w:rPr>
          <w:rFonts w:ascii="Arial" w:eastAsia="TimesNewRomanPS-BoldMT" w:hAnsi="Arial" w:cs="Arial"/>
          <w:bCs/>
        </w:rPr>
        <w:t>одбити понуду као неприхватљиву</w:t>
      </w:r>
      <w:r w:rsidRPr="00D51640">
        <w:rPr>
          <w:rFonts w:ascii="Arial" w:eastAsia="TimesNewRomanPS-BoldMT" w:hAnsi="Arial" w:cs="Arial"/>
          <w:bCs/>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82215" w:rsidRPr="00D51640" w:rsidRDefault="00F82215" w:rsidP="00F82215">
      <w:pPr>
        <w:pStyle w:val="ListParagraph"/>
        <w:tabs>
          <w:tab w:val="left" w:pos="680"/>
        </w:tabs>
        <w:ind w:left="0"/>
        <w:jc w:val="both"/>
        <w:rPr>
          <w:rFonts w:ascii="Arial" w:hAnsi="Arial" w:cs="Arial"/>
        </w:rPr>
      </w:pPr>
    </w:p>
    <w:p w:rsidR="00F82215" w:rsidRPr="00D51640" w:rsidRDefault="00F82215" w:rsidP="00F82215">
      <w:pPr>
        <w:jc w:val="both"/>
        <w:rPr>
          <w:rFonts w:ascii="Arial" w:hAnsi="Arial" w:cs="Arial"/>
          <w:lang w:val="sr-Cyrl-CS"/>
        </w:rPr>
      </w:pPr>
      <w:r w:rsidRPr="00D51640">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Pr="00D51640">
        <w:rPr>
          <w:rFonts w:ascii="Arial" w:hAnsi="Arial" w:cs="Arial"/>
          <w:lang w:val="sr-Cyrl-CS"/>
        </w:rPr>
        <w:t>.</w:t>
      </w:r>
    </w:p>
    <w:p w:rsidR="00F82215" w:rsidRPr="00D51640" w:rsidRDefault="00F82215" w:rsidP="00F82215">
      <w:pPr>
        <w:pStyle w:val="ListParagraph"/>
        <w:tabs>
          <w:tab w:val="left" w:pos="680"/>
        </w:tabs>
        <w:ind w:left="0"/>
        <w:jc w:val="both"/>
        <w:rPr>
          <w:rFonts w:ascii="Arial" w:hAnsi="Arial" w:cs="Arial"/>
        </w:rPr>
      </w:pPr>
    </w:p>
    <w:p w:rsidR="00F82215" w:rsidRPr="00D51640" w:rsidRDefault="00F82215" w:rsidP="00F82215">
      <w:pPr>
        <w:pStyle w:val="ListParagraph"/>
        <w:tabs>
          <w:tab w:val="left" w:pos="680"/>
        </w:tabs>
        <w:ind w:left="0"/>
        <w:jc w:val="both"/>
        <w:rPr>
          <w:rFonts w:ascii="Arial" w:hAnsi="Arial" w:cs="Arial"/>
        </w:rPr>
      </w:pPr>
      <w:r w:rsidRPr="00D51640">
        <w:rPr>
          <w:rFonts w:ascii="Arial" w:eastAsia="TimesNewRomanPSMT" w:hAnsi="Arial" w:cs="Arial"/>
          <w:bCs/>
        </w:rPr>
        <w:lastRenderedPageBreak/>
        <w:t>Ако се у држави у којој понуђач има седиште не изда</w:t>
      </w:r>
      <w:r w:rsidR="00335B10" w:rsidRPr="00D51640">
        <w:rPr>
          <w:rFonts w:ascii="Arial" w:eastAsia="TimesNewRomanPSMT" w:hAnsi="Arial" w:cs="Arial"/>
          <w:bCs/>
        </w:rPr>
        <w:t>ју тражени докази, понуђач може уместо доказа</w:t>
      </w:r>
      <w:r w:rsidRPr="00D51640">
        <w:rPr>
          <w:rFonts w:ascii="Arial" w:eastAsia="TimesNewRomanPSMT" w:hAnsi="Arial" w:cs="Arial"/>
          <w:bCs/>
        </w:rPr>
        <w:t xml:space="preserve">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82215" w:rsidRPr="00D51640" w:rsidRDefault="00F82215" w:rsidP="00F82215">
      <w:pPr>
        <w:pStyle w:val="ListParagraph"/>
        <w:tabs>
          <w:tab w:val="left" w:pos="680"/>
        </w:tabs>
        <w:ind w:left="0"/>
        <w:jc w:val="both"/>
        <w:rPr>
          <w:rFonts w:ascii="Arial" w:hAnsi="Arial" w:cs="Arial"/>
        </w:rPr>
      </w:pPr>
    </w:p>
    <w:p w:rsidR="00F82215" w:rsidRPr="00D51640" w:rsidRDefault="00F82215" w:rsidP="00F82215">
      <w:pPr>
        <w:pStyle w:val="ListParagraph"/>
        <w:tabs>
          <w:tab w:val="left" w:pos="680"/>
        </w:tabs>
        <w:ind w:left="0"/>
        <w:jc w:val="both"/>
        <w:rPr>
          <w:rFonts w:ascii="Arial" w:eastAsia="TimesNewRomanPSMT" w:hAnsi="Arial" w:cs="Arial"/>
          <w:b/>
          <w:bCs/>
          <w:color w:val="002060"/>
        </w:rPr>
      </w:pPr>
      <w:r w:rsidRPr="00D51640">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51640">
        <w:rPr>
          <w:rFonts w:ascii="Arial" w:eastAsia="TimesNewRomanPSMT" w:hAnsi="Arial" w:cs="Arial"/>
          <w:bCs/>
        </w:rPr>
        <w:t>.</w:t>
      </w:r>
    </w:p>
    <w:p w:rsidR="00F82215" w:rsidRPr="00D51640" w:rsidRDefault="00F82215" w:rsidP="00F82215">
      <w:pPr>
        <w:jc w:val="both"/>
        <w:rPr>
          <w:rFonts w:ascii="Arial" w:eastAsia="TimesNewRomanPSMT" w:hAnsi="Arial" w:cs="Arial"/>
          <w:b/>
          <w:bCs/>
          <w:color w:val="002060"/>
        </w:rPr>
      </w:pPr>
    </w:p>
    <w:p w:rsidR="00F82215" w:rsidRPr="00C872F4" w:rsidRDefault="00F82215" w:rsidP="00F82215">
      <w:pPr>
        <w:pStyle w:val="ListParagraph"/>
        <w:tabs>
          <w:tab w:val="left" w:pos="680"/>
        </w:tabs>
        <w:ind w:left="0"/>
        <w:jc w:val="both"/>
        <w:rPr>
          <w:rFonts w:ascii="Arial" w:eastAsia="TimesNewRomanPSMT" w:hAnsi="Arial" w:cs="Arial"/>
          <w:bCs/>
        </w:rPr>
      </w:pPr>
      <w:r w:rsidRPr="00D51640">
        <w:rPr>
          <w:rFonts w:ascii="Arial" w:eastAsia="TimesNewRomanPSMT" w:hAnsi="Arial" w:cs="Arial"/>
          <w:bCs/>
        </w:rPr>
        <w:t>Понуђач је дужан да без одлагања писмено обавести наручиоца о било којој промени у вези са испуњеношћу у</w:t>
      </w:r>
      <w:r w:rsidR="00311A59" w:rsidRPr="00D51640">
        <w:rPr>
          <w:rFonts w:ascii="Arial" w:eastAsia="TimesNewRomanPSMT" w:hAnsi="Arial" w:cs="Arial"/>
          <w:bCs/>
        </w:rPr>
        <w:t>слова из поступка јавне набавке</w:t>
      </w:r>
      <w:r w:rsidRPr="00D51640">
        <w:rPr>
          <w:rFonts w:ascii="Arial" w:eastAsia="TimesNewRomanPSMT" w:hAnsi="Arial" w:cs="Arial"/>
          <w:bCs/>
        </w:rPr>
        <w:t xml:space="preserve">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060E3" w:rsidRDefault="003060E3" w:rsidP="00F82215">
      <w:pPr>
        <w:pStyle w:val="ListParagraph"/>
        <w:tabs>
          <w:tab w:val="left" w:pos="680"/>
        </w:tabs>
        <w:ind w:left="0"/>
        <w:jc w:val="both"/>
        <w:rPr>
          <w:rFonts w:ascii="Arial" w:eastAsia="TimesNewRomanPSMT" w:hAnsi="Arial" w:cs="Arial"/>
          <w:bCs/>
        </w:rPr>
      </w:pPr>
    </w:p>
    <w:p w:rsidR="003060E3" w:rsidRDefault="003060E3" w:rsidP="00F82215">
      <w:pPr>
        <w:pStyle w:val="ListParagraph"/>
        <w:tabs>
          <w:tab w:val="left" w:pos="680"/>
        </w:tabs>
        <w:ind w:left="0"/>
        <w:jc w:val="both"/>
        <w:rPr>
          <w:rFonts w:ascii="Arial" w:eastAsia="TimesNewRomanPSMT" w:hAnsi="Arial" w:cs="Arial"/>
          <w:bCs/>
        </w:rPr>
      </w:pPr>
    </w:p>
    <w:p w:rsidR="00220B4B" w:rsidRDefault="00220B4B" w:rsidP="00F82215">
      <w:pPr>
        <w:pStyle w:val="ListParagraph"/>
        <w:tabs>
          <w:tab w:val="left" w:pos="680"/>
        </w:tabs>
        <w:ind w:left="0"/>
        <w:jc w:val="both"/>
        <w:rPr>
          <w:rFonts w:ascii="Arial" w:eastAsia="TimesNewRomanPSMT" w:hAnsi="Arial" w:cs="Arial"/>
          <w:bCs/>
        </w:rPr>
      </w:pPr>
    </w:p>
    <w:p w:rsidR="00220B4B" w:rsidRDefault="00220B4B" w:rsidP="00F82215">
      <w:pPr>
        <w:pStyle w:val="ListParagraph"/>
        <w:tabs>
          <w:tab w:val="left" w:pos="680"/>
        </w:tabs>
        <w:ind w:left="0"/>
        <w:jc w:val="both"/>
        <w:rPr>
          <w:rFonts w:ascii="Arial" w:eastAsia="TimesNewRomanPSMT" w:hAnsi="Arial" w:cs="Arial"/>
          <w:bCs/>
        </w:rPr>
      </w:pPr>
    </w:p>
    <w:p w:rsidR="003060E3" w:rsidRDefault="003060E3" w:rsidP="00F82215">
      <w:pPr>
        <w:pStyle w:val="ListParagraph"/>
        <w:tabs>
          <w:tab w:val="left" w:pos="680"/>
        </w:tabs>
        <w:ind w:left="0"/>
        <w:jc w:val="both"/>
        <w:rPr>
          <w:rFonts w:ascii="Arial" w:eastAsia="TimesNewRomanPSMT" w:hAnsi="Arial" w:cs="Arial"/>
          <w:bCs/>
        </w:rPr>
      </w:pPr>
    </w:p>
    <w:p w:rsidR="003060E3" w:rsidRDefault="003060E3" w:rsidP="00F82215">
      <w:pPr>
        <w:pStyle w:val="ListParagraph"/>
        <w:tabs>
          <w:tab w:val="left" w:pos="680"/>
        </w:tabs>
        <w:ind w:left="0"/>
        <w:jc w:val="both"/>
        <w:rPr>
          <w:rFonts w:ascii="Arial" w:eastAsia="TimesNewRomanPSMT" w:hAnsi="Arial" w:cs="Arial"/>
          <w:bCs/>
        </w:rPr>
      </w:pPr>
    </w:p>
    <w:p w:rsidR="003060E3" w:rsidRDefault="003060E3" w:rsidP="00F82215">
      <w:pPr>
        <w:pStyle w:val="ListParagraph"/>
        <w:tabs>
          <w:tab w:val="left" w:pos="680"/>
        </w:tabs>
        <w:ind w:left="0"/>
        <w:jc w:val="both"/>
        <w:rPr>
          <w:rFonts w:ascii="Arial" w:eastAsia="TimesNewRomanPSMT" w:hAnsi="Arial" w:cs="Arial"/>
          <w:bCs/>
        </w:rPr>
      </w:pPr>
    </w:p>
    <w:p w:rsidR="003600CD" w:rsidRDefault="003600CD" w:rsidP="00F82215">
      <w:pPr>
        <w:pStyle w:val="ListParagraph"/>
        <w:tabs>
          <w:tab w:val="left" w:pos="680"/>
        </w:tabs>
        <w:ind w:left="0"/>
        <w:jc w:val="both"/>
        <w:rPr>
          <w:rFonts w:ascii="Arial" w:eastAsia="TimesNewRomanPSMT" w:hAnsi="Arial" w:cs="Arial"/>
          <w:bCs/>
        </w:rPr>
      </w:pPr>
    </w:p>
    <w:p w:rsidR="003600CD" w:rsidRDefault="003600CD" w:rsidP="00F82215">
      <w:pPr>
        <w:pStyle w:val="ListParagraph"/>
        <w:tabs>
          <w:tab w:val="left" w:pos="680"/>
        </w:tabs>
        <w:ind w:left="0"/>
        <w:jc w:val="both"/>
        <w:rPr>
          <w:rFonts w:ascii="Arial" w:eastAsia="TimesNewRomanPSMT" w:hAnsi="Arial" w:cs="Arial"/>
          <w:bCs/>
        </w:rPr>
      </w:pPr>
    </w:p>
    <w:p w:rsidR="003600CD" w:rsidRDefault="003600CD" w:rsidP="00F82215">
      <w:pPr>
        <w:pStyle w:val="ListParagraph"/>
        <w:tabs>
          <w:tab w:val="left" w:pos="680"/>
        </w:tabs>
        <w:ind w:left="0"/>
        <w:jc w:val="both"/>
        <w:rPr>
          <w:rFonts w:ascii="Arial" w:eastAsia="TimesNewRomanPSMT" w:hAnsi="Arial" w:cs="Arial"/>
          <w:bCs/>
        </w:rPr>
      </w:pPr>
    </w:p>
    <w:p w:rsidR="003600CD" w:rsidRDefault="003600CD" w:rsidP="00F82215">
      <w:pPr>
        <w:pStyle w:val="ListParagraph"/>
        <w:tabs>
          <w:tab w:val="left" w:pos="680"/>
        </w:tabs>
        <w:ind w:left="0"/>
        <w:jc w:val="both"/>
        <w:rPr>
          <w:rFonts w:ascii="Arial" w:eastAsia="TimesNewRomanPSMT" w:hAnsi="Arial" w:cs="Arial"/>
          <w:bCs/>
        </w:rPr>
      </w:pPr>
    </w:p>
    <w:p w:rsidR="003600CD" w:rsidRDefault="003600CD" w:rsidP="00F82215">
      <w:pPr>
        <w:pStyle w:val="ListParagraph"/>
        <w:tabs>
          <w:tab w:val="left" w:pos="680"/>
        </w:tabs>
        <w:ind w:left="0"/>
        <w:jc w:val="both"/>
        <w:rPr>
          <w:rFonts w:ascii="Arial" w:eastAsia="TimesNewRomanPSMT" w:hAnsi="Arial" w:cs="Arial"/>
          <w:bCs/>
        </w:rPr>
      </w:pPr>
    </w:p>
    <w:p w:rsidR="003600CD" w:rsidRDefault="003600CD" w:rsidP="00F82215">
      <w:pPr>
        <w:pStyle w:val="ListParagraph"/>
        <w:tabs>
          <w:tab w:val="left" w:pos="680"/>
        </w:tabs>
        <w:ind w:left="0"/>
        <w:jc w:val="both"/>
        <w:rPr>
          <w:rFonts w:ascii="Arial" w:eastAsia="TimesNewRomanPSMT" w:hAnsi="Arial" w:cs="Arial"/>
          <w:bCs/>
        </w:rPr>
      </w:pPr>
    </w:p>
    <w:p w:rsidR="003600CD" w:rsidRDefault="003600CD" w:rsidP="00F82215">
      <w:pPr>
        <w:pStyle w:val="ListParagraph"/>
        <w:tabs>
          <w:tab w:val="left" w:pos="680"/>
        </w:tabs>
        <w:ind w:left="0"/>
        <w:jc w:val="both"/>
        <w:rPr>
          <w:rFonts w:ascii="Arial" w:eastAsia="TimesNewRomanPSMT" w:hAnsi="Arial" w:cs="Arial"/>
          <w:bCs/>
        </w:rPr>
      </w:pPr>
    </w:p>
    <w:p w:rsidR="003600CD" w:rsidRDefault="003600CD" w:rsidP="00F82215">
      <w:pPr>
        <w:pStyle w:val="ListParagraph"/>
        <w:tabs>
          <w:tab w:val="left" w:pos="680"/>
        </w:tabs>
        <w:ind w:left="0"/>
        <w:jc w:val="both"/>
        <w:rPr>
          <w:rFonts w:ascii="Arial" w:eastAsia="TimesNewRomanPSMT" w:hAnsi="Arial" w:cs="Arial"/>
          <w:bCs/>
        </w:rPr>
      </w:pPr>
    </w:p>
    <w:p w:rsidR="003600CD" w:rsidRDefault="003600CD" w:rsidP="00F82215">
      <w:pPr>
        <w:pStyle w:val="ListParagraph"/>
        <w:tabs>
          <w:tab w:val="left" w:pos="680"/>
        </w:tabs>
        <w:ind w:left="0"/>
        <w:jc w:val="both"/>
        <w:rPr>
          <w:rFonts w:ascii="Arial" w:eastAsia="TimesNewRomanPSMT" w:hAnsi="Arial" w:cs="Arial"/>
          <w:bCs/>
        </w:rPr>
      </w:pPr>
    </w:p>
    <w:p w:rsidR="003600CD" w:rsidRDefault="003600CD" w:rsidP="00F82215">
      <w:pPr>
        <w:pStyle w:val="ListParagraph"/>
        <w:tabs>
          <w:tab w:val="left" w:pos="680"/>
        </w:tabs>
        <w:ind w:left="0"/>
        <w:jc w:val="both"/>
        <w:rPr>
          <w:rFonts w:ascii="Arial" w:eastAsia="TimesNewRomanPSMT" w:hAnsi="Arial" w:cs="Arial"/>
          <w:bCs/>
        </w:rPr>
      </w:pPr>
    </w:p>
    <w:p w:rsidR="00560CD9" w:rsidRDefault="00560CD9" w:rsidP="00F82215">
      <w:pPr>
        <w:pStyle w:val="ListParagraph"/>
        <w:tabs>
          <w:tab w:val="left" w:pos="680"/>
        </w:tabs>
        <w:ind w:left="0"/>
        <w:jc w:val="both"/>
        <w:rPr>
          <w:rFonts w:ascii="Arial" w:eastAsia="TimesNewRomanPSMT" w:hAnsi="Arial" w:cs="Arial"/>
          <w:bCs/>
        </w:rPr>
      </w:pPr>
    </w:p>
    <w:p w:rsidR="00560CD9" w:rsidRDefault="00560CD9" w:rsidP="00F82215">
      <w:pPr>
        <w:pStyle w:val="ListParagraph"/>
        <w:tabs>
          <w:tab w:val="left" w:pos="680"/>
        </w:tabs>
        <w:ind w:left="0"/>
        <w:jc w:val="both"/>
        <w:rPr>
          <w:rFonts w:ascii="Arial" w:eastAsia="TimesNewRomanPSMT" w:hAnsi="Arial" w:cs="Arial"/>
          <w:bCs/>
        </w:rPr>
      </w:pPr>
    </w:p>
    <w:p w:rsidR="00560CD9" w:rsidRDefault="00560CD9" w:rsidP="00F82215">
      <w:pPr>
        <w:pStyle w:val="ListParagraph"/>
        <w:tabs>
          <w:tab w:val="left" w:pos="680"/>
        </w:tabs>
        <w:ind w:left="0"/>
        <w:jc w:val="both"/>
        <w:rPr>
          <w:rFonts w:ascii="Arial" w:eastAsia="TimesNewRomanPSMT" w:hAnsi="Arial" w:cs="Arial"/>
          <w:bCs/>
        </w:rPr>
      </w:pPr>
    </w:p>
    <w:p w:rsidR="00560CD9" w:rsidRDefault="00560CD9" w:rsidP="00F82215">
      <w:pPr>
        <w:pStyle w:val="ListParagraph"/>
        <w:tabs>
          <w:tab w:val="left" w:pos="680"/>
        </w:tabs>
        <w:ind w:left="0"/>
        <w:jc w:val="both"/>
        <w:rPr>
          <w:rFonts w:ascii="Arial" w:eastAsia="TimesNewRomanPSMT" w:hAnsi="Arial" w:cs="Arial"/>
          <w:bCs/>
        </w:rPr>
      </w:pPr>
    </w:p>
    <w:p w:rsidR="00560CD9" w:rsidRDefault="00560CD9" w:rsidP="00F82215">
      <w:pPr>
        <w:pStyle w:val="ListParagraph"/>
        <w:tabs>
          <w:tab w:val="left" w:pos="680"/>
        </w:tabs>
        <w:ind w:left="0"/>
        <w:jc w:val="both"/>
        <w:rPr>
          <w:rFonts w:ascii="Arial" w:eastAsia="TimesNewRomanPSMT" w:hAnsi="Arial" w:cs="Arial"/>
          <w:bCs/>
        </w:rPr>
      </w:pPr>
    </w:p>
    <w:p w:rsidR="00560CD9" w:rsidRDefault="00560CD9" w:rsidP="00F82215">
      <w:pPr>
        <w:pStyle w:val="ListParagraph"/>
        <w:tabs>
          <w:tab w:val="left" w:pos="680"/>
        </w:tabs>
        <w:ind w:left="0"/>
        <w:jc w:val="both"/>
        <w:rPr>
          <w:rFonts w:ascii="Arial" w:eastAsia="TimesNewRomanPSMT" w:hAnsi="Arial" w:cs="Arial"/>
          <w:bCs/>
        </w:rPr>
      </w:pPr>
    </w:p>
    <w:p w:rsidR="00560CD9" w:rsidRDefault="00560CD9" w:rsidP="00F82215">
      <w:pPr>
        <w:pStyle w:val="ListParagraph"/>
        <w:tabs>
          <w:tab w:val="left" w:pos="680"/>
        </w:tabs>
        <w:ind w:left="0"/>
        <w:jc w:val="both"/>
        <w:rPr>
          <w:rFonts w:ascii="Arial" w:eastAsia="TimesNewRomanPSMT" w:hAnsi="Arial" w:cs="Arial"/>
          <w:bCs/>
        </w:rPr>
      </w:pPr>
    </w:p>
    <w:p w:rsidR="00560CD9" w:rsidRDefault="00560CD9" w:rsidP="00F82215">
      <w:pPr>
        <w:pStyle w:val="ListParagraph"/>
        <w:tabs>
          <w:tab w:val="left" w:pos="680"/>
        </w:tabs>
        <w:ind w:left="0"/>
        <w:jc w:val="both"/>
        <w:rPr>
          <w:rFonts w:ascii="Arial" w:eastAsia="TimesNewRomanPSMT" w:hAnsi="Arial" w:cs="Arial"/>
          <w:bCs/>
        </w:rPr>
      </w:pPr>
    </w:p>
    <w:p w:rsidR="00560CD9" w:rsidRDefault="00560CD9" w:rsidP="00F82215">
      <w:pPr>
        <w:pStyle w:val="ListParagraph"/>
        <w:tabs>
          <w:tab w:val="left" w:pos="680"/>
        </w:tabs>
        <w:ind w:left="0"/>
        <w:jc w:val="both"/>
        <w:rPr>
          <w:rFonts w:ascii="Arial" w:eastAsia="TimesNewRomanPSMT" w:hAnsi="Arial" w:cs="Arial"/>
          <w:bCs/>
        </w:rPr>
      </w:pPr>
    </w:p>
    <w:p w:rsidR="00560CD9" w:rsidRDefault="00560CD9" w:rsidP="00F82215">
      <w:pPr>
        <w:pStyle w:val="ListParagraph"/>
        <w:tabs>
          <w:tab w:val="left" w:pos="680"/>
        </w:tabs>
        <w:ind w:left="0"/>
        <w:jc w:val="both"/>
        <w:rPr>
          <w:rFonts w:ascii="Arial" w:eastAsia="TimesNewRomanPSMT" w:hAnsi="Arial" w:cs="Arial"/>
          <w:bCs/>
        </w:rPr>
      </w:pPr>
    </w:p>
    <w:p w:rsidR="00560CD9" w:rsidRDefault="00560CD9" w:rsidP="00F82215">
      <w:pPr>
        <w:pStyle w:val="ListParagraph"/>
        <w:tabs>
          <w:tab w:val="left" w:pos="680"/>
        </w:tabs>
        <w:ind w:left="0"/>
        <w:jc w:val="both"/>
        <w:rPr>
          <w:rFonts w:ascii="Arial" w:eastAsia="TimesNewRomanPSMT" w:hAnsi="Arial" w:cs="Arial"/>
          <w:bCs/>
        </w:rPr>
      </w:pPr>
    </w:p>
    <w:p w:rsidR="00560CD9" w:rsidRDefault="00560CD9" w:rsidP="00F82215">
      <w:pPr>
        <w:pStyle w:val="ListParagraph"/>
        <w:tabs>
          <w:tab w:val="left" w:pos="680"/>
        </w:tabs>
        <w:ind w:left="0"/>
        <w:jc w:val="both"/>
        <w:rPr>
          <w:rFonts w:ascii="Arial" w:eastAsia="TimesNewRomanPSMT" w:hAnsi="Arial" w:cs="Arial"/>
          <w:bCs/>
        </w:rPr>
      </w:pPr>
    </w:p>
    <w:p w:rsidR="0057465C" w:rsidRDefault="0057465C" w:rsidP="00F82215">
      <w:pPr>
        <w:pStyle w:val="ListParagraph"/>
        <w:tabs>
          <w:tab w:val="left" w:pos="680"/>
        </w:tabs>
        <w:ind w:left="0"/>
        <w:jc w:val="both"/>
        <w:rPr>
          <w:rFonts w:ascii="Arial" w:eastAsia="TimesNewRomanPSMT" w:hAnsi="Arial" w:cs="Arial"/>
          <w:bCs/>
        </w:rPr>
      </w:pPr>
    </w:p>
    <w:p w:rsidR="0057465C" w:rsidRDefault="0057465C" w:rsidP="00F82215">
      <w:pPr>
        <w:pStyle w:val="ListParagraph"/>
        <w:tabs>
          <w:tab w:val="left" w:pos="680"/>
        </w:tabs>
        <w:ind w:left="0"/>
        <w:jc w:val="both"/>
        <w:rPr>
          <w:rFonts w:ascii="Arial" w:eastAsia="TimesNewRomanPSMT" w:hAnsi="Arial" w:cs="Arial"/>
          <w:bCs/>
        </w:rPr>
      </w:pPr>
    </w:p>
    <w:p w:rsidR="0057465C" w:rsidRDefault="0057465C" w:rsidP="00F82215">
      <w:pPr>
        <w:pStyle w:val="ListParagraph"/>
        <w:tabs>
          <w:tab w:val="left" w:pos="680"/>
        </w:tabs>
        <w:ind w:left="0"/>
        <w:jc w:val="both"/>
        <w:rPr>
          <w:rFonts w:ascii="Arial" w:eastAsia="TimesNewRomanPSMT" w:hAnsi="Arial" w:cs="Arial"/>
          <w:bCs/>
        </w:rPr>
      </w:pPr>
    </w:p>
    <w:p w:rsidR="00560CD9" w:rsidRPr="00560CD9" w:rsidRDefault="00560CD9" w:rsidP="00F82215">
      <w:pPr>
        <w:pStyle w:val="ListParagraph"/>
        <w:tabs>
          <w:tab w:val="left" w:pos="680"/>
        </w:tabs>
        <w:ind w:left="0"/>
        <w:jc w:val="both"/>
        <w:rPr>
          <w:rFonts w:ascii="Arial" w:eastAsia="TimesNewRomanPSMT" w:hAnsi="Arial" w:cs="Arial"/>
          <w:bCs/>
        </w:rPr>
      </w:pPr>
    </w:p>
    <w:p w:rsidR="00F82215" w:rsidRPr="00D51640" w:rsidRDefault="00F82215" w:rsidP="00F82215">
      <w:pPr>
        <w:pStyle w:val="ListParagraph"/>
        <w:tabs>
          <w:tab w:val="num" w:pos="720"/>
        </w:tabs>
        <w:ind w:left="0"/>
        <w:jc w:val="both"/>
        <w:rPr>
          <w:rFonts w:ascii="Arial" w:eastAsia="TimesNewRomanPSMT" w:hAnsi="Arial" w:cs="Arial"/>
          <w:bCs/>
        </w:rPr>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rPr>
        <w:lastRenderedPageBreak/>
        <w:t xml:space="preserve">  УПУТСТВО ПОНУЂАЧИМА КАКО ДА САЧИНЕ ПОНУДУ</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jc w:val="both"/>
        <w:rPr>
          <w:rFonts w:ascii="Arial" w:hAnsi="Arial" w:cs="Arial"/>
          <w:b/>
          <w:bCs/>
          <w:i/>
          <w:iCs/>
        </w:rPr>
      </w:pPr>
    </w:p>
    <w:p w:rsidR="00F82215" w:rsidRPr="00D51640" w:rsidRDefault="00F82215" w:rsidP="00F82215">
      <w:pPr>
        <w:jc w:val="both"/>
        <w:rPr>
          <w:rFonts w:ascii="Arial" w:hAnsi="Arial" w:cs="Arial"/>
          <w:b/>
          <w:bCs/>
          <w:i/>
          <w:iCs/>
        </w:rPr>
      </w:pPr>
      <w:r w:rsidRPr="00D51640">
        <w:rPr>
          <w:rFonts w:ascii="Arial" w:hAnsi="Arial" w:cs="Arial"/>
          <w:b/>
          <w:bCs/>
          <w:i/>
          <w:iCs/>
        </w:rPr>
        <w:t>1. ПОДАЦИ О ЈЕЗИКУ НА КОЈЕМ ПОНУДА МОРА ДА БУДЕ САСТАВЉЕНА</w:t>
      </w:r>
    </w:p>
    <w:p w:rsidR="00F82215" w:rsidRPr="00D51640" w:rsidRDefault="00F82215" w:rsidP="00F82215">
      <w:pPr>
        <w:jc w:val="both"/>
        <w:rPr>
          <w:rFonts w:ascii="Arial" w:hAnsi="Arial" w:cs="Arial"/>
          <w:b/>
          <w:bCs/>
          <w:i/>
          <w:iCs/>
        </w:rPr>
      </w:pPr>
    </w:p>
    <w:p w:rsidR="00F82215" w:rsidRPr="00D51640" w:rsidRDefault="00F82215" w:rsidP="00F82215">
      <w:pPr>
        <w:jc w:val="both"/>
        <w:outlineLvl w:val="0"/>
        <w:rPr>
          <w:rFonts w:ascii="Arial" w:hAnsi="Arial" w:cs="Arial"/>
          <w:b/>
          <w:bCs/>
          <w:i/>
          <w:iCs/>
        </w:rPr>
      </w:pPr>
      <w:r w:rsidRPr="00D51640">
        <w:rPr>
          <w:rFonts w:ascii="Arial" w:hAnsi="Arial" w:cs="Arial"/>
        </w:rPr>
        <w:t>Понуђач подноси понуду на српском језику.</w:t>
      </w:r>
    </w:p>
    <w:p w:rsidR="00F82215" w:rsidRPr="00D51640" w:rsidRDefault="00F82215" w:rsidP="00F82215">
      <w:pPr>
        <w:jc w:val="both"/>
        <w:rPr>
          <w:rFonts w:ascii="Arial" w:hAnsi="Arial" w:cs="Arial"/>
        </w:rPr>
      </w:pPr>
    </w:p>
    <w:p w:rsidR="00F82215" w:rsidRPr="00D51640" w:rsidRDefault="00F82215" w:rsidP="00F82215">
      <w:pPr>
        <w:jc w:val="both"/>
        <w:rPr>
          <w:rFonts w:ascii="Arial" w:eastAsia="TimesNewRomanPSMT" w:hAnsi="Arial" w:cs="Arial"/>
          <w:bCs/>
        </w:rPr>
      </w:pPr>
      <w:r w:rsidRPr="00D51640">
        <w:rPr>
          <w:rFonts w:ascii="Arial" w:hAnsi="Arial" w:cs="Arial"/>
          <w:b/>
          <w:bCs/>
          <w:i/>
          <w:iCs/>
        </w:rPr>
        <w:t>2. НАЧИН НА КОЈИ ПОНУДА МОРА ДА БУДЕ САЧИЊЕНА</w:t>
      </w:r>
    </w:p>
    <w:p w:rsidR="00F82215" w:rsidRPr="00D51640" w:rsidRDefault="00F82215" w:rsidP="00F82215">
      <w:pPr>
        <w:jc w:val="both"/>
        <w:rPr>
          <w:rFonts w:ascii="Arial" w:eastAsia="TimesNewRomanPSMT" w:hAnsi="Arial" w:cs="Arial"/>
          <w:bCs/>
        </w:rPr>
      </w:pPr>
    </w:p>
    <w:p w:rsidR="00F82215" w:rsidRPr="003060E3" w:rsidRDefault="00F82215" w:rsidP="00F82215">
      <w:pPr>
        <w:jc w:val="both"/>
        <w:rPr>
          <w:rFonts w:ascii="Arial" w:eastAsia="TimesNewRomanPSMT" w:hAnsi="Arial" w:cs="Arial"/>
          <w:bCs/>
        </w:rPr>
      </w:pPr>
      <w:r w:rsidRPr="00D51640">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3060E3">
        <w:rPr>
          <w:rFonts w:ascii="Arial" w:hAnsi="Arial" w:cs="Arial"/>
        </w:rPr>
        <w:t>Приликом сачињавања понуде понуђачи нису обавезни да употребљавају печат.</w:t>
      </w:r>
    </w:p>
    <w:p w:rsidR="00F82215" w:rsidRPr="00D51640" w:rsidRDefault="00F82215" w:rsidP="00F82215">
      <w:pPr>
        <w:jc w:val="both"/>
        <w:rPr>
          <w:rFonts w:ascii="Arial" w:eastAsia="TimesNewRomanPSMT" w:hAnsi="Arial" w:cs="Arial"/>
          <w:bCs/>
        </w:rPr>
      </w:pPr>
      <w:r w:rsidRPr="00D51640">
        <w:rPr>
          <w:rFonts w:ascii="Arial" w:eastAsia="TimesNewRomanPSMT" w:hAnsi="Arial" w:cs="Arial"/>
          <w:bCs/>
        </w:rPr>
        <w:t>На полеђини коверте или на кутији навести назив</w:t>
      </w:r>
      <w:r w:rsidRPr="00D51640">
        <w:rPr>
          <w:rFonts w:ascii="Arial" w:eastAsia="TimesNewRomanPSMT" w:hAnsi="Arial" w:cs="Arial"/>
          <w:bCs/>
          <w:lang w:val="sr-Cyrl-CS"/>
        </w:rPr>
        <w:t xml:space="preserve"> и адресу</w:t>
      </w:r>
      <w:r w:rsidRPr="00D51640">
        <w:rPr>
          <w:rFonts w:ascii="Arial" w:eastAsia="TimesNewRomanPSMT" w:hAnsi="Arial" w:cs="Arial"/>
          <w:bCs/>
        </w:rPr>
        <w:t xml:space="preserve"> понуђача. </w:t>
      </w:r>
    </w:p>
    <w:p w:rsidR="00F82215" w:rsidRPr="00D51640" w:rsidRDefault="00F82215" w:rsidP="00F82215">
      <w:pPr>
        <w:jc w:val="both"/>
        <w:rPr>
          <w:rFonts w:ascii="Arial" w:eastAsia="TimesNewRomanPSMT" w:hAnsi="Arial" w:cs="Arial"/>
          <w:bCs/>
        </w:rPr>
      </w:pPr>
      <w:r w:rsidRPr="00D51640">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82215" w:rsidRPr="003600CD" w:rsidRDefault="00F82215" w:rsidP="003600CD">
      <w:pPr>
        <w:jc w:val="center"/>
        <w:outlineLvl w:val="0"/>
        <w:rPr>
          <w:rFonts w:ascii="Arial" w:hAnsi="Arial" w:cs="Arial"/>
          <w:b/>
          <w:color w:val="auto"/>
          <w:lang w:val="sr-Cyrl-CS"/>
        </w:rPr>
      </w:pPr>
      <w:r w:rsidRPr="00D51640">
        <w:rPr>
          <w:rFonts w:ascii="Arial" w:eastAsia="TimesNewRomanPSMT" w:hAnsi="Arial" w:cs="Arial"/>
          <w:bCs/>
        </w:rPr>
        <w:t>Понуду доставити на адресу:</w:t>
      </w:r>
      <w:r w:rsidR="00311A59" w:rsidRPr="00D51640">
        <w:rPr>
          <w:rFonts w:ascii="Arial" w:eastAsia="TimesNewRomanPSMT" w:hAnsi="Arial" w:cs="Arial"/>
          <w:bCs/>
          <w:lang w:val="sr-Cyrl-CS"/>
        </w:rPr>
        <w:t xml:space="preserve"> Установа </w:t>
      </w:r>
      <w:r w:rsidRPr="00D51640">
        <w:rPr>
          <w:rFonts w:ascii="Arial" w:eastAsia="TimesNewRomanPSMT" w:hAnsi="Arial" w:cs="Arial"/>
          <w:bCs/>
          <w:lang w:val="sr-Cyrl-CS"/>
        </w:rPr>
        <w:t>Геронтолошки центар Београд, Београд, Земун, Марије Бурсаћ 49</w:t>
      </w:r>
      <w:r w:rsidRPr="00D51640">
        <w:rPr>
          <w:rFonts w:ascii="Arial" w:hAnsi="Arial" w:cs="Arial"/>
          <w:i/>
          <w:iCs/>
        </w:rPr>
        <w:t xml:space="preserve">, </w:t>
      </w:r>
      <w:r w:rsidRPr="00D51640">
        <w:rPr>
          <w:rFonts w:ascii="Arial" w:eastAsia="TimesNewRomanPSMT" w:hAnsi="Arial" w:cs="Arial"/>
          <w:bCs/>
        </w:rPr>
        <w:t>са наз</w:t>
      </w:r>
      <w:r w:rsidRPr="00D51640">
        <w:rPr>
          <w:rFonts w:ascii="Arial" w:eastAsia="TimesNewRomanPSMT" w:hAnsi="Arial" w:cs="Arial"/>
          <w:bCs/>
          <w:color w:val="auto"/>
        </w:rPr>
        <w:t xml:space="preserve">наком: </w:t>
      </w:r>
      <w:r w:rsidRPr="00D51640">
        <w:rPr>
          <w:rFonts w:ascii="Arial" w:eastAsia="TimesNewRomanPS-BoldMT" w:hAnsi="Arial" w:cs="Arial"/>
          <w:b/>
          <w:bCs/>
          <w:color w:val="auto"/>
        </w:rPr>
        <w:t>,,Понуда за јавну набавку</w:t>
      </w:r>
      <w:r w:rsidRPr="00D51640">
        <w:rPr>
          <w:rFonts w:ascii="Arial" w:hAnsi="Arial" w:cs="Arial"/>
          <w:color w:val="auto"/>
        </w:rPr>
        <w:t xml:space="preserve"> </w:t>
      </w:r>
      <w:r w:rsidR="003600CD">
        <w:rPr>
          <w:rFonts w:ascii="Arial" w:hAnsi="Arial" w:cs="Arial"/>
          <w:b/>
          <w:color w:val="auto"/>
          <w:lang w:val="sr-Cyrl-CS"/>
        </w:rPr>
        <w:t>доб</w:t>
      </w:r>
      <w:r w:rsidRPr="00D51640">
        <w:rPr>
          <w:rFonts w:ascii="Arial" w:hAnsi="Arial" w:cs="Arial"/>
          <w:b/>
          <w:color w:val="auto"/>
          <w:lang w:val="sr-Cyrl-CS"/>
        </w:rPr>
        <w:t>ра</w:t>
      </w:r>
      <w:r w:rsidRPr="00D51640">
        <w:rPr>
          <w:rFonts w:ascii="Arial" w:hAnsi="Arial" w:cs="Arial"/>
          <w:color w:val="auto"/>
        </w:rPr>
        <w:t xml:space="preserve"> –</w:t>
      </w:r>
      <w:r w:rsidR="00311A59" w:rsidRPr="00D51640">
        <w:rPr>
          <w:rFonts w:ascii="Arial" w:hAnsi="Arial" w:cs="Arial"/>
          <w:b/>
          <w:color w:val="auto"/>
        </w:rPr>
        <w:t xml:space="preserve"> </w:t>
      </w:r>
      <w:r w:rsidR="003600CD" w:rsidRPr="00D51640">
        <w:rPr>
          <w:rFonts w:ascii="Arial" w:hAnsi="Arial" w:cs="Arial"/>
          <w:b/>
          <w:color w:val="auto"/>
        </w:rPr>
        <w:t xml:space="preserve">НАБАВКА </w:t>
      </w:r>
      <w:r w:rsidR="003600CD">
        <w:rPr>
          <w:rFonts w:ascii="Arial" w:hAnsi="Arial" w:cs="Arial"/>
          <w:b/>
          <w:color w:val="auto"/>
          <w:lang w:val="sr-Cyrl-CS"/>
        </w:rPr>
        <w:t>МАШИНЕ ЗА ВЕШЕРАЈ</w:t>
      </w:r>
      <w:r w:rsidRPr="00D51640">
        <w:rPr>
          <w:rFonts w:ascii="Arial" w:hAnsi="Arial" w:cs="Arial"/>
          <w:color w:val="auto"/>
        </w:rPr>
        <w:t>,</w:t>
      </w:r>
      <w:r w:rsidRPr="00D51640">
        <w:rPr>
          <w:rFonts w:ascii="Arial" w:eastAsia="TimesNewRomanPS-BoldMT" w:hAnsi="Arial" w:cs="Arial"/>
          <w:b/>
          <w:bCs/>
          <w:color w:val="auto"/>
        </w:rPr>
        <w:t xml:space="preserve"> ЈН</w:t>
      </w:r>
      <w:r w:rsidR="0058502B">
        <w:rPr>
          <w:rFonts w:ascii="Arial" w:eastAsia="TimesNewRomanPS-BoldMT" w:hAnsi="Arial" w:cs="Arial"/>
          <w:b/>
          <w:bCs/>
          <w:color w:val="auto"/>
        </w:rPr>
        <w:t>МВ</w:t>
      </w:r>
      <w:r w:rsidRPr="00D51640">
        <w:rPr>
          <w:rFonts w:ascii="Arial" w:eastAsia="TimesNewRomanPS-BoldMT" w:hAnsi="Arial" w:cs="Arial"/>
          <w:b/>
          <w:bCs/>
          <w:color w:val="auto"/>
        </w:rPr>
        <w:t xml:space="preserve"> бр</w:t>
      </w:r>
      <w:r w:rsidRPr="00D51640">
        <w:rPr>
          <w:rFonts w:ascii="Arial" w:eastAsia="TimesNewRomanPS-BoldMT" w:hAnsi="Arial" w:cs="Arial"/>
          <w:b/>
          <w:bCs/>
          <w:color w:val="auto"/>
          <w:lang w:val="sr-Cyrl-CS"/>
        </w:rPr>
        <w:t xml:space="preserve">. </w:t>
      </w:r>
      <w:r w:rsidR="006E3310">
        <w:rPr>
          <w:rFonts w:ascii="Arial" w:eastAsia="TimesNewRomanPS-BoldMT" w:hAnsi="Arial" w:cs="Arial"/>
          <w:b/>
          <w:bCs/>
          <w:color w:val="auto"/>
          <w:lang w:val="sr-Cyrl-CS"/>
        </w:rPr>
        <w:t>2</w:t>
      </w:r>
      <w:r w:rsidR="00B11DE5" w:rsidRPr="00B11DE5">
        <w:rPr>
          <w:rFonts w:ascii="Arial" w:hAnsi="Arial" w:cs="Arial"/>
          <w:b/>
          <w:bCs/>
          <w:color w:val="auto"/>
        </w:rPr>
        <w:t>1</w:t>
      </w:r>
      <w:r w:rsidR="00B11DE5" w:rsidRPr="00B11DE5">
        <w:rPr>
          <w:rFonts w:ascii="Arial" w:hAnsi="Arial" w:cs="Arial"/>
          <w:b/>
          <w:bCs/>
          <w:color w:val="auto"/>
          <w:lang w:val="sr-Cyrl-CS"/>
        </w:rPr>
        <w:t>/2020</w:t>
      </w:r>
      <w:r w:rsidR="00C872F4">
        <w:rPr>
          <w:rFonts w:ascii="Arial" w:eastAsia="TimesNewRomanPS-BoldMT" w:hAnsi="Arial" w:cs="Arial"/>
          <w:b/>
          <w:bCs/>
          <w:color w:val="auto"/>
          <w:lang w:val="sr-Cyrl-CS"/>
        </w:rPr>
        <w:t>.</w:t>
      </w:r>
      <w:r w:rsidR="003600CD">
        <w:rPr>
          <w:rFonts w:ascii="Arial" w:eastAsia="TimesNewRomanPS-BoldMT" w:hAnsi="Arial" w:cs="Arial"/>
          <w:b/>
          <w:bCs/>
          <w:color w:val="auto"/>
          <w:lang w:val="sr-Cyrl-CS"/>
        </w:rPr>
        <w:t>“</w:t>
      </w:r>
    </w:p>
    <w:p w:rsidR="00F82215" w:rsidRPr="00D51640" w:rsidRDefault="00F82215" w:rsidP="00F82215">
      <w:pPr>
        <w:jc w:val="center"/>
        <w:rPr>
          <w:rFonts w:ascii="Arial" w:eastAsia="TimesNewRomanPS-BoldMT" w:hAnsi="Arial" w:cs="Arial"/>
          <w:b/>
          <w:bCs/>
          <w:lang w:val="sr-Cyrl-CS"/>
        </w:rPr>
      </w:pPr>
    </w:p>
    <w:p w:rsidR="00F82215" w:rsidRPr="00560CD9" w:rsidRDefault="00F82215" w:rsidP="00311A59">
      <w:pPr>
        <w:jc w:val="both"/>
        <w:rPr>
          <w:rFonts w:ascii="Arial" w:hAnsi="Arial" w:cs="Arial"/>
          <w:b/>
          <w:color w:val="000000" w:themeColor="text1"/>
          <w:lang w:val="sr-Cyrl-CS"/>
        </w:rPr>
      </w:pPr>
      <w:r w:rsidRPr="00560CD9">
        <w:rPr>
          <w:rFonts w:ascii="Arial" w:hAnsi="Arial" w:cs="Arial"/>
          <w:color w:val="000000" w:themeColor="text1"/>
        </w:rPr>
        <w:t>Понуда се сматра благовременом уколико је примљена од стране наручиоца до</w:t>
      </w:r>
      <w:r w:rsidRPr="00560CD9">
        <w:rPr>
          <w:rFonts w:ascii="Arial" w:hAnsi="Arial" w:cs="Arial"/>
          <w:color w:val="000000" w:themeColor="text1"/>
          <w:lang w:val="sr-Cyrl-CS"/>
        </w:rPr>
        <w:t xml:space="preserve"> </w:t>
      </w:r>
      <w:r w:rsidR="007D14D4" w:rsidRPr="00560CD9">
        <w:rPr>
          <w:rFonts w:ascii="Arial" w:hAnsi="Arial" w:cs="Arial"/>
          <w:color w:val="000000" w:themeColor="text1"/>
        </w:rPr>
        <w:t>05</w:t>
      </w:r>
      <w:r w:rsidRPr="00560CD9">
        <w:rPr>
          <w:rFonts w:ascii="Arial" w:hAnsi="Arial" w:cs="Arial"/>
          <w:color w:val="000000" w:themeColor="text1"/>
          <w:lang w:val="sr-Cyrl-CS"/>
        </w:rPr>
        <w:t>.</w:t>
      </w:r>
      <w:r w:rsidR="003600CD" w:rsidRPr="00560CD9">
        <w:rPr>
          <w:rFonts w:ascii="Arial" w:hAnsi="Arial" w:cs="Arial"/>
          <w:color w:val="000000" w:themeColor="text1"/>
          <w:lang w:val="sr-Cyrl-CS"/>
        </w:rPr>
        <w:t>08</w:t>
      </w:r>
      <w:r w:rsidRPr="00560CD9">
        <w:rPr>
          <w:rFonts w:ascii="Arial" w:hAnsi="Arial" w:cs="Arial"/>
          <w:color w:val="000000" w:themeColor="text1"/>
          <w:lang w:val="sr-Cyrl-CS"/>
        </w:rPr>
        <w:t>.20</w:t>
      </w:r>
      <w:r w:rsidR="007556E8" w:rsidRPr="00560CD9">
        <w:rPr>
          <w:rFonts w:ascii="Arial" w:hAnsi="Arial" w:cs="Arial"/>
          <w:color w:val="000000" w:themeColor="text1"/>
          <w:lang w:val="sr-Cyrl-CS"/>
        </w:rPr>
        <w:t>20</w:t>
      </w:r>
      <w:r w:rsidRPr="00560CD9">
        <w:rPr>
          <w:rFonts w:ascii="Arial" w:hAnsi="Arial" w:cs="Arial"/>
          <w:color w:val="000000" w:themeColor="text1"/>
          <w:lang w:val="sr-Cyrl-CS"/>
        </w:rPr>
        <w:t>.</w:t>
      </w:r>
      <w:r w:rsidR="00311A59" w:rsidRPr="00560CD9">
        <w:rPr>
          <w:rFonts w:ascii="Arial" w:hAnsi="Arial" w:cs="Arial"/>
          <w:color w:val="000000" w:themeColor="text1"/>
          <w:lang w:val="sr-Cyrl-CS"/>
        </w:rPr>
        <w:t xml:space="preserve"> године</w:t>
      </w:r>
      <w:r w:rsidRPr="00560CD9">
        <w:rPr>
          <w:rFonts w:ascii="Arial" w:hAnsi="Arial" w:cs="Arial"/>
          <w:i/>
          <w:iCs/>
          <w:color w:val="000000" w:themeColor="text1"/>
        </w:rPr>
        <w:t xml:space="preserve"> </w:t>
      </w:r>
      <w:r w:rsidRPr="00560CD9">
        <w:rPr>
          <w:rFonts w:ascii="Arial" w:hAnsi="Arial" w:cs="Arial"/>
          <w:color w:val="000000" w:themeColor="text1"/>
        </w:rPr>
        <w:t>до</w:t>
      </w:r>
      <w:r w:rsidRPr="00560CD9">
        <w:rPr>
          <w:rFonts w:ascii="Arial" w:hAnsi="Arial" w:cs="Arial"/>
          <w:color w:val="000000" w:themeColor="text1"/>
          <w:lang w:val="sr-Cyrl-CS"/>
        </w:rPr>
        <w:t xml:space="preserve"> 1</w:t>
      </w:r>
      <w:r w:rsidR="00114E27" w:rsidRPr="00560CD9">
        <w:rPr>
          <w:rFonts w:ascii="Arial" w:hAnsi="Arial" w:cs="Arial"/>
          <w:color w:val="000000" w:themeColor="text1"/>
        </w:rPr>
        <w:t>0</w:t>
      </w:r>
      <w:r w:rsidRPr="00560CD9">
        <w:rPr>
          <w:rFonts w:ascii="Arial" w:hAnsi="Arial" w:cs="Arial"/>
          <w:color w:val="000000" w:themeColor="text1"/>
          <w:lang w:val="sr-Cyrl-CS"/>
        </w:rPr>
        <w:t>,00</w:t>
      </w:r>
      <w:r w:rsidRPr="00560CD9">
        <w:rPr>
          <w:rFonts w:ascii="Arial" w:hAnsi="Arial" w:cs="Arial"/>
          <w:color w:val="000000" w:themeColor="text1"/>
        </w:rPr>
        <w:t xml:space="preserve"> часова</w:t>
      </w:r>
      <w:r w:rsidRPr="00560CD9">
        <w:rPr>
          <w:rFonts w:ascii="Arial" w:hAnsi="Arial" w:cs="Arial"/>
          <w:i/>
          <w:iCs/>
          <w:color w:val="000000" w:themeColor="text1"/>
        </w:rPr>
        <w:t xml:space="preserve">. </w:t>
      </w:r>
    </w:p>
    <w:p w:rsidR="00F82215" w:rsidRPr="00560CD9" w:rsidRDefault="00F82215" w:rsidP="00F82215">
      <w:pPr>
        <w:autoSpaceDE w:val="0"/>
        <w:autoSpaceDN w:val="0"/>
        <w:adjustRightInd w:val="0"/>
        <w:spacing w:line="240" w:lineRule="auto"/>
        <w:jc w:val="both"/>
        <w:rPr>
          <w:rFonts w:ascii="Arial" w:hAnsi="Arial" w:cs="Arial"/>
          <w:color w:val="000000" w:themeColor="text1"/>
        </w:rPr>
      </w:pPr>
      <w:r w:rsidRPr="00560CD9">
        <w:rPr>
          <w:rFonts w:ascii="Arial" w:eastAsia="TimesNewRomanPS-BoldMT" w:hAnsi="Arial" w:cs="Arial"/>
          <w:b/>
          <w:bCs/>
          <w:color w:val="000000" w:themeColor="text1"/>
        </w:rPr>
        <w:t xml:space="preserve"> </w:t>
      </w:r>
      <w:r w:rsidRPr="00560CD9">
        <w:rPr>
          <w:rFonts w:ascii="Arial" w:hAnsi="Arial" w:cs="Arial"/>
          <w:color w:val="000000" w:themeColor="text1"/>
        </w:rPr>
        <w:t xml:space="preserve">  </w:t>
      </w:r>
    </w:p>
    <w:p w:rsidR="00F82215" w:rsidRPr="00D51640" w:rsidRDefault="00D51640" w:rsidP="00F82215">
      <w:pPr>
        <w:autoSpaceDE w:val="0"/>
        <w:autoSpaceDN w:val="0"/>
        <w:adjustRightInd w:val="0"/>
        <w:spacing w:line="240" w:lineRule="auto"/>
        <w:jc w:val="both"/>
        <w:rPr>
          <w:rFonts w:ascii="Arial" w:hAnsi="Arial" w:cs="Arial"/>
          <w:color w:val="auto"/>
        </w:rPr>
      </w:pPr>
      <w:r w:rsidRPr="00D51640">
        <w:rPr>
          <w:rFonts w:ascii="Arial" w:hAnsi="Arial" w:cs="Arial"/>
          <w:color w:val="auto"/>
        </w:rPr>
        <w:t>Наручилац ће по пријему одређене понуде</w:t>
      </w:r>
      <w:r w:rsidR="00F82215" w:rsidRPr="00D51640">
        <w:rPr>
          <w:rFonts w:ascii="Arial" w:hAnsi="Arial" w:cs="Arial"/>
          <w:color w:val="auto"/>
        </w:rPr>
        <w:t xml:space="preserve">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D51640">
        <w:rPr>
          <w:rFonts w:ascii="Arial" w:hAnsi="Arial" w:cs="Arial"/>
          <w:color w:val="auto"/>
        </w:rPr>
        <w:t>,</w:t>
      </w:r>
      <w:r w:rsidR="00F82215" w:rsidRPr="00D51640">
        <w:rPr>
          <w:rFonts w:ascii="Arial" w:hAnsi="Arial" w:cs="Arial"/>
          <w:color w:val="auto"/>
        </w:rPr>
        <w:t xml:space="preserve"> </w:t>
      </w:r>
      <w:r w:rsidR="00F82215" w:rsidRPr="00D51640">
        <w:rPr>
          <w:rFonts w:ascii="Arial" w:hAnsi="Arial" w:cs="Arial"/>
          <w:color w:val="auto"/>
          <w:lang w:val="sr-Cyrl-CS"/>
        </w:rPr>
        <w:t>н</w:t>
      </w:r>
      <w:r w:rsidR="00F82215" w:rsidRPr="00D51640">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F82215" w:rsidRPr="00D51640" w:rsidRDefault="00F82215" w:rsidP="00F82215">
      <w:pPr>
        <w:autoSpaceDE w:val="0"/>
        <w:autoSpaceDN w:val="0"/>
        <w:adjustRightInd w:val="0"/>
        <w:spacing w:line="240" w:lineRule="auto"/>
        <w:jc w:val="both"/>
        <w:rPr>
          <w:rFonts w:ascii="Arial" w:hAnsi="Arial" w:cs="Arial"/>
          <w:color w:val="auto"/>
        </w:rPr>
      </w:pPr>
      <w:r w:rsidRPr="00D51640">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82215" w:rsidRPr="00D51640" w:rsidRDefault="00F82215" w:rsidP="00F82215">
      <w:pPr>
        <w:jc w:val="both"/>
        <w:rPr>
          <w:rFonts w:ascii="Arial" w:eastAsia="TimesNewRomanPSMT" w:hAnsi="Arial" w:cs="Arial"/>
          <w:bCs/>
        </w:rPr>
      </w:pPr>
      <w:r w:rsidRPr="00D51640">
        <w:rPr>
          <w:rFonts w:ascii="Arial" w:hAnsi="Arial" w:cs="Arial"/>
          <w:b/>
        </w:rPr>
        <w:t xml:space="preserve">   </w:t>
      </w:r>
    </w:p>
    <w:p w:rsidR="00F82215" w:rsidRPr="00D51640" w:rsidRDefault="00F82215" w:rsidP="00F164CD">
      <w:pPr>
        <w:jc w:val="both"/>
        <w:rPr>
          <w:rFonts w:ascii="Arial" w:hAnsi="Arial" w:cs="Arial"/>
          <w:lang w:val="sr-Cyrl-CS"/>
        </w:rPr>
      </w:pPr>
      <w:r w:rsidRPr="00D51640">
        <w:rPr>
          <w:rFonts w:ascii="Arial" w:hAnsi="Arial" w:cs="Arial"/>
          <w:lang w:val="sr-Cyrl-CS"/>
        </w:rPr>
        <w:t>Понуђачи достављају понуде у складу са конкурсном докуме</w:t>
      </w:r>
      <w:r w:rsidR="00D51640" w:rsidRPr="00D51640">
        <w:rPr>
          <w:rFonts w:ascii="Arial" w:hAnsi="Arial" w:cs="Arial"/>
          <w:lang w:val="sr-Cyrl-CS"/>
        </w:rPr>
        <w:t>нтацијом и захтеваним условима н</w:t>
      </w:r>
      <w:r w:rsidRPr="00D51640">
        <w:rPr>
          <w:rFonts w:ascii="Arial" w:hAnsi="Arial" w:cs="Arial"/>
          <w:lang w:val="sr-Cyrl-CS"/>
        </w:rPr>
        <w:t>аручиоца.</w:t>
      </w:r>
    </w:p>
    <w:p w:rsidR="00D51640" w:rsidRPr="00D51640" w:rsidRDefault="00D51640" w:rsidP="00F82215">
      <w:pPr>
        <w:rPr>
          <w:rFonts w:ascii="Arial" w:hAnsi="Arial" w:cs="Arial"/>
          <w:lang w:val="sr-Cyrl-CS"/>
        </w:rPr>
      </w:pPr>
    </w:p>
    <w:p w:rsidR="00D51640" w:rsidRPr="00D51640" w:rsidRDefault="00D51640" w:rsidP="00D51640">
      <w:pPr>
        <w:jc w:val="both"/>
        <w:rPr>
          <w:rFonts w:ascii="Arial" w:hAnsi="Arial" w:cs="Arial"/>
          <w:lang w:val="sr-Cyrl-CS"/>
        </w:rPr>
      </w:pPr>
      <w:r w:rsidRPr="00D51640">
        <w:rPr>
          <w:rFonts w:ascii="Arial" w:hAnsi="Arial" w:cs="Arial"/>
          <w:lang w:val="sr-Cyrl-CS"/>
        </w:rPr>
        <w:t>Обавезна садржина понуде:</w:t>
      </w:r>
    </w:p>
    <w:p w:rsidR="00D51640" w:rsidRPr="00D51640" w:rsidRDefault="00D51640" w:rsidP="00D51640">
      <w:pPr>
        <w:jc w:val="both"/>
        <w:rPr>
          <w:rFonts w:ascii="Arial" w:hAnsi="Arial" w:cs="Arial"/>
          <w:lang w:val="sr-Cyrl-CS"/>
        </w:rPr>
      </w:pPr>
      <w:r w:rsidRPr="00D51640">
        <w:rPr>
          <w:rFonts w:ascii="Arial" w:hAnsi="Arial" w:cs="Arial"/>
          <w:lang w:val="sr-Cyrl-CS"/>
        </w:rPr>
        <w:t>- ИЗЈАВА О ИСПУЊАВАЊУ УСЛОВА ИЗ ЧЛАНА 75. ЗЈН У ПОСТУПКУ ЈАВНЕ НАБАВКЕ МАЛЕ ВРЕДНОСТИ (попуњ</w:t>
      </w:r>
      <w:r w:rsidR="00A740CE">
        <w:rPr>
          <w:rFonts w:ascii="Arial" w:hAnsi="Arial" w:cs="Arial"/>
          <w:lang w:val="sr-Cyrl-CS"/>
        </w:rPr>
        <w:t>ена, потписана</w:t>
      </w:r>
      <w:r w:rsidRPr="00D51640">
        <w:rPr>
          <w:rFonts w:ascii="Arial" w:hAnsi="Arial" w:cs="Arial"/>
          <w:lang w:val="sr-Cyrl-CS"/>
        </w:rPr>
        <w:t>),</w:t>
      </w:r>
    </w:p>
    <w:p w:rsidR="00D51640" w:rsidRDefault="00D51640" w:rsidP="004E4D74">
      <w:pPr>
        <w:jc w:val="both"/>
        <w:rPr>
          <w:rFonts w:ascii="Arial" w:hAnsi="Arial" w:cs="Arial"/>
          <w:lang w:val="sr-Cyrl-CS"/>
        </w:rPr>
      </w:pPr>
      <w:r w:rsidRPr="00D51640">
        <w:rPr>
          <w:rFonts w:ascii="Arial" w:hAnsi="Arial" w:cs="Arial"/>
          <w:lang w:val="sr-Cyrl-CS"/>
        </w:rPr>
        <w:t>- ИЗЈАВА О ИСПУЊАВАЊУ УСЛОВА ИЗ ЧЛАНА 75. ЗЈН У ПОСТУПКУ ЈАВНЕ НАБАВКЕ МАЛЕ ВРЕДНОСТИ (ЗА ПОДИЗВОЂАЧА) уколико понуђач делимично извршење набавке поверава подизвођачу (попуњ</w:t>
      </w:r>
      <w:r w:rsidR="00A740CE">
        <w:rPr>
          <w:rFonts w:ascii="Arial" w:hAnsi="Arial" w:cs="Arial"/>
          <w:lang w:val="sr-Cyrl-CS"/>
        </w:rPr>
        <w:t>ена, потписана</w:t>
      </w:r>
      <w:r w:rsidRPr="00D51640">
        <w:rPr>
          <w:rFonts w:ascii="Arial" w:hAnsi="Arial" w:cs="Arial"/>
          <w:lang w:val="sr-Cyrl-CS"/>
        </w:rPr>
        <w:t>),</w:t>
      </w:r>
    </w:p>
    <w:p w:rsidR="00C30FE7" w:rsidRPr="00C30FE7" w:rsidRDefault="00C30FE7" w:rsidP="00C30FE7">
      <w:pPr>
        <w:jc w:val="both"/>
        <w:rPr>
          <w:lang w:val="sr-Cyrl-CS"/>
        </w:rPr>
      </w:pPr>
      <w:r>
        <w:rPr>
          <w:rFonts w:ascii="Arial" w:hAnsi="Arial" w:cs="Arial"/>
        </w:rPr>
        <w:t xml:space="preserve">- </w:t>
      </w:r>
      <w:r>
        <w:rPr>
          <w:rFonts w:ascii="Arial" w:hAnsi="Arial" w:cs="Arial"/>
          <w:lang w:val="sr-Cyrl-CS"/>
        </w:rPr>
        <w:t>ИЗЈАВА</w:t>
      </w:r>
      <w:r w:rsidRPr="00034EB0">
        <w:rPr>
          <w:rFonts w:ascii="Arial" w:hAnsi="Arial" w:cs="Arial"/>
          <w:lang w:val="sr-Cyrl-CS"/>
        </w:rPr>
        <w:t xml:space="preserve"> О ПОШТОВАЊУ ОБАВЕЗА ИЗ ЧЛ. 75. СТ. 2. ЗАКОНА</w:t>
      </w:r>
      <w:r>
        <w:rPr>
          <w:rFonts w:ascii="Arial" w:hAnsi="Arial" w:cs="Arial"/>
          <w:lang w:val="sr-Cyrl-CS"/>
        </w:rPr>
        <w:t xml:space="preserve"> (</w:t>
      </w:r>
      <w:r w:rsidRPr="006B2FAC">
        <w:rPr>
          <w:rFonts w:ascii="Arial" w:hAnsi="Arial" w:cs="Arial"/>
          <w:lang w:val="sr-Cyrl-CS"/>
        </w:rPr>
        <w:t>попуњен</w:t>
      </w:r>
      <w:r>
        <w:rPr>
          <w:rFonts w:ascii="Arial" w:hAnsi="Arial" w:cs="Arial"/>
          <w:lang w:val="sr-Cyrl-CS"/>
        </w:rPr>
        <w:t>а</w:t>
      </w:r>
      <w:r w:rsidRPr="006B2FAC">
        <w:rPr>
          <w:rFonts w:ascii="Arial" w:hAnsi="Arial" w:cs="Arial"/>
          <w:lang w:val="sr-Cyrl-CS"/>
        </w:rPr>
        <w:t>, потписан</w:t>
      </w:r>
      <w:r>
        <w:rPr>
          <w:rFonts w:ascii="Arial" w:hAnsi="Arial" w:cs="Arial"/>
          <w:lang w:val="sr-Cyrl-CS"/>
        </w:rPr>
        <w:t>а</w:t>
      </w:r>
      <w:r w:rsidRPr="006B2FAC">
        <w:rPr>
          <w:rFonts w:ascii="Arial" w:hAnsi="Arial" w:cs="Arial"/>
          <w:lang w:val="sr-Cyrl-CS"/>
        </w:rPr>
        <w:t>),</w:t>
      </w:r>
    </w:p>
    <w:p w:rsidR="00D51640" w:rsidRDefault="00D51640" w:rsidP="00D51640">
      <w:pPr>
        <w:jc w:val="both"/>
        <w:rPr>
          <w:rFonts w:ascii="Arial" w:hAnsi="Arial" w:cs="Arial"/>
          <w:lang w:val="sr-Cyrl-CS"/>
        </w:rPr>
      </w:pPr>
      <w:r w:rsidRPr="006B2FAC">
        <w:rPr>
          <w:rFonts w:ascii="Arial" w:hAnsi="Arial" w:cs="Arial"/>
          <w:lang w:val="sr-Cyrl-CS"/>
        </w:rPr>
        <w:t xml:space="preserve">- </w:t>
      </w:r>
      <w:r>
        <w:rPr>
          <w:rFonts w:ascii="Arial" w:hAnsi="Arial" w:cs="Arial"/>
          <w:lang w:val="sr-Cyrl-CS"/>
        </w:rPr>
        <w:t>ОБРАЗАЦ ИЗЈАВЕ</w:t>
      </w:r>
      <w:r w:rsidRPr="006B2FAC">
        <w:rPr>
          <w:rFonts w:ascii="Arial" w:hAnsi="Arial" w:cs="Arial"/>
          <w:lang w:val="sr-Cyrl-CS"/>
        </w:rPr>
        <w:t xml:space="preserve"> О НЕЗАВИСНОЈ ПОНУДИ (по</w:t>
      </w:r>
      <w:r w:rsidR="002C614C">
        <w:rPr>
          <w:rFonts w:ascii="Arial" w:hAnsi="Arial" w:cs="Arial"/>
          <w:lang w:val="sr-Cyrl-CS"/>
        </w:rPr>
        <w:t>пуњен, потписан</w:t>
      </w:r>
      <w:r w:rsidRPr="006B2FAC">
        <w:rPr>
          <w:rFonts w:ascii="Arial" w:hAnsi="Arial" w:cs="Arial"/>
          <w:lang w:val="sr-Cyrl-CS"/>
        </w:rPr>
        <w:t>),</w:t>
      </w:r>
    </w:p>
    <w:p w:rsidR="00220B4B" w:rsidRDefault="00220B4B" w:rsidP="00D51640">
      <w:pPr>
        <w:jc w:val="both"/>
        <w:rPr>
          <w:rFonts w:ascii="Arial" w:hAnsi="Arial" w:cs="Arial"/>
          <w:lang w:val="sr-Cyrl-CS"/>
        </w:rPr>
      </w:pPr>
      <w:r>
        <w:rPr>
          <w:rFonts w:ascii="Arial" w:hAnsi="Arial" w:cs="Arial"/>
          <w:lang w:val="sr-Cyrl-CS"/>
        </w:rPr>
        <w:t xml:space="preserve">- </w:t>
      </w:r>
      <w:r w:rsidRPr="003D4F22">
        <w:rPr>
          <w:rFonts w:ascii="Arial" w:hAnsi="Arial" w:cs="Arial"/>
          <w:lang w:val="sr-Cyrl-CS"/>
        </w:rPr>
        <w:t>Копија потврде НБС</w:t>
      </w:r>
      <w:r w:rsidR="00247F13">
        <w:rPr>
          <w:rFonts w:ascii="Arial" w:hAnsi="Arial" w:cs="Arial"/>
          <w:lang w:val="sr-Cyrl-CS"/>
        </w:rPr>
        <w:t xml:space="preserve"> </w:t>
      </w:r>
      <w:r w:rsidRPr="003D4F22">
        <w:rPr>
          <w:rFonts w:ascii="Arial" w:hAnsi="Arial" w:cs="Arial"/>
          <w:color w:val="auto"/>
          <w:lang w:val="sr-Cyrl-CS"/>
        </w:rPr>
        <w:t xml:space="preserve">да понуђач није био у блокади у периоду од </w:t>
      </w:r>
      <w:r w:rsidR="009575D9">
        <w:rPr>
          <w:rFonts w:ascii="Arial" w:hAnsi="Arial" w:cs="Arial"/>
          <w:color w:val="auto"/>
          <w:lang w:val="sr-Cyrl-CS"/>
        </w:rPr>
        <w:t>12 месеци</w:t>
      </w:r>
      <w:r w:rsidR="0057465C">
        <w:rPr>
          <w:rFonts w:ascii="Arial" w:hAnsi="Arial" w:cs="Arial"/>
          <w:color w:val="auto"/>
          <w:lang w:val="sr-Cyrl-CS"/>
        </w:rPr>
        <w:t xml:space="preserve"> </w:t>
      </w:r>
      <w:r w:rsidRPr="003D4F22">
        <w:rPr>
          <w:rFonts w:ascii="Arial" w:hAnsi="Arial" w:cs="Arial"/>
          <w:color w:val="auto"/>
          <w:lang w:val="sr-Cyrl-CS"/>
        </w:rPr>
        <w:t>пре објављивања</w:t>
      </w:r>
      <w:r w:rsidRPr="003D4F22">
        <w:rPr>
          <w:rFonts w:ascii="Arial" w:hAnsi="Arial" w:cs="Arial"/>
          <w:lang w:val="sr-Cyrl-CS"/>
        </w:rPr>
        <w:t xml:space="preserve"> позива на Порталу ЈН</w:t>
      </w:r>
    </w:p>
    <w:p w:rsidR="00DA4927" w:rsidRPr="004F2F90" w:rsidRDefault="00DA4927" w:rsidP="00DA4927">
      <w:pPr>
        <w:jc w:val="both"/>
        <w:rPr>
          <w:rFonts w:ascii="Arial" w:hAnsi="Arial" w:cs="Arial"/>
        </w:rPr>
      </w:pPr>
      <w:r w:rsidRPr="004F2F90">
        <w:rPr>
          <w:rFonts w:ascii="Arial" w:hAnsi="Arial" w:cs="Arial"/>
          <w:u w:val="single"/>
          <w:lang w:val="sr-Cyrl-CS"/>
        </w:rPr>
        <w:t xml:space="preserve">- </w:t>
      </w:r>
      <w:r w:rsidRPr="004F2F90">
        <w:rPr>
          <w:rFonts w:ascii="Arial" w:hAnsi="Arial" w:cs="Arial"/>
          <w:u w:val="single"/>
        </w:rPr>
        <w:t>Пописна листа на дан 31.12.2019. године</w:t>
      </w:r>
      <w:r w:rsidRPr="004F2F90">
        <w:rPr>
          <w:rFonts w:ascii="Arial" w:hAnsi="Arial" w:cs="Arial"/>
          <w:u w:val="single"/>
          <w:lang w:val="sr-Cyrl-CS"/>
        </w:rPr>
        <w:t xml:space="preserve"> или рачун</w:t>
      </w:r>
      <w:r w:rsidRPr="004F2F90">
        <w:rPr>
          <w:rFonts w:ascii="Arial" w:hAnsi="Arial" w:cs="Arial"/>
          <w:lang w:val="sr-Cyrl-CS"/>
        </w:rPr>
        <w:t xml:space="preserve"> за купљено </w:t>
      </w:r>
      <w:r w:rsidRPr="004F2F90">
        <w:rPr>
          <w:rFonts w:ascii="Arial" w:hAnsi="Arial" w:cs="Arial"/>
        </w:rPr>
        <w:t>oс</w:t>
      </w:r>
      <w:r w:rsidRPr="004F2F90">
        <w:rPr>
          <w:rFonts w:ascii="Arial" w:hAnsi="Arial" w:cs="Arial"/>
          <w:lang w:val="sr-Cyrl-CS"/>
        </w:rPr>
        <w:t>новно средство из 2020. године</w:t>
      </w:r>
      <w:r w:rsidRPr="004F2F90">
        <w:rPr>
          <w:rFonts w:ascii="Arial" w:hAnsi="Arial" w:cs="Arial"/>
        </w:rPr>
        <w:t xml:space="preserve"> уколико је возило у власништву, </w:t>
      </w:r>
      <w:r w:rsidRPr="004F2F90">
        <w:rPr>
          <w:rFonts w:ascii="Arial" w:hAnsi="Arial" w:cs="Arial"/>
          <w:u w:val="single"/>
        </w:rPr>
        <w:t>уговор о закупу/лизингу</w:t>
      </w:r>
      <w:r w:rsidRPr="004F2F90">
        <w:rPr>
          <w:rFonts w:ascii="Arial" w:hAnsi="Arial" w:cs="Arial"/>
        </w:rPr>
        <w:t xml:space="preserve">, уколико возило није у </w:t>
      </w:r>
      <w:r w:rsidRPr="004F2F90">
        <w:rPr>
          <w:rFonts w:ascii="Arial" w:hAnsi="Arial" w:cs="Arial"/>
        </w:rPr>
        <w:lastRenderedPageBreak/>
        <w:t>власништву</w:t>
      </w:r>
      <w:r w:rsidR="003436DB">
        <w:rPr>
          <w:rFonts w:ascii="Arial" w:hAnsi="Arial" w:cs="Arial"/>
        </w:rPr>
        <w:t>.</w:t>
      </w:r>
      <w:r w:rsidRPr="004F2F90">
        <w:rPr>
          <w:rFonts w:ascii="Arial" w:hAnsi="Arial" w:cs="Arial"/>
        </w:rPr>
        <w:t xml:space="preserve"> </w:t>
      </w:r>
      <w:r w:rsidR="003436DB">
        <w:rPr>
          <w:rFonts w:ascii="Arial" w:hAnsi="Arial" w:cs="Arial"/>
        </w:rPr>
        <w:t>K</w:t>
      </w:r>
      <w:r w:rsidRPr="004F2F90">
        <w:rPr>
          <w:rFonts w:ascii="Arial" w:hAnsi="Arial" w:cs="Arial"/>
        </w:rPr>
        <w:t xml:space="preserve">опија очитане </w:t>
      </w:r>
      <w:r w:rsidRPr="004F2F90">
        <w:rPr>
          <w:rFonts w:ascii="Arial" w:hAnsi="Arial" w:cs="Arial"/>
          <w:u w:val="single"/>
        </w:rPr>
        <w:t>саобраћајне дозволе</w:t>
      </w:r>
      <w:r w:rsidRPr="004F2F90">
        <w:rPr>
          <w:rFonts w:ascii="Arial" w:hAnsi="Arial" w:cs="Arial"/>
        </w:rPr>
        <w:t xml:space="preserve"> и важећа </w:t>
      </w:r>
      <w:r w:rsidRPr="004F2F90">
        <w:rPr>
          <w:rFonts w:ascii="Arial" w:hAnsi="Arial" w:cs="Arial"/>
          <w:u w:val="single"/>
        </w:rPr>
        <w:t>полиса осигурања</w:t>
      </w:r>
      <w:r w:rsidRPr="004F2F90">
        <w:rPr>
          <w:rFonts w:ascii="Arial" w:hAnsi="Arial" w:cs="Arial"/>
        </w:rPr>
        <w:t xml:space="preserve"> за </w:t>
      </w:r>
      <w:r w:rsidR="008C0C08" w:rsidRPr="004F2F90">
        <w:rPr>
          <w:rFonts w:ascii="Arial" w:hAnsi="Arial" w:cs="Arial"/>
        </w:rPr>
        <w:t>теретно</w:t>
      </w:r>
      <w:r w:rsidRPr="004F2F90">
        <w:rPr>
          <w:rFonts w:ascii="Arial" w:hAnsi="Arial" w:cs="Arial"/>
        </w:rPr>
        <w:t xml:space="preserve"> возило. </w:t>
      </w:r>
    </w:p>
    <w:p w:rsidR="00F33CE4" w:rsidRPr="004F2F90" w:rsidRDefault="00F33CE4" w:rsidP="00F33CE4">
      <w:pPr>
        <w:jc w:val="both"/>
        <w:rPr>
          <w:rFonts w:ascii="Arial" w:hAnsi="Arial" w:cs="Arial"/>
          <w:bCs/>
          <w:color w:val="auto"/>
        </w:rPr>
      </w:pPr>
      <w:r w:rsidRPr="004F2F90">
        <w:rPr>
          <w:rFonts w:ascii="Arial" w:hAnsi="Arial" w:cs="Arial"/>
          <w:bCs/>
          <w:color w:val="auto"/>
        </w:rPr>
        <w:t xml:space="preserve">- </w:t>
      </w:r>
      <w:r w:rsidRPr="004F2F90">
        <w:rPr>
          <w:rFonts w:ascii="Arial" w:hAnsi="Arial" w:cs="Arial"/>
          <w:bCs/>
          <w:color w:val="auto"/>
          <w:u w:val="single"/>
        </w:rPr>
        <w:t xml:space="preserve">Scoring </w:t>
      </w:r>
      <w:r w:rsidRPr="004F2F90">
        <w:rPr>
          <w:rFonts w:ascii="Arial" w:hAnsi="Arial" w:cs="Arial"/>
          <w:bCs/>
          <w:color w:val="auto"/>
        </w:rPr>
        <w:t>издат од Агенције за привредне регистре Републике Србије, за период 2014-2018</w:t>
      </w:r>
      <w:r w:rsidR="00354C2C">
        <w:rPr>
          <w:rFonts w:ascii="Arial" w:hAnsi="Arial" w:cs="Arial"/>
          <w:bCs/>
          <w:color w:val="auto"/>
        </w:rPr>
        <w:t>.</w:t>
      </w:r>
      <w:r w:rsidR="004F2F90" w:rsidRPr="004F2F90">
        <w:rPr>
          <w:rFonts w:ascii="Arial" w:hAnsi="Arial" w:cs="Arial"/>
          <w:bCs/>
          <w:color w:val="auto"/>
        </w:rPr>
        <w:t xml:space="preserve"> године</w:t>
      </w:r>
    </w:p>
    <w:p w:rsidR="00F33CE4" w:rsidRDefault="006E511C" w:rsidP="00DA4927">
      <w:pPr>
        <w:jc w:val="both"/>
        <w:rPr>
          <w:rFonts w:ascii="Arial" w:hAnsi="Arial" w:cs="Arial"/>
        </w:rPr>
      </w:pPr>
      <w:r>
        <w:rPr>
          <w:rFonts w:ascii="Arial" w:hAnsi="Arial" w:cs="Arial"/>
        </w:rPr>
        <w:t xml:space="preserve">- </w:t>
      </w:r>
      <w:r w:rsidRPr="00BF6957">
        <w:rPr>
          <w:rFonts w:ascii="Arial" w:hAnsi="Arial" w:cs="Arial"/>
        </w:rPr>
        <w:t>Копије важећих сертифик</w:t>
      </w:r>
      <w:r>
        <w:rPr>
          <w:rFonts w:ascii="Arial" w:hAnsi="Arial" w:cs="Arial"/>
        </w:rPr>
        <w:t xml:space="preserve">ата </w:t>
      </w:r>
      <w:r w:rsidRPr="006E511C">
        <w:rPr>
          <w:rFonts w:ascii="Arial" w:hAnsi="Arial" w:cs="Arial"/>
          <w:u w:val="single"/>
        </w:rPr>
        <w:t>ISO 9001, ISO 14001, ОHSAS 18001/ ISO 45001, ISO 50001</w:t>
      </w:r>
      <w:r w:rsidRPr="00BF6957">
        <w:rPr>
          <w:rFonts w:ascii="Arial" w:hAnsi="Arial" w:cs="Arial"/>
        </w:rPr>
        <w:t xml:space="preserve"> за професионалну угоститељску опрему и </w:t>
      </w:r>
      <w:r w:rsidRPr="006E511C">
        <w:rPr>
          <w:rFonts w:ascii="Arial" w:hAnsi="Arial" w:cs="Arial"/>
          <w:u w:val="single"/>
        </w:rPr>
        <w:t>SME EXCELLENT</w:t>
      </w:r>
      <w:r w:rsidRPr="00BF6957">
        <w:rPr>
          <w:rFonts w:ascii="Arial" w:hAnsi="Arial" w:cs="Arial"/>
        </w:rPr>
        <w:t xml:space="preserve"> издатих од акредитоване институције</w:t>
      </w:r>
    </w:p>
    <w:p w:rsidR="00DA4927" w:rsidRPr="001552BA" w:rsidRDefault="001552BA" w:rsidP="001552BA">
      <w:pPr>
        <w:suppressAutoHyphens w:val="0"/>
        <w:spacing w:line="240" w:lineRule="auto"/>
        <w:jc w:val="both"/>
        <w:rPr>
          <w:rFonts w:ascii="Arial" w:hAnsi="Arial" w:cs="Arial"/>
        </w:rPr>
      </w:pPr>
      <w:r>
        <w:rPr>
          <w:rFonts w:ascii="Arial" w:hAnsi="Arial" w:cs="Arial"/>
          <w:color w:val="auto"/>
        </w:rPr>
        <w:t>- П</w:t>
      </w:r>
      <w:r w:rsidRPr="00491DE6">
        <w:rPr>
          <w:rFonts w:ascii="Arial" w:hAnsi="Arial" w:cs="Arial"/>
          <w:color w:val="auto"/>
        </w:rPr>
        <w:t>описн</w:t>
      </w:r>
      <w:r>
        <w:rPr>
          <w:rFonts w:ascii="Arial" w:hAnsi="Arial" w:cs="Arial"/>
          <w:color w:val="auto"/>
        </w:rPr>
        <w:t>а</w:t>
      </w:r>
      <w:r w:rsidRPr="00491DE6">
        <w:rPr>
          <w:rFonts w:ascii="Arial" w:hAnsi="Arial" w:cs="Arial"/>
          <w:color w:val="auto"/>
        </w:rPr>
        <w:t xml:space="preserve"> лист</w:t>
      </w:r>
      <w:r>
        <w:rPr>
          <w:rFonts w:ascii="Arial" w:hAnsi="Arial" w:cs="Arial"/>
          <w:color w:val="auto"/>
        </w:rPr>
        <w:t>а</w:t>
      </w:r>
      <w:r w:rsidRPr="00491DE6">
        <w:rPr>
          <w:rFonts w:ascii="Arial" w:hAnsi="Arial" w:cs="Arial"/>
          <w:color w:val="auto"/>
        </w:rPr>
        <w:t xml:space="preserve"> на дан 31.12.</w:t>
      </w:r>
      <w:r>
        <w:rPr>
          <w:rFonts w:ascii="Arial" w:hAnsi="Arial" w:cs="Arial"/>
          <w:color w:val="auto"/>
        </w:rPr>
        <w:t>2019</w:t>
      </w:r>
      <w:r w:rsidRPr="00491DE6">
        <w:rPr>
          <w:rFonts w:ascii="Arial" w:hAnsi="Arial" w:cs="Arial"/>
          <w:color w:val="auto"/>
        </w:rPr>
        <w:t xml:space="preserve">. године или рачун за купљено основно средство из </w:t>
      </w:r>
      <w:r>
        <w:rPr>
          <w:rFonts w:ascii="Arial" w:hAnsi="Arial" w:cs="Arial"/>
          <w:color w:val="auto"/>
        </w:rPr>
        <w:t>2020</w:t>
      </w:r>
      <w:r w:rsidRPr="00491DE6">
        <w:rPr>
          <w:rFonts w:ascii="Arial" w:hAnsi="Arial" w:cs="Arial"/>
          <w:color w:val="auto"/>
        </w:rPr>
        <w:t>. године или уговор о изнајмљивању са копијом одговарајућeг атеста односно потврде о техничкој исправности и безбедности на раду</w:t>
      </w:r>
      <w:r>
        <w:rPr>
          <w:rFonts w:ascii="Arial" w:hAnsi="Arial" w:cs="Arial"/>
          <w:color w:val="auto"/>
        </w:rPr>
        <w:t xml:space="preserve"> за ручни палетарни виљушкар.</w:t>
      </w:r>
    </w:p>
    <w:p w:rsidR="00D51640" w:rsidRPr="006B2FAC" w:rsidRDefault="00D51640" w:rsidP="00D51640">
      <w:pPr>
        <w:pStyle w:val="ListParagraph"/>
        <w:suppressAutoHyphens w:val="0"/>
        <w:spacing w:line="276" w:lineRule="auto"/>
        <w:ind w:left="0"/>
        <w:jc w:val="both"/>
        <w:rPr>
          <w:rFonts w:ascii="Arial" w:eastAsia="Times New Roman" w:hAnsi="Arial" w:cs="Arial"/>
          <w:color w:val="auto"/>
          <w:kern w:val="0"/>
          <w:lang w:val="sr-Cyrl-CS" w:eastAsia="hr-HR"/>
        </w:rPr>
      </w:pPr>
      <w:r w:rsidRPr="006B2FAC">
        <w:rPr>
          <w:rFonts w:ascii="Arial" w:hAnsi="Arial" w:cs="Arial"/>
          <w:color w:val="auto"/>
          <w:lang w:val="sr-Cyrl-CS"/>
        </w:rPr>
        <w:t xml:space="preserve">- </w:t>
      </w:r>
      <w:r>
        <w:rPr>
          <w:rFonts w:ascii="Arial" w:hAnsi="Arial" w:cs="Arial"/>
          <w:color w:val="auto"/>
          <w:lang w:val="sr-Cyrl-CS"/>
        </w:rPr>
        <w:t xml:space="preserve">ОБРАЗАЦ </w:t>
      </w:r>
      <w:r w:rsidRPr="006B2FAC">
        <w:rPr>
          <w:rFonts w:ascii="Arial" w:hAnsi="Arial" w:cs="Arial"/>
          <w:color w:val="auto"/>
          <w:lang w:val="sr-Cyrl-CS"/>
        </w:rPr>
        <w:t>СТРУ</w:t>
      </w:r>
      <w:r>
        <w:rPr>
          <w:rFonts w:ascii="Arial" w:hAnsi="Arial" w:cs="Arial"/>
          <w:color w:val="auto"/>
          <w:lang w:val="sr-Cyrl-CS"/>
        </w:rPr>
        <w:t>КТУРЕ</w:t>
      </w:r>
      <w:r w:rsidRPr="006B2FAC">
        <w:rPr>
          <w:rFonts w:ascii="Arial" w:hAnsi="Arial" w:cs="Arial"/>
          <w:color w:val="auto"/>
          <w:lang w:val="sr-Cyrl-CS"/>
        </w:rPr>
        <w:t xml:space="preserve"> ЦЕНА (по</w:t>
      </w:r>
      <w:r w:rsidR="002C614C">
        <w:rPr>
          <w:rFonts w:ascii="Arial" w:hAnsi="Arial" w:cs="Arial"/>
          <w:color w:val="auto"/>
          <w:lang w:val="sr-Cyrl-CS"/>
        </w:rPr>
        <w:t>пуњен, потписан</w:t>
      </w:r>
      <w:r w:rsidRPr="006B2FAC">
        <w:rPr>
          <w:rFonts w:ascii="Arial" w:hAnsi="Arial" w:cs="Arial"/>
          <w:color w:val="auto"/>
          <w:lang w:val="sr-Cyrl-CS"/>
        </w:rPr>
        <w:t>),</w:t>
      </w:r>
    </w:p>
    <w:p w:rsidR="00D51640" w:rsidRPr="006B2FAC" w:rsidRDefault="00D51640" w:rsidP="00D51640">
      <w:pPr>
        <w:jc w:val="both"/>
        <w:rPr>
          <w:rFonts w:ascii="Arial" w:hAnsi="Arial" w:cs="Arial"/>
          <w:lang w:val="sr-Cyrl-CS"/>
        </w:rPr>
      </w:pPr>
      <w:r w:rsidRPr="006B2FAC">
        <w:rPr>
          <w:rFonts w:ascii="Arial" w:hAnsi="Arial" w:cs="Arial"/>
          <w:lang w:val="sr-Cyrl-CS"/>
        </w:rPr>
        <w:t xml:space="preserve">- </w:t>
      </w:r>
      <w:r>
        <w:rPr>
          <w:rFonts w:ascii="Arial" w:hAnsi="Arial" w:cs="Arial"/>
          <w:lang w:val="sr-Cyrl-CS"/>
        </w:rPr>
        <w:t>ОБРАЗАЦ ПОНУДЕ</w:t>
      </w:r>
      <w:r w:rsidRPr="006B2FAC">
        <w:rPr>
          <w:rFonts w:ascii="Arial" w:hAnsi="Arial" w:cs="Arial"/>
          <w:lang w:val="sr-Cyrl-CS"/>
        </w:rPr>
        <w:t xml:space="preserve"> (по</w:t>
      </w:r>
      <w:r w:rsidR="002C614C">
        <w:rPr>
          <w:rFonts w:ascii="Arial" w:hAnsi="Arial" w:cs="Arial"/>
          <w:lang w:val="sr-Cyrl-CS"/>
        </w:rPr>
        <w:t>пуњен, потписан</w:t>
      </w:r>
      <w:r w:rsidRPr="006B2FAC">
        <w:rPr>
          <w:rFonts w:ascii="Arial" w:hAnsi="Arial" w:cs="Arial"/>
          <w:lang w:val="sr-Cyrl-CS"/>
        </w:rPr>
        <w:t>),</w:t>
      </w:r>
    </w:p>
    <w:p w:rsidR="00D51640" w:rsidRPr="006B2FAC" w:rsidRDefault="00D51640" w:rsidP="00D51640">
      <w:pPr>
        <w:jc w:val="both"/>
        <w:rPr>
          <w:rFonts w:ascii="Arial" w:hAnsi="Arial" w:cs="Arial"/>
          <w:lang w:val="sr-Cyrl-CS"/>
        </w:rPr>
      </w:pPr>
      <w:r>
        <w:rPr>
          <w:rFonts w:ascii="Arial" w:hAnsi="Arial" w:cs="Arial"/>
          <w:lang w:val="sr-Cyrl-CS"/>
        </w:rPr>
        <w:t xml:space="preserve">- </w:t>
      </w:r>
      <w:r w:rsidRPr="006B2FAC">
        <w:rPr>
          <w:rFonts w:ascii="Arial" w:hAnsi="Arial" w:cs="Arial"/>
          <w:lang w:val="sr-Cyrl-CS"/>
        </w:rPr>
        <w:t>СПОРАЗУМ О ЗАЈЕДНИЧКОМ ИЗВРШЕЊУ НАБАВКЕ (достављају само понуђачи који подносе заједничку понуду)</w:t>
      </w:r>
    </w:p>
    <w:p w:rsidR="00F82215" w:rsidRPr="00C130AA" w:rsidRDefault="00D51640" w:rsidP="00D51640">
      <w:pPr>
        <w:jc w:val="both"/>
        <w:rPr>
          <w:rFonts w:ascii="Arial" w:hAnsi="Arial" w:cs="Arial"/>
          <w:color w:val="auto"/>
          <w:lang w:val="sr-Cyrl-CS"/>
        </w:rPr>
      </w:pPr>
      <w:r w:rsidRPr="00BF37B7">
        <w:rPr>
          <w:rFonts w:ascii="Arial" w:hAnsi="Arial" w:cs="Arial"/>
          <w:color w:val="auto"/>
          <w:lang w:val="sr-Cyrl-CS"/>
        </w:rPr>
        <w:t>- МОДЕЛ УГОВОРА (по</w:t>
      </w:r>
      <w:r w:rsidR="002C614C">
        <w:rPr>
          <w:rFonts w:ascii="Arial" w:hAnsi="Arial" w:cs="Arial"/>
          <w:color w:val="auto"/>
          <w:lang w:val="sr-Cyrl-CS"/>
        </w:rPr>
        <w:t>пуњен, потписан</w:t>
      </w:r>
      <w:r w:rsidRPr="00BF37B7">
        <w:rPr>
          <w:rFonts w:ascii="Arial" w:hAnsi="Arial" w:cs="Arial"/>
          <w:color w:val="auto"/>
          <w:lang w:val="sr-Cyrl-CS"/>
        </w:rPr>
        <w:t>)</w:t>
      </w:r>
    </w:p>
    <w:p w:rsidR="00F82215" w:rsidRDefault="00C130AA" w:rsidP="00D51640">
      <w:pPr>
        <w:jc w:val="both"/>
        <w:rPr>
          <w:rFonts w:ascii="Arial" w:hAnsi="Arial" w:cs="Arial"/>
          <w:lang w:val="sr-Cyrl-CS"/>
        </w:rPr>
      </w:pPr>
      <w:r>
        <w:rPr>
          <w:rFonts w:ascii="Arial" w:hAnsi="Arial" w:cs="Arial"/>
          <w:lang w:val="sr-Cyrl-CS"/>
        </w:rPr>
        <w:t xml:space="preserve">- </w:t>
      </w:r>
      <w:r w:rsidR="00F82215" w:rsidRPr="00D51640">
        <w:rPr>
          <w:rFonts w:ascii="Arial" w:hAnsi="Arial" w:cs="Arial"/>
          <w:lang w:val="sr-Cyrl-CS"/>
        </w:rPr>
        <w:t>Уколико понуђач као саставни део понуде достави попуњен, потписан од стране овлашћеног лица</w:t>
      </w:r>
      <w:r w:rsidR="003B0BEE">
        <w:rPr>
          <w:rFonts w:ascii="Arial" w:hAnsi="Arial" w:cs="Arial"/>
          <w:lang w:val="sr-Cyrl-CS"/>
        </w:rPr>
        <w:t xml:space="preserve"> понуђача </w:t>
      </w:r>
      <w:r w:rsidR="00D51640">
        <w:rPr>
          <w:rFonts w:ascii="Arial" w:hAnsi="Arial" w:cs="Arial"/>
          <w:lang w:val="sr-Cyrl-CS"/>
        </w:rPr>
        <w:t>о</w:t>
      </w:r>
      <w:r w:rsidR="00F82215" w:rsidRPr="00D51640">
        <w:rPr>
          <w:rFonts w:ascii="Arial" w:hAnsi="Arial" w:cs="Arial"/>
          <w:lang w:val="sr-Cyrl-CS"/>
        </w:rPr>
        <w:t xml:space="preserve">бразац трошкова припреме понуда, сматраће се да је понуђач доставио </w:t>
      </w:r>
      <w:r w:rsidR="00D51640">
        <w:rPr>
          <w:rFonts w:ascii="Arial" w:hAnsi="Arial" w:cs="Arial"/>
          <w:lang w:val="sr-Cyrl-CS"/>
        </w:rPr>
        <w:t>з</w:t>
      </w:r>
      <w:r w:rsidR="00F82215" w:rsidRPr="00D51640">
        <w:rPr>
          <w:rFonts w:ascii="Arial" w:hAnsi="Arial" w:cs="Arial"/>
          <w:lang w:val="sr-Cyrl-CS"/>
        </w:rPr>
        <w:t>ахтев за накнаду трошкова.</w:t>
      </w:r>
    </w:p>
    <w:p w:rsidR="00C130AA" w:rsidRDefault="00C130AA" w:rsidP="00D51640">
      <w:pPr>
        <w:jc w:val="both"/>
        <w:rPr>
          <w:rFonts w:ascii="Arial" w:hAnsi="Arial" w:cs="Arial"/>
          <w:lang w:val="sr-Cyrl-CS"/>
        </w:rPr>
      </w:pPr>
    </w:p>
    <w:p w:rsidR="00C130AA" w:rsidRPr="00B9100D" w:rsidRDefault="00C130AA" w:rsidP="00C130AA">
      <w:pPr>
        <w:jc w:val="both"/>
        <w:rPr>
          <w:rFonts w:ascii="Arial" w:eastAsia="TimesNewRomanPSMT" w:hAnsi="Arial" w:cs="Arial"/>
          <w:bCs/>
        </w:rPr>
      </w:pPr>
      <w:r>
        <w:rPr>
          <w:rFonts w:ascii="Arial" w:hAnsi="Arial" w:cs="Arial"/>
        </w:rPr>
        <w:t>Приликом сачињавања понуде понуђачи нису обавезни да употребљавају печат.</w:t>
      </w:r>
    </w:p>
    <w:p w:rsidR="00F82215" w:rsidRPr="00C872F4"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bCs/>
          <w:iCs/>
        </w:rPr>
      </w:pPr>
      <w:r w:rsidRPr="00D51640">
        <w:rPr>
          <w:rFonts w:ascii="Arial" w:hAnsi="Arial" w:cs="Arial"/>
          <w:b/>
          <w:i/>
          <w:iCs/>
          <w:lang w:val="sr-Cyrl-CS"/>
        </w:rPr>
        <w:t>3</w:t>
      </w:r>
      <w:r w:rsidRPr="00D51640">
        <w:rPr>
          <w:rFonts w:ascii="Arial" w:hAnsi="Arial" w:cs="Arial"/>
          <w:b/>
          <w:i/>
          <w:iCs/>
        </w:rPr>
        <w:t>.</w:t>
      </w:r>
      <w:r w:rsidRPr="00D51640">
        <w:rPr>
          <w:rFonts w:ascii="Arial" w:hAnsi="Arial" w:cs="Arial"/>
          <w:b/>
          <w:bCs/>
          <w:i/>
          <w:iCs/>
        </w:rPr>
        <w:t xml:space="preserve">  ПОНУДА СА ВАРИЈАНТАМА</w:t>
      </w:r>
    </w:p>
    <w:p w:rsidR="00F82215" w:rsidRPr="00D51640" w:rsidRDefault="00F82215" w:rsidP="00F82215">
      <w:pPr>
        <w:jc w:val="both"/>
        <w:rPr>
          <w:rFonts w:ascii="Arial" w:hAnsi="Arial" w:cs="Arial"/>
          <w:bCs/>
          <w:iCs/>
        </w:rPr>
      </w:pPr>
    </w:p>
    <w:p w:rsidR="00F82215" w:rsidRPr="00D51640" w:rsidRDefault="00F82215" w:rsidP="00F82215">
      <w:pPr>
        <w:jc w:val="both"/>
        <w:outlineLvl w:val="0"/>
        <w:rPr>
          <w:rFonts w:ascii="Arial" w:hAnsi="Arial" w:cs="Arial"/>
          <w:b/>
          <w:bCs/>
          <w:i/>
          <w:iCs/>
        </w:rPr>
      </w:pPr>
      <w:r w:rsidRPr="00D51640">
        <w:rPr>
          <w:rFonts w:ascii="Arial" w:hAnsi="Arial" w:cs="Arial"/>
          <w:bCs/>
          <w:iCs/>
        </w:rPr>
        <w:t>Подношење понуде са варијантама није дозвољено.</w:t>
      </w:r>
    </w:p>
    <w:p w:rsidR="00F82215" w:rsidRPr="00D51640" w:rsidRDefault="00F82215" w:rsidP="00F82215">
      <w:pPr>
        <w:jc w:val="both"/>
        <w:rPr>
          <w:rFonts w:ascii="Arial" w:hAnsi="Arial" w:cs="Arial"/>
          <w:b/>
          <w:bCs/>
          <w:i/>
          <w:iCs/>
        </w:rPr>
      </w:pPr>
    </w:p>
    <w:p w:rsidR="00F82215" w:rsidRPr="00D51640" w:rsidRDefault="00F82215" w:rsidP="00F82215">
      <w:pPr>
        <w:jc w:val="both"/>
        <w:rPr>
          <w:rFonts w:ascii="Arial" w:hAnsi="Arial" w:cs="Arial"/>
        </w:rPr>
      </w:pPr>
      <w:r w:rsidRPr="00D51640">
        <w:rPr>
          <w:rFonts w:ascii="Arial" w:hAnsi="Arial" w:cs="Arial"/>
          <w:b/>
          <w:bCs/>
          <w:i/>
          <w:iCs/>
          <w:lang w:val="sr-Cyrl-CS"/>
        </w:rPr>
        <w:t>4</w:t>
      </w:r>
      <w:r w:rsidRPr="00D51640">
        <w:rPr>
          <w:rFonts w:ascii="Arial" w:hAnsi="Arial" w:cs="Arial"/>
          <w:b/>
          <w:bCs/>
          <w:i/>
          <w:iCs/>
        </w:rPr>
        <w:t xml:space="preserve">. </w:t>
      </w:r>
      <w:r w:rsidRPr="00D51640">
        <w:rPr>
          <w:rFonts w:ascii="Arial" w:hAnsi="Arial" w:cs="Arial"/>
          <w:b/>
          <w:i/>
          <w:iCs/>
        </w:rPr>
        <w:t>НАЧИН ИЗМЕНЕ, ДОПУНЕ И ОПОЗИВА ПОНУДЕ</w:t>
      </w:r>
    </w:p>
    <w:p w:rsidR="00F82215" w:rsidRPr="00D51640" w:rsidRDefault="00F82215" w:rsidP="00F82215">
      <w:pPr>
        <w:jc w:val="both"/>
        <w:rPr>
          <w:rFonts w:ascii="Arial" w:hAnsi="Arial" w:cs="Arial"/>
        </w:rPr>
      </w:pPr>
    </w:p>
    <w:p w:rsidR="00F82215" w:rsidRPr="00D51640" w:rsidRDefault="00F82215" w:rsidP="00F82215">
      <w:pPr>
        <w:jc w:val="both"/>
        <w:rPr>
          <w:rFonts w:ascii="Arial" w:hAnsi="Arial" w:cs="Arial"/>
        </w:rPr>
      </w:pPr>
      <w:r w:rsidRPr="00D51640">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F82215" w:rsidRPr="00D51640" w:rsidRDefault="00F82215" w:rsidP="00F82215">
      <w:pPr>
        <w:jc w:val="both"/>
        <w:rPr>
          <w:rFonts w:ascii="Arial" w:eastAsia="TimesNewRomanPSMT" w:hAnsi="Arial" w:cs="Arial"/>
          <w:bCs/>
          <w:iCs/>
          <w:color w:val="auto"/>
        </w:rPr>
      </w:pPr>
      <w:r w:rsidRPr="00D51640">
        <w:rPr>
          <w:rFonts w:ascii="Arial" w:hAnsi="Arial" w:cs="Arial"/>
        </w:rPr>
        <w:t>Понуђач је дужан да јасно назначи који део понуде мења</w:t>
      </w:r>
      <w:r w:rsidR="00D51640">
        <w:rPr>
          <w:rFonts w:ascii="Arial" w:hAnsi="Arial" w:cs="Arial"/>
        </w:rPr>
        <w:t>,</w:t>
      </w:r>
      <w:r w:rsidRPr="00D51640">
        <w:rPr>
          <w:rFonts w:ascii="Arial" w:hAnsi="Arial" w:cs="Arial"/>
        </w:rPr>
        <w:t xml:space="preserve"> односно која </w:t>
      </w:r>
      <w:r w:rsidRPr="00D51640">
        <w:rPr>
          <w:rFonts w:ascii="Arial" w:hAnsi="Arial" w:cs="Arial"/>
          <w:color w:val="auto"/>
        </w:rPr>
        <w:t xml:space="preserve">документа накнадно доставља. </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Измену, допуну или опозив понуде треба доставити на адресу:</w:t>
      </w:r>
      <w:r w:rsidRPr="00D51640">
        <w:rPr>
          <w:rFonts w:ascii="Arial" w:eastAsia="TimesNewRomanPSMT" w:hAnsi="Arial" w:cs="Arial"/>
          <w:bCs/>
          <w:iCs/>
          <w:color w:val="auto"/>
          <w:lang w:val="sr-Cyrl-CS"/>
        </w:rPr>
        <w:t xml:space="preserve"> Устано</w:t>
      </w:r>
      <w:r w:rsidR="005F216A">
        <w:rPr>
          <w:rFonts w:ascii="Arial" w:eastAsia="TimesNewRomanPSMT" w:hAnsi="Arial" w:cs="Arial"/>
          <w:bCs/>
          <w:iCs/>
          <w:color w:val="auto"/>
          <w:lang w:val="sr-Cyrl-CS"/>
        </w:rPr>
        <w:t>ва Геронтолошки центар Београд</w:t>
      </w:r>
      <w:r w:rsidRPr="00D51640">
        <w:rPr>
          <w:rFonts w:ascii="Arial" w:eastAsia="TimesNewRomanPSMT" w:hAnsi="Arial" w:cs="Arial"/>
          <w:bCs/>
          <w:iCs/>
          <w:color w:val="auto"/>
          <w:lang w:val="sr-Cyrl-CS"/>
        </w:rPr>
        <w:t>, Београд, Земун, Марије Бурсаћ 49</w:t>
      </w:r>
      <w:r w:rsidRPr="00D51640">
        <w:rPr>
          <w:rFonts w:ascii="Arial" w:hAnsi="Arial" w:cs="Arial"/>
          <w:i/>
          <w:iCs/>
          <w:color w:val="auto"/>
        </w:rPr>
        <w:t xml:space="preserve">, </w:t>
      </w:r>
      <w:r w:rsidRPr="00D51640">
        <w:rPr>
          <w:rFonts w:ascii="Arial" w:eastAsia="TimesNewRomanPSMT" w:hAnsi="Arial" w:cs="Arial"/>
          <w:bCs/>
          <w:iCs/>
          <w:color w:val="auto"/>
        </w:rPr>
        <w:t xml:space="preserve"> са назнаком:</w:t>
      </w:r>
    </w:p>
    <w:p w:rsidR="00F82215" w:rsidRPr="001F03C7" w:rsidRDefault="00F82215" w:rsidP="001F03C7">
      <w:pPr>
        <w:jc w:val="both"/>
        <w:outlineLvl w:val="0"/>
        <w:rPr>
          <w:rFonts w:ascii="Arial" w:hAnsi="Arial" w:cs="Arial"/>
          <w:b/>
          <w:color w:val="auto"/>
          <w:lang w:val="sr-Cyrl-CS"/>
        </w:rPr>
      </w:pPr>
      <w:r w:rsidRPr="00D51640">
        <w:rPr>
          <w:rFonts w:ascii="Arial" w:eastAsia="TimesNewRomanPSMT" w:hAnsi="Arial" w:cs="Arial"/>
          <w:bCs/>
          <w:iCs/>
          <w:color w:val="auto"/>
        </w:rPr>
        <w:t>„</w:t>
      </w:r>
      <w:r w:rsidRPr="00D51640">
        <w:rPr>
          <w:rFonts w:ascii="Arial" w:eastAsia="TimesNewRomanPSMT" w:hAnsi="Arial" w:cs="Arial"/>
          <w:b/>
          <w:bCs/>
          <w:iCs/>
          <w:color w:val="auto"/>
        </w:rPr>
        <w:t>Измена понуде</w:t>
      </w:r>
      <w:r w:rsidRPr="00D51640">
        <w:rPr>
          <w:rFonts w:ascii="Arial" w:eastAsia="TimesNewRomanPS-BoldMT" w:hAnsi="Arial" w:cs="Arial"/>
          <w:b/>
          <w:bCs/>
          <w:color w:val="auto"/>
        </w:rPr>
        <w:t xml:space="preserve"> за јавну набавку</w:t>
      </w:r>
      <w:r w:rsidRPr="00D51640">
        <w:rPr>
          <w:rFonts w:ascii="Arial" w:hAnsi="Arial" w:cs="Arial"/>
          <w:color w:val="auto"/>
          <w:lang w:val="sr-Cyrl-CS"/>
        </w:rPr>
        <w:t xml:space="preserve"> </w:t>
      </w:r>
      <w:r w:rsidRPr="00D51640">
        <w:rPr>
          <w:rFonts w:ascii="Arial" w:hAnsi="Arial" w:cs="Arial"/>
          <w:b/>
          <w:color w:val="auto"/>
          <w:lang w:val="sr-Cyrl-CS"/>
        </w:rPr>
        <w:t>добара</w:t>
      </w:r>
      <w:r w:rsidRPr="00D51640">
        <w:rPr>
          <w:rFonts w:ascii="Arial" w:hAnsi="Arial" w:cs="Arial"/>
          <w:color w:val="auto"/>
        </w:rPr>
        <w:t xml:space="preserve"> </w:t>
      </w:r>
      <w:r w:rsidRPr="00D51640">
        <w:rPr>
          <w:rFonts w:ascii="Arial" w:hAnsi="Arial" w:cs="Arial"/>
          <w:b/>
          <w:color w:val="auto"/>
          <w:lang w:val="sr-Cyrl-CS"/>
        </w:rPr>
        <w:t xml:space="preserve">- </w:t>
      </w:r>
      <w:r w:rsidR="001F03C7" w:rsidRPr="00D51640">
        <w:rPr>
          <w:rFonts w:ascii="Arial" w:hAnsi="Arial" w:cs="Arial"/>
          <w:b/>
          <w:color w:val="auto"/>
        </w:rPr>
        <w:t xml:space="preserve">НАБАВКА </w:t>
      </w:r>
      <w:r w:rsidR="001F03C7">
        <w:rPr>
          <w:rFonts w:ascii="Arial" w:hAnsi="Arial" w:cs="Arial"/>
          <w:b/>
          <w:color w:val="auto"/>
          <w:lang w:val="sr-Cyrl-CS"/>
        </w:rPr>
        <w:t>МАШИНЕ ЗА ВЕШЕРАЈ</w:t>
      </w:r>
      <w:r w:rsidR="00D51640" w:rsidRPr="00D51640">
        <w:rPr>
          <w:rFonts w:ascii="Arial" w:hAnsi="Arial" w:cs="Arial"/>
          <w:color w:val="auto"/>
        </w:rPr>
        <w:t>,</w:t>
      </w:r>
      <w:r w:rsidR="00D51640" w:rsidRPr="00D51640">
        <w:rPr>
          <w:rFonts w:ascii="Arial" w:eastAsia="TimesNewRomanPS-BoldMT" w:hAnsi="Arial" w:cs="Arial"/>
          <w:b/>
          <w:bCs/>
          <w:color w:val="auto"/>
        </w:rPr>
        <w:t xml:space="preserve"> ЈН</w:t>
      </w:r>
      <w:r w:rsidR="00933B44">
        <w:rPr>
          <w:rFonts w:ascii="Arial" w:eastAsia="TimesNewRomanPS-BoldMT" w:hAnsi="Arial" w:cs="Arial"/>
          <w:b/>
          <w:bCs/>
          <w:color w:val="auto"/>
        </w:rPr>
        <w:t>МВ</w:t>
      </w:r>
      <w:r w:rsidR="00D51640" w:rsidRPr="00D51640">
        <w:rPr>
          <w:rFonts w:ascii="Arial" w:eastAsia="TimesNewRomanPS-BoldMT" w:hAnsi="Arial" w:cs="Arial"/>
          <w:b/>
          <w:bCs/>
          <w:color w:val="auto"/>
        </w:rPr>
        <w:t xml:space="preserve"> бр</w:t>
      </w:r>
      <w:r w:rsidR="00D51640" w:rsidRPr="00D51640">
        <w:rPr>
          <w:rFonts w:ascii="Arial" w:eastAsia="TimesNewRomanPS-BoldMT" w:hAnsi="Arial" w:cs="Arial"/>
          <w:b/>
          <w:bCs/>
          <w:color w:val="auto"/>
          <w:lang w:val="sr-Cyrl-CS"/>
        </w:rPr>
        <w:t xml:space="preserve">. </w:t>
      </w:r>
      <w:r w:rsidR="006E3310">
        <w:rPr>
          <w:rFonts w:ascii="Arial" w:eastAsia="TimesNewRomanPS-BoldMT" w:hAnsi="Arial" w:cs="Arial"/>
          <w:b/>
          <w:bCs/>
          <w:color w:val="auto"/>
          <w:lang w:val="sr-Cyrl-CS"/>
        </w:rPr>
        <w:t>2</w:t>
      </w:r>
      <w:r w:rsidR="00B11DE5" w:rsidRPr="00B11DE5">
        <w:rPr>
          <w:rFonts w:ascii="Arial" w:hAnsi="Arial" w:cs="Arial"/>
          <w:b/>
          <w:bCs/>
          <w:color w:val="auto"/>
        </w:rPr>
        <w:t>1</w:t>
      </w:r>
      <w:r w:rsidR="00B11DE5" w:rsidRPr="00B11DE5">
        <w:rPr>
          <w:rFonts w:ascii="Arial" w:hAnsi="Arial" w:cs="Arial"/>
          <w:b/>
          <w:bCs/>
          <w:color w:val="auto"/>
          <w:lang w:val="sr-Cyrl-CS"/>
        </w:rPr>
        <w:t>/2020</w:t>
      </w:r>
      <w:r w:rsidR="00A6584B">
        <w:rPr>
          <w:rFonts w:ascii="Arial" w:hAnsi="Arial" w:cs="Arial"/>
          <w:b/>
          <w:bCs/>
          <w:color w:val="auto"/>
          <w:lang w:val="sr-Cyrl-CS"/>
        </w:rPr>
        <w:t xml:space="preserve"> </w:t>
      </w:r>
      <w:r w:rsidRPr="00D51640">
        <w:rPr>
          <w:rFonts w:ascii="Arial" w:eastAsia="TimesNewRomanPSMT" w:hAnsi="Arial" w:cs="Arial"/>
          <w:b/>
          <w:bCs/>
          <w:color w:val="auto"/>
        </w:rPr>
        <w:t xml:space="preserve">- </w:t>
      </w:r>
      <w:r w:rsidRPr="00D51640">
        <w:rPr>
          <w:rFonts w:ascii="Arial" w:eastAsia="TimesNewRomanPS-BoldMT" w:hAnsi="Arial" w:cs="Arial"/>
          <w:b/>
          <w:bCs/>
          <w:color w:val="auto"/>
        </w:rPr>
        <w:t>НЕ ОТВАРАТИ”</w:t>
      </w:r>
      <w:r w:rsidRPr="00D51640">
        <w:rPr>
          <w:rFonts w:ascii="Arial" w:eastAsia="TimesNewRomanPSMT" w:hAnsi="Arial" w:cs="Arial"/>
          <w:bCs/>
          <w:iCs/>
          <w:color w:val="auto"/>
        </w:rPr>
        <w:t xml:space="preserve"> или</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w:t>
      </w:r>
      <w:r w:rsidRPr="00D51640">
        <w:rPr>
          <w:rFonts w:ascii="Arial" w:eastAsia="TimesNewRomanPSMT" w:hAnsi="Arial" w:cs="Arial"/>
          <w:b/>
          <w:bCs/>
          <w:iCs/>
          <w:color w:val="auto"/>
        </w:rPr>
        <w:t>Допуна понуде</w:t>
      </w:r>
      <w:r w:rsidRPr="00D51640">
        <w:rPr>
          <w:rFonts w:ascii="Arial" w:eastAsia="TimesNewRomanPSMT" w:hAnsi="Arial" w:cs="Arial"/>
          <w:bCs/>
          <w:iCs/>
          <w:color w:val="auto"/>
        </w:rPr>
        <w:t xml:space="preserve"> </w:t>
      </w:r>
      <w:r w:rsidRPr="00D51640">
        <w:rPr>
          <w:rFonts w:ascii="Arial" w:eastAsia="TimesNewRomanPS-BoldMT" w:hAnsi="Arial" w:cs="Arial"/>
          <w:b/>
          <w:bCs/>
          <w:color w:val="auto"/>
        </w:rPr>
        <w:t>за јавну набавку</w:t>
      </w:r>
      <w:r w:rsidRPr="00D51640">
        <w:rPr>
          <w:rFonts w:ascii="Arial" w:hAnsi="Arial" w:cs="Arial"/>
          <w:color w:val="auto"/>
          <w:lang w:val="sr-Cyrl-CS"/>
        </w:rPr>
        <w:t xml:space="preserve"> </w:t>
      </w:r>
      <w:r w:rsidRPr="00D51640">
        <w:rPr>
          <w:rFonts w:ascii="Arial" w:hAnsi="Arial" w:cs="Arial"/>
          <w:b/>
          <w:color w:val="auto"/>
          <w:lang w:val="sr-Cyrl-CS"/>
        </w:rPr>
        <w:t xml:space="preserve">добара - </w:t>
      </w:r>
      <w:r w:rsidR="001F03C7" w:rsidRPr="00D51640">
        <w:rPr>
          <w:rFonts w:ascii="Arial" w:hAnsi="Arial" w:cs="Arial"/>
          <w:b/>
          <w:color w:val="auto"/>
        </w:rPr>
        <w:t xml:space="preserve">НАБАВКА </w:t>
      </w:r>
      <w:r w:rsidR="001F03C7">
        <w:rPr>
          <w:rFonts w:ascii="Arial" w:hAnsi="Arial" w:cs="Arial"/>
          <w:b/>
          <w:color w:val="auto"/>
          <w:lang w:val="sr-Cyrl-CS"/>
        </w:rPr>
        <w:t>МАШИНЕ ЗА ВЕШЕРАЈ</w:t>
      </w:r>
      <w:r w:rsidR="00D51640" w:rsidRPr="00D51640">
        <w:rPr>
          <w:rFonts w:ascii="Arial" w:hAnsi="Arial" w:cs="Arial"/>
          <w:color w:val="auto"/>
        </w:rPr>
        <w:t>,</w:t>
      </w:r>
      <w:r w:rsidR="00D51640" w:rsidRPr="00D51640">
        <w:rPr>
          <w:rFonts w:ascii="Arial" w:eastAsia="TimesNewRomanPS-BoldMT" w:hAnsi="Arial" w:cs="Arial"/>
          <w:b/>
          <w:bCs/>
          <w:color w:val="auto"/>
        </w:rPr>
        <w:t xml:space="preserve"> </w:t>
      </w:r>
      <w:r w:rsidR="00933B44" w:rsidRPr="00D51640">
        <w:rPr>
          <w:rFonts w:ascii="Arial" w:eastAsia="TimesNewRomanPS-BoldMT" w:hAnsi="Arial" w:cs="Arial"/>
          <w:b/>
          <w:bCs/>
          <w:color w:val="auto"/>
        </w:rPr>
        <w:t>ЈН</w:t>
      </w:r>
      <w:r w:rsidR="00933B44">
        <w:rPr>
          <w:rFonts w:ascii="Arial" w:eastAsia="TimesNewRomanPS-BoldMT" w:hAnsi="Arial" w:cs="Arial"/>
          <w:b/>
          <w:bCs/>
          <w:color w:val="auto"/>
        </w:rPr>
        <w:t>МВ</w:t>
      </w:r>
      <w:r w:rsidR="00933B44" w:rsidRPr="00D51640">
        <w:rPr>
          <w:rFonts w:ascii="Arial" w:eastAsia="TimesNewRomanPS-BoldMT" w:hAnsi="Arial" w:cs="Arial"/>
          <w:b/>
          <w:bCs/>
          <w:color w:val="auto"/>
        </w:rPr>
        <w:t xml:space="preserve"> </w:t>
      </w:r>
      <w:r w:rsidR="00D51640" w:rsidRPr="00D51640">
        <w:rPr>
          <w:rFonts w:ascii="Arial" w:eastAsia="TimesNewRomanPS-BoldMT" w:hAnsi="Arial" w:cs="Arial"/>
          <w:b/>
          <w:bCs/>
          <w:color w:val="auto"/>
        </w:rPr>
        <w:t>бр</w:t>
      </w:r>
      <w:r w:rsidR="00D51640" w:rsidRPr="00D51640">
        <w:rPr>
          <w:rFonts w:ascii="Arial" w:eastAsia="TimesNewRomanPS-BoldMT" w:hAnsi="Arial" w:cs="Arial"/>
          <w:b/>
          <w:bCs/>
          <w:color w:val="auto"/>
          <w:lang w:val="sr-Cyrl-CS"/>
        </w:rPr>
        <w:t xml:space="preserve">. </w:t>
      </w:r>
      <w:r w:rsidR="006E3310">
        <w:rPr>
          <w:rFonts w:ascii="Arial" w:eastAsia="TimesNewRomanPS-BoldMT" w:hAnsi="Arial" w:cs="Arial"/>
          <w:b/>
          <w:bCs/>
          <w:color w:val="auto"/>
          <w:lang w:val="sr-Cyrl-CS"/>
        </w:rPr>
        <w:t>2</w:t>
      </w:r>
      <w:r w:rsidR="00B11DE5" w:rsidRPr="00B11DE5">
        <w:rPr>
          <w:rFonts w:ascii="Arial" w:hAnsi="Arial" w:cs="Arial"/>
          <w:b/>
          <w:bCs/>
          <w:color w:val="auto"/>
        </w:rPr>
        <w:t>1</w:t>
      </w:r>
      <w:r w:rsidR="00B11DE5" w:rsidRPr="00B11DE5">
        <w:rPr>
          <w:rFonts w:ascii="Arial" w:hAnsi="Arial" w:cs="Arial"/>
          <w:b/>
          <w:bCs/>
          <w:color w:val="auto"/>
          <w:lang w:val="sr-Cyrl-CS"/>
        </w:rPr>
        <w:t>/2020</w:t>
      </w:r>
      <w:r w:rsidR="00A6584B">
        <w:rPr>
          <w:rFonts w:ascii="Arial" w:hAnsi="Arial" w:cs="Arial"/>
          <w:b/>
          <w:bCs/>
          <w:color w:val="auto"/>
          <w:lang w:val="sr-Cyrl-CS"/>
        </w:rPr>
        <w:t xml:space="preserve"> </w:t>
      </w:r>
      <w:r w:rsidRPr="00D51640">
        <w:rPr>
          <w:rFonts w:ascii="Arial" w:eastAsia="TimesNewRomanPSMT" w:hAnsi="Arial" w:cs="Arial"/>
          <w:b/>
          <w:bCs/>
          <w:color w:val="auto"/>
        </w:rPr>
        <w:t xml:space="preserve">- </w:t>
      </w:r>
      <w:r w:rsidRPr="00D51640">
        <w:rPr>
          <w:rFonts w:ascii="Arial" w:eastAsia="TimesNewRomanPS-BoldMT" w:hAnsi="Arial" w:cs="Arial"/>
          <w:b/>
          <w:bCs/>
          <w:color w:val="auto"/>
        </w:rPr>
        <w:t>НЕ ОТВАРАТИ”</w:t>
      </w:r>
      <w:r w:rsidRPr="00D51640">
        <w:rPr>
          <w:rFonts w:ascii="Arial" w:eastAsia="TimesNewRomanPSMT" w:hAnsi="Arial" w:cs="Arial"/>
          <w:bCs/>
          <w:iCs/>
          <w:color w:val="auto"/>
        </w:rPr>
        <w:t xml:space="preserve"> или</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w:t>
      </w:r>
      <w:r w:rsidRPr="00D51640">
        <w:rPr>
          <w:rFonts w:ascii="Arial" w:eastAsia="TimesNewRomanPSMT" w:hAnsi="Arial" w:cs="Arial"/>
          <w:b/>
          <w:bCs/>
          <w:iCs/>
          <w:color w:val="auto"/>
        </w:rPr>
        <w:t>Опозив понуде</w:t>
      </w:r>
      <w:r w:rsidRPr="00D51640">
        <w:rPr>
          <w:rFonts w:ascii="Arial" w:eastAsia="TimesNewRomanPSMT" w:hAnsi="Arial" w:cs="Arial"/>
          <w:bCs/>
          <w:iCs/>
          <w:color w:val="auto"/>
        </w:rPr>
        <w:t xml:space="preserve"> </w:t>
      </w:r>
      <w:r w:rsidRPr="00D51640">
        <w:rPr>
          <w:rFonts w:ascii="Arial" w:eastAsia="TimesNewRomanPS-BoldMT" w:hAnsi="Arial" w:cs="Arial"/>
          <w:b/>
          <w:bCs/>
          <w:color w:val="auto"/>
        </w:rPr>
        <w:t>за јавну набавку</w:t>
      </w:r>
      <w:r w:rsidRPr="00D51640">
        <w:rPr>
          <w:rFonts w:ascii="Arial" w:hAnsi="Arial" w:cs="Arial"/>
          <w:color w:val="auto"/>
          <w:lang w:val="sr-Cyrl-CS"/>
        </w:rPr>
        <w:t xml:space="preserve"> </w:t>
      </w:r>
      <w:r w:rsidRPr="00D51640">
        <w:rPr>
          <w:rFonts w:ascii="Arial" w:hAnsi="Arial" w:cs="Arial"/>
          <w:b/>
          <w:color w:val="auto"/>
          <w:lang w:val="sr-Cyrl-CS"/>
        </w:rPr>
        <w:t xml:space="preserve">добара - </w:t>
      </w:r>
      <w:r w:rsidR="001F03C7" w:rsidRPr="00D51640">
        <w:rPr>
          <w:rFonts w:ascii="Arial" w:hAnsi="Arial" w:cs="Arial"/>
          <w:b/>
          <w:color w:val="auto"/>
        </w:rPr>
        <w:t xml:space="preserve">НАБАВКА </w:t>
      </w:r>
      <w:r w:rsidR="001F03C7">
        <w:rPr>
          <w:rFonts w:ascii="Arial" w:hAnsi="Arial" w:cs="Arial"/>
          <w:b/>
          <w:color w:val="auto"/>
          <w:lang w:val="sr-Cyrl-CS"/>
        </w:rPr>
        <w:t>МАШИНЕ ЗА ВЕШЕРАЈ</w:t>
      </w:r>
      <w:r w:rsidR="00D51640" w:rsidRPr="00D51640">
        <w:rPr>
          <w:rFonts w:ascii="Arial" w:hAnsi="Arial" w:cs="Arial"/>
          <w:color w:val="auto"/>
        </w:rPr>
        <w:t>,</w:t>
      </w:r>
      <w:r w:rsidR="00D51640" w:rsidRPr="00D51640">
        <w:rPr>
          <w:rFonts w:ascii="Arial" w:eastAsia="TimesNewRomanPS-BoldMT" w:hAnsi="Arial" w:cs="Arial"/>
          <w:b/>
          <w:bCs/>
          <w:color w:val="auto"/>
        </w:rPr>
        <w:t xml:space="preserve"> </w:t>
      </w:r>
      <w:r w:rsidR="00933B44" w:rsidRPr="00D51640">
        <w:rPr>
          <w:rFonts w:ascii="Arial" w:eastAsia="TimesNewRomanPS-BoldMT" w:hAnsi="Arial" w:cs="Arial"/>
          <w:b/>
          <w:bCs/>
          <w:color w:val="auto"/>
        </w:rPr>
        <w:t>ЈН</w:t>
      </w:r>
      <w:r w:rsidR="00933B44">
        <w:rPr>
          <w:rFonts w:ascii="Arial" w:eastAsia="TimesNewRomanPS-BoldMT" w:hAnsi="Arial" w:cs="Arial"/>
          <w:b/>
          <w:bCs/>
          <w:color w:val="auto"/>
        </w:rPr>
        <w:t>МВ</w:t>
      </w:r>
      <w:r w:rsidR="00933B44" w:rsidRPr="00D51640">
        <w:rPr>
          <w:rFonts w:ascii="Arial" w:eastAsia="TimesNewRomanPS-BoldMT" w:hAnsi="Arial" w:cs="Arial"/>
          <w:b/>
          <w:bCs/>
          <w:color w:val="auto"/>
        </w:rPr>
        <w:t xml:space="preserve"> </w:t>
      </w:r>
      <w:r w:rsidR="00D51640" w:rsidRPr="00D51640">
        <w:rPr>
          <w:rFonts w:ascii="Arial" w:eastAsia="TimesNewRomanPS-BoldMT" w:hAnsi="Arial" w:cs="Arial"/>
          <w:b/>
          <w:bCs/>
          <w:color w:val="auto"/>
        </w:rPr>
        <w:t>бр</w:t>
      </w:r>
      <w:r w:rsidR="00D51640" w:rsidRPr="00D51640">
        <w:rPr>
          <w:rFonts w:ascii="Arial" w:eastAsia="TimesNewRomanPS-BoldMT" w:hAnsi="Arial" w:cs="Arial"/>
          <w:b/>
          <w:bCs/>
          <w:color w:val="auto"/>
          <w:lang w:val="sr-Cyrl-CS"/>
        </w:rPr>
        <w:t xml:space="preserve">. </w:t>
      </w:r>
      <w:r w:rsidR="006E3310">
        <w:rPr>
          <w:rFonts w:ascii="Arial" w:eastAsia="TimesNewRomanPS-BoldMT" w:hAnsi="Arial" w:cs="Arial"/>
          <w:b/>
          <w:bCs/>
          <w:color w:val="auto"/>
          <w:lang w:val="sr-Cyrl-CS"/>
        </w:rPr>
        <w:t>2</w:t>
      </w:r>
      <w:r w:rsidR="00B11DE5" w:rsidRPr="00B11DE5">
        <w:rPr>
          <w:rFonts w:ascii="Arial" w:hAnsi="Arial" w:cs="Arial"/>
          <w:b/>
          <w:bCs/>
          <w:color w:val="auto"/>
        </w:rPr>
        <w:t>1</w:t>
      </w:r>
      <w:r w:rsidR="00B11DE5" w:rsidRPr="00B11DE5">
        <w:rPr>
          <w:rFonts w:ascii="Arial" w:hAnsi="Arial" w:cs="Arial"/>
          <w:b/>
          <w:bCs/>
          <w:color w:val="auto"/>
          <w:lang w:val="sr-Cyrl-CS"/>
        </w:rPr>
        <w:t>/2020</w:t>
      </w:r>
      <w:r w:rsidR="00A6584B">
        <w:rPr>
          <w:rFonts w:ascii="Arial" w:hAnsi="Arial" w:cs="Arial"/>
          <w:b/>
          <w:bCs/>
          <w:color w:val="auto"/>
          <w:lang w:val="sr-Cyrl-CS"/>
        </w:rPr>
        <w:t xml:space="preserve"> </w:t>
      </w:r>
      <w:r w:rsidRPr="00D51640">
        <w:rPr>
          <w:rFonts w:ascii="Arial" w:eastAsia="TimesNewRomanPSMT" w:hAnsi="Arial" w:cs="Arial"/>
          <w:b/>
          <w:bCs/>
          <w:color w:val="auto"/>
        </w:rPr>
        <w:t xml:space="preserve">- </w:t>
      </w:r>
      <w:r w:rsidRPr="00D51640">
        <w:rPr>
          <w:rFonts w:ascii="Arial" w:eastAsia="TimesNewRomanPS-BoldMT" w:hAnsi="Arial" w:cs="Arial"/>
          <w:b/>
          <w:bCs/>
          <w:color w:val="auto"/>
        </w:rPr>
        <w:t xml:space="preserve">НЕ ОТВАРАТИ” </w:t>
      </w:r>
      <w:r w:rsidRPr="00D51640">
        <w:rPr>
          <w:rFonts w:ascii="Arial" w:eastAsia="TimesNewRomanPS-BoldMT" w:hAnsi="Arial" w:cs="Arial"/>
          <w:bCs/>
          <w:color w:val="auto"/>
        </w:rPr>
        <w:t xml:space="preserve"> или</w:t>
      </w:r>
    </w:p>
    <w:p w:rsidR="00F82215" w:rsidRPr="00D51640" w:rsidRDefault="00F82215" w:rsidP="00F82215">
      <w:pPr>
        <w:jc w:val="both"/>
        <w:rPr>
          <w:rFonts w:ascii="Arial" w:eastAsia="TimesNewRomanPSMT" w:hAnsi="Arial" w:cs="Arial"/>
          <w:bCs/>
          <w:color w:val="auto"/>
        </w:rPr>
      </w:pPr>
      <w:r w:rsidRPr="00D51640">
        <w:rPr>
          <w:rFonts w:ascii="Arial" w:eastAsia="TimesNewRomanPSMT" w:hAnsi="Arial" w:cs="Arial"/>
          <w:bCs/>
          <w:iCs/>
          <w:color w:val="auto"/>
        </w:rPr>
        <w:t>„</w:t>
      </w:r>
      <w:r w:rsidRPr="00D51640">
        <w:rPr>
          <w:rFonts w:ascii="Arial" w:eastAsia="TimesNewRomanPSMT" w:hAnsi="Arial" w:cs="Arial"/>
          <w:b/>
          <w:bCs/>
          <w:iCs/>
          <w:color w:val="auto"/>
        </w:rPr>
        <w:t>Измена и допуна понуде</w:t>
      </w:r>
      <w:r w:rsidRPr="00D51640">
        <w:rPr>
          <w:rFonts w:ascii="Arial" w:eastAsia="TimesNewRomanPS-BoldMT" w:hAnsi="Arial" w:cs="Arial"/>
          <w:b/>
          <w:bCs/>
          <w:color w:val="auto"/>
        </w:rPr>
        <w:t xml:space="preserve"> за јавну набавку</w:t>
      </w:r>
      <w:r w:rsidRPr="00D51640">
        <w:rPr>
          <w:rFonts w:ascii="Arial" w:hAnsi="Arial" w:cs="Arial"/>
          <w:color w:val="auto"/>
          <w:lang w:val="sr-Cyrl-CS"/>
        </w:rPr>
        <w:t xml:space="preserve"> </w:t>
      </w:r>
      <w:r w:rsidRPr="00D51640">
        <w:rPr>
          <w:rFonts w:ascii="Arial" w:hAnsi="Arial" w:cs="Arial"/>
          <w:b/>
          <w:color w:val="auto"/>
          <w:lang w:val="sr-Cyrl-CS"/>
        </w:rPr>
        <w:t xml:space="preserve">добара - </w:t>
      </w:r>
      <w:r w:rsidR="001F03C7" w:rsidRPr="00D51640">
        <w:rPr>
          <w:rFonts w:ascii="Arial" w:hAnsi="Arial" w:cs="Arial"/>
          <w:b/>
          <w:color w:val="auto"/>
        </w:rPr>
        <w:t xml:space="preserve">НАБАВКА </w:t>
      </w:r>
      <w:r w:rsidR="001F03C7">
        <w:rPr>
          <w:rFonts w:ascii="Arial" w:hAnsi="Arial" w:cs="Arial"/>
          <w:b/>
          <w:color w:val="auto"/>
          <w:lang w:val="sr-Cyrl-CS"/>
        </w:rPr>
        <w:t>МАШИНЕ ЗА ВЕШЕРАЈ</w:t>
      </w:r>
      <w:r w:rsidR="00D51640" w:rsidRPr="00D51640">
        <w:rPr>
          <w:rFonts w:ascii="Arial" w:hAnsi="Arial" w:cs="Arial"/>
          <w:color w:val="auto"/>
        </w:rPr>
        <w:t>,</w:t>
      </w:r>
      <w:r w:rsidR="00D51640" w:rsidRPr="00D51640">
        <w:rPr>
          <w:rFonts w:ascii="Arial" w:eastAsia="TimesNewRomanPS-BoldMT" w:hAnsi="Arial" w:cs="Arial"/>
          <w:b/>
          <w:bCs/>
          <w:color w:val="auto"/>
        </w:rPr>
        <w:t xml:space="preserve"> </w:t>
      </w:r>
      <w:r w:rsidR="00933B44" w:rsidRPr="00D51640">
        <w:rPr>
          <w:rFonts w:ascii="Arial" w:eastAsia="TimesNewRomanPS-BoldMT" w:hAnsi="Arial" w:cs="Arial"/>
          <w:b/>
          <w:bCs/>
          <w:color w:val="auto"/>
        </w:rPr>
        <w:t>ЈН</w:t>
      </w:r>
      <w:r w:rsidR="00933B44">
        <w:rPr>
          <w:rFonts w:ascii="Arial" w:eastAsia="TimesNewRomanPS-BoldMT" w:hAnsi="Arial" w:cs="Arial"/>
          <w:b/>
          <w:bCs/>
          <w:color w:val="auto"/>
        </w:rPr>
        <w:t>МВ</w:t>
      </w:r>
      <w:r w:rsidR="00933B44" w:rsidRPr="00D51640">
        <w:rPr>
          <w:rFonts w:ascii="Arial" w:eastAsia="TimesNewRomanPS-BoldMT" w:hAnsi="Arial" w:cs="Arial"/>
          <w:b/>
          <w:bCs/>
          <w:color w:val="auto"/>
        </w:rPr>
        <w:t xml:space="preserve"> </w:t>
      </w:r>
      <w:r w:rsidR="00D51640" w:rsidRPr="00D51640">
        <w:rPr>
          <w:rFonts w:ascii="Arial" w:eastAsia="TimesNewRomanPS-BoldMT" w:hAnsi="Arial" w:cs="Arial"/>
          <w:b/>
          <w:bCs/>
          <w:color w:val="auto"/>
        </w:rPr>
        <w:t>бр</w:t>
      </w:r>
      <w:r w:rsidR="00D51640" w:rsidRPr="00D51640">
        <w:rPr>
          <w:rFonts w:ascii="Arial" w:eastAsia="TimesNewRomanPS-BoldMT" w:hAnsi="Arial" w:cs="Arial"/>
          <w:b/>
          <w:bCs/>
          <w:color w:val="auto"/>
          <w:lang w:val="sr-Cyrl-CS"/>
        </w:rPr>
        <w:t xml:space="preserve">. </w:t>
      </w:r>
      <w:r w:rsidR="006E3310">
        <w:rPr>
          <w:rFonts w:ascii="Arial" w:eastAsia="TimesNewRomanPS-BoldMT" w:hAnsi="Arial" w:cs="Arial"/>
          <w:b/>
          <w:bCs/>
          <w:color w:val="auto"/>
          <w:lang w:val="sr-Cyrl-CS"/>
        </w:rPr>
        <w:t>2</w:t>
      </w:r>
      <w:r w:rsidR="00B11DE5" w:rsidRPr="00B11DE5">
        <w:rPr>
          <w:rFonts w:ascii="Arial" w:hAnsi="Arial" w:cs="Arial"/>
          <w:b/>
          <w:bCs/>
          <w:color w:val="auto"/>
        </w:rPr>
        <w:t>1</w:t>
      </w:r>
      <w:r w:rsidR="00B11DE5" w:rsidRPr="00B11DE5">
        <w:rPr>
          <w:rFonts w:ascii="Arial" w:hAnsi="Arial" w:cs="Arial"/>
          <w:b/>
          <w:bCs/>
          <w:color w:val="auto"/>
          <w:lang w:val="sr-Cyrl-CS"/>
        </w:rPr>
        <w:t>/2020</w:t>
      </w:r>
      <w:r w:rsidR="00A6584B">
        <w:rPr>
          <w:rFonts w:ascii="Arial" w:hAnsi="Arial" w:cs="Arial"/>
          <w:b/>
          <w:bCs/>
          <w:color w:val="auto"/>
          <w:lang w:val="sr-Cyrl-CS"/>
        </w:rPr>
        <w:t xml:space="preserve"> </w:t>
      </w:r>
      <w:r w:rsidRPr="00D51640">
        <w:rPr>
          <w:rFonts w:ascii="Arial" w:eastAsia="TimesNewRomanPSMT" w:hAnsi="Arial" w:cs="Arial"/>
          <w:b/>
          <w:bCs/>
          <w:color w:val="auto"/>
        </w:rPr>
        <w:t xml:space="preserve">- </w:t>
      </w:r>
      <w:r w:rsidRPr="00D51640">
        <w:rPr>
          <w:rFonts w:ascii="Arial" w:eastAsia="TimesNewRomanPS-BoldMT" w:hAnsi="Arial" w:cs="Arial"/>
          <w:b/>
          <w:bCs/>
          <w:color w:val="auto"/>
        </w:rPr>
        <w:t>НЕ ОТВАРАТИ”.</w:t>
      </w:r>
    </w:p>
    <w:p w:rsidR="00F82215" w:rsidRPr="00D51640" w:rsidRDefault="00F82215" w:rsidP="00F82215">
      <w:pPr>
        <w:jc w:val="both"/>
        <w:rPr>
          <w:rFonts w:ascii="Arial" w:hAnsi="Arial" w:cs="Arial"/>
        </w:rPr>
      </w:pPr>
      <w:r w:rsidRPr="00D51640">
        <w:rPr>
          <w:rFonts w:ascii="Arial" w:eastAsia="TimesNewRomanPSMT" w:hAnsi="Arial" w:cs="Arial"/>
          <w:bCs/>
          <w:color w:val="auto"/>
        </w:rPr>
        <w:t>На полеђини коверте или на кутији навести назив</w:t>
      </w:r>
      <w:r w:rsidRPr="00D51640">
        <w:rPr>
          <w:rFonts w:ascii="Arial" w:eastAsia="TimesNewRomanPSMT" w:hAnsi="Arial" w:cs="Arial"/>
          <w:bCs/>
          <w:color w:val="auto"/>
          <w:lang w:val="sr-Cyrl-CS"/>
        </w:rPr>
        <w:t xml:space="preserve"> и адресу</w:t>
      </w:r>
      <w:r w:rsidRPr="00D51640">
        <w:rPr>
          <w:rFonts w:ascii="Arial" w:eastAsia="TimesNewRomanPSMT" w:hAnsi="Arial" w:cs="Arial"/>
          <w:bCs/>
          <w:color w:val="auto"/>
        </w:rPr>
        <w:t xml:space="preserve"> понуђача. У случају да понуду подноси група понуђача, на коверти је потребно назначити да се ради о групи понуђача</w:t>
      </w:r>
      <w:r w:rsidRPr="00D51640">
        <w:rPr>
          <w:rFonts w:ascii="Arial" w:eastAsia="TimesNewRomanPSMT" w:hAnsi="Arial" w:cs="Arial"/>
          <w:bCs/>
        </w:rPr>
        <w:t xml:space="preserve"> и навести називе и адресу свих учесника у заједничкој понуди.</w:t>
      </w:r>
    </w:p>
    <w:p w:rsidR="00F82215" w:rsidRPr="00D51640" w:rsidRDefault="00F82215" w:rsidP="00F82215">
      <w:pPr>
        <w:jc w:val="both"/>
        <w:rPr>
          <w:rFonts w:ascii="Arial" w:hAnsi="Arial" w:cs="Arial"/>
          <w:b/>
          <w:i/>
          <w:iCs/>
        </w:rPr>
      </w:pPr>
      <w:r w:rsidRPr="00D51640">
        <w:rPr>
          <w:rFonts w:ascii="Arial" w:hAnsi="Arial" w:cs="Arial"/>
        </w:rPr>
        <w:t>По истеку рока за подношење понуда понуђач не може да повуче нити да мења своју понуду.</w:t>
      </w:r>
    </w:p>
    <w:p w:rsidR="00F82215" w:rsidRDefault="00F82215" w:rsidP="00F82215">
      <w:pPr>
        <w:pStyle w:val="ListParagraph"/>
        <w:tabs>
          <w:tab w:val="left" w:pos="680"/>
        </w:tabs>
        <w:ind w:left="0"/>
        <w:jc w:val="both"/>
        <w:rPr>
          <w:rFonts w:ascii="Arial" w:eastAsia="TimesNewRomanPSMT" w:hAnsi="Arial" w:cs="Arial"/>
          <w:bCs/>
        </w:rPr>
      </w:pPr>
    </w:p>
    <w:p w:rsidR="007031A3" w:rsidRPr="007031A3" w:rsidRDefault="007031A3"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bCs/>
          <w:iCs/>
        </w:rPr>
      </w:pPr>
      <w:r w:rsidRPr="00D51640">
        <w:rPr>
          <w:rFonts w:ascii="Arial" w:hAnsi="Arial" w:cs="Arial"/>
          <w:b/>
          <w:bCs/>
          <w:i/>
          <w:iCs/>
          <w:lang w:val="sr-Cyrl-CS"/>
        </w:rPr>
        <w:lastRenderedPageBreak/>
        <w:t>5</w:t>
      </w:r>
      <w:r w:rsidRPr="00D51640">
        <w:rPr>
          <w:rFonts w:ascii="Arial" w:hAnsi="Arial" w:cs="Arial"/>
          <w:b/>
          <w:bCs/>
          <w:i/>
          <w:iCs/>
        </w:rPr>
        <w:t xml:space="preserve">. УЧЕСТВОВАЊЕ У ЗАЈЕДНИЧКОЈ ПОНУДИ ИЛИ КАО ПОДИЗВОЂАЧ </w:t>
      </w:r>
    </w:p>
    <w:p w:rsidR="00F82215" w:rsidRPr="00D51640" w:rsidRDefault="00F82215" w:rsidP="00F82215">
      <w:pPr>
        <w:jc w:val="both"/>
        <w:rPr>
          <w:rFonts w:ascii="Arial" w:hAnsi="Arial" w:cs="Arial"/>
          <w:bCs/>
          <w:iCs/>
        </w:rPr>
      </w:pPr>
    </w:p>
    <w:p w:rsidR="00F82215" w:rsidRPr="00D51640" w:rsidRDefault="00F82215" w:rsidP="00F82215">
      <w:pPr>
        <w:jc w:val="both"/>
        <w:rPr>
          <w:rFonts w:ascii="Arial" w:hAnsi="Arial" w:cs="Arial"/>
          <w:iCs/>
        </w:rPr>
      </w:pPr>
      <w:r w:rsidRPr="00D51640">
        <w:rPr>
          <w:rFonts w:ascii="Arial" w:hAnsi="Arial" w:cs="Arial"/>
          <w:bCs/>
          <w:iCs/>
        </w:rPr>
        <w:t>Понуђач може да поднесе само једну понуду.</w:t>
      </w:r>
      <w:r w:rsidRPr="00D51640">
        <w:rPr>
          <w:rFonts w:ascii="Arial" w:hAnsi="Arial" w:cs="Arial"/>
          <w:i/>
          <w:iCs/>
        </w:rPr>
        <w:t xml:space="preserve"> </w:t>
      </w:r>
    </w:p>
    <w:p w:rsidR="00F82215" w:rsidRPr="00D51640" w:rsidRDefault="00F82215" w:rsidP="00F82215">
      <w:pPr>
        <w:jc w:val="both"/>
        <w:rPr>
          <w:rFonts w:ascii="Arial" w:hAnsi="Arial" w:cs="Arial"/>
          <w:iCs/>
        </w:rPr>
      </w:pPr>
      <w:r w:rsidRPr="00D51640">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82215" w:rsidRPr="00D51640" w:rsidRDefault="00684D47" w:rsidP="00F82215">
      <w:pPr>
        <w:jc w:val="both"/>
        <w:rPr>
          <w:rFonts w:ascii="Arial" w:hAnsi="Arial" w:cs="Arial"/>
          <w:iCs/>
          <w:lang w:val="sr-Cyrl-CS"/>
        </w:rPr>
      </w:pPr>
      <w:r>
        <w:rPr>
          <w:rFonts w:ascii="Arial" w:hAnsi="Arial" w:cs="Arial"/>
          <w:iCs/>
        </w:rPr>
        <w:t>У о</w:t>
      </w:r>
      <w:r w:rsidR="00F82215" w:rsidRPr="00D51640">
        <w:rPr>
          <w:rFonts w:ascii="Arial" w:hAnsi="Arial" w:cs="Arial"/>
          <w:iCs/>
        </w:rPr>
        <w:t>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6584B" w:rsidRPr="007031A3" w:rsidRDefault="00A6584B" w:rsidP="00F82215">
      <w:pPr>
        <w:jc w:val="both"/>
        <w:rPr>
          <w:rFonts w:ascii="Arial" w:hAnsi="Arial" w:cs="Arial"/>
        </w:rPr>
      </w:pPr>
    </w:p>
    <w:p w:rsidR="00F82215" w:rsidRPr="00D51640" w:rsidRDefault="00F82215" w:rsidP="00F82215">
      <w:pPr>
        <w:jc w:val="both"/>
        <w:rPr>
          <w:rFonts w:ascii="Arial" w:hAnsi="Arial" w:cs="Arial"/>
          <w:iCs/>
        </w:rPr>
      </w:pPr>
      <w:r w:rsidRPr="00D51640">
        <w:rPr>
          <w:rFonts w:ascii="Arial" w:hAnsi="Arial" w:cs="Arial"/>
          <w:b/>
          <w:bCs/>
          <w:i/>
          <w:iCs/>
          <w:lang w:val="sr-Cyrl-CS"/>
        </w:rPr>
        <w:t>6</w:t>
      </w:r>
      <w:r w:rsidRPr="00D51640">
        <w:rPr>
          <w:rFonts w:ascii="Arial" w:hAnsi="Arial" w:cs="Arial"/>
          <w:b/>
          <w:bCs/>
          <w:i/>
          <w:iCs/>
        </w:rPr>
        <w:t>. ПОНУДА СА ПОДИЗВОЂАЧЕМ</w:t>
      </w:r>
    </w:p>
    <w:p w:rsidR="00F82215" w:rsidRPr="00D51640" w:rsidRDefault="00F82215" w:rsidP="00F82215">
      <w:pPr>
        <w:jc w:val="both"/>
        <w:rPr>
          <w:rFonts w:ascii="Arial" w:hAnsi="Arial" w:cs="Arial"/>
          <w:iCs/>
        </w:rPr>
      </w:pPr>
    </w:p>
    <w:p w:rsidR="00F82215" w:rsidRPr="00D51640" w:rsidRDefault="00F82215" w:rsidP="00F82215">
      <w:pPr>
        <w:jc w:val="both"/>
        <w:rPr>
          <w:rFonts w:ascii="Arial" w:hAnsi="Arial" w:cs="Arial"/>
          <w:iCs/>
        </w:rPr>
      </w:pPr>
      <w:r w:rsidRPr="00D51640">
        <w:rPr>
          <w:rFonts w:ascii="Arial" w:hAnsi="Arial" w:cs="Arial"/>
          <w:iCs/>
        </w:rPr>
        <w:t>Уколико понуђач подноси понуду са подизвођачем</w:t>
      </w:r>
      <w:r w:rsidR="00684D47">
        <w:rPr>
          <w:rFonts w:ascii="Arial" w:hAnsi="Arial" w:cs="Arial"/>
          <w:iCs/>
        </w:rPr>
        <w:t>,</w:t>
      </w:r>
      <w:r w:rsidRPr="00D51640">
        <w:rPr>
          <w:rFonts w:ascii="Arial" w:hAnsi="Arial" w:cs="Arial"/>
          <w:iCs/>
        </w:rPr>
        <w:t xml:space="preserve"> дужан је да у </w:t>
      </w:r>
      <w:r w:rsidR="00684D47">
        <w:rPr>
          <w:rFonts w:ascii="Arial" w:hAnsi="Arial" w:cs="Arial"/>
          <w:iCs/>
        </w:rPr>
        <w:t>о</w:t>
      </w:r>
      <w:r w:rsidRPr="00D51640">
        <w:rPr>
          <w:rFonts w:ascii="Arial" w:hAnsi="Arial" w:cs="Arial"/>
          <w:iCs/>
        </w:rPr>
        <w:t xml:space="preserve">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82215" w:rsidRPr="00D51640" w:rsidRDefault="00F82215" w:rsidP="00F82215">
      <w:pPr>
        <w:jc w:val="both"/>
        <w:rPr>
          <w:rFonts w:ascii="Arial" w:hAnsi="Arial" w:cs="Arial"/>
          <w:iCs/>
        </w:rPr>
      </w:pPr>
      <w:r w:rsidRPr="00D51640">
        <w:rPr>
          <w:rFonts w:ascii="Arial" w:hAnsi="Arial" w:cs="Arial"/>
          <w:iCs/>
        </w:rPr>
        <w:t xml:space="preserve">Понуђач </w:t>
      </w:r>
      <w:r w:rsidRPr="00D51640">
        <w:rPr>
          <w:rFonts w:ascii="Arial" w:hAnsi="Arial" w:cs="Arial"/>
          <w:iCs/>
          <w:color w:val="auto"/>
        </w:rPr>
        <w:t xml:space="preserve">у </w:t>
      </w:r>
      <w:r w:rsidR="00684D47">
        <w:rPr>
          <w:rFonts w:ascii="Arial" w:hAnsi="Arial" w:cs="Arial"/>
          <w:iCs/>
          <w:color w:val="auto"/>
        </w:rPr>
        <w:t>о</w:t>
      </w:r>
      <w:r w:rsidRPr="00D51640">
        <w:rPr>
          <w:rFonts w:ascii="Arial" w:hAnsi="Arial" w:cs="Arial"/>
          <w:iCs/>
          <w:color w:val="auto"/>
        </w:rPr>
        <w:t>брасцу понуде</w:t>
      </w:r>
      <w:r w:rsidRPr="00D51640">
        <w:rPr>
          <w:rFonts w:ascii="Arial" w:hAnsi="Arial" w:cs="Arial"/>
          <w:i/>
          <w:iCs/>
        </w:rPr>
        <w:t xml:space="preserve"> </w:t>
      </w:r>
      <w:r w:rsidRPr="00D51640">
        <w:rPr>
          <w:rFonts w:ascii="Arial" w:hAnsi="Arial" w:cs="Arial"/>
          <w:iCs/>
        </w:rPr>
        <w:t>наводи</w:t>
      </w:r>
      <w:r w:rsidR="00684D47">
        <w:rPr>
          <w:rFonts w:ascii="Arial" w:hAnsi="Arial" w:cs="Arial"/>
          <w:iCs/>
        </w:rPr>
        <w:t xml:space="preserve"> назив и седиште подизвођача</w:t>
      </w:r>
      <w:r w:rsidRPr="00D51640">
        <w:rPr>
          <w:rFonts w:ascii="Arial" w:hAnsi="Arial" w:cs="Arial"/>
          <w:iCs/>
        </w:rPr>
        <w:t xml:space="preserve"> уколико ће делимично извршење набавке поверити подизвођачу. </w:t>
      </w:r>
    </w:p>
    <w:p w:rsidR="00F82215" w:rsidRPr="00D51640" w:rsidRDefault="00F82215" w:rsidP="00F82215">
      <w:pPr>
        <w:jc w:val="both"/>
        <w:rPr>
          <w:rFonts w:ascii="Arial" w:hAnsi="Arial" w:cs="Arial"/>
          <w:iCs/>
          <w:lang w:val="sr-Cyrl-CS"/>
        </w:rPr>
      </w:pPr>
    </w:p>
    <w:p w:rsidR="00F82215" w:rsidRPr="00D51640" w:rsidRDefault="00F82215" w:rsidP="00F82215">
      <w:pPr>
        <w:jc w:val="both"/>
        <w:rPr>
          <w:rFonts w:ascii="Arial" w:eastAsia="TimesNewRomanPSMT" w:hAnsi="Arial" w:cs="Arial"/>
          <w:bCs/>
        </w:rPr>
      </w:pPr>
      <w:r w:rsidRPr="00D51640">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51640">
        <w:rPr>
          <w:rFonts w:ascii="Arial" w:eastAsia="TimesNewRomanPSMT" w:hAnsi="Arial" w:cs="Arial"/>
          <w:bCs/>
        </w:rPr>
        <w:t xml:space="preserve"> </w:t>
      </w:r>
    </w:p>
    <w:p w:rsidR="00F82215" w:rsidRPr="00D51640" w:rsidRDefault="00F82215" w:rsidP="00F82215">
      <w:pPr>
        <w:jc w:val="both"/>
        <w:rPr>
          <w:rFonts w:ascii="Arial" w:hAnsi="Arial" w:cs="Arial"/>
          <w:iCs/>
        </w:rPr>
      </w:pPr>
      <w:r w:rsidRPr="00D51640">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D51640">
        <w:rPr>
          <w:rFonts w:ascii="Arial" w:eastAsia="TimesNewRomanPSMT" w:hAnsi="Arial" w:cs="Arial"/>
          <w:bCs/>
          <w:lang w:val="ru-RU"/>
        </w:rPr>
        <w:t xml:space="preserve"> </w:t>
      </w:r>
      <w:r w:rsidRPr="00D51640">
        <w:rPr>
          <w:rFonts w:ascii="Arial" w:eastAsia="TimesNewRomanPSMT" w:hAnsi="Arial" w:cs="Arial"/>
          <w:bCs/>
        </w:rPr>
        <w:t>конкурсн</w:t>
      </w:r>
      <w:r w:rsidRPr="00D51640">
        <w:rPr>
          <w:rFonts w:ascii="Arial" w:eastAsia="TimesNewRomanPSMT" w:hAnsi="Arial" w:cs="Arial"/>
          <w:bCs/>
          <w:lang w:val="sr-Cyrl-CS"/>
        </w:rPr>
        <w:t>ој</w:t>
      </w:r>
      <w:r w:rsidRPr="00D51640">
        <w:rPr>
          <w:rFonts w:ascii="Arial" w:eastAsia="TimesNewRomanPSMT" w:hAnsi="Arial" w:cs="Arial"/>
          <w:bCs/>
        </w:rPr>
        <w:t xml:space="preserve"> документациј</w:t>
      </w:r>
      <w:r w:rsidRPr="00D51640">
        <w:rPr>
          <w:rFonts w:ascii="Arial" w:eastAsia="TimesNewRomanPSMT" w:hAnsi="Arial" w:cs="Arial"/>
          <w:bCs/>
          <w:lang w:val="sr-Cyrl-CS"/>
        </w:rPr>
        <w:t>и</w:t>
      </w:r>
      <w:r w:rsidRPr="00D51640">
        <w:rPr>
          <w:rFonts w:ascii="Arial" w:eastAsia="TimesNewRomanPSMT" w:hAnsi="Arial" w:cs="Arial"/>
          <w:bCs/>
        </w:rPr>
        <w:t xml:space="preserve">, у складу са </w:t>
      </w:r>
      <w:r w:rsidR="00684D47">
        <w:rPr>
          <w:rFonts w:ascii="Arial" w:eastAsia="TimesNewRomanPSMT" w:hAnsi="Arial" w:cs="Arial"/>
          <w:bCs/>
        </w:rPr>
        <w:t>у</w:t>
      </w:r>
      <w:r w:rsidRPr="00D51640">
        <w:rPr>
          <w:rFonts w:ascii="Arial" w:eastAsia="TimesNewRomanPSMT" w:hAnsi="Arial" w:cs="Arial"/>
          <w:bCs/>
        </w:rPr>
        <w:t>путством како се доказује испуњеност услова.</w:t>
      </w:r>
    </w:p>
    <w:p w:rsidR="00F82215" w:rsidRPr="00D51640" w:rsidRDefault="00F82215" w:rsidP="00F82215">
      <w:pPr>
        <w:jc w:val="both"/>
        <w:rPr>
          <w:rFonts w:ascii="Arial" w:hAnsi="Arial" w:cs="Arial"/>
          <w:iCs/>
        </w:rPr>
      </w:pPr>
      <w:r w:rsidRPr="00D51640">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F82215" w:rsidRPr="00684D47" w:rsidRDefault="00F82215" w:rsidP="00F82215">
      <w:pPr>
        <w:jc w:val="both"/>
        <w:rPr>
          <w:rFonts w:ascii="Arial" w:hAnsi="Arial" w:cs="Arial"/>
          <w:iCs/>
          <w:lang w:val="sr-Cyrl-CS"/>
        </w:rPr>
      </w:pPr>
      <w:r w:rsidRPr="00D51640">
        <w:rPr>
          <w:rFonts w:ascii="Arial" w:hAnsi="Arial" w:cs="Arial"/>
          <w:iCs/>
        </w:rPr>
        <w:t xml:space="preserve">Понуђач је дужан да наручиоцу, на његов захтев, </w:t>
      </w:r>
      <w:r w:rsidR="00684D47">
        <w:rPr>
          <w:rFonts w:ascii="Arial" w:hAnsi="Arial" w:cs="Arial"/>
          <w:iCs/>
        </w:rPr>
        <w:t>омогући приступ код подизвођача</w:t>
      </w:r>
      <w:r w:rsidRPr="00D51640">
        <w:rPr>
          <w:rFonts w:ascii="Arial" w:hAnsi="Arial" w:cs="Arial"/>
          <w:iCs/>
        </w:rPr>
        <w:t xml:space="preserve"> ради утврђивања испуњености тражених услова.</w:t>
      </w:r>
    </w:p>
    <w:p w:rsidR="00F82215" w:rsidRPr="00D51640" w:rsidRDefault="00F82215" w:rsidP="00F82215">
      <w:pPr>
        <w:jc w:val="both"/>
        <w:rPr>
          <w:rFonts w:ascii="Arial" w:hAnsi="Arial" w:cs="Arial"/>
          <w:b/>
          <w:i/>
        </w:rPr>
      </w:pPr>
    </w:p>
    <w:p w:rsidR="00F82215" w:rsidRPr="00D51640" w:rsidRDefault="00F82215" w:rsidP="00F82215">
      <w:pPr>
        <w:jc w:val="both"/>
        <w:rPr>
          <w:rFonts w:ascii="Arial" w:hAnsi="Arial" w:cs="Arial"/>
        </w:rPr>
      </w:pPr>
      <w:r w:rsidRPr="00D51640">
        <w:rPr>
          <w:rFonts w:ascii="Arial" w:hAnsi="Arial" w:cs="Arial"/>
          <w:b/>
          <w:i/>
          <w:lang w:val="sr-Cyrl-CS"/>
        </w:rPr>
        <w:t>7</w:t>
      </w:r>
      <w:r w:rsidRPr="00D51640">
        <w:rPr>
          <w:rFonts w:ascii="Arial" w:hAnsi="Arial" w:cs="Arial"/>
          <w:b/>
          <w:i/>
        </w:rPr>
        <w:t>. ЗАЈЕДНИЧКА ПОНУДА</w:t>
      </w:r>
    </w:p>
    <w:p w:rsidR="00F82215" w:rsidRPr="00D51640" w:rsidRDefault="00F82215" w:rsidP="00F82215">
      <w:pPr>
        <w:jc w:val="both"/>
        <w:rPr>
          <w:rFonts w:ascii="Arial" w:hAnsi="Arial" w:cs="Arial"/>
        </w:rPr>
      </w:pPr>
    </w:p>
    <w:p w:rsidR="00F82215" w:rsidRPr="00D51640" w:rsidRDefault="00F82215" w:rsidP="00F82215">
      <w:pPr>
        <w:jc w:val="both"/>
        <w:rPr>
          <w:rFonts w:ascii="Arial" w:hAnsi="Arial" w:cs="Arial"/>
        </w:rPr>
      </w:pPr>
      <w:r w:rsidRPr="00D51640">
        <w:rPr>
          <w:rFonts w:ascii="Arial" w:hAnsi="Arial" w:cs="Arial"/>
        </w:rPr>
        <w:t>Понуду може поднети група понуђача.</w:t>
      </w:r>
    </w:p>
    <w:p w:rsidR="00F82215" w:rsidRPr="00D51640" w:rsidRDefault="00F82215" w:rsidP="00F82215">
      <w:pPr>
        <w:jc w:val="both"/>
        <w:rPr>
          <w:rFonts w:ascii="Arial" w:hAnsi="Arial" w:cs="Arial"/>
        </w:rPr>
      </w:pPr>
      <w:r w:rsidRPr="00D51640">
        <w:rPr>
          <w:rFonts w:ascii="Arial" w:hAnsi="Arial" w:cs="Arial"/>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w:t>
      </w:r>
      <w:r w:rsidRPr="005F216A">
        <w:rPr>
          <w:rFonts w:ascii="Arial" w:hAnsi="Arial" w:cs="Arial"/>
          <w:color w:val="000000" w:themeColor="text1"/>
        </w:rPr>
        <w:t>81. ст</w:t>
      </w:r>
      <w:r w:rsidRPr="005F216A">
        <w:rPr>
          <w:rFonts w:ascii="Arial" w:hAnsi="Arial" w:cs="Arial"/>
          <w:color w:val="000000" w:themeColor="text1"/>
          <w:lang w:val="sr-Cyrl-CS"/>
        </w:rPr>
        <w:t>.</w:t>
      </w:r>
      <w:r w:rsidRPr="005F216A">
        <w:rPr>
          <w:rFonts w:ascii="Arial" w:hAnsi="Arial" w:cs="Arial"/>
          <w:color w:val="000000" w:themeColor="text1"/>
        </w:rPr>
        <w:t xml:space="preserve"> 4. тач</w:t>
      </w:r>
      <w:r w:rsidRPr="005F216A">
        <w:rPr>
          <w:rFonts w:ascii="Arial" w:hAnsi="Arial" w:cs="Arial"/>
          <w:color w:val="000000" w:themeColor="text1"/>
          <w:lang w:val="sr-Cyrl-CS"/>
        </w:rPr>
        <w:t>.</w:t>
      </w:r>
      <w:r w:rsidRPr="005F216A">
        <w:rPr>
          <w:rFonts w:ascii="Arial" w:hAnsi="Arial" w:cs="Arial"/>
          <w:color w:val="000000" w:themeColor="text1"/>
        </w:rPr>
        <w:t xml:space="preserve"> 1</w:t>
      </w:r>
      <w:r w:rsidRPr="005F216A">
        <w:rPr>
          <w:rFonts w:ascii="Arial" w:hAnsi="Arial" w:cs="Arial"/>
          <w:color w:val="000000" w:themeColor="text1"/>
          <w:lang w:val="sr-Cyrl-CS"/>
        </w:rPr>
        <w:t>)</w:t>
      </w:r>
      <w:r w:rsidRPr="005F216A">
        <w:rPr>
          <w:rFonts w:ascii="Arial" w:hAnsi="Arial" w:cs="Arial"/>
          <w:color w:val="000000" w:themeColor="text1"/>
        </w:rPr>
        <w:t xml:space="preserve"> </w:t>
      </w:r>
      <w:r w:rsidR="005F216A" w:rsidRPr="005F216A">
        <w:rPr>
          <w:rFonts w:ascii="Arial" w:hAnsi="Arial" w:cs="Arial"/>
          <w:color w:val="000000" w:themeColor="text1"/>
        </w:rPr>
        <w:t>и 2)</w:t>
      </w:r>
      <w:r w:rsidR="005F216A">
        <w:rPr>
          <w:rFonts w:ascii="Arial" w:hAnsi="Arial" w:cs="Arial"/>
          <w:color w:val="FF0000"/>
        </w:rPr>
        <w:t xml:space="preserve"> </w:t>
      </w:r>
      <w:r w:rsidRPr="00D51640">
        <w:rPr>
          <w:rFonts w:ascii="Arial" w:hAnsi="Arial" w:cs="Arial"/>
        </w:rPr>
        <w:t>Закона</w:t>
      </w:r>
      <w:r w:rsidR="00684D47">
        <w:rPr>
          <w:rFonts w:ascii="Arial" w:hAnsi="Arial" w:cs="Arial"/>
        </w:rPr>
        <w:t>,</w:t>
      </w:r>
      <w:r w:rsidRPr="00D51640">
        <w:rPr>
          <w:rFonts w:ascii="Arial" w:hAnsi="Arial" w:cs="Arial"/>
        </w:rPr>
        <w:t xml:space="preserve"> и то податке о: </w:t>
      </w:r>
    </w:p>
    <w:p w:rsidR="00684D47" w:rsidRPr="006B2FAC" w:rsidRDefault="00684D47" w:rsidP="00684D47">
      <w:pPr>
        <w:numPr>
          <w:ilvl w:val="0"/>
          <w:numId w:val="10"/>
        </w:numPr>
        <w:jc w:val="both"/>
        <w:rPr>
          <w:rFonts w:ascii="Arial" w:hAnsi="Arial" w:cs="Arial"/>
        </w:rPr>
      </w:pPr>
      <w:r w:rsidRPr="006B2FAC">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684D47" w:rsidRPr="006B2FAC" w:rsidRDefault="00684D47" w:rsidP="00684D47">
      <w:pPr>
        <w:numPr>
          <w:ilvl w:val="0"/>
          <w:numId w:val="10"/>
        </w:numPr>
        <w:jc w:val="both"/>
        <w:rPr>
          <w:rFonts w:ascii="Arial" w:eastAsia="TimesNewRomanPSMT" w:hAnsi="Arial" w:cs="Arial"/>
          <w:bCs/>
        </w:rPr>
      </w:pPr>
      <w:r w:rsidRPr="006B2FAC">
        <w:rPr>
          <w:rFonts w:ascii="Arial" w:hAnsi="Arial" w:cs="Arial"/>
          <w:lang w:val="sr-Cyrl-CS"/>
        </w:rPr>
        <w:t>опис послова сваког од понуђача из групе понуђача у извршењу уговора</w:t>
      </w:r>
    </w:p>
    <w:p w:rsidR="00F82215" w:rsidRPr="00D51640" w:rsidRDefault="00F82215" w:rsidP="00F82215">
      <w:pPr>
        <w:pStyle w:val="ListParagraph"/>
        <w:ind w:left="0"/>
        <w:jc w:val="both"/>
        <w:rPr>
          <w:rFonts w:ascii="Arial" w:eastAsia="TimesNewRomanPSMT" w:hAnsi="Arial" w:cs="Arial"/>
          <w:bCs/>
        </w:rPr>
      </w:pPr>
    </w:p>
    <w:p w:rsidR="00F82215" w:rsidRPr="00D51640" w:rsidRDefault="00F82215" w:rsidP="00F82215">
      <w:pPr>
        <w:jc w:val="both"/>
        <w:rPr>
          <w:rFonts w:ascii="Arial" w:hAnsi="Arial" w:cs="Arial"/>
        </w:rPr>
      </w:pPr>
      <w:r w:rsidRPr="00D51640">
        <w:rPr>
          <w:rFonts w:ascii="Arial" w:eastAsia="TimesNewRomanPSMT" w:hAnsi="Arial" w:cs="Arial"/>
          <w:bCs/>
        </w:rPr>
        <w:t>Група понуђача је дужна да достави све доказе о испуњености услова</w:t>
      </w:r>
      <w:r w:rsidR="007D7FE8">
        <w:rPr>
          <w:rFonts w:ascii="Arial" w:eastAsia="TimesNewRomanPSMT" w:hAnsi="Arial" w:cs="Arial"/>
          <w:bCs/>
        </w:rPr>
        <w:t>, у складу са у</w:t>
      </w:r>
      <w:r w:rsidRPr="00D51640">
        <w:rPr>
          <w:rFonts w:ascii="Arial" w:eastAsia="TimesNewRomanPSMT" w:hAnsi="Arial" w:cs="Arial"/>
          <w:bCs/>
        </w:rPr>
        <w:t>путством како се доказује испуњеност услова.</w:t>
      </w:r>
    </w:p>
    <w:p w:rsidR="00F82215" w:rsidRPr="00D51640" w:rsidRDefault="00F82215" w:rsidP="00F82215">
      <w:pPr>
        <w:jc w:val="both"/>
        <w:rPr>
          <w:rFonts w:ascii="Arial" w:hAnsi="Arial" w:cs="Arial"/>
          <w:color w:val="auto"/>
        </w:rPr>
      </w:pPr>
      <w:r w:rsidRPr="00D51640">
        <w:rPr>
          <w:rFonts w:ascii="Arial" w:hAnsi="Arial" w:cs="Arial"/>
        </w:rPr>
        <w:t xml:space="preserve">Понуђачи из групе понуђача одговарају неограничено солидарно према наручиоцу. </w:t>
      </w:r>
    </w:p>
    <w:p w:rsidR="00F82215" w:rsidRPr="00D51640" w:rsidRDefault="00F82215" w:rsidP="00F82215">
      <w:pPr>
        <w:jc w:val="both"/>
        <w:rPr>
          <w:rFonts w:ascii="Arial" w:hAnsi="Arial" w:cs="Arial"/>
          <w:color w:val="auto"/>
        </w:rPr>
      </w:pPr>
      <w:r w:rsidRPr="00D51640">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F82215" w:rsidRPr="00D51640" w:rsidRDefault="00F82215" w:rsidP="00F82215">
      <w:pPr>
        <w:jc w:val="both"/>
        <w:rPr>
          <w:rFonts w:ascii="Arial" w:hAnsi="Arial" w:cs="Arial"/>
          <w:color w:val="auto"/>
        </w:rPr>
      </w:pPr>
      <w:r w:rsidRPr="00D51640">
        <w:rPr>
          <w:rFonts w:ascii="Arial" w:hAnsi="Arial" w:cs="Arial"/>
          <w:color w:val="auto"/>
        </w:rPr>
        <w:t>Ако задруга подноси понуду у своје име</w:t>
      </w:r>
      <w:r w:rsidR="007D7FE8">
        <w:rPr>
          <w:rFonts w:ascii="Arial" w:hAnsi="Arial" w:cs="Arial"/>
          <w:color w:val="auto"/>
        </w:rPr>
        <w:t>,</w:t>
      </w:r>
      <w:r w:rsidRPr="00D51640">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F82215" w:rsidRPr="00D51640" w:rsidRDefault="00F82215" w:rsidP="00F82215">
      <w:pPr>
        <w:jc w:val="both"/>
        <w:rPr>
          <w:rFonts w:ascii="Arial" w:hAnsi="Arial" w:cs="Arial"/>
        </w:rPr>
      </w:pPr>
      <w:r w:rsidRPr="00D51640">
        <w:rPr>
          <w:rFonts w:ascii="Arial" w:hAnsi="Arial" w:cs="Arial"/>
          <w:color w:val="auto"/>
        </w:rPr>
        <w:t>Ако задруга подноси заједничку понуду у име задругара</w:t>
      </w:r>
      <w:r w:rsidR="007D7FE8">
        <w:rPr>
          <w:rFonts w:ascii="Arial" w:hAnsi="Arial" w:cs="Arial"/>
          <w:color w:val="auto"/>
        </w:rPr>
        <w:t>,</w:t>
      </w:r>
      <w:r w:rsidRPr="00D51640">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F82215" w:rsidRPr="00D51640"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rPr>
      </w:pPr>
      <w:r w:rsidRPr="00D51640">
        <w:rPr>
          <w:rFonts w:ascii="Arial" w:hAnsi="Arial" w:cs="Arial"/>
          <w:b/>
          <w:bCs/>
          <w:i/>
          <w:iCs/>
          <w:lang w:val="sr-Cyrl-CS"/>
        </w:rPr>
        <w:lastRenderedPageBreak/>
        <w:t>8</w:t>
      </w:r>
      <w:r w:rsidRPr="00D51640">
        <w:rPr>
          <w:rFonts w:ascii="Arial" w:hAnsi="Arial" w:cs="Arial"/>
          <w:b/>
          <w:bCs/>
          <w:i/>
          <w:iCs/>
        </w:rPr>
        <w:t>. НАЧИН И УСЛОВ</w:t>
      </w:r>
      <w:r w:rsidRPr="00D51640">
        <w:rPr>
          <w:rFonts w:ascii="Arial" w:hAnsi="Arial" w:cs="Arial"/>
          <w:b/>
          <w:bCs/>
          <w:i/>
          <w:iCs/>
          <w:lang w:val="sr-Cyrl-CS"/>
        </w:rPr>
        <w:t>И</w:t>
      </w:r>
      <w:r w:rsidRPr="00D51640">
        <w:rPr>
          <w:rFonts w:ascii="Arial" w:hAnsi="Arial" w:cs="Arial"/>
          <w:b/>
          <w:bCs/>
          <w:i/>
          <w:iCs/>
        </w:rPr>
        <w:t xml:space="preserve"> ПЛАЋАЊА,  РОК</w:t>
      </w:r>
      <w:r w:rsidRPr="00D51640">
        <w:rPr>
          <w:rFonts w:ascii="Arial" w:hAnsi="Arial" w:cs="Arial"/>
          <w:b/>
          <w:bCs/>
          <w:i/>
          <w:iCs/>
          <w:lang w:val="sr-Cyrl-CS"/>
        </w:rPr>
        <w:t xml:space="preserve"> ИСПОРУКЕ</w:t>
      </w:r>
      <w:r w:rsidRPr="00D51640">
        <w:rPr>
          <w:rFonts w:ascii="Arial" w:hAnsi="Arial" w:cs="Arial"/>
          <w:b/>
          <w:bCs/>
          <w:i/>
          <w:iCs/>
        </w:rPr>
        <w:t>, КАО И ДРУГЕ ОКОЛНОСТИ ОД КОЈИХ ЗАВИСИ ПРИХВАТЉИВОСТ  ПОНУДЕ</w:t>
      </w:r>
    </w:p>
    <w:p w:rsidR="00F82215" w:rsidRPr="00D51640" w:rsidRDefault="00F82215" w:rsidP="00F82215">
      <w:pPr>
        <w:jc w:val="both"/>
        <w:rPr>
          <w:rFonts w:ascii="Arial" w:hAnsi="Arial" w:cs="Arial"/>
        </w:rPr>
      </w:pPr>
    </w:p>
    <w:p w:rsidR="00F82215" w:rsidRPr="00D51640" w:rsidRDefault="00F82215" w:rsidP="00F82215">
      <w:pPr>
        <w:jc w:val="both"/>
        <w:outlineLvl w:val="0"/>
        <w:rPr>
          <w:rFonts w:ascii="Arial" w:hAnsi="Arial" w:cs="Arial"/>
          <w:iCs/>
        </w:rPr>
      </w:pPr>
      <w:r w:rsidRPr="00D51640">
        <w:rPr>
          <w:rFonts w:ascii="Arial" w:hAnsi="Arial" w:cs="Arial"/>
          <w:b/>
          <w:bCs/>
          <w:i/>
          <w:iCs/>
          <w:lang w:val="sr-Cyrl-CS"/>
        </w:rPr>
        <w:t>8</w:t>
      </w:r>
      <w:r w:rsidRPr="00D51640">
        <w:rPr>
          <w:rFonts w:ascii="Arial" w:hAnsi="Arial" w:cs="Arial"/>
          <w:b/>
          <w:bCs/>
          <w:i/>
          <w:iCs/>
        </w:rPr>
        <w:t>.1</w:t>
      </w:r>
      <w:r w:rsidRPr="00D51640">
        <w:rPr>
          <w:rFonts w:ascii="Arial" w:hAnsi="Arial" w:cs="Arial"/>
          <w:b/>
          <w:bCs/>
          <w:i/>
          <w:iCs/>
          <w:u w:val="single"/>
        </w:rPr>
        <w:t xml:space="preserve">. </w:t>
      </w:r>
      <w:r w:rsidRPr="00D51640">
        <w:rPr>
          <w:rFonts w:ascii="Arial" w:hAnsi="Arial" w:cs="Arial"/>
          <w:iCs/>
          <w:u w:val="single"/>
        </w:rPr>
        <w:t>Захтеви у погледу начина, рока и услова плаћања</w:t>
      </w:r>
      <w:r w:rsidRPr="00D51640">
        <w:rPr>
          <w:rFonts w:ascii="Arial" w:hAnsi="Arial" w:cs="Arial"/>
          <w:i/>
          <w:iCs/>
          <w:u w:val="single"/>
        </w:rPr>
        <w:t>.</w:t>
      </w:r>
    </w:p>
    <w:p w:rsidR="00F82215" w:rsidRPr="00D51640" w:rsidRDefault="00F82215" w:rsidP="00F82215">
      <w:pPr>
        <w:jc w:val="both"/>
        <w:rPr>
          <w:rFonts w:ascii="Arial" w:hAnsi="Arial" w:cs="Arial"/>
          <w:iCs/>
        </w:rPr>
      </w:pPr>
      <w:r w:rsidRPr="00D51640">
        <w:rPr>
          <w:rFonts w:ascii="Arial" w:hAnsi="Arial" w:cs="Arial"/>
          <w:iCs/>
        </w:rPr>
        <w:t>Рок плаћања је</w:t>
      </w:r>
      <w:r w:rsidRPr="00D51640">
        <w:rPr>
          <w:rFonts w:ascii="Arial" w:hAnsi="Arial" w:cs="Arial"/>
          <w:iCs/>
          <w:lang w:val="sr-Cyrl-CS"/>
        </w:rPr>
        <w:t xml:space="preserve"> 45 дана</w:t>
      </w:r>
      <w:r w:rsidRPr="00D51640">
        <w:rPr>
          <w:rFonts w:ascii="Arial" w:eastAsia="TimesNewRomanPSMT" w:hAnsi="Arial" w:cs="Arial"/>
          <w:i/>
        </w:rPr>
        <w:t>,</w:t>
      </w:r>
      <w:r w:rsidRPr="00D51640">
        <w:rPr>
          <w:rFonts w:ascii="Arial" w:hAnsi="Arial" w:cs="Arial"/>
          <w:i/>
          <w:iCs/>
          <w:color w:val="auto"/>
        </w:rPr>
        <w:t xml:space="preserve"> </w:t>
      </w:r>
      <w:r w:rsidRPr="00D51640">
        <w:rPr>
          <w:rFonts w:ascii="Arial" w:hAnsi="Arial" w:cs="Arial"/>
          <w:iCs/>
          <w:lang w:val="sr-Cyrl-CS"/>
        </w:rPr>
        <w:t xml:space="preserve">од дана </w:t>
      </w:r>
      <w:r w:rsidRPr="00D51640">
        <w:rPr>
          <w:rFonts w:ascii="Arial" w:hAnsi="Arial" w:cs="Arial"/>
          <w:lang w:val="sr-Cyrl-CS"/>
        </w:rPr>
        <w:t xml:space="preserve">пријема исправно испостављене фактуре по преузимању добара. </w:t>
      </w:r>
      <w:r w:rsidRPr="00D51640">
        <w:rPr>
          <w:rFonts w:ascii="Arial" w:hAnsi="Arial" w:cs="Arial"/>
          <w:iCs/>
        </w:rPr>
        <w:t xml:space="preserve">Плаћање се врши уплатом на рачун понуђача. </w:t>
      </w:r>
    </w:p>
    <w:p w:rsidR="00F82215" w:rsidRDefault="00F82215" w:rsidP="00F82215">
      <w:pPr>
        <w:jc w:val="both"/>
        <w:rPr>
          <w:rFonts w:ascii="Arial" w:hAnsi="Arial" w:cs="Arial"/>
          <w:iCs/>
        </w:rPr>
      </w:pPr>
      <w:r w:rsidRPr="00D51640">
        <w:rPr>
          <w:rFonts w:ascii="Arial" w:hAnsi="Arial" w:cs="Arial"/>
          <w:iCs/>
        </w:rPr>
        <w:t>Понуђачу није дозвољено да захтева аванс.</w:t>
      </w:r>
    </w:p>
    <w:p w:rsidR="006E44EC" w:rsidRPr="003D4F22" w:rsidRDefault="006E44EC" w:rsidP="006E44EC">
      <w:pPr>
        <w:jc w:val="both"/>
        <w:rPr>
          <w:rFonts w:ascii="Arial" w:hAnsi="Arial" w:cs="Arial"/>
          <w:lang w:val="sr-Cyrl-CS"/>
        </w:rPr>
      </w:pPr>
      <w:r w:rsidRPr="003D4F22">
        <w:rPr>
          <w:rFonts w:ascii="Arial" w:hAnsi="Arial" w:cs="Arial"/>
          <w:lang w:val="sr-Cyrl-CS"/>
        </w:rPr>
        <w:t>Продавац се обавезује да  фактуру, пре дост</w:t>
      </w:r>
      <w:r w:rsidR="007E3A3F">
        <w:rPr>
          <w:rFonts w:ascii="Arial" w:hAnsi="Arial" w:cs="Arial"/>
          <w:lang w:val="sr-Cyrl-CS"/>
        </w:rPr>
        <w:t>ављања н</w:t>
      </w:r>
      <w:r w:rsidRPr="003D4F22">
        <w:rPr>
          <w:rFonts w:ascii="Arial" w:hAnsi="Arial" w:cs="Arial"/>
          <w:lang w:val="sr-Cyrl-CS"/>
        </w:rPr>
        <w:t xml:space="preserve">аручиоцу, региструје у </w:t>
      </w:r>
      <w:r w:rsidRPr="003D4F22">
        <w:rPr>
          <w:rFonts w:ascii="Arial" w:hAnsi="Arial" w:cs="Arial"/>
        </w:rPr>
        <w:t>Ц</w:t>
      </w:r>
      <w:r w:rsidRPr="003D4F22">
        <w:rPr>
          <w:rFonts w:ascii="Arial" w:hAnsi="Arial" w:cs="Arial"/>
          <w:lang w:val="sr-Cyrl-CS"/>
        </w:rPr>
        <w:t>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9722CE">
        <w:rPr>
          <w:rFonts w:ascii="Arial" w:hAnsi="Arial" w:cs="Arial"/>
          <w:lang w:val="sr-Cyrl-CS"/>
        </w:rPr>
        <w:t xml:space="preserve">ју Централног регистра фактура </w:t>
      </w:r>
      <w:r w:rsidRPr="003D4F22">
        <w:rPr>
          <w:rFonts w:ascii="Arial" w:hAnsi="Arial" w:cs="Arial"/>
          <w:lang w:val="sr-Cyrl-CS"/>
        </w:rPr>
        <w:t>(«Службени гласник РС», бр. 7/2018).</w:t>
      </w:r>
    </w:p>
    <w:p w:rsidR="006E44EC" w:rsidRPr="00FF4BD2" w:rsidRDefault="006E44EC" w:rsidP="00F82215">
      <w:pPr>
        <w:jc w:val="both"/>
        <w:rPr>
          <w:rFonts w:ascii="Arial" w:hAnsi="Arial" w:cs="Arial"/>
          <w:lang w:val="sr-Cyrl-CS"/>
        </w:rPr>
      </w:pPr>
      <w:r w:rsidRPr="003D4F22">
        <w:rPr>
          <w:rFonts w:ascii="Arial" w:hAnsi="Arial" w:cs="Arial"/>
          <w:lang w:val="sr-Cyrl-CS"/>
        </w:rPr>
        <w:t>Наручилац је дужан да измирује новчане обавезе по фактурама које су исправно регистроване у Централном регистру фактура.</w:t>
      </w:r>
    </w:p>
    <w:p w:rsidR="00F82215" w:rsidRPr="00D51640" w:rsidRDefault="00F82215" w:rsidP="00F82215">
      <w:pPr>
        <w:jc w:val="both"/>
        <w:rPr>
          <w:rFonts w:ascii="Arial" w:hAnsi="Arial" w:cs="Arial"/>
          <w:iCs/>
        </w:rPr>
      </w:pPr>
    </w:p>
    <w:p w:rsidR="00F82215" w:rsidRPr="00D51640" w:rsidRDefault="00F82215" w:rsidP="00F82215">
      <w:pPr>
        <w:jc w:val="both"/>
        <w:outlineLvl w:val="0"/>
        <w:rPr>
          <w:rFonts w:ascii="Arial" w:hAnsi="Arial" w:cs="Arial"/>
          <w:iCs/>
          <w:u w:val="single"/>
          <w:lang w:val="sr-Cyrl-CS"/>
        </w:rPr>
      </w:pPr>
      <w:r w:rsidRPr="00D51640">
        <w:rPr>
          <w:rFonts w:ascii="Arial" w:hAnsi="Arial" w:cs="Arial"/>
          <w:b/>
          <w:bCs/>
          <w:i/>
          <w:iCs/>
          <w:lang w:val="sr-Cyrl-CS"/>
        </w:rPr>
        <w:t>8</w:t>
      </w:r>
      <w:r w:rsidRPr="00D51640">
        <w:rPr>
          <w:rFonts w:ascii="Arial" w:hAnsi="Arial" w:cs="Arial"/>
          <w:b/>
          <w:bCs/>
          <w:i/>
          <w:iCs/>
        </w:rPr>
        <w:t>.</w:t>
      </w:r>
      <w:r w:rsidRPr="00D51640">
        <w:rPr>
          <w:rFonts w:ascii="Arial" w:hAnsi="Arial" w:cs="Arial"/>
          <w:b/>
          <w:bCs/>
          <w:i/>
          <w:iCs/>
          <w:lang w:val="sr-Cyrl-CS"/>
        </w:rPr>
        <w:t>2</w:t>
      </w:r>
      <w:r w:rsidRPr="00D51640">
        <w:rPr>
          <w:rFonts w:ascii="Arial" w:hAnsi="Arial" w:cs="Arial"/>
          <w:b/>
          <w:bCs/>
          <w:i/>
          <w:iCs/>
        </w:rPr>
        <w:t xml:space="preserve">. </w:t>
      </w:r>
      <w:r w:rsidRPr="00D51640">
        <w:rPr>
          <w:rFonts w:ascii="Arial" w:hAnsi="Arial" w:cs="Arial"/>
          <w:iCs/>
          <w:u w:val="single"/>
        </w:rPr>
        <w:t>Захтев у погледу рока испоруке добара</w:t>
      </w:r>
    </w:p>
    <w:p w:rsidR="007031A3" w:rsidRPr="00560CD9" w:rsidRDefault="007031A3" w:rsidP="007031A3">
      <w:pPr>
        <w:jc w:val="both"/>
        <w:rPr>
          <w:rFonts w:ascii="Arial" w:hAnsi="Arial" w:cs="Arial"/>
          <w:color w:val="000000" w:themeColor="text1"/>
        </w:rPr>
      </w:pPr>
      <w:r w:rsidRPr="00560CD9">
        <w:rPr>
          <w:rFonts w:ascii="Arial" w:hAnsi="Arial" w:cs="Arial"/>
          <w:iCs/>
          <w:color w:val="000000" w:themeColor="text1"/>
        </w:rPr>
        <w:t>Рок испоруке добра</w:t>
      </w:r>
      <w:r w:rsidRPr="00560CD9">
        <w:rPr>
          <w:rFonts w:ascii="Arial" w:hAnsi="Arial" w:cs="Arial"/>
          <w:i/>
          <w:iCs/>
          <w:color w:val="000000" w:themeColor="text1"/>
        </w:rPr>
        <w:t xml:space="preserve"> </w:t>
      </w:r>
      <w:r w:rsidRPr="00560CD9">
        <w:rPr>
          <w:rFonts w:ascii="Arial" w:hAnsi="Arial" w:cs="Arial"/>
          <w:iCs/>
          <w:color w:val="000000" w:themeColor="text1"/>
        </w:rPr>
        <w:t>не може бити дужи од</w:t>
      </w:r>
      <w:r w:rsidRPr="00560CD9">
        <w:rPr>
          <w:rFonts w:ascii="Arial" w:hAnsi="Arial" w:cs="Arial"/>
          <w:iCs/>
          <w:color w:val="000000" w:themeColor="text1"/>
          <w:lang w:val="sr-Cyrl-CS"/>
        </w:rPr>
        <w:t xml:space="preserve"> 10 </w:t>
      </w:r>
      <w:r w:rsidRPr="00560CD9">
        <w:rPr>
          <w:rFonts w:ascii="Arial" w:hAnsi="Arial" w:cs="Arial"/>
          <w:iCs/>
          <w:color w:val="000000" w:themeColor="text1"/>
        </w:rPr>
        <w:t>дана од дана</w:t>
      </w:r>
      <w:r w:rsidRPr="00560CD9">
        <w:rPr>
          <w:rFonts w:ascii="Arial" w:hAnsi="Arial" w:cs="Arial"/>
          <w:color w:val="000000" w:themeColor="text1"/>
          <w:lang w:val="sr-Cyrl-CS"/>
        </w:rPr>
        <w:t xml:space="preserve"> закључења уговора о јавној набавци</w:t>
      </w:r>
      <w:r w:rsidRPr="00560CD9">
        <w:rPr>
          <w:rFonts w:ascii="Arial" w:hAnsi="Arial" w:cs="Arial"/>
          <w:color w:val="000000" w:themeColor="text1"/>
        </w:rPr>
        <w:t>, односно када се за то стекну услови, односно по одобрењу ресорног министарства.</w:t>
      </w:r>
    </w:p>
    <w:p w:rsidR="00F82215" w:rsidRPr="005F216A" w:rsidRDefault="00F82215" w:rsidP="00F82215">
      <w:pPr>
        <w:jc w:val="both"/>
        <w:rPr>
          <w:rFonts w:ascii="Arial" w:hAnsi="Arial" w:cs="Arial"/>
          <w:iCs/>
          <w:color w:val="000000" w:themeColor="text1"/>
          <w:lang w:val="sr-Cyrl-CS"/>
        </w:rPr>
      </w:pPr>
      <w:r w:rsidRPr="005F216A">
        <w:rPr>
          <w:rFonts w:ascii="Arial" w:hAnsi="Arial" w:cs="Arial"/>
          <w:iCs/>
          <w:color w:val="000000" w:themeColor="text1"/>
        </w:rPr>
        <w:t>Место испоруке  – на адрес</w:t>
      </w:r>
      <w:r w:rsidRPr="005F216A">
        <w:rPr>
          <w:rFonts w:ascii="Arial" w:hAnsi="Arial" w:cs="Arial"/>
          <w:iCs/>
          <w:color w:val="000000" w:themeColor="text1"/>
          <w:lang w:val="sr-Cyrl-CS"/>
        </w:rPr>
        <w:t>и</w:t>
      </w:r>
      <w:r w:rsidRPr="005F216A">
        <w:rPr>
          <w:rFonts w:ascii="Arial" w:hAnsi="Arial" w:cs="Arial"/>
          <w:iCs/>
          <w:color w:val="000000" w:themeColor="text1"/>
        </w:rPr>
        <w:t xml:space="preserve"> </w:t>
      </w:r>
      <w:r w:rsidR="00D73426">
        <w:rPr>
          <w:rFonts w:ascii="Arial" w:hAnsi="Arial" w:cs="Arial"/>
          <w:color w:val="000000" w:themeColor="text1"/>
          <w:lang w:val="sr-Cyrl-CS"/>
        </w:rPr>
        <w:t>радне јединице</w:t>
      </w:r>
      <w:r w:rsidRPr="005F216A">
        <w:rPr>
          <w:rFonts w:ascii="Arial" w:hAnsi="Arial" w:cs="Arial"/>
          <w:iCs/>
          <w:color w:val="000000" w:themeColor="text1"/>
        </w:rPr>
        <w:t xml:space="preserve"> наручиоца</w:t>
      </w:r>
      <w:r w:rsidR="009722CE">
        <w:rPr>
          <w:rFonts w:ascii="Arial" w:hAnsi="Arial" w:cs="Arial"/>
          <w:iCs/>
          <w:color w:val="000000" w:themeColor="text1"/>
        </w:rPr>
        <w:t xml:space="preserve"> </w:t>
      </w:r>
      <w:r w:rsidR="00D73426">
        <w:rPr>
          <w:rFonts w:ascii="Arial" w:hAnsi="Arial" w:cs="Arial"/>
          <w:iCs/>
          <w:color w:val="000000" w:themeColor="text1"/>
        </w:rPr>
        <w:t>- ул. Марије Бурсаћ бр. 49, Земун</w:t>
      </w:r>
      <w:r w:rsidRPr="005F216A">
        <w:rPr>
          <w:rFonts w:ascii="Arial" w:hAnsi="Arial" w:cs="Arial"/>
          <w:iCs/>
          <w:color w:val="000000" w:themeColor="text1"/>
          <w:lang w:val="sr-Cyrl-CS"/>
        </w:rPr>
        <w:t>.</w:t>
      </w:r>
    </w:p>
    <w:p w:rsidR="00F82215" w:rsidRPr="00D51640" w:rsidRDefault="00F82215" w:rsidP="00F82215">
      <w:pPr>
        <w:jc w:val="both"/>
        <w:rPr>
          <w:rFonts w:ascii="Arial" w:hAnsi="Arial" w:cs="Arial"/>
          <w:b/>
          <w:bCs/>
          <w:i/>
          <w:iCs/>
        </w:rPr>
      </w:pPr>
    </w:p>
    <w:p w:rsidR="00F82215" w:rsidRPr="00D51640" w:rsidRDefault="00F82215" w:rsidP="00F82215">
      <w:pPr>
        <w:jc w:val="both"/>
        <w:outlineLvl w:val="0"/>
        <w:rPr>
          <w:rFonts w:ascii="Arial" w:hAnsi="Arial" w:cs="Arial"/>
          <w:iCs/>
        </w:rPr>
      </w:pPr>
      <w:r w:rsidRPr="00D51640">
        <w:rPr>
          <w:rFonts w:ascii="Arial" w:hAnsi="Arial" w:cs="Arial"/>
          <w:b/>
          <w:bCs/>
          <w:iCs/>
          <w:u w:val="single"/>
          <w:lang w:val="sr-Cyrl-CS"/>
        </w:rPr>
        <w:t>8</w:t>
      </w:r>
      <w:r w:rsidRPr="00D51640">
        <w:rPr>
          <w:rFonts w:ascii="Arial" w:hAnsi="Arial" w:cs="Arial"/>
          <w:b/>
          <w:bCs/>
          <w:iCs/>
          <w:u w:val="single"/>
        </w:rPr>
        <w:t>.</w:t>
      </w:r>
      <w:r w:rsidRPr="00D51640">
        <w:rPr>
          <w:rFonts w:ascii="Arial" w:hAnsi="Arial" w:cs="Arial"/>
          <w:b/>
          <w:bCs/>
          <w:iCs/>
          <w:u w:val="single"/>
          <w:lang w:val="sr-Cyrl-CS"/>
        </w:rPr>
        <w:t>3</w:t>
      </w:r>
      <w:r w:rsidRPr="00D51640">
        <w:rPr>
          <w:rFonts w:ascii="Arial" w:hAnsi="Arial" w:cs="Arial"/>
          <w:b/>
          <w:bCs/>
          <w:iCs/>
          <w:u w:val="single"/>
        </w:rPr>
        <w:t xml:space="preserve">. </w:t>
      </w:r>
      <w:r w:rsidRPr="00D51640">
        <w:rPr>
          <w:rFonts w:ascii="Arial" w:hAnsi="Arial" w:cs="Arial"/>
          <w:iCs/>
          <w:u w:val="single"/>
        </w:rPr>
        <w:t>Захтев у погледу рока важења понуде</w:t>
      </w:r>
    </w:p>
    <w:p w:rsidR="00F82215" w:rsidRPr="00D51640" w:rsidRDefault="00F82215" w:rsidP="00F82215">
      <w:pPr>
        <w:jc w:val="both"/>
        <w:rPr>
          <w:rFonts w:ascii="Arial" w:hAnsi="Arial" w:cs="Arial"/>
          <w:iCs/>
        </w:rPr>
      </w:pPr>
      <w:r w:rsidRPr="00D51640">
        <w:rPr>
          <w:rFonts w:ascii="Arial" w:hAnsi="Arial" w:cs="Arial"/>
          <w:iCs/>
        </w:rPr>
        <w:t xml:space="preserve">Рок важења понуде не може бити краћи од </w:t>
      </w:r>
      <w:r w:rsidRPr="00D51640">
        <w:rPr>
          <w:rFonts w:ascii="Arial" w:hAnsi="Arial" w:cs="Arial"/>
          <w:iCs/>
          <w:lang w:val="sr-Cyrl-CS"/>
        </w:rPr>
        <w:t>3</w:t>
      </w:r>
      <w:r w:rsidRPr="00D51640">
        <w:rPr>
          <w:rFonts w:ascii="Arial" w:hAnsi="Arial" w:cs="Arial"/>
          <w:iCs/>
        </w:rPr>
        <w:t>0 дана од дана отварања понуда.</w:t>
      </w:r>
    </w:p>
    <w:p w:rsidR="00F82215" w:rsidRPr="00D51640" w:rsidRDefault="00F82215" w:rsidP="00F82215">
      <w:pPr>
        <w:jc w:val="both"/>
        <w:rPr>
          <w:rFonts w:ascii="Arial" w:hAnsi="Arial" w:cs="Arial"/>
          <w:iCs/>
        </w:rPr>
      </w:pPr>
      <w:r w:rsidRPr="00D51640">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F82215" w:rsidRPr="00D51640" w:rsidRDefault="00F82215" w:rsidP="00F82215">
      <w:pPr>
        <w:jc w:val="both"/>
        <w:rPr>
          <w:rFonts w:ascii="Arial" w:hAnsi="Arial" w:cs="Arial"/>
          <w:b/>
          <w:bCs/>
          <w:i/>
          <w:iCs/>
        </w:rPr>
      </w:pPr>
      <w:r w:rsidRPr="00D51640">
        <w:rPr>
          <w:rFonts w:ascii="Arial" w:hAnsi="Arial" w:cs="Arial"/>
          <w:iCs/>
        </w:rPr>
        <w:t>Понуђач који прихвати захтев за продужење рока важења понуде н</w:t>
      </w:r>
      <w:r w:rsidRPr="00D51640">
        <w:rPr>
          <w:rFonts w:ascii="Arial" w:hAnsi="Arial" w:cs="Arial"/>
          <w:iCs/>
          <w:lang w:val="sr-Cyrl-CS"/>
        </w:rPr>
        <w:t>е</w:t>
      </w:r>
      <w:r w:rsidRPr="00D51640">
        <w:rPr>
          <w:rFonts w:ascii="Arial" w:hAnsi="Arial" w:cs="Arial"/>
          <w:iCs/>
        </w:rPr>
        <w:t xml:space="preserve"> може мењати понуду.</w:t>
      </w:r>
    </w:p>
    <w:p w:rsidR="00F82215" w:rsidRPr="00D51640"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b/>
          <w:bCs/>
          <w:i/>
          <w:iCs/>
        </w:rPr>
      </w:pPr>
      <w:r w:rsidRPr="00D51640">
        <w:rPr>
          <w:rFonts w:ascii="Arial" w:hAnsi="Arial" w:cs="Arial"/>
          <w:b/>
          <w:bCs/>
          <w:i/>
          <w:iCs/>
          <w:lang w:val="sr-Cyrl-CS"/>
        </w:rPr>
        <w:t>9</w:t>
      </w:r>
      <w:r w:rsidRPr="00D51640">
        <w:rPr>
          <w:rFonts w:ascii="Arial" w:hAnsi="Arial" w:cs="Arial"/>
          <w:b/>
          <w:bCs/>
          <w:i/>
          <w:iCs/>
        </w:rPr>
        <w:t>. ВАЛУТА И НАЧИН НА КОЈИ МОРА ДА БУДЕ НАВЕДЕНА И ИЗРАЖЕНА ЦЕНА У ПОНУДИ</w:t>
      </w:r>
    </w:p>
    <w:p w:rsidR="00F82215" w:rsidRPr="00D51640" w:rsidRDefault="00F82215" w:rsidP="00F82215">
      <w:pPr>
        <w:jc w:val="both"/>
        <w:rPr>
          <w:rFonts w:ascii="Arial" w:hAnsi="Arial" w:cs="Arial"/>
          <w:b/>
          <w:bCs/>
          <w:i/>
          <w:iCs/>
        </w:rPr>
      </w:pPr>
    </w:p>
    <w:p w:rsidR="00F82215" w:rsidRPr="00D51640" w:rsidRDefault="00F82215" w:rsidP="00F82215">
      <w:pPr>
        <w:jc w:val="both"/>
        <w:rPr>
          <w:rFonts w:ascii="Arial" w:hAnsi="Arial" w:cs="Arial"/>
          <w:iCs/>
        </w:rPr>
      </w:pPr>
      <w:r w:rsidRPr="00D51640">
        <w:rPr>
          <w:rFonts w:ascii="Arial" w:hAnsi="Arial" w:cs="Arial"/>
          <w:iCs/>
        </w:rPr>
        <w:t xml:space="preserve">Цена мора бити исказана у динарима, са и </w:t>
      </w:r>
      <w:r w:rsidRPr="00D51640">
        <w:rPr>
          <w:rFonts w:ascii="Arial" w:hAnsi="Arial" w:cs="Arial"/>
          <w:iCs/>
          <w:color w:val="00000A"/>
        </w:rPr>
        <w:t>без пореза на додату вредност,</w:t>
      </w:r>
      <w:r w:rsidRPr="00D51640">
        <w:rPr>
          <w:rFonts w:ascii="Arial" w:hAnsi="Arial" w:cs="Arial"/>
          <w:color w:val="00000A"/>
        </w:rPr>
        <w:t xml:space="preserve"> </w:t>
      </w:r>
      <w:r w:rsidRPr="00D51640">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82215" w:rsidRPr="00D51640" w:rsidRDefault="00F82215" w:rsidP="00F82215">
      <w:pPr>
        <w:jc w:val="both"/>
        <w:rPr>
          <w:rFonts w:ascii="Arial" w:hAnsi="Arial" w:cs="Arial"/>
        </w:rPr>
      </w:pPr>
      <w:r w:rsidRPr="00D51640">
        <w:rPr>
          <w:rFonts w:ascii="Arial" w:hAnsi="Arial" w:cs="Arial"/>
          <w:iCs/>
        </w:rPr>
        <w:t>Цена је фиксна и не може се мењати.</w:t>
      </w:r>
      <w:r w:rsidRPr="00D51640">
        <w:rPr>
          <w:rFonts w:ascii="Arial" w:hAnsi="Arial" w:cs="Arial"/>
        </w:rPr>
        <w:t xml:space="preserve"> </w:t>
      </w:r>
    </w:p>
    <w:p w:rsidR="00F82215" w:rsidRPr="009F74E8" w:rsidRDefault="00F82215" w:rsidP="00F82215">
      <w:pPr>
        <w:jc w:val="both"/>
        <w:rPr>
          <w:rFonts w:ascii="Arial" w:hAnsi="Arial" w:cs="Arial"/>
          <w:iCs/>
        </w:rPr>
      </w:pPr>
      <w:r w:rsidRPr="00D51640">
        <w:rPr>
          <w:rFonts w:ascii="Arial" w:hAnsi="Arial" w:cs="Arial"/>
        </w:rPr>
        <w:t>Ако је у понуди исказана неуобичајено ниска цена, наручилац ће поступити у складу са чланом 92. Закона.</w:t>
      </w:r>
    </w:p>
    <w:p w:rsidR="00F82215" w:rsidRPr="00D51640" w:rsidRDefault="00F82215" w:rsidP="00F82215">
      <w:pPr>
        <w:jc w:val="both"/>
        <w:rPr>
          <w:rFonts w:ascii="Arial" w:hAnsi="Arial" w:cs="Arial"/>
          <w:lang w:val="sr-Cyrl-CS"/>
        </w:rPr>
      </w:pPr>
    </w:p>
    <w:p w:rsidR="00F82215" w:rsidRPr="00D51640" w:rsidRDefault="00F82215" w:rsidP="00F82215">
      <w:pPr>
        <w:jc w:val="both"/>
        <w:rPr>
          <w:rFonts w:ascii="Arial" w:hAnsi="Arial" w:cs="Arial"/>
          <w:b/>
          <w:i/>
          <w:iCs/>
          <w:color w:val="auto"/>
        </w:rPr>
      </w:pPr>
      <w:r w:rsidRPr="00D51640">
        <w:rPr>
          <w:rFonts w:ascii="Arial" w:hAnsi="Arial" w:cs="Arial"/>
          <w:b/>
          <w:i/>
          <w:iCs/>
          <w:color w:val="auto"/>
        </w:rPr>
        <w:t>1</w:t>
      </w:r>
      <w:r w:rsidRPr="00D51640">
        <w:rPr>
          <w:rFonts w:ascii="Arial" w:hAnsi="Arial" w:cs="Arial"/>
          <w:b/>
          <w:i/>
          <w:iCs/>
          <w:color w:val="auto"/>
          <w:lang w:val="sr-Cyrl-CS"/>
        </w:rPr>
        <w:t>0</w:t>
      </w:r>
      <w:r w:rsidRPr="00D51640">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82215" w:rsidRPr="00D51640" w:rsidRDefault="00F82215" w:rsidP="00F82215">
      <w:pPr>
        <w:jc w:val="both"/>
        <w:rPr>
          <w:rFonts w:ascii="Arial" w:hAnsi="Arial" w:cs="Arial"/>
          <w:b/>
          <w:i/>
          <w:iCs/>
          <w:color w:val="auto"/>
        </w:rPr>
      </w:pP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Подаци о пореским обавезама се могу добити у Пореској управи, Министарства финансија.</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Подаци о заштити животне средине се могу добити у Агенцији за заштиту животне средине.</w:t>
      </w:r>
    </w:p>
    <w:p w:rsidR="00F82215"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Подаци о заштити при запошљавању и условима рада се могу добити у Министарству за рад, запошљавање, борачка и социјална питања.</w:t>
      </w:r>
    </w:p>
    <w:p w:rsidR="00AA63C2" w:rsidRPr="00AA63C2" w:rsidRDefault="00AA63C2" w:rsidP="00F82215">
      <w:pPr>
        <w:jc w:val="both"/>
        <w:rPr>
          <w:rFonts w:ascii="Arial" w:hAnsi="Arial" w:cs="Arial"/>
        </w:rPr>
      </w:pPr>
    </w:p>
    <w:p w:rsidR="00F82215" w:rsidRPr="00D51640"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b/>
          <w:i/>
          <w:iCs/>
        </w:rPr>
      </w:pPr>
      <w:r w:rsidRPr="00D51640">
        <w:rPr>
          <w:rFonts w:ascii="Arial" w:hAnsi="Arial" w:cs="Arial"/>
          <w:b/>
          <w:i/>
          <w:iCs/>
        </w:rPr>
        <w:lastRenderedPageBreak/>
        <w:t>1</w:t>
      </w:r>
      <w:r w:rsidRPr="00D51640">
        <w:rPr>
          <w:rFonts w:ascii="Arial" w:hAnsi="Arial" w:cs="Arial"/>
          <w:b/>
          <w:i/>
          <w:iCs/>
          <w:lang w:val="sr-Cyrl-CS"/>
        </w:rPr>
        <w:t>1</w:t>
      </w:r>
      <w:r w:rsidRPr="00D51640">
        <w:rPr>
          <w:rFonts w:ascii="Arial" w:hAnsi="Arial" w:cs="Arial"/>
          <w:b/>
          <w:i/>
          <w:iCs/>
        </w:rPr>
        <w:t>. ПОДАЦИ О ВРСТИ, САДРЖИНИ, НАЧИНУ ПОДНОШЕЊА, ВИСИНИ И РОКОВИМА ОБЕЗБЕЂЕЊА ИСПУЊЕЊА ОБАВЕЗА ПОНУЂАЧА</w:t>
      </w:r>
    </w:p>
    <w:p w:rsidR="00F82215" w:rsidRPr="00D51640" w:rsidRDefault="00F82215" w:rsidP="00F82215">
      <w:pPr>
        <w:rPr>
          <w:rFonts w:ascii="Arial" w:hAnsi="Arial" w:cs="Arial"/>
          <w:lang w:val="sr-Cyrl-CS"/>
        </w:rPr>
      </w:pPr>
    </w:p>
    <w:p w:rsidR="00F82215" w:rsidRDefault="00F82215" w:rsidP="00F82215">
      <w:pPr>
        <w:jc w:val="both"/>
        <w:rPr>
          <w:rFonts w:ascii="Arial" w:hAnsi="Arial" w:cs="Arial"/>
          <w:lang w:val="sr-Cyrl-CS"/>
        </w:rPr>
      </w:pPr>
      <w:r w:rsidRPr="00D51640">
        <w:rPr>
          <w:rFonts w:ascii="Arial" w:hAnsi="Arial" w:cs="Arial"/>
          <w:lang w:val="sr-Cyrl-CS"/>
        </w:rPr>
        <w:t>Средства финансијског обезбеђења које доставља изабрани понуђач приликом закључења уговора:</w:t>
      </w:r>
    </w:p>
    <w:p w:rsidR="004D06BE" w:rsidRPr="00D51640" w:rsidRDefault="004D06BE" w:rsidP="00F82215">
      <w:pPr>
        <w:jc w:val="both"/>
        <w:rPr>
          <w:rFonts w:ascii="Arial" w:hAnsi="Arial" w:cs="Arial"/>
          <w:lang w:val="sr-Cyrl-CS"/>
        </w:rPr>
      </w:pPr>
      <w:r w:rsidRPr="006B2FAC">
        <w:rPr>
          <w:rFonts w:ascii="Arial" w:hAnsi="Arial" w:cs="Arial"/>
          <w:lang w:val="sr-Cyrl-CS"/>
        </w:rPr>
        <w:t>За добро извршење посла</w:t>
      </w:r>
      <w:r>
        <w:rPr>
          <w:rFonts w:ascii="Arial" w:hAnsi="Arial" w:cs="Arial"/>
          <w:lang w:val="sr-Cyrl-CS"/>
        </w:rPr>
        <w:t xml:space="preserve"> </w:t>
      </w:r>
      <w:r w:rsidRPr="006B2FAC">
        <w:rPr>
          <w:rFonts w:ascii="Arial" w:hAnsi="Arial" w:cs="Arial"/>
          <w:lang w:val="sr-Cyrl-CS"/>
        </w:rPr>
        <w:t>- БЛАНКО МЕНИЦА, прописно потписана и оверена, са меничним овлашћењем на попуну у висини 10% од укупне вредности уговора са свим трошковима без ПДВ-а.</w:t>
      </w:r>
    </w:p>
    <w:p w:rsidR="00F82215" w:rsidRPr="00D51640" w:rsidRDefault="00F82215" w:rsidP="00F82215">
      <w:pPr>
        <w:jc w:val="both"/>
        <w:rPr>
          <w:rFonts w:ascii="Arial" w:hAnsi="Arial" w:cs="Arial"/>
          <w:lang w:val="sr-Cyrl-CS"/>
        </w:rPr>
      </w:pPr>
      <w:r w:rsidRPr="00D51640">
        <w:rPr>
          <w:rFonts w:ascii="Arial" w:hAnsi="Arial" w:cs="Arial"/>
          <w:lang w:val="sr-Cyrl-CS"/>
        </w:rPr>
        <w:t>Предметна</w:t>
      </w:r>
      <w:r w:rsidR="007D7FE8">
        <w:rPr>
          <w:rFonts w:ascii="Arial" w:hAnsi="Arial" w:cs="Arial"/>
          <w:lang w:val="sr-Cyrl-CS"/>
        </w:rPr>
        <w:t xml:space="preserve"> меница за добро извршење посла</w:t>
      </w:r>
      <w:r w:rsidRPr="00D51640">
        <w:rPr>
          <w:rFonts w:ascii="Arial" w:hAnsi="Arial" w:cs="Arial"/>
          <w:lang w:val="sr-Cyrl-CS"/>
        </w:rPr>
        <w:t xml:space="preserve"> активираће се у случају да </w:t>
      </w:r>
      <w:r w:rsidR="007D7FE8">
        <w:rPr>
          <w:rFonts w:ascii="Arial" w:hAnsi="Arial" w:cs="Arial"/>
          <w:lang w:val="sr-Cyrl-CS"/>
        </w:rPr>
        <w:t>и</w:t>
      </w:r>
      <w:r w:rsidRPr="00D51640">
        <w:rPr>
          <w:rFonts w:ascii="Arial" w:hAnsi="Arial" w:cs="Arial"/>
          <w:lang w:val="sr-Cyrl-CS"/>
        </w:rPr>
        <w:t>споручилац не извршава уговорене обавезе у</w:t>
      </w:r>
      <w:r w:rsidR="007D7FE8">
        <w:rPr>
          <w:rFonts w:ascii="Arial" w:hAnsi="Arial" w:cs="Arial"/>
          <w:lang w:val="sr-Cyrl-CS"/>
        </w:rPr>
        <w:t xml:space="preserve"> роковима и на начин предвиђен у</w:t>
      </w:r>
      <w:r w:rsidRPr="00D51640">
        <w:rPr>
          <w:rFonts w:ascii="Arial" w:hAnsi="Arial" w:cs="Arial"/>
          <w:lang w:val="sr-Cyrl-CS"/>
        </w:rPr>
        <w:t>говором.</w:t>
      </w:r>
    </w:p>
    <w:p w:rsidR="00F82215" w:rsidRPr="00D51640" w:rsidRDefault="00F82215" w:rsidP="00F82215">
      <w:pPr>
        <w:jc w:val="both"/>
        <w:rPr>
          <w:rFonts w:ascii="Arial" w:hAnsi="Arial" w:cs="Arial"/>
          <w:lang w:val="sr-Cyrl-CS"/>
        </w:rPr>
      </w:pPr>
      <w:r w:rsidRPr="00D51640">
        <w:rPr>
          <w:rFonts w:ascii="Arial" w:hAnsi="Arial" w:cs="Arial"/>
          <w:lang w:val="sr-Cyrl-CS"/>
        </w:rPr>
        <w:t>Меница за добро извршење посла</w:t>
      </w:r>
      <w:r w:rsidR="007D7FE8">
        <w:rPr>
          <w:rFonts w:ascii="Arial" w:hAnsi="Arial" w:cs="Arial"/>
          <w:lang w:val="sr-Cyrl-CS"/>
        </w:rPr>
        <w:t xml:space="preserve"> биће на писани захтев враћена и</w:t>
      </w:r>
      <w:r w:rsidRPr="00D51640">
        <w:rPr>
          <w:rFonts w:ascii="Arial" w:hAnsi="Arial" w:cs="Arial"/>
          <w:lang w:val="sr-Cyrl-CS"/>
        </w:rPr>
        <w:t>споручиоцу у року од 30 дана након извршења свих уговорених обавеза.</w:t>
      </w:r>
    </w:p>
    <w:p w:rsidR="00F82215" w:rsidRPr="00D51640" w:rsidRDefault="00F82215" w:rsidP="00F82215">
      <w:pPr>
        <w:jc w:val="both"/>
        <w:rPr>
          <w:rFonts w:ascii="Arial" w:hAnsi="Arial" w:cs="Arial"/>
          <w:lang w:val="sr-Cyrl-CS"/>
        </w:rPr>
      </w:pPr>
      <w:r w:rsidRPr="00D51640">
        <w:rPr>
          <w:rFonts w:ascii="Arial" w:hAnsi="Arial" w:cs="Arial"/>
          <w:lang w:val="sr-Cyrl-CS"/>
        </w:rPr>
        <w:t>Уз меницу изабрани понуђач је дужан да достави и следећа документа:</w:t>
      </w:r>
    </w:p>
    <w:p w:rsidR="00F82215" w:rsidRPr="00D51640" w:rsidRDefault="00F82215" w:rsidP="00F82215">
      <w:pPr>
        <w:jc w:val="both"/>
        <w:rPr>
          <w:rFonts w:ascii="Arial" w:hAnsi="Arial" w:cs="Arial"/>
          <w:lang w:val="sr-Cyrl-CS"/>
        </w:rPr>
      </w:pPr>
      <w:r w:rsidRPr="00D51640">
        <w:rPr>
          <w:rFonts w:ascii="Arial" w:hAnsi="Arial" w:cs="Arial"/>
          <w:lang w:val="sr-Cyrl-CS"/>
        </w:rPr>
        <w:t xml:space="preserve">  - прописно сачињено, потписано и оверено овлашћење </w:t>
      </w:r>
      <w:r w:rsidR="007D7FE8">
        <w:rPr>
          <w:rFonts w:ascii="Arial" w:hAnsi="Arial" w:cs="Arial"/>
          <w:lang w:val="sr-Cyrl-CS"/>
        </w:rPr>
        <w:t>н</w:t>
      </w:r>
      <w:r w:rsidRPr="00D51640">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F82215" w:rsidRPr="00D51640" w:rsidRDefault="007D7FE8" w:rsidP="00F82215">
      <w:pPr>
        <w:jc w:val="both"/>
        <w:rPr>
          <w:rFonts w:ascii="Arial" w:hAnsi="Arial" w:cs="Arial"/>
          <w:lang w:val="sr-Cyrl-CS"/>
        </w:rPr>
      </w:pPr>
      <w:r>
        <w:rPr>
          <w:rFonts w:ascii="Arial" w:hAnsi="Arial" w:cs="Arial"/>
          <w:lang w:val="sr-Cyrl-CS"/>
        </w:rPr>
        <w:t xml:space="preserve">  - фотокопију к</w:t>
      </w:r>
      <w:r w:rsidR="00F82215" w:rsidRPr="00D51640">
        <w:rPr>
          <w:rFonts w:ascii="Arial" w:hAnsi="Arial" w:cs="Arial"/>
          <w:lang w:val="sr-Cyrl-CS"/>
        </w:rPr>
        <w:t>артона депонованих потписа,</w:t>
      </w:r>
    </w:p>
    <w:p w:rsidR="00F82215" w:rsidRPr="00D51640" w:rsidRDefault="00F82215" w:rsidP="00F82215">
      <w:pPr>
        <w:jc w:val="both"/>
        <w:rPr>
          <w:rFonts w:ascii="Arial" w:hAnsi="Arial" w:cs="Arial"/>
          <w:lang w:val="sr-Cyrl-CS"/>
        </w:rPr>
      </w:pPr>
      <w:r w:rsidRPr="00D51640">
        <w:rPr>
          <w:rFonts w:ascii="Arial" w:hAnsi="Arial" w:cs="Arial"/>
          <w:lang w:val="sr-Cyrl-CS"/>
        </w:rPr>
        <w:t xml:space="preserve">  - фотокопију ОП обрасца</w:t>
      </w:r>
    </w:p>
    <w:p w:rsidR="00F82215" w:rsidRPr="00D51640" w:rsidRDefault="00F82215" w:rsidP="00F82215">
      <w:pPr>
        <w:jc w:val="both"/>
        <w:rPr>
          <w:rFonts w:ascii="Arial" w:hAnsi="Arial" w:cs="Arial"/>
        </w:rPr>
      </w:pPr>
      <w:r w:rsidRPr="00D51640">
        <w:rPr>
          <w:rFonts w:ascii="Arial" w:hAnsi="Arial" w:cs="Arial"/>
          <w:lang w:val="sr-Cyrl-CS"/>
        </w:rPr>
        <w:t xml:space="preserve">  - фотокопију овереног захтева за регистрацију меница од стране пословне банке или копију листинга са сајта НБС.</w:t>
      </w:r>
    </w:p>
    <w:p w:rsidR="00F82215" w:rsidRPr="00D51640" w:rsidRDefault="00F82215" w:rsidP="00F82215">
      <w:pPr>
        <w:rPr>
          <w:rFonts w:ascii="Arial" w:hAnsi="Arial" w:cs="Arial"/>
          <w:lang w:val="sr-Cyrl-CS"/>
        </w:rPr>
      </w:pPr>
    </w:p>
    <w:p w:rsidR="00F82215" w:rsidRPr="00D51640" w:rsidRDefault="00F82215" w:rsidP="00F82215">
      <w:pPr>
        <w:jc w:val="both"/>
        <w:rPr>
          <w:rFonts w:ascii="Arial" w:hAnsi="Arial" w:cs="Arial"/>
        </w:rPr>
      </w:pPr>
      <w:r w:rsidRPr="00D51640">
        <w:rPr>
          <w:rFonts w:ascii="Arial" w:hAnsi="Arial" w:cs="Arial"/>
          <w:b/>
          <w:bCs/>
          <w:i/>
        </w:rPr>
        <w:t>1</w:t>
      </w:r>
      <w:r w:rsidRPr="00D51640">
        <w:rPr>
          <w:rFonts w:ascii="Arial" w:hAnsi="Arial" w:cs="Arial"/>
          <w:b/>
          <w:bCs/>
          <w:i/>
          <w:lang w:val="sr-Cyrl-CS"/>
        </w:rPr>
        <w:t>2</w:t>
      </w:r>
      <w:r w:rsidRPr="00D51640">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F82215" w:rsidRPr="00D51640" w:rsidRDefault="00F82215" w:rsidP="00F82215">
      <w:pPr>
        <w:spacing w:before="120" w:after="120"/>
        <w:jc w:val="both"/>
        <w:rPr>
          <w:rFonts w:ascii="Arial" w:hAnsi="Arial" w:cs="Arial"/>
          <w:b/>
          <w:i/>
        </w:rPr>
      </w:pPr>
      <w:r w:rsidRPr="00D51640">
        <w:rPr>
          <w:rFonts w:ascii="Arial" w:hAnsi="Arial" w:cs="Arial"/>
        </w:rPr>
        <w:t>Предметна набавка не садржи поверљиве информације које наручилац ставља на располагање.</w:t>
      </w:r>
    </w:p>
    <w:p w:rsidR="00F82215" w:rsidRPr="00D51640" w:rsidRDefault="00F82215" w:rsidP="00F82215">
      <w:pPr>
        <w:rPr>
          <w:rFonts w:ascii="Arial" w:hAnsi="Arial" w:cs="Arial"/>
        </w:rPr>
      </w:pPr>
    </w:p>
    <w:p w:rsidR="00F82215" w:rsidRPr="00D51640" w:rsidRDefault="00F82215" w:rsidP="00F82215">
      <w:pPr>
        <w:jc w:val="both"/>
        <w:rPr>
          <w:rFonts w:ascii="Arial" w:hAnsi="Arial" w:cs="Arial"/>
          <w:b/>
          <w:bCs/>
        </w:rPr>
      </w:pPr>
      <w:r w:rsidRPr="00D51640">
        <w:rPr>
          <w:rFonts w:ascii="Arial" w:hAnsi="Arial" w:cs="Arial"/>
          <w:b/>
          <w:bCs/>
        </w:rPr>
        <w:t>1</w:t>
      </w:r>
      <w:r w:rsidRPr="00D51640">
        <w:rPr>
          <w:rFonts w:ascii="Arial" w:hAnsi="Arial" w:cs="Arial"/>
          <w:b/>
          <w:bCs/>
          <w:lang w:val="sr-Cyrl-CS"/>
        </w:rPr>
        <w:t>3</w:t>
      </w:r>
      <w:r w:rsidRPr="00D51640">
        <w:rPr>
          <w:rFonts w:ascii="Arial" w:hAnsi="Arial" w:cs="Arial"/>
          <w:b/>
          <w:bCs/>
        </w:rPr>
        <w:t>. ДОДАТНЕ ИНФОРМАЦИЈЕ ИЛИ ПОЈАШЊЕЊА У ВЕЗИ СА ПРИПРЕМАЊЕМ ПОНУДЕ</w:t>
      </w:r>
    </w:p>
    <w:p w:rsidR="00F82215" w:rsidRPr="00D51640" w:rsidRDefault="00F82215" w:rsidP="00F82215">
      <w:pPr>
        <w:jc w:val="both"/>
        <w:rPr>
          <w:rFonts w:ascii="Arial" w:hAnsi="Arial" w:cs="Arial"/>
          <w:b/>
          <w:bCs/>
        </w:rPr>
      </w:pPr>
    </w:p>
    <w:p w:rsidR="00F82215" w:rsidRPr="007D7FE8" w:rsidRDefault="007D7FE8" w:rsidP="007D7FE8">
      <w:pPr>
        <w:jc w:val="both"/>
        <w:outlineLvl w:val="0"/>
        <w:rPr>
          <w:rFonts w:ascii="Arial" w:hAnsi="Arial" w:cs="Arial"/>
          <w:lang w:val="sr-Latn-CS"/>
        </w:rPr>
      </w:pPr>
      <w:r>
        <w:rPr>
          <w:rFonts w:ascii="Arial" w:hAnsi="Arial" w:cs="Arial"/>
        </w:rPr>
        <w:t>Заинтересовано лице може</w:t>
      </w:r>
      <w:r w:rsidR="00F82215" w:rsidRPr="00D51640">
        <w:rPr>
          <w:rFonts w:ascii="Arial" w:hAnsi="Arial" w:cs="Arial"/>
        </w:rPr>
        <w:t xml:space="preserve"> у писаном </w:t>
      </w:r>
      <w:r w:rsidR="00F82215" w:rsidRPr="00D51640">
        <w:rPr>
          <w:rFonts w:ascii="Arial" w:hAnsi="Arial" w:cs="Arial"/>
          <w:color w:val="auto"/>
        </w:rPr>
        <w:t xml:space="preserve">облику </w:t>
      </w:r>
      <w:r w:rsidR="00F82215" w:rsidRPr="00D51640">
        <w:rPr>
          <w:rFonts w:ascii="Arial" w:hAnsi="Arial" w:cs="Arial"/>
          <w:i/>
          <w:iCs/>
          <w:color w:val="auto"/>
        </w:rPr>
        <w:t>[</w:t>
      </w:r>
      <w:r w:rsidR="00F82215" w:rsidRPr="00D51640">
        <w:rPr>
          <w:rFonts w:ascii="Arial" w:hAnsi="Arial" w:cs="Arial"/>
          <w:i/>
          <w:color w:val="auto"/>
        </w:rPr>
        <w:t>путем поште</w:t>
      </w:r>
      <w:r w:rsidR="00F82215" w:rsidRPr="00D51640">
        <w:rPr>
          <w:rFonts w:ascii="Arial" w:hAnsi="Arial" w:cs="Arial"/>
          <w:i/>
          <w:color w:val="auto"/>
          <w:lang w:val="sr-Cyrl-CS"/>
        </w:rPr>
        <w:t xml:space="preserve"> на адресу наручиоца</w:t>
      </w:r>
      <w:r w:rsidR="00F82215" w:rsidRPr="00D51640">
        <w:rPr>
          <w:rFonts w:ascii="Arial" w:hAnsi="Arial" w:cs="Arial"/>
          <w:i/>
          <w:color w:val="auto"/>
        </w:rPr>
        <w:t>, електронске поште</w:t>
      </w:r>
      <w:r w:rsidR="00F82215" w:rsidRPr="00D51640">
        <w:rPr>
          <w:rFonts w:ascii="Arial" w:hAnsi="Arial" w:cs="Arial"/>
          <w:i/>
          <w:color w:val="auto"/>
          <w:lang w:val="sr-Cyrl-CS"/>
        </w:rPr>
        <w:t xml:space="preserve"> на </w:t>
      </w:r>
      <w:r w:rsidR="009722CE">
        <w:rPr>
          <w:rFonts w:ascii="Arial" w:hAnsi="Arial" w:cs="Arial"/>
          <w:i/>
          <w:iCs/>
          <w:color w:val="auto"/>
        </w:rPr>
        <w:t>имејл</w:t>
      </w:r>
      <w:r w:rsidR="00F82215" w:rsidRPr="00D51640">
        <w:rPr>
          <w:rFonts w:ascii="Arial" w:hAnsi="Arial" w:cs="Arial"/>
          <w:i/>
          <w:color w:val="auto"/>
          <w:lang w:val="sr-Cyrl-CS"/>
        </w:rPr>
        <w:t xml:space="preserve"> </w:t>
      </w:r>
      <w:hyperlink r:id="rId11" w:history="1">
        <w:r w:rsidRPr="00D51640">
          <w:rPr>
            <w:rStyle w:val="Hyperlink"/>
            <w:rFonts w:ascii="Arial" w:hAnsi="Arial" w:cs="Arial"/>
            <w:lang w:val="sr-Latn-CS"/>
          </w:rPr>
          <w:t>javnenabavke@ugcb.rs</w:t>
        </w:r>
      </w:hyperlink>
      <w:r w:rsidRPr="00D51640">
        <w:rPr>
          <w:rFonts w:ascii="Arial" w:hAnsi="Arial" w:cs="Arial"/>
        </w:rPr>
        <w:t xml:space="preserve"> или</w:t>
      </w:r>
      <w:r w:rsidRPr="00D51640">
        <w:rPr>
          <w:rFonts w:ascii="Arial" w:hAnsi="Arial" w:cs="Arial"/>
          <w:lang w:val="sr-Latn-CS"/>
        </w:rPr>
        <w:t xml:space="preserve"> </w:t>
      </w:r>
      <w:hyperlink r:id="rId12" w:history="1">
        <w:r w:rsidRPr="00D51640">
          <w:rPr>
            <w:rStyle w:val="Hyperlink"/>
            <w:rFonts w:ascii="Arial" w:hAnsi="Arial" w:cs="Arial"/>
            <w:lang w:val="sr-Latn-CS"/>
          </w:rPr>
          <w:t>djordjevicm@ugcb.rs</w:t>
        </w:r>
      </w:hyperlink>
      <w:r w:rsidRPr="00D51640">
        <w:rPr>
          <w:rFonts w:ascii="Arial" w:hAnsi="Arial" w:cs="Arial"/>
          <w:lang w:val="sr-Latn-CS"/>
        </w:rPr>
        <w:t xml:space="preserve"> </w:t>
      </w:r>
      <w:r w:rsidR="00F82215" w:rsidRPr="00D51640">
        <w:rPr>
          <w:rFonts w:ascii="Arial" w:hAnsi="Arial" w:cs="Arial"/>
          <w:i/>
          <w:color w:val="auto"/>
        </w:rPr>
        <w:t>или факсом</w:t>
      </w:r>
      <w:r w:rsidR="00F82215" w:rsidRPr="00D51640">
        <w:rPr>
          <w:rFonts w:ascii="Arial" w:hAnsi="Arial" w:cs="Arial"/>
          <w:i/>
          <w:color w:val="auto"/>
          <w:lang w:val="sr-Cyrl-CS"/>
        </w:rPr>
        <w:t xml:space="preserve"> на број 011-26</w:t>
      </w:r>
      <w:r w:rsidR="00F82215" w:rsidRPr="00D51640">
        <w:rPr>
          <w:rFonts w:ascii="Arial" w:hAnsi="Arial" w:cs="Arial"/>
          <w:i/>
          <w:color w:val="auto"/>
        </w:rPr>
        <w:t>04-928</w:t>
      </w:r>
      <w:r>
        <w:rPr>
          <w:rFonts w:ascii="Arial" w:hAnsi="Arial" w:cs="Arial"/>
          <w:i/>
          <w:color w:val="auto"/>
        </w:rPr>
        <w:t>]</w:t>
      </w:r>
      <w:r w:rsidR="00F82215" w:rsidRPr="00D51640">
        <w:rPr>
          <w:rFonts w:ascii="Arial" w:hAnsi="Arial" w:cs="Arial"/>
          <w:i/>
          <w:color w:val="auto"/>
        </w:rPr>
        <w:t xml:space="preserve"> </w:t>
      </w:r>
      <w:r w:rsidR="00F82215" w:rsidRPr="00D51640">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F82215" w:rsidRPr="00D51640" w:rsidRDefault="00F82215" w:rsidP="00F82215">
      <w:pPr>
        <w:jc w:val="both"/>
        <w:rPr>
          <w:rFonts w:ascii="Arial" w:hAnsi="Arial" w:cs="Arial"/>
        </w:rPr>
      </w:pPr>
      <w:r w:rsidRPr="00D51640">
        <w:rPr>
          <w:rFonts w:ascii="Arial" w:hAnsi="Arial" w:cs="Arial"/>
        </w:rPr>
        <w:t>Наручилац ће у року од 3 (три) дана од дана пријема захтева за додатним информацијама или поја</w:t>
      </w:r>
      <w:r w:rsidR="007D7FE8">
        <w:rPr>
          <w:rFonts w:ascii="Arial" w:hAnsi="Arial" w:cs="Arial"/>
        </w:rPr>
        <w:t>шњењима конкурсне документације</w:t>
      </w:r>
      <w:r w:rsidRPr="00D51640">
        <w:rPr>
          <w:rFonts w:ascii="Arial" w:hAnsi="Arial" w:cs="Arial"/>
        </w:rPr>
        <w:t xml:space="preserve"> одговор објавити на Порталу јавних набавки и на својој интернет страници. </w:t>
      </w:r>
    </w:p>
    <w:p w:rsidR="00F82215" w:rsidRPr="00D51640" w:rsidRDefault="00F82215" w:rsidP="00F82215">
      <w:pPr>
        <w:jc w:val="both"/>
        <w:rPr>
          <w:rFonts w:ascii="Arial" w:hAnsi="Arial" w:cs="Arial"/>
          <w:color w:val="FF0000"/>
        </w:rPr>
      </w:pPr>
      <w:r w:rsidRPr="00D51640">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Pr="00D51640">
        <w:rPr>
          <w:rFonts w:ascii="Arial" w:eastAsia="TimesNewRomanPS-BoldMT" w:hAnsi="Arial" w:cs="Arial"/>
          <w:b/>
          <w:bCs/>
        </w:rPr>
        <w:t xml:space="preserve"> </w:t>
      </w:r>
      <w:r w:rsidRPr="00D51640">
        <w:rPr>
          <w:rFonts w:ascii="Arial" w:eastAsia="TimesNewRomanPS-BoldMT" w:hAnsi="Arial" w:cs="Arial"/>
          <w:b/>
          <w:bCs/>
          <w:color w:val="auto"/>
        </w:rPr>
        <w:t>ЈН бр</w:t>
      </w:r>
      <w:r w:rsidR="009722CE" w:rsidRPr="001552BA">
        <w:rPr>
          <w:rFonts w:ascii="Arial" w:eastAsia="TimesNewRomanPS-BoldMT" w:hAnsi="Arial" w:cs="Arial"/>
          <w:b/>
          <w:bCs/>
          <w:color w:val="000000" w:themeColor="text1"/>
        </w:rPr>
        <w:t>.</w:t>
      </w:r>
      <w:r w:rsidRPr="001552BA">
        <w:rPr>
          <w:rFonts w:ascii="Arial" w:eastAsia="TimesNewRomanPS-BoldMT" w:hAnsi="Arial" w:cs="Arial"/>
          <w:b/>
          <w:bCs/>
          <w:color w:val="000000" w:themeColor="text1"/>
          <w:lang w:val="sr-Cyrl-CS"/>
        </w:rPr>
        <w:t xml:space="preserve"> </w:t>
      </w:r>
      <w:r w:rsidR="001552BA" w:rsidRPr="001552BA">
        <w:rPr>
          <w:rFonts w:ascii="Arial" w:eastAsia="TimesNewRomanPS-BoldMT" w:hAnsi="Arial" w:cs="Arial"/>
          <w:b/>
          <w:bCs/>
          <w:color w:val="000000" w:themeColor="text1"/>
          <w:lang w:val="sr-Cyrl-CS"/>
        </w:rPr>
        <w:t>2</w:t>
      </w:r>
      <w:r w:rsidR="007D7FE8">
        <w:rPr>
          <w:rFonts w:ascii="Arial" w:eastAsia="TimesNewRomanPS-BoldMT" w:hAnsi="Arial" w:cs="Arial"/>
          <w:b/>
          <w:bCs/>
          <w:color w:val="auto"/>
          <w:lang w:val="sr-Cyrl-CS"/>
        </w:rPr>
        <w:t>1</w:t>
      </w:r>
      <w:r w:rsidRPr="00D51640">
        <w:rPr>
          <w:rFonts w:ascii="Arial" w:eastAsia="TimesNewRomanPS-BoldMT" w:hAnsi="Arial" w:cs="Arial"/>
          <w:b/>
          <w:bCs/>
          <w:color w:val="auto"/>
        </w:rPr>
        <w:t>/20</w:t>
      </w:r>
      <w:r w:rsidR="003060E3">
        <w:rPr>
          <w:rFonts w:ascii="Arial" w:eastAsia="TimesNewRomanPS-BoldMT" w:hAnsi="Arial" w:cs="Arial"/>
          <w:b/>
          <w:bCs/>
          <w:color w:val="auto"/>
        </w:rPr>
        <w:t>20</w:t>
      </w:r>
      <w:r w:rsidR="007D7FE8">
        <w:rPr>
          <w:rFonts w:ascii="Arial" w:eastAsia="TimesNewRomanPS-BoldMT" w:hAnsi="Arial" w:cs="Arial"/>
          <w:b/>
          <w:bCs/>
          <w:color w:val="auto"/>
          <w:lang w:val="sr-Cyrl-CS"/>
        </w:rPr>
        <w:t>“</w:t>
      </w:r>
      <w:r w:rsidRPr="00D51640">
        <w:rPr>
          <w:rFonts w:ascii="Arial" w:hAnsi="Arial" w:cs="Arial"/>
          <w:color w:val="auto"/>
        </w:rPr>
        <w:t>.</w:t>
      </w:r>
    </w:p>
    <w:p w:rsidR="00F82215" w:rsidRPr="00D51640" w:rsidRDefault="00F82215" w:rsidP="00F82215">
      <w:pPr>
        <w:jc w:val="both"/>
        <w:rPr>
          <w:rFonts w:ascii="Arial" w:hAnsi="Arial" w:cs="Arial"/>
        </w:rPr>
      </w:pPr>
      <w:r w:rsidRPr="00D51640">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82215" w:rsidRPr="00D51640" w:rsidRDefault="00F82215" w:rsidP="00F82215">
      <w:pPr>
        <w:jc w:val="both"/>
        <w:rPr>
          <w:rFonts w:ascii="Arial" w:hAnsi="Arial" w:cs="Arial"/>
        </w:rPr>
      </w:pPr>
      <w:r w:rsidRPr="00D51640">
        <w:rPr>
          <w:rFonts w:ascii="Arial" w:hAnsi="Arial" w:cs="Arial"/>
        </w:rPr>
        <w:t>По истеку рока предвиђеног за подношење понуда н</w:t>
      </w:r>
      <w:r w:rsidRPr="00D51640">
        <w:rPr>
          <w:rFonts w:ascii="Arial" w:hAnsi="Arial" w:cs="Arial"/>
          <w:lang w:val="sr-Cyrl-CS"/>
        </w:rPr>
        <w:t>а</w:t>
      </w:r>
      <w:r w:rsidRPr="00D51640">
        <w:rPr>
          <w:rFonts w:ascii="Arial" w:hAnsi="Arial" w:cs="Arial"/>
        </w:rPr>
        <w:t xml:space="preserve">ручилац не може да мења нити да допуњује конкурсну документацију. </w:t>
      </w:r>
    </w:p>
    <w:p w:rsidR="00F82215" w:rsidRPr="00D51640" w:rsidRDefault="00F82215" w:rsidP="00F82215">
      <w:pPr>
        <w:jc w:val="both"/>
        <w:rPr>
          <w:rFonts w:ascii="Arial" w:hAnsi="Arial" w:cs="Arial"/>
          <w:bCs/>
          <w:color w:val="auto"/>
        </w:rPr>
      </w:pPr>
      <w:r w:rsidRPr="00D51640">
        <w:rPr>
          <w:rFonts w:ascii="Arial" w:hAnsi="Arial" w:cs="Arial"/>
        </w:rPr>
        <w:t xml:space="preserve">Тражење додатних информација или појашњења у вези са припремањем понуде телефоном није дозвољено. </w:t>
      </w:r>
    </w:p>
    <w:p w:rsidR="00F82215" w:rsidRDefault="00F82215" w:rsidP="00F82215">
      <w:pPr>
        <w:jc w:val="both"/>
        <w:rPr>
          <w:rFonts w:ascii="Arial" w:hAnsi="Arial" w:cs="Arial"/>
          <w:bCs/>
          <w:color w:val="auto"/>
        </w:rPr>
      </w:pPr>
      <w:r w:rsidRPr="00D51640">
        <w:rPr>
          <w:rFonts w:ascii="Arial" w:hAnsi="Arial" w:cs="Arial"/>
          <w:bCs/>
          <w:color w:val="auto"/>
        </w:rPr>
        <w:t>Комуникација у поступку јавне набавке врши се искључиво на начин одређен чланом 20. Закона.</w:t>
      </w:r>
    </w:p>
    <w:p w:rsidR="007D7FE8" w:rsidRPr="007D7FE8" w:rsidRDefault="007D7FE8" w:rsidP="00F82215">
      <w:pPr>
        <w:jc w:val="both"/>
        <w:rPr>
          <w:rFonts w:ascii="Arial" w:hAnsi="Arial" w:cs="Arial"/>
          <w:bCs/>
          <w:color w:val="auto"/>
        </w:rPr>
      </w:pPr>
    </w:p>
    <w:p w:rsidR="00F82215" w:rsidRPr="00D51640" w:rsidRDefault="00F82215" w:rsidP="00F82215">
      <w:pPr>
        <w:jc w:val="both"/>
        <w:rPr>
          <w:rFonts w:ascii="Arial" w:hAnsi="Arial" w:cs="Arial"/>
          <w:b/>
          <w:bCs/>
        </w:rPr>
      </w:pPr>
      <w:r w:rsidRPr="00D51640">
        <w:rPr>
          <w:rFonts w:ascii="Arial" w:hAnsi="Arial" w:cs="Arial"/>
          <w:b/>
          <w:bCs/>
        </w:rPr>
        <w:lastRenderedPageBreak/>
        <w:t>1</w:t>
      </w:r>
      <w:r w:rsidRPr="00D51640">
        <w:rPr>
          <w:rFonts w:ascii="Arial" w:hAnsi="Arial" w:cs="Arial"/>
          <w:b/>
          <w:bCs/>
          <w:lang w:val="sr-Cyrl-CS"/>
        </w:rPr>
        <w:t>4</w:t>
      </w:r>
      <w:r w:rsidRPr="00D51640">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F82215" w:rsidRPr="00D51640" w:rsidRDefault="00F82215" w:rsidP="00F82215">
      <w:pPr>
        <w:jc w:val="both"/>
        <w:rPr>
          <w:rFonts w:ascii="Arial" w:hAnsi="Arial" w:cs="Arial"/>
          <w:b/>
          <w:bCs/>
        </w:rPr>
      </w:pPr>
    </w:p>
    <w:p w:rsidR="00F82215" w:rsidRPr="00D51640" w:rsidRDefault="00F82215" w:rsidP="00F82215">
      <w:pPr>
        <w:jc w:val="both"/>
        <w:rPr>
          <w:rFonts w:ascii="Arial" w:eastAsia="TimesNewRomanPSMT" w:hAnsi="Arial" w:cs="Arial"/>
          <w:bCs/>
        </w:rPr>
      </w:pPr>
      <w:r w:rsidRPr="00D51640">
        <w:rPr>
          <w:rFonts w:ascii="Arial" w:hAnsi="Arial" w:cs="Arial"/>
        </w:rPr>
        <w:t>После отварања понуда наручилац може</w:t>
      </w:r>
      <w:r w:rsidR="007D7FE8">
        <w:rPr>
          <w:rFonts w:ascii="Arial" w:hAnsi="Arial" w:cs="Arial"/>
        </w:rPr>
        <w:t>,</w:t>
      </w:r>
      <w:r w:rsidRPr="00D51640">
        <w:rPr>
          <w:rFonts w:ascii="Arial" w:hAnsi="Arial" w:cs="Arial"/>
        </w:rPr>
        <w:t xml:space="preserve"> приликом стручне оцене понуда</w:t>
      </w:r>
      <w:r w:rsidR="007D7FE8">
        <w:rPr>
          <w:rFonts w:ascii="Arial" w:hAnsi="Arial" w:cs="Arial"/>
        </w:rPr>
        <w:t>,</w:t>
      </w:r>
      <w:r w:rsidRPr="00D51640">
        <w:rPr>
          <w:rFonts w:ascii="Arial" w:hAnsi="Arial" w:cs="Arial"/>
        </w:rPr>
        <w:t xml:space="preserve">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82215" w:rsidRPr="00D51640" w:rsidRDefault="00F82215" w:rsidP="00F82215">
      <w:pPr>
        <w:tabs>
          <w:tab w:val="left" w:pos="-135"/>
          <w:tab w:val="left" w:pos="0"/>
          <w:tab w:val="left" w:pos="120"/>
        </w:tabs>
        <w:jc w:val="both"/>
        <w:rPr>
          <w:rFonts w:ascii="Arial" w:hAnsi="Arial" w:cs="Arial"/>
        </w:rPr>
      </w:pPr>
      <w:r w:rsidRPr="00D51640">
        <w:rPr>
          <w:rFonts w:ascii="Arial" w:eastAsia="TimesNewRomanPSMT" w:hAnsi="Arial" w:cs="Arial"/>
          <w:bCs/>
        </w:rPr>
        <w:t>Уколико наручилац оцени да су потребна додатна објашњења или је потребно извршити</w:t>
      </w:r>
      <w:r w:rsidRPr="00D51640">
        <w:rPr>
          <w:rFonts w:ascii="Arial" w:hAnsi="Arial" w:cs="Arial"/>
        </w:rPr>
        <w:t xml:space="preserve"> контролу (увид) код понуђача, односно његовог подизвођача</w:t>
      </w:r>
      <w:r w:rsidRPr="00D51640">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82215" w:rsidRPr="00D51640" w:rsidRDefault="00F82215" w:rsidP="00F82215">
      <w:pPr>
        <w:tabs>
          <w:tab w:val="left" w:pos="-135"/>
          <w:tab w:val="left" w:pos="0"/>
          <w:tab w:val="left" w:pos="120"/>
        </w:tabs>
        <w:jc w:val="both"/>
        <w:rPr>
          <w:rFonts w:ascii="Arial" w:hAnsi="Arial" w:cs="Arial"/>
        </w:rPr>
      </w:pPr>
      <w:r w:rsidRPr="00D51640">
        <w:rPr>
          <w:rFonts w:ascii="Arial" w:hAnsi="Arial" w:cs="Arial"/>
        </w:rPr>
        <w:t>Наручилац може</w:t>
      </w:r>
      <w:r w:rsidR="009722CE">
        <w:rPr>
          <w:rFonts w:ascii="Arial" w:hAnsi="Arial" w:cs="Arial"/>
        </w:rPr>
        <w:t>,</w:t>
      </w:r>
      <w:r w:rsidRPr="00D51640">
        <w:rPr>
          <w:rFonts w:ascii="Arial" w:hAnsi="Arial" w:cs="Arial"/>
        </w:rPr>
        <w:t xml:space="preserve"> уз сагласност понуђача</w:t>
      </w:r>
      <w:r w:rsidR="009722CE">
        <w:rPr>
          <w:rFonts w:ascii="Arial" w:hAnsi="Arial" w:cs="Arial"/>
        </w:rPr>
        <w:t>,</w:t>
      </w:r>
      <w:r w:rsidRPr="00D51640">
        <w:rPr>
          <w:rFonts w:ascii="Arial" w:hAnsi="Arial" w:cs="Arial"/>
        </w:rPr>
        <w:t xml:space="preserve"> да изврши исправке рачунских грешака уочених приликом разматрања понуде по окончаном поступку отварања. </w:t>
      </w:r>
    </w:p>
    <w:p w:rsidR="00F82215" w:rsidRPr="00D51640" w:rsidRDefault="00F82215" w:rsidP="00F82215">
      <w:pPr>
        <w:tabs>
          <w:tab w:val="left" w:pos="-135"/>
          <w:tab w:val="left" w:pos="0"/>
          <w:tab w:val="left" w:pos="120"/>
        </w:tabs>
        <w:jc w:val="both"/>
        <w:rPr>
          <w:rFonts w:ascii="Arial" w:hAnsi="Arial" w:cs="Arial"/>
        </w:rPr>
      </w:pPr>
      <w:r w:rsidRPr="00D51640">
        <w:rPr>
          <w:rFonts w:ascii="Arial" w:hAnsi="Arial" w:cs="Arial"/>
        </w:rPr>
        <w:t>У случају разлике између јединичне и укупне цене, меродавна је јединична цена.</w:t>
      </w:r>
    </w:p>
    <w:p w:rsidR="00F82215" w:rsidRPr="00D51640" w:rsidRDefault="00F82215" w:rsidP="00F82215">
      <w:pPr>
        <w:jc w:val="both"/>
        <w:rPr>
          <w:rFonts w:ascii="Arial" w:hAnsi="Arial" w:cs="Arial"/>
          <w:b/>
          <w:bCs/>
        </w:rPr>
      </w:pPr>
      <w:r w:rsidRPr="00D51640">
        <w:rPr>
          <w:rFonts w:ascii="Arial" w:hAnsi="Arial" w:cs="Arial"/>
        </w:rPr>
        <w:t>Ако се понуђач не сагласи са исправком рачунских грешака, наручил</w:t>
      </w:r>
      <w:r w:rsidRPr="00D51640">
        <w:rPr>
          <w:rFonts w:ascii="Arial" w:hAnsi="Arial" w:cs="Arial"/>
          <w:lang w:val="sr-Cyrl-CS"/>
        </w:rPr>
        <w:t>а</w:t>
      </w:r>
      <w:r w:rsidRPr="00D51640">
        <w:rPr>
          <w:rFonts w:ascii="Arial" w:hAnsi="Arial" w:cs="Arial"/>
        </w:rPr>
        <w:t xml:space="preserve">ц ће његову понуду одбити као неприхватљиву. </w:t>
      </w:r>
    </w:p>
    <w:p w:rsidR="00F82215" w:rsidRPr="007D7FE8" w:rsidRDefault="00F82215" w:rsidP="00F82215">
      <w:pPr>
        <w:jc w:val="both"/>
        <w:rPr>
          <w:rFonts w:ascii="Arial" w:hAnsi="Arial" w:cs="Arial"/>
          <w:bCs/>
          <w:color w:val="auto"/>
        </w:rPr>
      </w:pPr>
    </w:p>
    <w:p w:rsidR="00F82215" w:rsidRPr="00D51640" w:rsidRDefault="00F82215" w:rsidP="00F82215">
      <w:pPr>
        <w:jc w:val="both"/>
        <w:rPr>
          <w:rFonts w:ascii="Arial" w:hAnsi="Arial" w:cs="Arial"/>
        </w:rPr>
      </w:pPr>
      <w:r w:rsidRPr="00D51640">
        <w:rPr>
          <w:rFonts w:ascii="Arial" w:hAnsi="Arial" w:cs="Arial"/>
          <w:b/>
          <w:bCs/>
        </w:rPr>
        <w:t>1</w:t>
      </w:r>
      <w:r w:rsidRPr="00D51640">
        <w:rPr>
          <w:rFonts w:ascii="Arial" w:hAnsi="Arial" w:cs="Arial"/>
          <w:b/>
          <w:bCs/>
          <w:lang w:val="sr-Cyrl-CS"/>
        </w:rPr>
        <w:t>5</w:t>
      </w:r>
      <w:r w:rsidRPr="00D51640">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82215" w:rsidRPr="00D51640" w:rsidRDefault="00F82215" w:rsidP="00F82215">
      <w:pPr>
        <w:jc w:val="both"/>
        <w:rPr>
          <w:rFonts w:ascii="Arial" w:hAnsi="Arial" w:cs="Arial"/>
        </w:rPr>
      </w:pPr>
    </w:p>
    <w:p w:rsidR="003E2882" w:rsidRPr="003D4F22" w:rsidRDefault="000C66F5" w:rsidP="003E2882">
      <w:pPr>
        <w:jc w:val="both"/>
        <w:rPr>
          <w:rFonts w:ascii="Arial" w:hAnsi="Arial" w:cs="Arial"/>
          <w:b/>
          <w:bCs/>
          <w:i/>
          <w:iCs/>
        </w:rPr>
      </w:pPr>
      <w:r>
        <w:rPr>
          <w:rFonts w:ascii="Arial" w:hAnsi="Arial" w:cs="Arial"/>
        </w:rPr>
        <w:t>Критеријум за доделу уговора је</w:t>
      </w:r>
      <w:r w:rsidR="003E2882" w:rsidRPr="003D4F22">
        <w:rPr>
          <w:rFonts w:ascii="Arial" w:hAnsi="Arial" w:cs="Arial"/>
        </w:rPr>
        <w:t xml:space="preserve"> </w:t>
      </w:r>
      <w:r w:rsidR="003E2882" w:rsidRPr="003D4F22">
        <w:rPr>
          <w:rFonts w:ascii="Arial" w:hAnsi="Arial" w:cs="Arial"/>
          <w:b/>
          <w:bCs/>
        </w:rPr>
        <w:t>„</w:t>
      </w:r>
      <w:r w:rsidR="00C30E5A">
        <w:rPr>
          <w:rFonts w:ascii="Arial" w:hAnsi="Arial" w:cs="Arial"/>
          <w:b/>
          <w:bCs/>
        </w:rPr>
        <w:t>н</w:t>
      </w:r>
      <w:r w:rsidR="003E2882" w:rsidRPr="003D4F22">
        <w:rPr>
          <w:rFonts w:ascii="Arial" w:hAnsi="Arial" w:cs="Arial"/>
          <w:b/>
          <w:bCs/>
        </w:rPr>
        <w:t>ајнижа понуђена цена“.</w:t>
      </w:r>
    </w:p>
    <w:p w:rsidR="00F82215" w:rsidRPr="007D7FE8" w:rsidRDefault="00F82215" w:rsidP="00F82215">
      <w:pPr>
        <w:jc w:val="both"/>
        <w:rPr>
          <w:rFonts w:ascii="Arial" w:hAnsi="Arial" w:cs="Arial"/>
        </w:rPr>
      </w:pPr>
    </w:p>
    <w:p w:rsidR="00F82215" w:rsidRPr="00D51640" w:rsidRDefault="00F82215" w:rsidP="00F82215">
      <w:pPr>
        <w:jc w:val="both"/>
        <w:rPr>
          <w:rFonts w:ascii="Arial" w:hAnsi="Arial" w:cs="Arial"/>
          <w:b/>
          <w:bCs/>
        </w:rPr>
      </w:pPr>
      <w:r w:rsidRPr="00D51640">
        <w:rPr>
          <w:rFonts w:ascii="Arial" w:hAnsi="Arial" w:cs="Arial"/>
          <w:b/>
          <w:bCs/>
        </w:rPr>
        <w:t>1</w:t>
      </w:r>
      <w:r w:rsidRPr="00D51640">
        <w:rPr>
          <w:rFonts w:ascii="Arial" w:hAnsi="Arial" w:cs="Arial"/>
          <w:b/>
          <w:bCs/>
          <w:lang w:val="sr-Cyrl-CS"/>
        </w:rPr>
        <w:t>6</w:t>
      </w:r>
      <w:r w:rsidRPr="00D51640">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82215" w:rsidRPr="00D51640" w:rsidRDefault="00F82215" w:rsidP="00F82215">
      <w:pPr>
        <w:jc w:val="both"/>
        <w:rPr>
          <w:rFonts w:ascii="Arial" w:hAnsi="Arial" w:cs="Arial"/>
          <w:b/>
          <w:bCs/>
        </w:rPr>
      </w:pPr>
    </w:p>
    <w:p w:rsidR="006A2BE7" w:rsidRPr="00AA63C2" w:rsidRDefault="00F82215" w:rsidP="00F82215">
      <w:pPr>
        <w:jc w:val="both"/>
        <w:rPr>
          <w:rFonts w:ascii="Arial" w:hAnsi="Arial" w:cs="Arial"/>
          <w:iCs/>
        </w:rPr>
      </w:pPr>
      <w:r w:rsidRPr="00D51640">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w:t>
      </w:r>
      <w:r w:rsidRPr="00D51640">
        <w:rPr>
          <w:rFonts w:ascii="Arial" w:hAnsi="Arial" w:cs="Arial"/>
          <w:iCs/>
          <w:lang w:val="sr-Cyrl-CS"/>
        </w:rPr>
        <w:t xml:space="preserve"> дуж</w:t>
      </w:r>
      <w:r w:rsidRPr="00D51640">
        <w:rPr>
          <w:rFonts w:ascii="Arial" w:hAnsi="Arial" w:cs="Arial"/>
          <w:iCs/>
        </w:rPr>
        <w:t>и рок важења понуде.</w:t>
      </w:r>
    </w:p>
    <w:p w:rsidR="00F82215" w:rsidRPr="00D51640" w:rsidRDefault="00F82215" w:rsidP="00F82215">
      <w:pPr>
        <w:rPr>
          <w:rFonts w:ascii="Arial" w:hAnsi="Arial" w:cs="Arial"/>
          <w:lang w:val="sr-Cyrl-CS"/>
        </w:rPr>
      </w:pPr>
    </w:p>
    <w:p w:rsidR="00F82215" w:rsidRPr="00D51640" w:rsidRDefault="00F82215" w:rsidP="00F82215">
      <w:pPr>
        <w:jc w:val="both"/>
        <w:rPr>
          <w:rFonts w:ascii="Arial" w:hAnsi="Arial" w:cs="Arial"/>
          <w:b/>
          <w:bCs/>
        </w:rPr>
      </w:pPr>
      <w:r w:rsidRPr="00D51640">
        <w:rPr>
          <w:rFonts w:ascii="Arial" w:hAnsi="Arial" w:cs="Arial"/>
          <w:b/>
          <w:bCs/>
          <w:lang w:val="sr-Cyrl-CS"/>
        </w:rPr>
        <w:t>17</w:t>
      </w:r>
      <w:r w:rsidRPr="00D51640">
        <w:rPr>
          <w:rFonts w:ascii="Arial" w:hAnsi="Arial" w:cs="Arial"/>
          <w:b/>
          <w:bCs/>
        </w:rPr>
        <w:t xml:space="preserve">. ПОШТОВАЊЕ ОБАВЕЗА КОЈЕ ПРОИЗИЛАЗЕ ИЗ ВАЖЕЋИХ ПРОПИСА </w:t>
      </w:r>
    </w:p>
    <w:p w:rsidR="00F82215" w:rsidRPr="00D51640" w:rsidRDefault="00F82215" w:rsidP="00F82215">
      <w:pPr>
        <w:jc w:val="both"/>
        <w:rPr>
          <w:rFonts w:ascii="Arial" w:hAnsi="Arial" w:cs="Arial"/>
          <w:b/>
          <w:bCs/>
        </w:rPr>
      </w:pPr>
    </w:p>
    <w:p w:rsidR="00F82215" w:rsidRPr="00D51640" w:rsidRDefault="00F82215" w:rsidP="00F82215">
      <w:pPr>
        <w:jc w:val="both"/>
        <w:rPr>
          <w:rFonts w:ascii="Arial" w:hAnsi="Arial" w:cs="Arial"/>
        </w:rPr>
      </w:pPr>
      <w:r w:rsidRPr="00D51640">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w:t>
      </w:r>
      <w:r w:rsidR="00C30E5A">
        <w:rPr>
          <w:rFonts w:ascii="Arial" w:hAnsi="Arial" w:cs="Arial"/>
        </w:rPr>
        <w:t>уалне својине (образац изјаве</w:t>
      </w:r>
      <w:r w:rsidRPr="00D51640">
        <w:rPr>
          <w:rFonts w:ascii="Arial" w:hAnsi="Arial" w:cs="Arial"/>
        </w:rPr>
        <w:t xml:space="preserve"> дат је у</w:t>
      </w:r>
      <w:r w:rsidRPr="00D51640">
        <w:rPr>
          <w:rFonts w:ascii="Arial" w:hAnsi="Arial" w:cs="Arial"/>
          <w:lang w:val="ru-RU"/>
        </w:rPr>
        <w:t xml:space="preserve"> </w:t>
      </w:r>
      <w:r w:rsidRPr="00D51640">
        <w:rPr>
          <w:rFonts w:ascii="Arial" w:hAnsi="Arial" w:cs="Arial"/>
        </w:rPr>
        <w:t>конкурсн</w:t>
      </w:r>
      <w:r w:rsidRPr="00D51640">
        <w:rPr>
          <w:rFonts w:ascii="Arial" w:hAnsi="Arial" w:cs="Arial"/>
          <w:lang w:val="sr-Cyrl-CS"/>
        </w:rPr>
        <w:t>ој</w:t>
      </w:r>
      <w:r w:rsidRPr="00D51640">
        <w:rPr>
          <w:rFonts w:ascii="Arial" w:hAnsi="Arial" w:cs="Arial"/>
        </w:rPr>
        <w:t xml:space="preserve"> документациј</w:t>
      </w:r>
      <w:r w:rsidRPr="00D51640">
        <w:rPr>
          <w:rFonts w:ascii="Arial" w:hAnsi="Arial" w:cs="Arial"/>
          <w:lang w:val="sr-Cyrl-CS"/>
        </w:rPr>
        <w:t>и</w:t>
      </w:r>
      <w:r w:rsidRPr="00D51640">
        <w:rPr>
          <w:rFonts w:ascii="Arial" w:hAnsi="Arial" w:cs="Arial"/>
        </w:rPr>
        <w:t>)</w:t>
      </w:r>
      <w:r w:rsidRPr="00D51640">
        <w:rPr>
          <w:rFonts w:ascii="Arial" w:hAnsi="Arial" w:cs="Arial"/>
          <w:lang w:val="sr-Cyrl-CS"/>
        </w:rPr>
        <w:t>.</w:t>
      </w:r>
    </w:p>
    <w:p w:rsidR="00F82215" w:rsidRPr="00D51640" w:rsidRDefault="00F82215" w:rsidP="00F82215">
      <w:pPr>
        <w:jc w:val="both"/>
        <w:rPr>
          <w:rFonts w:ascii="Arial" w:hAnsi="Arial" w:cs="Arial"/>
          <w:b/>
        </w:rPr>
      </w:pPr>
      <w:r w:rsidRPr="00D51640">
        <w:rPr>
          <w:rFonts w:ascii="Arial" w:hAnsi="Arial" w:cs="Arial"/>
        </w:rPr>
        <w:t xml:space="preserve"> </w:t>
      </w:r>
    </w:p>
    <w:p w:rsidR="00F82215" w:rsidRPr="00D51640" w:rsidRDefault="00F82215" w:rsidP="00F82215">
      <w:pPr>
        <w:jc w:val="both"/>
        <w:rPr>
          <w:rFonts w:ascii="Arial" w:hAnsi="Arial" w:cs="Arial"/>
          <w:b/>
        </w:rPr>
      </w:pPr>
      <w:r w:rsidRPr="00D51640">
        <w:rPr>
          <w:rFonts w:ascii="Arial" w:hAnsi="Arial" w:cs="Arial"/>
          <w:b/>
          <w:lang w:val="sr-Cyrl-CS"/>
        </w:rPr>
        <w:t>18</w:t>
      </w:r>
      <w:r w:rsidRPr="00D51640">
        <w:rPr>
          <w:rFonts w:ascii="Arial" w:hAnsi="Arial" w:cs="Arial"/>
          <w:b/>
        </w:rPr>
        <w:t>. КОРИШЋЕЊЕ ПАТЕНТА И ОДГОВОРНОСТ ЗА ПОВРЕДУ ЗАШТИЋЕНИХ ПРАВА ИНТЕЛЕКТУАЛНЕ СВОЈИНЕ ТРЕЋИХ ЛИЦА</w:t>
      </w:r>
    </w:p>
    <w:p w:rsidR="00F82215" w:rsidRPr="00D51640" w:rsidRDefault="00F82215" w:rsidP="00F82215">
      <w:pPr>
        <w:jc w:val="both"/>
        <w:rPr>
          <w:rFonts w:ascii="Arial" w:hAnsi="Arial" w:cs="Arial"/>
          <w:b/>
        </w:rPr>
      </w:pPr>
    </w:p>
    <w:p w:rsidR="00F82215" w:rsidRDefault="00F82215" w:rsidP="00F82215">
      <w:pPr>
        <w:jc w:val="both"/>
        <w:rPr>
          <w:rFonts w:ascii="Arial" w:eastAsia="TimesNewRomanPSMT" w:hAnsi="Arial" w:cs="Arial"/>
          <w:bCs/>
          <w:iCs/>
        </w:rPr>
      </w:pPr>
      <w:r w:rsidRPr="00D51640">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AA63C2" w:rsidRDefault="00AA63C2" w:rsidP="00F82215">
      <w:pPr>
        <w:jc w:val="both"/>
        <w:rPr>
          <w:rFonts w:ascii="Arial" w:eastAsia="TimesNewRomanPSMT" w:hAnsi="Arial" w:cs="Arial"/>
          <w:bCs/>
          <w:iCs/>
        </w:rPr>
      </w:pPr>
    </w:p>
    <w:p w:rsidR="00AA63C2" w:rsidRDefault="00AA63C2" w:rsidP="00F82215">
      <w:pPr>
        <w:jc w:val="both"/>
        <w:rPr>
          <w:rFonts w:ascii="Arial" w:eastAsia="TimesNewRomanPSMT" w:hAnsi="Arial" w:cs="Arial"/>
          <w:bCs/>
          <w:iCs/>
        </w:rPr>
      </w:pPr>
    </w:p>
    <w:p w:rsidR="00AA63C2" w:rsidRDefault="00AA63C2" w:rsidP="00F82215">
      <w:pPr>
        <w:jc w:val="both"/>
        <w:rPr>
          <w:rFonts w:ascii="Arial" w:eastAsia="TimesNewRomanPSMT" w:hAnsi="Arial" w:cs="Arial"/>
          <w:bCs/>
          <w:iCs/>
        </w:rPr>
      </w:pPr>
    </w:p>
    <w:p w:rsidR="00AA63C2" w:rsidRPr="00AA63C2" w:rsidRDefault="00AA63C2" w:rsidP="00F82215">
      <w:pPr>
        <w:jc w:val="both"/>
        <w:rPr>
          <w:rFonts w:ascii="Arial" w:hAnsi="Arial" w:cs="Arial"/>
          <w:b/>
        </w:rPr>
      </w:pPr>
    </w:p>
    <w:p w:rsidR="00F82215" w:rsidRPr="00D51640" w:rsidRDefault="00F82215" w:rsidP="00F82215">
      <w:pPr>
        <w:jc w:val="both"/>
        <w:rPr>
          <w:rFonts w:ascii="Arial" w:hAnsi="Arial" w:cs="Arial"/>
          <w:b/>
        </w:rPr>
      </w:pPr>
    </w:p>
    <w:p w:rsidR="00F82215" w:rsidRDefault="00F82215" w:rsidP="00F82215">
      <w:pPr>
        <w:jc w:val="both"/>
        <w:rPr>
          <w:rFonts w:ascii="Arial" w:hAnsi="Arial" w:cs="Arial"/>
          <w:b/>
          <w:bCs/>
        </w:rPr>
      </w:pPr>
      <w:r w:rsidRPr="00D51640">
        <w:rPr>
          <w:rFonts w:ascii="Arial" w:hAnsi="Arial" w:cs="Arial"/>
          <w:b/>
          <w:bCs/>
        </w:rPr>
        <w:lastRenderedPageBreak/>
        <w:t xml:space="preserve">19. НАЧИН И РОК ЗА ПОДНОШЕЊЕ ЗАХТЕВА ЗА ЗАШТИТУ ПРАВА ПОНУЂАЧА </w:t>
      </w:r>
    </w:p>
    <w:p w:rsidR="00CF15CA" w:rsidRDefault="00CF15CA" w:rsidP="00F82215">
      <w:pPr>
        <w:jc w:val="both"/>
        <w:rPr>
          <w:rFonts w:ascii="Arial" w:hAnsi="Arial" w:cs="Arial"/>
          <w:b/>
          <w:bCs/>
        </w:rPr>
      </w:pPr>
    </w:p>
    <w:p w:rsidR="00CF15CA" w:rsidRPr="006B2FAC" w:rsidRDefault="00CF15CA" w:rsidP="00CF15CA">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w:t>
      </w:r>
      <w:r w:rsidR="00C30E5A">
        <w:rPr>
          <w:rFonts w:ascii="Arial" w:hAnsi="Arial" w:cs="Arial"/>
          <w:lang w:val="sr-Cyrl-CS"/>
        </w:rPr>
        <w:t>оца, у складу са одредбама 148-</w:t>
      </w:r>
      <w:r w:rsidRPr="006B2FAC">
        <w:rPr>
          <w:rFonts w:ascii="Arial" w:hAnsi="Arial" w:cs="Arial"/>
          <w:lang w:val="sr-Cyrl-CS"/>
        </w:rPr>
        <w:t>159. ЗЈН.</w:t>
      </w:r>
    </w:p>
    <w:p w:rsidR="00CF15CA" w:rsidRDefault="00CF15CA" w:rsidP="00CF15CA">
      <w:pPr>
        <w:jc w:val="both"/>
        <w:rPr>
          <w:rFonts w:ascii="Arial" w:hAnsi="Arial" w:cs="Arial"/>
        </w:rPr>
      </w:pPr>
      <w:r w:rsidRPr="00B273EC">
        <w:rPr>
          <w:rFonts w:ascii="Arial" w:hAnsi="Arial" w:cs="Arial"/>
          <w:lang w:val="sr-Cyrl-CS"/>
        </w:rPr>
        <w:t>Захтев за заштиту права подноси се</w:t>
      </w:r>
      <w:r>
        <w:rPr>
          <w:rFonts w:ascii="Arial" w:hAnsi="Arial" w:cs="Arial"/>
          <w:lang w:val="sr-Cyrl-CS"/>
        </w:rPr>
        <w:t xml:space="preserve"> наручиоцу,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r w:rsidRPr="003D5AFD">
        <w:rPr>
          <w:rFonts w:ascii="Arial" w:hAnsi="Arial" w:cs="Arial"/>
        </w:rPr>
        <w:t xml:space="preserve"> </w:t>
      </w:r>
    </w:p>
    <w:p w:rsidR="00CF15CA" w:rsidRPr="00B273EC" w:rsidRDefault="00CF15CA" w:rsidP="00CF15CA">
      <w:pPr>
        <w:jc w:val="both"/>
        <w:rPr>
          <w:rFonts w:ascii="Arial" w:hAnsi="Arial" w:cs="Arial"/>
          <w:lang w:val="sr-Cyrl-CS"/>
        </w:rPr>
      </w:pP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F15CA" w:rsidRPr="006B2FAC" w:rsidRDefault="00CF15CA" w:rsidP="00CF15CA">
      <w:pPr>
        <w:jc w:val="both"/>
        <w:rPr>
          <w:rFonts w:ascii="Arial" w:hAnsi="Arial" w:cs="Arial"/>
          <w:lang w:val="sr-Cyrl-CS"/>
        </w:rPr>
      </w:pPr>
      <w:r w:rsidRPr="006B2FAC">
        <w:rPr>
          <w:rFonts w:ascii="Arial" w:hAnsi="Arial" w:cs="Arial"/>
          <w:lang w:val="sr-Cyrl-CS"/>
        </w:rPr>
        <w:t>О под</w:t>
      </w:r>
      <w:r w:rsidR="00FC58FD">
        <w:rPr>
          <w:rFonts w:ascii="Arial" w:hAnsi="Arial" w:cs="Arial"/>
          <w:lang w:val="sr-Cyrl-CS"/>
        </w:rPr>
        <w:t xml:space="preserve">нетом </w:t>
      </w:r>
      <w:r w:rsidR="00C30E5A">
        <w:rPr>
          <w:rFonts w:ascii="Arial" w:hAnsi="Arial" w:cs="Arial"/>
          <w:lang w:val="sr-Cyrl-CS"/>
        </w:rPr>
        <w:t>з</w:t>
      </w:r>
      <w:r w:rsidR="00FC58FD">
        <w:rPr>
          <w:rFonts w:ascii="Arial" w:hAnsi="Arial" w:cs="Arial"/>
          <w:lang w:val="sr-Cyrl-CS"/>
        </w:rPr>
        <w:t>ахтеву за заштиту права н</w:t>
      </w:r>
      <w:r w:rsidRPr="006B2FAC">
        <w:rPr>
          <w:rFonts w:ascii="Arial" w:hAnsi="Arial" w:cs="Arial"/>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C30E5A" w:rsidRDefault="00CF15CA" w:rsidP="00CF15CA">
      <w:pPr>
        <w:jc w:val="both"/>
        <w:rPr>
          <w:rFonts w:ascii="Arial" w:hAnsi="Arial" w:cs="Arial"/>
        </w:rPr>
      </w:pPr>
      <w:r w:rsidRPr="00D642D5">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w:t>
      </w:r>
      <w:r>
        <w:rPr>
          <w:rFonts w:ascii="Arial" w:hAnsi="Arial" w:cs="Arial"/>
        </w:rPr>
        <w:t xml:space="preserve">ке и неправилности, а наручилац исте није </w:t>
      </w:r>
      <w:r w:rsidR="00C30E5A">
        <w:rPr>
          <w:rFonts w:ascii="Arial" w:hAnsi="Arial" w:cs="Arial"/>
        </w:rPr>
        <w:t>отклонио.</w:t>
      </w:r>
    </w:p>
    <w:p w:rsidR="00CF15CA" w:rsidRPr="00D642D5" w:rsidRDefault="00CF15CA" w:rsidP="00CF15CA">
      <w:pPr>
        <w:jc w:val="both"/>
        <w:rPr>
          <w:rFonts w:ascii="Arial" w:hAnsi="Arial" w:cs="Arial"/>
          <w:lang w:val="sr-Cyrl-CS"/>
        </w:rPr>
      </w:pPr>
      <w:r w:rsidRPr="00D642D5">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CF15CA" w:rsidRPr="006B2FAC" w:rsidRDefault="00CF15CA" w:rsidP="00CF15CA">
      <w:pPr>
        <w:jc w:val="both"/>
        <w:rPr>
          <w:rFonts w:ascii="Arial" w:hAnsi="Arial" w:cs="Arial"/>
          <w:lang w:val="sr-Cyrl-CS"/>
        </w:rPr>
      </w:pPr>
      <w:r w:rsidRPr="006B2FAC">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w:t>
      </w:r>
      <w:r>
        <w:rPr>
          <w:rFonts w:ascii="Arial" w:hAnsi="Arial" w:cs="Arial"/>
          <w:lang w:val="sr-Cyrl-CS"/>
        </w:rPr>
        <w:t>пет</w:t>
      </w:r>
      <w:r w:rsidRPr="006B2FAC">
        <w:rPr>
          <w:rFonts w:ascii="Arial" w:hAnsi="Arial" w:cs="Arial"/>
          <w:lang w:val="sr-Cyrl-CS"/>
        </w:rPr>
        <w:t xml:space="preserve"> дана </w:t>
      </w:r>
      <w:r w:rsidRPr="00AA6670">
        <w:rPr>
          <w:rFonts w:ascii="Arial" w:hAnsi="Arial" w:cs="Arial"/>
        </w:rPr>
        <w:t>од дана објављивања одлуке на Порталу јавних набавки</w:t>
      </w:r>
      <w:r w:rsidRPr="006B2FAC">
        <w:rPr>
          <w:rFonts w:ascii="Arial" w:hAnsi="Arial" w:cs="Arial"/>
          <w:lang w:val="sr-Cyrl-CS"/>
        </w:rPr>
        <w:t>.</w:t>
      </w:r>
    </w:p>
    <w:p w:rsidR="00CF15CA" w:rsidRDefault="00CF15CA" w:rsidP="00CF15CA">
      <w:pPr>
        <w:jc w:val="both"/>
        <w:rPr>
          <w:rFonts w:ascii="Arial" w:hAnsi="Arial" w:cs="Arial"/>
          <w:lang w:val="sr-Cyrl-CS"/>
        </w:rPr>
      </w:pPr>
      <w:r w:rsidRPr="006B2FAC">
        <w:rPr>
          <w:rFonts w:ascii="Arial" w:hAnsi="Arial" w:cs="Arial"/>
          <w:lang w:val="sr-Cyrl-CS"/>
        </w:rPr>
        <w:t>Захтевом за заштиту пра</w:t>
      </w:r>
      <w:r w:rsidR="00FC58FD">
        <w:rPr>
          <w:rFonts w:ascii="Arial" w:hAnsi="Arial" w:cs="Arial"/>
          <w:lang w:val="sr-Cyrl-CS"/>
        </w:rPr>
        <w:t>ва не могу се оспоравати радње н</w:t>
      </w:r>
      <w:r w:rsidRPr="006B2FAC">
        <w:rPr>
          <w:rFonts w:ascii="Arial" w:hAnsi="Arial" w:cs="Arial"/>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F15CA" w:rsidRPr="00704104" w:rsidRDefault="00CF15CA" w:rsidP="00CF15CA">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F15CA" w:rsidRPr="006B2FAC" w:rsidRDefault="00CF15CA" w:rsidP="00CF15CA">
      <w:pPr>
        <w:jc w:val="both"/>
        <w:rPr>
          <w:rFonts w:ascii="Arial" w:hAnsi="Arial" w:cs="Arial"/>
          <w:lang w:val="sr-Cyrl-CS"/>
        </w:rPr>
      </w:pPr>
      <w:r w:rsidRPr="006B2FAC">
        <w:rPr>
          <w:rFonts w:ascii="Arial" w:hAnsi="Arial" w:cs="Arial"/>
          <w:lang w:val="sr-Cyrl-CS"/>
        </w:rPr>
        <w:t xml:space="preserve">Уговор о јавној набавци не може бити закључен пре истека рока за подношење </w:t>
      </w:r>
      <w:r w:rsidR="00C30E5A">
        <w:rPr>
          <w:rFonts w:ascii="Arial" w:hAnsi="Arial" w:cs="Arial"/>
          <w:lang w:val="sr-Cyrl-CS"/>
        </w:rPr>
        <w:t>з</w:t>
      </w:r>
      <w:r w:rsidRPr="006B2FAC">
        <w:rPr>
          <w:rFonts w:ascii="Arial" w:hAnsi="Arial" w:cs="Arial"/>
          <w:lang w:val="sr-Cyrl-CS"/>
        </w:rPr>
        <w:t>ахтева за заштиту права из члана 149. ЗЈН.</w:t>
      </w:r>
    </w:p>
    <w:p w:rsidR="00CF15CA" w:rsidRPr="003448D4" w:rsidRDefault="00CF15CA" w:rsidP="00CF15CA">
      <w:pPr>
        <w:jc w:val="both"/>
        <w:rPr>
          <w:rFonts w:ascii="Arial" w:hAnsi="Arial" w:cs="Arial"/>
          <w:lang w:val="sr-Cyrl-CS"/>
        </w:rPr>
      </w:pPr>
      <w:r w:rsidRPr="006B2FAC">
        <w:rPr>
          <w:rFonts w:ascii="Arial" w:hAnsi="Arial" w:cs="Arial"/>
          <w:lang w:val="sr-Cyrl-CS"/>
        </w:rPr>
        <w:t xml:space="preserve">Захтев за заштиту </w:t>
      </w:r>
      <w:r w:rsidR="009A2D5E">
        <w:rPr>
          <w:rFonts w:ascii="Arial" w:hAnsi="Arial" w:cs="Arial"/>
          <w:lang w:val="sr-Cyrl-CS"/>
        </w:rPr>
        <w:t>права задржава даље активности н</w:t>
      </w:r>
      <w:r w:rsidRPr="006B2FAC">
        <w:rPr>
          <w:rFonts w:ascii="Arial" w:hAnsi="Arial" w:cs="Arial"/>
          <w:lang w:val="sr-Cyrl-CS"/>
        </w:rPr>
        <w:t xml:space="preserve">аручиоца у поступку јавне набавке до доношења одлуке о поднетом </w:t>
      </w:r>
      <w:r w:rsidR="00C30E5A">
        <w:rPr>
          <w:rFonts w:ascii="Arial" w:hAnsi="Arial" w:cs="Arial"/>
          <w:lang w:val="sr-Cyrl-CS"/>
        </w:rPr>
        <w:t>з</w:t>
      </w:r>
      <w:r w:rsidRPr="006B2FAC">
        <w:rPr>
          <w:rFonts w:ascii="Arial" w:hAnsi="Arial" w:cs="Arial"/>
          <w:lang w:val="sr-Cyrl-CS"/>
        </w:rPr>
        <w:t xml:space="preserve">ахтеву за заштиту права, осим ако </w:t>
      </w:r>
      <w:r w:rsidR="00FC58FD">
        <w:rPr>
          <w:rFonts w:ascii="Arial" w:hAnsi="Arial" w:cs="Arial"/>
          <w:lang w:val="sr-Cyrl-CS"/>
        </w:rPr>
        <w:t>Републичка комисија на предлог н</w:t>
      </w:r>
      <w:r w:rsidRPr="006B2FAC">
        <w:rPr>
          <w:rFonts w:ascii="Arial" w:hAnsi="Arial" w:cs="Arial"/>
          <w:lang w:val="sr-Cyrl-CS"/>
        </w:rPr>
        <w:t>аручиоца не одлучи другачије.</w:t>
      </w:r>
    </w:p>
    <w:p w:rsidR="00CF15CA" w:rsidRPr="006B2FAC" w:rsidRDefault="00CF15CA" w:rsidP="00CF15CA">
      <w:pPr>
        <w:jc w:val="both"/>
        <w:rPr>
          <w:rFonts w:ascii="Arial" w:hAnsi="Arial" w:cs="Arial"/>
          <w:lang w:val="sr-Cyrl-CS"/>
        </w:rPr>
      </w:pPr>
      <w:r w:rsidRPr="006B2FAC">
        <w:rPr>
          <w:rFonts w:ascii="Arial" w:hAnsi="Arial" w:cs="Arial"/>
          <w:lang w:val="sr-Cyrl-CS"/>
        </w:rPr>
        <w:t xml:space="preserve">Подносилац захтева за заштиту права је дужан да на рачун буџета Републике Србије број: 840-30678845-06 уплати таксу у износу од = </w:t>
      </w:r>
      <w:r>
        <w:rPr>
          <w:rFonts w:ascii="Arial" w:hAnsi="Arial" w:cs="Arial"/>
          <w:lang w:val="sr-Cyrl-CS"/>
        </w:rPr>
        <w:t>60.000,00 динара; ш</w:t>
      </w:r>
      <w:r w:rsidRPr="006B2FAC">
        <w:rPr>
          <w:rFonts w:ascii="Arial" w:hAnsi="Arial" w:cs="Arial"/>
          <w:lang w:val="sr-Cyrl-CS"/>
        </w:rPr>
        <w:t xml:space="preserve">ифра плаћања: 253; модул: 97; </w:t>
      </w:r>
      <w:r>
        <w:rPr>
          <w:rFonts w:ascii="Arial" w:hAnsi="Arial" w:cs="Arial"/>
          <w:lang w:val="sr-Cyrl-CS"/>
        </w:rPr>
        <w:t>п</w:t>
      </w:r>
      <w:r w:rsidRPr="006B2FAC">
        <w:rPr>
          <w:rFonts w:ascii="Arial" w:hAnsi="Arial" w:cs="Arial"/>
          <w:lang w:val="sr-Cyrl-CS"/>
        </w:rPr>
        <w:t xml:space="preserve">озив на број: 97 50-016; </w:t>
      </w:r>
      <w:r>
        <w:rPr>
          <w:rFonts w:ascii="Arial" w:hAnsi="Arial" w:cs="Arial"/>
          <w:lang w:val="sr-Cyrl-CS"/>
        </w:rPr>
        <w:t>с</w:t>
      </w:r>
      <w:r w:rsidRPr="006B2FAC">
        <w:rPr>
          <w:rFonts w:ascii="Arial" w:hAnsi="Arial" w:cs="Arial"/>
          <w:lang w:val="sr-Cyrl-CS"/>
        </w:rPr>
        <w:t>врха: Републичка административна такса</w:t>
      </w:r>
      <w:r>
        <w:rPr>
          <w:rFonts w:ascii="Arial" w:hAnsi="Arial" w:cs="Arial"/>
          <w:lang w:val="sr-Cyrl-CS"/>
        </w:rPr>
        <w:t xml:space="preserve"> </w:t>
      </w:r>
      <w:r w:rsidRPr="006B2FAC">
        <w:rPr>
          <w:rFonts w:ascii="Arial" w:hAnsi="Arial" w:cs="Arial"/>
          <w:lang w:val="sr-Cyrl-CS"/>
        </w:rPr>
        <w:t>-</w:t>
      </w:r>
      <w:r>
        <w:rPr>
          <w:rFonts w:ascii="Arial" w:hAnsi="Arial" w:cs="Arial"/>
          <w:lang w:val="sr-Cyrl-CS"/>
        </w:rPr>
        <w:t xml:space="preserve"> </w:t>
      </w:r>
      <w:r w:rsidRPr="006B2FAC">
        <w:rPr>
          <w:rFonts w:ascii="Arial" w:hAnsi="Arial" w:cs="Arial"/>
          <w:lang w:val="sr-Cyrl-CS"/>
        </w:rPr>
        <w:t xml:space="preserve">са назнаком набавке на коју се односи; </w:t>
      </w:r>
      <w:r>
        <w:rPr>
          <w:rFonts w:ascii="Arial" w:hAnsi="Arial" w:cs="Arial"/>
          <w:lang w:val="sr-Cyrl-CS"/>
        </w:rPr>
        <w:t>к</w:t>
      </w:r>
      <w:r w:rsidRPr="006B2FAC">
        <w:rPr>
          <w:rFonts w:ascii="Arial" w:hAnsi="Arial" w:cs="Arial"/>
          <w:lang w:val="sr-Cyrl-CS"/>
        </w:rPr>
        <w:t>орисник: Буџет Републике Србије,</w:t>
      </w:r>
    </w:p>
    <w:p w:rsidR="00CF15CA" w:rsidRDefault="00CF15CA" w:rsidP="00CF15CA">
      <w:pPr>
        <w:jc w:val="both"/>
        <w:rPr>
          <w:rFonts w:ascii="Arial" w:hAnsi="Arial" w:cs="Arial"/>
          <w:lang w:val="sr-Cyrl-CS"/>
        </w:rPr>
      </w:pPr>
      <w:r w:rsidRPr="006B2FAC">
        <w:rPr>
          <w:rFonts w:ascii="Arial" w:hAnsi="Arial" w:cs="Arial"/>
          <w:lang w:val="sr-Cyrl-CS"/>
        </w:rPr>
        <w:t xml:space="preserve">За све што није посебно прецизирано овом конкурсном документацијом важи Закон о јавним набавкама ("Службени гласник РС", број 124/2012,14/2015 и 68/2015). </w:t>
      </w:r>
    </w:p>
    <w:p w:rsidR="00CF15CA" w:rsidRDefault="00CF15CA" w:rsidP="00CF15CA">
      <w:pPr>
        <w:jc w:val="both"/>
        <w:rPr>
          <w:rFonts w:ascii="Arial" w:eastAsia="TimesNewRomanPSMT" w:hAnsi="Arial" w:cs="Arial"/>
          <w:bCs/>
        </w:rPr>
      </w:pPr>
      <w:r>
        <w:rPr>
          <w:rFonts w:ascii="Arial" w:eastAsia="TimesNewRomanPSMT" w:hAnsi="Arial" w:cs="Arial"/>
          <w:bCs/>
        </w:rPr>
        <w:t>Поступак заштите права понуђача регулисан је одредбама чл. 138-167. Закона.</w:t>
      </w:r>
    </w:p>
    <w:p w:rsidR="00AA63C2" w:rsidRDefault="00AA63C2" w:rsidP="00CF15CA">
      <w:pPr>
        <w:jc w:val="both"/>
        <w:rPr>
          <w:rFonts w:ascii="Arial" w:eastAsia="TimesNewRomanPSMT" w:hAnsi="Arial" w:cs="Arial"/>
          <w:bCs/>
        </w:rPr>
      </w:pPr>
    </w:p>
    <w:p w:rsidR="00AA63C2" w:rsidRPr="00AA63C2" w:rsidRDefault="00AA63C2" w:rsidP="00CF15CA">
      <w:pPr>
        <w:jc w:val="both"/>
        <w:rPr>
          <w:rFonts w:ascii="Arial" w:hAnsi="Arial" w:cs="Arial"/>
        </w:rPr>
      </w:pPr>
    </w:p>
    <w:p w:rsidR="00F82215" w:rsidRPr="00CF15CA" w:rsidRDefault="00F82215" w:rsidP="00F82215">
      <w:pPr>
        <w:jc w:val="both"/>
        <w:rPr>
          <w:rFonts w:ascii="Arial" w:hAnsi="Arial" w:cs="Arial"/>
          <w:b/>
          <w:bCs/>
        </w:rPr>
      </w:pPr>
    </w:p>
    <w:p w:rsidR="00F82215" w:rsidRPr="008444D3" w:rsidRDefault="00F82215" w:rsidP="00832BC5">
      <w:pPr>
        <w:rPr>
          <w:rFonts w:ascii="Arial" w:eastAsia="TimesNewRomanPSMT" w:hAnsi="Arial" w:cs="Arial"/>
          <w:bCs/>
        </w:rPr>
      </w:pPr>
      <w:r w:rsidRPr="00D51640">
        <w:rPr>
          <w:rFonts w:ascii="Arial" w:hAnsi="Arial" w:cs="Arial"/>
          <w:b/>
        </w:rPr>
        <w:lastRenderedPageBreak/>
        <w:t>2</w:t>
      </w:r>
      <w:r w:rsidRPr="00D51640">
        <w:rPr>
          <w:rFonts w:ascii="Arial" w:hAnsi="Arial" w:cs="Arial"/>
          <w:b/>
          <w:lang w:val="sr-Cyrl-CS"/>
        </w:rPr>
        <w:t>1</w:t>
      </w:r>
      <w:r w:rsidRPr="00D51640">
        <w:rPr>
          <w:rFonts w:ascii="Arial" w:hAnsi="Arial" w:cs="Arial"/>
          <w:b/>
        </w:rPr>
        <w:t>. РОК У КОЈЕМ ЋЕ УГОВОР БИТИ ЗАКЉУЧЕН</w:t>
      </w:r>
      <w:r w:rsidR="008444D3">
        <w:rPr>
          <w:rFonts w:ascii="Arial" w:hAnsi="Arial" w:cs="Arial"/>
          <w:b/>
        </w:rPr>
        <w:t xml:space="preserve"> И ЕВЕНТУАЛНЕ ИЗМЕНЕ УГОВОРА</w:t>
      </w:r>
    </w:p>
    <w:p w:rsidR="00F82215" w:rsidRPr="00D51640" w:rsidRDefault="00F82215" w:rsidP="00F82215">
      <w:pPr>
        <w:jc w:val="both"/>
        <w:rPr>
          <w:rFonts w:ascii="Arial" w:hAnsi="Arial" w:cs="Arial"/>
          <w:b/>
        </w:rPr>
      </w:pPr>
    </w:p>
    <w:p w:rsidR="00F82215" w:rsidRPr="00D51640" w:rsidRDefault="00F82215" w:rsidP="00F82215">
      <w:pPr>
        <w:jc w:val="both"/>
        <w:rPr>
          <w:rFonts w:ascii="Arial" w:hAnsi="Arial" w:cs="Arial"/>
        </w:rPr>
      </w:pPr>
      <w:r w:rsidRPr="00D51640">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D51640">
        <w:rPr>
          <w:rFonts w:ascii="Arial" w:hAnsi="Arial" w:cs="Arial"/>
          <w:lang w:val="sr-Cyrl-CS"/>
        </w:rPr>
        <w:t>е</w:t>
      </w:r>
      <w:r w:rsidRPr="00D51640">
        <w:rPr>
          <w:rFonts w:ascii="Arial" w:hAnsi="Arial" w:cs="Arial"/>
        </w:rPr>
        <w:t xml:space="preserve">ва за заштиту права из члана 149. Закона. </w:t>
      </w:r>
    </w:p>
    <w:p w:rsidR="00F82215" w:rsidRDefault="00F82215" w:rsidP="00F82215">
      <w:pPr>
        <w:jc w:val="both"/>
        <w:rPr>
          <w:rFonts w:ascii="Arial" w:hAnsi="Arial" w:cs="Arial"/>
        </w:rPr>
      </w:pPr>
      <w:r w:rsidRPr="00D51640">
        <w:rPr>
          <w:rFonts w:ascii="Arial" w:hAnsi="Arial" w:cs="Arial"/>
        </w:rPr>
        <w:t>У случају да је поднета само једна понуда</w:t>
      </w:r>
      <w:r w:rsidR="00832BC5">
        <w:rPr>
          <w:rFonts w:ascii="Arial" w:hAnsi="Arial" w:cs="Arial"/>
        </w:rPr>
        <w:t>,</w:t>
      </w:r>
      <w:r w:rsidRPr="00D51640">
        <w:rPr>
          <w:rFonts w:ascii="Arial" w:hAnsi="Arial" w:cs="Arial"/>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0A7F82" w:rsidRPr="000A7F82" w:rsidRDefault="000A7F82" w:rsidP="00F82215">
      <w:pPr>
        <w:jc w:val="both"/>
        <w:rPr>
          <w:rFonts w:ascii="Arial" w:hAnsi="Arial" w:cs="Arial"/>
        </w:rPr>
      </w:pPr>
    </w:p>
    <w:p w:rsidR="006D29F8" w:rsidRDefault="006D29F8" w:rsidP="00F82215">
      <w:pPr>
        <w:jc w:val="both"/>
        <w:rPr>
          <w:rFonts w:ascii="Arial" w:hAnsi="Arial" w:cs="Arial"/>
        </w:rPr>
      </w:pPr>
    </w:p>
    <w:p w:rsidR="000A7F82" w:rsidRDefault="000A7F8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Default="00AA63C2" w:rsidP="00F82215">
      <w:pPr>
        <w:jc w:val="both"/>
        <w:rPr>
          <w:rFonts w:ascii="Arial" w:hAnsi="Arial" w:cs="Arial"/>
        </w:rPr>
      </w:pPr>
    </w:p>
    <w:p w:rsidR="00AA63C2" w:rsidRPr="00AA63C2" w:rsidRDefault="00AA63C2" w:rsidP="00F82215">
      <w:pPr>
        <w:jc w:val="both"/>
        <w:rPr>
          <w:rFonts w:ascii="Arial" w:hAnsi="Arial" w:cs="Arial"/>
        </w:rPr>
      </w:pPr>
    </w:p>
    <w:p w:rsidR="007D309E" w:rsidRDefault="007D309E" w:rsidP="00F82215">
      <w:pPr>
        <w:jc w:val="both"/>
        <w:rPr>
          <w:rFonts w:ascii="Arial" w:hAnsi="Arial" w:cs="Arial"/>
        </w:rPr>
      </w:pPr>
    </w:p>
    <w:p w:rsidR="002B0D67" w:rsidRDefault="002B0D67" w:rsidP="00F82215">
      <w:pPr>
        <w:jc w:val="both"/>
        <w:rPr>
          <w:rFonts w:ascii="Arial" w:hAnsi="Arial" w:cs="Arial"/>
        </w:rPr>
      </w:pPr>
    </w:p>
    <w:p w:rsidR="002B0D67" w:rsidRDefault="002B0D67" w:rsidP="00F82215">
      <w:pPr>
        <w:jc w:val="both"/>
        <w:rPr>
          <w:rFonts w:ascii="Arial" w:hAnsi="Arial" w:cs="Arial"/>
        </w:rPr>
      </w:pPr>
    </w:p>
    <w:p w:rsidR="002B0D67" w:rsidRDefault="002B0D67" w:rsidP="00F82215">
      <w:pPr>
        <w:jc w:val="both"/>
        <w:rPr>
          <w:rFonts w:ascii="Arial" w:hAnsi="Arial" w:cs="Arial"/>
        </w:rPr>
      </w:pPr>
    </w:p>
    <w:p w:rsidR="006D29F8" w:rsidRDefault="006D29F8" w:rsidP="00F82215">
      <w:pPr>
        <w:jc w:val="both"/>
        <w:rPr>
          <w:rFonts w:ascii="Arial" w:hAnsi="Arial" w:cs="Arial"/>
        </w:rPr>
      </w:pPr>
    </w:p>
    <w:p w:rsidR="002B0D67" w:rsidRDefault="002B0D67" w:rsidP="00F82215">
      <w:pPr>
        <w:jc w:val="both"/>
        <w:rPr>
          <w:rFonts w:ascii="Arial" w:hAnsi="Arial" w:cs="Arial"/>
        </w:rPr>
      </w:pPr>
    </w:p>
    <w:p w:rsidR="006D29F8" w:rsidRPr="00C647F8" w:rsidRDefault="006D29F8" w:rsidP="006D29F8">
      <w:pPr>
        <w:ind w:right="-1080"/>
        <w:rPr>
          <w:rFonts w:ascii="Arial" w:hAnsi="Arial" w:cs="Arial"/>
          <w:b/>
          <w:lang w:val="sr-Cyrl-CS"/>
        </w:rPr>
      </w:pPr>
      <w:r w:rsidRPr="00C647F8">
        <w:rPr>
          <w:rFonts w:ascii="Arial" w:hAnsi="Arial" w:cs="Arial"/>
          <w:b/>
          <w:lang w:val="sr-Cyrl-CS"/>
        </w:rPr>
        <w:lastRenderedPageBreak/>
        <w:t xml:space="preserve">ПОНУЂАЧ:                                                           </w:t>
      </w:r>
      <w:r w:rsidRPr="00C647F8">
        <w:rPr>
          <w:rFonts w:ascii="Arial" w:hAnsi="Arial" w:cs="Arial"/>
          <w:b/>
          <w:lang w:val="sr-Latn-CS"/>
        </w:rPr>
        <w:t xml:space="preserve">                        </w:t>
      </w:r>
      <w:r>
        <w:rPr>
          <w:rFonts w:ascii="Arial" w:hAnsi="Arial" w:cs="Arial"/>
          <w:b/>
        </w:rPr>
        <w:t xml:space="preserve">                </w:t>
      </w:r>
      <w:r w:rsidRPr="00C647F8">
        <w:rPr>
          <w:rFonts w:ascii="Arial" w:hAnsi="Arial" w:cs="Arial"/>
          <w:b/>
          <w:lang w:val="sr-Latn-CS"/>
        </w:rPr>
        <w:t>НАРУЧИЛАЦ</w:t>
      </w:r>
      <w:r w:rsidRPr="00C647F8">
        <w:rPr>
          <w:rFonts w:ascii="Arial" w:hAnsi="Arial" w:cs="Arial"/>
          <w:b/>
          <w:lang w:val="sr-Cyrl-CS"/>
        </w:rPr>
        <w:t xml:space="preserve">                                                 </w:t>
      </w:r>
    </w:p>
    <w:p w:rsidR="006D29F8" w:rsidRPr="00C647F8" w:rsidRDefault="006D29F8" w:rsidP="006D29F8">
      <w:pPr>
        <w:rPr>
          <w:rFonts w:ascii="Arial" w:hAnsi="Arial" w:cs="Arial"/>
          <w:b/>
          <w:lang w:val="sr-Cyrl-CS"/>
        </w:rPr>
      </w:pPr>
      <w:r w:rsidRPr="00C647F8">
        <w:rPr>
          <w:rFonts w:ascii="Arial" w:hAnsi="Arial" w:cs="Arial"/>
          <w:b/>
          <w:lang w:val="sr-Cyrl-CS"/>
        </w:rPr>
        <w:t xml:space="preserve">______________________    </w:t>
      </w:r>
      <w:r>
        <w:rPr>
          <w:rFonts w:ascii="Arial" w:hAnsi="Arial" w:cs="Arial"/>
          <w:b/>
          <w:lang w:val="sr-Cyrl-CS"/>
        </w:rPr>
        <w:t xml:space="preserve">      </w:t>
      </w:r>
      <w:r w:rsidRPr="00C647F8">
        <w:rPr>
          <w:rFonts w:ascii="Arial" w:hAnsi="Arial" w:cs="Arial"/>
          <w:b/>
          <w:lang w:val="sr-Cyrl-CS"/>
        </w:rPr>
        <w:t xml:space="preserve">  </w:t>
      </w:r>
      <w:r>
        <w:rPr>
          <w:rFonts w:ascii="Arial" w:hAnsi="Arial" w:cs="Arial"/>
          <w:b/>
          <w:lang w:val="sr-Cyrl-CS"/>
        </w:rPr>
        <w:t xml:space="preserve">            </w:t>
      </w:r>
      <w:r w:rsidRPr="00C647F8">
        <w:rPr>
          <w:rFonts w:ascii="Arial" w:hAnsi="Arial" w:cs="Arial"/>
          <w:b/>
          <w:lang w:val="sr-Cyrl-CS"/>
        </w:rPr>
        <w:t xml:space="preserve"> </w:t>
      </w:r>
      <w:r>
        <w:rPr>
          <w:rFonts w:ascii="Arial" w:hAnsi="Arial" w:cs="Arial"/>
          <w:b/>
          <w:lang w:val="sr-Cyrl-CS"/>
        </w:rPr>
        <w:t xml:space="preserve">                                </w:t>
      </w:r>
      <w:r w:rsidRPr="00C647F8">
        <w:rPr>
          <w:rFonts w:ascii="Arial" w:hAnsi="Arial" w:cs="Arial"/>
          <w:b/>
          <w:lang w:val="sr-Cyrl-CS"/>
        </w:rPr>
        <w:t xml:space="preserve">Установа </w:t>
      </w:r>
      <w:r>
        <w:rPr>
          <w:rFonts w:ascii="Arial" w:hAnsi="Arial" w:cs="Arial"/>
          <w:b/>
          <w:lang w:val="sr-Cyrl-CS"/>
        </w:rPr>
        <w:t xml:space="preserve">Геронтолошки </w:t>
      </w:r>
      <w:r w:rsidRPr="00C647F8">
        <w:rPr>
          <w:rFonts w:ascii="Arial" w:hAnsi="Arial" w:cs="Arial"/>
          <w:b/>
          <w:lang w:val="sr-Cyrl-CS"/>
        </w:rPr>
        <w:t>центар</w:t>
      </w:r>
    </w:p>
    <w:p w:rsidR="006D29F8" w:rsidRPr="00C647F8" w:rsidRDefault="006D29F8" w:rsidP="006D29F8">
      <w:pPr>
        <w:ind w:right="-1080"/>
        <w:rPr>
          <w:rFonts w:ascii="Arial" w:hAnsi="Arial" w:cs="Arial"/>
          <w:b/>
          <w:lang w:val="sr-Cyrl-CS"/>
        </w:rPr>
      </w:pPr>
      <w:r w:rsidRPr="00C647F8">
        <w:rPr>
          <w:rFonts w:ascii="Arial" w:hAnsi="Arial" w:cs="Arial"/>
          <w:b/>
          <w:lang w:val="sr-Cyrl-CS"/>
        </w:rPr>
        <w:t xml:space="preserve">______________________                                                                 </w:t>
      </w:r>
      <w:r>
        <w:rPr>
          <w:rFonts w:ascii="Arial" w:hAnsi="Arial" w:cs="Arial"/>
          <w:b/>
          <w:lang w:val="sr-Cyrl-CS"/>
        </w:rPr>
        <w:t xml:space="preserve">                </w:t>
      </w:r>
      <w:r w:rsidRPr="00C647F8">
        <w:rPr>
          <w:rFonts w:ascii="Arial" w:hAnsi="Arial" w:cs="Arial"/>
          <w:b/>
          <w:lang w:val="sr-Cyrl-CS"/>
        </w:rPr>
        <w:t xml:space="preserve">Београд                       </w:t>
      </w:r>
    </w:p>
    <w:p w:rsidR="006D29F8" w:rsidRPr="00C647F8" w:rsidRDefault="006D29F8" w:rsidP="006D29F8">
      <w:pPr>
        <w:ind w:right="-1260"/>
        <w:rPr>
          <w:rFonts w:ascii="Arial" w:hAnsi="Arial" w:cs="Arial"/>
          <w:b/>
          <w:lang w:val="sr-Cyrl-CS"/>
        </w:rPr>
      </w:pPr>
      <w:r w:rsidRPr="00C647F8">
        <w:rPr>
          <w:rFonts w:ascii="Arial" w:hAnsi="Arial" w:cs="Arial"/>
          <w:b/>
          <w:lang w:val="sr-Cyrl-CS"/>
        </w:rPr>
        <w:t xml:space="preserve">Број понуде:___________                                            </w:t>
      </w:r>
    </w:p>
    <w:p w:rsidR="002B0D67" w:rsidRDefault="006D29F8" w:rsidP="002B0D67">
      <w:pPr>
        <w:rPr>
          <w:rFonts w:ascii="Arial" w:hAnsi="Arial" w:cs="Arial"/>
          <w:b/>
        </w:rPr>
      </w:pPr>
      <w:r w:rsidRPr="00C647F8">
        <w:rPr>
          <w:rFonts w:ascii="Arial" w:hAnsi="Arial" w:cs="Arial"/>
          <w:b/>
          <w:lang w:val="sr-Cyrl-CS"/>
        </w:rPr>
        <w:t xml:space="preserve">Датум:________________                       </w:t>
      </w:r>
    </w:p>
    <w:p w:rsidR="00C0491F" w:rsidRDefault="00C0491F" w:rsidP="004257A8">
      <w:pPr>
        <w:jc w:val="center"/>
        <w:rPr>
          <w:rFonts w:ascii="Arial" w:hAnsi="Arial" w:cs="Arial"/>
          <w:b/>
          <w:lang w:val="sr-Cyrl-CS"/>
        </w:rPr>
      </w:pPr>
      <w:r w:rsidRPr="00C647F8">
        <w:rPr>
          <w:rFonts w:ascii="Arial" w:hAnsi="Arial" w:cs="Arial"/>
          <w:b/>
          <w:lang w:val="sr-Cyrl-CS"/>
        </w:rPr>
        <w:t>ОБРАЗАЦ СТРУКТУРЕ ЦЕНЕ</w:t>
      </w:r>
      <w:r w:rsidR="000F78DA">
        <w:rPr>
          <w:rFonts w:ascii="Arial" w:hAnsi="Arial" w:cs="Arial"/>
          <w:b/>
          <w:lang w:val="sr-Cyrl-CS"/>
        </w:rPr>
        <w:t xml:space="preserve"> </w:t>
      </w:r>
      <w:r>
        <w:rPr>
          <w:rFonts w:ascii="Arial" w:hAnsi="Arial" w:cs="Arial"/>
          <w:b/>
          <w:lang w:val="sr-Cyrl-CS"/>
        </w:rPr>
        <w:t>-</w:t>
      </w:r>
      <w:r w:rsidRPr="00C0491F">
        <w:rPr>
          <w:rFonts w:ascii="Arial" w:eastAsia="Times New Roman" w:hAnsi="Arial" w:cs="Arial"/>
          <w:bCs/>
          <w:color w:val="auto"/>
          <w:kern w:val="0"/>
          <w:lang w:val="ru-RU" w:eastAsia="en-US"/>
        </w:rPr>
        <w:t xml:space="preserve"> </w:t>
      </w:r>
      <w:r w:rsidRPr="00C0491F">
        <w:rPr>
          <w:rFonts w:ascii="Arial" w:eastAsia="Times New Roman" w:hAnsi="Arial" w:cs="Arial"/>
          <w:b/>
          <w:bCs/>
          <w:color w:val="auto"/>
          <w:kern w:val="0"/>
          <w:lang w:val="ru-RU" w:eastAsia="en-US"/>
        </w:rPr>
        <w:t>ЈН</w:t>
      </w:r>
      <w:r w:rsidR="00AD208D">
        <w:rPr>
          <w:rFonts w:ascii="Arial" w:eastAsia="Times New Roman" w:hAnsi="Arial" w:cs="Arial"/>
          <w:b/>
          <w:bCs/>
          <w:color w:val="auto"/>
          <w:kern w:val="0"/>
          <w:lang w:val="ru-RU" w:eastAsia="en-US"/>
        </w:rPr>
        <w:t>МВ</w:t>
      </w:r>
      <w:r w:rsidRPr="00C0491F">
        <w:rPr>
          <w:rFonts w:ascii="Arial" w:eastAsia="Times New Roman" w:hAnsi="Arial" w:cs="Arial"/>
          <w:b/>
          <w:bCs/>
          <w:color w:val="auto"/>
          <w:kern w:val="0"/>
          <w:lang w:val="ru-RU" w:eastAsia="en-US"/>
        </w:rPr>
        <w:t xml:space="preserve"> </w:t>
      </w:r>
      <w:r w:rsidR="000A7F82">
        <w:rPr>
          <w:rFonts w:ascii="Arial" w:eastAsia="Times New Roman" w:hAnsi="Arial" w:cs="Arial"/>
          <w:b/>
          <w:bCs/>
          <w:color w:val="auto"/>
          <w:kern w:val="0"/>
          <w:lang w:val="ru-RU" w:eastAsia="en-US"/>
        </w:rPr>
        <w:t>2</w:t>
      </w:r>
      <w:r w:rsidRPr="00D51640">
        <w:rPr>
          <w:rFonts w:ascii="Arial" w:eastAsia="Times New Roman" w:hAnsi="Arial" w:cs="Arial"/>
          <w:b/>
          <w:bCs/>
          <w:color w:val="auto"/>
          <w:kern w:val="0"/>
          <w:lang w:val="ru-RU" w:eastAsia="en-US"/>
        </w:rPr>
        <w:t>1/20</w:t>
      </w:r>
      <w:r w:rsidR="00FD388B">
        <w:rPr>
          <w:rFonts w:ascii="Arial" w:eastAsia="Times New Roman" w:hAnsi="Arial" w:cs="Arial"/>
          <w:b/>
          <w:bCs/>
          <w:color w:val="auto"/>
          <w:kern w:val="0"/>
          <w:lang w:val="ru-RU" w:eastAsia="en-US"/>
        </w:rPr>
        <w:t>20</w:t>
      </w:r>
    </w:p>
    <w:p w:rsidR="002B0D67" w:rsidRPr="002B0D67" w:rsidRDefault="000A7F82" w:rsidP="002B0D67">
      <w:pPr>
        <w:jc w:val="center"/>
        <w:rPr>
          <w:rFonts w:ascii="Arial" w:hAnsi="Arial" w:cs="Arial"/>
          <w:b/>
          <w:color w:val="auto"/>
        </w:rPr>
      </w:pPr>
      <w:r w:rsidRPr="00D51640">
        <w:rPr>
          <w:rFonts w:ascii="Arial" w:hAnsi="Arial" w:cs="Arial"/>
          <w:b/>
          <w:color w:val="auto"/>
        </w:rPr>
        <w:t xml:space="preserve">НАБАВКА </w:t>
      </w:r>
      <w:r>
        <w:rPr>
          <w:rFonts w:ascii="Arial" w:hAnsi="Arial" w:cs="Arial"/>
          <w:b/>
          <w:color w:val="auto"/>
          <w:lang w:val="sr-Cyrl-CS"/>
        </w:rPr>
        <w:t>МАШИНЕ ЗА ВЕШЕРАЈ</w:t>
      </w:r>
    </w:p>
    <w:tbl>
      <w:tblPr>
        <w:tblStyle w:val="TableGrid"/>
        <w:tblW w:w="0" w:type="auto"/>
        <w:tblLayout w:type="fixed"/>
        <w:tblLook w:val="04A0"/>
      </w:tblPr>
      <w:tblGrid>
        <w:gridCol w:w="817"/>
        <w:gridCol w:w="4961"/>
        <w:gridCol w:w="1276"/>
        <w:gridCol w:w="851"/>
        <w:gridCol w:w="1275"/>
        <w:gridCol w:w="1418"/>
      </w:tblGrid>
      <w:tr w:rsidR="002B0D67" w:rsidRPr="005C4931" w:rsidTr="002B0D67">
        <w:tc>
          <w:tcPr>
            <w:tcW w:w="817" w:type="dxa"/>
          </w:tcPr>
          <w:p w:rsidR="002B0D67" w:rsidRPr="005C4931" w:rsidRDefault="00A84303" w:rsidP="00474A80">
            <w:pPr>
              <w:spacing w:line="240" w:lineRule="auto"/>
              <w:rPr>
                <w:rFonts w:ascii="Arial" w:eastAsia="Times New Roman" w:hAnsi="Arial" w:cs="Arial"/>
                <w:b/>
              </w:rPr>
            </w:pPr>
            <w:r>
              <w:rPr>
                <w:rFonts w:ascii="Arial" w:eastAsia="Times New Roman" w:hAnsi="Arial" w:cs="Arial"/>
                <w:b/>
              </w:rPr>
              <w:t>ЈН.</w:t>
            </w:r>
          </w:p>
          <w:p w:rsidR="002B0D67" w:rsidRDefault="002B0D67" w:rsidP="00474A80">
            <w:pPr>
              <w:spacing w:line="240" w:lineRule="auto"/>
              <w:rPr>
                <w:rFonts w:ascii="Arial" w:eastAsia="Times New Roman" w:hAnsi="Arial" w:cs="Arial"/>
                <w:b/>
              </w:rPr>
            </w:pPr>
            <w:r>
              <w:rPr>
                <w:rFonts w:ascii="Arial" w:eastAsia="Times New Roman" w:hAnsi="Arial" w:cs="Arial"/>
                <w:b/>
              </w:rPr>
              <w:t>2</w:t>
            </w:r>
            <w:r w:rsidRPr="005C4931">
              <w:rPr>
                <w:rFonts w:ascii="Arial" w:eastAsia="Times New Roman" w:hAnsi="Arial" w:cs="Arial"/>
                <w:b/>
              </w:rPr>
              <w:t>1/</w:t>
            </w:r>
          </w:p>
          <w:p w:rsidR="002B0D67" w:rsidRPr="005C4931" w:rsidRDefault="002B0D67" w:rsidP="00474A80">
            <w:pPr>
              <w:spacing w:line="240" w:lineRule="auto"/>
              <w:rPr>
                <w:rFonts w:ascii="Arial" w:eastAsia="Times New Roman" w:hAnsi="Arial" w:cs="Arial"/>
                <w:b/>
              </w:rPr>
            </w:pPr>
            <w:r w:rsidRPr="005C4931">
              <w:rPr>
                <w:rFonts w:ascii="Arial" w:eastAsia="Times New Roman" w:hAnsi="Arial" w:cs="Arial"/>
                <w:b/>
              </w:rPr>
              <w:t>2020</w:t>
            </w:r>
          </w:p>
        </w:tc>
        <w:tc>
          <w:tcPr>
            <w:tcW w:w="4961" w:type="dxa"/>
          </w:tcPr>
          <w:p w:rsidR="002B0D67" w:rsidRPr="005C4931" w:rsidRDefault="002B0D67" w:rsidP="004257A8">
            <w:pPr>
              <w:jc w:val="center"/>
              <w:rPr>
                <w:rFonts w:ascii="Arial" w:hAnsi="Arial" w:cs="Arial"/>
                <w:b/>
                <w:color w:val="auto"/>
                <w:lang w:val="sr-Cyrl-CS"/>
              </w:rPr>
            </w:pPr>
            <w:r w:rsidRPr="005C4931">
              <w:rPr>
                <w:rFonts w:ascii="Arial" w:eastAsia="Times New Roman" w:hAnsi="Arial" w:cs="Arial"/>
              </w:rPr>
              <w:t>Назив,врста и карактеристике добра</w:t>
            </w:r>
          </w:p>
        </w:tc>
        <w:tc>
          <w:tcPr>
            <w:tcW w:w="1276" w:type="dxa"/>
          </w:tcPr>
          <w:p w:rsidR="002B0D67" w:rsidRPr="005C4931" w:rsidRDefault="002B0D67" w:rsidP="00565340">
            <w:pPr>
              <w:spacing w:line="240" w:lineRule="auto"/>
              <w:rPr>
                <w:rFonts w:ascii="Arial" w:eastAsia="Times New Roman" w:hAnsi="Arial" w:cs="Arial"/>
              </w:rPr>
            </w:pPr>
            <w:r w:rsidRPr="005C4931">
              <w:rPr>
                <w:rFonts w:ascii="Arial" w:eastAsia="Times New Roman" w:hAnsi="Arial" w:cs="Arial"/>
              </w:rPr>
              <w:t>једи-</w:t>
            </w:r>
          </w:p>
          <w:p w:rsidR="002B0D67" w:rsidRPr="005C4931" w:rsidRDefault="002B0D67" w:rsidP="00565340">
            <w:pPr>
              <w:spacing w:line="240" w:lineRule="auto"/>
              <w:rPr>
                <w:rFonts w:ascii="Arial" w:eastAsia="Times New Roman" w:hAnsi="Arial" w:cs="Arial"/>
              </w:rPr>
            </w:pPr>
            <w:r w:rsidRPr="005C4931">
              <w:rPr>
                <w:rFonts w:ascii="Arial" w:eastAsia="Times New Roman" w:hAnsi="Arial" w:cs="Arial"/>
              </w:rPr>
              <w:t>ница</w:t>
            </w:r>
          </w:p>
          <w:p w:rsidR="002B0D67" w:rsidRPr="005C4931" w:rsidRDefault="002B0D67" w:rsidP="00565340">
            <w:pPr>
              <w:rPr>
                <w:rFonts w:ascii="Arial" w:hAnsi="Arial" w:cs="Arial"/>
                <w:b/>
                <w:color w:val="auto"/>
                <w:lang w:val="en-US"/>
              </w:rPr>
            </w:pPr>
            <w:r w:rsidRPr="005C4931">
              <w:rPr>
                <w:rFonts w:ascii="Arial" w:eastAsia="Times New Roman" w:hAnsi="Arial" w:cs="Arial"/>
              </w:rPr>
              <w:t>мере</w:t>
            </w:r>
          </w:p>
        </w:tc>
        <w:tc>
          <w:tcPr>
            <w:tcW w:w="851" w:type="dxa"/>
          </w:tcPr>
          <w:p w:rsidR="002B0D67" w:rsidRPr="005C4931" w:rsidRDefault="002B0D67" w:rsidP="004257A8">
            <w:pPr>
              <w:jc w:val="center"/>
              <w:rPr>
                <w:rFonts w:ascii="Arial" w:hAnsi="Arial" w:cs="Arial"/>
                <w:color w:val="auto"/>
                <w:lang w:val="sr-Cyrl-CS"/>
              </w:rPr>
            </w:pPr>
            <w:r w:rsidRPr="005C4931">
              <w:rPr>
                <w:rFonts w:ascii="Arial" w:hAnsi="Arial" w:cs="Arial"/>
                <w:color w:val="auto"/>
                <w:lang w:val="sr-Cyrl-CS"/>
              </w:rPr>
              <w:t>коли-чина</w:t>
            </w:r>
          </w:p>
        </w:tc>
        <w:tc>
          <w:tcPr>
            <w:tcW w:w="1275" w:type="dxa"/>
          </w:tcPr>
          <w:p w:rsidR="002B0D67" w:rsidRPr="005C4931" w:rsidRDefault="002B0D67" w:rsidP="00565340">
            <w:pPr>
              <w:spacing w:line="240" w:lineRule="auto"/>
              <w:rPr>
                <w:rFonts w:ascii="Arial" w:eastAsia="Times New Roman" w:hAnsi="Arial" w:cs="Arial"/>
              </w:rPr>
            </w:pPr>
            <w:r w:rsidRPr="005C4931">
              <w:rPr>
                <w:rFonts w:ascii="Arial" w:eastAsia="Times New Roman" w:hAnsi="Arial" w:cs="Arial"/>
              </w:rPr>
              <w:t>јед.</w:t>
            </w:r>
          </w:p>
          <w:p w:rsidR="002B0D67" w:rsidRPr="005C4931" w:rsidRDefault="002B0D67" w:rsidP="00565340">
            <w:pPr>
              <w:spacing w:line="240" w:lineRule="auto"/>
              <w:rPr>
                <w:rFonts w:ascii="Arial" w:eastAsia="Times New Roman" w:hAnsi="Arial" w:cs="Arial"/>
              </w:rPr>
            </w:pPr>
            <w:r w:rsidRPr="005C4931">
              <w:rPr>
                <w:rFonts w:ascii="Arial" w:eastAsia="Times New Roman" w:hAnsi="Arial" w:cs="Arial"/>
              </w:rPr>
              <w:t>цена без ПДВ-а</w:t>
            </w:r>
          </w:p>
        </w:tc>
        <w:tc>
          <w:tcPr>
            <w:tcW w:w="1418" w:type="dxa"/>
          </w:tcPr>
          <w:p w:rsidR="002B0D67" w:rsidRPr="005C4931" w:rsidRDefault="002B0D67" w:rsidP="00565340">
            <w:pPr>
              <w:spacing w:line="240" w:lineRule="auto"/>
              <w:rPr>
                <w:rFonts w:ascii="Arial" w:eastAsia="Times New Roman" w:hAnsi="Arial" w:cs="Arial"/>
              </w:rPr>
            </w:pPr>
            <w:r w:rsidRPr="005C4931">
              <w:rPr>
                <w:rFonts w:ascii="Arial" w:eastAsia="Times New Roman" w:hAnsi="Arial" w:cs="Arial"/>
              </w:rPr>
              <w:t>јед.</w:t>
            </w:r>
          </w:p>
          <w:p w:rsidR="002B0D67" w:rsidRPr="005C4931" w:rsidRDefault="002B0D67" w:rsidP="00565340">
            <w:pPr>
              <w:spacing w:line="240" w:lineRule="auto"/>
              <w:rPr>
                <w:rFonts w:ascii="Arial" w:eastAsia="Times New Roman" w:hAnsi="Arial" w:cs="Arial"/>
              </w:rPr>
            </w:pPr>
            <w:r w:rsidRPr="005C4931">
              <w:rPr>
                <w:rFonts w:ascii="Arial" w:eastAsia="Times New Roman" w:hAnsi="Arial" w:cs="Arial"/>
              </w:rPr>
              <w:t>цена са</w:t>
            </w:r>
          </w:p>
          <w:p w:rsidR="002B0D67" w:rsidRPr="005C4931" w:rsidRDefault="002B0D67" w:rsidP="00565340">
            <w:pPr>
              <w:rPr>
                <w:rFonts w:ascii="Arial" w:hAnsi="Arial" w:cs="Arial"/>
                <w:b/>
                <w:color w:val="auto"/>
                <w:lang w:val="sr-Cyrl-CS"/>
              </w:rPr>
            </w:pPr>
            <w:r w:rsidRPr="005C4931">
              <w:rPr>
                <w:rFonts w:ascii="Arial" w:eastAsia="Times New Roman" w:hAnsi="Arial" w:cs="Arial"/>
              </w:rPr>
              <w:t>ПДВ-ом</w:t>
            </w:r>
          </w:p>
        </w:tc>
      </w:tr>
      <w:tr w:rsidR="002B0D67" w:rsidRPr="005C4931" w:rsidTr="002B0D67">
        <w:tc>
          <w:tcPr>
            <w:tcW w:w="817" w:type="dxa"/>
          </w:tcPr>
          <w:p w:rsidR="002B0D67" w:rsidRPr="005C4931" w:rsidRDefault="002B0D67" w:rsidP="00AB025F">
            <w:pPr>
              <w:pStyle w:val="ListParagraph"/>
              <w:numPr>
                <w:ilvl w:val="0"/>
                <w:numId w:val="23"/>
              </w:numPr>
              <w:jc w:val="center"/>
              <w:rPr>
                <w:rFonts w:ascii="Arial" w:hAnsi="Arial" w:cs="Arial"/>
                <w:b/>
                <w:color w:val="auto"/>
                <w:lang w:val="sr-Cyrl-CS"/>
              </w:rPr>
            </w:pPr>
          </w:p>
        </w:tc>
        <w:tc>
          <w:tcPr>
            <w:tcW w:w="4961" w:type="dxa"/>
          </w:tcPr>
          <w:p w:rsidR="002B0D67" w:rsidRPr="00166E76" w:rsidRDefault="002B0D67" w:rsidP="002B0D67">
            <w:pPr>
              <w:rPr>
                <w:rFonts w:ascii="Arial" w:hAnsi="Arial" w:cs="Arial"/>
                <w:bCs/>
              </w:rPr>
            </w:pPr>
            <w:r w:rsidRPr="003B2667">
              <w:rPr>
                <w:rFonts w:ascii="Arial" w:hAnsi="Arial" w:cs="Arial"/>
                <w:bCs/>
              </w:rPr>
              <w:t xml:space="preserve">Парна машина за прање веша </w:t>
            </w:r>
            <w:r>
              <w:rPr>
                <w:rFonts w:ascii="Arial" w:hAnsi="Arial" w:cs="Arial"/>
                <w:bCs/>
              </w:rPr>
              <w:t xml:space="preserve">са високом центрифугом. </w:t>
            </w:r>
            <w:r w:rsidRPr="003B2667">
              <w:rPr>
                <w:rFonts w:ascii="Arial" w:hAnsi="Arial" w:cs="Arial"/>
                <w:bCs/>
              </w:rPr>
              <w:t>Машина са амортизер</w:t>
            </w:r>
            <w:r>
              <w:rPr>
                <w:rFonts w:ascii="Arial" w:hAnsi="Arial" w:cs="Arial"/>
                <w:bCs/>
              </w:rPr>
              <w:t>има, без потребе за анкерисањем.</w:t>
            </w:r>
          </w:p>
          <w:p w:rsidR="002B0D67" w:rsidRPr="003B2667" w:rsidRDefault="002B0D67" w:rsidP="002B0D67">
            <w:pPr>
              <w:rPr>
                <w:rFonts w:ascii="Arial" w:hAnsi="Arial" w:cs="Arial"/>
                <w:bCs/>
              </w:rPr>
            </w:pPr>
            <w:r w:rsidRPr="003B2667">
              <w:rPr>
                <w:rFonts w:ascii="Arial" w:hAnsi="Arial" w:cs="Arial"/>
                <w:bCs/>
              </w:rPr>
              <w:t>Капацитет (1:9/1:10): 67kg/60kg</w:t>
            </w:r>
          </w:p>
          <w:p w:rsidR="002B0D67" w:rsidRPr="003B2667" w:rsidRDefault="002B0D67" w:rsidP="002B0D67">
            <w:pPr>
              <w:rPr>
                <w:rFonts w:ascii="Arial" w:hAnsi="Arial" w:cs="Arial"/>
                <w:bCs/>
              </w:rPr>
            </w:pPr>
            <w:r w:rsidRPr="003B2667">
              <w:rPr>
                <w:rFonts w:ascii="Arial" w:hAnsi="Arial" w:cs="Arial"/>
                <w:bCs/>
              </w:rPr>
              <w:t>Запремина бубња – 600 литара</w:t>
            </w:r>
          </w:p>
          <w:p w:rsidR="002B0D67" w:rsidRPr="003B2667" w:rsidRDefault="002B0D67" w:rsidP="002B0D67">
            <w:pPr>
              <w:rPr>
                <w:rFonts w:ascii="Arial" w:hAnsi="Arial" w:cs="Arial"/>
                <w:bCs/>
              </w:rPr>
            </w:pPr>
            <w:r w:rsidRPr="003B2667">
              <w:rPr>
                <w:rFonts w:ascii="Arial" w:hAnsi="Arial" w:cs="Arial"/>
                <w:bCs/>
              </w:rPr>
              <w:t>Брзина центрифуге – 875 обртаја/мин.</w:t>
            </w:r>
          </w:p>
          <w:p w:rsidR="002B0D67" w:rsidRPr="003B2667" w:rsidRDefault="002B0D67" w:rsidP="002B0D67">
            <w:pPr>
              <w:rPr>
                <w:rFonts w:ascii="Arial" w:hAnsi="Arial" w:cs="Arial"/>
                <w:bCs/>
                <w:color w:val="auto"/>
              </w:rPr>
            </w:pPr>
            <w:r w:rsidRPr="003B2667">
              <w:rPr>
                <w:rFonts w:ascii="Arial" w:hAnsi="Arial" w:cs="Arial"/>
                <w:bCs/>
                <w:color w:val="auto"/>
              </w:rPr>
              <w:t>G гактор – минимално 450</w:t>
            </w:r>
          </w:p>
          <w:p w:rsidR="002B0D67" w:rsidRPr="003B2667" w:rsidRDefault="002B0D67" w:rsidP="002B0D67">
            <w:pPr>
              <w:rPr>
                <w:rFonts w:ascii="Arial" w:hAnsi="Arial" w:cs="Arial"/>
                <w:bCs/>
                <w:color w:val="auto"/>
              </w:rPr>
            </w:pPr>
            <w:r w:rsidRPr="003B2667">
              <w:rPr>
                <w:rFonts w:ascii="Arial" w:hAnsi="Arial" w:cs="Arial"/>
                <w:bCs/>
                <w:color w:val="auto"/>
              </w:rPr>
              <w:t>Ниво буке &lt;70db</w:t>
            </w:r>
          </w:p>
          <w:p w:rsidR="002B0D67" w:rsidRPr="003B2667" w:rsidRDefault="002B0D67" w:rsidP="002B0D67">
            <w:pPr>
              <w:rPr>
                <w:rFonts w:ascii="Arial" w:hAnsi="Arial" w:cs="Arial"/>
                <w:bCs/>
                <w:color w:val="auto"/>
              </w:rPr>
            </w:pPr>
            <w:r w:rsidRPr="003B2667">
              <w:rPr>
                <w:rFonts w:ascii="Arial" w:hAnsi="Arial" w:cs="Arial"/>
                <w:bCs/>
                <w:color w:val="auto"/>
              </w:rPr>
              <w:t>Висина врата – 830mm</w:t>
            </w:r>
          </w:p>
          <w:p w:rsidR="002B0D67" w:rsidRPr="003B2667" w:rsidRDefault="002B0D67" w:rsidP="002B0D67">
            <w:pPr>
              <w:rPr>
                <w:rFonts w:ascii="Arial" w:hAnsi="Arial" w:cs="Arial"/>
                <w:bCs/>
                <w:color w:val="auto"/>
              </w:rPr>
            </w:pPr>
            <w:r w:rsidRPr="003B2667">
              <w:rPr>
                <w:rFonts w:ascii="Arial" w:hAnsi="Arial" w:cs="Arial"/>
                <w:bCs/>
                <w:color w:val="auto"/>
              </w:rPr>
              <w:t>Пречник врата – минимално 560mm</w:t>
            </w:r>
          </w:p>
          <w:p w:rsidR="002B0D67" w:rsidRPr="003B2667" w:rsidRDefault="002B0D67" w:rsidP="002B0D67">
            <w:pPr>
              <w:rPr>
                <w:rFonts w:ascii="Arial" w:hAnsi="Arial" w:cs="Arial"/>
                <w:bCs/>
                <w:color w:val="auto"/>
              </w:rPr>
            </w:pPr>
            <w:r w:rsidRPr="003B2667">
              <w:rPr>
                <w:rFonts w:ascii="Arial" w:hAnsi="Arial" w:cs="Arial"/>
                <w:bCs/>
                <w:color w:val="auto"/>
              </w:rPr>
              <w:t>Улаз за пару 3/4"</w:t>
            </w:r>
          </w:p>
          <w:p w:rsidR="002B0D67" w:rsidRPr="003B2667" w:rsidRDefault="002B0D67" w:rsidP="002B0D67">
            <w:pPr>
              <w:rPr>
                <w:rFonts w:ascii="Arial" w:hAnsi="Arial" w:cs="Arial"/>
                <w:bCs/>
                <w:color w:val="auto"/>
              </w:rPr>
            </w:pPr>
            <w:r w:rsidRPr="003B2667">
              <w:rPr>
                <w:rFonts w:ascii="Arial" w:hAnsi="Arial" w:cs="Arial"/>
                <w:bCs/>
                <w:color w:val="auto"/>
              </w:rPr>
              <w:t>Максимална потрошња паре – 21kg/h</w:t>
            </w:r>
          </w:p>
          <w:p w:rsidR="002B0D67" w:rsidRPr="003B2667" w:rsidRDefault="002B0D67" w:rsidP="002B0D67">
            <w:pPr>
              <w:rPr>
                <w:rFonts w:ascii="Arial" w:hAnsi="Arial" w:cs="Arial"/>
                <w:bCs/>
                <w:color w:val="auto"/>
              </w:rPr>
            </w:pPr>
            <w:r w:rsidRPr="003B2667">
              <w:rPr>
                <w:rFonts w:ascii="Arial" w:hAnsi="Arial" w:cs="Arial"/>
                <w:bCs/>
                <w:color w:val="auto"/>
              </w:rPr>
              <w:t>Димензије (</w:t>
            </w:r>
            <w:r>
              <w:rPr>
                <w:rFonts w:ascii="Arial" w:hAnsi="Arial" w:cs="Arial"/>
                <w:bCs/>
                <w:color w:val="auto"/>
              </w:rPr>
              <w:t>mm</w:t>
            </w:r>
            <w:r w:rsidRPr="003B2667">
              <w:rPr>
                <w:rFonts w:ascii="Arial" w:hAnsi="Arial" w:cs="Arial"/>
                <w:bCs/>
                <w:color w:val="auto"/>
              </w:rPr>
              <w:t>): 1478х1444х1945h</w:t>
            </w:r>
          </w:p>
          <w:p w:rsidR="002B0D67" w:rsidRPr="003B2667" w:rsidRDefault="002B0D67" w:rsidP="002B0D67">
            <w:pPr>
              <w:rPr>
                <w:rFonts w:ascii="Arial" w:hAnsi="Arial" w:cs="Arial"/>
                <w:bCs/>
                <w:color w:val="auto"/>
              </w:rPr>
            </w:pPr>
            <w:r w:rsidRPr="003B2667">
              <w:rPr>
                <w:rFonts w:ascii="Arial" w:hAnsi="Arial" w:cs="Arial"/>
                <w:bCs/>
                <w:color w:val="auto"/>
              </w:rPr>
              <w:t>Тежина – 1400kg</w:t>
            </w:r>
          </w:p>
          <w:p w:rsidR="002B0D67" w:rsidRPr="005C4931" w:rsidRDefault="002B0D67" w:rsidP="002B0D67">
            <w:pPr>
              <w:spacing w:line="240" w:lineRule="auto"/>
              <w:jc w:val="both"/>
              <w:rPr>
                <w:rFonts w:ascii="Arial" w:eastAsia="Times New Roman" w:hAnsi="Arial" w:cs="Arial"/>
                <w:b/>
                <w:color w:val="333333"/>
                <w:lang w:eastAsia="sr-Cyrl-CS"/>
              </w:rPr>
            </w:pPr>
            <w:r w:rsidRPr="003B2667">
              <w:rPr>
                <w:rFonts w:ascii="Arial" w:hAnsi="Arial" w:cs="Arial"/>
                <w:bCs/>
                <w:color w:val="auto"/>
              </w:rPr>
              <w:t>TOUCH контролни дисплеј, потпуно програмабилан. USB конекција, РС софтвер за програмир</w:t>
            </w:r>
            <w:r>
              <w:rPr>
                <w:rFonts w:ascii="Arial" w:hAnsi="Arial" w:cs="Arial"/>
                <w:bCs/>
                <w:color w:val="auto"/>
              </w:rPr>
              <w:t xml:space="preserve">ање, надзор и анализу података. </w:t>
            </w:r>
            <w:r w:rsidRPr="003B2667">
              <w:rPr>
                <w:rFonts w:ascii="Arial" w:hAnsi="Arial" w:cs="Arial"/>
                <w:bCs/>
                <w:color w:val="auto"/>
              </w:rPr>
              <w:t>Висока екстракција воде (максимално 47/% заостале влаге). 29 фабтичких програма. Аутоматско подешавање потрошње воде и детерџента (стандард). Фиока за детерџент са 5 одељака. Конекција за аутоматско дозирање са 8 дозирних сигнала. Трећи улаз за воду (стандард). Аутоматско мешање воде, преко температурног сензора у бубњу. Машина опремљена са свим карактеристикама за WET CLEANING функцију. СЕ сертификат.</w:t>
            </w:r>
          </w:p>
        </w:tc>
        <w:tc>
          <w:tcPr>
            <w:tcW w:w="1276" w:type="dxa"/>
          </w:tcPr>
          <w:p w:rsidR="002B0D67" w:rsidRPr="005C4931" w:rsidRDefault="002B0D67" w:rsidP="004257A8">
            <w:pPr>
              <w:jc w:val="center"/>
              <w:rPr>
                <w:rFonts w:ascii="Arial" w:hAnsi="Arial" w:cs="Arial"/>
                <w:color w:val="auto"/>
                <w:lang w:val="sr-Cyrl-CS"/>
              </w:rPr>
            </w:pPr>
          </w:p>
          <w:p w:rsidR="002B0D67" w:rsidRPr="005C4931" w:rsidRDefault="002B0D67" w:rsidP="004257A8">
            <w:pPr>
              <w:jc w:val="center"/>
              <w:rPr>
                <w:rFonts w:ascii="Arial" w:hAnsi="Arial" w:cs="Arial"/>
                <w:color w:val="auto"/>
                <w:lang w:val="sr-Cyrl-CS"/>
              </w:rPr>
            </w:pPr>
            <w:r w:rsidRPr="005C4931">
              <w:rPr>
                <w:rFonts w:ascii="Arial" w:hAnsi="Arial" w:cs="Arial"/>
                <w:color w:val="auto"/>
                <w:lang w:val="sr-Cyrl-CS"/>
              </w:rPr>
              <w:t>ком.</w:t>
            </w:r>
          </w:p>
        </w:tc>
        <w:tc>
          <w:tcPr>
            <w:tcW w:w="851" w:type="dxa"/>
          </w:tcPr>
          <w:p w:rsidR="002B0D67" w:rsidRPr="005C4931" w:rsidRDefault="002B0D67" w:rsidP="004257A8">
            <w:pPr>
              <w:jc w:val="center"/>
              <w:rPr>
                <w:rFonts w:ascii="Arial" w:hAnsi="Arial" w:cs="Arial"/>
                <w:b/>
                <w:color w:val="auto"/>
                <w:lang w:val="sr-Cyrl-CS"/>
              </w:rPr>
            </w:pPr>
          </w:p>
          <w:p w:rsidR="002B0D67" w:rsidRPr="005C4931" w:rsidRDefault="002B0D67" w:rsidP="004257A8">
            <w:pPr>
              <w:jc w:val="center"/>
              <w:rPr>
                <w:rFonts w:ascii="Arial" w:hAnsi="Arial" w:cs="Arial"/>
                <w:b/>
                <w:color w:val="auto"/>
                <w:lang w:val="sr-Cyrl-CS"/>
              </w:rPr>
            </w:pPr>
            <w:r w:rsidRPr="005C4931">
              <w:rPr>
                <w:rFonts w:ascii="Arial" w:hAnsi="Arial" w:cs="Arial"/>
                <w:b/>
                <w:color w:val="auto"/>
                <w:lang w:val="sr-Cyrl-CS"/>
              </w:rPr>
              <w:t>1</w:t>
            </w:r>
          </w:p>
        </w:tc>
        <w:tc>
          <w:tcPr>
            <w:tcW w:w="1275" w:type="dxa"/>
          </w:tcPr>
          <w:p w:rsidR="002B0D67" w:rsidRPr="005C4931" w:rsidRDefault="002B0D67" w:rsidP="004257A8">
            <w:pPr>
              <w:jc w:val="center"/>
              <w:rPr>
                <w:rFonts w:ascii="Arial" w:hAnsi="Arial" w:cs="Arial"/>
                <w:b/>
                <w:color w:val="auto"/>
                <w:lang w:val="sr-Cyrl-CS"/>
              </w:rPr>
            </w:pPr>
          </w:p>
          <w:p w:rsidR="002B0D67" w:rsidRPr="005C4931" w:rsidRDefault="002B0D67" w:rsidP="004257A8">
            <w:pPr>
              <w:jc w:val="center"/>
              <w:rPr>
                <w:rFonts w:ascii="Arial" w:hAnsi="Arial" w:cs="Arial"/>
                <w:b/>
                <w:color w:val="auto"/>
                <w:lang w:val="sr-Cyrl-CS"/>
              </w:rPr>
            </w:pPr>
          </w:p>
        </w:tc>
        <w:tc>
          <w:tcPr>
            <w:tcW w:w="1418" w:type="dxa"/>
          </w:tcPr>
          <w:p w:rsidR="002B0D67" w:rsidRPr="005C4931" w:rsidRDefault="002B0D67" w:rsidP="004257A8">
            <w:pPr>
              <w:jc w:val="center"/>
              <w:rPr>
                <w:rFonts w:ascii="Arial" w:hAnsi="Arial" w:cs="Arial"/>
                <w:b/>
                <w:color w:val="auto"/>
                <w:lang w:val="sr-Cyrl-CS"/>
              </w:rPr>
            </w:pPr>
          </w:p>
        </w:tc>
      </w:tr>
    </w:tbl>
    <w:p w:rsidR="00AB025F" w:rsidRPr="002B0D67" w:rsidRDefault="00AB025F" w:rsidP="00AB025F">
      <w:pPr>
        <w:ind w:right="-421"/>
        <w:rPr>
          <w:b/>
          <w:bCs/>
        </w:rPr>
      </w:pPr>
    </w:p>
    <w:p w:rsidR="00AB025F" w:rsidRDefault="00AB025F" w:rsidP="00AB025F">
      <w:pPr>
        <w:ind w:right="-421"/>
        <w:rPr>
          <w:b/>
          <w:bCs/>
          <w:lang w:val="sr-Cyrl-CS"/>
        </w:rPr>
      </w:pPr>
      <w:r>
        <w:rPr>
          <w:b/>
          <w:bCs/>
          <w:lang w:val="sr-Latn-CS"/>
        </w:rPr>
        <w:t xml:space="preserve">                                                             </w:t>
      </w:r>
      <w:r>
        <w:rPr>
          <w:b/>
          <w:bCs/>
          <w:lang w:val="sr-Cyrl-CS"/>
        </w:rPr>
        <w:t>М.П.                                        </w:t>
      </w:r>
      <w:r w:rsidR="005F5184">
        <w:rPr>
          <w:b/>
          <w:bCs/>
          <w:lang w:val="sr-Cyrl-CS"/>
        </w:rPr>
        <w:t xml:space="preserve">    </w:t>
      </w:r>
      <w:r>
        <w:rPr>
          <w:b/>
          <w:bCs/>
          <w:lang w:val="sr-Cyrl-CS"/>
        </w:rPr>
        <w:t xml:space="preserve"> ЗА ПОНУЂАЧА:</w:t>
      </w:r>
    </w:p>
    <w:p w:rsidR="00AB025F" w:rsidRDefault="00AB025F" w:rsidP="00AB025F">
      <w:pPr>
        <w:ind w:right="-421"/>
        <w:rPr>
          <w:b/>
          <w:bCs/>
          <w:lang w:val="sr-Cyrl-CS"/>
        </w:rPr>
      </w:pPr>
    </w:p>
    <w:p w:rsidR="006D29F8" w:rsidRDefault="00AB025F" w:rsidP="0062242E">
      <w:pPr>
        <w:ind w:right="-421"/>
      </w:pPr>
      <w:r>
        <w:rPr>
          <w:b/>
          <w:bCs/>
          <w:lang w:val="sr-Cyrl-CS"/>
        </w:rPr>
        <w:t xml:space="preserve">                                                                                                     </w:t>
      </w:r>
      <w:r w:rsidR="005F5184">
        <w:rPr>
          <w:b/>
          <w:bCs/>
          <w:lang w:val="sr-Cyrl-CS"/>
        </w:rPr>
        <w:t xml:space="preserve">          </w:t>
      </w:r>
      <w:r>
        <w:rPr>
          <w:b/>
          <w:bCs/>
          <w:lang w:val="sr-Cyrl-CS"/>
        </w:rPr>
        <w:t>_____________________</w:t>
      </w:r>
    </w:p>
    <w:p w:rsidR="0062242E" w:rsidRDefault="0062242E" w:rsidP="0062242E">
      <w:pPr>
        <w:ind w:right="-421"/>
      </w:pPr>
    </w:p>
    <w:p w:rsidR="008B5A82" w:rsidRDefault="008B5A82" w:rsidP="0062242E">
      <w:pPr>
        <w:ind w:right="-421"/>
      </w:pPr>
    </w:p>
    <w:p w:rsidR="00137406" w:rsidRPr="00137406" w:rsidRDefault="00137406" w:rsidP="0062242E">
      <w:pPr>
        <w:ind w:right="-421"/>
      </w:pPr>
    </w:p>
    <w:p w:rsidR="00F82215" w:rsidRPr="000B69DE" w:rsidRDefault="00F82215" w:rsidP="00F82215">
      <w:pPr>
        <w:rPr>
          <w:rFonts w:ascii="Arial" w:hAnsi="Arial" w:cs="Arial"/>
          <w:vanish/>
        </w:rPr>
      </w:pPr>
    </w:p>
    <w:p w:rsidR="00F82215" w:rsidRPr="00FA095C" w:rsidRDefault="00F82215" w:rsidP="00F82215">
      <w:pPr>
        <w:jc w:val="both"/>
        <w:rPr>
          <w:rFonts w:ascii="Arial" w:hAnsi="Arial" w:cs="Arial"/>
        </w:rPr>
      </w:pPr>
    </w:p>
    <w:p w:rsidR="00F82215" w:rsidRPr="00D51640" w:rsidRDefault="00F82215" w:rsidP="00F82215">
      <w:pPr>
        <w:shd w:val="clear" w:color="auto" w:fill="C6D9F1"/>
        <w:jc w:val="center"/>
        <w:rPr>
          <w:rFonts w:ascii="Arial" w:hAnsi="Arial" w:cs="Arial"/>
          <w:b/>
          <w:bCs/>
          <w:i/>
          <w:iCs/>
          <w:lang w:val="ru-RU"/>
        </w:rPr>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rPr>
        <w:t xml:space="preserve">  ОБРАЗАЦ ПОНУДЕ</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rPr>
          <w:rFonts w:ascii="Arial" w:hAnsi="Arial" w:cs="Arial"/>
          <w:b/>
          <w:bCs/>
          <w:i/>
          <w:iCs/>
          <w:u w:val="single"/>
        </w:rPr>
      </w:pPr>
    </w:p>
    <w:p w:rsidR="00F82215" w:rsidRPr="00CC49BD" w:rsidRDefault="00F82215" w:rsidP="00CC49BD">
      <w:pPr>
        <w:jc w:val="both"/>
        <w:rPr>
          <w:rFonts w:ascii="Arial" w:hAnsi="Arial" w:cs="Arial"/>
          <w:b/>
          <w:color w:val="auto"/>
          <w:lang w:val="sr-Cyrl-CS"/>
        </w:rPr>
      </w:pPr>
      <w:r w:rsidRPr="00D51640">
        <w:rPr>
          <w:rFonts w:ascii="Arial" w:hAnsi="Arial" w:cs="Arial"/>
          <w:iCs/>
        </w:rPr>
        <w:t>Понуда бр ________________ од __________________ за јавну набавку</w:t>
      </w:r>
      <w:r w:rsidRPr="00D51640">
        <w:rPr>
          <w:rFonts w:ascii="Arial" w:eastAsia="TimesNewRomanPS-BoldMT" w:hAnsi="Arial" w:cs="Arial"/>
          <w:b/>
          <w:bCs/>
          <w:lang w:val="sr-Cyrl-CS"/>
        </w:rPr>
        <w:t xml:space="preserve"> </w:t>
      </w:r>
      <w:r w:rsidR="00CF15CA" w:rsidRPr="00CF15CA">
        <w:rPr>
          <w:rFonts w:ascii="Arial" w:eastAsia="TimesNewRomanPS-BoldMT" w:hAnsi="Arial" w:cs="Arial"/>
          <w:bCs/>
          <w:lang w:val="sr-Cyrl-CS"/>
        </w:rPr>
        <w:t>мале</w:t>
      </w:r>
      <w:r w:rsidR="00CF15CA">
        <w:rPr>
          <w:rFonts w:ascii="Arial" w:eastAsia="TimesNewRomanPS-BoldMT" w:hAnsi="Arial" w:cs="Arial"/>
          <w:b/>
          <w:bCs/>
          <w:lang w:val="sr-Cyrl-CS"/>
        </w:rPr>
        <w:t xml:space="preserve"> </w:t>
      </w:r>
      <w:r w:rsidR="00CF15CA" w:rsidRPr="00CF15CA">
        <w:rPr>
          <w:rFonts w:ascii="Arial" w:eastAsia="TimesNewRomanPS-BoldMT" w:hAnsi="Arial" w:cs="Arial"/>
          <w:bCs/>
          <w:lang w:val="sr-Cyrl-CS"/>
        </w:rPr>
        <w:t>вредности</w:t>
      </w:r>
      <w:r w:rsidR="00CC49BD">
        <w:rPr>
          <w:rFonts w:ascii="Arial" w:eastAsia="TimesNewRomanPS-BoldMT" w:hAnsi="Arial" w:cs="Arial"/>
          <w:b/>
          <w:bCs/>
          <w:lang w:val="sr-Cyrl-CS"/>
        </w:rPr>
        <w:t xml:space="preserve"> </w:t>
      </w:r>
      <w:r w:rsidR="008B5A82" w:rsidRPr="00D51640">
        <w:rPr>
          <w:rFonts w:ascii="Arial" w:hAnsi="Arial" w:cs="Arial"/>
          <w:b/>
          <w:color w:val="auto"/>
        </w:rPr>
        <w:t xml:space="preserve">НАБАВКА </w:t>
      </w:r>
      <w:r w:rsidR="008B5A82">
        <w:rPr>
          <w:rFonts w:ascii="Arial" w:hAnsi="Arial" w:cs="Arial"/>
          <w:b/>
          <w:color w:val="auto"/>
          <w:lang w:val="sr-Cyrl-CS"/>
        </w:rPr>
        <w:t>МАШИНЕ ЗА ВЕШЕРАЈ</w:t>
      </w:r>
      <w:r w:rsidRPr="00D51640">
        <w:rPr>
          <w:rFonts w:ascii="Arial" w:hAnsi="Arial" w:cs="Arial"/>
          <w:b/>
          <w:bCs/>
          <w:i/>
          <w:iCs/>
        </w:rPr>
        <w:t>,</w:t>
      </w:r>
      <w:r w:rsidRPr="00D51640">
        <w:rPr>
          <w:rFonts w:ascii="Arial" w:hAnsi="Arial" w:cs="Arial"/>
          <w:b/>
          <w:bCs/>
          <w:iCs/>
        </w:rPr>
        <w:t xml:space="preserve"> </w:t>
      </w:r>
      <w:r w:rsidRPr="00D51640">
        <w:rPr>
          <w:rFonts w:ascii="Arial" w:hAnsi="Arial" w:cs="Arial"/>
          <w:iCs/>
        </w:rPr>
        <w:t>ЈН</w:t>
      </w:r>
      <w:r w:rsidR="00CF15CA">
        <w:rPr>
          <w:rFonts w:ascii="Arial" w:hAnsi="Arial" w:cs="Arial"/>
          <w:iCs/>
        </w:rPr>
        <w:t>МВ</w:t>
      </w:r>
      <w:r w:rsidRPr="00D51640">
        <w:rPr>
          <w:rFonts w:ascii="Arial" w:hAnsi="Arial" w:cs="Arial"/>
          <w:iCs/>
        </w:rPr>
        <w:t xml:space="preserve"> број </w:t>
      </w:r>
      <w:r w:rsidR="006E3310" w:rsidRPr="006E3310">
        <w:rPr>
          <w:rFonts w:ascii="Arial" w:hAnsi="Arial" w:cs="Arial"/>
          <w:b/>
          <w:iCs/>
        </w:rPr>
        <w:t>2</w:t>
      </w:r>
      <w:r w:rsidR="0005341A" w:rsidRPr="00B11DE5">
        <w:rPr>
          <w:rFonts w:ascii="Arial" w:hAnsi="Arial" w:cs="Arial"/>
          <w:b/>
          <w:bCs/>
          <w:color w:val="auto"/>
        </w:rPr>
        <w:t>1</w:t>
      </w:r>
      <w:r w:rsidR="0005341A" w:rsidRPr="00B11DE5">
        <w:rPr>
          <w:rFonts w:ascii="Arial" w:hAnsi="Arial" w:cs="Arial"/>
          <w:b/>
          <w:bCs/>
          <w:color w:val="auto"/>
          <w:lang w:val="sr-Cyrl-CS"/>
        </w:rPr>
        <w:t>/2020</w:t>
      </w:r>
      <w:r w:rsidRPr="00D51640">
        <w:rPr>
          <w:rFonts w:ascii="Arial" w:hAnsi="Arial" w:cs="Arial"/>
          <w:iCs/>
          <w:color w:val="auto"/>
        </w:rPr>
        <w:t>.</w:t>
      </w:r>
    </w:p>
    <w:p w:rsidR="00F82215" w:rsidRPr="00D51640" w:rsidRDefault="00F82215" w:rsidP="00F82215">
      <w:pPr>
        <w:jc w:val="both"/>
        <w:rPr>
          <w:rFonts w:ascii="Arial" w:hAnsi="Arial" w:cs="Arial"/>
          <w:i/>
          <w:iCs/>
        </w:rPr>
      </w:pPr>
    </w:p>
    <w:p w:rsidR="00F82215" w:rsidRPr="00D51640" w:rsidRDefault="00F82215" w:rsidP="00F82215">
      <w:pPr>
        <w:rPr>
          <w:rFonts w:ascii="Arial" w:hAnsi="Arial" w:cs="Arial"/>
          <w:i/>
          <w:iCs/>
          <w:lang w:val="ru-RU"/>
        </w:rPr>
      </w:pPr>
      <w:r w:rsidRPr="00D51640">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Назив понуђача:</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p w:rsidR="00F82215" w:rsidRPr="00D51640" w:rsidRDefault="00F82215" w:rsidP="000B2DB4">
            <w:pPr>
              <w:rPr>
                <w:rFonts w:ascii="Arial" w:hAnsi="Arial" w:cs="Arial"/>
                <w:b/>
                <w:bCs/>
                <w:i/>
                <w:iCs/>
                <w:lang w:val="ru-RU"/>
              </w:rPr>
            </w:pPr>
          </w:p>
          <w:p w:rsidR="00F82215" w:rsidRPr="00D51640" w:rsidRDefault="00F82215" w:rsidP="000B2DB4">
            <w:pPr>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Адреса понуђача:</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p w:rsidR="00F82215" w:rsidRPr="00D51640" w:rsidRDefault="00F82215" w:rsidP="000B2DB4">
            <w:pPr>
              <w:rPr>
                <w:rFonts w:ascii="Arial" w:hAnsi="Arial" w:cs="Arial"/>
                <w:b/>
                <w:bCs/>
                <w:i/>
                <w:iCs/>
                <w:lang w:val="ru-RU"/>
              </w:rPr>
            </w:pPr>
          </w:p>
          <w:p w:rsidR="00F82215" w:rsidRPr="00D51640" w:rsidRDefault="00F82215" w:rsidP="000B2DB4">
            <w:pPr>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Матични број понуђача:</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p w:rsidR="00F82215" w:rsidRPr="00D51640" w:rsidRDefault="00F82215" w:rsidP="000B2DB4">
            <w:pPr>
              <w:rPr>
                <w:rFonts w:ascii="Arial" w:hAnsi="Arial" w:cs="Arial"/>
                <w:b/>
                <w:bCs/>
                <w:i/>
                <w:iCs/>
                <w:lang w:val="ru-RU"/>
              </w:rPr>
            </w:pPr>
          </w:p>
          <w:p w:rsidR="00F82215" w:rsidRPr="00D51640" w:rsidRDefault="00F82215" w:rsidP="000B2DB4">
            <w:pPr>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Порески идентификациони број понуђача (ПИБ):</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rPr>
            </w:pPr>
            <w:r w:rsidRPr="00D51640">
              <w:rPr>
                <w:rFonts w:ascii="Arial" w:hAnsi="Arial" w:cs="Arial"/>
                <w:i/>
                <w:iCs/>
              </w:rPr>
              <w:t>Име особе за контакт:</w:t>
            </w:r>
          </w:p>
          <w:p w:rsidR="00F82215" w:rsidRPr="00D51640"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rPr>
            </w:pPr>
          </w:p>
          <w:p w:rsidR="00F82215" w:rsidRPr="00D51640" w:rsidRDefault="00F82215" w:rsidP="000B2DB4">
            <w:pPr>
              <w:rPr>
                <w:rFonts w:ascii="Arial" w:hAnsi="Arial" w:cs="Arial"/>
                <w:b/>
                <w:bCs/>
                <w:i/>
                <w:iCs/>
              </w:rPr>
            </w:pPr>
          </w:p>
          <w:p w:rsidR="00F82215" w:rsidRPr="00D51640" w:rsidRDefault="00F82215" w:rsidP="000B2DB4">
            <w:pPr>
              <w:rPr>
                <w:rFonts w:ascii="Arial" w:hAnsi="Arial" w:cs="Arial"/>
                <w:b/>
                <w:bCs/>
                <w:i/>
                <w:iCs/>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Електронска адреса понуђача (</w:t>
            </w:r>
            <w:r w:rsidRPr="00D51640">
              <w:rPr>
                <w:rFonts w:ascii="Arial" w:hAnsi="Arial" w:cs="Arial"/>
                <w:i/>
                <w:iCs/>
              </w:rPr>
              <w:t>e</w:t>
            </w:r>
            <w:r w:rsidRPr="00D51640">
              <w:rPr>
                <w:rFonts w:ascii="Arial" w:hAnsi="Arial" w:cs="Arial"/>
                <w:i/>
                <w:iCs/>
                <w:lang w:val="ru-RU"/>
              </w:rPr>
              <w:t>-</w:t>
            </w:r>
            <w:r w:rsidRPr="00D51640">
              <w:rPr>
                <w:rFonts w:ascii="Arial" w:hAnsi="Arial" w:cs="Arial"/>
                <w:i/>
                <w:iCs/>
              </w:rPr>
              <w:t>mail</w:t>
            </w:r>
            <w:r w:rsidRPr="00D51640">
              <w:rPr>
                <w:rFonts w:ascii="Arial" w:hAnsi="Arial" w:cs="Arial"/>
                <w:i/>
                <w:iCs/>
                <w:lang w:val="ru-RU"/>
              </w:rPr>
              <w:t>):</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rPr>
            </w:pPr>
            <w:r w:rsidRPr="00D51640">
              <w:rPr>
                <w:rFonts w:ascii="Arial" w:hAnsi="Arial" w:cs="Arial"/>
                <w:i/>
                <w:iCs/>
              </w:rPr>
              <w:t>Телефон:</w:t>
            </w:r>
          </w:p>
          <w:p w:rsidR="00F82215" w:rsidRPr="00D51640"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rPr>
            </w:pPr>
          </w:p>
          <w:p w:rsidR="00F82215" w:rsidRPr="00D51640" w:rsidRDefault="00F82215" w:rsidP="000B2DB4">
            <w:pPr>
              <w:rPr>
                <w:rFonts w:ascii="Arial" w:hAnsi="Arial" w:cs="Arial"/>
                <w:b/>
                <w:bCs/>
                <w:i/>
                <w:iCs/>
              </w:rPr>
            </w:pPr>
          </w:p>
          <w:p w:rsidR="00F82215" w:rsidRPr="00D51640" w:rsidRDefault="00F82215" w:rsidP="000B2DB4">
            <w:pPr>
              <w:rPr>
                <w:rFonts w:ascii="Arial" w:hAnsi="Arial" w:cs="Arial"/>
                <w:b/>
                <w:bCs/>
                <w:i/>
                <w:iCs/>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rPr>
            </w:pPr>
            <w:r w:rsidRPr="00D51640">
              <w:rPr>
                <w:rFonts w:ascii="Arial" w:hAnsi="Arial" w:cs="Arial"/>
                <w:i/>
                <w:iCs/>
              </w:rPr>
              <w:t>Телефакс:</w:t>
            </w:r>
          </w:p>
          <w:p w:rsidR="00F82215" w:rsidRPr="00D51640"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rPr>
            </w:pPr>
          </w:p>
          <w:p w:rsidR="00F82215" w:rsidRPr="00D51640" w:rsidRDefault="00F82215" w:rsidP="000B2DB4">
            <w:pPr>
              <w:rPr>
                <w:rFonts w:ascii="Arial" w:hAnsi="Arial" w:cs="Arial"/>
                <w:b/>
                <w:bCs/>
                <w:i/>
                <w:iCs/>
              </w:rPr>
            </w:pPr>
          </w:p>
          <w:p w:rsidR="00F82215" w:rsidRPr="00D51640" w:rsidRDefault="00F82215" w:rsidP="000B2DB4">
            <w:pPr>
              <w:rPr>
                <w:rFonts w:ascii="Arial" w:hAnsi="Arial" w:cs="Arial"/>
                <w:b/>
                <w:bCs/>
                <w:i/>
                <w:iCs/>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Број рачуна понуђача и назив банке:</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p w:rsidR="00F82215" w:rsidRPr="00D51640" w:rsidRDefault="00F82215" w:rsidP="000B2DB4">
            <w:pPr>
              <w:rPr>
                <w:rFonts w:ascii="Arial" w:hAnsi="Arial" w:cs="Arial"/>
                <w:b/>
                <w:bCs/>
                <w:i/>
                <w:iCs/>
                <w:lang w:val="ru-RU"/>
              </w:rPr>
            </w:pPr>
          </w:p>
          <w:p w:rsidR="00F82215" w:rsidRPr="00D51640" w:rsidRDefault="00F82215" w:rsidP="000B2DB4">
            <w:pPr>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ind w:firstLine="708"/>
              <w:rPr>
                <w:rFonts w:ascii="Arial" w:hAnsi="Arial" w:cs="Arial"/>
                <w:b/>
                <w:bCs/>
                <w:i/>
                <w:iCs/>
                <w:lang w:val="ru-RU"/>
              </w:rPr>
            </w:pPr>
          </w:p>
          <w:p w:rsidR="00F82215" w:rsidRPr="00D51640" w:rsidRDefault="00F82215" w:rsidP="000B2DB4">
            <w:pPr>
              <w:ind w:firstLine="708"/>
              <w:rPr>
                <w:rFonts w:ascii="Arial" w:hAnsi="Arial" w:cs="Arial"/>
                <w:b/>
                <w:bCs/>
                <w:i/>
                <w:iCs/>
                <w:lang w:val="ru-RU"/>
              </w:rPr>
            </w:pPr>
          </w:p>
          <w:p w:rsidR="00F82215" w:rsidRPr="00D51640" w:rsidRDefault="00F82215" w:rsidP="000B2DB4">
            <w:pPr>
              <w:ind w:firstLine="708"/>
              <w:rPr>
                <w:rFonts w:ascii="Arial" w:hAnsi="Arial" w:cs="Arial"/>
                <w:b/>
                <w:bCs/>
                <w:i/>
                <w:iCs/>
                <w:lang w:val="ru-RU"/>
              </w:rPr>
            </w:pPr>
          </w:p>
        </w:tc>
      </w:tr>
    </w:tbl>
    <w:p w:rsidR="00F82215" w:rsidRPr="00D51640" w:rsidRDefault="00F82215" w:rsidP="00F82215">
      <w:pPr>
        <w:rPr>
          <w:rFonts w:ascii="Arial" w:hAnsi="Arial" w:cs="Arial"/>
          <w:b/>
          <w:bCs/>
          <w:i/>
          <w:iCs/>
          <w:lang w:val="sr-Cyrl-CS"/>
        </w:rPr>
      </w:pPr>
    </w:p>
    <w:p w:rsidR="00F82215" w:rsidRPr="00D51640" w:rsidRDefault="00F82215" w:rsidP="00F82215">
      <w:pPr>
        <w:outlineLvl w:val="0"/>
        <w:rPr>
          <w:rFonts w:ascii="Arial" w:hAnsi="Arial" w:cs="Arial"/>
        </w:rPr>
      </w:pPr>
      <w:r w:rsidRPr="00D51640">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F82215" w:rsidRPr="00D51640"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center"/>
              <w:rPr>
                <w:rFonts w:ascii="Arial" w:hAnsi="Arial" w:cs="Arial"/>
              </w:rPr>
            </w:pPr>
          </w:p>
          <w:p w:rsidR="00F82215" w:rsidRPr="00D51640" w:rsidRDefault="00F82215" w:rsidP="000B2DB4">
            <w:pPr>
              <w:jc w:val="center"/>
              <w:rPr>
                <w:rFonts w:ascii="Arial" w:eastAsia="TimesNewRomanPSMT" w:hAnsi="Arial" w:cs="Arial"/>
                <w:b/>
                <w:bCs/>
              </w:rPr>
            </w:pPr>
            <w:r w:rsidRPr="00D51640">
              <w:rPr>
                <w:rFonts w:ascii="Arial" w:eastAsia="TimesNewRomanPSMT" w:hAnsi="Arial" w:cs="Arial"/>
                <w:b/>
                <w:bCs/>
              </w:rPr>
              <w:t xml:space="preserve">А) САМОСТАЛНО </w:t>
            </w:r>
          </w:p>
        </w:tc>
      </w:tr>
      <w:tr w:rsidR="00F82215" w:rsidRPr="00D51640"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center"/>
              <w:rPr>
                <w:rFonts w:ascii="Arial" w:eastAsia="TimesNewRomanPSMT" w:hAnsi="Arial" w:cs="Arial"/>
                <w:b/>
                <w:bCs/>
              </w:rPr>
            </w:pPr>
          </w:p>
          <w:p w:rsidR="00F82215" w:rsidRPr="00D51640" w:rsidRDefault="00F82215" w:rsidP="000B2DB4">
            <w:pPr>
              <w:jc w:val="center"/>
              <w:rPr>
                <w:rFonts w:ascii="Arial" w:eastAsia="TimesNewRomanPSMT" w:hAnsi="Arial" w:cs="Arial"/>
                <w:b/>
                <w:bCs/>
              </w:rPr>
            </w:pPr>
            <w:r w:rsidRPr="00D51640">
              <w:rPr>
                <w:rFonts w:ascii="Arial" w:eastAsia="TimesNewRomanPSMT" w:hAnsi="Arial" w:cs="Arial"/>
                <w:b/>
                <w:bCs/>
              </w:rPr>
              <w:t>Б) СА ПОДИЗВОЂАЧЕМ</w:t>
            </w:r>
          </w:p>
        </w:tc>
      </w:tr>
      <w:tr w:rsidR="00F82215" w:rsidRPr="00D51640"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center"/>
              <w:rPr>
                <w:rFonts w:ascii="Arial" w:eastAsia="TimesNewRomanPSMT" w:hAnsi="Arial" w:cs="Arial"/>
                <w:b/>
                <w:bCs/>
              </w:rPr>
            </w:pPr>
          </w:p>
          <w:p w:rsidR="00F82215" w:rsidRPr="00D51640" w:rsidRDefault="00F82215" w:rsidP="000B2DB4">
            <w:pPr>
              <w:jc w:val="center"/>
              <w:rPr>
                <w:rFonts w:ascii="Arial" w:hAnsi="Arial" w:cs="Arial"/>
                <w:b/>
                <w:i/>
                <w:iCs/>
                <w:lang w:val="ru-RU"/>
              </w:rPr>
            </w:pPr>
            <w:r w:rsidRPr="00D51640">
              <w:rPr>
                <w:rFonts w:ascii="Arial" w:eastAsia="TimesNewRomanPSMT" w:hAnsi="Arial" w:cs="Arial"/>
                <w:b/>
                <w:bCs/>
              </w:rPr>
              <w:t>В) КАО ЗАЈЕДНИЧКУ ПОНУДУ</w:t>
            </w:r>
          </w:p>
        </w:tc>
      </w:tr>
    </w:tbl>
    <w:p w:rsidR="00F82215" w:rsidRPr="00D51640" w:rsidRDefault="00F82215" w:rsidP="00F82215">
      <w:pPr>
        <w:jc w:val="both"/>
        <w:rPr>
          <w:rFonts w:ascii="Arial" w:eastAsia="TimesNewRomanPSMT" w:hAnsi="Arial" w:cs="Arial"/>
          <w:bCs/>
        </w:rPr>
      </w:pPr>
      <w:r w:rsidRPr="00D51640">
        <w:rPr>
          <w:rFonts w:ascii="Arial" w:hAnsi="Arial" w:cs="Arial"/>
          <w:b/>
          <w:i/>
          <w:iCs/>
          <w:lang w:val="ru-RU"/>
        </w:rPr>
        <w:lastRenderedPageBreak/>
        <w:t>Напомена:</w:t>
      </w:r>
      <w:r w:rsidRPr="00D51640">
        <w:rPr>
          <w:rFonts w:ascii="Arial" w:hAnsi="Arial" w:cs="Arial"/>
          <w:i/>
          <w:iCs/>
          <w:lang w:val="ru-RU"/>
        </w:rPr>
        <w:t xml:space="preserve"> заокружити начин подношења понуде и уписати податке о </w:t>
      </w:r>
      <w:r w:rsidR="00415EA4">
        <w:rPr>
          <w:rFonts w:ascii="Arial" w:hAnsi="Arial" w:cs="Arial"/>
          <w:i/>
          <w:iCs/>
          <w:lang w:val="ru-RU"/>
        </w:rPr>
        <w:t>подизвођачу</w:t>
      </w:r>
      <w:r w:rsidRPr="00D51640">
        <w:rPr>
          <w:rFonts w:ascii="Arial" w:hAnsi="Arial" w:cs="Arial"/>
          <w:i/>
          <w:iCs/>
          <w:lang w:val="ru-RU"/>
        </w:rPr>
        <w:t xml:space="preserve"> уколико се понуда подноси са подизвођачем, односно податке о св</w:t>
      </w:r>
      <w:r w:rsidR="00415EA4">
        <w:rPr>
          <w:rFonts w:ascii="Arial" w:hAnsi="Arial" w:cs="Arial"/>
          <w:i/>
          <w:iCs/>
          <w:lang w:val="ru-RU"/>
        </w:rPr>
        <w:t>им учесницима заједничке понуде</w:t>
      </w:r>
      <w:r w:rsidRPr="00D51640">
        <w:rPr>
          <w:rFonts w:ascii="Arial" w:hAnsi="Arial" w:cs="Arial"/>
          <w:i/>
          <w:iCs/>
          <w:lang w:val="ru-RU"/>
        </w:rPr>
        <w:t xml:space="preserve"> уколико понуду подноси група понуђача</w:t>
      </w:r>
    </w:p>
    <w:p w:rsidR="00F82215" w:rsidRPr="00D51640" w:rsidRDefault="00F82215" w:rsidP="00F82215">
      <w:pPr>
        <w:jc w:val="both"/>
        <w:rPr>
          <w:rFonts w:ascii="Arial" w:eastAsia="TimesNewRomanPSMT" w:hAnsi="Arial" w:cs="Arial"/>
          <w:b/>
          <w:bCs/>
          <w:i/>
          <w:lang w:val="sr-Cyrl-CS"/>
        </w:rPr>
      </w:pPr>
    </w:p>
    <w:p w:rsidR="00F82215" w:rsidRPr="00D51640" w:rsidRDefault="00F82215" w:rsidP="00F82215">
      <w:pPr>
        <w:jc w:val="both"/>
        <w:outlineLvl w:val="0"/>
        <w:rPr>
          <w:rFonts w:ascii="Arial" w:eastAsia="TimesNewRomanPSMT" w:hAnsi="Arial" w:cs="Arial"/>
          <w:b/>
          <w:bCs/>
          <w:i/>
        </w:rPr>
      </w:pPr>
      <w:r w:rsidRPr="00D51640">
        <w:rPr>
          <w:rFonts w:ascii="Arial" w:eastAsia="TimesNewRomanPSMT" w:hAnsi="Arial" w:cs="Arial"/>
          <w:b/>
          <w:bCs/>
          <w:i/>
          <w:lang w:val="sr-Cyrl-CS"/>
        </w:rPr>
        <w:t xml:space="preserve">3) </w:t>
      </w:r>
      <w:r w:rsidRPr="00D51640">
        <w:rPr>
          <w:rFonts w:ascii="Arial" w:eastAsia="TimesNewRomanPSMT" w:hAnsi="Arial" w:cs="Arial"/>
          <w:b/>
          <w:bCs/>
          <w:i/>
        </w:rPr>
        <w:t xml:space="preserve">ПОДАЦИ О ПОДИЗВОЂАЧУ </w:t>
      </w:r>
    </w:p>
    <w:p w:rsidR="00F82215" w:rsidRPr="00D51640" w:rsidRDefault="00F82215" w:rsidP="00F82215">
      <w:pPr>
        <w:jc w:val="both"/>
        <w:rPr>
          <w:rFonts w:ascii="Arial" w:hAnsi="Arial" w:cs="Arial"/>
        </w:rPr>
      </w:pPr>
      <w:r w:rsidRPr="00D51640">
        <w:rPr>
          <w:rFonts w:ascii="Arial" w:eastAsia="TimesNewRomanPSMT" w:hAnsi="Arial" w:cs="Arial"/>
          <w:b/>
          <w:bCs/>
          <w:i/>
        </w:rPr>
        <w:tab/>
      </w:r>
    </w:p>
    <w:tbl>
      <w:tblPr>
        <w:tblW w:w="0" w:type="auto"/>
        <w:tblInd w:w="-20" w:type="dxa"/>
        <w:tblLayout w:type="fixed"/>
        <w:tblLook w:val="0000"/>
      </w:tblPr>
      <w:tblGrid>
        <w:gridCol w:w="465"/>
        <w:gridCol w:w="4219"/>
        <w:gridCol w:w="4598"/>
      </w:tblGrid>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p w:rsidR="00F82215" w:rsidRPr="00D51640" w:rsidRDefault="00F82215" w:rsidP="000B2DB4">
            <w:pPr>
              <w:jc w:val="both"/>
              <w:rPr>
                <w:rFonts w:ascii="Arial" w:eastAsia="TimesNewRomanPSMT" w:hAnsi="Arial" w:cs="Arial"/>
                <w:bCs/>
                <w:i/>
              </w:rPr>
            </w:pPr>
            <w:r w:rsidRPr="00D51640">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Cs/>
                <w:i/>
              </w:rPr>
            </w:pPr>
            <w:r w:rsidRPr="00D51640">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bl>
    <w:p w:rsidR="00F82215" w:rsidRPr="00D51640" w:rsidRDefault="00F82215" w:rsidP="00F82215">
      <w:pPr>
        <w:jc w:val="both"/>
        <w:rPr>
          <w:rFonts w:ascii="Arial" w:hAnsi="Arial" w:cs="Arial"/>
          <w:i/>
          <w:iCs/>
          <w:lang w:val="ru-RU"/>
        </w:rPr>
      </w:pPr>
      <w:r w:rsidRPr="00D51640">
        <w:rPr>
          <w:rFonts w:ascii="Arial" w:hAnsi="Arial" w:cs="Arial"/>
          <w:b/>
          <w:bCs/>
          <w:i/>
          <w:iCs/>
          <w:u w:val="single"/>
          <w:lang w:val="ru-RU"/>
        </w:rPr>
        <w:t>Напомена:</w:t>
      </w:r>
      <w:r w:rsidRPr="00D51640">
        <w:rPr>
          <w:rFonts w:ascii="Arial" w:hAnsi="Arial" w:cs="Arial"/>
          <w:b/>
          <w:bCs/>
          <w:i/>
          <w:iCs/>
          <w:lang w:val="ru-RU"/>
        </w:rPr>
        <w:t xml:space="preserve"> </w:t>
      </w:r>
    </w:p>
    <w:p w:rsidR="00F82215" w:rsidRPr="00D51640" w:rsidRDefault="00F82215" w:rsidP="00F82215">
      <w:pPr>
        <w:jc w:val="both"/>
        <w:rPr>
          <w:rFonts w:ascii="Arial" w:eastAsia="TimesNewRomanPSMT" w:hAnsi="Arial" w:cs="Arial"/>
          <w:b/>
          <w:bCs/>
          <w:lang w:val="ru-RU"/>
        </w:rPr>
      </w:pPr>
      <w:r w:rsidRPr="00D51640">
        <w:rPr>
          <w:rFonts w:ascii="Arial" w:hAnsi="Arial" w:cs="Arial"/>
          <w:i/>
          <w:iCs/>
          <w:lang w:val="ru-RU"/>
        </w:rPr>
        <w:t>Табелу „Подаци о подизвођачу“ попуњавају само они понуђа</w:t>
      </w:r>
      <w:r w:rsidR="000F78DA">
        <w:rPr>
          <w:rFonts w:ascii="Arial" w:hAnsi="Arial" w:cs="Arial"/>
          <w:i/>
          <w:iCs/>
          <w:lang w:val="ru-RU"/>
        </w:rPr>
        <w:t>чи који подносе</w:t>
      </w:r>
      <w:r w:rsidRPr="00D51640">
        <w:rPr>
          <w:rFonts w:ascii="Arial" w:hAnsi="Arial" w:cs="Arial"/>
          <w:i/>
          <w:iCs/>
          <w:lang w:val="ru-RU"/>
        </w:rPr>
        <w:t xml:space="preserve">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52D7B" w:rsidRDefault="00B52D7B" w:rsidP="00F82215">
      <w:pPr>
        <w:jc w:val="both"/>
        <w:outlineLvl w:val="0"/>
        <w:rPr>
          <w:rFonts w:ascii="Arial" w:eastAsia="TimesNewRomanPSMT" w:hAnsi="Arial" w:cs="Arial"/>
          <w:b/>
          <w:bCs/>
          <w:i/>
          <w:lang w:val="sr-Cyrl-CS"/>
        </w:rPr>
      </w:pPr>
    </w:p>
    <w:p w:rsidR="00B52D7B" w:rsidRDefault="00B52D7B" w:rsidP="00F82215">
      <w:pPr>
        <w:jc w:val="both"/>
        <w:outlineLvl w:val="0"/>
        <w:rPr>
          <w:rFonts w:ascii="Arial" w:eastAsia="TimesNewRomanPSMT" w:hAnsi="Arial" w:cs="Arial"/>
          <w:b/>
          <w:bCs/>
          <w:i/>
          <w:lang w:val="sr-Cyrl-CS"/>
        </w:rPr>
      </w:pPr>
    </w:p>
    <w:p w:rsidR="00F82215" w:rsidRPr="00D51640" w:rsidRDefault="00F82215" w:rsidP="00F82215">
      <w:pPr>
        <w:jc w:val="both"/>
        <w:outlineLvl w:val="0"/>
        <w:rPr>
          <w:rFonts w:ascii="Arial" w:eastAsia="TimesNewRomanPSMT" w:hAnsi="Arial" w:cs="Arial"/>
          <w:b/>
          <w:bCs/>
          <w:i/>
          <w:lang w:val="ru-RU"/>
        </w:rPr>
      </w:pPr>
      <w:r w:rsidRPr="00D51640">
        <w:rPr>
          <w:rFonts w:ascii="Arial" w:eastAsia="TimesNewRomanPSMT" w:hAnsi="Arial" w:cs="Arial"/>
          <w:b/>
          <w:bCs/>
          <w:i/>
          <w:lang w:val="sr-Cyrl-CS"/>
        </w:rPr>
        <w:lastRenderedPageBreak/>
        <w:t xml:space="preserve">4) </w:t>
      </w:r>
      <w:r w:rsidRPr="00D51640">
        <w:rPr>
          <w:rFonts w:ascii="Arial" w:eastAsia="TimesNewRomanPSMT" w:hAnsi="Arial" w:cs="Arial"/>
          <w:b/>
          <w:bCs/>
          <w:i/>
          <w:lang w:val="ru-RU"/>
        </w:rPr>
        <w:t>ПОДАЦИ О УЧЕСНИКУ  У ЗАЈЕДНИЧКОЈ ПОНУДИ</w:t>
      </w:r>
    </w:p>
    <w:p w:rsidR="00F82215" w:rsidRPr="00D51640" w:rsidRDefault="00F82215" w:rsidP="00F82215">
      <w:pPr>
        <w:jc w:val="both"/>
        <w:rPr>
          <w:rFonts w:ascii="Arial" w:hAnsi="Arial" w:cs="Arial"/>
        </w:rPr>
      </w:pPr>
      <w:r w:rsidRPr="00D51640">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p w:rsidR="00F82215" w:rsidRPr="00D51640" w:rsidRDefault="00F82215" w:rsidP="000B2DB4">
            <w:pPr>
              <w:jc w:val="both"/>
              <w:rPr>
                <w:rFonts w:ascii="Arial" w:eastAsia="TimesNewRomanPSMT" w:hAnsi="Arial" w:cs="Arial"/>
                <w:bCs/>
                <w:i/>
                <w:lang w:val="ru-RU"/>
              </w:rPr>
            </w:pPr>
            <w:r w:rsidRPr="00D51640">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lang w:val="ru-RU"/>
              </w:rPr>
            </w:pPr>
            <w:r w:rsidRPr="00D51640">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lang w:val="ru-RU"/>
              </w:rPr>
            </w:pPr>
            <w:r w:rsidRPr="00D51640">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bl>
    <w:p w:rsidR="00F82215" w:rsidRPr="00D51640" w:rsidRDefault="00F82215" w:rsidP="00F82215">
      <w:pPr>
        <w:jc w:val="both"/>
        <w:rPr>
          <w:rFonts w:ascii="Arial" w:hAnsi="Arial" w:cs="Arial"/>
          <w:i/>
          <w:iCs/>
          <w:lang w:val="ru-RU"/>
        </w:rPr>
      </w:pPr>
      <w:r w:rsidRPr="00D51640">
        <w:rPr>
          <w:rFonts w:ascii="Arial" w:hAnsi="Arial" w:cs="Arial"/>
          <w:b/>
          <w:bCs/>
          <w:i/>
          <w:iCs/>
          <w:u w:val="single"/>
        </w:rPr>
        <w:t>Напомена:</w:t>
      </w:r>
      <w:r w:rsidRPr="00D51640">
        <w:rPr>
          <w:rFonts w:ascii="Arial" w:hAnsi="Arial" w:cs="Arial"/>
          <w:b/>
          <w:bCs/>
          <w:i/>
          <w:iCs/>
        </w:rPr>
        <w:t xml:space="preserve"> </w:t>
      </w:r>
    </w:p>
    <w:p w:rsidR="00F82215" w:rsidRPr="00D51640" w:rsidRDefault="00F82215" w:rsidP="00F82215">
      <w:pPr>
        <w:jc w:val="both"/>
        <w:rPr>
          <w:rFonts w:ascii="Arial" w:hAnsi="Arial" w:cs="Arial"/>
          <w:b/>
          <w:bCs/>
          <w:i/>
          <w:iCs/>
        </w:rPr>
      </w:pPr>
      <w:r w:rsidRPr="00D51640">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82215" w:rsidRPr="00D51640" w:rsidRDefault="00F82215" w:rsidP="00F82215">
      <w:pPr>
        <w:jc w:val="both"/>
        <w:rPr>
          <w:rFonts w:ascii="Arial" w:hAnsi="Arial" w:cs="Arial"/>
          <w:b/>
          <w:bCs/>
          <w:i/>
          <w:iCs/>
          <w:lang w:val="sr-Cyrl-CS"/>
        </w:rPr>
      </w:pPr>
    </w:p>
    <w:p w:rsidR="00F82215" w:rsidRPr="00D51640" w:rsidRDefault="00F82215" w:rsidP="00F82215">
      <w:pPr>
        <w:jc w:val="both"/>
        <w:rPr>
          <w:rFonts w:ascii="Arial" w:hAnsi="Arial" w:cs="Arial"/>
          <w:b/>
          <w:bCs/>
          <w:i/>
          <w:iCs/>
          <w:lang w:val="sr-Cyrl-CS"/>
        </w:rPr>
      </w:pPr>
    </w:p>
    <w:p w:rsidR="00F82215" w:rsidRPr="00D51640" w:rsidRDefault="00F82215" w:rsidP="00F82215">
      <w:pPr>
        <w:jc w:val="both"/>
        <w:rPr>
          <w:rFonts w:ascii="Arial" w:hAnsi="Arial" w:cs="Arial"/>
          <w:b/>
          <w:bCs/>
          <w:i/>
          <w:iCs/>
          <w:lang w:val="sr-Cyrl-CS"/>
        </w:rPr>
      </w:pPr>
    </w:p>
    <w:p w:rsidR="00F82215" w:rsidRPr="00D51640" w:rsidRDefault="00F82215" w:rsidP="00F82215">
      <w:pPr>
        <w:jc w:val="both"/>
        <w:rPr>
          <w:rFonts w:ascii="Arial" w:hAnsi="Arial" w:cs="Arial"/>
          <w:b/>
          <w:bCs/>
          <w:i/>
          <w:iCs/>
          <w:lang w:val="sr-Cyrl-CS"/>
        </w:rPr>
      </w:pPr>
    </w:p>
    <w:p w:rsidR="00415EA4" w:rsidRDefault="00415EA4" w:rsidP="00F82215">
      <w:pPr>
        <w:rPr>
          <w:rFonts w:ascii="Arial" w:hAnsi="Arial" w:cs="Arial"/>
          <w:b/>
          <w:bCs/>
          <w:i/>
          <w:iCs/>
          <w:lang w:val="sr-Cyrl-CS"/>
        </w:rPr>
      </w:pPr>
    </w:p>
    <w:p w:rsidR="00CF15CA" w:rsidRDefault="00CF15CA" w:rsidP="00F82215">
      <w:pPr>
        <w:rPr>
          <w:rFonts w:ascii="Arial" w:hAnsi="Arial" w:cs="Arial"/>
          <w:b/>
          <w:bCs/>
          <w:i/>
          <w:iCs/>
          <w:lang w:val="sr-Cyrl-CS"/>
        </w:rPr>
      </w:pPr>
    </w:p>
    <w:p w:rsidR="00CF15CA" w:rsidRDefault="00CF15CA" w:rsidP="00F82215">
      <w:pPr>
        <w:rPr>
          <w:rFonts w:ascii="Arial" w:hAnsi="Arial" w:cs="Arial"/>
          <w:b/>
          <w:bCs/>
          <w:i/>
          <w:iCs/>
          <w:lang w:val="sr-Cyrl-CS"/>
        </w:rPr>
      </w:pPr>
    </w:p>
    <w:p w:rsidR="00CF15CA" w:rsidRDefault="00CF15CA" w:rsidP="00F82215">
      <w:pPr>
        <w:rPr>
          <w:rFonts w:ascii="Arial" w:hAnsi="Arial" w:cs="Arial"/>
          <w:b/>
          <w:bCs/>
          <w:i/>
          <w:iCs/>
          <w:lang w:val="sr-Cyrl-CS"/>
        </w:rPr>
      </w:pPr>
    </w:p>
    <w:p w:rsidR="00CF15CA" w:rsidRDefault="00CF15CA" w:rsidP="00F82215">
      <w:pPr>
        <w:rPr>
          <w:rFonts w:ascii="Arial" w:hAnsi="Arial" w:cs="Arial"/>
          <w:b/>
          <w:bCs/>
          <w:i/>
          <w:iCs/>
          <w:lang w:val="sr-Cyrl-CS"/>
        </w:rPr>
      </w:pPr>
    </w:p>
    <w:p w:rsidR="00F82215" w:rsidRPr="00D51640" w:rsidRDefault="00F82215" w:rsidP="00F82215">
      <w:pPr>
        <w:rPr>
          <w:rFonts w:ascii="Arial" w:eastAsia="TimesNewRomanPSMT" w:hAnsi="Arial" w:cs="Arial"/>
          <w:b/>
          <w:bCs/>
          <w:lang w:val="sr-Cyrl-CS"/>
        </w:rPr>
      </w:pPr>
      <w:r w:rsidRPr="00D51640">
        <w:rPr>
          <w:rFonts w:ascii="Arial" w:eastAsia="TimesNewRomanPSMT" w:hAnsi="Arial" w:cs="Arial"/>
          <w:b/>
          <w:bCs/>
          <w:lang w:val="sr-Cyrl-CS"/>
        </w:rPr>
        <w:t>5)</w:t>
      </w:r>
      <w:r w:rsidR="00CF15CA">
        <w:rPr>
          <w:rFonts w:ascii="Arial" w:eastAsia="TimesNewRomanPSMT" w:hAnsi="Arial" w:cs="Arial"/>
          <w:b/>
          <w:bCs/>
          <w:lang w:val="sr-Cyrl-CS"/>
        </w:rPr>
        <w:t xml:space="preserve"> </w:t>
      </w:r>
      <w:r w:rsidRPr="00D51640">
        <w:rPr>
          <w:rFonts w:ascii="Arial" w:eastAsia="TimesNewRomanPSMT" w:hAnsi="Arial" w:cs="Arial"/>
          <w:b/>
          <w:bCs/>
        </w:rPr>
        <w:t>ОПИС</w:t>
      </w:r>
      <w:r w:rsidRPr="00D51640">
        <w:rPr>
          <w:rFonts w:ascii="Arial" w:eastAsia="TimesNewRomanPSMT" w:hAnsi="Arial" w:cs="Arial"/>
          <w:b/>
          <w:bCs/>
          <w:lang w:val="sr-Cyrl-CS"/>
        </w:rPr>
        <w:t xml:space="preserve"> </w:t>
      </w:r>
      <w:r w:rsidRPr="00D51640">
        <w:rPr>
          <w:rFonts w:ascii="Arial" w:eastAsia="TimesNewRomanPSMT" w:hAnsi="Arial" w:cs="Arial"/>
          <w:b/>
          <w:bCs/>
        </w:rPr>
        <w:t>ПРЕДМЕТА</w:t>
      </w:r>
      <w:r w:rsidRPr="00D51640">
        <w:rPr>
          <w:rFonts w:ascii="Arial" w:eastAsia="TimesNewRomanPSMT" w:hAnsi="Arial" w:cs="Arial"/>
          <w:b/>
          <w:bCs/>
          <w:lang w:val="sr-Cyrl-CS"/>
        </w:rPr>
        <w:t xml:space="preserve"> </w:t>
      </w:r>
      <w:r w:rsidRPr="00D51640">
        <w:rPr>
          <w:rFonts w:ascii="Arial" w:eastAsia="TimesNewRomanPSMT" w:hAnsi="Arial" w:cs="Arial"/>
          <w:b/>
          <w:bCs/>
        </w:rPr>
        <w:t>НАБАВКЕ</w:t>
      </w:r>
      <w:r w:rsidRPr="00D51640">
        <w:rPr>
          <w:rFonts w:ascii="Arial" w:eastAsia="TimesNewRomanPSMT" w:hAnsi="Arial" w:cs="Arial"/>
          <w:b/>
          <w:bCs/>
          <w:lang w:val="sr-Cyrl-CS"/>
        </w:rPr>
        <w:t xml:space="preserve"> </w:t>
      </w:r>
    </w:p>
    <w:p w:rsidR="00F82215" w:rsidRPr="00D51640" w:rsidRDefault="00F82215" w:rsidP="00F82215">
      <w:pPr>
        <w:rPr>
          <w:rFonts w:ascii="Arial" w:eastAsia="TimesNewRomanPSMT" w:hAnsi="Arial" w:cs="Arial"/>
          <w:b/>
          <w:bCs/>
          <w:lang w:val="sr-Cyrl-CS"/>
        </w:rPr>
      </w:pPr>
    </w:p>
    <w:p w:rsidR="008B5A82" w:rsidRDefault="008B5A82" w:rsidP="00F82215">
      <w:pPr>
        <w:jc w:val="center"/>
        <w:outlineLvl w:val="0"/>
        <w:rPr>
          <w:rFonts w:ascii="Arial" w:hAnsi="Arial" w:cs="Arial"/>
          <w:b/>
        </w:rPr>
      </w:pPr>
      <w:r w:rsidRPr="00D51640">
        <w:rPr>
          <w:rFonts w:ascii="Arial" w:hAnsi="Arial" w:cs="Arial"/>
          <w:b/>
          <w:color w:val="auto"/>
        </w:rPr>
        <w:t xml:space="preserve">НАБАВКА </w:t>
      </w:r>
      <w:r>
        <w:rPr>
          <w:rFonts w:ascii="Arial" w:hAnsi="Arial" w:cs="Arial"/>
          <w:b/>
          <w:color w:val="auto"/>
          <w:lang w:val="sr-Cyrl-CS"/>
        </w:rPr>
        <w:t>МАШИНЕ ЗА ВЕШЕРАЈ</w:t>
      </w:r>
      <w:r>
        <w:rPr>
          <w:rFonts w:ascii="Arial" w:hAnsi="Arial" w:cs="Arial"/>
          <w:b/>
          <w:lang w:val="sr-Cyrl-CS"/>
        </w:rPr>
        <w:t xml:space="preserve"> </w:t>
      </w:r>
    </w:p>
    <w:p w:rsidR="00F82215" w:rsidRPr="00D51640" w:rsidRDefault="000878E0" w:rsidP="00F82215">
      <w:pPr>
        <w:jc w:val="center"/>
        <w:outlineLvl w:val="0"/>
        <w:rPr>
          <w:rFonts w:ascii="Arial" w:hAnsi="Arial" w:cs="Arial"/>
          <w:b/>
          <w:lang w:val="sr-Cyrl-CS"/>
        </w:rPr>
      </w:pPr>
      <w:r>
        <w:rPr>
          <w:rFonts w:ascii="Arial" w:hAnsi="Arial" w:cs="Arial"/>
          <w:b/>
          <w:lang w:val="sr-Cyrl-CS"/>
        </w:rPr>
        <w:t>–</w:t>
      </w:r>
      <w:r w:rsidR="00415EA4">
        <w:rPr>
          <w:rFonts w:ascii="Arial" w:hAnsi="Arial" w:cs="Arial"/>
          <w:b/>
          <w:lang w:val="sr-Cyrl-CS"/>
        </w:rPr>
        <w:t xml:space="preserve"> ЈН</w:t>
      </w:r>
      <w:r w:rsidR="00B52D7B">
        <w:rPr>
          <w:rFonts w:ascii="Arial" w:hAnsi="Arial" w:cs="Arial"/>
          <w:b/>
          <w:lang w:val="sr-Cyrl-CS"/>
        </w:rPr>
        <w:t>МВ бр.</w:t>
      </w:r>
      <w:r w:rsidR="0005341A" w:rsidRPr="0005341A">
        <w:rPr>
          <w:rFonts w:ascii="Arial" w:hAnsi="Arial" w:cs="Arial"/>
          <w:b/>
          <w:bCs/>
          <w:color w:val="auto"/>
        </w:rPr>
        <w:t xml:space="preserve"> </w:t>
      </w:r>
      <w:r w:rsidR="006E3310">
        <w:rPr>
          <w:rFonts w:ascii="Arial" w:hAnsi="Arial" w:cs="Arial"/>
          <w:b/>
          <w:bCs/>
          <w:color w:val="auto"/>
        </w:rPr>
        <w:t>2</w:t>
      </w:r>
      <w:r w:rsidR="0005341A" w:rsidRPr="00B11DE5">
        <w:rPr>
          <w:rFonts w:ascii="Arial" w:hAnsi="Arial" w:cs="Arial"/>
          <w:b/>
          <w:bCs/>
          <w:color w:val="auto"/>
        </w:rPr>
        <w:t>1</w:t>
      </w:r>
      <w:r w:rsidR="0005341A" w:rsidRPr="00B11DE5">
        <w:rPr>
          <w:rFonts w:ascii="Arial" w:hAnsi="Arial" w:cs="Arial"/>
          <w:b/>
          <w:bCs/>
          <w:color w:val="auto"/>
          <w:lang w:val="sr-Cyrl-CS"/>
        </w:rPr>
        <w:t>/2020</w:t>
      </w:r>
    </w:p>
    <w:p w:rsidR="00F82215" w:rsidRPr="00D51640" w:rsidRDefault="00F82215" w:rsidP="00F82215">
      <w:pPr>
        <w:rPr>
          <w:rFonts w:ascii="Arial" w:eastAsia="TimesNewRomanPSMT" w:hAnsi="Arial" w:cs="Arial"/>
          <w:b/>
          <w:bCs/>
          <w:lang w:val="sr-Cyrl-CS"/>
        </w:rPr>
      </w:pPr>
    </w:p>
    <w:p w:rsidR="00F82215" w:rsidRPr="00D51640" w:rsidRDefault="00F82215" w:rsidP="00F82215">
      <w:pPr>
        <w:jc w:val="both"/>
        <w:rPr>
          <w:rFonts w:ascii="Arial" w:eastAsia="TimesNewRomanPSMT" w:hAnsi="Arial" w:cs="Arial"/>
          <w:b/>
          <w:bCs/>
        </w:rPr>
      </w:pPr>
    </w:p>
    <w:tbl>
      <w:tblPr>
        <w:tblW w:w="8625" w:type="dxa"/>
        <w:tblInd w:w="303" w:type="dxa"/>
        <w:tblLayout w:type="fixed"/>
        <w:tblLook w:val="0000"/>
      </w:tblPr>
      <w:tblGrid>
        <w:gridCol w:w="5250"/>
        <w:gridCol w:w="3375"/>
      </w:tblGrid>
      <w:tr w:rsidR="00F82215" w:rsidRPr="00D51640" w:rsidTr="000B2DB4">
        <w:tc>
          <w:tcPr>
            <w:tcW w:w="5250"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p w:rsidR="00F82215" w:rsidRPr="00D51640" w:rsidRDefault="00F82215" w:rsidP="000B2DB4">
            <w:pPr>
              <w:jc w:val="both"/>
              <w:rPr>
                <w:rFonts w:ascii="Arial" w:eastAsia="TimesNewRomanPSMT" w:hAnsi="Arial" w:cs="Arial"/>
                <w:bCs/>
                <w:color w:val="FF0000"/>
                <w:lang w:val="ru-RU"/>
              </w:rPr>
            </w:pPr>
            <w:r w:rsidRPr="00D51640">
              <w:rPr>
                <w:rFonts w:ascii="Arial" w:eastAsia="TimesNewRomanPSMT" w:hAnsi="Arial" w:cs="Arial"/>
                <w:bCs/>
                <w:lang w:val="ru-RU"/>
              </w:rPr>
              <w:t xml:space="preserve">Укупна вредност </w:t>
            </w:r>
            <w:r w:rsidR="00CE78EE">
              <w:rPr>
                <w:rFonts w:ascii="Arial" w:eastAsia="TimesNewRomanPSMT" w:hAnsi="Arial" w:cs="Arial"/>
                <w:bCs/>
                <w:lang w:val="ru-RU"/>
              </w:rPr>
              <w:t xml:space="preserve">понуде </w:t>
            </w:r>
            <w:r w:rsidRPr="00D51640">
              <w:rPr>
                <w:rFonts w:ascii="Arial" w:eastAsia="TimesNewRomanPSMT" w:hAnsi="Arial" w:cs="Arial"/>
                <w:bCs/>
                <w:lang w:val="ru-RU"/>
              </w:rPr>
              <w:t xml:space="preserve">без ПДВ-а </w:t>
            </w:r>
          </w:p>
          <w:p w:rsidR="00F82215" w:rsidRPr="00D51640" w:rsidRDefault="00F82215" w:rsidP="000B2DB4">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Cs/>
                <w:color w:val="FF0000"/>
                <w:lang w:val="ru-RU"/>
              </w:rPr>
            </w:pPr>
          </w:p>
          <w:p w:rsidR="00F82215" w:rsidRPr="00D51640" w:rsidRDefault="00F82215" w:rsidP="000B2DB4">
            <w:pPr>
              <w:jc w:val="both"/>
              <w:rPr>
                <w:rFonts w:ascii="Arial" w:eastAsia="TimesNewRomanPSMT" w:hAnsi="Arial" w:cs="Arial"/>
                <w:bCs/>
                <w:color w:val="FF0000"/>
                <w:lang w:val="ru-RU"/>
              </w:rPr>
            </w:pPr>
          </w:p>
        </w:tc>
      </w:tr>
      <w:tr w:rsidR="00F82215" w:rsidRPr="00D51640" w:rsidTr="000B2DB4">
        <w:tc>
          <w:tcPr>
            <w:tcW w:w="5250"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p w:rsidR="00F82215" w:rsidRPr="00D51640" w:rsidRDefault="00F82215" w:rsidP="000B2DB4">
            <w:pPr>
              <w:jc w:val="both"/>
              <w:rPr>
                <w:rFonts w:ascii="Arial" w:eastAsia="TimesNewRomanPSMT" w:hAnsi="Arial" w:cs="Arial"/>
                <w:bCs/>
                <w:lang w:val="ru-RU"/>
              </w:rPr>
            </w:pPr>
            <w:r w:rsidRPr="00D51640">
              <w:rPr>
                <w:rFonts w:ascii="Arial" w:eastAsia="TimesNewRomanPSMT" w:hAnsi="Arial" w:cs="Arial"/>
                <w:bCs/>
                <w:lang w:val="ru-RU"/>
              </w:rPr>
              <w:t xml:space="preserve">Укупна вредност </w:t>
            </w:r>
            <w:r w:rsidR="00CE78EE">
              <w:rPr>
                <w:rFonts w:ascii="Arial" w:eastAsia="TimesNewRomanPSMT" w:hAnsi="Arial" w:cs="Arial"/>
                <w:bCs/>
                <w:lang w:val="ru-RU"/>
              </w:rPr>
              <w:t xml:space="preserve">понуде </w:t>
            </w:r>
            <w:r w:rsidRPr="00D51640">
              <w:rPr>
                <w:rFonts w:ascii="Arial" w:eastAsia="TimesNewRomanPSMT" w:hAnsi="Arial" w:cs="Arial"/>
                <w:bCs/>
                <w:lang w:val="ru-RU"/>
              </w:rPr>
              <w:t>са ПДВ-ом</w:t>
            </w:r>
          </w:p>
          <w:p w:rsidR="00F82215" w:rsidRPr="00D51640" w:rsidRDefault="00F82215" w:rsidP="000B2D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Cs/>
                <w:color w:val="FF0000"/>
                <w:lang w:val="ru-RU"/>
              </w:rPr>
            </w:pPr>
          </w:p>
        </w:tc>
      </w:tr>
      <w:tr w:rsidR="00F82215" w:rsidRPr="00D51640" w:rsidTr="000B2DB4">
        <w:tc>
          <w:tcPr>
            <w:tcW w:w="5250"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p w:rsidR="00F82215" w:rsidRDefault="00F82215" w:rsidP="000B2DB4">
            <w:pPr>
              <w:jc w:val="both"/>
              <w:rPr>
                <w:rFonts w:ascii="Arial" w:eastAsia="TimesNewRomanPSMT" w:hAnsi="Arial" w:cs="Arial"/>
                <w:bCs/>
                <w:lang w:val="ru-RU"/>
              </w:rPr>
            </w:pPr>
            <w:r w:rsidRPr="00D51640">
              <w:rPr>
                <w:rFonts w:ascii="Arial" w:eastAsia="TimesNewRomanPSMT" w:hAnsi="Arial" w:cs="Arial"/>
                <w:bCs/>
                <w:lang w:val="ru-RU"/>
              </w:rPr>
              <w:t>Рок важења понуде</w:t>
            </w:r>
          </w:p>
          <w:p w:rsidR="000878E0" w:rsidRPr="00D51640" w:rsidRDefault="000878E0" w:rsidP="000B2D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tc>
      </w:tr>
      <w:tr w:rsidR="00F82215" w:rsidRPr="00D51640" w:rsidTr="00137406">
        <w:trPr>
          <w:trHeight w:val="1361"/>
        </w:trPr>
        <w:tc>
          <w:tcPr>
            <w:tcW w:w="5250" w:type="dxa"/>
            <w:tcBorders>
              <w:top w:val="single" w:sz="4" w:space="0" w:color="000000"/>
              <w:left w:val="single" w:sz="4" w:space="0" w:color="000000"/>
              <w:bottom w:val="single" w:sz="4" w:space="0" w:color="000000"/>
            </w:tcBorders>
            <w:shd w:val="clear" w:color="auto" w:fill="auto"/>
          </w:tcPr>
          <w:p w:rsidR="00F82215" w:rsidRPr="00137406" w:rsidRDefault="00F82215" w:rsidP="00AF6967">
            <w:pPr>
              <w:jc w:val="both"/>
              <w:rPr>
                <w:rFonts w:ascii="Arial" w:hAnsi="Arial" w:cs="Arial"/>
                <w:color w:val="000000" w:themeColor="text1"/>
              </w:rPr>
            </w:pPr>
            <w:r w:rsidRPr="00137406">
              <w:rPr>
                <w:rFonts w:ascii="Arial" w:eastAsia="TimesNewRomanPSMT" w:hAnsi="Arial" w:cs="Arial"/>
                <w:bCs/>
                <w:color w:val="000000" w:themeColor="text1"/>
                <w:lang w:val="ru-RU"/>
              </w:rPr>
              <w:t>Рок испоруке</w:t>
            </w:r>
            <w:r w:rsidR="000878E0" w:rsidRPr="00137406">
              <w:rPr>
                <w:rFonts w:ascii="Arial" w:eastAsia="TimesNewRomanPSMT" w:hAnsi="Arial" w:cs="Arial"/>
                <w:bCs/>
                <w:color w:val="000000" w:themeColor="text1"/>
                <w:lang w:val="ru-RU"/>
              </w:rPr>
              <w:t xml:space="preserve"> (</w:t>
            </w:r>
            <w:r w:rsidR="00137406" w:rsidRPr="00137406">
              <w:rPr>
                <w:rFonts w:ascii="Arial" w:hAnsi="Arial" w:cs="Arial"/>
                <w:iCs/>
                <w:color w:val="000000" w:themeColor="text1"/>
              </w:rPr>
              <w:t>не</w:t>
            </w:r>
            <w:r w:rsidR="00137406" w:rsidRPr="00560CD9">
              <w:rPr>
                <w:rFonts w:ascii="Arial" w:hAnsi="Arial" w:cs="Arial"/>
                <w:iCs/>
                <w:color w:val="000000" w:themeColor="text1"/>
              </w:rPr>
              <w:t xml:space="preserve"> може бити дужи од</w:t>
            </w:r>
            <w:r w:rsidR="00137406" w:rsidRPr="00560CD9">
              <w:rPr>
                <w:rFonts w:ascii="Arial" w:hAnsi="Arial" w:cs="Arial"/>
                <w:iCs/>
                <w:color w:val="000000" w:themeColor="text1"/>
                <w:lang w:val="sr-Cyrl-CS"/>
              </w:rPr>
              <w:t xml:space="preserve"> 10 </w:t>
            </w:r>
            <w:r w:rsidR="00137406" w:rsidRPr="00560CD9">
              <w:rPr>
                <w:rFonts w:ascii="Arial" w:hAnsi="Arial" w:cs="Arial"/>
                <w:iCs/>
                <w:color w:val="000000" w:themeColor="text1"/>
              </w:rPr>
              <w:t>дана од дана</w:t>
            </w:r>
            <w:r w:rsidR="00137406" w:rsidRPr="00560CD9">
              <w:rPr>
                <w:rFonts w:ascii="Arial" w:hAnsi="Arial" w:cs="Arial"/>
                <w:color w:val="000000" w:themeColor="text1"/>
                <w:lang w:val="sr-Cyrl-CS"/>
              </w:rPr>
              <w:t xml:space="preserve"> закључења уговора о јавној набавци</w:t>
            </w:r>
            <w:r w:rsidR="00137406" w:rsidRPr="00560CD9">
              <w:rPr>
                <w:rFonts w:ascii="Arial" w:hAnsi="Arial" w:cs="Arial"/>
                <w:color w:val="000000" w:themeColor="text1"/>
              </w:rPr>
              <w:t>, односно када се за то стекну услови, односно по одобрењу ресорног министарства</w:t>
            </w:r>
            <w:r w:rsidR="00137406">
              <w:rPr>
                <w:rFonts w:ascii="Arial" w:hAnsi="Arial" w:cs="Arial"/>
                <w:color w:val="000000" w:themeColor="text1"/>
              </w:rPr>
              <w:t>)</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hAnsi="Arial" w:cs="Arial"/>
                <w:b/>
                <w:lang w:val="sr-Cyrl-CS"/>
              </w:rPr>
            </w:pPr>
          </w:p>
          <w:p w:rsidR="00F82215" w:rsidRPr="00D51640" w:rsidRDefault="00F82215" w:rsidP="000B2DB4">
            <w:pPr>
              <w:snapToGrid w:val="0"/>
              <w:jc w:val="both"/>
              <w:rPr>
                <w:rFonts w:ascii="Arial" w:eastAsia="TimesNewRomanPSMT" w:hAnsi="Arial" w:cs="Arial"/>
                <w:bCs/>
                <w:lang w:val="ru-RU"/>
              </w:rPr>
            </w:pPr>
          </w:p>
        </w:tc>
      </w:tr>
      <w:tr w:rsidR="00331280" w:rsidRPr="00D51640" w:rsidTr="000B2DB4">
        <w:tc>
          <w:tcPr>
            <w:tcW w:w="5250" w:type="dxa"/>
            <w:tcBorders>
              <w:top w:val="single" w:sz="4" w:space="0" w:color="000000"/>
              <w:left w:val="single" w:sz="4" w:space="0" w:color="000000"/>
              <w:bottom w:val="single" w:sz="4" w:space="0" w:color="000000"/>
            </w:tcBorders>
            <w:shd w:val="clear" w:color="auto" w:fill="auto"/>
          </w:tcPr>
          <w:p w:rsidR="00331280" w:rsidRDefault="00331280" w:rsidP="000B2DB4">
            <w:pPr>
              <w:snapToGrid w:val="0"/>
              <w:jc w:val="both"/>
              <w:rPr>
                <w:rFonts w:ascii="Arial" w:eastAsia="TimesNewRomanPSMT" w:hAnsi="Arial" w:cs="Arial"/>
                <w:bCs/>
              </w:rPr>
            </w:pPr>
            <w:r>
              <w:rPr>
                <w:rFonts w:ascii="Arial" w:eastAsia="TimesNewRomanPSMT" w:hAnsi="Arial" w:cs="Arial"/>
                <w:bCs/>
              </w:rPr>
              <w:t xml:space="preserve">Гарантни рок предмета набавке </w:t>
            </w:r>
          </w:p>
          <w:p w:rsidR="00331280" w:rsidRDefault="00331280" w:rsidP="000B2DB4">
            <w:pPr>
              <w:snapToGrid w:val="0"/>
              <w:jc w:val="both"/>
              <w:rPr>
                <w:rFonts w:ascii="Arial" w:eastAsia="TimesNewRomanPSMT" w:hAnsi="Arial" w:cs="Arial"/>
                <w:bCs/>
              </w:rPr>
            </w:pPr>
            <w:r>
              <w:rPr>
                <w:rFonts w:ascii="Arial" w:eastAsia="TimesNewRomanPSMT" w:hAnsi="Arial" w:cs="Arial"/>
                <w:bCs/>
              </w:rPr>
              <w:t xml:space="preserve"> </w:t>
            </w:r>
          </w:p>
          <w:p w:rsidR="007C3EC4" w:rsidRPr="007C3EC4" w:rsidRDefault="007C3EC4" w:rsidP="000B2DB4">
            <w:pPr>
              <w:snapToGrid w:val="0"/>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31280" w:rsidRPr="00D51640" w:rsidRDefault="00331280" w:rsidP="000B2DB4">
            <w:pPr>
              <w:snapToGrid w:val="0"/>
              <w:jc w:val="both"/>
              <w:rPr>
                <w:rFonts w:ascii="Arial" w:hAnsi="Arial" w:cs="Arial"/>
                <w:b/>
                <w:lang w:val="sr-Cyrl-CS"/>
              </w:rPr>
            </w:pPr>
          </w:p>
        </w:tc>
      </w:tr>
    </w:tbl>
    <w:p w:rsidR="00F82215" w:rsidRPr="00D51640" w:rsidRDefault="00F82215" w:rsidP="00F82215">
      <w:pPr>
        <w:ind w:left="720" w:firstLine="720"/>
        <w:jc w:val="both"/>
        <w:rPr>
          <w:rFonts w:ascii="Arial" w:hAnsi="Arial" w:cs="Arial"/>
        </w:rPr>
      </w:pPr>
    </w:p>
    <w:p w:rsidR="00F82215" w:rsidRPr="00D51640" w:rsidRDefault="00F82215" w:rsidP="00F82215">
      <w:pPr>
        <w:ind w:left="720" w:firstLine="720"/>
        <w:jc w:val="both"/>
        <w:rPr>
          <w:rFonts w:ascii="Arial" w:eastAsia="TimesNewRomanPSMT" w:hAnsi="Arial" w:cs="Arial"/>
          <w:bCs/>
        </w:rPr>
      </w:pPr>
    </w:p>
    <w:p w:rsidR="00F82215" w:rsidRPr="00D51640" w:rsidRDefault="00F82215" w:rsidP="00F82215">
      <w:pPr>
        <w:ind w:left="720" w:firstLine="720"/>
        <w:jc w:val="both"/>
        <w:rPr>
          <w:rFonts w:ascii="Arial" w:eastAsia="TimesNewRomanPSMT" w:hAnsi="Arial" w:cs="Arial"/>
          <w:bCs/>
        </w:rPr>
      </w:pPr>
    </w:p>
    <w:p w:rsidR="00F82215" w:rsidRPr="00D51640" w:rsidRDefault="00F82215" w:rsidP="00F82215">
      <w:pPr>
        <w:ind w:left="720" w:firstLine="720"/>
        <w:jc w:val="both"/>
        <w:rPr>
          <w:rFonts w:ascii="Arial" w:eastAsia="TimesNewRomanPSMT" w:hAnsi="Arial" w:cs="Arial"/>
          <w:bCs/>
        </w:rPr>
      </w:pPr>
      <w:r w:rsidRPr="00D51640">
        <w:rPr>
          <w:rFonts w:ascii="Arial" w:eastAsia="TimesNewRomanPSMT" w:hAnsi="Arial" w:cs="Arial"/>
          <w:bCs/>
        </w:rPr>
        <w:t xml:space="preserve">Датум </w:t>
      </w:r>
      <w:r w:rsidRPr="00D51640">
        <w:rPr>
          <w:rFonts w:ascii="Arial" w:eastAsia="TimesNewRomanPSMT" w:hAnsi="Arial" w:cs="Arial"/>
          <w:bCs/>
        </w:rPr>
        <w:tab/>
      </w:r>
      <w:r w:rsidRPr="00D51640">
        <w:rPr>
          <w:rFonts w:ascii="Arial" w:eastAsia="TimesNewRomanPSMT" w:hAnsi="Arial" w:cs="Arial"/>
          <w:bCs/>
        </w:rPr>
        <w:tab/>
      </w:r>
      <w:r w:rsidRPr="00D51640">
        <w:rPr>
          <w:rFonts w:ascii="Arial" w:eastAsia="TimesNewRomanPSMT" w:hAnsi="Arial" w:cs="Arial"/>
          <w:bCs/>
        </w:rPr>
        <w:tab/>
      </w:r>
      <w:r w:rsidRPr="00D51640">
        <w:rPr>
          <w:rFonts w:ascii="Arial" w:eastAsia="TimesNewRomanPSMT" w:hAnsi="Arial" w:cs="Arial"/>
          <w:bCs/>
        </w:rPr>
        <w:tab/>
      </w:r>
      <w:r w:rsidRPr="00D51640">
        <w:rPr>
          <w:rFonts w:ascii="Arial" w:eastAsia="TimesNewRomanPSMT" w:hAnsi="Arial" w:cs="Arial"/>
          <w:bCs/>
        </w:rPr>
        <w:tab/>
        <w:t xml:space="preserve">              </w:t>
      </w:r>
      <w:r w:rsidR="000F78DA">
        <w:rPr>
          <w:rFonts w:ascii="Arial" w:eastAsia="TimesNewRomanPSMT" w:hAnsi="Arial" w:cs="Arial"/>
          <w:bCs/>
        </w:rPr>
        <w:t xml:space="preserve">        </w:t>
      </w:r>
      <w:r w:rsidRPr="00D51640">
        <w:rPr>
          <w:rFonts w:ascii="Arial" w:eastAsia="TimesNewRomanPSMT" w:hAnsi="Arial" w:cs="Arial"/>
          <w:bCs/>
        </w:rPr>
        <w:t>Понуђач</w:t>
      </w:r>
    </w:p>
    <w:p w:rsidR="00F82215" w:rsidRPr="00D51640" w:rsidRDefault="00F82215" w:rsidP="00F82215">
      <w:pPr>
        <w:ind w:left="2880" w:firstLine="720"/>
        <w:jc w:val="both"/>
        <w:outlineLvl w:val="0"/>
        <w:rPr>
          <w:rFonts w:ascii="Arial" w:eastAsia="TimesNewRomanPS-BoldMT" w:hAnsi="Arial" w:cs="Arial"/>
          <w:b/>
          <w:bCs/>
          <w:i/>
          <w:iCs/>
          <w:color w:val="002060"/>
        </w:rPr>
      </w:pPr>
      <w:r w:rsidRPr="00D51640">
        <w:rPr>
          <w:rFonts w:ascii="Arial" w:eastAsia="TimesNewRomanPSMT" w:hAnsi="Arial" w:cs="Arial"/>
          <w:bCs/>
        </w:rPr>
        <w:t xml:space="preserve">    </w:t>
      </w:r>
      <w:r w:rsidR="000F78DA">
        <w:rPr>
          <w:rFonts w:ascii="Arial" w:eastAsia="TimesNewRomanPSMT" w:hAnsi="Arial" w:cs="Arial"/>
          <w:bCs/>
        </w:rPr>
        <w:t xml:space="preserve">         </w:t>
      </w:r>
      <w:r w:rsidRPr="00D51640">
        <w:rPr>
          <w:rFonts w:ascii="Arial" w:eastAsia="TimesNewRomanPSMT" w:hAnsi="Arial" w:cs="Arial"/>
          <w:bCs/>
        </w:rPr>
        <w:t xml:space="preserve">М. П. </w:t>
      </w:r>
    </w:p>
    <w:p w:rsidR="00F82215" w:rsidRPr="00D51640" w:rsidRDefault="000F78DA" w:rsidP="00F82215">
      <w:pPr>
        <w:jc w:val="both"/>
        <w:rPr>
          <w:rFonts w:ascii="Arial" w:eastAsia="TimesNewRomanPS-BoldMT" w:hAnsi="Arial" w:cs="Arial"/>
          <w:b/>
          <w:bCs/>
          <w:i/>
          <w:iCs/>
          <w:color w:val="002060"/>
        </w:rPr>
      </w:pPr>
      <w:r>
        <w:rPr>
          <w:rFonts w:ascii="Arial" w:eastAsia="TimesNewRomanPS-BoldMT" w:hAnsi="Arial" w:cs="Arial"/>
          <w:b/>
          <w:bCs/>
          <w:i/>
          <w:iCs/>
          <w:color w:val="002060"/>
        </w:rPr>
        <w:t>________________________</w:t>
      </w:r>
      <w:r w:rsidR="00F82215" w:rsidRPr="00D51640">
        <w:rPr>
          <w:rFonts w:ascii="Arial" w:eastAsia="TimesNewRomanPS-BoldMT" w:hAnsi="Arial" w:cs="Arial"/>
          <w:b/>
          <w:bCs/>
          <w:i/>
          <w:iCs/>
          <w:color w:val="002060"/>
        </w:rPr>
        <w:t>__</w:t>
      </w:r>
      <w:r w:rsidR="00F82215" w:rsidRPr="00D51640">
        <w:rPr>
          <w:rFonts w:ascii="Arial" w:eastAsia="TimesNewRomanPS-BoldMT" w:hAnsi="Arial" w:cs="Arial"/>
          <w:b/>
          <w:bCs/>
          <w:i/>
          <w:iCs/>
          <w:color w:val="002060"/>
        </w:rPr>
        <w:tab/>
      </w:r>
      <w:r w:rsidR="00F82215" w:rsidRPr="00D51640">
        <w:rPr>
          <w:rFonts w:ascii="Arial" w:eastAsia="TimesNewRomanPS-BoldMT" w:hAnsi="Arial" w:cs="Arial"/>
          <w:b/>
          <w:bCs/>
          <w:i/>
          <w:iCs/>
          <w:color w:val="002060"/>
        </w:rPr>
        <w:tab/>
      </w:r>
      <w:r w:rsidR="00F82215" w:rsidRPr="00D51640">
        <w:rPr>
          <w:rFonts w:ascii="Arial" w:eastAsia="TimesNewRomanPS-BoldMT" w:hAnsi="Arial" w:cs="Arial"/>
          <w:b/>
          <w:bCs/>
          <w:i/>
          <w:iCs/>
          <w:color w:val="002060"/>
        </w:rPr>
        <w:tab/>
      </w:r>
      <w:r>
        <w:rPr>
          <w:rFonts w:ascii="Arial" w:eastAsia="TimesNewRomanPS-BoldMT" w:hAnsi="Arial" w:cs="Arial"/>
          <w:b/>
          <w:bCs/>
          <w:i/>
          <w:iCs/>
          <w:color w:val="002060"/>
        </w:rPr>
        <w:t xml:space="preserve">                </w:t>
      </w:r>
      <w:r w:rsidR="00F82215" w:rsidRPr="00D51640">
        <w:rPr>
          <w:rFonts w:ascii="Arial" w:eastAsia="TimesNewRomanPS-BoldMT" w:hAnsi="Arial" w:cs="Arial"/>
          <w:b/>
          <w:bCs/>
          <w:i/>
          <w:iCs/>
          <w:color w:val="002060"/>
        </w:rPr>
        <w:t>____________________________</w:t>
      </w:r>
    </w:p>
    <w:p w:rsidR="00F82215" w:rsidRPr="00D51640" w:rsidRDefault="00F82215" w:rsidP="00F82215">
      <w:pPr>
        <w:jc w:val="both"/>
        <w:rPr>
          <w:rFonts w:ascii="Arial" w:eastAsia="TimesNewRomanPS-BoldMT" w:hAnsi="Arial" w:cs="Arial"/>
          <w:b/>
          <w:bCs/>
          <w:i/>
          <w:iCs/>
          <w:color w:val="002060"/>
        </w:rPr>
      </w:pPr>
    </w:p>
    <w:p w:rsidR="00F82215" w:rsidRPr="00D51640" w:rsidRDefault="00F82215" w:rsidP="00F82215">
      <w:pPr>
        <w:jc w:val="both"/>
        <w:rPr>
          <w:rFonts w:ascii="Arial" w:eastAsia="TimesNewRomanPS-BoldMT" w:hAnsi="Arial" w:cs="Arial"/>
          <w:b/>
          <w:bCs/>
          <w:i/>
          <w:iCs/>
          <w:color w:val="002060"/>
        </w:rPr>
      </w:pPr>
    </w:p>
    <w:p w:rsidR="00F82215" w:rsidRPr="00D51640" w:rsidRDefault="00F82215" w:rsidP="00F82215">
      <w:pPr>
        <w:jc w:val="both"/>
        <w:outlineLvl w:val="0"/>
        <w:rPr>
          <w:rFonts w:ascii="Arial" w:hAnsi="Arial" w:cs="Arial"/>
          <w:i/>
          <w:iCs/>
        </w:rPr>
      </w:pPr>
      <w:r w:rsidRPr="00D51640">
        <w:rPr>
          <w:rFonts w:ascii="Arial" w:hAnsi="Arial" w:cs="Arial"/>
          <w:b/>
          <w:bCs/>
          <w:i/>
          <w:iCs/>
          <w:u w:val="single"/>
        </w:rPr>
        <w:t>Напомене:</w:t>
      </w:r>
      <w:r w:rsidRPr="00D51640">
        <w:rPr>
          <w:rFonts w:ascii="Arial" w:hAnsi="Arial" w:cs="Arial"/>
          <w:b/>
          <w:bCs/>
          <w:i/>
          <w:iCs/>
        </w:rPr>
        <w:t xml:space="preserve"> </w:t>
      </w:r>
    </w:p>
    <w:p w:rsidR="00F82215" w:rsidRPr="00D51640" w:rsidRDefault="00F82215" w:rsidP="00F82215">
      <w:pPr>
        <w:jc w:val="both"/>
        <w:rPr>
          <w:rFonts w:ascii="Arial" w:hAnsi="Arial" w:cs="Arial"/>
          <w:i/>
          <w:iCs/>
        </w:rPr>
      </w:pPr>
      <w:r w:rsidRPr="00D51640">
        <w:rPr>
          <w:rFonts w:ascii="Arial" w:hAnsi="Arial" w:cs="Arial"/>
          <w:i/>
          <w:iCs/>
        </w:rPr>
        <w:t>Образац понуде понуђа</w:t>
      </w:r>
      <w:r w:rsidR="00AD6517">
        <w:rPr>
          <w:rFonts w:ascii="Arial" w:hAnsi="Arial" w:cs="Arial"/>
          <w:i/>
          <w:iCs/>
        </w:rPr>
        <w:t xml:space="preserve">ч мора да попуни </w:t>
      </w:r>
      <w:r w:rsidRPr="00D51640">
        <w:rPr>
          <w:rFonts w:ascii="Arial" w:hAnsi="Arial" w:cs="Arial"/>
          <w:i/>
          <w:iCs/>
        </w:rPr>
        <w:t xml:space="preserve">и потпише, чиме </w:t>
      </w:r>
      <w:r w:rsidRPr="00D51640">
        <w:rPr>
          <w:rFonts w:ascii="Arial" w:hAnsi="Arial" w:cs="Arial"/>
          <w:i/>
          <w:iCs/>
          <w:lang w:val="sr-Cyrl-CS"/>
        </w:rPr>
        <w:t>п</w:t>
      </w:r>
      <w:r w:rsidRPr="00D51640">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w:t>
      </w:r>
      <w:r w:rsidR="00AD6517">
        <w:rPr>
          <w:rFonts w:ascii="Arial" w:hAnsi="Arial" w:cs="Arial"/>
          <w:i/>
          <w:iCs/>
        </w:rPr>
        <w:t xml:space="preserve">е потписују </w:t>
      </w:r>
      <w:r w:rsidRPr="00D51640">
        <w:rPr>
          <w:rFonts w:ascii="Arial" w:hAnsi="Arial" w:cs="Arial"/>
          <w:i/>
          <w:iCs/>
        </w:rPr>
        <w:t>сви понуђачи из групе понуђача или група понуђача може да одреди једног понуђача из групе који ће попуни</w:t>
      </w:r>
      <w:r w:rsidR="00AD6517">
        <w:rPr>
          <w:rFonts w:ascii="Arial" w:hAnsi="Arial" w:cs="Arial"/>
          <w:i/>
          <w:iCs/>
        </w:rPr>
        <w:t xml:space="preserve">ти и потписати </w:t>
      </w:r>
      <w:r w:rsidRPr="00D51640">
        <w:rPr>
          <w:rFonts w:ascii="Arial" w:hAnsi="Arial" w:cs="Arial"/>
          <w:i/>
          <w:iCs/>
        </w:rPr>
        <w:t>образац понуде.</w:t>
      </w:r>
    </w:p>
    <w:p w:rsidR="00F82215" w:rsidRPr="00D51640" w:rsidRDefault="00F82215" w:rsidP="00F82215">
      <w:pPr>
        <w:jc w:val="both"/>
        <w:rPr>
          <w:rFonts w:ascii="Arial" w:hAnsi="Arial" w:cs="Arial"/>
          <w:b/>
          <w:i/>
          <w:iCs/>
        </w:rPr>
      </w:pPr>
      <w:r w:rsidRPr="00D51640">
        <w:rPr>
          <w:rFonts w:ascii="Arial" w:hAnsi="Arial" w:cs="Arial"/>
          <w:i/>
          <w:iCs/>
          <w:lang w:val="sr-Cyrl-CS"/>
        </w:rPr>
        <w:t>П</w:t>
      </w:r>
      <w:r w:rsidRPr="00D51640">
        <w:rPr>
          <w:rFonts w:ascii="Arial" w:hAnsi="Arial" w:cs="Arial"/>
          <w:i/>
          <w:iCs/>
        </w:rPr>
        <w:t>онуђачи ће попуњавати образац понуде за сваку партију посебно.</w:t>
      </w:r>
    </w:p>
    <w:p w:rsidR="00F82215" w:rsidRPr="00D51640" w:rsidRDefault="00F82215" w:rsidP="00F82215">
      <w:pPr>
        <w:rPr>
          <w:rFonts w:ascii="Arial" w:hAnsi="Arial" w:cs="Arial"/>
          <w:b/>
          <w:bCs/>
          <w:i/>
          <w:iCs/>
        </w:rPr>
      </w:pPr>
    </w:p>
    <w:p w:rsidR="00F82215" w:rsidRPr="00D51640" w:rsidRDefault="00F82215" w:rsidP="00F82215">
      <w:pPr>
        <w:jc w:val="both"/>
        <w:rPr>
          <w:rFonts w:ascii="Arial" w:eastAsia="TimesNewRomanPSMT" w:hAnsi="Arial" w:cs="Arial"/>
          <w:b/>
          <w:bCs/>
        </w:rPr>
      </w:pPr>
    </w:p>
    <w:p w:rsidR="00F82215" w:rsidRDefault="00F82215" w:rsidP="00F82215">
      <w:pPr>
        <w:jc w:val="both"/>
        <w:rPr>
          <w:rFonts w:ascii="Arial" w:hAnsi="Arial" w:cs="Arial"/>
          <w:lang w:val="ru-RU"/>
        </w:rPr>
      </w:pPr>
    </w:p>
    <w:p w:rsidR="002E5E16"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6A2BE7" w:rsidRDefault="006A2BE7" w:rsidP="00F82215">
      <w:pPr>
        <w:pStyle w:val="Style"/>
        <w:spacing w:line="273" w:lineRule="exact"/>
        <w:jc w:val="both"/>
        <w:rPr>
          <w:rFonts w:eastAsia="Arial Unicode MS"/>
          <w:color w:val="000000"/>
          <w:kern w:val="1"/>
          <w:lang w:val="ru-RU" w:eastAsia="ar-SA"/>
        </w:rPr>
      </w:pPr>
    </w:p>
    <w:p w:rsidR="00AD6517" w:rsidRPr="00AD6517" w:rsidRDefault="00AD6517" w:rsidP="00F82215">
      <w:pPr>
        <w:pStyle w:val="Style"/>
        <w:spacing w:line="273" w:lineRule="exact"/>
        <w:jc w:val="both"/>
      </w:pPr>
    </w:p>
    <w:p w:rsidR="00F82215" w:rsidRPr="00D51640" w:rsidRDefault="00F82215" w:rsidP="00F82215">
      <w:pPr>
        <w:rPr>
          <w:rFonts w:ascii="Arial" w:hAnsi="Arial" w:cs="Arial"/>
          <w:b/>
          <w:bCs/>
          <w:lang w:val="sr-Cyrl-CS"/>
        </w:rPr>
      </w:pPr>
      <w:r w:rsidRPr="00D51640">
        <w:rPr>
          <w:rFonts w:ascii="Arial" w:hAnsi="Arial" w:cs="Arial"/>
          <w:b/>
          <w:bCs/>
          <w:lang w:val="sr-Cyrl-CS"/>
        </w:rPr>
        <w:lastRenderedPageBreak/>
        <w:t xml:space="preserve">Република Србија                                                                </w:t>
      </w:r>
      <w:r w:rsidR="00415EA4">
        <w:rPr>
          <w:rFonts w:ascii="Arial" w:hAnsi="Arial" w:cs="Arial"/>
          <w:b/>
          <w:bCs/>
          <w:lang w:val="sr-Cyrl-CS"/>
        </w:rPr>
        <w:t xml:space="preserve">        </w:t>
      </w:r>
      <w:r w:rsidRPr="00D51640">
        <w:rPr>
          <w:rFonts w:ascii="Arial" w:hAnsi="Arial" w:cs="Arial"/>
          <w:b/>
          <w:bCs/>
          <w:lang w:val="sr-Cyrl-CS"/>
        </w:rPr>
        <w:t xml:space="preserve"> МОДЕЛ   </w:t>
      </w:r>
      <w:r w:rsidRPr="00D51640">
        <w:rPr>
          <w:rFonts w:ascii="Arial" w:hAnsi="Arial" w:cs="Arial"/>
          <w:b/>
        </w:rPr>
        <w:t>У</w:t>
      </w:r>
      <w:r w:rsidRPr="00D51640">
        <w:rPr>
          <w:rFonts w:ascii="Arial" w:hAnsi="Arial" w:cs="Arial"/>
          <w:b/>
          <w:lang w:val="sr-Cyrl-CS"/>
        </w:rPr>
        <w:t>Г</w:t>
      </w:r>
      <w:r w:rsidRPr="00D51640">
        <w:rPr>
          <w:rFonts w:ascii="Arial" w:hAnsi="Arial" w:cs="Arial"/>
          <w:b/>
        </w:rPr>
        <w:t>ОВОРА</w:t>
      </w:r>
      <w:r w:rsidRPr="00D51640">
        <w:rPr>
          <w:rFonts w:ascii="Arial" w:hAnsi="Arial" w:cs="Arial"/>
          <w:b/>
          <w:bCs/>
          <w:lang w:val="sr-Cyrl-CS"/>
        </w:rPr>
        <w:t xml:space="preserve">                                                     </w:t>
      </w:r>
    </w:p>
    <w:p w:rsidR="00F82215" w:rsidRPr="00D51640" w:rsidRDefault="00F82215" w:rsidP="00F82215">
      <w:pPr>
        <w:outlineLvl w:val="0"/>
        <w:rPr>
          <w:rFonts w:ascii="Arial" w:hAnsi="Arial" w:cs="Arial"/>
          <w:b/>
          <w:bCs/>
          <w:lang w:val="sr-Cyrl-CS"/>
        </w:rPr>
      </w:pPr>
      <w:r w:rsidRPr="00D51640">
        <w:rPr>
          <w:rFonts w:ascii="Arial" w:hAnsi="Arial" w:cs="Arial"/>
          <w:b/>
          <w:bCs/>
          <w:lang w:val="sr-Cyrl-CS"/>
        </w:rPr>
        <w:t>Установа Геронтолошки центар</w:t>
      </w:r>
    </w:p>
    <w:p w:rsidR="00F82215" w:rsidRPr="00D51640" w:rsidRDefault="00F82215" w:rsidP="00F82215">
      <w:pPr>
        <w:outlineLvl w:val="0"/>
        <w:rPr>
          <w:rFonts w:ascii="Arial" w:hAnsi="Arial" w:cs="Arial"/>
          <w:lang w:val="sr-Cyrl-CS"/>
        </w:rPr>
      </w:pPr>
      <w:r w:rsidRPr="00D51640">
        <w:rPr>
          <w:rFonts w:ascii="Arial" w:hAnsi="Arial" w:cs="Arial"/>
          <w:lang w:val="sr-Cyrl-CS"/>
        </w:rPr>
        <w:t>Београд-Земун, ул. Марије Бурсаћ бр.49</w:t>
      </w:r>
    </w:p>
    <w:p w:rsidR="00F82215" w:rsidRPr="00D51640" w:rsidRDefault="00F82215" w:rsidP="00F82215">
      <w:pPr>
        <w:rPr>
          <w:rFonts w:ascii="Arial" w:hAnsi="Arial" w:cs="Arial"/>
          <w:lang w:val="sr-Cyrl-CS"/>
        </w:rPr>
      </w:pPr>
      <w:r w:rsidRPr="00D51640">
        <w:rPr>
          <w:rFonts w:ascii="Arial" w:hAnsi="Arial" w:cs="Arial"/>
          <w:lang w:val="sr-Cyrl-CS"/>
        </w:rPr>
        <w:t>Датум:____________________</w:t>
      </w:r>
      <w:r w:rsidRPr="00D51640">
        <w:rPr>
          <w:rFonts w:ascii="Arial" w:hAnsi="Arial" w:cs="Arial"/>
          <w:lang w:val="sr-Cyrl-CS"/>
        </w:rPr>
        <w:br/>
        <w:t>Број:______________________</w:t>
      </w:r>
    </w:p>
    <w:p w:rsidR="00F82215" w:rsidRPr="00D51640" w:rsidRDefault="00F82215" w:rsidP="00F82215">
      <w:pPr>
        <w:rPr>
          <w:rFonts w:ascii="Arial" w:hAnsi="Arial" w:cs="Arial"/>
          <w:lang w:val="sr-Cyrl-CS"/>
        </w:rPr>
      </w:pPr>
    </w:p>
    <w:p w:rsidR="00F82215" w:rsidRPr="00D51640" w:rsidRDefault="00F82215" w:rsidP="00F82215">
      <w:pPr>
        <w:jc w:val="center"/>
        <w:outlineLvl w:val="0"/>
        <w:rPr>
          <w:rFonts w:ascii="Arial" w:hAnsi="Arial" w:cs="Arial"/>
          <w:b/>
          <w:lang w:val="sr-Cyrl-CS"/>
        </w:rPr>
      </w:pPr>
      <w:r w:rsidRPr="00D51640">
        <w:rPr>
          <w:rFonts w:ascii="Arial" w:hAnsi="Arial" w:cs="Arial"/>
          <w:b/>
        </w:rPr>
        <w:t>УГОВОР</w:t>
      </w:r>
    </w:p>
    <w:p w:rsidR="00F82215" w:rsidRPr="00D51640" w:rsidRDefault="00F82215" w:rsidP="00F82215">
      <w:pPr>
        <w:pStyle w:val="Heading1"/>
        <w:jc w:val="center"/>
        <w:rPr>
          <w:rFonts w:ascii="Arial" w:hAnsi="Arial" w:cs="Arial"/>
          <w:b/>
          <w:sz w:val="24"/>
          <w:szCs w:val="24"/>
          <w:lang w:val="sr-Cyrl-CS"/>
        </w:rPr>
      </w:pPr>
      <w:r w:rsidRPr="00D51640">
        <w:rPr>
          <w:rFonts w:ascii="Arial" w:hAnsi="Arial" w:cs="Arial"/>
          <w:b/>
          <w:sz w:val="24"/>
          <w:szCs w:val="24"/>
        </w:rPr>
        <w:t xml:space="preserve">О  ЈАВНОЈ  НАБАВЦИ </w:t>
      </w:r>
    </w:p>
    <w:p w:rsidR="00F82215" w:rsidRPr="00D51640" w:rsidRDefault="00F82215" w:rsidP="00F82215">
      <w:pPr>
        <w:rPr>
          <w:rFonts w:ascii="Arial" w:hAnsi="Arial" w:cs="Arial"/>
          <w:lang w:val="sr-Cyrl-CS" w:eastAsia="sr-Latn-CS"/>
        </w:rPr>
      </w:pPr>
    </w:p>
    <w:p w:rsidR="00F82215" w:rsidRPr="00D51640" w:rsidRDefault="00F82215" w:rsidP="00F82215">
      <w:pPr>
        <w:jc w:val="center"/>
        <w:rPr>
          <w:rFonts w:ascii="Arial" w:hAnsi="Arial" w:cs="Arial"/>
          <w:b/>
          <w:bCs/>
          <w:lang w:val="sr-Cyrl-CS"/>
        </w:rPr>
      </w:pPr>
    </w:p>
    <w:p w:rsidR="00F82215" w:rsidRPr="00D51640" w:rsidRDefault="00F82215" w:rsidP="00F82215">
      <w:pPr>
        <w:rPr>
          <w:rFonts w:ascii="Arial" w:hAnsi="Arial" w:cs="Arial"/>
          <w:lang w:val="sr-Cyrl-CS"/>
        </w:rPr>
      </w:pPr>
      <w:r w:rsidRPr="00D51640">
        <w:rPr>
          <w:rFonts w:ascii="Arial" w:hAnsi="Arial" w:cs="Arial"/>
          <w:lang w:val="sr-Cyrl-CS"/>
        </w:rPr>
        <w:t>Закључен дана______________________________ између:</w:t>
      </w:r>
    </w:p>
    <w:p w:rsidR="00F82215" w:rsidRPr="00D51640" w:rsidRDefault="00F82215" w:rsidP="00F82215">
      <w:pPr>
        <w:numPr>
          <w:ilvl w:val="0"/>
          <w:numId w:val="11"/>
        </w:numPr>
        <w:suppressAutoHyphens w:val="0"/>
        <w:spacing w:line="240" w:lineRule="auto"/>
        <w:jc w:val="both"/>
        <w:rPr>
          <w:rFonts w:ascii="Arial" w:hAnsi="Arial" w:cs="Arial"/>
          <w:lang w:val="sr-Cyrl-CS"/>
        </w:rPr>
      </w:pPr>
      <w:r w:rsidRPr="002E5E16">
        <w:rPr>
          <w:rFonts w:ascii="Arial" w:hAnsi="Arial" w:cs="Arial"/>
          <w:b/>
          <w:bCs/>
          <w:lang w:val="sr-Cyrl-CS"/>
        </w:rPr>
        <w:t xml:space="preserve">Установе Геронтолошки центар </w:t>
      </w:r>
      <w:r w:rsidRPr="002E5E16">
        <w:rPr>
          <w:rFonts w:ascii="Arial" w:hAnsi="Arial" w:cs="Arial"/>
          <w:b/>
          <w:lang w:val="sr-Cyrl-CS"/>
        </w:rPr>
        <w:t>Београд</w:t>
      </w:r>
      <w:r w:rsidR="002E5E16">
        <w:rPr>
          <w:rFonts w:ascii="Arial" w:hAnsi="Arial" w:cs="Arial"/>
          <w:lang w:val="sr-Cyrl-CS"/>
        </w:rPr>
        <w:t>, Београд</w:t>
      </w:r>
      <w:r w:rsidRPr="00D51640">
        <w:rPr>
          <w:rFonts w:ascii="Arial" w:hAnsi="Arial" w:cs="Arial"/>
          <w:lang w:val="sr-Cyrl-CS"/>
        </w:rPr>
        <w:t>-Земун, ул. Марије Бурсаћ бр.</w:t>
      </w:r>
      <w:r w:rsidR="00D42489">
        <w:rPr>
          <w:rFonts w:ascii="Arial" w:hAnsi="Arial" w:cs="Arial"/>
          <w:lang w:val="sr-Cyrl-CS"/>
        </w:rPr>
        <w:t xml:space="preserve"> </w:t>
      </w:r>
      <w:r w:rsidRPr="00D51640">
        <w:rPr>
          <w:rFonts w:ascii="Arial" w:hAnsi="Arial" w:cs="Arial"/>
          <w:lang w:val="sr-Cyrl-CS"/>
        </w:rPr>
        <w:t xml:space="preserve">49, коју заступа </w:t>
      </w:r>
      <w:r w:rsidR="009E0060">
        <w:rPr>
          <w:rFonts w:ascii="Arial" w:hAnsi="Arial" w:cs="Arial"/>
          <w:lang w:val="sr-Cyrl-CS"/>
        </w:rPr>
        <w:t>Срђан Димитријевић</w:t>
      </w:r>
      <w:r w:rsidRPr="00D51640">
        <w:rPr>
          <w:rFonts w:ascii="Arial" w:hAnsi="Arial" w:cs="Arial"/>
          <w:lang w:val="sr-Cyrl-CS"/>
        </w:rPr>
        <w:t xml:space="preserve">, </w:t>
      </w:r>
      <w:r w:rsidR="009E0060">
        <w:rPr>
          <w:rFonts w:ascii="Arial" w:hAnsi="Arial" w:cs="Arial"/>
          <w:lang w:val="sr-Cyrl-CS"/>
        </w:rPr>
        <w:t xml:space="preserve">в.д. </w:t>
      </w:r>
      <w:r w:rsidRPr="00D51640">
        <w:rPr>
          <w:rFonts w:ascii="Arial" w:hAnsi="Arial" w:cs="Arial"/>
          <w:lang w:val="sr-Cyrl-CS"/>
        </w:rPr>
        <w:t>директор</w:t>
      </w:r>
      <w:r w:rsidR="009E0060">
        <w:rPr>
          <w:rFonts w:ascii="Arial" w:hAnsi="Arial" w:cs="Arial"/>
          <w:lang w:val="sr-Cyrl-CS"/>
        </w:rPr>
        <w:t>а</w:t>
      </w:r>
      <w:r w:rsidRPr="00D51640">
        <w:rPr>
          <w:rFonts w:ascii="Arial" w:hAnsi="Arial" w:cs="Arial"/>
          <w:lang w:val="sr-Cyrl-CS"/>
        </w:rPr>
        <w:t xml:space="preserve"> (у даљем тексту: купац) ПИБ: 100011573</w:t>
      </w:r>
      <w:r w:rsidR="00E7184C">
        <w:rPr>
          <w:rFonts w:ascii="Arial" w:hAnsi="Arial" w:cs="Arial"/>
          <w:lang w:val="sr-Cyrl-CS"/>
        </w:rPr>
        <w:t>, матични број: 07028768</w:t>
      </w:r>
    </w:p>
    <w:p w:rsidR="00F82215" w:rsidRPr="00D51640" w:rsidRDefault="00F82215" w:rsidP="00F82215">
      <w:pPr>
        <w:ind w:left="2220"/>
        <w:jc w:val="both"/>
        <w:rPr>
          <w:rFonts w:ascii="Arial" w:hAnsi="Arial" w:cs="Arial"/>
          <w:lang w:val="sr-Cyrl-CS"/>
        </w:rPr>
      </w:pPr>
      <w:r w:rsidRPr="00D51640">
        <w:rPr>
          <w:rFonts w:ascii="Arial" w:hAnsi="Arial" w:cs="Arial"/>
          <w:lang w:val="sr-Cyrl-CS"/>
        </w:rPr>
        <w:t>и</w:t>
      </w:r>
    </w:p>
    <w:p w:rsidR="00F82215" w:rsidRPr="009E0060" w:rsidRDefault="00F82215" w:rsidP="009E0060">
      <w:pPr>
        <w:numPr>
          <w:ilvl w:val="0"/>
          <w:numId w:val="11"/>
        </w:numPr>
        <w:suppressAutoHyphens w:val="0"/>
        <w:spacing w:line="240" w:lineRule="auto"/>
        <w:jc w:val="both"/>
        <w:rPr>
          <w:rFonts w:ascii="Arial" w:hAnsi="Arial" w:cs="Arial"/>
          <w:lang w:val="sr-Cyrl-CS"/>
        </w:rPr>
      </w:pPr>
      <w:r w:rsidRPr="00D51640">
        <w:rPr>
          <w:rFonts w:ascii="Arial" w:hAnsi="Arial" w:cs="Arial"/>
          <w:b/>
          <w:lang w:val="sr-Cyrl-CS"/>
        </w:rPr>
        <w:t>__________________</w:t>
      </w:r>
      <w:r w:rsidRPr="00D51640">
        <w:rPr>
          <w:rFonts w:ascii="Arial" w:hAnsi="Arial" w:cs="Arial"/>
          <w:lang w:val="sr-Cyrl-CS"/>
        </w:rPr>
        <w:t>из_______, ул.___________бр.___, које заступа директор __________  (у даљем тексту: продавац), ПИБ ______________</w:t>
      </w:r>
      <w:r w:rsidR="00E7184C">
        <w:rPr>
          <w:rFonts w:ascii="Arial" w:hAnsi="Arial" w:cs="Arial"/>
          <w:lang w:val="sr-Cyrl-CS"/>
        </w:rPr>
        <w:t xml:space="preserve">, матични број </w:t>
      </w:r>
      <w:r w:rsidR="00E7184C" w:rsidRPr="00D51640">
        <w:rPr>
          <w:rFonts w:ascii="Arial" w:hAnsi="Arial" w:cs="Arial"/>
          <w:lang w:val="sr-Cyrl-CS"/>
        </w:rPr>
        <w:t>______________</w:t>
      </w:r>
    </w:p>
    <w:p w:rsidR="00F82215" w:rsidRPr="00D51640" w:rsidRDefault="00F82215" w:rsidP="00F82215">
      <w:pPr>
        <w:numPr>
          <w:ilvl w:val="0"/>
          <w:numId w:val="11"/>
        </w:numPr>
        <w:rPr>
          <w:rFonts w:ascii="Arial" w:hAnsi="Arial" w:cs="Arial"/>
          <w:lang w:val="ru-RU"/>
        </w:rPr>
      </w:pPr>
      <w:r w:rsidRPr="00D51640">
        <w:rPr>
          <w:rFonts w:ascii="Arial" w:hAnsi="Arial" w:cs="Arial"/>
          <w:lang w:val="ru-RU"/>
        </w:rPr>
        <w:t xml:space="preserve"> Понуђачи учесници у заједничкој понуди или подизвођачи (опционо):</w:t>
      </w:r>
    </w:p>
    <w:p w:rsidR="00F82215" w:rsidRPr="00D51640" w:rsidRDefault="000F78DA" w:rsidP="000F78DA">
      <w:pPr>
        <w:rPr>
          <w:rFonts w:ascii="Arial" w:hAnsi="Arial" w:cs="Arial"/>
          <w:lang w:val="ru-RU"/>
        </w:rPr>
      </w:pPr>
      <w:r>
        <w:rPr>
          <w:rFonts w:ascii="Arial" w:hAnsi="Arial" w:cs="Arial"/>
          <w:lang w:val="ru-RU"/>
        </w:rPr>
        <w:t xml:space="preserve">                                  </w:t>
      </w:r>
      <w:r w:rsidR="00F82215" w:rsidRPr="00D51640">
        <w:rPr>
          <w:rFonts w:ascii="Arial" w:hAnsi="Arial" w:cs="Arial"/>
          <w:lang w:val="ru-RU"/>
        </w:rPr>
        <w:t>____________________________________</w:t>
      </w:r>
    </w:p>
    <w:p w:rsidR="00F82215" w:rsidRPr="00D51640" w:rsidRDefault="000F78DA" w:rsidP="000F78DA">
      <w:pPr>
        <w:rPr>
          <w:rFonts w:ascii="Arial" w:hAnsi="Arial" w:cs="Arial"/>
          <w:lang w:val="ru-RU"/>
        </w:rPr>
      </w:pPr>
      <w:r>
        <w:rPr>
          <w:rFonts w:ascii="Arial" w:hAnsi="Arial" w:cs="Arial"/>
          <w:lang w:val="ru-RU"/>
        </w:rPr>
        <w:t xml:space="preserve">                                  </w:t>
      </w:r>
      <w:r w:rsidR="00F82215" w:rsidRPr="00D51640">
        <w:rPr>
          <w:rFonts w:ascii="Arial" w:hAnsi="Arial" w:cs="Arial"/>
          <w:lang w:val="ru-RU"/>
        </w:rPr>
        <w:t>____________________________________</w:t>
      </w:r>
    </w:p>
    <w:p w:rsidR="00F82215" w:rsidRPr="00D51640" w:rsidRDefault="000F78DA" w:rsidP="000F78DA">
      <w:pPr>
        <w:rPr>
          <w:rFonts w:ascii="Arial" w:hAnsi="Arial" w:cs="Arial"/>
          <w:lang w:val="ru-RU"/>
        </w:rPr>
      </w:pPr>
      <w:r>
        <w:rPr>
          <w:rFonts w:ascii="Arial" w:hAnsi="Arial" w:cs="Arial"/>
          <w:lang w:val="ru-RU"/>
        </w:rPr>
        <w:t xml:space="preserve">                                  </w:t>
      </w:r>
      <w:r w:rsidR="00F82215" w:rsidRPr="00D51640">
        <w:rPr>
          <w:rFonts w:ascii="Arial" w:hAnsi="Arial" w:cs="Arial"/>
          <w:lang w:val="ru-RU"/>
        </w:rPr>
        <w:t>____________________________________</w:t>
      </w:r>
    </w:p>
    <w:p w:rsidR="00F82215" w:rsidRPr="00D51640" w:rsidRDefault="000F78DA" w:rsidP="000F78DA">
      <w:pPr>
        <w:rPr>
          <w:rFonts w:ascii="Arial" w:hAnsi="Arial" w:cs="Arial"/>
          <w:lang w:val="ru-RU"/>
        </w:rPr>
      </w:pPr>
      <w:r>
        <w:rPr>
          <w:rFonts w:ascii="Arial" w:hAnsi="Arial" w:cs="Arial"/>
          <w:lang w:val="ru-RU"/>
        </w:rPr>
        <w:t xml:space="preserve">                                  </w:t>
      </w:r>
      <w:r w:rsidR="00F82215" w:rsidRPr="00D51640">
        <w:rPr>
          <w:rFonts w:ascii="Arial" w:hAnsi="Arial" w:cs="Arial"/>
          <w:lang w:val="ru-RU"/>
        </w:rPr>
        <w:t>____________________________________</w:t>
      </w:r>
    </w:p>
    <w:p w:rsidR="00F82215" w:rsidRPr="00D51640" w:rsidRDefault="00F82215" w:rsidP="00F82215">
      <w:pPr>
        <w:pStyle w:val="Style"/>
        <w:spacing w:before="120" w:line="244" w:lineRule="exact"/>
        <w:ind w:left="532" w:right="523"/>
        <w:jc w:val="both"/>
        <w:rPr>
          <w:i/>
          <w:iCs/>
          <w:w w:val="122"/>
          <w:lang w:val="sr-Cyrl-CS"/>
        </w:rPr>
      </w:pPr>
      <w:r w:rsidRPr="00D51640">
        <w:rPr>
          <w:i/>
          <w:iCs/>
          <w:w w:val="122"/>
          <w:lang w:val="sr-Cyrl-CS"/>
        </w:rPr>
        <w:t xml:space="preserve">(у случају подношења заједничке понуде, односно понуде </w:t>
      </w:r>
      <w:r w:rsidRPr="00D51640">
        <w:rPr>
          <w:w w:val="118"/>
          <w:lang w:val="sr-Cyrl-CS"/>
        </w:rPr>
        <w:t xml:space="preserve">са </w:t>
      </w:r>
      <w:r w:rsidRPr="00D51640">
        <w:rPr>
          <w:i/>
          <w:iCs/>
          <w:w w:val="122"/>
          <w:lang w:val="sr-Cyrl-CS"/>
        </w:rPr>
        <w:t>учешћем подизвођача, на горњим цртама морају бити наведени остали учесници у заједничкој п</w:t>
      </w:r>
      <w:r w:rsidR="00A9766D">
        <w:rPr>
          <w:i/>
          <w:iCs/>
          <w:w w:val="122"/>
          <w:lang w:val="sr-Cyrl-CS"/>
        </w:rPr>
        <w:t>онуди, односно сви подизвођачи)</w:t>
      </w:r>
      <w:r w:rsidRPr="00D51640">
        <w:rPr>
          <w:i/>
          <w:iCs/>
          <w:w w:val="122"/>
          <w:lang w:val="sr-Cyrl-CS"/>
        </w:rPr>
        <w:t xml:space="preserve"> </w:t>
      </w:r>
    </w:p>
    <w:p w:rsidR="00F82215" w:rsidRPr="00D51640" w:rsidRDefault="00F82215" w:rsidP="00F82215">
      <w:pPr>
        <w:pStyle w:val="Style"/>
        <w:spacing w:before="120" w:line="244" w:lineRule="exact"/>
        <w:ind w:left="532" w:right="523"/>
        <w:jc w:val="both"/>
        <w:rPr>
          <w:i/>
          <w:iCs/>
          <w:w w:val="122"/>
          <w:lang w:val="sr-Cyrl-CS"/>
        </w:rPr>
      </w:pPr>
    </w:p>
    <w:p w:rsidR="00F82215" w:rsidRPr="00D51640" w:rsidRDefault="00F82215" w:rsidP="00A9766D">
      <w:pPr>
        <w:pStyle w:val="Style"/>
        <w:spacing w:line="240" w:lineRule="exact"/>
        <w:ind w:left="4" w:right="447"/>
        <w:jc w:val="both"/>
        <w:rPr>
          <w:i/>
          <w:iCs/>
          <w:w w:val="111"/>
          <w:lang w:val="sr-Cyrl-CS"/>
        </w:rPr>
      </w:pPr>
      <w:r w:rsidRPr="00D51640">
        <w:rPr>
          <w:i/>
          <w:iCs/>
          <w:w w:val="122"/>
          <w:u w:val="single"/>
          <w:lang w:val="sr-Cyrl-CS"/>
        </w:rPr>
        <w:t>Напомена</w:t>
      </w:r>
      <w:r w:rsidRPr="00D51640">
        <w:rPr>
          <w:i/>
          <w:iCs/>
          <w:w w:val="122"/>
          <w:lang w:val="sr-Cyrl-CS"/>
        </w:rPr>
        <w:t>:</w:t>
      </w:r>
      <w:r w:rsidRPr="00D51640">
        <w:rPr>
          <w:i/>
          <w:iCs/>
          <w:w w:val="111"/>
          <w:lang w:val="sr-Cyrl-CS"/>
        </w:rPr>
        <w:t xml:space="preserve"> Понуђачи из групе п</w:t>
      </w:r>
      <w:r w:rsidR="000970FA">
        <w:rPr>
          <w:i/>
          <w:iCs/>
          <w:w w:val="111"/>
          <w:lang w:val="sr-Cyrl-CS"/>
        </w:rPr>
        <w:t xml:space="preserve">онуђача одговарају неограничено </w:t>
      </w:r>
      <w:r w:rsidRPr="00D51640">
        <w:rPr>
          <w:i/>
          <w:iCs/>
          <w:w w:val="111"/>
          <w:lang w:val="sr-Cyrl-CS"/>
        </w:rPr>
        <w:t xml:space="preserve">солидарно према </w:t>
      </w:r>
      <w:r w:rsidR="0094495D">
        <w:rPr>
          <w:i/>
          <w:iCs/>
          <w:w w:val="111"/>
          <w:lang w:val="sr-Cyrl-CS"/>
        </w:rPr>
        <w:t>н</w:t>
      </w:r>
      <w:r w:rsidRPr="00D51640">
        <w:rPr>
          <w:i/>
          <w:iCs/>
          <w:w w:val="111"/>
          <w:lang w:val="sr-Cyrl-CS"/>
        </w:rPr>
        <w:t xml:space="preserve">аручиоцу. </w:t>
      </w:r>
    </w:p>
    <w:p w:rsidR="0094495D" w:rsidRPr="006B2FAC" w:rsidRDefault="0094495D" w:rsidP="0094495D">
      <w:pPr>
        <w:pStyle w:val="Style"/>
        <w:spacing w:line="240" w:lineRule="exact"/>
        <w:ind w:left="14"/>
        <w:jc w:val="both"/>
        <w:rPr>
          <w:i/>
          <w:iCs/>
          <w:w w:val="124"/>
          <w:lang w:val="sr-Cyrl-CS"/>
        </w:rPr>
      </w:pPr>
      <w:r w:rsidRPr="00D92656">
        <w:rPr>
          <w:b/>
          <w:w w:val="105"/>
          <w:lang w:val="sr-Cyrl-CS"/>
        </w:rPr>
        <w:t xml:space="preserve">Број </w:t>
      </w:r>
      <w:r w:rsidRPr="00D92656">
        <w:rPr>
          <w:b/>
          <w:w w:val="124"/>
          <w:lang w:val="sr-Cyrl-CS"/>
        </w:rPr>
        <w:t xml:space="preserve">ЈНМВ: </w:t>
      </w:r>
      <w:r w:rsidR="006E3310">
        <w:rPr>
          <w:b/>
          <w:w w:val="124"/>
          <w:lang w:val="sr-Cyrl-CS"/>
        </w:rPr>
        <w:t>2</w:t>
      </w:r>
      <w:r w:rsidR="000F7351" w:rsidRPr="00B11DE5">
        <w:rPr>
          <w:b/>
          <w:bCs/>
        </w:rPr>
        <w:t>1</w:t>
      </w:r>
      <w:r w:rsidR="000F7351" w:rsidRPr="00B11DE5">
        <w:rPr>
          <w:b/>
          <w:bCs/>
          <w:lang w:val="sr-Cyrl-CS"/>
        </w:rPr>
        <w:t>/2020</w:t>
      </w:r>
      <w:r w:rsidRPr="0094495D">
        <w:rPr>
          <w:iCs/>
          <w:w w:val="124"/>
          <w:lang w:val="sr-Cyrl-CS"/>
        </w:rPr>
        <w:t>.</w:t>
      </w:r>
      <w:r w:rsidRPr="006B2FAC">
        <w:rPr>
          <w:i/>
          <w:iCs/>
          <w:w w:val="124"/>
          <w:lang w:val="sr-Cyrl-CS"/>
        </w:rPr>
        <w:t xml:space="preserve"> </w:t>
      </w:r>
    </w:p>
    <w:p w:rsidR="00F82215" w:rsidRPr="00D51640" w:rsidRDefault="00F82215" w:rsidP="0094495D">
      <w:pPr>
        <w:rPr>
          <w:rFonts w:ascii="Arial" w:hAnsi="Arial" w:cs="Arial"/>
          <w:b/>
          <w:bCs/>
          <w:lang w:val="sr-Cyrl-CS"/>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1.</w:t>
      </w:r>
    </w:p>
    <w:p w:rsidR="00F82215" w:rsidRPr="00D51640" w:rsidRDefault="00F82215" w:rsidP="00F82215">
      <w:pPr>
        <w:numPr>
          <w:ilvl w:val="1"/>
          <w:numId w:val="12"/>
        </w:numPr>
        <w:suppressAutoHyphens w:val="0"/>
        <w:spacing w:line="240" w:lineRule="auto"/>
        <w:rPr>
          <w:rFonts w:ascii="Arial" w:hAnsi="Arial" w:cs="Arial"/>
          <w:b/>
          <w:bCs/>
          <w:lang w:val="sr-Cyrl-CS"/>
        </w:rPr>
      </w:pPr>
      <w:r w:rsidRPr="00D51640">
        <w:rPr>
          <w:rFonts w:ascii="Arial" w:hAnsi="Arial" w:cs="Arial"/>
          <w:b/>
          <w:bCs/>
          <w:lang w:val="sr-Cyrl-CS"/>
        </w:rPr>
        <w:t>Уговорне стране констатују:</w:t>
      </w:r>
    </w:p>
    <w:p w:rsidR="00F82215" w:rsidRPr="00E7184C" w:rsidRDefault="00F82215" w:rsidP="00E7184C">
      <w:pPr>
        <w:jc w:val="both"/>
        <w:rPr>
          <w:rFonts w:ascii="Arial" w:hAnsi="Arial" w:cs="Arial"/>
          <w:b/>
          <w:color w:val="auto"/>
          <w:lang w:val="sr-Cyrl-CS"/>
        </w:rPr>
      </w:pPr>
      <w:r w:rsidRPr="00D51640">
        <w:rPr>
          <w:rFonts w:ascii="Arial" w:hAnsi="Arial" w:cs="Arial"/>
          <w:lang w:val="sr-Cyrl-CS"/>
        </w:rPr>
        <w:t>- д</w:t>
      </w:r>
      <w:r w:rsidR="000B2DB4">
        <w:rPr>
          <w:rFonts w:ascii="Arial" w:hAnsi="Arial" w:cs="Arial"/>
          <w:lang w:val="sr-Cyrl-CS"/>
        </w:rPr>
        <w:t>а је купац, на основу члана 60.</w:t>
      </w:r>
      <w:r w:rsidRPr="00D51640">
        <w:rPr>
          <w:rFonts w:ascii="Arial" w:hAnsi="Arial" w:cs="Arial"/>
          <w:lang w:val="sr-Cyrl-CS"/>
        </w:rPr>
        <w:t xml:space="preserve"> Закона о јавним набавка</w:t>
      </w:r>
      <w:r w:rsidRPr="00D51640">
        <w:rPr>
          <w:rFonts w:ascii="Arial" w:hAnsi="Arial" w:cs="Arial"/>
          <w:lang w:val="sr-Latn-CS"/>
        </w:rPr>
        <w:t>м</w:t>
      </w:r>
      <w:r w:rsidRPr="00D51640">
        <w:rPr>
          <w:rFonts w:ascii="Arial" w:hAnsi="Arial" w:cs="Arial"/>
          <w:lang w:val="sr-Cyrl-CS"/>
        </w:rPr>
        <w:t xml:space="preserve">а </w:t>
      </w:r>
      <w:r w:rsidRPr="00D51640">
        <w:rPr>
          <w:rFonts w:ascii="Arial" w:eastAsia="TimesNewRomanPSMT" w:hAnsi="Arial" w:cs="Arial"/>
          <w:color w:val="auto"/>
        </w:rPr>
        <w:t>(„Сл. гласник РС” бр. 124/2012,</w:t>
      </w:r>
      <w:r w:rsidRPr="00D51640">
        <w:rPr>
          <w:rFonts w:ascii="Arial" w:eastAsia="TimesNewRomanPSMT" w:hAnsi="Arial" w:cs="Arial"/>
          <w:color w:val="auto"/>
          <w:lang w:val="sr-Cyrl-CS"/>
        </w:rPr>
        <w:t xml:space="preserve"> 14/2015 и 68/2015</w:t>
      </w:r>
      <w:r w:rsidRPr="00D51640">
        <w:rPr>
          <w:rFonts w:ascii="Arial" w:hAnsi="Arial" w:cs="Arial"/>
          <w:lang w:val="sr-Cyrl-CS"/>
        </w:rPr>
        <w:t xml:space="preserve">), објавио јавни позив за прикупљање понуда у поступку </w:t>
      </w:r>
      <w:r w:rsidRPr="00D51640">
        <w:rPr>
          <w:rFonts w:ascii="Arial" w:hAnsi="Arial" w:cs="Arial"/>
        </w:rPr>
        <w:t xml:space="preserve">јавне набавке мале вредности </w:t>
      </w:r>
      <w:r w:rsidRPr="00D51640">
        <w:rPr>
          <w:rFonts w:ascii="Arial" w:hAnsi="Arial" w:cs="Arial"/>
          <w:lang w:val="sr-Cyrl-CS"/>
        </w:rPr>
        <w:t>на Порталу јавних набавки, дана _______. године за набавку добара</w:t>
      </w:r>
      <w:r w:rsidR="000B2DB4">
        <w:rPr>
          <w:rFonts w:ascii="Arial" w:hAnsi="Arial" w:cs="Arial"/>
        </w:rPr>
        <w:t xml:space="preserve"> - </w:t>
      </w:r>
      <w:r w:rsidR="0041484E" w:rsidRPr="00D51640">
        <w:rPr>
          <w:rFonts w:ascii="Arial" w:hAnsi="Arial" w:cs="Arial"/>
          <w:b/>
          <w:color w:val="auto"/>
        </w:rPr>
        <w:t xml:space="preserve">НАБАВКА </w:t>
      </w:r>
      <w:r w:rsidR="0041484E">
        <w:rPr>
          <w:rFonts w:ascii="Arial" w:hAnsi="Arial" w:cs="Arial"/>
          <w:b/>
          <w:color w:val="auto"/>
          <w:lang w:val="sr-Cyrl-CS"/>
        </w:rPr>
        <w:t>МАШИНЕ ЗА ВЕШЕРАЈ</w:t>
      </w:r>
      <w:r w:rsidRPr="00D51640">
        <w:rPr>
          <w:rFonts w:ascii="Arial" w:hAnsi="Arial" w:cs="Arial"/>
          <w:lang w:val="sr-Cyrl-CS"/>
        </w:rPr>
        <w:t>;</w:t>
      </w:r>
    </w:p>
    <w:p w:rsidR="00F82215" w:rsidRPr="00D51640" w:rsidRDefault="00F82215" w:rsidP="00F82215">
      <w:pPr>
        <w:jc w:val="both"/>
        <w:rPr>
          <w:rFonts w:ascii="Arial" w:hAnsi="Arial" w:cs="Arial"/>
          <w:lang w:val="sr-Cyrl-CS"/>
        </w:rPr>
      </w:pPr>
      <w:r w:rsidRPr="00D51640">
        <w:rPr>
          <w:rFonts w:ascii="Arial" w:hAnsi="Arial" w:cs="Arial"/>
          <w:lang w:val="sr-Cyrl-CS"/>
        </w:rPr>
        <w:t>- да је продавац доставио понуду број:</w:t>
      </w:r>
      <w:r w:rsidR="00A9766D">
        <w:rPr>
          <w:rFonts w:ascii="Arial" w:hAnsi="Arial" w:cs="Arial"/>
          <w:lang w:val="sr-Cyrl-CS"/>
        </w:rPr>
        <w:t xml:space="preserve"> </w:t>
      </w:r>
      <w:r w:rsidRPr="00D51640">
        <w:rPr>
          <w:rFonts w:ascii="Arial" w:hAnsi="Arial" w:cs="Arial"/>
          <w:lang w:val="sr-Cyrl-CS"/>
        </w:rPr>
        <w:t>_______ од __________. године, која се налази у прилогу уговора и саставни је део овог уговора;</w:t>
      </w:r>
    </w:p>
    <w:p w:rsidR="00F82215" w:rsidRPr="00D51640" w:rsidRDefault="00F82215" w:rsidP="00F82215">
      <w:pPr>
        <w:jc w:val="both"/>
        <w:rPr>
          <w:rFonts w:ascii="Arial" w:hAnsi="Arial" w:cs="Arial"/>
          <w:lang w:val="sr-Cyrl-CS"/>
        </w:rPr>
      </w:pPr>
      <w:r w:rsidRPr="00D51640">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F82215" w:rsidRPr="005F5184" w:rsidRDefault="00F82215" w:rsidP="00F82215">
      <w:pPr>
        <w:jc w:val="both"/>
        <w:rPr>
          <w:rFonts w:ascii="Arial" w:hAnsi="Arial" w:cs="Arial"/>
          <w:color w:val="auto"/>
          <w:lang w:val="sr-Cyrl-CS"/>
        </w:rPr>
      </w:pPr>
      <w:r w:rsidRPr="00D51640">
        <w:rPr>
          <w:rFonts w:ascii="Arial" w:hAnsi="Arial" w:cs="Arial"/>
          <w:lang w:val="sr-Cyrl-CS"/>
        </w:rPr>
        <w:t>- да је купац на основу члана 108. Закона о јавним набавкама, у складу са понудом</w:t>
      </w:r>
      <w:r w:rsidRPr="00D51640">
        <w:rPr>
          <w:rFonts w:ascii="Arial" w:hAnsi="Arial" w:cs="Arial"/>
          <w:b/>
          <w:lang w:val="sr-Cyrl-CS"/>
        </w:rPr>
        <w:t xml:space="preserve"> </w:t>
      </w:r>
      <w:r w:rsidR="00A9766D">
        <w:rPr>
          <w:rFonts w:ascii="Arial" w:hAnsi="Arial" w:cs="Arial"/>
          <w:lang w:val="sr-Cyrl-CS"/>
        </w:rPr>
        <w:t>продавца</w:t>
      </w:r>
      <w:r w:rsidR="00A9766D" w:rsidRPr="00D51640">
        <w:rPr>
          <w:rFonts w:ascii="Arial" w:hAnsi="Arial" w:cs="Arial"/>
          <w:lang w:val="sr-Cyrl-CS"/>
        </w:rPr>
        <w:t xml:space="preserve"> </w:t>
      </w:r>
      <w:r w:rsidRPr="00D51640">
        <w:rPr>
          <w:rFonts w:ascii="Arial" w:hAnsi="Arial" w:cs="Arial"/>
          <w:lang w:val="sr-Cyrl-CS"/>
        </w:rPr>
        <w:t>и одлу</w:t>
      </w:r>
      <w:r w:rsidR="00D92656">
        <w:rPr>
          <w:rFonts w:ascii="Arial" w:hAnsi="Arial" w:cs="Arial"/>
          <w:lang w:val="sr-Cyrl-CS"/>
        </w:rPr>
        <w:t>ком о додели уговора</w:t>
      </w:r>
      <w:r w:rsidRPr="00D51640">
        <w:rPr>
          <w:rFonts w:ascii="Arial" w:hAnsi="Arial" w:cs="Arial"/>
          <w:lang w:val="sr-Cyrl-CS"/>
        </w:rPr>
        <w:t xml:space="preserve"> бр._______ од _____ године изабрао продавца за испоруку </w:t>
      </w:r>
      <w:r w:rsidR="00AD6517">
        <w:rPr>
          <w:rFonts w:ascii="Arial" w:hAnsi="Arial" w:cs="Arial"/>
          <w:color w:val="auto"/>
          <w:lang w:val="sr-Cyrl-CS"/>
        </w:rPr>
        <w:t>машине за вешерај</w:t>
      </w:r>
      <w:r w:rsidR="005F5184" w:rsidRPr="005F5184">
        <w:rPr>
          <w:rFonts w:ascii="Arial" w:hAnsi="Arial" w:cs="Arial"/>
          <w:color w:val="auto"/>
          <w:lang w:val="sr-Cyrl-CS"/>
        </w:rPr>
        <w:t>.</w:t>
      </w:r>
    </w:p>
    <w:p w:rsidR="000B2DB4" w:rsidRDefault="000B2DB4" w:rsidP="003713D6">
      <w:pPr>
        <w:jc w:val="both"/>
        <w:rPr>
          <w:rFonts w:ascii="Arial" w:hAnsi="Arial" w:cs="Arial"/>
        </w:rPr>
      </w:pPr>
    </w:p>
    <w:p w:rsidR="00B85FC1" w:rsidRDefault="00B85FC1" w:rsidP="003713D6">
      <w:pPr>
        <w:jc w:val="both"/>
        <w:rPr>
          <w:rFonts w:ascii="Arial" w:hAnsi="Arial" w:cs="Arial"/>
        </w:rPr>
      </w:pPr>
    </w:p>
    <w:p w:rsidR="005F5184" w:rsidRPr="00B85FC1" w:rsidRDefault="005F5184" w:rsidP="003713D6">
      <w:pPr>
        <w:jc w:val="both"/>
        <w:rPr>
          <w:rFonts w:ascii="Arial" w:hAnsi="Arial" w:cs="Arial"/>
        </w:rPr>
      </w:pPr>
    </w:p>
    <w:p w:rsidR="00F82215" w:rsidRPr="000B2DB4" w:rsidRDefault="00F82215" w:rsidP="000B2DB4">
      <w:pPr>
        <w:jc w:val="center"/>
        <w:outlineLvl w:val="0"/>
        <w:rPr>
          <w:rFonts w:ascii="Arial" w:hAnsi="Arial" w:cs="Arial"/>
          <w:b/>
          <w:bCs/>
          <w:lang w:val="sr-Cyrl-CS"/>
        </w:rPr>
      </w:pPr>
      <w:r w:rsidRPr="00D51640">
        <w:rPr>
          <w:rFonts w:ascii="Arial" w:hAnsi="Arial" w:cs="Arial"/>
          <w:b/>
          <w:bCs/>
          <w:lang w:val="sr-Cyrl-CS"/>
        </w:rPr>
        <w:lastRenderedPageBreak/>
        <w:t>Члан 2.</w:t>
      </w:r>
    </w:p>
    <w:p w:rsidR="00F82215" w:rsidRPr="00D51640" w:rsidRDefault="00F82215" w:rsidP="00F82215">
      <w:pPr>
        <w:jc w:val="both"/>
        <w:rPr>
          <w:rFonts w:ascii="Arial" w:hAnsi="Arial" w:cs="Arial"/>
          <w:u w:val="single"/>
          <w:lang w:val="sr-Cyrl-CS"/>
        </w:rPr>
      </w:pPr>
      <w:r w:rsidRPr="00D51640">
        <w:rPr>
          <w:rFonts w:ascii="Arial" w:hAnsi="Arial" w:cs="Arial"/>
          <w:lang w:val="sr-Cyrl-CS"/>
        </w:rPr>
        <w:t xml:space="preserve">2.1. Предмет овог уговора је купопродаја </w:t>
      </w:r>
      <w:r w:rsidR="007769F7">
        <w:rPr>
          <w:rFonts w:ascii="Arial" w:hAnsi="Arial" w:cs="Arial"/>
          <w:lang w:val="sr-Cyrl-CS"/>
        </w:rPr>
        <w:t>машине за вешерај</w:t>
      </w:r>
      <w:r w:rsidR="00A23AAA">
        <w:rPr>
          <w:rFonts w:ascii="Arial" w:hAnsi="Arial" w:cs="Arial"/>
          <w:lang w:val="sr-Cyrl-CS"/>
        </w:rPr>
        <w:t xml:space="preserve"> у количини и по цени</w:t>
      </w:r>
      <w:r w:rsidRPr="00D51640">
        <w:rPr>
          <w:rFonts w:ascii="Arial" w:hAnsi="Arial" w:cs="Arial"/>
          <w:lang w:val="sr-Cyrl-CS"/>
        </w:rPr>
        <w:t xml:space="preserve"> из понуде  број: _______________ од _____________ године, што износи </w:t>
      </w:r>
      <w:r w:rsidRPr="00D51640">
        <w:rPr>
          <w:rFonts w:ascii="Arial" w:hAnsi="Arial" w:cs="Arial"/>
          <w:u w:val="single"/>
          <w:lang w:val="sr-Cyrl-CS"/>
        </w:rPr>
        <w:t>_______________</w:t>
      </w:r>
      <w:r w:rsidRPr="000B2DB4">
        <w:rPr>
          <w:rFonts w:ascii="Arial" w:hAnsi="Arial" w:cs="Arial"/>
          <w:lang w:val="sr-Cyrl-CS"/>
        </w:rPr>
        <w:t>динара без ПДВ</w:t>
      </w:r>
      <w:r w:rsidR="000B2DB4">
        <w:rPr>
          <w:rFonts w:ascii="Arial" w:hAnsi="Arial" w:cs="Arial"/>
          <w:lang w:val="sr-Cyrl-CS"/>
        </w:rPr>
        <w:t>-а</w:t>
      </w:r>
      <w:r w:rsidR="0017416A">
        <w:rPr>
          <w:rFonts w:ascii="Arial" w:hAnsi="Arial" w:cs="Arial"/>
          <w:lang w:val="sr-Cyrl-CS"/>
        </w:rPr>
        <w:t xml:space="preserve">, односно </w:t>
      </w:r>
      <w:r w:rsidR="0017416A" w:rsidRPr="00D51640">
        <w:rPr>
          <w:rFonts w:ascii="Arial" w:hAnsi="Arial" w:cs="Arial"/>
          <w:lang w:val="sr-Cyrl-CS"/>
        </w:rPr>
        <w:t>_____________</w:t>
      </w:r>
      <w:r w:rsidR="0017416A">
        <w:rPr>
          <w:rFonts w:ascii="Arial" w:hAnsi="Arial" w:cs="Arial"/>
          <w:lang w:val="sr-Cyrl-CS"/>
        </w:rPr>
        <w:t xml:space="preserve"> са ПДВ-ом.</w:t>
      </w:r>
    </w:p>
    <w:p w:rsidR="00F82215" w:rsidRPr="00D51640" w:rsidRDefault="00F82215" w:rsidP="00F82215">
      <w:pPr>
        <w:jc w:val="both"/>
        <w:rPr>
          <w:rFonts w:ascii="Arial" w:hAnsi="Arial" w:cs="Arial"/>
          <w:b/>
          <w:lang w:val="sr-Cyrl-CS"/>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3.</w:t>
      </w:r>
    </w:p>
    <w:p w:rsidR="00F82215" w:rsidRDefault="00F82215" w:rsidP="00F82215">
      <w:pPr>
        <w:rPr>
          <w:rFonts w:ascii="Arial" w:hAnsi="Arial" w:cs="Arial"/>
        </w:rPr>
      </w:pPr>
      <w:r w:rsidRPr="00D51640">
        <w:rPr>
          <w:rFonts w:ascii="Arial" w:hAnsi="Arial" w:cs="Arial"/>
          <w:lang w:val="sr-Cyrl-CS"/>
        </w:rPr>
        <w:t xml:space="preserve">3.1. Цене исказане у члану 2. уговора </w:t>
      </w:r>
      <w:r w:rsidR="000B641C">
        <w:rPr>
          <w:rFonts w:ascii="Arial" w:hAnsi="Arial" w:cs="Arial"/>
          <w:lang w:val="sr-Cyrl-CS"/>
        </w:rPr>
        <w:t xml:space="preserve">су фиксне и </w:t>
      </w:r>
      <w:r w:rsidRPr="00D51640">
        <w:rPr>
          <w:rFonts w:ascii="Arial" w:hAnsi="Arial" w:cs="Arial"/>
          <w:lang w:val="sr-Cyrl-CS"/>
        </w:rPr>
        <w:t xml:space="preserve">не могу се мењати. </w:t>
      </w:r>
    </w:p>
    <w:p w:rsidR="00F82215" w:rsidRPr="003713D6" w:rsidRDefault="00F82215" w:rsidP="00F82215">
      <w:pPr>
        <w:rPr>
          <w:rFonts w:ascii="Arial" w:hAnsi="Arial" w:cs="Arial"/>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4.</w:t>
      </w:r>
    </w:p>
    <w:p w:rsidR="00F82215" w:rsidRPr="00D51640" w:rsidRDefault="00F82215" w:rsidP="00F82215">
      <w:pPr>
        <w:jc w:val="both"/>
        <w:rPr>
          <w:rFonts w:ascii="Arial" w:hAnsi="Arial" w:cs="Arial"/>
        </w:rPr>
      </w:pPr>
      <w:r w:rsidRPr="00D51640">
        <w:rPr>
          <w:rFonts w:ascii="Arial" w:hAnsi="Arial" w:cs="Arial"/>
          <w:lang w:val="sr-Cyrl-CS"/>
        </w:rPr>
        <w:t>4.1</w:t>
      </w:r>
      <w:r w:rsidRPr="00D51640">
        <w:rPr>
          <w:rFonts w:ascii="Arial" w:hAnsi="Arial" w:cs="Arial"/>
          <w:b/>
          <w:bCs/>
          <w:lang w:val="sr-Cyrl-CS"/>
        </w:rPr>
        <w:t xml:space="preserve">. </w:t>
      </w:r>
      <w:r w:rsidRPr="00D51640">
        <w:rPr>
          <w:rFonts w:ascii="Arial" w:hAnsi="Arial" w:cs="Arial"/>
          <w:lang w:val="sr-Cyrl-CS"/>
        </w:rPr>
        <w:t xml:space="preserve">Продавац се обавезује да испоручи </w:t>
      </w:r>
      <w:r w:rsidR="00A23AAA">
        <w:rPr>
          <w:rFonts w:ascii="Arial" w:hAnsi="Arial" w:cs="Arial"/>
          <w:lang w:val="sr-Cyrl-CS"/>
        </w:rPr>
        <w:t>добро</w:t>
      </w:r>
      <w:r w:rsidRPr="00D51640">
        <w:rPr>
          <w:rFonts w:ascii="Arial" w:hAnsi="Arial" w:cs="Arial"/>
          <w:lang w:val="sr-Cyrl-CS"/>
        </w:rPr>
        <w:t xml:space="preserve"> </w:t>
      </w:r>
      <w:r w:rsidR="00A23AAA">
        <w:rPr>
          <w:rFonts w:ascii="Arial" w:hAnsi="Arial" w:cs="Arial"/>
          <w:lang w:val="sr-Cyrl-CS"/>
        </w:rPr>
        <w:t>које</w:t>
      </w:r>
      <w:r w:rsidRPr="00D51640">
        <w:rPr>
          <w:rFonts w:ascii="Arial" w:hAnsi="Arial" w:cs="Arial"/>
          <w:lang w:val="sr-Cyrl-CS"/>
        </w:rPr>
        <w:t xml:space="preserve"> </w:t>
      </w:r>
      <w:r w:rsidR="00A23AAA">
        <w:rPr>
          <w:rFonts w:ascii="Arial" w:hAnsi="Arial" w:cs="Arial"/>
          <w:lang w:val="sr-Cyrl-CS"/>
        </w:rPr>
        <w:t>је</w:t>
      </w:r>
      <w:r w:rsidRPr="00D51640">
        <w:rPr>
          <w:rFonts w:ascii="Arial" w:hAnsi="Arial" w:cs="Arial"/>
          <w:lang w:val="sr-Cyrl-CS"/>
        </w:rPr>
        <w:t xml:space="preserve">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56079A" w:rsidRPr="00ED0B0D" w:rsidRDefault="00F82215" w:rsidP="0056079A">
      <w:pPr>
        <w:jc w:val="both"/>
        <w:rPr>
          <w:rFonts w:ascii="Arial" w:hAnsi="Arial" w:cs="Arial"/>
          <w:lang w:val="sr-Cyrl-CS"/>
        </w:rPr>
      </w:pPr>
      <w:r w:rsidRPr="00D51640">
        <w:rPr>
          <w:rFonts w:ascii="Arial" w:hAnsi="Arial" w:cs="Arial"/>
          <w:lang w:val="sr-Cyrl-CS"/>
        </w:rPr>
        <w:t>4.</w:t>
      </w:r>
      <w:r w:rsidR="0056079A">
        <w:rPr>
          <w:rFonts w:ascii="Arial" w:hAnsi="Arial" w:cs="Arial"/>
        </w:rPr>
        <w:t>2</w:t>
      </w:r>
      <w:r w:rsidRPr="00D51640">
        <w:rPr>
          <w:rFonts w:ascii="Arial" w:hAnsi="Arial" w:cs="Arial"/>
          <w:lang w:val="sr-Cyrl-CS"/>
        </w:rPr>
        <w:t xml:space="preserve">. Ако се записнички утврди да </w:t>
      </w:r>
      <w:r w:rsidR="00A23AAA">
        <w:rPr>
          <w:rFonts w:ascii="Arial" w:hAnsi="Arial" w:cs="Arial"/>
          <w:lang w:val="sr-Cyrl-CS"/>
        </w:rPr>
        <w:t>добро</w:t>
      </w:r>
      <w:r w:rsidRPr="00D51640">
        <w:rPr>
          <w:rFonts w:ascii="Arial" w:hAnsi="Arial" w:cs="Arial"/>
          <w:lang w:val="sr-Cyrl-CS"/>
        </w:rPr>
        <w:t xml:space="preserve"> која је продавац испоручио купцу има недостатке у квалитету и очигледних грешака, продавац мора исте отклонити најкасније у року од </w:t>
      </w:r>
      <w:r w:rsidR="00CA6DFC">
        <w:rPr>
          <w:rFonts w:ascii="Arial" w:hAnsi="Arial" w:cs="Arial"/>
          <w:lang w:val="sr-Cyrl-CS"/>
        </w:rPr>
        <w:t>5</w:t>
      </w:r>
      <w:r w:rsidRPr="00D51640">
        <w:rPr>
          <w:rFonts w:ascii="Arial" w:hAnsi="Arial" w:cs="Arial"/>
          <w:lang w:val="sr-Cyrl-CS"/>
        </w:rPr>
        <w:t xml:space="preserve"> дана од дана сачињавања зап</w:t>
      </w:r>
      <w:r w:rsidR="000B2DB4">
        <w:rPr>
          <w:rFonts w:ascii="Arial" w:hAnsi="Arial" w:cs="Arial"/>
          <w:lang w:val="sr-Cyrl-CS"/>
        </w:rPr>
        <w:t>исника о рекламацији, а уколико</w:t>
      </w:r>
      <w:r w:rsidRPr="00D51640">
        <w:rPr>
          <w:rFonts w:ascii="Arial" w:hAnsi="Arial" w:cs="Arial"/>
          <w:lang w:val="sr-Cyrl-CS"/>
        </w:rPr>
        <w:t xml:space="preserve"> то не учини, купац може једнострано раскинути уговор. </w:t>
      </w: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5.</w:t>
      </w:r>
    </w:p>
    <w:p w:rsidR="00F82215" w:rsidRPr="00AE346A" w:rsidRDefault="00F82215" w:rsidP="00F82215">
      <w:pPr>
        <w:jc w:val="both"/>
        <w:rPr>
          <w:rFonts w:ascii="Arial" w:hAnsi="Arial" w:cs="Arial"/>
          <w:color w:val="000000" w:themeColor="text1"/>
        </w:rPr>
      </w:pPr>
      <w:r w:rsidRPr="00D51640">
        <w:rPr>
          <w:rFonts w:ascii="Arial" w:hAnsi="Arial" w:cs="Arial"/>
          <w:lang w:val="sr-Cyrl-CS"/>
        </w:rPr>
        <w:t xml:space="preserve">5.1. Продавац је дужан да купцу испоручи </w:t>
      </w:r>
      <w:r w:rsidR="00A23AAA">
        <w:rPr>
          <w:rFonts w:ascii="Arial" w:hAnsi="Arial" w:cs="Arial"/>
          <w:lang w:val="sr-Cyrl-CS"/>
        </w:rPr>
        <w:t>добро</w:t>
      </w:r>
      <w:r w:rsidRPr="00D51640">
        <w:rPr>
          <w:rFonts w:ascii="Arial" w:hAnsi="Arial" w:cs="Arial"/>
          <w:lang w:val="sr-Cyrl-CS"/>
        </w:rPr>
        <w:t xml:space="preserve"> у року од </w:t>
      </w:r>
      <w:r w:rsidR="00B25DA9" w:rsidRPr="00D51640">
        <w:rPr>
          <w:rFonts w:ascii="Arial" w:hAnsi="Arial" w:cs="Arial"/>
          <w:lang w:val="sr-Cyrl-CS"/>
        </w:rPr>
        <w:t>_____</w:t>
      </w:r>
      <w:r w:rsidR="00B25DA9">
        <w:rPr>
          <w:rFonts w:ascii="Arial" w:hAnsi="Arial" w:cs="Arial"/>
          <w:lang w:val="sr-Cyrl-CS"/>
        </w:rPr>
        <w:t xml:space="preserve"> (највише 10)</w:t>
      </w:r>
      <w:r w:rsidR="00AE346A">
        <w:rPr>
          <w:rFonts w:ascii="Arial" w:hAnsi="Arial" w:cs="Arial"/>
          <w:lang w:val="sr-Cyrl-CS"/>
        </w:rPr>
        <w:t xml:space="preserve"> од дана закључења уговора</w:t>
      </w:r>
      <w:r w:rsidR="00A23AAA">
        <w:rPr>
          <w:rFonts w:ascii="Arial" w:hAnsi="Arial" w:cs="Arial"/>
          <w:iCs/>
          <w:color w:val="000000" w:themeColor="text1"/>
        </w:rPr>
        <w:t xml:space="preserve">, односно </w:t>
      </w:r>
      <w:r w:rsidR="00A23AAA" w:rsidRPr="00560CD9">
        <w:rPr>
          <w:rFonts w:ascii="Arial" w:hAnsi="Arial" w:cs="Arial"/>
          <w:color w:val="000000" w:themeColor="text1"/>
        </w:rPr>
        <w:t>када се за то стекну услови, односно по одобрењу ресорног министарства.</w:t>
      </w:r>
    </w:p>
    <w:p w:rsidR="00F82215" w:rsidRPr="00B2216A" w:rsidRDefault="00F5056A" w:rsidP="00F82215">
      <w:pPr>
        <w:jc w:val="both"/>
        <w:rPr>
          <w:rFonts w:ascii="Arial" w:hAnsi="Arial" w:cs="Arial"/>
          <w:color w:val="000000" w:themeColor="text1"/>
          <w:lang w:val="sr-Cyrl-CS"/>
        </w:rPr>
      </w:pPr>
      <w:r>
        <w:rPr>
          <w:rFonts w:ascii="Arial" w:hAnsi="Arial" w:cs="Arial"/>
          <w:color w:val="000000" w:themeColor="text1"/>
          <w:lang w:val="sr-Cyrl-CS"/>
        </w:rPr>
        <w:t>5.2. Место испоруке је у радној јединици</w:t>
      </w:r>
      <w:r w:rsidR="00F82215" w:rsidRPr="00B2216A">
        <w:rPr>
          <w:rFonts w:ascii="Arial" w:hAnsi="Arial" w:cs="Arial"/>
          <w:color w:val="000000" w:themeColor="text1"/>
          <w:lang w:val="sr-Cyrl-CS"/>
        </w:rPr>
        <w:t xml:space="preserve"> купца</w:t>
      </w:r>
      <w:r w:rsidR="0076021E">
        <w:rPr>
          <w:rFonts w:ascii="Arial" w:hAnsi="Arial" w:cs="Arial"/>
          <w:color w:val="000000" w:themeColor="text1"/>
        </w:rPr>
        <w:t xml:space="preserve"> </w:t>
      </w:r>
      <w:r>
        <w:rPr>
          <w:rFonts w:ascii="Arial" w:hAnsi="Arial" w:cs="Arial"/>
          <w:color w:val="000000" w:themeColor="text1"/>
          <w:lang w:val="sr-Cyrl-CS"/>
        </w:rPr>
        <w:t>- ул. Марије Бурсаћ бр. 49, Земун, Београд</w:t>
      </w:r>
      <w:r w:rsidR="00F82215" w:rsidRPr="00B2216A">
        <w:rPr>
          <w:rFonts w:ascii="Arial" w:hAnsi="Arial" w:cs="Arial"/>
          <w:color w:val="000000" w:themeColor="text1"/>
          <w:lang w:val="sr-Cyrl-CS"/>
        </w:rPr>
        <w:t>.</w:t>
      </w:r>
    </w:p>
    <w:p w:rsidR="00F82215" w:rsidRPr="00D51640" w:rsidRDefault="00F82215" w:rsidP="00F82215">
      <w:pPr>
        <w:jc w:val="both"/>
        <w:rPr>
          <w:rFonts w:ascii="Arial" w:hAnsi="Arial" w:cs="Arial"/>
          <w:lang w:val="sr-Cyrl-CS"/>
        </w:rPr>
      </w:pPr>
      <w:r w:rsidRPr="00D51640">
        <w:rPr>
          <w:rFonts w:ascii="Arial" w:hAnsi="Arial" w:cs="Arial"/>
          <w:lang w:val="sr-Cyrl-CS"/>
        </w:rPr>
        <w:t>5.3. Сматра се да је извршена адекватна испорука када овлашћено лице купца у месту испоруке изврши ква</w:t>
      </w:r>
      <w:r w:rsidR="00262D01">
        <w:rPr>
          <w:rFonts w:ascii="Arial" w:hAnsi="Arial" w:cs="Arial"/>
          <w:lang w:val="sr-Cyrl-CS"/>
        </w:rPr>
        <w:t>литетан и количински пријем доб</w:t>
      </w:r>
      <w:r w:rsidRPr="00D51640">
        <w:rPr>
          <w:rFonts w:ascii="Arial" w:hAnsi="Arial" w:cs="Arial"/>
          <w:lang w:val="sr-Cyrl-CS"/>
        </w:rPr>
        <w:t>ра и неопходне пратеће документације што се потврђује потписом отпремнице – рачуна продавца.</w:t>
      </w:r>
    </w:p>
    <w:p w:rsidR="00F82215" w:rsidRPr="00D51640" w:rsidRDefault="00F82215" w:rsidP="00F82215">
      <w:pPr>
        <w:jc w:val="both"/>
        <w:rPr>
          <w:rFonts w:ascii="Arial" w:hAnsi="Arial" w:cs="Arial"/>
          <w:lang w:val="sr-Cyrl-CS"/>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6.</w:t>
      </w:r>
    </w:p>
    <w:p w:rsidR="00F82215" w:rsidRPr="00D51640" w:rsidRDefault="00F82215" w:rsidP="00F82215">
      <w:pPr>
        <w:pStyle w:val="BodyText"/>
        <w:rPr>
          <w:rFonts w:ascii="Arial" w:hAnsi="Arial" w:cs="Arial"/>
          <w:szCs w:val="24"/>
        </w:rPr>
      </w:pPr>
      <w:r w:rsidRPr="00D51640">
        <w:rPr>
          <w:rFonts w:ascii="Arial" w:hAnsi="Arial" w:cs="Arial"/>
          <w:szCs w:val="24"/>
        </w:rPr>
        <w:t>6.1. Достављена фактура купцу представља основ за плаћање уговорне цене.</w:t>
      </w:r>
    </w:p>
    <w:p w:rsidR="00F82215" w:rsidRPr="00D51640" w:rsidRDefault="00F82215" w:rsidP="00F82215">
      <w:pPr>
        <w:jc w:val="both"/>
        <w:rPr>
          <w:rFonts w:ascii="Arial" w:hAnsi="Arial" w:cs="Arial"/>
          <w:lang w:val="sr-Cyrl-CS"/>
        </w:rPr>
      </w:pPr>
      <w:r w:rsidRPr="00D51640">
        <w:rPr>
          <w:rFonts w:ascii="Arial" w:hAnsi="Arial" w:cs="Arial"/>
          <w:lang w:val="sr-Cyrl-CS"/>
        </w:rPr>
        <w:t xml:space="preserve">6.2. Купац се обавезује да у року од 45 дана (бескаматни период) од дана пријема исправно испостављене фактуре по преузимању </w:t>
      </w:r>
      <w:r w:rsidR="00AE346A">
        <w:rPr>
          <w:rFonts w:ascii="Arial" w:hAnsi="Arial" w:cs="Arial"/>
          <w:lang w:val="sr-Cyrl-CS"/>
        </w:rPr>
        <w:t>добра</w:t>
      </w:r>
      <w:r w:rsidRPr="00D51640">
        <w:rPr>
          <w:rFonts w:ascii="Arial" w:hAnsi="Arial" w:cs="Arial"/>
          <w:lang w:val="sr-Cyrl-CS"/>
        </w:rPr>
        <w:t xml:space="preserve"> плати цену за испоручена добра – и то на рачун продавца број: ______________ код___________ банке.</w:t>
      </w:r>
    </w:p>
    <w:p w:rsidR="00F82215" w:rsidRPr="00D51640" w:rsidRDefault="00F82215" w:rsidP="00F82215">
      <w:pPr>
        <w:jc w:val="both"/>
        <w:rPr>
          <w:rFonts w:ascii="Arial" w:hAnsi="Arial" w:cs="Arial"/>
          <w:lang w:val="sr-Cyrl-CS"/>
        </w:rPr>
      </w:pPr>
      <w:r w:rsidRPr="00D51640">
        <w:rPr>
          <w:rFonts w:ascii="Arial" w:hAnsi="Arial" w:cs="Arial"/>
          <w:lang w:val="sr-Cyrl-CS"/>
        </w:rPr>
        <w:t xml:space="preserve">6.3. Продавац се обавезује да на фактури наведе </w:t>
      </w:r>
      <w:r w:rsidR="000B2DB4">
        <w:rPr>
          <w:rFonts w:ascii="Arial" w:hAnsi="Arial" w:cs="Arial"/>
          <w:lang w:val="sr-Cyrl-CS"/>
        </w:rPr>
        <w:t>број уговора додељен од стране к</w:t>
      </w:r>
      <w:r w:rsidRPr="00D51640">
        <w:rPr>
          <w:rFonts w:ascii="Arial" w:hAnsi="Arial" w:cs="Arial"/>
          <w:lang w:val="sr-Cyrl-CS"/>
        </w:rPr>
        <w:t>упца као и назив набавке.</w:t>
      </w:r>
    </w:p>
    <w:p w:rsidR="00F82215" w:rsidRPr="00D51640" w:rsidRDefault="00F82215" w:rsidP="00F82215">
      <w:pPr>
        <w:pStyle w:val="BodyText"/>
        <w:rPr>
          <w:rFonts w:ascii="Arial" w:hAnsi="Arial" w:cs="Arial"/>
          <w:szCs w:val="24"/>
        </w:rPr>
      </w:pPr>
      <w:r w:rsidRPr="00D51640">
        <w:rPr>
          <w:rFonts w:ascii="Arial" w:hAnsi="Arial" w:cs="Arial"/>
          <w:szCs w:val="24"/>
        </w:rPr>
        <w:t>6.4.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F82215" w:rsidRPr="00D51640" w:rsidRDefault="000B2DB4" w:rsidP="00F82215">
      <w:pPr>
        <w:pStyle w:val="normal0"/>
        <w:spacing w:before="0" w:beforeAutospacing="0" w:after="0" w:afterAutospacing="0"/>
        <w:jc w:val="both"/>
        <w:rPr>
          <w:rFonts w:ascii="Arial" w:hAnsi="Arial" w:cs="Arial"/>
          <w:lang w:val="sr-Cyrl-CS"/>
        </w:rPr>
      </w:pPr>
      <w:r>
        <w:rPr>
          <w:rFonts w:ascii="Arial" w:hAnsi="Arial" w:cs="Arial"/>
          <w:lang w:val="sr-Cyrl-CS"/>
        </w:rPr>
        <w:t xml:space="preserve">6.5. </w:t>
      </w:r>
      <w:r w:rsidR="00EE6168">
        <w:rPr>
          <w:rFonts w:ascii="Arial" w:hAnsi="Arial" w:cs="Arial"/>
        </w:rPr>
        <w:t>Продавац</w:t>
      </w:r>
      <w:r>
        <w:rPr>
          <w:rFonts w:ascii="Arial" w:hAnsi="Arial" w:cs="Arial"/>
          <w:lang w:val="sr-Cyrl-CS"/>
        </w:rPr>
        <w:t xml:space="preserve"> се обавезује да</w:t>
      </w:r>
      <w:r w:rsidR="00F82215" w:rsidRPr="00D51640">
        <w:rPr>
          <w:rFonts w:ascii="Arial" w:hAnsi="Arial" w:cs="Arial"/>
          <w:lang w:val="sr-Cyrl-CS"/>
        </w:rPr>
        <w:t xml:space="preserve"> фактуру, пре дос</w:t>
      </w:r>
      <w:r>
        <w:rPr>
          <w:rFonts w:ascii="Arial" w:hAnsi="Arial" w:cs="Arial"/>
          <w:lang w:val="sr-Cyrl-CS"/>
        </w:rPr>
        <w:t xml:space="preserve">тављања </w:t>
      </w:r>
      <w:r w:rsidR="00EE6168">
        <w:rPr>
          <w:rFonts w:ascii="Arial" w:hAnsi="Arial" w:cs="Arial"/>
          <w:lang w:val="sr-Cyrl-CS"/>
        </w:rPr>
        <w:t>купцу</w:t>
      </w:r>
      <w:r w:rsidR="00F82215" w:rsidRPr="00D51640">
        <w:rPr>
          <w:rFonts w:ascii="Arial" w:hAnsi="Arial" w:cs="Arial"/>
          <w:lang w:val="sr-Cyrl-CS"/>
        </w:rPr>
        <w:t>,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76021E">
        <w:rPr>
          <w:rFonts w:ascii="Arial" w:hAnsi="Arial" w:cs="Arial"/>
          <w:lang w:val="sr-Cyrl-CS"/>
        </w:rPr>
        <w:t xml:space="preserve">ју Централног регистра фактура </w:t>
      </w:r>
      <w:r w:rsidR="00F82215" w:rsidRPr="00D51640">
        <w:rPr>
          <w:rFonts w:ascii="Arial" w:hAnsi="Arial" w:cs="Arial"/>
          <w:lang w:val="sr-Cyrl-CS"/>
        </w:rPr>
        <w:t>(«Службени гласник РС», бр. 7/2018).</w:t>
      </w:r>
    </w:p>
    <w:p w:rsidR="00F82215" w:rsidRPr="00D51640" w:rsidRDefault="00F82215" w:rsidP="00F82215">
      <w:pPr>
        <w:jc w:val="both"/>
        <w:rPr>
          <w:rFonts w:ascii="Arial" w:hAnsi="Arial" w:cs="Arial"/>
          <w:lang w:val="sr-Cyrl-CS"/>
        </w:rPr>
      </w:pPr>
      <w:r w:rsidRPr="00D51640">
        <w:rPr>
          <w:rFonts w:ascii="Arial" w:hAnsi="Arial" w:cs="Arial"/>
          <w:lang w:val="sr-Cyrl-CS"/>
        </w:rPr>
        <w:t xml:space="preserve"> 6.6. </w:t>
      </w:r>
      <w:r w:rsidR="00EE6168">
        <w:rPr>
          <w:rFonts w:ascii="Arial" w:hAnsi="Arial" w:cs="Arial"/>
          <w:lang w:val="sr-Cyrl-CS"/>
        </w:rPr>
        <w:t>Купац</w:t>
      </w:r>
      <w:r w:rsidRPr="00D51640">
        <w:rPr>
          <w:rFonts w:ascii="Arial" w:hAnsi="Arial" w:cs="Arial"/>
          <w:lang w:val="sr-Cyrl-CS"/>
        </w:rPr>
        <w:t xml:space="preserve"> је дужан да измирује новчане обавезе по фактурама које су исправно регистроване у Централном регистру фактура.</w:t>
      </w:r>
    </w:p>
    <w:p w:rsidR="00F82215" w:rsidRPr="003713D6" w:rsidRDefault="00F82215" w:rsidP="00F82215">
      <w:pPr>
        <w:jc w:val="both"/>
        <w:rPr>
          <w:rFonts w:ascii="Arial" w:hAnsi="Arial" w:cs="Arial"/>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7.</w:t>
      </w:r>
    </w:p>
    <w:p w:rsidR="00F82215" w:rsidRPr="00D51640" w:rsidRDefault="00F82215" w:rsidP="00F82215">
      <w:pPr>
        <w:jc w:val="both"/>
        <w:rPr>
          <w:rFonts w:ascii="Arial" w:hAnsi="Arial" w:cs="Arial"/>
          <w:lang w:val="sr-Cyrl-CS"/>
        </w:rPr>
      </w:pPr>
      <w:r w:rsidRPr="00D51640">
        <w:rPr>
          <w:rFonts w:ascii="Arial" w:hAnsi="Arial" w:cs="Arial"/>
          <w:lang w:val="sr-Cyrl-CS"/>
        </w:rPr>
        <w:t>7</w:t>
      </w:r>
      <w:r w:rsidR="00F973C4">
        <w:rPr>
          <w:rFonts w:ascii="Arial" w:hAnsi="Arial" w:cs="Arial"/>
          <w:lang w:val="sr-Cyrl-CS"/>
        </w:rPr>
        <w:t xml:space="preserve">.1. Ако продавац касни са </w:t>
      </w:r>
      <w:r w:rsidRPr="00D51640">
        <w:rPr>
          <w:rFonts w:ascii="Arial" w:hAnsi="Arial" w:cs="Arial"/>
          <w:lang w:val="sr-Cyrl-CS"/>
        </w:rPr>
        <w:t xml:space="preserve">испоруком робе дуже од 5 дана, купац може </w:t>
      </w:r>
      <w:r w:rsidR="00AE346A">
        <w:rPr>
          <w:rFonts w:ascii="Arial" w:hAnsi="Arial" w:cs="Arial"/>
          <w:lang w:val="sr-Cyrl-CS"/>
        </w:rPr>
        <w:t xml:space="preserve">једнострано </w:t>
      </w:r>
      <w:r w:rsidRPr="00D51640">
        <w:rPr>
          <w:rFonts w:ascii="Arial" w:hAnsi="Arial" w:cs="Arial"/>
          <w:lang w:val="sr-Cyrl-CS"/>
        </w:rPr>
        <w:t>раскинути уговор.</w:t>
      </w:r>
    </w:p>
    <w:p w:rsidR="00F82215" w:rsidRPr="00D51640" w:rsidRDefault="00F82215" w:rsidP="00F82215">
      <w:pPr>
        <w:jc w:val="both"/>
        <w:rPr>
          <w:rFonts w:ascii="Arial" w:hAnsi="Arial" w:cs="Arial"/>
          <w:lang w:val="sr-Cyrl-CS"/>
        </w:rPr>
      </w:pPr>
      <w:r w:rsidRPr="00D51640">
        <w:rPr>
          <w:rFonts w:ascii="Arial" w:hAnsi="Arial" w:cs="Arial"/>
          <w:lang w:val="sr-Cyrl-CS"/>
        </w:rPr>
        <w:t>7.4. Продавац је у обавези да у случ</w:t>
      </w:r>
      <w:r w:rsidR="00A9422C">
        <w:rPr>
          <w:rFonts w:ascii="Arial" w:hAnsi="Arial" w:cs="Arial"/>
          <w:lang w:val="sr-Cyrl-CS"/>
        </w:rPr>
        <w:t>ају немогућности испоруке у уговореном року</w:t>
      </w:r>
      <w:r w:rsidRPr="00D51640">
        <w:rPr>
          <w:rFonts w:ascii="Arial" w:hAnsi="Arial" w:cs="Arial"/>
          <w:lang w:val="sr-Cyrl-CS"/>
        </w:rPr>
        <w:t xml:space="preserve">, у року од 48 сати купца писаним путем обавести о разлозима кашњења и да се изјасни о даљем току </w:t>
      </w:r>
      <w:r w:rsidRPr="00D51640">
        <w:rPr>
          <w:rFonts w:ascii="Arial" w:hAnsi="Arial" w:cs="Arial"/>
          <w:lang w:val="sr-Cyrl-CS"/>
        </w:rPr>
        <w:lastRenderedPageBreak/>
        <w:t>испуњења уговорних обавеза. Уколи</w:t>
      </w:r>
      <w:r w:rsidR="00F1709F">
        <w:rPr>
          <w:rFonts w:ascii="Arial" w:hAnsi="Arial" w:cs="Arial"/>
          <w:lang w:val="sr-Cyrl-CS"/>
        </w:rPr>
        <w:t xml:space="preserve">ко би наведено реметило </w:t>
      </w:r>
      <w:r w:rsidRPr="00D51640">
        <w:rPr>
          <w:rFonts w:ascii="Arial" w:hAnsi="Arial" w:cs="Arial"/>
          <w:lang w:val="sr-Cyrl-CS"/>
        </w:rPr>
        <w:t>функционисање Установе, купац може једнострано раскинути уговор.</w:t>
      </w:r>
    </w:p>
    <w:p w:rsidR="003A2452" w:rsidRPr="005F2F6A" w:rsidRDefault="00F82215" w:rsidP="005F2F6A">
      <w:pPr>
        <w:rPr>
          <w:rFonts w:ascii="Arial" w:hAnsi="Arial" w:cs="Arial"/>
          <w:b/>
          <w:bCs/>
          <w:lang w:val="sr-Cyrl-CS"/>
        </w:rPr>
      </w:pPr>
      <w:r w:rsidRPr="00D51640">
        <w:rPr>
          <w:rFonts w:ascii="Arial" w:hAnsi="Arial" w:cs="Arial"/>
          <w:b/>
          <w:bCs/>
          <w:lang w:val="sr-Cyrl-CS"/>
        </w:rPr>
        <w:t xml:space="preserve">     </w:t>
      </w:r>
      <w:r w:rsidR="005F2F6A">
        <w:rPr>
          <w:rFonts w:ascii="Arial" w:hAnsi="Arial" w:cs="Arial"/>
          <w:b/>
          <w:bCs/>
          <w:lang w:val="sr-Cyrl-CS"/>
        </w:rPr>
        <w:t xml:space="preserve">                             </w:t>
      </w:r>
    </w:p>
    <w:p w:rsidR="00480031" w:rsidRPr="00E31D56" w:rsidRDefault="00480031" w:rsidP="00E31D56">
      <w:pPr>
        <w:jc w:val="center"/>
        <w:outlineLvl w:val="0"/>
        <w:rPr>
          <w:rFonts w:ascii="Arial" w:hAnsi="Arial" w:cs="Arial"/>
          <w:b/>
          <w:bCs/>
        </w:rPr>
      </w:pPr>
      <w:r w:rsidRPr="00D51640">
        <w:rPr>
          <w:rFonts w:ascii="Arial" w:hAnsi="Arial" w:cs="Arial"/>
          <w:b/>
          <w:bCs/>
          <w:lang w:val="sr-Cyrl-CS"/>
        </w:rPr>
        <w:t xml:space="preserve">Члан </w:t>
      </w:r>
      <w:r w:rsidR="0041484E">
        <w:rPr>
          <w:rFonts w:ascii="Arial" w:hAnsi="Arial" w:cs="Arial"/>
          <w:b/>
          <w:bCs/>
        </w:rPr>
        <w:t>8</w:t>
      </w:r>
      <w:r w:rsidRPr="00D51640">
        <w:rPr>
          <w:rFonts w:ascii="Arial" w:hAnsi="Arial" w:cs="Arial"/>
          <w:b/>
          <w:bCs/>
          <w:lang w:val="sr-Cyrl-CS"/>
        </w:rPr>
        <w:t>.</w:t>
      </w:r>
    </w:p>
    <w:p w:rsidR="00F82215" w:rsidRPr="00D51640" w:rsidRDefault="00F82215" w:rsidP="00F82215">
      <w:pPr>
        <w:pStyle w:val="Style"/>
        <w:spacing w:before="52" w:line="244" w:lineRule="exact"/>
        <w:ind w:right="4"/>
        <w:jc w:val="both"/>
        <w:outlineLvl w:val="0"/>
        <w:rPr>
          <w:i/>
          <w:w w:val="106"/>
          <w:u w:val="single"/>
          <w:lang w:val="sr-Cyrl-CS"/>
        </w:rPr>
      </w:pPr>
      <w:r w:rsidRPr="00D51640">
        <w:rPr>
          <w:i/>
          <w:w w:val="106"/>
          <w:u w:val="single"/>
          <w:lang w:val="sr-Cyrl-CS"/>
        </w:rPr>
        <w:t xml:space="preserve"> Средства обезбећења </w:t>
      </w:r>
    </w:p>
    <w:p w:rsidR="00F82215" w:rsidRPr="00D51640" w:rsidRDefault="005F5184" w:rsidP="00F82215">
      <w:pPr>
        <w:pStyle w:val="Style"/>
        <w:spacing w:before="52" w:line="244" w:lineRule="exact"/>
        <w:ind w:left="14" w:right="4" w:firstLine="720"/>
        <w:jc w:val="both"/>
        <w:rPr>
          <w:w w:val="106"/>
          <w:lang w:val="sr-Cyrl-CS"/>
        </w:rPr>
      </w:pPr>
      <w:r>
        <w:rPr>
          <w:w w:val="106"/>
          <w:lang w:val="sr-Cyrl-CS"/>
        </w:rPr>
        <w:t>Продав</w:t>
      </w:r>
      <w:r w:rsidR="00F82215" w:rsidRPr="00D51640">
        <w:rPr>
          <w:w w:val="106"/>
          <w:lang w:val="sr-Cyrl-CS"/>
        </w:rPr>
        <w:t xml:space="preserve">ац се обавезује да </w:t>
      </w:r>
      <w:r>
        <w:rPr>
          <w:w w:val="106"/>
          <w:lang w:val="sr-Cyrl-CS"/>
        </w:rPr>
        <w:t>куп</w:t>
      </w:r>
      <w:r w:rsidR="0065278F">
        <w:rPr>
          <w:w w:val="106"/>
          <w:lang w:val="sr-Cyrl-CS"/>
        </w:rPr>
        <w:t>цу приликом потписивања у</w:t>
      </w:r>
      <w:r w:rsidR="00F82215" w:rsidRPr="00D51640">
        <w:rPr>
          <w:w w:val="106"/>
          <w:lang w:val="sr-Cyrl-CS"/>
        </w:rPr>
        <w:t xml:space="preserve">говора достави: </w:t>
      </w:r>
    </w:p>
    <w:p w:rsidR="00B25DA9" w:rsidRPr="006B2FAC" w:rsidRDefault="00B25DA9" w:rsidP="00B25DA9">
      <w:pPr>
        <w:pStyle w:val="Style"/>
        <w:spacing w:before="52" w:line="244" w:lineRule="exact"/>
        <w:ind w:left="14" w:right="4" w:firstLine="720"/>
        <w:jc w:val="both"/>
        <w:rPr>
          <w:w w:val="106"/>
          <w:lang w:val="sr-Latn-CS"/>
        </w:rPr>
      </w:pPr>
      <w:r w:rsidRPr="006B2FAC">
        <w:rPr>
          <w:w w:val="106"/>
          <w:lang w:val="sr-Cyrl-CS"/>
        </w:rPr>
        <w:t>1. БЛАНКО МЕНИЦУ - као средство обезбеђења за добро извршење посла, прописно потписану и оверену, са меничним овла</w:t>
      </w:r>
      <w:r>
        <w:rPr>
          <w:w w:val="106"/>
          <w:lang w:val="sr-Cyrl-CS"/>
        </w:rPr>
        <w:t>шћењем за попуну у висини од 10</w:t>
      </w:r>
      <w:r w:rsidRPr="006B2FAC">
        <w:rPr>
          <w:w w:val="106"/>
          <w:lang w:val="sr-Cyrl-CS"/>
        </w:rPr>
        <w:t xml:space="preserve">% од укупне вредности уговора са свим трошковима без ПДВ-а. </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Предметна меница за добро извршење по</w:t>
      </w:r>
      <w:r w:rsidR="0065278F">
        <w:rPr>
          <w:w w:val="106"/>
          <w:lang w:val="sr-Cyrl-CS"/>
        </w:rPr>
        <w:t xml:space="preserve">сла активираће се у случају да </w:t>
      </w:r>
      <w:r w:rsidR="005F5184">
        <w:rPr>
          <w:w w:val="106"/>
          <w:lang w:val="sr-Cyrl-CS"/>
        </w:rPr>
        <w:t>продав</w:t>
      </w:r>
      <w:r w:rsidRPr="00D51640">
        <w:rPr>
          <w:w w:val="106"/>
          <w:lang w:val="sr-Cyrl-CS"/>
        </w:rPr>
        <w:t>ац не извршава уговор</w:t>
      </w:r>
      <w:r w:rsidR="0065278F">
        <w:rPr>
          <w:w w:val="106"/>
          <w:lang w:val="sr-Cyrl-CS"/>
        </w:rPr>
        <w:t>ене обавезе на начин предвиђен у</w:t>
      </w:r>
      <w:r w:rsidRPr="00D51640">
        <w:rPr>
          <w:w w:val="106"/>
          <w:lang w:val="sr-Cyrl-CS"/>
        </w:rPr>
        <w:t>говором.</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Меница за добро извршење посла биће на</w:t>
      </w:r>
      <w:r w:rsidR="0065278F">
        <w:rPr>
          <w:w w:val="106"/>
          <w:lang w:val="sr-Cyrl-CS"/>
        </w:rPr>
        <w:t xml:space="preserve"> писани захтев враћена </w:t>
      </w:r>
      <w:r w:rsidR="005F5184">
        <w:rPr>
          <w:w w:val="106"/>
          <w:lang w:val="sr-Cyrl-CS"/>
        </w:rPr>
        <w:t>продав</w:t>
      </w:r>
      <w:r w:rsidRPr="00D51640">
        <w:rPr>
          <w:w w:val="106"/>
          <w:lang w:val="sr-Cyrl-CS"/>
        </w:rPr>
        <w:t>цу након истека рока  од З0 дана од извршења свих уговорених обавеза.</w:t>
      </w:r>
    </w:p>
    <w:p w:rsidR="00F82215" w:rsidRPr="00D51640" w:rsidRDefault="0065278F" w:rsidP="00F82215">
      <w:pPr>
        <w:pStyle w:val="Style"/>
        <w:spacing w:before="52" w:line="244" w:lineRule="exact"/>
        <w:ind w:left="14" w:right="4" w:firstLine="720"/>
        <w:jc w:val="both"/>
        <w:rPr>
          <w:w w:val="106"/>
          <w:lang w:val="sr-Cyrl-CS"/>
        </w:rPr>
      </w:pPr>
      <w:r>
        <w:rPr>
          <w:w w:val="106"/>
          <w:lang w:val="sr-Cyrl-CS"/>
        </w:rPr>
        <w:t xml:space="preserve">Уз одговарајућу меницу </w:t>
      </w:r>
      <w:r w:rsidR="005F5184">
        <w:rPr>
          <w:w w:val="106"/>
          <w:lang w:val="sr-Cyrl-CS"/>
        </w:rPr>
        <w:t>продав</w:t>
      </w:r>
      <w:r w:rsidR="00F82215" w:rsidRPr="00D51640">
        <w:rPr>
          <w:w w:val="106"/>
          <w:lang w:val="sr-Cyrl-CS"/>
        </w:rPr>
        <w:t>ац је дужан да достави и следећа документа:</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 прописно сачињено,</w:t>
      </w:r>
      <w:r w:rsidR="0065278F">
        <w:rPr>
          <w:w w:val="106"/>
          <w:lang w:val="sr-Cyrl-CS"/>
        </w:rPr>
        <w:t xml:space="preserve"> потписано и оверено овлашћење </w:t>
      </w:r>
      <w:r w:rsidR="005F5184">
        <w:rPr>
          <w:w w:val="106"/>
          <w:lang w:val="sr-Cyrl-CS"/>
        </w:rPr>
        <w:t>куп</w:t>
      </w:r>
      <w:r w:rsidRPr="00D51640">
        <w:rPr>
          <w:w w:val="106"/>
          <w:lang w:val="sr-Cyrl-CS"/>
        </w:rPr>
        <w:t xml:space="preserve">цу за попуњавање и подношење одговарајуће менице надлежној банци у циљу наплате (менично овлашћење), </w:t>
      </w:r>
    </w:p>
    <w:p w:rsidR="00F82215" w:rsidRPr="00D51640" w:rsidRDefault="0065278F" w:rsidP="00F82215">
      <w:pPr>
        <w:pStyle w:val="Style"/>
        <w:spacing w:before="52" w:line="244" w:lineRule="exact"/>
        <w:ind w:left="14" w:right="4" w:firstLine="720"/>
        <w:jc w:val="both"/>
        <w:rPr>
          <w:w w:val="106"/>
          <w:lang w:val="sr-Cyrl-CS"/>
        </w:rPr>
      </w:pPr>
      <w:r>
        <w:rPr>
          <w:w w:val="106"/>
          <w:lang w:val="sr-Cyrl-CS"/>
        </w:rPr>
        <w:t>- фотокопију к</w:t>
      </w:r>
      <w:r w:rsidR="00F82215" w:rsidRPr="00D51640">
        <w:rPr>
          <w:w w:val="106"/>
          <w:lang w:val="sr-Cyrl-CS"/>
        </w:rPr>
        <w:t xml:space="preserve">артона депонованих потписа, </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 xml:space="preserve">- фотокопију ОП обрасца (обрасца са навођењем лица овлашћених за заступање понуђача), </w:t>
      </w:r>
    </w:p>
    <w:p w:rsidR="00A11C3D" w:rsidRPr="00260254" w:rsidRDefault="00F82215" w:rsidP="00260254">
      <w:pPr>
        <w:pStyle w:val="Style"/>
        <w:spacing w:before="52" w:line="244" w:lineRule="exact"/>
        <w:ind w:left="14" w:right="4" w:firstLine="720"/>
        <w:jc w:val="both"/>
        <w:rPr>
          <w:w w:val="106"/>
          <w:lang w:val="sr-Cyrl-CS"/>
        </w:rPr>
      </w:pPr>
      <w:r w:rsidRPr="00D51640">
        <w:rPr>
          <w:w w:val="106"/>
          <w:lang w:val="sr-Cyrl-CS"/>
        </w:rPr>
        <w:t>- фотокопију захтева за регистрацију менице, оверену од стране пословне банке или копију листинга са сајта НБС.</w:t>
      </w:r>
    </w:p>
    <w:p w:rsidR="00F82215" w:rsidRPr="00D51640" w:rsidRDefault="00F82215" w:rsidP="00F82215">
      <w:pPr>
        <w:jc w:val="center"/>
        <w:outlineLvl w:val="0"/>
        <w:rPr>
          <w:rFonts w:ascii="Arial" w:hAnsi="Arial" w:cs="Arial"/>
          <w:b/>
          <w:bCs/>
          <w:lang w:val="sr-Cyrl-CS"/>
        </w:rPr>
      </w:pPr>
      <w:r w:rsidRPr="00D51640">
        <w:rPr>
          <w:rFonts w:ascii="Arial" w:hAnsi="Arial" w:cs="Arial"/>
          <w:b/>
          <w:bCs/>
          <w:lang w:val="sr-Cyrl-CS"/>
        </w:rPr>
        <w:t xml:space="preserve">Члан </w:t>
      </w:r>
      <w:r w:rsidR="0041484E">
        <w:rPr>
          <w:rFonts w:ascii="Arial" w:hAnsi="Arial" w:cs="Arial"/>
          <w:b/>
          <w:bCs/>
        </w:rPr>
        <w:t>9</w:t>
      </w:r>
      <w:r w:rsidRPr="00D51640">
        <w:rPr>
          <w:rFonts w:ascii="Arial" w:hAnsi="Arial" w:cs="Arial"/>
          <w:b/>
          <w:bCs/>
          <w:lang w:val="sr-Cyrl-CS"/>
        </w:rPr>
        <w:t>.</w:t>
      </w:r>
    </w:p>
    <w:p w:rsidR="000B67EC" w:rsidRPr="003713D6" w:rsidRDefault="00262D01" w:rsidP="003713D6">
      <w:pPr>
        <w:jc w:val="both"/>
        <w:rPr>
          <w:rFonts w:ascii="Arial" w:hAnsi="Arial" w:cs="Arial"/>
        </w:rPr>
      </w:pPr>
      <w:r>
        <w:rPr>
          <w:rFonts w:ascii="Arial" w:hAnsi="Arial" w:cs="Arial"/>
          <w:lang w:val="sr-Cyrl-CS"/>
        </w:rPr>
        <w:t>9</w:t>
      </w:r>
      <w:r w:rsidR="00986A66" w:rsidRPr="00F21395">
        <w:rPr>
          <w:rFonts w:ascii="Arial" w:hAnsi="Arial" w:cs="Arial"/>
          <w:lang w:val="sr-Cyrl-CS"/>
        </w:rPr>
        <w:t xml:space="preserve">.1. Уговор се закључује </w:t>
      </w:r>
      <w:r w:rsidR="004F1349">
        <w:rPr>
          <w:rFonts w:ascii="Arial" w:hAnsi="Arial" w:cs="Arial"/>
          <w:lang w:val="sr-Cyrl-CS"/>
        </w:rPr>
        <w:t xml:space="preserve">и ступа на снагу </w:t>
      </w:r>
      <w:r w:rsidR="00A11C3D">
        <w:rPr>
          <w:rFonts w:ascii="Arial" w:hAnsi="Arial" w:cs="Arial"/>
          <w:lang w:val="sr-Cyrl-CS"/>
        </w:rPr>
        <w:t>даном потписивања др</w:t>
      </w:r>
      <w:r w:rsidR="00AB067F">
        <w:rPr>
          <w:rFonts w:ascii="Arial" w:hAnsi="Arial" w:cs="Arial"/>
          <w:lang w:val="sr-Cyrl-CS"/>
        </w:rPr>
        <w:t xml:space="preserve">уге уговорне </w:t>
      </w:r>
      <w:r w:rsidR="00A11C3D">
        <w:rPr>
          <w:rFonts w:ascii="Arial" w:hAnsi="Arial" w:cs="Arial"/>
          <w:lang w:val="sr-Cyrl-CS"/>
        </w:rPr>
        <w:t>с</w:t>
      </w:r>
      <w:r w:rsidR="00AB067F">
        <w:rPr>
          <w:rFonts w:ascii="Arial" w:hAnsi="Arial" w:cs="Arial"/>
          <w:lang w:val="sr-Cyrl-CS"/>
        </w:rPr>
        <w:t>т</w:t>
      </w:r>
      <w:r w:rsidR="00A11C3D">
        <w:rPr>
          <w:rFonts w:ascii="Arial" w:hAnsi="Arial" w:cs="Arial"/>
          <w:lang w:val="sr-Cyrl-CS"/>
        </w:rPr>
        <w:t xml:space="preserve">ране и важи до </w:t>
      </w:r>
      <w:r w:rsidR="00AE346A" w:rsidRPr="00D51640">
        <w:rPr>
          <w:rFonts w:ascii="Arial" w:hAnsi="Arial" w:cs="Arial"/>
          <w:lang w:val="sr-Cyrl-CS"/>
        </w:rPr>
        <w:t>___________</w:t>
      </w:r>
      <w:r w:rsidR="00A11C3D">
        <w:rPr>
          <w:rFonts w:ascii="Arial" w:hAnsi="Arial" w:cs="Arial"/>
          <w:lang w:val="sr-Cyrl-CS"/>
        </w:rPr>
        <w:t>године</w:t>
      </w:r>
      <w:r w:rsidR="00986A66" w:rsidRPr="00F21395">
        <w:rPr>
          <w:rFonts w:ascii="Arial" w:hAnsi="Arial" w:cs="Arial"/>
          <w:lang w:val="sr-Cyrl-CS"/>
        </w:rPr>
        <w:t>.</w:t>
      </w:r>
    </w:p>
    <w:p w:rsidR="00F82215" w:rsidRPr="00D51640" w:rsidRDefault="00F82215" w:rsidP="00F82215">
      <w:pPr>
        <w:rPr>
          <w:rFonts w:ascii="Arial" w:hAnsi="Arial" w:cs="Arial"/>
          <w:lang w:val="sr-Cyrl-CS"/>
        </w:rPr>
      </w:pPr>
    </w:p>
    <w:p w:rsidR="00F82215" w:rsidRDefault="00F82215" w:rsidP="00F82215">
      <w:pPr>
        <w:jc w:val="center"/>
        <w:outlineLvl w:val="0"/>
        <w:rPr>
          <w:rFonts w:ascii="Arial" w:hAnsi="Arial" w:cs="Arial"/>
          <w:b/>
          <w:bCs/>
          <w:lang w:val="sr-Cyrl-CS"/>
        </w:rPr>
      </w:pPr>
      <w:r w:rsidRPr="00D51640">
        <w:rPr>
          <w:rFonts w:ascii="Arial" w:hAnsi="Arial" w:cs="Arial"/>
          <w:b/>
          <w:bCs/>
          <w:lang w:val="sr-Cyrl-CS"/>
        </w:rPr>
        <w:t xml:space="preserve">Члан </w:t>
      </w:r>
      <w:r w:rsidR="0041484E">
        <w:rPr>
          <w:rFonts w:ascii="Arial" w:hAnsi="Arial" w:cs="Arial"/>
          <w:b/>
          <w:bCs/>
        </w:rPr>
        <w:t>10</w:t>
      </w:r>
      <w:r w:rsidRPr="00D51640">
        <w:rPr>
          <w:rFonts w:ascii="Arial" w:hAnsi="Arial" w:cs="Arial"/>
          <w:b/>
          <w:bCs/>
          <w:lang w:val="sr-Cyrl-CS"/>
        </w:rPr>
        <w:t>.</w:t>
      </w:r>
    </w:p>
    <w:p w:rsidR="007130BD" w:rsidRPr="007130BD" w:rsidRDefault="007130BD" w:rsidP="007130BD">
      <w:pPr>
        <w:pStyle w:val="Style"/>
        <w:spacing w:line="0" w:lineRule="atLeast"/>
        <w:jc w:val="both"/>
        <w:rPr>
          <w:w w:val="106"/>
          <w:lang w:val="sr-Cyrl-CS"/>
        </w:rPr>
      </w:pPr>
      <w:r w:rsidRPr="007130BD">
        <w:rPr>
          <w:w w:val="106"/>
        </w:rPr>
        <w:t xml:space="preserve">10.1. </w:t>
      </w:r>
      <w:r w:rsidRPr="007130BD">
        <w:rPr>
          <w:w w:val="106"/>
          <w:lang w:val="sr-Latn-CS"/>
        </w:rPr>
        <w:t>У случају  непреноса сре</w:t>
      </w:r>
      <w:r w:rsidRPr="007130BD">
        <w:rPr>
          <w:w w:val="106"/>
          <w:lang w:val="sr-Cyrl-CS"/>
        </w:rPr>
        <w:t>д</w:t>
      </w:r>
      <w:r w:rsidRPr="007130BD">
        <w:rPr>
          <w:w w:val="106"/>
          <w:lang w:val="sr-Latn-CS"/>
        </w:rPr>
        <w:t>става</w:t>
      </w:r>
      <w:r>
        <w:rPr>
          <w:w w:val="106"/>
          <w:lang w:val="sr-Cyrl-CS"/>
        </w:rPr>
        <w:t xml:space="preserve"> из буџета, н</w:t>
      </w:r>
      <w:r w:rsidRPr="007130BD">
        <w:rPr>
          <w:w w:val="106"/>
          <w:lang w:val="sr-Cyrl-CS"/>
        </w:rPr>
        <w:t>аручилац задржава право једностраног раскида уговора.</w:t>
      </w:r>
    </w:p>
    <w:p w:rsidR="00F82215" w:rsidRPr="00D51640" w:rsidRDefault="00F82215" w:rsidP="007130BD">
      <w:pPr>
        <w:spacing w:line="0" w:lineRule="atLeast"/>
        <w:jc w:val="both"/>
        <w:rPr>
          <w:rFonts w:ascii="Arial" w:hAnsi="Arial" w:cs="Arial"/>
          <w:lang w:val="sr-Cyrl-CS"/>
        </w:rPr>
      </w:pPr>
      <w:r w:rsidRPr="00D51640">
        <w:rPr>
          <w:rFonts w:ascii="Arial" w:hAnsi="Arial" w:cs="Arial"/>
          <w:lang w:val="sr-Cyrl-CS"/>
        </w:rPr>
        <w:t>1</w:t>
      </w:r>
      <w:r w:rsidR="00480031">
        <w:rPr>
          <w:rFonts w:ascii="Arial" w:hAnsi="Arial" w:cs="Arial"/>
        </w:rPr>
        <w:t>1</w:t>
      </w:r>
      <w:r w:rsidRPr="00D51640">
        <w:rPr>
          <w:rFonts w:ascii="Arial" w:hAnsi="Arial" w:cs="Arial"/>
          <w:lang w:val="sr-Cyrl-CS"/>
        </w:rPr>
        <w:t>.1. Све евентуалне спо</w:t>
      </w:r>
      <w:r w:rsidR="0065278F">
        <w:rPr>
          <w:rFonts w:ascii="Arial" w:hAnsi="Arial" w:cs="Arial"/>
          <w:lang w:val="sr-Cyrl-CS"/>
        </w:rPr>
        <w:t>рове који настану из</w:t>
      </w:r>
      <w:r w:rsidRPr="00D51640">
        <w:rPr>
          <w:rFonts w:ascii="Arial" w:hAnsi="Arial" w:cs="Arial"/>
          <w:lang w:val="sr-Cyrl-CS"/>
        </w:rPr>
        <w:t xml:space="preserve"> или поводом овог уговора – уговорне стране ће покушати да реше споразумно.</w:t>
      </w:r>
    </w:p>
    <w:p w:rsidR="00F82215" w:rsidRPr="00D51640" w:rsidRDefault="00F82215" w:rsidP="007130BD">
      <w:pPr>
        <w:spacing w:line="0" w:lineRule="atLeast"/>
        <w:jc w:val="both"/>
        <w:rPr>
          <w:rFonts w:ascii="Arial" w:hAnsi="Arial" w:cs="Arial"/>
          <w:lang w:val="sr-Cyrl-CS"/>
        </w:rPr>
      </w:pPr>
      <w:r w:rsidRPr="00D51640">
        <w:rPr>
          <w:rFonts w:ascii="Arial" w:hAnsi="Arial" w:cs="Arial"/>
          <w:lang w:val="sr-Cyrl-CS"/>
        </w:rPr>
        <w:t>1</w:t>
      </w:r>
      <w:r w:rsidR="00480031">
        <w:rPr>
          <w:rFonts w:ascii="Arial" w:hAnsi="Arial" w:cs="Arial"/>
        </w:rPr>
        <w:t>1</w:t>
      </w:r>
      <w:r w:rsidRPr="00D51640">
        <w:rPr>
          <w:rFonts w:ascii="Arial" w:hAnsi="Arial" w:cs="Arial"/>
          <w:lang w:val="sr-Cyrl-CS"/>
        </w:rPr>
        <w:t>.2. Уколико спорови између купца и продавца не буду решени споразумно, уговара се надлежност Привредног суда у Београду.</w:t>
      </w:r>
    </w:p>
    <w:p w:rsidR="00F82215" w:rsidRPr="00D51640" w:rsidRDefault="00F82215" w:rsidP="00F82215">
      <w:pPr>
        <w:jc w:val="both"/>
        <w:rPr>
          <w:rFonts w:ascii="Arial" w:hAnsi="Arial" w:cs="Arial"/>
          <w:lang w:val="sr-Cyrl-CS"/>
        </w:rPr>
      </w:pPr>
    </w:p>
    <w:p w:rsidR="00F82215" w:rsidRPr="00D51640" w:rsidRDefault="00F82215" w:rsidP="00F82215">
      <w:pPr>
        <w:jc w:val="center"/>
        <w:outlineLvl w:val="0"/>
        <w:rPr>
          <w:rFonts w:ascii="Arial" w:hAnsi="Arial" w:cs="Arial"/>
          <w:b/>
          <w:bCs/>
          <w:lang w:val="sr-Cyrl-CS"/>
        </w:rPr>
      </w:pPr>
      <w:r w:rsidRPr="00D51640">
        <w:rPr>
          <w:rFonts w:ascii="Arial" w:hAnsi="Arial" w:cs="Arial"/>
          <w:b/>
          <w:bCs/>
          <w:lang w:val="sr-Cyrl-CS"/>
        </w:rPr>
        <w:t xml:space="preserve">Члан </w:t>
      </w:r>
      <w:r w:rsidR="0041484E">
        <w:rPr>
          <w:rFonts w:ascii="Arial" w:hAnsi="Arial" w:cs="Arial"/>
          <w:b/>
          <w:bCs/>
        </w:rPr>
        <w:t>11</w:t>
      </w:r>
      <w:r w:rsidRPr="00D51640">
        <w:rPr>
          <w:rFonts w:ascii="Arial" w:hAnsi="Arial" w:cs="Arial"/>
          <w:b/>
          <w:bCs/>
          <w:lang w:val="sr-Cyrl-CS"/>
        </w:rPr>
        <w:t>.</w:t>
      </w:r>
    </w:p>
    <w:p w:rsidR="00F82215" w:rsidRPr="00D51640" w:rsidRDefault="004273A1" w:rsidP="00F82215">
      <w:pPr>
        <w:jc w:val="both"/>
        <w:rPr>
          <w:rFonts w:ascii="Arial" w:hAnsi="Arial" w:cs="Arial"/>
          <w:lang w:val="sr-Cyrl-CS"/>
        </w:rPr>
      </w:pPr>
      <w:r>
        <w:rPr>
          <w:rFonts w:ascii="Arial" w:hAnsi="Arial" w:cs="Arial"/>
          <w:lang w:val="sr-Cyrl-CS"/>
        </w:rPr>
        <w:t>11</w:t>
      </w:r>
      <w:r w:rsidR="00F82215" w:rsidRPr="00D51640">
        <w:rPr>
          <w:rFonts w:ascii="Arial" w:hAnsi="Arial" w:cs="Arial"/>
          <w:lang w:val="sr-Cyrl-CS"/>
        </w:rPr>
        <w:t>.1. Овај уговор се може изменити само писаним анексом, потписаним од стране овлашћених лица уговорних страна.</w:t>
      </w:r>
    </w:p>
    <w:p w:rsidR="00F82215" w:rsidRPr="00D51640" w:rsidRDefault="004273A1" w:rsidP="00F82215">
      <w:pPr>
        <w:jc w:val="both"/>
        <w:rPr>
          <w:rFonts w:ascii="Arial" w:hAnsi="Arial" w:cs="Arial"/>
          <w:lang w:val="sr-Cyrl-CS"/>
        </w:rPr>
      </w:pPr>
      <w:r>
        <w:rPr>
          <w:rFonts w:ascii="Arial" w:hAnsi="Arial" w:cs="Arial"/>
          <w:lang w:val="sr-Cyrl-CS"/>
        </w:rPr>
        <w:t>11</w:t>
      </w:r>
      <w:r w:rsidR="00F82215" w:rsidRPr="00D51640">
        <w:rPr>
          <w:rFonts w:ascii="Arial" w:hAnsi="Arial" w:cs="Arial"/>
          <w:lang w:val="sr-Cyrl-CS"/>
        </w:rPr>
        <w:t>.2. На све што није регулисано клаузулама овог уговора, примењиваће се одредбе Закона о облигационим односима.</w:t>
      </w:r>
    </w:p>
    <w:p w:rsidR="00F82215" w:rsidRPr="00D51640" w:rsidRDefault="004273A1" w:rsidP="00F82215">
      <w:pPr>
        <w:jc w:val="both"/>
        <w:rPr>
          <w:rFonts w:ascii="Arial" w:hAnsi="Arial" w:cs="Arial"/>
          <w:lang w:val="sr-Cyrl-CS"/>
        </w:rPr>
      </w:pPr>
      <w:r>
        <w:rPr>
          <w:rFonts w:ascii="Arial" w:hAnsi="Arial" w:cs="Arial"/>
          <w:lang w:val="sr-Cyrl-CS"/>
        </w:rPr>
        <w:t>11</w:t>
      </w:r>
      <w:r w:rsidR="00F82215" w:rsidRPr="00D51640">
        <w:rPr>
          <w:rFonts w:ascii="Arial" w:hAnsi="Arial" w:cs="Arial"/>
          <w:lang w:val="sr-Cyrl-CS"/>
        </w:rPr>
        <w:t>.3. Овај уговор сачињен је у 4 (четири) истоветна примерка</w:t>
      </w:r>
      <w:r w:rsidR="0076021E">
        <w:rPr>
          <w:rFonts w:ascii="Arial" w:hAnsi="Arial" w:cs="Arial"/>
        </w:rPr>
        <w:t>,</w:t>
      </w:r>
      <w:r w:rsidR="00F82215" w:rsidRPr="00D51640">
        <w:rPr>
          <w:rFonts w:ascii="Arial" w:hAnsi="Arial" w:cs="Arial"/>
          <w:lang w:val="sr-Cyrl-CS"/>
        </w:rPr>
        <w:t xml:space="preserve"> од којих по 2 (два) за сваку уговорну страну.</w:t>
      </w:r>
    </w:p>
    <w:p w:rsidR="000B2DB4" w:rsidRPr="0041484E" w:rsidRDefault="004273A1" w:rsidP="00F82215">
      <w:pPr>
        <w:jc w:val="both"/>
        <w:rPr>
          <w:rFonts w:ascii="Arial" w:hAnsi="Arial" w:cs="Arial"/>
        </w:rPr>
      </w:pPr>
      <w:r>
        <w:rPr>
          <w:rFonts w:ascii="Arial" w:hAnsi="Arial" w:cs="Arial"/>
          <w:lang w:val="sr-Cyrl-CS"/>
        </w:rPr>
        <w:t>11</w:t>
      </w:r>
      <w:r w:rsidR="00F82215" w:rsidRPr="00D51640">
        <w:rPr>
          <w:rFonts w:ascii="Arial" w:hAnsi="Arial" w:cs="Arial"/>
          <w:lang w:val="sr-Cyrl-CS"/>
        </w:rPr>
        <w:t>.4. Уговорне стране сагласно изјављују да су уговор потписале, разумеле и да уговорне одредбе у свему представљају израз њихове стварне воље.</w:t>
      </w:r>
    </w:p>
    <w:p w:rsidR="0065278F" w:rsidRPr="009C5CC3" w:rsidRDefault="0065278F" w:rsidP="0065278F">
      <w:pPr>
        <w:jc w:val="both"/>
        <w:rPr>
          <w:rFonts w:ascii="Arial" w:hAnsi="Arial" w:cs="Arial"/>
          <w:b/>
          <w:lang w:val="sr-Cyrl-CS"/>
        </w:rPr>
      </w:pPr>
      <w:r w:rsidRPr="009C5CC3">
        <w:rPr>
          <w:rFonts w:ascii="Arial" w:hAnsi="Arial" w:cs="Arial"/>
          <w:b/>
          <w:lang w:val="sr-Cyrl-CS"/>
        </w:rPr>
        <w:t xml:space="preserve">________________________       </w:t>
      </w:r>
      <w:r w:rsidR="00D5499B">
        <w:rPr>
          <w:rFonts w:ascii="Arial" w:hAnsi="Arial" w:cs="Arial"/>
          <w:b/>
          <w:lang w:val="sr-Cyrl-CS"/>
        </w:rPr>
        <w:t xml:space="preserve">                        </w:t>
      </w:r>
      <w:r w:rsidRPr="009C5CC3">
        <w:rPr>
          <w:rFonts w:ascii="Arial" w:hAnsi="Arial" w:cs="Arial"/>
          <w:b/>
          <w:lang w:val="sr-Cyrl-CS"/>
        </w:rPr>
        <w:t>Установа Геронтолошки центар Београд</w:t>
      </w:r>
    </w:p>
    <w:p w:rsidR="0065278F" w:rsidRDefault="0065278F" w:rsidP="0065278F">
      <w:pPr>
        <w:jc w:val="both"/>
        <w:rPr>
          <w:rFonts w:ascii="Arial" w:hAnsi="Arial" w:cs="Arial"/>
          <w:b/>
          <w:lang w:val="sr-Cyrl-CS"/>
        </w:rPr>
      </w:pPr>
    </w:p>
    <w:p w:rsidR="0065278F" w:rsidRPr="009C5CC3" w:rsidRDefault="0065278F" w:rsidP="0065278F">
      <w:pPr>
        <w:jc w:val="both"/>
        <w:rPr>
          <w:rFonts w:ascii="Arial" w:hAnsi="Arial" w:cs="Arial"/>
          <w:b/>
          <w:lang w:val="sr-Cyrl-CS"/>
        </w:rPr>
      </w:pPr>
    </w:p>
    <w:p w:rsidR="0065278F" w:rsidRPr="009C5CC3" w:rsidRDefault="0065278F" w:rsidP="0065278F">
      <w:pPr>
        <w:jc w:val="both"/>
        <w:rPr>
          <w:rFonts w:ascii="Arial" w:hAnsi="Arial" w:cs="Arial"/>
          <w:color w:val="auto"/>
          <w:lang w:val="sr-Cyrl-CS"/>
        </w:rPr>
      </w:pPr>
      <w:r w:rsidRPr="009C5CC3">
        <w:rPr>
          <w:rFonts w:ascii="Arial" w:hAnsi="Arial" w:cs="Arial"/>
          <w:b/>
          <w:lang w:val="sr-Cyrl-CS"/>
        </w:rPr>
        <w:t>________________________                                               ______________________</w:t>
      </w:r>
    </w:p>
    <w:p w:rsidR="003713D6" w:rsidRPr="005F2F6A" w:rsidRDefault="005F2F6A" w:rsidP="005F2F6A">
      <w:pPr>
        <w:rPr>
          <w:rFonts w:ascii="Arial" w:hAnsi="Arial" w:cs="Arial"/>
          <w:b/>
          <w:lang w:val="sr-Cyrl-CS"/>
        </w:rPr>
      </w:pPr>
      <w:r>
        <w:rPr>
          <w:rFonts w:ascii="Arial" w:hAnsi="Arial" w:cs="Arial"/>
          <w:b/>
          <w:lang w:val="sr-Cyrl-CS"/>
        </w:rPr>
        <w:lastRenderedPageBreak/>
        <w:tab/>
      </w: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rPr>
        <w:t xml:space="preserve">  ОБРАЗАЦ ТРОШКОВА ПРИПРЕМЕ ПОНУДЕ</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spacing w:after="120"/>
        <w:jc w:val="both"/>
        <w:rPr>
          <w:rFonts w:ascii="Arial" w:hAnsi="Arial" w:cs="Arial"/>
          <w:b/>
          <w:i/>
        </w:rPr>
      </w:pPr>
      <w:r w:rsidRPr="00D51640">
        <w:rPr>
          <w:rFonts w:ascii="Arial" w:hAnsi="Arial" w:cs="Arial"/>
        </w:rPr>
        <w:t xml:space="preserve">У складу са чланом 88. </w:t>
      </w:r>
      <w:r w:rsidRPr="00D51640">
        <w:rPr>
          <w:rFonts w:ascii="Arial" w:hAnsi="Arial" w:cs="Arial"/>
          <w:lang w:val="sr-Cyrl-CS"/>
        </w:rPr>
        <w:t>став 1.</w:t>
      </w:r>
      <w:r w:rsidRPr="00D51640">
        <w:rPr>
          <w:rFonts w:ascii="Arial" w:hAnsi="Arial" w:cs="Arial"/>
        </w:rPr>
        <w:t xml:space="preserve"> Закона, понуђач ____________________ </w:t>
      </w:r>
      <w:r w:rsidRPr="00D51640">
        <w:rPr>
          <w:rFonts w:ascii="Arial" w:hAnsi="Arial" w:cs="Arial"/>
          <w:i/>
          <w:lang w:val="ru-RU"/>
        </w:rPr>
        <w:t>из_______________</w:t>
      </w:r>
      <w:r w:rsidRPr="00D51640">
        <w:rPr>
          <w:rFonts w:ascii="Arial" w:hAnsi="Arial" w:cs="Arial"/>
          <w:i/>
          <w:iCs/>
        </w:rPr>
        <w:t xml:space="preserve">, </w:t>
      </w:r>
      <w:r w:rsidRPr="00D51640">
        <w:rPr>
          <w:rFonts w:ascii="Arial" w:hAnsi="Arial" w:cs="Arial"/>
        </w:rPr>
        <w:t>достав</w:t>
      </w:r>
      <w:r w:rsidRPr="00D51640">
        <w:rPr>
          <w:rFonts w:ascii="Arial" w:hAnsi="Arial" w:cs="Arial"/>
          <w:lang w:val="sr-Cyrl-CS"/>
        </w:rPr>
        <w:t xml:space="preserve">ља </w:t>
      </w:r>
      <w:r w:rsidRPr="00D51640">
        <w:rPr>
          <w:rFonts w:ascii="Arial" w:hAnsi="Arial" w:cs="Arial"/>
        </w:rPr>
        <w:t xml:space="preserve">укупан износ и структуру трошкова припремања понуде, </w:t>
      </w:r>
      <w:r w:rsidRPr="00D51640">
        <w:rPr>
          <w:rFonts w:ascii="Arial" w:hAnsi="Arial" w:cs="Arial"/>
          <w:lang w:val="sr-Cyrl-CS"/>
        </w:rPr>
        <w:t xml:space="preserve">како следи у </w:t>
      </w:r>
      <w:r w:rsidRPr="00D51640">
        <w:rPr>
          <w:rFonts w:ascii="Arial" w:hAnsi="Arial" w:cs="Arial"/>
        </w:rPr>
        <w:t>табели:</w:t>
      </w:r>
    </w:p>
    <w:tbl>
      <w:tblPr>
        <w:tblW w:w="0" w:type="auto"/>
        <w:tblInd w:w="153" w:type="dxa"/>
        <w:tblLayout w:type="fixed"/>
        <w:tblLook w:val="0000"/>
      </w:tblPr>
      <w:tblGrid>
        <w:gridCol w:w="5565"/>
        <w:gridCol w:w="3300"/>
      </w:tblGrid>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center"/>
              <w:rPr>
                <w:rFonts w:ascii="Arial" w:hAnsi="Arial" w:cs="Arial"/>
                <w:b/>
                <w:i/>
              </w:rPr>
            </w:pPr>
            <w:r w:rsidRPr="00D51640">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jc w:val="center"/>
              <w:rPr>
                <w:rFonts w:ascii="Arial" w:hAnsi="Arial" w:cs="Arial"/>
              </w:rPr>
            </w:pPr>
            <w:r w:rsidRPr="00D51640">
              <w:rPr>
                <w:rFonts w:ascii="Arial" w:hAnsi="Arial" w:cs="Arial"/>
                <w:b/>
                <w:i/>
              </w:rPr>
              <w:t>ИЗНОС ТРОШКА У РСД</w:t>
            </w: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right"/>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right"/>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i/>
              </w:rPr>
            </w:pPr>
          </w:p>
          <w:p w:rsidR="00F82215" w:rsidRPr="00D51640" w:rsidRDefault="00F82215" w:rsidP="000B2DB4">
            <w:pPr>
              <w:jc w:val="both"/>
              <w:rPr>
                <w:rFonts w:ascii="Arial" w:hAnsi="Arial" w:cs="Arial"/>
                <w:lang w:val="ru-RU"/>
              </w:rPr>
            </w:pPr>
            <w:r w:rsidRPr="00D51640">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lang w:val="ru-RU"/>
              </w:rPr>
            </w:pPr>
          </w:p>
        </w:tc>
      </w:tr>
    </w:tbl>
    <w:p w:rsidR="00F82215" w:rsidRPr="00D51640" w:rsidRDefault="00F82215" w:rsidP="00F82215">
      <w:pPr>
        <w:jc w:val="both"/>
        <w:rPr>
          <w:rFonts w:ascii="Arial" w:hAnsi="Arial" w:cs="Arial"/>
        </w:rPr>
      </w:pPr>
    </w:p>
    <w:p w:rsidR="00F82215" w:rsidRPr="00D51640" w:rsidRDefault="00F82215" w:rsidP="00F82215">
      <w:pPr>
        <w:jc w:val="both"/>
        <w:rPr>
          <w:rFonts w:ascii="Arial" w:hAnsi="Arial" w:cs="Arial"/>
        </w:rPr>
      </w:pPr>
      <w:r w:rsidRPr="00D51640">
        <w:rPr>
          <w:rFonts w:ascii="Arial" w:hAnsi="Arial" w:cs="Arial"/>
        </w:rPr>
        <w:t>Трошкове припреме и подношења понуде сноси искључиво понуђач и не може тражити од наручиоца накнаду трошкова.</w:t>
      </w:r>
    </w:p>
    <w:p w:rsidR="00F82215" w:rsidRPr="00D51640" w:rsidRDefault="00F82215" w:rsidP="00F82215">
      <w:pPr>
        <w:jc w:val="both"/>
        <w:rPr>
          <w:rFonts w:ascii="Arial" w:hAnsi="Arial" w:cs="Arial"/>
          <w:lang w:val="sr-Cyrl-CS"/>
        </w:rPr>
      </w:pPr>
      <w:r w:rsidRPr="00D51640">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82215" w:rsidRPr="00D51640" w:rsidRDefault="00F82215" w:rsidP="00F82215">
      <w:pPr>
        <w:spacing w:after="120"/>
        <w:ind w:firstLine="426"/>
        <w:jc w:val="both"/>
        <w:rPr>
          <w:rFonts w:ascii="Arial" w:hAnsi="Arial" w:cs="Arial"/>
          <w:b/>
          <w:bCs/>
          <w:i/>
        </w:rPr>
      </w:pPr>
    </w:p>
    <w:p w:rsidR="00F82215" w:rsidRPr="00D51640" w:rsidRDefault="00F82215" w:rsidP="00F82215">
      <w:pPr>
        <w:spacing w:after="120"/>
        <w:jc w:val="both"/>
        <w:outlineLvl w:val="0"/>
        <w:rPr>
          <w:rFonts w:ascii="Arial" w:hAnsi="Arial" w:cs="Arial"/>
          <w:bCs/>
          <w:i/>
          <w:color w:val="FF0000"/>
          <w:lang w:val="sr-Cyrl-CS"/>
        </w:rPr>
      </w:pPr>
      <w:r w:rsidRPr="00D51640">
        <w:rPr>
          <w:rFonts w:ascii="Arial" w:hAnsi="Arial" w:cs="Arial"/>
          <w:b/>
          <w:bCs/>
          <w:i/>
          <w:color w:val="auto"/>
        </w:rPr>
        <w:t xml:space="preserve">Напомена: </w:t>
      </w:r>
      <w:r w:rsidRPr="00D51640">
        <w:rPr>
          <w:rFonts w:ascii="Arial" w:hAnsi="Arial" w:cs="Arial"/>
          <w:bCs/>
          <w:i/>
          <w:color w:val="auto"/>
        </w:rPr>
        <w:t>достављање овог обрасца није обавезно.</w:t>
      </w:r>
    </w:p>
    <w:p w:rsidR="00F82215" w:rsidRPr="00D51640" w:rsidRDefault="00F82215" w:rsidP="00F82215">
      <w:pPr>
        <w:spacing w:after="120"/>
        <w:jc w:val="both"/>
        <w:rPr>
          <w:rFonts w:ascii="Arial" w:hAnsi="Arial" w:cs="Arial"/>
          <w:bCs/>
          <w:color w:val="auto"/>
        </w:rPr>
      </w:pPr>
    </w:p>
    <w:p w:rsidR="00F82215" w:rsidRPr="00D51640" w:rsidRDefault="00F82215" w:rsidP="00F82215">
      <w:pPr>
        <w:spacing w:after="120"/>
        <w:ind w:firstLine="425"/>
        <w:jc w:val="both"/>
        <w:rPr>
          <w:rFonts w:ascii="Arial" w:hAnsi="Arial" w:cs="Arial"/>
          <w:bCs/>
        </w:rPr>
      </w:pPr>
    </w:p>
    <w:tbl>
      <w:tblPr>
        <w:tblW w:w="0" w:type="auto"/>
        <w:tblLayout w:type="fixed"/>
        <w:tblLook w:val="0000"/>
      </w:tblPr>
      <w:tblGrid>
        <w:gridCol w:w="3080"/>
        <w:gridCol w:w="3068"/>
        <w:gridCol w:w="3094"/>
      </w:tblGrid>
      <w:tr w:rsidR="00F82215" w:rsidRPr="00D51640" w:rsidTr="000B2DB4">
        <w:tc>
          <w:tcPr>
            <w:tcW w:w="3080"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Датум:</w:t>
            </w:r>
          </w:p>
        </w:tc>
        <w:tc>
          <w:tcPr>
            <w:tcW w:w="3068"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М.П.</w:t>
            </w:r>
          </w:p>
        </w:tc>
        <w:tc>
          <w:tcPr>
            <w:tcW w:w="3094"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Потпис понуђача</w:t>
            </w:r>
          </w:p>
        </w:tc>
      </w:tr>
      <w:tr w:rsidR="00F82215" w:rsidRPr="00D51640" w:rsidTr="000B2DB4">
        <w:tc>
          <w:tcPr>
            <w:tcW w:w="3080" w:type="dxa"/>
            <w:tcBorders>
              <w:bottom w:val="single" w:sz="4" w:space="0" w:color="000000"/>
            </w:tcBorders>
            <w:shd w:val="clear" w:color="auto" w:fill="auto"/>
          </w:tcPr>
          <w:p w:rsidR="00F82215" w:rsidRPr="00D51640" w:rsidRDefault="00F82215" w:rsidP="000B2DB4">
            <w:pPr>
              <w:pStyle w:val="BodyText2"/>
              <w:snapToGrid w:val="0"/>
              <w:spacing w:line="100" w:lineRule="atLeast"/>
              <w:jc w:val="both"/>
              <w:rPr>
                <w:rFonts w:ascii="Arial" w:hAnsi="Arial" w:cs="Arial"/>
              </w:rPr>
            </w:pPr>
          </w:p>
        </w:tc>
        <w:tc>
          <w:tcPr>
            <w:tcW w:w="3068" w:type="dxa"/>
            <w:shd w:val="clear" w:color="auto" w:fill="auto"/>
          </w:tcPr>
          <w:p w:rsidR="00F82215" w:rsidRPr="00D51640" w:rsidRDefault="00F82215" w:rsidP="000B2DB4">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F82215" w:rsidRPr="00D51640" w:rsidRDefault="00F82215" w:rsidP="000B2DB4">
            <w:pPr>
              <w:pStyle w:val="BodyText2"/>
              <w:snapToGrid w:val="0"/>
              <w:spacing w:line="100" w:lineRule="atLeast"/>
              <w:jc w:val="both"/>
              <w:rPr>
                <w:rFonts w:ascii="Arial" w:hAnsi="Arial" w:cs="Arial"/>
              </w:rPr>
            </w:pPr>
          </w:p>
        </w:tc>
      </w:tr>
    </w:tbl>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lang w:val="sr-Cyrl-CS"/>
        </w:rPr>
      </w:pPr>
    </w:p>
    <w:p w:rsidR="00F82215" w:rsidRPr="00D51640" w:rsidRDefault="00F82215" w:rsidP="00F82215">
      <w:pPr>
        <w:rPr>
          <w:rFonts w:ascii="Arial" w:hAnsi="Arial" w:cs="Arial"/>
          <w:b/>
          <w:bCs/>
          <w:i/>
          <w:iCs/>
          <w:lang w:val="sr-Cyrl-CS"/>
        </w:rPr>
      </w:pPr>
    </w:p>
    <w:p w:rsidR="00F82215" w:rsidRPr="00D51640" w:rsidRDefault="00F82215" w:rsidP="00F82215">
      <w:pPr>
        <w:rPr>
          <w:rFonts w:ascii="Arial" w:hAnsi="Arial" w:cs="Arial"/>
          <w:b/>
          <w:bCs/>
          <w:i/>
          <w:iCs/>
          <w:lang w:val="sr-Cyrl-CS"/>
        </w:rPr>
      </w:pPr>
    </w:p>
    <w:p w:rsidR="00F82215" w:rsidRPr="00D51640" w:rsidRDefault="00F82215" w:rsidP="00F82215">
      <w:pPr>
        <w:rPr>
          <w:rFonts w:ascii="Arial" w:hAnsi="Arial" w:cs="Arial"/>
          <w:b/>
          <w:bCs/>
          <w:i/>
          <w:iCs/>
          <w:lang w:val="sr-Cyrl-CS"/>
        </w:rPr>
      </w:pPr>
    </w:p>
    <w:p w:rsidR="00F82215" w:rsidRDefault="00F82215" w:rsidP="00F82215">
      <w:pPr>
        <w:rPr>
          <w:rFonts w:ascii="Arial" w:hAnsi="Arial" w:cs="Arial"/>
          <w:b/>
          <w:bCs/>
          <w:i/>
          <w:iCs/>
          <w:lang w:val="sr-Cyrl-CS"/>
        </w:rPr>
      </w:pPr>
    </w:p>
    <w:p w:rsidR="001D46D5" w:rsidRDefault="001D46D5" w:rsidP="00F82215">
      <w:pPr>
        <w:rPr>
          <w:rFonts w:ascii="Arial" w:hAnsi="Arial" w:cs="Arial"/>
          <w:b/>
          <w:bCs/>
          <w:i/>
          <w:iCs/>
          <w:lang w:val="sr-Cyrl-CS"/>
        </w:rPr>
      </w:pPr>
    </w:p>
    <w:p w:rsidR="00C54656" w:rsidRDefault="00C54656" w:rsidP="00F82215">
      <w:pPr>
        <w:rPr>
          <w:rFonts w:ascii="Arial" w:hAnsi="Arial" w:cs="Arial"/>
          <w:b/>
          <w:bCs/>
          <w:i/>
          <w:iCs/>
        </w:rPr>
      </w:pPr>
    </w:p>
    <w:p w:rsidR="004F1349" w:rsidRDefault="004F1349" w:rsidP="00F82215">
      <w:pPr>
        <w:rPr>
          <w:rFonts w:ascii="Arial" w:hAnsi="Arial" w:cs="Arial"/>
          <w:b/>
          <w:bCs/>
          <w:i/>
          <w:iCs/>
        </w:rPr>
      </w:pPr>
    </w:p>
    <w:p w:rsidR="004F1349" w:rsidRPr="004F1349" w:rsidRDefault="004F1349" w:rsidP="00F82215">
      <w:pPr>
        <w:rPr>
          <w:rFonts w:ascii="Arial" w:hAnsi="Arial" w:cs="Arial"/>
          <w:b/>
          <w:bCs/>
          <w:i/>
          <w:iCs/>
        </w:rPr>
      </w:pPr>
    </w:p>
    <w:p w:rsidR="001D46D5" w:rsidRDefault="001D46D5" w:rsidP="00F82215">
      <w:pPr>
        <w:rPr>
          <w:rFonts w:ascii="Arial" w:hAnsi="Arial" w:cs="Arial"/>
          <w:b/>
          <w:bCs/>
          <w:i/>
          <w:iCs/>
        </w:rPr>
      </w:pPr>
    </w:p>
    <w:p w:rsidR="001D46D5" w:rsidRPr="001D46D5" w:rsidRDefault="001D46D5" w:rsidP="00F82215">
      <w:pPr>
        <w:rPr>
          <w:rFonts w:ascii="Arial" w:hAnsi="Arial" w:cs="Arial"/>
          <w:b/>
          <w:bCs/>
          <w:i/>
          <w:iCs/>
        </w:rPr>
      </w:pPr>
    </w:p>
    <w:p w:rsidR="00F82215" w:rsidRPr="00D51640" w:rsidRDefault="00F82215" w:rsidP="00F82215">
      <w:pPr>
        <w:shd w:val="clear" w:color="auto" w:fill="C6D9F1"/>
        <w:jc w:val="center"/>
        <w:outlineLvl w:val="0"/>
        <w:rPr>
          <w:rFonts w:ascii="Arial" w:hAnsi="Arial" w:cs="Arial"/>
          <w:bCs/>
        </w:rPr>
      </w:pPr>
      <w:r w:rsidRPr="00D51640">
        <w:rPr>
          <w:rFonts w:ascii="Arial" w:hAnsi="Arial" w:cs="Arial"/>
          <w:b/>
          <w:bCs/>
          <w:i/>
          <w:iCs/>
          <w:lang w:val="ru-RU"/>
        </w:rPr>
        <w:t xml:space="preserve"> </w:t>
      </w:r>
      <w:r w:rsidRPr="00D51640">
        <w:rPr>
          <w:rFonts w:ascii="Arial" w:hAnsi="Arial" w:cs="Arial"/>
          <w:b/>
          <w:bCs/>
          <w:i/>
          <w:iCs/>
        </w:rPr>
        <w:t xml:space="preserve"> ОБРАЗАЦ ИЗЈАВЕ О НЕЗАВИСНОЈ ПОНУДИ</w:t>
      </w:r>
    </w:p>
    <w:p w:rsidR="00F82215" w:rsidRPr="00D51640" w:rsidRDefault="00F82215" w:rsidP="00F82215">
      <w:pPr>
        <w:pStyle w:val="BodyText3"/>
        <w:shd w:val="clear" w:color="auto" w:fill="C6D9F1"/>
        <w:spacing w:after="0"/>
        <w:jc w:val="center"/>
        <w:rPr>
          <w:rFonts w:ascii="Arial" w:hAnsi="Arial" w:cs="Arial"/>
          <w:bCs/>
          <w:sz w:val="24"/>
          <w:szCs w:val="24"/>
        </w:rPr>
      </w:pPr>
    </w:p>
    <w:p w:rsidR="00F82215" w:rsidRPr="00D51640" w:rsidRDefault="00F82215" w:rsidP="00F82215">
      <w:pPr>
        <w:pStyle w:val="BodyText3"/>
        <w:spacing w:after="0"/>
        <w:jc w:val="center"/>
        <w:rPr>
          <w:rFonts w:ascii="Arial" w:hAnsi="Arial" w:cs="Arial"/>
          <w:bCs/>
          <w:sz w:val="24"/>
          <w:szCs w:val="24"/>
        </w:rPr>
      </w:pPr>
    </w:p>
    <w:p w:rsidR="0065278F" w:rsidRPr="0065278F" w:rsidRDefault="00F82215" w:rsidP="0065278F">
      <w:pPr>
        <w:pStyle w:val="BodyText3"/>
        <w:spacing w:after="0"/>
        <w:jc w:val="both"/>
        <w:rPr>
          <w:rFonts w:ascii="Arial" w:hAnsi="Arial" w:cs="Arial"/>
          <w:sz w:val="24"/>
          <w:szCs w:val="24"/>
        </w:rPr>
      </w:pPr>
      <w:r w:rsidRPr="00D51640">
        <w:rPr>
          <w:rFonts w:ascii="Arial" w:hAnsi="Arial" w:cs="Arial"/>
          <w:sz w:val="24"/>
          <w:szCs w:val="24"/>
        </w:rPr>
        <w:t xml:space="preserve">У складу са чланом 26. Закона, ____________________________________, </w:t>
      </w:r>
      <w:r w:rsidR="0065278F" w:rsidRPr="00D51640">
        <w:rPr>
          <w:rFonts w:ascii="Arial" w:hAnsi="Arial" w:cs="Arial"/>
          <w:sz w:val="24"/>
          <w:szCs w:val="24"/>
        </w:rPr>
        <w:t xml:space="preserve">даје: </w:t>
      </w:r>
    </w:p>
    <w:p w:rsidR="00F82215" w:rsidRPr="0065278F" w:rsidRDefault="00F82215" w:rsidP="0065278F">
      <w:pPr>
        <w:pStyle w:val="BodyText3"/>
        <w:spacing w:after="0"/>
        <w:jc w:val="both"/>
        <w:rPr>
          <w:rFonts w:ascii="Arial" w:hAnsi="Arial" w:cs="Arial"/>
          <w:sz w:val="24"/>
          <w:szCs w:val="24"/>
        </w:rPr>
      </w:pPr>
      <w:r w:rsidRPr="00D51640">
        <w:rPr>
          <w:rFonts w:ascii="Arial" w:hAnsi="Arial" w:cs="Arial"/>
          <w:sz w:val="24"/>
          <w:szCs w:val="24"/>
        </w:rPr>
        <w:t xml:space="preserve">                                                                            (Назив понуђача)</w:t>
      </w:r>
    </w:p>
    <w:p w:rsidR="0065278F" w:rsidRDefault="0065278F" w:rsidP="00F82215">
      <w:pPr>
        <w:pStyle w:val="BodyText3"/>
        <w:spacing w:before="360" w:after="360"/>
        <w:ind w:firstLine="227"/>
        <w:jc w:val="center"/>
        <w:outlineLvl w:val="0"/>
        <w:rPr>
          <w:rFonts w:ascii="Arial" w:hAnsi="Arial" w:cs="Arial"/>
          <w:b/>
          <w:bCs/>
          <w:sz w:val="24"/>
          <w:szCs w:val="24"/>
          <w:lang w:val="sr-Cyrl-CS"/>
        </w:rPr>
      </w:pPr>
    </w:p>
    <w:p w:rsidR="00F82215" w:rsidRPr="00D51640" w:rsidRDefault="00F82215" w:rsidP="00F82215">
      <w:pPr>
        <w:pStyle w:val="BodyText3"/>
        <w:spacing w:before="360" w:after="360"/>
        <w:ind w:firstLine="227"/>
        <w:jc w:val="center"/>
        <w:outlineLvl w:val="0"/>
        <w:rPr>
          <w:rFonts w:ascii="Arial" w:hAnsi="Arial" w:cs="Arial"/>
          <w:b/>
          <w:bCs/>
          <w:sz w:val="24"/>
          <w:szCs w:val="24"/>
          <w:lang w:val="sr-Cyrl-CS"/>
        </w:rPr>
      </w:pPr>
      <w:r w:rsidRPr="00D51640">
        <w:rPr>
          <w:rFonts w:ascii="Arial" w:hAnsi="Arial" w:cs="Arial"/>
          <w:b/>
          <w:bCs/>
          <w:sz w:val="24"/>
          <w:szCs w:val="24"/>
          <w:lang w:val="sr-Cyrl-CS"/>
        </w:rPr>
        <w:t xml:space="preserve">ИЗЈАВУ </w:t>
      </w:r>
    </w:p>
    <w:p w:rsidR="00F82215" w:rsidRPr="0065278F" w:rsidRDefault="00F82215" w:rsidP="0065278F">
      <w:pPr>
        <w:pStyle w:val="BodyText3"/>
        <w:spacing w:before="360" w:after="360"/>
        <w:ind w:firstLine="227"/>
        <w:jc w:val="center"/>
        <w:rPr>
          <w:rFonts w:ascii="Arial" w:hAnsi="Arial" w:cs="Arial"/>
          <w:bCs/>
          <w:sz w:val="24"/>
          <w:szCs w:val="24"/>
        </w:rPr>
      </w:pPr>
      <w:r w:rsidRPr="00D51640">
        <w:rPr>
          <w:rFonts w:ascii="Arial" w:hAnsi="Arial" w:cs="Arial"/>
          <w:b/>
          <w:bCs/>
          <w:sz w:val="24"/>
          <w:szCs w:val="24"/>
          <w:lang w:val="sr-Cyrl-CS"/>
        </w:rPr>
        <w:t>О НЕЗАВИСНОЈ</w:t>
      </w:r>
      <w:r w:rsidRPr="00D51640">
        <w:rPr>
          <w:rFonts w:ascii="Arial" w:hAnsi="Arial" w:cs="Arial"/>
          <w:b/>
          <w:bCs/>
          <w:sz w:val="24"/>
          <w:szCs w:val="24"/>
        </w:rPr>
        <w:t xml:space="preserve"> ПОНУДИ</w:t>
      </w:r>
    </w:p>
    <w:p w:rsidR="00F82215" w:rsidRPr="00D51640" w:rsidRDefault="00F82215" w:rsidP="00F82215">
      <w:pPr>
        <w:jc w:val="both"/>
        <w:rPr>
          <w:rFonts w:ascii="Arial" w:hAnsi="Arial" w:cs="Arial"/>
        </w:rPr>
      </w:pPr>
      <w:r w:rsidRPr="00D51640">
        <w:rPr>
          <w:rFonts w:ascii="Arial" w:hAnsi="Arial" w:cs="Arial"/>
        </w:rPr>
        <w:tab/>
      </w:r>
      <w:r w:rsidRPr="00D51640">
        <w:rPr>
          <w:rFonts w:ascii="Arial" w:hAnsi="Arial" w:cs="Arial"/>
        </w:rPr>
        <w:tab/>
      </w:r>
      <w:r w:rsidRPr="00D51640">
        <w:rPr>
          <w:rFonts w:ascii="Arial" w:hAnsi="Arial" w:cs="Arial"/>
        </w:rPr>
        <w:tab/>
      </w:r>
      <w:r w:rsidRPr="00D51640">
        <w:rPr>
          <w:rFonts w:ascii="Arial" w:hAnsi="Arial" w:cs="Arial"/>
          <w:bCs/>
        </w:rPr>
        <w:t xml:space="preserve"> </w:t>
      </w:r>
    </w:p>
    <w:p w:rsidR="00F82215" w:rsidRPr="0065278F" w:rsidRDefault="00F82215" w:rsidP="00F82215">
      <w:pPr>
        <w:jc w:val="both"/>
        <w:rPr>
          <w:rFonts w:ascii="Arial" w:hAnsi="Arial" w:cs="Arial"/>
          <w:lang w:val="sr-Cyrl-CS"/>
        </w:rPr>
      </w:pPr>
      <w:r w:rsidRPr="00D51640">
        <w:rPr>
          <w:rFonts w:ascii="Arial" w:hAnsi="Arial" w:cs="Arial"/>
        </w:rPr>
        <w:t>Под пуном материјалном и кривичном одговорношћу п</w:t>
      </w:r>
      <w:r w:rsidRPr="00D51640">
        <w:rPr>
          <w:rFonts w:ascii="Arial" w:hAnsi="Arial" w:cs="Arial"/>
          <w:bCs/>
        </w:rPr>
        <w:t xml:space="preserve">отврђујем да сам понуду у </w:t>
      </w:r>
      <w:r w:rsidRPr="00D51640">
        <w:rPr>
          <w:rFonts w:ascii="Arial" w:hAnsi="Arial" w:cs="Arial"/>
          <w:bCs/>
          <w:lang w:val="sr-Cyrl-CS"/>
        </w:rPr>
        <w:t>поступку</w:t>
      </w:r>
      <w:r w:rsidRPr="00D51640">
        <w:rPr>
          <w:rFonts w:ascii="Arial" w:hAnsi="Arial" w:cs="Arial"/>
          <w:bCs/>
        </w:rPr>
        <w:t xml:space="preserve"> јавне набавке</w:t>
      </w:r>
      <w:r w:rsidR="0065278F">
        <w:rPr>
          <w:rFonts w:ascii="Arial" w:hAnsi="Arial" w:cs="Arial"/>
          <w:bCs/>
        </w:rPr>
        <w:t xml:space="preserve"> </w:t>
      </w:r>
      <w:r w:rsidR="000F7351">
        <w:rPr>
          <w:rFonts w:ascii="Arial" w:hAnsi="Arial" w:cs="Arial"/>
          <w:bCs/>
        </w:rPr>
        <w:t>мале вредности</w:t>
      </w:r>
      <w:r w:rsidRPr="00D51640">
        <w:rPr>
          <w:rFonts w:ascii="Arial" w:hAnsi="Arial" w:cs="Arial"/>
        </w:rPr>
        <w:t>..........</w:t>
      </w:r>
      <w:r w:rsidRPr="00D51640">
        <w:rPr>
          <w:rFonts w:ascii="Arial" w:hAnsi="Arial" w:cs="Arial"/>
          <w:lang w:val="sr-Cyrl-CS"/>
        </w:rPr>
        <w:t>...................................</w:t>
      </w:r>
      <w:r w:rsidRPr="00D51640">
        <w:rPr>
          <w:rFonts w:ascii="Arial" w:hAnsi="Arial" w:cs="Arial"/>
        </w:rPr>
        <w:t>..............</w:t>
      </w:r>
      <w:r w:rsidR="007D309E">
        <w:rPr>
          <w:rFonts w:ascii="Arial" w:hAnsi="Arial" w:cs="Arial"/>
          <w:lang w:val="sr-Cyrl-CS"/>
        </w:rPr>
        <w:t>................………………</w:t>
      </w:r>
      <w:r w:rsidR="0065278F">
        <w:rPr>
          <w:rFonts w:ascii="Arial" w:hAnsi="Arial" w:cs="Arial"/>
          <w:lang w:val="sr-Cyrl-CS"/>
        </w:rPr>
        <w:t xml:space="preserve"> </w:t>
      </w:r>
      <w:r w:rsidRPr="00D51640">
        <w:rPr>
          <w:rFonts w:ascii="Arial" w:hAnsi="Arial" w:cs="Arial"/>
          <w:i/>
          <w:iCs/>
        </w:rPr>
        <w:t>[</w:t>
      </w:r>
      <w:r w:rsidRPr="00D51640">
        <w:rPr>
          <w:rFonts w:ascii="Arial" w:hAnsi="Arial" w:cs="Arial"/>
          <w:i/>
        </w:rPr>
        <w:t>навести предмет јавне набавке</w:t>
      </w:r>
      <w:r w:rsidRPr="00D51640">
        <w:rPr>
          <w:rFonts w:ascii="Arial" w:hAnsi="Arial" w:cs="Arial"/>
          <w:i/>
          <w:lang w:val="sr-Cyrl-CS"/>
        </w:rPr>
        <w:t>)</w:t>
      </w:r>
      <w:r w:rsidRPr="00D51640">
        <w:rPr>
          <w:rFonts w:ascii="Arial" w:hAnsi="Arial" w:cs="Arial"/>
          <w:i/>
          <w:iCs/>
        </w:rPr>
        <w:t>,</w:t>
      </w:r>
      <w:r w:rsidRPr="00D51640">
        <w:rPr>
          <w:rFonts w:ascii="Arial" w:hAnsi="Arial" w:cs="Arial"/>
        </w:rPr>
        <w:t xml:space="preserve"> бр</w:t>
      </w:r>
      <w:r w:rsidR="007D309E">
        <w:rPr>
          <w:rFonts w:ascii="Arial" w:hAnsi="Arial" w:cs="Arial"/>
        </w:rPr>
        <w:t>.</w:t>
      </w:r>
      <w:r w:rsidRPr="00D51640">
        <w:rPr>
          <w:rFonts w:ascii="Arial" w:hAnsi="Arial" w:cs="Arial"/>
        </w:rPr>
        <w:t xml:space="preserve"> ............. </w:t>
      </w:r>
      <w:r w:rsidRPr="00D51640">
        <w:rPr>
          <w:rFonts w:ascii="Arial" w:hAnsi="Arial" w:cs="Arial"/>
          <w:i/>
          <w:iCs/>
        </w:rPr>
        <w:t>[навести редни број јавне набавкe]</w:t>
      </w:r>
      <w:r w:rsidRPr="00D51640">
        <w:rPr>
          <w:rFonts w:ascii="Arial" w:hAnsi="Arial" w:cs="Arial"/>
        </w:rPr>
        <w:t xml:space="preserve">, </w:t>
      </w:r>
      <w:r w:rsidRPr="00D51640">
        <w:rPr>
          <w:rFonts w:ascii="Arial" w:hAnsi="Arial" w:cs="Arial"/>
          <w:bCs/>
        </w:rPr>
        <w:t>поднео независно, без договора са другим понуђачима или заинтересованим лицима.</w:t>
      </w:r>
    </w:p>
    <w:p w:rsidR="00F82215" w:rsidRDefault="00F82215" w:rsidP="00F82215">
      <w:pPr>
        <w:jc w:val="both"/>
        <w:rPr>
          <w:rFonts w:ascii="Arial" w:hAnsi="Arial" w:cs="Arial"/>
          <w:bCs/>
        </w:rPr>
      </w:pPr>
    </w:p>
    <w:p w:rsidR="0065278F" w:rsidRPr="0065278F" w:rsidRDefault="0065278F" w:rsidP="00F82215">
      <w:pPr>
        <w:jc w:val="both"/>
        <w:rPr>
          <w:rFonts w:ascii="Arial" w:hAnsi="Arial" w:cs="Arial"/>
          <w:bCs/>
        </w:rPr>
      </w:pPr>
    </w:p>
    <w:p w:rsidR="00F82215" w:rsidRPr="00D51640" w:rsidRDefault="00F82215" w:rsidP="00F82215">
      <w:pPr>
        <w:jc w:val="both"/>
        <w:rPr>
          <w:rFonts w:ascii="Arial" w:hAnsi="Arial" w:cs="Arial"/>
          <w:bCs/>
        </w:rPr>
      </w:pPr>
    </w:p>
    <w:p w:rsidR="00F82215" w:rsidRPr="00D51640" w:rsidRDefault="00F82215" w:rsidP="00F82215">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F82215" w:rsidRPr="00D51640" w:rsidTr="000B2DB4">
        <w:tc>
          <w:tcPr>
            <w:tcW w:w="3080"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Датум:</w:t>
            </w:r>
          </w:p>
        </w:tc>
        <w:tc>
          <w:tcPr>
            <w:tcW w:w="3065"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М.П.</w:t>
            </w:r>
          </w:p>
        </w:tc>
        <w:tc>
          <w:tcPr>
            <w:tcW w:w="3097"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Потпис понуђача</w:t>
            </w:r>
          </w:p>
        </w:tc>
      </w:tr>
      <w:tr w:rsidR="0065278F" w:rsidRPr="00D51640" w:rsidTr="000B2DB4">
        <w:tc>
          <w:tcPr>
            <w:tcW w:w="3080" w:type="dxa"/>
            <w:shd w:val="clear" w:color="auto" w:fill="auto"/>
            <w:vAlign w:val="center"/>
          </w:tcPr>
          <w:p w:rsidR="0065278F" w:rsidRPr="00D51640" w:rsidRDefault="0065278F" w:rsidP="000B2DB4">
            <w:pPr>
              <w:pStyle w:val="BodyText2"/>
              <w:spacing w:line="100" w:lineRule="atLeast"/>
              <w:jc w:val="center"/>
              <w:rPr>
                <w:rFonts w:ascii="Arial" w:hAnsi="Arial" w:cs="Arial"/>
              </w:rPr>
            </w:pPr>
          </w:p>
        </w:tc>
        <w:tc>
          <w:tcPr>
            <w:tcW w:w="3065" w:type="dxa"/>
            <w:shd w:val="clear" w:color="auto" w:fill="auto"/>
            <w:vAlign w:val="center"/>
          </w:tcPr>
          <w:p w:rsidR="0065278F" w:rsidRPr="00D51640" w:rsidRDefault="0065278F" w:rsidP="000B2DB4">
            <w:pPr>
              <w:pStyle w:val="BodyText2"/>
              <w:spacing w:line="100" w:lineRule="atLeast"/>
              <w:jc w:val="center"/>
              <w:rPr>
                <w:rFonts w:ascii="Arial" w:hAnsi="Arial" w:cs="Arial"/>
              </w:rPr>
            </w:pPr>
          </w:p>
        </w:tc>
        <w:tc>
          <w:tcPr>
            <w:tcW w:w="3097" w:type="dxa"/>
            <w:shd w:val="clear" w:color="auto" w:fill="auto"/>
            <w:vAlign w:val="center"/>
          </w:tcPr>
          <w:p w:rsidR="0065278F" w:rsidRPr="00D51640" w:rsidRDefault="0065278F" w:rsidP="000B2DB4">
            <w:pPr>
              <w:pStyle w:val="BodyText2"/>
              <w:spacing w:line="100" w:lineRule="atLeast"/>
              <w:jc w:val="center"/>
              <w:rPr>
                <w:rFonts w:ascii="Arial" w:hAnsi="Arial" w:cs="Arial"/>
              </w:rPr>
            </w:pPr>
          </w:p>
        </w:tc>
      </w:tr>
      <w:tr w:rsidR="00F82215" w:rsidRPr="00D51640" w:rsidTr="000B2DB4">
        <w:tc>
          <w:tcPr>
            <w:tcW w:w="3080" w:type="dxa"/>
            <w:tcBorders>
              <w:bottom w:val="single" w:sz="4" w:space="0" w:color="000000"/>
            </w:tcBorders>
            <w:shd w:val="clear" w:color="auto" w:fill="auto"/>
          </w:tcPr>
          <w:p w:rsidR="00F82215" w:rsidRPr="00D51640" w:rsidRDefault="00F82215" w:rsidP="000B2DB4">
            <w:pPr>
              <w:pStyle w:val="BodyText2"/>
              <w:snapToGrid w:val="0"/>
              <w:spacing w:line="100" w:lineRule="atLeast"/>
              <w:jc w:val="both"/>
              <w:rPr>
                <w:rFonts w:ascii="Arial" w:hAnsi="Arial" w:cs="Arial"/>
              </w:rPr>
            </w:pPr>
          </w:p>
        </w:tc>
        <w:tc>
          <w:tcPr>
            <w:tcW w:w="3065" w:type="dxa"/>
            <w:shd w:val="clear" w:color="auto" w:fill="auto"/>
          </w:tcPr>
          <w:p w:rsidR="00F82215" w:rsidRPr="00D51640" w:rsidRDefault="00F82215" w:rsidP="000B2DB4">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F82215" w:rsidRPr="00D51640" w:rsidRDefault="00F82215" w:rsidP="000B2DB4">
            <w:pPr>
              <w:pStyle w:val="BodyText2"/>
              <w:snapToGrid w:val="0"/>
              <w:spacing w:line="100" w:lineRule="atLeast"/>
              <w:jc w:val="both"/>
              <w:rPr>
                <w:rFonts w:ascii="Arial" w:hAnsi="Arial" w:cs="Arial"/>
              </w:rPr>
            </w:pPr>
          </w:p>
        </w:tc>
      </w:tr>
    </w:tbl>
    <w:p w:rsidR="00F82215" w:rsidRPr="00D51640" w:rsidRDefault="00F82215" w:rsidP="00F82215">
      <w:pPr>
        <w:pStyle w:val="BodyText3"/>
        <w:spacing w:after="0"/>
        <w:ind w:firstLine="227"/>
        <w:jc w:val="both"/>
        <w:rPr>
          <w:rFonts w:ascii="Arial" w:hAnsi="Arial" w:cs="Arial"/>
          <w:sz w:val="24"/>
          <w:szCs w:val="24"/>
        </w:rPr>
      </w:pPr>
    </w:p>
    <w:p w:rsidR="00F82215" w:rsidRPr="00D51640" w:rsidRDefault="00F82215" w:rsidP="00F82215">
      <w:pPr>
        <w:tabs>
          <w:tab w:val="left" w:pos="6028"/>
        </w:tabs>
        <w:autoSpaceDE w:val="0"/>
        <w:spacing w:line="240" w:lineRule="auto"/>
        <w:rPr>
          <w:rFonts w:ascii="Arial" w:hAnsi="Arial" w:cs="Arial"/>
        </w:rPr>
      </w:pPr>
    </w:p>
    <w:p w:rsidR="00F82215" w:rsidRPr="00D51640" w:rsidRDefault="00F82215" w:rsidP="00F82215">
      <w:pPr>
        <w:tabs>
          <w:tab w:val="left" w:pos="6028"/>
        </w:tabs>
        <w:autoSpaceDE w:val="0"/>
        <w:spacing w:line="240" w:lineRule="auto"/>
        <w:jc w:val="both"/>
        <w:rPr>
          <w:rFonts w:ascii="Arial" w:hAnsi="Arial" w:cs="Arial"/>
          <w:i/>
          <w:color w:val="auto"/>
        </w:rPr>
      </w:pPr>
      <w:r w:rsidRPr="00D51640">
        <w:rPr>
          <w:rFonts w:ascii="Arial" w:hAnsi="Arial" w:cs="Arial"/>
          <w:b/>
          <w:bCs/>
          <w:i/>
          <w:iCs/>
          <w:color w:val="auto"/>
        </w:rPr>
        <w:t xml:space="preserve">Напомена: </w:t>
      </w:r>
      <w:r w:rsidR="00D904A0" w:rsidRPr="00D51640">
        <w:rPr>
          <w:rFonts w:ascii="Arial" w:hAnsi="Arial" w:cs="Arial"/>
          <w:bCs/>
          <w:i/>
          <w:iCs/>
          <w:color w:val="auto"/>
        </w:rPr>
        <w:t>У</w:t>
      </w:r>
      <w:r w:rsidRPr="00D51640">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65278F">
        <w:rPr>
          <w:rFonts w:ascii="Arial" w:hAnsi="Arial" w:cs="Arial"/>
          <w:bCs/>
          <w:i/>
          <w:iCs/>
          <w:color w:val="auto"/>
        </w:rPr>
        <w:t>адлежна за заштиту конкуренције</w:t>
      </w:r>
      <w:r w:rsidRPr="00D51640">
        <w:rPr>
          <w:rFonts w:ascii="Arial" w:hAnsi="Arial" w:cs="Arial"/>
          <w:bCs/>
          <w:i/>
          <w:iCs/>
          <w:color w:val="auto"/>
        </w:rPr>
        <w:t xml:space="preserve"> може понуђачу, односно заинтересованом лицу</w:t>
      </w:r>
      <w:r w:rsidR="0065278F">
        <w:rPr>
          <w:rFonts w:ascii="Arial" w:hAnsi="Arial" w:cs="Arial"/>
          <w:bCs/>
          <w:i/>
          <w:iCs/>
          <w:color w:val="auto"/>
        </w:rPr>
        <w:t>,</w:t>
      </w:r>
      <w:r w:rsidRPr="00D51640">
        <w:rPr>
          <w:rFonts w:ascii="Arial" w:hAnsi="Arial" w:cs="Arial"/>
          <w:bCs/>
          <w:i/>
          <w:iCs/>
          <w:color w:val="auto"/>
        </w:rPr>
        <w:t xml:space="preserve"> изрећи меру забране учешћа у поступку јавне набавке ако утврди да је понуђач, односно заинтересовано лице</w:t>
      </w:r>
      <w:r w:rsidR="00D23ACB">
        <w:rPr>
          <w:rFonts w:ascii="Arial" w:hAnsi="Arial" w:cs="Arial"/>
          <w:bCs/>
          <w:i/>
          <w:iCs/>
          <w:color w:val="auto"/>
        </w:rPr>
        <w:t>,</w:t>
      </w:r>
      <w:r w:rsidRPr="00D51640">
        <w:rPr>
          <w:rFonts w:ascii="Arial" w:hAnsi="Arial" w:cs="Arial"/>
          <w:bCs/>
          <w:i/>
          <w:iCs/>
          <w:color w:val="auto"/>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82215" w:rsidRPr="00D51640" w:rsidRDefault="00F82215" w:rsidP="00F82215">
      <w:pPr>
        <w:tabs>
          <w:tab w:val="left" w:pos="6028"/>
        </w:tabs>
        <w:autoSpaceDE w:val="0"/>
        <w:spacing w:line="240" w:lineRule="auto"/>
        <w:jc w:val="both"/>
        <w:rPr>
          <w:rFonts w:ascii="Arial" w:hAnsi="Arial" w:cs="Arial"/>
          <w:bCs/>
          <w:i/>
          <w:iCs/>
          <w:color w:val="auto"/>
        </w:rPr>
      </w:pPr>
      <w:r w:rsidRPr="00D51640">
        <w:rPr>
          <w:rFonts w:ascii="Arial" w:hAnsi="Arial" w:cs="Arial"/>
          <w:b/>
          <w:bCs/>
          <w:i/>
          <w:iCs/>
          <w:color w:val="auto"/>
          <w:u w:val="single"/>
        </w:rPr>
        <w:t>Уколико понуду подноси група понуђача,</w:t>
      </w:r>
      <w:r w:rsidR="00D23ACB">
        <w:rPr>
          <w:rFonts w:ascii="Arial" w:hAnsi="Arial" w:cs="Arial"/>
          <w:bCs/>
          <w:i/>
          <w:iCs/>
          <w:color w:val="auto"/>
        </w:rPr>
        <w:t xml:space="preserve"> и</w:t>
      </w:r>
      <w:r w:rsidRPr="00D51640">
        <w:rPr>
          <w:rFonts w:ascii="Arial" w:hAnsi="Arial" w:cs="Arial"/>
          <w:bCs/>
          <w:i/>
          <w:iCs/>
          <w:color w:val="auto"/>
        </w:rPr>
        <w:t xml:space="preserve">зјава мора бити потписана од стране овлашћеног лица сваког понуђача из </w:t>
      </w:r>
      <w:r w:rsidR="005F2F6A">
        <w:rPr>
          <w:rFonts w:ascii="Arial" w:hAnsi="Arial" w:cs="Arial"/>
          <w:bCs/>
          <w:i/>
          <w:iCs/>
          <w:color w:val="auto"/>
        </w:rPr>
        <w:t>групе понуђача</w:t>
      </w:r>
      <w:r w:rsidRPr="00D51640">
        <w:rPr>
          <w:rFonts w:ascii="Arial" w:hAnsi="Arial" w:cs="Arial"/>
          <w:bCs/>
          <w:i/>
          <w:iCs/>
          <w:color w:val="auto"/>
        </w:rPr>
        <w:t>.</w:t>
      </w:r>
    </w:p>
    <w:p w:rsidR="00F82215" w:rsidRPr="007E5BA9" w:rsidRDefault="007E5BA9" w:rsidP="00F82215">
      <w:pPr>
        <w:tabs>
          <w:tab w:val="left" w:pos="6028"/>
        </w:tabs>
        <w:autoSpaceDE w:val="0"/>
        <w:spacing w:line="240" w:lineRule="auto"/>
        <w:jc w:val="both"/>
        <w:rPr>
          <w:rFonts w:ascii="Arial" w:hAnsi="Arial" w:cs="Arial"/>
          <w:bCs/>
          <w:i/>
          <w:iCs/>
          <w:color w:val="auto"/>
        </w:rPr>
      </w:pPr>
      <w:r w:rsidRPr="00D51640">
        <w:rPr>
          <w:rFonts w:ascii="Arial" w:hAnsi="Arial" w:cs="Arial"/>
          <w:b/>
          <w:bCs/>
          <w:i/>
          <w:color w:val="auto"/>
        </w:rPr>
        <w:t>Напомена:</w:t>
      </w:r>
      <w:r>
        <w:rPr>
          <w:rFonts w:ascii="Arial" w:hAnsi="Arial" w:cs="Arial"/>
          <w:b/>
          <w:bCs/>
          <w:i/>
          <w:color w:val="auto"/>
        </w:rPr>
        <w:t xml:space="preserve"> Употреба печата није обавезна.</w:t>
      </w:r>
    </w:p>
    <w:p w:rsidR="00F82215" w:rsidRPr="00D51640" w:rsidRDefault="00F82215" w:rsidP="00F82215">
      <w:pPr>
        <w:pStyle w:val="BodyText3"/>
        <w:spacing w:after="0"/>
        <w:rPr>
          <w:rFonts w:ascii="Arial" w:hAnsi="Arial" w:cs="Arial"/>
          <w:sz w:val="24"/>
          <w:szCs w:val="24"/>
        </w:rPr>
      </w:pPr>
    </w:p>
    <w:p w:rsidR="00F82215" w:rsidRPr="00D51640" w:rsidRDefault="00F82215" w:rsidP="00F82215">
      <w:pPr>
        <w:pStyle w:val="BodyText3"/>
        <w:spacing w:after="0"/>
        <w:jc w:val="center"/>
        <w:rPr>
          <w:rFonts w:ascii="Arial" w:hAnsi="Arial" w:cs="Arial"/>
          <w:sz w:val="24"/>
          <w:szCs w:val="24"/>
        </w:rPr>
      </w:pPr>
    </w:p>
    <w:p w:rsidR="00F82215" w:rsidRDefault="00F82215" w:rsidP="00F82215">
      <w:pPr>
        <w:pStyle w:val="BodyText3"/>
        <w:spacing w:after="0"/>
        <w:jc w:val="center"/>
        <w:rPr>
          <w:rFonts w:ascii="Arial" w:hAnsi="Arial" w:cs="Arial"/>
          <w:sz w:val="24"/>
          <w:szCs w:val="24"/>
        </w:rPr>
      </w:pPr>
    </w:p>
    <w:p w:rsidR="0065278F" w:rsidRDefault="0065278F" w:rsidP="00F82215">
      <w:pPr>
        <w:pStyle w:val="BodyText3"/>
        <w:spacing w:after="0"/>
        <w:jc w:val="center"/>
        <w:rPr>
          <w:rFonts w:ascii="Arial" w:hAnsi="Arial" w:cs="Arial"/>
          <w:sz w:val="24"/>
          <w:szCs w:val="24"/>
        </w:rPr>
      </w:pPr>
    </w:p>
    <w:p w:rsidR="0065278F" w:rsidRPr="0065278F" w:rsidRDefault="0065278F" w:rsidP="00F82215">
      <w:pPr>
        <w:pStyle w:val="BodyText3"/>
        <w:spacing w:after="0"/>
        <w:jc w:val="center"/>
        <w:rPr>
          <w:rFonts w:ascii="Arial" w:hAnsi="Arial" w:cs="Arial"/>
          <w:sz w:val="24"/>
          <w:szCs w:val="24"/>
        </w:rPr>
      </w:pPr>
    </w:p>
    <w:p w:rsidR="00F82215" w:rsidRDefault="00F82215" w:rsidP="00F82215">
      <w:pPr>
        <w:pStyle w:val="BodyText3"/>
        <w:spacing w:after="0"/>
        <w:jc w:val="center"/>
        <w:rPr>
          <w:rFonts w:ascii="Arial" w:hAnsi="Arial" w:cs="Arial"/>
          <w:sz w:val="24"/>
          <w:szCs w:val="24"/>
        </w:rPr>
      </w:pPr>
    </w:p>
    <w:p w:rsidR="00C54656" w:rsidRPr="00C54656" w:rsidRDefault="00C54656" w:rsidP="00F82215">
      <w:pPr>
        <w:pStyle w:val="BodyText3"/>
        <w:spacing w:after="0"/>
        <w:jc w:val="center"/>
        <w:rPr>
          <w:rFonts w:ascii="Arial" w:hAnsi="Arial" w:cs="Arial"/>
          <w:sz w:val="24"/>
          <w:szCs w:val="24"/>
        </w:rPr>
      </w:pPr>
    </w:p>
    <w:p w:rsidR="00F82215" w:rsidRPr="00D51640" w:rsidRDefault="00F82215" w:rsidP="00F82215">
      <w:pPr>
        <w:jc w:val="center"/>
        <w:rPr>
          <w:rFonts w:ascii="Arial" w:hAnsi="Arial" w:cs="Arial"/>
          <w:b/>
          <w:lang w:val="sr-Cyrl-CS"/>
        </w:rPr>
      </w:pPr>
      <w:r w:rsidRPr="00D51640">
        <w:rPr>
          <w:rFonts w:ascii="Arial" w:hAnsi="Arial" w:cs="Arial"/>
          <w:b/>
          <w:lang w:val="sr-Cyrl-CS"/>
        </w:rPr>
        <w:lastRenderedPageBreak/>
        <w:t>ИЗЈАВА О ИСПУЊАВАЊУ УСЛОВА ИЗ ЧЛАНА 75. ЗЈН У ПОСТУПКУ ЈАВНЕ НАБАВКЕ МАЛЕ ВРЕДНОСТИ</w:t>
      </w:r>
    </w:p>
    <w:p w:rsidR="00F82215" w:rsidRPr="00D51640" w:rsidRDefault="00F82215" w:rsidP="00F82215">
      <w:pPr>
        <w:jc w:val="center"/>
        <w:rPr>
          <w:rFonts w:ascii="Arial" w:hAnsi="Arial" w:cs="Arial"/>
          <w:b/>
          <w:lang w:val="sr-Cyrl-CS"/>
        </w:rPr>
      </w:pPr>
    </w:p>
    <w:p w:rsidR="00F82215" w:rsidRPr="00D51640" w:rsidRDefault="00F82215" w:rsidP="00D904A0">
      <w:pPr>
        <w:jc w:val="both"/>
        <w:rPr>
          <w:rFonts w:ascii="Arial" w:hAnsi="Arial" w:cs="Arial"/>
          <w:lang w:val="sr-Cyrl-CS"/>
        </w:rPr>
      </w:pPr>
      <w:r w:rsidRPr="00D51640">
        <w:rPr>
          <w:rFonts w:ascii="Arial" w:hAnsi="Arial" w:cs="Arial"/>
          <w:lang w:val="sr-Cyrl-CS"/>
        </w:rPr>
        <w:t>У складу са чланом 77. став 4. ЗЈН ("Сл. гласник РС" број 124/2012,</w:t>
      </w:r>
      <w:r w:rsidRPr="00D51640">
        <w:rPr>
          <w:rFonts w:ascii="Arial" w:hAnsi="Arial" w:cs="Arial"/>
          <w:lang w:val="sr-Latn-CS"/>
        </w:rPr>
        <w:t>14/2015 и</w:t>
      </w:r>
      <w:r w:rsidRPr="00D51640">
        <w:rPr>
          <w:rFonts w:ascii="Arial" w:hAnsi="Arial" w:cs="Arial"/>
          <w:lang w:val="sr-Cyrl-CS"/>
        </w:rPr>
        <w:t xml:space="preserve"> 68/2015), под пуном моралном, материјалном и кривичном одговорношћу, као заступник понуђача дајем следећу</w:t>
      </w:r>
    </w:p>
    <w:p w:rsidR="00F82215" w:rsidRPr="00D51640" w:rsidRDefault="00F82215" w:rsidP="00F82215">
      <w:pPr>
        <w:jc w:val="center"/>
        <w:rPr>
          <w:rFonts w:ascii="Arial" w:hAnsi="Arial" w:cs="Arial"/>
          <w:b/>
          <w:lang w:val="sr-Cyrl-CS"/>
        </w:rPr>
      </w:pPr>
      <w:r w:rsidRPr="00D51640">
        <w:rPr>
          <w:rFonts w:ascii="Arial" w:hAnsi="Arial" w:cs="Arial"/>
          <w:b/>
          <w:lang w:val="sr-Cyrl-CS"/>
        </w:rPr>
        <w:t>И З Ј А В У</w:t>
      </w:r>
    </w:p>
    <w:p w:rsidR="00F82215" w:rsidRPr="00D51640" w:rsidRDefault="00F82215" w:rsidP="00F82215">
      <w:pPr>
        <w:jc w:val="center"/>
        <w:rPr>
          <w:rFonts w:ascii="Arial" w:hAnsi="Arial" w:cs="Arial"/>
          <w:b/>
          <w:lang w:val="sr-Cyrl-CS"/>
        </w:rPr>
      </w:pPr>
    </w:p>
    <w:p w:rsidR="00F82215" w:rsidRPr="00D51640" w:rsidRDefault="00F82215" w:rsidP="00F82215">
      <w:pPr>
        <w:rPr>
          <w:rFonts w:ascii="Arial" w:hAnsi="Arial" w:cs="Arial"/>
          <w:lang w:val="sr-Cyrl-CS"/>
        </w:rPr>
      </w:pPr>
      <w:r w:rsidRPr="00D51640">
        <w:rPr>
          <w:rFonts w:ascii="Arial" w:hAnsi="Arial" w:cs="Arial"/>
          <w:lang w:val="sr-Cyrl-CS"/>
        </w:rPr>
        <w:t>Понуђач_________________________________________из____________________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Адреса:___________________________________,</w:t>
      </w:r>
      <w:r w:rsidR="00D23ACB">
        <w:rPr>
          <w:rFonts w:ascii="Arial" w:hAnsi="Arial" w:cs="Arial"/>
          <w:lang w:val="sr-Cyrl-CS"/>
        </w:rPr>
        <w:t xml:space="preserve"> </w:t>
      </w:r>
      <w:r w:rsidRPr="00D51640">
        <w:rPr>
          <w:rFonts w:ascii="Arial" w:hAnsi="Arial" w:cs="Arial"/>
          <w:lang w:val="sr-Cyrl-CS"/>
        </w:rPr>
        <w:t>Матични број:________________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ПИБ:___________________,</w:t>
      </w:r>
      <w:r w:rsidR="00D23ACB">
        <w:rPr>
          <w:rFonts w:ascii="Arial" w:hAnsi="Arial" w:cs="Arial"/>
          <w:lang w:val="sr-Cyrl-CS"/>
        </w:rPr>
        <w:t xml:space="preserve"> </w:t>
      </w:r>
      <w:r w:rsidRPr="00D51640">
        <w:rPr>
          <w:rFonts w:ascii="Arial" w:hAnsi="Arial" w:cs="Arial"/>
          <w:lang w:val="sr-Cyrl-CS"/>
        </w:rPr>
        <w:t>Овлашћено лице:_______________________________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Број рачуна:__________________________Телефон/факс:______________________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Особа за контакт:_____________________________E-mail:_____________________</w:t>
      </w:r>
    </w:p>
    <w:p w:rsidR="00F82215" w:rsidRPr="00D51640" w:rsidRDefault="00F82215" w:rsidP="00F82215">
      <w:pPr>
        <w:rPr>
          <w:rFonts w:ascii="Arial" w:hAnsi="Arial" w:cs="Arial"/>
          <w:lang w:val="sr-Cyrl-CS"/>
        </w:rPr>
      </w:pPr>
    </w:p>
    <w:p w:rsidR="00F82215" w:rsidRPr="00D51640" w:rsidRDefault="00F82215" w:rsidP="00D23ACB">
      <w:pPr>
        <w:jc w:val="both"/>
        <w:rPr>
          <w:rFonts w:ascii="Arial" w:hAnsi="Arial" w:cs="Arial"/>
          <w:lang w:val="sr-Cyrl-CS"/>
        </w:rPr>
      </w:pPr>
      <w:r w:rsidRPr="00D51640">
        <w:rPr>
          <w:rFonts w:ascii="Arial" w:hAnsi="Arial" w:cs="Arial"/>
          <w:lang w:val="sr-Cyrl-CS"/>
        </w:rPr>
        <w:t xml:space="preserve">испуњава све услове утврђене конкурсном документацијом за </w:t>
      </w:r>
      <w:r w:rsidRPr="00031F4C">
        <w:rPr>
          <w:rFonts w:ascii="Arial" w:hAnsi="Arial" w:cs="Arial"/>
          <w:b/>
          <w:lang w:val="sr-Cyrl-CS"/>
        </w:rPr>
        <w:t xml:space="preserve">ЈНМВ </w:t>
      </w:r>
      <w:r w:rsidR="0041484E">
        <w:rPr>
          <w:rFonts w:ascii="Arial" w:hAnsi="Arial" w:cs="Arial"/>
          <w:b/>
        </w:rPr>
        <w:t>2</w:t>
      </w:r>
      <w:r w:rsidR="00AF4CA2" w:rsidRPr="00B11DE5">
        <w:rPr>
          <w:rFonts w:ascii="Arial" w:hAnsi="Arial" w:cs="Arial"/>
          <w:b/>
          <w:bCs/>
          <w:color w:val="auto"/>
        </w:rPr>
        <w:t>1</w:t>
      </w:r>
      <w:r w:rsidR="00AF4CA2" w:rsidRPr="00B11DE5">
        <w:rPr>
          <w:rFonts w:ascii="Arial" w:hAnsi="Arial" w:cs="Arial"/>
          <w:b/>
          <w:bCs/>
          <w:color w:val="auto"/>
          <w:lang w:val="sr-Cyrl-CS"/>
        </w:rPr>
        <w:t>/2020</w:t>
      </w:r>
      <w:r w:rsidR="00D23ACB">
        <w:rPr>
          <w:rFonts w:ascii="Arial" w:hAnsi="Arial" w:cs="Arial"/>
          <w:lang w:val="sr-Cyrl-CS"/>
        </w:rPr>
        <w:t xml:space="preserve">, </w:t>
      </w:r>
      <w:r w:rsidRPr="00D51640">
        <w:rPr>
          <w:rFonts w:ascii="Arial" w:hAnsi="Arial" w:cs="Arial"/>
          <w:lang w:val="sr-Cyrl-CS"/>
        </w:rPr>
        <w:t>и то да:</w:t>
      </w: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1) је регистрован код надлежног органа, односно уписан у одговарајући регистар;</w:t>
      </w: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3)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F82215" w:rsidRPr="00D51640" w:rsidRDefault="00F82215" w:rsidP="00D23ACB">
      <w:pPr>
        <w:jc w:val="both"/>
        <w:rPr>
          <w:rFonts w:ascii="Arial" w:hAnsi="Arial" w:cs="Arial"/>
          <w:lang w:val="sr-Cyrl-CS"/>
        </w:rPr>
      </w:pP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Напоме</w:t>
      </w:r>
      <w:r w:rsidR="00D23ACB">
        <w:rPr>
          <w:rFonts w:ascii="Arial" w:hAnsi="Arial" w:cs="Arial"/>
          <w:lang w:val="sr-Cyrl-CS"/>
        </w:rPr>
        <w:t>на: У случају заједничке понуде</w:t>
      </w:r>
      <w:r w:rsidRPr="00D51640">
        <w:rPr>
          <w:rFonts w:ascii="Arial" w:hAnsi="Arial" w:cs="Arial"/>
          <w:lang w:val="sr-Cyrl-CS"/>
        </w:rPr>
        <w:t xml:space="preserve"> сваки понуђач учесник у заједничкој понуди мора испуњавати услове под</w:t>
      </w:r>
      <w:r w:rsidR="00E404D8">
        <w:rPr>
          <w:rFonts w:ascii="Arial" w:hAnsi="Arial" w:cs="Arial"/>
          <w:lang w:val="sr-Cyrl-CS"/>
        </w:rPr>
        <w:t xml:space="preserve"> редним бројевима 1,2,3,4</w:t>
      </w:r>
      <w:r w:rsidRPr="00D51640">
        <w:rPr>
          <w:rFonts w:ascii="Arial" w:hAnsi="Arial" w:cs="Arial"/>
          <w:lang w:val="sr-Cyrl-CS"/>
        </w:rPr>
        <w:t>.</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 xml:space="preserve">             Датум:                                                       </w:t>
      </w:r>
      <w:r w:rsidR="00D904A0">
        <w:rPr>
          <w:rFonts w:ascii="Arial" w:hAnsi="Arial" w:cs="Arial"/>
        </w:rPr>
        <w:t xml:space="preserve">         </w:t>
      </w:r>
      <w:r w:rsidRPr="00D51640">
        <w:rPr>
          <w:rFonts w:ascii="Arial" w:hAnsi="Arial" w:cs="Arial"/>
          <w:lang w:val="sr-Cyrl-CS"/>
        </w:rPr>
        <w:t xml:space="preserve"> </w:t>
      </w:r>
      <w:r w:rsidR="00D904A0">
        <w:rPr>
          <w:rFonts w:ascii="Arial" w:hAnsi="Arial" w:cs="Arial"/>
        </w:rPr>
        <w:t xml:space="preserve">      </w:t>
      </w:r>
      <w:r w:rsidRPr="00D51640">
        <w:rPr>
          <w:rFonts w:ascii="Arial" w:hAnsi="Arial" w:cs="Arial"/>
          <w:lang w:val="sr-Cyrl-CS"/>
        </w:rPr>
        <w:t>Потпис овлашћеног лица понуђача</w:t>
      </w:r>
    </w:p>
    <w:p w:rsidR="00F82215" w:rsidRPr="00D51640" w:rsidRDefault="00F82215" w:rsidP="00F82215">
      <w:pPr>
        <w:rPr>
          <w:rFonts w:ascii="Arial" w:hAnsi="Arial" w:cs="Arial"/>
          <w:lang w:val="sr-Cyrl-CS"/>
        </w:rPr>
      </w:pPr>
    </w:p>
    <w:p w:rsidR="00F82215" w:rsidRPr="00D904A0" w:rsidRDefault="00D904A0" w:rsidP="00F82215">
      <w:pPr>
        <w:rPr>
          <w:rFonts w:ascii="Arial" w:hAnsi="Arial" w:cs="Arial"/>
        </w:rPr>
      </w:pPr>
      <w:r>
        <w:rPr>
          <w:rFonts w:ascii="Arial" w:hAnsi="Arial" w:cs="Arial"/>
        </w:rPr>
        <w:t xml:space="preserve">    </w:t>
      </w:r>
      <w:r w:rsidR="00F82215" w:rsidRPr="00D51640">
        <w:rPr>
          <w:rFonts w:ascii="Arial" w:hAnsi="Arial" w:cs="Arial"/>
          <w:lang w:val="sr-Cyrl-CS"/>
        </w:rPr>
        <w:t xml:space="preserve">________________                 </w:t>
      </w:r>
      <w:r>
        <w:rPr>
          <w:rFonts w:ascii="Arial" w:hAnsi="Arial" w:cs="Arial"/>
        </w:rPr>
        <w:t xml:space="preserve">          </w:t>
      </w:r>
      <w:r w:rsidR="00F82215" w:rsidRPr="00D51640">
        <w:rPr>
          <w:rFonts w:ascii="Arial" w:hAnsi="Arial" w:cs="Arial"/>
          <w:lang w:val="sr-Cyrl-CS"/>
        </w:rPr>
        <w:t xml:space="preserve"> М.П.                      </w:t>
      </w:r>
      <w:r>
        <w:rPr>
          <w:rFonts w:ascii="Arial" w:hAnsi="Arial" w:cs="Arial"/>
        </w:rPr>
        <w:t xml:space="preserve">    </w:t>
      </w:r>
      <w:r w:rsidR="00F82215" w:rsidRPr="00D51640">
        <w:rPr>
          <w:rFonts w:ascii="Arial" w:hAnsi="Arial" w:cs="Arial"/>
          <w:lang w:val="sr-Cyrl-CS"/>
        </w:rPr>
        <w:t>____________________________</w:t>
      </w:r>
    </w:p>
    <w:p w:rsidR="00F82215" w:rsidRPr="00D51640" w:rsidRDefault="00F82215" w:rsidP="00F82215">
      <w:pPr>
        <w:rPr>
          <w:rFonts w:ascii="Arial" w:hAnsi="Arial" w:cs="Arial"/>
          <w:lang w:val="sr-Cyrl-CS"/>
        </w:rPr>
      </w:pPr>
    </w:p>
    <w:p w:rsidR="00F82215" w:rsidRDefault="00F82215" w:rsidP="00F82215">
      <w:pPr>
        <w:rPr>
          <w:rFonts w:ascii="Arial" w:hAnsi="Arial" w:cs="Arial"/>
        </w:rPr>
      </w:pPr>
    </w:p>
    <w:p w:rsidR="00D904A0" w:rsidRPr="00D904A0" w:rsidRDefault="00D904A0" w:rsidP="00F82215">
      <w:pPr>
        <w:rPr>
          <w:rFonts w:ascii="Arial" w:hAnsi="Arial" w:cs="Arial"/>
        </w:rPr>
      </w:pPr>
    </w:p>
    <w:p w:rsidR="00F82215" w:rsidRPr="00D51640" w:rsidRDefault="00F82215" w:rsidP="00D23ACB">
      <w:pPr>
        <w:jc w:val="both"/>
        <w:rPr>
          <w:rFonts w:ascii="Arial" w:hAnsi="Arial" w:cs="Arial"/>
          <w:lang w:val="sr-Cyrl-CS"/>
        </w:rPr>
      </w:pPr>
      <w:r w:rsidRPr="00D51640">
        <w:rPr>
          <w:rFonts w:ascii="Arial" w:hAnsi="Arial" w:cs="Arial"/>
          <w:lang w:val="sr-Cyrl-CS"/>
        </w:rPr>
        <w:t>Напомене: Уколико понуду подноси група понуђача, овај обра</w:t>
      </w:r>
      <w:r w:rsidR="00776F5E">
        <w:rPr>
          <w:rFonts w:ascii="Arial" w:hAnsi="Arial" w:cs="Arial"/>
          <w:lang w:val="sr-Cyrl-CS"/>
        </w:rPr>
        <w:t xml:space="preserve">зац потписује </w:t>
      </w:r>
      <w:r w:rsidRPr="00D51640">
        <w:rPr>
          <w:rFonts w:ascii="Arial" w:hAnsi="Arial" w:cs="Arial"/>
          <w:lang w:val="sr-Cyrl-CS"/>
        </w:rPr>
        <w:t>понуђач који је одређен као носилац посла групе понуђача.</w:t>
      </w:r>
    </w:p>
    <w:p w:rsidR="00031F4C" w:rsidRPr="00D904A0" w:rsidRDefault="00F82215" w:rsidP="00D904A0">
      <w:pPr>
        <w:jc w:val="both"/>
        <w:rPr>
          <w:rFonts w:ascii="Arial" w:hAnsi="Arial" w:cs="Arial"/>
        </w:rPr>
      </w:pPr>
      <w:r w:rsidRPr="00D51640">
        <w:rPr>
          <w:rFonts w:ascii="Arial" w:hAnsi="Arial" w:cs="Arial"/>
          <w:lang w:val="sr-Cyrl-CS"/>
        </w:rPr>
        <w:t>Уколико понуду подноси група понуђача, образац изјаве копирати у довољном броју примерака и попунити за сваког члана групе</w:t>
      </w:r>
      <w:r w:rsidR="00D23ACB">
        <w:rPr>
          <w:rFonts w:ascii="Arial" w:hAnsi="Arial" w:cs="Arial"/>
          <w:lang w:val="sr-Cyrl-CS"/>
        </w:rPr>
        <w:t xml:space="preserve"> понуђача (</w:t>
      </w:r>
      <w:r w:rsidRPr="00D51640">
        <w:rPr>
          <w:rFonts w:ascii="Arial" w:hAnsi="Arial" w:cs="Arial"/>
          <w:lang w:val="sr-Cyrl-CS"/>
        </w:rPr>
        <w:t>као и за носиоца посла групе понуђача).</w:t>
      </w:r>
    </w:p>
    <w:p w:rsidR="007E5BA9" w:rsidRPr="007E5BA9" w:rsidRDefault="007E5BA9" w:rsidP="007E5BA9">
      <w:pPr>
        <w:tabs>
          <w:tab w:val="left" w:pos="6028"/>
        </w:tabs>
        <w:autoSpaceDE w:val="0"/>
        <w:spacing w:line="240" w:lineRule="auto"/>
        <w:jc w:val="both"/>
        <w:rPr>
          <w:rFonts w:ascii="Arial" w:hAnsi="Arial" w:cs="Arial"/>
          <w:bCs/>
          <w:i/>
          <w:iCs/>
          <w:color w:val="auto"/>
        </w:rPr>
      </w:pPr>
      <w:r w:rsidRPr="00D51640">
        <w:rPr>
          <w:rFonts w:ascii="Arial" w:hAnsi="Arial" w:cs="Arial"/>
          <w:b/>
          <w:bCs/>
          <w:i/>
          <w:color w:val="auto"/>
        </w:rPr>
        <w:t>Напомена:</w:t>
      </w:r>
      <w:r>
        <w:rPr>
          <w:rFonts w:ascii="Arial" w:hAnsi="Arial" w:cs="Arial"/>
          <w:b/>
          <w:bCs/>
          <w:i/>
          <w:color w:val="auto"/>
        </w:rPr>
        <w:t xml:space="preserve"> Употреба печата није обавезна.</w:t>
      </w:r>
    </w:p>
    <w:p w:rsidR="00C54656" w:rsidRPr="00C54656" w:rsidRDefault="00C54656" w:rsidP="00F82215">
      <w:pPr>
        <w:rPr>
          <w:rFonts w:ascii="Arial" w:hAnsi="Arial" w:cs="Arial"/>
        </w:rPr>
      </w:pPr>
    </w:p>
    <w:p w:rsidR="00F82215" w:rsidRPr="00D51640" w:rsidRDefault="00F82215" w:rsidP="00F82215">
      <w:pPr>
        <w:jc w:val="center"/>
        <w:rPr>
          <w:rFonts w:ascii="Arial" w:hAnsi="Arial" w:cs="Arial"/>
          <w:lang w:val="sr-Cyrl-CS"/>
        </w:rPr>
      </w:pPr>
      <w:r w:rsidRPr="00D51640">
        <w:rPr>
          <w:rFonts w:ascii="Arial" w:hAnsi="Arial" w:cs="Arial"/>
          <w:b/>
          <w:lang w:val="sr-Cyrl-CS"/>
        </w:rPr>
        <w:lastRenderedPageBreak/>
        <w:t>ИЗЈАВА О ИСПУЊАВАЊУ УСЛОВА ИЗ ЧЛАНА 75. ЗЈН У ПОСТУПКУ ЈАВНЕ НАБАВКЕ МАЛЕ ВРЕДНОСТИ</w:t>
      </w:r>
      <w:r w:rsidR="00D904A0">
        <w:rPr>
          <w:rFonts w:ascii="Arial" w:hAnsi="Arial" w:cs="Arial"/>
          <w:b/>
        </w:rPr>
        <w:t xml:space="preserve"> </w:t>
      </w:r>
      <w:r w:rsidRPr="00D51640">
        <w:rPr>
          <w:rFonts w:ascii="Arial" w:hAnsi="Arial" w:cs="Arial"/>
          <w:b/>
          <w:lang w:val="sr-Cyrl-CS"/>
        </w:rPr>
        <w:t>-</w:t>
      </w:r>
      <w:r w:rsidR="00D904A0">
        <w:rPr>
          <w:rFonts w:ascii="Arial" w:hAnsi="Arial" w:cs="Arial"/>
          <w:b/>
        </w:rPr>
        <w:t xml:space="preserve"> </w:t>
      </w:r>
      <w:r w:rsidRPr="00D51640">
        <w:rPr>
          <w:rFonts w:ascii="Arial" w:hAnsi="Arial" w:cs="Arial"/>
          <w:b/>
          <w:lang w:val="sr-Cyrl-CS"/>
        </w:rPr>
        <w:t>(ЗА ПОДИЗВОЂАЧА)</w:t>
      </w:r>
    </w:p>
    <w:p w:rsidR="00F82215" w:rsidRPr="00D51640" w:rsidRDefault="00F82215" w:rsidP="00F82215">
      <w:pPr>
        <w:rPr>
          <w:rFonts w:ascii="Arial" w:hAnsi="Arial" w:cs="Arial"/>
          <w:lang w:val="sr-Cyrl-CS"/>
        </w:rPr>
      </w:pPr>
      <w:r w:rsidRPr="00D51640">
        <w:rPr>
          <w:rFonts w:ascii="Arial" w:hAnsi="Arial" w:cs="Arial"/>
          <w:lang w:val="sr-Cyrl-CS"/>
        </w:rPr>
        <w:t xml:space="preserve">  </w:t>
      </w:r>
    </w:p>
    <w:p w:rsidR="00F82215" w:rsidRPr="00D51640" w:rsidRDefault="00F82215" w:rsidP="00D904A0">
      <w:pPr>
        <w:jc w:val="both"/>
        <w:rPr>
          <w:rFonts w:ascii="Arial" w:hAnsi="Arial" w:cs="Arial"/>
          <w:lang w:val="sr-Cyrl-CS"/>
        </w:rPr>
      </w:pPr>
      <w:r w:rsidRPr="00D51640">
        <w:rPr>
          <w:rFonts w:ascii="Arial" w:hAnsi="Arial" w:cs="Arial"/>
          <w:lang w:val="sr-Cyrl-CS"/>
        </w:rPr>
        <w:t>У складу са чланом 77. став 4. ЗЈН ("Сл. гласник РС" број 124/2012,</w:t>
      </w:r>
      <w:r w:rsidRPr="00D51640">
        <w:rPr>
          <w:rFonts w:ascii="Arial" w:hAnsi="Arial" w:cs="Arial"/>
          <w:lang w:val="sr-Latn-CS"/>
        </w:rPr>
        <w:t>14/2015 и</w:t>
      </w:r>
      <w:r w:rsidRPr="00D51640">
        <w:rPr>
          <w:rFonts w:ascii="Arial" w:hAnsi="Arial" w:cs="Arial"/>
          <w:lang w:val="sr-Cyrl-CS"/>
        </w:rPr>
        <w:t xml:space="preserve"> 68/2015), под пуном моралном, материјалном и кривичном одговорношћу, као заступници понуђача и подизвођача, дајемо следећу</w:t>
      </w:r>
    </w:p>
    <w:p w:rsidR="00F82215" w:rsidRPr="00D51640" w:rsidRDefault="00F82215" w:rsidP="00F82215">
      <w:pPr>
        <w:rPr>
          <w:rFonts w:ascii="Arial" w:hAnsi="Arial" w:cs="Arial"/>
          <w:lang w:val="sr-Cyrl-CS"/>
        </w:rPr>
      </w:pPr>
    </w:p>
    <w:p w:rsidR="00F82215" w:rsidRPr="00D51640" w:rsidRDefault="00F82215" w:rsidP="00F82215">
      <w:pPr>
        <w:jc w:val="center"/>
        <w:rPr>
          <w:rFonts w:ascii="Arial" w:hAnsi="Arial" w:cs="Arial"/>
          <w:b/>
          <w:lang w:val="sr-Cyrl-CS"/>
        </w:rPr>
      </w:pPr>
      <w:r w:rsidRPr="00D51640">
        <w:rPr>
          <w:rFonts w:ascii="Arial" w:hAnsi="Arial" w:cs="Arial"/>
          <w:b/>
          <w:lang w:val="sr-Cyrl-CS"/>
        </w:rPr>
        <w:t>И З Ј А В У</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Подизвођач__________________________________из_________________________</w:t>
      </w:r>
    </w:p>
    <w:p w:rsidR="00F82215" w:rsidRPr="00D51640" w:rsidRDefault="00F82215" w:rsidP="00F82215">
      <w:pPr>
        <w:rPr>
          <w:rFonts w:ascii="Arial" w:hAnsi="Arial" w:cs="Arial"/>
          <w:lang w:val="sr-Cyrl-CS"/>
        </w:rPr>
      </w:pPr>
      <w:r w:rsidRPr="00D51640">
        <w:rPr>
          <w:rFonts w:ascii="Arial" w:hAnsi="Arial" w:cs="Arial"/>
          <w:lang w:val="sr-Cyrl-CS"/>
        </w:rPr>
        <w:t>Адреса:______________________________________, Матични број:_____________</w:t>
      </w:r>
    </w:p>
    <w:p w:rsidR="00F82215" w:rsidRPr="00D51640" w:rsidRDefault="00F82215" w:rsidP="00F82215">
      <w:pPr>
        <w:rPr>
          <w:rFonts w:ascii="Arial" w:hAnsi="Arial" w:cs="Arial"/>
          <w:lang w:val="sr-Cyrl-CS"/>
        </w:rPr>
      </w:pPr>
      <w:r w:rsidRPr="00D51640">
        <w:rPr>
          <w:rFonts w:ascii="Arial" w:hAnsi="Arial" w:cs="Arial"/>
          <w:lang w:val="sr-Cyrl-CS"/>
        </w:rPr>
        <w:t>ПИБ:_________________, Овлашћено лице:__________________________________</w:t>
      </w:r>
    </w:p>
    <w:p w:rsidR="00F82215" w:rsidRPr="00D51640" w:rsidRDefault="00F82215" w:rsidP="00F82215">
      <w:pPr>
        <w:rPr>
          <w:rFonts w:ascii="Arial" w:hAnsi="Arial" w:cs="Arial"/>
          <w:lang w:val="sr-Cyrl-CS"/>
        </w:rPr>
      </w:pPr>
      <w:r w:rsidRPr="00D51640">
        <w:rPr>
          <w:rFonts w:ascii="Arial" w:hAnsi="Arial" w:cs="Arial"/>
          <w:lang w:val="sr-Cyrl-CS"/>
        </w:rPr>
        <w:t>Број рачуна:_______________________________Телефон/факс:_________________</w:t>
      </w:r>
    </w:p>
    <w:p w:rsidR="00F82215" w:rsidRPr="00D51640" w:rsidRDefault="00F82215" w:rsidP="00F82215">
      <w:pPr>
        <w:rPr>
          <w:rFonts w:ascii="Arial" w:hAnsi="Arial" w:cs="Arial"/>
          <w:lang w:val="sr-Cyrl-CS"/>
        </w:rPr>
      </w:pPr>
      <w:r w:rsidRPr="00D51640">
        <w:rPr>
          <w:rFonts w:ascii="Arial" w:hAnsi="Arial" w:cs="Arial"/>
          <w:lang w:val="sr-Cyrl-CS"/>
        </w:rPr>
        <w:t>Особа за контакт:_______________________________Е-mail:___________________</w:t>
      </w:r>
    </w:p>
    <w:p w:rsidR="00F82215" w:rsidRPr="00D51640" w:rsidRDefault="00F82215" w:rsidP="00F82215">
      <w:pPr>
        <w:rPr>
          <w:rFonts w:ascii="Arial" w:hAnsi="Arial" w:cs="Arial"/>
          <w:lang w:val="sr-Cyrl-CS"/>
        </w:rPr>
      </w:pPr>
    </w:p>
    <w:p w:rsidR="00F82215" w:rsidRPr="00D904A0" w:rsidRDefault="00F82215" w:rsidP="00F82215">
      <w:pPr>
        <w:rPr>
          <w:rFonts w:ascii="Arial" w:hAnsi="Arial" w:cs="Arial"/>
        </w:rPr>
      </w:pPr>
      <w:r w:rsidRPr="00D51640">
        <w:rPr>
          <w:rFonts w:ascii="Arial" w:hAnsi="Arial" w:cs="Arial"/>
          <w:lang w:val="sr-Cyrl-CS"/>
        </w:rPr>
        <w:t>испуњава све обавезне услове утврђене конк</w:t>
      </w:r>
      <w:r w:rsidR="00D23ACB">
        <w:rPr>
          <w:rFonts w:ascii="Arial" w:hAnsi="Arial" w:cs="Arial"/>
          <w:lang w:val="sr-Cyrl-CS"/>
        </w:rPr>
        <w:t xml:space="preserve">урсном документацијом за </w:t>
      </w:r>
      <w:r w:rsidR="00D23ACB" w:rsidRPr="00031F4C">
        <w:rPr>
          <w:rFonts w:ascii="Arial" w:hAnsi="Arial" w:cs="Arial"/>
          <w:b/>
          <w:lang w:val="sr-Cyrl-CS"/>
        </w:rPr>
        <w:t xml:space="preserve">ЈНМВ </w:t>
      </w:r>
      <w:r w:rsidR="0041484E">
        <w:rPr>
          <w:rFonts w:ascii="Arial" w:hAnsi="Arial" w:cs="Arial"/>
          <w:b/>
        </w:rPr>
        <w:t>2</w:t>
      </w:r>
      <w:r w:rsidR="00AF4CA2" w:rsidRPr="00B11DE5">
        <w:rPr>
          <w:rFonts w:ascii="Arial" w:hAnsi="Arial" w:cs="Arial"/>
          <w:b/>
          <w:bCs/>
          <w:color w:val="auto"/>
        </w:rPr>
        <w:t>1</w:t>
      </w:r>
      <w:r w:rsidR="00AF4CA2" w:rsidRPr="00B11DE5">
        <w:rPr>
          <w:rFonts w:ascii="Arial" w:hAnsi="Arial" w:cs="Arial"/>
          <w:b/>
          <w:bCs/>
          <w:color w:val="auto"/>
          <w:lang w:val="sr-Cyrl-CS"/>
        </w:rPr>
        <w:t>/2020</w:t>
      </w:r>
      <w:r w:rsidR="00D23ACB">
        <w:rPr>
          <w:rFonts w:ascii="Arial" w:hAnsi="Arial" w:cs="Arial"/>
          <w:lang w:val="sr-Cyrl-CS"/>
        </w:rPr>
        <w:t>,</w:t>
      </w:r>
      <w:r w:rsidRPr="00D51640">
        <w:rPr>
          <w:rFonts w:ascii="Arial" w:hAnsi="Arial" w:cs="Arial"/>
          <w:lang w:val="sr-Cyrl-CS"/>
        </w:rPr>
        <w:t xml:space="preserve">  и то:</w:t>
      </w:r>
    </w:p>
    <w:p w:rsidR="00F82215" w:rsidRPr="00D51640" w:rsidRDefault="00F82215" w:rsidP="00D23ACB">
      <w:pPr>
        <w:jc w:val="both"/>
        <w:rPr>
          <w:rFonts w:ascii="Arial" w:hAnsi="Arial" w:cs="Arial"/>
          <w:lang w:val="sr-Cyrl-CS"/>
        </w:rPr>
      </w:pPr>
      <w:r w:rsidRPr="00D51640">
        <w:rPr>
          <w:rFonts w:ascii="Arial" w:hAnsi="Arial" w:cs="Arial"/>
          <w:lang w:val="sr-Cyrl-CS"/>
        </w:rPr>
        <w:t>1)  регистрован је код надлежног органа, односно уписан у одговарајући регистар;</w:t>
      </w:r>
    </w:p>
    <w:p w:rsidR="00F82215" w:rsidRPr="00D51640" w:rsidRDefault="00F82215" w:rsidP="00D23ACB">
      <w:pPr>
        <w:jc w:val="both"/>
        <w:rPr>
          <w:rFonts w:ascii="Arial" w:hAnsi="Arial" w:cs="Arial"/>
          <w:lang w:val="sr-Cyrl-CS"/>
        </w:rPr>
      </w:pPr>
      <w:r w:rsidRPr="00D51640">
        <w:rPr>
          <w:rFonts w:ascii="Arial" w:hAnsi="Arial" w:cs="Arial"/>
          <w:lang w:val="sr-Cyrl-CS"/>
        </w:rPr>
        <w:t>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82215" w:rsidRDefault="00F82215" w:rsidP="00D23ACB">
      <w:pPr>
        <w:jc w:val="both"/>
        <w:rPr>
          <w:rFonts w:ascii="Arial" w:hAnsi="Arial" w:cs="Arial"/>
          <w:lang w:val="sr-Cyrl-CS"/>
        </w:rPr>
      </w:pPr>
      <w:r w:rsidRPr="00D51640">
        <w:rPr>
          <w:rFonts w:ascii="Arial" w:hAnsi="Arial" w:cs="Arial"/>
          <w:lang w:val="sr-Cyrl-CS"/>
        </w:rPr>
        <w:t>3) измирио је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404D8" w:rsidRPr="00D51640" w:rsidRDefault="00E404D8" w:rsidP="00D23ACB">
      <w:pPr>
        <w:jc w:val="both"/>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 xml:space="preserve">      </w:t>
      </w:r>
      <w:r w:rsidR="00D904A0">
        <w:rPr>
          <w:rFonts w:ascii="Arial" w:hAnsi="Arial" w:cs="Arial"/>
        </w:rPr>
        <w:t xml:space="preserve">    </w:t>
      </w:r>
      <w:r w:rsidRPr="00D51640">
        <w:rPr>
          <w:rFonts w:ascii="Arial" w:hAnsi="Arial" w:cs="Arial"/>
          <w:lang w:val="sr-Cyrl-CS"/>
        </w:rPr>
        <w:t xml:space="preserve">Датум:                                                       </w:t>
      </w:r>
      <w:r w:rsidR="00D904A0">
        <w:rPr>
          <w:rFonts w:ascii="Arial" w:hAnsi="Arial" w:cs="Arial"/>
        </w:rPr>
        <w:t xml:space="preserve">                  </w:t>
      </w:r>
      <w:r w:rsidRPr="00D51640">
        <w:rPr>
          <w:rFonts w:ascii="Arial" w:hAnsi="Arial" w:cs="Arial"/>
          <w:lang w:val="sr-Cyrl-CS"/>
        </w:rPr>
        <w:t>Потпис овлашћеног лица понуђача</w:t>
      </w:r>
    </w:p>
    <w:p w:rsidR="00F82215" w:rsidRPr="00D51640" w:rsidRDefault="00F82215" w:rsidP="00F82215">
      <w:pPr>
        <w:rPr>
          <w:rFonts w:ascii="Arial" w:hAnsi="Arial" w:cs="Arial"/>
          <w:lang w:val="sr-Cyrl-CS"/>
        </w:rPr>
      </w:pPr>
    </w:p>
    <w:p w:rsidR="00F82215" w:rsidRDefault="00D904A0" w:rsidP="00F82215">
      <w:pPr>
        <w:rPr>
          <w:rFonts w:ascii="Arial" w:hAnsi="Arial" w:cs="Arial"/>
        </w:rPr>
      </w:pPr>
      <w:r>
        <w:rPr>
          <w:rFonts w:ascii="Arial" w:hAnsi="Arial" w:cs="Arial"/>
        </w:rPr>
        <w:t xml:space="preserve">    </w:t>
      </w:r>
      <w:r w:rsidR="00F82215" w:rsidRPr="00D51640">
        <w:rPr>
          <w:rFonts w:ascii="Arial" w:hAnsi="Arial" w:cs="Arial"/>
          <w:lang w:val="sr-Cyrl-CS"/>
        </w:rPr>
        <w:t xml:space="preserve">_____________                        </w:t>
      </w:r>
      <w:r>
        <w:rPr>
          <w:rFonts w:ascii="Arial" w:hAnsi="Arial" w:cs="Arial"/>
        </w:rPr>
        <w:t xml:space="preserve">       </w:t>
      </w:r>
      <w:r w:rsidR="00F82215" w:rsidRPr="00D51640">
        <w:rPr>
          <w:rFonts w:ascii="Arial" w:hAnsi="Arial" w:cs="Arial"/>
          <w:lang w:val="sr-Cyrl-CS"/>
        </w:rPr>
        <w:t xml:space="preserve">М.П.             </w:t>
      </w:r>
      <w:r>
        <w:rPr>
          <w:rFonts w:ascii="Arial" w:hAnsi="Arial" w:cs="Arial"/>
        </w:rPr>
        <w:t xml:space="preserve">               </w:t>
      </w:r>
      <w:r w:rsidR="00F82215" w:rsidRPr="00D51640">
        <w:rPr>
          <w:rFonts w:ascii="Arial" w:hAnsi="Arial" w:cs="Arial"/>
          <w:lang w:val="sr-Cyrl-CS"/>
        </w:rPr>
        <w:t>______________________________</w:t>
      </w:r>
    </w:p>
    <w:p w:rsidR="00D904A0" w:rsidRPr="00D904A0" w:rsidRDefault="00D904A0" w:rsidP="00F82215">
      <w:pPr>
        <w:rPr>
          <w:rFonts w:ascii="Arial" w:hAnsi="Arial" w:cs="Arial"/>
        </w:rPr>
      </w:pPr>
    </w:p>
    <w:p w:rsidR="00F82215" w:rsidRPr="00D51640" w:rsidRDefault="00F82215" w:rsidP="00F82215">
      <w:pPr>
        <w:rPr>
          <w:rFonts w:ascii="Arial" w:hAnsi="Arial" w:cs="Arial"/>
          <w:lang w:val="sr-Cyrl-CS"/>
        </w:rPr>
      </w:pPr>
      <w:r w:rsidRPr="00D51640">
        <w:rPr>
          <w:rFonts w:ascii="Arial" w:hAnsi="Arial" w:cs="Arial"/>
          <w:lang w:val="sr-Cyrl-CS"/>
        </w:rPr>
        <w:t xml:space="preserve">     </w:t>
      </w:r>
      <w:r w:rsidR="00D904A0">
        <w:rPr>
          <w:rFonts w:ascii="Arial" w:hAnsi="Arial" w:cs="Arial"/>
        </w:rPr>
        <w:t xml:space="preserve">    </w:t>
      </w:r>
      <w:r w:rsidRPr="00D51640">
        <w:rPr>
          <w:rFonts w:ascii="Arial" w:hAnsi="Arial" w:cs="Arial"/>
          <w:lang w:val="sr-Cyrl-CS"/>
        </w:rPr>
        <w:t xml:space="preserve">Датум:                                                        </w:t>
      </w:r>
      <w:r w:rsidR="00D904A0">
        <w:rPr>
          <w:rFonts w:ascii="Arial" w:hAnsi="Arial" w:cs="Arial"/>
        </w:rPr>
        <w:t xml:space="preserve">                 </w:t>
      </w:r>
      <w:r w:rsidRPr="00D51640">
        <w:rPr>
          <w:rFonts w:ascii="Arial" w:hAnsi="Arial" w:cs="Arial"/>
          <w:lang w:val="sr-Cyrl-CS"/>
        </w:rPr>
        <w:t>Потпис овлашћеног лица подизвођача</w:t>
      </w:r>
    </w:p>
    <w:p w:rsidR="00F82215" w:rsidRPr="00D51640" w:rsidRDefault="00F82215" w:rsidP="00F82215">
      <w:pPr>
        <w:rPr>
          <w:rFonts w:ascii="Arial" w:hAnsi="Arial" w:cs="Arial"/>
          <w:lang w:val="sr-Cyrl-CS"/>
        </w:rPr>
      </w:pPr>
    </w:p>
    <w:p w:rsidR="00F82215" w:rsidRPr="00D51640" w:rsidRDefault="00D904A0" w:rsidP="00F82215">
      <w:pPr>
        <w:rPr>
          <w:rFonts w:ascii="Arial" w:hAnsi="Arial" w:cs="Arial"/>
          <w:lang w:val="sr-Cyrl-CS"/>
        </w:rPr>
      </w:pPr>
      <w:r>
        <w:rPr>
          <w:rFonts w:ascii="Arial" w:hAnsi="Arial" w:cs="Arial"/>
        </w:rPr>
        <w:t xml:space="preserve">     </w:t>
      </w:r>
      <w:r w:rsidR="00F82215" w:rsidRPr="00D51640">
        <w:rPr>
          <w:rFonts w:ascii="Arial" w:hAnsi="Arial" w:cs="Arial"/>
          <w:lang w:val="sr-Cyrl-CS"/>
        </w:rPr>
        <w:t xml:space="preserve">_____________                      </w:t>
      </w:r>
      <w:r>
        <w:rPr>
          <w:rFonts w:ascii="Arial" w:hAnsi="Arial" w:cs="Arial"/>
        </w:rPr>
        <w:t xml:space="preserve">       </w:t>
      </w:r>
      <w:r w:rsidR="00F82215" w:rsidRPr="00D51640">
        <w:rPr>
          <w:rFonts w:ascii="Arial" w:hAnsi="Arial" w:cs="Arial"/>
          <w:lang w:val="sr-Cyrl-CS"/>
        </w:rPr>
        <w:t xml:space="preserve"> М.П.              </w:t>
      </w:r>
      <w:r>
        <w:rPr>
          <w:rFonts w:ascii="Arial" w:hAnsi="Arial" w:cs="Arial"/>
        </w:rPr>
        <w:t xml:space="preserve">           </w:t>
      </w:r>
      <w:r w:rsidR="00F82215" w:rsidRPr="00D51640">
        <w:rPr>
          <w:rFonts w:ascii="Arial" w:hAnsi="Arial" w:cs="Arial"/>
          <w:lang w:val="sr-Cyrl-CS"/>
        </w:rPr>
        <w:t xml:space="preserve"> ________________________________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B062D3" w:rsidRPr="00C54656" w:rsidRDefault="00F82215" w:rsidP="00C54656">
      <w:pPr>
        <w:jc w:val="both"/>
        <w:rPr>
          <w:rFonts w:ascii="Arial" w:hAnsi="Arial" w:cs="Arial"/>
        </w:rPr>
      </w:pPr>
      <w:r w:rsidRPr="00D51640">
        <w:rPr>
          <w:rFonts w:ascii="Arial" w:hAnsi="Arial" w:cs="Arial"/>
        </w:rPr>
        <w:t>Напомена: Уколико понуђач делимично извршење набавке поверава подизвођачу, дужан је да за подизвођача достави од стране и понуђача и подизвођача</w:t>
      </w:r>
      <w:r w:rsidR="008C3313">
        <w:rPr>
          <w:rFonts w:ascii="Arial" w:hAnsi="Arial" w:cs="Arial"/>
        </w:rPr>
        <w:t xml:space="preserve"> попуњен и потписан </w:t>
      </w:r>
      <w:r w:rsidRPr="00D51640">
        <w:rPr>
          <w:rFonts w:ascii="Arial" w:hAnsi="Arial" w:cs="Arial"/>
        </w:rPr>
        <w:t xml:space="preserve">овај образац </w:t>
      </w:r>
      <w:r w:rsidR="00D904A0">
        <w:rPr>
          <w:rFonts w:ascii="Arial" w:hAnsi="Arial" w:cs="Arial"/>
        </w:rPr>
        <w:t>и</w:t>
      </w:r>
      <w:r w:rsidRPr="00D51640">
        <w:rPr>
          <w:rFonts w:ascii="Arial" w:hAnsi="Arial" w:cs="Arial"/>
        </w:rPr>
        <w:t>зјаве (уколико понуђач наступа са више подизвођача, овај образац изјаве фотокопирати за сваког понуђача).</w:t>
      </w:r>
    </w:p>
    <w:p w:rsidR="0019175E" w:rsidRDefault="0019175E">
      <w:pPr>
        <w:rPr>
          <w:rFonts w:ascii="Arial" w:hAnsi="Arial" w:cs="Arial"/>
        </w:rPr>
      </w:pPr>
    </w:p>
    <w:p w:rsidR="00274577" w:rsidRPr="007E5BA9" w:rsidRDefault="00274577" w:rsidP="00274577">
      <w:pPr>
        <w:tabs>
          <w:tab w:val="left" w:pos="6028"/>
        </w:tabs>
        <w:autoSpaceDE w:val="0"/>
        <w:spacing w:line="240" w:lineRule="auto"/>
        <w:jc w:val="both"/>
        <w:rPr>
          <w:rFonts w:ascii="Arial" w:hAnsi="Arial" w:cs="Arial"/>
          <w:bCs/>
          <w:i/>
          <w:iCs/>
          <w:color w:val="auto"/>
        </w:rPr>
      </w:pPr>
      <w:r w:rsidRPr="00D51640">
        <w:rPr>
          <w:rFonts w:ascii="Arial" w:hAnsi="Arial" w:cs="Arial"/>
          <w:b/>
          <w:bCs/>
          <w:i/>
          <w:color w:val="auto"/>
        </w:rPr>
        <w:t>Напомена:</w:t>
      </w:r>
      <w:r>
        <w:rPr>
          <w:rFonts w:ascii="Arial" w:hAnsi="Arial" w:cs="Arial"/>
          <w:b/>
          <w:bCs/>
          <w:i/>
          <w:color w:val="auto"/>
        </w:rPr>
        <w:t xml:space="preserve"> Употреба печата није обавезна.</w:t>
      </w:r>
    </w:p>
    <w:p w:rsidR="0019175E" w:rsidRDefault="0019175E">
      <w:pPr>
        <w:rPr>
          <w:rFonts w:ascii="Arial" w:hAnsi="Arial" w:cs="Arial"/>
        </w:rPr>
      </w:pPr>
    </w:p>
    <w:p w:rsidR="00274577" w:rsidRDefault="00274577">
      <w:pPr>
        <w:rPr>
          <w:rFonts w:ascii="Arial" w:hAnsi="Arial" w:cs="Arial"/>
        </w:rPr>
      </w:pPr>
    </w:p>
    <w:p w:rsidR="00D904A0" w:rsidRPr="00D904A0" w:rsidRDefault="00D904A0">
      <w:pPr>
        <w:rPr>
          <w:rFonts w:ascii="Arial" w:hAnsi="Arial" w:cs="Arial"/>
        </w:rPr>
      </w:pPr>
    </w:p>
    <w:p w:rsidR="00274577" w:rsidRPr="00274577" w:rsidRDefault="00274577">
      <w:pPr>
        <w:rPr>
          <w:rFonts w:ascii="Arial" w:hAnsi="Arial" w:cs="Arial"/>
        </w:rPr>
      </w:pPr>
    </w:p>
    <w:p w:rsidR="00E404D8" w:rsidRPr="006B2FAC" w:rsidRDefault="00E404D8" w:rsidP="00E404D8">
      <w:pPr>
        <w:pStyle w:val="ListParagraph"/>
        <w:shd w:val="clear" w:color="auto" w:fill="C6D9F1"/>
        <w:ind w:left="360"/>
        <w:jc w:val="center"/>
        <w:rPr>
          <w:rFonts w:ascii="Arial" w:hAnsi="Arial" w:cs="Arial"/>
        </w:rPr>
      </w:pPr>
      <w:r w:rsidRPr="006B2FAC">
        <w:rPr>
          <w:rFonts w:ascii="Arial" w:hAnsi="Arial" w:cs="Arial"/>
          <w:b/>
          <w:bCs/>
          <w:i/>
          <w:iCs/>
        </w:rPr>
        <w:lastRenderedPageBreak/>
        <w:t>ОБРАЗАЦ ИЗЈАВЕ О ПОШТОВАЊУ ОБАВЕЗА  ИЗ ЧЛ. 75. СТ. 2. ЗАКОНА</w:t>
      </w:r>
    </w:p>
    <w:p w:rsidR="00E404D8" w:rsidRPr="006B2FAC" w:rsidRDefault="00E404D8" w:rsidP="00E404D8">
      <w:pPr>
        <w:pStyle w:val="BodyText3"/>
        <w:spacing w:after="0"/>
        <w:jc w:val="both"/>
        <w:rPr>
          <w:rFonts w:ascii="Arial" w:hAnsi="Arial" w:cs="Arial"/>
          <w:sz w:val="24"/>
          <w:szCs w:val="24"/>
        </w:rPr>
      </w:pPr>
    </w:p>
    <w:p w:rsidR="00E404D8" w:rsidRPr="006B2FAC" w:rsidRDefault="00E404D8" w:rsidP="00E404D8">
      <w:pPr>
        <w:tabs>
          <w:tab w:val="left" w:pos="6028"/>
        </w:tabs>
        <w:autoSpaceDE w:val="0"/>
        <w:spacing w:line="240" w:lineRule="auto"/>
        <w:ind w:left="360"/>
        <w:jc w:val="both"/>
        <w:rPr>
          <w:rFonts w:ascii="Arial" w:hAnsi="Arial" w:cs="Arial"/>
          <w:b/>
          <w:bCs/>
          <w:iCs/>
          <w:lang w:val="ru-RU"/>
        </w:rPr>
      </w:pPr>
    </w:p>
    <w:p w:rsidR="00E404D8" w:rsidRPr="006B2FAC" w:rsidRDefault="00E404D8" w:rsidP="00E404D8">
      <w:pPr>
        <w:tabs>
          <w:tab w:val="left" w:pos="6028"/>
        </w:tabs>
        <w:autoSpaceDE w:val="0"/>
        <w:spacing w:line="240" w:lineRule="auto"/>
        <w:ind w:left="360"/>
        <w:jc w:val="both"/>
        <w:rPr>
          <w:rFonts w:ascii="Arial" w:hAnsi="Arial" w:cs="Arial"/>
          <w:bCs/>
          <w:iCs/>
          <w:lang w:val="ru-RU"/>
        </w:rPr>
      </w:pPr>
    </w:p>
    <w:p w:rsidR="00E404D8" w:rsidRPr="006B2FAC" w:rsidRDefault="00E404D8" w:rsidP="00D904A0">
      <w:pPr>
        <w:tabs>
          <w:tab w:val="left" w:pos="6028"/>
        </w:tabs>
        <w:autoSpaceDE w:val="0"/>
        <w:spacing w:line="240" w:lineRule="auto"/>
        <w:ind w:left="360"/>
        <w:jc w:val="both"/>
        <w:rPr>
          <w:rFonts w:ascii="Arial" w:hAnsi="Arial" w:cs="Arial"/>
          <w:bCs/>
          <w:iCs/>
        </w:rPr>
      </w:pPr>
      <w:r w:rsidRPr="006B2FAC">
        <w:rPr>
          <w:rFonts w:ascii="Arial" w:hAnsi="Arial" w:cs="Arial"/>
          <w:bCs/>
          <w:iCs/>
        </w:rPr>
        <w:t>У вези</w:t>
      </w:r>
      <w:r w:rsidR="00D904A0">
        <w:rPr>
          <w:rFonts w:ascii="Arial" w:hAnsi="Arial" w:cs="Arial"/>
          <w:bCs/>
          <w:iCs/>
        </w:rPr>
        <w:t xml:space="preserve"> са чланом</w:t>
      </w:r>
      <w:r w:rsidRPr="006B2FAC">
        <w:rPr>
          <w:rFonts w:ascii="Arial" w:hAnsi="Arial" w:cs="Arial"/>
          <w:bCs/>
          <w:iCs/>
        </w:rPr>
        <w:t xml:space="preserve"> 75. став 2. Закона о јавним набавкама, као заступник понуђача дајем следећу </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tabs>
          <w:tab w:val="left" w:pos="6028"/>
        </w:tabs>
        <w:autoSpaceDE w:val="0"/>
        <w:spacing w:line="240" w:lineRule="auto"/>
        <w:ind w:left="360"/>
        <w:jc w:val="center"/>
        <w:rPr>
          <w:rFonts w:ascii="Arial" w:hAnsi="Arial" w:cs="Arial"/>
          <w:bCs/>
          <w:iCs/>
        </w:rPr>
      </w:pPr>
      <w:r w:rsidRPr="006B2FAC">
        <w:rPr>
          <w:rFonts w:ascii="Arial" w:hAnsi="Arial" w:cs="Arial"/>
          <w:bCs/>
          <w:iCs/>
        </w:rPr>
        <w:t>ИЗЈАВУ</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5C5F1C" w:rsidRDefault="00E404D8" w:rsidP="005C5F1C">
      <w:pPr>
        <w:jc w:val="both"/>
        <w:rPr>
          <w:rFonts w:ascii="Arial" w:hAnsi="Arial" w:cs="Arial"/>
          <w:b/>
          <w:color w:val="auto"/>
          <w:lang w:val="sr-Cyrl-CS"/>
        </w:rPr>
      </w:pPr>
      <w:r w:rsidRPr="006B2FAC">
        <w:rPr>
          <w:rFonts w:ascii="Arial" w:hAnsi="Arial" w:cs="Arial"/>
          <w:bCs/>
          <w:iCs/>
        </w:rPr>
        <w:t>Понуђач</w:t>
      </w:r>
      <w:r w:rsidRPr="006B2FAC">
        <w:rPr>
          <w:rFonts w:ascii="Arial" w:hAnsi="Arial" w:cs="Arial"/>
        </w:rPr>
        <w:t>................................</w:t>
      </w:r>
      <w:r w:rsidRPr="006B2FAC">
        <w:rPr>
          <w:rFonts w:ascii="Arial" w:hAnsi="Arial" w:cs="Arial"/>
          <w:lang w:val="sr-Cyrl-CS"/>
        </w:rPr>
        <w:t>................................</w:t>
      </w:r>
      <w:r w:rsidRPr="006B2FAC">
        <w:rPr>
          <w:rFonts w:ascii="Arial" w:hAnsi="Arial" w:cs="Arial"/>
          <w:i/>
          <w:iCs/>
        </w:rPr>
        <w:t>[</w:t>
      </w:r>
      <w:r w:rsidRPr="006B2FAC">
        <w:rPr>
          <w:rFonts w:ascii="Arial" w:hAnsi="Arial" w:cs="Arial"/>
          <w:i/>
        </w:rPr>
        <w:t>навести назив понуђача</w:t>
      </w:r>
      <w:r w:rsidRPr="006B2FAC">
        <w:rPr>
          <w:rFonts w:ascii="Arial" w:hAnsi="Arial" w:cs="Arial"/>
          <w:i/>
          <w:iCs/>
        </w:rPr>
        <w:t>]</w:t>
      </w:r>
      <w:r w:rsidRPr="006B2FAC">
        <w:rPr>
          <w:rFonts w:ascii="Arial" w:hAnsi="Arial" w:cs="Arial"/>
          <w:i/>
          <w:lang w:val="sr-Cyrl-CS"/>
        </w:rPr>
        <w:t xml:space="preserve"> </w:t>
      </w:r>
      <w:r w:rsidRPr="006B2FAC">
        <w:rPr>
          <w:rFonts w:ascii="Arial" w:hAnsi="Arial" w:cs="Arial"/>
        </w:rPr>
        <w:t>у поступку јавне набавке мале вредности</w:t>
      </w:r>
      <w:r w:rsidR="00D904A0">
        <w:rPr>
          <w:rFonts w:ascii="Arial" w:hAnsi="Arial" w:cs="Arial"/>
        </w:rPr>
        <w:t xml:space="preserve"> </w:t>
      </w:r>
      <w:r w:rsidRPr="006B2FAC">
        <w:rPr>
          <w:rFonts w:ascii="Arial" w:hAnsi="Arial" w:cs="Arial"/>
        </w:rPr>
        <w:t xml:space="preserve">- </w:t>
      </w:r>
      <w:r w:rsidR="0041484E" w:rsidRPr="00D51640">
        <w:rPr>
          <w:rFonts w:ascii="Arial" w:hAnsi="Arial" w:cs="Arial"/>
          <w:b/>
          <w:color w:val="auto"/>
        </w:rPr>
        <w:t xml:space="preserve">НАБАВКА </w:t>
      </w:r>
      <w:r w:rsidR="0041484E">
        <w:rPr>
          <w:rFonts w:ascii="Arial" w:hAnsi="Arial" w:cs="Arial"/>
          <w:b/>
          <w:color w:val="auto"/>
          <w:lang w:val="sr-Cyrl-CS"/>
        </w:rPr>
        <w:t>МАШИНЕ ЗА ВЕШЕРАЈ</w:t>
      </w:r>
      <w:r w:rsidR="005C5F1C">
        <w:rPr>
          <w:rFonts w:ascii="Arial" w:hAnsi="Arial" w:cs="Arial"/>
          <w:b/>
          <w:color w:val="auto"/>
          <w:lang w:val="sr-Cyrl-CS"/>
        </w:rPr>
        <w:t xml:space="preserve">, </w:t>
      </w:r>
      <w:r w:rsidRPr="006B2FAC">
        <w:rPr>
          <w:rFonts w:ascii="Arial" w:hAnsi="Arial" w:cs="Arial"/>
        </w:rPr>
        <w:t xml:space="preserve">бр. </w:t>
      </w:r>
      <w:r w:rsidR="0041484E" w:rsidRPr="0041484E">
        <w:rPr>
          <w:rFonts w:ascii="Arial" w:hAnsi="Arial" w:cs="Arial"/>
          <w:b/>
        </w:rPr>
        <w:t>2</w:t>
      </w:r>
      <w:r w:rsidR="00AF4CA2" w:rsidRPr="00B11DE5">
        <w:rPr>
          <w:rFonts w:ascii="Arial" w:hAnsi="Arial" w:cs="Arial"/>
          <w:b/>
          <w:bCs/>
          <w:color w:val="auto"/>
        </w:rPr>
        <w:t>1</w:t>
      </w:r>
      <w:r w:rsidR="00AF4CA2" w:rsidRPr="00B11DE5">
        <w:rPr>
          <w:rFonts w:ascii="Arial" w:hAnsi="Arial" w:cs="Arial"/>
          <w:b/>
          <w:bCs/>
          <w:color w:val="auto"/>
          <w:lang w:val="sr-Cyrl-CS"/>
        </w:rPr>
        <w:t>/2020</w:t>
      </w:r>
      <w:r w:rsidRPr="006B2FAC">
        <w:rPr>
          <w:rFonts w:ascii="Arial" w:hAnsi="Arial" w:cs="Arial"/>
        </w:rPr>
        <w:t>,</w:t>
      </w:r>
      <w:r w:rsidRPr="006B2FAC">
        <w:rPr>
          <w:rFonts w:ascii="Arial" w:hAnsi="Arial" w:cs="Arial"/>
          <w:lang w:val="sr-Cyrl-CS"/>
        </w:rPr>
        <w:t xml:space="preserve"> </w:t>
      </w:r>
      <w:r w:rsidRPr="006B2FAC">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Pr="006B2FAC">
        <w:rPr>
          <w:rFonts w:ascii="Arial" w:hAnsi="Arial" w:cs="Arial"/>
          <w:bCs/>
          <w:iCs/>
          <w:lang w:val="sr-Cyrl-CS"/>
        </w:rPr>
        <w:t>нема забрану обављања делатности која је на снази у време подношења понуде</w:t>
      </w:r>
      <w:r w:rsidRPr="006B2FAC">
        <w:rPr>
          <w:rFonts w:ascii="Arial" w:hAnsi="Arial" w:cs="Arial"/>
          <w:bCs/>
          <w:iCs/>
        </w:rPr>
        <w:t>.</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tabs>
          <w:tab w:val="left" w:pos="6028"/>
        </w:tabs>
        <w:autoSpaceDE w:val="0"/>
        <w:spacing w:line="240" w:lineRule="auto"/>
        <w:ind w:left="360"/>
        <w:jc w:val="both"/>
        <w:rPr>
          <w:rFonts w:ascii="Arial" w:hAnsi="Arial" w:cs="Arial"/>
          <w:bCs/>
          <w:iCs/>
          <w:color w:val="002060"/>
        </w:rPr>
      </w:pPr>
    </w:p>
    <w:p w:rsidR="00E404D8" w:rsidRPr="006B2FAC" w:rsidRDefault="00E404D8" w:rsidP="00E404D8">
      <w:pPr>
        <w:tabs>
          <w:tab w:val="left" w:pos="6028"/>
        </w:tabs>
        <w:autoSpaceDE w:val="0"/>
        <w:spacing w:line="240" w:lineRule="auto"/>
        <w:ind w:left="360"/>
        <w:jc w:val="both"/>
        <w:rPr>
          <w:rFonts w:ascii="Arial" w:hAnsi="Arial" w:cs="Arial"/>
          <w:bCs/>
          <w:iCs/>
          <w:color w:val="002060"/>
        </w:rPr>
      </w:pPr>
    </w:p>
    <w:p w:rsidR="00E404D8" w:rsidRPr="006B2FAC" w:rsidRDefault="00E404D8" w:rsidP="00E404D8">
      <w:pPr>
        <w:tabs>
          <w:tab w:val="left" w:pos="6028"/>
        </w:tabs>
        <w:autoSpaceDE w:val="0"/>
        <w:spacing w:line="240" w:lineRule="auto"/>
        <w:ind w:left="360"/>
        <w:jc w:val="both"/>
        <w:rPr>
          <w:rFonts w:ascii="Arial" w:hAnsi="Arial" w:cs="Arial"/>
          <w:bCs/>
          <w:iCs/>
        </w:rPr>
      </w:pPr>
      <w:r w:rsidRPr="006B2FAC">
        <w:rPr>
          <w:rFonts w:ascii="Arial" w:hAnsi="Arial" w:cs="Arial"/>
          <w:bCs/>
          <w:iCs/>
        </w:rPr>
        <w:t xml:space="preserve">          Датум </w:t>
      </w:r>
      <w:r w:rsidRPr="006B2FAC">
        <w:rPr>
          <w:rFonts w:ascii="Arial" w:hAnsi="Arial" w:cs="Arial"/>
          <w:bCs/>
          <w:iCs/>
        </w:rPr>
        <w:tab/>
      </w:r>
      <w:r w:rsidRPr="006B2FAC">
        <w:rPr>
          <w:rFonts w:ascii="Arial" w:hAnsi="Arial" w:cs="Arial"/>
          <w:bCs/>
          <w:iCs/>
        </w:rPr>
        <w:tab/>
        <w:t xml:space="preserve">           </w:t>
      </w:r>
      <w:r w:rsidR="00D904A0">
        <w:rPr>
          <w:rFonts w:ascii="Arial" w:hAnsi="Arial" w:cs="Arial"/>
          <w:bCs/>
          <w:iCs/>
        </w:rPr>
        <w:t xml:space="preserve">             </w:t>
      </w:r>
      <w:r w:rsidRPr="006B2FAC">
        <w:rPr>
          <w:rFonts w:ascii="Arial" w:hAnsi="Arial" w:cs="Arial"/>
          <w:bCs/>
          <w:iCs/>
        </w:rPr>
        <w:t>Понуђач</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tabs>
          <w:tab w:val="left" w:pos="6028"/>
        </w:tabs>
        <w:autoSpaceDE w:val="0"/>
        <w:spacing w:line="240" w:lineRule="auto"/>
        <w:ind w:left="360"/>
        <w:jc w:val="both"/>
        <w:rPr>
          <w:rFonts w:ascii="Arial" w:hAnsi="Arial" w:cs="Arial"/>
          <w:bCs/>
          <w:iCs/>
        </w:rPr>
      </w:pPr>
      <w:r w:rsidRPr="006B2FAC">
        <w:rPr>
          <w:rFonts w:ascii="Arial" w:hAnsi="Arial" w:cs="Arial"/>
          <w:bCs/>
          <w:iCs/>
        </w:rPr>
        <w:t xml:space="preserve">________________                        </w:t>
      </w:r>
      <w:r w:rsidR="00D904A0">
        <w:rPr>
          <w:rFonts w:ascii="Arial" w:hAnsi="Arial" w:cs="Arial"/>
          <w:bCs/>
          <w:iCs/>
        </w:rPr>
        <w:t xml:space="preserve">         </w:t>
      </w:r>
      <w:r w:rsidRPr="006B2FAC">
        <w:rPr>
          <w:rFonts w:ascii="Arial" w:hAnsi="Arial" w:cs="Arial"/>
          <w:bCs/>
          <w:iCs/>
        </w:rPr>
        <w:t xml:space="preserve">М.П.                   </w:t>
      </w:r>
      <w:r w:rsidR="00D904A0">
        <w:rPr>
          <w:rFonts w:ascii="Arial" w:hAnsi="Arial" w:cs="Arial"/>
          <w:bCs/>
          <w:iCs/>
        </w:rPr>
        <w:t xml:space="preserve">            </w:t>
      </w:r>
      <w:r w:rsidRPr="006B2FAC">
        <w:rPr>
          <w:rFonts w:ascii="Arial" w:hAnsi="Arial" w:cs="Arial"/>
          <w:bCs/>
          <w:iCs/>
        </w:rPr>
        <w:t>__________________</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pStyle w:val="BodyText3"/>
        <w:spacing w:after="0"/>
        <w:jc w:val="both"/>
        <w:rPr>
          <w:rFonts w:ascii="Arial" w:hAnsi="Arial" w:cs="Arial"/>
          <w:sz w:val="24"/>
          <w:szCs w:val="24"/>
        </w:rPr>
      </w:pPr>
    </w:p>
    <w:p w:rsidR="00E404D8" w:rsidRPr="006B2FAC" w:rsidRDefault="00E404D8" w:rsidP="00E404D8">
      <w:pPr>
        <w:tabs>
          <w:tab w:val="left" w:pos="6028"/>
        </w:tabs>
        <w:autoSpaceDE w:val="0"/>
        <w:spacing w:line="240" w:lineRule="auto"/>
        <w:jc w:val="both"/>
        <w:rPr>
          <w:rFonts w:ascii="Arial" w:hAnsi="Arial" w:cs="Arial"/>
          <w:bCs/>
          <w:i/>
          <w:iCs/>
          <w:color w:val="auto"/>
        </w:rPr>
      </w:pPr>
      <w:r w:rsidRPr="006B2FAC">
        <w:rPr>
          <w:rFonts w:ascii="Arial" w:hAnsi="Arial" w:cs="Arial"/>
          <w:b/>
          <w:bCs/>
          <w:i/>
          <w:iCs/>
          <w:color w:val="auto"/>
        </w:rPr>
        <w:t xml:space="preserve">Напомена: </w:t>
      </w:r>
      <w:r w:rsidRPr="006B2FAC">
        <w:rPr>
          <w:rFonts w:ascii="Arial" w:hAnsi="Arial" w:cs="Arial"/>
          <w:b/>
          <w:bCs/>
          <w:i/>
          <w:iCs/>
          <w:color w:val="auto"/>
          <w:u w:val="single"/>
        </w:rPr>
        <w:t>Уколико понуду подноси група понуђача,</w:t>
      </w:r>
      <w:r w:rsidRPr="006B2FAC">
        <w:rPr>
          <w:rFonts w:ascii="Arial" w:hAnsi="Arial" w:cs="Arial"/>
          <w:bCs/>
          <w:i/>
          <w:iCs/>
          <w:color w:val="auto"/>
        </w:rPr>
        <w:t xml:space="preserve"> </w:t>
      </w:r>
      <w:r w:rsidR="00D904A0">
        <w:rPr>
          <w:rFonts w:ascii="Arial" w:hAnsi="Arial" w:cs="Arial"/>
          <w:bCs/>
          <w:i/>
          <w:iCs/>
          <w:color w:val="auto"/>
        </w:rPr>
        <w:t>и</w:t>
      </w:r>
      <w:r w:rsidRPr="006B2FAC">
        <w:rPr>
          <w:rFonts w:ascii="Arial" w:hAnsi="Arial" w:cs="Arial"/>
          <w:bCs/>
          <w:i/>
          <w:iCs/>
          <w:color w:val="auto"/>
        </w:rPr>
        <w:t>зјава мора бити потписана од стране овлашћеног лица сваког пон</w:t>
      </w:r>
      <w:r w:rsidR="00B02694">
        <w:rPr>
          <w:rFonts w:ascii="Arial" w:hAnsi="Arial" w:cs="Arial"/>
          <w:bCs/>
          <w:i/>
          <w:iCs/>
          <w:color w:val="auto"/>
        </w:rPr>
        <w:t>уђача из групе понуђача</w:t>
      </w:r>
      <w:r w:rsidRPr="006B2FAC">
        <w:rPr>
          <w:rFonts w:ascii="Arial" w:hAnsi="Arial" w:cs="Arial"/>
          <w:bCs/>
          <w:i/>
          <w:iCs/>
          <w:color w:val="auto"/>
        </w:rPr>
        <w:t>.</w:t>
      </w:r>
    </w:p>
    <w:p w:rsidR="00E404D8" w:rsidRDefault="00E404D8"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274577" w:rsidRPr="007E5BA9" w:rsidRDefault="00274577" w:rsidP="00274577">
      <w:pPr>
        <w:tabs>
          <w:tab w:val="left" w:pos="6028"/>
        </w:tabs>
        <w:autoSpaceDE w:val="0"/>
        <w:spacing w:line="240" w:lineRule="auto"/>
        <w:jc w:val="both"/>
        <w:rPr>
          <w:rFonts w:ascii="Arial" w:hAnsi="Arial" w:cs="Arial"/>
          <w:bCs/>
          <w:i/>
          <w:iCs/>
          <w:color w:val="auto"/>
        </w:rPr>
      </w:pPr>
      <w:r w:rsidRPr="00D51640">
        <w:rPr>
          <w:rFonts w:ascii="Arial" w:hAnsi="Arial" w:cs="Arial"/>
          <w:b/>
          <w:bCs/>
          <w:i/>
          <w:color w:val="auto"/>
        </w:rPr>
        <w:t>Напомена:</w:t>
      </w:r>
      <w:r>
        <w:rPr>
          <w:rFonts w:ascii="Arial" w:hAnsi="Arial" w:cs="Arial"/>
          <w:b/>
          <w:bCs/>
          <w:i/>
          <w:color w:val="auto"/>
        </w:rPr>
        <w:t xml:space="preserve"> Употреба печата није обавезна.</w:t>
      </w: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E404D8" w:rsidRPr="000838F0" w:rsidRDefault="00E404D8">
      <w:pPr>
        <w:rPr>
          <w:rFonts w:ascii="Arial" w:hAnsi="Arial" w:cs="Arial"/>
        </w:rPr>
      </w:pPr>
    </w:p>
    <w:sectPr w:rsidR="00E404D8" w:rsidRPr="000838F0" w:rsidSect="000B2DB4">
      <w:footerReference w:type="default" r:id="rId13"/>
      <w:pgSz w:w="12240" w:h="15840"/>
      <w:pgMar w:top="1440" w:right="680" w:bottom="1259" w:left="90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F3C" w:rsidRDefault="00D31F3C" w:rsidP="00832BC5">
      <w:pPr>
        <w:spacing w:line="240" w:lineRule="auto"/>
      </w:pPr>
      <w:r>
        <w:separator/>
      </w:r>
    </w:p>
  </w:endnote>
  <w:endnote w:type="continuationSeparator" w:id="1">
    <w:p w:rsidR="00D31F3C" w:rsidRDefault="00D31F3C" w:rsidP="00832B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C42" w:rsidRDefault="00203C42" w:rsidP="000B2DB4">
    <w:pPr>
      <w:pStyle w:val="Footer"/>
      <w:jc w:val="center"/>
      <w:rPr>
        <w:rStyle w:val="PageNumber"/>
      </w:rPr>
    </w:pPr>
    <w:r>
      <w:rPr>
        <w:rStyle w:val="PageNumber"/>
      </w:rPr>
      <w:t>____________________________________________________________</w:t>
    </w:r>
  </w:p>
  <w:p w:rsidR="00203C42" w:rsidRDefault="00414A85" w:rsidP="000B2DB4">
    <w:pPr>
      <w:pStyle w:val="Footer"/>
      <w:jc w:val="center"/>
    </w:pPr>
    <w:r>
      <w:rPr>
        <w:rStyle w:val="PageNumber"/>
      </w:rPr>
      <w:fldChar w:fldCharType="begin"/>
    </w:r>
    <w:r w:rsidR="00203C42">
      <w:rPr>
        <w:rStyle w:val="PageNumber"/>
      </w:rPr>
      <w:instrText xml:space="preserve"> PAGE </w:instrText>
    </w:r>
    <w:r>
      <w:rPr>
        <w:rStyle w:val="PageNumber"/>
      </w:rPr>
      <w:fldChar w:fldCharType="separate"/>
    </w:r>
    <w:r w:rsidR="00CA6DFC">
      <w:rPr>
        <w:rStyle w:val="PageNumber"/>
        <w:noProof/>
      </w:rPr>
      <w:t>22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F3C" w:rsidRDefault="00D31F3C" w:rsidP="00832BC5">
      <w:pPr>
        <w:spacing w:line="240" w:lineRule="auto"/>
      </w:pPr>
      <w:r>
        <w:separator/>
      </w:r>
    </w:p>
  </w:footnote>
  <w:footnote w:type="continuationSeparator" w:id="1">
    <w:p w:rsidR="00D31F3C" w:rsidRDefault="00D31F3C" w:rsidP="00832BC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8376281"/>
    <w:multiLevelType w:val="hybridMultilevel"/>
    <w:tmpl w:val="7A8C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50469A"/>
    <w:multiLevelType w:val="hybridMultilevel"/>
    <w:tmpl w:val="B0BE0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1F6BC0"/>
    <w:multiLevelType w:val="hybridMultilevel"/>
    <w:tmpl w:val="2F04F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F610C83"/>
    <w:multiLevelType w:val="hybridMultilevel"/>
    <w:tmpl w:val="5EC0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D92BF6"/>
    <w:multiLevelType w:val="hybridMultilevel"/>
    <w:tmpl w:val="14964754"/>
    <w:lvl w:ilvl="0" w:tplc="E8D27ED4">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DE0137"/>
    <w:multiLevelType w:val="hybridMultilevel"/>
    <w:tmpl w:val="F4E20EDA"/>
    <w:lvl w:ilvl="0" w:tplc="0760579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86F2F7E"/>
    <w:multiLevelType w:val="hybridMultilevel"/>
    <w:tmpl w:val="2A2E94BC"/>
    <w:lvl w:ilvl="0" w:tplc="66287C7A">
      <w:start w:val="1"/>
      <w:numFmt w:val="decimal"/>
      <w:lvlText w:val="%1."/>
      <w:lvlJc w:val="left"/>
      <w:pPr>
        <w:ind w:left="720" w:hanging="360"/>
      </w:pPr>
      <w:rPr>
        <w:rFonts w:hint="default"/>
        <w:b/>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A744404"/>
    <w:multiLevelType w:val="hybridMultilevel"/>
    <w:tmpl w:val="14789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2310952"/>
    <w:multiLevelType w:val="hybridMultilevel"/>
    <w:tmpl w:val="CF00DE72"/>
    <w:lvl w:ilvl="0" w:tplc="998C184E">
      <w:start w:val="4"/>
      <w:numFmt w:val="bullet"/>
      <w:lvlText w:val="-"/>
      <w:lvlJc w:val="left"/>
      <w:pPr>
        <w:ind w:left="1440" w:hanging="360"/>
      </w:pPr>
      <w:rPr>
        <w:rFonts w:ascii="Arial" w:eastAsia="Arial Unicode M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7597146"/>
    <w:multiLevelType w:val="multilevel"/>
    <w:tmpl w:val="0000000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0">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4A21165E"/>
    <w:multiLevelType w:val="hybridMultilevel"/>
    <w:tmpl w:val="D71AAEF0"/>
    <w:lvl w:ilvl="0" w:tplc="4E849B8C">
      <w:start w:val="1"/>
      <w:numFmt w:val="decimal"/>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4D5D1C5D"/>
    <w:multiLevelType w:val="hybridMultilevel"/>
    <w:tmpl w:val="D71AAEF0"/>
    <w:lvl w:ilvl="0" w:tplc="4E849B8C">
      <w:start w:val="1"/>
      <w:numFmt w:val="decimal"/>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4">
    <w:nsid w:val="53C60F02"/>
    <w:multiLevelType w:val="multilevel"/>
    <w:tmpl w:val="72C8D16E"/>
    <w:lvl w:ilvl="0">
      <w:start w:val="1"/>
      <w:numFmt w:val="decimal"/>
      <w:lvlText w:val="%1"/>
      <w:lvlJc w:val="left"/>
      <w:pPr>
        <w:ind w:left="720" w:hanging="360"/>
      </w:pPr>
      <w:rPr>
        <w:rFonts w:hint="default"/>
      </w:rPr>
    </w:lvl>
    <w:lvl w:ilvl="1">
      <w:start w:val="2"/>
      <w:numFmt w:val="decimal"/>
      <w:isLgl/>
      <w:lvlText w:val="%1.%2."/>
      <w:lvlJc w:val="left"/>
      <w:pPr>
        <w:ind w:left="2138" w:hanging="720"/>
      </w:pPr>
      <w:rPr>
        <w:rFonts w:hint="default"/>
        <w:b/>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440" w:hanging="2160"/>
      </w:pPr>
      <w:rPr>
        <w:rFonts w:hint="default"/>
      </w:rPr>
    </w:lvl>
  </w:abstractNum>
  <w:abstractNum w:abstractNumId="25">
    <w:nsid w:val="67271093"/>
    <w:multiLevelType w:val="hybridMultilevel"/>
    <w:tmpl w:val="51C6A35C"/>
    <w:lvl w:ilvl="0" w:tplc="C94038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756D3407"/>
    <w:multiLevelType w:val="multilevel"/>
    <w:tmpl w:val="C9FC75E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76C7027C"/>
    <w:multiLevelType w:val="hybridMultilevel"/>
    <w:tmpl w:val="3D3458CE"/>
    <w:lvl w:ilvl="0" w:tplc="07EE9868">
      <w:start w:val="5"/>
      <w:numFmt w:val="bullet"/>
      <w:lvlText w:val="-"/>
      <w:lvlJc w:val="left"/>
      <w:pPr>
        <w:ind w:left="720" w:hanging="360"/>
      </w:pPr>
      <w:rPr>
        <w:rFonts w:ascii="Arial" w:eastAsia="Arial Unicode MS"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C51146"/>
    <w:multiLevelType w:val="hybridMultilevel"/>
    <w:tmpl w:val="2B689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1"/>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24"/>
  </w:num>
  <w:num w:numId="16">
    <w:abstractNumId w:val="28"/>
  </w:num>
  <w:num w:numId="17">
    <w:abstractNumId w:val="26"/>
  </w:num>
  <w:num w:numId="18">
    <w:abstractNumId w:val="25"/>
  </w:num>
  <w:num w:numId="19">
    <w:abstractNumId w:val="10"/>
  </w:num>
  <w:num w:numId="20">
    <w:abstractNumId w:val="17"/>
  </w:num>
  <w:num w:numId="21">
    <w:abstractNumId w:val="18"/>
  </w:num>
  <w:num w:numId="22">
    <w:abstractNumId w:val="8"/>
  </w:num>
  <w:num w:numId="23">
    <w:abstractNumId w:val="12"/>
  </w:num>
  <w:num w:numId="24">
    <w:abstractNumId w:val="13"/>
  </w:num>
  <w:num w:numId="25">
    <w:abstractNumId w:val="22"/>
  </w:num>
  <w:num w:numId="26">
    <w:abstractNumId w:val="14"/>
  </w:num>
  <w:num w:numId="27">
    <w:abstractNumId w:val="27"/>
  </w:num>
  <w:num w:numId="28">
    <w:abstractNumId w:val="21"/>
  </w:num>
  <w:num w:numId="29">
    <w:abstractNumId w:val="19"/>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20EF3"/>
    <w:rsid w:val="00014380"/>
    <w:rsid w:val="00015B1C"/>
    <w:rsid w:val="0001612B"/>
    <w:rsid w:val="00022415"/>
    <w:rsid w:val="00031F4C"/>
    <w:rsid w:val="00050EDB"/>
    <w:rsid w:val="0005341A"/>
    <w:rsid w:val="00057D31"/>
    <w:rsid w:val="00065381"/>
    <w:rsid w:val="00081DC1"/>
    <w:rsid w:val="000838F0"/>
    <w:rsid w:val="00084C22"/>
    <w:rsid w:val="000878E0"/>
    <w:rsid w:val="000970FA"/>
    <w:rsid w:val="000A7F82"/>
    <w:rsid w:val="000B1E0F"/>
    <w:rsid w:val="000B2DB4"/>
    <w:rsid w:val="000B641C"/>
    <w:rsid w:val="000B67EC"/>
    <w:rsid w:val="000B69DE"/>
    <w:rsid w:val="000C66F5"/>
    <w:rsid w:val="000C6B26"/>
    <w:rsid w:val="000D3CB7"/>
    <w:rsid w:val="000E516A"/>
    <w:rsid w:val="000F1211"/>
    <w:rsid w:val="000F734E"/>
    <w:rsid w:val="000F7351"/>
    <w:rsid w:val="000F78DA"/>
    <w:rsid w:val="00100AC6"/>
    <w:rsid w:val="00113965"/>
    <w:rsid w:val="00114E27"/>
    <w:rsid w:val="00120317"/>
    <w:rsid w:val="001350C1"/>
    <w:rsid w:val="00137406"/>
    <w:rsid w:val="001552BA"/>
    <w:rsid w:val="0017416A"/>
    <w:rsid w:val="001875E4"/>
    <w:rsid w:val="0019175E"/>
    <w:rsid w:val="001C5C7D"/>
    <w:rsid w:val="001D46D5"/>
    <w:rsid w:val="001F03C7"/>
    <w:rsid w:val="00200B39"/>
    <w:rsid w:val="00203C42"/>
    <w:rsid w:val="002105BC"/>
    <w:rsid w:val="00215541"/>
    <w:rsid w:val="00220B4B"/>
    <w:rsid w:val="00247F13"/>
    <w:rsid w:val="00260254"/>
    <w:rsid w:val="0026149E"/>
    <w:rsid w:val="00262D01"/>
    <w:rsid w:val="0026524D"/>
    <w:rsid w:val="00267065"/>
    <w:rsid w:val="00274577"/>
    <w:rsid w:val="002A3C8E"/>
    <w:rsid w:val="002B0D67"/>
    <w:rsid w:val="002B2C88"/>
    <w:rsid w:val="002B3F39"/>
    <w:rsid w:val="002C614C"/>
    <w:rsid w:val="002D193F"/>
    <w:rsid w:val="002D39DB"/>
    <w:rsid w:val="002D417F"/>
    <w:rsid w:val="002E18F2"/>
    <w:rsid w:val="002E3CDB"/>
    <w:rsid w:val="002E5E16"/>
    <w:rsid w:val="002F06E0"/>
    <w:rsid w:val="003019A6"/>
    <w:rsid w:val="003060E3"/>
    <w:rsid w:val="00311A59"/>
    <w:rsid w:val="00312144"/>
    <w:rsid w:val="003252A9"/>
    <w:rsid w:val="00330A29"/>
    <w:rsid w:val="00331280"/>
    <w:rsid w:val="00335B10"/>
    <w:rsid w:val="003368C2"/>
    <w:rsid w:val="00336971"/>
    <w:rsid w:val="003436DB"/>
    <w:rsid w:val="00354C2C"/>
    <w:rsid w:val="003600CD"/>
    <w:rsid w:val="003713D6"/>
    <w:rsid w:val="00392D6A"/>
    <w:rsid w:val="003931AB"/>
    <w:rsid w:val="00393E3E"/>
    <w:rsid w:val="003943E4"/>
    <w:rsid w:val="00396B9B"/>
    <w:rsid w:val="003A2452"/>
    <w:rsid w:val="003A4537"/>
    <w:rsid w:val="003B0BEE"/>
    <w:rsid w:val="003C2FB5"/>
    <w:rsid w:val="003C4BD8"/>
    <w:rsid w:val="003E1806"/>
    <w:rsid w:val="003E2882"/>
    <w:rsid w:val="003E4DBD"/>
    <w:rsid w:val="003F073A"/>
    <w:rsid w:val="00401982"/>
    <w:rsid w:val="00412E4B"/>
    <w:rsid w:val="0041484E"/>
    <w:rsid w:val="00414A85"/>
    <w:rsid w:val="00415EA4"/>
    <w:rsid w:val="00425398"/>
    <w:rsid w:val="004257A8"/>
    <w:rsid w:val="004268B0"/>
    <w:rsid w:val="004273A1"/>
    <w:rsid w:val="004304D1"/>
    <w:rsid w:val="004416B0"/>
    <w:rsid w:val="004571D1"/>
    <w:rsid w:val="0046626F"/>
    <w:rsid w:val="00467696"/>
    <w:rsid w:val="00471263"/>
    <w:rsid w:val="00474A80"/>
    <w:rsid w:val="00480031"/>
    <w:rsid w:val="004B5B0E"/>
    <w:rsid w:val="004D06BE"/>
    <w:rsid w:val="004D3A53"/>
    <w:rsid w:val="004E4D74"/>
    <w:rsid w:val="004E5696"/>
    <w:rsid w:val="004E5D7C"/>
    <w:rsid w:val="004F1349"/>
    <w:rsid w:val="004F2F90"/>
    <w:rsid w:val="005041FC"/>
    <w:rsid w:val="00507B65"/>
    <w:rsid w:val="00510506"/>
    <w:rsid w:val="00515578"/>
    <w:rsid w:val="00521A6C"/>
    <w:rsid w:val="00524DE6"/>
    <w:rsid w:val="00526E7D"/>
    <w:rsid w:val="00543F3F"/>
    <w:rsid w:val="0056079A"/>
    <w:rsid w:val="00560CD9"/>
    <w:rsid w:val="0056134E"/>
    <w:rsid w:val="00565340"/>
    <w:rsid w:val="00570209"/>
    <w:rsid w:val="0057465C"/>
    <w:rsid w:val="0058502B"/>
    <w:rsid w:val="00593D33"/>
    <w:rsid w:val="005A428A"/>
    <w:rsid w:val="005A568D"/>
    <w:rsid w:val="005C2FBD"/>
    <w:rsid w:val="005C4931"/>
    <w:rsid w:val="005C5F1C"/>
    <w:rsid w:val="005E0A9A"/>
    <w:rsid w:val="005E71D7"/>
    <w:rsid w:val="005F216A"/>
    <w:rsid w:val="005F2F6A"/>
    <w:rsid w:val="005F306C"/>
    <w:rsid w:val="005F5184"/>
    <w:rsid w:val="00607675"/>
    <w:rsid w:val="006175F6"/>
    <w:rsid w:val="0062242E"/>
    <w:rsid w:val="006326D7"/>
    <w:rsid w:val="0065278F"/>
    <w:rsid w:val="00660C48"/>
    <w:rsid w:val="0067151A"/>
    <w:rsid w:val="00671D08"/>
    <w:rsid w:val="00677ADA"/>
    <w:rsid w:val="00684D47"/>
    <w:rsid w:val="0069393D"/>
    <w:rsid w:val="006A2BE7"/>
    <w:rsid w:val="006B6B2E"/>
    <w:rsid w:val="006C6DA3"/>
    <w:rsid w:val="006D2845"/>
    <w:rsid w:val="006D29F8"/>
    <w:rsid w:val="006E02F8"/>
    <w:rsid w:val="006E0546"/>
    <w:rsid w:val="006E0778"/>
    <w:rsid w:val="006E1A9A"/>
    <w:rsid w:val="006E3310"/>
    <w:rsid w:val="006E44EC"/>
    <w:rsid w:val="006E511C"/>
    <w:rsid w:val="007010AA"/>
    <w:rsid w:val="007031A3"/>
    <w:rsid w:val="00712A57"/>
    <w:rsid w:val="007130BD"/>
    <w:rsid w:val="0074392E"/>
    <w:rsid w:val="00750665"/>
    <w:rsid w:val="007556E8"/>
    <w:rsid w:val="0076021E"/>
    <w:rsid w:val="00774B81"/>
    <w:rsid w:val="007769F7"/>
    <w:rsid w:val="00776F5E"/>
    <w:rsid w:val="00782D69"/>
    <w:rsid w:val="007918AE"/>
    <w:rsid w:val="007C0410"/>
    <w:rsid w:val="007C0A9B"/>
    <w:rsid w:val="007C3EC4"/>
    <w:rsid w:val="007D14D4"/>
    <w:rsid w:val="007D309E"/>
    <w:rsid w:val="007D7974"/>
    <w:rsid w:val="007D7FE8"/>
    <w:rsid w:val="007E3A3F"/>
    <w:rsid w:val="007E5BA9"/>
    <w:rsid w:val="00804A9F"/>
    <w:rsid w:val="008251A7"/>
    <w:rsid w:val="008277D1"/>
    <w:rsid w:val="00832BC5"/>
    <w:rsid w:val="00833F1E"/>
    <w:rsid w:val="008365BF"/>
    <w:rsid w:val="008444D3"/>
    <w:rsid w:val="008450F2"/>
    <w:rsid w:val="0085175A"/>
    <w:rsid w:val="008521A9"/>
    <w:rsid w:val="00863E2A"/>
    <w:rsid w:val="008A5628"/>
    <w:rsid w:val="008B4109"/>
    <w:rsid w:val="008B5A82"/>
    <w:rsid w:val="008C0411"/>
    <w:rsid w:val="008C0C08"/>
    <w:rsid w:val="008C3313"/>
    <w:rsid w:val="008E2EBE"/>
    <w:rsid w:val="008F6FA0"/>
    <w:rsid w:val="00917503"/>
    <w:rsid w:val="00920EF3"/>
    <w:rsid w:val="00922E7E"/>
    <w:rsid w:val="00933B44"/>
    <w:rsid w:val="00935A5F"/>
    <w:rsid w:val="00942B08"/>
    <w:rsid w:val="009439DF"/>
    <w:rsid w:val="0094495D"/>
    <w:rsid w:val="009477DA"/>
    <w:rsid w:val="00947B93"/>
    <w:rsid w:val="0095740A"/>
    <w:rsid w:val="009575D9"/>
    <w:rsid w:val="009602E9"/>
    <w:rsid w:val="0096297A"/>
    <w:rsid w:val="00963355"/>
    <w:rsid w:val="009634CD"/>
    <w:rsid w:val="009722CE"/>
    <w:rsid w:val="00972D26"/>
    <w:rsid w:val="009752F3"/>
    <w:rsid w:val="00982ED1"/>
    <w:rsid w:val="00986A66"/>
    <w:rsid w:val="00997D0F"/>
    <w:rsid w:val="009A149D"/>
    <w:rsid w:val="009A2D5E"/>
    <w:rsid w:val="009C6605"/>
    <w:rsid w:val="009C7216"/>
    <w:rsid w:val="009D43FF"/>
    <w:rsid w:val="009D7C0C"/>
    <w:rsid w:val="009E0060"/>
    <w:rsid w:val="009F74E8"/>
    <w:rsid w:val="00A02E26"/>
    <w:rsid w:val="00A079FE"/>
    <w:rsid w:val="00A11C3D"/>
    <w:rsid w:val="00A23AAA"/>
    <w:rsid w:val="00A35EA7"/>
    <w:rsid w:val="00A6584B"/>
    <w:rsid w:val="00A67169"/>
    <w:rsid w:val="00A671C5"/>
    <w:rsid w:val="00A740CE"/>
    <w:rsid w:val="00A77FC7"/>
    <w:rsid w:val="00A84303"/>
    <w:rsid w:val="00A929FE"/>
    <w:rsid w:val="00A9422C"/>
    <w:rsid w:val="00A9766D"/>
    <w:rsid w:val="00A97FD7"/>
    <w:rsid w:val="00AA63C2"/>
    <w:rsid w:val="00AB025F"/>
    <w:rsid w:val="00AB067F"/>
    <w:rsid w:val="00AC3549"/>
    <w:rsid w:val="00AD208D"/>
    <w:rsid w:val="00AD6517"/>
    <w:rsid w:val="00AE054E"/>
    <w:rsid w:val="00AE346A"/>
    <w:rsid w:val="00AE53AF"/>
    <w:rsid w:val="00AF1289"/>
    <w:rsid w:val="00AF4CA2"/>
    <w:rsid w:val="00AF6967"/>
    <w:rsid w:val="00B02694"/>
    <w:rsid w:val="00B02AC8"/>
    <w:rsid w:val="00B062D3"/>
    <w:rsid w:val="00B11DE5"/>
    <w:rsid w:val="00B122BC"/>
    <w:rsid w:val="00B20699"/>
    <w:rsid w:val="00B2216A"/>
    <w:rsid w:val="00B25DA9"/>
    <w:rsid w:val="00B320F7"/>
    <w:rsid w:val="00B33743"/>
    <w:rsid w:val="00B45218"/>
    <w:rsid w:val="00B52D7B"/>
    <w:rsid w:val="00B53E39"/>
    <w:rsid w:val="00B571A6"/>
    <w:rsid w:val="00B6439D"/>
    <w:rsid w:val="00B85D28"/>
    <w:rsid w:val="00B85FC1"/>
    <w:rsid w:val="00B96758"/>
    <w:rsid w:val="00B977E7"/>
    <w:rsid w:val="00BA5B43"/>
    <w:rsid w:val="00BE00D9"/>
    <w:rsid w:val="00BF41C9"/>
    <w:rsid w:val="00C01411"/>
    <w:rsid w:val="00C040FF"/>
    <w:rsid w:val="00C0491F"/>
    <w:rsid w:val="00C130AA"/>
    <w:rsid w:val="00C23941"/>
    <w:rsid w:val="00C30E5A"/>
    <w:rsid w:val="00C30FE7"/>
    <w:rsid w:val="00C32BA2"/>
    <w:rsid w:val="00C43FA1"/>
    <w:rsid w:val="00C54656"/>
    <w:rsid w:val="00C645D2"/>
    <w:rsid w:val="00C66732"/>
    <w:rsid w:val="00C76A0D"/>
    <w:rsid w:val="00C80C1A"/>
    <w:rsid w:val="00C8306C"/>
    <w:rsid w:val="00C84A34"/>
    <w:rsid w:val="00C872F4"/>
    <w:rsid w:val="00C91C3B"/>
    <w:rsid w:val="00CA3F35"/>
    <w:rsid w:val="00CA4ECA"/>
    <w:rsid w:val="00CA6DFC"/>
    <w:rsid w:val="00CB1921"/>
    <w:rsid w:val="00CC49BD"/>
    <w:rsid w:val="00CD3969"/>
    <w:rsid w:val="00CD3A00"/>
    <w:rsid w:val="00CD4A65"/>
    <w:rsid w:val="00CE78EE"/>
    <w:rsid w:val="00CF0EB9"/>
    <w:rsid w:val="00CF15CA"/>
    <w:rsid w:val="00D00D53"/>
    <w:rsid w:val="00D12316"/>
    <w:rsid w:val="00D23ACB"/>
    <w:rsid w:val="00D31F3C"/>
    <w:rsid w:val="00D42489"/>
    <w:rsid w:val="00D500C9"/>
    <w:rsid w:val="00D51640"/>
    <w:rsid w:val="00D5499B"/>
    <w:rsid w:val="00D55F65"/>
    <w:rsid w:val="00D73426"/>
    <w:rsid w:val="00D85F76"/>
    <w:rsid w:val="00D904A0"/>
    <w:rsid w:val="00D92656"/>
    <w:rsid w:val="00DA1049"/>
    <w:rsid w:val="00DA4927"/>
    <w:rsid w:val="00DC2092"/>
    <w:rsid w:val="00DC5BF9"/>
    <w:rsid w:val="00DD1467"/>
    <w:rsid w:val="00DD6B8B"/>
    <w:rsid w:val="00E027E5"/>
    <w:rsid w:val="00E04F6C"/>
    <w:rsid w:val="00E06EE5"/>
    <w:rsid w:val="00E10A16"/>
    <w:rsid w:val="00E204A8"/>
    <w:rsid w:val="00E31D56"/>
    <w:rsid w:val="00E322B6"/>
    <w:rsid w:val="00E404D8"/>
    <w:rsid w:val="00E7184C"/>
    <w:rsid w:val="00E95D3B"/>
    <w:rsid w:val="00EB6695"/>
    <w:rsid w:val="00ED0B0D"/>
    <w:rsid w:val="00ED45B3"/>
    <w:rsid w:val="00EE0250"/>
    <w:rsid w:val="00EE0AE2"/>
    <w:rsid w:val="00EE5777"/>
    <w:rsid w:val="00EE6168"/>
    <w:rsid w:val="00EE7DAD"/>
    <w:rsid w:val="00EF3F9F"/>
    <w:rsid w:val="00F11DC0"/>
    <w:rsid w:val="00F12A6B"/>
    <w:rsid w:val="00F164CD"/>
    <w:rsid w:val="00F1709F"/>
    <w:rsid w:val="00F25640"/>
    <w:rsid w:val="00F33CE4"/>
    <w:rsid w:val="00F343F6"/>
    <w:rsid w:val="00F4025E"/>
    <w:rsid w:val="00F5056A"/>
    <w:rsid w:val="00F5138C"/>
    <w:rsid w:val="00F5302C"/>
    <w:rsid w:val="00F74BCD"/>
    <w:rsid w:val="00F82215"/>
    <w:rsid w:val="00F90CC8"/>
    <w:rsid w:val="00F93F0B"/>
    <w:rsid w:val="00F973C4"/>
    <w:rsid w:val="00FA095C"/>
    <w:rsid w:val="00FB4086"/>
    <w:rsid w:val="00FB5B4E"/>
    <w:rsid w:val="00FC58FD"/>
    <w:rsid w:val="00FD388B"/>
    <w:rsid w:val="00FD631B"/>
    <w:rsid w:val="00FE127C"/>
    <w:rsid w:val="00FF4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1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F82215"/>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215"/>
    <w:rPr>
      <w:rFonts w:ascii="Times New Roman" w:eastAsia="Arial Unicode MS" w:hAnsi="Times New Roman" w:cs="Times New Roman"/>
      <w:color w:val="000000"/>
      <w:kern w:val="1"/>
      <w:sz w:val="28"/>
      <w:szCs w:val="20"/>
      <w:lang w:eastAsia="sr-Latn-CS"/>
    </w:rPr>
  </w:style>
  <w:style w:type="paragraph" w:customStyle="1" w:styleId="Style">
    <w:name w:val="Style"/>
    <w:rsid w:val="00F82215"/>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F82215"/>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F82215"/>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F82215"/>
    <w:pPr>
      <w:spacing w:after="120" w:line="480" w:lineRule="auto"/>
      <w:ind w:left="283"/>
    </w:pPr>
  </w:style>
  <w:style w:type="character" w:customStyle="1" w:styleId="BodyTextIndent2Char">
    <w:name w:val="Body Text Indent 2 Char"/>
    <w:basedOn w:val="DefaultParagraphFont"/>
    <w:link w:val="BodyTextIndent2"/>
    <w:rsid w:val="00F8221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F82215"/>
    <w:pPr>
      <w:tabs>
        <w:tab w:val="center" w:pos="4702"/>
        <w:tab w:val="right" w:pos="9405"/>
      </w:tabs>
    </w:pPr>
  </w:style>
  <w:style w:type="character" w:customStyle="1" w:styleId="FooterChar">
    <w:name w:val="Footer Char"/>
    <w:basedOn w:val="DefaultParagraphFont"/>
    <w:link w:val="Footer"/>
    <w:rsid w:val="00F82215"/>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F82215"/>
  </w:style>
  <w:style w:type="character" w:customStyle="1" w:styleId="WW8Num2z0">
    <w:name w:val="WW8Num2z0"/>
    <w:rsid w:val="00F82215"/>
    <w:rPr>
      <w:rFonts w:ascii="Symbol" w:hAnsi="Symbol" w:cs="Symbol"/>
    </w:rPr>
  </w:style>
  <w:style w:type="paragraph" w:customStyle="1" w:styleId="TableContents">
    <w:name w:val="Table Contents"/>
    <w:basedOn w:val="Normal"/>
    <w:rsid w:val="00F82215"/>
    <w:pPr>
      <w:suppressLineNumbers/>
    </w:pPr>
  </w:style>
  <w:style w:type="character" w:styleId="Hyperlink">
    <w:name w:val="Hyperlink"/>
    <w:uiPriority w:val="99"/>
    <w:rsid w:val="00F82215"/>
    <w:rPr>
      <w:color w:val="0000FF"/>
      <w:u w:val="single"/>
    </w:rPr>
  </w:style>
  <w:style w:type="paragraph" w:styleId="ListParagraph">
    <w:name w:val="List Paragraph"/>
    <w:basedOn w:val="Normal"/>
    <w:link w:val="ListParagraphChar"/>
    <w:qFormat/>
    <w:rsid w:val="00F82215"/>
    <w:pPr>
      <w:ind w:left="720"/>
    </w:pPr>
  </w:style>
  <w:style w:type="character" w:customStyle="1" w:styleId="ListParagraphChar">
    <w:name w:val="List Paragraph Char"/>
    <w:link w:val="ListParagraph"/>
    <w:qFormat/>
    <w:rsid w:val="00F82215"/>
    <w:rPr>
      <w:rFonts w:ascii="Times New Roman" w:eastAsia="Arial Unicode MS" w:hAnsi="Times New Roman" w:cs="Times New Roman"/>
      <w:color w:val="000000"/>
      <w:kern w:val="1"/>
      <w:sz w:val="24"/>
      <w:szCs w:val="24"/>
      <w:lang w:eastAsia="ar-SA"/>
    </w:rPr>
  </w:style>
  <w:style w:type="character" w:styleId="Strong">
    <w:name w:val="Strong"/>
    <w:qFormat/>
    <w:rsid w:val="00F82215"/>
    <w:rPr>
      <w:b/>
      <w:bCs/>
    </w:rPr>
  </w:style>
  <w:style w:type="table" w:styleId="TableGrid">
    <w:name w:val="Table Grid"/>
    <w:basedOn w:val="TableNormal"/>
    <w:rsid w:val="00F8221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82215"/>
    <w:pPr>
      <w:spacing w:after="120" w:line="480" w:lineRule="auto"/>
    </w:pPr>
  </w:style>
  <w:style w:type="character" w:customStyle="1" w:styleId="BodyText2Char">
    <w:name w:val="Body Text 2 Char"/>
    <w:basedOn w:val="DefaultParagraphFont"/>
    <w:link w:val="BodyText2"/>
    <w:rsid w:val="00F8221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F82215"/>
    <w:pPr>
      <w:spacing w:after="120"/>
    </w:pPr>
    <w:rPr>
      <w:rFonts w:eastAsia="Times New Roman"/>
      <w:sz w:val="16"/>
      <w:szCs w:val="16"/>
    </w:rPr>
  </w:style>
  <w:style w:type="character" w:customStyle="1" w:styleId="BodyText3Char">
    <w:name w:val="Body Text 3 Char"/>
    <w:basedOn w:val="DefaultParagraphFont"/>
    <w:link w:val="BodyText3"/>
    <w:rsid w:val="00F82215"/>
    <w:rPr>
      <w:rFonts w:ascii="Times New Roman" w:eastAsia="Times New Roman" w:hAnsi="Times New Roman" w:cs="Times New Roman"/>
      <w:color w:val="000000"/>
      <w:kern w:val="1"/>
      <w:sz w:val="16"/>
      <w:szCs w:val="16"/>
      <w:lang w:eastAsia="ar-SA"/>
    </w:rPr>
  </w:style>
  <w:style w:type="character" w:styleId="FollowedHyperlink">
    <w:name w:val="FollowedHyperlink"/>
    <w:uiPriority w:val="99"/>
    <w:unhideWhenUsed/>
    <w:rsid w:val="00F82215"/>
    <w:rPr>
      <w:color w:val="800080"/>
      <w:u w:val="single"/>
    </w:rPr>
  </w:style>
  <w:style w:type="paragraph" w:customStyle="1" w:styleId="font5">
    <w:name w:val="font5"/>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customStyle="1" w:styleId="font6">
    <w:name w:val="font6"/>
    <w:basedOn w:val="Normal"/>
    <w:rsid w:val="00F82215"/>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font7">
    <w:name w:val="font7"/>
    <w:basedOn w:val="Normal"/>
    <w:rsid w:val="00F82215"/>
    <w:pPr>
      <w:suppressAutoHyphens w:val="0"/>
      <w:spacing w:before="100" w:beforeAutospacing="1" w:after="100" w:afterAutospacing="1" w:line="240" w:lineRule="auto"/>
    </w:pPr>
    <w:rPr>
      <w:rFonts w:eastAsia="Times New Roman"/>
      <w:b/>
      <w:bCs/>
      <w:color w:val="0000FF"/>
      <w:kern w:val="0"/>
      <w:lang w:eastAsia="en-US"/>
    </w:rPr>
  </w:style>
  <w:style w:type="paragraph" w:customStyle="1" w:styleId="font8">
    <w:name w:val="font8"/>
    <w:basedOn w:val="Normal"/>
    <w:rsid w:val="00F82215"/>
    <w:pPr>
      <w:suppressAutoHyphens w:val="0"/>
      <w:spacing w:before="100" w:beforeAutospacing="1" w:after="100" w:afterAutospacing="1" w:line="240" w:lineRule="auto"/>
    </w:pPr>
    <w:rPr>
      <w:rFonts w:eastAsia="Times New Roman"/>
      <w:color w:val="993300"/>
      <w:kern w:val="0"/>
      <w:lang w:eastAsia="en-US"/>
    </w:rPr>
  </w:style>
  <w:style w:type="paragraph" w:customStyle="1" w:styleId="font9">
    <w:name w:val="font9"/>
    <w:basedOn w:val="Normal"/>
    <w:rsid w:val="00F82215"/>
    <w:pPr>
      <w:suppressAutoHyphens w:val="0"/>
      <w:spacing w:before="100" w:beforeAutospacing="1" w:after="100" w:afterAutospacing="1" w:line="240" w:lineRule="auto"/>
    </w:pPr>
    <w:rPr>
      <w:rFonts w:eastAsia="Times New Roman"/>
      <w:kern w:val="0"/>
      <w:lang w:eastAsia="en-US"/>
    </w:rPr>
  </w:style>
  <w:style w:type="paragraph" w:customStyle="1" w:styleId="font10">
    <w:name w:val="font10"/>
    <w:basedOn w:val="Normal"/>
    <w:rsid w:val="00F82215"/>
    <w:pPr>
      <w:suppressAutoHyphens w:val="0"/>
      <w:spacing w:before="100" w:beforeAutospacing="1" w:after="100" w:afterAutospacing="1" w:line="240" w:lineRule="auto"/>
    </w:pPr>
    <w:rPr>
      <w:rFonts w:eastAsia="Times New Roman"/>
      <w:color w:val="993300"/>
      <w:kern w:val="0"/>
      <w:lang w:eastAsia="en-US"/>
    </w:rPr>
  </w:style>
  <w:style w:type="paragraph" w:customStyle="1" w:styleId="xl65">
    <w:name w:val="xl65"/>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customStyle="1" w:styleId="xl66">
    <w:name w:val="xl66"/>
    <w:basedOn w:val="Normal"/>
    <w:rsid w:val="00F82215"/>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7">
    <w:name w:val="xl67"/>
    <w:basedOn w:val="Normal"/>
    <w:rsid w:val="00F82215"/>
    <w:pP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8">
    <w:name w:val="xl68"/>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9">
    <w:name w:val="xl69"/>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70">
    <w:name w:val="xl70"/>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1">
    <w:name w:val="xl71"/>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2">
    <w:name w:val="xl72"/>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3">
    <w:name w:val="xl73"/>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74">
    <w:name w:val="xl74"/>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6">
    <w:name w:val="xl76"/>
    <w:basedOn w:val="Normal"/>
    <w:rsid w:val="00F82215"/>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8">
    <w:name w:val="xl78"/>
    <w:basedOn w:val="Normal"/>
    <w:rsid w:val="00F82215"/>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9">
    <w:name w:val="xl79"/>
    <w:basedOn w:val="Normal"/>
    <w:rsid w:val="00F822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F8221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1">
    <w:name w:val="xl81"/>
    <w:basedOn w:val="Normal"/>
    <w:rsid w:val="00F82215"/>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F82215"/>
    <w:pPr>
      <w:pBdr>
        <w:top w:val="single" w:sz="4" w:space="0" w:color="auto"/>
        <w:lef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3">
    <w:name w:val="xl83"/>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4">
    <w:name w:val="xl84"/>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6">
    <w:name w:val="xl86"/>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87">
    <w:name w:val="xl87"/>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8">
    <w:name w:val="xl88"/>
    <w:basedOn w:val="Normal"/>
    <w:rsid w:val="00F8221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9">
    <w:name w:val="xl89"/>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90">
    <w:name w:val="xl90"/>
    <w:basedOn w:val="Normal"/>
    <w:rsid w:val="00F82215"/>
    <w:pPr>
      <w:pBdr>
        <w:top w:val="single" w:sz="4" w:space="0" w:color="auto"/>
        <w:left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91">
    <w:name w:val="xl91"/>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kern w:val="0"/>
      <w:lang w:eastAsia="en-US"/>
    </w:rPr>
  </w:style>
  <w:style w:type="paragraph" w:customStyle="1" w:styleId="xl92">
    <w:name w:val="xl92"/>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Bezrazmaka1">
    <w:name w:val="Bez razmaka1"/>
    <w:qFormat/>
    <w:rsid w:val="00F82215"/>
    <w:pPr>
      <w:suppressAutoHyphens/>
      <w:spacing w:after="0" w:line="100" w:lineRule="atLeast"/>
    </w:pPr>
    <w:rPr>
      <w:rFonts w:ascii="Calibri" w:eastAsia="Arial Unicode MS" w:hAnsi="Calibri" w:cs="Calibri"/>
      <w:kern w:val="1"/>
      <w:lang w:eastAsia="ar-SA"/>
    </w:rPr>
  </w:style>
  <w:style w:type="paragraph" w:styleId="DocumentMap">
    <w:name w:val="Document Map"/>
    <w:basedOn w:val="Normal"/>
    <w:link w:val="DocumentMapChar"/>
    <w:semiHidden/>
    <w:rsid w:val="00F822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82215"/>
    <w:rPr>
      <w:rFonts w:ascii="Tahoma" w:eastAsia="Arial Unicode MS" w:hAnsi="Tahoma" w:cs="Tahoma"/>
      <w:color w:val="000000"/>
      <w:kern w:val="1"/>
      <w:sz w:val="20"/>
      <w:szCs w:val="20"/>
      <w:shd w:val="clear" w:color="auto" w:fill="000080"/>
      <w:lang w:eastAsia="ar-SA"/>
    </w:rPr>
  </w:style>
  <w:style w:type="paragraph" w:customStyle="1" w:styleId="normal0">
    <w:name w:val="normal"/>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styleId="Header">
    <w:name w:val="header"/>
    <w:basedOn w:val="Normal"/>
    <w:link w:val="HeaderChar"/>
    <w:uiPriority w:val="99"/>
    <w:semiHidden/>
    <w:unhideWhenUsed/>
    <w:rsid w:val="00832BC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32BC5"/>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643A7-42A4-4013-AE7C-0CC31C20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28</Pages>
  <Words>7344</Words>
  <Characters>41863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INVALID_SYSTEMS</dc:creator>
  <cp:lastModifiedBy>Likvidatura04</cp:lastModifiedBy>
  <cp:revision>65</cp:revision>
  <cp:lastPrinted>2020-07-28T11:00:00Z</cp:lastPrinted>
  <dcterms:created xsi:type="dcterms:W3CDTF">2020-07-23T07:28:00Z</dcterms:created>
  <dcterms:modified xsi:type="dcterms:W3CDTF">2020-07-28T12:40:00Z</dcterms:modified>
</cp:coreProperties>
</file>