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F7" w:rsidRPr="00D6448C" w:rsidRDefault="001F5FF7" w:rsidP="001F5FF7">
      <w:pPr>
        <w:pStyle w:val="Style"/>
        <w:spacing w:line="273" w:lineRule="exact"/>
        <w:jc w:val="center"/>
        <w:rPr>
          <w:rFonts w:ascii="Times New Roman" w:hAnsi="Times New Roman" w:cs="Times New Roman"/>
          <w:color w:val="000000" w:themeColor="text1"/>
        </w:rPr>
      </w:pPr>
    </w:p>
    <w:p w:rsidR="001F5FF7" w:rsidRPr="00D6448C" w:rsidRDefault="001F5FF7" w:rsidP="001F5FF7">
      <w:pPr>
        <w:pStyle w:val="Style"/>
        <w:spacing w:line="273" w:lineRule="exact"/>
        <w:jc w:val="center"/>
        <w:rPr>
          <w:rFonts w:ascii="Times New Roman" w:hAnsi="Times New Roman" w:cs="Times New Roman"/>
          <w:color w:val="000000" w:themeColor="text1"/>
          <w:lang w:val="sr-Cyrl-CS"/>
        </w:rPr>
      </w:pPr>
    </w:p>
    <w:p w:rsidR="001F5FF7" w:rsidRPr="00D6448C" w:rsidRDefault="001F5FF7" w:rsidP="001F5FF7">
      <w:pPr>
        <w:pStyle w:val="Style"/>
        <w:spacing w:line="273" w:lineRule="exact"/>
        <w:jc w:val="center"/>
        <w:rPr>
          <w:rFonts w:ascii="Times New Roman" w:hAnsi="Times New Roman" w:cs="Times New Roman"/>
          <w:color w:val="000000" w:themeColor="text1"/>
          <w:lang w:val="sr-Cyrl-CS"/>
        </w:rPr>
      </w:pPr>
    </w:p>
    <w:p w:rsidR="001F5FF7" w:rsidRPr="00D6448C" w:rsidRDefault="001F5FF7" w:rsidP="001F5FF7">
      <w:pPr>
        <w:pStyle w:val="Style"/>
        <w:spacing w:line="273" w:lineRule="exact"/>
        <w:jc w:val="center"/>
        <w:rPr>
          <w:b/>
          <w:color w:val="000000" w:themeColor="text1"/>
          <w:sz w:val="28"/>
          <w:szCs w:val="28"/>
          <w:lang w:val="sr-Cyrl-CS"/>
        </w:rPr>
      </w:pPr>
      <w:r w:rsidRPr="00D6448C">
        <w:rPr>
          <w:b/>
          <w:color w:val="000000" w:themeColor="text1"/>
          <w:sz w:val="28"/>
          <w:szCs w:val="28"/>
          <w:lang w:val="sr-Cyrl-CS"/>
        </w:rPr>
        <w:t>КОНКУРСН</w:t>
      </w:r>
      <w:r w:rsidR="00EF597E" w:rsidRPr="00D6448C">
        <w:rPr>
          <w:b/>
          <w:color w:val="000000" w:themeColor="text1"/>
          <w:sz w:val="28"/>
          <w:szCs w:val="28"/>
          <w:lang w:val="sr-Cyrl-CS"/>
        </w:rPr>
        <w:t>А</w:t>
      </w:r>
      <w:r w:rsidRPr="00D6448C">
        <w:rPr>
          <w:b/>
          <w:color w:val="000000" w:themeColor="text1"/>
          <w:sz w:val="28"/>
          <w:szCs w:val="28"/>
          <w:lang w:val="sr-Cyrl-CS"/>
        </w:rPr>
        <w:t xml:space="preserve"> ДОКУМЕНТАЦИЈ</w:t>
      </w:r>
      <w:r w:rsidR="00EF597E" w:rsidRPr="00D6448C">
        <w:rPr>
          <w:b/>
          <w:color w:val="000000" w:themeColor="text1"/>
          <w:sz w:val="28"/>
          <w:szCs w:val="28"/>
          <w:lang w:val="sr-Cyrl-CS"/>
        </w:rPr>
        <w:t>А</w:t>
      </w:r>
    </w:p>
    <w:p w:rsidR="001F5FF7" w:rsidRPr="00D6448C" w:rsidRDefault="001F5FF7" w:rsidP="001F5FF7">
      <w:pPr>
        <w:jc w:val="center"/>
        <w:rPr>
          <w:rFonts w:ascii="Arial" w:hAnsi="Arial" w:cs="Arial"/>
          <w:color w:val="000000" w:themeColor="text1"/>
          <w:sz w:val="28"/>
          <w:szCs w:val="28"/>
          <w:lang w:val="ru-RU"/>
        </w:rPr>
      </w:pPr>
    </w:p>
    <w:p w:rsidR="001F5FF7" w:rsidRPr="00D6448C" w:rsidRDefault="00A46F43" w:rsidP="001F5FF7">
      <w:pPr>
        <w:jc w:val="center"/>
        <w:rPr>
          <w:rFonts w:ascii="Arial" w:hAnsi="Arial" w:cs="Arial"/>
          <w:b/>
          <w:color w:val="000000" w:themeColor="text1"/>
          <w:sz w:val="28"/>
          <w:szCs w:val="28"/>
          <w:lang w:val="ru-RU"/>
        </w:rPr>
      </w:pPr>
      <w:r w:rsidRPr="00D6448C">
        <w:rPr>
          <w:rFonts w:ascii="Arial" w:hAnsi="Arial" w:cs="Arial"/>
          <w:b/>
          <w:color w:val="000000" w:themeColor="text1"/>
          <w:sz w:val="28"/>
          <w:szCs w:val="28"/>
          <w:lang w:val="ru-RU"/>
        </w:rPr>
        <w:t>Установа Геронтолошки центар Београд</w:t>
      </w:r>
    </w:p>
    <w:p w:rsidR="001F5FF7" w:rsidRPr="00D6448C" w:rsidRDefault="001F5FF7" w:rsidP="001F5FF7">
      <w:pPr>
        <w:jc w:val="center"/>
        <w:rPr>
          <w:rFonts w:ascii="Arial" w:hAnsi="Arial" w:cs="Arial"/>
          <w:b/>
          <w:bCs/>
          <w:i/>
          <w:iCs/>
          <w:color w:val="000000" w:themeColor="text1"/>
          <w:sz w:val="28"/>
          <w:szCs w:val="28"/>
          <w:lang w:val="sr-Cyrl-CS"/>
        </w:rPr>
      </w:pPr>
      <w:r w:rsidRPr="00D6448C">
        <w:rPr>
          <w:rFonts w:ascii="Arial" w:hAnsi="Arial" w:cs="Arial"/>
          <w:b/>
          <w:color w:val="000000" w:themeColor="text1"/>
          <w:sz w:val="28"/>
          <w:szCs w:val="28"/>
          <w:lang w:val="ru-RU"/>
        </w:rPr>
        <w:t>Београд, Земун, Марије Бурсаћ 49</w:t>
      </w:r>
    </w:p>
    <w:p w:rsidR="001F5FF7" w:rsidRPr="00D6448C" w:rsidRDefault="001F5FF7" w:rsidP="001F5FF7">
      <w:pPr>
        <w:jc w:val="center"/>
        <w:rPr>
          <w:rFonts w:ascii="Arial" w:hAnsi="Arial" w:cs="Arial"/>
          <w:b/>
          <w:bCs/>
          <w:i/>
          <w:iCs/>
          <w:color w:val="000000" w:themeColor="text1"/>
          <w:sz w:val="28"/>
          <w:szCs w:val="28"/>
          <w:lang w:val="ru-RU"/>
        </w:rPr>
      </w:pPr>
    </w:p>
    <w:p w:rsidR="001F5FF7" w:rsidRPr="00D6448C" w:rsidRDefault="001F5FF7" w:rsidP="001F5FF7">
      <w:pPr>
        <w:jc w:val="center"/>
        <w:rPr>
          <w:rFonts w:ascii="Arial" w:hAnsi="Arial" w:cs="Arial"/>
          <w:b/>
          <w:bCs/>
          <w:i/>
          <w:iCs/>
          <w:color w:val="000000" w:themeColor="text1"/>
          <w:sz w:val="28"/>
          <w:szCs w:val="28"/>
          <w:lang w:val="ru-RU"/>
        </w:rPr>
      </w:pPr>
    </w:p>
    <w:p w:rsidR="00EF597E" w:rsidRPr="00D6448C" w:rsidRDefault="001F5FF7" w:rsidP="00A90FA7">
      <w:pPr>
        <w:jc w:val="center"/>
        <w:rPr>
          <w:rFonts w:ascii="Arial" w:hAnsi="Arial" w:cs="Arial"/>
          <w:b/>
          <w:bCs/>
          <w:color w:val="000000" w:themeColor="text1"/>
          <w:sz w:val="28"/>
          <w:szCs w:val="28"/>
          <w:lang w:val="sr-Cyrl-CS"/>
        </w:rPr>
      </w:pPr>
      <w:r w:rsidRPr="00D6448C">
        <w:rPr>
          <w:rFonts w:ascii="Arial" w:hAnsi="Arial" w:cs="Arial"/>
          <w:b/>
          <w:bCs/>
          <w:color w:val="000000" w:themeColor="text1"/>
          <w:sz w:val="28"/>
          <w:szCs w:val="28"/>
        </w:rPr>
        <w:t>ЈАВНА НАБАВКА</w:t>
      </w:r>
      <w:r w:rsidR="000F5361" w:rsidRPr="00D6448C">
        <w:rPr>
          <w:rFonts w:ascii="Arial" w:hAnsi="Arial" w:cs="Arial"/>
          <w:b/>
          <w:bCs/>
          <w:color w:val="000000" w:themeColor="text1"/>
          <w:sz w:val="28"/>
          <w:szCs w:val="28"/>
          <w:lang w:val="sr-Cyrl-CS"/>
        </w:rPr>
        <w:t xml:space="preserve"> </w:t>
      </w:r>
    </w:p>
    <w:p w:rsidR="00A90FA7" w:rsidRPr="00D6448C" w:rsidRDefault="0020556B" w:rsidP="00A90FA7">
      <w:pPr>
        <w:jc w:val="center"/>
        <w:rPr>
          <w:rFonts w:ascii="Arial" w:hAnsi="Arial" w:cs="Arial"/>
          <w:b/>
          <w:color w:val="000000" w:themeColor="text1"/>
          <w:sz w:val="28"/>
          <w:szCs w:val="28"/>
        </w:rPr>
      </w:pPr>
      <w:r w:rsidRPr="00D6448C">
        <w:rPr>
          <w:rFonts w:ascii="Arial" w:hAnsi="Arial" w:cs="Arial"/>
          <w:b/>
          <w:color w:val="000000" w:themeColor="text1"/>
          <w:sz w:val="28"/>
          <w:szCs w:val="28"/>
        </w:rPr>
        <w:t>ПЕКАРСКИ ПРОИЗВОДИ</w:t>
      </w:r>
    </w:p>
    <w:p w:rsidR="00A90FA7" w:rsidRPr="00D6448C" w:rsidRDefault="00A90FA7" w:rsidP="00A90FA7">
      <w:pPr>
        <w:jc w:val="center"/>
        <w:rPr>
          <w:rFonts w:ascii="Arial" w:hAnsi="Arial" w:cs="Arial"/>
          <w:b/>
          <w:color w:val="000000" w:themeColor="text1"/>
          <w:sz w:val="28"/>
          <w:szCs w:val="28"/>
          <w:lang w:val="sr-Cyrl-CS"/>
        </w:rPr>
      </w:pPr>
    </w:p>
    <w:p w:rsidR="001F5FF7" w:rsidRPr="00D6448C" w:rsidRDefault="001F5FF7" w:rsidP="001F5FF7">
      <w:pPr>
        <w:jc w:val="center"/>
        <w:rPr>
          <w:rFonts w:ascii="Arial" w:hAnsi="Arial" w:cs="Arial"/>
          <w:b/>
          <w:bCs/>
          <w:i/>
          <w:iCs/>
          <w:color w:val="000000" w:themeColor="text1"/>
          <w:sz w:val="28"/>
          <w:szCs w:val="28"/>
          <w:lang w:val="sr-Cyrl-CS"/>
        </w:rPr>
      </w:pPr>
    </w:p>
    <w:p w:rsidR="001F5FF7" w:rsidRPr="00D6448C" w:rsidRDefault="001F5FF7" w:rsidP="001F5FF7">
      <w:pPr>
        <w:jc w:val="center"/>
        <w:rPr>
          <w:rFonts w:ascii="Arial" w:hAnsi="Arial" w:cs="Arial"/>
          <w:b/>
          <w:bCs/>
          <w:i/>
          <w:iCs/>
          <w:color w:val="000000" w:themeColor="text1"/>
          <w:sz w:val="28"/>
          <w:szCs w:val="28"/>
        </w:rPr>
      </w:pPr>
    </w:p>
    <w:p w:rsidR="001F5FF7" w:rsidRPr="00D6448C" w:rsidRDefault="001F5FF7" w:rsidP="001F5FF7">
      <w:pPr>
        <w:jc w:val="center"/>
        <w:rPr>
          <w:rFonts w:ascii="Arial" w:hAnsi="Arial" w:cs="Arial"/>
          <w:b/>
          <w:bCs/>
          <w:color w:val="000000" w:themeColor="text1"/>
          <w:sz w:val="28"/>
          <w:szCs w:val="28"/>
        </w:rPr>
      </w:pPr>
      <w:r w:rsidRPr="00D6448C">
        <w:rPr>
          <w:rFonts w:ascii="Arial" w:hAnsi="Arial" w:cs="Arial"/>
          <w:b/>
          <w:bCs/>
          <w:color w:val="000000" w:themeColor="text1"/>
          <w:sz w:val="28"/>
          <w:szCs w:val="28"/>
          <w:lang w:val="sr-Cyrl-CS"/>
        </w:rPr>
        <w:t>ОТВОРЕНИ ПОСТУПАК</w:t>
      </w:r>
    </w:p>
    <w:p w:rsidR="001F5FF7" w:rsidRPr="00D6448C" w:rsidRDefault="001F5FF7" w:rsidP="001F5FF7">
      <w:pPr>
        <w:jc w:val="center"/>
        <w:rPr>
          <w:rFonts w:ascii="Arial" w:hAnsi="Arial" w:cs="Arial"/>
          <w:b/>
          <w:bCs/>
          <w:color w:val="000000" w:themeColor="text1"/>
          <w:sz w:val="28"/>
          <w:szCs w:val="28"/>
        </w:rPr>
      </w:pPr>
    </w:p>
    <w:p w:rsidR="001F5FF7" w:rsidRPr="00D6448C" w:rsidRDefault="001F5FF7" w:rsidP="001F5FF7">
      <w:pPr>
        <w:jc w:val="center"/>
        <w:rPr>
          <w:rFonts w:ascii="Arial" w:hAnsi="Arial" w:cs="Arial"/>
          <w:i/>
          <w:iCs/>
          <w:color w:val="000000" w:themeColor="text1"/>
          <w:sz w:val="28"/>
          <w:szCs w:val="28"/>
        </w:rPr>
      </w:pPr>
      <w:r w:rsidRPr="00D6448C">
        <w:rPr>
          <w:rFonts w:ascii="Arial" w:hAnsi="Arial" w:cs="Arial"/>
          <w:b/>
          <w:bCs/>
          <w:color w:val="000000" w:themeColor="text1"/>
          <w:sz w:val="28"/>
          <w:szCs w:val="28"/>
        </w:rPr>
        <w:t>ЈАВНА НАБАВКА бр</w:t>
      </w:r>
      <w:r w:rsidR="004870A2" w:rsidRPr="00D6448C">
        <w:rPr>
          <w:rFonts w:ascii="Arial" w:hAnsi="Arial" w:cs="Arial"/>
          <w:b/>
          <w:bCs/>
          <w:color w:val="000000" w:themeColor="text1"/>
          <w:sz w:val="28"/>
          <w:szCs w:val="28"/>
          <w:lang w:val="sr-Cyrl-CS"/>
        </w:rPr>
        <w:t xml:space="preserve">. </w:t>
      </w:r>
      <w:r w:rsidR="00EF597E" w:rsidRPr="00D6448C">
        <w:rPr>
          <w:rFonts w:ascii="Arial" w:hAnsi="Arial" w:cs="Arial"/>
          <w:b/>
          <w:bCs/>
          <w:color w:val="000000" w:themeColor="text1"/>
          <w:sz w:val="28"/>
          <w:szCs w:val="28"/>
        </w:rPr>
        <w:t>22/2020</w:t>
      </w: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B562B1" w:rsidRPr="00D6448C" w:rsidRDefault="00B562B1" w:rsidP="001F5FF7">
      <w:pPr>
        <w:pStyle w:val="Style"/>
        <w:spacing w:line="273" w:lineRule="exact"/>
        <w:jc w:val="center"/>
        <w:rPr>
          <w:rFonts w:eastAsia="Arial Unicode MS"/>
          <w:i/>
          <w:iCs/>
          <w:color w:val="000000" w:themeColor="text1"/>
          <w:kern w:val="1"/>
          <w:lang w:val="sr-Cyrl-CS" w:eastAsia="ar-SA"/>
        </w:rPr>
      </w:pPr>
    </w:p>
    <w:p w:rsidR="001F5FF7" w:rsidRPr="00D6448C" w:rsidRDefault="00A4393A" w:rsidP="001F5FF7">
      <w:pPr>
        <w:pStyle w:val="Style"/>
        <w:spacing w:line="273" w:lineRule="exact"/>
        <w:jc w:val="center"/>
        <w:rPr>
          <w:b/>
          <w:bCs/>
          <w:color w:val="000000" w:themeColor="text1"/>
          <w:lang w:val="sr-Cyrl-CS"/>
        </w:rPr>
      </w:pPr>
      <w:r w:rsidRPr="00D6448C">
        <w:rPr>
          <w:rFonts w:eastAsia="Arial Unicode MS"/>
          <w:b/>
          <w:iCs/>
          <w:color w:val="000000" w:themeColor="text1"/>
          <w:kern w:val="1"/>
          <w:lang w:eastAsia="ar-SA"/>
        </w:rPr>
        <w:t>Август</w:t>
      </w:r>
      <w:r w:rsidR="009365EE" w:rsidRPr="00D6448C">
        <w:rPr>
          <w:i/>
          <w:iCs/>
          <w:color w:val="000000" w:themeColor="text1"/>
          <w:lang w:val="sr-Cyrl-CS"/>
        </w:rPr>
        <w:t xml:space="preserve"> </w:t>
      </w:r>
      <w:r w:rsidR="004870A2" w:rsidRPr="00D6448C">
        <w:rPr>
          <w:b/>
          <w:bCs/>
          <w:color w:val="000000" w:themeColor="text1"/>
          <w:lang w:val="ru-RU"/>
        </w:rPr>
        <w:t>20</w:t>
      </w:r>
      <w:r w:rsidR="00EF597E" w:rsidRPr="00D6448C">
        <w:rPr>
          <w:b/>
          <w:bCs/>
          <w:color w:val="000000" w:themeColor="text1"/>
          <w:lang w:val="ru-RU"/>
        </w:rPr>
        <w:t>20</w:t>
      </w:r>
      <w:r w:rsidR="001F5FF7" w:rsidRPr="00D6448C">
        <w:rPr>
          <w:b/>
          <w:bCs/>
          <w:color w:val="000000" w:themeColor="text1"/>
          <w:lang w:val="ru-RU"/>
        </w:rPr>
        <w:t>. године</w:t>
      </w: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28258A" w:rsidP="001F5FF7">
      <w:pPr>
        <w:pStyle w:val="Style"/>
        <w:spacing w:line="273" w:lineRule="exact"/>
        <w:jc w:val="center"/>
        <w:rPr>
          <w:b/>
          <w:bCs/>
          <w:color w:val="000000" w:themeColor="text1"/>
        </w:rPr>
      </w:pPr>
      <w:r w:rsidRPr="00D6448C">
        <w:rPr>
          <w:b/>
          <w:bCs/>
          <w:color w:val="000000" w:themeColor="text1"/>
          <w:lang w:val="sr-Cyrl-CS"/>
        </w:rPr>
        <w:t xml:space="preserve">                                    </w:t>
      </w:r>
      <w:r w:rsidR="00311D98" w:rsidRPr="00D6448C">
        <w:rPr>
          <w:b/>
          <w:bCs/>
          <w:color w:val="000000" w:themeColor="text1"/>
          <w:lang w:val="sr-Cyrl-CS"/>
        </w:rPr>
        <w:t xml:space="preserve">Укупан број </w:t>
      </w:r>
      <w:r w:rsidRPr="00D6448C">
        <w:rPr>
          <w:b/>
          <w:bCs/>
          <w:color w:val="000000" w:themeColor="text1"/>
          <w:lang w:val="sr-Cyrl-CS"/>
        </w:rPr>
        <w:t>страна</w:t>
      </w:r>
      <w:r w:rsidR="00311D98" w:rsidRPr="00D6448C">
        <w:rPr>
          <w:b/>
          <w:bCs/>
          <w:color w:val="000000" w:themeColor="text1"/>
          <w:lang w:val="sr-Cyrl-CS"/>
        </w:rPr>
        <w:t xml:space="preserve"> документације</w:t>
      </w:r>
      <w:r w:rsidR="00456D2C" w:rsidRPr="00D6448C">
        <w:rPr>
          <w:b/>
          <w:bCs/>
          <w:color w:val="000000" w:themeColor="text1"/>
          <w:lang w:val="sr-Cyrl-CS"/>
        </w:rPr>
        <w:t>:</w:t>
      </w:r>
      <w:r w:rsidR="00490296" w:rsidRPr="00D6448C">
        <w:rPr>
          <w:b/>
          <w:bCs/>
          <w:color w:val="000000" w:themeColor="text1"/>
          <w:lang w:val="sr-Cyrl-CS"/>
        </w:rPr>
        <w:t xml:space="preserve"> </w:t>
      </w:r>
      <w:r w:rsidR="00CE2BA4" w:rsidRPr="00D6448C">
        <w:rPr>
          <w:b/>
          <w:bCs/>
          <w:color w:val="000000" w:themeColor="text1"/>
        </w:rPr>
        <w:t>3</w:t>
      </w:r>
      <w:r w:rsidR="00927806" w:rsidRPr="00D6448C">
        <w:rPr>
          <w:b/>
          <w:bCs/>
          <w:color w:val="000000" w:themeColor="text1"/>
        </w:rPr>
        <w:t>0</w:t>
      </w: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jc w:val="both"/>
        <w:rPr>
          <w:rFonts w:ascii="Arial" w:hAnsi="Arial" w:cs="Arial"/>
          <w:color w:val="000000" w:themeColor="text1"/>
          <w:lang w:val="sr-Cyrl-CS"/>
        </w:rPr>
      </w:pPr>
      <w:r w:rsidRPr="00D6448C">
        <w:rPr>
          <w:rFonts w:ascii="Arial" w:eastAsia="TimesNewRomanPSMT" w:hAnsi="Arial" w:cs="Arial"/>
          <w:color w:val="000000" w:themeColor="text1"/>
        </w:rPr>
        <w:t>На основу чл. 3</w:t>
      </w:r>
      <w:r w:rsidRPr="00D6448C">
        <w:rPr>
          <w:rFonts w:ascii="Arial" w:eastAsia="TimesNewRomanPSMT" w:hAnsi="Arial" w:cs="Arial"/>
          <w:color w:val="000000" w:themeColor="text1"/>
          <w:lang w:val="sr-Cyrl-CS"/>
        </w:rPr>
        <w:t>2</w:t>
      </w:r>
      <w:r w:rsidR="00EF597E" w:rsidRPr="00D6448C">
        <w:rPr>
          <w:rFonts w:ascii="Arial" w:eastAsia="TimesNewRomanPSMT" w:hAnsi="Arial" w:cs="Arial"/>
          <w:color w:val="000000" w:themeColor="text1"/>
          <w:lang w:val="sr-Cyrl-CS"/>
        </w:rPr>
        <w:t>.</w:t>
      </w:r>
      <w:r w:rsidR="00EF597E" w:rsidRPr="00D6448C">
        <w:rPr>
          <w:rFonts w:ascii="Arial" w:eastAsia="TimesNewRomanPSMT" w:hAnsi="Arial" w:cs="Arial"/>
          <w:color w:val="000000" w:themeColor="text1"/>
        </w:rPr>
        <w:t xml:space="preserve"> и</w:t>
      </w:r>
      <w:r w:rsidR="00683214" w:rsidRPr="00D6448C">
        <w:rPr>
          <w:rFonts w:ascii="Arial" w:eastAsia="TimesNewRomanPSMT" w:hAnsi="Arial" w:cs="Arial"/>
          <w:color w:val="000000" w:themeColor="text1"/>
        </w:rPr>
        <w:t xml:space="preserve"> </w:t>
      </w:r>
      <w:r w:rsidRPr="00D6448C">
        <w:rPr>
          <w:rFonts w:ascii="Arial" w:eastAsia="TimesNewRomanPSMT" w:hAnsi="Arial" w:cs="Arial"/>
          <w:color w:val="000000" w:themeColor="text1"/>
        </w:rPr>
        <w:t>61.</w:t>
      </w:r>
      <w:r w:rsidR="00683214" w:rsidRPr="00D6448C">
        <w:rPr>
          <w:rFonts w:ascii="Arial" w:eastAsia="TimesNewRomanPSMT" w:hAnsi="Arial" w:cs="Arial"/>
          <w:color w:val="000000" w:themeColor="text1"/>
        </w:rPr>
        <w:t xml:space="preserve"> </w:t>
      </w:r>
      <w:r w:rsidRPr="00D6448C">
        <w:rPr>
          <w:rFonts w:ascii="Arial" w:eastAsia="TimesNewRomanPSMT" w:hAnsi="Arial" w:cs="Arial"/>
          <w:color w:val="000000" w:themeColor="text1"/>
        </w:rPr>
        <w:t>Закона о јавним набавкама („Сл. гласник РС” бр. 124/2012,</w:t>
      </w:r>
      <w:r w:rsidR="00497635" w:rsidRPr="00D6448C">
        <w:rPr>
          <w:rFonts w:ascii="Arial" w:eastAsia="TimesNewRomanPSMT" w:hAnsi="Arial" w:cs="Arial"/>
          <w:color w:val="000000" w:themeColor="text1"/>
          <w:lang w:val="sr-Cyrl-CS"/>
        </w:rPr>
        <w:t xml:space="preserve"> 14/2015 и</w:t>
      </w:r>
      <w:r w:rsidR="00501069" w:rsidRPr="00D6448C">
        <w:rPr>
          <w:rFonts w:ascii="Arial" w:eastAsia="TimesNewRomanPSMT" w:hAnsi="Arial" w:cs="Arial"/>
          <w:color w:val="000000" w:themeColor="text1"/>
          <w:lang w:val="sr-Cyrl-CS"/>
        </w:rPr>
        <w:t xml:space="preserve"> 68/2015</w:t>
      </w:r>
      <w:r w:rsidRPr="00D6448C">
        <w:rPr>
          <w:rFonts w:ascii="Arial" w:eastAsia="TimesNewRomanPSMT" w:hAnsi="Arial" w:cs="Arial"/>
          <w:color w:val="000000" w:themeColor="text1"/>
        </w:rPr>
        <w:t xml:space="preserve"> у даљем тексту: Закон), чл. </w:t>
      </w:r>
      <w:r w:rsidRPr="00D6448C">
        <w:rPr>
          <w:rFonts w:ascii="Arial" w:eastAsia="TimesNewRomanPSMT" w:hAnsi="Arial" w:cs="Arial"/>
          <w:color w:val="000000" w:themeColor="text1"/>
          <w:lang w:val="sr-Cyrl-CS"/>
        </w:rPr>
        <w:t>2</w:t>
      </w:r>
      <w:r w:rsidRPr="00D6448C">
        <w:rPr>
          <w:rFonts w:ascii="Arial" w:eastAsia="TimesNewRomanPSMT" w:hAnsi="Arial" w:cs="Arial"/>
          <w:color w:val="000000" w:themeColor="text1"/>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7867C0" w:rsidRPr="00D6448C">
        <w:rPr>
          <w:rFonts w:ascii="Arial" w:eastAsia="TimesNewRomanPSMT" w:hAnsi="Arial" w:cs="Arial"/>
          <w:color w:val="000000" w:themeColor="text1"/>
        </w:rPr>
        <w:t>86/2015</w:t>
      </w:r>
      <w:r w:rsidR="00EF597E" w:rsidRPr="00D6448C">
        <w:rPr>
          <w:rFonts w:ascii="Arial" w:eastAsia="TimesNewRomanPSMT" w:hAnsi="Arial" w:cs="Arial"/>
          <w:color w:val="000000" w:themeColor="text1"/>
        </w:rPr>
        <w:t xml:space="preserve"> и 41/2019</w:t>
      </w:r>
      <w:r w:rsidRPr="00D6448C">
        <w:rPr>
          <w:rFonts w:ascii="Arial" w:eastAsia="TimesNewRomanPSMT" w:hAnsi="Arial" w:cs="Arial"/>
          <w:color w:val="000000" w:themeColor="text1"/>
        </w:rPr>
        <w:t xml:space="preserve">), </w:t>
      </w:r>
      <w:r w:rsidRPr="00D6448C">
        <w:rPr>
          <w:rFonts w:ascii="Arial" w:hAnsi="Arial" w:cs="Arial"/>
          <w:color w:val="000000" w:themeColor="text1"/>
        </w:rPr>
        <w:t>Одлуке о покретању поступка јавне набавке број</w:t>
      </w:r>
      <w:r w:rsidR="004870A2" w:rsidRPr="00D6448C">
        <w:rPr>
          <w:rFonts w:ascii="Arial" w:hAnsi="Arial" w:cs="Arial"/>
          <w:color w:val="000000" w:themeColor="text1"/>
          <w:lang w:val="sr-Cyrl-CS"/>
        </w:rPr>
        <w:t xml:space="preserve"> </w:t>
      </w:r>
      <w:r w:rsidR="00EF597E" w:rsidRPr="00D6448C">
        <w:rPr>
          <w:rFonts w:ascii="Arial" w:hAnsi="Arial" w:cs="Arial"/>
          <w:color w:val="000000" w:themeColor="text1"/>
          <w:lang w:val="sr-Cyrl-CS"/>
        </w:rPr>
        <w:t>22/2020</w:t>
      </w:r>
      <w:r w:rsidR="00F22EB0" w:rsidRPr="00D6448C">
        <w:rPr>
          <w:rFonts w:ascii="Arial" w:hAnsi="Arial" w:cs="Arial"/>
          <w:color w:val="000000" w:themeColor="text1"/>
          <w:lang w:val="sr-Cyrl-CS"/>
        </w:rPr>
        <w:t>,</w:t>
      </w:r>
      <w:r w:rsidR="00CF5907" w:rsidRPr="00D6448C">
        <w:rPr>
          <w:rFonts w:ascii="Arial" w:hAnsi="Arial" w:cs="Arial"/>
          <w:color w:val="000000" w:themeColor="text1"/>
          <w:lang w:val="sr-Latn-CS"/>
        </w:rPr>
        <w:t xml:space="preserve"> </w:t>
      </w:r>
      <w:r w:rsidR="00F22EB0" w:rsidRPr="00D6448C">
        <w:rPr>
          <w:rFonts w:ascii="Arial" w:hAnsi="Arial" w:cs="Arial"/>
          <w:color w:val="000000" w:themeColor="text1"/>
          <w:lang w:val="sr-Cyrl-CS"/>
        </w:rPr>
        <w:t>деловодни бр.</w:t>
      </w:r>
      <w:r w:rsidR="00A7130B" w:rsidRPr="00D6448C">
        <w:rPr>
          <w:rFonts w:ascii="Arial" w:hAnsi="Arial" w:cs="Arial"/>
          <w:color w:val="000000" w:themeColor="text1"/>
          <w:lang w:val="sr-Cyrl-CS"/>
        </w:rPr>
        <w:t xml:space="preserve"> 18225-</w:t>
      </w:r>
      <w:r w:rsidR="00ED1ED4" w:rsidRPr="00D6448C">
        <w:rPr>
          <w:rFonts w:ascii="Arial" w:hAnsi="Arial" w:cs="Arial"/>
          <w:color w:val="000000" w:themeColor="text1"/>
        </w:rPr>
        <w:t>1554</w:t>
      </w:r>
      <w:r w:rsidR="00F22EB0" w:rsidRPr="00D6448C">
        <w:rPr>
          <w:rFonts w:ascii="Arial" w:hAnsi="Arial" w:cs="Arial"/>
          <w:color w:val="000000" w:themeColor="text1"/>
          <w:lang w:val="sr-Cyrl-CS"/>
        </w:rPr>
        <w:t xml:space="preserve"> </w:t>
      </w:r>
      <w:r w:rsidR="00DA0D96" w:rsidRPr="00D6448C">
        <w:rPr>
          <w:rFonts w:ascii="Arial" w:hAnsi="Arial" w:cs="Arial"/>
          <w:color w:val="000000" w:themeColor="text1"/>
          <w:lang w:val="sr-Cyrl-CS"/>
        </w:rPr>
        <w:t>од</w:t>
      </w:r>
      <w:r w:rsidR="00A7130B" w:rsidRPr="00D6448C">
        <w:rPr>
          <w:rFonts w:ascii="Arial" w:hAnsi="Arial" w:cs="Arial"/>
          <w:color w:val="000000" w:themeColor="text1"/>
          <w:lang w:val="sr-Cyrl-CS"/>
        </w:rPr>
        <w:t xml:space="preserve"> </w:t>
      </w:r>
      <w:r w:rsidR="00ED1ED4" w:rsidRPr="00D6448C">
        <w:rPr>
          <w:rFonts w:ascii="Arial" w:hAnsi="Arial" w:cs="Arial"/>
          <w:color w:val="000000" w:themeColor="text1"/>
        </w:rPr>
        <w:t>23</w:t>
      </w:r>
      <w:r w:rsidR="004870A2" w:rsidRPr="00D6448C">
        <w:rPr>
          <w:rFonts w:ascii="Arial" w:hAnsi="Arial" w:cs="Arial"/>
          <w:color w:val="000000" w:themeColor="text1"/>
          <w:lang w:val="sr-Cyrl-CS"/>
        </w:rPr>
        <w:t>.</w:t>
      </w:r>
      <w:r w:rsidR="00ED1ED4" w:rsidRPr="00D6448C">
        <w:rPr>
          <w:rFonts w:ascii="Arial" w:hAnsi="Arial" w:cs="Arial"/>
          <w:color w:val="000000" w:themeColor="text1"/>
        </w:rPr>
        <w:t>06</w:t>
      </w:r>
      <w:r w:rsidR="004870A2" w:rsidRPr="00D6448C">
        <w:rPr>
          <w:rFonts w:ascii="Arial" w:hAnsi="Arial" w:cs="Arial"/>
          <w:color w:val="000000" w:themeColor="text1"/>
          <w:lang w:val="sr-Cyrl-CS"/>
        </w:rPr>
        <w:t>.</w:t>
      </w:r>
      <w:r w:rsidR="00ED1ED4" w:rsidRPr="00D6448C">
        <w:rPr>
          <w:rFonts w:ascii="Arial" w:hAnsi="Arial" w:cs="Arial"/>
          <w:color w:val="000000" w:themeColor="text1"/>
        </w:rPr>
        <w:t>2020</w:t>
      </w:r>
      <w:r w:rsidR="00630EED" w:rsidRPr="00D6448C">
        <w:rPr>
          <w:rFonts w:ascii="Arial" w:hAnsi="Arial" w:cs="Arial"/>
          <w:color w:val="000000" w:themeColor="text1"/>
          <w:lang w:val="sr-Cyrl-CS"/>
        </w:rPr>
        <w:t>.</w:t>
      </w:r>
      <w:r w:rsidR="00FD25DC" w:rsidRPr="00D6448C">
        <w:rPr>
          <w:rFonts w:ascii="Arial" w:hAnsi="Arial" w:cs="Arial"/>
          <w:color w:val="000000" w:themeColor="text1"/>
          <w:lang w:val="sr-Cyrl-CS"/>
        </w:rPr>
        <w:t xml:space="preserve"> </w:t>
      </w:r>
      <w:r w:rsidR="00630EED" w:rsidRPr="00D6448C">
        <w:rPr>
          <w:rFonts w:ascii="Arial" w:hAnsi="Arial" w:cs="Arial"/>
          <w:color w:val="000000" w:themeColor="text1"/>
          <w:lang w:val="sr-Cyrl-CS"/>
        </w:rPr>
        <w:t>г</w:t>
      </w:r>
      <w:r w:rsidR="00A84CD7" w:rsidRPr="00D6448C">
        <w:rPr>
          <w:rFonts w:ascii="Arial" w:hAnsi="Arial" w:cs="Arial"/>
          <w:color w:val="000000" w:themeColor="text1"/>
          <w:lang w:val="sr-Cyrl-CS"/>
        </w:rPr>
        <w:t>од</w:t>
      </w:r>
      <w:r w:rsidR="00F74767" w:rsidRPr="00D6448C">
        <w:rPr>
          <w:rFonts w:ascii="Arial" w:hAnsi="Arial" w:cs="Arial"/>
          <w:color w:val="000000" w:themeColor="text1"/>
          <w:lang w:val="sr-Cyrl-CS"/>
        </w:rPr>
        <w:t>ине</w:t>
      </w:r>
      <w:r w:rsidR="00630EED" w:rsidRPr="00D6448C">
        <w:rPr>
          <w:rFonts w:ascii="Arial" w:hAnsi="Arial" w:cs="Arial"/>
          <w:color w:val="000000" w:themeColor="text1"/>
          <w:lang w:val="sr-Cyrl-CS"/>
        </w:rPr>
        <w:t xml:space="preserve"> </w:t>
      </w:r>
      <w:r w:rsidRPr="00D6448C">
        <w:rPr>
          <w:rFonts w:ascii="Arial" w:hAnsi="Arial" w:cs="Arial"/>
          <w:color w:val="000000" w:themeColor="text1"/>
        </w:rPr>
        <w:t xml:space="preserve"> и Решења о образовању комисије за јавну набавку</w:t>
      </w:r>
      <w:r w:rsidR="004870A2" w:rsidRPr="00D6448C">
        <w:rPr>
          <w:rFonts w:ascii="Arial" w:hAnsi="Arial" w:cs="Arial"/>
          <w:color w:val="000000" w:themeColor="text1"/>
          <w:lang w:val="sr-Cyrl-CS"/>
        </w:rPr>
        <w:t xml:space="preserve"> </w:t>
      </w:r>
      <w:r w:rsidR="00EF597E" w:rsidRPr="00D6448C">
        <w:rPr>
          <w:rFonts w:ascii="Arial" w:hAnsi="Arial" w:cs="Arial"/>
          <w:color w:val="000000" w:themeColor="text1"/>
          <w:lang w:val="sr-Cyrl-CS"/>
        </w:rPr>
        <w:t>22/2020</w:t>
      </w:r>
      <w:r w:rsidR="00630EED" w:rsidRPr="00D6448C">
        <w:rPr>
          <w:rFonts w:ascii="Arial" w:hAnsi="Arial" w:cs="Arial"/>
          <w:i/>
          <w:iCs/>
          <w:color w:val="000000" w:themeColor="text1"/>
          <w:lang w:val="sr-Cyrl-CS"/>
        </w:rPr>
        <w:t xml:space="preserve">, </w:t>
      </w:r>
      <w:r w:rsidR="00DA0D96" w:rsidRPr="00D6448C">
        <w:rPr>
          <w:rFonts w:ascii="Arial" w:hAnsi="Arial" w:cs="Arial"/>
          <w:iCs/>
          <w:color w:val="000000" w:themeColor="text1"/>
          <w:lang w:val="sr-Cyrl-CS"/>
        </w:rPr>
        <w:t>деловодни бр.</w:t>
      </w:r>
      <w:r w:rsidR="00A7130B" w:rsidRPr="00D6448C">
        <w:rPr>
          <w:rFonts w:ascii="Arial" w:hAnsi="Arial" w:cs="Arial"/>
          <w:iCs/>
          <w:color w:val="000000" w:themeColor="text1"/>
          <w:lang w:val="sr-Cyrl-CS"/>
        </w:rPr>
        <w:t xml:space="preserve"> 18225-</w:t>
      </w:r>
      <w:r w:rsidR="00ED1ED4" w:rsidRPr="00D6448C">
        <w:rPr>
          <w:rFonts w:ascii="Arial" w:hAnsi="Arial" w:cs="Arial"/>
          <w:color w:val="000000" w:themeColor="text1"/>
        </w:rPr>
        <w:t>1554</w:t>
      </w:r>
      <w:r w:rsidR="00A7130B" w:rsidRPr="00D6448C">
        <w:rPr>
          <w:rFonts w:ascii="Arial" w:hAnsi="Arial" w:cs="Arial"/>
          <w:iCs/>
          <w:color w:val="000000" w:themeColor="text1"/>
          <w:lang w:val="sr-Cyrl-CS"/>
        </w:rPr>
        <w:t>/1</w:t>
      </w:r>
      <w:r w:rsidR="00CF5907" w:rsidRPr="00D6448C">
        <w:rPr>
          <w:rFonts w:ascii="Arial" w:hAnsi="Arial" w:cs="Arial"/>
          <w:iCs/>
          <w:color w:val="000000" w:themeColor="text1"/>
          <w:lang w:val="sr-Latn-CS"/>
        </w:rPr>
        <w:t xml:space="preserve"> </w:t>
      </w:r>
      <w:r w:rsidR="00DA0D96" w:rsidRPr="00D6448C">
        <w:rPr>
          <w:rFonts w:ascii="Arial" w:hAnsi="Arial" w:cs="Arial"/>
          <w:iCs/>
          <w:color w:val="000000" w:themeColor="text1"/>
          <w:lang w:val="sr-Cyrl-CS"/>
        </w:rPr>
        <w:t xml:space="preserve">од </w:t>
      </w:r>
      <w:r w:rsidR="00ED1ED4" w:rsidRPr="00D6448C">
        <w:rPr>
          <w:rFonts w:ascii="Arial" w:hAnsi="Arial" w:cs="Arial"/>
          <w:color w:val="000000" w:themeColor="text1"/>
        </w:rPr>
        <w:t>23</w:t>
      </w:r>
      <w:r w:rsidR="00ED1ED4" w:rsidRPr="00D6448C">
        <w:rPr>
          <w:rFonts w:ascii="Arial" w:hAnsi="Arial" w:cs="Arial"/>
          <w:color w:val="000000" w:themeColor="text1"/>
          <w:lang w:val="sr-Cyrl-CS"/>
        </w:rPr>
        <w:t>.</w:t>
      </w:r>
      <w:r w:rsidR="00ED1ED4" w:rsidRPr="00D6448C">
        <w:rPr>
          <w:rFonts w:ascii="Arial" w:hAnsi="Arial" w:cs="Arial"/>
          <w:color w:val="000000" w:themeColor="text1"/>
        </w:rPr>
        <w:t>06</w:t>
      </w:r>
      <w:r w:rsidR="004712FB" w:rsidRPr="00D6448C">
        <w:rPr>
          <w:rFonts w:ascii="Arial" w:hAnsi="Arial" w:cs="Arial"/>
          <w:color w:val="000000" w:themeColor="text1"/>
          <w:lang w:val="sr-Cyrl-CS"/>
        </w:rPr>
        <w:t>.</w:t>
      </w:r>
      <w:r w:rsidR="00ED1ED4" w:rsidRPr="00D6448C">
        <w:rPr>
          <w:rFonts w:ascii="Arial" w:hAnsi="Arial" w:cs="Arial"/>
          <w:color w:val="000000" w:themeColor="text1"/>
        </w:rPr>
        <w:t>2020</w:t>
      </w:r>
      <w:r w:rsidR="004712FB" w:rsidRPr="00D6448C">
        <w:rPr>
          <w:rFonts w:ascii="Arial" w:hAnsi="Arial" w:cs="Arial"/>
          <w:color w:val="000000" w:themeColor="text1"/>
          <w:lang w:val="sr-Cyrl-CS"/>
        </w:rPr>
        <w:t xml:space="preserve">. </w:t>
      </w:r>
      <w:r w:rsidR="00630EED" w:rsidRPr="00D6448C">
        <w:rPr>
          <w:rFonts w:ascii="Arial" w:hAnsi="Arial" w:cs="Arial"/>
          <w:iCs/>
          <w:color w:val="000000" w:themeColor="text1"/>
          <w:lang w:val="sr-Cyrl-CS"/>
        </w:rPr>
        <w:t>г</w:t>
      </w:r>
      <w:r w:rsidR="00A84CD7" w:rsidRPr="00D6448C">
        <w:rPr>
          <w:rFonts w:ascii="Arial" w:hAnsi="Arial" w:cs="Arial"/>
          <w:iCs/>
          <w:color w:val="000000" w:themeColor="text1"/>
          <w:lang w:val="sr-Cyrl-CS"/>
        </w:rPr>
        <w:t>од</w:t>
      </w:r>
      <w:r w:rsidR="00F74767" w:rsidRPr="00D6448C">
        <w:rPr>
          <w:rFonts w:ascii="Arial" w:hAnsi="Arial" w:cs="Arial"/>
          <w:iCs/>
          <w:color w:val="000000" w:themeColor="text1"/>
          <w:lang w:val="sr-Cyrl-CS"/>
        </w:rPr>
        <w:t>ине</w:t>
      </w:r>
      <w:r w:rsidRPr="00D6448C">
        <w:rPr>
          <w:rFonts w:ascii="Arial" w:hAnsi="Arial" w:cs="Arial"/>
          <w:color w:val="000000" w:themeColor="text1"/>
        </w:rPr>
        <w:t>, припремљена је:</w:t>
      </w:r>
    </w:p>
    <w:p w:rsidR="001F5FF7" w:rsidRPr="00D6448C" w:rsidRDefault="001F5FF7" w:rsidP="001F5FF7">
      <w:pPr>
        <w:ind w:firstLine="720"/>
        <w:jc w:val="both"/>
        <w:rPr>
          <w:rFonts w:ascii="Arial" w:eastAsia="TimesNewRomanPSMT" w:hAnsi="Arial" w:cs="Arial"/>
          <w:color w:val="000000" w:themeColor="text1"/>
        </w:rPr>
      </w:pPr>
    </w:p>
    <w:p w:rsidR="001F5FF7" w:rsidRPr="00D6448C" w:rsidRDefault="001F5FF7" w:rsidP="001F5FF7">
      <w:pPr>
        <w:ind w:firstLine="720"/>
        <w:jc w:val="both"/>
        <w:rPr>
          <w:rFonts w:ascii="Arial" w:eastAsia="TimesNewRomanPSMT" w:hAnsi="Arial" w:cs="Arial"/>
          <w:color w:val="000000" w:themeColor="text1"/>
        </w:rPr>
      </w:pPr>
    </w:p>
    <w:p w:rsidR="001F5FF7" w:rsidRPr="00D6448C" w:rsidRDefault="001F5FF7" w:rsidP="001F5FF7">
      <w:pPr>
        <w:ind w:firstLine="720"/>
        <w:jc w:val="both"/>
        <w:rPr>
          <w:rFonts w:ascii="Arial" w:eastAsia="TimesNewRomanPSMT" w:hAnsi="Arial" w:cs="Arial"/>
          <w:color w:val="000000" w:themeColor="text1"/>
        </w:rPr>
      </w:pPr>
    </w:p>
    <w:p w:rsidR="001F5FF7" w:rsidRPr="00D6448C" w:rsidRDefault="001F5FF7" w:rsidP="001F5FF7">
      <w:pPr>
        <w:shd w:val="clear" w:color="auto" w:fill="C6D9F1"/>
        <w:jc w:val="center"/>
        <w:rPr>
          <w:rFonts w:ascii="Arial" w:eastAsia="TimesNewRomanPS-BoldMT" w:hAnsi="Arial" w:cs="Arial"/>
          <w:b/>
          <w:bCs/>
          <w:color w:val="000000" w:themeColor="text1"/>
        </w:rPr>
      </w:pPr>
      <w:r w:rsidRPr="00D6448C">
        <w:rPr>
          <w:rFonts w:ascii="Arial" w:eastAsia="TimesNewRomanPS-BoldMT" w:hAnsi="Arial" w:cs="Arial"/>
          <w:b/>
          <w:bCs/>
          <w:color w:val="000000" w:themeColor="text1"/>
        </w:rPr>
        <w:t>КОНКУРСН</w:t>
      </w:r>
      <w:r w:rsidR="00364894" w:rsidRPr="00D6448C">
        <w:rPr>
          <w:rFonts w:ascii="Arial" w:eastAsia="TimesNewRomanPS-BoldMT" w:hAnsi="Arial" w:cs="Arial"/>
          <w:b/>
          <w:bCs/>
          <w:color w:val="000000" w:themeColor="text1"/>
        </w:rPr>
        <w:t>A</w:t>
      </w:r>
      <w:r w:rsidRPr="00D6448C">
        <w:rPr>
          <w:rFonts w:ascii="Arial" w:eastAsia="TimesNewRomanPS-BoldMT" w:hAnsi="Arial" w:cs="Arial"/>
          <w:b/>
          <w:bCs/>
          <w:color w:val="000000" w:themeColor="text1"/>
        </w:rPr>
        <w:t xml:space="preserve"> ДОКУМЕНТАЦИЈ</w:t>
      </w:r>
      <w:r w:rsidR="00364894" w:rsidRPr="00D6448C">
        <w:rPr>
          <w:rFonts w:ascii="Arial" w:eastAsia="TimesNewRomanPS-BoldMT" w:hAnsi="Arial" w:cs="Arial"/>
          <w:b/>
          <w:bCs/>
          <w:color w:val="000000" w:themeColor="text1"/>
        </w:rPr>
        <w:t>A</w:t>
      </w:r>
    </w:p>
    <w:p w:rsidR="001F5FF7" w:rsidRPr="00D6448C" w:rsidRDefault="001F5FF7" w:rsidP="001F5FF7">
      <w:pPr>
        <w:shd w:val="clear" w:color="auto" w:fill="C6D9F1"/>
        <w:jc w:val="center"/>
        <w:rPr>
          <w:rFonts w:ascii="Arial" w:eastAsia="TimesNewRomanPS-BoldMT" w:hAnsi="Arial" w:cs="Arial"/>
          <w:b/>
          <w:bCs/>
          <w:color w:val="000000" w:themeColor="text1"/>
          <w:lang w:val="ru-RU"/>
        </w:rPr>
      </w:pPr>
    </w:p>
    <w:p w:rsidR="001F5FF7" w:rsidRPr="00D6448C" w:rsidRDefault="001F5FF7" w:rsidP="001F5FF7">
      <w:pPr>
        <w:jc w:val="center"/>
        <w:rPr>
          <w:rFonts w:ascii="Arial" w:hAnsi="Arial" w:cs="Arial"/>
          <w:b/>
          <w:bCs/>
          <w:i/>
          <w:iCs/>
          <w:color w:val="000000" w:themeColor="text1"/>
          <w:lang w:val="sr-Cyrl-CS"/>
        </w:rPr>
      </w:pPr>
      <w:r w:rsidRPr="00D6448C">
        <w:rPr>
          <w:rFonts w:ascii="Arial" w:eastAsia="TimesNewRomanPS-BoldMT" w:hAnsi="Arial" w:cs="Arial"/>
          <w:b/>
          <w:bCs/>
          <w:color w:val="000000" w:themeColor="text1"/>
          <w:lang w:val="sr-Cyrl-CS"/>
        </w:rPr>
        <w:t xml:space="preserve">у отвореном поступку за </w:t>
      </w:r>
      <w:r w:rsidRPr="00D6448C">
        <w:rPr>
          <w:rFonts w:ascii="Arial" w:eastAsia="TimesNewRomanPS-BoldMT" w:hAnsi="Arial" w:cs="Arial"/>
          <w:b/>
          <w:bCs/>
          <w:color w:val="000000" w:themeColor="text1"/>
        </w:rPr>
        <w:t xml:space="preserve">јавну набавку </w:t>
      </w:r>
      <w:r w:rsidR="00EE74A3" w:rsidRPr="00D6448C">
        <w:rPr>
          <w:rFonts w:ascii="Arial" w:eastAsia="TimesNewRomanPS-BoldMT" w:hAnsi="Arial" w:cs="Arial"/>
          <w:b/>
          <w:bCs/>
          <w:color w:val="000000" w:themeColor="text1"/>
        </w:rPr>
        <w:t>–</w:t>
      </w:r>
      <w:r w:rsidR="008A5192" w:rsidRPr="00D6448C">
        <w:rPr>
          <w:rFonts w:ascii="Arial" w:eastAsia="TimesNewRomanPS-BoldMT" w:hAnsi="Arial" w:cs="Arial"/>
          <w:b/>
          <w:bCs/>
          <w:color w:val="000000" w:themeColor="text1"/>
        </w:rPr>
        <w:t xml:space="preserve"> </w:t>
      </w:r>
      <w:r w:rsidR="00EE74A3" w:rsidRPr="00D6448C">
        <w:rPr>
          <w:rFonts w:ascii="Arial" w:hAnsi="Arial" w:cs="Arial"/>
          <w:b/>
          <w:color w:val="000000" w:themeColor="text1"/>
        </w:rPr>
        <w:t>ПЕКАРСКИ ПРОИЗВОДИ</w:t>
      </w:r>
    </w:p>
    <w:p w:rsidR="001F5FF7" w:rsidRPr="00D6448C" w:rsidRDefault="001F5FF7" w:rsidP="001F5FF7">
      <w:pPr>
        <w:shd w:val="clear" w:color="auto" w:fill="C6D9F1"/>
        <w:jc w:val="center"/>
        <w:rPr>
          <w:rFonts w:ascii="Arial" w:eastAsia="TimesNewRomanPS-BoldMT" w:hAnsi="Arial" w:cs="Arial"/>
          <w:b/>
          <w:bCs/>
          <w:color w:val="000000" w:themeColor="text1"/>
          <w:lang w:val="sr-Cyrl-CS"/>
        </w:rPr>
      </w:pPr>
    </w:p>
    <w:p w:rsidR="001F5FF7" w:rsidRPr="00D6448C" w:rsidRDefault="001F5FF7" w:rsidP="001F5FF7">
      <w:pPr>
        <w:shd w:val="clear" w:color="auto" w:fill="C6D9F1"/>
        <w:jc w:val="center"/>
        <w:rPr>
          <w:rFonts w:ascii="Arial" w:eastAsia="TimesNewRomanPS-BoldMT" w:hAnsi="Arial" w:cs="Arial"/>
          <w:b/>
          <w:bCs/>
          <w:color w:val="000000" w:themeColor="text1"/>
          <w:lang w:val="sr-Cyrl-CS"/>
        </w:rPr>
      </w:pPr>
      <w:r w:rsidRPr="00D6448C">
        <w:rPr>
          <w:rFonts w:ascii="Arial" w:eastAsia="TimesNewRomanPS-BoldMT" w:hAnsi="Arial" w:cs="Arial"/>
          <w:b/>
          <w:bCs/>
          <w:color w:val="000000" w:themeColor="text1"/>
        </w:rPr>
        <w:t>ЈН бр</w:t>
      </w:r>
      <w:r w:rsidR="006E3277" w:rsidRPr="00D6448C">
        <w:rPr>
          <w:rFonts w:ascii="Arial" w:eastAsia="TimesNewRomanPS-BoldMT" w:hAnsi="Arial" w:cs="Arial"/>
          <w:b/>
          <w:bCs/>
          <w:color w:val="000000" w:themeColor="text1"/>
        </w:rPr>
        <w:t>.</w:t>
      </w:r>
      <w:r w:rsidR="004870A2" w:rsidRPr="00D6448C">
        <w:rPr>
          <w:rFonts w:ascii="Arial" w:eastAsia="TimesNewRomanPS-BoldMT" w:hAnsi="Arial" w:cs="Arial"/>
          <w:b/>
          <w:bCs/>
          <w:color w:val="000000" w:themeColor="text1"/>
          <w:lang w:val="sr-Cyrl-CS"/>
        </w:rPr>
        <w:t xml:space="preserve"> </w:t>
      </w:r>
      <w:r w:rsidR="00EF597E" w:rsidRPr="00D6448C">
        <w:rPr>
          <w:rFonts w:ascii="Arial" w:eastAsia="TimesNewRomanPS-BoldMT" w:hAnsi="Arial" w:cs="Arial"/>
          <w:b/>
          <w:bCs/>
          <w:color w:val="000000" w:themeColor="text1"/>
          <w:lang w:val="sr-Cyrl-CS"/>
        </w:rPr>
        <w:t>22/2020</w:t>
      </w:r>
      <w:r w:rsidRPr="00D6448C">
        <w:rPr>
          <w:rFonts w:ascii="Arial" w:eastAsia="TimesNewRomanPS-BoldMT" w:hAnsi="Arial" w:cs="Arial"/>
          <w:b/>
          <w:bCs/>
          <w:color w:val="000000" w:themeColor="text1"/>
          <w:lang w:val="sr-Cyrl-CS"/>
        </w:rPr>
        <w:t xml:space="preserve"> </w:t>
      </w:r>
    </w:p>
    <w:p w:rsidR="001F5FF7" w:rsidRPr="00D6448C" w:rsidRDefault="001F5FF7" w:rsidP="001F5FF7">
      <w:pPr>
        <w:shd w:val="clear" w:color="auto" w:fill="C6D9F1"/>
        <w:jc w:val="center"/>
        <w:rPr>
          <w:rFonts w:ascii="Arial" w:eastAsia="TimesNewRomanPS-BoldMT" w:hAnsi="Arial" w:cs="Arial"/>
          <w:b/>
          <w:bCs/>
          <w:color w:val="000000" w:themeColor="text1"/>
        </w:rPr>
      </w:pPr>
    </w:p>
    <w:p w:rsidR="001F5FF7" w:rsidRPr="00D6448C" w:rsidRDefault="001F5FF7" w:rsidP="001F5FF7">
      <w:pPr>
        <w:jc w:val="both"/>
        <w:rPr>
          <w:rFonts w:ascii="Arial" w:eastAsia="TimesNewRomanPS-BoldMT" w:hAnsi="Arial" w:cs="Arial"/>
          <w:b/>
          <w:bCs/>
          <w:color w:val="000000" w:themeColor="text1"/>
        </w:rPr>
      </w:pPr>
    </w:p>
    <w:p w:rsidR="001F5FF7" w:rsidRPr="00D6448C" w:rsidRDefault="001F5FF7" w:rsidP="001F5FF7">
      <w:pPr>
        <w:jc w:val="both"/>
        <w:rPr>
          <w:rFonts w:ascii="Arial" w:eastAsia="TimesNewRomanPSMT" w:hAnsi="Arial" w:cs="Arial"/>
          <w:color w:val="000000" w:themeColor="text1"/>
        </w:rPr>
      </w:pPr>
      <w:r w:rsidRPr="00D6448C">
        <w:rPr>
          <w:rFonts w:ascii="Arial" w:eastAsia="TimesNewRomanPSMT" w:hAnsi="Arial" w:cs="Arial"/>
          <w:color w:val="000000" w:themeColor="text1"/>
        </w:rPr>
        <w:t>Конкурсна документација садржи:</w:t>
      </w:r>
    </w:p>
    <w:p w:rsidR="001F5FF7" w:rsidRPr="00D6448C" w:rsidRDefault="001F5FF7" w:rsidP="001F5FF7">
      <w:pPr>
        <w:jc w:val="both"/>
        <w:rPr>
          <w:rFonts w:ascii="Arial" w:eastAsia="TimesNewRomanPSMT" w:hAnsi="Arial" w:cs="Arial"/>
          <w:color w:val="000000" w:themeColor="text1"/>
        </w:rPr>
      </w:pPr>
    </w:p>
    <w:p w:rsidR="001F5FF7" w:rsidRPr="00D6448C" w:rsidRDefault="001F5FF7" w:rsidP="001F5FF7">
      <w:pPr>
        <w:jc w:val="both"/>
        <w:rPr>
          <w:rFonts w:ascii="Arial" w:eastAsia="TimesNewRomanPSMT" w:hAnsi="Arial" w:cs="Arial"/>
          <w:color w:val="000000" w:themeColor="text1"/>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bookmarkStart w:id="0" w:name="_GoBack"/>
            <w:bookmarkEnd w:id="0"/>
            <w:r w:rsidRPr="00D6448C">
              <w:rPr>
                <w:rFonts w:ascii="Arial" w:eastAsia="TimesNewRomanPSMT" w:hAnsi="Arial" w:cs="Arial"/>
                <w:color w:val="000000" w:themeColor="text1"/>
              </w:rPr>
              <w:t>Општи подаци о јавној набавци</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Подаци о предмету јавне набавке</w:t>
            </w:r>
          </w:p>
        </w:tc>
      </w:tr>
      <w:tr w:rsidR="002B771E" w:rsidRPr="00D6448C" w:rsidTr="00683214">
        <w:tc>
          <w:tcPr>
            <w:tcW w:w="9318" w:type="dxa"/>
            <w:shd w:val="clear" w:color="auto" w:fill="auto"/>
          </w:tcPr>
          <w:p w:rsidR="002B771E" w:rsidRPr="00D6448C" w:rsidRDefault="00C14ABF"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Врста,</w:t>
            </w:r>
            <w:r w:rsidR="002B771E" w:rsidRPr="00D6448C">
              <w:rPr>
                <w:rFonts w:ascii="Arial" w:eastAsia="TimesNewRomanPSMT" w:hAnsi="Arial" w:cs="Arial"/>
                <w:color w:val="000000" w:themeColor="text1"/>
              </w:rPr>
              <w:t xml:space="preserve">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Упутство понуђачима како да сачине понуду</w:t>
            </w:r>
          </w:p>
        </w:tc>
      </w:tr>
      <w:tr w:rsidR="002B771E" w:rsidRPr="00D6448C" w:rsidTr="00683214">
        <w:tc>
          <w:tcPr>
            <w:tcW w:w="9318" w:type="dxa"/>
            <w:shd w:val="clear" w:color="auto" w:fill="auto"/>
          </w:tcPr>
          <w:p w:rsidR="002B771E" w:rsidRPr="00D6448C" w:rsidRDefault="00B312FB" w:rsidP="007710DF">
            <w:pPr>
              <w:snapToGrid w:val="0"/>
              <w:jc w:val="both"/>
              <w:rPr>
                <w:rFonts w:ascii="Arial" w:eastAsia="TimesNewRomanPSMT" w:hAnsi="Arial" w:cs="Arial"/>
                <w:color w:val="000000" w:themeColor="text1"/>
                <w:lang w:val="sr-Cyrl-CS"/>
              </w:rPr>
            </w:pPr>
            <w:r w:rsidRPr="00D6448C">
              <w:rPr>
                <w:rFonts w:ascii="Arial" w:eastAsia="TimesNewRomanPSMT" w:hAnsi="Arial" w:cs="Arial"/>
                <w:color w:val="000000" w:themeColor="text1"/>
              </w:rPr>
              <w:t>Обрасце</w:t>
            </w:r>
            <w:r w:rsidR="002B771E" w:rsidRPr="00D6448C">
              <w:rPr>
                <w:rFonts w:ascii="Arial" w:eastAsia="TimesNewRomanPSMT" w:hAnsi="Arial" w:cs="Arial"/>
                <w:color w:val="000000" w:themeColor="text1"/>
              </w:rPr>
              <w:t xml:space="preserve"> понуд</w:t>
            </w:r>
            <w:r w:rsidRPr="00D6448C">
              <w:rPr>
                <w:rFonts w:ascii="Arial" w:eastAsia="TimesNewRomanPSMT" w:hAnsi="Arial" w:cs="Arial"/>
                <w:color w:val="000000" w:themeColor="text1"/>
                <w:lang w:val="sr-Cyrl-CS"/>
              </w:rPr>
              <w:t>а</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Модел</w:t>
            </w:r>
            <w:r w:rsidR="005B42CF" w:rsidRPr="00D6448C">
              <w:rPr>
                <w:rFonts w:ascii="Arial" w:eastAsia="TimesNewRomanPSMT" w:hAnsi="Arial" w:cs="Arial"/>
                <w:color w:val="000000" w:themeColor="text1"/>
                <w:lang w:val="sr-Cyrl-CS"/>
              </w:rPr>
              <w:t>е</w:t>
            </w:r>
            <w:r w:rsidRPr="00D6448C">
              <w:rPr>
                <w:rFonts w:ascii="Arial" w:eastAsia="TimesNewRomanPSMT" w:hAnsi="Arial" w:cs="Arial"/>
                <w:color w:val="000000" w:themeColor="text1"/>
              </w:rPr>
              <w:t xml:space="preserve"> уговора</w:t>
            </w:r>
          </w:p>
        </w:tc>
      </w:tr>
      <w:tr w:rsidR="002B771E" w:rsidRPr="00D6448C" w:rsidTr="00683214">
        <w:tc>
          <w:tcPr>
            <w:tcW w:w="9318" w:type="dxa"/>
            <w:shd w:val="clear" w:color="auto" w:fill="auto"/>
          </w:tcPr>
          <w:p w:rsidR="002B771E" w:rsidRPr="00D6448C" w:rsidRDefault="00B312FB" w:rsidP="007710DF">
            <w:pPr>
              <w:snapToGrid w:val="0"/>
              <w:jc w:val="both"/>
              <w:rPr>
                <w:rFonts w:ascii="Arial" w:eastAsia="TimesNewRomanPSMT" w:hAnsi="Arial" w:cs="Arial"/>
                <w:color w:val="000000" w:themeColor="text1"/>
                <w:lang w:val="sr-Cyrl-CS"/>
              </w:rPr>
            </w:pPr>
            <w:r w:rsidRPr="00D6448C">
              <w:rPr>
                <w:rFonts w:ascii="Arial" w:eastAsia="TimesNewRomanPSMT" w:hAnsi="Arial" w:cs="Arial"/>
                <w:color w:val="000000" w:themeColor="text1"/>
              </w:rPr>
              <w:t>Обра</w:t>
            </w:r>
            <w:r w:rsidRPr="00D6448C">
              <w:rPr>
                <w:rFonts w:ascii="Arial" w:eastAsia="TimesNewRomanPSMT" w:hAnsi="Arial" w:cs="Arial"/>
                <w:color w:val="000000" w:themeColor="text1"/>
                <w:lang w:val="sr-Cyrl-CS"/>
              </w:rPr>
              <w:t xml:space="preserve">сце </w:t>
            </w:r>
            <w:r w:rsidR="002B771E" w:rsidRPr="00D6448C">
              <w:rPr>
                <w:rFonts w:ascii="Arial" w:eastAsia="TimesNewRomanPSMT" w:hAnsi="Arial" w:cs="Arial"/>
                <w:color w:val="000000" w:themeColor="text1"/>
              </w:rPr>
              <w:t xml:space="preserve">структуре ценe </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Образац трошкова припреме понуде</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Образац изјаве о независној понуди</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Образац изјаве о поштовању обавеза из чл. 75. ст. 2. Закона</w:t>
            </w:r>
          </w:p>
        </w:tc>
      </w:tr>
    </w:tbl>
    <w:p w:rsidR="002B771E" w:rsidRPr="00D6448C" w:rsidRDefault="002B771E" w:rsidP="001F5FF7">
      <w:pPr>
        <w:pStyle w:val="Style"/>
        <w:spacing w:line="273" w:lineRule="exact"/>
        <w:jc w:val="center"/>
        <w:rPr>
          <w:rFonts w:ascii="Times New Roman" w:hAnsi="Times New Roman" w:cs="Times New Roman"/>
          <w:color w:val="000000" w:themeColor="text1"/>
          <w:lang w:val="sr-Cyrl-CS"/>
        </w:rPr>
      </w:pPr>
    </w:p>
    <w:p w:rsidR="002B771E" w:rsidRPr="00D6448C" w:rsidRDefault="002B771E" w:rsidP="001F5FF7">
      <w:pPr>
        <w:pStyle w:val="Style"/>
        <w:spacing w:line="273" w:lineRule="exact"/>
        <w:jc w:val="center"/>
        <w:rPr>
          <w:rFonts w:ascii="Times New Roman" w:hAnsi="Times New Roman" w:cs="Times New Roman"/>
          <w:color w:val="000000" w:themeColor="text1"/>
          <w:lang w:val="sr-Cyrl-CS"/>
        </w:rPr>
      </w:pPr>
    </w:p>
    <w:p w:rsidR="001F5FF7" w:rsidRPr="00D6448C" w:rsidRDefault="001F5FF7" w:rsidP="001F5FF7">
      <w:pPr>
        <w:pStyle w:val="Style"/>
        <w:spacing w:line="273" w:lineRule="exact"/>
        <w:jc w:val="center"/>
        <w:rPr>
          <w:rFonts w:ascii="Times New Roman" w:hAnsi="Times New Roman" w:cs="Times New Roman"/>
          <w:color w:val="000000" w:themeColor="text1"/>
          <w:lang w:val="sr-Cyrl-CS"/>
        </w:rPr>
      </w:pPr>
    </w:p>
    <w:p w:rsidR="002B771E" w:rsidRPr="00D6448C" w:rsidRDefault="002B771E" w:rsidP="001F5FF7">
      <w:pPr>
        <w:pStyle w:val="Style"/>
        <w:spacing w:line="273" w:lineRule="exact"/>
        <w:jc w:val="center"/>
        <w:rPr>
          <w:rFonts w:ascii="Times New Roman" w:hAnsi="Times New Roman" w:cs="Times New Roman"/>
          <w:color w:val="000000" w:themeColor="text1"/>
          <w:lang w:val="sr-Cyrl-CS"/>
        </w:rPr>
      </w:pPr>
    </w:p>
    <w:p w:rsidR="00EF597E" w:rsidRPr="00D6448C" w:rsidRDefault="00EF597E" w:rsidP="001F5FF7">
      <w:pPr>
        <w:pStyle w:val="Style"/>
        <w:spacing w:line="273" w:lineRule="exact"/>
        <w:jc w:val="center"/>
        <w:rPr>
          <w:rFonts w:ascii="Times New Roman" w:hAnsi="Times New Roman" w:cs="Times New Roman"/>
          <w:color w:val="000000" w:themeColor="text1"/>
          <w:lang w:val="sr-Cyrl-CS"/>
        </w:rPr>
      </w:pPr>
    </w:p>
    <w:p w:rsidR="002B771E" w:rsidRPr="00D6448C" w:rsidRDefault="002B771E" w:rsidP="001F5FF7">
      <w:pPr>
        <w:pStyle w:val="Style"/>
        <w:spacing w:line="273" w:lineRule="exact"/>
        <w:jc w:val="center"/>
        <w:rPr>
          <w:rFonts w:ascii="Times New Roman" w:hAnsi="Times New Roman" w:cs="Times New Roman"/>
          <w:color w:val="000000" w:themeColor="text1"/>
          <w:lang w:val="sr-Cyrl-CS"/>
        </w:rPr>
      </w:pPr>
    </w:p>
    <w:p w:rsidR="002B771E" w:rsidRPr="00D6448C" w:rsidRDefault="002B771E" w:rsidP="001F5FF7">
      <w:pPr>
        <w:pStyle w:val="Style"/>
        <w:spacing w:line="273" w:lineRule="exact"/>
        <w:jc w:val="center"/>
        <w:rPr>
          <w:rFonts w:ascii="Times New Roman" w:hAnsi="Times New Roman" w:cs="Times New Roman"/>
          <w:color w:val="000000" w:themeColor="text1"/>
          <w:lang w:val="sr-Cyrl-CS"/>
        </w:rPr>
      </w:pPr>
    </w:p>
    <w:p w:rsidR="002B771E" w:rsidRPr="00D6448C" w:rsidRDefault="002B771E" w:rsidP="00272FE9">
      <w:pPr>
        <w:pStyle w:val="Style"/>
        <w:spacing w:line="273" w:lineRule="exact"/>
        <w:rPr>
          <w:rFonts w:ascii="Times New Roman" w:hAnsi="Times New Roman" w:cs="Times New Roman"/>
          <w:color w:val="000000" w:themeColor="text1"/>
          <w:lang w:val="sr-Cyrl-CS"/>
        </w:rPr>
      </w:pPr>
    </w:p>
    <w:p w:rsidR="008C3578" w:rsidRPr="00D6448C" w:rsidRDefault="008C3578" w:rsidP="00272FE9">
      <w:pPr>
        <w:pStyle w:val="Style"/>
        <w:spacing w:line="273" w:lineRule="exact"/>
        <w:rPr>
          <w:rFonts w:ascii="Times New Roman" w:hAnsi="Times New Roman" w:cs="Times New Roman"/>
          <w:color w:val="000000" w:themeColor="text1"/>
          <w:lang w:val="sr-Cyrl-CS"/>
        </w:rPr>
      </w:pPr>
    </w:p>
    <w:p w:rsidR="008C3578" w:rsidRPr="00D6448C" w:rsidRDefault="008C3578" w:rsidP="00272FE9">
      <w:pPr>
        <w:pStyle w:val="Style"/>
        <w:spacing w:line="273" w:lineRule="exact"/>
        <w:rPr>
          <w:rFonts w:ascii="Times New Roman" w:hAnsi="Times New Roman" w:cs="Times New Roman"/>
          <w:color w:val="000000" w:themeColor="text1"/>
          <w:lang w:val="sr-Cyrl-CS"/>
        </w:rPr>
      </w:pPr>
    </w:p>
    <w:p w:rsidR="004712FB" w:rsidRPr="00D6448C" w:rsidRDefault="004712FB" w:rsidP="00272FE9">
      <w:pPr>
        <w:pStyle w:val="Style"/>
        <w:spacing w:line="273" w:lineRule="exact"/>
        <w:rPr>
          <w:rFonts w:ascii="Times New Roman" w:hAnsi="Times New Roman" w:cs="Times New Roman"/>
          <w:color w:val="000000" w:themeColor="text1"/>
          <w:lang w:val="sr-Cyrl-CS"/>
        </w:rPr>
      </w:pPr>
    </w:p>
    <w:p w:rsidR="00272FE9" w:rsidRPr="00D6448C" w:rsidRDefault="00272FE9" w:rsidP="00272FE9">
      <w:pPr>
        <w:pStyle w:val="Style"/>
        <w:spacing w:line="273" w:lineRule="exact"/>
        <w:rPr>
          <w:rFonts w:ascii="Times New Roman" w:hAnsi="Times New Roman" w:cs="Times New Roman"/>
          <w:color w:val="000000" w:themeColor="text1"/>
          <w:lang w:val="sr-Cyrl-CS"/>
        </w:rPr>
      </w:pPr>
    </w:p>
    <w:p w:rsidR="002B771E" w:rsidRPr="00D6448C" w:rsidRDefault="002B771E" w:rsidP="002B771E">
      <w:pPr>
        <w:shd w:val="clear" w:color="auto" w:fill="C6D9F1"/>
        <w:jc w:val="center"/>
        <w:rPr>
          <w:rFonts w:ascii="Arial" w:hAnsi="Arial" w:cs="Arial"/>
          <w:b/>
          <w:bCs/>
          <w:i/>
          <w:iCs/>
          <w:color w:val="000000" w:themeColor="text1"/>
          <w:sz w:val="28"/>
          <w:szCs w:val="28"/>
        </w:rPr>
      </w:pPr>
      <w:r w:rsidRPr="00D6448C">
        <w:rPr>
          <w:rFonts w:ascii="Arial" w:hAnsi="Arial" w:cs="Arial"/>
          <w:b/>
          <w:bCs/>
          <w:i/>
          <w:iCs/>
          <w:color w:val="000000" w:themeColor="text1"/>
          <w:sz w:val="28"/>
          <w:szCs w:val="28"/>
          <w:lang w:val="ru-RU"/>
        </w:rPr>
        <w:lastRenderedPageBreak/>
        <w:t xml:space="preserve">  </w:t>
      </w:r>
      <w:r w:rsidRPr="00D6448C">
        <w:rPr>
          <w:rFonts w:ascii="Arial" w:hAnsi="Arial" w:cs="Arial"/>
          <w:b/>
          <w:bCs/>
          <w:i/>
          <w:iCs/>
          <w:color w:val="000000" w:themeColor="text1"/>
          <w:sz w:val="28"/>
          <w:szCs w:val="28"/>
        </w:rPr>
        <w:t xml:space="preserve">ОПШТИ ПОДАЦИ О ЈАВНОЈ НАБАВЦИ </w:t>
      </w:r>
    </w:p>
    <w:p w:rsidR="002B771E" w:rsidRPr="00D6448C" w:rsidRDefault="002B771E" w:rsidP="002B771E">
      <w:pPr>
        <w:shd w:val="clear" w:color="auto" w:fill="C6D9F1"/>
        <w:jc w:val="center"/>
        <w:rPr>
          <w:rFonts w:ascii="Arial" w:hAnsi="Arial" w:cs="Arial"/>
          <w:b/>
          <w:bCs/>
          <w:i/>
          <w:iCs/>
          <w:color w:val="000000" w:themeColor="text1"/>
          <w:sz w:val="28"/>
          <w:szCs w:val="28"/>
        </w:rPr>
      </w:pPr>
    </w:p>
    <w:p w:rsidR="002B771E" w:rsidRPr="00D6448C" w:rsidRDefault="002B771E" w:rsidP="002B771E">
      <w:pPr>
        <w:jc w:val="both"/>
        <w:rPr>
          <w:rFonts w:ascii="Arial" w:hAnsi="Arial" w:cs="Arial"/>
          <w:b/>
          <w:bCs/>
          <w:i/>
          <w:iCs/>
          <w:color w:val="000000" w:themeColor="text1"/>
          <w:sz w:val="28"/>
          <w:szCs w:val="28"/>
        </w:rPr>
      </w:pPr>
    </w:p>
    <w:p w:rsidR="002B771E" w:rsidRPr="00D6448C" w:rsidRDefault="002B771E" w:rsidP="002B771E">
      <w:pPr>
        <w:jc w:val="both"/>
        <w:rPr>
          <w:rFonts w:ascii="Arial" w:hAnsi="Arial" w:cs="Arial"/>
          <w:color w:val="000000" w:themeColor="text1"/>
        </w:rPr>
      </w:pPr>
      <w:r w:rsidRPr="00D6448C">
        <w:rPr>
          <w:rFonts w:ascii="Arial" w:hAnsi="Arial" w:cs="Arial"/>
          <w:b/>
          <w:bCs/>
          <w:color w:val="000000" w:themeColor="text1"/>
        </w:rPr>
        <w:t>1. Подаци о наручиоцу</w:t>
      </w:r>
    </w:p>
    <w:p w:rsidR="002B771E" w:rsidRPr="00D6448C" w:rsidRDefault="002B771E" w:rsidP="002B771E">
      <w:pPr>
        <w:jc w:val="both"/>
        <w:rPr>
          <w:rFonts w:ascii="Arial" w:hAnsi="Arial" w:cs="Arial"/>
          <w:color w:val="000000" w:themeColor="text1"/>
          <w:lang w:val="sr-Cyrl-CS"/>
        </w:rPr>
      </w:pPr>
      <w:r w:rsidRPr="00D6448C">
        <w:rPr>
          <w:rFonts w:ascii="Arial" w:hAnsi="Arial" w:cs="Arial"/>
          <w:color w:val="000000" w:themeColor="text1"/>
        </w:rPr>
        <w:t xml:space="preserve">Наручилац: </w:t>
      </w:r>
      <w:r w:rsidR="00E028BD" w:rsidRPr="00D6448C">
        <w:rPr>
          <w:rFonts w:ascii="Arial" w:hAnsi="Arial" w:cs="Arial"/>
          <w:color w:val="000000" w:themeColor="text1"/>
          <w:lang w:val="sr-Cyrl-CS"/>
        </w:rPr>
        <w:t xml:space="preserve">Установа </w:t>
      </w:r>
      <w:r w:rsidRPr="00D6448C">
        <w:rPr>
          <w:rFonts w:ascii="Arial" w:hAnsi="Arial" w:cs="Arial"/>
          <w:color w:val="000000" w:themeColor="text1"/>
          <w:lang w:val="sr-Cyrl-CS"/>
        </w:rPr>
        <w:t>Геронтолошки центар Београд</w:t>
      </w:r>
      <w:r w:rsidRPr="00D6448C">
        <w:rPr>
          <w:rFonts w:ascii="Arial" w:hAnsi="Arial" w:cs="Arial"/>
          <w:i/>
          <w:iCs/>
          <w:color w:val="000000" w:themeColor="text1"/>
        </w:rPr>
        <w:t xml:space="preserve"> </w:t>
      </w:r>
    </w:p>
    <w:p w:rsidR="002B771E" w:rsidRPr="00D6448C" w:rsidRDefault="002B771E" w:rsidP="002B771E">
      <w:pPr>
        <w:jc w:val="both"/>
        <w:rPr>
          <w:rFonts w:ascii="Arial" w:hAnsi="Arial" w:cs="Arial"/>
          <w:color w:val="000000" w:themeColor="text1"/>
          <w:lang w:val="sr-Cyrl-CS"/>
        </w:rPr>
      </w:pPr>
      <w:r w:rsidRPr="00D6448C">
        <w:rPr>
          <w:rFonts w:ascii="Arial" w:hAnsi="Arial" w:cs="Arial"/>
          <w:color w:val="000000" w:themeColor="text1"/>
          <w:lang w:val="sr-Cyrl-CS"/>
        </w:rPr>
        <w:t>Адреса:</w:t>
      </w:r>
      <w:r w:rsidRPr="00D6448C">
        <w:rPr>
          <w:rFonts w:ascii="Arial" w:hAnsi="Arial" w:cs="Arial"/>
          <w:i/>
          <w:iCs/>
          <w:color w:val="000000" w:themeColor="text1"/>
          <w:lang w:val="sr-Cyrl-CS"/>
        </w:rPr>
        <w:t xml:space="preserve"> Београд, Земун, Марије Бурсаћ 49</w:t>
      </w:r>
    </w:p>
    <w:p w:rsidR="002B771E" w:rsidRPr="00D6448C" w:rsidRDefault="002B771E" w:rsidP="002B771E">
      <w:pPr>
        <w:jc w:val="both"/>
        <w:rPr>
          <w:color w:val="000000" w:themeColor="text1"/>
          <w:lang w:val="sr-Cyrl-CS"/>
        </w:rPr>
      </w:pPr>
      <w:r w:rsidRPr="00D6448C">
        <w:rPr>
          <w:rFonts w:ascii="Arial" w:hAnsi="Arial" w:cs="Arial"/>
          <w:color w:val="000000" w:themeColor="text1"/>
          <w:lang w:val="sr-Cyrl-CS"/>
        </w:rPr>
        <w:t>Интернет страница:</w:t>
      </w:r>
      <w:r w:rsidRPr="00D6448C">
        <w:rPr>
          <w:rFonts w:ascii="Arial" w:hAnsi="Arial" w:cs="Arial"/>
          <w:i/>
          <w:iCs/>
          <w:color w:val="000000" w:themeColor="text1"/>
        </w:rPr>
        <w:t xml:space="preserve"> </w:t>
      </w:r>
      <w:hyperlink r:id="rId8" w:history="1">
        <w:r w:rsidRPr="00D6448C">
          <w:rPr>
            <w:rStyle w:val="Hyperlink"/>
            <w:rFonts w:ascii="Arial" w:hAnsi="Arial" w:cs="Arial"/>
            <w:color w:val="000000" w:themeColor="text1"/>
            <w:lang w:val="sr-Cyrl-CS"/>
          </w:rPr>
          <w:t>www.ugcb.rs</w:t>
        </w:r>
      </w:hyperlink>
    </w:p>
    <w:p w:rsidR="00E028BD" w:rsidRPr="00D6448C" w:rsidRDefault="00E028BD" w:rsidP="002B771E">
      <w:pPr>
        <w:jc w:val="both"/>
        <w:rPr>
          <w:color w:val="000000" w:themeColor="text1"/>
          <w:lang w:val="sr-Cyrl-CS"/>
        </w:rPr>
      </w:pPr>
    </w:p>
    <w:p w:rsidR="002B771E" w:rsidRPr="00D6448C" w:rsidRDefault="002B771E" w:rsidP="002B771E">
      <w:pPr>
        <w:jc w:val="both"/>
        <w:rPr>
          <w:rFonts w:ascii="Arial" w:hAnsi="Arial" w:cs="Arial"/>
          <w:color w:val="000000" w:themeColor="text1"/>
        </w:rPr>
      </w:pPr>
      <w:r w:rsidRPr="00D6448C">
        <w:rPr>
          <w:rFonts w:ascii="Arial" w:hAnsi="Arial" w:cs="Arial"/>
          <w:b/>
          <w:bCs/>
          <w:color w:val="000000" w:themeColor="text1"/>
        </w:rPr>
        <w:t>2. Врста поступка јавне набавке</w:t>
      </w:r>
    </w:p>
    <w:p w:rsidR="002B771E" w:rsidRPr="00D6448C" w:rsidRDefault="002B771E" w:rsidP="002B771E">
      <w:pPr>
        <w:jc w:val="both"/>
        <w:rPr>
          <w:rFonts w:ascii="Arial" w:hAnsi="Arial" w:cs="Arial"/>
          <w:color w:val="000000" w:themeColor="text1"/>
        </w:rPr>
      </w:pPr>
      <w:r w:rsidRPr="00D6448C">
        <w:rPr>
          <w:rFonts w:ascii="Arial" w:hAnsi="Arial" w:cs="Arial"/>
          <w:color w:val="000000" w:themeColor="text1"/>
        </w:rPr>
        <w:t xml:space="preserve">Предметна јавна набавка се спроводи у </w:t>
      </w:r>
      <w:r w:rsidRPr="00D6448C">
        <w:rPr>
          <w:rFonts w:ascii="Arial" w:hAnsi="Arial" w:cs="Arial"/>
          <w:color w:val="000000" w:themeColor="text1"/>
          <w:lang w:val="sr-Cyrl-CS"/>
        </w:rPr>
        <w:t xml:space="preserve">отвореном поступку, </w:t>
      </w:r>
      <w:r w:rsidR="00E028BD" w:rsidRPr="00D6448C">
        <w:rPr>
          <w:rFonts w:ascii="Arial" w:hAnsi="Arial" w:cs="Arial"/>
          <w:color w:val="000000" w:themeColor="text1"/>
        </w:rPr>
        <w:t xml:space="preserve">у складу са </w:t>
      </w:r>
      <w:r w:rsidRPr="00D6448C">
        <w:rPr>
          <w:rFonts w:ascii="Arial" w:hAnsi="Arial" w:cs="Arial"/>
          <w:color w:val="000000" w:themeColor="text1"/>
        </w:rPr>
        <w:t>Законом и подзаконским актима којима се уређују јавне набавке.</w:t>
      </w:r>
    </w:p>
    <w:p w:rsidR="002B771E" w:rsidRPr="00D6448C" w:rsidRDefault="002B771E" w:rsidP="002B771E">
      <w:pPr>
        <w:jc w:val="both"/>
        <w:rPr>
          <w:color w:val="000000" w:themeColor="text1"/>
          <w:lang w:val="sr-Cyrl-CS"/>
        </w:rPr>
      </w:pPr>
    </w:p>
    <w:p w:rsidR="002B771E" w:rsidRPr="00D6448C" w:rsidRDefault="002B771E" w:rsidP="002B771E">
      <w:pPr>
        <w:jc w:val="both"/>
        <w:rPr>
          <w:rFonts w:ascii="Arial" w:hAnsi="Arial" w:cs="Arial"/>
          <w:color w:val="000000" w:themeColor="text1"/>
        </w:rPr>
      </w:pPr>
      <w:r w:rsidRPr="00D6448C">
        <w:rPr>
          <w:rFonts w:ascii="Arial" w:hAnsi="Arial" w:cs="Arial"/>
          <w:b/>
          <w:bCs/>
          <w:color w:val="000000" w:themeColor="text1"/>
        </w:rPr>
        <w:t>3. Предмет јавне набавке</w:t>
      </w:r>
    </w:p>
    <w:p w:rsidR="00272FE9" w:rsidRPr="00D6448C" w:rsidRDefault="002B771E" w:rsidP="00272FE9">
      <w:pPr>
        <w:jc w:val="both"/>
        <w:rPr>
          <w:rFonts w:ascii="Arial" w:hAnsi="Arial" w:cs="Arial"/>
          <w:color w:val="000000" w:themeColor="text1"/>
          <w:lang/>
        </w:rPr>
      </w:pPr>
      <w:r w:rsidRPr="00D6448C">
        <w:rPr>
          <w:rFonts w:ascii="Arial" w:hAnsi="Arial" w:cs="Arial"/>
          <w:color w:val="000000" w:themeColor="text1"/>
        </w:rPr>
        <w:t>Предмет јавне набавке бр</w:t>
      </w:r>
      <w:r w:rsidR="00B312FB" w:rsidRPr="00D6448C">
        <w:rPr>
          <w:rFonts w:ascii="Arial" w:hAnsi="Arial" w:cs="Arial"/>
          <w:color w:val="000000" w:themeColor="text1"/>
          <w:lang w:val="ru-RU"/>
        </w:rPr>
        <w:t xml:space="preserve">. </w:t>
      </w:r>
      <w:r w:rsidR="00EF597E" w:rsidRPr="00D6448C">
        <w:rPr>
          <w:rFonts w:ascii="Arial" w:hAnsi="Arial" w:cs="Arial"/>
          <w:color w:val="000000" w:themeColor="text1"/>
          <w:lang w:val="ru-RU"/>
        </w:rPr>
        <w:t>22/2020</w:t>
      </w:r>
      <w:r w:rsidR="00E028BD" w:rsidRPr="00D6448C">
        <w:rPr>
          <w:rFonts w:ascii="Arial" w:hAnsi="Arial" w:cs="Arial"/>
          <w:color w:val="000000" w:themeColor="text1"/>
          <w:lang w:val="ru-RU"/>
        </w:rPr>
        <w:t xml:space="preserve"> </w:t>
      </w:r>
      <w:r w:rsidRPr="00D6448C">
        <w:rPr>
          <w:rFonts w:ascii="Arial" w:hAnsi="Arial" w:cs="Arial"/>
          <w:color w:val="000000" w:themeColor="text1"/>
        </w:rPr>
        <w:t>с</w:t>
      </w:r>
      <w:r w:rsidRPr="00D6448C">
        <w:rPr>
          <w:rFonts w:ascii="Arial" w:hAnsi="Arial" w:cs="Arial"/>
          <w:color w:val="000000" w:themeColor="text1"/>
          <w:lang w:val="sr-Cyrl-CS"/>
        </w:rPr>
        <w:t>у добра</w:t>
      </w:r>
      <w:r w:rsidRPr="00D6448C">
        <w:rPr>
          <w:rFonts w:ascii="Arial" w:hAnsi="Arial" w:cs="Arial"/>
          <w:i/>
          <w:color w:val="000000" w:themeColor="text1"/>
        </w:rPr>
        <w:t xml:space="preserve"> –</w:t>
      </w:r>
      <w:r w:rsidR="00E67CD5" w:rsidRPr="00D6448C">
        <w:rPr>
          <w:rFonts w:ascii="Arial" w:hAnsi="Arial" w:cs="Arial"/>
          <w:i/>
          <w:color w:val="000000" w:themeColor="text1"/>
        </w:rPr>
        <w:t xml:space="preserve"> </w:t>
      </w:r>
      <w:r w:rsidR="00E67CD5" w:rsidRPr="00D6448C">
        <w:rPr>
          <w:rFonts w:ascii="Arial" w:hAnsi="Arial" w:cs="Arial"/>
          <w:color w:val="000000" w:themeColor="text1"/>
        </w:rPr>
        <w:t>Пекарски производи</w:t>
      </w:r>
      <w:r w:rsidR="006C0A2D" w:rsidRPr="00D6448C">
        <w:rPr>
          <w:rFonts w:ascii="Arial" w:hAnsi="Arial" w:cs="Arial"/>
          <w:color w:val="000000" w:themeColor="text1"/>
          <w:lang/>
        </w:rPr>
        <w:t>.</w:t>
      </w:r>
    </w:p>
    <w:p w:rsidR="00BD7620" w:rsidRPr="00D6448C" w:rsidRDefault="00BD7620" w:rsidP="004870A2">
      <w:pPr>
        <w:jc w:val="center"/>
        <w:rPr>
          <w:rFonts w:ascii="Arial" w:hAnsi="Arial" w:cs="Arial"/>
          <w:b/>
          <w:color w:val="000000" w:themeColor="text1"/>
          <w:lang w:val="sr-Cyrl-CS"/>
        </w:rPr>
      </w:pPr>
    </w:p>
    <w:p w:rsidR="002B771E" w:rsidRPr="00D6448C" w:rsidRDefault="002B771E" w:rsidP="002B771E">
      <w:pPr>
        <w:jc w:val="both"/>
        <w:rPr>
          <w:rFonts w:ascii="Arial" w:hAnsi="Arial" w:cs="Arial"/>
          <w:color w:val="000000" w:themeColor="text1"/>
          <w:lang w:val="sr-Cyrl-CS"/>
        </w:rPr>
      </w:pPr>
      <w:r w:rsidRPr="00D6448C">
        <w:rPr>
          <w:rFonts w:ascii="Arial" w:hAnsi="Arial" w:cs="Arial"/>
          <w:b/>
          <w:bCs/>
          <w:color w:val="000000" w:themeColor="text1"/>
          <w:lang w:val="sr-Cyrl-CS"/>
        </w:rPr>
        <w:t>4. Циљ поступка</w:t>
      </w:r>
    </w:p>
    <w:p w:rsidR="002B771E" w:rsidRPr="00D6448C" w:rsidRDefault="002B771E" w:rsidP="002B771E">
      <w:pPr>
        <w:jc w:val="both"/>
        <w:rPr>
          <w:rFonts w:ascii="Arial" w:hAnsi="Arial" w:cs="Arial"/>
          <w:i/>
          <w:iCs/>
          <w:color w:val="000000" w:themeColor="text1"/>
          <w:lang w:val="sr-Cyrl-CS"/>
        </w:rPr>
      </w:pPr>
      <w:r w:rsidRPr="00D6448C">
        <w:rPr>
          <w:rFonts w:ascii="Arial" w:hAnsi="Arial" w:cs="Arial"/>
          <w:color w:val="000000" w:themeColor="text1"/>
          <w:lang w:val="sr-Cyrl-CS"/>
        </w:rPr>
        <w:t>Поступак јавне набавке се спроводи ради закључења уговора о јавној набавци.</w:t>
      </w:r>
    </w:p>
    <w:p w:rsidR="002B771E" w:rsidRPr="00D6448C" w:rsidRDefault="002B771E" w:rsidP="002B771E">
      <w:pPr>
        <w:jc w:val="both"/>
        <w:rPr>
          <w:color w:val="000000" w:themeColor="text1"/>
          <w:lang w:val="sr-Cyrl-CS"/>
        </w:rPr>
      </w:pPr>
    </w:p>
    <w:p w:rsidR="00580970" w:rsidRPr="00D6448C" w:rsidRDefault="00580970" w:rsidP="00580970">
      <w:pPr>
        <w:jc w:val="both"/>
        <w:rPr>
          <w:rFonts w:ascii="Arial" w:hAnsi="Arial" w:cs="Arial"/>
          <w:color w:val="000000" w:themeColor="text1"/>
        </w:rPr>
      </w:pPr>
      <w:r w:rsidRPr="00D6448C">
        <w:rPr>
          <w:rFonts w:ascii="Arial" w:hAnsi="Arial" w:cs="Arial"/>
          <w:b/>
          <w:bCs/>
          <w:color w:val="000000" w:themeColor="text1"/>
          <w:lang w:val="sr-Cyrl-CS"/>
        </w:rPr>
        <w:t>5</w:t>
      </w:r>
      <w:r w:rsidRPr="00D6448C">
        <w:rPr>
          <w:rFonts w:ascii="Arial" w:hAnsi="Arial" w:cs="Arial"/>
          <w:b/>
          <w:bCs/>
          <w:color w:val="000000" w:themeColor="text1"/>
        </w:rPr>
        <w:t xml:space="preserve">. Контакт (лице или служба) </w:t>
      </w:r>
    </w:p>
    <w:p w:rsidR="00580970" w:rsidRPr="00D6448C" w:rsidRDefault="00580970" w:rsidP="00580970">
      <w:pPr>
        <w:rPr>
          <w:rFonts w:ascii="Arial" w:hAnsi="Arial" w:cs="Arial"/>
          <w:color w:val="000000" w:themeColor="text1"/>
          <w:lang w:val="sr-Cyrl-CS"/>
        </w:rPr>
      </w:pPr>
      <w:r w:rsidRPr="00D6448C">
        <w:rPr>
          <w:rFonts w:ascii="Arial" w:hAnsi="Arial" w:cs="Arial"/>
          <w:color w:val="000000" w:themeColor="text1"/>
        </w:rPr>
        <w:t>Лиц</w:t>
      </w:r>
      <w:r w:rsidRPr="00D6448C">
        <w:rPr>
          <w:rFonts w:ascii="Arial" w:hAnsi="Arial" w:cs="Arial"/>
          <w:color w:val="000000" w:themeColor="text1"/>
          <w:lang w:val="sr-Cyrl-CS"/>
        </w:rPr>
        <w:t>а</w:t>
      </w:r>
      <w:r w:rsidRPr="00D6448C">
        <w:rPr>
          <w:rFonts w:ascii="Arial" w:hAnsi="Arial" w:cs="Arial"/>
          <w:color w:val="000000" w:themeColor="text1"/>
        </w:rPr>
        <w:t xml:space="preserve"> за контакт</w:t>
      </w:r>
      <w:r w:rsidRPr="00D6448C">
        <w:rPr>
          <w:rFonts w:ascii="Arial" w:hAnsi="Arial" w:cs="Arial"/>
          <w:color w:val="000000" w:themeColor="text1"/>
          <w:lang w:val="sr-Cyrl-CS"/>
        </w:rPr>
        <w:t>:</w:t>
      </w:r>
      <w:r w:rsidRPr="00D6448C">
        <w:rPr>
          <w:color w:val="000000" w:themeColor="text1"/>
          <w:lang w:val="sr-Cyrl-CS"/>
        </w:rPr>
        <w:t xml:space="preserve"> </w:t>
      </w:r>
      <w:r w:rsidR="008E4F67" w:rsidRPr="00D6448C">
        <w:rPr>
          <w:rFonts w:ascii="Arial" w:hAnsi="Arial" w:cs="Arial"/>
          <w:color w:val="000000" w:themeColor="text1"/>
          <w:lang w:val="sr-Cyrl-CS"/>
        </w:rPr>
        <w:t>Милица Ђорђевић</w:t>
      </w:r>
      <w:r w:rsidRPr="00D6448C">
        <w:rPr>
          <w:rFonts w:ascii="Arial" w:hAnsi="Arial" w:cs="Arial"/>
          <w:color w:val="000000" w:themeColor="text1"/>
          <w:lang w:val="sr-Cyrl-CS"/>
        </w:rPr>
        <w:t xml:space="preserve">, </w:t>
      </w:r>
      <w:r w:rsidR="004712FB" w:rsidRPr="00D6448C">
        <w:rPr>
          <w:rFonts w:ascii="Arial" w:hAnsi="Arial" w:cs="Arial"/>
          <w:color w:val="000000" w:themeColor="text1"/>
          <w:lang w:val="sr-Cyrl-CS"/>
        </w:rPr>
        <w:t>Катарина Лазић</w:t>
      </w:r>
      <w:r w:rsidRPr="00D6448C">
        <w:rPr>
          <w:rFonts w:ascii="Arial" w:hAnsi="Arial" w:cs="Arial"/>
          <w:color w:val="000000" w:themeColor="text1"/>
          <w:lang w:val="sr-Cyrl-CS"/>
        </w:rPr>
        <w:t xml:space="preserve">           </w:t>
      </w:r>
    </w:p>
    <w:p w:rsidR="00580970" w:rsidRPr="00D6448C" w:rsidRDefault="00580970" w:rsidP="00580970">
      <w:pPr>
        <w:rPr>
          <w:rFonts w:ascii="Arial" w:hAnsi="Arial" w:cs="Arial"/>
          <w:color w:val="000000" w:themeColor="text1"/>
          <w:lang w:val="sr-Cyrl-CS"/>
        </w:rPr>
      </w:pPr>
    </w:p>
    <w:p w:rsidR="00580970" w:rsidRPr="00D6448C" w:rsidRDefault="00580970" w:rsidP="00580970">
      <w:pPr>
        <w:jc w:val="both"/>
        <w:rPr>
          <w:rFonts w:ascii="Arial" w:hAnsi="Arial" w:cs="Arial"/>
          <w:color w:val="000000" w:themeColor="text1"/>
          <w:lang w:val="sr-Cyrl-CS"/>
        </w:rPr>
      </w:pPr>
    </w:p>
    <w:p w:rsidR="00580970" w:rsidRPr="00D6448C" w:rsidRDefault="00EF597E" w:rsidP="00580970">
      <w:pPr>
        <w:jc w:val="both"/>
        <w:rPr>
          <w:rFonts w:ascii="Arial" w:hAnsi="Arial" w:cs="Arial"/>
          <w:color w:val="000000" w:themeColor="text1"/>
        </w:rPr>
      </w:pPr>
      <w:r w:rsidRPr="00D6448C">
        <w:rPr>
          <w:rFonts w:ascii="Arial" w:hAnsi="Arial" w:cs="Arial"/>
          <w:color w:val="000000" w:themeColor="text1"/>
          <w:lang w:val="sr-Cyrl-CS"/>
        </w:rPr>
        <w:t>Имејл</w:t>
      </w:r>
      <w:r w:rsidR="00580970" w:rsidRPr="00D6448C">
        <w:rPr>
          <w:rFonts w:ascii="Arial" w:hAnsi="Arial" w:cs="Arial"/>
          <w:color w:val="000000" w:themeColor="text1"/>
          <w:lang w:val="sr-Cyrl-CS"/>
        </w:rPr>
        <w:t xml:space="preserve"> адреса: </w:t>
      </w:r>
      <w:hyperlink r:id="rId9" w:history="1">
        <w:r w:rsidR="00E77661" w:rsidRPr="00D6448C">
          <w:rPr>
            <w:rStyle w:val="Hyperlink"/>
            <w:rFonts w:ascii="Arial" w:hAnsi="Arial" w:cs="Arial"/>
            <w:color w:val="000000" w:themeColor="text1"/>
          </w:rPr>
          <w:t>javnenabavke@ugcb.rs</w:t>
        </w:r>
      </w:hyperlink>
      <w:r w:rsidR="00E77661" w:rsidRPr="00D6448C">
        <w:rPr>
          <w:rFonts w:ascii="Arial" w:hAnsi="Arial" w:cs="Arial"/>
          <w:color w:val="000000" w:themeColor="text1"/>
        </w:rPr>
        <w:t xml:space="preserve"> или </w:t>
      </w:r>
      <w:hyperlink r:id="rId10" w:history="1">
        <w:r w:rsidR="00E77661" w:rsidRPr="00D6448C">
          <w:rPr>
            <w:rStyle w:val="Hyperlink"/>
            <w:rFonts w:ascii="Arial" w:hAnsi="Arial" w:cs="Arial"/>
            <w:color w:val="000000" w:themeColor="text1"/>
            <w:lang w:val="sr-Latn-CS"/>
          </w:rPr>
          <w:t>djordjevicm@ugcb.rs</w:t>
        </w:r>
      </w:hyperlink>
      <w:r w:rsidR="00E77661" w:rsidRPr="00D6448C">
        <w:rPr>
          <w:rFonts w:ascii="Arial" w:hAnsi="Arial" w:cs="Arial"/>
          <w:color w:val="000000" w:themeColor="text1"/>
        </w:rPr>
        <w:t xml:space="preserve"> </w:t>
      </w:r>
    </w:p>
    <w:p w:rsidR="00580970" w:rsidRPr="00D6448C" w:rsidRDefault="00580970" w:rsidP="00580970">
      <w:pPr>
        <w:jc w:val="both"/>
        <w:rPr>
          <w:rFonts w:ascii="Arial" w:hAnsi="Arial" w:cs="Arial"/>
          <w:color w:val="000000" w:themeColor="text1"/>
          <w:lang w:val="sr-Latn-CS"/>
        </w:rPr>
      </w:pPr>
    </w:p>
    <w:p w:rsidR="00A90FA7" w:rsidRPr="00D6448C" w:rsidRDefault="00EF597E" w:rsidP="004870A2">
      <w:pPr>
        <w:jc w:val="both"/>
        <w:rPr>
          <w:rFonts w:ascii="Arial" w:hAnsi="Arial" w:cs="Arial"/>
          <w:bCs/>
          <w:color w:val="000000" w:themeColor="text1"/>
        </w:rPr>
      </w:pPr>
      <w:r w:rsidRPr="00D6448C">
        <w:rPr>
          <w:rFonts w:ascii="Arial" w:hAnsi="Arial" w:cs="Arial"/>
          <w:color w:val="000000" w:themeColor="text1"/>
          <w:lang w:val="sr-Cyrl-CS"/>
        </w:rPr>
        <w:t>Б</w:t>
      </w:r>
      <w:r w:rsidR="00580970" w:rsidRPr="00D6448C">
        <w:rPr>
          <w:rFonts w:ascii="Arial" w:hAnsi="Arial" w:cs="Arial"/>
          <w:color w:val="000000" w:themeColor="text1"/>
          <w:lang w:val="sr-Cyrl-CS"/>
        </w:rPr>
        <w:t>рој факса</w:t>
      </w:r>
      <w:r w:rsidR="00580970" w:rsidRPr="00D6448C">
        <w:rPr>
          <w:rFonts w:ascii="Arial" w:hAnsi="Arial" w:cs="Arial"/>
          <w:color w:val="000000" w:themeColor="text1"/>
          <w:lang w:val="sr-Latn-CS"/>
        </w:rPr>
        <w:t>: 011-26</w:t>
      </w:r>
      <w:r w:rsidR="004712FB" w:rsidRPr="00D6448C">
        <w:rPr>
          <w:rFonts w:ascii="Arial" w:hAnsi="Arial" w:cs="Arial"/>
          <w:color w:val="000000" w:themeColor="text1"/>
        </w:rPr>
        <w:t>04-928</w:t>
      </w:r>
    </w:p>
    <w:p w:rsidR="00A90FA7" w:rsidRPr="00D6448C" w:rsidRDefault="00A90FA7" w:rsidP="00A90FA7">
      <w:pPr>
        <w:jc w:val="center"/>
        <w:rPr>
          <w:rFonts w:ascii="Arial" w:hAnsi="Arial" w:cs="Arial"/>
          <w:bCs/>
          <w:color w:val="000000" w:themeColor="text1"/>
          <w:lang w:val="sr-Cyrl-CS"/>
        </w:rPr>
      </w:pPr>
    </w:p>
    <w:p w:rsidR="00A90FA7" w:rsidRPr="00D6448C" w:rsidRDefault="00A90FA7"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4712FB" w:rsidRPr="00D6448C" w:rsidRDefault="004712FB" w:rsidP="00A90FA7">
      <w:pPr>
        <w:jc w:val="center"/>
        <w:rPr>
          <w:rFonts w:ascii="Arial" w:hAnsi="Arial" w:cs="Arial"/>
          <w:color w:val="000000" w:themeColor="text1"/>
          <w:lang w:val="sr-Cyrl-CS"/>
        </w:rPr>
      </w:pPr>
    </w:p>
    <w:p w:rsidR="00EF597E" w:rsidRPr="00D6448C" w:rsidRDefault="00EF597E" w:rsidP="00A90FA7">
      <w:pPr>
        <w:jc w:val="center"/>
        <w:rPr>
          <w:rFonts w:ascii="Arial" w:hAnsi="Arial" w:cs="Arial"/>
          <w:color w:val="000000" w:themeColor="text1"/>
          <w:lang w:val="sr-Cyrl-CS"/>
        </w:rPr>
      </w:pPr>
    </w:p>
    <w:p w:rsidR="00EF597E" w:rsidRPr="00D6448C" w:rsidRDefault="00EF597E" w:rsidP="00A90FA7">
      <w:pPr>
        <w:jc w:val="center"/>
        <w:rPr>
          <w:rFonts w:ascii="Arial" w:hAnsi="Arial" w:cs="Arial"/>
          <w:color w:val="000000" w:themeColor="text1"/>
          <w:lang w:val="sr-Cyrl-CS"/>
        </w:rPr>
      </w:pPr>
    </w:p>
    <w:p w:rsidR="00EF597E" w:rsidRPr="00D6448C" w:rsidRDefault="00EF597E" w:rsidP="00A90FA7">
      <w:pPr>
        <w:jc w:val="center"/>
        <w:rPr>
          <w:rFonts w:ascii="Arial" w:hAnsi="Arial" w:cs="Arial"/>
          <w:color w:val="000000" w:themeColor="text1"/>
          <w:lang w:val="sr-Cyrl-CS"/>
        </w:rPr>
      </w:pPr>
    </w:p>
    <w:p w:rsidR="004712FB" w:rsidRPr="00D6448C" w:rsidRDefault="004712FB" w:rsidP="00A90FA7">
      <w:pPr>
        <w:jc w:val="center"/>
        <w:rPr>
          <w:rFonts w:ascii="Arial" w:hAnsi="Arial" w:cs="Arial"/>
          <w:color w:val="000000" w:themeColor="text1"/>
          <w:lang w:val="sr-Cyrl-CS"/>
        </w:rPr>
      </w:pPr>
    </w:p>
    <w:p w:rsidR="004712FB" w:rsidRPr="00D6448C" w:rsidRDefault="004712FB" w:rsidP="00A90FA7">
      <w:pPr>
        <w:jc w:val="center"/>
        <w:rPr>
          <w:rFonts w:ascii="Arial" w:hAnsi="Arial" w:cs="Arial"/>
          <w:color w:val="000000" w:themeColor="text1"/>
          <w:lang w:val="sr-Cyrl-CS"/>
        </w:rPr>
      </w:pPr>
    </w:p>
    <w:p w:rsidR="004712FB" w:rsidRPr="00D6448C" w:rsidRDefault="004712FB"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6E63FB">
      <w:pPr>
        <w:rPr>
          <w:rFonts w:ascii="Arial" w:hAnsi="Arial" w:cs="Arial"/>
          <w:color w:val="000000" w:themeColor="text1"/>
          <w:lang w:val="sr-Cyrl-CS"/>
        </w:rPr>
      </w:pPr>
    </w:p>
    <w:p w:rsidR="006E63FB" w:rsidRPr="00D6448C" w:rsidRDefault="006E63FB" w:rsidP="006E63FB">
      <w:pPr>
        <w:rPr>
          <w:rFonts w:ascii="Arial" w:hAnsi="Arial" w:cs="Arial"/>
          <w:color w:val="000000" w:themeColor="text1"/>
          <w:lang w:val="sr-Cyrl-CS"/>
        </w:rPr>
      </w:pPr>
    </w:p>
    <w:p w:rsidR="00B11156" w:rsidRPr="00D6448C" w:rsidRDefault="00B11156" w:rsidP="006E63FB">
      <w:pPr>
        <w:rPr>
          <w:rFonts w:ascii="Arial" w:hAnsi="Arial" w:cs="Arial"/>
          <w:color w:val="000000" w:themeColor="text1"/>
          <w:lang w:val="sr-Cyrl-CS"/>
        </w:rPr>
      </w:pPr>
    </w:p>
    <w:p w:rsidR="00B11156" w:rsidRPr="00D6448C" w:rsidRDefault="00B11156" w:rsidP="006E63FB">
      <w:pPr>
        <w:rPr>
          <w:rFonts w:ascii="Arial" w:hAnsi="Arial" w:cs="Arial"/>
          <w:color w:val="000000" w:themeColor="text1"/>
          <w:lang w:val="sr-Cyrl-CS"/>
        </w:rPr>
      </w:pPr>
    </w:p>
    <w:p w:rsidR="00A90FA7" w:rsidRPr="00D6448C" w:rsidRDefault="00A90FA7" w:rsidP="00A90FA7">
      <w:pPr>
        <w:shd w:val="clear" w:color="auto" w:fill="C6D9F1"/>
        <w:jc w:val="center"/>
        <w:rPr>
          <w:rFonts w:ascii="Arial" w:hAnsi="Arial" w:cs="Arial"/>
          <w:b/>
          <w:bCs/>
          <w:i/>
          <w:iCs/>
          <w:color w:val="000000" w:themeColor="text1"/>
          <w:sz w:val="28"/>
          <w:szCs w:val="28"/>
        </w:rPr>
      </w:pPr>
      <w:r w:rsidRPr="00D6448C">
        <w:rPr>
          <w:rFonts w:ascii="Arial" w:hAnsi="Arial" w:cs="Arial"/>
          <w:b/>
          <w:bCs/>
          <w:i/>
          <w:iCs/>
          <w:color w:val="000000" w:themeColor="text1"/>
          <w:sz w:val="28"/>
          <w:szCs w:val="28"/>
        </w:rPr>
        <w:lastRenderedPageBreak/>
        <w:t xml:space="preserve">  ПОДАЦИ О ПРЕДМЕТУ ЈАВНЕ НАБАВКЕ</w:t>
      </w:r>
    </w:p>
    <w:p w:rsidR="00A90FA7" w:rsidRPr="00D6448C" w:rsidRDefault="00A90FA7" w:rsidP="00A90FA7">
      <w:pPr>
        <w:shd w:val="clear" w:color="auto" w:fill="C6D9F1"/>
        <w:jc w:val="center"/>
        <w:rPr>
          <w:rFonts w:ascii="Arial" w:hAnsi="Arial" w:cs="Arial"/>
          <w:b/>
          <w:bCs/>
          <w:i/>
          <w:iCs/>
          <w:color w:val="000000" w:themeColor="text1"/>
          <w:sz w:val="28"/>
          <w:szCs w:val="28"/>
        </w:rPr>
      </w:pPr>
    </w:p>
    <w:p w:rsidR="00A90FA7" w:rsidRPr="00D6448C" w:rsidRDefault="00A90FA7" w:rsidP="00A90FA7">
      <w:pPr>
        <w:jc w:val="both"/>
        <w:rPr>
          <w:rFonts w:ascii="Arial" w:hAnsi="Arial" w:cs="Arial"/>
          <w:b/>
          <w:bCs/>
          <w:i/>
          <w:iCs/>
          <w:color w:val="000000" w:themeColor="text1"/>
          <w:sz w:val="28"/>
          <w:szCs w:val="28"/>
        </w:rPr>
      </w:pPr>
    </w:p>
    <w:p w:rsidR="00A90FA7" w:rsidRPr="00D6448C" w:rsidRDefault="00A90FA7" w:rsidP="00A90FA7">
      <w:pPr>
        <w:jc w:val="both"/>
        <w:rPr>
          <w:rFonts w:ascii="Arial" w:hAnsi="Arial" w:cs="Arial"/>
          <w:b/>
          <w:bCs/>
          <w:i/>
          <w:iCs/>
          <w:color w:val="000000" w:themeColor="text1"/>
          <w:sz w:val="28"/>
          <w:szCs w:val="28"/>
        </w:rPr>
      </w:pPr>
    </w:p>
    <w:p w:rsidR="00A90FA7" w:rsidRPr="00D6448C" w:rsidRDefault="00A90FA7" w:rsidP="00A90FA7">
      <w:pPr>
        <w:jc w:val="both"/>
        <w:rPr>
          <w:rFonts w:ascii="Arial" w:hAnsi="Arial" w:cs="Arial"/>
          <w:color w:val="000000" w:themeColor="text1"/>
        </w:rPr>
      </w:pPr>
      <w:r w:rsidRPr="00D6448C">
        <w:rPr>
          <w:rFonts w:ascii="Arial" w:hAnsi="Arial" w:cs="Arial"/>
          <w:b/>
          <w:bCs/>
          <w:color w:val="000000" w:themeColor="text1"/>
        </w:rPr>
        <w:t>1. Предмет јавне набавке</w:t>
      </w:r>
    </w:p>
    <w:p w:rsidR="00456D2C" w:rsidRPr="00D6448C" w:rsidRDefault="00A90FA7" w:rsidP="00EF597E">
      <w:pPr>
        <w:rPr>
          <w:b/>
          <w:color w:val="000000" w:themeColor="text1"/>
          <w:sz w:val="22"/>
          <w:szCs w:val="22"/>
          <w:lang w:val="sr-Cyrl-CS"/>
        </w:rPr>
      </w:pPr>
      <w:r w:rsidRPr="00D6448C">
        <w:rPr>
          <w:rFonts w:ascii="Arial" w:hAnsi="Arial" w:cs="Arial"/>
          <w:color w:val="000000" w:themeColor="text1"/>
        </w:rPr>
        <w:t>Предмет јавне набавке бр</w:t>
      </w:r>
      <w:r w:rsidRPr="00D6448C">
        <w:rPr>
          <w:rFonts w:ascii="Arial" w:hAnsi="Arial" w:cs="Arial"/>
          <w:color w:val="000000" w:themeColor="text1"/>
          <w:lang w:val="ru-RU"/>
        </w:rPr>
        <w:t xml:space="preserve">. </w:t>
      </w:r>
      <w:r w:rsidR="00EF597E" w:rsidRPr="00D6448C">
        <w:rPr>
          <w:rFonts w:ascii="Arial" w:hAnsi="Arial" w:cs="Arial"/>
          <w:color w:val="000000" w:themeColor="text1"/>
          <w:lang w:val="sr-Cyrl-CS"/>
        </w:rPr>
        <w:t>22/2020</w:t>
      </w:r>
      <w:r w:rsidRPr="00D6448C">
        <w:rPr>
          <w:rFonts w:ascii="Arial" w:hAnsi="Arial" w:cs="Arial"/>
          <w:color w:val="000000" w:themeColor="text1"/>
          <w:lang w:val="sr-Cyrl-CS"/>
        </w:rPr>
        <w:t xml:space="preserve"> </w:t>
      </w:r>
      <w:r w:rsidRPr="00D6448C">
        <w:rPr>
          <w:rFonts w:ascii="Arial" w:hAnsi="Arial" w:cs="Arial"/>
          <w:color w:val="000000" w:themeColor="text1"/>
        </w:rPr>
        <w:t>су</w:t>
      </w:r>
      <w:r w:rsidRPr="00D6448C">
        <w:rPr>
          <w:rFonts w:ascii="Arial" w:hAnsi="Arial" w:cs="Arial"/>
          <w:color w:val="000000" w:themeColor="text1"/>
          <w:lang w:val="sr-Cyrl-CS"/>
        </w:rPr>
        <w:t xml:space="preserve"> </w:t>
      </w:r>
      <w:r w:rsidR="008C3742" w:rsidRPr="00D6448C">
        <w:rPr>
          <w:rFonts w:ascii="Arial" w:hAnsi="Arial" w:cs="Arial"/>
          <w:color w:val="000000" w:themeColor="text1"/>
        </w:rPr>
        <w:t>добра</w:t>
      </w:r>
      <w:r w:rsidRPr="00D6448C">
        <w:rPr>
          <w:rFonts w:ascii="Arial" w:hAnsi="Arial" w:cs="Arial"/>
          <w:i/>
          <w:color w:val="000000" w:themeColor="text1"/>
        </w:rPr>
        <w:t xml:space="preserve"> –</w:t>
      </w:r>
      <w:r w:rsidR="002C2FF3" w:rsidRPr="00D6448C">
        <w:rPr>
          <w:rFonts w:ascii="Arial" w:hAnsi="Arial" w:cs="Arial"/>
          <w:i/>
          <w:color w:val="000000" w:themeColor="text1"/>
        </w:rPr>
        <w:t xml:space="preserve"> </w:t>
      </w:r>
      <w:r w:rsidR="00B11156" w:rsidRPr="00D6448C">
        <w:rPr>
          <w:rFonts w:ascii="Arial" w:hAnsi="Arial" w:cs="Arial"/>
          <w:b/>
          <w:color w:val="000000" w:themeColor="text1"/>
          <w:lang w:val="sr-Cyrl-CS"/>
        </w:rPr>
        <w:t>ПЕКАРСКИ ПРОИЗВОДИ</w:t>
      </w:r>
      <w:r w:rsidR="006C0A2D" w:rsidRPr="00D6448C">
        <w:rPr>
          <w:rFonts w:ascii="Arial" w:hAnsi="Arial" w:cs="Arial"/>
          <w:b/>
          <w:color w:val="000000" w:themeColor="text1"/>
          <w:lang w:val="sr-Cyrl-CS"/>
        </w:rPr>
        <w:t>.</w:t>
      </w:r>
    </w:p>
    <w:p w:rsidR="002C2FF3" w:rsidRPr="00D6448C" w:rsidRDefault="002C2FF3" w:rsidP="00DA0D96">
      <w:pPr>
        <w:jc w:val="center"/>
        <w:rPr>
          <w:b/>
          <w:color w:val="000000" w:themeColor="text1"/>
          <w:sz w:val="22"/>
          <w:szCs w:val="22"/>
          <w:lang w:val="sr-Cyrl-CS"/>
        </w:rPr>
      </w:pPr>
    </w:p>
    <w:p w:rsidR="001267DE" w:rsidRPr="00D6448C" w:rsidRDefault="001267DE" w:rsidP="00AC6FFD">
      <w:pPr>
        <w:jc w:val="both"/>
        <w:rPr>
          <w:rFonts w:ascii="Arial" w:hAnsi="Arial" w:cs="Arial"/>
          <w:color w:val="000000" w:themeColor="text1"/>
          <w:lang w:val="sr-Cyrl-CS"/>
        </w:rPr>
      </w:pPr>
      <w:r w:rsidRPr="00D6448C">
        <w:rPr>
          <w:rFonts w:ascii="Arial" w:hAnsi="Arial" w:cs="Arial"/>
          <w:color w:val="000000" w:themeColor="text1"/>
          <w:lang w:val="sr-Cyrl-CS"/>
        </w:rPr>
        <w:t>Шифра и општи речник набавки:</w:t>
      </w:r>
    </w:p>
    <w:p w:rsidR="00B11156" w:rsidRPr="00D6448C" w:rsidRDefault="00B11156" w:rsidP="00B11156">
      <w:pPr>
        <w:jc w:val="both"/>
        <w:rPr>
          <w:rFonts w:ascii="Arial" w:hAnsi="Arial" w:cs="Arial"/>
          <w:b/>
          <w:color w:val="000000" w:themeColor="text1"/>
          <w:lang w:val="sr-Cyrl-CS"/>
        </w:rPr>
      </w:pPr>
      <w:r w:rsidRPr="00D6448C">
        <w:rPr>
          <w:rFonts w:ascii="Arial" w:hAnsi="Arial" w:cs="Arial"/>
          <w:color w:val="000000" w:themeColor="text1"/>
          <w:lang w:val="ru-RU"/>
        </w:rPr>
        <w:t xml:space="preserve">15810000-9 </w:t>
      </w:r>
      <w:r w:rsidR="00EF597E" w:rsidRPr="00D6448C">
        <w:rPr>
          <w:rFonts w:ascii="Arial" w:hAnsi="Arial" w:cs="Arial"/>
          <w:color w:val="000000" w:themeColor="text1"/>
          <w:lang w:val="ru-RU"/>
        </w:rPr>
        <w:t xml:space="preserve">- </w:t>
      </w:r>
      <w:r w:rsidRPr="00D6448C">
        <w:rPr>
          <w:rFonts w:ascii="Arial" w:hAnsi="Arial" w:cs="Arial"/>
          <w:color w:val="000000" w:themeColor="text1"/>
          <w:lang w:val="ru-RU"/>
        </w:rPr>
        <w:t>Хлебни производи, свежа пецива и колачи</w:t>
      </w:r>
      <w:r w:rsidRPr="00D6448C">
        <w:rPr>
          <w:rFonts w:ascii="Arial" w:hAnsi="Arial" w:cs="Arial"/>
          <w:b/>
          <w:color w:val="000000" w:themeColor="text1"/>
          <w:lang w:val="sr-Cyrl-CS"/>
        </w:rPr>
        <w:t xml:space="preserve"> </w:t>
      </w:r>
    </w:p>
    <w:p w:rsidR="00EF597E" w:rsidRPr="00D6448C" w:rsidRDefault="00EF597E" w:rsidP="00EF597E">
      <w:pPr>
        <w:spacing w:line="240" w:lineRule="auto"/>
        <w:jc w:val="both"/>
        <w:rPr>
          <w:rFonts w:ascii="Arial" w:hAnsi="Arial" w:cs="Arial"/>
          <w:color w:val="000000" w:themeColor="text1"/>
          <w:lang w:val="sr-Cyrl-CS"/>
        </w:rPr>
      </w:pPr>
    </w:p>
    <w:p w:rsidR="0095143A" w:rsidRPr="00D6448C" w:rsidRDefault="00EF597E" w:rsidP="00EF597E">
      <w:pPr>
        <w:spacing w:line="240" w:lineRule="auto"/>
        <w:jc w:val="both"/>
        <w:rPr>
          <w:rFonts w:ascii="Arial" w:hAnsi="Arial" w:cs="Arial"/>
          <w:color w:val="000000" w:themeColor="text1"/>
          <w:lang w:val="sr-Cyrl-CS"/>
        </w:rPr>
      </w:pPr>
      <w:r w:rsidRPr="00D6448C">
        <w:rPr>
          <w:rFonts w:ascii="Arial" w:hAnsi="Arial" w:cs="Arial"/>
          <w:color w:val="000000" w:themeColor="text1"/>
          <w:lang w:val="sr-Cyrl-CS"/>
        </w:rPr>
        <w:t>Поступак се спроводи ради закључења уговора о јавној набавци.</w:t>
      </w:r>
    </w:p>
    <w:p w:rsidR="00EF597E" w:rsidRPr="00D6448C" w:rsidRDefault="00EF597E" w:rsidP="00EF597E">
      <w:pPr>
        <w:spacing w:line="240" w:lineRule="auto"/>
        <w:jc w:val="both"/>
        <w:rPr>
          <w:rFonts w:ascii="Arial" w:hAnsi="Arial" w:cs="Arial"/>
          <w:color w:val="000000" w:themeColor="text1"/>
          <w:lang w:val="sr-Cyrl-CS"/>
        </w:rPr>
      </w:pPr>
    </w:p>
    <w:p w:rsidR="00C14ABF" w:rsidRPr="00D6448C" w:rsidRDefault="00C14ABF" w:rsidP="00C14ABF">
      <w:pPr>
        <w:shd w:val="clear" w:color="auto" w:fill="C6D9F1"/>
        <w:jc w:val="center"/>
        <w:rPr>
          <w:rFonts w:ascii="Arial" w:hAnsi="Arial" w:cs="Arial"/>
          <w:b/>
          <w:bCs/>
          <w:i/>
          <w:iCs/>
          <w:color w:val="000000" w:themeColor="text1"/>
          <w:lang w:val="ru-RU"/>
        </w:rPr>
      </w:pPr>
      <w:r w:rsidRPr="00D6448C">
        <w:rPr>
          <w:rFonts w:ascii="Arial" w:hAnsi="Arial" w:cs="Arial"/>
          <w:b/>
          <w:bCs/>
          <w:i/>
          <w:iCs/>
          <w:color w:val="000000" w:themeColor="text1"/>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D6448C">
        <w:rPr>
          <w:rFonts w:ascii="Arial" w:hAnsi="Arial" w:cs="Arial"/>
          <w:b/>
          <w:bCs/>
          <w:i/>
          <w:iCs/>
          <w:color w:val="000000" w:themeColor="text1"/>
          <w:sz w:val="28"/>
          <w:szCs w:val="28"/>
          <w:lang w:val="sr-Cyrl-CS"/>
        </w:rPr>
        <w:t>МЕСТО</w:t>
      </w:r>
      <w:r w:rsidRPr="00D6448C">
        <w:rPr>
          <w:rFonts w:ascii="Arial" w:hAnsi="Arial" w:cs="Arial"/>
          <w:b/>
          <w:bCs/>
          <w:i/>
          <w:iCs/>
          <w:color w:val="000000" w:themeColor="text1"/>
          <w:sz w:val="28"/>
          <w:szCs w:val="28"/>
        </w:rPr>
        <w:t xml:space="preserve"> ИСПОРУКЕ ДОБАРА, ЕВЕНТУАЛНЕ ДОДАТНЕ УСЛУГЕ И СЛ.</w:t>
      </w:r>
    </w:p>
    <w:p w:rsidR="00DD7616" w:rsidRPr="00D6448C" w:rsidRDefault="00DD7616" w:rsidP="00DD7616">
      <w:pPr>
        <w:jc w:val="both"/>
        <w:rPr>
          <w:b/>
          <w:color w:val="000000" w:themeColor="text1"/>
          <w:lang w:val="sr-Cyrl-CS"/>
        </w:rPr>
      </w:pPr>
    </w:p>
    <w:p w:rsidR="00F42A65" w:rsidRPr="00D6448C" w:rsidRDefault="00F42A65" w:rsidP="00F250B2">
      <w:pPr>
        <w:jc w:val="both"/>
        <w:rPr>
          <w:rFonts w:ascii="Arial" w:hAnsi="Arial" w:cs="Arial"/>
          <w:color w:val="000000" w:themeColor="text1"/>
          <w:lang w:val="sr-Cyrl-CS"/>
        </w:rPr>
      </w:pPr>
      <w:r w:rsidRPr="00D6448C">
        <w:rPr>
          <w:rFonts w:ascii="Arial" w:hAnsi="Arial" w:cs="Arial"/>
          <w:color w:val="000000" w:themeColor="text1"/>
          <w:lang w:val="sr-Cyrl-CS"/>
        </w:rPr>
        <w:t>Врста и количина добара су садржани у обрасцу структуре цена, чиме су дефинисани и карактеристике, квалитет и опис добара.</w:t>
      </w:r>
    </w:p>
    <w:p w:rsidR="00B11156" w:rsidRPr="00D6448C" w:rsidRDefault="00B11156" w:rsidP="00F250B2">
      <w:pPr>
        <w:pStyle w:val="Style"/>
        <w:spacing w:line="273" w:lineRule="exact"/>
        <w:jc w:val="both"/>
        <w:rPr>
          <w:color w:val="000000" w:themeColor="text1"/>
          <w:lang w:val="sr-Cyrl-CS"/>
        </w:rPr>
      </w:pPr>
      <w:r w:rsidRPr="00D6448C">
        <w:rPr>
          <w:color w:val="000000" w:themeColor="text1"/>
          <w:lang w:val="sr-Cyrl-CS"/>
        </w:rPr>
        <w:t>Приликом пријема робе</w:t>
      </w:r>
      <w:r w:rsidR="00EF597E" w:rsidRPr="00D6448C">
        <w:rPr>
          <w:color w:val="000000" w:themeColor="text1"/>
          <w:lang w:val="sr-Cyrl-CS"/>
        </w:rPr>
        <w:t xml:space="preserve"> </w:t>
      </w:r>
      <w:r w:rsidRPr="00D6448C">
        <w:rPr>
          <w:color w:val="000000" w:themeColor="text1"/>
          <w:lang w:val="sr-Cyrl-CS"/>
        </w:rPr>
        <w:t>–</w:t>
      </w:r>
      <w:r w:rsidR="00F250B2" w:rsidRPr="00D6448C">
        <w:rPr>
          <w:color w:val="000000" w:themeColor="text1"/>
          <w:lang w:val="sr-Cyrl-CS"/>
        </w:rPr>
        <w:t xml:space="preserve"> </w:t>
      </w:r>
      <w:r w:rsidRPr="00D6448C">
        <w:rPr>
          <w:color w:val="000000" w:themeColor="text1"/>
          <w:lang w:val="sr-Cyrl-CS"/>
        </w:rPr>
        <w:t>Пекарски пр</w:t>
      </w:r>
      <w:r w:rsidR="00EF597E" w:rsidRPr="00D6448C">
        <w:rPr>
          <w:color w:val="000000" w:themeColor="text1"/>
          <w:lang w:val="sr-Cyrl-CS"/>
        </w:rPr>
        <w:t>оизводи, представници наручиоца</w:t>
      </w:r>
      <w:r w:rsidRPr="00D6448C">
        <w:rPr>
          <w:color w:val="000000" w:themeColor="text1"/>
          <w:lang w:val="sr-Cyrl-CS"/>
        </w:rPr>
        <w:t xml:space="preserve"> врше упоређивање испоруке са узорцима презентираним за оцењивање погодности за исхрану старих.</w:t>
      </w:r>
    </w:p>
    <w:p w:rsidR="00B11156" w:rsidRPr="00D6448C" w:rsidRDefault="00CD30AD" w:rsidP="00F250B2">
      <w:pPr>
        <w:pStyle w:val="Style"/>
        <w:spacing w:line="273" w:lineRule="exact"/>
        <w:jc w:val="both"/>
        <w:rPr>
          <w:color w:val="000000" w:themeColor="text1"/>
          <w:lang w:val="sr-Cyrl-CS"/>
        </w:rPr>
      </w:pPr>
      <w:r w:rsidRPr="00D6448C">
        <w:rPr>
          <w:color w:val="000000" w:themeColor="text1"/>
          <w:lang w:val="sr-Cyrl-CS"/>
        </w:rPr>
        <w:t xml:space="preserve">Добра </w:t>
      </w:r>
      <w:r w:rsidR="004712FB" w:rsidRPr="00D6448C">
        <w:rPr>
          <w:color w:val="000000" w:themeColor="text1"/>
          <w:lang w:val="sr-Cyrl-CS"/>
        </w:rPr>
        <w:t>-</w:t>
      </w:r>
      <w:r w:rsidRPr="00D6448C">
        <w:rPr>
          <w:color w:val="000000" w:themeColor="text1"/>
          <w:lang w:val="sr-Cyrl-CS"/>
        </w:rPr>
        <w:t xml:space="preserve"> </w:t>
      </w:r>
      <w:r w:rsidR="00B11156" w:rsidRPr="00D6448C">
        <w:rPr>
          <w:color w:val="000000" w:themeColor="text1"/>
          <w:lang w:val="sr-Cyrl-CS"/>
        </w:rPr>
        <w:t>Пекарски производи се испоручују по дневним требовањима наручиоца, на адресе радни</w:t>
      </w:r>
      <w:r w:rsidR="00FB71C8" w:rsidRPr="00D6448C">
        <w:rPr>
          <w:color w:val="000000" w:themeColor="text1"/>
          <w:lang w:val="sr-Cyrl-CS"/>
        </w:rPr>
        <w:t xml:space="preserve">х јединица наручиоца у Београду - </w:t>
      </w:r>
      <w:r w:rsidR="00FB71C8" w:rsidRPr="00D6448C">
        <w:rPr>
          <w:color w:val="000000" w:themeColor="text1"/>
        </w:rPr>
        <w:t>Дом Бежанијска коса, ул. Марије Бурсаћ бр. 49, Дом Вождовац, ул. Качерска бр. 6-12 и Дом Карабурма, ул. Пљешевичка бр. 2.</w:t>
      </w:r>
    </w:p>
    <w:p w:rsidR="00B11156" w:rsidRPr="00D6448C" w:rsidRDefault="00B11156" w:rsidP="00015687">
      <w:pPr>
        <w:pStyle w:val="Style"/>
        <w:spacing w:line="273" w:lineRule="exact"/>
        <w:jc w:val="both"/>
        <w:rPr>
          <w:color w:val="000000" w:themeColor="text1"/>
        </w:rPr>
      </w:pPr>
    </w:p>
    <w:p w:rsidR="00E033DB" w:rsidRPr="00D6448C" w:rsidRDefault="00E033DB" w:rsidP="00E033DB">
      <w:pPr>
        <w:shd w:val="clear" w:color="auto" w:fill="C6D9F1"/>
        <w:jc w:val="center"/>
        <w:rPr>
          <w:rFonts w:ascii="Arial" w:hAnsi="Arial" w:cs="Arial"/>
          <w:b/>
          <w:bCs/>
          <w:i/>
          <w:iCs/>
          <w:color w:val="000000" w:themeColor="text1"/>
          <w:sz w:val="28"/>
          <w:szCs w:val="28"/>
        </w:rPr>
      </w:pPr>
      <w:r w:rsidRPr="00D6448C">
        <w:rPr>
          <w:rFonts w:ascii="Arial" w:hAnsi="Arial" w:cs="Arial"/>
          <w:b/>
          <w:bCs/>
          <w:i/>
          <w:iCs/>
          <w:color w:val="000000" w:themeColor="text1"/>
          <w:sz w:val="28"/>
          <w:szCs w:val="28"/>
        </w:rPr>
        <w:t xml:space="preserve">   УСЛОВИ ЗА УЧЕШЋЕ У ПОСТУПК</w:t>
      </w:r>
      <w:r w:rsidR="005C1349" w:rsidRPr="00D6448C">
        <w:rPr>
          <w:rFonts w:ascii="Arial" w:hAnsi="Arial" w:cs="Arial"/>
          <w:b/>
          <w:bCs/>
          <w:i/>
          <w:iCs/>
          <w:color w:val="000000" w:themeColor="text1"/>
          <w:sz w:val="28"/>
          <w:szCs w:val="28"/>
        </w:rPr>
        <w:t>У ЈАВНЕ НАБАВКЕ ИЗ ЧЛ. 75.</w:t>
      </w:r>
      <w:r w:rsidR="00FE2C2D" w:rsidRPr="00D6448C">
        <w:rPr>
          <w:rFonts w:ascii="Arial" w:hAnsi="Arial" w:cs="Arial"/>
          <w:b/>
          <w:bCs/>
          <w:i/>
          <w:iCs/>
          <w:color w:val="000000" w:themeColor="text1"/>
          <w:sz w:val="28"/>
          <w:szCs w:val="28"/>
          <w:lang w:val="sr-Cyrl-CS"/>
        </w:rPr>
        <w:t xml:space="preserve"> И 76.</w:t>
      </w:r>
      <w:r w:rsidRPr="00D6448C">
        <w:rPr>
          <w:rFonts w:ascii="Arial" w:hAnsi="Arial" w:cs="Arial"/>
          <w:b/>
          <w:bCs/>
          <w:i/>
          <w:iCs/>
          <w:color w:val="000000" w:themeColor="text1"/>
          <w:sz w:val="28"/>
          <w:szCs w:val="28"/>
        </w:rPr>
        <w:t xml:space="preserve"> ЗАКОНА И УПУТСТВО КАКО СЕ ДОКАЗУЈЕ ИСПУЊЕНОСТ ТИХ УСЛОВА</w:t>
      </w:r>
    </w:p>
    <w:p w:rsidR="00E033DB" w:rsidRPr="00D6448C" w:rsidRDefault="00E033DB" w:rsidP="00E033DB">
      <w:pPr>
        <w:shd w:val="clear" w:color="auto" w:fill="C6D9F1"/>
        <w:jc w:val="center"/>
        <w:rPr>
          <w:rFonts w:ascii="Arial" w:hAnsi="Arial" w:cs="Arial"/>
          <w:b/>
          <w:bCs/>
          <w:i/>
          <w:iCs/>
          <w:color w:val="000000" w:themeColor="text1"/>
          <w:sz w:val="28"/>
          <w:szCs w:val="28"/>
        </w:rPr>
      </w:pPr>
    </w:p>
    <w:p w:rsidR="00E033DB" w:rsidRPr="00D6448C" w:rsidRDefault="00E033DB" w:rsidP="00E033DB">
      <w:pPr>
        <w:jc w:val="both"/>
        <w:rPr>
          <w:rFonts w:ascii="Arial" w:hAnsi="Arial" w:cs="Arial"/>
          <w:b/>
          <w:bCs/>
          <w:i/>
          <w:iCs/>
          <w:color w:val="000000" w:themeColor="text1"/>
          <w:sz w:val="28"/>
          <w:szCs w:val="28"/>
        </w:rPr>
      </w:pPr>
    </w:p>
    <w:p w:rsidR="00E033DB" w:rsidRPr="00D6448C" w:rsidRDefault="00E033DB" w:rsidP="00E033DB">
      <w:pPr>
        <w:pStyle w:val="ListParagraph"/>
        <w:numPr>
          <w:ilvl w:val="0"/>
          <w:numId w:val="3"/>
        </w:numPr>
        <w:shd w:val="clear" w:color="auto" w:fill="C6D9F1"/>
        <w:jc w:val="both"/>
        <w:rPr>
          <w:rFonts w:ascii="Arial" w:hAnsi="Arial" w:cs="Arial"/>
          <w:b/>
          <w:bCs/>
          <w:i/>
          <w:iCs/>
          <w:color w:val="000000" w:themeColor="text1"/>
        </w:rPr>
      </w:pPr>
      <w:r w:rsidRPr="00D6448C">
        <w:rPr>
          <w:rFonts w:ascii="Arial" w:hAnsi="Arial" w:cs="Arial"/>
          <w:b/>
          <w:bCs/>
          <w:i/>
          <w:iCs/>
          <w:color w:val="000000" w:themeColor="text1"/>
        </w:rPr>
        <w:t>УСЛОВИ ЗА УЧЕШЋЕ У ПОСТУПК</w:t>
      </w:r>
      <w:r w:rsidR="005C1349" w:rsidRPr="00D6448C">
        <w:rPr>
          <w:rFonts w:ascii="Arial" w:hAnsi="Arial" w:cs="Arial"/>
          <w:b/>
          <w:bCs/>
          <w:i/>
          <w:iCs/>
          <w:color w:val="000000" w:themeColor="text1"/>
        </w:rPr>
        <w:t xml:space="preserve">У ЈАВНЕ НАБАВКЕ ИЗ ЧЛ. 75. </w:t>
      </w:r>
      <w:r w:rsidRPr="00D6448C">
        <w:rPr>
          <w:rFonts w:ascii="Arial" w:hAnsi="Arial" w:cs="Arial"/>
          <w:b/>
          <w:bCs/>
          <w:i/>
          <w:iCs/>
          <w:color w:val="000000" w:themeColor="text1"/>
        </w:rPr>
        <w:t xml:space="preserve"> </w:t>
      </w:r>
      <w:r w:rsidR="00FE2C2D" w:rsidRPr="00D6448C">
        <w:rPr>
          <w:rFonts w:ascii="Arial" w:hAnsi="Arial" w:cs="Arial"/>
          <w:b/>
          <w:bCs/>
          <w:i/>
          <w:iCs/>
          <w:color w:val="000000" w:themeColor="text1"/>
          <w:lang w:val="sr-Cyrl-CS"/>
        </w:rPr>
        <w:t xml:space="preserve">И 76. </w:t>
      </w:r>
      <w:r w:rsidRPr="00D6448C">
        <w:rPr>
          <w:rFonts w:ascii="Arial" w:hAnsi="Arial" w:cs="Arial"/>
          <w:b/>
          <w:bCs/>
          <w:i/>
          <w:iCs/>
          <w:color w:val="000000" w:themeColor="text1"/>
        </w:rPr>
        <w:t>ЗАКОНА</w:t>
      </w:r>
    </w:p>
    <w:p w:rsidR="00E033DB" w:rsidRPr="00D6448C" w:rsidRDefault="00E033DB" w:rsidP="00E033DB">
      <w:pPr>
        <w:pStyle w:val="ListParagraph"/>
        <w:jc w:val="both"/>
        <w:rPr>
          <w:rFonts w:ascii="Arial" w:hAnsi="Arial" w:cs="Arial"/>
          <w:b/>
          <w:bCs/>
          <w:i/>
          <w:iCs/>
          <w:color w:val="000000" w:themeColor="text1"/>
        </w:rPr>
      </w:pPr>
    </w:p>
    <w:p w:rsidR="00E033DB" w:rsidRPr="00D6448C" w:rsidRDefault="00E033DB" w:rsidP="00E033DB">
      <w:pPr>
        <w:pStyle w:val="ListParagraph"/>
        <w:numPr>
          <w:ilvl w:val="1"/>
          <w:numId w:val="3"/>
        </w:numPr>
        <w:jc w:val="both"/>
        <w:rPr>
          <w:rFonts w:ascii="Arial" w:hAnsi="Arial" w:cs="Arial"/>
          <w:iCs/>
          <w:color w:val="000000" w:themeColor="text1"/>
        </w:rPr>
      </w:pPr>
      <w:r w:rsidRPr="00D6448C">
        <w:rPr>
          <w:rFonts w:ascii="Arial" w:hAnsi="Arial" w:cs="Arial"/>
          <w:iCs/>
          <w:color w:val="000000" w:themeColor="text1"/>
        </w:rPr>
        <w:t xml:space="preserve">Право на учешће у поступку предметне јавне набавке има понуђач који испуњава </w:t>
      </w:r>
      <w:r w:rsidRPr="00D6448C">
        <w:rPr>
          <w:rFonts w:ascii="Arial" w:hAnsi="Arial" w:cs="Arial"/>
          <w:b/>
          <w:iCs/>
          <w:color w:val="000000" w:themeColor="text1"/>
        </w:rPr>
        <w:t>обавезне услове</w:t>
      </w:r>
      <w:r w:rsidRPr="00D6448C">
        <w:rPr>
          <w:rFonts w:ascii="Arial" w:hAnsi="Arial" w:cs="Arial"/>
          <w:iCs/>
          <w:color w:val="000000" w:themeColor="text1"/>
        </w:rPr>
        <w:t xml:space="preserve"> за учешће у поступку јавне набавке дефинисане чл. 75.</w:t>
      </w:r>
      <w:r w:rsidR="00FE2C2D" w:rsidRPr="00D6448C">
        <w:rPr>
          <w:rFonts w:ascii="Arial" w:hAnsi="Arial" w:cs="Arial"/>
          <w:iCs/>
          <w:color w:val="000000" w:themeColor="text1"/>
          <w:lang w:val="sr-Cyrl-CS"/>
        </w:rPr>
        <w:t xml:space="preserve"> и 76.</w:t>
      </w:r>
      <w:r w:rsidRPr="00D6448C">
        <w:rPr>
          <w:rFonts w:ascii="Arial" w:hAnsi="Arial" w:cs="Arial"/>
          <w:iCs/>
          <w:color w:val="000000" w:themeColor="text1"/>
        </w:rPr>
        <w:t xml:space="preserve"> Закона, и то:</w:t>
      </w:r>
    </w:p>
    <w:p w:rsidR="00E033DB" w:rsidRPr="00D6448C" w:rsidRDefault="00E033DB" w:rsidP="00E033DB">
      <w:pPr>
        <w:pStyle w:val="ListParagraph"/>
        <w:numPr>
          <w:ilvl w:val="0"/>
          <w:numId w:val="4"/>
        </w:numPr>
        <w:ind w:left="1440"/>
        <w:jc w:val="both"/>
        <w:rPr>
          <w:rFonts w:ascii="Arial" w:hAnsi="Arial" w:cs="Arial"/>
          <w:color w:val="000000" w:themeColor="text1"/>
        </w:rPr>
      </w:pPr>
      <w:r w:rsidRPr="00D6448C">
        <w:rPr>
          <w:rFonts w:ascii="Arial" w:hAnsi="Arial" w:cs="Arial"/>
          <w:iCs/>
          <w:color w:val="000000" w:themeColor="text1"/>
        </w:rPr>
        <w:t>Да је регистрован код надлежног органа, односно уписан у одговарајући регистар</w:t>
      </w:r>
      <w:r w:rsidRPr="00D6448C">
        <w:rPr>
          <w:rFonts w:ascii="Arial" w:hAnsi="Arial" w:cs="Arial"/>
          <w:iCs/>
          <w:color w:val="000000" w:themeColor="text1"/>
          <w:lang w:val="sr-Cyrl-CS"/>
        </w:rPr>
        <w:t xml:space="preserve"> </w:t>
      </w:r>
      <w:r w:rsidRPr="00D6448C">
        <w:rPr>
          <w:rFonts w:ascii="Arial" w:hAnsi="Arial" w:cs="Arial"/>
          <w:i/>
          <w:iCs/>
          <w:color w:val="000000" w:themeColor="text1"/>
          <w:lang w:val="sr-Cyrl-CS"/>
        </w:rPr>
        <w:t>(чл. 75. ст. 1. тач. 1) Закона);</w:t>
      </w:r>
    </w:p>
    <w:p w:rsidR="00E033DB" w:rsidRPr="00D6448C" w:rsidRDefault="00E033DB" w:rsidP="00E033DB">
      <w:pPr>
        <w:pStyle w:val="ListParagraph"/>
        <w:numPr>
          <w:ilvl w:val="0"/>
          <w:numId w:val="4"/>
        </w:numPr>
        <w:ind w:left="1440"/>
        <w:jc w:val="both"/>
        <w:rPr>
          <w:rFonts w:ascii="Arial" w:hAnsi="Arial" w:cs="Arial"/>
          <w:color w:val="000000" w:themeColor="text1"/>
        </w:rPr>
      </w:pPr>
      <w:r w:rsidRPr="00D6448C">
        <w:rPr>
          <w:rFonts w:ascii="Arial" w:hAnsi="Arial" w:cs="Arial"/>
          <w:color w:val="000000" w:themeColor="text1"/>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6448C">
        <w:rPr>
          <w:rFonts w:ascii="Arial" w:hAnsi="Arial" w:cs="Arial"/>
          <w:color w:val="000000" w:themeColor="text1"/>
          <w:lang w:val="sr-Cyrl-CS"/>
        </w:rPr>
        <w:t xml:space="preserve"> </w:t>
      </w:r>
      <w:r w:rsidRPr="00D6448C">
        <w:rPr>
          <w:rFonts w:ascii="Arial" w:hAnsi="Arial" w:cs="Arial"/>
          <w:i/>
          <w:iCs/>
          <w:color w:val="000000" w:themeColor="text1"/>
          <w:lang w:val="sr-Cyrl-CS"/>
        </w:rPr>
        <w:t>(чл. 75. ст. 1. тач. 2) Закона);</w:t>
      </w:r>
    </w:p>
    <w:p w:rsidR="00E033DB" w:rsidRPr="00D6448C" w:rsidRDefault="00E033DB" w:rsidP="00E033DB">
      <w:pPr>
        <w:pStyle w:val="ListParagraph"/>
        <w:numPr>
          <w:ilvl w:val="0"/>
          <w:numId w:val="4"/>
        </w:numPr>
        <w:ind w:left="1440"/>
        <w:jc w:val="both"/>
        <w:rPr>
          <w:rFonts w:ascii="Arial" w:hAnsi="Arial" w:cs="Arial"/>
          <w:color w:val="000000" w:themeColor="text1"/>
        </w:rPr>
      </w:pPr>
      <w:r w:rsidRPr="00D6448C">
        <w:rPr>
          <w:rFonts w:ascii="Arial" w:hAnsi="Arial" w:cs="Arial"/>
          <w:color w:val="000000" w:themeColor="text1"/>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6448C">
        <w:rPr>
          <w:rFonts w:ascii="Arial" w:hAnsi="Arial" w:cs="Arial"/>
          <w:i/>
          <w:iCs/>
          <w:color w:val="000000" w:themeColor="text1"/>
          <w:lang w:val="sr-Cyrl-CS"/>
        </w:rPr>
        <w:t>(чл.</w:t>
      </w:r>
      <w:r w:rsidR="001122FA" w:rsidRPr="00D6448C">
        <w:rPr>
          <w:rFonts w:ascii="Arial" w:hAnsi="Arial" w:cs="Arial"/>
          <w:i/>
          <w:iCs/>
          <w:color w:val="000000" w:themeColor="text1"/>
          <w:lang w:val="sr-Cyrl-CS"/>
        </w:rPr>
        <w:t xml:space="preserve"> 75. ст. 1. тач. 4</w:t>
      </w:r>
      <w:r w:rsidRPr="00D6448C">
        <w:rPr>
          <w:rFonts w:ascii="Arial" w:hAnsi="Arial" w:cs="Arial"/>
          <w:i/>
          <w:iCs/>
          <w:color w:val="000000" w:themeColor="text1"/>
          <w:lang w:val="sr-Cyrl-CS"/>
        </w:rPr>
        <w:t>) Закона);</w:t>
      </w:r>
    </w:p>
    <w:p w:rsidR="005F735D" w:rsidRPr="00D6448C" w:rsidRDefault="000B0A98" w:rsidP="00911E66">
      <w:pPr>
        <w:suppressAutoHyphens w:val="0"/>
        <w:spacing w:line="240" w:lineRule="auto"/>
        <w:ind w:left="1170"/>
        <w:jc w:val="both"/>
        <w:rPr>
          <w:rFonts w:ascii="Arial" w:hAnsi="Arial" w:cs="Arial"/>
          <w:color w:val="000000" w:themeColor="text1"/>
        </w:rPr>
      </w:pPr>
      <w:r w:rsidRPr="00D6448C">
        <w:rPr>
          <w:rFonts w:ascii="Arial" w:hAnsi="Arial" w:cs="Arial"/>
          <w:color w:val="000000" w:themeColor="text1"/>
          <w:lang w:val="sr-Cyrl-CS"/>
        </w:rPr>
        <w:t>4</w:t>
      </w:r>
      <w:r w:rsidR="008170CF" w:rsidRPr="00D6448C">
        <w:rPr>
          <w:rFonts w:ascii="Arial" w:hAnsi="Arial" w:cs="Arial"/>
          <w:color w:val="000000" w:themeColor="text1"/>
          <w:lang w:val="sr-Cyrl-CS"/>
        </w:rPr>
        <w:t>)</w:t>
      </w:r>
      <w:r w:rsidR="00004732" w:rsidRPr="00D6448C">
        <w:rPr>
          <w:rFonts w:ascii="Arial" w:hAnsi="Arial" w:cs="Arial"/>
          <w:color w:val="000000" w:themeColor="text1"/>
          <w:lang w:val="sr-Cyrl-CS"/>
        </w:rPr>
        <w:t xml:space="preserve"> </w:t>
      </w:r>
      <w:r w:rsidR="007C040A" w:rsidRPr="00D6448C">
        <w:rPr>
          <w:rFonts w:ascii="Arial" w:hAnsi="Arial" w:cs="Arial"/>
          <w:color w:val="000000" w:themeColor="text1"/>
        </w:rPr>
        <w:t>Да</w:t>
      </w:r>
      <w:r w:rsidR="007C040A" w:rsidRPr="00D6448C">
        <w:rPr>
          <w:color w:val="000000" w:themeColor="text1"/>
          <w:lang w:val="sr-Cyrl-CS"/>
        </w:rPr>
        <w:t xml:space="preserve"> </w:t>
      </w:r>
      <w:r w:rsidR="007C040A" w:rsidRPr="00D6448C">
        <w:rPr>
          <w:rFonts w:ascii="Arial" w:hAnsi="Arial" w:cs="Arial"/>
          <w:color w:val="000000" w:themeColor="text1"/>
          <w:lang w:val="sr-Cyrl-CS"/>
        </w:rPr>
        <w:t>има</w:t>
      </w:r>
      <w:r w:rsidR="007C040A" w:rsidRPr="00D6448C">
        <w:rPr>
          <w:rFonts w:ascii="Arial" w:hAnsi="Arial" w:cs="Arial"/>
          <w:color w:val="000000" w:themeColor="text1"/>
          <w:lang w:val="sr-Latn-CS"/>
        </w:rPr>
        <w:t xml:space="preserve"> </w:t>
      </w:r>
      <w:r w:rsidR="00460DFF" w:rsidRPr="00D6448C">
        <w:rPr>
          <w:rFonts w:ascii="Arial" w:hAnsi="Arial" w:cs="Arial"/>
          <w:color w:val="000000" w:themeColor="text1"/>
        </w:rPr>
        <w:t>Решење надлежног министарства (сада</w:t>
      </w:r>
      <w:r w:rsidR="00EF597E" w:rsidRPr="00D6448C">
        <w:rPr>
          <w:rFonts w:ascii="Arial" w:hAnsi="Arial" w:cs="Arial"/>
          <w:color w:val="000000" w:themeColor="text1"/>
        </w:rPr>
        <w:t xml:space="preserve"> </w:t>
      </w:r>
      <w:r w:rsidR="00460DFF" w:rsidRPr="00D6448C">
        <w:rPr>
          <w:rFonts w:ascii="Arial" w:hAnsi="Arial" w:cs="Arial"/>
          <w:color w:val="000000" w:themeColor="text1"/>
        </w:rPr>
        <w:t>- Министарства пољопривреде, шумарства и водопривреде) о испуњености услова</w:t>
      </w:r>
      <w:r w:rsidR="007C040A" w:rsidRPr="00D6448C">
        <w:rPr>
          <w:rFonts w:ascii="Arial" w:hAnsi="Arial" w:cs="Arial"/>
          <w:color w:val="000000" w:themeColor="text1"/>
          <w:lang w:val="sr-Cyrl-CS"/>
        </w:rPr>
        <w:t xml:space="preserve"> за </w:t>
      </w:r>
      <w:r w:rsidR="00460DFF" w:rsidRPr="00D6448C">
        <w:rPr>
          <w:rFonts w:ascii="Arial" w:hAnsi="Arial" w:cs="Arial"/>
          <w:color w:val="000000" w:themeColor="text1"/>
          <w:lang w:val="sr-Cyrl-CS"/>
        </w:rPr>
        <w:t>обављање делатности</w:t>
      </w:r>
      <w:r w:rsidR="007C040A" w:rsidRPr="00D6448C">
        <w:rPr>
          <w:rFonts w:ascii="Arial" w:hAnsi="Arial" w:cs="Arial"/>
          <w:color w:val="000000" w:themeColor="text1"/>
          <w:lang w:val="sr-Cyrl-CS"/>
        </w:rPr>
        <w:t xml:space="preserve"> производње, односно промета добара која су предмет јавне набавке</w:t>
      </w:r>
      <w:r w:rsidR="005F735D" w:rsidRPr="00D6448C">
        <w:rPr>
          <w:rFonts w:ascii="Arial" w:hAnsi="Arial" w:cs="Arial"/>
          <w:color w:val="000000" w:themeColor="text1"/>
          <w:lang w:val="sr-Cyrl-CS"/>
        </w:rPr>
        <w:t>.</w:t>
      </w:r>
    </w:p>
    <w:p w:rsidR="00B562B1" w:rsidRPr="00D6448C" w:rsidRDefault="00AC311E" w:rsidP="00A66C6B">
      <w:pPr>
        <w:suppressAutoHyphens w:val="0"/>
        <w:spacing w:line="240" w:lineRule="auto"/>
        <w:ind w:left="1170"/>
        <w:jc w:val="both"/>
        <w:rPr>
          <w:rFonts w:ascii="Arial" w:hAnsi="Arial" w:cs="Arial"/>
          <w:color w:val="000000" w:themeColor="text1"/>
        </w:rPr>
      </w:pPr>
      <w:r w:rsidRPr="00D6448C">
        <w:rPr>
          <w:rFonts w:ascii="Arial" w:hAnsi="Arial" w:cs="Arial"/>
          <w:color w:val="000000" w:themeColor="text1"/>
          <w:lang w:val="sr-Cyrl-CS"/>
        </w:rPr>
        <w:t xml:space="preserve">Уколико понуђач није произвођач нуђених добара, обавезан је да достави </w:t>
      </w:r>
      <w:r w:rsidR="00460DFF" w:rsidRPr="00D6448C">
        <w:rPr>
          <w:rFonts w:ascii="Arial" w:hAnsi="Arial" w:cs="Arial"/>
          <w:color w:val="000000" w:themeColor="text1"/>
          <w:lang w:val="sr-Cyrl-CS"/>
        </w:rPr>
        <w:t>такво Решење</w:t>
      </w:r>
      <w:r w:rsidRPr="00D6448C">
        <w:rPr>
          <w:rFonts w:ascii="Arial" w:hAnsi="Arial" w:cs="Arial"/>
          <w:color w:val="000000" w:themeColor="text1"/>
          <w:lang w:val="sr-Cyrl-CS"/>
        </w:rPr>
        <w:t xml:space="preserve"> за активности </w:t>
      </w:r>
      <w:r w:rsidR="00460DFF" w:rsidRPr="00D6448C">
        <w:rPr>
          <w:rFonts w:ascii="Arial" w:hAnsi="Arial" w:cs="Arial"/>
          <w:color w:val="000000" w:themeColor="text1"/>
          <w:lang w:val="sr-Cyrl-CS"/>
        </w:rPr>
        <w:t>производње, односно промета и за произвођача, односно увозника.</w:t>
      </w:r>
    </w:p>
    <w:p w:rsidR="00C54115" w:rsidRPr="00D6448C" w:rsidRDefault="00C467E6" w:rsidP="00A66C6B">
      <w:pPr>
        <w:pStyle w:val="ListParagraph"/>
        <w:ind w:left="1134"/>
        <w:jc w:val="both"/>
        <w:rPr>
          <w:rFonts w:ascii="Arial" w:hAnsi="Arial" w:cs="Arial"/>
          <w:i/>
          <w:iCs/>
          <w:color w:val="000000" w:themeColor="text1"/>
          <w:lang w:val="sr-Cyrl-CS"/>
        </w:rPr>
      </w:pPr>
      <w:r w:rsidRPr="00D6448C">
        <w:rPr>
          <w:rFonts w:ascii="Arial" w:hAnsi="Arial" w:cs="Arial"/>
          <w:color w:val="000000" w:themeColor="text1"/>
        </w:rPr>
        <w:t>5)</w:t>
      </w:r>
      <w:r w:rsidR="00A66C6B" w:rsidRPr="00D6448C">
        <w:rPr>
          <w:rFonts w:ascii="Arial" w:hAnsi="Arial" w:cs="Arial"/>
          <w:color w:val="000000" w:themeColor="text1"/>
        </w:rPr>
        <w:t xml:space="preserve"> </w:t>
      </w:r>
      <w:r w:rsidR="00E033DB" w:rsidRPr="00D6448C">
        <w:rPr>
          <w:rFonts w:ascii="Arial" w:hAnsi="Arial" w:cs="Arial"/>
          <w:color w:val="000000" w:themeColor="text1"/>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w:t>
      </w:r>
      <w:r w:rsidR="007C040A" w:rsidRPr="00D6448C">
        <w:rPr>
          <w:rFonts w:ascii="Arial" w:hAnsi="Arial" w:cs="Arial"/>
          <w:color w:val="000000" w:themeColor="text1"/>
        </w:rPr>
        <w:t>не средине</w:t>
      </w:r>
      <w:r w:rsidR="00E033DB" w:rsidRPr="00D6448C">
        <w:rPr>
          <w:rFonts w:ascii="Arial" w:hAnsi="Arial" w:cs="Arial"/>
          <w:color w:val="000000" w:themeColor="text1"/>
        </w:rPr>
        <w:t xml:space="preserve"> </w:t>
      </w:r>
      <w:r w:rsidR="007C040A" w:rsidRPr="00D6448C">
        <w:rPr>
          <w:rFonts w:ascii="Arial" w:hAnsi="Arial" w:cs="Arial"/>
          <w:color w:val="000000" w:themeColor="text1"/>
          <w:lang w:val="sr-Cyrl-CS"/>
        </w:rPr>
        <w:t xml:space="preserve">и нема забрану обављања делатности која је на снази у време подношења понуде </w:t>
      </w:r>
      <w:r w:rsidR="00E033DB" w:rsidRPr="00D6448C">
        <w:rPr>
          <w:rFonts w:ascii="Arial" w:hAnsi="Arial" w:cs="Arial"/>
          <w:i/>
          <w:iCs/>
          <w:color w:val="000000" w:themeColor="text1"/>
          <w:lang w:val="sr-Cyrl-CS"/>
        </w:rPr>
        <w:t>(чл. 75. ст. 2. Закона).</w:t>
      </w:r>
    </w:p>
    <w:p w:rsidR="003E06BD" w:rsidRPr="00D6448C" w:rsidRDefault="003E06BD" w:rsidP="003E06BD">
      <w:pPr>
        <w:pStyle w:val="ListParagraph"/>
        <w:ind w:left="1530"/>
        <w:jc w:val="both"/>
        <w:rPr>
          <w:rFonts w:ascii="Arial" w:hAnsi="Arial" w:cs="Arial"/>
          <w:i/>
          <w:iCs/>
          <w:color w:val="000000" w:themeColor="text1"/>
          <w:lang w:val="sr-Cyrl-CS"/>
        </w:rPr>
      </w:pPr>
    </w:p>
    <w:p w:rsidR="00EF597E" w:rsidRPr="00D6448C" w:rsidRDefault="00EF597E" w:rsidP="00EF597E">
      <w:pPr>
        <w:pStyle w:val="ListParagraph"/>
        <w:numPr>
          <w:ilvl w:val="1"/>
          <w:numId w:val="23"/>
        </w:numPr>
        <w:ind w:left="1134"/>
        <w:jc w:val="both"/>
        <w:rPr>
          <w:rFonts w:ascii="Arial" w:hAnsi="Arial" w:cs="Arial"/>
          <w:iCs/>
          <w:color w:val="000000" w:themeColor="text1"/>
        </w:rPr>
      </w:pPr>
      <w:r w:rsidRPr="00D6448C">
        <w:rPr>
          <w:rFonts w:ascii="Arial" w:hAnsi="Arial" w:cs="Arial"/>
          <w:iCs/>
          <w:color w:val="000000" w:themeColor="text1"/>
        </w:rPr>
        <w:t xml:space="preserve">Право на учешће у поступку предметне јавне набавке има понуђач који испуњава </w:t>
      </w:r>
      <w:r w:rsidRPr="00D6448C">
        <w:rPr>
          <w:rFonts w:ascii="Arial" w:hAnsi="Arial" w:cs="Arial"/>
          <w:b/>
          <w:iCs/>
          <w:color w:val="000000" w:themeColor="text1"/>
        </w:rPr>
        <w:t>додатне услове</w:t>
      </w:r>
      <w:r w:rsidRPr="00D6448C">
        <w:rPr>
          <w:rFonts w:ascii="Arial" w:hAnsi="Arial" w:cs="Arial"/>
          <w:iCs/>
          <w:color w:val="000000" w:themeColor="text1"/>
        </w:rPr>
        <w:t xml:space="preserve"> за учешће у поступку јавне набавке дефинисане чл. 76. Закона, и то:</w:t>
      </w:r>
    </w:p>
    <w:p w:rsidR="00EF597E" w:rsidRPr="00D6448C" w:rsidRDefault="00EF597E" w:rsidP="0001235D">
      <w:pPr>
        <w:pStyle w:val="ListParagraph"/>
        <w:ind w:left="1170"/>
        <w:jc w:val="both"/>
        <w:rPr>
          <w:rFonts w:ascii="Arial" w:hAnsi="Arial" w:cs="Arial"/>
          <w:iCs/>
          <w:color w:val="000000" w:themeColor="text1"/>
          <w:u w:val="single"/>
          <w:lang w:val="sr-Cyrl-CS"/>
        </w:rPr>
      </w:pPr>
    </w:p>
    <w:p w:rsidR="0001235D" w:rsidRPr="00D6448C" w:rsidRDefault="003E06BD" w:rsidP="0001235D">
      <w:pPr>
        <w:pStyle w:val="ListParagraph"/>
        <w:ind w:left="1170"/>
        <w:jc w:val="both"/>
        <w:rPr>
          <w:rFonts w:ascii="Arial" w:hAnsi="Arial" w:cs="Arial"/>
          <w:i/>
          <w:iCs/>
          <w:color w:val="000000" w:themeColor="text1"/>
          <w:u w:val="single"/>
        </w:rPr>
      </w:pPr>
      <w:r w:rsidRPr="00D6448C">
        <w:rPr>
          <w:rFonts w:ascii="Arial" w:hAnsi="Arial" w:cs="Arial"/>
          <w:i/>
          <w:iCs/>
          <w:color w:val="000000" w:themeColor="text1"/>
          <w:u w:val="single"/>
          <w:lang w:val="sr-Cyrl-CS"/>
        </w:rPr>
        <w:t>Пословни капацитет</w:t>
      </w:r>
    </w:p>
    <w:p w:rsidR="003E06BD" w:rsidRPr="00D6448C" w:rsidRDefault="003E06BD" w:rsidP="005C1349">
      <w:pPr>
        <w:pStyle w:val="ListParagraph"/>
        <w:ind w:left="1170"/>
        <w:jc w:val="both"/>
        <w:rPr>
          <w:rFonts w:ascii="Arial" w:hAnsi="Arial" w:cs="Arial"/>
          <w:i/>
          <w:iCs/>
          <w:color w:val="000000" w:themeColor="text1"/>
          <w:u w:val="single"/>
          <w:lang w:val="sr-Cyrl-CS"/>
        </w:rPr>
      </w:pPr>
    </w:p>
    <w:p w:rsidR="00965A5C" w:rsidRPr="00D6448C" w:rsidRDefault="00C54115" w:rsidP="00EF597E">
      <w:pPr>
        <w:pStyle w:val="ListParagraph"/>
        <w:numPr>
          <w:ilvl w:val="0"/>
          <w:numId w:val="24"/>
        </w:numPr>
        <w:jc w:val="both"/>
        <w:rPr>
          <w:rFonts w:ascii="Arial" w:hAnsi="Arial" w:cs="Arial"/>
          <w:color w:val="000000" w:themeColor="text1"/>
          <w:lang w:val="sr-Cyrl-CS"/>
        </w:rPr>
      </w:pPr>
      <w:r w:rsidRPr="00D6448C">
        <w:rPr>
          <w:rStyle w:val="Strong"/>
          <w:rFonts w:ascii="Arial" w:hAnsi="Arial" w:cs="Arial"/>
          <w:b w:val="0"/>
          <w:color w:val="000000" w:themeColor="text1"/>
          <w:u w:val="single"/>
          <w:lang w:val="sr-Cyrl-CS"/>
        </w:rPr>
        <w:t>Да има потврде надлежног органа о квалитету производа (атест за сваки производ).</w:t>
      </w:r>
      <w:r w:rsidRPr="00D6448C">
        <w:rPr>
          <w:rFonts w:ascii="Arial" w:hAnsi="Arial" w:cs="Arial"/>
          <w:color w:val="000000" w:themeColor="text1"/>
          <w:lang w:val="sr-Cyrl-CS"/>
        </w:rPr>
        <w:t xml:space="preserve"> Подразумева се да понуђач приложи Извештаје акредитоване институције о испитивању да УЗОРАК одговара захтевима</w:t>
      </w:r>
      <w:r w:rsidR="00965A5C" w:rsidRPr="00D6448C">
        <w:rPr>
          <w:rFonts w:ascii="Arial" w:hAnsi="Arial" w:cs="Arial"/>
          <w:color w:val="000000" w:themeColor="text1"/>
          <w:lang w:val="sr-Cyrl-CS"/>
        </w:rPr>
        <w:t>:</w:t>
      </w:r>
    </w:p>
    <w:p w:rsidR="003F7C61" w:rsidRPr="00D6448C" w:rsidRDefault="007C040A" w:rsidP="00D3525B">
      <w:pPr>
        <w:pStyle w:val="ListParagraph"/>
        <w:jc w:val="both"/>
        <w:rPr>
          <w:rFonts w:ascii="Arial" w:hAnsi="Arial" w:cs="Arial"/>
          <w:color w:val="000000" w:themeColor="text1"/>
          <w:lang w:val="sr-Cyrl-CS"/>
        </w:rPr>
      </w:pPr>
      <w:r w:rsidRPr="00D6448C">
        <w:rPr>
          <w:rFonts w:ascii="Arial" w:hAnsi="Arial" w:cs="Arial"/>
          <w:color w:val="000000" w:themeColor="text1"/>
          <w:lang w:val="sr-Cyrl-CS"/>
        </w:rPr>
        <w:t>Правилника о општим и посебним условима хигијене хране у било којој фази производње, прераде и пр</w:t>
      </w:r>
      <w:r w:rsidR="00E829CA" w:rsidRPr="00D6448C">
        <w:rPr>
          <w:rFonts w:ascii="Arial" w:hAnsi="Arial" w:cs="Arial"/>
          <w:color w:val="000000" w:themeColor="text1"/>
          <w:lang w:val="sr-Cyrl-CS"/>
        </w:rPr>
        <w:t>омета (Сл. гласник РС 72/2010</w:t>
      </w:r>
      <w:r w:rsidR="00E829CA" w:rsidRPr="00D6448C">
        <w:rPr>
          <w:rFonts w:ascii="Arial" w:hAnsi="Arial" w:cs="Arial"/>
          <w:color w:val="000000" w:themeColor="text1"/>
        </w:rPr>
        <w:t>, 62/2018</w:t>
      </w:r>
      <w:r w:rsidR="00535DAD" w:rsidRPr="00D6448C">
        <w:rPr>
          <w:rFonts w:ascii="Arial" w:hAnsi="Arial" w:cs="Arial"/>
          <w:color w:val="000000" w:themeColor="text1"/>
          <w:lang w:val="sr-Cyrl-CS"/>
        </w:rPr>
        <w:t>)</w:t>
      </w:r>
    </w:p>
    <w:p w:rsidR="00EF597E" w:rsidRPr="00D6448C" w:rsidRDefault="00582643" w:rsidP="00D3525B">
      <w:pPr>
        <w:pStyle w:val="ListParagraph"/>
        <w:jc w:val="both"/>
        <w:rPr>
          <w:rFonts w:ascii="Arial" w:hAnsi="Arial" w:cs="Arial"/>
          <w:color w:val="000000" w:themeColor="text1"/>
          <w:lang w:val="sr-Cyrl-CS"/>
        </w:rPr>
      </w:pPr>
      <w:r w:rsidRPr="00D6448C">
        <w:rPr>
          <w:rFonts w:ascii="Arial" w:hAnsi="Arial" w:cs="Arial"/>
          <w:color w:val="000000" w:themeColor="text1"/>
          <w:lang w:val="sr-Cyrl-CS"/>
        </w:rPr>
        <w:t>Правилника о максимално дозвољеним количинама остатака средстава за заштиту биља у храни и храни за животиње и у храни и храни за животиње за коју се утв</w:t>
      </w:r>
      <w:r w:rsidR="00D3525B" w:rsidRPr="00D6448C">
        <w:rPr>
          <w:rFonts w:ascii="Arial" w:hAnsi="Arial" w:cs="Arial"/>
          <w:color w:val="000000" w:themeColor="text1"/>
          <w:lang w:val="sr-Cyrl-CS"/>
        </w:rPr>
        <w:t xml:space="preserve">рђују </w:t>
      </w:r>
      <w:r w:rsidRPr="00D6448C">
        <w:rPr>
          <w:rFonts w:ascii="Arial" w:hAnsi="Arial" w:cs="Arial"/>
          <w:color w:val="000000" w:themeColor="text1"/>
          <w:lang w:val="sr-Cyrl-CS"/>
        </w:rPr>
        <w:t>максимално</w:t>
      </w:r>
      <w:r w:rsidR="00D3525B" w:rsidRPr="00D6448C">
        <w:rPr>
          <w:rFonts w:ascii="Arial" w:hAnsi="Arial" w:cs="Arial"/>
          <w:color w:val="000000" w:themeColor="text1"/>
          <w:lang w:val="sr-Cyrl-CS"/>
        </w:rPr>
        <w:t xml:space="preserve"> </w:t>
      </w:r>
      <w:r w:rsidRPr="00D6448C">
        <w:rPr>
          <w:rFonts w:ascii="Arial" w:hAnsi="Arial" w:cs="Arial"/>
          <w:color w:val="000000" w:themeColor="text1"/>
          <w:lang w:val="sr-Cyrl-CS"/>
        </w:rPr>
        <w:t>дозвољене количине остатака средстава за заштиту биља (Сл.  гласник РС бр. 22/2018</w:t>
      </w:r>
      <w:r w:rsidR="00E829CA" w:rsidRPr="00D6448C">
        <w:rPr>
          <w:rFonts w:ascii="Arial" w:hAnsi="Arial" w:cs="Arial"/>
          <w:color w:val="000000" w:themeColor="text1"/>
        </w:rPr>
        <w:t>, 90/2018</w:t>
      </w:r>
      <w:r w:rsidR="00D3525B" w:rsidRPr="00D6448C">
        <w:rPr>
          <w:rFonts w:ascii="Arial" w:hAnsi="Arial" w:cs="Arial"/>
          <w:color w:val="000000" w:themeColor="text1"/>
        </w:rPr>
        <w:t>, 76/2019 и 81/2019 - др. правилник</w:t>
      </w:r>
      <w:r w:rsidRPr="00D6448C">
        <w:rPr>
          <w:rFonts w:ascii="Arial" w:hAnsi="Arial" w:cs="Arial"/>
          <w:color w:val="000000" w:themeColor="text1"/>
          <w:lang w:val="sr-Cyrl-CS"/>
        </w:rPr>
        <w:t>).</w:t>
      </w:r>
    </w:p>
    <w:p w:rsidR="00BE0A53" w:rsidRPr="00D6448C" w:rsidRDefault="004870A2" w:rsidP="00EF597E">
      <w:pPr>
        <w:pStyle w:val="ListParagraph"/>
        <w:numPr>
          <w:ilvl w:val="0"/>
          <w:numId w:val="24"/>
        </w:numPr>
        <w:jc w:val="both"/>
        <w:rPr>
          <w:rFonts w:ascii="Arial" w:hAnsi="Arial" w:cs="Arial"/>
          <w:color w:val="000000" w:themeColor="text1"/>
        </w:rPr>
      </w:pPr>
      <w:r w:rsidRPr="00D6448C">
        <w:rPr>
          <w:rStyle w:val="Strong"/>
          <w:rFonts w:ascii="Arial" w:hAnsi="Arial" w:cs="Arial"/>
          <w:b w:val="0"/>
          <w:color w:val="000000" w:themeColor="text1"/>
          <w:lang w:val="sr-Cyrl-CS"/>
        </w:rPr>
        <w:t>Да има потврде надлежног органа о здравственој исправности</w:t>
      </w:r>
      <w:r w:rsidR="00EF597E" w:rsidRPr="00D6448C">
        <w:rPr>
          <w:rStyle w:val="Strong"/>
          <w:rFonts w:ascii="Arial" w:hAnsi="Arial" w:cs="Arial"/>
          <w:b w:val="0"/>
          <w:color w:val="000000" w:themeColor="text1"/>
          <w:lang w:val="sr-Cyrl-CS"/>
        </w:rPr>
        <w:t xml:space="preserve"> </w:t>
      </w:r>
      <w:r w:rsidR="000C69CA" w:rsidRPr="00D6448C">
        <w:rPr>
          <w:rStyle w:val="Strong"/>
          <w:rFonts w:ascii="Arial" w:hAnsi="Arial" w:cs="Arial"/>
          <w:b w:val="0"/>
          <w:color w:val="000000" w:themeColor="text1"/>
          <w:lang w:val="sr-Cyrl-CS"/>
        </w:rPr>
        <w:t>а</w:t>
      </w:r>
      <w:r w:rsidRPr="00D6448C">
        <w:rPr>
          <w:rStyle w:val="Strong"/>
          <w:rFonts w:ascii="Arial" w:hAnsi="Arial" w:cs="Arial"/>
          <w:b w:val="0"/>
          <w:color w:val="000000" w:themeColor="text1"/>
          <w:lang w:val="sr-Cyrl-CS"/>
        </w:rPr>
        <w:t>мбалаже</w:t>
      </w:r>
      <w:r w:rsidR="00D3525B" w:rsidRPr="00D6448C">
        <w:rPr>
          <w:rStyle w:val="Strong"/>
          <w:rFonts w:ascii="Arial" w:hAnsi="Arial" w:cs="Arial"/>
          <w:b w:val="0"/>
          <w:color w:val="000000" w:themeColor="text1"/>
          <w:lang w:val="sr-Cyrl-CS"/>
        </w:rPr>
        <w:t xml:space="preserve"> </w:t>
      </w:r>
      <w:r w:rsidR="006558AD" w:rsidRPr="00D6448C">
        <w:rPr>
          <w:rStyle w:val="Strong"/>
          <w:rFonts w:ascii="Arial" w:hAnsi="Arial" w:cs="Arial"/>
          <w:b w:val="0"/>
          <w:color w:val="000000" w:themeColor="text1"/>
          <w:lang w:val="sr-Cyrl-CS"/>
        </w:rPr>
        <w:t>- за примарну</w:t>
      </w:r>
      <w:r w:rsidR="00AA4154" w:rsidRPr="00D6448C">
        <w:rPr>
          <w:rStyle w:val="Strong"/>
          <w:rFonts w:ascii="Arial" w:hAnsi="Arial" w:cs="Arial"/>
          <w:b w:val="0"/>
          <w:color w:val="000000" w:themeColor="text1"/>
          <w:lang w:val="sr-Cyrl-CS"/>
        </w:rPr>
        <w:t xml:space="preserve"> </w:t>
      </w:r>
      <w:r w:rsidR="006558AD" w:rsidRPr="00D6448C">
        <w:rPr>
          <w:rStyle w:val="Strong"/>
          <w:rFonts w:ascii="Arial" w:hAnsi="Arial" w:cs="Arial"/>
          <w:b w:val="0"/>
          <w:color w:val="000000" w:themeColor="text1"/>
          <w:lang w:val="sr-Cyrl-CS"/>
        </w:rPr>
        <w:t>и секундарну амбалажу</w:t>
      </w:r>
      <w:r w:rsidRPr="00D6448C">
        <w:rPr>
          <w:rStyle w:val="Strong"/>
          <w:rFonts w:ascii="Arial" w:hAnsi="Arial" w:cs="Arial"/>
          <w:b w:val="0"/>
          <w:color w:val="000000" w:themeColor="text1"/>
          <w:lang w:val="sr-Cyrl-CS"/>
        </w:rPr>
        <w:t>:</w:t>
      </w:r>
      <w:r w:rsidR="000C69CA" w:rsidRPr="00D6448C">
        <w:rPr>
          <w:rStyle w:val="Strong"/>
          <w:rFonts w:ascii="Arial" w:hAnsi="Arial" w:cs="Arial"/>
          <w:b w:val="0"/>
          <w:color w:val="000000" w:themeColor="text1"/>
          <w:lang w:val="sr-Cyrl-CS"/>
        </w:rPr>
        <w:t xml:space="preserve"> </w:t>
      </w:r>
      <w:r w:rsidRPr="00D6448C">
        <w:rPr>
          <w:rFonts w:ascii="Arial" w:hAnsi="Arial" w:cs="Arial"/>
          <w:color w:val="000000" w:themeColor="text1"/>
          <w:lang w:val="sr-Cyrl-CS"/>
        </w:rPr>
        <w:t>Подразумева се</w:t>
      </w:r>
      <w:r w:rsidR="00EF597E" w:rsidRPr="00D6448C">
        <w:rPr>
          <w:rFonts w:ascii="Arial" w:hAnsi="Arial" w:cs="Arial"/>
          <w:color w:val="000000" w:themeColor="text1"/>
          <w:lang w:val="sr-Cyrl-CS"/>
        </w:rPr>
        <w:t xml:space="preserve"> да понуђач приложи Извештаје </w:t>
      </w:r>
      <w:r w:rsidR="000C69CA" w:rsidRPr="00D6448C">
        <w:rPr>
          <w:rFonts w:ascii="Arial" w:hAnsi="Arial" w:cs="Arial"/>
          <w:color w:val="000000" w:themeColor="text1"/>
          <w:lang w:val="sr-Cyrl-CS"/>
        </w:rPr>
        <w:t>акреди</w:t>
      </w:r>
      <w:r w:rsidR="00552F9F" w:rsidRPr="00D6448C">
        <w:rPr>
          <w:rFonts w:ascii="Arial" w:hAnsi="Arial" w:cs="Arial"/>
          <w:color w:val="000000" w:themeColor="text1"/>
          <w:lang w:val="sr-Cyrl-CS"/>
        </w:rPr>
        <w:t>товане институције о испити</w:t>
      </w:r>
      <w:r w:rsidRPr="00D6448C">
        <w:rPr>
          <w:rFonts w:ascii="Arial" w:hAnsi="Arial" w:cs="Arial"/>
          <w:color w:val="000000" w:themeColor="text1"/>
          <w:lang w:val="sr-Cyrl-CS"/>
        </w:rPr>
        <w:t>вању да УЗОРАК одговара захтевима</w:t>
      </w:r>
      <w:r w:rsidR="00BE0A53" w:rsidRPr="00D6448C">
        <w:rPr>
          <w:rFonts w:ascii="Arial" w:hAnsi="Arial" w:cs="Arial"/>
          <w:color w:val="000000" w:themeColor="text1"/>
          <w:lang w:val="sr-Cyrl-CS"/>
        </w:rPr>
        <w:t>:</w:t>
      </w:r>
    </w:p>
    <w:p w:rsidR="00D3525B" w:rsidRPr="00D6448C" w:rsidRDefault="00D3525B" w:rsidP="00D3525B">
      <w:pPr>
        <w:pStyle w:val="ListParagraph"/>
        <w:jc w:val="both"/>
        <w:rPr>
          <w:rFonts w:ascii="Arial" w:hAnsi="Arial" w:cs="Arial"/>
          <w:color w:val="000000" w:themeColor="text1"/>
          <w:lang w:val="sr-Cyrl-CS"/>
        </w:rPr>
      </w:pPr>
      <w:r w:rsidRPr="00D6448C">
        <w:rPr>
          <w:rFonts w:ascii="Arial" w:hAnsi="Arial" w:cs="Arial"/>
          <w:color w:val="000000" w:themeColor="text1"/>
          <w:lang w:val="sr-Cyrl-CS"/>
        </w:rPr>
        <w:t>Правилника о условима у погледу здравствене исправности предмета опште употребе који се могу стављати у промет (Сл.лист СФРЈ 26/83, 61/84, 56/86, 50/89, 18/91, 60/19 – др. правилник и 78/19 – др. правилник).</w:t>
      </w:r>
    </w:p>
    <w:p w:rsidR="003E06BD" w:rsidRPr="00D6448C" w:rsidRDefault="00A66ADF" w:rsidP="00EF597E">
      <w:pPr>
        <w:numPr>
          <w:ilvl w:val="0"/>
          <w:numId w:val="24"/>
        </w:numPr>
        <w:ind w:right="-7"/>
        <w:jc w:val="both"/>
        <w:rPr>
          <w:color w:val="000000" w:themeColor="text1"/>
        </w:rPr>
      </w:pPr>
      <w:r w:rsidRPr="00D6448C">
        <w:rPr>
          <w:rFonts w:ascii="Arial" w:hAnsi="Arial" w:cs="Arial"/>
          <w:color w:val="000000" w:themeColor="text1"/>
          <w:lang w:val="sr-Cyrl-CS"/>
        </w:rPr>
        <w:t>Да понуђена добра поседују декларације</w:t>
      </w:r>
      <w:r w:rsidR="00582643" w:rsidRPr="00D6448C">
        <w:rPr>
          <w:rFonts w:ascii="Arial" w:hAnsi="Arial" w:cs="Arial"/>
          <w:color w:val="000000" w:themeColor="text1"/>
          <w:lang w:val="sr-Cyrl-CS"/>
        </w:rPr>
        <w:t xml:space="preserve"> у складу са Правилником о декларисању, означавању и рекламирању хране</w:t>
      </w:r>
      <w:r w:rsidR="00D3525B" w:rsidRPr="00D6448C">
        <w:rPr>
          <w:rFonts w:ascii="Arial" w:hAnsi="Arial" w:cs="Arial"/>
          <w:color w:val="000000" w:themeColor="text1"/>
          <w:lang w:val="sr-Cyrl-CS"/>
        </w:rPr>
        <w:t xml:space="preserve"> („СЛ.гласник РС“ бр.19/2017, </w:t>
      </w:r>
      <w:r w:rsidR="00582643" w:rsidRPr="00D6448C">
        <w:rPr>
          <w:rFonts w:ascii="Arial" w:hAnsi="Arial" w:cs="Arial"/>
          <w:color w:val="000000" w:themeColor="text1"/>
          <w:lang w:val="sr-Cyrl-CS"/>
        </w:rPr>
        <w:t>16/2018</w:t>
      </w:r>
      <w:r w:rsidR="00D3525B" w:rsidRPr="00D6448C">
        <w:rPr>
          <w:rFonts w:ascii="Arial" w:hAnsi="Arial" w:cs="Arial"/>
          <w:color w:val="000000" w:themeColor="text1"/>
          <w:lang w:val="sr-Cyrl-CS"/>
        </w:rPr>
        <w:t xml:space="preserve"> и 17/2020</w:t>
      </w:r>
      <w:r w:rsidR="00582643" w:rsidRPr="00D6448C">
        <w:rPr>
          <w:rFonts w:ascii="Arial" w:hAnsi="Arial" w:cs="Arial"/>
          <w:color w:val="000000" w:themeColor="text1"/>
          <w:lang w:val="sr-Cyrl-CS"/>
        </w:rPr>
        <w:t>).</w:t>
      </w:r>
    </w:p>
    <w:p w:rsidR="003E06BD" w:rsidRPr="00D6448C" w:rsidRDefault="003E06BD" w:rsidP="00D3525B">
      <w:pPr>
        <w:pStyle w:val="ListParagraph"/>
        <w:numPr>
          <w:ilvl w:val="0"/>
          <w:numId w:val="24"/>
        </w:numPr>
        <w:ind w:right="-7"/>
        <w:jc w:val="both"/>
        <w:rPr>
          <w:rFonts w:ascii="Arial" w:hAnsi="Arial" w:cs="Arial"/>
          <w:color w:val="000000" w:themeColor="text1"/>
        </w:rPr>
      </w:pPr>
      <w:r w:rsidRPr="00D6448C">
        <w:rPr>
          <w:rFonts w:ascii="Arial" w:hAnsi="Arial" w:cs="Arial"/>
          <w:color w:val="000000" w:themeColor="text1"/>
        </w:rPr>
        <w:t xml:space="preserve">Да поседује сертификате </w:t>
      </w:r>
      <w:r w:rsidR="00E0424A" w:rsidRPr="00D6448C">
        <w:rPr>
          <w:rFonts w:ascii="Arial" w:hAnsi="Arial" w:cs="Arial"/>
          <w:color w:val="000000" w:themeColor="text1"/>
        </w:rPr>
        <w:t>FSSC 22000, I</w:t>
      </w:r>
      <w:r w:rsidRPr="00D6448C">
        <w:rPr>
          <w:rFonts w:ascii="Arial" w:hAnsi="Arial" w:cs="Arial"/>
          <w:color w:val="000000" w:themeColor="text1"/>
        </w:rPr>
        <w:t xml:space="preserve">SO 22000, ISO 9001 и </w:t>
      </w:r>
      <w:r w:rsidR="00D3525B" w:rsidRPr="00D6448C">
        <w:rPr>
          <w:rFonts w:ascii="Arial" w:hAnsi="Arial" w:cs="Arial"/>
          <w:color w:val="000000" w:themeColor="text1"/>
        </w:rPr>
        <w:t>OHSAS 18001/ ISO45001</w:t>
      </w:r>
    </w:p>
    <w:p w:rsidR="00933FDD" w:rsidRPr="00D6448C" w:rsidRDefault="00933FDD" w:rsidP="00D3525B">
      <w:pPr>
        <w:numPr>
          <w:ilvl w:val="0"/>
          <w:numId w:val="24"/>
        </w:numPr>
        <w:suppressAutoHyphens w:val="0"/>
        <w:spacing w:line="240" w:lineRule="auto"/>
        <w:jc w:val="both"/>
        <w:rPr>
          <w:color w:val="000000" w:themeColor="text1"/>
          <w:lang w:val="sr-Cyrl-CS"/>
        </w:rPr>
      </w:pPr>
      <w:r w:rsidRPr="00D6448C">
        <w:rPr>
          <w:rFonts w:ascii="Arial" w:hAnsi="Arial" w:cs="Arial"/>
          <w:color w:val="000000" w:themeColor="text1"/>
        </w:rPr>
        <w:t>Да</w:t>
      </w:r>
      <w:r w:rsidRPr="00D6448C">
        <w:rPr>
          <w:color w:val="000000" w:themeColor="text1"/>
          <w:lang w:val="sr-Cyrl-CS"/>
        </w:rPr>
        <w:t xml:space="preserve"> </w:t>
      </w:r>
      <w:r w:rsidRPr="00D6448C">
        <w:rPr>
          <w:rFonts w:ascii="Arial" w:hAnsi="Arial" w:cs="Arial"/>
          <w:color w:val="000000" w:themeColor="text1"/>
          <w:lang w:val="sr-Cyrl-CS"/>
        </w:rPr>
        <w:t>има</w:t>
      </w:r>
      <w:r w:rsidRPr="00D6448C">
        <w:rPr>
          <w:rFonts w:ascii="Arial" w:hAnsi="Arial" w:cs="Arial"/>
          <w:color w:val="000000" w:themeColor="text1"/>
          <w:lang w:val="sr-Latn-CS"/>
        </w:rPr>
        <w:t xml:space="preserve"> важећи</w:t>
      </w:r>
      <w:r w:rsidRPr="00D6448C">
        <w:rPr>
          <w:rFonts w:ascii="Arial" w:hAnsi="Arial" w:cs="Arial"/>
          <w:color w:val="000000" w:themeColor="text1"/>
          <w:lang w:val="sr-Cyrl-CS"/>
        </w:rPr>
        <w:t xml:space="preserve"> HАCCP сертификат за активности производње, односно промета добара која су предмет јавне набавке.</w:t>
      </w:r>
      <w:r w:rsidR="00D3525B" w:rsidRPr="00D6448C">
        <w:rPr>
          <w:color w:val="000000" w:themeColor="text1"/>
          <w:lang w:val="sr-Cyrl-CS"/>
        </w:rPr>
        <w:t xml:space="preserve"> </w:t>
      </w:r>
      <w:r w:rsidRPr="00D6448C">
        <w:rPr>
          <w:rFonts w:ascii="Arial" w:hAnsi="Arial" w:cs="Arial"/>
          <w:color w:val="000000" w:themeColor="text1"/>
          <w:lang w:val="sr-Cyrl-CS"/>
        </w:rPr>
        <w:t>Уколико понуђач није произвођач нуђених добара, обавезан је да достави важећи HАCCP сертификат за активности производње и за произвођача, односно увозника.</w:t>
      </w:r>
    </w:p>
    <w:p w:rsidR="00933FDD" w:rsidRPr="00D6448C" w:rsidRDefault="00933FDD" w:rsidP="00933FDD">
      <w:pPr>
        <w:ind w:left="1134" w:right="-7"/>
        <w:jc w:val="both"/>
        <w:rPr>
          <w:rFonts w:ascii="Arial" w:hAnsi="Arial" w:cs="Arial"/>
          <w:i/>
          <w:color w:val="000000" w:themeColor="text1"/>
          <w:u w:val="single"/>
        </w:rPr>
      </w:pPr>
    </w:p>
    <w:p w:rsidR="002566EA" w:rsidRPr="00D6448C" w:rsidRDefault="002566EA" w:rsidP="00933FDD">
      <w:pPr>
        <w:ind w:left="1134" w:right="-7"/>
        <w:jc w:val="both"/>
        <w:rPr>
          <w:rFonts w:ascii="Arial" w:hAnsi="Arial" w:cs="Arial"/>
          <w:i/>
          <w:color w:val="000000" w:themeColor="text1"/>
          <w:u w:val="single"/>
        </w:rPr>
      </w:pPr>
    </w:p>
    <w:p w:rsidR="002566EA" w:rsidRPr="00D6448C" w:rsidRDefault="002566EA" w:rsidP="00933FDD">
      <w:pPr>
        <w:ind w:left="1134" w:right="-7"/>
        <w:jc w:val="both"/>
        <w:rPr>
          <w:rFonts w:ascii="Arial" w:hAnsi="Arial" w:cs="Arial"/>
          <w:i/>
          <w:color w:val="000000" w:themeColor="text1"/>
          <w:u w:val="single"/>
        </w:rPr>
      </w:pPr>
    </w:p>
    <w:p w:rsidR="002566EA" w:rsidRPr="00D6448C" w:rsidRDefault="002566EA" w:rsidP="00933FDD">
      <w:pPr>
        <w:ind w:left="1134" w:right="-7"/>
        <w:jc w:val="both"/>
        <w:rPr>
          <w:rFonts w:ascii="Arial" w:hAnsi="Arial" w:cs="Arial"/>
          <w:i/>
          <w:color w:val="000000" w:themeColor="text1"/>
          <w:u w:val="single"/>
        </w:rPr>
      </w:pPr>
    </w:p>
    <w:p w:rsidR="003E06BD" w:rsidRPr="00D6448C" w:rsidRDefault="003E06BD" w:rsidP="00933FDD">
      <w:pPr>
        <w:ind w:left="1134" w:right="-7"/>
        <w:jc w:val="both"/>
        <w:rPr>
          <w:rFonts w:ascii="Arial" w:hAnsi="Arial" w:cs="Arial"/>
          <w:i/>
          <w:color w:val="000000" w:themeColor="text1"/>
          <w:u w:val="single"/>
        </w:rPr>
      </w:pPr>
      <w:r w:rsidRPr="00D6448C">
        <w:rPr>
          <w:rFonts w:ascii="Arial" w:hAnsi="Arial" w:cs="Arial"/>
          <w:i/>
          <w:color w:val="000000" w:themeColor="text1"/>
          <w:u w:val="single"/>
        </w:rPr>
        <w:t>Финансијски капацитет:</w:t>
      </w:r>
    </w:p>
    <w:p w:rsidR="003E06BD" w:rsidRPr="00D6448C" w:rsidRDefault="003E06BD" w:rsidP="00DE7D15">
      <w:pPr>
        <w:pStyle w:val="ListParagraph"/>
        <w:jc w:val="both"/>
        <w:rPr>
          <w:rFonts w:ascii="Arial" w:hAnsi="Arial" w:cs="Arial"/>
          <w:i/>
          <w:color w:val="000000" w:themeColor="text1"/>
          <w:u w:val="single"/>
        </w:rPr>
      </w:pPr>
    </w:p>
    <w:p w:rsidR="00E033DB" w:rsidRPr="00D6448C" w:rsidRDefault="00DE7D15" w:rsidP="002566EA">
      <w:pPr>
        <w:pStyle w:val="ListParagraph"/>
        <w:numPr>
          <w:ilvl w:val="0"/>
          <w:numId w:val="25"/>
        </w:numPr>
        <w:jc w:val="both"/>
        <w:rPr>
          <w:rFonts w:ascii="Arial" w:hAnsi="Arial" w:cs="Arial"/>
          <w:color w:val="000000" w:themeColor="text1"/>
        </w:rPr>
      </w:pPr>
      <w:r w:rsidRPr="00D6448C">
        <w:rPr>
          <w:rFonts w:ascii="Arial" w:hAnsi="Arial" w:cs="Arial"/>
          <w:color w:val="000000" w:themeColor="text1"/>
        </w:rPr>
        <w:t xml:space="preserve">Да је понуђач пословао са </w:t>
      </w:r>
      <w:r w:rsidR="00EF5F4B" w:rsidRPr="00D6448C">
        <w:rPr>
          <w:rFonts w:ascii="Arial" w:hAnsi="Arial" w:cs="Arial"/>
          <w:color w:val="000000" w:themeColor="text1"/>
        </w:rPr>
        <w:t xml:space="preserve">нето </w:t>
      </w:r>
      <w:r w:rsidRPr="00D6448C">
        <w:rPr>
          <w:rFonts w:ascii="Arial" w:hAnsi="Arial" w:cs="Arial"/>
          <w:color w:val="000000" w:themeColor="text1"/>
        </w:rPr>
        <w:t>добитком у периоду од претходне три године</w:t>
      </w:r>
      <w:r w:rsidR="003E06BD" w:rsidRPr="00D6448C">
        <w:rPr>
          <w:rFonts w:ascii="Arial" w:hAnsi="Arial" w:cs="Arial"/>
          <w:color w:val="000000" w:themeColor="text1"/>
        </w:rPr>
        <w:t xml:space="preserve"> -</w:t>
      </w:r>
      <w:r w:rsidRPr="00D6448C">
        <w:rPr>
          <w:rFonts w:ascii="Arial" w:hAnsi="Arial" w:cs="Arial"/>
          <w:color w:val="000000" w:themeColor="text1"/>
        </w:rPr>
        <w:t xml:space="preserve"> 201</w:t>
      </w:r>
      <w:r w:rsidR="002566EA" w:rsidRPr="00D6448C">
        <w:rPr>
          <w:rFonts w:ascii="Arial" w:hAnsi="Arial" w:cs="Arial"/>
          <w:color w:val="000000" w:themeColor="text1"/>
        </w:rPr>
        <w:t>7</w:t>
      </w:r>
      <w:r w:rsidRPr="00D6448C">
        <w:rPr>
          <w:rFonts w:ascii="Arial" w:hAnsi="Arial" w:cs="Arial"/>
          <w:color w:val="000000" w:themeColor="text1"/>
        </w:rPr>
        <w:t>,</w:t>
      </w:r>
      <w:r w:rsidR="00933FDD" w:rsidRPr="00D6448C">
        <w:rPr>
          <w:rFonts w:ascii="Arial" w:hAnsi="Arial" w:cs="Arial"/>
          <w:color w:val="000000" w:themeColor="text1"/>
        </w:rPr>
        <w:t xml:space="preserve"> </w:t>
      </w:r>
      <w:r w:rsidRPr="00D6448C">
        <w:rPr>
          <w:rFonts w:ascii="Arial" w:hAnsi="Arial" w:cs="Arial"/>
          <w:color w:val="000000" w:themeColor="text1"/>
        </w:rPr>
        <w:t>201</w:t>
      </w:r>
      <w:r w:rsidR="002566EA" w:rsidRPr="00D6448C">
        <w:rPr>
          <w:rFonts w:ascii="Arial" w:hAnsi="Arial" w:cs="Arial"/>
          <w:color w:val="000000" w:themeColor="text1"/>
        </w:rPr>
        <w:t>8</w:t>
      </w:r>
      <w:r w:rsidR="00933FDD" w:rsidRPr="00D6448C">
        <w:rPr>
          <w:rFonts w:ascii="Arial" w:hAnsi="Arial" w:cs="Arial"/>
          <w:color w:val="000000" w:themeColor="text1"/>
        </w:rPr>
        <w:t>.</w:t>
      </w:r>
      <w:r w:rsidRPr="00D6448C">
        <w:rPr>
          <w:rFonts w:ascii="Arial" w:hAnsi="Arial" w:cs="Arial"/>
          <w:color w:val="000000" w:themeColor="text1"/>
        </w:rPr>
        <w:t xml:space="preserve"> и 201</w:t>
      </w:r>
      <w:r w:rsidR="002566EA" w:rsidRPr="00D6448C">
        <w:rPr>
          <w:rFonts w:ascii="Arial" w:hAnsi="Arial" w:cs="Arial"/>
          <w:color w:val="000000" w:themeColor="text1"/>
        </w:rPr>
        <w:t>9</w:t>
      </w:r>
      <w:r w:rsidR="00933FDD" w:rsidRPr="00D6448C">
        <w:rPr>
          <w:rFonts w:ascii="Arial" w:hAnsi="Arial" w:cs="Arial"/>
          <w:color w:val="000000" w:themeColor="text1"/>
        </w:rPr>
        <w:t>.</w:t>
      </w:r>
      <w:r w:rsidRPr="00D6448C">
        <w:rPr>
          <w:rFonts w:ascii="Arial" w:hAnsi="Arial" w:cs="Arial"/>
          <w:color w:val="000000" w:themeColor="text1"/>
        </w:rPr>
        <w:t xml:space="preserve"> </w:t>
      </w:r>
      <w:r w:rsidR="00933FDD" w:rsidRPr="00D6448C">
        <w:rPr>
          <w:rFonts w:ascii="Arial" w:hAnsi="Arial" w:cs="Arial"/>
          <w:color w:val="000000" w:themeColor="text1"/>
        </w:rPr>
        <w:t>г</w:t>
      </w:r>
      <w:r w:rsidRPr="00D6448C">
        <w:rPr>
          <w:rFonts w:ascii="Arial" w:hAnsi="Arial" w:cs="Arial"/>
          <w:color w:val="000000" w:themeColor="text1"/>
        </w:rPr>
        <w:t>одине</w:t>
      </w:r>
      <w:r w:rsidR="00933FDD" w:rsidRPr="00D6448C">
        <w:rPr>
          <w:rFonts w:ascii="Arial" w:hAnsi="Arial" w:cs="Arial"/>
          <w:color w:val="000000" w:themeColor="text1"/>
        </w:rPr>
        <w:t xml:space="preserve">, као и да има позитивно мишљење независног ревизора, при чему нето добитак у свакој години мора бити у износу од минимум </w:t>
      </w:r>
      <w:r w:rsidR="002566EA" w:rsidRPr="00D6448C">
        <w:rPr>
          <w:rFonts w:ascii="Arial" w:hAnsi="Arial" w:cs="Arial"/>
          <w:color w:val="000000" w:themeColor="text1"/>
        </w:rPr>
        <w:t>2</w:t>
      </w:r>
      <w:r w:rsidR="00933FDD" w:rsidRPr="00D6448C">
        <w:rPr>
          <w:rFonts w:ascii="Arial" w:hAnsi="Arial" w:cs="Arial"/>
          <w:color w:val="000000" w:themeColor="text1"/>
        </w:rPr>
        <w:t>.000.000,00 динара.</w:t>
      </w:r>
    </w:p>
    <w:p w:rsidR="00E45C05" w:rsidRPr="00D6448C" w:rsidRDefault="00E45C05" w:rsidP="002566EA">
      <w:pPr>
        <w:pStyle w:val="ListParagraph"/>
        <w:numPr>
          <w:ilvl w:val="0"/>
          <w:numId w:val="25"/>
        </w:numPr>
        <w:jc w:val="both"/>
        <w:rPr>
          <w:color w:val="000000" w:themeColor="text1"/>
        </w:rPr>
      </w:pPr>
      <w:r w:rsidRPr="00D6448C">
        <w:rPr>
          <w:rFonts w:ascii="Arial" w:hAnsi="Arial" w:cs="Arial"/>
          <w:color w:val="000000" w:themeColor="text1"/>
        </w:rPr>
        <w:t>Да му пословни рачуни нису били блокирани у периоду од 1</w:t>
      </w:r>
      <w:r w:rsidR="002566EA" w:rsidRPr="00D6448C">
        <w:rPr>
          <w:rFonts w:ascii="Arial" w:hAnsi="Arial" w:cs="Arial"/>
          <w:color w:val="000000" w:themeColor="text1"/>
        </w:rPr>
        <w:t xml:space="preserve"> </w:t>
      </w:r>
      <w:r w:rsidRPr="00D6448C">
        <w:rPr>
          <w:rFonts w:ascii="Arial" w:hAnsi="Arial" w:cs="Arial"/>
          <w:color w:val="000000" w:themeColor="text1"/>
        </w:rPr>
        <w:t>године пре објављивања јавног позива на Порталу ЈН.</w:t>
      </w:r>
    </w:p>
    <w:p w:rsidR="002566EA" w:rsidRPr="00D6448C" w:rsidRDefault="002566EA" w:rsidP="002566EA">
      <w:pPr>
        <w:numPr>
          <w:ilvl w:val="0"/>
          <w:numId w:val="25"/>
        </w:numPr>
        <w:suppressAutoHyphens w:val="0"/>
        <w:spacing w:after="120" w:line="240" w:lineRule="auto"/>
        <w:jc w:val="both"/>
        <w:rPr>
          <w:rFonts w:ascii="Arial" w:hAnsi="Arial" w:cs="Arial"/>
          <w:bCs/>
          <w:color w:val="000000" w:themeColor="text1"/>
        </w:rPr>
      </w:pPr>
      <w:r w:rsidRPr="00D6448C">
        <w:rPr>
          <w:rFonts w:ascii="Arial" w:hAnsi="Arial" w:cs="Arial"/>
          <w:iCs/>
          <w:color w:val="000000" w:themeColor="text1"/>
        </w:rPr>
        <w:t xml:space="preserve">Да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 мора да има scoring: добар бонитет </w:t>
      </w:r>
      <w:r w:rsidR="0093248A" w:rsidRPr="00D6448C">
        <w:rPr>
          <w:rFonts w:ascii="Arial" w:hAnsi="Arial" w:cs="Arial"/>
          <w:iCs/>
          <w:color w:val="000000" w:themeColor="text1"/>
        </w:rPr>
        <w:t>С</w:t>
      </w:r>
      <w:r w:rsidRPr="00D6448C">
        <w:rPr>
          <w:rFonts w:ascii="Arial" w:hAnsi="Arial" w:cs="Arial"/>
          <w:iCs/>
          <w:color w:val="000000" w:themeColor="text1"/>
        </w:rPr>
        <w:t xml:space="preserve"> </w:t>
      </w:r>
      <w:r w:rsidR="0093248A" w:rsidRPr="00D6448C">
        <w:rPr>
          <w:rFonts w:ascii="Arial" w:hAnsi="Arial" w:cs="Arial"/>
          <w:iCs/>
          <w:color w:val="000000" w:themeColor="text1"/>
        </w:rPr>
        <w:t xml:space="preserve">(СС+, СС, СС-) </w:t>
      </w:r>
      <w:r w:rsidRPr="00D6448C">
        <w:rPr>
          <w:rFonts w:ascii="Arial" w:hAnsi="Arial" w:cs="Arial"/>
          <w:iCs/>
          <w:color w:val="000000" w:themeColor="text1"/>
        </w:rPr>
        <w:t xml:space="preserve">или бољи, тј. веома добар бонитет </w:t>
      </w:r>
      <w:r w:rsidR="0093248A" w:rsidRPr="00D6448C">
        <w:rPr>
          <w:rFonts w:ascii="Arial" w:hAnsi="Arial" w:cs="Arial"/>
          <w:bCs/>
          <w:color w:val="000000" w:themeColor="text1"/>
        </w:rPr>
        <w:t>(</w:t>
      </w:r>
      <w:r w:rsidR="00054D33" w:rsidRPr="00D6448C">
        <w:rPr>
          <w:rFonts w:ascii="Arial" w:hAnsi="Arial" w:cs="Arial"/>
          <w:bCs/>
          <w:color w:val="000000" w:themeColor="text1"/>
        </w:rPr>
        <w:t>ВВ</w:t>
      </w:r>
      <w:r w:rsidR="0093248A" w:rsidRPr="00D6448C">
        <w:rPr>
          <w:rFonts w:ascii="Arial" w:hAnsi="Arial" w:cs="Arial"/>
          <w:bCs/>
          <w:color w:val="000000" w:themeColor="text1"/>
        </w:rPr>
        <w:t xml:space="preserve">-, </w:t>
      </w:r>
      <w:r w:rsidR="00054D33" w:rsidRPr="00D6448C">
        <w:rPr>
          <w:rFonts w:ascii="Arial" w:hAnsi="Arial" w:cs="Arial"/>
          <w:bCs/>
          <w:color w:val="000000" w:themeColor="text1"/>
        </w:rPr>
        <w:t>ВВ</w:t>
      </w:r>
      <w:r w:rsidR="0093248A" w:rsidRPr="00D6448C">
        <w:rPr>
          <w:rFonts w:ascii="Arial" w:hAnsi="Arial" w:cs="Arial"/>
          <w:bCs/>
          <w:color w:val="000000" w:themeColor="text1"/>
        </w:rPr>
        <w:t xml:space="preserve">, </w:t>
      </w:r>
      <w:r w:rsidR="00054D33" w:rsidRPr="00D6448C">
        <w:rPr>
          <w:rFonts w:ascii="Arial" w:hAnsi="Arial" w:cs="Arial"/>
          <w:bCs/>
          <w:color w:val="000000" w:themeColor="text1"/>
        </w:rPr>
        <w:t>ВВ</w:t>
      </w:r>
      <w:r w:rsidR="0093248A" w:rsidRPr="00D6448C">
        <w:rPr>
          <w:rFonts w:ascii="Arial" w:hAnsi="Arial" w:cs="Arial"/>
          <w:bCs/>
          <w:color w:val="000000" w:themeColor="text1"/>
        </w:rPr>
        <w:t>+) или одличан бонитет (АА), за период 2015 -2019. године.</w:t>
      </w:r>
    </w:p>
    <w:p w:rsidR="00DE7D15" w:rsidRPr="00D6448C" w:rsidRDefault="00DE7D15" w:rsidP="00DE7D15">
      <w:pPr>
        <w:pStyle w:val="ListParagraph"/>
        <w:jc w:val="both"/>
        <w:rPr>
          <w:color w:val="000000" w:themeColor="text1"/>
        </w:rPr>
      </w:pPr>
    </w:p>
    <w:p w:rsidR="00E033DB" w:rsidRPr="00D6448C" w:rsidRDefault="00E033DB" w:rsidP="00E033DB">
      <w:pPr>
        <w:pStyle w:val="ListParagraph"/>
        <w:numPr>
          <w:ilvl w:val="1"/>
          <w:numId w:val="3"/>
        </w:numPr>
        <w:jc w:val="both"/>
        <w:rPr>
          <w:rFonts w:ascii="Arial" w:hAnsi="Arial" w:cs="Arial"/>
          <w:b/>
          <w:bCs/>
          <w:i/>
          <w:iCs/>
          <w:color w:val="000000" w:themeColor="text1"/>
        </w:rPr>
      </w:pPr>
      <w:r w:rsidRPr="00D6448C">
        <w:rPr>
          <w:rFonts w:ascii="Arial" w:hAnsi="Arial" w:cs="Arial"/>
          <w:bCs/>
          <w:iCs/>
          <w:color w:val="000000" w:themeColor="text1"/>
        </w:rPr>
        <w:t>Уколико понуђач подноси понуду са подизвођачем, у складу са чланом 80. Закона, подизвођач мора да испуњава обавезне услове и</w:t>
      </w:r>
      <w:r w:rsidR="000B0A98" w:rsidRPr="00D6448C">
        <w:rPr>
          <w:rFonts w:ascii="Arial" w:hAnsi="Arial" w:cs="Arial"/>
          <w:bCs/>
          <w:iCs/>
          <w:color w:val="000000" w:themeColor="text1"/>
        </w:rPr>
        <w:t>з члана 75. став 1. тач. 1)</w:t>
      </w:r>
      <w:r w:rsidR="00DE7F6C" w:rsidRPr="00D6448C">
        <w:rPr>
          <w:rFonts w:ascii="Arial" w:hAnsi="Arial" w:cs="Arial"/>
          <w:bCs/>
          <w:iCs/>
          <w:color w:val="000000" w:themeColor="text1"/>
          <w:lang w:val="sr-Cyrl-CS"/>
        </w:rPr>
        <w:t xml:space="preserve">, 2) и </w:t>
      </w:r>
      <w:r w:rsidR="001122FA" w:rsidRPr="00D6448C">
        <w:rPr>
          <w:rFonts w:ascii="Arial" w:hAnsi="Arial" w:cs="Arial"/>
          <w:bCs/>
          <w:iCs/>
          <w:color w:val="000000" w:themeColor="text1"/>
          <w:lang w:val="sr-Cyrl-CS"/>
        </w:rPr>
        <w:t>4</w:t>
      </w:r>
      <w:r w:rsidRPr="00D6448C">
        <w:rPr>
          <w:rFonts w:ascii="Arial" w:hAnsi="Arial" w:cs="Arial"/>
          <w:bCs/>
          <w:iCs/>
          <w:color w:val="000000" w:themeColor="text1"/>
        </w:rPr>
        <w:t xml:space="preserve">) Закона и услов из члана 75. став 1. тачка 5) Закона, за део набавке који ће понуђач извршити преко подизвођача.  </w:t>
      </w:r>
    </w:p>
    <w:p w:rsidR="00DE7F6C" w:rsidRPr="00D6448C" w:rsidRDefault="00DE7F6C" w:rsidP="00DE7F6C">
      <w:pPr>
        <w:pStyle w:val="ListParagraph"/>
        <w:numPr>
          <w:ilvl w:val="1"/>
          <w:numId w:val="3"/>
        </w:numPr>
        <w:jc w:val="both"/>
        <w:rPr>
          <w:rFonts w:ascii="Arial" w:hAnsi="Arial" w:cs="Arial"/>
          <w:b/>
          <w:bCs/>
          <w:i/>
          <w:iCs/>
          <w:color w:val="000000" w:themeColor="text1"/>
        </w:rPr>
      </w:pPr>
      <w:r w:rsidRPr="00D6448C">
        <w:rPr>
          <w:rFonts w:ascii="Arial" w:hAnsi="Arial" w:cs="Arial"/>
          <w:bCs/>
          <w:iCs/>
          <w:color w:val="000000" w:themeColor="text1"/>
          <w:lang w:val="ru-RU"/>
        </w:rPr>
        <w:t xml:space="preserve">Уколико понуду подноси група понуђача, сваки понуђач из групе понуђача, мора да испуни обавезне услове </w:t>
      </w:r>
      <w:r w:rsidR="00CA0979" w:rsidRPr="00D6448C">
        <w:rPr>
          <w:rFonts w:ascii="Arial" w:hAnsi="Arial" w:cs="Arial"/>
          <w:bCs/>
          <w:iCs/>
          <w:color w:val="000000" w:themeColor="text1"/>
          <w:lang w:val="ru-RU"/>
        </w:rPr>
        <w:t xml:space="preserve">из члана 75. став 1. тач. 1), 2) и </w:t>
      </w:r>
      <w:r w:rsidRPr="00D6448C">
        <w:rPr>
          <w:rFonts w:ascii="Arial" w:hAnsi="Arial" w:cs="Arial"/>
          <w:bCs/>
          <w:iCs/>
          <w:color w:val="000000" w:themeColor="text1"/>
          <w:lang w:val="ru-RU"/>
        </w:rPr>
        <w:t>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F7457" w:rsidRPr="00D6448C" w:rsidRDefault="00BF7457" w:rsidP="007764D3">
      <w:pPr>
        <w:jc w:val="both"/>
        <w:rPr>
          <w:rFonts w:ascii="Arial" w:hAnsi="Arial" w:cs="Arial"/>
          <w:bCs/>
          <w:i/>
          <w:iCs/>
          <w:color w:val="000000" w:themeColor="text1"/>
          <w:lang w:val="sr-Cyrl-CS"/>
        </w:rPr>
      </w:pPr>
    </w:p>
    <w:p w:rsidR="00131C9C" w:rsidRPr="00D6448C" w:rsidRDefault="00131C9C" w:rsidP="00131C9C">
      <w:pPr>
        <w:jc w:val="both"/>
        <w:rPr>
          <w:rFonts w:ascii="Arial" w:hAnsi="Arial" w:cs="Arial"/>
          <w:bCs/>
          <w:i/>
          <w:iCs/>
          <w:color w:val="000000" w:themeColor="text1"/>
          <w:lang w:val="sr-Cyrl-CS"/>
        </w:rPr>
      </w:pPr>
    </w:p>
    <w:p w:rsidR="00F457AA" w:rsidRPr="00D6448C" w:rsidRDefault="00F457AA" w:rsidP="00F457AA">
      <w:pPr>
        <w:pStyle w:val="ListParagraph"/>
        <w:numPr>
          <w:ilvl w:val="0"/>
          <w:numId w:val="3"/>
        </w:numPr>
        <w:shd w:val="clear" w:color="auto" w:fill="C6D9F1"/>
        <w:jc w:val="center"/>
        <w:rPr>
          <w:rFonts w:ascii="Arial" w:hAnsi="Arial" w:cs="Arial"/>
          <w:b/>
          <w:bCs/>
          <w:i/>
          <w:iCs/>
          <w:color w:val="000000" w:themeColor="text1"/>
        </w:rPr>
      </w:pPr>
      <w:r w:rsidRPr="00D6448C">
        <w:rPr>
          <w:rFonts w:ascii="Arial" w:hAnsi="Arial" w:cs="Arial"/>
          <w:b/>
          <w:bCs/>
          <w:i/>
          <w:iCs/>
          <w:color w:val="000000" w:themeColor="text1"/>
        </w:rPr>
        <w:t>УПУТСТВО КАКО СЕ ДОКАЗУЈЕ ИСПУЊЕНОСТ УСЛОВА</w:t>
      </w:r>
    </w:p>
    <w:p w:rsidR="00F457AA" w:rsidRPr="00D6448C" w:rsidRDefault="00F457AA" w:rsidP="00F457AA">
      <w:pPr>
        <w:pStyle w:val="ListParagraph"/>
        <w:jc w:val="both"/>
        <w:rPr>
          <w:rFonts w:ascii="Arial" w:hAnsi="Arial" w:cs="Arial"/>
          <w:b/>
          <w:bCs/>
          <w:i/>
          <w:iCs/>
          <w:color w:val="000000" w:themeColor="text1"/>
        </w:rPr>
      </w:pPr>
    </w:p>
    <w:p w:rsidR="00F457AA" w:rsidRPr="00D6448C" w:rsidRDefault="00F457AA" w:rsidP="00F457AA">
      <w:pPr>
        <w:ind w:left="1350"/>
        <w:jc w:val="both"/>
        <w:rPr>
          <w:rFonts w:ascii="Arial" w:hAnsi="Arial" w:cs="Arial"/>
          <w:bCs/>
          <w:i/>
          <w:iCs/>
          <w:color w:val="000000" w:themeColor="text1"/>
        </w:rPr>
      </w:pPr>
    </w:p>
    <w:p w:rsidR="00F457AA" w:rsidRPr="00D6448C" w:rsidRDefault="00F457AA" w:rsidP="00F457AA">
      <w:pPr>
        <w:pStyle w:val="ListParagraph"/>
        <w:ind w:left="0"/>
        <w:jc w:val="both"/>
        <w:rPr>
          <w:color w:val="000000" w:themeColor="text1"/>
        </w:rPr>
      </w:pPr>
      <w:r w:rsidRPr="00D6448C">
        <w:rPr>
          <w:rFonts w:ascii="Arial" w:hAnsi="Arial" w:cs="Arial"/>
          <w:color w:val="000000" w:themeColor="text1"/>
        </w:rPr>
        <w:t xml:space="preserve">Испуњеност </w:t>
      </w:r>
      <w:r w:rsidRPr="00D6448C">
        <w:rPr>
          <w:rFonts w:ascii="Arial" w:hAnsi="Arial" w:cs="Arial"/>
          <w:b/>
          <w:color w:val="000000" w:themeColor="text1"/>
        </w:rPr>
        <w:t>обавезних</w:t>
      </w:r>
      <w:r w:rsidR="00032D5F" w:rsidRPr="00D6448C">
        <w:rPr>
          <w:rFonts w:ascii="Arial" w:hAnsi="Arial" w:cs="Arial"/>
          <w:b/>
          <w:color w:val="000000" w:themeColor="text1"/>
        </w:rPr>
        <w:t xml:space="preserve"> и додатних</w:t>
      </w:r>
      <w:r w:rsidRPr="00D6448C">
        <w:rPr>
          <w:rFonts w:ascii="Arial" w:hAnsi="Arial" w:cs="Arial"/>
          <w:b/>
          <w:color w:val="000000" w:themeColor="text1"/>
        </w:rPr>
        <w:t xml:space="preserve"> </w:t>
      </w:r>
      <w:r w:rsidRPr="00D6448C">
        <w:rPr>
          <w:rFonts w:ascii="Arial" w:hAnsi="Arial" w:cs="Arial"/>
          <w:b/>
          <w:color w:val="000000" w:themeColor="text1"/>
          <w:lang w:val="sr-Cyrl-CS"/>
        </w:rPr>
        <w:t xml:space="preserve">услова </w:t>
      </w:r>
      <w:r w:rsidRPr="00D6448C">
        <w:rPr>
          <w:rFonts w:ascii="Arial" w:hAnsi="Arial" w:cs="Arial"/>
          <w:color w:val="000000" w:themeColor="text1"/>
        </w:rPr>
        <w:t xml:space="preserve">за учешће у поступку предметне јавне набавке, </w:t>
      </w:r>
      <w:r w:rsidRPr="00D6448C">
        <w:rPr>
          <w:rFonts w:ascii="Arial" w:hAnsi="Arial" w:cs="Arial"/>
          <w:color w:val="000000" w:themeColor="text1"/>
          <w:lang w:val="sr-Cyrl-CS"/>
        </w:rPr>
        <w:t>понуђач доказује достављањем следећих доказа:</w:t>
      </w:r>
    </w:p>
    <w:p w:rsidR="00F457AA" w:rsidRPr="00D6448C" w:rsidRDefault="00F457AA" w:rsidP="00F457AA">
      <w:pPr>
        <w:pStyle w:val="ListParagraph"/>
        <w:jc w:val="both"/>
        <w:rPr>
          <w:color w:val="000000" w:themeColor="text1"/>
        </w:rPr>
      </w:pPr>
    </w:p>
    <w:p w:rsidR="00F457AA" w:rsidRPr="00D6448C" w:rsidRDefault="00F457AA" w:rsidP="00F457AA">
      <w:pPr>
        <w:pStyle w:val="ListParagraph"/>
        <w:numPr>
          <w:ilvl w:val="0"/>
          <w:numId w:val="6"/>
        </w:numPr>
        <w:jc w:val="both"/>
        <w:rPr>
          <w:rFonts w:ascii="Arial" w:hAnsi="Arial" w:cs="Arial"/>
          <w:iCs/>
          <w:color w:val="000000" w:themeColor="text1"/>
          <w:lang w:val="sr-Cyrl-CS"/>
        </w:rPr>
      </w:pPr>
      <w:r w:rsidRPr="00D6448C">
        <w:rPr>
          <w:rFonts w:ascii="Arial" w:hAnsi="Arial" w:cs="Arial"/>
          <w:iCs/>
          <w:color w:val="000000" w:themeColor="text1"/>
          <w:lang w:val="sr-Cyrl-CS"/>
        </w:rPr>
        <w:t xml:space="preserve">Услов из чл. 75. ст. 1. тач. 1) Закона - </w:t>
      </w:r>
      <w:r w:rsidRPr="00D6448C">
        <w:rPr>
          <w:rFonts w:ascii="Arial" w:hAnsi="Arial" w:cs="Arial"/>
          <w:b/>
          <w:iCs/>
          <w:color w:val="000000" w:themeColor="text1"/>
          <w:lang w:val="sr-Cyrl-CS"/>
        </w:rPr>
        <w:t>Доказ</w:t>
      </w:r>
      <w:r w:rsidRPr="00D6448C">
        <w:rPr>
          <w:rFonts w:ascii="Arial" w:hAnsi="Arial" w:cs="Arial"/>
          <w:iCs/>
          <w:color w:val="000000" w:themeColor="text1"/>
          <w:lang w:val="sr-Cyrl-CS"/>
        </w:rPr>
        <w:t xml:space="preserve">: Извод </w:t>
      </w:r>
      <w:r w:rsidRPr="00D6448C">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D6448C">
        <w:rPr>
          <w:rFonts w:ascii="Arial" w:hAnsi="Arial" w:cs="Arial"/>
          <w:color w:val="000000" w:themeColor="text1"/>
          <w:lang w:val="sr-Cyrl-CS"/>
        </w:rPr>
        <w:t>:</w:t>
      </w:r>
    </w:p>
    <w:p w:rsidR="00F457AA" w:rsidRPr="00D6448C" w:rsidRDefault="00F457AA" w:rsidP="00F457AA">
      <w:pPr>
        <w:pStyle w:val="ListParagraph"/>
        <w:numPr>
          <w:ilvl w:val="0"/>
          <w:numId w:val="6"/>
        </w:numPr>
        <w:jc w:val="both"/>
        <w:rPr>
          <w:rFonts w:ascii="Arial" w:hAnsi="Arial" w:cs="Arial"/>
          <w:b/>
          <w:color w:val="000000" w:themeColor="text1"/>
        </w:rPr>
      </w:pPr>
      <w:r w:rsidRPr="00D6448C">
        <w:rPr>
          <w:rFonts w:ascii="Arial" w:hAnsi="Arial" w:cs="Arial"/>
          <w:iCs/>
          <w:color w:val="000000" w:themeColor="text1"/>
          <w:lang w:val="sr-Cyrl-CS"/>
        </w:rPr>
        <w:t xml:space="preserve">Услов из чл. 75. ст. 1. тач. 2) Закона </w:t>
      </w:r>
      <w:r w:rsidRPr="00D6448C">
        <w:rPr>
          <w:rFonts w:ascii="Arial" w:hAnsi="Arial" w:cs="Arial"/>
          <w:color w:val="000000" w:themeColor="text1"/>
          <w:lang w:val="sr-Cyrl-CS"/>
        </w:rPr>
        <w:t xml:space="preserve">- </w:t>
      </w:r>
      <w:r w:rsidRPr="00D6448C">
        <w:rPr>
          <w:rFonts w:ascii="Arial" w:hAnsi="Arial" w:cs="Arial"/>
          <w:b/>
          <w:color w:val="000000" w:themeColor="text1"/>
        </w:rPr>
        <w:t>Доказ:</w:t>
      </w:r>
      <w:r w:rsidRPr="00D6448C">
        <w:rPr>
          <w:rFonts w:ascii="Arial" w:hAnsi="Arial" w:cs="Arial"/>
          <w:color w:val="000000" w:themeColor="text1"/>
        </w:rPr>
        <w:t xml:space="preserve"> </w:t>
      </w:r>
      <w:r w:rsidRPr="00D6448C">
        <w:rPr>
          <w:rFonts w:ascii="Arial" w:hAnsi="Arial" w:cs="Arial"/>
          <w:color w:val="000000" w:themeColor="text1"/>
          <w:u w:val="single"/>
        </w:rPr>
        <w:t>П</w:t>
      </w:r>
      <w:r w:rsidRPr="00D6448C">
        <w:rPr>
          <w:rFonts w:ascii="Arial" w:hAnsi="Arial" w:cs="Arial"/>
          <w:color w:val="000000" w:themeColor="text1"/>
          <w:u w:val="single"/>
          <w:lang w:val="sr-Cyrl-CS"/>
        </w:rPr>
        <w:t>р</w:t>
      </w:r>
      <w:r w:rsidRPr="00D6448C">
        <w:rPr>
          <w:rFonts w:ascii="Arial" w:hAnsi="Arial" w:cs="Arial"/>
          <w:bCs/>
          <w:color w:val="000000" w:themeColor="text1"/>
          <w:u w:val="single"/>
        </w:rPr>
        <w:t>авна лица:</w:t>
      </w:r>
      <w:r w:rsidRPr="00D6448C">
        <w:rPr>
          <w:rFonts w:ascii="Arial" w:hAnsi="Arial" w:cs="Arial"/>
          <w:bCs/>
          <w:color w:val="000000" w:themeColor="text1"/>
        </w:rPr>
        <w:t xml:space="preserve"> 1) </w:t>
      </w:r>
      <w:r w:rsidRPr="00D6448C">
        <w:rPr>
          <w:rFonts w:ascii="Arial" w:hAnsi="Arial" w:cs="Arial"/>
          <w:color w:val="000000" w:themeColor="text1"/>
        </w:rPr>
        <w:t>Извод из казнене евиденције, односно уверењe основног суда на чијем подручју се налази седиште домаћег правног лица</w:t>
      </w:r>
      <w:r w:rsidRPr="00D6448C">
        <w:rPr>
          <w:rFonts w:ascii="Arial" w:hAnsi="Arial" w:cs="Arial"/>
          <w:color w:val="000000" w:themeColor="text1"/>
          <w:lang w:val="ru-RU"/>
        </w:rPr>
        <w:t>,</w:t>
      </w:r>
      <w:r w:rsidRPr="00D6448C">
        <w:rPr>
          <w:rFonts w:ascii="Arial" w:hAnsi="Arial" w:cs="Arial"/>
          <w:color w:val="000000" w:themeColor="text1"/>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w:t>
      </w:r>
      <w:r w:rsidRPr="00D6448C">
        <w:rPr>
          <w:rFonts w:ascii="Arial" w:hAnsi="Arial" w:cs="Arial"/>
          <w:color w:val="000000" w:themeColor="text1"/>
        </w:rPr>
        <w:lastRenderedPageBreak/>
        <w:t xml:space="preserve">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D6448C">
        <w:rPr>
          <w:rFonts w:ascii="Arial" w:hAnsi="Arial" w:cs="Arial"/>
          <w:color w:val="000000" w:themeColor="text1"/>
          <w:u w:val="single"/>
        </w:rPr>
        <w:t>П</w:t>
      </w:r>
      <w:r w:rsidRPr="00D6448C">
        <w:rPr>
          <w:rFonts w:ascii="Arial" w:hAnsi="Arial" w:cs="Arial"/>
          <w:bCs/>
          <w:color w:val="000000" w:themeColor="text1"/>
          <w:u w:val="single"/>
        </w:rPr>
        <w:t>редузетници и физичка лица</w:t>
      </w:r>
      <w:r w:rsidRPr="00D6448C">
        <w:rPr>
          <w:rFonts w:ascii="Arial" w:hAnsi="Arial" w:cs="Arial"/>
          <w:color w:val="000000" w:themeColor="text1"/>
          <w:u w:val="single"/>
        </w:rPr>
        <w:t>:</w:t>
      </w:r>
      <w:r w:rsidRPr="00D6448C">
        <w:rPr>
          <w:rFonts w:ascii="Arial" w:hAnsi="Arial" w:cs="Arial"/>
          <w:color w:val="000000" w:themeColor="text1"/>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457AA" w:rsidRPr="00D6448C" w:rsidRDefault="00F457AA" w:rsidP="00F457AA">
      <w:pPr>
        <w:pStyle w:val="ListParagraph"/>
        <w:jc w:val="both"/>
        <w:rPr>
          <w:rFonts w:ascii="Arial" w:hAnsi="Arial" w:cs="Arial"/>
          <w:iCs/>
          <w:color w:val="000000" w:themeColor="text1"/>
          <w:lang w:val="sr-Cyrl-CS"/>
        </w:rPr>
      </w:pPr>
      <w:r w:rsidRPr="00D6448C">
        <w:rPr>
          <w:rFonts w:ascii="Arial" w:hAnsi="Arial" w:cs="Arial"/>
          <w:b/>
          <w:color w:val="000000" w:themeColor="text1"/>
        </w:rPr>
        <w:t xml:space="preserve">Доказ не може бити старији од два месеца пре отварања понуда; </w:t>
      </w:r>
    </w:p>
    <w:p w:rsidR="00F457AA" w:rsidRPr="00D6448C" w:rsidRDefault="001122FA" w:rsidP="00F457AA">
      <w:pPr>
        <w:pStyle w:val="ListParagraph"/>
        <w:numPr>
          <w:ilvl w:val="0"/>
          <w:numId w:val="6"/>
        </w:numPr>
        <w:jc w:val="both"/>
        <w:rPr>
          <w:rFonts w:ascii="Arial" w:hAnsi="Arial" w:cs="Arial"/>
          <w:b/>
          <w:color w:val="000000" w:themeColor="text1"/>
        </w:rPr>
      </w:pPr>
      <w:r w:rsidRPr="00D6448C">
        <w:rPr>
          <w:rFonts w:ascii="Arial" w:hAnsi="Arial" w:cs="Arial"/>
          <w:iCs/>
          <w:color w:val="000000" w:themeColor="text1"/>
          <w:lang w:val="sr-Cyrl-CS"/>
        </w:rPr>
        <w:t>Услов из чл. 75. ст. 1. тач. 4</w:t>
      </w:r>
      <w:r w:rsidR="00F457AA" w:rsidRPr="00D6448C">
        <w:rPr>
          <w:rFonts w:ascii="Arial" w:hAnsi="Arial" w:cs="Arial"/>
          <w:iCs/>
          <w:color w:val="000000" w:themeColor="text1"/>
          <w:lang w:val="sr-Cyrl-CS"/>
        </w:rPr>
        <w:t xml:space="preserve">) Закона - </w:t>
      </w:r>
      <w:r w:rsidR="00F457AA" w:rsidRPr="00D6448C">
        <w:rPr>
          <w:rFonts w:ascii="Arial" w:hAnsi="Arial" w:cs="Arial"/>
          <w:b/>
          <w:color w:val="000000" w:themeColor="text1"/>
        </w:rPr>
        <w:t>Доказ:</w:t>
      </w:r>
      <w:r w:rsidR="00F457AA" w:rsidRPr="00D6448C">
        <w:rPr>
          <w:rFonts w:ascii="Arial" w:hAnsi="Arial" w:cs="Arial"/>
          <w:color w:val="000000" w:themeColor="text1"/>
        </w:rPr>
        <w:t xml:space="preserve"> Уверење </w:t>
      </w:r>
      <w:r w:rsidR="00F457AA" w:rsidRPr="00D6448C">
        <w:rPr>
          <w:rFonts w:ascii="Arial" w:hAnsi="Arial" w:cs="Arial"/>
          <w:bCs/>
          <w:color w:val="000000" w:themeColor="text1"/>
        </w:rPr>
        <w:t xml:space="preserve">Пореске управе Министарства финансија </w:t>
      </w:r>
      <w:r w:rsidR="00F457AA" w:rsidRPr="00D6448C">
        <w:rPr>
          <w:rFonts w:ascii="Arial" w:hAnsi="Arial" w:cs="Arial"/>
          <w:color w:val="000000" w:themeColor="text1"/>
        </w:rPr>
        <w:t xml:space="preserve">да је измирио доспеле порезе и доприносе и уверење надлежне управе </w:t>
      </w:r>
      <w:r w:rsidR="00F457AA" w:rsidRPr="00D6448C">
        <w:rPr>
          <w:rFonts w:ascii="Arial" w:hAnsi="Arial" w:cs="Arial"/>
          <w:bCs/>
          <w:color w:val="000000" w:themeColor="text1"/>
        </w:rPr>
        <w:t xml:space="preserve">локалне самоуправе </w:t>
      </w:r>
      <w:r w:rsidR="00F457AA" w:rsidRPr="00D6448C">
        <w:rPr>
          <w:rFonts w:ascii="Arial" w:hAnsi="Arial" w:cs="Arial"/>
          <w:color w:val="000000" w:themeColor="text1"/>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8A670E" w:rsidRPr="00D6448C" w:rsidRDefault="00F457AA" w:rsidP="00727F21">
      <w:pPr>
        <w:pStyle w:val="ListParagraph"/>
        <w:jc w:val="both"/>
        <w:rPr>
          <w:rFonts w:ascii="Arial" w:hAnsi="Arial" w:cs="Arial"/>
          <w:b/>
          <w:color w:val="000000" w:themeColor="text1"/>
        </w:rPr>
      </w:pPr>
      <w:r w:rsidRPr="00D6448C">
        <w:rPr>
          <w:rFonts w:ascii="Arial" w:hAnsi="Arial" w:cs="Arial"/>
          <w:b/>
          <w:color w:val="000000" w:themeColor="text1"/>
        </w:rPr>
        <w:t>Доказ не може бити старији од два месеца пре отварања понуда;</w:t>
      </w:r>
    </w:p>
    <w:p w:rsidR="008A670E" w:rsidRPr="00D6448C" w:rsidRDefault="00F457AA" w:rsidP="008A670E">
      <w:pPr>
        <w:pStyle w:val="ListParagraph"/>
        <w:numPr>
          <w:ilvl w:val="0"/>
          <w:numId w:val="6"/>
        </w:numPr>
        <w:jc w:val="both"/>
        <w:rPr>
          <w:rFonts w:ascii="Arial" w:hAnsi="Arial" w:cs="Arial"/>
          <w:i/>
          <w:color w:val="000000" w:themeColor="text1"/>
          <w:lang w:val="sr-Cyrl-CS"/>
        </w:rPr>
      </w:pPr>
      <w:r w:rsidRPr="00D6448C">
        <w:rPr>
          <w:rFonts w:ascii="Arial" w:hAnsi="Arial" w:cs="Arial"/>
          <w:iCs/>
          <w:color w:val="000000" w:themeColor="text1"/>
          <w:lang w:val="sr-Cyrl-CS"/>
        </w:rPr>
        <w:t xml:space="preserve">Услов из чл. 75. ст. 1. тач. 5) Закона - </w:t>
      </w:r>
      <w:r w:rsidRPr="00D6448C">
        <w:rPr>
          <w:rFonts w:ascii="Arial" w:hAnsi="Arial" w:cs="Arial"/>
          <w:b/>
          <w:color w:val="000000" w:themeColor="text1"/>
        </w:rPr>
        <w:t>Доказ:</w:t>
      </w:r>
      <w:r w:rsidR="00075ED0" w:rsidRPr="00D6448C">
        <w:rPr>
          <w:rFonts w:ascii="Arial" w:hAnsi="Arial" w:cs="Arial"/>
          <w:color w:val="000000" w:themeColor="text1"/>
          <w:lang w:val="sr-Cyrl-CS"/>
        </w:rPr>
        <w:t xml:space="preserve"> </w:t>
      </w:r>
      <w:r w:rsidR="00460DFF" w:rsidRPr="00D6448C">
        <w:rPr>
          <w:rFonts w:ascii="Arial" w:hAnsi="Arial" w:cs="Arial"/>
          <w:color w:val="000000" w:themeColor="text1"/>
          <w:lang w:val="sr-Cyrl-CS"/>
        </w:rPr>
        <w:t>Копија Решења надлежног министарства (</w:t>
      </w:r>
      <w:r w:rsidR="006E6486" w:rsidRPr="00D6448C">
        <w:rPr>
          <w:rFonts w:ascii="Arial" w:hAnsi="Arial" w:cs="Arial"/>
          <w:color w:val="000000" w:themeColor="text1"/>
          <w:lang w:val="sr-Cyrl-CS"/>
        </w:rPr>
        <w:t xml:space="preserve"> </w:t>
      </w:r>
      <w:r w:rsidR="00460DFF" w:rsidRPr="00D6448C">
        <w:rPr>
          <w:rFonts w:ascii="Arial" w:hAnsi="Arial" w:cs="Arial"/>
          <w:color w:val="000000" w:themeColor="text1"/>
          <w:lang w:val="sr-Cyrl-CS"/>
        </w:rPr>
        <w:t>сада</w:t>
      </w:r>
      <w:r w:rsidR="00727F21" w:rsidRPr="00D6448C">
        <w:rPr>
          <w:rFonts w:ascii="Arial" w:hAnsi="Arial" w:cs="Arial"/>
          <w:color w:val="000000" w:themeColor="text1"/>
          <w:lang w:val="sr-Cyrl-CS"/>
        </w:rPr>
        <w:t xml:space="preserve"> </w:t>
      </w:r>
      <w:r w:rsidR="00460DFF" w:rsidRPr="00D6448C">
        <w:rPr>
          <w:rFonts w:ascii="Arial" w:hAnsi="Arial" w:cs="Arial"/>
          <w:color w:val="000000" w:themeColor="text1"/>
          <w:lang w:val="sr-Cyrl-CS"/>
        </w:rPr>
        <w:t>-</w:t>
      </w:r>
      <w:r w:rsidR="006E6486" w:rsidRPr="00D6448C">
        <w:rPr>
          <w:rFonts w:ascii="Arial" w:hAnsi="Arial" w:cs="Arial"/>
          <w:color w:val="000000" w:themeColor="text1"/>
          <w:lang w:val="sr-Cyrl-CS"/>
        </w:rPr>
        <w:t xml:space="preserve"> </w:t>
      </w:r>
      <w:r w:rsidR="00460DFF" w:rsidRPr="00D6448C">
        <w:rPr>
          <w:rFonts w:ascii="Arial" w:hAnsi="Arial" w:cs="Arial"/>
          <w:color w:val="000000" w:themeColor="text1"/>
          <w:lang w:val="sr-Cyrl-CS"/>
        </w:rPr>
        <w:t>Министарства пољопривреде, шумарства и водопривреде) о испуњености услова</w:t>
      </w:r>
      <w:r w:rsidR="00714F60" w:rsidRPr="00D6448C">
        <w:rPr>
          <w:rFonts w:ascii="Arial" w:hAnsi="Arial" w:cs="Arial"/>
          <w:color w:val="000000" w:themeColor="text1"/>
          <w:lang w:val="sr-Cyrl-CS"/>
        </w:rPr>
        <w:t xml:space="preserve"> за обављање</w:t>
      </w:r>
      <w:r w:rsidR="003F6450" w:rsidRPr="00D6448C">
        <w:rPr>
          <w:rFonts w:ascii="Arial" w:hAnsi="Arial" w:cs="Arial"/>
          <w:color w:val="000000" w:themeColor="text1"/>
          <w:lang w:val="sr-Cyrl-CS"/>
        </w:rPr>
        <w:t xml:space="preserve"> </w:t>
      </w:r>
      <w:r w:rsidR="00714F60" w:rsidRPr="00D6448C">
        <w:rPr>
          <w:rFonts w:ascii="Arial" w:hAnsi="Arial" w:cs="Arial"/>
          <w:color w:val="000000" w:themeColor="text1"/>
          <w:lang w:val="sr-Cyrl-CS"/>
        </w:rPr>
        <w:t>делатности</w:t>
      </w:r>
      <w:r w:rsidR="003F6450" w:rsidRPr="00D6448C">
        <w:rPr>
          <w:rFonts w:ascii="Arial" w:hAnsi="Arial" w:cs="Arial"/>
          <w:color w:val="000000" w:themeColor="text1"/>
          <w:lang w:val="sr-Cyrl-CS"/>
        </w:rPr>
        <w:t xml:space="preserve"> производње, односно</w:t>
      </w:r>
      <w:r w:rsidR="00075ED0" w:rsidRPr="00D6448C">
        <w:rPr>
          <w:rFonts w:ascii="Arial" w:hAnsi="Arial" w:cs="Arial"/>
          <w:color w:val="000000" w:themeColor="text1"/>
          <w:lang w:val="sr-Cyrl-CS"/>
        </w:rPr>
        <w:t xml:space="preserve"> промета добара која су предмет јавне набавке</w:t>
      </w:r>
      <w:r w:rsidR="008E7A50" w:rsidRPr="00D6448C">
        <w:rPr>
          <w:rFonts w:ascii="Arial" w:hAnsi="Arial" w:cs="Arial"/>
          <w:color w:val="000000" w:themeColor="text1"/>
          <w:lang w:val="sr-Cyrl-CS"/>
        </w:rPr>
        <w:t>. Уколико понуђач није произвођач</w:t>
      </w:r>
      <w:r w:rsidR="00714F60" w:rsidRPr="00D6448C">
        <w:rPr>
          <w:rFonts w:ascii="Arial" w:hAnsi="Arial" w:cs="Arial"/>
          <w:color w:val="000000" w:themeColor="text1"/>
          <w:lang w:val="sr-Cyrl-CS"/>
        </w:rPr>
        <w:t xml:space="preserve"> нуђених добара, обавезан је да достави копију таквог Решења за активности производње, односно промета</w:t>
      </w:r>
      <w:r w:rsidR="008E7A50" w:rsidRPr="00D6448C">
        <w:rPr>
          <w:rFonts w:ascii="Arial" w:hAnsi="Arial" w:cs="Arial"/>
          <w:color w:val="000000" w:themeColor="text1"/>
          <w:lang w:val="sr-Cyrl-CS"/>
        </w:rPr>
        <w:t xml:space="preserve"> и за прои</w:t>
      </w:r>
      <w:r w:rsidR="001509F0" w:rsidRPr="00D6448C">
        <w:rPr>
          <w:rFonts w:ascii="Arial" w:hAnsi="Arial" w:cs="Arial"/>
          <w:color w:val="000000" w:themeColor="text1"/>
          <w:lang w:val="sr-Cyrl-CS"/>
        </w:rPr>
        <w:t>з</w:t>
      </w:r>
      <w:r w:rsidR="008E7A50" w:rsidRPr="00D6448C">
        <w:rPr>
          <w:rFonts w:ascii="Arial" w:hAnsi="Arial" w:cs="Arial"/>
          <w:color w:val="000000" w:themeColor="text1"/>
          <w:lang w:val="sr-Cyrl-CS"/>
        </w:rPr>
        <w:t>вођача</w:t>
      </w:r>
      <w:r w:rsidR="008A670E" w:rsidRPr="00D6448C">
        <w:rPr>
          <w:rFonts w:ascii="Arial" w:hAnsi="Arial" w:cs="Arial"/>
          <w:color w:val="000000" w:themeColor="text1"/>
          <w:lang w:val="sr-Cyrl-CS"/>
        </w:rPr>
        <w:t>, односно увозника</w:t>
      </w:r>
      <w:r w:rsidR="008E7A50" w:rsidRPr="00D6448C">
        <w:rPr>
          <w:rFonts w:ascii="Arial" w:hAnsi="Arial" w:cs="Arial"/>
          <w:color w:val="000000" w:themeColor="text1"/>
          <w:lang w:val="sr-Cyrl-CS"/>
        </w:rPr>
        <w:t>.</w:t>
      </w:r>
      <w:r w:rsidR="008E7A50" w:rsidRPr="00D6448C">
        <w:rPr>
          <w:rFonts w:ascii="Arial" w:hAnsi="Arial" w:cs="Arial"/>
          <w:color w:val="000000" w:themeColor="text1"/>
        </w:rPr>
        <w:t xml:space="preserve"> </w:t>
      </w:r>
      <w:r w:rsidR="008E7A50" w:rsidRPr="00D6448C">
        <w:rPr>
          <w:rFonts w:ascii="Arial" w:hAnsi="Arial" w:cs="Arial"/>
          <w:color w:val="000000" w:themeColor="text1"/>
          <w:lang w:val="sr-Cyrl-CS"/>
        </w:rPr>
        <w:t>П</w:t>
      </w:r>
      <w:r w:rsidRPr="00D6448C">
        <w:rPr>
          <w:rFonts w:ascii="Arial" w:hAnsi="Arial" w:cs="Arial"/>
          <w:color w:val="000000" w:themeColor="text1"/>
        </w:rPr>
        <w:t>онуђач</w:t>
      </w:r>
      <w:r w:rsidR="008E7A50" w:rsidRPr="00D6448C">
        <w:rPr>
          <w:rFonts w:ascii="Arial" w:hAnsi="Arial" w:cs="Arial"/>
          <w:color w:val="000000" w:themeColor="text1"/>
          <w:lang w:val="sr-Cyrl-CS"/>
        </w:rPr>
        <w:t xml:space="preserve"> </w:t>
      </w:r>
      <w:r w:rsidR="00FB7AF7" w:rsidRPr="00D6448C">
        <w:rPr>
          <w:rFonts w:ascii="Arial" w:hAnsi="Arial" w:cs="Arial"/>
          <w:color w:val="000000" w:themeColor="text1"/>
          <w:lang w:val="sr-Cyrl-CS"/>
        </w:rPr>
        <w:t>копије Решења</w:t>
      </w:r>
      <w:r w:rsidRPr="00D6448C">
        <w:rPr>
          <w:rFonts w:ascii="Arial" w:hAnsi="Arial" w:cs="Arial"/>
          <w:color w:val="000000" w:themeColor="text1"/>
        </w:rPr>
        <w:t xml:space="preserve"> доставља у виду неоверене копије. </w:t>
      </w:r>
    </w:p>
    <w:p w:rsidR="00F457AA" w:rsidRPr="00D6448C" w:rsidRDefault="00F457AA" w:rsidP="00F457AA">
      <w:pPr>
        <w:pStyle w:val="ListParagraph"/>
        <w:numPr>
          <w:ilvl w:val="0"/>
          <w:numId w:val="6"/>
        </w:numPr>
        <w:jc w:val="both"/>
        <w:rPr>
          <w:rFonts w:ascii="Arial" w:hAnsi="Arial" w:cs="Arial"/>
          <w:i/>
          <w:color w:val="000000" w:themeColor="text1"/>
          <w:lang w:val="sr-Cyrl-CS"/>
        </w:rPr>
      </w:pPr>
      <w:r w:rsidRPr="00D6448C">
        <w:rPr>
          <w:rFonts w:ascii="Arial" w:hAnsi="Arial" w:cs="Arial"/>
          <w:i/>
          <w:color w:val="000000" w:themeColor="text1"/>
          <w:lang w:val="sr-Cyrl-CS"/>
        </w:rPr>
        <w:t xml:space="preserve">Услов из члана </w:t>
      </w:r>
      <w:r w:rsidRPr="00D6448C">
        <w:rPr>
          <w:rFonts w:ascii="Arial" w:hAnsi="Arial" w:cs="Arial"/>
          <w:i/>
          <w:iCs/>
          <w:color w:val="000000" w:themeColor="text1"/>
          <w:lang w:val="sr-Cyrl-CS"/>
        </w:rPr>
        <w:t xml:space="preserve">чл. 75. ст. 2.  - </w:t>
      </w:r>
      <w:r w:rsidRPr="00D6448C">
        <w:rPr>
          <w:rFonts w:ascii="Arial" w:hAnsi="Arial" w:cs="Arial"/>
          <w:b/>
          <w:i/>
          <w:iCs/>
          <w:color w:val="000000" w:themeColor="text1"/>
          <w:lang w:val="sr-Cyrl-CS"/>
        </w:rPr>
        <w:t xml:space="preserve">Доказ: </w:t>
      </w:r>
      <w:r w:rsidR="00727F21" w:rsidRPr="00D6448C">
        <w:rPr>
          <w:rFonts w:ascii="Arial" w:hAnsi="Arial" w:cs="Arial"/>
          <w:i/>
          <w:iCs/>
          <w:color w:val="000000" w:themeColor="text1"/>
          <w:lang w:val="sr-Cyrl-CS"/>
        </w:rPr>
        <w:t>п</w:t>
      </w:r>
      <w:r w:rsidRPr="00D6448C">
        <w:rPr>
          <w:rFonts w:ascii="Arial" w:hAnsi="Arial" w:cs="Arial"/>
          <w:i/>
          <w:iCs/>
          <w:color w:val="000000" w:themeColor="text1"/>
          <w:lang w:val="sr-Cyrl-CS"/>
        </w:rPr>
        <w:t xml:space="preserve">отписан о </w:t>
      </w:r>
      <w:r w:rsidR="00727F21" w:rsidRPr="00D6448C">
        <w:rPr>
          <w:rFonts w:ascii="Arial" w:hAnsi="Arial" w:cs="Arial"/>
          <w:i/>
          <w:iCs/>
          <w:color w:val="000000" w:themeColor="text1"/>
          <w:lang w:val="sr-Cyrl-CS"/>
        </w:rPr>
        <w:t>о</w:t>
      </w:r>
      <w:r w:rsidRPr="00D6448C">
        <w:rPr>
          <w:rFonts w:ascii="Arial" w:hAnsi="Arial" w:cs="Arial"/>
          <w:i/>
          <w:iCs/>
          <w:color w:val="000000" w:themeColor="text1"/>
          <w:lang w:val="sr-Cyrl-CS"/>
        </w:rPr>
        <w:t xml:space="preserve">бразац </w:t>
      </w:r>
      <w:r w:rsidRPr="00D6448C">
        <w:rPr>
          <w:rFonts w:ascii="Arial" w:hAnsi="Arial" w:cs="Arial"/>
          <w:i/>
          <w:iCs/>
          <w:color w:val="000000" w:themeColor="text1"/>
        </w:rPr>
        <w:t>и</w:t>
      </w:r>
      <w:r w:rsidRPr="00D6448C">
        <w:rPr>
          <w:rFonts w:ascii="Arial" w:hAnsi="Arial" w:cs="Arial"/>
          <w:i/>
          <w:iCs/>
          <w:color w:val="000000" w:themeColor="text1"/>
          <w:lang w:val="sr-Cyrl-CS"/>
        </w:rPr>
        <w:t xml:space="preserve">зјаве. </w:t>
      </w:r>
      <w:r w:rsidRPr="00D6448C">
        <w:rPr>
          <w:rFonts w:ascii="Arial" w:hAnsi="Arial" w:cs="Arial"/>
          <w:color w:val="000000" w:themeColor="text1"/>
        </w:rPr>
        <w:t>Изјава мора да буде потписана од стране овлашћеног лица понуђача.</w:t>
      </w:r>
      <w:r w:rsidRPr="00D6448C">
        <w:rPr>
          <w:color w:val="000000" w:themeColor="text1"/>
        </w:rPr>
        <w:t xml:space="preserve"> </w:t>
      </w:r>
      <w:r w:rsidRPr="00D6448C">
        <w:rPr>
          <w:rFonts w:ascii="Arial" w:hAnsi="Arial" w:cs="Arial"/>
          <w:b/>
          <w:bCs/>
          <w:iCs/>
          <w:color w:val="000000" w:themeColor="text1"/>
          <w:u w:val="single"/>
        </w:rPr>
        <w:t>Уколико понуду подноси група понуђача</w:t>
      </w:r>
      <w:r w:rsidRPr="00D6448C">
        <w:rPr>
          <w:rFonts w:ascii="Arial" w:hAnsi="Arial" w:cs="Arial"/>
          <w:bCs/>
          <w:iCs/>
          <w:color w:val="000000" w:themeColor="text1"/>
        </w:rPr>
        <w:t xml:space="preserve">, </w:t>
      </w:r>
      <w:r w:rsidR="00727F21" w:rsidRPr="00D6448C">
        <w:rPr>
          <w:rFonts w:ascii="Arial" w:hAnsi="Arial" w:cs="Arial"/>
          <w:bCs/>
          <w:iCs/>
          <w:color w:val="000000" w:themeColor="text1"/>
        </w:rPr>
        <w:t>и</w:t>
      </w:r>
      <w:r w:rsidRPr="00D6448C">
        <w:rPr>
          <w:rFonts w:ascii="Arial" w:hAnsi="Arial" w:cs="Arial"/>
          <w:bCs/>
          <w:iCs/>
          <w:color w:val="000000" w:themeColor="text1"/>
        </w:rPr>
        <w:t xml:space="preserve">зјава мора бити потписана од стране овлашћеног лица сваког понуђача из групе понуђача. </w:t>
      </w:r>
    </w:p>
    <w:p w:rsidR="00727F21" w:rsidRPr="00D6448C" w:rsidRDefault="00727F21" w:rsidP="00727F21">
      <w:pPr>
        <w:pStyle w:val="ListParagraph"/>
        <w:ind w:left="360"/>
        <w:jc w:val="both"/>
        <w:rPr>
          <w:rFonts w:ascii="Arial" w:hAnsi="Arial" w:cs="Arial"/>
          <w:color w:val="000000" w:themeColor="text1"/>
        </w:rPr>
      </w:pPr>
    </w:p>
    <w:p w:rsidR="00727F21" w:rsidRPr="00D6448C" w:rsidRDefault="00727F21" w:rsidP="00727F21">
      <w:pPr>
        <w:pStyle w:val="ListParagraph"/>
        <w:ind w:left="360"/>
        <w:jc w:val="both"/>
        <w:rPr>
          <w:rFonts w:ascii="Arial" w:hAnsi="Arial" w:cs="Arial"/>
          <w:color w:val="000000" w:themeColor="text1"/>
        </w:rPr>
      </w:pPr>
      <w:r w:rsidRPr="00D6448C">
        <w:rPr>
          <w:rFonts w:ascii="Arial" w:hAnsi="Arial" w:cs="Arial"/>
          <w:color w:val="000000" w:themeColor="text1"/>
        </w:rPr>
        <w:t xml:space="preserve">Испуњеност </w:t>
      </w:r>
      <w:r w:rsidRPr="00D6448C">
        <w:rPr>
          <w:rFonts w:ascii="Arial" w:hAnsi="Arial" w:cs="Arial"/>
          <w:b/>
          <w:color w:val="000000" w:themeColor="text1"/>
        </w:rPr>
        <w:t xml:space="preserve">додатних </w:t>
      </w:r>
      <w:r w:rsidRPr="00D6448C">
        <w:rPr>
          <w:rFonts w:ascii="Arial" w:hAnsi="Arial" w:cs="Arial"/>
          <w:b/>
          <w:color w:val="000000" w:themeColor="text1"/>
          <w:lang w:val="sr-Cyrl-CS"/>
        </w:rPr>
        <w:t xml:space="preserve">услова </w:t>
      </w:r>
      <w:r w:rsidRPr="00D6448C">
        <w:rPr>
          <w:rFonts w:ascii="Arial" w:hAnsi="Arial" w:cs="Arial"/>
          <w:color w:val="000000" w:themeColor="text1"/>
        </w:rPr>
        <w:t xml:space="preserve">за учешће у поступку предметне јавне набавке, </w:t>
      </w:r>
      <w:r w:rsidRPr="00D6448C">
        <w:rPr>
          <w:rFonts w:ascii="Arial" w:hAnsi="Arial" w:cs="Arial"/>
          <w:color w:val="000000" w:themeColor="text1"/>
          <w:lang w:val="sr-Cyrl-CS"/>
        </w:rPr>
        <w:t>понуђач доказује достављањем следећих доказа:</w:t>
      </w:r>
    </w:p>
    <w:p w:rsidR="00727F21" w:rsidRPr="00D6448C" w:rsidRDefault="00727F21" w:rsidP="00727F21">
      <w:pPr>
        <w:pStyle w:val="ListParagraph"/>
        <w:jc w:val="both"/>
        <w:rPr>
          <w:rFonts w:ascii="Arial" w:hAnsi="Arial" w:cs="Arial"/>
          <w:i/>
          <w:color w:val="000000" w:themeColor="text1"/>
          <w:lang w:val="sr-Cyrl-CS"/>
        </w:rPr>
      </w:pPr>
    </w:p>
    <w:p w:rsidR="00FF16D2" w:rsidRPr="00D6448C" w:rsidRDefault="00FF16D2" w:rsidP="00727F21">
      <w:pPr>
        <w:pStyle w:val="ListParagraph"/>
        <w:numPr>
          <w:ilvl w:val="0"/>
          <w:numId w:val="27"/>
        </w:numPr>
        <w:jc w:val="both"/>
        <w:rPr>
          <w:rStyle w:val="Strong"/>
          <w:rFonts w:ascii="Arial" w:hAnsi="Arial" w:cs="Arial"/>
          <w:b w:val="0"/>
          <w:bCs w:val="0"/>
          <w:i/>
          <w:color w:val="000000" w:themeColor="text1"/>
          <w:lang w:val="sr-Cyrl-CS"/>
        </w:rPr>
      </w:pPr>
      <w:r w:rsidRPr="00D6448C">
        <w:rPr>
          <w:rStyle w:val="Strong"/>
          <w:rFonts w:ascii="Arial" w:hAnsi="Arial" w:cs="Arial"/>
          <w:b w:val="0"/>
          <w:color w:val="000000" w:themeColor="text1"/>
          <w:u w:val="single"/>
          <w:lang w:val="sr-Cyrl-CS"/>
        </w:rPr>
        <w:t>Потврде надлежног органа о квалитету производа (атест за сваки производ</w:t>
      </w:r>
      <w:r w:rsidR="00D502B3" w:rsidRPr="00D6448C">
        <w:rPr>
          <w:rStyle w:val="Strong"/>
          <w:rFonts w:ascii="Arial" w:hAnsi="Arial" w:cs="Arial"/>
          <w:b w:val="0"/>
          <w:color w:val="000000" w:themeColor="text1"/>
          <w:u w:val="single"/>
          <w:lang w:val="sr-Cyrl-CS"/>
        </w:rPr>
        <w:t>)</w:t>
      </w:r>
      <w:r w:rsidRPr="00D6448C">
        <w:rPr>
          <w:rStyle w:val="Strong"/>
          <w:rFonts w:ascii="Arial" w:hAnsi="Arial" w:cs="Arial"/>
          <w:b w:val="0"/>
          <w:color w:val="000000" w:themeColor="text1"/>
          <w:u w:val="single"/>
          <w:lang w:val="sr-Cyrl-CS"/>
        </w:rPr>
        <w:t>.</w:t>
      </w:r>
    </w:p>
    <w:p w:rsidR="00BF7457" w:rsidRPr="00D6448C" w:rsidRDefault="00D62CD4" w:rsidP="00E81575">
      <w:pPr>
        <w:pStyle w:val="ListParagraph"/>
        <w:ind w:left="709"/>
        <w:jc w:val="both"/>
        <w:rPr>
          <w:rStyle w:val="Strong"/>
          <w:rFonts w:ascii="Arial" w:hAnsi="Arial" w:cs="Arial"/>
          <w:bCs w:val="0"/>
          <w:color w:val="000000" w:themeColor="text1"/>
          <w:lang w:val="sr-Cyrl-CS"/>
        </w:rPr>
      </w:pPr>
      <w:r w:rsidRPr="00D6448C">
        <w:rPr>
          <w:rFonts w:ascii="Arial" w:hAnsi="Arial" w:cs="Arial"/>
          <w:i/>
          <w:color w:val="000000" w:themeColor="text1"/>
          <w:lang w:val="sr-Cyrl-CS"/>
        </w:rPr>
        <w:t xml:space="preserve"> </w:t>
      </w:r>
      <w:r w:rsidRPr="00D6448C">
        <w:rPr>
          <w:rFonts w:ascii="Arial" w:hAnsi="Arial" w:cs="Arial"/>
          <w:b/>
          <w:color w:val="000000" w:themeColor="text1"/>
          <w:lang w:val="sr-Cyrl-CS"/>
        </w:rPr>
        <w:t xml:space="preserve">Доказ </w:t>
      </w:r>
      <w:r w:rsidR="008C6014" w:rsidRPr="00D6448C">
        <w:rPr>
          <w:rFonts w:ascii="Arial" w:hAnsi="Arial" w:cs="Arial"/>
          <w:b/>
          <w:color w:val="000000" w:themeColor="text1"/>
          <w:lang w:val="sr-Cyrl-CS"/>
        </w:rPr>
        <w:t xml:space="preserve">не може бити старији од </w:t>
      </w:r>
      <w:r w:rsidR="00727F21" w:rsidRPr="00D6448C">
        <w:rPr>
          <w:rFonts w:ascii="Arial" w:hAnsi="Arial" w:cs="Arial"/>
          <w:b/>
          <w:color w:val="000000" w:themeColor="text1"/>
          <w:lang w:val="sr-Cyrl-CS"/>
        </w:rPr>
        <w:t>дванаест месеци пре отварања</w:t>
      </w:r>
      <w:r w:rsidR="00727F21" w:rsidRPr="00D6448C">
        <w:rPr>
          <w:rFonts w:ascii="Arial" w:hAnsi="Arial" w:cs="Arial"/>
          <w:b/>
          <w:color w:val="000000" w:themeColor="text1"/>
        </w:rPr>
        <w:t xml:space="preserve"> </w:t>
      </w:r>
      <w:r w:rsidR="00E81575" w:rsidRPr="00D6448C">
        <w:rPr>
          <w:rFonts w:ascii="Arial" w:hAnsi="Arial" w:cs="Arial"/>
          <w:b/>
          <w:color w:val="000000" w:themeColor="text1"/>
          <w:lang w:val="sr-Cyrl-CS"/>
        </w:rPr>
        <w:t>по</w:t>
      </w:r>
      <w:r w:rsidR="000464A2" w:rsidRPr="00D6448C">
        <w:rPr>
          <w:rFonts w:ascii="Arial" w:hAnsi="Arial" w:cs="Arial"/>
          <w:b/>
          <w:color w:val="000000" w:themeColor="text1"/>
          <w:lang w:val="sr-Cyrl-CS"/>
        </w:rPr>
        <w:t>нуде</w:t>
      </w:r>
      <w:r w:rsidR="000B0A98" w:rsidRPr="00D6448C">
        <w:rPr>
          <w:rFonts w:ascii="Arial" w:hAnsi="Arial" w:cs="Arial"/>
          <w:b/>
          <w:color w:val="000000" w:themeColor="text1"/>
          <w:lang w:val="sr-Cyrl-CS"/>
        </w:rPr>
        <w:t>.</w:t>
      </w:r>
      <w:r w:rsidR="00EB4152" w:rsidRPr="00D6448C">
        <w:rPr>
          <w:rFonts w:ascii="Arial" w:hAnsi="Arial" w:cs="Arial"/>
          <w:color w:val="000000" w:themeColor="text1"/>
          <w:lang w:val="sr-Cyrl-CS"/>
        </w:rPr>
        <w:t xml:space="preserve"> </w:t>
      </w:r>
    </w:p>
    <w:p w:rsidR="008E7A50" w:rsidRPr="00D6448C" w:rsidRDefault="000C69CA" w:rsidP="00727F21">
      <w:pPr>
        <w:numPr>
          <w:ilvl w:val="0"/>
          <w:numId w:val="27"/>
        </w:numPr>
        <w:ind w:right="-180"/>
        <w:rPr>
          <w:rStyle w:val="Strong"/>
          <w:rFonts w:ascii="Arial" w:hAnsi="Arial" w:cs="Arial"/>
          <w:b w:val="0"/>
          <w:color w:val="000000" w:themeColor="text1"/>
          <w:lang w:val="sr-Cyrl-CS"/>
        </w:rPr>
      </w:pPr>
      <w:r w:rsidRPr="00D6448C">
        <w:rPr>
          <w:rStyle w:val="Strong"/>
          <w:rFonts w:ascii="Arial" w:hAnsi="Arial" w:cs="Arial"/>
          <w:b w:val="0"/>
          <w:color w:val="000000" w:themeColor="text1"/>
          <w:lang w:val="sr-Cyrl-CS"/>
        </w:rPr>
        <w:t>Потврде надлежног органа о здравственој исправности амбалаже</w:t>
      </w:r>
      <w:r w:rsidR="00727F21" w:rsidRPr="00D6448C">
        <w:rPr>
          <w:rStyle w:val="Strong"/>
          <w:rFonts w:ascii="Arial" w:hAnsi="Arial" w:cs="Arial"/>
          <w:b w:val="0"/>
          <w:color w:val="000000" w:themeColor="text1"/>
          <w:lang w:val="sr-Cyrl-CS"/>
        </w:rPr>
        <w:t xml:space="preserve"> </w:t>
      </w:r>
      <w:r w:rsidR="006558AD" w:rsidRPr="00D6448C">
        <w:rPr>
          <w:rStyle w:val="Strong"/>
          <w:rFonts w:ascii="Arial" w:hAnsi="Arial" w:cs="Arial"/>
          <w:b w:val="0"/>
          <w:color w:val="000000" w:themeColor="text1"/>
          <w:lang w:val="sr-Cyrl-CS"/>
        </w:rPr>
        <w:t>- за примарну и секундарну амбалажу.</w:t>
      </w:r>
    </w:p>
    <w:p w:rsidR="00727F21" w:rsidRPr="00D6448C" w:rsidRDefault="00BA18F2" w:rsidP="00727F21">
      <w:pPr>
        <w:pStyle w:val="ListParagraph"/>
        <w:jc w:val="both"/>
        <w:rPr>
          <w:rFonts w:ascii="Arial" w:hAnsi="Arial" w:cs="Arial"/>
          <w:b/>
          <w:color w:val="000000" w:themeColor="text1"/>
          <w:lang w:val="sr-Cyrl-CS"/>
        </w:rPr>
      </w:pPr>
      <w:r w:rsidRPr="00D6448C">
        <w:rPr>
          <w:rFonts w:ascii="Arial" w:hAnsi="Arial" w:cs="Arial"/>
          <w:b/>
          <w:color w:val="000000" w:themeColor="text1"/>
          <w:lang w:val="sr-Cyrl-CS"/>
        </w:rPr>
        <w:t xml:space="preserve">Доказ не може бити старији од дванаест месеци пре отварања </w:t>
      </w:r>
      <w:r w:rsidR="00727F21" w:rsidRPr="00D6448C">
        <w:rPr>
          <w:rFonts w:ascii="Arial" w:hAnsi="Arial" w:cs="Arial"/>
          <w:b/>
          <w:color w:val="000000" w:themeColor="text1"/>
          <w:lang w:val="sr-Cyrl-CS"/>
        </w:rPr>
        <w:t>понуде.</w:t>
      </w:r>
    </w:p>
    <w:p w:rsidR="00BA18F2" w:rsidRPr="00D6448C" w:rsidRDefault="00032D5F" w:rsidP="00727F21">
      <w:pPr>
        <w:pStyle w:val="ListParagraph"/>
        <w:numPr>
          <w:ilvl w:val="0"/>
          <w:numId w:val="27"/>
        </w:numPr>
        <w:jc w:val="both"/>
        <w:rPr>
          <w:rStyle w:val="Strong"/>
          <w:rFonts w:ascii="Arial" w:hAnsi="Arial" w:cs="Arial"/>
          <w:b w:val="0"/>
          <w:color w:val="000000" w:themeColor="text1"/>
          <w:lang w:val="sr-Cyrl-CS"/>
        </w:rPr>
      </w:pPr>
      <w:r w:rsidRPr="00D6448C">
        <w:rPr>
          <w:rStyle w:val="Strong"/>
          <w:rFonts w:ascii="Arial" w:hAnsi="Arial" w:cs="Arial"/>
          <w:b w:val="0"/>
          <w:color w:val="000000" w:themeColor="text1"/>
          <w:lang w:val="sr-Cyrl-CS"/>
        </w:rPr>
        <w:t>Да поседује д</w:t>
      </w:r>
      <w:r w:rsidR="00167E0A" w:rsidRPr="00D6448C">
        <w:rPr>
          <w:rStyle w:val="Strong"/>
          <w:rFonts w:ascii="Arial" w:hAnsi="Arial" w:cs="Arial"/>
          <w:b w:val="0"/>
          <w:color w:val="000000" w:themeColor="text1"/>
          <w:lang w:val="sr-Cyrl-CS"/>
        </w:rPr>
        <w:t>екларације добара</w:t>
      </w:r>
      <w:r w:rsidRPr="00D6448C">
        <w:rPr>
          <w:rStyle w:val="Strong"/>
          <w:rFonts w:ascii="Arial" w:hAnsi="Arial" w:cs="Arial"/>
          <w:b w:val="0"/>
          <w:color w:val="000000" w:themeColor="text1"/>
          <w:lang w:val="sr-Cyrl-CS"/>
        </w:rPr>
        <w:t xml:space="preserve"> се доказује достављањем декларација.</w:t>
      </w:r>
    </w:p>
    <w:p w:rsidR="00032D5F" w:rsidRPr="00D6448C" w:rsidRDefault="00032D5F" w:rsidP="00F05F30">
      <w:pPr>
        <w:pStyle w:val="ListParagraph"/>
        <w:numPr>
          <w:ilvl w:val="0"/>
          <w:numId w:val="27"/>
        </w:numPr>
        <w:ind w:right="-7"/>
        <w:jc w:val="both"/>
        <w:rPr>
          <w:rFonts w:ascii="Arial" w:hAnsi="Arial" w:cs="Arial"/>
          <w:color w:val="000000" w:themeColor="text1"/>
        </w:rPr>
      </w:pPr>
      <w:r w:rsidRPr="00D6448C">
        <w:rPr>
          <w:rFonts w:ascii="Arial" w:hAnsi="Arial" w:cs="Arial"/>
          <w:color w:val="000000" w:themeColor="text1"/>
        </w:rPr>
        <w:t xml:space="preserve">Услов да поседује сертификате </w:t>
      </w:r>
      <w:r w:rsidR="006B0C65" w:rsidRPr="00D6448C">
        <w:rPr>
          <w:rFonts w:ascii="Arial" w:hAnsi="Arial" w:cs="Arial"/>
          <w:color w:val="000000" w:themeColor="text1"/>
        </w:rPr>
        <w:t>FSSC 22000, ISO 22000, ISO 9001 и OHSAS 18001</w:t>
      </w:r>
      <w:r w:rsidR="00F05F30" w:rsidRPr="00D6448C">
        <w:rPr>
          <w:rFonts w:ascii="Arial" w:hAnsi="Arial" w:cs="Arial"/>
          <w:color w:val="000000" w:themeColor="text1"/>
        </w:rPr>
        <w:t xml:space="preserve">/ISO45001 </w:t>
      </w:r>
      <w:r w:rsidRPr="00D6448C">
        <w:rPr>
          <w:rFonts w:ascii="Arial" w:hAnsi="Arial" w:cs="Arial"/>
          <w:color w:val="000000" w:themeColor="text1"/>
        </w:rPr>
        <w:t>се доказује копијама наведених сертификата који морају бити важећи на дан отварања понуда.</w:t>
      </w:r>
    </w:p>
    <w:p w:rsidR="006B0C65" w:rsidRPr="00D6448C" w:rsidRDefault="00052903" w:rsidP="00727F21">
      <w:pPr>
        <w:numPr>
          <w:ilvl w:val="0"/>
          <w:numId w:val="27"/>
        </w:numPr>
        <w:suppressAutoHyphens w:val="0"/>
        <w:spacing w:line="240" w:lineRule="auto"/>
        <w:jc w:val="both"/>
        <w:rPr>
          <w:rFonts w:ascii="Arial" w:hAnsi="Arial" w:cs="Arial"/>
          <w:color w:val="000000" w:themeColor="text1"/>
          <w:sz w:val="22"/>
          <w:szCs w:val="22"/>
          <w:u w:val="single"/>
        </w:rPr>
      </w:pPr>
      <w:r w:rsidRPr="00D6448C">
        <w:rPr>
          <w:rFonts w:ascii="Arial" w:hAnsi="Arial" w:cs="Arial"/>
          <w:iCs/>
          <w:color w:val="000000" w:themeColor="text1"/>
          <w:sz w:val="22"/>
          <w:szCs w:val="22"/>
        </w:rPr>
        <w:t xml:space="preserve">Услов </w:t>
      </w:r>
      <w:r w:rsidRPr="00D6448C">
        <w:rPr>
          <w:rFonts w:ascii="Arial" w:hAnsi="Arial" w:cs="Arial"/>
          <w:color w:val="000000" w:themeColor="text1"/>
        </w:rPr>
        <w:t>да</w:t>
      </w:r>
      <w:r w:rsidRPr="00D6448C">
        <w:rPr>
          <w:rFonts w:ascii="Arial" w:hAnsi="Arial" w:cs="Arial"/>
          <w:color w:val="000000" w:themeColor="text1"/>
          <w:lang w:val="sr-Cyrl-CS"/>
        </w:rPr>
        <w:t xml:space="preserve"> има</w:t>
      </w:r>
      <w:r w:rsidRPr="00D6448C">
        <w:rPr>
          <w:rFonts w:ascii="Arial" w:hAnsi="Arial" w:cs="Arial"/>
          <w:color w:val="000000" w:themeColor="text1"/>
          <w:lang w:val="sr-Latn-CS"/>
        </w:rPr>
        <w:t xml:space="preserve"> важећи</w:t>
      </w:r>
      <w:r w:rsidRPr="00D6448C">
        <w:rPr>
          <w:rFonts w:ascii="Arial" w:hAnsi="Arial" w:cs="Arial"/>
          <w:color w:val="000000" w:themeColor="text1"/>
          <w:lang w:val="sr-Cyrl-CS"/>
        </w:rPr>
        <w:t xml:space="preserve"> HАCCP сертификат за активности производње, односно промета добара која су предмет јавне набавке</w:t>
      </w:r>
      <w:r w:rsidRPr="00D6448C">
        <w:rPr>
          <w:rFonts w:ascii="Arial" w:hAnsi="Arial" w:cs="Arial"/>
          <w:iCs/>
          <w:color w:val="000000" w:themeColor="text1"/>
          <w:sz w:val="22"/>
          <w:szCs w:val="22"/>
        </w:rPr>
        <w:t xml:space="preserve"> доказује на следећи начин: </w:t>
      </w:r>
      <w:r w:rsidRPr="00D6448C">
        <w:rPr>
          <w:rFonts w:ascii="Arial" w:hAnsi="Arial" w:cs="Arial"/>
          <w:color w:val="000000" w:themeColor="text1"/>
          <w:sz w:val="22"/>
          <w:szCs w:val="22"/>
        </w:rPr>
        <w:t xml:space="preserve"> </w:t>
      </w:r>
      <w:r w:rsidRPr="00D6448C">
        <w:rPr>
          <w:rFonts w:ascii="Arial" w:hAnsi="Arial" w:cs="Arial"/>
          <w:color w:val="000000" w:themeColor="text1"/>
          <w:lang w:val="sr-Cyrl-CS"/>
        </w:rPr>
        <w:t>Достављањем копије важећег HАCCP сертификата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проивођача, односно увозника.</w:t>
      </w:r>
    </w:p>
    <w:p w:rsidR="00D159F7" w:rsidRPr="00D6448C" w:rsidRDefault="00DE7D15" w:rsidP="00D159F7">
      <w:pPr>
        <w:pStyle w:val="ListParagraph"/>
        <w:numPr>
          <w:ilvl w:val="0"/>
          <w:numId w:val="27"/>
        </w:numPr>
        <w:jc w:val="both"/>
        <w:rPr>
          <w:rFonts w:ascii="Arial" w:hAnsi="Arial" w:cs="Arial"/>
          <w:color w:val="000000" w:themeColor="text1"/>
        </w:rPr>
      </w:pPr>
      <w:r w:rsidRPr="00D6448C">
        <w:rPr>
          <w:rFonts w:ascii="Arial" w:hAnsi="Arial" w:cs="Arial"/>
          <w:color w:val="000000" w:themeColor="text1"/>
        </w:rPr>
        <w:lastRenderedPageBreak/>
        <w:t xml:space="preserve">Да је понуђач пословао са </w:t>
      </w:r>
      <w:r w:rsidR="006D2FB2" w:rsidRPr="00D6448C">
        <w:rPr>
          <w:rFonts w:ascii="Arial" w:hAnsi="Arial" w:cs="Arial"/>
          <w:color w:val="000000" w:themeColor="text1"/>
        </w:rPr>
        <w:t xml:space="preserve">нето </w:t>
      </w:r>
      <w:r w:rsidRPr="00D6448C">
        <w:rPr>
          <w:rFonts w:ascii="Arial" w:hAnsi="Arial" w:cs="Arial"/>
          <w:color w:val="000000" w:themeColor="text1"/>
        </w:rPr>
        <w:t>добитком у периоду од претходне три године 201</w:t>
      </w:r>
      <w:r w:rsidR="00D159F7" w:rsidRPr="00D6448C">
        <w:rPr>
          <w:rFonts w:ascii="Arial" w:hAnsi="Arial" w:cs="Arial"/>
          <w:color w:val="000000" w:themeColor="text1"/>
        </w:rPr>
        <w:t>7</w:t>
      </w:r>
      <w:r w:rsidRPr="00D6448C">
        <w:rPr>
          <w:rFonts w:ascii="Arial" w:hAnsi="Arial" w:cs="Arial"/>
          <w:color w:val="000000" w:themeColor="text1"/>
        </w:rPr>
        <w:t>,</w:t>
      </w:r>
      <w:r w:rsidR="00F27450" w:rsidRPr="00D6448C">
        <w:rPr>
          <w:rFonts w:ascii="Arial" w:hAnsi="Arial" w:cs="Arial"/>
          <w:color w:val="000000" w:themeColor="text1"/>
        </w:rPr>
        <w:t xml:space="preserve"> </w:t>
      </w:r>
      <w:r w:rsidRPr="00D6448C">
        <w:rPr>
          <w:rFonts w:ascii="Arial" w:hAnsi="Arial" w:cs="Arial"/>
          <w:color w:val="000000" w:themeColor="text1"/>
        </w:rPr>
        <w:t>201</w:t>
      </w:r>
      <w:r w:rsidR="00D159F7" w:rsidRPr="00D6448C">
        <w:rPr>
          <w:rFonts w:ascii="Arial" w:hAnsi="Arial" w:cs="Arial"/>
          <w:color w:val="000000" w:themeColor="text1"/>
        </w:rPr>
        <w:t>8</w:t>
      </w:r>
      <w:r w:rsidR="000D7D1E" w:rsidRPr="00D6448C">
        <w:rPr>
          <w:rFonts w:ascii="Arial" w:hAnsi="Arial" w:cs="Arial"/>
          <w:color w:val="000000" w:themeColor="text1"/>
        </w:rPr>
        <w:t>.</w:t>
      </w:r>
      <w:r w:rsidRPr="00D6448C">
        <w:rPr>
          <w:rFonts w:ascii="Arial" w:hAnsi="Arial" w:cs="Arial"/>
          <w:color w:val="000000" w:themeColor="text1"/>
        </w:rPr>
        <w:t xml:space="preserve"> и </w:t>
      </w:r>
      <w:r w:rsidR="00D159F7" w:rsidRPr="00D6448C">
        <w:rPr>
          <w:rFonts w:ascii="Arial" w:hAnsi="Arial" w:cs="Arial"/>
          <w:color w:val="000000" w:themeColor="text1"/>
        </w:rPr>
        <w:t>2019</w:t>
      </w:r>
      <w:r w:rsidR="000D7D1E" w:rsidRPr="00D6448C">
        <w:rPr>
          <w:rFonts w:ascii="Arial" w:hAnsi="Arial" w:cs="Arial"/>
          <w:color w:val="000000" w:themeColor="text1"/>
        </w:rPr>
        <w:t>.</w:t>
      </w:r>
      <w:r w:rsidRPr="00D6448C">
        <w:rPr>
          <w:rFonts w:ascii="Arial" w:hAnsi="Arial" w:cs="Arial"/>
          <w:color w:val="000000" w:themeColor="text1"/>
        </w:rPr>
        <w:t xml:space="preserve"> године се доказује достављањем биланса успеха и биланса стања за </w:t>
      </w:r>
      <w:r w:rsidR="008C0243" w:rsidRPr="00D6448C">
        <w:rPr>
          <w:rFonts w:ascii="Arial" w:hAnsi="Arial" w:cs="Arial"/>
          <w:color w:val="000000" w:themeColor="text1"/>
        </w:rPr>
        <w:t>201</w:t>
      </w:r>
      <w:r w:rsidR="00D159F7" w:rsidRPr="00D6448C">
        <w:rPr>
          <w:rFonts w:ascii="Arial" w:hAnsi="Arial" w:cs="Arial"/>
          <w:color w:val="000000" w:themeColor="text1"/>
        </w:rPr>
        <w:t>7</w:t>
      </w:r>
      <w:r w:rsidR="008C0243" w:rsidRPr="00D6448C">
        <w:rPr>
          <w:rFonts w:ascii="Arial" w:hAnsi="Arial" w:cs="Arial"/>
          <w:color w:val="000000" w:themeColor="text1"/>
        </w:rPr>
        <w:t>,</w:t>
      </w:r>
      <w:r w:rsidR="00F27450" w:rsidRPr="00D6448C">
        <w:rPr>
          <w:rFonts w:ascii="Arial" w:hAnsi="Arial" w:cs="Arial"/>
          <w:color w:val="000000" w:themeColor="text1"/>
        </w:rPr>
        <w:t xml:space="preserve"> </w:t>
      </w:r>
      <w:r w:rsidR="008C0243" w:rsidRPr="00D6448C">
        <w:rPr>
          <w:rFonts w:ascii="Arial" w:hAnsi="Arial" w:cs="Arial"/>
          <w:color w:val="000000" w:themeColor="text1"/>
        </w:rPr>
        <w:t>201</w:t>
      </w:r>
      <w:r w:rsidR="00D159F7" w:rsidRPr="00D6448C">
        <w:rPr>
          <w:rFonts w:ascii="Arial" w:hAnsi="Arial" w:cs="Arial"/>
          <w:color w:val="000000" w:themeColor="text1"/>
        </w:rPr>
        <w:t>8</w:t>
      </w:r>
      <w:r w:rsidR="008C0243" w:rsidRPr="00D6448C">
        <w:rPr>
          <w:rFonts w:ascii="Arial" w:hAnsi="Arial" w:cs="Arial"/>
          <w:color w:val="000000" w:themeColor="text1"/>
        </w:rPr>
        <w:t>. и 201</w:t>
      </w:r>
      <w:r w:rsidR="00D159F7" w:rsidRPr="00D6448C">
        <w:rPr>
          <w:rFonts w:ascii="Arial" w:hAnsi="Arial" w:cs="Arial"/>
          <w:color w:val="000000" w:themeColor="text1"/>
        </w:rPr>
        <w:t>9. годину</w:t>
      </w:r>
      <w:r w:rsidRPr="00D6448C">
        <w:rPr>
          <w:rFonts w:ascii="Arial" w:hAnsi="Arial" w:cs="Arial"/>
          <w:color w:val="000000" w:themeColor="text1"/>
        </w:rPr>
        <w:t>, са мишљењем</w:t>
      </w:r>
      <w:r w:rsidR="00EF5F4B" w:rsidRPr="00D6448C">
        <w:rPr>
          <w:rFonts w:ascii="Arial" w:hAnsi="Arial" w:cs="Arial"/>
          <w:color w:val="000000" w:themeColor="text1"/>
        </w:rPr>
        <w:t xml:space="preserve"> независног</w:t>
      </w:r>
      <w:r w:rsidR="00D159F7" w:rsidRPr="00D6448C">
        <w:rPr>
          <w:rFonts w:ascii="Arial" w:hAnsi="Arial" w:cs="Arial"/>
          <w:color w:val="000000" w:themeColor="text1"/>
        </w:rPr>
        <w:t xml:space="preserve"> ревизора, при чему нето добитак у свакој години мора бити у износу од минимум 2.000.000,00 динара.</w:t>
      </w:r>
    </w:p>
    <w:p w:rsidR="00E45C05" w:rsidRPr="00D6448C" w:rsidRDefault="00E45C05" w:rsidP="00727F21">
      <w:pPr>
        <w:pStyle w:val="ListParagraph"/>
        <w:numPr>
          <w:ilvl w:val="0"/>
          <w:numId w:val="27"/>
        </w:numPr>
        <w:jc w:val="both"/>
        <w:rPr>
          <w:rFonts w:ascii="Arial" w:hAnsi="Arial" w:cs="Arial"/>
          <w:color w:val="000000" w:themeColor="text1"/>
        </w:rPr>
      </w:pPr>
      <w:r w:rsidRPr="00D6448C">
        <w:rPr>
          <w:rFonts w:ascii="Arial" w:hAnsi="Arial" w:cs="Arial"/>
          <w:color w:val="000000" w:themeColor="text1"/>
        </w:rPr>
        <w:t>Да му пословни рачуни н</w:t>
      </w:r>
      <w:r w:rsidR="00D159F7" w:rsidRPr="00D6448C">
        <w:rPr>
          <w:rFonts w:ascii="Arial" w:hAnsi="Arial" w:cs="Arial"/>
          <w:color w:val="000000" w:themeColor="text1"/>
        </w:rPr>
        <w:t xml:space="preserve">ису били блокирани у периоду од </w:t>
      </w:r>
      <w:r w:rsidRPr="00D6448C">
        <w:rPr>
          <w:rFonts w:ascii="Arial" w:hAnsi="Arial" w:cs="Arial"/>
          <w:color w:val="000000" w:themeColor="text1"/>
        </w:rPr>
        <w:t>1</w:t>
      </w:r>
      <w:r w:rsidR="00D159F7" w:rsidRPr="00D6448C">
        <w:rPr>
          <w:rFonts w:ascii="Arial" w:hAnsi="Arial" w:cs="Arial"/>
          <w:color w:val="000000" w:themeColor="text1"/>
        </w:rPr>
        <w:t xml:space="preserve"> </w:t>
      </w:r>
      <w:r w:rsidRPr="00D6448C">
        <w:rPr>
          <w:rFonts w:ascii="Arial" w:hAnsi="Arial" w:cs="Arial"/>
          <w:color w:val="000000" w:themeColor="text1"/>
        </w:rPr>
        <w:t xml:space="preserve">године пре објављивања јавног позива на Порталу ЈН се доказује </w:t>
      </w:r>
      <w:r w:rsidRPr="00D6448C">
        <w:rPr>
          <w:rFonts w:ascii="Arial" w:hAnsi="Arial" w:cs="Arial"/>
          <w:color w:val="000000" w:themeColor="text1"/>
          <w:lang w:val="sr-Cyrl-CS"/>
        </w:rPr>
        <w:t>потврдом НБС да понуђач није био у блокади у периоду од годину дана пре објављивања позива на Порталу ЈН</w:t>
      </w:r>
    </w:p>
    <w:p w:rsidR="00D159F7" w:rsidRPr="00D6448C" w:rsidRDefault="00D159F7" w:rsidP="00D159F7">
      <w:pPr>
        <w:numPr>
          <w:ilvl w:val="0"/>
          <w:numId w:val="27"/>
        </w:numPr>
        <w:suppressAutoHyphens w:val="0"/>
        <w:spacing w:line="240" w:lineRule="auto"/>
        <w:jc w:val="both"/>
        <w:rPr>
          <w:rFonts w:ascii="Arial" w:hAnsi="Arial" w:cs="Arial"/>
          <w:bCs/>
          <w:color w:val="000000" w:themeColor="text1"/>
        </w:rPr>
      </w:pPr>
      <w:r w:rsidRPr="00D6448C">
        <w:rPr>
          <w:rFonts w:ascii="Arial" w:hAnsi="Arial" w:cs="Arial"/>
          <w:iCs/>
          <w:color w:val="000000" w:themeColor="text1"/>
        </w:rPr>
        <w:t xml:space="preserve">Да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 мора да има scoring: добар бонитет С (СС+, СС, СС-) или бољи, тј. веома добар бонитет </w:t>
      </w:r>
      <w:r w:rsidRPr="00D6448C">
        <w:rPr>
          <w:rFonts w:ascii="Arial" w:hAnsi="Arial" w:cs="Arial"/>
          <w:bCs/>
          <w:color w:val="000000" w:themeColor="text1"/>
        </w:rPr>
        <w:t>(ВВ-, ВВ, ВВ+) или одличан бонитет (АА), за период 2015-2019. године.</w:t>
      </w:r>
    </w:p>
    <w:p w:rsidR="00D159F7" w:rsidRPr="00D6448C" w:rsidRDefault="00D159F7" w:rsidP="00D159F7">
      <w:pPr>
        <w:suppressAutoHyphens w:val="0"/>
        <w:spacing w:line="240" w:lineRule="auto"/>
        <w:ind w:left="720"/>
        <w:jc w:val="both"/>
        <w:rPr>
          <w:rFonts w:ascii="Arial" w:hAnsi="Arial" w:cs="Arial"/>
          <w:bCs/>
          <w:iCs/>
          <w:color w:val="000000" w:themeColor="text1"/>
        </w:rPr>
      </w:pPr>
      <w:r w:rsidRPr="00D6448C">
        <w:rPr>
          <w:rFonts w:ascii="Arial" w:hAnsi="Arial" w:cs="Arial"/>
          <w:bCs/>
          <w:color w:val="000000" w:themeColor="text1"/>
        </w:rPr>
        <w:t>Доказује на следећи начин: За оцену scoring понуђач је у обавези да достави scoring издат од Агенције за привредне регистре Републике Србије за период 2015-2019. године.</w:t>
      </w:r>
    </w:p>
    <w:p w:rsidR="00B3769F" w:rsidRPr="00D6448C" w:rsidRDefault="00B3769F" w:rsidP="008D2BE6">
      <w:pPr>
        <w:pStyle w:val="ListParagraph"/>
        <w:ind w:left="360"/>
        <w:jc w:val="both"/>
        <w:rPr>
          <w:rFonts w:ascii="Arial" w:hAnsi="Arial" w:cs="Arial"/>
          <w:color w:val="000000" w:themeColor="text1"/>
          <w:lang w:val="sr-Cyrl-CS"/>
        </w:rPr>
      </w:pPr>
    </w:p>
    <w:p w:rsidR="00F457AA" w:rsidRPr="00D6448C" w:rsidRDefault="00F457AA" w:rsidP="00F457AA">
      <w:pPr>
        <w:pStyle w:val="ListParagraph"/>
        <w:ind w:left="0"/>
        <w:jc w:val="both"/>
        <w:rPr>
          <w:rFonts w:ascii="Arial" w:hAnsi="Arial" w:cs="Arial"/>
          <w:b/>
          <w:bCs/>
          <w:iCs/>
          <w:color w:val="000000" w:themeColor="text1"/>
          <w:lang w:val="sr-Cyrl-CS"/>
        </w:rPr>
      </w:pPr>
      <w:r w:rsidRPr="00D6448C">
        <w:rPr>
          <w:rFonts w:ascii="Arial" w:hAnsi="Arial" w:cs="Arial"/>
          <w:b/>
          <w:bCs/>
          <w:iCs/>
          <w:color w:val="000000" w:themeColor="text1"/>
          <w:u w:val="single"/>
        </w:rPr>
        <w:t>Уколико п</w:t>
      </w:r>
      <w:r w:rsidRPr="00D6448C">
        <w:rPr>
          <w:rFonts w:ascii="Arial" w:hAnsi="Arial" w:cs="Arial"/>
          <w:b/>
          <w:bCs/>
          <w:iCs/>
          <w:color w:val="000000" w:themeColor="text1"/>
          <w:u w:val="single"/>
          <w:lang w:val="sr-Cyrl-CS"/>
        </w:rPr>
        <w:t>онуду</w:t>
      </w:r>
      <w:r w:rsidRPr="00D6448C">
        <w:rPr>
          <w:rFonts w:ascii="Arial" w:hAnsi="Arial" w:cs="Arial"/>
          <w:b/>
          <w:bCs/>
          <w:iCs/>
          <w:color w:val="000000" w:themeColor="text1"/>
          <w:u w:val="single"/>
        </w:rPr>
        <w:t xml:space="preserve"> подноси </w:t>
      </w:r>
      <w:r w:rsidRPr="00D6448C">
        <w:rPr>
          <w:rFonts w:ascii="Arial" w:hAnsi="Arial" w:cs="Arial"/>
          <w:b/>
          <w:bCs/>
          <w:iCs/>
          <w:color w:val="000000" w:themeColor="text1"/>
          <w:u w:val="single"/>
          <w:lang w:val="sr-Cyrl-CS"/>
        </w:rPr>
        <w:t>група понуђача</w:t>
      </w:r>
      <w:r w:rsidR="00D159F7" w:rsidRPr="00D6448C">
        <w:rPr>
          <w:rFonts w:ascii="Arial" w:hAnsi="Arial" w:cs="Arial"/>
          <w:b/>
          <w:bCs/>
          <w:iCs/>
          <w:color w:val="000000" w:themeColor="text1"/>
          <w:u w:val="single"/>
          <w:lang w:val="sr-Cyrl-CS"/>
        </w:rPr>
        <w:t>,</w:t>
      </w:r>
      <w:r w:rsidRPr="00D6448C">
        <w:rPr>
          <w:rFonts w:ascii="Arial" w:hAnsi="Arial" w:cs="Arial"/>
          <w:bCs/>
          <w:iCs/>
          <w:color w:val="000000" w:themeColor="text1"/>
        </w:rPr>
        <w:t xml:space="preserve"> понуђач је дужан да </w:t>
      </w:r>
      <w:r w:rsidRPr="00D6448C">
        <w:rPr>
          <w:rFonts w:ascii="Arial" w:hAnsi="Arial" w:cs="Arial"/>
          <w:bCs/>
          <w:iCs/>
          <w:color w:val="000000" w:themeColor="text1"/>
          <w:lang w:val="sr-Cyrl-CS"/>
        </w:rPr>
        <w:t>за  сваког члана групе достави наведене доказе да испуњава услове и</w:t>
      </w:r>
      <w:r w:rsidR="001122FA" w:rsidRPr="00D6448C">
        <w:rPr>
          <w:rFonts w:ascii="Arial" w:hAnsi="Arial" w:cs="Arial"/>
          <w:bCs/>
          <w:iCs/>
          <w:color w:val="000000" w:themeColor="text1"/>
          <w:lang w:val="sr-Cyrl-CS"/>
        </w:rPr>
        <w:t>з ч</w:t>
      </w:r>
      <w:r w:rsidR="00145767" w:rsidRPr="00D6448C">
        <w:rPr>
          <w:rFonts w:ascii="Arial" w:hAnsi="Arial" w:cs="Arial"/>
          <w:bCs/>
          <w:iCs/>
          <w:color w:val="000000" w:themeColor="text1"/>
          <w:lang w:val="sr-Cyrl-CS"/>
        </w:rPr>
        <w:t xml:space="preserve">лана 75. став 1. тач. 1), 2) и </w:t>
      </w:r>
      <w:r w:rsidR="001122FA" w:rsidRPr="00D6448C">
        <w:rPr>
          <w:rFonts w:ascii="Arial" w:hAnsi="Arial" w:cs="Arial"/>
          <w:bCs/>
          <w:iCs/>
          <w:color w:val="000000" w:themeColor="text1"/>
          <w:lang w:val="sr-Cyrl-CS"/>
        </w:rPr>
        <w:t>4</w:t>
      </w:r>
      <w:r w:rsidRPr="00D6448C">
        <w:rPr>
          <w:rFonts w:ascii="Arial" w:hAnsi="Arial" w:cs="Arial"/>
          <w:bCs/>
          <w:iCs/>
          <w:color w:val="000000" w:themeColor="text1"/>
          <w:lang w:val="sr-Cyrl-CS"/>
        </w:rPr>
        <w:t>)</w:t>
      </w:r>
      <w:r w:rsidR="00145767" w:rsidRPr="00D6448C">
        <w:rPr>
          <w:rFonts w:ascii="Arial" w:hAnsi="Arial" w:cs="Arial"/>
          <w:bCs/>
          <w:iCs/>
          <w:color w:val="000000" w:themeColor="text1"/>
          <w:lang w:val="sr-Cyrl-CS"/>
        </w:rPr>
        <w:t xml:space="preserve"> Закона</w:t>
      </w:r>
      <w:r w:rsidRPr="00D6448C">
        <w:rPr>
          <w:rFonts w:ascii="Arial" w:hAnsi="Arial" w:cs="Arial"/>
          <w:bCs/>
          <w:iCs/>
          <w:color w:val="000000" w:themeColor="text1"/>
          <w:lang w:val="sr-Cyrl-CS"/>
        </w:rPr>
        <w:t>, а д</w:t>
      </w:r>
      <w:r w:rsidR="000B0A98" w:rsidRPr="00D6448C">
        <w:rPr>
          <w:rFonts w:ascii="Arial" w:hAnsi="Arial" w:cs="Arial"/>
          <w:bCs/>
          <w:iCs/>
          <w:color w:val="000000" w:themeColor="text1"/>
          <w:lang w:val="sr-Cyrl-CS"/>
        </w:rPr>
        <w:t xml:space="preserve">оказ из члана 75. став 1. тач. </w:t>
      </w:r>
      <w:r w:rsidR="001122FA" w:rsidRPr="00D6448C">
        <w:rPr>
          <w:rFonts w:ascii="Arial" w:hAnsi="Arial" w:cs="Arial"/>
          <w:bCs/>
          <w:iCs/>
          <w:color w:val="000000" w:themeColor="text1"/>
          <w:lang w:val="sr-Cyrl-CS"/>
        </w:rPr>
        <w:t>5</w:t>
      </w:r>
      <w:r w:rsidRPr="00D6448C">
        <w:rPr>
          <w:rFonts w:ascii="Arial" w:hAnsi="Arial" w:cs="Arial"/>
          <w:bCs/>
          <w:iCs/>
          <w:color w:val="000000" w:themeColor="text1"/>
          <w:lang w:val="sr-Cyrl-CS"/>
        </w:rPr>
        <w:t xml:space="preserve">) Закона, дужан је да достави понуђач из групе понуђача </w:t>
      </w:r>
      <w:r w:rsidR="004352AC" w:rsidRPr="00D6448C">
        <w:rPr>
          <w:rFonts w:ascii="Arial" w:hAnsi="Arial" w:cs="Arial"/>
          <w:bCs/>
          <w:iCs/>
          <w:color w:val="000000" w:themeColor="text1"/>
          <w:lang w:val="sr-Cyrl-CS"/>
        </w:rPr>
        <w:t>за онај део набавке који му  је поверен</w:t>
      </w:r>
      <w:r w:rsidR="00044BB9" w:rsidRPr="00D6448C">
        <w:rPr>
          <w:rFonts w:ascii="Arial" w:hAnsi="Arial" w:cs="Arial"/>
          <w:bCs/>
          <w:iCs/>
          <w:color w:val="000000" w:themeColor="text1"/>
          <w:lang w:val="sr-Cyrl-CS"/>
        </w:rPr>
        <w:t>.</w:t>
      </w:r>
      <w:r w:rsidRPr="00D6448C">
        <w:rPr>
          <w:rFonts w:ascii="Arial" w:hAnsi="Arial" w:cs="Arial"/>
          <w:bCs/>
          <w:iCs/>
          <w:color w:val="000000" w:themeColor="text1"/>
          <w:lang w:val="sr-Cyrl-CS"/>
        </w:rPr>
        <w:t xml:space="preserve"> </w:t>
      </w:r>
    </w:p>
    <w:p w:rsidR="00F457AA" w:rsidRPr="00D6448C" w:rsidRDefault="00F457AA" w:rsidP="00F457AA">
      <w:pPr>
        <w:pStyle w:val="ListParagraph"/>
        <w:ind w:left="0"/>
        <w:jc w:val="both"/>
        <w:rPr>
          <w:rFonts w:ascii="Arial" w:hAnsi="Arial" w:cs="Arial"/>
          <w:bCs/>
          <w:iCs/>
          <w:color w:val="000000" w:themeColor="text1"/>
        </w:rPr>
      </w:pPr>
    </w:p>
    <w:p w:rsidR="00F457AA" w:rsidRPr="00D6448C" w:rsidRDefault="00F457AA" w:rsidP="00F457AA">
      <w:pPr>
        <w:pStyle w:val="ListParagraph"/>
        <w:ind w:left="0"/>
        <w:jc w:val="both"/>
        <w:rPr>
          <w:rFonts w:ascii="Arial" w:hAnsi="Arial" w:cs="Arial"/>
          <w:bCs/>
          <w:iCs/>
          <w:color w:val="000000" w:themeColor="text1"/>
          <w:lang w:val="sr-Cyrl-CS"/>
        </w:rPr>
      </w:pPr>
      <w:r w:rsidRPr="00D6448C">
        <w:rPr>
          <w:rFonts w:ascii="Arial" w:hAnsi="Arial" w:cs="Arial"/>
          <w:b/>
          <w:bCs/>
          <w:iCs/>
          <w:color w:val="000000" w:themeColor="text1"/>
          <w:u w:val="single"/>
          <w:lang w:val="sr-Cyrl-CS"/>
        </w:rPr>
        <w:t>У</w:t>
      </w:r>
      <w:r w:rsidRPr="00D6448C">
        <w:rPr>
          <w:rFonts w:ascii="Arial" w:hAnsi="Arial" w:cs="Arial"/>
          <w:b/>
          <w:bCs/>
          <w:iCs/>
          <w:color w:val="000000" w:themeColor="text1"/>
          <w:u w:val="single"/>
        </w:rPr>
        <w:t>колико понуђач подноси понуду са подизвођачем</w:t>
      </w:r>
      <w:r w:rsidRPr="00D6448C">
        <w:rPr>
          <w:rFonts w:ascii="Arial" w:hAnsi="Arial" w:cs="Arial"/>
          <w:bCs/>
          <w:iCs/>
          <w:color w:val="000000" w:themeColor="text1"/>
        </w:rPr>
        <w:t xml:space="preserve">, понуђач је дужан да </w:t>
      </w:r>
      <w:r w:rsidRPr="00D6448C">
        <w:rPr>
          <w:rFonts w:ascii="Arial" w:hAnsi="Arial" w:cs="Arial"/>
          <w:bCs/>
          <w:iCs/>
          <w:color w:val="000000" w:themeColor="text1"/>
          <w:lang w:val="sr-Cyrl-CS"/>
        </w:rPr>
        <w:t>за подизвођача достави доказе да испуњава услове и</w:t>
      </w:r>
      <w:r w:rsidR="001122FA" w:rsidRPr="00D6448C">
        <w:rPr>
          <w:rFonts w:ascii="Arial" w:hAnsi="Arial" w:cs="Arial"/>
          <w:bCs/>
          <w:iCs/>
          <w:color w:val="000000" w:themeColor="text1"/>
          <w:lang w:val="sr-Cyrl-CS"/>
        </w:rPr>
        <w:t>з</w:t>
      </w:r>
      <w:r w:rsidR="00145767" w:rsidRPr="00D6448C">
        <w:rPr>
          <w:rFonts w:ascii="Arial" w:hAnsi="Arial" w:cs="Arial"/>
          <w:bCs/>
          <w:iCs/>
          <w:color w:val="000000" w:themeColor="text1"/>
          <w:lang w:val="sr-Cyrl-CS"/>
        </w:rPr>
        <w:t xml:space="preserve"> члана 75. став 1. тач. 1), 2) и </w:t>
      </w:r>
      <w:r w:rsidR="001122FA" w:rsidRPr="00D6448C">
        <w:rPr>
          <w:rFonts w:ascii="Arial" w:hAnsi="Arial" w:cs="Arial"/>
          <w:bCs/>
          <w:iCs/>
          <w:color w:val="000000" w:themeColor="text1"/>
          <w:lang w:val="sr-Cyrl-CS"/>
        </w:rPr>
        <w:t>4</w:t>
      </w:r>
      <w:r w:rsidRPr="00D6448C">
        <w:rPr>
          <w:rFonts w:ascii="Arial" w:hAnsi="Arial" w:cs="Arial"/>
          <w:bCs/>
          <w:iCs/>
          <w:color w:val="000000" w:themeColor="text1"/>
          <w:lang w:val="sr-Cyrl-CS"/>
        </w:rPr>
        <w:t xml:space="preserve">) Закона, а доказ из члана 75. став </w:t>
      </w:r>
      <w:r w:rsidR="001122FA" w:rsidRPr="00D6448C">
        <w:rPr>
          <w:rFonts w:ascii="Arial" w:hAnsi="Arial" w:cs="Arial"/>
          <w:bCs/>
          <w:iCs/>
          <w:color w:val="000000" w:themeColor="text1"/>
          <w:lang w:val="sr-Cyrl-CS"/>
        </w:rPr>
        <w:t>1. тач. 5</w:t>
      </w:r>
      <w:r w:rsidRPr="00D6448C">
        <w:rPr>
          <w:rFonts w:ascii="Arial" w:hAnsi="Arial" w:cs="Arial"/>
          <w:bCs/>
          <w:iCs/>
          <w:color w:val="000000" w:themeColor="text1"/>
          <w:lang w:val="sr-Cyrl-CS"/>
        </w:rPr>
        <w:t xml:space="preserve">) Закона, за део набавке који ће понуђач извршити преко подизвођача.  </w:t>
      </w:r>
    </w:p>
    <w:p w:rsidR="00F457AA" w:rsidRPr="00D6448C" w:rsidRDefault="00F457AA" w:rsidP="00F457AA">
      <w:pPr>
        <w:pStyle w:val="ListParagraph"/>
        <w:ind w:left="0"/>
        <w:jc w:val="both"/>
        <w:rPr>
          <w:rFonts w:ascii="Arial" w:hAnsi="Arial" w:cs="Arial"/>
          <w:bCs/>
          <w:iCs/>
          <w:color w:val="000000" w:themeColor="text1"/>
        </w:rPr>
      </w:pPr>
    </w:p>
    <w:p w:rsidR="00F457AA" w:rsidRPr="00D6448C" w:rsidRDefault="00F457AA" w:rsidP="00F457AA">
      <w:pPr>
        <w:pStyle w:val="ListParagraph"/>
        <w:tabs>
          <w:tab w:val="left" w:pos="680"/>
        </w:tabs>
        <w:ind w:left="0"/>
        <w:jc w:val="both"/>
        <w:rPr>
          <w:rFonts w:ascii="Arial" w:hAnsi="Arial" w:cs="Arial"/>
          <w:bCs/>
          <w:color w:val="000000" w:themeColor="text1"/>
          <w:lang w:val="sr-Cyrl-CS"/>
        </w:rPr>
      </w:pPr>
      <w:r w:rsidRPr="00D6448C">
        <w:rPr>
          <w:rFonts w:ascii="Arial" w:eastAsia="TimesNewRomanPS-BoldMT" w:hAnsi="Arial" w:cs="Arial"/>
          <w:bCs/>
          <w:color w:val="000000" w:themeColor="text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457AA" w:rsidRPr="00D6448C" w:rsidRDefault="00F457AA" w:rsidP="00F457AA">
      <w:pPr>
        <w:pStyle w:val="ListParagraph"/>
        <w:tabs>
          <w:tab w:val="left" w:pos="680"/>
        </w:tabs>
        <w:ind w:left="0"/>
        <w:jc w:val="both"/>
        <w:rPr>
          <w:rFonts w:ascii="Arial" w:hAnsi="Arial" w:cs="Arial"/>
          <w:bCs/>
          <w:color w:val="000000" w:themeColor="text1"/>
          <w:lang w:val="sr-Cyrl-CS"/>
        </w:rPr>
      </w:pPr>
    </w:p>
    <w:p w:rsidR="00F457AA" w:rsidRPr="00D6448C" w:rsidRDefault="00F457AA" w:rsidP="00F457AA">
      <w:pPr>
        <w:pStyle w:val="ListParagraph"/>
        <w:tabs>
          <w:tab w:val="left" w:pos="680"/>
        </w:tabs>
        <w:ind w:left="0"/>
        <w:jc w:val="both"/>
        <w:rPr>
          <w:rFonts w:ascii="Arial" w:hAnsi="Arial" w:cs="Arial"/>
          <w:bCs/>
          <w:color w:val="000000" w:themeColor="text1"/>
          <w:lang w:val="sr-Cyrl-CS"/>
        </w:rPr>
      </w:pPr>
      <w:r w:rsidRPr="00D6448C">
        <w:rPr>
          <w:rFonts w:ascii="Arial" w:hAnsi="Arial" w:cs="Arial"/>
          <w:bCs/>
          <w:color w:val="000000" w:themeColor="text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6448C">
        <w:rPr>
          <w:rFonts w:ascii="Arial" w:hAnsi="Arial" w:cs="Arial"/>
          <w:bCs/>
          <w:color w:val="000000" w:themeColor="text1"/>
        </w:rPr>
        <w:t>т</w:t>
      </w:r>
      <w:r w:rsidRPr="00D6448C">
        <w:rPr>
          <w:rFonts w:ascii="Arial" w:hAnsi="Arial" w:cs="Arial"/>
          <w:bCs/>
          <w:color w:val="000000" w:themeColor="text1"/>
          <w:lang w:val="sr-Cyrl-CS"/>
        </w:rPr>
        <w:t>љиву.</w:t>
      </w:r>
    </w:p>
    <w:p w:rsidR="00F457AA" w:rsidRPr="00D6448C" w:rsidRDefault="00F457AA" w:rsidP="00F457AA">
      <w:pPr>
        <w:pStyle w:val="ListParagraph"/>
        <w:tabs>
          <w:tab w:val="left" w:pos="680"/>
        </w:tabs>
        <w:jc w:val="both"/>
        <w:rPr>
          <w:rFonts w:ascii="Arial" w:hAnsi="Arial" w:cs="Arial"/>
          <w:bCs/>
          <w:color w:val="000000" w:themeColor="text1"/>
          <w:lang w:val="sr-Cyrl-CS"/>
        </w:rPr>
      </w:pPr>
    </w:p>
    <w:p w:rsidR="002B7EA0" w:rsidRPr="00D6448C" w:rsidRDefault="00F457AA" w:rsidP="002B7EA0">
      <w:pPr>
        <w:pStyle w:val="ListParagraph"/>
        <w:tabs>
          <w:tab w:val="left" w:pos="680"/>
        </w:tabs>
        <w:ind w:left="0"/>
        <w:jc w:val="both"/>
        <w:rPr>
          <w:rFonts w:ascii="Arial" w:hAnsi="Arial" w:cs="Arial"/>
          <w:color w:val="000000" w:themeColor="text1"/>
        </w:rPr>
      </w:pPr>
      <w:r w:rsidRPr="00D6448C">
        <w:rPr>
          <w:rFonts w:ascii="Arial" w:eastAsia="TimesNewRomanPS-BoldMT" w:hAnsi="Arial" w:cs="Arial"/>
          <w:bCs/>
          <w:color w:val="000000" w:themeColor="text1"/>
        </w:rPr>
        <w:t xml:space="preserve">Понуђачи који су регистровани у регистру који води Агенција за привредне регистре не морају да доставе доказ </w:t>
      </w:r>
      <w:r w:rsidR="00D159F7" w:rsidRPr="00D6448C">
        <w:rPr>
          <w:rFonts w:ascii="Arial" w:eastAsia="TimesNewRomanPS-BoldMT" w:hAnsi="Arial" w:cs="Arial"/>
          <w:bCs/>
          <w:color w:val="000000" w:themeColor="text1"/>
          <w:lang w:val="sr-Cyrl-CS"/>
        </w:rPr>
        <w:t xml:space="preserve">из чл. </w:t>
      </w:r>
      <w:r w:rsidRPr="00D6448C">
        <w:rPr>
          <w:rFonts w:ascii="Arial" w:eastAsia="TimesNewRomanPS-BoldMT" w:hAnsi="Arial" w:cs="Arial"/>
          <w:bCs/>
          <w:color w:val="000000" w:themeColor="text1"/>
          <w:lang w:val="sr-Cyrl-CS"/>
        </w:rPr>
        <w:t>75. ст. 1. тач. 1)</w:t>
      </w:r>
      <w:r w:rsidR="00056AC5" w:rsidRPr="00D6448C">
        <w:rPr>
          <w:rFonts w:ascii="Arial" w:eastAsia="TimesNewRomanPS-BoldMT" w:hAnsi="Arial" w:cs="Arial"/>
          <w:bCs/>
          <w:color w:val="000000" w:themeColor="text1"/>
          <w:lang w:val="sr-Cyrl-CS"/>
        </w:rPr>
        <w:t>, 2) и</w:t>
      </w:r>
      <w:r w:rsidR="008D02CD" w:rsidRPr="00D6448C">
        <w:rPr>
          <w:rFonts w:ascii="Arial" w:eastAsia="TimesNewRomanPS-BoldMT" w:hAnsi="Arial" w:cs="Arial"/>
          <w:bCs/>
          <w:color w:val="000000" w:themeColor="text1"/>
          <w:lang w:val="sr-Cyrl-CS"/>
        </w:rPr>
        <w:t xml:space="preserve"> </w:t>
      </w:r>
      <w:r w:rsidR="001122FA" w:rsidRPr="00D6448C">
        <w:rPr>
          <w:rFonts w:ascii="Arial" w:eastAsia="TimesNewRomanPS-BoldMT" w:hAnsi="Arial" w:cs="Arial"/>
          <w:bCs/>
          <w:color w:val="000000" w:themeColor="text1"/>
          <w:lang w:val="sr-Cyrl-CS"/>
        </w:rPr>
        <w:t>4</w:t>
      </w:r>
      <w:r w:rsidR="001A68F4" w:rsidRPr="00D6448C">
        <w:rPr>
          <w:rFonts w:ascii="Arial" w:eastAsia="TimesNewRomanPS-BoldMT" w:hAnsi="Arial" w:cs="Arial"/>
          <w:bCs/>
          <w:color w:val="000000" w:themeColor="text1"/>
          <w:lang w:val="sr-Cyrl-CS"/>
        </w:rPr>
        <w:t>).</w:t>
      </w:r>
      <w:r w:rsidRPr="00D6448C">
        <w:rPr>
          <w:rFonts w:ascii="Arial" w:eastAsia="TimesNewRomanPS-BoldMT" w:hAnsi="Arial" w:cs="Arial"/>
          <w:bCs/>
          <w:color w:val="000000" w:themeColor="text1"/>
          <w:lang w:val="sr-Cyrl-CS"/>
        </w:rPr>
        <w:t xml:space="preserve"> </w:t>
      </w:r>
      <w:r w:rsidR="002B7EA0" w:rsidRPr="00D6448C">
        <w:rPr>
          <w:rFonts w:ascii="Arial" w:eastAsia="TimesNewRomanPS-BoldMT" w:hAnsi="Arial" w:cs="Arial"/>
          <w:bCs/>
          <w:color w:val="000000" w:themeColor="text1"/>
          <w:lang w:val="sr-Cyrl-CS"/>
        </w:rPr>
        <w:t>Ови понуђачи достављају копију И</w:t>
      </w:r>
      <w:r w:rsidR="002B7EA0" w:rsidRPr="00D6448C">
        <w:rPr>
          <w:rFonts w:ascii="Arial" w:eastAsia="TimesNewRomanPS-BoldMT" w:hAnsi="Arial" w:cs="Arial"/>
          <w:bCs/>
          <w:color w:val="000000" w:themeColor="text1"/>
        </w:rPr>
        <w:t>звод</w:t>
      </w:r>
      <w:r w:rsidR="002B7EA0" w:rsidRPr="00D6448C">
        <w:rPr>
          <w:rFonts w:ascii="Arial" w:eastAsia="TimesNewRomanPS-BoldMT" w:hAnsi="Arial" w:cs="Arial"/>
          <w:bCs/>
          <w:color w:val="000000" w:themeColor="text1"/>
          <w:lang w:val="sr-Cyrl-CS"/>
        </w:rPr>
        <w:t>а</w:t>
      </w:r>
      <w:r w:rsidR="002B7EA0" w:rsidRPr="00D6448C">
        <w:rPr>
          <w:rFonts w:ascii="Arial" w:eastAsia="TimesNewRomanPS-BoldMT" w:hAnsi="Arial" w:cs="Arial"/>
          <w:bCs/>
          <w:color w:val="000000" w:themeColor="text1"/>
        </w:rPr>
        <w:t xml:space="preserve"> из регистра</w:t>
      </w:r>
      <w:r w:rsidR="002B7EA0" w:rsidRPr="00D6448C">
        <w:rPr>
          <w:rFonts w:ascii="Arial" w:eastAsia="TimesNewRomanPS-BoldMT" w:hAnsi="Arial" w:cs="Arial"/>
          <w:bCs/>
          <w:color w:val="000000" w:themeColor="text1"/>
          <w:lang w:val="sr-Cyrl-CS"/>
        </w:rPr>
        <w:t xml:space="preserve"> понуђача</w:t>
      </w:r>
      <w:r w:rsidR="002B7EA0" w:rsidRPr="00D6448C">
        <w:rPr>
          <w:rFonts w:ascii="Arial" w:eastAsia="TimesNewRomanPS-BoldMT" w:hAnsi="Arial" w:cs="Arial"/>
          <w:bCs/>
          <w:color w:val="000000" w:themeColor="text1"/>
        </w:rPr>
        <w:t xml:space="preserve"> Агенције за привредне регистре</w:t>
      </w:r>
      <w:r w:rsidR="002B7EA0" w:rsidRPr="00D6448C">
        <w:rPr>
          <w:rFonts w:ascii="Arial" w:eastAsia="TimesNewRomanPS-BoldMT" w:hAnsi="Arial" w:cs="Arial"/>
          <w:bCs/>
          <w:color w:val="000000" w:themeColor="text1"/>
          <w:lang w:val="sr-Cyrl-CS"/>
        </w:rPr>
        <w:t>.</w:t>
      </w:r>
    </w:p>
    <w:p w:rsidR="00F457AA" w:rsidRPr="00D6448C" w:rsidRDefault="00F457AA" w:rsidP="00F457AA">
      <w:pPr>
        <w:pStyle w:val="ListParagraph"/>
        <w:tabs>
          <w:tab w:val="left" w:pos="680"/>
        </w:tabs>
        <w:ind w:left="0"/>
        <w:jc w:val="both"/>
        <w:rPr>
          <w:rFonts w:ascii="Arial" w:hAnsi="Arial" w:cs="Arial"/>
          <w:color w:val="000000" w:themeColor="text1"/>
        </w:rPr>
      </w:pPr>
    </w:p>
    <w:p w:rsidR="00F457AA" w:rsidRPr="00D6448C" w:rsidRDefault="00F457AA" w:rsidP="00F457AA">
      <w:pPr>
        <w:pStyle w:val="ListParagraph"/>
        <w:tabs>
          <w:tab w:val="left" w:pos="680"/>
        </w:tabs>
        <w:ind w:left="0"/>
        <w:jc w:val="both"/>
        <w:rPr>
          <w:rFonts w:ascii="Arial" w:eastAsia="TimesNewRomanPS-BoldMT" w:hAnsi="Arial" w:cs="Arial"/>
          <w:bCs/>
          <w:color w:val="000000" w:themeColor="text1"/>
        </w:rPr>
      </w:pPr>
      <w:r w:rsidRPr="00D6448C">
        <w:rPr>
          <w:rFonts w:ascii="Arial" w:eastAsia="TimesNewRomanPS-BoldMT" w:hAnsi="Arial" w:cs="Arial"/>
          <w:bCs/>
          <w:color w:val="000000" w:themeColor="text1"/>
        </w:rPr>
        <w:t xml:space="preserve">Наручилац неће </w:t>
      </w:r>
      <w:r w:rsidR="00C84AB0" w:rsidRPr="00D6448C">
        <w:rPr>
          <w:rFonts w:ascii="Arial" w:eastAsia="TimesNewRomanPS-BoldMT" w:hAnsi="Arial" w:cs="Arial"/>
          <w:bCs/>
          <w:color w:val="000000" w:themeColor="text1"/>
        </w:rPr>
        <w:t>одбити понуду као неприхватљиву</w:t>
      </w:r>
      <w:r w:rsidRPr="00D6448C">
        <w:rPr>
          <w:rFonts w:ascii="Arial" w:eastAsia="TimesNewRomanPS-BoldMT" w:hAnsi="Arial" w:cs="Arial"/>
          <w:bCs/>
          <w:color w:val="000000" w:themeColor="text1"/>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457AA" w:rsidRPr="00D6448C" w:rsidRDefault="00F457AA" w:rsidP="00F457AA">
      <w:pPr>
        <w:pStyle w:val="ListParagraph"/>
        <w:tabs>
          <w:tab w:val="left" w:pos="680"/>
        </w:tabs>
        <w:ind w:left="0"/>
        <w:jc w:val="both"/>
        <w:rPr>
          <w:color w:val="000000" w:themeColor="text1"/>
        </w:rPr>
      </w:pPr>
    </w:p>
    <w:p w:rsidR="00F457AA" w:rsidRPr="00D6448C" w:rsidRDefault="00F457AA" w:rsidP="00F457AA">
      <w:pPr>
        <w:jc w:val="both"/>
        <w:rPr>
          <w:rFonts w:ascii="Arial" w:hAnsi="Arial" w:cs="Arial"/>
          <w:color w:val="000000" w:themeColor="text1"/>
          <w:lang w:val="sr-Cyrl-CS"/>
        </w:rPr>
      </w:pPr>
      <w:r w:rsidRPr="00D6448C">
        <w:rPr>
          <w:rFonts w:ascii="Arial" w:hAnsi="Arial" w:cs="Arial"/>
          <w:color w:val="000000" w:themeColor="text1"/>
        </w:rPr>
        <w:t>Уколико је доказ о испуњености услова електронски документ, понуђач доставља копију електронског документа у писаном облику</w:t>
      </w:r>
      <w:r w:rsidR="00044BB9" w:rsidRPr="00D6448C">
        <w:rPr>
          <w:rFonts w:ascii="Arial" w:hAnsi="Arial" w:cs="Arial"/>
          <w:color w:val="000000" w:themeColor="text1"/>
          <w:lang w:val="sr-Cyrl-CS"/>
        </w:rPr>
        <w:t>.</w:t>
      </w:r>
    </w:p>
    <w:p w:rsidR="00F457AA" w:rsidRPr="00D6448C" w:rsidRDefault="00F457AA" w:rsidP="00F457AA">
      <w:pPr>
        <w:pStyle w:val="ListParagraph"/>
        <w:tabs>
          <w:tab w:val="left" w:pos="680"/>
        </w:tabs>
        <w:ind w:left="0"/>
        <w:jc w:val="both"/>
        <w:rPr>
          <w:rFonts w:ascii="Arial" w:hAnsi="Arial" w:cs="Arial"/>
          <w:color w:val="000000" w:themeColor="text1"/>
        </w:rPr>
      </w:pPr>
    </w:p>
    <w:p w:rsidR="00F457AA" w:rsidRPr="00D6448C" w:rsidRDefault="00F457AA" w:rsidP="00F457AA">
      <w:pPr>
        <w:pStyle w:val="ListParagraph"/>
        <w:tabs>
          <w:tab w:val="left" w:pos="680"/>
        </w:tabs>
        <w:ind w:left="0"/>
        <w:jc w:val="both"/>
        <w:rPr>
          <w:color w:val="000000" w:themeColor="text1"/>
        </w:rPr>
      </w:pPr>
      <w:r w:rsidRPr="00D6448C">
        <w:rPr>
          <w:rFonts w:ascii="Arial" w:eastAsia="TimesNewRomanPSMT" w:hAnsi="Arial" w:cs="Arial"/>
          <w:bCs/>
          <w:color w:val="000000" w:themeColor="text1"/>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457AA" w:rsidRPr="00D6448C" w:rsidRDefault="00F457AA" w:rsidP="00F457AA">
      <w:pPr>
        <w:pStyle w:val="ListParagraph"/>
        <w:tabs>
          <w:tab w:val="left" w:pos="680"/>
        </w:tabs>
        <w:ind w:left="0"/>
        <w:jc w:val="both"/>
        <w:rPr>
          <w:rFonts w:ascii="Arial" w:eastAsia="TimesNewRomanPSMT" w:hAnsi="Arial" w:cs="Arial"/>
          <w:b/>
          <w:bCs/>
          <w:color w:val="000000" w:themeColor="text1"/>
        </w:rPr>
      </w:pPr>
      <w:r w:rsidRPr="00D6448C">
        <w:rPr>
          <w:rFonts w:ascii="Arial" w:eastAsia="TimesNewRomanPS-BoldMT" w:hAnsi="Arial" w:cs="Arial"/>
          <w:bCs/>
          <w:color w:val="000000" w:themeColor="text1"/>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6448C">
        <w:rPr>
          <w:rFonts w:ascii="Arial" w:eastAsia="TimesNewRomanPSMT" w:hAnsi="Arial" w:cs="Arial"/>
          <w:bCs/>
          <w:color w:val="000000" w:themeColor="text1"/>
        </w:rPr>
        <w:t>.</w:t>
      </w:r>
    </w:p>
    <w:p w:rsidR="00F457AA" w:rsidRPr="00D6448C" w:rsidRDefault="00F457AA" w:rsidP="00F457AA">
      <w:pPr>
        <w:jc w:val="both"/>
        <w:rPr>
          <w:rFonts w:ascii="Arial" w:eastAsia="TimesNewRomanPSMT" w:hAnsi="Arial" w:cs="Arial"/>
          <w:b/>
          <w:bCs/>
          <w:color w:val="000000" w:themeColor="text1"/>
        </w:rPr>
      </w:pPr>
    </w:p>
    <w:p w:rsidR="00044BB9" w:rsidRPr="00D6448C" w:rsidRDefault="00F457AA" w:rsidP="00F457AA">
      <w:pPr>
        <w:pStyle w:val="ListParagraph"/>
        <w:tabs>
          <w:tab w:val="left" w:pos="680"/>
        </w:tabs>
        <w:ind w:left="0"/>
        <w:jc w:val="both"/>
        <w:rPr>
          <w:rFonts w:ascii="Arial" w:eastAsia="TimesNewRomanPSMT" w:hAnsi="Arial" w:cs="Arial"/>
          <w:bCs/>
          <w:color w:val="000000" w:themeColor="text1"/>
          <w:lang w:val="sr-Cyrl-CS"/>
        </w:rPr>
      </w:pPr>
      <w:r w:rsidRPr="00D6448C">
        <w:rPr>
          <w:rFonts w:ascii="Arial" w:eastAsia="TimesNewRomanPSMT" w:hAnsi="Arial" w:cs="Arial"/>
          <w:bCs/>
          <w:color w:val="000000" w:themeColor="text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C342C" w:rsidRPr="00D6448C" w:rsidRDefault="00CC342C" w:rsidP="00F457AA">
      <w:pPr>
        <w:pStyle w:val="ListParagraph"/>
        <w:tabs>
          <w:tab w:val="left" w:pos="680"/>
        </w:tabs>
        <w:ind w:left="0"/>
        <w:jc w:val="both"/>
        <w:rPr>
          <w:rFonts w:ascii="Arial" w:eastAsia="TimesNewRomanPSMT" w:hAnsi="Arial" w:cs="Arial"/>
          <w:bCs/>
          <w:color w:val="000000" w:themeColor="text1"/>
          <w:lang w:val="sr-Cyrl-CS"/>
        </w:rPr>
      </w:pPr>
    </w:p>
    <w:p w:rsidR="00044BB9" w:rsidRPr="00D6448C" w:rsidRDefault="00044BB9" w:rsidP="00044BB9">
      <w:pPr>
        <w:shd w:val="clear" w:color="auto" w:fill="C6D9F1"/>
        <w:jc w:val="center"/>
        <w:rPr>
          <w:rFonts w:ascii="Arial" w:hAnsi="Arial" w:cs="Arial"/>
          <w:b/>
          <w:bCs/>
          <w:i/>
          <w:iCs/>
          <w:color w:val="000000" w:themeColor="text1"/>
          <w:sz w:val="28"/>
          <w:szCs w:val="28"/>
        </w:rPr>
      </w:pPr>
      <w:r w:rsidRPr="00D6448C">
        <w:rPr>
          <w:rFonts w:ascii="Arial" w:hAnsi="Arial" w:cs="Arial"/>
          <w:b/>
          <w:bCs/>
          <w:i/>
          <w:iCs/>
          <w:color w:val="000000" w:themeColor="text1"/>
          <w:sz w:val="28"/>
          <w:szCs w:val="28"/>
        </w:rPr>
        <w:t xml:space="preserve">  УПУТСТВО ПОНУЂАЧИМА КАКО ДА САЧИНЕ ПОНУДУ</w:t>
      </w:r>
    </w:p>
    <w:p w:rsidR="00044BB9" w:rsidRPr="00D6448C" w:rsidRDefault="00044BB9" w:rsidP="00044BB9">
      <w:pPr>
        <w:shd w:val="clear" w:color="auto" w:fill="C6D9F1"/>
        <w:jc w:val="center"/>
        <w:rPr>
          <w:rFonts w:ascii="Arial" w:hAnsi="Arial" w:cs="Arial"/>
          <w:b/>
          <w:bCs/>
          <w:i/>
          <w:iCs/>
          <w:color w:val="000000" w:themeColor="text1"/>
          <w:sz w:val="28"/>
          <w:szCs w:val="28"/>
        </w:rPr>
      </w:pPr>
    </w:p>
    <w:p w:rsidR="00044BB9" w:rsidRPr="00D6448C" w:rsidRDefault="00044BB9" w:rsidP="00044BB9">
      <w:pPr>
        <w:jc w:val="both"/>
        <w:rPr>
          <w:rFonts w:ascii="Arial" w:hAnsi="Arial" w:cs="Arial"/>
          <w:b/>
          <w:bCs/>
          <w:i/>
          <w:iCs/>
          <w:color w:val="000000" w:themeColor="text1"/>
          <w:sz w:val="28"/>
          <w:szCs w:val="28"/>
        </w:rPr>
      </w:pPr>
    </w:p>
    <w:p w:rsidR="00044BB9" w:rsidRPr="00D6448C" w:rsidRDefault="00044BB9" w:rsidP="00044BB9">
      <w:pPr>
        <w:jc w:val="both"/>
        <w:rPr>
          <w:rFonts w:ascii="Arial" w:hAnsi="Arial" w:cs="Arial"/>
          <w:b/>
          <w:bCs/>
          <w:i/>
          <w:iCs/>
          <w:color w:val="000000" w:themeColor="text1"/>
        </w:rPr>
      </w:pPr>
      <w:r w:rsidRPr="00D6448C">
        <w:rPr>
          <w:rFonts w:ascii="Arial" w:hAnsi="Arial" w:cs="Arial"/>
          <w:b/>
          <w:bCs/>
          <w:i/>
          <w:iCs/>
          <w:color w:val="000000" w:themeColor="text1"/>
        </w:rPr>
        <w:t>1. ПОДАЦИ О ЈЕЗИКУ НА КОЈЕМ ПОНУДА МОРА ДА БУДЕ САСТАВЉЕНА</w:t>
      </w:r>
    </w:p>
    <w:p w:rsidR="00044BB9" w:rsidRPr="00D6448C" w:rsidRDefault="00044BB9" w:rsidP="00044BB9">
      <w:pPr>
        <w:jc w:val="both"/>
        <w:rPr>
          <w:rFonts w:ascii="Arial" w:hAnsi="Arial" w:cs="Arial"/>
          <w:b/>
          <w:bCs/>
          <w:i/>
          <w:iCs/>
          <w:color w:val="000000" w:themeColor="text1"/>
        </w:rPr>
      </w:pPr>
    </w:p>
    <w:p w:rsidR="00044BB9" w:rsidRPr="00D6448C" w:rsidRDefault="00044BB9" w:rsidP="00044BB9">
      <w:pPr>
        <w:jc w:val="both"/>
        <w:rPr>
          <w:rFonts w:ascii="Arial" w:hAnsi="Arial" w:cs="Arial"/>
          <w:b/>
          <w:bCs/>
          <w:i/>
          <w:iCs/>
          <w:color w:val="000000" w:themeColor="text1"/>
        </w:rPr>
      </w:pPr>
      <w:r w:rsidRPr="00D6448C">
        <w:rPr>
          <w:rFonts w:ascii="Arial" w:hAnsi="Arial" w:cs="Arial"/>
          <w:color w:val="000000" w:themeColor="text1"/>
        </w:rPr>
        <w:t>Понуђач подноси понуду на српском језику.</w:t>
      </w:r>
    </w:p>
    <w:p w:rsidR="00044BB9" w:rsidRPr="00D6448C" w:rsidRDefault="00044BB9" w:rsidP="00044BB9">
      <w:pPr>
        <w:jc w:val="both"/>
        <w:rPr>
          <w:color w:val="000000" w:themeColor="text1"/>
        </w:rPr>
      </w:pPr>
    </w:p>
    <w:p w:rsidR="00044BB9" w:rsidRPr="00D6448C" w:rsidRDefault="00044BB9" w:rsidP="00044BB9">
      <w:pPr>
        <w:jc w:val="both"/>
        <w:rPr>
          <w:rFonts w:ascii="Arial" w:eastAsia="TimesNewRomanPSMT" w:hAnsi="Arial" w:cs="Arial"/>
          <w:bCs/>
          <w:color w:val="000000" w:themeColor="text1"/>
        </w:rPr>
      </w:pPr>
      <w:r w:rsidRPr="00D6448C">
        <w:rPr>
          <w:rFonts w:ascii="Arial" w:hAnsi="Arial" w:cs="Arial"/>
          <w:b/>
          <w:bCs/>
          <w:i/>
          <w:iCs/>
          <w:color w:val="000000" w:themeColor="text1"/>
        </w:rPr>
        <w:t>2. НАЧИН НА КОЈИ ПОНУДА МОРА ДА БУДЕ САЧИЊЕНА</w:t>
      </w:r>
    </w:p>
    <w:p w:rsidR="00044BB9" w:rsidRPr="00D6448C" w:rsidRDefault="00044BB9" w:rsidP="00044BB9">
      <w:pPr>
        <w:jc w:val="both"/>
        <w:rPr>
          <w:rFonts w:ascii="Arial" w:eastAsia="TimesNewRomanPSMT" w:hAnsi="Arial" w:cs="Arial"/>
          <w:bCs/>
          <w:color w:val="000000" w:themeColor="text1"/>
        </w:rPr>
      </w:pPr>
    </w:p>
    <w:p w:rsidR="00044BB9" w:rsidRPr="00D6448C" w:rsidRDefault="00044BB9" w:rsidP="00044BB9">
      <w:pPr>
        <w:jc w:val="both"/>
        <w:rPr>
          <w:rFonts w:ascii="Arial" w:eastAsia="TimesNewRomanPSMT" w:hAnsi="Arial" w:cs="Arial"/>
          <w:bCs/>
          <w:color w:val="000000" w:themeColor="text1"/>
        </w:rPr>
      </w:pPr>
      <w:r w:rsidRPr="00D6448C">
        <w:rPr>
          <w:rFonts w:ascii="Arial" w:eastAsia="TimesNewRomanPSMT" w:hAnsi="Arial" w:cs="Arial"/>
          <w:bCs/>
          <w:color w:val="000000" w:themeColor="text1"/>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32E44" w:rsidRPr="00D6448C" w:rsidRDefault="00D32E44" w:rsidP="00044BB9">
      <w:pPr>
        <w:jc w:val="both"/>
        <w:rPr>
          <w:rFonts w:ascii="Arial" w:eastAsia="TimesNewRomanPSMT" w:hAnsi="Arial" w:cs="Arial"/>
          <w:bCs/>
          <w:color w:val="000000" w:themeColor="text1"/>
        </w:rPr>
      </w:pPr>
      <w:r w:rsidRPr="00D6448C">
        <w:rPr>
          <w:rFonts w:ascii="Arial" w:hAnsi="Arial" w:cs="Arial"/>
          <w:color w:val="000000" w:themeColor="text1"/>
        </w:rPr>
        <w:t>Приликом сачињавања понуде понуђачи нису обавезни да употребљавају печат.</w:t>
      </w:r>
    </w:p>
    <w:p w:rsidR="00044BB9" w:rsidRPr="00D6448C" w:rsidRDefault="00044BB9" w:rsidP="00044BB9">
      <w:pPr>
        <w:jc w:val="both"/>
        <w:rPr>
          <w:rFonts w:ascii="Arial" w:eastAsia="TimesNewRomanPSMT" w:hAnsi="Arial" w:cs="Arial"/>
          <w:bCs/>
          <w:color w:val="000000" w:themeColor="text1"/>
        </w:rPr>
      </w:pPr>
      <w:r w:rsidRPr="00D6448C">
        <w:rPr>
          <w:rFonts w:ascii="Arial" w:eastAsia="TimesNewRomanPSMT" w:hAnsi="Arial" w:cs="Arial"/>
          <w:bCs/>
          <w:color w:val="000000" w:themeColor="text1"/>
        </w:rPr>
        <w:t>На полеђини коверте или на кутији навести назив</w:t>
      </w:r>
      <w:r w:rsidRPr="00D6448C">
        <w:rPr>
          <w:rFonts w:ascii="Arial" w:eastAsia="TimesNewRomanPSMT" w:hAnsi="Arial" w:cs="Arial"/>
          <w:bCs/>
          <w:color w:val="000000" w:themeColor="text1"/>
          <w:lang w:val="sr-Cyrl-CS"/>
        </w:rPr>
        <w:t xml:space="preserve"> и адресу</w:t>
      </w:r>
      <w:r w:rsidRPr="00D6448C">
        <w:rPr>
          <w:rFonts w:ascii="Arial" w:eastAsia="TimesNewRomanPSMT" w:hAnsi="Arial" w:cs="Arial"/>
          <w:bCs/>
          <w:color w:val="000000" w:themeColor="text1"/>
        </w:rPr>
        <w:t xml:space="preserve"> понуђача. </w:t>
      </w:r>
    </w:p>
    <w:p w:rsidR="00044BB9" w:rsidRPr="00D6448C" w:rsidRDefault="00044BB9" w:rsidP="00044BB9">
      <w:pPr>
        <w:jc w:val="both"/>
        <w:rPr>
          <w:rFonts w:ascii="Arial" w:eastAsia="TimesNewRomanPSMT" w:hAnsi="Arial" w:cs="Arial"/>
          <w:bCs/>
          <w:color w:val="000000" w:themeColor="text1"/>
        </w:rPr>
      </w:pPr>
      <w:r w:rsidRPr="00D6448C">
        <w:rPr>
          <w:rFonts w:ascii="Arial" w:eastAsia="TimesNewRomanPSMT" w:hAnsi="Arial" w:cs="Arial"/>
          <w:bCs/>
          <w:color w:val="000000" w:themeColor="text1"/>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62033" w:rsidRPr="00D6448C" w:rsidRDefault="00F62033" w:rsidP="00044BB9">
      <w:pPr>
        <w:jc w:val="both"/>
        <w:rPr>
          <w:rFonts w:ascii="Arial" w:eastAsia="TimesNewRomanPSMT" w:hAnsi="Arial" w:cs="Arial"/>
          <w:bCs/>
          <w:color w:val="000000" w:themeColor="text1"/>
        </w:rPr>
      </w:pPr>
    </w:p>
    <w:p w:rsidR="006029DE" w:rsidRPr="00D6448C" w:rsidRDefault="00044BB9" w:rsidP="00F62033">
      <w:pPr>
        <w:jc w:val="center"/>
        <w:rPr>
          <w:rFonts w:ascii="Arial" w:hAnsi="Arial" w:cs="Arial"/>
          <w:b/>
          <w:color w:val="000000" w:themeColor="text1"/>
        </w:rPr>
      </w:pPr>
      <w:r w:rsidRPr="00D6448C">
        <w:rPr>
          <w:rFonts w:ascii="Arial" w:eastAsia="TimesNewRomanPSMT" w:hAnsi="Arial" w:cs="Arial"/>
          <w:bCs/>
          <w:color w:val="000000" w:themeColor="text1"/>
        </w:rPr>
        <w:t>Понуду доставити на адресу:</w:t>
      </w:r>
      <w:r w:rsidR="00564933" w:rsidRPr="00D6448C">
        <w:rPr>
          <w:rFonts w:ascii="Arial" w:eastAsia="TimesNewRomanPSMT" w:hAnsi="Arial" w:cs="Arial"/>
          <w:bCs/>
          <w:color w:val="000000" w:themeColor="text1"/>
          <w:lang w:val="sr-Cyrl-CS"/>
        </w:rPr>
        <w:t xml:space="preserve"> Установа </w:t>
      </w:r>
      <w:r w:rsidR="006029DE" w:rsidRPr="00D6448C">
        <w:rPr>
          <w:rFonts w:ascii="Arial" w:eastAsia="TimesNewRomanPSMT" w:hAnsi="Arial" w:cs="Arial"/>
          <w:bCs/>
          <w:color w:val="000000" w:themeColor="text1"/>
          <w:lang w:val="sr-Cyrl-CS"/>
        </w:rPr>
        <w:t>Геронтолошки центар Београд, Београд, Земун, Марије Бурсаћ 49</w:t>
      </w:r>
      <w:r w:rsidRPr="00D6448C">
        <w:rPr>
          <w:rFonts w:ascii="Arial" w:hAnsi="Arial" w:cs="Arial"/>
          <w:i/>
          <w:iCs/>
          <w:color w:val="000000" w:themeColor="text1"/>
        </w:rPr>
        <w:t xml:space="preserve">, </w:t>
      </w:r>
      <w:r w:rsidRPr="00D6448C">
        <w:rPr>
          <w:rFonts w:ascii="Arial" w:eastAsia="TimesNewRomanPSMT" w:hAnsi="Arial" w:cs="Arial"/>
          <w:bCs/>
          <w:color w:val="000000" w:themeColor="text1"/>
        </w:rPr>
        <w:t xml:space="preserve">са назнаком: </w:t>
      </w:r>
      <w:r w:rsidRPr="00D6448C">
        <w:rPr>
          <w:rFonts w:ascii="Arial" w:eastAsia="TimesNewRomanPS-BoldMT" w:hAnsi="Arial" w:cs="Arial"/>
          <w:b/>
          <w:bCs/>
          <w:color w:val="000000" w:themeColor="text1"/>
        </w:rPr>
        <w:t>,,Понуда за јавну набавку</w:t>
      </w:r>
      <w:r w:rsidR="00075ED0" w:rsidRPr="00D6448C">
        <w:rPr>
          <w:rFonts w:ascii="Arial" w:hAnsi="Arial" w:cs="Arial"/>
          <w:color w:val="000000" w:themeColor="text1"/>
          <w:lang w:val="sr-Cyrl-CS"/>
        </w:rPr>
        <w:t xml:space="preserve"> </w:t>
      </w:r>
      <w:r w:rsidR="006029DE" w:rsidRPr="00D6448C">
        <w:rPr>
          <w:rFonts w:ascii="Arial" w:hAnsi="Arial" w:cs="Arial"/>
          <w:b/>
          <w:color w:val="000000" w:themeColor="text1"/>
          <w:lang w:val="sr-Cyrl-CS"/>
        </w:rPr>
        <w:t>добара</w:t>
      </w:r>
      <w:r w:rsidRPr="00D6448C">
        <w:rPr>
          <w:rFonts w:ascii="Arial" w:hAnsi="Arial" w:cs="Arial"/>
          <w:color w:val="000000" w:themeColor="text1"/>
        </w:rPr>
        <w:t xml:space="preserve"> – </w:t>
      </w:r>
      <w:r w:rsidR="00B8773E" w:rsidRPr="00D6448C">
        <w:rPr>
          <w:rFonts w:ascii="Arial" w:hAnsi="Arial" w:cs="Arial"/>
          <w:b/>
          <w:color w:val="000000" w:themeColor="text1"/>
          <w:lang w:val="sr-Cyrl-CS"/>
        </w:rPr>
        <w:t>П</w:t>
      </w:r>
      <w:r w:rsidR="000A6269" w:rsidRPr="00D6448C">
        <w:rPr>
          <w:rFonts w:ascii="Arial" w:hAnsi="Arial" w:cs="Arial"/>
          <w:b/>
          <w:color w:val="000000" w:themeColor="text1"/>
          <w:lang w:val="sr-Cyrl-CS"/>
        </w:rPr>
        <w:t>екарски производи,</w:t>
      </w:r>
      <w:r w:rsidRPr="00D6448C">
        <w:rPr>
          <w:rFonts w:ascii="Arial" w:eastAsia="TimesNewRomanPS-BoldMT" w:hAnsi="Arial" w:cs="Arial"/>
          <w:b/>
          <w:bCs/>
          <w:color w:val="000000" w:themeColor="text1"/>
        </w:rPr>
        <w:t xml:space="preserve"> </w:t>
      </w:r>
      <w:r w:rsidR="006029DE" w:rsidRPr="00D6448C">
        <w:rPr>
          <w:rFonts w:ascii="Arial" w:eastAsia="TimesNewRomanPS-BoldMT" w:hAnsi="Arial" w:cs="Arial"/>
          <w:b/>
          <w:bCs/>
          <w:color w:val="000000" w:themeColor="text1"/>
        </w:rPr>
        <w:t>ЈН бр</w:t>
      </w:r>
      <w:r w:rsidR="00610556" w:rsidRPr="00D6448C">
        <w:rPr>
          <w:rFonts w:ascii="Arial" w:eastAsia="TimesNewRomanPS-BoldMT" w:hAnsi="Arial" w:cs="Arial"/>
          <w:b/>
          <w:bCs/>
          <w:color w:val="000000" w:themeColor="text1"/>
          <w:lang w:val="sr-Cyrl-CS"/>
        </w:rPr>
        <w:t xml:space="preserve">. </w:t>
      </w:r>
      <w:r w:rsidR="00C84AB0" w:rsidRPr="00D6448C">
        <w:rPr>
          <w:rFonts w:ascii="Arial" w:eastAsia="TimesNewRomanPS-BoldMT" w:hAnsi="Arial" w:cs="Arial"/>
          <w:b/>
          <w:bCs/>
          <w:color w:val="000000" w:themeColor="text1"/>
          <w:lang w:val="sr-Cyrl-CS"/>
        </w:rPr>
        <w:t xml:space="preserve">22/2020 </w:t>
      </w:r>
      <w:r w:rsidR="006029DE" w:rsidRPr="00D6448C">
        <w:rPr>
          <w:rFonts w:ascii="Arial" w:eastAsia="TimesNewRomanPS-BoldMT" w:hAnsi="Arial" w:cs="Arial"/>
          <w:b/>
          <w:bCs/>
          <w:color w:val="000000" w:themeColor="text1"/>
          <w:lang w:val="sr-Cyrl-CS"/>
        </w:rPr>
        <w:t>-</w:t>
      </w:r>
      <w:r w:rsidRPr="00D6448C">
        <w:rPr>
          <w:rFonts w:ascii="Arial" w:eastAsia="TimesNewRomanPSMT" w:hAnsi="Arial" w:cs="Arial"/>
          <w:b/>
          <w:bCs/>
          <w:color w:val="000000" w:themeColor="text1"/>
        </w:rPr>
        <w:t xml:space="preserve"> </w:t>
      </w:r>
      <w:r w:rsidRPr="00D6448C">
        <w:rPr>
          <w:rFonts w:ascii="Arial" w:eastAsia="TimesNewRomanPS-BoldMT" w:hAnsi="Arial" w:cs="Arial"/>
          <w:b/>
          <w:bCs/>
          <w:color w:val="000000" w:themeColor="text1"/>
        </w:rPr>
        <w:t>НЕ ОТВАРАТИ”</w:t>
      </w:r>
      <w:r w:rsidRPr="00D6448C">
        <w:rPr>
          <w:rFonts w:ascii="Arial" w:hAnsi="Arial" w:cs="Arial"/>
          <w:b/>
          <w:color w:val="000000" w:themeColor="text1"/>
        </w:rPr>
        <w:t>.</w:t>
      </w:r>
    </w:p>
    <w:p w:rsidR="00D27F64" w:rsidRPr="00D6448C" w:rsidRDefault="00D27F64" w:rsidP="00F62033">
      <w:pPr>
        <w:jc w:val="center"/>
        <w:rPr>
          <w:rFonts w:ascii="Arial" w:eastAsia="TimesNewRomanPS-BoldMT" w:hAnsi="Arial" w:cs="Arial"/>
          <w:b/>
          <w:bCs/>
          <w:color w:val="000000" w:themeColor="text1"/>
          <w:lang w:val="sr-Cyrl-CS"/>
        </w:rPr>
      </w:pPr>
    </w:p>
    <w:p w:rsidR="00044BB9" w:rsidRPr="00D6448C" w:rsidRDefault="00044BB9" w:rsidP="00564933">
      <w:pPr>
        <w:jc w:val="both"/>
        <w:rPr>
          <w:rFonts w:ascii="Arial" w:hAnsi="Arial" w:cs="Arial"/>
          <w:i/>
          <w:iCs/>
          <w:color w:val="000000" w:themeColor="text1"/>
        </w:rPr>
      </w:pPr>
      <w:r w:rsidRPr="00D6448C">
        <w:rPr>
          <w:rFonts w:ascii="Arial" w:hAnsi="Arial" w:cs="Arial"/>
          <w:color w:val="000000" w:themeColor="text1"/>
        </w:rPr>
        <w:t>Понуда се сматра благовременом уколико је примљена од стране наручиоца до</w:t>
      </w:r>
      <w:r w:rsidR="00075ED0" w:rsidRPr="00D6448C">
        <w:rPr>
          <w:rFonts w:ascii="Arial" w:hAnsi="Arial" w:cs="Arial"/>
          <w:color w:val="000000" w:themeColor="text1"/>
          <w:lang w:val="sr-Cyrl-CS"/>
        </w:rPr>
        <w:t xml:space="preserve"> </w:t>
      </w:r>
      <w:r w:rsidR="00874A84" w:rsidRPr="00D6448C">
        <w:rPr>
          <w:rFonts w:ascii="Arial" w:hAnsi="Arial" w:cs="Arial"/>
          <w:color w:val="000000" w:themeColor="text1"/>
        </w:rPr>
        <w:t>02</w:t>
      </w:r>
      <w:r w:rsidR="00BA18F2" w:rsidRPr="00D6448C">
        <w:rPr>
          <w:rFonts w:ascii="Arial" w:hAnsi="Arial" w:cs="Arial"/>
          <w:color w:val="000000" w:themeColor="text1"/>
          <w:lang w:val="sr-Cyrl-CS"/>
        </w:rPr>
        <w:t>.</w:t>
      </w:r>
      <w:r w:rsidR="00874A84" w:rsidRPr="00D6448C">
        <w:rPr>
          <w:rFonts w:ascii="Arial" w:hAnsi="Arial" w:cs="Arial"/>
          <w:color w:val="000000" w:themeColor="text1"/>
        </w:rPr>
        <w:t>09</w:t>
      </w:r>
      <w:r w:rsidR="00722F24" w:rsidRPr="00D6448C">
        <w:rPr>
          <w:rFonts w:ascii="Arial" w:hAnsi="Arial" w:cs="Arial"/>
          <w:color w:val="000000" w:themeColor="text1"/>
          <w:lang w:val="sr-Cyrl-CS"/>
        </w:rPr>
        <w:t>.</w:t>
      </w:r>
      <w:r w:rsidR="00874A84" w:rsidRPr="00D6448C">
        <w:rPr>
          <w:rFonts w:ascii="Arial" w:hAnsi="Arial" w:cs="Arial"/>
          <w:color w:val="000000" w:themeColor="text1"/>
        </w:rPr>
        <w:t>2020</w:t>
      </w:r>
      <w:r w:rsidR="00722F24" w:rsidRPr="00D6448C">
        <w:rPr>
          <w:rFonts w:ascii="Arial" w:hAnsi="Arial" w:cs="Arial"/>
          <w:color w:val="000000" w:themeColor="text1"/>
          <w:lang w:val="sr-Cyrl-CS"/>
        </w:rPr>
        <w:t xml:space="preserve">.год., </w:t>
      </w:r>
      <w:r w:rsidRPr="00D6448C">
        <w:rPr>
          <w:rFonts w:ascii="Arial" w:hAnsi="Arial" w:cs="Arial"/>
          <w:i/>
          <w:iCs/>
          <w:color w:val="000000" w:themeColor="text1"/>
        </w:rPr>
        <w:t xml:space="preserve"> </w:t>
      </w:r>
      <w:r w:rsidR="00722F24" w:rsidRPr="00D6448C">
        <w:rPr>
          <w:rFonts w:ascii="Arial" w:hAnsi="Arial" w:cs="Arial"/>
          <w:color w:val="000000" w:themeColor="text1"/>
        </w:rPr>
        <w:t>до</w:t>
      </w:r>
      <w:r w:rsidR="00722F24" w:rsidRPr="00D6448C">
        <w:rPr>
          <w:rFonts w:ascii="Arial" w:hAnsi="Arial" w:cs="Arial"/>
          <w:color w:val="000000" w:themeColor="text1"/>
          <w:lang w:val="sr-Cyrl-CS"/>
        </w:rPr>
        <w:t xml:space="preserve"> 10,00</w:t>
      </w:r>
      <w:r w:rsidRPr="00D6448C">
        <w:rPr>
          <w:rFonts w:ascii="Arial" w:hAnsi="Arial" w:cs="Arial"/>
          <w:color w:val="000000" w:themeColor="text1"/>
        </w:rPr>
        <w:t xml:space="preserve"> часова</w:t>
      </w:r>
      <w:r w:rsidRPr="00D6448C">
        <w:rPr>
          <w:rFonts w:ascii="Arial" w:hAnsi="Arial" w:cs="Arial"/>
          <w:i/>
          <w:iCs/>
          <w:color w:val="000000" w:themeColor="text1"/>
        </w:rPr>
        <w:t xml:space="preserve">. </w:t>
      </w:r>
    </w:p>
    <w:p w:rsidR="00F62033" w:rsidRPr="00D6448C" w:rsidRDefault="00F62033" w:rsidP="00564933">
      <w:pPr>
        <w:jc w:val="both"/>
        <w:rPr>
          <w:rFonts w:ascii="Arial" w:hAnsi="Arial" w:cs="Arial"/>
          <w:b/>
          <w:color w:val="000000" w:themeColor="text1"/>
        </w:rPr>
      </w:pPr>
    </w:p>
    <w:p w:rsidR="00044BB9" w:rsidRPr="00D6448C" w:rsidRDefault="00044BB9" w:rsidP="00044BB9">
      <w:pPr>
        <w:autoSpaceDE w:val="0"/>
        <w:autoSpaceDN w:val="0"/>
        <w:adjustRightInd w:val="0"/>
        <w:spacing w:line="240" w:lineRule="auto"/>
        <w:jc w:val="both"/>
        <w:rPr>
          <w:rFonts w:ascii="Arial" w:hAnsi="Arial" w:cs="Arial"/>
          <w:color w:val="000000" w:themeColor="text1"/>
        </w:rPr>
      </w:pPr>
      <w:r w:rsidRPr="00D6448C">
        <w:rPr>
          <w:rFonts w:ascii="Arial" w:hAnsi="Arial" w:cs="Arial"/>
          <w:color w:val="000000" w:themeColor="text1"/>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C84AB0" w:rsidRPr="00D6448C">
        <w:rPr>
          <w:rFonts w:ascii="Arial" w:hAnsi="Arial" w:cs="Arial"/>
          <w:color w:val="000000" w:themeColor="text1"/>
        </w:rPr>
        <w:t>,</w:t>
      </w:r>
      <w:r w:rsidRPr="00D6448C">
        <w:rPr>
          <w:rFonts w:ascii="Arial" w:hAnsi="Arial" w:cs="Arial"/>
          <w:color w:val="000000" w:themeColor="text1"/>
        </w:rPr>
        <w:t xml:space="preserve"> </w:t>
      </w:r>
      <w:r w:rsidRPr="00D6448C">
        <w:rPr>
          <w:rFonts w:ascii="Arial" w:hAnsi="Arial" w:cs="Arial"/>
          <w:color w:val="000000" w:themeColor="text1"/>
          <w:lang w:val="sr-Cyrl-CS"/>
        </w:rPr>
        <w:t>н</w:t>
      </w:r>
      <w:r w:rsidR="000713FE" w:rsidRPr="00D6448C">
        <w:rPr>
          <w:rFonts w:ascii="Arial" w:hAnsi="Arial" w:cs="Arial"/>
          <w:color w:val="000000" w:themeColor="text1"/>
        </w:rPr>
        <w:t>аруч</w:t>
      </w:r>
      <w:r w:rsidR="000713FE" w:rsidRPr="00D6448C">
        <w:rPr>
          <w:rFonts w:ascii="Arial" w:hAnsi="Arial" w:cs="Arial"/>
          <w:color w:val="000000" w:themeColor="text1"/>
          <w:lang w:val="sr-Cyrl-CS"/>
        </w:rPr>
        <w:t>и</w:t>
      </w:r>
      <w:r w:rsidRPr="00D6448C">
        <w:rPr>
          <w:rFonts w:ascii="Arial" w:hAnsi="Arial" w:cs="Arial"/>
          <w:color w:val="000000" w:themeColor="text1"/>
        </w:rPr>
        <w:t xml:space="preserve">лац ће понуђачу предати потврду пријема понуде. У потврди о пријему наручилац ће навести датум и сат пријема понуде. </w:t>
      </w:r>
    </w:p>
    <w:p w:rsidR="00044BB9" w:rsidRPr="00D6448C" w:rsidRDefault="00044BB9" w:rsidP="00044BB9">
      <w:pPr>
        <w:autoSpaceDE w:val="0"/>
        <w:autoSpaceDN w:val="0"/>
        <w:adjustRightInd w:val="0"/>
        <w:spacing w:line="240" w:lineRule="auto"/>
        <w:jc w:val="both"/>
        <w:rPr>
          <w:rFonts w:ascii="Arial" w:hAnsi="Arial" w:cs="Arial"/>
          <w:color w:val="000000" w:themeColor="text1"/>
        </w:rPr>
      </w:pPr>
      <w:r w:rsidRPr="00D6448C">
        <w:rPr>
          <w:rFonts w:ascii="Arial" w:hAnsi="Arial" w:cs="Arial"/>
          <w:color w:val="000000" w:themeColor="text1"/>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62033" w:rsidRPr="00D6448C" w:rsidRDefault="00044BB9" w:rsidP="00044BB9">
      <w:pPr>
        <w:jc w:val="both"/>
        <w:rPr>
          <w:rFonts w:ascii="Arial" w:hAnsi="Arial" w:cs="Arial"/>
          <w:b/>
          <w:color w:val="000000" w:themeColor="text1"/>
        </w:rPr>
      </w:pPr>
      <w:r w:rsidRPr="00D6448C">
        <w:rPr>
          <w:rFonts w:ascii="Arial" w:hAnsi="Arial" w:cs="Arial"/>
          <w:b/>
          <w:color w:val="000000" w:themeColor="text1"/>
        </w:rPr>
        <w:t xml:space="preserve">   </w:t>
      </w:r>
    </w:p>
    <w:p w:rsidR="001220FD" w:rsidRPr="00D6448C" w:rsidRDefault="001220FD" w:rsidP="00044BB9">
      <w:pPr>
        <w:jc w:val="both"/>
        <w:rPr>
          <w:rFonts w:ascii="Arial" w:hAnsi="Arial" w:cs="Arial"/>
          <w:b/>
          <w:color w:val="000000" w:themeColor="text1"/>
        </w:rPr>
      </w:pPr>
    </w:p>
    <w:p w:rsidR="000524AB" w:rsidRPr="00D6448C" w:rsidRDefault="00044BB9" w:rsidP="001D4721">
      <w:pPr>
        <w:numPr>
          <w:ilvl w:val="0"/>
          <w:numId w:val="22"/>
        </w:numPr>
        <w:jc w:val="both"/>
        <w:rPr>
          <w:color w:val="000000" w:themeColor="text1"/>
          <w:lang w:val="sr-Cyrl-CS"/>
        </w:rPr>
      </w:pPr>
      <w:r w:rsidRPr="00D6448C">
        <w:rPr>
          <w:rFonts w:ascii="Arial" w:hAnsi="Arial" w:cs="Arial"/>
          <w:color w:val="000000" w:themeColor="text1"/>
        </w:rPr>
        <w:lastRenderedPageBreak/>
        <w:t>Понуда мора да садржи</w:t>
      </w:r>
      <w:r w:rsidRPr="00D6448C">
        <w:rPr>
          <w:color w:val="000000" w:themeColor="text1"/>
        </w:rPr>
        <w:t>:</w:t>
      </w:r>
    </w:p>
    <w:p w:rsidR="00943910" w:rsidRPr="00D6448C" w:rsidRDefault="00943910" w:rsidP="00943910">
      <w:pPr>
        <w:pStyle w:val="ListParagraph"/>
        <w:ind w:left="360"/>
        <w:jc w:val="both"/>
        <w:rPr>
          <w:rFonts w:ascii="Arial" w:hAnsi="Arial" w:cs="Arial"/>
          <w:iCs/>
          <w:color w:val="000000" w:themeColor="text1"/>
          <w:lang w:val="sr-Cyrl-CS"/>
        </w:rPr>
      </w:pPr>
      <w:r w:rsidRPr="00D6448C">
        <w:rPr>
          <w:rFonts w:ascii="Arial" w:hAnsi="Arial" w:cs="Arial"/>
          <w:iCs/>
          <w:color w:val="000000" w:themeColor="text1"/>
          <w:lang w:val="sr-Cyrl-CS"/>
        </w:rPr>
        <w:t xml:space="preserve">Извод </w:t>
      </w:r>
      <w:r w:rsidRPr="00D6448C">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D6448C">
        <w:rPr>
          <w:rFonts w:ascii="Arial" w:hAnsi="Arial" w:cs="Arial"/>
          <w:color w:val="000000" w:themeColor="text1"/>
          <w:lang w:val="sr-Cyrl-CS"/>
        </w:rPr>
        <w:t>:</w:t>
      </w:r>
    </w:p>
    <w:p w:rsidR="00943910" w:rsidRPr="00D6448C" w:rsidRDefault="00943910" w:rsidP="00943910">
      <w:pPr>
        <w:pStyle w:val="ListParagraph"/>
        <w:ind w:left="360"/>
        <w:jc w:val="both"/>
        <w:rPr>
          <w:rFonts w:ascii="Arial" w:hAnsi="Arial" w:cs="Arial"/>
          <w:color w:val="000000" w:themeColor="text1"/>
          <w:lang w:val="sr-Cyrl-CS"/>
        </w:rPr>
      </w:pPr>
      <w:r w:rsidRPr="00D6448C">
        <w:rPr>
          <w:rFonts w:ascii="Arial" w:hAnsi="Arial" w:cs="Arial"/>
          <w:color w:val="000000" w:themeColor="text1"/>
        </w:rPr>
        <w:t>Извод</w:t>
      </w:r>
      <w:r w:rsidRPr="00D6448C">
        <w:rPr>
          <w:rFonts w:ascii="Arial" w:hAnsi="Arial" w:cs="Arial"/>
          <w:color w:val="000000" w:themeColor="text1"/>
          <w:lang w:val="sr-Cyrl-CS"/>
        </w:rPr>
        <w:t>е</w:t>
      </w:r>
      <w:r w:rsidRPr="00D6448C">
        <w:rPr>
          <w:rFonts w:ascii="Arial" w:hAnsi="Arial" w:cs="Arial"/>
          <w:color w:val="000000" w:themeColor="text1"/>
        </w:rPr>
        <w:t xml:space="preserve"> из казнене евиденције</w:t>
      </w:r>
      <w:r w:rsidRPr="00D6448C">
        <w:rPr>
          <w:rFonts w:ascii="Arial" w:hAnsi="Arial" w:cs="Arial"/>
          <w:color w:val="000000" w:themeColor="text1"/>
          <w:lang w:val="sr-Cyrl-CS"/>
        </w:rPr>
        <w:t>,</w:t>
      </w:r>
      <w:r w:rsidRPr="00D6448C">
        <w:rPr>
          <w:rFonts w:ascii="Arial" w:hAnsi="Arial" w:cs="Arial"/>
          <w:color w:val="000000" w:themeColor="text1"/>
        </w:rPr>
        <w:t xml:space="preserve"> односно уверењ</w:t>
      </w:r>
      <w:r w:rsidRPr="00D6448C">
        <w:rPr>
          <w:rFonts w:ascii="Arial" w:hAnsi="Arial" w:cs="Arial"/>
          <w:color w:val="000000" w:themeColor="text1"/>
          <w:lang w:val="sr-Cyrl-CS"/>
        </w:rPr>
        <w:t>а</w:t>
      </w:r>
      <w:r w:rsidRPr="00D6448C">
        <w:rPr>
          <w:rFonts w:ascii="Arial" w:hAnsi="Arial" w:cs="Arial"/>
          <w:color w:val="000000" w:themeColor="text1"/>
        </w:rPr>
        <w:t xml:space="preserve"> суда</w:t>
      </w:r>
    </w:p>
    <w:p w:rsidR="00943910" w:rsidRPr="00D6448C" w:rsidRDefault="00943910" w:rsidP="00943910">
      <w:pPr>
        <w:pStyle w:val="ListParagraph"/>
        <w:ind w:left="360"/>
        <w:jc w:val="both"/>
        <w:rPr>
          <w:rFonts w:ascii="Arial" w:hAnsi="Arial" w:cs="Arial"/>
          <w:color w:val="000000" w:themeColor="text1"/>
          <w:lang w:val="sr-Cyrl-CS"/>
        </w:rPr>
      </w:pPr>
      <w:r w:rsidRPr="00D6448C">
        <w:rPr>
          <w:rFonts w:ascii="Arial" w:hAnsi="Arial" w:cs="Arial"/>
          <w:color w:val="000000" w:themeColor="text1"/>
        </w:rPr>
        <w:t>Уверење да је измирио доспеле порезе и доприносе</w:t>
      </w:r>
    </w:p>
    <w:p w:rsidR="00943910" w:rsidRPr="00D6448C" w:rsidRDefault="00943910" w:rsidP="00A75598">
      <w:pPr>
        <w:pStyle w:val="ListParagraph"/>
        <w:ind w:left="360"/>
        <w:jc w:val="both"/>
        <w:rPr>
          <w:rFonts w:ascii="Arial" w:hAnsi="Arial" w:cs="Arial"/>
          <w:b/>
          <w:color w:val="000000" w:themeColor="text1"/>
        </w:rPr>
      </w:pPr>
      <w:r w:rsidRPr="00D6448C">
        <w:rPr>
          <w:rFonts w:ascii="Arial" w:hAnsi="Arial" w:cs="Arial"/>
          <w:color w:val="000000" w:themeColor="text1"/>
          <w:lang w:val="sr-Cyrl-CS"/>
        </w:rPr>
        <w:t>У</w:t>
      </w:r>
      <w:r w:rsidRPr="00D6448C">
        <w:rPr>
          <w:rFonts w:ascii="Arial" w:hAnsi="Arial" w:cs="Arial"/>
          <w:color w:val="000000" w:themeColor="text1"/>
        </w:rPr>
        <w:t xml:space="preserve">верење надлежне управе </w:t>
      </w:r>
      <w:r w:rsidRPr="00D6448C">
        <w:rPr>
          <w:rFonts w:ascii="Arial" w:hAnsi="Arial" w:cs="Arial"/>
          <w:bCs/>
          <w:color w:val="000000" w:themeColor="text1"/>
        </w:rPr>
        <w:t xml:space="preserve">локалне самоуправе </w:t>
      </w:r>
      <w:r w:rsidRPr="00D6448C">
        <w:rPr>
          <w:rFonts w:ascii="Arial" w:hAnsi="Arial" w:cs="Arial"/>
          <w:color w:val="000000" w:themeColor="text1"/>
        </w:rPr>
        <w:t xml:space="preserve">да је измирио обавезе по основу изворних локалних јавних прихода </w:t>
      </w:r>
      <w:r w:rsidR="00C84AB0" w:rsidRPr="00D6448C">
        <w:rPr>
          <w:rFonts w:ascii="Arial" w:hAnsi="Arial" w:cs="Arial"/>
          <w:color w:val="000000" w:themeColor="text1"/>
        </w:rPr>
        <w:t>или потврду</w:t>
      </w:r>
      <w:r w:rsidR="00A75598" w:rsidRPr="00D6448C">
        <w:rPr>
          <w:rFonts w:ascii="Arial" w:hAnsi="Arial" w:cs="Arial"/>
          <w:color w:val="000000" w:themeColor="text1"/>
        </w:rPr>
        <w:t xml:space="preserve"> да се</w:t>
      </w:r>
      <w:r w:rsidRPr="00D6448C">
        <w:rPr>
          <w:rFonts w:ascii="Arial" w:hAnsi="Arial" w:cs="Arial"/>
          <w:color w:val="000000" w:themeColor="text1"/>
        </w:rPr>
        <w:t xml:space="preserve"> налази у поступку приватизације. </w:t>
      </w:r>
    </w:p>
    <w:p w:rsidR="00DB01FE" w:rsidRPr="00D6448C" w:rsidRDefault="00714F60" w:rsidP="00714F60">
      <w:pPr>
        <w:pStyle w:val="ListParagraph"/>
        <w:ind w:left="360"/>
        <w:jc w:val="both"/>
        <w:rPr>
          <w:rFonts w:ascii="Arial" w:hAnsi="Arial" w:cs="Arial"/>
          <w:i/>
          <w:color w:val="000000" w:themeColor="text1"/>
          <w:lang w:val="sr-Cyrl-CS"/>
        </w:rPr>
      </w:pPr>
      <w:r w:rsidRPr="00D6448C">
        <w:rPr>
          <w:rFonts w:ascii="Arial" w:hAnsi="Arial" w:cs="Arial"/>
          <w:color w:val="000000" w:themeColor="text1"/>
          <w:lang w:val="sr-Cyrl-CS"/>
        </w:rPr>
        <w:t>Копија Решења надлежног министарства (сада</w:t>
      </w:r>
      <w:r w:rsidR="00C84AB0" w:rsidRPr="00D6448C">
        <w:rPr>
          <w:rFonts w:ascii="Arial" w:hAnsi="Arial" w:cs="Arial"/>
          <w:color w:val="000000" w:themeColor="text1"/>
          <w:lang w:val="sr-Cyrl-CS"/>
        </w:rPr>
        <w:t xml:space="preserve"> </w:t>
      </w:r>
      <w:r w:rsidRPr="00D6448C">
        <w:rPr>
          <w:rFonts w:ascii="Arial" w:hAnsi="Arial" w:cs="Arial"/>
          <w:color w:val="000000" w:themeColor="text1"/>
          <w:lang w:val="sr-Cyrl-CS"/>
        </w:rPr>
        <w:t>-</w:t>
      </w:r>
      <w:r w:rsidR="00C84AB0" w:rsidRPr="00D6448C">
        <w:rPr>
          <w:rFonts w:ascii="Arial" w:hAnsi="Arial" w:cs="Arial"/>
          <w:color w:val="000000" w:themeColor="text1"/>
          <w:lang w:val="sr-Cyrl-CS"/>
        </w:rPr>
        <w:t xml:space="preserve"> </w:t>
      </w:r>
      <w:r w:rsidRPr="00D6448C">
        <w:rPr>
          <w:rFonts w:ascii="Arial" w:hAnsi="Arial" w:cs="Arial"/>
          <w:color w:val="000000" w:themeColor="text1"/>
          <w:lang w:val="sr-Cyrl-CS"/>
        </w:rPr>
        <w:t>Министарства пољопривреде, шумарства и водопривреде) о испуњености услова за обављање делатности производње, односно промета добара која су предмет јавне набавке. Уколико понуђач није произвођач нуђених добара, обавезан је да достави копију таквог Решења за активности производње, односно промета и за произвођача, односно увозника.</w:t>
      </w:r>
      <w:r w:rsidRPr="00D6448C">
        <w:rPr>
          <w:rFonts w:ascii="Arial" w:hAnsi="Arial" w:cs="Arial"/>
          <w:color w:val="000000" w:themeColor="text1"/>
        </w:rPr>
        <w:t xml:space="preserve"> </w:t>
      </w:r>
    </w:p>
    <w:p w:rsidR="00A75598" w:rsidRPr="00D6448C" w:rsidRDefault="00A75598" w:rsidP="00943910">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 xml:space="preserve">Образац </w:t>
      </w:r>
      <w:r w:rsidR="00C84AB0" w:rsidRPr="00D6448C">
        <w:rPr>
          <w:rFonts w:ascii="Arial" w:hAnsi="Arial" w:cs="Arial"/>
          <w:color w:val="000000" w:themeColor="text1"/>
          <w:lang w:val="sr-Cyrl-CS"/>
        </w:rPr>
        <w:t>и</w:t>
      </w:r>
      <w:r w:rsidRPr="00D6448C">
        <w:rPr>
          <w:rFonts w:ascii="Arial" w:hAnsi="Arial" w:cs="Arial"/>
          <w:color w:val="000000" w:themeColor="text1"/>
          <w:lang w:val="sr-Cyrl-CS"/>
        </w:rPr>
        <w:t>зјаве о поштовању обавеза из чл. 75. ст. 2. Закона</w:t>
      </w:r>
    </w:p>
    <w:p w:rsidR="00295CB3" w:rsidRPr="00D6448C" w:rsidRDefault="00295CB3" w:rsidP="00DE394C">
      <w:pPr>
        <w:pStyle w:val="ListParagraph"/>
        <w:ind w:left="360"/>
        <w:jc w:val="both"/>
        <w:rPr>
          <w:rStyle w:val="Strong"/>
          <w:rFonts w:ascii="Arial" w:hAnsi="Arial" w:cs="Arial"/>
          <w:b w:val="0"/>
          <w:color w:val="000000" w:themeColor="text1"/>
          <w:lang w:val="sr-Cyrl-CS"/>
        </w:rPr>
      </w:pPr>
      <w:r w:rsidRPr="00D6448C">
        <w:rPr>
          <w:rStyle w:val="Strong"/>
          <w:rFonts w:ascii="Arial" w:hAnsi="Arial" w:cs="Arial"/>
          <w:b w:val="0"/>
          <w:color w:val="000000" w:themeColor="text1"/>
          <w:lang w:val="sr-Cyrl-CS"/>
        </w:rPr>
        <w:t>Потврде надлежног органа о квал</w:t>
      </w:r>
      <w:r w:rsidR="00DE394C" w:rsidRPr="00D6448C">
        <w:rPr>
          <w:rStyle w:val="Strong"/>
          <w:rFonts w:ascii="Arial" w:hAnsi="Arial" w:cs="Arial"/>
          <w:b w:val="0"/>
          <w:color w:val="000000" w:themeColor="text1"/>
          <w:lang w:val="sr-Cyrl-CS"/>
        </w:rPr>
        <w:t xml:space="preserve">итету производа (атест за сваки </w:t>
      </w:r>
      <w:r w:rsidRPr="00D6448C">
        <w:rPr>
          <w:rStyle w:val="Strong"/>
          <w:rFonts w:ascii="Arial" w:hAnsi="Arial" w:cs="Arial"/>
          <w:b w:val="0"/>
          <w:color w:val="000000" w:themeColor="text1"/>
          <w:lang w:val="sr-Cyrl-CS"/>
        </w:rPr>
        <w:t>производ</w:t>
      </w:r>
      <w:r w:rsidR="000524AB" w:rsidRPr="00D6448C">
        <w:rPr>
          <w:rStyle w:val="Strong"/>
          <w:rFonts w:ascii="Arial" w:hAnsi="Arial" w:cs="Arial"/>
          <w:b w:val="0"/>
          <w:color w:val="000000" w:themeColor="text1"/>
          <w:lang w:val="sr-Cyrl-CS"/>
        </w:rPr>
        <w:t>)</w:t>
      </w:r>
      <w:r w:rsidR="002B7EA0" w:rsidRPr="00D6448C">
        <w:rPr>
          <w:rStyle w:val="Strong"/>
          <w:rFonts w:ascii="Arial" w:hAnsi="Arial" w:cs="Arial"/>
          <w:b w:val="0"/>
          <w:color w:val="000000" w:themeColor="text1"/>
          <w:lang w:val="sr-Cyrl-CS"/>
        </w:rPr>
        <w:t>.</w:t>
      </w:r>
      <w:r w:rsidR="00EB4152" w:rsidRPr="00D6448C">
        <w:rPr>
          <w:rFonts w:ascii="Arial" w:hAnsi="Arial" w:cs="Arial"/>
          <w:color w:val="000000" w:themeColor="text1"/>
          <w:lang w:val="sr-Cyrl-CS"/>
        </w:rPr>
        <w:t xml:space="preserve"> </w:t>
      </w:r>
    </w:p>
    <w:p w:rsidR="00BA18F2" w:rsidRPr="00D6448C" w:rsidRDefault="00BA18F2" w:rsidP="009C7CE6">
      <w:pPr>
        <w:ind w:left="360" w:right="-7"/>
        <w:jc w:val="both"/>
        <w:rPr>
          <w:rStyle w:val="Strong"/>
          <w:rFonts w:ascii="Arial" w:hAnsi="Arial" w:cs="Arial"/>
          <w:b w:val="0"/>
          <w:color w:val="000000" w:themeColor="text1"/>
          <w:lang w:val="sr-Cyrl-CS"/>
        </w:rPr>
      </w:pPr>
      <w:r w:rsidRPr="00D6448C">
        <w:rPr>
          <w:rStyle w:val="Strong"/>
          <w:rFonts w:ascii="Arial" w:hAnsi="Arial" w:cs="Arial"/>
          <w:b w:val="0"/>
          <w:color w:val="000000" w:themeColor="text1"/>
          <w:lang w:val="sr-Cyrl-CS"/>
        </w:rPr>
        <w:t>Потврде надлежног органа о здравственој исправности амб</w:t>
      </w:r>
      <w:r w:rsidR="00BE5E9C" w:rsidRPr="00D6448C">
        <w:rPr>
          <w:rStyle w:val="Strong"/>
          <w:rFonts w:ascii="Arial" w:hAnsi="Arial" w:cs="Arial"/>
          <w:b w:val="0"/>
          <w:color w:val="000000" w:themeColor="text1"/>
          <w:lang w:val="sr-Cyrl-CS"/>
        </w:rPr>
        <w:t>алаже</w:t>
      </w:r>
      <w:r w:rsidR="00D34CE6" w:rsidRPr="00D6448C">
        <w:rPr>
          <w:rStyle w:val="Strong"/>
          <w:rFonts w:ascii="Arial" w:hAnsi="Arial" w:cs="Arial"/>
          <w:b w:val="0"/>
          <w:color w:val="000000" w:themeColor="text1"/>
          <w:lang w:val="sr-Cyrl-CS"/>
        </w:rPr>
        <w:t xml:space="preserve"> (за примарну и секундарну амбалажу)</w:t>
      </w:r>
      <w:r w:rsidR="00EB4152" w:rsidRPr="00D6448C">
        <w:rPr>
          <w:rFonts w:ascii="Arial" w:hAnsi="Arial" w:cs="Arial"/>
          <w:color w:val="000000" w:themeColor="text1"/>
          <w:lang w:val="sr-Cyrl-CS"/>
        </w:rPr>
        <w:t xml:space="preserve"> </w:t>
      </w:r>
    </w:p>
    <w:p w:rsidR="00167E0A" w:rsidRPr="00D6448C" w:rsidRDefault="00167E0A" w:rsidP="007E113D">
      <w:pPr>
        <w:ind w:left="360" w:right="-180" w:firstLine="44"/>
        <w:rPr>
          <w:rStyle w:val="Strong"/>
          <w:rFonts w:ascii="Arial" w:hAnsi="Arial" w:cs="Arial"/>
          <w:b w:val="0"/>
          <w:color w:val="000000" w:themeColor="text1"/>
          <w:lang w:val="sr-Cyrl-CS"/>
        </w:rPr>
      </w:pPr>
      <w:r w:rsidRPr="00D6448C">
        <w:rPr>
          <w:rStyle w:val="Strong"/>
          <w:rFonts w:ascii="Arial" w:hAnsi="Arial" w:cs="Arial"/>
          <w:b w:val="0"/>
          <w:color w:val="000000" w:themeColor="text1"/>
          <w:lang w:val="sr-Cyrl-CS"/>
        </w:rPr>
        <w:t>Декларације добара</w:t>
      </w:r>
    </w:p>
    <w:p w:rsidR="00032D5F" w:rsidRPr="00D6448C" w:rsidRDefault="00F05F30" w:rsidP="00F05F30">
      <w:pPr>
        <w:pStyle w:val="ListParagraph"/>
        <w:ind w:left="0" w:right="-7"/>
        <w:jc w:val="both"/>
        <w:rPr>
          <w:rFonts w:ascii="Arial" w:hAnsi="Arial" w:cs="Arial"/>
          <w:color w:val="000000" w:themeColor="text1"/>
        </w:rPr>
      </w:pPr>
      <w:r w:rsidRPr="00D6448C">
        <w:rPr>
          <w:rFonts w:ascii="Arial" w:hAnsi="Arial" w:cs="Arial"/>
          <w:color w:val="000000" w:themeColor="text1"/>
        </w:rPr>
        <w:t xml:space="preserve">      </w:t>
      </w:r>
      <w:r w:rsidR="00032D5F" w:rsidRPr="00D6448C">
        <w:rPr>
          <w:rFonts w:ascii="Arial" w:hAnsi="Arial" w:cs="Arial"/>
          <w:color w:val="000000" w:themeColor="text1"/>
        </w:rPr>
        <w:t xml:space="preserve">Копија сертификата </w:t>
      </w:r>
      <w:r w:rsidR="00EC602B" w:rsidRPr="00D6448C">
        <w:rPr>
          <w:rFonts w:ascii="Arial" w:hAnsi="Arial" w:cs="Arial"/>
          <w:color w:val="000000" w:themeColor="text1"/>
        </w:rPr>
        <w:t>FSSC 22000, ISO 22000, ISO 9001 и OHSAS 18001</w:t>
      </w:r>
      <w:r w:rsidRPr="00D6448C">
        <w:rPr>
          <w:rFonts w:ascii="Arial" w:hAnsi="Arial" w:cs="Arial"/>
          <w:color w:val="000000" w:themeColor="text1"/>
        </w:rPr>
        <w:t>/ISO45001</w:t>
      </w:r>
    </w:p>
    <w:p w:rsidR="00A06996" w:rsidRPr="00D6448C" w:rsidRDefault="00A06996" w:rsidP="002B7EA0">
      <w:pPr>
        <w:pStyle w:val="ListParagraph"/>
        <w:ind w:left="360"/>
        <w:jc w:val="both"/>
        <w:rPr>
          <w:rFonts w:ascii="Arial" w:hAnsi="Arial" w:cs="Arial"/>
          <w:color w:val="000000" w:themeColor="text1"/>
        </w:rPr>
      </w:pPr>
      <w:r w:rsidRPr="00D6448C">
        <w:rPr>
          <w:rFonts w:ascii="Arial" w:hAnsi="Arial" w:cs="Arial"/>
          <w:color w:val="000000" w:themeColor="text1"/>
          <w:lang w:val="sr-Cyrl-CS"/>
        </w:rPr>
        <w:t>HАCCP сертификат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проивођача, односно увозника.</w:t>
      </w:r>
      <w:r w:rsidRPr="00D6448C">
        <w:rPr>
          <w:rFonts w:ascii="Arial" w:hAnsi="Arial" w:cs="Arial"/>
          <w:color w:val="000000" w:themeColor="text1"/>
        </w:rPr>
        <w:t xml:space="preserve"> </w:t>
      </w:r>
      <w:r w:rsidRPr="00D6448C">
        <w:rPr>
          <w:rFonts w:ascii="Arial" w:hAnsi="Arial" w:cs="Arial"/>
          <w:color w:val="000000" w:themeColor="text1"/>
          <w:lang w:val="sr-Cyrl-CS"/>
        </w:rPr>
        <w:t>П</w:t>
      </w:r>
      <w:r w:rsidRPr="00D6448C">
        <w:rPr>
          <w:rFonts w:ascii="Arial" w:hAnsi="Arial" w:cs="Arial"/>
          <w:color w:val="000000" w:themeColor="text1"/>
        </w:rPr>
        <w:t>онуђач</w:t>
      </w:r>
      <w:r w:rsidRPr="00D6448C">
        <w:rPr>
          <w:rFonts w:ascii="Arial" w:hAnsi="Arial" w:cs="Arial"/>
          <w:color w:val="000000" w:themeColor="text1"/>
          <w:lang w:val="sr-Cyrl-CS"/>
        </w:rPr>
        <w:t xml:space="preserve"> сертификате</w:t>
      </w:r>
      <w:r w:rsidRPr="00D6448C">
        <w:rPr>
          <w:rFonts w:ascii="Arial" w:hAnsi="Arial" w:cs="Arial"/>
          <w:color w:val="000000" w:themeColor="text1"/>
        </w:rPr>
        <w:t xml:space="preserve"> доставља у виду неоверене копије.</w:t>
      </w:r>
    </w:p>
    <w:p w:rsidR="00076862" w:rsidRPr="00D6448C" w:rsidRDefault="003E06BD" w:rsidP="00076862">
      <w:pPr>
        <w:pStyle w:val="ListParagraph"/>
        <w:ind w:left="360"/>
        <w:jc w:val="both"/>
        <w:rPr>
          <w:rFonts w:ascii="Arial" w:hAnsi="Arial" w:cs="Arial"/>
          <w:color w:val="000000" w:themeColor="text1"/>
        </w:rPr>
      </w:pPr>
      <w:r w:rsidRPr="00D6448C">
        <w:rPr>
          <w:rFonts w:ascii="Arial" w:hAnsi="Arial" w:cs="Arial"/>
          <w:color w:val="000000" w:themeColor="text1"/>
          <w:lang w:val="sr-Cyrl-CS"/>
        </w:rPr>
        <w:t xml:space="preserve"> </w:t>
      </w:r>
      <w:r w:rsidR="00EF5F4B" w:rsidRPr="00D6448C">
        <w:rPr>
          <w:rFonts w:ascii="Arial" w:hAnsi="Arial" w:cs="Arial"/>
          <w:color w:val="000000" w:themeColor="text1"/>
        </w:rPr>
        <w:t>Копије биланса успеха и биланса стања за 201</w:t>
      </w:r>
      <w:r w:rsidR="00F05F30" w:rsidRPr="00D6448C">
        <w:rPr>
          <w:rFonts w:ascii="Arial" w:hAnsi="Arial" w:cs="Arial"/>
          <w:color w:val="000000" w:themeColor="text1"/>
        </w:rPr>
        <w:t>7</w:t>
      </w:r>
      <w:r w:rsidR="00EF5F4B" w:rsidRPr="00D6448C">
        <w:rPr>
          <w:rFonts w:ascii="Arial" w:hAnsi="Arial" w:cs="Arial"/>
          <w:color w:val="000000" w:themeColor="text1"/>
        </w:rPr>
        <w:t>, 201</w:t>
      </w:r>
      <w:r w:rsidR="00F05F30" w:rsidRPr="00D6448C">
        <w:rPr>
          <w:rFonts w:ascii="Arial" w:hAnsi="Arial" w:cs="Arial"/>
          <w:color w:val="000000" w:themeColor="text1"/>
        </w:rPr>
        <w:t>8</w:t>
      </w:r>
      <w:r w:rsidR="00EF5F4B" w:rsidRPr="00D6448C">
        <w:rPr>
          <w:rFonts w:ascii="Arial" w:hAnsi="Arial" w:cs="Arial"/>
          <w:color w:val="000000" w:themeColor="text1"/>
        </w:rPr>
        <w:t>. и 201</w:t>
      </w:r>
      <w:r w:rsidR="00F05F30" w:rsidRPr="00D6448C">
        <w:rPr>
          <w:rFonts w:ascii="Arial" w:hAnsi="Arial" w:cs="Arial"/>
          <w:color w:val="000000" w:themeColor="text1"/>
        </w:rPr>
        <w:t>9</w:t>
      </w:r>
      <w:r w:rsidR="00EF5F4B" w:rsidRPr="00D6448C">
        <w:rPr>
          <w:rFonts w:ascii="Arial" w:hAnsi="Arial" w:cs="Arial"/>
          <w:color w:val="000000" w:themeColor="text1"/>
        </w:rPr>
        <w:t>.</w:t>
      </w:r>
      <w:r w:rsidR="00F05F30" w:rsidRPr="00D6448C">
        <w:rPr>
          <w:rFonts w:ascii="Arial" w:hAnsi="Arial" w:cs="Arial"/>
          <w:color w:val="000000" w:themeColor="text1"/>
        </w:rPr>
        <w:t xml:space="preserve"> годину</w:t>
      </w:r>
      <w:r w:rsidR="00EF5F4B" w:rsidRPr="00D6448C">
        <w:rPr>
          <w:rFonts w:ascii="Arial" w:hAnsi="Arial" w:cs="Arial"/>
          <w:color w:val="000000" w:themeColor="text1"/>
        </w:rPr>
        <w:t>, са мишљењем независног ревизора.</w:t>
      </w:r>
    </w:p>
    <w:p w:rsidR="00E45C05" w:rsidRPr="00D6448C" w:rsidRDefault="00E45C05" w:rsidP="00076862">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Потврда НБС да понуђач није био у блокади у периоду од годину дана пре објављивања позива на Порталу ЈН</w:t>
      </w:r>
    </w:p>
    <w:p w:rsidR="00F05F30" w:rsidRPr="00D6448C" w:rsidRDefault="00F05F30" w:rsidP="00076862">
      <w:pPr>
        <w:pStyle w:val="ListParagraph"/>
        <w:ind w:left="360"/>
        <w:jc w:val="both"/>
        <w:rPr>
          <w:rFonts w:ascii="Arial" w:hAnsi="Arial" w:cs="Arial"/>
          <w:color w:val="000000" w:themeColor="text1"/>
          <w:lang w:val="sr-Cyrl-CS"/>
        </w:rPr>
      </w:pPr>
      <w:r w:rsidRPr="00D6448C">
        <w:rPr>
          <w:rFonts w:ascii="Arial" w:hAnsi="Arial" w:cs="Arial"/>
          <w:bCs/>
          <w:color w:val="000000" w:themeColor="text1"/>
        </w:rPr>
        <w:t>Scoring издат од Агенције за привредне регистре Републике Србије, за период 2015-2019. године</w:t>
      </w:r>
    </w:p>
    <w:p w:rsidR="00C84AB0" w:rsidRPr="00D6448C" w:rsidRDefault="00C84AB0" w:rsidP="00C84AB0">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Образац структуре цене (попуњен, потписан)</w:t>
      </w:r>
    </w:p>
    <w:p w:rsidR="00C84AB0" w:rsidRPr="00D6448C" w:rsidRDefault="00C84AB0" w:rsidP="00C84AB0">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Образац понуде (попуњен, потписан)</w:t>
      </w:r>
    </w:p>
    <w:p w:rsidR="00C84AB0" w:rsidRPr="00D6448C" w:rsidRDefault="00C84AB0" w:rsidP="00C84AB0">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Модел уговора (попуњен, потписан)</w:t>
      </w:r>
    </w:p>
    <w:p w:rsidR="00C84AB0" w:rsidRPr="00D6448C" w:rsidRDefault="00C84AB0" w:rsidP="00C84AB0">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Образац изјаве о независној понуди (попуњен, потписан)</w:t>
      </w:r>
    </w:p>
    <w:p w:rsidR="00C84AB0" w:rsidRPr="00D6448C" w:rsidRDefault="00C84AB0" w:rsidP="00C84AB0">
      <w:pPr>
        <w:ind w:left="426" w:hanging="142"/>
        <w:jc w:val="both"/>
        <w:rPr>
          <w:rFonts w:ascii="Arial" w:hAnsi="Arial" w:cs="Arial"/>
          <w:color w:val="000000" w:themeColor="text1"/>
          <w:lang w:val="sr-Cyrl-CS"/>
        </w:rPr>
      </w:pPr>
      <w:r w:rsidRPr="00D6448C">
        <w:rPr>
          <w:rFonts w:ascii="Arial" w:hAnsi="Arial" w:cs="Arial"/>
          <w:color w:val="000000" w:themeColor="text1"/>
          <w:lang w:val="sr-Cyrl-CS"/>
        </w:rPr>
        <w:t xml:space="preserve">СПОРАЗУМ О ЗАЈЕДНИЧКОМ ИЗВРШЕЊУ НАБАВКЕ (достављају само понуђачин </w:t>
      </w:r>
    </w:p>
    <w:p w:rsidR="00C84AB0" w:rsidRPr="00D6448C" w:rsidRDefault="00C84AB0" w:rsidP="00C84AB0">
      <w:pPr>
        <w:ind w:left="426" w:hanging="142"/>
        <w:jc w:val="both"/>
        <w:rPr>
          <w:rFonts w:ascii="Arial" w:hAnsi="Arial" w:cs="Arial"/>
          <w:color w:val="000000" w:themeColor="text1"/>
          <w:lang w:val="sr-Cyrl-CS"/>
        </w:rPr>
      </w:pPr>
      <w:r w:rsidRPr="00D6448C">
        <w:rPr>
          <w:rFonts w:ascii="Arial" w:hAnsi="Arial" w:cs="Arial"/>
          <w:color w:val="000000" w:themeColor="text1"/>
          <w:lang w:val="sr-Cyrl-CS"/>
        </w:rPr>
        <w:t xml:space="preserve"> који подносе заједничку понуду)</w:t>
      </w:r>
    </w:p>
    <w:p w:rsidR="00076862" w:rsidRPr="00D6448C" w:rsidRDefault="00076862" w:rsidP="009C7CE6">
      <w:pPr>
        <w:ind w:left="284"/>
        <w:jc w:val="both"/>
        <w:rPr>
          <w:rFonts w:ascii="Arial" w:hAnsi="Arial" w:cs="Arial"/>
          <w:color w:val="000000" w:themeColor="text1"/>
          <w:lang w:val="sr-Cyrl-CS"/>
        </w:rPr>
      </w:pPr>
      <w:r w:rsidRPr="00D6448C">
        <w:rPr>
          <w:rFonts w:ascii="Arial" w:hAnsi="Arial" w:cs="Arial"/>
          <w:color w:val="000000" w:themeColor="text1"/>
          <w:lang w:val="sr-Cyrl-CS"/>
        </w:rPr>
        <w:t xml:space="preserve">Уколико понуђач као саставни део понуде достави попуњен, потписан од стране овлашћеног лица понуђача </w:t>
      </w:r>
      <w:r w:rsidR="00F05F30" w:rsidRPr="00D6448C">
        <w:rPr>
          <w:rFonts w:ascii="Arial" w:hAnsi="Arial" w:cs="Arial"/>
          <w:color w:val="000000" w:themeColor="text1"/>
          <w:lang w:val="sr-Cyrl-CS"/>
        </w:rPr>
        <w:t>о</w:t>
      </w:r>
      <w:r w:rsidRPr="00D6448C">
        <w:rPr>
          <w:rFonts w:ascii="Arial" w:hAnsi="Arial" w:cs="Arial"/>
          <w:color w:val="000000" w:themeColor="text1"/>
          <w:lang w:val="sr-Cyrl-CS"/>
        </w:rPr>
        <w:t xml:space="preserve">бразац трошкова припреме понуда, сматраће се да је понуђач доставио </w:t>
      </w:r>
      <w:r w:rsidR="00F05F30" w:rsidRPr="00D6448C">
        <w:rPr>
          <w:rFonts w:ascii="Arial" w:hAnsi="Arial" w:cs="Arial"/>
          <w:color w:val="000000" w:themeColor="text1"/>
          <w:lang w:val="sr-Cyrl-CS"/>
        </w:rPr>
        <w:t>з</w:t>
      </w:r>
      <w:r w:rsidRPr="00D6448C">
        <w:rPr>
          <w:rFonts w:ascii="Arial" w:hAnsi="Arial" w:cs="Arial"/>
          <w:color w:val="000000" w:themeColor="text1"/>
          <w:lang w:val="sr-Cyrl-CS"/>
        </w:rPr>
        <w:t>ахтев за накнаду трошкова.</w:t>
      </w:r>
    </w:p>
    <w:p w:rsidR="00E026AB" w:rsidRPr="00D6448C" w:rsidRDefault="00E026AB" w:rsidP="00E026AB">
      <w:pPr>
        <w:pStyle w:val="ListParagraph"/>
        <w:ind w:left="360"/>
        <w:jc w:val="both"/>
        <w:rPr>
          <w:rFonts w:ascii="Arial" w:hAnsi="Arial" w:cs="Arial"/>
          <w:color w:val="000000" w:themeColor="text1"/>
          <w:lang w:val="sr-Cyrl-CS"/>
        </w:rPr>
      </w:pPr>
    </w:p>
    <w:p w:rsidR="00295CB3" w:rsidRPr="00D6448C" w:rsidRDefault="00E026AB" w:rsidP="00F05F30">
      <w:pPr>
        <w:pStyle w:val="BodyText2"/>
        <w:ind w:left="284" w:firstLine="76"/>
        <w:jc w:val="both"/>
        <w:rPr>
          <w:rStyle w:val="ListParagraphChar"/>
          <w:rFonts w:ascii="Arial" w:hAnsi="Arial"/>
          <w:b/>
          <w:color w:val="000000" w:themeColor="text1"/>
          <w:u w:val="single"/>
          <w:lang w:val="sr-Cyrl-CS"/>
        </w:rPr>
      </w:pPr>
      <w:r w:rsidRPr="00D6448C">
        <w:rPr>
          <w:rStyle w:val="ListParagraphChar"/>
          <w:rFonts w:ascii="Arial" w:hAnsi="Arial"/>
          <w:b/>
          <w:color w:val="000000" w:themeColor="text1"/>
          <w:u w:val="single"/>
        </w:rPr>
        <w:t>Понуђачи ће накнадно, благовремено, бити обавештени о термину</w:t>
      </w:r>
      <w:r w:rsidR="00295CB3" w:rsidRPr="00D6448C">
        <w:rPr>
          <w:rStyle w:val="ListParagraphChar"/>
          <w:rFonts w:ascii="Arial" w:hAnsi="Arial"/>
          <w:b/>
          <w:color w:val="000000" w:themeColor="text1"/>
          <w:u w:val="single"/>
          <w:lang w:val="sr-Cyrl-CS"/>
        </w:rPr>
        <w:t xml:space="preserve"> и</w:t>
      </w:r>
      <w:r w:rsidR="002B7EA0" w:rsidRPr="00D6448C">
        <w:rPr>
          <w:rStyle w:val="ListParagraphChar"/>
          <w:rFonts w:ascii="Arial" w:hAnsi="Arial"/>
          <w:b/>
          <w:color w:val="000000" w:themeColor="text1"/>
          <w:u w:val="single"/>
          <w:lang w:val="sr-Cyrl-CS"/>
        </w:rPr>
        <w:t xml:space="preserve"> </w:t>
      </w:r>
      <w:r w:rsidRPr="00D6448C">
        <w:rPr>
          <w:rStyle w:val="ListParagraphChar"/>
          <w:rFonts w:ascii="Arial" w:hAnsi="Arial"/>
          <w:b/>
          <w:color w:val="000000" w:themeColor="text1"/>
          <w:u w:val="single"/>
        </w:rPr>
        <w:t>месту</w:t>
      </w:r>
      <w:r w:rsidR="00295CB3" w:rsidRPr="00D6448C">
        <w:rPr>
          <w:rStyle w:val="ListParagraphChar"/>
          <w:rFonts w:ascii="Arial" w:hAnsi="Arial"/>
          <w:b/>
          <w:color w:val="000000" w:themeColor="text1"/>
          <w:u w:val="single"/>
          <w:lang w:val="sr-Cyrl-CS"/>
        </w:rPr>
        <w:t xml:space="preserve"> </w:t>
      </w:r>
      <w:r w:rsidR="00F05F30" w:rsidRPr="00D6448C">
        <w:rPr>
          <w:rStyle w:val="ListParagraphChar"/>
          <w:rFonts w:ascii="Arial" w:hAnsi="Arial"/>
          <w:b/>
          <w:color w:val="000000" w:themeColor="text1"/>
          <w:u w:val="single"/>
          <w:lang w:val="sr-Cyrl-CS"/>
        </w:rPr>
        <w:t xml:space="preserve">   </w:t>
      </w:r>
      <w:r w:rsidRPr="00D6448C">
        <w:rPr>
          <w:rStyle w:val="ListParagraphChar"/>
          <w:rFonts w:ascii="Arial" w:hAnsi="Arial"/>
          <w:b/>
          <w:color w:val="000000" w:themeColor="text1"/>
          <w:u w:val="single"/>
          <w:lang w:val="sr-Cyrl-CS"/>
        </w:rPr>
        <w:t>достављања узорака, ради оцене погодности за исхрану старих</w:t>
      </w:r>
      <w:r w:rsidR="002B7EA0" w:rsidRPr="00D6448C">
        <w:rPr>
          <w:rStyle w:val="ListParagraphChar"/>
          <w:rFonts w:ascii="Arial" w:hAnsi="Arial"/>
          <w:b/>
          <w:color w:val="000000" w:themeColor="text1"/>
          <w:u w:val="single"/>
          <w:lang w:val="sr-Cyrl-CS"/>
        </w:rPr>
        <w:t>.</w:t>
      </w:r>
    </w:p>
    <w:p w:rsidR="00F05F30" w:rsidRPr="00D6448C" w:rsidRDefault="00F05F30" w:rsidP="00F05F30">
      <w:pPr>
        <w:jc w:val="both"/>
        <w:rPr>
          <w:rFonts w:ascii="Arial" w:hAnsi="Arial" w:cs="Arial"/>
          <w:color w:val="000000" w:themeColor="text1"/>
          <w:lang w:val="sr-Cyrl-CS"/>
        </w:rPr>
      </w:pPr>
      <w:r w:rsidRPr="00D6448C">
        <w:rPr>
          <w:rFonts w:ascii="Arial" w:hAnsi="Arial" w:cs="Arial"/>
          <w:color w:val="000000" w:themeColor="text1"/>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F05F30" w:rsidRPr="00D6448C" w:rsidRDefault="00F05F30" w:rsidP="00F05F30">
      <w:pPr>
        <w:spacing w:before="100" w:beforeAutospacing="1" w:after="100" w:afterAutospacing="1"/>
        <w:rPr>
          <w:rFonts w:ascii="Arial" w:hAnsi="Arial" w:cs="Arial"/>
          <w:color w:val="000000" w:themeColor="text1"/>
        </w:rPr>
      </w:pPr>
      <w:r w:rsidRPr="00D6448C">
        <w:rPr>
          <w:rFonts w:ascii="Arial" w:hAnsi="Arial" w:cs="Arial"/>
          <w:color w:val="000000" w:themeColor="text1"/>
        </w:rPr>
        <w:lastRenderedPageBreak/>
        <w:t>Приликом сачињавања понуде понуђачи нису обавезни да употребљавају печат.</w:t>
      </w:r>
    </w:p>
    <w:p w:rsidR="003F7DF0" w:rsidRPr="00D6448C" w:rsidRDefault="00C062E3" w:rsidP="003F7DF0">
      <w:pPr>
        <w:jc w:val="both"/>
        <w:rPr>
          <w:rFonts w:ascii="Arial" w:hAnsi="Arial" w:cs="Arial"/>
          <w:b/>
          <w:bCs/>
          <w:i/>
          <w:iCs/>
          <w:color w:val="000000" w:themeColor="text1"/>
        </w:rPr>
      </w:pPr>
      <w:r w:rsidRPr="00D6448C">
        <w:rPr>
          <w:rFonts w:ascii="Arial" w:hAnsi="Arial" w:cs="Arial"/>
          <w:b/>
          <w:i/>
          <w:iCs/>
          <w:color w:val="000000" w:themeColor="text1"/>
          <w:lang w:val="sr-Cyrl-CS"/>
        </w:rPr>
        <w:t>3</w:t>
      </w:r>
      <w:r w:rsidR="003F7DF0" w:rsidRPr="00D6448C">
        <w:rPr>
          <w:rFonts w:ascii="Arial" w:hAnsi="Arial" w:cs="Arial"/>
          <w:b/>
          <w:i/>
          <w:iCs/>
          <w:color w:val="000000" w:themeColor="text1"/>
        </w:rPr>
        <w:t>.</w:t>
      </w:r>
      <w:r w:rsidR="003F7DF0" w:rsidRPr="00D6448C">
        <w:rPr>
          <w:rFonts w:ascii="Arial" w:hAnsi="Arial" w:cs="Arial"/>
          <w:b/>
          <w:bCs/>
          <w:i/>
          <w:iCs/>
          <w:color w:val="000000" w:themeColor="text1"/>
        </w:rPr>
        <w:t xml:space="preserve">  ПОНУДА СА ВАРИЈАНТАМА</w:t>
      </w:r>
    </w:p>
    <w:p w:rsidR="0033288E" w:rsidRPr="00D6448C" w:rsidRDefault="0033288E" w:rsidP="003F7DF0">
      <w:pPr>
        <w:jc w:val="both"/>
        <w:rPr>
          <w:rFonts w:ascii="Arial" w:hAnsi="Arial" w:cs="Arial"/>
          <w:bCs/>
          <w:iCs/>
          <w:color w:val="000000" w:themeColor="text1"/>
        </w:rPr>
      </w:pPr>
    </w:p>
    <w:p w:rsidR="003F7DF0" w:rsidRPr="00D6448C" w:rsidRDefault="003F7DF0" w:rsidP="003F7DF0">
      <w:pPr>
        <w:jc w:val="both"/>
        <w:rPr>
          <w:rFonts w:ascii="Arial" w:hAnsi="Arial" w:cs="Arial"/>
          <w:b/>
          <w:bCs/>
          <w:i/>
          <w:iCs/>
          <w:color w:val="000000" w:themeColor="text1"/>
        </w:rPr>
      </w:pPr>
      <w:r w:rsidRPr="00D6448C">
        <w:rPr>
          <w:rFonts w:ascii="Arial" w:hAnsi="Arial" w:cs="Arial"/>
          <w:bCs/>
          <w:iCs/>
          <w:color w:val="000000" w:themeColor="text1"/>
        </w:rPr>
        <w:t>Подношење понуде са варијантама није дозвољено.</w:t>
      </w:r>
    </w:p>
    <w:p w:rsidR="00311A4B" w:rsidRPr="00D6448C" w:rsidRDefault="00311A4B" w:rsidP="003F7DF0">
      <w:pPr>
        <w:jc w:val="both"/>
        <w:rPr>
          <w:rFonts w:ascii="Arial" w:hAnsi="Arial" w:cs="Arial"/>
          <w:b/>
          <w:bCs/>
          <w:i/>
          <w:iCs/>
          <w:color w:val="000000" w:themeColor="text1"/>
        </w:rPr>
      </w:pPr>
    </w:p>
    <w:p w:rsidR="003F7DF0" w:rsidRPr="00D6448C" w:rsidRDefault="00C062E3" w:rsidP="003F7DF0">
      <w:pPr>
        <w:jc w:val="both"/>
        <w:rPr>
          <w:color w:val="000000" w:themeColor="text1"/>
        </w:rPr>
      </w:pPr>
      <w:r w:rsidRPr="00D6448C">
        <w:rPr>
          <w:rFonts w:ascii="Arial" w:hAnsi="Arial" w:cs="Arial"/>
          <w:b/>
          <w:bCs/>
          <w:i/>
          <w:iCs/>
          <w:color w:val="000000" w:themeColor="text1"/>
          <w:lang w:val="sr-Cyrl-CS"/>
        </w:rPr>
        <w:t>4</w:t>
      </w:r>
      <w:r w:rsidR="003F7DF0" w:rsidRPr="00D6448C">
        <w:rPr>
          <w:rFonts w:ascii="Arial" w:hAnsi="Arial" w:cs="Arial"/>
          <w:b/>
          <w:bCs/>
          <w:i/>
          <w:iCs/>
          <w:color w:val="000000" w:themeColor="text1"/>
        </w:rPr>
        <w:t xml:space="preserve">. </w:t>
      </w:r>
      <w:r w:rsidR="003F7DF0" w:rsidRPr="00D6448C">
        <w:rPr>
          <w:rFonts w:ascii="Arial" w:hAnsi="Arial" w:cs="Arial"/>
          <w:b/>
          <w:i/>
          <w:iCs/>
          <w:color w:val="000000" w:themeColor="text1"/>
        </w:rPr>
        <w:t>НАЧИН ИЗМЕНЕ, ДОПУНЕ И ОПОЗИВА ПОНУДЕ</w:t>
      </w:r>
    </w:p>
    <w:p w:rsidR="003F7DF0" w:rsidRPr="00D6448C" w:rsidRDefault="003F7DF0" w:rsidP="003F7DF0">
      <w:pPr>
        <w:jc w:val="both"/>
        <w:rPr>
          <w:color w:val="000000" w:themeColor="text1"/>
        </w:rPr>
      </w:pPr>
    </w:p>
    <w:p w:rsidR="003F7DF0" w:rsidRPr="00D6448C" w:rsidRDefault="003F7DF0" w:rsidP="003F7DF0">
      <w:pPr>
        <w:jc w:val="both"/>
        <w:rPr>
          <w:rFonts w:ascii="Arial" w:hAnsi="Arial" w:cs="Arial"/>
          <w:color w:val="000000" w:themeColor="text1"/>
        </w:rPr>
      </w:pPr>
      <w:r w:rsidRPr="00D6448C">
        <w:rPr>
          <w:rFonts w:ascii="Arial" w:hAnsi="Arial" w:cs="Arial"/>
          <w:color w:val="000000" w:themeColor="text1"/>
        </w:rPr>
        <w:t>У року за подношење понуде понуђач може да измени, допуни или опозове своју понуду на начин који је одређен за подношење понуде.</w:t>
      </w:r>
    </w:p>
    <w:p w:rsidR="003F7DF0" w:rsidRPr="00D6448C" w:rsidRDefault="003F7DF0" w:rsidP="003F7DF0">
      <w:pPr>
        <w:jc w:val="both"/>
        <w:rPr>
          <w:rFonts w:ascii="Arial" w:eastAsia="TimesNewRomanPSMT" w:hAnsi="Arial" w:cs="Arial"/>
          <w:bCs/>
          <w:iCs/>
          <w:color w:val="000000" w:themeColor="text1"/>
        </w:rPr>
      </w:pPr>
      <w:r w:rsidRPr="00D6448C">
        <w:rPr>
          <w:rFonts w:ascii="Arial" w:hAnsi="Arial" w:cs="Arial"/>
          <w:color w:val="000000" w:themeColor="text1"/>
        </w:rPr>
        <w:t xml:space="preserve">Понуђач је дужан да јасно назначи који део понуде мења односно која документа накнадно доставља. </w:t>
      </w:r>
    </w:p>
    <w:p w:rsidR="003F7DF0" w:rsidRPr="00D6448C" w:rsidRDefault="003F7DF0" w:rsidP="003F7DF0">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Измену, допуну или опозив понуде треба доставити на адресу:</w:t>
      </w:r>
      <w:r w:rsidR="00A74601" w:rsidRPr="00D6448C">
        <w:rPr>
          <w:rFonts w:ascii="Arial" w:eastAsia="TimesNewRomanPSMT" w:hAnsi="Arial" w:cs="Arial"/>
          <w:bCs/>
          <w:iCs/>
          <w:color w:val="000000" w:themeColor="text1"/>
          <w:lang w:val="sr-Cyrl-CS"/>
        </w:rPr>
        <w:t xml:space="preserve"> Установа Геронтолошки центар Београд</w:t>
      </w:r>
      <w:r w:rsidRPr="00D6448C">
        <w:rPr>
          <w:rFonts w:ascii="Arial" w:eastAsia="TimesNewRomanPSMT" w:hAnsi="Arial" w:cs="Arial"/>
          <w:bCs/>
          <w:iCs/>
          <w:color w:val="000000" w:themeColor="text1"/>
          <w:lang w:val="sr-Cyrl-CS"/>
        </w:rPr>
        <w:t>, Београд, Земун, Марије Бурсаћ 49</w:t>
      </w:r>
      <w:r w:rsidRPr="00D6448C">
        <w:rPr>
          <w:rFonts w:ascii="Arial" w:hAnsi="Arial" w:cs="Arial"/>
          <w:i/>
          <w:iCs/>
          <w:color w:val="000000" w:themeColor="text1"/>
        </w:rPr>
        <w:t xml:space="preserve">, </w:t>
      </w:r>
      <w:r w:rsidRPr="00D6448C">
        <w:rPr>
          <w:rFonts w:ascii="Arial" w:eastAsia="TimesNewRomanPSMT" w:hAnsi="Arial" w:cs="Arial"/>
          <w:bCs/>
          <w:iCs/>
          <w:color w:val="000000" w:themeColor="text1"/>
        </w:rPr>
        <w:t xml:space="preserve"> са назнаком:</w:t>
      </w:r>
    </w:p>
    <w:p w:rsidR="003F7DF0" w:rsidRPr="00D6448C" w:rsidRDefault="003F7DF0" w:rsidP="003F7DF0">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w:t>
      </w:r>
      <w:r w:rsidRPr="00D6448C">
        <w:rPr>
          <w:rFonts w:ascii="Arial" w:eastAsia="TimesNewRomanPSMT" w:hAnsi="Arial" w:cs="Arial"/>
          <w:b/>
          <w:bCs/>
          <w:iCs/>
          <w:color w:val="000000" w:themeColor="text1"/>
        </w:rPr>
        <w:t>Измена понуде</w:t>
      </w:r>
      <w:r w:rsidRPr="00D6448C">
        <w:rPr>
          <w:rFonts w:ascii="Arial" w:eastAsia="TimesNewRomanPS-BoldMT" w:hAnsi="Arial" w:cs="Arial"/>
          <w:b/>
          <w:bCs/>
          <w:color w:val="000000" w:themeColor="text1"/>
        </w:rPr>
        <w:t xml:space="preserve"> за јавну набавку</w:t>
      </w:r>
      <w:r w:rsidRPr="00D6448C">
        <w:rPr>
          <w:rFonts w:ascii="Arial" w:hAnsi="Arial" w:cs="Arial"/>
          <w:color w:val="000000" w:themeColor="text1"/>
          <w:lang w:val="sr-Cyrl-CS"/>
        </w:rPr>
        <w:t xml:space="preserve"> </w:t>
      </w:r>
      <w:r w:rsidRPr="00D6448C">
        <w:rPr>
          <w:rFonts w:ascii="Arial" w:hAnsi="Arial" w:cs="Arial"/>
          <w:b/>
          <w:color w:val="000000" w:themeColor="text1"/>
          <w:lang w:val="sr-Cyrl-CS"/>
        </w:rPr>
        <w:t>добара</w:t>
      </w:r>
      <w:r w:rsidRPr="00D6448C">
        <w:rPr>
          <w:rFonts w:ascii="Arial" w:hAnsi="Arial" w:cs="Arial"/>
          <w:color w:val="000000" w:themeColor="text1"/>
        </w:rPr>
        <w:t xml:space="preserve"> –</w:t>
      </w:r>
      <w:r w:rsidR="0030501B" w:rsidRPr="00D6448C">
        <w:rPr>
          <w:rFonts w:ascii="Arial" w:hAnsi="Arial" w:cs="Arial"/>
          <w:color w:val="000000" w:themeColor="text1"/>
          <w:lang w:val="sr-Cyrl-CS"/>
        </w:rPr>
        <w:t xml:space="preserve"> </w:t>
      </w:r>
      <w:r w:rsidR="00542185" w:rsidRPr="00D6448C">
        <w:rPr>
          <w:rFonts w:ascii="Arial" w:hAnsi="Arial" w:cs="Arial"/>
          <w:b/>
          <w:color w:val="000000" w:themeColor="text1"/>
          <w:lang w:val="sr-Cyrl-CS"/>
        </w:rPr>
        <w:t>П</w:t>
      </w:r>
      <w:r w:rsidR="00CD72AD" w:rsidRPr="00D6448C">
        <w:rPr>
          <w:rFonts w:ascii="Arial" w:hAnsi="Arial" w:cs="Arial"/>
          <w:b/>
          <w:color w:val="000000" w:themeColor="text1"/>
          <w:lang w:val="sr-Cyrl-CS"/>
        </w:rPr>
        <w:t>екарски производи</w:t>
      </w:r>
      <w:r w:rsidRPr="00D6448C">
        <w:rPr>
          <w:rFonts w:ascii="Arial" w:eastAsia="TimesNewRomanPS-BoldMT" w:hAnsi="Arial" w:cs="Arial"/>
          <w:b/>
          <w:bCs/>
          <w:color w:val="000000" w:themeColor="text1"/>
        </w:rPr>
        <w:t xml:space="preserve"> ЈН бр</w:t>
      </w:r>
      <w:r w:rsidR="00987EDF" w:rsidRPr="00D6448C">
        <w:rPr>
          <w:rFonts w:ascii="Arial" w:eastAsia="TimesNewRomanPS-BoldMT" w:hAnsi="Arial" w:cs="Arial"/>
          <w:b/>
          <w:bCs/>
          <w:color w:val="000000" w:themeColor="text1"/>
        </w:rPr>
        <w:t>.</w:t>
      </w:r>
      <w:r w:rsidR="00610556" w:rsidRPr="00D6448C">
        <w:rPr>
          <w:rFonts w:ascii="Arial" w:eastAsia="TimesNewRomanPS-BoldMT" w:hAnsi="Arial" w:cs="Arial"/>
          <w:b/>
          <w:bCs/>
          <w:color w:val="000000" w:themeColor="text1"/>
          <w:lang w:val="sr-Cyrl-CS"/>
        </w:rPr>
        <w:t xml:space="preserve"> </w:t>
      </w:r>
      <w:r w:rsidR="00A74601" w:rsidRPr="00D6448C">
        <w:rPr>
          <w:rFonts w:ascii="Arial" w:eastAsia="TimesNewRomanPS-BoldMT" w:hAnsi="Arial" w:cs="Arial"/>
          <w:b/>
          <w:bCs/>
          <w:color w:val="000000" w:themeColor="text1"/>
          <w:lang w:val="sr-Cyrl-CS"/>
        </w:rPr>
        <w:t xml:space="preserve">22/2020 </w:t>
      </w:r>
      <w:r w:rsidR="00542185" w:rsidRPr="00D6448C">
        <w:rPr>
          <w:rFonts w:ascii="Arial" w:eastAsia="TimesNewRomanPS-BoldMT" w:hAnsi="Arial" w:cs="Arial"/>
          <w:b/>
          <w:bCs/>
          <w:color w:val="000000" w:themeColor="text1"/>
          <w:lang w:val="sr-Cyrl-CS"/>
        </w:rPr>
        <w:t>-</w:t>
      </w:r>
      <w:r w:rsidRPr="00D6448C">
        <w:rPr>
          <w:rFonts w:ascii="Arial" w:eastAsia="TimesNewRomanPSMT" w:hAnsi="Arial" w:cs="Arial"/>
          <w:b/>
          <w:bCs/>
          <w:color w:val="000000" w:themeColor="text1"/>
        </w:rPr>
        <w:t xml:space="preserve"> </w:t>
      </w:r>
      <w:r w:rsidRPr="00D6448C">
        <w:rPr>
          <w:rFonts w:ascii="Arial" w:eastAsia="TimesNewRomanPS-BoldMT" w:hAnsi="Arial" w:cs="Arial"/>
          <w:b/>
          <w:bCs/>
          <w:color w:val="000000" w:themeColor="text1"/>
        </w:rPr>
        <w:t>НЕ ОТВАРАТИ”</w:t>
      </w:r>
      <w:r w:rsidRPr="00D6448C">
        <w:rPr>
          <w:rFonts w:ascii="Arial" w:eastAsia="TimesNewRomanPSMT" w:hAnsi="Arial" w:cs="Arial"/>
          <w:bCs/>
          <w:iCs/>
          <w:color w:val="000000" w:themeColor="text1"/>
        </w:rPr>
        <w:t xml:space="preserve"> или</w:t>
      </w:r>
    </w:p>
    <w:p w:rsidR="003F7DF0" w:rsidRPr="00D6448C" w:rsidRDefault="003F7DF0" w:rsidP="003F7DF0">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w:t>
      </w:r>
      <w:r w:rsidRPr="00D6448C">
        <w:rPr>
          <w:rFonts w:ascii="Arial" w:eastAsia="TimesNewRomanPSMT" w:hAnsi="Arial" w:cs="Arial"/>
          <w:b/>
          <w:bCs/>
          <w:iCs/>
          <w:color w:val="000000" w:themeColor="text1"/>
        </w:rPr>
        <w:t>Допуна понуде</w:t>
      </w:r>
      <w:r w:rsidRPr="00D6448C">
        <w:rPr>
          <w:rFonts w:ascii="Arial" w:eastAsia="TimesNewRomanPSMT" w:hAnsi="Arial" w:cs="Arial"/>
          <w:bCs/>
          <w:iCs/>
          <w:color w:val="000000" w:themeColor="text1"/>
        </w:rPr>
        <w:t xml:space="preserve"> </w:t>
      </w:r>
      <w:r w:rsidRPr="00D6448C">
        <w:rPr>
          <w:rFonts w:ascii="Arial" w:eastAsia="TimesNewRomanPS-BoldMT" w:hAnsi="Arial" w:cs="Arial"/>
          <w:b/>
          <w:bCs/>
          <w:color w:val="000000" w:themeColor="text1"/>
        </w:rPr>
        <w:t>за јавну набавку</w:t>
      </w:r>
      <w:r w:rsidRPr="00D6448C">
        <w:rPr>
          <w:rFonts w:ascii="Arial" w:hAnsi="Arial" w:cs="Arial"/>
          <w:color w:val="000000" w:themeColor="text1"/>
          <w:lang w:val="sr-Cyrl-CS"/>
        </w:rPr>
        <w:t xml:space="preserve"> </w:t>
      </w:r>
      <w:r w:rsidRPr="00D6448C">
        <w:rPr>
          <w:rFonts w:ascii="Arial" w:hAnsi="Arial" w:cs="Arial"/>
          <w:b/>
          <w:color w:val="000000" w:themeColor="text1"/>
          <w:lang w:val="sr-Cyrl-CS"/>
        </w:rPr>
        <w:t>добара</w:t>
      </w:r>
      <w:r w:rsidRPr="00D6448C">
        <w:rPr>
          <w:rFonts w:ascii="Arial" w:hAnsi="Arial" w:cs="Arial"/>
          <w:color w:val="000000" w:themeColor="text1"/>
        </w:rPr>
        <w:t xml:space="preserve"> </w:t>
      </w:r>
      <w:r w:rsidR="00542185" w:rsidRPr="00D6448C">
        <w:rPr>
          <w:rFonts w:ascii="Arial" w:hAnsi="Arial" w:cs="Arial"/>
          <w:b/>
          <w:color w:val="000000" w:themeColor="text1"/>
          <w:lang w:val="sr-Cyrl-CS"/>
        </w:rPr>
        <w:t>Пекарски производи</w:t>
      </w:r>
      <w:r w:rsidR="00542185" w:rsidRPr="00D6448C">
        <w:rPr>
          <w:rFonts w:ascii="Arial" w:eastAsia="TimesNewRomanPS-BoldMT" w:hAnsi="Arial" w:cs="Arial"/>
          <w:b/>
          <w:bCs/>
          <w:color w:val="000000" w:themeColor="text1"/>
        </w:rPr>
        <w:t xml:space="preserve"> ЈН бр</w:t>
      </w:r>
      <w:r w:rsidR="00987EDF" w:rsidRPr="00D6448C">
        <w:rPr>
          <w:rFonts w:ascii="Arial" w:eastAsia="TimesNewRomanPS-BoldMT" w:hAnsi="Arial" w:cs="Arial"/>
          <w:b/>
          <w:bCs/>
          <w:color w:val="000000" w:themeColor="text1"/>
          <w:lang w:val="sr-Cyrl-CS"/>
        </w:rPr>
        <w:t xml:space="preserve">. </w:t>
      </w:r>
      <w:r w:rsidR="00A74601" w:rsidRPr="00D6448C">
        <w:rPr>
          <w:rFonts w:ascii="Arial" w:eastAsia="TimesNewRomanPS-BoldMT" w:hAnsi="Arial" w:cs="Arial"/>
          <w:b/>
          <w:bCs/>
          <w:color w:val="000000" w:themeColor="text1"/>
          <w:lang w:val="sr-Cyrl-CS"/>
        </w:rPr>
        <w:t xml:space="preserve">22/2020 </w:t>
      </w:r>
      <w:r w:rsidR="001A68F4" w:rsidRPr="00D6448C">
        <w:rPr>
          <w:rFonts w:ascii="Arial" w:eastAsia="TimesNewRomanPSMT" w:hAnsi="Arial" w:cs="Arial"/>
          <w:b/>
          <w:bCs/>
          <w:color w:val="000000" w:themeColor="text1"/>
        </w:rPr>
        <w:t xml:space="preserve">- </w:t>
      </w:r>
      <w:r w:rsidR="001A68F4" w:rsidRPr="00D6448C">
        <w:rPr>
          <w:rFonts w:ascii="Arial" w:eastAsia="TimesNewRomanPS-BoldMT" w:hAnsi="Arial" w:cs="Arial"/>
          <w:b/>
          <w:bCs/>
          <w:color w:val="000000" w:themeColor="text1"/>
        </w:rPr>
        <w:t>НЕ ОТВАРАТИ”</w:t>
      </w:r>
      <w:r w:rsidRPr="00D6448C">
        <w:rPr>
          <w:rFonts w:ascii="Arial" w:eastAsia="TimesNewRomanPSMT" w:hAnsi="Arial" w:cs="Arial"/>
          <w:bCs/>
          <w:iCs/>
          <w:color w:val="000000" w:themeColor="text1"/>
        </w:rPr>
        <w:t xml:space="preserve"> или</w:t>
      </w:r>
    </w:p>
    <w:p w:rsidR="003F7DF0" w:rsidRPr="00D6448C" w:rsidRDefault="003F7DF0" w:rsidP="003F7DF0">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w:t>
      </w:r>
      <w:r w:rsidRPr="00D6448C">
        <w:rPr>
          <w:rFonts w:ascii="Arial" w:eastAsia="TimesNewRomanPSMT" w:hAnsi="Arial" w:cs="Arial"/>
          <w:b/>
          <w:bCs/>
          <w:iCs/>
          <w:color w:val="000000" w:themeColor="text1"/>
        </w:rPr>
        <w:t>Опозив понуде</w:t>
      </w:r>
      <w:r w:rsidRPr="00D6448C">
        <w:rPr>
          <w:rFonts w:ascii="Arial" w:eastAsia="TimesNewRomanPSMT" w:hAnsi="Arial" w:cs="Arial"/>
          <w:bCs/>
          <w:iCs/>
          <w:color w:val="000000" w:themeColor="text1"/>
        </w:rPr>
        <w:t xml:space="preserve"> </w:t>
      </w:r>
      <w:r w:rsidRPr="00D6448C">
        <w:rPr>
          <w:rFonts w:ascii="Arial" w:eastAsia="TimesNewRomanPS-BoldMT" w:hAnsi="Arial" w:cs="Arial"/>
          <w:b/>
          <w:bCs/>
          <w:color w:val="000000" w:themeColor="text1"/>
        </w:rPr>
        <w:t>за јавну набавку</w:t>
      </w:r>
      <w:r w:rsidRPr="00D6448C">
        <w:rPr>
          <w:rFonts w:ascii="Arial" w:hAnsi="Arial" w:cs="Arial"/>
          <w:color w:val="000000" w:themeColor="text1"/>
          <w:lang w:val="sr-Cyrl-CS"/>
        </w:rPr>
        <w:t xml:space="preserve"> </w:t>
      </w:r>
      <w:r w:rsidRPr="00D6448C">
        <w:rPr>
          <w:rFonts w:ascii="Arial" w:hAnsi="Arial" w:cs="Arial"/>
          <w:b/>
          <w:color w:val="000000" w:themeColor="text1"/>
          <w:lang w:val="sr-Cyrl-CS"/>
        </w:rPr>
        <w:t>добара</w:t>
      </w:r>
      <w:r w:rsidRPr="00D6448C">
        <w:rPr>
          <w:rFonts w:ascii="Arial" w:hAnsi="Arial" w:cs="Arial"/>
          <w:color w:val="000000" w:themeColor="text1"/>
        </w:rPr>
        <w:t xml:space="preserve"> –</w:t>
      </w:r>
      <w:r w:rsidR="0030501B" w:rsidRPr="00D6448C">
        <w:rPr>
          <w:rFonts w:ascii="Arial" w:hAnsi="Arial" w:cs="Arial"/>
          <w:b/>
          <w:color w:val="000000" w:themeColor="text1"/>
          <w:lang w:val="sr-Cyrl-CS"/>
        </w:rPr>
        <w:t xml:space="preserve"> </w:t>
      </w:r>
      <w:r w:rsidR="00542185" w:rsidRPr="00D6448C">
        <w:rPr>
          <w:rFonts w:ascii="Arial" w:hAnsi="Arial" w:cs="Arial"/>
          <w:b/>
          <w:color w:val="000000" w:themeColor="text1"/>
          <w:lang w:val="sr-Cyrl-CS"/>
        </w:rPr>
        <w:t>Пекарски производи</w:t>
      </w:r>
      <w:r w:rsidR="00542185" w:rsidRPr="00D6448C">
        <w:rPr>
          <w:rFonts w:ascii="Arial" w:eastAsia="TimesNewRomanPS-BoldMT" w:hAnsi="Arial" w:cs="Arial"/>
          <w:b/>
          <w:bCs/>
          <w:color w:val="000000" w:themeColor="text1"/>
        </w:rPr>
        <w:t xml:space="preserve"> ЈН бр</w:t>
      </w:r>
      <w:r w:rsidR="00987EDF" w:rsidRPr="00D6448C">
        <w:rPr>
          <w:rFonts w:ascii="Arial" w:eastAsia="TimesNewRomanPS-BoldMT" w:hAnsi="Arial" w:cs="Arial"/>
          <w:b/>
          <w:bCs/>
          <w:color w:val="000000" w:themeColor="text1"/>
        </w:rPr>
        <w:t>.</w:t>
      </w:r>
      <w:r w:rsidR="00542185" w:rsidRPr="00D6448C">
        <w:rPr>
          <w:rFonts w:ascii="Arial" w:eastAsia="TimesNewRomanPS-BoldMT" w:hAnsi="Arial" w:cs="Arial"/>
          <w:b/>
          <w:bCs/>
          <w:color w:val="000000" w:themeColor="text1"/>
          <w:lang w:val="sr-Cyrl-CS"/>
        </w:rPr>
        <w:t xml:space="preserve"> </w:t>
      </w:r>
      <w:r w:rsidR="00A74601" w:rsidRPr="00D6448C">
        <w:rPr>
          <w:rFonts w:ascii="Arial" w:eastAsia="TimesNewRomanPS-BoldMT" w:hAnsi="Arial" w:cs="Arial"/>
          <w:b/>
          <w:bCs/>
          <w:color w:val="000000" w:themeColor="text1"/>
          <w:lang w:val="sr-Cyrl-CS"/>
        </w:rPr>
        <w:t xml:space="preserve">22/2020 </w:t>
      </w:r>
      <w:r w:rsidR="001A68F4" w:rsidRPr="00D6448C">
        <w:rPr>
          <w:rFonts w:ascii="Arial" w:eastAsia="TimesNewRomanPSMT" w:hAnsi="Arial" w:cs="Arial"/>
          <w:b/>
          <w:bCs/>
          <w:color w:val="000000" w:themeColor="text1"/>
        </w:rPr>
        <w:t xml:space="preserve">- </w:t>
      </w:r>
      <w:r w:rsidR="001A68F4" w:rsidRPr="00D6448C">
        <w:rPr>
          <w:rFonts w:ascii="Arial" w:eastAsia="TimesNewRomanPS-BoldMT" w:hAnsi="Arial" w:cs="Arial"/>
          <w:b/>
          <w:bCs/>
          <w:color w:val="000000" w:themeColor="text1"/>
        </w:rPr>
        <w:t>НЕ ОТВАРАТИ”</w:t>
      </w:r>
      <w:r w:rsidRPr="00D6448C">
        <w:rPr>
          <w:rFonts w:ascii="Arial" w:eastAsia="TimesNewRomanPS-BoldMT" w:hAnsi="Arial" w:cs="Arial"/>
          <w:b/>
          <w:bCs/>
          <w:color w:val="000000" w:themeColor="text1"/>
        </w:rPr>
        <w:t xml:space="preserve"> </w:t>
      </w:r>
      <w:r w:rsidRPr="00D6448C">
        <w:rPr>
          <w:rFonts w:ascii="Arial" w:eastAsia="TimesNewRomanPS-BoldMT" w:hAnsi="Arial" w:cs="Arial"/>
          <w:bCs/>
          <w:color w:val="000000" w:themeColor="text1"/>
        </w:rPr>
        <w:t xml:space="preserve"> или</w:t>
      </w:r>
    </w:p>
    <w:p w:rsidR="003F7DF0" w:rsidRPr="00D6448C" w:rsidRDefault="003F7DF0" w:rsidP="003F7DF0">
      <w:pPr>
        <w:jc w:val="both"/>
        <w:rPr>
          <w:rFonts w:ascii="Arial" w:eastAsia="TimesNewRomanPSMT" w:hAnsi="Arial" w:cs="Arial"/>
          <w:bCs/>
          <w:color w:val="000000" w:themeColor="text1"/>
        </w:rPr>
      </w:pPr>
      <w:r w:rsidRPr="00D6448C">
        <w:rPr>
          <w:rFonts w:ascii="Arial" w:eastAsia="TimesNewRomanPSMT" w:hAnsi="Arial" w:cs="Arial"/>
          <w:bCs/>
          <w:iCs/>
          <w:color w:val="000000" w:themeColor="text1"/>
        </w:rPr>
        <w:t>„</w:t>
      </w:r>
      <w:r w:rsidRPr="00D6448C">
        <w:rPr>
          <w:rFonts w:ascii="Arial" w:eastAsia="TimesNewRomanPSMT" w:hAnsi="Arial" w:cs="Arial"/>
          <w:b/>
          <w:bCs/>
          <w:iCs/>
          <w:color w:val="000000" w:themeColor="text1"/>
        </w:rPr>
        <w:t>Измена и допуна понуде</w:t>
      </w:r>
      <w:r w:rsidRPr="00D6448C">
        <w:rPr>
          <w:rFonts w:ascii="Arial" w:eastAsia="TimesNewRomanPS-BoldMT" w:hAnsi="Arial" w:cs="Arial"/>
          <w:b/>
          <w:bCs/>
          <w:color w:val="000000" w:themeColor="text1"/>
        </w:rPr>
        <w:t xml:space="preserve"> за јавну набавку</w:t>
      </w:r>
      <w:r w:rsidRPr="00D6448C">
        <w:rPr>
          <w:rFonts w:ascii="Arial" w:hAnsi="Arial" w:cs="Arial"/>
          <w:color w:val="000000" w:themeColor="text1"/>
          <w:lang w:val="sr-Cyrl-CS"/>
        </w:rPr>
        <w:t xml:space="preserve"> </w:t>
      </w:r>
      <w:r w:rsidRPr="00D6448C">
        <w:rPr>
          <w:rFonts w:ascii="Arial" w:hAnsi="Arial" w:cs="Arial"/>
          <w:b/>
          <w:color w:val="000000" w:themeColor="text1"/>
          <w:lang w:val="sr-Cyrl-CS"/>
        </w:rPr>
        <w:t>добара</w:t>
      </w:r>
      <w:r w:rsidRPr="00D6448C">
        <w:rPr>
          <w:rFonts w:ascii="Arial" w:hAnsi="Arial" w:cs="Arial"/>
          <w:color w:val="000000" w:themeColor="text1"/>
        </w:rPr>
        <w:t xml:space="preserve"> –</w:t>
      </w:r>
      <w:r w:rsidR="0030501B" w:rsidRPr="00D6448C">
        <w:rPr>
          <w:rFonts w:ascii="Arial" w:hAnsi="Arial" w:cs="Arial"/>
          <w:b/>
          <w:color w:val="000000" w:themeColor="text1"/>
          <w:lang w:val="sr-Cyrl-CS"/>
        </w:rPr>
        <w:t xml:space="preserve"> </w:t>
      </w:r>
      <w:r w:rsidR="00542185" w:rsidRPr="00D6448C">
        <w:rPr>
          <w:rFonts w:ascii="Arial" w:hAnsi="Arial" w:cs="Arial"/>
          <w:b/>
          <w:color w:val="000000" w:themeColor="text1"/>
          <w:lang w:val="sr-Cyrl-CS"/>
        </w:rPr>
        <w:t>Пекарски производи</w:t>
      </w:r>
      <w:r w:rsidR="00542185" w:rsidRPr="00D6448C">
        <w:rPr>
          <w:rFonts w:ascii="Arial" w:eastAsia="TimesNewRomanPS-BoldMT" w:hAnsi="Arial" w:cs="Arial"/>
          <w:b/>
          <w:bCs/>
          <w:color w:val="000000" w:themeColor="text1"/>
        </w:rPr>
        <w:t xml:space="preserve"> ЈН бр</w:t>
      </w:r>
      <w:r w:rsidR="00987EDF" w:rsidRPr="00D6448C">
        <w:rPr>
          <w:rFonts w:ascii="Arial" w:eastAsia="TimesNewRomanPS-BoldMT" w:hAnsi="Arial" w:cs="Arial"/>
          <w:b/>
          <w:bCs/>
          <w:color w:val="000000" w:themeColor="text1"/>
        </w:rPr>
        <w:t>.</w:t>
      </w:r>
      <w:r w:rsidR="00542185" w:rsidRPr="00D6448C">
        <w:rPr>
          <w:rFonts w:ascii="Arial" w:eastAsia="TimesNewRomanPS-BoldMT" w:hAnsi="Arial" w:cs="Arial"/>
          <w:b/>
          <w:bCs/>
          <w:color w:val="000000" w:themeColor="text1"/>
          <w:lang w:val="sr-Cyrl-CS"/>
        </w:rPr>
        <w:t xml:space="preserve"> </w:t>
      </w:r>
      <w:r w:rsidR="00A74601" w:rsidRPr="00D6448C">
        <w:rPr>
          <w:rFonts w:ascii="Arial" w:eastAsia="TimesNewRomanPS-BoldMT" w:hAnsi="Arial" w:cs="Arial"/>
          <w:b/>
          <w:bCs/>
          <w:color w:val="000000" w:themeColor="text1"/>
          <w:lang w:val="sr-Cyrl-CS"/>
        </w:rPr>
        <w:t xml:space="preserve">22/2020 </w:t>
      </w:r>
      <w:r w:rsidR="002B7EA0" w:rsidRPr="00D6448C">
        <w:rPr>
          <w:rFonts w:ascii="Arial" w:eastAsia="TimesNewRomanPSMT" w:hAnsi="Arial" w:cs="Arial"/>
          <w:b/>
          <w:bCs/>
          <w:color w:val="000000" w:themeColor="text1"/>
        </w:rPr>
        <w:t xml:space="preserve">- </w:t>
      </w:r>
      <w:r w:rsidR="002B7EA0" w:rsidRPr="00D6448C">
        <w:rPr>
          <w:rFonts w:ascii="Arial" w:eastAsia="TimesNewRomanPS-BoldMT" w:hAnsi="Arial" w:cs="Arial"/>
          <w:b/>
          <w:bCs/>
          <w:color w:val="000000" w:themeColor="text1"/>
        </w:rPr>
        <w:t>НЕ ОТВАРАТИ”</w:t>
      </w:r>
      <w:r w:rsidRPr="00D6448C">
        <w:rPr>
          <w:rFonts w:ascii="Arial" w:eastAsia="TimesNewRomanPS-BoldMT" w:hAnsi="Arial" w:cs="Arial"/>
          <w:b/>
          <w:bCs/>
          <w:color w:val="000000" w:themeColor="text1"/>
        </w:rPr>
        <w:t>.</w:t>
      </w:r>
    </w:p>
    <w:p w:rsidR="003F7DF0" w:rsidRPr="00D6448C" w:rsidRDefault="003F7DF0" w:rsidP="003F7DF0">
      <w:pPr>
        <w:jc w:val="both"/>
        <w:rPr>
          <w:rFonts w:ascii="Arial" w:hAnsi="Arial" w:cs="Arial"/>
          <w:color w:val="000000" w:themeColor="text1"/>
        </w:rPr>
      </w:pPr>
      <w:r w:rsidRPr="00D6448C">
        <w:rPr>
          <w:rFonts w:ascii="Arial" w:eastAsia="TimesNewRomanPSMT" w:hAnsi="Arial" w:cs="Arial"/>
          <w:bCs/>
          <w:color w:val="000000" w:themeColor="text1"/>
        </w:rPr>
        <w:t>На полеђини коверте или на кутији навести назив</w:t>
      </w:r>
      <w:r w:rsidRPr="00D6448C">
        <w:rPr>
          <w:rFonts w:ascii="Arial" w:eastAsia="TimesNewRomanPSMT" w:hAnsi="Arial" w:cs="Arial"/>
          <w:bCs/>
          <w:color w:val="000000" w:themeColor="text1"/>
          <w:lang w:val="sr-Cyrl-CS"/>
        </w:rPr>
        <w:t xml:space="preserve"> и адресу</w:t>
      </w:r>
      <w:r w:rsidRPr="00D6448C">
        <w:rPr>
          <w:rFonts w:ascii="Arial" w:eastAsia="TimesNewRomanPSMT" w:hAnsi="Arial" w:cs="Arial"/>
          <w:bCs/>
          <w:color w:val="000000" w:themeColor="text1"/>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D2BE6" w:rsidRPr="00D6448C" w:rsidRDefault="003F7DF0" w:rsidP="007571C1">
      <w:pPr>
        <w:jc w:val="both"/>
        <w:rPr>
          <w:rFonts w:ascii="Arial" w:hAnsi="Arial" w:cs="Arial"/>
          <w:b/>
          <w:i/>
          <w:iCs/>
          <w:color w:val="000000" w:themeColor="text1"/>
        </w:rPr>
      </w:pPr>
      <w:r w:rsidRPr="00D6448C">
        <w:rPr>
          <w:rFonts w:ascii="Arial" w:hAnsi="Arial" w:cs="Arial"/>
          <w:color w:val="000000" w:themeColor="text1"/>
        </w:rPr>
        <w:t>По истеку рока за подношење понуда понуђач не може да повуче нити да мења своју понуду.</w:t>
      </w:r>
    </w:p>
    <w:p w:rsidR="008D2BE6" w:rsidRPr="00D6448C" w:rsidRDefault="008D2BE6" w:rsidP="00F457AA">
      <w:pPr>
        <w:pStyle w:val="ListParagraph"/>
        <w:tabs>
          <w:tab w:val="left" w:pos="680"/>
        </w:tabs>
        <w:ind w:left="0"/>
        <w:jc w:val="both"/>
        <w:rPr>
          <w:rFonts w:ascii="Arial" w:eastAsia="TimesNewRomanPSMT" w:hAnsi="Arial" w:cs="Arial"/>
          <w:bCs/>
          <w:color w:val="000000" w:themeColor="text1"/>
          <w:lang w:val="sr-Cyrl-CS"/>
        </w:rPr>
      </w:pPr>
    </w:p>
    <w:p w:rsidR="00EE2019" w:rsidRPr="00D6448C" w:rsidRDefault="00C062E3" w:rsidP="00EE2019">
      <w:pPr>
        <w:jc w:val="both"/>
        <w:rPr>
          <w:rFonts w:ascii="Arial" w:hAnsi="Arial" w:cs="Arial"/>
          <w:bCs/>
          <w:iCs/>
          <w:color w:val="000000" w:themeColor="text1"/>
        </w:rPr>
      </w:pPr>
      <w:r w:rsidRPr="00D6448C">
        <w:rPr>
          <w:rFonts w:ascii="Arial" w:hAnsi="Arial" w:cs="Arial"/>
          <w:b/>
          <w:bCs/>
          <w:i/>
          <w:iCs/>
          <w:color w:val="000000" w:themeColor="text1"/>
          <w:lang w:val="sr-Cyrl-CS"/>
        </w:rPr>
        <w:t>5</w:t>
      </w:r>
      <w:r w:rsidR="00EE2019" w:rsidRPr="00D6448C">
        <w:rPr>
          <w:rFonts w:ascii="Arial" w:hAnsi="Arial" w:cs="Arial"/>
          <w:b/>
          <w:bCs/>
          <w:i/>
          <w:iCs/>
          <w:color w:val="000000" w:themeColor="text1"/>
        </w:rPr>
        <w:t xml:space="preserve">. УЧЕСТВОВАЊЕ У ЗАЈЕДНИЧКОЈ ПОНУДИ ИЛИ КАО ПОДИЗВОЂАЧ </w:t>
      </w:r>
    </w:p>
    <w:p w:rsidR="00EE2019" w:rsidRPr="00D6448C" w:rsidRDefault="00EE2019" w:rsidP="00EE2019">
      <w:pPr>
        <w:jc w:val="both"/>
        <w:rPr>
          <w:rFonts w:ascii="Arial" w:hAnsi="Arial" w:cs="Arial"/>
          <w:bCs/>
          <w:iCs/>
          <w:color w:val="000000" w:themeColor="text1"/>
        </w:rPr>
      </w:pPr>
    </w:p>
    <w:p w:rsidR="00EE2019" w:rsidRPr="00D6448C" w:rsidRDefault="00EE2019" w:rsidP="00EE2019">
      <w:pPr>
        <w:jc w:val="both"/>
        <w:rPr>
          <w:rFonts w:ascii="Arial" w:hAnsi="Arial" w:cs="Arial"/>
          <w:iCs/>
          <w:color w:val="000000" w:themeColor="text1"/>
        </w:rPr>
      </w:pPr>
      <w:r w:rsidRPr="00D6448C">
        <w:rPr>
          <w:rFonts w:ascii="Arial" w:hAnsi="Arial" w:cs="Arial"/>
          <w:bCs/>
          <w:iCs/>
          <w:color w:val="000000" w:themeColor="text1"/>
        </w:rPr>
        <w:t>Понуђач може да поднесе само једну понуду.</w:t>
      </w:r>
      <w:r w:rsidRPr="00D6448C">
        <w:rPr>
          <w:rFonts w:ascii="Arial" w:hAnsi="Arial" w:cs="Arial"/>
          <w:i/>
          <w:iCs/>
          <w:color w:val="000000" w:themeColor="text1"/>
        </w:rPr>
        <w:t xml:space="preserve"> </w:t>
      </w:r>
    </w:p>
    <w:p w:rsidR="00EE2019" w:rsidRPr="00D6448C" w:rsidRDefault="00EE2019" w:rsidP="00EE2019">
      <w:pPr>
        <w:jc w:val="both"/>
        <w:rPr>
          <w:rFonts w:ascii="Arial" w:hAnsi="Arial" w:cs="Arial"/>
          <w:iCs/>
          <w:color w:val="000000" w:themeColor="text1"/>
        </w:rPr>
      </w:pPr>
      <w:r w:rsidRPr="00D6448C">
        <w:rPr>
          <w:rFonts w:ascii="Arial" w:hAnsi="Arial" w:cs="Arial"/>
          <w:iCs/>
          <w:color w:val="000000" w:themeColor="text1"/>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2019" w:rsidRPr="00D6448C" w:rsidRDefault="00D23F6E" w:rsidP="00EE2019">
      <w:pPr>
        <w:jc w:val="both"/>
        <w:rPr>
          <w:rFonts w:ascii="Arial" w:hAnsi="Arial" w:cs="Arial"/>
          <w:i/>
          <w:iCs/>
          <w:color w:val="000000" w:themeColor="text1"/>
        </w:rPr>
      </w:pPr>
      <w:r w:rsidRPr="00D6448C">
        <w:rPr>
          <w:rFonts w:ascii="Arial" w:hAnsi="Arial" w:cs="Arial"/>
          <w:iCs/>
          <w:color w:val="000000" w:themeColor="text1"/>
        </w:rPr>
        <w:t xml:space="preserve">У </w:t>
      </w:r>
      <w:r w:rsidR="008664A2" w:rsidRPr="00D6448C">
        <w:rPr>
          <w:rFonts w:ascii="Arial" w:hAnsi="Arial" w:cs="Arial"/>
          <w:iCs/>
          <w:color w:val="000000" w:themeColor="text1"/>
        </w:rPr>
        <w:t>о</w:t>
      </w:r>
      <w:r w:rsidRPr="00D6448C">
        <w:rPr>
          <w:rFonts w:ascii="Arial" w:hAnsi="Arial" w:cs="Arial"/>
          <w:iCs/>
          <w:color w:val="000000" w:themeColor="text1"/>
        </w:rPr>
        <w:t>брасцу понуде</w:t>
      </w:r>
      <w:r w:rsidR="00EE2019" w:rsidRPr="00D6448C">
        <w:rPr>
          <w:rFonts w:ascii="Arial" w:hAnsi="Arial" w:cs="Arial"/>
          <w:iCs/>
          <w:color w:val="000000" w:themeColor="text1"/>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713FE" w:rsidRPr="00D6448C" w:rsidRDefault="000713FE" w:rsidP="00EE2019">
      <w:pPr>
        <w:jc w:val="both"/>
        <w:rPr>
          <w:color w:val="000000" w:themeColor="text1"/>
          <w:lang w:val="sr-Cyrl-CS"/>
        </w:rPr>
      </w:pPr>
    </w:p>
    <w:p w:rsidR="00EE2019" w:rsidRPr="00D6448C" w:rsidRDefault="00C062E3" w:rsidP="00EE2019">
      <w:pPr>
        <w:jc w:val="both"/>
        <w:rPr>
          <w:rFonts w:ascii="Arial" w:hAnsi="Arial" w:cs="Arial"/>
          <w:iCs/>
          <w:color w:val="000000" w:themeColor="text1"/>
        </w:rPr>
      </w:pPr>
      <w:r w:rsidRPr="00D6448C">
        <w:rPr>
          <w:rFonts w:ascii="Arial" w:hAnsi="Arial" w:cs="Arial"/>
          <w:b/>
          <w:bCs/>
          <w:i/>
          <w:iCs/>
          <w:color w:val="000000" w:themeColor="text1"/>
          <w:lang w:val="sr-Cyrl-CS"/>
        </w:rPr>
        <w:t>6</w:t>
      </w:r>
      <w:r w:rsidR="00EE2019" w:rsidRPr="00D6448C">
        <w:rPr>
          <w:rFonts w:ascii="Arial" w:hAnsi="Arial" w:cs="Arial"/>
          <w:b/>
          <w:bCs/>
          <w:i/>
          <w:iCs/>
          <w:color w:val="000000" w:themeColor="text1"/>
        </w:rPr>
        <w:t>. ПОНУДА СА ПОДИЗВОЂАЧЕМ</w:t>
      </w:r>
    </w:p>
    <w:p w:rsidR="00EE2019" w:rsidRPr="00D6448C" w:rsidRDefault="00EE2019" w:rsidP="00EE2019">
      <w:pPr>
        <w:jc w:val="both"/>
        <w:rPr>
          <w:rFonts w:ascii="Arial" w:hAnsi="Arial" w:cs="Arial"/>
          <w:iCs/>
          <w:color w:val="000000" w:themeColor="text1"/>
        </w:rPr>
      </w:pPr>
    </w:p>
    <w:p w:rsidR="00EE2019" w:rsidRPr="00D6448C" w:rsidRDefault="00EE2019" w:rsidP="00EE2019">
      <w:pPr>
        <w:jc w:val="both"/>
        <w:rPr>
          <w:rFonts w:ascii="Arial" w:hAnsi="Arial" w:cs="Arial"/>
          <w:iCs/>
          <w:color w:val="000000" w:themeColor="text1"/>
        </w:rPr>
      </w:pPr>
      <w:r w:rsidRPr="00D6448C">
        <w:rPr>
          <w:rFonts w:ascii="Arial" w:hAnsi="Arial" w:cs="Arial"/>
          <w:iCs/>
          <w:color w:val="000000" w:themeColor="text1"/>
        </w:rPr>
        <w:t xml:space="preserve">Уколико понуђач подноси понуду са подизвођачем дужан је да у </w:t>
      </w:r>
      <w:r w:rsidR="008664A2" w:rsidRPr="00D6448C">
        <w:rPr>
          <w:rFonts w:ascii="Arial" w:hAnsi="Arial" w:cs="Arial"/>
          <w:iCs/>
          <w:color w:val="000000" w:themeColor="text1"/>
        </w:rPr>
        <w:t>о</w:t>
      </w:r>
      <w:r w:rsidRPr="00D6448C">
        <w:rPr>
          <w:rFonts w:ascii="Arial" w:hAnsi="Arial" w:cs="Arial"/>
          <w:iCs/>
          <w:color w:val="000000" w:themeColor="text1"/>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E2019" w:rsidRPr="00D6448C" w:rsidRDefault="00EE2019" w:rsidP="00EE2019">
      <w:pPr>
        <w:jc w:val="both"/>
        <w:rPr>
          <w:rFonts w:ascii="Arial" w:hAnsi="Arial" w:cs="Arial"/>
          <w:iCs/>
          <w:color w:val="000000" w:themeColor="text1"/>
        </w:rPr>
      </w:pPr>
      <w:r w:rsidRPr="00D6448C">
        <w:rPr>
          <w:rFonts w:ascii="Arial" w:hAnsi="Arial" w:cs="Arial"/>
          <w:iCs/>
          <w:color w:val="000000" w:themeColor="text1"/>
        </w:rPr>
        <w:t xml:space="preserve">Понуђач у </w:t>
      </w:r>
      <w:r w:rsidR="008664A2" w:rsidRPr="00D6448C">
        <w:rPr>
          <w:rFonts w:ascii="Arial" w:hAnsi="Arial" w:cs="Arial"/>
          <w:iCs/>
          <w:color w:val="000000" w:themeColor="text1"/>
        </w:rPr>
        <w:t>о</w:t>
      </w:r>
      <w:r w:rsidRPr="00D6448C">
        <w:rPr>
          <w:rFonts w:ascii="Arial" w:hAnsi="Arial" w:cs="Arial"/>
          <w:iCs/>
          <w:color w:val="000000" w:themeColor="text1"/>
        </w:rPr>
        <w:t>брасцу понуде</w:t>
      </w:r>
      <w:r w:rsidRPr="00D6448C">
        <w:rPr>
          <w:rFonts w:ascii="Arial" w:hAnsi="Arial" w:cs="Arial"/>
          <w:i/>
          <w:iCs/>
          <w:color w:val="000000" w:themeColor="text1"/>
        </w:rPr>
        <w:t xml:space="preserve"> </w:t>
      </w:r>
      <w:r w:rsidRPr="00D6448C">
        <w:rPr>
          <w:rFonts w:ascii="Arial" w:hAnsi="Arial" w:cs="Arial"/>
          <w:iCs/>
          <w:color w:val="000000" w:themeColor="text1"/>
        </w:rPr>
        <w:t xml:space="preserve">наводи назив и седиште подизвођача, уколико ће делимично извршење набавке поверити подизвођачу. </w:t>
      </w:r>
    </w:p>
    <w:p w:rsidR="00EE2019" w:rsidRPr="00D6448C" w:rsidRDefault="00EE2019" w:rsidP="00EE2019">
      <w:pPr>
        <w:jc w:val="both"/>
        <w:rPr>
          <w:rFonts w:ascii="Arial" w:hAnsi="Arial" w:cs="Arial"/>
          <w:iCs/>
          <w:color w:val="000000" w:themeColor="text1"/>
          <w:lang w:val="sr-Cyrl-CS"/>
        </w:rPr>
      </w:pPr>
    </w:p>
    <w:p w:rsidR="00EE2019" w:rsidRPr="00D6448C" w:rsidRDefault="00EE2019" w:rsidP="00EE2019">
      <w:pPr>
        <w:jc w:val="both"/>
        <w:rPr>
          <w:rFonts w:ascii="Arial" w:eastAsia="TimesNewRomanPSMT" w:hAnsi="Arial" w:cs="Arial"/>
          <w:bCs/>
          <w:color w:val="000000" w:themeColor="text1"/>
        </w:rPr>
      </w:pPr>
      <w:r w:rsidRPr="00D6448C">
        <w:rPr>
          <w:rFonts w:ascii="Arial" w:hAnsi="Arial" w:cs="Arial"/>
          <w:iCs/>
          <w:color w:val="000000" w:themeColor="text1"/>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6448C">
        <w:rPr>
          <w:rFonts w:eastAsia="TimesNewRomanPSMT"/>
          <w:bCs/>
          <w:color w:val="000000" w:themeColor="text1"/>
        </w:rPr>
        <w:t xml:space="preserve"> </w:t>
      </w:r>
    </w:p>
    <w:p w:rsidR="00EE2019" w:rsidRPr="00D6448C" w:rsidRDefault="00EE2019" w:rsidP="00EE2019">
      <w:pPr>
        <w:jc w:val="both"/>
        <w:rPr>
          <w:rFonts w:ascii="Arial" w:hAnsi="Arial" w:cs="Arial"/>
          <w:iCs/>
          <w:color w:val="000000" w:themeColor="text1"/>
        </w:rPr>
      </w:pPr>
      <w:r w:rsidRPr="00D6448C">
        <w:rPr>
          <w:rFonts w:ascii="Arial" w:eastAsia="TimesNewRomanPSMT" w:hAnsi="Arial" w:cs="Arial"/>
          <w:bCs/>
          <w:color w:val="000000" w:themeColor="text1"/>
        </w:rPr>
        <w:t>Понуђач је дужан да за подизвођаче достави доказе о испуње</w:t>
      </w:r>
      <w:r w:rsidR="008664A2" w:rsidRPr="00D6448C">
        <w:rPr>
          <w:rFonts w:ascii="Arial" w:eastAsia="TimesNewRomanPSMT" w:hAnsi="Arial" w:cs="Arial"/>
          <w:bCs/>
          <w:color w:val="000000" w:themeColor="text1"/>
        </w:rPr>
        <w:t>ности услова који су наведени у</w:t>
      </w:r>
      <w:r w:rsidRPr="00D6448C">
        <w:rPr>
          <w:rFonts w:ascii="Arial" w:eastAsia="TimesNewRomanPSMT" w:hAnsi="Arial" w:cs="Arial"/>
          <w:bCs/>
          <w:color w:val="000000" w:themeColor="text1"/>
          <w:lang w:val="ru-RU"/>
        </w:rPr>
        <w:t xml:space="preserve"> </w:t>
      </w:r>
      <w:r w:rsidR="00510FE7" w:rsidRPr="00D6448C">
        <w:rPr>
          <w:rFonts w:ascii="Arial" w:eastAsia="TimesNewRomanPSMT" w:hAnsi="Arial" w:cs="Arial"/>
          <w:bCs/>
          <w:color w:val="000000" w:themeColor="text1"/>
        </w:rPr>
        <w:t>конкурсн</w:t>
      </w:r>
      <w:r w:rsidR="00510FE7" w:rsidRPr="00D6448C">
        <w:rPr>
          <w:rFonts w:ascii="Arial" w:eastAsia="TimesNewRomanPSMT" w:hAnsi="Arial" w:cs="Arial"/>
          <w:bCs/>
          <w:color w:val="000000" w:themeColor="text1"/>
          <w:lang w:val="sr-Cyrl-CS"/>
        </w:rPr>
        <w:t>ој</w:t>
      </w:r>
      <w:r w:rsidR="00510FE7" w:rsidRPr="00D6448C">
        <w:rPr>
          <w:rFonts w:ascii="Arial" w:eastAsia="TimesNewRomanPSMT" w:hAnsi="Arial" w:cs="Arial"/>
          <w:bCs/>
          <w:color w:val="000000" w:themeColor="text1"/>
        </w:rPr>
        <w:t xml:space="preserve"> документациј</w:t>
      </w:r>
      <w:r w:rsidR="00510FE7" w:rsidRPr="00D6448C">
        <w:rPr>
          <w:rFonts w:ascii="Arial" w:eastAsia="TimesNewRomanPSMT" w:hAnsi="Arial" w:cs="Arial"/>
          <w:bCs/>
          <w:color w:val="000000" w:themeColor="text1"/>
          <w:lang w:val="sr-Cyrl-CS"/>
        </w:rPr>
        <w:t>и</w:t>
      </w:r>
      <w:r w:rsidRPr="00D6448C">
        <w:rPr>
          <w:rFonts w:ascii="Arial" w:eastAsia="TimesNewRomanPSMT" w:hAnsi="Arial" w:cs="Arial"/>
          <w:bCs/>
          <w:color w:val="000000" w:themeColor="text1"/>
        </w:rPr>
        <w:t xml:space="preserve">, у складу са </w:t>
      </w:r>
      <w:r w:rsidR="008664A2" w:rsidRPr="00D6448C">
        <w:rPr>
          <w:rFonts w:ascii="Arial" w:eastAsia="TimesNewRomanPSMT" w:hAnsi="Arial" w:cs="Arial"/>
          <w:bCs/>
          <w:color w:val="000000" w:themeColor="text1"/>
        </w:rPr>
        <w:t>у</w:t>
      </w:r>
      <w:r w:rsidRPr="00D6448C">
        <w:rPr>
          <w:rFonts w:ascii="Arial" w:eastAsia="TimesNewRomanPSMT" w:hAnsi="Arial" w:cs="Arial"/>
          <w:bCs/>
          <w:color w:val="000000" w:themeColor="text1"/>
        </w:rPr>
        <w:t>путством како се доказује испуњеност услова.</w:t>
      </w:r>
    </w:p>
    <w:p w:rsidR="00EE2019" w:rsidRPr="00D6448C" w:rsidRDefault="00EE2019" w:rsidP="00EE2019">
      <w:pPr>
        <w:jc w:val="both"/>
        <w:rPr>
          <w:rFonts w:ascii="Arial" w:hAnsi="Arial" w:cs="Arial"/>
          <w:iCs/>
          <w:color w:val="000000" w:themeColor="text1"/>
        </w:rPr>
      </w:pPr>
      <w:r w:rsidRPr="00D6448C">
        <w:rPr>
          <w:rFonts w:ascii="Arial" w:hAnsi="Arial" w:cs="Arial"/>
          <w:iCs/>
          <w:color w:val="000000" w:themeColor="text1"/>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E2019" w:rsidRPr="00D6448C" w:rsidRDefault="00EE2019" w:rsidP="00EE2019">
      <w:pPr>
        <w:jc w:val="both"/>
        <w:rPr>
          <w:rFonts w:ascii="Arial" w:hAnsi="Arial" w:cs="Arial"/>
          <w:iCs/>
          <w:color w:val="000000" w:themeColor="text1"/>
        </w:rPr>
      </w:pPr>
      <w:r w:rsidRPr="00D6448C">
        <w:rPr>
          <w:rFonts w:ascii="Arial" w:hAnsi="Arial" w:cs="Arial"/>
          <w:iCs/>
          <w:color w:val="000000" w:themeColor="text1"/>
        </w:rPr>
        <w:t>Понуђач је дужан да наручиоцу, на његов захтев, омогући приступ код подизвођача, ради утврђивања испуњености тражених услова.</w:t>
      </w:r>
    </w:p>
    <w:p w:rsidR="00740DF7" w:rsidRPr="00D6448C" w:rsidRDefault="00740DF7" w:rsidP="00EE2019">
      <w:pPr>
        <w:jc w:val="both"/>
        <w:rPr>
          <w:rFonts w:ascii="Arial" w:hAnsi="Arial" w:cs="Arial"/>
          <w:b/>
          <w:i/>
          <w:color w:val="000000" w:themeColor="text1"/>
        </w:rPr>
      </w:pPr>
    </w:p>
    <w:p w:rsidR="00F3647F" w:rsidRPr="00D6448C" w:rsidRDefault="00C062E3" w:rsidP="00F3647F">
      <w:pPr>
        <w:jc w:val="both"/>
        <w:rPr>
          <w:rFonts w:ascii="Arial" w:hAnsi="Arial" w:cs="Arial"/>
          <w:b/>
          <w:i/>
          <w:color w:val="000000" w:themeColor="text1"/>
        </w:rPr>
      </w:pPr>
      <w:r w:rsidRPr="00D6448C">
        <w:rPr>
          <w:rFonts w:ascii="Arial" w:hAnsi="Arial" w:cs="Arial"/>
          <w:b/>
          <w:i/>
          <w:color w:val="000000" w:themeColor="text1"/>
          <w:lang w:val="sr-Cyrl-CS"/>
        </w:rPr>
        <w:t>7</w:t>
      </w:r>
      <w:r w:rsidR="00F3647F" w:rsidRPr="00D6448C">
        <w:rPr>
          <w:rFonts w:ascii="Arial" w:hAnsi="Arial" w:cs="Arial"/>
          <w:b/>
          <w:i/>
          <w:color w:val="000000" w:themeColor="text1"/>
        </w:rPr>
        <w:t>. ЗАЈЕДНИЧКА ПОНУДА</w:t>
      </w:r>
    </w:p>
    <w:p w:rsidR="00D81CC1" w:rsidRPr="00D6448C" w:rsidRDefault="00D81CC1" w:rsidP="00F3647F">
      <w:pPr>
        <w:jc w:val="both"/>
        <w:rPr>
          <w:rFonts w:ascii="Arial" w:hAnsi="Arial" w:cs="Arial"/>
          <w:color w:val="000000" w:themeColor="text1"/>
        </w:rPr>
      </w:pPr>
    </w:p>
    <w:p w:rsidR="00DD3C39" w:rsidRPr="00D6448C" w:rsidRDefault="00DD3C39" w:rsidP="00DD3C39">
      <w:pPr>
        <w:jc w:val="both"/>
        <w:rPr>
          <w:rFonts w:ascii="Arial" w:hAnsi="Arial" w:cs="Arial"/>
          <w:color w:val="000000" w:themeColor="text1"/>
        </w:rPr>
      </w:pPr>
      <w:r w:rsidRPr="00D6448C">
        <w:rPr>
          <w:rFonts w:ascii="Arial" w:hAnsi="Arial" w:cs="Arial"/>
          <w:color w:val="000000" w:themeColor="text1"/>
        </w:rPr>
        <w:t>Понуду може поднети група понуђача.</w:t>
      </w:r>
    </w:p>
    <w:p w:rsidR="00574214" w:rsidRPr="00D6448C" w:rsidRDefault="00DD3C39" w:rsidP="00574214">
      <w:pPr>
        <w:jc w:val="both"/>
        <w:rPr>
          <w:rFonts w:ascii="Arial" w:hAnsi="Arial" w:cs="Arial"/>
          <w:color w:val="000000" w:themeColor="text1"/>
        </w:rPr>
      </w:pPr>
      <w:r w:rsidRPr="00D6448C">
        <w:rPr>
          <w:rFonts w:ascii="Arial" w:hAnsi="Arial" w:cs="Arial"/>
          <w:color w:val="000000" w:themeColor="text1"/>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w:t>
      </w:r>
      <w:r w:rsidR="00574214" w:rsidRPr="00D6448C">
        <w:rPr>
          <w:rFonts w:ascii="Arial" w:hAnsi="Arial" w:cs="Arial"/>
          <w:color w:val="000000" w:themeColor="text1"/>
        </w:rPr>
        <w:t>из члана 81. ст</w:t>
      </w:r>
      <w:r w:rsidR="00574214" w:rsidRPr="00D6448C">
        <w:rPr>
          <w:rFonts w:ascii="Arial" w:hAnsi="Arial" w:cs="Arial"/>
          <w:color w:val="000000" w:themeColor="text1"/>
          <w:lang w:val="sr-Cyrl-CS"/>
        </w:rPr>
        <w:t>.</w:t>
      </w:r>
      <w:r w:rsidR="00574214" w:rsidRPr="00D6448C">
        <w:rPr>
          <w:rFonts w:ascii="Arial" w:hAnsi="Arial" w:cs="Arial"/>
          <w:color w:val="000000" w:themeColor="text1"/>
        </w:rPr>
        <w:t xml:space="preserve"> 4. Закона и то податке о: </w:t>
      </w:r>
    </w:p>
    <w:p w:rsidR="00574214" w:rsidRPr="00D6448C" w:rsidRDefault="00574214" w:rsidP="00574214">
      <w:pPr>
        <w:numPr>
          <w:ilvl w:val="0"/>
          <w:numId w:val="10"/>
        </w:numPr>
        <w:jc w:val="both"/>
        <w:rPr>
          <w:rFonts w:ascii="Arial" w:hAnsi="Arial" w:cs="Arial"/>
          <w:color w:val="000000" w:themeColor="text1"/>
        </w:rPr>
      </w:pPr>
      <w:r w:rsidRPr="00D6448C">
        <w:rPr>
          <w:rFonts w:ascii="Arial" w:hAnsi="Arial" w:cs="Arial"/>
          <w:color w:val="000000" w:themeColor="text1"/>
        </w:rPr>
        <w:t xml:space="preserve">члану групе који ће бити носилац посла, односно који ће поднети понуду и који ће заступати групу понуђача пред наручиоцем, </w:t>
      </w:r>
    </w:p>
    <w:p w:rsidR="00574214" w:rsidRPr="00D6448C" w:rsidRDefault="00574214" w:rsidP="00574214">
      <w:pPr>
        <w:numPr>
          <w:ilvl w:val="0"/>
          <w:numId w:val="10"/>
        </w:numPr>
        <w:jc w:val="both"/>
        <w:rPr>
          <w:rFonts w:ascii="Arial" w:eastAsia="TimesNewRomanPSMT" w:hAnsi="Arial" w:cs="Arial"/>
          <w:bCs/>
          <w:color w:val="000000" w:themeColor="text1"/>
        </w:rPr>
      </w:pPr>
      <w:r w:rsidRPr="00D6448C">
        <w:rPr>
          <w:rFonts w:ascii="Arial" w:hAnsi="Arial" w:cs="Arial"/>
          <w:color w:val="000000" w:themeColor="text1"/>
          <w:lang w:val="sr-Cyrl-CS"/>
        </w:rPr>
        <w:t>опис послова сваког од понуђача из групе понуђача у извршењу уговора</w:t>
      </w:r>
    </w:p>
    <w:p w:rsidR="00DD3C39" w:rsidRPr="00D6448C" w:rsidRDefault="00DD3C39" w:rsidP="00574214">
      <w:pPr>
        <w:jc w:val="both"/>
        <w:rPr>
          <w:rFonts w:ascii="Arial" w:eastAsia="TimesNewRomanPSMT" w:hAnsi="Arial" w:cs="Arial"/>
          <w:bCs/>
          <w:color w:val="000000" w:themeColor="text1"/>
        </w:rPr>
      </w:pPr>
    </w:p>
    <w:p w:rsidR="00DD3C39" w:rsidRPr="00D6448C" w:rsidRDefault="00DD3C39" w:rsidP="00DD3C39">
      <w:pPr>
        <w:jc w:val="both"/>
        <w:rPr>
          <w:rFonts w:ascii="Arial" w:hAnsi="Arial" w:cs="Arial"/>
          <w:color w:val="000000" w:themeColor="text1"/>
        </w:rPr>
      </w:pPr>
      <w:r w:rsidRPr="00D6448C">
        <w:rPr>
          <w:rFonts w:ascii="Arial" w:eastAsia="TimesNewRomanPSMT" w:hAnsi="Arial" w:cs="Arial"/>
          <w:bCs/>
          <w:color w:val="000000" w:themeColor="text1"/>
        </w:rPr>
        <w:t>Група понуђача је дужна да достави све доказе о и</w:t>
      </w:r>
      <w:r w:rsidR="00BA11EC" w:rsidRPr="00D6448C">
        <w:rPr>
          <w:rFonts w:ascii="Arial" w:eastAsia="TimesNewRomanPSMT" w:hAnsi="Arial" w:cs="Arial"/>
          <w:bCs/>
          <w:color w:val="000000" w:themeColor="text1"/>
        </w:rPr>
        <w:t>спуњености услова, у складу са у</w:t>
      </w:r>
      <w:r w:rsidRPr="00D6448C">
        <w:rPr>
          <w:rFonts w:ascii="Arial" w:eastAsia="TimesNewRomanPSMT" w:hAnsi="Arial" w:cs="Arial"/>
          <w:bCs/>
          <w:color w:val="000000" w:themeColor="text1"/>
        </w:rPr>
        <w:t>путством како се доказује испуњеност услова.</w:t>
      </w:r>
    </w:p>
    <w:p w:rsidR="00DD3C39" w:rsidRPr="00D6448C" w:rsidRDefault="00DD3C39" w:rsidP="00DD3C39">
      <w:pPr>
        <w:jc w:val="both"/>
        <w:rPr>
          <w:rFonts w:ascii="Arial" w:hAnsi="Arial" w:cs="Arial"/>
          <w:color w:val="000000" w:themeColor="text1"/>
        </w:rPr>
      </w:pPr>
      <w:r w:rsidRPr="00D6448C">
        <w:rPr>
          <w:rFonts w:ascii="Arial" w:hAnsi="Arial" w:cs="Arial"/>
          <w:color w:val="000000" w:themeColor="text1"/>
        </w:rPr>
        <w:t xml:space="preserve">Понуђачи из групе понуђача одговарају неограничено солидарно према наручиоцу. </w:t>
      </w:r>
    </w:p>
    <w:p w:rsidR="00DD3C39" w:rsidRPr="00D6448C" w:rsidRDefault="00DD3C39" w:rsidP="00DD3C39">
      <w:pPr>
        <w:jc w:val="both"/>
        <w:rPr>
          <w:rFonts w:ascii="Arial" w:hAnsi="Arial" w:cs="Arial"/>
          <w:color w:val="000000" w:themeColor="text1"/>
        </w:rPr>
      </w:pPr>
      <w:r w:rsidRPr="00D6448C">
        <w:rPr>
          <w:rFonts w:ascii="Arial" w:hAnsi="Arial" w:cs="Arial"/>
          <w:color w:val="000000" w:themeColor="text1"/>
        </w:rPr>
        <w:t>Задруга</w:t>
      </w:r>
      <w:r w:rsidR="00BA11EC" w:rsidRPr="00D6448C">
        <w:rPr>
          <w:rFonts w:ascii="Arial" w:hAnsi="Arial" w:cs="Arial"/>
          <w:color w:val="000000" w:themeColor="text1"/>
        </w:rPr>
        <w:t xml:space="preserve"> може поднети понуду самостално</w:t>
      </w:r>
      <w:r w:rsidR="008D128A" w:rsidRPr="00D6448C">
        <w:rPr>
          <w:rFonts w:ascii="Arial" w:hAnsi="Arial" w:cs="Arial"/>
          <w:color w:val="000000" w:themeColor="text1"/>
        </w:rPr>
        <w:t>,</w:t>
      </w:r>
      <w:r w:rsidRPr="00D6448C">
        <w:rPr>
          <w:rFonts w:ascii="Arial" w:hAnsi="Arial" w:cs="Arial"/>
          <w:color w:val="000000" w:themeColor="text1"/>
        </w:rPr>
        <w:t xml:space="preserve"> у своје име, а за рачун задругара или заједничку понуду у име задругара.</w:t>
      </w:r>
    </w:p>
    <w:p w:rsidR="00DD3C39" w:rsidRPr="00D6448C" w:rsidRDefault="00DD3C39" w:rsidP="00DD3C39">
      <w:pPr>
        <w:jc w:val="both"/>
        <w:rPr>
          <w:rFonts w:ascii="Arial" w:hAnsi="Arial" w:cs="Arial"/>
          <w:color w:val="000000" w:themeColor="text1"/>
        </w:rPr>
      </w:pPr>
      <w:r w:rsidRPr="00D6448C">
        <w:rPr>
          <w:rFonts w:ascii="Arial" w:hAnsi="Arial" w:cs="Arial"/>
          <w:color w:val="000000" w:themeColor="text1"/>
        </w:rPr>
        <w:t>Ако задруга подноси понуду у своје име</w:t>
      </w:r>
      <w:r w:rsidR="00BA11EC" w:rsidRPr="00D6448C">
        <w:rPr>
          <w:rFonts w:ascii="Arial" w:hAnsi="Arial" w:cs="Arial"/>
          <w:color w:val="000000" w:themeColor="text1"/>
        </w:rPr>
        <w:t>,</w:t>
      </w:r>
      <w:r w:rsidRPr="00D6448C">
        <w:rPr>
          <w:rFonts w:ascii="Arial" w:hAnsi="Arial" w:cs="Arial"/>
          <w:color w:val="000000" w:themeColor="text1"/>
        </w:rPr>
        <w:t xml:space="preserve"> за обавезе из поступка јавне набавке и уговора о јавној набавци одговара задруга и задругари у складу са законом.</w:t>
      </w:r>
    </w:p>
    <w:p w:rsidR="00DD3C39" w:rsidRPr="00D6448C" w:rsidRDefault="00DD3C39" w:rsidP="00DD3C39">
      <w:pPr>
        <w:jc w:val="both"/>
        <w:rPr>
          <w:rFonts w:ascii="Arial" w:hAnsi="Arial" w:cs="Arial"/>
          <w:color w:val="000000" w:themeColor="text1"/>
        </w:rPr>
      </w:pPr>
      <w:r w:rsidRPr="00D6448C">
        <w:rPr>
          <w:rFonts w:ascii="Arial" w:hAnsi="Arial" w:cs="Arial"/>
          <w:color w:val="000000" w:themeColor="text1"/>
        </w:rPr>
        <w:t>Ако задруга подноси заједничку понуду у име задругара</w:t>
      </w:r>
      <w:r w:rsidR="00BA11EC" w:rsidRPr="00D6448C">
        <w:rPr>
          <w:rFonts w:ascii="Arial" w:hAnsi="Arial" w:cs="Arial"/>
          <w:color w:val="000000" w:themeColor="text1"/>
        </w:rPr>
        <w:t>,</w:t>
      </w:r>
      <w:r w:rsidRPr="00D6448C">
        <w:rPr>
          <w:rFonts w:ascii="Arial" w:hAnsi="Arial" w:cs="Arial"/>
          <w:color w:val="000000" w:themeColor="text1"/>
        </w:rPr>
        <w:t xml:space="preserve"> за обавезе из поступка јавне набавке и уговора о јавној набавци неограничено солидарно одговарају задругари.</w:t>
      </w:r>
    </w:p>
    <w:p w:rsidR="00F457AA" w:rsidRPr="00D6448C" w:rsidRDefault="00F457AA" w:rsidP="00F457AA">
      <w:pPr>
        <w:pStyle w:val="ListParagraph"/>
        <w:tabs>
          <w:tab w:val="left" w:pos="680"/>
        </w:tabs>
        <w:ind w:left="0"/>
        <w:jc w:val="both"/>
        <w:rPr>
          <w:rFonts w:ascii="Arial" w:eastAsia="TimesNewRomanPSMT" w:hAnsi="Arial" w:cs="Arial"/>
          <w:bCs/>
          <w:color w:val="000000" w:themeColor="text1"/>
        </w:rPr>
      </w:pPr>
    </w:p>
    <w:p w:rsidR="00012664" w:rsidRPr="00D6448C" w:rsidRDefault="00C062E3" w:rsidP="00012664">
      <w:pPr>
        <w:jc w:val="both"/>
        <w:rPr>
          <w:rFonts w:ascii="Arial" w:hAnsi="Arial" w:cs="Arial"/>
          <w:b/>
          <w:bCs/>
          <w:i/>
          <w:iCs/>
          <w:color w:val="000000" w:themeColor="text1"/>
        </w:rPr>
      </w:pPr>
      <w:r w:rsidRPr="00D6448C">
        <w:rPr>
          <w:rFonts w:ascii="Arial" w:hAnsi="Arial" w:cs="Arial"/>
          <w:b/>
          <w:bCs/>
          <w:i/>
          <w:iCs/>
          <w:color w:val="000000" w:themeColor="text1"/>
          <w:lang w:val="sr-Cyrl-CS"/>
        </w:rPr>
        <w:t>8</w:t>
      </w:r>
      <w:r w:rsidR="00012664" w:rsidRPr="00D6448C">
        <w:rPr>
          <w:rFonts w:ascii="Arial" w:hAnsi="Arial" w:cs="Arial"/>
          <w:b/>
          <w:bCs/>
          <w:i/>
          <w:iCs/>
          <w:color w:val="000000" w:themeColor="text1"/>
        </w:rPr>
        <w:t>. НАЧИН И УСЛОВ</w:t>
      </w:r>
      <w:r w:rsidR="00012664" w:rsidRPr="00D6448C">
        <w:rPr>
          <w:rFonts w:ascii="Arial" w:hAnsi="Arial" w:cs="Arial"/>
          <w:b/>
          <w:bCs/>
          <w:i/>
          <w:iCs/>
          <w:color w:val="000000" w:themeColor="text1"/>
          <w:lang w:val="sr-Cyrl-CS"/>
        </w:rPr>
        <w:t>И</w:t>
      </w:r>
      <w:r w:rsidR="00F24467" w:rsidRPr="00D6448C">
        <w:rPr>
          <w:rFonts w:ascii="Arial" w:hAnsi="Arial" w:cs="Arial"/>
          <w:b/>
          <w:bCs/>
          <w:i/>
          <w:iCs/>
          <w:color w:val="000000" w:themeColor="text1"/>
        </w:rPr>
        <w:t xml:space="preserve"> ПЛАЋАЊА, </w:t>
      </w:r>
      <w:r w:rsidR="00012664" w:rsidRPr="00D6448C">
        <w:rPr>
          <w:rFonts w:ascii="Arial" w:hAnsi="Arial" w:cs="Arial"/>
          <w:b/>
          <w:bCs/>
          <w:i/>
          <w:iCs/>
          <w:color w:val="000000" w:themeColor="text1"/>
        </w:rPr>
        <w:t xml:space="preserve"> РОК</w:t>
      </w:r>
      <w:r w:rsidR="00F24467" w:rsidRPr="00D6448C">
        <w:rPr>
          <w:rFonts w:ascii="Arial" w:hAnsi="Arial" w:cs="Arial"/>
          <w:b/>
          <w:bCs/>
          <w:i/>
          <w:iCs/>
          <w:color w:val="000000" w:themeColor="text1"/>
          <w:lang w:val="sr-Cyrl-CS"/>
        </w:rPr>
        <w:t xml:space="preserve"> ИСПОРУКЕ</w:t>
      </w:r>
      <w:r w:rsidR="00012664" w:rsidRPr="00D6448C">
        <w:rPr>
          <w:rFonts w:ascii="Arial" w:hAnsi="Arial" w:cs="Arial"/>
          <w:b/>
          <w:bCs/>
          <w:i/>
          <w:iCs/>
          <w:color w:val="000000" w:themeColor="text1"/>
        </w:rPr>
        <w:t>, КАО И ДРУГЕ ОКОЛНОСТИ ОД КОЈИХ ЗАВИСИ ПРИХВАТЉИВОСТ  ПОНУДЕ</w:t>
      </w:r>
    </w:p>
    <w:p w:rsidR="005A3DC3" w:rsidRPr="00D6448C" w:rsidRDefault="005A3DC3" w:rsidP="00012664">
      <w:pPr>
        <w:jc w:val="both"/>
        <w:rPr>
          <w:color w:val="000000" w:themeColor="text1"/>
        </w:rPr>
      </w:pPr>
    </w:p>
    <w:p w:rsidR="00012664" w:rsidRPr="00D6448C" w:rsidRDefault="00C062E3" w:rsidP="00012664">
      <w:pPr>
        <w:jc w:val="both"/>
        <w:rPr>
          <w:rFonts w:ascii="Arial" w:hAnsi="Arial" w:cs="Arial"/>
          <w:i/>
          <w:iCs/>
          <w:color w:val="000000" w:themeColor="text1"/>
          <w:u w:val="single"/>
        </w:rPr>
      </w:pPr>
      <w:r w:rsidRPr="00D6448C">
        <w:rPr>
          <w:rFonts w:ascii="Arial" w:hAnsi="Arial" w:cs="Arial"/>
          <w:b/>
          <w:bCs/>
          <w:i/>
          <w:iCs/>
          <w:color w:val="000000" w:themeColor="text1"/>
          <w:lang w:val="sr-Cyrl-CS"/>
        </w:rPr>
        <w:t>8</w:t>
      </w:r>
      <w:r w:rsidR="00012664" w:rsidRPr="00D6448C">
        <w:rPr>
          <w:rFonts w:ascii="Arial" w:hAnsi="Arial" w:cs="Arial"/>
          <w:b/>
          <w:bCs/>
          <w:i/>
          <w:iCs/>
          <w:color w:val="000000" w:themeColor="text1"/>
        </w:rPr>
        <w:t>.1</w:t>
      </w:r>
      <w:r w:rsidR="00012664" w:rsidRPr="00D6448C">
        <w:rPr>
          <w:rFonts w:ascii="Arial" w:hAnsi="Arial" w:cs="Arial"/>
          <w:b/>
          <w:bCs/>
          <w:i/>
          <w:iCs/>
          <w:color w:val="000000" w:themeColor="text1"/>
          <w:u w:val="single"/>
        </w:rPr>
        <w:t xml:space="preserve">. </w:t>
      </w:r>
      <w:r w:rsidR="00012664" w:rsidRPr="00D6448C">
        <w:rPr>
          <w:rFonts w:ascii="Arial" w:hAnsi="Arial" w:cs="Arial"/>
          <w:iCs/>
          <w:color w:val="000000" w:themeColor="text1"/>
          <w:u w:val="single"/>
        </w:rPr>
        <w:t>Захтеви у погледу начина, рока и услова плаћања</w:t>
      </w:r>
      <w:r w:rsidR="00012664" w:rsidRPr="00D6448C">
        <w:rPr>
          <w:rFonts w:ascii="Arial" w:hAnsi="Arial" w:cs="Arial"/>
          <w:i/>
          <w:iCs/>
          <w:color w:val="000000" w:themeColor="text1"/>
          <w:u w:val="single"/>
        </w:rPr>
        <w:t>.</w:t>
      </w:r>
    </w:p>
    <w:p w:rsidR="005A3DC3" w:rsidRPr="00D6448C" w:rsidRDefault="005A3DC3" w:rsidP="00012664">
      <w:pPr>
        <w:jc w:val="both"/>
        <w:rPr>
          <w:rFonts w:ascii="Arial" w:hAnsi="Arial" w:cs="Arial"/>
          <w:iCs/>
          <w:color w:val="000000" w:themeColor="text1"/>
        </w:rPr>
      </w:pPr>
    </w:p>
    <w:p w:rsidR="00012664" w:rsidRPr="00D6448C" w:rsidRDefault="00012664" w:rsidP="00012664">
      <w:pPr>
        <w:jc w:val="both"/>
        <w:rPr>
          <w:rFonts w:ascii="Arial" w:hAnsi="Arial" w:cs="Arial"/>
          <w:iCs/>
          <w:color w:val="000000" w:themeColor="text1"/>
        </w:rPr>
      </w:pPr>
      <w:r w:rsidRPr="00D6448C">
        <w:rPr>
          <w:rFonts w:ascii="Arial" w:hAnsi="Arial" w:cs="Arial"/>
          <w:iCs/>
          <w:color w:val="000000" w:themeColor="text1"/>
        </w:rPr>
        <w:t>Рок плаћања је</w:t>
      </w:r>
      <w:r w:rsidRPr="00D6448C">
        <w:rPr>
          <w:rFonts w:ascii="Arial" w:hAnsi="Arial" w:cs="Arial"/>
          <w:iCs/>
          <w:color w:val="000000" w:themeColor="text1"/>
          <w:lang w:val="sr-Cyrl-CS"/>
        </w:rPr>
        <w:t xml:space="preserve"> 45 дана</w:t>
      </w:r>
      <w:r w:rsidRPr="00D6448C">
        <w:rPr>
          <w:rFonts w:ascii="Arial" w:eastAsia="TimesNewRomanPSMT" w:hAnsi="Arial" w:cs="Arial"/>
          <w:i/>
          <w:color w:val="000000" w:themeColor="text1"/>
        </w:rPr>
        <w:t>,</w:t>
      </w:r>
      <w:r w:rsidRPr="00D6448C">
        <w:rPr>
          <w:rFonts w:ascii="Arial" w:hAnsi="Arial" w:cs="Arial"/>
          <w:i/>
          <w:iCs/>
          <w:color w:val="000000" w:themeColor="text1"/>
        </w:rPr>
        <w:t xml:space="preserve"> </w:t>
      </w:r>
      <w:r w:rsidRPr="00D6448C">
        <w:rPr>
          <w:rFonts w:ascii="Arial" w:hAnsi="Arial" w:cs="Arial"/>
          <w:iCs/>
          <w:color w:val="000000" w:themeColor="text1"/>
          <w:lang w:val="sr-Cyrl-CS"/>
        </w:rPr>
        <w:t xml:space="preserve">од дана </w:t>
      </w:r>
      <w:r w:rsidRPr="00D6448C">
        <w:rPr>
          <w:rFonts w:ascii="Arial" w:hAnsi="Arial" w:cs="Arial"/>
          <w:color w:val="000000" w:themeColor="text1"/>
          <w:lang w:val="sr-Cyrl-CS"/>
        </w:rPr>
        <w:t xml:space="preserve">пријема исправно испостављене фактуре по преузимању добара. </w:t>
      </w:r>
      <w:r w:rsidRPr="00D6448C">
        <w:rPr>
          <w:rFonts w:ascii="Arial" w:hAnsi="Arial" w:cs="Arial"/>
          <w:iCs/>
          <w:color w:val="000000" w:themeColor="text1"/>
        </w:rPr>
        <w:t>Плаћање се врши уплатом на рачун понуђача.</w:t>
      </w:r>
      <w:r w:rsidR="00C30BFA" w:rsidRPr="00D6448C">
        <w:rPr>
          <w:rFonts w:ascii="Arial" w:hAnsi="Arial" w:cs="Arial"/>
          <w:iCs/>
          <w:color w:val="000000" w:themeColor="text1"/>
        </w:rPr>
        <w:t xml:space="preserve"> Понуђач је у обавези да на фактури наведе датум и број </w:t>
      </w:r>
      <w:r w:rsidR="008D128A" w:rsidRPr="00D6448C">
        <w:rPr>
          <w:rFonts w:ascii="Arial" w:hAnsi="Arial" w:cs="Arial"/>
          <w:iCs/>
          <w:color w:val="000000" w:themeColor="text1"/>
        </w:rPr>
        <w:t>у</w:t>
      </w:r>
      <w:r w:rsidR="00C30BFA" w:rsidRPr="00D6448C">
        <w:rPr>
          <w:rFonts w:ascii="Arial" w:hAnsi="Arial" w:cs="Arial"/>
          <w:iCs/>
          <w:color w:val="000000" w:themeColor="text1"/>
        </w:rPr>
        <w:t xml:space="preserve">говора додељен од стране </w:t>
      </w:r>
      <w:r w:rsidR="008D128A" w:rsidRPr="00D6448C">
        <w:rPr>
          <w:rFonts w:ascii="Arial" w:hAnsi="Arial" w:cs="Arial"/>
          <w:iCs/>
          <w:color w:val="000000" w:themeColor="text1"/>
        </w:rPr>
        <w:t>н</w:t>
      </w:r>
      <w:r w:rsidR="00C30BFA" w:rsidRPr="00D6448C">
        <w:rPr>
          <w:rFonts w:ascii="Arial" w:hAnsi="Arial" w:cs="Arial"/>
          <w:iCs/>
          <w:color w:val="000000" w:themeColor="text1"/>
        </w:rPr>
        <w:t>аручиоца.</w:t>
      </w:r>
    </w:p>
    <w:p w:rsidR="00BA18F2" w:rsidRPr="00D6448C" w:rsidRDefault="00012664" w:rsidP="00012664">
      <w:pPr>
        <w:jc w:val="both"/>
        <w:rPr>
          <w:rFonts w:ascii="Arial" w:hAnsi="Arial" w:cs="Arial"/>
          <w:iCs/>
          <w:color w:val="000000" w:themeColor="text1"/>
        </w:rPr>
      </w:pPr>
      <w:r w:rsidRPr="00D6448C">
        <w:rPr>
          <w:rFonts w:ascii="Arial" w:hAnsi="Arial" w:cs="Arial"/>
          <w:iCs/>
          <w:color w:val="000000" w:themeColor="text1"/>
        </w:rPr>
        <w:t>Понуђачу није дозвољено да захтева аванс.</w:t>
      </w:r>
    </w:p>
    <w:p w:rsidR="00DE7D15" w:rsidRPr="00D6448C" w:rsidRDefault="00DE7D15" w:rsidP="00DE7D15">
      <w:pPr>
        <w:pStyle w:val="Style"/>
        <w:spacing w:before="52" w:line="244" w:lineRule="exact"/>
        <w:ind w:left="14" w:right="4"/>
        <w:jc w:val="both"/>
        <w:rPr>
          <w:color w:val="000000" w:themeColor="text1"/>
          <w:w w:val="106"/>
          <w:lang w:val="sr-Cyrl-CS"/>
        </w:rPr>
      </w:pPr>
      <w:r w:rsidRPr="00D6448C">
        <w:rPr>
          <w:color w:val="000000" w:themeColor="text1"/>
          <w:lang w:val="sr-Cyrl-CS"/>
        </w:rPr>
        <w:t xml:space="preserve">Извршилац се обавезује да  фактуру, пре достављања </w:t>
      </w:r>
      <w:r w:rsidR="008D128A" w:rsidRPr="00D6448C">
        <w:rPr>
          <w:color w:val="000000" w:themeColor="text1"/>
          <w:lang w:val="sr-Cyrl-CS"/>
        </w:rPr>
        <w:t>н</w:t>
      </w:r>
      <w:r w:rsidRPr="00D6448C">
        <w:rPr>
          <w:color w:val="000000" w:themeColor="text1"/>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8D128A" w:rsidRPr="00D6448C">
        <w:rPr>
          <w:color w:val="000000" w:themeColor="text1"/>
          <w:lang w:val="sr-Cyrl-CS"/>
        </w:rPr>
        <w:t xml:space="preserve">ју Централног регистра фактура </w:t>
      </w:r>
      <w:r w:rsidRPr="00D6448C">
        <w:rPr>
          <w:color w:val="000000" w:themeColor="text1"/>
          <w:lang w:val="sr-Cyrl-CS"/>
        </w:rPr>
        <w:t>(«Службени гласник РС», бр. 7/2018).</w:t>
      </w:r>
    </w:p>
    <w:p w:rsidR="00DE6560" w:rsidRPr="00D6448C" w:rsidRDefault="00DE6560" w:rsidP="00012664">
      <w:pPr>
        <w:jc w:val="both"/>
        <w:rPr>
          <w:rFonts w:ascii="Arial" w:hAnsi="Arial" w:cs="Arial"/>
          <w:b/>
          <w:bCs/>
          <w:i/>
          <w:iCs/>
          <w:color w:val="000000" w:themeColor="text1"/>
        </w:rPr>
      </w:pPr>
    </w:p>
    <w:p w:rsidR="008D128A" w:rsidRPr="00D6448C" w:rsidRDefault="008D128A" w:rsidP="00012664">
      <w:pPr>
        <w:jc w:val="both"/>
        <w:rPr>
          <w:rFonts w:ascii="Arial" w:hAnsi="Arial" w:cs="Arial"/>
          <w:b/>
          <w:bCs/>
          <w:i/>
          <w:iCs/>
          <w:color w:val="000000" w:themeColor="text1"/>
        </w:rPr>
      </w:pPr>
    </w:p>
    <w:p w:rsidR="008D128A" w:rsidRPr="00D6448C" w:rsidRDefault="008D128A" w:rsidP="00012664">
      <w:pPr>
        <w:jc w:val="both"/>
        <w:rPr>
          <w:rFonts w:ascii="Arial" w:hAnsi="Arial" w:cs="Arial"/>
          <w:b/>
          <w:bCs/>
          <w:i/>
          <w:iCs/>
          <w:color w:val="000000" w:themeColor="text1"/>
        </w:rPr>
      </w:pPr>
    </w:p>
    <w:p w:rsidR="00012664" w:rsidRPr="00D6448C" w:rsidRDefault="00C062E3" w:rsidP="00012664">
      <w:pPr>
        <w:jc w:val="both"/>
        <w:rPr>
          <w:rFonts w:ascii="Arial" w:hAnsi="Arial" w:cs="Arial"/>
          <w:iCs/>
          <w:color w:val="000000" w:themeColor="text1"/>
          <w:u w:val="single"/>
          <w:lang w:val="sr-Cyrl-CS"/>
        </w:rPr>
      </w:pPr>
      <w:r w:rsidRPr="00D6448C">
        <w:rPr>
          <w:rFonts w:ascii="Arial" w:hAnsi="Arial" w:cs="Arial"/>
          <w:b/>
          <w:bCs/>
          <w:i/>
          <w:iCs/>
          <w:color w:val="000000" w:themeColor="text1"/>
          <w:lang w:val="sr-Cyrl-CS"/>
        </w:rPr>
        <w:lastRenderedPageBreak/>
        <w:t>8</w:t>
      </w:r>
      <w:r w:rsidR="00012664" w:rsidRPr="00D6448C">
        <w:rPr>
          <w:rFonts w:ascii="Arial" w:hAnsi="Arial" w:cs="Arial"/>
          <w:b/>
          <w:bCs/>
          <w:i/>
          <w:iCs/>
          <w:color w:val="000000" w:themeColor="text1"/>
        </w:rPr>
        <w:t>.</w:t>
      </w:r>
      <w:r w:rsidR="00012664" w:rsidRPr="00D6448C">
        <w:rPr>
          <w:rFonts w:ascii="Arial" w:hAnsi="Arial" w:cs="Arial"/>
          <w:b/>
          <w:bCs/>
          <w:i/>
          <w:iCs/>
          <w:color w:val="000000" w:themeColor="text1"/>
          <w:lang w:val="sr-Cyrl-CS"/>
        </w:rPr>
        <w:t>2</w:t>
      </w:r>
      <w:r w:rsidR="00012664" w:rsidRPr="00D6448C">
        <w:rPr>
          <w:rFonts w:ascii="Arial" w:hAnsi="Arial" w:cs="Arial"/>
          <w:b/>
          <w:bCs/>
          <w:i/>
          <w:iCs/>
          <w:color w:val="000000" w:themeColor="text1"/>
        </w:rPr>
        <w:t xml:space="preserve">. </w:t>
      </w:r>
      <w:r w:rsidR="00012664" w:rsidRPr="00D6448C">
        <w:rPr>
          <w:rFonts w:ascii="Arial" w:hAnsi="Arial" w:cs="Arial"/>
          <w:iCs/>
          <w:color w:val="000000" w:themeColor="text1"/>
          <w:u w:val="single"/>
        </w:rPr>
        <w:t>Захтев у погледу рока испоруке добара</w:t>
      </w:r>
    </w:p>
    <w:p w:rsidR="007C7D38" w:rsidRPr="00D6448C" w:rsidRDefault="007C7D38" w:rsidP="006C47D1">
      <w:pPr>
        <w:jc w:val="both"/>
        <w:rPr>
          <w:rFonts w:ascii="Arial" w:hAnsi="Arial" w:cs="Arial"/>
          <w:iCs/>
          <w:color w:val="000000" w:themeColor="text1"/>
          <w:lang w:val="sr-Cyrl-CS"/>
        </w:rPr>
      </w:pPr>
    </w:p>
    <w:p w:rsidR="007C7D38" w:rsidRPr="00D6448C" w:rsidRDefault="007C7D38" w:rsidP="007C7D38">
      <w:pPr>
        <w:jc w:val="both"/>
        <w:rPr>
          <w:rFonts w:ascii="Arial" w:hAnsi="Arial" w:cs="Arial"/>
          <w:color w:val="000000" w:themeColor="text1"/>
          <w:lang w:val="sr-Cyrl-CS"/>
        </w:rPr>
      </w:pPr>
      <w:r w:rsidRPr="00D6448C">
        <w:rPr>
          <w:rFonts w:ascii="Arial" w:hAnsi="Arial" w:cs="Arial"/>
          <w:iCs/>
          <w:color w:val="000000" w:themeColor="text1"/>
        </w:rPr>
        <w:t>Рок испоруке добара</w:t>
      </w:r>
      <w:r w:rsidRPr="00D6448C">
        <w:rPr>
          <w:rFonts w:ascii="Arial" w:hAnsi="Arial" w:cs="Arial"/>
          <w:i/>
          <w:iCs/>
          <w:color w:val="000000" w:themeColor="text1"/>
        </w:rPr>
        <w:t xml:space="preserve"> </w:t>
      </w:r>
      <w:r w:rsidR="00542185" w:rsidRPr="00D6448C">
        <w:rPr>
          <w:rFonts w:ascii="Arial" w:hAnsi="Arial" w:cs="Arial"/>
          <w:color w:val="000000" w:themeColor="text1"/>
          <w:lang w:val="sr-Cyrl-CS"/>
        </w:rPr>
        <w:t xml:space="preserve"> је </w:t>
      </w:r>
      <w:r w:rsidRPr="00D6448C">
        <w:rPr>
          <w:rFonts w:ascii="Arial" w:hAnsi="Arial" w:cs="Arial"/>
          <w:color w:val="000000" w:themeColor="text1"/>
          <w:lang w:val="sr-Cyrl-CS"/>
        </w:rPr>
        <w:t>наредни дан.</w:t>
      </w:r>
    </w:p>
    <w:p w:rsidR="007C7D38" w:rsidRPr="00D6448C" w:rsidRDefault="007C7D38" w:rsidP="007C7D38">
      <w:pPr>
        <w:jc w:val="both"/>
        <w:rPr>
          <w:rFonts w:ascii="Arial" w:hAnsi="Arial" w:cs="Arial"/>
          <w:iCs/>
          <w:color w:val="000000" w:themeColor="text1"/>
          <w:lang w:val="sr-Cyrl-CS"/>
        </w:rPr>
      </w:pPr>
      <w:r w:rsidRPr="00D6448C">
        <w:rPr>
          <w:rFonts w:ascii="Arial" w:hAnsi="Arial" w:cs="Arial"/>
          <w:iCs/>
          <w:color w:val="000000" w:themeColor="text1"/>
        </w:rPr>
        <w:t>Место испоруке  – на адрес</w:t>
      </w:r>
      <w:r w:rsidR="00C56E70" w:rsidRPr="00D6448C">
        <w:rPr>
          <w:rFonts w:ascii="Arial" w:hAnsi="Arial" w:cs="Arial"/>
          <w:iCs/>
          <w:color w:val="000000" w:themeColor="text1"/>
          <w:lang w:val="sr-Cyrl-CS"/>
        </w:rPr>
        <w:t>е</w:t>
      </w:r>
      <w:r w:rsidRPr="00D6448C">
        <w:rPr>
          <w:rFonts w:ascii="Arial" w:hAnsi="Arial" w:cs="Arial"/>
          <w:iCs/>
          <w:color w:val="000000" w:themeColor="text1"/>
        </w:rPr>
        <w:t xml:space="preserve"> </w:t>
      </w:r>
      <w:r w:rsidRPr="00D6448C">
        <w:rPr>
          <w:rFonts w:ascii="Arial" w:hAnsi="Arial" w:cs="Arial"/>
          <w:color w:val="000000" w:themeColor="text1"/>
          <w:lang w:val="sr-Cyrl-CS"/>
        </w:rPr>
        <w:t>радних јединица</w:t>
      </w:r>
      <w:r w:rsidRPr="00D6448C">
        <w:rPr>
          <w:rFonts w:ascii="Arial" w:hAnsi="Arial" w:cs="Arial"/>
          <w:iCs/>
          <w:color w:val="000000" w:themeColor="text1"/>
        </w:rPr>
        <w:t xml:space="preserve"> наручиоца</w:t>
      </w:r>
      <w:r w:rsidR="00C56E70" w:rsidRPr="00D6448C">
        <w:rPr>
          <w:rFonts w:ascii="Arial" w:hAnsi="Arial" w:cs="Arial"/>
          <w:color w:val="000000" w:themeColor="text1"/>
        </w:rPr>
        <w:t xml:space="preserve"> - Дом Бежанијска коса, ул. Марије Бурсаћ бр. 49, Дом Вождовац, ул. Качерска бр. 6-12 и Дом Карабурма, ул. Пљешевичка бр. 2.</w:t>
      </w:r>
    </w:p>
    <w:p w:rsidR="006C47D1" w:rsidRPr="00D6448C" w:rsidRDefault="006C47D1" w:rsidP="006C47D1">
      <w:pPr>
        <w:jc w:val="both"/>
        <w:rPr>
          <w:rFonts w:ascii="Arial" w:hAnsi="Arial" w:cs="Arial"/>
          <w:b/>
          <w:bCs/>
          <w:i/>
          <w:iCs/>
          <w:color w:val="000000" w:themeColor="text1"/>
        </w:rPr>
      </w:pPr>
    </w:p>
    <w:p w:rsidR="00012664" w:rsidRPr="00D6448C" w:rsidRDefault="00C062E3" w:rsidP="00012664">
      <w:pPr>
        <w:jc w:val="both"/>
        <w:rPr>
          <w:rFonts w:ascii="Arial" w:hAnsi="Arial" w:cs="Arial"/>
          <w:iCs/>
          <w:color w:val="000000" w:themeColor="text1"/>
          <w:u w:val="single"/>
        </w:rPr>
      </w:pPr>
      <w:r w:rsidRPr="00D6448C">
        <w:rPr>
          <w:rFonts w:ascii="Arial" w:hAnsi="Arial" w:cs="Arial"/>
          <w:b/>
          <w:bCs/>
          <w:iCs/>
          <w:color w:val="000000" w:themeColor="text1"/>
          <w:u w:val="single"/>
          <w:lang w:val="sr-Cyrl-CS"/>
        </w:rPr>
        <w:t>8</w:t>
      </w:r>
      <w:r w:rsidR="00396EE8" w:rsidRPr="00D6448C">
        <w:rPr>
          <w:rFonts w:ascii="Arial" w:hAnsi="Arial" w:cs="Arial"/>
          <w:b/>
          <w:bCs/>
          <w:iCs/>
          <w:color w:val="000000" w:themeColor="text1"/>
          <w:u w:val="single"/>
        </w:rPr>
        <w:t>.</w:t>
      </w:r>
      <w:r w:rsidR="00396EE8" w:rsidRPr="00D6448C">
        <w:rPr>
          <w:rFonts w:ascii="Arial" w:hAnsi="Arial" w:cs="Arial"/>
          <w:b/>
          <w:bCs/>
          <w:iCs/>
          <w:color w:val="000000" w:themeColor="text1"/>
          <w:u w:val="single"/>
          <w:lang w:val="sr-Cyrl-CS"/>
        </w:rPr>
        <w:t>3</w:t>
      </w:r>
      <w:r w:rsidR="00012664" w:rsidRPr="00D6448C">
        <w:rPr>
          <w:rFonts w:ascii="Arial" w:hAnsi="Arial" w:cs="Arial"/>
          <w:b/>
          <w:bCs/>
          <w:iCs/>
          <w:color w:val="000000" w:themeColor="text1"/>
          <w:u w:val="single"/>
        </w:rPr>
        <w:t xml:space="preserve">. </w:t>
      </w:r>
      <w:r w:rsidR="00012664" w:rsidRPr="00D6448C">
        <w:rPr>
          <w:rFonts w:ascii="Arial" w:hAnsi="Arial" w:cs="Arial"/>
          <w:iCs/>
          <w:color w:val="000000" w:themeColor="text1"/>
          <w:u w:val="single"/>
        </w:rPr>
        <w:t>Захтев у погледу рока важења понуде</w:t>
      </w:r>
    </w:p>
    <w:p w:rsidR="005A3DC3" w:rsidRPr="00D6448C" w:rsidRDefault="005A3DC3" w:rsidP="00012664">
      <w:pPr>
        <w:jc w:val="both"/>
        <w:rPr>
          <w:rFonts w:ascii="Arial" w:hAnsi="Arial" w:cs="Arial"/>
          <w:iCs/>
          <w:color w:val="000000" w:themeColor="text1"/>
        </w:rPr>
      </w:pPr>
    </w:p>
    <w:p w:rsidR="00012664" w:rsidRPr="00D6448C" w:rsidRDefault="00012664" w:rsidP="00012664">
      <w:pPr>
        <w:jc w:val="both"/>
        <w:rPr>
          <w:rFonts w:ascii="Arial" w:hAnsi="Arial" w:cs="Arial"/>
          <w:iCs/>
          <w:color w:val="000000" w:themeColor="text1"/>
        </w:rPr>
      </w:pPr>
      <w:r w:rsidRPr="00D6448C">
        <w:rPr>
          <w:rFonts w:ascii="Arial" w:hAnsi="Arial" w:cs="Arial"/>
          <w:iCs/>
          <w:color w:val="000000" w:themeColor="text1"/>
        </w:rPr>
        <w:t>Рок важењ</w:t>
      </w:r>
      <w:r w:rsidR="00396EE8" w:rsidRPr="00D6448C">
        <w:rPr>
          <w:rFonts w:ascii="Arial" w:hAnsi="Arial" w:cs="Arial"/>
          <w:iCs/>
          <w:color w:val="000000" w:themeColor="text1"/>
        </w:rPr>
        <w:t xml:space="preserve">а понуде не може бити краћи од </w:t>
      </w:r>
      <w:r w:rsidR="00396EE8" w:rsidRPr="00D6448C">
        <w:rPr>
          <w:rFonts w:ascii="Arial" w:hAnsi="Arial" w:cs="Arial"/>
          <w:iCs/>
          <w:color w:val="000000" w:themeColor="text1"/>
          <w:lang w:val="sr-Cyrl-CS"/>
        </w:rPr>
        <w:t>6</w:t>
      </w:r>
      <w:r w:rsidRPr="00D6448C">
        <w:rPr>
          <w:rFonts w:ascii="Arial" w:hAnsi="Arial" w:cs="Arial"/>
          <w:iCs/>
          <w:color w:val="000000" w:themeColor="text1"/>
        </w:rPr>
        <w:t>0 дана од дана отварања понуда.</w:t>
      </w:r>
    </w:p>
    <w:p w:rsidR="00012664" w:rsidRPr="00D6448C" w:rsidRDefault="00012664" w:rsidP="00012664">
      <w:pPr>
        <w:jc w:val="both"/>
        <w:rPr>
          <w:rFonts w:ascii="Arial" w:hAnsi="Arial" w:cs="Arial"/>
          <w:iCs/>
          <w:color w:val="000000" w:themeColor="text1"/>
        </w:rPr>
      </w:pPr>
      <w:r w:rsidRPr="00D6448C">
        <w:rPr>
          <w:rFonts w:ascii="Arial" w:hAnsi="Arial" w:cs="Arial"/>
          <w:iCs/>
          <w:color w:val="000000" w:themeColor="text1"/>
        </w:rPr>
        <w:t>У случају истека рока важења понуде, наручилац је дужан да у писаном облику затражи од понуђача продужење рока важења понуде.</w:t>
      </w:r>
    </w:p>
    <w:p w:rsidR="00F457AA" w:rsidRPr="00D6448C" w:rsidRDefault="00012664" w:rsidP="00BA18F2">
      <w:pPr>
        <w:jc w:val="both"/>
        <w:rPr>
          <w:rFonts w:ascii="Arial" w:hAnsi="Arial" w:cs="Arial"/>
          <w:b/>
          <w:bCs/>
          <w:i/>
          <w:iCs/>
          <w:color w:val="000000" w:themeColor="text1"/>
        </w:rPr>
      </w:pPr>
      <w:r w:rsidRPr="00D6448C">
        <w:rPr>
          <w:rFonts w:ascii="Arial" w:hAnsi="Arial" w:cs="Arial"/>
          <w:iCs/>
          <w:color w:val="000000" w:themeColor="text1"/>
        </w:rPr>
        <w:t>Понуђач који прихвати захтев за продужење рока важења понуде на може мењати понуду.</w:t>
      </w:r>
    </w:p>
    <w:p w:rsidR="00F457AA" w:rsidRPr="00D6448C" w:rsidRDefault="00F457AA" w:rsidP="00F457AA">
      <w:pPr>
        <w:pStyle w:val="ListParagraph"/>
        <w:tabs>
          <w:tab w:val="left" w:pos="680"/>
        </w:tabs>
        <w:ind w:left="0"/>
        <w:jc w:val="both"/>
        <w:rPr>
          <w:rFonts w:ascii="Arial" w:eastAsia="TimesNewRomanPSMT" w:hAnsi="Arial" w:cs="Arial"/>
          <w:bCs/>
          <w:color w:val="000000" w:themeColor="text1"/>
        </w:rPr>
      </w:pPr>
    </w:p>
    <w:p w:rsidR="00E15883" w:rsidRPr="00D6448C" w:rsidRDefault="00C062E3" w:rsidP="00E15883">
      <w:pPr>
        <w:jc w:val="both"/>
        <w:rPr>
          <w:rFonts w:ascii="Arial" w:hAnsi="Arial" w:cs="Arial"/>
          <w:b/>
          <w:bCs/>
          <w:i/>
          <w:iCs/>
          <w:color w:val="000000" w:themeColor="text1"/>
        </w:rPr>
      </w:pPr>
      <w:r w:rsidRPr="00D6448C">
        <w:rPr>
          <w:rFonts w:ascii="Arial" w:hAnsi="Arial" w:cs="Arial"/>
          <w:b/>
          <w:bCs/>
          <w:i/>
          <w:iCs/>
          <w:color w:val="000000" w:themeColor="text1"/>
          <w:lang w:val="sr-Cyrl-CS"/>
        </w:rPr>
        <w:t>9</w:t>
      </w:r>
      <w:r w:rsidR="00E15883" w:rsidRPr="00D6448C">
        <w:rPr>
          <w:rFonts w:ascii="Arial" w:hAnsi="Arial" w:cs="Arial"/>
          <w:b/>
          <w:bCs/>
          <w:i/>
          <w:iCs/>
          <w:color w:val="000000" w:themeColor="text1"/>
        </w:rPr>
        <w:t>. ВАЛУТА И НАЧИН НА КОЈИ МОРА ДА БУДЕ НАВЕДЕНА И ИЗРАЖЕНА ЦЕНА У ПОНУДИ</w:t>
      </w:r>
    </w:p>
    <w:p w:rsidR="00E15883" w:rsidRPr="00D6448C" w:rsidRDefault="00E15883" w:rsidP="00E15883">
      <w:pPr>
        <w:jc w:val="both"/>
        <w:rPr>
          <w:rFonts w:ascii="Arial" w:hAnsi="Arial" w:cs="Arial"/>
          <w:b/>
          <w:bCs/>
          <w:i/>
          <w:iCs/>
          <w:color w:val="000000" w:themeColor="text1"/>
        </w:rPr>
      </w:pPr>
    </w:p>
    <w:p w:rsidR="00E15883" w:rsidRPr="00D6448C" w:rsidRDefault="00E15883" w:rsidP="00E15883">
      <w:pPr>
        <w:jc w:val="both"/>
        <w:rPr>
          <w:rFonts w:ascii="Arial" w:hAnsi="Arial" w:cs="Arial"/>
          <w:iCs/>
          <w:color w:val="000000" w:themeColor="text1"/>
        </w:rPr>
      </w:pPr>
      <w:r w:rsidRPr="00D6448C">
        <w:rPr>
          <w:rFonts w:ascii="Arial" w:hAnsi="Arial" w:cs="Arial"/>
          <w:iCs/>
          <w:color w:val="000000" w:themeColor="text1"/>
        </w:rPr>
        <w:t>Цена мора бити исказана у динарима, са и без пореза на додату вредност,</w:t>
      </w:r>
      <w:r w:rsidRPr="00D6448C">
        <w:rPr>
          <w:rFonts w:ascii="Arial" w:hAnsi="Arial" w:cs="Arial"/>
          <w:color w:val="000000" w:themeColor="text1"/>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15883" w:rsidRPr="00D6448C" w:rsidRDefault="00E15883" w:rsidP="00E15883">
      <w:pPr>
        <w:jc w:val="both"/>
        <w:rPr>
          <w:rFonts w:ascii="Arial" w:hAnsi="Arial" w:cs="Arial"/>
          <w:color w:val="000000" w:themeColor="text1"/>
        </w:rPr>
      </w:pPr>
      <w:r w:rsidRPr="00D6448C">
        <w:rPr>
          <w:rFonts w:ascii="Arial" w:hAnsi="Arial" w:cs="Arial"/>
          <w:iCs/>
          <w:color w:val="000000" w:themeColor="text1"/>
        </w:rPr>
        <w:t>Цена</w:t>
      </w:r>
      <w:r w:rsidR="00F36B5B" w:rsidRPr="00D6448C">
        <w:rPr>
          <w:rFonts w:ascii="Arial" w:hAnsi="Arial" w:cs="Arial"/>
          <w:iCs/>
          <w:color w:val="000000" w:themeColor="text1"/>
        </w:rPr>
        <w:t xml:space="preserve"> се</w:t>
      </w:r>
      <w:r w:rsidRPr="00D6448C">
        <w:rPr>
          <w:rFonts w:ascii="Arial" w:hAnsi="Arial" w:cs="Arial"/>
          <w:iCs/>
          <w:color w:val="000000" w:themeColor="text1"/>
        </w:rPr>
        <w:t xml:space="preserve"> </w:t>
      </w:r>
      <w:r w:rsidR="00F36B5B" w:rsidRPr="00D6448C">
        <w:rPr>
          <w:rFonts w:ascii="Arial" w:hAnsi="Arial" w:cs="Arial"/>
          <w:iCs/>
          <w:color w:val="000000" w:themeColor="text1"/>
        </w:rPr>
        <w:t>може</w:t>
      </w:r>
      <w:r w:rsidRPr="00D6448C">
        <w:rPr>
          <w:rFonts w:ascii="Arial" w:hAnsi="Arial" w:cs="Arial"/>
          <w:iCs/>
          <w:color w:val="000000" w:themeColor="text1"/>
        </w:rPr>
        <w:t xml:space="preserve"> мењати</w:t>
      </w:r>
      <w:r w:rsidR="00F36B5B" w:rsidRPr="00D6448C">
        <w:rPr>
          <w:rFonts w:ascii="Arial" w:hAnsi="Arial" w:cs="Arial"/>
          <w:iCs/>
          <w:color w:val="000000" w:themeColor="text1"/>
          <w:lang w:val="sr-Cyrl-CS"/>
        </w:rPr>
        <w:t xml:space="preserve"> у складу са одредбама </w:t>
      </w:r>
      <w:r w:rsidR="008D128A" w:rsidRPr="00D6448C">
        <w:rPr>
          <w:rFonts w:ascii="Arial" w:hAnsi="Arial" w:cs="Arial"/>
          <w:iCs/>
          <w:color w:val="000000" w:themeColor="text1"/>
          <w:lang w:val="sr-Cyrl-CS"/>
        </w:rPr>
        <w:t>у</w:t>
      </w:r>
      <w:r w:rsidR="00F36B5B" w:rsidRPr="00D6448C">
        <w:rPr>
          <w:rFonts w:ascii="Arial" w:hAnsi="Arial" w:cs="Arial"/>
          <w:iCs/>
          <w:color w:val="000000" w:themeColor="text1"/>
          <w:lang w:val="sr-Cyrl-CS"/>
        </w:rPr>
        <w:t>говора</w:t>
      </w:r>
      <w:r w:rsidRPr="00D6448C">
        <w:rPr>
          <w:rFonts w:ascii="Arial" w:hAnsi="Arial" w:cs="Arial"/>
          <w:iCs/>
          <w:color w:val="000000" w:themeColor="text1"/>
        </w:rPr>
        <w:t>.</w:t>
      </w:r>
      <w:r w:rsidRPr="00D6448C">
        <w:rPr>
          <w:rFonts w:ascii="Arial" w:hAnsi="Arial" w:cs="Arial"/>
          <w:color w:val="000000" w:themeColor="text1"/>
        </w:rPr>
        <w:t xml:space="preserve"> </w:t>
      </w:r>
    </w:p>
    <w:p w:rsidR="00EB6F1F" w:rsidRPr="00D6448C" w:rsidRDefault="00E15883" w:rsidP="00E15883">
      <w:pPr>
        <w:jc w:val="both"/>
        <w:rPr>
          <w:rFonts w:ascii="Arial" w:hAnsi="Arial" w:cs="Arial"/>
          <w:color w:val="000000" w:themeColor="text1"/>
        </w:rPr>
      </w:pPr>
      <w:r w:rsidRPr="00D6448C">
        <w:rPr>
          <w:rFonts w:ascii="Arial" w:hAnsi="Arial" w:cs="Arial"/>
          <w:color w:val="000000" w:themeColor="text1"/>
        </w:rPr>
        <w:t>Ако је у понуди исказана неуобичајено ниска цена, наручилац ће поступити у складу са чланом 92. Закона.</w:t>
      </w:r>
    </w:p>
    <w:p w:rsidR="008D128A" w:rsidRPr="00D6448C" w:rsidRDefault="008D128A" w:rsidP="00E15883">
      <w:pPr>
        <w:jc w:val="both"/>
        <w:rPr>
          <w:rFonts w:ascii="Arial" w:hAnsi="Arial" w:cs="Arial"/>
          <w:color w:val="000000" w:themeColor="text1"/>
        </w:rPr>
      </w:pPr>
    </w:p>
    <w:p w:rsidR="008D128A" w:rsidRPr="00D6448C" w:rsidRDefault="008D128A" w:rsidP="008D128A">
      <w:pPr>
        <w:jc w:val="both"/>
        <w:rPr>
          <w:rFonts w:ascii="Arial" w:hAnsi="Arial" w:cs="Arial"/>
          <w:b/>
          <w:i/>
          <w:iCs/>
          <w:color w:val="000000" w:themeColor="text1"/>
        </w:rPr>
      </w:pPr>
      <w:r w:rsidRPr="00D6448C">
        <w:rPr>
          <w:rFonts w:ascii="Arial" w:hAnsi="Arial" w:cs="Arial"/>
          <w:b/>
          <w:i/>
          <w:iCs/>
          <w:color w:val="000000" w:themeColor="text1"/>
        </w:rPr>
        <w:t>1</w:t>
      </w:r>
      <w:r w:rsidRPr="00D6448C">
        <w:rPr>
          <w:rFonts w:ascii="Arial" w:hAnsi="Arial" w:cs="Arial"/>
          <w:b/>
          <w:i/>
          <w:iCs/>
          <w:color w:val="000000" w:themeColor="text1"/>
          <w:lang w:val="sr-Cyrl-CS"/>
        </w:rPr>
        <w:t>0</w:t>
      </w:r>
      <w:r w:rsidRPr="00D6448C">
        <w:rPr>
          <w:rFonts w:ascii="Arial" w:hAnsi="Arial" w:cs="Arial"/>
          <w:b/>
          <w:i/>
          <w:iCs/>
          <w:color w:val="000000" w:themeColor="text1"/>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D128A" w:rsidRPr="00D6448C" w:rsidRDefault="008D128A" w:rsidP="008D128A">
      <w:pPr>
        <w:jc w:val="both"/>
        <w:rPr>
          <w:rFonts w:ascii="Arial" w:hAnsi="Arial" w:cs="Arial"/>
          <w:b/>
          <w:i/>
          <w:iCs/>
          <w:color w:val="000000" w:themeColor="text1"/>
        </w:rPr>
      </w:pPr>
    </w:p>
    <w:p w:rsidR="008D128A" w:rsidRPr="00D6448C" w:rsidRDefault="008D128A" w:rsidP="008D128A">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Подаци о пореским обавезама се могу добити у Пореској управи Министарства финансија.</w:t>
      </w:r>
    </w:p>
    <w:p w:rsidR="008D128A" w:rsidRPr="00D6448C" w:rsidRDefault="008D128A" w:rsidP="008D128A">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Подаци о заштити животне средине се могу добити у Агенцији за заштиту животне средине.</w:t>
      </w:r>
    </w:p>
    <w:p w:rsidR="008D128A" w:rsidRPr="00D6448C" w:rsidRDefault="008D128A" w:rsidP="008D128A">
      <w:pPr>
        <w:jc w:val="both"/>
        <w:rPr>
          <w:rFonts w:ascii="Arial" w:hAnsi="Arial" w:cs="Arial"/>
          <w:color w:val="000000" w:themeColor="text1"/>
        </w:rPr>
      </w:pPr>
      <w:r w:rsidRPr="00D6448C">
        <w:rPr>
          <w:rFonts w:ascii="Arial" w:eastAsia="TimesNewRomanPSMT" w:hAnsi="Arial" w:cs="Arial"/>
          <w:bCs/>
          <w:iCs/>
          <w:color w:val="000000" w:themeColor="text1"/>
        </w:rPr>
        <w:t>Подаци о заштити при запошљавању и условима рада се могу добити у Министарству за рад, запошљавање, борачка и социјална питања.</w:t>
      </w:r>
    </w:p>
    <w:p w:rsidR="00F457AA" w:rsidRPr="00D6448C" w:rsidRDefault="00F457AA" w:rsidP="00F457AA">
      <w:pPr>
        <w:pStyle w:val="ListParagraph"/>
        <w:tabs>
          <w:tab w:val="left" w:pos="680"/>
        </w:tabs>
        <w:ind w:left="0"/>
        <w:jc w:val="both"/>
        <w:rPr>
          <w:rFonts w:ascii="Arial" w:eastAsia="TimesNewRomanPSMT" w:hAnsi="Arial" w:cs="Arial"/>
          <w:bCs/>
          <w:color w:val="000000" w:themeColor="text1"/>
        </w:rPr>
      </w:pPr>
    </w:p>
    <w:p w:rsidR="00E15883" w:rsidRPr="00D6448C" w:rsidRDefault="00C062E3" w:rsidP="00E15883">
      <w:pPr>
        <w:jc w:val="both"/>
        <w:rPr>
          <w:rFonts w:ascii="Arial" w:hAnsi="Arial" w:cs="Arial"/>
          <w:b/>
          <w:i/>
          <w:iCs/>
          <w:color w:val="000000" w:themeColor="text1"/>
        </w:rPr>
      </w:pPr>
      <w:r w:rsidRPr="00D6448C">
        <w:rPr>
          <w:rFonts w:ascii="Arial" w:hAnsi="Arial" w:cs="Arial"/>
          <w:b/>
          <w:i/>
          <w:iCs/>
          <w:color w:val="000000" w:themeColor="text1"/>
        </w:rPr>
        <w:t>1</w:t>
      </w:r>
      <w:r w:rsidR="008D128A" w:rsidRPr="00D6448C">
        <w:rPr>
          <w:rFonts w:ascii="Arial" w:hAnsi="Arial" w:cs="Arial"/>
          <w:b/>
          <w:i/>
          <w:iCs/>
          <w:color w:val="000000" w:themeColor="text1"/>
          <w:lang w:val="sr-Cyrl-CS"/>
        </w:rPr>
        <w:t>1</w:t>
      </w:r>
      <w:r w:rsidR="00E15883" w:rsidRPr="00D6448C">
        <w:rPr>
          <w:rFonts w:ascii="Arial" w:hAnsi="Arial" w:cs="Arial"/>
          <w:b/>
          <w:i/>
          <w:iCs/>
          <w:color w:val="000000" w:themeColor="text1"/>
        </w:rPr>
        <w:t>. ПОДАЦИ О ВРСТИ, САДРЖИНИ, НАЧИНУ ПОДНОШЕЊА, ВИСИНИ И РОКОВИМА ОБЕЗБЕЂЕЊА ИСПУЊЕЊА ОБАВЕЗА ПОНУЂАЧА</w:t>
      </w:r>
    </w:p>
    <w:p w:rsidR="00F70FB3" w:rsidRPr="00D6448C" w:rsidRDefault="00F70FB3" w:rsidP="00F70FB3">
      <w:pPr>
        <w:rPr>
          <w:color w:val="000000" w:themeColor="text1"/>
          <w:lang w:val="sr-Cyrl-CS"/>
        </w:rPr>
      </w:pP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Средства финансијског обезбеђења које доставља изабрани понуђач приликом закључења уговора:</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За добро извршење посла</w:t>
      </w:r>
      <w:r w:rsidR="008D128A" w:rsidRPr="00D6448C">
        <w:rPr>
          <w:rFonts w:ascii="Arial" w:hAnsi="Arial" w:cs="Arial"/>
          <w:color w:val="000000" w:themeColor="text1"/>
          <w:lang w:val="sr-Cyrl-CS"/>
        </w:rPr>
        <w:t xml:space="preserve"> </w:t>
      </w:r>
      <w:r w:rsidRPr="00D6448C">
        <w:rPr>
          <w:rFonts w:ascii="Arial" w:hAnsi="Arial" w:cs="Arial"/>
          <w:color w:val="000000" w:themeColor="text1"/>
          <w:lang w:val="sr-Cyrl-CS"/>
        </w:rPr>
        <w:t>- БЛАНКО МЕНИЦА, прописно потписана и оверена, са меничним овлашћењем на попуну у висини 10% од укупне вредно</w:t>
      </w:r>
      <w:r w:rsidR="00003330" w:rsidRPr="00D6448C">
        <w:rPr>
          <w:rFonts w:ascii="Arial" w:hAnsi="Arial" w:cs="Arial"/>
          <w:color w:val="000000" w:themeColor="text1"/>
          <w:lang w:val="sr-Cyrl-CS"/>
        </w:rPr>
        <w:t>сти уговора са свим трошковима без</w:t>
      </w:r>
      <w:r w:rsidRPr="00D6448C">
        <w:rPr>
          <w:rFonts w:ascii="Arial" w:hAnsi="Arial" w:cs="Arial"/>
          <w:color w:val="000000" w:themeColor="text1"/>
          <w:lang w:val="sr-Cyrl-CS"/>
        </w:rPr>
        <w:t xml:space="preserve"> ПДВ-</w:t>
      </w:r>
      <w:r w:rsidR="00003330" w:rsidRPr="00D6448C">
        <w:rPr>
          <w:rFonts w:ascii="Arial" w:hAnsi="Arial" w:cs="Arial"/>
          <w:color w:val="000000" w:themeColor="text1"/>
          <w:lang w:val="sr-Cyrl-CS"/>
        </w:rPr>
        <w:t>а</w:t>
      </w:r>
      <w:r w:rsidRPr="00D6448C">
        <w:rPr>
          <w:rFonts w:ascii="Arial" w:hAnsi="Arial" w:cs="Arial"/>
          <w:color w:val="000000" w:themeColor="text1"/>
          <w:lang w:val="sr-Cyrl-CS"/>
        </w:rPr>
        <w:t>.</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Предметна меница за добро извршење посла, активираће се у с</w:t>
      </w:r>
      <w:r w:rsidR="008D128A" w:rsidRPr="00D6448C">
        <w:rPr>
          <w:rFonts w:ascii="Arial" w:hAnsi="Arial" w:cs="Arial"/>
          <w:color w:val="000000" w:themeColor="text1"/>
          <w:lang w:val="sr-Cyrl-CS"/>
        </w:rPr>
        <w:t>лучају да и</w:t>
      </w:r>
      <w:r w:rsidRPr="00D6448C">
        <w:rPr>
          <w:rFonts w:ascii="Arial" w:hAnsi="Arial" w:cs="Arial"/>
          <w:color w:val="000000" w:themeColor="text1"/>
          <w:lang w:val="sr-Cyrl-CS"/>
        </w:rPr>
        <w:t xml:space="preserve">споручилац не извршава уговорене обавезе у роковима и на начин предвиђен </w:t>
      </w:r>
      <w:r w:rsidR="008D128A" w:rsidRPr="00D6448C">
        <w:rPr>
          <w:rFonts w:ascii="Arial" w:hAnsi="Arial" w:cs="Arial"/>
          <w:color w:val="000000" w:themeColor="text1"/>
          <w:lang w:val="sr-Cyrl-CS"/>
        </w:rPr>
        <w:t>у</w:t>
      </w:r>
      <w:r w:rsidRPr="00D6448C">
        <w:rPr>
          <w:rFonts w:ascii="Arial" w:hAnsi="Arial" w:cs="Arial"/>
          <w:color w:val="000000" w:themeColor="text1"/>
          <w:lang w:val="sr-Cyrl-CS"/>
        </w:rPr>
        <w:t>говором.</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lastRenderedPageBreak/>
        <w:t xml:space="preserve">Меница за добро извршење посла биће на писани захтев враћена </w:t>
      </w:r>
      <w:r w:rsidR="008D128A" w:rsidRPr="00D6448C">
        <w:rPr>
          <w:rFonts w:ascii="Arial" w:hAnsi="Arial" w:cs="Arial"/>
          <w:color w:val="000000" w:themeColor="text1"/>
          <w:lang w:val="sr-Cyrl-CS"/>
        </w:rPr>
        <w:t>и</w:t>
      </w:r>
      <w:r w:rsidRPr="00D6448C">
        <w:rPr>
          <w:rFonts w:ascii="Arial" w:hAnsi="Arial" w:cs="Arial"/>
          <w:color w:val="000000" w:themeColor="text1"/>
          <w:lang w:val="sr-Cyrl-CS"/>
        </w:rPr>
        <w:t>споручиоцу у року од 30 дана након извршења свих уговорених обавеза.</w:t>
      </w:r>
    </w:p>
    <w:p w:rsidR="00F70FB3" w:rsidRPr="00D6448C" w:rsidRDefault="00F70FB3" w:rsidP="00F70FB3">
      <w:pPr>
        <w:jc w:val="both"/>
        <w:rPr>
          <w:rFonts w:ascii="Arial" w:hAnsi="Arial" w:cs="Arial"/>
          <w:color w:val="000000" w:themeColor="text1"/>
          <w:lang w:val="sr-Cyrl-CS"/>
        </w:rPr>
      </w:pP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Уз меницу изабрани понуђач је дужан да достави и следећа документа:</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 xml:space="preserve">  - прописно сачињено, потписано и оверено овлашћење </w:t>
      </w:r>
      <w:r w:rsidR="008D128A" w:rsidRPr="00D6448C">
        <w:rPr>
          <w:rFonts w:ascii="Arial" w:hAnsi="Arial" w:cs="Arial"/>
          <w:color w:val="000000" w:themeColor="text1"/>
          <w:lang w:val="sr-Cyrl-CS"/>
        </w:rPr>
        <w:t>н</w:t>
      </w:r>
      <w:r w:rsidRPr="00D6448C">
        <w:rPr>
          <w:rFonts w:ascii="Arial" w:hAnsi="Arial" w:cs="Arial"/>
          <w:color w:val="000000" w:themeColor="text1"/>
          <w:lang w:val="sr-Cyrl-CS"/>
        </w:rPr>
        <w:t>аручиоцу за попуњавање и подношење одговарајуће менице надлежној банци у циљу наплате (менично овлашћење),</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 xml:space="preserve">  - фотокопију Картона депонованих потписа,</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 xml:space="preserve">  - фотокопију ОП обрасца</w:t>
      </w:r>
    </w:p>
    <w:p w:rsidR="00D6519C" w:rsidRPr="00D6448C" w:rsidRDefault="00F70FB3" w:rsidP="00D6519C">
      <w:pPr>
        <w:jc w:val="both"/>
        <w:rPr>
          <w:rFonts w:ascii="Arial" w:hAnsi="Arial" w:cs="Arial"/>
          <w:color w:val="000000" w:themeColor="text1"/>
        </w:rPr>
      </w:pPr>
      <w:r w:rsidRPr="00D6448C">
        <w:rPr>
          <w:rFonts w:ascii="Arial" w:hAnsi="Arial" w:cs="Arial"/>
          <w:color w:val="000000" w:themeColor="text1"/>
          <w:lang w:val="sr-Cyrl-CS"/>
        </w:rPr>
        <w:t xml:space="preserve">  - фотокопију овереног захтева за регистрацију меница од стране пословне банке</w:t>
      </w:r>
      <w:r w:rsidR="00D6519C" w:rsidRPr="00D6448C">
        <w:rPr>
          <w:color w:val="000000" w:themeColor="text1"/>
          <w:lang w:val="sr-Cyrl-CS"/>
        </w:rPr>
        <w:t xml:space="preserve"> </w:t>
      </w:r>
      <w:r w:rsidR="00D6519C" w:rsidRPr="00D6448C">
        <w:rPr>
          <w:rFonts w:ascii="Arial" w:hAnsi="Arial" w:cs="Arial"/>
          <w:color w:val="000000" w:themeColor="text1"/>
          <w:lang w:val="sr-Cyrl-CS"/>
        </w:rPr>
        <w:t>или копију листинга са сајта НБС.</w:t>
      </w:r>
    </w:p>
    <w:p w:rsidR="008D128A" w:rsidRPr="00D6448C" w:rsidRDefault="008D128A" w:rsidP="00F70FB3">
      <w:pPr>
        <w:rPr>
          <w:color w:val="000000" w:themeColor="text1"/>
          <w:lang w:val="sr-Cyrl-CS"/>
        </w:rPr>
      </w:pPr>
    </w:p>
    <w:p w:rsidR="00F70FB3" w:rsidRPr="00D6448C" w:rsidRDefault="00C062E3" w:rsidP="00F70FB3">
      <w:pPr>
        <w:jc w:val="both"/>
        <w:rPr>
          <w:color w:val="000000" w:themeColor="text1"/>
        </w:rPr>
      </w:pPr>
      <w:r w:rsidRPr="00D6448C">
        <w:rPr>
          <w:rFonts w:ascii="Arial" w:hAnsi="Arial" w:cs="Arial"/>
          <w:b/>
          <w:bCs/>
          <w:i/>
          <w:color w:val="000000" w:themeColor="text1"/>
        </w:rPr>
        <w:t>1</w:t>
      </w:r>
      <w:r w:rsidR="008D128A" w:rsidRPr="00D6448C">
        <w:rPr>
          <w:rFonts w:ascii="Arial" w:hAnsi="Arial" w:cs="Arial"/>
          <w:b/>
          <w:bCs/>
          <w:i/>
          <w:color w:val="000000" w:themeColor="text1"/>
          <w:lang w:val="sr-Cyrl-CS"/>
        </w:rPr>
        <w:t>2</w:t>
      </w:r>
      <w:r w:rsidR="00F70FB3" w:rsidRPr="00D6448C">
        <w:rPr>
          <w:rFonts w:ascii="Arial" w:hAnsi="Arial" w:cs="Arial"/>
          <w:b/>
          <w:bCs/>
          <w:i/>
          <w:color w:val="000000" w:themeColor="text1"/>
        </w:rPr>
        <w:t xml:space="preserve">. ЗАШТИТА ПОВЕРЉИВОСТИ ПОДАТАКА КОЈЕ НАРУЧИЛАЦ СТАВЉА ПОНУЂАЧИМА НА РАСПОЛАГАЊЕ, УКЉУЧУЈУЋИ И ЊИХОВЕ ПОДИЗВОЂАЧЕ </w:t>
      </w:r>
    </w:p>
    <w:p w:rsidR="00A77571" w:rsidRPr="00D6448C" w:rsidRDefault="00F70FB3" w:rsidP="004707D0">
      <w:pPr>
        <w:spacing w:before="120" w:after="120"/>
        <w:jc w:val="both"/>
        <w:rPr>
          <w:rFonts w:ascii="Arial" w:hAnsi="Arial" w:cs="Arial"/>
          <w:color w:val="000000" w:themeColor="text1"/>
          <w:lang w:val="sr-Cyrl-CS"/>
        </w:rPr>
      </w:pPr>
      <w:r w:rsidRPr="00D6448C">
        <w:rPr>
          <w:rFonts w:ascii="Arial" w:hAnsi="Arial" w:cs="Arial"/>
          <w:color w:val="000000" w:themeColor="text1"/>
        </w:rPr>
        <w:t>Предметна набавка не садржи поверљиве информације које наручилац ставља на располагање.</w:t>
      </w:r>
    </w:p>
    <w:p w:rsidR="007363E0" w:rsidRPr="00D6448C" w:rsidRDefault="007363E0" w:rsidP="00F70FB3">
      <w:pPr>
        <w:jc w:val="both"/>
        <w:rPr>
          <w:rFonts w:ascii="Arial" w:hAnsi="Arial" w:cs="Arial"/>
          <w:b/>
          <w:bCs/>
          <w:color w:val="000000" w:themeColor="text1"/>
        </w:rPr>
      </w:pPr>
    </w:p>
    <w:p w:rsidR="00F70FB3" w:rsidRPr="00D6448C" w:rsidRDefault="0038674B" w:rsidP="00F70FB3">
      <w:pPr>
        <w:jc w:val="both"/>
        <w:rPr>
          <w:rFonts w:ascii="Arial" w:hAnsi="Arial" w:cs="Arial"/>
          <w:b/>
          <w:bCs/>
          <w:color w:val="000000" w:themeColor="text1"/>
        </w:rPr>
      </w:pPr>
      <w:r w:rsidRPr="00D6448C">
        <w:rPr>
          <w:rFonts w:ascii="Arial" w:hAnsi="Arial" w:cs="Arial"/>
          <w:b/>
          <w:bCs/>
          <w:color w:val="000000" w:themeColor="text1"/>
        </w:rPr>
        <w:t>1</w:t>
      </w:r>
      <w:r w:rsidR="008D128A" w:rsidRPr="00D6448C">
        <w:rPr>
          <w:rFonts w:ascii="Arial" w:hAnsi="Arial" w:cs="Arial"/>
          <w:b/>
          <w:bCs/>
          <w:color w:val="000000" w:themeColor="text1"/>
          <w:lang w:val="sr-Cyrl-CS"/>
        </w:rPr>
        <w:t>3</w:t>
      </w:r>
      <w:r w:rsidR="00F70FB3" w:rsidRPr="00D6448C">
        <w:rPr>
          <w:rFonts w:ascii="Arial" w:hAnsi="Arial" w:cs="Arial"/>
          <w:b/>
          <w:bCs/>
          <w:color w:val="000000" w:themeColor="text1"/>
        </w:rPr>
        <w:t>. ДОДАТНЕ ИНФОРМАЦИЈЕ ИЛИ ПОЈАШЊЕЊА У ВЕЗИ СА ПРИПРЕМАЊЕМ ПОНУДЕ</w:t>
      </w:r>
    </w:p>
    <w:p w:rsidR="00F70FB3" w:rsidRPr="00D6448C" w:rsidRDefault="00F70FB3" w:rsidP="00F70FB3">
      <w:pPr>
        <w:jc w:val="both"/>
        <w:rPr>
          <w:rFonts w:ascii="Arial" w:hAnsi="Arial" w:cs="Arial"/>
          <w:b/>
          <w:bCs/>
          <w:color w:val="000000" w:themeColor="text1"/>
        </w:rPr>
      </w:pPr>
    </w:p>
    <w:p w:rsidR="00F70FB3" w:rsidRPr="00D6448C" w:rsidRDefault="00F70FB3" w:rsidP="00F70FB3">
      <w:pPr>
        <w:jc w:val="both"/>
        <w:rPr>
          <w:rFonts w:ascii="Arial" w:hAnsi="Arial" w:cs="Arial"/>
          <w:color w:val="000000" w:themeColor="text1"/>
        </w:rPr>
      </w:pPr>
      <w:r w:rsidRPr="00D6448C">
        <w:rPr>
          <w:rFonts w:ascii="Arial" w:hAnsi="Arial" w:cs="Arial"/>
          <w:color w:val="000000" w:themeColor="text1"/>
        </w:rPr>
        <w:t xml:space="preserve">Заинтересовано лице може, у писаном облику </w:t>
      </w:r>
      <w:r w:rsidRPr="00D6448C">
        <w:rPr>
          <w:rFonts w:ascii="Arial" w:hAnsi="Arial" w:cs="Arial"/>
          <w:i/>
          <w:iCs/>
          <w:color w:val="000000" w:themeColor="text1"/>
        </w:rPr>
        <w:t>[</w:t>
      </w:r>
      <w:r w:rsidRPr="00D6448C">
        <w:rPr>
          <w:rFonts w:ascii="Arial" w:hAnsi="Arial" w:cs="Arial"/>
          <w:i/>
          <w:color w:val="000000" w:themeColor="text1"/>
        </w:rPr>
        <w:t>путем поште</w:t>
      </w:r>
      <w:r w:rsidRPr="00D6448C">
        <w:rPr>
          <w:rFonts w:ascii="Arial" w:hAnsi="Arial" w:cs="Arial"/>
          <w:i/>
          <w:color w:val="000000" w:themeColor="text1"/>
          <w:lang w:val="sr-Cyrl-CS"/>
        </w:rPr>
        <w:t xml:space="preserve"> на адресу наручиоца</w:t>
      </w:r>
      <w:r w:rsidRPr="00D6448C">
        <w:rPr>
          <w:rFonts w:ascii="Arial" w:hAnsi="Arial" w:cs="Arial"/>
          <w:i/>
          <w:color w:val="000000" w:themeColor="text1"/>
        </w:rPr>
        <w:t>, електронске поште</w:t>
      </w:r>
      <w:r w:rsidRPr="00D6448C">
        <w:rPr>
          <w:rFonts w:ascii="Arial" w:hAnsi="Arial" w:cs="Arial"/>
          <w:i/>
          <w:color w:val="000000" w:themeColor="text1"/>
          <w:lang w:val="sr-Cyrl-CS"/>
        </w:rPr>
        <w:t xml:space="preserve"> на </w:t>
      </w:r>
      <w:r w:rsidR="007363E0" w:rsidRPr="00D6448C">
        <w:rPr>
          <w:rFonts w:ascii="Arial" w:hAnsi="Arial" w:cs="Arial"/>
          <w:i/>
          <w:iCs/>
          <w:color w:val="000000" w:themeColor="text1"/>
        </w:rPr>
        <w:t>имејл</w:t>
      </w:r>
      <w:r w:rsidR="00DC26FB" w:rsidRPr="00D6448C">
        <w:rPr>
          <w:rFonts w:ascii="Arial" w:hAnsi="Arial" w:cs="Arial"/>
          <w:i/>
          <w:color w:val="000000" w:themeColor="text1"/>
          <w:lang w:val="sr-Cyrl-CS"/>
        </w:rPr>
        <w:t xml:space="preserve"> </w:t>
      </w:r>
      <w:hyperlink r:id="rId11" w:history="1">
        <w:r w:rsidR="008E1368" w:rsidRPr="00D6448C">
          <w:rPr>
            <w:rStyle w:val="Hyperlink"/>
            <w:rFonts w:ascii="Arial" w:hAnsi="Arial" w:cs="Arial"/>
            <w:i/>
            <w:color w:val="000000" w:themeColor="text1"/>
          </w:rPr>
          <w:t>javnenabavke@ugcb.rs</w:t>
        </w:r>
      </w:hyperlink>
      <w:r w:rsidR="008E1368" w:rsidRPr="00D6448C">
        <w:rPr>
          <w:rFonts w:ascii="Arial" w:hAnsi="Arial" w:cs="Arial"/>
          <w:i/>
          <w:color w:val="000000" w:themeColor="text1"/>
        </w:rPr>
        <w:t xml:space="preserve"> </w:t>
      </w:r>
      <w:r w:rsidR="0020186A" w:rsidRPr="00D6448C">
        <w:rPr>
          <w:rFonts w:ascii="Arial" w:hAnsi="Arial" w:cs="Arial"/>
          <w:i/>
          <w:color w:val="000000" w:themeColor="text1"/>
        </w:rPr>
        <w:t xml:space="preserve">или </w:t>
      </w:r>
      <w:hyperlink r:id="rId12" w:history="1">
        <w:r w:rsidR="008E1368" w:rsidRPr="00D6448C">
          <w:rPr>
            <w:rStyle w:val="Hyperlink"/>
            <w:rFonts w:ascii="Arial" w:hAnsi="Arial" w:cs="Arial"/>
            <w:i/>
            <w:color w:val="000000" w:themeColor="text1"/>
          </w:rPr>
          <w:t>djordjevicm</w:t>
        </w:r>
        <w:r w:rsidR="008E1368" w:rsidRPr="00D6448C">
          <w:rPr>
            <w:rStyle w:val="Hyperlink"/>
            <w:rFonts w:ascii="Arial" w:hAnsi="Arial" w:cs="Arial"/>
            <w:i/>
            <w:color w:val="000000" w:themeColor="text1"/>
            <w:lang w:val="sr-Cyrl-CS"/>
          </w:rPr>
          <w:t>@ugcb.</w:t>
        </w:r>
        <w:r w:rsidR="008E1368" w:rsidRPr="00D6448C">
          <w:rPr>
            <w:rStyle w:val="Hyperlink"/>
            <w:rFonts w:ascii="Arial" w:hAnsi="Arial" w:cs="Arial"/>
            <w:i/>
            <w:color w:val="000000" w:themeColor="text1"/>
            <w:lang w:val="sr-Latn-CS"/>
          </w:rPr>
          <w:t>rs</w:t>
        </w:r>
      </w:hyperlink>
      <w:r w:rsidR="008E1368" w:rsidRPr="00D6448C">
        <w:rPr>
          <w:rFonts w:ascii="Arial" w:hAnsi="Arial" w:cs="Arial"/>
          <w:i/>
          <w:color w:val="000000" w:themeColor="text1"/>
          <w:lang w:val="sr-Latn-CS"/>
        </w:rPr>
        <w:t xml:space="preserve"> </w:t>
      </w:r>
      <w:r w:rsidRPr="00D6448C">
        <w:rPr>
          <w:rFonts w:ascii="Arial" w:hAnsi="Arial" w:cs="Arial"/>
          <w:i/>
          <w:color w:val="000000" w:themeColor="text1"/>
        </w:rPr>
        <w:t>или факсом</w:t>
      </w:r>
      <w:r w:rsidR="00DC26FB" w:rsidRPr="00D6448C">
        <w:rPr>
          <w:rFonts w:ascii="Arial" w:hAnsi="Arial" w:cs="Arial"/>
          <w:i/>
          <w:color w:val="000000" w:themeColor="text1"/>
          <w:lang w:val="sr-Cyrl-CS"/>
        </w:rPr>
        <w:t xml:space="preserve"> на број 011-</w:t>
      </w:r>
      <w:r w:rsidR="00555AFB" w:rsidRPr="00D6448C">
        <w:rPr>
          <w:rFonts w:ascii="Arial" w:hAnsi="Arial" w:cs="Arial"/>
          <w:i/>
          <w:color w:val="000000" w:themeColor="text1"/>
          <w:lang w:val="sr-Cyrl-CS"/>
        </w:rPr>
        <w:t>2604-928</w:t>
      </w:r>
      <w:r w:rsidRPr="00D6448C">
        <w:rPr>
          <w:rFonts w:ascii="Arial" w:hAnsi="Arial" w:cs="Arial"/>
          <w:i/>
          <w:iCs/>
          <w:color w:val="000000" w:themeColor="text1"/>
        </w:rPr>
        <w:t>]</w:t>
      </w:r>
      <w:r w:rsidRPr="00D6448C">
        <w:rPr>
          <w:rFonts w:ascii="Arial" w:eastAsia="TimesNewRomanPS-BoldMT" w:hAnsi="Arial" w:cs="Arial"/>
          <w:b/>
          <w:bCs/>
          <w:color w:val="000000" w:themeColor="text1"/>
        </w:rPr>
        <w:t xml:space="preserve"> </w:t>
      </w:r>
      <w:r w:rsidRPr="00D6448C">
        <w:rPr>
          <w:rFonts w:ascii="Arial" w:hAnsi="Arial" w:cs="Arial"/>
          <w:color w:val="000000" w:themeColor="text1"/>
        </w:rPr>
        <w:t>тражити од наручиоца додатне информације или појашњења у вези са припремањем понуде,</w:t>
      </w:r>
      <w:r w:rsidR="00E314BF" w:rsidRPr="00D6448C">
        <w:rPr>
          <w:rFonts w:ascii="Arial" w:hAnsi="Arial" w:cs="Arial"/>
          <w:color w:val="000000" w:themeColor="text1"/>
        </w:rPr>
        <w:t xml:space="preserve"> </w:t>
      </w:r>
      <w:r w:rsidR="00E314BF" w:rsidRPr="00D6448C">
        <w:rPr>
          <w:rFonts w:ascii="Arial" w:hAnsi="Arial" w:cs="Arial"/>
          <w:color w:val="000000" w:themeColor="text1"/>
          <w:lang w:val="sr-Cyrl-CS"/>
        </w:rPr>
        <w:t>при чему може да укаже наручиоцу и на евентуално уочене недостатке и неправилности у конкурсној документацији,</w:t>
      </w:r>
      <w:r w:rsidRPr="00D6448C">
        <w:rPr>
          <w:rFonts w:ascii="Arial" w:hAnsi="Arial" w:cs="Arial"/>
          <w:color w:val="000000" w:themeColor="text1"/>
        </w:rPr>
        <w:t xml:space="preserve"> најкасније 5 дана пре истека рока за подношење понуде. </w:t>
      </w:r>
    </w:p>
    <w:p w:rsidR="00F70FB3" w:rsidRPr="00D6448C" w:rsidRDefault="00F70FB3" w:rsidP="00F70FB3">
      <w:pPr>
        <w:jc w:val="both"/>
        <w:rPr>
          <w:rFonts w:ascii="Arial" w:hAnsi="Arial" w:cs="Arial"/>
          <w:color w:val="000000" w:themeColor="text1"/>
        </w:rPr>
      </w:pPr>
      <w:r w:rsidRPr="00D6448C">
        <w:rPr>
          <w:rFonts w:ascii="Arial" w:hAnsi="Arial" w:cs="Arial"/>
          <w:color w:val="000000" w:themeColor="text1"/>
        </w:rPr>
        <w:t>Н</w:t>
      </w:r>
      <w:r w:rsidR="00E314BF" w:rsidRPr="00D6448C">
        <w:rPr>
          <w:rFonts w:ascii="Arial" w:hAnsi="Arial" w:cs="Arial"/>
          <w:color w:val="000000" w:themeColor="text1"/>
        </w:rPr>
        <w:t>аручилац ће</w:t>
      </w:r>
      <w:r w:rsidRPr="00D6448C">
        <w:rPr>
          <w:rFonts w:ascii="Arial" w:hAnsi="Arial" w:cs="Arial"/>
          <w:color w:val="000000" w:themeColor="text1"/>
        </w:rPr>
        <w:t xml:space="preserve"> у року од 3 (три) дана од дана пријема захтева за додатним информацијама или појашњењима конкурсне документације, од</w:t>
      </w:r>
      <w:r w:rsidR="00E314BF" w:rsidRPr="00D6448C">
        <w:rPr>
          <w:rFonts w:ascii="Arial" w:hAnsi="Arial" w:cs="Arial"/>
          <w:color w:val="000000" w:themeColor="text1"/>
        </w:rPr>
        <w:t xml:space="preserve">говор </w:t>
      </w:r>
      <w:r w:rsidRPr="00D6448C">
        <w:rPr>
          <w:rFonts w:ascii="Arial" w:hAnsi="Arial" w:cs="Arial"/>
          <w:color w:val="000000" w:themeColor="text1"/>
        </w:rPr>
        <w:t xml:space="preserve"> објавити на Порталу јавних набавки и на својој интернет страници. </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00DC26FB" w:rsidRPr="00D6448C">
        <w:rPr>
          <w:rFonts w:ascii="Arial" w:eastAsia="TimesNewRomanPS-BoldMT" w:hAnsi="Arial" w:cs="Arial"/>
          <w:b/>
          <w:bCs/>
          <w:color w:val="000000" w:themeColor="text1"/>
        </w:rPr>
        <w:t xml:space="preserve"> ЈН бр</w:t>
      </w:r>
      <w:r w:rsidR="00F96760" w:rsidRPr="00D6448C">
        <w:rPr>
          <w:rFonts w:ascii="Arial" w:eastAsia="TimesNewRomanPS-BoldMT" w:hAnsi="Arial" w:cs="Arial"/>
          <w:b/>
          <w:bCs/>
          <w:color w:val="000000" w:themeColor="text1"/>
        </w:rPr>
        <w:t>.</w:t>
      </w:r>
      <w:r w:rsidR="00EB6F1F" w:rsidRPr="00D6448C">
        <w:rPr>
          <w:rFonts w:ascii="Arial" w:eastAsia="TimesNewRomanPS-BoldMT" w:hAnsi="Arial" w:cs="Arial"/>
          <w:b/>
          <w:bCs/>
          <w:color w:val="000000" w:themeColor="text1"/>
          <w:lang w:val="sr-Cyrl-CS"/>
        </w:rPr>
        <w:t xml:space="preserve"> </w:t>
      </w:r>
      <w:r w:rsidR="007363E0" w:rsidRPr="00D6448C">
        <w:rPr>
          <w:rFonts w:ascii="Arial" w:eastAsia="TimesNewRomanPS-BoldMT" w:hAnsi="Arial" w:cs="Arial"/>
          <w:b/>
          <w:bCs/>
          <w:color w:val="000000" w:themeColor="text1"/>
          <w:lang w:val="sr-Cyrl-CS"/>
        </w:rPr>
        <w:t>22/2020</w:t>
      </w:r>
      <w:r w:rsidR="004707D0" w:rsidRPr="00D6448C">
        <w:rPr>
          <w:rFonts w:ascii="Arial" w:eastAsia="TimesNewRomanPS-BoldMT" w:hAnsi="Arial" w:cs="Arial"/>
          <w:b/>
          <w:bCs/>
          <w:color w:val="000000" w:themeColor="text1"/>
          <w:lang w:val="sr-Cyrl-CS"/>
        </w:rPr>
        <w:t>"</w:t>
      </w:r>
      <w:r w:rsidRPr="00D6448C">
        <w:rPr>
          <w:rFonts w:ascii="Arial" w:eastAsia="TimesNewRomanPS-BoldMT" w:hAnsi="Arial" w:cs="Arial"/>
          <w:b/>
          <w:bCs/>
          <w:color w:val="000000" w:themeColor="text1"/>
        </w:rPr>
        <w:t>.</w:t>
      </w:r>
    </w:p>
    <w:p w:rsidR="00F70FB3" w:rsidRPr="00D6448C" w:rsidRDefault="00F70FB3" w:rsidP="00F70FB3">
      <w:pPr>
        <w:jc w:val="both"/>
        <w:rPr>
          <w:rFonts w:ascii="Arial" w:hAnsi="Arial" w:cs="Arial"/>
          <w:color w:val="000000" w:themeColor="text1"/>
        </w:rPr>
      </w:pPr>
      <w:r w:rsidRPr="00D6448C">
        <w:rPr>
          <w:rFonts w:ascii="Arial" w:hAnsi="Arial" w:cs="Arial"/>
          <w:color w:val="000000" w:themeColor="text1"/>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70FB3" w:rsidRPr="00D6448C" w:rsidRDefault="00F70FB3" w:rsidP="00F70FB3">
      <w:pPr>
        <w:jc w:val="both"/>
        <w:rPr>
          <w:rFonts w:ascii="Arial" w:hAnsi="Arial" w:cs="Arial"/>
          <w:color w:val="000000" w:themeColor="text1"/>
        </w:rPr>
      </w:pPr>
      <w:r w:rsidRPr="00D6448C">
        <w:rPr>
          <w:rFonts w:ascii="Arial" w:hAnsi="Arial" w:cs="Arial"/>
          <w:color w:val="000000" w:themeColor="text1"/>
        </w:rPr>
        <w:t>По истеку рока предвиђеног за подношење понуда н</w:t>
      </w:r>
      <w:r w:rsidRPr="00D6448C">
        <w:rPr>
          <w:rFonts w:ascii="Arial" w:hAnsi="Arial" w:cs="Arial"/>
          <w:color w:val="000000" w:themeColor="text1"/>
          <w:lang w:val="sr-Cyrl-CS"/>
        </w:rPr>
        <w:t>а</w:t>
      </w:r>
      <w:r w:rsidRPr="00D6448C">
        <w:rPr>
          <w:rFonts w:ascii="Arial" w:hAnsi="Arial" w:cs="Arial"/>
          <w:color w:val="000000" w:themeColor="text1"/>
        </w:rPr>
        <w:t xml:space="preserve">ручилац не може да мења нити да допуњује конкурсну документацију. </w:t>
      </w:r>
    </w:p>
    <w:p w:rsidR="00F70FB3" w:rsidRPr="00D6448C" w:rsidRDefault="00F70FB3" w:rsidP="00F70FB3">
      <w:pPr>
        <w:jc w:val="both"/>
        <w:rPr>
          <w:rFonts w:ascii="Arial" w:hAnsi="Arial" w:cs="Arial"/>
          <w:bCs/>
          <w:color w:val="000000" w:themeColor="text1"/>
        </w:rPr>
      </w:pPr>
      <w:r w:rsidRPr="00D6448C">
        <w:rPr>
          <w:rFonts w:ascii="Arial" w:hAnsi="Arial" w:cs="Arial"/>
          <w:color w:val="000000" w:themeColor="text1"/>
        </w:rPr>
        <w:t xml:space="preserve">Тражење додатних информација или појашњења у вези са припремањем понуде телефоном није дозвољено. </w:t>
      </w:r>
    </w:p>
    <w:p w:rsidR="00F70FB3" w:rsidRPr="00D6448C" w:rsidRDefault="00F70FB3" w:rsidP="00F70FB3">
      <w:pPr>
        <w:jc w:val="both"/>
        <w:rPr>
          <w:rFonts w:ascii="Arial" w:hAnsi="Arial" w:cs="Arial"/>
          <w:bCs/>
          <w:color w:val="000000" w:themeColor="text1"/>
        </w:rPr>
      </w:pPr>
      <w:r w:rsidRPr="00D6448C">
        <w:rPr>
          <w:rFonts w:ascii="Arial" w:hAnsi="Arial" w:cs="Arial"/>
          <w:bCs/>
          <w:color w:val="000000" w:themeColor="text1"/>
        </w:rPr>
        <w:t>Комуникација у поступку јавне набавке врши се искључиво на начин одређен чланом 20. Закона.</w:t>
      </w:r>
    </w:p>
    <w:p w:rsidR="00FD6CD1" w:rsidRPr="00D6448C" w:rsidRDefault="00FD6CD1" w:rsidP="00DC26FB">
      <w:pPr>
        <w:jc w:val="both"/>
        <w:rPr>
          <w:rFonts w:ascii="Arial" w:hAnsi="Arial" w:cs="Arial"/>
          <w:b/>
          <w:bCs/>
          <w:color w:val="000000" w:themeColor="text1"/>
        </w:rPr>
      </w:pPr>
    </w:p>
    <w:p w:rsidR="00DC26FB" w:rsidRPr="00D6448C" w:rsidRDefault="0038674B" w:rsidP="00DC26FB">
      <w:pPr>
        <w:jc w:val="both"/>
        <w:rPr>
          <w:rFonts w:ascii="Arial" w:hAnsi="Arial" w:cs="Arial"/>
          <w:b/>
          <w:bCs/>
          <w:color w:val="000000" w:themeColor="text1"/>
        </w:rPr>
      </w:pPr>
      <w:r w:rsidRPr="00D6448C">
        <w:rPr>
          <w:rFonts w:ascii="Arial" w:hAnsi="Arial" w:cs="Arial"/>
          <w:b/>
          <w:bCs/>
          <w:color w:val="000000" w:themeColor="text1"/>
        </w:rPr>
        <w:t>1</w:t>
      </w:r>
      <w:r w:rsidR="008D128A" w:rsidRPr="00D6448C">
        <w:rPr>
          <w:rFonts w:ascii="Arial" w:hAnsi="Arial" w:cs="Arial"/>
          <w:b/>
          <w:bCs/>
          <w:color w:val="000000" w:themeColor="text1"/>
          <w:lang w:val="sr-Cyrl-CS"/>
        </w:rPr>
        <w:t>4</w:t>
      </w:r>
      <w:r w:rsidR="00DC26FB" w:rsidRPr="00D6448C">
        <w:rPr>
          <w:rFonts w:ascii="Arial" w:hAnsi="Arial" w:cs="Arial"/>
          <w:b/>
          <w:bCs/>
          <w:color w:val="000000" w:themeColor="text1"/>
        </w:rPr>
        <w:t xml:space="preserve">. ДОДАТНА ОБЈАШЊЕЊА ОД ПОНУЂАЧА ПОСЛЕ ОТВАРАЊА ПОНУДА И КОНТРОЛА КОД ПОНУЂАЧА ОДНОСНО ЊЕГОВОГ ПОДИЗВОЂАЧА </w:t>
      </w:r>
    </w:p>
    <w:p w:rsidR="00DC26FB" w:rsidRPr="00D6448C" w:rsidRDefault="00DC26FB" w:rsidP="00DC26FB">
      <w:pPr>
        <w:jc w:val="both"/>
        <w:rPr>
          <w:rFonts w:ascii="Arial" w:hAnsi="Arial" w:cs="Arial"/>
          <w:b/>
          <w:bCs/>
          <w:color w:val="000000" w:themeColor="text1"/>
        </w:rPr>
      </w:pPr>
    </w:p>
    <w:p w:rsidR="00DC26FB" w:rsidRPr="00D6448C" w:rsidRDefault="00DC26FB" w:rsidP="00DC26FB">
      <w:pPr>
        <w:jc w:val="both"/>
        <w:rPr>
          <w:rFonts w:ascii="Arial" w:eastAsia="TimesNewRomanPSMT" w:hAnsi="Arial" w:cs="Arial"/>
          <w:bCs/>
          <w:color w:val="000000" w:themeColor="text1"/>
        </w:rPr>
      </w:pPr>
      <w:r w:rsidRPr="00D6448C">
        <w:rPr>
          <w:rFonts w:ascii="Arial" w:hAnsi="Arial" w:cs="Arial"/>
          <w:color w:val="000000" w:themeColor="text1"/>
        </w:rPr>
        <w:t>После отварања понуда наручилац може</w:t>
      </w:r>
      <w:r w:rsidR="00FD6CD1" w:rsidRPr="00D6448C">
        <w:rPr>
          <w:rFonts w:ascii="Arial" w:hAnsi="Arial" w:cs="Arial"/>
          <w:color w:val="000000" w:themeColor="text1"/>
        </w:rPr>
        <w:t>,</w:t>
      </w:r>
      <w:r w:rsidRPr="00D6448C">
        <w:rPr>
          <w:rFonts w:ascii="Arial" w:hAnsi="Arial" w:cs="Arial"/>
          <w:color w:val="000000" w:themeColor="text1"/>
        </w:rPr>
        <w:t xml:space="preserve"> приликом стручне оцене понуда</w:t>
      </w:r>
      <w:r w:rsidR="00FD6CD1" w:rsidRPr="00D6448C">
        <w:rPr>
          <w:rFonts w:ascii="Arial" w:hAnsi="Arial" w:cs="Arial"/>
          <w:color w:val="000000" w:themeColor="text1"/>
        </w:rPr>
        <w:t>,</w:t>
      </w:r>
      <w:r w:rsidRPr="00D6448C">
        <w:rPr>
          <w:rFonts w:ascii="Arial" w:hAnsi="Arial" w:cs="Arial"/>
          <w:color w:val="000000" w:themeColor="text1"/>
        </w:rPr>
        <w:t xml:space="preserve"> да у писаном облику захтева од понуђача додатна објашњења која ће му помоћи при прегледу, </w:t>
      </w:r>
      <w:r w:rsidRPr="00D6448C">
        <w:rPr>
          <w:rFonts w:ascii="Arial" w:hAnsi="Arial" w:cs="Arial"/>
          <w:color w:val="000000" w:themeColor="text1"/>
        </w:rPr>
        <w:lastRenderedPageBreak/>
        <w:t xml:space="preserve">вредновању и упоређивању понуда, а може да врши контролу (увид) код понуђача, односно његовог подизвођача (члан 93. Закона). </w:t>
      </w:r>
    </w:p>
    <w:p w:rsidR="00DC26FB" w:rsidRPr="00D6448C" w:rsidRDefault="00DC26FB" w:rsidP="00DC26FB">
      <w:pPr>
        <w:tabs>
          <w:tab w:val="left" w:pos="-135"/>
          <w:tab w:val="left" w:pos="0"/>
          <w:tab w:val="left" w:pos="120"/>
        </w:tabs>
        <w:jc w:val="both"/>
        <w:rPr>
          <w:rFonts w:ascii="Arial" w:hAnsi="Arial" w:cs="Arial"/>
          <w:color w:val="000000" w:themeColor="text1"/>
        </w:rPr>
      </w:pPr>
      <w:r w:rsidRPr="00D6448C">
        <w:rPr>
          <w:rFonts w:ascii="Arial" w:eastAsia="TimesNewRomanPSMT" w:hAnsi="Arial" w:cs="Arial"/>
          <w:bCs/>
          <w:color w:val="000000" w:themeColor="text1"/>
        </w:rPr>
        <w:t>Уколико наручилац оцени да су потребна додатна објашњења или је потребно извршити</w:t>
      </w:r>
      <w:r w:rsidRPr="00D6448C">
        <w:rPr>
          <w:rFonts w:ascii="Arial" w:hAnsi="Arial" w:cs="Arial"/>
          <w:color w:val="000000" w:themeColor="text1"/>
        </w:rPr>
        <w:t xml:space="preserve"> контролу (увид) код понуђача, односно његовог подизвођача</w:t>
      </w:r>
      <w:r w:rsidRPr="00D6448C">
        <w:rPr>
          <w:rFonts w:ascii="Arial" w:eastAsia="TimesNewRomanPSMT" w:hAnsi="Arial" w:cs="Arial"/>
          <w:bCs/>
          <w:color w:val="000000" w:themeColor="text1"/>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26FB" w:rsidRPr="00D6448C" w:rsidRDefault="00DC26FB" w:rsidP="00DC26FB">
      <w:pPr>
        <w:tabs>
          <w:tab w:val="left" w:pos="-135"/>
          <w:tab w:val="left" w:pos="0"/>
          <w:tab w:val="left" w:pos="120"/>
        </w:tabs>
        <w:jc w:val="both"/>
        <w:rPr>
          <w:rFonts w:ascii="Arial" w:hAnsi="Arial" w:cs="Arial"/>
          <w:color w:val="000000" w:themeColor="text1"/>
        </w:rPr>
      </w:pPr>
      <w:r w:rsidRPr="00D6448C">
        <w:rPr>
          <w:rFonts w:ascii="Arial" w:hAnsi="Arial" w:cs="Arial"/>
          <w:color w:val="000000" w:themeColor="text1"/>
        </w:rPr>
        <w:t>Наручилац може</w:t>
      </w:r>
      <w:r w:rsidR="00FD6CD1" w:rsidRPr="00D6448C">
        <w:rPr>
          <w:rFonts w:ascii="Arial" w:hAnsi="Arial" w:cs="Arial"/>
          <w:color w:val="000000" w:themeColor="text1"/>
        </w:rPr>
        <w:t>,</w:t>
      </w:r>
      <w:r w:rsidRPr="00D6448C">
        <w:rPr>
          <w:rFonts w:ascii="Arial" w:hAnsi="Arial" w:cs="Arial"/>
          <w:color w:val="000000" w:themeColor="text1"/>
        </w:rPr>
        <w:t xml:space="preserve"> уз сагласност понуђача</w:t>
      </w:r>
      <w:r w:rsidR="00FD6CD1" w:rsidRPr="00D6448C">
        <w:rPr>
          <w:rFonts w:ascii="Arial" w:hAnsi="Arial" w:cs="Arial"/>
          <w:color w:val="000000" w:themeColor="text1"/>
        </w:rPr>
        <w:t>,</w:t>
      </w:r>
      <w:r w:rsidRPr="00D6448C">
        <w:rPr>
          <w:rFonts w:ascii="Arial" w:hAnsi="Arial" w:cs="Arial"/>
          <w:color w:val="000000" w:themeColor="text1"/>
        </w:rPr>
        <w:t xml:space="preserve"> да изврши исправке рачунских грешака уочених приликом разматрања понуде по окончаном поступку отварања. </w:t>
      </w:r>
    </w:p>
    <w:p w:rsidR="00DC26FB" w:rsidRPr="00D6448C" w:rsidRDefault="00DC26FB" w:rsidP="00DC26FB">
      <w:pPr>
        <w:tabs>
          <w:tab w:val="left" w:pos="-135"/>
          <w:tab w:val="left" w:pos="0"/>
          <w:tab w:val="left" w:pos="120"/>
        </w:tabs>
        <w:jc w:val="both"/>
        <w:rPr>
          <w:rFonts w:ascii="Arial" w:hAnsi="Arial" w:cs="Arial"/>
          <w:color w:val="000000" w:themeColor="text1"/>
        </w:rPr>
      </w:pPr>
      <w:r w:rsidRPr="00D6448C">
        <w:rPr>
          <w:rFonts w:ascii="Arial" w:hAnsi="Arial" w:cs="Arial"/>
          <w:color w:val="000000" w:themeColor="text1"/>
        </w:rPr>
        <w:t>У случају разлике између јединичне и укупне цене, меродавна је јединична цена.</w:t>
      </w:r>
    </w:p>
    <w:p w:rsidR="00546AC9" w:rsidRPr="00D6448C" w:rsidRDefault="00DC26FB" w:rsidP="00546AC9">
      <w:pPr>
        <w:jc w:val="both"/>
        <w:rPr>
          <w:rFonts w:ascii="Arial" w:hAnsi="Arial" w:cs="Arial"/>
          <w:b/>
          <w:bCs/>
          <w:color w:val="000000" w:themeColor="text1"/>
        </w:rPr>
      </w:pPr>
      <w:r w:rsidRPr="00D6448C">
        <w:rPr>
          <w:rFonts w:ascii="Arial" w:hAnsi="Arial" w:cs="Arial"/>
          <w:color w:val="000000" w:themeColor="text1"/>
        </w:rPr>
        <w:t>Ако се понуђач не сагласи са исправком рачунских грешака, наручил</w:t>
      </w:r>
      <w:r w:rsidRPr="00D6448C">
        <w:rPr>
          <w:rFonts w:ascii="Arial" w:hAnsi="Arial" w:cs="Arial"/>
          <w:color w:val="000000" w:themeColor="text1"/>
          <w:lang w:val="sr-Cyrl-CS"/>
        </w:rPr>
        <w:t>а</w:t>
      </w:r>
      <w:r w:rsidRPr="00D6448C">
        <w:rPr>
          <w:rFonts w:ascii="Arial" w:hAnsi="Arial" w:cs="Arial"/>
          <w:color w:val="000000" w:themeColor="text1"/>
        </w:rPr>
        <w:t xml:space="preserve">ц ће његову понуду одбити као неприхватљиву. </w:t>
      </w:r>
    </w:p>
    <w:p w:rsidR="00DC26FB" w:rsidRPr="00D6448C" w:rsidRDefault="00DC26FB" w:rsidP="00F70FB3">
      <w:pPr>
        <w:jc w:val="both"/>
        <w:rPr>
          <w:rFonts w:ascii="Arial" w:hAnsi="Arial" w:cs="Arial"/>
          <w:bCs/>
          <w:color w:val="000000" w:themeColor="text1"/>
        </w:rPr>
      </w:pPr>
    </w:p>
    <w:p w:rsidR="00545A6B" w:rsidRPr="00D6448C" w:rsidRDefault="0038674B" w:rsidP="00545A6B">
      <w:pPr>
        <w:jc w:val="both"/>
        <w:rPr>
          <w:color w:val="000000" w:themeColor="text1"/>
        </w:rPr>
      </w:pPr>
      <w:r w:rsidRPr="00D6448C">
        <w:rPr>
          <w:rFonts w:ascii="Arial" w:hAnsi="Arial" w:cs="Arial"/>
          <w:b/>
          <w:bCs/>
          <w:color w:val="000000" w:themeColor="text1"/>
        </w:rPr>
        <w:t>1</w:t>
      </w:r>
      <w:r w:rsidR="008D128A" w:rsidRPr="00D6448C">
        <w:rPr>
          <w:rFonts w:ascii="Arial" w:hAnsi="Arial" w:cs="Arial"/>
          <w:b/>
          <w:bCs/>
          <w:color w:val="000000" w:themeColor="text1"/>
          <w:lang w:val="sr-Cyrl-CS"/>
        </w:rPr>
        <w:t>5</w:t>
      </w:r>
      <w:r w:rsidR="00545A6B" w:rsidRPr="00D6448C">
        <w:rPr>
          <w:rFonts w:ascii="Arial" w:hAnsi="Arial" w:cs="Arial"/>
          <w:b/>
          <w:bCs/>
          <w:color w:val="000000" w:themeColor="text1"/>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5A6B" w:rsidRPr="00D6448C" w:rsidRDefault="00545A6B" w:rsidP="00545A6B">
      <w:pPr>
        <w:jc w:val="both"/>
        <w:rPr>
          <w:color w:val="000000" w:themeColor="text1"/>
        </w:rPr>
      </w:pPr>
    </w:p>
    <w:p w:rsidR="0075272A" w:rsidRPr="00D6448C" w:rsidRDefault="00FD6CD1" w:rsidP="00555AFB">
      <w:pPr>
        <w:jc w:val="both"/>
        <w:rPr>
          <w:rFonts w:ascii="Arial" w:hAnsi="Arial" w:cs="Arial"/>
          <w:color w:val="000000" w:themeColor="text1"/>
          <w:lang w:val="sr-Cyrl-CS"/>
        </w:rPr>
      </w:pPr>
      <w:r w:rsidRPr="00D6448C">
        <w:rPr>
          <w:rFonts w:ascii="Arial" w:hAnsi="Arial" w:cs="Arial"/>
          <w:color w:val="000000" w:themeColor="text1"/>
        </w:rPr>
        <w:t>Критеријум за доделу уговора је</w:t>
      </w:r>
      <w:r w:rsidR="0075272A" w:rsidRPr="00D6448C">
        <w:rPr>
          <w:rFonts w:ascii="Arial" w:hAnsi="Arial" w:cs="Arial"/>
          <w:color w:val="000000" w:themeColor="text1"/>
        </w:rPr>
        <w:t xml:space="preserve"> </w:t>
      </w:r>
      <w:r w:rsidR="0075272A" w:rsidRPr="00D6448C">
        <w:rPr>
          <w:rFonts w:ascii="Arial" w:hAnsi="Arial" w:cs="Arial"/>
          <w:b/>
          <w:bCs/>
          <w:color w:val="000000" w:themeColor="text1"/>
        </w:rPr>
        <w:t>„</w:t>
      </w:r>
      <w:r w:rsidRPr="00D6448C">
        <w:rPr>
          <w:rFonts w:ascii="Arial" w:hAnsi="Arial" w:cs="Arial"/>
          <w:b/>
          <w:bCs/>
          <w:color w:val="000000" w:themeColor="text1"/>
          <w:lang w:val="sr-Cyrl-CS"/>
        </w:rPr>
        <w:t>е</w:t>
      </w:r>
      <w:r w:rsidR="0075272A" w:rsidRPr="00D6448C">
        <w:rPr>
          <w:rFonts w:ascii="Arial" w:hAnsi="Arial" w:cs="Arial"/>
          <w:b/>
          <w:bCs/>
          <w:color w:val="000000" w:themeColor="text1"/>
          <w:lang w:val="sr-Cyrl-CS"/>
        </w:rPr>
        <w:t>кономски најповољнија понуда</w:t>
      </w:r>
      <w:r w:rsidR="0075272A" w:rsidRPr="00D6448C">
        <w:rPr>
          <w:rFonts w:ascii="Arial" w:hAnsi="Arial" w:cs="Arial"/>
          <w:b/>
          <w:bCs/>
          <w:color w:val="000000" w:themeColor="text1"/>
        </w:rPr>
        <w:t>“</w:t>
      </w:r>
      <w:r w:rsidR="0075272A" w:rsidRPr="00D6448C">
        <w:rPr>
          <w:rFonts w:ascii="Arial" w:hAnsi="Arial" w:cs="Arial"/>
          <w:b/>
          <w:bCs/>
          <w:color w:val="000000" w:themeColor="text1"/>
          <w:lang w:val="sr-Cyrl-CS"/>
        </w:rPr>
        <w:t xml:space="preserve"> </w:t>
      </w:r>
    </w:p>
    <w:p w:rsidR="00DB1A0D" w:rsidRPr="00D6448C" w:rsidRDefault="00FD6CD1" w:rsidP="00545A6B">
      <w:pPr>
        <w:jc w:val="both"/>
        <w:rPr>
          <w:rFonts w:ascii="Arial" w:hAnsi="Arial" w:cs="Arial"/>
          <w:color w:val="000000" w:themeColor="text1"/>
          <w:lang w:val="sr-Cyrl-CS"/>
        </w:rPr>
      </w:pPr>
      <w:r w:rsidRPr="00D6448C">
        <w:rPr>
          <w:rFonts w:ascii="Arial" w:hAnsi="Arial" w:cs="Arial"/>
          <w:color w:val="000000" w:themeColor="text1"/>
          <w:lang w:val="sr-Cyrl-CS"/>
        </w:rPr>
        <w:t xml:space="preserve">                   </w:t>
      </w:r>
      <w:r w:rsidR="00DB1A0D" w:rsidRPr="00D6448C">
        <w:rPr>
          <w:rFonts w:ascii="Arial" w:hAnsi="Arial" w:cs="Arial"/>
          <w:color w:val="000000" w:themeColor="text1"/>
          <w:lang w:val="sr-Cyrl-CS"/>
        </w:rPr>
        <w:t xml:space="preserve">           </w:t>
      </w:r>
    </w:p>
    <w:p w:rsidR="002C78A5" w:rsidRPr="00D6448C" w:rsidRDefault="00CB0DF1" w:rsidP="00CB0DF1">
      <w:pPr>
        <w:jc w:val="both"/>
        <w:rPr>
          <w:rFonts w:ascii="Arial" w:hAnsi="Arial" w:cs="Arial"/>
          <w:color w:val="000000" w:themeColor="text1"/>
          <w:lang w:val="sr-Cyrl-CS"/>
        </w:rPr>
      </w:pPr>
      <w:r w:rsidRPr="00D6448C">
        <w:rPr>
          <w:rFonts w:ascii="Arial" w:hAnsi="Arial" w:cs="Arial"/>
          <w:color w:val="000000" w:themeColor="text1"/>
          <w:lang w:val="sr-Cyrl-CS"/>
        </w:rPr>
        <w:t xml:space="preserve">                                                  </w:t>
      </w:r>
    </w:p>
    <w:p w:rsidR="002C78A5" w:rsidRPr="00D6448C" w:rsidRDefault="002C78A5" w:rsidP="002C78A5">
      <w:pPr>
        <w:rPr>
          <w:rFonts w:ascii="Arial" w:hAnsi="Arial" w:cs="Arial"/>
          <w:b/>
          <w:color w:val="000000" w:themeColor="text1"/>
          <w:lang w:val="sr-Cyrl-CS"/>
        </w:rPr>
      </w:pPr>
      <w:r w:rsidRPr="00D6448C">
        <w:rPr>
          <w:rFonts w:ascii="Arial" w:hAnsi="Arial" w:cs="Arial"/>
          <w:b/>
          <w:color w:val="000000" w:themeColor="text1"/>
          <w:lang w:val="sr-Cyrl-CS"/>
        </w:rPr>
        <w:tab/>
        <w:t>Основи и вредновање за утврђивање најповољније понуде су:</w:t>
      </w:r>
    </w:p>
    <w:p w:rsidR="002C78A5" w:rsidRPr="00D6448C" w:rsidRDefault="002C78A5" w:rsidP="002C78A5">
      <w:pPr>
        <w:rPr>
          <w:rFonts w:ascii="Arial" w:hAnsi="Arial" w:cs="Arial"/>
          <w:color w:val="000000" w:themeColor="text1"/>
          <w:lang w:val="sr-Cyrl-CS"/>
        </w:rPr>
      </w:pP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 xml:space="preserve"> цена –                                             до 70 пондера, </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 xml:space="preserve"> погодност за исхрану старих</w:t>
      </w:r>
      <w:r w:rsidR="00FD6CD1" w:rsidRPr="00D6448C">
        <w:rPr>
          <w:rFonts w:ascii="Arial" w:hAnsi="Arial" w:cs="Arial"/>
          <w:color w:val="000000" w:themeColor="text1"/>
          <w:lang w:val="sr-Cyrl-CS"/>
        </w:rPr>
        <w:t xml:space="preserve"> </w:t>
      </w:r>
      <w:r w:rsidRPr="00D6448C">
        <w:rPr>
          <w:rFonts w:ascii="Arial" w:hAnsi="Arial" w:cs="Arial"/>
          <w:color w:val="000000" w:themeColor="text1"/>
          <w:lang w:val="sr-Cyrl-CS"/>
        </w:rPr>
        <w:t xml:space="preserve">-      до 30 пондера, </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w:t>
      </w:r>
    </w:p>
    <w:p w:rsidR="002C78A5" w:rsidRPr="00D6448C" w:rsidRDefault="002C78A5" w:rsidP="002C78A5">
      <w:pPr>
        <w:jc w:val="center"/>
        <w:rPr>
          <w:rFonts w:ascii="Arial" w:hAnsi="Arial" w:cs="Arial"/>
          <w:b/>
          <w:color w:val="000000" w:themeColor="text1"/>
          <w:sz w:val="28"/>
          <w:szCs w:val="28"/>
          <w:u w:val="single"/>
          <w:lang w:val="sr-Cyrl-CS"/>
        </w:rPr>
      </w:pPr>
      <w:r w:rsidRPr="00D6448C">
        <w:rPr>
          <w:rFonts w:ascii="Arial" w:hAnsi="Arial" w:cs="Arial"/>
          <w:b/>
          <w:color w:val="000000" w:themeColor="text1"/>
          <w:sz w:val="28"/>
          <w:szCs w:val="28"/>
          <w:u w:val="single"/>
          <w:lang w:val="sr-Cyrl-CS"/>
        </w:rPr>
        <w:t>Утврђивање броја пондера:</w:t>
      </w:r>
    </w:p>
    <w:p w:rsidR="002C78A5" w:rsidRPr="00D6448C" w:rsidRDefault="002C78A5" w:rsidP="002C78A5">
      <w:pPr>
        <w:rPr>
          <w:rFonts w:ascii="Arial" w:hAnsi="Arial" w:cs="Arial"/>
          <w:b/>
          <w:color w:val="000000" w:themeColor="text1"/>
          <w:u w:val="single"/>
          <w:lang w:val="sr-Cyrl-CS"/>
        </w:rPr>
      </w:pPr>
      <w:r w:rsidRPr="00D6448C">
        <w:rPr>
          <w:rFonts w:ascii="Arial" w:hAnsi="Arial" w:cs="Arial"/>
          <w:b/>
          <w:color w:val="000000" w:themeColor="text1"/>
          <w:u w:val="single"/>
          <w:lang w:val="sr-Cyrl-CS"/>
        </w:rPr>
        <w:t xml:space="preserve"> За цену:</w:t>
      </w:r>
    </w:p>
    <w:p w:rsidR="002C78A5" w:rsidRPr="00D6448C" w:rsidRDefault="002C78A5" w:rsidP="002C78A5">
      <w:pPr>
        <w:rPr>
          <w:rFonts w:ascii="Arial" w:hAnsi="Arial" w:cs="Arial"/>
          <w:color w:val="000000" w:themeColor="text1"/>
          <w:lang w:val="sr-Cyrl-CS"/>
        </w:rPr>
      </w:pPr>
    </w:p>
    <w:p w:rsidR="002C78A5" w:rsidRPr="00D6448C" w:rsidRDefault="002C78A5" w:rsidP="002C78A5">
      <w:pPr>
        <w:jc w:val="center"/>
        <w:rPr>
          <w:rFonts w:ascii="Arial" w:hAnsi="Arial" w:cs="Arial"/>
          <w:b/>
          <w:color w:val="000000" w:themeColor="text1"/>
        </w:rPr>
      </w:pPr>
      <w:r w:rsidRPr="00D6448C">
        <w:rPr>
          <w:rFonts w:ascii="Arial" w:hAnsi="Arial" w:cs="Arial"/>
          <w:b/>
          <w:color w:val="000000" w:themeColor="text1"/>
          <w:lang w:val="sr-Cyrl-CS"/>
        </w:rPr>
        <w:t>Најнижа вредност целовите партије – 70 пондера</w:t>
      </w:r>
    </w:p>
    <w:p w:rsidR="002C78A5" w:rsidRPr="00D6448C" w:rsidRDefault="002C78A5" w:rsidP="002C78A5">
      <w:pPr>
        <w:jc w:val="center"/>
        <w:rPr>
          <w:rFonts w:ascii="Arial" w:hAnsi="Arial" w:cs="Arial"/>
          <w:b/>
          <w:color w:val="000000" w:themeColor="text1"/>
          <w:lang w:val="sr-Cyrl-CS"/>
        </w:rPr>
      </w:pPr>
    </w:p>
    <w:p w:rsidR="008D2BE6" w:rsidRPr="00D6448C" w:rsidRDefault="008D2BE6" w:rsidP="002C78A5">
      <w:pPr>
        <w:jc w:val="center"/>
        <w:rPr>
          <w:rFonts w:ascii="Arial" w:hAnsi="Arial" w:cs="Arial"/>
          <w:b/>
          <w:color w:val="000000" w:themeColor="text1"/>
          <w:lang w:val="sr-Cyrl-CS"/>
        </w:rPr>
      </w:pP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ab/>
        <w:t>Одступање од најниже понуђене вредности –  прерачунато  по обрасцу:</w:t>
      </w:r>
    </w:p>
    <w:p w:rsidR="002C78A5" w:rsidRPr="00D6448C" w:rsidRDefault="002C78A5" w:rsidP="002C78A5">
      <w:pPr>
        <w:rPr>
          <w:rFonts w:ascii="Arial" w:hAnsi="Arial" w:cs="Arial"/>
          <w:b/>
          <w:color w:val="000000" w:themeColor="text1"/>
          <w:sz w:val="28"/>
          <w:szCs w:val="28"/>
          <w:lang w:val="sr-Cyrl-CS"/>
        </w:rPr>
      </w:pPr>
      <w:r w:rsidRPr="00D6448C">
        <w:rPr>
          <w:rFonts w:ascii="Arial" w:hAnsi="Arial" w:cs="Arial"/>
          <w:b/>
          <w:color w:val="000000" w:themeColor="text1"/>
          <w:sz w:val="32"/>
          <w:szCs w:val="32"/>
          <w:lang w:val="sr-Cyrl-CS"/>
        </w:rPr>
        <w:t xml:space="preserve">      </w:t>
      </w:r>
      <w:r w:rsidRPr="00D6448C">
        <w:rPr>
          <w:rFonts w:ascii="Arial" w:hAnsi="Arial" w:cs="Arial"/>
          <w:b/>
          <w:color w:val="000000" w:themeColor="text1"/>
          <w:sz w:val="32"/>
          <w:szCs w:val="32"/>
          <w:u w:val="single"/>
          <w:lang w:val="sr-Cyrl-CS"/>
        </w:rPr>
        <w:t>најнижа понуђена вредност</w:t>
      </w:r>
      <w:r w:rsidRPr="00D6448C">
        <w:rPr>
          <w:rFonts w:ascii="Arial" w:hAnsi="Arial" w:cs="Arial"/>
          <w:b/>
          <w:color w:val="000000" w:themeColor="text1"/>
          <w:sz w:val="32"/>
          <w:szCs w:val="32"/>
          <w:lang w:val="sr-Cyrl-CS"/>
        </w:rPr>
        <w:t xml:space="preserve">     </w:t>
      </w:r>
      <w:r w:rsidRPr="00D6448C">
        <w:rPr>
          <w:rFonts w:ascii="Arial" w:hAnsi="Arial" w:cs="Arial"/>
          <w:b/>
          <w:color w:val="000000" w:themeColor="text1"/>
          <w:sz w:val="40"/>
          <w:szCs w:val="40"/>
          <w:lang w:val="sr-Cyrl-CS"/>
        </w:rPr>
        <w:t xml:space="preserve"> х 70 </w:t>
      </w:r>
      <w:r w:rsidRPr="00D6448C">
        <w:rPr>
          <w:rFonts w:ascii="Arial" w:hAnsi="Arial" w:cs="Arial"/>
          <w:b/>
          <w:color w:val="000000" w:themeColor="text1"/>
          <w:sz w:val="28"/>
          <w:szCs w:val="28"/>
          <w:lang w:val="sr-Cyrl-CS"/>
        </w:rPr>
        <w:t xml:space="preserve"> </w:t>
      </w:r>
    </w:p>
    <w:p w:rsidR="002C78A5" w:rsidRPr="00D6448C" w:rsidRDefault="002C78A5" w:rsidP="002C78A5">
      <w:pPr>
        <w:rPr>
          <w:rFonts w:ascii="Arial" w:hAnsi="Arial" w:cs="Arial"/>
          <w:b/>
          <w:color w:val="000000" w:themeColor="text1"/>
          <w:sz w:val="32"/>
          <w:szCs w:val="32"/>
          <w:lang w:val="sr-Cyrl-CS"/>
        </w:rPr>
      </w:pPr>
      <w:r w:rsidRPr="00D6448C">
        <w:rPr>
          <w:rFonts w:ascii="Arial" w:hAnsi="Arial" w:cs="Arial"/>
          <w:b/>
          <w:color w:val="000000" w:themeColor="text1"/>
          <w:sz w:val="32"/>
          <w:szCs w:val="32"/>
          <w:lang w:val="sr-Cyrl-CS"/>
        </w:rPr>
        <w:t xml:space="preserve">              понуђена вредност</w:t>
      </w:r>
    </w:p>
    <w:p w:rsidR="00EB6F1F" w:rsidRPr="00D6448C" w:rsidRDefault="00EB6F1F" w:rsidP="002C78A5">
      <w:pPr>
        <w:rPr>
          <w:rFonts w:ascii="Arial" w:hAnsi="Arial" w:cs="Arial"/>
          <w:b/>
          <w:color w:val="000000" w:themeColor="text1"/>
          <w:lang w:val="sr-Cyrl-CS"/>
        </w:rPr>
      </w:pPr>
    </w:p>
    <w:p w:rsidR="002C78A5" w:rsidRPr="00D6448C" w:rsidRDefault="002C78A5" w:rsidP="002C78A5">
      <w:pPr>
        <w:rPr>
          <w:rFonts w:ascii="Arial" w:hAnsi="Arial" w:cs="Arial"/>
          <w:b/>
          <w:color w:val="000000" w:themeColor="text1"/>
          <w:u w:val="single"/>
          <w:lang w:val="sr-Cyrl-CS"/>
        </w:rPr>
      </w:pPr>
      <w:r w:rsidRPr="00D6448C">
        <w:rPr>
          <w:rFonts w:ascii="Arial" w:hAnsi="Arial" w:cs="Arial"/>
          <w:b/>
          <w:color w:val="000000" w:themeColor="text1"/>
          <w:u w:val="single"/>
          <w:lang w:val="sr-Cyrl-CS"/>
        </w:rPr>
        <w:t>За погодност за исхрану старих:</w:t>
      </w:r>
    </w:p>
    <w:p w:rsidR="002C78A5" w:rsidRPr="00D6448C" w:rsidRDefault="002C78A5" w:rsidP="002C78A5">
      <w:pPr>
        <w:rPr>
          <w:rFonts w:ascii="Arial" w:hAnsi="Arial" w:cs="Arial"/>
          <w:b/>
          <w:color w:val="000000" w:themeColor="text1"/>
          <w:u w:val="single"/>
          <w:lang w:val="sr-Cyrl-CS"/>
        </w:rPr>
      </w:pP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ab/>
        <w:t>- не задовољава -</w:t>
      </w:r>
      <w:r w:rsidRPr="00D6448C">
        <w:rPr>
          <w:rFonts w:ascii="Arial" w:hAnsi="Arial" w:cs="Arial"/>
          <w:color w:val="000000" w:themeColor="text1"/>
          <w:lang w:val="sr-Cyrl-CS"/>
        </w:rPr>
        <w:tab/>
        <w:t xml:space="preserve">                  </w:t>
      </w:r>
      <w:r w:rsidRPr="00D6448C">
        <w:rPr>
          <w:rFonts w:ascii="Arial" w:hAnsi="Arial" w:cs="Arial"/>
          <w:color w:val="000000" w:themeColor="text1"/>
        </w:rPr>
        <w:t xml:space="preserve">     </w:t>
      </w:r>
      <w:r w:rsidRPr="00D6448C">
        <w:rPr>
          <w:rFonts w:ascii="Arial" w:hAnsi="Arial" w:cs="Arial"/>
          <w:color w:val="000000" w:themeColor="text1"/>
          <w:lang w:val="sr-Cyrl-CS"/>
        </w:rPr>
        <w:t xml:space="preserve">                                           0 подера,</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ab/>
        <w:t xml:space="preserve">- задовољава –                             </w:t>
      </w:r>
      <w:r w:rsidRPr="00D6448C">
        <w:rPr>
          <w:rFonts w:ascii="Arial" w:hAnsi="Arial" w:cs="Arial"/>
          <w:color w:val="000000" w:themeColor="text1"/>
        </w:rPr>
        <w:t xml:space="preserve">     </w:t>
      </w:r>
      <w:r w:rsidRPr="00D6448C">
        <w:rPr>
          <w:rFonts w:ascii="Arial" w:hAnsi="Arial" w:cs="Arial"/>
          <w:color w:val="000000" w:themeColor="text1"/>
          <w:lang w:val="sr-Cyrl-CS"/>
        </w:rPr>
        <w:t xml:space="preserve">                                       5 пондера,</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ab/>
        <w:t>- погодује за исхрану старих</w:t>
      </w:r>
      <w:r w:rsidRPr="00D6448C">
        <w:rPr>
          <w:rFonts w:ascii="Arial" w:hAnsi="Arial" w:cs="Arial"/>
          <w:color w:val="000000" w:themeColor="text1"/>
        </w:rPr>
        <w:t xml:space="preserve"> -    </w:t>
      </w:r>
      <w:r w:rsidRPr="00D6448C">
        <w:rPr>
          <w:rFonts w:ascii="Arial" w:hAnsi="Arial" w:cs="Arial"/>
          <w:color w:val="000000" w:themeColor="text1"/>
          <w:lang w:val="sr-Cyrl-CS"/>
        </w:rPr>
        <w:t xml:space="preserve"> </w:t>
      </w:r>
      <w:r w:rsidRPr="00D6448C">
        <w:rPr>
          <w:rFonts w:ascii="Arial" w:hAnsi="Arial" w:cs="Arial"/>
          <w:color w:val="000000" w:themeColor="text1"/>
        </w:rPr>
        <w:t xml:space="preserve">   </w:t>
      </w:r>
      <w:r w:rsidRPr="00D6448C">
        <w:rPr>
          <w:rFonts w:ascii="Arial" w:hAnsi="Arial" w:cs="Arial"/>
          <w:color w:val="000000" w:themeColor="text1"/>
          <w:lang w:val="sr-Cyrl-CS"/>
        </w:rPr>
        <w:t xml:space="preserve">                                       10 пондера;</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 xml:space="preserve">            -врло добар за исхрану старих</w:t>
      </w:r>
      <w:r w:rsidRPr="00D6448C">
        <w:rPr>
          <w:rFonts w:ascii="Arial" w:hAnsi="Arial" w:cs="Arial"/>
          <w:color w:val="000000" w:themeColor="text1"/>
        </w:rPr>
        <w:t xml:space="preserve">-   </w:t>
      </w:r>
      <w:r w:rsidRPr="00D6448C">
        <w:rPr>
          <w:rFonts w:ascii="Arial" w:hAnsi="Arial" w:cs="Arial"/>
          <w:color w:val="000000" w:themeColor="text1"/>
          <w:lang w:val="sr-Cyrl-CS"/>
        </w:rPr>
        <w:t xml:space="preserve">                                        20 пондера</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ab/>
        <w:t>- одличан за исхрану старих</w:t>
      </w:r>
      <w:r w:rsidRPr="00D6448C">
        <w:rPr>
          <w:rFonts w:ascii="Arial" w:hAnsi="Arial" w:cs="Arial"/>
          <w:color w:val="000000" w:themeColor="text1"/>
        </w:rPr>
        <w:t xml:space="preserve">-       </w:t>
      </w:r>
      <w:r w:rsidRPr="00D6448C">
        <w:rPr>
          <w:rFonts w:ascii="Arial" w:hAnsi="Arial" w:cs="Arial"/>
          <w:color w:val="000000" w:themeColor="text1"/>
          <w:lang w:val="sr-Cyrl-CS"/>
        </w:rPr>
        <w:t xml:space="preserve">                                         30 пондера.</w:t>
      </w:r>
    </w:p>
    <w:p w:rsidR="002C78A5" w:rsidRPr="00D6448C" w:rsidRDefault="002C78A5" w:rsidP="002C78A5">
      <w:pPr>
        <w:rPr>
          <w:rFonts w:ascii="Arial" w:hAnsi="Arial" w:cs="Arial"/>
          <w:b/>
          <w:color w:val="000000" w:themeColor="text1"/>
          <w:u w:val="single"/>
          <w:lang w:val="sr-Cyrl-CS"/>
        </w:rPr>
      </w:pPr>
    </w:p>
    <w:p w:rsidR="002C78A5" w:rsidRPr="00D6448C" w:rsidRDefault="002C78A5" w:rsidP="00C72E6A">
      <w:pPr>
        <w:jc w:val="both"/>
        <w:rPr>
          <w:rFonts w:ascii="Arial" w:hAnsi="Arial" w:cs="Arial"/>
          <w:b/>
          <w:color w:val="000000" w:themeColor="text1"/>
          <w:lang w:val="sr-Cyrl-CS"/>
        </w:rPr>
      </w:pPr>
      <w:r w:rsidRPr="00D6448C">
        <w:rPr>
          <w:rFonts w:ascii="Arial" w:hAnsi="Arial" w:cs="Arial"/>
          <w:b/>
          <w:color w:val="000000" w:themeColor="text1"/>
          <w:u w:val="single"/>
          <w:lang w:val="sr-Cyrl-CS"/>
        </w:rPr>
        <w:t>НАПОМЕНА:</w:t>
      </w:r>
      <w:r w:rsidRPr="00D6448C">
        <w:rPr>
          <w:rFonts w:ascii="Arial" w:hAnsi="Arial" w:cs="Arial"/>
          <w:b/>
          <w:color w:val="000000" w:themeColor="text1"/>
          <w:lang w:val="sr-Cyrl-CS"/>
        </w:rPr>
        <w:t xml:space="preserve">  Узорци ће, по потреби, бити упућени на анализу референтним установама о трошку понуђача.</w:t>
      </w:r>
    </w:p>
    <w:p w:rsidR="002C78A5" w:rsidRPr="00D6448C" w:rsidRDefault="002C78A5" w:rsidP="00C72E6A">
      <w:pPr>
        <w:jc w:val="both"/>
        <w:rPr>
          <w:rFonts w:ascii="Arial" w:hAnsi="Arial" w:cs="Arial"/>
          <w:b/>
          <w:color w:val="000000" w:themeColor="text1"/>
          <w:u w:val="single"/>
          <w:lang w:val="sr-Cyrl-CS"/>
        </w:rPr>
      </w:pPr>
      <w:r w:rsidRPr="00D6448C">
        <w:rPr>
          <w:rFonts w:ascii="Arial" w:hAnsi="Arial" w:cs="Arial"/>
          <w:b/>
          <w:color w:val="000000" w:themeColor="text1"/>
          <w:lang w:val="sr-Cyrl-CS"/>
        </w:rPr>
        <w:t xml:space="preserve">Уколико било који узорак из понуде добије оцену: «не задовољава», понуда ће бити квалификована </w:t>
      </w:r>
      <w:r w:rsidR="006D645E" w:rsidRPr="00D6448C">
        <w:rPr>
          <w:rFonts w:ascii="Arial" w:hAnsi="Arial" w:cs="Arial"/>
          <w:b/>
          <w:color w:val="000000" w:themeColor="text1"/>
          <w:u w:val="single"/>
          <w:lang w:val="sr-Cyrl-CS"/>
        </w:rPr>
        <w:t>као неприхватљив</w:t>
      </w:r>
      <w:r w:rsidRPr="00D6448C">
        <w:rPr>
          <w:rFonts w:ascii="Arial" w:hAnsi="Arial" w:cs="Arial"/>
          <w:b/>
          <w:color w:val="000000" w:themeColor="text1"/>
          <w:u w:val="single"/>
          <w:lang w:val="sr-Cyrl-CS"/>
        </w:rPr>
        <w:t>а.</w:t>
      </w:r>
    </w:p>
    <w:p w:rsidR="00545A6B" w:rsidRPr="00D6448C" w:rsidRDefault="00FD6CD1" w:rsidP="00C72E6A">
      <w:pPr>
        <w:jc w:val="both"/>
        <w:rPr>
          <w:rFonts w:ascii="Arial" w:hAnsi="Arial" w:cs="Arial"/>
          <w:b/>
          <w:color w:val="000000" w:themeColor="text1"/>
          <w:lang w:val="sr-Cyrl-CS"/>
        </w:rPr>
      </w:pPr>
      <w:r w:rsidRPr="00D6448C">
        <w:rPr>
          <w:rFonts w:ascii="Arial" w:hAnsi="Arial" w:cs="Arial"/>
          <w:b/>
          <w:color w:val="000000" w:themeColor="text1"/>
          <w:lang w:val="sr-Cyrl-CS"/>
        </w:rPr>
        <w:lastRenderedPageBreak/>
        <w:t xml:space="preserve">  У случају да поједини узорци </w:t>
      </w:r>
      <w:r w:rsidR="002C78A5" w:rsidRPr="00D6448C">
        <w:rPr>
          <w:rFonts w:ascii="Arial" w:hAnsi="Arial" w:cs="Arial"/>
          <w:b/>
          <w:color w:val="000000" w:themeColor="text1"/>
          <w:lang w:val="sr-Cyrl-CS"/>
        </w:rPr>
        <w:t>буду оцењени различитим позитивним оценама, понуда ће се вредновати оценом узорака који чи</w:t>
      </w:r>
      <w:r w:rsidR="00872A55" w:rsidRPr="00D6448C">
        <w:rPr>
          <w:rFonts w:ascii="Arial" w:hAnsi="Arial" w:cs="Arial"/>
          <w:b/>
          <w:color w:val="000000" w:themeColor="text1"/>
          <w:lang w:val="sr-Cyrl-CS"/>
        </w:rPr>
        <w:t>не више од 50% вредности понуде</w:t>
      </w:r>
      <w:r w:rsidR="002C78A5" w:rsidRPr="00D6448C">
        <w:rPr>
          <w:rFonts w:ascii="Arial" w:hAnsi="Arial" w:cs="Arial"/>
          <w:b/>
          <w:color w:val="000000" w:themeColor="text1"/>
          <w:lang w:val="sr-Cyrl-CS"/>
        </w:rPr>
        <w:t>.</w:t>
      </w:r>
    </w:p>
    <w:p w:rsidR="00545A6B" w:rsidRPr="00D6448C" w:rsidRDefault="00545A6B" w:rsidP="00545A6B">
      <w:pPr>
        <w:jc w:val="both"/>
        <w:rPr>
          <w:color w:val="000000" w:themeColor="text1"/>
        </w:rPr>
      </w:pPr>
    </w:p>
    <w:p w:rsidR="00545A6B" w:rsidRPr="00D6448C" w:rsidRDefault="0038674B" w:rsidP="00545A6B">
      <w:pPr>
        <w:jc w:val="both"/>
        <w:rPr>
          <w:rFonts w:ascii="Arial" w:hAnsi="Arial" w:cs="Arial"/>
          <w:b/>
          <w:bCs/>
          <w:color w:val="000000" w:themeColor="text1"/>
        </w:rPr>
      </w:pPr>
      <w:r w:rsidRPr="00D6448C">
        <w:rPr>
          <w:rFonts w:ascii="Arial" w:hAnsi="Arial" w:cs="Arial"/>
          <w:b/>
          <w:bCs/>
          <w:color w:val="000000" w:themeColor="text1"/>
        </w:rPr>
        <w:t>1</w:t>
      </w:r>
      <w:r w:rsidR="008D128A" w:rsidRPr="00D6448C">
        <w:rPr>
          <w:rFonts w:ascii="Arial" w:hAnsi="Arial" w:cs="Arial"/>
          <w:b/>
          <w:bCs/>
          <w:color w:val="000000" w:themeColor="text1"/>
          <w:lang w:val="sr-Cyrl-CS"/>
        </w:rPr>
        <w:t>6</w:t>
      </w:r>
      <w:r w:rsidR="00545A6B" w:rsidRPr="00D6448C">
        <w:rPr>
          <w:rFonts w:ascii="Arial" w:hAnsi="Arial" w:cs="Arial"/>
          <w:b/>
          <w:bCs/>
          <w:color w:val="000000" w:themeColor="text1"/>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5A6B" w:rsidRPr="00D6448C" w:rsidRDefault="00545A6B" w:rsidP="00545A6B">
      <w:pPr>
        <w:jc w:val="both"/>
        <w:rPr>
          <w:rFonts w:ascii="Arial" w:hAnsi="Arial" w:cs="Arial"/>
          <w:b/>
          <w:bCs/>
          <w:color w:val="000000" w:themeColor="text1"/>
        </w:rPr>
      </w:pPr>
    </w:p>
    <w:p w:rsidR="00545A6B" w:rsidRPr="00D6448C" w:rsidRDefault="00545A6B" w:rsidP="00545A6B">
      <w:pPr>
        <w:jc w:val="both"/>
        <w:rPr>
          <w:rFonts w:ascii="Arial" w:hAnsi="Arial" w:cs="Arial"/>
          <w:b/>
          <w:bCs/>
          <w:i/>
          <w:iCs/>
          <w:color w:val="000000" w:themeColor="text1"/>
        </w:rPr>
      </w:pPr>
      <w:r w:rsidRPr="00D6448C">
        <w:rPr>
          <w:rFonts w:ascii="Arial" w:hAnsi="Arial" w:cs="Arial"/>
          <w:iCs/>
          <w:color w:val="000000" w:themeColor="text1"/>
        </w:rPr>
        <w:t xml:space="preserve">Уколико две или више понуда </w:t>
      </w:r>
      <w:r w:rsidR="003F2617" w:rsidRPr="00D6448C">
        <w:rPr>
          <w:rFonts w:ascii="Arial" w:hAnsi="Arial" w:cs="Arial"/>
          <w:iCs/>
          <w:color w:val="000000" w:themeColor="text1"/>
        </w:rPr>
        <w:t xml:space="preserve">имају исту </w:t>
      </w:r>
      <w:r w:rsidR="003F2617" w:rsidRPr="00D6448C">
        <w:rPr>
          <w:rFonts w:ascii="Arial" w:hAnsi="Arial" w:cs="Arial"/>
          <w:iCs/>
          <w:color w:val="000000" w:themeColor="text1"/>
          <w:lang w:val="sr-Cyrl-CS"/>
        </w:rPr>
        <w:t>збир пондера</w:t>
      </w:r>
      <w:r w:rsidR="00555AFB" w:rsidRPr="00D6448C">
        <w:rPr>
          <w:rFonts w:ascii="Arial" w:hAnsi="Arial" w:cs="Arial"/>
          <w:iCs/>
          <w:color w:val="000000" w:themeColor="text1"/>
        </w:rPr>
        <w:t xml:space="preserve"> </w:t>
      </w:r>
      <w:r w:rsidRPr="00D6448C">
        <w:rPr>
          <w:rFonts w:ascii="Arial" w:hAnsi="Arial" w:cs="Arial"/>
          <w:iCs/>
          <w:color w:val="000000" w:themeColor="text1"/>
        </w:rPr>
        <w:t xml:space="preserve">као најповољнија биће изабрана понуда оног понуђача који је понудио </w:t>
      </w:r>
      <w:r w:rsidRPr="00D6448C">
        <w:rPr>
          <w:rFonts w:ascii="Arial" w:hAnsi="Arial" w:cs="Arial"/>
          <w:iCs/>
          <w:color w:val="000000" w:themeColor="text1"/>
          <w:lang w:val="sr-Cyrl-CS"/>
        </w:rPr>
        <w:t>дуж</w:t>
      </w:r>
      <w:r w:rsidRPr="00D6448C">
        <w:rPr>
          <w:rFonts w:ascii="Arial" w:hAnsi="Arial" w:cs="Arial"/>
          <w:iCs/>
          <w:color w:val="000000" w:themeColor="text1"/>
        </w:rPr>
        <w:t>и рок важења понуде.</w:t>
      </w:r>
    </w:p>
    <w:p w:rsidR="00F70FB3" w:rsidRPr="00D6448C" w:rsidRDefault="00F70FB3" w:rsidP="00F70FB3">
      <w:pPr>
        <w:rPr>
          <w:color w:val="000000" w:themeColor="text1"/>
          <w:lang w:val="sr-Cyrl-CS"/>
        </w:rPr>
      </w:pPr>
    </w:p>
    <w:p w:rsidR="00545A6B" w:rsidRPr="00D6448C" w:rsidRDefault="00545A6B" w:rsidP="00545A6B">
      <w:pPr>
        <w:jc w:val="both"/>
        <w:rPr>
          <w:rFonts w:ascii="Arial" w:hAnsi="Arial" w:cs="Arial"/>
          <w:b/>
          <w:bCs/>
          <w:color w:val="000000" w:themeColor="text1"/>
        </w:rPr>
      </w:pPr>
      <w:r w:rsidRPr="00D6448C">
        <w:rPr>
          <w:rFonts w:ascii="Arial" w:hAnsi="Arial" w:cs="Arial"/>
          <w:b/>
          <w:bCs/>
          <w:color w:val="000000" w:themeColor="text1"/>
          <w:lang w:val="sr-Cyrl-CS"/>
        </w:rPr>
        <w:t>1</w:t>
      </w:r>
      <w:r w:rsidR="008D128A" w:rsidRPr="00D6448C">
        <w:rPr>
          <w:rFonts w:ascii="Arial" w:hAnsi="Arial" w:cs="Arial"/>
          <w:b/>
          <w:bCs/>
          <w:color w:val="000000" w:themeColor="text1"/>
          <w:lang w:val="sr-Cyrl-CS"/>
        </w:rPr>
        <w:t>7</w:t>
      </w:r>
      <w:r w:rsidRPr="00D6448C">
        <w:rPr>
          <w:rFonts w:ascii="Arial" w:hAnsi="Arial" w:cs="Arial"/>
          <w:b/>
          <w:bCs/>
          <w:color w:val="000000" w:themeColor="text1"/>
        </w:rPr>
        <w:t xml:space="preserve">. ПОШТОВАЊЕ ОБАВЕЗА КОЈЕ ПРОИЗИЛАЗЕ ИЗ ВАЖЕЋИХ ПРОПИСА </w:t>
      </w:r>
    </w:p>
    <w:p w:rsidR="00545A6B" w:rsidRPr="00D6448C" w:rsidRDefault="00545A6B" w:rsidP="00545A6B">
      <w:pPr>
        <w:jc w:val="both"/>
        <w:rPr>
          <w:rFonts w:ascii="Arial" w:hAnsi="Arial" w:cs="Arial"/>
          <w:b/>
          <w:bCs/>
          <w:color w:val="000000" w:themeColor="text1"/>
        </w:rPr>
      </w:pPr>
    </w:p>
    <w:p w:rsidR="00CB0DF1" w:rsidRPr="00D6448C" w:rsidRDefault="00545A6B" w:rsidP="00545A6B">
      <w:pPr>
        <w:jc w:val="both"/>
        <w:rPr>
          <w:rFonts w:ascii="Arial" w:hAnsi="Arial" w:cs="Arial"/>
          <w:color w:val="000000" w:themeColor="text1"/>
          <w:lang w:val="sr-Cyrl-CS"/>
        </w:rPr>
      </w:pPr>
      <w:r w:rsidRPr="00D6448C">
        <w:rPr>
          <w:rFonts w:ascii="Arial" w:hAnsi="Arial" w:cs="Arial"/>
          <w:color w:val="000000" w:themeColor="text1"/>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617012" w:rsidRPr="00D6448C">
        <w:rPr>
          <w:rFonts w:ascii="Arial" w:hAnsi="Arial" w:cs="Arial"/>
          <w:color w:val="000000" w:themeColor="text1"/>
          <w:lang w:val="sr-Cyrl-CS"/>
        </w:rPr>
        <w:t>немају забрану обављања делатности која је на снази у време подношења понуде</w:t>
      </w:r>
      <w:r w:rsidR="00C87FD1" w:rsidRPr="00D6448C">
        <w:rPr>
          <w:rFonts w:ascii="Arial" w:hAnsi="Arial" w:cs="Arial"/>
          <w:color w:val="000000" w:themeColor="text1"/>
        </w:rPr>
        <w:t xml:space="preserve"> (образац изјаве</w:t>
      </w:r>
      <w:r w:rsidRPr="00D6448C">
        <w:rPr>
          <w:rFonts w:ascii="Arial" w:hAnsi="Arial" w:cs="Arial"/>
          <w:color w:val="000000" w:themeColor="text1"/>
        </w:rPr>
        <w:t xml:space="preserve"> </w:t>
      </w:r>
      <w:r w:rsidR="00E5314C" w:rsidRPr="00D6448C">
        <w:rPr>
          <w:rFonts w:ascii="Arial" w:hAnsi="Arial" w:cs="Arial"/>
          <w:color w:val="000000" w:themeColor="text1"/>
        </w:rPr>
        <w:t>дат је у</w:t>
      </w:r>
      <w:r w:rsidRPr="00D6448C">
        <w:rPr>
          <w:rFonts w:ascii="Arial" w:hAnsi="Arial" w:cs="Arial"/>
          <w:color w:val="000000" w:themeColor="text1"/>
          <w:lang w:val="ru-RU"/>
        </w:rPr>
        <w:t xml:space="preserve"> </w:t>
      </w:r>
      <w:r w:rsidR="00E5314C" w:rsidRPr="00D6448C">
        <w:rPr>
          <w:rFonts w:ascii="Arial" w:hAnsi="Arial" w:cs="Arial"/>
          <w:color w:val="000000" w:themeColor="text1"/>
        </w:rPr>
        <w:t>конкурсн</w:t>
      </w:r>
      <w:r w:rsidR="00E5314C" w:rsidRPr="00D6448C">
        <w:rPr>
          <w:rFonts w:ascii="Arial" w:hAnsi="Arial" w:cs="Arial"/>
          <w:color w:val="000000" w:themeColor="text1"/>
          <w:lang w:val="sr-Cyrl-CS"/>
        </w:rPr>
        <w:t>ој</w:t>
      </w:r>
      <w:r w:rsidR="00E5314C" w:rsidRPr="00D6448C">
        <w:rPr>
          <w:rFonts w:ascii="Arial" w:hAnsi="Arial" w:cs="Arial"/>
          <w:color w:val="000000" w:themeColor="text1"/>
        </w:rPr>
        <w:t xml:space="preserve"> документациј</w:t>
      </w:r>
      <w:r w:rsidR="00E5314C" w:rsidRPr="00D6448C">
        <w:rPr>
          <w:rFonts w:ascii="Arial" w:hAnsi="Arial" w:cs="Arial"/>
          <w:color w:val="000000" w:themeColor="text1"/>
          <w:lang w:val="sr-Cyrl-CS"/>
        </w:rPr>
        <w:t>и</w:t>
      </w:r>
      <w:r w:rsidRPr="00D6448C">
        <w:rPr>
          <w:rFonts w:ascii="Arial" w:hAnsi="Arial" w:cs="Arial"/>
          <w:color w:val="000000" w:themeColor="text1"/>
        </w:rPr>
        <w:t>)</w:t>
      </w:r>
      <w:r w:rsidRPr="00D6448C">
        <w:rPr>
          <w:rFonts w:ascii="Arial" w:hAnsi="Arial" w:cs="Arial"/>
          <w:color w:val="000000" w:themeColor="text1"/>
          <w:lang w:val="sr-Cyrl-CS"/>
        </w:rPr>
        <w:t>.</w:t>
      </w:r>
    </w:p>
    <w:p w:rsidR="00545A6B" w:rsidRPr="00D6448C" w:rsidRDefault="00545A6B" w:rsidP="00545A6B">
      <w:pPr>
        <w:jc w:val="both"/>
        <w:rPr>
          <w:rFonts w:ascii="Arial" w:hAnsi="Arial" w:cs="Arial"/>
          <w:b/>
          <w:color w:val="000000" w:themeColor="text1"/>
        </w:rPr>
      </w:pPr>
      <w:r w:rsidRPr="00D6448C">
        <w:rPr>
          <w:rFonts w:ascii="Arial" w:hAnsi="Arial" w:cs="Arial"/>
          <w:color w:val="000000" w:themeColor="text1"/>
        </w:rPr>
        <w:t xml:space="preserve"> </w:t>
      </w:r>
    </w:p>
    <w:p w:rsidR="00545A6B" w:rsidRPr="00D6448C" w:rsidRDefault="0038674B" w:rsidP="00545A6B">
      <w:pPr>
        <w:jc w:val="both"/>
        <w:rPr>
          <w:rFonts w:ascii="Arial" w:hAnsi="Arial" w:cs="Arial"/>
          <w:b/>
          <w:color w:val="000000" w:themeColor="text1"/>
        </w:rPr>
      </w:pPr>
      <w:r w:rsidRPr="00D6448C">
        <w:rPr>
          <w:rFonts w:ascii="Arial" w:hAnsi="Arial" w:cs="Arial"/>
          <w:b/>
          <w:color w:val="000000" w:themeColor="text1"/>
          <w:lang w:val="sr-Cyrl-CS"/>
        </w:rPr>
        <w:t>1</w:t>
      </w:r>
      <w:r w:rsidR="008D128A" w:rsidRPr="00D6448C">
        <w:rPr>
          <w:rFonts w:ascii="Arial" w:hAnsi="Arial" w:cs="Arial"/>
          <w:b/>
          <w:color w:val="000000" w:themeColor="text1"/>
          <w:lang w:val="sr-Cyrl-CS"/>
        </w:rPr>
        <w:t>8</w:t>
      </w:r>
      <w:r w:rsidR="00545A6B" w:rsidRPr="00D6448C">
        <w:rPr>
          <w:rFonts w:ascii="Arial" w:hAnsi="Arial" w:cs="Arial"/>
          <w:b/>
          <w:color w:val="000000" w:themeColor="text1"/>
        </w:rPr>
        <w:t>. КОРИШЋЕЊЕ ПАТЕНТА И ОДГОВОРНОСТ ЗА ПОВРЕДУ ЗАШТИЋЕНИХ ПРАВА ИНТЕЛЕКТУАЛНЕ СВОЈИНЕ ТРЕЋИХ ЛИЦА</w:t>
      </w:r>
    </w:p>
    <w:p w:rsidR="00545A6B" w:rsidRPr="00D6448C" w:rsidRDefault="00545A6B" w:rsidP="00545A6B">
      <w:pPr>
        <w:jc w:val="both"/>
        <w:rPr>
          <w:rFonts w:ascii="Arial" w:hAnsi="Arial" w:cs="Arial"/>
          <w:b/>
          <w:color w:val="000000" w:themeColor="text1"/>
        </w:rPr>
      </w:pPr>
    </w:p>
    <w:p w:rsidR="00F818FF" w:rsidRPr="00D6448C" w:rsidRDefault="00545A6B" w:rsidP="00545A6B">
      <w:pPr>
        <w:jc w:val="both"/>
        <w:rPr>
          <w:rFonts w:ascii="Arial" w:eastAsia="TimesNewRomanPSMT" w:hAnsi="Arial" w:cs="Arial"/>
          <w:bCs/>
          <w:iCs/>
          <w:color w:val="000000" w:themeColor="text1"/>
          <w:lang w:val="sr-Cyrl-CS"/>
        </w:rPr>
      </w:pPr>
      <w:r w:rsidRPr="00D6448C">
        <w:rPr>
          <w:rFonts w:ascii="Arial" w:eastAsia="TimesNewRomanPSMT" w:hAnsi="Arial" w:cs="Arial"/>
          <w:bCs/>
          <w:iCs/>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545A6B" w:rsidRPr="00D6448C" w:rsidRDefault="00545A6B" w:rsidP="00545A6B">
      <w:pPr>
        <w:jc w:val="both"/>
        <w:rPr>
          <w:rFonts w:ascii="Arial" w:hAnsi="Arial" w:cs="Arial"/>
          <w:b/>
          <w:color w:val="000000" w:themeColor="text1"/>
        </w:rPr>
      </w:pPr>
    </w:p>
    <w:p w:rsidR="00545A6B" w:rsidRPr="00D6448C" w:rsidRDefault="00015F79" w:rsidP="00545A6B">
      <w:pPr>
        <w:jc w:val="both"/>
        <w:rPr>
          <w:rFonts w:ascii="Arial" w:hAnsi="Arial" w:cs="Arial"/>
          <w:b/>
          <w:bCs/>
          <w:color w:val="000000" w:themeColor="text1"/>
        </w:rPr>
      </w:pPr>
      <w:r w:rsidRPr="00D6448C">
        <w:rPr>
          <w:rFonts w:ascii="Arial" w:hAnsi="Arial" w:cs="Arial"/>
          <w:b/>
          <w:bCs/>
          <w:color w:val="000000" w:themeColor="text1"/>
        </w:rPr>
        <w:t>1</w:t>
      </w:r>
      <w:r w:rsidR="008D128A" w:rsidRPr="00D6448C">
        <w:rPr>
          <w:rFonts w:ascii="Arial" w:hAnsi="Arial" w:cs="Arial"/>
          <w:b/>
          <w:bCs/>
          <w:color w:val="000000" w:themeColor="text1"/>
        </w:rPr>
        <w:t>9</w:t>
      </w:r>
      <w:r w:rsidR="00545A6B" w:rsidRPr="00D6448C">
        <w:rPr>
          <w:rFonts w:ascii="Arial" w:hAnsi="Arial" w:cs="Arial"/>
          <w:b/>
          <w:bCs/>
          <w:color w:val="000000" w:themeColor="text1"/>
        </w:rPr>
        <w:t xml:space="preserve">. НАЧИН И РОК ЗА ПОДНОШЕЊЕ ЗАХТЕВА ЗА ЗАШТИТУ ПРАВА ПОНУЂАЧА </w:t>
      </w:r>
    </w:p>
    <w:p w:rsidR="00545A6B" w:rsidRPr="00D6448C" w:rsidRDefault="00545A6B" w:rsidP="00545A6B">
      <w:pPr>
        <w:jc w:val="both"/>
        <w:rPr>
          <w:rFonts w:ascii="Arial" w:hAnsi="Arial" w:cs="Arial"/>
          <w:b/>
          <w:bCs/>
          <w:color w:val="000000" w:themeColor="text1"/>
        </w:rPr>
      </w:pP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C87FD1" w:rsidRPr="00D6448C" w:rsidRDefault="00C87FD1" w:rsidP="00C87FD1">
      <w:pPr>
        <w:jc w:val="both"/>
        <w:rPr>
          <w:rFonts w:ascii="Arial" w:hAnsi="Arial" w:cs="Arial"/>
          <w:color w:val="000000" w:themeColor="text1"/>
        </w:rPr>
      </w:pPr>
      <w:r w:rsidRPr="00D6448C">
        <w:rPr>
          <w:rFonts w:ascii="Arial" w:hAnsi="Arial" w:cs="Arial"/>
          <w:color w:val="000000" w:themeColor="text1"/>
          <w:lang w:val="sr-Cyrl-CS"/>
        </w:rPr>
        <w:t>Захтев за заштиту права подноси се наручиоцу, а копија се истовремено доставља Републичкој комисији.</w:t>
      </w:r>
      <w:r w:rsidRPr="00D6448C">
        <w:rPr>
          <w:rFonts w:ascii="Arial" w:hAnsi="Arial" w:cs="Arial"/>
          <w:color w:val="000000" w:themeColor="text1"/>
        </w:rPr>
        <w:t xml:space="preserve"> </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 xml:space="preserve">О поднетом </w:t>
      </w:r>
      <w:r w:rsidRPr="00D6448C">
        <w:rPr>
          <w:rFonts w:ascii="Arial" w:hAnsi="Arial" w:cs="Arial"/>
          <w:color w:val="000000" w:themeColor="text1"/>
        </w:rPr>
        <w:t>з</w:t>
      </w:r>
      <w:r w:rsidRPr="00D6448C">
        <w:rPr>
          <w:rFonts w:ascii="Arial" w:hAnsi="Arial" w:cs="Arial"/>
          <w:color w:val="000000" w:themeColor="text1"/>
          <w:lang w:val="sr-Cyrl-CS"/>
        </w:rPr>
        <w:t>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87FD1" w:rsidRPr="00D6448C" w:rsidRDefault="00C87FD1" w:rsidP="00C87FD1">
      <w:pPr>
        <w:jc w:val="both"/>
        <w:rPr>
          <w:rFonts w:ascii="Arial" w:hAnsi="Arial" w:cs="Arial"/>
          <w:color w:val="000000" w:themeColor="text1"/>
        </w:rPr>
      </w:pPr>
      <w:r w:rsidRPr="00D6448C">
        <w:rPr>
          <w:rFonts w:ascii="Arial" w:hAnsi="Arial" w:cs="Arial"/>
          <w:color w:val="000000" w:themeColor="text1"/>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члана 149. ЗЈН, </w:t>
      </w:r>
      <w:r w:rsidRPr="00D6448C">
        <w:rPr>
          <w:rFonts w:ascii="Arial" w:hAnsi="Arial" w:cs="Arial"/>
          <w:color w:val="000000" w:themeColor="text1"/>
        </w:rPr>
        <w:lastRenderedPageBreak/>
        <w:t>сматраће се благовременим уколико је поднет најкасније до истека рока за подношење понуда.</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 xml:space="preserve">После доношења одлуке о додели уговора или одлуке о обустави поступка, рок за подношење захтева за заштиту права је (10) десет дана </w:t>
      </w:r>
      <w:r w:rsidRPr="00D6448C">
        <w:rPr>
          <w:rFonts w:ascii="Arial" w:hAnsi="Arial" w:cs="Arial"/>
          <w:color w:val="000000" w:themeColor="text1"/>
        </w:rPr>
        <w:t>од дана објављивања одлуке на Порталу јавних набавки</w:t>
      </w:r>
      <w:r w:rsidRPr="00D6448C">
        <w:rPr>
          <w:rFonts w:ascii="Arial" w:hAnsi="Arial" w:cs="Arial"/>
          <w:color w:val="000000" w:themeColor="text1"/>
          <w:lang w:val="sr-Cyrl-CS"/>
        </w:rPr>
        <w:t>.</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87FD1" w:rsidRPr="00D6448C" w:rsidRDefault="00C87FD1" w:rsidP="00C87FD1">
      <w:pPr>
        <w:jc w:val="both"/>
        <w:rPr>
          <w:rFonts w:ascii="Arial" w:eastAsia="TimesNewRomanPSMT" w:hAnsi="Arial" w:cs="Arial"/>
          <w:bCs/>
          <w:color w:val="000000" w:themeColor="text1"/>
        </w:rPr>
      </w:pPr>
      <w:r w:rsidRPr="00D6448C">
        <w:rPr>
          <w:rFonts w:ascii="Arial" w:hAnsi="Arial" w:cs="Arial"/>
          <w:color w:val="000000" w:themeColor="text1"/>
        </w:rPr>
        <w:t>Ако је у истом поступку јавне набавке поново поднет захтев за заштиту права од стр</w:t>
      </w:r>
      <w:r w:rsidRPr="00D6448C">
        <w:rPr>
          <w:rFonts w:ascii="Arial" w:hAnsi="Arial" w:cs="Arial"/>
          <w:color w:val="000000" w:themeColor="text1"/>
          <w:lang w:val="sr-Cyrl-CS"/>
        </w:rPr>
        <w:t>а</w:t>
      </w:r>
      <w:r w:rsidRPr="00D6448C">
        <w:rPr>
          <w:rFonts w:ascii="Arial" w:hAnsi="Arial" w:cs="Arial"/>
          <w:color w:val="000000" w:themeColor="text1"/>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Уговор о јавној набавци не може бити закључен пре истека рока за подношење захтева за заштиту права из члана 149. ЗЈН.</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C87FD1" w:rsidRPr="00D6448C" w:rsidRDefault="00C87FD1" w:rsidP="00C87FD1">
      <w:pPr>
        <w:pStyle w:val="ListParagraph"/>
        <w:ind w:left="0"/>
        <w:jc w:val="both"/>
        <w:rPr>
          <w:rFonts w:ascii="Arial" w:eastAsia="TimesNewRomanPSMT" w:hAnsi="Arial" w:cs="Arial"/>
          <w:bCs/>
          <w:color w:val="000000" w:themeColor="text1"/>
        </w:rPr>
      </w:pPr>
      <w:r w:rsidRPr="00D6448C">
        <w:rPr>
          <w:rFonts w:ascii="Arial" w:eastAsia="TimesNewRomanPSMT" w:hAnsi="Arial" w:cs="Arial"/>
          <w:bCs/>
          <w:color w:val="000000" w:themeColor="text1"/>
        </w:rPr>
        <w:t xml:space="preserve">Подносилац захтева је дужан да на рачун буџета Републике Србије уплати таксу у изнoсу од </w:t>
      </w:r>
      <w:r w:rsidRPr="00D6448C">
        <w:rPr>
          <w:rFonts w:ascii="Arial" w:eastAsia="TimesNewRomanPSMT" w:hAnsi="Arial" w:cs="Arial"/>
          <w:bCs/>
          <w:color w:val="000000" w:themeColor="text1"/>
          <w:lang w:val="sr-Cyrl-CS"/>
        </w:rPr>
        <w:t>12</w:t>
      </w:r>
      <w:r w:rsidRPr="00D6448C">
        <w:rPr>
          <w:rFonts w:ascii="Arial" w:eastAsia="TimesNewRomanPSMT" w:hAnsi="Arial" w:cs="Arial"/>
          <w:bCs/>
          <w:color w:val="000000" w:themeColor="text1"/>
        </w:rPr>
        <w:t xml:space="preserve">0.000,00 динара уколико оспорава одређену радњу наручиоца пре отварања понуда на број жиро рачуна: 840-30678845-06,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C87FD1" w:rsidRPr="00D6448C" w:rsidRDefault="00C87FD1" w:rsidP="00C87FD1">
      <w:pPr>
        <w:pStyle w:val="ListParagraph"/>
        <w:ind w:left="0"/>
        <w:jc w:val="both"/>
        <w:rPr>
          <w:rFonts w:ascii="Arial" w:eastAsia="TimesNewRomanPSMT" w:hAnsi="Arial" w:cs="Arial"/>
          <w:bCs/>
          <w:color w:val="000000" w:themeColor="text1"/>
          <w:lang w:val="sr-Cyrl-CS"/>
        </w:rPr>
      </w:pPr>
      <w:r w:rsidRPr="00D6448C">
        <w:rPr>
          <w:rFonts w:ascii="Arial" w:eastAsia="TimesNewRomanPSMT" w:hAnsi="Arial" w:cs="Arial"/>
          <w:bCs/>
          <w:color w:val="000000" w:themeColor="text1"/>
        </w:rPr>
        <w:t xml:space="preserve">Уколико подносилац захтева </w:t>
      </w:r>
      <w:r w:rsidRPr="00D6448C">
        <w:rPr>
          <w:rFonts w:ascii="Arial" w:eastAsia="TimesNewRomanPSMT" w:hAnsi="Arial" w:cs="Arial"/>
          <w:bCs/>
          <w:color w:val="000000" w:themeColor="text1"/>
          <w:lang w:val="sr-Cyrl-CS"/>
        </w:rPr>
        <w:t>за заштиту права подноси захтев након отварања понуда, такса износи 120.000,00 динара.</w:t>
      </w:r>
    </w:p>
    <w:p w:rsidR="00C87FD1" w:rsidRPr="00D6448C" w:rsidRDefault="00C87FD1" w:rsidP="00C87FD1">
      <w:pPr>
        <w:jc w:val="both"/>
        <w:rPr>
          <w:rFonts w:ascii="Arial" w:eastAsia="TimesNewRomanPSMT" w:hAnsi="Arial" w:cs="Arial"/>
          <w:bCs/>
          <w:color w:val="000000" w:themeColor="text1"/>
        </w:rPr>
      </w:pPr>
      <w:r w:rsidRPr="00D6448C">
        <w:rPr>
          <w:rFonts w:ascii="Arial" w:eastAsia="TimesNewRomanPSMT" w:hAnsi="Arial" w:cs="Arial"/>
          <w:bCs/>
          <w:color w:val="000000" w:themeColor="text1"/>
        </w:rPr>
        <w:t>Поступак заштите права понуђача регулисан је одредбама чл. 138-167. Закона.</w:t>
      </w:r>
    </w:p>
    <w:p w:rsidR="00F40A79" w:rsidRPr="00D6448C" w:rsidRDefault="00F40A79" w:rsidP="00545A6B">
      <w:pPr>
        <w:jc w:val="both"/>
        <w:rPr>
          <w:rFonts w:ascii="Arial" w:hAnsi="Arial" w:cs="Arial"/>
          <w:color w:val="000000" w:themeColor="text1"/>
          <w:lang w:val="sr-Cyrl-CS"/>
        </w:rPr>
      </w:pPr>
    </w:p>
    <w:p w:rsidR="00545A6B" w:rsidRPr="00D6448C" w:rsidRDefault="008D128A" w:rsidP="00545A6B">
      <w:pPr>
        <w:jc w:val="both"/>
        <w:rPr>
          <w:rFonts w:ascii="Arial" w:hAnsi="Arial" w:cs="Arial"/>
          <w:b/>
          <w:color w:val="000000" w:themeColor="text1"/>
        </w:rPr>
      </w:pPr>
      <w:r w:rsidRPr="00D6448C">
        <w:rPr>
          <w:rFonts w:ascii="Arial" w:hAnsi="Arial" w:cs="Arial"/>
          <w:b/>
          <w:color w:val="000000" w:themeColor="text1"/>
        </w:rPr>
        <w:t>20</w:t>
      </w:r>
      <w:r w:rsidR="00545A6B" w:rsidRPr="00D6448C">
        <w:rPr>
          <w:rFonts w:ascii="Arial" w:hAnsi="Arial" w:cs="Arial"/>
          <w:b/>
          <w:color w:val="000000" w:themeColor="text1"/>
        </w:rPr>
        <w:t>. РОК У КОЈЕМ ЋЕ УГОВОР БИТИ ЗАКЉУЧЕН</w:t>
      </w:r>
    </w:p>
    <w:p w:rsidR="00545A6B" w:rsidRPr="00D6448C" w:rsidRDefault="00545A6B" w:rsidP="00545A6B">
      <w:pPr>
        <w:jc w:val="both"/>
        <w:rPr>
          <w:rFonts w:ascii="Arial" w:hAnsi="Arial" w:cs="Arial"/>
          <w:b/>
          <w:color w:val="000000" w:themeColor="text1"/>
        </w:rPr>
      </w:pPr>
    </w:p>
    <w:p w:rsidR="00545A6B" w:rsidRPr="00D6448C" w:rsidRDefault="00545A6B" w:rsidP="00545A6B">
      <w:pPr>
        <w:jc w:val="both"/>
        <w:rPr>
          <w:rFonts w:ascii="Arial" w:hAnsi="Arial" w:cs="Arial"/>
          <w:color w:val="000000" w:themeColor="text1"/>
        </w:rPr>
      </w:pPr>
      <w:r w:rsidRPr="00D6448C">
        <w:rPr>
          <w:rFonts w:ascii="Arial" w:hAnsi="Arial" w:cs="Arial"/>
          <w:color w:val="000000" w:themeColor="text1"/>
        </w:rPr>
        <w:t>Уговор о јавној набавци ће бити закључен са понуђачем кој</w:t>
      </w:r>
      <w:r w:rsidR="000D37F7" w:rsidRPr="00D6448C">
        <w:rPr>
          <w:rFonts w:ascii="Arial" w:hAnsi="Arial" w:cs="Arial"/>
          <w:color w:val="000000" w:themeColor="text1"/>
        </w:rPr>
        <w:t xml:space="preserve">ем је додељен уговор у року од </w:t>
      </w:r>
      <w:r w:rsidR="00373568" w:rsidRPr="00D6448C">
        <w:rPr>
          <w:rFonts w:ascii="Arial" w:hAnsi="Arial" w:cs="Arial"/>
          <w:color w:val="000000" w:themeColor="text1"/>
        </w:rPr>
        <w:t>8</w:t>
      </w:r>
      <w:r w:rsidRPr="00D6448C">
        <w:rPr>
          <w:rFonts w:ascii="Arial" w:hAnsi="Arial" w:cs="Arial"/>
          <w:color w:val="000000" w:themeColor="text1"/>
        </w:rPr>
        <w:t xml:space="preserve"> дана од дана протека рока за подношење захт</w:t>
      </w:r>
      <w:r w:rsidRPr="00D6448C">
        <w:rPr>
          <w:rFonts w:ascii="Arial" w:hAnsi="Arial" w:cs="Arial"/>
          <w:color w:val="000000" w:themeColor="text1"/>
          <w:lang w:val="sr-Cyrl-CS"/>
        </w:rPr>
        <w:t>е</w:t>
      </w:r>
      <w:r w:rsidRPr="00D6448C">
        <w:rPr>
          <w:rFonts w:ascii="Arial" w:hAnsi="Arial" w:cs="Arial"/>
          <w:color w:val="000000" w:themeColor="text1"/>
        </w:rPr>
        <w:t xml:space="preserve">ва за заштиту права из члана 149. Закона. </w:t>
      </w:r>
    </w:p>
    <w:p w:rsidR="00751688" w:rsidRPr="00D6448C" w:rsidRDefault="00545A6B" w:rsidP="00751688">
      <w:pPr>
        <w:jc w:val="both"/>
        <w:rPr>
          <w:rFonts w:ascii="Arial" w:hAnsi="Arial" w:cs="Arial"/>
          <w:color w:val="000000" w:themeColor="text1"/>
        </w:rPr>
      </w:pPr>
      <w:r w:rsidRPr="00D6448C">
        <w:rPr>
          <w:rFonts w:ascii="Arial" w:hAnsi="Arial" w:cs="Arial"/>
          <w:color w:val="000000" w:themeColor="text1"/>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w:t>
      </w:r>
      <w:r w:rsidR="00C35D7F" w:rsidRPr="00D6448C">
        <w:rPr>
          <w:rFonts w:ascii="Arial" w:hAnsi="Arial" w:cs="Arial"/>
          <w:color w:val="000000" w:themeColor="text1"/>
        </w:rPr>
        <w:t>на.</w:t>
      </w:r>
    </w:p>
    <w:p w:rsidR="00C154AD" w:rsidRPr="00D6448C" w:rsidRDefault="00C154AD" w:rsidP="00751688">
      <w:pPr>
        <w:jc w:val="both"/>
        <w:rPr>
          <w:rFonts w:ascii="Arial" w:hAnsi="Arial" w:cs="Arial"/>
          <w:color w:val="000000" w:themeColor="text1"/>
        </w:rPr>
      </w:pPr>
    </w:p>
    <w:p w:rsidR="00D44B02" w:rsidRPr="00D6448C" w:rsidRDefault="00D44B02" w:rsidP="00751688">
      <w:pPr>
        <w:jc w:val="both"/>
        <w:rPr>
          <w:rFonts w:ascii="Arial" w:hAnsi="Arial" w:cs="Arial"/>
          <w:color w:val="000000" w:themeColor="text1"/>
        </w:rPr>
      </w:pPr>
    </w:p>
    <w:p w:rsidR="007C2E30" w:rsidRPr="00D6448C" w:rsidRDefault="007C2E30" w:rsidP="00751688">
      <w:pPr>
        <w:jc w:val="both"/>
        <w:rPr>
          <w:rFonts w:ascii="Arial" w:hAnsi="Arial" w:cs="Arial"/>
          <w:color w:val="000000" w:themeColor="text1"/>
        </w:rPr>
      </w:pPr>
    </w:p>
    <w:p w:rsidR="002219A6" w:rsidRPr="00D6448C" w:rsidRDefault="002219A6" w:rsidP="00751688">
      <w:pPr>
        <w:jc w:val="both"/>
        <w:rPr>
          <w:rFonts w:ascii="Arial" w:hAnsi="Arial" w:cs="Arial"/>
          <w:color w:val="000000" w:themeColor="text1"/>
        </w:rPr>
      </w:pPr>
    </w:p>
    <w:p w:rsidR="002D36CC" w:rsidRPr="00D6448C" w:rsidRDefault="002D36CC" w:rsidP="00751688">
      <w:pPr>
        <w:jc w:val="both"/>
        <w:rPr>
          <w:rFonts w:ascii="Arial" w:hAnsi="Arial" w:cs="Arial"/>
          <w:color w:val="000000" w:themeColor="text1"/>
        </w:rPr>
      </w:pPr>
    </w:p>
    <w:p w:rsidR="00FB7AF7" w:rsidRPr="00D6448C" w:rsidRDefault="00FB7AF7" w:rsidP="00751688">
      <w:pPr>
        <w:jc w:val="both"/>
        <w:rPr>
          <w:rFonts w:ascii="Arial" w:hAnsi="Arial" w:cs="Arial"/>
          <w:color w:val="000000" w:themeColor="text1"/>
        </w:rPr>
      </w:pPr>
    </w:p>
    <w:p w:rsidR="00FB7AF7" w:rsidRPr="00D6448C" w:rsidRDefault="00FB7AF7" w:rsidP="00751688">
      <w:pPr>
        <w:jc w:val="both"/>
        <w:rPr>
          <w:rFonts w:ascii="Arial" w:hAnsi="Arial" w:cs="Arial"/>
          <w:color w:val="000000" w:themeColor="text1"/>
        </w:rPr>
      </w:pPr>
    </w:p>
    <w:p w:rsidR="00B12FD5" w:rsidRPr="00D6448C" w:rsidRDefault="00B12FD5" w:rsidP="00751688">
      <w:pPr>
        <w:jc w:val="both"/>
        <w:rPr>
          <w:rFonts w:ascii="Arial" w:hAnsi="Arial" w:cs="Arial"/>
          <w:color w:val="000000" w:themeColor="text1"/>
        </w:rPr>
      </w:pPr>
    </w:p>
    <w:p w:rsidR="00555AFB" w:rsidRPr="00D6448C" w:rsidRDefault="00555AFB" w:rsidP="00751688">
      <w:pPr>
        <w:ind w:right="-1080"/>
        <w:rPr>
          <w:b/>
          <w:color w:val="000000" w:themeColor="text1"/>
        </w:rPr>
      </w:pPr>
    </w:p>
    <w:p w:rsidR="00555AFB" w:rsidRPr="00D6448C" w:rsidRDefault="00555AFB" w:rsidP="00751688">
      <w:pPr>
        <w:ind w:right="-1080"/>
        <w:rPr>
          <w:b/>
          <w:color w:val="000000" w:themeColor="text1"/>
        </w:rPr>
      </w:pPr>
    </w:p>
    <w:p w:rsidR="00DE6560" w:rsidRPr="00D6448C" w:rsidRDefault="00DE6560" w:rsidP="00751688">
      <w:pPr>
        <w:ind w:right="-1080"/>
        <w:rPr>
          <w:b/>
          <w:color w:val="000000" w:themeColor="text1"/>
        </w:rPr>
      </w:pPr>
    </w:p>
    <w:p w:rsidR="001D1E1C" w:rsidRPr="00D6448C" w:rsidRDefault="001D1E1C" w:rsidP="00751688">
      <w:pPr>
        <w:ind w:right="-1080"/>
        <w:rPr>
          <w:b/>
          <w:color w:val="000000" w:themeColor="text1"/>
        </w:rPr>
      </w:pPr>
    </w:p>
    <w:p w:rsidR="001D1E1C" w:rsidRPr="00D6448C" w:rsidRDefault="001D1E1C" w:rsidP="00751688">
      <w:pPr>
        <w:ind w:right="-1080"/>
        <w:rPr>
          <w:b/>
          <w:color w:val="000000" w:themeColor="text1"/>
        </w:rPr>
      </w:pPr>
    </w:p>
    <w:p w:rsidR="007E7DC5" w:rsidRPr="00D6448C" w:rsidRDefault="007E7DC5" w:rsidP="007E7DC5">
      <w:pPr>
        <w:rPr>
          <w:b/>
          <w:bCs/>
          <w:color w:val="000000" w:themeColor="text1"/>
          <w:lang w:val="sr-Cyrl-CS"/>
        </w:rPr>
      </w:pPr>
      <w:r w:rsidRPr="00D6448C">
        <w:rPr>
          <w:b/>
          <w:bCs/>
          <w:color w:val="000000" w:themeColor="text1"/>
          <w:lang w:val="sr-Cyrl-CS"/>
        </w:rPr>
        <w:lastRenderedPageBreak/>
        <w:t>ПОНУЂАЧ:                                                                                                            </w:t>
      </w:r>
    </w:p>
    <w:p w:rsidR="007E7DC5" w:rsidRPr="00D6448C" w:rsidRDefault="007E7DC5" w:rsidP="007E7DC5">
      <w:pPr>
        <w:rPr>
          <w:b/>
          <w:bCs/>
          <w:color w:val="000000" w:themeColor="text1"/>
          <w:lang w:val="sr-Cyrl-CS"/>
        </w:rPr>
      </w:pPr>
      <w:r w:rsidRPr="00D6448C">
        <w:rPr>
          <w:b/>
          <w:bCs/>
          <w:color w:val="000000" w:themeColor="text1"/>
          <w:lang w:val="sr-Cyrl-CS"/>
        </w:rPr>
        <w:t>______________________</w:t>
      </w:r>
    </w:p>
    <w:p w:rsidR="007E7DC5" w:rsidRPr="00D6448C" w:rsidRDefault="007E7DC5" w:rsidP="007E7DC5">
      <w:pPr>
        <w:rPr>
          <w:b/>
          <w:bCs/>
          <w:color w:val="000000" w:themeColor="text1"/>
          <w:lang w:val="sr-Cyrl-CS"/>
        </w:rPr>
      </w:pPr>
      <w:r w:rsidRPr="00D6448C">
        <w:rPr>
          <w:b/>
          <w:bCs/>
          <w:color w:val="000000" w:themeColor="text1"/>
          <w:lang w:val="sr-Cyrl-CS"/>
        </w:rPr>
        <w:t>______________________                          </w:t>
      </w:r>
      <w:r w:rsidR="00FB7AF7" w:rsidRPr="00D6448C">
        <w:rPr>
          <w:b/>
          <w:bCs/>
          <w:color w:val="000000" w:themeColor="text1"/>
          <w:lang w:val="sr-Cyrl-CS"/>
        </w:rPr>
        <w:t>                         </w:t>
      </w:r>
      <w:r w:rsidRPr="00D6448C">
        <w:rPr>
          <w:b/>
          <w:bCs/>
          <w:color w:val="000000" w:themeColor="text1"/>
          <w:lang w:val="sr-Cyrl-CS"/>
        </w:rPr>
        <w:t xml:space="preserve">  </w:t>
      </w:r>
      <w:r w:rsidR="00C56E70" w:rsidRPr="00D6448C">
        <w:rPr>
          <w:b/>
          <w:bCs/>
          <w:color w:val="000000" w:themeColor="text1"/>
          <w:lang w:val="sr-Cyrl-CS"/>
        </w:rPr>
        <w:t xml:space="preserve">         </w:t>
      </w:r>
      <w:r w:rsidRPr="00D6448C">
        <w:rPr>
          <w:b/>
          <w:bCs/>
          <w:color w:val="000000" w:themeColor="text1"/>
          <w:lang w:val="sr-Cyrl-CS"/>
        </w:rPr>
        <w:t>Н А Р У Ч И Л А Ц:</w:t>
      </w:r>
    </w:p>
    <w:p w:rsidR="007E7DC5" w:rsidRPr="00D6448C" w:rsidRDefault="007E7DC5" w:rsidP="007E7DC5">
      <w:pPr>
        <w:rPr>
          <w:b/>
          <w:bCs/>
          <w:color w:val="000000" w:themeColor="text1"/>
          <w:lang w:val="sr-Cyrl-CS"/>
        </w:rPr>
      </w:pPr>
      <w:r w:rsidRPr="00D6448C">
        <w:rPr>
          <w:b/>
          <w:bCs/>
          <w:color w:val="000000" w:themeColor="text1"/>
          <w:lang w:val="sr-Cyrl-CS"/>
        </w:rPr>
        <w:t>Број понуде:___________           </w:t>
      </w:r>
      <w:r w:rsidR="00FB7AF7" w:rsidRPr="00D6448C">
        <w:rPr>
          <w:b/>
          <w:bCs/>
          <w:color w:val="000000" w:themeColor="text1"/>
          <w:lang w:val="sr-Cyrl-CS"/>
        </w:rPr>
        <w:t>                       </w:t>
      </w:r>
      <w:r w:rsidR="00C87FD1" w:rsidRPr="00D6448C">
        <w:rPr>
          <w:b/>
          <w:bCs/>
          <w:color w:val="000000" w:themeColor="text1"/>
          <w:lang w:val="sr-Cyrl-CS"/>
        </w:rPr>
        <w:t xml:space="preserve"> </w:t>
      </w:r>
      <w:r w:rsidR="00C56E70" w:rsidRPr="00D6448C">
        <w:rPr>
          <w:b/>
          <w:bCs/>
          <w:color w:val="000000" w:themeColor="text1"/>
          <w:lang w:val="sr-Cyrl-CS"/>
        </w:rPr>
        <w:t xml:space="preserve">              </w:t>
      </w:r>
      <w:r w:rsidR="00C87FD1" w:rsidRPr="00D6448C">
        <w:rPr>
          <w:b/>
          <w:bCs/>
          <w:color w:val="000000" w:themeColor="text1"/>
          <w:lang w:val="sr-Cyrl-CS"/>
        </w:rPr>
        <w:t>Установа Геронтолошки  центар</w:t>
      </w:r>
    </w:p>
    <w:p w:rsidR="007E7DC5" w:rsidRPr="00D6448C" w:rsidRDefault="007E7DC5" w:rsidP="007E7DC5">
      <w:pPr>
        <w:rPr>
          <w:b/>
          <w:bCs/>
          <w:color w:val="000000" w:themeColor="text1"/>
          <w:lang w:val="sr-Cyrl-CS"/>
        </w:rPr>
      </w:pPr>
      <w:r w:rsidRPr="00D6448C">
        <w:rPr>
          <w:b/>
          <w:bCs/>
          <w:color w:val="000000" w:themeColor="text1"/>
          <w:lang w:val="sr-Cyrl-CS"/>
        </w:rPr>
        <w:t>Датум:________________                                </w:t>
      </w:r>
      <w:r w:rsidR="00FB7AF7" w:rsidRPr="00D6448C">
        <w:rPr>
          <w:b/>
          <w:bCs/>
          <w:color w:val="000000" w:themeColor="text1"/>
          <w:lang w:val="sr-Cyrl-CS"/>
        </w:rPr>
        <w:t>                       </w:t>
      </w:r>
      <w:r w:rsidR="00C56E70" w:rsidRPr="00D6448C">
        <w:rPr>
          <w:b/>
          <w:bCs/>
          <w:color w:val="000000" w:themeColor="text1"/>
          <w:lang w:val="sr-Cyrl-CS"/>
        </w:rPr>
        <w:t xml:space="preserve">          </w:t>
      </w:r>
      <w:r w:rsidR="00FB7AF7" w:rsidRPr="00D6448C">
        <w:rPr>
          <w:b/>
          <w:bCs/>
          <w:color w:val="000000" w:themeColor="text1"/>
          <w:lang w:val="sr-Cyrl-CS"/>
        </w:rPr>
        <w:t> </w:t>
      </w:r>
      <w:r w:rsidRPr="00D6448C">
        <w:rPr>
          <w:b/>
          <w:bCs/>
          <w:color w:val="000000" w:themeColor="text1"/>
          <w:lang w:val="sr-Cyrl-CS"/>
        </w:rPr>
        <w:t xml:space="preserve"> Б Е О Г Р А Д</w:t>
      </w:r>
    </w:p>
    <w:p w:rsidR="007E7DC5" w:rsidRPr="00D6448C" w:rsidRDefault="007E7DC5" w:rsidP="007E7DC5">
      <w:pPr>
        <w:rPr>
          <w:b/>
          <w:bCs/>
          <w:color w:val="000000" w:themeColor="text1"/>
          <w:lang w:val="sr-Cyrl-CS"/>
        </w:rPr>
      </w:pPr>
    </w:p>
    <w:p w:rsidR="00C87FD1" w:rsidRPr="00D6448C" w:rsidRDefault="00C87FD1" w:rsidP="007E7DC5">
      <w:pPr>
        <w:rPr>
          <w:b/>
          <w:bCs/>
          <w:color w:val="000000" w:themeColor="text1"/>
          <w:lang w:val="sr-Cyrl-CS"/>
        </w:rPr>
      </w:pPr>
    </w:p>
    <w:p w:rsidR="007E7DC5" w:rsidRPr="00D6448C" w:rsidRDefault="007E7DC5" w:rsidP="007E7DC5">
      <w:pPr>
        <w:jc w:val="center"/>
        <w:rPr>
          <w:rFonts w:ascii="Arial" w:hAnsi="Arial" w:cs="Arial"/>
          <w:b/>
          <w:bCs/>
          <w:color w:val="000000" w:themeColor="text1"/>
          <w:lang w:val="sr-Cyrl-CS"/>
        </w:rPr>
      </w:pPr>
      <w:r w:rsidRPr="00D6448C">
        <w:rPr>
          <w:rFonts w:ascii="Arial" w:hAnsi="Arial" w:cs="Arial"/>
          <w:b/>
          <w:bCs/>
          <w:color w:val="000000" w:themeColor="text1"/>
          <w:lang w:val="sr-Cyrl-CS"/>
        </w:rPr>
        <w:t>ОБРАЗАЦ СТРУКТУРЕ ЦЕНЕ</w:t>
      </w:r>
      <w:r w:rsidR="00C87FD1" w:rsidRPr="00D6448C">
        <w:rPr>
          <w:rFonts w:ascii="Arial" w:hAnsi="Arial" w:cs="Arial"/>
          <w:b/>
          <w:bCs/>
          <w:color w:val="000000" w:themeColor="text1"/>
          <w:lang w:val="sr-Cyrl-CS"/>
        </w:rPr>
        <w:t xml:space="preserve"> –</w:t>
      </w:r>
      <w:r w:rsidR="002622C4" w:rsidRPr="00D6448C">
        <w:rPr>
          <w:rFonts w:ascii="Arial" w:hAnsi="Arial" w:cs="Arial"/>
          <w:b/>
          <w:bCs/>
          <w:color w:val="000000" w:themeColor="text1"/>
          <w:lang w:val="sr-Cyrl-CS"/>
        </w:rPr>
        <w:t xml:space="preserve"> </w:t>
      </w:r>
      <w:r w:rsidR="00C87FD1" w:rsidRPr="00D6448C">
        <w:rPr>
          <w:rFonts w:ascii="Arial" w:hAnsi="Arial" w:cs="Arial"/>
          <w:b/>
          <w:bCs/>
          <w:color w:val="000000" w:themeColor="text1"/>
          <w:lang w:val="sr-Cyrl-CS"/>
        </w:rPr>
        <w:t xml:space="preserve">22/2020 </w:t>
      </w:r>
      <w:r w:rsidR="002622C4" w:rsidRPr="00D6448C">
        <w:rPr>
          <w:rFonts w:ascii="Arial" w:hAnsi="Arial" w:cs="Arial"/>
          <w:b/>
          <w:bCs/>
          <w:color w:val="000000" w:themeColor="text1"/>
          <w:lang w:val="sr-Cyrl-CS"/>
        </w:rPr>
        <w:t xml:space="preserve">- </w:t>
      </w:r>
      <w:r w:rsidR="00C84372" w:rsidRPr="00D6448C">
        <w:rPr>
          <w:rFonts w:ascii="Arial" w:hAnsi="Arial" w:cs="Arial"/>
          <w:b/>
          <w:bCs/>
          <w:color w:val="000000" w:themeColor="text1"/>
          <w:lang w:val="sr-Cyrl-CS"/>
        </w:rPr>
        <w:t>Пекарски производи</w:t>
      </w:r>
    </w:p>
    <w:p w:rsidR="007E7DC5" w:rsidRPr="00D6448C" w:rsidRDefault="007E7DC5" w:rsidP="007E7DC5">
      <w:pPr>
        <w:jc w:val="center"/>
        <w:rPr>
          <w:b/>
          <w:bCs/>
          <w:color w:val="000000" w:themeColor="text1"/>
          <w:lang w:val="sr-Cyrl-C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693"/>
        <w:gridCol w:w="851"/>
        <w:gridCol w:w="708"/>
        <w:gridCol w:w="993"/>
        <w:gridCol w:w="1275"/>
        <w:gridCol w:w="1134"/>
        <w:gridCol w:w="1134"/>
        <w:gridCol w:w="1276"/>
      </w:tblGrid>
      <w:tr w:rsidR="00124B7E" w:rsidRPr="00D6448C" w:rsidTr="00C87FD1">
        <w:trPr>
          <w:trHeight w:val="1045"/>
        </w:trPr>
        <w:tc>
          <w:tcPr>
            <w:tcW w:w="710" w:type="dxa"/>
            <w:tcBorders>
              <w:top w:val="single" w:sz="4" w:space="0" w:color="auto"/>
              <w:left w:val="single" w:sz="4" w:space="0" w:color="auto"/>
              <w:bottom w:val="single" w:sz="4" w:space="0" w:color="auto"/>
              <w:right w:val="single" w:sz="4" w:space="0" w:color="auto"/>
            </w:tcBorders>
            <w:hideMark/>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број</w:t>
            </w:r>
          </w:p>
          <w:p w:rsidR="00124B7E"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ЈН</w:t>
            </w:r>
          </w:p>
        </w:tc>
        <w:tc>
          <w:tcPr>
            <w:tcW w:w="2693" w:type="dxa"/>
            <w:tcBorders>
              <w:top w:val="single" w:sz="4" w:space="0" w:color="auto"/>
              <w:left w:val="single" w:sz="4" w:space="0" w:color="auto"/>
              <w:bottom w:val="single" w:sz="4" w:space="0" w:color="auto"/>
              <w:right w:val="single" w:sz="4" w:space="0" w:color="auto"/>
            </w:tcBorders>
          </w:tcPr>
          <w:p w:rsidR="00124B7E"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w:t>
            </w:r>
            <w:r w:rsidR="00124B7E" w:rsidRPr="00D6448C">
              <w:rPr>
                <w:rFonts w:ascii="Arial" w:hAnsi="Arial" w:cs="Arial"/>
                <w:b/>
                <w:color w:val="000000" w:themeColor="text1"/>
                <w:lang w:val="sr-Cyrl-CS"/>
              </w:rPr>
              <w:t xml:space="preserve">НАЗИВ, ВРСТА И </w:t>
            </w:r>
          </w:p>
          <w:p w:rsidR="00124B7E"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w:t>
            </w:r>
            <w:r w:rsidR="00124B7E" w:rsidRPr="00D6448C">
              <w:rPr>
                <w:rFonts w:ascii="Arial" w:hAnsi="Arial" w:cs="Arial"/>
                <w:b/>
                <w:color w:val="000000" w:themeColor="text1"/>
                <w:lang w:val="sr-Cyrl-CS"/>
              </w:rPr>
              <w:t>КАРАКТЕРИСТИКЕ</w:t>
            </w:r>
          </w:p>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w:t>
            </w:r>
            <w:r w:rsidR="00C87FD1" w:rsidRPr="00D6448C">
              <w:rPr>
                <w:rFonts w:ascii="Arial" w:hAnsi="Arial" w:cs="Arial"/>
                <w:b/>
                <w:color w:val="000000" w:themeColor="text1"/>
                <w:lang w:val="sr-Cyrl-CS"/>
              </w:rPr>
              <w:t xml:space="preserve">   </w:t>
            </w:r>
            <w:r w:rsidRPr="00D6448C">
              <w:rPr>
                <w:rFonts w:ascii="Arial" w:hAnsi="Arial" w:cs="Arial"/>
                <w:b/>
                <w:color w:val="000000" w:themeColor="text1"/>
                <w:lang w:val="sr-Cyrl-CS"/>
              </w:rPr>
              <w:t>ДОБ</w:t>
            </w:r>
            <w:r w:rsidR="00C87FD1" w:rsidRPr="00D6448C">
              <w:rPr>
                <w:rFonts w:ascii="Arial" w:hAnsi="Arial" w:cs="Arial"/>
                <w:b/>
                <w:color w:val="000000" w:themeColor="text1"/>
                <w:lang w:val="sr-Cyrl-CS"/>
              </w:rPr>
              <w:t>А</w:t>
            </w:r>
            <w:r w:rsidRPr="00D6448C">
              <w:rPr>
                <w:rFonts w:ascii="Arial" w:hAnsi="Arial" w:cs="Arial"/>
                <w:b/>
                <w:color w:val="000000" w:themeColor="text1"/>
                <w:lang w:val="sr-Cyrl-CS"/>
              </w:rPr>
              <w:t xml:space="preserve">РА </w:t>
            </w:r>
          </w:p>
        </w:tc>
        <w:tc>
          <w:tcPr>
            <w:tcW w:w="851" w:type="dxa"/>
            <w:tcBorders>
              <w:top w:val="single" w:sz="4" w:space="0" w:color="auto"/>
              <w:left w:val="single" w:sz="4" w:space="0" w:color="auto"/>
              <w:bottom w:val="single" w:sz="4" w:space="0" w:color="auto"/>
              <w:right w:val="single" w:sz="4" w:space="0" w:color="auto"/>
            </w:tcBorders>
          </w:tcPr>
          <w:p w:rsidR="00124B7E"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Н</w:t>
            </w:r>
            <w:r w:rsidR="00124B7E" w:rsidRPr="00D6448C">
              <w:rPr>
                <w:rFonts w:ascii="Arial" w:hAnsi="Arial" w:cs="Arial"/>
                <w:b/>
                <w:color w:val="000000" w:themeColor="text1"/>
                <w:lang w:val="sr-Cyrl-CS"/>
              </w:rPr>
              <w:t>ачин</w:t>
            </w:r>
          </w:p>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испо-</w:t>
            </w:r>
          </w:p>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руке</w:t>
            </w:r>
          </w:p>
        </w:tc>
        <w:tc>
          <w:tcPr>
            <w:tcW w:w="708" w:type="dxa"/>
            <w:tcBorders>
              <w:top w:val="single" w:sz="4" w:space="0" w:color="auto"/>
              <w:left w:val="single" w:sz="4" w:space="0" w:color="auto"/>
              <w:bottom w:val="single" w:sz="4" w:space="0" w:color="auto"/>
              <w:right w:val="single" w:sz="4" w:space="0" w:color="auto"/>
            </w:tcBorders>
            <w:hideMark/>
          </w:tcPr>
          <w:p w:rsidR="00124B7E"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Ј</w:t>
            </w:r>
            <w:r w:rsidR="00124B7E" w:rsidRPr="00D6448C">
              <w:rPr>
                <w:rFonts w:ascii="Arial" w:hAnsi="Arial" w:cs="Arial"/>
                <w:b/>
                <w:color w:val="000000" w:themeColor="text1"/>
                <w:lang w:val="sr-Cyrl-CS"/>
              </w:rPr>
              <w:t>ед.</w:t>
            </w:r>
          </w:p>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мере</w:t>
            </w:r>
          </w:p>
        </w:tc>
        <w:tc>
          <w:tcPr>
            <w:tcW w:w="993" w:type="dxa"/>
            <w:tcBorders>
              <w:top w:val="single" w:sz="4" w:space="0" w:color="auto"/>
              <w:left w:val="single" w:sz="4" w:space="0" w:color="auto"/>
              <w:bottom w:val="single" w:sz="4" w:space="0" w:color="auto"/>
              <w:right w:val="single" w:sz="4" w:space="0" w:color="auto"/>
            </w:tcBorders>
            <w:hideMark/>
          </w:tcPr>
          <w:p w:rsidR="00124B7E"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К</w:t>
            </w:r>
            <w:r w:rsidR="00124B7E" w:rsidRPr="00D6448C">
              <w:rPr>
                <w:rFonts w:ascii="Arial" w:hAnsi="Arial" w:cs="Arial"/>
                <w:b/>
                <w:color w:val="000000" w:themeColor="text1"/>
                <w:lang w:val="sr-Cyrl-CS"/>
              </w:rPr>
              <w:t>оли-</w:t>
            </w:r>
          </w:p>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чина</w:t>
            </w:r>
          </w:p>
        </w:tc>
        <w:tc>
          <w:tcPr>
            <w:tcW w:w="1275" w:type="dxa"/>
            <w:tcBorders>
              <w:top w:val="single" w:sz="4" w:space="0" w:color="auto"/>
              <w:left w:val="single" w:sz="4" w:space="0" w:color="auto"/>
              <w:bottom w:val="single" w:sz="4" w:space="0" w:color="auto"/>
              <w:right w:val="single" w:sz="4" w:space="0" w:color="auto"/>
            </w:tcBorders>
            <w:hideMark/>
          </w:tcPr>
          <w:p w:rsidR="00124B7E"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Ц</w:t>
            </w:r>
            <w:r w:rsidR="00124B7E" w:rsidRPr="00D6448C">
              <w:rPr>
                <w:rFonts w:ascii="Arial" w:hAnsi="Arial" w:cs="Arial"/>
                <w:b/>
                <w:color w:val="000000" w:themeColor="text1"/>
                <w:lang w:val="sr-Cyrl-CS"/>
              </w:rPr>
              <w:t>ена</w:t>
            </w:r>
            <w:r w:rsidRPr="00D6448C">
              <w:rPr>
                <w:rFonts w:ascii="Arial" w:hAnsi="Arial" w:cs="Arial"/>
                <w:b/>
                <w:color w:val="000000" w:themeColor="text1"/>
                <w:lang w:val="sr-Cyrl-CS"/>
              </w:rPr>
              <w:t xml:space="preserve"> по</w:t>
            </w:r>
          </w:p>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јед.мере</w:t>
            </w:r>
          </w:p>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без</w:t>
            </w:r>
          </w:p>
          <w:p w:rsidR="00146F02" w:rsidRPr="00D6448C" w:rsidRDefault="00124B7E" w:rsidP="00B034CC">
            <w:pPr>
              <w:widowControl w:val="0"/>
              <w:autoSpaceDE w:val="0"/>
              <w:autoSpaceDN w:val="0"/>
              <w:adjustRightInd w:val="0"/>
              <w:ind w:right="-1260"/>
              <w:rPr>
                <w:rFonts w:ascii="Arial" w:hAnsi="Arial" w:cs="Arial"/>
                <w:b/>
                <w:color w:val="000000" w:themeColor="text1"/>
              </w:rPr>
            </w:pPr>
            <w:r w:rsidRPr="00D6448C">
              <w:rPr>
                <w:rFonts w:ascii="Arial" w:hAnsi="Arial" w:cs="Arial"/>
                <w:b/>
                <w:color w:val="000000" w:themeColor="text1"/>
                <w:lang w:val="sr-Cyrl-CS"/>
              </w:rPr>
              <w:t>ПДВ</w:t>
            </w:r>
            <w:r w:rsidR="00146F02" w:rsidRPr="00D6448C">
              <w:rPr>
                <w:rFonts w:ascii="Arial" w:hAnsi="Arial" w:cs="Arial"/>
                <w:b/>
                <w:color w:val="000000" w:themeColor="text1"/>
              </w:rPr>
              <w:t>-a</w:t>
            </w:r>
          </w:p>
        </w:tc>
        <w:tc>
          <w:tcPr>
            <w:tcW w:w="1134" w:type="dxa"/>
            <w:tcBorders>
              <w:top w:val="single" w:sz="4" w:space="0" w:color="auto"/>
              <w:left w:val="single" w:sz="4" w:space="0" w:color="auto"/>
              <w:bottom w:val="single" w:sz="4" w:space="0" w:color="auto"/>
              <w:right w:val="single" w:sz="4" w:space="0" w:color="auto"/>
            </w:tcBorders>
            <w:hideMark/>
          </w:tcPr>
          <w:p w:rsidR="00C87FD1" w:rsidRPr="00D6448C" w:rsidRDefault="00C87FD1" w:rsidP="00C87FD1">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Цена по</w:t>
            </w:r>
          </w:p>
          <w:p w:rsidR="00C87FD1" w:rsidRPr="00D6448C" w:rsidRDefault="00C87FD1" w:rsidP="00C87FD1">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јед.мере</w:t>
            </w:r>
          </w:p>
          <w:p w:rsidR="00C87FD1" w:rsidRPr="00D6448C" w:rsidRDefault="00C87FD1" w:rsidP="00C87FD1">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са</w:t>
            </w:r>
          </w:p>
          <w:p w:rsidR="00146F02" w:rsidRPr="00D6448C" w:rsidRDefault="00C87FD1" w:rsidP="00C87FD1">
            <w:pPr>
              <w:widowControl w:val="0"/>
              <w:autoSpaceDE w:val="0"/>
              <w:autoSpaceDN w:val="0"/>
              <w:adjustRightInd w:val="0"/>
              <w:ind w:right="-1260"/>
              <w:rPr>
                <w:rFonts w:ascii="Arial" w:hAnsi="Arial" w:cs="Arial"/>
                <w:b/>
                <w:color w:val="000000" w:themeColor="text1"/>
              </w:rPr>
            </w:pPr>
            <w:r w:rsidRPr="00D6448C">
              <w:rPr>
                <w:rFonts w:ascii="Arial" w:hAnsi="Arial" w:cs="Arial"/>
                <w:b/>
                <w:color w:val="000000" w:themeColor="text1"/>
                <w:lang w:val="sr-Cyrl-CS"/>
              </w:rPr>
              <w:t>ПДВ</w:t>
            </w:r>
            <w:r w:rsidRPr="00D6448C">
              <w:rPr>
                <w:rFonts w:ascii="Arial" w:hAnsi="Arial" w:cs="Arial"/>
                <w:b/>
                <w:color w:val="000000" w:themeColor="text1"/>
              </w:rPr>
              <w:t>-ом</w:t>
            </w:r>
          </w:p>
        </w:tc>
        <w:tc>
          <w:tcPr>
            <w:tcW w:w="1134" w:type="dxa"/>
            <w:tcBorders>
              <w:top w:val="single" w:sz="4" w:space="0" w:color="auto"/>
              <w:left w:val="single" w:sz="4" w:space="0" w:color="auto"/>
              <w:bottom w:val="single" w:sz="4" w:space="0" w:color="auto"/>
              <w:right w:val="single" w:sz="4" w:space="0" w:color="auto"/>
            </w:tcBorders>
            <w:hideMark/>
          </w:tcPr>
          <w:p w:rsidR="00124B7E"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В</w:t>
            </w:r>
            <w:r w:rsidR="00124B7E" w:rsidRPr="00D6448C">
              <w:rPr>
                <w:rFonts w:ascii="Arial" w:hAnsi="Arial" w:cs="Arial"/>
                <w:b/>
                <w:color w:val="000000" w:themeColor="text1"/>
                <w:lang w:val="sr-Cyrl-CS"/>
              </w:rPr>
              <w:t>ред.</w:t>
            </w:r>
          </w:p>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без</w:t>
            </w:r>
          </w:p>
          <w:p w:rsidR="00146F02" w:rsidRPr="00D6448C" w:rsidRDefault="00124B7E" w:rsidP="00B034CC">
            <w:pPr>
              <w:widowControl w:val="0"/>
              <w:autoSpaceDE w:val="0"/>
              <w:autoSpaceDN w:val="0"/>
              <w:adjustRightInd w:val="0"/>
              <w:ind w:right="-1260"/>
              <w:rPr>
                <w:rFonts w:ascii="Arial" w:hAnsi="Arial" w:cs="Arial"/>
                <w:b/>
                <w:color w:val="000000" w:themeColor="text1"/>
              </w:rPr>
            </w:pPr>
            <w:r w:rsidRPr="00D6448C">
              <w:rPr>
                <w:rFonts w:ascii="Arial" w:hAnsi="Arial" w:cs="Arial"/>
                <w:b/>
                <w:color w:val="000000" w:themeColor="text1"/>
                <w:lang w:val="sr-Cyrl-CS"/>
              </w:rPr>
              <w:t>ПДВ</w:t>
            </w:r>
            <w:r w:rsidR="00146F02" w:rsidRPr="00D6448C">
              <w:rPr>
                <w:rFonts w:ascii="Arial" w:hAnsi="Arial" w:cs="Arial"/>
                <w:b/>
                <w:color w:val="000000" w:themeColor="text1"/>
              </w:rPr>
              <w:t>-</w:t>
            </w:r>
            <w:r w:rsidR="00C87FD1" w:rsidRPr="00D6448C">
              <w:rPr>
                <w:rFonts w:ascii="Arial" w:hAnsi="Arial" w:cs="Arial"/>
                <w:b/>
                <w:color w:val="000000" w:themeColor="text1"/>
              </w:rPr>
              <w:t>а</w:t>
            </w:r>
          </w:p>
        </w:tc>
        <w:tc>
          <w:tcPr>
            <w:tcW w:w="1276" w:type="dxa"/>
            <w:tcBorders>
              <w:top w:val="single" w:sz="4" w:space="0" w:color="auto"/>
              <w:left w:val="single" w:sz="4" w:space="0" w:color="auto"/>
              <w:bottom w:val="single" w:sz="4" w:space="0" w:color="auto"/>
              <w:right w:val="single" w:sz="4" w:space="0" w:color="auto"/>
            </w:tcBorders>
            <w:hideMark/>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В</w:t>
            </w:r>
            <w:r w:rsidR="00146F02" w:rsidRPr="00D6448C">
              <w:rPr>
                <w:rFonts w:ascii="Arial" w:hAnsi="Arial" w:cs="Arial"/>
                <w:b/>
                <w:color w:val="000000" w:themeColor="text1"/>
                <w:lang w:val="sr-Cyrl-CS"/>
              </w:rPr>
              <w:t>ред.</w:t>
            </w:r>
          </w:p>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са </w:t>
            </w:r>
          </w:p>
          <w:p w:rsidR="00146F02"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ПДВ</w:t>
            </w:r>
            <w:r w:rsidR="00146F02" w:rsidRPr="00D6448C">
              <w:rPr>
                <w:rFonts w:ascii="Arial" w:hAnsi="Arial" w:cs="Arial"/>
                <w:b/>
                <w:color w:val="000000" w:themeColor="text1"/>
                <w:lang w:val="sr-Cyrl-CS"/>
              </w:rPr>
              <w:t>-ом</w:t>
            </w:r>
          </w:p>
        </w:tc>
      </w:tr>
      <w:tr w:rsidR="00124B7E" w:rsidRPr="00D6448C" w:rsidTr="00C87FD1">
        <w:tc>
          <w:tcPr>
            <w:tcW w:w="710" w:type="dxa"/>
            <w:tcBorders>
              <w:top w:val="single" w:sz="4" w:space="0" w:color="auto"/>
              <w:left w:val="single" w:sz="4" w:space="0" w:color="auto"/>
              <w:bottom w:val="single" w:sz="4" w:space="0" w:color="auto"/>
              <w:right w:val="single" w:sz="4" w:space="0" w:color="auto"/>
            </w:tcBorders>
            <w:hideMark/>
          </w:tcPr>
          <w:p w:rsidR="00C87FD1" w:rsidRPr="00D6448C" w:rsidRDefault="00C87FD1" w:rsidP="00D01296">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22/</w:t>
            </w:r>
          </w:p>
          <w:p w:rsidR="00124B7E" w:rsidRPr="00D6448C" w:rsidRDefault="00C87FD1" w:rsidP="00D01296">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2020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124B7E" w:rsidRPr="00D6448C" w:rsidRDefault="00124B7E"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ПЕКАРСКИ ПРОИЗВОДИ</w:t>
            </w:r>
          </w:p>
        </w:tc>
        <w:tc>
          <w:tcPr>
            <w:tcW w:w="851" w:type="dxa"/>
            <w:tcBorders>
              <w:top w:val="single" w:sz="4" w:space="0" w:color="auto"/>
              <w:left w:val="single" w:sz="4" w:space="0" w:color="auto"/>
              <w:bottom w:val="single" w:sz="4" w:space="0" w:color="auto"/>
              <w:right w:val="single" w:sz="4" w:space="0" w:color="auto"/>
            </w:tcBorders>
            <w:hideMark/>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днев-</w:t>
            </w:r>
          </w:p>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но</w:t>
            </w:r>
          </w:p>
        </w:tc>
        <w:tc>
          <w:tcPr>
            <w:tcW w:w="708"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993" w:type="dxa"/>
            <w:tcBorders>
              <w:top w:val="single" w:sz="4" w:space="0" w:color="auto"/>
              <w:left w:val="single" w:sz="4" w:space="0" w:color="auto"/>
              <w:bottom w:val="single" w:sz="4" w:space="0" w:color="auto"/>
              <w:right w:val="single" w:sz="4" w:space="0" w:color="auto"/>
            </w:tcBorders>
            <w:vAlign w:val="bottom"/>
          </w:tcPr>
          <w:p w:rsidR="00124B7E" w:rsidRPr="00D6448C" w:rsidRDefault="00124B7E" w:rsidP="00B034CC">
            <w:pPr>
              <w:widowControl w:val="0"/>
              <w:autoSpaceDE w:val="0"/>
              <w:autoSpaceDN w:val="0"/>
              <w:adjustRightInd w:val="0"/>
              <w:jc w:val="center"/>
              <w:rPr>
                <w:rFonts w:ascii="Arial" w:hAnsi="Arial" w:cs="Arial"/>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r>
      <w:tr w:rsidR="00124B7E" w:rsidRPr="00D6448C" w:rsidTr="00C87FD1">
        <w:tc>
          <w:tcPr>
            <w:tcW w:w="710" w:type="dxa"/>
            <w:tcBorders>
              <w:top w:val="single" w:sz="4" w:space="0" w:color="auto"/>
              <w:left w:val="single" w:sz="4" w:space="0" w:color="auto"/>
              <w:bottom w:val="single" w:sz="4" w:space="0" w:color="auto"/>
              <w:right w:val="single" w:sz="4" w:space="0" w:color="auto"/>
            </w:tcBorders>
          </w:tcPr>
          <w:p w:rsidR="00124B7E"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1.</w:t>
            </w:r>
          </w:p>
        </w:tc>
        <w:tc>
          <w:tcPr>
            <w:tcW w:w="2693" w:type="dxa"/>
            <w:tcBorders>
              <w:top w:val="single" w:sz="4" w:space="0" w:color="auto"/>
              <w:left w:val="single" w:sz="4" w:space="0" w:color="auto"/>
              <w:bottom w:val="single" w:sz="4" w:space="0" w:color="auto"/>
              <w:right w:val="single" w:sz="4" w:space="0" w:color="auto"/>
            </w:tcBorders>
            <w:vAlign w:val="bottom"/>
            <w:hideMark/>
          </w:tcPr>
          <w:p w:rsidR="00124B7E" w:rsidRPr="00D6448C" w:rsidRDefault="00124B7E"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Хлеб полубели-векна 500 гр.</w:t>
            </w:r>
          </w:p>
        </w:tc>
        <w:tc>
          <w:tcPr>
            <w:tcW w:w="851"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124B7E" w:rsidRPr="00D6448C" w:rsidRDefault="00124B7E" w:rsidP="00C87FD1">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w:t>
            </w:r>
            <w:r w:rsidR="00C87FD1"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124B7E" w:rsidRPr="00D6448C" w:rsidRDefault="00124B7E" w:rsidP="00B034CC">
            <w:pPr>
              <w:widowControl w:val="0"/>
              <w:autoSpaceDE w:val="0"/>
              <w:autoSpaceDN w:val="0"/>
              <w:adjustRightInd w:val="0"/>
              <w:jc w:val="right"/>
              <w:rPr>
                <w:rFonts w:ascii="Arial" w:hAnsi="Arial" w:cs="Arial"/>
                <w:b/>
                <w:color w:val="000000" w:themeColor="text1"/>
                <w:sz w:val="20"/>
                <w:szCs w:val="20"/>
              </w:rPr>
            </w:pPr>
          </w:p>
          <w:p w:rsidR="00124B7E" w:rsidRPr="00D6448C" w:rsidRDefault="00124B7E" w:rsidP="00B034CC">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140.000</w:t>
            </w:r>
          </w:p>
        </w:tc>
        <w:tc>
          <w:tcPr>
            <w:tcW w:w="1275"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Хлеб црни од брашна тип  1100-векна 500гр.</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140.000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Хлеб од</w:t>
            </w:r>
            <w:r w:rsidRPr="00D6448C">
              <w:rPr>
                <w:rFonts w:ascii="Arial" w:hAnsi="Arial" w:cs="Arial"/>
                <w:b/>
                <w:color w:val="000000" w:themeColor="text1"/>
                <w:sz w:val="20"/>
                <w:szCs w:val="20"/>
              </w:rPr>
              <w:t xml:space="preserve"> мешаног раженог</w:t>
            </w:r>
            <w:r w:rsidRPr="00D6448C">
              <w:rPr>
                <w:rFonts w:ascii="Arial" w:hAnsi="Arial" w:cs="Arial"/>
                <w:b/>
                <w:color w:val="000000" w:themeColor="text1"/>
                <w:sz w:val="20"/>
                <w:szCs w:val="20"/>
                <w:lang w:val="sr-Cyrl-CS"/>
              </w:rPr>
              <w:t xml:space="preserve"> брашна </w:t>
            </w:r>
          </w:p>
          <w:p w:rsidR="00C87FD1" w:rsidRPr="00D6448C" w:rsidRDefault="00C87FD1"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-векна 500 гр.</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center"/>
              <w:rPr>
                <w:rFonts w:ascii="Arial" w:hAnsi="Arial" w:cs="Arial"/>
                <w:b/>
                <w:color w:val="000000" w:themeColor="text1"/>
                <w:sz w:val="20"/>
                <w:szCs w:val="20"/>
              </w:rPr>
            </w:pPr>
            <w:r w:rsidRPr="00D6448C">
              <w:rPr>
                <w:rFonts w:ascii="Arial" w:hAnsi="Arial" w:cs="Arial"/>
                <w:b/>
                <w:color w:val="000000" w:themeColor="text1"/>
                <w:sz w:val="20"/>
                <w:szCs w:val="20"/>
              </w:rPr>
              <w:t>90.000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 xml:space="preserve">Кифла бела Т-500, 100 гр </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C87FD1">
            <w:pPr>
              <w:widowControl w:val="0"/>
              <w:autoSpaceDE w:val="0"/>
              <w:autoSpaceDN w:val="0"/>
              <w:adjustRightInd w:val="0"/>
              <w:jc w:val="center"/>
              <w:rPr>
                <w:rFonts w:ascii="Arial" w:hAnsi="Arial" w:cs="Arial"/>
                <w:b/>
                <w:color w:val="000000" w:themeColor="text1"/>
                <w:sz w:val="20"/>
                <w:szCs w:val="20"/>
              </w:rPr>
            </w:pPr>
            <w:r w:rsidRPr="00D6448C">
              <w:rPr>
                <w:rFonts w:ascii="Arial" w:hAnsi="Arial" w:cs="Arial"/>
                <w:b/>
                <w:color w:val="000000" w:themeColor="text1"/>
                <w:sz w:val="20"/>
                <w:szCs w:val="20"/>
              </w:rPr>
              <w:t>100.000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Кифла полубела Т-850, 100 гр</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C87FD1">
            <w:pPr>
              <w:widowControl w:val="0"/>
              <w:autoSpaceDE w:val="0"/>
              <w:autoSpaceDN w:val="0"/>
              <w:adjustRightInd w:val="0"/>
              <w:jc w:val="center"/>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100.000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Мини тост од ражаног мешаног брашна са семенкама 300гр</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50.000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Тост бели Т-500, 250гр</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50.000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Лепиња 100 гр.</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4.000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Смрзнуте посне паштете 50 гр. непечене</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5.000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124B7E" w:rsidRPr="00D6448C" w:rsidTr="00C87FD1">
        <w:tc>
          <w:tcPr>
            <w:tcW w:w="710" w:type="dxa"/>
            <w:tcBorders>
              <w:top w:val="single" w:sz="4" w:space="0" w:color="auto"/>
              <w:left w:val="single" w:sz="4" w:space="0" w:color="auto"/>
              <w:bottom w:val="single" w:sz="4" w:space="0" w:color="auto"/>
              <w:right w:val="single" w:sz="4" w:space="0" w:color="auto"/>
            </w:tcBorders>
          </w:tcPr>
          <w:p w:rsidR="00124B7E" w:rsidRPr="00D6448C" w:rsidRDefault="00124B7E"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124B7E" w:rsidRPr="00D6448C" w:rsidRDefault="00124B7E"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Коре за питу 500 гр.</w:t>
            </w:r>
          </w:p>
        </w:tc>
        <w:tc>
          <w:tcPr>
            <w:tcW w:w="851"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124B7E"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кг</w:t>
            </w:r>
          </w:p>
        </w:tc>
        <w:tc>
          <w:tcPr>
            <w:tcW w:w="993" w:type="dxa"/>
            <w:tcBorders>
              <w:top w:val="single" w:sz="4" w:space="0" w:color="auto"/>
              <w:left w:val="single" w:sz="4" w:space="0" w:color="auto"/>
              <w:bottom w:val="single" w:sz="4" w:space="0" w:color="auto"/>
              <w:right w:val="single" w:sz="4" w:space="0" w:color="auto"/>
            </w:tcBorders>
            <w:vAlign w:val="bottom"/>
            <w:hideMark/>
          </w:tcPr>
          <w:p w:rsidR="00124B7E" w:rsidRPr="00D6448C" w:rsidRDefault="00124B7E" w:rsidP="00B034CC">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6.000</w:t>
            </w:r>
          </w:p>
        </w:tc>
        <w:tc>
          <w:tcPr>
            <w:tcW w:w="1275"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r>
      <w:tr w:rsidR="00124B7E" w:rsidRPr="00D6448C" w:rsidTr="00C87FD1">
        <w:tc>
          <w:tcPr>
            <w:tcW w:w="710" w:type="dxa"/>
            <w:tcBorders>
              <w:top w:val="single" w:sz="4" w:space="0" w:color="auto"/>
              <w:left w:val="single" w:sz="4" w:space="0" w:color="auto"/>
              <w:bottom w:val="single" w:sz="4" w:space="0" w:color="auto"/>
              <w:right w:val="single" w:sz="4" w:space="0" w:color="auto"/>
            </w:tcBorders>
          </w:tcPr>
          <w:p w:rsidR="00124B7E" w:rsidRPr="00D6448C" w:rsidRDefault="00124B7E"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124B7E" w:rsidRPr="00D6448C" w:rsidRDefault="00124B7E" w:rsidP="00B034CC">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Интегралне коре за питу 500 гр.</w:t>
            </w:r>
          </w:p>
        </w:tc>
        <w:tc>
          <w:tcPr>
            <w:tcW w:w="851"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124B7E" w:rsidRPr="00D6448C" w:rsidRDefault="00C87FD1"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кг</w:t>
            </w:r>
          </w:p>
        </w:tc>
        <w:tc>
          <w:tcPr>
            <w:tcW w:w="993" w:type="dxa"/>
            <w:tcBorders>
              <w:top w:val="single" w:sz="4" w:space="0" w:color="auto"/>
              <w:left w:val="single" w:sz="4" w:space="0" w:color="auto"/>
              <w:bottom w:val="single" w:sz="4" w:space="0" w:color="auto"/>
              <w:right w:val="single" w:sz="4" w:space="0" w:color="auto"/>
            </w:tcBorders>
            <w:vAlign w:val="bottom"/>
            <w:hideMark/>
          </w:tcPr>
          <w:p w:rsidR="00124B7E" w:rsidRPr="00D6448C" w:rsidRDefault="00124B7E" w:rsidP="00B034CC">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2.000</w:t>
            </w:r>
          </w:p>
        </w:tc>
        <w:tc>
          <w:tcPr>
            <w:tcW w:w="1275"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Смрзнута ролница са џемом 100 гр. непечена</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3.500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Смрзнута ролница са вишњама 100 гр. -непечена</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2.000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Смрзнута погачица са чварцима 100гр-непечена</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7.000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 кроасан празан 100 гр.-непечен</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3.000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 кроасан са шунком 100 гр.-непечен</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3.000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 кроасан са сиром 100гр.-непечен</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7.000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color w:val="000000" w:themeColor="text1"/>
                <w:sz w:val="20"/>
                <w:szCs w:val="20"/>
                <w:lang w:val="sr-Cyrl-CS"/>
              </w:rPr>
            </w:pPr>
            <w:r w:rsidRPr="00D6448C">
              <w:rPr>
                <w:rFonts w:ascii="Arial" w:hAnsi="Arial" w:cs="Arial"/>
                <w:b/>
                <w:color w:val="000000" w:themeColor="text1"/>
                <w:sz w:val="20"/>
                <w:szCs w:val="20"/>
                <w:lang w:val="sr-Cyrl-CS"/>
              </w:rPr>
              <w:t>Смрзнуте паштете са сиром 100 гр. (</w:t>
            </w:r>
            <w:r w:rsidRPr="00D6448C">
              <w:rPr>
                <w:rFonts w:ascii="Arial" w:hAnsi="Arial" w:cs="Arial"/>
                <w:color w:val="000000" w:themeColor="text1"/>
                <w:sz w:val="20"/>
                <w:szCs w:val="20"/>
                <w:lang w:val="sr-Cyrl-CS"/>
              </w:rPr>
              <w:t>непечене)</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jc w:val="right"/>
              <w:rPr>
                <w:rFonts w:ascii="Arial" w:hAnsi="Arial" w:cs="Arial"/>
                <w:b/>
                <w:color w:val="000000" w:themeColor="text1"/>
                <w:sz w:val="20"/>
                <w:szCs w:val="20"/>
                <w:lang w:val="ru-RU"/>
              </w:rPr>
            </w:pPr>
            <w:r w:rsidRPr="00D6448C">
              <w:rPr>
                <w:rFonts w:ascii="Arial" w:hAnsi="Arial" w:cs="Arial"/>
                <w:b/>
                <w:color w:val="000000" w:themeColor="text1"/>
                <w:sz w:val="20"/>
                <w:szCs w:val="20"/>
                <w:lang w:val="ru-RU"/>
              </w:rPr>
              <w:t>7.000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lang w:val="ru-RU"/>
              </w:rPr>
            </w:pPr>
            <w:r w:rsidRPr="00D6448C">
              <w:rPr>
                <w:rFonts w:ascii="Arial" w:hAnsi="Arial" w:cs="Arial"/>
                <w:b/>
                <w:color w:val="000000" w:themeColor="text1"/>
                <w:sz w:val="20"/>
                <w:szCs w:val="20"/>
                <w:lang w:val="ru-RU"/>
              </w:rPr>
              <w:t>Испечен бурек са сиром-</w:t>
            </w:r>
          </w:p>
          <w:p w:rsidR="00C87FD1" w:rsidRPr="00D6448C" w:rsidRDefault="00C87FD1" w:rsidP="00B034CC">
            <w:pPr>
              <w:widowControl w:val="0"/>
              <w:autoSpaceDE w:val="0"/>
              <w:autoSpaceDN w:val="0"/>
              <w:adjustRightInd w:val="0"/>
              <w:rPr>
                <w:rFonts w:ascii="Arial" w:hAnsi="Arial" w:cs="Arial"/>
                <w:b/>
                <w:color w:val="000000" w:themeColor="text1"/>
                <w:sz w:val="20"/>
                <w:szCs w:val="20"/>
                <w:lang w:val="ru-RU"/>
              </w:rPr>
            </w:pPr>
            <w:r w:rsidRPr="00D6448C">
              <w:rPr>
                <w:rFonts w:ascii="Arial" w:hAnsi="Arial" w:cs="Arial"/>
                <w:b/>
                <w:color w:val="000000" w:themeColor="text1"/>
                <w:sz w:val="20"/>
                <w:szCs w:val="20"/>
                <w:lang w:val="ru-RU"/>
              </w:rPr>
              <w:t>-замрзнут 1000гр.</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hideMark/>
          </w:tcPr>
          <w:p w:rsidR="00C87FD1" w:rsidRPr="00D6448C" w:rsidRDefault="00C87FD1" w:rsidP="00B034CC">
            <w:pPr>
              <w:widowControl w:val="0"/>
              <w:autoSpaceDE w:val="0"/>
              <w:autoSpaceDN w:val="0"/>
              <w:adjustRightInd w:val="0"/>
              <w:ind w:right="-126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 xml:space="preserve">     1.000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C87FD1" w:rsidRPr="00D6448C" w:rsidTr="00C87FD1">
        <w:tc>
          <w:tcPr>
            <w:tcW w:w="710" w:type="dxa"/>
            <w:tcBorders>
              <w:top w:val="single" w:sz="4" w:space="0" w:color="auto"/>
              <w:left w:val="single" w:sz="4" w:space="0" w:color="auto"/>
              <w:bottom w:val="single" w:sz="4" w:space="0" w:color="auto"/>
              <w:right w:val="single" w:sz="4" w:space="0" w:color="auto"/>
            </w:tcBorders>
          </w:tcPr>
          <w:p w:rsidR="00C87FD1" w:rsidRPr="00D6448C" w:rsidRDefault="00C87FD1"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C87FD1" w:rsidRPr="00D6448C" w:rsidRDefault="00C87FD1" w:rsidP="00B034CC">
            <w:pPr>
              <w:widowControl w:val="0"/>
              <w:autoSpaceDE w:val="0"/>
              <w:autoSpaceDN w:val="0"/>
              <w:adjustRightInd w:val="0"/>
              <w:rPr>
                <w:rFonts w:ascii="Arial" w:hAnsi="Arial" w:cs="Arial"/>
                <w:b/>
                <w:color w:val="000000" w:themeColor="text1"/>
                <w:sz w:val="20"/>
                <w:szCs w:val="20"/>
                <w:lang w:val="ru-RU"/>
              </w:rPr>
            </w:pPr>
            <w:r w:rsidRPr="00D6448C">
              <w:rPr>
                <w:rFonts w:ascii="Arial" w:hAnsi="Arial" w:cs="Arial"/>
                <w:b/>
                <w:color w:val="000000" w:themeColor="text1"/>
                <w:sz w:val="20"/>
                <w:szCs w:val="20"/>
                <w:lang w:val="ru-RU"/>
              </w:rPr>
              <w:t>Испечен бурек са месом- замрзнут 1000гр</w:t>
            </w:r>
          </w:p>
        </w:tc>
        <w:tc>
          <w:tcPr>
            <w:tcW w:w="851"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C87FD1" w:rsidRPr="00D6448C" w:rsidRDefault="00C87FD1">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hideMark/>
          </w:tcPr>
          <w:p w:rsidR="00C87FD1" w:rsidRPr="00D6448C" w:rsidRDefault="00C87FD1" w:rsidP="00B034CC">
            <w:pPr>
              <w:widowControl w:val="0"/>
              <w:autoSpaceDE w:val="0"/>
              <w:autoSpaceDN w:val="0"/>
              <w:adjustRightInd w:val="0"/>
              <w:ind w:right="-126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 xml:space="preserve">     3.000</w:t>
            </w:r>
          </w:p>
        </w:tc>
        <w:tc>
          <w:tcPr>
            <w:tcW w:w="1275"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C87FD1" w:rsidRPr="00D6448C" w:rsidRDefault="00C87FD1" w:rsidP="00B034CC">
            <w:pPr>
              <w:widowControl w:val="0"/>
              <w:autoSpaceDE w:val="0"/>
              <w:autoSpaceDN w:val="0"/>
              <w:adjustRightInd w:val="0"/>
              <w:ind w:right="-1260"/>
              <w:rPr>
                <w:rFonts w:ascii="Arial" w:hAnsi="Arial" w:cs="Arial"/>
                <w:b/>
                <w:color w:val="000000" w:themeColor="text1"/>
                <w:lang w:val="sr-Cyrl-CS"/>
              </w:rPr>
            </w:pPr>
          </w:p>
        </w:tc>
      </w:tr>
      <w:tr w:rsidR="00124B7E" w:rsidRPr="00D6448C" w:rsidTr="00C87FD1">
        <w:tc>
          <w:tcPr>
            <w:tcW w:w="710" w:type="dxa"/>
            <w:tcBorders>
              <w:top w:val="single" w:sz="4" w:space="0" w:color="auto"/>
              <w:left w:val="single" w:sz="4" w:space="0" w:color="auto"/>
              <w:bottom w:val="single" w:sz="4" w:space="0" w:color="auto"/>
              <w:right w:val="single" w:sz="4" w:space="0" w:color="auto"/>
            </w:tcBorders>
          </w:tcPr>
          <w:p w:rsidR="00124B7E" w:rsidRPr="00D6448C" w:rsidRDefault="00124B7E" w:rsidP="00C87FD1">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124B7E" w:rsidRPr="00D6448C" w:rsidRDefault="00124B7E" w:rsidP="00B034CC">
            <w:pPr>
              <w:widowControl w:val="0"/>
              <w:autoSpaceDE w:val="0"/>
              <w:autoSpaceDN w:val="0"/>
              <w:adjustRightInd w:val="0"/>
              <w:rPr>
                <w:rFonts w:ascii="Arial" w:hAnsi="Arial" w:cs="Arial"/>
                <w:b/>
                <w:color w:val="000000" w:themeColor="text1"/>
                <w:sz w:val="20"/>
                <w:szCs w:val="20"/>
                <w:lang w:val="ru-RU"/>
              </w:rPr>
            </w:pPr>
            <w:r w:rsidRPr="00D6448C">
              <w:rPr>
                <w:rFonts w:ascii="Arial" w:hAnsi="Arial" w:cs="Arial"/>
                <w:b/>
                <w:color w:val="000000" w:themeColor="text1"/>
                <w:sz w:val="20"/>
                <w:szCs w:val="20"/>
                <w:lang w:val="ru-RU"/>
              </w:rPr>
              <w:t>Испечен бурек са печуркама- замрзнут 1000гр</w:t>
            </w:r>
          </w:p>
        </w:tc>
        <w:tc>
          <w:tcPr>
            <w:tcW w:w="851"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ком</w:t>
            </w:r>
          </w:p>
        </w:tc>
        <w:tc>
          <w:tcPr>
            <w:tcW w:w="993" w:type="dxa"/>
            <w:tcBorders>
              <w:top w:val="single" w:sz="4" w:space="0" w:color="auto"/>
              <w:left w:val="single" w:sz="4" w:space="0" w:color="auto"/>
              <w:bottom w:val="single" w:sz="4" w:space="0" w:color="auto"/>
              <w:right w:val="single" w:sz="4" w:space="0" w:color="auto"/>
            </w:tcBorders>
            <w:hideMark/>
          </w:tcPr>
          <w:p w:rsidR="00124B7E" w:rsidRPr="00D6448C" w:rsidRDefault="00124B7E" w:rsidP="00B034CC">
            <w:pPr>
              <w:widowControl w:val="0"/>
              <w:autoSpaceDE w:val="0"/>
              <w:autoSpaceDN w:val="0"/>
              <w:adjustRightInd w:val="0"/>
              <w:ind w:right="-126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 xml:space="preserve">    </w:t>
            </w:r>
            <w:r w:rsidR="00C87FD1" w:rsidRPr="00D6448C">
              <w:rPr>
                <w:rFonts w:ascii="Arial" w:hAnsi="Arial" w:cs="Arial"/>
                <w:b/>
                <w:color w:val="000000" w:themeColor="text1"/>
                <w:sz w:val="20"/>
                <w:szCs w:val="20"/>
                <w:lang w:val="sr-Cyrl-CS"/>
              </w:rPr>
              <w:t xml:space="preserve"> </w:t>
            </w:r>
            <w:r w:rsidRPr="00D6448C">
              <w:rPr>
                <w:rFonts w:ascii="Arial" w:hAnsi="Arial" w:cs="Arial"/>
                <w:b/>
                <w:color w:val="000000" w:themeColor="text1"/>
                <w:sz w:val="20"/>
                <w:szCs w:val="20"/>
                <w:lang w:val="sr-Cyrl-CS"/>
              </w:rPr>
              <w:t xml:space="preserve">6.000   </w:t>
            </w:r>
          </w:p>
        </w:tc>
        <w:tc>
          <w:tcPr>
            <w:tcW w:w="1275"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p>
        </w:tc>
      </w:tr>
      <w:tr w:rsidR="00146F02" w:rsidRPr="00D6448C" w:rsidTr="00C87FD1">
        <w:tc>
          <w:tcPr>
            <w:tcW w:w="710" w:type="dxa"/>
            <w:tcBorders>
              <w:top w:val="single" w:sz="4" w:space="0" w:color="auto"/>
              <w:left w:val="single" w:sz="4" w:space="0" w:color="auto"/>
              <w:bottom w:val="single" w:sz="4" w:space="0" w:color="auto"/>
              <w:right w:val="single" w:sz="4" w:space="0" w:color="auto"/>
            </w:tcBorders>
          </w:tcPr>
          <w:p w:rsidR="00146F02" w:rsidRPr="00D6448C" w:rsidRDefault="00146F02" w:rsidP="00B034CC">
            <w:pPr>
              <w:widowControl w:val="0"/>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146F02" w:rsidRPr="00D6448C" w:rsidRDefault="00146F02" w:rsidP="00B034CC">
            <w:pPr>
              <w:widowControl w:val="0"/>
              <w:autoSpaceDE w:val="0"/>
              <w:autoSpaceDN w:val="0"/>
              <w:adjustRightInd w:val="0"/>
              <w:rPr>
                <w:rFonts w:ascii="Arial" w:hAnsi="Arial" w:cs="Arial"/>
                <w:b/>
                <w:color w:val="000000" w:themeColor="text1"/>
                <w:sz w:val="20"/>
                <w:szCs w:val="20"/>
                <w:lang w:val="ru-RU"/>
              </w:rPr>
            </w:pPr>
          </w:p>
        </w:tc>
        <w:tc>
          <w:tcPr>
            <w:tcW w:w="4961" w:type="dxa"/>
            <w:gridSpan w:val="5"/>
            <w:tcBorders>
              <w:top w:val="single" w:sz="4" w:space="0" w:color="auto"/>
              <w:left w:val="single" w:sz="4" w:space="0" w:color="auto"/>
              <w:bottom w:val="single" w:sz="4" w:space="0" w:color="auto"/>
              <w:right w:val="single" w:sz="4" w:space="0" w:color="auto"/>
            </w:tcBorders>
          </w:tcPr>
          <w:p w:rsidR="00146F02" w:rsidRPr="00D6448C" w:rsidRDefault="00146F02" w:rsidP="00B034CC">
            <w:pPr>
              <w:widowControl w:val="0"/>
              <w:autoSpaceDE w:val="0"/>
              <w:autoSpaceDN w:val="0"/>
              <w:adjustRightInd w:val="0"/>
              <w:ind w:right="-1260"/>
              <w:rPr>
                <w:rFonts w:ascii="Arial" w:hAnsi="Arial" w:cs="Arial"/>
                <w:b/>
                <w:color w:val="000000" w:themeColor="text1"/>
                <w:sz w:val="20"/>
                <w:szCs w:val="20"/>
              </w:rPr>
            </w:pPr>
            <w:r w:rsidRPr="00D6448C">
              <w:rPr>
                <w:rFonts w:ascii="Arial" w:hAnsi="Arial" w:cs="Arial"/>
                <w:b/>
                <w:color w:val="000000" w:themeColor="text1"/>
                <w:sz w:val="20"/>
                <w:szCs w:val="20"/>
                <w:lang w:val="ru-RU"/>
              </w:rPr>
              <w:t xml:space="preserve">         </w:t>
            </w:r>
          </w:p>
          <w:p w:rsidR="00146F02" w:rsidRPr="00D6448C" w:rsidRDefault="00146F02"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rPr>
              <w:t xml:space="preserve">                                                   </w:t>
            </w:r>
            <w:r w:rsidRPr="00D6448C">
              <w:rPr>
                <w:rFonts w:ascii="Arial" w:hAnsi="Arial" w:cs="Arial"/>
                <w:b/>
                <w:color w:val="000000" w:themeColor="text1"/>
                <w:lang w:val="ru-RU"/>
              </w:rPr>
              <w:t xml:space="preserve">  </w:t>
            </w:r>
            <w:r w:rsidR="00C87FD1" w:rsidRPr="00D6448C">
              <w:rPr>
                <w:rFonts w:ascii="Arial" w:hAnsi="Arial" w:cs="Arial"/>
                <w:b/>
                <w:color w:val="000000" w:themeColor="text1"/>
                <w:lang w:val="ru-RU"/>
              </w:rPr>
              <w:t xml:space="preserve">  </w:t>
            </w:r>
            <w:r w:rsidRPr="00D6448C">
              <w:rPr>
                <w:rFonts w:ascii="Arial" w:hAnsi="Arial" w:cs="Arial"/>
                <w:b/>
                <w:color w:val="000000" w:themeColor="text1"/>
                <w:lang w:val="ru-RU"/>
              </w:rPr>
              <w:t>УКУПНО:</w:t>
            </w:r>
          </w:p>
        </w:tc>
        <w:tc>
          <w:tcPr>
            <w:tcW w:w="1134" w:type="dxa"/>
            <w:tcBorders>
              <w:top w:val="single" w:sz="4" w:space="0" w:color="auto"/>
              <w:left w:val="single" w:sz="4" w:space="0" w:color="auto"/>
              <w:bottom w:val="single" w:sz="4" w:space="0" w:color="auto"/>
              <w:right w:val="single" w:sz="4" w:space="0" w:color="auto"/>
            </w:tcBorders>
          </w:tcPr>
          <w:p w:rsidR="00146F02" w:rsidRPr="00D6448C" w:rsidRDefault="00146F02" w:rsidP="00B034CC">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146F02" w:rsidRPr="00D6448C" w:rsidRDefault="00146F02" w:rsidP="00B034CC">
            <w:pPr>
              <w:widowControl w:val="0"/>
              <w:autoSpaceDE w:val="0"/>
              <w:autoSpaceDN w:val="0"/>
              <w:adjustRightInd w:val="0"/>
              <w:ind w:right="-1260"/>
              <w:rPr>
                <w:rFonts w:ascii="Arial" w:hAnsi="Arial" w:cs="Arial"/>
                <w:b/>
                <w:color w:val="000000" w:themeColor="text1"/>
              </w:rPr>
            </w:pPr>
          </w:p>
          <w:p w:rsidR="00146F02" w:rsidRPr="00D6448C" w:rsidRDefault="00146F02" w:rsidP="00B034CC">
            <w:pPr>
              <w:widowControl w:val="0"/>
              <w:autoSpaceDE w:val="0"/>
              <w:autoSpaceDN w:val="0"/>
              <w:adjustRightInd w:val="0"/>
              <w:ind w:right="-1260"/>
              <w:rPr>
                <w:rFonts w:ascii="Arial" w:hAnsi="Arial" w:cs="Arial"/>
                <w:b/>
                <w:color w:val="000000" w:themeColor="text1"/>
              </w:rPr>
            </w:pPr>
          </w:p>
        </w:tc>
      </w:tr>
      <w:tr w:rsidR="00124B7E" w:rsidRPr="00D6448C" w:rsidTr="00C87FD1">
        <w:trPr>
          <w:trHeight w:val="524"/>
        </w:trPr>
        <w:tc>
          <w:tcPr>
            <w:tcW w:w="4254" w:type="dxa"/>
            <w:gridSpan w:val="3"/>
            <w:tcBorders>
              <w:top w:val="single" w:sz="4" w:space="0" w:color="auto"/>
              <w:left w:val="single" w:sz="4" w:space="0" w:color="auto"/>
              <w:bottom w:val="single" w:sz="4" w:space="0" w:color="auto"/>
              <w:right w:val="single" w:sz="4" w:space="0" w:color="auto"/>
            </w:tcBorders>
            <w:hideMark/>
          </w:tcPr>
          <w:p w:rsidR="00124B7E" w:rsidRPr="00D6448C" w:rsidRDefault="00124B7E" w:rsidP="00B034CC">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ДИСПОЗИЦИЈА:</w:t>
            </w:r>
          </w:p>
        </w:tc>
        <w:tc>
          <w:tcPr>
            <w:tcW w:w="6520" w:type="dxa"/>
            <w:gridSpan w:val="6"/>
            <w:tcBorders>
              <w:top w:val="single" w:sz="4" w:space="0" w:color="auto"/>
              <w:left w:val="single" w:sz="4" w:space="0" w:color="auto"/>
              <w:bottom w:val="single" w:sz="4" w:space="0" w:color="auto"/>
              <w:right w:val="single" w:sz="4" w:space="0" w:color="auto"/>
            </w:tcBorders>
            <w:vAlign w:val="bottom"/>
            <w:hideMark/>
          </w:tcPr>
          <w:p w:rsidR="00124B7E" w:rsidRPr="00D6448C" w:rsidRDefault="00124B7E" w:rsidP="00B034CC">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магацини радних јединица</w:t>
            </w:r>
          </w:p>
        </w:tc>
      </w:tr>
    </w:tbl>
    <w:p w:rsidR="00176AF0" w:rsidRPr="00D6448C" w:rsidRDefault="00176AF0" w:rsidP="007E7DC5">
      <w:pPr>
        <w:rPr>
          <w:b/>
          <w:bCs/>
          <w:color w:val="000000" w:themeColor="text1"/>
        </w:rPr>
      </w:pPr>
    </w:p>
    <w:p w:rsidR="007E7DC5" w:rsidRPr="00D6448C" w:rsidRDefault="007E7DC5" w:rsidP="00C87FD1">
      <w:pPr>
        <w:jc w:val="both"/>
        <w:rPr>
          <w:rFonts w:ascii="Arial" w:hAnsi="Arial" w:cs="Arial"/>
          <w:b/>
          <w:bCs/>
          <w:color w:val="000000" w:themeColor="text1"/>
        </w:rPr>
      </w:pPr>
      <w:r w:rsidRPr="00D6448C">
        <w:rPr>
          <w:rFonts w:ascii="Arial" w:hAnsi="Arial" w:cs="Arial"/>
          <w:b/>
          <w:bCs/>
          <w:color w:val="000000" w:themeColor="text1"/>
          <w:lang w:val="sr-Cyrl-CS"/>
        </w:rPr>
        <w:t xml:space="preserve">** Предвиђено достављање узорака </w:t>
      </w:r>
      <w:r w:rsidR="00124B7E" w:rsidRPr="00D6448C">
        <w:rPr>
          <w:rFonts w:ascii="Arial" w:hAnsi="Arial" w:cs="Arial"/>
          <w:b/>
          <w:bCs/>
          <w:color w:val="000000" w:themeColor="text1"/>
        </w:rPr>
        <w:t xml:space="preserve">по позиву наручиоца након отварања понуда за понуђаче чије су понуде одговарајуће и прихватљиве, ради оцене погодности узорака за исхрану корисника </w:t>
      </w:r>
      <w:r w:rsidR="00C87FD1" w:rsidRPr="00D6448C">
        <w:rPr>
          <w:rFonts w:ascii="Arial" w:hAnsi="Arial" w:cs="Arial"/>
          <w:b/>
          <w:bCs/>
          <w:color w:val="000000" w:themeColor="text1"/>
        </w:rPr>
        <w:t>н</w:t>
      </w:r>
      <w:r w:rsidR="00124B7E" w:rsidRPr="00D6448C">
        <w:rPr>
          <w:rFonts w:ascii="Arial" w:hAnsi="Arial" w:cs="Arial"/>
          <w:b/>
          <w:bCs/>
          <w:color w:val="000000" w:themeColor="text1"/>
        </w:rPr>
        <w:t>аручиоца.</w:t>
      </w:r>
    </w:p>
    <w:p w:rsidR="0009697E" w:rsidRPr="00D6448C" w:rsidRDefault="0009697E" w:rsidP="007E7DC5">
      <w:pPr>
        <w:rPr>
          <w:rFonts w:ascii="Arial" w:hAnsi="Arial" w:cs="Arial"/>
          <w:b/>
          <w:bCs/>
          <w:color w:val="000000" w:themeColor="text1"/>
        </w:rPr>
      </w:pPr>
    </w:p>
    <w:p w:rsidR="00C87FD1" w:rsidRPr="00D6448C" w:rsidRDefault="00C87FD1" w:rsidP="007E7DC5">
      <w:pPr>
        <w:rPr>
          <w:rFonts w:ascii="Arial" w:hAnsi="Arial" w:cs="Arial"/>
          <w:b/>
          <w:bCs/>
          <w:color w:val="000000" w:themeColor="text1"/>
        </w:rPr>
      </w:pPr>
      <w:r w:rsidRPr="00D6448C">
        <w:rPr>
          <w:rFonts w:ascii="Arial" w:hAnsi="Arial" w:cs="Arial"/>
          <w:b/>
          <w:bCs/>
          <w:color w:val="000000" w:themeColor="text1"/>
        </w:rPr>
        <w:t>Напомена: Употреба печата није обавезна.</w:t>
      </w:r>
    </w:p>
    <w:p w:rsidR="00C87FD1" w:rsidRPr="00D6448C" w:rsidRDefault="00C87FD1" w:rsidP="007E7DC5">
      <w:pPr>
        <w:rPr>
          <w:b/>
          <w:bCs/>
          <w:color w:val="000000" w:themeColor="text1"/>
        </w:rPr>
      </w:pPr>
    </w:p>
    <w:p w:rsidR="00C87FD1" w:rsidRPr="00D6448C" w:rsidRDefault="00C87FD1" w:rsidP="007E7DC5">
      <w:pPr>
        <w:rPr>
          <w:b/>
          <w:bCs/>
          <w:color w:val="000000" w:themeColor="text1"/>
        </w:rPr>
      </w:pPr>
    </w:p>
    <w:p w:rsidR="0009697E" w:rsidRPr="00D6448C" w:rsidRDefault="0009697E" w:rsidP="007E7DC5">
      <w:pPr>
        <w:rPr>
          <w:b/>
          <w:bCs/>
          <w:color w:val="000000" w:themeColor="text1"/>
        </w:rPr>
      </w:pPr>
    </w:p>
    <w:p w:rsidR="007E7DC5" w:rsidRPr="00D6448C" w:rsidRDefault="007E7DC5" w:rsidP="007E7DC5">
      <w:pPr>
        <w:rPr>
          <w:b/>
          <w:bCs/>
          <w:color w:val="000000" w:themeColor="text1"/>
          <w:lang w:val="sr-Cyrl-CS"/>
        </w:rPr>
      </w:pPr>
      <w:r w:rsidRPr="00D6448C">
        <w:rPr>
          <w:b/>
          <w:bCs/>
          <w:color w:val="000000" w:themeColor="text1"/>
          <w:lang w:val="sr-Latn-CS"/>
        </w:rPr>
        <w:t xml:space="preserve">                                                             </w:t>
      </w:r>
      <w:r w:rsidRPr="00D6448C">
        <w:rPr>
          <w:b/>
          <w:bCs/>
          <w:color w:val="000000" w:themeColor="text1"/>
          <w:lang w:val="sr-Cyrl-CS"/>
        </w:rPr>
        <w:t>М.П.                                         ЗА ПОНУЂАЧА:</w:t>
      </w:r>
    </w:p>
    <w:p w:rsidR="00DC0A11" w:rsidRPr="00D6448C" w:rsidRDefault="00DC0A11" w:rsidP="007E7DC5">
      <w:pPr>
        <w:rPr>
          <w:b/>
          <w:bCs/>
          <w:color w:val="000000" w:themeColor="text1"/>
          <w:lang w:val="sr-Cyrl-CS"/>
        </w:rPr>
      </w:pPr>
    </w:p>
    <w:p w:rsidR="00952E0E" w:rsidRPr="00D6448C" w:rsidRDefault="007E7DC5" w:rsidP="007E7DC5">
      <w:pPr>
        <w:ind w:right="-1080"/>
        <w:rPr>
          <w:b/>
          <w:color w:val="000000" w:themeColor="text1"/>
          <w:lang w:val="sr-Cyrl-CS"/>
        </w:rPr>
      </w:pPr>
      <w:r w:rsidRPr="00D6448C">
        <w:rPr>
          <w:b/>
          <w:bCs/>
          <w:color w:val="000000" w:themeColor="text1"/>
          <w:lang w:val="sr-Cyrl-CS"/>
        </w:rPr>
        <w:t xml:space="preserve">                                                                                                     _____________________</w:t>
      </w:r>
    </w:p>
    <w:p w:rsidR="00DE6560" w:rsidRPr="00D6448C" w:rsidRDefault="00751688" w:rsidP="0012432A">
      <w:pPr>
        <w:ind w:right="-1260"/>
        <w:rPr>
          <w:b/>
          <w:color w:val="000000" w:themeColor="text1"/>
          <w:lang w:val="sr-Cyrl-CS"/>
        </w:rPr>
      </w:pPr>
      <w:r w:rsidRPr="00D6448C">
        <w:rPr>
          <w:b/>
          <w:color w:val="000000" w:themeColor="text1"/>
          <w:lang w:val="sr-Cyrl-CS"/>
        </w:rPr>
        <w:t xml:space="preserve">                                                              </w:t>
      </w:r>
      <w:r w:rsidR="00F11D9D" w:rsidRPr="00D6448C">
        <w:rPr>
          <w:b/>
          <w:color w:val="000000" w:themeColor="text1"/>
          <w:lang w:val="sr-Cyrl-CS"/>
        </w:rPr>
        <w:t xml:space="preserve">               </w:t>
      </w:r>
    </w:p>
    <w:p w:rsidR="007E7DC5" w:rsidRPr="00D6448C" w:rsidRDefault="007E7DC5" w:rsidP="0012432A">
      <w:pPr>
        <w:ind w:right="-1260"/>
        <w:rPr>
          <w:b/>
          <w:color w:val="000000" w:themeColor="text1"/>
          <w:lang w:val="sr-Cyrl-CS"/>
        </w:rPr>
      </w:pPr>
    </w:p>
    <w:p w:rsidR="002219A6" w:rsidRPr="00D6448C" w:rsidRDefault="002219A6"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C467E6" w:rsidRPr="00D6448C" w:rsidRDefault="00C467E6" w:rsidP="007E7DC5">
      <w:pPr>
        <w:ind w:right="-1260"/>
        <w:rPr>
          <w:b/>
          <w:color w:val="000000" w:themeColor="text1"/>
          <w:lang w:val="sr-Cyrl-CS"/>
        </w:rPr>
      </w:pPr>
    </w:p>
    <w:p w:rsidR="00C467E6" w:rsidRPr="00D6448C" w:rsidRDefault="00C467E6" w:rsidP="007E7DC5">
      <w:pPr>
        <w:ind w:right="-1260"/>
        <w:rPr>
          <w:b/>
          <w:color w:val="000000" w:themeColor="text1"/>
          <w:lang w:val="sr-Cyrl-CS"/>
        </w:rPr>
      </w:pPr>
    </w:p>
    <w:p w:rsidR="00C467E6" w:rsidRPr="00D6448C" w:rsidRDefault="00C467E6" w:rsidP="007E7DC5">
      <w:pPr>
        <w:ind w:right="-1260"/>
        <w:rPr>
          <w:b/>
          <w:color w:val="000000" w:themeColor="text1"/>
          <w:lang w:val="sr-Cyrl-CS"/>
        </w:rPr>
      </w:pPr>
    </w:p>
    <w:p w:rsidR="00C467E6" w:rsidRPr="00D6448C" w:rsidRDefault="00C467E6"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8A6B35" w:rsidRPr="00D6448C" w:rsidRDefault="008A6B35" w:rsidP="007E7DC5">
      <w:pPr>
        <w:ind w:right="-1260"/>
        <w:rPr>
          <w:b/>
          <w:color w:val="000000" w:themeColor="text1"/>
          <w:lang w:val="sr-Cyrl-CS"/>
        </w:rPr>
      </w:pPr>
    </w:p>
    <w:p w:rsidR="00C87FD1" w:rsidRPr="00D6448C" w:rsidRDefault="007A4EA3" w:rsidP="007E7DC5">
      <w:pPr>
        <w:ind w:right="-1260"/>
        <w:rPr>
          <w:b/>
          <w:color w:val="000000" w:themeColor="text1"/>
          <w:lang w:val="sr-Cyrl-CS"/>
        </w:rPr>
      </w:pPr>
      <w:r w:rsidRPr="00D6448C">
        <w:rPr>
          <w:b/>
          <w:color w:val="000000" w:themeColor="text1"/>
          <w:lang w:val="sr-Cyrl-CS"/>
        </w:rPr>
        <w:t xml:space="preserve">                  </w:t>
      </w:r>
      <w:r w:rsidR="006D3D77" w:rsidRPr="00D6448C">
        <w:rPr>
          <w:b/>
          <w:color w:val="000000" w:themeColor="text1"/>
          <w:lang w:val="sr-Cyrl-CS"/>
        </w:rPr>
        <w:t xml:space="preserve">                     </w:t>
      </w:r>
      <w:r w:rsidR="00CA5C19" w:rsidRPr="00D6448C">
        <w:rPr>
          <w:b/>
          <w:color w:val="000000" w:themeColor="text1"/>
          <w:lang w:val="sr-Cyrl-CS"/>
        </w:rPr>
        <w:t xml:space="preserve">                 </w:t>
      </w:r>
    </w:p>
    <w:p w:rsidR="00C87FD1" w:rsidRPr="00D6448C" w:rsidRDefault="00C87FD1" w:rsidP="007E7DC5">
      <w:pPr>
        <w:ind w:right="-1260"/>
        <w:rPr>
          <w:b/>
          <w:color w:val="000000" w:themeColor="text1"/>
          <w:lang w:val="sr-Cyrl-CS"/>
        </w:rPr>
      </w:pPr>
    </w:p>
    <w:p w:rsidR="003B7EA6" w:rsidRPr="00D6448C" w:rsidRDefault="00CA5C19" w:rsidP="007E7DC5">
      <w:pPr>
        <w:ind w:right="-1260"/>
        <w:rPr>
          <w:b/>
          <w:color w:val="000000" w:themeColor="text1"/>
          <w:lang w:val="sr-Cyrl-CS"/>
        </w:rPr>
      </w:pPr>
      <w:r w:rsidRPr="00D6448C">
        <w:rPr>
          <w:b/>
          <w:color w:val="000000" w:themeColor="text1"/>
          <w:lang w:val="sr-Cyrl-CS"/>
        </w:rPr>
        <w:t xml:space="preserve">          </w:t>
      </w:r>
      <w:r w:rsidR="006D3D77" w:rsidRPr="00D6448C">
        <w:rPr>
          <w:b/>
          <w:color w:val="000000" w:themeColor="text1"/>
          <w:lang w:val="sr-Cyrl-CS"/>
        </w:rPr>
        <w:t xml:space="preserve">    </w:t>
      </w:r>
    </w:p>
    <w:p w:rsidR="0099748E" w:rsidRPr="00D6448C" w:rsidRDefault="0099748E" w:rsidP="006C5B79">
      <w:pPr>
        <w:shd w:val="clear" w:color="auto" w:fill="C6D9F1"/>
        <w:jc w:val="center"/>
        <w:rPr>
          <w:rFonts w:ascii="Arial" w:hAnsi="Arial" w:cs="Arial"/>
          <w:b/>
          <w:bCs/>
          <w:i/>
          <w:iCs/>
          <w:color w:val="000000" w:themeColor="text1"/>
          <w:sz w:val="28"/>
          <w:szCs w:val="28"/>
          <w:lang w:val="sr-Cyrl-CS"/>
        </w:rPr>
      </w:pPr>
      <w:r w:rsidRPr="00D6448C">
        <w:rPr>
          <w:rFonts w:ascii="Arial" w:hAnsi="Arial" w:cs="Arial"/>
          <w:b/>
          <w:bCs/>
          <w:i/>
          <w:iCs/>
          <w:color w:val="000000" w:themeColor="text1"/>
          <w:sz w:val="28"/>
          <w:szCs w:val="28"/>
        </w:rPr>
        <w:lastRenderedPageBreak/>
        <w:t xml:space="preserve">  ОБРАЗАЦ ПОНУДЕ</w:t>
      </w:r>
    </w:p>
    <w:p w:rsidR="0099748E" w:rsidRPr="00D6448C" w:rsidRDefault="0099748E" w:rsidP="0099748E">
      <w:pPr>
        <w:jc w:val="both"/>
        <w:rPr>
          <w:rFonts w:ascii="Arial" w:hAnsi="Arial" w:cs="Arial"/>
          <w:iCs/>
          <w:color w:val="000000" w:themeColor="text1"/>
          <w:lang w:val="sr-Cyrl-CS"/>
        </w:rPr>
      </w:pPr>
      <w:r w:rsidRPr="00D6448C">
        <w:rPr>
          <w:rFonts w:ascii="Arial" w:hAnsi="Arial" w:cs="Arial"/>
          <w:iCs/>
          <w:color w:val="000000" w:themeColor="text1"/>
        </w:rPr>
        <w:t>Понуда бр</w:t>
      </w:r>
      <w:r w:rsidR="00C87FD1" w:rsidRPr="00D6448C">
        <w:rPr>
          <w:rFonts w:ascii="Arial" w:hAnsi="Arial" w:cs="Arial"/>
          <w:iCs/>
          <w:color w:val="000000" w:themeColor="text1"/>
        </w:rPr>
        <w:t>.</w:t>
      </w:r>
      <w:r w:rsidRPr="00D6448C">
        <w:rPr>
          <w:rFonts w:ascii="Arial" w:hAnsi="Arial" w:cs="Arial"/>
          <w:iCs/>
          <w:color w:val="000000" w:themeColor="text1"/>
        </w:rPr>
        <w:t xml:space="preserve"> ________________ од __________________ за јавну набавку</w:t>
      </w:r>
      <w:r w:rsidR="006C5B79" w:rsidRPr="00D6448C">
        <w:rPr>
          <w:rFonts w:ascii="Arial" w:hAnsi="Arial" w:cs="Arial"/>
          <w:iCs/>
          <w:color w:val="000000" w:themeColor="text1"/>
          <w:lang w:val="sr-Cyrl-CS"/>
        </w:rPr>
        <w:t xml:space="preserve"> </w:t>
      </w:r>
      <w:r w:rsidR="00A33DF6" w:rsidRPr="00D6448C">
        <w:rPr>
          <w:rFonts w:ascii="Arial" w:hAnsi="Arial" w:cs="Arial"/>
          <w:b/>
          <w:iCs/>
          <w:color w:val="000000" w:themeColor="text1"/>
          <w:lang w:val="sr-Cyrl-CS"/>
        </w:rPr>
        <w:t>ПЕКАРСКИ ПРОИЗВОДИ</w:t>
      </w:r>
      <w:r w:rsidR="00816241" w:rsidRPr="00D6448C">
        <w:rPr>
          <w:rFonts w:ascii="Arial" w:hAnsi="Arial" w:cs="Arial"/>
          <w:iCs/>
          <w:color w:val="000000" w:themeColor="text1"/>
          <w:lang w:val="sr-Cyrl-CS"/>
        </w:rPr>
        <w:t>,</w:t>
      </w:r>
      <w:r w:rsidR="007C2E30" w:rsidRPr="00D6448C">
        <w:rPr>
          <w:rFonts w:ascii="Arial" w:hAnsi="Arial" w:cs="Arial"/>
          <w:b/>
          <w:bCs/>
          <w:i/>
          <w:iCs/>
          <w:color w:val="000000" w:themeColor="text1"/>
        </w:rPr>
        <w:t xml:space="preserve"> </w:t>
      </w:r>
      <w:r w:rsidRPr="00D6448C">
        <w:rPr>
          <w:rFonts w:ascii="Arial" w:hAnsi="Arial" w:cs="Arial"/>
          <w:b/>
          <w:bCs/>
          <w:iCs/>
          <w:color w:val="000000" w:themeColor="text1"/>
        </w:rPr>
        <w:t xml:space="preserve"> </w:t>
      </w:r>
      <w:r w:rsidRPr="00D6448C">
        <w:rPr>
          <w:rFonts w:ascii="Arial" w:hAnsi="Arial" w:cs="Arial"/>
          <w:iCs/>
          <w:color w:val="000000" w:themeColor="text1"/>
        </w:rPr>
        <w:t xml:space="preserve">ЈН број </w:t>
      </w:r>
      <w:r w:rsidR="00C87FD1" w:rsidRPr="00D6448C">
        <w:rPr>
          <w:rFonts w:ascii="Arial" w:hAnsi="Arial" w:cs="Arial"/>
          <w:b/>
          <w:iCs/>
          <w:color w:val="000000" w:themeColor="text1"/>
          <w:lang w:val="sr-Cyrl-CS"/>
        </w:rPr>
        <w:t>22/2020</w:t>
      </w:r>
      <w:r w:rsidR="000D3873" w:rsidRPr="00D6448C">
        <w:rPr>
          <w:rFonts w:ascii="Arial" w:hAnsi="Arial" w:cs="Arial"/>
          <w:iCs/>
          <w:color w:val="000000" w:themeColor="text1"/>
          <w:lang w:val="sr-Cyrl-CS"/>
        </w:rPr>
        <w:t>.</w:t>
      </w:r>
    </w:p>
    <w:p w:rsidR="00C87FD1" w:rsidRPr="00D6448C" w:rsidRDefault="00C87FD1" w:rsidP="0099748E">
      <w:pPr>
        <w:jc w:val="both"/>
        <w:rPr>
          <w:rFonts w:ascii="Arial" w:hAnsi="Arial" w:cs="Arial"/>
          <w:i/>
          <w:iCs/>
          <w:color w:val="000000" w:themeColor="text1"/>
          <w:lang w:val="sr-Cyrl-CS"/>
        </w:rPr>
      </w:pPr>
    </w:p>
    <w:p w:rsidR="0099748E" w:rsidRPr="00D6448C" w:rsidRDefault="0099748E" w:rsidP="0099748E">
      <w:pPr>
        <w:rPr>
          <w:rFonts w:ascii="Arial" w:hAnsi="Arial" w:cs="Arial"/>
          <w:i/>
          <w:iCs/>
          <w:color w:val="000000" w:themeColor="text1"/>
          <w:lang w:val="ru-RU"/>
        </w:rPr>
      </w:pPr>
      <w:r w:rsidRPr="00D6448C">
        <w:rPr>
          <w:rFonts w:ascii="Arial" w:hAnsi="Arial" w:cs="Arial"/>
          <w:b/>
          <w:bCs/>
          <w:i/>
          <w:iCs/>
          <w:color w:val="000000" w:themeColor="text1"/>
        </w:rPr>
        <w:t>1)ОПШТИ ПОДАЦИ О ПОНУЂАЧУ</w:t>
      </w:r>
    </w:p>
    <w:tbl>
      <w:tblPr>
        <w:tblW w:w="0" w:type="auto"/>
        <w:tblInd w:w="-20" w:type="dxa"/>
        <w:tblLayout w:type="fixed"/>
        <w:tblLook w:val="0000"/>
      </w:tblPr>
      <w:tblGrid>
        <w:gridCol w:w="4621"/>
        <w:gridCol w:w="4660"/>
      </w:tblGrid>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Назив понуђача:</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Адреса понуђача:</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Матични број понуђача:</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Порески идентификациони број понуђача (ПИБ):</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rPr>
            </w:pPr>
            <w:r w:rsidRPr="00D6448C">
              <w:rPr>
                <w:rFonts w:ascii="Arial" w:hAnsi="Arial" w:cs="Arial"/>
                <w:i/>
                <w:iCs/>
                <w:color w:val="000000" w:themeColor="text1"/>
              </w:rPr>
              <w:t>Име особе за контакт:</w:t>
            </w:r>
          </w:p>
          <w:p w:rsidR="0099748E" w:rsidRPr="00D6448C" w:rsidRDefault="0099748E" w:rsidP="003F6FDB">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Електронска адреса понуђача (</w:t>
            </w:r>
            <w:r w:rsidRPr="00D6448C">
              <w:rPr>
                <w:rFonts w:ascii="Arial" w:hAnsi="Arial" w:cs="Arial"/>
                <w:i/>
                <w:iCs/>
                <w:color w:val="000000" w:themeColor="text1"/>
              </w:rPr>
              <w:t>e</w:t>
            </w:r>
            <w:r w:rsidRPr="00D6448C">
              <w:rPr>
                <w:rFonts w:ascii="Arial" w:hAnsi="Arial" w:cs="Arial"/>
                <w:i/>
                <w:iCs/>
                <w:color w:val="000000" w:themeColor="text1"/>
                <w:lang w:val="ru-RU"/>
              </w:rPr>
              <w:t>-</w:t>
            </w:r>
            <w:r w:rsidRPr="00D6448C">
              <w:rPr>
                <w:rFonts w:ascii="Arial" w:hAnsi="Arial" w:cs="Arial"/>
                <w:i/>
                <w:iCs/>
                <w:color w:val="000000" w:themeColor="text1"/>
              </w:rPr>
              <w:t>mail</w:t>
            </w:r>
            <w:r w:rsidRPr="00D6448C">
              <w:rPr>
                <w:rFonts w:ascii="Arial" w:hAnsi="Arial" w:cs="Arial"/>
                <w:i/>
                <w:iCs/>
                <w:color w:val="000000" w:themeColor="text1"/>
                <w:lang w:val="ru-RU"/>
              </w:rPr>
              <w:t>):</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rPr>
            </w:pPr>
            <w:r w:rsidRPr="00D6448C">
              <w:rPr>
                <w:rFonts w:ascii="Arial" w:hAnsi="Arial" w:cs="Arial"/>
                <w:i/>
                <w:iCs/>
                <w:color w:val="000000" w:themeColor="text1"/>
              </w:rPr>
              <w:t>Телефон:</w:t>
            </w:r>
          </w:p>
          <w:p w:rsidR="0099748E" w:rsidRPr="00D6448C" w:rsidRDefault="0099748E" w:rsidP="003F6FDB">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tc>
      </w:tr>
      <w:tr w:rsidR="0099748E" w:rsidRPr="00D6448C" w:rsidTr="00BD5CEB">
        <w:trPr>
          <w:trHeight w:val="633"/>
        </w:trPr>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sr-Cyrl-CS"/>
              </w:rPr>
            </w:pPr>
            <w:r w:rsidRPr="00D6448C">
              <w:rPr>
                <w:rFonts w:ascii="Arial" w:hAnsi="Arial" w:cs="Arial"/>
                <w:i/>
                <w:iCs/>
                <w:color w:val="000000" w:themeColor="text1"/>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Број рачуна понуђача и назив банке:</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ind w:firstLine="708"/>
              <w:rPr>
                <w:rFonts w:ascii="Arial" w:hAnsi="Arial" w:cs="Arial"/>
                <w:b/>
                <w:bCs/>
                <w:i/>
                <w:iCs/>
                <w:color w:val="000000" w:themeColor="text1"/>
                <w:lang w:val="ru-RU"/>
              </w:rPr>
            </w:pPr>
          </w:p>
          <w:p w:rsidR="0099748E" w:rsidRPr="00D6448C" w:rsidRDefault="0099748E" w:rsidP="003F6FDB">
            <w:pPr>
              <w:ind w:firstLine="708"/>
              <w:rPr>
                <w:rFonts w:ascii="Arial" w:hAnsi="Arial" w:cs="Arial"/>
                <w:b/>
                <w:bCs/>
                <w:i/>
                <w:iCs/>
                <w:color w:val="000000" w:themeColor="text1"/>
                <w:lang w:val="ru-RU"/>
              </w:rPr>
            </w:pPr>
          </w:p>
          <w:p w:rsidR="0099748E" w:rsidRPr="00D6448C" w:rsidRDefault="0099748E" w:rsidP="003F6FDB">
            <w:pPr>
              <w:ind w:firstLine="708"/>
              <w:rPr>
                <w:rFonts w:ascii="Arial" w:hAnsi="Arial" w:cs="Arial"/>
                <w:b/>
                <w:bCs/>
                <w:i/>
                <w:iCs/>
                <w:color w:val="000000" w:themeColor="text1"/>
                <w:lang w:val="ru-RU"/>
              </w:rPr>
            </w:pPr>
          </w:p>
        </w:tc>
      </w:tr>
    </w:tbl>
    <w:p w:rsidR="0099748E" w:rsidRPr="00D6448C" w:rsidRDefault="0099748E" w:rsidP="0099748E">
      <w:pPr>
        <w:rPr>
          <w:rFonts w:ascii="Arial" w:hAnsi="Arial" w:cs="Arial"/>
          <w:b/>
          <w:bCs/>
          <w:i/>
          <w:iCs/>
          <w:color w:val="000000" w:themeColor="text1"/>
          <w:lang w:val="sr-Cyrl-CS"/>
        </w:rPr>
      </w:pPr>
    </w:p>
    <w:p w:rsidR="0099748E" w:rsidRPr="00D6448C" w:rsidRDefault="0099748E" w:rsidP="0099748E">
      <w:pPr>
        <w:rPr>
          <w:color w:val="000000" w:themeColor="text1"/>
        </w:rPr>
      </w:pPr>
      <w:r w:rsidRPr="00D6448C">
        <w:rPr>
          <w:rFonts w:ascii="Arial" w:eastAsia="TimesNewRomanPSMT" w:hAnsi="Arial" w:cs="Arial"/>
          <w:b/>
          <w:bCs/>
          <w:i/>
          <w:iCs/>
          <w:color w:val="000000" w:themeColor="text1"/>
        </w:rPr>
        <w:t xml:space="preserve">2) ПОНУДУ ПОДНОСИ: </w:t>
      </w:r>
    </w:p>
    <w:tbl>
      <w:tblPr>
        <w:tblW w:w="9282" w:type="dxa"/>
        <w:tblInd w:w="-20" w:type="dxa"/>
        <w:tblLayout w:type="fixed"/>
        <w:tblLook w:val="0000"/>
      </w:tblPr>
      <w:tblGrid>
        <w:gridCol w:w="9282"/>
      </w:tblGrid>
      <w:tr w:rsidR="0099748E" w:rsidRPr="00D6448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center"/>
              <w:rPr>
                <w:color w:val="000000" w:themeColor="text1"/>
              </w:rPr>
            </w:pPr>
          </w:p>
          <w:p w:rsidR="0099748E" w:rsidRPr="00D6448C" w:rsidRDefault="0099748E" w:rsidP="003F6FDB">
            <w:pPr>
              <w:jc w:val="center"/>
              <w:rPr>
                <w:rFonts w:ascii="Arial" w:eastAsia="TimesNewRomanPSMT" w:hAnsi="Arial" w:cs="Arial"/>
                <w:b/>
                <w:bCs/>
                <w:color w:val="000000" w:themeColor="text1"/>
              </w:rPr>
            </w:pPr>
            <w:r w:rsidRPr="00D6448C">
              <w:rPr>
                <w:rFonts w:ascii="Arial" w:eastAsia="TimesNewRomanPSMT" w:hAnsi="Arial" w:cs="Arial"/>
                <w:b/>
                <w:bCs/>
                <w:color w:val="000000" w:themeColor="text1"/>
              </w:rPr>
              <w:t xml:space="preserve">А) САМОСТАЛНО </w:t>
            </w:r>
          </w:p>
        </w:tc>
      </w:tr>
      <w:tr w:rsidR="0099748E" w:rsidRPr="00D6448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center"/>
              <w:rPr>
                <w:rFonts w:ascii="Arial" w:eastAsia="TimesNewRomanPSMT" w:hAnsi="Arial" w:cs="Arial"/>
                <w:b/>
                <w:bCs/>
                <w:color w:val="000000" w:themeColor="text1"/>
              </w:rPr>
            </w:pPr>
          </w:p>
          <w:p w:rsidR="0099748E" w:rsidRPr="00D6448C" w:rsidRDefault="0099748E" w:rsidP="003F6FDB">
            <w:pPr>
              <w:jc w:val="center"/>
              <w:rPr>
                <w:rFonts w:ascii="Arial" w:eastAsia="TimesNewRomanPSMT" w:hAnsi="Arial" w:cs="Arial"/>
                <w:b/>
                <w:bCs/>
                <w:color w:val="000000" w:themeColor="text1"/>
              </w:rPr>
            </w:pPr>
            <w:r w:rsidRPr="00D6448C">
              <w:rPr>
                <w:rFonts w:ascii="Arial" w:eastAsia="TimesNewRomanPSMT" w:hAnsi="Arial" w:cs="Arial"/>
                <w:b/>
                <w:bCs/>
                <w:color w:val="000000" w:themeColor="text1"/>
              </w:rPr>
              <w:t>Б) СА ПОДИЗВОЂАЧЕМ</w:t>
            </w:r>
          </w:p>
        </w:tc>
      </w:tr>
      <w:tr w:rsidR="0099748E" w:rsidRPr="00D6448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center"/>
              <w:rPr>
                <w:rFonts w:ascii="Arial" w:eastAsia="TimesNewRomanPSMT" w:hAnsi="Arial" w:cs="Arial"/>
                <w:b/>
                <w:bCs/>
                <w:color w:val="000000" w:themeColor="text1"/>
              </w:rPr>
            </w:pPr>
          </w:p>
          <w:p w:rsidR="0099748E" w:rsidRPr="00D6448C" w:rsidRDefault="0099748E" w:rsidP="003F6FDB">
            <w:pPr>
              <w:jc w:val="center"/>
              <w:rPr>
                <w:rFonts w:ascii="Arial" w:hAnsi="Arial" w:cs="Arial"/>
                <w:b/>
                <w:i/>
                <w:iCs/>
                <w:color w:val="000000" w:themeColor="text1"/>
                <w:lang w:val="ru-RU"/>
              </w:rPr>
            </w:pPr>
            <w:r w:rsidRPr="00D6448C">
              <w:rPr>
                <w:rFonts w:ascii="Arial" w:eastAsia="TimesNewRomanPSMT" w:hAnsi="Arial" w:cs="Arial"/>
                <w:b/>
                <w:bCs/>
                <w:color w:val="000000" w:themeColor="text1"/>
              </w:rPr>
              <w:t>В) КАО ЗАЈЕДНИЧКУ ПОНУДУ</w:t>
            </w:r>
          </w:p>
        </w:tc>
      </w:tr>
    </w:tbl>
    <w:p w:rsidR="0099748E" w:rsidRPr="00D6448C" w:rsidRDefault="0099748E" w:rsidP="0099748E">
      <w:pPr>
        <w:jc w:val="both"/>
        <w:rPr>
          <w:rFonts w:eastAsia="TimesNewRomanPSMT"/>
          <w:bCs/>
          <w:color w:val="000000" w:themeColor="text1"/>
        </w:rPr>
      </w:pPr>
      <w:r w:rsidRPr="00D6448C">
        <w:rPr>
          <w:rFonts w:ascii="Arial" w:hAnsi="Arial" w:cs="Arial"/>
          <w:b/>
          <w:i/>
          <w:iCs/>
          <w:color w:val="000000" w:themeColor="text1"/>
          <w:lang w:val="ru-RU"/>
        </w:rPr>
        <w:t>Напомена:</w:t>
      </w:r>
      <w:r w:rsidRPr="00D6448C">
        <w:rPr>
          <w:rFonts w:ascii="Arial" w:hAnsi="Arial" w:cs="Arial"/>
          <w:i/>
          <w:iCs/>
          <w:color w:val="000000" w:themeColor="text1"/>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9748E" w:rsidRPr="00D6448C" w:rsidRDefault="0099748E" w:rsidP="0099748E">
      <w:pPr>
        <w:jc w:val="both"/>
        <w:rPr>
          <w:rFonts w:eastAsia="TimesNewRomanPSMT"/>
          <w:bCs/>
          <w:color w:val="000000" w:themeColor="text1"/>
        </w:rPr>
      </w:pPr>
    </w:p>
    <w:p w:rsidR="0099748E" w:rsidRPr="00D6448C" w:rsidRDefault="0099748E" w:rsidP="0099748E">
      <w:pPr>
        <w:jc w:val="both"/>
        <w:rPr>
          <w:rFonts w:ascii="Arial" w:eastAsia="TimesNewRomanPSMT" w:hAnsi="Arial" w:cs="Arial"/>
          <w:b/>
          <w:bCs/>
          <w:i/>
          <w:color w:val="000000" w:themeColor="text1"/>
          <w:lang w:val="sr-Cyrl-CS"/>
        </w:rPr>
      </w:pPr>
    </w:p>
    <w:p w:rsidR="00C87FD1" w:rsidRPr="00D6448C" w:rsidRDefault="00C87FD1" w:rsidP="0099748E">
      <w:pPr>
        <w:jc w:val="both"/>
        <w:rPr>
          <w:rFonts w:ascii="Arial" w:eastAsia="TimesNewRomanPSMT" w:hAnsi="Arial" w:cs="Arial"/>
          <w:b/>
          <w:bCs/>
          <w:i/>
          <w:color w:val="000000" w:themeColor="text1"/>
          <w:lang w:val="sr-Cyrl-CS"/>
        </w:rPr>
      </w:pPr>
    </w:p>
    <w:p w:rsidR="0099748E" w:rsidRPr="00D6448C" w:rsidRDefault="0099748E" w:rsidP="0099748E">
      <w:pPr>
        <w:jc w:val="both"/>
        <w:rPr>
          <w:rFonts w:ascii="Arial" w:eastAsia="TimesNewRomanPSMT" w:hAnsi="Arial" w:cs="Arial"/>
          <w:b/>
          <w:bCs/>
          <w:i/>
          <w:color w:val="000000" w:themeColor="text1"/>
        </w:rPr>
      </w:pPr>
      <w:r w:rsidRPr="00D6448C">
        <w:rPr>
          <w:rFonts w:ascii="Arial" w:eastAsia="TimesNewRomanPSMT" w:hAnsi="Arial" w:cs="Arial"/>
          <w:b/>
          <w:bCs/>
          <w:i/>
          <w:color w:val="000000" w:themeColor="text1"/>
          <w:lang w:val="sr-Cyrl-CS"/>
        </w:rPr>
        <w:lastRenderedPageBreak/>
        <w:t xml:space="preserve">3) </w:t>
      </w:r>
      <w:r w:rsidRPr="00D6448C">
        <w:rPr>
          <w:rFonts w:ascii="Arial" w:eastAsia="TimesNewRomanPSMT" w:hAnsi="Arial" w:cs="Arial"/>
          <w:b/>
          <w:bCs/>
          <w:i/>
          <w:color w:val="000000" w:themeColor="text1"/>
        </w:rPr>
        <w:t xml:space="preserve">ПОДАЦИ О ПОДИЗВОЂАЧУ </w:t>
      </w:r>
    </w:p>
    <w:p w:rsidR="0099748E" w:rsidRPr="00D6448C" w:rsidRDefault="0099748E" w:rsidP="0099748E">
      <w:pPr>
        <w:jc w:val="both"/>
        <w:rPr>
          <w:color w:val="000000" w:themeColor="text1"/>
        </w:rPr>
      </w:pPr>
      <w:r w:rsidRPr="00D6448C">
        <w:rPr>
          <w:rFonts w:ascii="Arial" w:eastAsia="TimesNewRomanPSMT" w:hAnsi="Arial" w:cs="Arial"/>
          <w:b/>
          <w:bCs/>
          <w:i/>
          <w:color w:val="000000" w:themeColor="text1"/>
        </w:rPr>
        <w:tab/>
      </w:r>
    </w:p>
    <w:tbl>
      <w:tblPr>
        <w:tblW w:w="0" w:type="auto"/>
        <w:tblInd w:w="-20" w:type="dxa"/>
        <w:tblLayout w:type="fixed"/>
        <w:tblLook w:val="0000"/>
      </w:tblPr>
      <w:tblGrid>
        <w:gridCol w:w="465"/>
        <w:gridCol w:w="4219"/>
        <w:gridCol w:w="4598"/>
      </w:tblGrid>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color w:val="000000" w:themeColor="text1"/>
              </w:rPr>
            </w:pPr>
          </w:p>
          <w:p w:rsidR="0099748E" w:rsidRPr="00D6448C" w:rsidRDefault="0099748E" w:rsidP="003F6FDB">
            <w:pPr>
              <w:jc w:val="both"/>
              <w:rPr>
                <w:rFonts w:ascii="Arial" w:eastAsia="TimesNewRomanPSMT" w:hAnsi="Arial" w:cs="Arial"/>
                <w:bCs/>
                <w:i/>
                <w:color w:val="000000" w:themeColor="text1"/>
              </w:rPr>
            </w:pPr>
            <w:r w:rsidRPr="00D6448C">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p w:rsidR="0099748E" w:rsidRPr="00D6448C" w:rsidRDefault="0099748E"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lang w:val="ru-RU"/>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p w:rsidR="0099748E" w:rsidRPr="00D6448C" w:rsidRDefault="0099748E"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lang w:val="ru-RU"/>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p w:rsidR="0099748E" w:rsidRPr="00D6448C" w:rsidRDefault="0099748E" w:rsidP="003F6FDB">
            <w:pPr>
              <w:jc w:val="both"/>
              <w:rPr>
                <w:rFonts w:ascii="Arial" w:eastAsia="TimesNewRomanPSMT" w:hAnsi="Arial" w:cs="Arial"/>
                <w:bCs/>
                <w:i/>
                <w:color w:val="000000" w:themeColor="text1"/>
              </w:rPr>
            </w:pPr>
            <w:r w:rsidRPr="00D6448C">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p w:rsidR="0099748E" w:rsidRPr="00D6448C" w:rsidRDefault="0099748E"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lang w:val="ru-RU"/>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p w:rsidR="0099748E" w:rsidRPr="00D6448C" w:rsidRDefault="0099748E"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lang w:val="ru-RU"/>
              </w:rPr>
            </w:pPr>
          </w:p>
        </w:tc>
      </w:tr>
    </w:tbl>
    <w:p w:rsidR="0099748E" w:rsidRPr="00D6448C" w:rsidRDefault="0099748E" w:rsidP="0099748E">
      <w:pPr>
        <w:jc w:val="both"/>
        <w:rPr>
          <w:rFonts w:ascii="Arial" w:hAnsi="Arial" w:cs="Arial"/>
          <w:i/>
          <w:iCs/>
          <w:color w:val="000000" w:themeColor="text1"/>
          <w:lang w:val="ru-RU"/>
        </w:rPr>
      </w:pPr>
      <w:r w:rsidRPr="00D6448C">
        <w:rPr>
          <w:rFonts w:ascii="Arial" w:hAnsi="Arial" w:cs="Arial"/>
          <w:b/>
          <w:bCs/>
          <w:i/>
          <w:iCs/>
          <w:color w:val="000000" w:themeColor="text1"/>
          <w:u w:val="single"/>
          <w:lang w:val="ru-RU"/>
        </w:rPr>
        <w:t>Напомена:</w:t>
      </w:r>
      <w:r w:rsidRPr="00D6448C">
        <w:rPr>
          <w:rFonts w:ascii="Arial" w:hAnsi="Arial" w:cs="Arial"/>
          <w:b/>
          <w:bCs/>
          <w:i/>
          <w:iCs/>
          <w:color w:val="000000" w:themeColor="text1"/>
          <w:lang w:val="ru-RU"/>
        </w:rPr>
        <w:t xml:space="preserve"> </w:t>
      </w:r>
    </w:p>
    <w:p w:rsidR="0099748E" w:rsidRPr="00D6448C" w:rsidRDefault="0099748E" w:rsidP="0099748E">
      <w:pPr>
        <w:jc w:val="both"/>
        <w:rPr>
          <w:rFonts w:ascii="Arial" w:eastAsia="TimesNewRomanPSMT" w:hAnsi="Arial" w:cs="Arial"/>
          <w:b/>
          <w:bCs/>
          <w:color w:val="000000" w:themeColor="text1"/>
          <w:lang w:val="ru-RU"/>
        </w:rPr>
      </w:pPr>
      <w:r w:rsidRPr="00D6448C">
        <w:rPr>
          <w:rFonts w:ascii="Arial" w:hAnsi="Arial" w:cs="Arial"/>
          <w:i/>
          <w:iCs/>
          <w:color w:val="000000" w:themeColor="text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C5B79" w:rsidRPr="00D6448C" w:rsidRDefault="006C5B79" w:rsidP="00F24467">
      <w:pPr>
        <w:jc w:val="both"/>
        <w:rPr>
          <w:rFonts w:ascii="Arial" w:eastAsia="TimesNewRomanPSMT" w:hAnsi="Arial" w:cs="Arial"/>
          <w:b/>
          <w:bCs/>
          <w:i/>
          <w:color w:val="000000" w:themeColor="text1"/>
          <w:lang w:val="sr-Cyrl-CS"/>
        </w:rPr>
      </w:pPr>
    </w:p>
    <w:p w:rsidR="006C5B79" w:rsidRPr="00D6448C" w:rsidRDefault="006C5B79" w:rsidP="00F24467">
      <w:pPr>
        <w:jc w:val="both"/>
        <w:rPr>
          <w:rFonts w:ascii="Arial" w:eastAsia="TimesNewRomanPSMT" w:hAnsi="Arial" w:cs="Arial"/>
          <w:b/>
          <w:bCs/>
          <w:i/>
          <w:color w:val="000000" w:themeColor="text1"/>
          <w:lang w:val="sr-Cyrl-CS"/>
        </w:rPr>
      </w:pPr>
    </w:p>
    <w:p w:rsidR="006C5B79" w:rsidRPr="00D6448C" w:rsidRDefault="006C5B79" w:rsidP="00F24467">
      <w:pPr>
        <w:jc w:val="both"/>
        <w:rPr>
          <w:rFonts w:ascii="Arial" w:eastAsia="TimesNewRomanPSMT" w:hAnsi="Arial" w:cs="Arial"/>
          <w:b/>
          <w:bCs/>
          <w:i/>
          <w:color w:val="000000" w:themeColor="text1"/>
          <w:lang w:val="sr-Cyrl-CS"/>
        </w:rPr>
      </w:pPr>
    </w:p>
    <w:p w:rsidR="006C5B79" w:rsidRPr="00D6448C" w:rsidRDefault="006C5B79" w:rsidP="00F24467">
      <w:pPr>
        <w:jc w:val="both"/>
        <w:rPr>
          <w:rFonts w:ascii="Arial" w:eastAsia="TimesNewRomanPSMT" w:hAnsi="Arial" w:cs="Arial"/>
          <w:b/>
          <w:bCs/>
          <w:i/>
          <w:color w:val="000000" w:themeColor="text1"/>
          <w:lang w:val="sr-Cyrl-CS"/>
        </w:rPr>
      </w:pPr>
    </w:p>
    <w:p w:rsidR="00C87FD1" w:rsidRPr="00D6448C" w:rsidRDefault="00C87FD1" w:rsidP="00F24467">
      <w:pPr>
        <w:jc w:val="both"/>
        <w:rPr>
          <w:rFonts w:ascii="Arial" w:eastAsia="TimesNewRomanPSMT" w:hAnsi="Arial" w:cs="Arial"/>
          <w:b/>
          <w:bCs/>
          <w:i/>
          <w:color w:val="000000" w:themeColor="text1"/>
          <w:lang w:val="sr-Cyrl-CS"/>
        </w:rPr>
      </w:pPr>
    </w:p>
    <w:p w:rsidR="00C87FD1" w:rsidRPr="00D6448C" w:rsidRDefault="00C87FD1" w:rsidP="00F24467">
      <w:pPr>
        <w:jc w:val="both"/>
        <w:rPr>
          <w:rFonts w:ascii="Arial" w:eastAsia="TimesNewRomanPSMT" w:hAnsi="Arial" w:cs="Arial"/>
          <w:b/>
          <w:bCs/>
          <w:i/>
          <w:color w:val="000000" w:themeColor="text1"/>
          <w:lang w:val="sr-Cyrl-CS"/>
        </w:rPr>
      </w:pPr>
    </w:p>
    <w:p w:rsidR="00CE00B8" w:rsidRPr="00D6448C" w:rsidRDefault="00CE00B8" w:rsidP="00F24467">
      <w:pPr>
        <w:jc w:val="both"/>
        <w:rPr>
          <w:rFonts w:ascii="Arial" w:eastAsia="TimesNewRomanPSMT" w:hAnsi="Arial" w:cs="Arial"/>
          <w:b/>
          <w:bCs/>
          <w:i/>
          <w:color w:val="000000" w:themeColor="text1"/>
          <w:lang w:val="sr-Cyrl-CS"/>
        </w:rPr>
      </w:pPr>
    </w:p>
    <w:p w:rsidR="00F24467" w:rsidRPr="00D6448C" w:rsidRDefault="00F24467" w:rsidP="00F24467">
      <w:pPr>
        <w:jc w:val="both"/>
        <w:rPr>
          <w:rFonts w:ascii="Arial" w:eastAsia="TimesNewRomanPSMT" w:hAnsi="Arial" w:cs="Arial"/>
          <w:b/>
          <w:bCs/>
          <w:i/>
          <w:color w:val="000000" w:themeColor="text1"/>
          <w:lang w:val="ru-RU"/>
        </w:rPr>
      </w:pPr>
      <w:r w:rsidRPr="00D6448C">
        <w:rPr>
          <w:rFonts w:ascii="Arial" w:eastAsia="TimesNewRomanPSMT" w:hAnsi="Arial" w:cs="Arial"/>
          <w:b/>
          <w:bCs/>
          <w:i/>
          <w:color w:val="000000" w:themeColor="text1"/>
          <w:lang w:val="sr-Cyrl-CS"/>
        </w:rPr>
        <w:lastRenderedPageBreak/>
        <w:t xml:space="preserve">4) </w:t>
      </w:r>
      <w:r w:rsidRPr="00D6448C">
        <w:rPr>
          <w:rFonts w:ascii="Arial" w:eastAsia="TimesNewRomanPSMT" w:hAnsi="Arial" w:cs="Arial"/>
          <w:b/>
          <w:bCs/>
          <w:i/>
          <w:color w:val="000000" w:themeColor="text1"/>
          <w:lang w:val="ru-RU"/>
        </w:rPr>
        <w:t>ПОДАЦИ О УЧЕСНИКУ  У ЗАЈЕДНИЧКОЈ ПОНУДИ</w:t>
      </w:r>
    </w:p>
    <w:p w:rsidR="00F24467" w:rsidRPr="00D6448C" w:rsidRDefault="00F24467" w:rsidP="00F24467">
      <w:pPr>
        <w:jc w:val="both"/>
        <w:rPr>
          <w:color w:val="000000" w:themeColor="text1"/>
        </w:rPr>
      </w:pPr>
      <w:r w:rsidRPr="00D6448C">
        <w:rPr>
          <w:rFonts w:ascii="Arial" w:eastAsia="TimesNewRomanPSMT" w:hAnsi="Arial" w:cs="Arial"/>
          <w:b/>
          <w:bCs/>
          <w:i/>
          <w:color w:val="000000" w:themeColor="text1"/>
          <w:lang w:val="ru-RU"/>
        </w:rPr>
        <w:tab/>
      </w:r>
    </w:p>
    <w:tbl>
      <w:tblPr>
        <w:tblW w:w="0" w:type="auto"/>
        <w:tblInd w:w="-20" w:type="dxa"/>
        <w:tblLayout w:type="fixed"/>
        <w:tblLook w:val="0000"/>
      </w:tblPr>
      <w:tblGrid>
        <w:gridCol w:w="465"/>
        <w:gridCol w:w="4219"/>
        <w:gridCol w:w="4598"/>
      </w:tblGrid>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color w:val="000000" w:themeColor="text1"/>
              </w:rPr>
            </w:pPr>
          </w:p>
          <w:p w:rsidR="00F24467" w:rsidRPr="00D6448C" w:rsidRDefault="00F24467" w:rsidP="003F6FDB">
            <w:pPr>
              <w:jc w:val="both"/>
              <w:rPr>
                <w:rFonts w:ascii="Arial" w:eastAsia="TimesNewRomanPSMT" w:hAnsi="Arial" w:cs="Arial"/>
                <w:bCs/>
                <w:i/>
                <w:color w:val="000000" w:themeColor="text1"/>
                <w:lang w:val="ru-RU"/>
              </w:rPr>
            </w:pPr>
            <w:r w:rsidRPr="00D6448C">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lang w:val="ru-RU"/>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lang w:val="ru-RU"/>
              </w:rPr>
            </w:pPr>
            <w:r w:rsidRPr="00D6448C">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lang w:val="ru-RU"/>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lang w:val="ru-RU"/>
              </w:rPr>
            </w:pPr>
            <w:r w:rsidRPr="00D6448C">
              <w:rPr>
                <w:rFonts w:ascii="Arial" w:eastAsia="TimesNewRomanPSMT" w:hAnsi="Arial" w:cs="Arial"/>
                <w:bCs/>
                <w:i/>
                <w:color w:val="000000" w:themeColor="text1"/>
              </w:rPr>
              <w:t>3)</w:t>
            </w: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lang w:val="ru-RU"/>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bl>
    <w:p w:rsidR="00F24467" w:rsidRPr="00D6448C" w:rsidRDefault="00F24467" w:rsidP="00F24467">
      <w:pPr>
        <w:jc w:val="both"/>
        <w:rPr>
          <w:rFonts w:ascii="Arial" w:hAnsi="Arial" w:cs="Arial"/>
          <w:i/>
          <w:iCs/>
          <w:color w:val="000000" w:themeColor="text1"/>
          <w:lang w:val="ru-RU"/>
        </w:rPr>
      </w:pPr>
      <w:r w:rsidRPr="00D6448C">
        <w:rPr>
          <w:rFonts w:ascii="Arial" w:hAnsi="Arial" w:cs="Arial"/>
          <w:b/>
          <w:bCs/>
          <w:i/>
          <w:iCs/>
          <w:color w:val="000000" w:themeColor="text1"/>
          <w:u w:val="single"/>
        </w:rPr>
        <w:t>Напомена:</w:t>
      </w:r>
      <w:r w:rsidRPr="00D6448C">
        <w:rPr>
          <w:rFonts w:ascii="Arial" w:hAnsi="Arial" w:cs="Arial"/>
          <w:b/>
          <w:bCs/>
          <w:i/>
          <w:iCs/>
          <w:color w:val="000000" w:themeColor="text1"/>
        </w:rPr>
        <w:t xml:space="preserve"> </w:t>
      </w:r>
    </w:p>
    <w:p w:rsidR="00F24467" w:rsidRPr="00D6448C" w:rsidRDefault="00F24467" w:rsidP="00F24467">
      <w:pPr>
        <w:jc w:val="both"/>
        <w:rPr>
          <w:rFonts w:ascii="Arial" w:hAnsi="Arial" w:cs="Arial"/>
          <w:b/>
          <w:bCs/>
          <w:i/>
          <w:iCs/>
          <w:color w:val="000000" w:themeColor="text1"/>
          <w:sz w:val="20"/>
          <w:szCs w:val="20"/>
        </w:rPr>
      </w:pPr>
      <w:r w:rsidRPr="00D6448C">
        <w:rPr>
          <w:rFonts w:ascii="Arial" w:hAnsi="Arial" w:cs="Arial"/>
          <w:i/>
          <w:iCs/>
          <w:color w:val="000000" w:themeColor="text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6448C">
        <w:rPr>
          <w:rFonts w:ascii="Arial" w:hAnsi="Arial" w:cs="Arial"/>
          <w:i/>
          <w:iCs/>
          <w:color w:val="000000" w:themeColor="text1"/>
          <w:sz w:val="20"/>
          <w:szCs w:val="20"/>
          <w:lang w:val="ru-RU"/>
        </w:rPr>
        <w:t>.</w:t>
      </w:r>
    </w:p>
    <w:p w:rsidR="00F24467" w:rsidRPr="00D6448C" w:rsidRDefault="00F24467" w:rsidP="00F24467">
      <w:pPr>
        <w:jc w:val="both"/>
        <w:rPr>
          <w:rFonts w:ascii="Arial" w:hAnsi="Arial" w:cs="Arial"/>
          <w:b/>
          <w:bCs/>
          <w:i/>
          <w:iCs/>
          <w:color w:val="000000" w:themeColor="text1"/>
          <w:sz w:val="20"/>
          <w:szCs w:val="20"/>
          <w:lang w:val="sr-Cyrl-CS"/>
        </w:rPr>
      </w:pPr>
    </w:p>
    <w:p w:rsidR="00F24467" w:rsidRPr="00D6448C" w:rsidRDefault="00F24467" w:rsidP="00F24467">
      <w:pPr>
        <w:jc w:val="both"/>
        <w:rPr>
          <w:rFonts w:ascii="Arial" w:hAnsi="Arial" w:cs="Arial"/>
          <w:b/>
          <w:bCs/>
          <w:i/>
          <w:iCs/>
          <w:color w:val="000000" w:themeColor="text1"/>
          <w:sz w:val="20"/>
          <w:szCs w:val="20"/>
          <w:lang w:val="sr-Cyrl-CS"/>
        </w:rPr>
      </w:pPr>
    </w:p>
    <w:p w:rsidR="00F70FB3" w:rsidRPr="00D6448C" w:rsidRDefault="00F70FB3" w:rsidP="00F70FB3">
      <w:pPr>
        <w:rPr>
          <w:rFonts w:ascii="Arial" w:hAnsi="Arial" w:cs="Arial"/>
          <w:b/>
          <w:bCs/>
          <w:i/>
          <w:iCs/>
          <w:color w:val="000000" w:themeColor="text1"/>
          <w:sz w:val="20"/>
          <w:szCs w:val="20"/>
          <w:lang w:val="sr-Cyrl-CS"/>
        </w:rPr>
      </w:pPr>
    </w:p>
    <w:p w:rsidR="00BD5CEB" w:rsidRPr="00D6448C" w:rsidRDefault="00BD5CEB" w:rsidP="00F70FB3">
      <w:pPr>
        <w:rPr>
          <w:rFonts w:ascii="Arial" w:hAnsi="Arial" w:cs="Arial"/>
          <w:b/>
          <w:bCs/>
          <w:i/>
          <w:iCs/>
          <w:color w:val="000000" w:themeColor="text1"/>
          <w:sz w:val="20"/>
          <w:szCs w:val="20"/>
          <w:lang w:val="sr-Cyrl-CS"/>
        </w:rPr>
      </w:pPr>
    </w:p>
    <w:p w:rsidR="00AA1B34" w:rsidRPr="00D6448C" w:rsidRDefault="00AA1B34" w:rsidP="00F70FB3">
      <w:pPr>
        <w:rPr>
          <w:color w:val="000000" w:themeColor="text1"/>
          <w:lang w:val="sr-Cyrl-CS"/>
        </w:rPr>
      </w:pPr>
    </w:p>
    <w:p w:rsidR="006B5CC1" w:rsidRPr="00D6448C" w:rsidRDefault="006B5CC1" w:rsidP="00555AFB">
      <w:pPr>
        <w:rPr>
          <w:rFonts w:ascii="Arial" w:eastAsia="TimesNewRomanPSMT" w:hAnsi="Arial" w:cs="Arial"/>
          <w:b/>
          <w:bCs/>
          <w:color w:val="000000" w:themeColor="text1"/>
          <w:lang w:val="sr-Cyrl-CS"/>
        </w:rPr>
      </w:pPr>
    </w:p>
    <w:p w:rsidR="006B5CC1" w:rsidRPr="00D6448C" w:rsidRDefault="006B5CC1" w:rsidP="0032422C">
      <w:pPr>
        <w:jc w:val="both"/>
        <w:rPr>
          <w:rFonts w:ascii="Arial" w:eastAsia="TimesNewRomanPSMT" w:hAnsi="Arial" w:cs="Arial"/>
          <w:b/>
          <w:bCs/>
          <w:color w:val="000000" w:themeColor="text1"/>
          <w:lang w:val="sr-Cyrl-CS"/>
        </w:rPr>
      </w:pPr>
    </w:p>
    <w:p w:rsidR="00F11D9D" w:rsidRPr="00D6448C" w:rsidRDefault="00F11D9D" w:rsidP="000F0DCC">
      <w:pPr>
        <w:jc w:val="both"/>
        <w:rPr>
          <w:rFonts w:ascii="Arial" w:hAnsi="Arial" w:cs="Arial"/>
          <w:b/>
          <w:color w:val="000000" w:themeColor="text1"/>
          <w:lang w:val="sr-Cyrl-CS"/>
        </w:rPr>
      </w:pPr>
      <w:r w:rsidRPr="00D6448C">
        <w:rPr>
          <w:rFonts w:ascii="Arial" w:eastAsia="TimesNewRomanPSMT" w:hAnsi="Arial" w:cs="Arial"/>
          <w:b/>
          <w:bCs/>
          <w:color w:val="000000" w:themeColor="text1"/>
          <w:lang w:val="sr-Cyrl-CS"/>
        </w:rPr>
        <w:lastRenderedPageBreak/>
        <w:t>5)</w:t>
      </w:r>
      <w:r w:rsidR="00796954" w:rsidRPr="00D6448C">
        <w:rPr>
          <w:rFonts w:ascii="Arial" w:eastAsia="TimesNewRomanPSMT" w:hAnsi="Arial" w:cs="Arial"/>
          <w:b/>
          <w:bCs/>
          <w:color w:val="000000" w:themeColor="text1"/>
          <w:lang w:val="sr-Cyrl-CS"/>
        </w:rPr>
        <w:t xml:space="preserve"> </w:t>
      </w:r>
      <w:r w:rsidRPr="00D6448C">
        <w:rPr>
          <w:rFonts w:ascii="Arial" w:eastAsia="TimesNewRomanPSMT" w:hAnsi="Arial" w:cs="Arial"/>
          <w:b/>
          <w:bCs/>
          <w:color w:val="000000" w:themeColor="text1"/>
        </w:rPr>
        <w:t>ОПИС</w:t>
      </w:r>
      <w:r w:rsidRPr="00D6448C">
        <w:rPr>
          <w:rFonts w:ascii="Arial" w:eastAsia="TimesNewRomanPSMT" w:hAnsi="Arial" w:cs="Arial"/>
          <w:b/>
          <w:bCs/>
          <w:color w:val="000000" w:themeColor="text1"/>
          <w:lang w:val="sr-Cyrl-CS"/>
        </w:rPr>
        <w:t xml:space="preserve"> </w:t>
      </w:r>
      <w:r w:rsidRPr="00D6448C">
        <w:rPr>
          <w:rFonts w:ascii="Arial" w:eastAsia="TimesNewRomanPSMT" w:hAnsi="Arial" w:cs="Arial"/>
          <w:b/>
          <w:bCs/>
          <w:color w:val="000000" w:themeColor="text1"/>
        </w:rPr>
        <w:t>ПРЕДМЕТА</w:t>
      </w:r>
      <w:r w:rsidRPr="00D6448C">
        <w:rPr>
          <w:rFonts w:ascii="Arial" w:eastAsia="TimesNewRomanPSMT" w:hAnsi="Arial" w:cs="Arial"/>
          <w:b/>
          <w:bCs/>
          <w:color w:val="000000" w:themeColor="text1"/>
          <w:lang w:val="sr-Cyrl-CS"/>
        </w:rPr>
        <w:t xml:space="preserve"> </w:t>
      </w:r>
      <w:r w:rsidRPr="00D6448C">
        <w:rPr>
          <w:rFonts w:ascii="Arial" w:eastAsia="TimesNewRomanPSMT" w:hAnsi="Arial" w:cs="Arial"/>
          <w:b/>
          <w:bCs/>
          <w:color w:val="000000" w:themeColor="text1"/>
        </w:rPr>
        <w:t>НАБАВКЕ</w:t>
      </w:r>
      <w:r w:rsidR="00C87FD1" w:rsidRPr="00D6448C">
        <w:rPr>
          <w:rFonts w:ascii="Arial" w:eastAsia="TimesNewRomanPSMT" w:hAnsi="Arial" w:cs="Arial"/>
          <w:b/>
          <w:bCs/>
          <w:color w:val="000000" w:themeColor="text1"/>
        </w:rPr>
        <w:t xml:space="preserve"> </w:t>
      </w:r>
      <w:r w:rsidR="00BF53A5" w:rsidRPr="00D6448C">
        <w:rPr>
          <w:rFonts w:ascii="Arial" w:eastAsia="TimesNewRomanPSMT" w:hAnsi="Arial" w:cs="Arial"/>
          <w:b/>
          <w:bCs/>
          <w:color w:val="000000" w:themeColor="text1"/>
          <w:lang w:val="sr-Cyrl-CS"/>
        </w:rPr>
        <w:t>–</w:t>
      </w:r>
      <w:r w:rsidR="00952C79" w:rsidRPr="00D6448C">
        <w:rPr>
          <w:rFonts w:ascii="Arial" w:eastAsia="TimesNewRomanPSMT" w:hAnsi="Arial" w:cs="Arial"/>
          <w:b/>
          <w:bCs/>
          <w:color w:val="000000" w:themeColor="text1"/>
          <w:lang w:val="sr-Cyrl-CS"/>
        </w:rPr>
        <w:t xml:space="preserve"> </w:t>
      </w:r>
      <w:r w:rsidR="005B35B0" w:rsidRPr="00D6448C">
        <w:rPr>
          <w:rFonts w:ascii="Arial" w:eastAsia="TimesNewRomanPSMT" w:hAnsi="Arial" w:cs="Arial"/>
          <w:b/>
          <w:bCs/>
          <w:color w:val="000000" w:themeColor="text1"/>
          <w:lang w:val="sr-Cyrl-CS"/>
        </w:rPr>
        <w:t xml:space="preserve">22/2020 </w:t>
      </w:r>
      <w:r w:rsidR="006B5CC1" w:rsidRPr="00D6448C">
        <w:rPr>
          <w:rFonts w:ascii="Arial" w:hAnsi="Arial" w:cs="Arial"/>
          <w:b/>
          <w:color w:val="000000" w:themeColor="text1"/>
          <w:lang w:val="sr-Cyrl-CS"/>
        </w:rPr>
        <w:t>-</w:t>
      </w:r>
      <w:r w:rsidRPr="00D6448C">
        <w:rPr>
          <w:rFonts w:ascii="Arial" w:hAnsi="Arial" w:cs="Arial"/>
          <w:b/>
          <w:color w:val="000000" w:themeColor="text1"/>
          <w:lang w:val="sr-Cyrl-CS"/>
        </w:rPr>
        <w:t xml:space="preserve"> </w:t>
      </w:r>
      <w:r w:rsidR="006B5CC1" w:rsidRPr="00D6448C">
        <w:rPr>
          <w:rFonts w:ascii="Arial" w:hAnsi="Arial" w:cs="Arial"/>
          <w:b/>
          <w:color w:val="000000" w:themeColor="text1"/>
          <w:lang w:val="sr-Cyrl-CS"/>
        </w:rPr>
        <w:t>Пекарски призводи</w:t>
      </w:r>
      <w:r w:rsidR="000F0DCC" w:rsidRPr="00D6448C">
        <w:rPr>
          <w:rFonts w:ascii="Arial" w:hAnsi="Arial" w:cs="Arial"/>
          <w:b/>
          <w:color w:val="000000" w:themeColor="text1"/>
          <w:lang w:val="sr-Cyrl-CS"/>
        </w:rPr>
        <w:t xml:space="preserve"> </w:t>
      </w:r>
    </w:p>
    <w:p w:rsidR="00F11D9D" w:rsidRPr="00D6448C" w:rsidRDefault="00F11D9D" w:rsidP="00F11D9D">
      <w:pPr>
        <w:rPr>
          <w:rFonts w:ascii="Arial" w:eastAsia="TimesNewRomanPSMT" w:hAnsi="Arial" w:cs="Arial"/>
          <w:b/>
          <w:bCs/>
          <w:color w:val="000000" w:themeColor="text1"/>
          <w:lang w:val="sr-Cyrl-CS"/>
        </w:rPr>
      </w:pPr>
    </w:p>
    <w:p w:rsidR="00F11D9D" w:rsidRPr="00D6448C" w:rsidRDefault="00F11D9D" w:rsidP="00F11D9D">
      <w:pPr>
        <w:rPr>
          <w:rFonts w:ascii="Arial" w:eastAsia="TimesNewRomanPSMT" w:hAnsi="Arial" w:cs="Arial"/>
          <w:b/>
          <w:bCs/>
          <w:color w:val="000000" w:themeColor="text1"/>
          <w:lang w:val="sr-Cyrl-CS"/>
        </w:rPr>
      </w:pPr>
    </w:p>
    <w:p w:rsidR="00F11D9D" w:rsidRPr="00D6448C" w:rsidRDefault="00F11D9D" w:rsidP="005B35B0">
      <w:pPr>
        <w:rPr>
          <w:rFonts w:ascii="Arial" w:eastAsia="TimesNewRomanPSMT" w:hAnsi="Arial" w:cs="Arial"/>
          <w:b/>
          <w:bCs/>
          <w:color w:val="000000" w:themeColor="text1"/>
        </w:rPr>
      </w:pPr>
      <w:r w:rsidRPr="00D6448C">
        <w:rPr>
          <w:rFonts w:ascii="Arial" w:eastAsia="TimesNewRomanPSMT" w:hAnsi="Arial" w:cs="Arial"/>
          <w:b/>
          <w:bCs/>
          <w:color w:val="000000" w:themeColor="text1"/>
          <w:lang w:val="sr-Cyrl-CS"/>
        </w:rPr>
        <w:t xml:space="preserve">            </w:t>
      </w:r>
    </w:p>
    <w:tbl>
      <w:tblPr>
        <w:tblW w:w="8625" w:type="dxa"/>
        <w:tblInd w:w="303" w:type="dxa"/>
        <w:tblLayout w:type="fixed"/>
        <w:tblLook w:val="0000"/>
      </w:tblPr>
      <w:tblGrid>
        <w:gridCol w:w="5250"/>
        <w:gridCol w:w="3375"/>
      </w:tblGrid>
      <w:tr w:rsidR="00F11D9D" w:rsidRPr="00D6448C">
        <w:tc>
          <w:tcPr>
            <w:tcW w:w="5250" w:type="dxa"/>
            <w:tcBorders>
              <w:top w:val="single" w:sz="4" w:space="0" w:color="000000"/>
              <w:left w:val="single" w:sz="4" w:space="0" w:color="000000"/>
              <w:bottom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p w:rsidR="00F11D9D" w:rsidRPr="00D6448C" w:rsidRDefault="00F11D9D" w:rsidP="001A63E0">
            <w:pPr>
              <w:jc w:val="both"/>
              <w:rPr>
                <w:rFonts w:ascii="Arial" w:eastAsia="TimesNewRomanPSMT" w:hAnsi="Arial" w:cs="Arial"/>
                <w:bCs/>
                <w:color w:val="000000" w:themeColor="text1"/>
                <w:lang w:val="ru-RU"/>
              </w:rPr>
            </w:pPr>
            <w:r w:rsidRPr="00D6448C">
              <w:rPr>
                <w:rFonts w:ascii="Arial" w:eastAsia="TimesNewRomanPSMT" w:hAnsi="Arial" w:cs="Arial"/>
                <w:bCs/>
                <w:color w:val="000000" w:themeColor="text1"/>
                <w:lang w:val="ru-RU"/>
              </w:rPr>
              <w:t xml:space="preserve">Укупна цена без ПДВ-а </w:t>
            </w:r>
          </w:p>
          <w:p w:rsidR="00F11D9D" w:rsidRPr="00D6448C" w:rsidRDefault="00F11D9D" w:rsidP="001A63E0">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p w:rsidR="00F11D9D" w:rsidRPr="00D6448C" w:rsidRDefault="00F11D9D" w:rsidP="001A63E0">
            <w:pPr>
              <w:jc w:val="both"/>
              <w:rPr>
                <w:rFonts w:ascii="Arial" w:eastAsia="TimesNewRomanPSMT" w:hAnsi="Arial" w:cs="Arial"/>
                <w:bCs/>
                <w:color w:val="000000" w:themeColor="text1"/>
                <w:lang w:val="ru-RU"/>
              </w:rPr>
            </w:pPr>
          </w:p>
        </w:tc>
      </w:tr>
      <w:tr w:rsidR="00F11D9D" w:rsidRPr="00D6448C">
        <w:tc>
          <w:tcPr>
            <w:tcW w:w="5250" w:type="dxa"/>
            <w:tcBorders>
              <w:top w:val="single" w:sz="4" w:space="0" w:color="000000"/>
              <w:left w:val="single" w:sz="4" w:space="0" w:color="000000"/>
              <w:bottom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p w:rsidR="00F11D9D" w:rsidRPr="00D6448C" w:rsidRDefault="00F11D9D" w:rsidP="001A63E0">
            <w:pPr>
              <w:jc w:val="both"/>
              <w:rPr>
                <w:rFonts w:ascii="Arial" w:eastAsia="TimesNewRomanPSMT" w:hAnsi="Arial" w:cs="Arial"/>
                <w:bCs/>
                <w:color w:val="000000" w:themeColor="text1"/>
                <w:lang w:val="ru-RU"/>
              </w:rPr>
            </w:pPr>
            <w:r w:rsidRPr="00D6448C">
              <w:rPr>
                <w:rFonts w:ascii="Arial" w:eastAsia="TimesNewRomanPSMT" w:hAnsi="Arial" w:cs="Arial"/>
                <w:bCs/>
                <w:color w:val="000000" w:themeColor="text1"/>
                <w:lang w:val="ru-RU"/>
              </w:rPr>
              <w:t>Укупна цена са ПДВ-ом</w:t>
            </w:r>
          </w:p>
          <w:p w:rsidR="00F11D9D" w:rsidRPr="00D6448C" w:rsidRDefault="00F11D9D" w:rsidP="001A63E0">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tc>
      </w:tr>
      <w:tr w:rsidR="00F11D9D" w:rsidRPr="00D6448C">
        <w:tc>
          <w:tcPr>
            <w:tcW w:w="5250" w:type="dxa"/>
            <w:tcBorders>
              <w:top w:val="single" w:sz="4" w:space="0" w:color="000000"/>
              <w:left w:val="single" w:sz="4" w:space="0" w:color="000000"/>
              <w:bottom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p w:rsidR="00F11D9D" w:rsidRPr="00D6448C" w:rsidRDefault="00F11D9D" w:rsidP="001A63E0">
            <w:pPr>
              <w:jc w:val="both"/>
              <w:rPr>
                <w:rFonts w:ascii="Arial" w:eastAsia="TimesNewRomanPSMT" w:hAnsi="Arial" w:cs="Arial"/>
                <w:bCs/>
                <w:color w:val="000000" w:themeColor="text1"/>
                <w:lang w:val="ru-RU"/>
              </w:rPr>
            </w:pPr>
            <w:r w:rsidRPr="00D6448C">
              <w:rPr>
                <w:rFonts w:ascii="Arial" w:eastAsia="TimesNewRomanPSMT" w:hAnsi="Arial" w:cs="Arial"/>
                <w:bCs/>
                <w:color w:val="000000" w:themeColor="text1"/>
                <w:lang w:val="ru-RU"/>
              </w:rPr>
              <w:t>Рок важења понуде</w:t>
            </w:r>
          </w:p>
          <w:p w:rsidR="00F11D9D" w:rsidRPr="00D6448C" w:rsidRDefault="00F11D9D" w:rsidP="001A63E0">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tc>
      </w:tr>
    </w:tbl>
    <w:p w:rsidR="00F11D9D" w:rsidRPr="00D6448C" w:rsidRDefault="00F11D9D" w:rsidP="00F11D9D">
      <w:pPr>
        <w:ind w:left="720" w:firstLine="720"/>
        <w:jc w:val="both"/>
        <w:rPr>
          <w:color w:val="000000" w:themeColor="text1"/>
        </w:rPr>
      </w:pPr>
    </w:p>
    <w:p w:rsidR="00F11D9D" w:rsidRPr="00D6448C" w:rsidRDefault="00F11D9D" w:rsidP="00F11D9D">
      <w:pPr>
        <w:ind w:left="720" w:firstLine="720"/>
        <w:jc w:val="both"/>
        <w:rPr>
          <w:rFonts w:eastAsia="TimesNewRomanPSMT"/>
          <w:bCs/>
          <w:color w:val="000000" w:themeColor="text1"/>
        </w:rPr>
      </w:pPr>
    </w:p>
    <w:p w:rsidR="00F11D9D" w:rsidRPr="00D6448C" w:rsidRDefault="00F11D9D" w:rsidP="00F11D9D">
      <w:pPr>
        <w:ind w:left="720" w:firstLine="720"/>
        <w:jc w:val="both"/>
        <w:rPr>
          <w:rFonts w:eastAsia="TimesNewRomanPSMT"/>
          <w:bCs/>
          <w:color w:val="000000" w:themeColor="text1"/>
          <w:lang w:val="sr-Cyrl-CS"/>
        </w:rPr>
      </w:pPr>
    </w:p>
    <w:p w:rsidR="00F11D9D" w:rsidRPr="00D6448C" w:rsidRDefault="00F11D9D" w:rsidP="00F11D9D">
      <w:pPr>
        <w:ind w:left="720" w:firstLine="720"/>
        <w:jc w:val="both"/>
        <w:rPr>
          <w:rFonts w:eastAsia="TimesNewRomanPSMT"/>
          <w:bCs/>
          <w:color w:val="000000" w:themeColor="text1"/>
          <w:lang w:val="sr-Cyrl-CS"/>
        </w:rPr>
      </w:pPr>
    </w:p>
    <w:p w:rsidR="00F11D9D" w:rsidRPr="00D6448C" w:rsidRDefault="00F11D9D" w:rsidP="00F11D9D">
      <w:pPr>
        <w:ind w:left="720" w:firstLine="720"/>
        <w:jc w:val="both"/>
        <w:rPr>
          <w:rFonts w:eastAsia="TimesNewRomanPSMT"/>
          <w:bCs/>
          <w:color w:val="000000" w:themeColor="text1"/>
        </w:rPr>
      </w:pPr>
      <w:r w:rsidRPr="00D6448C">
        <w:rPr>
          <w:rFonts w:eastAsia="TimesNewRomanPSMT"/>
          <w:bCs/>
          <w:color w:val="000000" w:themeColor="text1"/>
        </w:rPr>
        <w:t xml:space="preserve">Датум </w:t>
      </w:r>
      <w:r w:rsidRPr="00D6448C">
        <w:rPr>
          <w:rFonts w:eastAsia="TimesNewRomanPSMT"/>
          <w:bCs/>
          <w:color w:val="000000" w:themeColor="text1"/>
        </w:rPr>
        <w:tab/>
      </w:r>
      <w:r w:rsidRPr="00D6448C">
        <w:rPr>
          <w:rFonts w:eastAsia="TimesNewRomanPSMT"/>
          <w:bCs/>
          <w:color w:val="000000" w:themeColor="text1"/>
        </w:rPr>
        <w:tab/>
      </w:r>
      <w:r w:rsidRPr="00D6448C">
        <w:rPr>
          <w:rFonts w:eastAsia="TimesNewRomanPSMT"/>
          <w:bCs/>
          <w:color w:val="000000" w:themeColor="text1"/>
        </w:rPr>
        <w:tab/>
      </w:r>
      <w:r w:rsidRPr="00D6448C">
        <w:rPr>
          <w:rFonts w:eastAsia="TimesNewRomanPSMT"/>
          <w:bCs/>
          <w:color w:val="000000" w:themeColor="text1"/>
        </w:rPr>
        <w:tab/>
      </w:r>
      <w:r w:rsidRPr="00D6448C">
        <w:rPr>
          <w:rFonts w:eastAsia="TimesNewRomanPSMT"/>
          <w:bCs/>
          <w:color w:val="000000" w:themeColor="text1"/>
        </w:rPr>
        <w:tab/>
        <w:t xml:space="preserve">              Понуђач</w:t>
      </w:r>
    </w:p>
    <w:p w:rsidR="00F11D9D" w:rsidRPr="00D6448C" w:rsidRDefault="00F11D9D" w:rsidP="00F11D9D">
      <w:pPr>
        <w:ind w:left="2880" w:firstLine="720"/>
        <w:jc w:val="both"/>
        <w:rPr>
          <w:rFonts w:eastAsia="TimesNewRomanPS-BoldMT"/>
          <w:b/>
          <w:bCs/>
          <w:i/>
          <w:iCs/>
          <w:color w:val="000000" w:themeColor="text1"/>
        </w:rPr>
      </w:pPr>
      <w:r w:rsidRPr="00D6448C">
        <w:rPr>
          <w:rFonts w:eastAsia="TimesNewRomanPSMT"/>
          <w:bCs/>
          <w:color w:val="000000" w:themeColor="text1"/>
        </w:rPr>
        <w:t xml:space="preserve">    М. П. </w:t>
      </w:r>
    </w:p>
    <w:p w:rsidR="00F11D9D" w:rsidRPr="00D6448C" w:rsidRDefault="00F11D9D" w:rsidP="00F11D9D">
      <w:pPr>
        <w:rPr>
          <w:rFonts w:eastAsia="TimesNewRomanPS-BoldMT"/>
          <w:b/>
          <w:bCs/>
          <w:i/>
          <w:iCs/>
          <w:color w:val="000000" w:themeColor="text1"/>
          <w:lang w:val="sr-Cyrl-CS"/>
        </w:rPr>
      </w:pPr>
      <w:r w:rsidRPr="00D6448C">
        <w:rPr>
          <w:rFonts w:eastAsia="TimesNewRomanPS-BoldMT"/>
          <w:b/>
          <w:bCs/>
          <w:i/>
          <w:iCs/>
          <w:color w:val="000000" w:themeColor="text1"/>
        </w:rPr>
        <w:t>_____________________________</w:t>
      </w:r>
      <w:r w:rsidRPr="00D6448C">
        <w:rPr>
          <w:rFonts w:eastAsia="TimesNewRomanPS-BoldMT"/>
          <w:b/>
          <w:bCs/>
          <w:i/>
          <w:iCs/>
          <w:color w:val="000000" w:themeColor="text1"/>
        </w:rPr>
        <w:tab/>
      </w:r>
      <w:r w:rsidRPr="00D6448C">
        <w:rPr>
          <w:rFonts w:eastAsia="TimesNewRomanPS-BoldMT"/>
          <w:b/>
          <w:bCs/>
          <w:i/>
          <w:iCs/>
          <w:color w:val="000000" w:themeColor="text1"/>
        </w:rPr>
        <w:tab/>
      </w:r>
      <w:r w:rsidRPr="00D6448C">
        <w:rPr>
          <w:rFonts w:eastAsia="TimesNewRomanPS-BoldMT"/>
          <w:b/>
          <w:bCs/>
          <w:i/>
          <w:iCs/>
          <w:color w:val="000000" w:themeColor="text1"/>
        </w:rPr>
        <w:tab/>
      </w:r>
      <w:r w:rsidRPr="00D6448C">
        <w:rPr>
          <w:rFonts w:eastAsia="TimesNewRomanPS-BoldMT"/>
          <w:b/>
          <w:bCs/>
          <w:i/>
          <w:iCs/>
          <w:color w:val="000000" w:themeColor="text1"/>
          <w:lang w:val="sr-Cyrl-CS"/>
        </w:rPr>
        <w:t xml:space="preserve">    </w:t>
      </w:r>
      <w:r w:rsidRPr="00D6448C">
        <w:rPr>
          <w:rFonts w:eastAsia="TimesNewRomanPS-BoldMT"/>
          <w:b/>
          <w:bCs/>
          <w:i/>
          <w:iCs/>
          <w:color w:val="000000" w:themeColor="text1"/>
        </w:rPr>
        <w:t>_______________________</w:t>
      </w:r>
    </w:p>
    <w:p w:rsidR="00F11D9D" w:rsidRPr="00D6448C" w:rsidRDefault="00F11D9D" w:rsidP="00F11D9D">
      <w:pPr>
        <w:jc w:val="both"/>
        <w:rPr>
          <w:rFonts w:eastAsia="TimesNewRomanPS-BoldMT"/>
          <w:b/>
          <w:bCs/>
          <w:i/>
          <w:iCs/>
          <w:color w:val="000000" w:themeColor="text1"/>
          <w:lang w:val="sr-Cyrl-CS"/>
        </w:rPr>
      </w:pPr>
    </w:p>
    <w:p w:rsidR="00F11D9D" w:rsidRPr="00D6448C" w:rsidRDefault="00F11D9D" w:rsidP="00F11D9D">
      <w:pPr>
        <w:jc w:val="both"/>
        <w:rPr>
          <w:rFonts w:eastAsia="TimesNewRomanPS-BoldMT"/>
          <w:b/>
          <w:bCs/>
          <w:i/>
          <w:iCs/>
          <w:color w:val="000000" w:themeColor="text1"/>
          <w:lang w:val="sr-Cyrl-CS"/>
        </w:rPr>
      </w:pPr>
    </w:p>
    <w:p w:rsidR="00F11D9D" w:rsidRPr="00D6448C" w:rsidRDefault="00F11D9D" w:rsidP="00F11D9D">
      <w:pPr>
        <w:jc w:val="both"/>
        <w:rPr>
          <w:rFonts w:eastAsia="TimesNewRomanPS-BoldMT"/>
          <w:b/>
          <w:bCs/>
          <w:i/>
          <w:iCs/>
          <w:color w:val="000000" w:themeColor="text1"/>
        </w:rPr>
      </w:pPr>
    </w:p>
    <w:p w:rsidR="00F11D9D" w:rsidRPr="00D6448C" w:rsidRDefault="00F11D9D" w:rsidP="00F11D9D">
      <w:pPr>
        <w:jc w:val="both"/>
        <w:rPr>
          <w:rFonts w:ascii="Arial" w:hAnsi="Arial" w:cs="Arial"/>
          <w:i/>
          <w:iCs/>
          <w:color w:val="000000" w:themeColor="text1"/>
        </w:rPr>
      </w:pPr>
      <w:r w:rsidRPr="00D6448C">
        <w:rPr>
          <w:rFonts w:ascii="Arial" w:hAnsi="Arial" w:cs="Arial"/>
          <w:b/>
          <w:bCs/>
          <w:i/>
          <w:iCs/>
          <w:color w:val="000000" w:themeColor="text1"/>
          <w:u w:val="single"/>
        </w:rPr>
        <w:t>Напомене:</w:t>
      </w:r>
      <w:r w:rsidRPr="00D6448C">
        <w:rPr>
          <w:rFonts w:ascii="Arial" w:hAnsi="Arial" w:cs="Arial"/>
          <w:b/>
          <w:bCs/>
          <w:i/>
          <w:iCs/>
          <w:color w:val="000000" w:themeColor="text1"/>
        </w:rPr>
        <w:t xml:space="preserve"> </w:t>
      </w:r>
    </w:p>
    <w:p w:rsidR="00F11D9D" w:rsidRPr="00D6448C" w:rsidRDefault="00F11D9D" w:rsidP="00F11D9D">
      <w:pPr>
        <w:jc w:val="both"/>
        <w:rPr>
          <w:rFonts w:ascii="Arial" w:hAnsi="Arial" w:cs="Arial"/>
          <w:i/>
          <w:iCs/>
          <w:color w:val="000000" w:themeColor="text1"/>
        </w:rPr>
      </w:pPr>
      <w:r w:rsidRPr="00D6448C">
        <w:rPr>
          <w:rFonts w:ascii="Arial" w:hAnsi="Arial" w:cs="Arial"/>
          <w:i/>
          <w:iCs/>
          <w:color w:val="000000" w:themeColor="text1"/>
        </w:rPr>
        <w:t xml:space="preserve">Образац понуде понуђач мора да попуни и потпише, чиме </w:t>
      </w:r>
      <w:r w:rsidRPr="00D6448C">
        <w:rPr>
          <w:rFonts w:ascii="Arial" w:hAnsi="Arial" w:cs="Arial"/>
          <w:i/>
          <w:iCs/>
          <w:color w:val="000000" w:themeColor="text1"/>
          <w:lang w:val="sr-Cyrl-CS"/>
        </w:rPr>
        <w:t>п</w:t>
      </w:r>
      <w:r w:rsidRPr="00D6448C">
        <w:rPr>
          <w:rFonts w:ascii="Arial" w:hAnsi="Arial" w:cs="Arial"/>
          <w:i/>
          <w:iCs/>
          <w:color w:val="000000" w:themeColor="text1"/>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w:t>
      </w:r>
      <w:r w:rsidR="005B35B0" w:rsidRPr="00D6448C">
        <w:rPr>
          <w:rFonts w:ascii="Arial" w:hAnsi="Arial" w:cs="Arial"/>
          <w:i/>
          <w:iCs/>
          <w:color w:val="000000" w:themeColor="text1"/>
        </w:rPr>
        <w:t xml:space="preserve">ђача из групе који ће попунити и </w:t>
      </w:r>
      <w:r w:rsidRPr="00D6448C">
        <w:rPr>
          <w:rFonts w:ascii="Arial" w:hAnsi="Arial" w:cs="Arial"/>
          <w:i/>
          <w:iCs/>
          <w:color w:val="000000" w:themeColor="text1"/>
        </w:rPr>
        <w:t>потписати образац понуде.</w:t>
      </w:r>
    </w:p>
    <w:p w:rsidR="005B35B0" w:rsidRPr="00D6448C" w:rsidRDefault="005B35B0" w:rsidP="00F11D9D">
      <w:pPr>
        <w:jc w:val="both"/>
        <w:rPr>
          <w:rFonts w:ascii="Arial" w:hAnsi="Arial" w:cs="Arial"/>
          <w:i/>
          <w:iCs/>
          <w:color w:val="000000" w:themeColor="text1"/>
        </w:rPr>
      </w:pPr>
    </w:p>
    <w:p w:rsidR="005B35B0" w:rsidRPr="00D6448C" w:rsidRDefault="005B35B0" w:rsidP="00F11D9D">
      <w:pPr>
        <w:jc w:val="both"/>
        <w:rPr>
          <w:rFonts w:ascii="Arial" w:hAnsi="Arial" w:cs="Arial"/>
          <w:i/>
          <w:iCs/>
          <w:color w:val="000000" w:themeColor="text1"/>
        </w:rPr>
      </w:pPr>
      <w:r w:rsidRPr="00D6448C">
        <w:rPr>
          <w:rFonts w:ascii="Arial" w:hAnsi="Arial" w:cs="Arial"/>
          <w:i/>
          <w:iCs/>
          <w:color w:val="000000" w:themeColor="text1"/>
        </w:rPr>
        <w:t>Напомена: Употреба печата није обавезна.</w:t>
      </w:r>
    </w:p>
    <w:p w:rsidR="00945C1B" w:rsidRPr="00D6448C" w:rsidRDefault="00823650" w:rsidP="00DE7D15">
      <w:pPr>
        <w:rPr>
          <w:b/>
          <w:bCs/>
          <w:color w:val="000000" w:themeColor="text1"/>
          <w:lang w:val="sr-Cyrl-CS"/>
        </w:rPr>
      </w:pPr>
      <w:r w:rsidRPr="00D6448C">
        <w:rPr>
          <w:b/>
          <w:bCs/>
          <w:color w:val="000000" w:themeColor="text1"/>
          <w:lang w:val="sr-Cyrl-CS"/>
        </w:rPr>
        <w:t xml:space="preserve">       </w:t>
      </w:r>
      <w:r w:rsidR="000D71D6" w:rsidRPr="00D6448C">
        <w:rPr>
          <w:b/>
          <w:bCs/>
          <w:color w:val="000000" w:themeColor="text1"/>
          <w:lang w:val="sr-Cyrl-CS"/>
        </w:rPr>
        <w:t xml:space="preserve"> </w:t>
      </w:r>
      <w:r w:rsidRPr="00D6448C">
        <w:rPr>
          <w:b/>
          <w:bCs/>
          <w:color w:val="000000" w:themeColor="text1"/>
          <w:lang w:val="sr-Cyrl-CS"/>
        </w:rPr>
        <w:t xml:space="preserve">                                         </w:t>
      </w:r>
      <w:r w:rsidR="007C2AAC" w:rsidRPr="00D6448C">
        <w:rPr>
          <w:b/>
          <w:bCs/>
          <w:color w:val="000000" w:themeColor="text1"/>
          <w:lang w:val="sr-Cyrl-CS"/>
        </w:rPr>
        <w:t xml:space="preserve">                                                                                                                                                                                        </w:t>
      </w:r>
      <w:r w:rsidR="00945C1B" w:rsidRPr="00D6448C">
        <w:rPr>
          <w:b/>
          <w:bCs/>
          <w:color w:val="000000" w:themeColor="text1"/>
          <w:lang w:val="sr-Cyrl-CS"/>
        </w:rPr>
        <w:t xml:space="preserve">                   </w:t>
      </w:r>
    </w:p>
    <w:p w:rsidR="003017BB" w:rsidRPr="00D6448C" w:rsidRDefault="003017BB" w:rsidP="00846155">
      <w:pPr>
        <w:rPr>
          <w:color w:val="000000" w:themeColor="text1"/>
          <w:lang w:val="sr-Cyrl-CS"/>
        </w:rPr>
      </w:pPr>
    </w:p>
    <w:p w:rsidR="003017BB" w:rsidRPr="00D6448C" w:rsidRDefault="003017BB"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5B35B0" w:rsidRPr="00D6448C" w:rsidRDefault="005B35B0" w:rsidP="00846155">
      <w:pPr>
        <w:rPr>
          <w:color w:val="000000" w:themeColor="text1"/>
          <w:lang w:val="sr-Cyrl-CS"/>
        </w:rPr>
      </w:pPr>
    </w:p>
    <w:p w:rsidR="005B35B0" w:rsidRPr="00D6448C" w:rsidRDefault="005B35B0" w:rsidP="00846155">
      <w:pPr>
        <w:rPr>
          <w:color w:val="000000" w:themeColor="text1"/>
          <w:lang w:val="sr-Cyrl-CS"/>
        </w:rPr>
      </w:pPr>
    </w:p>
    <w:p w:rsidR="005B35B0" w:rsidRPr="00D6448C" w:rsidRDefault="005B35B0" w:rsidP="00846155">
      <w:pPr>
        <w:rPr>
          <w:color w:val="000000" w:themeColor="text1"/>
          <w:lang w:val="sr-Cyrl-CS"/>
        </w:rPr>
      </w:pPr>
    </w:p>
    <w:p w:rsidR="005B35B0" w:rsidRPr="00D6448C" w:rsidRDefault="005B35B0" w:rsidP="00846155">
      <w:pPr>
        <w:rPr>
          <w:color w:val="000000" w:themeColor="text1"/>
          <w:lang w:val="sr-Cyrl-CS"/>
        </w:rPr>
      </w:pPr>
    </w:p>
    <w:p w:rsidR="005B35B0" w:rsidRPr="00D6448C" w:rsidRDefault="005B35B0"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A54A5A" w:rsidRPr="00D6448C" w:rsidRDefault="00A54A5A" w:rsidP="00846155">
      <w:pPr>
        <w:rPr>
          <w:color w:val="000000" w:themeColor="text1"/>
          <w:lang w:val="sr-Cyrl-CS"/>
        </w:rPr>
      </w:pPr>
    </w:p>
    <w:p w:rsidR="00DF0206" w:rsidRPr="00D6448C" w:rsidRDefault="00DF0206" w:rsidP="00DF0206">
      <w:pPr>
        <w:rPr>
          <w:rFonts w:ascii="Arial" w:hAnsi="Arial" w:cs="Arial"/>
          <w:b/>
          <w:bCs/>
          <w:color w:val="000000" w:themeColor="text1"/>
          <w:lang w:val="sr-Cyrl-CS"/>
        </w:rPr>
      </w:pPr>
      <w:r w:rsidRPr="00D6448C">
        <w:rPr>
          <w:rFonts w:ascii="Arial" w:hAnsi="Arial" w:cs="Arial"/>
          <w:b/>
          <w:bCs/>
          <w:color w:val="000000" w:themeColor="text1"/>
          <w:lang w:val="sr-Cyrl-CS"/>
        </w:rPr>
        <w:lastRenderedPageBreak/>
        <w:t xml:space="preserve">Република Србија                                </w:t>
      </w:r>
      <w:r w:rsidR="0030166C" w:rsidRPr="00D6448C">
        <w:rPr>
          <w:rFonts w:ascii="Arial" w:hAnsi="Arial" w:cs="Arial"/>
          <w:b/>
          <w:bCs/>
          <w:color w:val="000000" w:themeColor="text1"/>
          <w:lang w:val="sr-Cyrl-CS"/>
        </w:rPr>
        <w:t xml:space="preserve">                              </w:t>
      </w:r>
      <w:r w:rsidRPr="00D6448C">
        <w:rPr>
          <w:rFonts w:ascii="Arial" w:hAnsi="Arial" w:cs="Arial"/>
          <w:b/>
          <w:bCs/>
          <w:color w:val="000000" w:themeColor="text1"/>
          <w:lang w:val="sr-Cyrl-CS"/>
        </w:rPr>
        <w:t xml:space="preserve">МОДЕЛ   </w:t>
      </w:r>
      <w:r w:rsidRPr="00D6448C">
        <w:rPr>
          <w:rFonts w:ascii="Arial" w:hAnsi="Arial" w:cs="Arial"/>
          <w:b/>
          <w:color w:val="000000" w:themeColor="text1"/>
        </w:rPr>
        <w:t>У</w:t>
      </w:r>
      <w:r w:rsidRPr="00D6448C">
        <w:rPr>
          <w:rFonts w:ascii="Arial" w:hAnsi="Arial" w:cs="Arial"/>
          <w:b/>
          <w:color w:val="000000" w:themeColor="text1"/>
          <w:lang w:val="sr-Cyrl-CS"/>
        </w:rPr>
        <w:t>Г</w:t>
      </w:r>
      <w:r w:rsidRPr="00D6448C">
        <w:rPr>
          <w:rFonts w:ascii="Arial" w:hAnsi="Arial" w:cs="Arial"/>
          <w:b/>
          <w:color w:val="000000" w:themeColor="text1"/>
        </w:rPr>
        <w:t>ОВОРА</w:t>
      </w:r>
      <w:r w:rsidRPr="00D6448C">
        <w:rPr>
          <w:rFonts w:ascii="Arial" w:hAnsi="Arial" w:cs="Arial"/>
          <w:b/>
          <w:bCs/>
          <w:color w:val="000000" w:themeColor="text1"/>
          <w:lang w:val="sr-Cyrl-CS"/>
        </w:rPr>
        <w:t xml:space="preserve">                                                     </w:t>
      </w:r>
    </w:p>
    <w:p w:rsidR="00DF0206" w:rsidRPr="00D6448C" w:rsidRDefault="00DF0206" w:rsidP="00DF0206">
      <w:pPr>
        <w:outlineLvl w:val="0"/>
        <w:rPr>
          <w:rFonts w:ascii="Arial" w:hAnsi="Arial" w:cs="Arial"/>
          <w:b/>
          <w:bCs/>
          <w:color w:val="000000" w:themeColor="text1"/>
          <w:lang w:val="sr-Cyrl-CS"/>
        </w:rPr>
      </w:pPr>
      <w:r w:rsidRPr="00D6448C">
        <w:rPr>
          <w:rFonts w:ascii="Arial" w:hAnsi="Arial" w:cs="Arial"/>
          <w:b/>
          <w:bCs/>
          <w:color w:val="000000" w:themeColor="text1"/>
          <w:lang w:val="sr-Cyrl-CS"/>
        </w:rPr>
        <w:t>Установа Геронтолошки центар</w:t>
      </w:r>
    </w:p>
    <w:p w:rsidR="00DF0206" w:rsidRPr="00D6448C" w:rsidRDefault="00DF0206" w:rsidP="00DF0206">
      <w:pPr>
        <w:outlineLvl w:val="0"/>
        <w:rPr>
          <w:rFonts w:ascii="Arial" w:hAnsi="Arial" w:cs="Arial"/>
          <w:color w:val="000000" w:themeColor="text1"/>
          <w:lang w:val="sr-Cyrl-CS"/>
        </w:rPr>
      </w:pPr>
      <w:r w:rsidRPr="00D6448C">
        <w:rPr>
          <w:rFonts w:ascii="Arial" w:hAnsi="Arial" w:cs="Arial"/>
          <w:color w:val="000000" w:themeColor="text1"/>
          <w:lang w:val="sr-Cyrl-CS"/>
        </w:rPr>
        <w:t>Београд-Земун, ул. Марије Бурсаћ бр.</w:t>
      </w:r>
      <w:r w:rsidR="005B35B0" w:rsidRPr="00D6448C">
        <w:rPr>
          <w:rFonts w:ascii="Arial" w:hAnsi="Arial" w:cs="Arial"/>
          <w:color w:val="000000" w:themeColor="text1"/>
          <w:lang w:val="sr-Cyrl-CS"/>
        </w:rPr>
        <w:t xml:space="preserve"> </w:t>
      </w:r>
      <w:r w:rsidRPr="00D6448C">
        <w:rPr>
          <w:rFonts w:ascii="Arial" w:hAnsi="Arial" w:cs="Arial"/>
          <w:color w:val="000000" w:themeColor="text1"/>
          <w:lang w:val="sr-Cyrl-CS"/>
        </w:rPr>
        <w:t>49</w:t>
      </w:r>
    </w:p>
    <w:p w:rsidR="00DF0206" w:rsidRPr="00D6448C" w:rsidRDefault="00DF0206" w:rsidP="00DF0206">
      <w:pPr>
        <w:rPr>
          <w:rFonts w:ascii="Arial" w:hAnsi="Arial" w:cs="Arial"/>
          <w:color w:val="000000" w:themeColor="text1"/>
          <w:lang w:val="sr-Cyrl-CS"/>
        </w:rPr>
      </w:pPr>
      <w:r w:rsidRPr="00D6448C">
        <w:rPr>
          <w:rFonts w:ascii="Arial" w:hAnsi="Arial" w:cs="Arial"/>
          <w:color w:val="000000" w:themeColor="text1"/>
          <w:lang w:val="sr-Cyrl-CS"/>
        </w:rPr>
        <w:t>Датум:____________________</w:t>
      </w:r>
      <w:r w:rsidRPr="00D6448C">
        <w:rPr>
          <w:rFonts w:ascii="Arial" w:hAnsi="Arial" w:cs="Arial"/>
          <w:color w:val="000000" w:themeColor="text1"/>
          <w:lang w:val="sr-Cyrl-CS"/>
        </w:rPr>
        <w:br/>
        <w:t>Број:______________________</w:t>
      </w:r>
    </w:p>
    <w:p w:rsidR="00DF0206" w:rsidRPr="00D6448C" w:rsidRDefault="00DF0206" w:rsidP="00DF0206">
      <w:pPr>
        <w:rPr>
          <w:rFonts w:ascii="Arial" w:hAnsi="Arial" w:cs="Arial"/>
          <w:color w:val="000000" w:themeColor="text1"/>
          <w:lang w:val="sr-Cyrl-CS"/>
        </w:rPr>
      </w:pPr>
    </w:p>
    <w:p w:rsidR="00DF0206" w:rsidRPr="00D6448C" w:rsidRDefault="00DF0206" w:rsidP="00DF0206">
      <w:pPr>
        <w:jc w:val="center"/>
        <w:outlineLvl w:val="0"/>
        <w:rPr>
          <w:rFonts w:ascii="Arial" w:hAnsi="Arial" w:cs="Arial"/>
          <w:b/>
          <w:color w:val="000000" w:themeColor="text1"/>
          <w:lang w:val="sr-Cyrl-CS"/>
        </w:rPr>
      </w:pPr>
      <w:r w:rsidRPr="00D6448C">
        <w:rPr>
          <w:rFonts w:ascii="Arial" w:hAnsi="Arial" w:cs="Arial"/>
          <w:b/>
          <w:color w:val="000000" w:themeColor="text1"/>
        </w:rPr>
        <w:t>УГОВОР</w:t>
      </w:r>
    </w:p>
    <w:p w:rsidR="00DF0206" w:rsidRPr="00D6448C" w:rsidRDefault="00DF0206" w:rsidP="00DF0206">
      <w:pPr>
        <w:pStyle w:val="Heading1"/>
        <w:jc w:val="center"/>
        <w:rPr>
          <w:rFonts w:ascii="Arial" w:hAnsi="Arial" w:cs="Arial"/>
          <w:b/>
          <w:color w:val="000000" w:themeColor="text1"/>
          <w:sz w:val="24"/>
          <w:szCs w:val="24"/>
          <w:lang w:val="sr-Cyrl-CS"/>
        </w:rPr>
      </w:pPr>
      <w:r w:rsidRPr="00D6448C">
        <w:rPr>
          <w:rFonts w:ascii="Arial" w:hAnsi="Arial" w:cs="Arial"/>
          <w:b/>
          <w:color w:val="000000" w:themeColor="text1"/>
          <w:sz w:val="24"/>
          <w:szCs w:val="24"/>
        </w:rPr>
        <w:t xml:space="preserve">О  ЈАВНОЈ  НАБАВЦИ </w:t>
      </w:r>
    </w:p>
    <w:p w:rsidR="00DF0206" w:rsidRPr="00D6448C" w:rsidRDefault="00DF0206" w:rsidP="00DF0206">
      <w:pPr>
        <w:rPr>
          <w:rFonts w:ascii="Arial" w:hAnsi="Arial" w:cs="Arial"/>
          <w:color w:val="000000" w:themeColor="text1"/>
          <w:lang w:val="sr-Cyrl-CS" w:eastAsia="sr-Latn-CS"/>
        </w:rPr>
      </w:pPr>
    </w:p>
    <w:p w:rsidR="00AA3C13" w:rsidRPr="00D6448C" w:rsidRDefault="00AA3C13" w:rsidP="00AA3C13">
      <w:pPr>
        <w:rPr>
          <w:rFonts w:ascii="Arial" w:hAnsi="Arial" w:cs="Arial"/>
          <w:color w:val="000000" w:themeColor="text1"/>
          <w:lang w:val="sr-Cyrl-CS"/>
        </w:rPr>
      </w:pPr>
      <w:r w:rsidRPr="00D6448C">
        <w:rPr>
          <w:rFonts w:ascii="Arial" w:hAnsi="Arial" w:cs="Arial"/>
          <w:color w:val="000000" w:themeColor="text1"/>
          <w:lang w:val="sr-Cyrl-CS"/>
        </w:rPr>
        <w:t>Закључен дана______________________________ између:</w:t>
      </w:r>
    </w:p>
    <w:p w:rsidR="00AA3C13" w:rsidRPr="00D6448C" w:rsidRDefault="00AA3C13" w:rsidP="00AA3C13">
      <w:pPr>
        <w:numPr>
          <w:ilvl w:val="0"/>
          <w:numId w:val="11"/>
        </w:numPr>
        <w:suppressAutoHyphens w:val="0"/>
        <w:spacing w:line="240" w:lineRule="auto"/>
        <w:jc w:val="both"/>
        <w:rPr>
          <w:rFonts w:ascii="Arial" w:hAnsi="Arial" w:cs="Arial"/>
          <w:color w:val="000000" w:themeColor="text1"/>
          <w:lang w:val="sr-Cyrl-CS"/>
        </w:rPr>
      </w:pPr>
      <w:r w:rsidRPr="00D6448C">
        <w:rPr>
          <w:rFonts w:ascii="Arial" w:hAnsi="Arial" w:cs="Arial"/>
          <w:b/>
          <w:bCs/>
          <w:color w:val="000000" w:themeColor="text1"/>
          <w:lang w:val="sr-Cyrl-CS"/>
        </w:rPr>
        <w:t xml:space="preserve">Установе Геронтолошки центар </w:t>
      </w:r>
      <w:r w:rsidRPr="00D6448C">
        <w:rPr>
          <w:rFonts w:ascii="Arial" w:hAnsi="Arial" w:cs="Arial"/>
          <w:b/>
          <w:color w:val="000000" w:themeColor="text1"/>
          <w:lang w:val="sr-Cyrl-CS"/>
        </w:rPr>
        <w:t>Београд</w:t>
      </w:r>
      <w:r w:rsidRPr="00D6448C">
        <w:rPr>
          <w:rFonts w:ascii="Arial" w:hAnsi="Arial" w:cs="Arial"/>
          <w:color w:val="000000" w:themeColor="text1"/>
          <w:lang w:val="sr-Cyrl-CS"/>
        </w:rPr>
        <w:t xml:space="preserve">, ул. Марије Бурсаћ бр. 49, коју заступа Срђан Димитријевић, в.д. директора (у даљем тексту: </w:t>
      </w:r>
      <w:r w:rsidRPr="00D6448C">
        <w:rPr>
          <w:rFonts w:ascii="Arial" w:hAnsi="Arial" w:cs="Arial"/>
          <w:color w:val="000000" w:themeColor="text1"/>
        </w:rPr>
        <w:t>купац</w:t>
      </w:r>
      <w:r w:rsidRPr="00D6448C">
        <w:rPr>
          <w:rFonts w:ascii="Arial" w:hAnsi="Arial" w:cs="Arial"/>
          <w:color w:val="000000" w:themeColor="text1"/>
          <w:lang w:val="sr-Cyrl-CS"/>
        </w:rPr>
        <w:t>) ПИБ: 100011573, матични број: 07028768</w:t>
      </w:r>
    </w:p>
    <w:p w:rsidR="00AA3C13" w:rsidRPr="00D6448C" w:rsidRDefault="00AA3C13" w:rsidP="00AA3C13">
      <w:pPr>
        <w:ind w:left="2220"/>
        <w:jc w:val="both"/>
        <w:rPr>
          <w:rFonts w:ascii="Arial" w:hAnsi="Arial" w:cs="Arial"/>
          <w:color w:val="000000" w:themeColor="text1"/>
          <w:lang w:val="sr-Cyrl-CS"/>
        </w:rPr>
      </w:pPr>
      <w:r w:rsidRPr="00D6448C">
        <w:rPr>
          <w:rFonts w:ascii="Arial" w:hAnsi="Arial" w:cs="Arial"/>
          <w:color w:val="000000" w:themeColor="text1"/>
          <w:lang w:val="sr-Cyrl-CS"/>
        </w:rPr>
        <w:t>и</w:t>
      </w:r>
    </w:p>
    <w:p w:rsidR="00AA3C13" w:rsidRPr="00D6448C" w:rsidRDefault="00AA3C13" w:rsidP="00AA3C13">
      <w:pPr>
        <w:numPr>
          <w:ilvl w:val="0"/>
          <w:numId w:val="11"/>
        </w:numPr>
        <w:suppressAutoHyphens w:val="0"/>
        <w:spacing w:line="240" w:lineRule="auto"/>
        <w:jc w:val="both"/>
        <w:rPr>
          <w:rFonts w:ascii="Arial" w:hAnsi="Arial" w:cs="Arial"/>
          <w:color w:val="000000" w:themeColor="text1"/>
          <w:lang w:val="sr-Cyrl-CS"/>
        </w:rPr>
      </w:pPr>
      <w:r w:rsidRPr="00D6448C">
        <w:rPr>
          <w:rFonts w:ascii="Arial" w:hAnsi="Arial" w:cs="Arial"/>
          <w:b/>
          <w:color w:val="000000" w:themeColor="text1"/>
          <w:lang w:val="sr-Cyrl-CS"/>
        </w:rPr>
        <w:t>__________________</w:t>
      </w:r>
      <w:r w:rsidRPr="00D6448C">
        <w:rPr>
          <w:rFonts w:ascii="Arial" w:hAnsi="Arial" w:cs="Arial"/>
          <w:color w:val="000000" w:themeColor="text1"/>
          <w:lang w:val="sr-Cyrl-CS"/>
        </w:rPr>
        <w:t>из_______, ул.___________бр.___, које заступа директор __________  (у даљем тексту: продавац), ПИБ ______________, матични број: ____________</w:t>
      </w:r>
    </w:p>
    <w:p w:rsidR="00AA3C13" w:rsidRPr="00D6448C" w:rsidRDefault="00AA3C13" w:rsidP="00AA3C13">
      <w:pPr>
        <w:pStyle w:val="ListParagraph"/>
        <w:numPr>
          <w:ilvl w:val="0"/>
          <w:numId w:val="11"/>
        </w:numPr>
        <w:rPr>
          <w:rFonts w:ascii="Arial" w:hAnsi="Arial" w:cs="Arial"/>
          <w:color w:val="000000" w:themeColor="text1"/>
          <w:lang w:val="ru-RU"/>
        </w:rPr>
      </w:pPr>
      <w:r w:rsidRPr="00D6448C">
        <w:rPr>
          <w:rFonts w:ascii="Arial" w:hAnsi="Arial" w:cs="Arial"/>
          <w:color w:val="000000" w:themeColor="text1"/>
          <w:lang w:val="ru-RU"/>
        </w:rPr>
        <w:t>Понуђачи учесници у заједничкој понуди или подизвођачи (опционо):</w:t>
      </w:r>
    </w:p>
    <w:p w:rsidR="00AA3C13" w:rsidRPr="00D6448C" w:rsidRDefault="00AA3C13" w:rsidP="00AA3C13">
      <w:pPr>
        <w:pStyle w:val="ListParagraph"/>
        <w:ind w:left="2160"/>
        <w:rPr>
          <w:rFonts w:ascii="Arial" w:hAnsi="Arial" w:cs="Arial"/>
          <w:color w:val="000000" w:themeColor="text1"/>
          <w:lang w:val="ru-RU"/>
        </w:rPr>
      </w:pPr>
      <w:r w:rsidRPr="00D6448C">
        <w:rPr>
          <w:rFonts w:ascii="Arial" w:hAnsi="Arial" w:cs="Arial"/>
          <w:color w:val="000000" w:themeColor="text1"/>
          <w:lang w:val="ru-RU"/>
        </w:rPr>
        <w:t>____________________________________</w:t>
      </w:r>
    </w:p>
    <w:p w:rsidR="00AA3C13" w:rsidRPr="00D6448C" w:rsidRDefault="00AA3C13" w:rsidP="00AA3C13">
      <w:pPr>
        <w:pStyle w:val="ListParagraph"/>
        <w:ind w:left="2160"/>
        <w:rPr>
          <w:rFonts w:ascii="Arial" w:hAnsi="Arial" w:cs="Arial"/>
          <w:color w:val="000000" w:themeColor="text1"/>
          <w:lang w:val="ru-RU"/>
        </w:rPr>
      </w:pPr>
      <w:r w:rsidRPr="00D6448C">
        <w:rPr>
          <w:rFonts w:ascii="Arial" w:hAnsi="Arial" w:cs="Arial"/>
          <w:color w:val="000000" w:themeColor="text1"/>
          <w:lang w:val="ru-RU"/>
        </w:rPr>
        <w:t>____________________________________</w:t>
      </w:r>
    </w:p>
    <w:p w:rsidR="00AA3C13" w:rsidRPr="00D6448C" w:rsidRDefault="00AA3C13" w:rsidP="00AA3C13">
      <w:pPr>
        <w:pStyle w:val="ListParagraph"/>
        <w:ind w:left="2160"/>
        <w:rPr>
          <w:rFonts w:ascii="Arial" w:hAnsi="Arial" w:cs="Arial"/>
          <w:color w:val="000000" w:themeColor="text1"/>
          <w:lang w:val="ru-RU"/>
        </w:rPr>
      </w:pPr>
      <w:r w:rsidRPr="00D6448C">
        <w:rPr>
          <w:rFonts w:ascii="Arial" w:hAnsi="Arial" w:cs="Arial"/>
          <w:color w:val="000000" w:themeColor="text1"/>
          <w:lang w:val="ru-RU"/>
        </w:rPr>
        <w:t>____________________________________</w:t>
      </w:r>
    </w:p>
    <w:p w:rsidR="00AA3C13" w:rsidRPr="00D6448C" w:rsidRDefault="00AA3C13" w:rsidP="00AA3C13">
      <w:pPr>
        <w:pStyle w:val="ListParagraph"/>
        <w:ind w:left="2160"/>
        <w:rPr>
          <w:rFonts w:ascii="Arial" w:hAnsi="Arial" w:cs="Arial"/>
          <w:color w:val="000000" w:themeColor="text1"/>
          <w:lang w:val="ru-RU"/>
        </w:rPr>
      </w:pPr>
      <w:r w:rsidRPr="00D6448C">
        <w:rPr>
          <w:rFonts w:ascii="Arial" w:hAnsi="Arial" w:cs="Arial"/>
          <w:color w:val="000000" w:themeColor="text1"/>
          <w:lang w:val="ru-RU"/>
        </w:rPr>
        <w:t>____________________________________</w:t>
      </w:r>
    </w:p>
    <w:p w:rsidR="00AA3C13" w:rsidRPr="00D6448C" w:rsidRDefault="00AA3C13" w:rsidP="00AA3C13">
      <w:pPr>
        <w:pStyle w:val="Style"/>
        <w:spacing w:before="120" w:line="244" w:lineRule="exact"/>
        <w:ind w:left="532" w:right="-94"/>
        <w:jc w:val="both"/>
        <w:rPr>
          <w:i/>
          <w:iCs/>
          <w:color w:val="000000" w:themeColor="text1"/>
          <w:w w:val="122"/>
          <w:lang w:val="sr-Cyrl-CS"/>
        </w:rPr>
      </w:pPr>
      <w:r w:rsidRPr="00D6448C">
        <w:rPr>
          <w:i/>
          <w:iCs/>
          <w:color w:val="000000" w:themeColor="text1"/>
          <w:w w:val="122"/>
          <w:lang w:val="sr-Cyrl-CS"/>
        </w:rPr>
        <w:t xml:space="preserve">(у случају подношења заједничке понуде, односно понуде </w:t>
      </w:r>
      <w:r w:rsidRPr="00D6448C">
        <w:rPr>
          <w:color w:val="000000" w:themeColor="text1"/>
          <w:w w:val="118"/>
          <w:lang w:val="sr-Cyrl-CS"/>
        </w:rPr>
        <w:t xml:space="preserve">са </w:t>
      </w:r>
      <w:r w:rsidRPr="00D6448C">
        <w:rPr>
          <w:i/>
          <w:iCs/>
          <w:color w:val="000000" w:themeColor="text1"/>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AA3C13" w:rsidRPr="00D6448C" w:rsidRDefault="00AA3C13" w:rsidP="00AA3C13">
      <w:pPr>
        <w:pStyle w:val="Style"/>
        <w:tabs>
          <w:tab w:val="left" w:pos="2911"/>
        </w:tabs>
        <w:spacing w:before="120" w:line="244" w:lineRule="exact"/>
        <w:ind w:left="532" w:right="523"/>
        <w:jc w:val="both"/>
        <w:rPr>
          <w:i/>
          <w:iCs/>
          <w:color w:val="000000" w:themeColor="text1"/>
          <w:w w:val="122"/>
          <w:lang w:val="sr-Cyrl-CS"/>
        </w:rPr>
      </w:pPr>
      <w:r w:rsidRPr="00D6448C">
        <w:rPr>
          <w:i/>
          <w:iCs/>
          <w:color w:val="000000" w:themeColor="text1"/>
          <w:w w:val="122"/>
          <w:lang w:val="sr-Cyrl-CS"/>
        </w:rPr>
        <w:tab/>
      </w:r>
    </w:p>
    <w:p w:rsidR="00AA3C13" w:rsidRPr="00D6448C" w:rsidRDefault="00AA3C13" w:rsidP="00AA3C13">
      <w:pPr>
        <w:pStyle w:val="Style"/>
        <w:spacing w:line="240" w:lineRule="exact"/>
        <w:ind w:left="4" w:right="-94"/>
        <w:jc w:val="both"/>
        <w:rPr>
          <w:i/>
          <w:iCs/>
          <w:color w:val="000000" w:themeColor="text1"/>
          <w:w w:val="111"/>
          <w:lang w:val="sr-Cyrl-CS"/>
        </w:rPr>
      </w:pPr>
      <w:r w:rsidRPr="00D6448C">
        <w:rPr>
          <w:i/>
          <w:iCs/>
          <w:color w:val="000000" w:themeColor="text1"/>
          <w:w w:val="122"/>
          <w:u w:val="single"/>
          <w:lang w:val="sr-Cyrl-CS"/>
        </w:rPr>
        <w:t>Напомена</w:t>
      </w:r>
      <w:r w:rsidRPr="00D6448C">
        <w:rPr>
          <w:i/>
          <w:iCs/>
          <w:color w:val="000000" w:themeColor="text1"/>
          <w:w w:val="122"/>
          <w:lang w:val="sr-Cyrl-CS"/>
        </w:rPr>
        <w:t>:</w:t>
      </w:r>
      <w:r w:rsidRPr="00D6448C">
        <w:rPr>
          <w:i/>
          <w:iCs/>
          <w:color w:val="000000" w:themeColor="text1"/>
          <w:w w:val="111"/>
          <w:lang w:val="sr-Cyrl-CS"/>
        </w:rPr>
        <w:t xml:space="preserve"> Понуђачи из групе понуђача одговарају неограничено солидарно према наручиоцу. </w:t>
      </w:r>
    </w:p>
    <w:p w:rsidR="00DF0206" w:rsidRPr="00D6448C" w:rsidRDefault="00DF0206" w:rsidP="00DF0206">
      <w:pPr>
        <w:pStyle w:val="Style"/>
        <w:spacing w:line="240" w:lineRule="exact"/>
        <w:ind w:left="14"/>
        <w:jc w:val="both"/>
        <w:rPr>
          <w:i/>
          <w:iCs/>
          <w:color w:val="000000" w:themeColor="text1"/>
          <w:w w:val="124"/>
          <w:lang w:val="sr-Cyrl-CS"/>
        </w:rPr>
      </w:pPr>
      <w:r w:rsidRPr="00D6448C">
        <w:rPr>
          <w:b/>
          <w:color w:val="000000" w:themeColor="text1"/>
          <w:w w:val="105"/>
          <w:lang w:val="sr-Cyrl-CS"/>
        </w:rPr>
        <w:t xml:space="preserve">Број </w:t>
      </w:r>
      <w:r w:rsidRPr="00D6448C">
        <w:rPr>
          <w:b/>
          <w:color w:val="000000" w:themeColor="text1"/>
          <w:w w:val="124"/>
          <w:lang w:val="sr-Cyrl-CS"/>
        </w:rPr>
        <w:t xml:space="preserve">ЈН: </w:t>
      </w:r>
      <w:r w:rsidR="00AA3C13" w:rsidRPr="00D6448C">
        <w:rPr>
          <w:b/>
          <w:i/>
          <w:iCs/>
          <w:color w:val="000000" w:themeColor="text1"/>
          <w:w w:val="124"/>
          <w:lang w:val="sr-Cyrl-CS"/>
        </w:rPr>
        <w:t>22/2020</w:t>
      </w:r>
      <w:r w:rsidRPr="00D6448C">
        <w:rPr>
          <w:i/>
          <w:iCs/>
          <w:color w:val="000000" w:themeColor="text1"/>
          <w:w w:val="124"/>
          <w:lang w:val="sr-Cyrl-CS"/>
        </w:rPr>
        <w:t xml:space="preserve">. </w:t>
      </w:r>
    </w:p>
    <w:p w:rsidR="00A54A5A" w:rsidRPr="00D6448C" w:rsidRDefault="00A54A5A" w:rsidP="00A54A5A">
      <w:pPr>
        <w:ind w:left="2220"/>
        <w:rPr>
          <w:rFonts w:ascii="Arial" w:hAnsi="Arial" w:cs="Arial"/>
          <w:b/>
          <w:bCs/>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1.</w:t>
      </w:r>
    </w:p>
    <w:p w:rsidR="00A54A5A" w:rsidRPr="00D6448C" w:rsidRDefault="00A54A5A" w:rsidP="00A54A5A">
      <w:pPr>
        <w:numPr>
          <w:ilvl w:val="1"/>
          <w:numId w:val="12"/>
        </w:numPr>
        <w:suppressAutoHyphens w:val="0"/>
        <w:spacing w:line="240" w:lineRule="auto"/>
        <w:rPr>
          <w:rFonts w:ascii="Arial" w:hAnsi="Arial" w:cs="Arial"/>
          <w:b/>
          <w:bCs/>
          <w:color w:val="000000" w:themeColor="text1"/>
          <w:lang w:val="sr-Cyrl-CS"/>
        </w:rPr>
      </w:pPr>
      <w:r w:rsidRPr="00D6448C">
        <w:rPr>
          <w:rFonts w:ascii="Arial" w:hAnsi="Arial" w:cs="Arial"/>
          <w:b/>
          <w:bCs/>
          <w:color w:val="000000" w:themeColor="text1"/>
          <w:lang w:val="sr-Cyrl-CS"/>
        </w:rPr>
        <w:t>Уговорне стране констатују:</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да је купац, на основу члана 60. Закона о јавним набавка</w:t>
      </w:r>
      <w:r w:rsidRPr="00D6448C">
        <w:rPr>
          <w:rFonts w:ascii="Arial" w:hAnsi="Arial" w:cs="Arial"/>
          <w:color w:val="000000" w:themeColor="text1"/>
          <w:lang w:val="sr-Latn-CS"/>
        </w:rPr>
        <w:t>м</w:t>
      </w:r>
      <w:r w:rsidRPr="00D6448C">
        <w:rPr>
          <w:rFonts w:ascii="Arial" w:hAnsi="Arial" w:cs="Arial"/>
          <w:color w:val="000000" w:themeColor="text1"/>
          <w:lang w:val="sr-Cyrl-CS"/>
        </w:rPr>
        <w:t xml:space="preserve">а («Службени гласник Републике Србије», бр. 124/2012, 14/2015 и 68/2015), објавио јавни позив за прикупљање понуда у отвореном поступку на Порталу јавних набавки, дана _______. године за набавку добара </w:t>
      </w:r>
      <w:r w:rsidR="00AA3C13" w:rsidRPr="00D6448C">
        <w:rPr>
          <w:rFonts w:ascii="Arial" w:hAnsi="Arial" w:cs="Arial"/>
          <w:color w:val="000000" w:themeColor="text1"/>
          <w:lang w:val="sr-Cyrl-CS"/>
        </w:rPr>
        <w:t xml:space="preserve">22/2020 </w:t>
      </w:r>
      <w:r w:rsidR="00D01296" w:rsidRPr="00D6448C">
        <w:rPr>
          <w:rFonts w:ascii="Arial" w:hAnsi="Arial" w:cs="Arial"/>
          <w:color w:val="000000" w:themeColor="text1"/>
          <w:lang w:val="sr-Cyrl-CS"/>
        </w:rPr>
        <w:t>-</w:t>
      </w:r>
      <w:r w:rsidRPr="00D6448C">
        <w:rPr>
          <w:rFonts w:ascii="Arial" w:hAnsi="Arial" w:cs="Arial"/>
          <w:color w:val="000000" w:themeColor="text1"/>
          <w:lang w:val="sr-Cyrl-CS"/>
        </w:rPr>
        <w:t xml:space="preserve"> ПЕКАРСКИ ПРОИЗВОДИ;</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да је продавац доставио понуду број:_______ од __________. године, која се налази у прилогу уговора и саставни је део овог уговора;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да је купац на основу члана 108. Закона, у складу са понудом</w:t>
      </w:r>
      <w:r w:rsidRPr="00D6448C">
        <w:rPr>
          <w:rFonts w:ascii="Arial" w:hAnsi="Arial" w:cs="Arial"/>
          <w:b/>
          <w:color w:val="000000" w:themeColor="text1"/>
          <w:lang w:val="sr-Cyrl-CS"/>
        </w:rPr>
        <w:t xml:space="preserve"> </w:t>
      </w:r>
      <w:r w:rsidR="00AA3C13" w:rsidRPr="00D6448C">
        <w:rPr>
          <w:rFonts w:ascii="Arial" w:hAnsi="Arial" w:cs="Arial"/>
          <w:color w:val="000000" w:themeColor="text1"/>
          <w:lang w:val="sr-Cyrl-CS"/>
        </w:rPr>
        <w:t xml:space="preserve">продавца </w:t>
      </w:r>
      <w:r w:rsidRPr="00D6448C">
        <w:rPr>
          <w:rFonts w:ascii="Arial" w:hAnsi="Arial" w:cs="Arial"/>
          <w:color w:val="000000" w:themeColor="text1"/>
          <w:lang w:val="sr-Cyrl-CS"/>
        </w:rPr>
        <w:t xml:space="preserve">и одлуком о додели уговора бр._______ од _____ године изабрао продавца за испоруку добара за јавну набавку бр. </w:t>
      </w:r>
      <w:r w:rsidR="00AA3C13" w:rsidRPr="00D6448C">
        <w:rPr>
          <w:rFonts w:ascii="Arial" w:hAnsi="Arial" w:cs="Arial"/>
          <w:color w:val="000000" w:themeColor="text1"/>
          <w:lang w:val="sr-Cyrl-CS"/>
        </w:rPr>
        <w:t>22/2020</w:t>
      </w:r>
      <w:r w:rsidRPr="00D6448C">
        <w:rPr>
          <w:rFonts w:ascii="Arial" w:hAnsi="Arial" w:cs="Arial"/>
          <w:color w:val="000000" w:themeColor="text1"/>
          <w:lang w:val="sr-Cyrl-CS"/>
        </w:rPr>
        <w:t>.</w:t>
      </w:r>
    </w:p>
    <w:p w:rsidR="00A54A5A" w:rsidRPr="00D6448C" w:rsidRDefault="00A54A5A" w:rsidP="00A54A5A">
      <w:pPr>
        <w:ind w:left="420"/>
        <w:jc w:val="both"/>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2.</w:t>
      </w:r>
    </w:p>
    <w:p w:rsidR="0085603A" w:rsidRPr="00D6448C" w:rsidRDefault="00A54A5A" w:rsidP="00A54A5A">
      <w:pPr>
        <w:jc w:val="both"/>
        <w:rPr>
          <w:rFonts w:ascii="Arial" w:hAnsi="Arial" w:cs="Arial"/>
          <w:color w:val="000000" w:themeColor="text1"/>
          <w:u w:val="single"/>
          <w:lang w:val="sr-Cyrl-CS"/>
        </w:rPr>
      </w:pPr>
      <w:r w:rsidRPr="00D6448C">
        <w:rPr>
          <w:rFonts w:ascii="Arial" w:hAnsi="Arial" w:cs="Arial"/>
          <w:color w:val="000000" w:themeColor="text1"/>
          <w:lang w:val="sr-Cyrl-CS"/>
        </w:rPr>
        <w:t xml:space="preserve">2.1. Предмет овог уговора је купопродаја </w:t>
      </w:r>
      <w:r w:rsidR="00B154E0" w:rsidRPr="00D6448C">
        <w:rPr>
          <w:rFonts w:ascii="Arial" w:hAnsi="Arial" w:cs="Arial"/>
          <w:b/>
          <w:color w:val="000000" w:themeColor="text1"/>
          <w:lang w:val="sr-Cyrl-CS"/>
        </w:rPr>
        <w:t>пекарских производа</w:t>
      </w:r>
      <w:r w:rsidRPr="00D6448C">
        <w:rPr>
          <w:rFonts w:ascii="Arial" w:hAnsi="Arial" w:cs="Arial"/>
          <w:b/>
          <w:color w:val="000000" w:themeColor="text1"/>
          <w:lang w:val="sr-Cyrl-CS"/>
        </w:rPr>
        <w:t xml:space="preserve"> за потребе припрема оброка корисника купца</w:t>
      </w:r>
      <w:r w:rsidRPr="00D6448C">
        <w:rPr>
          <w:rFonts w:ascii="Arial" w:hAnsi="Arial" w:cs="Arial"/>
          <w:color w:val="000000" w:themeColor="text1"/>
          <w:lang w:val="sr-Latn-CS"/>
        </w:rPr>
        <w:t xml:space="preserve"> </w:t>
      </w:r>
      <w:r w:rsidRPr="00D6448C">
        <w:rPr>
          <w:rFonts w:ascii="Arial" w:hAnsi="Arial" w:cs="Arial"/>
          <w:color w:val="000000" w:themeColor="text1"/>
          <w:lang w:val="sr-Cyrl-CS"/>
        </w:rPr>
        <w:t xml:space="preserve">у количини и по ценама из понуде  број: _______________ од </w:t>
      </w:r>
      <w:r w:rsidRPr="00D6448C">
        <w:rPr>
          <w:rFonts w:ascii="Arial" w:hAnsi="Arial" w:cs="Arial"/>
          <w:color w:val="000000" w:themeColor="text1"/>
          <w:lang w:val="sr-Cyrl-CS"/>
        </w:rPr>
        <w:lastRenderedPageBreak/>
        <w:t xml:space="preserve">_____________ године, што износи </w:t>
      </w:r>
      <w:r w:rsidRPr="00D6448C">
        <w:rPr>
          <w:rFonts w:ascii="Arial" w:hAnsi="Arial" w:cs="Arial"/>
          <w:color w:val="000000" w:themeColor="text1"/>
          <w:u w:val="single"/>
          <w:lang w:val="sr-Cyrl-CS"/>
        </w:rPr>
        <w:t>_______________</w:t>
      </w:r>
      <w:r w:rsidRPr="00D6448C">
        <w:rPr>
          <w:rFonts w:ascii="Arial" w:hAnsi="Arial" w:cs="Arial"/>
          <w:color w:val="000000" w:themeColor="text1"/>
          <w:lang w:val="sr-Cyrl-CS"/>
        </w:rPr>
        <w:t>динара без ПДВ-а, односно________________динара са ПДВ-ом.</w:t>
      </w:r>
    </w:p>
    <w:p w:rsidR="00A54A5A" w:rsidRPr="00D6448C" w:rsidRDefault="00A54A5A" w:rsidP="00A54A5A">
      <w:pPr>
        <w:jc w:val="both"/>
        <w:rPr>
          <w:rFonts w:ascii="Arial" w:hAnsi="Arial" w:cs="Arial"/>
          <w:b/>
          <w:bCs/>
          <w:color w:val="000000" w:themeColor="text1"/>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3.</w:t>
      </w:r>
    </w:p>
    <w:p w:rsidR="00A54A5A" w:rsidRPr="00D6448C" w:rsidRDefault="00A54A5A" w:rsidP="00654BBC">
      <w:pPr>
        <w:jc w:val="both"/>
        <w:rPr>
          <w:rFonts w:ascii="Arial" w:hAnsi="Arial" w:cs="Arial"/>
          <w:color w:val="000000" w:themeColor="text1"/>
          <w:lang w:val="sr-Cyrl-CS"/>
        </w:rPr>
      </w:pPr>
      <w:r w:rsidRPr="00D6448C">
        <w:rPr>
          <w:rFonts w:ascii="Arial" w:hAnsi="Arial" w:cs="Arial"/>
          <w:color w:val="000000" w:themeColor="text1"/>
          <w:lang w:val="sr-Cyrl-CS"/>
        </w:rPr>
        <w:t>3.1. Цене исказане у члану 2. уговора не могу се мењати у року од 30</w:t>
      </w:r>
      <w:r w:rsidRPr="00D6448C">
        <w:rPr>
          <w:rFonts w:ascii="Arial" w:hAnsi="Arial" w:cs="Arial"/>
          <w:b/>
          <w:color w:val="000000" w:themeColor="text1"/>
          <w:lang w:val="sr-Cyrl-CS"/>
        </w:rPr>
        <w:t xml:space="preserve"> </w:t>
      </w:r>
      <w:r w:rsidRPr="00D6448C">
        <w:rPr>
          <w:rFonts w:ascii="Arial" w:hAnsi="Arial" w:cs="Arial"/>
          <w:color w:val="000000" w:themeColor="text1"/>
          <w:lang w:val="sr-Cyrl-CS"/>
        </w:rPr>
        <w:t>дана од дана прве испоруке по потписаном уговору.</w:t>
      </w:r>
    </w:p>
    <w:p w:rsidR="00A54A5A" w:rsidRPr="00D6448C" w:rsidRDefault="00A54A5A" w:rsidP="00654BBC">
      <w:pPr>
        <w:jc w:val="both"/>
        <w:rPr>
          <w:rFonts w:ascii="Arial" w:hAnsi="Arial" w:cs="Arial"/>
          <w:b/>
          <w:color w:val="000000" w:themeColor="text1"/>
          <w:lang w:val="sr-Cyrl-CS"/>
        </w:rPr>
      </w:pPr>
      <w:r w:rsidRPr="00D6448C">
        <w:rPr>
          <w:rFonts w:ascii="Arial" w:hAnsi="Arial" w:cs="Arial"/>
          <w:color w:val="000000" w:themeColor="text1"/>
          <w:lang w:val="sr-Cyrl-CS"/>
        </w:rPr>
        <w:t xml:space="preserve">3.2. </w:t>
      </w:r>
      <w:r w:rsidR="00BB5767" w:rsidRPr="00D6448C">
        <w:rPr>
          <w:rFonts w:ascii="Arial" w:hAnsi="Arial" w:cs="Arial"/>
          <w:color w:val="000000" w:themeColor="text1"/>
          <w:lang w:val="sr-Cyrl-CS"/>
        </w:rPr>
        <w:t>Куп</w:t>
      </w:r>
      <w:r w:rsidRPr="00D6448C">
        <w:rPr>
          <w:rFonts w:ascii="Arial" w:hAnsi="Arial" w:cs="Arial"/>
          <w:color w:val="000000" w:themeColor="text1"/>
          <w:lang w:val="sr-Cyrl-CS"/>
        </w:rPr>
        <w:t xml:space="preserve">ац ће </w:t>
      </w:r>
      <w:r w:rsidR="00BB5767" w:rsidRPr="00D6448C">
        <w:rPr>
          <w:rFonts w:ascii="Arial" w:hAnsi="Arial" w:cs="Arial"/>
          <w:color w:val="000000" w:themeColor="text1"/>
          <w:lang w:val="sr-Cyrl-CS"/>
        </w:rPr>
        <w:t>продавцу</w:t>
      </w:r>
      <w:r w:rsidRPr="00D6448C">
        <w:rPr>
          <w:rFonts w:ascii="Arial" w:hAnsi="Arial" w:cs="Arial"/>
          <w:color w:val="000000" w:themeColor="text1"/>
          <w:lang w:val="sr-Cyrl-CS"/>
        </w:rPr>
        <w:t xml:space="preserve">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sidRPr="00D6448C">
        <w:rPr>
          <w:rFonts w:ascii="Arial" w:hAnsi="Arial" w:cs="Arial"/>
          <w:color w:val="000000" w:themeColor="text1"/>
          <w:lang w:val="sr-Latn-CS"/>
        </w:rPr>
        <w:t xml:space="preserve"> </w:t>
      </w:r>
      <w:r w:rsidRPr="00D6448C">
        <w:rPr>
          <w:rFonts w:ascii="Arial" w:hAnsi="Arial" w:cs="Arial"/>
          <w:color w:val="000000" w:themeColor="text1"/>
          <w:lang w:val="sr-Cyrl-CS"/>
        </w:rPr>
        <w:t>.</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xml:space="preserve">3.3. У случају  већег раста цена одређеног добра од Индекса потрошачких цена, </w:t>
      </w:r>
      <w:r w:rsidR="00BB5767" w:rsidRPr="00D6448C">
        <w:rPr>
          <w:rFonts w:ascii="Arial" w:hAnsi="Arial" w:cs="Arial"/>
          <w:color w:val="000000" w:themeColor="text1"/>
          <w:lang w:val="sr-Cyrl-CS"/>
        </w:rPr>
        <w:t>куп</w:t>
      </w:r>
      <w:r w:rsidRPr="00D6448C">
        <w:rPr>
          <w:rFonts w:ascii="Arial" w:hAnsi="Arial" w:cs="Arial"/>
          <w:color w:val="000000" w:themeColor="text1"/>
          <w:lang w:val="sr-Cyrl-CS"/>
        </w:rPr>
        <w:t xml:space="preserve">ац може признати и већи раст цена. </w:t>
      </w:r>
      <w:r w:rsidR="00BB5767" w:rsidRPr="00D6448C">
        <w:rPr>
          <w:rFonts w:ascii="Arial" w:hAnsi="Arial" w:cs="Arial"/>
          <w:color w:val="000000" w:themeColor="text1"/>
          <w:lang w:val="sr-Cyrl-CS"/>
        </w:rPr>
        <w:t>Продавац</w:t>
      </w:r>
      <w:r w:rsidRPr="00D6448C">
        <w:rPr>
          <w:rFonts w:ascii="Arial" w:hAnsi="Arial" w:cs="Arial"/>
          <w:color w:val="000000" w:themeColor="text1"/>
          <w:lang w:val="sr-Cyrl-CS"/>
        </w:rPr>
        <w:t xml:space="preserve"> је дужан да, уз захтев за повећање цене, прило</w:t>
      </w:r>
      <w:r w:rsidR="00AA3C13" w:rsidRPr="00D6448C">
        <w:rPr>
          <w:rFonts w:ascii="Arial" w:hAnsi="Arial" w:cs="Arial"/>
          <w:color w:val="000000" w:themeColor="text1"/>
          <w:lang w:val="sr-Cyrl-CS"/>
        </w:rPr>
        <w:t>жи званични податак Републичког</w:t>
      </w:r>
      <w:r w:rsidRPr="00D6448C">
        <w:rPr>
          <w:rFonts w:ascii="Arial" w:hAnsi="Arial" w:cs="Arial"/>
          <w:color w:val="000000" w:themeColor="text1"/>
          <w:lang w:val="sr-Cyrl-CS"/>
        </w:rPr>
        <w:t xml:space="preserve"> завода за статистику о расту цена за групу производа, односно к</w:t>
      </w:r>
      <w:r w:rsidR="00AA3C13" w:rsidRPr="00D6448C">
        <w:rPr>
          <w:rFonts w:ascii="Arial" w:hAnsi="Arial" w:cs="Arial"/>
          <w:color w:val="000000" w:themeColor="text1"/>
          <w:lang w:val="sr-Cyrl-CS"/>
        </w:rPr>
        <w:t>онкретно добро које је предмет у</w:t>
      </w:r>
      <w:r w:rsidRPr="00D6448C">
        <w:rPr>
          <w:rFonts w:ascii="Arial" w:hAnsi="Arial" w:cs="Arial"/>
          <w:color w:val="000000" w:themeColor="text1"/>
          <w:lang w:val="sr-Cyrl-CS"/>
        </w:rPr>
        <w:t xml:space="preserve">говора </w:t>
      </w:r>
      <w:r w:rsidR="00AA3C13" w:rsidRPr="00D6448C">
        <w:rPr>
          <w:rFonts w:ascii="Arial" w:hAnsi="Arial" w:cs="Arial"/>
          <w:color w:val="000000" w:themeColor="text1"/>
          <w:lang w:val="sr-Cyrl-CS"/>
        </w:rPr>
        <w:t>у</w:t>
      </w:r>
      <w:r w:rsidRPr="00D6448C">
        <w:rPr>
          <w:rFonts w:ascii="Arial" w:hAnsi="Arial" w:cs="Arial"/>
          <w:color w:val="000000" w:themeColor="text1"/>
          <w:lang w:val="sr-Cyrl-CS"/>
        </w:rPr>
        <w:t xml:space="preserve"> односу на месец у ком је извршена прва испорука</w:t>
      </w:r>
      <w:r w:rsidR="00AA3C13" w:rsidRPr="00D6448C">
        <w:rPr>
          <w:rFonts w:ascii="Arial" w:hAnsi="Arial" w:cs="Arial"/>
          <w:color w:val="000000" w:themeColor="text1"/>
          <w:lang w:val="sr-Cyrl-CS"/>
        </w:rPr>
        <w:t>,</w:t>
      </w:r>
      <w:r w:rsidRPr="00D6448C">
        <w:rPr>
          <w:rFonts w:ascii="Arial" w:hAnsi="Arial" w:cs="Arial"/>
          <w:color w:val="000000" w:themeColor="text1"/>
          <w:lang w:val="sr-Cyrl-CS"/>
        </w:rPr>
        <w:t xml:space="preserve"> тј</w:t>
      </w:r>
      <w:r w:rsidRPr="00D6448C">
        <w:rPr>
          <w:rFonts w:ascii="Arial" w:hAnsi="Arial" w:cs="Arial"/>
          <w:color w:val="000000" w:themeColor="text1"/>
          <w:lang w:val="sr-Latn-CS"/>
        </w:rPr>
        <w:t>.</w:t>
      </w:r>
      <w:r w:rsidRPr="00D6448C">
        <w:rPr>
          <w:rFonts w:ascii="Arial" w:hAnsi="Arial" w:cs="Arial"/>
          <w:color w:val="000000" w:themeColor="text1"/>
          <w:lang w:val="sr-Cyrl-CS"/>
        </w:rPr>
        <w:t xml:space="preserve"> у односу на месец када је цена промењена.</w:t>
      </w:r>
    </w:p>
    <w:p w:rsidR="00A54A5A" w:rsidRPr="00D6448C" w:rsidRDefault="00A54A5A" w:rsidP="00A54A5A">
      <w:pPr>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4.</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4.1</w:t>
      </w:r>
      <w:r w:rsidRPr="00D6448C">
        <w:rPr>
          <w:rFonts w:ascii="Arial" w:hAnsi="Arial" w:cs="Arial"/>
          <w:b/>
          <w:bCs/>
          <w:color w:val="000000" w:themeColor="text1"/>
          <w:lang w:val="sr-Cyrl-CS"/>
        </w:rPr>
        <w:t xml:space="preserve">. </w:t>
      </w:r>
      <w:r w:rsidRPr="00D6448C">
        <w:rPr>
          <w:rFonts w:ascii="Arial" w:hAnsi="Arial" w:cs="Arial"/>
          <w:color w:val="000000" w:themeColor="text1"/>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4.2. Ако се записнички утврди да добра која је продавац испоручио купцу имају недостатке у квалитету и очигледн</w:t>
      </w:r>
      <w:r w:rsidR="00BB5767" w:rsidRPr="00D6448C">
        <w:rPr>
          <w:rFonts w:ascii="Arial" w:hAnsi="Arial" w:cs="Arial"/>
          <w:color w:val="000000" w:themeColor="text1"/>
          <w:lang w:val="sr-Cyrl-CS"/>
        </w:rPr>
        <w:t>е</w:t>
      </w:r>
      <w:r w:rsidRPr="00D6448C">
        <w:rPr>
          <w:rFonts w:ascii="Arial" w:hAnsi="Arial" w:cs="Arial"/>
          <w:color w:val="000000" w:themeColor="text1"/>
          <w:lang w:val="sr-Cyrl-CS"/>
        </w:rPr>
        <w:t xml:space="preserve"> греш</w:t>
      </w:r>
      <w:r w:rsidR="00BB5767" w:rsidRPr="00D6448C">
        <w:rPr>
          <w:rFonts w:ascii="Arial" w:hAnsi="Arial" w:cs="Arial"/>
          <w:color w:val="000000" w:themeColor="text1"/>
          <w:lang w:val="sr-Cyrl-CS"/>
        </w:rPr>
        <w:t>ке</w:t>
      </w:r>
      <w:r w:rsidRPr="00D6448C">
        <w:rPr>
          <w:rFonts w:ascii="Arial" w:hAnsi="Arial" w:cs="Arial"/>
          <w:color w:val="000000" w:themeColor="text1"/>
          <w:lang w:val="sr-Cyrl-CS"/>
        </w:rPr>
        <w:t xml:space="preserve">,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54A5A" w:rsidRPr="00D6448C" w:rsidRDefault="00A54A5A" w:rsidP="00A54A5A">
      <w:pPr>
        <w:jc w:val="both"/>
        <w:rPr>
          <w:rFonts w:ascii="Arial" w:hAnsi="Arial" w:cs="Arial"/>
          <w:b/>
          <w:color w:val="000000" w:themeColor="text1"/>
          <w:lang w:val="sr-Cyrl-CS"/>
        </w:rPr>
      </w:pPr>
      <w:r w:rsidRPr="00D6448C">
        <w:rPr>
          <w:rFonts w:ascii="Arial" w:hAnsi="Arial" w:cs="Arial"/>
          <w:color w:val="000000" w:themeColor="text1"/>
          <w:lang w:val="sr-Cyrl-CS"/>
        </w:rPr>
        <w:t>4.3. Уколико се у</w:t>
      </w:r>
      <w:r w:rsidRPr="00D6448C">
        <w:rPr>
          <w:rFonts w:ascii="Arial" w:hAnsi="Arial" w:cs="Arial"/>
          <w:b/>
          <w:color w:val="000000" w:themeColor="text1"/>
          <w:lang w:val="sr-Cyrl-CS"/>
        </w:rPr>
        <w:t xml:space="preserve"> </w:t>
      </w:r>
      <w:r w:rsidR="00BB5767" w:rsidRPr="00D6448C">
        <w:rPr>
          <w:rFonts w:ascii="Arial" w:hAnsi="Arial" w:cs="Arial"/>
          <w:color w:val="000000" w:themeColor="text1"/>
          <w:lang w:val="sr-Cyrl-CS"/>
        </w:rPr>
        <w:t>наредним испорукама за</w:t>
      </w:r>
      <w:r w:rsidRPr="00D6448C">
        <w:rPr>
          <w:rFonts w:ascii="Arial" w:hAnsi="Arial" w:cs="Arial"/>
          <w:color w:val="000000" w:themeColor="text1"/>
          <w:lang w:val="sr-Cyrl-CS"/>
        </w:rPr>
        <w:t xml:space="preserve"> добра</w:t>
      </w:r>
      <w:r w:rsidRPr="00D6448C">
        <w:rPr>
          <w:rFonts w:ascii="Arial" w:hAnsi="Arial" w:cs="Arial"/>
          <w:b/>
          <w:color w:val="000000" w:themeColor="text1"/>
          <w:lang w:val="sr-Cyrl-CS"/>
        </w:rPr>
        <w:t xml:space="preserve"> </w:t>
      </w:r>
      <w:r w:rsidRPr="00D6448C">
        <w:rPr>
          <w:rFonts w:ascii="Arial" w:hAnsi="Arial" w:cs="Arial"/>
          <w:color w:val="000000" w:themeColor="text1"/>
          <w:lang w:val="sr-Cyrl-CS"/>
        </w:rPr>
        <w:t>записнички утврди да добра која је продавац испоручио купцу имају недостатке у квалитету и очигледн</w:t>
      </w:r>
      <w:r w:rsidR="00BB5767" w:rsidRPr="00D6448C">
        <w:rPr>
          <w:rFonts w:ascii="Arial" w:hAnsi="Arial" w:cs="Arial"/>
          <w:color w:val="000000" w:themeColor="text1"/>
          <w:lang w:val="sr-Cyrl-CS"/>
        </w:rPr>
        <w:t>е</w:t>
      </w:r>
      <w:r w:rsidRPr="00D6448C">
        <w:rPr>
          <w:rFonts w:ascii="Arial" w:hAnsi="Arial" w:cs="Arial"/>
          <w:color w:val="000000" w:themeColor="text1"/>
          <w:lang w:val="sr-Cyrl-CS"/>
        </w:rPr>
        <w:t xml:space="preserve"> греш</w:t>
      </w:r>
      <w:r w:rsidR="00BB5767" w:rsidRPr="00D6448C">
        <w:rPr>
          <w:rFonts w:ascii="Arial" w:hAnsi="Arial" w:cs="Arial"/>
          <w:color w:val="000000" w:themeColor="text1"/>
          <w:lang w:val="sr-Cyrl-CS"/>
        </w:rPr>
        <w:t>ке</w:t>
      </w:r>
      <w:r w:rsidRPr="00D6448C">
        <w:rPr>
          <w:rFonts w:ascii="Arial" w:hAnsi="Arial" w:cs="Arial"/>
          <w:color w:val="000000" w:themeColor="text1"/>
          <w:lang w:val="sr-Cyrl-CS"/>
        </w:rPr>
        <w:t>, уговор се раскида.</w:t>
      </w:r>
    </w:p>
    <w:p w:rsidR="00A54A5A" w:rsidRPr="00D6448C" w:rsidRDefault="00A54A5A" w:rsidP="00A54A5A">
      <w:pPr>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5.</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xml:space="preserve">5.1. Продавац је дужан да купцу испоручи добра </w:t>
      </w:r>
      <w:r w:rsidR="006932F7" w:rsidRPr="00D6448C">
        <w:rPr>
          <w:rFonts w:ascii="Arial" w:hAnsi="Arial" w:cs="Arial"/>
          <w:color w:val="000000" w:themeColor="text1"/>
          <w:lang w:val="sr-Cyrl-CS"/>
        </w:rPr>
        <w:t>наредног</w:t>
      </w:r>
      <w:r w:rsidRPr="00D6448C">
        <w:rPr>
          <w:rFonts w:ascii="Arial" w:hAnsi="Arial" w:cs="Arial"/>
          <w:color w:val="000000" w:themeColor="text1"/>
          <w:lang w:val="sr-Cyrl-CS"/>
        </w:rPr>
        <w:t xml:space="preserve"> дана од достављања спецификације</w:t>
      </w:r>
      <w:r w:rsidR="00BB5767" w:rsidRPr="00D6448C">
        <w:rPr>
          <w:rFonts w:ascii="Arial" w:hAnsi="Arial" w:cs="Arial"/>
          <w:color w:val="000000" w:themeColor="text1"/>
          <w:lang w:val="sr-Cyrl-CS"/>
        </w:rPr>
        <w:t xml:space="preserve"> </w:t>
      </w:r>
      <w:r w:rsidRPr="00D6448C">
        <w:rPr>
          <w:rFonts w:ascii="Arial" w:hAnsi="Arial" w:cs="Arial"/>
          <w:color w:val="000000" w:themeColor="text1"/>
          <w:lang w:val="sr-Cyrl-CS"/>
        </w:rPr>
        <w:t>- требовања од стране купца.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5.2. Место испору</w:t>
      </w:r>
      <w:r w:rsidR="00C56E70" w:rsidRPr="00D6448C">
        <w:rPr>
          <w:rFonts w:ascii="Arial" w:hAnsi="Arial" w:cs="Arial"/>
          <w:color w:val="000000" w:themeColor="text1"/>
          <w:lang w:val="sr-Cyrl-CS"/>
        </w:rPr>
        <w:t xml:space="preserve">ке је у радним јединицама купца - </w:t>
      </w:r>
      <w:r w:rsidR="00C56E70" w:rsidRPr="00D6448C">
        <w:rPr>
          <w:rFonts w:ascii="Arial" w:hAnsi="Arial" w:cs="Arial"/>
          <w:color w:val="000000" w:themeColor="text1"/>
        </w:rPr>
        <w:t>Дом Бежанијска коса, ул. Марије Бурсаћ бр. 49, Дом Вождовац, ул. Качерска бр. 6-12 и Дом Карабурма, ул. Пљешевичка бр. 2.</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BB5767" w:rsidRPr="00D6448C">
        <w:rPr>
          <w:rFonts w:ascii="Arial" w:hAnsi="Arial" w:cs="Arial"/>
          <w:color w:val="000000" w:themeColor="text1"/>
          <w:lang w:val="sr-Cyrl-CS"/>
        </w:rPr>
        <w:t>,</w:t>
      </w:r>
      <w:r w:rsidRPr="00D6448C">
        <w:rPr>
          <w:rFonts w:ascii="Arial" w:hAnsi="Arial" w:cs="Arial"/>
          <w:color w:val="000000" w:themeColor="text1"/>
          <w:lang w:val="sr-Cyrl-CS"/>
        </w:rPr>
        <w:t xml:space="preserve"> што се потврђује потписом отпремнице – рачуна продавца.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ru-RU"/>
        </w:rPr>
        <w:t>5.4.</w:t>
      </w:r>
      <w:r w:rsidRPr="00D6448C">
        <w:rPr>
          <w:rFonts w:ascii="Arial" w:hAnsi="Arial" w:cs="Arial"/>
          <w:color w:val="000000" w:themeColor="text1"/>
          <w:lang w:val="sr-Cyrl-CS"/>
        </w:rPr>
        <w:t xml:space="preserve"> Продавац</w:t>
      </w:r>
      <w:r w:rsidRPr="00D6448C">
        <w:rPr>
          <w:rFonts w:ascii="Arial" w:hAnsi="Arial" w:cs="Arial"/>
          <w:color w:val="000000" w:themeColor="text1"/>
          <w:lang w:val="ru-RU"/>
        </w:rPr>
        <w:t xml:space="preserve"> се обавезује да на фактури наведе заводни број Уговора додељен од стране Наручиоца са називом предметне набавке.</w:t>
      </w:r>
    </w:p>
    <w:p w:rsidR="00DE7D15" w:rsidRPr="00D6448C" w:rsidRDefault="00DE7D15" w:rsidP="00DF2EF7">
      <w:pPr>
        <w:pStyle w:val="Style"/>
        <w:spacing w:before="52" w:line="100" w:lineRule="atLeast"/>
        <w:ind w:left="11" w:right="6"/>
        <w:jc w:val="both"/>
        <w:rPr>
          <w:color w:val="000000" w:themeColor="text1"/>
          <w:lang w:val="sr-Cyrl-CS"/>
        </w:rPr>
      </w:pPr>
      <w:r w:rsidRPr="00D6448C">
        <w:rPr>
          <w:color w:val="000000" w:themeColor="text1"/>
          <w:lang w:val="sr-Cyrl-CS"/>
        </w:rPr>
        <w:t xml:space="preserve">5.5. </w:t>
      </w:r>
      <w:r w:rsidR="00BB5767" w:rsidRPr="00D6448C">
        <w:rPr>
          <w:color w:val="000000" w:themeColor="text1"/>
          <w:lang w:val="sr-Cyrl-CS"/>
        </w:rPr>
        <w:t>Продавац се обавезује да</w:t>
      </w:r>
      <w:r w:rsidRPr="00D6448C">
        <w:rPr>
          <w:color w:val="000000" w:themeColor="text1"/>
          <w:lang w:val="sr-Cyrl-CS"/>
        </w:rPr>
        <w:t xml:space="preserve">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DF2EF7" w:rsidRPr="00D6448C">
        <w:rPr>
          <w:color w:val="000000" w:themeColor="text1"/>
          <w:lang w:val="sr-Cyrl-CS"/>
        </w:rPr>
        <w:t xml:space="preserve">ју Централног регистра фактура </w:t>
      </w:r>
      <w:r w:rsidRPr="00D6448C">
        <w:rPr>
          <w:color w:val="000000" w:themeColor="text1"/>
          <w:lang w:val="sr-Cyrl-CS"/>
        </w:rPr>
        <w:t>(«Службени гласник РС», бр. 7/2018).</w:t>
      </w:r>
    </w:p>
    <w:p w:rsidR="00DE7D15" w:rsidRPr="00D6448C" w:rsidRDefault="00DE7D15" w:rsidP="00DF2EF7">
      <w:pPr>
        <w:pStyle w:val="Style"/>
        <w:spacing w:before="52" w:line="100" w:lineRule="atLeast"/>
        <w:ind w:left="11" w:right="6"/>
        <w:jc w:val="both"/>
        <w:rPr>
          <w:color w:val="000000" w:themeColor="text1"/>
          <w:w w:val="106"/>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6.</w:t>
      </w:r>
    </w:p>
    <w:p w:rsidR="00A54A5A" w:rsidRPr="00D6448C" w:rsidRDefault="00A54A5A" w:rsidP="00A54A5A">
      <w:pPr>
        <w:pStyle w:val="BodyText"/>
        <w:rPr>
          <w:rFonts w:ascii="Arial" w:hAnsi="Arial" w:cs="Arial"/>
          <w:color w:val="000000" w:themeColor="text1"/>
        </w:rPr>
      </w:pPr>
      <w:r w:rsidRPr="00D6448C">
        <w:rPr>
          <w:rFonts w:ascii="Arial" w:hAnsi="Arial" w:cs="Arial"/>
          <w:color w:val="000000" w:themeColor="text1"/>
        </w:rPr>
        <w:t>6.1. Достављена исправна фактура купцу представља основ за плаћање уговорне цене.</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A54A5A" w:rsidRPr="00D6448C" w:rsidRDefault="00A54A5A" w:rsidP="00A54A5A">
      <w:pPr>
        <w:pStyle w:val="BodyText"/>
        <w:rPr>
          <w:rFonts w:ascii="Arial" w:hAnsi="Arial" w:cs="Arial"/>
          <w:color w:val="000000" w:themeColor="text1"/>
        </w:rPr>
      </w:pPr>
      <w:r w:rsidRPr="00D6448C">
        <w:rPr>
          <w:rFonts w:ascii="Arial" w:hAnsi="Arial" w:cs="Arial"/>
          <w:color w:val="000000" w:themeColor="text1"/>
        </w:rPr>
        <w:lastRenderedPageBreak/>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54A5A" w:rsidRPr="00D6448C" w:rsidRDefault="00A54A5A" w:rsidP="00A54A5A">
      <w:pPr>
        <w:jc w:val="both"/>
        <w:rPr>
          <w:rFonts w:ascii="Arial" w:hAnsi="Arial" w:cs="Arial"/>
          <w:color w:val="000000" w:themeColor="text1"/>
          <w:lang w:val="sr-Cyrl-CS"/>
        </w:rPr>
      </w:pPr>
    </w:p>
    <w:p w:rsidR="00A54A5A" w:rsidRPr="00D6448C" w:rsidRDefault="00A54A5A" w:rsidP="00C56E70">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7.</w:t>
      </w:r>
    </w:p>
    <w:p w:rsidR="00A54A5A" w:rsidRPr="00D6448C" w:rsidRDefault="00DF2EF7" w:rsidP="00A54A5A">
      <w:pPr>
        <w:jc w:val="both"/>
        <w:rPr>
          <w:rFonts w:ascii="Arial" w:hAnsi="Arial" w:cs="Arial"/>
          <w:color w:val="000000" w:themeColor="text1"/>
          <w:lang w:val="sr-Cyrl-CS"/>
        </w:rPr>
      </w:pPr>
      <w:r w:rsidRPr="00D6448C">
        <w:rPr>
          <w:rFonts w:ascii="Arial" w:hAnsi="Arial" w:cs="Arial"/>
          <w:color w:val="000000" w:themeColor="text1"/>
          <w:lang w:val="sr-Cyrl-CS"/>
        </w:rPr>
        <w:t xml:space="preserve">7.1. </w:t>
      </w:r>
      <w:r w:rsidR="00A54A5A" w:rsidRPr="00D6448C">
        <w:rPr>
          <w:rFonts w:ascii="Arial" w:hAnsi="Arial" w:cs="Arial"/>
          <w:color w:val="000000" w:themeColor="text1"/>
          <w:lang w:val="sr-Cyrl-CS"/>
        </w:rPr>
        <w:t>Продавац је у обавези да у случају немогућности испоруке након требова</w:t>
      </w:r>
      <w:r w:rsidR="00FD4D3E" w:rsidRPr="00D6448C">
        <w:rPr>
          <w:rFonts w:ascii="Arial" w:hAnsi="Arial" w:cs="Arial"/>
          <w:color w:val="000000" w:themeColor="text1"/>
          <w:lang w:val="sr-Cyrl-CS"/>
        </w:rPr>
        <w:t>ња од стране купца, у року од 4</w:t>
      </w:r>
      <w:r w:rsidR="00A54A5A" w:rsidRPr="00D6448C">
        <w:rPr>
          <w:rFonts w:ascii="Arial" w:hAnsi="Arial" w:cs="Arial"/>
          <w:color w:val="000000" w:themeColor="text1"/>
          <w:lang w:val="sr-Cyrl-CS"/>
        </w:rPr>
        <w:t xml:space="preserve"> сат</w:t>
      </w:r>
      <w:r w:rsidR="00FD4D3E" w:rsidRPr="00D6448C">
        <w:rPr>
          <w:rFonts w:ascii="Arial" w:hAnsi="Arial" w:cs="Arial"/>
          <w:color w:val="000000" w:themeColor="text1"/>
          <w:lang w:val="sr-Cyrl-CS"/>
        </w:rPr>
        <w:t>а</w:t>
      </w:r>
      <w:r w:rsidR="00A54A5A" w:rsidRPr="00D6448C">
        <w:rPr>
          <w:rFonts w:ascii="Arial" w:hAnsi="Arial" w:cs="Arial"/>
          <w:color w:val="000000" w:themeColor="text1"/>
          <w:lang w:val="sr-Cyrl-CS"/>
        </w:rPr>
        <w:t xml:space="preserve">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870544" w:rsidRPr="00D6448C" w:rsidRDefault="00870544" w:rsidP="00A54A5A">
      <w:pPr>
        <w:jc w:val="both"/>
        <w:rPr>
          <w:rFonts w:ascii="Arial" w:hAnsi="Arial" w:cs="Arial"/>
          <w:color w:val="000000" w:themeColor="text1"/>
          <w:lang w:val="sr-Cyrl-CS"/>
        </w:rPr>
      </w:pPr>
    </w:p>
    <w:p w:rsidR="00A54A5A" w:rsidRPr="00D6448C" w:rsidRDefault="00A54A5A" w:rsidP="00DF2EF7">
      <w:pPr>
        <w:rPr>
          <w:rFonts w:ascii="Arial" w:hAnsi="Arial" w:cs="Arial"/>
          <w:b/>
          <w:bCs/>
          <w:color w:val="000000" w:themeColor="text1"/>
          <w:lang w:val="sr-Cyrl-CS"/>
        </w:rPr>
      </w:pPr>
      <w:r w:rsidRPr="00D6448C">
        <w:rPr>
          <w:rFonts w:ascii="Arial" w:hAnsi="Arial" w:cs="Arial"/>
          <w:color w:val="000000" w:themeColor="text1"/>
          <w:lang w:val="sr-Cyrl-CS"/>
        </w:rPr>
        <w:t xml:space="preserve">                                                        </w:t>
      </w:r>
      <w:r w:rsidR="00870544" w:rsidRPr="00D6448C">
        <w:rPr>
          <w:rFonts w:ascii="Arial" w:hAnsi="Arial" w:cs="Arial"/>
          <w:color w:val="000000" w:themeColor="text1"/>
          <w:lang w:val="sr-Cyrl-CS"/>
        </w:rPr>
        <w:t xml:space="preserve">     </w:t>
      </w:r>
      <w:r w:rsidR="00DF2EF7" w:rsidRPr="00D6448C">
        <w:rPr>
          <w:rFonts w:ascii="Arial" w:hAnsi="Arial" w:cs="Arial"/>
          <w:color w:val="000000" w:themeColor="text1"/>
          <w:lang w:val="sr-Cyrl-CS"/>
        </w:rPr>
        <w:t xml:space="preserve">      </w:t>
      </w:r>
      <w:r w:rsidRPr="00D6448C">
        <w:rPr>
          <w:rFonts w:ascii="Arial" w:hAnsi="Arial" w:cs="Arial"/>
          <w:b/>
          <w:bCs/>
          <w:color w:val="000000" w:themeColor="text1"/>
          <w:lang w:val="sr-Cyrl-CS"/>
        </w:rPr>
        <w:t>Члан 8.</w:t>
      </w:r>
    </w:p>
    <w:p w:rsidR="00DF2EF7" w:rsidRPr="00D6448C" w:rsidRDefault="00DF2EF7" w:rsidP="00DF2EF7">
      <w:pPr>
        <w:pStyle w:val="Style"/>
        <w:spacing w:before="52" w:line="244" w:lineRule="exact"/>
        <w:ind w:right="4"/>
        <w:jc w:val="both"/>
        <w:rPr>
          <w:i/>
          <w:color w:val="000000" w:themeColor="text1"/>
          <w:w w:val="106"/>
          <w:u w:val="single"/>
          <w:lang w:val="sr-Cyrl-CS"/>
        </w:rPr>
      </w:pPr>
      <w:r w:rsidRPr="00D6448C">
        <w:rPr>
          <w:i/>
          <w:color w:val="000000" w:themeColor="text1"/>
          <w:w w:val="106"/>
          <w:u w:val="single"/>
          <w:lang w:val="sr-Cyrl-CS"/>
        </w:rPr>
        <w:t xml:space="preserve">Средства обезбећења </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 xml:space="preserve">Продавац се обавезује да купцу приликом потписивања уговора достави: </w:t>
      </w:r>
    </w:p>
    <w:p w:rsidR="00DF2EF7" w:rsidRPr="00D6448C" w:rsidRDefault="00DF2EF7" w:rsidP="00DF2EF7">
      <w:pPr>
        <w:pStyle w:val="Style"/>
        <w:spacing w:before="52" w:line="244" w:lineRule="exact"/>
        <w:ind w:left="14" w:right="4" w:firstLine="720"/>
        <w:jc w:val="both"/>
        <w:rPr>
          <w:color w:val="000000" w:themeColor="text1"/>
          <w:w w:val="106"/>
          <w:lang w:val="sr-Latn-CS"/>
        </w:rPr>
      </w:pPr>
      <w:r w:rsidRPr="00D6448C">
        <w:rPr>
          <w:color w:val="000000" w:themeColor="text1"/>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вредности уговора са свим трошковима без ПДВ-а. </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Предметна меница за добро извршење посла активираће се у случају да продавац не извршава уговорене обавезе на начин предвиђен уговором.</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Меница за добро извршење посла биће на писани захтев враћена продавцу након истека рока од З0 дана од извршења свих уговорених обавеза.</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Уз одговарајућу меницу продавац је дужан да достави и следећа документа:</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 xml:space="preserve">- прописно сачињено, потписано и оверено овлашћење купцу за попуњавање и подношење одговарајуће менице надлежној банци у циљу наплате (менично овлашћење), </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 xml:space="preserve">- фотокопију Картона депонованих потписа, </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 xml:space="preserve">- фотокопију ОП обрасца (обрасца са навођењем лица овлашћених за заступање понуђача), </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 фотокопију захтева за регистрацију менице, оверену од стране пословне банке или копију листинга са сајта НБС-а.</w:t>
      </w:r>
    </w:p>
    <w:p w:rsidR="00DF2EF7" w:rsidRPr="00D6448C" w:rsidRDefault="00DF2EF7" w:rsidP="00DF2EF7">
      <w:pPr>
        <w:jc w:val="both"/>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9.</w:t>
      </w:r>
    </w:p>
    <w:p w:rsidR="00A7437F" w:rsidRPr="00D6448C" w:rsidRDefault="00DF2EF7" w:rsidP="00A7437F">
      <w:pPr>
        <w:jc w:val="both"/>
        <w:rPr>
          <w:rFonts w:ascii="Arial" w:hAnsi="Arial" w:cs="Arial"/>
          <w:color w:val="000000" w:themeColor="text1"/>
          <w:lang w:val="sr-Cyrl-CS"/>
        </w:rPr>
      </w:pPr>
      <w:r w:rsidRPr="00D6448C">
        <w:rPr>
          <w:rFonts w:ascii="Arial" w:hAnsi="Arial" w:cs="Arial"/>
          <w:color w:val="000000" w:themeColor="text1"/>
          <w:lang w:val="sr-Cyrl-CS"/>
        </w:rPr>
        <w:t xml:space="preserve">9.1. </w:t>
      </w:r>
      <w:r w:rsidR="00A7437F" w:rsidRPr="00D6448C">
        <w:rPr>
          <w:rFonts w:ascii="Arial" w:hAnsi="Arial" w:cs="Arial"/>
          <w:color w:val="000000" w:themeColor="text1"/>
          <w:lang w:val="sr-Cyrl-CS"/>
        </w:rPr>
        <w:t>Уговор се закључује даном потписивања друге уговорне стране,</w:t>
      </w:r>
      <w:r w:rsidR="00437E03" w:rsidRPr="00D6448C">
        <w:rPr>
          <w:rFonts w:ascii="Arial" w:hAnsi="Arial" w:cs="Arial"/>
          <w:color w:val="000000" w:themeColor="text1"/>
          <w:lang/>
        </w:rPr>
        <w:t xml:space="preserve"> уговор се закључује на период од годину дана,</w:t>
      </w:r>
      <w:r w:rsidR="00A7437F" w:rsidRPr="00D6448C">
        <w:rPr>
          <w:rFonts w:ascii="Arial" w:hAnsi="Arial" w:cs="Arial"/>
          <w:color w:val="000000" w:themeColor="text1"/>
          <w:lang w:val="sr-Cyrl-CS"/>
        </w:rPr>
        <w:t xml:space="preserve"> а примењује се од ___________ </w:t>
      </w:r>
      <w:r w:rsidR="00A7437F" w:rsidRPr="00D6448C">
        <w:rPr>
          <w:rFonts w:ascii="Arial" w:hAnsi="Arial" w:cs="Arial"/>
          <w:color w:val="000000" w:themeColor="text1"/>
        </w:rPr>
        <w:t>до</w:t>
      </w:r>
      <w:r w:rsidR="00A7437F" w:rsidRPr="00D6448C">
        <w:rPr>
          <w:rFonts w:ascii="Arial" w:hAnsi="Arial" w:cs="Arial"/>
          <w:color w:val="000000" w:themeColor="text1"/>
          <w:lang w:val="sr-Cyrl-CS"/>
        </w:rPr>
        <w:t xml:space="preserve"> ____________године.</w:t>
      </w:r>
      <w:r w:rsidR="00437E03" w:rsidRPr="00D6448C">
        <w:rPr>
          <w:rFonts w:ascii="Arial" w:hAnsi="Arial" w:cs="Arial"/>
          <w:color w:val="000000" w:themeColor="text1"/>
          <w:lang w:val="sr-Cyrl-CS"/>
        </w:rPr>
        <w:t xml:space="preserve"> </w:t>
      </w:r>
    </w:p>
    <w:p w:rsidR="00A54A5A" w:rsidRPr="00D6448C" w:rsidRDefault="00A54A5A" w:rsidP="00A54A5A">
      <w:pPr>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10.</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10.1. Све еве</w:t>
      </w:r>
      <w:r w:rsidR="00DF2EF7" w:rsidRPr="00D6448C">
        <w:rPr>
          <w:rFonts w:ascii="Arial" w:hAnsi="Arial" w:cs="Arial"/>
          <w:color w:val="000000" w:themeColor="text1"/>
          <w:lang w:val="sr-Cyrl-CS"/>
        </w:rPr>
        <w:t>нтуалне спорове који настану из</w:t>
      </w:r>
      <w:r w:rsidRPr="00D6448C">
        <w:rPr>
          <w:rFonts w:ascii="Arial" w:hAnsi="Arial" w:cs="Arial"/>
          <w:color w:val="000000" w:themeColor="text1"/>
          <w:lang w:val="sr-Cyrl-CS"/>
        </w:rPr>
        <w:t xml:space="preserve"> или поводом овог уговора – уговорне стране ће покушати да реше споразумно.</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xml:space="preserve">10.2. Уколико спорови између купца и продавца не буду решени споразумно, уговара се надлежност </w:t>
      </w:r>
      <w:r w:rsidRPr="00D6448C">
        <w:rPr>
          <w:rFonts w:ascii="Arial" w:hAnsi="Arial" w:cs="Arial"/>
          <w:color w:val="000000" w:themeColor="text1"/>
          <w:lang w:val="sr-Latn-CS"/>
        </w:rPr>
        <w:t>Привредног</w:t>
      </w:r>
      <w:r w:rsidRPr="00D6448C">
        <w:rPr>
          <w:rFonts w:ascii="Arial" w:hAnsi="Arial" w:cs="Arial"/>
          <w:color w:val="000000" w:themeColor="text1"/>
          <w:lang w:val="sr-Cyrl-CS"/>
        </w:rPr>
        <w:t xml:space="preserve"> суда у Београду.</w:t>
      </w:r>
    </w:p>
    <w:p w:rsidR="00A54A5A" w:rsidRPr="00D6448C" w:rsidRDefault="00A54A5A" w:rsidP="00A54A5A">
      <w:pPr>
        <w:jc w:val="both"/>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11.</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11.1. Овај уговор се може изменити само писаним анексом, потписаним од стране овлашћених лица уговорних страна.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11.2. На све што није регулисано клаузулама овог уговора, примењиваће се одредбе Закона о облигационим односима.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11.3. Овај уговор сачињен је у 4 (четири) истоветна примерка</w:t>
      </w:r>
      <w:r w:rsidR="00DF2EF7" w:rsidRPr="00D6448C">
        <w:rPr>
          <w:rFonts w:ascii="Arial" w:hAnsi="Arial" w:cs="Arial"/>
          <w:color w:val="000000" w:themeColor="text1"/>
          <w:lang w:val="sr-Cyrl-CS"/>
        </w:rPr>
        <w:t>,</w:t>
      </w:r>
      <w:r w:rsidRPr="00D6448C">
        <w:rPr>
          <w:rFonts w:ascii="Arial" w:hAnsi="Arial" w:cs="Arial"/>
          <w:color w:val="000000" w:themeColor="text1"/>
          <w:lang w:val="sr-Cyrl-CS"/>
        </w:rPr>
        <w:t xml:space="preserve"> од којих по 2 (два) за сваку уговорну страну.</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lastRenderedPageBreak/>
        <w:t>11.4. Уговорне стране сагласно изјављују да су уговор потписале, разумеле и да уговорне одредбе у свему представљају израз њихове стварне воље.</w:t>
      </w:r>
    </w:p>
    <w:p w:rsidR="00A54A5A" w:rsidRPr="00D6448C" w:rsidRDefault="00A54A5A" w:rsidP="00A54A5A">
      <w:pPr>
        <w:jc w:val="both"/>
        <w:rPr>
          <w:rFonts w:ascii="Arial" w:hAnsi="Arial" w:cs="Arial"/>
          <w:color w:val="000000" w:themeColor="text1"/>
          <w:lang w:val="sr-Cyrl-CS"/>
        </w:rPr>
      </w:pPr>
    </w:p>
    <w:p w:rsidR="00A54A5A" w:rsidRPr="00D6448C" w:rsidRDefault="00A54A5A" w:rsidP="00A54A5A">
      <w:pPr>
        <w:jc w:val="both"/>
        <w:rPr>
          <w:rFonts w:ascii="Arial" w:hAnsi="Arial" w:cs="Arial"/>
          <w:color w:val="000000" w:themeColor="text1"/>
          <w:lang w:val="sr-Cyrl-CS"/>
        </w:rPr>
      </w:pPr>
      <w:r w:rsidRPr="00D6448C">
        <w:rPr>
          <w:rFonts w:ascii="Arial" w:hAnsi="Arial" w:cs="Arial"/>
          <w:b/>
          <w:color w:val="000000" w:themeColor="text1"/>
          <w:lang w:val="sr-Cyrl-CS"/>
        </w:rPr>
        <w:t xml:space="preserve">  </w:t>
      </w:r>
    </w:p>
    <w:p w:rsidR="00A54A5A" w:rsidRPr="00D6448C" w:rsidRDefault="00A54A5A" w:rsidP="00A54A5A">
      <w:pPr>
        <w:rPr>
          <w:rFonts w:ascii="Arial" w:hAnsi="Arial" w:cs="Arial"/>
          <w:b/>
          <w:bCs/>
          <w:color w:val="000000" w:themeColor="text1"/>
          <w:lang w:val="sr-Cyrl-CS"/>
        </w:rPr>
      </w:pPr>
      <w:r w:rsidRPr="00D6448C">
        <w:rPr>
          <w:rFonts w:ascii="Arial" w:hAnsi="Arial" w:cs="Arial"/>
          <w:b/>
          <w:bCs/>
          <w:color w:val="000000" w:themeColor="text1"/>
          <w:lang w:val="sr-Cyrl-CS"/>
        </w:rPr>
        <w:t xml:space="preserve">                                                        </w:t>
      </w:r>
    </w:p>
    <w:p w:rsidR="00A54A5A" w:rsidRPr="00D6448C" w:rsidRDefault="00A54A5A" w:rsidP="00A54A5A">
      <w:pPr>
        <w:ind w:left="5040"/>
        <w:jc w:val="center"/>
        <w:rPr>
          <w:rFonts w:ascii="Arial" w:hAnsi="Arial" w:cs="Arial"/>
          <w:b/>
          <w:bCs/>
          <w:color w:val="000000" w:themeColor="text1"/>
          <w:lang w:val="sr-Cyrl-CS"/>
        </w:rPr>
      </w:pPr>
      <w:r w:rsidRPr="00D6448C">
        <w:rPr>
          <w:rFonts w:ascii="Arial" w:hAnsi="Arial" w:cs="Arial"/>
          <w:b/>
          <w:bCs/>
          <w:color w:val="000000" w:themeColor="text1"/>
          <w:lang w:val="sr-Cyrl-CS"/>
        </w:rPr>
        <w:t>Установа Геронтолошки центар                       Београд</w:t>
      </w:r>
    </w:p>
    <w:p w:rsidR="00A54A5A" w:rsidRPr="00D6448C" w:rsidRDefault="00A54A5A" w:rsidP="00A54A5A">
      <w:pPr>
        <w:pStyle w:val="Style"/>
        <w:spacing w:before="52" w:line="244" w:lineRule="exact"/>
        <w:ind w:right="4"/>
        <w:jc w:val="both"/>
        <w:rPr>
          <w:rFonts w:eastAsia="Arial Unicode MS"/>
          <w:b/>
          <w:bCs/>
          <w:color w:val="000000" w:themeColor="text1"/>
          <w:kern w:val="1"/>
          <w:lang w:val="sr-Cyrl-CS" w:eastAsia="ar-SA"/>
        </w:rPr>
      </w:pPr>
    </w:p>
    <w:p w:rsidR="00A54A5A" w:rsidRPr="00D6448C" w:rsidRDefault="00A54A5A" w:rsidP="00A54A5A">
      <w:pPr>
        <w:pStyle w:val="Style"/>
        <w:spacing w:before="52" w:line="244" w:lineRule="exact"/>
        <w:ind w:right="4"/>
        <w:jc w:val="both"/>
        <w:rPr>
          <w:color w:val="000000" w:themeColor="text1"/>
          <w:w w:val="106"/>
          <w:lang w:val="sr-Cyrl-CS"/>
        </w:rPr>
      </w:pPr>
      <w:r w:rsidRPr="00D6448C">
        <w:rPr>
          <w:b/>
          <w:bCs/>
          <w:color w:val="000000" w:themeColor="text1"/>
          <w:lang w:val="sr-Cyrl-CS"/>
        </w:rPr>
        <w:t xml:space="preserve">________________________                              </w:t>
      </w:r>
      <w:r w:rsidR="00DF2EF7" w:rsidRPr="00D6448C">
        <w:rPr>
          <w:b/>
          <w:bCs/>
          <w:color w:val="000000" w:themeColor="text1"/>
          <w:lang w:val="sr-Cyrl-CS"/>
        </w:rPr>
        <w:t xml:space="preserve">          </w:t>
      </w:r>
      <w:r w:rsidRPr="00D6448C">
        <w:rPr>
          <w:b/>
          <w:bCs/>
          <w:color w:val="000000" w:themeColor="text1"/>
          <w:lang w:val="sr-Cyrl-CS"/>
        </w:rPr>
        <w:t xml:space="preserve">  _____________________</w:t>
      </w:r>
    </w:p>
    <w:p w:rsidR="00A54A5A" w:rsidRPr="00D6448C" w:rsidRDefault="00A54A5A" w:rsidP="00A54A5A">
      <w:pPr>
        <w:pStyle w:val="Style"/>
        <w:spacing w:before="52" w:line="244" w:lineRule="exact"/>
        <w:ind w:left="14" w:right="4" w:firstLine="720"/>
        <w:rPr>
          <w:color w:val="000000" w:themeColor="text1"/>
          <w:w w:val="106"/>
          <w:lang w:val="sr-Cyrl-CS"/>
        </w:rPr>
      </w:pPr>
    </w:p>
    <w:p w:rsidR="00A54A5A" w:rsidRPr="00D6448C" w:rsidRDefault="00A54A5A" w:rsidP="00A54A5A">
      <w:pPr>
        <w:rPr>
          <w:rFonts w:ascii="Arial" w:hAnsi="Arial" w:cs="Arial"/>
          <w:color w:val="000000" w:themeColor="text1"/>
          <w:lang w:val="sr-Cyrl-CS"/>
        </w:rPr>
      </w:pPr>
    </w:p>
    <w:p w:rsidR="00A54A5A" w:rsidRPr="00D6448C" w:rsidRDefault="00A54A5A" w:rsidP="00A54A5A">
      <w:pPr>
        <w:rPr>
          <w:rFonts w:ascii="Arial" w:hAnsi="Arial" w:cs="Arial"/>
          <w:color w:val="000000" w:themeColor="text1"/>
          <w:lang w:val="sr-Cyrl-CS"/>
        </w:rPr>
      </w:pPr>
    </w:p>
    <w:p w:rsidR="00A54A5A" w:rsidRPr="00D6448C" w:rsidRDefault="00A54A5A" w:rsidP="00A54A5A">
      <w:pPr>
        <w:jc w:val="both"/>
        <w:rPr>
          <w:rFonts w:ascii="Arial" w:hAnsi="Arial" w:cs="Arial"/>
          <w:color w:val="000000" w:themeColor="text1"/>
          <w:w w:val="106"/>
          <w:lang w:val="sr-Cyrl-CS"/>
        </w:rPr>
      </w:pPr>
      <w:r w:rsidRPr="00D6448C">
        <w:rPr>
          <w:rFonts w:ascii="Arial" w:hAnsi="Arial" w:cs="Arial"/>
          <w:color w:val="000000" w:themeColor="text1"/>
          <w:w w:val="106"/>
          <w:lang w:val="sr-Cyrl-CS"/>
        </w:rPr>
        <w:t>НАПОМЕНА: Достављени модел у</w:t>
      </w:r>
      <w:r w:rsidR="006477A6" w:rsidRPr="00D6448C">
        <w:rPr>
          <w:rFonts w:ascii="Arial" w:hAnsi="Arial" w:cs="Arial"/>
          <w:color w:val="000000" w:themeColor="text1"/>
          <w:w w:val="106"/>
          <w:lang w:val="sr-Cyrl-CS"/>
        </w:rPr>
        <w:t>говора, понуђач мора да попуни</w:t>
      </w:r>
      <w:r w:rsidRPr="00D6448C">
        <w:rPr>
          <w:rFonts w:ascii="Arial" w:hAnsi="Arial" w:cs="Arial"/>
          <w:color w:val="000000" w:themeColor="text1"/>
          <w:w w:val="106"/>
          <w:lang w:val="sr-Cyrl-CS"/>
        </w:rPr>
        <w:t xml:space="preserve"> потпише, чиме потврђује да прихвата елементе модела уговора.</w:t>
      </w:r>
      <w:r w:rsidR="006477A6" w:rsidRPr="00D6448C">
        <w:rPr>
          <w:rFonts w:ascii="Arial" w:hAnsi="Arial" w:cs="Arial"/>
          <w:color w:val="000000" w:themeColor="text1"/>
          <w:w w:val="106"/>
          <w:lang w:val="sr-Cyrl-CS"/>
        </w:rPr>
        <w:t xml:space="preserve"> </w:t>
      </w:r>
      <w:r w:rsidRPr="00D6448C">
        <w:rPr>
          <w:rFonts w:ascii="Arial" w:hAnsi="Arial" w:cs="Arial"/>
          <w:color w:val="000000" w:themeColor="text1"/>
          <w:w w:val="106"/>
          <w:lang w:val="sr-Cyrl-CS"/>
        </w:rPr>
        <w:t xml:space="preserve">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w:t>
      </w:r>
      <w:r w:rsidR="006477A6" w:rsidRPr="00D6448C">
        <w:rPr>
          <w:rFonts w:ascii="Arial" w:hAnsi="Arial" w:cs="Arial"/>
          <w:color w:val="000000" w:themeColor="text1"/>
          <w:w w:val="106"/>
          <w:lang w:val="sr-Cyrl-CS"/>
        </w:rPr>
        <w:t>броја подизвођача/</w:t>
      </w:r>
      <w:r w:rsidRPr="00D6448C">
        <w:rPr>
          <w:rFonts w:ascii="Arial" w:hAnsi="Arial" w:cs="Arial"/>
          <w:color w:val="000000" w:themeColor="text1"/>
          <w:w w:val="106"/>
          <w:lang w:val="sr-Cyrl-CS"/>
        </w:rPr>
        <w:t>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6477A6" w:rsidRPr="00D6448C" w:rsidRDefault="006477A6" w:rsidP="00A54A5A">
      <w:pPr>
        <w:jc w:val="both"/>
        <w:rPr>
          <w:rFonts w:ascii="Arial" w:hAnsi="Arial" w:cs="Arial"/>
          <w:color w:val="000000" w:themeColor="text1"/>
          <w:w w:val="106"/>
          <w:lang w:val="sr-Cyrl-CS"/>
        </w:rPr>
      </w:pPr>
    </w:p>
    <w:p w:rsidR="006477A6" w:rsidRPr="00D6448C" w:rsidRDefault="006477A6" w:rsidP="00A54A5A">
      <w:pPr>
        <w:jc w:val="both"/>
        <w:rPr>
          <w:rFonts w:ascii="Arial" w:hAnsi="Arial" w:cs="Arial"/>
          <w:color w:val="000000" w:themeColor="text1"/>
          <w:lang w:val="sr-Cyrl-CS"/>
        </w:rPr>
      </w:pPr>
      <w:r w:rsidRPr="00D6448C">
        <w:rPr>
          <w:rFonts w:ascii="Arial" w:hAnsi="Arial" w:cs="Arial"/>
          <w:color w:val="000000" w:themeColor="text1"/>
          <w:w w:val="106"/>
          <w:lang w:val="sr-Cyrl-CS"/>
        </w:rPr>
        <w:t>Напомена: Употреба печата није обавезна.</w:t>
      </w:r>
    </w:p>
    <w:p w:rsidR="00A54A5A" w:rsidRPr="00D6448C" w:rsidRDefault="00A54A5A"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C467E6" w:rsidRPr="00D6448C" w:rsidRDefault="00C467E6" w:rsidP="00846155">
      <w:pPr>
        <w:rPr>
          <w:rFonts w:ascii="Arial" w:hAnsi="Arial" w:cs="Arial"/>
          <w:color w:val="000000" w:themeColor="text1"/>
          <w:lang w:val="sr-Cyrl-CS"/>
        </w:rPr>
      </w:pPr>
    </w:p>
    <w:p w:rsidR="00C467E6" w:rsidRPr="00D6448C" w:rsidRDefault="00C467E6" w:rsidP="00846155">
      <w:pPr>
        <w:rPr>
          <w:rFonts w:ascii="Arial" w:hAnsi="Arial" w:cs="Arial"/>
          <w:color w:val="000000" w:themeColor="text1"/>
          <w:lang w:val="sr-Cyrl-CS"/>
        </w:rPr>
      </w:pPr>
    </w:p>
    <w:p w:rsidR="00846155" w:rsidRPr="00D6448C" w:rsidRDefault="00846155" w:rsidP="00846155">
      <w:pPr>
        <w:rPr>
          <w:color w:val="000000" w:themeColor="text1"/>
          <w:lang w:val="sr-Cyrl-CS"/>
        </w:rPr>
      </w:pPr>
    </w:p>
    <w:p w:rsidR="00B87DB8" w:rsidRPr="00D6448C" w:rsidRDefault="00B87DB8" w:rsidP="00015687">
      <w:pPr>
        <w:pStyle w:val="Style"/>
        <w:spacing w:line="273" w:lineRule="exact"/>
        <w:jc w:val="both"/>
        <w:rPr>
          <w:color w:val="000000" w:themeColor="text1"/>
          <w:lang w:val="sr-Cyrl-CS"/>
        </w:rPr>
      </w:pPr>
    </w:p>
    <w:p w:rsidR="00B87DB8" w:rsidRPr="00D6448C" w:rsidRDefault="00B87DB8" w:rsidP="00015687">
      <w:pPr>
        <w:pStyle w:val="Style"/>
        <w:spacing w:line="273" w:lineRule="exact"/>
        <w:jc w:val="both"/>
        <w:rPr>
          <w:color w:val="000000" w:themeColor="text1"/>
          <w:lang w:val="sr-Cyrl-CS"/>
        </w:rPr>
      </w:pPr>
    </w:p>
    <w:p w:rsidR="00823650" w:rsidRPr="00D6448C" w:rsidRDefault="00823650" w:rsidP="00015687">
      <w:pPr>
        <w:pStyle w:val="Style"/>
        <w:spacing w:line="273" w:lineRule="exact"/>
        <w:jc w:val="both"/>
        <w:rPr>
          <w:color w:val="000000" w:themeColor="text1"/>
          <w:lang w:val="sr-Cyrl-CS"/>
        </w:rPr>
      </w:pPr>
    </w:p>
    <w:p w:rsidR="00B87DB8" w:rsidRPr="00D6448C" w:rsidRDefault="00B87DB8" w:rsidP="00015687">
      <w:pPr>
        <w:pStyle w:val="Style"/>
        <w:spacing w:line="273" w:lineRule="exact"/>
        <w:jc w:val="both"/>
        <w:rPr>
          <w:color w:val="000000" w:themeColor="text1"/>
          <w:lang w:val="sr-Cyrl-CS"/>
        </w:rPr>
      </w:pPr>
    </w:p>
    <w:p w:rsidR="00B87DB8" w:rsidRPr="00D6448C" w:rsidRDefault="00B87DB8" w:rsidP="00015687">
      <w:pPr>
        <w:pStyle w:val="Style"/>
        <w:spacing w:line="273" w:lineRule="exact"/>
        <w:jc w:val="both"/>
        <w:rPr>
          <w:color w:val="000000" w:themeColor="text1"/>
          <w:lang w:val="sr-Cyrl-CS"/>
        </w:rPr>
      </w:pPr>
    </w:p>
    <w:p w:rsidR="007C2AAC" w:rsidRPr="00D6448C" w:rsidRDefault="007C2AAC" w:rsidP="00015687">
      <w:pPr>
        <w:pStyle w:val="Style"/>
        <w:spacing w:line="273" w:lineRule="exact"/>
        <w:jc w:val="both"/>
        <w:rPr>
          <w:color w:val="000000" w:themeColor="text1"/>
          <w:lang w:val="sr-Cyrl-CS"/>
        </w:rPr>
      </w:pPr>
    </w:p>
    <w:p w:rsidR="009B3A11" w:rsidRPr="00D6448C" w:rsidRDefault="009B3A11"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9B3A11" w:rsidRPr="00D6448C" w:rsidRDefault="009B3A11" w:rsidP="009B3A11">
      <w:pPr>
        <w:shd w:val="clear" w:color="auto" w:fill="C6D9F1"/>
        <w:jc w:val="center"/>
        <w:rPr>
          <w:rFonts w:ascii="Arial" w:hAnsi="Arial" w:cs="Arial"/>
          <w:b/>
          <w:bCs/>
          <w:i/>
          <w:iCs/>
          <w:color w:val="000000" w:themeColor="text1"/>
          <w:sz w:val="28"/>
          <w:szCs w:val="28"/>
        </w:rPr>
      </w:pPr>
      <w:r w:rsidRPr="00D6448C">
        <w:rPr>
          <w:rFonts w:ascii="Arial" w:hAnsi="Arial" w:cs="Arial"/>
          <w:b/>
          <w:bCs/>
          <w:i/>
          <w:iCs/>
          <w:color w:val="000000" w:themeColor="text1"/>
          <w:sz w:val="28"/>
          <w:szCs w:val="28"/>
        </w:rPr>
        <w:lastRenderedPageBreak/>
        <w:t xml:space="preserve">  ОБРАЗАЦ ТРОШКОВА ПРИПРЕМЕ ПОНУДЕ</w:t>
      </w:r>
    </w:p>
    <w:p w:rsidR="009B3A11" w:rsidRPr="00D6448C" w:rsidRDefault="009B3A11" w:rsidP="009B3A11">
      <w:pPr>
        <w:shd w:val="clear" w:color="auto" w:fill="C6D9F1"/>
        <w:jc w:val="center"/>
        <w:rPr>
          <w:rFonts w:ascii="Arial" w:hAnsi="Arial" w:cs="Arial"/>
          <w:b/>
          <w:bCs/>
          <w:i/>
          <w:iCs/>
          <w:color w:val="000000" w:themeColor="text1"/>
          <w:sz w:val="28"/>
          <w:szCs w:val="28"/>
        </w:rPr>
      </w:pPr>
    </w:p>
    <w:p w:rsidR="009B3A11" w:rsidRPr="00D6448C" w:rsidRDefault="009B3A11" w:rsidP="009B3A11">
      <w:pPr>
        <w:rPr>
          <w:rFonts w:ascii="Arial" w:hAnsi="Arial" w:cs="Arial"/>
          <w:b/>
          <w:bCs/>
          <w:i/>
          <w:iCs/>
          <w:color w:val="000000" w:themeColor="text1"/>
          <w:sz w:val="28"/>
          <w:szCs w:val="28"/>
        </w:rPr>
      </w:pPr>
    </w:p>
    <w:p w:rsidR="009B3A11" w:rsidRPr="00D6448C" w:rsidRDefault="009B3A11" w:rsidP="009B3A11">
      <w:pPr>
        <w:spacing w:after="120"/>
        <w:jc w:val="both"/>
        <w:rPr>
          <w:rFonts w:ascii="Arial" w:hAnsi="Arial" w:cs="Arial"/>
          <w:b/>
          <w:i/>
          <w:color w:val="000000" w:themeColor="text1"/>
        </w:rPr>
      </w:pPr>
      <w:r w:rsidRPr="00D6448C">
        <w:rPr>
          <w:rFonts w:ascii="Arial" w:hAnsi="Arial" w:cs="Arial"/>
          <w:color w:val="000000" w:themeColor="text1"/>
        </w:rPr>
        <w:t xml:space="preserve">У складу са чланом 88. </w:t>
      </w:r>
      <w:r w:rsidRPr="00D6448C">
        <w:rPr>
          <w:rFonts w:ascii="Arial" w:hAnsi="Arial" w:cs="Arial"/>
          <w:color w:val="000000" w:themeColor="text1"/>
          <w:lang w:val="sr-Cyrl-CS"/>
        </w:rPr>
        <w:t>став 1.</w:t>
      </w:r>
      <w:r w:rsidRPr="00D6448C">
        <w:rPr>
          <w:rFonts w:ascii="Arial" w:hAnsi="Arial" w:cs="Arial"/>
          <w:color w:val="000000" w:themeColor="text1"/>
        </w:rPr>
        <w:t xml:space="preserve"> Закона, понуђач ____________________ </w:t>
      </w:r>
      <w:r w:rsidRPr="00D6448C">
        <w:rPr>
          <w:rFonts w:ascii="Arial" w:hAnsi="Arial" w:cs="Arial"/>
          <w:i/>
          <w:color w:val="000000" w:themeColor="text1"/>
          <w:lang w:val="ru-RU"/>
        </w:rPr>
        <w:t>из_______________</w:t>
      </w:r>
      <w:r w:rsidRPr="00D6448C">
        <w:rPr>
          <w:rFonts w:ascii="Arial" w:hAnsi="Arial" w:cs="Arial"/>
          <w:i/>
          <w:iCs/>
          <w:color w:val="000000" w:themeColor="text1"/>
        </w:rPr>
        <w:t xml:space="preserve">, </w:t>
      </w:r>
      <w:r w:rsidRPr="00D6448C">
        <w:rPr>
          <w:rFonts w:ascii="Arial" w:hAnsi="Arial" w:cs="Arial"/>
          <w:color w:val="000000" w:themeColor="text1"/>
        </w:rPr>
        <w:t>достав</w:t>
      </w:r>
      <w:r w:rsidRPr="00D6448C">
        <w:rPr>
          <w:rFonts w:ascii="Arial" w:hAnsi="Arial" w:cs="Arial"/>
          <w:color w:val="000000" w:themeColor="text1"/>
          <w:lang w:val="sr-Cyrl-CS"/>
        </w:rPr>
        <w:t xml:space="preserve">ља </w:t>
      </w:r>
      <w:r w:rsidRPr="00D6448C">
        <w:rPr>
          <w:rFonts w:ascii="Arial" w:hAnsi="Arial" w:cs="Arial"/>
          <w:color w:val="000000" w:themeColor="text1"/>
        </w:rPr>
        <w:t xml:space="preserve">укупан износ и структуру трошкова припремања понуде, </w:t>
      </w:r>
      <w:r w:rsidRPr="00D6448C">
        <w:rPr>
          <w:rFonts w:ascii="Arial" w:hAnsi="Arial" w:cs="Arial"/>
          <w:color w:val="000000" w:themeColor="text1"/>
          <w:lang w:val="sr-Cyrl-CS"/>
        </w:rPr>
        <w:t xml:space="preserve">како следи у </w:t>
      </w:r>
      <w:r w:rsidRPr="00D6448C">
        <w:rPr>
          <w:rFonts w:ascii="Arial" w:hAnsi="Arial" w:cs="Arial"/>
          <w:color w:val="000000" w:themeColor="text1"/>
        </w:rPr>
        <w:t>табели:</w:t>
      </w:r>
    </w:p>
    <w:tbl>
      <w:tblPr>
        <w:tblW w:w="0" w:type="auto"/>
        <w:tblInd w:w="153" w:type="dxa"/>
        <w:tblLayout w:type="fixed"/>
        <w:tblLook w:val="0000"/>
      </w:tblPr>
      <w:tblGrid>
        <w:gridCol w:w="5565"/>
        <w:gridCol w:w="3300"/>
      </w:tblGrid>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jc w:val="center"/>
              <w:rPr>
                <w:rFonts w:ascii="Arial" w:hAnsi="Arial" w:cs="Arial"/>
                <w:b/>
                <w:i/>
                <w:color w:val="000000" w:themeColor="text1"/>
              </w:rPr>
            </w:pPr>
            <w:r w:rsidRPr="00D6448C">
              <w:rPr>
                <w:rFonts w:ascii="Arial" w:hAnsi="Arial" w:cs="Arial"/>
                <w:b/>
                <w:i/>
                <w:color w:val="000000" w:themeColor="text1"/>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jc w:val="center"/>
              <w:rPr>
                <w:rFonts w:ascii="Arial" w:hAnsi="Arial" w:cs="Arial"/>
                <w:color w:val="000000" w:themeColor="text1"/>
              </w:rPr>
            </w:pPr>
            <w:r w:rsidRPr="00D6448C">
              <w:rPr>
                <w:rFonts w:ascii="Arial" w:hAnsi="Arial" w:cs="Arial"/>
                <w:b/>
                <w:i/>
                <w:color w:val="000000" w:themeColor="text1"/>
              </w:rPr>
              <w:t>ИЗНОС ТРОШКА У РСД</w:t>
            </w: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jc w:val="right"/>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jc w:val="right"/>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i/>
                <w:color w:val="000000" w:themeColor="text1"/>
              </w:rPr>
            </w:pPr>
          </w:p>
          <w:p w:rsidR="009B3A11" w:rsidRPr="00D6448C" w:rsidRDefault="009B3A11" w:rsidP="00A72CD3">
            <w:pPr>
              <w:jc w:val="both"/>
              <w:rPr>
                <w:rFonts w:ascii="Arial" w:hAnsi="Arial" w:cs="Arial"/>
                <w:color w:val="000000" w:themeColor="text1"/>
                <w:lang w:val="ru-RU"/>
              </w:rPr>
            </w:pPr>
            <w:r w:rsidRPr="00D6448C">
              <w:rPr>
                <w:rFonts w:ascii="Arial" w:hAnsi="Arial" w:cs="Arial"/>
                <w:b/>
                <w:i/>
                <w:color w:val="000000" w:themeColor="text1"/>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rPr>
                <w:rFonts w:ascii="Arial" w:hAnsi="Arial" w:cs="Arial"/>
                <w:color w:val="000000" w:themeColor="text1"/>
                <w:lang w:val="ru-RU"/>
              </w:rPr>
            </w:pPr>
          </w:p>
        </w:tc>
      </w:tr>
    </w:tbl>
    <w:p w:rsidR="009B3A11" w:rsidRPr="00D6448C" w:rsidRDefault="009B3A11" w:rsidP="009B3A11">
      <w:pPr>
        <w:jc w:val="both"/>
        <w:rPr>
          <w:color w:val="000000" w:themeColor="text1"/>
        </w:rPr>
      </w:pPr>
    </w:p>
    <w:p w:rsidR="009B3A11" w:rsidRPr="00D6448C" w:rsidRDefault="009B3A11" w:rsidP="009B3A11">
      <w:pPr>
        <w:jc w:val="both"/>
        <w:rPr>
          <w:rFonts w:ascii="Arial" w:hAnsi="Arial" w:cs="Arial"/>
          <w:color w:val="000000" w:themeColor="text1"/>
        </w:rPr>
      </w:pPr>
      <w:r w:rsidRPr="00D6448C">
        <w:rPr>
          <w:rFonts w:ascii="Arial" w:hAnsi="Arial" w:cs="Arial"/>
          <w:color w:val="000000" w:themeColor="text1"/>
        </w:rPr>
        <w:t>Трошкове припреме и подношења понуде сноси искључиво понуђач и не може тражити од наручиоца накнаду трошкова.</w:t>
      </w:r>
    </w:p>
    <w:p w:rsidR="009B3A11" w:rsidRPr="00D6448C" w:rsidRDefault="009B3A11" w:rsidP="009B3A11">
      <w:pPr>
        <w:jc w:val="both"/>
        <w:rPr>
          <w:rFonts w:ascii="Arial" w:hAnsi="Arial" w:cs="Arial"/>
          <w:color w:val="000000" w:themeColor="text1"/>
          <w:lang w:val="sr-Cyrl-CS"/>
        </w:rPr>
      </w:pPr>
      <w:r w:rsidRPr="00D6448C">
        <w:rPr>
          <w:rFonts w:ascii="Arial" w:hAnsi="Arial" w:cs="Arial"/>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3A11" w:rsidRPr="00D6448C" w:rsidRDefault="009B3A11" w:rsidP="009B3A11">
      <w:pPr>
        <w:spacing w:after="120"/>
        <w:ind w:firstLine="426"/>
        <w:jc w:val="both"/>
        <w:rPr>
          <w:rFonts w:ascii="Arial" w:hAnsi="Arial" w:cs="Arial"/>
          <w:b/>
          <w:bCs/>
          <w:i/>
          <w:color w:val="000000" w:themeColor="text1"/>
        </w:rPr>
      </w:pPr>
    </w:p>
    <w:p w:rsidR="009B3A11" w:rsidRPr="00D6448C" w:rsidRDefault="009B3A11" w:rsidP="009B3A11">
      <w:pPr>
        <w:spacing w:after="120"/>
        <w:jc w:val="both"/>
        <w:rPr>
          <w:bCs/>
          <w:i/>
          <w:color w:val="000000" w:themeColor="text1"/>
          <w:lang w:val="sr-Cyrl-CS"/>
        </w:rPr>
      </w:pPr>
      <w:r w:rsidRPr="00D6448C">
        <w:rPr>
          <w:rFonts w:ascii="Arial" w:hAnsi="Arial" w:cs="Arial"/>
          <w:b/>
          <w:bCs/>
          <w:i/>
          <w:color w:val="000000" w:themeColor="text1"/>
        </w:rPr>
        <w:t xml:space="preserve">Напомена: </w:t>
      </w:r>
      <w:r w:rsidRPr="00D6448C">
        <w:rPr>
          <w:rFonts w:ascii="Arial" w:hAnsi="Arial" w:cs="Arial"/>
          <w:bCs/>
          <w:i/>
          <w:color w:val="000000" w:themeColor="text1"/>
        </w:rPr>
        <w:t>достављање овог обрасца није обавезно.</w:t>
      </w:r>
    </w:p>
    <w:p w:rsidR="006477A6" w:rsidRPr="00D6448C" w:rsidRDefault="006477A6" w:rsidP="006477A6">
      <w:pPr>
        <w:jc w:val="both"/>
        <w:rPr>
          <w:rFonts w:ascii="Arial" w:hAnsi="Arial" w:cs="Arial"/>
          <w:color w:val="000000" w:themeColor="text1"/>
          <w:lang w:val="sr-Cyrl-CS"/>
        </w:rPr>
      </w:pPr>
      <w:r w:rsidRPr="00D6448C">
        <w:rPr>
          <w:rFonts w:ascii="Arial" w:hAnsi="Arial" w:cs="Arial"/>
          <w:color w:val="000000" w:themeColor="text1"/>
          <w:w w:val="106"/>
          <w:lang w:val="sr-Cyrl-CS"/>
        </w:rPr>
        <w:t>Напомена: Употреба печата није обавезна.</w:t>
      </w:r>
    </w:p>
    <w:p w:rsidR="009B3A11" w:rsidRPr="00D6448C" w:rsidRDefault="009B3A11" w:rsidP="009B3A11">
      <w:pPr>
        <w:spacing w:after="120"/>
        <w:jc w:val="both"/>
        <w:rPr>
          <w:bCs/>
          <w:color w:val="000000" w:themeColor="text1"/>
        </w:rPr>
      </w:pPr>
    </w:p>
    <w:p w:rsidR="009B3A11" w:rsidRPr="00D6448C" w:rsidRDefault="009B3A11" w:rsidP="009B3A11">
      <w:pPr>
        <w:spacing w:after="120"/>
        <w:ind w:firstLine="425"/>
        <w:jc w:val="both"/>
        <w:rPr>
          <w:bCs/>
          <w:color w:val="000000" w:themeColor="text1"/>
        </w:rPr>
      </w:pPr>
    </w:p>
    <w:tbl>
      <w:tblPr>
        <w:tblW w:w="0" w:type="auto"/>
        <w:tblLayout w:type="fixed"/>
        <w:tblLook w:val="0000"/>
      </w:tblPr>
      <w:tblGrid>
        <w:gridCol w:w="3080"/>
        <w:gridCol w:w="3068"/>
        <w:gridCol w:w="3094"/>
      </w:tblGrid>
      <w:tr w:rsidR="009B3A11" w:rsidRPr="00D6448C">
        <w:tc>
          <w:tcPr>
            <w:tcW w:w="3080"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Датум:</w:t>
            </w:r>
          </w:p>
        </w:tc>
        <w:tc>
          <w:tcPr>
            <w:tcW w:w="3068"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М.П.</w:t>
            </w:r>
          </w:p>
        </w:tc>
        <w:tc>
          <w:tcPr>
            <w:tcW w:w="3094"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Потпис понуђача</w:t>
            </w:r>
          </w:p>
        </w:tc>
      </w:tr>
      <w:tr w:rsidR="009B3A11" w:rsidRPr="00D6448C">
        <w:tc>
          <w:tcPr>
            <w:tcW w:w="3080" w:type="dxa"/>
            <w:tcBorders>
              <w:bottom w:val="single" w:sz="4" w:space="0" w:color="000000"/>
            </w:tcBorders>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c>
          <w:tcPr>
            <w:tcW w:w="3068" w:type="dxa"/>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c>
          <w:tcPr>
            <w:tcW w:w="3094" w:type="dxa"/>
            <w:tcBorders>
              <w:bottom w:val="single" w:sz="4" w:space="0" w:color="000000"/>
            </w:tcBorders>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r>
    </w:tbl>
    <w:p w:rsidR="009B3A11" w:rsidRPr="00D6448C" w:rsidRDefault="009B3A11" w:rsidP="009B3A11">
      <w:pPr>
        <w:rPr>
          <w:rFonts w:ascii="Arial" w:hAnsi="Arial" w:cs="Arial"/>
          <w:b/>
          <w:bCs/>
          <w:i/>
          <w:iCs/>
          <w:color w:val="000000" w:themeColor="text1"/>
          <w:sz w:val="28"/>
          <w:szCs w:val="28"/>
        </w:rPr>
      </w:pPr>
    </w:p>
    <w:p w:rsidR="009B3A11" w:rsidRPr="00D6448C" w:rsidRDefault="009B3A11" w:rsidP="009B3A11">
      <w:pPr>
        <w:rPr>
          <w:rFonts w:ascii="Arial" w:hAnsi="Arial" w:cs="Arial"/>
          <w:b/>
          <w:bCs/>
          <w:i/>
          <w:iCs/>
          <w:color w:val="000000" w:themeColor="text1"/>
          <w:sz w:val="28"/>
          <w:szCs w:val="28"/>
          <w:lang w:val="sr-Cyrl-CS"/>
        </w:rPr>
      </w:pPr>
    </w:p>
    <w:p w:rsidR="009B3A11" w:rsidRPr="00D6448C" w:rsidRDefault="009B3A11" w:rsidP="009B3A11">
      <w:pPr>
        <w:rPr>
          <w:rFonts w:ascii="Arial" w:hAnsi="Arial" w:cs="Arial"/>
          <w:b/>
          <w:bCs/>
          <w:i/>
          <w:iCs/>
          <w:color w:val="000000" w:themeColor="text1"/>
          <w:sz w:val="28"/>
          <w:szCs w:val="28"/>
        </w:rPr>
      </w:pPr>
    </w:p>
    <w:p w:rsidR="00987EDF" w:rsidRPr="00D6448C" w:rsidRDefault="00987EDF" w:rsidP="009B3A11">
      <w:pPr>
        <w:rPr>
          <w:rFonts w:ascii="Arial" w:hAnsi="Arial" w:cs="Arial"/>
          <w:b/>
          <w:bCs/>
          <w:i/>
          <w:iCs/>
          <w:color w:val="000000" w:themeColor="text1"/>
          <w:sz w:val="28"/>
          <w:szCs w:val="28"/>
        </w:rPr>
      </w:pPr>
    </w:p>
    <w:p w:rsidR="00917BF1" w:rsidRPr="00D6448C" w:rsidRDefault="00917BF1" w:rsidP="009B3A11">
      <w:pPr>
        <w:rPr>
          <w:rFonts w:ascii="Arial" w:hAnsi="Arial" w:cs="Arial"/>
          <w:b/>
          <w:bCs/>
          <w:i/>
          <w:iCs/>
          <w:color w:val="000000" w:themeColor="text1"/>
          <w:sz w:val="28"/>
          <w:szCs w:val="28"/>
        </w:rPr>
      </w:pPr>
    </w:p>
    <w:p w:rsidR="006477A6" w:rsidRPr="00D6448C" w:rsidRDefault="006477A6" w:rsidP="009B3A11">
      <w:pPr>
        <w:rPr>
          <w:rFonts w:ascii="Arial" w:hAnsi="Arial" w:cs="Arial"/>
          <w:b/>
          <w:bCs/>
          <w:i/>
          <w:iCs/>
          <w:color w:val="000000" w:themeColor="text1"/>
          <w:sz w:val="28"/>
          <w:szCs w:val="28"/>
        </w:rPr>
      </w:pPr>
    </w:p>
    <w:p w:rsidR="006477A6" w:rsidRPr="00D6448C" w:rsidRDefault="006477A6" w:rsidP="009B3A11">
      <w:pPr>
        <w:rPr>
          <w:rFonts w:ascii="Arial" w:hAnsi="Arial" w:cs="Arial"/>
          <w:b/>
          <w:bCs/>
          <w:i/>
          <w:iCs/>
          <w:color w:val="000000" w:themeColor="text1"/>
          <w:sz w:val="28"/>
          <w:szCs w:val="28"/>
        </w:rPr>
      </w:pPr>
    </w:p>
    <w:p w:rsidR="006477A6" w:rsidRPr="00D6448C" w:rsidRDefault="006477A6" w:rsidP="009B3A11">
      <w:pPr>
        <w:rPr>
          <w:rFonts w:ascii="Arial" w:hAnsi="Arial" w:cs="Arial"/>
          <w:b/>
          <w:bCs/>
          <w:i/>
          <w:iCs/>
          <w:color w:val="000000" w:themeColor="text1"/>
          <w:sz w:val="28"/>
          <w:szCs w:val="28"/>
        </w:rPr>
      </w:pPr>
    </w:p>
    <w:p w:rsidR="006477A6" w:rsidRPr="00D6448C" w:rsidRDefault="006477A6" w:rsidP="009B3A11">
      <w:pPr>
        <w:rPr>
          <w:rFonts w:ascii="Arial" w:hAnsi="Arial" w:cs="Arial"/>
          <w:b/>
          <w:bCs/>
          <w:i/>
          <w:iCs/>
          <w:color w:val="000000" w:themeColor="text1"/>
          <w:sz w:val="28"/>
          <w:szCs w:val="28"/>
        </w:rPr>
      </w:pPr>
    </w:p>
    <w:p w:rsidR="006477A6" w:rsidRPr="00D6448C" w:rsidRDefault="006477A6" w:rsidP="009B3A11">
      <w:pPr>
        <w:rPr>
          <w:rFonts w:ascii="Arial" w:hAnsi="Arial" w:cs="Arial"/>
          <w:b/>
          <w:bCs/>
          <w:i/>
          <w:iCs/>
          <w:color w:val="000000" w:themeColor="text1"/>
          <w:sz w:val="28"/>
          <w:szCs w:val="28"/>
        </w:rPr>
      </w:pPr>
    </w:p>
    <w:p w:rsidR="00917BF1" w:rsidRPr="00D6448C" w:rsidRDefault="00917BF1" w:rsidP="009B3A11">
      <w:pPr>
        <w:rPr>
          <w:rFonts w:ascii="Arial" w:hAnsi="Arial" w:cs="Arial"/>
          <w:b/>
          <w:bCs/>
          <w:i/>
          <w:iCs/>
          <w:color w:val="000000" w:themeColor="text1"/>
          <w:sz w:val="28"/>
          <w:szCs w:val="28"/>
        </w:rPr>
      </w:pPr>
    </w:p>
    <w:p w:rsidR="009B3A11" w:rsidRPr="00D6448C" w:rsidRDefault="009B3A11" w:rsidP="009B3A11">
      <w:pPr>
        <w:shd w:val="clear" w:color="auto" w:fill="C6D9F1"/>
        <w:jc w:val="center"/>
        <w:rPr>
          <w:rFonts w:ascii="Arial" w:hAnsi="Arial" w:cs="Arial"/>
          <w:bCs/>
          <w:color w:val="000000" w:themeColor="text1"/>
        </w:rPr>
      </w:pPr>
      <w:r w:rsidRPr="00D6448C">
        <w:rPr>
          <w:rFonts w:ascii="Arial" w:hAnsi="Arial" w:cs="Arial"/>
          <w:b/>
          <w:bCs/>
          <w:i/>
          <w:iCs/>
          <w:color w:val="000000" w:themeColor="text1"/>
          <w:sz w:val="28"/>
          <w:szCs w:val="28"/>
          <w:lang w:val="ru-RU"/>
        </w:rPr>
        <w:lastRenderedPageBreak/>
        <w:t xml:space="preserve"> </w:t>
      </w:r>
      <w:r w:rsidRPr="00D6448C">
        <w:rPr>
          <w:rFonts w:ascii="Arial" w:hAnsi="Arial" w:cs="Arial"/>
          <w:b/>
          <w:bCs/>
          <w:i/>
          <w:iCs/>
          <w:color w:val="000000" w:themeColor="text1"/>
          <w:sz w:val="28"/>
          <w:szCs w:val="28"/>
        </w:rPr>
        <w:t xml:space="preserve"> ОБРАЗАЦ ИЗЈАВЕ О НЕЗАВИСНОЈ ПОНУДИ</w:t>
      </w:r>
    </w:p>
    <w:p w:rsidR="009B3A11" w:rsidRPr="00D6448C" w:rsidRDefault="009B3A11" w:rsidP="009B3A11">
      <w:pPr>
        <w:pStyle w:val="BodyText3"/>
        <w:shd w:val="clear" w:color="auto" w:fill="C6D9F1"/>
        <w:spacing w:after="0"/>
        <w:jc w:val="center"/>
        <w:rPr>
          <w:rFonts w:ascii="Arial" w:hAnsi="Arial" w:cs="Arial"/>
          <w:bCs/>
          <w:color w:val="000000" w:themeColor="text1"/>
          <w:sz w:val="24"/>
          <w:szCs w:val="24"/>
        </w:rPr>
      </w:pPr>
    </w:p>
    <w:p w:rsidR="009B3A11" w:rsidRPr="00D6448C" w:rsidRDefault="009B3A11" w:rsidP="009B3A11">
      <w:pPr>
        <w:pStyle w:val="BodyText3"/>
        <w:spacing w:after="0"/>
        <w:jc w:val="center"/>
        <w:rPr>
          <w:rFonts w:ascii="Arial" w:hAnsi="Arial" w:cs="Arial"/>
          <w:bCs/>
          <w:color w:val="000000" w:themeColor="text1"/>
          <w:sz w:val="24"/>
          <w:szCs w:val="24"/>
        </w:rPr>
      </w:pPr>
    </w:p>
    <w:p w:rsidR="009B3A11" w:rsidRPr="00D6448C" w:rsidRDefault="009B3A11" w:rsidP="006477A6">
      <w:pPr>
        <w:pStyle w:val="BodyText3"/>
        <w:spacing w:after="0"/>
        <w:jc w:val="both"/>
        <w:rPr>
          <w:rFonts w:ascii="Arial" w:hAnsi="Arial" w:cs="Arial"/>
          <w:color w:val="000000" w:themeColor="text1"/>
          <w:w w:val="200"/>
          <w:sz w:val="24"/>
          <w:szCs w:val="24"/>
        </w:rPr>
      </w:pPr>
      <w:r w:rsidRPr="00D6448C">
        <w:rPr>
          <w:rFonts w:ascii="Arial" w:hAnsi="Arial" w:cs="Arial"/>
          <w:color w:val="000000" w:themeColor="text1"/>
          <w:sz w:val="24"/>
          <w:szCs w:val="24"/>
        </w:rPr>
        <w:t xml:space="preserve">У складу са чланом 26. Закона, ____________________________________, </w:t>
      </w:r>
      <w:r w:rsidR="006477A6" w:rsidRPr="00D6448C">
        <w:rPr>
          <w:rFonts w:ascii="Arial" w:hAnsi="Arial" w:cs="Arial"/>
          <w:color w:val="000000" w:themeColor="text1"/>
          <w:sz w:val="24"/>
          <w:szCs w:val="24"/>
        </w:rPr>
        <w:t xml:space="preserve">даје: </w:t>
      </w:r>
    </w:p>
    <w:p w:rsidR="009B3A11" w:rsidRPr="00D6448C" w:rsidRDefault="009B3A11" w:rsidP="009B3A11">
      <w:pPr>
        <w:pStyle w:val="BodyText3"/>
        <w:spacing w:after="0"/>
        <w:jc w:val="both"/>
        <w:rPr>
          <w:rFonts w:ascii="Arial" w:hAnsi="Arial" w:cs="Arial"/>
          <w:color w:val="000000" w:themeColor="text1"/>
          <w:sz w:val="24"/>
          <w:szCs w:val="24"/>
        </w:rPr>
      </w:pPr>
      <w:r w:rsidRPr="00D6448C">
        <w:rPr>
          <w:rFonts w:ascii="Arial" w:hAnsi="Arial" w:cs="Arial"/>
          <w:color w:val="000000" w:themeColor="text1"/>
          <w:sz w:val="24"/>
          <w:szCs w:val="24"/>
        </w:rPr>
        <w:t xml:space="preserve">                                                                           </w:t>
      </w:r>
      <w:r w:rsidRPr="00D6448C">
        <w:rPr>
          <w:rFonts w:ascii="Arial" w:hAnsi="Arial" w:cs="Arial"/>
          <w:color w:val="000000" w:themeColor="text1"/>
          <w:sz w:val="20"/>
          <w:szCs w:val="20"/>
        </w:rPr>
        <w:t xml:space="preserve"> (Назив понуђача)</w:t>
      </w:r>
    </w:p>
    <w:p w:rsidR="009B3A11" w:rsidRPr="00D6448C" w:rsidRDefault="009B3A11" w:rsidP="009B3A11">
      <w:pPr>
        <w:pStyle w:val="BodyText3"/>
        <w:spacing w:before="360" w:after="360"/>
        <w:ind w:firstLine="227"/>
        <w:jc w:val="both"/>
        <w:rPr>
          <w:rFonts w:ascii="Arial" w:hAnsi="Arial" w:cs="Arial"/>
          <w:color w:val="000000" w:themeColor="text1"/>
          <w:w w:val="200"/>
          <w:sz w:val="24"/>
          <w:szCs w:val="24"/>
        </w:rPr>
      </w:pPr>
    </w:p>
    <w:p w:rsidR="009B3A11" w:rsidRPr="00D6448C" w:rsidRDefault="009B3A11" w:rsidP="009B3A11">
      <w:pPr>
        <w:pStyle w:val="BodyText3"/>
        <w:spacing w:before="360" w:after="360"/>
        <w:ind w:firstLine="227"/>
        <w:jc w:val="center"/>
        <w:rPr>
          <w:rFonts w:ascii="Arial" w:hAnsi="Arial" w:cs="Arial"/>
          <w:b/>
          <w:bCs/>
          <w:color w:val="000000" w:themeColor="text1"/>
          <w:sz w:val="24"/>
          <w:szCs w:val="24"/>
          <w:lang w:val="sr-Cyrl-CS"/>
        </w:rPr>
      </w:pPr>
      <w:r w:rsidRPr="00D6448C">
        <w:rPr>
          <w:rFonts w:ascii="Arial" w:hAnsi="Arial" w:cs="Arial"/>
          <w:b/>
          <w:bCs/>
          <w:color w:val="000000" w:themeColor="text1"/>
          <w:sz w:val="24"/>
          <w:szCs w:val="24"/>
          <w:lang w:val="sr-Cyrl-CS"/>
        </w:rPr>
        <w:t xml:space="preserve">ИЗЈАВУ </w:t>
      </w:r>
    </w:p>
    <w:p w:rsidR="009B3A11" w:rsidRPr="00D6448C" w:rsidRDefault="009B3A11" w:rsidP="009B3A11">
      <w:pPr>
        <w:pStyle w:val="BodyText3"/>
        <w:spacing w:before="360" w:after="360"/>
        <w:ind w:firstLine="227"/>
        <w:jc w:val="center"/>
        <w:rPr>
          <w:rFonts w:ascii="Arial" w:hAnsi="Arial" w:cs="Arial"/>
          <w:bCs/>
          <w:color w:val="000000" w:themeColor="text1"/>
          <w:sz w:val="24"/>
          <w:szCs w:val="24"/>
        </w:rPr>
      </w:pPr>
      <w:r w:rsidRPr="00D6448C">
        <w:rPr>
          <w:rFonts w:ascii="Arial" w:hAnsi="Arial" w:cs="Arial"/>
          <w:b/>
          <w:bCs/>
          <w:color w:val="000000" w:themeColor="text1"/>
          <w:sz w:val="24"/>
          <w:szCs w:val="24"/>
          <w:lang w:val="sr-Cyrl-CS"/>
        </w:rPr>
        <w:t>О НЕЗАВИСНОЈ</w:t>
      </w:r>
      <w:r w:rsidRPr="00D6448C">
        <w:rPr>
          <w:rFonts w:ascii="Arial" w:hAnsi="Arial" w:cs="Arial"/>
          <w:b/>
          <w:bCs/>
          <w:color w:val="000000" w:themeColor="text1"/>
          <w:sz w:val="24"/>
          <w:szCs w:val="24"/>
        </w:rPr>
        <w:t xml:space="preserve"> ПОНУДИ</w:t>
      </w:r>
    </w:p>
    <w:p w:rsidR="009B3A11" w:rsidRPr="00D6448C" w:rsidRDefault="009B3A11" w:rsidP="009B3A11">
      <w:pPr>
        <w:pStyle w:val="BodyText3"/>
        <w:spacing w:after="0"/>
        <w:jc w:val="both"/>
        <w:rPr>
          <w:rFonts w:ascii="Arial" w:hAnsi="Arial" w:cs="Arial"/>
          <w:bCs/>
          <w:color w:val="000000" w:themeColor="text1"/>
          <w:sz w:val="24"/>
          <w:szCs w:val="24"/>
        </w:rPr>
      </w:pPr>
    </w:p>
    <w:p w:rsidR="009B3A11" w:rsidRPr="00D6448C" w:rsidRDefault="009B3A11" w:rsidP="009B3A11">
      <w:pPr>
        <w:pStyle w:val="BodyText3"/>
        <w:spacing w:after="0"/>
        <w:jc w:val="both"/>
        <w:rPr>
          <w:rFonts w:ascii="Arial" w:hAnsi="Arial" w:cs="Arial"/>
          <w:bCs/>
          <w:color w:val="000000" w:themeColor="text1"/>
          <w:sz w:val="24"/>
          <w:szCs w:val="24"/>
        </w:rPr>
      </w:pPr>
    </w:p>
    <w:p w:rsidR="009B3A11" w:rsidRPr="00D6448C" w:rsidRDefault="009B3A11" w:rsidP="009B3A11">
      <w:pPr>
        <w:jc w:val="both"/>
        <w:rPr>
          <w:rFonts w:ascii="Arial" w:hAnsi="Arial" w:cs="Arial"/>
          <w:color w:val="000000" w:themeColor="text1"/>
        </w:rPr>
      </w:pPr>
      <w:r w:rsidRPr="00D6448C">
        <w:rPr>
          <w:rFonts w:ascii="Arial" w:hAnsi="Arial" w:cs="Arial"/>
          <w:color w:val="000000" w:themeColor="text1"/>
        </w:rPr>
        <w:tab/>
      </w:r>
      <w:r w:rsidRPr="00D6448C">
        <w:rPr>
          <w:rFonts w:ascii="Arial" w:hAnsi="Arial" w:cs="Arial"/>
          <w:color w:val="000000" w:themeColor="text1"/>
        </w:rPr>
        <w:tab/>
      </w:r>
      <w:r w:rsidRPr="00D6448C">
        <w:rPr>
          <w:rFonts w:ascii="Arial" w:hAnsi="Arial" w:cs="Arial"/>
          <w:color w:val="000000" w:themeColor="text1"/>
        </w:rPr>
        <w:tab/>
      </w:r>
      <w:r w:rsidRPr="00D6448C">
        <w:rPr>
          <w:rFonts w:ascii="Arial" w:hAnsi="Arial" w:cs="Arial"/>
          <w:bCs/>
          <w:color w:val="000000" w:themeColor="text1"/>
        </w:rPr>
        <w:t xml:space="preserve"> </w:t>
      </w:r>
    </w:p>
    <w:p w:rsidR="009B3A11" w:rsidRPr="00D6448C" w:rsidRDefault="009B3A11" w:rsidP="009B3A11">
      <w:pPr>
        <w:jc w:val="both"/>
        <w:rPr>
          <w:rFonts w:ascii="Arial" w:hAnsi="Arial" w:cs="Arial"/>
          <w:color w:val="000000" w:themeColor="text1"/>
          <w:lang w:val="sr-Cyrl-CS"/>
        </w:rPr>
      </w:pPr>
      <w:r w:rsidRPr="00D6448C">
        <w:rPr>
          <w:rFonts w:ascii="Arial" w:hAnsi="Arial" w:cs="Arial"/>
          <w:color w:val="000000" w:themeColor="text1"/>
        </w:rPr>
        <w:t>Под пуном материјалном и кривичном одговорношћу п</w:t>
      </w:r>
      <w:r w:rsidRPr="00D6448C">
        <w:rPr>
          <w:rFonts w:ascii="Arial" w:hAnsi="Arial" w:cs="Arial"/>
          <w:bCs/>
          <w:color w:val="000000" w:themeColor="text1"/>
        </w:rPr>
        <w:t xml:space="preserve">отврђујем да сам понуду у </w:t>
      </w:r>
      <w:r w:rsidRPr="00D6448C">
        <w:rPr>
          <w:rFonts w:ascii="Arial" w:hAnsi="Arial" w:cs="Arial"/>
          <w:bCs/>
          <w:color w:val="000000" w:themeColor="text1"/>
          <w:lang w:val="sr-Cyrl-CS"/>
        </w:rPr>
        <w:t>поступку</w:t>
      </w:r>
      <w:r w:rsidRPr="00D6448C">
        <w:rPr>
          <w:rFonts w:ascii="Arial" w:hAnsi="Arial" w:cs="Arial"/>
          <w:bCs/>
          <w:color w:val="000000" w:themeColor="text1"/>
        </w:rPr>
        <w:t xml:space="preserve"> јавне набавке</w:t>
      </w:r>
      <w:r w:rsidR="00253879" w:rsidRPr="00D6448C">
        <w:rPr>
          <w:rFonts w:ascii="Arial" w:hAnsi="Arial" w:cs="Arial"/>
          <w:color w:val="000000" w:themeColor="text1"/>
          <w:lang w:val="sr-Cyrl-CS"/>
        </w:rPr>
        <w:t xml:space="preserve"> </w:t>
      </w:r>
      <w:r w:rsidR="00A6356B" w:rsidRPr="00D6448C">
        <w:rPr>
          <w:rFonts w:ascii="Arial" w:hAnsi="Arial" w:cs="Arial"/>
          <w:b/>
          <w:color w:val="000000" w:themeColor="text1"/>
          <w:lang w:val="sr-Cyrl-CS"/>
        </w:rPr>
        <w:t>П</w:t>
      </w:r>
      <w:r w:rsidR="009E1B08" w:rsidRPr="00D6448C">
        <w:rPr>
          <w:rFonts w:ascii="Arial" w:hAnsi="Arial" w:cs="Arial"/>
          <w:b/>
          <w:color w:val="000000" w:themeColor="text1"/>
          <w:lang w:val="sr-Cyrl-CS"/>
        </w:rPr>
        <w:t>екарски производи</w:t>
      </w:r>
      <w:r w:rsidRPr="00D6448C">
        <w:rPr>
          <w:rFonts w:ascii="Arial" w:hAnsi="Arial" w:cs="Arial"/>
          <w:i/>
          <w:iCs/>
          <w:color w:val="000000" w:themeColor="text1"/>
        </w:rPr>
        <w:t>,</w:t>
      </w:r>
      <w:r w:rsidRPr="00D6448C">
        <w:rPr>
          <w:rFonts w:ascii="Arial" w:hAnsi="Arial" w:cs="Arial"/>
          <w:color w:val="000000" w:themeColor="text1"/>
        </w:rPr>
        <w:t xml:space="preserve"> </w:t>
      </w:r>
      <w:r w:rsidRPr="00D6448C">
        <w:rPr>
          <w:rFonts w:ascii="Arial" w:hAnsi="Arial" w:cs="Arial"/>
          <w:b/>
          <w:color w:val="000000" w:themeColor="text1"/>
        </w:rPr>
        <w:t>бр</w:t>
      </w:r>
      <w:r w:rsidR="00A24B2C" w:rsidRPr="00D6448C">
        <w:rPr>
          <w:rFonts w:ascii="Arial" w:hAnsi="Arial" w:cs="Arial"/>
          <w:b/>
          <w:color w:val="000000" w:themeColor="text1"/>
        </w:rPr>
        <w:t>.</w:t>
      </w:r>
      <w:r w:rsidRPr="00D6448C">
        <w:rPr>
          <w:rFonts w:ascii="Arial" w:hAnsi="Arial" w:cs="Arial"/>
          <w:b/>
          <w:color w:val="000000" w:themeColor="text1"/>
        </w:rPr>
        <w:t xml:space="preserve"> </w:t>
      </w:r>
      <w:r w:rsidR="006477A6" w:rsidRPr="00D6448C">
        <w:rPr>
          <w:rFonts w:ascii="Arial" w:hAnsi="Arial" w:cs="Arial"/>
          <w:b/>
          <w:color w:val="000000" w:themeColor="text1"/>
          <w:lang w:val="sr-Cyrl-CS"/>
        </w:rPr>
        <w:t>22/2020</w:t>
      </w:r>
      <w:r w:rsidRPr="00D6448C">
        <w:rPr>
          <w:rFonts w:ascii="Arial" w:hAnsi="Arial" w:cs="Arial"/>
          <w:color w:val="000000" w:themeColor="text1"/>
        </w:rPr>
        <w:t>,</w:t>
      </w:r>
      <w:r w:rsidR="00725468" w:rsidRPr="00D6448C">
        <w:rPr>
          <w:rFonts w:ascii="Arial" w:hAnsi="Arial" w:cs="Arial"/>
          <w:color w:val="000000" w:themeColor="text1"/>
          <w:lang w:val="sr-Cyrl-CS"/>
        </w:rPr>
        <w:t xml:space="preserve"> </w:t>
      </w:r>
      <w:r w:rsidRPr="00D6448C">
        <w:rPr>
          <w:rFonts w:ascii="Arial" w:hAnsi="Arial" w:cs="Arial"/>
          <w:bCs/>
          <w:color w:val="000000" w:themeColor="text1"/>
        </w:rPr>
        <w:t>поднео независно, без договора са другим понуђачима или заинтересованим лицима.</w:t>
      </w:r>
    </w:p>
    <w:p w:rsidR="009B3A11" w:rsidRPr="00D6448C" w:rsidRDefault="009B3A11" w:rsidP="009B3A11">
      <w:pPr>
        <w:jc w:val="both"/>
        <w:rPr>
          <w:rFonts w:ascii="Arial" w:hAnsi="Arial" w:cs="Arial"/>
          <w:bCs/>
          <w:color w:val="000000" w:themeColor="text1"/>
        </w:rPr>
      </w:pPr>
    </w:p>
    <w:p w:rsidR="009B3A11" w:rsidRPr="00D6448C" w:rsidRDefault="009B3A11" w:rsidP="009B3A11">
      <w:pPr>
        <w:jc w:val="both"/>
        <w:rPr>
          <w:rFonts w:ascii="Arial" w:hAnsi="Arial" w:cs="Arial"/>
          <w:bCs/>
          <w:color w:val="000000" w:themeColor="text1"/>
        </w:rPr>
      </w:pPr>
    </w:p>
    <w:p w:rsidR="009B3A11" w:rsidRPr="00D6448C" w:rsidRDefault="009B3A11" w:rsidP="009B3A11">
      <w:pPr>
        <w:pStyle w:val="BodyText3"/>
        <w:spacing w:after="0"/>
        <w:ind w:firstLine="227"/>
        <w:jc w:val="both"/>
        <w:rPr>
          <w:rFonts w:ascii="Arial" w:hAnsi="Arial" w:cs="Arial"/>
          <w:color w:val="000000" w:themeColor="text1"/>
          <w:sz w:val="24"/>
          <w:szCs w:val="24"/>
        </w:rPr>
      </w:pPr>
    </w:p>
    <w:tbl>
      <w:tblPr>
        <w:tblW w:w="0" w:type="auto"/>
        <w:tblLayout w:type="fixed"/>
        <w:tblLook w:val="0000"/>
      </w:tblPr>
      <w:tblGrid>
        <w:gridCol w:w="3080"/>
        <w:gridCol w:w="3065"/>
        <w:gridCol w:w="3097"/>
      </w:tblGrid>
      <w:tr w:rsidR="009B3A11" w:rsidRPr="00D6448C">
        <w:tc>
          <w:tcPr>
            <w:tcW w:w="3080"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Датум:</w:t>
            </w:r>
          </w:p>
        </w:tc>
        <w:tc>
          <w:tcPr>
            <w:tcW w:w="3065"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М.П.</w:t>
            </w:r>
          </w:p>
        </w:tc>
        <w:tc>
          <w:tcPr>
            <w:tcW w:w="3097"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Потпис понуђача</w:t>
            </w:r>
          </w:p>
        </w:tc>
      </w:tr>
      <w:tr w:rsidR="009B3A11" w:rsidRPr="00D6448C">
        <w:tc>
          <w:tcPr>
            <w:tcW w:w="3080" w:type="dxa"/>
            <w:tcBorders>
              <w:bottom w:val="single" w:sz="4" w:space="0" w:color="000000"/>
            </w:tcBorders>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c>
          <w:tcPr>
            <w:tcW w:w="3065" w:type="dxa"/>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c>
          <w:tcPr>
            <w:tcW w:w="3097" w:type="dxa"/>
            <w:tcBorders>
              <w:bottom w:val="single" w:sz="4" w:space="0" w:color="000000"/>
            </w:tcBorders>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r>
    </w:tbl>
    <w:p w:rsidR="009B3A11" w:rsidRPr="00D6448C" w:rsidRDefault="009B3A11" w:rsidP="009B3A11">
      <w:pPr>
        <w:pStyle w:val="BodyText3"/>
        <w:spacing w:after="0"/>
        <w:ind w:firstLine="227"/>
        <w:jc w:val="both"/>
        <w:rPr>
          <w:color w:val="000000" w:themeColor="text1"/>
        </w:rPr>
      </w:pPr>
    </w:p>
    <w:p w:rsidR="009B3A11" w:rsidRPr="00D6448C" w:rsidRDefault="009B3A11" w:rsidP="009B3A11">
      <w:pPr>
        <w:tabs>
          <w:tab w:val="left" w:pos="6028"/>
        </w:tabs>
        <w:autoSpaceDE w:val="0"/>
        <w:spacing w:line="240" w:lineRule="auto"/>
        <w:rPr>
          <w:color w:val="000000" w:themeColor="text1"/>
        </w:rPr>
      </w:pPr>
    </w:p>
    <w:p w:rsidR="009B3A11" w:rsidRPr="00D6448C" w:rsidRDefault="009B3A11" w:rsidP="009B3A11">
      <w:pPr>
        <w:tabs>
          <w:tab w:val="left" w:pos="6028"/>
        </w:tabs>
        <w:autoSpaceDE w:val="0"/>
        <w:spacing w:line="240" w:lineRule="auto"/>
        <w:jc w:val="both"/>
        <w:rPr>
          <w:rFonts w:ascii="Arial" w:hAnsi="Arial" w:cs="Arial"/>
          <w:i/>
          <w:color w:val="000000" w:themeColor="text1"/>
        </w:rPr>
      </w:pPr>
      <w:r w:rsidRPr="00D6448C">
        <w:rPr>
          <w:rFonts w:ascii="Arial" w:hAnsi="Arial" w:cs="Arial"/>
          <w:b/>
          <w:bCs/>
          <w:i/>
          <w:iCs/>
          <w:color w:val="000000" w:themeColor="text1"/>
        </w:rPr>
        <w:t xml:space="preserve">Напомена: </w:t>
      </w:r>
      <w:r w:rsidR="006477A6" w:rsidRPr="00D6448C">
        <w:rPr>
          <w:rFonts w:ascii="Arial" w:hAnsi="Arial" w:cs="Arial"/>
          <w:bCs/>
          <w:i/>
          <w:iCs/>
          <w:color w:val="000000" w:themeColor="text1"/>
        </w:rPr>
        <w:t>У</w:t>
      </w:r>
      <w:r w:rsidRPr="00D6448C">
        <w:rPr>
          <w:rFonts w:ascii="Arial" w:hAnsi="Arial" w:cs="Arial"/>
          <w:bCs/>
          <w:i/>
          <w:iCs/>
          <w:color w:val="000000" w:themeColor="text1"/>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477A6" w:rsidRPr="00D6448C">
        <w:rPr>
          <w:rFonts w:ascii="Arial" w:hAnsi="Arial" w:cs="Arial"/>
          <w:bCs/>
          <w:i/>
          <w:iCs/>
          <w:color w:val="000000" w:themeColor="text1"/>
        </w:rPr>
        <w:t>адлежна за заштиту конкуренције</w:t>
      </w:r>
      <w:r w:rsidRPr="00D6448C">
        <w:rPr>
          <w:rFonts w:ascii="Arial" w:hAnsi="Arial" w:cs="Arial"/>
          <w:bCs/>
          <w:i/>
          <w:iCs/>
          <w:color w:val="000000" w:themeColor="text1"/>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B3A11" w:rsidRPr="00D6448C" w:rsidRDefault="009B3A11" w:rsidP="009B3A11">
      <w:pPr>
        <w:tabs>
          <w:tab w:val="left" w:pos="6028"/>
        </w:tabs>
        <w:autoSpaceDE w:val="0"/>
        <w:spacing w:line="240" w:lineRule="auto"/>
        <w:jc w:val="both"/>
        <w:rPr>
          <w:rFonts w:ascii="Arial" w:hAnsi="Arial" w:cs="Arial"/>
          <w:bCs/>
          <w:i/>
          <w:iCs/>
          <w:color w:val="000000" w:themeColor="text1"/>
        </w:rPr>
      </w:pPr>
      <w:r w:rsidRPr="00D6448C">
        <w:rPr>
          <w:rFonts w:ascii="Arial" w:hAnsi="Arial" w:cs="Arial"/>
          <w:b/>
          <w:bCs/>
          <w:i/>
          <w:iCs/>
          <w:color w:val="000000" w:themeColor="text1"/>
          <w:u w:val="single"/>
        </w:rPr>
        <w:t>Уколико понуду подноси група понуђача,</w:t>
      </w:r>
      <w:r w:rsidR="006477A6" w:rsidRPr="00D6448C">
        <w:rPr>
          <w:rFonts w:ascii="Arial" w:hAnsi="Arial" w:cs="Arial"/>
          <w:bCs/>
          <w:i/>
          <w:iCs/>
          <w:color w:val="000000" w:themeColor="text1"/>
        </w:rPr>
        <w:t xml:space="preserve"> и</w:t>
      </w:r>
      <w:r w:rsidRPr="00D6448C">
        <w:rPr>
          <w:rFonts w:ascii="Arial" w:hAnsi="Arial" w:cs="Arial"/>
          <w:bCs/>
          <w:i/>
          <w:iCs/>
          <w:color w:val="000000" w:themeColor="text1"/>
        </w:rPr>
        <w:t>зјава мора бити потписана од стране овлашћеног лица сваког понуђача из групе понуђача.</w:t>
      </w:r>
    </w:p>
    <w:p w:rsidR="006477A6" w:rsidRPr="00D6448C" w:rsidRDefault="006477A6" w:rsidP="006477A6">
      <w:pPr>
        <w:jc w:val="both"/>
        <w:rPr>
          <w:rFonts w:ascii="Arial" w:hAnsi="Arial" w:cs="Arial"/>
          <w:color w:val="000000" w:themeColor="text1"/>
          <w:lang w:val="sr-Cyrl-CS"/>
        </w:rPr>
      </w:pPr>
      <w:r w:rsidRPr="00D6448C">
        <w:rPr>
          <w:rFonts w:ascii="Arial" w:hAnsi="Arial" w:cs="Arial"/>
          <w:color w:val="000000" w:themeColor="text1"/>
          <w:w w:val="106"/>
          <w:lang w:val="sr-Cyrl-CS"/>
        </w:rPr>
        <w:t>Напомена: Употреба печата није обавезна.</w:t>
      </w:r>
    </w:p>
    <w:p w:rsidR="009B3A11" w:rsidRPr="00D6448C" w:rsidRDefault="009B3A11" w:rsidP="009B3A11">
      <w:pPr>
        <w:tabs>
          <w:tab w:val="left" w:pos="6028"/>
        </w:tabs>
        <w:autoSpaceDE w:val="0"/>
        <w:spacing w:line="240" w:lineRule="auto"/>
        <w:jc w:val="both"/>
        <w:rPr>
          <w:rFonts w:ascii="Arial" w:hAnsi="Arial" w:cs="Arial"/>
          <w:bCs/>
          <w:i/>
          <w:iCs/>
          <w:color w:val="000000" w:themeColor="text1"/>
        </w:rPr>
      </w:pPr>
    </w:p>
    <w:p w:rsidR="009B3A11" w:rsidRPr="00D6448C" w:rsidRDefault="009B3A11" w:rsidP="00873F07">
      <w:pPr>
        <w:pStyle w:val="BodyText3"/>
        <w:spacing w:after="0"/>
        <w:rPr>
          <w:color w:val="000000" w:themeColor="text1"/>
        </w:rPr>
      </w:pPr>
    </w:p>
    <w:p w:rsidR="00DE7D15" w:rsidRPr="00D6448C" w:rsidRDefault="00DE7D15"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9B3A11" w:rsidRPr="00D6448C" w:rsidRDefault="009B3A11" w:rsidP="009B3A11">
      <w:pPr>
        <w:pStyle w:val="BodyText3"/>
        <w:spacing w:after="0"/>
        <w:jc w:val="center"/>
        <w:rPr>
          <w:color w:val="000000" w:themeColor="text1"/>
        </w:rPr>
      </w:pPr>
    </w:p>
    <w:p w:rsidR="009B3A11" w:rsidRPr="00D6448C" w:rsidRDefault="009B3A11" w:rsidP="009B3A11">
      <w:pPr>
        <w:pStyle w:val="BodyText3"/>
        <w:spacing w:after="0"/>
        <w:jc w:val="center"/>
        <w:rPr>
          <w:color w:val="000000" w:themeColor="text1"/>
        </w:rPr>
      </w:pPr>
    </w:p>
    <w:p w:rsidR="009B3A11" w:rsidRPr="00D6448C" w:rsidRDefault="009B3A11" w:rsidP="009B3A11">
      <w:pPr>
        <w:pStyle w:val="ListParagraph"/>
        <w:shd w:val="clear" w:color="auto" w:fill="C6D9F1"/>
        <w:ind w:left="360"/>
        <w:jc w:val="center"/>
        <w:rPr>
          <w:rFonts w:ascii="Arial" w:hAnsi="Arial" w:cs="Arial"/>
          <w:color w:val="000000" w:themeColor="text1"/>
        </w:rPr>
      </w:pPr>
      <w:r w:rsidRPr="00D6448C">
        <w:rPr>
          <w:rFonts w:ascii="Arial" w:hAnsi="Arial" w:cs="Arial"/>
          <w:b/>
          <w:bCs/>
          <w:i/>
          <w:iCs/>
          <w:color w:val="000000" w:themeColor="text1"/>
          <w:sz w:val="28"/>
          <w:szCs w:val="28"/>
        </w:rPr>
        <w:lastRenderedPageBreak/>
        <w:t xml:space="preserve">  ОБРАЗАЦ ИЗЈАВЕ О ПОШТОВАЊУ ОБАВЕЗА  ИЗ ЧЛ. 75. СТ. 2. ЗАКОНА</w:t>
      </w:r>
    </w:p>
    <w:p w:rsidR="009B3A11" w:rsidRPr="00D6448C" w:rsidRDefault="009B3A11" w:rsidP="009B3A11">
      <w:pPr>
        <w:pStyle w:val="BodyText3"/>
        <w:spacing w:after="0"/>
        <w:jc w:val="center"/>
        <w:rPr>
          <w:rFonts w:ascii="Arial" w:hAnsi="Arial" w:cs="Arial"/>
          <w:color w:val="000000" w:themeColor="text1"/>
          <w:sz w:val="24"/>
          <w:szCs w:val="24"/>
        </w:rPr>
      </w:pPr>
    </w:p>
    <w:p w:rsidR="009B3A11" w:rsidRPr="00D6448C" w:rsidRDefault="009B3A11" w:rsidP="009B3A11">
      <w:pPr>
        <w:tabs>
          <w:tab w:val="left" w:pos="6028"/>
        </w:tabs>
        <w:autoSpaceDE w:val="0"/>
        <w:spacing w:line="240" w:lineRule="auto"/>
        <w:ind w:left="360"/>
        <w:rPr>
          <w:rFonts w:ascii="Arial" w:hAnsi="Arial" w:cs="Arial"/>
          <w:b/>
          <w:bCs/>
          <w:iCs/>
          <w:color w:val="000000" w:themeColor="text1"/>
          <w:lang w:val="ru-RU"/>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lang w:val="ru-RU"/>
        </w:rPr>
      </w:pPr>
    </w:p>
    <w:p w:rsidR="009B3A11" w:rsidRPr="00D6448C" w:rsidRDefault="009B3A11" w:rsidP="009B3A11">
      <w:pPr>
        <w:tabs>
          <w:tab w:val="left" w:pos="6028"/>
        </w:tabs>
        <w:autoSpaceDE w:val="0"/>
        <w:spacing w:line="240" w:lineRule="auto"/>
        <w:ind w:left="360"/>
        <w:jc w:val="both"/>
        <w:rPr>
          <w:rFonts w:ascii="Arial" w:hAnsi="Arial" w:cs="Arial"/>
          <w:bCs/>
          <w:iCs/>
          <w:color w:val="000000" w:themeColor="text1"/>
        </w:rPr>
      </w:pPr>
      <w:r w:rsidRPr="00D6448C">
        <w:rPr>
          <w:rFonts w:ascii="Arial" w:hAnsi="Arial" w:cs="Arial"/>
          <w:bCs/>
          <w:iCs/>
          <w:color w:val="000000" w:themeColor="text1"/>
        </w:rPr>
        <w:t xml:space="preserve">У вези члана 75. став 2. Закона о јавним набавкама, као заступник понуђача дајем следећу </w:t>
      </w: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jc w:val="center"/>
        <w:rPr>
          <w:rFonts w:ascii="Arial" w:hAnsi="Arial" w:cs="Arial"/>
          <w:bCs/>
          <w:iCs/>
          <w:color w:val="000000" w:themeColor="text1"/>
        </w:rPr>
      </w:pPr>
      <w:r w:rsidRPr="00D6448C">
        <w:rPr>
          <w:rFonts w:ascii="Arial" w:hAnsi="Arial" w:cs="Arial"/>
          <w:bCs/>
          <w:iCs/>
          <w:color w:val="000000" w:themeColor="text1"/>
        </w:rPr>
        <w:t>ИЗЈАВУ</w:t>
      </w:r>
    </w:p>
    <w:p w:rsidR="009B3A11" w:rsidRPr="00D6448C" w:rsidRDefault="009B3A11" w:rsidP="009B3A11">
      <w:pPr>
        <w:tabs>
          <w:tab w:val="left" w:pos="6028"/>
        </w:tabs>
        <w:autoSpaceDE w:val="0"/>
        <w:spacing w:line="240" w:lineRule="auto"/>
        <w:ind w:left="360"/>
        <w:jc w:val="center"/>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jc w:val="both"/>
        <w:rPr>
          <w:rFonts w:ascii="Arial" w:hAnsi="Arial" w:cs="Arial"/>
          <w:bCs/>
          <w:iCs/>
          <w:color w:val="000000" w:themeColor="text1"/>
        </w:rPr>
      </w:pPr>
      <w:r w:rsidRPr="00D6448C">
        <w:rPr>
          <w:rFonts w:ascii="Arial" w:hAnsi="Arial" w:cs="Arial"/>
          <w:bCs/>
          <w:iCs/>
          <w:color w:val="000000" w:themeColor="text1"/>
        </w:rPr>
        <w:t>Понуђач</w:t>
      </w:r>
      <w:r w:rsidRPr="00D6448C">
        <w:rPr>
          <w:rFonts w:ascii="Arial" w:hAnsi="Arial" w:cs="Arial"/>
          <w:color w:val="000000" w:themeColor="text1"/>
        </w:rPr>
        <w:t>................................</w:t>
      </w:r>
      <w:r w:rsidR="00D060F8" w:rsidRPr="00D6448C">
        <w:rPr>
          <w:rFonts w:ascii="Arial" w:hAnsi="Arial" w:cs="Arial"/>
          <w:color w:val="000000" w:themeColor="text1"/>
          <w:lang w:val="sr-Cyrl-CS"/>
        </w:rPr>
        <w:t>................................</w:t>
      </w:r>
      <w:r w:rsidRPr="00D6448C">
        <w:rPr>
          <w:rFonts w:ascii="Arial" w:hAnsi="Arial" w:cs="Arial"/>
          <w:i/>
          <w:iCs/>
          <w:color w:val="000000" w:themeColor="text1"/>
        </w:rPr>
        <w:t>[</w:t>
      </w:r>
      <w:r w:rsidRPr="00D6448C">
        <w:rPr>
          <w:rFonts w:ascii="Arial" w:hAnsi="Arial" w:cs="Arial"/>
          <w:i/>
          <w:color w:val="000000" w:themeColor="text1"/>
        </w:rPr>
        <w:t>навести назив понуђача</w:t>
      </w:r>
      <w:r w:rsidRPr="00D6448C">
        <w:rPr>
          <w:rFonts w:ascii="Arial" w:hAnsi="Arial" w:cs="Arial"/>
          <w:i/>
          <w:iCs/>
          <w:color w:val="000000" w:themeColor="text1"/>
        </w:rPr>
        <w:t>]</w:t>
      </w:r>
      <w:r w:rsidRPr="00D6448C">
        <w:rPr>
          <w:rFonts w:ascii="Arial" w:hAnsi="Arial" w:cs="Arial"/>
          <w:i/>
          <w:color w:val="000000" w:themeColor="text1"/>
          <w:lang w:val="sr-Cyrl-CS"/>
        </w:rPr>
        <w:t xml:space="preserve"> </w:t>
      </w:r>
      <w:r w:rsidRPr="00D6448C">
        <w:rPr>
          <w:rFonts w:ascii="Arial" w:hAnsi="Arial" w:cs="Arial"/>
          <w:color w:val="000000" w:themeColor="text1"/>
        </w:rPr>
        <w:t>у поступку јавне набавке</w:t>
      </w:r>
      <w:r w:rsidR="00253879" w:rsidRPr="00D6448C">
        <w:rPr>
          <w:rFonts w:ascii="Arial" w:hAnsi="Arial" w:cs="Arial"/>
          <w:color w:val="000000" w:themeColor="text1"/>
          <w:lang w:val="sr-Cyrl-CS"/>
        </w:rPr>
        <w:t xml:space="preserve"> </w:t>
      </w:r>
      <w:r w:rsidR="00A6356B" w:rsidRPr="00D6448C">
        <w:rPr>
          <w:rFonts w:ascii="Arial" w:hAnsi="Arial" w:cs="Arial"/>
          <w:b/>
          <w:color w:val="000000" w:themeColor="text1"/>
          <w:lang w:val="sr-Cyrl-CS"/>
        </w:rPr>
        <w:t>П</w:t>
      </w:r>
      <w:r w:rsidR="00A24B2C" w:rsidRPr="00D6448C">
        <w:rPr>
          <w:rFonts w:ascii="Arial" w:hAnsi="Arial" w:cs="Arial"/>
          <w:b/>
          <w:color w:val="000000" w:themeColor="text1"/>
          <w:lang w:val="sr-Cyrl-CS"/>
        </w:rPr>
        <w:t>екарски производи</w:t>
      </w:r>
      <w:r w:rsidR="00725468" w:rsidRPr="00D6448C">
        <w:rPr>
          <w:rFonts w:ascii="Arial" w:hAnsi="Arial" w:cs="Arial"/>
          <w:i/>
          <w:iCs/>
          <w:color w:val="000000" w:themeColor="text1"/>
        </w:rPr>
        <w:t>,</w:t>
      </w:r>
      <w:r w:rsidR="00725468" w:rsidRPr="00D6448C">
        <w:rPr>
          <w:rFonts w:ascii="Arial" w:hAnsi="Arial" w:cs="Arial"/>
          <w:color w:val="000000" w:themeColor="text1"/>
        </w:rPr>
        <w:t xml:space="preserve"> бр</w:t>
      </w:r>
      <w:r w:rsidR="00A24B2C" w:rsidRPr="00D6448C">
        <w:rPr>
          <w:rFonts w:ascii="Arial" w:hAnsi="Arial" w:cs="Arial"/>
          <w:color w:val="000000" w:themeColor="text1"/>
        </w:rPr>
        <w:t>.</w:t>
      </w:r>
      <w:r w:rsidR="00725468" w:rsidRPr="00D6448C">
        <w:rPr>
          <w:rFonts w:ascii="Arial" w:hAnsi="Arial" w:cs="Arial"/>
          <w:color w:val="000000" w:themeColor="text1"/>
        </w:rPr>
        <w:t xml:space="preserve"> </w:t>
      </w:r>
      <w:r w:rsidR="006477A6" w:rsidRPr="00D6448C">
        <w:rPr>
          <w:rFonts w:ascii="Arial" w:hAnsi="Arial" w:cs="Arial"/>
          <w:b/>
          <w:color w:val="000000" w:themeColor="text1"/>
          <w:lang w:val="sr-Cyrl-CS"/>
        </w:rPr>
        <w:t>22/2020</w:t>
      </w:r>
      <w:r w:rsidR="00725468" w:rsidRPr="00D6448C">
        <w:rPr>
          <w:rFonts w:ascii="Arial" w:hAnsi="Arial" w:cs="Arial"/>
          <w:color w:val="000000" w:themeColor="text1"/>
        </w:rPr>
        <w:t>,</w:t>
      </w:r>
      <w:r w:rsidR="00725468" w:rsidRPr="00D6448C">
        <w:rPr>
          <w:rFonts w:ascii="Arial" w:hAnsi="Arial" w:cs="Arial"/>
          <w:color w:val="000000" w:themeColor="text1"/>
          <w:lang w:val="sr-Cyrl-CS"/>
        </w:rPr>
        <w:t xml:space="preserve"> </w:t>
      </w:r>
      <w:r w:rsidRPr="00D6448C">
        <w:rPr>
          <w:rFonts w:ascii="Arial" w:hAnsi="Arial" w:cs="Arial"/>
          <w:bCs/>
          <w:iCs/>
          <w:color w:val="000000" w:themeColor="text1"/>
        </w:rPr>
        <w:t>поштовао је обавезе које произлазе из важећих прописа о заштити на раду, запошљавању и условима рада, заштити</w:t>
      </w:r>
      <w:r w:rsidR="00497635" w:rsidRPr="00D6448C">
        <w:rPr>
          <w:rFonts w:ascii="Arial" w:hAnsi="Arial" w:cs="Arial"/>
          <w:bCs/>
          <w:iCs/>
          <w:color w:val="000000" w:themeColor="text1"/>
        </w:rPr>
        <w:t xml:space="preserve"> животне средине и </w:t>
      </w:r>
      <w:r w:rsidR="00497635" w:rsidRPr="00D6448C">
        <w:rPr>
          <w:rFonts w:ascii="Arial" w:hAnsi="Arial" w:cs="Arial"/>
          <w:bCs/>
          <w:iCs/>
          <w:color w:val="000000" w:themeColor="text1"/>
          <w:lang w:val="sr-Cyrl-CS"/>
        </w:rPr>
        <w:t>нема забрану обављања делатности која је на снази у време подношења понуде</w:t>
      </w:r>
      <w:r w:rsidRPr="00D6448C">
        <w:rPr>
          <w:rFonts w:ascii="Arial" w:hAnsi="Arial" w:cs="Arial"/>
          <w:bCs/>
          <w:iCs/>
          <w:color w:val="000000" w:themeColor="text1"/>
        </w:rPr>
        <w:t>.</w:t>
      </w: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r w:rsidRPr="00D6448C">
        <w:rPr>
          <w:rFonts w:ascii="Arial" w:hAnsi="Arial" w:cs="Arial"/>
          <w:bCs/>
          <w:iCs/>
          <w:color w:val="000000" w:themeColor="text1"/>
        </w:rPr>
        <w:t xml:space="preserve">          Датум </w:t>
      </w:r>
      <w:r w:rsidRPr="00D6448C">
        <w:rPr>
          <w:rFonts w:ascii="Arial" w:hAnsi="Arial" w:cs="Arial"/>
          <w:bCs/>
          <w:iCs/>
          <w:color w:val="000000" w:themeColor="text1"/>
        </w:rPr>
        <w:tab/>
      </w:r>
      <w:r w:rsidRPr="00D6448C">
        <w:rPr>
          <w:rFonts w:ascii="Arial" w:hAnsi="Arial" w:cs="Arial"/>
          <w:bCs/>
          <w:iCs/>
          <w:color w:val="000000" w:themeColor="text1"/>
        </w:rPr>
        <w:tab/>
        <w:t xml:space="preserve">           Понуђач</w:t>
      </w: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r w:rsidRPr="00D6448C">
        <w:rPr>
          <w:rFonts w:ascii="Arial" w:hAnsi="Arial" w:cs="Arial"/>
          <w:bCs/>
          <w:iCs/>
          <w:color w:val="000000" w:themeColor="text1"/>
        </w:rPr>
        <w:t>________________                        М.П.                   __________________</w:t>
      </w: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pStyle w:val="BodyText3"/>
        <w:spacing w:after="0"/>
        <w:jc w:val="center"/>
        <w:rPr>
          <w:color w:val="000000" w:themeColor="text1"/>
        </w:rPr>
      </w:pPr>
    </w:p>
    <w:p w:rsidR="009B3A11" w:rsidRPr="00D6448C" w:rsidRDefault="009B3A11" w:rsidP="009B3A11">
      <w:pPr>
        <w:tabs>
          <w:tab w:val="left" w:pos="6028"/>
        </w:tabs>
        <w:autoSpaceDE w:val="0"/>
        <w:spacing w:line="240" w:lineRule="auto"/>
        <w:jc w:val="both"/>
        <w:rPr>
          <w:rFonts w:ascii="Arial" w:hAnsi="Arial" w:cs="Arial"/>
          <w:bCs/>
          <w:i/>
          <w:iCs/>
          <w:color w:val="000000" w:themeColor="text1"/>
        </w:rPr>
      </w:pPr>
      <w:r w:rsidRPr="00D6448C">
        <w:rPr>
          <w:rFonts w:ascii="Arial" w:hAnsi="Arial" w:cs="Arial"/>
          <w:b/>
          <w:bCs/>
          <w:i/>
          <w:iCs/>
          <w:color w:val="000000" w:themeColor="text1"/>
        </w:rPr>
        <w:t xml:space="preserve">Напомена: </w:t>
      </w:r>
      <w:r w:rsidRPr="00D6448C">
        <w:rPr>
          <w:rFonts w:ascii="Arial" w:hAnsi="Arial" w:cs="Arial"/>
          <w:b/>
          <w:bCs/>
          <w:i/>
          <w:iCs/>
          <w:color w:val="000000" w:themeColor="text1"/>
          <w:u w:val="single"/>
        </w:rPr>
        <w:t>Уколико понуду подноси група понуђача,</w:t>
      </w:r>
      <w:r w:rsidRPr="00D6448C">
        <w:rPr>
          <w:rFonts w:ascii="Arial" w:hAnsi="Arial" w:cs="Arial"/>
          <w:bCs/>
          <w:i/>
          <w:iCs/>
          <w:color w:val="000000" w:themeColor="text1"/>
        </w:rPr>
        <w:t xml:space="preserve"> </w:t>
      </w:r>
      <w:r w:rsidR="006477A6" w:rsidRPr="00D6448C">
        <w:rPr>
          <w:rFonts w:ascii="Arial" w:hAnsi="Arial" w:cs="Arial"/>
          <w:bCs/>
          <w:i/>
          <w:iCs/>
          <w:color w:val="000000" w:themeColor="text1"/>
        </w:rPr>
        <w:t>и</w:t>
      </w:r>
      <w:r w:rsidRPr="00D6448C">
        <w:rPr>
          <w:rFonts w:ascii="Arial" w:hAnsi="Arial" w:cs="Arial"/>
          <w:bCs/>
          <w:i/>
          <w:iCs/>
          <w:color w:val="000000" w:themeColor="text1"/>
        </w:rPr>
        <w:t>зјава мора бити потписана од стране овлашћеног лица сваког понуђача из групе понуђача</w:t>
      </w:r>
      <w:r w:rsidR="006477A6" w:rsidRPr="00D6448C">
        <w:rPr>
          <w:rFonts w:ascii="Arial" w:hAnsi="Arial" w:cs="Arial"/>
          <w:bCs/>
          <w:i/>
          <w:iCs/>
          <w:color w:val="000000" w:themeColor="text1"/>
        </w:rPr>
        <w:t>.</w:t>
      </w:r>
    </w:p>
    <w:p w:rsidR="006477A6" w:rsidRPr="00D6448C" w:rsidRDefault="006477A6" w:rsidP="006477A6">
      <w:pPr>
        <w:jc w:val="both"/>
        <w:rPr>
          <w:rFonts w:ascii="Arial" w:hAnsi="Arial" w:cs="Arial"/>
          <w:color w:val="000000" w:themeColor="text1"/>
          <w:w w:val="106"/>
          <w:lang w:val="sr-Cyrl-CS"/>
        </w:rPr>
      </w:pPr>
    </w:p>
    <w:p w:rsidR="006477A6" w:rsidRPr="00D6448C" w:rsidRDefault="006477A6" w:rsidP="006477A6">
      <w:pPr>
        <w:jc w:val="both"/>
        <w:rPr>
          <w:rFonts w:ascii="Arial" w:hAnsi="Arial" w:cs="Arial"/>
          <w:color w:val="000000" w:themeColor="text1"/>
          <w:lang w:val="sr-Cyrl-CS"/>
        </w:rPr>
      </w:pPr>
      <w:r w:rsidRPr="00D6448C">
        <w:rPr>
          <w:rFonts w:ascii="Arial" w:hAnsi="Arial" w:cs="Arial"/>
          <w:color w:val="000000" w:themeColor="text1"/>
          <w:w w:val="106"/>
          <w:lang w:val="sr-Cyrl-CS"/>
        </w:rPr>
        <w:t>Напомена: Употреба печата није обавезна.</w:t>
      </w:r>
    </w:p>
    <w:p w:rsidR="009B3A11" w:rsidRPr="00D6448C" w:rsidRDefault="009B3A11" w:rsidP="009B3A11">
      <w:pPr>
        <w:tabs>
          <w:tab w:val="left" w:pos="6028"/>
        </w:tabs>
        <w:autoSpaceDE w:val="0"/>
        <w:spacing w:line="240" w:lineRule="auto"/>
        <w:jc w:val="both"/>
        <w:rPr>
          <w:rFonts w:ascii="Arial" w:hAnsi="Arial" w:cs="Arial"/>
          <w:bCs/>
          <w:i/>
          <w:iCs/>
          <w:color w:val="000000" w:themeColor="text1"/>
        </w:rPr>
      </w:pPr>
    </w:p>
    <w:p w:rsidR="009B3A11" w:rsidRPr="00D6448C" w:rsidRDefault="009B3A11" w:rsidP="00015687">
      <w:pPr>
        <w:pStyle w:val="Style"/>
        <w:spacing w:line="273" w:lineRule="exact"/>
        <w:jc w:val="both"/>
        <w:rPr>
          <w:color w:val="000000" w:themeColor="text1"/>
        </w:rPr>
      </w:pPr>
    </w:p>
    <w:sectPr w:rsidR="009B3A11" w:rsidRPr="00D6448C" w:rsidSect="00EF597E">
      <w:footerReference w:type="default" r:id="rId13"/>
      <w:pgSz w:w="12240" w:h="15840"/>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059" w:rsidRDefault="00160059">
      <w:r>
        <w:separator/>
      </w:r>
    </w:p>
  </w:endnote>
  <w:endnote w:type="continuationSeparator" w:id="1">
    <w:p w:rsidR="00160059" w:rsidRDefault="00160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2D" w:rsidRDefault="006C0A2D" w:rsidP="00C8169B">
    <w:pPr>
      <w:pStyle w:val="Footer"/>
      <w:jc w:val="center"/>
      <w:rPr>
        <w:rStyle w:val="PageNumber"/>
      </w:rPr>
    </w:pPr>
    <w:r>
      <w:rPr>
        <w:rStyle w:val="PageNumber"/>
      </w:rPr>
      <w:t>____________________________________________________________</w:t>
    </w:r>
  </w:p>
  <w:p w:rsidR="006C0A2D" w:rsidRDefault="006C0A2D" w:rsidP="00C8169B">
    <w:pPr>
      <w:pStyle w:val="Footer"/>
      <w:jc w:val="center"/>
    </w:pPr>
    <w:r>
      <w:rPr>
        <w:rStyle w:val="PageNumber"/>
      </w:rPr>
      <w:fldChar w:fldCharType="begin"/>
    </w:r>
    <w:r>
      <w:rPr>
        <w:rStyle w:val="PageNumber"/>
      </w:rPr>
      <w:instrText xml:space="preserve"> PAGE </w:instrText>
    </w:r>
    <w:r>
      <w:rPr>
        <w:rStyle w:val="PageNumber"/>
      </w:rPr>
      <w:fldChar w:fldCharType="separate"/>
    </w:r>
    <w:r w:rsidR="00D6448C">
      <w:rPr>
        <w:rStyle w:val="PageNumber"/>
        <w:noProof/>
      </w:rPr>
      <w:t>10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059" w:rsidRDefault="00160059">
      <w:r>
        <w:separator/>
      </w:r>
    </w:p>
  </w:footnote>
  <w:footnote w:type="continuationSeparator" w:id="1">
    <w:p w:rsidR="00160059" w:rsidRDefault="00160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5CC2DF9C"/>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color w:val="00000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1C5A3338"/>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B36BB5"/>
    <w:multiLevelType w:val="hybridMultilevel"/>
    <w:tmpl w:val="B8B6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1">
    <w:nsid w:val="2A774EFB"/>
    <w:multiLevelType w:val="hybridMultilevel"/>
    <w:tmpl w:val="DE30617A"/>
    <w:lvl w:ilvl="0" w:tplc="E9C6F8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0693A27"/>
    <w:multiLevelType w:val="hybridMultilevel"/>
    <w:tmpl w:val="D220D01A"/>
    <w:lvl w:ilvl="0" w:tplc="7BF62C82">
      <w:start w:val="5"/>
      <w:numFmt w:val="decimal"/>
      <w:lvlText w:val="%1)"/>
      <w:lvlJc w:val="left"/>
      <w:pPr>
        <w:ind w:left="1890" w:hanging="360"/>
      </w:pPr>
      <w:rPr>
        <w:rFonts w:hint="default"/>
        <w:i w:val="0"/>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4">
    <w:nsid w:val="416C0709"/>
    <w:multiLevelType w:val="hybridMultilevel"/>
    <w:tmpl w:val="20B405B4"/>
    <w:lvl w:ilvl="0" w:tplc="2C4472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97146"/>
    <w:multiLevelType w:val="multilevel"/>
    <w:tmpl w:val="0000000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6">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96E4DF2"/>
    <w:multiLevelType w:val="hybridMultilevel"/>
    <w:tmpl w:val="04626CA2"/>
    <w:lvl w:ilvl="0" w:tplc="64B871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4761F"/>
    <w:multiLevelType w:val="hybridMultilevel"/>
    <w:tmpl w:val="7BB68F36"/>
    <w:lvl w:ilvl="0" w:tplc="957644A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1">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2">
    <w:nsid w:val="65D15286"/>
    <w:multiLevelType w:val="hybridMultilevel"/>
    <w:tmpl w:val="5A420C3E"/>
    <w:lvl w:ilvl="0" w:tplc="BBCE5D86">
      <w:start w:val="1"/>
      <w:numFmt w:val="bullet"/>
      <w:lvlText w:val="-"/>
      <w:lvlJc w:val="left"/>
      <w:pPr>
        <w:ind w:left="1353" w:hanging="360"/>
      </w:pPr>
      <w:rPr>
        <w:rFonts w:ascii="Times New Roman" w:hAnsi="Times New Roman" w:cs="Times New Roman" w:hint="default"/>
      </w:rPr>
    </w:lvl>
    <w:lvl w:ilvl="1" w:tplc="241A0003">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23">
    <w:nsid w:val="66343224"/>
    <w:multiLevelType w:val="hybridMultilevel"/>
    <w:tmpl w:val="817CFB88"/>
    <w:lvl w:ilvl="0" w:tplc="4EEC0CBA">
      <w:start w:val="1"/>
      <w:numFmt w:val="decimal"/>
      <w:lvlText w:val="%1)"/>
      <w:lvlJc w:val="left"/>
      <w:pPr>
        <w:ind w:left="2580" w:hanging="360"/>
      </w:pPr>
      <w:rPr>
        <w:rFonts w:hint="default"/>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24">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0"/>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9"/>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0"/>
  </w:num>
  <w:num w:numId="17">
    <w:abstractNumId w:val="23"/>
  </w:num>
  <w:num w:numId="18">
    <w:abstractNumId w:val="13"/>
  </w:num>
  <w:num w:numId="19">
    <w:abstractNumId w:val="22"/>
  </w:num>
  <w:num w:numId="20">
    <w:abstractNumId w:val="9"/>
  </w:num>
  <w:num w:numId="21">
    <w:abstractNumId w:val="12"/>
  </w:num>
  <w:num w:numId="22">
    <w:abstractNumId w:val="8"/>
  </w:num>
  <w:num w:numId="23">
    <w:abstractNumId w:val="21"/>
  </w:num>
  <w:num w:numId="24">
    <w:abstractNumId w:val="11"/>
  </w:num>
  <w:num w:numId="25">
    <w:abstractNumId w:val="19"/>
  </w:num>
  <w:num w:numId="26">
    <w:abstractNumId w:val="15"/>
  </w:num>
  <w:num w:numId="27">
    <w:abstractNumId w:val="18"/>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663678"/>
    <w:rsid w:val="000021C3"/>
    <w:rsid w:val="00003330"/>
    <w:rsid w:val="00004732"/>
    <w:rsid w:val="00010E05"/>
    <w:rsid w:val="000111E7"/>
    <w:rsid w:val="0001235D"/>
    <w:rsid w:val="00012664"/>
    <w:rsid w:val="000140DD"/>
    <w:rsid w:val="00015687"/>
    <w:rsid w:val="00015F79"/>
    <w:rsid w:val="000310E7"/>
    <w:rsid w:val="0003115A"/>
    <w:rsid w:val="00032D5F"/>
    <w:rsid w:val="00037205"/>
    <w:rsid w:val="00037A51"/>
    <w:rsid w:val="000441C7"/>
    <w:rsid w:val="00044BB9"/>
    <w:rsid w:val="000464A2"/>
    <w:rsid w:val="00047D9F"/>
    <w:rsid w:val="000524AB"/>
    <w:rsid w:val="00052903"/>
    <w:rsid w:val="00054D33"/>
    <w:rsid w:val="00056AC5"/>
    <w:rsid w:val="000713FE"/>
    <w:rsid w:val="00073B06"/>
    <w:rsid w:val="00075ED0"/>
    <w:rsid w:val="00076862"/>
    <w:rsid w:val="000848C6"/>
    <w:rsid w:val="000852E9"/>
    <w:rsid w:val="000929C5"/>
    <w:rsid w:val="0009697E"/>
    <w:rsid w:val="000A6269"/>
    <w:rsid w:val="000A6AF3"/>
    <w:rsid w:val="000B0A98"/>
    <w:rsid w:val="000B4615"/>
    <w:rsid w:val="000B7DC7"/>
    <w:rsid w:val="000C1C41"/>
    <w:rsid w:val="000C68B2"/>
    <w:rsid w:val="000C69CA"/>
    <w:rsid w:val="000D37F7"/>
    <w:rsid w:val="000D3873"/>
    <w:rsid w:val="000D71D6"/>
    <w:rsid w:val="000D7D1E"/>
    <w:rsid w:val="000E4965"/>
    <w:rsid w:val="000F0DCC"/>
    <w:rsid w:val="000F3E93"/>
    <w:rsid w:val="000F5361"/>
    <w:rsid w:val="000F72ED"/>
    <w:rsid w:val="001122FA"/>
    <w:rsid w:val="001173AD"/>
    <w:rsid w:val="00117AA9"/>
    <w:rsid w:val="00120355"/>
    <w:rsid w:val="00120FBF"/>
    <w:rsid w:val="001220FD"/>
    <w:rsid w:val="0012432A"/>
    <w:rsid w:val="00124B7E"/>
    <w:rsid w:val="001267DE"/>
    <w:rsid w:val="00131C9C"/>
    <w:rsid w:val="00132BD5"/>
    <w:rsid w:val="00133168"/>
    <w:rsid w:val="001423F1"/>
    <w:rsid w:val="00143685"/>
    <w:rsid w:val="00144092"/>
    <w:rsid w:val="0014427F"/>
    <w:rsid w:val="00145767"/>
    <w:rsid w:val="00146F02"/>
    <w:rsid w:val="001501C8"/>
    <w:rsid w:val="001509F0"/>
    <w:rsid w:val="0015540B"/>
    <w:rsid w:val="00160059"/>
    <w:rsid w:val="00164D12"/>
    <w:rsid w:val="00167E0A"/>
    <w:rsid w:val="00175B55"/>
    <w:rsid w:val="00175DDB"/>
    <w:rsid w:val="00176AF0"/>
    <w:rsid w:val="00181EBC"/>
    <w:rsid w:val="00187ED0"/>
    <w:rsid w:val="001A1C66"/>
    <w:rsid w:val="001A307A"/>
    <w:rsid w:val="001A4AB1"/>
    <w:rsid w:val="001A62A7"/>
    <w:rsid w:val="001A63E0"/>
    <w:rsid w:val="001A68F4"/>
    <w:rsid w:val="001A73BF"/>
    <w:rsid w:val="001A7E89"/>
    <w:rsid w:val="001B10BC"/>
    <w:rsid w:val="001B4263"/>
    <w:rsid w:val="001B67DE"/>
    <w:rsid w:val="001C05EB"/>
    <w:rsid w:val="001D0101"/>
    <w:rsid w:val="001D1E1C"/>
    <w:rsid w:val="001D4721"/>
    <w:rsid w:val="001D4931"/>
    <w:rsid w:val="001E0DDF"/>
    <w:rsid w:val="001E423C"/>
    <w:rsid w:val="001E6DCB"/>
    <w:rsid w:val="001F5FF7"/>
    <w:rsid w:val="0020186A"/>
    <w:rsid w:val="0020264A"/>
    <w:rsid w:val="002049F6"/>
    <w:rsid w:val="0020556B"/>
    <w:rsid w:val="002077CA"/>
    <w:rsid w:val="00216BCA"/>
    <w:rsid w:val="0022100E"/>
    <w:rsid w:val="00221138"/>
    <w:rsid w:val="002219A6"/>
    <w:rsid w:val="00226345"/>
    <w:rsid w:val="00227DB4"/>
    <w:rsid w:val="00230264"/>
    <w:rsid w:val="00230D98"/>
    <w:rsid w:val="0024299B"/>
    <w:rsid w:val="00245BBB"/>
    <w:rsid w:val="00251B5F"/>
    <w:rsid w:val="00253879"/>
    <w:rsid w:val="0025606B"/>
    <w:rsid w:val="002566EA"/>
    <w:rsid w:val="002610BE"/>
    <w:rsid w:val="002622C4"/>
    <w:rsid w:val="00264ABA"/>
    <w:rsid w:val="00272FE9"/>
    <w:rsid w:val="002769BF"/>
    <w:rsid w:val="00280801"/>
    <w:rsid w:val="0028258A"/>
    <w:rsid w:val="0028467A"/>
    <w:rsid w:val="00294DD3"/>
    <w:rsid w:val="00295CB3"/>
    <w:rsid w:val="002A0B84"/>
    <w:rsid w:val="002B34EA"/>
    <w:rsid w:val="002B3B2D"/>
    <w:rsid w:val="002B5DB5"/>
    <w:rsid w:val="002B771E"/>
    <w:rsid w:val="002B7EA0"/>
    <w:rsid w:val="002C2FF3"/>
    <w:rsid w:val="002C4EBC"/>
    <w:rsid w:val="002C6C93"/>
    <w:rsid w:val="002C78A5"/>
    <w:rsid w:val="002C7E4A"/>
    <w:rsid w:val="002D1939"/>
    <w:rsid w:val="002D3080"/>
    <w:rsid w:val="002D36CC"/>
    <w:rsid w:val="002D3CE4"/>
    <w:rsid w:val="002D3DBA"/>
    <w:rsid w:val="002D5DDC"/>
    <w:rsid w:val="002E03BC"/>
    <w:rsid w:val="002E78AE"/>
    <w:rsid w:val="002F3C62"/>
    <w:rsid w:val="002F6022"/>
    <w:rsid w:val="0030166C"/>
    <w:rsid w:val="003017BB"/>
    <w:rsid w:val="003042E7"/>
    <w:rsid w:val="0030501B"/>
    <w:rsid w:val="0031085C"/>
    <w:rsid w:val="00311A4B"/>
    <w:rsid w:val="00311D98"/>
    <w:rsid w:val="00314917"/>
    <w:rsid w:val="0031539A"/>
    <w:rsid w:val="003221DE"/>
    <w:rsid w:val="0032324B"/>
    <w:rsid w:val="0032394C"/>
    <w:rsid w:val="0032422C"/>
    <w:rsid w:val="0032564E"/>
    <w:rsid w:val="00326AB5"/>
    <w:rsid w:val="0033288E"/>
    <w:rsid w:val="003440A3"/>
    <w:rsid w:val="003461E6"/>
    <w:rsid w:val="003479A4"/>
    <w:rsid w:val="00351912"/>
    <w:rsid w:val="00351CF4"/>
    <w:rsid w:val="003521FE"/>
    <w:rsid w:val="00355078"/>
    <w:rsid w:val="00364894"/>
    <w:rsid w:val="00366F54"/>
    <w:rsid w:val="00373568"/>
    <w:rsid w:val="00377C93"/>
    <w:rsid w:val="0038674B"/>
    <w:rsid w:val="00393B5B"/>
    <w:rsid w:val="00396EE8"/>
    <w:rsid w:val="003A1D34"/>
    <w:rsid w:val="003A3D8F"/>
    <w:rsid w:val="003B03C8"/>
    <w:rsid w:val="003B2FD0"/>
    <w:rsid w:val="003B57B4"/>
    <w:rsid w:val="003B7A1A"/>
    <w:rsid w:val="003B7EA6"/>
    <w:rsid w:val="003C4A31"/>
    <w:rsid w:val="003C6CDE"/>
    <w:rsid w:val="003D2784"/>
    <w:rsid w:val="003D5C55"/>
    <w:rsid w:val="003E06BD"/>
    <w:rsid w:val="003F2617"/>
    <w:rsid w:val="003F618D"/>
    <w:rsid w:val="003F6450"/>
    <w:rsid w:val="003F6FDB"/>
    <w:rsid w:val="003F7C61"/>
    <w:rsid w:val="003F7DF0"/>
    <w:rsid w:val="00400BFD"/>
    <w:rsid w:val="00403B0C"/>
    <w:rsid w:val="00404D1D"/>
    <w:rsid w:val="004072ED"/>
    <w:rsid w:val="00410558"/>
    <w:rsid w:val="00411872"/>
    <w:rsid w:val="004131DE"/>
    <w:rsid w:val="00416C20"/>
    <w:rsid w:val="0042343E"/>
    <w:rsid w:val="004331A0"/>
    <w:rsid w:val="004352AC"/>
    <w:rsid w:val="00437E03"/>
    <w:rsid w:val="00447A72"/>
    <w:rsid w:val="00453951"/>
    <w:rsid w:val="004540D8"/>
    <w:rsid w:val="00456D2C"/>
    <w:rsid w:val="004579DE"/>
    <w:rsid w:val="00460C68"/>
    <w:rsid w:val="00460DFF"/>
    <w:rsid w:val="0046324E"/>
    <w:rsid w:val="0046419E"/>
    <w:rsid w:val="004707D0"/>
    <w:rsid w:val="004712FB"/>
    <w:rsid w:val="0047221C"/>
    <w:rsid w:val="004734C7"/>
    <w:rsid w:val="00480F2C"/>
    <w:rsid w:val="00484412"/>
    <w:rsid w:val="00486D45"/>
    <w:rsid w:val="004870A2"/>
    <w:rsid w:val="00490296"/>
    <w:rsid w:val="0049062E"/>
    <w:rsid w:val="00491997"/>
    <w:rsid w:val="00497635"/>
    <w:rsid w:val="004A6D45"/>
    <w:rsid w:val="004A7243"/>
    <w:rsid w:val="004B1E3D"/>
    <w:rsid w:val="004B32CD"/>
    <w:rsid w:val="004B64D6"/>
    <w:rsid w:val="004B7205"/>
    <w:rsid w:val="004C070D"/>
    <w:rsid w:val="004C6DAF"/>
    <w:rsid w:val="004C74E7"/>
    <w:rsid w:val="004D1AB2"/>
    <w:rsid w:val="004E25ED"/>
    <w:rsid w:val="004E3490"/>
    <w:rsid w:val="004F34B2"/>
    <w:rsid w:val="004F482E"/>
    <w:rsid w:val="004F5D74"/>
    <w:rsid w:val="004F6119"/>
    <w:rsid w:val="00500C65"/>
    <w:rsid w:val="00501069"/>
    <w:rsid w:val="00501513"/>
    <w:rsid w:val="005065D3"/>
    <w:rsid w:val="00510FE7"/>
    <w:rsid w:val="005124AE"/>
    <w:rsid w:val="0051376D"/>
    <w:rsid w:val="00513A58"/>
    <w:rsid w:val="005230FC"/>
    <w:rsid w:val="00531D61"/>
    <w:rsid w:val="00532DF6"/>
    <w:rsid w:val="00535DAD"/>
    <w:rsid w:val="00542185"/>
    <w:rsid w:val="00545A6B"/>
    <w:rsid w:val="00546AC9"/>
    <w:rsid w:val="00552F9F"/>
    <w:rsid w:val="00555AFB"/>
    <w:rsid w:val="00555C27"/>
    <w:rsid w:val="005576C9"/>
    <w:rsid w:val="00561C69"/>
    <w:rsid w:val="00564933"/>
    <w:rsid w:val="005660C8"/>
    <w:rsid w:val="00571F3B"/>
    <w:rsid w:val="00574214"/>
    <w:rsid w:val="00580970"/>
    <w:rsid w:val="00582643"/>
    <w:rsid w:val="00582B4D"/>
    <w:rsid w:val="005857AB"/>
    <w:rsid w:val="005874EF"/>
    <w:rsid w:val="00592688"/>
    <w:rsid w:val="00596DE4"/>
    <w:rsid w:val="005A3090"/>
    <w:rsid w:val="005A3DC3"/>
    <w:rsid w:val="005B3309"/>
    <w:rsid w:val="005B35B0"/>
    <w:rsid w:val="005B42CF"/>
    <w:rsid w:val="005B7D00"/>
    <w:rsid w:val="005C1349"/>
    <w:rsid w:val="005C53E5"/>
    <w:rsid w:val="005D76AF"/>
    <w:rsid w:val="005F12E2"/>
    <w:rsid w:val="005F1A7C"/>
    <w:rsid w:val="005F735D"/>
    <w:rsid w:val="0060179A"/>
    <w:rsid w:val="006029DE"/>
    <w:rsid w:val="006041C6"/>
    <w:rsid w:val="0060428C"/>
    <w:rsid w:val="00610556"/>
    <w:rsid w:val="00610D86"/>
    <w:rsid w:val="00617012"/>
    <w:rsid w:val="00630EED"/>
    <w:rsid w:val="0063584D"/>
    <w:rsid w:val="00637961"/>
    <w:rsid w:val="00640590"/>
    <w:rsid w:val="00644EBB"/>
    <w:rsid w:val="006477A6"/>
    <w:rsid w:val="00654A74"/>
    <w:rsid w:val="00654BBC"/>
    <w:rsid w:val="006558AD"/>
    <w:rsid w:val="00655A38"/>
    <w:rsid w:val="00657629"/>
    <w:rsid w:val="006612F0"/>
    <w:rsid w:val="00663095"/>
    <w:rsid w:val="00663678"/>
    <w:rsid w:val="006656E9"/>
    <w:rsid w:val="006660DE"/>
    <w:rsid w:val="006669D7"/>
    <w:rsid w:val="00667375"/>
    <w:rsid w:val="00682B57"/>
    <w:rsid w:val="00683214"/>
    <w:rsid w:val="00687565"/>
    <w:rsid w:val="00690086"/>
    <w:rsid w:val="00691BF0"/>
    <w:rsid w:val="006932F7"/>
    <w:rsid w:val="00695A16"/>
    <w:rsid w:val="006A0234"/>
    <w:rsid w:val="006A33BC"/>
    <w:rsid w:val="006A3B05"/>
    <w:rsid w:val="006B0C65"/>
    <w:rsid w:val="006B5C3E"/>
    <w:rsid w:val="006B5CC1"/>
    <w:rsid w:val="006B5DA4"/>
    <w:rsid w:val="006B7870"/>
    <w:rsid w:val="006C0A2D"/>
    <w:rsid w:val="006C3236"/>
    <w:rsid w:val="006C47D1"/>
    <w:rsid w:val="006C49E6"/>
    <w:rsid w:val="006C5B79"/>
    <w:rsid w:val="006D2247"/>
    <w:rsid w:val="006D2FB2"/>
    <w:rsid w:val="006D3D77"/>
    <w:rsid w:val="006D645E"/>
    <w:rsid w:val="006D669B"/>
    <w:rsid w:val="006E036E"/>
    <w:rsid w:val="006E3277"/>
    <w:rsid w:val="006E63FB"/>
    <w:rsid w:val="006E6486"/>
    <w:rsid w:val="006E6DEA"/>
    <w:rsid w:val="0070208C"/>
    <w:rsid w:val="0070541E"/>
    <w:rsid w:val="00714F60"/>
    <w:rsid w:val="007163C6"/>
    <w:rsid w:val="00717060"/>
    <w:rsid w:val="00722F24"/>
    <w:rsid w:val="00723E1D"/>
    <w:rsid w:val="00725468"/>
    <w:rsid w:val="00727F21"/>
    <w:rsid w:val="00732D59"/>
    <w:rsid w:val="007363E0"/>
    <w:rsid w:val="00740DF7"/>
    <w:rsid w:val="00743646"/>
    <w:rsid w:val="00750C25"/>
    <w:rsid w:val="00751688"/>
    <w:rsid w:val="0075272A"/>
    <w:rsid w:val="007571C1"/>
    <w:rsid w:val="007572F5"/>
    <w:rsid w:val="007644AE"/>
    <w:rsid w:val="00764841"/>
    <w:rsid w:val="00770493"/>
    <w:rsid w:val="007710DF"/>
    <w:rsid w:val="007714FC"/>
    <w:rsid w:val="007764D3"/>
    <w:rsid w:val="00777E51"/>
    <w:rsid w:val="0078027F"/>
    <w:rsid w:val="007804E1"/>
    <w:rsid w:val="00782E88"/>
    <w:rsid w:val="007867C0"/>
    <w:rsid w:val="00786F8D"/>
    <w:rsid w:val="0078773F"/>
    <w:rsid w:val="007944AD"/>
    <w:rsid w:val="00796954"/>
    <w:rsid w:val="007979FB"/>
    <w:rsid w:val="007A08A8"/>
    <w:rsid w:val="007A0DD7"/>
    <w:rsid w:val="007A430E"/>
    <w:rsid w:val="007A4EA3"/>
    <w:rsid w:val="007A677E"/>
    <w:rsid w:val="007A6D11"/>
    <w:rsid w:val="007A7B00"/>
    <w:rsid w:val="007B55D1"/>
    <w:rsid w:val="007C040A"/>
    <w:rsid w:val="007C2AAC"/>
    <w:rsid w:val="007C2E30"/>
    <w:rsid w:val="007C3516"/>
    <w:rsid w:val="007C7D38"/>
    <w:rsid w:val="007D1810"/>
    <w:rsid w:val="007D7DC7"/>
    <w:rsid w:val="007E113D"/>
    <w:rsid w:val="007E791F"/>
    <w:rsid w:val="007E7DC5"/>
    <w:rsid w:val="007F17DE"/>
    <w:rsid w:val="007F7BFD"/>
    <w:rsid w:val="008032D4"/>
    <w:rsid w:val="00806CFA"/>
    <w:rsid w:val="00810309"/>
    <w:rsid w:val="00814CEB"/>
    <w:rsid w:val="00816241"/>
    <w:rsid w:val="008170CF"/>
    <w:rsid w:val="0081771A"/>
    <w:rsid w:val="00822681"/>
    <w:rsid w:val="00823650"/>
    <w:rsid w:val="00823FE1"/>
    <w:rsid w:val="00824CF9"/>
    <w:rsid w:val="00825AD4"/>
    <w:rsid w:val="00827127"/>
    <w:rsid w:val="008272D1"/>
    <w:rsid w:val="00831A9C"/>
    <w:rsid w:val="008328BF"/>
    <w:rsid w:val="008378D7"/>
    <w:rsid w:val="00841B1C"/>
    <w:rsid w:val="00844B60"/>
    <w:rsid w:val="008459C2"/>
    <w:rsid w:val="00846155"/>
    <w:rsid w:val="008545C6"/>
    <w:rsid w:val="008554D4"/>
    <w:rsid w:val="0085603A"/>
    <w:rsid w:val="00856BD1"/>
    <w:rsid w:val="008664A2"/>
    <w:rsid w:val="00870544"/>
    <w:rsid w:val="008723E9"/>
    <w:rsid w:val="00872A55"/>
    <w:rsid w:val="008731DF"/>
    <w:rsid w:val="00873F07"/>
    <w:rsid w:val="00874A84"/>
    <w:rsid w:val="00877CAC"/>
    <w:rsid w:val="00877DF3"/>
    <w:rsid w:val="008842AF"/>
    <w:rsid w:val="008931C6"/>
    <w:rsid w:val="0089529A"/>
    <w:rsid w:val="008959E2"/>
    <w:rsid w:val="00896881"/>
    <w:rsid w:val="00897B74"/>
    <w:rsid w:val="008A4E84"/>
    <w:rsid w:val="008A5192"/>
    <w:rsid w:val="008A5248"/>
    <w:rsid w:val="008A670E"/>
    <w:rsid w:val="008A6B35"/>
    <w:rsid w:val="008B5485"/>
    <w:rsid w:val="008C0243"/>
    <w:rsid w:val="008C3578"/>
    <w:rsid w:val="008C3742"/>
    <w:rsid w:val="008C5E1A"/>
    <w:rsid w:val="008C6014"/>
    <w:rsid w:val="008C7A31"/>
    <w:rsid w:val="008D02CD"/>
    <w:rsid w:val="008D128A"/>
    <w:rsid w:val="008D217A"/>
    <w:rsid w:val="008D2BE6"/>
    <w:rsid w:val="008E1368"/>
    <w:rsid w:val="008E348F"/>
    <w:rsid w:val="008E4F67"/>
    <w:rsid w:val="008E6F9C"/>
    <w:rsid w:val="008E7A50"/>
    <w:rsid w:val="008F00F4"/>
    <w:rsid w:val="008F0B64"/>
    <w:rsid w:val="008F4D93"/>
    <w:rsid w:val="009014CB"/>
    <w:rsid w:val="009030D2"/>
    <w:rsid w:val="00911E66"/>
    <w:rsid w:val="00917BF1"/>
    <w:rsid w:val="00921637"/>
    <w:rsid w:val="0092670C"/>
    <w:rsid w:val="00927806"/>
    <w:rsid w:val="00930485"/>
    <w:rsid w:val="0093248A"/>
    <w:rsid w:val="00933FDD"/>
    <w:rsid w:val="009360F8"/>
    <w:rsid w:val="009365EE"/>
    <w:rsid w:val="0093793B"/>
    <w:rsid w:val="00943910"/>
    <w:rsid w:val="009452B8"/>
    <w:rsid w:val="00945C1B"/>
    <w:rsid w:val="00946202"/>
    <w:rsid w:val="00946833"/>
    <w:rsid w:val="00946D64"/>
    <w:rsid w:val="0095143A"/>
    <w:rsid w:val="00952C79"/>
    <w:rsid w:val="00952E0E"/>
    <w:rsid w:val="00955346"/>
    <w:rsid w:val="00960534"/>
    <w:rsid w:val="009642FF"/>
    <w:rsid w:val="00965A5C"/>
    <w:rsid w:val="0097320C"/>
    <w:rsid w:val="0098028A"/>
    <w:rsid w:val="009818A5"/>
    <w:rsid w:val="00987903"/>
    <w:rsid w:val="00987EDF"/>
    <w:rsid w:val="0099252F"/>
    <w:rsid w:val="00994E8F"/>
    <w:rsid w:val="0099748E"/>
    <w:rsid w:val="00997895"/>
    <w:rsid w:val="009A3FC1"/>
    <w:rsid w:val="009B3A11"/>
    <w:rsid w:val="009B410D"/>
    <w:rsid w:val="009C4CF2"/>
    <w:rsid w:val="009C767F"/>
    <w:rsid w:val="009C7CE6"/>
    <w:rsid w:val="009D0666"/>
    <w:rsid w:val="009D0E25"/>
    <w:rsid w:val="009D0F2B"/>
    <w:rsid w:val="009D28EB"/>
    <w:rsid w:val="009D294A"/>
    <w:rsid w:val="009D31A3"/>
    <w:rsid w:val="009D4773"/>
    <w:rsid w:val="009D72E0"/>
    <w:rsid w:val="009E1576"/>
    <w:rsid w:val="009E1B08"/>
    <w:rsid w:val="009E5265"/>
    <w:rsid w:val="009F1F07"/>
    <w:rsid w:val="009F201D"/>
    <w:rsid w:val="00A0090E"/>
    <w:rsid w:val="00A03EA3"/>
    <w:rsid w:val="00A06316"/>
    <w:rsid w:val="00A06996"/>
    <w:rsid w:val="00A11085"/>
    <w:rsid w:val="00A16297"/>
    <w:rsid w:val="00A177E6"/>
    <w:rsid w:val="00A2439E"/>
    <w:rsid w:val="00A24B2C"/>
    <w:rsid w:val="00A24BD8"/>
    <w:rsid w:val="00A25CFC"/>
    <w:rsid w:val="00A33DF6"/>
    <w:rsid w:val="00A4393A"/>
    <w:rsid w:val="00A46F43"/>
    <w:rsid w:val="00A46F63"/>
    <w:rsid w:val="00A47EB1"/>
    <w:rsid w:val="00A521C7"/>
    <w:rsid w:val="00A54A5A"/>
    <w:rsid w:val="00A60C2D"/>
    <w:rsid w:val="00A6356B"/>
    <w:rsid w:val="00A66033"/>
    <w:rsid w:val="00A66062"/>
    <w:rsid w:val="00A66ADF"/>
    <w:rsid w:val="00A66C6B"/>
    <w:rsid w:val="00A70B32"/>
    <w:rsid w:val="00A7130B"/>
    <w:rsid w:val="00A72CD3"/>
    <w:rsid w:val="00A7437F"/>
    <w:rsid w:val="00A74601"/>
    <w:rsid w:val="00A750F4"/>
    <w:rsid w:val="00A75598"/>
    <w:rsid w:val="00A77571"/>
    <w:rsid w:val="00A83C4A"/>
    <w:rsid w:val="00A84CD7"/>
    <w:rsid w:val="00A90774"/>
    <w:rsid w:val="00A90FA7"/>
    <w:rsid w:val="00A96E0E"/>
    <w:rsid w:val="00AA1B34"/>
    <w:rsid w:val="00AA3C13"/>
    <w:rsid w:val="00AA4154"/>
    <w:rsid w:val="00AA7A60"/>
    <w:rsid w:val="00AB2474"/>
    <w:rsid w:val="00AB2E26"/>
    <w:rsid w:val="00AB350F"/>
    <w:rsid w:val="00AB3C78"/>
    <w:rsid w:val="00AB67B7"/>
    <w:rsid w:val="00AC0392"/>
    <w:rsid w:val="00AC311E"/>
    <w:rsid w:val="00AC61E5"/>
    <w:rsid w:val="00AC6FFD"/>
    <w:rsid w:val="00AD1FA5"/>
    <w:rsid w:val="00AD2B6B"/>
    <w:rsid w:val="00AD580A"/>
    <w:rsid w:val="00AD5F16"/>
    <w:rsid w:val="00AD6FDB"/>
    <w:rsid w:val="00AE1066"/>
    <w:rsid w:val="00AE295B"/>
    <w:rsid w:val="00AE5389"/>
    <w:rsid w:val="00AE6C04"/>
    <w:rsid w:val="00AE7B88"/>
    <w:rsid w:val="00AF1E6A"/>
    <w:rsid w:val="00AF2E44"/>
    <w:rsid w:val="00AF76E6"/>
    <w:rsid w:val="00B01DF9"/>
    <w:rsid w:val="00B02965"/>
    <w:rsid w:val="00B03149"/>
    <w:rsid w:val="00B03154"/>
    <w:rsid w:val="00B034CC"/>
    <w:rsid w:val="00B04D5C"/>
    <w:rsid w:val="00B06E81"/>
    <w:rsid w:val="00B11156"/>
    <w:rsid w:val="00B12D40"/>
    <w:rsid w:val="00B12FD5"/>
    <w:rsid w:val="00B14BC9"/>
    <w:rsid w:val="00B154E0"/>
    <w:rsid w:val="00B312FB"/>
    <w:rsid w:val="00B31305"/>
    <w:rsid w:val="00B31C7A"/>
    <w:rsid w:val="00B33E2C"/>
    <w:rsid w:val="00B3769F"/>
    <w:rsid w:val="00B42824"/>
    <w:rsid w:val="00B45F72"/>
    <w:rsid w:val="00B52BB8"/>
    <w:rsid w:val="00B52D3A"/>
    <w:rsid w:val="00B53A12"/>
    <w:rsid w:val="00B562B1"/>
    <w:rsid w:val="00B5699E"/>
    <w:rsid w:val="00B66487"/>
    <w:rsid w:val="00B6744E"/>
    <w:rsid w:val="00B77216"/>
    <w:rsid w:val="00B874FD"/>
    <w:rsid w:val="00B8773E"/>
    <w:rsid w:val="00B87DB8"/>
    <w:rsid w:val="00B91123"/>
    <w:rsid w:val="00B91AC6"/>
    <w:rsid w:val="00B959CD"/>
    <w:rsid w:val="00BA01BA"/>
    <w:rsid w:val="00BA11EC"/>
    <w:rsid w:val="00BA18F2"/>
    <w:rsid w:val="00BA2C71"/>
    <w:rsid w:val="00BB5767"/>
    <w:rsid w:val="00BB5B4D"/>
    <w:rsid w:val="00BC3AEA"/>
    <w:rsid w:val="00BD129C"/>
    <w:rsid w:val="00BD1699"/>
    <w:rsid w:val="00BD5CEB"/>
    <w:rsid w:val="00BD7620"/>
    <w:rsid w:val="00BE0A53"/>
    <w:rsid w:val="00BE1EBE"/>
    <w:rsid w:val="00BE5E9C"/>
    <w:rsid w:val="00BF53A5"/>
    <w:rsid w:val="00BF5BDD"/>
    <w:rsid w:val="00BF7457"/>
    <w:rsid w:val="00C02CEA"/>
    <w:rsid w:val="00C05F68"/>
    <w:rsid w:val="00C062E3"/>
    <w:rsid w:val="00C13775"/>
    <w:rsid w:val="00C14ABF"/>
    <w:rsid w:val="00C154AD"/>
    <w:rsid w:val="00C16641"/>
    <w:rsid w:val="00C21357"/>
    <w:rsid w:val="00C30BFA"/>
    <w:rsid w:val="00C30D2F"/>
    <w:rsid w:val="00C32CE8"/>
    <w:rsid w:val="00C34823"/>
    <w:rsid w:val="00C359A3"/>
    <w:rsid w:val="00C35D7F"/>
    <w:rsid w:val="00C44C06"/>
    <w:rsid w:val="00C467E6"/>
    <w:rsid w:val="00C53EDA"/>
    <w:rsid w:val="00C54115"/>
    <w:rsid w:val="00C56E70"/>
    <w:rsid w:val="00C57708"/>
    <w:rsid w:val="00C61428"/>
    <w:rsid w:val="00C71BC3"/>
    <w:rsid w:val="00C72E6A"/>
    <w:rsid w:val="00C76EB6"/>
    <w:rsid w:val="00C8169B"/>
    <w:rsid w:val="00C83D24"/>
    <w:rsid w:val="00C84372"/>
    <w:rsid w:val="00C84AB0"/>
    <w:rsid w:val="00C87FD1"/>
    <w:rsid w:val="00C909F6"/>
    <w:rsid w:val="00C94380"/>
    <w:rsid w:val="00C958F0"/>
    <w:rsid w:val="00CA0979"/>
    <w:rsid w:val="00CA45F0"/>
    <w:rsid w:val="00CA5C19"/>
    <w:rsid w:val="00CB0DF1"/>
    <w:rsid w:val="00CB1229"/>
    <w:rsid w:val="00CB4F77"/>
    <w:rsid w:val="00CB6559"/>
    <w:rsid w:val="00CC0EE1"/>
    <w:rsid w:val="00CC342C"/>
    <w:rsid w:val="00CD20DD"/>
    <w:rsid w:val="00CD30AD"/>
    <w:rsid w:val="00CD652E"/>
    <w:rsid w:val="00CD72AD"/>
    <w:rsid w:val="00CE00B8"/>
    <w:rsid w:val="00CE2BA4"/>
    <w:rsid w:val="00CE62EC"/>
    <w:rsid w:val="00CE6CEE"/>
    <w:rsid w:val="00CE6F43"/>
    <w:rsid w:val="00CE7B1D"/>
    <w:rsid w:val="00CF5907"/>
    <w:rsid w:val="00D00292"/>
    <w:rsid w:val="00D00EC0"/>
    <w:rsid w:val="00D01296"/>
    <w:rsid w:val="00D060F8"/>
    <w:rsid w:val="00D122D7"/>
    <w:rsid w:val="00D12C65"/>
    <w:rsid w:val="00D15936"/>
    <w:rsid w:val="00D159F7"/>
    <w:rsid w:val="00D21780"/>
    <w:rsid w:val="00D23F6E"/>
    <w:rsid w:val="00D2475A"/>
    <w:rsid w:val="00D2616D"/>
    <w:rsid w:val="00D27F64"/>
    <w:rsid w:val="00D3026C"/>
    <w:rsid w:val="00D310E5"/>
    <w:rsid w:val="00D32E44"/>
    <w:rsid w:val="00D34CE6"/>
    <w:rsid w:val="00D3525B"/>
    <w:rsid w:val="00D37231"/>
    <w:rsid w:val="00D43BA0"/>
    <w:rsid w:val="00D44B02"/>
    <w:rsid w:val="00D502B3"/>
    <w:rsid w:val="00D53018"/>
    <w:rsid w:val="00D56717"/>
    <w:rsid w:val="00D60159"/>
    <w:rsid w:val="00D61379"/>
    <w:rsid w:val="00D62CD4"/>
    <w:rsid w:val="00D6448C"/>
    <w:rsid w:val="00D6519C"/>
    <w:rsid w:val="00D74510"/>
    <w:rsid w:val="00D75150"/>
    <w:rsid w:val="00D81CC1"/>
    <w:rsid w:val="00D84516"/>
    <w:rsid w:val="00D85A15"/>
    <w:rsid w:val="00D860EF"/>
    <w:rsid w:val="00D86A37"/>
    <w:rsid w:val="00D873E3"/>
    <w:rsid w:val="00D93AF2"/>
    <w:rsid w:val="00DA0D96"/>
    <w:rsid w:val="00DA4F0E"/>
    <w:rsid w:val="00DA6058"/>
    <w:rsid w:val="00DA7725"/>
    <w:rsid w:val="00DB01FE"/>
    <w:rsid w:val="00DB1A0D"/>
    <w:rsid w:val="00DB2632"/>
    <w:rsid w:val="00DB4D7B"/>
    <w:rsid w:val="00DB7631"/>
    <w:rsid w:val="00DC0A11"/>
    <w:rsid w:val="00DC26FB"/>
    <w:rsid w:val="00DD3106"/>
    <w:rsid w:val="00DD3C39"/>
    <w:rsid w:val="00DD60F6"/>
    <w:rsid w:val="00DD68A1"/>
    <w:rsid w:val="00DD7616"/>
    <w:rsid w:val="00DD7B4D"/>
    <w:rsid w:val="00DE08F6"/>
    <w:rsid w:val="00DE394C"/>
    <w:rsid w:val="00DE6560"/>
    <w:rsid w:val="00DE6779"/>
    <w:rsid w:val="00DE7D15"/>
    <w:rsid w:val="00DE7F6C"/>
    <w:rsid w:val="00DF0206"/>
    <w:rsid w:val="00DF031F"/>
    <w:rsid w:val="00DF2EF7"/>
    <w:rsid w:val="00DF4DC8"/>
    <w:rsid w:val="00DF6118"/>
    <w:rsid w:val="00E0111C"/>
    <w:rsid w:val="00E021CE"/>
    <w:rsid w:val="00E026AB"/>
    <w:rsid w:val="00E028BD"/>
    <w:rsid w:val="00E033DB"/>
    <w:rsid w:val="00E0357E"/>
    <w:rsid w:val="00E0424A"/>
    <w:rsid w:val="00E07350"/>
    <w:rsid w:val="00E0768A"/>
    <w:rsid w:val="00E13CB5"/>
    <w:rsid w:val="00E14C42"/>
    <w:rsid w:val="00E15883"/>
    <w:rsid w:val="00E20054"/>
    <w:rsid w:val="00E21AC4"/>
    <w:rsid w:val="00E23163"/>
    <w:rsid w:val="00E264B0"/>
    <w:rsid w:val="00E314BF"/>
    <w:rsid w:val="00E33AFE"/>
    <w:rsid w:val="00E345B8"/>
    <w:rsid w:val="00E45C05"/>
    <w:rsid w:val="00E46CC7"/>
    <w:rsid w:val="00E517FC"/>
    <w:rsid w:val="00E5314C"/>
    <w:rsid w:val="00E5550C"/>
    <w:rsid w:val="00E56FD1"/>
    <w:rsid w:val="00E64014"/>
    <w:rsid w:val="00E67CD5"/>
    <w:rsid w:val="00E71916"/>
    <w:rsid w:val="00E73E08"/>
    <w:rsid w:val="00E750CA"/>
    <w:rsid w:val="00E76114"/>
    <w:rsid w:val="00E77661"/>
    <w:rsid w:val="00E80158"/>
    <w:rsid w:val="00E81575"/>
    <w:rsid w:val="00E829CA"/>
    <w:rsid w:val="00E85175"/>
    <w:rsid w:val="00E871AC"/>
    <w:rsid w:val="00E90D8D"/>
    <w:rsid w:val="00E97B81"/>
    <w:rsid w:val="00EA2722"/>
    <w:rsid w:val="00EB4152"/>
    <w:rsid w:val="00EB6F1F"/>
    <w:rsid w:val="00EB7A92"/>
    <w:rsid w:val="00EB7E76"/>
    <w:rsid w:val="00EC602B"/>
    <w:rsid w:val="00EC7FE1"/>
    <w:rsid w:val="00ED0E8C"/>
    <w:rsid w:val="00ED1ED4"/>
    <w:rsid w:val="00ED7493"/>
    <w:rsid w:val="00ED7F95"/>
    <w:rsid w:val="00EE1E7E"/>
    <w:rsid w:val="00EE2019"/>
    <w:rsid w:val="00EE409F"/>
    <w:rsid w:val="00EE6F95"/>
    <w:rsid w:val="00EE74A3"/>
    <w:rsid w:val="00EF00E1"/>
    <w:rsid w:val="00EF26EC"/>
    <w:rsid w:val="00EF597E"/>
    <w:rsid w:val="00EF5F4B"/>
    <w:rsid w:val="00EF65F4"/>
    <w:rsid w:val="00F043F6"/>
    <w:rsid w:val="00F05269"/>
    <w:rsid w:val="00F05F30"/>
    <w:rsid w:val="00F069A8"/>
    <w:rsid w:val="00F119D4"/>
    <w:rsid w:val="00F11D9D"/>
    <w:rsid w:val="00F1423F"/>
    <w:rsid w:val="00F177B8"/>
    <w:rsid w:val="00F22EB0"/>
    <w:rsid w:val="00F24034"/>
    <w:rsid w:val="00F24467"/>
    <w:rsid w:val="00F250B2"/>
    <w:rsid w:val="00F25C50"/>
    <w:rsid w:val="00F27450"/>
    <w:rsid w:val="00F2773B"/>
    <w:rsid w:val="00F27B60"/>
    <w:rsid w:val="00F35744"/>
    <w:rsid w:val="00F3647F"/>
    <w:rsid w:val="00F36B5B"/>
    <w:rsid w:val="00F40A79"/>
    <w:rsid w:val="00F42A65"/>
    <w:rsid w:val="00F457AA"/>
    <w:rsid w:val="00F470CE"/>
    <w:rsid w:val="00F478CC"/>
    <w:rsid w:val="00F51664"/>
    <w:rsid w:val="00F62033"/>
    <w:rsid w:val="00F64003"/>
    <w:rsid w:val="00F677B9"/>
    <w:rsid w:val="00F70FB3"/>
    <w:rsid w:val="00F72DAB"/>
    <w:rsid w:val="00F74767"/>
    <w:rsid w:val="00F75F86"/>
    <w:rsid w:val="00F76578"/>
    <w:rsid w:val="00F76E99"/>
    <w:rsid w:val="00F818FF"/>
    <w:rsid w:val="00F861C4"/>
    <w:rsid w:val="00F96760"/>
    <w:rsid w:val="00F96AA3"/>
    <w:rsid w:val="00FB4A61"/>
    <w:rsid w:val="00FB71C8"/>
    <w:rsid w:val="00FB778B"/>
    <w:rsid w:val="00FB7AF7"/>
    <w:rsid w:val="00FC2A90"/>
    <w:rsid w:val="00FC69FC"/>
    <w:rsid w:val="00FD25DC"/>
    <w:rsid w:val="00FD48E5"/>
    <w:rsid w:val="00FD4D3E"/>
    <w:rsid w:val="00FD4D79"/>
    <w:rsid w:val="00FD6909"/>
    <w:rsid w:val="00FD6CD1"/>
    <w:rsid w:val="00FE20F5"/>
    <w:rsid w:val="00FE2C2D"/>
    <w:rsid w:val="00FE3450"/>
    <w:rsid w:val="00FE405B"/>
    <w:rsid w:val="00FF16D2"/>
    <w:rsid w:val="00FF3135"/>
    <w:rsid w:val="00FF7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FF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qFormat/>
    <w:rsid w:val="003D2784"/>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D2784"/>
    <w:pPr>
      <w:widowControl w:val="0"/>
      <w:autoSpaceDE w:val="0"/>
      <w:autoSpaceDN w:val="0"/>
      <w:adjustRightInd w:val="0"/>
    </w:pPr>
    <w:rPr>
      <w:rFonts w:ascii="Arial" w:hAnsi="Arial" w:cs="Arial"/>
      <w:sz w:val="24"/>
      <w:szCs w:val="24"/>
    </w:rPr>
  </w:style>
  <w:style w:type="paragraph" w:styleId="BodyText">
    <w:name w:val="Body Text"/>
    <w:basedOn w:val="Normal"/>
    <w:link w:val="BodyTextChar"/>
    <w:rsid w:val="003D2784"/>
    <w:pPr>
      <w:jc w:val="both"/>
    </w:pPr>
    <w:rPr>
      <w:rFonts w:eastAsia="Times New Roman"/>
      <w:color w:val="auto"/>
      <w:kern w:val="0"/>
      <w:szCs w:val="20"/>
      <w:lang w:val="sr-Latn-CS" w:eastAsia="sr-Latn-CS"/>
    </w:rPr>
  </w:style>
  <w:style w:type="character" w:customStyle="1" w:styleId="BodyTextChar">
    <w:name w:val="Body Text Char"/>
    <w:link w:val="BodyText"/>
    <w:locked/>
    <w:rsid w:val="003D2784"/>
    <w:rPr>
      <w:sz w:val="24"/>
      <w:lang w:val="sr-Latn-CS" w:eastAsia="sr-Latn-CS" w:bidi="ar-SA"/>
    </w:rPr>
  </w:style>
  <w:style w:type="paragraph" w:styleId="BodyTextIndent2">
    <w:name w:val="Body Text Indent 2"/>
    <w:basedOn w:val="Normal"/>
    <w:rsid w:val="003D2784"/>
    <w:pPr>
      <w:spacing w:after="120" w:line="480" w:lineRule="auto"/>
      <w:ind w:left="283"/>
    </w:pPr>
  </w:style>
  <w:style w:type="paragraph" w:styleId="Footer">
    <w:name w:val="footer"/>
    <w:basedOn w:val="Normal"/>
    <w:rsid w:val="008459C2"/>
    <w:pPr>
      <w:tabs>
        <w:tab w:val="center" w:pos="4702"/>
        <w:tab w:val="right" w:pos="9405"/>
      </w:tabs>
    </w:pPr>
  </w:style>
  <w:style w:type="character" w:styleId="PageNumber">
    <w:name w:val="page number"/>
    <w:basedOn w:val="DefaultParagraphFont"/>
    <w:rsid w:val="008459C2"/>
  </w:style>
  <w:style w:type="character" w:customStyle="1" w:styleId="WW8Num2z0">
    <w:name w:val="WW8Num2z0"/>
    <w:rsid w:val="001F5FF7"/>
    <w:rPr>
      <w:rFonts w:ascii="Symbol" w:hAnsi="Symbol" w:cs="Symbol"/>
    </w:rPr>
  </w:style>
  <w:style w:type="paragraph" w:customStyle="1" w:styleId="TableContents">
    <w:name w:val="Table Contents"/>
    <w:basedOn w:val="Normal"/>
    <w:rsid w:val="002B771E"/>
    <w:pPr>
      <w:suppressLineNumbers/>
    </w:pPr>
  </w:style>
  <w:style w:type="character" w:styleId="Hyperlink">
    <w:name w:val="Hyperlink"/>
    <w:basedOn w:val="DefaultParagraphFont"/>
    <w:rsid w:val="002B771E"/>
    <w:rPr>
      <w:color w:val="0000FF"/>
      <w:u w:val="single"/>
    </w:rPr>
  </w:style>
  <w:style w:type="paragraph" w:styleId="ListParagraph">
    <w:name w:val="List Paragraph"/>
    <w:basedOn w:val="Normal"/>
    <w:link w:val="ListParagraphChar"/>
    <w:qFormat/>
    <w:rsid w:val="00C14ABF"/>
    <w:pPr>
      <w:ind w:left="720"/>
    </w:pPr>
  </w:style>
  <w:style w:type="character" w:styleId="Strong">
    <w:name w:val="Strong"/>
    <w:basedOn w:val="DefaultParagraphFont"/>
    <w:qFormat/>
    <w:rsid w:val="00DD7616"/>
    <w:rPr>
      <w:b/>
      <w:bCs/>
    </w:rPr>
  </w:style>
  <w:style w:type="table" w:styleId="TableGrid">
    <w:name w:val="Table Grid"/>
    <w:basedOn w:val="TableNormal"/>
    <w:rsid w:val="0070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B3A11"/>
    <w:pPr>
      <w:spacing w:after="120" w:line="480" w:lineRule="auto"/>
    </w:pPr>
  </w:style>
  <w:style w:type="paragraph" w:styleId="BodyText3">
    <w:name w:val="Body Text 3"/>
    <w:basedOn w:val="Normal"/>
    <w:rsid w:val="009B3A11"/>
    <w:pPr>
      <w:spacing w:after="120"/>
    </w:pPr>
    <w:rPr>
      <w:rFonts w:eastAsia="Times New Roman"/>
      <w:sz w:val="16"/>
      <w:szCs w:val="16"/>
    </w:rPr>
  </w:style>
  <w:style w:type="character" w:customStyle="1" w:styleId="ListParagraphChar">
    <w:name w:val="List Paragraph Char"/>
    <w:basedOn w:val="DefaultParagraphFont"/>
    <w:link w:val="ListParagraph"/>
    <w:qFormat/>
    <w:rsid w:val="00E026AB"/>
    <w:rPr>
      <w:rFonts w:eastAsia="Arial Unicode MS"/>
      <w:color w:val="000000"/>
      <w:kern w:val="1"/>
      <w:sz w:val="24"/>
      <w:szCs w:val="24"/>
      <w:lang w:eastAsia="ar-SA" w:bidi="ar-SA"/>
    </w:rPr>
  </w:style>
  <w:style w:type="paragraph" w:styleId="BodyTextIndent">
    <w:name w:val="Body Text Indent"/>
    <w:basedOn w:val="Normal"/>
    <w:rsid w:val="005D76AF"/>
    <w:pPr>
      <w:spacing w:after="120"/>
      <w:ind w:left="283"/>
    </w:pPr>
  </w:style>
</w:styles>
</file>

<file path=word/webSettings.xml><?xml version="1.0" encoding="utf-8"?>
<w:webSettings xmlns:r="http://schemas.openxmlformats.org/officeDocument/2006/relationships" xmlns:w="http://schemas.openxmlformats.org/wordprocessingml/2006/main">
  <w:divs>
    <w:div w:id="720515341">
      <w:bodyDiv w:val="1"/>
      <w:marLeft w:val="0"/>
      <w:marRight w:val="0"/>
      <w:marTop w:val="0"/>
      <w:marBottom w:val="0"/>
      <w:divBdr>
        <w:top w:val="none" w:sz="0" w:space="0" w:color="auto"/>
        <w:left w:val="none" w:sz="0" w:space="0" w:color="auto"/>
        <w:bottom w:val="none" w:sz="0" w:space="0" w:color="auto"/>
        <w:right w:val="none" w:sz="0" w:space="0" w:color="auto"/>
      </w:divBdr>
    </w:div>
    <w:div w:id="1510025407">
      <w:bodyDiv w:val="1"/>
      <w:marLeft w:val="0"/>
      <w:marRight w:val="0"/>
      <w:marTop w:val="0"/>
      <w:marBottom w:val="0"/>
      <w:divBdr>
        <w:top w:val="none" w:sz="0" w:space="0" w:color="auto"/>
        <w:left w:val="none" w:sz="0" w:space="0" w:color="auto"/>
        <w:bottom w:val="none" w:sz="0" w:space="0" w:color="auto"/>
        <w:right w:val="none" w:sz="0" w:space="0" w:color="auto"/>
      </w:divBdr>
    </w:div>
    <w:div w:id="20341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C2D49-7F5A-44FF-A350-9F1D7937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7953</Words>
  <Characters>45333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UGCB</Company>
  <LinksUpToDate>false</LinksUpToDate>
  <CharactersWithSpaces>53180</CharactersWithSpaces>
  <SharedDoc>false</SharedDoc>
  <HLinks>
    <vt:vector size="30" baseType="variant">
      <vt:variant>
        <vt:i4>2555930</vt:i4>
      </vt:variant>
      <vt:variant>
        <vt:i4>12</vt:i4>
      </vt:variant>
      <vt:variant>
        <vt:i4>0</vt:i4>
      </vt:variant>
      <vt:variant>
        <vt:i4>5</vt:i4>
      </vt:variant>
      <vt:variant>
        <vt:lpwstr>mailto:djordjevicm@ugcb.rs</vt:lpwstr>
      </vt:variant>
      <vt:variant>
        <vt:lpwstr/>
      </vt:variant>
      <vt:variant>
        <vt:i4>4653154</vt:i4>
      </vt:variant>
      <vt:variant>
        <vt:i4>9</vt:i4>
      </vt:variant>
      <vt:variant>
        <vt:i4>0</vt:i4>
      </vt:variant>
      <vt:variant>
        <vt:i4>5</vt:i4>
      </vt:variant>
      <vt:variant>
        <vt:lpwstr>mailto:javnenabavke@ugcb.rs</vt:lpwstr>
      </vt:variant>
      <vt:variant>
        <vt:lpwstr/>
      </vt:variant>
      <vt:variant>
        <vt:i4>2555930</vt:i4>
      </vt:variant>
      <vt:variant>
        <vt:i4>6</vt:i4>
      </vt:variant>
      <vt:variant>
        <vt:i4>0</vt:i4>
      </vt:variant>
      <vt:variant>
        <vt:i4>5</vt:i4>
      </vt:variant>
      <vt:variant>
        <vt:lpwstr>mailto:djordjevicm@ugcb.rs</vt:lpwstr>
      </vt:variant>
      <vt:variant>
        <vt:lpwstr/>
      </vt:variant>
      <vt:variant>
        <vt:i4>4653154</vt:i4>
      </vt:variant>
      <vt:variant>
        <vt:i4>3</vt:i4>
      </vt:variant>
      <vt:variant>
        <vt:i4>0</vt:i4>
      </vt:variant>
      <vt:variant>
        <vt:i4>5</vt:i4>
      </vt:variant>
      <vt:variant>
        <vt:lpwstr>mailto:javnenabavke@ugcb.rs</vt:lpwstr>
      </vt:variant>
      <vt:variant>
        <vt:lpwstr/>
      </vt:variant>
      <vt:variant>
        <vt:i4>6291495</vt:i4>
      </vt:variant>
      <vt:variant>
        <vt:i4>0</vt:i4>
      </vt:variant>
      <vt:variant>
        <vt:i4>0</vt:i4>
      </vt:variant>
      <vt:variant>
        <vt:i4>5</vt:i4>
      </vt:variant>
      <vt:variant>
        <vt:lpwstr>http://www.ugcb.rs/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jurics</dc:creator>
  <cp:lastModifiedBy>Likvidatura04</cp:lastModifiedBy>
  <cp:revision>17</cp:revision>
  <cp:lastPrinted>2020-08-03T12:32:00Z</cp:lastPrinted>
  <dcterms:created xsi:type="dcterms:W3CDTF">2020-07-30T13:16:00Z</dcterms:created>
  <dcterms:modified xsi:type="dcterms:W3CDTF">2020-08-03T12:51:00Z</dcterms:modified>
</cp:coreProperties>
</file>